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54153" w14:textId="77777777" w:rsidR="003A65E6" w:rsidRPr="00880FB6" w:rsidRDefault="009F645D" w:rsidP="00512972">
      <w:pPr>
        <w:pStyle w:val="BodyText"/>
        <w:jc w:val="left"/>
        <w:rPr>
          <w:rFonts w:ascii="Arial" w:hAnsi="Arial" w:cs="Arial"/>
          <w:sz w:val="22"/>
          <w:szCs w:val="22"/>
        </w:rPr>
      </w:pPr>
      <w:r w:rsidRPr="00A53EC0">
        <w:rPr>
          <w:rFonts w:ascii="Arial" w:hAnsi="Arial" w:cs="Arial"/>
          <w:noProof/>
          <w:sz w:val="22"/>
          <w:szCs w:val="22"/>
          <w:lang w:val="en-US" w:eastAsia="en-US"/>
        </w:rPr>
        <w:drawing>
          <wp:inline distT="0" distB="0" distL="0" distR="0" wp14:anchorId="77B6A393" wp14:editId="34AE4114">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05C7E3D9" w14:textId="77777777" w:rsidR="003A65E6" w:rsidRPr="00880FB6" w:rsidRDefault="003A65E6" w:rsidP="00071074">
      <w:pPr>
        <w:pStyle w:val="BodyText"/>
        <w:rPr>
          <w:rFonts w:ascii="Arial" w:hAnsi="Arial" w:cs="Arial"/>
          <w:sz w:val="22"/>
          <w:szCs w:val="22"/>
        </w:rPr>
      </w:pPr>
    </w:p>
    <w:p w14:paraId="607CB560" w14:textId="77777777" w:rsidR="003A65E6" w:rsidRPr="00880FB6" w:rsidRDefault="003A65E6" w:rsidP="00071074">
      <w:pPr>
        <w:pStyle w:val="BodyText"/>
        <w:rPr>
          <w:rFonts w:ascii="Arial" w:hAnsi="Arial" w:cs="Arial"/>
          <w:sz w:val="22"/>
          <w:szCs w:val="22"/>
        </w:rPr>
      </w:pPr>
    </w:p>
    <w:p w14:paraId="2B4710E6" w14:textId="77777777" w:rsidR="003A65E6" w:rsidRPr="00880FB6" w:rsidRDefault="003A65E6" w:rsidP="00071074">
      <w:pPr>
        <w:pStyle w:val="BodyText"/>
        <w:rPr>
          <w:rFonts w:ascii="Arial" w:hAnsi="Arial" w:cs="Arial"/>
          <w:sz w:val="22"/>
          <w:szCs w:val="22"/>
        </w:rPr>
      </w:pPr>
    </w:p>
    <w:p w14:paraId="6060060B" w14:textId="77777777" w:rsidR="003A65E6" w:rsidRPr="00880FB6" w:rsidRDefault="003A65E6" w:rsidP="00071074">
      <w:pPr>
        <w:pStyle w:val="BodyText"/>
        <w:rPr>
          <w:rFonts w:ascii="Arial" w:hAnsi="Arial" w:cs="Arial"/>
          <w:sz w:val="22"/>
          <w:szCs w:val="22"/>
        </w:rPr>
      </w:pPr>
    </w:p>
    <w:p w14:paraId="5ED4C091" w14:textId="77777777" w:rsidR="003A65E6" w:rsidRPr="00EF421C" w:rsidRDefault="003A65E6" w:rsidP="00071074">
      <w:pPr>
        <w:pStyle w:val="BodyText"/>
        <w:rPr>
          <w:rFonts w:ascii="Arial" w:hAnsi="Arial" w:cs="Arial"/>
          <w:sz w:val="22"/>
          <w:szCs w:val="22"/>
          <w:lang w:val="sr-Cyrl-RS"/>
        </w:rPr>
      </w:pPr>
    </w:p>
    <w:p w14:paraId="22EC5C16"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60957090" w14:textId="77777777" w:rsidR="003A65E6" w:rsidRPr="00880FB6" w:rsidRDefault="003A65E6" w:rsidP="00071074">
      <w:pPr>
        <w:pStyle w:val="Title"/>
        <w:jc w:val="left"/>
        <w:rPr>
          <w:rFonts w:ascii="Arial" w:hAnsi="Arial" w:cs="Arial"/>
          <w:sz w:val="22"/>
          <w:szCs w:val="22"/>
        </w:rPr>
      </w:pPr>
    </w:p>
    <w:p w14:paraId="600C237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4CB9A6A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093B62BC"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464788C2"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14:paraId="415658BD" w14:textId="77777777" w:rsidR="003A65E6" w:rsidRPr="00880FB6" w:rsidRDefault="003A65E6" w:rsidP="00071074">
      <w:pPr>
        <w:rPr>
          <w:rFonts w:ascii="Arial" w:hAnsi="Arial" w:cs="Arial"/>
          <w:sz w:val="22"/>
          <w:szCs w:val="22"/>
        </w:rPr>
      </w:pPr>
    </w:p>
    <w:p w14:paraId="28971178" w14:textId="77777777" w:rsidR="003A65E6" w:rsidRPr="00880FB6" w:rsidRDefault="003A65E6" w:rsidP="00071074">
      <w:pPr>
        <w:rPr>
          <w:rFonts w:ascii="Arial" w:hAnsi="Arial" w:cs="Arial"/>
          <w:sz w:val="22"/>
          <w:szCs w:val="22"/>
        </w:rPr>
      </w:pPr>
    </w:p>
    <w:p w14:paraId="4685F505" w14:textId="77777777" w:rsidR="003A65E6" w:rsidRPr="00880FB6" w:rsidRDefault="003A65E6" w:rsidP="00071074">
      <w:pPr>
        <w:rPr>
          <w:rFonts w:ascii="Arial" w:hAnsi="Arial" w:cs="Arial"/>
          <w:sz w:val="22"/>
          <w:szCs w:val="22"/>
        </w:rPr>
      </w:pPr>
    </w:p>
    <w:p w14:paraId="1C15A526" w14:textId="77777777" w:rsidR="003A65E6" w:rsidRPr="0019275B" w:rsidRDefault="003A65E6" w:rsidP="00071074">
      <w:pPr>
        <w:pStyle w:val="BodyText"/>
        <w:jc w:val="center"/>
        <w:rPr>
          <w:rFonts w:ascii="Arial" w:hAnsi="Arial" w:cs="Arial"/>
          <w:b/>
          <w:bCs/>
          <w:sz w:val="22"/>
          <w:szCs w:val="22"/>
        </w:rPr>
      </w:pPr>
      <w:r w:rsidRPr="0019275B">
        <w:rPr>
          <w:rFonts w:ascii="Arial" w:hAnsi="Arial" w:cs="Arial"/>
          <w:b/>
          <w:bCs/>
          <w:sz w:val="22"/>
          <w:szCs w:val="22"/>
        </w:rPr>
        <w:t>КОНКУРСНА ДОКУМЕНТАЦИЈА</w:t>
      </w:r>
    </w:p>
    <w:p w14:paraId="056D5E9A" w14:textId="77777777" w:rsidR="003A65E6" w:rsidRPr="0019275B" w:rsidRDefault="003A65E6" w:rsidP="00071074">
      <w:pPr>
        <w:pStyle w:val="BodyText"/>
        <w:rPr>
          <w:rFonts w:ascii="Arial" w:hAnsi="Arial" w:cs="Arial"/>
          <w:sz w:val="22"/>
          <w:szCs w:val="22"/>
        </w:rPr>
      </w:pPr>
    </w:p>
    <w:p w14:paraId="4FD2EB79" w14:textId="77777777" w:rsidR="003A65E6" w:rsidRPr="0019275B" w:rsidRDefault="003A65E6" w:rsidP="00071074">
      <w:pPr>
        <w:pStyle w:val="BodyText"/>
        <w:jc w:val="center"/>
        <w:rPr>
          <w:rFonts w:ascii="Arial" w:hAnsi="Arial" w:cs="Arial"/>
          <w:b/>
          <w:bCs/>
          <w:sz w:val="22"/>
          <w:szCs w:val="22"/>
        </w:rPr>
      </w:pPr>
      <w:r w:rsidRPr="0019275B">
        <w:rPr>
          <w:rFonts w:ascii="Arial" w:hAnsi="Arial" w:cs="Arial"/>
          <w:b/>
          <w:bCs/>
          <w:sz w:val="22"/>
          <w:szCs w:val="22"/>
        </w:rPr>
        <w:t xml:space="preserve">ЗА ЈАВНУ НАБАВКУ </w:t>
      </w:r>
      <w:r w:rsidR="001F579A" w:rsidRPr="0019275B">
        <w:rPr>
          <w:rFonts w:ascii="Arial" w:hAnsi="Arial" w:cs="Arial"/>
          <w:b/>
          <w:bCs/>
          <w:sz w:val="22"/>
          <w:szCs w:val="22"/>
        </w:rPr>
        <w:t>УСЛУГА</w:t>
      </w:r>
    </w:p>
    <w:p w14:paraId="69A05D44" w14:textId="77777777" w:rsidR="003A65E6" w:rsidRPr="0019275B" w:rsidRDefault="003A65E6" w:rsidP="00071074">
      <w:pPr>
        <w:jc w:val="center"/>
        <w:rPr>
          <w:rFonts w:ascii="Arial" w:hAnsi="Arial" w:cs="Arial"/>
          <w:sz w:val="22"/>
          <w:szCs w:val="22"/>
        </w:rPr>
      </w:pPr>
    </w:p>
    <w:p w14:paraId="4826F183" w14:textId="77777777" w:rsidR="00FC66BC" w:rsidRPr="0019275B" w:rsidRDefault="00A677C8" w:rsidP="00986E59">
      <w:pPr>
        <w:jc w:val="center"/>
        <w:rPr>
          <w:rFonts w:ascii="Arial" w:hAnsi="Arial" w:cs="Arial"/>
          <w:b/>
          <w:caps/>
          <w:sz w:val="22"/>
          <w:szCs w:val="22"/>
        </w:rPr>
      </w:pPr>
      <w:r w:rsidRPr="0019275B">
        <w:rPr>
          <w:rFonts w:ascii="Arial" w:hAnsi="Arial" w:cs="Arial"/>
          <w:b/>
          <w:bCs/>
          <w:sz w:val="22"/>
          <w:szCs w:val="22"/>
        </w:rPr>
        <w:t>„</w:t>
      </w:r>
      <w:r w:rsidR="00B62547" w:rsidRPr="0019275B">
        <w:rPr>
          <w:rFonts w:ascii="Arial" w:hAnsi="Arial" w:cs="Arial"/>
          <w:b/>
          <w:bCs/>
          <w:sz w:val="22"/>
          <w:szCs w:val="22"/>
        </w:rPr>
        <w:t>Услуга ИКТ одржавање: Рударско-геолошка база</w:t>
      </w:r>
      <w:r w:rsidR="00FC66BC" w:rsidRPr="0019275B">
        <w:rPr>
          <w:rFonts w:ascii="Arial" w:hAnsi="Arial" w:cs="Arial"/>
          <w:b/>
          <w:caps/>
          <w:sz w:val="22"/>
          <w:szCs w:val="22"/>
        </w:rPr>
        <w:t>“</w:t>
      </w:r>
    </w:p>
    <w:p w14:paraId="190C1971" w14:textId="77777777" w:rsidR="0075472E" w:rsidRPr="0019275B" w:rsidRDefault="0075472E" w:rsidP="00986E59">
      <w:pPr>
        <w:jc w:val="center"/>
        <w:rPr>
          <w:rFonts w:ascii="Arial" w:hAnsi="Arial" w:cs="Arial"/>
          <w:caps/>
          <w:sz w:val="22"/>
          <w:szCs w:val="22"/>
        </w:rPr>
      </w:pPr>
    </w:p>
    <w:p w14:paraId="0038B848" w14:textId="77777777" w:rsidR="003A65E6" w:rsidRPr="0019275B" w:rsidRDefault="003A65E6" w:rsidP="00071074">
      <w:pPr>
        <w:pStyle w:val="BodyText"/>
        <w:jc w:val="center"/>
        <w:rPr>
          <w:rFonts w:ascii="Arial" w:hAnsi="Arial" w:cs="Arial"/>
          <w:b/>
          <w:bCs/>
          <w:sz w:val="22"/>
          <w:szCs w:val="22"/>
        </w:rPr>
      </w:pPr>
      <w:r w:rsidRPr="0019275B">
        <w:rPr>
          <w:rFonts w:ascii="Arial" w:hAnsi="Arial" w:cs="Arial"/>
          <w:b/>
          <w:bCs/>
          <w:sz w:val="22"/>
          <w:szCs w:val="22"/>
        </w:rPr>
        <w:t xml:space="preserve">- У </w:t>
      </w:r>
      <w:r w:rsidR="00567828" w:rsidRPr="0019275B">
        <w:rPr>
          <w:rFonts w:ascii="Arial" w:hAnsi="Arial" w:cs="Arial"/>
          <w:b/>
          <w:bCs/>
          <w:sz w:val="22"/>
          <w:szCs w:val="22"/>
        </w:rPr>
        <w:t xml:space="preserve">ПРЕГОВАРАЧКОМ </w:t>
      </w:r>
      <w:r w:rsidRPr="0019275B">
        <w:rPr>
          <w:rFonts w:ascii="Arial" w:hAnsi="Arial" w:cs="Arial"/>
          <w:b/>
          <w:bCs/>
          <w:sz w:val="22"/>
          <w:szCs w:val="22"/>
        </w:rPr>
        <w:t xml:space="preserve"> ПОСТУПКУ </w:t>
      </w:r>
      <w:r w:rsidR="00567828" w:rsidRPr="0019275B">
        <w:rPr>
          <w:rFonts w:ascii="Arial" w:hAnsi="Arial" w:cs="Arial"/>
          <w:b/>
          <w:bCs/>
          <w:sz w:val="22"/>
          <w:szCs w:val="22"/>
        </w:rPr>
        <w:t>БЕЗ ОБЈАВЉИВАЊА ПОЗИВА ЗА ПОДНОШЕЊЕ ПОНУДА</w:t>
      </w:r>
      <w:r w:rsidRPr="0019275B">
        <w:rPr>
          <w:rFonts w:ascii="Arial" w:hAnsi="Arial" w:cs="Arial"/>
          <w:b/>
          <w:bCs/>
          <w:sz w:val="22"/>
          <w:szCs w:val="22"/>
        </w:rPr>
        <w:t>-</w:t>
      </w:r>
    </w:p>
    <w:p w14:paraId="1B02466D" w14:textId="77777777" w:rsidR="003A65E6" w:rsidRPr="0019275B" w:rsidRDefault="003A65E6" w:rsidP="00071074">
      <w:pPr>
        <w:pStyle w:val="BodyText"/>
        <w:rPr>
          <w:rFonts w:ascii="Arial" w:hAnsi="Arial" w:cs="Arial"/>
          <w:sz w:val="22"/>
          <w:szCs w:val="22"/>
        </w:rPr>
      </w:pPr>
    </w:p>
    <w:p w14:paraId="415473C7" w14:textId="77777777" w:rsidR="003A65E6" w:rsidRPr="0019275B" w:rsidRDefault="003A65E6" w:rsidP="00071074">
      <w:pPr>
        <w:pStyle w:val="BodyText"/>
        <w:rPr>
          <w:rFonts w:ascii="Arial" w:hAnsi="Arial" w:cs="Arial"/>
          <w:sz w:val="22"/>
          <w:szCs w:val="22"/>
        </w:rPr>
      </w:pPr>
    </w:p>
    <w:p w14:paraId="5FEA79A6" w14:textId="77777777" w:rsidR="003A65E6" w:rsidRPr="0019275B" w:rsidRDefault="003A65E6" w:rsidP="00071074">
      <w:pPr>
        <w:pStyle w:val="BodyText"/>
        <w:jc w:val="center"/>
        <w:rPr>
          <w:rFonts w:ascii="Arial" w:hAnsi="Arial" w:cs="Arial"/>
          <w:b/>
          <w:bCs/>
          <w:sz w:val="22"/>
          <w:szCs w:val="22"/>
        </w:rPr>
      </w:pPr>
      <w:r w:rsidRPr="0019275B">
        <w:rPr>
          <w:rFonts w:ascii="Arial" w:hAnsi="Arial" w:cs="Arial"/>
          <w:b/>
          <w:bCs/>
          <w:sz w:val="22"/>
          <w:szCs w:val="22"/>
        </w:rPr>
        <w:t xml:space="preserve">ЈАВНА НАБАВКА </w:t>
      </w:r>
      <w:r w:rsidR="00567828" w:rsidRPr="0019275B">
        <w:rPr>
          <w:rFonts w:ascii="Arial" w:hAnsi="Arial" w:cs="Arial"/>
          <w:b/>
          <w:bCs/>
          <w:sz w:val="22"/>
          <w:szCs w:val="22"/>
        </w:rPr>
        <w:t>ЈН/</w:t>
      </w:r>
      <w:r w:rsidR="00A677C8" w:rsidRPr="0019275B">
        <w:rPr>
          <w:rFonts w:ascii="Arial" w:hAnsi="Arial" w:cs="Arial"/>
          <w:b/>
          <w:bCs/>
          <w:sz w:val="22"/>
          <w:szCs w:val="22"/>
        </w:rPr>
        <w:t>1000/</w:t>
      </w:r>
      <w:r w:rsidR="00F21CF9" w:rsidRPr="0019275B">
        <w:rPr>
          <w:rFonts w:ascii="Arial" w:hAnsi="Arial" w:cs="Arial"/>
          <w:b/>
          <w:bCs/>
          <w:sz w:val="22"/>
          <w:szCs w:val="22"/>
        </w:rPr>
        <w:t>0</w:t>
      </w:r>
      <w:r w:rsidR="00B62547" w:rsidRPr="0019275B">
        <w:rPr>
          <w:rFonts w:ascii="Arial" w:hAnsi="Arial" w:cs="Arial"/>
          <w:b/>
          <w:bCs/>
          <w:sz w:val="22"/>
          <w:szCs w:val="22"/>
        </w:rPr>
        <w:t>297</w:t>
      </w:r>
      <w:r w:rsidRPr="0019275B">
        <w:rPr>
          <w:rFonts w:ascii="Arial" w:hAnsi="Arial" w:cs="Arial"/>
          <w:b/>
          <w:bCs/>
          <w:color w:val="000000"/>
          <w:sz w:val="22"/>
          <w:szCs w:val="22"/>
        </w:rPr>
        <w:t>/</w:t>
      </w:r>
      <w:r w:rsidR="0004406B" w:rsidRPr="0019275B">
        <w:rPr>
          <w:rFonts w:ascii="Arial" w:hAnsi="Arial" w:cs="Arial"/>
          <w:b/>
          <w:bCs/>
          <w:color w:val="000000"/>
          <w:sz w:val="22"/>
          <w:szCs w:val="22"/>
        </w:rPr>
        <w:t>201</w:t>
      </w:r>
      <w:r w:rsidR="0075472E" w:rsidRPr="0019275B">
        <w:rPr>
          <w:rFonts w:ascii="Arial" w:hAnsi="Arial" w:cs="Arial"/>
          <w:b/>
          <w:bCs/>
          <w:color w:val="000000"/>
          <w:sz w:val="22"/>
          <w:szCs w:val="22"/>
        </w:rPr>
        <w:t>6</w:t>
      </w:r>
    </w:p>
    <w:p w14:paraId="4149C5C6" w14:textId="77777777" w:rsidR="003A65E6" w:rsidRPr="0019275B" w:rsidRDefault="003A65E6" w:rsidP="00071074">
      <w:pPr>
        <w:pStyle w:val="BodyText"/>
        <w:rPr>
          <w:rFonts w:ascii="Arial" w:hAnsi="Arial" w:cs="Arial"/>
          <w:sz w:val="22"/>
          <w:szCs w:val="22"/>
        </w:rPr>
      </w:pPr>
    </w:p>
    <w:p w14:paraId="4635090F" w14:textId="77777777" w:rsidR="003A65E6" w:rsidRPr="0019275B" w:rsidRDefault="003A65E6" w:rsidP="00071074">
      <w:pPr>
        <w:pStyle w:val="BodyText"/>
        <w:rPr>
          <w:rFonts w:ascii="Arial" w:hAnsi="Arial" w:cs="Arial"/>
          <w:sz w:val="22"/>
          <w:szCs w:val="22"/>
        </w:rPr>
      </w:pPr>
    </w:p>
    <w:p w14:paraId="7BA94CE7" w14:textId="635610E0" w:rsidR="003A65E6" w:rsidRPr="00880FB6" w:rsidRDefault="003A65E6" w:rsidP="00254B47">
      <w:pPr>
        <w:spacing w:after="120" w:line="100" w:lineRule="atLeast"/>
        <w:jc w:val="center"/>
        <w:rPr>
          <w:rFonts w:ascii="Arial" w:eastAsia="Arial Unicode MS" w:hAnsi="Arial" w:cs="Arial"/>
          <w:kern w:val="2"/>
          <w:sz w:val="22"/>
          <w:szCs w:val="22"/>
        </w:rPr>
      </w:pPr>
      <w:r w:rsidRPr="0019275B">
        <w:rPr>
          <w:rFonts w:ascii="Arial" w:eastAsia="Arial Unicode MS" w:hAnsi="Arial" w:cs="Arial"/>
          <w:kern w:val="2"/>
          <w:sz w:val="22"/>
          <w:szCs w:val="22"/>
          <w:lang w:val="ru-RU"/>
        </w:rPr>
        <w:t>(</w:t>
      </w:r>
      <w:r w:rsidRPr="0019275B">
        <w:rPr>
          <w:rFonts w:ascii="Arial" w:eastAsia="Arial Unicode MS" w:hAnsi="Arial" w:cs="Arial"/>
          <w:kern w:val="2"/>
          <w:sz w:val="22"/>
          <w:szCs w:val="22"/>
        </w:rPr>
        <w:t xml:space="preserve">заведено у ЈП ЕПС број </w:t>
      </w:r>
      <w:r w:rsidR="0065383B" w:rsidRPr="0019275B">
        <w:rPr>
          <w:rFonts w:ascii="Arial" w:eastAsia="Arial Unicode MS" w:hAnsi="Arial" w:cs="Arial"/>
          <w:color w:val="000000" w:themeColor="text1"/>
          <w:kern w:val="2"/>
          <w:sz w:val="22"/>
          <w:szCs w:val="22"/>
        </w:rPr>
        <w:t>12.01</w:t>
      </w:r>
      <w:r w:rsidR="0065383B" w:rsidRPr="0019275B">
        <w:rPr>
          <w:rFonts w:ascii="Arial" w:eastAsia="Arial Unicode MS" w:hAnsi="Arial" w:cs="Arial"/>
          <w:kern w:val="2"/>
          <w:sz w:val="22"/>
          <w:szCs w:val="22"/>
        </w:rPr>
        <w:t>.</w:t>
      </w:r>
      <w:r w:rsidR="0019275B" w:rsidRPr="0019275B">
        <w:rPr>
          <w:rFonts w:ascii="Arial" w:eastAsia="Arial Unicode MS" w:hAnsi="Arial" w:cs="Arial"/>
          <w:kern w:val="2"/>
          <w:sz w:val="22"/>
          <w:szCs w:val="22"/>
          <w:lang w:val="sr-Cyrl-RS"/>
        </w:rPr>
        <w:t>184652</w:t>
      </w:r>
      <w:r w:rsidR="0065383B" w:rsidRPr="0019275B">
        <w:rPr>
          <w:rFonts w:ascii="Arial" w:eastAsia="Arial Unicode MS" w:hAnsi="Arial" w:cs="Arial"/>
          <w:kern w:val="2"/>
          <w:sz w:val="22"/>
          <w:szCs w:val="22"/>
        </w:rPr>
        <w:t>/</w:t>
      </w:r>
      <w:r w:rsidR="0019275B" w:rsidRPr="0019275B">
        <w:rPr>
          <w:rFonts w:ascii="Arial" w:eastAsia="Arial Unicode MS" w:hAnsi="Arial" w:cs="Arial"/>
          <w:kern w:val="2"/>
          <w:sz w:val="22"/>
          <w:szCs w:val="22"/>
        </w:rPr>
        <w:t>7</w:t>
      </w:r>
      <w:r w:rsidR="0065383B" w:rsidRPr="0019275B">
        <w:rPr>
          <w:rFonts w:ascii="Arial" w:eastAsia="Arial Unicode MS" w:hAnsi="Arial" w:cs="Arial"/>
          <w:kern w:val="2"/>
          <w:sz w:val="22"/>
          <w:szCs w:val="22"/>
          <w:lang w:val="ru-RU"/>
        </w:rPr>
        <w:t>-</w:t>
      </w:r>
      <w:r w:rsidR="000B001C" w:rsidRPr="0019275B">
        <w:rPr>
          <w:rFonts w:ascii="Arial" w:eastAsia="Arial Unicode MS" w:hAnsi="Arial" w:cs="Arial"/>
          <w:kern w:val="2"/>
          <w:sz w:val="22"/>
          <w:szCs w:val="22"/>
          <w:lang w:val="ru-RU"/>
        </w:rPr>
        <w:t>1</w:t>
      </w:r>
      <w:r w:rsidR="0019275B" w:rsidRPr="0019275B">
        <w:rPr>
          <w:rFonts w:ascii="Arial" w:eastAsia="Arial Unicode MS" w:hAnsi="Arial" w:cs="Arial"/>
          <w:kern w:val="2"/>
          <w:sz w:val="22"/>
          <w:szCs w:val="22"/>
        </w:rPr>
        <w:t xml:space="preserve">7 </w:t>
      </w:r>
      <w:r w:rsidRPr="0019275B">
        <w:rPr>
          <w:rFonts w:ascii="Arial" w:eastAsia="Arial Unicode MS" w:hAnsi="Arial" w:cs="Arial"/>
          <w:kern w:val="2"/>
          <w:sz w:val="22"/>
          <w:szCs w:val="22"/>
        </w:rPr>
        <w:t xml:space="preserve">од </w:t>
      </w:r>
      <w:r w:rsidR="0019275B" w:rsidRPr="0019275B">
        <w:rPr>
          <w:rFonts w:ascii="Arial" w:eastAsia="Arial Unicode MS" w:hAnsi="Arial" w:cs="Arial"/>
          <w:kern w:val="2"/>
          <w:sz w:val="22"/>
          <w:szCs w:val="22"/>
          <w:lang w:val="sr-Cyrl-RS"/>
        </w:rPr>
        <w:t>23.06</w:t>
      </w:r>
      <w:r w:rsidRPr="0019275B">
        <w:rPr>
          <w:rFonts w:ascii="Arial" w:eastAsia="Arial Unicode MS" w:hAnsi="Arial" w:cs="Arial"/>
          <w:kern w:val="2"/>
          <w:sz w:val="22"/>
          <w:szCs w:val="22"/>
        </w:rPr>
        <w:t>.201</w:t>
      </w:r>
      <w:r w:rsidR="008079C7" w:rsidRPr="0019275B">
        <w:rPr>
          <w:rFonts w:ascii="Arial" w:eastAsia="Arial Unicode MS" w:hAnsi="Arial" w:cs="Arial"/>
          <w:kern w:val="2"/>
          <w:sz w:val="22"/>
          <w:szCs w:val="22"/>
        </w:rPr>
        <w:t>7</w:t>
      </w:r>
      <w:r w:rsidRPr="0019275B">
        <w:rPr>
          <w:rFonts w:ascii="Arial" w:eastAsia="Arial Unicode MS" w:hAnsi="Arial" w:cs="Arial"/>
          <w:kern w:val="2"/>
          <w:sz w:val="22"/>
          <w:szCs w:val="22"/>
          <w:lang w:val="ru-RU"/>
        </w:rPr>
        <w:t>.</w:t>
      </w:r>
      <w:r w:rsidRPr="0019275B">
        <w:rPr>
          <w:rFonts w:ascii="Arial" w:eastAsia="Arial Unicode MS" w:hAnsi="Arial" w:cs="Arial"/>
          <w:kern w:val="2"/>
          <w:sz w:val="22"/>
          <w:szCs w:val="22"/>
        </w:rPr>
        <w:t xml:space="preserve"> године)</w:t>
      </w:r>
    </w:p>
    <w:p w14:paraId="28F82C8F" w14:textId="77777777" w:rsidR="003A65E6" w:rsidRPr="00880FB6" w:rsidRDefault="003A65E6" w:rsidP="00071074">
      <w:pPr>
        <w:pStyle w:val="BodyText"/>
        <w:rPr>
          <w:rFonts w:ascii="Arial" w:hAnsi="Arial" w:cs="Arial"/>
          <w:sz w:val="22"/>
          <w:szCs w:val="22"/>
        </w:rPr>
      </w:pPr>
    </w:p>
    <w:p w14:paraId="53D2407E" w14:textId="77777777" w:rsidR="003A65E6" w:rsidRPr="00880FB6" w:rsidRDefault="003A65E6" w:rsidP="00071074">
      <w:pPr>
        <w:pStyle w:val="BodyText"/>
        <w:rPr>
          <w:rFonts w:ascii="Arial" w:hAnsi="Arial" w:cs="Arial"/>
          <w:sz w:val="22"/>
          <w:szCs w:val="22"/>
        </w:rPr>
      </w:pPr>
    </w:p>
    <w:p w14:paraId="4400F3BF" w14:textId="77777777" w:rsidR="003A65E6" w:rsidRPr="00880FB6" w:rsidRDefault="003A65E6" w:rsidP="00071074">
      <w:pPr>
        <w:pStyle w:val="BodyText"/>
        <w:rPr>
          <w:rFonts w:ascii="Arial" w:hAnsi="Arial" w:cs="Arial"/>
          <w:sz w:val="22"/>
          <w:szCs w:val="22"/>
        </w:rPr>
      </w:pPr>
    </w:p>
    <w:p w14:paraId="7393B549" w14:textId="77777777" w:rsidR="003A65E6" w:rsidRPr="001B3346" w:rsidRDefault="003A65E6" w:rsidP="00071074">
      <w:pPr>
        <w:pStyle w:val="BodyText"/>
        <w:rPr>
          <w:rFonts w:ascii="Arial" w:hAnsi="Arial" w:cs="Arial"/>
          <w:sz w:val="22"/>
          <w:szCs w:val="22"/>
          <w:lang w:val="sr-Latn-RS"/>
        </w:rPr>
      </w:pPr>
    </w:p>
    <w:p w14:paraId="049E95A1" w14:textId="77777777" w:rsidR="003A65E6" w:rsidRPr="00880FB6" w:rsidRDefault="003A65E6" w:rsidP="00071074">
      <w:pPr>
        <w:pStyle w:val="BodyText"/>
        <w:rPr>
          <w:rFonts w:ascii="Arial" w:hAnsi="Arial" w:cs="Arial"/>
          <w:sz w:val="22"/>
          <w:szCs w:val="22"/>
        </w:rPr>
      </w:pPr>
    </w:p>
    <w:p w14:paraId="52DEE860" w14:textId="77777777" w:rsidR="003A65E6" w:rsidRPr="00880FB6" w:rsidRDefault="003A65E6" w:rsidP="00071074">
      <w:pPr>
        <w:pStyle w:val="BodyText"/>
        <w:rPr>
          <w:rFonts w:ascii="Arial" w:hAnsi="Arial" w:cs="Arial"/>
          <w:sz w:val="22"/>
          <w:szCs w:val="22"/>
        </w:rPr>
      </w:pPr>
    </w:p>
    <w:p w14:paraId="4C858F21" w14:textId="77777777" w:rsidR="003A65E6" w:rsidRPr="00880FB6" w:rsidRDefault="003A65E6" w:rsidP="00071074">
      <w:pPr>
        <w:pStyle w:val="BodyText"/>
        <w:rPr>
          <w:rFonts w:ascii="Arial" w:hAnsi="Arial" w:cs="Arial"/>
          <w:sz w:val="22"/>
          <w:szCs w:val="22"/>
        </w:rPr>
      </w:pPr>
    </w:p>
    <w:p w14:paraId="3AD0C02D" w14:textId="77777777" w:rsidR="003A65E6" w:rsidRPr="00880FB6" w:rsidRDefault="003A65E6" w:rsidP="00071074">
      <w:pPr>
        <w:pStyle w:val="BodyText"/>
        <w:rPr>
          <w:rFonts w:ascii="Arial" w:hAnsi="Arial" w:cs="Arial"/>
          <w:sz w:val="22"/>
          <w:szCs w:val="22"/>
        </w:rPr>
      </w:pPr>
    </w:p>
    <w:p w14:paraId="75695A5B" w14:textId="77777777" w:rsidR="003A65E6" w:rsidRPr="00880FB6" w:rsidRDefault="003A65E6" w:rsidP="00071074">
      <w:pPr>
        <w:pStyle w:val="BodyText"/>
        <w:rPr>
          <w:rFonts w:ascii="Arial" w:hAnsi="Arial" w:cs="Arial"/>
          <w:sz w:val="22"/>
          <w:szCs w:val="22"/>
        </w:rPr>
      </w:pPr>
    </w:p>
    <w:p w14:paraId="65BC575B" w14:textId="77777777" w:rsidR="00946F03" w:rsidRPr="0074156F" w:rsidRDefault="00946F03" w:rsidP="00071074">
      <w:pPr>
        <w:jc w:val="center"/>
        <w:rPr>
          <w:rFonts w:ascii="Arial" w:hAnsi="Arial" w:cs="Arial"/>
          <w:b/>
          <w:bCs/>
          <w:sz w:val="22"/>
          <w:szCs w:val="22"/>
          <w:lang w:val="ru-RU"/>
        </w:rPr>
      </w:pPr>
    </w:p>
    <w:p w14:paraId="05703978" w14:textId="77777777" w:rsidR="00946F03" w:rsidRPr="0074156F" w:rsidRDefault="00946F03" w:rsidP="00071074">
      <w:pPr>
        <w:jc w:val="center"/>
        <w:rPr>
          <w:rFonts w:ascii="Arial" w:hAnsi="Arial" w:cs="Arial"/>
          <w:b/>
          <w:bCs/>
          <w:sz w:val="22"/>
          <w:szCs w:val="22"/>
          <w:lang w:val="ru-RU"/>
        </w:rPr>
      </w:pPr>
    </w:p>
    <w:p w14:paraId="3D596A4A" w14:textId="77777777" w:rsidR="00946F03" w:rsidRPr="0074156F" w:rsidRDefault="00946F03" w:rsidP="00071074">
      <w:pPr>
        <w:jc w:val="center"/>
        <w:rPr>
          <w:rFonts w:ascii="Arial" w:hAnsi="Arial" w:cs="Arial"/>
          <w:b/>
          <w:bCs/>
          <w:sz w:val="22"/>
          <w:szCs w:val="22"/>
          <w:lang w:val="ru-RU"/>
        </w:rPr>
      </w:pPr>
    </w:p>
    <w:p w14:paraId="2A4F6D7A"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C73D63">
        <w:rPr>
          <w:rFonts w:ascii="Arial" w:hAnsi="Arial" w:cs="Arial"/>
          <w:b/>
          <w:bCs/>
          <w:sz w:val="22"/>
          <w:szCs w:val="22"/>
          <w:lang w:val="sr-Cyrl-RS"/>
        </w:rPr>
        <w:t>јун</w:t>
      </w:r>
      <w:r w:rsidR="00C73D63">
        <w:rPr>
          <w:rFonts w:ascii="Arial" w:hAnsi="Arial" w:cs="Arial"/>
          <w:b/>
          <w:bCs/>
          <w:sz w:val="22"/>
          <w:szCs w:val="22"/>
        </w:rPr>
        <w:t xml:space="preserve"> </w:t>
      </w:r>
      <w:r w:rsidRPr="0074156F">
        <w:rPr>
          <w:rFonts w:ascii="Arial" w:hAnsi="Arial" w:cs="Arial"/>
          <w:b/>
          <w:bCs/>
          <w:sz w:val="22"/>
          <w:szCs w:val="22"/>
          <w:lang w:val="ru-RU"/>
        </w:rPr>
        <w:t>201</w:t>
      </w:r>
      <w:r w:rsidR="008079C7">
        <w:rPr>
          <w:rFonts w:ascii="Arial" w:hAnsi="Arial" w:cs="Arial"/>
          <w:b/>
          <w:bCs/>
          <w:sz w:val="22"/>
          <w:szCs w:val="22"/>
        </w:rPr>
        <w:t>7</w:t>
      </w:r>
      <w:r w:rsidRPr="00880FB6">
        <w:rPr>
          <w:rFonts w:ascii="Arial" w:hAnsi="Arial" w:cs="Arial"/>
          <w:b/>
          <w:bCs/>
          <w:sz w:val="22"/>
          <w:szCs w:val="22"/>
        </w:rPr>
        <w:t>. године</w:t>
      </w:r>
    </w:p>
    <w:p w14:paraId="4427BDEF" w14:textId="77777777" w:rsidR="00055BC8" w:rsidRPr="00880FB6" w:rsidRDefault="00055BC8" w:rsidP="00071074">
      <w:pPr>
        <w:jc w:val="center"/>
        <w:rPr>
          <w:rFonts w:ascii="Arial" w:hAnsi="Arial" w:cs="Arial"/>
          <w:b/>
          <w:bCs/>
          <w:sz w:val="22"/>
          <w:szCs w:val="22"/>
        </w:rPr>
      </w:pPr>
    </w:p>
    <w:p w14:paraId="43AE40C8"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0EF81306" w14:textId="77777777" w:rsidR="00A50DAF" w:rsidRDefault="00A50DAF" w:rsidP="002C721A">
      <w:pPr>
        <w:jc w:val="both"/>
        <w:rPr>
          <w:rFonts w:ascii="Nyala" w:hAnsi="Nyala" w:cs="Arial"/>
          <w:sz w:val="22"/>
          <w:szCs w:val="22"/>
          <w:lang w:val="am-ET"/>
        </w:rPr>
      </w:pPr>
      <w:r w:rsidRPr="00880FB6">
        <w:rPr>
          <w:rFonts w:ascii="Arial" w:eastAsia="TimesNewRomanPSMT" w:hAnsi="Arial" w:cs="Arial"/>
          <w:color w:val="000000"/>
          <w:kern w:val="2"/>
          <w:sz w:val="22"/>
          <w:szCs w:val="22"/>
          <w:lang w:val="am-ET"/>
        </w:rPr>
        <w:lastRenderedPageBreak/>
        <w:t>На основу члана 3</w:t>
      </w:r>
      <w:r w:rsidR="00567828">
        <w:rPr>
          <w:rFonts w:ascii="Arial" w:eastAsia="TimesNewRomanPSMT" w:hAnsi="Arial" w:cs="Arial"/>
          <w:color w:val="000000"/>
          <w:kern w:val="2"/>
          <w:sz w:val="22"/>
          <w:szCs w:val="22"/>
        </w:rPr>
        <w:t>6</w:t>
      </w:r>
      <w:r w:rsidRPr="00880FB6">
        <w:rPr>
          <w:rFonts w:ascii="Arial" w:eastAsia="TimesNewRomanPSMT" w:hAnsi="Arial" w:cs="Arial"/>
          <w:color w:val="000000"/>
          <w:kern w:val="2"/>
          <w:sz w:val="22"/>
          <w:szCs w:val="22"/>
          <w:lang w:val="am-ET"/>
        </w:rPr>
        <w:t>.</w:t>
      </w:r>
      <w:r w:rsidR="006959C1">
        <w:rPr>
          <w:rFonts w:ascii="Arial" w:eastAsia="TimesNewRomanPSMT" w:hAnsi="Arial" w:cs="Arial"/>
          <w:color w:val="000000"/>
          <w:kern w:val="2"/>
          <w:sz w:val="22"/>
          <w:szCs w:val="22"/>
        </w:rPr>
        <w:t>ст.</w:t>
      </w:r>
      <w:r w:rsidR="00661A8B" w:rsidRPr="00F17D83">
        <w:rPr>
          <w:rFonts w:ascii="Arial" w:eastAsia="TimesNewRomanPSMT" w:hAnsi="Arial" w:cs="Arial"/>
          <w:color w:val="000000"/>
          <w:kern w:val="2"/>
          <w:sz w:val="22"/>
          <w:szCs w:val="22"/>
        </w:rPr>
        <w:t xml:space="preserve"> </w:t>
      </w:r>
      <w:r w:rsidR="00567828">
        <w:rPr>
          <w:rFonts w:ascii="Arial" w:eastAsia="TimesNewRomanPSMT" w:hAnsi="Arial" w:cs="Arial"/>
          <w:color w:val="000000"/>
          <w:kern w:val="2"/>
          <w:sz w:val="22"/>
          <w:szCs w:val="22"/>
        </w:rPr>
        <w:t>1</w:t>
      </w:r>
      <w:r w:rsidR="00765706">
        <w:rPr>
          <w:rFonts w:ascii="Arial" w:eastAsia="TimesNewRomanPSMT" w:hAnsi="Arial" w:cs="Arial"/>
          <w:color w:val="000000"/>
          <w:kern w:val="2"/>
          <w:sz w:val="22"/>
          <w:szCs w:val="22"/>
          <w:lang w:val="sr-Cyrl-RS"/>
        </w:rPr>
        <w:t xml:space="preserve"> </w:t>
      </w:r>
      <w:r w:rsidR="00E66056">
        <w:rPr>
          <w:rFonts w:ascii="Arial" w:eastAsia="TimesNewRomanPSMT" w:hAnsi="Arial" w:cs="Arial"/>
          <w:color w:val="000000"/>
          <w:kern w:val="2"/>
          <w:sz w:val="22"/>
          <w:szCs w:val="22"/>
          <w:lang w:val="sr-Cyrl-RS"/>
        </w:rPr>
        <w:t>тачка</w:t>
      </w:r>
      <w:r w:rsidR="00567828">
        <w:rPr>
          <w:rFonts w:ascii="Arial" w:eastAsia="TimesNewRomanPSMT" w:hAnsi="Arial" w:cs="Arial"/>
          <w:color w:val="000000"/>
          <w:kern w:val="2"/>
          <w:sz w:val="22"/>
          <w:szCs w:val="22"/>
        </w:rPr>
        <w:t>.</w:t>
      </w:r>
      <w:r w:rsidR="00661A8B" w:rsidRPr="00F17D83">
        <w:rPr>
          <w:rFonts w:ascii="Arial" w:eastAsia="TimesNewRomanPSMT" w:hAnsi="Arial" w:cs="Arial"/>
          <w:color w:val="000000"/>
          <w:kern w:val="2"/>
          <w:sz w:val="22"/>
          <w:szCs w:val="22"/>
        </w:rPr>
        <w:t xml:space="preserve"> </w:t>
      </w:r>
      <w:r w:rsidR="00567828">
        <w:rPr>
          <w:rFonts w:ascii="Arial" w:eastAsia="TimesNewRomanPSMT" w:hAnsi="Arial" w:cs="Arial"/>
          <w:color w:val="000000"/>
          <w:kern w:val="2"/>
          <w:sz w:val="22"/>
          <w:szCs w:val="22"/>
        </w:rPr>
        <w:t>2</w:t>
      </w:r>
      <w:r w:rsidR="00765706">
        <w:rPr>
          <w:rFonts w:ascii="Arial" w:eastAsia="TimesNewRomanPSMT" w:hAnsi="Arial" w:cs="Arial"/>
          <w:color w:val="000000"/>
          <w:kern w:val="2"/>
          <w:sz w:val="22"/>
          <w:szCs w:val="22"/>
          <w:lang w:val="sr-Cyrl-RS"/>
        </w:rPr>
        <w:t>)</w:t>
      </w:r>
      <w:r w:rsidRPr="00880FB6">
        <w:rPr>
          <w:rFonts w:ascii="Arial" w:eastAsia="TimesNewRomanPSMT" w:hAnsi="Arial" w:cs="Arial"/>
          <w:color w:val="000000"/>
          <w:kern w:val="2"/>
          <w:sz w:val="22"/>
          <w:szCs w:val="22"/>
          <w:lang w:val="am-ET"/>
        </w:rPr>
        <w:t xml:space="preserve"> и 61. Закона о јавним набавкама („Сл. гласник РС” бр. 124/12, 14/15 и 68/15),</w:t>
      </w:r>
      <w:r w:rsidR="00804441" w:rsidRPr="00F17D83">
        <w:rPr>
          <w:rFonts w:ascii="Arial" w:eastAsia="TimesNewRomanPSMT" w:hAnsi="Arial" w:cs="Arial"/>
          <w:color w:val="000000"/>
          <w:kern w:val="2"/>
          <w:sz w:val="22"/>
          <w:szCs w:val="22"/>
        </w:rPr>
        <w:t xml:space="preserve"> </w:t>
      </w:r>
      <w:r w:rsidRPr="00880FB6">
        <w:rPr>
          <w:rFonts w:ascii="Arial" w:eastAsia="TimesNewRomanPSMT" w:hAnsi="Arial" w:cs="Arial"/>
          <w:color w:val="000000"/>
          <w:kern w:val="2"/>
          <w:sz w:val="22"/>
          <w:szCs w:val="22"/>
          <w:lang w:val="am-ET"/>
        </w:rPr>
        <w:t xml:space="preserve">члана </w:t>
      </w:r>
      <w:r w:rsidR="00567828">
        <w:rPr>
          <w:rFonts w:ascii="Arial" w:eastAsia="TimesNewRomanPSMT" w:hAnsi="Arial" w:cs="Arial"/>
          <w:color w:val="000000"/>
          <w:kern w:val="2"/>
          <w:sz w:val="22"/>
          <w:szCs w:val="22"/>
        </w:rPr>
        <w:t>5</w:t>
      </w:r>
      <w:r w:rsidRPr="00880FB6">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 xml:space="preserve">„Сл. гласник РС” бр. </w:t>
      </w:r>
      <w:r w:rsidR="00E72E58" w:rsidRPr="0074156F">
        <w:rPr>
          <w:rFonts w:ascii="Arial" w:eastAsia="TimesNewRomanPSMT" w:hAnsi="Arial" w:cs="Arial"/>
          <w:color w:val="000000"/>
          <w:kern w:val="2"/>
          <w:sz w:val="22"/>
          <w:szCs w:val="22"/>
          <w:lang w:val="ru-RU"/>
        </w:rPr>
        <w:t>86/15</w:t>
      </w:r>
      <w:r w:rsidRPr="00880FB6">
        <w:rPr>
          <w:rFonts w:ascii="Arial" w:eastAsia="TimesNewRomanPSMT" w:hAnsi="Arial" w:cs="Arial"/>
          <w:color w:val="000000"/>
          <w:kern w:val="2"/>
          <w:sz w:val="22"/>
          <w:szCs w:val="22"/>
          <w:lang w:val="am-ET"/>
        </w:rPr>
        <w:t>)</w:t>
      </w:r>
      <w:r w:rsidRPr="00880FB6">
        <w:rPr>
          <w:rFonts w:ascii="Arial" w:eastAsia="TimesNewRomanPSMT" w:hAnsi="Arial" w:cs="Arial"/>
          <w:sz w:val="22"/>
          <w:szCs w:val="22"/>
          <w:lang w:val="am-ET"/>
        </w:rPr>
        <w:t>,</w:t>
      </w:r>
      <w:r w:rsidR="001072D6">
        <w:rPr>
          <w:rFonts w:ascii="Arial" w:eastAsia="TimesNewRomanPSMT" w:hAnsi="Arial" w:cs="Arial"/>
          <w:sz w:val="22"/>
          <w:szCs w:val="22"/>
        </w:rPr>
        <w:t xml:space="preserve"> позитивног Мишљења Управе за јавне набавке бр.</w:t>
      </w:r>
      <w:r w:rsidR="00F418AB">
        <w:rPr>
          <w:rFonts w:ascii="Arial" w:eastAsia="TimesNewRomanPSMT" w:hAnsi="Arial" w:cs="Arial"/>
          <w:sz w:val="22"/>
          <w:szCs w:val="22"/>
          <w:lang w:val="sr-Cyrl-RS"/>
        </w:rPr>
        <w:t xml:space="preserve"> </w:t>
      </w:r>
      <w:r w:rsidR="001072D6">
        <w:rPr>
          <w:rFonts w:ascii="Arial" w:eastAsia="TimesNewRomanPSMT" w:hAnsi="Arial" w:cs="Arial"/>
          <w:sz w:val="22"/>
          <w:szCs w:val="22"/>
        </w:rPr>
        <w:t>404-02-</w:t>
      </w:r>
      <w:r w:rsidR="00360CC2">
        <w:rPr>
          <w:rFonts w:ascii="Arial" w:eastAsia="TimesNewRomanPSMT" w:hAnsi="Arial" w:cs="Arial"/>
          <w:sz w:val="22"/>
          <w:szCs w:val="22"/>
          <w:lang w:val="sr-Cyrl-RS"/>
        </w:rPr>
        <w:t>3667</w:t>
      </w:r>
      <w:r w:rsidR="001072D6">
        <w:rPr>
          <w:rFonts w:ascii="Arial" w:eastAsia="TimesNewRomanPSMT" w:hAnsi="Arial" w:cs="Arial"/>
          <w:sz w:val="22"/>
          <w:szCs w:val="22"/>
        </w:rPr>
        <w:t xml:space="preserve">/16 од </w:t>
      </w:r>
      <w:r w:rsidR="00360CC2">
        <w:rPr>
          <w:rFonts w:ascii="Arial" w:eastAsia="TimesNewRomanPSMT" w:hAnsi="Arial" w:cs="Arial"/>
          <w:sz w:val="22"/>
          <w:szCs w:val="22"/>
          <w:lang w:val="sr-Cyrl-RS"/>
        </w:rPr>
        <w:t>21.11</w:t>
      </w:r>
      <w:r w:rsidR="001072D6">
        <w:rPr>
          <w:rFonts w:ascii="Arial" w:eastAsia="TimesNewRomanPSMT" w:hAnsi="Arial" w:cs="Arial"/>
          <w:sz w:val="22"/>
          <w:szCs w:val="22"/>
        </w:rPr>
        <w:t>.2016,</w:t>
      </w:r>
      <w:r w:rsidR="000F6A44" w:rsidRPr="00B03C84">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74156F">
        <w:rPr>
          <w:rFonts w:ascii="Arial" w:hAnsi="Arial" w:cs="Arial"/>
          <w:sz w:val="22"/>
          <w:szCs w:val="22"/>
          <w:lang w:val="ru-RU"/>
        </w:rPr>
        <w:t>12.01</w:t>
      </w:r>
      <w:r w:rsidRPr="00880FB6">
        <w:rPr>
          <w:rFonts w:ascii="Arial" w:hAnsi="Arial" w:cs="Arial"/>
          <w:sz w:val="22"/>
          <w:szCs w:val="22"/>
        </w:rPr>
        <w:t>.</w:t>
      </w:r>
      <w:r w:rsidR="00360CC2">
        <w:rPr>
          <w:rFonts w:ascii="Arial" w:hAnsi="Arial" w:cs="Arial"/>
          <w:sz w:val="22"/>
          <w:szCs w:val="22"/>
          <w:lang w:val="sr-Cyrl-RS"/>
        </w:rPr>
        <w:t>538618</w:t>
      </w:r>
      <w:r w:rsidRPr="0074156F">
        <w:rPr>
          <w:rFonts w:ascii="Arial" w:hAnsi="Arial" w:cs="Arial"/>
          <w:sz w:val="22"/>
          <w:szCs w:val="22"/>
          <w:lang w:val="ru-RU"/>
        </w:rPr>
        <w:t>/</w:t>
      </w:r>
      <w:r w:rsidR="00567828">
        <w:rPr>
          <w:rFonts w:ascii="Arial" w:hAnsi="Arial" w:cs="Arial"/>
          <w:sz w:val="22"/>
          <w:szCs w:val="22"/>
          <w:lang w:val="ru-RU"/>
        </w:rPr>
        <w:t>2</w:t>
      </w:r>
      <w:r w:rsidRPr="00880FB6">
        <w:rPr>
          <w:rFonts w:ascii="Arial" w:hAnsi="Arial" w:cs="Arial"/>
          <w:sz w:val="22"/>
          <w:szCs w:val="22"/>
        </w:rPr>
        <w:t>-1</w:t>
      </w:r>
      <w:r w:rsidR="0075472E">
        <w:rPr>
          <w:rFonts w:ascii="Arial" w:hAnsi="Arial" w:cs="Arial"/>
          <w:sz w:val="22"/>
          <w:szCs w:val="22"/>
        </w:rPr>
        <w:t>6</w:t>
      </w:r>
      <w:r w:rsidRPr="00880FB6">
        <w:rPr>
          <w:rFonts w:ascii="Arial" w:hAnsi="Arial" w:cs="Arial"/>
          <w:sz w:val="22"/>
          <w:szCs w:val="22"/>
          <w:lang w:val="am-ET"/>
        </w:rPr>
        <w:t xml:space="preserve"> од </w:t>
      </w:r>
      <w:r w:rsidR="00360CC2">
        <w:rPr>
          <w:rFonts w:ascii="Arial" w:hAnsi="Arial" w:cs="Arial"/>
          <w:sz w:val="22"/>
          <w:szCs w:val="22"/>
          <w:lang w:val="sr-Cyrl-RS"/>
        </w:rPr>
        <w:t>29.12</w:t>
      </w:r>
      <w:r w:rsidRPr="00880FB6">
        <w:rPr>
          <w:rFonts w:ascii="Arial" w:hAnsi="Arial" w:cs="Arial"/>
          <w:sz w:val="22"/>
          <w:szCs w:val="22"/>
          <w:lang w:val="am-ET"/>
        </w:rPr>
        <w:t>.201</w:t>
      </w:r>
      <w:r w:rsidR="0075472E">
        <w:rPr>
          <w:rFonts w:ascii="Arial" w:hAnsi="Arial" w:cs="Arial"/>
          <w:sz w:val="22"/>
          <w:szCs w:val="22"/>
        </w:rPr>
        <w:t>6</w:t>
      </w:r>
      <w:r w:rsidRPr="00880FB6">
        <w:rPr>
          <w:rFonts w:ascii="Arial" w:hAnsi="Arial" w:cs="Arial"/>
          <w:sz w:val="22"/>
          <w:szCs w:val="22"/>
          <w:lang w:val="am-ET"/>
        </w:rPr>
        <w:t>. године и Решења</w:t>
      </w:r>
      <w:r w:rsidR="000F6A44" w:rsidRPr="00B03C84">
        <w:rPr>
          <w:rFonts w:ascii="Arial" w:hAnsi="Arial" w:cs="Arial"/>
          <w:sz w:val="22"/>
          <w:szCs w:val="22"/>
          <w:lang w:val="am-ET"/>
        </w:rPr>
        <w:t xml:space="preserve"> </w:t>
      </w:r>
      <w:r w:rsidR="00563E81" w:rsidRPr="00DF7B33">
        <w:rPr>
          <w:rFonts w:ascii="Arial" w:hAnsi="Arial" w:cs="Arial"/>
          <w:sz w:val="22"/>
          <w:szCs w:val="22"/>
          <w:lang w:val="am-ET"/>
        </w:rPr>
        <w:t xml:space="preserve">о </w:t>
      </w:r>
      <w:r w:rsidRPr="00880FB6">
        <w:rPr>
          <w:rFonts w:ascii="Arial" w:hAnsi="Arial" w:cs="Arial"/>
          <w:sz w:val="22"/>
          <w:szCs w:val="22"/>
          <w:lang w:val="am-ET"/>
        </w:rPr>
        <w:t xml:space="preserve">образовању </w:t>
      </w:r>
      <w:r w:rsidR="002A6E3A">
        <w:rPr>
          <w:rFonts w:ascii="Arial" w:hAnsi="Arial" w:cs="Arial"/>
          <w:sz w:val="22"/>
          <w:szCs w:val="22"/>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74156F">
        <w:rPr>
          <w:rFonts w:ascii="Arial" w:hAnsi="Arial" w:cs="Arial"/>
          <w:sz w:val="22"/>
          <w:szCs w:val="22"/>
          <w:lang w:val="ru-RU"/>
        </w:rPr>
        <w:t>12.01</w:t>
      </w:r>
      <w:r w:rsidRPr="00880FB6">
        <w:rPr>
          <w:rFonts w:ascii="Arial" w:hAnsi="Arial" w:cs="Arial"/>
          <w:sz w:val="22"/>
          <w:szCs w:val="22"/>
        </w:rPr>
        <w:t>.</w:t>
      </w:r>
      <w:r w:rsidR="00360CC2">
        <w:rPr>
          <w:rFonts w:ascii="Arial" w:hAnsi="Arial" w:cs="Arial"/>
          <w:sz w:val="22"/>
          <w:szCs w:val="22"/>
          <w:lang w:val="sr-Cyrl-RS"/>
        </w:rPr>
        <w:t>538618</w:t>
      </w:r>
      <w:r w:rsidR="0065383B">
        <w:rPr>
          <w:rFonts w:ascii="Arial" w:hAnsi="Arial" w:cs="Arial"/>
          <w:sz w:val="22"/>
          <w:szCs w:val="22"/>
        </w:rPr>
        <w:t>/3</w:t>
      </w:r>
      <w:r w:rsidRPr="00880FB6">
        <w:rPr>
          <w:rFonts w:ascii="Arial" w:hAnsi="Arial" w:cs="Arial"/>
          <w:sz w:val="22"/>
          <w:szCs w:val="22"/>
        </w:rPr>
        <w:t>-1</w:t>
      </w:r>
      <w:r w:rsidR="0075472E">
        <w:rPr>
          <w:rFonts w:ascii="Arial" w:hAnsi="Arial" w:cs="Arial"/>
          <w:sz w:val="22"/>
          <w:szCs w:val="22"/>
        </w:rPr>
        <w:t>6</w:t>
      </w:r>
      <w:r w:rsidRPr="00880FB6">
        <w:rPr>
          <w:rFonts w:ascii="Arial" w:hAnsi="Arial" w:cs="Arial"/>
          <w:sz w:val="22"/>
          <w:szCs w:val="22"/>
          <w:lang w:val="am-ET"/>
        </w:rPr>
        <w:t xml:space="preserve"> од </w:t>
      </w:r>
      <w:r w:rsidR="00360CC2">
        <w:rPr>
          <w:rFonts w:ascii="Arial" w:hAnsi="Arial" w:cs="Arial"/>
          <w:sz w:val="22"/>
          <w:szCs w:val="22"/>
          <w:lang w:val="sr-Cyrl-RS"/>
        </w:rPr>
        <w:t>29</w:t>
      </w:r>
      <w:r w:rsidR="00F21CF9">
        <w:rPr>
          <w:rFonts w:ascii="Arial" w:hAnsi="Arial" w:cs="Arial"/>
          <w:sz w:val="22"/>
          <w:szCs w:val="22"/>
        </w:rPr>
        <w:t>.12</w:t>
      </w:r>
      <w:r w:rsidRPr="00880FB6">
        <w:rPr>
          <w:rFonts w:ascii="Arial" w:hAnsi="Arial" w:cs="Arial"/>
          <w:sz w:val="22"/>
          <w:szCs w:val="22"/>
          <w:lang w:val="am-ET"/>
        </w:rPr>
        <w:t>.201</w:t>
      </w:r>
      <w:r w:rsidR="0075472E">
        <w:rPr>
          <w:rFonts w:ascii="Arial" w:hAnsi="Arial" w:cs="Arial"/>
          <w:sz w:val="22"/>
          <w:szCs w:val="22"/>
        </w:rPr>
        <w:t>6</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5DFE82E7" w14:textId="77777777" w:rsidR="00765706" w:rsidRDefault="00765706" w:rsidP="00A50DAF">
      <w:pPr>
        <w:jc w:val="both"/>
        <w:rPr>
          <w:rFonts w:ascii="Nyala" w:hAnsi="Nyala" w:cs="Arial"/>
          <w:sz w:val="22"/>
          <w:szCs w:val="22"/>
          <w:lang w:val="am-ET"/>
        </w:rPr>
      </w:pPr>
    </w:p>
    <w:p w14:paraId="07F0BAD4" w14:textId="77777777" w:rsidR="005F7977" w:rsidRPr="00880FB6" w:rsidRDefault="005F7977" w:rsidP="00A50DAF">
      <w:pPr>
        <w:pStyle w:val="BodyText"/>
        <w:rPr>
          <w:rFonts w:ascii="Arial" w:hAnsi="Arial" w:cs="Arial"/>
          <w:sz w:val="22"/>
          <w:szCs w:val="22"/>
        </w:rPr>
      </w:pPr>
    </w:p>
    <w:p w14:paraId="393C0180" w14:textId="77777777" w:rsidR="00A50DAF" w:rsidRPr="00567828" w:rsidRDefault="00A50DAF" w:rsidP="00A50DAF">
      <w:pPr>
        <w:pStyle w:val="BodyText"/>
        <w:jc w:val="center"/>
        <w:rPr>
          <w:rFonts w:ascii="Arial" w:hAnsi="Arial" w:cs="Arial"/>
          <w:b/>
          <w:sz w:val="22"/>
          <w:szCs w:val="22"/>
        </w:rPr>
      </w:pPr>
      <w:r w:rsidRPr="00567828">
        <w:rPr>
          <w:rFonts w:ascii="Arial" w:hAnsi="Arial" w:cs="Arial"/>
          <w:b/>
          <w:sz w:val="22"/>
          <w:szCs w:val="22"/>
        </w:rPr>
        <w:t>КОНКУРСНА ДОКУМЕНТАЦИЈА</w:t>
      </w:r>
    </w:p>
    <w:p w14:paraId="4E1264F7" w14:textId="77777777" w:rsidR="0075472E" w:rsidRPr="00567828" w:rsidRDefault="00567828" w:rsidP="00A50DAF">
      <w:pPr>
        <w:pStyle w:val="BodyText"/>
        <w:jc w:val="center"/>
        <w:rPr>
          <w:rFonts w:ascii="Arial" w:hAnsi="Arial" w:cs="Arial"/>
          <w:b/>
          <w:bCs/>
          <w:sz w:val="22"/>
          <w:szCs w:val="22"/>
        </w:rPr>
      </w:pPr>
      <w:r w:rsidRPr="00567828">
        <w:rPr>
          <w:rFonts w:ascii="Arial" w:hAnsi="Arial" w:cs="Arial"/>
          <w:b/>
          <w:bCs/>
          <w:sz w:val="22"/>
          <w:szCs w:val="22"/>
        </w:rPr>
        <w:t>у преговарачком  поступку без објављивања позива за подношење понуда</w:t>
      </w:r>
    </w:p>
    <w:p w14:paraId="32B82CED" w14:textId="77777777" w:rsidR="00567828" w:rsidRPr="00567828" w:rsidRDefault="00567828" w:rsidP="00A50DAF">
      <w:pPr>
        <w:pStyle w:val="BodyText"/>
        <w:jc w:val="center"/>
        <w:rPr>
          <w:rFonts w:ascii="Arial" w:hAnsi="Arial" w:cs="Arial"/>
          <w:sz w:val="22"/>
          <w:szCs w:val="22"/>
        </w:rPr>
      </w:pPr>
    </w:p>
    <w:p w14:paraId="5EA047BA" w14:textId="77777777" w:rsidR="00A50DAF" w:rsidRPr="0054307F" w:rsidRDefault="00420F5C" w:rsidP="00A50DAF">
      <w:pPr>
        <w:pStyle w:val="BodyText"/>
        <w:jc w:val="center"/>
        <w:rPr>
          <w:rFonts w:ascii="Arial" w:hAnsi="Arial" w:cs="Arial"/>
          <w:sz w:val="22"/>
          <w:szCs w:val="22"/>
        </w:rPr>
      </w:pPr>
      <w:r w:rsidRPr="0054307F">
        <w:rPr>
          <w:rFonts w:ascii="Arial" w:hAnsi="Arial" w:cs="Arial"/>
          <w:sz w:val="22"/>
          <w:szCs w:val="22"/>
        </w:rPr>
        <w:t>„</w:t>
      </w:r>
      <w:r w:rsidR="00B62547" w:rsidRPr="0054307F">
        <w:rPr>
          <w:rFonts w:ascii="Arial" w:hAnsi="Arial" w:cs="Arial"/>
          <w:b/>
          <w:bCs/>
          <w:sz w:val="22"/>
          <w:szCs w:val="22"/>
        </w:rPr>
        <w:t>Услуга ИКТ одржавање: Рударско-геолошка база</w:t>
      </w:r>
      <w:r w:rsidR="00A50DAF" w:rsidRPr="0054307F">
        <w:rPr>
          <w:rFonts w:ascii="Arial" w:hAnsi="Arial" w:cs="Arial"/>
          <w:sz w:val="22"/>
          <w:szCs w:val="22"/>
        </w:rPr>
        <w:t>”</w:t>
      </w:r>
    </w:p>
    <w:p w14:paraId="45EC9D49" w14:textId="77777777" w:rsidR="0075472E" w:rsidRPr="0054307F" w:rsidRDefault="0075472E" w:rsidP="00A50DAF">
      <w:pPr>
        <w:pStyle w:val="BodyText"/>
        <w:jc w:val="center"/>
        <w:rPr>
          <w:rFonts w:ascii="Arial" w:hAnsi="Arial" w:cs="Arial"/>
          <w:sz w:val="22"/>
          <w:szCs w:val="22"/>
        </w:rPr>
      </w:pPr>
    </w:p>
    <w:p w14:paraId="215AD6E2" w14:textId="77777777" w:rsidR="005F7977" w:rsidRPr="0054307F" w:rsidRDefault="00E27839" w:rsidP="00A50DAF">
      <w:pPr>
        <w:pStyle w:val="BodyText"/>
        <w:jc w:val="center"/>
        <w:rPr>
          <w:rFonts w:ascii="Arial" w:hAnsi="Arial" w:cs="Arial"/>
          <w:b/>
          <w:sz w:val="22"/>
          <w:szCs w:val="22"/>
        </w:rPr>
      </w:pPr>
      <w:r w:rsidRPr="0054307F">
        <w:rPr>
          <w:rFonts w:ascii="Arial" w:hAnsi="Arial" w:cs="Arial"/>
          <w:b/>
          <w:sz w:val="22"/>
          <w:szCs w:val="22"/>
        </w:rPr>
        <w:t>ЈН</w:t>
      </w:r>
      <w:r w:rsidR="00A50DAF" w:rsidRPr="0054307F">
        <w:rPr>
          <w:rFonts w:ascii="Arial" w:hAnsi="Arial" w:cs="Arial"/>
          <w:b/>
          <w:sz w:val="22"/>
          <w:szCs w:val="22"/>
        </w:rPr>
        <w:t>/</w:t>
      </w:r>
      <w:r w:rsidR="00A677C8" w:rsidRPr="0054307F">
        <w:rPr>
          <w:rFonts w:ascii="Arial" w:hAnsi="Arial" w:cs="Arial"/>
          <w:b/>
          <w:sz w:val="22"/>
          <w:szCs w:val="22"/>
        </w:rPr>
        <w:t>1000/0</w:t>
      </w:r>
      <w:r w:rsidR="00B62547" w:rsidRPr="0054307F">
        <w:rPr>
          <w:rFonts w:ascii="Arial" w:hAnsi="Arial" w:cs="Arial"/>
          <w:b/>
          <w:sz w:val="22"/>
          <w:szCs w:val="22"/>
        </w:rPr>
        <w:t>297</w:t>
      </w:r>
      <w:r w:rsidR="00A50DAF" w:rsidRPr="0054307F">
        <w:rPr>
          <w:rFonts w:ascii="Arial" w:hAnsi="Arial" w:cs="Arial"/>
          <w:b/>
          <w:sz w:val="22"/>
          <w:szCs w:val="22"/>
        </w:rPr>
        <w:t>/201</w:t>
      </w:r>
      <w:r w:rsidR="0075472E" w:rsidRPr="0054307F">
        <w:rPr>
          <w:rFonts w:ascii="Arial" w:hAnsi="Arial" w:cs="Arial"/>
          <w:b/>
          <w:sz w:val="22"/>
          <w:szCs w:val="22"/>
        </w:rPr>
        <w:t>6</w:t>
      </w:r>
    </w:p>
    <w:p w14:paraId="34F25C04" w14:textId="77777777" w:rsidR="00A50DAF" w:rsidRPr="0054307F" w:rsidRDefault="00A50DAF" w:rsidP="006E1915">
      <w:pPr>
        <w:pStyle w:val="BodyText"/>
        <w:jc w:val="center"/>
        <w:rPr>
          <w:rFonts w:ascii="Arial" w:hAnsi="Arial" w:cs="Arial"/>
          <w:sz w:val="22"/>
          <w:szCs w:val="22"/>
        </w:rPr>
      </w:pPr>
    </w:p>
    <w:p w14:paraId="50C0DCF8" w14:textId="77777777" w:rsidR="003A65E6" w:rsidRPr="0054307F" w:rsidRDefault="00BF20E3" w:rsidP="006E1915">
      <w:pPr>
        <w:pStyle w:val="BodyText"/>
        <w:jc w:val="center"/>
        <w:rPr>
          <w:rFonts w:ascii="Arial" w:hAnsi="Arial" w:cs="Arial"/>
          <w:b/>
          <w:bCs/>
          <w:spacing w:val="80"/>
          <w:sz w:val="22"/>
          <w:szCs w:val="22"/>
        </w:rPr>
      </w:pPr>
      <w:r w:rsidRPr="0054307F">
        <w:rPr>
          <w:rFonts w:ascii="Arial" w:hAnsi="Arial" w:cs="Arial"/>
          <w:b/>
          <w:bCs/>
          <w:spacing w:val="80"/>
          <w:sz w:val="22"/>
          <w:szCs w:val="22"/>
        </w:rPr>
        <w:t>САДРЖАЈ</w:t>
      </w:r>
    </w:p>
    <w:p w14:paraId="11E9F5EE" w14:textId="77777777" w:rsidR="003A65E6" w:rsidRPr="0054307F" w:rsidRDefault="003A65E6" w:rsidP="00A35637">
      <w:pPr>
        <w:pStyle w:val="BodyText"/>
        <w:jc w:val="center"/>
        <w:rPr>
          <w:rFonts w:ascii="Arial" w:hAnsi="Arial" w:cs="Arial"/>
          <w:b/>
          <w:bCs/>
          <w:spacing w:val="80"/>
          <w:sz w:val="22"/>
          <w:szCs w:val="22"/>
        </w:rPr>
      </w:pPr>
    </w:p>
    <w:p w14:paraId="578C6B26" w14:textId="77777777" w:rsidR="003A65E6" w:rsidRPr="0054307F"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noProof w:val="0"/>
          <w:sz w:val="22"/>
          <w:szCs w:val="22"/>
        </w:rPr>
        <w:id w:val="-10452121"/>
        <w:docPartObj>
          <w:docPartGallery w:val="Table of Contents"/>
          <w:docPartUnique/>
        </w:docPartObj>
      </w:sdtPr>
      <w:sdtEndPr>
        <w:rPr>
          <w:rFonts w:ascii="Arial" w:hAnsi="Arial" w:cs="Arial"/>
          <w:sz w:val="20"/>
          <w:szCs w:val="20"/>
        </w:rPr>
      </w:sdtEndPr>
      <w:sdtContent>
        <w:p w14:paraId="40F779C8" w14:textId="77777777" w:rsidR="007E0A67" w:rsidRPr="0054307F" w:rsidRDefault="003979B9">
          <w:pPr>
            <w:pStyle w:val="TOC1"/>
            <w:rPr>
              <w:rFonts w:asciiTheme="minorHAnsi" w:eastAsiaTheme="minorEastAsia" w:hAnsiTheme="minorHAnsi" w:cstheme="minorBidi"/>
              <w:b w:val="0"/>
              <w:bCs w:val="0"/>
              <w:caps w:val="0"/>
              <w:sz w:val="22"/>
              <w:szCs w:val="22"/>
              <w:lang w:val="en-US" w:eastAsia="en-US"/>
            </w:rPr>
          </w:pPr>
          <w:r w:rsidRPr="0054307F">
            <w:fldChar w:fldCharType="begin"/>
          </w:r>
          <w:r w:rsidR="00880FB6" w:rsidRPr="0054307F">
            <w:instrText xml:space="preserve"> TOC \o "1-3" \h \z \u </w:instrText>
          </w:r>
          <w:r w:rsidRPr="0054307F">
            <w:fldChar w:fldCharType="separate"/>
          </w:r>
          <w:hyperlink w:anchor="_Toc463354983" w:history="1">
            <w:r w:rsidR="007E0A67" w:rsidRPr="0054307F">
              <w:rPr>
                <w:rStyle w:val="Hyperlink"/>
                <w:lang w:val="en-US"/>
              </w:rPr>
              <w:t>1.</w:t>
            </w:r>
            <w:r w:rsidR="007E0A67" w:rsidRPr="0054307F">
              <w:rPr>
                <w:rFonts w:asciiTheme="minorHAnsi" w:eastAsiaTheme="minorEastAsia" w:hAnsiTheme="minorHAnsi" w:cstheme="minorBidi"/>
                <w:b w:val="0"/>
                <w:bCs w:val="0"/>
                <w:caps w:val="0"/>
                <w:sz w:val="22"/>
                <w:szCs w:val="22"/>
                <w:lang w:val="en-US" w:eastAsia="en-US"/>
              </w:rPr>
              <w:tab/>
            </w:r>
            <w:r w:rsidR="007E0A67" w:rsidRPr="0054307F">
              <w:rPr>
                <w:rStyle w:val="Hyperlink"/>
              </w:rPr>
              <w:t>ОПШТИ ПОДАЦИ О ЈАВНОЈ НАБАВЦИ</w:t>
            </w:r>
            <w:r w:rsidR="007E0A67" w:rsidRPr="0054307F">
              <w:rPr>
                <w:webHidden/>
              </w:rPr>
              <w:tab/>
            </w:r>
            <w:r w:rsidR="00C20F72" w:rsidRPr="0054307F">
              <w:rPr>
                <w:webHidden/>
              </w:rPr>
              <w:t>3</w:t>
            </w:r>
          </w:hyperlink>
        </w:p>
        <w:p w14:paraId="7107B37D" w14:textId="77777777" w:rsidR="007E0A67" w:rsidRPr="0054307F" w:rsidRDefault="00922B45">
          <w:pPr>
            <w:pStyle w:val="TOC1"/>
            <w:rPr>
              <w:rFonts w:asciiTheme="minorHAnsi" w:eastAsiaTheme="minorEastAsia" w:hAnsiTheme="minorHAnsi" w:cstheme="minorBidi"/>
              <w:b w:val="0"/>
              <w:bCs w:val="0"/>
              <w:caps w:val="0"/>
              <w:sz w:val="22"/>
              <w:szCs w:val="22"/>
              <w:lang w:val="en-US" w:eastAsia="en-US"/>
            </w:rPr>
          </w:pPr>
          <w:hyperlink w:anchor="_Toc463354984" w:history="1">
            <w:r w:rsidR="007E0A67" w:rsidRPr="0054307F">
              <w:rPr>
                <w:rStyle w:val="Hyperlink"/>
              </w:rPr>
              <w:t>2.</w:t>
            </w:r>
            <w:r w:rsidR="007E0A67" w:rsidRPr="0054307F">
              <w:rPr>
                <w:rFonts w:asciiTheme="minorHAnsi" w:eastAsiaTheme="minorEastAsia" w:hAnsiTheme="minorHAnsi" w:cstheme="minorBidi"/>
                <w:b w:val="0"/>
                <w:bCs w:val="0"/>
                <w:caps w:val="0"/>
                <w:sz w:val="22"/>
                <w:szCs w:val="22"/>
                <w:lang w:val="en-US" w:eastAsia="en-US"/>
              </w:rPr>
              <w:tab/>
            </w:r>
            <w:r w:rsidR="007E0A67" w:rsidRPr="0054307F">
              <w:rPr>
                <w:rStyle w:val="Hyperlink"/>
              </w:rPr>
              <w:t>УПУТСТВО ПОНУЂАЧИМА КАКО ДА САЧИНЕ ПОНУДУ</w:t>
            </w:r>
            <w:r w:rsidR="007E0A67" w:rsidRPr="0054307F">
              <w:rPr>
                <w:webHidden/>
              </w:rPr>
              <w:tab/>
            </w:r>
            <w:r w:rsidR="0054307F" w:rsidRPr="0054307F">
              <w:rPr>
                <w:webHidden/>
                <w:lang w:val="sr-Cyrl-RS"/>
              </w:rPr>
              <w:t>3</w:t>
            </w:r>
          </w:hyperlink>
        </w:p>
        <w:p w14:paraId="4F7DA757" w14:textId="77777777" w:rsidR="007E0A67" w:rsidRPr="0054307F" w:rsidRDefault="00922B45">
          <w:pPr>
            <w:pStyle w:val="TOC1"/>
            <w:rPr>
              <w:rFonts w:asciiTheme="minorHAnsi" w:eastAsiaTheme="minorEastAsia" w:hAnsiTheme="minorHAnsi" w:cstheme="minorBidi"/>
              <w:b w:val="0"/>
              <w:bCs w:val="0"/>
              <w:caps w:val="0"/>
              <w:sz w:val="22"/>
              <w:szCs w:val="22"/>
              <w:lang w:val="en-US" w:eastAsia="en-US"/>
            </w:rPr>
          </w:pPr>
          <w:hyperlink w:anchor="_Toc463355010" w:history="1">
            <w:r w:rsidR="007E0A67" w:rsidRPr="0054307F">
              <w:rPr>
                <w:rStyle w:val="Hyperlink"/>
              </w:rPr>
              <w:t>3.</w:t>
            </w:r>
            <w:r w:rsidR="007E0A67" w:rsidRPr="0054307F">
              <w:rPr>
                <w:rFonts w:asciiTheme="minorHAnsi" w:eastAsiaTheme="minorEastAsia" w:hAnsiTheme="minorHAnsi" w:cstheme="minorBidi"/>
                <w:b w:val="0"/>
                <w:bCs w:val="0"/>
                <w:caps w:val="0"/>
                <w:sz w:val="22"/>
                <w:szCs w:val="22"/>
                <w:lang w:val="en-US" w:eastAsia="en-US"/>
              </w:rPr>
              <w:tab/>
            </w:r>
            <w:r w:rsidR="007E0A67" w:rsidRPr="0054307F">
              <w:rPr>
                <w:rStyle w:val="Hyperlink"/>
              </w:rPr>
              <w:t>КРИТЕРИЈУМ ЗА ДОДЕЛУ УГОВОРА</w:t>
            </w:r>
            <w:r w:rsidR="007E0A67" w:rsidRPr="0054307F">
              <w:rPr>
                <w:webHidden/>
              </w:rPr>
              <w:tab/>
            </w:r>
            <w:r w:rsidR="003979B9" w:rsidRPr="0054307F">
              <w:rPr>
                <w:webHidden/>
              </w:rPr>
              <w:fldChar w:fldCharType="begin"/>
            </w:r>
            <w:r w:rsidR="007E0A67" w:rsidRPr="0054307F">
              <w:rPr>
                <w:webHidden/>
              </w:rPr>
              <w:instrText xml:space="preserve"> PAGEREF _Toc463355010 \h </w:instrText>
            </w:r>
            <w:r w:rsidR="003979B9" w:rsidRPr="0054307F">
              <w:rPr>
                <w:webHidden/>
              </w:rPr>
            </w:r>
            <w:r w:rsidR="003979B9" w:rsidRPr="0054307F">
              <w:rPr>
                <w:webHidden/>
              </w:rPr>
              <w:fldChar w:fldCharType="separate"/>
            </w:r>
            <w:r w:rsidR="001727FB">
              <w:rPr>
                <w:webHidden/>
              </w:rPr>
              <w:t>18</w:t>
            </w:r>
            <w:r w:rsidR="003979B9" w:rsidRPr="0054307F">
              <w:rPr>
                <w:webHidden/>
              </w:rPr>
              <w:fldChar w:fldCharType="end"/>
            </w:r>
          </w:hyperlink>
        </w:p>
        <w:p w14:paraId="228981DC" w14:textId="77777777" w:rsidR="007E0A67" w:rsidRPr="0054307F" w:rsidRDefault="00922B45">
          <w:pPr>
            <w:pStyle w:val="TOC1"/>
            <w:rPr>
              <w:rFonts w:asciiTheme="minorHAnsi" w:eastAsiaTheme="minorEastAsia" w:hAnsiTheme="minorHAnsi" w:cstheme="minorBidi"/>
              <w:b w:val="0"/>
              <w:bCs w:val="0"/>
              <w:caps w:val="0"/>
              <w:sz w:val="22"/>
              <w:szCs w:val="22"/>
              <w:lang w:val="en-US" w:eastAsia="en-US"/>
            </w:rPr>
          </w:pPr>
          <w:hyperlink w:anchor="_Toc463355011" w:history="1">
            <w:r w:rsidR="007E0A67" w:rsidRPr="0054307F">
              <w:rPr>
                <w:rStyle w:val="Hyperlink"/>
              </w:rPr>
              <w:t>4.</w:t>
            </w:r>
            <w:r w:rsidR="007E0A67" w:rsidRPr="0054307F">
              <w:rPr>
                <w:rFonts w:asciiTheme="minorHAnsi" w:eastAsiaTheme="minorEastAsia" w:hAnsiTheme="minorHAnsi" w:cstheme="minorBidi"/>
                <w:b w:val="0"/>
                <w:bCs w:val="0"/>
                <w:caps w:val="0"/>
                <w:sz w:val="22"/>
                <w:szCs w:val="22"/>
                <w:lang w:val="en-US" w:eastAsia="en-US"/>
              </w:rPr>
              <w:tab/>
            </w:r>
            <w:r w:rsidR="007E0A67" w:rsidRPr="0054307F">
              <w:rPr>
                <w:rStyle w:val="Hyperlink"/>
              </w:rPr>
              <w:t>УСЛОВИ ЗА УЧЕШЋЕ У ПОСТУПКУ ЈАВНЕ НАБАВКЕ ИЗ ЧЛ. 75. И 76. ЗАКОНА И УПУТСТВО КАКО СЕ ДОКАЗУЈЕ ИСПУЊЕНОСТ ТИХ УСЛОВА</w:t>
            </w:r>
            <w:r w:rsidR="007E0A67" w:rsidRPr="0054307F">
              <w:rPr>
                <w:webHidden/>
              </w:rPr>
              <w:tab/>
            </w:r>
            <w:r w:rsidR="003979B9" w:rsidRPr="0054307F">
              <w:rPr>
                <w:webHidden/>
              </w:rPr>
              <w:fldChar w:fldCharType="begin"/>
            </w:r>
            <w:r w:rsidR="007E0A67" w:rsidRPr="0054307F">
              <w:rPr>
                <w:webHidden/>
              </w:rPr>
              <w:instrText xml:space="preserve"> PAGEREF _Toc463355011 \h </w:instrText>
            </w:r>
            <w:r w:rsidR="003979B9" w:rsidRPr="0054307F">
              <w:rPr>
                <w:webHidden/>
              </w:rPr>
            </w:r>
            <w:r w:rsidR="003979B9" w:rsidRPr="0054307F">
              <w:rPr>
                <w:webHidden/>
              </w:rPr>
              <w:fldChar w:fldCharType="separate"/>
            </w:r>
            <w:r w:rsidR="001727FB">
              <w:rPr>
                <w:webHidden/>
              </w:rPr>
              <w:t>18</w:t>
            </w:r>
            <w:r w:rsidR="003979B9" w:rsidRPr="0054307F">
              <w:rPr>
                <w:webHidden/>
              </w:rPr>
              <w:fldChar w:fldCharType="end"/>
            </w:r>
          </w:hyperlink>
        </w:p>
        <w:p w14:paraId="104792D1" w14:textId="77777777" w:rsidR="007E0A67" w:rsidRPr="0054307F" w:rsidRDefault="00922B45">
          <w:pPr>
            <w:pStyle w:val="TOC1"/>
            <w:rPr>
              <w:rFonts w:asciiTheme="minorHAnsi" w:eastAsiaTheme="minorEastAsia" w:hAnsiTheme="minorHAnsi" w:cstheme="minorBidi"/>
              <w:b w:val="0"/>
              <w:bCs w:val="0"/>
              <w:caps w:val="0"/>
              <w:sz w:val="22"/>
              <w:szCs w:val="22"/>
              <w:lang w:val="en-US" w:eastAsia="en-US"/>
            </w:rPr>
          </w:pPr>
          <w:hyperlink w:anchor="_Toc463355016" w:history="1">
            <w:r w:rsidR="007E0A67" w:rsidRPr="0054307F">
              <w:rPr>
                <w:rStyle w:val="Hyperlink"/>
              </w:rPr>
              <w:t>5.</w:t>
            </w:r>
            <w:r w:rsidR="007E0A67" w:rsidRPr="0054307F">
              <w:rPr>
                <w:rFonts w:asciiTheme="minorHAnsi" w:eastAsiaTheme="minorEastAsia" w:hAnsiTheme="minorHAnsi" w:cstheme="minorBidi"/>
                <w:b w:val="0"/>
                <w:bCs w:val="0"/>
                <w:caps w:val="0"/>
                <w:sz w:val="22"/>
                <w:szCs w:val="22"/>
                <w:lang w:val="en-US" w:eastAsia="en-US"/>
              </w:rPr>
              <w:tab/>
            </w:r>
            <w:r w:rsidR="007E0A67" w:rsidRPr="0054307F">
              <w:rPr>
                <w:rStyle w:val="Hyperlink"/>
              </w:rPr>
              <w:t>ВРСТА, ТЕХНИЧКЕ КАРАКТЕРИСТИКЕ И СПЕЦИФИКАЦИЈА УСЛУГА ПРЕДМЕТНЕ ЈАВНЕ НАБАВКЕ</w:t>
            </w:r>
            <w:r w:rsidR="007E0A67" w:rsidRPr="0054307F">
              <w:rPr>
                <w:webHidden/>
              </w:rPr>
              <w:tab/>
            </w:r>
            <w:r w:rsidR="003979B9" w:rsidRPr="0054307F">
              <w:rPr>
                <w:webHidden/>
              </w:rPr>
              <w:fldChar w:fldCharType="begin"/>
            </w:r>
            <w:r w:rsidR="007E0A67" w:rsidRPr="0054307F">
              <w:rPr>
                <w:webHidden/>
              </w:rPr>
              <w:instrText xml:space="preserve"> PAGEREF _Toc463355016 \h </w:instrText>
            </w:r>
            <w:r w:rsidR="003979B9" w:rsidRPr="0054307F">
              <w:rPr>
                <w:webHidden/>
              </w:rPr>
            </w:r>
            <w:r w:rsidR="003979B9" w:rsidRPr="0054307F">
              <w:rPr>
                <w:webHidden/>
              </w:rPr>
              <w:fldChar w:fldCharType="separate"/>
            </w:r>
            <w:r w:rsidR="001727FB">
              <w:rPr>
                <w:webHidden/>
              </w:rPr>
              <w:t>24</w:t>
            </w:r>
            <w:r w:rsidR="003979B9" w:rsidRPr="0054307F">
              <w:rPr>
                <w:webHidden/>
              </w:rPr>
              <w:fldChar w:fldCharType="end"/>
            </w:r>
          </w:hyperlink>
        </w:p>
        <w:p w14:paraId="24D810C1" w14:textId="77777777" w:rsidR="007E0A67" w:rsidRPr="0054307F" w:rsidRDefault="00922B45">
          <w:pPr>
            <w:pStyle w:val="TOC1"/>
            <w:rPr>
              <w:rFonts w:asciiTheme="minorHAnsi" w:eastAsiaTheme="minorEastAsia" w:hAnsiTheme="minorHAnsi" w:cstheme="minorBidi"/>
              <w:b w:val="0"/>
              <w:bCs w:val="0"/>
              <w:caps w:val="0"/>
              <w:sz w:val="22"/>
              <w:szCs w:val="22"/>
              <w:lang w:val="en-US" w:eastAsia="en-US"/>
            </w:rPr>
          </w:pPr>
          <w:hyperlink w:anchor="_Toc463355023" w:history="1">
            <w:r w:rsidR="007E0A67" w:rsidRPr="0054307F">
              <w:rPr>
                <w:rStyle w:val="Hyperlink"/>
                <w:iCs/>
              </w:rPr>
              <w:t>6.</w:t>
            </w:r>
            <w:r w:rsidR="007E0A67" w:rsidRPr="0054307F">
              <w:rPr>
                <w:rFonts w:asciiTheme="minorHAnsi" w:eastAsiaTheme="minorEastAsia" w:hAnsiTheme="minorHAnsi" w:cstheme="minorBidi"/>
                <w:b w:val="0"/>
                <w:bCs w:val="0"/>
                <w:caps w:val="0"/>
                <w:sz w:val="22"/>
                <w:szCs w:val="22"/>
                <w:lang w:val="en-US" w:eastAsia="en-US"/>
              </w:rPr>
              <w:tab/>
            </w:r>
            <w:r w:rsidR="007E0A67" w:rsidRPr="0054307F">
              <w:rPr>
                <w:rStyle w:val="Hyperlink"/>
              </w:rPr>
              <w:t>ОБРАСЦИ</w:t>
            </w:r>
            <w:r w:rsidR="007E0A67" w:rsidRPr="0054307F">
              <w:rPr>
                <w:webHidden/>
              </w:rPr>
              <w:tab/>
            </w:r>
            <w:r w:rsidR="003979B9" w:rsidRPr="0054307F">
              <w:rPr>
                <w:webHidden/>
              </w:rPr>
              <w:fldChar w:fldCharType="begin"/>
            </w:r>
            <w:r w:rsidR="007E0A67" w:rsidRPr="0054307F">
              <w:rPr>
                <w:webHidden/>
              </w:rPr>
              <w:instrText xml:space="preserve"> PAGEREF _Toc463355023 \h </w:instrText>
            </w:r>
            <w:r w:rsidR="003979B9" w:rsidRPr="0054307F">
              <w:rPr>
                <w:webHidden/>
              </w:rPr>
            </w:r>
            <w:r w:rsidR="003979B9" w:rsidRPr="0054307F">
              <w:rPr>
                <w:webHidden/>
              </w:rPr>
              <w:fldChar w:fldCharType="separate"/>
            </w:r>
            <w:r w:rsidR="001727FB">
              <w:rPr>
                <w:webHidden/>
              </w:rPr>
              <w:t>28</w:t>
            </w:r>
            <w:r w:rsidR="003979B9" w:rsidRPr="0054307F">
              <w:rPr>
                <w:webHidden/>
              </w:rPr>
              <w:fldChar w:fldCharType="end"/>
            </w:r>
          </w:hyperlink>
        </w:p>
        <w:p w14:paraId="100771C4" w14:textId="77777777" w:rsidR="007E0A67" w:rsidRPr="0054307F" w:rsidRDefault="00922B45">
          <w:pPr>
            <w:pStyle w:val="TOC1"/>
            <w:rPr>
              <w:rFonts w:asciiTheme="minorHAnsi" w:eastAsiaTheme="minorEastAsia" w:hAnsiTheme="minorHAnsi" w:cstheme="minorBidi"/>
              <w:b w:val="0"/>
              <w:bCs w:val="0"/>
              <w:caps w:val="0"/>
              <w:sz w:val="22"/>
              <w:szCs w:val="22"/>
              <w:lang w:val="en-US" w:eastAsia="en-US"/>
            </w:rPr>
          </w:pPr>
          <w:hyperlink w:anchor="_Toc463355039" w:history="1">
            <w:r w:rsidR="007E0A67" w:rsidRPr="0054307F">
              <w:rPr>
                <w:rStyle w:val="Hyperlink"/>
              </w:rPr>
              <w:t>7.</w:t>
            </w:r>
            <w:r w:rsidR="007E0A67" w:rsidRPr="0054307F">
              <w:rPr>
                <w:rFonts w:asciiTheme="minorHAnsi" w:eastAsiaTheme="minorEastAsia" w:hAnsiTheme="minorHAnsi" w:cstheme="minorBidi"/>
                <w:b w:val="0"/>
                <w:bCs w:val="0"/>
                <w:caps w:val="0"/>
                <w:sz w:val="22"/>
                <w:szCs w:val="22"/>
                <w:lang w:val="en-US" w:eastAsia="en-US"/>
              </w:rPr>
              <w:tab/>
            </w:r>
            <w:r w:rsidR="007E0A67" w:rsidRPr="0054307F">
              <w:rPr>
                <w:rStyle w:val="Hyperlink"/>
              </w:rPr>
              <w:t>МОДЕЛ УГОВОРА</w:t>
            </w:r>
          </w:hyperlink>
          <w:r w:rsidR="001F5C9F" w:rsidRPr="0054307F">
            <w:rPr>
              <w:lang w:val="en-US"/>
            </w:rPr>
            <w:t xml:space="preserve"> ………………………………………………………………………………………………… </w:t>
          </w:r>
          <w:r w:rsidR="0054307F" w:rsidRPr="0054307F">
            <w:rPr>
              <w:lang w:val="sr-Cyrl-RS"/>
            </w:rPr>
            <w:t>4</w:t>
          </w:r>
          <w:r w:rsidR="001F5C9F" w:rsidRPr="0054307F">
            <w:rPr>
              <w:lang w:val="en-US"/>
            </w:rPr>
            <w:t>5</w:t>
          </w:r>
        </w:p>
        <w:p w14:paraId="08A421C8" w14:textId="77777777" w:rsidR="007E0A67" w:rsidRPr="0054307F" w:rsidRDefault="00922B45">
          <w:pPr>
            <w:pStyle w:val="TOC1"/>
          </w:pPr>
          <w:hyperlink w:anchor="_Toc463355040" w:history="1">
            <w:r w:rsidR="007E0A67" w:rsidRPr="0054307F">
              <w:rPr>
                <w:rStyle w:val="Hyperlink"/>
              </w:rPr>
              <w:t>8.</w:t>
            </w:r>
            <w:r w:rsidR="007E0A67" w:rsidRPr="0054307F">
              <w:rPr>
                <w:rFonts w:asciiTheme="minorHAnsi" w:eastAsiaTheme="minorEastAsia" w:hAnsiTheme="minorHAnsi" w:cstheme="minorBidi"/>
                <w:b w:val="0"/>
                <w:bCs w:val="0"/>
                <w:caps w:val="0"/>
                <w:sz w:val="22"/>
                <w:szCs w:val="22"/>
                <w:lang w:val="en-US" w:eastAsia="en-US"/>
              </w:rPr>
              <w:tab/>
            </w:r>
            <w:r w:rsidR="007E0A67" w:rsidRPr="0054307F">
              <w:rPr>
                <w:rStyle w:val="Hyperlink"/>
              </w:rPr>
              <w:t>МОДЕЛ УГОВОРА   о чувању пословне тајне и поверљивих информација</w:t>
            </w:r>
            <w:r w:rsidR="007E0A67" w:rsidRPr="0054307F">
              <w:rPr>
                <w:webHidden/>
              </w:rPr>
              <w:tab/>
            </w:r>
            <w:r w:rsidR="00C20F72" w:rsidRPr="0054307F">
              <w:rPr>
                <w:webHidden/>
              </w:rPr>
              <w:t>6</w:t>
            </w:r>
            <w:r w:rsidR="0054307F" w:rsidRPr="0054307F">
              <w:rPr>
                <w:webHidden/>
                <w:lang w:val="sr-Cyrl-RS"/>
              </w:rPr>
              <w:t>4</w:t>
            </w:r>
          </w:hyperlink>
        </w:p>
        <w:p w14:paraId="1BB0A444" w14:textId="77777777" w:rsidR="009535FB" w:rsidRPr="0054307F" w:rsidRDefault="009535FB" w:rsidP="009535FB">
          <w:pPr>
            <w:rPr>
              <w:rFonts w:ascii="Arial" w:eastAsiaTheme="minorEastAsia" w:hAnsi="Arial" w:cs="Arial"/>
              <w:b/>
              <w:sz w:val="18"/>
              <w:szCs w:val="18"/>
              <w:lang w:val="sr-Cyrl-RS"/>
            </w:rPr>
          </w:pPr>
          <w:r w:rsidRPr="0054307F">
            <w:rPr>
              <w:rFonts w:ascii="Arial" w:eastAsiaTheme="minorEastAsia" w:hAnsi="Arial" w:cs="Arial"/>
              <w:b/>
              <w:sz w:val="18"/>
              <w:szCs w:val="18"/>
              <w:lang w:val="sr-Cyrl-RS"/>
            </w:rPr>
            <w:t>9.  ПРИЛОГ О БЕЗБЕДНОСТИ И ЗДРАВЉА НА РАДУ……………………………………………………………</w:t>
          </w:r>
          <w:r w:rsidR="00E122BC" w:rsidRPr="0054307F">
            <w:rPr>
              <w:rFonts w:ascii="Arial" w:eastAsiaTheme="minorEastAsia" w:hAnsi="Arial" w:cs="Arial"/>
              <w:b/>
              <w:sz w:val="18"/>
              <w:szCs w:val="18"/>
              <w:lang w:val="sr-Cyrl-RS"/>
            </w:rPr>
            <w:t>.70</w:t>
          </w:r>
        </w:p>
        <w:p w14:paraId="629A776E" w14:textId="77777777" w:rsidR="00880FB6" w:rsidRPr="0054307F" w:rsidRDefault="003979B9" w:rsidP="00D84F4D">
          <w:pPr>
            <w:spacing w:before="120" w:after="120"/>
            <w:rPr>
              <w:rFonts w:ascii="Arial" w:hAnsi="Arial" w:cs="Arial"/>
              <w:sz w:val="20"/>
              <w:szCs w:val="20"/>
            </w:rPr>
          </w:pPr>
          <w:r w:rsidRPr="0054307F">
            <w:rPr>
              <w:rFonts w:ascii="Arial" w:hAnsi="Arial" w:cs="Arial"/>
              <w:b/>
              <w:bCs/>
              <w:noProof/>
              <w:sz w:val="20"/>
              <w:szCs w:val="20"/>
            </w:rPr>
            <w:fldChar w:fldCharType="end"/>
          </w:r>
        </w:p>
      </w:sdtContent>
    </w:sdt>
    <w:p w14:paraId="5AE48FAD" w14:textId="77777777" w:rsidR="00510CB2" w:rsidRPr="0054307F" w:rsidRDefault="00510CB2" w:rsidP="00510CB2">
      <w:pPr>
        <w:rPr>
          <w:rFonts w:ascii="Arial" w:hAnsi="Arial" w:cs="Arial"/>
          <w:sz w:val="20"/>
          <w:szCs w:val="20"/>
        </w:rPr>
      </w:pPr>
    </w:p>
    <w:p w14:paraId="0D68BC16" w14:textId="77777777" w:rsidR="00D450C6" w:rsidRPr="0054307F" w:rsidRDefault="00D450C6" w:rsidP="00880FB6">
      <w:pPr>
        <w:jc w:val="right"/>
        <w:rPr>
          <w:rFonts w:ascii="Arial" w:hAnsi="Arial" w:cs="Arial"/>
          <w:sz w:val="22"/>
          <w:szCs w:val="22"/>
        </w:rPr>
      </w:pPr>
      <w:bookmarkStart w:id="0" w:name="_Toc430697416"/>
      <w:bookmarkStart w:id="1" w:name="_Toc430697446"/>
      <w:bookmarkStart w:id="2" w:name="_Toc430697689"/>
      <w:bookmarkStart w:id="3" w:name="_Toc430697844"/>
    </w:p>
    <w:p w14:paraId="0604627A" w14:textId="77777777" w:rsidR="00D450C6" w:rsidRPr="0054307F" w:rsidRDefault="00D450C6" w:rsidP="00880FB6">
      <w:pPr>
        <w:jc w:val="right"/>
        <w:rPr>
          <w:rFonts w:ascii="Arial" w:hAnsi="Arial" w:cs="Arial"/>
          <w:sz w:val="22"/>
          <w:szCs w:val="22"/>
        </w:rPr>
      </w:pPr>
    </w:p>
    <w:p w14:paraId="7142848F" w14:textId="77777777" w:rsidR="00AF4184" w:rsidRPr="008B3270" w:rsidRDefault="00AF4184" w:rsidP="00880FB6">
      <w:pPr>
        <w:jc w:val="right"/>
        <w:rPr>
          <w:rFonts w:ascii="Arial" w:hAnsi="Arial" w:cs="Arial"/>
          <w:sz w:val="22"/>
          <w:szCs w:val="22"/>
        </w:rPr>
      </w:pPr>
      <w:r w:rsidRPr="0054307F">
        <w:rPr>
          <w:rFonts w:ascii="Arial" w:hAnsi="Arial" w:cs="Arial"/>
          <w:sz w:val="22"/>
          <w:szCs w:val="22"/>
        </w:rPr>
        <w:t xml:space="preserve">Укупан број страна документације: </w:t>
      </w:r>
      <w:bookmarkEnd w:id="0"/>
      <w:bookmarkEnd w:id="1"/>
      <w:bookmarkEnd w:id="2"/>
      <w:bookmarkEnd w:id="3"/>
      <w:r w:rsidR="0054307F" w:rsidRPr="0054307F">
        <w:rPr>
          <w:rFonts w:ascii="Arial" w:hAnsi="Arial" w:cs="Arial"/>
          <w:sz w:val="22"/>
          <w:szCs w:val="22"/>
          <w:lang w:val="en-US"/>
        </w:rPr>
        <w:t>73</w:t>
      </w:r>
    </w:p>
    <w:p w14:paraId="1FE46287" w14:textId="77777777" w:rsidR="007E14AA" w:rsidRDefault="007E14AA" w:rsidP="00ED4136">
      <w:pPr>
        <w:pStyle w:val="Heading10"/>
        <w:ind w:left="360" w:firstLine="0"/>
        <w:rPr>
          <w:sz w:val="20"/>
          <w:szCs w:val="20"/>
        </w:rPr>
      </w:pPr>
    </w:p>
    <w:p w14:paraId="17A4A332" w14:textId="77777777" w:rsidR="007E14AA" w:rsidRPr="007E14AA" w:rsidRDefault="007E14AA" w:rsidP="007E14AA"/>
    <w:p w14:paraId="221579F3" w14:textId="77777777" w:rsidR="007E14AA" w:rsidRPr="007E14AA" w:rsidRDefault="007E14AA" w:rsidP="007E14AA"/>
    <w:p w14:paraId="2CF42F61" w14:textId="77777777" w:rsidR="007E14AA" w:rsidRDefault="007E14AA" w:rsidP="00ED4136">
      <w:pPr>
        <w:pStyle w:val="Heading10"/>
        <w:ind w:left="360" w:firstLine="0"/>
      </w:pPr>
    </w:p>
    <w:p w14:paraId="2ECA5662" w14:textId="77777777" w:rsidR="007E14AA" w:rsidRDefault="007E14AA" w:rsidP="00ED4136">
      <w:pPr>
        <w:pStyle w:val="Heading10"/>
        <w:ind w:left="360" w:firstLine="0"/>
      </w:pPr>
    </w:p>
    <w:p w14:paraId="2360C5A5" w14:textId="77777777" w:rsidR="00E626A8" w:rsidRPr="00946F03" w:rsidRDefault="003A65E6" w:rsidP="00AA7D8B">
      <w:pPr>
        <w:pStyle w:val="Heading10"/>
        <w:numPr>
          <w:ilvl w:val="0"/>
          <w:numId w:val="8"/>
        </w:numPr>
        <w:rPr>
          <w:sz w:val="28"/>
          <w:szCs w:val="28"/>
          <w:lang w:val="en-US"/>
        </w:rPr>
      </w:pPr>
      <w:r w:rsidRPr="007E14AA">
        <w:br w:type="page"/>
      </w:r>
      <w:bookmarkStart w:id="4" w:name="_Toc362821708"/>
      <w:bookmarkStart w:id="5" w:name="_Toc430697417"/>
      <w:bookmarkStart w:id="6" w:name="_Toc463354983"/>
      <w:r w:rsidRPr="00946F03">
        <w:rPr>
          <w:sz w:val="28"/>
          <w:szCs w:val="28"/>
        </w:rPr>
        <w:lastRenderedPageBreak/>
        <w:t>ОПШТИ ПОДАЦИ О ЈАВНОЈ НАБА</w:t>
      </w:r>
      <w:r w:rsidR="0019479E" w:rsidRPr="00946F03">
        <w:rPr>
          <w:sz w:val="28"/>
          <w:szCs w:val="28"/>
        </w:rPr>
        <w:t>В</w:t>
      </w:r>
      <w:r w:rsidRPr="00946F03">
        <w:rPr>
          <w:sz w:val="28"/>
          <w:szCs w:val="28"/>
        </w:rPr>
        <w:t>ЦИ</w:t>
      </w:r>
      <w:bookmarkEnd w:id="4"/>
      <w:bookmarkEnd w:id="5"/>
      <w:bookmarkEnd w:id="6"/>
    </w:p>
    <w:p w14:paraId="528B0ED3" w14:textId="77777777" w:rsidR="00946F03" w:rsidRPr="00946F03" w:rsidRDefault="00946F03" w:rsidP="00946F03">
      <w:pPr>
        <w:rPr>
          <w:lang w:val="en-US"/>
        </w:rPr>
      </w:pPr>
    </w:p>
    <w:p w14:paraId="3BC4A439" w14:textId="77777777" w:rsidR="003A65E6" w:rsidRPr="00880FB6" w:rsidRDefault="003A65E6" w:rsidP="001558D3">
      <w:pPr>
        <w:rPr>
          <w:rFonts w:ascii="Arial" w:hAnsi="Arial" w:cs="Arial"/>
          <w:sz w:val="22"/>
          <w:szCs w:val="22"/>
        </w:rPr>
      </w:pPr>
    </w:p>
    <w:p w14:paraId="01DCE3F2" w14:textId="77777777" w:rsidR="0075472E" w:rsidRPr="00F21CF9" w:rsidRDefault="0075472E" w:rsidP="00AA7D8B">
      <w:pPr>
        <w:pStyle w:val="ListParagraph"/>
        <w:widowControl w:val="0"/>
        <w:numPr>
          <w:ilvl w:val="0"/>
          <w:numId w:val="12"/>
        </w:numPr>
        <w:spacing w:after="0" w:line="240" w:lineRule="auto"/>
        <w:jc w:val="both"/>
        <w:rPr>
          <w:rFonts w:ascii="Arial" w:hAnsi="Arial" w:cs="Arial"/>
        </w:rPr>
      </w:pPr>
      <w:r w:rsidRPr="00F21CF9">
        <w:rPr>
          <w:rFonts w:ascii="Arial" w:hAnsi="Arial" w:cs="Arial"/>
        </w:rPr>
        <w:t>Предмет јавне набавке:</w:t>
      </w:r>
      <w:r w:rsidR="00DD51E8" w:rsidRPr="00B62547">
        <w:rPr>
          <w:rFonts w:ascii="Arial" w:hAnsi="Arial" w:cs="Arial"/>
        </w:rPr>
        <w:t xml:space="preserve"> </w:t>
      </w:r>
      <w:r w:rsidRPr="00DF4A42">
        <w:rPr>
          <w:rFonts w:ascii="Arial" w:hAnsi="Arial" w:cs="Arial"/>
        </w:rPr>
        <w:t>„</w:t>
      </w:r>
      <w:r w:rsidR="00B62547">
        <w:rPr>
          <w:rFonts w:ascii="Arial" w:hAnsi="Arial" w:cs="Arial"/>
          <w:bCs/>
        </w:rPr>
        <w:t>Услуга ИКТ одржавање: Рударско-геолошка база</w:t>
      </w:r>
      <w:r w:rsidRPr="00DF4A42">
        <w:rPr>
          <w:rFonts w:ascii="Arial" w:hAnsi="Arial" w:cs="Arial"/>
        </w:rPr>
        <w:t>“</w:t>
      </w:r>
      <w:r w:rsidR="00F21CF9" w:rsidRPr="00DF4A42">
        <w:rPr>
          <w:rFonts w:ascii="Arial" w:hAnsi="Arial" w:cs="Arial"/>
        </w:rPr>
        <w:t>.</w:t>
      </w:r>
    </w:p>
    <w:p w14:paraId="12216819" w14:textId="77777777" w:rsidR="003A65E6" w:rsidRDefault="003A65E6" w:rsidP="00AA7D8B">
      <w:pPr>
        <w:pStyle w:val="ListParagraph"/>
        <w:widowControl w:val="0"/>
        <w:numPr>
          <w:ilvl w:val="0"/>
          <w:numId w:val="12"/>
        </w:numPr>
        <w:tabs>
          <w:tab w:val="left" w:pos="735"/>
        </w:tabs>
        <w:jc w:val="both"/>
        <w:rPr>
          <w:rFonts w:ascii="Arial" w:hAnsi="Arial" w:cs="Arial"/>
        </w:rPr>
      </w:pPr>
      <w:r w:rsidRPr="0075472E">
        <w:rPr>
          <w:rFonts w:ascii="Arial" w:hAnsi="Arial" w:cs="Arial"/>
          <w:lang w:eastAsia="sr-Latn-CS"/>
        </w:rPr>
        <w:t xml:space="preserve">Опис </w:t>
      </w:r>
      <w:r w:rsidR="00E72E58" w:rsidRPr="0075472E">
        <w:rPr>
          <w:rFonts w:ascii="Arial" w:hAnsi="Arial" w:cs="Arial"/>
          <w:lang w:eastAsia="sr-Latn-CS"/>
        </w:rPr>
        <w:t xml:space="preserve">сваке </w:t>
      </w:r>
      <w:r w:rsidRPr="0075472E">
        <w:rPr>
          <w:rFonts w:ascii="Arial" w:hAnsi="Arial" w:cs="Arial"/>
          <w:lang w:eastAsia="sr-Latn-CS"/>
        </w:rPr>
        <w:t xml:space="preserve">партије, </w:t>
      </w:r>
      <w:r w:rsidR="00E72E58" w:rsidRPr="0075472E">
        <w:rPr>
          <w:rFonts w:ascii="Arial" w:hAnsi="Arial" w:cs="Arial"/>
          <w:lang w:eastAsia="sr-Latn-CS"/>
        </w:rPr>
        <w:t>ако је предмет јавне набавке обликован по партијама</w:t>
      </w:r>
      <w:r w:rsidRPr="0075472E">
        <w:rPr>
          <w:rFonts w:ascii="Arial" w:hAnsi="Arial" w:cs="Arial"/>
          <w:lang w:eastAsia="sr-Latn-CS"/>
        </w:rPr>
        <w:t xml:space="preserve">: </w:t>
      </w:r>
      <w:r w:rsidR="0075472E">
        <w:rPr>
          <w:rFonts w:ascii="Arial" w:hAnsi="Arial" w:cs="Arial"/>
          <w:lang w:eastAsia="sr-Latn-CS"/>
        </w:rPr>
        <w:t>јавна набавка није обликована по партијама</w:t>
      </w:r>
    </w:p>
    <w:p w14:paraId="26A34EDE" w14:textId="77777777" w:rsidR="00956BB1" w:rsidRPr="00956BB1" w:rsidRDefault="00956BB1" w:rsidP="00956BB1">
      <w:pPr>
        <w:pStyle w:val="ListParagraph"/>
        <w:widowControl w:val="0"/>
        <w:numPr>
          <w:ilvl w:val="0"/>
          <w:numId w:val="12"/>
        </w:numPr>
        <w:tabs>
          <w:tab w:val="left" w:pos="735"/>
        </w:tabs>
        <w:jc w:val="both"/>
        <w:rPr>
          <w:rFonts w:ascii="Arial" w:hAnsi="Arial" w:cs="Arial"/>
        </w:rPr>
      </w:pPr>
      <w:r w:rsidRPr="00956BB1">
        <w:rPr>
          <w:rFonts w:ascii="Arial" w:hAnsi="Arial" w:cs="Arial"/>
        </w:rPr>
        <w:t>Врста поступка: преговарачки поступак без објављивања позива за подношење понуда у складу са чланом 36. став 1. тачка 2) Закона о јавним набавкама («Сл. гласник РС» бр. 124/12 и 14/15) и Мишљењем Управе з</w:t>
      </w:r>
      <w:r w:rsidR="002C7AFD">
        <w:rPr>
          <w:rFonts w:ascii="Arial" w:hAnsi="Arial" w:cs="Arial"/>
        </w:rPr>
        <w:t>а јавне набавке број 404-02-3667/16 од 21.11</w:t>
      </w:r>
      <w:r w:rsidRPr="00956BB1">
        <w:rPr>
          <w:rFonts w:ascii="Arial" w:hAnsi="Arial" w:cs="Arial"/>
        </w:rPr>
        <w:t>.2016 го</w:t>
      </w:r>
      <w:r w:rsidR="002C7AFD">
        <w:rPr>
          <w:rFonts w:ascii="Arial" w:hAnsi="Arial" w:cs="Arial"/>
        </w:rPr>
        <w:t>дине (ЈП ЕПС број 12.01.456975/2-16 од 24.11</w:t>
      </w:r>
      <w:r w:rsidRPr="00956BB1">
        <w:rPr>
          <w:rFonts w:ascii="Arial" w:hAnsi="Arial" w:cs="Arial"/>
        </w:rPr>
        <w:t>.2016. године).</w:t>
      </w:r>
      <w:bookmarkStart w:id="7" w:name="_GoBack"/>
      <w:bookmarkEnd w:id="7"/>
    </w:p>
    <w:p w14:paraId="62156593" w14:textId="77777777" w:rsidR="00956BB1" w:rsidRPr="002C7AFD" w:rsidRDefault="00956BB1" w:rsidP="002C7AFD">
      <w:pPr>
        <w:widowControl w:val="0"/>
        <w:tabs>
          <w:tab w:val="left" w:pos="735"/>
        </w:tabs>
        <w:ind w:left="360"/>
        <w:jc w:val="both"/>
        <w:rPr>
          <w:rFonts w:ascii="Arial" w:hAnsi="Arial" w:cs="Arial"/>
        </w:rPr>
      </w:pPr>
    </w:p>
    <w:p w14:paraId="69E6AAD1" w14:textId="77777777" w:rsidR="00956BB1" w:rsidRPr="00956BB1" w:rsidRDefault="00956BB1" w:rsidP="00956BB1">
      <w:pPr>
        <w:pStyle w:val="ListParagraph"/>
        <w:widowControl w:val="0"/>
        <w:numPr>
          <w:ilvl w:val="0"/>
          <w:numId w:val="12"/>
        </w:numPr>
        <w:tabs>
          <w:tab w:val="left" w:pos="735"/>
        </w:tabs>
        <w:jc w:val="both"/>
        <w:rPr>
          <w:rFonts w:ascii="Arial" w:hAnsi="Arial" w:cs="Arial"/>
        </w:rPr>
      </w:pPr>
      <w:r w:rsidRPr="00956BB1">
        <w:rPr>
          <w:rFonts w:ascii="Arial" w:hAnsi="Arial" w:cs="Arial"/>
        </w:rPr>
        <w:t>Циљ поступка: Поступак се спроводи ради закључења уговора о јавној набавци.</w:t>
      </w:r>
    </w:p>
    <w:p w14:paraId="5133FBC7" w14:textId="77777777" w:rsidR="00E72E58" w:rsidRDefault="00E72E58" w:rsidP="00FB7989">
      <w:pPr>
        <w:suppressAutoHyphens w:val="0"/>
        <w:rPr>
          <w:rFonts w:ascii="Arial" w:hAnsi="Arial" w:cs="Arial"/>
          <w:sz w:val="22"/>
          <w:szCs w:val="22"/>
        </w:rPr>
      </w:pPr>
    </w:p>
    <w:p w14:paraId="524ED1B1" w14:textId="77777777" w:rsidR="00E626A8" w:rsidRPr="00946F03" w:rsidRDefault="003A65E6" w:rsidP="00AA7D8B">
      <w:pPr>
        <w:pStyle w:val="Heading10"/>
        <w:numPr>
          <w:ilvl w:val="0"/>
          <w:numId w:val="8"/>
        </w:numPr>
        <w:rPr>
          <w:sz w:val="28"/>
          <w:szCs w:val="28"/>
        </w:r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633549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946F03">
        <w:rPr>
          <w:sz w:val="28"/>
          <w:szCs w:val="28"/>
        </w:rPr>
        <w:t xml:space="preserve">УПУТСТВО ПОНУЂАЧИМА </w:t>
      </w:r>
      <w:bookmarkEnd w:id="176"/>
      <w:bookmarkEnd w:id="177"/>
      <w:bookmarkEnd w:id="178"/>
      <w:bookmarkEnd w:id="179"/>
      <w:r w:rsidR="00036474" w:rsidRPr="00946F03">
        <w:rPr>
          <w:sz w:val="28"/>
          <w:szCs w:val="28"/>
        </w:rPr>
        <w:t>КАКО ДА САЧИНЕ ПОНУДУ</w:t>
      </w:r>
      <w:bookmarkEnd w:id="180"/>
    </w:p>
    <w:p w14:paraId="34CF4952" w14:textId="77777777" w:rsidR="003A65E6" w:rsidRPr="00906317" w:rsidRDefault="003A65E6" w:rsidP="00071074">
      <w:pPr>
        <w:jc w:val="both"/>
        <w:rPr>
          <w:rFonts w:ascii="Arial" w:hAnsi="Arial" w:cs="Arial"/>
          <w:sz w:val="22"/>
          <w:szCs w:val="22"/>
          <w:lang w:val="ru-RU"/>
        </w:rPr>
      </w:pPr>
    </w:p>
    <w:p w14:paraId="0F3C9659"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26099B8"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EF5E2F6"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6A10DD44" w14:textId="77777777" w:rsidR="008F441E" w:rsidRPr="00880FB6" w:rsidRDefault="008F441E" w:rsidP="00071074">
      <w:pPr>
        <w:jc w:val="both"/>
        <w:rPr>
          <w:rFonts w:ascii="Arial" w:hAnsi="Arial" w:cs="Arial"/>
          <w:sz w:val="22"/>
          <w:szCs w:val="22"/>
        </w:rPr>
      </w:pPr>
    </w:p>
    <w:p w14:paraId="24057B1B" w14:textId="77777777" w:rsidR="003A65E6" w:rsidRPr="00880FB6" w:rsidRDefault="00036474" w:rsidP="004973F2">
      <w:pPr>
        <w:pStyle w:val="Heading2"/>
      </w:pPr>
      <w:bookmarkStart w:id="181" w:name="_Toc430697693"/>
      <w:bookmarkStart w:id="182" w:name="_Toc463354985"/>
      <w:bookmarkStart w:id="183" w:name="_Toc297798705"/>
      <w:r>
        <w:t>2</w:t>
      </w:r>
      <w:r w:rsidR="003A65E6" w:rsidRPr="00880FB6">
        <w:t>.1</w:t>
      </w:r>
      <w:r w:rsidR="003A65E6" w:rsidRPr="00880FB6">
        <w:tab/>
        <w:t>ПОДАЦИ О ЈЕЗИКУ У ПОСТУПКУ ЈАВНЕ НАБАВКЕ</w:t>
      </w:r>
      <w:bookmarkEnd w:id="181"/>
      <w:bookmarkEnd w:id="182"/>
    </w:p>
    <w:p w14:paraId="015088E3" w14:textId="77777777" w:rsidR="00880FB6" w:rsidRPr="00880FB6" w:rsidRDefault="00880FB6" w:rsidP="004973F2">
      <w:pPr>
        <w:rPr>
          <w:rFonts w:ascii="Arial" w:hAnsi="Arial" w:cs="Arial"/>
          <w:sz w:val="22"/>
          <w:szCs w:val="22"/>
        </w:rPr>
      </w:pPr>
    </w:p>
    <w:p w14:paraId="09A02A49"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082E060"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7E6AE83"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07C19B7B"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понуда са свим прилозима </w:t>
      </w:r>
      <w:r w:rsidR="00036474">
        <w:rPr>
          <w:rFonts w:ascii="Arial" w:hAnsi="Arial" w:cs="Arial"/>
          <w:sz w:val="22"/>
          <w:szCs w:val="22"/>
        </w:rPr>
        <w:t>није сачињена на српском језику</w:t>
      </w:r>
      <w:r w:rsidRPr="00880FB6">
        <w:rPr>
          <w:rFonts w:ascii="Arial" w:hAnsi="Arial" w:cs="Arial"/>
          <w:sz w:val="22"/>
          <w:szCs w:val="22"/>
        </w:rPr>
        <w:t>, понуда ће бити одбијена, као неприхватљива.</w:t>
      </w:r>
    </w:p>
    <w:p w14:paraId="29766087" w14:textId="77777777" w:rsidR="00322A1A" w:rsidRPr="00880FB6" w:rsidRDefault="00322A1A" w:rsidP="008F441E">
      <w:pPr>
        <w:rPr>
          <w:rFonts w:ascii="Arial" w:hAnsi="Arial" w:cs="Arial"/>
          <w:sz w:val="22"/>
          <w:szCs w:val="22"/>
        </w:rPr>
      </w:pPr>
    </w:p>
    <w:p w14:paraId="3D61E047" w14:textId="77777777" w:rsidR="003A65E6" w:rsidRPr="00880FB6" w:rsidRDefault="00036474" w:rsidP="00071074">
      <w:pPr>
        <w:pStyle w:val="Heading2"/>
      </w:pPr>
      <w:bookmarkStart w:id="184" w:name="_Toc430697694"/>
      <w:bookmarkStart w:id="185" w:name="_Toc463354986"/>
      <w:r>
        <w:t>2</w:t>
      </w:r>
      <w:r w:rsidR="003A65E6" w:rsidRPr="00880FB6">
        <w:t xml:space="preserve">.2 </w:t>
      </w:r>
      <w:r w:rsidR="003A65E6" w:rsidRPr="00880FB6">
        <w:tab/>
        <w:t>НАЧИН САСТАВЉАЊА ПОНУДЕ И ПОПУЊАВАЊА ОБРАСЦА ПОНУДЕ</w:t>
      </w:r>
      <w:bookmarkEnd w:id="183"/>
      <w:bookmarkEnd w:id="184"/>
      <w:bookmarkEnd w:id="185"/>
    </w:p>
    <w:p w14:paraId="6EE5D756" w14:textId="77777777" w:rsidR="003A65E6" w:rsidRPr="00880FB6" w:rsidRDefault="003A65E6" w:rsidP="00071074">
      <w:pPr>
        <w:rPr>
          <w:rFonts w:ascii="Arial" w:hAnsi="Arial" w:cs="Arial"/>
          <w:sz w:val="22"/>
          <w:szCs w:val="22"/>
        </w:rPr>
      </w:pPr>
    </w:p>
    <w:p w14:paraId="0282EC64"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73B36C67"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45528E7A"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 xml:space="preserve">Сви документи, поднети у понуди </w:t>
      </w:r>
      <w:r w:rsidR="00036474">
        <w:rPr>
          <w:rFonts w:ascii="Arial" w:hAnsi="Arial" w:cs="Arial"/>
          <w:sz w:val="22"/>
          <w:szCs w:val="22"/>
        </w:rPr>
        <w:t xml:space="preserve">пожељно је </w:t>
      </w:r>
      <w:r w:rsidRPr="00880FB6">
        <w:rPr>
          <w:rFonts w:ascii="Arial" w:hAnsi="Arial" w:cs="Arial"/>
          <w:sz w:val="22"/>
          <w:szCs w:val="22"/>
        </w:rPr>
        <w:t>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0B30ADD3"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lastRenderedPageBreak/>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w:t>
      </w:r>
      <w:r w:rsidRPr="00946F03">
        <w:rPr>
          <w:rFonts w:ascii="Arial" w:hAnsi="Arial" w:cs="Arial"/>
          <w:sz w:val="22"/>
          <w:szCs w:val="22"/>
        </w:rPr>
        <w:t>банкарска гаранција</w:t>
      </w:r>
      <w:r w:rsidR="00003A7E" w:rsidRPr="00946F03">
        <w:rPr>
          <w:rFonts w:ascii="Arial" w:hAnsi="Arial" w:cs="Arial"/>
          <w:sz w:val="22"/>
          <w:szCs w:val="22"/>
        </w:rPr>
        <w:t>, меница</w:t>
      </w:r>
      <w:r w:rsidRPr="00946F03">
        <w:rPr>
          <w:rFonts w:ascii="Arial" w:hAnsi="Arial" w:cs="Arial"/>
          <w:sz w:val="22"/>
          <w:szCs w:val="22"/>
        </w:rPr>
        <w:t>), стављају</w:t>
      </w:r>
      <w:r w:rsidRPr="00880FB6">
        <w:rPr>
          <w:rFonts w:ascii="Arial" w:hAnsi="Arial" w:cs="Arial"/>
          <w:sz w:val="22"/>
          <w:szCs w:val="22"/>
        </w:rPr>
        <w:t xml:space="preserve">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5892069" w14:textId="77777777" w:rsidR="003A65E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w:t>
      </w:r>
      <w:r w:rsidRPr="00DB2926">
        <w:rPr>
          <w:rFonts w:ascii="Arial" w:hAnsi="Arial" w:cs="Arial"/>
          <w:sz w:val="22"/>
          <w:szCs w:val="22"/>
        </w:rPr>
        <w:t xml:space="preserve">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DB2926">
        <w:rPr>
          <w:rFonts w:ascii="Arial" w:hAnsi="Arial" w:cs="Arial"/>
          <w:sz w:val="22"/>
          <w:szCs w:val="22"/>
        </w:rPr>
        <w:t xml:space="preserve">Улица </w:t>
      </w:r>
      <w:r w:rsidR="00283E58" w:rsidRPr="00DB2926">
        <w:rPr>
          <w:rFonts w:ascii="Arial" w:hAnsi="Arial" w:cs="Arial"/>
          <w:sz w:val="22"/>
          <w:szCs w:val="22"/>
        </w:rPr>
        <w:t>Балканска 13</w:t>
      </w:r>
      <w:r w:rsidRPr="00DB2926">
        <w:rPr>
          <w:rFonts w:ascii="Arial" w:hAnsi="Arial" w:cs="Arial"/>
          <w:sz w:val="22"/>
          <w:szCs w:val="22"/>
        </w:rPr>
        <w:t xml:space="preserve"> - писарница - са назнаком: „Понуда за јавну набавку </w:t>
      </w:r>
      <w:r w:rsidR="003321B2" w:rsidRPr="00DB2926">
        <w:rPr>
          <w:rFonts w:ascii="Arial" w:hAnsi="Arial" w:cs="Arial"/>
          <w:sz w:val="22"/>
          <w:szCs w:val="22"/>
        </w:rPr>
        <w:t>услуга</w:t>
      </w:r>
      <w:r w:rsidRPr="00DB2926">
        <w:rPr>
          <w:rFonts w:ascii="Arial" w:hAnsi="Arial" w:cs="Arial"/>
          <w:sz w:val="22"/>
          <w:szCs w:val="22"/>
        </w:rPr>
        <w:t xml:space="preserve">- </w:t>
      </w:r>
      <w:r w:rsidR="00ED4136" w:rsidRPr="00DB2926">
        <w:rPr>
          <w:rFonts w:ascii="Arial" w:hAnsi="Arial" w:cs="Arial"/>
          <w:sz w:val="22"/>
          <w:szCs w:val="22"/>
          <w:lang w:val="sr-Latn-CS"/>
        </w:rPr>
        <w:t>„</w:t>
      </w:r>
      <w:r w:rsidR="00B62547">
        <w:rPr>
          <w:rFonts w:ascii="Arial" w:hAnsi="Arial" w:cs="Arial"/>
          <w:bCs/>
          <w:sz w:val="22"/>
          <w:szCs w:val="22"/>
        </w:rPr>
        <w:t>Услуга ИКТ одржавање: Рударско-геолошка база</w:t>
      </w:r>
      <w:r w:rsidR="00ED4136" w:rsidRPr="00DB2926">
        <w:rPr>
          <w:rFonts w:ascii="Arial" w:hAnsi="Arial" w:cs="Arial"/>
          <w:sz w:val="22"/>
          <w:szCs w:val="22"/>
        </w:rPr>
        <w:t>”</w:t>
      </w:r>
      <w:r w:rsidRPr="00DB2926">
        <w:rPr>
          <w:rFonts w:ascii="Arial" w:hAnsi="Arial" w:cs="Arial"/>
          <w:sz w:val="22"/>
          <w:szCs w:val="22"/>
        </w:rPr>
        <w:t xml:space="preserve"> - Јавна набавка број </w:t>
      </w:r>
      <w:r w:rsidR="00A677C8" w:rsidRPr="00DB2926">
        <w:rPr>
          <w:rFonts w:ascii="Arial" w:hAnsi="Arial" w:cs="Arial"/>
          <w:bCs/>
          <w:sz w:val="22"/>
          <w:szCs w:val="22"/>
        </w:rPr>
        <w:t>1000/0</w:t>
      </w:r>
      <w:r w:rsidR="00B62547">
        <w:rPr>
          <w:rFonts w:ascii="Arial" w:hAnsi="Arial" w:cs="Arial"/>
          <w:bCs/>
          <w:sz w:val="22"/>
          <w:szCs w:val="22"/>
        </w:rPr>
        <w:t>297</w:t>
      </w:r>
      <w:r w:rsidR="0004406B" w:rsidRPr="00DB2926">
        <w:rPr>
          <w:rFonts w:ascii="Arial" w:hAnsi="Arial" w:cs="Arial"/>
          <w:bCs/>
          <w:color w:val="000000"/>
          <w:sz w:val="22"/>
          <w:szCs w:val="22"/>
        </w:rPr>
        <w:t>/201</w:t>
      </w:r>
      <w:r w:rsidR="0012206D">
        <w:rPr>
          <w:rFonts w:ascii="Arial" w:hAnsi="Arial" w:cs="Arial"/>
          <w:bCs/>
          <w:color w:val="000000"/>
          <w:sz w:val="22"/>
          <w:szCs w:val="22"/>
        </w:rPr>
        <w:t>6</w:t>
      </w:r>
      <w:r w:rsidRPr="00DB2926">
        <w:rPr>
          <w:rFonts w:ascii="Arial" w:hAnsi="Arial" w:cs="Arial"/>
          <w:sz w:val="22"/>
          <w:szCs w:val="22"/>
        </w:rPr>
        <w:t>- НЕ ОТВАРАТИ“.</w:t>
      </w:r>
    </w:p>
    <w:p w14:paraId="58AD5527" w14:textId="77777777" w:rsidR="0012206D" w:rsidRDefault="0012206D" w:rsidP="0012206D">
      <w:pPr>
        <w:ind w:firstLine="720"/>
        <w:jc w:val="both"/>
        <w:rPr>
          <w:rFonts w:ascii="Arial" w:hAnsi="Arial" w:cs="Arial"/>
          <w:sz w:val="22"/>
          <w:szCs w:val="22"/>
          <w:u w:val="single"/>
        </w:rPr>
      </w:pPr>
      <w:r w:rsidRPr="001072D6">
        <w:rPr>
          <w:rFonts w:ascii="Arial" w:hAnsi="Arial" w:cs="Arial"/>
          <w:sz w:val="22"/>
          <w:szCs w:val="22"/>
          <w:u w:val="single"/>
        </w:rPr>
        <w:t>Понуђач у затвореној и запечаћеној коверти, уз писану понуду, доставља и CD или USB са понудом у PDF формату.</w:t>
      </w:r>
    </w:p>
    <w:p w14:paraId="0CA8A06C" w14:textId="77777777" w:rsidR="002C7AFD" w:rsidRDefault="002C7AFD" w:rsidP="0012206D">
      <w:pPr>
        <w:ind w:firstLine="720"/>
        <w:jc w:val="both"/>
        <w:rPr>
          <w:rFonts w:ascii="Arial" w:hAnsi="Arial" w:cs="Arial"/>
          <w:sz w:val="22"/>
          <w:szCs w:val="22"/>
          <w:u w:val="single"/>
        </w:rPr>
      </w:pPr>
    </w:p>
    <w:p w14:paraId="3C1F0E40" w14:textId="77777777" w:rsidR="002C7AFD" w:rsidRPr="00166E21" w:rsidRDefault="002C7AFD" w:rsidP="002C7AFD">
      <w:pPr>
        <w:jc w:val="both"/>
        <w:rPr>
          <w:rFonts w:ascii="Arial" w:hAnsi="Arial" w:cs="Arial"/>
          <w:sz w:val="22"/>
          <w:szCs w:val="22"/>
          <w:lang w:val="sr-Cyrl-RS"/>
        </w:rPr>
      </w:pPr>
      <w:r w:rsidRPr="00166E21">
        <w:rPr>
          <w:rFonts w:ascii="Arial" w:hAnsi="Arial" w:cs="Arial"/>
          <w:sz w:val="22"/>
          <w:szCs w:val="22"/>
          <w:lang w:val="sr-Cyrl-RS"/>
        </w:rPr>
        <w:t xml:space="preserve">У случају разлике између садржине понуде достављене на </w:t>
      </w:r>
      <w:r w:rsidRPr="00166E21">
        <w:rPr>
          <w:rFonts w:ascii="Arial" w:hAnsi="Arial" w:cs="Arial"/>
          <w:sz w:val="22"/>
          <w:szCs w:val="22"/>
          <w:lang w:val="sr-Latn-RS"/>
        </w:rPr>
        <w:t>CD</w:t>
      </w:r>
      <w:r w:rsidRPr="00166E21">
        <w:rPr>
          <w:rFonts w:ascii="Arial" w:hAnsi="Arial" w:cs="Arial"/>
          <w:sz w:val="22"/>
          <w:szCs w:val="22"/>
          <w:lang w:val="sr-Cyrl-RS"/>
        </w:rPr>
        <w:t xml:space="preserve"> или </w:t>
      </w:r>
      <w:r w:rsidRPr="00166E21">
        <w:rPr>
          <w:rFonts w:ascii="Arial" w:hAnsi="Arial" w:cs="Arial"/>
          <w:sz w:val="22"/>
          <w:szCs w:val="22"/>
          <w:lang w:val="sr-Latn-RS"/>
        </w:rPr>
        <w:t>USB</w:t>
      </w:r>
      <w:r w:rsidRPr="00166E21">
        <w:rPr>
          <w:rFonts w:ascii="Arial" w:hAnsi="Arial" w:cs="Arial"/>
          <w:sz w:val="22"/>
          <w:szCs w:val="22"/>
          <w:lang w:val="sr-Cyrl-RS"/>
        </w:rPr>
        <w:t xml:space="preserve"> за оцењивање меродавна ће бити понуда која је поднета у папирном облику.</w:t>
      </w:r>
    </w:p>
    <w:p w14:paraId="0E727DE0" w14:textId="77777777" w:rsidR="0012206D" w:rsidRPr="00F24A2F" w:rsidRDefault="0012206D" w:rsidP="004973F2">
      <w:pPr>
        <w:ind w:firstLine="720"/>
        <w:jc w:val="both"/>
        <w:rPr>
          <w:rFonts w:ascii="Arial" w:hAnsi="Arial" w:cs="Arial"/>
          <w:sz w:val="22"/>
          <w:szCs w:val="22"/>
          <w:lang w:val="sr-Cyrl-RS"/>
        </w:rPr>
      </w:pPr>
    </w:p>
    <w:p w14:paraId="5953BEEF"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CD0B861" w14:textId="77777777"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6E3E4E1B" w14:textId="77777777" w:rsidR="003A65E6" w:rsidRPr="00880FB6" w:rsidRDefault="003A65E6" w:rsidP="00071074">
      <w:pPr>
        <w:rPr>
          <w:rFonts w:ascii="Arial" w:hAnsi="Arial" w:cs="Arial"/>
          <w:sz w:val="22"/>
          <w:szCs w:val="22"/>
        </w:rPr>
      </w:pPr>
    </w:p>
    <w:p w14:paraId="67475F29" w14:textId="77777777" w:rsidR="003A65E6" w:rsidRPr="00880FB6" w:rsidRDefault="00036474" w:rsidP="002C6229">
      <w:pPr>
        <w:pStyle w:val="Heading2"/>
        <w:ind w:left="0" w:firstLine="0"/>
      </w:pPr>
      <w:bookmarkStart w:id="186" w:name="_Toc297798706"/>
      <w:bookmarkStart w:id="187" w:name="_Toc430697695"/>
      <w:bookmarkStart w:id="188" w:name="_Toc463354987"/>
      <w:r>
        <w:t>2</w:t>
      </w:r>
      <w:r w:rsidR="003A65E6" w:rsidRPr="00880FB6">
        <w:t>.3</w:t>
      </w:r>
      <w:r w:rsidR="003A65E6" w:rsidRPr="00880FB6">
        <w:tab/>
        <w:t>ПОДНОШЕЊЕ</w:t>
      </w:r>
      <w:bookmarkEnd w:id="186"/>
      <w:r w:rsidR="003A65E6" w:rsidRPr="00880FB6">
        <w:t>, ИЗМЕНА, ДОПУНА И ОПОЗИВ ПОНУДЕ</w:t>
      </w:r>
      <w:bookmarkEnd w:id="187"/>
      <w:bookmarkEnd w:id="188"/>
    </w:p>
    <w:p w14:paraId="381AA3C0"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7108E041"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7C8FFFD7"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3B56E067"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EEBAEA8"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2981157"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EDDF3D3"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80FB6">
        <w:rPr>
          <w:rFonts w:ascii="Arial" w:hAnsi="Arial" w:cs="Arial"/>
          <w:sz w:val="22"/>
          <w:szCs w:val="22"/>
        </w:rPr>
        <w:t xml:space="preserve">услуга </w:t>
      </w:r>
      <w:r w:rsidRPr="00880FB6">
        <w:rPr>
          <w:rFonts w:ascii="Arial" w:hAnsi="Arial" w:cs="Arial"/>
          <w:sz w:val="22"/>
          <w:szCs w:val="22"/>
        </w:rPr>
        <w:t xml:space="preserve">– </w:t>
      </w:r>
      <w:r w:rsidR="00ED4136" w:rsidRPr="00ED4136">
        <w:rPr>
          <w:rFonts w:ascii="Arial" w:hAnsi="Arial" w:cs="Arial"/>
          <w:sz w:val="22"/>
          <w:szCs w:val="22"/>
          <w:lang w:val="sr-Latn-CS"/>
        </w:rPr>
        <w:t>„</w:t>
      </w:r>
      <w:r w:rsidR="00B62547">
        <w:rPr>
          <w:rFonts w:ascii="Arial" w:hAnsi="Arial" w:cs="Arial"/>
          <w:bCs/>
          <w:sz w:val="22"/>
          <w:szCs w:val="22"/>
        </w:rPr>
        <w:t>Услуга ИКТ одржавање: Рударско-геолошка база</w:t>
      </w:r>
      <w:r w:rsidR="0012206D" w:rsidRPr="00DB2926">
        <w:rPr>
          <w:rFonts w:ascii="Arial" w:hAnsi="Arial" w:cs="Arial"/>
          <w:sz w:val="22"/>
          <w:szCs w:val="22"/>
        </w:rPr>
        <w:t xml:space="preserve">” - Јавна набавка број </w:t>
      </w:r>
      <w:r w:rsidR="0012206D" w:rsidRPr="00DB2926">
        <w:rPr>
          <w:rFonts w:ascii="Arial" w:hAnsi="Arial" w:cs="Arial"/>
          <w:bCs/>
          <w:sz w:val="22"/>
          <w:szCs w:val="22"/>
        </w:rPr>
        <w:t>1000/0</w:t>
      </w:r>
      <w:r w:rsidR="00B62547">
        <w:rPr>
          <w:rFonts w:ascii="Arial" w:hAnsi="Arial" w:cs="Arial"/>
          <w:bCs/>
          <w:sz w:val="22"/>
          <w:szCs w:val="22"/>
        </w:rPr>
        <w:t>297</w:t>
      </w:r>
      <w:r w:rsidR="0012206D" w:rsidRPr="00DB2926">
        <w:rPr>
          <w:rFonts w:ascii="Arial" w:hAnsi="Arial" w:cs="Arial"/>
          <w:bCs/>
          <w:color w:val="000000"/>
          <w:sz w:val="22"/>
          <w:szCs w:val="22"/>
        </w:rPr>
        <w:t>/201</w:t>
      </w:r>
      <w:r w:rsidR="0012206D">
        <w:rPr>
          <w:rFonts w:ascii="Arial" w:hAnsi="Arial" w:cs="Arial"/>
          <w:bCs/>
          <w:color w:val="000000"/>
          <w:sz w:val="22"/>
          <w:szCs w:val="22"/>
        </w:rPr>
        <w:t>6</w:t>
      </w:r>
      <w:r w:rsidRPr="00880FB6">
        <w:rPr>
          <w:rFonts w:ascii="Arial" w:hAnsi="Arial" w:cs="Arial"/>
          <w:sz w:val="22"/>
          <w:szCs w:val="22"/>
        </w:rPr>
        <w:t>– НЕ ОТВАРАТИ“.</w:t>
      </w:r>
    </w:p>
    <w:p w14:paraId="43DFA87E"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64FB526"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услуга</w:t>
      </w:r>
      <w:r w:rsidRPr="00880FB6">
        <w:rPr>
          <w:rFonts w:ascii="Arial" w:hAnsi="Arial" w:cs="Arial"/>
          <w:sz w:val="22"/>
          <w:szCs w:val="22"/>
        </w:rPr>
        <w:t xml:space="preserve"> - </w:t>
      </w:r>
      <w:r w:rsidR="00ED4136" w:rsidRPr="00ED4136">
        <w:rPr>
          <w:rFonts w:ascii="Arial" w:hAnsi="Arial" w:cs="Arial"/>
          <w:sz w:val="22"/>
          <w:szCs w:val="22"/>
          <w:lang w:val="sr-Latn-CS"/>
        </w:rPr>
        <w:t>„</w:t>
      </w:r>
      <w:r w:rsidR="00B62547">
        <w:rPr>
          <w:rFonts w:ascii="Arial" w:hAnsi="Arial" w:cs="Arial"/>
          <w:bCs/>
          <w:sz w:val="22"/>
          <w:szCs w:val="22"/>
        </w:rPr>
        <w:t>Услуга ИКТ одржавање: Рударско-геолошка база</w:t>
      </w:r>
      <w:r w:rsidR="0012206D" w:rsidRPr="00DB2926">
        <w:rPr>
          <w:rFonts w:ascii="Arial" w:hAnsi="Arial" w:cs="Arial"/>
          <w:sz w:val="22"/>
          <w:szCs w:val="22"/>
        </w:rPr>
        <w:t xml:space="preserve">” - Јавна набавка број </w:t>
      </w:r>
      <w:r w:rsidR="0012206D" w:rsidRPr="00DB2926">
        <w:rPr>
          <w:rFonts w:ascii="Arial" w:hAnsi="Arial" w:cs="Arial"/>
          <w:bCs/>
          <w:sz w:val="22"/>
          <w:szCs w:val="22"/>
        </w:rPr>
        <w:t>1000/0</w:t>
      </w:r>
      <w:r w:rsidR="00B62547">
        <w:rPr>
          <w:rFonts w:ascii="Arial" w:hAnsi="Arial" w:cs="Arial"/>
          <w:bCs/>
          <w:sz w:val="22"/>
          <w:szCs w:val="22"/>
        </w:rPr>
        <w:t>297</w:t>
      </w:r>
      <w:r w:rsidR="0012206D" w:rsidRPr="00DB2926">
        <w:rPr>
          <w:rFonts w:ascii="Arial" w:hAnsi="Arial" w:cs="Arial"/>
          <w:bCs/>
          <w:color w:val="000000"/>
          <w:sz w:val="22"/>
          <w:szCs w:val="22"/>
        </w:rPr>
        <w:t>/201</w:t>
      </w:r>
      <w:r w:rsidR="0012206D">
        <w:rPr>
          <w:rFonts w:ascii="Arial" w:hAnsi="Arial" w:cs="Arial"/>
          <w:bCs/>
          <w:color w:val="000000"/>
          <w:sz w:val="22"/>
          <w:szCs w:val="22"/>
        </w:rPr>
        <w:t>6</w:t>
      </w:r>
      <w:r w:rsidRPr="00880FB6">
        <w:rPr>
          <w:rFonts w:ascii="Arial" w:hAnsi="Arial" w:cs="Arial"/>
          <w:sz w:val="22"/>
          <w:szCs w:val="22"/>
        </w:rPr>
        <w:t>– НЕ ОТВАРАТИ“.</w:t>
      </w:r>
    </w:p>
    <w:p w14:paraId="6AE568AA"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DED3751" w14:textId="77777777" w:rsidR="003A65E6" w:rsidRPr="00906317" w:rsidRDefault="003A65E6" w:rsidP="00071074">
      <w:pPr>
        <w:ind w:firstLine="708"/>
        <w:jc w:val="both"/>
        <w:rPr>
          <w:rFonts w:ascii="Arial" w:hAnsi="Arial" w:cs="Arial"/>
          <w:sz w:val="22"/>
          <w:szCs w:val="22"/>
          <w:lang w:val="ru-RU"/>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0701E7B" w14:textId="77777777" w:rsidR="00B21C93" w:rsidRPr="00906317" w:rsidRDefault="00B21C93" w:rsidP="00071074">
      <w:pPr>
        <w:ind w:firstLine="708"/>
        <w:jc w:val="both"/>
        <w:rPr>
          <w:rFonts w:ascii="Arial" w:hAnsi="Arial" w:cs="Arial"/>
          <w:sz w:val="22"/>
          <w:szCs w:val="22"/>
          <w:lang w:val="ru-RU"/>
        </w:rPr>
      </w:pPr>
    </w:p>
    <w:p w14:paraId="384E187F" w14:textId="77777777" w:rsidR="003A65E6" w:rsidRPr="00880FB6" w:rsidRDefault="00036474" w:rsidP="004973F2">
      <w:pPr>
        <w:pStyle w:val="Heading2"/>
      </w:pPr>
      <w:bookmarkStart w:id="189" w:name="_Toc297798707"/>
      <w:bookmarkStart w:id="190" w:name="_Toc430697696"/>
      <w:bookmarkStart w:id="191" w:name="_Toc463354988"/>
      <w:r>
        <w:t>2</w:t>
      </w:r>
      <w:r w:rsidR="003A65E6" w:rsidRPr="00880FB6">
        <w:t>.4</w:t>
      </w:r>
      <w:r w:rsidR="003A65E6" w:rsidRPr="00880FB6">
        <w:tab/>
      </w:r>
      <w:bookmarkEnd w:id="189"/>
      <w:r w:rsidR="003A65E6" w:rsidRPr="00880FB6">
        <w:t>ПАРТИЈЕ</w:t>
      </w:r>
      <w:bookmarkEnd w:id="190"/>
      <w:bookmarkEnd w:id="191"/>
    </w:p>
    <w:p w14:paraId="270E8260" w14:textId="77777777" w:rsidR="003A65E6" w:rsidRPr="00880FB6" w:rsidRDefault="003A65E6" w:rsidP="004973F2">
      <w:pPr>
        <w:jc w:val="both"/>
        <w:rPr>
          <w:rFonts w:ascii="Arial" w:hAnsi="Arial" w:cs="Arial"/>
          <w:sz w:val="22"/>
          <w:szCs w:val="22"/>
        </w:rPr>
      </w:pPr>
    </w:p>
    <w:p w14:paraId="72AC663A"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5ADAB89A" w14:textId="77777777" w:rsidR="003A65E6" w:rsidRPr="00880FB6" w:rsidRDefault="003A65E6" w:rsidP="00071074">
      <w:pPr>
        <w:rPr>
          <w:rFonts w:ascii="Arial" w:hAnsi="Arial" w:cs="Arial"/>
          <w:sz w:val="22"/>
          <w:szCs w:val="22"/>
        </w:rPr>
      </w:pPr>
    </w:p>
    <w:p w14:paraId="13E8DDC4" w14:textId="77777777" w:rsidR="003A65E6" w:rsidRPr="00880FB6" w:rsidRDefault="00036474" w:rsidP="004973F2">
      <w:pPr>
        <w:pStyle w:val="Heading2"/>
        <w:ind w:left="0" w:firstLine="0"/>
      </w:pPr>
      <w:bookmarkStart w:id="192" w:name="_Toc430697697"/>
      <w:bookmarkStart w:id="193" w:name="_Toc463354989"/>
      <w:r>
        <w:t>2</w:t>
      </w:r>
      <w:r w:rsidR="003A65E6" w:rsidRPr="00880FB6">
        <w:t>.5</w:t>
      </w:r>
      <w:r w:rsidR="003A65E6" w:rsidRPr="00880FB6">
        <w:tab/>
        <w:t>ПОНУДА СА ВАРИЈАНТАМА</w:t>
      </w:r>
      <w:bookmarkEnd w:id="192"/>
      <w:bookmarkEnd w:id="193"/>
    </w:p>
    <w:p w14:paraId="6790584E" w14:textId="77777777" w:rsidR="003A65E6" w:rsidRPr="00880FB6" w:rsidRDefault="003A65E6" w:rsidP="006A6575">
      <w:pPr>
        <w:ind w:firstLine="708"/>
        <w:rPr>
          <w:rFonts w:ascii="Arial" w:hAnsi="Arial" w:cs="Arial"/>
          <w:sz w:val="22"/>
          <w:szCs w:val="22"/>
        </w:rPr>
      </w:pPr>
    </w:p>
    <w:p w14:paraId="279899B4"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244D616A" w14:textId="77777777" w:rsidR="003A65E6" w:rsidRDefault="003A65E6" w:rsidP="006A6575">
      <w:pPr>
        <w:ind w:firstLine="708"/>
        <w:rPr>
          <w:rFonts w:ascii="Arial" w:hAnsi="Arial" w:cs="Arial"/>
          <w:sz w:val="22"/>
          <w:szCs w:val="22"/>
          <w:lang w:val="ru-RU"/>
        </w:rPr>
      </w:pPr>
    </w:p>
    <w:p w14:paraId="479EDCE0" w14:textId="77777777" w:rsidR="00F418AB" w:rsidRDefault="00F418AB" w:rsidP="006A6575">
      <w:pPr>
        <w:ind w:firstLine="708"/>
        <w:rPr>
          <w:rFonts w:ascii="Arial" w:hAnsi="Arial" w:cs="Arial"/>
          <w:sz w:val="22"/>
          <w:szCs w:val="22"/>
          <w:lang w:val="ru-RU"/>
        </w:rPr>
      </w:pPr>
    </w:p>
    <w:p w14:paraId="348C4E26" w14:textId="77777777" w:rsidR="00F418AB" w:rsidRDefault="00F418AB" w:rsidP="006A6575">
      <w:pPr>
        <w:ind w:firstLine="708"/>
        <w:rPr>
          <w:rFonts w:ascii="Arial" w:hAnsi="Arial" w:cs="Arial"/>
          <w:sz w:val="22"/>
          <w:szCs w:val="22"/>
          <w:lang w:val="ru-RU"/>
        </w:rPr>
      </w:pPr>
    </w:p>
    <w:p w14:paraId="059EDA4E" w14:textId="77777777" w:rsidR="00F418AB" w:rsidRDefault="00F418AB" w:rsidP="006A6575">
      <w:pPr>
        <w:ind w:firstLine="708"/>
        <w:rPr>
          <w:rFonts w:ascii="Arial" w:hAnsi="Arial" w:cs="Arial"/>
          <w:sz w:val="22"/>
          <w:szCs w:val="22"/>
          <w:lang w:val="ru-RU"/>
        </w:rPr>
      </w:pPr>
    </w:p>
    <w:p w14:paraId="3A29954A" w14:textId="77777777" w:rsidR="00F418AB" w:rsidRPr="00906317" w:rsidRDefault="00F418AB" w:rsidP="006A6575">
      <w:pPr>
        <w:ind w:firstLine="708"/>
        <w:rPr>
          <w:rFonts w:ascii="Arial" w:hAnsi="Arial" w:cs="Arial"/>
          <w:sz w:val="22"/>
          <w:szCs w:val="22"/>
          <w:lang w:val="ru-RU"/>
        </w:rPr>
      </w:pPr>
    </w:p>
    <w:p w14:paraId="6850FF23" w14:textId="77777777" w:rsidR="003A65E6" w:rsidRPr="00880FB6" w:rsidRDefault="00036474" w:rsidP="004973F2">
      <w:pPr>
        <w:pStyle w:val="Heading2"/>
      </w:pPr>
      <w:bookmarkStart w:id="194" w:name="_Toc430697698"/>
      <w:bookmarkStart w:id="195" w:name="_Toc463354990"/>
      <w:r>
        <w:t>2</w:t>
      </w:r>
      <w:r w:rsidR="003A65E6" w:rsidRPr="00880FB6">
        <w:t>.6</w:t>
      </w:r>
      <w:r w:rsidR="003A65E6" w:rsidRPr="00880FB6">
        <w:rPr>
          <w:b w:val="0"/>
          <w:bCs w:val="0"/>
        </w:rPr>
        <w:tab/>
      </w:r>
      <w:r w:rsidR="003A65E6" w:rsidRPr="00880FB6">
        <w:t>РОК ЗА ПОДНОШЕЊЕ ПОНУДА И ОТВАРАЊЕ ПОНУДА</w:t>
      </w:r>
      <w:bookmarkEnd w:id="194"/>
      <w:bookmarkEnd w:id="195"/>
    </w:p>
    <w:p w14:paraId="0658D7F5" w14:textId="77777777" w:rsidR="003A65E6" w:rsidRPr="00880FB6" w:rsidRDefault="003A65E6" w:rsidP="004973F2">
      <w:pPr>
        <w:tabs>
          <w:tab w:val="left" w:pos="993"/>
        </w:tabs>
        <w:jc w:val="both"/>
        <w:rPr>
          <w:rFonts w:ascii="Arial" w:hAnsi="Arial" w:cs="Arial"/>
          <w:sz w:val="22"/>
          <w:szCs w:val="22"/>
        </w:rPr>
      </w:pPr>
    </w:p>
    <w:p w14:paraId="1961773F"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Pr>
          <w:rFonts w:ascii="Arial" w:hAnsi="Arial" w:cs="Arial"/>
          <w:sz w:val="22"/>
          <w:szCs w:val="22"/>
        </w:rPr>
        <w:t>у складу са Позив</w:t>
      </w:r>
      <w:r w:rsidR="00036474">
        <w:rPr>
          <w:rFonts w:ascii="Arial" w:hAnsi="Arial" w:cs="Arial"/>
          <w:sz w:val="22"/>
          <w:szCs w:val="22"/>
        </w:rPr>
        <w:t>ом за подношење понуда,</w:t>
      </w:r>
      <w:r w:rsidRPr="00880FB6">
        <w:rPr>
          <w:rFonts w:ascii="Arial" w:hAnsi="Arial" w:cs="Arial"/>
          <w:sz w:val="22"/>
          <w:szCs w:val="22"/>
        </w:rPr>
        <w:t xml:space="preserve">без обзира на начин на који су послате. </w:t>
      </w:r>
    </w:p>
    <w:p w14:paraId="4B2869ED"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Ако је понуда поднета по истеку рока з</w:t>
      </w:r>
      <w:r w:rsidR="00036474">
        <w:rPr>
          <w:rFonts w:ascii="Arial" w:hAnsi="Arial" w:cs="Arial"/>
          <w:sz w:val="22"/>
          <w:szCs w:val="22"/>
        </w:rPr>
        <w:t>а подношење понуда одређеног у П</w:t>
      </w:r>
      <w:r w:rsidRPr="00880FB6">
        <w:rPr>
          <w:rFonts w:ascii="Arial" w:hAnsi="Arial" w:cs="Arial"/>
          <w:sz w:val="22"/>
          <w:szCs w:val="22"/>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8749238" w14:textId="77777777" w:rsidR="003A65E6" w:rsidRPr="00880FB6" w:rsidRDefault="003A65E6" w:rsidP="00C36C13">
      <w:pPr>
        <w:ind w:firstLine="710"/>
        <w:jc w:val="both"/>
        <w:rPr>
          <w:rFonts w:ascii="Arial" w:hAnsi="Arial" w:cs="Arial"/>
          <w:sz w:val="22"/>
          <w:szCs w:val="22"/>
        </w:rPr>
      </w:pPr>
      <w:r w:rsidRPr="00DB2926">
        <w:rPr>
          <w:rFonts w:ascii="Arial" w:hAnsi="Arial" w:cs="Arial"/>
          <w:sz w:val="22"/>
          <w:szCs w:val="22"/>
        </w:rPr>
        <w:t xml:space="preserve">Комисија за јавне набавке ће благовремено поднете понуде јавно отворити дана </w:t>
      </w:r>
      <w:r w:rsidR="008274D9" w:rsidRPr="00DB2926">
        <w:rPr>
          <w:rFonts w:ascii="Arial" w:hAnsi="Arial" w:cs="Arial"/>
          <w:sz w:val="22"/>
          <w:szCs w:val="22"/>
        </w:rPr>
        <w:t>наведеном у Позиву за подношење понуда</w:t>
      </w:r>
      <w:r w:rsidRPr="00DB2926">
        <w:rPr>
          <w:rFonts w:ascii="Arial" w:hAnsi="Arial" w:cs="Arial"/>
          <w:sz w:val="22"/>
          <w:szCs w:val="22"/>
        </w:rPr>
        <w:t xml:space="preserve"> у просторијама Јавног предузећа „Електропривреда Србије“, Београд, </w:t>
      </w:r>
      <w:r w:rsidR="008274D9" w:rsidRPr="00DB2926">
        <w:rPr>
          <w:rFonts w:ascii="Arial" w:hAnsi="Arial" w:cs="Arial"/>
          <w:sz w:val="22"/>
          <w:szCs w:val="22"/>
        </w:rPr>
        <w:t>Балканска 13</w:t>
      </w:r>
      <w:r w:rsidRPr="00DB2926">
        <w:rPr>
          <w:rFonts w:ascii="Arial" w:hAnsi="Arial" w:cs="Arial"/>
          <w:sz w:val="22"/>
          <w:szCs w:val="22"/>
        </w:rPr>
        <w:t>.</w:t>
      </w:r>
    </w:p>
    <w:p w14:paraId="5B1A687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Pr>
          <w:rFonts w:ascii="Arial" w:hAnsi="Arial" w:cs="Arial"/>
          <w:sz w:val="22"/>
          <w:szCs w:val="22"/>
        </w:rPr>
        <w:t>а</w:t>
      </w:r>
      <w:r w:rsidRPr="00880FB6">
        <w:rPr>
          <w:rFonts w:ascii="Arial" w:hAnsi="Arial" w:cs="Arial"/>
          <w:sz w:val="22"/>
          <w:szCs w:val="22"/>
        </w:rPr>
        <w:t xml:space="preserve">но овлашћење за учествовање у овом поступку,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1F26ED02"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335F33A7"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664D63E9"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 xml:space="preserve">Наручилац ће у року од </w:t>
      </w:r>
      <w:r w:rsidR="0012206D">
        <w:rPr>
          <w:rFonts w:ascii="Arial" w:hAnsi="Arial" w:cs="Arial"/>
          <w:sz w:val="22"/>
          <w:szCs w:val="22"/>
        </w:rPr>
        <w:t>3 (</w:t>
      </w:r>
      <w:r w:rsidRPr="00880FB6">
        <w:rPr>
          <w:rFonts w:ascii="Arial" w:hAnsi="Arial" w:cs="Arial"/>
          <w:sz w:val="22"/>
          <w:szCs w:val="22"/>
        </w:rPr>
        <w:t>три</w:t>
      </w:r>
      <w:r w:rsidR="0012206D">
        <w:rPr>
          <w:rFonts w:ascii="Arial" w:hAnsi="Arial" w:cs="Arial"/>
          <w:sz w:val="22"/>
          <w:szCs w:val="22"/>
        </w:rPr>
        <w:t>)</w:t>
      </w:r>
      <w:r w:rsidRPr="00880FB6">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1FEBE1B" w14:textId="77777777" w:rsidR="00ED4136" w:rsidRDefault="00ED4136" w:rsidP="004973F2">
      <w:pPr>
        <w:ind w:firstLine="709"/>
        <w:jc w:val="both"/>
        <w:rPr>
          <w:rFonts w:ascii="Arial" w:hAnsi="Arial" w:cs="Arial"/>
          <w:sz w:val="22"/>
          <w:szCs w:val="22"/>
        </w:rPr>
      </w:pPr>
    </w:p>
    <w:p w14:paraId="64CFF131" w14:textId="77777777" w:rsidR="003A65E6" w:rsidRPr="00880FB6" w:rsidRDefault="00036474" w:rsidP="009F7581">
      <w:pPr>
        <w:pStyle w:val="Heading2"/>
      </w:pPr>
      <w:bookmarkStart w:id="196" w:name="_Toc430697699"/>
      <w:bookmarkStart w:id="197" w:name="_Toc463354991"/>
      <w:r>
        <w:t>2</w:t>
      </w:r>
      <w:r w:rsidR="003A65E6" w:rsidRPr="00880FB6">
        <w:t>.7</w:t>
      </w:r>
      <w:r w:rsidR="003A65E6" w:rsidRPr="00880FB6">
        <w:tab/>
        <w:t>ПОДИЗВОЂАЧИ</w:t>
      </w:r>
      <w:bookmarkEnd w:id="196"/>
      <w:bookmarkEnd w:id="197"/>
    </w:p>
    <w:p w14:paraId="1864C769" w14:textId="77777777" w:rsidR="003A65E6" w:rsidRPr="00880FB6" w:rsidRDefault="003A65E6" w:rsidP="009F7581">
      <w:pPr>
        <w:rPr>
          <w:rFonts w:ascii="Arial" w:hAnsi="Arial" w:cs="Arial"/>
          <w:sz w:val="22"/>
          <w:szCs w:val="22"/>
        </w:rPr>
      </w:pPr>
    </w:p>
    <w:p w14:paraId="6D42BC1E"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437B4D9"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821BCAD"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21501C81" w14:textId="77777777" w:rsidR="003A65E6" w:rsidRPr="00880FB6" w:rsidRDefault="003A65E6" w:rsidP="00506529">
      <w:pPr>
        <w:pStyle w:val="ListParagraph"/>
        <w:spacing w:after="0" w:line="240" w:lineRule="auto"/>
        <w:ind w:left="0"/>
        <w:jc w:val="both"/>
        <w:rPr>
          <w:rFonts w:ascii="Arial" w:hAnsi="Arial" w:cs="Arial"/>
        </w:rPr>
      </w:pPr>
      <w:r w:rsidRPr="00880FB6">
        <w:rPr>
          <w:rFonts w:ascii="Arial" w:hAnsi="Arial" w:cs="Arial"/>
        </w:rPr>
        <w:t>Сваки подизвођач, којега понуђач ангажује, мора да испуњава услове из члана 75. став 1. тачка 1)</w:t>
      </w:r>
      <w:r w:rsidR="003A7EC4" w:rsidRPr="00880FB6">
        <w:rPr>
          <w:rFonts w:ascii="Arial" w:hAnsi="Arial" w:cs="Arial"/>
        </w:rPr>
        <w:t xml:space="preserve">, 2) и </w:t>
      </w:r>
      <w:r w:rsidRPr="00880FB6">
        <w:rPr>
          <w:rFonts w:ascii="Arial" w:hAnsi="Arial" w:cs="Arial"/>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rPr>
        <w:t xml:space="preserve">о јавним набавкама </w:t>
      </w:r>
      <w:r w:rsidRPr="00880FB6">
        <w:rPr>
          <w:rFonts w:ascii="Arial" w:hAnsi="Arial" w:cs="Arial"/>
        </w:rPr>
        <w:t xml:space="preserve">и Упутство како се доказује испуњеност тих </w:t>
      </w:r>
      <w:r w:rsidRPr="00433A19">
        <w:rPr>
          <w:rFonts w:ascii="Arial" w:hAnsi="Arial" w:cs="Arial"/>
        </w:rPr>
        <w:t>услова.</w:t>
      </w:r>
      <w:r w:rsidR="00506529" w:rsidRPr="00433A19">
        <w:rPr>
          <w:rFonts w:ascii="Arial" w:hAnsi="Arial" w:cs="Arial"/>
        </w:rPr>
        <w:t xml:space="preserve">Услов из члана 75. став 1. тачка 5. Закона понуђач доставља и за подизвођача за део набавке који ће извршити преко подизвођача. </w:t>
      </w:r>
      <w:r w:rsidRPr="00433A19">
        <w:rPr>
          <w:rFonts w:ascii="Arial" w:hAnsi="Arial" w:cs="Arial"/>
        </w:rPr>
        <w:t>Додатне услове у вези са капацитетима понуђач испуњава самостално, без обзира на агажовање подизвођача.</w:t>
      </w:r>
    </w:p>
    <w:p w14:paraId="19624AA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lastRenderedPageBreak/>
        <w:t>Све обрасце у понуди потписује и оверава понуђач, изузев Обрасца 3. који попуњава, потписује и оверава сваки подизвођач у своје име.</w:t>
      </w:r>
    </w:p>
    <w:p w14:paraId="6AD758BC"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62742399"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C8695CD" w14:textId="77777777" w:rsidR="003A65E6" w:rsidRPr="00880FB6" w:rsidRDefault="003A65E6" w:rsidP="00506529">
      <w:pPr>
        <w:ind w:firstLine="709"/>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722D9E8E"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B28998E" w14:textId="77777777" w:rsidR="003A65E6" w:rsidRDefault="003A65E6" w:rsidP="00840364">
      <w:pPr>
        <w:ind w:firstLine="709"/>
        <w:jc w:val="both"/>
        <w:rPr>
          <w:rFonts w:ascii="Arial" w:hAnsi="Arial" w:cs="Arial"/>
          <w:sz w:val="22"/>
          <w:szCs w:val="22"/>
        </w:rPr>
      </w:pPr>
    </w:p>
    <w:p w14:paraId="3F97D30C" w14:textId="77777777" w:rsidR="00CC02C5" w:rsidRDefault="00CC02C5" w:rsidP="00840364">
      <w:pPr>
        <w:ind w:firstLine="709"/>
        <w:jc w:val="both"/>
        <w:rPr>
          <w:rFonts w:ascii="Arial" w:hAnsi="Arial" w:cs="Arial"/>
          <w:sz w:val="22"/>
          <w:szCs w:val="22"/>
        </w:rPr>
      </w:pPr>
    </w:p>
    <w:p w14:paraId="3E8853DE" w14:textId="77777777" w:rsidR="001D10D5" w:rsidRDefault="001D10D5" w:rsidP="00840364">
      <w:pPr>
        <w:ind w:firstLine="709"/>
        <w:jc w:val="both"/>
        <w:rPr>
          <w:rFonts w:ascii="Arial" w:hAnsi="Arial" w:cs="Arial"/>
          <w:sz w:val="22"/>
          <w:szCs w:val="22"/>
        </w:rPr>
      </w:pPr>
    </w:p>
    <w:p w14:paraId="0F0643B1" w14:textId="77777777" w:rsidR="003A65E6" w:rsidRPr="00880FB6" w:rsidRDefault="006036B6" w:rsidP="00214046">
      <w:pPr>
        <w:pStyle w:val="Heading2"/>
      </w:pPr>
      <w:bookmarkStart w:id="198" w:name="_Toc297798721"/>
      <w:bookmarkStart w:id="199" w:name="_Toc430697700"/>
      <w:bookmarkStart w:id="200" w:name="_Toc463354992"/>
      <w:r>
        <w:t>2</w:t>
      </w:r>
      <w:r w:rsidR="003A65E6" w:rsidRPr="00880FB6">
        <w:t xml:space="preserve">.8 </w:t>
      </w:r>
      <w:r w:rsidR="003A65E6" w:rsidRPr="00880FB6">
        <w:tab/>
        <w:t>ГРУПА ПОНУЂАЧА (ЗАЈЕДНИЧКА ПОНУДА)</w:t>
      </w:r>
      <w:bookmarkEnd w:id="198"/>
      <w:bookmarkEnd w:id="199"/>
      <w:bookmarkEnd w:id="200"/>
    </w:p>
    <w:p w14:paraId="7E5FA12F" w14:textId="77777777" w:rsidR="003A65E6" w:rsidRPr="00880FB6" w:rsidRDefault="003A65E6" w:rsidP="00840364">
      <w:pPr>
        <w:rPr>
          <w:rFonts w:ascii="Arial" w:hAnsi="Arial" w:cs="Arial"/>
          <w:sz w:val="22"/>
          <w:szCs w:val="22"/>
        </w:rPr>
      </w:pPr>
    </w:p>
    <w:p w14:paraId="35B777A5" w14:textId="77777777"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14:paraId="5A75BA40" w14:textId="77777777" w:rsidR="00832A71" w:rsidRPr="00880FB6" w:rsidRDefault="00832A71" w:rsidP="00AE6DE9">
      <w:pPr>
        <w:pStyle w:val="ListParagraph"/>
        <w:numPr>
          <w:ilvl w:val="1"/>
          <w:numId w:val="3"/>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717703C3" w14:textId="77777777" w:rsidR="00832A71" w:rsidRPr="00880FB6" w:rsidRDefault="00832A71" w:rsidP="00AE6DE9">
      <w:pPr>
        <w:pStyle w:val="ListParagraph"/>
        <w:numPr>
          <w:ilvl w:val="1"/>
          <w:numId w:val="3"/>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7DD839DC" w14:textId="77777777" w:rsidR="00832A71" w:rsidRPr="00880FB6" w:rsidRDefault="00832A71" w:rsidP="00AE6DE9">
      <w:pPr>
        <w:pStyle w:val="ListParagraph"/>
        <w:numPr>
          <w:ilvl w:val="1"/>
          <w:numId w:val="3"/>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14:paraId="6B30AE05" w14:textId="77777777"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Законаи Упутство како се доказује испуњеност тих услова</w:t>
      </w:r>
      <w:r w:rsidRPr="00433A19">
        <w:rPr>
          <w:rFonts w:ascii="Arial" w:hAnsi="Arial" w:cs="Arial"/>
          <w:sz w:val="22"/>
          <w:szCs w:val="22"/>
        </w:rPr>
        <w:t xml:space="preserve">. </w:t>
      </w:r>
      <w:r w:rsidR="00506529" w:rsidRPr="00433A19">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433A19">
        <w:rPr>
          <w:rFonts w:ascii="Arial" w:hAnsi="Arial" w:cs="Arial"/>
          <w:sz w:val="22"/>
          <w:szCs w:val="22"/>
        </w:rPr>
        <w:t>Услове</w:t>
      </w:r>
      <w:r w:rsidRPr="00880FB6">
        <w:rPr>
          <w:rFonts w:ascii="Arial" w:hAnsi="Arial" w:cs="Arial"/>
          <w:sz w:val="22"/>
          <w:szCs w:val="22"/>
        </w:rPr>
        <w:t xml:space="preserve">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590F4D2" w14:textId="77777777" w:rsidR="003A65E6" w:rsidRDefault="003A65E6" w:rsidP="009061F6">
      <w:pPr>
        <w:ind w:firstLine="720"/>
        <w:jc w:val="both"/>
        <w:rPr>
          <w:rFonts w:ascii="Arial" w:hAnsi="Arial" w:cs="Arial"/>
          <w:sz w:val="22"/>
          <w:szCs w:val="22"/>
          <w:lang w:val="sr-Cyrl-RS"/>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14:paraId="650CF1A1" w14:textId="77777777" w:rsidR="00107A07" w:rsidRPr="009A1882" w:rsidRDefault="00107A07" w:rsidP="009061F6">
      <w:pPr>
        <w:ind w:firstLine="720"/>
        <w:jc w:val="both"/>
        <w:rPr>
          <w:rFonts w:ascii="Arial" w:hAnsi="Arial" w:cs="Arial"/>
          <w:sz w:val="22"/>
          <w:szCs w:val="22"/>
          <w:lang w:val="sr-Cyrl-RS"/>
        </w:rPr>
      </w:pPr>
      <w:r>
        <w:rPr>
          <w:rFonts w:ascii="Arial" w:hAnsi="Arial" w:cs="Arial"/>
          <w:sz w:val="22"/>
          <w:szCs w:val="22"/>
          <w:lang w:val="sr-Cyrl-RS"/>
        </w:rPr>
        <w:t>Понуђачи који поднесу заједничку понуду одговарају неограничено солидарно према наручиоцу.</w:t>
      </w:r>
    </w:p>
    <w:p w14:paraId="3C9EA96C" w14:textId="77777777" w:rsidR="00493A14" w:rsidRPr="00906317" w:rsidRDefault="00493A14" w:rsidP="009061F6">
      <w:pPr>
        <w:ind w:firstLine="720"/>
        <w:jc w:val="both"/>
        <w:rPr>
          <w:rFonts w:ascii="Arial" w:hAnsi="Arial" w:cs="Arial"/>
          <w:sz w:val="22"/>
          <w:szCs w:val="22"/>
        </w:rPr>
      </w:pPr>
    </w:p>
    <w:p w14:paraId="2DD65858" w14:textId="77777777" w:rsidR="003A65E6" w:rsidRPr="00880FB6" w:rsidRDefault="006036B6" w:rsidP="003A5AD4">
      <w:pPr>
        <w:rPr>
          <w:rFonts w:ascii="Arial" w:hAnsi="Arial" w:cs="Arial"/>
          <w:b/>
          <w:bCs/>
          <w:sz w:val="22"/>
          <w:szCs w:val="22"/>
        </w:rPr>
      </w:pPr>
      <w:r w:rsidRPr="00D6180A">
        <w:rPr>
          <w:rFonts w:ascii="Arial" w:hAnsi="Arial" w:cs="Arial"/>
          <w:b/>
          <w:bCs/>
          <w:sz w:val="22"/>
          <w:szCs w:val="22"/>
        </w:rPr>
        <w:t>2</w:t>
      </w:r>
      <w:r w:rsidR="003A65E6" w:rsidRPr="00D6180A">
        <w:rPr>
          <w:rFonts w:ascii="Arial" w:hAnsi="Arial" w:cs="Arial"/>
          <w:b/>
          <w:bCs/>
          <w:sz w:val="22"/>
          <w:szCs w:val="22"/>
        </w:rPr>
        <w:t>.9</w:t>
      </w:r>
      <w:r w:rsidR="003A65E6" w:rsidRPr="00D6180A">
        <w:rPr>
          <w:rFonts w:ascii="Arial" w:hAnsi="Arial" w:cs="Arial"/>
          <w:b/>
          <w:bCs/>
          <w:sz w:val="22"/>
          <w:szCs w:val="22"/>
        </w:rPr>
        <w:tab/>
      </w:r>
      <w:r w:rsidR="003A65E6" w:rsidRPr="00503B2A">
        <w:rPr>
          <w:rFonts w:ascii="Arial" w:hAnsi="Arial" w:cs="Arial"/>
          <w:b/>
          <w:bCs/>
          <w:sz w:val="22"/>
          <w:szCs w:val="22"/>
        </w:rPr>
        <w:t>НАЧИН И УСЛОВИ ПЛАЋАЊА</w:t>
      </w:r>
    </w:p>
    <w:p w14:paraId="13080615" w14:textId="77777777" w:rsidR="007D21E2" w:rsidRPr="001B3346" w:rsidRDefault="007D21E2" w:rsidP="00AA7D8B">
      <w:pPr>
        <w:pStyle w:val="ListParagraph"/>
        <w:numPr>
          <w:ilvl w:val="0"/>
          <w:numId w:val="19"/>
        </w:numPr>
        <w:spacing w:after="160" w:line="259" w:lineRule="auto"/>
        <w:ind w:left="360"/>
        <w:contextualSpacing/>
        <w:rPr>
          <w:rFonts w:ascii="Arial" w:hAnsi="Arial" w:cs="Arial"/>
        </w:rPr>
      </w:pPr>
      <w:r w:rsidRPr="0072551A">
        <w:rPr>
          <w:rFonts w:ascii="Arial" w:hAnsi="Arial" w:cs="Arial"/>
        </w:rPr>
        <w:t xml:space="preserve">90% (деведесет одсто) укупно уговорене вредности према </w:t>
      </w:r>
      <w:r w:rsidR="006B210B">
        <w:rPr>
          <w:rFonts w:ascii="Arial" w:hAnsi="Arial" w:cs="Arial"/>
          <w:lang w:val="sr-Cyrl-RS"/>
        </w:rPr>
        <w:t>тро</w:t>
      </w:r>
      <w:r w:rsidRPr="0072551A">
        <w:rPr>
          <w:rFonts w:ascii="Arial" w:hAnsi="Arial" w:cs="Arial"/>
        </w:rPr>
        <w:t>месечним извештајима</w:t>
      </w:r>
      <w:r w:rsidR="006B210B">
        <w:rPr>
          <w:rFonts w:ascii="Arial" w:hAnsi="Arial" w:cs="Arial"/>
          <w:lang w:val="sr-Cyrl-RS"/>
        </w:rPr>
        <w:t>,</w:t>
      </w:r>
      <w:r w:rsidRPr="0072551A">
        <w:rPr>
          <w:rFonts w:ascii="Arial" w:hAnsi="Arial" w:cs="Arial"/>
        </w:rPr>
        <w:t xml:space="preserve"> које </w:t>
      </w:r>
      <w:r w:rsidRPr="001B3346">
        <w:rPr>
          <w:rFonts w:ascii="Arial" w:hAnsi="Arial" w:cs="Arial"/>
        </w:rPr>
        <w:t xml:space="preserve">оверава овлашћени представник Корисника услуге за праћење </w:t>
      </w:r>
      <w:r w:rsidR="00060B06" w:rsidRPr="001B3346">
        <w:rPr>
          <w:rFonts w:ascii="Arial" w:hAnsi="Arial" w:cs="Arial"/>
        </w:rPr>
        <w:t>извршења</w:t>
      </w:r>
      <w:r w:rsidRPr="001B3346">
        <w:rPr>
          <w:rFonts w:ascii="Arial" w:hAnsi="Arial" w:cs="Arial"/>
        </w:rPr>
        <w:t xml:space="preserve"> предметне </w:t>
      </w:r>
      <w:r w:rsidRPr="001B3346">
        <w:rPr>
          <w:rFonts w:ascii="Arial" w:hAnsi="Arial" w:cs="Arial"/>
          <w:lang w:val="sr-Cyrl-RS"/>
        </w:rPr>
        <w:t>услуге</w:t>
      </w:r>
      <w:r w:rsidRPr="001B3346">
        <w:rPr>
          <w:rFonts w:ascii="Arial" w:hAnsi="Arial" w:cs="Arial"/>
        </w:rPr>
        <w:t>;</w:t>
      </w:r>
    </w:p>
    <w:p w14:paraId="35DE0C80" w14:textId="77777777" w:rsidR="007D21E2" w:rsidRPr="001B3346" w:rsidRDefault="007D21E2" w:rsidP="00A71082">
      <w:pPr>
        <w:pStyle w:val="ListParagraph"/>
        <w:spacing w:after="160" w:line="259" w:lineRule="auto"/>
        <w:ind w:left="360"/>
        <w:contextualSpacing/>
        <w:rPr>
          <w:rFonts w:ascii="Arial" w:hAnsi="Arial" w:cs="Arial"/>
        </w:rPr>
      </w:pPr>
    </w:p>
    <w:p w14:paraId="22925F2C" w14:textId="77777777" w:rsidR="007D21E2" w:rsidRPr="001B3346" w:rsidRDefault="007D21E2" w:rsidP="00AA7D8B">
      <w:pPr>
        <w:pStyle w:val="ListParagraph"/>
        <w:numPr>
          <w:ilvl w:val="0"/>
          <w:numId w:val="19"/>
        </w:numPr>
        <w:spacing w:after="160" w:line="259" w:lineRule="auto"/>
        <w:ind w:left="360"/>
        <w:contextualSpacing/>
        <w:rPr>
          <w:rFonts w:ascii="Arial" w:hAnsi="Arial" w:cs="Arial"/>
        </w:rPr>
      </w:pPr>
      <w:r w:rsidRPr="001B3346">
        <w:rPr>
          <w:rFonts w:ascii="Arial" w:hAnsi="Arial" w:cs="Arial"/>
        </w:rPr>
        <w:t xml:space="preserve">10% (десет одсто) од уговорене вредности, </w:t>
      </w:r>
      <w:r w:rsidR="0078763E" w:rsidRPr="001B3346">
        <w:rPr>
          <w:rFonts w:ascii="Arial" w:hAnsi="Arial" w:cs="Arial"/>
          <w:lang w:val="sr-Cyrl-RS"/>
        </w:rPr>
        <w:t xml:space="preserve">по истеку </w:t>
      </w:r>
      <w:r w:rsidR="001B3346" w:rsidRPr="001B3346">
        <w:rPr>
          <w:rFonts w:ascii="Arial" w:hAnsi="Arial" w:cs="Arial"/>
          <w:lang w:val="sr-Latn-RS"/>
        </w:rPr>
        <w:t>12 (</w:t>
      </w:r>
      <w:r w:rsidR="001B3346" w:rsidRPr="001B3346">
        <w:rPr>
          <w:rFonts w:ascii="Arial" w:hAnsi="Arial" w:cs="Arial"/>
          <w:lang w:val="sr-Cyrl-RS"/>
        </w:rPr>
        <w:t>словима: дванаест</w:t>
      </w:r>
      <w:r w:rsidR="001B3346" w:rsidRPr="001B3346">
        <w:rPr>
          <w:rFonts w:ascii="Arial" w:hAnsi="Arial" w:cs="Arial"/>
          <w:lang w:val="sr-Latn-RS"/>
        </w:rPr>
        <w:t xml:space="preserve">) </w:t>
      </w:r>
      <w:r w:rsidR="001B3346" w:rsidRPr="001B3346">
        <w:rPr>
          <w:rFonts w:ascii="Arial" w:hAnsi="Arial" w:cs="Arial"/>
          <w:lang w:val="sr-Cyrl-RS"/>
        </w:rPr>
        <w:t>месеци вршења предметне услуге</w:t>
      </w:r>
      <w:r w:rsidR="0078763E" w:rsidRPr="001B3346">
        <w:rPr>
          <w:rFonts w:ascii="Arial" w:hAnsi="Arial" w:cs="Arial"/>
          <w:lang w:val="sr-Cyrl-RS"/>
        </w:rPr>
        <w:t xml:space="preserve">, </w:t>
      </w:r>
      <w:r w:rsidRPr="001B3346">
        <w:rPr>
          <w:rFonts w:ascii="Arial" w:hAnsi="Arial" w:cs="Arial"/>
          <w:lang w:val="sr-Cyrl-RS"/>
        </w:rPr>
        <w:t xml:space="preserve">о чему се израђује Записник о квантитативном и квалитативном </w:t>
      </w:r>
      <w:r w:rsidR="001B3346" w:rsidRPr="001B3346">
        <w:rPr>
          <w:rFonts w:ascii="Arial" w:hAnsi="Arial" w:cs="Arial"/>
          <w:lang w:val="sr-Cyrl-RS"/>
        </w:rPr>
        <w:t>извршењу услуге</w:t>
      </w:r>
      <w:r w:rsidRPr="001B3346">
        <w:rPr>
          <w:rFonts w:ascii="Arial" w:hAnsi="Arial" w:cs="Arial"/>
          <w:lang w:val="sr-Cyrl-RS"/>
        </w:rPr>
        <w:t>, обострано оверен.</w:t>
      </w:r>
    </w:p>
    <w:p w14:paraId="6459D833" w14:textId="77777777" w:rsidR="007D21E2" w:rsidRPr="001B3346" w:rsidRDefault="007D21E2" w:rsidP="00A71082">
      <w:pPr>
        <w:rPr>
          <w:rFonts w:ascii="Arial" w:hAnsi="Arial" w:cs="Arial"/>
          <w:sz w:val="22"/>
          <w:szCs w:val="22"/>
        </w:rPr>
      </w:pPr>
      <w:r w:rsidRPr="001B3346">
        <w:rPr>
          <w:rFonts w:ascii="Arial" w:hAnsi="Arial" w:cs="Arial"/>
          <w:sz w:val="22"/>
          <w:szCs w:val="22"/>
        </w:rPr>
        <w:t xml:space="preserve">Плаћање се врши на основу рачуна који у прилогу садржи </w:t>
      </w:r>
      <w:r w:rsidRPr="001B3346">
        <w:rPr>
          <w:rFonts w:ascii="Arial" w:hAnsi="Arial" w:cs="Arial"/>
          <w:sz w:val="22"/>
          <w:szCs w:val="22"/>
          <w:lang w:val="sr-Cyrl-RS"/>
        </w:rPr>
        <w:t xml:space="preserve">обострано </w:t>
      </w:r>
      <w:r w:rsidRPr="001B3346">
        <w:rPr>
          <w:rFonts w:ascii="Arial" w:hAnsi="Arial" w:cs="Arial"/>
          <w:sz w:val="22"/>
          <w:szCs w:val="22"/>
        </w:rPr>
        <w:t xml:space="preserve">оверени </w:t>
      </w:r>
      <w:r w:rsidR="006B210B">
        <w:rPr>
          <w:rFonts w:ascii="Arial" w:hAnsi="Arial" w:cs="Arial"/>
          <w:sz w:val="22"/>
          <w:szCs w:val="22"/>
          <w:lang w:val="sr-Cyrl-RS"/>
        </w:rPr>
        <w:t>тро</w:t>
      </w:r>
      <w:r w:rsidRPr="001B3346">
        <w:rPr>
          <w:rFonts w:ascii="Arial" w:hAnsi="Arial" w:cs="Arial"/>
          <w:sz w:val="22"/>
          <w:szCs w:val="22"/>
        </w:rPr>
        <w:t xml:space="preserve">месечни Извештај о реализованим услугама у року од </w:t>
      </w:r>
      <w:r w:rsidR="00107A07" w:rsidRPr="001B3346">
        <w:rPr>
          <w:rFonts w:ascii="Arial" w:hAnsi="Arial" w:cs="Arial"/>
          <w:sz w:val="22"/>
          <w:szCs w:val="22"/>
          <w:lang w:val="sr-Cyrl-RS"/>
        </w:rPr>
        <w:t xml:space="preserve">45 </w:t>
      </w:r>
      <w:r w:rsidRPr="001B3346">
        <w:rPr>
          <w:rFonts w:ascii="Arial" w:hAnsi="Arial" w:cs="Arial"/>
          <w:sz w:val="22"/>
          <w:szCs w:val="22"/>
        </w:rPr>
        <w:t>дана од дана пријема исправног рачуна.</w:t>
      </w:r>
    </w:p>
    <w:p w14:paraId="65C805BA" w14:textId="77777777" w:rsidR="007D21E2" w:rsidRPr="001B3346" w:rsidRDefault="007D21E2" w:rsidP="00A71082">
      <w:pPr>
        <w:rPr>
          <w:rFonts w:ascii="Arial" w:hAnsi="Arial" w:cs="Arial"/>
          <w:sz w:val="22"/>
          <w:szCs w:val="22"/>
        </w:rPr>
      </w:pPr>
    </w:p>
    <w:p w14:paraId="45908B4F" w14:textId="77777777" w:rsidR="007D21E2" w:rsidRPr="00EF421C" w:rsidRDefault="007D21E2" w:rsidP="001B3346">
      <w:pPr>
        <w:spacing w:after="160" w:line="259" w:lineRule="auto"/>
        <w:contextualSpacing/>
        <w:rPr>
          <w:rFonts w:ascii="Arial" w:hAnsi="Arial" w:cs="Arial"/>
          <w:sz w:val="22"/>
          <w:szCs w:val="22"/>
          <w:lang w:val="sr-Cyrl-RS"/>
        </w:rPr>
      </w:pPr>
      <w:r w:rsidRPr="001B3346">
        <w:rPr>
          <w:rFonts w:ascii="Arial" w:hAnsi="Arial" w:cs="Arial"/>
          <w:sz w:val="22"/>
          <w:szCs w:val="22"/>
        </w:rPr>
        <w:t xml:space="preserve">Коначна исплата биће извршена </w:t>
      </w:r>
      <w:r w:rsidR="0078763E" w:rsidRPr="001B3346">
        <w:rPr>
          <w:rFonts w:ascii="Arial" w:hAnsi="Arial" w:cs="Arial"/>
          <w:sz w:val="22"/>
          <w:szCs w:val="22"/>
          <w:lang w:val="sr-Cyrl-RS"/>
        </w:rPr>
        <w:t xml:space="preserve">по истеку </w:t>
      </w:r>
      <w:r w:rsidR="001B3346" w:rsidRPr="001B3346">
        <w:rPr>
          <w:rFonts w:ascii="Arial" w:hAnsi="Arial" w:cs="Arial"/>
          <w:sz w:val="22"/>
          <w:szCs w:val="22"/>
          <w:lang w:val="sr-Latn-RS"/>
        </w:rPr>
        <w:t>12 (</w:t>
      </w:r>
      <w:r w:rsidR="001B3346" w:rsidRPr="001B3346">
        <w:rPr>
          <w:rFonts w:ascii="Arial" w:hAnsi="Arial" w:cs="Arial"/>
          <w:sz w:val="22"/>
          <w:szCs w:val="22"/>
          <w:lang w:val="sr-Cyrl-RS"/>
        </w:rPr>
        <w:t>словима: дванаест</w:t>
      </w:r>
      <w:r w:rsidR="001B3346" w:rsidRPr="001B3346">
        <w:rPr>
          <w:rFonts w:ascii="Arial" w:hAnsi="Arial" w:cs="Arial"/>
          <w:sz w:val="22"/>
          <w:szCs w:val="22"/>
          <w:lang w:val="sr-Latn-RS"/>
        </w:rPr>
        <w:t xml:space="preserve">) </w:t>
      </w:r>
      <w:r w:rsidR="001B3346" w:rsidRPr="001B3346">
        <w:rPr>
          <w:rFonts w:ascii="Arial" w:hAnsi="Arial" w:cs="Arial"/>
          <w:sz w:val="22"/>
          <w:szCs w:val="22"/>
          <w:lang w:val="sr-Cyrl-RS"/>
        </w:rPr>
        <w:t>месеци вршења предметне услуге, о чему се израђује Записник о квантитативном и квалитативном извршењу услуге, обострано оверен.</w:t>
      </w:r>
      <w:r w:rsidR="001B3346">
        <w:rPr>
          <w:rFonts w:ascii="Arial" w:hAnsi="Arial" w:cs="Arial"/>
          <w:sz w:val="22"/>
          <w:szCs w:val="22"/>
          <w:lang w:val="sr-Cyrl-RS"/>
        </w:rPr>
        <w:t xml:space="preserve"> </w:t>
      </w:r>
      <w:r w:rsidRPr="001B3346">
        <w:rPr>
          <w:rFonts w:ascii="Arial" w:hAnsi="Arial" w:cs="Arial"/>
          <w:sz w:val="22"/>
          <w:szCs w:val="22"/>
          <w:lang w:val="sr-Cyrl-RS"/>
        </w:rPr>
        <w:t>Ова коначна исплата ће бити извршена</w:t>
      </w:r>
      <w:r w:rsidRPr="001B3346">
        <w:rPr>
          <w:rFonts w:ascii="Arial" w:hAnsi="Arial" w:cs="Arial"/>
          <w:sz w:val="22"/>
          <w:szCs w:val="22"/>
        </w:rPr>
        <w:t xml:space="preserve"> у року од 45 дана од дана</w:t>
      </w:r>
      <w:r w:rsidR="008B400D">
        <w:rPr>
          <w:rFonts w:ascii="Arial" w:hAnsi="Arial" w:cs="Arial"/>
          <w:sz w:val="22"/>
          <w:szCs w:val="22"/>
          <w:lang w:val="sr-Cyrl-RS"/>
        </w:rPr>
        <w:t>-</w:t>
      </w:r>
      <w:r w:rsidRPr="001B3346">
        <w:rPr>
          <w:rFonts w:ascii="Arial" w:hAnsi="Arial" w:cs="Arial"/>
          <w:sz w:val="22"/>
          <w:szCs w:val="22"/>
        </w:rPr>
        <w:t xml:space="preserve"> достављању</w:t>
      </w:r>
      <w:r w:rsidR="00C05E73">
        <w:rPr>
          <w:rFonts w:ascii="Arial" w:hAnsi="Arial" w:cs="Arial"/>
          <w:sz w:val="22"/>
          <w:szCs w:val="22"/>
          <w:lang w:val="sr-Cyrl-RS"/>
        </w:rPr>
        <w:t xml:space="preserve"> </w:t>
      </w:r>
      <w:r w:rsidR="00C05E73" w:rsidRPr="00360A4B">
        <w:rPr>
          <w:rFonts w:ascii="Arial" w:hAnsi="Arial" w:cs="Arial"/>
          <w:sz w:val="22"/>
          <w:szCs w:val="22"/>
          <w:lang w:val="sr-Cyrl-RS"/>
        </w:rPr>
        <w:t xml:space="preserve">исправног </w:t>
      </w:r>
      <w:r w:rsidR="008B400D">
        <w:rPr>
          <w:rFonts w:ascii="Arial" w:hAnsi="Arial" w:cs="Arial"/>
          <w:sz w:val="22"/>
          <w:szCs w:val="22"/>
          <w:lang w:val="sr-Cyrl-RS"/>
        </w:rPr>
        <w:t>коначног</w:t>
      </w:r>
      <w:r w:rsidRPr="001B3346">
        <w:rPr>
          <w:rFonts w:ascii="Arial" w:hAnsi="Arial" w:cs="Arial"/>
          <w:sz w:val="22"/>
          <w:szCs w:val="22"/>
        </w:rPr>
        <w:t xml:space="preserve"> рачуна</w:t>
      </w:r>
      <w:r w:rsidR="008B400D">
        <w:rPr>
          <w:rFonts w:ascii="Arial" w:hAnsi="Arial" w:cs="Arial"/>
          <w:sz w:val="22"/>
          <w:szCs w:val="22"/>
          <w:lang w:val="sr-Cyrl-RS"/>
        </w:rPr>
        <w:t>,са обавезно потписаним Записницима у прилогу</w:t>
      </w:r>
    </w:p>
    <w:p w14:paraId="553D2E43" w14:textId="77777777" w:rsidR="00802873" w:rsidRPr="001B3346" w:rsidRDefault="00802873" w:rsidP="008079C7">
      <w:pPr>
        <w:jc w:val="both"/>
        <w:rPr>
          <w:rFonts w:ascii="Arial" w:hAnsi="Arial" w:cs="Arial"/>
          <w:sz w:val="22"/>
          <w:szCs w:val="22"/>
          <w:lang w:val="sr-Cyrl-RS"/>
        </w:rPr>
      </w:pPr>
    </w:p>
    <w:p w14:paraId="2724B501" w14:textId="77777777" w:rsidR="005C4486" w:rsidRPr="001B3346" w:rsidRDefault="005C4486" w:rsidP="005C4486">
      <w:pPr>
        <w:autoSpaceDE w:val="0"/>
        <w:autoSpaceDN w:val="0"/>
        <w:adjustRightInd w:val="0"/>
        <w:rPr>
          <w:rFonts w:ascii="Arial" w:hAnsi="Arial" w:cs="Arial"/>
          <w:sz w:val="22"/>
          <w:szCs w:val="22"/>
          <w:lang w:val="sr-Cyrl-RS"/>
        </w:rPr>
      </w:pPr>
      <w:r w:rsidRPr="001B3346">
        <w:rPr>
          <w:rFonts w:ascii="Arial" w:hAnsi="Arial" w:cs="Arial"/>
          <w:sz w:val="22"/>
          <w:szCs w:val="22"/>
        </w:rPr>
        <w:t>Плаћање уговорене цене извршиће се у динарима, на рачун Пр</w:t>
      </w:r>
      <w:r w:rsidRPr="001B3346">
        <w:rPr>
          <w:rFonts w:ascii="Arial" w:hAnsi="Arial" w:cs="Arial"/>
          <w:sz w:val="22"/>
          <w:szCs w:val="22"/>
          <w:lang w:val="sr-Cyrl-RS"/>
        </w:rPr>
        <w:t xml:space="preserve">ужаоца услуге </w:t>
      </w:r>
      <w:r w:rsidRPr="001B3346">
        <w:rPr>
          <w:rFonts w:ascii="Arial" w:hAnsi="Arial" w:cs="Arial"/>
          <w:sz w:val="22"/>
          <w:szCs w:val="22"/>
        </w:rPr>
        <w:t>бр.____________________ који се води код _________ банке</w:t>
      </w:r>
      <w:r w:rsidRPr="001B3346">
        <w:rPr>
          <w:rFonts w:ascii="Arial" w:hAnsi="Arial" w:cs="Arial"/>
          <w:sz w:val="22"/>
          <w:szCs w:val="22"/>
          <w:lang w:val="sr-Cyrl-RS"/>
        </w:rPr>
        <w:t xml:space="preserve"> </w:t>
      </w:r>
    </w:p>
    <w:p w14:paraId="4640BA16" w14:textId="77777777" w:rsidR="009A1882" w:rsidRPr="001B3346" w:rsidRDefault="009A1882" w:rsidP="005C4486">
      <w:pPr>
        <w:rPr>
          <w:rFonts w:ascii="Arial" w:hAnsi="Arial" w:cs="Arial"/>
          <w:sz w:val="22"/>
          <w:szCs w:val="22"/>
          <w:lang w:val="sr-Cyrl-RS"/>
        </w:rPr>
      </w:pPr>
    </w:p>
    <w:p w14:paraId="3C2FA5D9" w14:textId="77777777" w:rsidR="005C4486" w:rsidRPr="001B3346" w:rsidRDefault="005C4486" w:rsidP="005C4486">
      <w:pPr>
        <w:rPr>
          <w:rFonts w:ascii="Arial" w:hAnsi="Arial" w:cs="Arial"/>
          <w:sz w:val="22"/>
          <w:szCs w:val="22"/>
          <w:lang w:val="sr-Cyrl-RS"/>
        </w:rPr>
      </w:pPr>
      <w:r w:rsidRPr="001B3346">
        <w:rPr>
          <w:rFonts w:ascii="Arial" w:hAnsi="Arial" w:cs="Arial"/>
          <w:sz w:val="22"/>
          <w:szCs w:val="22"/>
          <w:lang w:val="sr-Cyrl-RS"/>
        </w:rPr>
        <w:t>Плаћање страном Пружаоцу услуге извржиће се на његов девизни рачун према инструкцијама за плаћање датим у рачуну.</w:t>
      </w:r>
    </w:p>
    <w:p w14:paraId="0AFA5718" w14:textId="77777777" w:rsidR="005C4486" w:rsidRPr="001B3346" w:rsidRDefault="005C4486" w:rsidP="008079C7">
      <w:pPr>
        <w:jc w:val="both"/>
        <w:rPr>
          <w:rFonts w:ascii="Arial" w:hAnsi="Arial" w:cs="Arial"/>
          <w:sz w:val="22"/>
          <w:szCs w:val="22"/>
          <w:lang w:val="sr-Cyrl-RS"/>
        </w:rPr>
      </w:pPr>
    </w:p>
    <w:p w14:paraId="40EBDE5A" w14:textId="77777777" w:rsidR="00802873" w:rsidRPr="001B3346" w:rsidRDefault="00802873" w:rsidP="008079C7">
      <w:pPr>
        <w:jc w:val="both"/>
        <w:rPr>
          <w:rFonts w:ascii="Arial" w:hAnsi="Arial" w:cs="Arial"/>
          <w:sz w:val="22"/>
          <w:szCs w:val="22"/>
        </w:rPr>
      </w:pPr>
      <w:r w:rsidRPr="001B3346">
        <w:rPr>
          <w:rFonts w:ascii="Arial" w:hAnsi="Arial" w:cs="Arial"/>
          <w:sz w:val="22"/>
          <w:szCs w:val="22"/>
        </w:rPr>
        <w:t>Уколико понуђач понуди другачији начин плаћања понуда ће бити одбијена као неприхватљива.</w:t>
      </w:r>
    </w:p>
    <w:p w14:paraId="33BE0A19" w14:textId="77777777" w:rsidR="00802873" w:rsidRDefault="00802873" w:rsidP="00802873">
      <w:pPr>
        <w:ind w:firstLine="709"/>
        <w:jc w:val="both"/>
        <w:rPr>
          <w:rFonts w:ascii="Arial" w:hAnsi="Arial" w:cs="Arial"/>
          <w:sz w:val="22"/>
          <w:szCs w:val="22"/>
        </w:rPr>
      </w:pPr>
    </w:p>
    <w:p w14:paraId="1C962E09" w14:textId="77777777" w:rsidR="00EF73CB" w:rsidRPr="00802873" w:rsidRDefault="00EF73CB" w:rsidP="00802873">
      <w:pPr>
        <w:ind w:firstLine="709"/>
        <w:jc w:val="both"/>
        <w:rPr>
          <w:rFonts w:ascii="Arial" w:hAnsi="Arial" w:cs="Arial"/>
          <w:sz w:val="22"/>
          <w:szCs w:val="22"/>
        </w:rPr>
      </w:pPr>
    </w:p>
    <w:p w14:paraId="4870D7A6" w14:textId="77777777" w:rsidR="003A65E6" w:rsidRPr="00A46008" w:rsidRDefault="006036B6" w:rsidP="00386E4E">
      <w:pPr>
        <w:pStyle w:val="Heading2"/>
        <w:tabs>
          <w:tab w:val="left" w:pos="720"/>
          <w:tab w:val="left" w:pos="1440"/>
          <w:tab w:val="left" w:pos="2160"/>
          <w:tab w:val="left" w:pos="2880"/>
          <w:tab w:val="left" w:pos="3600"/>
          <w:tab w:val="left" w:pos="5490"/>
        </w:tabs>
        <w:ind w:left="0" w:firstLine="0"/>
      </w:pPr>
      <w:bookmarkStart w:id="201" w:name="_Toc297798717"/>
      <w:bookmarkStart w:id="202" w:name="_Toc430697701"/>
      <w:bookmarkStart w:id="203" w:name="_Toc463354993"/>
      <w:r w:rsidRPr="00D6180A">
        <w:t>2</w:t>
      </w:r>
      <w:r w:rsidR="003A65E6" w:rsidRPr="00D6180A">
        <w:t>.10</w:t>
      </w:r>
      <w:r w:rsidR="003A65E6" w:rsidRPr="00D6180A">
        <w:tab/>
      </w:r>
      <w:bookmarkEnd w:id="201"/>
      <w:r w:rsidR="00AF2D2F" w:rsidRPr="000F6A44">
        <w:t xml:space="preserve">ПЕРИОД </w:t>
      </w:r>
      <w:r w:rsidR="006213E1" w:rsidRPr="000F6A44">
        <w:t xml:space="preserve">И РОК </w:t>
      </w:r>
      <w:r w:rsidR="00722919">
        <w:rPr>
          <w:lang w:val="sr-Cyrl-RS"/>
        </w:rPr>
        <w:t xml:space="preserve">И МЕСТО </w:t>
      </w:r>
      <w:r w:rsidR="002405D5" w:rsidRPr="000F6A44">
        <w:t>ИЗВРШЕЊА УСЛУГА</w:t>
      </w:r>
      <w:bookmarkEnd w:id="202"/>
      <w:r w:rsidR="00A46008" w:rsidRPr="00B03C84">
        <w:t xml:space="preserve">, </w:t>
      </w:r>
      <w:r w:rsidR="00A46008" w:rsidRPr="000F6A44">
        <w:t>ГАРАНТНИ РОК И КВАЛИТАТИВНИ ПРИЈЕМ</w:t>
      </w:r>
      <w:bookmarkEnd w:id="203"/>
    </w:p>
    <w:p w14:paraId="2C0DE6FA" w14:textId="77777777" w:rsidR="003A65E6" w:rsidRDefault="003A65E6" w:rsidP="001930F3">
      <w:pPr>
        <w:rPr>
          <w:rFonts w:ascii="Arial" w:hAnsi="Arial" w:cs="Arial"/>
          <w:sz w:val="22"/>
          <w:szCs w:val="22"/>
        </w:rPr>
      </w:pPr>
    </w:p>
    <w:p w14:paraId="2C62DF56" w14:textId="2D3C9EDE" w:rsidR="00CA336B" w:rsidRDefault="00CA336B" w:rsidP="005B632C">
      <w:pPr>
        <w:jc w:val="both"/>
        <w:rPr>
          <w:rFonts w:ascii="Arial" w:hAnsi="Arial" w:cs="Arial"/>
          <w:sz w:val="22"/>
          <w:szCs w:val="22"/>
        </w:rPr>
      </w:pPr>
      <w:r w:rsidRPr="000F6A44">
        <w:rPr>
          <w:rFonts w:ascii="Arial" w:hAnsi="Arial" w:cs="Arial"/>
          <w:sz w:val="22"/>
          <w:szCs w:val="22"/>
        </w:rPr>
        <w:t>Период извршења у</w:t>
      </w:r>
      <w:r w:rsidR="000F6A44" w:rsidRPr="000F6A44">
        <w:rPr>
          <w:rFonts w:ascii="Arial" w:hAnsi="Arial" w:cs="Arial"/>
          <w:sz w:val="22"/>
          <w:szCs w:val="22"/>
        </w:rPr>
        <w:t xml:space="preserve">слуга </w:t>
      </w:r>
      <w:r w:rsidRPr="000F6A44">
        <w:rPr>
          <w:rFonts w:ascii="Arial" w:hAnsi="Arial" w:cs="Arial"/>
          <w:sz w:val="22"/>
          <w:szCs w:val="22"/>
        </w:rPr>
        <w:t xml:space="preserve"> је 12 (дванаест) месеци од дана ступања уговора на снагу</w:t>
      </w:r>
      <w:r w:rsidR="003A3502" w:rsidRPr="003A3502">
        <w:rPr>
          <w:rFonts w:ascii="Arial" w:hAnsi="Arial" w:cs="Arial"/>
          <w:sz w:val="22"/>
          <w:szCs w:val="22"/>
        </w:rPr>
        <w:t xml:space="preserve"> </w:t>
      </w:r>
    </w:p>
    <w:p w14:paraId="681EA9E6" w14:textId="77777777" w:rsidR="00F468C7" w:rsidRPr="00EF421C" w:rsidRDefault="00F468C7" w:rsidP="00F468C7">
      <w:pPr>
        <w:jc w:val="both"/>
        <w:rPr>
          <w:rFonts w:ascii="Arial" w:hAnsi="Arial" w:cs="Arial"/>
          <w:sz w:val="22"/>
          <w:szCs w:val="22"/>
          <w:lang w:val="sr-Cyrl-RS"/>
        </w:rPr>
      </w:pPr>
      <w:r w:rsidRPr="00F468C7">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7B68DD94" w14:textId="77777777" w:rsidR="00410FA6" w:rsidRDefault="00410FA6" w:rsidP="00410FA6">
      <w:pPr>
        <w:jc w:val="both"/>
        <w:rPr>
          <w:rFonts w:ascii="Arial" w:hAnsi="Arial" w:cs="Arial"/>
          <w:lang w:val="sr-Cyrl-RS"/>
        </w:rPr>
      </w:pPr>
    </w:p>
    <w:p w14:paraId="01096EBB" w14:textId="77777777" w:rsidR="00851641" w:rsidRDefault="00851641" w:rsidP="00851641">
      <w:pPr>
        <w:jc w:val="both"/>
        <w:rPr>
          <w:rFonts w:ascii="Arial" w:hAnsi="Arial" w:cs="Arial"/>
          <w:lang w:val="sr-Cyrl-RS"/>
        </w:rPr>
      </w:pPr>
      <w:r w:rsidRPr="00410FA6">
        <w:rPr>
          <w:rFonts w:ascii="Arial" w:hAnsi="Arial" w:cs="Arial"/>
          <w:sz w:val="22"/>
          <w:szCs w:val="22"/>
          <w:lang w:val="sr-Cyrl-RS"/>
        </w:rPr>
        <w:t>На крају сваког месеца извршења услуге, а у року од 5 дана, на текстуални предло</w:t>
      </w:r>
      <w:r w:rsidR="006B210B">
        <w:rPr>
          <w:rFonts w:ascii="Arial" w:hAnsi="Arial" w:cs="Arial"/>
          <w:sz w:val="22"/>
          <w:szCs w:val="22"/>
          <w:lang w:val="sr-Cyrl-RS"/>
        </w:rPr>
        <w:t>г Пружаоца услуге, израђује се Троме</w:t>
      </w:r>
      <w:r w:rsidRPr="00410FA6">
        <w:rPr>
          <w:rFonts w:ascii="Arial" w:hAnsi="Arial" w:cs="Arial"/>
          <w:sz w:val="22"/>
          <w:szCs w:val="22"/>
          <w:lang w:val="sr-Cyrl-RS"/>
        </w:rPr>
        <w:t xml:space="preserve">сечни извештај о извршеним услугама за </w:t>
      </w:r>
      <w:r w:rsidR="006B210B">
        <w:rPr>
          <w:rFonts w:ascii="Arial" w:hAnsi="Arial" w:cs="Arial"/>
          <w:sz w:val="22"/>
          <w:szCs w:val="22"/>
          <w:lang w:val="sr-Cyrl-RS"/>
        </w:rPr>
        <w:t xml:space="preserve">претходна три месеца </w:t>
      </w:r>
      <w:r w:rsidRPr="00410FA6">
        <w:rPr>
          <w:rFonts w:ascii="Arial" w:hAnsi="Arial" w:cs="Arial"/>
          <w:sz w:val="22"/>
          <w:szCs w:val="22"/>
          <w:lang w:val="sr-Cyrl-RS"/>
        </w:rPr>
        <w:t>и обостарно оверава</w:t>
      </w:r>
      <w:r w:rsidRPr="00410FA6">
        <w:rPr>
          <w:rFonts w:ascii="Arial" w:hAnsi="Arial" w:cs="Arial"/>
          <w:sz w:val="22"/>
          <w:szCs w:val="22"/>
        </w:rPr>
        <w:t>.</w:t>
      </w:r>
      <w:r w:rsidRPr="00410FA6">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 </w:t>
      </w:r>
    </w:p>
    <w:p w14:paraId="61E9A811" w14:textId="77777777" w:rsidR="00851641" w:rsidRDefault="00851641" w:rsidP="005B632C">
      <w:pPr>
        <w:jc w:val="both"/>
        <w:rPr>
          <w:rFonts w:ascii="Arial" w:hAnsi="Arial" w:cs="Arial"/>
          <w:lang w:val="sr-Cyrl-RS"/>
        </w:rPr>
      </w:pPr>
    </w:p>
    <w:p w14:paraId="5BE16D7D" w14:textId="77777777" w:rsidR="002F43E6" w:rsidRPr="002F43E6" w:rsidRDefault="002F43E6" w:rsidP="002F43E6">
      <w:pPr>
        <w:pStyle w:val="CommentText"/>
        <w:rPr>
          <w:rFonts w:ascii="Arial" w:hAnsi="Arial" w:cs="Arial"/>
          <w:sz w:val="22"/>
          <w:szCs w:val="22"/>
          <w:lang w:val="sr-Cyrl-RS"/>
        </w:rPr>
      </w:pPr>
      <w:r w:rsidRPr="00410FA6">
        <w:rPr>
          <w:rFonts w:ascii="Arial" w:hAnsi="Arial" w:cs="Arial"/>
          <w:sz w:val="22"/>
          <w:szCs w:val="22"/>
          <w:lang w:val="sr-Cyrl-RS"/>
        </w:rPr>
        <w:t>Гарантни рок</w:t>
      </w:r>
      <w:r w:rsidRPr="002F43E6">
        <w:rPr>
          <w:rFonts w:ascii="Arial" w:hAnsi="Arial" w:cs="Arial"/>
          <w:sz w:val="22"/>
          <w:szCs w:val="22"/>
          <w:lang w:val="sr-Cyrl-RS"/>
        </w:rPr>
        <w:t xml:space="preserve"> за извршене услуге износи 3 месеца </w:t>
      </w:r>
      <w:r w:rsidRPr="002F43E6">
        <w:rPr>
          <w:rFonts w:ascii="Arial" w:hAnsi="Arial" w:cs="Arial"/>
          <w:sz w:val="22"/>
          <w:szCs w:val="22"/>
        </w:rPr>
        <w:t xml:space="preserve">од дана </w:t>
      </w:r>
      <w:r w:rsidR="00F468C7">
        <w:rPr>
          <w:rFonts w:ascii="Arial" w:hAnsi="Arial" w:cs="Arial"/>
          <w:sz w:val="22"/>
          <w:szCs w:val="22"/>
          <w:lang w:val="sr-Cyrl-RS"/>
        </w:rPr>
        <w:t>завршет</w:t>
      </w:r>
      <w:r w:rsidR="008248EE">
        <w:rPr>
          <w:rFonts w:ascii="Arial" w:hAnsi="Arial" w:cs="Arial"/>
          <w:sz w:val="22"/>
          <w:szCs w:val="22"/>
          <w:lang w:val="sr-Cyrl-RS"/>
        </w:rPr>
        <w:t>к</w:t>
      </w:r>
      <w:r w:rsidR="00F468C7">
        <w:rPr>
          <w:rFonts w:ascii="Arial" w:hAnsi="Arial" w:cs="Arial"/>
          <w:sz w:val="22"/>
          <w:szCs w:val="22"/>
          <w:lang w:val="sr-Cyrl-RS"/>
        </w:rPr>
        <w:t xml:space="preserve">а </w:t>
      </w:r>
      <w:r w:rsidR="008248EE">
        <w:rPr>
          <w:rFonts w:ascii="Arial" w:hAnsi="Arial" w:cs="Arial"/>
          <w:sz w:val="22"/>
          <w:szCs w:val="22"/>
          <w:lang w:val="sr-Cyrl-RS"/>
        </w:rPr>
        <w:t xml:space="preserve">пружања </w:t>
      </w:r>
      <w:r w:rsidR="00F468C7">
        <w:rPr>
          <w:rFonts w:ascii="Arial" w:hAnsi="Arial" w:cs="Arial"/>
          <w:sz w:val="22"/>
          <w:szCs w:val="22"/>
          <w:lang w:val="sr-Cyrl-RS"/>
        </w:rPr>
        <w:t xml:space="preserve">услуге, односно од дана </w:t>
      </w:r>
      <w:r w:rsidRPr="002F43E6">
        <w:rPr>
          <w:rFonts w:ascii="Arial" w:hAnsi="Arial" w:cs="Arial"/>
          <w:sz w:val="22"/>
          <w:szCs w:val="22"/>
        </w:rPr>
        <w:t xml:space="preserve">сачињавања, потписивања и верификовања Записника о </w:t>
      </w:r>
      <w:r w:rsidRPr="002F43E6">
        <w:rPr>
          <w:rFonts w:ascii="Arial" w:hAnsi="Arial" w:cs="Arial"/>
          <w:sz w:val="22"/>
          <w:szCs w:val="22"/>
          <w:lang w:val="sr-Cyrl-RS"/>
        </w:rPr>
        <w:t>квалитативном и квантитативном</w:t>
      </w:r>
      <w:r w:rsidRPr="002F43E6">
        <w:rPr>
          <w:rFonts w:ascii="Arial" w:hAnsi="Arial" w:cs="Arial"/>
          <w:sz w:val="22"/>
          <w:szCs w:val="22"/>
        </w:rPr>
        <w:t xml:space="preserve"> пријему услуга (без примедби). </w:t>
      </w:r>
      <w:r w:rsidRPr="002F43E6">
        <w:rPr>
          <w:rFonts w:ascii="Arial" w:hAnsi="Arial" w:cs="Arial"/>
          <w:sz w:val="22"/>
          <w:szCs w:val="22"/>
          <w:lang w:val="sr-Cyrl-RS"/>
        </w:rPr>
        <w:t xml:space="preserve"> </w:t>
      </w:r>
    </w:p>
    <w:p w14:paraId="72324D7E" w14:textId="77777777" w:rsidR="002F43E6" w:rsidRPr="00DE52BC" w:rsidRDefault="002F43E6" w:rsidP="005B632C">
      <w:pPr>
        <w:jc w:val="both"/>
        <w:rPr>
          <w:rFonts w:ascii="Arial" w:hAnsi="Arial" w:cs="Arial"/>
          <w:sz w:val="22"/>
          <w:szCs w:val="22"/>
          <w:lang w:val="sr-Cyrl-RS"/>
        </w:rPr>
      </w:pPr>
    </w:p>
    <w:p w14:paraId="0ED3C8FF" w14:textId="77777777" w:rsidR="00A46008" w:rsidRDefault="00A46008" w:rsidP="005B632C">
      <w:pPr>
        <w:jc w:val="both"/>
        <w:rPr>
          <w:rFonts w:ascii="Arial" w:hAnsi="Arial" w:cs="Arial"/>
          <w:sz w:val="22"/>
          <w:szCs w:val="22"/>
        </w:rPr>
      </w:pPr>
      <w:bookmarkStart w:id="204" w:name="_Toc405044481"/>
      <w:r w:rsidRPr="002951B8">
        <w:rPr>
          <w:rFonts w:ascii="Arial" w:hAnsi="Arial" w:cs="Arial"/>
          <w:sz w:val="22"/>
          <w:szCs w:val="22"/>
        </w:rPr>
        <w:t>Целокупна корисничка документација везана за извршене услуге мора бити на српском језику.</w:t>
      </w:r>
    </w:p>
    <w:p w14:paraId="6DD2999A" w14:textId="77777777" w:rsidR="001B3346" w:rsidRDefault="00722919" w:rsidP="005B632C">
      <w:pPr>
        <w:jc w:val="both"/>
        <w:rPr>
          <w:rFonts w:ascii="Arial" w:hAnsi="Arial" w:cs="Arial"/>
          <w:sz w:val="22"/>
          <w:szCs w:val="22"/>
          <w:lang w:val="sr-Cyrl-RS"/>
        </w:rPr>
      </w:pPr>
      <w:r>
        <w:rPr>
          <w:rFonts w:ascii="Arial" w:hAnsi="Arial" w:cs="Arial"/>
          <w:sz w:val="22"/>
          <w:szCs w:val="22"/>
          <w:lang w:val="sr-Cyrl-RS"/>
        </w:rPr>
        <w:t>Место извршења услуга су објекти Наручиоца у</w:t>
      </w:r>
      <w:r w:rsidR="001B3346">
        <w:rPr>
          <w:rFonts w:ascii="Arial" w:hAnsi="Arial" w:cs="Arial"/>
          <w:sz w:val="22"/>
          <w:szCs w:val="22"/>
          <w:lang w:val="sr-Cyrl-RS"/>
        </w:rPr>
        <w:t>:</w:t>
      </w:r>
    </w:p>
    <w:p w14:paraId="435BA746" w14:textId="77777777" w:rsidR="001B3346" w:rsidRDefault="001B3346" w:rsidP="00AA7D8B">
      <w:pPr>
        <w:pStyle w:val="ListParagraph"/>
        <w:numPr>
          <w:ilvl w:val="0"/>
          <w:numId w:val="27"/>
        </w:numPr>
        <w:spacing w:after="0" w:line="240" w:lineRule="auto"/>
        <w:ind w:left="714" w:hanging="357"/>
        <w:jc w:val="both"/>
        <w:rPr>
          <w:rFonts w:ascii="Arial" w:hAnsi="Arial" w:cs="Arial"/>
          <w:lang w:val="sr-Cyrl-RS"/>
        </w:rPr>
      </w:pPr>
      <w:r>
        <w:rPr>
          <w:rFonts w:ascii="Arial" w:hAnsi="Arial" w:cs="Arial"/>
          <w:lang w:val="sr-Cyrl-RS"/>
        </w:rPr>
        <w:t>у У</w:t>
      </w:r>
      <w:r w:rsidR="00722919" w:rsidRPr="001B3346">
        <w:rPr>
          <w:rFonts w:ascii="Arial" w:hAnsi="Arial" w:cs="Arial"/>
          <w:lang w:val="sr-Cyrl-RS"/>
        </w:rPr>
        <w:t>л</w:t>
      </w:r>
      <w:r>
        <w:rPr>
          <w:rFonts w:ascii="Arial" w:hAnsi="Arial" w:cs="Arial"/>
          <w:lang w:val="sr-Cyrl-RS"/>
        </w:rPr>
        <w:t>ици ц</w:t>
      </w:r>
      <w:r w:rsidR="00722919" w:rsidRPr="001B3346">
        <w:rPr>
          <w:rFonts w:ascii="Arial" w:hAnsi="Arial" w:cs="Arial"/>
          <w:lang w:val="sr-Cyrl-RS"/>
        </w:rPr>
        <w:t>арице Милице 2, Беогард и</w:t>
      </w:r>
      <w:r w:rsidR="0078763E" w:rsidRPr="001B3346">
        <w:rPr>
          <w:rFonts w:ascii="Arial" w:hAnsi="Arial" w:cs="Arial"/>
          <w:lang w:val="sr-Cyrl-RS"/>
        </w:rPr>
        <w:t xml:space="preserve"> </w:t>
      </w:r>
    </w:p>
    <w:p w14:paraId="2E2D0BDC" w14:textId="77777777" w:rsidR="00722919" w:rsidRPr="001B3346" w:rsidRDefault="0078763E" w:rsidP="00AA7D8B">
      <w:pPr>
        <w:pStyle w:val="ListParagraph"/>
        <w:numPr>
          <w:ilvl w:val="0"/>
          <w:numId w:val="27"/>
        </w:numPr>
        <w:spacing w:after="0" w:line="240" w:lineRule="auto"/>
        <w:ind w:left="714" w:hanging="357"/>
        <w:jc w:val="both"/>
        <w:rPr>
          <w:rFonts w:ascii="Arial" w:hAnsi="Arial" w:cs="Arial"/>
          <w:lang w:val="sr-Cyrl-RS"/>
        </w:rPr>
      </w:pPr>
      <w:r w:rsidRPr="001B3346">
        <w:rPr>
          <w:rFonts w:ascii="Arial" w:hAnsi="Arial" w:cs="Arial"/>
          <w:lang w:val="sr-Cyrl-RS"/>
        </w:rPr>
        <w:t xml:space="preserve">локације Огранака </w:t>
      </w:r>
      <w:r w:rsidR="001B3346">
        <w:rPr>
          <w:rFonts w:ascii="Arial" w:hAnsi="Arial" w:cs="Arial"/>
          <w:lang w:val="sr-Cyrl-RS"/>
        </w:rPr>
        <w:t xml:space="preserve">Корисника услуге </w:t>
      </w:r>
      <w:r w:rsidRPr="001B3346">
        <w:rPr>
          <w:rFonts w:ascii="Arial" w:hAnsi="Arial" w:cs="Arial"/>
          <w:lang w:val="sr-Cyrl-RS"/>
        </w:rPr>
        <w:t>у Републици С</w:t>
      </w:r>
      <w:r w:rsidR="00722919" w:rsidRPr="001B3346">
        <w:rPr>
          <w:rFonts w:ascii="Arial" w:hAnsi="Arial" w:cs="Arial"/>
          <w:lang w:val="sr-Cyrl-RS"/>
        </w:rPr>
        <w:t>рбији</w:t>
      </w:r>
      <w:r w:rsidR="00C02A71">
        <w:rPr>
          <w:rFonts w:ascii="Arial" w:hAnsi="Arial" w:cs="Arial"/>
          <w:lang w:val="sr-Cyrl-RS"/>
        </w:rPr>
        <w:t>;</w:t>
      </w:r>
      <w:r w:rsidR="00360A4B" w:rsidRPr="00360A4B">
        <w:rPr>
          <w:rFonts w:ascii="Arial" w:hAnsi="Arial" w:cs="Arial"/>
          <w:lang w:val="sr-Cyrl-RS"/>
        </w:rPr>
        <w:t xml:space="preserve"> </w:t>
      </w:r>
      <w:r w:rsidR="00C02A71">
        <w:rPr>
          <w:rFonts w:ascii="Arial" w:hAnsi="Arial" w:cs="Arial"/>
          <w:lang w:val="sr-Cyrl-RS"/>
        </w:rPr>
        <w:t xml:space="preserve">према Прилогу </w:t>
      </w:r>
      <w:r w:rsidR="004F565F">
        <w:rPr>
          <w:rFonts w:ascii="Arial" w:hAnsi="Arial" w:cs="Arial"/>
          <w:lang w:val="sr-Cyrl-RS"/>
        </w:rPr>
        <w:t>11</w:t>
      </w:r>
      <w:r w:rsidR="00BD30D4">
        <w:rPr>
          <w:rFonts w:ascii="Arial" w:hAnsi="Arial" w:cs="Arial"/>
          <w:lang w:val="sr-Cyrl-RS"/>
        </w:rPr>
        <w:t xml:space="preserve"> Уговора</w:t>
      </w:r>
      <w:r w:rsidR="004F565F">
        <w:rPr>
          <w:rFonts w:ascii="Arial" w:hAnsi="Arial" w:cs="Arial"/>
          <w:lang w:val="sr-Cyrl-RS"/>
        </w:rPr>
        <w:t xml:space="preserve">: </w:t>
      </w:r>
      <w:r w:rsidR="00C02A71">
        <w:rPr>
          <w:rFonts w:ascii="Arial" w:hAnsi="Arial" w:cs="Arial"/>
          <w:lang w:val="sr-Cyrl-RS"/>
        </w:rPr>
        <w:t>Списак локација и огранака</w:t>
      </w:r>
    </w:p>
    <w:bookmarkEnd w:id="204"/>
    <w:p w14:paraId="112CD230" w14:textId="77777777" w:rsidR="00A46008" w:rsidRPr="001B3346" w:rsidRDefault="00A46008" w:rsidP="00A46008">
      <w:pPr>
        <w:rPr>
          <w:lang w:val="sr-Cyrl-RS"/>
        </w:rPr>
      </w:pPr>
    </w:p>
    <w:p w14:paraId="7F88380D" w14:textId="77777777" w:rsidR="003A65E6" w:rsidRPr="00880FB6" w:rsidRDefault="006036B6" w:rsidP="003A5AD4">
      <w:pPr>
        <w:pStyle w:val="Heading2"/>
        <w:ind w:left="0" w:firstLine="0"/>
      </w:pPr>
      <w:bookmarkStart w:id="205" w:name="_Toc430697702"/>
      <w:bookmarkStart w:id="206" w:name="_Toc463354994"/>
      <w:r>
        <w:t>2</w:t>
      </w:r>
      <w:r w:rsidR="003A65E6" w:rsidRPr="00880FB6">
        <w:t>.</w:t>
      </w:r>
      <w:r w:rsidR="00583069" w:rsidRPr="00880FB6">
        <w:t>11</w:t>
      </w:r>
      <w:r w:rsidR="003A65E6" w:rsidRPr="00880FB6">
        <w:tab/>
        <w:t>ЦЕНА</w:t>
      </w:r>
      <w:bookmarkEnd w:id="205"/>
      <w:bookmarkEnd w:id="206"/>
    </w:p>
    <w:p w14:paraId="27DB48E7" w14:textId="77777777" w:rsidR="003A65E6" w:rsidRPr="00880FB6" w:rsidRDefault="003A65E6" w:rsidP="003A5AD4">
      <w:pPr>
        <w:jc w:val="both"/>
        <w:rPr>
          <w:rFonts w:ascii="Arial" w:hAnsi="Arial" w:cs="Arial"/>
          <w:sz w:val="22"/>
          <w:szCs w:val="22"/>
        </w:rPr>
      </w:pPr>
    </w:p>
    <w:p w14:paraId="22889B43" w14:textId="77777777" w:rsidR="00CA336B" w:rsidRDefault="00CA336B" w:rsidP="00CA336B">
      <w:pPr>
        <w:ind w:firstLine="709"/>
        <w:jc w:val="both"/>
        <w:rPr>
          <w:rFonts w:ascii="Arial" w:hAnsi="Arial" w:cs="Arial"/>
          <w:sz w:val="22"/>
          <w:szCs w:val="22"/>
          <w:lang w:val="sr-Cyrl-RS"/>
        </w:rPr>
      </w:pPr>
      <w:r w:rsidRPr="00802873">
        <w:rPr>
          <w:rFonts w:ascii="Arial" w:hAnsi="Arial" w:cs="Arial"/>
          <w:sz w:val="22"/>
          <w:szCs w:val="22"/>
        </w:rPr>
        <w:t>Цена се исказује у динарима, без пореза на додату вредност (ПДВ).</w:t>
      </w:r>
    </w:p>
    <w:p w14:paraId="6DB92EE8" w14:textId="77777777" w:rsidR="006F2025" w:rsidRPr="009A1882" w:rsidRDefault="006F2025" w:rsidP="00D11257">
      <w:pPr>
        <w:jc w:val="both"/>
        <w:rPr>
          <w:rFonts w:ascii="Arial" w:hAnsi="Arial" w:cs="Arial"/>
          <w:sz w:val="22"/>
          <w:szCs w:val="22"/>
        </w:rPr>
      </w:pPr>
      <w:r w:rsidRPr="009A1882">
        <w:rPr>
          <w:rFonts w:ascii="Arial" w:hAnsi="Arial" w:cs="Arial"/>
          <w:sz w:val="22"/>
          <w:szCs w:val="22"/>
          <w:lang w:val="sr-Cyrl-RS"/>
        </w:rPr>
        <w:t xml:space="preserve">          </w:t>
      </w:r>
      <w:r w:rsidR="00B36043">
        <w:rPr>
          <w:rFonts w:ascii="Arial" w:hAnsi="Arial" w:cs="Arial"/>
          <w:sz w:val="22"/>
          <w:szCs w:val="22"/>
          <w:lang w:val="sr-Cyrl-RS"/>
        </w:rPr>
        <w:tab/>
      </w:r>
      <w:r w:rsidRPr="009A1882">
        <w:rPr>
          <w:rFonts w:ascii="Arial" w:hAnsi="Arial" w:cs="Arial"/>
          <w:sz w:val="22"/>
          <w:szCs w:val="22"/>
        </w:rPr>
        <w:t>У случају разлике између јединичне и укупне цене, меродавна је јединична цена.</w:t>
      </w:r>
    </w:p>
    <w:p w14:paraId="744964C0" w14:textId="77777777" w:rsidR="00CA336B" w:rsidRDefault="00CA336B" w:rsidP="00B36043">
      <w:pPr>
        <w:ind w:firstLine="709"/>
        <w:jc w:val="both"/>
        <w:rPr>
          <w:rFonts w:ascii="Arial" w:hAnsi="Arial" w:cs="Arial"/>
          <w:sz w:val="22"/>
          <w:szCs w:val="22"/>
        </w:rPr>
      </w:pPr>
      <w:r w:rsidRPr="00802873">
        <w:rPr>
          <w:rFonts w:ascii="Arial" w:hAnsi="Arial"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14:paraId="3EAB1E4C" w14:textId="77777777" w:rsidR="00CA336B" w:rsidRPr="008079C7" w:rsidRDefault="00CA336B" w:rsidP="00CA336B">
      <w:pPr>
        <w:ind w:firstLine="709"/>
        <w:jc w:val="both"/>
        <w:rPr>
          <w:rFonts w:ascii="Arial" w:hAnsi="Arial" w:cs="Arial"/>
          <w:color w:val="FF0000"/>
          <w:sz w:val="22"/>
          <w:szCs w:val="22"/>
        </w:rPr>
      </w:pPr>
      <w:r w:rsidRPr="00802873">
        <w:rPr>
          <w:rFonts w:ascii="Arial" w:hAnsi="Arial" w:cs="Arial"/>
          <w:sz w:val="22"/>
          <w:szCs w:val="22"/>
        </w:rPr>
        <w:t>Понуђач је обавезан да у Обрасцу структур</w:t>
      </w:r>
      <w:r w:rsidR="000F6A44">
        <w:rPr>
          <w:rFonts w:ascii="Arial" w:hAnsi="Arial" w:cs="Arial"/>
          <w:sz w:val="22"/>
          <w:szCs w:val="22"/>
        </w:rPr>
        <w:t>е цене јасно искаже цену услуга.</w:t>
      </w:r>
    </w:p>
    <w:p w14:paraId="45B62FE3"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Понуђене цене услуга морају бити фиксне и не могу се мењати за све време трајања уговора.</w:t>
      </w:r>
    </w:p>
    <w:p w14:paraId="7957EEFA"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Понуђена цена услуга мора да покрива и укључује све остале предвиђене и евентуалне трошкове које понуђач има у реализацији набавке.</w:t>
      </w:r>
    </w:p>
    <w:p w14:paraId="3D77F304"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lastRenderedPageBreak/>
        <w:t>Ако је у понуди исказана неуобичајено ниска цена, Наручилац ће поступити у складу са чланом 92. Закона.</w:t>
      </w:r>
    </w:p>
    <w:p w14:paraId="3DB2C695" w14:textId="77777777" w:rsidR="003A65E6" w:rsidRDefault="003A65E6" w:rsidP="00B95069">
      <w:pPr>
        <w:ind w:firstLine="720"/>
        <w:jc w:val="both"/>
        <w:rPr>
          <w:rFonts w:ascii="Arial" w:hAnsi="Arial" w:cs="Arial"/>
          <w:sz w:val="22"/>
          <w:szCs w:val="22"/>
          <w:lang w:val="sr-Cyrl-RS"/>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0E790BB6" w14:textId="77777777" w:rsidR="001976B9" w:rsidRPr="00880FB6" w:rsidRDefault="001976B9" w:rsidP="00E117E8">
      <w:pPr>
        <w:ind w:firstLine="720"/>
        <w:jc w:val="both"/>
        <w:rPr>
          <w:rFonts w:ascii="Arial" w:hAnsi="Arial" w:cs="Arial"/>
          <w:sz w:val="22"/>
          <w:szCs w:val="22"/>
        </w:rPr>
      </w:pPr>
    </w:p>
    <w:p w14:paraId="54C306D4" w14:textId="77777777" w:rsidR="003A65E6" w:rsidRDefault="006036B6" w:rsidP="003A5AD4">
      <w:pPr>
        <w:pStyle w:val="Heading2"/>
      </w:pPr>
      <w:bookmarkStart w:id="207" w:name="_Toc430697703"/>
      <w:bookmarkStart w:id="208" w:name="_Toc463354995"/>
      <w:r>
        <w:t>2</w:t>
      </w:r>
      <w:r w:rsidR="003A65E6" w:rsidRPr="00880FB6">
        <w:t>.</w:t>
      </w:r>
      <w:r w:rsidR="00123206" w:rsidRPr="00880FB6">
        <w:t>12</w:t>
      </w:r>
      <w:r w:rsidR="003A65E6" w:rsidRPr="00880FB6">
        <w:tab/>
      </w:r>
      <w:r w:rsidR="003A65E6" w:rsidRPr="00982E6B">
        <w:t>СРЕДСТВА ФИНАНСИЈСКОГ ОБЕЗБЕЂЕЊА</w:t>
      </w:r>
      <w:bookmarkEnd w:id="207"/>
      <w:bookmarkEnd w:id="208"/>
    </w:p>
    <w:p w14:paraId="58E9D851" w14:textId="77777777" w:rsidR="00765706" w:rsidRDefault="00765706" w:rsidP="00765706"/>
    <w:p w14:paraId="1E1C8B72" w14:textId="77777777" w:rsidR="00765706" w:rsidRPr="006036B6" w:rsidRDefault="00765706" w:rsidP="00753FE1">
      <w:pPr>
        <w:jc w:val="both"/>
        <w:rPr>
          <w:rFonts w:ascii="Arial" w:hAnsi="Arial" w:cs="Arial"/>
          <w:sz w:val="22"/>
          <w:szCs w:val="22"/>
          <w:u w:val="single"/>
        </w:rPr>
      </w:pPr>
      <w:r w:rsidRPr="006036B6">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481E5D18" w14:textId="77777777" w:rsidR="00765706" w:rsidRDefault="00765706" w:rsidP="00765706">
      <w:pPr>
        <w:ind w:firstLine="709"/>
        <w:jc w:val="both"/>
      </w:pPr>
    </w:p>
    <w:p w14:paraId="4FE642E6" w14:textId="77777777" w:rsidR="00765706" w:rsidRPr="00765706" w:rsidRDefault="00765706" w:rsidP="00765706"/>
    <w:p w14:paraId="4FA161F2" w14:textId="77777777" w:rsidR="00A95804" w:rsidRPr="007560A9" w:rsidRDefault="00A95804" w:rsidP="00753FE1">
      <w:pPr>
        <w:tabs>
          <w:tab w:val="left" w:pos="1701"/>
        </w:tabs>
        <w:ind w:right="-6"/>
        <w:jc w:val="both"/>
        <w:rPr>
          <w:rFonts w:ascii="Arial" w:hAnsi="Arial" w:cs="Arial"/>
          <w:sz w:val="22"/>
          <w:szCs w:val="22"/>
        </w:rPr>
      </w:pPr>
      <w:r w:rsidRPr="007560A9">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D376C6F" w14:textId="77777777" w:rsidR="00A95804" w:rsidRPr="007560A9" w:rsidRDefault="00A95804" w:rsidP="00753FE1">
      <w:pPr>
        <w:tabs>
          <w:tab w:val="left" w:pos="1701"/>
        </w:tabs>
        <w:ind w:right="-6"/>
        <w:jc w:val="both"/>
        <w:rPr>
          <w:rFonts w:ascii="Arial" w:hAnsi="Arial" w:cs="Arial"/>
          <w:sz w:val="22"/>
          <w:szCs w:val="22"/>
        </w:rPr>
      </w:pPr>
      <w:r w:rsidRPr="007560A9">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5247D143" w14:textId="77777777" w:rsidR="00A95804" w:rsidRPr="009A1882" w:rsidRDefault="00A95804" w:rsidP="00753FE1">
      <w:pPr>
        <w:tabs>
          <w:tab w:val="left" w:pos="1701"/>
        </w:tabs>
        <w:ind w:right="-6"/>
        <w:jc w:val="both"/>
        <w:rPr>
          <w:rFonts w:ascii="Arial" w:hAnsi="Arial" w:cs="Arial"/>
          <w:sz w:val="22"/>
          <w:szCs w:val="22"/>
        </w:rPr>
      </w:pPr>
      <w:r w:rsidRPr="007560A9">
        <w:rPr>
          <w:rFonts w:ascii="Arial" w:hAnsi="Arial" w:cs="Arial"/>
          <w:sz w:val="22"/>
          <w:szCs w:val="22"/>
        </w:rPr>
        <w:t xml:space="preserve">У случају да понуђач не испуни преузете обавезе у предметном поступку </w:t>
      </w:r>
      <w:r w:rsidRPr="009A1882">
        <w:rPr>
          <w:rFonts w:ascii="Arial" w:hAnsi="Arial" w:cs="Arial"/>
          <w:sz w:val="22"/>
          <w:szCs w:val="22"/>
        </w:rPr>
        <w:t xml:space="preserve">јавне набавке, Наручилац је овлашћен да реализује достављена средства обезбеђења од стране понуђача. </w:t>
      </w:r>
    </w:p>
    <w:p w14:paraId="2833E9C2" w14:textId="77777777" w:rsidR="00A95804" w:rsidRPr="00765706" w:rsidRDefault="00A95804" w:rsidP="00753FE1">
      <w:pPr>
        <w:tabs>
          <w:tab w:val="left" w:pos="1701"/>
        </w:tabs>
        <w:ind w:right="-6"/>
        <w:jc w:val="both"/>
        <w:rPr>
          <w:rFonts w:ascii="Arial" w:hAnsi="Arial" w:cs="Arial"/>
          <w:sz w:val="22"/>
          <w:szCs w:val="22"/>
          <w:lang w:val="sr-Cyrl-RS"/>
        </w:rPr>
      </w:pPr>
      <w:r w:rsidRPr="007241D4">
        <w:rPr>
          <w:rFonts w:ascii="Arial" w:hAnsi="Arial" w:cs="Arial"/>
          <w:sz w:val="22"/>
          <w:szCs w:val="22"/>
        </w:rPr>
        <w:t>Ако се за време трајања Уговора промене рокови за извршење уговорне обавезе, важнос</w:t>
      </w:r>
      <w:r w:rsidRPr="009E1708">
        <w:rPr>
          <w:rFonts w:ascii="Arial" w:hAnsi="Arial" w:cs="Arial"/>
          <w:sz w:val="22"/>
          <w:szCs w:val="22"/>
        </w:rPr>
        <w:t xml:space="preserve">т банкарских гаранција мора се продужити. </w:t>
      </w:r>
    </w:p>
    <w:p w14:paraId="6A9B78F6" w14:textId="77777777" w:rsidR="006F2025" w:rsidRPr="00C02A71" w:rsidRDefault="006F2025" w:rsidP="00EF421C">
      <w:pPr>
        <w:tabs>
          <w:tab w:val="left" w:pos="1701"/>
        </w:tabs>
        <w:ind w:right="-6"/>
        <w:jc w:val="both"/>
        <w:rPr>
          <w:rFonts w:ascii="Arial" w:hAnsi="Arial" w:cs="Arial"/>
          <w:sz w:val="22"/>
          <w:szCs w:val="22"/>
          <w:lang w:val="sr-Cyrl-RS"/>
        </w:rPr>
      </w:pPr>
      <w:r w:rsidRPr="009A1882">
        <w:rPr>
          <w:rFonts w:ascii="Arial" w:eastAsia="TimesNewRomanPSMT" w:hAnsi="Arial" w:cs="Arial"/>
          <w:bCs/>
          <w:iCs/>
          <w:sz w:val="22"/>
          <w:szCs w:val="22"/>
        </w:rPr>
        <w:t>СФО морају да буду у валути у којој је и понуда</w:t>
      </w:r>
      <w:r w:rsidR="00C02A71">
        <w:rPr>
          <w:rFonts w:ascii="Arial" w:eastAsia="TimesNewRomanPSMT" w:hAnsi="Arial" w:cs="Arial"/>
          <w:bCs/>
          <w:iCs/>
          <w:sz w:val="22"/>
          <w:szCs w:val="22"/>
          <w:lang w:val="sr-Cyrl-RS"/>
        </w:rPr>
        <w:t>.</w:t>
      </w:r>
    </w:p>
    <w:p w14:paraId="697C6C20" w14:textId="77777777" w:rsidR="003A65E6" w:rsidRPr="00880FB6" w:rsidRDefault="003A65E6" w:rsidP="00360A4B">
      <w:pPr>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654D0401" w14:textId="77777777" w:rsidR="003A65E6" w:rsidRPr="00880FB6" w:rsidRDefault="003A65E6" w:rsidP="003A5AD4">
      <w:pPr>
        <w:ind w:firstLine="708"/>
        <w:jc w:val="both"/>
        <w:rPr>
          <w:rFonts w:ascii="Arial" w:hAnsi="Arial" w:cs="Arial"/>
          <w:sz w:val="22"/>
          <w:szCs w:val="22"/>
        </w:rPr>
      </w:pPr>
    </w:p>
    <w:p w14:paraId="569F8848" w14:textId="77777777" w:rsidR="000434DC" w:rsidRDefault="006036B6" w:rsidP="008F441E">
      <w:pPr>
        <w:pStyle w:val="Heading2"/>
      </w:pPr>
      <w:bookmarkStart w:id="209" w:name="_Toc430697704"/>
      <w:bookmarkStart w:id="210" w:name="_Toc463354996"/>
      <w:r>
        <w:t>2</w:t>
      </w:r>
      <w:r w:rsidR="000434DC" w:rsidRPr="00880FB6">
        <w:rPr>
          <w:lang w:val="sr-Latn-CS"/>
        </w:rPr>
        <w:t>.1</w:t>
      </w:r>
      <w:r w:rsidR="00123206" w:rsidRPr="00880FB6">
        <w:t>2</w:t>
      </w:r>
      <w:r w:rsidR="000434DC" w:rsidRPr="00880FB6">
        <w:rPr>
          <w:lang w:val="sr-Latn-CS"/>
        </w:rPr>
        <w:t xml:space="preserve">. I - </w:t>
      </w:r>
      <w:r w:rsidR="000434DC" w:rsidRPr="00880FB6">
        <w:t>Наручилац захтева да понуђач у понуди достави:</w:t>
      </w:r>
      <w:bookmarkEnd w:id="209"/>
      <w:bookmarkEnd w:id="210"/>
    </w:p>
    <w:p w14:paraId="413C1DE7" w14:textId="77777777" w:rsidR="00753FE1" w:rsidRPr="00753FE1" w:rsidRDefault="00753FE1" w:rsidP="00753FE1"/>
    <w:p w14:paraId="3A540866" w14:textId="77777777" w:rsidR="000434DC" w:rsidRPr="006B2D01" w:rsidRDefault="006B2D01" w:rsidP="006B2D01">
      <w:pPr>
        <w:tabs>
          <w:tab w:val="left" w:pos="1276"/>
        </w:tabs>
        <w:jc w:val="both"/>
        <w:rPr>
          <w:rFonts w:ascii="Arial" w:hAnsi="Arial" w:cs="Arial"/>
          <w:b/>
          <w:bCs/>
        </w:rPr>
      </w:pPr>
      <w:r>
        <w:rPr>
          <w:rFonts w:ascii="Arial" w:hAnsi="Arial" w:cs="Arial"/>
          <w:b/>
          <w:bCs/>
          <w:lang w:val="sr-Cyrl-RS"/>
        </w:rPr>
        <w:t>1.</w:t>
      </w:r>
      <w:r w:rsidR="000434DC" w:rsidRPr="006B2D01">
        <w:rPr>
          <w:rFonts w:ascii="Arial" w:hAnsi="Arial" w:cs="Arial"/>
          <w:b/>
          <w:bCs/>
        </w:rPr>
        <w:t>Обезбеђење за озбиљност понуде</w:t>
      </w:r>
    </w:p>
    <w:p w14:paraId="44D316F5" w14:textId="77777777" w:rsidR="000434DC" w:rsidRPr="00880FB6" w:rsidRDefault="000434DC" w:rsidP="000434DC">
      <w:pPr>
        <w:pStyle w:val="ListParagraph"/>
        <w:tabs>
          <w:tab w:val="left" w:pos="1276"/>
        </w:tabs>
        <w:spacing w:after="0" w:line="240" w:lineRule="auto"/>
        <w:ind w:left="567"/>
        <w:jc w:val="both"/>
        <w:rPr>
          <w:rFonts w:ascii="Arial" w:hAnsi="Arial" w:cs="Arial"/>
          <w:b/>
          <w:bCs/>
        </w:rPr>
      </w:pPr>
    </w:p>
    <w:p w14:paraId="7124900A" w14:textId="77777777" w:rsidR="006036B6" w:rsidRPr="000F6A44" w:rsidRDefault="006036B6" w:rsidP="00AE6DE9">
      <w:pPr>
        <w:numPr>
          <w:ilvl w:val="0"/>
          <w:numId w:val="4"/>
        </w:numPr>
        <w:tabs>
          <w:tab w:val="left" w:pos="1701"/>
        </w:tabs>
        <w:ind w:right="-6"/>
        <w:jc w:val="both"/>
        <w:rPr>
          <w:rFonts w:ascii="Arial" w:hAnsi="Arial" w:cs="Arial"/>
          <w:b/>
          <w:i/>
          <w:sz w:val="22"/>
          <w:szCs w:val="22"/>
        </w:rPr>
      </w:pPr>
      <w:r w:rsidRPr="000F6A44">
        <w:rPr>
          <w:rFonts w:ascii="Arial" w:hAnsi="Arial" w:cs="Arial"/>
          <w:b/>
          <w:i/>
          <w:sz w:val="22"/>
          <w:szCs w:val="22"/>
        </w:rPr>
        <w:t>Банкарска гаранција за озбиљност понуде</w:t>
      </w:r>
    </w:p>
    <w:p w14:paraId="22B6C413" w14:textId="77777777"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 xml:space="preserve">Понуђач доставља оригинал банкарску гаранцију за озбиљност понуде у висини од </w:t>
      </w:r>
      <w:r w:rsidR="00AE6DE9" w:rsidRPr="00F17D83">
        <w:rPr>
          <w:rFonts w:ascii="Arial" w:hAnsi="Arial" w:cs="Arial"/>
          <w:sz w:val="22"/>
          <w:szCs w:val="22"/>
        </w:rPr>
        <w:t>10</w:t>
      </w:r>
      <w:r w:rsidRPr="006036B6">
        <w:rPr>
          <w:rFonts w:ascii="Arial" w:hAnsi="Arial" w:cs="Arial"/>
          <w:sz w:val="22"/>
          <w:szCs w:val="22"/>
        </w:rPr>
        <w:t xml:space="preserve">% вредности понудe без ПДВ. </w:t>
      </w:r>
    </w:p>
    <w:p w14:paraId="588CCADE" w14:textId="77777777"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 xml:space="preserve">Банкарскa гаранцијa понуђачa мора бити безусловна (без приговора) и наплатива на први позив, са трајањем </w:t>
      </w:r>
      <w:r w:rsidR="005C4486" w:rsidRPr="006036B6">
        <w:rPr>
          <w:rFonts w:ascii="Arial" w:hAnsi="Arial" w:cs="Arial"/>
          <w:sz w:val="22"/>
          <w:szCs w:val="22"/>
        </w:rPr>
        <w:t xml:space="preserve"> </w:t>
      </w:r>
      <w:r w:rsidRPr="006036B6">
        <w:rPr>
          <w:rFonts w:ascii="Arial" w:hAnsi="Arial" w:cs="Arial"/>
          <w:sz w:val="22"/>
          <w:szCs w:val="22"/>
        </w:rPr>
        <w:t>од 60 (словима: шездесет) дана дуже од дана отварања понуда,с тим да евентуални продужетак рока важења понуде има за последицу и продужење рока важења банкарске гаранције за исти број дана.</w:t>
      </w:r>
    </w:p>
    <w:p w14:paraId="2C4F88CE" w14:textId="77777777"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Наручилац ће уновчити приложену банкарску гаранцију дату уз понуду уколико:</w:t>
      </w:r>
    </w:p>
    <w:p w14:paraId="02401EBB" w14:textId="77777777" w:rsidR="006036B6" w:rsidRPr="006036B6" w:rsidRDefault="006036B6" w:rsidP="00AA7D8B">
      <w:pPr>
        <w:pStyle w:val="ListParagraph"/>
        <w:numPr>
          <w:ilvl w:val="0"/>
          <w:numId w:val="11"/>
        </w:numPr>
        <w:tabs>
          <w:tab w:val="left" w:pos="1786"/>
        </w:tabs>
        <w:spacing w:after="0" w:line="240" w:lineRule="auto"/>
        <w:ind w:right="-6"/>
        <w:contextualSpacing/>
        <w:jc w:val="both"/>
        <w:rPr>
          <w:rFonts w:ascii="Arial" w:hAnsi="Arial" w:cs="Arial"/>
        </w:rPr>
      </w:pPr>
      <w:r w:rsidRPr="006036B6">
        <w:rPr>
          <w:rFonts w:ascii="Arial" w:hAnsi="Arial" w:cs="Arial"/>
        </w:rPr>
        <w:t>Понуђач након истека рока за подношење понуда повуче, опозове или измени своју понуду, или</w:t>
      </w:r>
    </w:p>
    <w:p w14:paraId="70E7A1E1" w14:textId="77777777" w:rsidR="006036B6" w:rsidRPr="006036B6" w:rsidRDefault="006036B6" w:rsidP="00AA7D8B">
      <w:pPr>
        <w:pStyle w:val="ListParagraph"/>
        <w:numPr>
          <w:ilvl w:val="0"/>
          <w:numId w:val="11"/>
        </w:numPr>
        <w:tabs>
          <w:tab w:val="left" w:pos="1786"/>
        </w:tabs>
        <w:spacing w:after="0" w:line="240" w:lineRule="auto"/>
        <w:ind w:right="-6"/>
        <w:contextualSpacing/>
        <w:jc w:val="both"/>
        <w:rPr>
          <w:rFonts w:ascii="Arial" w:hAnsi="Arial" w:cs="Arial"/>
        </w:rPr>
      </w:pPr>
      <w:r w:rsidRPr="006036B6">
        <w:rPr>
          <w:rFonts w:ascii="Arial" w:hAnsi="Arial" w:cs="Arial"/>
        </w:rPr>
        <w:t>Понуђач коме је додељен уговор благовремено не потпише или одбије да потпише Уговор о јавној набавци, или</w:t>
      </w:r>
    </w:p>
    <w:p w14:paraId="013A2C8E" w14:textId="77777777" w:rsidR="006036B6" w:rsidRPr="006036B6" w:rsidRDefault="007A3E40" w:rsidP="00AA7D8B">
      <w:pPr>
        <w:pStyle w:val="ListParagraph"/>
        <w:numPr>
          <w:ilvl w:val="0"/>
          <w:numId w:val="11"/>
        </w:numPr>
        <w:tabs>
          <w:tab w:val="left" w:pos="1786"/>
        </w:tabs>
        <w:spacing w:after="0" w:line="240" w:lineRule="auto"/>
        <w:ind w:right="-6"/>
        <w:contextualSpacing/>
        <w:jc w:val="both"/>
        <w:rPr>
          <w:rFonts w:ascii="Arial" w:hAnsi="Arial" w:cs="Arial"/>
        </w:rPr>
      </w:pPr>
      <w:r>
        <w:rPr>
          <w:rFonts w:ascii="Arial" w:hAnsi="Arial" w:cs="Arial"/>
        </w:rPr>
        <w:t>Понуђач не достави захтеване банкарске гаранције предвиђене</w:t>
      </w:r>
      <w:r w:rsidR="006036B6" w:rsidRPr="006036B6">
        <w:rPr>
          <w:rFonts w:ascii="Arial" w:hAnsi="Arial" w:cs="Arial"/>
        </w:rPr>
        <w:t xml:space="preserve"> уговором</w:t>
      </w:r>
    </w:p>
    <w:p w14:paraId="2FCBF8B6" w14:textId="77777777"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w:t>
      </w:r>
      <w:r w:rsidRPr="006036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3F112FA4" w14:textId="77777777"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15D7D89" w14:textId="77777777" w:rsid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Ако понуђач подноси банкарску гаранцију стране банке, та банка мора имати додељен кредитни рејтинг.</w:t>
      </w:r>
    </w:p>
    <w:p w14:paraId="4AA5AF8F" w14:textId="77777777" w:rsidR="007E0A67" w:rsidRDefault="007E0A67" w:rsidP="006036B6">
      <w:pPr>
        <w:tabs>
          <w:tab w:val="left" w:pos="1786"/>
        </w:tabs>
        <w:suppressAutoHyphens w:val="0"/>
        <w:ind w:left="1418" w:right="-6"/>
        <w:jc w:val="both"/>
        <w:rPr>
          <w:rFonts w:ascii="Arial" w:hAnsi="Arial" w:cs="Arial"/>
          <w:sz w:val="22"/>
          <w:szCs w:val="22"/>
          <w:lang w:val="sr-Cyrl-RS"/>
        </w:rPr>
      </w:pPr>
      <w:r>
        <w:rPr>
          <w:rFonts w:ascii="Arial" w:hAnsi="Arial" w:cs="Arial"/>
          <w:sz w:val="22"/>
          <w:szCs w:val="22"/>
        </w:rPr>
        <w:t>Н</w:t>
      </w:r>
      <w:r w:rsidRPr="007560A9">
        <w:rPr>
          <w:rFonts w:ascii="Arial" w:hAnsi="Arial" w:cs="Arial"/>
          <w:sz w:val="22"/>
          <w:szCs w:val="22"/>
        </w:rPr>
        <w:t>а</w:t>
      </w:r>
      <w:r>
        <w:rPr>
          <w:rFonts w:ascii="Arial" w:hAnsi="Arial" w:cs="Arial"/>
          <w:sz w:val="22"/>
          <w:szCs w:val="22"/>
        </w:rPr>
        <w:t xml:space="preserve"> банкарску гаранцију </w:t>
      </w:r>
      <w:r w:rsidRPr="007560A9">
        <w:rPr>
          <w:rFonts w:ascii="Arial" w:hAnsi="Arial" w:cs="Arial"/>
          <w:sz w:val="22"/>
          <w:szCs w:val="22"/>
        </w:rPr>
        <w:t xml:space="preserve"> се примењују одредбе Једнобразних правила за гаранцију на позив, ревизија 2010. године (URDG 758) Међународне Трговинске коморе у Паризу</w:t>
      </w:r>
      <w:r w:rsidRPr="00B03C84">
        <w:rPr>
          <w:rFonts w:ascii="Arial" w:hAnsi="Arial" w:cs="Arial"/>
          <w:sz w:val="22"/>
          <w:szCs w:val="22"/>
        </w:rPr>
        <w:t>.</w:t>
      </w:r>
    </w:p>
    <w:p w14:paraId="514CE308" w14:textId="77777777" w:rsidR="005C4486" w:rsidRPr="00765706" w:rsidRDefault="005C4486" w:rsidP="00360A4B">
      <w:pPr>
        <w:ind w:left="1418"/>
        <w:jc w:val="both"/>
        <w:rPr>
          <w:rFonts w:ascii="Arial" w:hAnsi="Arial" w:cs="Arial"/>
          <w:sz w:val="22"/>
          <w:szCs w:val="22"/>
          <w:lang w:val="sr-Cyrl-RS"/>
        </w:rPr>
      </w:pPr>
      <w:r w:rsidRPr="00765706">
        <w:rPr>
          <w:rFonts w:ascii="Arial" w:hAnsi="Arial" w:cs="Arial"/>
          <w:sz w:val="22"/>
          <w:szCs w:val="22"/>
          <w:lang w:val="sr-Cyrl-RS"/>
        </w:rPr>
        <w:t>Гаранција се не</w:t>
      </w:r>
      <w:r w:rsidR="00360A4B" w:rsidRPr="00360A4B">
        <w:rPr>
          <w:rFonts w:ascii="Arial" w:hAnsi="Arial" w:cs="Arial"/>
          <w:sz w:val="22"/>
          <w:szCs w:val="22"/>
          <w:lang w:val="sr-Cyrl-RS"/>
        </w:rPr>
        <w:t xml:space="preserve"> </w:t>
      </w:r>
      <w:r w:rsidRPr="00765706">
        <w:rPr>
          <w:rFonts w:ascii="Arial" w:hAnsi="Arial" w:cs="Arial"/>
          <w:sz w:val="22"/>
          <w:szCs w:val="22"/>
          <w:lang w:val="sr-Cyrl-RS"/>
        </w:rPr>
        <w:t>може уступити и није преносива без сагласности</w:t>
      </w:r>
      <w:r w:rsidR="00C02A71">
        <w:rPr>
          <w:rFonts w:ascii="Arial" w:hAnsi="Arial" w:cs="Arial"/>
          <w:sz w:val="22"/>
          <w:szCs w:val="22"/>
          <w:lang w:val="sr-Cyrl-RS"/>
        </w:rPr>
        <w:t xml:space="preserve">  </w:t>
      </w:r>
      <w:r w:rsidRPr="00765706">
        <w:rPr>
          <w:rFonts w:ascii="Arial" w:hAnsi="Arial" w:cs="Arial"/>
          <w:sz w:val="22"/>
          <w:szCs w:val="22"/>
          <w:lang w:val="sr-Cyrl-RS"/>
        </w:rPr>
        <w:t>Корисника, Налогодавца и Емисионе банке.</w:t>
      </w:r>
    </w:p>
    <w:p w14:paraId="0DAE7AD5" w14:textId="77777777" w:rsidR="006036B6" w:rsidRDefault="006036B6" w:rsidP="00360A4B">
      <w:pPr>
        <w:tabs>
          <w:tab w:val="left" w:pos="1680"/>
          <w:tab w:val="left" w:pos="1786"/>
        </w:tabs>
        <w:suppressAutoHyphens w:val="0"/>
        <w:ind w:left="1418"/>
        <w:rPr>
          <w:rFonts w:ascii="Arial" w:hAnsi="Arial"/>
          <w:sz w:val="22"/>
          <w:szCs w:val="22"/>
        </w:rPr>
      </w:pPr>
      <w:r w:rsidRPr="006036B6">
        <w:rPr>
          <w:rFonts w:ascii="Arial" w:hAnsi="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w:t>
      </w:r>
      <w:r w:rsidR="00946F03">
        <w:rPr>
          <w:rFonts w:ascii="Arial" w:hAnsi="Arial"/>
          <w:sz w:val="22"/>
          <w:szCs w:val="22"/>
        </w:rPr>
        <w:t>м је закључен уговор у року од осам</w:t>
      </w:r>
      <w:r w:rsidRPr="006036B6">
        <w:rPr>
          <w:rFonts w:ascii="Arial" w:hAnsi="Arial"/>
          <w:sz w:val="22"/>
          <w:szCs w:val="22"/>
        </w:rPr>
        <w:t xml:space="preserve"> дана од дана предаје Наручиоцу инструмента обезбеђења извршења уговорених обавеза који се захтева Уговором.</w:t>
      </w:r>
    </w:p>
    <w:p w14:paraId="79AAF772" w14:textId="77777777" w:rsidR="006B2D01" w:rsidRDefault="006B2D01" w:rsidP="006036B6">
      <w:pPr>
        <w:tabs>
          <w:tab w:val="left" w:pos="1680"/>
          <w:tab w:val="left" w:pos="1786"/>
        </w:tabs>
        <w:suppressAutoHyphens w:val="0"/>
        <w:ind w:left="1418"/>
        <w:jc w:val="both"/>
        <w:rPr>
          <w:rFonts w:ascii="Arial" w:hAnsi="Arial"/>
          <w:sz w:val="22"/>
          <w:szCs w:val="22"/>
        </w:rPr>
      </w:pPr>
    </w:p>
    <w:p w14:paraId="2EE3C7DA" w14:textId="77777777" w:rsidR="007560A9" w:rsidRDefault="007560A9" w:rsidP="000434DC">
      <w:pPr>
        <w:tabs>
          <w:tab w:val="left" w:pos="1786"/>
        </w:tabs>
        <w:suppressAutoHyphens w:val="0"/>
        <w:ind w:left="1418" w:right="-6"/>
        <w:jc w:val="both"/>
        <w:rPr>
          <w:rFonts w:ascii="Arial" w:hAnsi="Arial" w:cs="Arial"/>
          <w:sz w:val="22"/>
          <w:szCs w:val="22"/>
        </w:rPr>
      </w:pPr>
    </w:p>
    <w:p w14:paraId="7376BE59" w14:textId="77777777" w:rsidR="007560A9" w:rsidRDefault="007560A9" w:rsidP="007560A9">
      <w:pPr>
        <w:pStyle w:val="Heading2"/>
      </w:pPr>
      <w:bookmarkStart w:id="211" w:name="_Toc463354997"/>
      <w:r>
        <w:t>2</w:t>
      </w:r>
      <w:r w:rsidRPr="00880FB6">
        <w:rPr>
          <w:lang w:val="sr-Latn-CS"/>
        </w:rPr>
        <w:t>.1</w:t>
      </w:r>
      <w:r w:rsidRPr="00880FB6">
        <w:t>2</w:t>
      </w:r>
      <w:r w:rsidRPr="00880FB6">
        <w:rPr>
          <w:lang w:val="sr-Latn-CS"/>
        </w:rPr>
        <w:t>. I</w:t>
      </w:r>
      <w:r>
        <w:rPr>
          <w:lang w:val="en-US"/>
        </w:rPr>
        <w:t>I</w:t>
      </w:r>
      <w:r w:rsidRPr="00880FB6">
        <w:rPr>
          <w:lang w:val="sr-Latn-CS"/>
        </w:rPr>
        <w:t xml:space="preserve"> - </w:t>
      </w:r>
      <w:r w:rsidRPr="00880FB6">
        <w:t>Наручилац захтева да понуђач  достави:</w:t>
      </w:r>
      <w:bookmarkEnd w:id="211"/>
    </w:p>
    <w:p w14:paraId="2D715977" w14:textId="77777777" w:rsidR="007560A9" w:rsidRPr="007560A9" w:rsidRDefault="007560A9" w:rsidP="007560A9"/>
    <w:p w14:paraId="7081EAE4" w14:textId="77777777" w:rsidR="00A46008" w:rsidRPr="000F6A44" w:rsidRDefault="00A95804" w:rsidP="009E449D">
      <w:pPr>
        <w:numPr>
          <w:ilvl w:val="0"/>
          <w:numId w:val="4"/>
        </w:numPr>
        <w:tabs>
          <w:tab w:val="left" w:pos="1701"/>
        </w:tabs>
        <w:ind w:right="-6"/>
        <w:jc w:val="both"/>
        <w:rPr>
          <w:rFonts w:ascii="Arial" w:hAnsi="Arial" w:cs="Arial"/>
          <w:b/>
          <w:sz w:val="22"/>
          <w:szCs w:val="22"/>
        </w:rPr>
      </w:pPr>
      <w:r>
        <w:rPr>
          <w:rFonts w:ascii="Arial" w:hAnsi="Arial" w:cs="Arial"/>
          <w:b/>
          <w:sz w:val="22"/>
          <w:szCs w:val="22"/>
          <w:lang w:val="sr-Cyrl-RS"/>
        </w:rPr>
        <w:t>Банкарску -г</w:t>
      </w:r>
      <w:r w:rsidRPr="000F6A44">
        <w:rPr>
          <w:rFonts w:ascii="Arial" w:hAnsi="Arial" w:cs="Arial"/>
          <w:b/>
          <w:sz w:val="22"/>
          <w:szCs w:val="22"/>
        </w:rPr>
        <w:t xml:space="preserve">аранција </w:t>
      </w:r>
      <w:r w:rsidR="00A46008" w:rsidRPr="000F6A44">
        <w:rPr>
          <w:rFonts w:ascii="Arial" w:hAnsi="Arial" w:cs="Arial"/>
          <w:b/>
          <w:sz w:val="22"/>
          <w:szCs w:val="22"/>
        </w:rPr>
        <w:t>за добро извршење посла</w:t>
      </w:r>
    </w:p>
    <w:p w14:paraId="431D23AA" w14:textId="77777777" w:rsidR="006D2549" w:rsidRPr="009A1882" w:rsidRDefault="006D2549" w:rsidP="006D2549">
      <w:pPr>
        <w:rPr>
          <w:rFonts w:ascii="Arial" w:hAnsi="Arial" w:cs="Arial"/>
        </w:rPr>
      </w:pPr>
      <w:r w:rsidRPr="009A1882">
        <w:rPr>
          <w:rFonts w:ascii="Arial" w:hAnsi="Arial" w:cs="Arial"/>
        </w:rPr>
        <w:t>Изабрани понуђач</w:t>
      </w:r>
      <w:r w:rsidRPr="009A1882">
        <w:rPr>
          <w:rFonts w:ascii="Arial" w:hAnsi="Arial" w:cs="Arial"/>
          <w:lang w:val="sr-Cyrl-RS"/>
        </w:rPr>
        <w:t xml:space="preserve"> – Пружалац услуге</w:t>
      </w:r>
      <w:r w:rsidRPr="009A1882">
        <w:rPr>
          <w:rFonts w:ascii="Arial" w:hAnsi="Arial" w:cs="Arial"/>
        </w:rPr>
        <w:t xml:space="preserve"> је дужан да у тренутку закључења Уговора а најкасније у року од</w:t>
      </w:r>
      <w:r w:rsidRPr="009A1882">
        <w:rPr>
          <w:rFonts w:ascii="Arial" w:hAnsi="Arial" w:cs="Arial"/>
          <w:lang w:val="sr-Cyrl-RS"/>
        </w:rPr>
        <w:t>10</w:t>
      </w:r>
      <w:r w:rsidRPr="009A1882">
        <w:rPr>
          <w:rFonts w:ascii="Arial" w:hAnsi="Arial" w:cs="Arial"/>
        </w:rPr>
        <w:t xml:space="preserve"> (</w:t>
      </w:r>
      <w:r w:rsidRPr="009A1882">
        <w:rPr>
          <w:rFonts w:ascii="Arial" w:hAnsi="Arial" w:cs="Arial"/>
          <w:lang w:val="sr-Cyrl-RS"/>
        </w:rPr>
        <w:t xml:space="preserve">десет  </w:t>
      </w:r>
      <w:r w:rsidRPr="009A1882">
        <w:rPr>
          <w:rFonts w:ascii="Arial" w:hAnsi="Arial"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4FEE0DE5" w14:textId="77777777" w:rsidR="007560A9" w:rsidRPr="007560A9" w:rsidRDefault="007560A9" w:rsidP="007560A9">
      <w:pPr>
        <w:tabs>
          <w:tab w:val="left" w:pos="1701"/>
        </w:tabs>
        <w:ind w:right="-6"/>
        <w:jc w:val="both"/>
        <w:rPr>
          <w:rFonts w:ascii="Arial" w:hAnsi="Arial" w:cs="Arial"/>
          <w:b/>
          <w:sz w:val="22"/>
          <w:szCs w:val="22"/>
        </w:rPr>
      </w:pPr>
    </w:p>
    <w:p w14:paraId="7A97DB8F"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w:t>
      </w:r>
      <w:r w:rsidR="006D2549">
        <w:rPr>
          <w:rFonts w:ascii="Arial" w:hAnsi="Arial" w:cs="Arial"/>
          <w:sz w:val="22"/>
          <w:szCs w:val="22"/>
          <w:lang w:val="sr-Cyrl-RS"/>
        </w:rPr>
        <w:t>10</w:t>
      </w:r>
      <w:r w:rsidR="006D2549" w:rsidRPr="007560A9">
        <w:rPr>
          <w:rFonts w:ascii="Arial" w:hAnsi="Arial" w:cs="Arial"/>
          <w:sz w:val="22"/>
          <w:szCs w:val="22"/>
        </w:rPr>
        <w:t xml:space="preserve"> </w:t>
      </w:r>
      <w:r w:rsidRPr="007560A9">
        <w:rPr>
          <w:rFonts w:ascii="Arial" w:hAnsi="Arial" w:cs="Arial"/>
          <w:sz w:val="22"/>
          <w:szCs w:val="22"/>
        </w:rPr>
        <w:t>(</w:t>
      </w:r>
      <w:r w:rsidR="006D2549">
        <w:rPr>
          <w:rFonts w:ascii="Arial" w:hAnsi="Arial" w:cs="Arial"/>
          <w:sz w:val="22"/>
          <w:szCs w:val="22"/>
          <w:lang w:val="sr-Cyrl-RS"/>
        </w:rPr>
        <w:t>десет</w:t>
      </w:r>
      <w:r w:rsidRPr="007560A9">
        <w:rPr>
          <w:rFonts w:ascii="Arial" w:hAnsi="Arial" w:cs="Arial"/>
          <w:sz w:val="22"/>
          <w:szCs w:val="22"/>
        </w:rPr>
        <w:t>)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2ECF0731" w14:textId="77777777" w:rsidR="00A46008" w:rsidRPr="007560A9" w:rsidRDefault="00A46008" w:rsidP="00AA7D8B">
      <w:pPr>
        <w:pStyle w:val="ListParagraph"/>
        <w:numPr>
          <w:ilvl w:val="0"/>
          <w:numId w:val="13"/>
        </w:numPr>
        <w:tabs>
          <w:tab w:val="left" w:pos="1701"/>
        </w:tabs>
        <w:ind w:right="-6"/>
        <w:jc w:val="both"/>
        <w:rPr>
          <w:rFonts w:ascii="Arial" w:hAnsi="Arial" w:cs="Arial"/>
        </w:rPr>
      </w:pPr>
      <w:r w:rsidRPr="007560A9">
        <w:rPr>
          <w:rFonts w:ascii="Arial" w:hAnsi="Arial" w:cs="Arial"/>
        </w:rPr>
        <w:t xml:space="preserve">да је Понуђач (Налогодавац за издавање гаранције) прекршио своју(е) обавезу(е) из закљученог  Уговора, и </w:t>
      </w:r>
    </w:p>
    <w:p w14:paraId="5753C195" w14:textId="77777777" w:rsidR="00A46008" w:rsidRPr="007560A9" w:rsidRDefault="00A46008" w:rsidP="00AA7D8B">
      <w:pPr>
        <w:pStyle w:val="ListParagraph"/>
        <w:numPr>
          <w:ilvl w:val="0"/>
          <w:numId w:val="13"/>
        </w:numPr>
        <w:tabs>
          <w:tab w:val="left" w:pos="1701"/>
        </w:tabs>
        <w:ind w:right="-6"/>
        <w:jc w:val="both"/>
        <w:rPr>
          <w:rFonts w:ascii="Arial" w:hAnsi="Arial" w:cs="Arial"/>
        </w:rPr>
      </w:pPr>
      <w:r w:rsidRPr="007560A9">
        <w:rPr>
          <w:rFonts w:ascii="Arial" w:hAnsi="Arial" w:cs="Arial"/>
        </w:rPr>
        <w:t xml:space="preserve">у ком погледу је Понуђач (Налогодавац за издавање гаранције) извршио прекршај. </w:t>
      </w:r>
    </w:p>
    <w:p w14:paraId="433668B7"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00A95804">
        <w:rPr>
          <w:rFonts w:ascii="Arial" w:hAnsi="Arial" w:cs="Arial"/>
          <w:sz w:val="22"/>
          <w:szCs w:val="22"/>
          <w:lang w:val="sr-Cyrl-RS"/>
        </w:rPr>
        <w:t>10</w:t>
      </w:r>
      <w:r w:rsidR="00A95804" w:rsidRPr="007560A9">
        <w:rPr>
          <w:rFonts w:ascii="Arial" w:hAnsi="Arial" w:cs="Arial"/>
          <w:sz w:val="22"/>
          <w:szCs w:val="22"/>
        </w:rPr>
        <w:t xml:space="preserve"> </w:t>
      </w:r>
      <w:r w:rsidRPr="007560A9">
        <w:rPr>
          <w:rFonts w:ascii="Arial" w:hAnsi="Arial" w:cs="Arial"/>
          <w:sz w:val="22"/>
          <w:szCs w:val="22"/>
        </w:rPr>
        <w:t>(</w:t>
      </w:r>
      <w:r w:rsidR="00A95804">
        <w:rPr>
          <w:rFonts w:ascii="Arial" w:hAnsi="Arial" w:cs="Arial"/>
          <w:sz w:val="22"/>
          <w:szCs w:val="22"/>
          <w:lang w:val="sr-Cyrl-RS"/>
        </w:rPr>
        <w:t>десет</w:t>
      </w:r>
      <w:r w:rsidRPr="007560A9">
        <w:rPr>
          <w:rFonts w:ascii="Arial" w:hAnsi="Arial" w:cs="Arial"/>
          <w:sz w:val="22"/>
          <w:szCs w:val="22"/>
        </w:rPr>
        <w:t xml:space="preserve"> дана од закључења уговора.</w:t>
      </w:r>
    </w:p>
    <w:p w14:paraId="195C0A6D"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Банкарска гаранција за добро извршење посла треба да буде издата у складу са Моделом банкарске гаранције за добро извршење посла </w:t>
      </w:r>
      <w:r w:rsidR="007560A9">
        <w:rPr>
          <w:rFonts w:ascii="Arial" w:hAnsi="Arial" w:cs="Arial"/>
          <w:sz w:val="22"/>
          <w:szCs w:val="22"/>
        </w:rPr>
        <w:t>.</w:t>
      </w:r>
    </w:p>
    <w:p w14:paraId="7B08B82F"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88ED2F2"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Pr>
          <w:rFonts w:ascii="Arial" w:hAnsi="Arial" w:cs="Arial"/>
          <w:sz w:val="22"/>
          <w:szCs w:val="22"/>
        </w:rPr>
        <w:t>Сталне</w:t>
      </w:r>
      <w:r w:rsidR="001C6B44">
        <w:rPr>
          <w:rFonts w:ascii="Arial" w:hAnsi="Arial" w:cs="Arial"/>
          <w:sz w:val="22"/>
          <w:szCs w:val="22"/>
          <w:lang w:val="sr-Cyrl-RS"/>
        </w:rPr>
        <w:t xml:space="preserve"> </w:t>
      </w:r>
      <w:r w:rsidRPr="007560A9">
        <w:rPr>
          <w:rFonts w:ascii="Arial" w:hAnsi="Arial" w:cs="Arial"/>
          <w:sz w:val="22"/>
          <w:szCs w:val="22"/>
        </w:rPr>
        <w:t xml:space="preserve">арбитраже </w:t>
      </w:r>
      <w:r w:rsidRPr="007560A9">
        <w:rPr>
          <w:rFonts w:ascii="Arial" w:hAnsi="Arial" w:cs="Arial"/>
          <w:sz w:val="22"/>
          <w:szCs w:val="22"/>
        </w:rPr>
        <w:lastRenderedPageBreak/>
        <w:t>при ПКС уз примену Правилника ПКС и процесног и материјалног права Републике Србије.</w:t>
      </w:r>
    </w:p>
    <w:p w14:paraId="3A3F48BC" w14:textId="77777777" w:rsidR="00A46008"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p>
    <w:p w14:paraId="28D61E54" w14:textId="77777777" w:rsidR="007560A9" w:rsidRPr="009A1882" w:rsidRDefault="00A95804" w:rsidP="007560A9">
      <w:pPr>
        <w:tabs>
          <w:tab w:val="left" w:pos="1701"/>
        </w:tabs>
        <w:ind w:left="1070" w:right="-6"/>
        <w:jc w:val="both"/>
        <w:rPr>
          <w:rFonts w:ascii="Arial" w:hAnsi="Arial" w:cs="Arial"/>
          <w:sz w:val="22"/>
          <w:szCs w:val="22"/>
          <w:lang w:val="sr-Cyrl-RS"/>
        </w:rPr>
      </w:pPr>
      <w:r w:rsidRPr="009A1882">
        <w:rPr>
          <w:rFonts w:ascii="Arial" w:hAnsi="Arial" w:cs="Arial"/>
          <w:sz w:val="22"/>
          <w:szCs w:val="22"/>
          <w:lang w:val="sr-Cyrl-RS"/>
        </w:rPr>
        <w:t>Гаранција се неможе уступити и није преносива без сагласности Корисника,                        Налогодавца и Емисионе банке</w:t>
      </w:r>
    </w:p>
    <w:p w14:paraId="395641AD" w14:textId="77777777" w:rsidR="009A1882" w:rsidRPr="009A1882" w:rsidRDefault="009A1882" w:rsidP="007560A9">
      <w:pPr>
        <w:tabs>
          <w:tab w:val="left" w:pos="1701"/>
        </w:tabs>
        <w:ind w:left="1070" w:right="-6"/>
        <w:jc w:val="both"/>
        <w:rPr>
          <w:rFonts w:ascii="Arial" w:hAnsi="Arial" w:cs="Arial"/>
          <w:sz w:val="22"/>
          <w:szCs w:val="22"/>
          <w:lang w:val="sr-Cyrl-RS"/>
        </w:rPr>
      </w:pPr>
    </w:p>
    <w:p w14:paraId="3D22566D" w14:textId="77777777" w:rsidR="00A46008" w:rsidRPr="000F6A44" w:rsidRDefault="00A95804" w:rsidP="009E449D">
      <w:pPr>
        <w:numPr>
          <w:ilvl w:val="0"/>
          <w:numId w:val="4"/>
        </w:numPr>
        <w:tabs>
          <w:tab w:val="left" w:pos="1701"/>
        </w:tabs>
        <w:ind w:right="-6"/>
        <w:jc w:val="both"/>
        <w:rPr>
          <w:rFonts w:ascii="Arial" w:hAnsi="Arial" w:cs="Arial"/>
          <w:b/>
          <w:sz w:val="22"/>
          <w:szCs w:val="22"/>
        </w:rPr>
      </w:pPr>
      <w:r>
        <w:rPr>
          <w:rFonts w:ascii="Arial" w:hAnsi="Arial" w:cs="Arial"/>
          <w:b/>
          <w:sz w:val="22"/>
          <w:szCs w:val="22"/>
          <w:lang w:val="sr-Cyrl-RS"/>
        </w:rPr>
        <w:t>Банкарска г</w:t>
      </w:r>
      <w:r w:rsidRPr="000F6A44">
        <w:rPr>
          <w:rFonts w:ascii="Arial" w:hAnsi="Arial" w:cs="Arial"/>
          <w:b/>
          <w:sz w:val="22"/>
          <w:szCs w:val="22"/>
        </w:rPr>
        <w:t xml:space="preserve">аранција </w:t>
      </w:r>
      <w:r w:rsidR="00A46008" w:rsidRPr="000F6A44">
        <w:rPr>
          <w:rFonts w:ascii="Arial" w:hAnsi="Arial" w:cs="Arial"/>
          <w:b/>
          <w:sz w:val="22"/>
          <w:szCs w:val="22"/>
        </w:rPr>
        <w:t>за отклањање</w:t>
      </w:r>
      <w:r w:rsidR="00E3508A">
        <w:rPr>
          <w:rFonts w:ascii="Arial" w:hAnsi="Arial" w:cs="Arial"/>
          <w:b/>
          <w:sz w:val="22"/>
          <w:szCs w:val="22"/>
          <w:lang w:val="sr-Cyrl-RS"/>
        </w:rPr>
        <w:t xml:space="preserve"> </w:t>
      </w:r>
      <w:r>
        <w:rPr>
          <w:rFonts w:ascii="Arial" w:hAnsi="Arial" w:cs="Arial"/>
          <w:b/>
          <w:sz w:val="22"/>
          <w:szCs w:val="22"/>
          <w:lang w:val="sr-Cyrl-RS"/>
        </w:rPr>
        <w:t>недостатака</w:t>
      </w:r>
      <w:r w:rsidR="00A46008" w:rsidRPr="000F6A44">
        <w:rPr>
          <w:rFonts w:ascii="Arial" w:hAnsi="Arial" w:cs="Arial"/>
          <w:b/>
          <w:sz w:val="22"/>
          <w:szCs w:val="22"/>
        </w:rPr>
        <w:t xml:space="preserve"> у гарантном року</w:t>
      </w:r>
    </w:p>
    <w:p w14:paraId="695A5F7F" w14:textId="77777777" w:rsidR="007560A9" w:rsidRPr="007560A9" w:rsidRDefault="007560A9" w:rsidP="007560A9">
      <w:pPr>
        <w:tabs>
          <w:tab w:val="left" w:pos="1701"/>
        </w:tabs>
        <w:ind w:right="-6"/>
        <w:jc w:val="both"/>
        <w:rPr>
          <w:rFonts w:ascii="Arial" w:hAnsi="Arial" w:cs="Arial"/>
          <w:b/>
          <w:sz w:val="22"/>
          <w:szCs w:val="22"/>
        </w:rPr>
      </w:pPr>
    </w:p>
    <w:p w14:paraId="4B0E8B6A"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00A95804">
        <w:rPr>
          <w:rFonts w:ascii="Arial" w:hAnsi="Arial" w:cs="Arial"/>
          <w:sz w:val="22"/>
          <w:szCs w:val="22"/>
          <w:lang w:val="sr-Cyrl-RS"/>
        </w:rPr>
        <w:t>недостатака</w:t>
      </w:r>
      <w:r w:rsidR="00A95804" w:rsidRPr="007560A9">
        <w:rPr>
          <w:rFonts w:ascii="Arial" w:hAnsi="Arial" w:cs="Arial"/>
          <w:sz w:val="22"/>
          <w:szCs w:val="22"/>
        </w:rPr>
        <w:t xml:space="preserve"> </w:t>
      </w:r>
      <w:r w:rsidRPr="007560A9">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грешака у гарантном року. </w:t>
      </w:r>
    </w:p>
    <w:p w14:paraId="08073A27"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Наведену банкарску гаранцију изабрани понуђач предаје у року од 3 дана од дана почетка тока гарантног рока у складу са Одељком 2</w:t>
      </w:r>
      <w:r w:rsidR="007560A9">
        <w:rPr>
          <w:rFonts w:ascii="Arial" w:hAnsi="Arial" w:cs="Arial"/>
          <w:sz w:val="22"/>
          <w:szCs w:val="22"/>
        </w:rPr>
        <w:t>.10</w:t>
      </w:r>
      <w:r w:rsidRPr="007560A9">
        <w:rPr>
          <w:rFonts w:ascii="Arial" w:hAnsi="Arial" w:cs="Arial"/>
          <w:sz w:val="22"/>
          <w:szCs w:val="22"/>
        </w:rPr>
        <w:t>. конкурсне документације.</w:t>
      </w:r>
    </w:p>
    <w:p w14:paraId="184E9913" w14:textId="77777777" w:rsidR="00A46008" w:rsidRDefault="00A46008" w:rsidP="007560A9">
      <w:pPr>
        <w:tabs>
          <w:tab w:val="left" w:pos="1701"/>
        </w:tabs>
        <w:ind w:left="1070" w:right="-6"/>
        <w:jc w:val="both"/>
        <w:rPr>
          <w:rFonts w:ascii="Arial" w:hAnsi="Arial" w:cs="Arial"/>
          <w:sz w:val="22"/>
          <w:szCs w:val="22"/>
          <w:lang w:val="sr-Cyrl-RS"/>
        </w:rPr>
      </w:pPr>
      <w:r w:rsidRPr="007560A9">
        <w:rPr>
          <w:rFonts w:ascii="Arial" w:hAnsi="Arial" w:cs="Arial"/>
          <w:sz w:val="22"/>
          <w:szCs w:val="22"/>
        </w:rPr>
        <w:t>Банкарска гаранција за отклањање</w:t>
      </w:r>
      <w:r w:rsidR="009A1882">
        <w:rPr>
          <w:rFonts w:ascii="Arial" w:hAnsi="Arial" w:cs="Arial"/>
          <w:sz w:val="22"/>
          <w:szCs w:val="22"/>
          <w:lang w:val="sr-Cyrl-RS"/>
        </w:rPr>
        <w:t xml:space="preserve"> </w:t>
      </w:r>
      <w:r w:rsidR="00A95804">
        <w:rPr>
          <w:rFonts w:ascii="Arial" w:hAnsi="Arial" w:cs="Arial"/>
          <w:sz w:val="22"/>
          <w:szCs w:val="22"/>
          <w:lang w:val="sr-Cyrl-RS"/>
        </w:rPr>
        <w:t>недостатака</w:t>
      </w:r>
      <w:r w:rsidRPr="007560A9">
        <w:rPr>
          <w:rFonts w:ascii="Arial" w:hAnsi="Arial" w:cs="Arial"/>
          <w:sz w:val="22"/>
          <w:szCs w:val="22"/>
        </w:rPr>
        <w:t xml:space="preserve"> у гарантном року мора трајати </w:t>
      </w:r>
      <w:r w:rsidR="00A95804">
        <w:rPr>
          <w:rFonts w:ascii="Arial" w:hAnsi="Arial" w:cs="Arial"/>
          <w:sz w:val="22"/>
          <w:szCs w:val="22"/>
          <w:lang w:val="sr-Cyrl-RS"/>
        </w:rPr>
        <w:t>-</w:t>
      </w:r>
      <w:r w:rsidR="00A95804" w:rsidRPr="007560A9">
        <w:rPr>
          <w:rFonts w:ascii="Arial" w:hAnsi="Arial" w:cs="Arial"/>
          <w:sz w:val="22"/>
          <w:szCs w:val="22"/>
        </w:rPr>
        <w:t xml:space="preserve"> </w:t>
      </w:r>
      <w:r w:rsidRPr="007560A9">
        <w:rPr>
          <w:rFonts w:ascii="Arial" w:hAnsi="Arial" w:cs="Arial"/>
          <w:sz w:val="22"/>
          <w:szCs w:val="22"/>
        </w:rPr>
        <w:t>5 дана дуже од истека гарантног рока из Обрасца понуде.</w:t>
      </w:r>
    </w:p>
    <w:p w14:paraId="1A533C81" w14:textId="77777777" w:rsidR="00C02A71" w:rsidRPr="001D57A3" w:rsidRDefault="00C02A71" w:rsidP="007560A9">
      <w:pPr>
        <w:tabs>
          <w:tab w:val="left" w:pos="1701"/>
        </w:tabs>
        <w:ind w:left="1070" w:right="-6"/>
        <w:jc w:val="both"/>
        <w:rPr>
          <w:rFonts w:ascii="Arial" w:hAnsi="Arial" w:cs="Arial"/>
          <w:sz w:val="22"/>
          <w:szCs w:val="22"/>
          <w:lang w:val="sr-Cyrl-RS"/>
        </w:rPr>
      </w:pPr>
      <w:r>
        <w:rPr>
          <w:rFonts w:ascii="Arial" w:hAnsi="Arial" w:cs="Arial"/>
          <w:sz w:val="22"/>
          <w:szCs w:val="22"/>
          <w:lang w:val="sr-Cyrl-RS"/>
        </w:rPr>
        <w:t xml:space="preserve">Уколико понуђач не достави банкарску гарнцију за отклањања недостатака у гарантном року </w:t>
      </w:r>
      <w:r w:rsidR="00225DB8">
        <w:rPr>
          <w:rFonts w:ascii="Arial" w:hAnsi="Arial" w:cs="Arial"/>
          <w:sz w:val="22"/>
          <w:szCs w:val="22"/>
          <w:lang w:val="sr-Cyrl-RS"/>
        </w:rPr>
        <w:t>, Наручи</w:t>
      </w:r>
      <w:r w:rsidR="007D6A44">
        <w:rPr>
          <w:rFonts w:ascii="Arial" w:hAnsi="Arial" w:cs="Arial"/>
          <w:sz w:val="22"/>
          <w:szCs w:val="22"/>
          <w:lang w:val="sr-Cyrl-RS"/>
        </w:rPr>
        <w:t>ла</w:t>
      </w:r>
      <w:r w:rsidR="00225DB8">
        <w:rPr>
          <w:rFonts w:ascii="Arial" w:hAnsi="Arial" w:cs="Arial"/>
          <w:sz w:val="22"/>
          <w:szCs w:val="22"/>
          <w:lang w:val="sr-Cyrl-RS"/>
        </w:rPr>
        <w:t>ц може реализ</w:t>
      </w:r>
      <w:r w:rsidR="007D6A44">
        <w:rPr>
          <w:rFonts w:ascii="Arial" w:hAnsi="Arial" w:cs="Arial"/>
          <w:sz w:val="22"/>
          <w:szCs w:val="22"/>
          <w:lang w:val="sr-Cyrl-RS"/>
        </w:rPr>
        <w:t>о</w:t>
      </w:r>
      <w:r w:rsidR="00225DB8">
        <w:rPr>
          <w:rFonts w:ascii="Arial" w:hAnsi="Arial" w:cs="Arial"/>
          <w:sz w:val="22"/>
          <w:szCs w:val="22"/>
          <w:lang w:val="sr-Cyrl-RS"/>
        </w:rPr>
        <w:t>вати банкарску гаранцију за добро извршење посла</w:t>
      </w:r>
    </w:p>
    <w:p w14:paraId="0644E919"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Модел банкарске гаранције за отклањање </w:t>
      </w:r>
      <w:r w:rsidR="00A95804">
        <w:rPr>
          <w:rFonts w:ascii="Arial" w:hAnsi="Arial" w:cs="Arial"/>
          <w:sz w:val="22"/>
          <w:szCs w:val="22"/>
          <w:lang w:val="sr-Cyrl-RS"/>
        </w:rPr>
        <w:t xml:space="preserve">недостатака </w:t>
      </w:r>
      <w:r w:rsidR="00A95804" w:rsidRPr="007560A9">
        <w:rPr>
          <w:rFonts w:ascii="Arial" w:hAnsi="Arial" w:cs="Arial"/>
          <w:sz w:val="22"/>
          <w:szCs w:val="22"/>
        </w:rPr>
        <w:t xml:space="preserve"> </w:t>
      </w:r>
      <w:r w:rsidRPr="007560A9">
        <w:rPr>
          <w:rFonts w:ascii="Arial" w:hAnsi="Arial" w:cs="Arial"/>
          <w:sz w:val="22"/>
          <w:szCs w:val="22"/>
        </w:rPr>
        <w:t>у гарантном року дат је као Образац  конкурсне документације.</w:t>
      </w:r>
    </w:p>
    <w:p w14:paraId="1CAF1B75"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4BD13E6"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Pr>
          <w:rFonts w:ascii="Arial" w:hAnsi="Arial" w:cs="Arial"/>
          <w:sz w:val="22"/>
          <w:szCs w:val="22"/>
        </w:rPr>
        <w:t xml:space="preserve">Сталне </w:t>
      </w:r>
      <w:r w:rsidRPr="007560A9">
        <w:rPr>
          <w:rFonts w:ascii="Arial" w:hAnsi="Arial" w:cs="Arial"/>
          <w:sz w:val="22"/>
          <w:szCs w:val="22"/>
        </w:rPr>
        <w:t>арбитраже при ПКС уз примену Правилника ПКС и процесног и материјалног права Републике Србије.</w:t>
      </w:r>
    </w:p>
    <w:p w14:paraId="64B12177"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Изабрани понуђач поднесе банкарску гаранцију стране банке, та банка мора имати додељен кредитни рејтинг. </w:t>
      </w:r>
    </w:p>
    <w:p w14:paraId="7A5DB3EF" w14:textId="77777777" w:rsidR="00A46008" w:rsidRDefault="00A46008" w:rsidP="007560A9">
      <w:pPr>
        <w:tabs>
          <w:tab w:val="left" w:pos="1701"/>
        </w:tabs>
        <w:ind w:left="1070" w:right="-6"/>
        <w:jc w:val="both"/>
        <w:rPr>
          <w:rFonts w:ascii="Arial" w:hAnsi="Arial" w:cs="Arial"/>
          <w:sz w:val="22"/>
          <w:szCs w:val="22"/>
          <w:lang w:val="sr-Cyrl-RS"/>
        </w:rPr>
      </w:pPr>
      <w:r w:rsidRPr="007560A9">
        <w:rPr>
          <w:rFonts w:ascii="Arial" w:hAnsi="Arial" w:cs="Arial"/>
          <w:sz w:val="22"/>
          <w:szCs w:val="22"/>
        </w:rPr>
        <w:t xml:space="preserve">Наручилац ће након што прими од Понуђача гаранцију за отклањање </w:t>
      </w:r>
      <w:r w:rsidR="00A95804">
        <w:rPr>
          <w:rFonts w:ascii="Arial" w:hAnsi="Arial" w:cs="Arial"/>
          <w:sz w:val="22"/>
          <w:szCs w:val="22"/>
          <w:lang w:val="sr-Cyrl-RS"/>
        </w:rPr>
        <w:t xml:space="preserve">недостатака </w:t>
      </w:r>
      <w:r w:rsidR="00A95804" w:rsidRPr="007560A9">
        <w:rPr>
          <w:rFonts w:ascii="Arial" w:hAnsi="Arial" w:cs="Arial"/>
          <w:sz w:val="22"/>
          <w:szCs w:val="22"/>
        </w:rPr>
        <w:t xml:space="preserve"> </w:t>
      </w:r>
      <w:r w:rsidRPr="007560A9">
        <w:rPr>
          <w:rFonts w:ascii="Arial" w:hAnsi="Arial" w:cs="Arial"/>
          <w:sz w:val="22"/>
          <w:szCs w:val="22"/>
        </w:rPr>
        <w:t>у гарантном року, вратити Понуђачу гаранцију за добро извршење посла.</w:t>
      </w:r>
    </w:p>
    <w:p w14:paraId="77CCD2A1" w14:textId="77777777" w:rsidR="00A95804" w:rsidRDefault="00A95804" w:rsidP="007560A9">
      <w:pPr>
        <w:tabs>
          <w:tab w:val="left" w:pos="1701"/>
        </w:tabs>
        <w:ind w:left="1070" w:right="-6"/>
        <w:jc w:val="both"/>
        <w:rPr>
          <w:rFonts w:ascii="Arial" w:hAnsi="Arial" w:cs="Arial"/>
          <w:sz w:val="22"/>
          <w:szCs w:val="22"/>
          <w:lang w:val="sr-Cyrl-RS"/>
        </w:rPr>
      </w:pPr>
    </w:p>
    <w:p w14:paraId="07B95F9B" w14:textId="77777777" w:rsidR="00A95804" w:rsidRPr="009A1882" w:rsidRDefault="00A95804" w:rsidP="00A95804">
      <w:pPr>
        <w:tabs>
          <w:tab w:val="left" w:pos="1701"/>
        </w:tabs>
        <w:ind w:left="1070" w:right="-6"/>
        <w:jc w:val="both"/>
        <w:rPr>
          <w:rFonts w:ascii="Arial" w:hAnsi="Arial" w:cs="Arial"/>
          <w:sz w:val="22"/>
          <w:szCs w:val="22"/>
        </w:rPr>
      </w:pPr>
      <w:r w:rsidRPr="009A1882">
        <w:rPr>
          <w:rFonts w:ascii="Arial" w:hAnsi="Arial" w:cs="Arial"/>
          <w:sz w:val="22"/>
          <w:szCs w:val="22"/>
          <w:lang w:val="sr-Cyrl-RS"/>
        </w:rPr>
        <w:t>Гаранција се неможе уступити и није преносива без сагласности Корисника,                        Налогодавца и Емисионе банке</w:t>
      </w:r>
    </w:p>
    <w:p w14:paraId="6D956D2F" w14:textId="77777777" w:rsidR="009A1882" w:rsidRPr="009A1882" w:rsidRDefault="009A1882" w:rsidP="007560A9">
      <w:pPr>
        <w:tabs>
          <w:tab w:val="left" w:pos="1701"/>
        </w:tabs>
        <w:ind w:left="1070" w:right="-6"/>
        <w:jc w:val="both"/>
        <w:rPr>
          <w:rFonts w:ascii="Arial" w:hAnsi="Arial" w:cs="Arial"/>
          <w:sz w:val="22"/>
          <w:szCs w:val="22"/>
          <w:lang w:val="sr-Cyrl-RS"/>
        </w:rPr>
      </w:pPr>
    </w:p>
    <w:p w14:paraId="188AA6E7" w14:textId="77777777" w:rsidR="003A65E6" w:rsidRPr="00880FB6" w:rsidRDefault="008750C4" w:rsidP="00A23FE0">
      <w:pPr>
        <w:pStyle w:val="Heading2"/>
      </w:pPr>
      <w:bookmarkStart w:id="212" w:name="_Toc430697706"/>
      <w:bookmarkStart w:id="213" w:name="_Toc463354998"/>
      <w:r>
        <w:t>2</w:t>
      </w:r>
      <w:r w:rsidR="003A65E6" w:rsidRPr="00880FB6">
        <w:t>.1</w:t>
      </w:r>
      <w:r w:rsidR="00123206" w:rsidRPr="00880FB6">
        <w:t>3</w:t>
      </w:r>
      <w:r w:rsidR="003A65E6" w:rsidRPr="00880FB6">
        <w:tab/>
        <w:t>ДОДАТНЕ ИНФОРМАЦИЈЕ И ПОЈАШЊЕЊА</w:t>
      </w:r>
      <w:bookmarkEnd w:id="212"/>
      <w:bookmarkEnd w:id="213"/>
    </w:p>
    <w:p w14:paraId="1A31A517" w14:textId="77777777" w:rsidR="003A65E6" w:rsidRPr="00880FB6" w:rsidRDefault="003A65E6" w:rsidP="00A23FE0">
      <w:pPr>
        <w:tabs>
          <w:tab w:val="center" w:pos="2268"/>
          <w:tab w:val="center" w:pos="7938"/>
        </w:tabs>
        <w:rPr>
          <w:rFonts w:ascii="Arial" w:hAnsi="Arial" w:cs="Arial"/>
          <w:sz w:val="22"/>
          <w:szCs w:val="22"/>
        </w:rPr>
      </w:pPr>
    </w:p>
    <w:p w14:paraId="7D972D88" w14:textId="77777777"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B62547">
        <w:rPr>
          <w:rFonts w:ascii="Arial" w:hAnsi="Arial" w:cs="Arial"/>
          <w:bCs/>
          <w:sz w:val="22"/>
          <w:szCs w:val="22"/>
        </w:rPr>
        <w:t>297</w:t>
      </w:r>
      <w:r w:rsidR="00C54093" w:rsidRPr="00880FB6">
        <w:rPr>
          <w:rFonts w:ascii="Arial" w:hAnsi="Arial" w:cs="Arial"/>
          <w:bCs/>
          <w:color w:val="000000"/>
          <w:sz w:val="22"/>
          <w:szCs w:val="22"/>
        </w:rPr>
        <w:t>/201</w:t>
      </w:r>
      <w:r w:rsidR="007560A9">
        <w:rPr>
          <w:rFonts w:ascii="Arial" w:hAnsi="Arial" w:cs="Arial"/>
          <w:bCs/>
          <w:color w:val="000000"/>
          <w:sz w:val="22"/>
          <w:szCs w:val="22"/>
        </w:rPr>
        <w:t>6</w:t>
      </w:r>
      <w:r w:rsidRPr="00880FB6">
        <w:rPr>
          <w:rFonts w:ascii="Arial" w:hAnsi="Arial" w:cs="Arial"/>
          <w:sz w:val="22"/>
          <w:szCs w:val="22"/>
        </w:rPr>
        <w:t xml:space="preserve">“ или електронским путем на е-mail адресу: </w:t>
      </w:r>
      <w:hyperlink r:id="rId59" w:history="1">
        <w:r w:rsidR="00E30F75" w:rsidRPr="00321190">
          <w:rPr>
            <w:rStyle w:val="Hyperlink"/>
            <w:rFonts w:ascii="Arial" w:hAnsi="Arial" w:cs="Arial"/>
            <w:sz w:val="22"/>
            <w:szCs w:val="22"/>
            <w:lang w:val="en-US"/>
          </w:rPr>
          <w:t>marko</w:t>
        </w:r>
        <w:r w:rsidR="00E30F75" w:rsidRPr="001D57A3">
          <w:rPr>
            <w:rStyle w:val="Hyperlink"/>
            <w:rFonts w:ascii="Arial" w:hAnsi="Arial" w:cs="Arial"/>
            <w:sz w:val="22"/>
            <w:szCs w:val="22"/>
            <w:lang w:val="sr-Cyrl-RS"/>
          </w:rPr>
          <w:t>.</w:t>
        </w:r>
        <w:r w:rsidR="00E30F75" w:rsidRPr="00321190">
          <w:rPr>
            <w:rStyle w:val="Hyperlink"/>
            <w:rFonts w:ascii="Arial" w:hAnsi="Arial" w:cs="Arial"/>
            <w:sz w:val="22"/>
            <w:szCs w:val="22"/>
            <w:lang w:val="en-US"/>
          </w:rPr>
          <w:t>vujakovic</w:t>
        </w:r>
        <w:r w:rsidR="00E30F75" w:rsidRPr="00321190">
          <w:rPr>
            <w:rStyle w:val="Hyperlink"/>
            <w:rFonts w:ascii="Arial" w:hAnsi="Arial" w:cs="Arial"/>
            <w:sz w:val="22"/>
            <w:szCs w:val="22"/>
          </w:rPr>
          <w:t>@eps.rs</w:t>
        </w:r>
      </w:hyperlink>
      <w:r w:rsidR="007560A9">
        <w:rPr>
          <w:rStyle w:val="Hyperlink"/>
          <w:rFonts w:ascii="Arial" w:hAnsi="Arial" w:cs="Arial"/>
          <w:sz w:val="22"/>
          <w:szCs w:val="22"/>
        </w:rPr>
        <w:t xml:space="preserve"> </w:t>
      </w:r>
      <w:r w:rsidRPr="00880FB6">
        <w:rPr>
          <w:rFonts w:ascii="Arial" w:hAnsi="Arial" w:cs="Arial"/>
          <w:sz w:val="22"/>
          <w:szCs w:val="22"/>
        </w:rPr>
        <w:t>радним данима (понедеља</w:t>
      </w:r>
      <w:r w:rsidR="00E83573" w:rsidRPr="00880FB6">
        <w:rPr>
          <w:rFonts w:ascii="Arial" w:hAnsi="Arial" w:cs="Arial"/>
          <w:sz w:val="22"/>
          <w:szCs w:val="22"/>
        </w:rPr>
        <w:t>к – петак) у времену од 08 до 1</w:t>
      </w:r>
      <w:r w:rsidR="007560A9">
        <w:rPr>
          <w:rFonts w:ascii="Arial" w:hAnsi="Arial" w:cs="Arial"/>
          <w:sz w:val="22"/>
          <w:szCs w:val="22"/>
        </w:rPr>
        <w:t>5</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 xml:space="preserve">У захтеву за додатним појашњењем заинтересовано лице може указати Наручиоцу и на евентуално уочене недостатке и </w:t>
      </w:r>
      <w:r w:rsidR="00D825E3" w:rsidRPr="00880FB6">
        <w:rPr>
          <w:rFonts w:ascii="Arial" w:hAnsi="Arial" w:cs="Arial"/>
          <w:sz w:val="22"/>
          <w:szCs w:val="22"/>
        </w:rPr>
        <w:lastRenderedPageBreak/>
        <w:t>неправилности у конкурсној документацији.</w:t>
      </w:r>
    </w:p>
    <w:p w14:paraId="2BBAB3DE"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3493100F" w14:textId="77777777" w:rsidR="003A65E6" w:rsidRPr="00906317" w:rsidRDefault="003A65E6" w:rsidP="005C4C7C">
      <w:pPr>
        <w:ind w:firstLine="709"/>
        <w:jc w:val="both"/>
        <w:rPr>
          <w:rFonts w:ascii="Arial" w:hAnsi="Arial" w:cs="Arial"/>
          <w:sz w:val="22"/>
          <w:szCs w:val="22"/>
          <w:lang w:val="ru-RU"/>
        </w:rPr>
      </w:pPr>
      <w:r w:rsidRPr="00880FB6">
        <w:rPr>
          <w:rFonts w:ascii="Arial" w:hAnsi="Arial" w:cs="Arial"/>
          <w:sz w:val="22"/>
          <w:szCs w:val="22"/>
        </w:rPr>
        <w:t>Комуникација у поступку јавне набавке се врши на начин одређен чланом 20. Закона.</w:t>
      </w:r>
    </w:p>
    <w:p w14:paraId="08DBE313" w14:textId="77777777" w:rsidR="009E0812" w:rsidRPr="009E0812" w:rsidRDefault="009E0812" w:rsidP="008F441E">
      <w:pPr>
        <w:rPr>
          <w:rFonts w:ascii="Arial" w:hAnsi="Arial" w:cs="Arial"/>
          <w:sz w:val="22"/>
          <w:szCs w:val="22"/>
        </w:rPr>
      </w:pPr>
    </w:p>
    <w:p w14:paraId="76A2F849" w14:textId="77777777" w:rsidR="003A65E6" w:rsidRPr="00880FB6" w:rsidRDefault="008750C4" w:rsidP="00A23FE0">
      <w:pPr>
        <w:pStyle w:val="Heading2"/>
      </w:pPr>
      <w:bookmarkStart w:id="214" w:name="_Toc430697707"/>
      <w:bookmarkStart w:id="215" w:name="_Toc463354999"/>
      <w:r>
        <w:t>2</w:t>
      </w:r>
      <w:r w:rsidR="003A65E6" w:rsidRPr="00880FB6">
        <w:t>.1</w:t>
      </w:r>
      <w:r w:rsidR="00CA59FB" w:rsidRPr="00880FB6">
        <w:rPr>
          <w:lang w:val="sr-Latn-CS"/>
        </w:rPr>
        <w:t>4</w:t>
      </w:r>
      <w:r w:rsidR="003A65E6" w:rsidRPr="00880FB6">
        <w:tab/>
        <w:t>ДОДАТНА ОБЈАШЊЕЊА, КОНТРОЛА И ДОПУШТЕНЕ ИСПРАВКЕ</w:t>
      </w:r>
      <w:bookmarkEnd w:id="214"/>
      <w:bookmarkEnd w:id="215"/>
    </w:p>
    <w:p w14:paraId="651C050C" w14:textId="77777777" w:rsidR="003A65E6" w:rsidRPr="00880FB6" w:rsidRDefault="003A65E6" w:rsidP="00A23FE0">
      <w:pPr>
        <w:jc w:val="both"/>
        <w:rPr>
          <w:rFonts w:ascii="Arial" w:hAnsi="Arial" w:cs="Arial"/>
          <w:sz w:val="22"/>
          <w:szCs w:val="22"/>
        </w:rPr>
      </w:pPr>
    </w:p>
    <w:p w14:paraId="7EFA995D"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6EDA7639"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DF66935" w14:textId="77777777" w:rsidR="003A65E6" w:rsidRPr="009A1882" w:rsidRDefault="003A65E6" w:rsidP="005C4C7C">
      <w:pPr>
        <w:ind w:firstLine="720"/>
        <w:jc w:val="both"/>
        <w:rPr>
          <w:rFonts w:ascii="Arial" w:hAnsi="Arial" w:cs="Arial"/>
          <w:sz w:val="22"/>
          <w:szCs w:val="22"/>
          <w:lang w:val="sr-Cyrl-RS"/>
        </w:rPr>
      </w:pPr>
    </w:p>
    <w:p w14:paraId="012F03E1" w14:textId="77777777" w:rsidR="00CF2B0A" w:rsidRPr="00880FB6" w:rsidRDefault="00CF2B0A" w:rsidP="005C4C7C">
      <w:pPr>
        <w:ind w:firstLine="720"/>
        <w:jc w:val="both"/>
        <w:rPr>
          <w:rFonts w:ascii="Arial" w:hAnsi="Arial" w:cs="Arial"/>
          <w:sz w:val="22"/>
          <w:szCs w:val="22"/>
        </w:rPr>
      </w:pPr>
    </w:p>
    <w:p w14:paraId="03B47841" w14:textId="77777777" w:rsidR="003A65E6" w:rsidRPr="00880FB6" w:rsidRDefault="008750C4" w:rsidP="003A5AD4">
      <w:pPr>
        <w:tabs>
          <w:tab w:val="left" w:pos="709"/>
        </w:tabs>
        <w:jc w:val="both"/>
        <w:rPr>
          <w:rFonts w:ascii="Arial" w:hAnsi="Arial" w:cs="Arial"/>
          <w:b/>
          <w:bCs/>
          <w:sz w:val="22"/>
          <w:szCs w:val="22"/>
        </w:rPr>
      </w:pPr>
      <w:r>
        <w:rPr>
          <w:rFonts w:ascii="Arial" w:hAnsi="Arial" w:cs="Arial"/>
          <w:b/>
          <w:bCs/>
          <w:sz w:val="22"/>
          <w:szCs w:val="22"/>
        </w:rPr>
        <w:t>2</w:t>
      </w:r>
      <w:r w:rsidR="003A65E6" w:rsidRPr="00880FB6">
        <w:rPr>
          <w:rFonts w:ascii="Arial" w:hAnsi="Arial" w:cs="Arial"/>
          <w:b/>
          <w:bCs/>
          <w:sz w:val="22"/>
          <w:szCs w:val="22"/>
        </w:rPr>
        <w:t>.1</w:t>
      </w:r>
      <w:r w:rsidR="00CA59FB" w:rsidRPr="00880FB6">
        <w:rPr>
          <w:rFonts w:ascii="Arial" w:hAnsi="Arial" w:cs="Arial"/>
          <w:b/>
          <w:bCs/>
          <w:sz w:val="22"/>
          <w:szCs w:val="22"/>
          <w:lang w:val="sr-Latn-CS"/>
        </w:rPr>
        <w:t>5</w:t>
      </w:r>
      <w:r w:rsidR="003A65E6" w:rsidRPr="00880FB6">
        <w:rPr>
          <w:rFonts w:ascii="Arial" w:hAnsi="Arial" w:cs="Arial"/>
          <w:b/>
          <w:bCs/>
          <w:sz w:val="22"/>
          <w:szCs w:val="22"/>
        </w:rPr>
        <w:tab/>
        <w:t>НЕГАТИВНЕ РЕФЕРЕНЦЕ</w:t>
      </w:r>
    </w:p>
    <w:p w14:paraId="3D75FADB" w14:textId="77777777" w:rsidR="003A65E6" w:rsidRPr="00880FB6" w:rsidRDefault="003A65E6" w:rsidP="003A5AD4">
      <w:pPr>
        <w:tabs>
          <w:tab w:val="left" w:pos="709"/>
        </w:tabs>
        <w:jc w:val="both"/>
        <w:rPr>
          <w:rFonts w:ascii="Arial" w:hAnsi="Arial" w:cs="Arial"/>
          <w:sz w:val="22"/>
          <w:szCs w:val="22"/>
        </w:rPr>
      </w:pPr>
    </w:p>
    <w:p w14:paraId="72256D18"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Pr="00880FB6">
        <w:rPr>
          <w:rFonts w:ascii="Arial" w:hAnsi="Arial" w:cs="Arial"/>
          <w:sz w:val="22"/>
          <w:szCs w:val="22"/>
        </w:rPr>
        <w:t>у поступку јавне набавке:</w:t>
      </w:r>
    </w:p>
    <w:p w14:paraId="20D721E3"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14:paraId="783BD827"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14:paraId="2AE05671"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7B60F3B4"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51724B9B"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28CB6608"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1E1609E4"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4E862028"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0A8C7E71"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14:paraId="4ADB7BB5"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6125B39B"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E682DE0"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DB4F224" w14:textId="77777777" w:rsidR="00A2666E" w:rsidRPr="00880FB6" w:rsidRDefault="00A2666E"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1BA5461"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Наручилац може одбити понуду ако поседује доказ из става 3. тачка 1) члана 82. Закона</w:t>
      </w:r>
      <w:r w:rsidR="00E15E86">
        <w:rPr>
          <w:rFonts w:ascii="Arial" w:hAnsi="Arial" w:cs="Arial"/>
          <w:sz w:val="22"/>
          <w:szCs w:val="22"/>
        </w:rPr>
        <w:t xml:space="preserve"> о јавним набавкама</w:t>
      </w:r>
      <w:r w:rsidRPr="00880FB6">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0443C61D"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713F4D7" w14:textId="77777777" w:rsidR="009E0812" w:rsidRPr="009E0812" w:rsidRDefault="009E0812" w:rsidP="007776DF">
      <w:pPr>
        <w:ind w:firstLine="708"/>
        <w:jc w:val="both"/>
        <w:rPr>
          <w:rFonts w:ascii="Arial" w:hAnsi="Arial" w:cs="Arial"/>
          <w:sz w:val="22"/>
          <w:szCs w:val="22"/>
        </w:rPr>
      </w:pPr>
    </w:p>
    <w:p w14:paraId="13A4BFB0" w14:textId="77777777" w:rsidR="003A65E6" w:rsidRPr="00880FB6" w:rsidRDefault="008750C4" w:rsidP="000042FE">
      <w:pPr>
        <w:tabs>
          <w:tab w:val="left" w:pos="709"/>
        </w:tabs>
        <w:jc w:val="both"/>
        <w:rPr>
          <w:rFonts w:ascii="Arial" w:hAnsi="Arial" w:cs="Arial"/>
          <w:b/>
          <w:bCs/>
          <w:sz w:val="22"/>
          <w:szCs w:val="22"/>
        </w:rPr>
      </w:pPr>
      <w:r>
        <w:rPr>
          <w:rFonts w:ascii="Arial" w:hAnsi="Arial" w:cs="Arial"/>
          <w:b/>
          <w:bCs/>
          <w:sz w:val="22"/>
          <w:szCs w:val="22"/>
        </w:rPr>
        <w:lastRenderedPageBreak/>
        <w:t>2.16</w:t>
      </w:r>
      <w:r w:rsidR="006843A5" w:rsidRPr="00880FB6">
        <w:rPr>
          <w:rFonts w:ascii="Arial" w:hAnsi="Arial" w:cs="Arial"/>
          <w:b/>
          <w:bCs/>
          <w:sz w:val="22"/>
          <w:szCs w:val="22"/>
        </w:rPr>
        <w:tab/>
        <w:t>ПОШТОВАЊЕ ОБАВЕЗА КОЈЕ ПРОИЗ</w:t>
      </w:r>
      <w:r w:rsidR="003A65E6" w:rsidRPr="00880FB6">
        <w:rPr>
          <w:rFonts w:ascii="Arial" w:hAnsi="Arial" w:cs="Arial"/>
          <w:b/>
          <w:bCs/>
          <w:sz w:val="22"/>
          <w:szCs w:val="22"/>
        </w:rPr>
        <w:t>ЛАЗЕ ИЗ ПРОПИСА О ЗАШТИТИ НА РАДУ И ДРУГИХ ПРОПИСА</w:t>
      </w:r>
    </w:p>
    <w:p w14:paraId="325A85C6" w14:textId="77777777" w:rsidR="00753FE1" w:rsidRDefault="00753FE1" w:rsidP="00753FE1">
      <w:pPr>
        <w:jc w:val="both"/>
        <w:rPr>
          <w:rFonts w:ascii="Arial" w:hAnsi="Arial" w:cs="Arial"/>
          <w:sz w:val="22"/>
          <w:szCs w:val="22"/>
        </w:rPr>
      </w:pPr>
    </w:p>
    <w:p w14:paraId="55CAD7AB" w14:textId="77777777" w:rsidR="003A65E6" w:rsidRPr="00880FB6" w:rsidRDefault="003A65E6" w:rsidP="00753FE1">
      <w:pPr>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007560A9">
        <w:rPr>
          <w:rFonts w:ascii="Arial" w:hAnsi="Arial" w:cs="Arial"/>
          <w:sz w:val="22"/>
          <w:szCs w:val="22"/>
        </w:rPr>
        <w:t>(Образац</w:t>
      </w:r>
      <w:r w:rsidRPr="00880FB6">
        <w:rPr>
          <w:rFonts w:ascii="Arial" w:hAnsi="Arial" w:cs="Arial"/>
          <w:sz w:val="22"/>
          <w:szCs w:val="22"/>
        </w:rPr>
        <w:t xml:space="preserve"> из конкурсне документације).</w:t>
      </w:r>
    </w:p>
    <w:p w14:paraId="61C093AF" w14:textId="77777777" w:rsidR="006B6DC1" w:rsidRDefault="006B6DC1" w:rsidP="00035C04">
      <w:pPr>
        <w:rPr>
          <w:rFonts w:ascii="Arial" w:hAnsi="Arial" w:cs="Arial"/>
          <w:sz w:val="22"/>
          <w:szCs w:val="22"/>
        </w:rPr>
      </w:pPr>
      <w:bookmarkStart w:id="216" w:name="_Toc297798709"/>
    </w:p>
    <w:p w14:paraId="33EE953D" w14:textId="77777777" w:rsidR="00534D41" w:rsidRDefault="00534D41" w:rsidP="00035C04">
      <w:pPr>
        <w:rPr>
          <w:rFonts w:ascii="Arial" w:hAnsi="Arial" w:cs="Arial"/>
          <w:sz w:val="22"/>
          <w:szCs w:val="22"/>
        </w:rPr>
      </w:pPr>
    </w:p>
    <w:p w14:paraId="62E017E1" w14:textId="77777777" w:rsidR="003A65E6" w:rsidRPr="00906317" w:rsidRDefault="008750C4" w:rsidP="00152B19">
      <w:pPr>
        <w:pStyle w:val="Heading2"/>
        <w:rPr>
          <w:lang w:val="ru-RU"/>
        </w:rPr>
      </w:pPr>
      <w:bookmarkStart w:id="217" w:name="_Toc430697708"/>
      <w:bookmarkStart w:id="218" w:name="_Toc463355000"/>
      <w:r>
        <w:t>2.17</w:t>
      </w:r>
      <w:r w:rsidR="003A65E6" w:rsidRPr="00880FB6">
        <w:tab/>
        <w:t>НАКНАДА ЗА КОРИШЋЕЊЕ ПАТЕНАТА</w:t>
      </w:r>
      <w:bookmarkEnd w:id="217"/>
      <w:bookmarkEnd w:id="218"/>
    </w:p>
    <w:p w14:paraId="4A0100F5" w14:textId="77777777" w:rsidR="00753FE1" w:rsidRDefault="00753FE1" w:rsidP="00753FE1">
      <w:pPr>
        <w:jc w:val="both"/>
        <w:rPr>
          <w:lang w:val="ru-RU"/>
        </w:rPr>
      </w:pPr>
    </w:p>
    <w:p w14:paraId="238E9843" w14:textId="77777777" w:rsidR="003A65E6" w:rsidRDefault="003A65E6" w:rsidP="00753FE1">
      <w:pPr>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30741357" w14:textId="77777777" w:rsidR="00753FE1" w:rsidRPr="00906317" w:rsidRDefault="00753FE1" w:rsidP="00574472">
      <w:pPr>
        <w:ind w:firstLine="709"/>
        <w:jc w:val="both"/>
        <w:rPr>
          <w:rFonts w:ascii="Arial" w:hAnsi="Arial" w:cs="Arial"/>
          <w:sz w:val="22"/>
          <w:szCs w:val="22"/>
          <w:lang w:eastAsia="sr-Latn-CS"/>
        </w:rPr>
      </w:pPr>
    </w:p>
    <w:p w14:paraId="7016B1A4" w14:textId="77777777" w:rsidR="003A65E6" w:rsidRPr="00880FB6" w:rsidRDefault="008750C4" w:rsidP="00574472">
      <w:pPr>
        <w:rPr>
          <w:rFonts w:ascii="Arial" w:hAnsi="Arial" w:cs="Arial"/>
          <w:b/>
          <w:bCs/>
          <w:sz w:val="22"/>
          <w:szCs w:val="22"/>
        </w:rPr>
      </w:pPr>
      <w:r>
        <w:rPr>
          <w:rFonts w:ascii="Arial" w:hAnsi="Arial" w:cs="Arial"/>
          <w:b/>
          <w:bCs/>
          <w:sz w:val="22"/>
          <w:szCs w:val="22"/>
        </w:rPr>
        <w:t>2.18</w:t>
      </w:r>
      <w:r w:rsidR="003A65E6" w:rsidRPr="00880FB6">
        <w:rPr>
          <w:rFonts w:ascii="Arial" w:hAnsi="Arial" w:cs="Arial"/>
          <w:b/>
          <w:bCs/>
          <w:sz w:val="22"/>
          <w:szCs w:val="22"/>
        </w:rPr>
        <w:tab/>
      </w:r>
      <w:r w:rsidR="003A65E6" w:rsidRPr="008079C7">
        <w:rPr>
          <w:rFonts w:ascii="Arial" w:hAnsi="Arial" w:cs="Arial"/>
          <w:b/>
          <w:bCs/>
          <w:sz w:val="22"/>
          <w:szCs w:val="22"/>
        </w:rPr>
        <w:t>РОК ВАЖЕЊА ПОНУДЕ</w:t>
      </w:r>
    </w:p>
    <w:p w14:paraId="31A9D3E5" w14:textId="77777777" w:rsidR="003A65E6" w:rsidRPr="00880FB6" w:rsidRDefault="003A65E6" w:rsidP="00574472">
      <w:pPr>
        <w:rPr>
          <w:rFonts w:ascii="Arial" w:hAnsi="Arial" w:cs="Arial"/>
          <w:b/>
          <w:bCs/>
          <w:sz w:val="22"/>
          <w:szCs w:val="22"/>
        </w:rPr>
      </w:pPr>
    </w:p>
    <w:p w14:paraId="5B32C0A5"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14:paraId="45156C95"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61F36685" w14:textId="77777777" w:rsidR="00322A1A" w:rsidRPr="00880FB6" w:rsidRDefault="00322A1A" w:rsidP="008F441E">
      <w:pPr>
        <w:rPr>
          <w:rFonts w:ascii="Arial" w:hAnsi="Arial" w:cs="Arial"/>
          <w:sz w:val="22"/>
          <w:szCs w:val="22"/>
        </w:rPr>
      </w:pPr>
    </w:p>
    <w:p w14:paraId="51B0E6B7" w14:textId="77777777" w:rsidR="003A65E6" w:rsidRPr="00880FB6" w:rsidRDefault="008750C4" w:rsidP="00574472">
      <w:pPr>
        <w:pStyle w:val="Heading2"/>
      </w:pPr>
      <w:bookmarkStart w:id="219" w:name="_Toc430697709"/>
      <w:bookmarkStart w:id="220" w:name="_Toc463355001"/>
      <w:r>
        <w:t>2.19</w:t>
      </w:r>
      <w:r w:rsidR="003A65E6" w:rsidRPr="00880FB6">
        <w:tab/>
        <w:t>РОК ЗА ЗАКЉУЧЕЊЕ УГОВОРА</w:t>
      </w:r>
      <w:bookmarkEnd w:id="219"/>
      <w:bookmarkEnd w:id="220"/>
    </w:p>
    <w:p w14:paraId="0A8FD1A0" w14:textId="77777777" w:rsidR="003A65E6" w:rsidRPr="00880FB6" w:rsidRDefault="003A65E6" w:rsidP="00C15336">
      <w:pPr>
        <w:rPr>
          <w:rFonts w:ascii="Arial" w:hAnsi="Arial" w:cs="Arial"/>
          <w:sz w:val="22"/>
          <w:szCs w:val="22"/>
        </w:rPr>
      </w:pPr>
    </w:p>
    <w:p w14:paraId="4A69A41E"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 xml:space="preserve">Наручилац ће доставити уговор о јавној набавци понуђачу којем је додељен уговор у року од </w:t>
      </w:r>
      <w:r w:rsidR="007560A9">
        <w:rPr>
          <w:rFonts w:ascii="Arial" w:hAnsi="Arial" w:cs="Arial"/>
          <w:sz w:val="22"/>
          <w:szCs w:val="22"/>
        </w:rPr>
        <w:t>8 (</w:t>
      </w:r>
      <w:r w:rsidRPr="00880FB6">
        <w:rPr>
          <w:rFonts w:ascii="Arial" w:hAnsi="Arial" w:cs="Arial"/>
          <w:sz w:val="22"/>
          <w:szCs w:val="22"/>
        </w:rPr>
        <w:t>осам</w:t>
      </w:r>
      <w:r w:rsidR="007560A9">
        <w:rPr>
          <w:rFonts w:ascii="Arial" w:hAnsi="Arial" w:cs="Arial"/>
          <w:sz w:val="22"/>
          <w:szCs w:val="22"/>
        </w:rPr>
        <w:t>)</w:t>
      </w:r>
      <w:r w:rsidRPr="00880FB6">
        <w:rPr>
          <w:rFonts w:ascii="Arial" w:hAnsi="Arial" w:cs="Arial"/>
          <w:sz w:val="22"/>
          <w:szCs w:val="22"/>
        </w:rPr>
        <w:t xml:space="preserve"> дана од протека рока за подношење захтева за заштиту права,</w:t>
      </w:r>
    </w:p>
    <w:p w14:paraId="51C9E731"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49B729E7"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12CF5A5D" w14:textId="77777777" w:rsidR="003A65E6" w:rsidRPr="00906317" w:rsidRDefault="003A65E6" w:rsidP="00574472">
      <w:pPr>
        <w:ind w:firstLine="720"/>
        <w:jc w:val="both"/>
        <w:rPr>
          <w:rFonts w:ascii="Arial" w:hAnsi="Arial" w:cs="Arial"/>
          <w:sz w:val="22"/>
          <w:szCs w:val="22"/>
          <w:lang w:val="ru-RU"/>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37CA544A" w14:textId="77777777" w:rsidR="00FB6BB1" w:rsidRPr="00906317" w:rsidRDefault="00FB6BB1" w:rsidP="00574472">
      <w:pPr>
        <w:ind w:firstLine="720"/>
        <w:jc w:val="both"/>
        <w:rPr>
          <w:rFonts w:ascii="Arial" w:hAnsi="Arial" w:cs="Arial"/>
          <w:sz w:val="22"/>
          <w:szCs w:val="22"/>
          <w:lang w:val="ru-RU"/>
        </w:rPr>
      </w:pPr>
    </w:p>
    <w:p w14:paraId="68105EB1" w14:textId="77777777" w:rsidR="003A65E6" w:rsidRPr="00880FB6" w:rsidRDefault="004F379D" w:rsidP="00574472">
      <w:pPr>
        <w:pStyle w:val="Heading2"/>
        <w:ind w:left="0" w:firstLine="0"/>
      </w:pPr>
      <w:bookmarkStart w:id="221" w:name="_Toc430697710"/>
      <w:bookmarkStart w:id="222" w:name="_Toc463355002"/>
      <w:r>
        <w:t>2.20</w:t>
      </w:r>
      <w:r w:rsidR="003A65E6" w:rsidRPr="00880FB6">
        <w:tab/>
        <w:t>НАЧИН ОЗНАЧАВАЊА ПОВЕРЉИВИХ ПОДАТАКА</w:t>
      </w:r>
      <w:bookmarkEnd w:id="221"/>
      <w:bookmarkEnd w:id="222"/>
    </w:p>
    <w:p w14:paraId="570D94E6" w14:textId="77777777" w:rsidR="003A65E6" w:rsidRPr="00880FB6" w:rsidRDefault="003A65E6" w:rsidP="00574472">
      <w:pPr>
        <w:jc w:val="both"/>
        <w:rPr>
          <w:rFonts w:ascii="Arial" w:hAnsi="Arial" w:cs="Arial"/>
          <w:sz w:val="22"/>
          <w:szCs w:val="22"/>
        </w:rPr>
      </w:pPr>
    </w:p>
    <w:p w14:paraId="3F162B46"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086EF9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63A2B23F"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39D09C7"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6A8D10E6"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40CE4044"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3843C15"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301C121" w14:textId="77777777" w:rsidR="003A65E6" w:rsidRDefault="003A65E6" w:rsidP="002A6E3A">
      <w:pPr>
        <w:ind w:firstLine="709"/>
        <w:jc w:val="both"/>
        <w:rPr>
          <w:rFonts w:ascii="Arial" w:hAnsi="Arial" w:cs="Arial"/>
          <w:sz w:val="22"/>
          <w:szCs w:val="22"/>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 xml:space="preserve">на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сникРС</w:t>
      </w:r>
      <w:r w:rsidR="002A6E3A" w:rsidRPr="002A6E3A">
        <w:rPr>
          <w:rFonts w:ascii="Arial" w:hAnsi="Arial" w:cs="Arial"/>
          <w:sz w:val="22"/>
          <w:szCs w:val="22"/>
        </w:rPr>
        <w:t xml:space="preserve">", </w:t>
      </w:r>
      <w:r w:rsidR="002A6E3A">
        <w:rPr>
          <w:rFonts w:ascii="Arial" w:hAnsi="Arial" w:cs="Arial"/>
          <w:sz w:val="22"/>
          <w:szCs w:val="22"/>
        </w:rPr>
        <w:t>бр</w:t>
      </w:r>
      <w:r w:rsidR="00307D68">
        <w:rPr>
          <w:rFonts w:ascii="Arial" w:hAnsi="Arial" w:cs="Arial"/>
          <w:sz w:val="22"/>
          <w:szCs w:val="22"/>
        </w:rPr>
        <w:t>. 72/</w:t>
      </w:r>
      <w:r w:rsidR="002A6E3A" w:rsidRPr="002A6E3A">
        <w:rPr>
          <w:rFonts w:ascii="Arial" w:hAnsi="Arial" w:cs="Arial"/>
          <w:sz w:val="22"/>
          <w:szCs w:val="22"/>
        </w:rPr>
        <w:t>11)</w:t>
      </w:r>
      <w:r w:rsidR="002A6E3A">
        <w:rPr>
          <w:rFonts w:ascii="Arial" w:hAnsi="Arial" w:cs="Arial"/>
          <w:sz w:val="22"/>
          <w:szCs w:val="22"/>
        </w:rPr>
        <w:t>.</w:t>
      </w:r>
    </w:p>
    <w:p w14:paraId="355ADE1D" w14:textId="77777777" w:rsidR="002A6E3A" w:rsidRPr="00026923" w:rsidRDefault="002A6E3A" w:rsidP="002A6E3A">
      <w:pPr>
        <w:ind w:firstLine="709"/>
        <w:jc w:val="both"/>
        <w:rPr>
          <w:rFonts w:ascii="Arial" w:hAnsi="Arial" w:cs="Arial"/>
          <w:sz w:val="22"/>
          <w:szCs w:val="22"/>
        </w:rPr>
      </w:pPr>
    </w:p>
    <w:p w14:paraId="7A07D12E" w14:textId="77777777" w:rsidR="003A65E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8F0B8F7" w14:textId="77777777" w:rsidR="009E0812" w:rsidRPr="009E0812" w:rsidRDefault="009E0812" w:rsidP="00574472">
      <w:pPr>
        <w:ind w:firstLine="709"/>
        <w:jc w:val="both"/>
        <w:rPr>
          <w:rFonts w:ascii="Arial" w:hAnsi="Arial" w:cs="Arial"/>
          <w:sz w:val="22"/>
          <w:szCs w:val="22"/>
        </w:rPr>
      </w:pPr>
    </w:p>
    <w:p w14:paraId="65F49AE5" w14:textId="77777777" w:rsidR="003A65E6" w:rsidRPr="00880FB6" w:rsidRDefault="00FF484F" w:rsidP="00574472">
      <w:pPr>
        <w:pStyle w:val="Heading2"/>
      </w:pPr>
      <w:bookmarkStart w:id="223" w:name="_Toc430697711"/>
      <w:bookmarkStart w:id="224" w:name="_Toc463355003"/>
      <w:r>
        <w:t>2.21</w:t>
      </w:r>
      <w:r w:rsidR="003A65E6" w:rsidRPr="00880FB6">
        <w:tab/>
        <w:t>ТРОШКОВИ ПОНУДЕ</w:t>
      </w:r>
      <w:bookmarkEnd w:id="223"/>
      <w:bookmarkEnd w:id="224"/>
    </w:p>
    <w:p w14:paraId="73E721C0" w14:textId="77777777" w:rsidR="003A65E6" w:rsidRPr="00880FB6" w:rsidRDefault="003A65E6" w:rsidP="00574472">
      <w:pPr>
        <w:pStyle w:val="BodyText"/>
        <w:rPr>
          <w:rFonts w:ascii="Arial" w:hAnsi="Arial" w:cs="Arial"/>
          <w:sz w:val="22"/>
          <w:szCs w:val="22"/>
        </w:rPr>
      </w:pPr>
    </w:p>
    <w:p w14:paraId="0506A56F"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6B054F57"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45C1A967" w14:textId="77777777"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из конкурсне документације)</w:t>
      </w:r>
      <w:r w:rsidRPr="00880FB6">
        <w:rPr>
          <w:rFonts w:ascii="Arial" w:hAnsi="Arial" w:cs="Arial"/>
          <w:sz w:val="22"/>
          <w:szCs w:val="22"/>
          <w:lang w:eastAsia="sr-Latn-CS"/>
        </w:rPr>
        <w:t xml:space="preserve"> могу бити приказани трошкови прибављања средства обезбеђења.</w:t>
      </w:r>
    </w:p>
    <w:p w14:paraId="318CA45E" w14:textId="77777777" w:rsidR="00322A1A" w:rsidRPr="00880FB6" w:rsidRDefault="00322A1A" w:rsidP="008F441E">
      <w:pPr>
        <w:rPr>
          <w:rFonts w:ascii="Arial" w:hAnsi="Arial" w:cs="Arial"/>
          <w:sz w:val="22"/>
          <w:szCs w:val="22"/>
        </w:rPr>
      </w:pPr>
    </w:p>
    <w:p w14:paraId="7B8A7CB7" w14:textId="77777777" w:rsidR="003A65E6" w:rsidRPr="00880FB6" w:rsidRDefault="00FF484F" w:rsidP="006D7C92">
      <w:pPr>
        <w:pStyle w:val="Heading2"/>
        <w:ind w:left="0" w:firstLine="0"/>
      </w:pPr>
      <w:bookmarkStart w:id="225" w:name="_Toc430697712"/>
      <w:bookmarkStart w:id="226" w:name="_Toc463355004"/>
      <w:r>
        <w:t>2.22</w:t>
      </w:r>
      <w:r w:rsidR="003A65E6" w:rsidRPr="00880FB6">
        <w:tab/>
        <w:t>ОБРАЗАЦ СТРУКТУРЕ ЦЕНЕ</w:t>
      </w:r>
      <w:bookmarkEnd w:id="225"/>
      <w:bookmarkEnd w:id="226"/>
    </w:p>
    <w:p w14:paraId="0ADF7F21" w14:textId="77777777" w:rsidR="003A65E6" w:rsidRPr="00880FB6" w:rsidRDefault="003A65E6" w:rsidP="00574472">
      <w:pPr>
        <w:jc w:val="both"/>
        <w:rPr>
          <w:rFonts w:ascii="Arial" w:hAnsi="Arial" w:cs="Arial"/>
          <w:sz w:val="22"/>
          <w:szCs w:val="22"/>
        </w:rPr>
      </w:pPr>
    </w:p>
    <w:p w14:paraId="3B1CD833" w14:textId="77777777" w:rsidR="003A65E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из конкурсне документације.</w:t>
      </w:r>
    </w:p>
    <w:p w14:paraId="5C9EF3BE" w14:textId="77777777" w:rsidR="003A65E6" w:rsidRPr="00880FB6" w:rsidRDefault="003A65E6" w:rsidP="0014580A">
      <w:pPr>
        <w:pStyle w:val="StyleStyleStyleBodyText311ptBefore6ptFirstline"/>
        <w:spacing w:before="0" w:after="0"/>
        <w:ind w:left="0" w:firstLine="708"/>
        <w:rPr>
          <w:lang w:val="sr-Cyrl-CS"/>
        </w:rPr>
      </w:pPr>
    </w:p>
    <w:p w14:paraId="58F9AA58" w14:textId="77777777" w:rsidR="003A65E6" w:rsidRPr="00880FB6" w:rsidRDefault="00FF484F" w:rsidP="00787ACC">
      <w:pPr>
        <w:pStyle w:val="Heading2"/>
        <w:ind w:left="0" w:firstLine="0"/>
      </w:pPr>
      <w:bookmarkStart w:id="227" w:name="_Toc430697713"/>
      <w:bookmarkStart w:id="228" w:name="_Toc463355005"/>
      <w:r>
        <w:t>2.23</w:t>
      </w:r>
      <w:r w:rsidR="003A65E6" w:rsidRPr="00880FB6">
        <w:tab/>
        <w:t>МОДЕЛ УГОВОРА</w:t>
      </w:r>
      <w:bookmarkEnd w:id="227"/>
      <w:bookmarkEnd w:id="228"/>
    </w:p>
    <w:p w14:paraId="7D08E880" w14:textId="77777777" w:rsidR="00485B61" w:rsidRPr="00880FB6" w:rsidRDefault="00485B61" w:rsidP="00B30E3E">
      <w:pPr>
        <w:ind w:firstLine="708"/>
        <w:jc w:val="both"/>
        <w:rPr>
          <w:rFonts w:ascii="Arial" w:hAnsi="Arial" w:cs="Arial"/>
          <w:sz w:val="22"/>
          <w:szCs w:val="22"/>
        </w:rPr>
      </w:pPr>
    </w:p>
    <w:p w14:paraId="59CC8457" w14:textId="77777777" w:rsidR="003A65E6" w:rsidRPr="00880FB6" w:rsidRDefault="003A65E6" w:rsidP="00CF2B0A">
      <w:pPr>
        <w:jc w:val="both"/>
        <w:rPr>
          <w:rFonts w:ascii="Arial" w:hAnsi="Arial" w:cs="Arial"/>
          <w:sz w:val="22"/>
          <w:szCs w:val="22"/>
        </w:rPr>
      </w:pPr>
      <w:r w:rsidRPr="00880FB6">
        <w:rPr>
          <w:rFonts w:ascii="Arial" w:hAnsi="Arial" w:cs="Arial"/>
          <w:sz w:val="22"/>
          <w:szCs w:val="22"/>
        </w:rPr>
        <w:t xml:space="preserve">У складу са датим Моделом </w:t>
      </w:r>
      <w:r w:rsidRPr="00946F03">
        <w:rPr>
          <w:rFonts w:ascii="Arial" w:hAnsi="Arial" w:cs="Arial"/>
          <w:sz w:val="22"/>
          <w:szCs w:val="22"/>
        </w:rPr>
        <w:t>уговора (</w:t>
      </w:r>
      <w:r w:rsidR="00FF484F" w:rsidRPr="00946F03">
        <w:rPr>
          <w:rFonts w:ascii="Arial" w:hAnsi="Arial" w:cs="Arial"/>
          <w:sz w:val="22"/>
          <w:szCs w:val="22"/>
        </w:rPr>
        <w:t xml:space="preserve">Одељак </w:t>
      </w:r>
      <w:r w:rsidR="00433A19" w:rsidRPr="00946F03">
        <w:rPr>
          <w:rFonts w:ascii="Arial" w:hAnsi="Arial" w:cs="Arial"/>
          <w:sz w:val="22"/>
          <w:szCs w:val="22"/>
          <w:lang w:val="sr-Latn-CS"/>
        </w:rPr>
        <w:t>7.</w:t>
      </w:r>
      <w:r w:rsidRPr="00946F03">
        <w:rPr>
          <w:rFonts w:ascii="Arial" w:hAnsi="Arial" w:cs="Arial"/>
          <w:sz w:val="22"/>
          <w:szCs w:val="22"/>
        </w:rPr>
        <w:t xml:space="preserve"> конкурсне документације)</w:t>
      </w:r>
      <w:r w:rsidRPr="00880FB6">
        <w:rPr>
          <w:rFonts w:ascii="Arial" w:hAnsi="Arial" w:cs="Arial"/>
          <w:sz w:val="22"/>
          <w:szCs w:val="22"/>
        </w:rPr>
        <w:t xml:space="preserve"> и елементима најповољније понуде биће закључен Уговор о јавној набавци.</w:t>
      </w:r>
    </w:p>
    <w:p w14:paraId="15FDD19A" w14:textId="77777777" w:rsidR="003A65E6" w:rsidRDefault="003A65E6" w:rsidP="00CF2B0A">
      <w:pPr>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455ECC2C" w14:textId="77777777" w:rsidR="00CF2B0A" w:rsidRDefault="00CF2B0A" w:rsidP="00B30E3E">
      <w:pPr>
        <w:ind w:firstLine="708"/>
        <w:jc w:val="both"/>
        <w:rPr>
          <w:rFonts w:ascii="Arial" w:hAnsi="Arial" w:cs="Arial"/>
          <w:sz w:val="22"/>
          <w:szCs w:val="22"/>
        </w:rPr>
      </w:pPr>
    </w:p>
    <w:p w14:paraId="60CB9BE9" w14:textId="77777777" w:rsidR="003A65E6" w:rsidRPr="00880FB6" w:rsidRDefault="00FF484F" w:rsidP="00117C4F">
      <w:pPr>
        <w:pStyle w:val="Heading2"/>
      </w:pPr>
      <w:bookmarkStart w:id="229" w:name="_Toc430697714"/>
      <w:bookmarkStart w:id="230" w:name="_Toc463355006"/>
      <w:r>
        <w:t>2.24</w:t>
      </w:r>
      <w:r w:rsidR="003A65E6" w:rsidRPr="00880FB6">
        <w:tab/>
        <w:t>РАЗЛОЗИ ЗА ОДБИЈАЊЕ ПОНУДЕ И ОБУСТАВУ ПОСТУПКА</w:t>
      </w:r>
      <w:bookmarkEnd w:id="229"/>
      <w:bookmarkEnd w:id="230"/>
    </w:p>
    <w:p w14:paraId="7E291102" w14:textId="77777777" w:rsidR="003A65E6" w:rsidRPr="00880FB6" w:rsidRDefault="003A65E6" w:rsidP="00117C4F">
      <w:pPr>
        <w:jc w:val="both"/>
        <w:rPr>
          <w:rFonts w:ascii="Arial" w:hAnsi="Arial" w:cs="Arial"/>
          <w:sz w:val="22"/>
          <w:szCs w:val="22"/>
        </w:rPr>
      </w:pPr>
    </w:p>
    <w:p w14:paraId="087E71FD"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75E7BEEA"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56940633" w14:textId="77777777" w:rsidR="003A65E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07BEC1A6" w14:textId="77777777" w:rsidR="009F29C0" w:rsidRPr="00880FB6" w:rsidRDefault="009F29C0" w:rsidP="008F441E">
      <w:pPr>
        <w:rPr>
          <w:rFonts w:ascii="Arial" w:hAnsi="Arial" w:cs="Arial"/>
          <w:sz w:val="22"/>
          <w:szCs w:val="22"/>
        </w:rPr>
      </w:pPr>
    </w:p>
    <w:p w14:paraId="3C17BF18" w14:textId="77777777" w:rsidR="002C6125" w:rsidRPr="00CF2B0A" w:rsidRDefault="00FF484F" w:rsidP="002C6125">
      <w:pPr>
        <w:pStyle w:val="Heading2"/>
        <w:ind w:left="0" w:firstLine="0"/>
        <w:rPr>
          <w:color w:val="FF0000"/>
        </w:rPr>
      </w:pPr>
      <w:bookmarkStart w:id="231" w:name="_Toc430697715"/>
      <w:bookmarkStart w:id="232" w:name="_Toc463355007"/>
      <w:r w:rsidRPr="001B7BDF">
        <w:t>2.25</w:t>
      </w:r>
      <w:r w:rsidR="003A65E6" w:rsidRPr="001B7BDF">
        <w:tab/>
      </w:r>
      <w:r w:rsidR="002C6125" w:rsidRPr="000F6A44">
        <w:t>ИЗМЕНЕ ТОКОМ ТРАЈАЊА УГОВОРА</w:t>
      </w:r>
      <w:bookmarkEnd w:id="231"/>
      <w:bookmarkEnd w:id="232"/>
    </w:p>
    <w:p w14:paraId="760AC1A0" w14:textId="77777777" w:rsidR="002C6125" w:rsidRPr="00880FB6" w:rsidRDefault="002C6125" w:rsidP="002C6125">
      <w:pPr>
        <w:jc w:val="both"/>
        <w:rPr>
          <w:rFonts w:ascii="Arial" w:hAnsi="Arial" w:cs="Arial"/>
          <w:sz w:val="22"/>
          <w:szCs w:val="22"/>
          <w:lang w:eastAsia="sr-Latn-CS"/>
        </w:rPr>
      </w:pPr>
    </w:p>
    <w:p w14:paraId="15B30306" w14:textId="77777777" w:rsidR="00495B11" w:rsidRPr="0068310E" w:rsidRDefault="00495B11" w:rsidP="00495B11">
      <w:pPr>
        <w:jc w:val="both"/>
        <w:rPr>
          <w:rFonts w:ascii="Arial" w:hAnsi="Arial" w:cs="Arial"/>
          <w:sz w:val="22"/>
          <w:szCs w:val="22"/>
          <w:lang w:eastAsia="sr-Latn-CS"/>
        </w:rPr>
      </w:pPr>
      <w:r w:rsidRPr="0068310E">
        <w:rPr>
          <w:rFonts w:ascii="Arial" w:hAnsi="Arial" w:cs="Arial"/>
          <w:sz w:val="22"/>
          <w:szCs w:val="22"/>
          <w:lang w:eastAsia="sr-Latn-CS"/>
        </w:rPr>
        <w:t xml:space="preserve">Наручилац може </w:t>
      </w:r>
      <w:r>
        <w:rPr>
          <w:rFonts w:ascii="Arial" w:hAnsi="Arial" w:cs="Arial"/>
          <w:sz w:val="22"/>
          <w:szCs w:val="22"/>
          <w:lang w:val="sr-Cyrl-RS" w:eastAsia="sr-Latn-CS"/>
        </w:rPr>
        <w:t>после</w:t>
      </w:r>
      <w:r w:rsidRPr="0068310E">
        <w:rPr>
          <w:rFonts w:ascii="Arial" w:hAnsi="Arial" w:cs="Arial"/>
          <w:sz w:val="22"/>
          <w:szCs w:val="22"/>
          <w:lang w:eastAsia="sr-Latn-CS"/>
        </w:rPr>
        <w:t xml:space="preserve">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r w:rsidRPr="0068310E">
        <w:rPr>
          <w:rFonts w:ascii="Arial" w:hAnsi="Arial" w:cs="Arial"/>
          <w:sz w:val="22"/>
          <w:szCs w:val="22"/>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68310E">
        <w:rPr>
          <w:rFonts w:ascii="Arial" w:hAnsi="Arial" w:cs="Arial"/>
          <w:i/>
          <w:sz w:val="22"/>
          <w:szCs w:val="22"/>
        </w:rPr>
        <w:t xml:space="preserve">, </w:t>
      </w:r>
      <w:r w:rsidR="00976C17">
        <w:rPr>
          <w:rFonts w:ascii="Arial" w:hAnsi="Arial" w:cs="Arial"/>
          <w:sz w:val="22"/>
          <w:szCs w:val="22"/>
          <w:lang w:val="sr-Cyrl-RS"/>
        </w:rPr>
        <w:t>за које се није могло знати приликом планирања набавке.</w:t>
      </w:r>
    </w:p>
    <w:p w14:paraId="0F87C63D" w14:textId="77777777" w:rsidR="00495B11" w:rsidRPr="0068310E" w:rsidRDefault="00495B11" w:rsidP="00495B11">
      <w:pPr>
        <w:jc w:val="both"/>
        <w:rPr>
          <w:rFonts w:ascii="Arial" w:hAnsi="Arial" w:cs="Arial"/>
          <w:sz w:val="22"/>
          <w:szCs w:val="22"/>
          <w:lang w:eastAsia="sr-Latn-CS"/>
        </w:rPr>
      </w:pPr>
    </w:p>
    <w:p w14:paraId="66CCC975" w14:textId="77777777" w:rsidR="00495B11" w:rsidRPr="00F17D83" w:rsidRDefault="00495B11" w:rsidP="00495B11">
      <w:pPr>
        <w:jc w:val="both"/>
        <w:rPr>
          <w:rFonts w:ascii="Arial" w:hAnsi="Arial" w:cs="Arial"/>
          <w:sz w:val="22"/>
          <w:szCs w:val="22"/>
          <w:highlight w:val="yellow"/>
          <w:lang w:eastAsia="sr-Latn-CS"/>
        </w:rPr>
      </w:pPr>
      <w:r>
        <w:rPr>
          <w:rFonts w:ascii="Arial" w:hAnsi="Arial" w:cs="Arial"/>
          <w:sz w:val="22"/>
          <w:szCs w:val="22"/>
          <w:lang w:val="sr-Cyrl-RS" w:eastAsia="sr-Latn-CS"/>
        </w:rPr>
        <w:t>После</w:t>
      </w:r>
      <w:r w:rsidRPr="0068310E">
        <w:rPr>
          <w:rFonts w:ascii="Arial" w:hAnsi="Arial" w:cs="Arial"/>
          <w:sz w:val="22"/>
          <w:szCs w:val="22"/>
          <w:lang w:eastAsia="sr-Latn-CS"/>
        </w:rPr>
        <w:t xml:space="preserve">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 </w:t>
      </w:r>
      <w:r w:rsidR="005B4F0B" w:rsidRPr="00F17D83">
        <w:rPr>
          <w:rFonts w:ascii="Arial" w:hAnsi="Arial" w:cs="Arial"/>
          <w:sz w:val="22"/>
          <w:szCs w:val="22"/>
          <w:lang w:eastAsia="sr-Latn-CS"/>
        </w:rPr>
        <w:t>.</w:t>
      </w:r>
    </w:p>
    <w:p w14:paraId="5959694A" w14:textId="77777777" w:rsidR="00495B11" w:rsidRPr="0068310E" w:rsidRDefault="00495B11" w:rsidP="00495B11">
      <w:pPr>
        <w:jc w:val="both"/>
        <w:rPr>
          <w:rFonts w:ascii="Arial" w:hAnsi="Arial" w:cs="Arial"/>
          <w:sz w:val="22"/>
          <w:szCs w:val="22"/>
        </w:rPr>
      </w:pPr>
      <w:r w:rsidRPr="0068310E">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Pr="0068310E">
        <w:rPr>
          <w:rFonts w:ascii="Arial" w:hAnsi="Arial" w:cs="Arial"/>
          <w:sz w:val="22"/>
          <w:szCs w:val="22"/>
          <w:lang w:val="sr-Cyrl-RS"/>
        </w:rPr>
        <w:t xml:space="preserve">законских заступника или </w:t>
      </w:r>
      <w:r w:rsidRPr="0068310E">
        <w:rPr>
          <w:rFonts w:ascii="Arial" w:hAnsi="Arial" w:cs="Arial"/>
          <w:sz w:val="22"/>
          <w:szCs w:val="22"/>
        </w:rPr>
        <w:t>овлашћених лица уговорних страна.</w:t>
      </w:r>
    </w:p>
    <w:p w14:paraId="56292947" w14:textId="77777777" w:rsidR="00495B11" w:rsidRPr="0068310E" w:rsidRDefault="00495B11" w:rsidP="00495B11">
      <w:pPr>
        <w:jc w:val="both"/>
        <w:rPr>
          <w:rFonts w:ascii="Arial" w:hAnsi="Arial" w:cs="Arial"/>
          <w:strike/>
          <w:sz w:val="22"/>
          <w:szCs w:val="22"/>
          <w:lang w:eastAsia="sr-Latn-CS"/>
        </w:rPr>
      </w:pPr>
    </w:p>
    <w:p w14:paraId="04216A21" w14:textId="77777777" w:rsidR="00495B11" w:rsidRPr="0068310E" w:rsidRDefault="00D11257" w:rsidP="00495B11">
      <w:pPr>
        <w:jc w:val="both"/>
        <w:rPr>
          <w:rFonts w:ascii="Arial" w:hAnsi="Arial" w:cs="Arial"/>
          <w:sz w:val="22"/>
          <w:szCs w:val="22"/>
          <w:lang w:eastAsia="sr-Latn-CS"/>
        </w:rPr>
      </w:pPr>
      <w:r w:rsidRPr="00D11257">
        <w:rPr>
          <w:rFonts w:ascii="Arial" w:hAnsi="Arial" w:cs="Arial"/>
          <w:sz w:val="22"/>
          <w:szCs w:val="22"/>
          <w:lang w:val="sr-Cyrl-RS" w:eastAsia="sr-Latn-CS"/>
        </w:rPr>
        <w:t xml:space="preserve">Корисник услуге </w:t>
      </w:r>
      <w:r w:rsidR="00495B11" w:rsidRPr="0068310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10F12598" w14:textId="77777777" w:rsidR="00495B11" w:rsidRPr="0068310E" w:rsidRDefault="00495B11" w:rsidP="00AA7D8B">
      <w:pPr>
        <w:numPr>
          <w:ilvl w:val="0"/>
          <w:numId w:val="22"/>
        </w:numPr>
        <w:suppressAutoHyphens w:val="0"/>
        <w:spacing w:after="200" w:line="276" w:lineRule="auto"/>
        <w:contextualSpacing/>
        <w:jc w:val="both"/>
        <w:rPr>
          <w:rFonts w:ascii="Arial" w:hAnsi="Arial" w:cs="Arial"/>
          <w:strike/>
          <w:sz w:val="22"/>
          <w:szCs w:val="22"/>
          <w:lang w:eastAsia="sr-Latn-CS"/>
        </w:rPr>
      </w:pPr>
      <w:r w:rsidRPr="0068310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делимичне </w:t>
      </w:r>
      <w:r w:rsidRPr="0068310E">
        <w:rPr>
          <w:rFonts w:ascii="Arial" w:hAnsi="Arial" w:cs="Arial"/>
          <w:sz w:val="22"/>
          <w:szCs w:val="22"/>
          <w:lang w:val="sr-Cyrl-RS" w:eastAsia="sr-Latn-CS"/>
        </w:rPr>
        <w:t xml:space="preserve">измене количина садржаних у </w:t>
      </w:r>
      <w:r w:rsidRPr="0068310E">
        <w:rPr>
          <w:rFonts w:ascii="Arial" w:hAnsi="Arial" w:cs="Arial"/>
          <w:sz w:val="22"/>
          <w:szCs w:val="22"/>
          <w:lang w:eastAsia="sr-Latn-CS"/>
        </w:rPr>
        <w:t>спецификациј</w:t>
      </w:r>
      <w:r w:rsidRPr="0068310E">
        <w:rPr>
          <w:rFonts w:ascii="Arial" w:hAnsi="Arial" w:cs="Arial"/>
          <w:sz w:val="22"/>
          <w:szCs w:val="22"/>
          <w:lang w:val="sr-Cyrl-RS" w:eastAsia="sr-Latn-CS"/>
        </w:rPr>
        <w:t>и</w:t>
      </w:r>
      <w:r w:rsidRPr="0068310E">
        <w:rPr>
          <w:rFonts w:ascii="Arial" w:hAnsi="Arial" w:cs="Arial"/>
          <w:sz w:val="22"/>
          <w:szCs w:val="22"/>
          <w:lang w:eastAsia="sr-Latn-CS"/>
        </w:rPr>
        <w:t xml:space="preserve"> добара и услуга због непредвиђених околности</w:t>
      </w:r>
      <w:r w:rsidRPr="0068310E">
        <w:rPr>
          <w:rFonts w:ascii="Arial" w:hAnsi="Arial" w:cs="Arial"/>
          <w:sz w:val="22"/>
          <w:szCs w:val="22"/>
          <w:lang w:val="sr-Cyrl-RS" w:eastAsia="sr-Latn-CS"/>
        </w:rPr>
        <w:t xml:space="preserve"> (организационих промена, што може довести до повећања броја потребних лиценци, ...) , користећи јединичне цене из понуде  </w:t>
      </w:r>
      <w:r w:rsidRPr="0068310E">
        <w:rPr>
          <w:rFonts w:ascii="Arial" w:hAnsi="Arial" w:cs="Arial"/>
          <w:sz w:val="22"/>
          <w:szCs w:val="22"/>
          <w:lang w:eastAsia="sr-Latn-CS"/>
        </w:rPr>
        <w:t>.</w:t>
      </w:r>
    </w:p>
    <w:p w14:paraId="0E3BF524" w14:textId="77777777" w:rsidR="00495B11" w:rsidRPr="0068310E" w:rsidRDefault="00495B11" w:rsidP="00AA7D8B">
      <w:pPr>
        <w:numPr>
          <w:ilvl w:val="0"/>
          <w:numId w:val="22"/>
        </w:numPr>
        <w:suppressAutoHyphens w:val="0"/>
        <w:spacing w:after="200" w:line="276" w:lineRule="auto"/>
        <w:contextualSpacing/>
        <w:jc w:val="both"/>
        <w:rPr>
          <w:rFonts w:ascii="Arial" w:hAnsi="Arial" w:cs="Arial"/>
          <w:sz w:val="22"/>
          <w:szCs w:val="22"/>
          <w:lang w:eastAsia="sr-Latn-CS"/>
        </w:rPr>
      </w:pPr>
      <w:r w:rsidRPr="0068310E">
        <w:rPr>
          <w:rFonts w:ascii="Arial" w:hAnsi="Arial" w:cs="Arial"/>
          <w:sz w:val="22"/>
          <w:szCs w:val="22"/>
          <w:lang w:eastAsia="sr-Latn-CS"/>
        </w:rPr>
        <w:t xml:space="preserve">продужи </w:t>
      </w:r>
      <w:r w:rsidRPr="0068310E">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w:t>
      </w:r>
      <w:r>
        <w:rPr>
          <w:rFonts w:ascii="Arial" w:hAnsi="Arial" w:cs="Arial"/>
          <w:sz w:val="22"/>
          <w:szCs w:val="22"/>
          <w:lang w:val="ru-RU"/>
        </w:rPr>
        <w:t>извршење услуга</w:t>
      </w:r>
      <w:r w:rsidRPr="0068310E">
        <w:rPr>
          <w:rFonts w:ascii="Arial" w:hAnsi="Arial" w:cs="Arial"/>
          <w:sz w:val="22"/>
          <w:szCs w:val="22"/>
          <w:lang w:val="ru-RU"/>
        </w:rPr>
        <w:t xml:space="preserve"> и захтевају додатно време за извршење,  у складу са чланом 115. став 2. Закона, </w:t>
      </w:r>
    </w:p>
    <w:p w14:paraId="2D380D0B" w14:textId="77777777" w:rsidR="00495B11" w:rsidRPr="0068310E" w:rsidRDefault="00495B11" w:rsidP="00495B11">
      <w:pPr>
        <w:rPr>
          <w:rFonts w:ascii="Arial" w:hAnsi="Arial" w:cs="Arial"/>
          <w:sz w:val="22"/>
          <w:szCs w:val="22"/>
          <w:lang w:eastAsia="sr-Latn-CS"/>
        </w:rPr>
      </w:pPr>
      <w:r w:rsidRPr="0068310E">
        <w:rPr>
          <w:rFonts w:ascii="Arial" w:hAnsi="Arial" w:cs="Arial"/>
          <w:sz w:val="22"/>
          <w:szCs w:val="22"/>
          <w:lang w:val="ru-RU"/>
        </w:rPr>
        <w:t>а што ће бити регулисано анексом Уговора</w:t>
      </w:r>
      <w:r w:rsidRPr="0068310E">
        <w:rPr>
          <w:rFonts w:ascii="Arial" w:hAnsi="Arial" w:cs="Arial"/>
          <w:sz w:val="22"/>
          <w:szCs w:val="22"/>
          <w:lang w:eastAsia="sr-Latn-CS"/>
        </w:rPr>
        <w:t>.</w:t>
      </w:r>
    </w:p>
    <w:p w14:paraId="5A5923DB" w14:textId="77777777" w:rsidR="00495B11" w:rsidRPr="0068310E" w:rsidRDefault="00495B11" w:rsidP="00495B11">
      <w:pPr>
        <w:rPr>
          <w:rFonts w:ascii="Arial" w:hAnsi="Arial" w:cs="Arial"/>
          <w:sz w:val="22"/>
          <w:szCs w:val="22"/>
          <w:lang w:eastAsia="sr-Latn-CS"/>
        </w:rPr>
      </w:pPr>
    </w:p>
    <w:p w14:paraId="28C15FA1" w14:textId="77777777" w:rsidR="00495B11" w:rsidRPr="0068310E" w:rsidRDefault="00495B11" w:rsidP="00495B11">
      <w:pPr>
        <w:jc w:val="both"/>
        <w:rPr>
          <w:rFonts w:ascii="Arial" w:hAnsi="Arial" w:cs="Arial"/>
          <w:bCs/>
          <w:sz w:val="22"/>
          <w:szCs w:val="22"/>
          <w:lang w:bidi="en-US"/>
        </w:rPr>
      </w:pPr>
      <w:r w:rsidRPr="0068310E">
        <w:rPr>
          <w:rFonts w:ascii="Arial" w:hAnsi="Arial" w:cs="Arial"/>
          <w:bCs/>
          <w:sz w:val="22"/>
          <w:szCs w:val="22"/>
          <w:lang w:bidi="en-US"/>
        </w:rPr>
        <w:t>У</w:t>
      </w:r>
      <w:r w:rsidRPr="0068310E">
        <w:rPr>
          <w:rFonts w:ascii="Arial" w:hAnsi="Arial" w:cs="Arial"/>
          <w:bCs/>
          <w:sz w:val="22"/>
          <w:szCs w:val="22"/>
          <w:lang w:val="sr-Cyrl-RS" w:bidi="en-US"/>
        </w:rPr>
        <w:t xml:space="preserve"> </w:t>
      </w:r>
      <w:r w:rsidRPr="0068310E">
        <w:rPr>
          <w:rFonts w:ascii="Arial" w:hAnsi="Arial" w:cs="Arial"/>
          <w:bCs/>
          <w:sz w:val="22"/>
          <w:szCs w:val="22"/>
          <w:lang w:bidi="en-US"/>
        </w:rPr>
        <w:t xml:space="preserve">свим наведеним случајевима </w:t>
      </w:r>
      <w:r w:rsidRPr="00D11257">
        <w:rPr>
          <w:rFonts w:ascii="Arial" w:hAnsi="Arial" w:cs="Arial"/>
          <w:bCs/>
          <w:sz w:val="22"/>
          <w:szCs w:val="22"/>
          <w:lang w:val="sr-Cyrl-RS" w:bidi="en-US"/>
        </w:rPr>
        <w:t>К</w:t>
      </w:r>
      <w:r w:rsidR="00D11257" w:rsidRPr="00D11257">
        <w:rPr>
          <w:rFonts w:ascii="Arial" w:hAnsi="Arial" w:cs="Arial"/>
          <w:bCs/>
          <w:sz w:val="22"/>
          <w:szCs w:val="22"/>
          <w:lang w:val="sr-Cyrl-RS" w:bidi="en-US"/>
        </w:rPr>
        <w:t xml:space="preserve">орисник услуге </w:t>
      </w:r>
      <w:r w:rsidRPr="0068310E">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68310E">
        <w:rPr>
          <w:rFonts w:ascii="Arial" w:hAnsi="Arial" w:cs="Arial"/>
          <w:bCs/>
          <w:sz w:val="22"/>
          <w:szCs w:val="22"/>
          <w:lang w:val="sr-Cyrl-RS" w:bidi="en-US"/>
        </w:rPr>
        <w:t>, као</w:t>
      </w:r>
      <w:r w:rsidRPr="0068310E">
        <w:rPr>
          <w:rFonts w:ascii="Arial" w:hAnsi="Arial" w:cs="Arial"/>
          <w:bCs/>
          <w:sz w:val="22"/>
          <w:szCs w:val="22"/>
          <w:lang w:bidi="en-US"/>
        </w:rPr>
        <w:t xml:space="preserve"> и извештај достави Управи за јавне набавке и Државној ревизорској институцији, према члану 115. став 5. Закона.</w:t>
      </w:r>
    </w:p>
    <w:p w14:paraId="1D7E5984" w14:textId="77777777" w:rsidR="00495B11" w:rsidRPr="0068310E" w:rsidRDefault="00495B11" w:rsidP="00495B11">
      <w:pPr>
        <w:jc w:val="both"/>
        <w:rPr>
          <w:rFonts w:ascii="Arial" w:hAnsi="Arial" w:cs="Arial"/>
          <w:bCs/>
          <w:sz w:val="22"/>
          <w:szCs w:val="22"/>
          <w:lang w:bidi="en-US"/>
        </w:rPr>
      </w:pPr>
    </w:p>
    <w:p w14:paraId="133CCF02" w14:textId="77777777" w:rsidR="003A65E6" w:rsidRPr="00880FB6" w:rsidRDefault="00EA4ED2" w:rsidP="002E6CD1">
      <w:pPr>
        <w:pStyle w:val="Heading2"/>
        <w:ind w:left="0" w:firstLine="0"/>
      </w:pPr>
      <w:bookmarkStart w:id="233" w:name="_Toc430697716"/>
      <w:bookmarkStart w:id="234" w:name="_Toc463355008"/>
      <w:r>
        <w:t>2.26</w:t>
      </w:r>
      <w:r w:rsidR="002C6125" w:rsidRPr="00880FB6">
        <w:tab/>
      </w:r>
      <w:r w:rsidR="003A65E6" w:rsidRPr="00995E34">
        <w:t>ПОДАЦИ О САДРЖИНИ ПОНУДЕ</w:t>
      </w:r>
      <w:bookmarkEnd w:id="233"/>
      <w:bookmarkEnd w:id="234"/>
    </w:p>
    <w:p w14:paraId="1EDE4018" w14:textId="77777777" w:rsidR="00322A1A" w:rsidRPr="00880FB6" w:rsidRDefault="00322A1A" w:rsidP="006B3210">
      <w:pPr>
        <w:ind w:firstLine="720"/>
        <w:jc w:val="both"/>
        <w:rPr>
          <w:rFonts w:ascii="Arial" w:hAnsi="Arial" w:cs="Arial"/>
          <w:sz w:val="22"/>
          <w:szCs w:val="22"/>
          <w:lang w:eastAsia="en-US"/>
        </w:rPr>
      </w:pPr>
    </w:p>
    <w:p w14:paraId="4F4D8D51" w14:textId="77777777" w:rsidR="003A65E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6D3349E5" w14:textId="77777777" w:rsidR="00CF2B0A" w:rsidRPr="00880FB6" w:rsidRDefault="00CF2B0A" w:rsidP="006B3210">
      <w:pPr>
        <w:ind w:firstLine="720"/>
        <w:jc w:val="both"/>
        <w:rPr>
          <w:rFonts w:ascii="Arial" w:hAnsi="Arial" w:cs="Arial"/>
          <w:sz w:val="22"/>
          <w:szCs w:val="22"/>
        </w:rPr>
      </w:pPr>
    </w:p>
    <w:p w14:paraId="63A6BE7D"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w:t>
      </w:r>
      <w:r w:rsidR="0098487C">
        <w:rPr>
          <w:rFonts w:ascii="Arial" w:hAnsi="Arial" w:cs="Arial"/>
        </w:rPr>
        <w:t>азац „Образац понуде“ (Образац 1</w:t>
      </w:r>
      <w:r w:rsidRPr="00880FB6">
        <w:rPr>
          <w:rFonts w:ascii="Arial" w:hAnsi="Arial" w:cs="Arial"/>
        </w:rPr>
        <w:t>. из конкурсне документације);</w:t>
      </w:r>
    </w:p>
    <w:p w14:paraId="0EE6BB9F"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w:t>
      </w:r>
      <w:r w:rsidR="0098487C">
        <w:rPr>
          <w:rFonts w:ascii="Arial" w:hAnsi="Arial" w:cs="Arial"/>
        </w:rPr>
        <w:t>ом 75. став 2. Закона (Образац 2</w:t>
      </w:r>
      <w:r w:rsidRPr="00880FB6">
        <w:rPr>
          <w:rFonts w:ascii="Arial" w:hAnsi="Arial" w:cs="Arial"/>
        </w:rPr>
        <w:t>. из конкурсне документације);</w:t>
      </w:r>
    </w:p>
    <w:p w14:paraId="44B8800E"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w:t>
      </w:r>
      <w:r w:rsidR="0098487C">
        <w:rPr>
          <w:rFonts w:ascii="Arial" w:hAnsi="Arial" w:cs="Arial"/>
        </w:rPr>
        <w:t xml:space="preserve"> о независној понуди“ (Образац 3</w:t>
      </w:r>
      <w:r w:rsidRPr="00880FB6">
        <w:rPr>
          <w:rFonts w:ascii="Arial" w:hAnsi="Arial" w:cs="Arial"/>
        </w:rPr>
        <w:t>. из конкурсне документације);</w:t>
      </w:r>
    </w:p>
    <w:p w14:paraId="751562E3"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w:t>
      </w:r>
      <w:r w:rsidR="0098487C">
        <w:rPr>
          <w:rFonts w:ascii="Arial" w:hAnsi="Arial" w:cs="Arial"/>
        </w:rPr>
        <w:t>азац „Структура цене“ (Образац 4</w:t>
      </w:r>
      <w:r w:rsidRPr="00880FB6">
        <w:rPr>
          <w:rFonts w:ascii="Arial" w:hAnsi="Arial" w:cs="Arial"/>
        </w:rPr>
        <w:t xml:space="preserve">. из конкурсне документације); </w:t>
      </w:r>
    </w:p>
    <w:p w14:paraId="507F9B72"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средства финансијског обезбеђења која се подносе уз понуду у скла</w:t>
      </w:r>
      <w:r w:rsidR="00EA4ED2">
        <w:rPr>
          <w:rFonts w:ascii="Arial" w:hAnsi="Arial" w:cs="Arial"/>
        </w:rPr>
        <w:t xml:space="preserve">ду са </w:t>
      </w:r>
      <w:r w:rsidR="00EA4ED2" w:rsidRPr="00435700">
        <w:rPr>
          <w:rFonts w:ascii="Arial" w:hAnsi="Arial" w:cs="Arial"/>
        </w:rPr>
        <w:t>тачком 2</w:t>
      </w:r>
      <w:r w:rsidR="00B27D8F" w:rsidRPr="00435700">
        <w:rPr>
          <w:rFonts w:ascii="Arial" w:hAnsi="Arial" w:cs="Arial"/>
        </w:rPr>
        <w:t>.12</w:t>
      </w:r>
      <w:r w:rsidR="00FF66AA" w:rsidRPr="00435700">
        <w:rPr>
          <w:rFonts w:ascii="Arial" w:hAnsi="Arial" w:cs="Arial"/>
        </w:rPr>
        <w:t>. овог</w:t>
      </w:r>
      <w:r w:rsidR="00FF66AA">
        <w:rPr>
          <w:rFonts w:ascii="Arial" w:hAnsi="Arial" w:cs="Arial"/>
        </w:rPr>
        <w:t xml:space="preserve"> упутства </w:t>
      </w:r>
    </w:p>
    <w:p w14:paraId="4A7B3D5B" w14:textId="77777777" w:rsidR="003A65E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 xml:space="preserve">(Образац </w:t>
      </w:r>
      <w:r w:rsidR="00A446DF">
        <w:rPr>
          <w:rFonts w:ascii="Arial" w:hAnsi="Arial" w:cs="Arial"/>
          <w:lang w:val="sr-Cyrl-RS"/>
        </w:rPr>
        <w:t>8</w:t>
      </w:r>
      <w:r w:rsidRPr="00880FB6">
        <w:rPr>
          <w:rFonts w:ascii="Arial" w:hAnsi="Arial" w:cs="Arial"/>
        </w:rPr>
        <w:t>. из конкурсне документације</w:t>
      </w:r>
      <w:r w:rsidR="002C6125" w:rsidRPr="00880FB6">
        <w:rPr>
          <w:rFonts w:ascii="Arial" w:hAnsi="Arial" w:cs="Arial"/>
        </w:rPr>
        <w:t>)</w:t>
      </w:r>
      <w:r w:rsidR="00946F03">
        <w:rPr>
          <w:rFonts w:ascii="Arial" w:hAnsi="Arial" w:cs="Arial"/>
        </w:rPr>
        <w:t>,</w:t>
      </w:r>
      <w:r w:rsidR="00FB33D6">
        <w:rPr>
          <w:rFonts w:ascii="Arial" w:hAnsi="Arial" w:cs="Arial"/>
        </w:rPr>
        <w:t xml:space="preserve"> по потреби</w:t>
      </w:r>
      <w:r w:rsidRPr="00880FB6">
        <w:rPr>
          <w:rFonts w:ascii="Arial" w:hAnsi="Arial" w:cs="Arial"/>
        </w:rPr>
        <w:t>;</w:t>
      </w:r>
    </w:p>
    <w:p w14:paraId="74ED96D6" w14:textId="77777777" w:rsidR="00D16B50" w:rsidRPr="0098487C" w:rsidRDefault="00946F03" w:rsidP="009E449D">
      <w:pPr>
        <w:pStyle w:val="ListParagraph"/>
        <w:numPr>
          <w:ilvl w:val="1"/>
          <w:numId w:val="3"/>
        </w:numPr>
        <w:spacing w:after="0" w:line="240" w:lineRule="auto"/>
        <w:ind w:left="1077" w:hanging="357"/>
        <w:jc w:val="both"/>
        <w:rPr>
          <w:rFonts w:ascii="Arial" w:hAnsi="Arial" w:cs="Arial"/>
        </w:rPr>
      </w:pPr>
      <w:r w:rsidRPr="001D10D5">
        <w:rPr>
          <w:rFonts w:ascii="Arial" w:hAnsi="Arial" w:cs="Arial"/>
        </w:rPr>
        <w:t>попуњен</w:t>
      </w:r>
      <w:r w:rsidRPr="0098487C">
        <w:rPr>
          <w:rFonts w:ascii="Arial" w:hAnsi="Arial" w:cs="Arial"/>
        </w:rPr>
        <w:t>, потписан и печатом оверен</w:t>
      </w:r>
      <w:r w:rsidR="00D16B50" w:rsidRPr="0098487C">
        <w:rPr>
          <w:rFonts w:ascii="Arial" w:hAnsi="Arial" w:cs="Arial"/>
        </w:rPr>
        <w:t xml:space="preserve"> образац „</w:t>
      </w:r>
      <w:r w:rsidR="0098487C">
        <w:rPr>
          <w:rFonts w:ascii="Arial" w:hAnsi="Arial" w:cs="Arial"/>
          <w:lang w:val="sr-Cyrl-RS"/>
        </w:rPr>
        <w:t>Изјава понуђача о кадровски капацитет</w:t>
      </w:r>
      <w:r w:rsidR="00D16B50" w:rsidRPr="0098487C">
        <w:rPr>
          <w:rFonts w:ascii="Arial" w:hAnsi="Arial" w:cs="Arial"/>
        </w:rPr>
        <w:t xml:space="preserve">“ (Образац </w:t>
      </w:r>
      <w:r w:rsidR="00A446DF">
        <w:rPr>
          <w:rFonts w:ascii="Arial" w:hAnsi="Arial" w:cs="Arial"/>
          <w:lang w:val="sr-Cyrl-RS"/>
        </w:rPr>
        <w:t>9</w:t>
      </w:r>
      <w:r w:rsidR="00D16B50" w:rsidRPr="0098487C">
        <w:rPr>
          <w:rFonts w:ascii="Arial" w:hAnsi="Arial" w:cs="Arial"/>
        </w:rPr>
        <w:t>. из конкурсне документације</w:t>
      </w:r>
      <w:r w:rsidR="00472E48" w:rsidRPr="0098487C">
        <w:rPr>
          <w:rFonts w:ascii="Arial" w:hAnsi="Arial" w:cs="Arial"/>
          <w:lang w:val="ru-RU"/>
        </w:rPr>
        <w:t>)</w:t>
      </w:r>
      <w:r w:rsidR="00D16B50" w:rsidRPr="0098487C">
        <w:rPr>
          <w:rFonts w:ascii="Arial" w:hAnsi="Arial" w:cs="Arial"/>
        </w:rPr>
        <w:t>;</w:t>
      </w:r>
    </w:p>
    <w:p w14:paraId="59C07438" w14:textId="77777777" w:rsidR="008758A5" w:rsidRPr="0098487C" w:rsidRDefault="008758A5" w:rsidP="008758A5">
      <w:pPr>
        <w:pStyle w:val="ListParagraph"/>
        <w:numPr>
          <w:ilvl w:val="1"/>
          <w:numId w:val="3"/>
        </w:numPr>
        <w:spacing w:after="0" w:line="240" w:lineRule="auto"/>
        <w:ind w:left="1077" w:hanging="357"/>
        <w:jc w:val="both"/>
        <w:rPr>
          <w:rFonts w:ascii="Arial" w:hAnsi="Arial" w:cs="Arial"/>
        </w:rPr>
      </w:pPr>
      <w:r w:rsidRPr="0098487C">
        <w:rPr>
          <w:rFonts w:ascii="Arial" w:hAnsi="Arial" w:cs="Arial"/>
        </w:rPr>
        <w:t xml:space="preserve">попуњен, потписан и печатом оверен образац </w:t>
      </w:r>
      <w:r w:rsidRPr="00232735">
        <w:rPr>
          <w:rFonts w:ascii="Arial" w:hAnsi="Arial" w:cs="Arial"/>
        </w:rPr>
        <w:t>„</w:t>
      </w:r>
      <w:r w:rsidR="00232735">
        <w:rPr>
          <w:rFonts w:ascii="Arial" w:hAnsi="Arial" w:cs="Arial"/>
          <w:lang w:val="sr-Cyrl-RS"/>
        </w:rPr>
        <w:t>Списак извршилаца који ће бити ангажовани у извршењу услуга које су предмет ЈН/1000/0</w:t>
      </w:r>
      <w:r w:rsidR="00B62547">
        <w:rPr>
          <w:rFonts w:ascii="Arial" w:hAnsi="Arial" w:cs="Arial"/>
          <w:lang w:val="sr-Cyrl-RS"/>
        </w:rPr>
        <w:t>297</w:t>
      </w:r>
      <w:r w:rsidR="00232735">
        <w:rPr>
          <w:rFonts w:ascii="Arial" w:hAnsi="Arial" w:cs="Arial"/>
          <w:lang w:val="sr-Cyrl-RS"/>
        </w:rPr>
        <w:t>/2016</w:t>
      </w:r>
      <w:r w:rsidRPr="0098487C">
        <w:rPr>
          <w:rFonts w:ascii="Arial" w:hAnsi="Arial" w:cs="Arial"/>
        </w:rPr>
        <w:t xml:space="preserve">“ (Образац . </w:t>
      </w:r>
      <w:r w:rsidR="0098487C" w:rsidRPr="0098487C">
        <w:rPr>
          <w:rFonts w:ascii="Arial" w:hAnsi="Arial" w:cs="Arial"/>
          <w:lang w:val="sr-Cyrl-RS"/>
        </w:rPr>
        <w:t>1</w:t>
      </w:r>
      <w:r w:rsidR="00A446DF">
        <w:rPr>
          <w:rFonts w:ascii="Arial" w:hAnsi="Arial" w:cs="Arial"/>
          <w:lang w:val="sr-Cyrl-RS"/>
        </w:rPr>
        <w:t>0.</w:t>
      </w:r>
      <w:r w:rsidR="0098487C" w:rsidRPr="0098487C">
        <w:rPr>
          <w:rFonts w:ascii="Arial" w:hAnsi="Arial" w:cs="Arial"/>
          <w:lang w:val="sr-Cyrl-RS"/>
        </w:rPr>
        <w:t xml:space="preserve"> </w:t>
      </w:r>
      <w:r w:rsidRPr="0098487C">
        <w:rPr>
          <w:rFonts w:ascii="Arial" w:hAnsi="Arial" w:cs="Arial"/>
        </w:rPr>
        <w:t>из конкурсне документације</w:t>
      </w:r>
      <w:r w:rsidRPr="0098487C">
        <w:rPr>
          <w:rFonts w:ascii="Arial" w:hAnsi="Arial" w:cs="Arial"/>
          <w:lang w:val="ru-RU"/>
        </w:rPr>
        <w:t>)</w:t>
      </w:r>
      <w:r w:rsidRPr="0098487C">
        <w:rPr>
          <w:rFonts w:ascii="Arial" w:hAnsi="Arial" w:cs="Arial"/>
        </w:rPr>
        <w:t>;</w:t>
      </w:r>
    </w:p>
    <w:p w14:paraId="47377883" w14:textId="77777777" w:rsidR="00EA4ED2" w:rsidRPr="00EA4ED2" w:rsidRDefault="00EA4ED2" w:rsidP="009E449D">
      <w:pPr>
        <w:pStyle w:val="ListParagraph"/>
        <w:numPr>
          <w:ilvl w:val="1"/>
          <w:numId w:val="3"/>
        </w:numPr>
        <w:spacing w:after="0" w:line="240" w:lineRule="auto"/>
        <w:ind w:left="1077" w:hanging="357"/>
        <w:jc w:val="both"/>
        <w:rPr>
          <w:rFonts w:ascii="Arial" w:hAnsi="Arial" w:cs="Arial"/>
        </w:rPr>
      </w:pPr>
      <w:r w:rsidRPr="00EA4ED2">
        <w:rPr>
          <w:rFonts w:ascii="Arial" w:hAnsi="Arial" w:cs="Arial"/>
        </w:rPr>
        <w:t xml:space="preserve">потписан и оверен образац „Модел уговора“ </w:t>
      </w:r>
    </w:p>
    <w:p w14:paraId="36171035" w14:textId="77777777" w:rsidR="00B1097D" w:rsidRDefault="00B1097D" w:rsidP="009E449D">
      <w:pPr>
        <w:pStyle w:val="ListParagraph"/>
        <w:numPr>
          <w:ilvl w:val="1"/>
          <w:numId w:val="3"/>
        </w:numPr>
        <w:spacing w:after="0" w:line="240" w:lineRule="auto"/>
        <w:ind w:left="1077" w:hanging="357"/>
        <w:jc w:val="both"/>
        <w:rPr>
          <w:rFonts w:ascii="Arial" w:hAnsi="Arial" w:cs="Arial"/>
        </w:rPr>
      </w:pPr>
      <w:r w:rsidRPr="00EA4ED2">
        <w:rPr>
          <w:rFonts w:ascii="Arial" w:hAnsi="Arial" w:cs="Arial"/>
        </w:rPr>
        <w:t>потписан и печатом оверен образац „Модел уговора о чувању пословне т</w:t>
      </w:r>
      <w:r w:rsidR="00EA4ED2">
        <w:rPr>
          <w:rFonts w:ascii="Arial" w:hAnsi="Arial" w:cs="Arial"/>
        </w:rPr>
        <w:t>ајне и поверљивих информација“</w:t>
      </w:r>
      <w:r w:rsidRPr="00EA4ED2">
        <w:rPr>
          <w:rFonts w:ascii="Arial" w:hAnsi="Arial" w:cs="Arial"/>
        </w:rPr>
        <w:t>;</w:t>
      </w:r>
    </w:p>
    <w:p w14:paraId="2DD59A32"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 xml:space="preserve">докази </w:t>
      </w:r>
      <w:r w:rsidR="00FB33D6">
        <w:rPr>
          <w:rFonts w:ascii="Arial" w:hAnsi="Arial" w:cs="Arial"/>
        </w:rPr>
        <w:t>одређени тачком 2</w:t>
      </w:r>
      <w:r w:rsidRPr="00880FB6">
        <w:rPr>
          <w:rFonts w:ascii="Arial" w:hAnsi="Arial" w:cs="Arial"/>
        </w:rPr>
        <w:t xml:space="preserve">.7 или </w:t>
      </w:r>
      <w:r w:rsidR="00FB33D6">
        <w:rPr>
          <w:rFonts w:ascii="Arial" w:hAnsi="Arial" w:cs="Arial"/>
        </w:rPr>
        <w:t>2</w:t>
      </w:r>
      <w:r w:rsidRPr="00880FB6">
        <w:rPr>
          <w:rFonts w:ascii="Arial" w:hAnsi="Arial" w:cs="Arial"/>
        </w:rPr>
        <w:t>.8 овог упутства у случају да понуђач подноси понуду са подизвођачем или заједничку понуду подноси група понуђача;</w:t>
      </w:r>
    </w:p>
    <w:p w14:paraId="76893AF1" w14:textId="77777777" w:rsidR="00FC1031" w:rsidRPr="0098487C" w:rsidRDefault="00946F03" w:rsidP="009E449D">
      <w:pPr>
        <w:pStyle w:val="ListParagraph"/>
        <w:numPr>
          <w:ilvl w:val="1"/>
          <w:numId w:val="3"/>
        </w:numPr>
        <w:spacing w:after="0" w:line="240" w:lineRule="auto"/>
        <w:ind w:left="1080" w:hanging="360"/>
        <w:jc w:val="both"/>
        <w:rPr>
          <w:rFonts w:ascii="Arial" w:hAnsi="Arial" w:cs="Arial"/>
          <w:b/>
        </w:rPr>
      </w:pPr>
      <w:r>
        <w:rPr>
          <w:rFonts w:ascii="Arial" w:hAnsi="Arial" w:cs="Arial"/>
        </w:rPr>
        <w:t>докази и</w:t>
      </w:r>
      <w:r w:rsidRPr="00946F03">
        <w:rPr>
          <w:rFonts w:ascii="Arial" w:hAnsi="Arial" w:cs="Arial"/>
        </w:rPr>
        <w:t xml:space="preserve"> изјаве </w:t>
      </w:r>
      <w:r w:rsidR="003A65E6" w:rsidRPr="00946F03">
        <w:rPr>
          <w:rFonts w:ascii="Arial" w:hAnsi="Arial" w:cs="Arial"/>
        </w:rPr>
        <w:t>о испуњености из члана 75. и 76. Закона у складу са чланом 77. Закон и Оде</w:t>
      </w:r>
      <w:r w:rsidR="00FF66AA" w:rsidRPr="00946F03">
        <w:rPr>
          <w:rFonts w:ascii="Arial" w:hAnsi="Arial" w:cs="Arial"/>
        </w:rPr>
        <w:t>љком 4. конкурсне документације</w:t>
      </w:r>
    </w:p>
    <w:p w14:paraId="09A71409" w14:textId="77777777" w:rsidR="0098487C" w:rsidRPr="00D06804" w:rsidRDefault="0098487C" w:rsidP="009E449D">
      <w:pPr>
        <w:pStyle w:val="ListParagraph"/>
        <w:numPr>
          <w:ilvl w:val="1"/>
          <w:numId w:val="3"/>
        </w:numPr>
        <w:spacing w:after="0" w:line="240" w:lineRule="auto"/>
        <w:ind w:left="1080" w:hanging="360"/>
        <w:jc w:val="both"/>
        <w:rPr>
          <w:rFonts w:ascii="Arial" w:hAnsi="Arial" w:cs="Arial"/>
          <w:b/>
        </w:rPr>
      </w:pPr>
      <w:r>
        <w:rPr>
          <w:rFonts w:ascii="Arial" w:hAnsi="Arial" w:cs="Arial"/>
          <w:lang w:val="sr-Cyrl-RS"/>
        </w:rPr>
        <w:lastRenderedPageBreak/>
        <w:t>Прило</w:t>
      </w:r>
      <w:r w:rsidR="006F2025">
        <w:rPr>
          <w:rFonts w:ascii="Arial" w:hAnsi="Arial" w:cs="Arial"/>
          <w:lang w:val="sr-Cyrl-RS"/>
        </w:rPr>
        <w:t xml:space="preserve">г </w:t>
      </w:r>
      <w:r>
        <w:rPr>
          <w:rFonts w:ascii="Arial" w:hAnsi="Arial" w:cs="Arial"/>
          <w:lang w:val="sr-Cyrl-RS"/>
        </w:rPr>
        <w:t xml:space="preserve"> о безбедности и здрављу на раду</w:t>
      </w:r>
    </w:p>
    <w:p w14:paraId="69B840B5" w14:textId="77777777" w:rsidR="00946F03" w:rsidRPr="00946F03" w:rsidRDefault="00946F03" w:rsidP="00946F03">
      <w:pPr>
        <w:pStyle w:val="ListParagraph"/>
        <w:spacing w:after="0" w:line="240" w:lineRule="auto"/>
        <w:ind w:left="1080"/>
        <w:jc w:val="both"/>
        <w:rPr>
          <w:rFonts w:ascii="Arial" w:hAnsi="Arial" w:cs="Arial"/>
          <w:b/>
        </w:rPr>
      </w:pPr>
    </w:p>
    <w:p w14:paraId="5C975CBC" w14:textId="77777777" w:rsidR="003A65E6" w:rsidRPr="00880FB6" w:rsidRDefault="007B2B7A" w:rsidP="00FC1031">
      <w:pPr>
        <w:pStyle w:val="Heading2"/>
        <w:ind w:left="0" w:firstLine="0"/>
      </w:pPr>
      <w:bookmarkStart w:id="235" w:name="_Toc430697717"/>
      <w:bookmarkStart w:id="236" w:name="_Toc463355009"/>
      <w:r>
        <w:t>2.27</w:t>
      </w:r>
      <w:r w:rsidR="003A65E6" w:rsidRPr="00880FB6">
        <w:tab/>
        <w:t>ЗАШТИТА ПРАВА ПОНУЂАЧА</w:t>
      </w:r>
      <w:bookmarkEnd w:id="235"/>
      <w:bookmarkEnd w:id="236"/>
    </w:p>
    <w:p w14:paraId="35CD713D" w14:textId="77777777" w:rsidR="003A65E6" w:rsidRPr="00880FB6" w:rsidRDefault="003A65E6" w:rsidP="00574472">
      <w:pPr>
        <w:jc w:val="both"/>
        <w:rPr>
          <w:rFonts w:ascii="Arial" w:hAnsi="Arial" w:cs="Arial"/>
          <w:sz w:val="22"/>
          <w:szCs w:val="22"/>
        </w:rPr>
      </w:pPr>
    </w:p>
    <w:p w14:paraId="257DFBF1" w14:textId="77777777" w:rsidR="00765706" w:rsidRPr="00F17D83" w:rsidRDefault="00765706" w:rsidP="00765706">
      <w:pPr>
        <w:suppressAutoHyphens w:val="0"/>
        <w:jc w:val="both"/>
        <w:rPr>
          <w:rFonts w:ascii="Arial" w:hAnsi="Arial" w:cs="Arial"/>
          <w:sz w:val="22"/>
          <w:szCs w:val="22"/>
          <w:lang w:eastAsia="en-US"/>
        </w:rPr>
      </w:pPr>
      <w:bookmarkStart w:id="237" w:name="_Toc362821710"/>
      <w:bookmarkStart w:id="238" w:name="_Toc299460573"/>
      <w:bookmarkEnd w:id="216"/>
      <w:r w:rsidRPr="00F17D83">
        <w:rPr>
          <w:rFonts w:ascii="Arial" w:hAnsi="Arial" w:cs="Arial"/>
          <w:sz w:val="22"/>
          <w:szCs w:val="22"/>
          <w:lang w:eastAsia="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D370AAA" w14:textId="77777777" w:rsidR="00765706" w:rsidRPr="00F17D83" w:rsidRDefault="00765706" w:rsidP="00765706">
      <w:pPr>
        <w:suppressAutoHyphens w:val="0"/>
        <w:jc w:val="both"/>
        <w:rPr>
          <w:rFonts w:ascii="Arial" w:hAnsi="Arial" w:cs="Arial"/>
          <w:sz w:val="22"/>
          <w:szCs w:val="22"/>
          <w:lang w:eastAsia="en-US"/>
        </w:rPr>
      </w:pPr>
    </w:p>
    <w:p w14:paraId="73A10BD9" w14:textId="77777777" w:rsidR="00765706" w:rsidRPr="00F17D83" w:rsidRDefault="00765706" w:rsidP="00765706">
      <w:pPr>
        <w:suppressAutoHyphens w:val="0"/>
        <w:jc w:val="both"/>
        <w:rPr>
          <w:rFonts w:ascii="Arial" w:hAnsi="Arial" w:cs="Arial"/>
          <w:sz w:val="22"/>
          <w:szCs w:val="22"/>
          <w:lang w:eastAsia="en-US"/>
        </w:rPr>
      </w:pPr>
      <w:r w:rsidRPr="00F17D83">
        <w:rPr>
          <w:rFonts w:ascii="Arial" w:hAnsi="Arial" w:cs="Arial"/>
          <w:sz w:val="22"/>
          <w:szCs w:val="22"/>
          <w:lang w:eastAsia="en-US"/>
        </w:rPr>
        <w:t>Рокови и начин подношења захтева за заштиту права:</w:t>
      </w:r>
    </w:p>
    <w:p w14:paraId="045079D9" w14:textId="77777777" w:rsidR="00966583" w:rsidRDefault="00966583" w:rsidP="00765706">
      <w:pPr>
        <w:tabs>
          <w:tab w:val="left" w:pos="3666"/>
        </w:tabs>
        <w:suppressAutoHyphens w:val="0"/>
        <w:spacing w:before="120"/>
        <w:jc w:val="both"/>
        <w:rPr>
          <w:rFonts w:ascii="Arial" w:hAnsi="Arial" w:cs="Arial"/>
          <w:b/>
          <w:sz w:val="22"/>
          <w:szCs w:val="22"/>
          <w:lang w:eastAsia="en-US"/>
        </w:rPr>
      </w:pPr>
    </w:p>
    <w:p w14:paraId="1E5F309B"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44D87BAE"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400DA617"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Захтев за заштиту права се доставља наручиоцу непосредно, електронском поштом на e-mail: </w:t>
      </w:r>
      <w:hyperlink r:id="rId60" w:history="1">
        <w:r w:rsidRPr="00966583">
          <w:rPr>
            <w:rStyle w:val="Hyperlink"/>
            <w:rFonts w:ascii="Arial" w:hAnsi="Arial" w:cs="Arial"/>
            <w:sz w:val="22"/>
            <w:szCs w:val="22"/>
            <w:lang w:val="en-US" w:eastAsia="en-US"/>
          </w:rPr>
          <w:t>marko</w:t>
        </w:r>
        <w:r w:rsidRPr="00A035F3">
          <w:rPr>
            <w:rStyle w:val="Hyperlink"/>
            <w:rFonts w:ascii="Arial" w:hAnsi="Arial" w:cs="Arial"/>
            <w:sz w:val="22"/>
            <w:szCs w:val="22"/>
            <w:lang w:eastAsia="en-US"/>
          </w:rPr>
          <w:t>.</w:t>
        </w:r>
        <w:r w:rsidRPr="00966583">
          <w:rPr>
            <w:rStyle w:val="Hyperlink"/>
            <w:rFonts w:ascii="Arial" w:hAnsi="Arial" w:cs="Arial"/>
            <w:sz w:val="22"/>
            <w:szCs w:val="22"/>
            <w:lang w:val="en-US" w:eastAsia="en-US"/>
          </w:rPr>
          <w:t>vujakovic</w:t>
        </w:r>
        <w:r w:rsidRPr="00966583">
          <w:rPr>
            <w:rStyle w:val="Hyperlink"/>
            <w:rFonts w:ascii="Arial" w:hAnsi="Arial" w:cs="Arial"/>
            <w:sz w:val="22"/>
            <w:szCs w:val="22"/>
            <w:lang w:eastAsia="en-US"/>
          </w:rPr>
          <w:t>@eps.rs</w:t>
        </w:r>
      </w:hyperlink>
      <w:r w:rsidRPr="00966583">
        <w:rPr>
          <w:rFonts w:ascii="Arial" w:hAnsi="Arial" w:cs="Arial"/>
          <w:sz w:val="22"/>
          <w:szCs w:val="22"/>
          <w:lang w:eastAsia="en-US"/>
        </w:rPr>
        <w:t>, или препорученом пошиљком са повратницом на адресу наручиоца.</w:t>
      </w:r>
    </w:p>
    <w:p w14:paraId="66A99F10"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14:paraId="1448196F"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14:paraId="2D046B07"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1D8AABC2"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десет дана од дана објављивања одлуке на Порталу јавних набавки.</w:t>
      </w:r>
    </w:p>
    <w:p w14:paraId="6BEBFE80"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578F6A36"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3EA813E"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Захтев за заштиту права не задржава даље активности наручиоца у поступку јавне набавке у складу са одредбама члана 150. овог ЗЈН. </w:t>
      </w:r>
    </w:p>
    <w:p w14:paraId="466D0961"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Захтев за заштиту права мора да садржи: </w:t>
      </w:r>
    </w:p>
    <w:p w14:paraId="600DB09E"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1) назив и адресу подносиоца захтева и лице за контакт;</w:t>
      </w:r>
    </w:p>
    <w:p w14:paraId="083D8A33"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2) назив и адресу наручиоца; </w:t>
      </w:r>
    </w:p>
    <w:p w14:paraId="3BEB701D"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3)податке о јавној набавци која је предмет захтева, односно о одлуци наручиоца; </w:t>
      </w:r>
    </w:p>
    <w:p w14:paraId="5238DB1B"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4) повреде прописа којима се уређује поступак јавне набавке;</w:t>
      </w:r>
    </w:p>
    <w:p w14:paraId="6A3A7B17"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lastRenderedPageBreak/>
        <w:t xml:space="preserve">5) чињенице и доказе којима се повреде доказују; </w:t>
      </w:r>
    </w:p>
    <w:p w14:paraId="60910ADA"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6) потврду о уплати таксе из члана 156. овог ЗЈН;</w:t>
      </w:r>
    </w:p>
    <w:p w14:paraId="375A43CF"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7) потпис подносиоца. </w:t>
      </w:r>
    </w:p>
    <w:p w14:paraId="1CE82448" w14:textId="77777777" w:rsidR="00966583" w:rsidRPr="00966583" w:rsidRDefault="00966583" w:rsidP="00966583">
      <w:pPr>
        <w:jc w:val="both"/>
        <w:rPr>
          <w:rFonts w:ascii="Arial" w:hAnsi="Arial" w:cs="Arial"/>
          <w:sz w:val="22"/>
          <w:szCs w:val="22"/>
          <w:lang w:eastAsia="en-US"/>
        </w:rPr>
      </w:pPr>
      <w:r w:rsidRPr="00966583">
        <w:rPr>
          <w:rFonts w:ascii="Arial" w:hAnsi="Arial" w:cs="Arial"/>
          <w:sz w:val="22"/>
          <w:szCs w:val="22"/>
          <w:lang w:eastAsia="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10C4ADF5" w14:textId="77777777" w:rsidR="00966583" w:rsidRPr="00966583" w:rsidRDefault="00966583" w:rsidP="00966583">
      <w:pPr>
        <w:jc w:val="both"/>
        <w:rPr>
          <w:rFonts w:ascii="Arial" w:hAnsi="Arial" w:cs="Arial"/>
          <w:sz w:val="22"/>
          <w:szCs w:val="22"/>
          <w:lang w:eastAsia="en-US"/>
        </w:rPr>
      </w:pPr>
    </w:p>
    <w:p w14:paraId="645254A3"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 xml:space="preserve">1. Потврда о извршеној уплати таксе из члана 156. ЗЈН која садржи следеће елементе: </w:t>
      </w:r>
    </w:p>
    <w:p w14:paraId="4585D9BD"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 xml:space="preserve">(1) да буде издата од стране банке и да садржи печат банке; </w:t>
      </w:r>
    </w:p>
    <w:p w14:paraId="3AFF1069"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6625636F"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 xml:space="preserve">(3) износ таксе из члана 156. ЗЈН чија се уплата врши - 60.000 динара; </w:t>
      </w:r>
    </w:p>
    <w:p w14:paraId="43648A9E"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(4) број рачуна: 840-30678845-06;</w:t>
      </w:r>
    </w:p>
    <w:p w14:paraId="03269B74"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 xml:space="preserve">(5) шифру плаћања: 153 или 253; </w:t>
      </w:r>
    </w:p>
    <w:p w14:paraId="7B2672A0"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(6) позив на број: подаци о броју или ознаци јавне набавке поводом које се подноси захтев за заштиту права;</w:t>
      </w:r>
    </w:p>
    <w:p w14:paraId="0D085AE4"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(7) сврха: ЗЗП; ............... [навести назив наручиоца]; јавна набавка ЈН ЈН/1000/</w:t>
      </w:r>
      <w:r w:rsidRPr="00966583">
        <w:rPr>
          <w:rFonts w:ascii="Arial" w:hAnsi="Arial" w:cs="Arial"/>
          <w:sz w:val="22"/>
          <w:szCs w:val="22"/>
          <w:lang w:val="sr-Cyrl-RS" w:eastAsia="en-US"/>
        </w:rPr>
        <w:t>0297/2016</w:t>
      </w:r>
      <w:r w:rsidRPr="00966583">
        <w:rPr>
          <w:rFonts w:ascii="Arial" w:hAnsi="Arial" w:cs="Arial"/>
          <w:sz w:val="22"/>
          <w:szCs w:val="22"/>
          <w:lang w:eastAsia="en-US"/>
        </w:rPr>
        <w:t xml:space="preserve">;. </w:t>
      </w:r>
    </w:p>
    <w:p w14:paraId="1493A37D"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(8) корисник: буџет Републике Србије;</w:t>
      </w:r>
    </w:p>
    <w:p w14:paraId="7EF3B0E6"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 xml:space="preserve">(9) назив уплатиоца, односно назив подносиоца захтева за заштиту права за којег је извршена уплата таксе; </w:t>
      </w:r>
    </w:p>
    <w:p w14:paraId="65D65420"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 xml:space="preserve">(10) потпис овлашћеног лица банке, или </w:t>
      </w:r>
    </w:p>
    <w:p w14:paraId="6A66311B" w14:textId="77777777" w:rsidR="00966583" w:rsidRPr="00966583" w:rsidRDefault="00966583" w:rsidP="00966583">
      <w:pPr>
        <w:jc w:val="both"/>
        <w:rPr>
          <w:rFonts w:ascii="Arial" w:hAnsi="Arial" w:cs="Arial"/>
          <w:sz w:val="22"/>
          <w:szCs w:val="22"/>
          <w:lang w:eastAsia="en-US"/>
        </w:rPr>
      </w:pPr>
    </w:p>
    <w:p w14:paraId="6D76BEB5" w14:textId="77777777" w:rsid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14:paraId="7F7F2727" w14:textId="77777777" w:rsidR="00966583" w:rsidRPr="00966583" w:rsidRDefault="00966583" w:rsidP="00966583">
      <w:pPr>
        <w:ind w:firstLine="708"/>
        <w:jc w:val="both"/>
        <w:rPr>
          <w:rFonts w:ascii="Arial" w:hAnsi="Arial" w:cs="Arial"/>
          <w:sz w:val="22"/>
          <w:szCs w:val="22"/>
          <w:lang w:eastAsia="en-US"/>
        </w:rPr>
      </w:pPr>
    </w:p>
    <w:p w14:paraId="4C0DF7AE" w14:textId="77777777" w:rsidR="00966583" w:rsidRPr="00966583" w:rsidRDefault="00966583" w:rsidP="00966583">
      <w:pPr>
        <w:ind w:firstLine="708"/>
        <w:jc w:val="both"/>
        <w:rPr>
          <w:rFonts w:ascii="Arial" w:hAnsi="Arial" w:cs="Arial"/>
          <w:sz w:val="22"/>
          <w:szCs w:val="22"/>
          <w:lang w:eastAsia="en-US"/>
        </w:rPr>
      </w:pPr>
    </w:p>
    <w:p w14:paraId="4EE3B96F"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114DAE65" w14:textId="77777777" w:rsidR="00966583" w:rsidRPr="00966583" w:rsidRDefault="00966583" w:rsidP="00966583">
      <w:pPr>
        <w:ind w:firstLine="708"/>
        <w:jc w:val="both"/>
        <w:rPr>
          <w:rFonts w:ascii="Arial" w:hAnsi="Arial" w:cs="Arial"/>
          <w:sz w:val="22"/>
          <w:szCs w:val="22"/>
          <w:lang w:eastAsia="en-US"/>
        </w:rPr>
      </w:pPr>
    </w:p>
    <w:p w14:paraId="6C280EB6" w14:textId="77777777" w:rsidR="00966583" w:rsidRPr="00966583" w:rsidRDefault="00966583" w:rsidP="00966583">
      <w:pPr>
        <w:ind w:firstLine="708"/>
        <w:jc w:val="both"/>
        <w:rPr>
          <w:rFonts w:ascii="Arial" w:hAnsi="Arial" w:cs="Arial"/>
          <w:sz w:val="22"/>
          <w:szCs w:val="22"/>
          <w:lang w:eastAsia="en-US"/>
        </w:rPr>
      </w:pPr>
      <w:r w:rsidRPr="00966583">
        <w:rPr>
          <w:rFonts w:ascii="Arial" w:hAnsi="Arial" w:cs="Arial"/>
          <w:sz w:val="22"/>
          <w:szCs w:val="22"/>
          <w:lang w:eastAsia="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57C95AE5" w14:textId="77777777" w:rsidR="00966583" w:rsidRPr="00966583" w:rsidRDefault="00966583" w:rsidP="00966583">
      <w:pPr>
        <w:tabs>
          <w:tab w:val="left" w:pos="3666"/>
        </w:tabs>
        <w:suppressAutoHyphens w:val="0"/>
        <w:spacing w:before="120"/>
        <w:jc w:val="both"/>
        <w:rPr>
          <w:rFonts w:ascii="Arial" w:hAnsi="Arial" w:cs="Arial"/>
          <w:sz w:val="22"/>
          <w:szCs w:val="22"/>
          <w:lang w:eastAsia="en-US"/>
        </w:rPr>
      </w:pPr>
      <w:r w:rsidRPr="00966583">
        <w:rPr>
          <w:rFonts w:ascii="Arial" w:hAnsi="Arial" w:cs="Arial"/>
          <w:sz w:val="22"/>
          <w:szCs w:val="22"/>
          <w:lang w:eastAsia="en-US"/>
        </w:rPr>
        <w:t>Поступак заштите права регулисан је одредбама чл. 138. - 166. ЗЈН.</w:t>
      </w:r>
    </w:p>
    <w:p w14:paraId="62B0E9EB" w14:textId="77777777" w:rsidR="00765706" w:rsidRPr="00F17D83" w:rsidRDefault="00765706" w:rsidP="00765706">
      <w:pPr>
        <w:suppressAutoHyphens w:val="0"/>
        <w:jc w:val="both"/>
        <w:rPr>
          <w:rFonts w:ascii="Arial" w:hAnsi="Arial" w:cs="Arial"/>
          <w:sz w:val="22"/>
          <w:szCs w:val="22"/>
          <w:lang w:val="sr-Cyrl-RS" w:eastAsia="en-US"/>
        </w:rPr>
      </w:pPr>
    </w:p>
    <w:p w14:paraId="380AB756"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УПЛАТА ИЗ ИНОСТРАНСТВА</w:t>
      </w:r>
    </w:p>
    <w:p w14:paraId="0E28255A"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52DAFA2" w14:textId="77777777" w:rsidR="00765706" w:rsidRPr="00F17D83" w:rsidRDefault="00765706" w:rsidP="00765706">
      <w:pPr>
        <w:suppressAutoHyphens w:val="0"/>
        <w:jc w:val="both"/>
        <w:rPr>
          <w:rFonts w:ascii="Arial" w:hAnsi="Arial" w:cs="Arial"/>
          <w:sz w:val="22"/>
          <w:szCs w:val="22"/>
          <w:lang w:val="sr-Cyrl-RS" w:eastAsia="en-US"/>
        </w:rPr>
      </w:pPr>
    </w:p>
    <w:p w14:paraId="34B7ADB3"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НАЗИВ И АДРЕСА БАНКЕ:</w:t>
      </w:r>
    </w:p>
    <w:p w14:paraId="058F6953"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Народна банка Србије (НБС)</w:t>
      </w:r>
    </w:p>
    <w:p w14:paraId="69C83897"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11000 Београд, ул. Немањина бр. 17</w:t>
      </w:r>
    </w:p>
    <w:p w14:paraId="412FF5D6"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lastRenderedPageBreak/>
        <w:t>Србија</w:t>
      </w:r>
    </w:p>
    <w:p w14:paraId="67F6EBAE" w14:textId="77777777" w:rsidR="00765706" w:rsidRPr="00F17D83" w:rsidRDefault="00765706" w:rsidP="00765706">
      <w:pPr>
        <w:suppressAutoHyphens w:val="0"/>
        <w:jc w:val="both"/>
        <w:rPr>
          <w:rFonts w:ascii="Arial" w:hAnsi="Arial" w:cs="Arial"/>
          <w:sz w:val="22"/>
          <w:szCs w:val="22"/>
          <w:lang w:val="sr-Cyrl-RS" w:eastAsia="en-US"/>
        </w:rPr>
      </w:pPr>
      <w:r w:rsidRPr="00765706">
        <w:rPr>
          <w:rFonts w:ascii="Arial" w:hAnsi="Arial" w:cs="Arial"/>
          <w:sz w:val="22"/>
          <w:szCs w:val="22"/>
          <w:lang w:val="en-US" w:eastAsia="en-US"/>
        </w:rPr>
        <w:t>SWIFT</w:t>
      </w:r>
      <w:r w:rsidRPr="00F17D83">
        <w:rPr>
          <w:rFonts w:ascii="Arial" w:hAnsi="Arial" w:cs="Arial"/>
          <w:sz w:val="22"/>
          <w:szCs w:val="22"/>
          <w:lang w:val="sr-Cyrl-RS" w:eastAsia="en-US"/>
        </w:rPr>
        <w:t xml:space="preserve"> </w:t>
      </w:r>
      <w:r w:rsidRPr="00765706">
        <w:rPr>
          <w:rFonts w:ascii="Arial" w:hAnsi="Arial" w:cs="Arial"/>
          <w:sz w:val="22"/>
          <w:szCs w:val="22"/>
          <w:lang w:val="en-US" w:eastAsia="en-US"/>
        </w:rPr>
        <w:t>CODE</w:t>
      </w:r>
      <w:r w:rsidRPr="00F17D83">
        <w:rPr>
          <w:rFonts w:ascii="Arial" w:hAnsi="Arial" w:cs="Arial"/>
          <w:sz w:val="22"/>
          <w:szCs w:val="22"/>
          <w:lang w:val="sr-Cyrl-RS" w:eastAsia="en-US"/>
        </w:rPr>
        <w:t xml:space="preserve">: </w:t>
      </w:r>
      <w:r w:rsidRPr="00765706">
        <w:rPr>
          <w:rFonts w:ascii="Arial" w:hAnsi="Arial" w:cs="Arial"/>
          <w:sz w:val="22"/>
          <w:szCs w:val="22"/>
          <w:lang w:val="en-US" w:eastAsia="en-US"/>
        </w:rPr>
        <w:t>NBSRRSBGXXX</w:t>
      </w:r>
    </w:p>
    <w:p w14:paraId="06BC635B" w14:textId="77777777" w:rsidR="00765706" w:rsidRPr="00F17D83" w:rsidRDefault="00765706" w:rsidP="00765706">
      <w:pPr>
        <w:suppressAutoHyphens w:val="0"/>
        <w:jc w:val="both"/>
        <w:rPr>
          <w:rFonts w:ascii="Arial" w:hAnsi="Arial" w:cs="Arial"/>
          <w:sz w:val="22"/>
          <w:szCs w:val="22"/>
          <w:lang w:val="sr-Cyrl-RS" w:eastAsia="en-US"/>
        </w:rPr>
      </w:pPr>
    </w:p>
    <w:p w14:paraId="043C582E"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НАЗИВ И АДРЕСА ИНСТИТУЦИЈЕ:</w:t>
      </w:r>
    </w:p>
    <w:p w14:paraId="1A0F8014"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Министарство финансија</w:t>
      </w:r>
    </w:p>
    <w:p w14:paraId="5FB14EEA"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Управа за трезор</w:t>
      </w:r>
    </w:p>
    <w:p w14:paraId="302D4412"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ул. Поп Лукина бр. 7-9</w:t>
      </w:r>
    </w:p>
    <w:p w14:paraId="539930F1"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11000 Београд</w:t>
      </w:r>
    </w:p>
    <w:p w14:paraId="36F7758D" w14:textId="77777777" w:rsidR="00765706" w:rsidRPr="00F17D83" w:rsidRDefault="00765706" w:rsidP="00765706">
      <w:pPr>
        <w:suppressAutoHyphens w:val="0"/>
        <w:jc w:val="both"/>
        <w:rPr>
          <w:rFonts w:ascii="Arial" w:hAnsi="Arial" w:cs="Arial"/>
          <w:sz w:val="22"/>
          <w:szCs w:val="22"/>
          <w:lang w:val="sr-Cyrl-RS" w:eastAsia="en-US"/>
        </w:rPr>
      </w:pPr>
      <w:r w:rsidRPr="00765706">
        <w:rPr>
          <w:rFonts w:ascii="Arial" w:hAnsi="Arial" w:cs="Arial"/>
          <w:sz w:val="22"/>
          <w:szCs w:val="22"/>
          <w:lang w:val="en-US" w:eastAsia="en-US"/>
        </w:rPr>
        <w:t>IBAN</w:t>
      </w:r>
      <w:r w:rsidRPr="00F17D83">
        <w:rPr>
          <w:rFonts w:ascii="Arial" w:hAnsi="Arial" w:cs="Arial"/>
          <w:sz w:val="22"/>
          <w:szCs w:val="22"/>
          <w:lang w:val="sr-Cyrl-RS" w:eastAsia="en-US"/>
        </w:rPr>
        <w:t xml:space="preserve">: </w:t>
      </w:r>
      <w:r w:rsidRPr="00765706">
        <w:rPr>
          <w:rFonts w:ascii="Arial" w:hAnsi="Arial" w:cs="Arial"/>
          <w:sz w:val="22"/>
          <w:szCs w:val="22"/>
          <w:lang w:val="en-US" w:eastAsia="en-US"/>
        </w:rPr>
        <w:t>RS</w:t>
      </w:r>
      <w:r w:rsidRPr="00F17D83">
        <w:rPr>
          <w:rFonts w:ascii="Arial" w:hAnsi="Arial" w:cs="Arial"/>
          <w:sz w:val="22"/>
          <w:szCs w:val="22"/>
          <w:lang w:val="sr-Cyrl-RS" w:eastAsia="en-US"/>
        </w:rPr>
        <w:t xml:space="preserve"> 35908500103019323073</w:t>
      </w:r>
    </w:p>
    <w:p w14:paraId="4E65808F" w14:textId="77777777" w:rsidR="00765706" w:rsidRPr="00F17D83" w:rsidRDefault="00765706" w:rsidP="00765706">
      <w:pPr>
        <w:suppressAutoHyphens w:val="0"/>
        <w:jc w:val="both"/>
        <w:rPr>
          <w:rFonts w:ascii="Arial" w:hAnsi="Arial" w:cs="Arial"/>
          <w:sz w:val="22"/>
          <w:szCs w:val="22"/>
          <w:lang w:val="sr-Cyrl-RS" w:eastAsia="en-US"/>
        </w:rPr>
      </w:pPr>
    </w:p>
    <w:p w14:paraId="2701BBBA"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НАПОМЕНА: Приликом уплата средстава потребно је навести следеће информације о плаћању - „детаљи плаћања“ (</w:t>
      </w:r>
      <w:r w:rsidRPr="00765706">
        <w:rPr>
          <w:rFonts w:ascii="Arial" w:hAnsi="Arial" w:cs="Arial"/>
          <w:sz w:val="22"/>
          <w:szCs w:val="22"/>
          <w:lang w:val="en-US" w:eastAsia="en-US"/>
        </w:rPr>
        <w:t>FIELD</w:t>
      </w:r>
      <w:r w:rsidRPr="00F17D83">
        <w:rPr>
          <w:rFonts w:ascii="Arial" w:hAnsi="Arial" w:cs="Arial"/>
          <w:sz w:val="22"/>
          <w:szCs w:val="22"/>
          <w:lang w:val="sr-Cyrl-RS" w:eastAsia="en-US"/>
        </w:rPr>
        <w:t xml:space="preserve"> 70: </w:t>
      </w:r>
      <w:r w:rsidRPr="00765706">
        <w:rPr>
          <w:rFonts w:ascii="Arial" w:hAnsi="Arial" w:cs="Arial"/>
          <w:sz w:val="22"/>
          <w:szCs w:val="22"/>
          <w:lang w:val="en-US" w:eastAsia="en-US"/>
        </w:rPr>
        <w:t>DETAILS</w:t>
      </w:r>
      <w:r w:rsidRPr="00F17D83">
        <w:rPr>
          <w:rFonts w:ascii="Arial" w:hAnsi="Arial" w:cs="Arial"/>
          <w:sz w:val="22"/>
          <w:szCs w:val="22"/>
          <w:lang w:val="sr-Cyrl-RS" w:eastAsia="en-US"/>
        </w:rPr>
        <w:t xml:space="preserve"> </w:t>
      </w:r>
      <w:r w:rsidRPr="00765706">
        <w:rPr>
          <w:rFonts w:ascii="Arial" w:hAnsi="Arial" w:cs="Arial"/>
          <w:sz w:val="22"/>
          <w:szCs w:val="22"/>
          <w:lang w:val="en-US" w:eastAsia="en-US"/>
        </w:rPr>
        <w:t>OF</w:t>
      </w:r>
      <w:r w:rsidRPr="00F17D83">
        <w:rPr>
          <w:rFonts w:ascii="Arial" w:hAnsi="Arial" w:cs="Arial"/>
          <w:sz w:val="22"/>
          <w:szCs w:val="22"/>
          <w:lang w:val="sr-Cyrl-RS" w:eastAsia="en-US"/>
        </w:rPr>
        <w:t xml:space="preserve"> </w:t>
      </w:r>
      <w:r w:rsidRPr="00765706">
        <w:rPr>
          <w:rFonts w:ascii="Arial" w:hAnsi="Arial" w:cs="Arial"/>
          <w:sz w:val="22"/>
          <w:szCs w:val="22"/>
          <w:lang w:val="en-US" w:eastAsia="en-US"/>
        </w:rPr>
        <w:t>PAYMENT</w:t>
      </w:r>
      <w:r w:rsidRPr="00F17D83">
        <w:rPr>
          <w:rFonts w:ascii="Arial" w:hAnsi="Arial" w:cs="Arial"/>
          <w:sz w:val="22"/>
          <w:szCs w:val="22"/>
          <w:lang w:val="sr-Cyrl-RS" w:eastAsia="en-US"/>
        </w:rPr>
        <w:t>):</w:t>
      </w:r>
    </w:p>
    <w:p w14:paraId="088B96E1"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број у поступку јавне набавке на које се захтев за заштиту права односи и</w:t>
      </w:r>
    </w:p>
    <w:p w14:paraId="6E27F413"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назив наручиоца у поступку јавне набавке.</w:t>
      </w:r>
    </w:p>
    <w:p w14:paraId="0DCB81E7"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У прилогу су инструкције за уплате у валутама: </w:t>
      </w:r>
      <w:r w:rsidRPr="00765706">
        <w:rPr>
          <w:rFonts w:ascii="Arial" w:hAnsi="Arial" w:cs="Arial"/>
          <w:sz w:val="22"/>
          <w:szCs w:val="22"/>
          <w:lang w:val="en-US" w:eastAsia="en-US"/>
        </w:rPr>
        <w:t>EUR</w:t>
      </w:r>
      <w:r w:rsidRPr="00F17D83">
        <w:rPr>
          <w:rFonts w:ascii="Arial" w:hAnsi="Arial" w:cs="Arial"/>
          <w:sz w:val="22"/>
          <w:szCs w:val="22"/>
          <w:lang w:val="sr-Cyrl-RS" w:eastAsia="en-US"/>
        </w:rPr>
        <w:t xml:space="preserve"> и </w:t>
      </w:r>
      <w:r w:rsidRPr="00765706">
        <w:rPr>
          <w:rFonts w:ascii="Arial" w:hAnsi="Arial" w:cs="Arial"/>
          <w:sz w:val="22"/>
          <w:szCs w:val="22"/>
          <w:lang w:val="en-US" w:eastAsia="en-US"/>
        </w:rPr>
        <w:t>USD</w:t>
      </w:r>
      <w:r w:rsidRPr="00F17D83">
        <w:rPr>
          <w:rFonts w:ascii="Arial" w:hAnsi="Arial" w:cs="Arial"/>
          <w:sz w:val="22"/>
          <w:szCs w:val="22"/>
          <w:lang w:val="sr-Cyrl-RS" w:eastAsia="en-US"/>
        </w:rPr>
        <w:t>.</w:t>
      </w:r>
    </w:p>
    <w:p w14:paraId="53433E47"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PAYMENT INSTRUCTIONS </w:t>
      </w:r>
    </w:p>
    <w:p w14:paraId="55B90EF2"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765706" w:rsidRPr="00765706" w14:paraId="272D7690" w14:textId="77777777" w:rsidTr="009C4648">
        <w:trPr>
          <w:trHeight w:val="30"/>
        </w:trPr>
        <w:tc>
          <w:tcPr>
            <w:tcW w:w="9576" w:type="dxa"/>
            <w:gridSpan w:val="2"/>
            <w:shd w:val="clear" w:color="auto" w:fill="auto"/>
          </w:tcPr>
          <w:p w14:paraId="377F3BF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SWIFT MESSAGE MT103 – EUR</w:t>
            </w:r>
          </w:p>
        </w:tc>
      </w:tr>
      <w:tr w:rsidR="00765706" w:rsidRPr="00765706" w14:paraId="66BCC0DA" w14:textId="77777777" w:rsidTr="009C4648">
        <w:trPr>
          <w:trHeight w:val="20"/>
        </w:trPr>
        <w:tc>
          <w:tcPr>
            <w:tcW w:w="4788" w:type="dxa"/>
            <w:shd w:val="clear" w:color="auto" w:fill="auto"/>
          </w:tcPr>
          <w:p w14:paraId="162A2C6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32A: </w:t>
            </w:r>
          </w:p>
        </w:tc>
        <w:tc>
          <w:tcPr>
            <w:tcW w:w="4788" w:type="dxa"/>
            <w:shd w:val="clear" w:color="auto" w:fill="auto"/>
          </w:tcPr>
          <w:p w14:paraId="6AF57CAC"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VALUE DATE – EUR- AMOUNT</w:t>
            </w:r>
          </w:p>
        </w:tc>
      </w:tr>
      <w:tr w:rsidR="00765706" w:rsidRPr="00765706" w14:paraId="20DAB2AC" w14:textId="77777777" w:rsidTr="009C4648">
        <w:trPr>
          <w:trHeight w:val="20"/>
        </w:trPr>
        <w:tc>
          <w:tcPr>
            <w:tcW w:w="4788" w:type="dxa"/>
            <w:shd w:val="clear" w:color="auto" w:fill="auto"/>
          </w:tcPr>
          <w:p w14:paraId="723F5A76"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50K:  </w:t>
            </w:r>
          </w:p>
        </w:tc>
        <w:tc>
          <w:tcPr>
            <w:tcW w:w="4788" w:type="dxa"/>
            <w:shd w:val="clear" w:color="auto" w:fill="auto"/>
          </w:tcPr>
          <w:p w14:paraId="037E56F5"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ORDERING CUSTOMER</w:t>
            </w:r>
          </w:p>
        </w:tc>
      </w:tr>
      <w:tr w:rsidR="00765706" w:rsidRPr="00765706" w14:paraId="2FFE3995" w14:textId="77777777" w:rsidTr="009C4648">
        <w:trPr>
          <w:trHeight w:val="20"/>
        </w:trPr>
        <w:tc>
          <w:tcPr>
            <w:tcW w:w="4788" w:type="dxa"/>
            <w:shd w:val="clear" w:color="auto" w:fill="auto"/>
          </w:tcPr>
          <w:p w14:paraId="010536C5"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50K:  </w:t>
            </w:r>
          </w:p>
        </w:tc>
        <w:tc>
          <w:tcPr>
            <w:tcW w:w="4788" w:type="dxa"/>
            <w:shd w:val="clear" w:color="auto" w:fill="auto"/>
          </w:tcPr>
          <w:p w14:paraId="4012E594"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ORDERING CUSTOMER</w:t>
            </w:r>
          </w:p>
        </w:tc>
      </w:tr>
      <w:tr w:rsidR="00765706" w:rsidRPr="00765706" w14:paraId="3CF546D4" w14:textId="77777777" w:rsidTr="009C4648">
        <w:trPr>
          <w:trHeight w:val="1113"/>
        </w:trPr>
        <w:tc>
          <w:tcPr>
            <w:tcW w:w="4788" w:type="dxa"/>
            <w:shd w:val="clear" w:color="auto" w:fill="auto"/>
          </w:tcPr>
          <w:p w14:paraId="46F3CDC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56A:</w:t>
            </w:r>
          </w:p>
          <w:p w14:paraId="12299A5E"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(INTERMEDIARY)</w:t>
            </w:r>
          </w:p>
        </w:tc>
        <w:tc>
          <w:tcPr>
            <w:tcW w:w="4788" w:type="dxa"/>
            <w:shd w:val="clear" w:color="auto" w:fill="auto"/>
          </w:tcPr>
          <w:p w14:paraId="6113CA89" w14:textId="77777777" w:rsidR="00765706" w:rsidRPr="00F17D83" w:rsidRDefault="00765706" w:rsidP="00765706">
            <w:pPr>
              <w:tabs>
                <w:tab w:val="left" w:pos="567"/>
              </w:tabs>
              <w:suppressAutoHyphens w:val="0"/>
              <w:jc w:val="both"/>
              <w:rPr>
                <w:rFonts w:ascii="Arial" w:hAnsi="Arial" w:cs="Arial"/>
                <w:sz w:val="22"/>
                <w:szCs w:val="22"/>
                <w:lang w:val="de-DE" w:eastAsia="en-US" w:bidi="en-US"/>
              </w:rPr>
            </w:pPr>
            <w:r w:rsidRPr="00F17D83">
              <w:rPr>
                <w:rFonts w:ascii="Arial" w:hAnsi="Arial" w:cs="Arial"/>
                <w:sz w:val="22"/>
                <w:szCs w:val="22"/>
                <w:lang w:val="de-DE" w:eastAsia="en-US" w:bidi="en-US"/>
              </w:rPr>
              <w:t>DEUTDEFFXXX</w:t>
            </w:r>
          </w:p>
          <w:p w14:paraId="4F4DC10F" w14:textId="77777777" w:rsidR="00765706" w:rsidRPr="00F17D83" w:rsidRDefault="00765706" w:rsidP="00765706">
            <w:pPr>
              <w:tabs>
                <w:tab w:val="left" w:pos="567"/>
              </w:tabs>
              <w:suppressAutoHyphens w:val="0"/>
              <w:jc w:val="both"/>
              <w:rPr>
                <w:rFonts w:ascii="Arial" w:hAnsi="Arial" w:cs="Arial"/>
                <w:sz w:val="22"/>
                <w:szCs w:val="22"/>
                <w:lang w:val="de-DE" w:eastAsia="en-US" w:bidi="en-US"/>
              </w:rPr>
            </w:pPr>
            <w:r w:rsidRPr="00F17D83">
              <w:rPr>
                <w:rFonts w:ascii="Arial" w:hAnsi="Arial" w:cs="Arial"/>
                <w:sz w:val="22"/>
                <w:szCs w:val="22"/>
                <w:lang w:val="de-DE" w:eastAsia="en-US" w:bidi="en-US"/>
              </w:rPr>
              <w:t>DEUTSCHE BANK AG, F/M</w:t>
            </w:r>
          </w:p>
          <w:p w14:paraId="74F44DBD"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TAUNUSANLAGE 12</w:t>
            </w:r>
          </w:p>
          <w:p w14:paraId="5B573E1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GERMANY</w:t>
            </w:r>
          </w:p>
        </w:tc>
      </w:tr>
      <w:tr w:rsidR="00765706" w:rsidRPr="00765706" w14:paraId="2DA002E7" w14:textId="77777777" w:rsidTr="009C4648">
        <w:trPr>
          <w:trHeight w:val="1689"/>
        </w:trPr>
        <w:tc>
          <w:tcPr>
            <w:tcW w:w="4788" w:type="dxa"/>
            <w:shd w:val="clear" w:color="auto" w:fill="auto"/>
          </w:tcPr>
          <w:p w14:paraId="28AB0A62"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57A:</w:t>
            </w:r>
          </w:p>
          <w:p w14:paraId="44BA2380"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(ACC. WITH BANK)</w:t>
            </w:r>
          </w:p>
        </w:tc>
        <w:tc>
          <w:tcPr>
            <w:tcW w:w="4788" w:type="dxa"/>
            <w:shd w:val="clear" w:color="auto" w:fill="auto"/>
          </w:tcPr>
          <w:p w14:paraId="33F0AD6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/DE20500700100935930800</w:t>
            </w:r>
          </w:p>
          <w:p w14:paraId="333A3D30"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NBSRRSBGXXX</w:t>
            </w:r>
          </w:p>
          <w:p w14:paraId="5C4A2750"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NARODNA BANKA SRBIJE (NATIONAL</w:t>
            </w:r>
          </w:p>
          <w:p w14:paraId="23D30FD7"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BANK OF SERBIA – NBS BEOGRAD,</w:t>
            </w:r>
          </w:p>
          <w:p w14:paraId="73137488"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NEMANJINA 17</w:t>
            </w:r>
          </w:p>
          <w:p w14:paraId="4C6A85E8"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SERBIA</w:t>
            </w:r>
          </w:p>
        </w:tc>
      </w:tr>
      <w:tr w:rsidR="00765706" w:rsidRPr="00765706" w14:paraId="62FD63D2" w14:textId="77777777" w:rsidTr="009C4648">
        <w:trPr>
          <w:trHeight w:val="20"/>
        </w:trPr>
        <w:tc>
          <w:tcPr>
            <w:tcW w:w="4788" w:type="dxa"/>
            <w:shd w:val="clear" w:color="auto" w:fill="auto"/>
          </w:tcPr>
          <w:p w14:paraId="6E9C27CA"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59:</w:t>
            </w:r>
          </w:p>
          <w:p w14:paraId="77AF6258"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(BENEFICIARY)</w:t>
            </w:r>
          </w:p>
        </w:tc>
        <w:tc>
          <w:tcPr>
            <w:tcW w:w="4788" w:type="dxa"/>
            <w:shd w:val="clear" w:color="auto" w:fill="auto"/>
          </w:tcPr>
          <w:p w14:paraId="1E5CD4D0"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/RS35908500103019323073</w:t>
            </w:r>
          </w:p>
          <w:p w14:paraId="6A5CF95D"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MINISTARSTVO FINANSIJA</w:t>
            </w:r>
          </w:p>
          <w:p w14:paraId="0BD761C5"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UPRAVA ZA TREZOR</w:t>
            </w:r>
          </w:p>
          <w:p w14:paraId="60CE7524"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POP LUKINA7-9</w:t>
            </w:r>
          </w:p>
          <w:p w14:paraId="6B70D738"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BEOGRAD</w:t>
            </w:r>
          </w:p>
        </w:tc>
      </w:tr>
      <w:tr w:rsidR="00765706" w:rsidRPr="00765706" w14:paraId="2B249834" w14:textId="77777777" w:rsidTr="009C4648">
        <w:trPr>
          <w:trHeight w:val="20"/>
        </w:trPr>
        <w:tc>
          <w:tcPr>
            <w:tcW w:w="4788" w:type="dxa"/>
            <w:shd w:val="clear" w:color="auto" w:fill="auto"/>
          </w:tcPr>
          <w:p w14:paraId="2DEB5F75"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70:  </w:t>
            </w:r>
          </w:p>
        </w:tc>
        <w:tc>
          <w:tcPr>
            <w:tcW w:w="4788" w:type="dxa"/>
            <w:shd w:val="clear" w:color="auto" w:fill="auto"/>
          </w:tcPr>
          <w:p w14:paraId="39B9E21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DETAILS OF PAYMENT</w:t>
            </w:r>
          </w:p>
        </w:tc>
      </w:tr>
      <w:tr w:rsidR="00765706" w:rsidRPr="00765706" w14:paraId="065AC6AE" w14:textId="77777777" w:rsidTr="009C4648">
        <w:trPr>
          <w:trHeight w:val="20"/>
        </w:trPr>
        <w:tc>
          <w:tcPr>
            <w:tcW w:w="4788" w:type="dxa"/>
            <w:shd w:val="clear" w:color="auto" w:fill="auto"/>
          </w:tcPr>
          <w:p w14:paraId="35EFCDAC"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c>
          <w:tcPr>
            <w:tcW w:w="4788" w:type="dxa"/>
            <w:shd w:val="clear" w:color="auto" w:fill="auto"/>
          </w:tcPr>
          <w:p w14:paraId="4BB1FD99"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r>
    </w:tbl>
    <w:p w14:paraId="6384AA7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7"/>
      </w:tblGrid>
      <w:tr w:rsidR="00765706" w:rsidRPr="00765706" w14:paraId="6173A789" w14:textId="77777777" w:rsidTr="009C4648">
        <w:tc>
          <w:tcPr>
            <w:tcW w:w="2491" w:type="pct"/>
            <w:shd w:val="clear" w:color="auto" w:fill="auto"/>
          </w:tcPr>
          <w:p w14:paraId="738DA732"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sr-Cyrl-RS" w:eastAsia="en-US" w:bidi="en-US"/>
              </w:rPr>
              <w:t xml:space="preserve"> </w:t>
            </w:r>
            <w:r w:rsidRPr="00765706">
              <w:rPr>
                <w:rFonts w:ascii="Arial" w:hAnsi="Arial" w:cs="Arial"/>
                <w:sz w:val="22"/>
                <w:szCs w:val="22"/>
                <w:lang w:val="en-US" w:eastAsia="en-US" w:bidi="en-US"/>
              </w:rPr>
              <w:t>SWIFT MESSAGE MT103 – USD</w:t>
            </w:r>
          </w:p>
        </w:tc>
        <w:tc>
          <w:tcPr>
            <w:tcW w:w="2509" w:type="pct"/>
            <w:shd w:val="clear" w:color="auto" w:fill="auto"/>
          </w:tcPr>
          <w:p w14:paraId="1C5419E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r>
      <w:tr w:rsidR="00765706" w:rsidRPr="00765706" w14:paraId="764DE8A0" w14:textId="77777777" w:rsidTr="009C4648">
        <w:tc>
          <w:tcPr>
            <w:tcW w:w="2491" w:type="pct"/>
            <w:shd w:val="clear" w:color="auto" w:fill="auto"/>
          </w:tcPr>
          <w:p w14:paraId="2CEF181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32A: </w:t>
            </w:r>
          </w:p>
        </w:tc>
        <w:tc>
          <w:tcPr>
            <w:tcW w:w="2509" w:type="pct"/>
            <w:shd w:val="clear" w:color="auto" w:fill="auto"/>
          </w:tcPr>
          <w:p w14:paraId="6B7B5A8E"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VALUE DATE – USD- AMOUNT</w:t>
            </w:r>
          </w:p>
        </w:tc>
      </w:tr>
      <w:tr w:rsidR="00765706" w:rsidRPr="00765706" w14:paraId="53A2E1C3" w14:textId="77777777" w:rsidTr="009C4648">
        <w:tc>
          <w:tcPr>
            <w:tcW w:w="2491" w:type="pct"/>
            <w:shd w:val="clear" w:color="auto" w:fill="auto"/>
          </w:tcPr>
          <w:p w14:paraId="25E249D2"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50K:  </w:t>
            </w:r>
          </w:p>
        </w:tc>
        <w:tc>
          <w:tcPr>
            <w:tcW w:w="2509" w:type="pct"/>
            <w:shd w:val="clear" w:color="auto" w:fill="auto"/>
          </w:tcPr>
          <w:p w14:paraId="7536D554"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ORDERING CUSTOMER</w:t>
            </w:r>
          </w:p>
        </w:tc>
      </w:tr>
      <w:tr w:rsidR="00765706" w:rsidRPr="00765706" w14:paraId="58239E06" w14:textId="77777777" w:rsidTr="009C4648">
        <w:tc>
          <w:tcPr>
            <w:tcW w:w="2491" w:type="pct"/>
            <w:shd w:val="clear" w:color="auto" w:fill="auto"/>
          </w:tcPr>
          <w:p w14:paraId="2ABBE58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56A:</w:t>
            </w:r>
          </w:p>
          <w:p w14:paraId="05627220"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(INTERMEDIARY)</w:t>
            </w:r>
          </w:p>
          <w:p w14:paraId="2CC0DA91"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7D8DB534"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BKTRUS33XXX</w:t>
            </w:r>
          </w:p>
          <w:p w14:paraId="406D8580"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DEUTSCHE BANK TRUST COMPANIY</w:t>
            </w:r>
          </w:p>
          <w:p w14:paraId="44A751D9"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AMERICAS, NEW YORK</w:t>
            </w:r>
          </w:p>
          <w:p w14:paraId="61FBBD35"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60 WALL STREET</w:t>
            </w:r>
          </w:p>
          <w:p w14:paraId="1196901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UNITED STATES</w:t>
            </w:r>
          </w:p>
        </w:tc>
      </w:tr>
      <w:tr w:rsidR="00765706" w:rsidRPr="00765706" w14:paraId="3353E73A" w14:textId="77777777" w:rsidTr="009C4648">
        <w:tc>
          <w:tcPr>
            <w:tcW w:w="2491" w:type="pct"/>
            <w:shd w:val="clear" w:color="auto" w:fill="auto"/>
          </w:tcPr>
          <w:p w14:paraId="69721ED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57A:</w:t>
            </w:r>
          </w:p>
          <w:p w14:paraId="5A156BE7"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(ACC. WITH BANK)</w:t>
            </w:r>
          </w:p>
          <w:p w14:paraId="02D9624D"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689CCE3B"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NBSRRSBGXXX</w:t>
            </w:r>
          </w:p>
          <w:p w14:paraId="62A0985B"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NARODNA BANKA SRBIJE (NATIONAL</w:t>
            </w:r>
          </w:p>
          <w:p w14:paraId="4601D39E"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BANK OF SERBIA – NB BEOGRAD,</w:t>
            </w:r>
          </w:p>
          <w:p w14:paraId="4F203834"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NEMANJINA 17</w:t>
            </w:r>
          </w:p>
          <w:p w14:paraId="2218FAA2"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SERBIA</w:t>
            </w:r>
          </w:p>
        </w:tc>
      </w:tr>
      <w:tr w:rsidR="00765706" w:rsidRPr="00765706" w14:paraId="0335983D" w14:textId="77777777" w:rsidTr="009C4648">
        <w:tc>
          <w:tcPr>
            <w:tcW w:w="2491" w:type="pct"/>
            <w:shd w:val="clear" w:color="auto" w:fill="auto"/>
          </w:tcPr>
          <w:p w14:paraId="34DA75C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59:</w:t>
            </w:r>
          </w:p>
          <w:p w14:paraId="3BE47D9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lastRenderedPageBreak/>
              <w:t>(BENEFICIARY)</w:t>
            </w:r>
          </w:p>
          <w:p w14:paraId="47B25209"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1F01F0B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lastRenderedPageBreak/>
              <w:t>/RS35908500103019323073</w:t>
            </w:r>
          </w:p>
          <w:p w14:paraId="287DA22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lastRenderedPageBreak/>
              <w:t>MINISTARSTVO FINANSIJA</w:t>
            </w:r>
          </w:p>
          <w:p w14:paraId="76C3B3E5"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UPRAVA ZA TREZOR</w:t>
            </w:r>
          </w:p>
          <w:p w14:paraId="4CD95BB1"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POP LUKINA7-9</w:t>
            </w:r>
          </w:p>
          <w:p w14:paraId="499F66B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BEOGRAD</w:t>
            </w:r>
          </w:p>
        </w:tc>
      </w:tr>
      <w:tr w:rsidR="00765706" w:rsidRPr="00765706" w14:paraId="515764C3" w14:textId="77777777" w:rsidTr="009C4648">
        <w:tc>
          <w:tcPr>
            <w:tcW w:w="2491" w:type="pct"/>
            <w:shd w:val="clear" w:color="auto" w:fill="auto"/>
          </w:tcPr>
          <w:p w14:paraId="3A1E106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lastRenderedPageBreak/>
              <w:t xml:space="preserve">FIELD 70:  </w:t>
            </w:r>
          </w:p>
        </w:tc>
        <w:tc>
          <w:tcPr>
            <w:tcW w:w="2509" w:type="pct"/>
            <w:shd w:val="clear" w:color="auto" w:fill="auto"/>
          </w:tcPr>
          <w:p w14:paraId="2E677099"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DETAILS OF PAYMENT</w:t>
            </w:r>
          </w:p>
        </w:tc>
      </w:tr>
    </w:tbl>
    <w:p w14:paraId="20C17C1C" w14:textId="77777777" w:rsidR="00CA728C" w:rsidRDefault="00CA728C" w:rsidP="00534D41">
      <w:pPr>
        <w:ind w:firstLine="720"/>
        <w:jc w:val="both"/>
        <w:rPr>
          <w:rStyle w:val="Hyperlink"/>
          <w:rFonts w:ascii="Arial" w:hAnsi="Arial" w:cs="Arial"/>
          <w:sz w:val="22"/>
          <w:szCs w:val="22"/>
          <w:lang w:eastAsia="sr-Latn-CS"/>
        </w:rPr>
      </w:pPr>
    </w:p>
    <w:p w14:paraId="39C30DE5" w14:textId="77777777" w:rsidR="00A066C5" w:rsidRDefault="00A066C5" w:rsidP="00534D41">
      <w:pPr>
        <w:ind w:firstLine="720"/>
        <w:jc w:val="both"/>
        <w:rPr>
          <w:rFonts w:ascii="Arial" w:hAnsi="Arial" w:cs="Arial"/>
          <w:sz w:val="22"/>
          <w:szCs w:val="22"/>
        </w:rPr>
      </w:pPr>
    </w:p>
    <w:p w14:paraId="0AF8EE39" w14:textId="77777777" w:rsidR="008750C4" w:rsidRPr="00C7595D" w:rsidRDefault="008750C4" w:rsidP="00AA7D8B">
      <w:pPr>
        <w:pStyle w:val="Heading10"/>
        <w:numPr>
          <w:ilvl w:val="0"/>
          <w:numId w:val="8"/>
        </w:numPr>
        <w:jc w:val="both"/>
        <w:rPr>
          <w:sz w:val="24"/>
          <w:szCs w:val="24"/>
        </w:rPr>
      </w:pPr>
      <w:bookmarkStart w:id="239" w:name="_Toc463355010"/>
      <w:bookmarkStart w:id="240" w:name="_Toc430697420"/>
      <w:r w:rsidRPr="00C7595D">
        <w:rPr>
          <w:sz w:val="24"/>
          <w:szCs w:val="24"/>
        </w:rPr>
        <w:t>КРИТЕРИЈУМ ЗА ДОДЕЛУ УГОВОРА</w:t>
      </w:r>
      <w:bookmarkEnd w:id="239"/>
    </w:p>
    <w:p w14:paraId="0AD7C6FE" w14:textId="77777777" w:rsidR="002039B2" w:rsidRPr="008079C7" w:rsidRDefault="002039B2" w:rsidP="002039B2">
      <w:pPr>
        <w:jc w:val="both"/>
        <w:rPr>
          <w:rFonts w:ascii="Arial" w:hAnsi="Arial" w:cs="Arial"/>
          <w:b/>
          <w:sz w:val="22"/>
          <w:szCs w:val="22"/>
          <w:lang w:val="ru-RU"/>
        </w:rPr>
      </w:pPr>
      <w:r w:rsidRPr="002039B2">
        <w:rPr>
          <w:rFonts w:ascii="Arial" w:hAnsi="Arial" w:cs="Arial"/>
          <w:sz w:val="22"/>
          <w:szCs w:val="22"/>
          <w:lang w:val="ru-RU"/>
        </w:rPr>
        <w:t xml:space="preserve">Одлуку о додели уговора Наручилац ће донети применом критеријума </w:t>
      </w:r>
      <w:r w:rsidRPr="008079C7">
        <w:rPr>
          <w:rFonts w:ascii="Arial" w:hAnsi="Arial" w:cs="Arial"/>
          <w:b/>
          <w:sz w:val="22"/>
          <w:szCs w:val="22"/>
          <w:lang w:val="ru-RU"/>
        </w:rPr>
        <w:t>„</w:t>
      </w:r>
      <w:r w:rsidR="00D667F9" w:rsidRPr="008079C7">
        <w:rPr>
          <w:rFonts w:ascii="Arial" w:hAnsi="Arial" w:cs="Arial"/>
          <w:b/>
          <w:sz w:val="22"/>
          <w:szCs w:val="22"/>
          <w:lang w:val="ru-RU"/>
        </w:rPr>
        <w:t>Најн</w:t>
      </w:r>
      <w:r w:rsidR="00D667F9" w:rsidRPr="008079C7">
        <w:rPr>
          <w:rFonts w:ascii="Arial" w:hAnsi="Arial" w:cs="Arial"/>
          <w:b/>
          <w:sz w:val="22"/>
          <w:szCs w:val="22"/>
        </w:rPr>
        <w:t>ижа понуђена цена</w:t>
      </w:r>
      <w:r w:rsidRPr="008079C7">
        <w:rPr>
          <w:rFonts w:ascii="Arial" w:hAnsi="Arial" w:cs="Arial"/>
          <w:b/>
          <w:sz w:val="22"/>
          <w:szCs w:val="22"/>
          <w:lang w:val="ru-RU"/>
        </w:rPr>
        <w:t>“.</w:t>
      </w:r>
    </w:p>
    <w:p w14:paraId="12F9C04A" w14:textId="77777777" w:rsidR="00D667F9" w:rsidRPr="008079C7" w:rsidRDefault="00D667F9" w:rsidP="002039B2">
      <w:pPr>
        <w:jc w:val="both"/>
        <w:rPr>
          <w:rFonts w:ascii="Arial" w:hAnsi="Arial" w:cs="Arial"/>
        </w:rPr>
      </w:pPr>
    </w:p>
    <w:p w14:paraId="12528B56" w14:textId="77777777" w:rsidR="005C3C8B" w:rsidRDefault="005C3C8B" w:rsidP="005C3C8B">
      <w:pPr>
        <w:rPr>
          <w:rFonts w:ascii="Arial" w:hAnsi="Arial" w:cs="Arial"/>
          <w:b/>
        </w:rPr>
      </w:pPr>
      <w:r w:rsidRPr="005C3C8B">
        <w:rPr>
          <w:rFonts w:ascii="Arial" w:hAnsi="Arial" w:cs="Arial"/>
          <w:b/>
        </w:rPr>
        <w:t>3.1 ЕЛЕМЕНТИ УГОВОРА О КОЈИМА ЋЕ СЕ ПРЕГОВАРАТИ И НАЧИН ПРЕГОВАРАЊА</w:t>
      </w:r>
    </w:p>
    <w:p w14:paraId="03B81B6B" w14:textId="77777777" w:rsidR="005C3C8B" w:rsidRDefault="005C3C8B" w:rsidP="005C3C8B">
      <w:pPr>
        <w:rPr>
          <w:rFonts w:ascii="Arial" w:hAnsi="Arial" w:cs="Arial"/>
          <w:b/>
        </w:rPr>
      </w:pPr>
    </w:p>
    <w:p w14:paraId="49007BB0" w14:textId="77777777" w:rsidR="00976C17" w:rsidRPr="00976C17" w:rsidRDefault="005C3C8B" w:rsidP="00976C17">
      <w:pPr>
        <w:pStyle w:val="CommentText"/>
        <w:rPr>
          <w:rFonts w:ascii="Arial" w:hAnsi="Arial" w:cs="Arial"/>
          <w:sz w:val="22"/>
          <w:szCs w:val="22"/>
          <w:lang w:val="sr-Cyrl-RS"/>
        </w:rPr>
      </w:pPr>
      <w:r w:rsidRPr="000F6A44">
        <w:rPr>
          <w:rFonts w:ascii="Arial" w:hAnsi="Arial" w:cs="Arial"/>
          <w:sz w:val="22"/>
          <w:szCs w:val="22"/>
        </w:rPr>
        <w:t xml:space="preserve">Елемент уговора о којем ће се преговарати је </w:t>
      </w:r>
      <w:r w:rsidR="00945006" w:rsidRPr="000F6A44">
        <w:rPr>
          <w:rFonts w:ascii="Arial" w:hAnsi="Arial" w:cs="Arial"/>
          <w:b/>
          <w:sz w:val="22"/>
          <w:szCs w:val="22"/>
        </w:rPr>
        <w:t>укупна</w:t>
      </w:r>
      <w:r w:rsidR="000F6A44">
        <w:rPr>
          <w:rFonts w:ascii="Arial" w:hAnsi="Arial" w:cs="Arial"/>
          <w:b/>
          <w:sz w:val="22"/>
          <w:szCs w:val="22"/>
          <w:lang w:val="sr-Cyrl-RS"/>
        </w:rPr>
        <w:t xml:space="preserve"> </w:t>
      </w:r>
      <w:r w:rsidRPr="000F6A44">
        <w:rPr>
          <w:rFonts w:ascii="Arial" w:hAnsi="Arial" w:cs="Arial"/>
          <w:b/>
          <w:sz w:val="22"/>
          <w:szCs w:val="22"/>
        </w:rPr>
        <w:t>понуђена цена</w:t>
      </w:r>
      <w:r w:rsidRPr="000F6A44">
        <w:rPr>
          <w:rFonts w:ascii="Arial" w:hAnsi="Arial" w:cs="Arial"/>
          <w:sz w:val="22"/>
          <w:szCs w:val="22"/>
        </w:rPr>
        <w:t xml:space="preserve"> а преговарање ће се обавити у </w:t>
      </w:r>
      <w:r w:rsidRPr="000F6A44">
        <w:rPr>
          <w:rFonts w:ascii="Arial" w:hAnsi="Arial" w:cs="Arial"/>
          <w:b/>
          <w:sz w:val="22"/>
          <w:szCs w:val="22"/>
        </w:rPr>
        <w:t>два</w:t>
      </w:r>
      <w:r w:rsidR="000F6A44">
        <w:rPr>
          <w:rFonts w:ascii="Arial" w:hAnsi="Arial" w:cs="Arial"/>
          <w:b/>
          <w:sz w:val="22"/>
          <w:szCs w:val="22"/>
          <w:lang w:val="sr-Cyrl-RS"/>
        </w:rPr>
        <w:t xml:space="preserve"> </w:t>
      </w:r>
      <w:r w:rsidRPr="000F6A44">
        <w:rPr>
          <w:rFonts w:ascii="Arial" w:hAnsi="Arial" w:cs="Arial"/>
          <w:b/>
          <w:sz w:val="22"/>
          <w:szCs w:val="22"/>
        </w:rPr>
        <w:t>круга</w:t>
      </w:r>
      <w:r w:rsidR="000F6A44">
        <w:rPr>
          <w:rFonts w:ascii="Arial" w:hAnsi="Arial" w:cs="Arial"/>
          <w:sz w:val="22"/>
          <w:szCs w:val="22"/>
        </w:rPr>
        <w:t>,</w:t>
      </w:r>
      <w:r w:rsidR="005B4F0B" w:rsidRPr="002F43E6">
        <w:rPr>
          <w:rFonts w:ascii="Arial" w:hAnsi="Arial" w:cs="Arial"/>
          <w:sz w:val="22"/>
          <w:szCs w:val="22"/>
        </w:rPr>
        <w:t xml:space="preserve"> </w:t>
      </w:r>
      <w:r w:rsidR="000F6A44">
        <w:rPr>
          <w:rFonts w:ascii="Arial" w:hAnsi="Arial" w:cs="Arial"/>
          <w:sz w:val="22"/>
          <w:szCs w:val="22"/>
        </w:rPr>
        <w:t>на дан отварања понуда</w:t>
      </w:r>
      <w:r w:rsidRPr="000F6A44">
        <w:rPr>
          <w:rFonts w:ascii="Arial" w:hAnsi="Arial" w:cs="Arial"/>
          <w:sz w:val="22"/>
          <w:szCs w:val="22"/>
        </w:rPr>
        <w:t xml:space="preserve">, </w:t>
      </w:r>
      <w:r w:rsidR="00945006" w:rsidRPr="000F6A44">
        <w:rPr>
          <w:rFonts w:ascii="Arial" w:hAnsi="Arial" w:cs="Arial"/>
          <w:sz w:val="22"/>
          <w:szCs w:val="22"/>
        </w:rPr>
        <w:t xml:space="preserve">одмах </w:t>
      </w:r>
      <w:r w:rsidRPr="000F6A44">
        <w:rPr>
          <w:rFonts w:ascii="Arial" w:hAnsi="Arial" w:cs="Arial"/>
          <w:sz w:val="22"/>
          <w:szCs w:val="22"/>
        </w:rPr>
        <w:t>након отварања понуда,  и то тако да ће понуђач у затвореној коверти понудити цену за први круг</w:t>
      </w:r>
      <w:r w:rsidR="000F6A44">
        <w:rPr>
          <w:rFonts w:ascii="Arial" w:hAnsi="Arial" w:cs="Arial"/>
          <w:sz w:val="22"/>
          <w:szCs w:val="22"/>
          <w:lang w:val="sr-Cyrl-RS"/>
        </w:rPr>
        <w:t xml:space="preserve"> </w:t>
      </w:r>
      <w:r w:rsidR="00945006" w:rsidRPr="000F6A44">
        <w:rPr>
          <w:rFonts w:ascii="Arial" w:hAnsi="Arial" w:cs="Arial"/>
          <w:b/>
          <w:sz w:val="22"/>
          <w:szCs w:val="22"/>
        </w:rPr>
        <w:t>(понуђач ће пре почетка преговарања добити бланко одштампан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2 печатом понуђача)</w:t>
      </w:r>
      <w:r w:rsidRPr="000F6A44">
        <w:rPr>
          <w:rFonts w:ascii="Arial" w:hAnsi="Arial" w:cs="Arial"/>
          <w:sz w:val="22"/>
          <w:szCs w:val="22"/>
        </w:rPr>
        <w:t>,а затим,на исти начин ће понудити цену за други круг преговарања. На основу коначно понуђен</w:t>
      </w:r>
      <w:r w:rsidR="002118C9" w:rsidRPr="000F6A44">
        <w:rPr>
          <w:rFonts w:ascii="Arial" w:hAnsi="Arial" w:cs="Arial"/>
          <w:sz w:val="22"/>
          <w:szCs w:val="22"/>
        </w:rPr>
        <w:t>е</w:t>
      </w:r>
      <w:r w:rsidRPr="000F6A44">
        <w:rPr>
          <w:rFonts w:ascii="Arial" w:hAnsi="Arial" w:cs="Arial"/>
          <w:sz w:val="22"/>
          <w:szCs w:val="22"/>
        </w:rPr>
        <w:t xml:space="preserve"> цен</w:t>
      </w:r>
      <w:r w:rsidR="002118C9" w:rsidRPr="000F6A44">
        <w:rPr>
          <w:rFonts w:ascii="Arial" w:hAnsi="Arial" w:cs="Arial"/>
          <w:sz w:val="22"/>
          <w:szCs w:val="22"/>
        </w:rPr>
        <w:t>е</w:t>
      </w:r>
      <w:r w:rsidRPr="000F6A44">
        <w:rPr>
          <w:rFonts w:ascii="Arial" w:hAnsi="Arial" w:cs="Arial"/>
          <w:sz w:val="22"/>
          <w:szCs w:val="22"/>
        </w:rPr>
        <w:t xml:space="preserve"> ће се донети Одлука о додели уговора</w:t>
      </w:r>
      <w:r w:rsidR="00945006" w:rsidRPr="000F6A44">
        <w:rPr>
          <w:rFonts w:ascii="Arial" w:hAnsi="Arial" w:cs="Arial"/>
          <w:sz w:val="22"/>
          <w:szCs w:val="22"/>
        </w:rPr>
        <w:t>/ Обустави поступка.</w:t>
      </w:r>
      <w:r w:rsidR="00976C17" w:rsidRPr="00976C17">
        <w:rPr>
          <w:lang w:val="sr-Cyrl-RS"/>
        </w:rPr>
        <w:t xml:space="preserve"> </w:t>
      </w:r>
      <w:r w:rsidR="00976C17" w:rsidRPr="00976C17">
        <w:rPr>
          <w:rFonts w:ascii="Arial" w:hAnsi="Arial" w:cs="Arial"/>
          <w:sz w:val="22"/>
          <w:szCs w:val="22"/>
          <w:lang w:val="sr-Cyrl-RS"/>
        </w:rPr>
        <w:t>Понуђена цена у сваком преговарачком кругу не може бити виша од претходно понуђене цене.</w:t>
      </w:r>
    </w:p>
    <w:p w14:paraId="3295E209" w14:textId="77777777" w:rsidR="005C3C8B" w:rsidRDefault="005C3C8B" w:rsidP="005C3C8B">
      <w:pPr>
        <w:jc w:val="both"/>
        <w:rPr>
          <w:rFonts w:ascii="Arial" w:hAnsi="Arial" w:cs="Arial"/>
          <w:sz w:val="22"/>
          <w:szCs w:val="22"/>
        </w:rPr>
      </w:pPr>
    </w:p>
    <w:p w14:paraId="3B0D379B" w14:textId="77777777" w:rsidR="000F6A44" w:rsidRDefault="000F6A44" w:rsidP="005C3C8B">
      <w:pPr>
        <w:jc w:val="both"/>
        <w:rPr>
          <w:rFonts w:ascii="Arial" w:hAnsi="Arial" w:cs="Arial"/>
          <w:sz w:val="22"/>
          <w:szCs w:val="22"/>
        </w:rPr>
      </w:pPr>
    </w:p>
    <w:p w14:paraId="051B01F7" w14:textId="77777777" w:rsidR="005C3C8B" w:rsidRDefault="005C3C8B" w:rsidP="005C3C8B">
      <w:pPr>
        <w:jc w:val="both"/>
        <w:rPr>
          <w:rFonts w:ascii="Arial" w:hAnsi="Arial" w:cs="Arial"/>
          <w:sz w:val="22"/>
          <w:szCs w:val="22"/>
        </w:rPr>
      </w:pPr>
      <w:r w:rsidRPr="00886D0B">
        <w:rPr>
          <w:rFonts w:ascii="Arial" w:hAnsi="Arial" w:cs="Arial"/>
          <w:sz w:val="22"/>
          <w:szCs w:val="22"/>
        </w:rPr>
        <w:t xml:space="preserve">Између </w:t>
      </w:r>
      <w:r w:rsidR="002118C9">
        <w:rPr>
          <w:rFonts w:ascii="Arial" w:hAnsi="Arial" w:cs="Arial"/>
          <w:sz w:val="22"/>
          <w:szCs w:val="22"/>
        </w:rPr>
        <w:t>два</w:t>
      </w:r>
      <w:r w:rsidRPr="00886D0B">
        <w:rPr>
          <w:rFonts w:ascii="Arial" w:hAnsi="Arial" w:cs="Arial"/>
          <w:sz w:val="22"/>
          <w:szCs w:val="22"/>
        </w:rPr>
        <w:t xml:space="preserve">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002118C9">
        <w:rPr>
          <w:rFonts w:ascii="Arial" w:hAnsi="Arial" w:cs="Arial"/>
          <w:sz w:val="22"/>
          <w:szCs w:val="22"/>
        </w:rPr>
        <w:t>о</w:t>
      </w:r>
      <w:r w:rsidRPr="00886D0B">
        <w:rPr>
          <w:rFonts w:ascii="Arial" w:hAnsi="Arial" w:cs="Arial"/>
          <w:sz w:val="22"/>
          <w:szCs w:val="22"/>
        </w:rPr>
        <w:t xml:space="preserve"> цену коју ће понудити у следећем кругу преговарања.</w:t>
      </w:r>
    </w:p>
    <w:p w14:paraId="78270D3C" w14:textId="77777777" w:rsidR="000F6A44" w:rsidRDefault="000F6A44" w:rsidP="005C3C8B">
      <w:pPr>
        <w:jc w:val="both"/>
        <w:rPr>
          <w:rFonts w:ascii="Arial" w:hAnsi="Arial" w:cs="Arial"/>
          <w:sz w:val="22"/>
          <w:szCs w:val="22"/>
        </w:rPr>
      </w:pPr>
    </w:p>
    <w:p w14:paraId="0D33B2F5" w14:textId="77777777" w:rsidR="005C3C8B" w:rsidRDefault="005C3C8B" w:rsidP="005C3C8B">
      <w:pPr>
        <w:jc w:val="both"/>
        <w:rPr>
          <w:rFonts w:ascii="Arial" w:hAnsi="Arial" w:cs="Arial"/>
          <w:sz w:val="22"/>
          <w:szCs w:val="22"/>
        </w:rPr>
      </w:pPr>
      <w:r w:rsidRPr="00886D0B">
        <w:rPr>
          <w:rFonts w:ascii="Arial" w:hAnsi="Arial" w:cs="Arial"/>
          <w:sz w:val="22"/>
          <w:szCs w:val="22"/>
        </w:rPr>
        <w:t xml:space="preserve">Цена о којој се преговара је УКУПНА </w:t>
      </w:r>
      <w:r>
        <w:rPr>
          <w:rFonts w:ascii="Arial" w:hAnsi="Arial" w:cs="Arial"/>
          <w:sz w:val="22"/>
          <w:szCs w:val="22"/>
        </w:rPr>
        <w:t>ВРЕДНОСТ</w:t>
      </w:r>
      <w:r w:rsidRPr="00886D0B">
        <w:rPr>
          <w:rFonts w:ascii="Arial" w:hAnsi="Arial" w:cs="Arial"/>
          <w:sz w:val="22"/>
          <w:szCs w:val="22"/>
        </w:rPr>
        <w:t xml:space="preserve"> из Обрасца понуде.</w:t>
      </w:r>
    </w:p>
    <w:p w14:paraId="136513BC" w14:textId="77777777" w:rsidR="00095CE9" w:rsidRPr="00886D0B" w:rsidRDefault="00095CE9" w:rsidP="005C3C8B">
      <w:pPr>
        <w:jc w:val="both"/>
        <w:rPr>
          <w:rFonts w:ascii="Arial" w:hAnsi="Arial" w:cs="Arial"/>
          <w:sz w:val="22"/>
          <w:szCs w:val="22"/>
        </w:rPr>
      </w:pPr>
    </w:p>
    <w:p w14:paraId="27B2C5A7" w14:textId="77777777" w:rsidR="005C3C8B" w:rsidRDefault="005C3C8B" w:rsidP="005C3C8B">
      <w:pPr>
        <w:jc w:val="both"/>
        <w:rPr>
          <w:rFonts w:ascii="Arial" w:hAnsi="Arial" w:cs="Arial"/>
          <w:sz w:val="22"/>
          <w:szCs w:val="22"/>
        </w:rPr>
      </w:pPr>
      <w:r w:rsidRPr="00886D0B">
        <w:rPr>
          <w:rFonts w:ascii="Arial" w:hAnsi="Arial" w:cs="Arial"/>
          <w:sz w:val="22"/>
          <w:szCs w:val="22"/>
        </w:rPr>
        <w:t>Током преговарања водиће се Записник о преговарању.</w:t>
      </w:r>
    </w:p>
    <w:p w14:paraId="10554D8B" w14:textId="77777777" w:rsidR="00095CE9" w:rsidRPr="00886D0B" w:rsidRDefault="00095CE9" w:rsidP="005C3C8B">
      <w:pPr>
        <w:jc w:val="both"/>
        <w:rPr>
          <w:rFonts w:ascii="Arial" w:hAnsi="Arial" w:cs="Arial"/>
          <w:sz w:val="22"/>
          <w:szCs w:val="22"/>
        </w:rPr>
      </w:pPr>
    </w:p>
    <w:p w14:paraId="338C97FA" w14:textId="77777777" w:rsidR="005C3C8B" w:rsidRPr="00886D0B" w:rsidRDefault="005C3C8B" w:rsidP="005C3C8B">
      <w:pPr>
        <w:tabs>
          <w:tab w:val="left" w:pos="709"/>
        </w:tabs>
        <w:jc w:val="both"/>
        <w:rPr>
          <w:rFonts w:ascii="Arial" w:hAnsi="Arial" w:cs="Arial"/>
          <w:sz w:val="22"/>
          <w:szCs w:val="22"/>
        </w:rPr>
      </w:pPr>
      <w:r w:rsidRPr="00886D0B">
        <w:rPr>
          <w:rFonts w:ascii="Arial" w:hAnsi="Arial" w:cs="Arial"/>
          <w:sz w:val="22"/>
          <w:szCs w:val="22"/>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86D0B">
        <w:rPr>
          <w:rFonts w:ascii="Arial" w:hAnsi="Arial" w:cs="Arial"/>
          <w:sz w:val="22"/>
          <w:szCs w:val="22"/>
          <w:lang w:val="sr-Latn-CS"/>
        </w:rPr>
        <w:t>,</w:t>
      </w:r>
      <w:r w:rsidRPr="00886D0B">
        <w:rPr>
          <w:rFonts w:ascii="Arial" w:hAnsi="Arial" w:cs="Arial"/>
          <w:sz w:val="22"/>
          <w:szCs w:val="22"/>
        </w:rPr>
        <w:t xml:space="preserve"> извршиће се на основу понуђене цене из достављене писане понуде – Обрасца понуде.</w:t>
      </w:r>
    </w:p>
    <w:p w14:paraId="33AF1A6D" w14:textId="77777777" w:rsidR="005C3C8B" w:rsidRPr="00886D0B" w:rsidRDefault="005C3C8B" w:rsidP="005C3C8B">
      <w:pPr>
        <w:jc w:val="both"/>
        <w:rPr>
          <w:rFonts w:ascii="Arial" w:hAnsi="Arial" w:cs="Arial"/>
          <w:sz w:val="22"/>
          <w:szCs w:val="22"/>
        </w:rPr>
      </w:pPr>
    </w:p>
    <w:p w14:paraId="5F95A1CF" w14:textId="77777777" w:rsidR="005C3C8B" w:rsidRDefault="005C3C8B" w:rsidP="005C3C8B">
      <w:pPr>
        <w:jc w:val="both"/>
        <w:rPr>
          <w:rFonts w:ascii="Arial" w:hAnsi="Arial" w:cs="Arial"/>
          <w:sz w:val="22"/>
          <w:szCs w:val="22"/>
        </w:rPr>
      </w:pPr>
      <w:r w:rsidRPr="00886D0B">
        <w:rPr>
          <w:rFonts w:ascii="Arial" w:hAnsi="Arial" w:cs="Arial"/>
          <w:sz w:val="22"/>
          <w:szCs w:val="22"/>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sidR="00B62547">
        <w:rPr>
          <w:rFonts w:ascii="Arial" w:hAnsi="Arial" w:cs="Arial"/>
          <w:sz w:val="22"/>
          <w:szCs w:val="22"/>
        </w:rPr>
        <w:t>297</w:t>
      </w:r>
      <w:r w:rsidRPr="00886D0B">
        <w:rPr>
          <w:rFonts w:ascii="Arial" w:hAnsi="Arial" w:cs="Arial"/>
          <w:sz w:val="22"/>
          <w:szCs w:val="22"/>
        </w:rPr>
        <w:t>/2016</w:t>
      </w:r>
      <w:r w:rsidR="00945006">
        <w:rPr>
          <w:rFonts w:ascii="Arial" w:hAnsi="Arial" w:cs="Arial"/>
          <w:sz w:val="22"/>
          <w:szCs w:val="22"/>
        </w:rPr>
        <w:t>, потписати Образац 2 и оверити га печатом понуђача</w:t>
      </w:r>
      <w:r w:rsidRPr="00886D0B">
        <w:rPr>
          <w:rFonts w:ascii="Arial" w:hAnsi="Arial" w:cs="Arial"/>
          <w:sz w:val="22"/>
          <w:szCs w:val="22"/>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A6D76B7" w14:textId="77777777" w:rsidR="00753FE1" w:rsidRPr="00886D0B" w:rsidRDefault="00753FE1" w:rsidP="005C3C8B">
      <w:pPr>
        <w:jc w:val="both"/>
        <w:rPr>
          <w:rFonts w:ascii="Arial" w:hAnsi="Arial" w:cs="Arial"/>
          <w:sz w:val="22"/>
          <w:szCs w:val="22"/>
        </w:rPr>
      </w:pPr>
    </w:p>
    <w:p w14:paraId="24700F44" w14:textId="77777777" w:rsidR="00E626A8" w:rsidRPr="0018636E" w:rsidRDefault="003A65E6" w:rsidP="00AA7D8B">
      <w:pPr>
        <w:pStyle w:val="Heading10"/>
        <w:numPr>
          <w:ilvl w:val="0"/>
          <w:numId w:val="8"/>
        </w:numPr>
        <w:jc w:val="both"/>
        <w:rPr>
          <w:sz w:val="28"/>
          <w:szCs w:val="28"/>
        </w:rPr>
      </w:pPr>
      <w:bookmarkStart w:id="241" w:name="_Toc463355011"/>
      <w:r w:rsidRPr="0018636E">
        <w:rPr>
          <w:sz w:val="28"/>
          <w:szCs w:val="28"/>
        </w:rPr>
        <w:t>УСЛОВИ ЗА УЧЕШЋЕ У ПОСТУПКУ ЈАВНЕ НАБАВКЕ ИЗ ЧЛ. 75. И 76. ЗАКОНА И УПУТСТВО КАКО СЕ ДОКАЗУЈЕ ИСПУЊЕНОСТ ТИХ УСЛОВА</w:t>
      </w:r>
      <w:bookmarkEnd w:id="237"/>
      <w:bookmarkEnd w:id="240"/>
      <w:bookmarkEnd w:id="241"/>
    </w:p>
    <w:p w14:paraId="7A0673CC" w14:textId="77777777" w:rsidR="00D83AD9" w:rsidRPr="00880FB6" w:rsidRDefault="00D83AD9" w:rsidP="00BD2A6C">
      <w:pPr>
        <w:rPr>
          <w:rFonts w:ascii="Arial" w:hAnsi="Arial" w:cs="Arial"/>
          <w:sz w:val="22"/>
          <w:szCs w:val="22"/>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729"/>
        <w:gridCol w:w="113"/>
        <w:gridCol w:w="8684"/>
        <w:gridCol w:w="9"/>
      </w:tblGrid>
      <w:tr w:rsidR="001D1AF3" w:rsidRPr="001C4CBA" w14:paraId="751C48D9" w14:textId="77777777" w:rsidTr="0039637C">
        <w:trPr>
          <w:gridBefore w:val="1"/>
          <w:wBefore w:w="9" w:type="dxa"/>
          <w:trHeight w:val="524"/>
          <w:jc w:val="center"/>
        </w:trPr>
        <w:tc>
          <w:tcPr>
            <w:tcW w:w="729" w:type="dxa"/>
            <w:vAlign w:val="center"/>
          </w:tcPr>
          <w:bookmarkEnd w:id="238"/>
          <w:p w14:paraId="64955FFA" w14:textId="77777777" w:rsidR="001D1AF3" w:rsidRPr="001C4CBA" w:rsidRDefault="001D1AF3" w:rsidP="00AD75BA">
            <w:pPr>
              <w:jc w:val="center"/>
              <w:rPr>
                <w:rFonts w:ascii="Arial" w:hAnsi="Arial" w:cs="Arial"/>
                <w:b/>
              </w:rPr>
            </w:pPr>
            <w:r w:rsidRPr="001C4CBA">
              <w:rPr>
                <w:rFonts w:ascii="Arial" w:hAnsi="Arial" w:cs="Arial"/>
                <w:b/>
              </w:rPr>
              <w:t>Ред. бр.</w:t>
            </w:r>
          </w:p>
        </w:tc>
        <w:tc>
          <w:tcPr>
            <w:tcW w:w="8806" w:type="dxa"/>
            <w:gridSpan w:val="3"/>
            <w:vAlign w:val="center"/>
          </w:tcPr>
          <w:p w14:paraId="518FF839" w14:textId="77777777" w:rsidR="001D1AF3" w:rsidRPr="00174E93" w:rsidRDefault="001D1AF3" w:rsidP="00AD75BA">
            <w:pPr>
              <w:ind w:right="-180"/>
              <w:jc w:val="center"/>
              <w:rPr>
                <w:rFonts w:ascii="Arial" w:hAnsi="Arial" w:cs="Arial"/>
                <w:b/>
                <w:sz w:val="22"/>
                <w:szCs w:val="22"/>
              </w:rPr>
            </w:pPr>
            <w:r w:rsidRPr="00174E93">
              <w:rPr>
                <w:rFonts w:ascii="Arial" w:hAnsi="Arial" w:cs="Arial"/>
                <w:b/>
                <w:sz w:val="22"/>
                <w:szCs w:val="22"/>
              </w:rPr>
              <w:t xml:space="preserve">4.1  ОБАВЕЗНИ УСЛОВИ </w:t>
            </w:r>
          </w:p>
          <w:p w14:paraId="1B328CF5" w14:textId="77777777" w:rsidR="001D1AF3" w:rsidRPr="00174E93" w:rsidRDefault="001D1AF3" w:rsidP="00AD75BA">
            <w:pPr>
              <w:jc w:val="center"/>
              <w:rPr>
                <w:rFonts w:ascii="Arial" w:hAnsi="Arial" w:cs="Arial"/>
                <w:b/>
                <w:color w:val="FF0000"/>
                <w:sz w:val="22"/>
                <w:szCs w:val="22"/>
              </w:rPr>
            </w:pPr>
            <w:r w:rsidRPr="00174E93">
              <w:rPr>
                <w:rFonts w:ascii="Arial" w:hAnsi="Arial" w:cs="Arial"/>
                <w:b/>
                <w:sz w:val="22"/>
                <w:szCs w:val="22"/>
              </w:rPr>
              <w:t>ЗА УЧЕШЋЕ У ПОСТУПКУ ЈАВНЕ НАБАВКЕ ИЗ ЧЛАНА 75. ЗАКОНА</w:t>
            </w:r>
          </w:p>
          <w:p w14:paraId="7D565C35" w14:textId="77777777" w:rsidR="001D1AF3" w:rsidRPr="00174E93" w:rsidRDefault="001D1AF3" w:rsidP="00AD75BA">
            <w:pPr>
              <w:jc w:val="center"/>
              <w:rPr>
                <w:rFonts w:ascii="Arial" w:hAnsi="Arial" w:cs="Arial"/>
                <w:b/>
                <w:color w:val="FF0000"/>
                <w:sz w:val="22"/>
                <w:szCs w:val="22"/>
              </w:rPr>
            </w:pPr>
          </w:p>
        </w:tc>
      </w:tr>
      <w:tr w:rsidR="001D1AF3" w:rsidRPr="001C4CBA" w14:paraId="232F74FE" w14:textId="77777777" w:rsidTr="0039637C">
        <w:trPr>
          <w:gridBefore w:val="1"/>
          <w:wBefore w:w="9" w:type="dxa"/>
          <w:jc w:val="center"/>
        </w:trPr>
        <w:tc>
          <w:tcPr>
            <w:tcW w:w="729" w:type="dxa"/>
            <w:vAlign w:val="center"/>
          </w:tcPr>
          <w:p w14:paraId="5923A6BD" w14:textId="77777777" w:rsidR="001D1AF3" w:rsidRPr="001C4CBA" w:rsidRDefault="001D1AF3" w:rsidP="00AD75BA">
            <w:pPr>
              <w:jc w:val="center"/>
              <w:rPr>
                <w:rFonts w:ascii="Arial" w:hAnsi="Arial" w:cs="Arial"/>
              </w:rPr>
            </w:pPr>
            <w:r w:rsidRPr="001C4CBA">
              <w:rPr>
                <w:rFonts w:ascii="Arial" w:hAnsi="Arial" w:cs="Arial"/>
              </w:rPr>
              <w:lastRenderedPageBreak/>
              <w:t>1.</w:t>
            </w:r>
          </w:p>
        </w:tc>
        <w:tc>
          <w:tcPr>
            <w:tcW w:w="8806" w:type="dxa"/>
            <w:gridSpan w:val="3"/>
            <w:vAlign w:val="center"/>
          </w:tcPr>
          <w:p w14:paraId="47C08EE1" w14:textId="77777777" w:rsidR="001D1AF3" w:rsidRPr="00174E93" w:rsidRDefault="001D1AF3" w:rsidP="00AD75BA">
            <w:pPr>
              <w:autoSpaceDE w:val="0"/>
              <w:autoSpaceDN w:val="0"/>
              <w:adjustRightInd w:val="0"/>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lang w:val="pl-PL"/>
              </w:rPr>
              <w:t>Да је понуђач регистрован код надлежног органа, односно уписан у одговарајући регистар;</w:t>
            </w:r>
          </w:p>
          <w:p w14:paraId="41362EFF"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 xml:space="preserve">Доказ: </w:t>
            </w:r>
          </w:p>
          <w:p w14:paraId="56B5BDA2" w14:textId="77777777" w:rsidR="001D1AF3" w:rsidRPr="00174E93" w:rsidRDefault="001D1AF3" w:rsidP="00AD75BA">
            <w:pPr>
              <w:tabs>
                <w:tab w:val="left" w:pos="680"/>
              </w:tabs>
              <w:snapToGrid w:val="0"/>
              <w:jc w:val="both"/>
              <w:rPr>
                <w:rFonts w:ascii="Arial" w:eastAsia="Calibri" w:hAnsi="Arial" w:cs="Arial"/>
                <w:sz w:val="22"/>
                <w:szCs w:val="22"/>
              </w:rPr>
            </w:pPr>
            <w:r w:rsidRPr="00174E93">
              <w:rPr>
                <w:rFonts w:ascii="Arial" w:eastAsia="Calibri" w:hAnsi="Arial" w:cs="Arial"/>
                <w:sz w:val="22"/>
                <w:szCs w:val="22"/>
                <w:lang w:val="ru-RU"/>
              </w:rPr>
              <w:t xml:space="preserve">- </w:t>
            </w:r>
            <w:r w:rsidRPr="00174E93">
              <w:rPr>
                <w:rFonts w:ascii="Arial" w:eastAsia="Calibri" w:hAnsi="Arial" w:cs="Arial"/>
                <w:b/>
                <w:sz w:val="22"/>
                <w:szCs w:val="22"/>
              </w:rPr>
              <w:t>за правно лице:</w:t>
            </w:r>
            <w:r w:rsidRPr="00174E93">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1538D741" w14:textId="77777777" w:rsidR="001D1AF3" w:rsidRPr="00174E93" w:rsidRDefault="001D1AF3" w:rsidP="00AD75BA">
            <w:pPr>
              <w:tabs>
                <w:tab w:val="left" w:pos="680"/>
              </w:tabs>
              <w:snapToGrid w:val="0"/>
              <w:jc w:val="both"/>
              <w:rPr>
                <w:rFonts w:ascii="Arial" w:eastAsia="Calibri" w:hAnsi="Arial" w:cs="Arial"/>
                <w:sz w:val="22"/>
                <w:szCs w:val="22"/>
              </w:rPr>
            </w:pPr>
            <w:r w:rsidRPr="00174E93">
              <w:rPr>
                <w:rFonts w:ascii="Arial" w:eastAsia="Calibri" w:hAnsi="Arial" w:cs="Arial"/>
                <w:sz w:val="22"/>
                <w:szCs w:val="22"/>
              </w:rPr>
              <w:t xml:space="preserve">- </w:t>
            </w:r>
            <w:r w:rsidRPr="00174E93">
              <w:rPr>
                <w:rFonts w:ascii="Arial" w:eastAsia="Calibri" w:hAnsi="Arial" w:cs="Arial"/>
                <w:b/>
                <w:sz w:val="22"/>
                <w:szCs w:val="22"/>
              </w:rPr>
              <w:t xml:space="preserve">за предузетнике: </w:t>
            </w:r>
            <w:r w:rsidRPr="00174E93">
              <w:rPr>
                <w:rFonts w:ascii="Arial" w:eastAsia="Calibri" w:hAnsi="Arial" w:cs="Arial"/>
                <w:sz w:val="22"/>
                <w:szCs w:val="22"/>
              </w:rPr>
              <w:t>И</w:t>
            </w:r>
            <w:r w:rsidRPr="00174E93">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40A6A591" w14:textId="77777777" w:rsidR="001D1AF3" w:rsidRPr="00174E93" w:rsidRDefault="001D1AF3" w:rsidP="00AD75BA">
            <w:pPr>
              <w:autoSpaceDE w:val="0"/>
              <w:autoSpaceDN w:val="0"/>
              <w:adjustRightInd w:val="0"/>
              <w:rPr>
                <w:rFonts w:ascii="Arial" w:eastAsia="Calibri" w:hAnsi="Arial" w:cs="Arial"/>
                <w:i/>
                <w:sz w:val="22"/>
                <w:szCs w:val="22"/>
              </w:rPr>
            </w:pPr>
            <w:r w:rsidRPr="00174E93">
              <w:rPr>
                <w:rFonts w:ascii="Arial" w:eastAsia="Calibri" w:hAnsi="Arial" w:cs="Arial"/>
                <w:i/>
                <w:sz w:val="22"/>
                <w:szCs w:val="22"/>
              </w:rPr>
              <w:t xml:space="preserve">Напомена: </w:t>
            </w:r>
          </w:p>
          <w:p w14:paraId="542A740E" w14:textId="77777777" w:rsidR="001D1AF3" w:rsidRPr="00174E93" w:rsidRDefault="001D1AF3" w:rsidP="00AA7D8B">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7BB328C1" w14:textId="77777777" w:rsidR="001D1AF3" w:rsidRPr="00174E93" w:rsidRDefault="001D1AF3" w:rsidP="00AA7D8B">
            <w:pPr>
              <w:numPr>
                <w:ilvl w:val="0"/>
                <w:numId w:val="15"/>
              </w:numPr>
              <w:tabs>
                <w:tab w:val="left" w:pos="680"/>
              </w:tabs>
              <w:suppressAutoHyphens w:val="0"/>
              <w:snapToGrid w:val="0"/>
              <w:ind w:left="714" w:hanging="357"/>
              <w:contextualSpacing/>
              <w:rPr>
                <w:rFonts w:ascii="Arial" w:hAnsi="Arial" w:cs="Arial"/>
                <w:sz w:val="22"/>
                <w:szCs w:val="22"/>
              </w:rPr>
            </w:pPr>
            <w:r w:rsidRPr="00174E93">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tc>
      </w:tr>
      <w:tr w:rsidR="001D1AF3" w:rsidRPr="001C4CBA" w14:paraId="58EDBE4A" w14:textId="77777777" w:rsidTr="0039637C">
        <w:trPr>
          <w:gridBefore w:val="1"/>
          <w:wBefore w:w="9" w:type="dxa"/>
          <w:trHeight w:val="1550"/>
          <w:jc w:val="center"/>
        </w:trPr>
        <w:tc>
          <w:tcPr>
            <w:tcW w:w="729" w:type="dxa"/>
            <w:vAlign w:val="center"/>
          </w:tcPr>
          <w:p w14:paraId="6EA7F7EE" w14:textId="77777777" w:rsidR="001D1AF3" w:rsidRPr="001C4CBA" w:rsidRDefault="001D1AF3" w:rsidP="00AD75BA">
            <w:pPr>
              <w:jc w:val="center"/>
              <w:rPr>
                <w:rFonts w:ascii="Arial" w:hAnsi="Arial" w:cs="Arial"/>
              </w:rPr>
            </w:pPr>
            <w:r w:rsidRPr="001C4CBA">
              <w:rPr>
                <w:rFonts w:ascii="Arial" w:hAnsi="Arial" w:cs="Arial"/>
              </w:rPr>
              <w:t>2.</w:t>
            </w:r>
          </w:p>
        </w:tc>
        <w:tc>
          <w:tcPr>
            <w:tcW w:w="8806" w:type="dxa"/>
            <w:gridSpan w:val="3"/>
            <w:vAlign w:val="center"/>
          </w:tcPr>
          <w:p w14:paraId="3CDF667D" w14:textId="77777777" w:rsidR="001D1AF3" w:rsidRPr="00174E93" w:rsidRDefault="001D1AF3" w:rsidP="00AD75BA">
            <w:pPr>
              <w:autoSpaceDE w:val="0"/>
              <w:autoSpaceDN w:val="0"/>
              <w:adjustRightInd w:val="0"/>
              <w:jc w:val="both"/>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16B9B28"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Доказ:</w:t>
            </w:r>
          </w:p>
          <w:p w14:paraId="782C2DE3"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eastAsia="Calibri" w:hAnsi="Arial" w:cs="Arial"/>
                <w:sz w:val="22"/>
                <w:szCs w:val="22"/>
                <w:lang w:val="ru-RU"/>
              </w:rPr>
              <w:t xml:space="preserve">- </w:t>
            </w:r>
            <w:r w:rsidRPr="00174E93">
              <w:rPr>
                <w:rFonts w:ascii="Arial" w:eastAsia="Calibri" w:hAnsi="Arial" w:cs="Arial"/>
                <w:b/>
                <w:sz w:val="22"/>
                <w:szCs w:val="22"/>
              </w:rPr>
              <w:t>за правно лице:</w:t>
            </w:r>
          </w:p>
          <w:p w14:paraId="51E94DEE" w14:textId="77777777" w:rsidR="001D1AF3" w:rsidRPr="00174E93" w:rsidRDefault="001D1AF3" w:rsidP="00AD75BA">
            <w:pPr>
              <w:jc w:val="both"/>
              <w:rPr>
                <w:rFonts w:ascii="Arial" w:hAnsi="Arial" w:cs="Arial"/>
                <w:sz w:val="22"/>
                <w:szCs w:val="22"/>
              </w:rPr>
            </w:pPr>
            <w:r w:rsidRPr="00174E93">
              <w:rPr>
                <w:rFonts w:ascii="Arial" w:hAnsi="Arial" w:cs="Arial"/>
                <w:sz w:val="22"/>
                <w:szCs w:val="22"/>
              </w:rPr>
              <w:t>1) ЗА ЗАКОНСКОГ ЗАСТУПНИКА</w:t>
            </w:r>
            <w:r w:rsidRPr="00174E93">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174E93">
              <w:rPr>
                <w:rFonts w:ascii="Arial" w:hAnsi="Arial" w:cs="Arial"/>
                <w:sz w:val="22"/>
                <w:szCs w:val="22"/>
              </w:rPr>
              <w:t xml:space="preserve"> – захтев за издавање овог уверења може се поднети према </w:t>
            </w:r>
            <w:r w:rsidRPr="00174E93">
              <w:rPr>
                <w:rFonts w:ascii="Arial" w:hAnsi="Arial" w:cs="Arial"/>
                <w:b/>
                <w:sz w:val="22"/>
                <w:szCs w:val="22"/>
              </w:rPr>
              <w:t>месту рођења</w:t>
            </w:r>
            <w:r w:rsidRPr="00174E93">
              <w:rPr>
                <w:rFonts w:ascii="Arial" w:hAnsi="Arial" w:cs="Arial"/>
                <w:sz w:val="22"/>
                <w:szCs w:val="22"/>
              </w:rPr>
              <w:t xml:space="preserve"> или према </w:t>
            </w:r>
            <w:r w:rsidRPr="00174E93">
              <w:rPr>
                <w:rFonts w:ascii="Arial" w:hAnsi="Arial" w:cs="Arial"/>
                <w:b/>
                <w:sz w:val="22"/>
                <w:szCs w:val="22"/>
              </w:rPr>
              <w:t>месту пребивалишта</w:t>
            </w:r>
            <w:r w:rsidRPr="00174E93">
              <w:rPr>
                <w:rFonts w:ascii="Arial" w:hAnsi="Arial" w:cs="Arial"/>
                <w:sz w:val="22"/>
                <w:szCs w:val="22"/>
              </w:rPr>
              <w:t>.</w:t>
            </w:r>
          </w:p>
          <w:p w14:paraId="7E5F9606" w14:textId="77777777" w:rsidR="001D1AF3" w:rsidRPr="00174E93" w:rsidRDefault="001D1AF3" w:rsidP="00AD75BA">
            <w:pPr>
              <w:jc w:val="both"/>
              <w:rPr>
                <w:rFonts w:ascii="Arial" w:hAnsi="Arial" w:cs="Arial"/>
                <w:sz w:val="22"/>
                <w:szCs w:val="22"/>
              </w:rPr>
            </w:pPr>
            <w:r w:rsidRPr="00174E93">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1" w:history="1">
              <w:r w:rsidRPr="00174E93">
                <w:rPr>
                  <w:rStyle w:val="Hyperlink"/>
                  <w:rFonts w:ascii="Arial" w:hAnsi="Arial" w:cs="Arial"/>
                  <w:sz w:val="22"/>
                  <w:szCs w:val="22"/>
                </w:rPr>
                <w:t>http://www.bg.vi.sud.rs/lt/articles/o-visem-sudu/obavestenje-ke-za-pravna-lica.html</w:t>
              </w:r>
            </w:hyperlink>
          </w:p>
          <w:p w14:paraId="340B59F8" w14:textId="77777777" w:rsidR="001D1AF3" w:rsidRPr="00174E93" w:rsidRDefault="001D1AF3" w:rsidP="00AD75BA">
            <w:pPr>
              <w:jc w:val="both"/>
              <w:rPr>
                <w:rFonts w:ascii="Arial" w:hAnsi="Arial" w:cs="Arial"/>
                <w:sz w:val="22"/>
                <w:szCs w:val="22"/>
              </w:rPr>
            </w:pPr>
            <w:r w:rsidRPr="00174E93">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74E93">
              <w:rPr>
                <w:rFonts w:ascii="Arial" w:hAnsi="Arial" w:cs="Arial"/>
                <w:b/>
                <w:sz w:val="22"/>
                <w:szCs w:val="22"/>
              </w:rPr>
              <w:t xml:space="preserve">Уверење Основног суда  </w:t>
            </w:r>
            <w:r w:rsidRPr="00174E93">
              <w:rPr>
                <w:rFonts w:ascii="Arial" w:hAnsi="Arial" w:cs="Arial"/>
                <w:sz w:val="22"/>
                <w:szCs w:val="22"/>
              </w:rPr>
              <w:t>(</w:t>
            </w:r>
            <w:r w:rsidRPr="00174E93">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174E93">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874740" w14:textId="77777777" w:rsidR="001D1AF3" w:rsidRPr="00174E93" w:rsidRDefault="001D1AF3" w:rsidP="00AD75BA">
            <w:pPr>
              <w:jc w:val="both"/>
              <w:rPr>
                <w:rFonts w:ascii="Arial" w:hAnsi="Arial" w:cs="Arial"/>
                <w:b/>
                <w:sz w:val="22"/>
                <w:szCs w:val="22"/>
              </w:rPr>
            </w:pPr>
            <w:r w:rsidRPr="00174E93">
              <w:rPr>
                <w:rFonts w:ascii="Arial" w:hAnsi="Arial" w:cs="Arial"/>
                <w:i/>
                <w:sz w:val="22"/>
                <w:szCs w:val="22"/>
              </w:rPr>
              <w:t>Посебна напомена:</w:t>
            </w:r>
            <w:r w:rsidRPr="00174E93">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74E93">
              <w:rPr>
                <w:rFonts w:ascii="Arial" w:hAnsi="Arial" w:cs="Arial"/>
                <w:sz w:val="22"/>
                <w:szCs w:val="22"/>
                <w:u w:val="single"/>
              </w:rPr>
              <w:t>и</w:t>
            </w:r>
            <w:r w:rsidRPr="00174E93">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74E93">
              <w:rPr>
                <w:rFonts w:ascii="Arial" w:hAnsi="Arial" w:cs="Arial"/>
                <w:b/>
                <w:sz w:val="22"/>
                <w:szCs w:val="22"/>
              </w:rPr>
              <w:t>кривична дела против привреде и кривично дело примања мита.</w:t>
            </w:r>
          </w:p>
          <w:p w14:paraId="0AC53905" w14:textId="77777777" w:rsidR="001D1AF3" w:rsidRPr="00174E93" w:rsidRDefault="001D1AF3" w:rsidP="00AD75BA">
            <w:pPr>
              <w:jc w:val="both"/>
              <w:rPr>
                <w:rFonts w:ascii="Arial" w:hAnsi="Arial" w:cs="Arial"/>
                <w:sz w:val="22"/>
                <w:szCs w:val="22"/>
              </w:rPr>
            </w:pPr>
            <w:r w:rsidRPr="00174E93">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174E93">
              <w:rPr>
                <w:rFonts w:ascii="Arial" w:hAnsi="Arial" w:cs="Arial"/>
                <w:sz w:val="22"/>
                <w:szCs w:val="22"/>
              </w:rPr>
              <w:t xml:space="preserve"> – захтев за издавање овог уверења може се поднети према </w:t>
            </w:r>
            <w:r w:rsidRPr="00174E93">
              <w:rPr>
                <w:rFonts w:ascii="Arial" w:hAnsi="Arial" w:cs="Arial"/>
                <w:b/>
                <w:sz w:val="22"/>
                <w:szCs w:val="22"/>
              </w:rPr>
              <w:t>месту рођења</w:t>
            </w:r>
            <w:r w:rsidRPr="00174E93">
              <w:rPr>
                <w:rFonts w:ascii="Arial" w:hAnsi="Arial" w:cs="Arial"/>
                <w:sz w:val="22"/>
                <w:szCs w:val="22"/>
              </w:rPr>
              <w:t xml:space="preserve"> или према </w:t>
            </w:r>
            <w:r w:rsidRPr="00174E93">
              <w:rPr>
                <w:rFonts w:ascii="Arial" w:hAnsi="Arial" w:cs="Arial"/>
                <w:b/>
                <w:sz w:val="22"/>
                <w:szCs w:val="22"/>
              </w:rPr>
              <w:t>месту пребивалишта</w:t>
            </w:r>
            <w:r w:rsidRPr="00174E93">
              <w:rPr>
                <w:rFonts w:ascii="Arial" w:hAnsi="Arial" w:cs="Arial"/>
                <w:sz w:val="22"/>
                <w:szCs w:val="22"/>
              </w:rPr>
              <w:t>.</w:t>
            </w:r>
          </w:p>
          <w:p w14:paraId="4B293554" w14:textId="77777777" w:rsidR="001D1AF3" w:rsidRPr="00174E93" w:rsidRDefault="001D1AF3" w:rsidP="00AD75BA">
            <w:pPr>
              <w:autoSpaceDE w:val="0"/>
              <w:autoSpaceDN w:val="0"/>
              <w:adjustRightInd w:val="0"/>
              <w:rPr>
                <w:rFonts w:ascii="Arial" w:eastAsia="Calibri" w:hAnsi="Arial" w:cs="Arial"/>
                <w:i/>
                <w:sz w:val="22"/>
                <w:szCs w:val="22"/>
              </w:rPr>
            </w:pPr>
            <w:r w:rsidRPr="00174E93">
              <w:rPr>
                <w:rFonts w:ascii="Arial" w:eastAsia="Calibri" w:hAnsi="Arial" w:cs="Arial"/>
                <w:i/>
                <w:sz w:val="22"/>
                <w:szCs w:val="22"/>
              </w:rPr>
              <w:t xml:space="preserve">Напомена: </w:t>
            </w:r>
          </w:p>
          <w:p w14:paraId="06EFC06B" w14:textId="77777777" w:rsidR="001D1AF3" w:rsidRPr="00174E93" w:rsidRDefault="001D1AF3" w:rsidP="00AA7D8B">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36B587BD" w14:textId="77777777" w:rsidR="001D1AF3" w:rsidRPr="00174E93" w:rsidRDefault="001D1AF3" w:rsidP="00AA7D8B">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6D252058" w14:textId="77777777" w:rsidR="001D1AF3" w:rsidRPr="00174E93" w:rsidRDefault="001D1AF3" w:rsidP="00AA7D8B">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lastRenderedPageBreak/>
              <w:t>У случају да понуду подноси група понуђача, ове доказе доставити за сваког члана групе понуђача</w:t>
            </w:r>
          </w:p>
          <w:p w14:paraId="4456C322" w14:textId="77777777" w:rsidR="001D1AF3" w:rsidRPr="00174E93" w:rsidRDefault="001D1AF3" w:rsidP="00AA7D8B">
            <w:pPr>
              <w:numPr>
                <w:ilvl w:val="0"/>
                <w:numId w:val="15"/>
              </w:numPr>
              <w:tabs>
                <w:tab w:val="left" w:pos="680"/>
              </w:tabs>
              <w:suppressAutoHyphens w:val="0"/>
              <w:snapToGrid w:val="0"/>
              <w:ind w:left="714" w:hanging="357"/>
              <w:contextualSpacing/>
              <w:rPr>
                <w:rFonts w:ascii="Arial" w:hAnsi="Arial" w:cs="Arial"/>
                <w:sz w:val="22"/>
                <w:szCs w:val="22"/>
              </w:rPr>
            </w:pPr>
            <w:r w:rsidRPr="00174E93">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4F88D03C" w14:textId="77777777" w:rsidR="001D1AF3" w:rsidRPr="00174E93" w:rsidRDefault="001D1AF3" w:rsidP="00AD75BA">
            <w:pPr>
              <w:tabs>
                <w:tab w:val="left" w:pos="680"/>
              </w:tabs>
              <w:snapToGrid w:val="0"/>
              <w:contextualSpacing/>
              <w:jc w:val="both"/>
              <w:rPr>
                <w:rFonts w:ascii="Arial" w:eastAsia="Calibri" w:hAnsi="Arial" w:cs="Arial"/>
                <w:sz w:val="22"/>
                <w:szCs w:val="22"/>
              </w:rPr>
            </w:pPr>
            <w:r w:rsidRPr="00174E93">
              <w:rPr>
                <w:rFonts w:ascii="Arial" w:eastAsia="Calibri" w:hAnsi="Arial" w:cs="Arial"/>
                <w:b/>
                <w:sz w:val="22"/>
                <w:szCs w:val="22"/>
              </w:rPr>
              <w:t>Ови докази не могу бити старији од два месеца пре отварања понуда</w:t>
            </w:r>
            <w:r w:rsidRPr="00174E93">
              <w:rPr>
                <w:rFonts w:ascii="Arial" w:eastAsia="Calibri" w:hAnsi="Arial" w:cs="Arial"/>
                <w:sz w:val="22"/>
                <w:szCs w:val="22"/>
              </w:rPr>
              <w:t>.</w:t>
            </w:r>
          </w:p>
          <w:p w14:paraId="4EA96251" w14:textId="77777777" w:rsidR="001D1AF3" w:rsidRPr="00174E93" w:rsidRDefault="001D1AF3" w:rsidP="00AD75BA">
            <w:pPr>
              <w:tabs>
                <w:tab w:val="left" w:pos="680"/>
              </w:tabs>
              <w:snapToGrid w:val="0"/>
              <w:contextualSpacing/>
              <w:jc w:val="both"/>
              <w:rPr>
                <w:rFonts w:ascii="Arial" w:eastAsia="Calibri" w:hAnsi="Arial" w:cs="Arial"/>
                <w:sz w:val="22"/>
                <w:szCs w:val="22"/>
              </w:rPr>
            </w:pPr>
          </w:p>
          <w:p w14:paraId="532D9311" w14:textId="77777777" w:rsidR="001D1AF3" w:rsidRPr="00174E93" w:rsidRDefault="001D1AF3" w:rsidP="00AD75BA">
            <w:pPr>
              <w:snapToGrid w:val="0"/>
              <w:jc w:val="both"/>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66FE49F"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Доказ:</w:t>
            </w:r>
          </w:p>
          <w:p w14:paraId="5DA25B63" w14:textId="77777777" w:rsidR="001D1AF3" w:rsidRPr="00174E93" w:rsidRDefault="001D1AF3" w:rsidP="00AD75BA">
            <w:pPr>
              <w:rPr>
                <w:rFonts w:ascii="Arial" w:hAnsi="Arial" w:cs="Arial"/>
                <w:b/>
                <w:sz w:val="22"/>
                <w:szCs w:val="22"/>
              </w:rPr>
            </w:pPr>
            <w:r w:rsidRPr="00174E93">
              <w:rPr>
                <w:rFonts w:ascii="Arial" w:hAnsi="Arial" w:cs="Arial"/>
                <w:sz w:val="22"/>
                <w:szCs w:val="22"/>
              </w:rPr>
              <w:t>Потписан и оверен Образац изјаве на основу члана 75. став 2. ЗЈН</w:t>
            </w:r>
          </w:p>
          <w:p w14:paraId="3898C493" w14:textId="77777777" w:rsidR="001D1AF3" w:rsidRPr="00174E93" w:rsidRDefault="001D1AF3" w:rsidP="00AD75BA">
            <w:pPr>
              <w:snapToGrid w:val="0"/>
              <w:rPr>
                <w:rFonts w:ascii="Arial" w:hAnsi="Arial" w:cs="Arial"/>
                <w:sz w:val="22"/>
                <w:szCs w:val="22"/>
              </w:rPr>
            </w:pPr>
            <w:r w:rsidRPr="00174E93">
              <w:rPr>
                <w:rFonts w:ascii="Arial" w:hAnsi="Arial" w:cs="Arial"/>
                <w:i/>
                <w:sz w:val="22"/>
                <w:szCs w:val="22"/>
              </w:rPr>
              <w:t>Напомена:</w:t>
            </w:r>
          </w:p>
          <w:p w14:paraId="57BA0C8C" w14:textId="77777777" w:rsidR="001D1AF3" w:rsidRPr="00174E93" w:rsidRDefault="001D1AF3" w:rsidP="00AA7D8B">
            <w:pPr>
              <w:numPr>
                <w:ilvl w:val="0"/>
                <w:numId w:val="17"/>
              </w:numPr>
              <w:suppressAutoHyphens w:val="0"/>
              <w:snapToGrid w:val="0"/>
              <w:spacing w:before="120"/>
              <w:jc w:val="both"/>
              <w:rPr>
                <w:rFonts w:ascii="Arial" w:hAnsi="Arial" w:cs="Arial"/>
                <w:i/>
                <w:sz w:val="22"/>
                <w:szCs w:val="22"/>
              </w:rPr>
            </w:pPr>
            <w:r w:rsidRPr="00174E93">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14:paraId="17804C33" w14:textId="77777777" w:rsidR="001D1AF3" w:rsidRPr="00174E93" w:rsidRDefault="001D1AF3" w:rsidP="00AA7D8B">
            <w:pPr>
              <w:numPr>
                <w:ilvl w:val="0"/>
                <w:numId w:val="17"/>
              </w:numPr>
              <w:suppressAutoHyphens w:val="0"/>
              <w:snapToGrid w:val="0"/>
              <w:spacing w:before="120"/>
              <w:jc w:val="both"/>
              <w:rPr>
                <w:rFonts w:ascii="Arial" w:hAnsi="Arial" w:cs="Arial"/>
                <w:i/>
                <w:sz w:val="22"/>
                <w:szCs w:val="22"/>
              </w:rPr>
            </w:pPr>
            <w:r w:rsidRPr="00174E93">
              <w:rPr>
                <w:rFonts w:ascii="Arial" w:hAnsi="Arial"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2FF8053D" w14:textId="77777777" w:rsidR="001D1AF3" w:rsidRPr="00174E93" w:rsidRDefault="001D1AF3" w:rsidP="00AD75BA">
            <w:pPr>
              <w:tabs>
                <w:tab w:val="left" w:pos="680"/>
              </w:tabs>
              <w:snapToGrid w:val="0"/>
              <w:contextualSpacing/>
              <w:jc w:val="both"/>
              <w:rPr>
                <w:rFonts w:ascii="Arial" w:hAnsi="Arial" w:cs="Arial"/>
                <w:sz w:val="22"/>
                <w:szCs w:val="22"/>
              </w:rPr>
            </w:pPr>
          </w:p>
        </w:tc>
      </w:tr>
      <w:tr w:rsidR="001D1AF3" w:rsidRPr="001C4CBA" w14:paraId="07A51EA0" w14:textId="77777777" w:rsidTr="0039637C">
        <w:trPr>
          <w:gridBefore w:val="1"/>
          <w:wBefore w:w="9" w:type="dxa"/>
          <w:trHeight w:val="70"/>
          <w:jc w:val="center"/>
        </w:trPr>
        <w:tc>
          <w:tcPr>
            <w:tcW w:w="729" w:type="dxa"/>
            <w:vAlign w:val="center"/>
          </w:tcPr>
          <w:p w14:paraId="33AA0183" w14:textId="77777777" w:rsidR="001D1AF3" w:rsidRPr="001C4CBA" w:rsidRDefault="001D1AF3" w:rsidP="00AD75BA">
            <w:pPr>
              <w:jc w:val="center"/>
              <w:rPr>
                <w:rFonts w:ascii="Arial" w:hAnsi="Arial" w:cs="Arial"/>
              </w:rPr>
            </w:pPr>
            <w:r w:rsidRPr="001C4CBA">
              <w:rPr>
                <w:rFonts w:ascii="Arial" w:hAnsi="Arial" w:cs="Arial"/>
              </w:rPr>
              <w:lastRenderedPageBreak/>
              <w:t>3.</w:t>
            </w:r>
          </w:p>
        </w:tc>
        <w:tc>
          <w:tcPr>
            <w:tcW w:w="8806" w:type="dxa"/>
            <w:gridSpan w:val="3"/>
            <w:vAlign w:val="center"/>
          </w:tcPr>
          <w:p w14:paraId="1C08D642" w14:textId="77777777" w:rsidR="001D1AF3" w:rsidRPr="00174E93" w:rsidRDefault="001D1AF3" w:rsidP="00AD75BA">
            <w:pPr>
              <w:snapToGrid w:val="0"/>
              <w:jc w:val="both"/>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u w:val="single"/>
              </w:rPr>
              <w:t>:</w:t>
            </w:r>
            <w:r w:rsidRPr="00174E93">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A106963"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Доказ:</w:t>
            </w:r>
          </w:p>
          <w:p w14:paraId="02A7B26A" w14:textId="77777777" w:rsidR="001D1AF3" w:rsidRPr="00174E93" w:rsidRDefault="001D1AF3" w:rsidP="00AD75BA">
            <w:pPr>
              <w:snapToGrid w:val="0"/>
              <w:rPr>
                <w:rFonts w:ascii="Arial" w:eastAsia="Calibri" w:hAnsi="Arial" w:cs="Arial"/>
                <w:sz w:val="22"/>
                <w:szCs w:val="22"/>
                <w:lang w:val="ru-RU"/>
              </w:rPr>
            </w:pPr>
            <w:r w:rsidRPr="00174E93">
              <w:rPr>
                <w:rFonts w:ascii="Arial" w:eastAsia="Calibri" w:hAnsi="Arial" w:cs="Arial"/>
                <w:sz w:val="22"/>
                <w:szCs w:val="22"/>
                <w:lang w:val="ru-RU"/>
              </w:rPr>
              <w:t xml:space="preserve">- </w:t>
            </w:r>
            <w:r w:rsidRPr="00174E93">
              <w:rPr>
                <w:rFonts w:ascii="Arial" w:eastAsia="Calibri" w:hAnsi="Arial" w:cs="Arial"/>
                <w:b/>
                <w:sz w:val="22"/>
                <w:szCs w:val="22"/>
                <w:lang w:val="ru-RU"/>
              </w:rPr>
              <w:t xml:space="preserve">за правно лице, предузетнике и физичка лица: </w:t>
            </w:r>
          </w:p>
          <w:p w14:paraId="76744FDE" w14:textId="77777777" w:rsidR="001D1AF3" w:rsidRPr="00174E93" w:rsidRDefault="001D1AF3" w:rsidP="00AD75BA">
            <w:pPr>
              <w:snapToGrid w:val="0"/>
              <w:jc w:val="both"/>
              <w:rPr>
                <w:rFonts w:ascii="Arial" w:eastAsia="Calibri" w:hAnsi="Arial" w:cs="Arial"/>
                <w:sz w:val="22"/>
                <w:szCs w:val="22"/>
                <w:lang w:val="ru-RU"/>
              </w:rPr>
            </w:pPr>
            <w:r w:rsidRPr="00174E93">
              <w:rPr>
                <w:rFonts w:ascii="Arial" w:eastAsia="Calibri" w:hAnsi="Arial" w:cs="Arial"/>
                <w:b/>
                <w:sz w:val="22"/>
                <w:szCs w:val="22"/>
                <w:lang w:val="ru-RU"/>
              </w:rPr>
              <w:t>1.Уверење Пореске управе</w:t>
            </w:r>
            <w:r w:rsidRPr="00174E93">
              <w:rPr>
                <w:rFonts w:ascii="Arial" w:eastAsia="Calibri" w:hAnsi="Arial" w:cs="Arial"/>
                <w:sz w:val="22"/>
                <w:szCs w:val="22"/>
                <w:lang w:val="ru-RU"/>
              </w:rPr>
              <w:t xml:space="preserve"> Министарства финансија да је измирио доспеле </w:t>
            </w:r>
            <w:r w:rsidRPr="00174E93">
              <w:rPr>
                <w:rFonts w:ascii="Arial" w:hAnsi="Arial" w:cs="Arial"/>
                <w:sz w:val="22"/>
                <w:szCs w:val="22"/>
                <w:lang w:val="ru-RU"/>
              </w:rPr>
              <w:t xml:space="preserve">порезе и доприносе </w:t>
            </w:r>
            <w:r w:rsidRPr="00174E93">
              <w:rPr>
                <w:rFonts w:ascii="Arial" w:eastAsia="Calibri" w:hAnsi="Arial" w:cs="Arial"/>
                <w:b/>
                <w:sz w:val="22"/>
                <w:szCs w:val="22"/>
                <w:u w:val="single"/>
                <w:lang w:val="ru-RU"/>
              </w:rPr>
              <w:t>и</w:t>
            </w:r>
          </w:p>
          <w:p w14:paraId="6728DCCD" w14:textId="77777777" w:rsidR="001D1AF3" w:rsidRPr="00174E93" w:rsidRDefault="001D1AF3" w:rsidP="00AD75BA">
            <w:pPr>
              <w:jc w:val="both"/>
              <w:rPr>
                <w:rFonts w:ascii="Arial" w:hAnsi="Arial" w:cs="Arial"/>
                <w:sz w:val="22"/>
                <w:szCs w:val="22"/>
                <w:lang w:val="ru-RU"/>
              </w:rPr>
            </w:pPr>
            <w:r w:rsidRPr="00174E93">
              <w:rPr>
                <w:rFonts w:ascii="Arial" w:eastAsia="Calibri" w:hAnsi="Arial" w:cs="Arial"/>
                <w:b/>
                <w:sz w:val="22"/>
                <w:szCs w:val="22"/>
                <w:lang w:val="ru-RU"/>
              </w:rPr>
              <w:t>2.Уверење Управе јавних прихода локалне самоуправе (града, односно општине</w:t>
            </w:r>
            <w:r w:rsidRPr="00174E93">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174E93">
              <w:rPr>
                <w:rFonts w:ascii="Arial" w:eastAsia="Calibri" w:hAnsi="Arial" w:cs="Arial"/>
                <w:sz w:val="22"/>
                <w:szCs w:val="22"/>
                <w:lang w:val="ru-RU"/>
              </w:rPr>
              <w:t xml:space="preserve">да је измирио обавезе по основу изворних локалних јавних прихода </w:t>
            </w:r>
          </w:p>
          <w:p w14:paraId="25AB9DA2" w14:textId="77777777" w:rsidR="001D1AF3" w:rsidRPr="00174E93" w:rsidRDefault="001D1AF3" w:rsidP="00AD75BA">
            <w:pPr>
              <w:ind w:right="122"/>
              <w:jc w:val="both"/>
              <w:rPr>
                <w:rFonts w:ascii="Arial" w:hAnsi="Arial" w:cs="Arial"/>
                <w:sz w:val="22"/>
                <w:szCs w:val="22"/>
                <w:lang w:val="ru-RU"/>
              </w:rPr>
            </w:pPr>
            <w:r w:rsidRPr="00174E93">
              <w:rPr>
                <w:rFonts w:ascii="Arial" w:hAnsi="Arial" w:cs="Arial"/>
                <w:sz w:val="22"/>
                <w:szCs w:val="22"/>
                <w:lang w:val="ru-RU"/>
              </w:rPr>
              <w:t>Напомена:</w:t>
            </w:r>
          </w:p>
          <w:p w14:paraId="43CB1EAD" w14:textId="77777777" w:rsidR="001D1AF3" w:rsidRPr="00174E93" w:rsidRDefault="001D1AF3" w:rsidP="00AA7D8B">
            <w:pPr>
              <w:numPr>
                <w:ilvl w:val="0"/>
                <w:numId w:val="14"/>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174E93">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6264AFFB" w14:textId="77777777" w:rsidR="001D1AF3" w:rsidRPr="00174E93" w:rsidRDefault="001D1AF3" w:rsidP="00AA7D8B">
            <w:pPr>
              <w:numPr>
                <w:ilvl w:val="0"/>
                <w:numId w:val="14"/>
              </w:numPr>
              <w:suppressAutoHyphens w:val="0"/>
              <w:autoSpaceDE w:val="0"/>
              <w:autoSpaceDN w:val="0"/>
              <w:adjustRightInd w:val="0"/>
              <w:snapToGrid w:val="0"/>
              <w:ind w:hanging="357"/>
              <w:contextualSpacing/>
              <w:rPr>
                <w:rFonts w:ascii="Arial" w:eastAsia="Calibri" w:hAnsi="Arial" w:cs="Arial"/>
                <w:i/>
                <w:sz w:val="22"/>
                <w:szCs w:val="22"/>
              </w:rPr>
            </w:pPr>
            <w:r w:rsidRPr="00174E93">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174E93">
              <w:rPr>
                <w:rFonts w:ascii="Arial" w:eastAsia="TimesNewRomanPSMT" w:hAnsi="Arial" w:cs="Arial"/>
                <w:b/>
                <w:i/>
                <w:sz w:val="22"/>
                <w:szCs w:val="22"/>
              </w:rPr>
              <w:t>у</w:t>
            </w:r>
            <w:r w:rsidRPr="00174E93">
              <w:rPr>
                <w:rFonts w:ascii="Arial" w:eastAsia="Calibri" w:hAnsi="Arial" w:cs="Arial"/>
                <w:b/>
                <w:i/>
                <w:sz w:val="22"/>
                <w:szCs w:val="22"/>
                <w:lang w:val="ru-RU"/>
              </w:rPr>
              <w:t>верење Агенције за приватизацију да се налази у поступку приватизације</w:t>
            </w:r>
          </w:p>
          <w:p w14:paraId="4BC027EB" w14:textId="77777777" w:rsidR="001D1AF3" w:rsidRPr="00174E93" w:rsidRDefault="001D1AF3" w:rsidP="00AA7D8B">
            <w:pPr>
              <w:numPr>
                <w:ilvl w:val="0"/>
                <w:numId w:val="14"/>
              </w:numPr>
              <w:tabs>
                <w:tab w:val="left" w:pos="680"/>
              </w:tabs>
              <w:suppressAutoHyphens w:val="0"/>
              <w:snapToGrid w:val="0"/>
              <w:ind w:hanging="357"/>
              <w:contextualSpacing/>
              <w:rPr>
                <w:rFonts w:ascii="Arial" w:eastAsia="Calibri" w:hAnsi="Arial" w:cs="Arial"/>
                <w:i/>
                <w:sz w:val="22"/>
                <w:szCs w:val="22"/>
              </w:rPr>
            </w:pPr>
            <w:r w:rsidRPr="00174E93">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25C84641" w14:textId="77777777" w:rsidR="001D1AF3" w:rsidRPr="00174E93" w:rsidRDefault="001D1AF3" w:rsidP="00AA7D8B">
            <w:pPr>
              <w:numPr>
                <w:ilvl w:val="0"/>
                <w:numId w:val="16"/>
              </w:numPr>
              <w:tabs>
                <w:tab w:val="left" w:pos="680"/>
              </w:tabs>
              <w:suppressAutoHyphens w:val="0"/>
              <w:snapToGrid w:val="0"/>
              <w:contextualSpacing/>
              <w:rPr>
                <w:rFonts w:ascii="Arial" w:hAnsi="Arial" w:cs="Arial"/>
                <w:sz w:val="22"/>
                <w:szCs w:val="22"/>
              </w:rPr>
            </w:pPr>
            <w:r w:rsidRPr="00174E93">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F3BE3F6" w14:textId="77777777" w:rsidR="001D1AF3" w:rsidRPr="00174E93" w:rsidRDefault="001D1AF3" w:rsidP="00AD75BA">
            <w:pPr>
              <w:tabs>
                <w:tab w:val="left" w:pos="680"/>
              </w:tabs>
              <w:snapToGrid w:val="0"/>
              <w:contextualSpacing/>
              <w:jc w:val="both"/>
              <w:rPr>
                <w:rFonts w:ascii="Arial" w:hAnsi="Arial" w:cs="Arial"/>
                <w:i/>
                <w:sz w:val="22"/>
                <w:szCs w:val="22"/>
              </w:rPr>
            </w:pPr>
            <w:r w:rsidRPr="00174E93">
              <w:rPr>
                <w:rFonts w:ascii="Arial" w:eastAsia="Calibri" w:hAnsi="Arial" w:cs="Arial"/>
                <w:b/>
                <w:sz w:val="22"/>
                <w:szCs w:val="22"/>
              </w:rPr>
              <w:t>Ови докази не могу бити старији од два месеца пре отварања понуда</w:t>
            </w:r>
            <w:r w:rsidRPr="00174E93">
              <w:rPr>
                <w:rFonts w:ascii="Arial" w:eastAsia="Calibri" w:hAnsi="Arial" w:cs="Arial"/>
                <w:sz w:val="22"/>
                <w:szCs w:val="22"/>
              </w:rPr>
              <w:t>.</w:t>
            </w:r>
          </w:p>
        </w:tc>
      </w:tr>
      <w:tr w:rsidR="00397B34" w:rsidRPr="00EC5BB4" w14:paraId="4A375E37" w14:textId="77777777" w:rsidTr="00420962">
        <w:trPr>
          <w:gridAfter w:val="1"/>
          <w:wAfter w:w="9" w:type="dxa"/>
          <w:jc w:val="center"/>
        </w:trPr>
        <w:tc>
          <w:tcPr>
            <w:tcW w:w="738" w:type="dxa"/>
            <w:gridSpan w:val="2"/>
            <w:vAlign w:val="center"/>
          </w:tcPr>
          <w:p w14:paraId="649493D3" w14:textId="77777777" w:rsidR="00397B34" w:rsidRPr="00EC5BB4" w:rsidRDefault="00397B34" w:rsidP="00397B34">
            <w:pPr>
              <w:jc w:val="center"/>
              <w:rPr>
                <w:rFonts w:cs="Arial"/>
                <w:color w:val="00B0F0"/>
              </w:rPr>
            </w:pPr>
          </w:p>
        </w:tc>
        <w:tc>
          <w:tcPr>
            <w:tcW w:w="8797" w:type="dxa"/>
            <w:gridSpan w:val="2"/>
          </w:tcPr>
          <w:p w14:paraId="32F7EC3B" w14:textId="77777777" w:rsidR="00397B34" w:rsidRPr="0039637C" w:rsidRDefault="00397B34" w:rsidP="00397B34">
            <w:pPr>
              <w:ind w:right="-180"/>
              <w:jc w:val="center"/>
              <w:rPr>
                <w:rFonts w:ascii="Arial" w:hAnsi="Arial" w:cs="Arial"/>
                <w:b/>
                <w:i/>
                <w:sz w:val="22"/>
                <w:szCs w:val="22"/>
              </w:rPr>
            </w:pPr>
            <w:r w:rsidRPr="0039637C">
              <w:rPr>
                <w:rFonts w:ascii="Arial" w:hAnsi="Arial" w:cs="Arial"/>
                <w:b/>
                <w:sz w:val="22"/>
                <w:szCs w:val="22"/>
              </w:rPr>
              <w:t xml:space="preserve">4.2  ДОДАТНИ УСЛОВИ </w:t>
            </w:r>
          </w:p>
          <w:p w14:paraId="6C2E6075" w14:textId="77777777" w:rsidR="00397B34" w:rsidRPr="0039637C" w:rsidRDefault="00397B34" w:rsidP="00397B34">
            <w:pPr>
              <w:snapToGrid w:val="0"/>
              <w:jc w:val="center"/>
              <w:rPr>
                <w:rFonts w:ascii="Arial" w:eastAsia="Calibri" w:hAnsi="Arial" w:cs="Arial"/>
                <w:color w:val="00B0F0"/>
                <w:sz w:val="22"/>
                <w:szCs w:val="22"/>
              </w:rPr>
            </w:pPr>
            <w:r w:rsidRPr="0039637C">
              <w:rPr>
                <w:rFonts w:ascii="Arial" w:hAnsi="Arial" w:cs="Arial"/>
                <w:b/>
                <w:sz w:val="22"/>
                <w:szCs w:val="22"/>
              </w:rPr>
              <w:t>ЗА УЧЕШЋЕ У ПОСТУПКУ ЈАВНЕ НАБАВКЕ ИЗ ЧЛАНА 76. З</w:t>
            </w:r>
            <w:r>
              <w:rPr>
                <w:rFonts w:ascii="Arial" w:hAnsi="Arial" w:cs="Arial"/>
                <w:b/>
                <w:sz w:val="22"/>
                <w:szCs w:val="22"/>
                <w:lang w:val="sr-Cyrl-RS"/>
              </w:rPr>
              <w:t>АКОНА</w:t>
            </w:r>
          </w:p>
        </w:tc>
      </w:tr>
      <w:tr w:rsidR="00397B34" w:rsidRPr="00EC5BB4" w14:paraId="03363B85" w14:textId="77777777" w:rsidTr="0039637C">
        <w:trPr>
          <w:gridAfter w:val="1"/>
          <w:wAfter w:w="9" w:type="dxa"/>
          <w:jc w:val="center"/>
        </w:trPr>
        <w:tc>
          <w:tcPr>
            <w:tcW w:w="851" w:type="dxa"/>
            <w:gridSpan w:val="3"/>
            <w:vAlign w:val="center"/>
          </w:tcPr>
          <w:p w14:paraId="49264B9B" w14:textId="77777777" w:rsidR="00397B34" w:rsidRPr="00EC5BB4" w:rsidRDefault="00420962" w:rsidP="00397B34">
            <w:pPr>
              <w:jc w:val="center"/>
              <w:rPr>
                <w:rFonts w:cs="Arial"/>
                <w:color w:val="00B0F0"/>
              </w:rPr>
            </w:pPr>
            <w:r w:rsidRPr="00420962">
              <w:rPr>
                <w:rFonts w:cs="Arial"/>
                <w:lang w:val="sr-Cyrl-RS"/>
              </w:rPr>
              <w:t>4</w:t>
            </w:r>
            <w:r w:rsidR="00397B34" w:rsidRPr="00420962">
              <w:rPr>
                <w:rFonts w:cs="Arial"/>
              </w:rPr>
              <w:t>.</w:t>
            </w:r>
          </w:p>
        </w:tc>
        <w:tc>
          <w:tcPr>
            <w:tcW w:w="8684" w:type="dxa"/>
          </w:tcPr>
          <w:p w14:paraId="5D2F5B2A" w14:textId="7B0B3BA6" w:rsidR="00397B34" w:rsidRPr="00267B2E" w:rsidRDefault="00397B34" w:rsidP="00397B34">
            <w:pPr>
              <w:autoSpaceDE w:val="0"/>
              <w:autoSpaceDN w:val="0"/>
              <w:adjustRightInd w:val="0"/>
              <w:rPr>
                <w:rFonts w:ascii="Arial" w:eastAsia="Calibri" w:hAnsi="Arial" w:cs="Arial"/>
                <w:sz w:val="22"/>
                <w:szCs w:val="22"/>
              </w:rPr>
            </w:pPr>
            <w:r w:rsidRPr="00267B2E">
              <w:rPr>
                <w:rFonts w:ascii="Arial" w:hAnsi="Arial" w:cs="Arial"/>
                <w:b/>
                <w:sz w:val="22"/>
                <w:szCs w:val="22"/>
                <w:u w:val="single"/>
              </w:rPr>
              <w:t>Услов:</w:t>
            </w:r>
            <w:r w:rsidRPr="00267B2E">
              <w:rPr>
                <w:rFonts w:ascii="Arial" w:hAnsi="Arial" w:cs="Arial"/>
                <w:b/>
                <w:sz w:val="22"/>
                <w:szCs w:val="22"/>
                <w:lang w:val="sr-Cyrl-RS"/>
              </w:rPr>
              <w:t xml:space="preserve"> </w:t>
            </w:r>
            <w:r w:rsidRPr="00267B2E">
              <w:rPr>
                <w:rFonts w:ascii="Arial" w:hAnsi="Arial" w:cs="Arial"/>
                <w:sz w:val="22"/>
                <w:szCs w:val="22"/>
                <w:lang w:val="sr-Cyrl-RS"/>
              </w:rPr>
              <w:t xml:space="preserve">Да </w:t>
            </w:r>
            <w:r w:rsidRPr="00267B2E">
              <w:rPr>
                <w:rFonts w:ascii="Arial" w:hAnsi="Arial" w:cs="Arial"/>
                <w:sz w:val="22"/>
                <w:szCs w:val="22"/>
              </w:rPr>
              <w:t xml:space="preserve">Понуђач располаже неопходним </w:t>
            </w:r>
            <w:r w:rsidRPr="00267B2E">
              <w:rPr>
                <w:rFonts w:ascii="Arial" w:hAnsi="Arial" w:cs="Arial"/>
                <w:b/>
                <w:sz w:val="22"/>
                <w:szCs w:val="22"/>
              </w:rPr>
              <w:t>финансијским капацитетом</w:t>
            </w:r>
            <w:r w:rsidRPr="00267B2E">
              <w:rPr>
                <w:rFonts w:ascii="Arial" w:hAnsi="Arial" w:cs="Arial"/>
                <w:sz w:val="22"/>
                <w:szCs w:val="22"/>
              </w:rPr>
              <w:t xml:space="preserve"> ако</w:t>
            </w:r>
            <w:r w:rsidRPr="00267B2E">
              <w:rPr>
                <w:rFonts w:ascii="Arial" w:hAnsi="Arial" w:cs="Arial"/>
                <w:sz w:val="22"/>
                <w:szCs w:val="22"/>
                <w:lang w:val="sr-Cyrl-RS"/>
              </w:rPr>
              <w:t xml:space="preserve"> је у последње три пословне године </w:t>
            </w:r>
            <w:r w:rsidRPr="00267B2E">
              <w:rPr>
                <w:rFonts w:ascii="Arial" w:hAnsi="Arial" w:cs="Arial"/>
                <w:sz w:val="22"/>
                <w:szCs w:val="22"/>
              </w:rPr>
              <w:t xml:space="preserve">остварио приход од најмање </w:t>
            </w:r>
            <w:r w:rsidR="00836206" w:rsidRPr="00314BFF">
              <w:rPr>
                <w:rFonts w:ascii="Arial" w:hAnsi="Arial" w:cs="Arial"/>
                <w:sz w:val="22"/>
                <w:szCs w:val="22"/>
                <w:lang w:val="sr-Cyrl-RS"/>
              </w:rPr>
              <w:t>2</w:t>
            </w:r>
            <w:r w:rsidRPr="00314BFF">
              <w:rPr>
                <w:rFonts w:ascii="Arial" w:hAnsi="Arial" w:cs="Arial"/>
                <w:sz w:val="22"/>
                <w:szCs w:val="22"/>
                <w:lang w:val="sr-Cyrl-RS"/>
              </w:rPr>
              <w:t xml:space="preserve">.000.000,00 </w:t>
            </w:r>
            <w:r w:rsidRPr="00314BFF">
              <w:rPr>
                <w:rFonts w:ascii="Arial" w:hAnsi="Arial" w:cs="Arial"/>
                <w:sz w:val="22"/>
                <w:szCs w:val="22"/>
              </w:rPr>
              <w:t>динара</w:t>
            </w:r>
            <w:r w:rsidRPr="00314BFF">
              <w:rPr>
                <w:rFonts w:ascii="Arial" w:eastAsia="Calibri" w:hAnsi="Arial" w:cs="Arial"/>
                <w:sz w:val="22"/>
                <w:szCs w:val="22"/>
                <w:lang w:val="sr-Cyrl-RS"/>
              </w:rPr>
              <w:t xml:space="preserve">. </w:t>
            </w:r>
            <w:r w:rsidRPr="00314BFF">
              <w:rPr>
                <w:rFonts w:ascii="Arial" w:eastAsia="Calibri" w:hAnsi="Arial" w:cs="Arial"/>
                <w:sz w:val="22"/>
                <w:szCs w:val="22"/>
              </w:rPr>
              <w:t xml:space="preserve"> </w:t>
            </w:r>
          </w:p>
          <w:p w14:paraId="7CC93CA3" w14:textId="77777777" w:rsidR="00397B34" w:rsidRPr="00267B2E" w:rsidRDefault="00397B34" w:rsidP="00397B34">
            <w:pPr>
              <w:autoSpaceDE w:val="0"/>
              <w:autoSpaceDN w:val="0"/>
              <w:adjustRightInd w:val="0"/>
              <w:rPr>
                <w:rFonts w:ascii="Arial" w:hAnsi="Arial" w:cs="Arial"/>
                <w:b/>
                <w:sz w:val="22"/>
                <w:szCs w:val="22"/>
                <w:u w:val="single"/>
              </w:rPr>
            </w:pPr>
            <w:r w:rsidRPr="00267B2E">
              <w:rPr>
                <w:rFonts w:ascii="Arial" w:hAnsi="Arial" w:cs="Arial"/>
                <w:b/>
                <w:sz w:val="22"/>
                <w:szCs w:val="22"/>
                <w:u w:val="single"/>
              </w:rPr>
              <w:t xml:space="preserve">Доказ: </w:t>
            </w:r>
          </w:p>
          <w:p w14:paraId="4F282603"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5247110A"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lastRenderedPageBreak/>
              <w:t xml:space="preserve">Уколико у обрасцу БОН-ЈН нису доступни подаци за </w:t>
            </w:r>
            <w:r w:rsidRPr="00267B2E">
              <w:rPr>
                <w:rFonts w:ascii="Arial" w:hAnsi="Arial" w:cs="Arial"/>
                <w:i/>
                <w:sz w:val="22"/>
                <w:szCs w:val="22"/>
                <w:lang w:val="sr-Cyrl-RS"/>
              </w:rPr>
              <w:t>2016</w:t>
            </w:r>
            <w:r w:rsidRPr="00267B2E">
              <w:rPr>
                <w:rFonts w:ascii="Arial" w:hAnsi="Arial" w:cs="Arial"/>
                <w:i/>
                <w:sz w:val="22"/>
                <w:szCs w:val="22"/>
              </w:rPr>
              <w:t xml:space="preserve">.годину, понуђач је у обавези да достави биланс стања и биланс успеха за </w:t>
            </w:r>
            <w:r w:rsidRPr="00267B2E">
              <w:rPr>
                <w:rFonts w:ascii="Arial" w:hAnsi="Arial" w:cs="Arial"/>
                <w:i/>
                <w:sz w:val="22"/>
                <w:szCs w:val="22"/>
                <w:lang w:val="sr-Cyrl-RS"/>
              </w:rPr>
              <w:t>2013, 2014 и 2015</w:t>
            </w:r>
            <w:r w:rsidRPr="00267B2E">
              <w:rPr>
                <w:rFonts w:ascii="Arial" w:hAnsi="Arial" w:cs="Arial"/>
                <w:i/>
                <w:sz w:val="22"/>
                <w:szCs w:val="22"/>
              </w:rPr>
              <w:t>. годину.</w:t>
            </w:r>
          </w:p>
          <w:p w14:paraId="0B657F35"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t xml:space="preserve">или </w:t>
            </w:r>
          </w:p>
          <w:p w14:paraId="4FCDCE2C"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t>Биланс стања и биланс успеха  за претходне три обрачунске године 201</w:t>
            </w:r>
            <w:r w:rsidRPr="00267B2E">
              <w:rPr>
                <w:rFonts w:ascii="Arial" w:hAnsi="Arial" w:cs="Arial"/>
                <w:i/>
                <w:sz w:val="22"/>
                <w:szCs w:val="22"/>
                <w:lang w:val="sr-Cyrl-RS"/>
              </w:rPr>
              <w:t>4</w:t>
            </w:r>
            <w:r w:rsidRPr="00267B2E">
              <w:rPr>
                <w:rFonts w:ascii="Arial" w:hAnsi="Arial" w:cs="Arial"/>
                <w:i/>
                <w:sz w:val="22"/>
                <w:szCs w:val="22"/>
              </w:rPr>
              <w:t>, 201</w:t>
            </w:r>
            <w:r w:rsidRPr="00267B2E">
              <w:rPr>
                <w:rFonts w:ascii="Arial" w:hAnsi="Arial" w:cs="Arial"/>
                <w:i/>
                <w:sz w:val="22"/>
                <w:szCs w:val="22"/>
                <w:lang w:val="sr-Cyrl-RS"/>
              </w:rPr>
              <w:t>5</w:t>
            </w:r>
            <w:r w:rsidRPr="00267B2E">
              <w:rPr>
                <w:rFonts w:ascii="Arial" w:hAnsi="Arial" w:cs="Arial"/>
                <w:i/>
                <w:sz w:val="22"/>
                <w:szCs w:val="22"/>
              </w:rPr>
              <w:t xml:space="preserve"> и 201</w:t>
            </w:r>
            <w:r w:rsidRPr="00267B2E">
              <w:rPr>
                <w:rFonts w:ascii="Arial" w:hAnsi="Arial" w:cs="Arial"/>
                <w:i/>
                <w:sz w:val="22"/>
                <w:szCs w:val="22"/>
                <w:lang w:val="sr-Cyrl-RS"/>
              </w:rPr>
              <w:t>6</w:t>
            </w:r>
            <w:r w:rsidRPr="00267B2E">
              <w:rPr>
                <w:rFonts w:ascii="Arial" w:hAnsi="Arial" w:cs="Arial"/>
                <w:i/>
                <w:sz w:val="22"/>
                <w:szCs w:val="22"/>
              </w:rPr>
              <w:t xml:space="preserve"> са мишљењем овлашћеног ревизора, ако је понуђач субјект ревизије у складу са Законом о рачуноводству и Законом о ревизији</w:t>
            </w:r>
            <w:r w:rsidRPr="00267B2E">
              <w:rPr>
                <w:rFonts w:ascii="Arial" w:hAnsi="Arial" w:cs="Arial"/>
                <w:i/>
                <w:sz w:val="22"/>
                <w:szCs w:val="22"/>
                <w:lang w:val="sr-Cyrl-RS"/>
              </w:rPr>
              <w:t xml:space="preserve"> (у случају да биланс стања и биланс успеха није доступан за 2016. годину Понуђач је обавезан да достави Биланс стања и Биланс успеха за 2013, 2014 и 2015</w:t>
            </w:r>
            <w:r w:rsidRPr="00267B2E">
              <w:rPr>
                <w:rFonts w:ascii="Arial" w:hAnsi="Arial" w:cs="Arial"/>
                <w:i/>
                <w:sz w:val="22"/>
                <w:szCs w:val="22"/>
              </w:rPr>
              <w:t>. годину</w:t>
            </w:r>
            <w:r w:rsidRPr="00267B2E">
              <w:rPr>
                <w:rFonts w:ascii="Arial" w:hAnsi="Arial" w:cs="Arial"/>
                <w:i/>
                <w:sz w:val="22"/>
                <w:szCs w:val="22"/>
                <w:lang w:val="sr-Cyrl-RS"/>
              </w:rPr>
              <w:t>)</w:t>
            </w:r>
            <w:r w:rsidRPr="00267B2E">
              <w:rPr>
                <w:rFonts w:ascii="Arial" w:hAnsi="Arial" w:cs="Arial"/>
                <w:i/>
                <w:sz w:val="22"/>
                <w:szCs w:val="22"/>
              </w:rPr>
              <w:t>.</w:t>
            </w:r>
          </w:p>
          <w:p w14:paraId="256B577C" w14:textId="77777777" w:rsidR="00397B34" w:rsidRPr="00267B2E" w:rsidRDefault="00397B34" w:rsidP="00397B34">
            <w:pPr>
              <w:autoSpaceDE w:val="0"/>
              <w:autoSpaceDN w:val="0"/>
              <w:adjustRightInd w:val="0"/>
              <w:rPr>
                <w:rFonts w:ascii="Arial" w:hAnsi="Arial" w:cs="Arial"/>
                <w:i/>
                <w:sz w:val="22"/>
                <w:szCs w:val="22"/>
                <w:lang w:val="sr-Cyrl-RS"/>
              </w:rPr>
            </w:pPr>
            <w:r w:rsidRPr="00267B2E">
              <w:rPr>
                <w:rFonts w:ascii="Arial" w:hAnsi="Arial" w:cs="Arial"/>
                <w:i/>
                <w:sz w:val="22"/>
                <w:szCs w:val="22"/>
              </w:rPr>
              <w:t xml:space="preserve">Привредни субјект који у складу са Законом о рачуноводству </w:t>
            </w:r>
            <w:r w:rsidRPr="00267B2E">
              <w:rPr>
                <w:rFonts w:ascii="Arial" w:hAnsi="Arial" w:cs="Arial"/>
                <w:i/>
                <w:sz w:val="22"/>
                <w:szCs w:val="22"/>
                <w:lang w:val="sr-Cyrl-RS"/>
              </w:rPr>
              <w:t xml:space="preserve">није обавезан да ревидује рачуноводствене извештаје је дужан да о томе да изјаву. </w:t>
            </w:r>
          </w:p>
          <w:p w14:paraId="2208004C"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14:paraId="28002BB1"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14:paraId="2998F51A" w14:textId="77777777" w:rsidR="00397B34" w:rsidRPr="00267B2E" w:rsidRDefault="00397B34" w:rsidP="00397B34">
            <w:pPr>
              <w:autoSpaceDE w:val="0"/>
              <w:autoSpaceDN w:val="0"/>
              <w:adjustRightInd w:val="0"/>
              <w:rPr>
                <w:rFonts w:ascii="Arial" w:hAnsi="Arial" w:cs="Arial"/>
                <w:i/>
                <w:sz w:val="22"/>
                <w:szCs w:val="22"/>
                <w:lang w:val="sr-Cyrl-RS"/>
              </w:rPr>
            </w:pPr>
          </w:p>
          <w:p w14:paraId="6BFFAB14" w14:textId="77777777" w:rsidR="00397B34" w:rsidRPr="00267B2E" w:rsidRDefault="00397B34" w:rsidP="00397B34">
            <w:pPr>
              <w:autoSpaceDE w:val="0"/>
              <w:autoSpaceDN w:val="0"/>
              <w:adjustRightInd w:val="0"/>
              <w:rPr>
                <w:rFonts w:ascii="Arial" w:hAnsi="Arial" w:cs="Arial"/>
                <w:sz w:val="22"/>
                <w:szCs w:val="22"/>
                <w:lang w:val="sr-Cyrl-RS"/>
              </w:rPr>
            </w:pPr>
            <w:r w:rsidRPr="00267B2E">
              <w:rPr>
                <w:rFonts w:ascii="Arial" w:hAnsi="Arial" w:cs="Arial"/>
                <w:b/>
                <w:sz w:val="22"/>
                <w:szCs w:val="22"/>
                <w:u w:val="single"/>
              </w:rPr>
              <w:t>Услов:</w:t>
            </w:r>
            <w:r w:rsidRPr="00267B2E">
              <w:rPr>
                <w:rFonts w:ascii="Arial" w:hAnsi="Arial" w:cs="Arial"/>
                <w:b/>
                <w:sz w:val="22"/>
                <w:szCs w:val="22"/>
                <w:lang w:val="sr-Cyrl-RS"/>
              </w:rPr>
              <w:t xml:space="preserve"> </w:t>
            </w:r>
            <w:r w:rsidRPr="00267B2E">
              <w:rPr>
                <w:rFonts w:ascii="Arial" w:hAnsi="Arial" w:cs="Arial"/>
                <w:sz w:val="22"/>
                <w:szCs w:val="22"/>
                <w:lang w:val="sr-Cyrl-RS"/>
              </w:rPr>
              <w:t>Да у последњих  6</w:t>
            </w:r>
            <w:r w:rsidRPr="000D0A6D">
              <w:rPr>
                <w:rFonts w:ascii="Arial" w:hAnsi="Arial" w:cs="Arial"/>
                <w:sz w:val="22"/>
                <w:szCs w:val="22"/>
                <w:lang w:val="sr-Cyrl-RS"/>
              </w:rPr>
              <w:t xml:space="preserve"> </w:t>
            </w:r>
            <w:r w:rsidRPr="00267B2E">
              <w:rPr>
                <w:rFonts w:ascii="Arial" w:hAnsi="Arial" w:cs="Arial"/>
                <w:sz w:val="22"/>
                <w:szCs w:val="22"/>
                <w:lang w:val="sr-Cyrl-RS"/>
              </w:rPr>
              <w:t xml:space="preserve">(шест) месеци од дана објављивања Позива за подношење понуда на Порталу јавних набавки  није био неликвидан. </w:t>
            </w:r>
          </w:p>
          <w:p w14:paraId="4A5306CA" w14:textId="77777777" w:rsidR="00B36043" w:rsidRPr="001129AA" w:rsidRDefault="00B36043" w:rsidP="00B36043">
            <w:pPr>
              <w:autoSpaceDE w:val="0"/>
              <w:autoSpaceDN w:val="0"/>
              <w:adjustRightInd w:val="0"/>
              <w:rPr>
                <w:rFonts w:ascii="Arial" w:hAnsi="Arial" w:cs="Arial"/>
                <w:b/>
                <w:sz w:val="22"/>
                <w:szCs w:val="22"/>
                <w:u w:val="single"/>
              </w:rPr>
            </w:pPr>
            <w:r w:rsidRPr="001129AA">
              <w:rPr>
                <w:rFonts w:ascii="Arial" w:hAnsi="Arial" w:cs="Arial"/>
                <w:b/>
                <w:sz w:val="22"/>
                <w:szCs w:val="22"/>
                <w:u w:val="single"/>
              </w:rPr>
              <w:t xml:space="preserve">Доказ: </w:t>
            </w:r>
          </w:p>
          <w:p w14:paraId="6E385C34" w14:textId="77777777" w:rsidR="00397B34" w:rsidRPr="0039637C" w:rsidRDefault="00397B34" w:rsidP="00397B34">
            <w:pPr>
              <w:autoSpaceDE w:val="0"/>
              <w:autoSpaceDN w:val="0"/>
              <w:adjustRightInd w:val="0"/>
              <w:rPr>
                <w:rFonts w:ascii="Arial" w:eastAsia="Calibri" w:hAnsi="Arial" w:cs="Arial"/>
                <w:color w:val="00B0F0"/>
                <w:sz w:val="22"/>
                <w:szCs w:val="22"/>
                <w:lang w:val="ru-RU"/>
              </w:rPr>
            </w:pPr>
            <w:r w:rsidRPr="00267B2E">
              <w:rPr>
                <w:rFonts w:ascii="Arial" w:eastAsia="Calibri" w:hAnsi="Arial" w:cs="Arial"/>
                <w:i/>
                <w:sz w:val="22"/>
                <w:szCs w:val="22"/>
              </w:rPr>
              <w:t xml:space="preserve">Потврда Народне банке Србије да понуђач није био неликвидан у последњих шест месеци </w:t>
            </w:r>
            <w:r w:rsidRPr="00267B2E">
              <w:rPr>
                <w:rFonts w:ascii="Arial" w:eastAsia="Calibri" w:hAnsi="Arial" w:cs="Arial"/>
                <w:i/>
                <w:sz w:val="22"/>
                <w:szCs w:val="22"/>
                <w:lang w:val="sr-Cyrl-RS"/>
              </w:rPr>
              <w:t>од дана</w:t>
            </w:r>
            <w:r w:rsidRPr="00267B2E">
              <w:rPr>
                <w:rFonts w:ascii="Arial" w:eastAsia="Calibri" w:hAnsi="Arial" w:cs="Arial"/>
                <w:sz w:val="22"/>
                <w:szCs w:val="22"/>
              </w:rPr>
              <w:t xml:space="preserve"> </w:t>
            </w:r>
            <w:r w:rsidRPr="00267B2E">
              <w:rPr>
                <w:rFonts w:ascii="Arial" w:eastAsia="Calibri" w:hAnsi="Arial" w:cs="Arial"/>
                <w:i/>
                <w:sz w:val="22"/>
                <w:szCs w:val="22"/>
              </w:rPr>
              <w:t>објављивања Позива за подношење понуда на Порталу јавних набавки</w:t>
            </w:r>
            <w:r w:rsidRPr="00267B2E">
              <w:rPr>
                <w:rFonts w:ascii="Arial" w:eastAsia="Calibri" w:hAnsi="Arial" w:cs="Arial"/>
                <w:sz w:val="22"/>
                <w:szCs w:val="22"/>
              </w:rPr>
              <w:t xml:space="preserve"> </w:t>
            </w:r>
          </w:p>
        </w:tc>
      </w:tr>
      <w:tr w:rsidR="00397B34" w:rsidRPr="00EC5BB4" w14:paraId="720BBB6D" w14:textId="77777777" w:rsidTr="0039637C">
        <w:trPr>
          <w:gridAfter w:val="1"/>
          <w:wAfter w:w="9" w:type="dxa"/>
          <w:jc w:val="center"/>
        </w:trPr>
        <w:tc>
          <w:tcPr>
            <w:tcW w:w="851" w:type="dxa"/>
            <w:gridSpan w:val="3"/>
            <w:vAlign w:val="center"/>
          </w:tcPr>
          <w:p w14:paraId="5295FDE9" w14:textId="77777777" w:rsidR="00397B34" w:rsidRPr="00EC5BB4" w:rsidRDefault="00420962" w:rsidP="00397B34">
            <w:pPr>
              <w:jc w:val="center"/>
              <w:rPr>
                <w:rFonts w:cs="Arial"/>
                <w:color w:val="00B0F0"/>
              </w:rPr>
            </w:pPr>
            <w:r w:rsidRPr="00420962">
              <w:rPr>
                <w:rFonts w:cs="Arial"/>
                <w:lang w:val="sr-Cyrl-RS"/>
              </w:rPr>
              <w:lastRenderedPageBreak/>
              <w:t>5</w:t>
            </w:r>
            <w:r w:rsidR="00397B34" w:rsidRPr="00420962">
              <w:rPr>
                <w:rFonts w:cs="Arial"/>
              </w:rPr>
              <w:t>.</w:t>
            </w:r>
          </w:p>
        </w:tc>
        <w:tc>
          <w:tcPr>
            <w:tcW w:w="8684" w:type="dxa"/>
          </w:tcPr>
          <w:p w14:paraId="5F3AAE02" w14:textId="77777777" w:rsidR="001D6A6F" w:rsidRDefault="001D6A6F" w:rsidP="00397B34">
            <w:pPr>
              <w:autoSpaceDE w:val="0"/>
              <w:autoSpaceDN w:val="0"/>
              <w:adjustRightInd w:val="0"/>
              <w:rPr>
                <w:rFonts w:ascii="Arial" w:hAnsi="Arial" w:cs="Arial"/>
                <w:b/>
                <w:sz w:val="22"/>
                <w:szCs w:val="22"/>
                <w:u w:val="single"/>
              </w:rPr>
            </w:pPr>
            <w:r w:rsidRPr="00267B2E">
              <w:rPr>
                <w:rFonts w:ascii="Arial" w:hAnsi="Arial" w:cs="Arial"/>
                <w:b/>
                <w:sz w:val="22"/>
                <w:szCs w:val="22"/>
                <w:u w:val="single"/>
              </w:rPr>
              <w:t>Услов:</w:t>
            </w:r>
            <w:r w:rsidRPr="00267B2E">
              <w:rPr>
                <w:rFonts w:ascii="Arial" w:hAnsi="Arial" w:cs="Arial"/>
                <w:b/>
                <w:sz w:val="22"/>
                <w:szCs w:val="22"/>
                <w:lang w:val="sr-Cyrl-RS"/>
              </w:rPr>
              <w:t xml:space="preserve"> </w:t>
            </w:r>
            <w:r w:rsidRPr="00267B2E">
              <w:rPr>
                <w:rFonts w:ascii="Arial" w:hAnsi="Arial" w:cs="Arial"/>
                <w:sz w:val="22"/>
                <w:szCs w:val="22"/>
                <w:lang w:val="sr-Cyrl-RS"/>
              </w:rPr>
              <w:t xml:space="preserve">Да </w:t>
            </w:r>
            <w:r w:rsidRPr="00267B2E">
              <w:rPr>
                <w:rFonts w:ascii="Arial" w:hAnsi="Arial" w:cs="Arial"/>
                <w:sz w:val="22"/>
                <w:szCs w:val="22"/>
              </w:rPr>
              <w:t xml:space="preserve">Понуђач располаже неопходним </w:t>
            </w:r>
            <w:r>
              <w:rPr>
                <w:rFonts w:ascii="Arial" w:hAnsi="Arial" w:cs="Arial"/>
                <w:b/>
                <w:sz w:val="22"/>
                <w:szCs w:val="22"/>
              </w:rPr>
              <w:t>пословним</w:t>
            </w:r>
            <w:r w:rsidRPr="00267B2E">
              <w:rPr>
                <w:rFonts w:ascii="Arial" w:hAnsi="Arial" w:cs="Arial"/>
                <w:b/>
                <w:sz w:val="22"/>
                <w:szCs w:val="22"/>
              </w:rPr>
              <w:t xml:space="preserve"> капацитетом</w:t>
            </w:r>
            <w:r>
              <w:rPr>
                <w:rFonts w:ascii="Arial" w:hAnsi="Arial" w:cs="Arial"/>
                <w:b/>
                <w:sz w:val="22"/>
                <w:szCs w:val="22"/>
                <w:lang w:val="sr-Cyrl-RS"/>
              </w:rPr>
              <w:t xml:space="preserve"> односно да је </w:t>
            </w:r>
          </w:p>
          <w:p w14:paraId="693275D0" w14:textId="77777777" w:rsidR="00397B34" w:rsidRPr="001129AA" w:rsidRDefault="00397B34" w:rsidP="00397B34">
            <w:pPr>
              <w:autoSpaceDE w:val="0"/>
              <w:autoSpaceDN w:val="0"/>
              <w:adjustRightInd w:val="0"/>
              <w:rPr>
                <w:rFonts w:ascii="Arial" w:hAnsi="Arial" w:cs="Arial"/>
                <w:b/>
                <w:sz w:val="22"/>
                <w:szCs w:val="22"/>
                <w:lang w:val="sr-Cyrl-RS"/>
              </w:rPr>
            </w:pPr>
            <w:r w:rsidRPr="001D6A6F">
              <w:rPr>
                <w:rFonts w:ascii="Arial" w:hAnsi="Arial" w:cs="Arial"/>
                <w:sz w:val="22"/>
                <w:szCs w:val="22"/>
                <w:lang w:val="sr-Cyrl-RS"/>
              </w:rPr>
              <w:t xml:space="preserve">Понуђач власник предметног апликативног софтвера за управљање </w:t>
            </w:r>
            <w:r w:rsidR="00B62547">
              <w:rPr>
                <w:rFonts w:ascii="Arial" w:hAnsi="Arial" w:cs="Arial"/>
                <w:sz w:val="22"/>
                <w:szCs w:val="22"/>
                <w:lang w:val="sr-Cyrl-RS"/>
              </w:rPr>
              <w:t>геолошком базом</w:t>
            </w:r>
            <w:r w:rsidR="00112344">
              <w:rPr>
                <w:rFonts w:ascii="Arial" w:hAnsi="Arial" w:cs="Arial"/>
                <w:sz w:val="22"/>
                <w:szCs w:val="22"/>
                <w:lang w:val="sr-Cyrl-RS"/>
              </w:rPr>
              <w:t xml:space="preserve"> угљених базена Републике Србије</w:t>
            </w:r>
            <w:r w:rsidRPr="001D6A6F">
              <w:rPr>
                <w:rFonts w:ascii="Arial" w:hAnsi="Arial" w:cs="Arial"/>
                <w:sz w:val="22"/>
                <w:szCs w:val="22"/>
                <w:lang w:val="sr-Cyrl-RS"/>
              </w:rPr>
              <w:t xml:space="preserve">, или је од власника откупио право за одржавање и унапређење тог софтвера. </w:t>
            </w:r>
          </w:p>
          <w:p w14:paraId="4FDEACC4" w14:textId="77777777" w:rsidR="00397B34" w:rsidRPr="001129AA" w:rsidRDefault="00397B34" w:rsidP="00397B34">
            <w:pPr>
              <w:autoSpaceDE w:val="0"/>
              <w:autoSpaceDN w:val="0"/>
              <w:adjustRightInd w:val="0"/>
              <w:rPr>
                <w:rFonts w:ascii="Arial" w:hAnsi="Arial" w:cs="Arial"/>
                <w:sz w:val="22"/>
                <w:szCs w:val="22"/>
              </w:rPr>
            </w:pPr>
          </w:p>
          <w:p w14:paraId="2C96ACE0" w14:textId="77777777" w:rsidR="00397B34" w:rsidRPr="001129AA" w:rsidRDefault="00397B34" w:rsidP="00397B34">
            <w:pPr>
              <w:autoSpaceDE w:val="0"/>
              <w:autoSpaceDN w:val="0"/>
              <w:adjustRightInd w:val="0"/>
              <w:rPr>
                <w:rFonts w:ascii="Arial" w:hAnsi="Arial" w:cs="Arial"/>
                <w:b/>
                <w:sz w:val="22"/>
                <w:szCs w:val="22"/>
                <w:u w:val="single"/>
              </w:rPr>
            </w:pPr>
            <w:r w:rsidRPr="001129AA">
              <w:rPr>
                <w:rFonts w:ascii="Arial" w:hAnsi="Arial" w:cs="Arial"/>
                <w:b/>
                <w:sz w:val="22"/>
                <w:szCs w:val="22"/>
                <w:u w:val="single"/>
              </w:rPr>
              <w:t xml:space="preserve">Доказ: </w:t>
            </w:r>
          </w:p>
          <w:p w14:paraId="2B72E6C4" w14:textId="77777777" w:rsidR="00397B34" w:rsidRPr="0039637C" w:rsidRDefault="00397B34" w:rsidP="00B36043">
            <w:pPr>
              <w:autoSpaceDE w:val="0"/>
              <w:autoSpaceDN w:val="0"/>
              <w:adjustRightInd w:val="0"/>
              <w:ind w:left="29" w:hanging="29"/>
              <w:rPr>
                <w:rFonts w:ascii="Arial" w:eastAsia="Calibri" w:hAnsi="Arial" w:cs="Arial"/>
                <w:color w:val="00B0F0"/>
                <w:sz w:val="22"/>
                <w:szCs w:val="22"/>
                <w:lang w:val="ru-RU"/>
              </w:rPr>
            </w:pPr>
            <w:r w:rsidRPr="001129AA">
              <w:rPr>
                <w:rFonts w:ascii="Arial" w:hAnsi="Arial" w:cs="Arial"/>
                <w:sz w:val="22"/>
                <w:szCs w:val="22"/>
                <w:lang w:val="sr-Cyrl-RS"/>
              </w:rPr>
              <w:t xml:space="preserve">Потврда </w:t>
            </w:r>
            <w:r w:rsidR="00112344">
              <w:rPr>
                <w:rFonts w:ascii="Arial" w:hAnsi="Arial" w:cs="Arial"/>
                <w:sz w:val="22"/>
                <w:szCs w:val="22"/>
                <w:lang w:val="sr-Cyrl-RS"/>
              </w:rPr>
              <w:t>Привредне Коморе Србије д</w:t>
            </w:r>
            <w:r w:rsidRPr="001129AA">
              <w:rPr>
                <w:rFonts w:ascii="Arial" w:hAnsi="Arial" w:cs="Arial"/>
                <w:sz w:val="22"/>
                <w:szCs w:val="22"/>
                <w:lang w:val="sr-Cyrl-RS"/>
              </w:rPr>
              <w:t>а је Понуђач евидентиран као власник</w:t>
            </w:r>
            <w:r w:rsidR="00B36043">
              <w:rPr>
                <w:rFonts w:ascii="Arial" w:hAnsi="Arial" w:cs="Arial"/>
                <w:sz w:val="22"/>
                <w:szCs w:val="22"/>
                <w:lang w:val="sr-Cyrl-RS"/>
              </w:rPr>
              <w:t xml:space="preserve"> и </w:t>
            </w:r>
            <w:r w:rsidR="00112344">
              <w:rPr>
                <w:rFonts w:ascii="Arial" w:hAnsi="Arial" w:cs="Arial"/>
                <w:sz w:val="22"/>
                <w:szCs w:val="22"/>
                <w:lang w:val="sr-Cyrl-RS"/>
              </w:rPr>
              <w:t>једини могући понуђач</w:t>
            </w:r>
            <w:r w:rsidRPr="001129AA">
              <w:rPr>
                <w:rFonts w:ascii="Arial" w:hAnsi="Arial" w:cs="Arial"/>
                <w:sz w:val="22"/>
                <w:szCs w:val="22"/>
                <w:lang w:val="sr-Cyrl-RS"/>
              </w:rPr>
              <w:t xml:space="preserve"> апликативног софтвера за </w:t>
            </w:r>
            <w:r w:rsidR="00112344">
              <w:rPr>
                <w:rFonts w:ascii="Arial" w:hAnsi="Arial" w:cs="Arial"/>
                <w:sz w:val="22"/>
                <w:szCs w:val="22"/>
                <w:lang w:val="sr-Cyrl-RS"/>
              </w:rPr>
              <w:t>управљање</w:t>
            </w:r>
            <w:r w:rsidRPr="001129AA">
              <w:rPr>
                <w:rFonts w:ascii="Arial" w:hAnsi="Arial" w:cs="Arial"/>
                <w:sz w:val="22"/>
                <w:szCs w:val="22"/>
                <w:lang w:val="sr-Cyrl-RS"/>
              </w:rPr>
              <w:t xml:space="preserve"> </w:t>
            </w:r>
            <w:r w:rsidR="00112344">
              <w:rPr>
                <w:rFonts w:ascii="Arial" w:hAnsi="Arial" w:cs="Arial"/>
                <w:sz w:val="22"/>
                <w:szCs w:val="22"/>
                <w:lang w:val="sr-Cyrl-RS"/>
              </w:rPr>
              <w:t>Геолошком базом угљених басена Републике Србије</w:t>
            </w:r>
            <w:r w:rsidRPr="001129AA">
              <w:rPr>
                <w:rFonts w:ascii="Arial" w:hAnsi="Arial" w:cs="Arial"/>
                <w:sz w:val="22"/>
                <w:szCs w:val="22"/>
                <w:lang w:val="sr-Cyrl-RS"/>
              </w:rPr>
              <w:t xml:space="preserve">. </w:t>
            </w:r>
          </w:p>
        </w:tc>
      </w:tr>
      <w:tr w:rsidR="00397B34" w:rsidRPr="00EC5BB4" w14:paraId="3E24F321" w14:textId="77777777" w:rsidTr="0039637C">
        <w:trPr>
          <w:gridAfter w:val="1"/>
          <w:wAfter w:w="9" w:type="dxa"/>
          <w:jc w:val="center"/>
        </w:trPr>
        <w:tc>
          <w:tcPr>
            <w:tcW w:w="851" w:type="dxa"/>
            <w:gridSpan w:val="3"/>
            <w:vAlign w:val="center"/>
          </w:tcPr>
          <w:p w14:paraId="472236B7" w14:textId="77777777" w:rsidR="00397B34" w:rsidRPr="00EC5BB4" w:rsidRDefault="00B62547" w:rsidP="00B62547">
            <w:pPr>
              <w:jc w:val="center"/>
              <w:rPr>
                <w:rFonts w:cs="Arial"/>
                <w:color w:val="00B0F0"/>
              </w:rPr>
            </w:pPr>
            <w:r>
              <w:rPr>
                <w:rFonts w:cs="Arial"/>
                <w:lang w:val="sr-Cyrl-RS"/>
              </w:rPr>
              <w:t>6</w:t>
            </w:r>
            <w:r w:rsidR="00397B34" w:rsidRPr="00AA6C78">
              <w:rPr>
                <w:rFonts w:cs="Arial"/>
              </w:rPr>
              <w:t>.</w:t>
            </w:r>
          </w:p>
        </w:tc>
        <w:tc>
          <w:tcPr>
            <w:tcW w:w="8684" w:type="dxa"/>
          </w:tcPr>
          <w:p w14:paraId="0699D689" w14:textId="77777777" w:rsidR="00397B34" w:rsidRPr="00F56A51" w:rsidRDefault="00397B34" w:rsidP="00397B34">
            <w:pPr>
              <w:autoSpaceDE w:val="0"/>
              <w:autoSpaceDN w:val="0"/>
              <w:adjustRightInd w:val="0"/>
              <w:rPr>
                <w:rFonts w:ascii="Arial" w:hAnsi="Arial" w:cs="Arial"/>
                <w:sz w:val="22"/>
                <w:szCs w:val="22"/>
              </w:rPr>
            </w:pPr>
            <w:r w:rsidRPr="00F56A51">
              <w:rPr>
                <w:rFonts w:ascii="Arial" w:hAnsi="Arial" w:cs="Arial"/>
                <w:b/>
                <w:sz w:val="22"/>
                <w:szCs w:val="22"/>
                <w:u w:val="single"/>
              </w:rPr>
              <w:t>Услов:</w:t>
            </w:r>
            <w:r w:rsidRPr="00F56A51">
              <w:rPr>
                <w:rFonts w:ascii="Arial" w:hAnsi="Arial" w:cs="Arial"/>
                <w:sz w:val="22"/>
                <w:szCs w:val="22"/>
                <w:lang w:val="sr-Cyrl-RS"/>
              </w:rPr>
              <w:t xml:space="preserve"> Да </w:t>
            </w:r>
            <w:r w:rsidRPr="00F56A51">
              <w:rPr>
                <w:rFonts w:ascii="Arial" w:hAnsi="Arial" w:cs="Arial"/>
                <w:sz w:val="22"/>
                <w:szCs w:val="22"/>
              </w:rPr>
              <w:t xml:space="preserve">Понуђач располаже довољним кадровским капацитетом, </w:t>
            </w:r>
            <w:r w:rsidRPr="00F56A51">
              <w:rPr>
                <w:rFonts w:ascii="Arial" w:hAnsi="Arial" w:cs="Arial"/>
                <w:sz w:val="22"/>
                <w:szCs w:val="22"/>
                <w:lang w:val="sr-Cyrl-RS"/>
              </w:rPr>
              <w:t xml:space="preserve">тј. да </w:t>
            </w:r>
            <w:r w:rsidRPr="00F56A51">
              <w:rPr>
                <w:rFonts w:ascii="Arial" w:hAnsi="Arial" w:cs="Arial"/>
                <w:sz w:val="22"/>
                <w:szCs w:val="22"/>
              </w:rPr>
              <w:t xml:space="preserve">има </w:t>
            </w:r>
            <w:r w:rsidRPr="00F56A51">
              <w:rPr>
                <w:rFonts w:ascii="Arial" w:hAnsi="Arial" w:cs="Arial"/>
                <w:sz w:val="22"/>
                <w:szCs w:val="22"/>
                <w:lang w:val="sr-Cyrl-RS"/>
              </w:rPr>
              <w:t xml:space="preserve">минимално </w:t>
            </w:r>
            <w:r w:rsidR="00120F4F">
              <w:rPr>
                <w:rFonts w:ascii="Arial" w:hAnsi="Arial" w:cs="Arial"/>
                <w:sz w:val="22"/>
                <w:szCs w:val="22"/>
                <w:lang w:val="sr-Cyrl-RS"/>
              </w:rPr>
              <w:t>три</w:t>
            </w:r>
            <w:r w:rsidRPr="00F56A51">
              <w:rPr>
                <w:rFonts w:ascii="Arial" w:hAnsi="Arial" w:cs="Arial"/>
                <w:sz w:val="22"/>
                <w:szCs w:val="22"/>
                <w:lang w:val="sr-Cyrl-RS"/>
              </w:rPr>
              <w:t xml:space="preserve"> извршиоца високе стручне спреме са искуством рада на развоју и одржавању софтверских апликација, </w:t>
            </w:r>
            <w:r w:rsidRPr="00F56A51">
              <w:rPr>
                <w:rFonts w:ascii="Arial" w:hAnsi="Arial" w:cs="Arial"/>
                <w:sz w:val="22"/>
                <w:szCs w:val="22"/>
              </w:rPr>
              <w:t>запослен</w:t>
            </w:r>
            <w:r w:rsidRPr="00F56A51">
              <w:rPr>
                <w:rFonts w:ascii="Arial" w:hAnsi="Arial" w:cs="Arial"/>
                <w:sz w:val="22"/>
                <w:szCs w:val="22"/>
                <w:lang w:val="sr-Cyrl-RS"/>
              </w:rPr>
              <w:t>ог</w:t>
            </w:r>
            <w:r w:rsidRPr="00F56A51">
              <w:rPr>
                <w:rFonts w:ascii="Arial" w:hAnsi="Arial" w:cs="Arial"/>
                <w:sz w:val="22"/>
                <w:szCs w:val="22"/>
              </w:rPr>
              <w:t xml:space="preserve"> </w:t>
            </w:r>
            <w:r w:rsidRPr="00F56A51">
              <w:rPr>
                <w:rFonts w:ascii="Arial" w:hAnsi="Arial" w:cs="Arial"/>
                <w:sz w:val="22"/>
                <w:szCs w:val="22"/>
                <w:lang w:val="sr-Cyrl-RS"/>
              </w:rPr>
              <w:t xml:space="preserve">или ангажованог </w:t>
            </w:r>
            <w:r w:rsidRPr="00F56A51">
              <w:rPr>
                <w:rFonts w:ascii="Arial" w:hAnsi="Arial" w:cs="Arial"/>
                <w:sz w:val="22"/>
                <w:szCs w:val="22"/>
              </w:rPr>
              <w:t>по основу другог облика ангажовања ван радног односа, предвиђеног члановима 197-202</w:t>
            </w:r>
            <w:r w:rsidRPr="00F56A51">
              <w:rPr>
                <w:rFonts w:ascii="Arial" w:hAnsi="Arial" w:cs="Arial"/>
                <w:sz w:val="22"/>
                <w:szCs w:val="22"/>
                <w:lang w:val="sr-Cyrl-RS"/>
              </w:rPr>
              <w:t>.</w:t>
            </w:r>
            <w:r w:rsidRPr="00F56A51">
              <w:rPr>
                <w:rFonts w:ascii="Arial" w:hAnsi="Arial" w:cs="Arial"/>
                <w:sz w:val="22"/>
                <w:szCs w:val="22"/>
              </w:rPr>
              <w:t xml:space="preserve"> Закона о раду</w:t>
            </w:r>
            <w:r w:rsidRPr="00F56A51">
              <w:rPr>
                <w:rFonts w:ascii="Arial" w:hAnsi="Arial" w:cs="Arial"/>
                <w:sz w:val="22"/>
                <w:szCs w:val="22"/>
                <w:lang w:val="sr-Cyrl-RS"/>
              </w:rPr>
              <w:t xml:space="preserve">. </w:t>
            </w:r>
            <w:r w:rsidRPr="00F56A51">
              <w:rPr>
                <w:rFonts w:ascii="Arial" w:hAnsi="Arial" w:cs="Arial"/>
                <w:sz w:val="22"/>
                <w:szCs w:val="22"/>
              </w:rPr>
              <w:t xml:space="preserve"> </w:t>
            </w:r>
          </w:p>
          <w:p w14:paraId="56C80741" w14:textId="77777777" w:rsidR="00397B34" w:rsidRPr="00F56A51" w:rsidRDefault="00397B34" w:rsidP="00397B34">
            <w:pPr>
              <w:autoSpaceDE w:val="0"/>
              <w:autoSpaceDN w:val="0"/>
              <w:adjustRightInd w:val="0"/>
              <w:rPr>
                <w:rFonts w:ascii="Arial" w:hAnsi="Arial" w:cs="Arial"/>
                <w:sz w:val="22"/>
                <w:szCs w:val="22"/>
              </w:rPr>
            </w:pPr>
          </w:p>
          <w:p w14:paraId="52CB3F60" w14:textId="77777777" w:rsidR="00397B34" w:rsidRPr="00836206" w:rsidRDefault="00397B34" w:rsidP="00397B34">
            <w:pPr>
              <w:autoSpaceDE w:val="0"/>
              <w:autoSpaceDN w:val="0"/>
              <w:adjustRightInd w:val="0"/>
              <w:rPr>
                <w:rFonts w:ascii="Arial" w:hAnsi="Arial" w:cs="Arial"/>
                <w:sz w:val="22"/>
                <w:szCs w:val="22"/>
                <w:lang w:val="sr-Cyrl-RS"/>
              </w:rPr>
            </w:pPr>
            <w:r w:rsidRPr="00F56A51">
              <w:rPr>
                <w:rFonts w:ascii="Arial" w:hAnsi="Arial" w:cs="Arial"/>
                <w:b/>
                <w:sz w:val="22"/>
                <w:szCs w:val="22"/>
                <w:u w:val="single"/>
              </w:rPr>
              <w:t xml:space="preserve">Доказ: </w:t>
            </w:r>
          </w:p>
          <w:p w14:paraId="5A4B1BE4" w14:textId="77777777" w:rsidR="00C7595D" w:rsidRPr="00314BFF" w:rsidRDefault="00397B34" w:rsidP="00AA7D8B">
            <w:pPr>
              <w:numPr>
                <w:ilvl w:val="0"/>
                <w:numId w:val="22"/>
              </w:numPr>
              <w:suppressAutoHyphens w:val="0"/>
              <w:autoSpaceDE w:val="0"/>
              <w:autoSpaceDN w:val="0"/>
              <w:adjustRightInd w:val="0"/>
              <w:jc w:val="both"/>
              <w:rPr>
                <w:rFonts w:ascii="Arial" w:hAnsi="Arial" w:cs="Arial"/>
                <w:sz w:val="22"/>
                <w:szCs w:val="22"/>
                <w:lang w:val="sr-Cyrl-RS"/>
              </w:rPr>
            </w:pPr>
            <w:r w:rsidRPr="00314BFF">
              <w:rPr>
                <w:rFonts w:ascii="Arial" w:hAnsi="Arial" w:cs="Arial"/>
                <w:sz w:val="22"/>
                <w:szCs w:val="22"/>
                <w:lang w:val="sr-Cyrl-RS"/>
              </w:rPr>
              <w:t>Изјава понуђача о довољном кадровском капацитету  Образац бр.</w:t>
            </w:r>
            <w:r w:rsidR="00906D6C" w:rsidRPr="00314BFF">
              <w:rPr>
                <w:rFonts w:ascii="Arial" w:hAnsi="Arial" w:cs="Arial"/>
                <w:sz w:val="22"/>
                <w:szCs w:val="22"/>
                <w:lang w:val="sr-Cyrl-RS"/>
              </w:rPr>
              <w:t>9</w:t>
            </w:r>
          </w:p>
          <w:p w14:paraId="0E79E7C0" w14:textId="77777777" w:rsidR="00397B34" w:rsidRPr="00314BFF" w:rsidRDefault="007A7D3E" w:rsidP="00AA7D8B">
            <w:pPr>
              <w:numPr>
                <w:ilvl w:val="0"/>
                <w:numId w:val="22"/>
              </w:numPr>
              <w:suppressAutoHyphens w:val="0"/>
              <w:autoSpaceDE w:val="0"/>
              <w:autoSpaceDN w:val="0"/>
              <w:adjustRightInd w:val="0"/>
              <w:jc w:val="both"/>
              <w:rPr>
                <w:rFonts w:ascii="Arial" w:hAnsi="Arial" w:cs="Arial"/>
                <w:sz w:val="22"/>
                <w:szCs w:val="22"/>
                <w:lang w:val="sr-Cyrl-RS"/>
              </w:rPr>
            </w:pPr>
            <w:r w:rsidRPr="00314BFF">
              <w:rPr>
                <w:rFonts w:ascii="Arial" w:hAnsi="Arial" w:cs="Arial"/>
                <w:sz w:val="22"/>
                <w:szCs w:val="22"/>
                <w:lang w:val="sr-Cyrl-RS"/>
              </w:rPr>
              <w:t xml:space="preserve">Списак извршилаца који ће бити ангажовани у извршењу услуга које су предмет  </w:t>
            </w:r>
            <w:r w:rsidR="00836206" w:rsidRPr="00314BFF">
              <w:rPr>
                <w:rFonts w:ascii="Arial" w:hAnsi="Arial" w:cs="Arial"/>
                <w:sz w:val="22"/>
                <w:szCs w:val="22"/>
                <w:lang w:val="sr-Cyrl-RS"/>
              </w:rPr>
              <w:t>Образац бр.10</w:t>
            </w:r>
          </w:p>
          <w:p w14:paraId="75BC7621" w14:textId="77777777" w:rsidR="00397B34" w:rsidRPr="00836206" w:rsidRDefault="00397B34" w:rsidP="00AA7D8B">
            <w:pPr>
              <w:numPr>
                <w:ilvl w:val="0"/>
                <w:numId w:val="22"/>
              </w:numPr>
              <w:suppressAutoHyphens w:val="0"/>
              <w:autoSpaceDE w:val="0"/>
              <w:autoSpaceDN w:val="0"/>
              <w:adjustRightInd w:val="0"/>
              <w:jc w:val="both"/>
              <w:rPr>
                <w:rFonts w:ascii="Arial" w:hAnsi="Arial" w:cs="Arial"/>
                <w:sz w:val="22"/>
                <w:szCs w:val="22"/>
                <w:lang w:val="sr-Cyrl-RS"/>
              </w:rPr>
            </w:pPr>
            <w:r w:rsidRPr="00314BFF">
              <w:rPr>
                <w:rFonts w:ascii="Arial" w:hAnsi="Arial" w:cs="Arial"/>
                <w:sz w:val="22"/>
                <w:szCs w:val="22"/>
                <w:lang w:val="sr-Cyrl-RS"/>
              </w:rPr>
              <w:t>Фотокопија пријаве - одјаве</w:t>
            </w:r>
            <w:r w:rsidRPr="00836206">
              <w:rPr>
                <w:rFonts w:ascii="Arial" w:hAnsi="Arial" w:cs="Arial"/>
                <w:sz w:val="22"/>
                <w:szCs w:val="22"/>
                <w:lang w:val="sr-Cyrl-RS"/>
              </w:rPr>
              <w:t xml:space="preserve"> на обавезно социјално осигурање издате од надлежног Фонда ПИО (образац М (или М3А), којом се потврђује да су запослени радн</w:t>
            </w:r>
            <w:r w:rsidR="00074862" w:rsidRPr="00836206">
              <w:rPr>
                <w:rFonts w:ascii="Arial" w:hAnsi="Arial" w:cs="Arial"/>
                <w:sz w:val="22"/>
                <w:szCs w:val="22"/>
                <w:lang w:val="sr-Cyrl-RS"/>
              </w:rPr>
              <w:t xml:space="preserve">ици, </w:t>
            </w:r>
            <w:r w:rsidRPr="00836206">
              <w:rPr>
                <w:rFonts w:ascii="Arial" w:hAnsi="Arial" w:cs="Arial"/>
                <w:sz w:val="22"/>
                <w:szCs w:val="22"/>
                <w:lang w:val="sr-Cyrl-RS"/>
              </w:rPr>
              <w:t>запослени код понуђача - за лица у радном односу</w:t>
            </w:r>
          </w:p>
          <w:p w14:paraId="5A0CD7D5" w14:textId="77777777" w:rsidR="00397B34" w:rsidRPr="00EF73CB" w:rsidRDefault="00397B34" w:rsidP="00AA7D8B">
            <w:pPr>
              <w:pStyle w:val="ListParagraph"/>
              <w:numPr>
                <w:ilvl w:val="0"/>
                <w:numId w:val="22"/>
              </w:numPr>
              <w:tabs>
                <w:tab w:val="left" w:pos="122"/>
                <w:tab w:val="left" w:pos="287"/>
              </w:tabs>
              <w:spacing w:after="0" w:line="240" w:lineRule="auto"/>
              <w:contextualSpacing/>
              <w:jc w:val="both"/>
              <w:rPr>
                <w:rFonts w:ascii="Arial" w:hAnsi="Arial" w:cs="Arial"/>
                <w:b/>
                <w:lang w:val="sr-Latn-CS"/>
              </w:rPr>
            </w:pPr>
            <w:r w:rsidRPr="00836206">
              <w:rPr>
                <w:rFonts w:ascii="Arial" w:hAnsi="Arial" w:cs="Arial"/>
                <w:lang w:val="sr-Cyrl-RS" w:eastAsia="ar-SA"/>
              </w:rPr>
              <w:t>Фотокопија важећег уговора о ангажовању</w:t>
            </w:r>
            <w:r w:rsidRPr="00EF73CB">
              <w:rPr>
                <w:rFonts w:ascii="Arial" w:hAnsi="Arial" w:cs="Arial"/>
                <w:lang w:val="sr-Latn-CS"/>
              </w:rPr>
              <w:t xml:space="preserve"> (за лица ангажована ван радног односа)</w:t>
            </w:r>
          </w:p>
          <w:p w14:paraId="39C0EC5B" w14:textId="77777777" w:rsidR="00397B34" w:rsidRPr="00EF73CB" w:rsidRDefault="00397B34" w:rsidP="00AA7D8B">
            <w:pPr>
              <w:pStyle w:val="ListParagraph"/>
              <w:numPr>
                <w:ilvl w:val="0"/>
                <w:numId w:val="22"/>
              </w:numPr>
              <w:tabs>
                <w:tab w:val="left" w:pos="122"/>
                <w:tab w:val="left" w:pos="287"/>
              </w:tabs>
              <w:spacing w:after="0" w:line="240" w:lineRule="auto"/>
              <w:contextualSpacing/>
              <w:jc w:val="both"/>
              <w:rPr>
                <w:rFonts w:ascii="Arial" w:hAnsi="Arial" w:cs="Arial"/>
                <w:b/>
                <w:lang w:val="sr-Latn-CS"/>
              </w:rPr>
            </w:pPr>
            <w:r w:rsidRPr="00EF73CB">
              <w:rPr>
                <w:rFonts w:ascii="Arial" w:hAnsi="Arial" w:cs="Arial"/>
              </w:rPr>
              <w:t>Фотокопија дипломе о стеченој стручној спреми</w:t>
            </w:r>
          </w:p>
          <w:p w14:paraId="39384111" w14:textId="77777777" w:rsidR="00397B34" w:rsidRPr="00397B34" w:rsidRDefault="00397B34" w:rsidP="00397B34">
            <w:pPr>
              <w:tabs>
                <w:tab w:val="left" w:pos="122"/>
                <w:tab w:val="left" w:pos="287"/>
              </w:tabs>
              <w:contextualSpacing/>
              <w:jc w:val="both"/>
              <w:rPr>
                <w:rFonts w:ascii="Arial" w:hAnsi="Arial" w:cs="Arial"/>
                <w:b/>
                <w:i/>
                <w:lang w:val="sr-Latn-CS"/>
              </w:rPr>
            </w:pPr>
          </w:p>
        </w:tc>
      </w:tr>
    </w:tbl>
    <w:p w14:paraId="2A901D8B" w14:textId="77777777" w:rsidR="002C6113" w:rsidRPr="00D42E7D" w:rsidRDefault="002C6113" w:rsidP="00B467F2">
      <w:pPr>
        <w:suppressAutoHyphens w:val="0"/>
        <w:ind w:left="1080"/>
        <w:contextualSpacing/>
        <w:rPr>
          <w:rFonts w:ascii="Arial" w:eastAsia="Calibri" w:hAnsi="Arial" w:cs="Arial"/>
          <w:sz w:val="22"/>
          <w:szCs w:val="22"/>
          <w:lang w:eastAsia="en-US"/>
        </w:rPr>
      </w:pPr>
    </w:p>
    <w:p w14:paraId="75CA2E31" w14:textId="77777777" w:rsidR="003A65E6" w:rsidRDefault="003A65E6" w:rsidP="008F441E">
      <w:pPr>
        <w:pStyle w:val="Heading2"/>
      </w:pPr>
      <w:bookmarkStart w:id="242" w:name="_Toc430697721"/>
      <w:bookmarkStart w:id="243" w:name="_Toc463355012"/>
      <w:r w:rsidRPr="00880FB6">
        <w:lastRenderedPageBreak/>
        <w:t>4.3</w:t>
      </w:r>
      <w:r w:rsidRPr="00880FB6">
        <w:tab/>
        <w:t>УПУТСТВО КАКО СЕ ДОКАЗУЈЕ ИСПУЊЕНОСТ УСЛОВА</w:t>
      </w:r>
      <w:bookmarkEnd w:id="242"/>
      <w:bookmarkEnd w:id="243"/>
    </w:p>
    <w:p w14:paraId="685AFFB1" w14:textId="77777777" w:rsidR="00775804" w:rsidRDefault="00775804" w:rsidP="00775804"/>
    <w:p w14:paraId="061006BD" w14:textId="77777777" w:rsidR="00775804" w:rsidRPr="00775804" w:rsidRDefault="00775804" w:rsidP="00775804">
      <w:pPr>
        <w:rPr>
          <w:rFonts w:ascii="Arial" w:hAnsi="Arial" w:cs="Arial"/>
          <w:sz w:val="22"/>
          <w:szCs w:val="22"/>
        </w:rPr>
      </w:pPr>
      <w:r w:rsidRPr="00775804">
        <w:rPr>
          <w:rFonts w:ascii="Arial" w:hAnsi="Arial" w:cs="Arial"/>
          <w:sz w:val="22"/>
          <w:szCs w:val="22"/>
        </w:rPr>
        <w:t>Начин доказивања услова је дат у табели изнад.</w:t>
      </w:r>
    </w:p>
    <w:p w14:paraId="2FDF478B" w14:textId="77777777" w:rsidR="000B4207" w:rsidRDefault="000B4207" w:rsidP="00071074">
      <w:pPr>
        <w:tabs>
          <w:tab w:val="left" w:pos="1455"/>
        </w:tabs>
        <w:jc w:val="both"/>
        <w:rPr>
          <w:rFonts w:ascii="Arial" w:hAnsi="Arial" w:cs="Arial"/>
          <w:sz w:val="22"/>
          <w:szCs w:val="22"/>
        </w:rPr>
      </w:pPr>
    </w:p>
    <w:p w14:paraId="23C872E5" w14:textId="77777777" w:rsidR="003A65E6" w:rsidRPr="00272257" w:rsidRDefault="003A65E6" w:rsidP="00272257">
      <w:pPr>
        <w:pStyle w:val="Heading2"/>
        <w:rPr>
          <w:lang w:eastAsia="en-US"/>
        </w:rPr>
      </w:pPr>
      <w:bookmarkStart w:id="244" w:name="_Toc430697722"/>
      <w:bookmarkStart w:id="245" w:name="_Toc463355013"/>
      <w:r w:rsidRPr="00272257">
        <w:rPr>
          <w:lang w:eastAsia="en-US"/>
        </w:rPr>
        <w:t>4.4</w:t>
      </w:r>
      <w:r w:rsidRPr="00272257">
        <w:rPr>
          <w:lang w:eastAsia="en-US"/>
        </w:rPr>
        <w:tab/>
      </w:r>
      <w:r w:rsidR="008F441E" w:rsidRPr="00272257">
        <w:rPr>
          <w:lang w:eastAsia="en-US"/>
        </w:rPr>
        <w:t>УСЛОВИ КОЈЕ МОРА ДА ИСПУНИ СВАКИ ПОДИЗВОЂАЧ, ОДНОСНО ЧЛАН ГРУПЕ ПОНУЂАЧА</w:t>
      </w:r>
      <w:bookmarkEnd w:id="244"/>
      <w:bookmarkEnd w:id="245"/>
    </w:p>
    <w:p w14:paraId="5BEC7509" w14:textId="77777777" w:rsidR="003A65E6" w:rsidRPr="00272257" w:rsidRDefault="003A65E6" w:rsidP="00272257">
      <w:pPr>
        <w:jc w:val="both"/>
        <w:rPr>
          <w:rFonts w:ascii="Arial" w:hAnsi="Arial" w:cs="Arial"/>
          <w:caps/>
          <w:sz w:val="22"/>
          <w:szCs w:val="22"/>
        </w:rPr>
      </w:pPr>
    </w:p>
    <w:p w14:paraId="1952BCCE" w14:textId="77777777" w:rsidR="003A65E6" w:rsidRPr="00272257" w:rsidRDefault="003A65E6" w:rsidP="00272257">
      <w:pPr>
        <w:jc w:val="both"/>
        <w:rPr>
          <w:rFonts w:ascii="Arial" w:hAnsi="Arial" w:cs="Arial"/>
          <w:sz w:val="22"/>
          <w:szCs w:val="22"/>
        </w:rPr>
      </w:pPr>
      <w:r w:rsidRPr="00272257">
        <w:rPr>
          <w:rFonts w:ascii="Arial" w:hAnsi="Arial" w:cs="Arial"/>
          <w:sz w:val="22"/>
          <w:szCs w:val="22"/>
        </w:rPr>
        <w:t>Сваки подизвођач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Pr="00272257">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p>
    <w:p w14:paraId="1621D8D8" w14:textId="77777777" w:rsidR="005572B7" w:rsidRPr="00272257" w:rsidRDefault="005572B7" w:rsidP="00272257">
      <w:pPr>
        <w:jc w:val="both"/>
        <w:rPr>
          <w:rFonts w:ascii="Arial" w:hAnsi="Arial" w:cs="Arial"/>
          <w:sz w:val="22"/>
          <w:szCs w:val="22"/>
        </w:rPr>
      </w:pPr>
    </w:p>
    <w:p w14:paraId="2B889E2D" w14:textId="77777777" w:rsidR="003A65E6" w:rsidRPr="00272257" w:rsidRDefault="003A65E6" w:rsidP="00272257">
      <w:pPr>
        <w:jc w:val="both"/>
        <w:rPr>
          <w:rFonts w:ascii="Arial" w:hAnsi="Arial" w:cs="Arial"/>
          <w:sz w:val="22"/>
          <w:szCs w:val="22"/>
        </w:rPr>
      </w:pPr>
      <w:r w:rsidRPr="00272257">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Услов из члана 75. став 1. тачка 5) Закона дужан је да испуни понуђач из групе понуђача којем је пов</w:t>
      </w:r>
      <w:r w:rsidR="009636E8">
        <w:rPr>
          <w:rFonts w:ascii="Arial" w:hAnsi="Arial" w:cs="Arial"/>
          <w:sz w:val="22"/>
          <w:szCs w:val="22"/>
        </w:rPr>
        <w:t>е</w:t>
      </w:r>
      <w:r w:rsidR="005572B7" w:rsidRPr="00272257">
        <w:rPr>
          <w:rFonts w:ascii="Arial" w:hAnsi="Arial" w:cs="Arial"/>
          <w:sz w:val="22"/>
          <w:szCs w:val="22"/>
        </w:rPr>
        <w:t xml:space="preserve">рено извршење дела набавке за који је непходно испуњење тог услова. </w:t>
      </w:r>
      <w:r w:rsidRPr="00272257">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3328F7AB" w14:textId="77777777" w:rsidR="00750228" w:rsidRDefault="00750228">
      <w:pPr>
        <w:suppressAutoHyphens w:val="0"/>
        <w:rPr>
          <w:rFonts w:ascii="Arial" w:hAnsi="Arial" w:cs="Arial"/>
          <w:sz w:val="22"/>
          <w:szCs w:val="22"/>
        </w:rPr>
      </w:pPr>
    </w:p>
    <w:p w14:paraId="45B2345C" w14:textId="77777777" w:rsidR="008A0964" w:rsidRDefault="008A0964">
      <w:pPr>
        <w:suppressAutoHyphens w:val="0"/>
        <w:rPr>
          <w:rFonts w:ascii="Arial" w:hAnsi="Arial" w:cs="Arial"/>
          <w:sz w:val="22"/>
          <w:szCs w:val="22"/>
        </w:rPr>
      </w:pPr>
    </w:p>
    <w:p w14:paraId="608F9412" w14:textId="77777777" w:rsidR="003A65E6" w:rsidRPr="00272257" w:rsidRDefault="003A65E6" w:rsidP="00272257">
      <w:pPr>
        <w:pStyle w:val="Heading2"/>
        <w:rPr>
          <w:lang w:eastAsia="en-US"/>
        </w:rPr>
      </w:pPr>
      <w:bookmarkStart w:id="246" w:name="_Toc430697723"/>
      <w:bookmarkStart w:id="247" w:name="_Toc463355014"/>
      <w:r w:rsidRPr="00272257">
        <w:rPr>
          <w:lang w:eastAsia="en-US"/>
        </w:rPr>
        <w:t>4.5</w:t>
      </w:r>
      <w:r w:rsidRPr="00272257">
        <w:rPr>
          <w:lang w:eastAsia="en-US"/>
        </w:rPr>
        <w:tab/>
      </w:r>
      <w:r w:rsidR="008F441E" w:rsidRPr="00272257">
        <w:rPr>
          <w:lang w:eastAsia="en-US"/>
        </w:rPr>
        <w:t>ИСПУЊЕНОСТ УСЛОВА ИЗ ЧЛАНА 75. СТАВ 2. ЗАКОНА</w:t>
      </w:r>
      <w:bookmarkEnd w:id="246"/>
      <w:bookmarkEnd w:id="247"/>
    </w:p>
    <w:p w14:paraId="7F3070E5" w14:textId="77777777" w:rsidR="003A65E6" w:rsidRPr="00272257" w:rsidRDefault="003A65E6" w:rsidP="00272257">
      <w:pPr>
        <w:jc w:val="both"/>
        <w:rPr>
          <w:rFonts w:ascii="Arial" w:hAnsi="Arial" w:cs="Arial"/>
          <w:b/>
          <w:bCs/>
          <w:sz w:val="22"/>
          <w:szCs w:val="22"/>
          <w:u w:val="single"/>
          <w:lang w:eastAsia="en-US"/>
        </w:rPr>
      </w:pPr>
    </w:p>
    <w:p w14:paraId="0067F2C9"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14:paraId="2ED9CA95" w14:textId="77777777" w:rsidR="003A65E6" w:rsidRPr="00880FB6" w:rsidRDefault="003A65E6" w:rsidP="00CA6EEF">
      <w:pPr>
        <w:jc w:val="both"/>
        <w:rPr>
          <w:rFonts w:ascii="Arial" w:hAnsi="Arial" w:cs="Arial"/>
          <w:sz w:val="22"/>
          <w:szCs w:val="22"/>
        </w:rPr>
      </w:pPr>
    </w:p>
    <w:p w14:paraId="743D8D7E"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из конкурсне документације.</w:t>
      </w:r>
    </w:p>
    <w:p w14:paraId="786A216B" w14:textId="77777777" w:rsidR="003A65E6" w:rsidRPr="00880FB6" w:rsidRDefault="003A65E6" w:rsidP="00CA6EEF">
      <w:pPr>
        <w:jc w:val="both"/>
        <w:rPr>
          <w:rFonts w:ascii="Arial" w:hAnsi="Arial" w:cs="Arial"/>
          <w:sz w:val="22"/>
          <w:szCs w:val="22"/>
        </w:rPr>
      </w:pPr>
    </w:p>
    <w:p w14:paraId="1A90EF73" w14:textId="77777777" w:rsidR="003A65E6" w:rsidRDefault="003A65E6" w:rsidP="00CA6EEF">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453EBFB5" w14:textId="77777777" w:rsidR="00E90BF4" w:rsidRPr="00E90BF4" w:rsidRDefault="00E90BF4" w:rsidP="00CA6EEF">
      <w:pPr>
        <w:jc w:val="both"/>
        <w:rPr>
          <w:rFonts w:ascii="Arial" w:hAnsi="Arial" w:cs="Arial"/>
          <w:b/>
          <w:bCs/>
          <w:sz w:val="22"/>
          <w:szCs w:val="22"/>
          <w:u w:val="single"/>
          <w:lang w:eastAsia="en-US"/>
        </w:rPr>
      </w:pPr>
    </w:p>
    <w:p w14:paraId="134D4DAF" w14:textId="77777777" w:rsidR="003A65E6" w:rsidRPr="00880FB6" w:rsidRDefault="008F441E" w:rsidP="008F441E">
      <w:pPr>
        <w:pStyle w:val="Heading2"/>
        <w:rPr>
          <w:lang w:eastAsia="en-US"/>
        </w:rPr>
      </w:pPr>
      <w:bookmarkStart w:id="248" w:name="_Toc430697724"/>
      <w:bookmarkStart w:id="249" w:name="_Toc463355015"/>
      <w:r w:rsidRPr="00880FB6">
        <w:rPr>
          <w:lang w:eastAsia="en-US"/>
        </w:rPr>
        <w:t>4.6</w:t>
      </w:r>
      <w:r w:rsidRPr="00880FB6">
        <w:rPr>
          <w:lang w:eastAsia="en-US"/>
        </w:rPr>
        <w:tab/>
        <w:t>НАЧИН ДОСТАВЉАЊА ДОКАЗА</w:t>
      </w:r>
      <w:bookmarkEnd w:id="248"/>
      <w:bookmarkEnd w:id="249"/>
    </w:p>
    <w:p w14:paraId="17A9FEA1" w14:textId="77777777" w:rsidR="003A65E6" w:rsidRPr="00880FB6" w:rsidRDefault="003A65E6" w:rsidP="00CA6EEF">
      <w:pPr>
        <w:jc w:val="both"/>
        <w:rPr>
          <w:rFonts w:ascii="Arial" w:hAnsi="Arial" w:cs="Arial"/>
          <w:sz w:val="22"/>
          <w:szCs w:val="22"/>
        </w:rPr>
      </w:pPr>
    </w:p>
    <w:p w14:paraId="6F9A27F9"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FC7239" w14:textId="77777777" w:rsidR="003A65E6" w:rsidRPr="00880FB6" w:rsidRDefault="003A65E6" w:rsidP="00CA6EEF">
      <w:pPr>
        <w:jc w:val="both"/>
        <w:rPr>
          <w:rFonts w:ascii="Arial" w:hAnsi="Arial" w:cs="Arial"/>
          <w:sz w:val="22"/>
          <w:szCs w:val="22"/>
        </w:rPr>
      </w:pPr>
    </w:p>
    <w:p w14:paraId="7AB6A46F"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CF2B36" w14:textId="77777777" w:rsidR="003A65E6" w:rsidRPr="00880FB6" w:rsidRDefault="003A65E6" w:rsidP="00F827FF">
      <w:pPr>
        <w:tabs>
          <w:tab w:val="left" w:pos="360"/>
        </w:tabs>
        <w:jc w:val="both"/>
        <w:rPr>
          <w:rFonts w:ascii="Arial" w:hAnsi="Arial" w:cs="Arial"/>
          <w:sz w:val="22"/>
          <w:szCs w:val="22"/>
        </w:rPr>
      </w:pPr>
    </w:p>
    <w:p w14:paraId="65B99E3E"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CF89262" w14:textId="77777777" w:rsidR="003A65E6" w:rsidRPr="00880FB6" w:rsidRDefault="003A65E6" w:rsidP="00F827FF">
      <w:pPr>
        <w:pStyle w:val="ListParagraph"/>
        <w:tabs>
          <w:tab w:val="left" w:pos="680"/>
        </w:tabs>
        <w:spacing w:after="0" w:line="240" w:lineRule="auto"/>
        <w:ind w:left="0"/>
        <w:jc w:val="both"/>
        <w:rPr>
          <w:rFonts w:ascii="Arial" w:hAnsi="Arial" w:cs="Arial"/>
        </w:rPr>
      </w:pPr>
    </w:p>
    <w:p w14:paraId="0714759F"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6F11B32" w14:textId="77777777" w:rsidR="003A65E6" w:rsidRPr="00880FB6" w:rsidRDefault="003A65E6" w:rsidP="00F827FF">
      <w:pPr>
        <w:jc w:val="both"/>
        <w:rPr>
          <w:rFonts w:ascii="Arial" w:hAnsi="Arial" w:cs="Arial"/>
          <w:sz w:val="22"/>
          <w:szCs w:val="22"/>
        </w:rPr>
      </w:pPr>
    </w:p>
    <w:p w14:paraId="5AAD1D1C" w14:textId="77777777" w:rsidR="003A65E6" w:rsidRPr="00880FB6" w:rsidRDefault="003A65E6" w:rsidP="008C13A1">
      <w:pPr>
        <w:jc w:val="both"/>
        <w:rPr>
          <w:rFonts w:ascii="Arial" w:hAnsi="Arial" w:cs="Arial"/>
          <w:sz w:val="22"/>
          <w:szCs w:val="22"/>
        </w:rPr>
      </w:pPr>
      <w:r w:rsidRPr="00880FB6">
        <w:rPr>
          <w:rFonts w:ascii="Arial" w:hAnsi="Arial" w:cs="Arial"/>
          <w:sz w:val="22"/>
          <w:szCs w:val="22"/>
        </w:rPr>
        <w:lastRenderedPageBreak/>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14:paraId="3E42B41B" w14:textId="77777777" w:rsidR="003A65E6" w:rsidRPr="00880FB6" w:rsidRDefault="003A65E6" w:rsidP="008C13A1">
      <w:pPr>
        <w:jc w:val="both"/>
        <w:rPr>
          <w:rFonts w:ascii="Arial" w:hAnsi="Arial" w:cs="Arial"/>
          <w:sz w:val="22"/>
          <w:szCs w:val="22"/>
        </w:rPr>
      </w:pPr>
    </w:p>
    <w:p w14:paraId="20045018"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0816BDA" w14:textId="77777777" w:rsidR="003A65E6" w:rsidRPr="00880FB6" w:rsidRDefault="003A65E6" w:rsidP="00CA6EEF">
      <w:pPr>
        <w:jc w:val="both"/>
        <w:rPr>
          <w:rFonts w:ascii="Arial" w:hAnsi="Arial" w:cs="Arial"/>
          <w:sz w:val="22"/>
          <w:szCs w:val="22"/>
        </w:rPr>
      </w:pPr>
    </w:p>
    <w:p w14:paraId="601380CE"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7414D47" w14:textId="77777777" w:rsidR="003A65E6" w:rsidRPr="00880FB6" w:rsidRDefault="003A65E6" w:rsidP="00CA6EEF">
      <w:pPr>
        <w:jc w:val="both"/>
        <w:rPr>
          <w:rFonts w:ascii="Arial" w:hAnsi="Arial" w:cs="Arial"/>
          <w:sz w:val="22"/>
          <w:szCs w:val="22"/>
        </w:rPr>
      </w:pPr>
    </w:p>
    <w:p w14:paraId="4F3E92F4"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E9885A4" w14:textId="77777777" w:rsidR="003A65E6" w:rsidRPr="00880FB6" w:rsidRDefault="003A65E6" w:rsidP="00CA6EEF">
      <w:pPr>
        <w:ind w:left="1440"/>
        <w:jc w:val="both"/>
        <w:rPr>
          <w:rFonts w:ascii="Arial" w:hAnsi="Arial" w:cs="Arial"/>
          <w:sz w:val="22"/>
          <w:szCs w:val="22"/>
        </w:rPr>
      </w:pPr>
    </w:p>
    <w:p w14:paraId="2C4BA6BE"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D488968" w14:textId="77777777" w:rsidR="003A65E6" w:rsidRPr="00880FB6" w:rsidRDefault="003A65E6" w:rsidP="00CA6EEF">
      <w:pPr>
        <w:ind w:left="1440"/>
        <w:jc w:val="both"/>
        <w:rPr>
          <w:rFonts w:ascii="Arial" w:hAnsi="Arial" w:cs="Arial"/>
          <w:sz w:val="22"/>
          <w:szCs w:val="22"/>
        </w:rPr>
      </w:pPr>
    </w:p>
    <w:p w14:paraId="12CC5870"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4698BB1" w14:textId="77777777" w:rsidR="003A65E6" w:rsidRPr="00880FB6" w:rsidRDefault="003A65E6" w:rsidP="00071074">
      <w:pPr>
        <w:jc w:val="both"/>
        <w:rPr>
          <w:rFonts w:ascii="Arial" w:hAnsi="Arial" w:cs="Arial"/>
          <w:sz w:val="22"/>
          <w:szCs w:val="22"/>
        </w:rPr>
      </w:pPr>
    </w:p>
    <w:p w14:paraId="2020D853" w14:textId="77777777" w:rsidR="009636E8"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2717A585" w14:textId="77777777" w:rsidR="009636E8" w:rsidRDefault="009636E8" w:rsidP="00E0145C">
      <w:pPr>
        <w:tabs>
          <w:tab w:val="left" w:pos="1134"/>
        </w:tabs>
        <w:suppressAutoHyphens w:val="0"/>
        <w:jc w:val="both"/>
        <w:rPr>
          <w:rFonts w:ascii="Arial" w:hAnsi="Arial" w:cs="Arial"/>
          <w:sz w:val="22"/>
          <w:szCs w:val="22"/>
        </w:rPr>
      </w:pPr>
    </w:p>
    <w:p w14:paraId="5135B017" w14:textId="77777777" w:rsidR="008822F2" w:rsidRPr="00120F4F" w:rsidRDefault="00A86DD6" w:rsidP="00C1043C">
      <w:pPr>
        <w:tabs>
          <w:tab w:val="left" w:pos="1134"/>
        </w:tabs>
        <w:suppressAutoHyphens w:val="0"/>
        <w:jc w:val="both"/>
        <w:rPr>
          <w:rFonts w:ascii="Arial" w:hAnsi="Arial" w:cs="Arial"/>
          <w:sz w:val="22"/>
          <w:szCs w:val="22"/>
          <w:lang w:val="sr-Cyrl-RS"/>
        </w:rPr>
      </w:pPr>
      <w:r>
        <w:rPr>
          <w:rFonts w:ascii="Arial" w:hAnsi="Arial" w:cs="Arial"/>
          <w:sz w:val="22"/>
          <w:szCs w:val="22"/>
        </w:rPr>
        <w:t>Сви извршиоци које је п</w:t>
      </w:r>
      <w:r w:rsidR="009636E8" w:rsidRPr="00882EB0">
        <w:rPr>
          <w:rFonts w:ascii="Arial" w:hAnsi="Arial" w:cs="Arial"/>
          <w:sz w:val="22"/>
          <w:szCs w:val="22"/>
        </w:rPr>
        <w:t>онуђач навео у својој понуди, морају бити ангажовани у извршењу набавке, а по извршеном избору најповољније понуде и додели Уговора</w:t>
      </w:r>
      <w:r w:rsidR="008822F2" w:rsidRPr="00B03C84">
        <w:rPr>
          <w:rFonts w:ascii="Arial" w:hAnsi="Arial" w:cs="Arial"/>
          <w:sz w:val="22"/>
          <w:szCs w:val="22"/>
        </w:rPr>
        <w:t>.</w:t>
      </w:r>
      <w:bookmarkStart w:id="250" w:name="_Toc430697421"/>
      <w:bookmarkStart w:id="251" w:name="_Toc310433004"/>
      <w:bookmarkStart w:id="252" w:name="_Toc362821711"/>
      <w:r w:rsidR="00225DB8">
        <w:rPr>
          <w:rFonts w:ascii="Arial" w:hAnsi="Arial" w:cs="Arial"/>
          <w:sz w:val="22"/>
          <w:szCs w:val="22"/>
          <w:lang w:val="sr-Cyrl-RS"/>
        </w:rPr>
        <w:t>Списак извршиоца је као посебан Прилог саставни део Понуде,</w:t>
      </w:r>
      <w:r w:rsidR="00120F4F">
        <w:rPr>
          <w:rFonts w:ascii="Arial" w:hAnsi="Arial" w:cs="Arial"/>
          <w:sz w:val="22"/>
          <w:szCs w:val="22"/>
          <w:lang w:val="sr-Cyrl-RS"/>
        </w:rPr>
        <w:t xml:space="preserve"> </w:t>
      </w:r>
      <w:r w:rsidR="00225DB8">
        <w:rPr>
          <w:rFonts w:ascii="Arial" w:hAnsi="Arial" w:cs="Arial"/>
          <w:sz w:val="22"/>
          <w:szCs w:val="22"/>
          <w:lang w:val="sr-Cyrl-RS"/>
        </w:rPr>
        <w:t>и Уговора, и не може се без сагласности Наручиоца мењати.</w:t>
      </w:r>
    </w:p>
    <w:p w14:paraId="13B134DB" w14:textId="77777777" w:rsidR="008822F2" w:rsidRPr="00B03C84" w:rsidRDefault="008822F2" w:rsidP="00C1043C">
      <w:pPr>
        <w:tabs>
          <w:tab w:val="left" w:pos="1134"/>
        </w:tabs>
        <w:suppressAutoHyphens w:val="0"/>
        <w:jc w:val="both"/>
        <w:rPr>
          <w:rFonts w:ascii="Arial" w:hAnsi="Arial" w:cs="Arial"/>
          <w:sz w:val="22"/>
          <w:szCs w:val="22"/>
        </w:rPr>
      </w:pPr>
    </w:p>
    <w:p w14:paraId="10456883" w14:textId="77777777" w:rsidR="008822F2" w:rsidRPr="00B03C84" w:rsidRDefault="008822F2" w:rsidP="00C1043C">
      <w:pPr>
        <w:tabs>
          <w:tab w:val="left" w:pos="1134"/>
        </w:tabs>
        <w:suppressAutoHyphens w:val="0"/>
        <w:jc w:val="both"/>
        <w:rPr>
          <w:rFonts w:ascii="Arial" w:hAnsi="Arial" w:cs="Arial"/>
          <w:sz w:val="22"/>
          <w:szCs w:val="22"/>
        </w:rPr>
      </w:pPr>
    </w:p>
    <w:p w14:paraId="51C730D9" w14:textId="77777777" w:rsidR="007578F0" w:rsidRPr="00B03C84" w:rsidRDefault="007578F0">
      <w:pPr>
        <w:suppressAutoHyphens w:val="0"/>
        <w:rPr>
          <w:rFonts w:ascii="Arial" w:hAnsi="Arial" w:cs="Arial"/>
          <w:sz w:val="22"/>
          <w:szCs w:val="22"/>
        </w:rPr>
      </w:pPr>
      <w:r w:rsidRPr="00B03C84">
        <w:rPr>
          <w:rFonts w:ascii="Arial" w:hAnsi="Arial" w:cs="Arial"/>
          <w:sz w:val="22"/>
          <w:szCs w:val="22"/>
        </w:rPr>
        <w:br w:type="page"/>
      </w:r>
    </w:p>
    <w:p w14:paraId="61A9C4B4" w14:textId="77777777" w:rsidR="007E7DFE" w:rsidRPr="008079C7" w:rsidRDefault="003A65E6" w:rsidP="00AA7D8B">
      <w:pPr>
        <w:pStyle w:val="Heading10"/>
        <w:numPr>
          <w:ilvl w:val="0"/>
          <w:numId w:val="8"/>
        </w:numPr>
        <w:jc w:val="both"/>
        <w:rPr>
          <w:sz w:val="28"/>
          <w:szCs w:val="28"/>
        </w:rPr>
      </w:pPr>
      <w:bookmarkStart w:id="253" w:name="_Toc463355016"/>
      <w:r w:rsidRPr="008079C7">
        <w:rPr>
          <w:sz w:val="28"/>
          <w:szCs w:val="28"/>
        </w:rPr>
        <w:lastRenderedPageBreak/>
        <w:t xml:space="preserve">ВРСТА, ТЕХНИЧКЕ КАРАКТЕРИСТИКЕ И СПЕЦИФИКАЦИЈА </w:t>
      </w:r>
      <w:r w:rsidR="00DC295D" w:rsidRPr="008079C7">
        <w:rPr>
          <w:sz w:val="28"/>
          <w:szCs w:val="28"/>
        </w:rPr>
        <w:t>УСЛУГА</w:t>
      </w:r>
      <w:bookmarkStart w:id="254" w:name="_Toc430697422"/>
      <w:bookmarkEnd w:id="250"/>
      <w:r w:rsidRPr="008079C7">
        <w:rPr>
          <w:sz w:val="28"/>
          <w:szCs w:val="28"/>
        </w:rPr>
        <w:t>ПРЕДМЕТНЕ ЈАВНЕ НАБАВКЕ</w:t>
      </w:r>
      <w:bookmarkEnd w:id="251"/>
      <w:bookmarkEnd w:id="252"/>
      <w:bookmarkEnd w:id="253"/>
      <w:bookmarkEnd w:id="254"/>
    </w:p>
    <w:p w14:paraId="48EC1F5B" w14:textId="77777777" w:rsidR="007E7DFE" w:rsidRDefault="007E7DFE" w:rsidP="007E7DFE">
      <w:pPr>
        <w:ind w:left="720"/>
      </w:pPr>
    </w:p>
    <w:p w14:paraId="257BCA77" w14:textId="77777777" w:rsidR="00775804" w:rsidRDefault="003978D1" w:rsidP="00775804">
      <w:pPr>
        <w:spacing w:line="240" w:lineRule="exact"/>
        <w:rPr>
          <w:rFonts w:ascii="Arial" w:hAnsi="Arial" w:cs="Arial"/>
          <w:b/>
          <w:sz w:val="22"/>
          <w:szCs w:val="22"/>
        </w:rPr>
      </w:pPr>
      <w:r w:rsidRPr="003978D1">
        <w:rPr>
          <w:rFonts w:ascii="Arial" w:hAnsi="Arial" w:cs="Arial"/>
          <w:b/>
          <w:sz w:val="22"/>
          <w:szCs w:val="22"/>
        </w:rPr>
        <w:t>5.1.</w:t>
      </w:r>
      <w:r w:rsidR="008079C7">
        <w:rPr>
          <w:rFonts w:ascii="Arial" w:hAnsi="Arial" w:cs="Arial"/>
          <w:b/>
          <w:sz w:val="22"/>
          <w:szCs w:val="22"/>
        </w:rPr>
        <w:t xml:space="preserve"> </w:t>
      </w:r>
      <w:r w:rsidRPr="003978D1">
        <w:rPr>
          <w:rFonts w:ascii="Arial" w:hAnsi="Arial" w:cs="Arial"/>
          <w:b/>
          <w:sz w:val="22"/>
          <w:szCs w:val="22"/>
        </w:rPr>
        <w:t>ПРЕДМЕТ НАБАВКЕ</w:t>
      </w:r>
    </w:p>
    <w:p w14:paraId="1912F9FF" w14:textId="77777777" w:rsidR="005B4F0B" w:rsidRPr="003978D1" w:rsidRDefault="005B4F0B" w:rsidP="00775804">
      <w:pPr>
        <w:spacing w:line="240" w:lineRule="exact"/>
        <w:rPr>
          <w:rFonts w:ascii="Arial" w:hAnsi="Arial" w:cs="Arial"/>
          <w:b/>
          <w:sz w:val="22"/>
          <w:szCs w:val="22"/>
        </w:rPr>
      </w:pPr>
    </w:p>
    <w:p w14:paraId="080D590C" w14:textId="77777777" w:rsidR="00697B83" w:rsidRPr="003A252F" w:rsidRDefault="00697B83" w:rsidP="00697B83">
      <w:pPr>
        <w:pStyle w:val="ListParagraph"/>
        <w:ind w:left="426"/>
        <w:rPr>
          <w:rFonts w:ascii="Arial" w:hAnsi="Arial" w:cs="Arial"/>
          <w:b/>
          <w:u w:val="single"/>
        </w:rPr>
      </w:pPr>
      <w:bookmarkStart w:id="255" w:name="_Toc407201158"/>
      <w:bookmarkStart w:id="256" w:name="_Toc463355018"/>
      <w:r w:rsidRPr="003A252F">
        <w:rPr>
          <w:rFonts w:ascii="Arial" w:hAnsi="Arial" w:cs="Arial"/>
          <w:b/>
          <w:u w:val="single"/>
        </w:rPr>
        <w:t>1</w:t>
      </w:r>
      <w:r w:rsidRPr="003A252F">
        <w:rPr>
          <w:rFonts w:ascii="Arial" w:hAnsi="Arial" w:cs="Arial"/>
          <w:b/>
          <w:u w:val="single"/>
        </w:rPr>
        <w:tab/>
        <w:t>Увод</w:t>
      </w:r>
    </w:p>
    <w:p w14:paraId="031DD7B0" w14:textId="77777777" w:rsidR="00697B83" w:rsidRPr="003A252F" w:rsidRDefault="00697B83" w:rsidP="00697B83">
      <w:pPr>
        <w:ind w:left="426"/>
        <w:jc w:val="both"/>
        <w:rPr>
          <w:rFonts w:ascii="Arial" w:hAnsi="Arial" w:cs="Arial"/>
          <w:noProof/>
          <w:sz w:val="22"/>
          <w:szCs w:val="22"/>
        </w:rPr>
      </w:pPr>
      <w:r w:rsidRPr="003A252F">
        <w:rPr>
          <w:rFonts w:ascii="Arial" w:hAnsi="Arial" w:cs="Arial"/>
          <w:noProof/>
          <w:sz w:val="22"/>
          <w:szCs w:val="22"/>
        </w:rPr>
        <w:t xml:space="preserve">Јавно предузеће „Електропривреда Србије“ је </w:t>
      </w:r>
      <w:r w:rsidRPr="003A252F">
        <w:rPr>
          <w:rFonts w:ascii="Arial" w:hAnsi="Arial" w:cs="Arial"/>
          <w:noProof/>
          <w:sz w:val="22"/>
          <w:szCs w:val="22"/>
          <w:lang w:val="sr-Cyrl-RS"/>
        </w:rPr>
        <w:t xml:space="preserve">у периоду од </w:t>
      </w:r>
      <w:r w:rsidRPr="003A252F">
        <w:rPr>
          <w:rFonts w:ascii="Arial" w:hAnsi="Arial" w:cs="Arial"/>
          <w:noProof/>
          <w:sz w:val="22"/>
          <w:szCs w:val="22"/>
        </w:rPr>
        <w:t>2008.</w:t>
      </w:r>
      <w:r w:rsidRPr="003A252F">
        <w:rPr>
          <w:rFonts w:ascii="Arial" w:hAnsi="Arial" w:cs="Arial"/>
          <w:noProof/>
          <w:sz w:val="22"/>
          <w:szCs w:val="22"/>
          <w:lang w:val="sr-Cyrl-RS"/>
        </w:rPr>
        <w:t>г. до</w:t>
      </w:r>
      <w:r w:rsidRPr="003A252F">
        <w:rPr>
          <w:rFonts w:ascii="Arial" w:hAnsi="Arial" w:cs="Arial"/>
          <w:noProof/>
          <w:sz w:val="22"/>
          <w:szCs w:val="22"/>
        </w:rPr>
        <w:t xml:space="preserve"> 20</w:t>
      </w:r>
      <w:r w:rsidRPr="003A252F">
        <w:rPr>
          <w:rFonts w:ascii="Arial" w:hAnsi="Arial" w:cs="Arial"/>
          <w:noProof/>
          <w:sz w:val="22"/>
          <w:szCs w:val="22"/>
          <w:lang w:val="sr-Cyrl-RS"/>
        </w:rPr>
        <w:t>14</w:t>
      </w:r>
      <w:r w:rsidRPr="003A252F">
        <w:rPr>
          <w:rFonts w:ascii="Arial" w:hAnsi="Arial" w:cs="Arial"/>
          <w:noProof/>
          <w:sz w:val="22"/>
          <w:szCs w:val="22"/>
        </w:rPr>
        <w:t>.</w:t>
      </w:r>
      <w:r w:rsidRPr="003A252F">
        <w:rPr>
          <w:rFonts w:ascii="Arial" w:hAnsi="Arial" w:cs="Arial"/>
          <w:noProof/>
          <w:sz w:val="22"/>
          <w:szCs w:val="22"/>
          <w:lang w:val="sr-Cyrl-RS"/>
        </w:rPr>
        <w:t>г.</w:t>
      </w:r>
      <w:r w:rsidRPr="003A252F">
        <w:rPr>
          <w:rFonts w:ascii="Arial" w:hAnsi="Arial" w:cs="Arial"/>
          <w:noProof/>
          <w:sz w:val="22"/>
          <w:szCs w:val="22"/>
        </w:rPr>
        <w:t xml:space="preserve"> године кроз </w:t>
      </w:r>
      <w:r w:rsidRPr="003A252F">
        <w:rPr>
          <w:rFonts w:ascii="Arial" w:hAnsi="Arial" w:cs="Arial"/>
          <w:noProof/>
          <w:sz w:val="22"/>
          <w:szCs w:val="22"/>
          <w:lang w:val="sr-Cyrl-RS"/>
        </w:rPr>
        <w:t xml:space="preserve">пет </w:t>
      </w:r>
      <w:r w:rsidRPr="003A252F">
        <w:rPr>
          <w:rFonts w:ascii="Arial" w:hAnsi="Arial" w:cs="Arial"/>
          <w:noProof/>
          <w:sz w:val="22"/>
          <w:szCs w:val="22"/>
        </w:rPr>
        <w:t>јавн</w:t>
      </w:r>
      <w:r w:rsidRPr="003A252F">
        <w:rPr>
          <w:rFonts w:ascii="Arial" w:hAnsi="Arial" w:cs="Arial"/>
          <w:noProof/>
          <w:sz w:val="22"/>
          <w:szCs w:val="22"/>
          <w:lang w:val="sr-Cyrl-RS"/>
        </w:rPr>
        <w:t>их</w:t>
      </w:r>
      <w:r w:rsidRPr="003A252F">
        <w:rPr>
          <w:rFonts w:ascii="Arial" w:hAnsi="Arial" w:cs="Arial"/>
          <w:noProof/>
          <w:sz w:val="22"/>
          <w:szCs w:val="22"/>
        </w:rPr>
        <w:t xml:space="preserve"> набавк</w:t>
      </w:r>
      <w:r w:rsidRPr="003A252F">
        <w:rPr>
          <w:rFonts w:ascii="Arial" w:hAnsi="Arial" w:cs="Arial"/>
          <w:noProof/>
          <w:sz w:val="22"/>
          <w:szCs w:val="22"/>
          <w:lang w:val="sr-Cyrl-RS"/>
        </w:rPr>
        <w:t>и успоставила и регулисала</w:t>
      </w:r>
      <w:r w:rsidRPr="003A252F">
        <w:rPr>
          <w:rFonts w:ascii="Arial" w:hAnsi="Arial" w:cs="Arial"/>
          <w:noProof/>
          <w:sz w:val="22"/>
          <w:szCs w:val="22"/>
        </w:rPr>
        <w:t xml:space="preserve"> </w:t>
      </w:r>
      <w:r w:rsidRPr="003A252F">
        <w:rPr>
          <w:rFonts w:ascii="Arial" w:hAnsi="Arial" w:cs="Arial"/>
          <w:noProof/>
          <w:sz w:val="22"/>
          <w:szCs w:val="22"/>
          <w:lang w:val="sr-Cyrl-RS"/>
        </w:rPr>
        <w:t>пуну функционалност и техничку подршку софтвера геолошке базе података “„BpUBS V 2.0.0“, угљених басена Србије, Јавног предузећа „Електропривреда Србије“</w:t>
      </w:r>
      <w:r w:rsidR="0087075B" w:rsidRPr="00120F4F">
        <w:rPr>
          <w:rFonts w:ascii="Arial" w:hAnsi="Arial" w:cs="Arial"/>
          <w:noProof/>
          <w:sz w:val="22"/>
          <w:szCs w:val="22"/>
        </w:rPr>
        <w:t xml:space="preserve"> </w:t>
      </w:r>
      <w:r w:rsidR="0087075B">
        <w:rPr>
          <w:rFonts w:ascii="Arial" w:hAnsi="Arial" w:cs="Arial"/>
          <w:noProof/>
          <w:sz w:val="22"/>
          <w:szCs w:val="22"/>
          <w:lang w:val="sr-Cyrl-RS"/>
        </w:rPr>
        <w:t>Београд</w:t>
      </w:r>
      <w:r w:rsidRPr="003A252F">
        <w:rPr>
          <w:rFonts w:ascii="Arial" w:hAnsi="Arial" w:cs="Arial"/>
          <w:noProof/>
          <w:sz w:val="22"/>
          <w:szCs w:val="22"/>
          <w:lang w:val="sr-Cyrl-RS"/>
        </w:rPr>
        <w:t xml:space="preserve">. </w:t>
      </w:r>
    </w:p>
    <w:p w14:paraId="2AE82280" w14:textId="77777777" w:rsidR="00697B83" w:rsidRPr="003A252F" w:rsidRDefault="00697B83" w:rsidP="00697B83">
      <w:pPr>
        <w:ind w:left="426"/>
        <w:jc w:val="both"/>
        <w:rPr>
          <w:rFonts w:ascii="Arial" w:hAnsi="Arial" w:cs="Arial"/>
          <w:noProof/>
          <w:sz w:val="22"/>
          <w:szCs w:val="22"/>
        </w:rPr>
      </w:pPr>
      <w:r w:rsidRPr="003A252F">
        <w:rPr>
          <w:rFonts w:ascii="Arial" w:hAnsi="Arial" w:cs="Arial"/>
          <w:noProof/>
          <w:sz w:val="22"/>
          <w:szCs w:val="22"/>
        </w:rPr>
        <w:t>Првом јавном набавком из 2008.</w:t>
      </w:r>
      <w:r w:rsidRPr="003A252F">
        <w:rPr>
          <w:rFonts w:ascii="Arial" w:hAnsi="Arial" w:cs="Arial"/>
          <w:noProof/>
          <w:sz w:val="22"/>
          <w:szCs w:val="22"/>
          <w:lang w:val="sr-Cyrl-RS"/>
        </w:rPr>
        <w:t xml:space="preserve">г. омогућено је ново софтверско решење развијено </w:t>
      </w:r>
      <w:r w:rsidRPr="003A252F">
        <w:rPr>
          <w:rFonts w:ascii="Arial" w:hAnsi="Arial" w:cs="Arial"/>
          <w:noProof/>
          <w:sz w:val="22"/>
          <w:szCs w:val="22"/>
        </w:rPr>
        <w:t xml:space="preserve">Microsoft  .Net </w:t>
      </w:r>
      <w:r w:rsidRPr="003A252F">
        <w:rPr>
          <w:rFonts w:ascii="Arial" w:hAnsi="Arial" w:cs="Arial"/>
          <w:noProof/>
          <w:sz w:val="22"/>
          <w:szCs w:val="22"/>
          <w:lang w:val="sr-Cyrl-RS"/>
        </w:rPr>
        <w:t xml:space="preserve">платформи, у развојном окружењу  </w:t>
      </w:r>
      <w:r w:rsidRPr="003A252F">
        <w:rPr>
          <w:rFonts w:ascii="Arial" w:hAnsi="Arial" w:cs="Arial"/>
          <w:noProof/>
          <w:sz w:val="22"/>
          <w:szCs w:val="22"/>
        </w:rPr>
        <w:t xml:space="preserve">Bisual Studio. Net 2005, </w:t>
      </w:r>
      <w:r w:rsidRPr="003A252F">
        <w:rPr>
          <w:rFonts w:ascii="Arial" w:hAnsi="Arial" w:cs="Arial"/>
          <w:noProof/>
          <w:sz w:val="22"/>
          <w:szCs w:val="22"/>
          <w:lang w:val="sr-Cyrl-RS"/>
        </w:rPr>
        <w:t xml:space="preserve">на програмском језику </w:t>
      </w:r>
      <w:r w:rsidRPr="003A252F">
        <w:rPr>
          <w:rFonts w:ascii="Arial" w:hAnsi="Arial" w:cs="Arial"/>
          <w:noProof/>
          <w:sz w:val="22"/>
          <w:szCs w:val="22"/>
        </w:rPr>
        <w:t>C#.</w:t>
      </w:r>
    </w:p>
    <w:p w14:paraId="26805EBF" w14:textId="77777777" w:rsidR="00697B83" w:rsidRPr="003A252F" w:rsidRDefault="00697B83" w:rsidP="00697B83">
      <w:pPr>
        <w:ind w:left="426"/>
        <w:jc w:val="both"/>
        <w:rPr>
          <w:rFonts w:ascii="Arial" w:hAnsi="Arial" w:cs="Arial"/>
          <w:noProof/>
          <w:sz w:val="22"/>
          <w:szCs w:val="22"/>
          <w:lang w:val="sr-Cyrl-RS"/>
        </w:rPr>
      </w:pPr>
      <w:r w:rsidRPr="003A252F">
        <w:rPr>
          <w:rFonts w:ascii="Arial" w:hAnsi="Arial" w:cs="Arial"/>
          <w:noProof/>
          <w:sz w:val="22"/>
          <w:szCs w:val="22"/>
        </w:rPr>
        <w:t>Годишњ</w:t>
      </w:r>
      <w:r w:rsidRPr="003A252F">
        <w:rPr>
          <w:rFonts w:ascii="Arial" w:hAnsi="Arial" w:cs="Arial"/>
          <w:noProof/>
          <w:sz w:val="22"/>
          <w:szCs w:val="22"/>
          <w:lang w:val="sr-Cyrl-RS"/>
        </w:rPr>
        <w:t>е</w:t>
      </w:r>
      <w:r w:rsidRPr="003A252F">
        <w:rPr>
          <w:rFonts w:ascii="Arial" w:hAnsi="Arial" w:cs="Arial"/>
          <w:noProof/>
          <w:sz w:val="22"/>
          <w:szCs w:val="22"/>
        </w:rPr>
        <w:t xml:space="preserve"> одржавањ</w:t>
      </w:r>
      <w:r w:rsidRPr="003A252F">
        <w:rPr>
          <w:rFonts w:ascii="Arial" w:hAnsi="Arial" w:cs="Arial"/>
          <w:noProof/>
          <w:sz w:val="22"/>
          <w:szCs w:val="22"/>
          <w:lang w:val="sr-Cyrl-RS"/>
        </w:rPr>
        <w:t>е</w:t>
      </w:r>
      <w:r w:rsidRPr="003A252F">
        <w:rPr>
          <w:rFonts w:ascii="Arial" w:hAnsi="Arial" w:cs="Arial"/>
          <w:noProof/>
          <w:sz w:val="22"/>
          <w:szCs w:val="22"/>
        </w:rPr>
        <w:t xml:space="preserve"> софтвер</w:t>
      </w:r>
      <w:r w:rsidRPr="003A252F">
        <w:rPr>
          <w:rFonts w:ascii="Arial" w:hAnsi="Arial" w:cs="Arial"/>
          <w:noProof/>
          <w:sz w:val="22"/>
          <w:szCs w:val="22"/>
          <w:lang w:val="sr-Cyrl-RS"/>
        </w:rPr>
        <w:t xml:space="preserve">а </w:t>
      </w:r>
      <w:r w:rsidRPr="003A252F">
        <w:rPr>
          <w:rFonts w:ascii="Arial" w:hAnsi="Arial" w:cs="Arial"/>
          <w:i/>
          <w:noProof/>
          <w:sz w:val="22"/>
          <w:szCs w:val="22"/>
          <w:lang w:val="sr-Cyrl-RS"/>
        </w:rPr>
        <w:t>„BpUBS V 2.0.0“</w:t>
      </w:r>
      <w:r w:rsidRPr="003A252F">
        <w:rPr>
          <w:rFonts w:ascii="Arial" w:hAnsi="Arial" w:cs="Arial"/>
          <w:sz w:val="22"/>
          <w:szCs w:val="22"/>
        </w:rPr>
        <w:t xml:space="preserve"> </w:t>
      </w:r>
      <w:r w:rsidRPr="003A252F">
        <w:rPr>
          <w:rFonts w:ascii="Arial" w:hAnsi="Arial" w:cs="Arial"/>
          <w:noProof/>
          <w:sz w:val="22"/>
          <w:szCs w:val="22"/>
        </w:rPr>
        <w:t xml:space="preserve">подразумева </w:t>
      </w:r>
      <w:r w:rsidRPr="003A252F">
        <w:rPr>
          <w:rFonts w:ascii="Arial" w:hAnsi="Arial" w:cs="Arial"/>
          <w:noProof/>
          <w:sz w:val="22"/>
          <w:szCs w:val="22"/>
          <w:lang w:val="sr-Cyrl-RS"/>
        </w:rPr>
        <w:t xml:space="preserve">одржавање постојећег система и континуирану </w:t>
      </w:r>
      <w:r w:rsidRPr="003A252F">
        <w:rPr>
          <w:rFonts w:ascii="Arial" w:hAnsi="Arial" w:cs="Arial"/>
          <w:noProof/>
          <w:sz w:val="22"/>
          <w:szCs w:val="22"/>
        </w:rPr>
        <w:t xml:space="preserve">надградњу </w:t>
      </w:r>
      <w:r w:rsidRPr="003A252F">
        <w:rPr>
          <w:rFonts w:ascii="Arial" w:hAnsi="Arial" w:cs="Arial"/>
          <w:noProof/>
          <w:sz w:val="22"/>
          <w:szCs w:val="22"/>
          <w:lang w:val="sr-Cyrl-RS"/>
        </w:rPr>
        <w:t>решења у складу са информационим развојем релационих база података и у складу са</w:t>
      </w:r>
      <w:r w:rsidRPr="003A252F">
        <w:rPr>
          <w:rFonts w:ascii="Arial" w:hAnsi="Arial" w:cs="Arial"/>
          <w:noProof/>
          <w:sz w:val="22"/>
          <w:szCs w:val="22"/>
        </w:rPr>
        <w:t xml:space="preserve"> </w:t>
      </w:r>
      <w:r w:rsidRPr="003A252F">
        <w:rPr>
          <w:rFonts w:ascii="Arial" w:hAnsi="Arial" w:cs="Arial"/>
          <w:noProof/>
          <w:sz w:val="22"/>
          <w:szCs w:val="22"/>
          <w:lang w:val="sr-Cyrl-RS"/>
        </w:rPr>
        <w:t xml:space="preserve">развојем </w:t>
      </w:r>
      <w:r w:rsidRPr="003A252F">
        <w:rPr>
          <w:rFonts w:ascii="Arial" w:hAnsi="Arial" w:cs="Arial"/>
          <w:noProof/>
          <w:sz w:val="22"/>
          <w:szCs w:val="22"/>
        </w:rPr>
        <w:t>нови</w:t>
      </w:r>
      <w:r w:rsidRPr="003A252F">
        <w:rPr>
          <w:rFonts w:ascii="Arial" w:hAnsi="Arial" w:cs="Arial"/>
          <w:noProof/>
          <w:sz w:val="22"/>
          <w:szCs w:val="22"/>
          <w:lang w:val="sr-Cyrl-RS"/>
        </w:rPr>
        <w:t>х</w:t>
      </w:r>
      <w:r w:rsidRPr="003A252F">
        <w:rPr>
          <w:rFonts w:ascii="Arial" w:hAnsi="Arial" w:cs="Arial"/>
          <w:noProof/>
          <w:sz w:val="22"/>
          <w:szCs w:val="22"/>
        </w:rPr>
        <w:t xml:space="preserve"> </w:t>
      </w:r>
      <w:r w:rsidRPr="003A252F">
        <w:rPr>
          <w:rFonts w:ascii="Arial" w:hAnsi="Arial" w:cs="Arial"/>
          <w:noProof/>
          <w:sz w:val="22"/>
          <w:szCs w:val="22"/>
          <w:lang w:val="sr-Cyrl-RS"/>
        </w:rPr>
        <w:t xml:space="preserve">система за управљање релационим базама података </w:t>
      </w:r>
      <w:r w:rsidRPr="003A252F">
        <w:rPr>
          <w:rFonts w:ascii="Arial" w:hAnsi="Arial" w:cs="Arial"/>
          <w:noProof/>
          <w:sz w:val="22"/>
          <w:szCs w:val="22"/>
        </w:rPr>
        <w:t>Microsoft SQL Server</w:t>
      </w:r>
      <w:r w:rsidRPr="003A252F">
        <w:rPr>
          <w:rFonts w:ascii="Arial" w:hAnsi="Arial" w:cs="Arial"/>
          <w:noProof/>
          <w:sz w:val="22"/>
          <w:szCs w:val="22"/>
          <w:lang w:val="sr-Cyrl-RS"/>
        </w:rPr>
        <w:t>-а.</w:t>
      </w:r>
    </w:p>
    <w:p w14:paraId="25BF927D" w14:textId="77777777" w:rsidR="00697B83" w:rsidRPr="003A252F" w:rsidRDefault="00697B83" w:rsidP="00697B83">
      <w:pPr>
        <w:ind w:left="426"/>
        <w:jc w:val="both"/>
        <w:rPr>
          <w:rFonts w:ascii="Arial" w:hAnsi="Arial" w:cs="Arial"/>
          <w:noProof/>
          <w:sz w:val="22"/>
          <w:szCs w:val="22"/>
          <w:lang w:val="sr-Cyrl-RS"/>
        </w:rPr>
      </w:pPr>
      <w:r w:rsidRPr="003A252F">
        <w:rPr>
          <w:rFonts w:ascii="Arial" w:hAnsi="Arial" w:cs="Arial"/>
          <w:noProof/>
          <w:sz w:val="22"/>
          <w:szCs w:val="22"/>
          <w:lang w:val="sr-Cyrl-RS"/>
        </w:rPr>
        <w:t xml:space="preserve">Техничка подршка апликацији геолошке базе </w:t>
      </w:r>
      <w:r w:rsidRPr="003A252F">
        <w:rPr>
          <w:rFonts w:ascii="Arial" w:hAnsi="Arial" w:cs="Arial"/>
          <w:i/>
          <w:noProof/>
          <w:sz w:val="22"/>
          <w:szCs w:val="22"/>
          <w:lang w:val="sr-Cyrl-RS"/>
        </w:rPr>
        <w:t xml:space="preserve">„BpUBS V 2.0.0“ </w:t>
      </w:r>
      <w:r w:rsidRPr="003A252F">
        <w:rPr>
          <w:rFonts w:ascii="Arial" w:hAnsi="Arial" w:cs="Arial"/>
          <w:noProof/>
          <w:sz w:val="22"/>
          <w:szCs w:val="22"/>
          <w:lang w:val="sr-Cyrl-RS"/>
        </w:rPr>
        <w:t>подразумева усклађивање најновијих технолошких достигнућа са струковним захтевима према врсти, опису и спецификацији корисника.</w:t>
      </w:r>
    </w:p>
    <w:p w14:paraId="41639BBA" w14:textId="77777777" w:rsidR="00697B83" w:rsidRPr="003A252F" w:rsidRDefault="00697B83" w:rsidP="00697B83">
      <w:pPr>
        <w:ind w:left="426"/>
        <w:jc w:val="both"/>
        <w:rPr>
          <w:rFonts w:ascii="Arial" w:hAnsi="Arial" w:cs="Arial"/>
          <w:noProof/>
          <w:sz w:val="22"/>
          <w:szCs w:val="22"/>
          <w:lang w:val="sr-Cyrl-RS"/>
        </w:rPr>
      </w:pPr>
      <w:r w:rsidRPr="003A252F">
        <w:rPr>
          <w:rFonts w:ascii="Arial" w:hAnsi="Arial" w:cs="Arial"/>
          <w:noProof/>
          <w:sz w:val="22"/>
          <w:szCs w:val="22"/>
        </w:rPr>
        <w:t>На основу Одлуке о покретању поступка</w:t>
      </w:r>
      <w:r w:rsidRPr="003A252F">
        <w:rPr>
          <w:rFonts w:ascii="Arial" w:hAnsi="Arial" w:cs="Arial"/>
          <w:noProof/>
          <w:sz w:val="22"/>
          <w:szCs w:val="22"/>
          <w:lang w:val="sr-Cyrl-RS"/>
        </w:rPr>
        <w:t xml:space="preserve"> на основу члана 36., став1., тачка 2. Закона о јавним набавкама покренут је преговарачки поступак без објављивања јавног позива за набавку услуге „Техничка подршка корисницима геолошке Базе података Угљених Басена Србије-</w:t>
      </w:r>
      <w:r w:rsidRPr="003A252F">
        <w:rPr>
          <w:rFonts w:ascii="Arial" w:hAnsi="Arial" w:cs="Arial"/>
          <w:noProof/>
          <w:sz w:val="22"/>
          <w:szCs w:val="22"/>
        </w:rPr>
        <w:t>BpUBS</w:t>
      </w:r>
      <w:r w:rsidRPr="003A252F">
        <w:rPr>
          <w:rFonts w:ascii="Arial" w:hAnsi="Arial" w:cs="Arial"/>
          <w:noProof/>
          <w:sz w:val="22"/>
          <w:szCs w:val="22"/>
          <w:lang w:val="sr-Cyrl-RS"/>
        </w:rPr>
        <w:t xml:space="preserve"> </w:t>
      </w:r>
      <w:r w:rsidRPr="003A252F">
        <w:rPr>
          <w:rFonts w:ascii="Arial" w:hAnsi="Arial" w:cs="Arial"/>
          <w:noProof/>
          <w:sz w:val="22"/>
          <w:szCs w:val="22"/>
        </w:rPr>
        <w:t>V</w:t>
      </w:r>
      <w:r w:rsidRPr="003A252F">
        <w:rPr>
          <w:rFonts w:ascii="Arial" w:hAnsi="Arial" w:cs="Arial"/>
          <w:noProof/>
          <w:sz w:val="22"/>
          <w:szCs w:val="22"/>
          <w:lang w:val="sr-Cyrl-RS"/>
        </w:rPr>
        <w:t xml:space="preserve"> 2.0.0, Јавног предузећа „Електропривреде Србије“ број  2780/3-14 од 31.12.2014.г. спроведен је поступак бр.101/14/ДСИ.</w:t>
      </w:r>
    </w:p>
    <w:p w14:paraId="255A1201" w14:textId="77777777" w:rsidR="00697B83" w:rsidRPr="003A252F" w:rsidRDefault="00697B83" w:rsidP="00697B83">
      <w:pPr>
        <w:ind w:left="426"/>
        <w:rPr>
          <w:rFonts w:ascii="Arial" w:hAnsi="Arial" w:cs="Arial"/>
          <w:lang w:val="sr-Cyrl-RS"/>
        </w:rPr>
      </w:pPr>
      <w:r w:rsidRPr="003A252F">
        <w:rPr>
          <w:rFonts w:ascii="Arial" w:hAnsi="Arial" w:cs="Arial"/>
          <w:noProof/>
          <w:sz w:val="22"/>
          <w:szCs w:val="22"/>
        </w:rPr>
        <w:t xml:space="preserve">Услугу одржавања </w:t>
      </w:r>
      <w:r w:rsidRPr="003A252F">
        <w:rPr>
          <w:rFonts w:ascii="Arial" w:hAnsi="Arial" w:cs="Arial"/>
          <w:noProof/>
          <w:sz w:val="22"/>
          <w:szCs w:val="22"/>
          <w:lang w:val="sr-Cyrl-RS"/>
        </w:rPr>
        <w:t xml:space="preserve">функционалности </w:t>
      </w:r>
      <w:r w:rsidRPr="003A252F">
        <w:rPr>
          <w:rFonts w:ascii="Arial" w:hAnsi="Arial" w:cs="Arial"/>
          <w:noProof/>
          <w:sz w:val="22"/>
          <w:szCs w:val="22"/>
        </w:rPr>
        <w:t xml:space="preserve">постојећих </w:t>
      </w:r>
      <w:r w:rsidRPr="003A252F">
        <w:rPr>
          <w:rFonts w:ascii="Arial" w:hAnsi="Arial" w:cs="Arial"/>
          <w:noProof/>
          <w:sz w:val="22"/>
          <w:szCs w:val="22"/>
          <w:lang w:val="sr-Cyrl-RS"/>
        </w:rPr>
        <w:t xml:space="preserve">апликација </w:t>
      </w:r>
      <w:r w:rsidRPr="003A252F">
        <w:rPr>
          <w:rFonts w:ascii="Arial" w:hAnsi="Arial" w:cs="Arial"/>
          <w:noProof/>
          <w:sz w:val="22"/>
          <w:szCs w:val="22"/>
        </w:rPr>
        <w:t>специјализованог софтвер</w:t>
      </w:r>
      <w:r w:rsidRPr="003A252F">
        <w:rPr>
          <w:rFonts w:ascii="Arial" w:hAnsi="Arial" w:cs="Arial"/>
          <w:noProof/>
          <w:sz w:val="22"/>
          <w:szCs w:val="22"/>
          <w:lang w:val="sr-Cyrl-RS"/>
        </w:rPr>
        <w:t>а за електронско архивирање</w:t>
      </w:r>
      <w:r w:rsidRPr="003A252F">
        <w:rPr>
          <w:rFonts w:ascii="Arial" w:hAnsi="Arial" w:cs="Arial"/>
          <w:noProof/>
          <w:sz w:val="22"/>
          <w:szCs w:val="22"/>
        </w:rPr>
        <w:t>,</w:t>
      </w:r>
      <w:r w:rsidRPr="003A252F">
        <w:rPr>
          <w:rFonts w:ascii="Arial" w:hAnsi="Arial" w:cs="Arial"/>
          <w:noProof/>
          <w:sz w:val="22"/>
          <w:szCs w:val="22"/>
          <w:lang w:val="sr-Cyrl-RS"/>
        </w:rPr>
        <w:t xml:space="preserve"> </w:t>
      </w:r>
      <w:r w:rsidRPr="003A252F">
        <w:rPr>
          <w:rFonts w:ascii="Arial" w:hAnsi="Arial" w:cs="Arial"/>
          <w:noProof/>
          <w:sz w:val="22"/>
          <w:szCs w:val="22"/>
        </w:rPr>
        <w:t>BpUBS V 2.0.0,</w:t>
      </w:r>
      <w:r w:rsidRPr="003A252F">
        <w:rPr>
          <w:rFonts w:ascii="Arial" w:hAnsi="Arial" w:cs="Arial"/>
          <w:noProof/>
          <w:sz w:val="22"/>
          <w:szCs w:val="22"/>
          <w:lang w:val="sr-Cyrl-RS"/>
        </w:rPr>
        <w:t xml:space="preserve"> и техничку подршку корисницима може </w:t>
      </w:r>
      <w:r w:rsidRPr="003A252F">
        <w:rPr>
          <w:rFonts w:ascii="Arial" w:hAnsi="Arial" w:cs="Arial"/>
          <w:noProof/>
          <w:sz w:val="22"/>
          <w:szCs w:val="22"/>
        </w:rPr>
        <w:t>врши</w:t>
      </w:r>
      <w:r w:rsidRPr="003A252F">
        <w:rPr>
          <w:rFonts w:ascii="Arial" w:hAnsi="Arial" w:cs="Arial"/>
          <w:noProof/>
          <w:sz w:val="22"/>
          <w:szCs w:val="22"/>
          <w:lang w:val="sr-Cyrl-RS"/>
        </w:rPr>
        <w:t>ти тим Рударско-геолошког факултета, јер је у питању специфичан и специјализован, наменски пројектован и дизајниран струковни</w:t>
      </w:r>
      <w:r w:rsidRPr="003A252F">
        <w:rPr>
          <w:rFonts w:ascii="Arial" w:hAnsi="Arial" w:cs="Arial"/>
          <w:noProof/>
          <w:sz w:val="22"/>
          <w:szCs w:val="22"/>
        </w:rPr>
        <w:t xml:space="preserve"> софтвер</w:t>
      </w:r>
      <w:r w:rsidRPr="003A252F">
        <w:rPr>
          <w:rFonts w:ascii="Arial" w:hAnsi="Arial" w:cs="Arial"/>
          <w:noProof/>
          <w:sz w:val="22"/>
          <w:szCs w:val="22"/>
          <w:lang w:val="sr-Cyrl-RS"/>
        </w:rPr>
        <w:t xml:space="preserve"> према захтевима геолошких дисциплина и оперативним потребама корисника.</w:t>
      </w:r>
    </w:p>
    <w:p w14:paraId="0B716544" w14:textId="77777777" w:rsidR="00314BFF" w:rsidRDefault="00314BFF" w:rsidP="00697B83">
      <w:pPr>
        <w:pStyle w:val="ListParagraph"/>
        <w:ind w:left="426"/>
        <w:rPr>
          <w:rFonts w:ascii="Arial" w:hAnsi="Arial" w:cs="Arial"/>
          <w:b/>
          <w:u w:val="single"/>
        </w:rPr>
      </w:pPr>
    </w:p>
    <w:p w14:paraId="18469E53" w14:textId="77777777" w:rsidR="00697B83" w:rsidRPr="003A252F" w:rsidRDefault="00697B83" w:rsidP="00697B83">
      <w:pPr>
        <w:pStyle w:val="ListParagraph"/>
        <w:ind w:left="426"/>
        <w:rPr>
          <w:rFonts w:ascii="Arial" w:hAnsi="Arial" w:cs="Arial"/>
          <w:b/>
          <w:u w:val="single"/>
        </w:rPr>
      </w:pPr>
      <w:r w:rsidRPr="003A252F">
        <w:rPr>
          <w:rFonts w:ascii="Arial" w:hAnsi="Arial" w:cs="Arial"/>
          <w:b/>
          <w:u w:val="single"/>
        </w:rPr>
        <w:t>2</w:t>
      </w:r>
      <w:r w:rsidRPr="003A252F">
        <w:rPr>
          <w:rFonts w:ascii="Arial" w:hAnsi="Arial" w:cs="Arial"/>
          <w:b/>
          <w:u w:val="single"/>
        </w:rPr>
        <w:tab/>
        <w:t>Циљ</w:t>
      </w:r>
    </w:p>
    <w:p w14:paraId="6834879A" w14:textId="77777777" w:rsidR="00697B83" w:rsidRPr="003A252F" w:rsidRDefault="00697B83" w:rsidP="00697B83">
      <w:pPr>
        <w:pStyle w:val="ListParagraph"/>
        <w:ind w:left="426"/>
        <w:rPr>
          <w:rFonts w:ascii="Arial" w:hAnsi="Arial" w:cs="Arial"/>
          <w:lang w:val="sr-Cyrl-RS"/>
        </w:rPr>
      </w:pPr>
      <w:r w:rsidRPr="003A252F">
        <w:rPr>
          <w:rFonts w:ascii="Arial" w:hAnsi="Arial" w:cs="Arial"/>
        </w:rPr>
        <w:t xml:space="preserve">Основни циљ је иновирање постојеће софтверске апликације за </w:t>
      </w:r>
      <w:r w:rsidRPr="003A252F">
        <w:rPr>
          <w:rFonts w:ascii="Arial" w:hAnsi="Arial" w:cs="Arial"/>
          <w:lang w:val="sr-Cyrl-RS"/>
        </w:rPr>
        <w:t>управљањем Базе геолошких података</w:t>
      </w:r>
      <w:r w:rsidRPr="003A252F">
        <w:rPr>
          <w:rFonts w:ascii="Arial" w:hAnsi="Arial" w:cs="Arial"/>
        </w:rPr>
        <w:t xml:space="preserve"> сагласно изменама прописа који регулишу управљање </w:t>
      </w:r>
      <w:r w:rsidRPr="003A252F">
        <w:rPr>
          <w:rFonts w:ascii="Arial" w:hAnsi="Arial" w:cs="Arial"/>
          <w:lang w:val="sr-Cyrl-RS"/>
        </w:rPr>
        <w:t>базом геолошких података</w:t>
      </w:r>
      <w:r w:rsidRPr="003A252F">
        <w:rPr>
          <w:rFonts w:ascii="Arial" w:hAnsi="Arial" w:cs="Arial"/>
        </w:rPr>
        <w:t>, као и обезбеђивање несметаног функционисања система</w:t>
      </w:r>
      <w:r w:rsidRPr="003A252F">
        <w:rPr>
          <w:rFonts w:ascii="Arial" w:hAnsi="Arial" w:cs="Arial"/>
          <w:lang w:val="sr-Cyrl-RS"/>
        </w:rPr>
        <w:t>.</w:t>
      </w:r>
    </w:p>
    <w:p w14:paraId="42431AA7" w14:textId="77777777" w:rsidR="00697B83" w:rsidRPr="003A252F" w:rsidRDefault="00697B83" w:rsidP="00697B83">
      <w:pPr>
        <w:pStyle w:val="ListParagraph"/>
        <w:ind w:left="426"/>
        <w:rPr>
          <w:rFonts w:ascii="Arial" w:hAnsi="Arial" w:cs="Arial"/>
          <w:b/>
          <w:u w:val="single"/>
        </w:rPr>
      </w:pPr>
      <w:r w:rsidRPr="003A252F">
        <w:rPr>
          <w:rFonts w:ascii="Arial" w:hAnsi="Arial" w:cs="Arial"/>
          <w:b/>
          <w:u w:val="single"/>
        </w:rPr>
        <w:t>3</w:t>
      </w:r>
      <w:r w:rsidRPr="003A252F">
        <w:rPr>
          <w:rFonts w:ascii="Arial" w:hAnsi="Arial" w:cs="Arial"/>
          <w:b/>
          <w:u w:val="single"/>
        </w:rPr>
        <w:tab/>
        <w:t>Очекивани резултат</w:t>
      </w:r>
    </w:p>
    <w:p w14:paraId="23624E3D"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lang w:val="sr-Cyrl-RS"/>
        </w:rPr>
        <w:t>Извршењем ових услуга</w:t>
      </w:r>
      <w:r w:rsidRPr="003A252F">
        <w:rPr>
          <w:rFonts w:ascii="Arial" w:hAnsi="Arial" w:cs="Arial"/>
        </w:rPr>
        <w:t xml:space="preserve"> очекује се остваривање следећих резултата: </w:t>
      </w:r>
    </w:p>
    <w:p w14:paraId="0D603E46"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иновирање постојеће софтверске апликације ради њеног усаглашавања са скорашњим законским променама и захтевима досадашњих корисника;</w:t>
      </w:r>
    </w:p>
    <w:p w14:paraId="4041BB2D"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 xml:space="preserve">реконфигурисање </w:t>
      </w:r>
      <w:r w:rsidRPr="003A252F">
        <w:rPr>
          <w:rFonts w:ascii="Arial" w:hAnsi="Arial" w:cs="Arial"/>
          <w:lang w:val="sr-Cyrl-RS"/>
        </w:rPr>
        <w:t xml:space="preserve">приступа </w:t>
      </w:r>
      <w:r w:rsidRPr="003A252F">
        <w:rPr>
          <w:rFonts w:ascii="Arial" w:hAnsi="Arial" w:cs="Arial"/>
        </w:rPr>
        <w:t>информационо</w:t>
      </w:r>
      <w:r w:rsidRPr="003A252F">
        <w:rPr>
          <w:rFonts w:ascii="Arial" w:hAnsi="Arial" w:cs="Arial"/>
          <w:lang w:val="sr-Cyrl-RS"/>
        </w:rPr>
        <w:t>м</w:t>
      </w:r>
      <w:r w:rsidRPr="003A252F">
        <w:rPr>
          <w:rFonts w:ascii="Arial" w:hAnsi="Arial" w:cs="Arial"/>
        </w:rPr>
        <w:t xml:space="preserve"> систем</w:t>
      </w:r>
      <w:r w:rsidRPr="003A252F">
        <w:rPr>
          <w:rFonts w:ascii="Arial" w:hAnsi="Arial" w:cs="Arial"/>
          <w:lang w:val="sr-Cyrl-RS"/>
        </w:rPr>
        <w:t>у</w:t>
      </w:r>
      <w:r w:rsidRPr="003A252F">
        <w:rPr>
          <w:rFonts w:ascii="Arial" w:hAnsi="Arial" w:cs="Arial"/>
        </w:rPr>
        <w:t xml:space="preserve"> сагласно изменама у организацији у ЈП ЕПС; </w:t>
      </w:r>
    </w:p>
    <w:p w14:paraId="34B68C95"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испорука инсталационих верзија софтвера</w:t>
      </w:r>
      <w:r w:rsidRPr="003A252F">
        <w:rPr>
          <w:rFonts w:ascii="Arial" w:hAnsi="Arial" w:cs="Arial"/>
          <w:lang w:val="sr-Cyrl-RS"/>
        </w:rPr>
        <w:t xml:space="preserve"> са лиценцним правима,</w:t>
      </w:r>
      <w:r w:rsidRPr="003A252F">
        <w:rPr>
          <w:rFonts w:ascii="Arial" w:hAnsi="Arial" w:cs="Arial"/>
        </w:rPr>
        <w:t xml:space="preserve"> са апсолутним правом коришћења за сопствене потребе;</w:t>
      </w:r>
    </w:p>
    <w:p w14:paraId="5A3C04CC"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испорука корисничког упутства у примерака</w:t>
      </w:r>
      <w:r w:rsidRPr="003A252F">
        <w:rPr>
          <w:rFonts w:ascii="Arial" w:hAnsi="Arial" w:cs="Arial"/>
          <w:lang w:val="sr-Cyrl-RS"/>
        </w:rPr>
        <w:t xml:space="preserve"> штампаног и електронског облика</w:t>
      </w:r>
      <w:r w:rsidRPr="003A252F">
        <w:rPr>
          <w:rFonts w:ascii="Arial" w:hAnsi="Arial" w:cs="Arial"/>
        </w:rPr>
        <w:t xml:space="preserve">; </w:t>
      </w:r>
    </w:p>
    <w:p w14:paraId="4B90E9B0"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 xml:space="preserve">инсталирање </w:t>
      </w:r>
      <w:r w:rsidRPr="003A252F">
        <w:rPr>
          <w:rFonts w:ascii="Arial" w:hAnsi="Arial" w:cs="Arial"/>
          <w:lang w:val="sr-Cyrl-RS"/>
        </w:rPr>
        <w:t xml:space="preserve">клијентског </w:t>
      </w:r>
      <w:r w:rsidRPr="003A252F">
        <w:rPr>
          <w:rFonts w:ascii="Arial" w:hAnsi="Arial" w:cs="Arial"/>
        </w:rPr>
        <w:t xml:space="preserve">софтвера на радним местима обухваћеним информационим системом; </w:t>
      </w:r>
    </w:p>
    <w:p w14:paraId="1161EE24"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 xml:space="preserve">одржавање групне обуке </w:t>
      </w:r>
      <w:r w:rsidRPr="003A252F">
        <w:rPr>
          <w:rFonts w:ascii="Arial" w:hAnsi="Arial" w:cs="Arial"/>
          <w:lang w:val="sr-Cyrl-RS"/>
        </w:rPr>
        <w:t xml:space="preserve">крајњих </w:t>
      </w:r>
      <w:r w:rsidRPr="003A252F">
        <w:rPr>
          <w:rFonts w:ascii="Arial" w:hAnsi="Arial" w:cs="Arial"/>
        </w:rPr>
        <w:t xml:space="preserve">корисника </w:t>
      </w:r>
    </w:p>
    <w:p w14:paraId="74F98F73"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lastRenderedPageBreak/>
        <w:t>•</w:t>
      </w:r>
      <w:r w:rsidRPr="003A252F">
        <w:rPr>
          <w:rFonts w:ascii="Arial" w:hAnsi="Arial" w:cs="Arial"/>
        </w:rPr>
        <w:tab/>
        <w:t>одржавање посебне обуке приликом инсталирања софтвера</w:t>
      </w:r>
      <w:r w:rsidRPr="003A252F">
        <w:rPr>
          <w:rFonts w:ascii="Arial" w:hAnsi="Arial" w:cs="Arial"/>
          <w:lang w:val="sr-Cyrl-RS"/>
        </w:rPr>
        <w:t xml:space="preserve"> за систем администраторе</w:t>
      </w:r>
      <w:r w:rsidRPr="003A252F">
        <w:rPr>
          <w:rFonts w:ascii="Arial" w:hAnsi="Arial" w:cs="Arial"/>
        </w:rPr>
        <w:t xml:space="preserve">; </w:t>
      </w:r>
    </w:p>
    <w:p w14:paraId="25012DB5" w14:textId="77777777" w:rsidR="00697B83" w:rsidRPr="003A252F" w:rsidRDefault="00697B83" w:rsidP="00BF5897">
      <w:pPr>
        <w:pStyle w:val="ListParagraph"/>
        <w:spacing w:after="0" w:line="240" w:lineRule="auto"/>
        <w:ind w:left="426"/>
        <w:rPr>
          <w:rFonts w:ascii="Arial" w:hAnsi="Arial" w:cs="Arial"/>
          <w:lang w:val="sr-Cyrl-RS"/>
        </w:rPr>
      </w:pPr>
      <w:r w:rsidRPr="003A252F">
        <w:rPr>
          <w:rFonts w:ascii="Arial" w:hAnsi="Arial" w:cs="Arial"/>
        </w:rPr>
        <w:t>•</w:t>
      </w:r>
      <w:r w:rsidRPr="003A252F">
        <w:rPr>
          <w:rFonts w:ascii="Arial" w:hAnsi="Arial" w:cs="Arial"/>
        </w:rPr>
        <w:tab/>
        <w:t>организација и обезбеђивања рада центра за подршку, којем би се корисници обраћали са питањима путем телефона</w:t>
      </w:r>
      <w:r w:rsidRPr="003A252F">
        <w:rPr>
          <w:rFonts w:ascii="Arial" w:hAnsi="Arial" w:cs="Arial"/>
          <w:lang w:val="sr-Cyrl-RS"/>
        </w:rPr>
        <w:t xml:space="preserve"> или</w:t>
      </w:r>
      <w:r w:rsidRPr="003A252F">
        <w:rPr>
          <w:rFonts w:ascii="Arial" w:hAnsi="Arial" w:cs="Arial"/>
        </w:rPr>
        <w:t xml:space="preserve"> електронске поште</w:t>
      </w:r>
      <w:r w:rsidRPr="003A252F">
        <w:rPr>
          <w:rFonts w:ascii="Arial" w:hAnsi="Arial" w:cs="Arial"/>
          <w:lang w:val="sr-Cyrl-RS"/>
        </w:rPr>
        <w:t xml:space="preserve"> </w:t>
      </w:r>
    </w:p>
    <w:p w14:paraId="39434734" w14:textId="77777777" w:rsidR="00697B83"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 xml:space="preserve">обезбеђивање одржавања интегритета база података и софтверске апликације током трајања уговора. </w:t>
      </w:r>
    </w:p>
    <w:p w14:paraId="650F768C" w14:textId="77777777" w:rsidR="00BF5897" w:rsidRDefault="00BF5897" w:rsidP="00BF5897">
      <w:pPr>
        <w:jc w:val="both"/>
        <w:rPr>
          <w:rFonts w:ascii="Arial" w:hAnsi="Arial" w:cs="Arial"/>
          <w:sz w:val="22"/>
          <w:szCs w:val="22"/>
          <w:lang w:val="sr-Cyrl-RS"/>
        </w:rPr>
      </w:pPr>
    </w:p>
    <w:p w14:paraId="1D43BED7" w14:textId="77777777" w:rsidR="00BF5897" w:rsidRPr="00BF5897" w:rsidRDefault="00BF5897" w:rsidP="00BF5897">
      <w:pPr>
        <w:ind w:left="426"/>
        <w:jc w:val="both"/>
        <w:rPr>
          <w:rFonts w:ascii="Arial" w:hAnsi="Arial" w:cs="Arial"/>
          <w:b/>
          <w:sz w:val="22"/>
          <w:szCs w:val="22"/>
          <w:lang w:val="sr-Cyrl-RS"/>
        </w:rPr>
      </w:pPr>
      <w:r w:rsidRPr="00BF5897">
        <w:rPr>
          <w:rFonts w:ascii="Arial" w:hAnsi="Arial" w:cs="Arial"/>
          <w:b/>
          <w:sz w:val="22"/>
          <w:szCs w:val="22"/>
          <w:lang w:val="sr-Cyrl-RS"/>
        </w:rPr>
        <w:t>Систем за лабораторију</w:t>
      </w:r>
    </w:p>
    <w:p w14:paraId="4AFCF9C0" w14:textId="77777777" w:rsidR="00BF5897" w:rsidRPr="00BF5897" w:rsidRDefault="00BF5897" w:rsidP="00BF5897">
      <w:pPr>
        <w:ind w:left="426"/>
        <w:jc w:val="both"/>
        <w:rPr>
          <w:rFonts w:ascii="Arial" w:hAnsi="Arial" w:cs="Arial"/>
          <w:sz w:val="22"/>
          <w:szCs w:val="22"/>
          <w:lang w:val="sr-Cyrl-RS"/>
        </w:rPr>
      </w:pPr>
    </w:p>
    <w:p w14:paraId="660604B4" w14:textId="77777777" w:rsidR="00BF5897" w:rsidRPr="00BF5897" w:rsidRDefault="00BF5897" w:rsidP="00BF5897">
      <w:pPr>
        <w:ind w:left="426"/>
        <w:jc w:val="both"/>
        <w:rPr>
          <w:rFonts w:ascii="Arial" w:hAnsi="Arial" w:cs="Arial"/>
          <w:sz w:val="22"/>
          <w:szCs w:val="22"/>
          <w:lang w:val="sr-Latn-RS"/>
        </w:rPr>
      </w:pPr>
      <w:r w:rsidRPr="00BF5897">
        <w:rPr>
          <w:rFonts w:ascii="Arial" w:hAnsi="Arial" w:cs="Arial"/>
          <w:sz w:val="22"/>
          <w:szCs w:val="22"/>
          <w:lang w:val="sr-Cyrl-RS"/>
        </w:rPr>
        <w:t xml:space="preserve">Имплементација </w:t>
      </w:r>
      <w:r w:rsidRPr="00BF5897">
        <w:rPr>
          <w:rFonts w:ascii="Arial" w:hAnsi="Arial" w:cs="Arial"/>
          <w:sz w:val="22"/>
          <w:szCs w:val="22"/>
          <w:lang w:val="en-US"/>
        </w:rPr>
        <w:t>w</w:t>
      </w:r>
      <w:r w:rsidRPr="00BF5897">
        <w:rPr>
          <w:rFonts w:ascii="Arial" w:hAnsi="Arial" w:cs="Arial"/>
          <w:sz w:val="22"/>
          <w:szCs w:val="22"/>
          <w:lang w:val="sr-Cyrl-RS"/>
        </w:rPr>
        <w:t xml:space="preserve">eb апликације за лабораторију и прилагођавање потребама геолошких служби уз аутоматизацију рачунања </w:t>
      </w:r>
      <w:r w:rsidRPr="00BF5897">
        <w:rPr>
          <w:rFonts w:ascii="Arial" w:hAnsi="Arial" w:cs="Arial"/>
          <w:sz w:val="22"/>
          <w:szCs w:val="22"/>
          <w:lang w:val="sr-Latn-RS"/>
        </w:rPr>
        <w:t>DTE</w:t>
      </w:r>
      <w:r w:rsidRPr="00BF5897">
        <w:rPr>
          <w:rFonts w:ascii="Arial" w:hAnsi="Arial" w:cs="Arial"/>
          <w:sz w:val="22"/>
          <w:szCs w:val="22"/>
          <w:lang w:val="sr-Cyrl-RS"/>
        </w:rPr>
        <w:t xml:space="preserve"> и</w:t>
      </w:r>
      <w:r w:rsidRPr="00BF5897">
        <w:rPr>
          <w:rFonts w:ascii="Arial" w:hAnsi="Arial" w:cs="Arial"/>
          <w:sz w:val="22"/>
          <w:szCs w:val="22"/>
          <w:lang w:val="sr-Latn-RS"/>
        </w:rPr>
        <w:t xml:space="preserve"> GTE</w:t>
      </w:r>
      <w:r w:rsidRPr="00BF5897">
        <w:rPr>
          <w:rFonts w:ascii="Arial" w:hAnsi="Arial" w:cs="Arial"/>
          <w:sz w:val="22"/>
          <w:szCs w:val="22"/>
          <w:lang w:val="sr-Cyrl-RS"/>
        </w:rPr>
        <w:t xml:space="preserve"> за ровну влагу на основу лабораторијских података за суви узорак и аналитичку влагу, ослањајући се на стандард по ком је акредитована лабораторија „</w:t>
      </w:r>
      <w:r w:rsidRPr="00BF5897">
        <w:rPr>
          <w:rFonts w:ascii="Arial" w:hAnsi="Arial" w:cs="Arial"/>
          <w:sz w:val="22"/>
          <w:szCs w:val="22"/>
          <w:lang w:val="sr-Latn-RS"/>
        </w:rPr>
        <w:t>D3176-89(2002) DOI: 10.1520/D3176-09. D3176-09, Standard Practice for Ultimate Analysis of Coal and Coke1“.</w:t>
      </w:r>
    </w:p>
    <w:p w14:paraId="0FEF51F3" w14:textId="77777777" w:rsidR="00BF5897" w:rsidRPr="00BF5897" w:rsidRDefault="00BF5897" w:rsidP="00BF5897">
      <w:pPr>
        <w:ind w:left="426"/>
        <w:jc w:val="both"/>
        <w:rPr>
          <w:rFonts w:ascii="Arial" w:hAnsi="Arial" w:cs="Arial"/>
          <w:sz w:val="22"/>
          <w:szCs w:val="22"/>
          <w:lang w:val="sr-Latn-RS"/>
        </w:rPr>
      </w:pPr>
    </w:p>
    <w:p w14:paraId="6B27819C" w14:textId="77777777" w:rsidR="00BF5897" w:rsidRPr="00BF5897" w:rsidRDefault="00BF5897" w:rsidP="00BF5897">
      <w:pPr>
        <w:ind w:left="426"/>
        <w:jc w:val="both"/>
        <w:rPr>
          <w:rFonts w:ascii="Arial" w:hAnsi="Arial" w:cs="Arial"/>
          <w:b/>
          <w:sz w:val="22"/>
          <w:szCs w:val="22"/>
          <w:lang w:val="sr-Cyrl-RS"/>
        </w:rPr>
      </w:pPr>
      <w:r w:rsidRPr="00BF5897">
        <w:rPr>
          <w:rFonts w:ascii="Arial" w:hAnsi="Arial" w:cs="Arial"/>
          <w:b/>
          <w:sz w:val="22"/>
          <w:szCs w:val="22"/>
          <w:lang w:val="sr-Cyrl-RS"/>
        </w:rPr>
        <w:t>Систем за управљање документацијом</w:t>
      </w:r>
    </w:p>
    <w:p w14:paraId="65A42F90" w14:textId="77777777" w:rsidR="00BF5897" w:rsidRPr="00BF5897" w:rsidRDefault="00BF5897" w:rsidP="00BF5897">
      <w:pPr>
        <w:ind w:left="426"/>
        <w:jc w:val="both"/>
        <w:rPr>
          <w:rFonts w:ascii="Arial" w:hAnsi="Arial" w:cs="Arial"/>
          <w:sz w:val="22"/>
          <w:szCs w:val="22"/>
          <w:lang w:val="sr-Cyrl-RS"/>
        </w:rPr>
      </w:pPr>
    </w:p>
    <w:p w14:paraId="66C184BF" w14:textId="77777777" w:rsidR="00BF5897" w:rsidRPr="00BF5897" w:rsidRDefault="00BF5897" w:rsidP="00BF5897">
      <w:pPr>
        <w:ind w:left="426"/>
        <w:jc w:val="both"/>
        <w:rPr>
          <w:rFonts w:ascii="Arial" w:hAnsi="Arial" w:cs="Arial"/>
          <w:sz w:val="22"/>
          <w:szCs w:val="22"/>
          <w:lang w:val="sr-Cyrl-RS"/>
        </w:rPr>
      </w:pPr>
      <w:r w:rsidRPr="00BF5897">
        <w:rPr>
          <w:rFonts w:ascii="Arial" w:hAnsi="Arial" w:cs="Arial"/>
          <w:sz w:val="22"/>
          <w:szCs w:val="22"/>
          <w:lang w:val="sr-Cyrl-RS"/>
        </w:rPr>
        <w:t>Дигитализација документационог материјала, уз креирање корпуса не-структуираних и полу-структуираних докумената. Дигитализација подразумева:</w:t>
      </w:r>
    </w:p>
    <w:p w14:paraId="290E80A2" w14:textId="77777777" w:rsidR="00BF5897" w:rsidRPr="00BF5897" w:rsidRDefault="00BF5897" w:rsidP="00BF5897">
      <w:pPr>
        <w:ind w:left="426"/>
        <w:jc w:val="both"/>
        <w:rPr>
          <w:rFonts w:ascii="Arial" w:hAnsi="Arial" w:cs="Arial"/>
          <w:sz w:val="22"/>
          <w:szCs w:val="22"/>
          <w:lang w:val="sr-Cyrl-RS"/>
        </w:rPr>
      </w:pPr>
    </w:p>
    <w:p w14:paraId="2C699A40" w14:textId="77777777" w:rsidR="00BF5897" w:rsidRPr="00BF5897" w:rsidRDefault="00BF5897" w:rsidP="00AA7D8B">
      <w:pPr>
        <w:pStyle w:val="ListParagraph"/>
        <w:numPr>
          <w:ilvl w:val="0"/>
          <w:numId w:val="28"/>
        </w:numPr>
        <w:spacing w:after="0" w:line="240" w:lineRule="auto"/>
        <w:ind w:left="1146"/>
        <w:jc w:val="both"/>
        <w:rPr>
          <w:rFonts w:ascii="Arial" w:hAnsi="Arial" w:cs="Arial"/>
          <w:lang w:val="sr-Cyrl-RS"/>
        </w:rPr>
      </w:pPr>
      <w:r w:rsidRPr="00BF5897">
        <w:rPr>
          <w:rFonts w:ascii="Arial" w:hAnsi="Arial" w:cs="Arial"/>
          <w:lang w:val="sr-Cyrl-RS"/>
        </w:rPr>
        <w:t>Ск</w:t>
      </w:r>
      <w:r w:rsidR="008C4EB7">
        <w:rPr>
          <w:rFonts w:ascii="Arial" w:hAnsi="Arial" w:cs="Arial"/>
          <w:lang w:val="sr-Cyrl-RS"/>
        </w:rPr>
        <w:t>е</w:t>
      </w:r>
      <w:r w:rsidRPr="00BF5897">
        <w:rPr>
          <w:rFonts w:ascii="Arial" w:hAnsi="Arial" w:cs="Arial"/>
          <w:lang w:val="sr-Cyrl-RS"/>
        </w:rPr>
        <w:t>нирање графичке документације, описивање метаподацима и повезивање са просторним ентитетима (бушотинама, бунарима, истражним пољима, профилским линијама).</w:t>
      </w:r>
    </w:p>
    <w:p w14:paraId="6A4F4318" w14:textId="77777777" w:rsidR="00BF5897" w:rsidRPr="00BF5897" w:rsidRDefault="00BF5897" w:rsidP="00AA7D8B">
      <w:pPr>
        <w:pStyle w:val="ListParagraph"/>
        <w:numPr>
          <w:ilvl w:val="0"/>
          <w:numId w:val="28"/>
        </w:numPr>
        <w:spacing w:after="0" w:line="240" w:lineRule="auto"/>
        <w:ind w:left="1146"/>
        <w:jc w:val="both"/>
        <w:rPr>
          <w:rFonts w:ascii="Arial" w:hAnsi="Arial" w:cs="Arial"/>
          <w:lang w:val="sr-Cyrl-RS"/>
        </w:rPr>
      </w:pPr>
      <w:r w:rsidRPr="00BF5897">
        <w:rPr>
          <w:rFonts w:ascii="Arial" w:hAnsi="Arial" w:cs="Arial"/>
          <w:lang w:val="sr-Cyrl-RS"/>
        </w:rPr>
        <w:t>Ск</w:t>
      </w:r>
      <w:r w:rsidR="008C4EB7">
        <w:rPr>
          <w:rFonts w:ascii="Arial" w:hAnsi="Arial" w:cs="Arial"/>
          <w:lang w:val="sr-Cyrl-RS"/>
        </w:rPr>
        <w:t>е</w:t>
      </w:r>
      <w:r w:rsidRPr="00BF5897">
        <w:rPr>
          <w:rFonts w:ascii="Arial" w:hAnsi="Arial" w:cs="Arial"/>
          <w:lang w:val="sr-Cyrl-RS"/>
        </w:rPr>
        <w:t>нирање текстуалних докумената расположивих само у папирном облику, оптичко препознавање карактера и превођење у машински читљив облик.</w:t>
      </w:r>
    </w:p>
    <w:p w14:paraId="7DCDD23F" w14:textId="77777777" w:rsidR="00BF5897" w:rsidRPr="00BF5897" w:rsidRDefault="00BF5897" w:rsidP="00AA7D8B">
      <w:pPr>
        <w:pStyle w:val="ListParagraph"/>
        <w:numPr>
          <w:ilvl w:val="0"/>
          <w:numId w:val="28"/>
        </w:numPr>
        <w:spacing w:after="0" w:line="240" w:lineRule="auto"/>
        <w:ind w:left="1146"/>
        <w:jc w:val="both"/>
        <w:rPr>
          <w:rFonts w:ascii="Arial" w:hAnsi="Arial" w:cs="Arial"/>
          <w:lang w:val="sr-Cyrl-RS"/>
        </w:rPr>
      </w:pPr>
      <w:r w:rsidRPr="00BF5897">
        <w:rPr>
          <w:rFonts w:ascii="Arial" w:hAnsi="Arial" w:cs="Arial"/>
          <w:lang w:val="sr-Cyrl-RS"/>
        </w:rPr>
        <w:t xml:space="preserve">Оптичко препознавање карактера и превођење у машински читљив облик документа која су расположива у </w:t>
      </w:r>
      <w:r w:rsidRPr="00BF5897">
        <w:rPr>
          <w:rFonts w:ascii="Arial" w:hAnsi="Arial" w:cs="Arial"/>
          <w:lang w:val="sr-Latn-RS"/>
        </w:rPr>
        <w:t xml:space="preserve">pdf </w:t>
      </w:r>
      <w:r w:rsidRPr="00BF5897">
        <w:rPr>
          <w:rFonts w:ascii="Arial" w:hAnsi="Arial" w:cs="Arial"/>
          <w:lang w:val="sr-Cyrl-RS"/>
        </w:rPr>
        <w:t>облику.</w:t>
      </w:r>
    </w:p>
    <w:p w14:paraId="5C07B59E" w14:textId="77777777" w:rsidR="00BF5897" w:rsidRPr="00BF5897" w:rsidRDefault="00BF5897" w:rsidP="00AA7D8B">
      <w:pPr>
        <w:pStyle w:val="ListParagraph"/>
        <w:numPr>
          <w:ilvl w:val="0"/>
          <w:numId w:val="28"/>
        </w:numPr>
        <w:spacing w:after="0" w:line="240" w:lineRule="auto"/>
        <w:ind w:left="1146"/>
        <w:jc w:val="both"/>
        <w:rPr>
          <w:rFonts w:ascii="Arial" w:hAnsi="Arial" w:cs="Arial"/>
          <w:lang w:val="sr-Cyrl-RS"/>
        </w:rPr>
      </w:pPr>
      <w:r w:rsidRPr="00BF5897">
        <w:rPr>
          <w:rFonts w:ascii="Arial" w:hAnsi="Arial" w:cs="Arial"/>
          <w:lang w:val="sr-Cyrl-RS"/>
        </w:rPr>
        <w:t>Postediting аутоматски генерисаних текстова, што укључује корекције грешака оптичког препознавања.</w:t>
      </w:r>
    </w:p>
    <w:p w14:paraId="2ECF5C9F" w14:textId="77777777" w:rsidR="00BF5897" w:rsidRPr="00BF5897" w:rsidRDefault="00BF5897" w:rsidP="00AA7D8B">
      <w:pPr>
        <w:pStyle w:val="ListParagraph"/>
        <w:numPr>
          <w:ilvl w:val="0"/>
          <w:numId w:val="28"/>
        </w:numPr>
        <w:spacing w:after="0" w:line="240" w:lineRule="auto"/>
        <w:ind w:left="1146"/>
        <w:jc w:val="both"/>
        <w:rPr>
          <w:rFonts w:ascii="Arial" w:hAnsi="Arial" w:cs="Arial"/>
          <w:lang w:val="sr-Cyrl-RS"/>
        </w:rPr>
      </w:pPr>
      <w:r w:rsidRPr="00BF5897">
        <w:rPr>
          <w:rFonts w:ascii="Arial" w:hAnsi="Arial" w:cs="Arial"/>
          <w:lang w:val="sr-Cyrl-RS"/>
        </w:rPr>
        <w:t>Структуирање докумената по целинама (поглављима).</w:t>
      </w:r>
    </w:p>
    <w:p w14:paraId="6420FAA7" w14:textId="77777777" w:rsidR="00BF5897" w:rsidRDefault="00BF5897" w:rsidP="00AA7D8B">
      <w:pPr>
        <w:pStyle w:val="ListParagraph"/>
        <w:numPr>
          <w:ilvl w:val="0"/>
          <w:numId w:val="28"/>
        </w:numPr>
        <w:spacing w:after="0" w:line="240" w:lineRule="auto"/>
        <w:ind w:left="1146"/>
        <w:jc w:val="both"/>
        <w:rPr>
          <w:rFonts w:ascii="Arial" w:hAnsi="Arial" w:cs="Arial"/>
          <w:lang w:val="sr-Cyrl-RS"/>
        </w:rPr>
      </w:pPr>
      <w:r w:rsidRPr="00BF5897">
        <w:rPr>
          <w:rFonts w:ascii="Arial" w:hAnsi="Arial" w:cs="Arial"/>
          <w:lang w:val="sr-Cyrl-RS"/>
        </w:rPr>
        <w:t>Описивање докумената метаподацима и повезивање са просторним ентитетима (бушотинама, бунарима, истражним пољима).</w:t>
      </w:r>
    </w:p>
    <w:p w14:paraId="603CD007" w14:textId="77777777" w:rsidR="00BF5897" w:rsidRPr="00BF5897" w:rsidRDefault="00BF5897" w:rsidP="00BF5897">
      <w:pPr>
        <w:pStyle w:val="ListParagraph"/>
        <w:spacing w:after="0" w:line="240" w:lineRule="auto"/>
        <w:ind w:left="1146"/>
        <w:jc w:val="both"/>
        <w:rPr>
          <w:rFonts w:ascii="Arial" w:hAnsi="Arial" w:cs="Arial"/>
          <w:lang w:val="sr-Cyrl-RS"/>
        </w:rPr>
      </w:pPr>
    </w:p>
    <w:p w14:paraId="180583F2" w14:textId="77777777" w:rsidR="00BF5897" w:rsidRPr="00BF5897" w:rsidRDefault="00BF5897" w:rsidP="00BF5897">
      <w:pPr>
        <w:ind w:left="426"/>
        <w:jc w:val="both"/>
        <w:rPr>
          <w:rFonts w:ascii="Arial" w:hAnsi="Arial" w:cs="Arial"/>
          <w:sz w:val="22"/>
          <w:szCs w:val="22"/>
          <w:lang w:val="sr-Cyrl-RS"/>
        </w:rPr>
      </w:pPr>
      <w:r w:rsidRPr="00BF5897">
        <w:rPr>
          <w:rFonts w:ascii="Arial" w:hAnsi="Arial" w:cs="Arial"/>
          <w:sz w:val="22"/>
          <w:szCs w:val="22"/>
          <w:lang w:val="sr-Cyrl-RS"/>
        </w:rPr>
        <w:t>Систем за претраживање документације треба да обезбеди претрагу метаподатака и пуног текста дигитализованих докумената, као и екстракцију информација према локалитетима описаних у тексту.</w:t>
      </w:r>
    </w:p>
    <w:p w14:paraId="26A3A7DE" w14:textId="77777777" w:rsidR="00BF5897" w:rsidRPr="00BF5897" w:rsidRDefault="00BF5897" w:rsidP="00BF5897">
      <w:pPr>
        <w:ind w:left="426"/>
        <w:jc w:val="both"/>
        <w:rPr>
          <w:rFonts w:ascii="Arial" w:hAnsi="Arial" w:cs="Arial"/>
          <w:sz w:val="22"/>
          <w:szCs w:val="22"/>
          <w:lang w:val="sr-Cyrl-RS"/>
        </w:rPr>
      </w:pPr>
      <w:r w:rsidRPr="00BF5897">
        <w:rPr>
          <w:rFonts w:ascii="Arial" w:hAnsi="Arial" w:cs="Arial"/>
          <w:sz w:val="22"/>
          <w:szCs w:val="22"/>
          <w:lang w:val="sr-Cyrl-RS"/>
        </w:rPr>
        <w:t>Као подршку систему управљања документацијом потребно је проширити постојећи терминолошки речник кључним терминима и обезбедити његово прелиставање и претрагу уз систем за претраживање документације.</w:t>
      </w:r>
    </w:p>
    <w:p w14:paraId="6F6BB807" w14:textId="77777777" w:rsidR="00BF5897" w:rsidRPr="00BF5897" w:rsidRDefault="00BF5897" w:rsidP="00BF5897">
      <w:pPr>
        <w:ind w:left="426"/>
        <w:jc w:val="both"/>
        <w:rPr>
          <w:rFonts w:ascii="Arial" w:hAnsi="Arial" w:cs="Arial"/>
          <w:sz w:val="22"/>
          <w:szCs w:val="22"/>
          <w:lang w:val="sr-Cyrl-RS"/>
        </w:rPr>
      </w:pPr>
    </w:p>
    <w:p w14:paraId="127FD038" w14:textId="77777777" w:rsidR="00BF5897" w:rsidRPr="00BF5897" w:rsidRDefault="00BF5897" w:rsidP="00BF5897">
      <w:pPr>
        <w:ind w:left="426"/>
        <w:jc w:val="both"/>
        <w:rPr>
          <w:rFonts w:ascii="Arial" w:hAnsi="Arial" w:cs="Arial"/>
          <w:sz w:val="22"/>
          <w:szCs w:val="22"/>
          <w:lang w:val="sr-Cyrl-RS"/>
        </w:rPr>
      </w:pPr>
      <w:r w:rsidRPr="00BF5897">
        <w:rPr>
          <w:rFonts w:ascii="Arial" w:hAnsi="Arial" w:cs="Arial"/>
          <w:sz w:val="22"/>
          <w:szCs w:val="22"/>
          <w:lang w:val="sr-Cyrl-RS"/>
        </w:rPr>
        <w:t>У склопу пројекта обрађивач ће дигитализовати део расположиве документације коју је инвеститор дужан да достави, потом ће бити одржана обука за дигитализацију. Кроз више радионица ће заједничким активностима током пројеката се континуално радити на допуни базе геолошке документације.</w:t>
      </w:r>
    </w:p>
    <w:p w14:paraId="4C63A891" w14:textId="77777777" w:rsidR="00BF5897" w:rsidRPr="00BF5897" w:rsidRDefault="00BF5897" w:rsidP="00BF5897">
      <w:pPr>
        <w:ind w:left="426"/>
        <w:jc w:val="both"/>
        <w:rPr>
          <w:rFonts w:ascii="Arial" w:hAnsi="Arial" w:cs="Arial"/>
          <w:sz w:val="22"/>
          <w:szCs w:val="22"/>
          <w:lang w:val="sr-Cyrl-RS"/>
        </w:rPr>
      </w:pPr>
    </w:p>
    <w:p w14:paraId="2646B3AB" w14:textId="77777777" w:rsidR="00BF5897" w:rsidRPr="00BF5897" w:rsidRDefault="00BF5897" w:rsidP="00BF5897">
      <w:pPr>
        <w:ind w:left="426"/>
        <w:jc w:val="both"/>
        <w:rPr>
          <w:rFonts w:ascii="Arial" w:hAnsi="Arial" w:cs="Arial"/>
          <w:b/>
          <w:sz w:val="22"/>
          <w:szCs w:val="22"/>
          <w:lang w:val="sr-Cyrl-RS"/>
        </w:rPr>
      </w:pPr>
      <w:r w:rsidRPr="00BF5897">
        <w:rPr>
          <w:rFonts w:ascii="Arial" w:hAnsi="Arial" w:cs="Arial"/>
          <w:b/>
          <w:sz w:val="22"/>
          <w:szCs w:val="22"/>
          <w:lang w:val="sr-Cyrl-RS"/>
        </w:rPr>
        <w:t xml:space="preserve">Проширење статистичног модула </w:t>
      </w:r>
    </w:p>
    <w:p w14:paraId="01677DAB" w14:textId="77777777" w:rsidR="00BF5897" w:rsidRPr="00BF5897" w:rsidRDefault="00BF5897" w:rsidP="00BF5897">
      <w:pPr>
        <w:ind w:left="426"/>
        <w:jc w:val="both"/>
        <w:rPr>
          <w:rFonts w:ascii="Arial" w:hAnsi="Arial" w:cs="Arial"/>
          <w:sz w:val="22"/>
          <w:szCs w:val="22"/>
          <w:lang w:val="sr-Cyrl-RS"/>
        </w:rPr>
      </w:pPr>
    </w:p>
    <w:p w14:paraId="7A4CB4BA" w14:textId="77777777" w:rsidR="00BF5897" w:rsidRPr="00BF5897" w:rsidRDefault="00BF5897" w:rsidP="00BF5897">
      <w:pPr>
        <w:ind w:left="426"/>
        <w:jc w:val="both"/>
        <w:rPr>
          <w:rFonts w:ascii="Arial" w:hAnsi="Arial" w:cs="Arial"/>
          <w:sz w:val="22"/>
          <w:szCs w:val="22"/>
          <w:lang w:val="sr-Cyrl-RS"/>
        </w:rPr>
      </w:pPr>
      <w:r w:rsidRPr="00BF5897">
        <w:rPr>
          <w:rFonts w:ascii="Arial" w:hAnsi="Arial" w:cs="Arial"/>
          <w:sz w:val="22"/>
          <w:szCs w:val="22"/>
          <w:lang w:val="sr-Cyrl-RS"/>
        </w:rPr>
        <w:t xml:space="preserve">Постојећи статистички модул на </w:t>
      </w:r>
      <w:r w:rsidRPr="00BF5897">
        <w:rPr>
          <w:rFonts w:ascii="Arial" w:hAnsi="Arial" w:cs="Arial"/>
          <w:sz w:val="22"/>
          <w:szCs w:val="22"/>
          <w:lang w:val="sr-Latn-RS"/>
        </w:rPr>
        <w:t>veb</w:t>
      </w:r>
      <w:r w:rsidRPr="00BF5897">
        <w:rPr>
          <w:rFonts w:ascii="Arial" w:hAnsi="Arial" w:cs="Arial"/>
          <w:sz w:val="22"/>
          <w:szCs w:val="22"/>
          <w:lang w:val="sr-Cyrl-RS"/>
        </w:rPr>
        <w:t xml:space="preserve"> порталу је потребно проширити новим могућностима, што подразумева:</w:t>
      </w:r>
    </w:p>
    <w:p w14:paraId="6BBE38D5" w14:textId="77777777" w:rsidR="00BF5897" w:rsidRPr="00BF5897" w:rsidRDefault="00BF5897" w:rsidP="00BF5897">
      <w:pPr>
        <w:ind w:left="426"/>
        <w:jc w:val="both"/>
        <w:rPr>
          <w:rFonts w:ascii="Arial" w:hAnsi="Arial" w:cs="Arial"/>
          <w:sz w:val="22"/>
          <w:szCs w:val="22"/>
          <w:lang w:val="sr-Cyrl-RS"/>
        </w:rPr>
      </w:pPr>
    </w:p>
    <w:p w14:paraId="7B973318" w14:textId="77777777" w:rsidR="00BF5897" w:rsidRPr="00BF5897" w:rsidRDefault="00BF5897" w:rsidP="00AA7D8B">
      <w:pPr>
        <w:pStyle w:val="ListParagraph"/>
        <w:numPr>
          <w:ilvl w:val="0"/>
          <w:numId w:val="29"/>
        </w:numPr>
        <w:spacing w:after="0" w:line="240" w:lineRule="auto"/>
        <w:ind w:left="1146"/>
        <w:jc w:val="both"/>
        <w:rPr>
          <w:rFonts w:ascii="Arial" w:hAnsi="Arial" w:cs="Arial"/>
          <w:lang w:val="sr-Cyrl-RS"/>
        </w:rPr>
      </w:pPr>
      <w:r w:rsidRPr="00BF5897">
        <w:rPr>
          <w:rFonts w:ascii="Arial" w:hAnsi="Arial" w:cs="Arial"/>
          <w:lang w:val="sr-Cyrl-RS"/>
        </w:rPr>
        <w:t>имплементацију оцене варијабилности података по правцима (вариографију),</w:t>
      </w:r>
    </w:p>
    <w:p w14:paraId="72901953" w14:textId="77777777" w:rsidR="00BF5897" w:rsidRPr="00BF5897" w:rsidRDefault="00BF5897" w:rsidP="00AA7D8B">
      <w:pPr>
        <w:pStyle w:val="ListParagraph"/>
        <w:numPr>
          <w:ilvl w:val="0"/>
          <w:numId w:val="29"/>
        </w:numPr>
        <w:spacing w:after="0" w:line="240" w:lineRule="auto"/>
        <w:ind w:left="1146"/>
        <w:jc w:val="both"/>
        <w:rPr>
          <w:rFonts w:ascii="Arial" w:hAnsi="Arial" w:cs="Arial"/>
          <w:lang w:val="sr-Cyrl-RS"/>
        </w:rPr>
      </w:pPr>
      <w:r w:rsidRPr="00BF5897">
        <w:rPr>
          <w:rFonts w:ascii="Arial" w:hAnsi="Arial" w:cs="Arial"/>
          <w:lang w:val="sr-Cyrl-RS"/>
        </w:rPr>
        <w:t>допуну могућности филтрирања података за статистичку анализу: по угљеним слојевима, по задатом произвољном полигону, по типовима проба</w:t>
      </w:r>
    </w:p>
    <w:p w14:paraId="1D287DDD" w14:textId="77777777" w:rsidR="00BF5897" w:rsidRPr="00BF5897" w:rsidRDefault="00BF5897" w:rsidP="00AA7D8B">
      <w:pPr>
        <w:pStyle w:val="ListParagraph"/>
        <w:numPr>
          <w:ilvl w:val="0"/>
          <w:numId w:val="29"/>
        </w:numPr>
        <w:spacing w:after="0" w:line="240" w:lineRule="auto"/>
        <w:ind w:left="1146"/>
        <w:jc w:val="both"/>
        <w:rPr>
          <w:rFonts w:ascii="Arial" w:hAnsi="Arial" w:cs="Arial"/>
          <w:lang w:val="sr-Cyrl-RS"/>
        </w:rPr>
      </w:pPr>
      <w:r w:rsidRPr="00BF5897">
        <w:rPr>
          <w:rFonts w:ascii="Arial" w:hAnsi="Arial" w:cs="Arial"/>
          <w:lang w:val="sr-Cyrl-RS"/>
        </w:rPr>
        <w:lastRenderedPageBreak/>
        <w:t>проширење опсега статистичке анализе и на остале групе података (елементарна, анализа пепела, геомеханичке анализе,…)</w:t>
      </w:r>
    </w:p>
    <w:p w14:paraId="357152BD" w14:textId="77777777" w:rsidR="00BF5897" w:rsidRPr="00BF5897" w:rsidRDefault="00BF5897" w:rsidP="00AA7D8B">
      <w:pPr>
        <w:pStyle w:val="ListParagraph"/>
        <w:numPr>
          <w:ilvl w:val="0"/>
          <w:numId w:val="29"/>
        </w:numPr>
        <w:spacing w:after="0" w:line="240" w:lineRule="auto"/>
        <w:ind w:left="1146"/>
        <w:jc w:val="both"/>
        <w:rPr>
          <w:rFonts w:ascii="Arial" w:hAnsi="Arial" w:cs="Arial"/>
          <w:lang w:val="sr-Cyrl-RS"/>
        </w:rPr>
      </w:pPr>
      <w:r w:rsidRPr="00BF5897">
        <w:rPr>
          <w:rFonts w:ascii="Arial" w:hAnsi="Arial" w:cs="Arial"/>
          <w:lang w:val="sr-Cyrl-RS"/>
        </w:rPr>
        <w:t>статистичку обраду нових скупова (геомеханика, анализе пепела, елементарне анализе,…) са табеларних и графичким приказом, који укључује хистограме, дијаграме расутости и линеарну корелацију</w:t>
      </w:r>
    </w:p>
    <w:p w14:paraId="577FF320" w14:textId="77777777" w:rsidR="00BF5897" w:rsidRPr="00BF5897" w:rsidRDefault="00BF5897" w:rsidP="00AA7D8B">
      <w:pPr>
        <w:pStyle w:val="ListParagraph"/>
        <w:numPr>
          <w:ilvl w:val="0"/>
          <w:numId w:val="29"/>
        </w:numPr>
        <w:spacing w:after="0" w:line="240" w:lineRule="auto"/>
        <w:ind w:left="1146"/>
        <w:jc w:val="both"/>
        <w:rPr>
          <w:rFonts w:ascii="Arial" w:hAnsi="Arial" w:cs="Arial"/>
          <w:lang w:val="sr-Cyrl-RS"/>
        </w:rPr>
      </w:pPr>
      <w:r w:rsidRPr="00BF5897">
        <w:rPr>
          <w:rFonts w:ascii="Arial" w:hAnsi="Arial" w:cs="Arial"/>
          <w:lang w:val="sr-Cyrl-RS"/>
        </w:rPr>
        <w:t>проширење постојеће дескриптивне статистике парцентилима и другим параметрима који треба да помогну откривању евентуалних екстремних вредности и њиховој елиминацији при припреми података за моделирање лежишта</w:t>
      </w:r>
    </w:p>
    <w:p w14:paraId="629F03FD" w14:textId="77777777" w:rsidR="00BF5897" w:rsidRPr="00BF5897" w:rsidRDefault="00BF5897" w:rsidP="00BF5897">
      <w:pPr>
        <w:ind w:left="426"/>
        <w:jc w:val="both"/>
        <w:rPr>
          <w:rFonts w:ascii="Arial" w:hAnsi="Arial" w:cs="Arial"/>
          <w:sz w:val="22"/>
          <w:szCs w:val="22"/>
          <w:lang w:val="sr-Cyrl-RS"/>
        </w:rPr>
      </w:pPr>
    </w:p>
    <w:p w14:paraId="0968FA4C" w14:textId="77777777" w:rsidR="00BF5897" w:rsidRPr="00BF5897" w:rsidRDefault="00BF5897" w:rsidP="00BF5897">
      <w:pPr>
        <w:ind w:left="426"/>
        <w:jc w:val="both"/>
        <w:rPr>
          <w:rFonts w:ascii="Arial" w:hAnsi="Arial" w:cs="Arial"/>
          <w:b/>
          <w:sz w:val="22"/>
          <w:szCs w:val="22"/>
          <w:lang w:val="sr-Cyrl-RS"/>
        </w:rPr>
      </w:pPr>
      <w:r w:rsidRPr="00BF5897">
        <w:rPr>
          <w:rFonts w:ascii="Arial" w:hAnsi="Arial" w:cs="Arial"/>
          <w:b/>
          <w:sz w:val="22"/>
          <w:szCs w:val="22"/>
          <w:lang w:val="sr-Cyrl-RS"/>
        </w:rPr>
        <w:t>Хидрогеологија</w:t>
      </w:r>
    </w:p>
    <w:p w14:paraId="1B56F2FA" w14:textId="77777777" w:rsidR="00BF5897" w:rsidRPr="00BF5897" w:rsidRDefault="00BF5897" w:rsidP="00BF5897">
      <w:pPr>
        <w:ind w:left="426"/>
        <w:jc w:val="both"/>
        <w:rPr>
          <w:rFonts w:ascii="Arial" w:hAnsi="Arial" w:cs="Arial"/>
          <w:sz w:val="22"/>
          <w:szCs w:val="22"/>
          <w:lang w:val="sr-Cyrl-RS"/>
        </w:rPr>
      </w:pPr>
    </w:p>
    <w:p w14:paraId="71B43197" w14:textId="77777777" w:rsidR="00BF5897" w:rsidRPr="00BF5897" w:rsidRDefault="00BF5897" w:rsidP="00BF5897">
      <w:pPr>
        <w:ind w:left="426"/>
        <w:jc w:val="both"/>
        <w:rPr>
          <w:rFonts w:ascii="Arial" w:hAnsi="Arial" w:cs="Arial"/>
          <w:sz w:val="22"/>
          <w:szCs w:val="22"/>
          <w:lang w:val="sr-Cyrl-RS"/>
        </w:rPr>
      </w:pPr>
      <w:r w:rsidRPr="00BF5897">
        <w:rPr>
          <w:rFonts w:ascii="Arial" w:hAnsi="Arial" w:cs="Arial"/>
          <w:sz w:val="22"/>
          <w:szCs w:val="22"/>
          <w:lang w:val="sr-Cyrl-RS"/>
        </w:rPr>
        <w:t>Прилагођавање скупа података за хидрогеологију и унапређење интерфејса за управљање подацима треба да обухвати</w:t>
      </w:r>
    </w:p>
    <w:p w14:paraId="28DF66B7" w14:textId="77777777" w:rsidR="00BF5897" w:rsidRPr="00BF5897" w:rsidRDefault="00BF5897" w:rsidP="00BF5897">
      <w:pPr>
        <w:ind w:left="426"/>
        <w:jc w:val="both"/>
        <w:rPr>
          <w:rFonts w:ascii="Arial" w:hAnsi="Arial" w:cs="Arial"/>
          <w:sz w:val="22"/>
          <w:szCs w:val="22"/>
          <w:lang w:val="sr-Cyrl-RS"/>
        </w:rPr>
      </w:pPr>
    </w:p>
    <w:p w14:paraId="1D7453DF" w14:textId="77777777" w:rsidR="00BF5897" w:rsidRPr="00BF5897" w:rsidRDefault="00BF5897" w:rsidP="00AA7D8B">
      <w:pPr>
        <w:pStyle w:val="ListParagraph"/>
        <w:numPr>
          <w:ilvl w:val="0"/>
          <w:numId w:val="30"/>
        </w:numPr>
        <w:spacing w:after="0" w:line="240" w:lineRule="auto"/>
        <w:ind w:left="1146"/>
        <w:jc w:val="both"/>
        <w:rPr>
          <w:rFonts w:ascii="Arial" w:hAnsi="Arial" w:cs="Arial"/>
          <w:lang w:val="sr-Cyrl-RS"/>
        </w:rPr>
      </w:pPr>
      <w:r w:rsidRPr="00BF5897">
        <w:rPr>
          <w:rFonts w:ascii="Arial" w:hAnsi="Arial" w:cs="Arial"/>
          <w:lang w:val="sr-Cyrl-RS"/>
        </w:rPr>
        <w:t>Опитна црпења бунара са основним подацима: период црпења, врста теста, пројектна кућа, инвеститор, извођач, одговорна лица, опис система мерења.</w:t>
      </w:r>
    </w:p>
    <w:p w14:paraId="12C2603D" w14:textId="77777777" w:rsidR="00BF5897" w:rsidRPr="00BF5897" w:rsidRDefault="00BF5897" w:rsidP="00AA7D8B">
      <w:pPr>
        <w:pStyle w:val="ListParagraph"/>
        <w:numPr>
          <w:ilvl w:val="0"/>
          <w:numId w:val="30"/>
        </w:numPr>
        <w:spacing w:after="0" w:line="240" w:lineRule="auto"/>
        <w:ind w:left="1146"/>
        <w:jc w:val="both"/>
        <w:rPr>
          <w:rFonts w:ascii="Arial" w:hAnsi="Arial" w:cs="Arial"/>
          <w:lang w:val="sr-Cyrl-RS"/>
        </w:rPr>
      </w:pPr>
      <w:r w:rsidRPr="00BF5897">
        <w:rPr>
          <w:rFonts w:ascii="Arial" w:hAnsi="Arial" w:cs="Arial"/>
          <w:lang w:val="sr-Cyrl-RS"/>
        </w:rPr>
        <w:t>На осматрачким местима се по данима бележи време мерења, проток и снижење у бунарима и пијезометрима.</w:t>
      </w:r>
    </w:p>
    <w:p w14:paraId="45F2CFEA" w14:textId="77777777" w:rsidR="00BF5897" w:rsidRPr="00BF5897" w:rsidRDefault="00BF5897" w:rsidP="00AA7D8B">
      <w:pPr>
        <w:pStyle w:val="ListParagraph"/>
        <w:numPr>
          <w:ilvl w:val="0"/>
          <w:numId w:val="30"/>
        </w:numPr>
        <w:spacing w:after="0" w:line="240" w:lineRule="auto"/>
        <w:ind w:left="1146"/>
        <w:jc w:val="both"/>
        <w:rPr>
          <w:rFonts w:ascii="Arial" w:hAnsi="Arial" w:cs="Arial"/>
          <w:lang w:val="sr-Cyrl-RS"/>
        </w:rPr>
      </w:pPr>
      <w:r w:rsidRPr="00BF5897">
        <w:rPr>
          <w:rFonts w:ascii="Arial" w:hAnsi="Arial" w:cs="Arial"/>
          <w:lang w:val="sr-Cyrl-RS"/>
        </w:rPr>
        <w:t>Комплетне анализе воде за бунаре, пиезометре, изворе, реке,…:ознака пробе, локација одакле је узета, ко је узео пробу, датум, потом лабораторија, датум анализе и лаборант (аналитичар).</w:t>
      </w:r>
    </w:p>
    <w:p w14:paraId="0F1F0FFD" w14:textId="77777777" w:rsidR="00BF5897" w:rsidRPr="00BF5897" w:rsidRDefault="00BF5897" w:rsidP="00AA7D8B">
      <w:pPr>
        <w:pStyle w:val="ListParagraph"/>
        <w:numPr>
          <w:ilvl w:val="0"/>
          <w:numId w:val="30"/>
        </w:numPr>
        <w:spacing w:after="0" w:line="240" w:lineRule="auto"/>
        <w:ind w:left="1146"/>
        <w:jc w:val="both"/>
        <w:rPr>
          <w:rFonts w:ascii="Arial" w:hAnsi="Arial" w:cs="Arial"/>
          <w:lang w:val="sr-Cyrl-RS"/>
        </w:rPr>
      </w:pPr>
      <w:r w:rsidRPr="00BF5897">
        <w:rPr>
          <w:rFonts w:ascii="Arial" w:hAnsi="Arial" w:cs="Arial"/>
          <w:lang w:val="sr-Cyrl-RS"/>
        </w:rPr>
        <w:t>Микробиолошки показатељи (тип анализе, колиформне и аеробне мезофилне бактерије, стрептококе фекалног порекла,…).</w:t>
      </w:r>
    </w:p>
    <w:p w14:paraId="35B5176E" w14:textId="77777777" w:rsidR="00BF5897" w:rsidRPr="00BF5897" w:rsidRDefault="00BF5897" w:rsidP="00AA7D8B">
      <w:pPr>
        <w:pStyle w:val="ListParagraph"/>
        <w:numPr>
          <w:ilvl w:val="0"/>
          <w:numId w:val="30"/>
        </w:numPr>
        <w:spacing w:after="0" w:line="240" w:lineRule="auto"/>
        <w:ind w:left="1146"/>
        <w:jc w:val="both"/>
        <w:rPr>
          <w:rFonts w:ascii="Arial" w:hAnsi="Arial" w:cs="Arial"/>
          <w:lang w:val="sr-Cyrl-RS"/>
        </w:rPr>
      </w:pPr>
      <w:r w:rsidRPr="00BF5897">
        <w:rPr>
          <w:rFonts w:ascii="Arial" w:hAnsi="Arial" w:cs="Arial"/>
          <w:lang w:val="sr-Cyrl-RS"/>
        </w:rPr>
        <w:t xml:space="preserve">Физичко, физичко-хемијски и хемијски показатељи (тип анализе, боја, мирис, укус, мутноћа, </w:t>
      </w:r>
      <w:r w:rsidRPr="00BF5897">
        <w:rPr>
          <w:rFonts w:ascii="Arial" w:hAnsi="Arial" w:cs="Arial"/>
          <w:lang w:val="sr-Latn-RS"/>
        </w:rPr>
        <w:t>Ph,</w:t>
      </w:r>
      <w:r w:rsidRPr="00BF5897">
        <w:rPr>
          <w:rFonts w:ascii="Arial" w:hAnsi="Arial" w:cs="Arial"/>
          <w:lang w:val="sr-Cyrl-RS"/>
        </w:rPr>
        <w:t xml:space="preserve"> амонијак , Нитрити, Хлориди, Жива,…).</w:t>
      </w:r>
    </w:p>
    <w:p w14:paraId="7F50AB7A" w14:textId="77777777" w:rsidR="00BF5897" w:rsidRPr="00BF5897" w:rsidRDefault="00BF5897" w:rsidP="00AA7D8B">
      <w:pPr>
        <w:pStyle w:val="ListParagraph"/>
        <w:numPr>
          <w:ilvl w:val="0"/>
          <w:numId w:val="30"/>
        </w:numPr>
        <w:spacing w:after="0" w:line="240" w:lineRule="auto"/>
        <w:ind w:left="1146"/>
        <w:jc w:val="both"/>
        <w:rPr>
          <w:rFonts w:ascii="Arial" w:hAnsi="Arial" w:cs="Arial"/>
          <w:lang w:val="sr-Cyrl-RS"/>
        </w:rPr>
      </w:pPr>
      <w:r w:rsidRPr="00BF5897">
        <w:rPr>
          <w:rFonts w:ascii="Arial" w:hAnsi="Arial" w:cs="Arial"/>
          <w:lang w:val="sr-Cyrl-RS"/>
        </w:rPr>
        <w:t>Осматрање режима водотокова: пријава водотока, површина слива, водомер, удаљеност од ушћа, координате, и потом датиммерења, водостај пх, температура.</w:t>
      </w:r>
    </w:p>
    <w:p w14:paraId="54CF6353" w14:textId="77777777" w:rsidR="00BF5897" w:rsidRPr="00BF5897" w:rsidRDefault="00BF5897" w:rsidP="00AA7D8B">
      <w:pPr>
        <w:pStyle w:val="ListParagraph"/>
        <w:numPr>
          <w:ilvl w:val="0"/>
          <w:numId w:val="30"/>
        </w:numPr>
        <w:spacing w:after="0" w:line="240" w:lineRule="auto"/>
        <w:ind w:left="1146"/>
        <w:jc w:val="both"/>
        <w:rPr>
          <w:rFonts w:ascii="Arial" w:hAnsi="Arial" w:cs="Arial"/>
          <w:lang w:val="sr-Cyrl-RS"/>
        </w:rPr>
      </w:pPr>
      <w:r w:rsidRPr="00BF5897">
        <w:rPr>
          <w:rFonts w:ascii="Arial" w:hAnsi="Arial" w:cs="Arial"/>
          <w:lang w:val="sr-Cyrl-RS"/>
        </w:rPr>
        <w:t>Систем треба да омогући различите начине филтрирања и претраге података, као и статистичку обраду уз графички приказ података на вебу.</w:t>
      </w:r>
    </w:p>
    <w:p w14:paraId="332258AB" w14:textId="77777777" w:rsidR="00BF5897" w:rsidRPr="00BF5897" w:rsidRDefault="00BF5897" w:rsidP="00BF5897">
      <w:pPr>
        <w:ind w:left="426"/>
        <w:jc w:val="both"/>
        <w:rPr>
          <w:rFonts w:ascii="Arial" w:hAnsi="Arial" w:cs="Arial"/>
          <w:sz w:val="22"/>
          <w:szCs w:val="22"/>
          <w:lang w:val="sr-Cyrl-RS"/>
        </w:rPr>
      </w:pPr>
      <w:r w:rsidRPr="00BF5897">
        <w:rPr>
          <w:rFonts w:ascii="Arial" w:hAnsi="Arial" w:cs="Arial"/>
          <w:sz w:val="22"/>
          <w:szCs w:val="22"/>
          <w:lang w:val="sr-Cyrl-RS"/>
        </w:rPr>
        <w:t>Ако треба још детаљније да се допише ево слика</w:t>
      </w:r>
    </w:p>
    <w:p w14:paraId="47B07914" w14:textId="77777777" w:rsidR="00BF5897" w:rsidRPr="00BF5897" w:rsidRDefault="00BF5897" w:rsidP="00BF5897">
      <w:pPr>
        <w:ind w:left="426"/>
        <w:jc w:val="both"/>
        <w:rPr>
          <w:rFonts w:ascii="Arial" w:hAnsi="Arial" w:cs="Arial"/>
          <w:sz w:val="22"/>
          <w:szCs w:val="22"/>
          <w:lang w:val="sr-Cyrl-RS"/>
        </w:rPr>
      </w:pPr>
    </w:p>
    <w:p w14:paraId="5821CFC0" w14:textId="77777777" w:rsidR="00BF5897" w:rsidRPr="00BF5897" w:rsidRDefault="00BF5897" w:rsidP="00BF5897">
      <w:pPr>
        <w:ind w:left="426"/>
        <w:jc w:val="both"/>
        <w:rPr>
          <w:rFonts w:ascii="Arial" w:hAnsi="Arial" w:cs="Arial"/>
          <w:b/>
          <w:sz w:val="22"/>
          <w:szCs w:val="22"/>
          <w:lang w:val="sr-Cyrl-RS"/>
        </w:rPr>
      </w:pPr>
      <w:r w:rsidRPr="00BF5897">
        <w:rPr>
          <w:rFonts w:ascii="Arial" w:hAnsi="Arial" w:cs="Arial"/>
          <w:b/>
          <w:sz w:val="22"/>
          <w:szCs w:val="22"/>
          <w:lang w:val="sr-Cyrl-RS"/>
        </w:rPr>
        <w:t>Остало</w:t>
      </w:r>
    </w:p>
    <w:p w14:paraId="242BF0A3" w14:textId="77777777" w:rsidR="00BF5897" w:rsidRPr="00BF5897" w:rsidRDefault="00BF5897" w:rsidP="00BF5897">
      <w:pPr>
        <w:ind w:left="426"/>
        <w:jc w:val="both"/>
        <w:rPr>
          <w:rFonts w:ascii="Arial" w:hAnsi="Arial" w:cs="Arial"/>
          <w:sz w:val="22"/>
          <w:szCs w:val="22"/>
          <w:lang w:val="sr-Cyrl-RS"/>
        </w:rPr>
      </w:pPr>
    </w:p>
    <w:p w14:paraId="44BB68AB" w14:textId="77777777" w:rsidR="00BF5897" w:rsidRPr="00BF5897" w:rsidRDefault="00BF5897" w:rsidP="00BF5897">
      <w:pPr>
        <w:ind w:left="426"/>
        <w:jc w:val="both"/>
        <w:rPr>
          <w:rFonts w:ascii="Arial" w:hAnsi="Arial" w:cs="Arial"/>
          <w:sz w:val="22"/>
          <w:szCs w:val="22"/>
          <w:lang w:val="sr-Cyrl-RS"/>
        </w:rPr>
      </w:pPr>
      <w:r w:rsidRPr="00BF5897">
        <w:rPr>
          <w:rFonts w:ascii="Arial" w:hAnsi="Arial" w:cs="Arial"/>
          <w:sz w:val="22"/>
          <w:szCs w:val="22"/>
          <w:lang w:val="sr-Cyrl-RS"/>
        </w:rPr>
        <w:t xml:space="preserve">Унапређење </w:t>
      </w:r>
      <w:r w:rsidRPr="00BF5897">
        <w:rPr>
          <w:rFonts w:ascii="Arial" w:hAnsi="Arial" w:cs="Arial"/>
          <w:sz w:val="22"/>
          <w:szCs w:val="22"/>
          <w:lang w:val="sr-Latn-RS"/>
        </w:rPr>
        <w:t>GIS-a</w:t>
      </w:r>
      <w:r w:rsidRPr="00BF5897">
        <w:rPr>
          <w:rFonts w:ascii="Arial" w:hAnsi="Arial" w:cs="Arial"/>
          <w:sz w:val="22"/>
          <w:szCs w:val="22"/>
          <w:lang w:val="sr-Cyrl-RS"/>
        </w:rPr>
        <w:t xml:space="preserve"> допуна постојећих скупова података (за скупове за које је доступна само геометрија додати и атрибутске податке, нпр.места, инфраструктура,…) и додавање нових скупова, сагласно расположивости података којима располаже</w:t>
      </w:r>
      <w:r w:rsidRPr="00BF5897">
        <w:rPr>
          <w:rFonts w:ascii="Arial" w:hAnsi="Arial" w:cs="Arial"/>
          <w:sz w:val="22"/>
          <w:szCs w:val="22"/>
          <w:lang w:val="sr-Latn-RS"/>
        </w:rPr>
        <w:t xml:space="preserve"> JP EPS-e</w:t>
      </w:r>
      <w:r w:rsidRPr="00BF5897">
        <w:rPr>
          <w:rFonts w:ascii="Arial" w:hAnsi="Arial" w:cs="Arial"/>
          <w:sz w:val="22"/>
          <w:szCs w:val="22"/>
          <w:lang w:val="sr-Cyrl-RS"/>
        </w:rPr>
        <w:t xml:space="preserve"> а који су релевантни за планирање производње. Осим „личне карте“ бушотине са </w:t>
      </w:r>
      <w:r w:rsidRPr="00BF5897">
        <w:rPr>
          <w:rFonts w:ascii="Arial" w:hAnsi="Arial" w:cs="Arial"/>
          <w:sz w:val="22"/>
          <w:szCs w:val="22"/>
          <w:lang w:val="sr-Latn-RS"/>
        </w:rPr>
        <w:t>veb GIS-a</w:t>
      </w:r>
      <w:r w:rsidRPr="00BF5897">
        <w:rPr>
          <w:rFonts w:ascii="Arial" w:hAnsi="Arial" w:cs="Arial"/>
          <w:sz w:val="22"/>
          <w:szCs w:val="22"/>
          <w:lang w:val="sr-Cyrl-RS"/>
        </w:rPr>
        <w:t xml:space="preserve"> омогућити и детаљан приказ података о бунарима и пијезометрима.</w:t>
      </w:r>
    </w:p>
    <w:p w14:paraId="64AB3E96" w14:textId="77777777" w:rsidR="00BF5897" w:rsidRPr="00BF5897" w:rsidRDefault="00BF5897" w:rsidP="00BF5897">
      <w:pPr>
        <w:ind w:left="426"/>
        <w:jc w:val="both"/>
        <w:rPr>
          <w:rFonts w:ascii="Arial" w:hAnsi="Arial" w:cs="Arial"/>
          <w:sz w:val="22"/>
          <w:szCs w:val="22"/>
          <w:lang w:val="sr-Cyrl-RS"/>
        </w:rPr>
      </w:pPr>
    </w:p>
    <w:p w14:paraId="188CF1DD" w14:textId="77777777" w:rsidR="00BF5897" w:rsidRPr="00BF5897" w:rsidRDefault="00BF5897" w:rsidP="00BF5897">
      <w:pPr>
        <w:ind w:left="426"/>
        <w:jc w:val="both"/>
        <w:rPr>
          <w:rFonts w:ascii="Arial" w:hAnsi="Arial" w:cs="Arial"/>
          <w:sz w:val="22"/>
          <w:szCs w:val="22"/>
          <w:lang w:val="sr-Cyrl-RS"/>
        </w:rPr>
      </w:pPr>
      <w:r w:rsidRPr="00BF5897">
        <w:rPr>
          <w:rFonts w:ascii="Arial" w:hAnsi="Arial" w:cs="Arial"/>
          <w:sz w:val="22"/>
          <w:szCs w:val="22"/>
          <w:lang w:val="sr-Cyrl-RS"/>
        </w:rPr>
        <w:t>Све нове компоненте и унапређења ће бити пропраћена техничком документацијом и упутствима за кориснике .</w:t>
      </w:r>
    </w:p>
    <w:p w14:paraId="722757F1" w14:textId="77777777" w:rsidR="00BF5897" w:rsidRPr="00BF5897" w:rsidRDefault="00BF5897" w:rsidP="00BF5897">
      <w:pPr>
        <w:ind w:left="426"/>
        <w:jc w:val="both"/>
        <w:rPr>
          <w:rFonts w:ascii="Arial" w:hAnsi="Arial" w:cs="Arial"/>
          <w:sz w:val="22"/>
          <w:szCs w:val="22"/>
          <w:lang w:val="sr-Cyrl-RS"/>
        </w:rPr>
      </w:pPr>
    </w:p>
    <w:p w14:paraId="6A659C47" w14:textId="77777777" w:rsidR="00BF5897" w:rsidRPr="00BF5897" w:rsidRDefault="00BF5897" w:rsidP="00BF5897">
      <w:pPr>
        <w:ind w:left="426"/>
        <w:jc w:val="both"/>
        <w:rPr>
          <w:rFonts w:ascii="Arial" w:hAnsi="Arial" w:cs="Arial"/>
          <w:sz w:val="22"/>
          <w:szCs w:val="22"/>
          <w:lang w:val="sr-Latn-RS"/>
        </w:rPr>
      </w:pPr>
      <w:r w:rsidRPr="00BF5897">
        <w:rPr>
          <w:rFonts w:ascii="Arial" w:hAnsi="Arial" w:cs="Arial"/>
          <w:sz w:val="22"/>
          <w:szCs w:val="22"/>
          <w:lang w:val="sr-Cyrl-RS"/>
        </w:rPr>
        <w:t>Током уговорног периода ће се одржавати радни састанци, радионице, обуке за нове и унапређене компоненте и пружати техничка подршка корисницима путем мејла, телефона и на радним састанцима.</w:t>
      </w:r>
    </w:p>
    <w:p w14:paraId="57294701" w14:textId="77777777" w:rsidR="00BF5897" w:rsidRPr="00BF5897" w:rsidRDefault="00BF5897" w:rsidP="00BF5897">
      <w:pPr>
        <w:jc w:val="both"/>
        <w:rPr>
          <w:rFonts w:ascii="Arial" w:hAnsi="Arial" w:cs="Arial"/>
          <w:sz w:val="22"/>
          <w:szCs w:val="22"/>
          <w:lang w:val="sr-Cyrl-RS"/>
        </w:rPr>
      </w:pPr>
    </w:p>
    <w:p w14:paraId="6595CAD3" w14:textId="77777777" w:rsidR="00697B83" w:rsidRDefault="00697B83" w:rsidP="00BF5897">
      <w:pPr>
        <w:pStyle w:val="ListParagraph"/>
        <w:spacing w:after="0" w:line="240" w:lineRule="auto"/>
        <w:ind w:left="426"/>
        <w:rPr>
          <w:rFonts w:ascii="Arial" w:hAnsi="Arial" w:cs="Arial"/>
          <w:b/>
          <w:u w:val="single"/>
        </w:rPr>
      </w:pPr>
      <w:r w:rsidRPr="003A252F">
        <w:rPr>
          <w:rFonts w:ascii="Arial" w:hAnsi="Arial" w:cs="Arial"/>
          <w:b/>
          <w:u w:val="single"/>
        </w:rPr>
        <w:t>4</w:t>
      </w:r>
      <w:r w:rsidRPr="003A252F">
        <w:rPr>
          <w:rFonts w:ascii="Arial" w:hAnsi="Arial" w:cs="Arial"/>
          <w:b/>
          <w:u w:val="single"/>
        </w:rPr>
        <w:tab/>
        <w:t>Активности</w:t>
      </w:r>
    </w:p>
    <w:p w14:paraId="3E92FC36" w14:textId="77777777" w:rsidR="00BF5897" w:rsidRPr="003A252F" w:rsidRDefault="00BF5897" w:rsidP="00BF5897">
      <w:pPr>
        <w:pStyle w:val="ListParagraph"/>
        <w:spacing w:after="0" w:line="240" w:lineRule="auto"/>
        <w:ind w:left="426"/>
        <w:rPr>
          <w:rFonts w:ascii="Arial" w:hAnsi="Arial" w:cs="Arial"/>
          <w:b/>
          <w:u w:val="single"/>
        </w:rPr>
      </w:pPr>
    </w:p>
    <w:p w14:paraId="27E26B40"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 xml:space="preserve">Предвиђено је да се у оквиру овог пројекта реализују следеће активности: </w:t>
      </w:r>
    </w:p>
    <w:p w14:paraId="3439429A"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 xml:space="preserve">анализа прописа у циљу идентификација неопходних измена </w:t>
      </w:r>
    </w:p>
    <w:p w14:paraId="13BCEB4F"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lastRenderedPageBreak/>
        <w:t>•</w:t>
      </w:r>
      <w:r w:rsidRPr="003A252F">
        <w:rPr>
          <w:rFonts w:ascii="Arial" w:hAnsi="Arial" w:cs="Arial"/>
        </w:rPr>
        <w:tab/>
        <w:t xml:space="preserve">пројектовање развоја информационог система – пројектовање иновиране софтверске апликације и пројектовање хардверске компоненте информационог система, као и људских капацитета за коришћење информационог система; </w:t>
      </w:r>
    </w:p>
    <w:p w14:paraId="519BF59D"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 xml:space="preserve">Иновирање постојећег софтвера – иновирање постојеће софтверске апликације сагласно пројекту развоја информационог система; </w:t>
      </w:r>
    </w:p>
    <w:p w14:paraId="672A5F8D"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Инстал</w:t>
      </w:r>
      <w:r w:rsidRPr="003A252F">
        <w:rPr>
          <w:rFonts w:ascii="Arial" w:hAnsi="Arial" w:cs="Arial"/>
          <w:lang w:val="sr-Cyrl-RS"/>
        </w:rPr>
        <w:t>ирање</w:t>
      </w:r>
      <w:r w:rsidRPr="003A252F">
        <w:rPr>
          <w:rFonts w:ascii="Arial" w:hAnsi="Arial" w:cs="Arial"/>
        </w:rPr>
        <w:t xml:space="preserve"> сагласно новој организацији – инстал</w:t>
      </w:r>
      <w:r w:rsidRPr="003A252F">
        <w:rPr>
          <w:rFonts w:ascii="Arial" w:hAnsi="Arial" w:cs="Arial"/>
          <w:lang w:val="sr-Cyrl-RS"/>
        </w:rPr>
        <w:t>ирање,</w:t>
      </w:r>
      <w:r w:rsidRPr="003A252F">
        <w:rPr>
          <w:rFonts w:ascii="Arial" w:hAnsi="Arial" w:cs="Arial"/>
        </w:rPr>
        <w:t xml:space="preserve"> сагласно новој организацији пословања у предузећу, а </w:t>
      </w:r>
      <w:r w:rsidRPr="003A252F">
        <w:rPr>
          <w:rFonts w:ascii="Arial" w:hAnsi="Arial" w:cs="Arial"/>
          <w:lang w:val="sr-Cyrl-RS"/>
        </w:rPr>
        <w:t>усаглашено са</w:t>
      </w:r>
      <w:r w:rsidRPr="003A252F">
        <w:rPr>
          <w:rFonts w:ascii="Arial" w:hAnsi="Arial" w:cs="Arial"/>
        </w:rPr>
        <w:t xml:space="preserve"> пројект</w:t>
      </w:r>
      <w:r w:rsidRPr="003A252F">
        <w:rPr>
          <w:rFonts w:ascii="Arial" w:hAnsi="Arial" w:cs="Arial"/>
          <w:lang w:val="sr-Cyrl-RS"/>
        </w:rPr>
        <w:t>ом</w:t>
      </w:r>
      <w:r w:rsidRPr="003A252F">
        <w:rPr>
          <w:rFonts w:ascii="Arial" w:hAnsi="Arial" w:cs="Arial"/>
        </w:rPr>
        <w:t xml:space="preserve"> развоја информационог система; </w:t>
      </w:r>
    </w:p>
    <w:p w14:paraId="5FA0840E"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Обучавање корисника – реализација груп</w:t>
      </w:r>
      <w:r w:rsidRPr="003A252F">
        <w:rPr>
          <w:rFonts w:ascii="Arial" w:hAnsi="Arial" w:cs="Arial"/>
          <w:lang w:val="sr-Cyrl-RS"/>
        </w:rPr>
        <w:t>н</w:t>
      </w:r>
      <w:r w:rsidRPr="003A252F">
        <w:rPr>
          <w:rFonts w:ascii="Arial" w:hAnsi="Arial" w:cs="Arial"/>
        </w:rPr>
        <w:t xml:space="preserve">е обуке по технолошким целинама у трајању од једног радног дана (4 x 1 </w:t>
      </w:r>
      <w:r w:rsidRPr="003A252F">
        <w:rPr>
          <w:rFonts w:ascii="Arial" w:hAnsi="Arial" w:cs="Arial"/>
          <w:lang w:val="sr-Cyrl-RS"/>
        </w:rPr>
        <w:t>сат</w:t>
      </w:r>
      <w:r w:rsidRPr="003A252F">
        <w:rPr>
          <w:rFonts w:ascii="Arial" w:hAnsi="Arial" w:cs="Arial"/>
        </w:rPr>
        <w:t>, са паузама од по 15</w:t>
      </w:r>
      <w:r w:rsidRPr="003A252F">
        <w:rPr>
          <w:rFonts w:ascii="Arial" w:hAnsi="Arial" w:cs="Arial"/>
          <w:lang w:val="sr-Cyrl-RS"/>
        </w:rPr>
        <w:t xml:space="preserve"> </w:t>
      </w:r>
      <w:r w:rsidRPr="003A252F">
        <w:rPr>
          <w:rFonts w:ascii="Arial" w:hAnsi="Arial" w:cs="Arial"/>
        </w:rPr>
        <w:t>мин између сеанси) и одржавање индивидуалне обуке приликом инстал</w:t>
      </w:r>
      <w:r w:rsidRPr="003A252F">
        <w:rPr>
          <w:rFonts w:ascii="Arial" w:hAnsi="Arial" w:cs="Arial"/>
          <w:lang w:val="sr-Cyrl-RS"/>
        </w:rPr>
        <w:t>ирања</w:t>
      </w:r>
      <w:r w:rsidRPr="003A252F">
        <w:rPr>
          <w:rFonts w:ascii="Arial" w:hAnsi="Arial" w:cs="Arial"/>
        </w:rPr>
        <w:t xml:space="preserve"> софтвера у трајању од 1</w:t>
      </w:r>
      <w:r w:rsidRPr="003A252F">
        <w:rPr>
          <w:rFonts w:ascii="Arial" w:hAnsi="Arial" w:cs="Arial"/>
          <w:lang w:val="sr-Cyrl-RS"/>
        </w:rPr>
        <w:t xml:space="preserve"> сата</w:t>
      </w:r>
      <w:r w:rsidRPr="003A252F">
        <w:rPr>
          <w:rFonts w:ascii="Arial" w:hAnsi="Arial" w:cs="Arial"/>
        </w:rPr>
        <w:t xml:space="preserve">; </w:t>
      </w:r>
    </w:p>
    <w:p w14:paraId="2BF6F324" w14:textId="77777777" w:rsidR="00697B83" w:rsidRPr="003A252F" w:rsidRDefault="00697B83" w:rsidP="00BF5897">
      <w:pPr>
        <w:pStyle w:val="ListParagraph"/>
        <w:spacing w:after="0" w:line="240" w:lineRule="auto"/>
        <w:ind w:left="426"/>
        <w:rPr>
          <w:rFonts w:ascii="Arial" w:hAnsi="Arial" w:cs="Arial"/>
          <w:lang w:val="sr-Cyrl-RS"/>
        </w:rPr>
      </w:pPr>
      <w:r w:rsidRPr="003A252F">
        <w:rPr>
          <w:rFonts w:ascii="Arial" w:hAnsi="Arial" w:cs="Arial"/>
        </w:rPr>
        <w:t>•</w:t>
      </w:r>
      <w:r w:rsidRPr="003A252F">
        <w:rPr>
          <w:rFonts w:ascii="Arial" w:hAnsi="Arial" w:cs="Arial"/>
        </w:rPr>
        <w:tab/>
        <w:t>Организација кол центра – организовање центра за подршку корисницима</w:t>
      </w:r>
      <w:r w:rsidRPr="003A252F">
        <w:rPr>
          <w:rFonts w:ascii="Arial" w:hAnsi="Arial" w:cs="Arial"/>
          <w:lang w:val="sr-Cyrl-RS"/>
        </w:rPr>
        <w:t>,</w:t>
      </w:r>
      <w:r w:rsidRPr="003A252F">
        <w:rPr>
          <w:rFonts w:ascii="Arial" w:hAnsi="Arial" w:cs="Arial"/>
        </w:rPr>
        <w:t xml:space="preserve"> коме би се корисници обраћали путем телефона или електронске поште. Обезбедити подршку за време трајања уговорног периода, уз могућност продужења рока за подршку. Радно време центра за подршку се мора поклапати са званичним радним временом ЈП ЕПС. </w:t>
      </w:r>
    </w:p>
    <w:p w14:paraId="3BDA6EB1" w14:textId="77777777" w:rsidR="00697B83" w:rsidRPr="003A252F" w:rsidRDefault="00697B83" w:rsidP="00BF5897">
      <w:pPr>
        <w:pStyle w:val="ListParagraph"/>
        <w:spacing w:after="0" w:line="240" w:lineRule="auto"/>
        <w:ind w:left="426"/>
        <w:rPr>
          <w:rFonts w:ascii="Arial" w:hAnsi="Arial" w:cs="Arial"/>
          <w:lang w:val="sr-Cyrl-RS"/>
        </w:rPr>
      </w:pPr>
      <w:r w:rsidRPr="003A252F">
        <w:rPr>
          <w:rFonts w:ascii="Arial" w:hAnsi="Arial" w:cs="Arial"/>
        </w:rPr>
        <w:t>•</w:t>
      </w:r>
      <w:r w:rsidRPr="003A252F">
        <w:rPr>
          <w:rFonts w:ascii="Arial" w:hAnsi="Arial" w:cs="Arial"/>
        </w:rPr>
        <w:tab/>
        <w:t xml:space="preserve">обезбеђивање одржавања интегритета база података и софтверске апликације током трајања уговора – током трајања уговора неопходно је обезбедити одржавање интегритета база података и софтверске апликације, као и поправку грешака у подацима које су настале као последица деловања корисника и уклањања евентуалних грешака у раду софтвера које пријаве корисници. </w:t>
      </w:r>
      <w:r w:rsidRPr="003A252F">
        <w:rPr>
          <w:rFonts w:ascii="Arial" w:hAnsi="Arial" w:cs="Arial"/>
          <w:lang w:val="sr-Cyrl-RS"/>
        </w:rPr>
        <w:t xml:space="preserve">Одржавање подразумева одржавање постојеће и унапређене софтверске апликације, при чему се постојећи апликативни софтвер одржава одмах од дана потписивања и ступања Уговора на снагу, док се паралелно врше активности на унапређењу, дефинисане у овој тачки и тачки „Очекивани резултат“ и „Динамика“. </w:t>
      </w:r>
    </w:p>
    <w:p w14:paraId="45D54222" w14:textId="77777777" w:rsidR="00697B83" w:rsidRPr="003A252F" w:rsidRDefault="00697B83" w:rsidP="00BF5897">
      <w:pPr>
        <w:rPr>
          <w:rFonts w:ascii="Arial" w:hAnsi="Arial" w:cs="Arial"/>
          <w:u w:val="single"/>
        </w:rPr>
      </w:pPr>
    </w:p>
    <w:p w14:paraId="2156F748" w14:textId="77777777" w:rsidR="00697B83" w:rsidRDefault="00697B83" w:rsidP="00BF5897">
      <w:pPr>
        <w:pStyle w:val="ListParagraph"/>
        <w:spacing w:after="0" w:line="240" w:lineRule="auto"/>
        <w:ind w:left="426"/>
        <w:rPr>
          <w:rFonts w:ascii="Arial" w:hAnsi="Arial" w:cs="Arial"/>
          <w:b/>
          <w:u w:val="single"/>
        </w:rPr>
      </w:pPr>
      <w:r w:rsidRPr="003A252F">
        <w:rPr>
          <w:rFonts w:ascii="Arial" w:hAnsi="Arial" w:cs="Arial"/>
          <w:b/>
          <w:u w:val="single"/>
        </w:rPr>
        <w:t>5</w:t>
      </w:r>
      <w:r w:rsidRPr="003A252F">
        <w:rPr>
          <w:rFonts w:ascii="Arial" w:hAnsi="Arial" w:cs="Arial"/>
          <w:b/>
          <w:u w:val="single"/>
        </w:rPr>
        <w:tab/>
        <w:t>Динамика</w:t>
      </w:r>
    </w:p>
    <w:p w14:paraId="20595256" w14:textId="77777777" w:rsidR="00BF5897" w:rsidRPr="003A252F" w:rsidRDefault="00BF5897" w:rsidP="00BF5897">
      <w:pPr>
        <w:pStyle w:val="ListParagraph"/>
        <w:spacing w:after="0" w:line="240" w:lineRule="auto"/>
        <w:ind w:left="426"/>
        <w:rPr>
          <w:rFonts w:ascii="Arial" w:hAnsi="Arial" w:cs="Arial"/>
          <w:b/>
          <w:u w:val="single"/>
        </w:rPr>
      </w:pPr>
    </w:p>
    <w:p w14:paraId="1DB8642B"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 xml:space="preserve">Предвиђено је да се </w:t>
      </w:r>
      <w:r w:rsidRPr="003A252F">
        <w:rPr>
          <w:rFonts w:ascii="Arial" w:hAnsi="Arial" w:cs="Arial"/>
          <w:lang w:val="sr-Cyrl-RS"/>
        </w:rPr>
        <w:t xml:space="preserve">извршење услуге </w:t>
      </w:r>
      <w:r w:rsidRPr="003A252F">
        <w:rPr>
          <w:rFonts w:ascii="Arial" w:hAnsi="Arial" w:cs="Arial"/>
        </w:rPr>
        <w:t>оконча у року од 12 месеци</w:t>
      </w:r>
      <w:r w:rsidRPr="003A252F">
        <w:rPr>
          <w:rFonts w:ascii="Arial" w:hAnsi="Arial" w:cs="Arial"/>
          <w:lang w:val="sr-Cyrl-RS"/>
        </w:rPr>
        <w:t>.</w:t>
      </w:r>
      <w:r w:rsidRPr="003A252F">
        <w:rPr>
          <w:rFonts w:ascii="Arial" w:hAnsi="Arial" w:cs="Arial"/>
        </w:rPr>
        <w:t xml:space="preserve"> </w:t>
      </w:r>
    </w:p>
    <w:p w14:paraId="45E77E91"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 xml:space="preserve">Током извршења морају се поштовати следећа ограничења: </w:t>
      </w:r>
    </w:p>
    <w:p w14:paraId="5CEF5C50"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 xml:space="preserve">идентификација законских промена и промена организације управљања </w:t>
      </w:r>
      <w:r w:rsidRPr="003A252F">
        <w:rPr>
          <w:rFonts w:ascii="Arial" w:hAnsi="Arial" w:cs="Arial"/>
          <w:lang w:val="sr-Cyrl-RS"/>
        </w:rPr>
        <w:t>Базом података</w:t>
      </w:r>
      <w:r w:rsidRPr="003A252F">
        <w:rPr>
          <w:rFonts w:ascii="Arial" w:hAnsi="Arial" w:cs="Arial"/>
        </w:rPr>
        <w:t xml:space="preserve"> се морају окончати у року од месец дана од </w:t>
      </w:r>
      <w:r w:rsidRPr="003A252F">
        <w:rPr>
          <w:rFonts w:ascii="Arial" w:hAnsi="Arial" w:cs="Arial"/>
          <w:lang w:val="sr-Cyrl-RS"/>
        </w:rPr>
        <w:t>настанка тих промена</w:t>
      </w:r>
      <w:r w:rsidRPr="003A252F">
        <w:rPr>
          <w:rFonts w:ascii="Arial" w:hAnsi="Arial" w:cs="Arial"/>
        </w:rPr>
        <w:t xml:space="preserve">. Обавеза Наручиоца је да пружи све релевантне податке о изменама организације; </w:t>
      </w:r>
    </w:p>
    <w:p w14:paraId="65B54885"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 xml:space="preserve">израда </w:t>
      </w:r>
      <w:r w:rsidRPr="003A252F">
        <w:rPr>
          <w:rFonts w:ascii="Arial" w:hAnsi="Arial" w:cs="Arial"/>
          <w:lang w:val="sr-Cyrl-RS"/>
        </w:rPr>
        <w:t xml:space="preserve">пројекта измена </w:t>
      </w:r>
      <w:r w:rsidRPr="003A252F">
        <w:rPr>
          <w:rFonts w:ascii="Arial" w:hAnsi="Arial" w:cs="Arial"/>
        </w:rPr>
        <w:t xml:space="preserve">се мора </w:t>
      </w:r>
      <w:r w:rsidRPr="003A252F">
        <w:rPr>
          <w:rFonts w:ascii="Arial" w:hAnsi="Arial" w:cs="Arial"/>
          <w:lang w:val="sr-Cyrl-RS"/>
        </w:rPr>
        <w:t>извршити</w:t>
      </w:r>
      <w:r w:rsidRPr="003A252F">
        <w:rPr>
          <w:rFonts w:ascii="Arial" w:hAnsi="Arial" w:cs="Arial"/>
        </w:rPr>
        <w:t xml:space="preserve"> у року од месец дана од окончања претходне фазе; </w:t>
      </w:r>
    </w:p>
    <w:p w14:paraId="76ABFFE3"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 xml:space="preserve">развој и тестирање </w:t>
      </w:r>
      <w:r w:rsidRPr="003A252F">
        <w:rPr>
          <w:rFonts w:ascii="Arial" w:hAnsi="Arial" w:cs="Arial"/>
          <w:lang w:val="sr-Cyrl-RS"/>
        </w:rPr>
        <w:t xml:space="preserve">измена </w:t>
      </w:r>
      <w:r w:rsidRPr="003A252F">
        <w:rPr>
          <w:rFonts w:ascii="Arial" w:hAnsi="Arial" w:cs="Arial"/>
        </w:rPr>
        <w:t xml:space="preserve">софтвера се морају обавити у року од два месеца по окончању пројекта </w:t>
      </w:r>
      <w:r w:rsidRPr="003A252F">
        <w:rPr>
          <w:rFonts w:ascii="Arial" w:hAnsi="Arial" w:cs="Arial"/>
          <w:lang w:val="sr-Cyrl-RS"/>
        </w:rPr>
        <w:t xml:space="preserve">измена </w:t>
      </w:r>
      <w:r w:rsidRPr="003A252F">
        <w:rPr>
          <w:rFonts w:ascii="Arial" w:hAnsi="Arial" w:cs="Arial"/>
        </w:rPr>
        <w:t xml:space="preserve">информационог система; </w:t>
      </w:r>
    </w:p>
    <w:p w14:paraId="3F84A50C" w14:textId="77777777" w:rsidR="00697B83" w:rsidRPr="003A252F" w:rsidRDefault="00697B83" w:rsidP="00BF5897">
      <w:pPr>
        <w:pStyle w:val="ListParagraph"/>
        <w:spacing w:after="0" w:line="240" w:lineRule="auto"/>
        <w:ind w:left="426"/>
        <w:rPr>
          <w:rFonts w:ascii="Arial" w:hAnsi="Arial" w:cs="Arial"/>
        </w:rPr>
      </w:pPr>
      <w:r w:rsidRPr="003A252F">
        <w:rPr>
          <w:rFonts w:ascii="Arial" w:hAnsi="Arial" w:cs="Arial"/>
        </w:rPr>
        <w:t>•</w:t>
      </w:r>
      <w:r w:rsidRPr="003A252F">
        <w:rPr>
          <w:rFonts w:ascii="Arial" w:hAnsi="Arial" w:cs="Arial"/>
        </w:rPr>
        <w:tab/>
        <w:t>испорука, инстал</w:t>
      </w:r>
      <w:r w:rsidRPr="003A252F">
        <w:rPr>
          <w:rFonts w:ascii="Arial" w:hAnsi="Arial" w:cs="Arial"/>
          <w:lang w:val="sr-Cyrl-RS"/>
        </w:rPr>
        <w:t>ирање</w:t>
      </w:r>
      <w:r w:rsidRPr="003A252F">
        <w:rPr>
          <w:rFonts w:ascii="Arial" w:hAnsi="Arial" w:cs="Arial"/>
        </w:rPr>
        <w:t xml:space="preserve">, групно и индивидуално обучавање се морају окончати у року од два месеца од окончања развоја </w:t>
      </w:r>
      <w:r w:rsidRPr="003A252F">
        <w:rPr>
          <w:rFonts w:ascii="Arial" w:hAnsi="Arial" w:cs="Arial"/>
          <w:lang w:val="sr-Cyrl-RS"/>
        </w:rPr>
        <w:t xml:space="preserve">измена </w:t>
      </w:r>
      <w:r w:rsidRPr="003A252F">
        <w:rPr>
          <w:rFonts w:ascii="Arial" w:hAnsi="Arial" w:cs="Arial"/>
        </w:rPr>
        <w:t>апликације. Наручи</w:t>
      </w:r>
      <w:r w:rsidR="00483648">
        <w:rPr>
          <w:rFonts w:ascii="Arial" w:hAnsi="Arial" w:cs="Arial"/>
          <w:lang w:val="sr-Cyrl-RS"/>
        </w:rPr>
        <w:t>ла</w:t>
      </w:r>
      <w:r w:rsidRPr="003A252F">
        <w:rPr>
          <w:rFonts w:ascii="Arial" w:hAnsi="Arial" w:cs="Arial"/>
        </w:rPr>
        <w:t>ц је у обавези да обезбеди хардверске услове и приступ радним местима (клијентима) ради инстал</w:t>
      </w:r>
      <w:r w:rsidRPr="003A252F">
        <w:rPr>
          <w:rFonts w:ascii="Arial" w:hAnsi="Arial" w:cs="Arial"/>
          <w:lang w:val="sr-Cyrl-RS"/>
        </w:rPr>
        <w:t>ирања</w:t>
      </w:r>
      <w:r w:rsidRPr="003A252F">
        <w:rPr>
          <w:rFonts w:ascii="Arial" w:hAnsi="Arial" w:cs="Arial"/>
        </w:rPr>
        <w:t xml:space="preserve"> </w:t>
      </w:r>
      <w:r w:rsidRPr="003A252F">
        <w:rPr>
          <w:rFonts w:ascii="Arial" w:hAnsi="Arial" w:cs="Arial"/>
          <w:lang w:val="sr-Cyrl-RS"/>
        </w:rPr>
        <w:t xml:space="preserve">измењене </w:t>
      </w:r>
      <w:r w:rsidRPr="003A252F">
        <w:rPr>
          <w:rFonts w:ascii="Arial" w:hAnsi="Arial" w:cs="Arial"/>
        </w:rPr>
        <w:t xml:space="preserve">софтверске апликације; </w:t>
      </w:r>
    </w:p>
    <w:p w14:paraId="5EBC8151" w14:textId="77777777" w:rsidR="00697B83" w:rsidRPr="000A7774" w:rsidRDefault="00697B83" w:rsidP="00BF5897">
      <w:pPr>
        <w:pStyle w:val="ListParagraph"/>
        <w:spacing w:after="0" w:line="240" w:lineRule="auto"/>
        <w:ind w:left="426"/>
        <w:rPr>
          <w:rFonts w:ascii="Arial" w:hAnsi="Arial" w:cs="Arial"/>
          <w:lang w:val="sr-Cyrl-RS"/>
        </w:rPr>
      </w:pPr>
      <w:r w:rsidRPr="003A252F">
        <w:rPr>
          <w:rFonts w:ascii="Arial" w:hAnsi="Arial" w:cs="Arial"/>
        </w:rPr>
        <w:t>•</w:t>
      </w:r>
      <w:r w:rsidRPr="003A252F">
        <w:rPr>
          <w:rFonts w:ascii="Arial" w:hAnsi="Arial" w:cs="Arial"/>
        </w:rPr>
        <w:tab/>
      </w:r>
      <w:r w:rsidRPr="003A252F">
        <w:rPr>
          <w:rFonts w:ascii="Arial" w:hAnsi="Arial" w:cs="Arial"/>
          <w:lang w:val="sr-Cyrl-RS"/>
        </w:rPr>
        <w:t>све време, од тренутка ступања уговора на снагу, врши се одржавање и техничка подршка над тренутно важећим апликативним софтвером.</w:t>
      </w:r>
    </w:p>
    <w:p w14:paraId="00B9F6F7" w14:textId="77777777" w:rsidR="000A7774" w:rsidRPr="00301E55" w:rsidRDefault="000A7774" w:rsidP="00BF5897">
      <w:pPr>
        <w:pStyle w:val="ListParagraph"/>
        <w:spacing w:after="0" w:line="240" w:lineRule="auto"/>
        <w:ind w:left="426"/>
        <w:jc w:val="both"/>
        <w:rPr>
          <w:rFonts w:ascii="Arial" w:hAnsi="Arial" w:cs="Arial"/>
          <w:lang w:val="sr-Cyrl-RS"/>
        </w:rPr>
      </w:pPr>
    </w:p>
    <w:p w14:paraId="794422D7" w14:textId="77777777" w:rsidR="008A3CE1" w:rsidRPr="003978D1" w:rsidRDefault="00662881" w:rsidP="00AA7D8B">
      <w:pPr>
        <w:pStyle w:val="ListParagraph"/>
        <w:numPr>
          <w:ilvl w:val="0"/>
          <w:numId w:val="18"/>
        </w:numPr>
        <w:spacing w:after="0" w:line="240" w:lineRule="auto"/>
        <w:jc w:val="both"/>
        <w:rPr>
          <w:rFonts w:ascii="Arial" w:hAnsi="Arial" w:cs="Arial"/>
        </w:rPr>
      </w:pPr>
      <w:r w:rsidRPr="003978D1">
        <w:rPr>
          <w:rFonts w:ascii="Arial" w:hAnsi="Arial" w:cs="Arial"/>
        </w:rPr>
        <w:br w:type="page"/>
      </w:r>
    </w:p>
    <w:p w14:paraId="45F98C64" w14:textId="77777777" w:rsidR="004F2789" w:rsidRDefault="004F2789" w:rsidP="002C6113">
      <w:pPr>
        <w:rPr>
          <w:rFonts w:ascii="Arial" w:hAnsi="Arial" w:cs="Arial"/>
          <w:sz w:val="22"/>
          <w:szCs w:val="22"/>
        </w:rPr>
      </w:pPr>
    </w:p>
    <w:p w14:paraId="118BA821" w14:textId="77777777" w:rsidR="008758A5" w:rsidRDefault="008758A5" w:rsidP="002C6113">
      <w:pPr>
        <w:rPr>
          <w:rFonts w:ascii="Arial" w:hAnsi="Arial" w:cs="Arial"/>
          <w:sz w:val="22"/>
          <w:szCs w:val="22"/>
        </w:rPr>
      </w:pPr>
    </w:p>
    <w:p w14:paraId="35BDBEA0" w14:textId="77777777" w:rsidR="008758A5" w:rsidRDefault="008758A5" w:rsidP="002C6113">
      <w:pPr>
        <w:rPr>
          <w:rFonts w:ascii="Arial" w:hAnsi="Arial" w:cs="Arial"/>
          <w:sz w:val="22"/>
          <w:szCs w:val="22"/>
        </w:rPr>
      </w:pPr>
    </w:p>
    <w:p w14:paraId="4B46C249" w14:textId="77777777" w:rsidR="008758A5" w:rsidRDefault="008758A5" w:rsidP="002C6113">
      <w:pPr>
        <w:rPr>
          <w:rFonts w:ascii="Arial" w:hAnsi="Arial" w:cs="Arial"/>
          <w:sz w:val="22"/>
          <w:szCs w:val="22"/>
        </w:rPr>
      </w:pPr>
    </w:p>
    <w:p w14:paraId="74985344" w14:textId="77777777" w:rsidR="008758A5" w:rsidRDefault="008758A5" w:rsidP="002C6113">
      <w:pPr>
        <w:rPr>
          <w:rFonts w:ascii="Arial" w:hAnsi="Arial" w:cs="Arial"/>
          <w:sz w:val="22"/>
          <w:szCs w:val="22"/>
        </w:rPr>
      </w:pPr>
    </w:p>
    <w:p w14:paraId="12BF555C" w14:textId="77777777" w:rsidR="008758A5" w:rsidRDefault="008758A5" w:rsidP="002C6113">
      <w:pPr>
        <w:rPr>
          <w:rFonts w:ascii="Arial" w:hAnsi="Arial" w:cs="Arial"/>
          <w:sz w:val="22"/>
          <w:szCs w:val="22"/>
        </w:rPr>
      </w:pPr>
    </w:p>
    <w:p w14:paraId="513A756D" w14:textId="77777777" w:rsidR="008758A5" w:rsidRDefault="008758A5" w:rsidP="002C6113">
      <w:pPr>
        <w:rPr>
          <w:rFonts w:ascii="Arial" w:hAnsi="Arial" w:cs="Arial"/>
          <w:sz w:val="22"/>
          <w:szCs w:val="22"/>
        </w:rPr>
      </w:pPr>
    </w:p>
    <w:p w14:paraId="4AB7A99E" w14:textId="77777777" w:rsidR="008758A5" w:rsidRDefault="008758A5" w:rsidP="002C6113">
      <w:pPr>
        <w:rPr>
          <w:rFonts w:ascii="Arial" w:hAnsi="Arial" w:cs="Arial"/>
          <w:sz w:val="22"/>
          <w:szCs w:val="22"/>
        </w:rPr>
      </w:pPr>
    </w:p>
    <w:p w14:paraId="02F2F622" w14:textId="77777777" w:rsidR="008758A5" w:rsidRDefault="008758A5" w:rsidP="002C6113">
      <w:pPr>
        <w:rPr>
          <w:rFonts w:ascii="Arial" w:hAnsi="Arial" w:cs="Arial"/>
          <w:sz w:val="22"/>
          <w:szCs w:val="22"/>
        </w:rPr>
      </w:pPr>
    </w:p>
    <w:p w14:paraId="3DD920C3" w14:textId="77777777" w:rsidR="008758A5" w:rsidRDefault="008758A5" w:rsidP="002C6113">
      <w:pPr>
        <w:rPr>
          <w:rFonts w:ascii="Arial" w:hAnsi="Arial" w:cs="Arial"/>
          <w:sz w:val="22"/>
          <w:szCs w:val="22"/>
        </w:rPr>
      </w:pPr>
    </w:p>
    <w:p w14:paraId="4DCAAB56" w14:textId="77777777" w:rsidR="008758A5" w:rsidRDefault="008758A5" w:rsidP="002C6113">
      <w:pPr>
        <w:rPr>
          <w:rFonts w:ascii="Arial" w:hAnsi="Arial" w:cs="Arial"/>
          <w:sz w:val="22"/>
          <w:szCs w:val="22"/>
        </w:rPr>
      </w:pPr>
    </w:p>
    <w:p w14:paraId="731BF28F" w14:textId="77777777" w:rsidR="008758A5" w:rsidRDefault="008758A5" w:rsidP="002C6113">
      <w:pPr>
        <w:rPr>
          <w:rFonts w:ascii="Arial" w:hAnsi="Arial" w:cs="Arial"/>
          <w:sz w:val="22"/>
          <w:szCs w:val="22"/>
        </w:rPr>
      </w:pPr>
    </w:p>
    <w:p w14:paraId="12353C82" w14:textId="77777777" w:rsidR="008758A5" w:rsidRDefault="008758A5" w:rsidP="002C6113">
      <w:pPr>
        <w:rPr>
          <w:rFonts w:ascii="Arial" w:hAnsi="Arial" w:cs="Arial"/>
          <w:sz w:val="22"/>
          <w:szCs w:val="22"/>
        </w:rPr>
      </w:pPr>
    </w:p>
    <w:p w14:paraId="1F5EF1B7" w14:textId="77777777" w:rsidR="008758A5" w:rsidRDefault="008758A5" w:rsidP="002C6113">
      <w:pPr>
        <w:rPr>
          <w:rFonts w:ascii="Arial" w:hAnsi="Arial" w:cs="Arial"/>
          <w:sz w:val="22"/>
          <w:szCs w:val="22"/>
        </w:rPr>
      </w:pPr>
    </w:p>
    <w:p w14:paraId="186BAC96" w14:textId="77777777" w:rsidR="003A65E6" w:rsidRPr="003D59C8" w:rsidRDefault="00FD1BF9" w:rsidP="00AA7D8B">
      <w:pPr>
        <w:pStyle w:val="Heading10"/>
        <w:numPr>
          <w:ilvl w:val="0"/>
          <w:numId w:val="8"/>
        </w:numPr>
        <w:jc w:val="center"/>
        <w:rPr>
          <w:i/>
          <w:iCs/>
        </w:rPr>
      </w:pPr>
      <w:bookmarkStart w:id="257" w:name="_Toc430697423"/>
      <w:bookmarkStart w:id="258" w:name="_Toc463355023"/>
      <w:bookmarkEnd w:id="255"/>
      <w:bookmarkEnd w:id="256"/>
      <w:r w:rsidRPr="003D59C8">
        <w:t>ОБРАСЦИ</w:t>
      </w:r>
      <w:bookmarkEnd w:id="257"/>
      <w:bookmarkEnd w:id="258"/>
    </w:p>
    <w:p w14:paraId="75C8A552" w14:textId="77777777" w:rsidR="008758A5" w:rsidRDefault="008758A5" w:rsidP="008F441E">
      <w:pPr>
        <w:pStyle w:val="Heading2"/>
        <w:jc w:val="right"/>
      </w:pPr>
      <w:bookmarkStart w:id="259" w:name="_Toc430697749"/>
      <w:bookmarkStart w:id="260" w:name="_Toc463355024"/>
    </w:p>
    <w:p w14:paraId="2D7B28C9" w14:textId="77777777" w:rsidR="008758A5" w:rsidRDefault="008758A5" w:rsidP="008F441E">
      <w:pPr>
        <w:pStyle w:val="Heading2"/>
        <w:jc w:val="right"/>
      </w:pPr>
    </w:p>
    <w:p w14:paraId="68D8735F" w14:textId="77777777" w:rsidR="008758A5" w:rsidRDefault="008758A5" w:rsidP="008F441E">
      <w:pPr>
        <w:pStyle w:val="Heading2"/>
        <w:jc w:val="right"/>
      </w:pPr>
    </w:p>
    <w:p w14:paraId="52CEE0DF" w14:textId="77777777" w:rsidR="008758A5" w:rsidRDefault="008758A5" w:rsidP="008F441E">
      <w:pPr>
        <w:pStyle w:val="Heading2"/>
        <w:jc w:val="right"/>
      </w:pPr>
    </w:p>
    <w:p w14:paraId="6595B149" w14:textId="77777777" w:rsidR="008758A5" w:rsidRDefault="008758A5" w:rsidP="008F441E">
      <w:pPr>
        <w:pStyle w:val="Heading2"/>
        <w:jc w:val="right"/>
      </w:pPr>
    </w:p>
    <w:p w14:paraId="3ABF3B66" w14:textId="77777777" w:rsidR="008758A5" w:rsidRDefault="008758A5" w:rsidP="008F441E">
      <w:pPr>
        <w:pStyle w:val="Heading2"/>
        <w:jc w:val="right"/>
      </w:pPr>
    </w:p>
    <w:p w14:paraId="555697E3" w14:textId="77777777" w:rsidR="008758A5" w:rsidRDefault="008758A5" w:rsidP="008F441E">
      <w:pPr>
        <w:pStyle w:val="Heading2"/>
        <w:jc w:val="right"/>
      </w:pPr>
    </w:p>
    <w:p w14:paraId="760DC584" w14:textId="77777777" w:rsidR="008758A5" w:rsidRDefault="008758A5" w:rsidP="008F441E">
      <w:pPr>
        <w:pStyle w:val="Heading2"/>
        <w:jc w:val="right"/>
      </w:pPr>
    </w:p>
    <w:p w14:paraId="095F41EE" w14:textId="77777777" w:rsidR="008758A5" w:rsidRDefault="008758A5" w:rsidP="008F441E">
      <w:pPr>
        <w:pStyle w:val="Heading2"/>
        <w:jc w:val="right"/>
      </w:pPr>
    </w:p>
    <w:p w14:paraId="26710D5F" w14:textId="77777777" w:rsidR="008758A5" w:rsidRDefault="008758A5" w:rsidP="008F441E">
      <w:pPr>
        <w:pStyle w:val="Heading2"/>
        <w:jc w:val="right"/>
      </w:pPr>
    </w:p>
    <w:p w14:paraId="5A1ABB0B" w14:textId="77777777" w:rsidR="008758A5" w:rsidRDefault="008758A5" w:rsidP="008F441E">
      <w:pPr>
        <w:pStyle w:val="Heading2"/>
        <w:jc w:val="right"/>
      </w:pPr>
    </w:p>
    <w:p w14:paraId="4E86846A" w14:textId="77777777" w:rsidR="008758A5" w:rsidRDefault="008758A5" w:rsidP="008F441E">
      <w:pPr>
        <w:pStyle w:val="Heading2"/>
        <w:jc w:val="right"/>
      </w:pPr>
    </w:p>
    <w:p w14:paraId="1992B42C" w14:textId="77777777" w:rsidR="008758A5" w:rsidRDefault="008758A5" w:rsidP="008F441E">
      <w:pPr>
        <w:pStyle w:val="Heading2"/>
        <w:jc w:val="right"/>
      </w:pPr>
    </w:p>
    <w:p w14:paraId="2C16B169" w14:textId="77777777" w:rsidR="008758A5" w:rsidRDefault="008758A5" w:rsidP="008F441E">
      <w:pPr>
        <w:pStyle w:val="Heading2"/>
        <w:jc w:val="right"/>
      </w:pPr>
    </w:p>
    <w:p w14:paraId="7DA0D02C" w14:textId="77777777" w:rsidR="008758A5" w:rsidRDefault="008758A5" w:rsidP="008F441E">
      <w:pPr>
        <w:pStyle w:val="Heading2"/>
        <w:jc w:val="right"/>
      </w:pPr>
    </w:p>
    <w:p w14:paraId="1D5F2FAF" w14:textId="77777777" w:rsidR="008758A5" w:rsidRDefault="008758A5" w:rsidP="008F441E">
      <w:pPr>
        <w:pStyle w:val="Heading2"/>
        <w:jc w:val="right"/>
      </w:pPr>
    </w:p>
    <w:p w14:paraId="67B4FE40" w14:textId="77777777" w:rsidR="008758A5" w:rsidRDefault="008758A5" w:rsidP="008F441E">
      <w:pPr>
        <w:pStyle w:val="Heading2"/>
        <w:jc w:val="right"/>
      </w:pPr>
    </w:p>
    <w:p w14:paraId="258AC780" w14:textId="77777777" w:rsidR="008758A5" w:rsidRDefault="008758A5" w:rsidP="008F441E">
      <w:pPr>
        <w:pStyle w:val="Heading2"/>
        <w:jc w:val="right"/>
      </w:pPr>
    </w:p>
    <w:p w14:paraId="581442B4" w14:textId="77777777" w:rsidR="008758A5" w:rsidRDefault="008758A5" w:rsidP="008F441E">
      <w:pPr>
        <w:pStyle w:val="Heading2"/>
        <w:jc w:val="right"/>
      </w:pPr>
    </w:p>
    <w:p w14:paraId="1C4FDEFD" w14:textId="77777777" w:rsidR="008758A5" w:rsidRDefault="008758A5" w:rsidP="008F441E">
      <w:pPr>
        <w:pStyle w:val="Heading2"/>
        <w:jc w:val="right"/>
      </w:pPr>
    </w:p>
    <w:p w14:paraId="3F2A6375" w14:textId="77777777" w:rsidR="008758A5" w:rsidRDefault="008758A5" w:rsidP="008F441E">
      <w:pPr>
        <w:pStyle w:val="Heading2"/>
        <w:jc w:val="right"/>
      </w:pPr>
    </w:p>
    <w:p w14:paraId="58364749" w14:textId="77777777" w:rsidR="008758A5" w:rsidRDefault="008758A5" w:rsidP="008F441E">
      <w:pPr>
        <w:pStyle w:val="Heading2"/>
        <w:jc w:val="right"/>
      </w:pPr>
    </w:p>
    <w:p w14:paraId="355995CF" w14:textId="77777777" w:rsidR="008758A5" w:rsidRDefault="008758A5" w:rsidP="008F441E">
      <w:pPr>
        <w:pStyle w:val="Heading2"/>
        <w:jc w:val="right"/>
      </w:pPr>
    </w:p>
    <w:p w14:paraId="48D4FB51" w14:textId="77777777" w:rsidR="008758A5" w:rsidRDefault="008758A5" w:rsidP="008F441E">
      <w:pPr>
        <w:pStyle w:val="Heading2"/>
        <w:jc w:val="right"/>
      </w:pPr>
    </w:p>
    <w:p w14:paraId="2DBA3974" w14:textId="77777777" w:rsidR="008758A5" w:rsidRDefault="008758A5" w:rsidP="008F441E">
      <w:pPr>
        <w:pStyle w:val="Heading2"/>
        <w:jc w:val="right"/>
      </w:pPr>
    </w:p>
    <w:p w14:paraId="5C3AE79D" w14:textId="77777777" w:rsidR="008758A5" w:rsidRDefault="008758A5" w:rsidP="008F441E">
      <w:pPr>
        <w:pStyle w:val="Heading2"/>
        <w:jc w:val="right"/>
      </w:pPr>
    </w:p>
    <w:p w14:paraId="5AD44F05" w14:textId="77777777" w:rsidR="008758A5" w:rsidRDefault="008758A5" w:rsidP="008F441E">
      <w:pPr>
        <w:pStyle w:val="Heading2"/>
        <w:jc w:val="right"/>
      </w:pPr>
    </w:p>
    <w:p w14:paraId="1DE85C9E" w14:textId="77777777" w:rsidR="008758A5" w:rsidRDefault="008758A5" w:rsidP="008F441E">
      <w:pPr>
        <w:pStyle w:val="Heading2"/>
        <w:jc w:val="right"/>
      </w:pPr>
    </w:p>
    <w:p w14:paraId="7635DF27" w14:textId="77777777" w:rsidR="008758A5" w:rsidRDefault="008758A5" w:rsidP="008F441E">
      <w:pPr>
        <w:pStyle w:val="Heading2"/>
        <w:jc w:val="right"/>
      </w:pPr>
    </w:p>
    <w:p w14:paraId="0BBEDF7F" w14:textId="77777777" w:rsidR="008758A5" w:rsidRDefault="008758A5" w:rsidP="008F441E">
      <w:pPr>
        <w:pStyle w:val="Heading2"/>
        <w:jc w:val="right"/>
      </w:pPr>
    </w:p>
    <w:p w14:paraId="3490B639" w14:textId="77777777" w:rsidR="008758A5" w:rsidRDefault="008758A5" w:rsidP="008F441E">
      <w:pPr>
        <w:pStyle w:val="Heading2"/>
        <w:jc w:val="right"/>
      </w:pPr>
    </w:p>
    <w:p w14:paraId="2EAB6D31" w14:textId="77777777" w:rsidR="008758A5" w:rsidRDefault="008758A5" w:rsidP="008F441E">
      <w:pPr>
        <w:pStyle w:val="Heading2"/>
        <w:jc w:val="right"/>
      </w:pPr>
    </w:p>
    <w:p w14:paraId="0188CB65" w14:textId="77777777" w:rsidR="008758A5" w:rsidRDefault="008758A5" w:rsidP="008F441E">
      <w:pPr>
        <w:pStyle w:val="Heading2"/>
        <w:jc w:val="right"/>
      </w:pPr>
    </w:p>
    <w:p w14:paraId="77EF85F4" w14:textId="77777777" w:rsidR="008758A5" w:rsidRDefault="008758A5" w:rsidP="008F441E">
      <w:pPr>
        <w:pStyle w:val="Heading2"/>
        <w:jc w:val="right"/>
      </w:pPr>
    </w:p>
    <w:p w14:paraId="3AF2DE8C" w14:textId="77777777" w:rsidR="008758A5" w:rsidRDefault="008758A5" w:rsidP="008F441E">
      <w:pPr>
        <w:pStyle w:val="Heading2"/>
        <w:jc w:val="right"/>
      </w:pPr>
    </w:p>
    <w:p w14:paraId="12507E73" w14:textId="77777777" w:rsidR="008758A5" w:rsidRDefault="008758A5" w:rsidP="008F441E">
      <w:pPr>
        <w:pStyle w:val="Heading2"/>
        <w:jc w:val="right"/>
      </w:pPr>
    </w:p>
    <w:p w14:paraId="350FB03C" w14:textId="77777777" w:rsidR="008758A5" w:rsidRDefault="008758A5" w:rsidP="008F441E">
      <w:pPr>
        <w:pStyle w:val="Heading2"/>
        <w:jc w:val="right"/>
      </w:pPr>
    </w:p>
    <w:p w14:paraId="35E8B8F3" w14:textId="77777777" w:rsidR="008758A5" w:rsidRDefault="008758A5" w:rsidP="008F441E">
      <w:pPr>
        <w:pStyle w:val="Heading2"/>
        <w:jc w:val="right"/>
      </w:pPr>
    </w:p>
    <w:p w14:paraId="3C0C233C" w14:textId="77777777" w:rsidR="008758A5" w:rsidRDefault="008758A5" w:rsidP="008F441E">
      <w:pPr>
        <w:pStyle w:val="Heading2"/>
        <w:jc w:val="right"/>
      </w:pPr>
    </w:p>
    <w:p w14:paraId="38B09049" w14:textId="77777777" w:rsidR="008758A5" w:rsidRDefault="008758A5" w:rsidP="008F441E">
      <w:pPr>
        <w:pStyle w:val="Heading2"/>
        <w:jc w:val="right"/>
      </w:pPr>
    </w:p>
    <w:p w14:paraId="689C120A" w14:textId="77777777" w:rsidR="008758A5" w:rsidRDefault="008758A5" w:rsidP="008F441E">
      <w:pPr>
        <w:pStyle w:val="Heading2"/>
        <w:jc w:val="right"/>
      </w:pPr>
    </w:p>
    <w:p w14:paraId="466CFB73" w14:textId="77777777" w:rsidR="003A65E6" w:rsidRPr="00880FB6" w:rsidRDefault="003A65E6" w:rsidP="008F441E">
      <w:pPr>
        <w:pStyle w:val="Heading2"/>
        <w:jc w:val="right"/>
        <w:rPr>
          <w:lang w:val="ru-RU"/>
        </w:rPr>
      </w:pPr>
      <w:r w:rsidRPr="00880FB6">
        <w:t>ОБРАЗАЦ 1.</w:t>
      </w:r>
      <w:bookmarkEnd w:id="259"/>
      <w:bookmarkEnd w:id="260"/>
    </w:p>
    <w:p w14:paraId="5DF7413E" w14:textId="77777777" w:rsidR="0007272B" w:rsidRPr="0007272B" w:rsidRDefault="0007272B" w:rsidP="0007272B">
      <w:pPr>
        <w:suppressAutoHyphens w:val="0"/>
        <w:jc w:val="center"/>
        <w:rPr>
          <w:rFonts w:ascii="Arial" w:hAnsi="Arial" w:cs="Arial"/>
          <w:b/>
          <w:bCs/>
          <w:smallCaps/>
          <w:spacing w:val="5"/>
          <w:lang w:val="en-US" w:eastAsia="en-US"/>
        </w:rPr>
      </w:pPr>
      <w:bookmarkStart w:id="261" w:name="_Toc362821715"/>
      <w:bookmarkStart w:id="262" w:name="_Toc430697753"/>
      <w:r w:rsidRPr="0007272B">
        <w:rPr>
          <w:rFonts w:ascii="Arial" w:hAnsi="Arial" w:cs="Arial"/>
          <w:b/>
          <w:bCs/>
          <w:smallCaps/>
          <w:spacing w:val="5"/>
          <w:lang w:val="en-US" w:eastAsia="en-US"/>
        </w:rPr>
        <w:t>ОБРАЗАЦ ПОНУДЕ</w:t>
      </w:r>
    </w:p>
    <w:p w14:paraId="718ED8E3" w14:textId="77777777" w:rsidR="00FA374C" w:rsidRPr="00F17D83" w:rsidRDefault="00FA374C" w:rsidP="00FA374C">
      <w:pPr>
        <w:suppressAutoHyphens w:val="0"/>
        <w:spacing w:before="120"/>
        <w:jc w:val="both"/>
        <w:rPr>
          <w:rFonts w:ascii="Arial" w:eastAsia="TimesNewRomanPS-BoldMT" w:hAnsi="Arial" w:cs="Arial"/>
          <w:bCs/>
          <w:color w:val="000000"/>
          <w:sz w:val="22"/>
          <w:szCs w:val="22"/>
          <w:lang w:val="ru-RU" w:eastAsia="en-US"/>
        </w:rPr>
      </w:pPr>
      <w:r w:rsidRPr="00F17D83">
        <w:rPr>
          <w:rFonts w:ascii="Arial" w:eastAsia="TimesNewRomanPS-BoldMT" w:hAnsi="Arial" w:cs="Arial"/>
          <w:bCs/>
          <w:color w:val="000000"/>
          <w:sz w:val="22"/>
          <w:szCs w:val="22"/>
          <w:lang w:val="ru-RU" w:eastAsia="en-US"/>
        </w:rPr>
        <w:t>Понуда бр</w:t>
      </w:r>
      <w:r w:rsidR="00333C6B" w:rsidRPr="00F17D83">
        <w:rPr>
          <w:rFonts w:ascii="Arial" w:eastAsia="TimesNewRomanPS-BoldMT" w:hAnsi="Arial" w:cs="Arial"/>
          <w:bCs/>
          <w:color w:val="000000"/>
          <w:sz w:val="22"/>
          <w:szCs w:val="22"/>
          <w:lang w:val="ru-RU" w:eastAsia="en-US"/>
        </w:rPr>
        <w:t>._________ од _______________</w:t>
      </w:r>
      <w:r w:rsidR="00333C6B">
        <w:rPr>
          <w:rFonts w:ascii="Arial" w:eastAsia="TimesNewRomanPS-BoldMT" w:hAnsi="Arial" w:cs="Arial"/>
          <w:bCs/>
          <w:color w:val="000000"/>
          <w:sz w:val="22"/>
          <w:szCs w:val="22"/>
          <w:lang w:val="sr-Cyrl-RS" w:eastAsia="en-US"/>
        </w:rPr>
        <w:t xml:space="preserve"> </w:t>
      </w:r>
      <w:r w:rsidR="00B913C4">
        <w:rPr>
          <w:rFonts w:ascii="Arial" w:eastAsia="TimesNewRomanPS-BoldMT" w:hAnsi="Arial" w:cs="Arial"/>
          <w:bCs/>
          <w:color w:val="000000"/>
          <w:sz w:val="22"/>
          <w:szCs w:val="22"/>
          <w:lang w:val="sr-Cyrl-RS" w:eastAsia="en-US"/>
        </w:rPr>
        <w:t xml:space="preserve"> </w:t>
      </w:r>
      <w:r w:rsidRPr="00F17D83">
        <w:rPr>
          <w:rFonts w:ascii="Arial" w:eastAsia="TimesNewRomanPS-BoldMT" w:hAnsi="Arial" w:cs="Arial"/>
          <w:bCs/>
          <w:color w:val="000000"/>
          <w:sz w:val="22"/>
          <w:szCs w:val="22"/>
          <w:lang w:val="ru-RU" w:eastAsia="en-US"/>
        </w:rPr>
        <w:t xml:space="preserve"> </w:t>
      </w:r>
      <w:r w:rsidR="00F418AB">
        <w:rPr>
          <w:rFonts w:ascii="Arial" w:eastAsia="TimesNewRomanPS-BoldMT" w:hAnsi="Arial" w:cs="Arial"/>
          <w:bCs/>
          <w:color w:val="000000"/>
          <w:sz w:val="22"/>
          <w:szCs w:val="22"/>
          <w:lang w:val="sr-Cyrl-RS" w:eastAsia="en-US"/>
        </w:rPr>
        <w:t xml:space="preserve">за </w:t>
      </w:r>
      <w:r w:rsidRPr="00F17D83">
        <w:rPr>
          <w:rFonts w:ascii="Arial" w:eastAsia="TimesNewRomanPS-BoldMT" w:hAnsi="Arial" w:cs="Arial"/>
          <w:bCs/>
          <w:color w:val="000000"/>
          <w:sz w:val="22"/>
          <w:szCs w:val="22"/>
          <w:lang w:val="ru-RU" w:eastAsia="en-US"/>
        </w:rPr>
        <w:t xml:space="preserve">  </w:t>
      </w:r>
      <w:r w:rsidR="00F418AB">
        <w:rPr>
          <w:rFonts w:ascii="Arial" w:hAnsi="Arial" w:cs="Arial"/>
          <w:bCs/>
          <w:sz w:val="22"/>
          <w:szCs w:val="22"/>
        </w:rPr>
        <w:t>преговарачки  поступк</w:t>
      </w:r>
      <w:r w:rsidRPr="00FA374C">
        <w:rPr>
          <w:rFonts w:ascii="Arial" w:hAnsi="Arial" w:cs="Arial"/>
          <w:bCs/>
          <w:sz w:val="22"/>
          <w:szCs w:val="22"/>
        </w:rPr>
        <w:t xml:space="preserve"> без објављивања позива за подношење понуда</w:t>
      </w:r>
      <w:r w:rsidRPr="00FA374C">
        <w:rPr>
          <w:rFonts w:ascii="Arial" w:eastAsia="TimesNewRomanPS-BoldMT" w:hAnsi="Arial" w:cs="Arial"/>
          <w:bCs/>
          <w:color w:val="000000"/>
          <w:sz w:val="22"/>
          <w:szCs w:val="22"/>
          <w:lang w:val="sr-Cyrl-RS" w:eastAsia="en-US"/>
        </w:rPr>
        <w:t xml:space="preserve"> </w:t>
      </w:r>
      <w:r w:rsidRPr="00F17D83">
        <w:rPr>
          <w:rFonts w:ascii="Arial" w:eastAsia="TimesNewRomanPS-BoldMT" w:hAnsi="Arial" w:cs="Arial"/>
          <w:bCs/>
          <w:color w:val="000000"/>
          <w:sz w:val="22"/>
          <w:szCs w:val="22"/>
          <w:lang w:val="ru-RU" w:eastAsia="en-US"/>
        </w:rPr>
        <w:t>за набавку услуга “</w:t>
      </w:r>
      <w:r w:rsidR="00B62547">
        <w:rPr>
          <w:rFonts w:ascii="Arial" w:hAnsi="Arial" w:cs="Arial"/>
          <w:bCs/>
          <w:sz w:val="22"/>
          <w:szCs w:val="22"/>
        </w:rPr>
        <w:t>Услуга ИКТ одржавање: Рударско-геолошка база</w:t>
      </w:r>
      <w:r w:rsidRPr="00FA374C">
        <w:rPr>
          <w:rFonts w:ascii="Arial" w:hAnsi="Arial" w:cs="Arial"/>
          <w:sz w:val="22"/>
          <w:szCs w:val="22"/>
        </w:rPr>
        <w:t>”</w:t>
      </w:r>
      <w:r w:rsidRPr="00F17D83">
        <w:rPr>
          <w:rFonts w:ascii="Arial" w:eastAsia="TimesNewRomanPS-BoldMT" w:hAnsi="Arial" w:cs="Arial"/>
          <w:bCs/>
          <w:color w:val="000000"/>
          <w:sz w:val="22"/>
          <w:szCs w:val="22"/>
          <w:lang w:val="ru-RU" w:eastAsia="en-US"/>
        </w:rPr>
        <w:t xml:space="preserve"> , ЈН бр. 1000/0</w:t>
      </w:r>
      <w:r w:rsidR="00B62547">
        <w:rPr>
          <w:rFonts w:ascii="Arial" w:eastAsia="TimesNewRomanPS-BoldMT" w:hAnsi="Arial" w:cs="Arial"/>
          <w:bCs/>
          <w:color w:val="000000"/>
          <w:sz w:val="22"/>
          <w:szCs w:val="22"/>
          <w:lang w:val="ru-RU" w:eastAsia="en-US"/>
        </w:rPr>
        <w:t>297</w:t>
      </w:r>
      <w:r w:rsidRPr="00F17D83">
        <w:rPr>
          <w:rFonts w:ascii="Arial" w:eastAsia="TimesNewRomanPS-BoldMT" w:hAnsi="Arial" w:cs="Arial"/>
          <w:bCs/>
          <w:color w:val="000000"/>
          <w:sz w:val="22"/>
          <w:szCs w:val="22"/>
          <w:lang w:val="ru-RU" w:eastAsia="en-US"/>
        </w:rPr>
        <w:t>/2016,</w:t>
      </w:r>
    </w:p>
    <w:p w14:paraId="102375DA" w14:textId="77777777" w:rsidR="00FA374C" w:rsidRPr="00F17D83" w:rsidRDefault="00FA374C" w:rsidP="00FA374C">
      <w:pPr>
        <w:suppressAutoHyphens w:val="0"/>
        <w:jc w:val="both"/>
        <w:rPr>
          <w:rFonts w:ascii="Arial" w:eastAsia="TimesNewRomanPS-BoldMT" w:hAnsi="Arial" w:cs="Arial"/>
          <w:bCs/>
          <w:color w:val="00B0F0"/>
          <w:lang w:val="ru-RU" w:eastAsia="en-US"/>
        </w:rPr>
      </w:pPr>
    </w:p>
    <w:p w14:paraId="3B6CE990"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b/>
          <w:bCs/>
          <w:i/>
          <w:iCs/>
          <w:lang w:val="en-US" w:eastAsia="en-US"/>
        </w:rPr>
        <w:t>1)ОПШТИ ПОДАЦИ О ПОНУЂАЧУ</w:t>
      </w:r>
    </w:p>
    <w:p w14:paraId="5C490A15" w14:textId="77777777" w:rsidR="00FA374C" w:rsidRPr="00FA374C" w:rsidRDefault="00FA374C" w:rsidP="00FA374C">
      <w:pPr>
        <w:suppressAutoHyphens w:val="0"/>
        <w:jc w:val="both"/>
        <w:rPr>
          <w:rFonts w:ascii="Arial" w:hAnsi="Arial" w:cs="Arial"/>
          <w:i/>
          <w:iCs/>
          <w:lang w:val="en-US" w:eastAsia="en-US"/>
        </w:rPr>
      </w:pPr>
    </w:p>
    <w:tbl>
      <w:tblPr>
        <w:tblW w:w="9281" w:type="dxa"/>
        <w:tblInd w:w="-20" w:type="dxa"/>
        <w:tblLayout w:type="fixed"/>
        <w:tblLook w:val="0000" w:firstRow="0" w:lastRow="0" w:firstColumn="0" w:lastColumn="0" w:noHBand="0" w:noVBand="0"/>
      </w:tblPr>
      <w:tblGrid>
        <w:gridCol w:w="464"/>
        <w:gridCol w:w="4156"/>
        <w:gridCol w:w="367"/>
        <w:gridCol w:w="4294"/>
      </w:tblGrid>
      <w:tr w:rsidR="00FA374C" w:rsidRPr="00FA374C" w14:paraId="48A42AD4" w14:textId="77777777" w:rsidTr="00420962">
        <w:trPr>
          <w:trHeight w:val="620"/>
        </w:trPr>
        <w:tc>
          <w:tcPr>
            <w:tcW w:w="4621" w:type="dxa"/>
            <w:gridSpan w:val="2"/>
            <w:tcBorders>
              <w:top w:val="single" w:sz="4" w:space="0" w:color="000000"/>
              <w:left w:val="single" w:sz="4" w:space="0" w:color="000000"/>
              <w:bottom w:val="single" w:sz="4" w:space="0" w:color="000000"/>
            </w:tcBorders>
            <w:shd w:val="clear" w:color="auto" w:fill="auto"/>
          </w:tcPr>
          <w:p w14:paraId="7914C07C" w14:textId="77777777" w:rsidR="00FA374C" w:rsidRPr="00FA374C" w:rsidRDefault="00FA374C" w:rsidP="00FA374C">
            <w:pPr>
              <w:suppressAutoHyphens w:val="0"/>
              <w:jc w:val="both"/>
              <w:rPr>
                <w:rFonts w:ascii="Arial" w:hAnsi="Arial" w:cs="Arial"/>
                <w:i/>
                <w:iCs/>
                <w:lang w:val="en-US" w:eastAsia="en-US"/>
              </w:rPr>
            </w:pPr>
            <w:r w:rsidRPr="00FA374C">
              <w:rPr>
                <w:rFonts w:ascii="Arial" w:hAnsi="Arial" w:cs="Arial"/>
                <w:i/>
                <w:iCs/>
                <w:lang w:val="en-US" w:eastAsia="en-US"/>
              </w:rPr>
              <w:t>Назив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2C2954BA" w14:textId="77777777" w:rsidR="00FA374C" w:rsidRPr="00FA374C" w:rsidRDefault="00FA374C" w:rsidP="00FA374C">
            <w:pPr>
              <w:suppressAutoHyphens w:val="0"/>
              <w:snapToGrid w:val="0"/>
              <w:jc w:val="both"/>
              <w:rPr>
                <w:rFonts w:ascii="Arial" w:hAnsi="Arial" w:cs="Arial"/>
                <w:b/>
                <w:bCs/>
                <w:i/>
                <w:iCs/>
                <w:lang w:val="en-US" w:eastAsia="en-US"/>
              </w:rPr>
            </w:pPr>
          </w:p>
        </w:tc>
      </w:tr>
      <w:tr w:rsidR="00FA374C" w:rsidRPr="00FA374C" w14:paraId="7DCF1A69" w14:textId="77777777" w:rsidTr="00420962">
        <w:trPr>
          <w:trHeight w:val="620"/>
        </w:trPr>
        <w:tc>
          <w:tcPr>
            <w:tcW w:w="4621" w:type="dxa"/>
            <w:gridSpan w:val="2"/>
            <w:tcBorders>
              <w:top w:val="single" w:sz="4" w:space="0" w:color="000000"/>
              <w:left w:val="single" w:sz="4" w:space="0" w:color="000000"/>
              <w:bottom w:val="single" w:sz="4" w:space="0" w:color="000000"/>
            </w:tcBorders>
            <w:shd w:val="clear" w:color="auto" w:fill="auto"/>
          </w:tcPr>
          <w:p w14:paraId="5D0BD6E3" w14:textId="77777777" w:rsidR="00FA374C" w:rsidRPr="00F17D83" w:rsidRDefault="00FA374C" w:rsidP="00FA374C">
            <w:pPr>
              <w:suppressAutoHyphens w:val="0"/>
              <w:jc w:val="both"/>
              <w:rPr>
                <w:rFonts w:ascii="Arial" w:hAnsi="Arial" w:cs="Arial"/>
                <w:b/>
                <w:bCs/>
                <w:i/>
                <w:iCs/>
                <w:lang w:eastAsia="en-US"/>
              </w:rPr>
            </w:pPr>
            <w:r w:rsidRPr="00F17D83">
              <w:rPr>
                <w:rFonts w:ascii="Arial" w:hAnsi="Arial" w:cs="Arial"/>
                <w:i/>
                <w:iCs/>
                <w:lang w:eastAsia="en-US"/>
              </w:rPr>
              <w:t xml:space="preserve">Врста правног лица: </w:t>
            </w:r>
            <w:r w:rsidRPr="00F17D83">
              <w:rPr>
                <w:rFonts w:ascii="Arial" w:hAnsi="Arial" w:cs="Arial"/>
                <w:i/>
                <w:iCs/>
                <w:color w:val="00B0F0"/>
                <w:lang w:eastAsia="en-US"/>
              </w:rPr>
              <w:t>(микро, мало, средње, велико, физичко лице)</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2A3FB46F" w14:textId="77777777" w:rsidR="00FA374C" w:rsidRPr="00F17D83" w:rsidRDefault="00FA374C" w:rsidP="00FA374C">
            <w:pPr>
              <w:suppressAutoHyphens w:val="0"/>
              <w:snapToGrid w:val="0"/>
              <w:jc w:val="both"/>
              <w:rPr>
                <w:rFonts w:ascii="Arial" w:hAnsi="Arial" w:cs="Arial"/>
                <w:b/>
                <w:bCs/>
                <w:i/>
                <w:iCs/>
                <w:lang w:eastAsia="en-US"/>
              </w:rPr>
            </w:pPr>
          </w:p>
          <w:p w14:paraId="68F9C45D" w14:textId="77777777" w:rsidR="00FA374C" w:rsidRPr="00F17D83" w:rsidRDefault="00FA374C" w:rsidP="00FA374C">
            <w:pPr>
              <w:suppressAutoHyphens w:val="0"/>
              <w:jc w:val="both"/>
              <w:rPr>
                <w:rFonts w:ascii="Arial" w:hAnsi="Arial" w:cs="Arial"/>
                <w:b/>
                <w:bCs/>
                <w:i/>
                <w:iCs/>
                <w:lang w:eastAsia="en-US"/>
              </w:rPr>
            </w:pPr>
          </w:p>
          <w:p w14:paraId="50EF0CE9" w14:textId="77777777" w:rsidR="00FA374C" w:rsidRPr="00F17D83" w:rsidRDefault="00FA374C" w:rsidP="00FA374C">
            <w:pPr>
              <w:suppressAutoHyphens w:val="0"/>
              <w:jc w:val="both"/>
              <w:rPr>
                <w:rFonts w:ascii="Arial" w:hAnsi="Arial" w:cs="Arial"/>
                <w:b/>
                <w:bCs/>
                <w:i/>
                <w:iCs/>
                <w:lang w:eastAsia="en-US"/>
              </w:rPr>
            </w:pPr>
          </w:p>
        </w:tc>
      </w:tr>
      <w:tr w:rsidR="00FA374C" w:rsidRPr="00FA374C" w14:paraId="1D313C96" w14:textId="77777777" w:rsidTr="00420962">
        <w:trPr>
          <w:trHeight w:val="683"/>
        </w:trPr>
        <w:tc>
          <w:tcPr>
            <w:tcW w:w="4621" w:type="dxa"/>
            <w:gridSpan w:val="2"/>
            <w:tcBorders>
              <w:top w:val="single" w:sz="4" w:space="0" w:color="000000"/>
              <w:left w:val="single" w:sz="4" w:space="0" w:color="000000"/>
              <w:bottom w:val="single" w:sz="4" w:space="0" w:color="000000"/>
            </w:tcBorders>
            <w:shd w:val="clear" w:color="auto" w:fill="auto"/>
          </w:tcPr>
          <w:p w14:paraId="0D353133"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i/>
                <w:iCs/>
                <w:lang w:val="en-US" w:eastAsia="en-US"/>
              </w:rPr>
              <w:t>Адреса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CAD192A" w14:textId="77777777" w:rsidR="00FA374C" w:rsidRPr="00FA374C" w:rsidRDefault="00FA374C" w:rsidP="00FA374C">
            <w:pPr>
              <w:suppressAutoHyphens w:val="0"/>
              <w:snapToGrid w:val="0"/>
              <w:jc w:val="both"/>
              <w:rPr>
                <w:rFonts w:ascii="Arial" w:hAnsi="Arial" w:cs="Arial"/>
                <w:b/>
                <w:bCs/>
                <w:i/>
                <w:iCs/>
                <w:lang w:val="en-US" w:eastAsia="en-US"/>
              </w:rPr>
            </w:pPr>
          </w:p>
          <w:p w14:paraId="27AB3D78" w14:textId="77777777" w:rsidR="00FA374C" w:rsidRPr="00FA374C" w:rsidRDefault="00FA374C" w:rsidP="00FA374C">
            <w:pPr>
              <w:suppressAutoHyphens w:val="0"/>
              <w:jc w:val="both"/>
              <w:rPr>
                <w:rFonts w:ascii="Arial" w:hAnsi="Arial" w:cs="Arial"/>
                <w:b/>
                <w:bCs/>
                <w:i/>
                <w:iCs/>
                <w:lang w:val="en-US" w:eastAsia="en-US"/>
              </w:rPr>
            </w:pPr>
          </w:p>
          <w:p w14:paraId="6F61FCEE" w14:textId="77777777" w:rsidR="00FA374C" w:rsidRPr="00FA374C" w:rsidRDefault="00FA374C" w:rsidP="00FA374C">
            <w:pPr>
              <w:suppressAutoHyphens w:val="0"/>
              <w:jc w:val="both"/>
              <w:rPr>
                <w:rFonts w:ascii="Arial" w:hAnsi="Arial" w:cs="Arial"/>
                <w:b/>
                <w:bCs/>
                <w:i/>
                <w:iCs/>
                <w:lang w:val="en-US" w:eastAsia="en-US"/>
              </w:rPr>
            </w:pPr>
          </w:p>
        </w:tc>
      </w:tr>
      <w:tr w:rsidR="00FA374C" w:rsidRPr="00FA374C" w14:paraId="3E6CBCBC" w14:textId="77777777" w:rsidTr="00420962">
        <w:trPr>
          <w:trHeight w:val="647"/>
        </w:trPr>
        <w:tc>
          <w:tcPr>
            <w:tcW w:w="4621" w:type="dxa"/>
            <w:gridSpan w:val="2"/>
            <w:tcBorders>
              <w:top w:val="single" w:sz="4" w:space="0" w:color="000000"/>
              <w:left w:val="single" w:sz="4" w:space="0" w:color="000000"/>
              <w:bottom w:val="single" w:sz="4" w:space="0" w:color="000000"/>
            </w:tcBorders>
            <w:shd w:val="clear" w:color="auto" w:fill="auto"/>
          </w:tcPr>
          <w:p w14:paraId="04EDFF5E"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i/>
                <w:iCs/>
                <w:lang w:val="en-US" w:eastAsia="en-US"/>
              </w:rPr>
              <w:t>Матични број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396A6774" w14:textId="77777777" w:rsidR="00FA374C" w:rsidRPr="00FA374C" w:rsidRDefault="00FA374C" w:rsidP="00FA374C">
            <w:pPr>
              <w:suppressAutoHyphens w:val="0"/>
              <w:snapToGrid w:val="0"/>
              <w:jc w:val="both"/>
              <w:rPr>
                <w:rFonts w:ascii="Arial" w:hAnsi="Arial" w:cs="Arial"/>
                <w:b/>
                <w:bCs/>
                <w:i/>
                <w:iCs/>
                <w:lang w:val="en-US" w:eastAsia="en-US"/>
              </w:rPr>
            </w:pPr>
          </w:p>
          <w:p w14:paraId="420FB0B8" w14:textId="77777777" w:rsidR="00FA374C" w:rsidRPr="00FA374C" w:rsidRDefault="00FA374C" w:rsidP="00FA374C">
            <w:pPr>
              <w:suppressAutoHyphens w:val="0"/>
              <w:jc w:val="both"/>
              <w:rPr>
                <w:rFonts w:ascii="Arial" w:hAnsi="Arial" w:cs="Arial"/>
                <w:b/>
                <w:bCs/>
                <w:i/>
                <w:iCs/>
                <w:lang w:val="en-US" w:eastAsia="en-US"/>
              </w:rPr>
            </w:pPr>
          </w:p>
          <w:p w14:paraId="6EFB6C0A" w14:textId="77777777" w:rsidR="00FA374C" w:rsidRPr="00FA374C" w:rsidRDefault="00FA374C" w:rsidP="00FA374C">
            <w:pPr>
              <w:suppressAutoHyphens w:val="0"/>
              <w:jc w:val="both"/>
              <w:rPr>
                <w:rFonts w:ascii="Arial" w:hAnsi="Arial" w:cs="Arial"/>
                <w:b/>
                <w:bCs/>
                <w:i/>
                <w:iCs/>
                <w:lang w:val="en-US" w:eastAsia="en-US"/>
              </w:rPr>
            </w:pPr>
          </w:p>
        </w:tc>
      </w:tr>
      <w:tr w:rsidR="00FA374C" w:rsidRPr="00FA374C" w14:paraId="70484340" w14:textId="77777777" w:rsidTr="00420962">
        <w:tc>
          <w:tcPr>
            <w:tcW w:w="4621" w:type="dxa"/>
            <w:gridSpan w:val="2"/>
            <w:tcBorders>
              <w:top w:val="single" w:sz="4" w:space="0" w:color="000000"/>
              <w:left w:val="single" w:sz="4" w:space="0" w:color="000000"/>
              <w:bottom w:val="single" w:sz="4" w:space="0" w:color="000000"/>
            </w:tcBorders>
            <w:shd w:val="clear" w:color="auto" w:fill="auto"/>
          </w:tcPr>
          <w:p w14:paraId="6C9150EF" w14:textId="77777777" w:rsidR="00FA374C" w:rsidRPr="00FA374C" w:rsidRDefault="00FA374C" w:rsidP="00FA374C">
            <w:pPr>
              <w:suppressAutoHyphens w:val="0"/>
              <w:jc w:val="both"/>
              <w:rPr>
                <w:rFonts w:ascii="Arial" w:hAnsi="Arial" w:cs="Arial"/>
                <w:b/>
                <w:bCs/>
                <w:i/>
                <w:iCs/>
                <w:lang w:val="ru-RU" w:eastAsia="en-US"/>
              </w:rPr>
            </w:pPr>
            <w:r w:rsidRPr="00FA374C">
              <w:rPr>
                <w:rFonts w:ascii="Arial" w:hAnsi="Arial" w:cs="Arial"/>
                <w:i/>
                <w:iCs/>
                <w:lang w:val="ru-RU" w:eastAsia="en-US"/>
              </w:rPr>
              <w:t>Порески идентификациони број понуђача (ПИБ):</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1DDADC75" w14:textId="77777777" w:rsidR="00FA374C" w:rsidRPr="00FA374C" w:rsidRDefault="00FA374C" w:rsidP="00FA374C">
            <w:pPr>
              <w:suppressAutoHyphens w:val="0"/>
              <w:snapToGrid w:val="0"/>
              <w:jc w:val="both"/>
              <w:rPr>
                <w:rFonts w:ascii="Arial" w:hAnsi="Arial" w:cs="Arial"/>
                <w:b/>
                <w:bCs/>
                <w:i/>
                <w:iCs/>
                <w:lang w:val="ru-RU" w:eastAsia="en-US"/>
              </w:rPr>
            </w:pPr>
          </w:p>
        </w:tc>
      </w:tr>
      <w:tr w:rsidR="00FA374C" w:rsidRPr="00FA374C" w14:paraId="1B84C6B8" w14:textId="77777777" w:rsidTr="00420962">
        <w:trPr>
          <w:trHeight w:val="512"/>
        </w:trPr>
        <w:tc>
          <w:tcPr>
            <w:tcW w:w="4621" w:type="dxa"/>
            <w:gridSpan w:val="2"/>
            <w:tcBorders>
              <w:top w:val="single" w:sz="4" w:space="0" w:color="000000"/>
              <w:left w:val="single" w:sz="4" w:space="0" w:color="000000"/>
              <w:bottom w:val="single" w:sz="4" w:space="0" w:color="000000"/>
            </w:tcBorders>
            <w:shd w:val="clear" w:color="auto" w:fill="auto"/>
          </w:tcPr>
          <w:p w14:paraId="1F48EAC8" w14:textId="77777777" w:rsidR="00FA374C" w:rsidRPr="00F17D83" w:rsidRDefault="00FA374C" w:rsidP="00FA374C">
            <w:pPr>
              <w:suppressAutoHyphens w:val="0"/>
              <w:jc w:val="both"/>
              <w:rPr>
                <w:rFonts w:ascii="Arial" w:hAnsi="Arial" w:cs="Arial"/>
                <w:i/>
                <w:iCs/>
                <w:lang w:eastAsia="en-US"/>
              </w:rPr>
            </w:pPr>
          </w:p>
          <w:p w14:paraId="4B63D04D"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i/>
                <w:iCs/>
                <w:lang w:val="en-US" w:eastAsia="en-US"/>
              </w:rPr>
              <w:t>Име особе за контакт:</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F3AE50D" w14:textId="77777777" w:rsidR="00FA374C" w:rsidRPr="00FA374C" w:rsidRDefault="00FA374C" w:rsidP="00FA374C">
            <w:pPr>
              <w:suppressAutoHyphens w:val="0"/>
              <w:snapToGrid w:val="0"/>
              <w:jc w:val="both"/>
              <w:rPr>
                <w:rFonts w:ascii="Arial" w:hAnsi="Arial" w:cs="Arial"/>
                <w:b/>
                <w:bCs/>
                <w:i/>
                <w:iCs/>
                <w:lang w:val="en-US" w:eastAsia="en-US"/>
              </w:rPr>
            </w:pPr>
          </w:p>
          <w:p w14:paraId="2171FDB7" w14:textId="77777777" w:rsidR="00FA374C" w:rsidRPr="00FA374C" w:rsidRDefault="00FA374C" w:rsidP="00FA374C">
            <w:pPr>
              <w:suppressAutoHyphens w:val="0"/>
              <w:jc w:val="both"/>
              <w:rPr>
                <w:rFonts w:ascii="Arial" w:hAnsi="Arial" w:cs="Arial"/>
                <w:b/>
                <w:bCs/>
                <w:i/>
                <w:iCs/>
                <w:lang w:val="en-US" w:eastAsia="en-US"/>
              </w:rPr>
            </w:pPr>
          </w:p>
          <w:p w14:paraId="2D1F0EBA" w14:textId="77777777" w:rsidR="00FA374C" w:rsidRPr="00FA374C" w:rsidRDefault="00FA374C" w:rsidP="00FA374C">
            <w:pPr>
              <w:suppressAutoHyphens w:val="0"/>
              <w:jc w:val="both"/>
              <w:rPr>
                <w:rFonts w:ascii="Arial" w:hAnsi="Arial" w:cs="Arial"/>
                <w:b/>
                <w:bCs/>
                <w:i/>
                <w:iCs/>
                <w:lang w:val="en-US" w:eastAsia="en-US"/>
              </w:rPr>
            </w:pPr>
          </w:p>
        </w:tc>
      </w:tr>
      <w:tr w:rsidR="00FA374C" w:rsidRPr="00FA374C" w14:paraId="7FF34B9D" w14:textId="77777777" w:rsidTr="00420962">
        <w:tc>
          <w:tcPr>
            <w:tcW w:w="4621" w:type="dxa"/>
            <w:gridSpan w:val="2"/>
            <w:tcBorders>
              <w:top w:val="single" w:sz="4" w:space="0" w:color="000000"/>
              <w:left w:val="single" w:sz="4" w:space="0" w:color="000000"/>
              <w:bottom w:val="single" w:sz="4" w:space="0" w:color="000000"/>
            </w:tcBorders>
            <w:shd w:val="clear" w:color="auto" w:fill="auto"/>
          </w:tcPr>
          <w:p w14:paraId="4FC84FD1" w14:textId="77777777" w:rsidR="00FA374C" w:rsidRPr="00FA374C" w:rsidRDefault="00FA374C" w:rsidP="00FA374C">
            <w:pPr>
              <w:suppressAutoHyphens w:val="0"/>
              <w:jc w:val="both"/>
              <w:rPr>
                <w:rFonts w:ascii="Arial" w:hAnsi="Arial" w:cs="Arial"/>
                <w:b/>
                <w:bCs/>
                <w:i/>
                <w:iCs/>
                <w:lang w:val="ru-RU" w:eastAsia="en-US"/>
              </w:rPr>
            </w:pPr>
            <w:r w:rsidRPr="00FA374C">
              <w:rPr>
                <w:rFonts w:ascii="Arial" w:hAnsi="Arial" w:cs="Arial"/>
                <w:i/>
                <w:iCs/>
                <w:lang w:val="ru-RU" w:eastAsia="en-US"/>
              </w:rPr>
              <w:t>Електронска адреса понуђача (</w:t>
            </w:r>
            <w:r w:rsidRPr="00FA374C">
              <w:rPr>
                <w:rFonts w:ascii="Arial" w:hAnsi="Arial" w:cs="Arial"/>
                <w:i/>
                <w:iCs/>
                <w:lang w:val="en-US" w:eastAsia="en-US"/>
              </w:rPr>
              <w:t>e</w:t>
            </w:r>
            <w:r w:rsidRPr="00FA374C">
              <w:rPr>
                <w:rFonts w:ascii="Arial" w:hAnsi="Arial" w:cs="Arial"/>
                <w:i/>
                <w:iCs/>
                <w:lang w:val="ru-RU" w:eastAsia="en-US"/>
              </w:rPr>
              <w:t>-</w:t>
            </w:r>
            <w:r w:rsidRPr="00FA374C">
              <w:rPr>
                <w:rFonts w:ascii="Arial" w:hAnsi="Arial" w:cs="Arial"/>
                <w:i/>
                <w:iCs/>
                <w:lang w:val="en-US" w:eastAsia="en-US"/>
              </w:rPr>
              <w:t>mail</w:t>
            </w:r>
            <w:r w:rsidRPr="00FA374C">
              <w:rPr>
                <w:rFonts w:ascii="Arial" w:hAnsi="Arial" w:cs="Arial"/>
                <w:i/>
                <w:iCs/>
                <w:lang w:val="ru-RU" w:eastAsia="en-US"/>
              </w:rPr>
              <w:t>):</w:t>
            </w:r>
          </w:p>
          <w:p w14:paraId="52AAEFFF" w14:textId="77777777" w:rsidR="00FA374C" w:rsidRPr="00FA374C" w:rsidRDefault="00FA374C" w:rsidP="00FA374C">
            <w:pPr>
              <w:suppressAutoHyphens w:val="0"/>
              <w:jc w:val="both"/>
              <w:rPr>
                <w:rFonts w:ascii="Arial" w:hAnsi="Arial" w:cs="Arial"/>
                <w:b/>
                <w:bCs/>
                <w:i/>
                <w:iCs/>
                <w:lang w:val="ru-RU" w:eastAsia="en-U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02C5F922" w14:textId="77777777" w:rsidR="00FA374C" w:rsidRPr="00FA374C" w:rsidRDefault="00FA374C" w:rsidP="00FA374C">
            <w:pPr>
              <w:suppressAutoHyphens w:val="0"/>
              <w:snapToGrid w:val="0"/>
              <w:jc w:val="both"/>
              <w:rPr>
                <w:rFonts w:ascii="Arial" w:hAnsi="Arial" w:cs="Arial"/>
                <w:b/>
                <w:bCs/>
                <w:i/>
                <w:iCs/>
                <w:lang w:val="ru-RU" w:eastAsia="en-US"/>
              </w:rPr>
            </w:pPr>
          </w:p>
        </w:tc>
      </w:tr>
      <w:tr w:rsidR="00FA374C" w:rsidRPr="00FA374C" w14:paraId="0A98CA41" w14:textId="77777777" w:rsidTr="00420962">
        <w:trPr>
          <w:trHeight w:val="557"/>
        </w:trPr>
        <w:tc>
          <w:tcPr>
            <w:tcW w:w="4621" w:type="dxa"/>
            <w:gridSpan w:val="2"/>
            <w:tcBorders>
              <w:top w:val="single" w:sz="4" w:space="0" w:color="000000"/>
              <w:left w:val="single" w:sz="4" w:space="0" w:color="000000"/>
              <w:bottom w:val="single" w:sz="4" w:space="0" w:color="000000"/>
            </w:tcBorders>
            <w:shd w:val="clear" w:color="auto" w:fill="auto"/>
          </w:tcPr>
          <w:p w14:paraId="33A8C411"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i/>
                <w:iCs/>
                <w:lang w:val="en-US" w:eastAsia="en-US"/>
              </w:rPr>
              <w:t>Телефон:</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6C769EA8" w14:textId="77777777" w:rsidR="00FA374C" w:rsidRPr="00FA374C" w:rsidRDefault="00FA374C" w:rsidP="00FA374C">
            <w:pPr>
              <w:suppressAutoHyphens w:val="0"/>
              <w:snapToGrid w:val="0"/>
              <w:jc w:val="both"/>
              <w:rPr>
                <w:rFonts w:ascii="Arial" w:hAnsi="Arial" w:cs="Arial"/>
                <w:b/>
                <w:bCs/>
                <w:i/>
                <w:iCs/>
                <w:lang w:val="en-US" w:eastAsia="en-US"/>
              </w:rPr>
            </w:pPr>
          </w:p>
          <w:p w14:paraId="1DB1951C" w14:textId="77777777" w:rsidR="00FA374C" w:rsidRPr="00FA374C" w:rsidRDefault="00FA374C" w:rsidP="00FA374C">
            <w:pPr>
              <w:suppressAutoHyphens w:val="0"/>
              <w:jc w:val="both"/>
              <w:rPr>
                <w:rFonts w:ascii="Arial" w:hAnsi="Arial" w:cs="Arial"/>
                <w:b/>
                <w:bCs/>
                <w:i/>
                <w:iCs/>
                <w:lang w:val="en-US" w:eastAsia="en-US"/>
              </w:rPr>
            </w:pPr>
          </w:p>
          <w:p w14:paraId="40B2133C" w14:textId="77777777" w:rsidR="00FA374C" w:rsidRPr="00FA374C" w:rsidRDefault="00FA374C" w:rsidP="00FA374C">
            <w:pPr>
              <w:suppressAutoHyphens w:val="0"/>
              <w:jc w:val="both"/>
              <w:rPr>
                <w:rFonts w:ascii="Arial" w:hAnsi="Arial" w:cs="Arial"/>
                <w:b/>
                <w:bCs/>
                <w:i/>
                <w:iCs/>
                <w:lang w:val="en-US" w:eastAsia="en-US"/>
              </w:rPr>
            </w:pPr>
          </w:p>
        </w:tc>
      </w:tr>
      <w:tr w:rsidR="00FA374C" w:rsidRPr="00FA374C" w14:paraId="2478A868" w14:textId="77777777" w:rsidTr="00420962">
        <w:trPr>
          <w:trHeight w:val="530"/>
        </w:trPr>
        <w:tc>
          <w:tcPr>
            <w:tcW w:w="4621" w:type="dxa"/>
            <w:gridSpan w:val="2"/>
            <w:tcBorders>
              <w:top w:val="single" w:sz="4" w:space="0" w:color="000000"/>
              <w:left w:val="single" w:sz="4" w:space="0" w:color="000000"/>
              <w:bottom w:val="single" w:sz="4" w:space="0" w:color="000000"/>
            </w:tcBorders>
            <w:shd w:val="clear" w:color="auto" w:fill="auto"/>
          </w:tcPr>
          <w:p w14:paraId="2293D0D8"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i/>
                <w:iCs/>
                <w:lang w:val="en-US" w:eastAsia="en-US"/>
              </w:rPr>
              <w:t>Телефакс:</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1BBFAEE9" w14:textId="77777777" w:rsidR="00FA374C" w:rsidRPr="00FA374C" w:rsidRDefault="00FA374C" w:rsidP="00FA374C">
            <w:pPr>
              <w:suppressAutoHyphens w:val="0"/>
              <w:snapToGrid w:val="0"/>
              <w:jc w:val="both"/>
              <w:rPr>
                <w:rFonts w:ascii="Arial" w:hAnsi="Arial" w:cs="Arial"/>
                <w:b/>
                <w:bCs/>
                <w:i/>
                <w:iCs/>
                <w:lang w:val="en-US" w:eastAsia="en-US"/>
              </w:rPr>
            </w:pPr>
          </w:p>
          <w:p w14:paraId="23A5DC37" w14:textId="77777777" w:rsidR="00FA374C" w:rsidRPr="00FA374C" w:rsidRDefault="00FA374C" w:rsidP="00FA374C">
            <w:pPr>
              <w:suppressAutoHyphens w:val="0"/>
              <w:jc w:val="both"/>
              <w:rPr>
                <w:rFonts w:ascii="Arial" w:hAnsi="Arial" w:cs="Arial"/>
                <w:b/>
                <w:bCs/>
                <w:i/>
                <w:iCs/>
                <w:lang w:val="en-US" w:eastAsia="en-US"/>
              </w:rPr>
            </w:pPr>
          </w:p>
          <w:p w14:paraId="2CFDECF8" w14:textId="77777777" w:rsidR="00FA374C" w:rsidRPr="00FA374C" w:rsidRDefault="00FA374C" w:rsidP="00FA374C">
            <w:pPr>
              <w:suppressAutoHyphens w:val="0"/>
              <w:jc w:val="both"/>
              <w:rPr>
                <w:rFonts w:ascii="Arial" w:hAnsi="Arial" w:cs="Arial"/>
                <w:b/>
                <w:bCs/>
                <w:i/>
                <w:iCs/>
                <w:lang w:val="en-US" w:eastAsia="en-US"/>
              </w:rPr>
            </w:pPr>
          </w:p>
        </w:tc>
      </w:tr>
      <w:tr w:rsidR="00FA374C" w:rsidRPr="00FA374C" w14:paraId="241D18A5" w14:textId="77777777" w:rsidTr="00420962">
        <w:trPr>
          <w:trHeight w:val="593"/>
        </w:trPr>
        <w:tc>
          <w:tcPr>
            <w:tcW w:w="4621" w:type="dxa"/>
            <w:gridSpan w:val="2"/>
            <w:tcBorders>
              <w:top w:val="single" w:sz="4" w:space="0" w:color="000000"/>
              <w:left w:val="single" w:sz="4" w:space="0" w:color="000000"/>
              <w:bottom w:val="single" w:sz="4" w:space="0" w:color="000000"/>
            </w:tcBorders>
            <w:shd w:val="clear" w:color="auto" w:fill="auto"/>
          </w:tcPr>
          <w:p w14:paraId="43E16E1B" w14:textId="77777777" w:rsidR="00FA374C" w:rsidRPr="00FA374C" w:rsidRDefault="00FA374C" w:rsidP="00FA374C">
            <w:pPr>
              <w:suppressAutoHyphens w:val="0"/>
              <w:jc w:val="both"/>
              <w:rPr>
                <w:rFonts w:ascii="Arial" w:hAnsi="Arial" w:cs="Arial"/>
                <w:b/>
                <w:bCs/>
                <w:i/>
                <w:iCs/>
                <w:lang w:val="ru-RU" w:eastAsia="en-US"/>
              </w:rPr>
            </w:pPr>
            <w:r w:rsidRPr="00FA374C">
              <w:rPr>
                <w:rFonts w:ascii="Arial" w:hAnsi="Arial" w:cs="Arial"/>
                <w:i/>
                <w:iCs/>
                <w:lang w:val="ru-RU" w:eastAsia="en-US"/>
              </w:rPr>
              <w:t>Број рачуна понуђача и назив банке:</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3A49D0DC" w14:textId="77777777" w:rsidR="00FA374C" w:rsidRPr="00FA374C" w:rsidRDefault="00FA374C" w:rsidP="00FA374C">
            <w:pPr>
              <w:suppressAutoHyphens w:val="0"/>
              <w:snapToGrid w:val="0"/>
              <w:jc w:val="both"/>
              <w:rPr>
                <w:rFonts w:ascii="Arial" w:hAnsi="Arial" w:cs="Arial"/>
                <w:b/>
                <w:bCs/>
                <w:i/>
                <w:iCs/>
                <w:lang w:val="ru-RU" w:eastAsia="en-US"/>
              </w:rPr>
            </w:pPr>
          </w:p>
          <w:p w14:paraId="3CDE539A" w14:textId="77777777" w:rsidR="00FA374C" w:rsidRPr="00FA374C" w:rsidRDefault="00FA374C" w:rsidP="00FA374C">
            <w:pPr>
              <w:suppressAutoHyphens w:val="0"/>
              <w:jc w:val="both"/>
              <w:rPr>
                <w:rFonts w:ascii="Arial" w:hAnsi="Arial" w:cs="Arial"/>
                <w:b/>
                <w:bCs/>
                <w:i/>
                <w:iCs/>
                <w:lang w:val="ru-RU" w:eastAsia="en-US"/>
              </w:rPr>
            </w:pPr>
          </w:p>
          <w:p w14:paraId="3839FFF4" w14:textId="77777777" w:rsidR="00FA374C" w:rsidRPr="00FA374C" w:rsidRDefault="00FA374C" w:rsidP="00FA374C">
            <w:pPr>
              <w:suppressAutoHyphens w:val="0"/>
              <w:jc w:val="both"/>
              <w:rPr>
                <w:rFonts w:ascii="Arial" w:hAnsi="Arial" w:cs="Arial"/>
                <w:b/>
                <w:bCs/>
                <w:i/>
                <w:iCs/>
                <w:lang w:val="ru-RU" w:eastAsia="en-US"/>
              </w:rPr>
            </w:pPr>
          </w:p>
        </w:tc>
      </w:tr>
      <w:tr w:rsidR="00FA374C" w:rsidRPr="00FA374C" w14:paraId="2A46B4F0" w14:textId="77777777" w:rsidTr="00420962">
        <w:trPr>
          <w:trHeight w:val="593"/>
        </w:trPr>
        <w:tc>
          <w:tcPr>
            <w:tcW w:w="4621" w:type="dxa"/>
            <w:gridSpan w:val="2"/>
            <w:tcBorders>
              <w:top w:val="single" w:sz="4" w:space="0" w:color="000000"/>
              <w:left w:val="single" w:sz="4" w:space="0" w:color="000000"/>
              <w:bottom w:val="single" w:sz="4" w:space="0" w:color="000000"/>
            </w:tcBorders>
            <w:shd w:val="clear" w:color="auto" w:fill="auto"/>
          </w:tcPr>
          <w:p w14:paraId="0B474617" w14:textId="77777777" w:rsidR="00FA374C" w:rsidRPr="00FA374C" w:rsidRDefault="00FA374C" w:rsidP="00FA374C">
            <w:pPr>
              <w:suppressAutoHyphens w:val="0"/>
              <w:jc w:val="both"/>
              <w:rPr>
                <w:rFonts w:ascii="Arial" w:hAnsi="Arial" w:cs="Arial"/>
                <w:b/>
                <w:bCs/>
                <w:i/>
                <w:iCs/>
                <w:lang w:val="ru-RU" w:eastAsia="en-US"/>
              </w:rPr>
            </w:pPr>
            <w:r w:rsidRPr="00FA374C">
              <w:rPr>
                <w:rFonts w:ascii="Arial" w:hAnsi="Arial" w:cs="Arial"/>
                <w:i/>
                <w:iCs/>
                <w:lang w:val="ru-RU" w:eastAsia="en-US"/>
              </w:rPr>
              <w:t>Лице овлашћено за потписивање уговора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8589328" w14:textId="77777777" w:rsidR="00FA374C" w:rsidRPr="00FA374C" w:rsidRDefault="00FA374C" w:rsidP="00FA374C">
            <w:pPr>
              <w:suppressAutoHyphens w:val="0"/>
              <w:snapToGrid w:val="0"/>
              <w:ind w:firstLine="708"/>
              <w:jc w:val="both"/>
              <w:rPr>
                <w:rFonts w:ascii="Arial" w:hAnsi="Arial" w:cs="Arial"/>
                <w:b/>
                <w:bCs/>
                <w:i/>
                <w:iCs/>
                <w:lang w:val="ru-RU" w:eastAsia="en-US"/>
              </w:rPr>
            </w:pPr>
          </w:p>
          <w:p w14:paraId="09124538" w14:textId="77777777" w:rsidR="00FA374C" w:rsidRPr="00FA374C" w:rsidRDefault="00FA374C" w:rsidP="00FA374C">
            <w:pPr>
              <w:suppressAutoHyphens w:val="0"/>
              <w:ind w:firstLine="708"/>
              <w:jc w:val="both"/>
              <w:rPr>
                <w:rFonts w:ascii="Arial" w:hAnsi="Arial" w:cs="Arial"/>
                <w:b/>
                <w:bCs/>
                <w:i/>
                <w:iCs/>
                <w:lang w:val="ru-RU" w:eastAsia="en-US"/>
              </w:rPr>
            </w:pPr>
          </w:p>
          <w:p w14:paraId="1CF62719" w14:textId="77777777" w:rsidR="00FA374C" w:rsidRPr="00FA374C" w:rsidRDefault="00FA374C" w:rsidP="00FA374C">
            <w:pPr>
              <w:suppressAutoHyphens w:val="0"/>
              <w:ind w:firstLine="708"/>
              <w:jc w:val="both"/>
              <w:rPr>
                <w:rFonts w:ascii="Arial" w:hAnsi="Arial" w:cs="Arial"/>
                <w:b/>
                <w:bCs/>
                <w:i/>
                <w:iCs/>
                <w:lang w:val="ru-RU" w:eastAsia="en-US"/>
              </w:rPr>
            </w:pPr>
          </w:p>
        </w:tc>
      </w:tr>
      <w:tr w:rsidR="00FA374C" w:rsidRPr="00FA374C" w14:paraId="009E1B9C" w14:textId="77777777" w:rsidTr="00420962">
        <w:tc>
          <w:tcPr>
            <w:tcW w:w="465" w:type="dxa"/>
            <w:tcBorders>
              <w:top w:val="single" w:sz="4" w:space="0" w:color="000000"/>
              <w:left w:val="single" w:sz="4" w:space="0" w:color="000000"/>
              <w:bottom w:val="single" w:sz="4" w:space="0" w:color="000000"/>
            </w:tcBorders>
            <w:shd w:val="clear" w:color="auto" w:fill="auto"/>
          </w:tcPr>
          <w:p w14:paraId="75982045" w14:textId="77777777" w:rsidR="00FA374C" w:rsidRPr="00FA374C" w:rsidRDefault="00FA374C" w:rsidP="00FA374C">
            <w:pPr>
              <w:snapToGrid w:val="0"/>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14:paraId="681AE309" w14:textId="77777777" w:rsidR="00FA374C" w:rsidRPr="00FA374C" w:rsidRDefault="00FA374C" w:rsidP="00FA374C">
            <w:pPr>
              <w:jc w:val="both"/>
              <w:rPr>
                <w:rFonts w:ascii="Arial" w:eastAsia="TimesNewRomanPSMT" w:hAnsi="Arial" w:cs="Arial"/>
                <w:bCs/>
                <w:lang w:val="ru-RU"/>
              </w:rPr>
            </w:pPr>
            <w:r w:rsidRPr="00FA374C">
              <w:rPr>
                <w:rFonts w:ascii="Arial" w:hAnsi="Arial" w:cs="Arial"/>
                <w:i/>
                <w:iCs/>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6A84C6BB" w14:textId="77777777" w:rsidR="00FA374C" w:rsidRPr="00FA374C" w:rsidRDefault="00FA374C" w:rsidP="00FA374C">
            <w:pPr>
              <w:snapToGrid w:val="0"/>
              <w:rPr>
                <w:rFonts w:ascii="Arial" w:hAnsi="Arial" w:cs="Arial"/>
                <w:i/>
                <w:iCs/>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 xml:space="preserve">. </w:t>
            </w:r>
          </w:p>
          <w:p w14:paraId="02C8D472" w14:textId="77777777" w:rsidR="00FA374C" w:rsidRPr="00FA374C" w:rsidRDefault="00FA374C" w:rsidP="00FA374C">
            <w:pPr>
              <w:snapToGrid w:val="0"/>
              <w:rPr>
                <w:rFonts w:ascii="Arial" w:hAnsi="Arial" w:cs="Arial"/>
                <w:i/>
                <w:iCs/>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 xml:space="preserve">. </w:t>
            </w:r>
          </w:p>
          <w:p w14:paraId="6D8ACB17" w14:textId="77777777" w:rsidR="00FA374C" w:rsidRPr="00FA374C" w:rsidRDefault="00FA374C" w:rsidP="00FA374C">
            <w:pPr>
              <w:snapToGrid w:val="0"/>
              <w:jc w:val="both"/>
              <w:rPr>
                <w:rFonts w:ascii="Arial" w:eastAsia="TimesNewRomanPSMT" w:hAnsi="Arial" w:cs="Arial"/>
                <w:b/>
                <w:bCs/>
                <w:lang w:val="ru-RU"/>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w:t>
            </w:r>
          </w:p>
        </w:tc>
      </w:tr>
    </w:tbl>
    <w:p w14:paraId="4C95E997" w14:textId="77777777" w:rsidR="00FA374C" w:rsidRPr="00FA374C" w:rsidRDefault="00FA374C" w:rsidP="00FA374C">
      <w:pPr>
        <w:suppressAutoHyphens w:val="0"/>
        <w:jc w:val="both"/>
        <w:rPr>
          <w:rFonts w:ascii="Arial" w:hAnsi="Arial" w:cs="Arial"/>
          <w:lang w:val="en-US" w:eastAsia="en-US"/>
        </w:rPr>
      </w:pPr>
    </w:p>
    <w:p w14:paraId="2E2F2F5B" w14:textId="77777777" w:rsidR="00FA374C" w:rsidRPr="00FA374C" w:rsidRDefault="00FA374C" w:rsidP="00FA374C">
      <w:pPr>
        <w:suppressAutoHyphens w:val="0"/>
        <w:jc w:val="both"/>
        <w:rPr>
          <w:rFonts w:ascii="Arial" w:hAnsi="Arial" w:cs="Arial"/>
          <w:lang w:val="en-US" w:eastAsia="en-US"/>
        </w:rPr>
      </w:pPr>
    </w:p>
    <w:p w14:paraId="633891C5" w14:textId="77777777" w:rsidR="00FA374C" w:rsidRPr="00FA374C" w:rsidRDefault="00FA374C" w:rsidP="00FA374C">
      <w:pPr>
        <w:suppressAutoHyphens w:val="0"/>
        <w:jc w:val="both"/>
        <w:rPr>
          <w:rFonts w:ascii="Arial" w:hAnsi="Arial" w:cs="Arial"/>
          <w:lang w:val="en-US" w:eastAsia="en-US"/>
        </w:rPr>
      </w:pPr>
    </w:p>
    <w:p w14:paraId="0C3D18FF" w14:textId="77777777" w:rsidR="00FA374C" w:rsidRPr="00FA374C" w:rsidRDefault="00FA374C" w:rsidP="00FA374C">
      <w:pPr>
        <w:suppressAutoHyphens w:val="0"/>
        <w:jc w:val="both"/>
        <w:rPr>
          <w:rFonts w:ascii="Arial" w:hAnsi="Arial" w:cs="Arial"/>
          <w:lang w:val="en-US" w:eastAsia="en-US"/>
        </w:rPr>
      </w:pPr>
    </w:p>
    <w:p w14:paraId="1EF4ADBB" w14:textId="77777777" w:rsidR="00FA374C" w:rsidRPr="00FA374C" w:rsidRDefault="00FA374C" w:rsidP="00FA374C">
      <w:pPr>
        <w:suppressAutoHyphens w:val="0"/>
        <w:jc w:val="both"/>
        <w:rPr>
          <w:rFonts w:ascii="Arial" w:eastAsia="TimesNewRomanPSMT" w:hAnsi="Arial" w:cs="Arial"/>
          <w:b/>
          <w:bCs/>
          <w:i/>
          <w:iCs/>
          <w:lang w:val="en-US" w:eastAsia="en-US"/>
        </w:rPr>
      </w:pPr>
      <w:r w:rsidRPr="00FA374C">
        <w:rPr>
          <w:rFonts w:ascii="Arial" w:eastAsia="TimesNewRomanPSMT" w:hAnsi="Arial" w:cs="Arial"/>
          <w:b/>
          <w:bCs/>
          <w:i/>
          <w:iCs/>
          <w:lang w:val="en-US" w:eastAsia="en-US"/>
        </w:rPr>
        <w:t xml:space="preserve">2) ПОНУДУ ПОДНОСИ: </w:t>
      </w:r>
    </w:p>
    <w:p w14:paraId="2BB9902A" w14:textId="77777777" w:rsidR="00FA374C" w:rsidRPr="00FA374C" w:rsidRDefault="00FA374C" w:rsidP="00FA374C">
      <w:pPr>
        <w:suppressAutoHyphens w:val="0"/>
        <w:jc w:val="both"/>
        <w:rPr>
          <w:rFonts w:ascii="Arial" w:hAnsi="Arial" w:cs="Arial"/>
          <w:lang w:val="en-US" w:eastAsia="en-US"/>
        </w:rPr>
      </w:pPr>
    </w:p>
    <w:tbl>
      <w:tblPr>
        <w:tblW w:w="0" w:type="auto"/>
        <w:tblInd w:w="-20" w:type="dxa"/>
        <w:tblLayout w:type="fixed"/>
        <w:tblLook w:val="0000" w:firstRow="0" w:lastRow="0" w:firstColumn="0" w:lastColumn="0" w:noHBand="0" w:noVBand="0"/>
      </w:tblPr>
      <w:tblGrid>
        <w:gridCol w:w="9282"/>
      </w:tblGrid>
      <w:tr w:rsidR="00FA374C" w:rsidRPr="00FA374C" w14:paraId="60C8B991" w14:textId="77777777" w:rsidTr="0042096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8DC5BB3" w14:textId="77777777" w:rsidR="00FA374C" w:rsidRPr="00FA374C" w:rsidRDefault="00FA374C" w:rsidP="00FA374C">
            <w:pPr>
              <w:suppressAutoHyphens w:val="0"/>
              <w:snapToGrid w:val="0"/>
              <w:jc w:val="center"/>
              <w:rPr>
                <w:rFonts w:ascii="Arial" w:hAnsi="Arial" w:cs="Arial"/>
                <w:lang w:val="en-US" w:eastAsia="en-US"/>
              </w:rPr>
            </w:pPr>
          </w:p>
          <w:p w14:paraId="08B69D99" w14:textId="77777777" w:rsidR="00FA374C" w:rsidRPr="00FA374C" w:rsidRDefault="00FA374C" w:rsidP="00FA374C">
            <w:pPr>
              <w:suppressAutoHyphens w:val="0"/>
              <w:jc w:val="center"/>
              <w:rPr>
                <w:rFonts w:ascii="Arial" w:eastAsia="TimesNewRomanPSMT" w:hAnsi="Arial" w:cs="Arial"/>
                <w:b/>
                <w:bCs/>
                <w:lang w:val="en-US" w:eastAsia="en-US"/>
              </w:rPr>
            </w:pPr>
            <w:r w:rsidRPr="00FA374C">
              <w:rPr>
                <w:rFonts w:ascii="Arial" w:eastAsia="TimesNewRomanPSMT" w:hAnsi="Arial" w:cs="Arial"/>
                <w:b/>
                <w:bCs/>
                <w:lang w:val="en-US" w:eastAsia="en-US"/>
              </w:rPr>
              <w:lastRenderedPageBreak/>
              <w:t xml:space="preserve">А) САМОСТАЛНО </w:t>
            </w:r>
          </w:p>
        </w:tc>
      </w:tr>
      <w:tr w:rsidR="00FA374C" w:rsidRPr="00FA374C" w14:paraId="08061FDF" w14:textId="77777777" w:rsidTr="0042096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83D85B" w14:textId="77777777" w:rsidR="00FA374C" w:rsidRPr="00FA374C" w:rsidRDefault="00FA374C" w:rsidP="00FA374C">
            <w:pPr>
              <w:suppressAutoHyphens w:val="0"/>
              <w:snapToGrid w:val="0"/>
              <w:jc w:val="center"/>
              <w:rPr>
                <w:rFonts w:ascii="Arial" w:eastAsia="TimesNewRomanPSMT" w:hAnsi="Arial" w:cs="Arial"/>
                <w:b/>
                <w:bCs/>
                <w:lang w:val="en-US" w:eastAsia="en-US"/>
              </w:rPr>
            </w:pPr>
          </w:p>
          <w:p w14:paraId="500FC505" w14:textId="77777777" w:rsidR="00FA374C" w:rsidRPr="00FA374C" w:rsidRDefault="00FA374C" w:rsidP="00FA374C">
            <w:pPr>
              <w:suppressAutoHyphens w:val="0"/>
              <w:jc w:val="center"/>
              <w:rPr>
                <w:rFonts w:ascii="Arial" w:eastAsia="TimesNewRomanPSMT" w:hAnsi="Arial" w:cs="Arial"/>
                <w:b/>
                <w:bCs/>
                <w:lang w:val="en-US" w:eastAsia="en-US"/>
              </w:rPr>
            </w:pPr>
            <w:r w:rsidRPr="00FA374C">
              <w:rPr>
                <w:rFonts w:ascii="Arial" w:eastAsia="TimesNewRomanPSMT" w:hAnsi="Arial" w:cs="Arial"/>
                <w:b/>
                <w:bCs/>
                <w:lang w:val="en-US" w:eastAsia="en-US"/>
              </w:rPr>
              <w:t>Б) СА ПОДИЗВОЂАЧЕМ</w:t>
            </w:r>
          </w:p>
        </w:tc>
      </w:tr>
      <w:tr w:rsidR="00FA374C" w:rsidRPr="00FA374C" w14:paraId="7D2A33C1" w14:textId="77777777" w:rsidTr="0042096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E015353" w14:textId="77777777" w:rsidR="00FA374C" w:rsidRPr="00FA374C" w:rsidRDefault="00FA374C" w:rsidP="00FA374C">
            <w:pPr>
              <w:suppressAutoHyphens w:val="0"/>
              <w:snapToGrid w:val="0"/>
              <w:jc w:val="center"/>
              <w:rPr>
                <w:rFonts w:ascii="Arial" w:eastAsia="TimesNewRomanPSMT" w:hAnsi="Arial" w:cs="Arial"/>
                <w:b/>
                <w:bCs/>
                <w:lang w:val="en-US" w:eastAsia="en-US"/>
              </w:rPr>
            </w:pPr>
          </w:p>
          <w:p w14:paraId="43E68286" w14:textId="77777777" w:rsidR="00FA374C" w:rsidRPr="00FA374C" w:rsidRDefault="00FA374C" w:rsidP="00FA374C">
            <w:pPr>
              <w:suppressAutoHyphens w:val="0"/>
              <w:jc w:val="center"/>
              <w:rPr>
                <w:rFonts w:ascii="Arial" w:hAnsi="Arial" w:cs="Arial"/>
                <w:b/>
                <w:i/>
                <w:iCs/>
                <w:lang w:val="ru-RU" w:eastAsia="en-US"/>
              </w:rPr>
            </w:pPr>
            <w:r w:rsidRPr="00FA374C">
              <w:rPr>
                <w:rFonts w:ascii="Arial" w:eastAsia="TimesNewRomanPSMT" w:hAnsi="Arial" w:cs="Arial"/>
                <w:b/>
                <w:bCs/>
                <w:lang w:val="en-US" w:eastAsia="en-US"/>
              </w:rPr>
              <w:t>В) КАО ЗАЈЕДНИЧКУ ПОНУДУ</w:t>
            </w:r>
          </w:p>
        </w:tc>
      </w:tr>
    </w:tbl>
    <w:p w14:paraId="57107497" w14:textId="77777777" w:rsidR="00FA374C" w:rsidRPr="00FA374C" w:rsidRDefault="00FA374C" w:rsidP="00FA374C">
      <w:pPr>
        <w:suppressAutoHyphens w:val="0"/>
        <w:jc w:val="both"/>
        <w:rPr>
          <w:rFonts w:ascii="Arial" w:hAnsi="Arial" w:cs="Arial"/>
          <w:b/>
          <w:i/>
          <w:iCs/>
          <w:lang w:val="ru-RU" w:eastAsia="en-US"/>
        </w:rPr>
      </w:pPr>
    </w:p>
    <w:p w14:paraId="2D5599E7" w14:textId="77777777" w:rsidR="00FA374C" w:rsidRPr="00F17D83" w:rsidRDefault="00FA374C" w:rsidP="00FA374C">
      <w:pPr>
        <w:suppressAutoHyphens w:val="0"/>
        <w:jc w:val="both"/>
        <w:rPr>
          <w:rFonts w:ascii="Arial" w:eastAsia="TimesNewRomanPSMT" w:hAnsi="Arial" w:cs="Arial"/>
          <w:bCs/>
          <w:sz w:val="20"/>
          <w:szCs w:val="20"/>
          <w:lang w:val="ru-RU" w:eastAsia="en-US"/>
        </w:rPr>
      </w:pPr>
      <w:r w:rsidRPr="00FA374C">
        <w:rPr>
          <w:rFonts w:ascii="Arial" w:hAnsi="Arial" w:cs="Arial"/>
          <w:b/>
          <w:i/>
          <w:iCs/>
          <w:sz w:val="20"/>
          <w:szCs w:val="20"/>
          <w:lang w:val="ru-RU" w:eastAsia="en-US"/>
        </w:rPr>
        <w:t>Напомена:</w:t>
      </w:r>
      <w:r w:rsidRPr="00FA374C">
        <w:rPr>
          <w:rFonts w:ascii="Arial" w:hAnsi="Arial" w:cs="Arial"/>
          <w:i/>
          <w:iCs/>
          <w:sz w:val="20"/>
          <w:szCs w:val="20"/>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7FDEC9D" w14:textId="77777777" w:rsidR="00FA374C" w:rsidRPr="00F17D83" w:rsidRDefault="00FA374C" w:rsidP="00FA374C">
      <w:pPr>
        <w:suppressAutoHyphens w:val="0"/>
        <w:jc w:val="both"/>
        <w:rPr>
          <w:rFonts w:ascii="Arial" w:eastAsia="TimesNewRomanPSMT" w:hAnsi="Arial" w:cs="Arial"/>
          <w:bCs/>
          <w:lang w:val="ru-RU" w:eastAsia="en-US"/>
        </w:rPr>
      </w:pPr>
    </w:p>
    <w:p w14:paraId="736B17A0" w14:textId="77777777" w:rsidR="00FA374C" w:rsidRPr="00FA374C" w:rsidRDefault="00FA374C" w:rsidP="00FA374C">
      <w:pPr>
        <w:suppressAutoHyphens w:val="0"/>
        <w:jc w:val="both"/>
        <w:rPr>
          <w:rFonts w:ascii="Arial" w:eastAsia="TimesNewRomanPSMT" w:hAnsi="Arial" w:cs="Arial"/>
          <w:b/>
          <w:bCs/>
          <w:i/>
          <w:lang w:val="en-US" w:eastAsia="en-US"/>
        </w:rPr>
      </w:pPr>
      <w:r w:rsidRPr="00FA374C">
        <w:rPr>
          <w:rFonts w:ascii="Arial" w:eastAsia="TimesNewRomanPSMT" w:hAnsi="Arial" w:cs="Arial"/>
          <w:b/>
          <w:bCs/>
          <w:i/>
          <w:lang w:eastAsia="en-US"/>
        </w:rPr>
        <w:t xml:space="preserve">3) </w:t>
      </w:r>
      <w:r w:rsidRPr="00FA374C">
        <w:rPr>
          <w:rFonts w:ascii="Arial" w:eastAsia="TimesNewRomanPSMT" w:hAnsi="Arial" w:cs="Arial"/>
          <w:b/>
          <w:bCs/>
          <w:i/>
          <w:lang w:val="en-US" w:eastAsia="en-US"/>
        </w:rPr>
        <w:t xml:space="preserve">ПОДАЦИ О ПОДИЗВОЂАЧУ </w:t>
      </w:r>
    </w:p>
    <w:p w14:paraId="6E765819" w14:textId="77777777" w:rsidR="00FA374C" w:rsidRPr="00FA374C" w:rsidRDefault="00FA374C" w:rsidP="00FA374C">
      <w:pPr>
        <w:suppressAutoHyphens w:val="0"/>
        <w:jc w:val="both"/>
        <w:rPr>
          <w:rFonts w:ascii="Arial" w:eastAsia="TimesNewRomanPSMT" w:hAnsi="Arial" w:cs="Arial"/>
          <w:b/>
          <w:bCs/>
          <w:i/>
          <w:lang w:val="en-US" w:eastAsia="en-US"/>
        </w:rPr>
      </w:pPr>
    </w:p>
    <w:p w14:paraId="4D1EA467" w14:textId="77777777" w:rsidR="00FA374C" w:rsidRPr="00FA374C" w:rsidRDefault="00FA374C" w:rsidP="00FA374C">
      <w:pPr>
        <w:suppressAutoHyphens w:val="0"/>
        <w:jc w:val="both"/>
        <w:rPr>
          <w:rFonts w:ascii="Arial" w:hAnsi="Arial" w:cs="Arial"/>
          <w:lang w:val="en-US" w:eastAsia="en-US"/>
        </w:rPr>
      </w:pPr>
      <w:r w:rsidRPr="00FA374C">
        <w:rPr>
          <w:rFonts w:ascii="Arial" w:eastAsia="TimesNewRomanPSMT" w:hAnsi="Arial" w:cs="Arial"/>
          <w:b/>
          <w:bCs/>
          <w:i/>
          <w:lang w:val="en-US" w:eastAsia="en-US"/>
        </w:rPr>
        <w:tab/>
      </w:r>
    </w:p>
    <w:tbl>
      <w:tblPr>
        <w:tblW w:w="9282" w:type="dxa"/>
        <w:tblInd w:w="-20" w:type="dxa"/>
        <w:tblLayout w:type="fixed"/>
        <w:tblLook w:val="0000" w:firstRow="0" w:lastRow="0" w:firstColumn="0" w:lastColumn="0" w:noHBand="0" w:noVBand="0"/>
      </w:tblPr>
      <w:tblGrid>
        <w:gridCol w:w="465"/>
        <w:gridCol w:w="4219"/>
        <w:gridCol w:w="304"/>
        <w:gridCol w:w="4294"/>
      </w:tblGrid>
      <w:tr w:rsidR="00FA374C" w:rsidRPr="00FA374C" w14:paraId="2DA4715D" w14:textId="77777777" w:rsidTr="00420962">
        <w:tc>
          <w:tcPr>
            <w:tcW w:w="465" w:type="dxa"/>
            <w:tcBorders>
              <w:top w:val="single" w:sz="4" w:space="0" w:color="000000"/>
              <w:left w:val="single" w:sz="4" w:space="0" w:color="000000"/>
              <w:bottom w:val="single" w:sz="4" w:space="0" w:color="000000"/>
            </w:tcBorders>
            <w:shd w:val="clear" w:color="auto" w:fill="auto"/>
          </w:tcPr>
          <w:p w14:paraId="2B95DDDC" w14:textId="77777777" w:rsidR="00FA374C" w:rsidRPr="00FA374C" w:rsidRDefault="00FA374C" w:rsidP="00FA374C">
            <w:pPr>
              <w:suppressAutoHyphens w:val="0"/>
              <w:snapToGrid w:val="0"/>
              <w:jc w:val="both"/>
              <w:rPr>
                <w:rFonts w:ascii="Arial" w:hAnsi="Arial" w:cs="Arial"/>
                <w:lang w:val="en-US" w:eastAsia="en-US"/>
              </w:rPr>
            </w:pPr>
          </w:p>
          <w:p w14:paraId="2F6CFD9D" w14:textId="77777777" w:rsidR="00FA374C" w:rsidRPr="00FA374C" w:rsidRDefault="00FA374C" w:rsidP="00FA374C">
            <w:pPr>
              <w:suppressAutoHyphens w:val="0"/>
              <w:jc w:val="both"/>
              <w:rPr>
                <w:rFonts w:ascii="Arial" w:eastAsia="TimesNewRomanPSMT" w:hAnsi="Arial" w:cs="Arial"/>
                <w:bCs/>
                <w:i/>
                <w:lang w:val="en-US" w:eastAsia="en-US"/>
              </w:rPr>
            </w:pPr>
            <w:r w:rsidRPr="00FA374C">
              <w:rPr>
                <w:rFonts w:ascii="Arial" w:eastAsia="TimesNewRomanPSMT" w:hAnsi="Arial" w:cs="Arial"/>
                <w:bCs/>
                <w:i/>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034A4ED3"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54BE9F83"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FFA3A89"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28C13824"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189DBD3A"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67115A3"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eastAsia="TimesNewRomanPSMT" w:hAnsi="Arial" w:cs="Arial"/>
                <w:bCs/>
                <w:i/>
                <w:lang w:val="en-US" w:eastAsia="en-US"/>
              </w:rPr>
              <w:t xml:space="preserve">Врста правног лица: </w:t>
            </w:r>
            <w:r w:rsidRPr="00FA374C">
              <w:rPr>
                <w:rFonts w:ascii="Arial" w:eastAsia="TimesNewRomanPSMT" w:hAnsi="Arial" w:cs="Arial"/>
                <w:bCs/>
                <w:i/>
                <w:color w:val="00B0F0"/>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B57F790"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7DFF1ED9" w14:textId="77777777" w:rsidTr="00420962">
        <w:tc>
          <w:tcPr>
            <w:tcW w:w="465" w:type="dxa"/>
            <w:tcBorders>
              <w:top w:val="single" w:sz="4" w:space="0" w:color="000000"/>
              <w:left w:val="single" w:sz="4" w:space="0" w:color="000000"/>
              <w:bottom w:val="single" w:sz="4" w:space="0" w:color="000000"/>
            </w:tcBorders>
            <w:shd w:val="clear" w:color="auto" w:fill="auto"/>
          </w:tcPr>
          <w:p w14:paraId="1793750D"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0EFE4180"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B2393CE"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2EEA2A8A"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86ECEC4"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4366A86E" w14:textId="77777777" w:rsidTr="00420962">
        <w:tc>
          <w:tcPr>
            <w:tcW w:w="465" w:type="dxa"/>
            <w:tcBorders>
              <w:top w:val="single" w:sz="4" w:space="0" w:color="000000"/>
              <w:left w:val="single" w:sz="4" w:space="0" w:color="000000"/>
              <w:bottom w:val="single" w:sz="4" w:space="0" w:color="000000"/>
            </w:tcBorders>
            <w:shd w:val="clear" w:color="auto" w:fill="auto"/>
          </w:tcPr>
          <w:p w14:paraId="3F4F6F61"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6570C283"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1E31978"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7054F06D"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5986BA7"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3E082C5E" w14:textId="77777777" w:rsidTr="00420962">
        <w:tc>
          <w:tcPr>
            <w:tcW w:w="465" w:type="dxa"/>
            <w:tcBorders>
              <w:top w:val="single" w:sz="4" w:space="0" w:color="000000"/>
              <w:left w:val="single" w:sz="4" w:space="0" w:color="000000"/>
              <w:bottom w:val="single" w:sz="4" w:space="0" w:color="000000"/>
            </w:tcBorders>
            <w:shd w:val="clear" w:color="auto" w:fill="auto"/>
          </w:tcPr>
          <w:p w14:paraId="545857BB"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5C2A7D9E"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5220AAF"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6600D82E"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972392C"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2B64316C" w14:textId="77777777" w:rsidTr="00420962">
        <w:tc>
          <w:tcPr>
            <w:tcW w:w="465" w:type="dxa"/>
            <w:tcBorders>
              <w:top w:val="single" w:sz="4" w:space="0" w:color="000000"/>
              <w:left w:val="single" w:sz="4" w:space="0" w:color="000000"/>
              <w:bottom w:val="single" w:sz="4" w:space="0" w:color="000000"/>
            </w:tcBorders>
            <w:shd w:val="clear" w:color="auto" w:fill="auto"/>
          </w:tcPr>
          <w:p w14:paraId="5A9AF4C1"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5AC6B74"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42A304BA"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2F92745"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36796929" w14:textId="77777777" w:rsidTr="00420962">
        <w:tc>
          <w:tcPr>
            <w:tcW w:w="465" w:type="dxa"/>
            <w:tcBorders>
              <w:top w:val="single" w:sz="4" w:space="0" w:color="000000"/>
              <w:left w:val="single" w:sz="4" w:space="0" w:color="000000"/>
              <w:bottom w:val="single" w:sz="4" w:space="0" w:color="000000"/>
            </w:tcBorders>
            <w:shd w:val="clear" w:color="auto" w:fill="auto"/>
          </w:tcPr>
          <w:p w14:paraId="3DC8CE49"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B9E8D07"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6C951C75"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F71A952"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02DDE95B" w14:textId="77777777" w:rsidTr="00420962">
        <w:tc>
          <w:tcPr>
            <w:tcW w:w="465" w:type="dxa"/>
            <w:tcBorders>
              <w:top w:val="single" w:sz="4" w:space="0" w:color="000000"/>
              <w:left w:val="single" w:sz="4" w:space="0" w:color="000000"/>
              <w:bottom w:val="single" w:sz="4" w:space="0" w:color="000000"/>
            </w:tcBorders>
            <w:shd w:val="clear" w:color="auto" w:fill="auto"/>
          </w:tcPr>
          <w:p w14:paraId="6AC4107A" w14:textId="77777777" w:rsidR="00FA374C" w:rsidRPr="00FA374C" w:rsidRDefault="00FA374C" w:rsidP="00FA374C">
            <w:pPr>
              <w:suppressAutoHyphens w:val="0"/>
              <w:snapToGrid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EB8F634"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18CA1996"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C444A2A"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0A993A9F" w14:textId="77777777" w:rsidTr="00420962">
        <w:tc>
          <w:tcPr>
            <w:tcW w:w="465" w:type="dxa"/>
            <w:tcBorders>
              <w:top w:val="single" w:sz="4" w:space="0" w:color="000000"/>
              <w:left w:val="single" w:sz="4" w:space="0" w:color="000000"/>
              <w:bottom w:val="single" w:sz="4" w:space="0" w:color="000000"/>
            </w:tcBorders>
            <w:shd w:val="clear" w:color="auto" w:fill="auto"/>
          </w:tcPr>
          <w:p w14:paraId="164DEF19"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46DA5DE9" w14:textId="77777777" w:rsidR="00FA374C" w:rsidRPr="00FA374C" w:rsidRDefault="00FA374C" w:rsidP="00FA374C">
            <w:pPr>
              <w:suppressAutoHyphens w:val="0"/>
              <w:jc w:val="both"/>
              <w:rPr>
                <w:rFonts w:ascii="Arial" w:eastAsia="TimesNewRomanPSMT" w:hAnsi="Arial" w:cs="Arial"/>
                <w:bCs/>
                <w:i/>
                <w:lang w:val="en-US" w:eastAsia="en-US"/>
              </w:rPr>
            </w:pPr>
            <w:r w:rsidRPr="00FA374C">
              <w:rPr>
                <w:rFonts w:ascii="Arial" w:eastAsia="TimesNewRomanPSMT" w:hAnsi="Arial" w:cs="Arial"/>
                <w:bCs/>
                <w:i/>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42519D98"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5017A3EA"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5F81DBA"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1974470C" w14:textId="77777777" w:rsidTr="00420962">
        <w:trPr>
          <w:trHeight w:val="512"/>
        </w:trPr>
        <w:tc>
          <w:tcPr>
            <w:tcW w:w="465" w:type="dxa"/>
            <w:tcBorders>
              <w:top w:val="single" w:sz="4" w:space="0" w:color="000000"/>
              <w:left w:val="single" w:sz="4" w:space="0" w:color="000000"/>
              <w:bottom w:val="single" w:sz="4" w:space="0" w:color="000000"/>
            </w:tcBorders>
            <w:shd w:val="clear" w:color="auto" w:fill="auto"/>
          </w:tcPr>
          <w:p w14:paraId="336A9544"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AED31B0"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eastAsia="TimesNewRomanPSMT" w:hAnsi="Arial" w:cs="Arial"/>
                <w:bCs/>
                <w:i/>
                <w:lang w:val="en-US" w:eastAsia="en-US"/>
              </w:rPr>
              <w:t xml:space="preserve">Врста правног лица: </w:t>
            </w:r>
            <w:r w:rsidRPr="00FA374C">
              <w:rPr>
                <w:rFonts w:ascii="Arial" w:eastAsia="TimesNewRomanPSMT" w:hAnsi="Arial" w:cs="Arial"/>
                <w:bCs/>
                <w:i/>
                <w:color w:val="00B0F0"/>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897FA91"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40050A44" w14:textId="77777777" w:rsidTr="00420962">
        <w:tc>
          <w:tcPr>
            <w:tcW w:w="465" w:type="dxa"/>
            <w:tcBorders>
              <w:top w:val="single" w:sz="4" w:space="0" w:color="000000"/>
              <w:left w:val="single" w:sz="4" w:space="0" w:color="000000"/>
              <w:bottom w:val="single" w:sz="4" w:space="0" w:color="000000"/>
            </w:tcBorders>
            <w:shd w:val="clear" w:color="auto" w:fill="auto"/>
          </w:tcPr>
          <w:p w14:paraId="1CD65DF2"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66DEC46F"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B22C705"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5039C57C"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35A0880"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7AD3E62E" w14:textId="77777777" w:rsidTr="00420962">
        <w:tc>
          <w:tcPr>
            <w:tcW w:w="465" w:type="dxa"/>
            <w:tcBorders>
              <w:top w:val="single" w:sz="4" w:space="0" w:color="000000"/>
              <w:left w:val="single" w:sz="4" w:space="0" w:color="000000"/>
              <w:bottom w:val="single" w:sz="4" w:space="0" w:color="000000"/>
            </w:tcBorders>
            <w:shd w:val="clear" w:color="auto" w:fill="auto"/>
          </w:tcPr>
          <w:p w14:paraId="1C679E88"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4E399A5A"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2E34B76"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34D29C66"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EC6C72E"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638AECD9" w14:textId="77777777" w:rsidTr="00420962">
        <w:tc>
          <w:tcPr>
            <w:tcW w:w="465" w:type="dxa"/>
            <w:tcBorders>
              <w:top w:val="single" w:sz="4" w:space="0" w:color="000000"/>
              <w:left w:val="single" w:sz="4" w:space="0" w:color="000000"/>
              <w:bottom w:val="single" w:sz="4" w:space="0" w:color="000000"/>
            </w:tcBorders>
            <w:shd w:val="clear" w:color="auto" w:fill="auto"/>
          </w:tcPr>
          <w:p w14:paraId="2E3274F0"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60BCE956"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A507364"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0B67936E"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F8F9D1C"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1D7A8702" w14:textId="77777777" w:rsidTr="00420962">
        <w:tc>
          <w:tcPr>
            <w:tcW w:w="465" w:type="dxa"/>
            <w:tcBorders>
              <w:top w:val="single" w:sz="4" w:space="0" w:color="000000"/>
              <w:left w:val="single" w:sz="4" w:space="0" w:color="000000"/>
              <w:bottom w:val="single" w:sz="4" w:space="0" w:color="000000"/>
            </w:tcBorders>
            <w:shd w:val="clear" w:color="auto" w:fill="auto"/>
          </w:tcPr>
          <w:p w14:paraId="63AD2B14"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55A8DD6"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7E000FF9"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371BD5D"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0B05E5D5" w14:textId="77777777" w:rsidTr="00420962">
        <w:tc>
          <w:tcPr>
            <w:tcW w:w="465" w:type="dxa"/>
            <w:tcBorders>
              <w:top w:val="single" w:sz="4" w:space="0" w:color="000000"/>
              <w:left w:val="single" w:sz="4" w:space="0" w:color="000000"/>
              <w:bottom w:val="single" w:sz="4" w:space="0" w:color="000000"/>
            </w:tcBorders>
            <w:shd w:val="clear" w:color="auto" w:fill="auto"/>
          </w:tcPr>
          <w:p w14:paraId="009A12A0"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1C92EC3"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0E13AFE2"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44F2331"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48500CA8" w14:textId="77777777" w:rsidTr="00420962">
        <w:tc>
          <w:tcPr>
            <w:tcW w:w="465" w:type="dxa"/>
            <w:tcBorders>
              <w:top w:val="single" w:sz="4" w:space="0" w:color="000000"/>
              <w:left w:val="single" w:sz="4" w:space="0" w:color="000000"/>
              <w:bottom w:val="single" w:sz="4" w:space="0" w:color="000000"/>
            </w:tcBorders>
            <w:shd w:val="clear" w:color="auto" w:fill="auto"/>
          </w:tcPr>
          <w:p w14:paraId="7C4EE219" w14:textId="77777777" w:rsidR="00FA374C" w:rsidRPr="00FA374C" w:rsidRDefault="00FA374C" w:rsidP="00FA374C">
            <w:pPr>
              <w:suppressAutoHyphens w:val="0"/>
              <w:snapToGrid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944C6BD"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5E89273C"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lastRenderedPageBreak/>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EB31C43"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2E271F5F" w14:textId="77777777" w:rsidTr="00420962">
        <w:tc>
          <w:tcPr>
            <w:tcW w:w="465" w:type="dxa"/>
            <w:tcBorders>
              <w:top w:val="single" w:sz="4" w:space="0" w:color="000000"/>
              <w:left w:val="single" w:sz="4" w:space="0" w:color="000000"/>
              <w:bottom w:val="single" w:sz="4" w:space="0" w:color="000000"/>
            </w:tcBorders>
            <w:shd w:val="clear" w:color="auto" w:fill="auto"/>
          </w:tcPr>
          <w:p w14:paraId="42026C76" w14:textId="77777777" w:rsidR="00FA374C" w:rsidRPr="00FA374C" w:rsidRDefault="00FA374C" w:rsidP="00FA374C">
            <w:pPr>
              <w:snapToGrid w:val="0"/>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14:paraId="7207C621" w14:textId="77777777" w:rsidR="00FA374C" w:rsidRPr="00FA374C" w:rsidRDefault="00FA374C" w:rsidP="00FA374C">
            <w:pPr>
              <w:jc w:val="both"/>
              <w:rPr>
                <w:rFonts w:ascii="Arial" w:eastAsia="TimesNewRomanPSMT" w:hAnsi="Arial" w:cs="Arial"/>
                <w:bCs/>
                <w:lang w:val="ru-RU"/>
              </w:rPr>
            </w:pPr>
            <w:r w:rsidRPr="00FA374C">
              <w:rPr>
                <w:rFonts w:ascii="Arial" w:hAnsi="Arial" w:cs="Arial"/>
                <w:i/>
                <w:iCs/>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2F48C2F8" w14:textId="77777777" w:rsidR="00FA374C" w:rsidRPr="00FA374C" w:rsidRDefault="00FA374C" w:rsidP="00FA374C">
            <w:pPr>
              <w:snapToGrid w:val="0"/>
              <w:rPr>
                <w:rFonts w:ascii="Arial" w:hAnsi="Arial" w:cs="Arial"/>
                <w:i/>
                <w:iCs/>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 xml:space="preserve">. </w:t>
            </w:r>
          </w:p>
          <w:p w14:paraId="156C7BFD" w14:textId="77777777" w:rsidR="00FA374C" w:rsidRPr="00FA374C" w:rsidRDefault="00FA374C" w:rsidP="00FA374C">
            <w:pPr>
              <w:snapToGrid w:val="0"/>
              <w:rPr>
                <w:rFonts w:ascii="Arial" w:hAnsi="Arial" w:cs="Arial"/>
                <w:i/>
                <w:iCs/>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 xml:space="preserve">. </w:t>
            </w:r>
          </w:p>
          <w:p w14:paraId="7DDD4EDB" w14:textId="77777777" w:rsidR="00FA374C" w:rsidRPr="00FA374C" w:rsidRDefault="00FA374C" w:rsidP="00FA374C">
            <w:pPr>
              <w:snapToGrid w:val="0"/>
              <w:jc w:val="both"/>
              <w:rPr>
                <w:rFonts w:ascii="Arial" w:eastAsia="TimesNewRomanPSMT" w:hAnsi="Arial" w:cs="Arial"/>
                <w:b/>
                <w:bCs/>
                <w:lang w:val="ru-RU"/>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w:t>
            </w:r>
          </w:p>
        </w:tc>
      </w:tr>
    </w:tbl>
    <w:p w14:paraId="2DEB4413" w14:textId="77777777" w:rsidR="00FA374C" w:rsidRPr="00FA374C" w:rsidRDefault="00FA374C" w:rsidP="00FA374C">
      <w:pPr>
        <w:suppressAutoHyphens w:val="0"/>
        <w:jc w:val="both"/>
        <w:rPr>
          <w:rFonts w:ascii="Arial" w:hAnsi="Arial" w:cs="Arial"/>
          <w:b/>
          <w:bCs/>
          <w:i/>
          <w:iCs/>
          <w:u w:val="single"/>
          <w:lang w:val="ru-RU" w:eastAsia="en-US"/>
        </w:rPr>
      </w:pPr>
    </w:p>
    <w:p w14:paraId="359F4819" w14:textId="77777777" w:rsidR="00FA374C" w:rsidRPr="00FA374C" w:rsidRDefault="00FA374C" w:rsidP="00FA374C">
      <w:pPr>
        <w:suppressAutoHyphens w:val="0"/>
        <w:jc w:val="both"/>
        <w:rPr>
          <w:rFonts w:ascii="Arial" w:hAnsi="Arial" w:cs="Arial"/>
          <w:b/>
          <w:bCs/>
          <w:i/>
          <w:iCs/>
          <w:sz w:val="20"/>
          <w:szCs w:val="20"/>
          <w:u w:val="single"/>
          <w:lang w:val="ru-RU" w:eastAsia="en-US"/>
        </w:rPr>
      </w:pPr>
    </w:p>
    <w:p w14:paraId="3A9DAD97" w14:textId="77777777" w:rsidR="00FA374C" w:rsidRPr="00FA374C" w:rsidRDefault="00FA374C" w:rsidP="00FA374C">
      <w:pPr>
        <w:suppressAutoHyphens w:val="0"/>
        <w:jc w:val="both"/>
        <w:rPr>
          <w:rFonts w:ascii="Arial" w:hAnsi="Arial" w:cs="Arial"/>
          <w:i/>
          <w:iCs/>
          <w:sz w:val="20"/>
          <w:szCs w:val="20"/>
          <w:lang w:val="ru-RU" w:eastAsia="en-US"/>
        </w:rPr>
      </w:pPr>
      <w:r w:rsidRPr="00FA374C">
        <w:rPr>
          <w:rFonts w:ascii="Arial" w:hAnsi="Arial" w:cs="Arial"/>
          <w:b/>
          <w:bCs/>
          <w:i/>
          <w:iCs/>
          <w:sz w:val="20"/>
          <w:szCs w:val="20"/>
          <w:u w:val="single"/>
          <w:lang w:val="ru-RU" w:eastAsia="en-US"/>
        </w:rPr>
        <w:t>Напомена:</w:t>
      </w:r>
    </w:p>
    <w:p w14:paraId="4E1950C6" w14:textId="77777777" w:rsidR="00FA374C" w:rsidRPr="00FA374C" w:rsidRDefault="00FA374C" w:rsidP="00FA374C">
      <w:pPr>
        <w:suppressAutoHyphens w:val="0"/>
        <w:jc w:val="both"/>
        <w:rPr>
          <w:rFonts w:ascii="Arial" w:eastAsia="TimesNewRomanPSMT" w:hAnsi="Arial" w:cs="Arial"/>
          <w:b/>
          <w:bCs/>
          <w:sz w:val="20"/>
          <w:szCs w:val="20"/>
          <w:lang w:val="ru-RU" w:eastAsia="en-US"/>
        </w:rPr>
      </w:pPr>
      <w:r w:rsidRPr="00FA374C">
        <w:rPr>
          <w:rFonts w:ascii="Arial" w:hAnsi="Arial" w:cs="Arial"/>
          <w:i/>
          <w:iCs/>
          <w:sz w:val="20"/>
          <w:szCs w:val="20"/>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C3C8A61" w14:textId="77777777" w:rsidR="00FA374C" w:rsidRPr="00FA374C" w:rsidRDefault="00FA374C" w:rsidP="00FA374C">
      <w:pPr>
        <w:suppressAutoHyphens w:val="0"/>
        <w:jc w:val="both"/>
        <w:rPr>
          <w:rFonts w:ascii="Arial" w:eastAsia="TimesNewRomanPSMT" w:hAnsi="Arial" w:cs="Arial"/>
          <w:b/>
          <w:bCs/>
          <w:lang w:val="ru-RU" w:eastAsia="en-US"/>
        </w:rPr>
      </w:pPr>
    </w:p>
    <w:p w14:paraId="79958BE5" w14:textId="77777777" w:rsidR="00FA374C" w:rsidRPr="00FA374C" w:rsidRDefault="00FA374C" w:rsidP="00FA374C">
      <w:pPr>
        <w:suppressAutoHyphens w:val="0"/>
        <w:jc w:val="both"/>
        <w:rPr>
          <w:rFonts w:ascii="Arial" w:eastAsia="TimesNewRomanPSMT" w:hAnsi="Arial" w:cs="Arial"/>
          <w:b/>
          <w:bCs/>
          <w:i/>
          <w:lang w:val="ru-RU" w:eastAsia="en-US"/>
        </w:rPr>
      </w:pPr>
      <w:r w:rsidRPr="00FA374C">
        <w:rPr>
          <w:rFonts w:ascii="Arial" w:eastAsia="TimesNewRomanPSMT" w:hAnsi="Arial" w:cs="Arial"/>
          <w:b/>
          <w:bCs/>
          <w:i/>
          <w:lang w:eastAsia="en-US"/>
        </w:rPr>
        <w:t xml:space="preserve">4) </w:t>
      </w:r>
      <w:r w:rsidRPr="00FA374C">
        <w:rPr>
          <w:rFonts w:ascii="Arial" w:eastAsia="TimesNewRomanPSMT" w:hAnsi="Arial" w:cs="Arial"/>
          <w:b/>
          <w:bCs/>
          <w:i/>
          <w:lang w:val="ru-RU" w:eastAsia="en-US"/>
        </w:rPr>
        <w:t>ПОДАЦИ ЧЛАНУ ГРУПЕ ПОНУЂАЧА</w:t>
      </w:r>
    </w:p>
    <w:p w14:paraId="7924B62A" w14:textId="77777777" w:rsidR="00FA374C" w:rsidRPr="00FA374C" w:rsidRDefault="00FA374C" w:rsidP="00FA374C">
      <w:pPr>
        <w:suppressAutoHyphens w:val="0"/>
        <w:jc w:val="both"/>
        <w:rPr>
          <w:rFonts w:ascii="Arial" w:hAnsi="Arial" w:cs="Arial"/>
          <w:lang w:val="en-US" w:eastAsia="en-US"/>
        </w:rPr>
      </w:pPr>
    </w:p>
    <w:tbl>
      <w:tblPr>
        <w:tblW w:w="9282" w:type="dxa"/>
        <w:tblInd w:w="-20" w:type="dxa"/>
        <w:tblLayout w:type="fixed"/>
        <w:tblLook w:val="0000" w:firstRow="0" w:lastRow="0" w:firstColumn="0" w:lastColumn="0" w:noHBand="0" w:noVBand="0"/>
      </w:tblPr>
      <w:tblGrid>
        <w:gridCol w:w="465"/>
        <w:gridCol w:w="4219"/>
        <w:gridCol w:w="4598"/>
      </w:tblGrid>
      <w:tr w:rsidR="00FA374C" w:rsidRPr="00FA374C" w14:paraId="32DED67A" w14:textId="77777777" w:rsidTr="00420962">
        <w:tc>
          <w:tcPr>
            <w:tcW w:w="465" w:type="dxa"/>
            <w:tcBorders>
              <w:top w:val="single" w:sz="4" w:space="0" w:color="000000"/>
              <w:left w:val="single" w:sz="4" w:space="0" w:color="000000"/>
              <w:bottom w:val="single" w:sz="4" w:space="0" w:color="000000"/>
            </w:tcBorders>
            <w:shd w:val="clear" w:color="auto" w:fill="auto"/>
          </w:tcPr>
          <w:p w14:paraId="106D71B5" w14:textId="77777777" w:rsidR="00FA374C" w:rsidRPr="00FA374C" w:rsidRDefault="00FA374C" w:rsidP="00FA374C">
            <w:pPr>
              <w:suppressAutoHyphens w:val="0"/>
              <w:snapToGrid w:val="0"/>
              <w:jc w:val="both"/>
              <w:rPr>
                <w:rFonts w:ascii="Arial" w:hAnsi="Arial" w:cs="Arial"/>
                <w:lang w:val="en-US" w:eastAsia="en-US"/>
              </w:rPr>
            </w:pPr>
          </w:p>
          <w:p w14:paraId="51AFD763" w14:textId="77777777" w:rsidR="00FA374C" w:rsidRPr="00FA374C" w:rsidRDefault="00FA374C" w:rsidP="00FA374C">
            <w:pPr>
              <w:suppressAutoHyphens w:val="0"/>
              <w:jc w:val="both"/>
              <w:rPr>
                <w:rFonts w:ascii="Arial" w:eastAsia="TimesNewRomanPSMT" w:hAnsi="Arial" w:cs="Arial"/>
                <w:bCs/>
                <w:i/>
                <w:lang w:val="ru-RU" w:eastAsia="en-US"/>
              </w:rPr>
            </w:pPr>
            <w:r w:rsidRPr="00FA374C">
              <w:rPr>
                <w:rFonts w:ascii="Arial" w:eastAsia="TimesNewRomanPSMT" w:hAnsi="Arial" w:cs="Arial"/>
                <w:bCs/>
                <w:i/>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61E6D85D"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70075B19"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3EBCD3"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1ECB5420"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29D6C869" w14:textId="77777777" w:rsidR="00FA374C" w:rsidRPr="00FA374C" w:rsidRDefault="00FA374C" w:rsidP="00FA374C">
            <w:pPr>
              <w:suppressAutoHyphens w:val="0"/>
              <w:snapToGrid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2FD31F90" w14:textId="77777777" w:rsidR="00FA374C" w:rsidRPr="00FA374C" w:rsidRDefault="00FA374C" w:rsidP="00FA374C">
            <w:pPr>
              <w:suppressAutoHyphens w:val="0"/>
              <w:snapToGrid w:val="0"/>
              <w:jc w:val="both"/>
              <w:rPr>
                <w:rFonts w:ascii="Arial" w:eastAsia="TimesNewRomanPSMT" w:hAnsi="Arial" w:cs="Arial"/>
                <w:bCs/>
                <w:i/>
                <w:lang w:val="ru-RU" w:eastAsia="en-US"/>
              </w:rPr>
            </w:pPr>
            <w:r w:rsidRPr="00FA374C">
              <w:rPr>
                <w:rFonts w:ascii="Arial" w:eastAsia="TimesNewRomanPSMT" w:hAnsi="Arial" w:cs="Arial"/>
                <w:bCs/>
                <w:i/>
                <w:lang w:val="ru-RU" w:eastAsia="en-US"/>
              </w:rPr>
              <w:t xml:space="preserve">Врста правног лица: </w:t>
            </w:r>
            <w:r w:rsidRPr="00FA374C">
              <w:rPr>
                <w:rFonts w:ascii="Arial" w:eastAsia="TimesNewRomanPSMT" w:hAnsi="Arial" w:cs="Arial"/>
                <w:bCs/>
                <w:i/>
                <w:color w:val="00B0F0"/>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6EB2B9" w14:textId="77777777" w:rsidR="00FA374C" w:rsidRPr="00F17D83" w:rsidRDefault="00FA374C" w:rsidP="00FA374C">
            <w:pPr>
              <w:suppressAutoHyphens w:val="0"/>
              <w:snapToGrid w:val="0"/>
              <w:jc w:val="both"/>
              <w:rPr>
                <w:rFonts w:ascii="Arial" w:eastAsia="TimesNewRomanPSMT" w:hAnsi="Arial" w:cs="Arial"/>
                <w:b/>
                <w:bCs/>
                <w:lang w:val="ru-RU" w:eastAsia="en-US"/>
              </w:rPr>
            </w:pPr>
          </w:p>
        </w:tc>
      </w:tr>
      <w:tr w:rsidR="00FA374C" w:rsidRPr="00FA374C" w14:paraId="2EC53E32" w14:textId="77777777" w:rsidTr="00420962">
        <w:tc>
          <w:tcPr>
            <w:tcW w:w="465" w:type="dxa"/>
            <w:tcBorders>
              <w:top w:val="single" w:sz="4" w:space="0" w:color="000000"/>
              <w:left w:val="single" w:sz="4" w:space="0" w:color="000000"/>
              <w:bottom w:val="single" w:sz="4" w:space="0" w:color="000000"/>
            </w:tcBorders>
            <w:shd w:val="clear" w:color="auto" w:fill="auto"/>
          </w:tcPr>
          <w:p w14:paraId="79671F32"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0424BDA0" w14:textId="77777777" w:rsidR="00FA374C" w:rsidRPr="00FA374C" w:rsidRDefault="00FA374C" w:rsidP="00FA374C">
            <w:pPr>
              <w:suppressAutoHyphens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108B4B5D"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4AD6F704"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F3231"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70E73E8F" w14:textId="77777777" w:rsidTr="00420962">
        <w:tc>
          <w:tcPr>
            <w:tcW w:w="465" w:type="dxa"/>
            <w:tcBorders>
              <w:top w:val="single" w:sz="4" w:space="0" w:color="000000"/>
              <w:left w:val="single" w:sz="4" w:space="0" w:color="000000"/>
              <w:bottom w:val="single" w:sz="4" w:space="0" w:color="000000"/>
            </w:tcBorders>
            <w:shd w:val="clear" w:color="auto" w:fill="auto"/>
          </w:tcPr>
          <w:p w14:paraId="5FEFC713"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0CB5059D"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7A5061E"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30E87B93"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D9859A"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788760FB" w14:textId="77777777" w:rsidTr="00420962">
        <w:tc>
          <w:tcPr>
            <w:tcW w:w="465" w:type="dxa"/>
            <w:tcBorders>
              <w:top w:val="single" w:sz="4" w:space="0" w:color="000000"/>
              <w:left w:val="single" w:sz="4" w:space="0" w:color="000000"/>
              <w:bottom w:val="single" w:sz="4" w:space="0" w:color="000000"/>
            </w:tcBorders>
            <w:shd w:val="clear" w:color="auto" w:fill="auto"/>
          </w:tcPr>
          <w:p w14:paraId="7257D714"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2EE30018"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5876CDD"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47683373"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8AA277"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5B97F9D1" w14:textId="77777777" w:rsidTr="00420962">
        <w:tc>
          <w:tcPr>
            <w:tcW w:w="465" w:type="dxa"/>
            <w:tcBorders>
              <w:top w:val="single" w:sz="4" w:space="0" w:color="000000"/>
              <w:left w:val="single" w:sz="4" w:space="0" w:color="000000"/>
              <w:bottom w:val="single" w:sz="4" w:space="0" w:color="000000"/>
            </w:tcBorders>
            <w:shd w:val="clear" w:color="auto" w:fill="auto"/>
          </w:tcPr>
          <w:p w14:paraId="7CA06E66"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1B82A94"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01463C6C"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88A7BD"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09FB5C72" w14:textId="77777777" w:rsidTr="00420962">
        <w:tc>
          <w:tcPr>
            <w:tcW w:w="465" w:type="dxa"/>
            <w:tcBorders>
              <w:top w:val="single" w:sz="4" w:space="0" w:color="000000"/>
              <w:left w:val="single" w:sz="4" w:space="0" w:color="000000"/>
              <w:bottom w:val="single" w:sz="4" w:space="0" w:color="000000"/>
            </w:tcBorders>
            <w:shd w:val="clear" w:color="auto" w:fill="auto"/>
          </w:tcPr>
          <w:p w14:paraId="7057AB8D"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E5D3E40"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hAnsi="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2A0B2C" w14:textId="77777777" w:rsidR="00FA374C" w:rsidRPr="00FA374C" w:rsidRDefault="00FA374C" w:rsidP="00FA374C">
            <w:pPr>
              <w:suppressAutoHyphens w:val="0"/>
              <w:snapToGrid w:val="0"/>
              <w:jc w:val="both"/>
              <w:rPr>
                <w:rFonts w:ascii="Arial" w:eastAsia="TimesNewRomanPSMT" w:hAnsi="Arial" w:cs="Arial"/>
                <w:b/>
                <w:bCs/>
                <w:i/>
                <w:lang w:val="en-US" w:eastAsia="en-US"/>
              </w:rPr>
            </w:pPr>
            <w:r w:rsidRPr="00FA374C">
              <w:rPr>
                <w:rFonts w:ascii="Arial" w:hAnsi="Arial"/>
                <w:i/>
                <w:sz w:val="22"/>
                <w:szCs w:val="22"/>
                <w:lang w:val="en-US" w:eastAsia="en-US"/>
              </w:rPr>
              <w:t xml:space="preserve">доказ ........................      www. </w:t>
            </w:r>
          </w:p>
        </w:tc>
      </w:tr>
      <w:tr w:rsidR="00FA374C" w:rsidRPr="00FA374C" w14:paraId="6C9F52D6" w14:textId="77777777" w:rsidTr="00420962">
        <w:tc>
          <w:tcPr>
            <w:tcW w:w="465" w:type="dxa"/>
            <w:tcBorders>
              <w:top w:val="single" w:sz="4" w:space="0" w:color="000000"/>
              <w:left w:val="single" w:sz="4" w:space="0" w:color="000000"/>
              <w:bottom w:val="single" w:sz="4" w:space="0" w:color="000000"/>
            </w:tcBorders>
            <w:shd w:val="clear" w:color="auto" w:fill="auto"/>
          </w:tcPr>
          <w:p w14:paraId="0B164381"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70286747" w14:textId="77777777" w:rsidR="00FA374C" w:rsidRPr="00FA374C" w:rsidRDefault="00FA374C" w:rsidP="00FA374C">
            <w:pPr>
              <w:suppressAutoHyphens w:val="0"/>
              <w:jc w:val="both"/>
              <w:rPr>
                <w:rFonts w:ascii="Arial" w:eastAsia="TimesNewRomanPSMT" w:hAnsi="Arial" w:cs="Arial"/>
                <w:bCs/>
                <w:i/>
                <w:lang w:val="ru-RU" w:eastAsia="en-US"/>
              </w:rPr>
            </w:pPr>
            <w:r w:rsidRPr="00FA374C">
              <w:rPr>
                <w:rFonts w:ascii="Arial" w:eastAsia="TimesNewRomanPSMT" w:hAnsi="Arial" w:cs="Arial"/>
                <w:bCs/>
                <w:i/>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590F1091"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31FB7B98"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C145CC"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4C9648B5" w14:textId="77777777" w:rsidTr="00420962">
        <w:trPr>
          <w:trHeight w:val="602"/>
        </w:trPr>
        <w:tc>
          <w:tcPr>
            <w:tcW w:w="465" w:type="dxa"/>
            <w:tcBorders>
              <w:top w:val="single" w:sz="4" w:space="0" w:color="000000"/>
              <w:left w:val="single" w:sz="4" w:space="0" w:color="000000"/>
              <w:bottom w:val="single" w:sz="4" w:space="0" w:color="000000"/>
            </w:tcBorders>
            <w:shd w:val="clear" w:color="auto" w:fill="auto"/>
          </w:tcPr>
          <w:p w14:paraId="3739D0A2" w14:textId="77777777" w:rsidR="00FA374C" w:rsidRPr="00FA374C" w:rsidRDefault="00FA374C" w:rsidP="00FA374C">
            <w:pPr>
              <w:suppressAutoHyphens w:val="0"/>
              <w:snapToGrid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005981D" w14:textId="77777777" w:rsidR="00FA374C" w:rsidRPr="00FA374C" w:rsidRDefault="00FA374C" w:rsidP="00FA374C">
            <w:pPr>
              <w:suppressAutoHyphens w:val="0"/>
              <w:snapToGrid w:val="0"/>
              <w:jc w:val="both"/>
              <w:rPr>
                <w:rFonts w:ascii="Arial" w:eastAsia="TimesNewRomanPSMT" w:hAnsi="Arial" w:cs="Arial"/>
                <w:bCs/>
                <w:i/>
                <w:lang w:val="ru-RU" w:eastAsia="en-US"/>
              </w:rPr>
            </w:pPr>
            <w:r w:rsidRPr="00FA374C">
              <w:rPr>
                <w:rFonts w:ascii="Arial" w:eastAsia="TimesNewRomanPSMT" w:hAnsi="Arial" w:cs="Arial"/>
                <w:bCs/>
                <w:i/>
                <w:lang w:val="ru-RU" w:eastAsia="en-US"/>
              </w:rPr>
              <w:t xml:space="preserve">Врста правног лица: </w:t>
            </w:r>
            <w:r w:rsidRPr="00FA374C">
              <w:rPr>
                <w:rFonts w:ascii="Arial" w:eastAsia="TimesNewRomanPSMT" w:hAnsi="Arial" w:cs="Arial"/>
                <w:bCs/>
                <w:i/>
                <w:color w:val="00B0F0"/>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A97265" w14:textId="77777777" w:rsidR="00FA374C" w:rsidRPr="00F17D83" w:rsidRDefault="00FA374C" w:rsidP="00FA374C">
            <w:pPr>
              <w:suppressAutoHyphens w:val="0"/>
              <w:snapToGrid w:val="0"/>
              <w:jc w:val="both"/>
              <w:rPr>
                <w:rFonts w:ascii="Arial" w:eastAsia="TimesNewRomanPSMT" w:hAnsi="Arial" w:cs="Arial"/>
                <w:b/>
                <w:bCs/>
                <w:lang w:val="ru-RU" w:eastAsia="en-US"/>
              </w:rPr>
            </w:pPr>
          </w:p>
        </w:tc>
      </w:tr>
      <w:tr w:rsidR="00FA374C" w:rsidRPr="00FA374C" w14:paraId="2436CE0E" w14:textId="77777777" w:rsidTr="00420962">
        <w:tc>
          <w:tcPr>
            <w:tcW w:w="465" w:type="dxa"/>
            <w:tcBorders>
              <w:top w:val="single" w:sz="4" w:space="0" w:color="000000"/>
              <w:left w:val="single" w:sz="4" w:space="0" w:color="000000"/>
              <w:bottom w:val="single" w:sz="4" w:space="0" w:color="000000"/>
            </w:tcBorders>
            <w:shd w:val="clear" w:color="auto" w:fill="auto"/>
          </w:tcPr>
          <w:p w14:paraId="3C70348D"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379CD52C" w14:textId="77777777" w:rsidR="00FA374C" w:rsidRPr="00FA374C" w:rsidRDefault="00FA374C" w:rsidP="00FA374C">
            <w:pPr>
              <w:suppressAutoHyphens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16AACB8F"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314FE6DF"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8BC25"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3EBD1397" w14:textId="77777777" w:rsidTr="00420962">
        <w:tc>
          <w:tcPr>
            <w:tcW w:w="465" w:type="dxa"/>
            <w:tcBorders>
              <w:top w:val="single" w:sz="4" w:space="0" w:color="000000"/>
              <w:left w:val="single" w:sz="4" w:space="0" w:color="000000"/>
              <w:bottom w:val="single" w:sz="4" w:space="0" w:color="000000"/>
            </w:tcBorders>
            <w:shd w:val="clear" w:color="auto" w:fill="auto"/>
          </w:tcPr>
          <w:p w14:paraId="658BB72A"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3BFEBC6C"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68F3FDF"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3092102D"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8350BB"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421A5F52" w14:textId="77777777" w:rsidTr="00420962">
        <w:tc>
          <w:tcPr>
            <w:tcW w:w="465" w:type="dxa"/>
            <w:tcBorders>
              <w:top w:val="single" w:sz="4" w:space="0" w:color="000000"/>
              <w:left w:val="single" w:sz="4" w:space="0" w:color="000000"/>
              <w:bottom w:val="single" w:sz="4" w:space="0" w:color="000000"/>
            </w:tcBorders>
            <w:shd w:val="clear" w:color="auto" w:fill="auto"/>
          </w:tcPr>
          <w:p w14:paraId="76A552DB"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3F6894F1"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A26C548"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2C6B2BEE"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811BF5"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70305B7F" w14:textId="77777777" w:rsidTr="00420962">
        <w:tc>
          <w:tcPr>
            <w:tcW w:w="465" w:type="dxa"/>
            <w:tcBorders>
              <w:top w:val="single" w:sz="4" w:space="0" w:color="000000"/>
              <w:left w:val="single" w:sz="4" w:space="0" w:color="000000"/>
              <w:bottom w:val="single" w:sz="4" w:space="0" w:color="000000"/>
            </w:tcBorders>
            <w:shd w:val="clear" w:color="auto" w:fill="auto"/>
          </w:tcPr>
          <w:p w14:paraId="08C7940D"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B87603B"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4383A966"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069289"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71D9769C" w14:textId="77777777" w:rsidTr="00420962">
        <w:tc>
          <w:tcPr>
            <w:tcW w:w="465" w:type="dxa"/>
            <w:tcBorders>
              <w:top w:val="single" w:sz="4" w:space="0" w:color="000000"/>
              <w:left w:val="single" w:sz="4" w:space="0" w:color="000000"/>
              <w:bottom w:val="single" w:sz="4" w:space="0" w:color="000000"/>
            </w:tcBorders>
            <w:shd w:val="clear" w:color="auto" w:fill="auto"/>
          </w:tcPr>
          <w:p w14:paraId="0A330D27"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38C47F0"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hAnsi="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B0B9ED" w14:textId="77777777" w:rsidR="00FA374C" w:rsidRPr="00FA374C" w:rsidRDefault="00FA374C" w:rsidP="00FA374C">
            <w:pPr>
              <w:suppressAutoHyphens w:val="0"/>
              <w:snapToGrid w:val="0"/>
              <w:jc w:val="both"/>
              <w:rPr>
                <w:rFonts w:ascii="Arial" w:eastAsia="TimesNewRomanPSMT" w:hAnsi="Arial" w:cs="Arial"/>
                <w:b/>
                <w:bCs/>
                <w:i/>
                <w:lang w:val="en-US" w:eastAsia="en-US"/>
              </w:rPr>
            </w:pPr>
            <w:r w:rsidRPr="00FA374C">
              <w:rPr>
                <w:rFonts w:ascii="Arial" w:hAnsi="Arial"/>
                <w:i/>
                <w:sz w:val="22"/>
                <w:szCs w:val="22"/>
                <w:lang w:val="en-US" w:eastAsia="en-US"/>
              </w:rPr>
              <w:t xml:space="preserve">доказ ........................      www. </w:t>
            </w:r>
          </w:p>
        </w:tc>
      </w:tr>
      <w:tr w:rsidR="00FA374C" w:rsidRPr="00FA374C" w14:paraId="6B81A74C" w14:textId="77777777" w:rsidTr="00420962">
        <w:tc>
          <w:tcPr>
            <w:tcW w:w="465" w:type="dxa"/>
            <w:tcBorders>
              <w:top w:val="single" w:sz="4" w:space="0" w:color="000000"/>
              <w:left w:val="single" w:sz="4" w:space="0" w:color="000000"/>
              <w:bottom w:val="single" w:sz="4" w:space="0" w:color="000000"/>
            </w:tcBorders>
            <w:shd w:val="clear" w:color="auto" w:fill="auto"/>
          </w:tcPr>
          <w:p w14:paraId="3EA843BF"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583BC0A4" w14:textId="77777777" w:rsidR="00FA374C" w:rsidRPr="00FA374C" w:rsidRDefault="00FA374C" w:rsidP="00FA374C">
            <w:pPr>
              <w:suppressAutoHyphens w:val="0"/>
              <w:jc w:val="both"/>
              <w:rPr>
                <w:rFonts w:ascii="Arial" w:eastAsia="TimesNewRomanPSMT" w:hAnsi="Arial" w:cs="Arial"/>
                <w:bCs/>
                <w:i/>
                <w:lang w:val="ru-RU" w:eastAsia="en-US"/>
              </w:rPr>
            </w:pPr>
            <w:r w:rsidRPr="00FA374C">
              <w:rPr>
                <w:rFonts w:ascii="Arial" w:eastAsia="TimesNewRomanPSMT" w:hAnsi="Arial" w:cs="Arial"/>
                <w:bCs/>
                <w:i/>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14:paraId="075A2DA5"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2995D328"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2728E"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739BAD0B" w14:textId="77777777" w:rsidTr="00420962">
        <w:trPr>
          <w:trHeight w:val="503"/>
        </w:trPr>
        <w:tc>
          <w:tcPr>
            <w:tcW w:w="465" w:type="dxa"/>
            <w:tcBorders>
              <w:top w:val="single" w:sz="4" w:space="0" w:color="000000"/>
              <w:left w:val="single" w:sz="4" w:space="0" w:color="000000"/>
              <w:bottom w:val="single" w:sz="4" w:space="0" w:color="000000"/>
            </w:tcBorders>
            <w:shd w:val="clear" w:color="auto" w:fill="auto"/>
          </w:tcPr>
          <w:p w14:paraId="67FBF63C" w14:textId="77777777" w:rsidR="00FA374C" w:rsidRPr="00FA374C" w:rsidRDefault="00FA374C" w:rsidP="00FA374C">
            <w:pPr>
              <w:suppressAutoHyphens w:val="0"/>
              <w:snapToGrid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8223DBA" w14:textId="77777777" w:rsidR="00FA374C" w:rsidRPr="00FA374C" w:rsidRDefault="00FA374C" w:rsidP="00FA374C">
            <w:pPr>
              <w:suppressAutoHyphens w:val="0"/>
              <w:snapToGrid w:val="0"/>
              <w:jc w:val="both"/>
              <w:rPr>
                <w:rFonts w:ascii="Arial" w:eastAsia="TimesNewRomanPSMT" w:hAnsi="Arial" w:cs="Arial"/>
                <w:bCs/>
                <w:i/>
                <w:lang w:val="ru-RU" w:eastAsia="en-US"/>
              </w:rPr>
            </w:pPr>
            <w:r w:rsidRPr="00FA374C">
              <w:rPr>
                <w:rFonts w:ascii="Arial" w:eastAsia="TimesNewRomanPSMT" w:hAnsi="Arial" w:cs="Arial"/>
                <w:bCs/>
                <w:i/>
                <w:lang w:val="ru-RU" w:eastAsia="en-US"/>
              </w:rPr>
              <w:t xml:space="preserve">Врста правног лица: </w:t>
            </w:r>
            <w:r w:rsidRPr="00FA374C">
              <w:rPr>
                <w:rFonts w:ascii="Arial" w:eastAsia="TimesNewRomanPSMT" w:hAnsi="Arial" w:cs="Arial"/>
                <w:bCs/>
                <w:i/>
                <w:color w:val="00B0F0"/>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A6F1EB" w14:textId="77777777" w:rsidR="00FA374C" w:rsidRPr="00F17D83" w:rsidRDefault="00FA374C" w:rsidP="00FA374C">
            <w:pPr>
              <w:suppressAutoHyphens w:val="0"/>
              <w:snapToGrid w:val="0"/>
              <w:jc w:val="both"/>
              <w:rPr>
                <w:rFonts w:ascii="Arial" w:eastAsia="TimesNewRomanPSMT" w:hAnsi="Arial" w:cs="Arial"/>
                <w:b/>
                <w:bCs/>
                <w:lang w:val="ru-RU" w:eastAsia="en-US"/>
              </w:rPr>
            </w:pPr>
          </w:p>
        </w:tc>
      </w:tr>
      <w:tr w:rsidR="00FA374C" w:rsidRPr="00FA374C" w14:paraId="52ABFA1A" w14:textId="77777777" w:rsidTr="00420962">
        <w:tc>
          <w:tcPr>
            <w:tcW w:w="465" w:type="dxa"/>
            <w:tcBorders>
              <w:top w:val="single" w:sz="4" w:space="0" w:color="000000"/>
              <w:left w:val="single" w:sz="4" w:space="0" w:color="000000"/>
              <w:bottom w:val="single" w:sz="4" w:space="0" w:color="000000"/>
            </w:tcBorders>
            <w:shd w:val="clear" w:color="auto" w:fill="auto"/>
          </w:tcPr>
          <w:p w14:paraId="364A75AF"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6191899F" w14:textId="77777777" w:rsidR="00FA374C" w:rsidRPr="00FA374C" w:rsidRDefault="00FA374C" w:rsidP="00FA374C">
            <w:pPr>
              <w:suppressAutoHyphens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27598ACE"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312EC5D9"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68D478"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6947B76D" w14:textId="77777777" w:rsidTr="00420962">
        <w:tc>
          <w:tcPr>
            <w:tcW w:w="465" w:type="dxa"/>
            <w:tcBorders>
              <w:top w:val="single" w:sz="4" w:space="0" w:color="000000"/>
              <w:left w:val="single" w:sz="4" w:space="0" w:color="000000"/>
              <w:bottom w:val="single" w:sz="4" w:space="0" w:color="000000"/>
            </w:tcBorders>
            <w:shd w:val="clear" w:color="auto" w:fill="auto"/>
          </w:tcPr>
          <w:p w14:paraId="2AA6909D"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5306905B"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DDCCB2D"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5A6B4833"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DB7F9"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65CC4C23" w14:textId="77777777" w:rsidTr="00420962">
        <w:tc>
          <w:tcPr>
            <w:tcW w:w="465" w:type="dxa"/>
            <w:tcBorders>
              <w:top w:val="single" w:sz="4" w:space="0" w:color="000000"/>
              <w:left w:val="single" w:sz="4" w:space="0" w:color="000000"/>
              <w:bottom w:val="single" w:sz="4" w:space="0" w:color="000000"/>
            </w:tcBorders>
            <w:shd w:val="clear" w:color="auto" w:fill="auto"/>
          </w:tcPr>
          <w:p w14:paraId="7F54C6FB"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72628B15"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97EA73B"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1AE24CFD"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0557B"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781E6433" w14:textId="77777777" w:rsidTr="00420962">
        <w:tc>
          <w:tcPr>
            <w:tcW w:w="465" w:type="dxa"/>
            <w:tcBorders>
              <w:top w:val="single" w:sz="4" w:space="0" w:color="000000"/>
              <w:left w:val="single" w:sz="4" w:space="0" w:color="000000"/>
              <w:bottom w:val="single" w:sz="4" w:space="0" w:color="000000"/>
            </w:tcBorders>
            <w:shd w:val="clear" w:color="auto" w:fill="auto"/>
          </w:tcPr>
          <w:p w14:paraId="6991CFAD"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9D90E72"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370BE2C9"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081BC6"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1CB4FF4E" w14:textId="77777777" w:rsidTr="00420962">
        <w:tc>
          <w:tcPr>
            <w:tcW w:w="465" w:type="dxa"/>
            <w:tcBorders>
              <w:top w:val="single" w:sz="4" w:space="0" w:color="000000"/>
              <w:left w:val="single" w:sz="4" w:space="0" w:color="000000"/>
              <w:bottom w:val="single" w:sz="4" w:space="0" w:color="000000"/>
            </w:tcBorders>
            <w:shd w:val="clear" w:color="auto" w:fill="auto"/>
          </w:tcPr>
          <w:p w14:paraId="40F70099"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EDEC206"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eastAsia="TimesNewRomanPSMT" w:hAnsi="Arial" w:cs="Arial"/>
                <w:bCs/>
                <w:i/>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C65538"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eastAsia="TimesNewRomanPSMT" w:hAnsi="Arial" w:cs="Arial"/>
                <w:bCs/>
                <w:i/>
                <w:lang w:val="en-US" w:eastAsia="en-US"/>
              </w:rPr>
              <w:t xml:space="preserve">доказ ........................      www. </w:t>
            </w:r>
          </w:p>
          <w:p w14:paraId="2DC0148B"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eastAsia="TimesNewRomanPSMT" w:hAnsi="Arial" w:cs="Arial"/>
                <w:bCs/>
                <w:i/>
                <w:lang w:val="en-US" w:eastAsia="en-US"/>
              </w:rPr>
              <w:t xml:space="preserve">доказ ........................      www. </w:t>
            </w:r>
          </w:p>
          <w:p w14:paraId="3CE0F21C" w14:textId="77777777" w:rsidR="00FA374C" w:rsidRPr="00FA374C" w:rsidRDefault="00FA374C" w:rsidP="00FA374C">
            <w:pPr>
              <w:suppressAutoHyphens w:val="0"/>
              <w:snapToGrid w:val="0"/>
              <w:jc w:val="both"/>
              <w:rPr>
                <w:rFonts w:ascii="Arial" w:eastAsia="TimesNewRomanPSMT" w:hAnsi="Arial" w:cs="Arial"/>
                <w:b/>
                <w:bCs/>
                <w:lang w:val="en-US" w:eastAsia="en-US"/>
              </w:rPr>
            </w:pPr>
            <w:r w:rsidRPr="00FA374C">
              <w:rPr>
                <w:rFonts w:ascii="Arial" w:eastAsia="TimesNewRomanPSMT" w:hAnsi="Arial" w:cs="Arial"/>
                <w:bCs/>
                <w:i/>
                <w:lang w:val="en-US" w:eastAsia="en-US"/>
              </w:rPr>
              <w:t>доказ ........................      www.</w:t>
            </w:r>
          </w:p>
        </w:tc>
      </w:tr>
    </w:tbl>
    <w:p w14:paraId="66B312B9" w14:textId="77777777" w:rsidR="00FA374C" w:rsidRPr="00FA374C" w:rsidRDefault="00FA374C" w:rsidP="00FA374C">
      <w:pPr>
        <w:suppressAutoHyphens w:val="0"/>
        <w:jc w:val="both"/>
        <w:rPr>
          <w:rFonts w:ascii="Arial" w:hAnsi="Arial" w:cs="Arial"/>
          <w:b/>
          <w:bCs/>
          <w:i/>
          <w:iCs/>
          <w:u w:val="single"/>
          <w:lang w:val="en-US" w:eastAsia="en-US"/>
        </w:rPr>
      </w:pPr>
    </w:p>
    <w:p w14:paraId="7EE236AB" w14:textId="77777777" w:rsidR="00FA374C" w:rsidRPr="00FA374C" w:rsidRDefault="00FA374C" w:rsidP="00FA374C">
      <w:pPr>
        <w:suppressAutoHyphens w:val="0"/>
        <w:jc w:val="both"/>
        <w:rPr>
          <w:rFonts w:ascii="Arial" w:hAnsi="Arial" w:cs="Arial"/>
          <w:i/>
          <w:iCs/>
          <w:sz w:val="20"/>
          <w:szCs w:val="20"/>
          <w:lang w:val="ru-RU" w:eastAsia="en-US"/>
        </w:rPr>
      </w:pPr>
      <w:r w:rsidRPr="00FA374C">
        <w:rPr>
          <w:rFonts w:ascii="Arial" w:hAnsi="Arial" w:cs="Arial"/>
          <w:b/>
          <w:bCs/>
          <w:i/>
          <w:iCs/>
          <w:sz w:val="20"/>
          <w:szCs w:val="20"/>
          <w:u w:val="single"/>
          <w:lang w:val="en-US" w:eastAsia="en-US"/>
        </w:rPr>
        <w:t>Напомена:</w:t>
      </w:r>
    </w:p>
    <w:p w14:paraId="47583ACD" w14:textId="77777777" w:rsidR="00FA374C" w:rsidRPr="00FA374C" w:rsidRDefault="00FA374C" w:rsidP="00FA374C">
      <w:pPr>
        <w:suppressAutoHyphens w:val="0"/>
        <w:jc w:val="both"/>
        <w:rPr>
          <w:rFonts w:ascii="Arial" w:hAnsi="Arial" w:cs="Arial"/>
          <w:i/>
          <w:iCs/>
          <w:sz w:val="20"/>
          <w:szCs w:val="20"/>
          <w:lang w:val="ru-RU" w:eastAsia="en-US"/>
        </w:rPr>
      </w:pPr>
      <w:r w:rsidRPr="00FA374C">
        <w:rPr>
          <w:rFonts w:ascii="Arial" w:hAnsi="Arial" w:cs="Arial"/>
          <w:i/>
          <w:iCs/>
          <w:sz w:val="20"/>
          <w:szCs w:val="20"/>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ED4ADE8" w14:textId="77777777" w:rsidR="00FA374C" w:rsidRDefault="00FA374C" w:rsidP="0007272B">
      <w:pPr>
        <w:suppressAutoHyphens w:val="0"/>
        <w:jc w:val="both"/>
        <w:rPr>
          <w:rFonts w:ascii="Arial" w:hAnsi="Arial" w:cs="Arial"/>
          <w:i/>
          <w:iCs/>
          <w:sz w:val="20"/>
          <w:szCs w:val="20"/>
          <w:lang w:val="ru-RU" w:eastAsia="en-US"/>
        </w:rPr>
      </w:pPr>
    </w:p>
    <w:p w14:paraId="6020522E" w14:textId="77777777" w:rsidR="0007272B" w:rsidRPr="0007272B" w:rsidRDefault="0007272B" w:rsidP="0007272B">
      <w:pPr>
        <w:suppressAutoHyphens w:val="0"/>
        <w:jc w:val="both"/>
        <w:rPr>
          <w:rFonts w:ascii="Arial" w:eastAsia="TimesNewRomanPSMT" w:hAnsi="Arial" w:cs="Arial"/>
          <w:b/>
          <w:bCs/>
          <w:i/>
          <w:lang w:eastAsia="en-US"/>
        </w:rPr>
      </w:pPr>
      <w:r w:rsidRPr="0007272B">
        <w:rPr>
          <w:rFonts w:ascii="Arial" w:eastAsia="TimesNewRomanPSMT" w:hAnsi="Arial" w:cs="Arial"/>
          <w:b/>
          <w:bCs/>
          <w:i/>
          <w:lang w:eastAsia="en-US"/>
        </w:rPr>
        <w:t>5) ЦЕНА И КОМЕРЦИЈАЛНИ УСЛОВИ ПОНУДЕ</w:t>
      </w:r>
    </w:p>
    <w:p w14:paraId="52FD91B1" w14:textId="77777777" w:rsidR="0007272B" w:rsidRPr="0007272B" w:rsidRDefault="0007272B" w:rsidP="0007272B">
      <w:pPr>
        <w:suppressAutoHyphens w:val="0"/>
        <w:jc w:val="center"/>
        <w:rPr>
          <w:rFonts w:ascii="Arial" w:hAnsi="Arial" w:cs="Arial"/>
          <w:b/>
          <w:bCs/>
          <w:i/>
          <w:iCs/>
          <w:u w:val="single"/>
          <w:lang w:eastAsia="en-US"/>
        </w:rPr>
      </w:pPr>
      <w:r w:rsidRPr="0007272B">
        <w:rPr>
          <w:rFonts w:ascii="Arial" w:hAnsi="Arial" w:cs="Arial"/>
          <w:b/>
          <w:bCs/>
          <w:i/>
          <w:iCs/>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3847"/>
      </w:tblGrid>
      <w:tr w:rsidR="0007272B" w:rsidRPr="0007272B" w14:paraId="42644717" w14:textId="77777777" w:rsidTr="0007272B">
        <w:trPr>
          <w:trHeight w:val="485"/>
        </w:trPr>
        <w:tc>
          <w:tcPr>
            <w:tcW w:w="5920" w:type="dxa"/>
            <w:shd w:val="clear" w:color="auto" w:fill="C6D9F1" w:themeFill="text2" w:themeFillTint="33"/>
            <w:vAlign w:val="center"/>
          </w:tcPr>
          <w:p w14:paraId="64CB0B1D" w14:textId="77777777" w:rsidR="0007272B" w:rsidRPr="0007272B" w:rsidRDefault="0007272B" w:rsidP="0007272B">
            <w:pPr>
              <w:suppressAutoHyphens w:val="0"/>
              <w:jc w:val="center"/>
              <w:rPr>
                <w:rFonts w:ascii="Arial" w:hAnsi="Arial" w:cs="Arial"/>
                <w:b/>
                <w:bCs/>
                <w:i/>
                <w:iCs/>
                <w:lang w:eastAsia="en-US"/>
              </w:rPr>
            </w:pPr>
            <w:r w:rsidRPr="0007272B">
              <w:rPr>
                <w:rFonts w:ascii="Arial" w:eastAsia="TimesNewRomanPSMT" w:hAnsi="Arial" w:cs="Arial"/>
                <w:b/>
                <w:bCs/>
                <w:lang w:val="en-US" w:eastAsia="en-US"/>
              </w:rPr>
              <w:t xml:space="preserve">ПРЕДМЕТ </w:t>
            </w:r>
            <w:r w:rsidRPr="0007272B">
              <w:rPr>
                <w:rFonts w:ascii="Arial" w:eastAsia="TimesNewRomanPSMT" w:hAnsi="Arial" w:cs="Arial"/>
                <w:b/>
                <w:bCs/>
                <w:lang w:eastAsia="en-US"/>
              </w:rPr>
              <w:t xml:space="preserve">И БРОЈ </w:t>
            </w:r>
            <w:r w:rsidRPr="0007272B">
              <w:rPr>
                <w:rFonts w:ascii="Arial" w:eastAsia="TimesNewRomanPSMT" w:hAnsi="Arial" w:cs="Arial"/>
                <w:b/>
                <w:bCs/>
                <w:lang w:val="en-US" w:eastAsia="en-US"/>
              </w:rPr>
              <w:t>НАБАВКЕ</w:t>
            </w:r>
          </w:p>
        </w:tc>
        <w:tc>
          <w:tcPr>
            <w:tcW w:w="4394" w:type="dxa"/>
            <w:shd w:val="clear" w:color="auto" w:fill="C6D9F1" w:themeFill="text2" w:themeFillTint="33"/>
            <w:vAlign w:val="center"/>
          </w:tcPr>
          <w:p w14:paraId="5C76533E" w14:textId="77777777" w:rsidR="0007272B" w:rsidRPr="0007272B" w:rsidRDefault="0007272B" w:rsidP="004F565F">
            <w:pPr>
              <w:suppressAutoHyphens w:val="0"/>
              <w:jc w:val="center"/>
              <w:rPr>
                <w:rFonts w:ascii="Arial" w:hAnsi="Arial" w:cs="Arial"/>
                <w:b/>
                <w:bCs/>
                <w:i/>
                <w:iCs/>
                <w:lang w:eastAsia="en-US"/>
              </w:rPr>
            </w:pPr>
            <w:r w:rsidRPr="0007272B">
              <w:rPr>
                <w:rFonts w:ascii="Arial" w:hAnsi="Arial" w:cs="Arial"/>
                <w:b/>
                <w:bCs/>
                <w:i/>
                <w:iCs/>
                <w:lang w:eastAsia="en-US"/>
              </w:rPr>
              <w:t xml:space="preserve">УКУПНА ЦЕНА </w:t>
            </w:r>
            <w:r w:rsidRPr="0007272B">
              <w:rPr>
                <w:rFonts w:ascii="Arial" w:eastAsia="Arial Unicode MS" w:hAnsi="Arial" w:cs="Arial"/>
                <w:b/>
                <w:bCs/>
                <w:i/>
                <w:iCs/>
                <w:kern w:val="1"/>
              </w:rPr>
              <w:t xml:space="preserve">дин. </w:t>
            </w:r>
            <w:r w:rsidRPr="0007272B">
              <w:rPr>
                <w:rFonts w:ascii="Arial" w:hAnsi="Arial" w:cs="Arial"/>
                <w:b/>
                <w:bCs/>
                <w:i/>
                <w:iCs/>
                <w:lang w:eastAsia="en-US"/>
              </w:rPr>
              <w:t>без ПДВ-а</w:t>
            </w:r>
          </w:p>
        </w:tc>
      </w:tr>
      <w:tr w:rsidR="0007272B" w:rsidRPr="0007272B" w14:paraId="6ED29569" w14:textId="77777777" w:rsidTr="0007272B">
        <w:trPr>
          <w:trHeight w:val="440"/>
        </w:trPr>
        <w:tc>
          <w:tcPr>
            <w:tcW w:w="5920" w:type="dxa"/>
            <w:vAlign w:val="center"/>
          </w:tcPr>
          <w:p w14:paraId="1C0827D5" w14:textId="77777777" w:rsidR="000A446F" w:rsidRPr="00F17D83" w:rsidRDefault="000A446F" w:rsidP="003A252F">
            <w:pPr>
              <w:suppressAutoHyphens w:val="0"/>
              <w:spacing w:before="120"/>
              <w:rPr>
                <w:rFonts w:ascii="Arial" w:eastAsia="TimesNewRomanPS-BoldMT" w:hAnsi="Arial" w:cs="Arial"/>
                <w:bCs/>
                <w:color w:val="000000"/>
                <w:sz w:val="22"/>
                <w:szCs w:val="22"/>
                <w:lang w:eastAsia="en-US"/>
              </w:rPr>
            </w:pPr>
            <w:r w:rsidRPr="00F17D83">
              <w:rPr>
                <w:rFonts w:ascii="Arial" w:eastAsia="TimesNewRomanPS-BoldMT" w:hAnsi="Arial" w:cs="Arial"/>
                <w:bCs/>
                <w:color w:val="000000"/>
                <w:sz w:val="22"/>
                <w:szCs w:val="22"/>
                <w:lang w:eastAsia="en-US"/>
              </w:rPr>
              <w:t>Набавка услуга “</w:t>
            </w:r>
            <w:r w:rsidR="00B62547">
              <w:rPr>
                <w:rFonts w:ascii="Arial" w:hAnsi="Arial" w:cs="Arial"/>
                <w:bCs/>
                <w:sz w:val="22"/>
                <w:szCs w:val="22"/>
              </w:rPr>
              <w:t>Услуга ИКТ одржавање: Рударско-геолошка база</w:t>
            </w:r>
            <w:r w:rsidRPr="00FA374C">
              <w:rPr>
                <w:rFonts w:ascii="Arial" w:hAnsi="Arial" w:cs="Arial"/>
                <w:sz w:val="22"/>
                <w:szCs w:val="22"/>
              </w:rPr>
              <w:t>”</w:t>
            </w:r>
            <w:r w:rsidRPr="00F17D83">
              <w:rPr>
                <w:rFonts w:ascii="Arial" w:eastAsia="TimesNewRomanPS-BoldMT" w:hAnsi="Arial" w:cs="Arial"/>
                <w:bCs/>
                <w:color w:val="000000"/>
                <w:sz w:val="22"/>
                <w:szCs w:val="22"/>
                <w:lang w:eastAsia="en-US"/>
              </w:rPr>
              <w:t xml:space="preserve"> , ЈН бр. 1000/0</w:t>
            </w:r>
            <w:r w:rsidR="00B62547">
              <w:rPr>
                <w:rFonts w:ascii="Arial" w:eastAsia="TimesNewRomanPS-BoldMT" w:hAnsi="Arial" w:cs="Arial"/>
                <w:bCs/>
                <w:color w:val="000000"/>
                <w:sz w:val="22"/>
                <w:szCs w:val="22"/>
                <w:lang w:eastAsia="en-US"/>
              </w:rPr>
              <w:t>297</w:t>
            </w:r>
            <w:r w:rsidRPr="00F17D83">
              <w:rPr>
                <w:rFonts w:ascii="Arial" w:eastAsia="TimesNewRomanPS-BoldMT" w:hAnsi="Arial" w:cs="Arial"/>
                <w:bCs/>
                <w:color w:val="000000"/>
                <w:sz w:val="22"/>
                <w:szCs w:val="22"/>
                <w:lang w:eastAsia="en-US"/>
              </w:rPr>
              <w:t>/2016</w:t>
            </w:r>
          </w:p>
          <w:p w14:paraId="7FECCE1F" w14:textId="77777777" w:rsidR="000A446F" w:rsidRPr="00F17D83" w:rsidRDefault="000A446F" w:rsidP="000A446F">
            <w:pPr>
              <w:suppressAutoHyphens w:val="0"/>
              <w:jc w:val="both"/>
              <w:rPr>
                <w:rFonts w:ascii="Arial" w:eastAsia="TimesNewRomanPS-BoldMT" w:hAnsi="Arial" w:cs="Arial"/>
                <w:bCs/>
                <w:color w:val="00B0F0"/>
                <w:lang w:eastAsia="en-US"/>
              </w:rPr>
            </w:pPr>
          </w:p>
          <w:p w14:paraId="3AAC80DC" w14:textId="77777777" w:rsidR="0007272B" w:rsidRPr="0007272B" w:rsidRDefault="0007272B" w:rsidP="0007272B">
            <w:pPr>
              <w:suppressAutoHyphens w:val="0"/>
              <w:ind w:left="1365"/>
              <w:jc w:val="center"/>
              <w:rPr>
                <w:rFonts w:ascii="Arial" w:hAnsi="Arial" w:cs="Arial"/>
                <w:b/>
                <w:i/>
                <w:lang w:eastAsia="en-US"/>
              </w:rPr>
            </w:pPr>
          </w:p>
        </w:tc>
        <w:tc>
          <w:tcPr>
            <w:tcW w:w="4394" w:type="dxa"/>
          </w:tcPr>
          <w:p w14:paraId="06D84CAB" w14:textId="77777777" w:rsidR="0007272B" w:rsidRPr="0007272B" w:rsidRDefault="0007272B" w:rsidP="0007272B">
            <w:pPr>
              <w:suppressAutoHyphens w:val="0"/>
              <w:jc w:val="center"/>
              <w:rPr>
                <w:rFonts w:ascii="Arial" w:hAnsi="Arial" w:cs="Arial"/>
                <w:b/>
                <w:bCs/>
                <w:i/>
                <w:iCs/>
                <w:lang w:eastAsia="en-US"/>
              </w:rPr>
            </w:pPr>
          </w:p>
          <w:p w14:paraId="3302004F" w14:textId="77777777" w:rsidR="0007272B" w:rsidRPr="0007272B" w:rsidRDefault="0007272B" w:rsidP="0007272B">
            <w:pPr>
              <w:suppressAutoHyphens w:val="0"/>
              <w:jc w:val="center"/>
              <w:rPr>
                <w:rFonts w:ascii="Arial" w:hAnsi="Arial" w:cs="Arial"/>
                <w:b/>
                <w:bCs/>
                <w:i/>
                <w:iCs/>
                <w:lang w:eastAsia="en-US"/>
              </w:rPr>
            </w:pPr>
          </w:p>
        </w:tc>
      </w:tr>
    </w:tbl>
    <w:p w14:paraId="1FBADE9F" w14:textId="77777777" w:rsidR="0007272B" w:rsidRPr="0007272B" w:rsidRDefault="0007272B" w:rsidP="0007272B">
      <w:pPr>
        <w:suppressAutoHyphens w:val="0"/>
        <w:jc w:val="center"/>
        <w:rPr>
          <w:rFonts w:ascii="Arial" w:hAnsi="Arial" w:cs="Arial"/>
          <w:b/>
          <w:bCs/>
          <w:i/>
          <w:iCs/>
          <w:u w:val="single"/>
          <w:lang w:eastAsia="en-US"/>
        </w:rPr>
      </w:pPr>
      <w:r w:rsidRPr="0007272B">
        <w:rPr>
          <w:rFonts w:ascii="Arial" w:hAnsi="Arial" w:cs="Arial"/>
          <w:b/>
          <w:bCs/>
          <w:i/>
          <w:iCs/>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3918"/>
      </w:tblGrid>
      <w:tr w:rsidR="00225C37" w:rsidRPr="0007272B" w14:paraId="462D69C9" w14:textId="77777777" w:rsidTr="0007272B">
        <w:trPr>
          <w:trHeight w:val="647"/>
        </w:trPr>
        <w:tc>
          <w:tcPr>
            <w:tcW w:w="5920" w:type="dxa"/>
            <w:shd w:val="clear" w:color="auto" w:fill="C6D9F1" w:themeFill="text2" w:themeFillTint="33"/>
            <w:vAlign w:val="center"/>
          </w:tcPr>
          <w:p w14:paraId="5EFB4ECE"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УСЛОВ НАРУЧИОЦА</w:t>
            </w:r>
          </w:p>
        </w:tc>
        <w:tc>
          <w:tcPr>
            <w:tcW w:w="4394" w:type="dxa"/>
            <w:shd w:val="clear" w:color="auto" w:fill="C6D9F1" w:themeFill="text2" w:themeFillTint="33"/>
            <w:vAlign w:val="center"/>
          </w:tcPr>
          <w:p w14:paraId="6A0B14E4"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ПОНУДА ПОНУЂАЧА</w:t>
            </w:r>
          </w:p>
        </w:tc>
      </w:tr>
      <w:tr w:rsidR="00225C37" w:rsidRPr="0007272B" w14:paraId="78061DDE" w14:textId="77777777" w:rsidTr="00BD30D4">
        <w:trPr>
          <w:trHeight w:val="1544"/>
        </w:trPr>
        <w:tc>
          <w:tcPr>
            <w:tcW w:w="5920" w:type="dxa"/>
            <w:vAlign w:val="center"/>
          </w:tcPr>
          <w:p w14:paraId="574020A1" w14:textId="77777777" w:rsidR="0007272B" w:rsidRPr="0007272B" w:rsidRDefault="0007272B" w:rsidP="0007272B">
            <w:pPr>
              <w:suppressAutoHyphens w:val="0"/>
              <w:jc w:val="center"/>
              <w:rPr>
                <w:rFonts w:ascii="Arial" w:hAnsi="Arial" w:cs="Arial"/>
                <w:b/>
                <w:bCs/>
                <w:i/>
                <w:iCs/>
                <w:sz w:val="20"/>
                <w:szCs w:val="20"/>
                <w:lang w:eastAsia="en-US"/>
              </w:rPr>
            </w:pPr>
            <w:r w:rsidRPr="0007272B">
              <w:rPr>
                <w:rFonts w:ascii="Arial" w:hAnsi="Arial" w:cs="Arial"/>
                <w:b/>
                <w:bCs/>
                <w:i/>
                <w:iCs/>
                <w:sz w:val="20"/>
                <w:szCs w:val="20"/>
                <w:lang w:eastAsia="en-US"/>
              </w:rPr>
              <w:t>РОК И НАЧИН ПЛАЋАЊА:</w:t>
            </w:r>
          </w:p>
          <w:p w14:paraId="5230ADCF" w14:textId="77777777" w:rsidR="00E65A5F" w:rsidRDefault="00E65A5F" w:rsidP="00AA7D8B">
            <w:pPr>
              <w:pStyle w:val="ListParagraph"/>
              <w:numPr>
                <w:ilvl w:val="0"/>
                <w:numId w:val="19"/>
              </w:numPr>
              <w:spacing w:after="160" w:line="259" w:lineRule="auto"/>
              <w:ind w:left="360"/>
              <w:contextualSpacing/>
              <w:rPr>
                <w:rFonts w:ascii="Arial" w:hAnsi="Arial" w:cs="Arial"/>
              </w:rPr>
            </w:pPr>
            <w:r w:rsidRPr="0072551A">
              <w:rPr>
                <w:rFonts w:ascii="Arial" w:hAnsi="Arial" w:cs="Arial"/>
              </w:rPr>
              <w:t xml:space="preserve">90% (деведесет одсто) укупно уговорене вредности према </w:t>
            </w:r>
            <w:r w:rsidR="006B210B">
              <w:rPr>
                <w:rFonts w:ascii="Arial" w:hAnsi="Arial" w:cs="Arial"/>
                <w:lang w:val="sr-Cyrl-RS"/>
              </w:rPr>
              <w:t>тро</w:t>
            </w:r>
            <w:r w:rsidRPr="0072551A">
              <w:rPr>
                <w:rFonts w:ascii="Arial" w:hAnsi="Arial" w:cs="Arial"/>
              </w:rPr>
              <w:t xml:space="preserve">месечним извештајима које оверава овлашћени представник Корисника услуге за праћење </w:t>
            </w:r>
            <w:r>
              <w:rPr>
                <w:rFonts w:ascii="Arial" w:hAnsi="Arial" w:cs="Arial"/>
              </w:rPr>
              <w:t>извршења</w:t>
            </w:r>
            <w:r w:rsidRPr="0072551A">
              <w:rPr>
                <w:rFonts w:ascii="Arial" w:hAnsi="Arial" w:cs="Arial"/>
              </w:rPr>
              <w:t xml:space="preserve"> предметне </w:t>
            </w:r>
            <w:r>
              <w:rPr>
                <w:rFonts w:ascii="Arial" w:hAnsi="Arial" w:cs="Arial"/>
                <w:lang w:val="sr-Cyrl-RS"/>
              </w:rPr>
              <w:t>услуге</w:t>
            </w:r>
            <w:r w:rsidRPr="0072551A">
              <w:rPr>
                <w:rFonts w:ascii="Arial" w:hAnsi="Arial" w:cs="Arial"/>
              </w:rPr>
              <w:t>;</w:t>
            </w:r>
          </w:p>
          <w:p w14:paraId="3088B890" w14:textId="77777777" w:rsidR="0007272B" w:rsidRPr="00BD30D4" w:rsidRDefault="00E65A5F" w:rsidP="00AA7D8B">
            <w:pPr>
              <w:pStyle w:val="ListParagraph"/>
              <w:numPr>
                <w:ilvl w:val="0"/>
                <w:numId w:val="19"/>
              </w:numPr>
              <w:spacing w:after="160" w:line="259" w:lineRule="auto"/>
              <w:ind w:left="360"/>
              <w:contextualSpacing/>
              <w:rPr>
                <w:rFonts w:ascii="Arial" w:hAnsi="Arial" w:cs="Arial"/>
              </w:rPr>
            </w:pPr>
            <w:r w:rsidRPr="003A252F">
              <w:rPr>
                <w:rFonts w:ascii="Arial" w:hAnsi="Arial" w:cs="Arial"/>
              </w:rPr>
              <w:t xml:space="preserve">10% (десет одсто) од уговорене вредности, </w:t>
            </w:r>
            <w:r w:rsidR="003A252F" w:rsidRPr="003A252F">
              <w:rPr>
                <w:rFonts w:ascii="Arial" w:hAnsi="Arial" w:cs="Arial"/>
                <w:lang w:val="sr-Cyrl-RS"/>
              </w:rPr>
              <w:t xml:space="preserve">по истеку </w:t>
            </w:r>
            <w:r w:rsidR="003A252F" w:rsidRPr="003A252F">
              <w:rPr>
                <w:rFonts w:ascii="Arial" w:hAnsi="Arial" w:cs="Arial"/>
                <w:lang w:val="sr-Latn-RS"/>
              </w:rPr>
              <w:t>12 (</w:t>
            </w:r>
            <w:r w:rsidR="003A252F" w:rsidRPr="003A252F">
              <w:rPr>
                <w:rFonts w:ascii="Arial" w:hAnsi="Arial" w:cs="Arial"/>
                <w:lang w:val="sr-Cyrl-RS"/>
              </w:rPr>
              <w:t>словима: дванаест</w:t>
            </w:r>
            <w:r w:rsidR="003A252F" w:rsidRPr="003A252F">
              <w:rPr>
                <w:rFonts w:ascii="Arial" w:hAnsi="Arial" w:cs="Arial"/>
                <w:lang w:val="sr-Latn-RS"/>
              </w:rPr>
              <w:t xml:space="preserve">) </w:t>
            </w:r>
            <w:r w:rsidR="003A252F" w:rsidRPr="003A252F">
              <w:rPr>
                <w:rFonts w:ascii="Arial" w:hAnsi="Arial" w:cs="Arial"/>
                <w:lang w:val="sr-Cyrl-RS"/>
              </w:rPr>
              <w:t>месеци вршења предметне услуге, о чему се израђује Записник о квантитативном и квалитативном извршењу услуге, обострано оверен.</w:t>
            </w:r>
          </w:p>
          <w:p w14:paraId="081D4867" w14:textId="77777777" w:rsidR="00BD30D4" w:rsidRPr="001B3346" w:rsidRDefault="00BD30D4" w:rsidP="00BD30D4">
            <w:pPr>
              <w:rPr>
                <w:rFonts w:ascii="Arial" w:hAnsi="Arial" w:cs="Arial"/>
                <w:sz w:val="22"/>
                <w:szCs w:val="22"/>
              </w:rPr>
            </w:pPr>
            <w:r w:rsidRPr="001B3346">
              <w:rPr>
                <w:rFonts w:ascii="Arial" w:hAnsi="Arial" w:cs="Arial"/>
                <w:sz w:val="22"/>
                <w:szCs w:val="22"/>
              </w:rPr>
              <w:t xml:space="preserve">Плаћање се врши на основу рачуна који у прилогу садржи </w:t>
            </w:r>
            <w:r w:rsidRPr="001B3346">
              <w:rPr>
                <w:rFonts w:ascii="Arial" w:hAnsi="Arial" w:cs="Arial"/>
                <w:sz w:val="22"/>
                <w:szCs w:val="22"/>
                <w:lang w:val="sr-Cyrl-RS"/>
              </w:rPr>
              <w:t xml:space="preserve">обострано </w:t>
            </w:r>
            <w:r w:rsidRPr="001B3346">
              <w:rPr>
                <w:rFonts w:ascii="Arial" w:hAnsi="Arial" w:cs="Arial"/>
                <w:sz w:val="22"/>
                <w:szCs w:val="22"/>
              </w:rPr>
              <w:t xml:space="preserve">оверени </w:t>
            </w:r>
            <w:r>
              <w:rPr>
                <w:rFonts w:ascii="Arial" w:hAnsi="Arial" w:cs="Arial"/>
                <w:sz w:val="22"/>
                <w:szCs w:val="22"/>
                <w:lang w:val="sr-Cyrl-RS"/>
              </w:rPr>
              <w:t>тро</w:t>
            </w:r>
            <w:r w:rsidRPr="001B3346">
              <w:rPr>
                <w:rFonts w:ascii="Arial" w:hAnsi="Arial" w:cs="Arial"/>
                <w:sz w:val="22"/>
                <w:szCs w:val="22"/>
              </w:rPr>
              <w:t xml:space="preserve">месечни Извештај о реализованим услугама у року од </w:t>
            </w:r>
            <w:r w:rsidRPr="001B3346">
              <w:rPr>
                <w:rFonts w:ascii="Arial" w:hAnsi="Arial" w:cs="Arial"/>
                <w:sz w:val="22"/>
                <w:szCs w:val="22"/>
                <w:lang w:val="sr-Cyrl-RS"/>
              </w:rPr>
              <w:t xml:space="preserve">45 </w:t>
            </w:r>
            <w:r w:rsidRPr="001B3346">
              <w:rPr>
                <w:rFonts w:ascii="Arial" w:hAnsi="Arial" w:cs="Arial"/>
                <w:sz w:val="22"/>
                <w:szCs w:val="22"/>
              </w:rPr>
              <w:t>дана од дана пријема исправног рачуна.</w:t>
            </w:r>
          </w:p>
          <w:p w14:paraId="666F53F5" w14:textId="77777777" w:rsidR="00BD30D4" w:rsidRPr="001B3346" w:rsidRDefault="00BD30D4" w:rsidP="00BD30D4">
            <w:pPr>
              <w:rPr>
                <w:rFonts w:ascii="Arial" w:hAnsi="Arial" w:cs="Arial"/>
                <w:sz w:val="22"/>
                <w:szCs w:val="22"/>
              </w:rPr>
            </w:pPr>
          </w:p>
          <w:p w14:paraId="57F4D537" w14:textId="77777777" w:rsidR="00BD30D4" w:rsidRPr="00EF421C" w:rsidRDefault="00BD30D4" w:rsidP="00BD30D4">
            <w:pPr>
              <w:spacing w:after="160" w:line="259" w:lineRule="auto"/>
              <w:contextualSpacing/>
              <w:rPr>
                <w:rFonts w:ascii="Arial" w:hAnsi="Arial" w:cs="Arial"/>
                <w:sz w:val="22"/>
                <w:szCs w:val="22"/>
                <w:lang w:val="sr-Cyrl-RS"/>
              </w:rPr>
            </w:pPr>
            <w:r w:rsidRPr="001B3346">
              <w:rPr>
                <w:rFonts w:ascii="Arial" w:hAnsi="Arial" w:cs="Arial"/>
                <w:sz w:val="22"/>
                <w:szCs w:val="22"/>
              </w:rPr>
              <w:t xml:space="preserve">Коначна исплата биће извршена </w:t>
            </w:r>
            <w:r w:rsidRPr="001B3346">
              <w:rPr>
                <w:rFonts w:ascii="Arial" w:hAnsi="Arial" w:cs="Arial"/>
                <w:sz w:val="22"/>
                <w:szCs w:val="22"/>
                <w:lang w:val="sr-Cyrl-RS"/>
              </w:rPr>
              <w:t xml:space="preserve">по истеку </w:t>
            </w:r>
            <w:r w:rsidRPr="001B3346">
              <w:rPr>
                <w:rFonts w:ascii="Arial" w:hAnsi="Arial" w:cs="Arial"/>
                <w:sz w:val="22"/>
                <w:szCs w:val="22"/>
                <w:lang w:val="sr-Latn-RS"/>
              </w:rPr>
              <w:t>12 (</w:t>
            </w:r>
            <w:r w:rsidRPr="001B3346">
              <w:rPr>
                <w:rFonts w:ascii="Arial" w:hAnsi="Arial" w:cs="Arial"/>
                <w:sz w:val="22"/>
                <w:szCs w:val="22"/>
                <w:lang w:val="sr-Cyrl-RS"/>
              </w:rPr>
              <w:t>словима: дванаест</w:t>
            </w:r>
            <w:r w:rsidRPr="001B3346">
              <w:rPr>
                <w:rFonts w:ascii="Arial" w:hAnsi="Arial" w:cs="Arial"/>
                <w:sz w:val="22"/>
                <w:szCs w:val="22"/>
                <w:lang w:val="sr-Latn-RS"/>
              </w:rPr>
              <w:t xml:space="preserve">) </w:t>
            </w:r>
            <w:r w:rsidRPr="001B3346">
              <w:rPr>
                <w:rFonts w:ascii="Arial" w:hAnsi="Arial" w:cs="Arial"/>
                <w:sz w:val="22"/>
                <w:szCs w:val="22"/>
                <w:lang w:val="sr-Cyrl-RS"/>
              </w:rPr>
              <w:t>месеци вршења предметне услуге, о чему се израђује Записник о квантитативном и квалитативном извршењу услуге, обострано оверен.</w:t>
            </w:r>
            <w:r>
              <w:rPr>
                <w:rFonts w:ascii="Arial" w:hAnsi="Arial" w:cs="Arial"/>
                <w:sz w:val="22"/>
                <w:szCs w:val="22"/>
                <w:lang w:val="sr-Cyrl-RS"/>
              </w:rPr>
              <w:t xml:space="preserve"> </w:t>
            </w:r>
            <w:r w:rsidRPr="001B3346">
              <w:rPr>
                <w:rFonts w:ascii="Arial" w:hAnsi="Arial" w:cs="Arial"/>
                <w:sz w:val="22"/>
                <w:szCs w:val="22"/>
                <w:lang w:val="sr-Cyrl-RS"/>
              </w:rPr>
              <w:t xml:space="preserve">Ова, коначна, </w:t>
            </w:r>
            <w:r w:rsidRPr="001B3346">
              <w:rPr>
                <w:rFonts w:ascii="Arial" w:hAnsi="Arial" w:cs="Arial"/>
                <w:sz w:val="22"/>
                <w:szCs w:val="22"/>
                <w:lang w:val="sr-Cyrl-RS"/>
              </w:rPr>
              <w:lastRenderedPageBreak/>
              <w:t>исплата ће бити извршена</w:t>
            </w:r>
            <w:r w:rsidRPr="001B3346">
              <w:rPr>
                <w:rFonts w:ascii="Arial" w:hAnsi="Arial" w:cs="Arial"/>
                <w:sz w:val="22"/>
                <w:szCs w:val="22"/>
              </w:rPr>
              <w:t xml:space="preserve"> у року од 45 дана од дана достављањ</w:t>
            </w:r>
            <w:r>
              <w:rPr>
                <w:rFonts w:ascii="Arial" w:hAnsi="Arial" w:cs="Arial"/>
                <w:sz w:val="22"/>
                <w:szCs w:val="22"/>
                <w:lang w:val="sr-Cyrl-RS"/>
              </w:rPr>
              <w:t xml:space="preserve">а </w:t>
            </w:r>
            <w:r w:rsidRPr="00314BFF">
              <w:rPr>
                <w:rFonts w:ascii="Arial" w:hAnsi="Arial" w:cs="Arial"/>
                <w:sz w:val="22"/>
                <w:szCs w:val="22"/>
                <w:lang w:val="sr-Cyrl-RS"/>
              </w:rPr>
              <w:t>исправног</w:t>
            </w:r>
            <w:r>
              <w:rPr>
                <w:rFonts w:ascii="Arial" w:hAnsi="Arial" w:cs="Arial"/>
                <w:sz w:val="22"/>
                <w:szCs w:val="22"/>
                <w:lang w:val="sr-Cyrl-RS"/>
              </w:rPr>
              <w:t xml:space="preserve"> коначног </w:t>
            </w:r>
            <w:r w:rsidRPr="001B3346">
              <w:rPr>
                <w:rFonts w:ascii="Arial" w:hAnsi="Arial" w:cs="Arial"/>
                <w:sz w:val="22"/>
                <w:szCs w:val="22"/>
              </w:rPr>
              <w:t xml:space="preserve"> рачуна</w:t>
            </w:r>
            <w:r>
              <w:rPr>
                <w:rFonts w:ascii="Arial" w:hAnsi="Arial" w:cs="Arial"/>
                <w:sz w:val="22"/>
                <w:szCs w:val="22"/>
                <w:lang w:val="sr-Cyrl-RS"/>
              </w:rPr>
              <w:t>,са обавезно потписаним Записницима у прилогу</w:t>
            </w:r>
          </w:p>
          <w:p w14:paraId="66A47871" w14:textId="77777777" w:rsidR="00BD30D4" w:rsidRPr="00BD30D4" w:rsidRDefault="00BD30D4" w:rsidP="00BD30D4">
            <w:pPr>
              <w:spacing w:after="160" w:line="259" w:lineRule="auto"/>
              <w:contextualSpacing/>
              <w:rPr>
                <w:rFonts w:ascii="Arial" w:hAnsi="Arial" w:cs="Arial"/>
              </w:rPr>
            </w:pPr>
          </w:p>
        </w:tc>
        <w:tc>
          <w:tcPr>
            <w:tcW w:w="4394" w:type="dxa"/>
          </w:tcPr>
          <w:p w14:paraId="4EAD829B" w14:textId="77777777" w:rsidR="0007272B" w:rsidRDefault="0007272B" w:rsidP="00BD2CDF">
            <w:pPr>
              <w:suppressAutoHyphens w:val="0"/>
              <w:rPr>
                <w:rFonts w:ascii="Arial" w:hAnsi="Arial" w:cs="Arial"/>
                <w:bCs/>
                <w:i/>
                <w:iCs/>
                <w:color w:val="00B0F0"/>
                <w:sz w:val="20"/>
                <w:szCs w:val="20"/>
                <w:lang w:eastAsia="en-US"/>
              </w:rPr>
            </w:pPr>
          </w:p>
          <w:p w14:paraId="7178624D" w14:textId="77777777" w:rsidR="0007272B" w:rsidRDefault="0007272B" w:rsidP="00836206">
            <w:pPr>
              <w:pStyle w:val="ListParagraph"/>
              <w:spacing w:after="160" w:line="259" w:lineRule="auto"/>
              <w:ind w:left="630"/>
              <w:contextualSpacing/>
              <w:rPr>
                <w:rFonts w:ascii="Arial" w:hAnsi="Arial" w:cs="Arial"/>
              </w:rPr>
            </w:pPr>
          </w:p>
          <w:p w14:paraId="326016B0" w14:textId="77777777" w:rsidR="00836206" w:rsidRDefault="00836206" w:rsidP="00836206">
            <w:pPr>
              <w:pStyle w:val="ListParagraph"/>
              <w:spacing w:after="160" w:line="259" w:lineRule="auto"/>
              <w:ind w:left="630"/>
              <w:contextualSpacing/>
              <w:rPr>
                <w:rFonts w:ascii="Arial" w:hAnsi="Arial" w:cs="Arial"/>
              </w:rPr>
            </w:pPr>
          </w:p>
          <w:p w14:paraId="2B533B60" w14:textId="77777777" w:rsidR="00836206" w:rsidRPr="00836206" w:rsidRDefault="00836206" w:rsidP="00836206">
            <w:pPr>
              <w:suppressAutoHyphens w:val="0"/>
              <w:jc w:val="center"/>
              <w:rPr>
                <w:rFonts w:ascii="Arial" w:hAnsi="Arial" w:cs="Arial"/>
                <w:bCs/>
                <w:i/>
                <w:iCs/>
                <w:sz w:val="20"/>
                <w:szCs w:val="20"/>
                <w:lang w:eastAsia="en-US"/>
              </w:rPr>
            </w:pPr>
            <w:r w:rsidRPr="00836206">
              <w:rPr>
                <w:rFonts w:ascii="Arial" w:hAnsi="Arial" w:cs="Arial"/>
                <w:bCs/>
                <w:i/>
                <w:iCs/>
                <w:sz w:val="20"/>
                <w:szCs w:val="20"/>
                <w:lang w:eastAsia="en-US"/>
              </w:rPr>
              <w:t>Сагласан за захтевом наручиоца</w:t>
            </w:r>
          </w:p>
          <w:p w14:paraId="331998C2" w14:textId="77777777" w:rsidR="00836206" w:rsidRPr="00836206" w:rsidRDefault="00836206" w:rsidP="00836206">
            <w:pPr>
              <w:pStyle w:val="ListParagraph"/>
              <w:spacing w:after="160" w:line="259" w:lineRule="auto"/>
              <w:ind w:left="630"/>
              <w:contextualSpacing/>
              <w:rPr>
                <w:rFonts w:ascii="Arial" w:hAnsi="Arial" w:cs="Arial"/>
              </w:rPr>
            </w:pPr>
            <w:r w:rsidRPr="00836206">
              <w:rPr>
                <w:rFonts w:ascii="Arial" w:hAnsi="Arial" w:cs="Arial"/>
                <w:bCs/>
                <w:i/>
                <w:iCs/>
                <w:sz w:val="20"/>
                <w:szCs w:val="20"/>
              </w:rPr>
              <w:t>ДА/НЕ (заокружити)</w:t>
            </w:r>
          </w:p>
        </w:tc>
      </w:tr>
      <w:tr w:rsidR="00225C37" w:rsidRPr="0007272B" w14:paraId="265BC11B" w14:textId="77777777" w:rsidTr="0007272B">
        <w:tc>
          <w:tcPr>
            <w:tcW w:w="5920" w:type="dxa"/>
            <w:vAlign w:val="center"/>
          </w:tcPr>
          <w:p w14:paraId="1DB4D439" w14:textId="77777777" w:rsidR="0007272B" w:rsidRPr="00BA5D75" w:rsidRDefault="0007272B" w:rsidP="0007272B">
            <w:pPr>
              <w:suppressAutoHyphens w:val="0"/>
              <w:jc w:val="center"/>
              <w:rPr>
                <w:rFonts w:ascii="Arial" w:hAnsi="Arial" w:cs="Arial"/>
                <w:b/>
                <w:bCs/>
                <w:i/>
                <w:iCs/>
                <w:color w:val="000000" w:themeColor="text1"/>
                <w:sz w:val="20"/>
                <w:szCs w:val="20"/>
                <w:lang w:eastAsia="en-US"/>
              </w:rPr>
            </w:pPr>
            <w:r w:rsidRPr="00BA5D75">
              <w:rPr>
                <w:rFonts w:ascii="Arial" w:hAnsi="Arial" w:cs="Arial"/>
                <w:b/>
                <w:bCs/>
                <w:i/>
                <w:iCs/>
                <w:color w:val="000000" w:themeColor="text1"/>
                <w:sz w:val="20"/>
                <w:szCs w:val="20"/>
                <w:lang w:eastAsia="en-US"/>
              </w:rPr>
              <w:t>РОК ИЗВРШЕЊА:</w:t>
            </w:r>
          </w:p>
          <w:p w14:paraId="3D3E4AE0" w14:textId="77777777" w:rsidR="00EC3A3A" w:rsidRDefault="00EC3A3A" w:rsidP="00F25CA3">
            <w:pPr>
              <w:suppressAutoHyphens w:val="0"/>
              <w:jc w:val="center"/>
              <w:rPr>
                <w:rFonts w:ascii="Arial" w:hAnsi="Arial" w:cs="Arial"/>
                <w:bCs/>
                <w:iCs/>
                <w:color w:val="000000" w:themeColor="text1"/>
                <w:sz w:val="20"/>
                <w:szCs w:val="20"/>
                <w:lang w:eastAsia="en-US"/>
              </w:rPr>
            </w:pPr>
          </w:p>
          <w:p w14:paraId="19CB47BF" w14:textId="0A29DC27" w:rsidR="00EC3A3A" w:rsidRDefault="00EC3A3A" w:rsidP="00EC3A3A">
            <w:pPr>
              <w:jc w:val="both"/>
              <w:rPr>
                <w:rFonts w:ascii="Arial" w:hAnsi="Arial" w:cs="Arial"/>
                <w:sz w:val="22"/>
                <w:szCs w:val="22"/>
              </w:rPr>
            </w:pPr>
            <w:r w:rsidRPr="000F6A44">
              <w:rPr>
                <w:rFonts w:ascii="Arial" w:hAnsi="Arial" w:cs="Arial"/>
                <w:sz w:val="22"/>
                <w:szCs w:val="22"/>
              </w:rPr>
              <w:t>Период извршења услуга  је 12 (дванаест) месеци од дана ступања уговора на снагу</w:t>
            </w:r>
            <w:r w:rsidRPr="003A3502">
              <w:rPr>
                <w:rFonts w:ascii="Arial" w:hAnsi="Arial" w:cs="Arial"/>
                <w:sz w:val="22"/>
                <w:szCs w:val="22"/>
              </w:rPr>
              <w:t xml:space="preserve"> </w:t>
            </w:r>
          </w:p>
          <w:p w14:paraId="268C3218" w14:textId="77777777" w:rsidR="00BC3E6A" w:rsidRDefault="00BC3E6A" w:rsidP="00EC3A3A">
            <w:pPr>
              <w:jc w:val="both"/>
              <w:rPr>
                <w:rFonts w:ascii="Arial" w:hAnsi="Arial" w:cs="Arial"/>
                <w:sz w:val="22"/>
                <w:szCs w:val="22"/>
              </w:rPr>
            </w:pPr>
          </w:p>
          <w:p w14:paraId="6B6A9609" w14:textId="77777777" w:rsidR="00BC3E6A" w:rsidRDefault="00BC3E6A" w:rsidP="00EC3A3A">
            <w:pPr>
              <w:jc w:val="both"/>
              <w:rPr>
                <w:rFonts w:ascii="Arial" w:hAnsi="Arial" w:cs="Arial"/>
                <w:sz w:val="22"/>
                <w:szCs w:val="22"/>
              </w:rPr>
            </w:pPr>
          </w:p>
          <w:p w14:paraId="730AD6DF" w14:textId="77777777" w:rsidR="00EC3A3A" w:rsidRPr="00BA5D75" w:rsidRDefault="00EC3A3A" w:rsidP="00F25CA3">
            <w:pPr>
              <w:suppressAutoHyphens w:val="0"/>
              <w:jc w:val="center"/>
              <w:rPr>
                <w:rFonts w:ascii="Arial" w:hAnsi="Arial" w:cs="Arial"/>
                <w:bCs/>
                <w:iCs/>
                <w:color w:val="000000" w:themeColor="text1"/>
                <w:sz w:val="20"/>
                <w:szCs w:val="20"/>
                <w:lang w:eastAsia="en-US"/>
              </w:rPr>
            </w:pPr>
          </w:p>
        </w:tc>
        <w:tc>
          <w:tcPr>
            <w:tcW w:w="4394" w:type="dxa"/>
            <w:vAlign w:val="center"/>
          </w:tcPr>
          <w:p w14:paraId="01E20FBE" w14:textId="77777777" w:rsidR="0007272B" w:rsidRPr="0007272B" w:rsidRDefault="0007272B" w:rsidP="0007272B">
            <w:pPr>
              <w:suppressAutoHyphens w:val="0"/>
              <w:jc w:val="center"/>
              <w:rPr>
                <w:rFonts w:ascii="Arial" w:hAnsi="Arial" w:cs="Arial"/>
                <w:b/>
                <w:bCs/>
                <w:i/>
                <w:iCs/>
                <w:sz w:val="20"/>
                <w:szCs w:val="20"/>
                <w:lang w:eastAsia="en-US"/>
              </w:rPr>
            </w:pPr>
          </w:p>
          <w:p w14:paraId="5882A0B2" w14:textId="77777777" w:rsidR="0007272B" w:rsidRPr="00B03C84" w:rsidRDefault="0007272B" w:rsidP="0007272B">
            <w:pPr>
              <w:suppressAutoHyphens w:val="0"/>
              <w:jc w:val="center"/>
              <w:rPr>
                <w:rFonts w:ascii="Arial" w:hAnsi="Arial" w:cs="Arial"/>
                <w:bCs/>
                <w:i/>
                <w:iCs/>
                <w:color w:val="00B0F0"/>
                <w:sz w:val="20"/>
                <w:szCs w:val="20"/>
                <w:lang w:eastAsia="en-US"/>
              </w:rPr>
            </w:pPr>
            <w:r w:rsidRPr="00212531">
              <w:rPr>
                <w:rFonts w:ascii="Arial" w:hAnsi="Arial" w:cs="Arial"/>
                <w:bCs/>
                <w:i/>
                <w:iCs/>
                <w:sz w:val="20"/>
                <w:szCs w:val="20"/>
                <w:lang w:eastAsia="en-US"/>
              </w:rPr>
              <w:t>____</w:t>
            </w:r>
            <w:r w:rsidRPr="0007272B">
              <w:rPr>
                <w:rFonts w:ascii="Arial" w:hAnsi="Arial" w:cs="Arial"/>
                <w:bCs/>
                <w:i/>
                <w:iCs/>
                <w:color w:val="00B0F0"/>
                <w:sz w:val="20"/>
                <w:szCs w:val="20"/>
                <w:lang w:eastAsia="en-US"/>
              </w:rPr>
              <w:t xml:space="preserve"> </w:t>
            </w:r>
            <w:r w:rsidR="00EC3A3A" w:rsidRPr="000F6A44">
              <w:rPr>
                <w:rFonts w:ascii="Arial" w:hAnsi="Arial" w:cs="Arial"/>
                <w:sz w:val="22"/>
                <w:szCs w:val="22"/>
              </w:rPr>
              <w:t>месеци од дана ступања уговора на снагу</w:t>
            </w:r>
            <w:r w:rsidR="00EC3A3A" w:rsidRPr="003A3502">
              <w:rPr>
                <w:rFonts w:ascii="Arial" w:hAnsi="Arial" w:cs="Arial"/>
                <w:sz w:val="22"/>
                <w:szCs w:val="22"/>
              </w:rPr>
              <w:t xml:space="preserve"> </w:t>
            </w:r>
            <w:r w:rsidR="00EC3A3A" w:rsidRPr="000F6A44">
              <w:rPr>
                <w:rFonts w:ascii="Arial" w:hAnsi="Arial" w:cs="Arial"/>
                <w:sz w:val="22"/>
                <w:szCs w:val="22"/>
              </w:rPr>
              <w:t>или до утрошка средстава.</w:t>
            </w:r>
          </w:p>
        </w:tc>
      </w:tr>
      <w:tr w:rsidR="00225C37" w:rsidRPr="0007272B" w14:paraId="61F5E02E" w14:textId="77777777" w:rsidTr="0007272B">
        <w:tc>
          <w:tcPr>
            <w:tcW w:w="5920" w:type="dxa"/>
            <w:vAlign w:val="center"/>
          </w:tcPr>
          <w:p w14:paraId="290BFDA1" w14:textId="77777777" w:rsidR="0007272B" w:rsidRPr="00BA5D75" w:rsidRDefault="0007272B" w:rsidP="0007272B">
            <w:pPr>
              <w:suppressAutoHyphens w:val="0"/>
              <w:jc w:val="center"/>
              <w:rPr>
                <w:rFonts w:ascii="Arial" w:hAnsi="Arial" w:cs="Arial"/>
                <w:b/>
                <w:bCs/>
                <w:i/>
                <w:iCs/>
                <w:color w:val="000000" w:themeColor="text1"/>
                <w:sz w:val="20"/>
                <w:szCs w:val="20"/>
                <w:lang w:eastAsia="en-US"/>
              </w:rPr>
            </w:pPr>
            <w:r w:rsidRPr="00BA5D75">
              <w:rPr>
                <w:rFonts w:ascii="Arial" w:hAnsi="Arial" w:cs="Arial"/>
                <w:b/>
                <w:bCs/>
                <w:i/>
                <w:iCs/>
                <w:color w:val="000000" w:themeColor="text1"/>
                <w:sz w:val="20"/>
                <w:szCs w:val="20"/>
                <w:lang w:eastAsia="en-US"/>
              </w:rPr>
              <w:t>ГАРАНТНИ РОК:</w:t>
            </w:r>
          </w:p>
          <w:p w14:paraId="4C0DD4A4" w14:textId="77777777" w:rsidR="002F43E6" w:rsidRPr="002F43E6" w:rsidRDefault="002F43E6" w:rsidP="002F43E6">
            <w:pPr>
              <w:pStyle w:val="CommentText"/>
              <w:rPr>
                <w:rFonts w:ascii="Arial" w:hAnsi="Arial" w:cs="Arial"/>
                <w:sz w:val="22"/>
                <w:szCs w:val="22"/>
                <w:lang w:val="sr-Cyrl-RS"/>
              </w:rPr>
            </w:pPr>
            <w:r w:rsidRPr="002F43E6">
              <w:rPr>
                <w:rFonts w:ascii="Arial" w:hAnsi="Arial" w:cs="Arial"/>
                <w:sz w:val="22"/>
                <w:szCs w:val="22"/>
                <w:lang w:val="sr-Cyrl-RS"/>
              </w:rPr>
              <w:t xml:space="preserve">Гарантни рок за извршене услуге износи 3 месеца </w:t>
            </w:r>
            <w:r w:rsidRPr="002F43E6">
              <w:rPr>
                <w:rFonts w:ascii="Arial" w:hAnsi="Arial" w:cs="Arial"/>
                <w:sz w:val="22"/>
                <w:szCs w:val="22"/>
              </w:rPr>
              <w:t xml:space="preserve">од дана сачињавања, потписивања и верификовања Записника о </w:t>
            </w:r>
            <w:r w:rsidRPr="002F43E6">
              <w:rPr>
                <w:rFonts w:ascii="Arial" w:hAnsi="Arial" w:cs="Arial"/>
                <w:sz w:val="22"/>
                <w:szCs w:val="22"/>
                <w:lang w:val="sr-Cyrl-RS"/>
              </w:rPr>
              <w:t>квалитативном и квантитативном</w:t>
            </w:r>
            <w:r w:rsidRPr="002F43E6">
              <w:rPr>
                <w:rFonts w:ascii="Arial" w:hAnsi="Arial" w:cs="Arial"/>
                <w:sz w:val="22"/>
                <w:szCs w:val="22"/>
              </w:rPr>
              <w:t xml:space="preserve"> пријему услуга (без примедби). </w:t>
            </w:r>
            <w:r w:rsidRPr="002F43E6">
              <w:rPr>
                <w:rFonts w:ascii="Arial" w:hAnsi="Arial" w:cs="Arial"/>
                <w:sz w:val="22"/>
                <w:szCs w:val="22"/>
                <w:lang w:val="sr-Cyrl-RS"/>
              </w:rPr>
              <w:t xml:space="preserve"> </w:t>
            </w:r>
          </w:p>
          <w:p w14:paraId="49A37889" w14:textId="77777777" w:rsidR="002F43E6" w:rsidRPr="00DE52BC" w:rsidRDefault="002F43E6" w:rsidP="00EC3A3A">
            <w:pPr>
              <w:jc w:val="both"/>
              <w:rPr>
                <w:rFonts w:ascii="Arial" w:hAnsi="Arial" w:cs="Arial"/>
                <w:sz w:val="22"/>
                <w:szCs w:val="22"/>
                <w:lang w:val="sr-Cyrl-RS"/>
              </w:rPr>
            </w:pPr>
          </w:p>
          <w:p w14:paraId="1F53FB42" w14:textId="77777777" w:rsidR="0007272B" w:rsidRPr="00BA5D75" w:rsidRDefault="0007272B" w:rsidP="00F25CA3">
            <w:pPr>
              <w:suppressAutoHyphens w:val="0"/>
              <w:jc w:val="center"/>
              <w:rPr>
                <w:rFonts w:ascii="Arial" w:hAnsi="Arial" w:cs="Arial"/>
                <w:b/>
                <w:bCs/>
                <w:iCs/>
                <w:color w:val="000000" w:themeColor="text1"/>
                <w:sz w:val="20"/>
                <w:szCs w:val="20"/>
                <w:lang w:eastAsia="en-US"/>
              </w:rPr>
            </w:pPr>
          </w:p>
        </w:tc>
        <w:tc>
          <w:tcPr>
            <w:tcW w:w="4394" w:type="dxa"/>
            <w:vAlign w:val="center"/>
          </w:tcPr>
          <w:p w14:paraId="73DAE47F" w14:textId="77777777" w:rsidR="0007272B" w:rsidRPr="00836206" w:rsidRDefault="0007272B" w:rsidP="0007272B">
            <w:pPr>
              <w:suppressAutoHyphens w:val="0"/>
              <w:jc w:val="center"/>
              <w:rPr>
                <w:rFonts w:ascii="Arial" w:hAnsi="Arial" w:cs="Arial"/>
                <w:sz w:val="22"/>
                <w:szCs w:val="22"/>
                <w:lang w:val="sr-Cyrl-RS"/>
              </w:rPr>
            </w:pPr>
          </w:p>
          <w:p w14:paraId="2F7CCDF4" w14:textId="77777777" w:rsidR="0007272B" w:rsidRPr="00836206" w:rsidRDefault="00BC3E6A" w:rsidP="00BD30D4">
            <w:pPr>
              <w:suppressAutoHyphens w:val="0"/>
              <w:jc w:val="center"/>
              <w:rPr>
                <w:rFonts w:ascii="Arial" w:hAnsi="Arial" w:cs="Arial"/>
                <w:sz w:val="22"/>
                <w:szCs w:val="22"/>
                <w:lang w:val="sr-Cyrl-RS"/>
              </w:rPr>
            </w:pPr>
            <w:r w:rsidRPr="00836206">
              <w:rPr>
                <w:rFonts w:ascii="Arial" w:hAnsi="Arial" w:cs="Arial"/>
                <w:sz w:val="22"/>
                <w:szCs w:val="22"/>
                <w:lang w:val="sr-Cyrl-RS"/>
              </w:rPr>
              <w:t xml:space="preserve">________ месецa </w:t>
            </w:r>
            <w:r w:rsidR="002F43E6" w:rsidRPr="00836206">
              <w:rPr>
                <w:rFonts w:ascii="Arial" w:hAnsi="Arial" w:cs="Arial"/>
                <w:sz w:val="22"/>
                <w:szCs w:val="22"/>
                <w:lang w:val="sr-Cyrl-RS"/>
              </w:rPr>
              <w:t xml:space="preserve">од дана сачињавања, потписивања и верификовања Записника о </w:t>
            </w:r>
            <w:r w:rsidR="002F43E6" w:rsidRPr="002F43E6">
              <w:rPr>
                <w:rFonts w:ascii="Arial" w:hAnsi="Arial" w:cs="Arial"/>
                <w:sz w:val="22"/>
                <w:szCs w:val="22"/>
                <w:lang w:val="sr-Cyrl-RS"/>
              </w:rPr>
              <w:t>квалитативном и квантитативном</w:t>
            </w:r>
            <w:r w:rsidR="002F43E6" w:rsidRPr="00836206">
              <w:rPr>
                <w:rFonts w:ascii="Arial" w:hAnsi="Arial" w:cs="Arial"/>
                <w:sz w:val="22"/>
                <w:szCs w:val="22"/>
                <w:lang w:val="sr-Cyrl-RS"/>
              </w:rPr>
              <w:t xml:space="preserve"> пријему услуга (без примедби). </w:t>
            </w:r>
          </w:p>
        </w:tc>
      </w:tr>
      <w:tr w:rsidR="00225C37" w:rsidRPr="0007272B" w14:paraId="4E1D12E1" w14:textId="77777777" w:rsidTr="0007272B">
        <w:trPr>
          <w:trHeight w:val="818"/>
        </w:trPr>
        <w:tc>
          <w:tcPr>
            <w:tcW w:w="5920" w:type="dxa"/>
            <w:vAlign w:val="center"/>
          </w:tcPr>
          <w:p w14:paraId="30A63D0C" w14:textId="77777777" w:rsidR="0007272B" w:rsidRPr="00BA5D75" w:rsidRDefault="0007272B" w:rsidP="0007272B">
            <w:pPr>
              <w:suppressAutoHyphens w:val="0"/>
              <w:jc w:val="center"/>
              <w:rPr>
                <w:rFonts w:ascii="Arial" w:hAnsi="Arial" w:cs="Arial"/>
                <w:bCs/>
                <w:i/>
                <w:iCs/>
                <w:color w:val="000000" w:themeColor="text1"/>
                <w:sz w:val="20"/>
                <w:szCs w:val="20"/>
                <w:lang w:eastAsia="en-US"/>
              </w:rPr>
            </w:pPr>
            <w:r w:rsidRPr="00BA5D75">
              <w:rPr>
                <w:rFonts w:ascii="Arial" w:hAnsi="Arial" w:cs="Arial"/>
                <w:b/>
                <w:bCs/>
                <w:i/>
                <w:iCs/>
                <w:color w:val="000000" w:themeColor="text1"/>
                <w:sz w:val="20"/>
                <w:szCs w:val="20"/>
                <w:lang w:eastAsia="en-US"/>
              </w:rPr>
              <w:t xml:space="preserve">МЕСТО ИЗВРШЕЊА: </w:t>
            </w:r>
          </w:p>
          <w:p w14:paraId="7480C442" w14:textId="77777777" w:rsidR="004F565F" w:rsidRDefault="002F43E6" w:rsidP="004F565F">
            <w:pPr>
              <w:suppressAutoHyphens w:val="0"/>
              <w:rPr>
                <w:rFonts w:ascii="Arial" w:hAnsi="Arial" w:cs="Arial"/>
                <w:color w:val="000000" w:themeColor="text1"/>
                <w:spacing w:val="4"/>
                <w:sz w:val="20"/>
                <w:szCs w:val="20"/>
                <w:lang w:val="sr-Cyrl-RS" w:eastAsia="en-US"/>
              </w:rPr>
            </w:pPr>
            <w:r>
              <w:rPr>
                <w:rFonts w:ascii="Arial" w:hAnsi="Arial" w:cs="Arial"/>
                <w:color w:val="000000" w:themeColor="text1"/>
                <w:spacing w:val="4"/>
                <w:sz w:val="20"/>
                <w:szCs w:val="20"/>
                <w:lang w:val="sr-Cyrl-RS" w:eastAsia="en-US"/>
              </w:rPr>
              <w:t xml:space="preserve">у </w:t>
            </w:r>
            <w:r w:rsidR="0096093C">
              <w:rPr>
                <w:rFonts w:ascii="Arial" w:hAnsi="Arial" w:cs="Arial"/>
                <w:color w:val="000000" w:themeColor="text1"/>
                <w:spacing w:val="4"/>
                <w:sz w:val="20"/>
                <w:szCs w:val="20"/>
                <w:lang w:val="sr-Cyrl-RS" w:eastAsia="en-US"/>
              </w:rPr>
              <w:t>Улици ц</w:t>
            </w:r>
            <w:r>
              <w:rPr>
                <w:rFonts w:ascii="Arial" w:hAnsi="Arial" w:cs="Arial"/>
                <w:color w:val="000000" w:themeColor="text1"/>
                <w:spacing w:val="4"/>
                <w:sz w:val="20"/>
                <w:szCs w:val="20"/>
                <w:lang w:val="sr-Cyrl-RS" w:eastAsia="en-US"/>
              </w:rPr>
              <w:t>арице Милице 2</w:t>
            </w:r>
            <w:r w:rsidR="005C7164" w:rsidRPr="00BA5D75">
              <w:rPr>
                <w:rFonts w:ascii="Arial" w:hAnsi="Arial" w:cs="Arial"/>
                <w:color w:val="000000" w:themeColor="text1"/>
                <w:spacing w:val="4"/>
                <w:sz w:val="20"/>
                <w:szCs w:val="20"/>
                <w:lang w:val="sr-Cyrl-RS" w:eastAsia="en-US"/>
              </w:rPr>
              <w:t xml:space="preserve"> у Београду и локације Огранака у Републици Србији</w:t>
            </w:r>
            <w:r w:rsidR="004F565F">
              <w:rPr>
                <w:rFonts w:ascii="Arial" w:hAnsi="Arial" w:cs="Arial"/>
                <w:color w:val="000000" w:themeColor="text1"/>
                <w:spacing w:val="4"/>
                <w:sz w:val="20"/>
                <w:szCs w:val="20"/>
                <w:lang w:val="sr-Cyrl-RS" w:eastAsia="en-US"/>
              </w:rPr>
              <w:t>, и то:</w:t>
            </w:r>
          </w:p>
          <w:p w14:paraId="0AF5FC16" w14:textId="77777777" w:rsidR="004F565F" w:rsidRPr="00BD30D4" w:rsidRDefault="004F565F" w:rsidP="00AA7D8B">
            <w:pPr>
              <w:pStyle w:val="ListParagraph"/>
              <w:numPr>
                <w:ilvl w:val="0"/>
                <w:numId w:val="31"/>
              </w:numPr>
              <w:rPr>
                <w:rFonts w:ascii="Arial" w:hAnsi="Arial" w:cs="Arial"/>
                <w:bCs/>
                <w:i/>
                <w:iCs/>
                <w:color w:val="000000" w:themeColor="text1"/>
                <w:sz w:val="20"/>
                <w:szCs w:val="20"/>
              </w:rPr>
            </w:pPr>
            <w:r>
              <w:rPr>
                <w:rFonts w:ascii="Arial" w:hAnsi="Arial" w:cs="Arial"/>
                <w:color w:val="000000" w:themeColor="text1"/>
                <w:spacing w:val="4"/>
                <w:sz w:val="20"/>
                <w:szCs w:val="20"/>
                <w:lang w:val="sr-Cyrl-RS"/>
              </w:rPr>
              <w:t>РБ Колубара</w:t>
            </w:r>
            <w:r w:rsidR="00BD30D4">
              <w:rPr>
                <w:rFonts w:ascii="Arial" w:hAnsi="Arial" w:cs="Arial"/>
                <w:color w:val="000000" w:themeColor="text1"/>
                <w:spacing w:val="4"/>
                <w:sz w:val="20"/>
                <w:szCs w:val="20"/>
                <w:lang w:val="sr-Cyrl-RS"/>
              </w:rPr>
              <w:t>,</w:t>
            </w:r>
            <w:r>
              <w:rPr>
                <w:rFonts w:ascii="Arial" w:hAnsi="Arial" w:cs="Arial"/>
                <w:color w:val="000000" w:themeColor="text1"/>
                <w:spacing w:val="4"/>
                <w:sz w:val="20"/>
                <w:szCs w:val="20"/>
                <w:lang w:val="sr-Cyrl-RS"/>
              </w:rPr>
              <w:t xml:space="preserve"> Лазаревац и</w:t>
            </w:r>
          </w:p>
          <w:p w14:paraId="19D47EE2" w14:textId="77777777" w:rsidR="0007272B" w:rsidRPr="00BD30D4" w:rsidRDefault="00BD30D4" w:rsidP="00AA7D8B">
            <w:pPr>
              <w:pStyle w:val="ListParagraph"/>
              <w:numPr>
                <w:ilvl w:val="0"/>
                <w:numId w:val="31"/>
              </w:numPr>
              <w:rPr>
                <w:rFonts w:ascii="Arial" w:hAnsi="Arial" w:cs="Arial"/>
                <w:bCs/>
                <w:i/>
                <w:iCs/>
                <w:color w:val="000000" w:themeColor="text1"/>
                <w:sz w:val="20"/>
                <w:szCs w:val="20"/>
              </w:rPr>
            </w:pPr>
            <w:r>
              <w:rPr>
                <w:rFonts w:ascii="Arial" w:hAnsi="Arial" w:cs="Arial"/>
                <w:color w:val="000000" w:themeColor="text1"/>
                <w:spacing w:val="4"/>
                <w:sz w:val="20"/>
                <w:szCs w:val="20"/>
                <w:lang w:val="sr-Cyrl-RS"/>
              </w:rPr>
              <w:t>ТЕ-КО Костолац, Костолац</w:t>
            </w:r>
            <w:r w:rsidR="004F565F" w:rsidRPr="00BD30D4">
              <w:rPr>
                <w:rFonts w:ascii="Arial" w:hAnsi="Arial" w:cs="Arial"/>
                <w:color w:val="000000" w:themeColor="text1"/>
                <w:spacing w:val="4"/>
                <w:sz w:val="20"/>
                <w:szCs w:val="20"/>
                <w:lang w:val="sr-Cyrl-RS"/>
              </w:rPr>
              <w:t xml:space="preserve"> </w:t>
            </w:r>
          </w:p>
        </w:tc>
        <w:tc>
          <w:tcPr>
            <w:tcW w:w="4394" w:type="dxa"/>
            <w:vAlign w:val="center"/>
          </w:tcPr>
          <w:p w14:paraId="081461FF" w14:textId="77777777" w:rsidR="0007272B" w:rsidRPr="00836206" w:rsidRDefault="0007272B" w:rsidP="0007272B">
            <w:pPr>
              <w:suppressAutoHyphens w:val="0"/>
              <w:jc w:val="center"/>
              <w:rPr>
                <w:rFonts w:ascii="Arial" w:hAnsi="Arial" w:cs="Arial"/>
                <w:bCs/>
                <w:i/>
                <w:iCs/>
                <w:sz w:val="20"/>
                <w:szCs w:val="20"/>
                <w:lang w:eastAsia="en-US"/>
              </w:rPr>
            </w:pPr>
            <w:r w:rsidRPr="00836206">
              <w:rPr>
                <w:rFonts w:ascii="Arial" w:hAnsi="Arial" w:cs="Arial"/>
                <w:bCs/>
                <w:i/>
                <w:iCs/>
                <w:sz w:val="20"/>
                <w:szCs w:val="20"/>
                <w:lang w:eastAsia="en-US"/>
              </w:rPr>
              <w:t>Сагласан за захтевом наручиоца</w:t>
            </w:r>
          </w:p>
          <w:p w14:paraId="11002877" w14:textId="77777777" w:rsidR="0007272B" w:rsidRPr="0007272B" w:rsidRDefault="0007272B" w:rsidP="0007272B">
            <w:pPr>
              <w:suppressAutoHyphens w:val="0"/>
              <w:jc w:val="center"/>
              <w:rPr>
                <w:rFonts w:ascii="Arial" w:hAnsi="Arial" w:cs="Arial"/>
                <w:b/>
                <w:bCs/>
                <w:i/>
                <w:iCs/>
                <w:sz w:val="20"/>
                <w:szCs w:val="20"/>
                <w:lang w:eastAsia="en-US"/>
              </w:rPr>
            </w:pPr>
            <w:r w:rsidRPr="00836206">
              <w:rPr>
                <w:rFonts w:ascii="Arial" w:hAnsi="Arial" w:cs="Arial"/>
                <w:bCs/>
                <w:i/>
                <w:iCs/>
                <w:sz w:val="20"/>
                <w:szCs w:val="20"/>
                <w:lang w:eastAsia="en-US"/>
              </w:rPr>
              <w:t>ДА/НЕ (заокружити)</w:t>
            </w:r>
          </w:p>
        </w:tc>
      </w:tr>
      <w:tr w:rsidR="00225C37" w:rsidRPr="0007272B" w14:paraId="0A24ECDD" w14:textId="77777777" w:rsidTr="0007272B">
        <w:trPr>
          <w:trHeight w:val="800"/>
        </w:trPr>
        <w:tc>
          <w:tcPr>
            <w:tcW w:w="5920" w:type="dxa"/>
            <w:vAlign w:val="center"/>
          </w:tcPr>
          <w:p w14:paraId="4C6A1DAD" w14:textId="77777777" w:rsidR="0007272B" w:rsidRPr="00BA5D75" w:rsidRDefault="0007272B" w:rsidP="0007272B">
            <w:pPr>
              <w:suppressAutoHyphens w:val="0"/>
              <w:jc w:val="center"/>
              <w:rPr>
                <w:rFonts w:ascii="Arial" w:hAnsi="Arial" w:cs="Arial"/>
                <w:b/>
                <w:bCs/>
                <w:i/>
                <w:iCs/>
                <w:color w:val="000000" w:themeColor="text1"/>
                <w:sz w:val="20"/>
                <w:szCs w:val="20"/>
                <w:lang w:eastAsia="en-US"/>
              </w:rPr>
            </w:pPr>
            <w:r w:rsidRPr="00BA5D75">
              <w:rPr>
                <w:rFonts w:ascii="Arial" w:hAnsi="Arial" w:cs="Arial"/>
                <w:b/>
                <w:bCs/>
                <w:i/>
                <w:iCs/>
                <w:color w:val="000000" w:themeColor="text1"/>
                <w:sz w:val="20"/>
                <w:szCs w:val="20"/>
                <w:lang w:eastAsia="en-US"/>
              </w:rPr>
              <w:t>РОК ВАЖЕЊА ПОНУДЕ:</w:t>
            </w:r>
          </w:p>
          <w:p w14:paraId="1E014AD2" w14:textId="77777777" w:rsidR="0007272B" w:rsidRPr="00BA5D75" w:rsidRDefault="0007272B" w:rsidP="005C7164">
            <w:pPr>
              <w:suppressAutoHyphens w:val="0"/>
              <w:jc w:val="center"/>
              <w:rPr>
                <w:rFonts w:ascii="Arial" w:hAnsi="Arial" w:cs="Arial"/>
                <w:b/>
                <w:bCs/>
                <w:iCs/>
                <w:color w:val="000000" w:themeColor="text1"/>
                <w:sz w:val="20"/>
                <w:szCs w:val="20"/>
                <w:lang w:eastAsia="en-US"/>
              </w:rPr>
            </w:pPr>
            <w:r w:rsidRPr="00BA5D75">
              <w:rPr>
                <w:rFonts w:ascii="Arial" w:hAnsi="Arial" w:cs="Arial"/>
                <w:bCs/>
                <w:iCs/>
                <w:color w:val="000000" w:themeColor="text1"/>
                <w:sz w:val="20"/>
                <w:szCs w:val="20"/>
                <w:lang w:eastAsia="en-US"/>
              </w:rPr>
              <w:t xml:space="preserve">не може бити краћи од </w:t>
            </w:r>
            <w:r w:rsidR="005C7164" w:rsidRPr="00BA5D75">
              <w:rPr>
                <w:rFonts w:ascii="Arial" w:hAnsi="Arial" w:cs="Arial"/>
                <w:bCs/>
                <w:iCs/>
                <w:color w:val="000000" w:themeColor="text1"/>
                <w:sz w:val="20"/>
                <w:szCs w:val="20"/>
                <w:lang w:val="sr-Cyrl-RS" w:eastAsia="en-US"/>
              </w:rPr>
              <w:t>60</w:t>
            </w:r>
            <w:r w:rsidRPr="00BA5D75">
              <w:rPr>
                <w:rFonts w:ascii="Arial" w:hAnsi="Arial" w:cs="Arial"/>
                <w:bCs/>
                <w:iCs/>
                <w:color w:val="000000" w:themeColor="text1"/>
                <w:sz w:val="20"/>
                <w:szCs w:val="20"/>
                <w:lang w:eastAsia="en-US"/>
              </w:rPr>
              <w:t xml:space="preserve"> дана од дана отварања понуда</w:t>
            </w:r>
          </w:p>
        </w:tc>
        <w:tc>
          <w:tcPr>
            <w:tcW w:w="4394" w:type="dxa"/>
            <w:vAlign w:val="center"/>
          </w:tcPr>
          <w:p w14:paraId="32A00D04" w14:textId="77777777" w:rsidR="0007272B" w:rsidRPr="00836206" w:rsidRDefault="0007272B" w:rsidP="0007272B">
            <w:pPr>
              <w:suppressAutoHyphens w:val="0"/>
              <w:jc w:val="center"/>
              <w:rPr>
                <w:rFonts w:ascii="Arial" w:hAnsi="Arial" w:cs="Arial"/>
                <w:b/>
                <w:bCs/>
                <w:i/>
                <w:iCs/>
                <w:sz w:val="20"/>
                <w:szCs w:val="20"/>
                <w:lang w:eastAsia="en-US"/>
              </w:rPr>
            </w:pPr>
          </w:p>
          <w:p w14:paraId="41202B2B" w14:textId="77777777" w:rsidR="0007272B" w:rsidRPr="0007272B" w:rsidRDefault="0007272B" w:rsidP="0007272B">
            <w:pPr>
              <w:suppressAutoHyphens w:val="0"/>
              <w:jc w:val="center"/>
              <w:rPr>
                <w:rFonts w:ascii="Arial" w:hAnsi="Arial" w:cs="Arial"/>
                <w:b/>
                <w:bCs/>
                <w:i/>
                <w:iCs/>
                <w:sz w:val="20"/>
                <w:szCs w:val="20"/>
                <w:lang w:eastAsia="en-US"/>
              </w:rPr>
            </w:pPr>
            <w:r w:rsidRPr="00836206">
              <w:rPr>
                <w:rFonts w:ascii="Arial" w:hAnsi="Arial" w:cs="Arial"/>
                <w:bCs/>
                <w:i/>
                <w:iCs/>
                <w:sz w:val="20"/>
                <w:szCs w:val="20"/>
                <w:lang w:eastAsia="en-US"/>
              </w:rPr>
              <w:t>_____ дана од дана отварања понуда</w:t>
            </w:r>
          </w:p>
        </w:tc>
      </w:tr>
      <w:tr w:rsidR="0007272B" w:rsidRPr="0007272B" w14:paraId="12C0FE07" w14:textId="77777777" w:rsidTr="0007272B">
        <w:tc>
          <w:tcPr>
            <w:tcW w:w="10314" w:type="dxa"/>
            <w:gridSpan w:val="2"/>
          </w:tcPr>
          <w:p w14:paraId="459F7E67" w14:textId="77777777" w:rsidR="0007272B" w:rsidRPr="0007272B" w:rsidRDefault="0007272B" w:rsidP="0007272B">
            <w:pPr>
              <w:suppressAutoHyphens w:val="0"/>
              <w:jc w:val="both"/>
              <w:rPr>
                <w:rFonts w:ascii="Arial" w:hAnsi="Arial" w:cs="Arial"/>
                <w:bCs/>
                <w:iCs/>
                <w:sz w:val="20"/>
                <w:szCs w:val="20"/>
                <w:lang w:eastAsia="en-US"/>
              </w:rPr>
            </w:pPr>
            <w:r w:rsidRPr="0007272B">
              <w:rPr>
                <w:rFonts w:ascii="Arial" w:hAnsi="Arial" w:cs="Arial"/>
                <w:bCs/>
                <w:iCs/>
                <w:sz w:val="20"/>
                <w:szCs w:val="20"/>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10DE0666" w14:textId="77777777" w:rsidR="0007272B" w:rsidRDefault="0007272B" w:rsidP="0007272B">
      <w:pPr>
        <w:suppressAutoHyphens w:val="0"/>
        <w:jc w:val="both"/>
        <w:rPr>
          <w:rFonts w:ascii="Arial" w:hAnsi="Arial" w:cs="Arial"/>
          <w:b/>
          <w:bCs/>
          <w:i/>
          <w:iCs/>
          <w:lang w:eastAsia="en-US"/>
        </w:rPr>
      </w:pPr>
      <w:r w:rsidRPr="0007272B">
        <w:rPr>
          <w:rFonts w:ascii="Arial" w:hAnsi="Arial" w:cs="Arial"/>
          <w:b/>
          <w:bCs/>
          <w:i/>
          <w:iCs/>
          <w:lang w:eastAsia="en-US"/>
        </w:rPr>
        <w:t xml:space="preserve">           </w:t>
      </w:r>
    </w:p>
    <w:p w14:paraId="30A81ED8" w14:textId="77777777" w:rsidR="0007272B" w:rsidRPr="0007272B" w:rsidRDefault="0007272B" w:rsidP="0007272B">
      <w:pPr>
        <w:widowControl w:val="0"/>
        <w:jc w:val="both"/>
        <w:rPr>
          <w:rFonts w:ascii="Arial" w:hAnsi="Arial" w:cs="Arial"/>
          <w:sz w:val="22"/>
          <w:szCs w:val="22"/>
          <w:lang w:eastAsia="sr-Latn-CS"/>
        </w:rPr>
      </w:pPr>
      <w:r w:rsidRPr="0007272B">
        <w:rPr>
          <w:rFonts w:ascii="Arial" w:hAnsi="Arial" w:cs="Arial"/>
          <w:b/>
          <w:bCs/>
          <w:sz w:val="22"/>
          <w:szCs w:val="22"/>
        </w:rPr>
        <w:t xml:space="preserve">Подаци о </w:t>
      </w:r>
      <w:r w:rsidRPr="0007272B">
        <w:rPr>
          <w:rFonts w:ascii="Arial" w:hAnsi="Arial" w:cs="Arial"/>
          <w:b/>
          <w:bCs/>
          <w:sz w:val="22"/>
          <w:szCs w:val="22"/>
          <w:lang w:eastAsia="sr-Latn-CS"/>
        </w:rPr>
        <w:t>проценту укупне вредности набавке који ће бити поверен подизвођачу</w:t>
      </w:r>
      <w:r w:rsidRPr="0007272B">
        <w:rPr>
          <w:rFonts w:ascii="Arial" w:hAnsi="Arial" w:cs="Arial"/>
          <w:sz w:val="22"/>
          <w:szCs w:val="22"/>
          <w:lang w:eastAsia="sr-Latn-CS"/>
        </w:rPr>
        <w:t>: __________________________________________________________________________</w:t>
      </w:r>
    </w:p>
    <w:p w14:paraId="3CB40941" w14:textId="77777777" w:rsidR="0007272B" w:rsidRPr="00880FB6" w:rsidRDefault="0007272B" w:rsidP="0007272B">
      <w:pPr>
        <w:widowControl w:val="0"/>
        <w:jc w:val="both"/>
        <w:rPr>
          <w:rFonts w:ascii="Arial" w:hAnsi="Arial" w:cs="Arial"/>
          <w:sz w:val="22"/>
          <w:szCs w:val="22"/>
        </w:rPr>
      </w:pPr>
      <w:r w:rsidRPr="0007272B">
        <w:rPr>
          <w:rFonts w:ascii="Arial" w:hAnsi="Arial" w:cs="Arial"/>
          <w:sz w:val="22"/>
          <w:szCs w:val="22"/>
          <w:lang w:eastAsia="sr-Latn-CS"/>
        </w:rPr>
        <w:t>___________________________________________________________________________________________________________________________________________________</w:t>
      </w:r>
    </w:p>
    <w:p w14:paraId="61D3D2B6" w14:textId="77777777" w:rsidR="0007272B" w:rsidRDefault="0007272B" w:rsidP="0007272B">
      <w:pPr>
        <w:suppressAutoHyphens w:val="0"/>
        <w:jc w:val="both"/>
        <w:rPr>
          <w:rFonts w:ascii="Arial" w:hAnsi="Arial" w:cs="Arial"/>
          <w:b/>
          <w:bCs/>
          <w:i/>
          <w:iCs/>
          <w:lang w:eastAsia="en-US"/>
        </w:rPr>
      </w:pPr>
    </w:p>
    <w:p w14:paraId="164770A1" w14:textId="77777777" w:rsidR="0007272B" w:rsidRDefault="0007272B" w:rsidP="0007272B">
      <w:pPr>
        <w:suppressAutoHyphens w:val="0"/>
        <w:jc w:val="both"/>
        <w:rPr>
          <w:rFonts w:ascii="Arial" w:hAnsi="Arial" w:cs="Arial"/>
          <w:b/>
          <w:bCs/>
          <w:i/>
          <w:iCs/>
          <w:lang w:eastAsia="en-US"/>
        </w:rPr>
      </w:pPr>
    </w:p>
    <w:p w14:paraId="4DB8822A" w14:textId="77777777" w:rsidR="0007272B" w:rsidRPr="0007272B" w:rsidRDefault="0007272B" w:rsidP="0007272B">
      <w:pPr>
        <w:suppressAutoHyphens w:val="0"/>
        <w:jc w:val="both"/>
        <w:rPr>
          <w:rFonts w:ascii="Arial" w:eastAsia="TimesNewRomanPSMT" w:hAnsi="Arial" w:cs="Arial"/>
          <w:bCs/>
          <w:lang w:eastAsia="en-US"/>
        </w:rPr>
      </w:pPr>
      <w:r w:rsidRPr="0007272B">
        <w:rPr>
          <w:rFonts w:ascii="Arial" w:hAnsi="Arial" w:cs="Arial"/>
          <w:b/>
          <w:bCs/>
          <w:i/>
          <w:iCs/>
          <w:lang w:eastAsia="en-US"/>
        </w:rPr>
        <w:t xml:space="preserve">   </w:t>
      </w:r>
      <w:r w:rsidRPr="00B03C84">
        <w:rPr>
          <w:rFonts w:ascii="Arial" w:eastAsia="TimesNewRomanPSMT" w:hAnsi="Arial" w:cs="Arial"/>
          <w:bCs/>
          <w:lang w:eastAsia="en-US"/>
        </w:rPr>
        <w:t xml:space="preserve">Датум </w:t>
      </w:r>
      <w:r w:rsidRPr="00B03C84">
        <w:rPr>
          <w:rFonts w:ascii="Arial" w:eastAsia="TimesNewRomanPSMT" w:hAnsi="Arial" w:cs="Arial"/>
          <w:bCs/>
          <w:lang w:eastAsia="en-US"/>
        </w:rPr>
        <w:tab/>
      </w:r>
      <w:r w:rsidRPr="00B03C84">
        <w:rPr>
          <w:rFonts w:ascii="Arial" w:eastAsia="TimesNewRomanPSMT" w:hAnsi="Arial" w:cs="Arial"/>
          <w:bCs/>
          <w:lang w:eastAsia="en-US"/>
        </w:rPr>
        <w:tab/>
      </w:r>
      <w:r w:rsidRPr="00B03C84">
        <w:rPr>
          <w:rFonts w:ascii="Arial" w:eastAsia="TimesNewRomanPSMT" w:hAnsi="Arial" w:cs="Arial"/>
          <w:bCs/>
          <w:lang w:eastAsia="en-US"/>
        </w:rPr>
        <w:tab/>
      </w:r>
      <w:r w:rsidRPr="00B03C84">
        <w:rPr>
          <w:rFonts w:ascii="Arial" w:eastAsia="TimesNewRomanPSMT" w:hAnsi="Arial" w:cs="Arial"/>
          <w:bCs/>
          <w:lang w:eastAsia="en-US"/>
        </w:rPr>
        <w:tab/>
        <w:t xml:space="preserve">             </w:t>
      </w:r>
      <w:r w:rsidRPr="0007272B">
        <w:rPr>
          <w:rFonts w:ascii="Arial" w:eastAsia="TimesNewRomanPSMT" w:hAnsi="Arial" w:cs="Arial"/>
          <w:bCs/>
          <w:lang w:eastAsia="en-US"/>
        </w:rPr>
        <w:t xml:space="preserve">                         </w:t>
      </w:r>
      <w:r w:rsidRPr="00B03C84">
        <w:rPr>
          <w:rFonts w:ascii="Arial" w:eastAsia="TimesNewRomanPSMT" w:hAnsi="Arial" w:cs="Arial"/>
          <w:bCs/>
          <w:lang w:eastAsia="en-US"/>
        </w:rPr>
        <w:t>Понуђач</w:t>
      </w:r>
    </w:p>
    <w:p w14:paraId="3A666F82" w14:textId="77777777" w:rsidR="0007272B" w:rsidRPr="0007272B" w:rsidRDefault="0007272B" w:rsidP="0007272B">
      <w:pPr>
        <w:suppressAutoHyphens w:val="0"/>
        <w:ind w:left="720" w:firstLine="720"/>
        <w:jc w:val="both"/>
        <w:rPr>
          <w:rFonts w:ascii="Arial" w:eastAsia="TimesNewRomanPSMT" w:hAnsi="Arial" w:cs="Arial"/>
          <w:bCs/>
          <w:lang w:eastAsia="en-US"/>
        </w:rPr>
      </w:pPr>
    </w:p>
    <w:p w14:paraId="06D0976F" w14:textId="77777777" w:rsidR="0007272B" w:rsidRPr="0007272B" w:rsidRDefault="0007272B" w:rsidP="0007272B">
      <w:pPr>
        <w:suppressAutoHyphens w:val="0"/>
        <w:jc w:val="both"/>
        <w:rPr>
          <w:rFonts w:ascii="Arial" w:eastAsia="TimesNewRomanPS-BoldMT" w:hAnsi="Arial" w:cs="Arial"/>
          <w:b/>
          <w:bCs/>
          <w:i/>
          <w:iCs/>
          <w:lang w:eastAsia="en-US"/>
        </w:rPr>
      </w:pPr>
      <w:r w:rsidRPr="00B03C84">
        <w:rPr>
          <w:rFonts w:ascii="Arial" w:eastAsia="TimesNewRomanPS-BoldMT" w:hAnsi="Arial" w:cs="Arial"/>
          <w:b/>
          <w:bCs/>
          <w:i/>
          <w:iCs/>
          <w:lang w:eastAsia="en-US"/>
        </w:rPr>
        <w:t>________________________</w:t>
      </w:r>
      <w:r w:rsidRPr="0007272B">
        <w:rPr>
          <w:rFonts w:ascii="Arial" w:eastAsia="TimesNewRomanPS-BoldMT" w:hAnsi="Arial" w:cs="Arial"/>
          <w:b/>
          <w:bCs/>
          <w:i/>
          <w:iCs/>
          <w:lang w:eastAsia="en-US"/>
        </w:rPr>
        <w:t xml:space="preserve">                  М.П.</w:t>
      </w:r>
      <w:r w:rsidRPr="00B03C84">
        <w:rPr>
          <w:rFonts w:ascii="Arial" w:eastAsia="TimesNewRomanPS-BoldMT" w:hAnsi="Arial" w:cs="Arial"/>
          <w:b/>
          <w:bCs/>
          <w:i/>
          <w:iCs/>
          <w:lang w:eastAsia="en-US"/>
        </w:rPr>
        <w:tab/>
      </w:r>
      <w:r w:rsidRPr="0007272B">
        <w:rPr>
          <w:rFonts w:ascii="Arial" w:eastAsia="TimesNewRomanPS-BoldMT" w:hAnsi="Arial" w:cs="Arial"/>
          <w:b/>
          <w:bCs/>
          <w:i/>
          <w:iCs/>
          <w:lang w:eastAsia="en-US"/>
        </w:rPr>
        <w:t xml:space="preserve">              _____________________                                      </w:t>
      </w:r>
    </w:p>
    <w:p w14:paraId="0B4E4290" w14:textId="77777777" w:rsidR="0007272B" w:rsidRPr="00B03C84" w:rsidRDefault="0007272B" w:rsidP="0007272B">
      <w:pPr>
        <w:suppressAutoHyphens w:val="0"/>
        <w:jc w:val="both"/>
        <w:rPr>
          <w:rFonts w:ascii="Arial" w:hAnsi="Arial" w:cs="Arial"/>
          <w:b/>
          <w:bCs/>
          <w:i/>
          <w:iCs/>
          <w:u w:val="single"/>
          <w:lang w:eastAsia="en-US"/>
        </w:rPr>
      </w:pPr>
    </w:p>
    <w:p w14:paraId="545C3B7E" w14:textId="77777777" w:rsidR="0007272B" w:rsidRPr="0007272B" w:rsidRDefault="0007272B" w:rsidP="0007272B">
      <w:pPr>
        <w:suppressAutoHyphens w:val="0"/>
        <w:jc w:val="both"/>
        <w:rPr>
          <w:rFonts w:ascii="Arial" w:hAnsi="Arial" w:cs="Arial"/>
          <w:b/>
          <w:bCs/>
          <w:i/>
          <w:iCs/>
          <w:sz w:val="20"/>
          <w:szCs w:val="20"/>
          <w:u w:val="single"/>
          <w:lang w:val="sr-Cyrl-RS" w:eastAsia="en-US"/>
        </w:rPr>
      </w:pPr>
      <w:r w:rsidRPr="00B03C84">
        <w:rPr>
          <w:rFonts w:ascii="Arial" w:hAnsi="Arial" w:cs="Arial"/>
          <w:b/>
          <w:bCs/>
          <w:i/>
          <w:iCs/>
          <w:sz w:val="20"/>
          <w:szCs w:val="20"/>
          <w:u w:val="single"/>
          <w:lang w:eastAsia="en-US"/>
        </w:rPr>
        <w:t>Напомене:</w:t>
      </w:r>
    </w:p>
    <w:p w14:paraId="71633EEA" w14:textId="77777777" w:rsidR="0007272B" w:rsidRPr="0007272B" w:rsidRDefault="0007272B" w:rsidP="0007272B">
      <w:pPr>
        <w:suppressAutoHyphens w:val="0"/>
        <w:autoSpaceDE w:val="0"/>
        <w:autoSpaceDN w:val="0"/>
        <w:adjustRightInd w:val="0"/>
        <w:spacing w:before="120"/>
        <w:jc w:val="both"/>
        <w:rPr>
          <w:rFonts w:ascii="Arial" w:eastAsia="TimesNewRomanPS-BoldMT" w:hAnsi="Arial" w:cs="Arial"/>
          <w:bCs/>
          <w:i/>
          <w:iCs/>
          <w:sz w:val="20"/>
          <w:szCs w:val="20"/>
          <w:lang w:val="sr-Cyrl-RS" w:eastAsia="en-US"/>
        </w:rPr>
      </w:pPr>
      <w:r w:rsidRPr="0007272B">
        <w:rPr>
          <w:rFonts w:ascii="Arial" w:eastAsia="TimesNewRomanPS-BoldMT" w:hAnsi="Arial" w:cs="Arial"/>
          <w:bCs/>
          <w:i/>
          <w:iCs/>
          <w:sz w:val="20"/>
          <w:szCs w:val="20"/>
          <w:lang w:val="sr-Cyrl-RS" w:eastAsia="en-US"/>
        </w:rPr>
        <w:t>-  Понуђач је обавезан да у обрасцу понуде попуни све комерцијалне услове (сва празна поља).</w:t>
      </w:r>
    </w:p>
    <w:p w14:paraId="077197AA" w14:textId="77777777" w:rsidR="0007272B" w:rsidRPr="0007272B" w:rsidRDefault="0007272B" w:rsidP="0007272B">
      <w:pPr>
        <w:suppressAutoHyphens w:val="0"/>
        <w:autoSpaceDE w:val="0"/>
        <w:autoSpaceDN w:val="0"/>
        <w:adjustRightInd w:val="0"/>
        <w:spacing w:before="120"/>
        <w:jc w:val="both"/>
        <w:rPr>
          <w:rFonts w:ascii="Arial" w:eastAsia="TimesNewRomanPS-BoldMT" w:hAnsi="Arial" w:cs="Arial"/>
          <w:bCs/>
          <w:i/>
          <w:iCs/>
          <w:sz w:val="20"/>
          <w:szCs w:val="20"/>
          <w:lang w:val="sr-Cyrl-RS" w:eastAsia="en-US"/>
        </w:rPr>
      </w:pPr>
      <w:r w:rsidRPr="0007272B">
        <w:rPr>
          <w:rFonts w:ascii="Arial" w:eastAsia="TimesNewRomanPS-BoldMT" w:hAnsi="Arial" w:cs="Arial"/>
          <w:bCs/>
          <w:i/>
          <w:iCs/>
          <w:sz w:val="20"/>
          <w:szCs w:val="20"/>
          <w:lang w:val="sr-Cyrl-RS" w:eastAsia="en-US"/>
        </w:rPr>
        <w:t xml:space="preserve">- </w:t>
      </w:r>
      <w:r w:rsidRPr="0007272B">
        <w:rPr>
          <w:rFonts w:ascii="Arial" w:eastAsia="TimesNewRomanPS-BoldMT" w:hAnsi="Arial" w:cs="Arial"/>
          <w:bCs/>
          <w:i/>
          <w:iCs/>
          <w:sz w:val="20"/>
          <w:szCs w:val="20"/>
          <w:lang w:val="ru-RU" w:eastAsia="en-US"/>
        </w:rPr>
        <w:t>Уколико понуђачи подносе заједничку понуду,</w:t>
      </w:r>
      <w:r w:rsidRPr="0007272B">
        <w:rPr>
          <w:rFonts w:ascii="Arial" w:eastAsia="TimesNewRomanPS-BoldMT" w:hAnsi="Arial" w:cs="Arial"/>
          <w:bCs/>
          <w:i/>
          <w:iCs/>
          <w:sz w:val="20"/>
          <w:szCs w:val="20"/>
          <w:lang w:val="sr-Cyrl-RS" w:eastAsia="en-US"/>
        </w:rPr>
        <w:t xml:space="preserve"> </w:t>
      </w:r>
      <w:r w:rsidRPr="0007272B">
        <w:rPr>
          <w:rFonts w:ascii="Arial" w:eastAsia="TimesNewRomanPS-BoldMT" w:hAnsi="Arial" w:cs="Arial"/>
          <w:bCs/>
          <w:i/>
          <w:iCs/>
          <w:sz w:val="20"/>
          <w:szCs w:val="20"/>
          <w:lang w:val="ru-RU" w:eastAsia="en-US"/>
        </w:rPr>
        <w:t>група понуђача може да о</w:t>
      </w:r>
      <w:r w:rsidRPr="0007272B">
        <w:rPr>
          <w:rFonts w:ascii="Arial" w:eastAsia="TimesNewRomanPS-BoldMT" w:hAnsi="Arial" w:cs="Arial"/>
          <w:bCs/>
          <w:i/>
          <w:iCs/>
          <w:sz w:val="20"/>
          <w:szCs w:val="20"/>
          <w:lang w:val="sr-Cyrl-RS" w:eastAsia="en-US"/>
        </w:rPr>
        <w:t>власти</w:t>
      </w:r>
      <w:r w:rsidRPr="0007272B">
        <w:rPr>
          <w:rFonts w:ascii="Arial" w:eastAsia="TimesNewRomanPS-BoldMT" w:hAnsi="Arial" w:cs="Arial"/>
          <w:bCs/>
          <w:i/>
          <w:iCs/>
          <w:sz w:val="20"/>
          <w:szCs w:val="20"/>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BD40397" w14:textId="77777777" w:rsidR="0007272B" w:rsidRPr="0007272B" w:rsidRDefault="0007272B"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0"/>
          <w:szCs w:val="20"/>
          <w:lang w:val="sr-Cyrl-RS" w:eastAsia="en-US"/>
        </w:rPr>
      </w:pPr>
    </w:p>
    <w:p w14:paraId="7F9A7F7C" w14:textId="77777777" w:rsidR="00DB4CD1" w:rsidRPr="009A1882" w:rsidRDefault="00DB4CD1" w:rsidP="00DB4CD1">
      <w:pPr>
        <w:autoSpaceDE w:val="0"/>
        <w:autoSpaceDN w:val="0"/>
        <w:adjustRightInd w:val="0"/>
        <w:rPr>
          <w:rFonts w:ascii="Arial" w:hAnsi="Arial" w:cs="Arial"/>
          <w:sz w:val="22"/>
          <w:szCs w:val="22"/>
          <w:lang w:val="sr-Cyrl-RS"/>
        </w:rPr>
      </w:pPr>
      <w:r w:rsidRPr="009A1882">
        <w:rPr>
          <w:rFonts w:ascii="Arial" w:eastAsia="TimesNewRomanPS-BoldMT" w:hAnsi="Arial" w:cs="Arial"/>
          <w:bCs/>
          <w:i/>
          <w:iCs/>
          <w:sz w:val="22"/>
          <w:szCs w:val="22"/>
          <w:lang w:val="sr-Cyrl-RS" w:eastAsia="en-US"/>
        </w:rPr>
        <w:t>-</w:t>
      </w:r>
      <w:r w:rsidRPr="009A1882">
        <w:rPr>
          <w:rFonts w:ascii="Arial" w:hAnsi="Arial" w:cs="Arial"/>
          <w:sz w:val="22"/>
          <w:szCs w:val="22"/>
          <w:lang w:val="sr-Cyrl-RS"/>
        </w:rPr>
        <w:t xml:space="preserve"> Страни </w:t>
      </w:r>
      <w:r w:rsidRPr="009A1882">
        <w:rPr>
          <w:rFonts w:ascii="Arial" w:hAnsi="Arial" w:cs="Arial"/>
          <w:sz w:val="22"/>
          <w:szCs w:val="22"/>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519AAC3" w14:textId="77777777" w:rsidR="00DB4CD1" w:rsidRPr="009A1882" w:rsidRDefault="00DB4CD1" w:rsidP="00DB4CD1">
      <w:pPr>
        <w:autoSpaceDE w:val="0"/>
        <w:autoSpaceDN w:val="0"/>
        <w:adjustRightInd w:val="0"/>
        <w:rPr>
          <w:rFonts w:ascii="Arial" w:hAnsi="Arial" w:cs="Arial"/>
          <w:sz w:val="22"/>
          <w:szCs w:val="22"/>
          <w:lang w:val="sr-Cyrl-RS"/>
        </w:rPr>
      </w:pPr>
    </w:p>
    <w:p w14:paraId="24B8D847" w14:textId="77777777" w:rsidR="0007272B" w:rsidRPr="0007272B" w:rsidRDefault="0007272B"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0"/>
          <w:szCs w:val="20"/>
          <w:lang w:val="sr-Cyrl-RS" w:eastAsia="en-US"/>
        </w:rPr>
      </w:pPr>
    </w:p>
    <w:p w14:paraId="624DE2AC" w14:textId="77777777" w:rsidR="00120489" w:rsidRPr="00B03C84" w:rsidRDefault="00120489" w:rsidP="007B7683">
      <w:pPr>
        <w:suppressAutoHyphens w:val="0"/>
        <w:rPr>
          <w:lang w:val="sr-Cyrl-RS"/>
        </w:rPr>
      </w:pPr>
    </w:p>
    <w:p w14:paraId="60FDDA3E" w14:textId="77777777" w:rsidR="00ED24FB" w:rsidRDefault="00ED24FB" w:rsidP="008F441E">
      <w:pPr>
        <w:pStyle w:val="Heading2"/>
        <w:jc w:val="right"/>
      </w:pPr>
    </w:p>
    <w:p w14:paraId="05AA5CBC" w14:textId="77777777" w:rsidR="0007272B" w:rsidRDefault="0007272B" w:rsidP="0007272B"/>
    <w:p w14:paraId="73B45476" w14:textId="77777777" w:rsidR="0007272B" w:rsidRDefault="0007272B" w:rsidP="0007272B"/>
    <w:p w14:paraId="68192D99" w14:textId="77777777" w:rsidR="0007272B" w:rsidRDefault="0007272B" w:rsidP="0007272B"/>
    <w:p w14:paraId="28F734CE" w14:textId="77777777" w:rsidR="0007272B" w:rsidRDefault="0007272B" w:rsidP="0007272B"/>
    <w:p w14:paraId="2EB17DBB" w14:textId="77777777" w:rsidR="0007272B" w:rsidRDefault="0007272B" w:rsidP="0007272B"/>
    <w:p w14:paraId="6A313FEE" w14:textId="77777777" w:rsidR="0007272B" w:rsidRDefault="0007272B" w:rsidP="0007272B"/>
    <w:p w14:paraId="7E6E74DC" w14:textId="77777777" w:rsidR="0007272B" w:rsidRDefault="0007272B" w:rsidP="0007272B"/>
    <w:p w14:paraId="6E860F3C" w14:textId="77777777" w:rsidR="0007272B" w:rsidRDefault="0007272B" w:rsidP="0007272B"/>
    <w:p w14:paraId="28035F9E" w14:textId="77777777" w:rsidR="0007272B" w:rsidRDefault="0007272B" w:rsidP="0007272B"/>
    <w:p w14:paraId="2477FCC1" w14:textId="77777777" w:rsidR="0007272B" w:rsidRDefault="0007272B" w:rsidP="0007272B"/>
    <w:p w14:paraId="2A282F1D" w14:textId="77777777" w:rsidR="0007272B" w:rsidRDefault="0007272B" w:rsidP="0007272B"/>
    <w:p w14:paraId="62A42B72" w14:textId="77777777" w:rsidR="003A65E6" w:rsidRPr="00880FB6" w:rsidRDefault="0007272B" w:rsidP="008F441E">
      <w:pPr>
        <w:pStyle w:val="Heading2"/>
        <w:jc w:val="right"/>
      </w:pPr>
      <w:bookmarkStart w:id="263" w:name="_Toc463355028"/>
      <w:r>
        <w:t>ОБРАЗАЦ 2</w:t>
      </w:r>
      <w:r w:rsidR="003A65E6" w:rsidRPr="00880FB6">
        <w:t>.</w:t>
      </w:r>
      <w:bookmarkEnd w:id="261"/>
      <w:bookmarkEnd w:id="262"/>
      <w:bookmarkEnd w:id="263"/>
    </w:p>
    <w:p w14:paraId="4F23B24B" w14:textId="77777777" w:rsidR="003A65E6" w:rsidRPr="00880FB6" w:rsidRDefault="003A65E6" w:rsidP="00071074">
      <w:pPr>
        <w:tabs>
          <w:tab w:val="right" w:pos="9072"/>
        </w:tabs>
        <w:ind w:left="142"/>
        <w:jc w:val="right"/>
        <w:rPr>
          <w:rFonts w:ascii="Arial" w:hAnsi="Arial" w:cs="Arial"/>
          <w:sz w:val="22"/>
          <w:szCs w:val="22"/>
        </w:rPr>
      </w:pPr>
    </w:p>
    <w:p w14:paraId="277BC715" w14:textId="77777777" w:rsidR="003A65E6" w:rsidRPr="00880FB6" w:rsidRDefault="003A65E6" w:rsidP="00071074">
      <w:pPr>
        <w:pStyle w:val="BodyText"/>
        <w:ind w:left="-540" w:right="-16"/>
        <w:rPr>
          <w:rFonts w:ascii="Arial" w:hAnsi="Arial" w:cs="Arial"/>
          <w:sz w:val="22"/>
          <w:szCs w:val="22"/>
        </w:rPr>
      </w:pPr>
    </w:p>
    <w:p w14:paraId="52913051" w14:textId="77777777"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26F77C67" w14:textId="77777777" w:rsidR="003A65E6" w:rsidRPr="00880FB6" w:rsidRDefault="003A65E6" w:rsidP="00603992">
      <w:pPr>
        <w:jc w:val="right"/>
        <w:rPr>
          <w:rFonts w:ascii="Arial" w:hAnsi="Arial" w:cs="Arial"/>
          <w:b/>
          <w:bCs/>
          <w:sz w:val="22"/>
          <w:szCs w:val="22"/>
          <w:lang w:eastAsia="en-US"/>
        </w:rPr>
      </w:pPr>
    </w:p>
    <w:p w14:paraId="7F6C413F" w14:textId="77777777" w:rsidR="003A65E6" w:rsidRPr="00880FB6" w:rsidRDefault="003A65E6" w:rsidP="00603992">
      <w:pPr>
        <w:jc w:val="right"/>
        <w:rPr>
          <w:rFonts w:ascii="Arial" w:hAnsi="Arial" w:cs="Arial"/>
          <w:b/>
          <w:bCs/>
          <w:sz w:val="22"/>
          <w:szCs w:val="22"/>
          <w:lang w:eastAsia="en-US"/>
        </w:rPr>
      </w:pPr>
    </w:p>
    <w:p w14:paraId="7710192D" w14:textId="77777777" w:rsidR="003A65E6" w:rsidRPr="00880FB6" w:rsidRDefault="003A65E6" w:rsidP="00603992">
      <w:pPr>
        <w:jc w:val="right"/>
        <w:rPr>
          <w:rFonts w:ascii="Arial" w:hAnsi="Arial" w:cs="Arial"/>
          <w:b/>
          <w:bCs/>
          <w:sz w:val="22"/>
          <w:szCs w:val="22"/>
          <w:lang w:eastAsia="en-US"/>
        </w:rPr>
      </w:pPr>
    </w:p>
    <w:p w14:paraId="3FA2C6F6" w14:textId="77777777"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14:paraId="62B7AFB2" w14:textId="77777777" w:rsidR="003A65E6" w:rsidRPr="00880FB6" w:rsidRDefault="003A65E6" w:rsidP="00603992">
      <w:pPr>
        <w:jc w:val="center"/>
        <w:rPr>
          <w:rFonts w:ascii="Arial" w:hAnsi="Arial" w:cs="Arial"/>
          <w:sz w:val="22"/>
          <w:szCs w:val="22"/>
        </w:rPr>
      </w:pPr>
    </w:p>
    <w:p w14:paraId="3BDC21D2"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14:paraId="070A4D2F"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313FBA06" w14:textId="77777777" w:rsidR="003A65E6" w:rsidRPr="00880FB6" w:rsidRDefault="003A65E6" w:rsidP="00603992">
      <w:pPr>
        <w:jc w:val="center"/>
        <w:rPr>
          <w:rFonts w:ascii="Arial" w:hAnsi="Arial" w:cs="Arial"/>
          <w:sz w:val="22"/>
          <w:szCs w:val="22"/>
        </w:rPr>
      </w:pPr>
    </w:p>
    <w:p w14:paraId="74D049A0" w14:textId="77777777" w:rsidR="003A65E6" w:rsidRPr="00880FB6" w:rsidRDefault="003A65E6" w:rsidP="00603992">
      <w:pPr>
        <w:jc w:val="center"/>
        <w:rPr>
          <w:rFonts w:ascii="Arial" w:hAnsi="Arial" w:cs="Arial"/>
          <w:sz w:val="22"/>
          <w:szCs w:val="22"/>
        </w:rPr>
      </w:pPr>
    </w:p>
    <w:p w14:paraId="75A569F8" w14:textId="77777777"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14:paraId="65DF5031" w14:textId="77777777" w:rsidR="003A65E6" w:rsidRPr="00880FB6" w:rsidRDefault="003A65E6" w:rsidP="00603992">
      <w:pPr>
        <w:jc w:val="center"/>
        <w:rPr>
          <w:rFonts w:ascii="Arial" w:hAnsi="Arial" w:cs="Arial"/>
          <w:sz w:val="22"/>
          <w:szCs w:val="22"/>
        </w:rPr>
      </w:pPr>
    </w:p>
    <w:p w14:paraId="431466CE"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00B8C21C" w14:textId="77777777" w:rsidR="003A65E6" w:rsidRPr="00880FB6" w:rsidRDefault="003A65E6" w:rsidP="00603992">
      <w:pPr>
        <w:jc w:val="center"/>
        <w:rPr>
          <w:rFonts w:ascii="Arial" w:hAnsi="Arial" w:cs="Arial"/>
          <w:sz w:val="22"/>
          <w:szCs w:val="22"/>
        </w:rPr>
      </w:pPr>
    </w:p>
    <w:p w14:paraId="4AFB5468"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14:paraId="26E20861"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8683413" w14:textId="77777777" w:rsidR="003A65E6" w:rsidRPr="00880FB6" w:rsidRDefault="003A65E6" w:rsidP="00603992">
      <w:pPr>
        <w:rPr>
          <w:rFonts w:ascii="Arial" w:hAnsi="Arial" w:cs="Arial"/>
          <w:sz w:val="22"/>
          <w:szCs w:val="22"/>
        </w:rPr>
      </w:pPr>
    </w:p>
    <w:p w14:paraId="60A297A4" w14:textId="77777777" w:rsidR="003A65E6" w:rsidRPr="00880FB6" w:rsidRDefault="003A65E6" w:rsidP="00603992">
      <w:pPr>
        <w:rPr>
          <w:rFonts w:ascii="Arial" w:hAnsi="Arial" w:cs="Arial"/>
          <w:sz w:val="22"/>
          <w:szCs w:val="22"/>
        </w:rPr>
      </w:pPr>
    </w:p>
    <w:p w14:paraId="58A04724" w14:textId="77777777"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8A3CE1">
        <w:rPr>
          <w:rFonts w:ascii="Arial" w:hAnsi="Arial" w:cs="Arial"/>
          <w:sz w:val="22"/>
          <w:szCs w:val="22"/>
        </w:rPr>
        <w:t xml:space="preserve">преговарачком </w:t>
      </w:r>
      <w:r w:rsidR="00FD351B" w:rsidRPr="00880FB6">
        <w:rPr>
          <w:rFonts w:ascii="Arial" w:hAnsi="Arial" w:cs="Arial"/>
          <w:sz w:val="22"/>
          <w:szCs w:val="22"/>
        </w:rPr>
        <w:t xml:space="preserve">поступку </w:t>
      </w:r>
      <w:r w:rsidR="008A3CE1">
        <w:rPr>
          <w:rFonts w:ascii="Arial" w:hAnsi="Arial" w:cs="Arial"/>
          <w:sz w:val="22"/>
          <w:szCs w:val="22"/>
        </w:rPr>
        <w:t xml:space="preserve">без објављивања јавног позива за </w:t>
      </w:r>
      <w:r w:rsidR="00FD351B" w:rsidRPr="00880FB6">
        <w:rPr>
          <w:rFonts w:ascii="Arial" w:hAnsi="Arial" w:cs="Arial"/>
          <w:sz w:val="22"/>
          <w:szCs w:val="22"/>
        </w:rPr>
        <w:t>јавн</w:t>
      </w:r>
      <w:r w:rsidR="008A3CE1">
        <w:rPr>
          <w:rFonts w:ascii="Arial" w:hAnsi="Arial" w:cs="Arial"/>
          <w:sz w:val="22"/>
          <w:szCs w:val="22"/>
        </w:rPr>
        <w:t>у</w:t>
      </w:r>
      <w:r w:rsidR="00FD351B" w:rsidRPr="00880FB6">
        <w:rPr>
          <w:rFonts w:ascii="Arial" w:hAnsi="Arial" w:cs="Arial"/>
          <w:sz w:val="22"/>
          <w:szCs w:val="22"/>
        </w:rPr>
        <w:t xml:space="preserve"> набавк</w:t>
      </w:r>
      <w:r w:rsidR="008A3CE1">
        <w:rPr>
          <w:rFonts w:ascii="Arial" w:hAnsi="Arial" w:cs="Arial"/>
          <w:sz w:val="22"/>
          <w:szCs w:val="22"/>
        </w:rPr>
        <w:t>у</w:t>
      </w:r>
      <w:r w:rsidR="00CF2B0A">
        <w:rPr>
          <w:rFonts w:ascii="Arial" w:hAnsi="Arial" w:cs="Arial"/>
          <w:sz w:val="22"/>
          <w:szCs w:val="22"/>
        </w:rPr>
        <w:t xml:space="preserve"> </w:t>
      </w:r>
      <w:r w:rsidR="00ED24FB" w:rsidRPr="00B301AB">
        <w:rPr>
          <w:rFonts w:ascii="Arial" w:hAnsi="Arial" w:cs="Arial"/>
          <w:sz w:val="22"/>
          <w:szCs w:val="22"/>
        </w:rPr>
        <w:t>“</w:t>
      </w:r>
      <w:r w:rsidR="00B62547">
        <w:rPr>
          <w:rFonts w:ascii="Arial" w:hAnsi="Arial" w:cs="Arial"/>
          <w:bCs/>
          <w:sz w:val="22"/>
          <w:szCs w:val="22"/>
        </w:rPr>
        <w:t>Услуга ИКТ одржавање: Рударско-геолошка база</w:t>
      </w:r>
      <w:r w:rsidR="00ED24FB" w:rsidRPr="00B301AB">
        <w:rPr>
          <w:rFonts w:ascii="Arial" w:hAnsi="Arial" w:cs="Arial"/>
          <w:sz w:val="22"/>
          <w:szCs w:val="22"/>
        </w:rPr>
        <w:t>”</w:t>
      </w:r>
      <w:r w:rsidR="00ED24FB">
        <w:rPr>
          <w:rFonts w:ascii="Arial" w:hAnsi="Arial" w:cs="Arial"/>
          <w:sz w:val="22"/>
          <w:szCs w:val="22"/>
        </w:rPr>
        <w:t xml:space="preserve"> ЈН/1000/0</w:t>
      </w:r>
      <w:r w:rsidR="00B62547">
        <w:rPr>
          <w:rFonts w:ascii="Arial" w:hAnsi="Arial" w:cs="Arial"/>
          <w:sz w:val="22"/>
          <w:szCs w:val="22"/>
        </w:rPr>
        <w:t>297</w:t>
      </w:r>
      <w:r w:rsidR="00ED24FB">
        <w:rPr>
          <w:rFonts w:ascii="Arial" w:hAnsi="Arial" w:cs="Arial"/>
          <w:sz w:val="22"/>
          <w:szCs w:val="22"/>
        </w:rPr>
        <w:t>/2016</w:t>
      </w:r>
      <w:r w:rsidR="00AF2384" w:rsidRPr="00880FB6">
        <w:rPr>
          <w:rFonts w:ascii="Arial" w:hAnsi="Arial" w:cs="Arial"/>
          <w:sz w:val="22"/>
          <w:szCs w:val="22"/>
        </w:rPr>
        <w:t xml:space="preserve">, </w:t>
      </w:r>
      <w:r w:rsidR="00C769B2">
        <w:rPr>
          <w:rFonts w:ascii="Arial" w:hAnsi="Arial" w:cs="Arial"/>
          <w:sz w:val="22"/>
          <w:szCs w:val="22"/>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r w:rsidR="003E2A1C">
        <w:rPr>
          <w:rFonts w:ascii="Arial" w:hAnsi="Arial" w:cs="Arial"/>
          <w:sz w:val="22"/>
          <w:szCs w:val="22"/>
        </w:rPr>
        <w:t>Београд</w:t>
      </w:r>
      <w:r w:rsidR="00AF2384" w:rsidRPr="00880FB6">
        <w:rPr>
          <w:rFonts w:ascii="Arial" w:hAnsi="Arial" w:cs="Arial"/>
          <w:sz w:val="22"/>
          <w:szCs w:val="22"/>
        </w:rPr>
        <w:t>.</w:t>
      </w:r>
    </w:p>
    <w:p w14:paraId="17D624BF" w14:textId="77777777" w:rsidR="003A65E6" w:rsidRPr="00880FB6" w:rsidRDefault="003A65E6" w:rsidP="00603992">
      <w:pPr>
        <w:jc w:val="both"/>
        <w:rPr>
          <w:rFonts w:ascii="Arial" w:hAnsi="Arial" w:cs="Arial"/>
          <w:sz w:val="22"/>
          <w:szCs w:val="22"/>
        </w:rPr>
      </w:pPr>
    </w:p>
    <w:p w14:paraId="0D4C5FBF" w14:textId="77777777" w:rsidR="003A65E6" w:rsidRPr="00880FB6" w:rsidRDefault="003A65E6" w:rsidP="00071074">
      <w:pPr>
        <w:pStyle w:val="BodyText"/>
        <w:ind w:left="-540" w:right="-16"/>
        <w:rPr>
          <w:rFonts w:ascii="Arial" w:hAnsi="Arial" w:cs="Arial"/>
          <w:sz w:val="22"/>
          <w:szCs w:val="22"/>
        </w:rPr>
      </w:pPr>
    </w:p>
    <w:p w14:paraId="4601EA3E" w14:textId="77777777" w:rsidR="003A65E6" w:rsidRPr="00880FB6" w:rsidRDefault="003A65E6" w:rsidP="00071074">
      <w:pPr>
        <w:pStyle w:val="BodyText"/>
        <w:ind w:left="-540" w:right="-16"/>
        <w:rPr>
          <w:rFonts w:ascii="Arial" w:hAnsi="Arial" w:cs="Arial"/>
          <w:sz w:val="22"/>
          <w:szCs w:val="22"/>
        </w:rPr>
      </w:pPr>
    </w:p>
    <w:p w14:paraId="52842DC8" w14:textId="77777777" w:rsidR="003A65E6" w:rsidRPr="00880FB6" w:rsidRDefault="003A65E6" w:rsidP="00071074">
      <w:pPr>
        <w:pStyle w:val="BodyText"/>
        <w:ind w:left="-540" w:right="-16"/>
        <w:rPr>
          <w:rFonts w:ascii="Arial" w:hAnsi="Arial" w:cs="Arial"/>
          <w:sz w:val="22"/>
          <w:szCs w:val="22"/>
        </w:rPr>
      </w:pPr>
    </w:p>
    <w:p w14:paraId="33DD22A8" w14:textId="77777777" w:rsidR="003A65E6" w:rsidRPr="00880FB6" w:rsidRDefault="003A65E6" w:rsidP="00071074">
      <w:pPr>
        <w:pStyle w:val="BodyText"/>
        <w:ind w:left="-540" w:right="-16"/>
        <w:rPr>
          <w:rFonts w:ascii="Arial" w:hAnsi="Arial" w:cs="Arial"/>
          <w:sz w:val="22"/>
          <w:szCs w:val="22"/>
        </w:rPr>
      </w:pPr>
    </w:p>
    <w:p w14:paraId="45874812" w14:textId="77777777"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880FB6" w14:paraId="3D436670" w14:textId="77777777">
        <w:trPr>
          <w:jc w:val="center"/>
        </w:trPr>
        <w:tc>
          <w:tcPr>
            <w:tcW w:w="3652" w:type="dxa"/>
          </w:tcPr>
          <w:p w14:paraId="71E4A77D"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14:paraId="6BFA5527"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14:paraId="7DA1A4FD"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14:paraId="2B0E66FA" w14:textId="77777777">
        <w:trPr>
          <w:jc w:val="center"/>
        </w:trPr>
        <w:tc>
          <w:tcPr>
            <w:tcW w:w="3652" w:type="dxa"/>
            <w:vAlign w:val="center"/>
          </w:tcPr>
          <w:p w14:paraId="5DBD9926" w14:textId="77777777" w:rsidR="003A65E6" w:rsidRPr="00880FB6" w:rsidRDefault="003A65E6" w:rsidP="00142570">
            <w:pPr>
              <w:jc w:val="both"/>
              <w:rPr>
                <w:rFonts w:ascii="Arial" w:hAnsi="Arial" w:cs="Arial"/>
                <w:sz w:val="22"/>
                <w:szCs w:val="22"/>
              </w:rPr>
            </w:pPr>
          </w:p>
        </w:tc>
        <w:tc>
          <w:tcPr>
            <w:tcW w:w="1985" w:type="dxa"/>
            <w:vAlign w:val="center"/>
          </w:tcPr>
          <w:p w14:paraId="4DA92510" w14:textId="77777777" w:rsidR="003A65E6" w:rsidRPr="00880FB6" w:rsidRDefault="003A65E6" w:rsidP="00142570">
            <w:pPr>
              <w:jc w:val="both"/>
              <w:rPr>
                <w:rFonts w:ascii="Arial" w:hAnsi="Arial" w:cs="Arial"/>
                <w:sz w:val="22"/>
                <w:szCs w:val="22"/>
              </w:rPr>
            </w:pPr>
          </w:p>
        </w:tc>
        <w:tc>
          <w:tcPr>
            <w:tcW w:w="3782" w:type="dxa"/>
            <w:vAlign w:val="center"/>
          </w:tcPr>
          <w:p w14:paraId="6CFFC3FB" w14:textId="77777777" w:rsidR="003A65E6" w:rsidRPr="00880FB6" w:rsidRDefault="003A65E6" w:rsidP="00142570">
            <w:pPr>
              <w:jc w:val="both"/>
              <w:rPr>
                <w:rFonts w:ascii="Arial" w:hAnsi="Arial" w:cs="Arial"/>
                <w:sz w:val="22"/>
                <w:szCs w:val="22"/>
              </w:rPr>
            </w:pPr>
          </w:p>
        </w:tc>
      </w:tr>
      <w:tr w:rsidR="003A65E6" w:rsidRPr="00880FB6" w14:paraId="7B5E918B" w14:textId="77777777">
        <w:trPr>
          <w:jc w:val="center"/>
        </w:trPr>
        <w:tc>
          <w:tcPr>
            <w:tcW w:w="3652" w:type="dxa"/>
            <w:tcBorders>
              <w:bottom w:val="single" w:sz="4" w:space="0" w:color="auto"/>
            </w:tcBorders>
            <w:vAlign w:val="center"/>
          </w:tcPr>
          <w:p w14:paraId="629142C9" w14:textId="77777777" w:rsidR="003A65E6" w:rsidRPr="00880FB6" w:rsidRDefault="003A65E6" w:rsidP="00142570">
            <w:pPr>
              <w:jc w:val="both"/>
              <w:rPr>
                <w:rFonts w:ascii="Arial" w:hAnsi="Arial" w:cs="Arial"/>
                <w:sz w:val="22"/>
                <w:szCs w:val="22"/>
              </w:rPr>
            </w:pPr>
          </w:p>
        </w:tc>
        <w:tc>
          <w:tcPr>
            <w:tcW w:w="1985" w:type="dxa"/>
            <w:vAlign w:val="center"/>
          </w:tcPr>
          <w:p w14:paraId="79BBFB2C" w14:textId="77777777"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14:paraId="3B9FC53D" w14:textId="77777777" w:rsidR="003A65E6" w:rsidRPr="00880FB6" w:rsidRDefault="003A65E6" w:rsidP="00142570">
            <w:pPr>
              <w:jc w:val="both"/>
              <w:rPr>
                <w:rFonts w:ascii="Arial" w:hAnsi="Arial" w:cs="Arial"/>
                <w:sz w:val="22"/>
                <w:szCs w:val="22"/>
              </w:rPr>
            </w:pPr>
          </w:p>
        </w:tc>
      </w:tr>
    </w:tbl>
    <w:p w14:paraId="76028046" w14:textId="77777777" w:rsidR="003A65E6" w:rsidRPr="00880FB6" w:rsidRDefault="003A65E6" w:rsidP="00071074">
      <w:pPr>
        <w:ind w:left="142" w:right="-1096"/>
        <w:jc w:val="right"/>
        <w:rPr>
          <w:rFonts w:ascii="Arial" w:hAnsi="Arial" w:cs="Arial"/>
          <w:i/>
          <w:iCs/>
          <w:sz w:val="22"/>
          <w:szCs w:val="22"/>
        </w:rPr>
      </w:pPr>
    </w:p>
    <w:p w14:paraId="58FFE428" w14:textId="77777777" w:rsidR="003A65E6" w:rsidRPr="00880FB6" w:rsidRDefault="003A65E6" w:rsidP="00071074">
      <w:pPr>
        <w:ind w:left="5954" w:right="-1096"/>
        <w:jc w:val="center"/>
        <w:rPr>
          <w:rFonts w:ascii="Arial" w:hAnsi="Arial" w:cs="Arial"/>
          <w:sz w:val="22"/>
          <w:szCs w:val="22"/>
        </w:rPr>
        <w:sectPr w:rsidR="003A65E6" w:rsidRPr="00880FB6" w:rsidSect="001727FB">
          <w:headerReference w:type="default" r:id="rId62"/>
          <w:footerReference w:type="default" r:id="rId63"/>
          <w:pgSz w:w="11907" w:h="16840" w:code="9"/>
          <w:pgMar w:top="1418" w:right="1418" w:bottom="1418" w:left="1418" w:header="720" w:footer="246" w:gutter="0"/>
          <w:cols w:space="720"/>
          <w:docGrid w:linePitch="360"/>
        </w:sectPr>
      </w:pPr>
    </w:p>
    <w:p w14:paraId="6BE0AD91" w14:textId="77777777" w:rsidR="00EB3601" w:rsidRDefault="00EB3601" w:rsidP="008F441E">
      <w:pPr>
        <w:pStyle w:val="Heading2"/>
        <w:jc w:val="right"/>
      </w:pPr>
      <w:bookmarkStart w:id="264" w:name="_Toc362821716"/>
      <w:bookmarkStart w:id="265" w:name="_Toc430697754"/>
      <w:bookmarkStart w:id="266" w:name="_Toc297798741"/>
    </w:p>
    <w:p w14:paraId="256F881E" w14:textId="77777777" w:rsidR="00EB3601" w:rsidRDefault="00EB3601" w:rsidP="008F441E">
      <w:pPr>
        <w:pStyle w:val="Heading2"/>
        <w:jc w:val="right"/>
      </w:pPr>
    </w:p>
    <w:p w14:paraId="42C5A4DD" w14:textId="77777777" w:rsidR="003A65E6" w:rsidRPr="00880FB6" w:rsidRDefault="0007272B" w:rsidP="008F441E">
      <w:pPr>
        <w:pStyle w:val="Heading2"/>
        <w:jc w:val="right"/>
      </w:pPr>
      <w:bookmarkStart w:id="267" w:name="_Toc463355029"/>
      <w:r>
        <w:t>ОБРАЗАЦ 3</w:t>
      </w:r>
      <w:r w:rsidR="003A65E6" w:rsidRPr="00880FB6">
        <w:t>.</w:t>
      </w:r>
      <w:bookmarkEnd w:id="264"/>
      <w:bookmarkEnd w:id="265"/>
      <w:bookmarkEnd w:id="267"/>
    </w:p>
    <w:p w14:paraId="33529471" w14:textId="77777777" w:rsidR="003A65E6" w:rsidRPr="00880FB6" w:rsidRDefault="003A65E6" w:rsidP="008F441E">
      <w:pPr>
        <w:rPr>
          <w:rFonts w:ascii="Arial" w:hAnsi="Arial" w:cs="Arial"/>
          <w:sz w:val="22"/>
          <w:szCs w:val="22"/>
        </w:rPr>
      </w:pPr>
    </w:p>
    <w:p w14:paraId="02158AF2" w14:textId="77777777" w:rsidR="003A65E6" w:rsidRPr="00880FB6" w:rsidRDefault="003A65E6" w:rsidP="00395B0F">
      <w:pPr>
        <w:jc w:val="both"/>
        <w:rPr>
          <w:rFonts w:ascii="Arial" w:hAnsi="Arial" w:cs="Arial"/>
          <w:sz w:val="22"/>
          <w:szCs w:val="22"/>
          <w:lang w:eastAsia="en-US"/>
        </w:rPr>
      </w:pPr>
      <w:bookmarkStart w:id="268"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0F801BDE" w14:textId="77777777" w:rsidR="003A65E6" w:rsidRPr="00880FB6" w:rsidRDefault="003A65E6" w:rsidP="00395B0F">
      <w:pPr>
        <w:jc w:val="right"/>
        <w:rPr>
          <w:rFonts w:ascii="Arial" w:hAnsi="Arial" w:cs="Arial"/>
          <w:b/>
          <w:bCs/>
          <w:sz w:val="22"/>
          <w:szCs w:val="22"/>
          <w:lang w:eastAsia="en-US"/>
        </w:rPr>
      </w:pPr>
    </w:p>
    <w:p w14:paraId="40B9BEBC" w14:textId="77777777" w:rsidR="003A65E6" w:rsidRPr="00880FB6" w:rsidRDefault="003A65E6" w:rsidP="00395B0F">
      <w:pPr>
        <w:jc w:val="right"/>
        <w:rPr>
          <w:rFonts w:ascii="Arial" w:hAnsi="Arial" w:cs="Arial"/>
          <w:b/>
          <w:bCs/>
          <w:sz w:val="22"/>
          <w:szCs w:val="22"/>
          <w:lang w:eastAsia="en-US"/>
        </w:rPr>
      </w:pPr>
    </w:p>
    <w:p w14:paraId="30D70DC9" w14:textId="77777777" w:rsidR="003A65E6" w:rsidRPr="00880FB6" w:rsidRDefault="003A65E6" w:rsidP="00395B0F">
      <w:pPr>
        <w:jc w:val="right"/>
        <w:rPr>
          <w:rFonts w:ascii="Arial" w:hAnsi="Arial" w:cs="Arial"/>
          <w:b/>
          <w:bCs/>
          <w:sz w:val="22"/>
          <w:szCs w:val="22"/>
          <w:lang w:eastAsia="en-US"/>
        </w:rPr>
      </w:pPr>
    </w:p>
    <w:p w14:paraId="4538A98B" w14:textId="77777777" w:rsidR="003A65E6" w:rsidRPr="00880FB6" w:rsidRDefault="003A65E6" w:rsidP="00395B0F">
      <w:pPr>
        <w:jc w:val="right"/>
        <w:rPr>
          <w:rFonts w:ascii="Arial" w:hAnsi="Arial" w:cs="Arial"/>
          <w:b/>
          <w:bCs/>
          <w:sz w:val="22"/>
          <w:szCs w:val="22"/>
          <w:lang w:eastAsia="en-US"/>
        </w:rPr>
      </w:pPr>
    </w:p>
    <w:p w14:paraId="29CD04F3" w14:textId="77777777" w:rsidR="003A65E6" w:rsidRPr="00880FB6" w:rsidRDefault="003A65E6" w:rsidP="00395B0F">
      <w:pPr>
        <w:jc w:val="right"/>
        <w:rPr>
          <w:rFonts w:ascii="Arial" w:hAnsi="Arial" w:cs="Arial"/>
          <w:b/>
          <w:bCs/>
          <w:sz w:val="22"/>
          <w:szCs w:val="22"/>
          <w:lang w:eastAsia="en-US"/>
        </w:rPr>
      </w:pPr>
    </w:p>
    <w:p w14:paraId="3943B4BF"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14:paraId="7579CE63"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14:paraId="5CEFA559" w14:textId="77777777" w:rsidR="003A65E6" w:rsidRPr="00880FB6" w:rsidRDefault="003A65E6" w:rsidP="00395B0F">
      <w:pPr>
        <w:jc w:val="center"/>
        <w:rPr>
          <w:rFonts w:ascii="Arial" w:hAnsi="Arial" w:cs="Arial"/>
          <w:sz w:val="22"/>
          <w:szCs w:val="22"/>
        </w:rPr>
      </w:pPr>
    </w:p>
    <w:p w14:paraId="70A72B0F" w14:textId="77777777" w:rsidR="003A65E6" w:rsidRPr="00880FB6" w:rsidRDefault="003A65E6" w:rsidP="00395B0F">
      <w:pPr>
        <w:jc w:val="center"/>
        <w:rPr>
          <w:rFonts w:ascii="Arial" w:hAnsi="Arial" w:cs="Arial"/>
          <w:sz w:val="22"/>
          <w:szCs w:val="22"/>
        </w:rPr>
      </w:pPr>
    </w:p>
    <w:p w14:paraId="582BD596"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14:paraId="24ADAE24"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w:t>
      </w:r>
      <w:r w:rsidRPr="00880FB6">
        <w:rPr>
          <w:rFonts w:ascii="Arial" w:hAnsi="Arial" w:cs="Arial"/>
          <w:sz w:val="22"/>
          <w:szCs w:val="22"/>
        </w:rPr>
        <w:t>)</w:t>
      </w:r>
    </w:p>
    <w:p w14:paraId="35FE5BF8" w14:textId="77777777" w:rsidR="003A65E6" w:rsidRPr="00880FB6" w:rsidRDefault="003A65E6" w:rsidP="00395B0F">
      <w:pPr>
        <w:jc w:val="center"/>
        <w:rPr>
          <w:rFonts w:ascii="Arial" w:hAnsi="Arial" w:cs="Arial"/>
          <w:sz w:val="22"/>
          <w:szCs w:val="22"/>
        </w:rPr>
      </w:pPr>
    </w:p>
    <w:p w14:paraId="7A1AF81B"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14:paraId="77AD1ACB" w14:textId="77777777" w:rsidR="003A65E6" w:rsidRPr="00880FB6" w:rsidRDefault="003A65E6" w:rsidP="00395B0F">
      <w:pPr>
        <w:jc w:val="center"/>
        <w:rPr>
          <w:rFonts w:ascii="Arial" w:hAnsi="Arial" w:cs="Arial"/>
          <w:sz w:val="22"/>
          <w:szCs w:val="22"/>
        </w:rPr>
      </w:pPr>
    </w:p>
    <w:p w14:paraId="46E9C8AB"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11C429C1" w14:textId="77777777" w:rsidR="003A65E6" w:rsidRPr="00880FB6" w:rsidRDefault="003A65E6" w:rsidP="00395B0F">
      <w:pPr>
        <w:jc w:val="center"/>
        <w:rPr>
          <w:rFonts w:ascii="Arial" w:hAnsi="Arial" w:cs="Arial"/>
          <w:sz w:val="22"/>
          <w:szCs w:val="22"/>
        </w:rPr>
      </w:pPr>
    </w:p>
    <w:p w14:paraId="2D829E97"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14:paraId="070AD9A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64CAA7E" w14:textId="77777777" w:rsidR="003A65E6" w:rsidRPr="00880FB6" w:rsidRDefault="003A65E6" w:rsidP="00395B0F">
      <w:pPr>
        <w:jc w:val="center"/>
        <w:rPr>
          <w:rFonts w:ascii="Arial" w:hAnsi="Arial" w:cs="Arial"/>
          <w:b/>
          <w:bCs/>
          <w:sz w:val="22"/>
          <w:szCs w:val="22"/>
        </w:rPr>
      </w:pPr>
    </w:p>
    <w:p w14:paraId="063580EA" w14:textId="77777777" w:rsidR="003A65E6" w:rsidRPr="00880FB6" w:rsidRDefault="003A65E6" w:rsidP="00395B0F">
      <w:pPr>
        <w:jc w:val="center"/>
        <w:rPr>
          <w:rFonts w:ascii="Arial" w:hAnsi="Arial" w:cs="Arial"/>
          <w:sz w:val="22"/>
          <w:szCs w:val="22"/>
        </w:rPr>
      </w:pPr>
    </w:p>
    <w:p w14:paraId="4D9F3C04" w14:textId="77777777" w:rsidR="003A65E6" w:rsidRPr="000B4207"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w:t>
      </w:r>
      <w:r w:rsidR="00F95BFF" w:rsidRPr="00880FB6">
        <w:rPr>
          <w:rFonts w:ascii="Arial" w:hAnsi="Arial" w:cs="Arial"/>
          <w:sz w:val="22"/>
          <w:szCs w:val="22"/>
        </w:rPr>
        <w:t xml:space="preserve">у </w:t>
      </w:r>
      <w:r w:rsidR="00F95BFF">
        <w:rPr>
          <w:rFonts w:ascii="Arial" w:hAnsi="Arial" w:cs="Arial"/>
          <w:sz w:val="22"/>
          <w:szCs w:val="22"/>
        </w:rPr>
        <w:t xml:space="preserve">преговарачком </w:t>
      </w:r>
      <w:r w:rsidR="00F95BFF" w:rsidRPr="00880FB6">
        <w:rPr>
          <w:rFonts w:ascii="Arial" w:hAnsi="Arial" w:cs="Arial"/>
          <w:sz w:val="22"/>
          <w:szCs w:val="22"/>
        </w:rPr>
        <w:t xml:space="preserve">поступку </w:t>
      </w:r>
      <w:r w:rsidR="00F95BFF">
        <w:rPr>
          <w:rFonts w:ascii="Arial" w:hAnsi="Arial" w:cs="Arial"/>
          <w:sz w:val="22"/>
          <w:szCs w:val="22"/>
        </w:rPr>
        <w:t xml:space="preserve">без објављивања јавног позива за </w:t>
      </w:r>
      <w:r w:rsidR="00F95BFF" w:rsidRPr="00880FB6">
        <w:rPr>
          <w:rFonts w:ascii="Arial" w:hAnsi="Arial" w:cs="Arial"/>
          <w:sz w:val="22"/>
          <w:szCs w:val="22"/>
        </w:rPr>
        <w:t>јавн</w:t>
      </w:r>
      <w:r w:rsidR="00F95BFF">
        <w:rPr>
          <w:rFonts w:ascii="Arial" w:hAnsi="Arial" w:cs="Arial"/>
          <w:sz w:val="22"/>
          <w:szCs w:val="22"/>
        </w:rPr>
        <w:t>у</w:t>
      </w:r>
      <w:r w:rsidR="00F95BFF" w:rsidRPr="00880FB6">
        <w:rPr>
          <w:rFonts w:ascii="Arial" w:hAnsi="Arial" w:cs="Arial"/>
          <w:sz w:val="22"/>
          <w:szCs w:val="22"/>
        </w:rPr>
        <w:t xml:space="preserve"> набавк</w:t>
      </w:r>
      <w:r w:rsidR="00F95BFF">
        <w:rPr>
          <w:rFonts w:ascii="Arial" w:hAnsi="Arial" w:cs="Arial"/>
          <w:sz w:val="22"/>
          <w:szCs w:val="22"/>
        </w:rPr>
        <w:t>у</w:t>
      </w:r>
      <w:r w:rsidR="009E7208" w:rsidRPr="002F43E6">
        <w:rPr>
          <w:rFonts w:ascii="Arial" w:hAnsi="Arial" w:cs="Arial"/>
          <w:sz w:val="22"/>
          <w:szCs w:val="22"/>
        </w:rPr>
        <w:t xml:space="preserve"> </w:t>
      </w:r>
      <w:r w:rsidR="00F95BFF" w:rsidRPr="00B301AB">
        <w:rPr>
          <w:rFonts w:ascii="Arial" w:hAnsi="Arial" w:cs="Arial"/>
          <w:sz w:val="22"/>
          <w:szCs w:val="22"/>
        </w:rPr>
        <w:t>“</w:t>
      </w:r>
      <w:r w:rsidR="00B62547">
        <w:rPr>
          <w:rFonts w:ascii="Arial" w:hAnsi="Arial" w:cs="Arial"/>
          <w:bCs/>
          <w:sz w:val="22"/>
          <w:szCs w:val="22"/>
        </w:rPr>
        <w:t>Услуга ИКТ одржавање: Рударско-геолошка база</w:t>
      </w:r>
      <w:r w:rsidR="00F95BFF" w:rsidRPr="00B301AB">
        <w:rPr>
          <w:rFonts w:ascii="Arial" w:hAnsi="Arial" w:cs="Arial"/>
          <w:sz w:val="22"/>
          <w:szCs w:val="22"/>
        </w:rPr>
        <w:t>”</w:t>
      </w:r>
      <w:r w:rsidR="000B4207">
        <w:rPr>
          <w:rFonts w:ascii="Arial" w:hAnsi="Arial" w:cs="Arial"/>
          <w:sz w:val="22"/>
          <w:szCs w:val="22"/>
        </w:rPr>
        <w:t xml:space="preserve"> ЈН/1000/0</w:t>
      </w:r>
      <w:r w:rsidR="00B62547">
        <w:rPr>
          <w:rFonts w:ascii="Arial" w:hAnsi="Arial" w:cs="Arial"/>
          <w:sz w:val="22"/>
          <w:szCs w:val="22"/>
        </w:rPr>
        <w:t>297</w:t>
      </w:r>
      <w:r w:rsidR="00F95BFF">
        <w:rPr>
          <w:rFonts w:ascii="Arial" w:hAnsi="Arial" w:cs="Arial"/>
          <w:sz w:val="22"/>
          <w:szCs w:val="22"/>
        </w:rPr>
        <w:t>/2016</w:t>
      </w:r>
      <w:r w:rsidRPr="00880FB6">
        <w:rPr>
          <w:rFonts w:ascii="Arial" w:hAnsi="Arial" w:cs="Arial"/>
          <w:sz w:val="22"/>
          <w:szCs w:val="22"/>
        </w:rPr>
        <w:t>, Наручиоца – Јавно предузеће „Електропривреда Србије“</w:t>
      </w:r>
      <w:r w:rsidR="003E2A1C">
        <w:rPr>
          <w:rFonts w:ascii="Arial" w:hAnsi="Arial" w:cs="Arial"/>
          <w:sz w:val="22"/>
          <w:szCs w:val="22"/>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70CE4954" w14:textId="77777777" w:rsidR="003A65E6" w:rsidRPr="00880FB6" w:rsidRDefault="003A65E6" w:rsidP="00395B0F">
      <w:pPr>
        <w:pStyle w:val="BodyText"/>
        <w:rPr>
          <w:rFonts w:ascii="Arial" w:hAnsi="Arial" w:cs="Arial"/>
          <w:sz w:val="22"/>
          <w:szCs w:val="22"/>
        </w:rPr>
      </w:pPr>
    </w:p>
    <w:p w14:paraId="34E02097" w14:textId="77777777" w:rsidR="003A65E6" w:rsidRPr="00880FB6" w:rsidRDefault="003A65E6" w:rsidP="00395B0F">
      <w:pPr>
        <w:pStyle w:val="BodyText"/>
        <w:rPr>
          <w:rFonts w:ascii="Arial" w:hAnsi="Arial" w:cs="Arial"/>
          <w:sz w:val="22"/>
          <w:szCs w:val="22"/>
        </w:rPr>
      </w:pPr>
    </w:p>
    <w:p w14:paraId="154F0B1D" w14:textId="77777777" w:rsidR="003A65E6" w:rsidRPr="00880FB6" w:rsidRDefault="003A65E6" w:rsidP="00395B0F">
      <w:pPr>
        <w:jc w:val="both"/>
        <w:rPr>
          <w:rFonts w:ascii="Arial" w:hAnsi="Arial" w:cs="Arial"/>
          <w:b/>
          <w:bCs/>
          <w:sz w:val="22"/>
          <w:szCs w:val="22"/>
          <w:lang w:eastAsia="en-US"/>
        </w:rPr>
      </w:pPr>
    </w:p>
    <w:p w14:paraId="146A0B3D" w14:textId="77777777" w:rsidR="003A65E6" w:rsidRPr="00880FB6" w:rsidRDefault="003A65E6" w:rsidP="00395B0F">
      <w:pPr>
        <w:ind w:left="2880" w:firstLine="720"/>
        <w:rPr>
          <w:rFonts w:ascii="Arial" w:hAnsi="Arial" w:cs="Arial"/>
          <w:sz w:val="22"/>
          <w:szCs w:val="22"/>
        </w:rPr>
      </w:pPr>
    </w:p>
    <w:p w14:paraId="433DE360" w14:textId="77777777" w:rsidR="003A65E6" w:rsidRPr="00880FB6" w:rsidRDefault="003A65E6" w:rsidP="00395B0F">
      <w:pPr>
        <w:ind w:left="2880" w:firstLine="720"/>
        <w:rPr>
          <w:rFonts w:ascii="Arial" w:hAnsi="Arial" w:cs="Arial"/>
          <w:sz w:val="22"/>
          <w:szCs w:val="22"/>
        </w:rPr>
      </w:pPr>
    </w:p>
    <w:p w14:paraId="3848A6E7" w14:textId="77777777" w:rsidR="003A65E6" w:rsidRPr="00880FB6" w:rsidRDefault="003A65E6" w:rsidP="00395B0F">
      <w:pPr>
        <w:jc w:val="both"/>
        <w:rPr>
          <w:rFonts w:ascii="Arial" w:hAnsi="Arial" w:cs="Arial"/>
          <w:b/>
          <w:bCs/>
          <w:sz w:val="22"/>
          <w:szCs w:val="22"/>
        </w:rPr>
      </w:pPr>
    </w:p>
    <w:p w14:paraId="5637BB44" w14:textId="77777777" w:rsidR="003A65E6" w:rsidRPr="00880FB6" w:rsidRDefault="003A65E6" w:rsidP="00395B0F">
      <w:pPr>
        <w:tabs>
          <w:tab w:val="right" w:pos="9072"/>
        </w:tabs>
        <w:ind w:left="142"/>
        <w:jc w:val="right"/>
        <w:rPr>
          <w:rFonts w:ascii="Arial" w:hAnsi="Arial" w:cs="Arial"/>
          <w:sz w:val="22"/>
          <w:szCs w:val="22"/>
        </w:rPr>
      </w:pPr>
    </w:p>
    <w:p w14:paraId="33180741" w14:textId="77777777" w:rsidR="003A65E6" w:rsidRPr="00880FB6" w:rsidRDefault="003A65E6" w:rsidP="00395B0F">
      <w:pPr>
        <w:pStyle w:val="BodyText"/>
        <w:ind w:left="-540" w:right="-16"/>
        <w:rPr>
          <w:rFonts w:ascii="Arial" w:hAnsi="Arial" w:cs="Arial"/>
          <w:sz w:val="22"/>
          <w:szCs w:val="22"/>
        </w:rPr>
      </w:pPr>
    </w:p>
    <w:p w14:paraId="3BDB2380" w14:textId="77777777"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14:paraId="6E63E290" w14:textId="77777777">
        <w:trPr>
          <w:jc w:val="center"/>
        </w:trPr>
        <w:tc>
          <w:tcPr>
            <w:tcW w:w="3652" w:type="dxa"/>
          </w:tcPr>
          <w:p w14:paraId="60EDCC00"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14:paraId="1DB8086C"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14:paraId="3827EAB5"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r w:rsidR="002E3102">
              <w:rPr>
                <w:rFonts w:ascii="Arial" w:hAnsi="Arial" w:cs="Arial"/>
                <w:sz w:val="22"/>
                <w:szCs w:val="22"/>
              </w:rPr>
              <w:t>/члан групе</w:t>
            </w:r>
            <w:r w:rsidRPr="00880FB6">
              <w:rPr>
                <w:rFonts w:ascii="Arial" w:hAnsi="Arial" w:cs="Arial"/>
                <w:sz w:val="22"/>
                <w:szCs w:val="22"/>
              </w:rPr>
              <w:t>:</w:t>
            </w:r>
          </w:p>
        </w:tc>
      </w:tr>
      <w:tr w:rsidR="003A65E6" w:rsidRPr="00880FB6" w14:paraId="5355E08C" w14:textId="77777777">
        <w:trPr>
          <w:jc w:val="center"/>
        </w:trPr>
        <w:tc>
          <w:tcPr>
            <w:tcW w:w="3652" w:type="dxa"/>
            <w:vAlign w:val="center"/>
          </w:tcPr>
          <w:p w14:paraId="08F7B317" w14:textId="77777777" w:rsidR="003A65E6" w:rsidRPr="00880FB6" w:rsidRDefault="003A65E6" w:rsidP="00395B0F">
            <w:pPr>
              <w:rPr>
                <w:rFonts w:ascii="Arial" w:hAnsi="Arial" w:cs="Arial"/>
                <w:sz w:val="22"/>
                <w:szCs w:val="22"/>
              </w:rPr>
            </w:pPr>
          </w:p>
        </w:tc>
        <w:tc>
          <w:tcPr>
            <w:tcW w:w="1985" w:type="dxa"/>
            <w:vAlign w:val="center"/>
          </w:tcPr>
          <w:p w14:paraId="219E27BD" w14:textId="77777777" w:rsidR="003A65E6" w:rsidRPr="00880FB6" w:rsidRDefault="003A65E6" w:rsidP="00395B0F">
            <w:pPr>
              <w:jc w:val="both"/>
              <w:rPr>
                <w:rFonts w:ascii="Arial" w:hAnsi="Arial" w:cs="Arial"/>
                <w:sz w:val="22"/>
                <w:szCs w:val="22"/>
              </w:rPr>
            </w:pPr>
          </w:p>
        </w:tc>
        <w:tc>
          <w:tcPr>
            <w:tcW w:w="3782" w:type="dxa"/>
            <w:vAlign w:val="center"/>
          </w:tcPr>
          <w:p w14:paraId="4B6741D8" w14:textId="77777777" w:rsidR="003A65E6" w:rsidRPr="00880FB6" w:rsidRDefault="003A65E6" w:rsidP="00395B0F">
            <w:pPr>
              <w:jc w:val="both"/>
              <w:rPr>
                <w:rFonts w:ascii="Arial" w:hAnsi="Arial" w:cs="Arial"/>
                <w:sz w:val="22"/>
                <w:szCs w:val="22"/>
              </w:rPr>
            </w:pPr>
          </w:p>
        </w:tc>
      </w:tr>
      <w:tr w:rsidR="003A65E6" w:rsidRPr="00880FB6" w14:paraId="4DD86EB1" w14:textId="77777777">
        <w:trPr>
          <w:jc w:val="center"/>
        </w:trPr>
        <w:tc>
          <w:tcPr>
            <w:tcW w:w="3652" w:type="dxa"/>
            <w:tcBorders>
              <w:bottom w:val="single" w:sz="4" w:space="0" w:color="auto"/>
            </w:tcBorders>
            <w:vAlign w:val="center"/>
          </w:tcPr>
          <w:p w14:paraId="209435F9" w14:textId="77777777" w:rsidR="003A65E6" w:rsidRPr="00880FB6" w:rsidRDefault="003A65E6" w:rsidP="00395B0F">
            <w:pPr>
              <w:jc w:val="both"/>
              <w:rPr>
                <w:rFonts w:ascii="Arial" w:hAnsi="Arial" w:cs="Arial"/>
                <w:sz w:val="22"/>
                <w:szCs w:val="22"/>
              </w:rPr>
            </w:pPr>
          </w:p>
        </w:tc>
        <w:tc>
          <w:tcPr>
            <w:tcW w:w="1985" w:type="dxa"/>
            <w:vAlign w:val="center"/>
          </w:tcPr>
          <w:p w14:paraId="70E7667F" w14:textId="77777777"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14:paraId="78541C8E" w14:textId="77777777" w:rsidR="003A65E6" w:rsidRPr="00880FB6" w:rsidRDefault="003A65E6" w:rsidP="00395B0F">
            <w:pPr>
              <w:jc w:val="both"/>
              <w:rPr>
                <w:rFonts w:ascii="Arial" w:hAnsi="Arial" w:cs="Arial"/>
                <w:sz w:val="22"/>
                <w:szCs w:val="22"/>
              </w:rPr>
            </w:pPr>
          </w:p>
        </w:tc>
      </w:tr>
    </w:tbl>
    <w:p w14:paraId="031B66EE" w14:textId="77777777" w:rsidR="003A65E6" w:rsidRPr="00880FB6" w:rsidRDefault="003A65E6" w:rsidP="00395B0F">
      <w:pPr>
        <w:suppressAutoHyphens w:val="0"/>
        <w:rPr>
          <w:rFonts w:ascii="Arial" w:hAnsi="Arial" w:cs="Arial"/>
          <w:b/>
          <w:bCs/>
          <w:i/>
          <w:iCs/>
          <w:sz w:val="22"/>
          <w:szCs w:val="22"/>
        </w:rPr>
      </w:pPr>
    </w:p>
    <w:p w14:paraId="4D4857C8" w14:textId="77777777" w:rsidR="003A65E6" w:rsidRPr="00880FB6" w:rsidRDefault="003A65E6" w:rsidP="00395B0F">
      <w:pPr>
        <w:suppressAutoHyphens w:val="0"/>
        <w:rPr>
          <w:rFonts w:ascii="Arial" w:hAnsi="Arial" w:cs="Arial"/>
          <w:b/>
          <w:bCs/>
          <w:i/>
          <w:iCs/>
          <w:sz w:val="22"/>
          <w:szCs w:val="22"/>
        </w:rPr>
      </w:pPr>
    </w:p>
    <w:p w14:paraId="6B5C6AA6" w14:textId="77777777" w:rsidR="003A65E6" w:rsidRPr="00880FB6" w:rsidRDefault="003A65E6" w:rsidP="00395B0F">
      <w:pPr>
        <w:suppressAutoHyphens w:val="0"/>
        <w:rPr>
          <w:rFonts w:ascii="Arial" w:hAnsi="Arial" w:cs="Arial"/>
          <w:b/>
          <w:bCs/>
          <w:i/>
          <w:iCs/>
          <w:sz w:val="22"/>
          <w:szCs w:val="22"/>
        </w:rPr>
      </w:pPr>
    </w:p>
    <w:p w14:paraId="53744EBA" w14:textId="77777777" w:rsidR="003A65E6" w:rsidRPr="00880FB6" w:rsidRDefault="003A65E6" w:rsidP="00395B0F">
      <w:pPr>
        <w:suppressAutoHyphens w:val="0"/>
        <w:rPr>
          <w:rFonts w:ascii="Arial" w:hAnsi="Arial" w:cs="Arial"/>
          <w:b/>
          <w:bCs/>
          <w:i/>
          <w:iCs/>
          <w:sz w:val="22"/>
          <w:szCs w:val="22"/>
        </w:rPr>
      </w:pPr>
    </w:p>
    <w:p w14:paraId="2FFD091E" w14:textId="77777777" w:rsidR="003A65E6" w:rsidRDefault="003A65E6" w:rsidP="00395B0F">
      <w:pPr>
        <w:suppressAutoHyphens w:val="0"/>
        <w:rPr>
          <w:rFonts w:ascii="Arial" w:hAnsi="Arial" w:cs="Arial"/>
          <w:b/>
          <w:bCs/>
          <w:i/>
          <w:iCs/>
          <w:sz w:val="22"/>
          <w:szCs w:val="22"/>
        </w:rPr>
      </w:pPr>
    </w:p>
    <w:p w14:paraId="19538BAF" w14:textId="77777777" w:rsidR="00880FB6" w:rsidRDefault="00880FB6" w:rsidP="00395B0F">
      <w:pPr>
        <w:suppressAutoHyphens w:val="0"/>
        <w:rPr>
          <w:rFonts w:ascii="Arial" w:hAnsi="Arial" w:cs="Arial"/>
          <w:b/>
          <w:bCs/>
          <w:i/>
          <w:iCs/>
          <w:sz w:val="22"/>
          <w:szCs w:val="22"/>
        </w:rPr>
      </w:pPr>
    </w:p>
    <w:p w14:paraId="35226C80" w14:textId="77777777" w:rsidR="00CF2B0A" w:rsidRDefault="00CF2B0A" w:rsidP="00395B0F">
      <w:pPr>
        <w:suppressAutoHyphens w:val="0"/>
        <w:rPr>
          <w:rFonts w:ascii="Arial" w:hAnsi="Arial" w:cs="Arial"/>
          <w:b/>
          <w:bCs/>
          <w:i/>
          <w:iCs/>
          <w:sz w:val="22"/>
          <w:szCs w:val="22"/>
        </w:rPr>
      </w:pPr>
    </w:p>
    <w:p w14:paraId="04A93F9F" w14:textId="77777777" w:rsidR="003A65E6" w:rsidRDefault="0007272B" w:rsidP="008F441E">
      <w:pPr>
        <w:pStyle w:val="Heading2"/>
        <w:jc w:val="right"/>
      </w:pPr>
      <w:bookmarkStart w:id="269" w:name="_Toc430697755"/>
      <w:bookmarkStart w:id="270" w:name="_Toc463355030"/>
      <w:r>
        <w:lastRenderedPageBreak/>
        <w:t>ОБРАЗАЦ 4</w:t>
      </w:r>
      <w:r w:rsidR="003A65E6" w:rsidRPr="00880FB6">
        <w:t>.</w:t>
      </w:r>
      <w:bookmarkEnd w:id="268"/>
      <w:bookmarkEnd w:id="269"/>
      <w:bookmarkEnd w:id="270"/>
    </w:p>
    <w:p w14:paraId="6BFA776C" w14:textId="77777777" w:rsidR="0007272B" w:rsidRPr="0007272B" w:rsidRDefault="0007272B" w:rsidP="0007272B">
      <w:pPr>
        <w:suppressAutoHyphens w:val="0"/>
        <w:jc w:val="center"/>
        <w:rPr>
          <w:rFonts w:ascii="Arial" w:hAnsi="Arial" w:cs="Arial"/>
          <w:b/>
          <w:lang w:val="en-US" w:eastAsia="en-US"/>
        </w:rPr>
      </w:pPr>
      <w:bookmarkStart w:id="271" w:name="_Toc310433014"/>
      <w:r w:rsidRPr="0007272B">
        <w:rPr>
          <w:rFonts w:ascii="Arial" w:hAnsi="Arial" w:cs="Arial"/>
          <w:b/>
          <w:lang w:val="en-US" w:eastAsia="en-US"/>
        </w:rPr>
        <w:t>ОБРАЗАЦ СТРУКУТРЕ ЦЕНЕ</w:t>
      </w:r>
    </w:p>
    <w:p w14:paraId="02C46113" w14:textId="77777777" w:rsidR="0007272B" w:rsidRPr="0007272B" w:rsidRDefault="0007272B" w:rsidP="0007272B">
      <w:pPr>
        <w:suppressAutoHyphens w:val="0"/>
        <w:jc w:val="both"/>
        <w:rPr>
          <w:rFonts w:ascii="Arial" w:hAnsi="Arial" w:cs="Arial"/>
          <w:lang w:val="en-US" w:eastAsia="en-US"/>
        </w:rPr>
      </w:pPr>
    </w:p>
    <w:p w14:paraId="42CCCCAD" w14:textId="77777777" w:rsidR="0007272B" w:rsidRPr="0007272B" w:rsidRDefault="0007272B" w:rsidP="0007272B">
      <w:pPr>
        <w:suppressAutoHyphens w:val="0"/>
        <w:jc w:val="both"/>
        <w:rPr>
          <w:rFonts w:ascii="Arial" w:hAnsi="Arial" w:cs="Arial"/>
          <w:lang w:val="en-US" w:eastAsia="en-US"/>
        </w:rPr>
      </w:pPr>
      <w:r w:rsidRPr="0007272B">
        <w:rPr>
          <w:rFonts w:ascii="Arial" w:hAnsi="Arial" w:cs="Arial"/>
          <w:lang w:val="en-US" w:eastAsia="en-US"/>
        </w:rPr>
        <w:t>Табела 1.</w:t>
      </w:r>
    </w:p>
    <w:tbl>
      <w:tblPr>
        <w:tblW w:w="5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66"/>
        <w:gridCol w:w="850"/>
        <w:gridCol w:w="1134"/>
        <w:gridCol w:w="1276"/>
        <w:gridCol w:w="1276"/>
        <w:gridCol w:w="1276"/>
        <w:gridCol w:w="1417"/>
      </w:tblGrid>
      <w:tr w:rsidR="003D7C31" w:rsidRPr="0007272B" w14:paraId="6925288A" w14:textId="77777777" w:rsidTr="003D7C31">
        <w:tc>
          <w:tcPr>
            <w:tcW w:w="313" w:type="pct"/>
            <w:shd w:val="clear" w:color="auto" w:fill="C6D9F1" w:themeFill="text2" w:themeFillTint="33"/>
            <w:vAlign w:val="center"/>
          </w:tcPr>
          <w:p w14:paraId="45D4DA39" w14:textId="77777777" w:rsidR="0007272B" w:rsidRPr="0007272B" w:rsidRDefault="0007272B" w:rsidP="0007272B">
            <w:pPr>
              <w:suppressAutoHyphens w:val="0"/>
              <w:jc w:val="center"/>
              <w:rPr>
                <w:rFonts w:ascii="Arial" w:hAnsi="Arial" w:cs="Arial"/>
                <w:bCs/>
                <w:i/>
                <w:iCs/>
                <w:lang w:eastAsia="en-US"/>
              </w:rPr>
            </w:pPr>
            <w:r w:rsidRPr="0007272B">
              <w:rPr>
                <w:rFonts w:ascii="Arial" w:hAnsi="Arial" w:cs="Arial"/>
                <w:bCs/>
                <w:i/>
                <w:iCs/>
                <w:lang w:eastAsia="en-US"/>
              </w:rPr>
              <w:t>Рбр</w:t>
            </w:r>
          </w:p>
        </w:tc>
        <w:tc>
          <w:tcPr>
            <w:tcW w:w="1192" w:type="pct"/>
            <w:shd w:val="clear" w:color="auto" w:fill="C6D9F1" w:themeFill="text2" w:themeFillTint="33"/>
            <w:vAlign w:val="center"/>
          </w:tcPr>
          <w:p w14:paraId="11C4913B"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val="sr-Cyrl-RS" w:eastAsia="en-US"/>
              </w:rPr>
              <w:t>Врста</w:t>
            </w:r>
            <w:r w:rsidRPr="0007272B">
              <w:rPr>
                <w:rFonts w:ascii="Arial" w:hAnsi="Arial" w:cs="Arial"/>
                <w:b/>
                <w:bCs/>
                <w:i/>
                <w:iCs/>
                <w:lang w:eastAsia="en-US"/>
              </w:rPr>
              <w:t xml:space="preserve"> услуге</w:t>
            </w:r>
          </w:p>
        </w:tc>
        <w:tc>
          <w:tcPr>
            <w:tcW w:w="411" w:type="pct"/>
            <w:shd w:val="clear" w:color="auto" w:fill="C6D9F1" w:themeFill="text2" w:themeFillTint="33"/>
            <w:vAlign w:val="center"/>
          </w:tcPr>
          <w:p w14:paraId="3D0433B7"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Јед.</w:t>
            </w:r>
          </w:p>
          <w:p w14:paraId="6540BE8F"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мере</w:t>
            </w:r>
          </w:p>
        </w:tc>
        <w:tc>
          <w:tcPr>
            <w:tcW w:w="548" w:type="pct"/>
            <w:shd w:val="clear" w:color="auto" w:fill="C6D9F1" w:themeFill="text2" w:themeFillTint="33"/>
            <w:vAlign w:val="center"/>
          </w:tcPr>
          <w:p w14:paraId="7FDB4DEF"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Обим (количина)</w:t>
            </w:r>
          </w:p>
        </w:tc>
        <w:tc>
          <w:tcPr>
            <w:tcW w:w="617" w:type="pct"/>
            <w:shd w:val="clear" w:color="auto" w:fill="C6D9F1" w:themeFill="text2" w:themeFillTint="33"/>
            <w:vAlign w:val="center"/>
          </w:tcPr>
          <w:p w14:paraId="1B49CFCC"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Јед.</w:t>
            </w:r>
          </w:p>
          <w:p w14:paraId="79B59641"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цена без ПДВ</w:t>
            </w:r>
          </w:p>
          <w:p w14:paraId="465230F3" w14:textId="77777777" w:rsidR="0007272B" w:rsidRPr="0007272B" w:rsidRDefault="0007272B" w:rsidP="00597800">
            <w:pPr>
              <w:suppressAutoHyphens w:val="0"/>
              <w:jc w:val="center"/>
              <w:rPr>
                <w:rFonts w:ascii="Arial" w:hAnsi="Arial" w:cs="Arial"/>
                <w:b/>
                <w:bCs/>
                <w:i/>
                <w:iCs/>
                <w:lang w:eastAsia="en-US"/>
              </w:rPr>
            </w:pPr>
            <w:r w:rsidRPr="0007272B">
              <w:rPr>
                <w:rFonts w:ascii="Arial" w:hAnsi="Arial" w:cs="Arial"/>
                <w:b/>
                <w:bCs/>
                <w:i/>
                <w:iCs/>
                <w:lang w:eastAsia="en-US"/>
              </w:rPr>
              <w:t xml:space="preserve">дин. </w:t>
            </w:r>
          </w:p>
        </w:tc>
        <w:tc>
          <w:tcPr>
            <w:tcW w:w="617" w:type="pct"/>
            <w:shd w:val="clear" w:color="auto" w:fill="C6D9F1" w:themeFill="text2" w:themeFillTint="33"/>
            <w:vAlign w:val="center"/>
          </w:tcPr>
          <w:p w14:paraId="5A2CC580"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Јед.</w:t>
            </w:r>
          </w:p>
          <w:p w14:paraId="02A19692"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цена са ПДВ</w:t>
            </w:r>
          </w:p>
          <w:p w14:paraId="0C1A1511" w14:textId="77777777" w:rsidR="0007272B" w:rsidRPr="0007272B" w:rsidRDefault="0007272B" w:rsidP="00597800">
            <w:pPr>
              <w:suppressAutoHyphens w:val="0"/>
              <w:jc w:val="center"/>
              <w:rPr>
                <w:rFonts w:ascii="Arial" w:hAnsi="Arial" w:cs="Arial"/>
                <w:b/>
                <w:bCs/>
                <w:i/>
                <w:iCs/>
                <w:lang w:eastAsia="en-US"/>
              </w:rPr>
            </w:pPr>
            <w:r w:rsidRPr="0007272B">
              <w:rPr>
                <w:rFonts w:ascii="Arial" w:hAnsi="Arial" w:cs="Arial"/>
                <w:b/>
                <w:bCs/>
                <w:i/>
                <w:iCs/>
                <w:lang w:eastAsia="en-US"/>
              </w:rPr>
              <w:t xml:space="preserve">дин. </w:t>
            </w:r>
          </w:p>
        </w:tc>
        <w:tc>
          <w:tcPr>
            <w:tcW w:w="617" w:type="pct"/>
            <w:shd w:val="clear" w:color="auto" w:fill="C6D9F1" w:themeFill="text2" w:themeFillTint="33"/>
            <w:vAlign w:val="center"/>
          </w:tcPr>
          <w:p w14:paraId="5FA6DF3B"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Укупна цена без ПДВ</w:t>
            </w:r>
          </w:p>
          <w:p w14:paraId="1FCEB1CB" w14:textId="77777777" w:rsidR="0007272B" w:rsidRPr="0007272B" w:rsidRDefault="0007272B" w:rsidP="00597800">
            <w:pPr>
              <w:suppressAutoHyphens w:val="0"/>
              <w:jc w:val="center"/>
              <w:rPr>
                <w:rFonts w:ascii="Arial" w:hAnsi="Arial" w:cs="Arial"/>
                <w:b/>
                <w:bCs/>
                <w:i/>
                <w:iCs/>
                <w:lang w:eastAsia="en-US"/>
              </w:rPr>
            </w:pPr>
            <w:r w:rsidRPr="0007272B">
              <w:rPr>
                <w:rFonts w:ascii="Arial" w:hAnsi="Arial" w:cs="Arial"/>
                <w:b/>
                <w:bCs/>
                <w:i/>
                <w:iCs/>
                <w:lang w:eastAsia="en-US"/>
              </w:rPr>
              <w:t xml:space="preserve">дин. </w:t>
            </w:r>
          </w:p>
        </w:tc>
        <w:tc>
          <w:tcPr>
            <w:tcW w:w="685" w:type="pct"/>
            <w:shd w:val="clear" w:color="auto" w:fill="C6D9F1" w:themeFill="text2" w:themeFillTint="33"/>
            <w:vAlign w:val="center"/>
          </w:tcPr>
          <w:p w14:paraId="57877B5B"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Укупна цена са ПДВ</w:t>
            </w:r>
          </w:p>
          <w:p w14:paraId="03943E42" w14:textId="77777777" w:rsidR="0007272B" w:rsidRPr="0007272B" w:rsidRDefault="0007272B" w:rsidP="00597800">
            <w:pPr>
              <w:suppressAutoHyphens w:val="0"/>
              <w:jc w:val="center"/>
              <w:rPr>
                <w:rFonts w:ascii="Arial" w:hAnsi="Arial" w:cs="Arial"/>
                <w:b/>
                <w:bCs/>
                <w:i/>
                <w:iCs/>
                <w:lang w:eastAsia="en-US"/>
              </w:rPr>
            </w:pPr>
            <w:r w:rsidRPr="0007272B">
              <w:rPr>
                <w:rFonts w:ascii="Arial" w:hAnsi="Arial" w:cs="Arial"/>
                <w:b/>
                <w:bCs/>
                <w:i/>
                <w:iCs/>
                <w:lang w:eastAsia="en-US"/>
              </w:rPr>
              <w:t xml:space="preserve">дин. </w:t>
            </w:r>
          </w:p>
        </w:tc>
      </w:tr>
      <w:tr w:rsidR="003D7C31" w:rsidRPr="0007272B" w14:paraId="6D51DF9E" w14:textId="77777777" w:rsidTr="003D7C31">
        <w:tc>
          <w:tcPr>
            <w:tcW w:w="313" w:type="pct"/>
            <w:shd w:val="clear" w:color="auto" w:fill="auto"/>
          </w:tcPr>
          <w:p w14:paraId="519129AC"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(1)</w:t>
            </w:r>
          </w:p>
        </w:tc>
        <w:tc>
          <w:tcPr>
            <w:tcW w:w="1192" w:type="pct"/>
            <w:shd w:val="clear" w:color="auto" w:fill="auto"/>
          </w:tcPr>
          <w:p w14:paraId="48F888C5"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(2)</w:t>
            </w:r>
          </w:p>
        </w:tc>
        <w:tc>
          <w:tcPr>
            <w:tcW w:w="411" w:type="pct"/>
            <w:shd w:val="clear" w:color="auto" w:fill="auto"/>
          </w:tcPr>
          <w:p w14:paraId="01A3CCE1"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(3)</w:t>
            </w:r>
          </w:p>
        </w:tc>
        <w:tc>
          <w:tcPr>
            <w:tcW w:w="548" w:type="pct"/>
            <w:shd w:val="clear" w:color="auto" w:fill="auto"/>
          </w:tcPr>
          <w:p w14:paraId="03F78904"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(4)</w:t>
            </w:r>
          </w:p>
        </w:tc>
        <w:tc>
          <w:tcPr>
            <w:tcW w:w="617" w:type="pct"/>
            <w:shd w:val="clear" w:color="auto" w:fill="auto"/>
          </w:tcPr>
          <w:p w14:paraId="4A50178D"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(5)</w:t>
            </w:r>
          </w:p>
        </w:tc>
        <w:tc>
          <w:tcPr>
            <w:tcW w:w="617" w:type="pct"/>
            <w:shd w:val="clear" w:color="auto" w:fill="auto"/>
          </w:tcPr>
          <w:p w14:paraId="7DA44AED"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(6)</w:t>
            </w:r>
          </w:p>
        </w:tc>
        <w:tc>
          <w:tcPr>
            <w:tcW w:w="617" w:type="pct"/>
            <w:shd w:val="clear" w:color="auto" w:fill="auto"/>
          </w:tcPr>
          <w:p w14:paraId="22DB6AB9"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(7)</w:t>
            </w:r>
          </w:p>
        </w:tc>
        <w:tc>
          <w:tcPr>
            <w:tcW w:w="685" w:type="pct"/>
            <w:shd w:val="clear" w:color="auto" w:fill="auto"/>
          </w:tcPr>
          <w:p w14:paraId="569A022A"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(8)</w:t>
            </w:r>
          </w:p>
        </w:tc>
      </w:tr>
      <w:tr w:rsidR="003D7C31" w:rsidRPr="0007272B" w14:paraId="66892049" w14:textId="77777777" w:rsidTr="003D7C31">
        <w:tc>
          <w:tcPr>
            <w:tcW w:w="313" w:type="pct"/>
            <w:shd w:val="clear" w:color="auto" w:fill="auto"/>
            <w:vAlign w:val="center"/>
          </w:tcPr>
          <w:p w14:paraId="78FCB2D8"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1.</w:t>
            </w:r>
          </w:p>
        </w:tc>
        <w:tc>
          <w:tcPr>
            <w:tcW w:w="1192" w:type="pct"/>
            <w:shd w:val="clear" w:color="auto" w:fill="auto"/>
          </w:tcPr>
          <w:p w14:paraId="116611D1" w14:textId="77777777" w:rsidR="0007272B" w:rsidRPr="00F56867" w:rsidRDefault="001C1F58" w:rsidP="00697B83">
            <w:pPr>
              <w:suppressAutoHyphens w:val="0"/>
              <w:jc w:val="center"/>
              <w:rPr>
                <w:rFonts w:ascii="Arial" w:hAnsi="Arial" w:cs="Arial"/>
                <w:bCs/>
                <w:iCs/>
                <w:sz w:val="22"/>
                <w:szCs w:val="22"/>
                <w:lang w:val="sr-Cyrl-RS" w:eastAsia="en-US"/>
              </w:rPr>
            </w:pPr>
            <w:r w:rsidRPr="00F56867">
              <w:rPr>
                <w:rFonts w:ascii="Arial" w:hAnsi="Arial" w:cs="Arial"/>
                <w:bCs/>
                <w:iCs/>
                <w:sz w:val="22"/>
                <w:szCs w:val="22"/>
                <w:lang w:val="sr-Cyrl-RS" w:eastAsia="en-US"/>
              </w:rPr>
              <w:t xml:space="preserve">Одржавање, техничка подршка и унапређење система за управљање </w:t>
            </w:r>
            <w:r w:rsidR="00697B83" w:rsidRPr="00F56867">
              <w:rPr>
                <w:rFonts w:ascii="Arial" w:hAnsi="Arial" w:cs="Arial"/>
                <w:bCs/>
                <w:iCs/>
                <w:sz w:val="22"/>
                <w:szCs w:val="22"/>
                <w:lang w:val="sr-Cyrl-RS" w:eastAsia="en-US"/>
              </w:rPr>
              <w:t>Геолошком базом угљених басена Републике Србије</w:t>
            </w:r>
            <w:r w:rsidRPr="00F56867">
              <w:rPr>
                <w:rFonts w:ascii="Arial" w:hAnsi="Arial" w:cs="Arial"/>
                <w:bCs/>
                <w:iCs/>
                <w:sz w:val="22"/>
                <w:szCs w:val="22"/>
                <w:lang w:val="sr-Cyrl-RS" w:eastAsia="en-US"/>
              </w:rPr>
              <w:t xml:space="preserve"> у трајању од 12 месеци</w:t>
            </w:r>
          </w:p>
        </w:tc>
        <w:tc>
          <w:tcPr>
            <w:tcW w:w="411" w:type="pct"/>
            <w:shd w:val="clear" w:color="auto" w:fill="auto"/>
            <w:vAlign w:val="center"/>
          </w:tcPr>
          <w:p w14:paraId="13C63075" w14:textId="1D813464" w:rsidR="0007272B" w:rsidRPr="00F56867" w:rsidRDefault="00116AD3" w:rsidP="0007272B">
            <w:pPr>
              <w:suppressAutoHyphens w:val="0"/>
              <w:jc w:val="center"/>
              <w:rPr>
                <w:rFonts w:ascii="Arial" w:hAnsi="Arial" w:cs="Arial"/>
                <w:bCs/>
                <w:iCs/>
                <w:lang w:val="sr-Cyrl-RS" w:eastAsia="en-US"/>
              </w:rPr>
            </w:pPr>
            <w:r>
              <w:rPr>
                <w:rFonts w:ascii="Arial" w:hAnsi="Arial" w:cs="Arial"/>
                <w:bCs/>
                <w:iCs/>
                <w:lang w:val="sr-Cyrl-RS" w:eastAsia="en-US"/>
              </w:rPr>
              <w:t>К</w:t>
            </w:r>
            <w:r w:rsidR="00F56867">
              <w:rPr>
                <w:rFonts w:ascii="Arial" w:hAnsi="Arial" w:cs="Arial"/>
                <w:bCs/>
                <w:iCs/>
                <w:lang w:val="sr-Cyrl-RS" w:eastAsia="en-US"/>
              </w:rPr>
              <w:t>ом</w:t>
            </w:r>
            <w:r>
              <w:rPr>
                <w:rFonts w:ascii="Arial" w:hAnsi="Arial" w:cs="Arial"/>
                <w:bCs/>
                <w:iCs/>
                <w:lang w:val="sr-Cyrl-RS" w:eastAsia="en-US"/>
              </w:rPr>
              <w:t>/месец</w:t>
            </w:r>
          </w:p>
        </w:tc>
        <w:tc>
          <w:tcPr>
            <w:tcW w:w="548" w:type="pct"/>
            <w:shd w:val="clear" w:color="auto" w:fill="auto"/>
            <w:vAlign w:val="center"/>
          </w:tcPr>
          <w:p w14:paraId="353DAE74" w14:textId="2D1C0486" w:rsidR="0007272B" w:rsidRPr="00116AD3" w:rsidRDefault="00116AD3" w:rsidP="0007272B">
            <w:pPr>
              <w:suppressAutoHyphens w:val="0"/>
              <w:jc w:val="center"/>
              <w:rPr>
                <w:rFonts w:ascii="Arial" w:hAnsi="Arial" w:cs="Arial"/>
                <w:bCs/>
                <w:iCs/>
                <w:lang w:val="sr-Cyrl-RS" w:eastAsia="en-US"/>
              </w:rPr>
            </w:pPr>
            <w:r>
              <w:rPr>
                <w:rFonts w:ascii="Arial" w:hAnsi="Arial" w:cs="Arial"/>
                <w:bCs/>
                <w:iCs/>
                <w:lang w:val="sr-Cyrl-RS" w:eastAsia="en-US"/>
              </w:rPr>
              <w:t>12</w:t>
            </w:r>
          </w:p>
        </w:tc>
        <w:tc>
          <w:tcPr>
            <w:tcW w:w="617" w:type="pct"/>
            <w:shd w:val="clear" w:color="auto" w:fill="auto"/>
            <w:vAlign w:val="center"/>
          </w:tcPr>
          <w:p w14:paraId="1A5A6997" w14:textId="77777777" w:rsidR="0007272B" w:rsidRPr="001C1F58" w:rsidRDefault="0007272B" w:rsidP="0007272B">
            <w:pPr>
              <w:suppressAutoHyphens w:val="0"/>
              <w:jc w:val="center"/>
              <w:rPr>
                <w:rFonts w:ascii="Arial" w:hAnsi="Arial" w:cs="Arial"/>
                <w:b/>
                <w:bCs/>
                <w:i/>
                <w:iCs/>
                <w:lang w:eastAsia="en-US"/>
              </w:rPr>
            </w:pPr>
          </w:p>
        </w:tc>
        <w:tc>
          <w:tcPr>
            <w:tcW w:w="617" w:type="pct"/>
            <w:shd w:val="clear" w:color="auto" w:fill="auto"/>
            <w:vAlign w:val="center"/>
          </w:tcPr>
          <w:p w14:paraId="19918A58" w14:textId="77777777" w:rsidR="0007272B" w:rsidRPr="001C1F58" w:rsidRDefault="0007272B" w:rsidP="0007272B">
            <w:pPr>
              <w:suppressAutoHyphens w:val="0"/>
              <w:jc w:val="center"/>
              <w:rPr>
                <w:rFonts w:ascii="Arial" w:hAnsi="Arial" w:cs="Arial"/>
                <w:b/>
                <w:bCs/>
                <w:i/>
                <w:iCs/>
                <w:lang w:eastAsia="en-US"/>
              </w:rPr>
            </w:pPr>
          </w:p>
        </w:tc>
        <w:tc>
          <w:tcPr>
            <w:tcW w:w="617" w:type="pct"/>
            <w:shd w:val="clear" w:color="auto" w:fill="auto"/>
            <w:vAlign w:val="center"/>
          </w:tcPr>
          <w:p w14:paraId="7F750631" w14:textId="77777777" w:rsidR="0007272B" w:rsidRPr="001C1F58" w:rsidRDefault="0007272B" w:rsidP="0007272B">
            <w:pPr>
              <w:suppressAutoHyphens w:val="0"/>
              <w:jc w:val="center"/>
              <w:rPr>
                <w:rFonts w:ascii="Arial" w:hAnsi="Arial" w:cs="Arial"/>
                <w:b/>
                <w:bCs/>
                <w:i/>
                <w:iCs/>
                <w:lang w:eastAsia="en-US"/>
              </w:rPr>
            </w:pPr>
          </w:p>
        </w:tc>
        <w:tc>
          <w:tcPr>
            <w:tcW w:w="685" w:type="pct"/>
            <w:shd w:val="clear" w:color="auto" w:fill="auto"/>
            <w:vAlign w:val="center"/>
          </w:tcPr>
          <w:p w14:paraId="477B76CB" w14:textId="77777777" w:rsidR="0007272B" w:rsidRPr="001C1F58" w:rsidRDefault="0007272B" w:rsidP="0007272B">
            <w:pPr>
              <w:suppressAutoHyphens w:val="0"/>
              <w:jc w:val="center"/>
              <w:rPr>
                <w:rFonts w:ascii="Arial" w:hAnsi="Arial" w:cs="Arial"/>
                <w:b/>
                <w:bCs/>
                <w:i/>
                <w:iCs/>
                <w:lang w:eastAsia="en-US"/>
              </w:rPr>
            </w:pPr>
          </w:p>
        </w:tc>
      </w:tr>
    </w:tbl>
    <w:tbl>
      <w:tblPr>
        <w:tblpPr w:leftFromText="141" w:rightFromText="141" w:vertAnchor="text" w:horzAnchor="margin" w:tblpY="2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358"/>
        <w:gridCol w:w="1417"/>
      </w:tblGrid>
      <w:tr w:rsidR="0007272B" w:rsidRPr="0007272B" w14:paraId="54D48EFD" w14:textId="77777777" w:rsidTr="003D7C31">
        <w:trPr>
          <w:trHeight w:val="418"/>
        </w:trPr>
        <w:tc>
          <w:tcPr>
            <w:tcW w:w="568" w:type="dxa"/>
            <w:vAlign w:val="center"/>
          </w:tcPr>
          <w:p w14:paraId="35A888DB" w14:textId="77777777" w:rsidR="0007272B" w:rsidRPr="0007272B" w:rsidRDefault="0007272B" w:rsidP="0007272B">
            <w:pPr>
              <w:suppressAutoHyphens w:val="0"/>
              <w:jc w:val="center"/>
              <w:rPr>
                <w:rFonts w:ascii="Arial" w:hAnsi="Arial" w:cs="Arial"/>
                <w:b/>
                <w:lang w:val="sr-Latn-CS" w:eastAsia="en-US"/>
              </w:rPr>
            </w:pPr>
            <w:r w:rsidRPr="0007272B">
              <w:rPr>
                <w:rFonts w:ascii="Arial" w:hAnsi="Arial" w:cs="Arial"/>
                <w:b/>
                <w:lang w:val="en-US" w:eastAsia="en-US"/>
              </w:rPr>
              <w:t>I</w:t>
            </w:r>
          </w:p>
        </w:tc>
        <w:tc>
          <w:tcPr>
            <w:tcW w:w="8358" w:type="dxa"/>
          </w:tcPr>
          <w:p w14:paraId="1D970876" w14:textId="77777777" w:rsidR="0007272B" w:rsidRPr="0007272B" w:rsidRDefault="0007272B" w:rsidP="0007272B">
            <w:pPr>
              <w:suppressAutoHyphens w:val="0"/>
              <w:jc w:val="center"/>
              <w:rPr>
                <w:rFonts w:ascii="Arial" w:hAnsi="Arial" w:cs="Arial"/>
                <w:b/>
                <w:lang w:val="sr-Cyrl-RS" w:eastAsia="en-US"/>
              </w:rPr>
            </w:pPr>
            <w:r w:rsidRPr="00B03C84">
              <w:rPr>
                <w:rFonts w:ascii="Arial" w:hAnsi="Arial" w:cs="Arial"/>
                <w:b/>
                <w:lang w:val="sr-Latn-CS" w:eastAsia="en-US"/>
              </w:rPr>
              <w:t xml:space="preserve">УКУПНО ПОНУЂЕНА ЦЕНА  без ПДВ </w:t>
            </w:r>
            <w:r w:rsidRPr="00B03C84">
              <w:rPr>
                <w:rFonts w:ascii="Arial" w:hAnsi="Arial" w:cs="Arial"/>
                <w:b/>
                <w:color w:val="00B0F0"/>
                <w:lang w:val="sr-Latn-CS" w:eastAsia="en-US"/>
              </w:rPr>
              <w:t>динара</w:t>
            </w:r>
          </w:p>
          <w:p w14:paraId="462C549C" w14:textId="77777777" w:rsidR="0007272B" w:rsidRPr="0007272B" w:rsidRDefault="0007272B" w:rsidP="0007272B">
            <w:pPr>
              <w:suppressAutoHyphens w:val="0"/>
              <w:jc w:val="center"/>
              <w:rPr>
                <w:rFonts w:ascii="Arial" w:hAnsi="Arial" w:cs="Arial"/>
                <w:b/>
                <w:lang w:val="en-US" w:eastAsia="en-US"/>
              </w:rPr>
            </w:pPr>
            <w:r w:rsidRPr="0007272B">
              <w:rPr>
                <w:rFonts w:ascii="Arial" w:hAnsi="Arial" w:cs="Arial"/>
                <w:b/>
                <w:color w:val="000000"/>
                <w:lang w:val="en-US" w:eastAsia="en-US"/>
              </w:rPr>
              <w:t xml:space="preserve">(збир колоне бр. </w:t>
            </w:r>
            <w:r w:rsidRPr="0007272B">
              <w:rPr>
                <w:rFonts w:ascii="Arial" w:hAnsi="Arial" w:cs="Arial"/>
                <w:b/>
                <w:color w:val="000000"/>
                <w:lang w:eastAsia="en-US"/>
              </w:rPr>
              <w:t>7</w:t>
            </w:r>
            <w:r w:rsidRPr="0007272B">
              <w:rPr>
                <w:rFonts w:ascii="Arial" w:hAnsi="Arial" w:cs="Arial"/>
                <w:b/>
                <w:color w:val="000000"/>
                <w:lang w:val="en-US" w:eastAsia="en-US"/>
              </w:rPr>
              <w:t>)</w:t>
            </w:r>
          </w:p>
        </w:tc>
        <w:tc>
          <w:tcPr>
            <w:tcW w:w="1417" w:type="dxa"/>
          </w:tcPr>
          <w:p w14:paraId="2DB6B1ED" w14:textId="77777777" w:rsidR="0007272B" w:rsidRPr="0007272B" w:rsidRDefault="0007272B" w:rsidP="0007272B">
            <w:pPr>
              <w:suppressAutoHyphens w:val="0"/>
              <w:jc w:val="both"/>
              <w:rPr>
                <w:rFonts w:ascii="Arial" w:hAnsi="Arial" w:cs="Arial"/>
                <w:color w:val="FF0000"/>
                <w:lang w:val="en-US" w:eastAsia="en-US"/>
              </w:rPr>
            </w:pPr>
          </w:p>
        </w:tc>
      </w:tr>
      <w:tr w:rsidR="0007272B" w:rsidRPr="0007272B" w14:paraId="2060A014" w14:textId="77777777" w:rsidTr="003D7C31">
        <w:trPr>
          <w:trHeight w:val="610"/>
        </w:trPr>
        <w:tc>
          <w:tcPr>
            <w:tcW w:w="568" w:type="dxa"/>
            <w:tcBorders>
              <w:bottom w:val="single" w:sz="4" w:space="0" w:color="auto"/>
            </w:tcBorders>
            <w:vAlign w:val="center"/>
          </w:tcPr>
          <w:p w14:paraId="797E5B18" w14:textId="77777777" w:rsidR="0007272B" w:rsidRPr="0007272B" w:rsidRDefault="0007272B" w:rsidP="0007272B">
            <w:pPr>
              <w:suppressAutoHyphens w:val="0"/>
              <w:jc w:val="center"/>
              <w:rPr>
                <w:rFonts w:ascii="Arial" w:hAnsi="Arial" w:cs="Arial"/>
                <w:b/>
                <w:lang w:val="sr-Latn-CS" w:eastAsia="en-US"/>
              </w:rPr>
            </w:pPr>
            <w:r w:rsidRPr="0007272B">
              <w:rPr>
                <w:rFonts w:ascii="Arial" w:hAnsi="Arial" w:cs="Arial"/>
                <w:b/>
                <w:lang w:val="sr-Latn-CS" w:eastAsia="en-US"/>
              </w:rPr>
              <w:t>II</w:t>
            </w:r>
          </w:p>
        </w:tc>
        <w:tc>
          <w:tcPr>
            <w:tcW w:w="8358" w:type="dxa"/>
            <w:tcBorders>
              <w:bottom w:val="single" w:sz="4" w:space="0" w:color="auto"/>
              <w:right w:val="single" w:sz="4" w:space="0" w:color="auto"/>
            </w:tcBorders>
          </w:tcPr>
          <w:p w14:paraId="7F79AA17" w14:textId="77777777" w:rsidR="0007272B" w:rsidRPr="0007272B" w:rsidRDefault="0007272B" w:rsidP="00597800">
            <w:pPr>
              <w:suppressAutoHyphens w:val="0"/>
              <w:jc w:val="center"/>
              <w:rPr>
                <w:rFonts w:ascii="Arial" w:hAnsi="Arial" w:cs="Arial"/>
                <w:b/>
                <w:color w:val="00B050"/>
                <w:lang w:val="sr-Cyrl-RS" w:eastAsia="en-US"/>
              </w:rPr>
            </w:pPr>
            <w:r w:rsidRPr="00B03C84">
              <w:rPr>
                <w:rFonts w:ascii="Arial" w:hAnsi="Arial" w:cs="Arial"/>
                <w:b/>
                <w:lang w:val="sr-Latn-CS" w:eastAsia="en-US"/>
              </w:rPr>
              <w:t xml:space="preserve">УКУПАН ИЗНОС  ПДВ </w:t>
            </w:r>
            <w:r w:rsidRPr="00B03C84">
              <w:rPr>
                <w:rFonts w:ascii="Arial" w:hAnsi="Arial" w:cs="Arial"/>
                <w:b/>
                <w:color w:val="00B0F0"/>
                <w:lang w:val="sr-Latn-CS" w:eastAsia="en-US"/>
              </w:rPr>
              <w:t>динара</w:t>
            </w:r>
          </w:p>
        </w:tc>
        <w:tc>
          <w:tcPr>
            <w:tcW w:w="1417" w:type="dxa"/>
            <w:tcBorders>
              <w:bottom w:val="single" w:sz="4" w:space="0" w:color="auto"/>
              <w:right w:val="single" w:sz="4" w:space="0" w:color="auto"/>
            </w:tcBorders>
          </w:tcPr>
          <w:p w14:paraId="797F36A7" w14:textId="77777777" w:rsidR="0007272B" w:rsidRPr="00B03C84" w:rsidRDefault="0007272B" w:rsidP="0007272B">
            <w:pPr>
              <w:suppressAutoHyphens w:val="0"/>
              <w:jc w:val="both"/>
              <w:rPr>
                <w:rFonts w:ascii="Arial" w:hAnsi="Arial" w:cs="Arial"/>
                <w:color w:val="FF0000"/>
                <w:lang w:val="sr-Latn-CS" w:eastAsia="en-US"/>
              </w:rPr>
            </w:pPr>
          </w:p>
        </w:tc>
      </w:tr>
      <w:tr w:rsidR="0007272B" w:rsidRPr="0007272B" w14:paraId="6B8A78CF" w14:textId="77777777" w:rsidTr="003D7C31">
        <w:trPr>
          <w:trHeight w:val="562"/>
        </w:trPr>
        <w:tc>
          <w:tcPr>
            <w:tcW w:w="568" w:type="dxa"/>
            <w:tcBorders>
              <w:bottom w:val="single" w:sz="4" w:space="0" w:color="auto"/>
            </w:tcBorders>
            <w:vAlign w:val="center"/>
          </w:tcPr>
          <w:p w14:paraId="35E9D909" w14:textId="77777777" w:rsidR="0007272B" w:rsidRPr="0007272B" w:rsidRDefault="0007272B" w:rsidP="0007272B">
            <w:pPr>
              <w:suppressAutoHyphens w:val="0"/>
              <w:jc w:val="center"/>
              <w:rPr>
                <w:rFonts w:ascii="Arial" w:hAnsi="Arial" w:cs="Arial"/>
                <w:b/>
                <w:lang w:val="sr-Latn-CS" w:eastAsia="en-US"/>
              </w:rPr>
            </w:pPr>
            <w:r w:rsidRPr="0007272B">
              <w:rPr>
                <w:rFonts w:ascii="Arial" w:hAnsi="Arial" w:cs="Arial"/>
                <w:b/>
                <w:lang w:val="sr-Latn-CS" w:eastAsia="en-US"/>
              </w:rPr>
              <w:t>III</w:t>
            </w:r>
          </w:p>
        </w:tc>
        <w:tc>
          <w:tcPr>
            <w:tcW w:w="8358" w:type="dxa"/>
            <w:tcBorders>
              <w:bottom w:val="single" w:sz="4" w:space="0" w:color="auto"/>
              <w:right w:val="single" w:sz="4" w:space="0" w:color="auto"/>
            </w:tcBorders>
          </w:tcPr>
          <w:p w14:paraId="673809D4" w14:textId="77777777" w:rsidR="0007272B" w:rsidRPr="00B03C84" w:rsidRDefault="0007272B" w:rsidP="0007272B">
            <w:pPr>
              <w:suppressAutoHyphens w:val="0"/>
              <w:jc w:val="center"/>
              <w:rPr>
                <w:rFonts w:ascii="Arial" w:hAnsi="Arial" w:cs="Arial"/>
                <w:b/>
                <w:lang w:val="sr-Latn-CS" w:eastAsia="en-US"/>
              </w:rPr>
            </w:pPr>
            <w:r w:rsidRPr="00B03C84">
              <w:rPr>
                <w:rFonts w:ascii="Arial" w:hAnsi="Arial" w:cs="Arial"/>
                <w:b/>
                <w:lang w:val="sr-Latn-CS" w:eastAsia="en-US"/>
              </w:rPr>
              <w:t>УКУПНО ПОНУЂЕНА ЦЕНА  са ПДВ</w:t>
            </w:r>
          </w:p>
          <w:p w14:paraId="6BDE08DE" w14:textId="77777777" w:rsidR="0007272B" w:rsidRPr="0007272B" w:rsidRDefault="0007272B" w:rsidP="00597800">
            <w:pPr>
              <w:suppressAutoHyphens w:val="0"/>
              <w:jc w:val="center"/>
              <w:rPr>
                <w:rFonts w:ascii="Arial" w:hAnsi="Arial" w:cs="Arial"/>
                <w:b/>
                <w:lang w:val="sr-Cyrl-RS" w:eastAsia="en-US"/>
              </w:rPr>
            </w:pPr>
            <w:r w:rsidRPr="00B03C84">
              <w:rPr>
                <w:rFonts w:ascii="Arial" w:hAnsi="Arial" w:cs="Arial"/>
                <w:b/>
                <w:lang w:val="sr-Latn-CS" w:eastAsia="en-US"/>
              </w:rPr>
              <w:t>(ред. бр.</w:t>
            </w:r>
            <w:r w:rsidRPr="0007272B">
              <w:rPr>
                <w:rFonts w:ascii="Arial" w:hAnsi="Arial" w:cs="Arial"/>
                <w:b/>
                <w:lang w:val="sr-Latn-CS" w:eastAsia="en-US"/>
              </w:rPr>
              <w:t>I</w:t>
            </w:r>
            <w:r w:rsidRPr="00B03C84">
              <w:rPr>
                <w:rFonts w:ascii="Arial" w:hAnsi="Arial" w:cs="Arial"/>
                <w:b/>
                <w:lang w:val="sr-Latn-CS" w:eastAsia="en-US"/>
              </w:rPr>
              <w:t>+ред.бр.</w:t>
            </w:r>
            <w:r w:rsidRPr="0007272B">
              <w:rPr>
                <w:rFonts w:ascii="Arial" w:hAnsi="Arial" w:cs="Arial"/>
                <w:b/>
                <w:lang w:val="sr-Latn-CS" w:eastAsia="en-US"/>
              </w:rPr>
              <w:t>II</w:t>
            </w:r>
            <w:r w:rsidRPr="00B03C84">
              <w:rPr>
                <w:rFonts w:ascii="Arial" w:hAnsi="Arial" w:cs="Arial"/>
                <w:b/>
                <w:lang w:val="sr-Latn-CS" w:eastAsia="en-US"/>
              </w:rPr>
              <w:t xml:space="preserve">) </w:t>
            </w:r>
            <w:r w:rsidRPr="00B03C84">
              <w:rPr>
                <w:rFonts w:ascii="Arial" w:hAnsi="Arial" w:cs="Arial"/>
                <w:b/>
                <w:color w:val="00B0F0"/>
                <w:lang w:val="sr-Latn-CS" w:eastAsia="en-US"/>
              </w:rPr>
              <w:t>динара</w:t>
            </w:r>
          </w:p>
        </w:tc>
        <w:tc>
          <w:tcPr>
            <w:tcW w:w="1417" w:type="dxa"/>
            <w:tcBorders>
              <w:bottom w:val="single" w:sz="4" w:space="0" w:color="auto"/>
              <w:right w:val="single" w:sz="4" w:space="0" w:color="auto"/>
            </w:tcBorders>
          </w:tcPr>
          <w:p w14:paraId="40071A58" w14:textId="77777777" w:rsidR="0007272B" w:rsidRPr="00B03C84" w:rsidRDefault="0007272B" w:rsidP="0007272B">
            <w:pPr>
              <w:suppressAutoHyphens w:val="0"/>
              <w:jc w:val="both"/>
              <w:rPr>
                <w:rFonts w:ascii="Arial" w:hAnsi="Arial" w:cs="Arial"/>
                <w:color w:val="FF0000"/>
                <w:lang w:val="sr-Latn-CS" w:eastAsia="en-US"/>
              </w:rPr>
            </w:pPr>
          </w:p>
        </w:tc>
      </w:tr>
    </w:tbl>
    <w:p w14:paraId="3A498B0B" w14:textId="77777777" w:rsidR="0007272B" w:rsidRPr="00B03C84" w:rsidRDefault="0007272B" w:rsidP="0007272B">
      <w:pPr>
        <w:suppressAutoHyphens w:val="0"/>
        <w:jc w:val="both"/>
        <w:rPr>
          <w:rFonts w:ascii="Arial" w:hAnsi="Arial" w:cs="Arial"/>
          <w:lang w:val="sr-Latn-CS" w:eastAsia="en-US"/>
        </w:rPr>
      </w:pPr>
    </w:p>
    <w:p w14:paraId="326809ED" w14:textId="77777777" w:rsidR="0007272B" w:rsidRPr="0007272B" w:rsidRDefault="0007272B" w:rsidP="0007272B">
      <w:pPr>
        <w:widowControl w:val="0"/>
        <w:suppressAutoHyphens w:val="0"/>
        <w:jc w:val="both"/>
        <w:rPr>
          <w:rFonts w:ascii="Arial" w:eastAsia="Arial Unicode MS" w:hAnsi="Arial" w:cs="Arial"/>
          <w:lang w:val="en-US" w:eastAsia="en-US"/>
        </w:rPr>
      </w:pPr>
      <w:r w:rsidRPr="0007272B">
        <w:rPr>
          <w:rFonts w:ascii="Arial" w:eastAsia="Arial Unicode MS" w:hAnsi="Arial" w:cs="Arial"/>
          <w:lang w:val="en-US" w:eastAsia="en-US"/>
        </w:rPr>
        <w:t>Табела 2</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5568"/>
        <w:gridCol w:w="1432"/>
      </w:tblGrid>
      <w:tr w:rsidR="0007272B" w:rsidRPr="0007272B" w14:paraId="4D5AB746" w14:textId="77777777" w:rsidTr="003D7C31">
        <w:trPr>
          <w:trHeight w:val="568"/>
        </w:trPr>
        <w:tc>
          <w:tcPr>
            <w:tcW w:w="3382" w:type="dxa"/>
            <w:vMerge w:val="restart"/>
            <w:shd w:val="clear" w:color="auto" w:fill="auto"/>
            <w:vAlign w:val="center"/>
          </w:tcPr>
          <w:p w14:paraId="5C519646" w14:textId="77777777" w:rsidR="0007272B" w:rsidRPr="0007272B" w:rsidRDefault="0007272B" w:rsidP="0007272B">
            <w:pPr>
              <w:suppressAutoHyphens w:val="0"/>
              <w:jc w:val="both"/>
              <w:rPr>
                <w:rFonts w:ascii="Arial" w:hAnsi="Arial" w:cs="Arial"/>
                <w:color w:val="00B0F0"/>
                <w:lang w:val="en-US" w:eastAsia="en-US"/>
              </w:rPr>
            </w:pPr>
            <w:r w:rsidRPr="0007272B">
              <w:rPr>
                <w:rFonts w:ascii="Arial" w:hAnsi="Arial" w:cs="Arial"/>
                <w:color w:val="00B0F0"/>
                <w:lang w:val="en-US" w:eastAsia="en-US"/>
              </w:rPr>
              <w:t>Посебно исказани трошкови који су укључени у укупно понуђену цену без ПДВ-а</w:t>
            </w:r>
          </w:p>
          <w:p w14:paraId="40FED8B7" w14:textId="77777777" w:rsidR="0007272B" w:rsidRPr="0007272B" w:rsidRDefault="0007272B" w:rsidP="0007272B">
            <w:pPr>
              <w:suppressAutoHyphens w:val="0"/>
              <w:jc w:val="both"/>
              <w:rPr>
                <w:rFonts w:ascii="Arial" w:hAnsi="Arial" w:cs="Arial"/>
                <w:color w:val="00B0F0"/>
                <w:lang w:val="sr-Latn-CS" w:eastAsia="en-US"/>
              </w:rPr>
            </w:pPr>
            <w:r w:rsidRPr="0007272B">
              <w:rPr>
                <w:rFonts w:ascii="Arial" w:hAnsi="Arial" w:cs="Arial"/>
                <w:color w:val="00B0F0"/>
                <w:lang w:val="en-US" w:eastAsia="en-US"/>
              </w:rPr>
              <w:t xml:space="preserve">(цена из реда бр. </w:t>
            </w:r>
            <w:r w:rsidRPr="0007272B">
              <w:rPr>
                <w:rFonts w:ascii="Arial" w:hAnsi="Arial" w:cs="Arial"/>
                <w:color w:val="00B0F0"/>
                <w:lang w:val="sr-Latn-CS" w:eastAsia="en-US"/>
              </w:rPr>
              <w:t>I</w:t>
            </w:r>
            <w:r w:rsidRPr="0007272B">
              <w:rPr>
                <w:rFonts w:ascii="Arial" w:hAnsi="Arial" w:cs="Arial"/>
                <w:color w:val="00B0F0"/>
                <w:lang w:val="sr-Cyrl-RS" w:eastAsia="en-US"/>
              </w:rPr>
              <w:t>)</w:t>
            </w:r>
            <w:r w:rsidRPr="0007272B">
              <w:rPr>
                <w:rFonts w:ascii="Arial" w:hAnsi="Arial" w:cs="Arial"/>
                <w:lang w:val="sr-Cyrl-RS" w:eastAsia="en-US"/>
              </w:rPr>
              <w:t xml:space="preserve"> </w:t>
            </w:r>
            <w:r w:rsidRPr="0007272B">
              <w:rPr>
                <w:rFonts w:ascii="Arial" w:hAnsi="Arial" w:cs="Arial"/>
                <w:color w:val="00B0F0"/>
                <w:lang w:val="sr-Cyrl-RS" w:eastAsia="en-US"/>
              </w:rPr>
              <w:t>уколико исти постоје као засебни трошкови</w:t>
            </w:r>
            <w:r w:rsidRPr="0007272B">
              <w:rPr>
                <w:rFonts w:ascii="Arial" w:hAnsi="Arial" w:cs="Arial"/>
                <w:color w:val="00B0F0"/>
                <w:lang w:val="sr-Latn-CS" w:eastAsia="en-US"/>
              </w:rPr>
              <w:t>)</w:t>
            </w:r>
          </w:p>
        </w:tc>
        <w:tc>
          <w:tcPr>
            <w:tcW w:w="5578" w:type="dxa"/>
            <w:shd w:val="clear" w:color="auto" w:fill="auto"/>
            <w:vAlign w:val="center"/>
          </w:tcPr>
          <w:p w14:paraId="0BCCC3CB" w14:textId="77777777" w:rsidR="0007272B" w:rsidRPr="0007272B" w:rsidRDefault="0007272B" w:rsidP="0007272B">
            <w:pPr>
              <w:suppressAutoHyphens w:val="0"/>
              <w:jc w:val="both"/>
              <w:rPr>
                <w:rFonts w:ascii="Arial" w:hAnsi="Arial" w:cs="Arial"/>
                <w:color w:val="00B0F0"/>
                <w:lang w:val="en-US" w:eastAsia="en-US"/>
              </w:rPr>
            </w:pPr>
            <w:r w:rsidRPr="0007272B">
              <w:rPr>
                <w:rFonts w:ascii="Arial" w:hAnsi="Arial" w:cs="Arial"/>
                <w:color w:val="00B0F0"/>
                <w:lang w:val="en-US" w:eastAsia="en-US"/>
              </w:rPr>
              <w:t>Трошкови царине</w:t>
            </w:r>
          </w:p>
        </w:tc>
        <w:tc>
          <w:tcPr>
            <w:tcW w:w="1417" w:type="dxa"/>
          </w:tcPr>
          <w:p w14:paraId="497FF805" w14:textId="77777777" w:rsidR="0007272B" w:rsidRPr="0007272B" w:rsidRDefault="0007272B" w:rsidP="00597800">
            <w:pPr>
              <w:suppressAutoHyphens w:val="0"/>
              <w:jc w:val="center"/>
              <w:rPr>
                <w:rFonts w:ascii="Arial" w:hAnsi="Arial" w:cs="Arial"/>
                <w:color w:val="00B0F0"/>
                <w:lang w:val="sr-Cyrl-RS" w:eastAsia="en-US"/>
              </w:rPr>
            </w:pPr>
            <w:r w:rsidRPr="0007272B">
              <w:rPr>
                <w:rFonts w:ascii="Arial" w:hAnsi="Arial" w:cs="Arial"/>
                <w:color w:val="00B0F0"/>
                <w:lang w:val="en-US" w:eastAsia="en-US"/>
              </w:rPr>
              <w:t>динара</w:t>
            </w:r>
          </w:p>
        </w:tc>
      </w:tr>
      <w:tr w:rsidR="0007272B" w:rsidRPr="0007272B" w14:paraId="7EF90986" w14:textId="77777777" w:rsidTr="003D7C31">
        <w:trPr>
          <w:trHeight w:val="525"/>
        </w:trPr>
        <w:tc>
          <w:tcPr>
            <w:tcW w:w="3382" w:type="dxa"/>
            <w:vMerge/>
            <w:shd w:val="clear" w:color="auto" w:fill="auto"/>
          </w:tcPr>
          <w:p w14:paraId="2C35E201" w14:textId="77777777" w:rsidR="0007272B" w:rsidRPr="0007272B" w:rsidRDefault="0007272B" w:rsidP="0007272B">
            <w:pPr>
              <w:suppressAutoHyphens w:val="0"/>
              <w:jc w:val="both"/>
              <w:rPr>
                <w:rFonts w:ascii="Arial" w:hAnsi="Arial" w:cs="Arial"/>
                <w:color w:val="00B0F0"/>
                <w:lang w:val="en-US" w:eastAsia="en-US"/>
              </w:rPr>
            </w:pPr>
          </w:p>
        </w:tc>
        <w:tc>
          <w:tcPr>
            <w:tcW w:w="5578" w:type="dxa"/>
            <w:shd w:val="clear" w:color="auto" w:fill="auto"/>
            <w:vAlign w:val="center"/>
          </w:tcPr>
          <w:p w14:paraId="2A2C1795" w14:textId="77777777" w:rsidR="0007272B" w:rsidRPr="0007272B" w:rsidRDefault="0007272B" w:rsidP="0007272B">
            <w:pPr>
              <w:suppressAutoHyphens w:val="0"/>
              <w:jc w:val="both"/>
              <w:rPr>
                <w:rFonts w:ascii="Arial" w:hAnsi="Arial" w:cs="Arial"/>
                <w:color w:val="00B0F0"/>
                <w:lang w:val="en-US" w:eastAsia="en-US"/>
              </w:rPr>
            </w:pPr>
            <w:r w:rsidRPr="0007272B">
              <w:rPr>
                <w:rFonts w:ascii="Arial" w:hAnsi="Arial" w:cs="Arial"/>
                <w:color w:val="00B0F0"/>
                <w:lang w:val="en-US" w:eastAsia="en-US"/>
              </w:rPr>
              <w:t>Трошкови превоза</w:t>
            </w:r>
          </w:p>
        </w:tc>
        <w:tc>
          <w:tcPr>
            <w:tcW w:w="1417" w:type="dxa"/>
          </w:tcPr>
          <w:p w14:paraId="78917316" w14:textId="77777777" w:rsidR="0007272B" w:rsidRPr="0007272B" w:rsidRDefault="0007272B" w:rsidP="00597800">
            <w:pPr>
              <w:suppressAutoHyphens w:val="0"/>
              <w:jc w:val="center"/>
              <w:rPr>
                <w:rFonts w:ascii="Arial" w:hAnsi="Arial" w:cs="Arial"/>
                <w:color w:val="00B0F0"/>
                <w:lang w:val="en-US" w:eastAsia="en-US"/>
              </w:rPr>
            </w:pPr>
            <w:r w:rsidRPr="0007272B">
              <w:rPr>
                <w:rFonts w:ascii="Arial" w:hAnsi="Arial" w:cs="Arial"/>
                <w:color w:val="00B0F0"/>
                <w:lang w:val="en-US" w:eastAsia="en-US"/>
              </w:rPr>
              <w:t>динара</w:t>
            </w:r>
          </w:p>
        </w:tc>
      </w:tr>
      <w:tr w:rsidR="0007272B" w:rsidRPr="0007272B" w14:paraId="4D789C37" w14:textId="77777777" w:rsidTr="003D7C31">
        <w:trPr>
          <w:trHeight w:val="534"/>
        </w:trPr>
        <w:tc>
          <w:tcPr>
            <w:tcW w:w="3382" w:type="dxa"/>
            <w:vMerge/>
            <w:shd w:val="clear" w:color="auto" w:fill="auto"/>
          </w:tcPr>
          <w:p w14:paraId="32EF67AC" w14:textId="77777777" w:rsidR="0007272B" w:rsidRPr="0007272B" w:rsidRDefault="0007272B" w:rsidP="0007272B">
            <w:pPr>
              <w:suppressAutoHyphens w:val="0"/>
              <w:jc w:val="both"/>
              <w:rPr>
                <w:rFonts w:ascii="Arial" w:hAnsi="Arial" w:cs="Arial"/>
                <w:color w:val="00B0F0"/>
                <w:lang w:val="en-US" w:eastAsia="en-US"/>
              </w:rPr>
            </w:pPr>
            <w:commentRangeStart w:id="272"/>
          </w:p>
        </w:tc>
        <w:tc>
          <w:tcPr>
            <w:tcW w:w="5578" w:type="dxa"/>
            <w:shd w:val="clear" w:color="auto" w:fill="auto"/>
            <w:vAlign w:val="center"/>
          </w:tcPr>
          <w:p w14:paraId="2568ED0E" w14:textId="77777777" w:rsidR="0007272B" w:rsidRPr="0007272B" w:rsidRDefault="0007272B" w:rsidP="0007272B">
            <w:pPr>
              <w:suppressAutoHyphens w:val="0"/>
              <w:jc w:val="both"/>
              <w:rPr>
                <w:rFonts w:ascii="Arial" w:hAnsi="Arial" w:cs="Arial"/>
                <w:color w:val="00B0F0"/>
                <w:lang w:eastAsia="en-US"/>
              </w:rPr>
            </w:pPr>
            <w:r w:rsidRPr="0007272B">
              <w:rPr>
                <w:rFonts w:ascii="Arial" w:hAnsi="Arial" w:cs="Arial"/>
                <w:color w:val="00B0F0"/>
                <w:lang w:val="en-US" w:eastAsia="en-US"/>
              </w:rPr>
              <w:t>Остали трошкови</w:t>
            </w:r>
            <w:r w:rsidRPr="0007272B">
              <w:rPr>
                <w:rFonts w:ascii="Arial" w:hAnsi="Arial" w:cs="Arial"/>
                <w:color w:val="00B0F0"/>
                <w:lang w:eastAsia="en-US"/>
              </w:rPr>
              <w:t xml:space="preserve"> (</w:t>
            </w:r>
            <w:r w:rsidRPr="0007272B">
              <w:rPr>
                <w:rFonts w:ascii="Arial" w:hAnsi="Arial" w:cs="Arial"/>
                <w:i/>
                <w:color w:val="00B0F0"/>
                <w:lang w:eastAsia="en-US"/>
              </w:rPr>
              <w:t>навести</w:t>
            </w:r>
            <w:r w:rsidRPr="0007272B">
              <w:rPr>
                <w:rFonts w:ascii="Arial" w:hAnsi="Arial" w:cs="Arial"/>
                <w:color w:val="00B0F0"/>
                <w:lang w:eastAsia="en-US"/>
              </w:rPr>
              <w:t>)</w:t>
            </w:r>
          </w:p>
        </w:tc>
        <w:tc>
          <w:tcPr>
            <w:tcW w:w="1417" w:type="dxa"/>
          </w:tcPr>
          <w:p w14:paraId="455AF512" w14:textId="77777777" w:rsidR="0007272B" w:rsidRPr="0007272B" w:rsidRDefault="0007272B" w:rsidP="00597800">
            <w:pPr>
              <w:suppressAutoHyphens w:val="0"/>
              <w:jc w:val="center"/>
              <w:rPr>
                <w:rFonts w:ascii="Arial" w:hAnsi="Arial" w:cs="Arial"/>
                <w:color w:val="00B0F0"/>
                <w:lang w:val="en-US" w:eastAsia="en-US"/>
              </w:rPr>
            </w:pPr>
            <w:r w:rsidRPr="0007272B">
              <w:rPr>
                <w:rFonts w:ascii="Arial" w:hAnsi="Arial" w:cs="Arial"/>
                <w:color w:val="00B0F0"/>
                <w:lang w:val="en-US" w:eastAsia="en-US"/>
              </w:rPr>
              <w:t>динара</w:t>
            </w:r>
            <w:commentRangeEnd w:id="272"/>
            <w:r w:rsidR="004B5A42">
              <w:rPr>
                <w:rStyle w:val="CommentReference"/>
              </w:rPr>
              <w:commentReference w:id="272"/>
            </w:r>
          </w:p>
        </w:tc>
      </w:tr>
    </w:tbl>
    <w:p w14:paraId="270DBA4E" w14:textId="77777777" w:rsidR="0007272B" w:rsidRPr="0007272B" w:rsidRDefault="0007272B" w:rsidP="0007272B">
      <w:pPr>
        <w:widowControl w:val="0"/>
        <w:suppressAutoHyphens w:val="0"/>
        <w:jc w:val="both"/>
        <w:rPr>
          <w:rFonts w:ascii="Arial" w:eastAsia="Arial Unicode MS" w:hAnsi="Arial" w:cs="Arial"/>
          <w:color w:val="00B0F0"/>
          <w:lang w:val="en-US" w:eastAsia="en-US"/>
        </w:rPr>
      </w:pPr>
    </w:p>
    <w:p w14:paraId="54B11162" w14:textId="77777777" w:rsidR="0007272B" w:rsidRPr="0007272B" w:rsidRDefault="0007272B" w:rsidP="0007272B">
      <w:pPr>
        <w:widowControl w:val="0"/>
        <w:suppressAutoHyphens w:val="0"/>
        <w:jc w:val="both"/>
        <w:rPr>
          <w:rFonts w:ascii="Arial" w:eastAsia="Arial Unicode MS" w:hAnsi="Arial" w:cs="Arial"/>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07272B" w:rsidRPr="0007272B" w14:paraId="20E9454E" w14:textId="77777777" w:rsidTr="0007272B">
        <w:trPr>
          <w:jc w:val="center"/>
        </w:trPr>
        <w:tc>
          <w:tcPr>
            <w:tcW w:w="3882" w:type="dxa"/>
          </w:tcPr>
          <w:p w14:paraId="27F4CEA5" w14:textId="77777777" w:rsidR="0007272B" w:rsidRPr="0007272B" w:rsidRDefault="0007272B" w:rsidP="0007272B">
            <w:pPr>
              <w:suppressAutoHyphens w:val="0"/>
              <w:jc w:val="center"/>
              <w:rPr>
                <w:rFonts w:ascii="Arial" w:hAnsi="Arial" w:cs="Arial"/>
                <w:lang w:val="en-US" w:eastAsia="en-US"/>
              </w:rPr>
            </w:pPr>
            <w:r w:rsidRPr="0007272B">
              <w:rPr>
                <w:rFonts w:ascii="Arial" w:hAnsi="Arial" w:cs="Arial"/>
                <w:lang w:val="en-US" w:eastAsia="en-US"/>
              </w:rPr>
              <w:t>Датум:</w:t>
            </w:r>
          </w:p>
        </w:tc>
        <w:tc>
          <w:tcPr>
            <w:tcW w:w="2127" w:type="dxa"/>
          </w:tcPr>
          <w:p w14:paraId="75A854F3" w14:textId="77777777" w:rsidR="0007272B" w:rsidRPr="0007272B" w:rsidRDefault="0007272B" w:rsidP="0007272B">
            <w:pPr>
              <w:suppressAutoHyphens w:val="0"/>
              <w:jc w:val="center"/>
              <w:rPr>
                <w:rFonts w:ascii="Arial" w:hAnsi="Arial" w:cs="Arial"/>
                <w:lang w:val="ru-RU" w:eastAsia="en-US"/>
              </w:rPr>
            </w:pPr>
          </w:p>
        </w:tc>
        <w:tc>
          <w:tcPr>
            <w:tcW w:w="4022" w:type="dxa"/>
          </w:tcPr>
          <w:p w14:paraId="55CFD348" w14:textId="77777777" w:rsidR="0007272B" w:rsidRPr="0007272B" w:rsidRDefault="0007272B" w:rsidP="0007272B">
            <w:pPr>
              <w:suppressAutoHyphens w:val="0"/>
              <w:jc w:val="center"/>
              <w:rPr>
                <w:rFonts w:ascii="Arial" w:hAnsi="Arial" w:cs="Arial"/>
                <w:lang w:eastAsia="en-US"/>
              </w:rPr>
            </w:pPr>
            <w:r w:rsidRPr="0007272B">
              <w:rPr>
                <w:rFonts w:ascii="Arial" w:hAnsi="Arial" w:cs="Arial"/>
                <w:lang w:eastAsia="en-US"/>
              </w:rPr>
              <w:t>П</w:t>
            </w:r>
            <w:r w:rsidRPr="0007272B">
              <w:rPr>
                <w:rFonts w:ascii="Arial" w:hAnsi="Arial" w:cs="Arial"/>
                <w:lang w:val="en-US" w:eastAsia="en-US"/>
              </w:rPr>
              <w:t>онуђач</w:t>
            </w:r>
          </w:p>
        </w:tc>
      </w:tr>
      <w:tr w:rsidR="0007272B" w:rsidRPr="0007272B" w14:paraId="2B9731D7" w14:textId="77777777" w:rsidTr="0007272B">
        <w:trPr>
          <w:jc w:val="center"/>
        </w:trPr>
        <w:tc>
          <w:tcPr>
            <w:tcW w:w="3882" w:type="dxa"/>
          </w:tcPr>
          <w:p w14:paraId="30147423" w14:textId="77777777" w:rsidR="0007272B" w:rsidRPr="0007272B" w:rsidRDefault="0007272B" w:rsidP="0007272B">
            <w:pPr>
              <w:suppressAutoHyphens w:val="0"/>
              <w:jc w:val="center"/>
              <w:rPr>
                <w:rFonts w:ascii="Arial" w:hAnsi="Arial" w:cs="Arial"/>
                <w:lang w:val="en-US" w:eastAsia="en-US"/>
              </w:rPr>
            </w:pPr>
          </w:p>
        </w:tc>
        <w:tc>
          <w:tcPr>
            <w:tcW w:w="2127" w:type="dxa"/>
          </w:tcPr>
          <w:p w14:paraId="1BB84267" w14:textId="77777777" w:rsidR="0007272B" w:rsidRPr="0007272B" w:rsidRDefault="0007272B" w:rsidP="0007272B">
            <w:pPr>
              <w:suppressAutoHyphens w:val="0"/>
              <w:jc w:val="center"/>
              <w:rPr>
                <w:rFonts w:ascii="Arial" w:hAnsi="Arial" w:cs="Arial"/>
                <w:lang w:val="en-US" w:eastAsia="en-US"/>
              </w:rPr>
            </w:pPr>
            <w:r w:rsidRPr="0007272B">
              <w:rPr>
                <w:rFonts w:ascii="Arial" w:hAnsi="Arial" w:cs="Arial"/>
                <w:lang w:val="en-US" w:eastAsia="en-US"/>
              </w:rPr>
              <w:t>М.П.</w:t>
            </w:r>
          </w:p>
        </w:tc>
        <w:tc>
          <w:tcPr>
            <w:tcW w:w="4022" w:type="dxa"/>
          </w:tcPr>
          <w:p w14:paraId="06D81B2D" w14:textId="77777777" w:rsidR="0007272B" w:rsidRPr="0007272B" w:rsidRDefault="0007272B" w:rsidP="0007272B">
            <w:pPr>
              <w:suppressAutoHyphens w:val="0"/>
              <w:jc w:val="center"/>
              <w:rPr>
                <w:rFonts w:ascii="Arial" w:hAnsi="Arial" w:cs="Arial"/>
                <w:lang w:val="ru-RU" w:eastAsia="en-US"/>
              </w:rPr>
            </w:pPr>
          </w:p>
        </w:tc>
      </w:tr>
      <w:tr w:rsidR="0007272B" w:rsidRPr="0007272B" w14:paraId="301CDE29" w14:textId="77777777" w:rsidTr="0007272B">
        <w:trPr>
          <w:jc w:val="center"/>
        </w:trPr>
        <w:tc>
          <w:tcPr>
            <w:tcW w:w="3882" w:type="dxa"/>
            <w:tcBorders>
              <w:bottom w:val="single" w:sz="4" w:space="0" w:color="auto"/>
            </w:tcBorders>
          </w:tcPr>
          <w:p w14:paraId="625FCA30" w14:textId="77777777" w:rsidR="0007272B" w:rsidRPr="0007272B" w:rsidRDefault="0007272B" w:rsidP="0007272B">
            <w:pPr>
              <w:suppressAutoHyphens w:val="0"/>
              <w:jc w:val="center"/>
              <w:rPr>
                <w:rFonts w:ascii="Arial" w:hAnsi="Arial" w:cs="Arial"/>
                <w:lang w:val="en-US" w:eastAsia="en-US"/>
              </w:rPr>
            </w:pPr>
          </w:p>
        </w:tc>
        <w:tc>
          <w:tcPr>
            <w:tcW w:w="2127" w:type="dxa"/>
          </w:tcPr>
          <w:p w14:paraId="0FDC7F6A" w14:textId="77777777" w:rsidR="0007272B" w:rsidRPr="0007272B" w:rsidRDefault="0007272B" w:rsidP="0007272B">
            <w:pPr>
              <w:suppressAutoHyphens w:val="0"/>
              <w:jc w:val="center"/>
              <w:rPr>
                <w:rFonts w:ascii="Arial" w:hAnsi="Arial" w:cs="Arial"/>
                <w:lang w:val="ru-RU" w:eastAsia="en-US"/>
              </w:rPr>
            </w:pPr>
          </w:p>
        </w:tc>
        <w:tc>
          <w:tcPr>
            <w:tcW w:w="4022" w:type="dxa"/>
            <w:tcBorders>
              <w:bottom w:val="single" w:sz="4" w:space="0" w:color="auto"/>
            </w:tcBorders>
          </w:tcPr>
          <w:p w14:paraId="1910AF2C" w14:textId="77777777" w:rsidR="0007272B" w:rsidRPr="0007272B" w:rsidRDefault="0007272B" w:rsidP="0007272B">
            <w:pPr>
              <w:suppressAutoHyphens w:val="0"/>
              <w:jc w:val="center"/>
              <w:rPr>
                <w:rFonts w:ascii="Arial" w:hAnsi="Arial" w:cs="Arial"/>
                <w:lang w:val="ru-RU" w:eastAsia="en-US"/>
              </w:rPr>
            </w:pPr>
          </w:p>
        </w:tc>
      </w:tr>
      <w:tr w:rsidR="0007272B" w:rsidRPr="0007272B" w14:paraId="04A40990" w14:textId="77777777" w:rsidTr="0007272B">
        <w:trPr>
          <w:trHeight w:val="389"/>
          <w:jc w:val="center"/>
        </w:trPr>
        <w:tc>
          <w:tcPr>
            <w:tcW w:w="3882" w:type="dxa"/>
            <w:tcBorders>
              <w:top w:val="single" w:sz="4" w:space="0" w:color="auto"/>
            </w:tcBorders>
          </w:tcPr>
          <w:p w14:paraId="5E83A70E" w14:textId="77777777" w:rsidR="0007272B" w:rsidRPr="0007272B" w:rsidRDefault="0007272B" w:rsidP="0007272B">
            <w:pPr>
              <w:suppressAutoHyphens w:val="0"/>
              <w:jc w:val="center"/>
              <w:rPr>
                <w:rFonts w:ascii="Arial" w:hAnsi="Arial" w:cs="Arial"/>
                <w:lang w:val="en-US" w:eastAsia="en-US"/>
              </w:rPr>
            </w:pPr>
          </w:p>
        </w:tc>
        <w:tc>
          <w:tcPr>
            <w:tcW w:w="2127" w:type="dxa"/>
          </w:tcPr>
          <w:p w14:paraId="7BACADF5" w14:textId="77777777" w:rsidR="0007272B" w:rsidRPr="0007272B" w:rsidRDefault="0007272B" w:rsidP="0007272B">
            <w:pPr>
              <w:suppressAutoHyphens w:val="0"/>
              <w:jc w:val="center"/>
              <w:rPr>
                <w:rFonts w:ascii="Arial" w:hAnsi="Arial" w:cs="Arial"/>
                <w:lang w:val="ru-RU" w:eastAsia="en-US"/>
              </w:rPr>
            </w:pPr>
          </w:p>
        </w:tc>
        <w:tc>
          <w:tcPr>
            <w:tcW w:w="4022" w:type="dxa"/>
            <w:tcBorders>
              <w:top w:val="single" w:sz="4" w:space="0" w:color="auto"/>
            </w:tcBorders>
          </w:tcPr>
          <w:p w14:paraId="2A9A8318" w14:textId="77777777" w:rsidR="0007272B" w:rsidRPr="0007272B" w:rsidRDefault="0007272B" w:rsidP="0007272B">
            <w:pPr>
              <w:suppressAutoHyphens w:val="0"/>
              <w:jc w:val="center"/>
              <w:rPr>
                <w:rFonts w:ascii="Arial" w:hAnsi="Arial" w:cs="Arial"/>
                <w:lang w:val="ru-RU" w:eastAsia="en-US"/>
              </w:rPr>
            </w:pPr>
          </w:p>
        </w:tc>
      </w:tr>
    </w:tbl>
    <w:p w14:paraId="240F84A0" w14:textId="77777777" w:rsidR="0007272B" w:rsidRPr="0007272B" w:rsidRDefault="0007272B" w:rsidP="0007272B">
      <w:pPr>
        <w:suppressAutoHyphens w:val="0"/>
        <w:jc w:val="both"/>
        <w:rPr>
          <w:rFonts w:ascii="Arial" w:hAnsi="Arial" w:cs="Arial"/>
          <w:b/>
          <w:i/>
          <w:sz w:val="20"/>
          <w:szCs w:val="20"/>
          <w:lang w:eastAsia="en-US"/>
        </w:rPr>
      </w:pPr>
      <w:r w:rsidRPr="0007272B">
        <w:rPr>
          <w:rFonts w:ascii="Arial" w:hAnsi="Arial" w:cs="Arial"/>
          <w:b/>
          <w:i/>
          <w:sz w:val="20"/>
          <w:szCs w:val="20"/>
          <w:lang w:eastAsia="en-US"/>
        </w:rPr>
        <w:t>Напомена:</w:t>
      </w:r>
    </w:p>
    <w:p w14:paraId="025FA128" w14:textId="77777777" w:rsidR="0007272B" w:rsidRDefault="0007272B" w:rsidP="0007272B">
      <w:pPr>
        <w:tabs>
          <w:tab w:val="left" w:pos="1134"/>
        </w:tabs>
        <w:suppressAutoHyphens w:val="0"/>
        <w:jc w:val="both"/>
        <w:rPr>
          <w:rFonts w:ascii="Arial" w:eastAsia="TimesNewRomanPS-BoldMT" w:hAnsi="Arial" w:cs="Arial"/>
          <w:i/>
          <w:sz w:val="20"/>
          <w:szCs w:val="20"/>
          <w:lang w:val="ru-RU" w:eastAsia="en-US"/>
        </w:rPr>
      </w:pPr>
      <w:r w:rsidRPr="0007272B">
        <w:rPr>
          <w:rFonts w:ascii="Arial" w:eastAsia="TimesNewRomanPS-BoldMT" w:hAnsi="Arial" w:cs="Arial"/>
          <w:i/>
          <w:sz w:val="20"/>
          <w:szCs w:val="20"/>
          <w:lang w:val="ru-RU" w:eastAsia="en-US"/>
        </w:rPr>
        <w:t xml:space="preserve">-Уколико </w:t>
      </w:r>
      <w:r w:rsidRPr="0007272B">
        <w:rPr>
          <w:rFonts w:ascii="Arial" w:eastAsia="TimesNewRomanPS-BoldMT" w:hAnsi="Arial" w:cs="Arial"/>
          <w:i/>
          <w:sz w:val="20"/>
          <w:szCs w:val="20"/>
          <w:lang w:eastAsia="en-US"/>
        </w:rPr>
        <w:t>група понуђача подноси заједничку понуду овај образац потписује и оверава Носилац посла</w:t>
      </w:r>
      <w:r w:rsidRPr="0007272B">
        <w:rPr>
          <w:rFonts w:ascii="Arial" w:eastAsia="TimesNewRomanPS-BoldMT" w:hAnsi="Arial" w:cs="Arial"/>
          <w:i/>
          <w:sz w:val="20"/>
          <w:szCs w:val="20"/>
          <w:lang w:val="ru-RU" w:eastAsia="en-US"/>
        </w:rPr>
        <w:t>.</w:t>
      </w:r>
    </w:p>
    <w:p w14:paraId="29B62365" w14:textId="77777777" w:rsidR="00DB4CD1" w:rsidRPr="00AF1C4F" w:rsidRDefault="00DB4CD1" w:rsidP="00DB4CD1">
      <w:pPr>
        <w:autoSpaceDE w:val="0"/>
        <w:autoSpaceDN w:val="0"/>
        <w:adjustRightInd w:val="0"/>
        <w:rPr>
          <w:rFonts w:ascii="Arial" w:hAnsi="Arial" w:cs="Arial"/>
          <w:sz w:val="22"/>
          <w:szCs w:val="22"/>
          <w:lang w:val="sr-Cyrl-RS"/>
        </w:rPr>
      </w:pPr>
      <w:r w:rsidRPr="00AF1C4F">
        <w:rPr>
          <w:rFonts w:ascii="Arial" w:eastAsia="TimesNewRomanPS-BoldMT" w:hAnsi="Arial" w:cs="Arial"/>
          <w:i/>
          <w:sz w:val="22"/>
          <w:szCs w:val="22"/>
          <w:lang w:val="ru-RU" w:eastAsia="en-US"/>
        </w:rPr>
        <w:t>-</w:t>
      </w:r>
      <w:r w:rsidRPr="00AF1C4F">
        <w:rPr>
          <w:rFonts w:ascii="Arial" w:hAnsi="Arial" w:cs="Arial"/>
          <w:sz w:val="22"/>
          <w:szCs w:val="22"/>
          <w:lang w:val="sr-Cyrl-RS"/>
        </w:rPr>
        <w:t xml:space="preserve"> Страни </w:t>
      </w:r>
      <w:r w:rsidRPr="00AF1C4F">
        <w:rPr>
          <w:rFonts w:ascii="Arial" w:hAnsi="Arial" w:cs="Arial"/>
          <w:sz w:val="22"/>
          <w:szCs w:val="22"/>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4B78A572" w14:textId="77777777" w:rsidR="00DB4CD1" w:rsidRPr="0007272B" w:rsidRDefault="00DB4CD1" w:rsidP="0007272B">
      <w:pPr>
        <w:tabs>
          <w:tab w:val="left" w:pos="1134"/>
        </w:tabs>
        <w:suppressAutoHyphens w:val="0"/>
        <w:jc w:val="both"/>
        <w:rPr>
          <w:rFonts w:ascii="Arial" w:eastAsia="TimesNewRomanPS-BoldMT" w:hAnsi="Arial" w:cs="Arial"/>
          <w:i/>
          <w:sz w:val="20"/>
          <w:szCs w:val="20"/>
          <w:lang w:val="ru-RU" w:eastAsia="en-US"/>
        </w:rPr>
      </w:pPr>
    </w:p>
    <w:p w14:paraId="6E6FE964" w14:textId="77777777" w:rsidR="0007272B" w:rsidRPr="0007272B" w:rsidRDefault="0007272B" w:rsidP="0007272B">
      <w:pPr>
        <w:tabs>
          <w:tab w:val="left" w:pos="1134"/>
        </w:tabs>
        <w:suppressAutoHyphens w:val="0"/>
        <w:jc w:val="both"/>
        <w:rPr>
          <w:rFonts w:ascii="Arial" w:eastAsia="TimesNewRomanPS-BoldMT" w:hAnsi="Arial" w:cs="Arial"/>
          <w:i/>
          <w:sz w:val="20"/>
          <w:szCs w:val="20"/>
          <w:lang w:val="ru-RU" w:eastAsia="en-US"/>
        </w:rPr>
      </w:pPr>
      <w:r w:rsidRPr="0007272B">
        <w:rPr>
          <w:rFonts w:ascii="Arial" w:eastAsia="TimesNewRomanPS-BoldMT" w:hAnsi="Arial" w:cs="Arial"/>
          <w:i/>
          <w:sz w:val="20"/>
          <w:szCs w:val="20"/>
          <w:lang w:eastAsia="en-US"/>
        </w:rPr>
        <w:t xml:space="preserve">- </w:t>
      </w:r>
      <w:r w:rsidRPr="0007272B">
        <w:rPr>
          <w:rFonts w:ascii="Arial" w:eastAsia="TimesNewRomanPS-BoldMT" w:hAnsi="Arial" w:cs="Arial"/>
          <w:i/>
          <w:sz w:val="20"/>
          <w:szCs w:val="20"/>
          <w:lang w:val="ru-RU" w:eastAsia="en-US"/>
        </w:rPr>
        <w:t xml:space="preserve">Уколико понуђач подноси понуду са подизвођачем овај образац потписује и оверава печатом понуђач. </w:t>
      </w:r>
    </w:p>
    <w:p w14:paraId="56599F82" w14:textId="77777777" w:rsidR="0007272B" w:rsidRDefault="0007272B" w:rsidP="002E3102">
      <w:pPr>
        <w:jc w:val="center"/>
        <w:rPr>
          <w:rStyle w:val="BookTitle"/>
          <w:rFonts w:ascii="Arial" w:hAnsi="Arial" w:cs="Arial"/>
          <w:sz w:val="22"/>
          <w:szCs w:val="22"/>
        </w:rPr>
      </w:pPr>
    </w:p>
    <w:p w14:paraId="47491392" w14:textId="77777777" w:rsidR="006F3DD1" w:rsidRPr="006F3DD1" w:rsidRDefault="006F3DD1" w:rsidP="006F3DD1">
      <w:bookmarkStart w:id="273" w:name="_Toc362821724"/>
      <w:bookmarkStart w:id="274" w:name="_Toc430697758"/>
      <w:bookmarkStart w:id="275" w:name="_Toc463355031"/>
      <w:bookmarkStart w:id="276" w:name="_Toc297798738"/>
      <w:bookmarkStart w:id="277" w:name="_Toc310433007"/>
      <w:bookmarkEnd w:id="266"/>
      <w:bookmarkEnd w:id="271"/>
    </w:p>
    <w:p w14:paraId="59809D9B" w14:textId="77777777" w:rsidR="006B605A" w:rsidRPr="006B605A" w:rsidRDefault="00B913C4" w:rsidP="006B605A">
      <w:pPr>
        <w:jc w:val="right"/>
        <w:outlineLvl w:val="1"/>
        <w:rPr>
          <w:rFonts w:ascii="Arial" w:hAnsi="Arial" w:cs="Arial"/>
          <w:b/>
        </w:rPr>
      </w:pPr>
      <w:bookmarkStart w:id="278" w:name="_Toc449515224"/>
      <w:r>
        <w:rPr>
          <w:rFonts w:ascii="Arial" w:hAnsi="Arial" w:cs="Arial"/>
          <w:b/>
        </w:rPr>
        <w:t xml:space="preserve">ОБРАЗАЦ </w:t>
      </w:r>
      <w:r w:rsidR="00F444DD">
        <w:rPr>
          <w:rFonts w:ascii="Arial" w:hAnsi="Arial" w:cs="Arial"/>
          <w:b/>
          <w:lang w:val="sr-Cyrl-RS"/>
        </w:rPr>
        <w:t>5</w:t>
      </w:r>
      <w:r w:rsidR="006B605A" w:rsidRPr="002F43E6">
        <w:rPr>
          <w:rFonts w:ascii="Arial" w:hAnsi="Arial" w:cs="Arial"/>
          <w:b/>
        </w:rPr>
        <w:t>.</w:t>
      </w:r>
      <w:bookmarkEnd w:id="278"/>
      <w:r w:rsidR="006B605A" w:rsidRPr="006B605A">
        <w:rPr>
          <w:rFonts w:ascii="Arial" w:hAnsi="Arial" w:cs="Arial"/>
          <w:b/>
        </w:rPr>
        <w:t xml:space="preserve"> </w:t>
      </w:r>
    </w:p>
    <w:p w14:paraId="362B2DC8" w14:textId="77777777" w:rsidR="006B605A" w:rsidRPr="006B605A" w:rsidRDefault="006B605A" w:rsidP="006B605A">
      <w:pPr>
        <w:jc w:val="right"/>
        <w:rPr>
          <w:rFonts w:ascii="Arial" w:hAnsi="Arial" w:cs="Arial"/>
        </w:rPr>
      </w:pPr>
      <w:r w:rsidRPr="006B605A">
        <w:rPr>
          <w:rFonts w:ascii="Arial" w:hAnsi="Arial" w:cs="Arial"/>
          <w:b/>
        </w:rPr>
        <w:t>(напомена: доставља се у понуди)</w:t>
      </w:r>
    </w:p>
    <w:p w14:paraId="31882FC4" w14:textId="77777777" w:rsidR="006B605A" w:rsidRPr="006B605A" w:rsidRDefault="006B605A" w:rsidP="006B605A">
      <w:pPr>
        <w:rPr>
          <w:rFonts w:ascii="Arial" w:hAnsi="Arial" w:cs="Arial"/>
        </w:rPr>
      </w:pPr>
    </w:p>
    <w:p w14:paraId="509D5170" w14:textId="77777777" w:rsidR="006B605A" w:rsidRPr="006B605A" w:rsidRDefault="006B605A" w:rsidP="006B605A">
      <w:pPr>
        <w:jc w:val="center"/>
        <w:rPr>
          <w:rFonts w:ascii="Arial" w:hAnsi="Arial"/>
          <w:b/>
          <w:szCs w:val="20"/>
        </w:rPr>
      </w:pPr>
      <w:bookmarkStart w:id="279" w:name="_Toc449348124"/>
      <w:r w:rsidRPr="006B605A">
        <w:rPr>
          <w:rFonts w:ascii="Arial" w:hAnsi="Arial"/>
          <w:b/>
          <w:szCs w:val="20"/>
        </w:rPr>
        <w:t>БАНКАРСКА ГАРАНЦИЈА ЗА ОЗБИЉНОСТ ПОНУДЕ</w:t>
      </w:r>
      <w:bookmarkEnd w:id="279"/>
    </w:p>
    <w:p w14:paraId="3E4A0A5B" w14:textId="77777777" w:rsidR="006B605A" w:rsidRPr="006B605A" w:rsidRDefault="006B605A" w:rsidP="006B605A">
      <w:pPr>
        <w:rPr>
          <w:rFonts w:ascii="Arial" w:eastAsia="Arial Unicode MS" w:hAnsi="Arial" w:cs="Arial"/>
          <w:b/>
          <w:sz w:val="22"/>
          <w:szCs w:val="22"/>
        </w:rPr>
      </w:pPr>
    </w:p>
    <w:p w14:paraId="397C28A4"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(меморандум пословне банке)</w:t>
      </w:r>
    </w:p>
    <w:p w14:paraId="6B2FDE69" w14:textId="77777777" w:rsidR="006B605A" w:rsidRPr="006B605A" w:rsidRDefault="006B605A" w:rsidP="006B605A">
      <w:pPr>
        <w:rPr>
          <w:rFonts w:ascii="Arial" w:eastAsia="Arial Unicode MS" w:hAnsi="Arial" w:cs="Arial"/>
          <w:sz w:val="22"/>
          <w:szCs w:val="22"/>
        </w:rPr>
      </w:pPr>
    </w:p>
    <w:p w14:paraId="2674633F"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БАНКА:_________________</w:t>
      </w:r>
    </w:p>
    <w:p w14:paraId="5A104087"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Адреса Банке:_______________________</w:t>
      </w:r>
    </w:p>
    <w:p w14:paraId="3C885050"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Текући рачун_____________________________</w:t>
      </w:r>
    </w:p>
    <w:p w14:paraId="547DDBA9" w14:textId="77777777" w:rsidR="006B605A" w:rsidRPr="006B605A" w:rsidRDefault="006B605A" w:rsidP="006B605A">
      <w:pPr>
        <w:rPr>
          <w:rFonts w:ascii="Arial" w:eastAsia="Arial Unicode MS" w:hAnsi="Arial" w:cs="Arial"/>
          <w:sz w:val="22"/>
          <w:szCs w:val="22"/>
        </w:rPr>
      </w:pPr>
    </w:p>
    <w:p w14:paraId="7B60D0FC" w14:textId="77777777" w:rsidR="006B605A" w:rsidRPr="006B605A" w:rsidRDefault="006B605A" w:rsidP="006B605A">
      <w:pPr>
        <w:rPr>
          <w:rFonts w:ascii="Arial" w:eastAsia="Arial Unicode MS" w:hAnsi="Arial" w:cs="Arial"/>
          <w:sz w:val="22"/>
          <w:szCs w:val="22"/>
        </w:rPr>
      </w:pPr>
    </w:p>
    <w:p w14:paraId="4C3E57A5"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НАЛОГОДАВАЦ:_____________________</w:t>
      </w:r>
    </w:p>
    <w:p w14:paraId="0EB537C6"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Адреса Налогодавца:_________________</w:t>
      </w:r>
    </w:p>
    <w:p w14:paraId="592970CF"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ПИБ:_________________</w:t>
      </w:r>
    </w:p>
    <w:p w14:paraId="25D992C9"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МБ:__________________</w:t>
      </w:r>
    </w:p>
    <w:p w14:paraId="26E0FDD7"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Тек.рн._____________________________</w:t>
      </w:r>
    </w:p>
    <w:p w14:paraId="2076EC43" w14:textId="77777777" w:rsidR="006B605A" w:rsidRPr="006B605A" w:rsidRDefault="006B605A" w:rsidP="006B605A">
      <w:pPr>
        <w:rPr>
          <w:rFonts w:ascii="Arial" w:eastAsia="Arial Unicode MS" w:hAnsi="Arial" w:cs="Arial"/>
          <w:sz w:val="22"/>
          <w:szCs w:val="22"/>
        </w:rPr>
      </w:pPr>
    </w:p>
    <w:p w14:paraId="0D5280F0"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КОРИСНИК:</w:t>
      </w:r>
    </w:p>
    <w:p w14:paraId="31292C50"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Jавно предузеће „Електропривреда Србије“, Београд</w:t>
      </w:r>
    </w:p>
    <w:p w14:paraId="1395CA96"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11000 Београд</w:t>
      </w:r>
    </w:p>
    <w:p w14:paraId="7489A7F1"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Царице Милице 2</w:t>
      </w:r>
    </w:p>
    <w:p w14:paraId="5FFCC561"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Република Србија</w:t>
      </w:r>
    </w:p>
    <w:p w14:paraId="7F2D0BC0"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ПИБ: 103920327</w:t>
      </w:r>
    </w:p>
    <w:p w14:paraId="7E28CC11"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МБ: 20053658</w:t>
      </w:r>
    </w:p>
    <w:p w14:paraId="7E29AA2C"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Тек.рн. Банка Интеса ад Београд 160-700-13</w:t>
      </w:r>
    </w:p>
    <w:p w14:paraId="1F725FE2" w14:textId="77777777" w:rsidR="006B605A" w:rsidRPr="006B605A" w:rsidRDefault="006B605A" w:rsidP="006B605A">
      <w:pPr>
        <w:rPr>
          <w:rFonts w:ascii="Arial" w:eastAsia="Arial Unicode MS" w:hAnsi="Arial" w:cs="Arial"/>
          <w:sz w:val="22"/>
          <w:szCs w:val="22"/>
        </w:rPr>
      </w:pPr>
    </w:p>
    <w:p w14:paraId="01D52B5C" w14:textId="77777777" w:rsidR="006B605A" w:rsidRPr="006B605A" w:rsidRDefault="006B605A" w:rsidP="006B605A">
      <w:pPr>
        <w:rPr>
          <w:rFonts w:ascii="Arial" w:eastAsia="Arial Unicode MS" w:hAnsi="Arial" w:cs="Arial"/>
          <w:sz w:val="22"/>
          <w:szCs w:val="22"/>
        </w:rPr>
      </w:pPr>
    </w:p>
    <w:p w14:paraId="69ED1C1F" w14:textId="77777777" w:rsidR="006B605A" w:rsidRPr="006B605A" w:rsidRDefault="00AB7617" w:rsidP="006B605A">
      <w:pPr>
        <w:rPr>
          <w:rFonts w:ascii="Arial" w:eastAsia="Arial Unicode MS" w:hAnsi="Arial" w:cs="Arial"/>
          <w:sz w:val="22"/>
          <w:szCs w:val="22"/>
        </w:rPr>
      </w:pPr>
      <w:r>
        <w:rPr>
          <w:rFonts w:ascii="Arial" w:eastAsia="Arial Unicode MS" w:hAnsi="Arial" w:cs="Arial"/>
          <w:sz w:val="22"/>
          <w:szCs w:val="22"/>
        </w:rPr>
        <w:t>Београд, __.__.2017</w:t>
      </w:r>
      <w:r w:rsidR="006B605A" w:rsidRPr="006B605A">
        <w:rPr>
          <w:rFonts w:ascii="Arial" w:eastAsia="Arial Unicode MS" w:hAnsi="Arial" w:cs="Arial"/>
          <w:sz w:val="22"/>
          <w:szCs w:val="22"/>
        </w:rPr>
        <w:t>. године</w:t>
      </w:r>
    </w:p>
    <w:p w14:paraId="485CB7D7" w14:textId="77777777" w:rsidR="006B605A" w:rsidRPr="006B605A" w:rsidRDefault="006B605A" w:rsidP="006B605A">
      <w:pPr>
        <w:jc w:val="both"/>
        <w:rPr>
          <w:rFonts w:ascii="Arial" w:eastAsia="Arial Unicode MS" w:hAnsi="Arial" w:cs="Arial"/>
          <w:sz w:val="22"/>
          <w:szCs w:val="22"/>
        </w:rPr>
      </w:pPr>
    </w:p>
    <w:p w14:paraId="28059723" w14:textId="77777777" w:rsidR="006B605A" w:rsidRPr="006B605A" w:rsidRDefault="006B605A" w:rsidP="006B605A">
      <w:pPr>
        <w:jc w:val="both"/>
        <w:rPr>
          <w:rFonts w:ascii="Arial" w:eastAsia="Arial Unicode MS" w:hAnsi="Arial" w:cs="Arial"/>
          <w:sz w:val="22"/>
          <w:szCs w:val="22"/>
        </w:rPr>
      </w:pPr>
    </w:p>
    <w:p w14:paraId="7983DFFF"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јавних набавки објављен дана </w:t>
      </w:r>
      <w:r w:rsidR="00E40785" w:rsidRPr="002F43E6">
        <w:rPr>
          <w:rFonts w:ascii="Arial" w:eastAsia="Arial Unicode MS" w:hAnsi="Arial" w:cs="Arial"/>
          <w:sz w:val="22"/>
          <w:szCs w:val="22"/>
        </w:rPr>
        <w:t>__</w:t>
      </w:r>
      <w:r w:rsidRPr="002F43E6">
        <w:rPr>
          <w:rFonts w:ascii="Arial" w:eastAsia="Arial Unicode MS" w:hAnsi="Arial" w:cs="Arial"/>
          <w:sz w:val="22"/>
          <w:szCs w:val="22"/>
        </w:rPr>
        <w:t>.</w:t>
      </w:r>
      <w:r w:rsidR="00E40785">
        <w:rPr>
          <w:rFonts w:ascii="Arial" w:eastAsia="Arial Unicode MS" w:hAnsi="Arial" w:cs="Arial"/>
          <w:sz w:val="22"/>
          <w:szCs w:val="22"/>
          <w:lang w:val="sr-Latn-RS"/>
        </w:rPr>
        <w:t>__</w:t>
      </w:r>
      <w:r w:rsidR="00E40785">
        <w:rPr>
          <w:rFonts w:ascii="Arial" w:eastAsia="Arial Unicode MS" w:hAnsi="Arial" w:cs="Arial"/>
          <w:sz w:val="22"/>
          <w:szCs w:val="22"/>
        </w:rPr>
        <w:t>.2017</w:t>
      </w:r>
      <w:r w:rsidRPr="006B605A">
        <w:rPr>
          <w:rFonts w:ascii="Arial" w:eastAsia="Arial Unicode MS" w:hAnsi="Arial" w:cs="Arial"/>
          <w:sz w:val="22"/>
          <w:szCs w:val="22"/>
        </w:rPr>
        <w:t xml:space="preserve">. године, за давање понуда </w:t>
      </w:r>
      <w:r w:rsidR="00E40785">
        <w:rPr>
          <w:rFonts w:ascii="Arial" w:hAnsi="Arial" w:cs="Arial"/>
          <w:sz w:val="22"/>
          <w:szCs w:val="22"/>
        </w:rPr>
        <w:t xml:space="preserve">у </w:t>
      </w:r>
      <w:r w:rsidR="00E40785">
        <w:rPr>
          <w:rFonts w:ascii="Arial" w:hAnsi="Arial" w:cs="Arial"/>
          <w:sz w:val="22"/>
          <w:szCs w:val="22"/>
          <w:lang w:val="sr-Cyrl-RS"/>
        </w:rPr>
        <w:t>преговарачком поступку без објављивања позива за подношење понуда</w:t>
      </w:r>
      <w:r w:rsidR="00E40785">
        <w:rPr>
          <w:rFonts w:ascii="Arial" w:hAnsi="Arial" w:cs="Arial"/>
          <w:sz w:val="22"/>
          <w:szCs w:val="22"/>
        </w:rPr>
        <w:t xml:space="preserve"> поступку, за набавку услуга </w:t>
      </w:r>
      <w:r w:rsidR="00E40785" w:rsidRPr="00B26B8F">
        <w:rPr>
          <w:rFonts w:ascii="Arial" w:hAnsi="Arial" w:cs="Arial"/>
          <w:lang w:val="sr-Cyrl-RS" w:eastAsia="en-US"/>
        </w:rPr>
        <w:t>„</w:t>
      </w:r>
      <w:r w:rsidR="00B62547">
        <w:rPr>
          <w:rFonts w:ascii="Arial" w:hAnsi="Arial" w:cs="Arial"/>
          <w:bCs/>
          <w:sz w:val="22"/>
          <w:szCs w:val="22"/>
        </w:rPr>
        <w:t>Услуга ИКТ одржавање: Рударско-геолошка база</w:t>
      </w:r>
      <w:r w:rsidR="00E40785" w:rsidRPr="00B301AB">
        <w:rPr>
          <w:rFonts w:ascii="Arial" w:hAnsi="Arial" w:cs="Arial"/>
          <w:sz w:val="22"/>
          <w:szCs w:val="22"/>
        </w:rPr>
        <w:t>”</w:t>
      </w:r>
      <w:r w:rsidRPr="006B605A">
        <w:rPr>
          <w:rFonts w:ascii="Arial" w:hAnsi="Arial" w:cs="Arial"/>
          <w:sz w:val="22"/>
          <w:szCs w:val="22"/>
        </w:rPr>
        <w:t xml:space="preserve">, по спроведеној </w:t>
      </w:r>
      <w:r w:rsidR="00E40785">
        <w:rPr>
          <w:rFonts w:ascii="Arial" w:hAnsi="Arial" w:cs="Arial"/>
          <w:sz w:val="22"/>
          <w:szCs w:val="22"/>
        </w:rPr>
        <w:t>јавној набавци број JN 1000-0</w:t>
      </w:r>
      <w:r w:rsidR="00B62547">
        <w:rPr>
          <w:rFonts w:ascii="Arial" w:hAnsi="Arial" w:cs="Arial"/>
          <w:sz w:val="22"/>
          <w:szCs w:val="22"/>
        </w:rPr>
        <w:t>297</w:t>
      </w:r>
      <w:r w:rsidRPr="006B605A">
        <w:rPr>
          <w:rFonts w:ascii="Arial" w:hAnsi="Arial" w:cs="Arial"/>
          <w:sz w:val="22"/>
          <w:szCs w:val="22"/>
        </w:rPr>
        <w:t>-2016,</w:t>
      </w:r>
      <w:r w:rsidRPr="006B605A">
        <w:rPr>
          <w:rFonts w:ascii="Arial" w:eastAsia="Arial Unicode MS" w:hAnsi="Arial" w:cs="Arial"/>
          <w:sz w:val="22"/>
          <w:szCs w:val="22"/>
        </w:rPr>
        <w:t xml:space="preserve">  поднео своју понуду бр. ......... дана ................. .  </w:t>
      </w:r>
    </w:p>
    <w:p w14:paraId="53352203" w14:textId="77777777" w:rsidR="006B605A" w:rsidRPr="006B605A" w:rsidRDefault="006B605A" w:rsidP="006B605A">
      <w:pPr>
        <w:jc w:val="both"/>
        <w:rPr>
          <w:rFonts w:ascii="Arial" w:eastAsia="Arial Unicode MS" w:hAnsi="Arial" w:cs="Arial"/>
          <w:sz w:val="22"/>
          <w:szCs w:val="22"/>
        </w:rPr>
      </w:pPr>
    </w:p>
    <w:p w14:paraId="3866A7FB"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 xml:space="preserve">Према вашим условима, понуде морају бити праћене банкарском гаранцијом за озбиљност понуде  у износу од </w:t>
      </w:r>
      <w:r w:rsidR="00E40785">
        <w:rPr>
          <w:rFonts w:ascii="Arial" w:eastAsia="Arial Unicode MS" w:hAnsi="Arial" w:cs="Arial"/>
          <w:sz w:val="22"/>
          <w:szCs w:val="22"/>
          <w:lang w:val="sr-Latn-CS"/>
        </w:rPr>
        <w:t>10</w:t>
      </w:r>
      <w:r w:rsidRPr="006B605A">
        <w:rPr>
          <w:rFonts w:ascii="Arial" w:eastAsia="Arial Unicode MS" w:hAnsi="Arial" w:cs="Arial"/>
          <w:sz w:val="22"/>
          <w:szCs w:val="22"/>
          <w:lang w:val="sr-Latn-CS"/>
        </w:rPr>
        <w:t>%</w:t>
      </w:r>
      <w:r w:rsidRPr="006B605A">
        <w:rPr>
          <w:rFonts w:ascii="Arial" w:eastAsia="Arial Unicode MS" w:hAnsi="Arial" w:cs="Arial"/>
          <w:sz w:val="22"/>
          <w:szCs w:val="22"/>
        </w:rPr>
        <w:t xml:space="preserve"> вредности Понуде, без ПДВ.</w:t>
      </w:r>
    </w:p>
    <w:p w14:paraId="55470852" w14:textId="77777777" w:rsidR="006B605A" w:rsidRPr="006B605A" w:rsidRDefault="006B605A" w:rsidP="006B605A">
      <w:pPr>
        <w:jc w:val="both"/>
        <w:rPr>
          <w:rFonts w:ascii="Arial" w:eastAsia="Arial Unicode MS" w:hAnsi="Arial" w:cs="Arial"/>
          <w:sz w:val="22"/>
          <w:szCs w:val="22"/>
        </w:rPr>
      </w:pPr>
    </w:p>
    <w:p w14:paraId="21171E36"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6B605A">
        <w:rPr>
          <w:rFonts w:ascii="Arial" w:eastAsia="Arial Unicode MS" w:hAnsi="Arial" w:cs="Arial"/>
          <w:i/>
          <w:sz w:val="22"/>
          <w:szCs w:val="22"/>
        </w:rPr>
        <w:t>словима...............................)</w:t>
      </w:r>
      <w:r w:rsidRPr="006B605A">
        <w:rPr>
          <w:rFonts w:ascii="Arial" w:eastAsia="Arial Unicode MS" w:hAnsi="Arial" w:cs="Arial"/>
          <w:sz w:val="22"/>
          <w:szCs w:val="22"/>
        </w:rPr>
        <w:t xml:space="preserve">  који чини </w:t>
      </w:r>
      <w:r w:rsidR="00E40785">
        <w:rPr>
          <w:rFonts w:ascii="Arial" w:eastAsia="Arial Unicode MS" w:hAnsi="Arial" w:cs="Arial"/>
          <w:sz w:val="22"/>
          <w:szCs w:val="22"/>
          <w:lang w:val="sr-Latn-CS"/>
        </w:rPr>
        <w:t>10</w:t>
      </w:r>
      <w:r w:rsidRPr="006B605A">
        <w:rPr>
          <w:rFonts w:ascii="Arial" w:eastAsia="Arial Unicode MS" w:hAnsi="Arial" w:cs="Arial"/>
          <w:sz w:val="22"/>
          <w:szCs w:val="22"/>
        </w:rPr>
        <w:t xml:space="preserve">% /процента/ укупне вредности </w:t>
      </w:r>
      <w:r w:rsidRPr="006B605A">
        <w:rPr>
          <w:rFonts w:ascii="Arial" w:eastAsia="Arial Unicode MS" w:hAnsi="Arial" w:cs="Arial"/>
          <w:sz w:val="22"/>
          <w:szCs w:val="22"/>
        </w:rPr>
        <w:lastRenderedPageBreak/>
        <w:t>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0EEED117" w14:textId="77777777" w:rsidR="006B605A" w:rsidRPr="006B605A" w:rsidRDefault="006B605A" w:rsidP="00AA7D8B">
      <w:pPr>
        <w:numPr>
          <w:ilvl w:val="0"/>
          <w:numId w:val="25"/>
        </w:numPr>
        <w:suppressAutoHyphens w:val="0"/>
        <w:contextualSpacing/>
        <w:jc w:val="both"/>
        <w:rPr>
          <w:rFonts w:ascii="Arial" w:eastAsia="Arial Unicode MS" w:hAnsi="Arial" w:cs="Arial"/>
          <w:sz w:val="22"/>
          <w:szCs w:val="22"/>
          <w:lang w:val="sr-Latn-CS" w:eastAsia="en-US"/>
        </w:rPr>
      </w:pPr>
      <w:r w:rsidRPr="006B605A">
        <w:rPr>
          <w:rFonts w:ascii="Arial" w:eastAsia="Arial Unicode MS" w:hAnsi="Arial" w:cs="Arial"/>
          <w:sz w:val="22"/>
          <w:szCs w:val="22"/>
          <w:lang w:val="sr-Latn-CS" w:eastAsia="en-US"/>
        </w:rPr>
        <w:t>након истека рока за подношење понуда повукао, опозвао или изменио своју понуду или</w:t>
      </w:r>
    </w:p>
    <w:p w14:paraId="7AD8202A" w14:textId="77777777" w:rsidR="006B605A" w:rsidRPr="006B605A" w:rsidRDefault="006B605A" w:rsidP="00AA7D8B">
      <w:pPr>
        <w:numPr>
          <w:ilvl w:val="0"/>
          <w:numId w:val="25"/>
        </w:numPr>
        <w:suppressAutoHyphens w:val="0"/>
        <w:contextualSpacing/>
        <w:jc w:val="both"/>
        <w:rPr>
          <w:rFonts w:ascii="Arial" w:eastAsia="Arial Unicode MS" w:hAnsi="Arial" w:cs="Arial"/>
          <w:sz w:val="22"/>
          <w:szCs w:val="22"/>
          <w:lang w:val="sr-Latn-CS" w:eastAsia="en-US"/>
        </w:rPr>
      </w:pPr>
      <w:r w:rsidRPr="006B605A">
        <w:rPr>
          <w:rFonts w:ascii="Arial" w:eastAsia="Arial Unicode MS" w:hAnsi="Arial" w:cs="Arial"/>
          <w:sz w:val="22"/>
          <w:szCs w:val="22"/>
          <w:lang w:val="sr-Latn-CS" w:eastAsia="en-U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5056F008" w14:textId="77777777" w:rsidR="006B605A" w:rsidRPr="006B605A" w:rsidRDefault="006B605A" w:rsidP="00AA7D8B">
      <w:pPr>
        <w:numPr>
          <w:ilvl w:val="0"/>
          <w:numId w:val="25"/>
        </w:numPr>
        <w:suppressAutoHyphens w:val="0"/>
        <w:contextualSpacing/>
        <w:jc w:val="both"/>
        <w:rPr>
          <w:rFonts w:ascii="Arial" w:eastAsia="Arial Unicode MS" w:hAnsi="Arial" w:cs="Arial"/>
          <w:sz w:val="22"/>
          <w:szCs w:val="22"/>
          <w:lang w:val="sr-Latn-CS" w:eastAsia="en-US"/>
        </w:rPr>
      </w:pPr>
      <w:r w:rsidRPr="006B605A">
        <w:rPr>
          <w:rFonts w:ascii="Arial" w:eastAsia="Arial Unicode MS" w:hAnsi="Arial" w:cs="Arial"/>
          <w:sz w:val="22"/>
          <w:szCs w:val="22"/>
          <w:lang w:val="sr-Latn-CS" w:eastAsia="en-U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324337A7" w14:textId="77777777" w:rsidR="006B605A" w:rsidRPr="006B605A" w:rsidRDefault="006B605A" w:rsidP="006B605A">
      <w:pPr>
        <w:jc w:val="both"/>
        <w:rPr>
          <w:rFonts w:ascii="Arial" w:eastAsia="Arial Unicode MS" w:hAnsi="Arial" w:cs="Arial"/>
          <w:sz w:val="22"/>
          <w:szCs w:val="22"/>
        </w:rPr>
      </w:pPr>
    </w:p>
    <w:p w14:paraId="57BAC5DA"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Рок важности ове гаранције је ____________ (</w:t>
      </w:r>
      <w:r w:rsidRPr="006B605A">
        <w:rPr>
          <w:rFonts w:ascii="Arial" w:eastAsia="Arial Unicode MS" w:hAnsi="Arial" w:cs="Arial"/>
          <w:i/>
          <w:sz w:val="22"/>
          <w:szCs w:val="22"/>
        </w:rPr>
        <w:t>навести датум</w:t>
      </w:r>
      <w:r w:rsidRPr="006B605A">
        <w:rPr>
          <w:rFonts w:ascii="Arial" w:eastAsia="Arial Unicode MS" w:hAnsi="Arial" w:cs="Arial"/>
          <w:sz w:val="22"/>
          <w:szCs w:val="22"/>
        </w:rPr>
        <w:t>)  (најмање онолико колики је рок важења понуде, а најкраће 90 (словима: деведесет)  дана дуже од дана отварања понуда) и сви Ваши позиви на наплату по овој гаранцији морају стићи закључно са тим датумом.</w:t>
      </w:r>
    </w:p>
    <w:p w14:paraId="33452146" w14:textId="77777777" w:rsidR="006B605A" w:rsidRPr="006B605A" w:rsidRDefault="006B605A" w:rsidP="006B605A">
      <w:pPr>
        <w:jc w:val="both"/>
        <w:rPr>
          <w:rFonts w:ascii="Arial" w:eastAsia="Arial Unicode MS" w:hAnsi="Arial" w:cs="Arial"/>
          <w:sz w:val="22"/>
          <w:szCs w:val="22"/>
        </w:rPr>
      </w:pPr>
    </w:p>
    <w:p w14:paraId="7E1A558A"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3508A8A" w14:textId="77777777" w:rsidR="006B605A" w:rsidRPr="006B605A" w:rsidRDefault="006B605A" w:rsidP="006B605A">
      <w:pPr>
        <w:jc w:val="both"/>
        <w:rPr>
          <w:rFonts w:ascii="Arial" w:eastAsia="Arial Unicode MS" w:hAnsi="Arial" w:cs="Arial"/>
          <w:sz w:val="22"/>
          <w:szCs w:val="22"/>
        </w:rPr>
      </w:pPr>
    </w:p>
    <w:p w14:paraId="53DFB044"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4779FC44" w14:textId="77777777" w:rsidR="006B605A" w:rsidRPr="006B605A" w:rsidRDefault="006B605A" w:rsidP="006B605A">
      <w:pPr>
        <w:jc w:val="both"/>
        <w:rPr>
          <w:rFonts w:ascii="Arial" w:eastAsia="Arial Unicode MS" w:hAnsi="Arial" w:cs="Arial"/>
          <w:sz w:val="22"/>
          <w:szCs w:val="22"/>
        </w:rPr>
      </w:pPr>
    </w:p>
    <w:p w14:paraId="2DCF9532"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0F9B6680" w14:textId="77777777" w:rsidR="006B605A" w:rsidRPr="006B605A" w:rsidRDefault="006B605A" w:rsidP="006B605A">
      <w:pPr>
        <w:jc w:val="both"/>
        <w:rPr>
          <w:rFonts w:ascii="Arial" w:eastAsia="Arial Unicode MS" w:hAnsi="Arial" w:cs="Arial"/>
          <w:sz w:val="22"/>
          <w:szCs w:val="22"/>
        </w:rPr>
      </w:pPr>
    </w:p>
    <w:p w14:paraId="57B7ECFA"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На ову Гаранцију се примењују одредбе Једнобразних правила за гаранцију на позив, ревизија 2010. године (</w:t>
      </w:r>
      <w:r w:rsidRPr="006B605A">
        <w:rPr>
          <w:rFonts w:ascii="Arial" w:hAnsi="Arial" w:cs="Arial"/>
          <w:sz w:val="22"/>
          <w:szCs w:val="22"/>
        </w:rPr>
        <w:t>URDG</w:t>
      </w:r>
      <w:r w:rsidRPr="006B605A">
        <w:rPr>
          <w:rFonts w:ascii="Arial" w:eastAsia="Arial Unicode MS" w:hAnsi="Arial" w:cs="Arial"/>
          <w:sz w:val="22"/>
          <w:szCs w:val="22"/>
        </w:rPr>
        <w:t xml:space="preserve"> 758) Међународне Трговинске коморе у Паризу.</w:t>
      </w:r>
    </w:p>
    <w:p w14:paraId="460B20AA" w14:textId="77777777" w:rsidR="006B605A" w:rsidRPr="006B605A" w:rsidRDefault="006B605A" w:rsidP="006B605A">
      <w:pPr>
        <w:jc w:val="both"/>
        <w:rPr>
          <w:rFonts w:ascii="Arial" w:eastAsia="Arial Unicode MS" w:hAnsi="Arial" w:cs="Arial"/>
          <w:sz w:val="22"/>
          <w:szCs w:val="22"/>
        </w:rPr>
      </w:pPr>
    </w:p>
    <w:p w14:paraId="33F0FE8A" w14:textId="77777777" w:rsidR="006B605A" w:rsidRPr="006B605A" w:rsidRDefault="006B605A" w:rsidP="006B605A">
      <w:pPr>
        <w:jc w:val="both"/>
        <w:rPr>
          <w:rFonts w:ascii="Arial" w:eastAsia="Arial Unicode MS" w:hAnsi="Arial" w:cs="Arial"/>
          <w:sz w:val="22"/>
          <w:szCs w:val="22"/>
        </w:rPr>
      </w:pPr>
    </w:p>
    <w:p w14:paraId="3F61B35F"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 xml:space="preserve"> ___________________________ </w:t>
      </w:r>
    </w:p>
    <w:p w14:paraId="222B290B" w14:textId="77777777" w:rsidR="006B605A" w:rsidRPr="006B605A" w:rsidRDefault="006B605A" w:rsidP="006B605A">
      <w:pPr>
        <w:rPr>
          <w:rFonts w:ascii="Arial" w:eastAsia="Arial Unicode MS" w:hAnsi="Arial" w:cs="Arial"/>
          <w:sz w:val="22"/>
          <w:szCs w:val="22"/>
        </w:rPr>
      </w:pPr>
      <w:r w:rsidRPr="002F43E6">
        <w:rPr>
          <w:rFonts w:ascii="Arial" w:eastAsia="Arial Unicode MS" w:hAnsi="Arial" w:cs="Arial"/>
          <w:sz w:val="22"/>
          <w:szCs w:val="22"/>
        </w:rPr>
        <w:t xml:space="preserve"> </w:t>
      </w:r>
      <w:r w:rsidRPr="006B605A">
        <w:rPr>
          <w:rFonts w:ascii="Arial" w:eastAsia="Arial Unicode MS" w:hAnsi="Arial" w:cs="Arial"/>
          <w:sz w:val="22"/>
          <w:szCs w:val="22"/>
        </w:rPr>
        <w:t xml:space="preserve">(Унети име Банке) </w:t>
      </w:r>
    </w:p>
    <w:p w14:paraId="6CD24331" w14:textId="77777777" w:rsidR="006B605A" w:rsidRPr="006B605A" w:rsidRDefault="006B605A" w:rsidP="006B605A">
      <w:pPr>
        <w:jc w:val="both"/>
        <w:rPr>
          <w:rFonts w:ascii="Arial" w:eastAsia="Arial Unicode MS" w:hAnsi="Arial" w:cs="Arial"/>
          <w:sz w:val="22"/>
          <w:szCs w:val="22"/>
        </w:rPr>
      </w:pPr>
    </w:p>
    <w:p w14:paraId="5968917B" w14:textId="77777777" w:rsidR="006B605A" w:rsidRPr="006B605A" w:rsidRDefault="006B605A" w:rsidP="006B605A">
      <w:pPr>
        <w:jc w:val="both"/>
        <w:rPr>
          <w:rFonts w:ascii="Arial" w:eastAsia="Arial Unicode MS" w:hAnsi="Arial" w:cs="Arial"/>
          <w:sz w:val="22"/>
          <w:szCs w:val="22"/>
        </w:rPr>
      </w:pPr>
    </w:p>
    <w:p w14:paraId="1BA1FE11"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___________________________________________________________________</w:t>
      </w:r>
    </w:p>
    <w:p w14:paraId="309C989C"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(Одговорно лице Банке)</w:t>
      </w:r>
      <w:r w:rsidRPr="006B605A">
        <w:rPr>
          <w:rFonts w:ascii="Arial" w:eastAsia="Arial Unicode MS" w:hAnsi="Arial" w:cs="Arial"/>
          <w:sz w:val="22"/>
          <w:szCs w:val="22"/>
        </w:rPr>
        <w:tab/>
      </w:r>
      <w:r w:rsidRPr="006B605A">
        <w:rPr>
          <w:rFonts w:ascii="Arial" w:eastAsia="Arial Unicode MS" w:hAnsi="Arial" w:cs="Arial"/>
          <w:sz w:val="22"/>
          <w:szCs w:val="22"/>
        </w:rPr>
        <w:tab/>
      </w:r>
      <w:r w:rsidRPr="006B605A">
        <w:rPr>
          <w:rFonts w:ascii="Arial" w:eastAsia="Arial Unicode MS" w:hAnsi="Arial" w:cs="Arial"/>
          <w:sz w:val="22"/>
          <w:szCs w:val="22"/>
        </w:rPr>
        <w:tab/>
      </w:r>
      <w:r w:rsidRPr="006B605A">
        <w:rPr>
          <w:rFonts w:ascii="Arial" w:eastAsia="Arial Unicode MS" w:hAnsi="Arial" w:cs="Arial"/>
          <w:sz w:val="22"/>
          <w:szCs w:val="22"/>
        </w:rPr>
        <w:tab/>
        <w:t xml:space="preserve"> </w:t>
      </w:r>
    </w:p>
    <w:p w14:paraId="029768A0" w14:textId="77777777" w:rsidR="006B605A" w:rsidRPr="006B605A" w:rsidRDefault="006B605A" w:rsidP="006B605A">
      <w:pPr>
        <w:jc w:val="both"/>
        <w:rPr>
          <w:rFonts w:ascii="Arial" w:eastAsia="Arial Unicode MS" w:hAnsi="Arial" w:cs="Arial"/>
          <w:sz w:val="22"/>
          <w:szCs w:val="22"/>
        </w:rPr>
      </w:pPr>
    </w:p>
    <w:p w14:paraId="05956E56" w14:textId="77777777" w:rsidR="006B605A" w:rsidRPr="006B605A" w:rsidRDefault="006B605A" w:rsidP="006B605A">
      <w:pPr>
        <w:jc w:val="both"/>
        <w:rPr>
          <w:rFonts w:ascii="Arial" w:eastAsia="Arial Unicode MS" w:hAnsi="Arial" w:cs="Arial"/>
          <w:sz w:val="22"/>
          <w:szCs w:val="22"/>
        </w:rPr>
      </w:pPr>
    </w:p>
    <w:p w14:paraId="50B6932A" w14:textId="77777777" w:rsidR="006B605A" w:rsidRPr="006B605A" w:rsidRDefault="006B605A" w:rsidP="006B605A">
      <w:pPr>
        <w:jc w:val="both"/>
        <w:rPr>
          <w:rFonts w:ascii="Arial" w:eastAsia="Arial Unicode MS" w:hAnsi="Arial" w:cs="Arial"/>
          <w:sz w:val="22"/>
          <w:szCs w:val="22"/>
        </w:rPr>
      </w:pPr>
    </w:p>
    <w:p w14:paraId="07388C64" w14:textId="77777777" w:rsidR="006B605A" w:rsidRPr="006B605A" w:rsidRDefault="006B605A" w:rsidP="006B605A">
      <w:pPr>
        <w:jc w:val="both"/>
        <w:rPr>
          <w:rFonts w:ascii="Arial" w:eastAsia="Arial Unicode MS" w:hAnsi="Arial" w:cs="Arial"/>
          <w:sz w:val="22"/>
          <w:szCs w:val="22"/>
        </w:rPr>
      </w:pPr>
    </w:p>
    <w:p w14:paraId="1F6E903A" w14:textId="77777777" w:rsidR="006B605A" w:rsidRPr="00F444DD" w:rsidRDefault="006B605A" w:rsidP="006B605A">
      <w:pPr>
        <w:jc w:val="both"/>
        <w:rPr>
          <w:rFonts w:ascii="Arial" w:eastAsia="Arial Unicode MS" w:hAnsi="Arial" w:cs="Arial"/>
          <w:sz w:val="22"/>
          <w:szCs w:val="22"/>
          <w:lang w:val="sr-Cyrl-RS"/>
        </w:rPr>
      </w:pPr>
      <w:r w:rsidRPr="006B605A">
        <w:rPr>
          <w:rFonts w:ascii="Arial" w:eastAsia="Arial Unicode MS" w:hAnsi="Arial" w:cs="Arial"/>
          <w:b/>
          <w:sz w:val="22"/>
          <w:szCs w:val="22"/>
        </w:rPr>
        <w:t xml:space="preserve">Напомена: </w:t>
      </w:r>
      <w:r w:rsidRPr="006B605A">
        <w:rPr>
          <w:rFonts w:ascii="Arial" w:eastAsia="Arial Unicode MS" w:hAnsi="Arial" w:cs="Arial"/>
          <w:sz w:val="22"/>
          <w:szCs w:val="22"/>
        </w:rPr>
        <w:t xml:space="preserve">У случају да Налогодавац поднесе гаранцију стране банке, та банка мора имати најмање додељен кредитни рејтинг </w:t>
      </w:r>
    </w:p>
    <w:p w14:paraId="6F9FC7E0"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 xml:space="preserve">                                                              </w:t>
      </w:r>
    </w:p>
    <w:p w14:paraId="5FC3CF2A" w14:textId="77777777" w:rsidR="006B605A" w:rsidRPr="006B605A" w:rsidRDefault="006B605A" w:rsidP="006B605A">
      <w:pPr>
        <w:jc w:val="both"/>
        <w:rPr>
          <w:rFonts w:ascii="Arial" w:hAnsi="Arial" w:cs="Arial"/>
          <w:sz w:val="22"/>
          <w:szCs w:val="22"/>
        </w:rPr>
      </w:pPr>
    </w:p>
    <w:p w14:paraId="75EF6295" w14:textId="77777777" w:rsidR="006B605A" w:rsidRPr="006B605A" w:rsidRDefault="006B605A" w:rsidP="006B605A">
      <w:pPr>
        <w:jc w:val="both"/>
        <w:rPr>
          <w:rFonts w:ascii="Arial" w:hAnsi="Arial" w:cs="Arial"/>
          <w:sz w:val="22"/>
          <w:szCs w:val="22"/>
        </w:rPr>
      </w:pPr>
    </w:p>
    <w:p w14:paraId="7BA5F6A5" w14:textId="77777777" w:rsidR="006B605A" w:rsidRPr="006B605A" w:rsidRDefault="006B605A" w:rsidP="006B605A">
      <w:pPr>
        <w:jc w:val="both"/>
        <w:rPr>
          <w:rFonts w:ascii="Arial" w:hAnsi="Arial" w:cs="Arial"/>
          <w:sz w:val="22"/>
          <w:szCs w:val="22"/>
        </w:rPr>
      </w:pPr>
    </w:p>
    <w:p w14:paraId="28F41659" w14:textId="77777777" w:rsidR="006B605A" w:rsidRPr="006B605A" w:rsidRDefault="006B605A" w:rsidP="006B605A">
      <w:pPr>
        <w:jc w:val="both"/>
        <w:rPr>
          <w:rFonts w:ascii="Arial" w:hAnsi="Arial" w:cs="Arial"/>
          <w:sz w:val="22"/>
          <w:szCs w:val="22"/>
        </w:rPr>
      </w:pPr>
    </w:p>
    <w:p w14:paraId="370A184B" w14:textId="77777777" w:rsidR="006B605A" w:rsidRPr="006B605A" w:rsidRDefault="006B605A" w:rsidP="006B605A">
      <w:pPr>
        <w:jc w:val="both"/>
        <w:rPr>
          <w:rFonts w:ascii="Arial" w:hAnsi="Arial" w:cs="Arial"/>
          <w:sz w:val="22"/>
          <w:szCs w:val="22"/>
        </w:rPr>
      </w:pPr>
    </w:p>
    <w:p w14:paraId="1952C56C" w14:textId="77777777" w:rsidR="006B605A" w:rsidRPr="006B605A" w:rsidRDefault="006B605A" w:rsidP="006B605A">
      <w:pPr>
        <w:jc w:val="both"/>
        <w:rPr>
          <w:rFonts w:ascii="Arial" w:hAnsi="Arial" w:cs="Arial"/>
          <w:sz w:val="22"/>
          <w:szCs w:val="22"/>
        </w:rPr>
      </w:pPr>
    </w:p>
    <w:p w14:paraId="176C815A" w14:textId="77777777" w:rsidR="006B605A" w:rsidRPr="006B605A" w:rsidRDefault="006B605A" w:rsidP="006B605A">
      <w:pPr>
        <w:jc w:val="both"/>
        <w:rPr>
          <w:rFonts w:ascii="Arial" w:hAnsi="Arial" w:cs="Arial"/>
          <w:sz w:val="22"/>
          <w:szCs w:val="22"/>
        </w:rPr>
      </w:pPr>
    </w:p>
    <w:p w14:paraId="38AB0741" w14:textId="77777777" w:rsidR="006B605A" w:rsidRPr="006B605A" w:rsidRDefault="006B605A" w:rsidP="006B605A">
      <w:pPr>
        <w:jc w:val="both"/>
        <w:rPr>
          <w:rFonts w:ascii="Arial" w:hAnsi="Arial" w:cs="Arial"/>
          <w:sz w:val="22"/>
          <w:szCs w:val="22"/>
        </w:rPr>
      </w:pPr>
    </w:p>
    <w:p w14:paraId="14420CE0" w14:textId="77777777" w:rsidR="006B605A" w:rsidRPr="006B605A" w:rsidRDefault="006B605A" w:rsidP="006B605A">
      <w:pPr>
        <w:jc w:val="both"/>
        <w:rPr>
          <w:rFonts w:ascii="Arial" w:hAnsi="Arial" w:cs="Arial"/>
          <w:sz w:val="22"/>
          <w:szCs w:val="22"/>
        </w:rPr>
      </w:pPr>
    </w:p>
    <w:p w14:paraId="44F4B30F" w14:textId="77777777" w:rsidR="003A65E6" w:rsidRPr="00880FB6" w:rsidRDefault="002E3102" w:rsidP="00880FB6">
      <w:pPr>
        <w:pStyle w:val="Heading2"/>
        <w:jc w:val="right"/>
      </w:pPr>
      <w:r>
        <w:t xml:space="preserve">ОБРАЗАЦ </w:t>
      </w:r>
      <w:r w:rsidR="009E1708">
        <w:rPr>
          <w:lang w:val="sr-Cyrl-RS"/>
        </w:rPr>
        <w:t>6</w:t>
      </w:r>
      <w:r w:rsidR="003A65E6" w:rsidRPr="00880FB6">
        <w:t>.</w:t>
      </w:r>
      <w:bookmarkEnd w:id="273"/>
      <w:bookmarkEnd w:id="274"/>
      <w:bookmarkEnd w:id="275"/>
    </w:p>
    <w:p w14:paraId="7A861D70" w14:textId="77777777" w:rsidR="003A65E6" w:rsidRPr="00880FB6" w:rsidRDefault="00B913C4" w:rsidP="00C440C8">
      <w:pPr>
        <w:pStyle w:val="BodyText"/>
        <w:rPr>
          <w:rFonts w:ascii="Arial" w:hAnsi="Arial" w:cs="Arial"/>
          <w:b/>
          <w:bCs/>
          <w:sz w:val="22"/>
          <w:szCs w:val="22"/>
        </w:rPr>
      </w:pPr>
      <w:bookmarkStart w:id="280" w:name="_Toc297798740"/>
      <w:bookmarkStart w:id="281" w:name="_Toc362821726"/>
      <w:bookmarkEnd w:id="276"/>
      <w:bookmarkEnd w:id="277"/>
      <w:bookmarkEnd w:id="280"/>
      <w:r w:rsidRPr="00880FB6">
        <w:rPr>
          <w:rFonts w:ascii="Arial" w:hAnsi="Arial" w:cs="Arial"/>
          <w:b/>
          <w:bCs/>
          <w:sz w:val="22"/>
          <w:szCs w:val="22"/>
        </w:rPr>
        <w:t xml:space="preserve"> </w:t>
      </w:r>
      <w:r w:rsidR="003A65E6" w:rsidRPr="00880FB6">
        <w:rPr>
          <w:rFonts w:ascii="Arial" w:hAnsi="Arial" w:cs="Arial"/>
          <w:b/>
          <w:bCs/>
          <w:sz w:val="22"/>
          <w:szCs w:val="22"/>
        </w:rPr>
        <w:t>(напомена: не доставља се у понуди)</w:t>
      </w:r>
    </w:p>
    <w:p w14:paraId="06244D79" w14:textId="77777777" w:rsidR="009D2BDD" w:rsidRPr="00880FB6" w:rsidRDefault="009D2BDD" w:rsidP="009D2BDD">
      <w:pPr>
        <w:jc w:val="both"/>
        <w:rPr>
          <w:rFonts w:ascii="Arial" w:hAnsi="Arial" w:cs="Arial"/>
          <w:sz w:val="22"/>
          <w:szCs w:val="22"/>
          <w:lang w:val="ru-RU"/>
        </w:rPr>
      </w:pPr>
    </w:p>
    <w:p w14:paraId="39BCD122" w14:textId="77777777"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14:paraId="1BAFC558" w14:textId="77777777" w:rsidR="00CD5788" w:rsidRDefault="00CD5788" w:rsidP="009D2BDD">
      <w:pPr>
        <w:jc w:val="both"/>
        <w:rPr>
          <w:rFonts w:ascii="Arial" w:hAnsi="Arial" w:cs="Arial"/>
          <w:sz w:val="22"/>
          <w:szCs w:val="22"/>
          <w:lang w:val="ru-RU"/>
        </w:rPr>
      </w:pPr>
    </w:p>
    <w:p w14:paraId="41327917"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880FB6">
        <w:rPr>
          <w:rFonts w:ascii="Arial" w:hAnsi="Arial" w:cs="Arial"/>
          <w:sz w:val="22"/>
          <w:szCs w:val="22"/>
        </w:rPr>
        <w:t>Banca Intesa</w:t>
      </w:r>
    </w:p>
    <w:p w14:paraId="485C4311" w14:textId="77777777" w:rsidR="009D2BDD" w:rsidRPr="00880FB6" w:rsidRDefault="009D2BDD" w:rsidP="009D2BDD">
      <w:pPr>
        <w:jc w:val="both"/>
        <w:rPr>
          <w:rFonts w:ascii="Arial" w:hAnsi="Arial" w:cs="Arial"/>
          <w:sz w:val="22"/>
          <w:szCs w:val="22"/>
          <w:lang w:val="ru-RU"/>
        </w:rPr>
      </w:pPr>
    </w:p>
    <w:p w14:paraId="1685C99B"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2593FE66" w14:textId="77777777" w:rsidR="009D2BDD" w:rsidRPr="00880FB6" w:rsidRDefault="009D2BDD" w:rsidP="009D2BDD">
      <w:pPr>
        <w:jc w:val="both"/>
        <w:rPr>
          <w:rFonts w:ascii="Arial" w:hAnsi="Arial" w:cs="Arial"/>
          <w:sz w:val="22"/>
          <w:szCs w:val="22"/>
          <w:lang w:val="ru-RU"/>
        </w:rPr>
      </w:pPr>
    </w:p>
    <w:p w14:paraId="399366A6"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14:paraId="66D5AEBE"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/опис посла/ и сагласно условима Уговора</w:t>
      </w:r>
      <w:r w:rsidRPr="00E40785">
        <w:rPr>
          <w:rFonts w:ascii="Arial" w:hAnsi="Arial" w:cs="Arial"/>
          <w:sz w:val="22"/>
          <w:szCs w:val="22"/>
          <w:lang w:eastAsia="hr-HR"/>
        </w:rPr>
        <w:t xml:space="preserve">, гаранција за добро извршење посла треба да буде достављена од стране Принципала на износ од .............................../износ у цифрама/ који чини 10% </w:t>
      </w:r>
      <w:r w:rsidRPr="00E40785">
        <w:rPr>
          <w:rFonts w:ascii="Arial" w:hAnsi="Arial" w:cs="Arial"/>
          <w:sz w:val="22"/>
          <w:szCs w:val="22"/>
          <w:lang w:val="ru-RU"/>
        </w:rPr>
        <w:t>вредности Уговора, без ПДВ.</w:t>
      </w:r>
    </w:p>
    <w:p w14:paraId="2E9D90F5" w14:textId="77777777" w:rsidR="009D2BDD" w:rsidRPr="00880FB6" w:rsidRDefault="009D2BDD" w:rsidP="009D2BDD">
      <w:pPr>
        <w:jc w:val="both"/>
        <w:rPr>
          <w:rFonts w:ascii="Arial" w:hAnsi="Arial" w:cs="Arial"/>
          <w:sz w:val="22"/>
          <w:szCs w:val="22"/>
          <w:lang w:eastAsia="hr-HR"/>
        </w:rPr>
      </w:pPr>
    </w:p>
    <w:p w14:paraId="6DCEC9FD"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3127D796" w14:textId="77777777" w:rsidR="009D2BDD" w:rsidRPr="00880FB6" w:rsidRDefault="009D2BDD" w:rsidP="009D2BDD">
      <w:pPr>
        <w:jc w:val="both"/>
        <w:rPr>
          <w:rFonts w:ascii="Arial" w:hAnsi="Arial" w:cs="Arial"/>
          <w:sz w:val="22"/>
          <w:szCs w:val="22"/>
          <w:lang w:eastAsia="hr-HR"/>
        </w:rPr>
      </w:pPr>
    </w:p>
    <w:p w14:paraId="608665E3"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 xml:space="preserve">Ова Гаранција важи </w:t>
      </w:r>
      <w:r w:rsidR="00EC5B50">
        <w:rPr>
          <w:rFonts w:ascii="Arial" w:hAnsi="Arial" w:cs="Arial"/>
          <w:sz w:val="22"/>
          <w:szCs w:val="22"/>
          <w:lang w:val="sr-Cyrl-RS" w:eastAsia="hr-HR"/>
        </w:rPr>
        <w:t>10</w:t>
      </w:r>
      <w:r w:rsidR="00EC5B50" w:rsidRPr="00880FB6">
        <w:rPr>
          <w:rFonts w:ascii="Arial" w:hAnsi="Arial" w:cs="Arial"/>
          <w:sz w:val="22"/>
          <w:szCs w:val="22"/>
          <w:lang w:val="ru-RU"/>
        </w:rPr>
        <w:t xml:space="preserve"> </w:t>
      </w:r>
      <w:r w:rsidRPr="00880FB6">
        <w:rPr>
          <w:rFonts w:ascii="Arial" w:hAnsi="Arial" w:cs="Arial"/>
          <w:sz w:val="22"/>
          <w:szCs w:val="22"/>
          <w:lang w:val="ru-RU"/>
        </w:rPr>
        <w:t>(</w:t>
      </w:r>
      <w:r w:rsidR="00EC5B50">
        <w:rPr>
          <w:rFonts w:ascii="Arial" w:hAnsi="Arial" w:cs="Arial"/>
          <w:sz w:val="22"/>
          <w:szCs w:val="22"/>
          <w:lang w:val="ru-RU"/>
        </w:rPr>
        <w:t>десет</w:t>
      </w:r>
      <w:r w:rsidRPr="00880FB6">
        <w:rPr>
          <w:rFonts w:ascii="Arial" w:hAnsi="Arial" w:cs="Arial"/>
          <w:sz w:val="22"/>
          <w:szCs w:val="22"/>
          <w:lang w:val="ru-RU"/>
        </w:rPr>
        <w:t xml:space="preserve">)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1EFFB1D9" w14:textId="77777777" w:rsidR="009D2BDD" w:rsidRPr="00880FB6" w:rsidRDefault="009D2BDD" w:rsidP="009D2BDD">
      <w:pPr>
        <w:jc w:val="both"/>
        <w:rPr>
          <w:rFonts w:ascii="Arial" w:hAnsi="Arial" w:cs="Arial"/>
          <w:sz w:val="22"/>
          <w:szCs w:val="22"/>
        </w:rPr>
      </w:pPr>
    </w:p>
    <w:p w14:paraId="52569963" w14:textId="77777777" w:rsidR="009D2BDD" w:rsidRPr="00880FB6" w:rsidRDefault="009D2BDD" w:rsidP="009D2BDD">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5F4756B6" w14:textId="77777777" w:rsidR="009D2BDD" w:rsidRPr="00880FB6" w:rsidRDefault="009D2BDD" w:rsidP="009D2BDD">
      <w:pPr>
        <w:jc w:val="both"/>
        <w:rPr>
          <w:rFonts w:ascii="Arial" w:hAnsi="Arial" w:cs="Arial"/>
          <w:sz w:val="22"/>
          <w:szCs w:val="22"/>
        </w:rPr>
      </w:pPr>
    </w:p>
    <w:p w14:paraId="4ED66599" w14:textId="77777777"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B470E1">
        <w:rPr>
          <w:rFonts w:ascii="Arial" w:hAnsi="Arial" w:cs="Arial"/>
          <w:sz w:val="22"/>
          <w:szCs w:val="22"/>
        </w:rPr>
        <w:t>Сталне</w:t>
      </w:r>
      <w:r w:rsidR="001C6B44">
        <w:rPr>
          <w:rFonts w:ascii="Arial" w:hAnsi="Arial" w:cs="Arial"/>
          <w:sz w:val="22"/>
          <w:szCs w:val="22"/>
          <w:lang w:val="sr-Cyrl-RS"/>
        </w:rPr>
        <w:t xml:space="preserve"> </w:t>
      </w:r>
      <w:r w:rsidRPr="00880FB6">
        <w:rPr>
          <w:rFonts w:ascii="Arial" w:hAnsi="Arial" w:cs="Arial"/>
          <w:sz w:val="22"/>
          <w:szCs w:val="22"/>
        </w:rPr>
        <w:t xml:space="preserve">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14:paraId="1204847D" w14:textId="77777777" w:rsidR="009D2BDD" w:rsidRPr="00880FB6" w:rsidRDefault="009D2BDD" w:rsidP="009D2BDD">
      <w:pPr>
        <w:pStyle w:val="NoSpacing"/>
        <w:ind w:firstLine="0"/>
        <w:jc w:val="both"/>
        <w:rPr>
          <w:rFonts w:ascii="Arial" w:hAnsi="Arial" w:cs="Arial"/>
          <w:lang w:val="sr-Cyrl-CS" w:eastAsia="ar-SA"/>
        </w:rPr>
      </w:pPr>
    </w:p>
    <w:p w14:paraId="525B6415" w14:textId="77777777" w:rsidR="009D2BDD" w:rsidRDefault="009D2BDD" w:rsidP="009D2BDD">
      <w:pPr>
        <w:pStyle w:val="NoSpacing"/>
        <w:ind w:firstLine="0"/>
        <w:jc w:val="both"/>
        <w:rPr>
          <w:rFonts w:ascii="Arial" w:hAnsi="Arial" w:cs="Arial"/>
          <w:lang w:val="ru-RU"/>
        </w:rPr>
      </w:pPr>
      <w:r w:rsidRPr="00D9519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14:paraId="171B6E12" w14:textId="77777777" w:rsidR="00E66056" w:rsidRPr="009E1708" w:rsidRDefault="00E66056" w:rsidP="00E66056">
      <w:pPr>
        <w:rPr>
          <w:rFonts w:ascii="Arial" w:hAnsi="Arial" w:cs="Arial"/>
          <w:sz w:val="22"/>
          <w:szCs w:val="22"/>
        </w:rPr>
      </w:pPr>
      <w:r w:rsidRPr="009E1708">
        <w:rPr>
          <w:rFonts w:ascii="Arial" w:hAnsi="Arial" w:cs="Arial"/>
          <w:sz w:val="22"/>
          <w:szCs w:val="22"/>
        </w:rPr>
        <w:lastRenderedPageBreak/>
        <w:t>Изабрани понуђач</w:t>
      </w:r>
      <w:r w:rsidRPr="009E1708">
        <w:rPr>
          <w:rFonts w:ascii="Arial" w:hAnsi="Arial" w:cs="Arial"/>
          <w:sz w:val="22"/>
          <w:szCs w:val="22"/>
          <w:lang w:val="sr-Cyrl-RS"/>
        </w:rPr>
        <w:t xml:space="preserve"> – Пружалац услуге</w:t>
      </w:r>
      <w:r w:rsidRPr="009E1708">
        <w:rPr>
          <w:rFonts w:ascii="Arial" w:hAnsi="Arial" w:cs="Arial"/>
          <w:sz w:val="22"/>
          <w:szCs w:val="22"/>
        </w:rPr>
        <w:t xml:space="preserve"> је дужан да у тренутку закључења Уговора а најкасније у року од</w:t>
      </w:r>
      <w:r w:rsidRPr="009E1708">
        <w:rPr>
          <w:rFonts w:ascii="Arial" w:hAnsi="Arial" w:cs="Arial"/>
          <w:sz w:val="22"/>
          <w:szCs w:val="22"/>
          <w:lang w:val="sr-Cyrl-RS"/>
        </w:rPr>
        <w:t>10</w:t>
      </w:r>
      <w:r w:rsidRPr="009E1708">
        <w:rPr>
          <w:rFonts w:ascii="Arial" w:hAnsi="Arial" w:cs="Arial"/>
          <w:sz w:val="22"/>
          <w:szCs w:val="22"/>
        </w:rPr>
        <w:t xml:space="preserve"> (</w:t>
      </w:r>
      <w:r w:rsidRPr="009E1708">
        <w:rPr>
          <w:rFonts w:ascii="Arial" w:hAnsi="Arial" w:cs="Arial"/>
          <w:sz w:val="22"/>
          <w:szCs w:val="22"/>
          <w:lang w:val="sr-Cyrl-RS"/>
        </w:rPr>
        <w:t xml:space="preserve">десет  </w:t>
      </w:r>
      <w:r w:rsidRPr="009E1708">
        <w:rPr>
          <w:rFonts w:ascii="Arial" w:hAnsi="Arial" w:cs="Arial"/>
          <w:sz w:val="22"/>
          <w:szCs w:val="22"/>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125A665C" w14:textId="77777777" w:rsidR="00E66056" w:rsidRPr="007560A9" w:rsidRDefault="00E66056" w:rsidP="00E66056">
      <w:pPr>
        <w:tabs>
          <w:tab w:val="left" w:pos="1701"/>
        </w:tabs>
        <w:ind w:right="-6"/>
        <w:jc w:val="both"/>
        <w:rPr>
          <w:rFonts w:ascii="Arial" w:hAnsi="Arial" w:cs="Arial"/>
          <w:b/>
          <w:sz w:val="22"/>
          <w:szCs w:val="22"/>
        </w:rPr>
      </w:pPr>
    </w:p>
    <w:p w14:paraId="31158547" w14:textId="77777777" w:rsidR="00E66056" w:rsidRDefault="00E66056" w:rsidP="009D2BDD">
      <w:pPr>
        <w:pStyle w:val="NoSpacing"/>
        <w:ind w:firstLine="0"/>
        <w:jc w:val="both"/>
        <w:rPr>
          <w:rFonts w:ascii="Arial" w:hAnsi="Arial" w:cs="Arial"/>
          <w:lang w:val="ru-RU"/>
        </w:rPr>
      </w:pPr>
    </w:p>
    <w:p w14:paraId="21A6D4EE" w14:textId="77777777" w:rsidR="00E66056" w:rsidRDefault="00E66056" w:rsidP="009D2BDD">
      <w:pPr>
        <w:pStyle w:val="NoSpacing"/>
        <w:ind w:firstLine="0"/>
        <w:jc w:val="both"/>
        <w:rPr>
          <w:rFonts w:ascii="Arial" w:hAnsi="Arial" w:cs="Arial"/>
          <w:lang w:val="ru-RU"/>
        </w:rPr>
      </w:pPr>
    </w:p>
    <w:p w14:paraId="184363AA" w14:textId="77777777" w:rsidR="00E66056" w:rsidRDefault="00E66056" w:rsidP="009D2BDD">
      <w:pPr>
        <w:pStyle w:val="NoSpacing"/>
        <w:ind w:firstLine="0"/>
        <w:jc w:val="both"/>
        <w:rPr>
          <w:rFonts w:ascii="Arial" w:hAnsi="Arial" w:cs="Arial"/>
          <w:lang w:val="ru-RU"/>
        </w:rPr>
      </w:pPr>
    </w:p>
    <w:p w14:paraId="6C5322E2" w14:textId="77777777" w:rsidR="00E66056" w:rsidRPr="00880FB6" w:rsidRDefault="00E66056" w:rsidP="009D2BDD">
      <w:pPr>
        <w:pStyle w:val="NoSpacing"/>
        <w:ind w:firstLine="0"/>
        <w:jc w:val="both"/>
        <w:rPr>
          <w:rFonts w:ascii="Arial" w:hAnsi="Arial" w:cs="Arial"/>
          <w:lang w:val="sr-Cyrl-CS"/>
        </w:rPr>
      </w:pPr>
    </w:p>
    <w:p w14:paraId="4C6E25CC"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14:paraId="38ACD9F4"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281"/>
    <w:p w14:paraId="5A322D1F" w14:textId="77777777"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9E4BC3" w:rsidRPr="00880FB6">
        <w:rPr>
          <w:rFonts w:ascii="Arial" w:hAnsi="Arial" w:cs="Arial"/>
          <w:i/>
          <w:color w:val="000000"/>
          <w:sz w:val="22"/>
          <w:szCs w:val="22"/>
          <w:lang w:eastAsia="sr-Latn-CS"/>
        </w:rPr>
        <w:t xml:space="preserve">Принципал </w:t>
      </w:r>
      <w:r w:rsidRPr="00880FB6">
        <w:rPr>
          <w:rFonts w:ascii="Arial" w:hAnsi="Arial" w:cs="Arial"/>
          <w:i/>
          <w:color w:val="000000"/>
          <w:sz w:val="22"/>
          <w:szCs w:val="22"/>
          <w:lang w:eastAsia="sr-Latn-CS"/>
        </w:rPr>
        <w:t>поднесе гаранцију стране банке, та банка мора имати додељен кредитни рејтинг.</w:t>
      </w:r>
    </w:p>
    <w:p w14:paraId="51F9E30A" w14:textId="77777777" w:rsidR="00CF2B0A" w:rsidRDefault="00CF2B0A" w:rsidP="00313BAB">
      <w:pPr>
        <w:pStyle w:val="Heading2"/>
        <w:jc w:val="right"/>
      </w:pPr>
      <w:bookmarkStart w:id="282" w:name="_Toc463355032"/>
    </w:p>
    <w:p w14:paraId="7A87DC3B" w14:textId="77777777" w:rsidR="00A446DF" w:rsidRDefault="00A446DF" w:rsidP="00A446DF"/>
    <w:p w14:paraId="4918CF53" w14:textId="77777777" w:rsidR="00A446DF" w:rsidRDefault="00A446DF" w:rsidP="00A446DF"/>
    <w:p w14:paraId="57D681C9" w14:textId="77777777" w:rsidR="00A446DF" w:rsidRDefault="00A446DF" w:rsidP="00A446DF"/>
    <w:p w14:paraId="5B3DE5AB" w14:textId="77777777" w:rsidR="00A446DF" w:rsidRDefault="00A446DF" w:rsidP="00A446DF"/>
    <w:p w14:paraId="70A0AF4E" w14:textId="77777777" w:rsidR="00A446DF" w:rsidRDefault="00A446DF" w:rsidP="00A446DF"/>
    <w:p w14:paraId="5F722989" w14:textId="77777777" w:rsidR="00A446DF" w:rsidRDefault="00A446DF" w:rsidP="00A446DF"/>
    <w:p w14:paraId="39B063AE" w14:textId="77777777" w:rsidR="00A446DF" w:rsidRDefault="00A446DF" w:rsidP="00A446DF"/>
    <w:p w14:paraId="3EECEE2A" w14:textId="77777777" w:rsidR="00A446DF" w:rsidRDefault="00A446DF" w:rsidP="00A446DF"/>
    <w:p w14:paraId="2279A6F0" w14:textId="77777777" w:rsidR="00A446DF" w:rsidRDefault="00A446DF" w:rsidP="00A446DF"/>
    <w:p w14:paraId="30060B52" w14:textId="77777777" w:rsidR="00A446DF" w:rsidRDefault="00A446DF" w:rsidP="00A446DF"/>
    <w:p w14:paraId="72ED233A" w14:textId="77777777" w:rsidR="00A446DF" w:rsidRDefault="00A446DF" w:rsidP="00A446DF"/>
    <w:p w14:paraId="0E6D4B21" w14:textId="77777777" w:rsidR="00A446DF" w:rsidRDefault="00A446DF" w:rsidP="00A446DF"/>
    <w:p w14:paraId="11E7E990" w14:textId="77777777" w:rsidR="00A446DF" w:rsidRDefault="00A446DF" w:rsidP="00A446DF"/>
    <w:p w14:paraId="08F7F21D" w14:textId="77777777" w:rsidR="00A446DF" w:rsidRDefault="00A446DF" w:rsidP="00A446DF"/>
    <w:p w14:paraId="2B0FE9E0" w14:textId="77777777" w:rsidR="00A446DF" w:rsidRDefault="00A446DF" w:rsidP="00A446DF"/>
    <w:p w14:paraId="1C8BF7B7" w14:textId="77777777" w:rsidR="00A446DF" w:rsidRDefault="00A446DF" w:rsidP="00A446DF"/>
    <w:p w14:paraId="40AAE9F1" w14:textId="77777777" w:rsidR="00A446DF" w:rsidRDefault="00A446DF" w:rsidP="00A446DF"/>
    <w:p w14:paraId="77DDA0CF" w14:textId="77777777" w:rsidR="00A446DF" w:rsidRDefault="00A446DF" w:rsidP="00A446DF"/>
    <w:p w14:paraId="0C6F1260" w14:textId="77777777" w:rsidR="00A446DF" w:rsidRDefault="00A446DF" w:rsidP="00A446DF"/>
    <w:p w14:paraId="1C209304" w14:textId="77777777" w:rsidR="00A446DF" w:rsidRDefault="00A446DF" w:rsidP="00A446DF"/>
    <w:p w14:paraId="28B4C564" w14:textId="77777777" w:rsidR="00A446DF" w:rsidRDefault="00A446DF" w:rsidP="00A446DF"/>
    <w:p w14:paraId="3A054500" w14:textId="77777777" w:rsidR="00A446DF" w:rsidRDefault="00A446DF" w:rsidP="00A446DF"/>
    <w:p w14:paraId="7734E943" w14:textId="77777777" w:rsidR="00A446DF" w:rsidRDefault="00A446DF" w:rsidP="00A446DF"/>
    <w:p w14:paraId="43E5AE7E" w14:textId="77777777" w:rsidR="00A446DF" w:rsidRDefault="00A446DF" w:rsidP="00A446DF"/>
    <w:p w14:paraId="5D63FB0D" w14:textId="77777777" w:rsidR="00A446DF" w:rsidRDefault="00A446DF" w:rsidP="00A446DF"/>
    <w:p w14:paraId="5FA31569" w14:textId="77777777" w:rsidR="00A446DF" w:rsidRDefault="00A446DF" w:rsidP="00A446DF"/>
    <w:p w14:paraId="0E79485F" w14:textId="77777777" w:rsidR="00A446DF" w:rsidRPr="00A446DF" w:rsidRDefault="00A446DF" w:rsidP="00A446DF"/>
    <w:p w14:paraId="5DDA1537" w14:textId="77777777" w:rsidR="00CF2B0A" w:rsidRDefault="00CF2B0A" w:rsidP="00313BAB">
      <w:pPr>
        <w:pStyle w:val="Heading2"/>
        <w:jc w:val="right"/>
      </w:pPr>
    </w:p>
    <w:p w14:paraId="126CBB5F" w14:textId="77777777" w:rsidR="00A446DF" w:rsidRDefault="00A446DF" w:rsidP="00A446DF"/>
    <w:p w14:paraId="705CDD90" w14:textId="77777777" w:rsidR="00A446DF" w:rsidRPr="00A446DF" w:rsidRDefault="00A446DF" w:rsidP="00A446DF"/>
    <w:p w14:paraId="35ACC40A" w14:textId="77777777" w:rsidR="00313BAB" w:rsidRPr="00430B9E" w:rsidRDefault="00313BAB" w:rsidP="00313BAB">
      <w:pPr>
        <w:pStyle w:val="Heading2"/>
        <w:jc w:val="right"/>
      </w:pPr>
      <w:r w:rsidRPr="00430B9E">
        <w:t xml:space="preserve">ОБРАЗАЦ </w:t>
      </w:r>
      <w:r w:rsidR="009E1708">
        <w:rPr>
          <w:lang w:val="sr-Cyrl-RS"/>
        </w:rPr>
        <w:t>7</w:t>
      </w:r>
      <w:r w:rsidRPr="00430B9E">
        <w:t>.</w:t>
      </w:r>
      <w:bookmarkEnd w:id="282"/>
    </w:p>
    <w:p w14:paraId="3FE98EAC" w14:textId="77777777" w:rsidR="00313BAB" w:rsidRPr="00430B9E" w:rsidRDefault="00313BAB" w:rsidP="00313BAB">
      <w:pPr>
        <w:shd w:val="clear" w:color="auto" w:fill="FFFFFF"/>
        <w:jc w:val="both"/>
        <w:rPr>
          <w:rFonts w:cs="Arial"/>
          <w:b/>
          <w:bCs/>
          <w:color w:val="000000"/>
          <w:sz w:val="22"/>
          <w:szCs w:val="22"/>
        </w:rPr>
      </w:pPr>
    </w:p>
    <w:p w14:paraId="7E132A8E" w14:textId="77777777" w:rsidR="00313BAB" w:rsidRPr="00313BAB" w:rsidRDefault="00313BAB" w:rsidP="00313BAB">
      <w:pPr>
        <w:jc w:val="center"/>
        <w:rPr>
          <w:rFonts w:ascii="Arial" w:hAnsi="Arial" w:cs="Arial"/>
          <w:b/>
          <w:sz w:val="22"/>
          <w:szCs w:val="22"/>
        </w:rPr>
      </w:pPr>
      <w:bookmarkStart w:id="283" w:name="_Модел_банкарске_гаранције_1"/>
      <w:bookmarkStart w:id="284" w:name="_Toc407201178"/>
      <w:bookmarkEnd w:id="283"/>
      <w:r w:rsidRPr="00313BAB">
        <w:rPr>
          <w:rFonts w:ascii="Arial" w:hAnsi="Arial" w:cs="Arial"/>
          <w:b/>
          <w:sz w:val="22"/>
          <w:szCs w:val="22"/>
        </w:rPr>
        <w:t>МОДЕЛ БАНКАРСКЕ ГАРАНЦИЈЕ ЗА ОТКЛАЊАЊЕ</w:t>
      </w:r>
      <w:r w:rsidR="009E1708">
        <w:rPr>
          <w:rFonts w:ascii="Arial" w:hAnsi="Arial" w:cs="Arial"/>
          <w:b/>
          <w:sz w:val="22"/>
          <w:szCs w:val="22"/>
          <w:lang w:val="sr-Cyrl-RS"/>
        </w:rPr>
        <w:t xml:space="preserve"> </w:t>
      </w:r>
      <w:r w:rsidR="00E66056">
        <w:rPr>
          <w:rFonts w:ascii="Arial" w:hAnsi="Arial" w:cs="Arial"/>
          <w:b/>
          <w:sz w:val="22"/>
          <w:szCs w:val="22"/>
          <w:lang w:val="sr-Cyrl-RS"/>
        </w:rPr>
        <w:t xml:space="preserve">НЕДОСТАТАКА </w:t>
      </w:r>
      <w:r w:rsidRPr="00313BAB">
        <w:rPr>
          <w:rFonts w:ascii="Arial" w:hAnsi="Arial" w:cs="Arial"/>
          <w:b/>
          <w:sz w:val="22"/>
          <w:szCs w:val="22"/>
        </w:rPr>
        <w:t xml:space="preserve"> У ГАРАНТНОМ РОКУ</w:t>
      </w:r>
      <w:bookmarkEnd w:id="284"/>
    </w:p>
    <w:p w14:paraId="40549421" w14:textId="77777777" w:rsidR="00313BAB" w:rsidRPr="00313BAB" w:rsidRDefault="00313BAB" w:rsidP="00313BAB">
      <w:pPr>
        <w:shd w:val="clear" w:color="auto" w:fill="FFFFFF"/>
        <w:rPr>
          <w:rFonts w:ascii="Arial" w:hAnsi="Arial" w:cs="Arial"/>
          <w:color w:val="000000"/>
          <w:sz w:val="22"/>
          <w:szCs w:val="22"/>
        </w:rPr>
      </w:pPr>
    </w:p>
    <w:p w14:paraId="07C38A49" w14:textId="77777777" w:rsidR="00313BAB" w:rsidRPr="00313BAB" w:rsidRDefault="00313BAB" w:rsidP="00313BAB">
      <w:pPr>
        <w:jc w:val="right"/>
        <w:rPr>
          <w:rFonts w:ascii="Arial" w:hAnsi="Arial" w:cs="Arial"/>
          <w:color w:val="000000"/>
          <w:sz w:val="22"/>
          <w:szCs w:val="22"/>
          <w:lang w:eastAsia="sr-Latn-CS"/>
        </w:rPr>
      </w:pPr>
      <w:r w:rsidRPr="00313BAB">
        <w:rPr>
          <w:rFonts w:ascii="Arial" w:hAnsi="Arial" w:cs="Arial"/>
          <w:color w:val="000000"/>
          <w:sz w:val="22"/>
          <w:szCs w:val="22"/>
          <w:lang w:eastAsia="sr-Latn-CS"/>
        </w:rPr>
        <w:t>Београд, __.__.20___. године</w:t>
      </w:r>
    </w:p>
    <w:p w14:paraId="739CD341" w14:textId="77777777" w:rsidR="00313BAB" w:rsidRPr="00313BAB" w:rsidRDefault="00313BAB" w:rsidP="00313BAB">
      <w:pPr>
        <w:rPr>
          <w:rFonts w:ascii="Arial" w:hAnsi="Arial" w:cs="Arial"/>
          <w:sz w:val="22"/>
          <w:szCs w:val="22"/>
        </w:rPr>
      </w:pPr>
    </w:p>
    <w:p w14:paraId="6261626B" w14:textId="77777777" w:rsidR="00313BAB" w:rsidRPr="00313BAB" w:rsidRDefault="00313BAB" w:rsidP="00313BAB">
      <w:pPr>
        <w:spacing w:after="120"/>
        <w:ind w:left="1134" w:hanging="1134"/>
        <w:jc w:val="both"/>
        <w:rPr>
          <w:rFonts w:ascii="Arial" w:hAnsi="Arial" w:cs="Arial"/>
          <w:sz w:val="22"/>
          <w:szCs w:val="22"/>
        </w:rPr>
      </w:pPr>
      <w:r w:rsidRPr="00313BAB">
        <w:rPr>
          <w:rFonts w:ascii="Arial" w:hAnsi="Arial" w:cs="Arial"/>
          <w:sz w:val="22"/>
          <w:szCs w:val="22"/>
        </w:rPr>
        <w:t>Корисник: ЈАВНО ПРЕДУЗЕЋЕ «ЕЛЕКТРОПРИВРЕДА СРБИЈЕ» БЕОГРАД 11000 Београд, Улица Царице Милице 2</w:t>
      </w:r>
    </w:p>
    <w:p w14:paraId="4D097BCF"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 xml:space="preserve">Налогодавац: _________________________________ </w:t>
      </w:r>
      <w:r w:rsidRPr="00313BAB">
        <w:rPr>
          <w:rFonts w:ascii="Arial" w:hAnsi="Arial" w:cs="Arial"/>
          <w:i/>
          <w:sz w:val="22"/>
          <w:szCs w:val="22"/>
        </w:rPr>
        <w:t>(Понуђач)</w:t>
      </w:r>
    </w:p>
    <w:p w14:paraId="7FDFA556"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С обзиром да су ____________________ (</w:t>
      </w:r>
      <w:r w:rsidRPr="00313BAB">
        <w:rPr>
          <w:rFonts w:ascii="Arial" w:hAnsi="Arial" w:cs="Arial"/>
          <w:i/>
          <w:sz w:val="22"/>
          <w:szCs w:val="22"/>
        </w:rPr>
        <w:t>Понуђач</w:t>
      </w:r>
      <w:r w:rsidRPr="00313BAB">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14:paraId="41D6DF16"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 xml:space="preserve">Сходно закљученом Уговору, а у складу са условима из Конкурсне документације ЈН бр. </w:t>
      </w:r>
      <w:r w:rsidR="000B4207">
        <w:rPr>
          <w:rFonts w:ascii="Arial" w:hAnsi="Arial" w:cs="Arial"/>
          <w:sz w:val="22"/>
          <w:szCs w:val="22"/>
        </w:rPr>
        <w:t>ЈН/1000/0</w:t>
      </w:r>
      <w:r w:rsidR="00B62547">
        <w:rPr>
          <w:rFonts w:ascii="Arial" w:hAnsi="Arial" w:cs="Arial"/>
          <w:sz w:val="22"/>
          <w:szCs w:val="22"/>
        </w:rPr>
        <w:t>297</w:t>
      </w:r>
      <w:r>
        <w:rPr>
          <w:rFonts w:ascii="Arial" w:hAnsi="Arial" w:cs="Arial"/>
          <w:sz w:val="22"/>
          <w:szCs w:val="22"/>
        </w:rPr>
        <w:t xml:space="preserve">/2016 </w:t>
      </w:r>
      <w:r w:rsidRPr="00313BAB">
        <w:rPr>
          <w:rFonts w:ascii="Arial" w:hAnsi="Arial" w:cs="Arial"/>
          <w:sz w:val="22"/>
          <w:szCs w:val="22"/>
        </w:rPr>
        <w:t xml:space="preserve">Налогодавац се обавезао да прилоком потписивања Записника о коначном пријему достави Кориснику </w:t>
      </w:r>
      <w:r w:rsidRPr="00E40785">
        <w:rPr>
          <w:rFonts w:ascii="Arial" w:hAnsi="Arial" w:cs="Arial"/>
          <w:sz w:val="22"/>
          <w:szCs w:val="22"/>
        </w:rPr>
        <w:t>гаранцију за отклањање</w:t>
      </w:r>
      <w:r w:rsidR="009E1708">
        <w:rPr>
          <w:rFonts w:ascii="Arial" w:hAnsi="Arial" w:cs="Arial"/>
          <w:sz w:val="22"/>
          <w:szCs w:val="22"/>
          <w:lang w:val="sr-Cyrl-RS"/>
        </w:rPr>
        <w:t xml:space="preserve"> </w:t>
      </w:r>
      <w:r w:rsidR="00E66056">
        <w:rPr>
          <w:rFonts w:ascii="Arial" w:hAnsi="Arial" w:cs="Arial"/>
          <w:sz w:val="22"/>
          <w:szCs w:val="22"/>
          <w:lang w:val="sr-Cyrl-RS"/>
        </w:rPr>
        <w:t>недостатака</w:t>
      </w:r>
      <w:r w:rsidRPr="00E40785">
        <w:rPr>
          <w:rFonts w:ascii="Arial" w:hAnsi="Arial" w:cs="Arial"/>
          <w:sz w:val="22"/>
          <w:szCs w:val="22"/>
        </w:rPr>
        <w:t>у гарантном року у</w:t>
      </w:r>
      <w:r w:rsidRPr="00313BAB">
        <w:rPr>
          <w:rFonts w:ascii="Arial" w:hAnsi="Arial" w:cs="Arial"/>
          <w:sz w:val="22"/>
          <w:szCs w:val="22"/>
        </w:rPr>
        <w:t xml:space="preserve"> износу од 5% вредности услуга без</w:t>
      </w:r>
      <w:r w:rsidRPr="00313BAB">
        <w:rPr>
          <w:rFonts w:ascii="Arial" w:hAnsi="Arial" w:cs="Arial"/>
          <w:color w:val="000000"/>
          <w:sz w:val="22"/>
          <w:szCs w:val="22"/>
        </w:rPr>
        <w:t xml:space="preserve"> ПДВ која је наведена у ставу 1. члана 2. </w:t>
      </w:r>
      <w:r w:rsidRPr="00313BAB">
        <w:rPr>
          <w:rFonts w:ascii="Arial" w:hAnsi="Arial" w:cs="Arial"/>
          <w:sz w:val="22"/>
          <w:szCs w:val="22"/>
        </w:rPr>
        <w:t>Уговора.</w:t>
      </w:r>
    </w:p>
    <w:p w14:paraId="6B3918CB" w14:textId="77777777" w:rsidR="00313BAB" w:rsidRPr="00313BAB" w:rsidRDefault="00313BAB" w:rsidP="00313BAB">
      <w:pPr>
        <w:jc w:val="both"/>
        <w:rPr>
          <w:rFonts w:ascii="Arial" w:hAnsi="Arial" w:cs="Arial"/>
          <w:color w:val="000000"/>
          <w:sz w:val="22"/>
          <w:szCs w:val="22"/>
          <w:lang w:eastAsia="sr-Latn-CS"/>
        </w:rPr>
      </w:pPr>
      <w:r w:rsidRPr="00313BAB">
        <w:rPr>
          <w:rFonts w:ascii="Arial" w:hAnsi="Arial" w:cs="Arial"/>
          <w:sz w:val="22"/>
          <w:szCs w:val="22"/>
        </w:rPr>
        <w:t>На захтев Налогодавца, ми __________________________ (</w:t>
      </w:r>
      <w:r w:rsidRPr="00313BAB">
        <w:rPr>
          <w:rFonts w:ascii="Arial" w:hAnsi="Arial" w:cs="Arial"/>
          <w:i/>
          <w:sz w:val="22"/>
          <w:szCs w:val="22"/>
        </w:rPr>
        <w:t>банка гарант</w:t>
      </w:r>
      <w:r w:rsidRPr="00313BAB">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313BAB">
        <w:rPr>
          <w:rFonts w:ascii="Arial" w:hAnsi="Arial" w:cs="Arial"/>
          <w:color w:val="000000"/>
          <w:sz w:val="22"/>
          <w:szCs w:val="22"/>
          <w:lang w:eastAsia="sr-Latn-CS"/>
        </w:rPr>
        <w:t xml:space="preserve">___________,__ (словима: ______________________________) </w:t>
      </w:r>
    </w:p>
    <w:p w14:paraId="087920BB" w14:textId="77777777" w:rsidR="00313BAB" w:rsidRPr="00313BAB" w:rsidRDefault="00313BAB" w:rsidP="00313BAB">
      <w:pPr>
        <w:spacing w:after="120"/>
        <w:jc w:val="both"/>
        <w:rPr>
          <w:rFonts w:ascii="Arial" w:hAnsi="Arial" w:cs="Arial"/>
          <w:color w:val="000000"/>
          <w:sz w:val="22"/>
          <w:szCs w:val="22"/>
          <w:lang w:eastAsia="sr-Latn-CS"/>
        </w:rPr>
      </w:pPr>
      <w:r w:rsidRPr="00313BAB">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313BAB">
        <w:rPr>
          <w:rFonts w:ascii="Arial" w:hAnsi="Arial" w:cs="Arial"/>
          <w:color w:val="000000"/>
          <w:sz w:val="22"/>
          <w:szCs w:val="22"/>
          <w:u w:val="single"/>
          <w:lang w:eastAsia="sr-Latn-CS"/>
        </w:rPr>
        <w:t xml:space="preserve">            (</w:t>
      </w:r>
      <w:r w:rsidRPr="00313BAB">
        <w:rPr>
          <w:rFonts w:ascii="Arial" w:hAnsi="Arial" w:cs="Arial"/>
          <w:i/>
          <w:color w:val="000000"/>
          <w:sz w:val="22"/>
          <w:szCs w:val="22"/>
          <w:u w:val="single"/>
          <w:lang w:eastAsia="sr-Latn-CS"/>
        </w:rPr>
        <w:t>Унети име Налогодавца</w:t>
      </w:r>
      <w:r w:rsidRPr="00313BAB">
        <w:rPr>
          <w:rFonts w:ascii="Arial" w:hAnsi="Arial" w:cs="Arial"/>
          <w:color w:val="000000"/>
          <w:sz w:val="22"/>
          <w:szCs w:val="22"/>
          <w:u w:val="single"/>
          <w:lang w:eastAsia="sr-Latn-CS"/>
        </w:rPr>
        <w:t xml:space="preserve">)        </w:t>
      </w:r>
      <w:r w:rsidRPr="00313BAB">
        <w:rPr>
          <w:rFonts w:ascii="Arial" w:hAnsi="Arial" w:cs="Arial"/>
          <w:color w:val="000000"/>
          <w:sz w:val="22"/>
          <w:szCs w:val="22"/>
          <w:lang w:eastAsia="sr-Latn-CS"/>
        </w:rPr>
        <w:t xml:space="preserve"> није извршио своје обавезе према Уговору, за </w:t>
      </w:r>
      <w:r w:rsidRPr="00313BAB">
        <w:rPr>
          <w:rFonts w:ascii="Arial" w:hAnsi="Arial" w:cs="Arial"/>
          <w:sz w:val="22"/>
          <w:szCs w:val="22"/>
        </w:rPr>
        <w:t>отклањање грешака у гарантном року</w:t>
      </w:r>
      <w:r w:rsidRPr="00313BAB">
        <w:rPr>
          <w:rFonts w:ascii="Arial" w:hAnsi="Arial" w:cs="Arial"/>
          <w:color w:val="000000"/>
          <w:sz w:val="22"/>
          <w:szCs w:val="22"/>
          <w:lang w:eastAsia="sr-Latn-CS"/>
        </w:rPr>
        <w:t>.</w:t>
      </w:r>
    </w:p>
    <w:p w14:paraId="29E95883"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77F5645D"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 xml:space="preserve">Рок важности ове гаранције је </w:t>
      </w:r>
      <w:r w:rsidR="00AC7140">
        <w:rPr>
          <w:rFonts w:ascii="Arial" w:hAnsi="Arial" w:cs="Arial"/>
          <w:sz w:val="22"/>
          <w:szCs w:val="22"/>
          <w:lang w:val="sr-Cyrl-RS"/>
        </w:rPr>
        <w:t xml:space="preserve">3 </w:t>
      </w:r>
      <w:r w:rsidRPr="00313BAB">
        <w:rPr>
          <w:rFonts w:ascii="Arial" w:hAnsi="Arial" w:cs="Arial"/>
          <w:sz w:val="22"/>
          <w:szCs w:val="22"/>
        </w:rPr>
        <w:t xml:space="preserve"> </w:t>
      </w:r>
      <w:r w:rsidR="00AC7140">
        <w:rPr>
          <w:rFonts w:ascii="Arial" w:hAnsi="Arial" w:cs="Arial"/>
          <w:sz w:val="22"/>
          <w:szCs w:val="22"/>
          <w:lang w:val="sr-Cyrl-RS"/>
        </w:rPr>
        <w:t>месеца после окончања услуга које су предмет ове набавке</w:t>
      </w:r>
      <w:r w:rsidRPr="00313BAB">
        <w:rPr>
          <w:rFonts w:ascii="Arial" w:hAnsi="Arial" w:cs="Arial"/>
          <w:sz w:val="22"/>
          <w:szCs w:val="22"/>
        </w:rPr>
        <w:t>, и сви Ваши позиви на наплату по овој гаранцији морају стићи закључно са тим датумом.</w:t>
      </w:r>
    </w:p>
    <w:p w14:paraId="1C184EA1"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B8D404A"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B470E1">
        <w:rPr>
          <w:rFonts w:ascii="Arial" w:hAnsi="Arial" w:cs="Arial"/>
          <w:sz w:val="22"/>
          <w:szCs w:val="22"/>
        </w:rPr>
        <w:t>Сталне</w:t>
      </w:r>
      <w:r w:rsidR="001C6B44">
        <w:rPr>
          <w:rFonts w:ascii="Arial" w:hAnsi="Arial" w:cs="Arial"/>
          <w:sz w:val="22"/>
          <w:szCs w:val="22"/>
          <w:lang w:val="sr-Cyrl-RS"/>
        </w:rPr>
        <w:t xml:space="preserve"> </w:t>
      </w:r>
      <w:r w:rsidRPr="00313BAB">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24E853DD" w14:textId="77777777" w:rsidR="00313BAB" w:rsidRPr="00313BAB" w:rsidRDefault="00313BAB" w:rsidP="00313BAB">
      <w:pPr>
        <w:spacing w:after="120"/>
        <w:jc w:val="both"/>
        <w:rPr>
          <w:rFonts w:ascii="Arial" w:hAnsi="Arial" w:cs="Arial"/>
          <w:bCs/>
          <w:color w:val="000000"/>
          <w:sz w:val="22"/>
          <w:szCs w:val="22"/>
          <w:u w:val="single"/>
          <w:lang w:eastAsia="sr-Latn-CS"/>
        </w:rPr>
      </w:pPr>
      <w:r w:rsidRPr="00313BAB">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7FE61E39" w14:textId="77777777" w:rsidR="00313BAB" w:rsidRPr="00313BAB" w:rsidRDefault="00313BAB" w:rsidP="00313BAB">
      <w:pPr>
        <w:rPr>
          <w:rFonts w:ascii="Arial" w:hAnsi="Arial" w:cs="Arial"/>
          <w:color w:val="000000"/>
          <w:sz w:val="22"/>
          <w:szCs w:val="22"/>
          <w:lang w:eastAsia="sr-Latn-CS"/>
        </w:rPr>
      </w:pPr>
      <w:r w:rsidRPr="00313BAB">
        <w:rPr>
          <w:rFonts w:ascii="Arial" w:hAnsi="Arial" w:cs="Arial"/>
          <w:color w:val="000000"/>
          <w:sz w:val="22"/>
          <w:szCs w:val="22"/>
          <w:u w:val="single"/>
          <w:lang w:eastAsia="sr-Latn-CS"/>
        </w:rPr>
        <w:t xml:space="preserve">               (</w:t>
      </w:r>
      <w:r w:rsidRPr="00313BAB">
        <w:rPr>
          <w:rFonts w:ascii="Arial" w:hAnsi="Arial" w:cs="Arial"/>
          <w:i/>
          <w:color w:val="000000"/>
          <w:sz w:val="22"/>
          <w:szCs w:val="22"/>
          <w:u w:val="single"/>
          <w:lang w:eastAsia="sr-Latn-CS"/>
        </w:rPr>
        <w:t>Унети име Банке)</w:t>
      </w:r>
      <w:r w:rsidRPr="00313BAB">
        <w:rPr>
          <w:rFonts w:ascii="Arial" w:hAnsi="Arial" w:cs="Arial"/>
          <w:color w:val="000000"/>
          <w:sz w:val="22"/>
          <w:szCs w:val="22"/>
          <w:lang w:eastAsia="sr-Latn-CS"/>
        </w:rPr>
        <w:t xml:space="preserve">_____________  </w:t>
      </w:r>
    </w:p>
    <w:p w14:paraId="3A2261D9" w14:textId="77777777" w:rsidR="00313BAB" w:rsidRPr="00313BAB" w:rsidRDefault="00313BAB" w:rsidP="00313BAB">
      <w:pPr>
        <w:rPr>
          <w:rFonts w:ascii="Arial" w:hAnsi="Arial" w:cs="Arial"/>
          <w:color w:val="000000"/>
          <w:sz w:val="22"/>
          <w:szCs w:val="22"/>
          <w:lang w:eastAsia="sr-Latn-CS"/>
        </w:rPr>
      </w:pPr>
    </w:p>
    <w:p w14:paraId="5410A676" w14:textId="77777777" w:rsidR="00313BAB" w:rsidRPr="00313BAB" w:rsidRDefault="00313BAB" w:rsidP="00313BAB">
      <w:pPr>
        <w:rPr>
          <w:rFonts w:ascii="Arial" w:hAnsi="Arial" w:cs="Arial"/>
          <w:color w:val="000000"/>
          <w:sz w:val="22"/>
          <w:szCs w:val="22"/>
          <w:lang w:eastAsia="sr-Latn-CS"/>
        </w:rPr>
      </w:pPr>
      <w:r w:rsidRPr="00313BAB">
        <w:rPr>
          <w:rFonts w:ascii="Arial" w:hAnsi="Arial" w:cs="Arial"/>
          <w:color w:val="000000"/>
          <w:sz w:val="22"/>
          <w:szCs w:val="22"/>
          <w:lang w:eastAsia="sr-Latn-CS"/>
        </w:rPr>
        <w:t>________________________________________________________________</w:t>
      </w:r>
    </w:p>
    <w:p w14:paraId="1DCED489" w14:textId="77777777" w:rsidR="00313BAB" w:rsidRPr="00430B9E" w:rsidRDefault="00313BAB" w:rsidP="00313BAB">
      <w:pPr>
        <w:rPr>
          <w:rFonts w:cs="Arial"/>
          <w:i/>
          <w:color w:val="000000"/>
          <w:sz w:val="22"/>
          <w:szCs w:val="22"/>
          <w:lang w:eastAsia="sr-Latn-CS"/>
        </w:rPr>
      </w:pPr>
      <w:r w:rsidRPr="00313BAB">
        <w:rPr>
          <w:rFonts w:ascii="Arial" w:hAnsi="Arial" w:cs="Arial"/>
          <w:color w:val="000000"/>
          <w:sz w:val="22"/>
          <w:szCs w:val="22"/>
          <w:lang w:eastAsia="sr-Latn-CS"/>
        </w:rPr>
        <w:t>(</w:t>
      </w:r>
      <w:r w:rsidRPr="00313BAB">
        <w:rPr>
          <w:rFonts w:ascii="Arial" w:hAnsi="Arial" w:cs="Arial"/>
          <w:i/>
          <w:color w:val="000000"/>
          <w:sz w:val="22"/>
          <w:szCs w:val="22"/>
          <w:lang w:eastAsia="sr-Latn-CS"/>
        </w:rPr>
        <w:t>Одговорно лице Банке</w:t>
      </w:r>
      <w:r w:rsidRPr="00313BAB">
        <w:rPr>
          <w:rFonts w:ascii="Arial" w:hAnsi="Arial" w:cs="Arial"/>
          <w:color w:val="000000"/>
          <w:sz w:val="22"/>
          <w:szCs w:val="22"/>
          <w:lang w:eastAsia="sr-Latn-CS"/>
        </w:rPr>
        <w:t>)</w:t>
      </w:r>
      <w:r w:rsidRPr="00313BAB">
        <w:rPr>
          <w:rFonts w:ascii="Arial" w:hAnsi="Arial" w:cs="Arial"/>
          <w:color w:val="000000"/>
          <w:sz w:val="22"/>
          <w:szCs w:val="22"/>
          <w:lang w:eastAsia="sr-Latn-CS"/>
        </w:rPr>
        <w:tab/>
      </w:r>
      <w:r w:rsidRPr="00313BAB">
        <w:rPr>
          <w:rFonts w:ascii="Arial" w:hAnsi="Arial" w:cs="Arial"/>
          <w:color w:val="000000"/>
          <w:sz w:val="22"/>
          <w:szCs w:val="22"/>
          <w:lang w:eastAsia="sr-Latn-CS"/>
        </w:rPr>
        <w:tab/>
      </w:r>
      <w:r w:rsidRPr="00313BAB">
        <w:rPr>
          <w:rFonts w:ascii="Arial" w:hAnsi="Arial" w:cs="Arial"/>
          <w:color w:val="000000"/>
          <w:sz w:val="22"/>
          <w:szCs w:val="22"/>
          <w:lang w:eastAsia="sr-Latn-CS"/>
        </w:rPr>
        <w:tab/>
      </w:r>
      <w:r w:rsidRPr="00313BAB">
        <w:rPr>
          <w:rFonts w:ascii="Arial" w:hAnsi="Arial" w:cs="Arial"/>
          <w:color w:val="000000"/>
          <w:sz w:val="22"/>
          <w:szCs w:val="22"/>
          <w:lang w:eastAsia="sr-Latn-CS"/>
        </w:rPr>
        <w:tab/>
        <w:t xml:space="preserve">            (</w:t>
      </w:r>
      <w:r w:rsidRPr="00313BAB">
        <w:rPr>
          <w:rFonts w:ascii="Arial" w:hAnsi="Arial" w:cs="Arial"/>
          <w:i/>
          <w:color w:val="000000"/>
          <w:sz w:val="22"/>
          <w:szCs w:val="22"/>
          <w:lang w:eastAsia="sr-Latn-CS"/>
        </w:rPr>
        <w:t>Одговорно лице Банке</w:t>
      </w:r>
      <w:r w:rsidRPr="00313BAB">
        <w:rPr>
          <w:rFonts w:ascii="Arial" w:hAnsi="Arial" w:cs="Arial"/>
          <w:color w:val="000000"/>
          <w:sz w:val="22"/>
          <w:szCs w:val="22"/>
          <w:lang w:eastAsia="sr-Latn-CS"/>
        </w:rPr>
        <w:t>)</w:t>
      </w:r>
    </w:p>
    <w:p w14:paraId="22BC532E" w14:textId="77777777" w:rsidR="00563E81" w:rsidRDefault="003D59C8" w:rsidP="00DF7B33">
      <w:pPr>
        <w:suppressAutoHyphens w:val="0"/>
        <w:jc w:val="right"/>
        <w:rPr>
          <w:bCs/>
          <w:color w:val="000000"/>
          <w:lang w:eastAsia="sr-Latn-CS"/>
        </w:rPr>
      </w:pPr>
      <w:bookmarkStart w:id="285" w:name="_Toc430697760"/>
      <w:r>
        <w:lastRenderedPageBreak/>
        <w:tab/>
      </w:r>
      <w:r>
        <w:tab/>
      </w:r>
      <w:r>
        <w:tab/>
      </w:r>
      <w:r>
        <w:tab/>
      </w:r>
      <w:r>
        <w:tab/>
      </w:r>
      <w:r>
        <w:tab/>
      </w:r>
    </w:p>
    <w:p w14:paraId="2DCFC329" w14:textId="77777777" w:rsidR="00CF2B0A" w:rsidRDefault="00CF2B0A" w:rsidP="00CC0B16">
      <w:pPr>
        <w:pStyle w:val="Heading2"/>
        <w:jc w:val="right"/>
        <w:rPr>
          <w:i/>
          <w:iCs/>
        </w:rPr>
      </w:pPr>
      <w:bookmarkStart w:id="286" w:name="_Toc463355033"/>
    </w:p>
    <w:p w14:paraId="167EBF42" w14:textId="77777777" w:rsidR="00CF2B0A" w:rsidRDefault="00CF2B0A" w:rsidP="00CC0B16">
      <w:pPr>
        <w:pStyle w:val="Heading2"/>
        <w:jc w:val="right"/>
        <w:rPr>
          <w:i/>
          <w:iCs/>
        </w:rPr>
      </w:pPr>
    </w:p>
    <w:p w14:paraId="177C05C5" w14:textId="77777777" w:rsidR="006D4A22" w:rsidRPr="00CC0B16" w:rsidRDefault="00725B78" w:rsidP="00CC0B16">
      <w:pPr>
        <w:pStyle w:val="Heading2"/>
        <w:jc w:val="right"/>
        <w:rPr>
          <w:i/>
          <w:iCs/>
        </w:rPr>
      </w:pPr>
      <w:r w:rsidRPr="00CC0B16">
        <w:rPr>
          <w:i/>
          <w:iCs/>
        </w:rPr>
        <w:t xml:space="preserve">ОБРАЗАЦ </w:t>
      </w:r>
      <w:r w:rsidR="009E1708">
        <w:rPr>
          <w:i/>
          <w:iCs/>
          <w:lang w:val="sr-Cyrl-RS"/>
        </w:rPr>
        <w:t>8</w:t>
      </w:r>
      <w:r w:rsidRPr="00CC0B16">
        <w:rPr>
          <w:i/>
          <w:iCs/>
        </w:rPr>
        <w:t>.</w:t>
      </w:r>
      <w:bookmarkEnd w:id="285"/>
      <w:bookmarkEnd w:id="286"/>
    </w:p>
    <w:p w14:paraId="0BF6124A" w14:textId="77777777" w:rsidR="006D4A22" w:rsidRDefault="006D4A22" w:rsidP="006D4A22">
      <w:pPr>
        <w:suppressAutoHyphens w:val="0"/>
        <w:rPr>
          <w:rFonts w:ascii="Arial" w:hAnsi="Arial" w:cs="Arial"/>
          <w:b/>
          <w:sz w:val="22"/>
          <w:szCs w:val="22"/>
        </w:rPr>
      </w:pPr>
    </w:p>
    <w:p w14:paraId="7A284B70" w14:textId="77777777" w:rsidR="00725B78" w:rsidRDefault="00FE3837" w:rsidP="00B257AD">
      <w:pPr>
        <w:suppressAutoHyphens w:val="0"/>
        <w:jc w:val="center"/>
        <w:rPr>
          <w:rFonts w:ascii="Arial" w:hAnsi="Arial" w:cs="Arial"/>
          <w:b/>
          <w:sz w:val="22"/>
          <w:szCs w:val="22"/>
        </w:rPr>
      </w:pPr>
      <w:r>
        <w:rPr>
          <w:rFonts w:ascii="Arial" w:hAnsi="Arial" w:cs="Arial"/>
          <w:b/>
          <w:sz w:val="22"/>
          <w:szCs w:val="22"/>
        </w:rPr>
        <w:t>ОБРАЗАЦ ТРОШКОВА ПРИПРЕМЕ ПОНУДЕ</w:t>
      </w:r>
    </w:p>
    <w:p w14:paraId="76E30E7B" w14:textId="77777777" w:rsidR="00C45EC3" w:rsidRPr="00880FB6" w:rsidRDefault="00C45EC3" w:rsidP="001458BF">
      <w:pPr>
        <w:jc w:val="both"/>
        <w:rPr>
          <w:rFonts w:ascii="Arial" w:hAnsi="Arial" w:cs="Arial"/>
          <w:sz w:val="22"/>
          <w:szCs w:val="22"/>
        </w:rPr>
      </w:pPr>
    </w:p>
    <w:p w14:paraId="7FAF7C31" w14:textId="77777777" w:rsidR="00B32554" w:rsidRPr="00B32554" w:rsidRDefault="00B32554" w:rsidP="0039748B">
      <w:pPr>
        <w:jc w:val="both"/>
        <w:rPr>
          <w:rFonts w:ascii="Arial" w:hAnsi="Arial" w:cs="Arial"/>
          <w:sz w:val="22"/>
          <w:szCs w:val="22"/>
        </w:rPr>
      </w:pPr>
      <w:bookmarkStart w:id="287" w:name="_Toc430697761"/>
      <w:r w:rsidRPr="00B32554">
        <w:rPr>
          <w:rFonts w:ascii="Arial" w:hAnsi="Arial" w:cs="Arial"/>
          <w:sz w:val="22"/>
          <w:szCs w:val="22"/>
        </w:rPr>
        <w:t xml:space="preserve">У </w:t>
      </w:r>
      <w:r w:rsidRPr="00B32554">
        <w:rPr>
          <w:rFonts w:ascii="Arial" w:hAnsi="Arial" w:cs="Arial"/>
          <w:bCs/>
          <w:sz w:val="22"/>
          <w:szCs w:val="22"/>
          <w:lang w:bidi="en-US"/>
        </w:rPr>
        <w:t>складу са чланом 88. Закона о јавним набавкама („Сл. гласник РС“ бр. 124/12, 14/15 и 68/15) п</w:t>
      </w:r>
      <w:r w:rsidRPr="00B32554">
        <w:rPr>
          <w:rFonts w:ascii="Arial" w:hAnsi="Arial" w:cs="Arial"/>
          <w:sz w:val="22"/>
          <w:szCs w:val="22"/>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rPr>
        <w:t xml:space="preserve">рошкова, насталих приликом припремања понуде, за јавну </w:t>
      </w:r>
      <w:r w:rsidR="00F95BFF" w:rsidRPr="00880FB6">
        <w:rPr>
          <w:rFonts w:ascii="Arial" w:hAnsi="Arial" w:cs="Arial"/>
          <w:sz w:val="22"/>
          <w:szCs w:val="22"/>
        </w:rPr>
        <w:t xml:space="preserve">у </w:t>
      </w:r>
      <w:r w:rsidR="00F95BFF">
        <w:rPr>
          <w:rFonts w:ascii="Arial" w:hAnsi="Arial" w:cs="Arial"/>
          <w:sz w:val="22"/>
          <w:szCs w:val="22"/>
        </w:rPr>
        <w:t xml:space="preserve">преговарачком </w:t>
      </w:r>
      <w:r w:rsidR="00F95BFF" w:rsidRPr="00880FB6">
        <w:rPr>
          <w:rFonts w:ascii="Arial" w:hAnsi="Arial" w:cs="Arial"/>
          <w:sz w:val="22"/>
          <w:szCs w:val="22"/>
        </w:rPr>
        <w:t xml:space="preserve">поступку </w:t>
      </w:r>
      <w:r w:rsidR="00F95BFF">
        <w:rPr>
          <w:rFonts w:ascii="Arial" w:hAnsi="Arial" w:cs="Arial"/>
          <w:sz w:val="22"/>
          <w:szCs w:val="22"/>
        </w:rPr>
        <w:t xml:space="preserve">без објављивања јавног позива за </w:t>
      </w:r>
      <w:r w:rsidR="00F95BFF" w:rsidRPr="00880FB6">
        <w:rPr>
          <w:rFonts w:ascii="Arial" w:hAnsi="Arial" w:cs="Arial"/>
          <w:sz w:val="22"/>
          <w:szCs w:val="22"/>
        </w:rPr>
        <w:t>јавн</w:t>
      </w:r>
      <w:r w:rsidR="00F95BFF">
        <w:rPr>
          <w:rFonts w:ascii="Arial" w:hAnsi="Arial" w:cs="Arial"/>
          <w:sz w:val="22"/>
          <w:szCs w:val="22"/>
        </w:rPr>
        <w:t>у</w:t>
      </w:r>
      <w:r w:rsidR="00F95BFF" w:rsidRPr="00880FB6">
        <w:rPr>
          <w:rFonts w:ascii="Arial" w:hAnsi="Arial" w:cs="Arial"/>
          <w:sz w:val="22"/>
          <w:szCs w:val="22"/>
        </w:rPr>
        <w:t xml:space="preserve"> набавк</w:t>
      </w:r>
      <w:r w:rsidR="00F95BFF">
        <w:rPr>
          <w:rFonts w:ascii="Arial" w:hAnsi="Arial" w:cs="Arial"/>
          <w:sz w:val="22"/>
          <w:szCs w:val="22"/>
        </w:rPr>
        <w:t>у</w:t>
      </w:r>
      <w:r w:rsidR="00F95BFF" w:rsidRPr="00B301AB">
        <w:rPr>
          <w:rFonts w:ascii="Arial" w:hAnsi="Arial" w:cs="Arial"/>
          <w:sz w:val="22"/>
          <w:szCs w:val="22"/>
        </w:rPr>
        <w:t>“</w:t>
      </w:r>
      <w:r w:rsidR="00B62547">
        <w:rPr>
          <w:rFonts w:ascii="Arial" w:hAnsi="Arial" w:cs="Arial"/>
          <w:bCs/>
          <w:sz w:val="22"/>
          <w:szCs w:val="22"/>
        </w:rPr>
        <w:t>Услуга ИКТ одржавање: Рударско-геолошка база</w:t>
      </w:r>
      <w:r w:rsidR="00F95BFF" w:rsidRPr="00B301AB">
        <w:rPr>
          <w:rFonts w:ascii="Arial" w:hAnsi="Arial" w:cs="Arial"/>
          <w:sz w:val="22"/>
          <w:szCs w:val="22"/>
        </w:rPr>
        <w:t>”</w:t>
      </w:r>
      <w:r w:rsidR="000B4207">
        <w:rPr>
          <w:rFonts w:ascii="Arial" w:hAnsi="Arial" w:cs="Arial"/>
          <w:sz w:val="22"/>
          <w:szCs w:val="22"/>
        </w:rPr>
        <w:t xml:space="preserve"> ЈН/1000/0</w:t>
      </w:r>
      <w:r w:rsidR="00B62547">
        <w:rPr>
          <w:rFonts w:ascii="Arial" w:hAnsi="Arial" w:cs="Arial"/>
          <w:sz w:val="22"/>
          <w:szCs w:val="22"/>
        </w:rPr>
        <w:t>297</w:t>
      </w:r>
      <w:r w:rsidR="00F95BFF">
        <w:rPr>
          <w:rFonts w:ascii="Arial" w:hAnsi="Arial" w:cs="Arial"/>
          <w:sz w:val="22"/>
          <w:szCs w:val="22"/>
        </w:rPr>
        <w:t>/2016</w:t>
      </w:r>
      <w:r w:rsidRPr="00B32554">
        <w:rPr>
          <w:rFonts w:ascii="Arial" w:hAnsi="Arial" w:cs="Arial"/>
          <w:sz w:val="22"/>
          <w:szCs w:val="22"/>
          <w:lang w:val="ru-RU"/>
        </w:rPr>
        <w:t>,</w:t>
      </w:r>
      <w:r w:rsidRPr="00B32554">
        <w:rPr>
          <w:rFonts w:ascii="Arial" w:hAnsi="Arial" w:cs="Arial"/>
          <w:sz w:val="22"/>
          <w:szCs w:val="22"/>
        </w:rPr>
        <w:t xml:space="preserve"> који износе:</w:t>
      </w:r>
    </w:p>
    <w:p w14:paraId="0A3C5938" w14:textId="77777777" w:rsidR="00B32554" w:rsidRPr="00B03C84" w:rsidRDefault="00B32554" w:rsidP="00B32554">
      <w:pPr>
        <w:pStyle w:val="KDParagraf"/>
        <w:spacing w:before="0"/>
        <w:rPr>
          <w:rFonts w:cs="Arial"/>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901"/>
        <w:gridCol w:w="3127"/>
      </w:tblGrid>
      <w:tr w:rsidR="00B32554" w:rsidRPr="00B32554" w14:paraId="377E7AC6" w14:textId="77777777" w:rsidTr="002C43BC">
        <w:trPr>
          <w:trHeight w:val="559"/>
        </w:trPr>
        <w:tc>
          <w:tcPr>
            <w:tcW w:w="400" w:type="dxa"/>
            <w:shd w:val="clear" w:color="auto" w:fill="auto"/>
          </w:tcPr>
          <w:p w14:paraId="48375EBC" w14:textId="77777777" w:rsidR="00B32554" w:rsidRPr="00B32554"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14:paraId="0F3A1E47" w14:textId="77777777"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Врста трошкова</w:t>
            </w:r>
          </w:p>
        </w:tc>
        <w:tc>
          <w:tcPr>
            <w:tcW w:w="3402" w:type="dxa"/>
            <w:shd w:val="clear" w:color="auto" w:fill="auto"/>
            <w:vAlign w:val="center"/>
          </w:tcPr>
          <w:p w14:paraId="43A84450" w14:textId="77777777"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Износ трошкова</w:t>
            </w:r>
          </w:p>
          <w:p w14:paraId="29518595" w14:textId="77777777"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(у динарима без ПДВ-а)</w:t>
            </w:r>
          </w:p>
        </w:tc>
      </w:tr>
      <w:tr w:rsidR="00B32554" w:rsidRPr="00B32554" w14:paraId="39170BCC" w14:textId="77777777" w:rsidTr="002C43BC">
        <w:tc>
          <w:tcPr>
            <w:tcW w:w="400" w:type="dxa"/>
            <w:shd w:val="clear" w:color="auto" w:fill="auto"/>
          </w:tcPr>
          <w:p w14:paraId="0A38C903"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3F842BB7"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1.</w:t>
            </w:r>
          </w:p>
        </w:tc>
        <w:tc>
          <w:tcPr>
            <w:tcW w:w="6546" w:type="dxa"/>
            <w:shd w:val="clear" w:color="auto" w:fill="auto"/>
          </w:tcPr>
          <w:p w14:paraId="4C8DEB17"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7B80A280"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10E6FDD7"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08A4E5F8"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7B5BBF6D" w14:textId="77777777" w:rsidTr="002C43BC">
        <w:tc>
          <w:tcPr>
            <w:tcW w:w="400" w:type="dxa"/>
            <w:shd w:val="clear" w:color="auto" w:fill="auto"/>
          </w:tcPr>
          <w:p w14:paraId="442C6D7F"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7771798D"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2.</w:t>
            </w:r>
          </w:p>
        </w:tc>
        <w:tc>
          <w:tcPr>
            <w:tcW w:w="6546" w:type="dxa"/>
            <w:shd w:val="clear" w:color="auto" w:fill="auto"/>
          </w:tcPr>
          <w:p w14:paraId="5750FCF3"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5904D150"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28DEDE81"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090AB8AF"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1EDB5E0A" w14:textId="77777777" w:rsidTr="002C43BC">
        <w:tc>
          <w:tcPr>
            <w:tcW w:w="400" w:type="dxa"/>
            <w:shd w:val="clear" w:color="auto" w:fill="auto"/>
          </w:tcPr>
          <w:p w14:paraId="09CBBF19"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686ED75B"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3.</w:t>
            </w:r>
          </w:p>
        </w:tc>
        <w:tc>
          <w:tcPr>
            <w:tcW w:w="6546" w:type="dxa"/>
            <w:shd w:val="clear" w:color="auto" w:fill="auto"/>
          </w:tcPr>
          <w:p w14:paraId="7F489D84"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1FCFBA88"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7F33A455"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7B34422B"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5486992B" w14:textId="77777777" w:rsidTr="002C43BC">
        <w:tc>
          <w:tcPr>
            <w:tcW w:w="400" w:type="dxa"/>
            <w:tcBorders>
              <w:bottom w:val="single" w:sz="2" w:space="0" w:color="auto"/>
            </w:tcBorders>
            <w:shd w:val="clear" w:color="auto" w:fill="auto"/>
          </w:tcPr>
          <w:p w14:paraId="60B36732"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5D8AC087"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4.</w:t>
            </w:r>
          </w:p>
        </w:tc>
        <w:tc>
          <w:tcPr>
            <w:tcW w:w="6546" w:type="dxa"/>
            <w:tcBorders>
              <w:bottom w:val="single" w:sz="2" w:space="0" w:color="auto"/>
            </w:tcBorders>
            <w:shd w:val="clear" w:color="auto" w:fill="auto"/>
          </w:tcPr>
          <w:p w14:paraId="2F08F34E"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056ABF45"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6B387BED"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14:paraId="70F72656"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0AABC76B" w14:textId="77777777" w:rsidTr="002C43BC">
        <w:tc>
          <w:tcPr>
            <w:tcW w:w="400" w:type="dxa"/>
            <w:tcBorders>
              <w:top w:val="double" w:sz="4" w:space="0" w:color="auto"/>
            </w:tcBorders>
            <w:shd w:val="clear" w:color="auto" w:fill="auto"/>
          </w:tcPr>
          <w:p w14:paraId="4AAEDE10"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14:paraId="3189E4AE" w14:textId="77777777" w:rsidR="00B32554" w:rsidRPr="00B32554" w:rsidRDefault="00B32554" w:rsidP="002C43BC">
            <w:pPr>
              <w:autoSpaceDE w:val="0"/>
              <w:autoSpaceDN w:val="0"/>
              <w:adjustRightInd w:val="0"/>
              <w:jc w:val="right"/>
              <w:rPr>
                <w:rFonts w:ascii="Arial" w:eastAsia="Calibri" w:hAnsi="Arial" w:cs="Arial"/>
                <w:b/>
                <w:bCs/>
                <w:iCs/>
                <w:sz w:val="22"/>
                <w:szCs w:val="22"/>
              </w:rPr>
            </w:pPr>
            <w:r w:rsidRPr="00B32554">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14:paraId="1216AB06"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bl>
    <w:p w14:paraId="7B0E1D39" w14:textId="77777777" w:rsidR="00B32554" w:rsidRPr="00D9519E" w:rsidRDefault="00B32554" w:rsidP="00B32554">
      <w:pPr>
        <w:pStyle w:val="KDParagraf"/>
        <w:spacing w:before="0"/>
        <w:rPr>
          <w:rFonts w:cs="Arial"/>
          <w:lang w:val="ru-RU"/>
        </w:rPr>
      </w:pPr>
    </w:p>
    <w:p w14:paraId="67840D3D" w14:textId="77777777" w:rsidR="00B32554" w:rsidRPr="00D9519E" w:rsidRDefault="00B32554" w:rsidP="00B32554">
      <w:pPr>
        <w:pStyle w:val="KDParagraf"/>
        <w:spacing w:before="0"/>
        <w:rPr>
          <w:rFonts w:cs="Arial"/>
          <w:lang w:val="ru-RU"/>
        </w:rPr>
      </w:pPr>
    </w:p>
    <w:p w14:paraId="4FFCCEFA" w14:textId="77777777" w:rsidR="00B32554" w:rsidRPr="00D9519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14:paraId="4453EBC7" w14:textId="77777777" w:rsidTr="002C43BC">
        <w:trPr>
          <w:jc w:val="center"/>
        </w:trPr>
        <w:tc>
          <w:tcPr>
            <w:tcW w:w="3882" w:type="dxa"/>
          </w:tcPr>
          <w:p w14:paraId="309D234A" w14:textId="77777777" w:rsidR="00B32554" w:rsidRPr="00B32554" w:rsidRDefault="00B32554" w:rsidP="002C43BC">
            <w:pPr>
              <w:jc w:val="center"/>
              <w:rPr>
                <w:rFonts w:ascii="Arial" w:hAnsi="Arial" w:cs="Arial"/>
                <w:sz w:val="22"/>
                <w:szCs w:val="22"/>
              </w:rPr>
            </w:pPr>
            <w:r w:rsidRPr="00B32554">
              <w:rPr>
                <w:rFonts w:ascii="Arial" w:hAnsi="Arial" w:cs="Arial"/>
                <w:sz w:val="22"/>
                <w:szCs w:val="22"/>
              </w:rPr>
              <w:t>Датум:</w:t>
            </w:r>
          </w:p>
        </w:tc>
        <w:tc>
          <w:tcPr>
            <w:tcW w:w="2127" w:type="dxa"/>
          </w:tcPr>
          <w:p w14:paraId="175F98E4" w14:textId="77777777" w:rsidR="00B32554" w:rsidRPr="00B32554" w:rsidRDefault="00B32554" w:rsidP="002C43BC">
            <w:pPr>
              <w:jc w:val="center"/>
              <w:rPr>
                <w:rFonts w:ascii="Arial" w:hAnsi="Arial" w:cs="Arial"/>
                <w:sz w:val="22"/>
                <w:szCs w:val="22"/>
              </w:rPr>
            </w:pPr>
          </w:p>
        </w:tc>
        <w:tc>
          <w:tcPr>
            <w:tcW w:w="4022" w:type="dxa"/>
          </w:tcPr>
          <w:p w14:paraId="49790F7C" w14:textId="77777777" w:rsidR="00B32554" w:rsidRPr="00B32554" w:rsidRDefault="00B32554" w:rsidP="002C43BC">
            <w:pPr>
              <w:jc w:val="center"/>
              <w:rPr>
                <w:rFonts w:ascii="Arial" w:hAnsi="Arial" w:cs="Arial"/>
                <w:sz w:val="22"/>
                <w:szCs w:val="22"/>
              </w:rPr>
            </w:pPr>
            <w:r w:rsidRPr="00B32554">
              <w:rPr>
                <w:rFonts w:ascii="Arial" w:hAnsi="Arial" w:cs="Arial"/>
                <w:sz w:val="22"/>
                <w:szCs w:val="22"/>
              </w:rPr>
              <w:t>Овлашћено лице понуђача:</w:t>
            </w:r>
          </w:p>
        </w:tc>
      </w:tr>
      <w:tr w:rsidR="00B32554" w:rsidRPr="00B32554" w14:paraId="09811ABC" w14:textId="77777777" w:rsidTr="002C43BC">
        <w:trPr>
          <w:jc w:val="center"/>
        </w:trPr>
        <w:tc>
          <w:tcPr>
            <w:tcW w:w="3882" w:type="dxa"/>
          </w:tcPr>
          <w:p w14:paraId="62890210" w14:textId="77777777" w:rsidR="00B32554" w:rsidRPr="00B32554" w:rsidRDefault="00B32554" w:rsidP="002C43BC">
            <w:pPr>
              <w:jc w:val="center"/>
              <w:rPr>
                <w:rFonts w:ascii="Arial" w:hAnsi="Arial" w:cs="Arial"/>
                <w:sz w:val="22"/>
                <w:szCs w:val="22"/>
              </w:rPr>
            </w:pPr>
          </w:p>
        </w:tc>
        <w:tc>
          <w:tcPr>
            <w:tcW w:w="2127" w:type="dxa"/>
          </w:tcPr>
          <w:p w14:paraId="3D2118AC" w14:textId="77777777" w:rsidR="00B32554" w:rsidRPr="00B32554" w:rsidRDefault="00B32554" w:rsidP="002C43BC">
            <w:pPr>
              <w:jc w:val="center"/>
              <w:rPr>
                <w:rFonts w:ascii="Arial" w:hAnsi="Arial" w:cs="Arial"/>
                <w:sz w:val="22"/>
                <w:szCs w:val="22"/>
              </w:rPr>
            </w:pPr>
            <w:r w:rsidRPr="00B32554">
              <w:rPr>
                <w:rFonts w:ascii="Arial" w:hAnsi="Arial" w:cs="Arial"/>
                <w:sz w:val="22"/>
                <w:szCs w:val="22"/>
              </w:rPr>
              <w:t>М.П.</w:t>
            </w:r>
          </w:p>
        </w:tc>
        <w:tc>
          <w:tcPr>
            <w:tcW w:w="4022" w:type="dxa"/>
          </w:tcPr>
          <w:p w14:paraId="39BC57CD" w14:textId="77777777" w:rsidR="00B32554" w:rsidRPr="00B32554" w:rsidRDefault="00B32554" w:rsidP="002C43BC">
            <w:pPr>
              <w:jc w:val="center"/>
              <w:rPr>
                <w:rFonts w:ascii="Arial" w:hAnsi="Arial" w:cs="Arial"/>
                <w:sz w:val="22"/>
                <w:szCs w:val="22"/>
              </w:rPr>
            </w:pPr>
          </w:p>
        </w:tc>
      </w:tr>
      <w:tr w:rsidR="00B32554" w:rsidRPr="00B32554" w14:paraId="4234D980" w14:textId="77777777" w:rsidTr="002C43BC">
        <w:trPr>
          <w:jc w:val="center"/>
        </w:trPr>
        <w:tc>
          <w:tcPr>
            <w:tcW w:w="3882" w:type="dxa"/>
            <w:tcBorders>
              <w:bottom w:val="single" w:sz="4" w:space="0" w:color="auto"/>
            </w:tcBorders>
          </w:tcPr>
          <w:p w14:paraId="38EB47CF" w14:textId="77777777" w:rsidR="00B32554" w:rsidRPr="00B32554" w:rsidRDefault="00B32554" w:rsidP="002C43BC">
            <w:pPr>
              <w:jc w:val="center"/>
              <w:rPr>
                <w:rFonts w:ascii="Arial" w:hAnsi="Arial" w:cs="Arial"/>
                <w:sz w:val="22"/>
                <w:szCs w:val="22"/>
              </w:rPr>
            </w:pPr>
          </w:p>
        </w:tc>
        <w:tc>
          <w:tcPr>
            <w:tcW w:w="2127" w:type="dxa"/>
          </w:tcPr>
          <w:p w14:paraId="352E9BCE" w14:textId="77777777"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14:paraId="581BEBE0" w14:textId="77777777" w:rsidR="00B32554" w:rsidRPr="00B32554" w:rsidRDefault="00B32554" w:rsidP="002C43BC">
            <w:pPr>
              <w:jc w:val="center"/>
              <w:rPr>
                <w:rFonts w:ascii="Arial" w:hAnsi="Arial" w:cs="Arial"/>
                <w:sz w:val="22"/>
                <w:szCs w:val="22"/>
                <w:lang w:val="ru-RU"/>
              </w:rPr>
            </w:pPr>
          </w:p>
        </w:tc>
      </w:tr>
      <w:tr w:rsidR="00B32554" w:rsidRPr="00B32554" w14:paraId="3D553161" w14:textId="77777777" w:rsidTr="002C43BC">
        <w:trPr>
          <w:trHeight w:val="389"/>
          <w:jc w:val="center"/>
        </w:trPr>
        <w:tc>
          <w:tcPr>
            <w:tcW w:w="3882" w:type="dxa"/>
            <w:tcBorders>
              <w:top w:val="single" w:sz="4" w:space="0" w:color="auto"/>
            </w:tcBorders>
          </w:tcPr>
          <w:p w14:paraId="0088D746" w14:textId="77777777" w:rsidR="00B32554" w:rsidRPr="00B32554" w:rsidRDefault="00B32554" w:rsidP="002C43BC">
            <w:pPr>
              <w:jc w:val="center"/>
              <w:rPr>
                <w:rFonts w:ascii="Arial" w:hAnsi="Arial" w:cs="Arial"/>
                <w:sz w:val="22"/>
                <w:szCs w:val="22"/>
              </w:rPr>
            </w:pPr>
          </w:p>
        </w:tc>
        <w:tc>
          <w:tcPr>
            <w:tcW w:w="2127" w:type="dxa"/>
          </w:tcPr>
          <w:p w14:paraId="1CB74EC1" w14:textId="77777777"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14:paraId="3F55100A" w14:textId="77777777" w:rsidR="00B32554" w:rsidRPr="00B32554" w:rsidRDefault="00B32554" w:rsidP="002C43BC">
            <w:pPr>
              <w:jc w:val="center"/>
              <w:rPr>
                <w:rFonts w:ascii="Arial" w:hAnsi="Arial" w:cs="Arial"/>
                <w:sz w:val="22"/>
                <w:szCs w:val="22"/>
                <w:lang w:val="ru-RU"/>
              </w:rPr>
            </w:pPr>
          </w:p>
        </w:tc>
      </w:tr>
    </w:tbl>
    <w:p w14:paraId="08541B07" w14:textId="77777777" w:rsidR="00B32554" w:rsidRPr="00B32554" w:rsidRDefault="00B32554" w:rsidP="00B32554">
      <w:pPr>
        <w:autoSpaceDE w:val="0"/>
        <w:autoSpaceDN w:val="0"/>
        <w:adjustRightInd w:val="0"/>
        <w:rPr>
          <w:rFonts w:ascii="Arial" w:eastAsia="Calibri" w:hAnsi="Arial" w:cs="Arial"/>
          <w:b/>
          <w:bCs/>
          <w:i/>
          <w:iCs/>
          <w:sz w:val="22"/>
          <w:szCs w:val="22"/>
        </w:rPr>
      </w:pPr>
      <w:r w:rsidRPr="00B32554">
        <w:rPr>
          <w:rFonts w:ascii="Arial" w:eastAsia="Calibri" w:hAnsi="Arial" w:cs="Arial"/>
          <w:b/>
          <w:bCs/>
          <w:i/>
          <w:iCs/>
          <w:sz w:val="22"/>
          <w:szCs w:val="22"/>
        </w:rPr>
        <w:t>Напомена:</w:t>
      </w:r>
    </w:p>
    <w:p w14:paraId="1D9D8548" w14:textId="77777777" w:rsidR="00B32554" w:rsidRPr="00B32554" w:rsidRDefault="00B32554" w:rsidP="00AA7D8B">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14:paraId="3F0ED54D" w14:textId="77777777" w:rsidR="00B32554" w:rsidRPr="00B32554" w:rsidRDefault="00B32554" w:rsidP="00AA7D8B">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14:paraId="3719C304" w14:textId="77777777" w:rsidR="00B32554" w:rsidRPr="00B32554" w:rsidRDefault="00B32554" w:rsidP="00AA7D8B">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725B3456" w14:textId="77777777" w:rsidR="00B32554" w:rsidRPr="00B32554" w:rsidRDefault="00B32554" w:rsidP="00AA7D8B">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Достављање овог обрасца није обавезно</w:t>
      </w:r>
    </w:p>
    <w:p w14:paraId="2FF3B6D0" w14:textId="77777777" w:rsidR="00B32554" w:rsidRPr="00B32554" w:rsidRDefault="00B32554" w:rsidP="00B32554">
      <w:pPr>
        <w:ind w:left="360"/>
        <w:rPr>
          <w:rFonts w:ascii="Arial" w:eastAsia="TimesNewRomanPS-BoldMT" w:hAnsi="Arial" w:cs="Arial"/>
          <w:b/>
          <w:bCs/>
          <w:i/>
          <w:iCs/>
          <w:color w:val="FF0000"/>
          <w:sz w:val="22"/>
          <w:szCs w:val="22"/>
        </w:rPr>
      </w:pPr>
    </w:p>
    <w:bookmarkEnd w:id="287"/>
    <w:p w14:paraId="33B90EDF" w14:textId="77777777" w:rsidR="00446AA3" w:rsidRDefault="00446AA3">
      <w:pPr>
        <w:suppressAutoHyphens w:val="0"/>
        <w:rPr>
          <w:rFonts w:ascii="Arial" w:hAnsi="Arial" w:cs="Arial"/>
          <w:sz w:val="22"/>
          <w:szCs w:val="22"/>
        </w:rPr>
      </w:pPr>
    </w:p>
    <w:p w14:paraId="5D7C5B86" w14:textId="77777777" w:rsidR="00EF73CB" w:rsidRPr="00EF73CB" w:rsidRDefault="00EF73CB" w:rsidP="00EF73CB">
      <w:pPr>
        <w:suppressAutoHyphens w:val="0"/>
        <w:spacing w:before="120"/>
        <w:jc w:val="right"/>
        <w:outlineLvl w:val="1"/>
        <w:rPr>
          <w:rFonts w:ascii="Arial" w:hAnsi="Arial" w:cs="Arial"/>
          <w:b/>
          <w:lang w:val="sr-Cyrl-RS" w:eastAsia="en-US"/>
        </w:rPr>
      </w:pPr>
      <w:bookmarkStart w:id="288" w:name="_Toc442559942"/>
      <w:r w:rsidRPr="00EF73CB">
        <w:rPr>
          <w:rFonts w:ascii="Arial" w:hAnsi="Arial" w:cs="Arial"/>
          <w:b/>
          <w:lang w:val="en-US" w:eastAsia="en-US"/>
        </w:rPr>
        <w:t>ОБРАЗАЦ</w:t>
      </w:r>
      <w:r w:rsidR="009E1708">
        <w:rPr>
          <w:rFonts w:ascii="Arial" w:hAnsi="Arial" w:cs="Arial"/>
          <w:b/>
          <w:lang w:val="sr-Cyrl-RS" w:eastAsia="en-US"/>
        </w:rPr>
        <w:t xml:space="preserve"> 9</w:t>
      </w:r>
      <w:bookmarkEnd w:id="288"/>
      <w:r w:rsidRPr="00EF73CB">
        <w:rPr>
          <w:rFonts w:ascii="Arial" w:hAnsi="Arial" w:cs="Arial"/>
          <w:b/>
          <w:lang w:val="sr-Cyrl-RS" w:eastAsia="en-US"/>
        </w:rPr>
        <w:t>.</w:t>
      </w:r>
    </w:p>
    <w:p w14:paraId="06D00DB5" w14:textId="77777777" w:rsidR="00EF73CB" w:rsidRPr="00EF73CB" w:rsidRDefault="00EF73CB" w:rsidP="00EF73CB">
      <w:pPr>
        <w:suppressAutoHyphens w:val="0"/>
        <w:spacing w:before="120"/>
        <w:jc w:val="center"/>
        <w:rPr>
          <w:rFonts w:ascii="Arial" w:hAnsi="Arial" w:cs="Arial"/>
          <w:lang w:val="en-US" w:eastAsia="en-US"/>
        </w:rPr>
      </w:pPr>
      <w:r w:rsidRPr="00EF73CB">
        <w:rPr>
          <w:rFonts w:ascii="Arial" w:hAnsi="Arial" w:cs="Arial"/>
          <w:b/>
          <w:lang w:val="en-US" w:eastAsia="en-US"/>
        </w:rPr>
        <w:t>ИЗЈАВА ПОНУЂАЧА – КАДРОВСКИ КАПАЦИТЕТ</w:t>
      </w:r>
    </w:p>
    <w:p w14:paraId="76AA8D0D" w14:textId="77777777" w:rsidR="00EF73CB" w:rsidRPr="00EF73CB" w:rsidRDefault="00EF73CB" w:rsidP="00EF73CB">
      <w:pPr>
        <w:suppressAutoHyphens w:val="0"/>
        <w:spacing w:before="120"/>
        <w:jc w:val="both"/>
        <w:rPr>
          <w:rFonts w:ascii="Arial" w:hAnsi="Arial" w:cs="Arial"/>
          <w:lang w:val="en-US" w:eastAsia="en-US"/>
        </w:rPr>
      </w:pPr>
      <w:r w:rsidRPr="00EF73CB">
        <w:rPr>
          <w:rFonts w:ascii="Arial" w:hAnsi="Arial" w:cs="Arial"/>
          <w:lang w:val="en-US" w:eastAsia="en-US"/>
        </w:rPr>
        <w:t xml:space="preserve">На основу члана 77. став 4. Закона о јавним набавкама („Службени гланик РС“, бр.124/12, 14/15 и 68/15) </w:t>
      </w:r>
      <w:r w:rsidRPr="00EF73CB">
        <w:rPr>
          <w:rFonts w:ascii="Arial" w:hAnsi="Arial" w:cs="Arial"/>
          <w:noProof/>
          <w:lang w:eastAsia="en-US"/>
        </w:rPr>
        <w:t xml:space="preserve">Понуђач </w:t>
      </w:r>
      <w:r w:rsidRPr="00EF73CB">
        <w:rPr>
          <w:rFonts w:ascii="Arial" w:hAnsi="Arial" w:cs="Arial"/>
          <w:noProof/>
          <w:lang w:val="sr-Latn-CS" w:eastAsia="en-US"/>
        </w:rPr>
        <w:t xml:space="preserve">даје </w:t>
      </w:r>
      <w:r w:rsidRPr="00EF73CB">
        <w:rPr>
          <w:rFonts w:ascii="Arial" w:hAnsi="Arial" w:cs="Arial"/>
          <w:lang w:val="en-US" w:eastAsia="en-US"/>
        </w:rPr>
        <w:t xml:space="preserve">следећу </w:t>
      </w:r>
    </w:p>
    <w:p w14:paraId="07F223B0" w14:textId="77777777" w:rsidR="00EF73CB" w:rsidRPr="00EF73CB" w:rsidRDefault="00EF73CB" w:rsidP="00EF73CB">
      <w:pPr>
        <w:suppressAutoHyphens w:val="0"/>
        <w:spacing w:before="120"/>
        <w:jc w:val="both"/>
        <w:rPr>
          <w:rFonts w:ascii="Arial" w:hAnsi="Arial" w:cs="Arial"/>
          <w:lang w:val="en-US" w:eastAsia="en-US"/>
        </w:rPr>
      </w:pPr>
    </w:p>
    <w:p w14:paraId="6F4FC311" w14:textId="77777777" w:rsidR="00EF73CB" w:rsidRPr="00EF73CB" w:rsidRDefault="00EF73CB" w:rsidP="00EF73CB">
      <w:pPr>
        <w:suppressAutoHyphens w:val="0"/>
        <w:spacing w:before="120"/>
        <w:jc w:val="center"/>
        <w:rPr>
          <w:rFonts w:ascii="Arial" w:hAnsi="Arial" w:cs="Arial"/>
          <w:lang w:val="en-US" w:eastAsia="en-US"/>
        </w:rPr>
      </w:pPr>
      <w:r w:rsidRPr="00EF73CB">
        <w:rPr>
          <w:rFonts w:ascii="Arial" w:hAnsi="Arial" w:cs="Arial"/>
          <w:lang w:val="en-US" w:eastAsia="en-US"/>
        </w:rPr>
        <w:t xml:space="preserve">ИЗЈАВУ О КАДРОВСКОМ КАПАЦИТЕТУ </w:t>
      </w:r>
    </w:p>
    <w:p w14:paraId="61FB62DA" w14:textId="77777777" w:rsidR="00EF73CB" w:rsidRPr="00EF73CB" w:rsidRDefault="00EF73CB" w:rsidP="00EF73CB">
      <w:pPr>
        <w:suppressAutoHyphens w:val="0"/>
        <w:spacing w:before="120"/>
        <w:jc w:val="both"/>
        <w:rPr>
          <w:rFonts w:ascii="Arial" w:hAnsi="Arial" w:cs="Arial"/>
          <w:noProof/>
          <w:lang w:val="en-US" w:eastAsia="en-US"/>
        </w:rPr>
      </w:pPr>
      <w:r w:rsidRPr="00EF73CB">
        <w:rPr>
          <w:rFonts w:ascii="Arial" w:hAnsi="Arial" w:cs="Arial"/>
          <w:noProof/>
          <w:lang w:val="en-US" w:eastAsia="en-US"/>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EF73CB">
        <w:rPr>
          <w:rFonts w:ascii="Arial" w:hAnsi="Arial" w:cs="Arial"/>
          <w:noProof/>
          <w:lang w:eastAsia="en-US"/>
        </w:rPr>
        <w:t xml:space="preserve"> ЈН </w:t>
      </w:r>
      <w:r w:rsidR="00F56867">
        <w:rPr>
          <w:rFonts w:ascii="Arial" w:hAnsi="Arial" w:cs="Arial"/>
          <w:noProof/>
          <w:lang w:val="sr-Cyrl-RS" w:eastAsia="en-US"/>
        </w:rPr>
        <w:t>1000/0297</w:t>
      </w:r>
      <w:r>
        <w:rPr>
          <w:rFonts w:ascii="Arial" w:hAnsi="Arial" w:cs="Arial"/>
          <w:noProof/>
          <w:lang w:val="sr-Cyrl-RS" w:eastAsia="en-US"/>
        </w:rPr>
        <w:t xml:space="preserve">/2016 </w:t>
      </w:r>
      <w:r w:rsidRPr="00EF73CB">
        <w:rPr>
          <w:rFonts w:ascii="Arial" w:hAnsi="Arial" w:cs="Arial"/>
          <w:noProof/>
          <w:lang w:val="en-US" w:eastAsia="en-US"/>
        </w:rPr>
        <w:t xml:space="preserve">, односно да смо у могућности да ангажујемо </w:t>
      </w:r>
      <w:r w:rsidRPr="00EF73CB">
        <w:rPr>
          <w:rFonts w:ascii="Arial" w:hAnsi="Arial" w:cs="Arial"/>
          <w:lang w:val="en-US" w:eastAsia="en-US"/>
        </w:rPr>
        <w:t>(по основу радног односа или неког другог облика ангажовања ван радног односа, предвиђеног члановима 197-202 Закона о раду) следећа лица</w:t>
      </w:r>
      <w:r w:rsidRPr="00EF73CB">
        <w:rPr>
          <w:rFonts w:ascii="Arial" w:hAnsi="Arial" w:cs="Arial"/>
          <w:noProof/>
          <w:lang w:val="en-US" w:eastAsia="en-US"/>
        </w:rPr>
        <w:t xml:space="preserve"> која ће бити ангажована ради извршења уговора:</w:t>
      </w:r>
    </w:p>
    <w:p w14:paraId="040C32D2" w14:textId="77777777" w:rsidR="00EF73CB" w:rsidRPr="00EF73CB" w:rsidRDefault="00EF73CB" w:rsidP="00EF73CB">
      <w:pPr>
        <w:suppressAutoHyphens w:val="0"/>
        <w:spacing w:before="120"/>
        <w:jc w:val="both"/>
        <w:rPr>
          <w:rFonts w:ascii="Arial" w:hAnsi="Arial" w:cs="Arial"/>
          <w:lang w:val="en-US" w:eastAsia="en-US"/>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628"/>
        <w:gridCol w:w="2144"/>
        <w:gridCol w:w="2820"/>
      </w:tblGrid>
      <w:tr w:rsidR="00EF73CB" w:rsidRPr="00EF73CB" w14:paraId="4A2CD3D8" w14:textId="77777777" w:rsidTr="00420962">
        <w:tc>
          <w:tcPr>
            <w:tcW w:w="491" w:type="pct"/>
            <w:shd w:val="clear" w:color="auto" w:fill="auto"/>
          </w:tcPr>
          <w:p w14:paraId="63064BCC" w14:textId="77777777" w:rsidR="00EF73CB" w:rsidRPr="00EF73CB" w:rsidRDefault="00EF73CB" w:rsidP="00EF73CB">
            <w:pPr>
              <w:tabs>
                <w:tab w:val="left" w:pos="8098"/>
              </w:tabs>
              <w:suppressAutoHyphens w:val="0"/>
              <w:jc w:val="both"/>
              <w:outlineLvl w:val="0"/>
              <w:rPr>
                <w:rFonts w:ascii="Arial" w:hAnsi="Arial" w:cs="Arial"/>
                <w:bCs/>
                <w:kern w:val="28"/>
                <w:lang w:val="en-US" w:eastAsia="en-US"/>
              </w:rPr>
            </w:pPr>
          </w:p>
        </w:tc>
        <w:tc>
          <w:tcPr>
            <w:tcW w:w="1904" w:type="pct"/>
            <w:shd w:val="clear" w:color="auto" w:fill="auto"/>
            <w:vAlign w:val="center"/>
          </w:tcPr>
          <w:p w14:paraId="0396C314" w14:textId="77777777" w:rsidR="00EF73CB" w:rsidRPr="00EF73CB" w:rsidRDefault="00EF73CB" w:rsidP="00EF73CB">
            <w:pPr>
              <w:suppressAutoHyphens w:val="0"/>
              <w:jc w:val="center"/>
              <w:rPr>
                <w:rFonts w:ascii="Arial" w:eastAsia="Calibri" w:hAnsi="Arial" w:cs="Arial"/>
                <w:b/>
                <w:lang w:val="en-US" w:eastAsia="en-US"/>
              </w:rPr>
            </w:pPr>
          </w:p>
          <w:p w14:paraId="49C6944E" w14:textId="77777777" w:rsidR="00EF73CB" w:rsidRPr="00EF73CB" w:rsidRDefault="00EF73CB" w:rsidP="00EF73CB">
            <w:pPr>
              <w:suppressAutoHyphens w:val="0"/>
              <w:jc w:val="center"/>
              <w:rPr>
                <w:rFonts w:ascii="Arial" w:eastAsia="Calibri" w:hAnsi="Arial" w:cs="Arial"/>
                <w:b/>
                <w:lang w:val="en-US" w:eastAsia="en-US"/>
              </w:rPr>
            </w:pPr>
            <w:r w:rsidRPr="00EF73CB">
              <w:rPr>
                <w:rFonts w:ascii="Arial" w:eastAsia="Calibri" w:hAnsi="Arial" w:cs="Arial"/>
                <w:b/>
                <w:lang w:val="en-US" w:eastAsia="en-US"/>
              </w:rPr>
              <w:t>Захтевани кадровски капацитет</w:t>
            </w:r>
          </w:p>
          <w:p w14:paraId="62345D75" w14:textId="77777777" w:rsidR="00EF73CB" w:rsidRPr="00EF73CB" w:rsidRDefault="00EF73CB" w:rsidP="00EF73CB">
            <w:pPr>
              <w:suppressAutoHyphens w:val="0"/>
              <w:jc w:val="both"/>
              <w:rPr>
                <w:rFonts w:ascii="Arial" w:eastAsia="Calibri" w:hAnsi="Arial" w:cs="Arial"/>
                <w:b/>
                <w:lang w:val="en-US" w:eastAsia="en-US"/>
              </w:rPr>
            </w:pPr>
          </w:p>
        </w:tc>
        <w:tc>
          <w:tcPr>
            <w:tcW w:w="1125" w:type="pct"/>
            <w:shd w:val="clear" w:color="auto" w:fill="auto"/>
            <w:vAlign w:val="center"/>
          </w:tcPr>
          <w:p w14:paraId="0DF24BA4" w14:textId="77777777" w:rsidR="00EF73CB" w:rsidRPr="00EF73CB" w:rsidRDefault="00EF73CB" w:rsidP="00EF73CB">
            <w:pPr>
              <w:suppressAutoHyphens w:val="0"/>
              <w:jc w:val="center"/>
              <w:rPr>
                <w:rFonts w:ascii="Arial" w:eastAsia="Calibri" w:hAnsi="Arial" w:cs="Arial"/>
                <w:b/>
                <w:lang w:val="en-US" w:eastAsia="en-US"/>
              </w:rPr>
            </w:pPr>
            <w:r w:rsidRPr="00EF73CB">
              <w:rPr>
                <w:rFonts w:ascii="Arial" w:eastAsia="Calibri" w:hAnsi="Arial" w:cs="Arial"/>
                <w:b/>
                <w:lang w:val="en-US" w:eastAsia="en-US"/>
              </w:rPr>
              <w:t>Име и презиме запосленог</w:t>
            </w:r>
          </w:p>
        </w:tc>
        <w:tc>
          <w:tcPr>
            <w:tcW w:w="1480" w:type="pct"/>
            <w:shd w:val="clear" w:color="auto" w:fill="auto"/>
            <w:vAlign w:val="center"/>
          </w:tcPr>
          <w:p w14:paraId="234C88E7" w14:textId="77777777" w:rsidR="00EF73CB" w:rsidRPr="00EF73CB" w:rsidRDefault="00EF73CB" w:rsidP="00EF73CB">
            <w:pPr>
              <w:suppressAutoHyphens w:val="0"/>
              <w:jc w:val="center"/>
              <w:rPr>
                <w:rFonts w:ascii="Arial" w:eastAsia="Calibri" w:hAnsi="Arial" w:cs="Arial"/>
                <w:b/>
                <w:lang w:val="en-US" w:eastAsia="en-US"/>
              </w:rPr>
            </w:pPr>
            <w:r w:rsidRPr="00EF73CB">
              <w:rPr>
                <w:rFonts w:ascii="Arial" w:eastAsia="Calibri" w:hAnsi="Arial" w:cs="Arial"/>
                <w:b/>
                <w:lang w:val="en-US" w:eastAsia="en-US"/>
              </w:rPr>
              <w:t>Врста и степен стручне спреме</w:t>
            </w:r>
          </w:p>
        </w:tc>
      </w:tr>
      <w:tr w:rsidR="00EF73CB" w:rsidRPr="00EF73CB" w14:paraId="5D94E55A" w14:textId="77777777" w:rsidTr="00420962">
        <w:trPr>
          <w:trHeight w:val="192"/>
        </w:trPr>
        <w:tc>
          <w:tcPr>
            <w:tcW w:w="491" w:type="pct"/>
            <w:shd w:val="clear" w:color="auto" w:fill="auto"/>
          </w:tcPr>
          <w:p w14:paraId="34C7DBB6" w14:textId="77777777" w:rsidR="00EF73CB" w:rsidRPr="00EF73CB" w:rsidRDefault="00EF73CB" w:rsidP="00AA7D8B">
            <w:pPr>
              <w:numPr>
                <w:ilvl w:val="0"/>
                <w:numId w:val="23"/>
              </w:numPr>
              <w:tabs>
                <w:tab w:val="left" w:pos="8098"/>
              </w:tabs>
              <w:suppressAutoHyphens w:val="0"/>
              <w:spacing w:before="120"/>
              <w:jc w:val="both"/>
              <w:outlineLvl w:val="0"/>
              <w:rPr>
                <w:rFonts w:ascii="Arial" w:hAnsi="Arial" w:cs="Arial"/>
                <w:bCs/>
                <w:kern w:val="28"/>
                <w:lang w:val="en-US" w:eastAsia="en-US"/>
              </w:rPr>
            </w:pPr>
            <w:bookmarkStart w:id="289" w:name="_Toc442559943"/>
            <w:bookmarkEnd w:id="289"/>
          </w:p>
        </w:tc>
        <w:tc>
          <w:tcPr>
            <w:tcW w:w="1904" w:type="pct"/>
            <w:shd w:val="clear" w:color="auto" w:fill="auto"/>
          </w:tcPr>
          <w:p w14:paraId="7244B193" w14:textId="77777777" w:rsidR="00EF73CB" w:rsidRPr="00EF73CB" w:rsidRDefault="00EF73CB" w:rsidP="00EF73CB">
            <w:pPr>
              <w:suppressAutoHyphens w:val="0"/>
              <w:jc w:val="both"/>
              <w:rPr>
                <w:rFonts w:ascii="Arial" w:hAnsi="Arial" w:cs="Arial"/>
                <w:lang w:val="en-US" w:eastAsia="en-US"/>
              </w:rPr>
            </w:pPr>
          </w:p>
        </w:tc>
        <w:tc>
          <w:tcPr>
            <w:tcW w:w="1125" w:type="pct"/>
            <w:shd w:val="clear" w:color="auto" w:fill="auto"/>
          </w:tcPr>
          <w:p w14:paraId="505D5A26"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c>
          <w:tcPr>
            <w:tcW w:w="1480" w:type="pct"/>
            <w:shd w:val="clear" w:color="auto" w:fill="auto"/>
          </w:tcPr>
          <w:p w14:paraId="2858467D"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r>
      <w:tr w:rsidR="00EF73CB" w:rsidRPr="00EF73CB" w14:paraId="0CD0AF97" w14:textId="77777777" w:rsidTr="00420962">
        <w:trPr>
          <w:trHeight w:val="192"/>
        </w:trPr>
        <w:tc>
          <w:tcPr>
            <w:tcW w:w="491" w:type="pct"/>
            <w:shd w:val="clear" w:color="auto" w:fill="auto"/>
          </w:tcPr>
          <w:p w14:paraId="342F9386" w14:textId="77777777" w:rsidR="00EF73CB" w:rsidRPr="00EF73CB" w:rsidRDefault="00EF73CB" w:rsidP="00AA7D8B">
            <w:pPr>
              <w:numPr>
                <w:ilvl w:val="0"/>
                <w:numId w:val="23"/>
              </w:numPr>
              <w:tabs>
                <w:tab w:val="left" w:pos="8098"/>
              </w:tabs>
              <w:suppressAutoHyphens w:val="0"/>
              <w:spacing w:before="120"/>
              <w:jc w:val="both"/>
              <w:outlineLvl w:val="0"/>
              <w:rPr>
                <w:rFonts w:ascii="Arial" w:hAnsi="Arial" w:cs="Arial"/>
                <w:bCs/>
                <w:kern w:val="28"/>
                <w:lang w:val="en-US" w:eastAsia="en-US"/>
              </w:rPr>
            </w:pPr>
            <w:bookmarkStart w:id="290" w:name="_Toc442559944"/>
            <w:bookmarkEnd w:id="290"/>
          </w:p>
        </w:tc>
        <w:tc>
          <w:tcPr>
            <w:tcW w:w="1904" w:type="pct"/>
            <w:shd w:val="clear" w:color="auto" w:fill="auto"/>
          </w:tcPr>
          <w:p w14:paraId="203B4FC0" w14:textId="77777777" w:rsidR="00EF73CB" w:rsidRPr="00EF73CB" w:rsidRDefault="00EF73CB" w:rsidP="00EF73CB">
            <w:pPr>
              <w:suppressAutoHyphens w:val="0"/>
              <w:jc w:val="both"/>
              <w:rPr>
                <w:rFonts w:ascii="Arial" w:eastAsia="MS Mincho" w:hAnsi="Arial" w:cs="Arial"/>
                <w:b/>
                <w:bCs/>
                <w:lang w:val="en-US" w:eastAsia="en-US"/>
              </w:rPr>
            </w:pPr>
          </w:p>
        </w:tc>
        <w:tc>
          <w:tcPr>
            <w:tcW w:w="1125" w:type="pct"/>
            <w:shd w:val="clear" w:color="auto" w:fill="auto"/>
          </w:tcPr>
          <w:p w14:paraId="1E6F4AF3"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c>
          <w:tcPr>
            <w:tcW w:w="1480" w:type="pct"/>
            <w:shd w:val="clear" w:color="auto" w:fill="auto"/>
          </w:tcPr>
          <w:p w14:paraId="2E9B09B8"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r>
      <w:tr w:rsidR="00EF73CB" w:rsidRPr="00EF73CB" w14:paraId="45CFA6B6" w14:textId="77777777" w:rsidTr="00420962">
        <w:trPr>
          <w:trHeight w:val="192"/>
        </w:trPr>
        <w:tc>
          <w:tcPr>
            <w:tcW w:w="491" w:type="pct"/>
            <w:shd w:val="clear" w:color="auto" w:fill="auto"/>
          </w:tcPr>
          <w:p w14:paraId="3CECDBDE" w14:textId="77777777" w:rsidR="00EF73CB" w:rsidRPr="00EF73CB" w:rsidRDefault="00EF73CB" w:rsidP="00AA7D8B">
            <w:pPr>
              <w:numPr>
                <w:ilvl w:val="0"/>
                <w:numId w:val="23"/>
              </w:numPr>
              <w:tabs>
                <w:tab w:val="left" w:pos="8098"/>
              </w:tabs>
              <w:suppressAutoHyphens w:val="0"/>
              <w:spacing w:before="120"/>
              <w:jc w:val="both"/>
              <w:outlineLvl w:val="0"/>
              <w:rPr>
                <w:rFonts w:ascii="Arial" w:hAnsi="Arial" w:cs="Arial"/>
                <w:bCs/>
                <w:kern w:val="28"/>
                <w:lang w:val="en-US" w:eastAsia="en-US"/>
              </w:rPr>
            </w:pPr>
            <w:bookmarkStart w:id="291" w:name="_Toc442559945"/>
            <w:bookmarkEnd w:id="291"/>
          </w:p>
        </w:tc>
        <w:tc>
          <w:tcPr>
            <w:tcW w:w="1904" w:type="pct"/>
            <w:shd w:val="clear" w:color="auto" w:fill="auto"/>
          </w:tcPr>
          <w:p w14:paraId="65BBAD56" w14:textId="77777777" w:rsidR="00EF73CB" w:rsidRPr="00EF73CB" w:rsidRDefault="00EF73CB" w:rsidP="00EF73CB">
            <w:pPr>
              <w:suppressAutoHyphens w:val="0"/>
              <w:jc w:val="both"/>
              <w:rPr>
                <w:rFonts w:ascii="Arial" w:eastAsia="MS Mincho" w:hAnsi="Arial" w:cs="Arial"/>
                <w:b/>
                <w:bCs/>
                <w:lang w:val="en-US" w:eastAsia="en-US"/>
              </w:rPr>
            </w:pPr>
          </w:p>
        </w:tc>
        <w:tc>
          <w:tcPr>
            <w:tcW w:w="1125" w:type="pct"/>
            <w:shd w:val="clear" w:color="auto" w:fill="auto"/>
          </w:tcPr>
          <w:p w14:paraId="6BF5A657"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c>
          <w:tcPr>
            <w:tcW w:w="1480" w:type="pct"/>
            <w:shd w:val="clear" w:color="auto" w:fill="auto"/>
          </w:tcPr>
          <w:p w14:paraId="49FB393D"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r>
    </w:tbl>
    <w:p w14:paraId="4A3B6DE2" w14:textId="77777777" w:rsidR="00EF73CB" w:rsidRPr="00EF73CB" w:rsidRDefault="00EF73CB" w:rsidP="00EF73CB">
      <w:pPr>
        <w:suppressAutoHyphens w:val="0"/>
        <w:spacing w:before="120"/>
        <w:jc w:val="both"/>
        <w:rPr>
          <w:rFonts w:ascii="Arial" w:hAnsi="Arial" w:cs="Arial"/>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EF73CB" w:rsidRPr="00EF73CB" w14:paraId="4E95CF59" w14:textId="77777777" w:rsidTr="00420962">
        <w:trPr>
          <w:jc w:val="center"/>
        </w:trPr>
        <w:tc>
          <w:tcPr>
            <w:tcW w:w="3882" w:type="dxa"/>
          </w:tcPr>
          <w:p w14:paraId="64F341CE" w14:textId="77777777" w:rsidR="00EF73CB" w:rsidRPr="00EF73CB" w:rsidRDefault="00EF73CB" w:rsidP="00EF73CB">
            <w:pPr>
              <w:suppressAutoHyphens w:val="0"/>
              <w:jc w:val="center"/>
              <w:rPr>
                <w:rFonts w:ascii="Arial" w:hAnsi="Arial" w:cs="Arial"/>
                <w:lang w:val="en-US" w:eastAsia="en-US"/>
              </w:rPr>
            </w:pPr>
            <w:r w:rsidRPr="00EF73CB">
              <w:rPr>
                <w:rFonts w:ascii="Arial" w:hAnsi="Arial" w:cs="Arial"/>
                <w:lang w:val="en-US" w:eastAsia="en-US"/>
              </w:rPr>
              <w:t>Датум:</w:t>
            </w:r>
          </w:p>
        </w:tc>
        <w:tc>
          <w:tcPr>
            <w:tcW w:w="2127" w:type="dxa"/>
          </w:tcPr>
          <w:p w14:paraId="63305958" w14:textId="77777777" w:rsidR="00EF73CB" w:rsidRPr="00EF73CB" w:rsidRDefault="00EF73CB" w:rsidP="00EF73CB">
            <w:pPr>
              <w:suppressAutoHyphens w:val="0"/>
              <w:jc w:val="center"/>
              <w:rPr>
                <w:rFonts w:ascii="Arial" w:hAnsi="Arial" w:cs="Arial"/>
                <w:lang w:val="ru-RU" w:eastAsia="en-US"/>
              </w:rPr>
            </w:pPr>
          </w:p>
        </w:tc>
        <w:tc>
          <w:tcPr>
            <w:tcW w:w="4022" w:type="dxa"/>
          </w:tcPr>
          <w:p w14:paraId="50E0792F" w14:textId="77777777" w:rsidR="00EF73CB" w:rsidRPr="00EF73CB" w:rsidRDefault="00EF73CB" w:rsidP="00EF73CB">
            <w:pPr>
              <w:suppressAutoHyphens w:val="0"/>
              <w:jc w:val="center"/>
              <w:rPr>
                <w:rFonts w:ascii="Arial" w:hAnsi="Arial" w:cs="Arial"/>
                <w:lang w:val="ru-RU" w:eastAsia="en-US"/>
              </w:rPr>
            </w:pPr>
            <w:r w:rsidRPr="00EF73CB">
              <w:rPr>
                <w:rFonts w:ascii="Arial" w:hAnsi="Arial" w:cs="Arial"/>
                <w:lang w:eastAsia="en-US"/>
              </w:rPr>
              <w:t>П</w:t>
            </w:r>
            <w:r w:rsidRPr="00EF73CB">
              <w:rPr>
                <w:rFonts w:ascii="Arial" w:hAnsi="Arial" w:cs="Arial"/>
                <w:lang w:val="en-US" w:eastAsia="en-US"/>
              </w:rPr>
              <w:t>онуђач</w:t>
            </w:r>
            <w:r w:rsidRPr="00EF73CB">
              <w:rPr>
                <w:rFonts w:ascii="Arial" w:hAnsi="Arial" w:cs="Arial"/>
                <w:lang w:val="ru-RU" w:eastAsia="en-US"/>
              </w:rPr>
              <w:t>:</w:t>
            </w:r>
          </w:p>
        </w:tc>
      </w:tr>
      <w:tr w:rsidR="00EF73CB" w:rsidRPr="00EF73CB" w14:paraId="0F01BDB6" w14:textId="77777777" w:rsidTr="00420962">
        <w:trPr>
          <w:jc w:val="center"/>
        </w:trPr>
        <w:tc>
          <w:tcPr>
            <w:tcW w:w="3882" w:type="dxa"/>
          </w:tcPr>
          <w:p w14:paraId="644069EA" w14:textId="77777777" w:rsidR="00EF73CB" w:rsidRPr="00EF73CB" w:rsidRDefault="00EF73CB" w:rsidP="00EF73CB">
            <w:pPr>
              <w:suppressAutoHyphens w:val="0"/>
              <w:jc w:val="center"/>
              <w:rPr>
                <w:rFonts w:ascii="Arial" w:hAnsi="Arial" w:cs="Arial"/>
                <w:lang w:val="en-US" w:eastAsia="en-US"/>
              </w:rPr>
            </w:pPr>
          </w:p>
        </w:tc>
        <w:tc>
          <w:tcPr>
            <w:tcW w:w="2127" w:type="dxa"/>
          </w:tcPr>
          <w:p w14:paraId="162C1505" w14:textId="77777777" w:rsidR="00EF73CB" w:rsidRPr="00EF73CB" w:rsidRDefault="00EF73CB" w:rsidP="00EF73CB">
            <w:pPr>
              <w:suppressAutoHyphens w:val="0"/>
              <w:jc w:val="center"/>
              <w:rPr>
                <w:rFonts w:ascii="Arial" w:hAnsi="Arial" w:cs="Arial"/>
                <w:lang w:val="en-US" w:eastAsia="en-US"/>
              </w:rPr>
            </w:pPr>
            <w:r w:rsidRPr="00EF73CB">
              <w:rPr>
                <w:rFonts w:ascii="Arial" w:hAnsi="Arial" w:cs="Arial"/>
                <w:lang w:val="en-US" w:eastAsia="en-US"/>
              </w:rPr>
              <w:t>М.П.</w:t>
            </w:r>
          </w:p>
        </w:tc>
        <w:tc>
          <w:tcPr>
            <w:tcW w:w="4022" w:type="dxa"/>
          </w:tcPr>
          <w:p w14:paraId="342F2095" w14:textId="77777777" w:rsidR="00EF73CB" w:rsidRPr="00EF73CB" w:rsidRDefault="00EF73CB" w:rsidP="00EF73CB">
            <w:pPr>
              <w:suppressAutoHyphens w:val="0"/>
              <w:jc w:val="center"/>
              <w:rPr>
                <w:rFonts w:ascii="Arial" w:hAnsi="Arial" w:cs="Arial"/>
                <w:lang w:val="ru-RU" w:eastAsia="en-US"/>
              </w:rPr>
            </w:pPr>
          </w:p>
        </w:tc>
      </w:tr>
      <w:tr w:rsidR="00EF73CB" w:rsidRPr="00EF73CB" w14:paraId="7755AF2B" w14:textId="77777777" w:rsidTr="00420962">
        <w:trPr>
          <w:jc w:val="center"/>
        </w:trPr>
        <w:tc>
          <w:tcPr>
            <w:tcW w:w="3882" w:type="dxa"/>
            <w:tcBorders>
              <w:bottom w:val="single" w:sz="4" w:space="0" w:color="auto"/>
            </w:tcBorders>
          </w:tcPr>
          <w:p w14:paraId="50D7B0D4" w14:textId="77777777" w:rsidR="00EF73CB" w:rsidRPr="00EF73CB" w:rsidRDefault="00EF73CB" w:rsidP="00EF73CB">
            <w:pPr>
              <w:suppressAutoHyphens w:val="0"/>
              <w:jc w:val="center"/>
              <w:rPr>
                <w:rFonts w:ascii="Arial" w:hAnsi="Arial" w:cs="Arial"/>
                <w:lang w:val="en-US" w:eastAsia="en-US"/>
              </w:rPr>
            </w:pPr>
          </w:p>
        </w:tc>
        <w:tc>
          <w:tcPr>
            <w:tcW w:w="2127" w:type="dxa"/>
          </w:tcPr>
          <w:p w14:paraId="7DA79A51" w14:textId="77777777" w:rsidR="00EF73CB" w:rsidRPr="00EF73CB" w:rsidRDefault="00EF73CB" w:rsidP="00EF73CB">
            <w:pPr>
              <w:suppressAutoHyphens w:val="0"/>
              <w:jc w:val="center"/>
              <w:rPr>
                <w:rFonts w:ascii="Arial" w:hAnsi="Arial" w:cs="Arial"/>
                <w:lang w:val="ru-RU" w:eastAsia="en-US"/>
              </w:rPr>
            </w:pPr>
          </w:p>
        </w:tc>
        <w:tc>
          <w:tcPr>
            <w:tcW w:w="4022" w:type="dxa"/>
            <w:tcBorders>
              <w:bottom w:val="single" w:sz="4" w:space="0" w:color="auto"/>
            </w:tcBorders>
          </w:tcPr>
          <w:p w14:paraId="21D80572" w14:textId="77777777" w:rsidR="00EF73CB" w:rsidRPr="00EF73CB" w:rsidRDefault="00EF73CB" w:rsidP="00EF73CB">
            <w:pPr>
              <w:suppressAutoHyphens w:val="0"/>
              <w:jc w:val="center"/>
              <w:rPr>
                <w:rFonts w:ascii="Arial" w:hAnsi="Arial" w:cs="Arial"/>
                <w:lang w:val="ru-RU" w:eastAsia="en-US"/>
              </w:rPr>
            </w:pPr>
          </w:p>
        </w:tc>
      </w:tr>
      <w:tr w:rsidR="00EF73CB" w:rsidRPr="00EF73CB" w14:paraId="439D6E6A" w14:textId="77777777" w:rsidTr="00420962">
        <w:trPr>
          <w:trHeight w:val="389"/>
          <w:jc w:val="center"/>
        </w:trPr>
        <w:tc>
          <w:tcPr>
            <w:tcW w:w="3882" w:type="dxa"/>
            <w:tcBorders>
              <w:top w:val="single" w:sz="4" w:space="0" w:color="auto"/>
            </w:tcBorders>
          </w:tcPr>
          <w:p w14:paraId="2D2DECC6" w14:textId="77777777" w:rsidR="00EF73CB" w:rsidRPr="00EF73CB" w:rsidRDefault="00EF73CB" w:rsidP="00EF73CB">
            <w:pPr>
              <w:suppressAutoHyphens w:val="0"/>
              <w:jc w:val="center"/>
              <w:rPr>
                <w:rFonts w:ascii="Arial" w:hAnsi="Arial" w:cs="Arial"/>
                <w:lang w:val="en-US" w:eastAsia="en-US"/>
              </w:rPr>
            </w:pPr>
          </w:p>
        </w:tc>
        <w:tc>
          <w:tcPr>
            <w:tcW w:w="2127" w:type="dxa"/>
          </w:tcPr>
          <w:p w14:paraId="55E12DFD" w14:textId="77777777" w:rsidR="00EF73CB" w:rsidRPr="00EF73CB" w:rsidRDefault="00EF73CB" w:rsidP="00EF73CB">
            <w:pPr>
              <w:suppressAutoHyphens w:val="0"/>
              <w:jc w:val="center"/>
              <w:rPr>
                <w:rFonts w:ascii="Arial" w:hAnsi="Arial" w:cs="Arial"/>
                <w:lang w:val="ru-RU" w:eastAsia="en-US"/>
              </w:rPr>
            </w:pPr>
          </w:p>
        </w:tc>
        <w:tc>
          <w:tcPr>
            <w:tcW w:w="4022" w:type="dxa"/>
            <w:tcBorders>
              <w:top w:val="single" w:sz="4" w:space="0" w:color="auto"/>
            </w:tcBorders>
          </w:tcPr>
          <w:p w14:paraId="3AAE1662" w14:textId="77777777" w:rsidR="00EF73CB" w:rsidRPr="00EF73CB" w:rsidRDefault="00EF73CB" w:rsidP="00EF73CB">
            <w:pPr>
              <w:suppressAutoHyphens w:val="0"/>
              <w:jc w:val="center"/>
              <w:rPr>
                <w:rFonts w:ascii="Arial" w:hAnsi="Arial" w:cs="Arial"/>
                <w:lang w:val="ru-RU" w:eastAsia="en-US"/>
              </w:rPr>
            </w:pPr>
          </w:p>
        </w:tc>
      </w:tr>
    </w:tbl>
    <w:p w14:paraId="09A1B6EC" w14:textId="77777777" w:rsidR="00EF73CB" w:rsidRPr="00EF73CB" w:rsidRDefault="00EF73CB" w:rsidP="00EF73CB">
      <w:pPr>
        <w:suppressAutoHyphens w:val="0"/>
        <w:jc w:val="both"/>
        <w:rPr>
          <w:rFonts w:ascii="Arial" w:hAnsi="Arial" w:cs="Arial"/>
          <w:b/>
          <w:i/>
          <w:sz w:val="20"/>
          <w:szCs w:val="20"/>
          <w:lang w:eastAsia="en-US"/>
        </w:rPr>
      </w:pPr>
      <w:r w:rsidRPr="00EF73CB">
        <w:rPr>
          <w:rFonts w:ascii="Arial" w:hAnsi="Arial" w:cs="Arial"/>
          <w:b/>
          <w:i/>
          <w:sz w:val="20"/>
          <w:szCs w:val="20"/>
          <w:lang w:eastAsia="en-US"/>
        </w:rPr>
        <w:t>Напомена:</w:t>
      </w:r>
    </w:p>
    <w:p w14:paraId="1BF32A1E" w14:textId="77777777" w:rsidR="00EF73CB" w:rsidRPr="00EF73CB" w:rsidRDefault="00EF73CB" w:rsidP="00EF73CB">
      <w:pPr>
        <w:tabs>
          <w:tab w:val="left" w:pos="1134"/>
        </w:tabs>
        <w:suppressAutoHyphens w:val="0"/>
        <w:jc w:val="both"/>
        <w:rPr>
          <w:rFonts w:ascii="Arial" w:hAnsi="Arial" w:cs="Arial"/>
          <w:sz w:val="20"/>
          <w:szCs w:val="20"/>
          <w:lang w:eastAsia="en-US"/>
        </w:rPr>
      </w:pPr>
      <w:r w:rsidRPr="00EF73CB">
        <w:rPr>
          <w:rFonts w:ascii="Arial" w:eastAsia="TimesNewRomanPS-BoldMT" w:hAnsi="Arial" w:cs="Arial"/>
          <w:i/>
          <w:sz w:val="20"/>
          <w:szCs w:val="20"/>
          <w:lang w:val="ru-RU" w:eastAsia="en-US"/>
        </w:rPr>
        <w:t xml:space="preserve">-Уколико </w:t>
      </w:r>
      <w:r w:rsidRPr="00EF73CB">
        <w:rPr>
          <w:rFonts w:ascii="Arial" w:eastAsia="TimesNewRomanPS-BoldMT" w:hAnsi="Arial" w:cs="Arial"/>
          <w:i/>
          <w:sz w:val="20"/>
          <w:szCs w:val="20"/>
          <w:lang w:eastAsia="en-U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F73CB">
        <w:rPr>
          <w:rFonts w:ascii="Arial" w:hAnsi="Arial" w:cs="Arial"/>
          <w:i/>
          <w:sz w:val="20"/>
          <w:szCs w:val="20"/>
          <w:lang w:eastAsia="en-US"/>
        </w:rPr>
        <w:t xml:space="preserve">Изјава </w:t>
      </w:r>
      <w:r w:rsidRPr="00EF73CB">
        <w:rPr>
          <w:rFonts w:ascii="Arial" w:hAnsi="Arial" w:cs="Arial"/>
          <w:i/>
          <w:sz w:val="20"/>
          <w:szCs w:val="20"/>
          <w:lang w:val="ru-RU" w:eastAsia="en-US"/>
        </w:rPr>
        <w:t>мора бити попуњена, потписана од стране овлашћеног лица</w:t>
      </w:r>
      <w:r w:rsidRPr="00EF73CB">
        <w:rPr>
          <w:rFonts w:ascii="Arial" w:hAnsi="Arial" w:cs="Arial"/>
          <w:i/>
          <w:sz w:val="20"/>
          <w:szCs w:val="20"/>
          <w:lang w:eastAsia="en-US"/>
        </w:rPr>
        <w:t xml:space="preserve"> за заступање</w:t>
      </w:r>
      <w:r w:rsidRPr="00EF73CB">
        <w:rPr>
          <w:rFonts w:ascii="Arial" w:hAnsi="Arial" w:cs="Arial"/>
          <w:i/>
          <w:sz w:val="20"/>
          <w:szCs w:val="20"/>
          <w:lang w:val="ru-RU" w:eastAsia="en-US"/>
        </w:rPr>
        <w:t xml:space="preserve"> понуђача из групе понуђача и оверена печатом.</w:t>
      </w:r>
    </w:p>
    <w:p w14:paraId="5AA38515" w14:textId="77777777" w:rsidR="00EF73CB" w:rsidRPr="002F43E6" w:rsidRDefault="00EF73CB" w:rsidP="00EF73CB">
      <w:pPr>
        <w:suppressAutoHyphens w:val="0"/>
        <w:spacing w:before="120"/>
        <w:jc w:val="both"/>
        <w:rPr>
          <w:rFonts w:ascii="Arial" w:hAnsi="Arial" w:cs="Arial"/>
          <w:i/>
          <w:sz w:val="20"/>
          <w:szCs w:val="20"/>
          <w:lang w:eastAsia="en-US"/>
        </w:rPr>
      </w:pPr>
      <w:r w:rsidRPr="002F43E6">
        <w:rPr>
          <w:rFonts w:ascii="Arial" w:hAnsi="Arial" w:cs="Arial"/>
          <w:i/>
          <w:sz w:val="20"/>
          <w:szCs w:val="20"/>
          <w:lang w:eastAsia="en-US"/>
        </w:rPr>
        <w:t>Приликом подношења понуде овај образац копирати у потребном броју примерака.</w:t>
      </w:r>
    </w:p>
    <w:p w14:paraId="4E355BB5" w14:textId="77777777" w:rsidR="00EF73CB" w:rsidRPr="002F43E6" w:rsidRDefault="00EF73CB" w:rsidP="00EF73CB">
      <w:pPr>
        <w:suppressAutoHyphens w:val="0"/>
        <w:spacing w:before="120"/>
        <w:jc w:val="both"/>
        <w:rPr>
          <w:rFonts w:ascii="Arial" w:hAnsi="Arial" w:cs="Arial"/>
          <w:lang w:eastAsia="en-US"/>
        </w:rPr>
      </w:pPr>
    </w:p>
    <w:p w14:paraId="700C09DD" w14:textId="77777777" w:rsidR="0007272B" w:rsidRPr="002F43E6" w:rsidRDefault="0007272B">
      <w:pPr>
        <w:suppressAutoHyphens w:val="0"/>
        <w:rPr>
          <w:rFonts w:ascii="Arial" w:hAnsi="Arial" w:cs="Arial"/>
          <w:sz w:val="22"/>
          <w:szCs w:val="22"/>
        </w:rPr>
      </w:pPr>
    </w:p>
    <w:p w14:paraId="18E35EB2" w14:textId="77777777" w:rsidR="00980825" w:rsidRPr="002F43E6" w:rsidRDefault="00980825">
      <w:pPr>
        <w:suppressAutoHyphens w:val="0"/>
        <w:rPr>
          <w:rFonts w:ascii="Arial" w:hAnsi="Arial" w:cs="Arial"/>
          <w:sz w:val="22"/>
          <w:szCs w:val="22"/>
        </w:rPr>
      </w:pPr>
    </w:p>
    <w:p w14:paraId="65B48C6F" w14:textId="77777777" w:rsidR="00980825" w:rsidRPr="002F43E6" w:rsidRDefault="00980825">
      <w:pPr>
        <w:suppressAutoHyphens w:val="0"/>
        <w:rPr>
          <w:rFonts w:ascii="Arial" w:hAnsi="Arial" w:cs="Arial"/>
          <w:sz w:val="22"/>
          <w:szCs w:val="22"/>
        </w:rPr>
      </w:pPr>
    </w:p>
    <w:p w14:paraId="5A7C59E3" w14:textId="77777777" w:rsidR="00980825" w:rsidRPr="002F43E6" w:rsidRDefault="00980825">
      <w:pPr>
        <w:suppressAutoHyphens w:val="0"/>
        <w:rPr>
          <w:rFonts w:ascii="Arial" w:hAnsi="Arial" w:cs="Arial"/>
          <w:sz w:val="22"/>
          <w:szCs w:val="22"/>
        </w:rPr>
      </w:pPr>
    </w:p>
    <w:p w14:paraId="6F9131F4" w14:textId="77777777" w:rsidR="00980825" w:rsidRPr="002F43E6" w:rsidRDefault="00980825">
      <w:pPr>
        <w:suppressAutoHyphens w:val="0"/>
        <w:rPr>
          <w:rFonts w:ascii="Arial" w:hAnsi="Arial" w:cs="Arial"/>
          <w:sz w:val="22"/>
          <w:szCs w:val="22"/>
        </w:rPr>
      </w:pPr>
    </w:p>
    <w:p w14:paraId="30364B56" w14:textId="77777777" w:rsidR="00980825" w:rsidRPr="002F43E6" w:rsidRDefault="00980825">
      <w:pPr>
        <w:suppressAutoHyphens w:val="0"/>
        <w:rPr>
          <w:rFonts w:ascii="Arial" w:hAnsi="Arial" w:cs="Arial"/>
          <w:sz w:val="22"/>
          <w:szCs w:val="22"/>
        </w:rPr>
      </w:pPr>
    </w:p>
    <w:p w14:paraId="2DF4F916" w14:textId="77777777" w:rsidR="00980825" w:rsidRPr="002F43E6" w:rsidRDefault="00980825">
      <w:pPr>
        <w:suppressAutoHyphens w:val="0"/>
        <w:rPr>
          <w:rFonts w:ascii="Arial" w:hAnsi="Arial" w:cs="Arial"/>
          <w:sz w:val="22"/>
          <w:szCs w:val="22"/>
        </w:rPr>
      </w:pPr>
    </w:p>
    <w:p w14:paraId="2A04887A" w14:textId="77777777" w:rsidR="000433D3" w:rsidRPr="000433D3" w:rsidRDefault="000433D3" w:rsidP="000433D3">
      <w:pPr>
        <w:jc w:val="right"/>
        <w:rPr>
          <w:rFonts w:ascii="Arial" w:hAnsi="Arial" w:cs="Arial"/>
          <w:i/>
          <w:sz w:val="22"/>
          <w:szCs w:val="22"/>
          <w:lang w:val="sr-Cyrl-RS"/>
        </w:rPr>
      </w:pPr>
      <w:bookmarkStart w:id="292" w:name="_Toc376519485"/>
      <w:bookmarkStart w:id="293" w:name="_Toc384564533"/>
      <w:bookmarkStart w:id="294" w:name="_Toc417400798"/>
      <w:r w:rsidRPr="000433D3">
        <w:rPr>
          <w:rFonts w:ascii="Arial" w:hAnsi="Arial" w:cs="Arial"/>
          <w:b/>
          <w:i/>
          <w:sz w:val="22"/>
          <w:szCs w:val="22"/>
          <w:lang w:val="sr-Cyrl-RS"/>
        </w:rPr>
        <w:t xml:space="preserve">ОБРАЗАЦ </w:t>
      </w:r>
      <w:bookmarkEnd w:id="292"/>
      <w:bookmarkEnd w:id="293"/>
      <w:bookmarkEnd w:id="294"/>
      <w:r>
        <w:rPr>
          <w:rFonts w:ascii="Arial" w:hAnsi="Arial" w:cs="Arial"/>
          <w:b/>
          <w:i/>
          <w:sz w:val="22"/>
          <w:szCs w:val="22"/>
          <w:lang w:val="sr-Cyrl-RS"/>
        </w:rPr>
        <w:t>1</w:t>
      </w:r>
      <w:r w:rsidR="009E1708">
        <w:rPr>
          <w:rFonts w:ascii="Arial" w:hAnsi="Arial" w:cs="Arial"/>
          <w:b/>
          <w:i/>
          <w:sz w:val="22"/>
          <w:szCs w:val="22"/>
          <w:lang w:val="sr-Cyrl-RS"/>
        </w:rPr>
        <w:t>0</w:t>
      </w:r>
      <w:r>
        <w:rPr>
          <w:rFonts w:ascii="Arial" w:hAnsi="Arial" w:cs="Arial"/>
          <w:b/>
          <w:i/>
          <w:sz w:val="22"/>
          <w:szCs w:val="22"/>
          <w:lang w:val="sr-Cyrl-RS"/>
        </w:rPr>
        <w:t>.</w:t>
      </w:r>
    </w:p>
    <w:p w14:paraId="0AF46EBD" w14:textId="77777777" w:rsidR="00E40785" w:rsidRPr="00E40785" w:rsidRDefault="00E40785" w:rsidP="00E40785">
      <w:pPr>
        <w:suppressAutoHyphens w:val="0"/>
        <w:spacing w:before="120"/>
        <w:ind w:left="709" w:hanging="709"/>
        <w:jc w:val="center"/>
        <w:outlineLvl w:val="1"/>
        <w:rPr>
          <w:rFonts w:ascii="Arial" w:hAnsi="Arial" w:cs="Arial"/>
          <w:b/>
        </w:rPr>
      </w:pPr>
      <w:r w:rsidRPr="002F43E6">
        <w:rPr>
          <w:rFonts w:ascii="Arial" w:hAnsi="Arial" w:cs="Arial"/>
          <w:b/>
          <w:lang w:eastAsia="en-US"/>
        </w:rPr>
        <w:t xml:space="preserve">СПИСАК ИЗВРШИЛАЦА </w:t>
      </w:r>
      <w:r w:rsidRPr="00E40785">
        <w:rPr>
          <w:rFonts w:ascii="Arial" w:hAnsi="Arial" w:cs="Arial"/>
          <w:b/>
          <w:lang w:val="sr-Cyrl-RS"/>
        </w:rPr>
        <w:t>КОЈИ ЋЕ БИТИ АНГАЖОВАНИ У ИЗВРШЕЊУ УСЛУГА КОЈЕ СУ ПРЕДМЕТ ЈН/</w:t>
      </w:r>
      <w:r>
        <w:rPr>
          <w:rFonts w:ascii="Arial" w:hAnsi="Arial" w:cs="Arial"/>
          <w:b/>
          <w:sz w:val="22"/>
          <w:szCs w:val="22"/>
          <w:lang w:val="sr-Cyrl-RS"/>
        </w:rPr>
        <w:t>1000/0</w:t>
      </w:r>
      <w:r w:rsidR="00B62547">
        <w:rPr>
          <w:rFonts w:ascii="Arial" w:hAnsi="Arial" w:cs="Arial"/>
          <w:b/>
          <w:sz w:val="22"/>
          <w:szCs w:val="22"/>
          <w:lang w:val="sr-Cyrl-RS"/>
        </w:rPr>
        <w:t>297</w:t>
      </w:r>
      <w:r w:rsidRPr="00E40785">
        <w:rPr>
          <w:rFonts w:ascii="Arial" w:hAnsi="Arial" w:cs="Arial"/>
          <w:b/>
          <w:sz w:val="22"/>
          <w:szCs w:val="22"/>
          <w:lang w:val="sr-Cyrl-RS"/>
        </w:rPr>
        <w:t>/2016</w:t>
      </w:r>
    </w:p>
    <w:p w14:paraId="5E4907E6" w14:textId="77777777" w:rsidR="00E40785" w:rsidRPr="002F43E6" w:rsidRDefault="00E40785" w:rsidP="00E40785">
      <w:pPr>
        <w:suppressAutoHyphens w:val="0"/>
        <w:spacing w:before="120"/>
        <w:jc w:val="both"/>
        <w:rPr>
          <w:rFonts w:ascii="Arial" w:hAnsi="Arial" w:cs="Arial"/>
          <w:sz w:val="22"/>
          <w:lang w:eastAsia="en-US"/>
        </w:rPr>
      </w:pPr>
    </w:p>
    <w:p w14:paraId="32C0E815" w14:textId="77777777" w:rsidR="00E40785" w:rsidRPr="002F43E6" w:rsidRDefault="00E40785" w:rsidP="00E40785">
      <w:pPr>
        <w:suppressAutoHyphens w:val="0"/>
        <w:spacing w:before="120"/>
        <w:jc w:val="both"/>
        <w:rPr>
          <w:rFonts w:ascii="Arial" w:hAnsi="Arial" w:cs="Arial"/>
          <w:sz w:val="22"/>
          <w:lang w:eastAsia="en-US"/>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E40785" w:rsidRPr="00E40785" w14:paraId="50D8B634" w14:textId="77777777" w:rsidTr="00881AF0">
        <w:tc>
          <w:tcPr>
            <w:tcW w:w="993" w:type="dxa"/>
            <w:vAlign w:val="center"/>
          </w:tcPr>
          <w:p w14:paraId="2D944C31" w14:textId="77777777" w:rsidR="00E40785" w:rsidRPr="00E40785" w:rsidRDefault="00E40785" w:rsidP="00E40785">
            <w:pPr>
              <w:tabs>
                <w:tab w:val="center" w:pos="7380"/>
              </w:tabs>
              <w:suppressAutoHyphens w:val="0"/>
              <w:spacing w:before="120"/>
              <w:jc w:val="both"/>
              <w:rPr>
                <w:rFonts w:ascii="Arial" w:hAnsi="Arial" w:cs="Arial"/>
                <w:b/>
                <w:sz w:val="22"/>
                <w:lang w:val="en-US" w:eastAsia="en-US"/>
              </w:rPr>
            </w:pPr>
            <w:r w:rsidRPr="00E40785">
              <w:rPr>
                <w:rFonts w:ascii="Arial" w:hAnsi="Arial" w:cs="Arial"/>
                <w:b/>
                <w:sz w:val="22"/>
                <w:lang w:val="en-US" w:eastAsia="en-US"/>
              </w:rPr>
              <w:t>Ред</w:t>
            </w:r>
            <w:r w:rsidRPr="00E40785">
              <w:rPr>
                <w:rFonts w:ascii="Arial" w:hAnsi="Arial" w:cs="Arial"/>
                <w:b/>
                <w:sz w:val="22"/>
                <w:lang w:eastAsia="en-US"/>
              </w:rPr>
              <w:t xml:space="preserve">ни </w:t>
            </w:r>
            <w:r w:rsidRPr="00E40785">
              <w:rPr>
                <w:rFonts w:ascii="Arial" w:hAnsi="Arial" w:cs="Arial"/>
                <w:b/>
                <w:sz w:val="22"/>
                <w:lang w:val="en-US" w:eastAsia="en-US"/>
              </w:rPr>
              <w:t>бр.</w:t>
            </w:r>
          </w:p>
        </w:tc>
        <w:tc>
          <w:tcPr>
            <w:tcW w:w="3402" w:type="dxa"/>
            <w:vAlign w:val="center"/>
          </w:tcPr>
          <w:p w14:paraId="2D3BB01F" w14:textId="77777777" w:rsidR="00E40785" w:rsidRPr="00E40785" w:rsidRDefault="00E40785" w:rsidP="00E40785">
            <w:pPr>
              <w:tabs>
                <w:tab w:val="center" w:pos="7380"/>
              </w:tabs>
              <w:suppressAutoHyphens w:val="0"/>
              <w:spacing w:before="120"/>
              <w:jc w:val="center"/>
              <w:rPr>
                <w:rFonts w:ascii="Arial" w:hAnsi="Arial" w:cs="Arial"/>
                <w:b/>
                <w:sz w:val="22"/>
                <w:lang w:val="en-US" w:eastAsia="en-US"/>
              </w:rPr>
            </w:pPr>
            <w:r w:rsidRPr="00E40785">
              <w:rPr>
                <w:rFonts w:ascii="Arial" w:hAnsi="Arial" w:cs="Arial"/>
                <w:b/>
                <w:sz w:val="22"/>
                <w:lang w:val="en-US" w:eastAsia="en-US"/>
              </w:rPr>
              <w:t>Име и презиме</w:t>
            </w:r>
          </w:p>
        </w:tc>
        <w:tc>
          <w:tcPr>
            <w:tcW w:w="2268" w:type="dxa"/>
            <w:vAlign w:val="center"/>
          </w:tcPr>
          <w:p w14:paraId="65E05134" w14:textId="77777777" w:rsidR="00E40785" w:rsidRPr="00E40785" w:rsidRDefault="00E40785" w:rsidP="00E40785">
            <w:pPr>
              <w:tabs>
                <w:tab w:val="center" w:pos="7380"/>
              </w:tabs>
              <w:suppressAutoHyphens w:val="0"/>
              <w:spacing w:before="120"/>
              <w:jc w:val="center"/>
              <w:rPr>
                <w:rFonts w:ascii="Arial" w:hAnsi="Arial" w:cs="Arial"/>
                <w:b/>
                <w:sz w:val="22"/>
                <w:lang w:val="en-US" w:eastAsia="en-US"/>
              </w:rPr>
            </w:pPr>
            <w:r w:rsidRPr="00E40785">
              <w:rPr>
                <w:rFonts w:ascii="Arial" w:hAnsi="Arial" w:cs="Arial"/>
                <w:b/>
                <w:sz w:val="22"/>
                <w:lang w:val="en-US" w:eastAsia="en-US"/>
              </w:rPr>
              <w:t>Квалификација</w:t>
            </w:r>
          </w:p>
          <w:p w14:paraId="69981DB7" w14:textId="77777777" w:rsidR="00E40785" w:rsidRPr="00E40785" w:rsidRDefault="00E40785" w:rsidP="00E40785">
            <w:pPr>
              <w:tabs>
                <w:tab w:val="center" w:pos="7380"/>
              </w:tabs>
              <w:suppressAutoHyphens w:val="0"/>
              <w:spacing w:before="120"/>
              <w:jc w:val="center"/>
              <w:rPr>
                <w:rFonts w:ascii="Arial" w:hAnsi="Arial" w:cs="Arial"/>
                <w:b/>
                <w:sz w:val="22"/>
                <w:lang w:val="en-US" w:eastAsia="en-US"/>
              </w:rPr>
            </w:pPr>
            <w:r w:rsidRPr="00E40785">
              <w:rPr>
                <w:rFonts w:ascii="Arial" w:hAnsi="Arial" w:cs="Arial"/>
                <w:b/>
                <w:sz w:val="22"/>
                <w:lang w:val="en-US" w:eastAsia="en-US"/>
              </w:rPr>
              <w:t>/звање</w:t>
            </w:r>
          </w:p>
        </w:tc>
        <w:tc>
          <w:tcPr>
            <w:tcW w:w="3969" w:type="dxa"/>
            <w:vAlign w:val="center"/>
          </w:tcPr>
          <w:p w14:paraId="0BB8EFEB" w14:textId="77777777" w:rsidR="00E40785" w:rsidRPr="00E40785" w:rsidRDefault="00E40785" w:rsidP="00E40785">
            <w:pPr>
              <w:tabs>
                <w:tab w:val="center" w:pos="7380"/>
              </w:tabs>
              <w:suppressAutoHyphens w:val="0"/>
              <w:spacing w:before="120"/>
              <w:jc w:val="center"/>
              <w:rPr>
                <w:rFonts w:ascii="Arial" w:hAnsi="Arial" w:cs="Arial"/>
                <w:b/>
                <w:sz w:val="22"/>
                <w:lang w:val="en-US" w:eastAsia="en-US"/>
              </w:rPr>
            </w:pPr>
            <w:r w:rsidRPr="00E40785">
              <w:rPr>
                <w:rFonts w:ascii="Arial" w:hAnsi="Arial" w:cs="Arial"/>
                <w:b/>
                <w:sz w:val="22"/>
                <w:lang w:val="en-US" w:eastAsia="en-US"/>
              </w:rPr>
              <w:t>Област коју покрива и функција коју обавља у вези предметне набавке</w:t>
            </w:r>
          </w:p>
        </w:tc>
      </w:tr>
      <w:tr w:rsidR="00E40785" w:rsidRPr="00E40785" w14:paraId="2B2E6A72" w14:textId="77777777" w:rsidTr="00881AF0">
        <w:tc>
          <w:tcPr>
            <w:tcW w:w="993" w:type="dxa"/>
          </w:tcPr>
          <w:p w14:paraId="24D2CCB2"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4603A068"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142D8429"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3133CC39"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r w:rsidR="00E40785" w:rsidRPr="00E40785" w14:paraId="7B20AD36" w14:textId="77777777" w:rsidTr="00881AF0">
        <w:tc>
          <w:tcPr>
            <w:tcW w:w="993" w:type="dxa"/>
          </w:tcPr>
          <w:p w14:paraId="2EB652AF"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238ED10D"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38F6B285"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6B2B6723"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r w:rsidR="00E40785" w:rsidRPr="00E40785" w14:paraId="7BA23EC2" w14:textId="77777777" w:rsidTr="00881AF0">
        <w:tc>
          <w:tcPr>
            <w:tcW w:w="993" w:type="dxa"/>
          </w:tcPr>
          <w:p w14:paraId="2FA1E86E"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715E8885"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52A837DF"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1A745309"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r w:rsidR="00E40785" w:rsidRPr="00E40785" w14:paraId="315CDC5B" w14:textId="77777777" w:rsidTr="00881AF0">
        <w:tc>
          <w:tcPr>
            <w:tcW w:w="993" w:type="dxa"/>
          </w:tcPr>
          <w:p w14:paraId="1A4E850D"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5152FED7"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78076401"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4E947BC4"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r w:rsidR="00E40785" w:rsidRPr="00E40785" w14:paraId="2EF015C9" w14:textId="77777777" w:rsidTr="00881AF0">
        <w:tc>
          <w:tcPr>
            <w:tcW w:w="993" w:type="dxa"/>
          </w:tcPr>
          <w:p w14:paraId="527E53D8"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53635591"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24D67C2F"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5366EF1D"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r w:rsidR="00E40785" w:rsidRPr="00E40785" w14:paraId="0C3EAB65" w14:textId="77777777" w:rsidTr="00881AF0">
        <w:tc>
          <w:tcPr>
            <w:tcW w:w="993" w:type="dxa"/>
          </w:tcPr>
          <w:p w14:paraId="4B808939"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1D1D3B4E"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0578F2E3"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0C0A8FE3"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bl>
    <w:p w14:paraId="5B41F072"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p w14:paraId="0BB22C72" w14:textId="77777777" w:rsidR="00E40785" w:rsidRPr="00E40785" w:rsidRDefault="00E40785" w:rsidP="00E40785">
      <w:pPr>
        <w:tabs>
          <w:tab w:val="center" w:pos="7380"/>
        </w:tabs>
        <w:suppressAutoHyphens w:val="0"/>
        <w:spacing w:before="120"/>
        <w:jc w:val="both"/>
        <w:rPr>
          <w:rFonts w:ascii="Arial" w:hAnsi="Arial" w:cs="Arial"/>
          <w:sz w:val="22"/>
          <w:lang w:eastAsia="en-US"/>
        </w:rPr>
      </w:pPr>
    </w:p>
    <w:p w14:paraId="4D5FBB86" w14:textId="77777777" w:rsidR="00E40785" w:rsidRPr="00E40785" w:rsidRDefault="00E40785" w:rsidP="00E40785">
      <w:pPr>
        <w:tabs>
          <w:tab w:val="center" w:pos="7380"/>
        </w:tabs>
        <w:suppressAutoHyphens w:val="0"/>
        <w:spacing w:before="120"/>
        <w:jc w:val="both"/>
        <w:rPr>
          <w:rFonts w:ascii="Arial" w:hAnsi="Arial" w:cs="Arial"/>
          <w:sz w:val="22"/>
          <w:lang w:eastAsia="en-US"/>
        </w:rPr>
      </w:pPr>
    </w:p>
    <w:p w14:paraId="6CA9E0AA" w14:textId="77777777" w:rsidR="00E40785" w:rsidRPr="00E40785" w:rsidRDefault="00E40785" w:rsidP="00E40785">
      <w:pPr>
        <w:tabs>
          <w:tab w:val="center" w:pos="7380"/>
        </w:tabs>
        <w:suppressAutoHyphens w:val="0"/>
        <w:spacing w:before="120"/>
        <w:jc w:val="both"/>
        <w:rPr>
          <w:rFonts w:ascii="Arial" w:hAnsi="Arial" w:cs="Arial"/>
          <w:sz w:val="22"/>
          <w:lang w:eastAsia="en-US"/>
        </w:rPr>
      </w:pPr>
    </w:p>
    <w:p w14:paraId="4C1CC38E" w14:textId="77777777" w:rsidR="00E40785" w:rsidRPr="00E40785" w:rsidRDefault="00E40785" w:rsidP="00E40785">
      <w:pPr>
        <w:tabs>
          <w:tab w:val="center" w:pos="7380"/>
        </w:tabs>
        <w:suppressAutoHyphens w:val="0"/>
        <w:spacing w:before="120"/>
        <w:jc w:val="both"/>
        <w:rPr>
          <w:rFonts w:ascii="Arial" w:hAnsi="Arial" w:cs="Arial"/>
          <w:sz w:val="22"/>
          <w:lang w:eastAsia="en-US"/>
        </w:rPr>
      </w:pPr>
    </w:p>
    <w:p w14:paraId="06870AB6" w14:textId="77777777" w:rsidR="00E40785" w:rsidRPr="00E40785" w:rsidRDefault="00E40785" w:rsidP="00E40785">
      <w:pPr>
        <w:tabs>
          <w:tab w:val="center" w:pos="7380"/>
        </w:tabs>
        <w:suppressAutoHyphens w:val="0"/>
        <w:spacing w:before="120"/>
        <w:jc w:val="both"/>
        <w:rPr>
          <w:rFonts w:ascii="Arial" w:hAnsi="Arial" w:cs="Arial"/>
          <w:sz w:val="22"/>
          <w:lang w:eastAsia="en-U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E40785" w:rsidRPr="00E40785" w14:paraId="0FE640B9" w14:textId="77777777" w:rsidTr="00881AF0">
        <w:tc>
          <w:tcPr>
            <w:tcW w:w="3492" w:type="dxa"/>
          </w:tcPr>
          <w:p w14:paraId="05B29FB8" w14:textId="77777777" w:rsidR="00E40785" w:rsidRPr="00E40785" w:rsidRDefault="00E40785" w:rsidP="00E40785">
            <w:pPr>
              <w:suppressAutoHyphens w:val="0"/>
              <w:spacing w:before="120"/>
              <w:jc w:val="center"/>
              <w:rPr>
                <w:rFonts w:ascii="Arial" w:hAnsi="Arial" w:cs="Arial"/>
                <w:sz w:val="22"/>
                <w:lang w:val="en-US" w:eastAsia="en-US"/>
              </w:rPr>
            </w:pPr>
            <w:r w:rsidRPr="00E40785">
              <w:rPr>
                <w:rFonts w:ascii="Arial" w:hAnsi="Arial" w:cs="Arial"/>
                <w:sz w:val="22"/>
                <w:lang w:val="en-US" w:eastAsia="en-US"/>
              </w:rPr>
              <w:t>Датум:</w:t>
            </w:r>
          </w:p>
        </w:tc>
        <w:tc>
          <w:tcPr>
            <w:tcW w:w="1909" w:type="dxa"/>
          </w:tcPr>
          <w:p w14:paraId="30A600C7" w14:textId="77777777" w:rsidR="00E40785" w:rsidRPr="00E40785" w:rsidRDefault="00E40785" w:rsidP="00E40785">
            <w:pPr>
              <w:suppressAutoHyphens w:val="0"/>
              <w:spacing w:before="120"/>
              <w:jc w:val="center"/>
              <w:rPr>
                <w:rFonts w:ascii="Arial" w:hAnsi="Arial" w:cs="Arial"/>
                <w:sz w:val="22"/>
                <w:lang w:val="en-US" w:eastAsia="en-US"/>
              </w:rPr>
            </w:pPr>
            <w:r w:rsidRPr="00E40785">
              <w:rPr>
                <w:rFonts w:ascii="Arial" w:hAnsi="Arial" w:cs="Arial"/>
                <w:sz w:val="22"/>
                <w:lang w:val="en-US" w:eastAsia="en-US"/>
              </w:rPr>
              <w:t>М.П.</w:t>
            </w:r>
          </w:p>
        </w:tc>
        <w:tc>
          <w:tcPr>
            <w:tcW w:w="3628" w:type="dxa"/>
          </w:tcPr>
          <w:p w14:paraId="6B78AF34" w14:textId="77777777" w:rsidR="00E40785" w:rsidRPr="00E40785" w:rsidRDefault="00E40785" w:rsidP="00E40785">
            <w:pPr>
              <w:suppressAutoHyphens w:val="0"/>
              <w:spacing w:before="120"/>
              <w:jc w:val="center"/>
              <w:rPr>
                <w:rFonts w:ascii="Arial" w:hAnsi="Arial" w:cs="Arial"/>
                <w:sz w:val="22"/>
                <w:lang w:val="en-US" w:eastAsia="en-US"/>
              </w:rPr>
            </w:pPr>
            <w:r w:rsidRPr="00E40785">
              <w:rPr>
                <w:rFonts w:ascii="Arial" w:hAnsi="Arial" w:cs="Arial"/>
                <w:sz w:val="22"/>
                <w:lang w:val="en-US" w:eastAsia="en-US"/>
              </w:rPr>
              <w:t>Понуђач:</w:t>
            </w:r>
          </w:p>
        </w:tc>
      </w:tr>
      <w:tr w:rsidR="00E40785" w:rsidRPr="00E40785" w14:paraId="37454FD9" w14:textId="77777777" w:rsidTr="00881AF0">
        <w:tc>
          <w:tcPr>
            <w:tcW w:w="3492" w:type="dxa"/>
            <w:vAlign w:val="center"/>
          </w:tcPr>
          <w:p w14:paraId="0F4DC32A" w14:textId="77777777" w:rsidR="00E40785" w:rsidRPr="00E40785" w:rsidRDefault="00E40785" w:rsidP="00E40785">
            <w:pPr>
              <w:suppressAutoHyphens w:val="0"/>
              <w:spacing w:before="120"/>
              <w:jc w:val="both"/>
              <w:rPr>
                <w:rFonts w:ascii="Arial" w:hAnsi="Arial" w:cs="Arial"/>
                <w:sz w:val="22"/>
                <w:lang w:val="en-US" w:eastAsia="en-US"/>
              </w:rPr>
            </w:pPr>
          </w:p>
        </w:tc>
        <w:tc>
          <w:tcPr>
            <w:tcW w:w="1909" w:type="dxa"/>
            <w:vAlign w:val="center"/>
          </w:tcPr>
          <w:p w14:paraId="3544E073" w14:textId="77777777" w:rsidR="00E40785" w:rsidRPr="00E40785" w:rsidRDefault="00E40785" w:rsidP="00E40785">
            <w:pPr>
              <w:suppressAutoHyphens w:val="0"/>
              <w:spacing w:before="120"/>
              <w:jc w:val="both"/>
              <w:rPr>
                <w:rFonts w:ascii="Arial" w:hAnsi="Arial" w:cs="Arial"/>
                <w:sz w:val="22"/>
                <w:lang w:val="en-US" w:eastAsia="en-US"/>
              </w:rPr>
            </w:pPr>
          </w:p>
        </w:tc>
        <w:tc>
          <w:tcPr>
            <w:tcW w:w="3628" w:type="dxa"/>
            <w:vAlign w:val="center"/>
          </w:tcPr>
          <w:p w14:paraId="2E636C7A" w14:textId="77777777" w:rsidR="00E40785" w:rsidRPr="00E40785" w:rsidRDefault="00E40785" w:rsidP="00E40785">
            <w:pPr>
              <w:suppressAutoHyphens w:val="0"/>
              <w:spacing w:before="120"/>
              <w:jc w:val="both"/>
              <w:rPr>
                <w:rFonts w:ascii="Arial" w:hAnsi="Arial" w:cs="Arial"/>
                <w:sz w:val="22"/>
                <w:lang w:val="en-US" w:eastAsia="en-US"/>
              </w:rPr>
            </w:pPr>
          </w:p>
        </w:tc>
      </w:tr>
      <w:tr w:rsidR="00E40785" w:rsidRPr="00E40785" w14:paraId="687DBD6E" w14:textId="77777777" w:rsidTr="00881AF0">
        <w:tc>
          <w:tcPr>
            <w:tcW w:w="3492" w:type="dxa"/>
            <w:tcBorders>
              <w:bottom w:val="single" w:sz="4" w:space="0" w:color="auto"/>
            </w:tcBorders>
            <w:vAlign w:val="center"/>
          </w:tcPr>
          <w:p w14:paraId="79151544" w14:textId="77777777" w:rsidR="00E40785" w:rsidRPr="00E40785" w:rsidRDefault="00E40785" w:rsidP="00E40785">
            <w:pPr>
              <w:suppressAutoHyphens w:val="0"/>
              <w:spacing w:before="120"/>
              <w:jc w:val="both"/>
              <w:rPr>
                <w:rFonts w:ascii="Arial" w:hAnsi="Arial" w:cs="Arial"/>
                <w:sz w:val="22"/>
                <w:lang w:val="en-US" w:eastAsia="en-US"/>
              </w:rPr>
            </w:pPr>
          </w:p>
        </w:tc>
        <w:tc>
          <w:tcPr>
            <w:tcW w:w="1909" w:type="dxa"/>
            <w:vAlign w:val="center"/>
          </w:tcPr>
          <w:p w14:paraId="38DDBEF3" w14:textId="77777777" w:rsidR="00E40785" w:rsidRPr="00E40785" w:rsidRDefault="00E40785" w:rsidP="00E40785">
            <w:pPr>
              <w:suppressAutoHyphens w:val="0"/>
              <w:spacing w:before="120"/>
              <w:jc w:val="both"/>
              <w:rPr>
                <w:rFonts w:ascii="Arial" w:hAnsi="Arial" w:cs="Arial"/>
                <w:sz w:val="22"/>
                <w:lang w:val="en-US" w:eastAsia="en-US"/>
              </w:rPr>
            </w:pPr>
          </w:p>
        </w:tc>
        <w:tc>
          <w:tcPr>
            <w:tcW w:w="3628" w:type="dxa"/>
            <w:tcBorders>
              <w:bottom w:val="single" w:sz="4" w:space="0" w:color="auto"/>
            </w:tcBorders>
            <w:vAlign w:val="center"/>
          </w:tcPr>
          <w:p w14:paraId="2DF343D3" w14:textId="77777777" w:rsidR="00E40785" w:rsidRPr="00E40785" w:rsidRDefault="00E40785" w:rsidP="00E40785">
            <w:pPr>
              <w:suppressAutoHyphens w:val="0"/>
              <w:spacing w:before="120"/>
              <w:jc w:val="both"/>
              <w:rPr>
                <w:rFonts w:ascii="Arial" w:hAnsi="Arial" w:cs="Arial"/>
                <w:sz w:val="22"/>
                <w:lang w:val="en-US" w:eastAsia="en-US"/>
              </w:rPr>
            </w:pPr>
          </w:p>
        </w:tc>
      </w:tr>
    </w:tbl>
    <w:p w14:paraId="3AD9259D" w14:textId="77777777" w:rsidR="00E40785" w:rsidRPr="00E40785" w:rsidRDefault="00E40785" w:rsidP="00E40785">
      <w:pPr>
        <w:suppressAutoHyphens w:val="0"/>
        <w:spacing w:before="120"/>
        <w:jc w:val="both"/>
        <w:rPr>
          <w:rFonts w:ascii="Arial" w:hAnsi="Arial"/>
          <w:sz w:val="22"/>
          <w:szCs w:val="22"/>
          <w:lang w:val="en-US" w:eastAsia="en-US"/>
        </w:rPr>
      </w:pPr>
    </w:p>
    <w:p w14:paraId="3784CD28" w14:textId="77777777" w:rsidR="00E40785" w:rsidRPr="00E40785" w:rsidRDefault="00E40785" w:rsidP="00E40785">
      <w:pPr>
        <w:suppressAutoHyphens w:val="0"/>
        <w:spacing w:before="120"/>
        <w:jc w:val="both"/>
        <w:rPr>
          <w:rFonts w:ascii="Arial" w:hAnsi="Arial"/>
          <w:sz w:val="22"/>
          <w:szCs w:val="22"/>
          <w:lang w:val="en-US" w:eastAsia="en-US"/>
        </w:rPr>
      </w:pPr>
    </w:p>
    <w:p w14:paraId="7CBF3831" w14:textId="77777777" w:rsidR="00E40785" w:rsidRPr="00E40785" w:rsidRDefault="00E40785" w:rsidP="00E40785">
      <w:pPr>
        <w:suppressAutoHyphens w:val="0"/>
        <w:spacing w:before="120"/>
        <w:jc w:val="both"/>
        <w:rPr>
          <w:rFonts w:ascii="Arial" w:hAnsi="Arial"/>
          <w:sz w:val="22"/>
          <w:szCs w:val="22"/>
          <w:lang w:val="en-US" w:eastAsia="en-US"/>
        </w:rPr>
      </w:pPr>
    </w:p>
    <w:p w14:paraId="4EDBA6A3" w14:textId="77777777" w:rsidR="00E40785" w:rsidRPr="00E40785" w:rsidRDefault="00E40785" w:rsidP="00E40785">
      <w:pPr>
        <w:suppressAutoHyphens w:val="0"/>
        <w:spacing w:before="120"/>
        <w:jc w:val="both"/>
        <w:rPr>
          <w:rFonts w:ascii="Arial" w:hAnsi="Arial"/>
          <w:sz w:val="22"/>
          <w:szCs w:val="22"/>
          <w:lang w:val="en-US" w:eastAsia="en-US"/>
        </w:rPr>
      </w:pPr>
    </w:p>
    <w:p w14:paraId="5B949859" w14:textId="77777777" w:rsidR="00E40785" w:rsidRPr="00E40785" w:rsidRDefault="00E40785" w:rsidP="00E40785">
      <w:pPr>
        <w:suppressAutoHyphens w:val="0"/>
        <w:spacing w:before="120"/>
        <w:jc w:val="both"/>
        <w:rPr>
          <w:rFonts w:ascii="Arial" w:hAnsi="Arial"/>
          <w:sz w:val="22"/>
          <w:szCs w:val="22"/>
          <w:lang w:val="en-US" w:eastAsia="en-US"/>
        </w:rPr>
      </w:pPr>
    </w:p>
    <w:p w14:paraId="6EA58611" w14:textId="77777777" w:rsidR="00E40785" w:rsidRPr="00E40785" w:rsidRDefault="00E40785" w:rsidP="00E40785">
      <w:pPr>
        <w:suppressAutoHyphens w:val="0"/>
        <w:spacing w:before="120"/>
        <w:jc w:val="both"/>
        <w:rPr>
          <w:rFonts w:ascii="Arial" w:hAnsi="Arial"/>
          <w:sz w:val="22"/>
          <w:szCs w:val="22"/>
          <w:lang w:val="en-US" w:eastAsia="en-US"/>
        </w:rPr>
      </w:pPr>
    </w:p>
    <w:p w14:paraId="5F151E0E" w14:textId="77777777" w:rsidR="00E40785" w:rsidRPr="00E40785" w:rsidRDefault="00E40785" w:rsidP="00E40785">
      <w:pPr>
        <w:suppressAutoHyphens w:val="0"/>
        <w:spacing w:before="120"/>
        <w:jc w:val="both"/>
        <w:rPr>
          <w:rFonts w:ascii="Arial" w:hAnsi="Arial"/>
          <w:sz w:val="22"/>
          <w:szCs w:val="22"/>
          <w:lang w:val="en-US" w:eastAsia="en-US"/>
        </w:rPr>
      </w:pPr>
    </w:p>
    <w:p w14:paraId="482EDDDF" w14:textId="77777777" w:rsidR="00E40785" w:rsidRPr="00E40785" w:rsidRDefault="00E40785" w:rsidP="00E40785">
      <w:pPr>
        <w:jc w:val="both"/>
        <w:rPr>
          <w:rFonts w:ascii="Arial" w:eastAsia="Arial Unicode MS" w:hAnsi="Arial" w:cs="Arial"/>
          <w:b/>
          <w:bCs/>
          <w:i/>
          <w:iCs/>
          <w:kern w:val="1"/>
          <w:lang w:val="en-US"/>
        </w:rPr>
      </w:pPr>
    </w:p>
    <w:p w14:paraId="4902853C" w14:textId="77777777" w:rsidR="000433D3" w:rsidRDefault="000433D3" w:rsidP="000433D3">
      <w:pPr>
        <w:pStyle w:val="Heading2"/>
        <w:jc w:val="right"/>
      </w:pPr>
      <w:r w:rsidRPr="000433D3">
        <w:rPr>
          <w:lang w:val="sr-Cyrl-RS"/>
        </w:rPr>
        <w:br w:type="page"/>
      </w:r>
    </w:p>
    <w:p w14:paraId="00BE24BE" w14:textId="77777777" w:rsidR="000433D3" w:rsidRDefault="000433D3" w:rsidP="000433D3">
      <w:pPr>
        <w:suppressAutoHyphens w:val="0"/>
        <w:rPr>
          <w:rFonts w:ascii="Arial" w:hAnsi="Arial" w:cs="Arial"/>
          <w:sz w:val="22"/>
          <w:szCs w:val="22"/>
        </w:rPr>
      </w:pPr>
    </w:p>
    <w:p w14:paraId="19944D9D" w14:textId="77777777" w:rsidR="000433D3" w:rsidRDefault="000433D3" w:rsidP="000433D3">
      <w:pPr>
        <w:pStyle w:val="Title"/>
        <w:rPr>
          <w:rStyle w:val="BookTitle"/>
          <w:rFonts w:ascii="Arial" w:hAnsi="Arial" w:cs="Arial"/>
          <w:b/>
          <w:sz w:val="22"/>
          <w:szCs w:val="22"/>
        </w:rPr>
      </w:pPr>
    </w:p>
    <w:p w14:paraId="6972498A" w14:textId="77777777" w:rsidR="000433D3" w:rsidRPr="00EE15FF" w:rsidRDefault="000433D3" w:rsidP="000433D3">
      <w:pPr>
        <w:rPr>
          <w:rFonts w:ascii="Arial" w:hAnsi="Arial" w:cs="Arial"/>
          <w:b/>
          <w:bCs/>
          <w:sz w:val="20"/>
          <w:szCs w:val="20"/>
          <w:lang w:val="sr-Latn-CS"/>
        </w:rPr>
      </w:pPr>
    </w:p>
    <w:p w14:paraId="607C1FBD" w14:textId="77777777" w:rsidR="00222287" w:rsidRPr="00EF73CB" w:rsidRDefault="00222287" w:rsidP="00222287">
      <w:pPr>
        <w:suppressAutoHyphens w:val="0"/>
        <w:spacing w:before="120"/>
        <w:jc w:val="right"/>
        <w:outlineLvl w:val="1"/>
        <w:rPr>
          <w:rFonts w:ascii="Arial" w:hAnsi="Arial" w:cs="Arial"/>
          <w:b/>
          <w:lang w:val="sr-Cyrl-RS" w:eastAsia="en-US"/>
        </w:rPr>
      </w:pPr>
      <w:r w:rsidRPr="00EF73CB">
        <w:rPr>
          <w:rFonts w:ascii="Arial" w:hAnsi="Arial" w:cs="Arial"/>
          <w:b/>
          <w:lang w:val="en-US" w:eastAsia="en-US"/>
        </w:rPr>
        <w:t xml:space="preserve">ОБРАЗАЦ </w:t>
      </w:r>
      <w:r w:rsidR="00B22272">
        <w:rPr>
          <w:rFonts w:ascii="Arial" w:hAnsi="Arial" w:cs="Arial"/>
          <w:b/>
          <w:lang w:val="sr-Cyrl-RS" w:eastAsia="en-US"/>
        </w:rPr>
        <w:t>1</w:t>
      </w:r>
      <w:r w:rsidR="009E1708">
        <w:rPr>
          <w:rFonts w:ascii="Arial" w:hAnsi="Arial" w:cs="Arial"/>
          <w:b/>
          <w:lang w:val="sr-Cyrl-RS" w:eastAsia="en-US"/>
        </w:rPr>
        <w:t>1</w:t>
      </w:r>
      <w:r w:rsidRPr="00EF73CB">
        <w:rPr>
          <w:rFonts w:ascii="Arial" w:hAnsi="Arial" w:cs="Arial"/>
          <w:b/>
          <w:lang w:val="sr-Cyrl-RS" w:eastAsia="en-US"/>
        </w:rPr>
        <w:t>.</w:t>
      </w:r>
    </w:p>
    <w:p w14:paraId="14DA8DB3" w14:textId="77777777" w:rsidR="0007272B" w:rsidRDefault="0007272B">
      <w:pPr>
        <w:suppressAutoHyphens w:val="0"/>
        <w:rPr>
          <w:rFonts w:ascii="Arial" w:hAnsi="Arial" w:cs="Arial"/>
          <w:sz w:val="22"/>
          <w:szCs w:val="22"/>
          <w:lang w:val="en-US"/>
        </w:rPr>
      </w:pPr>
    </w:p>
    <w:p w14:paraId="1F7ABF0E" w14:textId="77777777" w:rsidR="0007272B" w:rsidRDefault="0007272B">
      <w:pPr>
        <w:suppressAutoHyphens w:val="0"/>
        <w:rPr>
          <w:rFonts w:ascii="Arial" w:hAnsi="Arial" w:cs="Arial"/>
          <w:sz w:val="22"/>
          <w:szCs w:val="22"/>
          <w:lang w:val="en-US"/>
        </w:rPr>
      </w:pPr>
    </w:p>
    <w:p w14:paraId="43004A50" w14:textId="77777777" w:rsidR="0007272B" w:rsidRDefault="0007272B">
      <w:pPr>
        <w:suppressAutoHyphens w:val="0"/>
        <w:rPr>
          <w:rFonts w:ascii="Arial" w:hAnsi="Arial" w:cs="Arial"/>
          <w:sz w:val="22"/>
          <w:szCs w:val="22"/>
          <w:lang w:val="en-US"/>
        </w:rPr>
      </w:pPr>
    </w:p>
    <w:p w14:paraId="7D2FAAD0" w14:textId="77777777" w:rsidR="00A61FCD" w:rsidRDefault="00A61FCD" w:rsidP="009338FF">
      <w:pPr>
        <w:jc w:val="center"/>
        <w:rPr>
          <w:rFonts w:ascii="Arial" w:hAnsi="Arial" w:cs="Arial"/>
          <w:b/>
        </w:rPr>
      </w:pPr>
      <w:r w:rsidRPr="009338FF">
        <w:rPr>
          <w:rFonts w:ascii="Arial" w:hAnsi="Arial" w:cs="Arial"/>
          <w:b/>
        </w:rPr>
        <w:t>МОДЕЛ УГОВОРА</w:t>
      </w:r>
    </w:p>
    <w:p w14:paraId="28B8DFE8" w14:textId="77777777" w:rsidR="009338FF" w:rsidRPr="009338FF" w:rsidRDefault="009338FF" w:rsidP="00A61FCD">
      <w:pPr>
        <w:jc w:val="both"/>
        <w:rPr>
          <w:rFonts w:ascii="Arial" w:hAnsi="Arial" w:cs="Arial"/>
          <w:b/>
        </w:rPr>
      </w:pPr>
    </w:p>
    <w:p w14:paraId="577281F3" w14:textId="77777777" w:rsidR="00A61FCD" w:rsidRPr="0072551A" w:rsidRDefault="00A61FCD" w:rsidP="00A61FCD">
      <w:pPr>
        <w:jc w:val="both"/>
        <w:rPr>
          <w:rFonts w:ascii="Arial" w:hAnsi="Arial" w:cs="Arial"/>
        </w:rPr>
      </w:pPr>
      <w:r w:rsidRPr="0072551A">
        <w:rPr>
          <w:rFonts w:ascii="Arial" w:hAnsi="Arial"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EF029BB" w14:textId="77777777" w:rsidR="00A61FCD" w:rsidRPr="0072551A" w:rsidRDefault="00A61FCD" w:rsidP="00A61FCD">
      <w:pPr>
        <w:rPr>
          <w:rFonts w:ascii="Arial" w:hAnsi="Arial" w:cs="Arial"/>
        </w:rPr>
      </w:pPr>
    </w:p>
    <w:p w14:paraId="3E7DDEB3" w14:textId="77777777" w:rsidR="00D84157" w:rsidRDefault="00A61FCD" w:rsidP="00A61FCD">
      <w:pPr>
        <w:jc w:val="both"/>
        <w:rPr>
          <w:rFonts w:ascii="Arial" w:hAnsi="Arial" w:cs="Arial"/>
        </w:rPr>
      </w:pPr>
      <w:r w:rsidRPr="00D11257">
        <w:rPr>
          <w:rFonts w:ascii="Arial" w:hAnsi="Arial" w:cs="Arial"/>
          <w:b/>
        </w:rPr>
        <w:t>КОРИСНИК УСЛУГЕ</w:t>
      </w:r>
      <w:r w:rsidRPr="0072551A">
        <w:rPr>
          <w:rFonts w:ascii="Arial" w:hAnsi="Arial" w:cs="Arial"/>
        </w:rPr>
        <w:t>:</w:t>
      </w:r>
    </w:p>
    <w:p w14:paraId="7DD544DA" w14:textId="77777777" w:rsidR="00A61FCD" w:rsidRPr="0072551A" w:rsidRDefault="00A61FCD" w:rsidP="00A61FCD">
      <w:pPr>
        <w:jc w:val="both"/>
        <w:rPr>
          <w:rFonts w:ascii="Arial" w:hAnsi="Arial" w:cs="Arial"/>
        </w:rPr>
      </w:pPr>
      <w:r w:rsidRPr="0072551A">
        <w:rPr>
          <w:rFonts w:ascii="Arial" w:hAnsi="Arial" w:cs="Arial"/>
        </w:rPr>
        <w:t xml:space="preserve"> </w:t>
      </w:r>
    </w:p>
    <w:p w14:paraId="79BF5880" w14:textId="77777777" w:rsidR="00A61FCD" w:rsidRPr="0072551A" w:rsidRDefault="00A61FCD" w:rsidP="00A61FCD">
      <w:pPr>
        <w:jc w:val="both"/>
        <w:rPr>
          <w:rFonts w:ascii="Arial" w:hAnsi="Arial" w:cs="Arial"/>
        </w:rPr>
      </w:pPr>
      <w:r w:rsidRPr="0072551A">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3CB329B3" w14:textId="77777777" w:rsidR="00A61FCD" w:rsidRPr="00D11257" w:rsidRDefault="00B80597" w:rsidP="00A61FCD">
      <w:pPr>
        <w:rPr>
          <w:rFonts w:ascii="Arial" w:hAnsi="Arial" w:cs="Arial"/>
          <w:lang w:val="sr-Cyrl-RS"/>
        </w:rPr>
      </w:pPr>
      <w:r>
        <w:rPr>
          <w:rFonts w:ascii="Arial" w:hAnsi="Arial" w:cs="Arial"/>
          <w:lang w:val="sr-Cyrl-RS"/>
        </w:rPr>
        <w:t>и</w:t>
      </w:r>
    </w:p>
    <w:p w14:paraId="405393F7" w14:textId="77777777" w:rsidR="00D84157" w:rsidRPr="0072551A" w:rsidRDefault="00D84157" w:rsidP="00A61FCD">
      <w:pPr>
        <w:rPr>
          <w:rFonts w:ascii="Arial" w:hAnsi="Arial" w:cs="Arial"/>
        </w:rPr>
      </w:pPr>
    </w:p>
    <w:p w14:paraId="61603FB3" w14:textId="77777777" w:rsidR="00A61FCD" w:rsidRPr="00D11257" w:rsidRDefault="00A61FCD" w:rsidP="00A61FCD">
      <w:pPr>
        <w:rPr>
          <w:rFonts w:ascii="Arial" w:hAnsi="Arial" w:cs="Arial"/>
          <w:b/>
        </w:rPr>
      </w:pPr>
      <w:r w:rsidRPr="00D11257">
        <w:rPr>
          <w:rFonts w:ascii="Arial" w:hAnsi="Arial" w:cs="Arial"/>
          <w:b/>
        </w:rPr>
        <w:t xml:space="preserve">ПРУЖАЛАЦ УСЛУГЕ:  </w:t>
      </w:r>
    </w:p>
    <w:p w14:paraId="44788F1E" w14:textId="77777777" w:rsidR="00A61FCD" w:rsidRDefault="00A61FCD" w:rsidP="00D11257">
      <w:pPr>
        <w:jc w:val="both"/>
        <w:rPr>
          <w:rFonts w:ascii="Arial" w:hAnsi="Arial" w:cs="Arial"/>
        </w:rPr>
      </w:pPr>
      <w:r w:rsidRPr="0072551A">
        <w:rPr>
          <w:rFonts w:ascii="Arial" w:hAnsi="Arial" w:cs="Arial"/>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60174A9D" w14:textId="77777777" w:rsidR="002F0A0B" w:rsidRPr="0072551A" w:rsidRDefault="002F0A0B" w:rsidP="00D11257">
      <w:pPr>
        <w:jc w:val="both"/>
        <w:rPr>
          <w:rFonts w:ascii="Arial" w:hAnsi="Arial" w:cs="Arial"/>
        </w:rPr>
      </w:pPr>
    </w:p>
    <w:p w14:paraId="78964545" w14:textId="77777777" w:rsidR="00A61FCD" w:rsidRPr="0072551A" w:rsidRDefault="00A61FCD" w:rsidP="00D11257">
      <w:pPr>
        <w:jc w:val="both"/>
        <w:rPr>
          <w:rFonts w:ascii="Arial" w:hAnsi="Arial" w:cs="Arial"/>
        </w:rPr>
      </w:pPr>
      <w:r w:rsidRPr="0072551A">
        <w:rPr>
          <w:rFonts w:ascii="Arial" w:hAnsi="Arial" w:cs="Arial"/>
        </w:rPr>
        <w:t>док су чланови групе/подизвођачи:</w:t>
      </w:r>
    </w:p>
    <w:p w14:paraId="37EC58E9" w14:textId="77777777" w:rsidR="00A61FCD" w:rsidRPr="0072551A" w:rsidRDefault="00A61FCD" w:rsidP="00D11257">
      <w:pPr>
        <w:jc w:val="both"/>
        <w:rPr>
          <w:rFonts w:ascii="Arial" w:hAnsi="Arial" w:cs="Arial"/>
        </w:rPr>
      </w:pPr>
      <w:r w:rsidRPr="0072551A">
        <w:rPr>
          <w:rFonts w:ascii="Arial" w:hAnsi="Arial" w:cs="Arial"/>
        </w:rPr>
        <w:t>_________________ из _________, Ул. _______ бр.__ Матични број _________, ПИБ _______, Текући рачун _____ Банка___________ кога заступа __________.</w:t>
      </w:r>
    </w:p>
    <w:p w14:paraId="011BAB67" w14:textId="77777777" w:rsidR="00A61FCD" w:rsidRDefault="00A61FCD" w:rsidP="00D11257">
      <w:pPr>
        <w:jc w:val="both"/>
        <w:rPr>
          <w:rFonts w:ascii="Arial" w:hAnsi="Arial" w:cs="Arial"/>
        </w:rPr>
      </w:pPr>
      <w:r w:rsidRPr="0072551A">
        <w:rPr>
          <w:rFonts w:ascii="Arial" w:hAnsi="Arial" w:cs="Arial"/>
        </w:rPr>
        <w:t>_________________ из _________, Ул. _______ бр.__ Матични број _________, ПИБ _______, Текући рачун _____ Банка _________,  кога заступа __________.</w:t>
      </w:r>
    </w:p>
    <w:p w14:paraId="1D8B5035" w14:textId="77777777" w:rsidR="002F0A0B" w:rsidRPr="0072551A" w:rsidRDefault="002F0A0B" w:rsidP="00D11257">
      <w:pPr>
        <w:jc w:val="both"/>
        <w:rPr>
          <w:rFonts w:ascii="Arial" w:hAnsi="Arial" w:cs="Arial"/>
        </w:rPr>
      </w:pPr>
    </w:p>
    <w:p w14:paraId="0490C72B" w14:textId="77777777" w:rsidR="00A61FCD" w:rsidRDefault="00A61FCD" w:rsidP="00D11257">
      <w:pPr>
        <w:jc w:val="both"/>
        <w:rPr>
          <w:rFonts w:ascii="Arial" w:hAnsi="Arial" w:cs="Arial"/>
        </w:rPr>
      </w:pPr>
      <w:r w:rsidRPr="0072551A">
        <w:rPr>
          <w:rFonts w:ascii="Arial" w:hAnsi="Arial" w:cs="Arial"/>
        </w:rPr>
        <w:t>(у даљем тексту заједно: Уговорне стране)</w:t>
      </w:r>
    </w:p>
    <w:p w14:paraId="4135674B" w14:textId="77777777" w:rsidR="002F0A0B" w:rsidRPr="0072551A" w:rsidRDefault="002F0A0B" w:rsidP="00D11257">
      <w:pPr>
        <w:jc w:val="both"/>
        <w:rPr>
          <w:rFonts w:ascii="Arial" w:hAnsi="Arial" w:cs="Arial"/>
        </w:rPr>
      </w:pPr>
    </w:p>
    <w:p w14:paraId="38C87FF3" w14:textId="77777777" w:rsidR="00A61FCD" w:rsidRPr="0072551A" w:rsidRDefault="00A61FCD" w:rsidP="00D11257">
      <w:pPr>
        <w:jc w:val="both"/>
        <w:rPr>
          <w:rFonts w:ascii="Arial" w:hAnsi="Arial" w:cs="Arial"/>
        </w:rPr>
      </w:pPr>
      <w:r w:rsidRPr="0072551A">
        <w:rPr>
          <w:rFonts w:ascii="Arial" w:hAnsi="Arial" w:cs="Arial"/>
        </w:rPr>
        <w:t>закључиле су у Београду дана _______</w:t>
      </w:r>
      <w:r w:rsidR="002F0A0B" w:rsidRPr="0072551A">
        <w:rPr>
          <w:rFonts w:ascii="Arial" w:hAnsi="Arial" w:cs="Arial"/>
        </w:rPr>
        <w:t>201</w:t>
      </w:r>
      <w:r w:rsidR="002F0A0B">
        <w:rPr>
          <w:rFonts w:ascii="Arial" w:hAnsi="Arial" w:cs="Arial"/>
          <w:lang w:val="sr-Cyrl-RS"/>
        </w:rPr>
        <w:t>7</w:t>
      </w:r>
      <w:r w:rsidRPr="0072551A">
        <w:rPr>
          <w:rFonts w:ascii="Arial" w:hAnsi="Arial" w:cs="Arial"/>
        </w:rPr>
        <w:t>.године</w:t>
      </w:r>
    </w:p>
    <w:p w14:paraId="7EE16B62" w14:textId="77777777" w:rsidR="00A61FCD" w:rsidRPr="0072551A" w:rsidRDefault="00A61FCD" w:rsidP="00A61FCD">
      <w:pPr>
        <w:rPr>
          <w:rFonts w:ascii="Arial" w:hAnsi="Arial" w:cs="Arial"/>
        </w:rPr>
      </w:pPr>
    </w:p>
    <w:p w14:paraId="28E19433" w14:textId="77777777" w:rsidR="00A61FCD" w:rsidRDefault="00A61FCD" w:rsidP="00A61FCD">
      <w:pPr>
        <w:jc w:val="center"/>
        <w:rPr>
          <w:rFonts w:ascii="Arial" w:hAnsi="Arial" w:cs="Arial"/>
          <w:b/>
          <w:lang w:val="sr-Cyrl-RS"/>
        </w:rPr>
      </w:pPr>
      <w:r w:rsidRPr="00D11257">
        <w:rPr>
          <w:rFonts w:ascii="Arial" w:hAnsi="Arial" w:cs="Arial"/>
          <w:b/>
        </w:rPr>
        <w:t>УГОВОР О ПРУЖАЊУ УСЛУГЕ</w:t>
      </w:r>
    </w:p>
    <w:p w14:paraId="70FF3D45" w14:textId="77777777" w:rsidR="00916117" w:rsidRPr="00314BFF" w:rsidRDefault="00916117" w:rsidP="00A61FCD">
      <w:pPr>
        <w:jc w:val="center"/>
        <w:rPr>
          <w:rFonts w:ascii="Arial" w:hAnsi="Arial" w:cs="Arial"/>
          <w:b/>
          <w:lang w:val="sr-Cyrl-RS"/>
        </w:rPr>
      </w:pPr>
      <w:r w:rsidRPr="00314BFF">
        <w:rPr>
          <w:rFonts w:ascii="Arial" w:hAnsi="Arial" w:cs="Arial"/>
          <w:lang w:val="sr-Cyrl-RS"/>
        </w:rPr>
        <w:t>„</w:t>
      </w:r>
      <w:r w:rsidRPr="00314BFF">
        <w:rPr>
          <w:rFonts w:ascii="Arial" w:hAnsi="Arial" w:cs="Arial"/>
          <w:lang w:val="sr-Cyrl-RS" w:eastAsia="sr-Latn-RS"/>
        </w:rPr>
        <w:t>ИКТ одржавање: Рударско-геолошка база</w:t>
      </w:r>
      <w:r w:rsidRPr="00314BFF">
        <w:rPr>
          <w:rFonts w:ascii="Arial" w:hAnsi="Arial" w:cs="Arial"/>
          <w:lang w:val="sr-Cyrl-RS"/>
        </w:rPr>
        <w:t>“</w:t>
      </w:r>
    </w:p>
    <w:p w14:paraId="0ADE6A9E" w14:textId="77777777" w:rsidR="00314BFF" w:rsidRDefault="00314BFF" w:rsidP="00A61FCD">
      <w:pPr>
        <w:rPr>
          <w:rFonts w:ascii="Arial" w:hAnsi="Arial" w:cs="Arial"/>
          <w:b/>
        </w:rPr>
      </w:pPr>
    </w:p>
    <w:p w14:paraId="11ACEE44" w14:textId="77777777" w:rsidR="00A61FCD" w:rsidRDefault="00A61FCD" w:rsidP="00A61FCD">
      <w:pPr>
        <w:rPr>
          <w:rFonts w:ascii="Arial" w:hAnsi="Arial" w:cs="Arial"/>
          <w:b/>
        </w:rPr>
      </w:pPr>
      <w:r w:rsidRPr="00D11257">
        <w:rPr>
          <w:rFonts w:ascii="Arial" w:hAnsi="Arial" w:cs="Arial"/>
          <w:b/>
        </w:rPr>
        <w:t>УВОДНЕ ОДРЕДБЕ</w:t>
      </w:r>
    </w:p>
    <w:p w14:paraId="323D6964" w14:textId="77777777" w:rsidR="001D6C02" w:rsidRPr="00D11257" w:rsidRDefault="001D6C02" w:rsidP="00A61FCD">
      <w:pPr>
        <w:rPr>
          <w:rFonts w:ascii="Arial" w:hAnsi="Arial" w:cs="Arial"/>
          <w:b/>
        </w:rPr>
      </w:pPr>
    </w:p>
    <w:p w14:paraId="7900EE20" w14:textId="77777777" w:rsidR="00A61FCD" w:rsidRPr="00A61FCD" w:rsidRDefault="00A61FCD" w:rsidP="00A61FCD">
      <w:pPr>
        <w:rPr>
          <w:rFonts w:ascii="Arial" w:hAnsi="Arial" w:cs="Arial"/>
        </w:rPr>
      </w:pPr>
      <w:bookmarkStart w:id="295" w:name="_Toc297798757"/>
      <w:r w:rsidRPr="00A61FCD">
        <w:rPr>
          <w:rFonts w:ascii="Arial" w:hAnsi="Arial" w:cs="Arial"/>
          <w:lang w:val="sr-Cyrl-RS"/>
        </w:rPr>
        <w:t>И</w:t>
      </w:r>
      <w:r w:rsidRPr="00A61FCD">
        <w:rPr>
          <w:rFonts w:ascii="Arial" w:hAnsi="Arial" w:cs="Arial"/>
        </w:rPr>
        <w:t>мајући у виду:</w:t>
      </w:r>
      <w:bookmarkEnd w:id="295"/>
      <w:r w:rsidRPr="00A61FCD">
        <w:rPr>
          <w:rFonts w:ascii="Arial" w:hAnsi="Arial" w:cs="Arial"/>
        </w:rPr>
        <w:t xml:space="preserve"> </w:t>
      </w:r>
    </w:p>
    <w:p w14:paraId="33BC48CC" w14:textId="77777777" w:rsidR="00A61FCD" w:rsidRPr="00A61FCD" w:rsidRDefault="00A61FCD" w:rsidP="00AA7D8B">
      <w:pPr>
        <w:pStyle w:val="ListParagraph"/>
        <w:numPr>
          <w:ilvl w:val="0"/>
          <w:numId w:val="20"/>
        </w:numPr>
        <w:spacing w:after="160" w:line="259" w:lineRule="auto"/>
        <w:contextualSpacing/>
        <w:jc w:val="both"/>
        <w:rPr>
          <w:rFonts w:ascii="Arial" w:hAnsi="Arial" w:cs="Arial"/>
        </w:rPr>
      </w:pPr>
      <w:r w:rsidRPr="00A61FCD">
        <w:rPr>
          <w:rFonts w:ascii="Arial" w:hAnsi="Arial" w:cs="Arial"/>
        </w:rPr>
        <w:lastRenderedPageBreak/>
        <w:t xml:space="preserve">да је </w:t>
      </w:r>
      <w:r w:rsidRPr="00A61FCD">
        <w:rPr>
          <w:rFonts w:ascii="Arial" w:hAnsi="Arial" w:cs="Arial"/>
          <w:lang w:val="sr-Cyrl-RS"/>
        </w:rPr>
        <w:t xml:space="preserve">Наручилац </w:t>
      </w:r>
      <w:r w:rsidRPr="00A61FCD">
        <w:rPr>
          <w:rFonts w:ascii="Arial" w:hAnsi="Arial" w:cs="Arial"/>
        </w:rPr>
        <w:t xml:space="preserve">(у даљем тексту: Корисник услуге)  </w:t>
      </w:r>
      <w:r w:rsidRPr="00A61FCD">
        <w:rPr>
          <w:rFonts w:ascii="Arial" w:hAnsi="Arial" w:cs="Arial"/>
          <w:lang w:val="sr-Cyrl-RS"/>
        </w:rPr>
        <w:t>спрове</w:t>
      </w:r>
      <w:r w:rsidR="001D6C02">
        <w:rPr>
          <w:rFonts w:ascii="Arial" w:hAnsi="Arial" w:cs="Arial"/>
          <w:lang w:val="sr-Cyrl-RS"/>
        </w:rPr>
        <w:t>о</w:t>
      </w:r>
      <w:r w:rsidRPr="00A61FCD">
        <w:rPr>
          <w:rFonts w:ascii="Arial" w:hAnsi="Arial" w:cs="Arial"/>
        </w:rPr>
        <w:t xml:space="preserve"> п</w:t>
      </w:r>
      <w:r w:rsidRPr="00A61FCD">
        <w:rPr>
          <w:rFonts w:ascii="Arial" w:hAnsi="Arial" w:cs="Arial"/>
          <w:lang w:val="sr-Cyrl-RS"/>
        </w:rPr>
        <w:t xml:space="preserve">реговарачки </w:t>
      </w:r>
      <w:r w:rsidRPr="00A61FCD">
        <w:rPr>
          <w:rFonts w:ascii="Arial" w:hAnsi="Arial" w:cs="Arial"/>
        </w:rPr>
        <w:t>поступак</w:t>
      </w:r>
      <w:r w:rsidRPr="00A61FCD">
        <w:rPr>
          <w:rFonts w:ascii="Arial" w:hAnsi="Arial" w:cs="Arial"/>
          <w:lang w:val="sr-Cyrl-RS"/>
        </w:rPr>
        <w:t xml:space="preserve"> без објављивања позива за подношење понуда</w:t>
      </w:r>
      <w:r w:rsidRPr="00A61FCD">
        <w:rPr>
          <w:rFonts w:ascii="Arial" w:hAnsi="Arial" w:cs="Arial"/>
        </w:rPr>
        <w:t>, сагласно члану 36</w:t>
      </w:r>
      <w:r w:rsidR="000F5944">
        <w:rPr>
          <w:rFonts w:ascii="Arial" w:hAnsi="Arial" w:cs="Arial"/>
          <w:lang w:val="sr-Cyrl-RS"/>
        </w:rPr>
        <w:t>.</w:t>
      </w:r>
      <w:r w:rsidRPr="00A61FCD">
        <w:rPr>
          <w:rFonts w:ascii="Arial" w:hAnsi="Arial" w:cs="Arial"/>
        </w:rPr>
        <w:t xml:space="preserve"> </w:t>
      </w:r>
      <w:r w:rsidR="000F5944">
        <w:rPr>
          <w:rFonts w:ascii="Arial" w:hAnsi="Arial" w:cs="Arial"/>
          <w:lang w:val="sr-Cyrl-RS"/>
        </w:rPr>
        <w:t>с</w:t>
      </w:r>
      <w:r w:rsidRPr="00A61FCD">
        <w:rPr>
          <w:rFonts w:ascii="Arial" w:hAnsi="Arial" w:cs="Arial"/>
        </w:rPr>
        <w:t>тав 1.</w:t>
      </w:r>
      <w:r w:rsidRPr="00A61FCD">
        <w:rPr>
          <w:rFonts w:ascii="Arial" w:hAnsi="Arial" w:cs="Arial"/>
          <w:lang w:val="sr-Cyrl-RS"/>
        </w:rPr>
        <w:t xml:space="preserve"> тачка 2)</w:t>
      </w:r>
      <w:r w:rsidRPr="00A61FCD">
        <w:rPr>
          <w:rFonts w:ascii="Arial" w:hAnsi="Arial" w:cs="Arial"/>
        </w:rPr>
        <w:t xml:space="preserve"> Закона о јавним набавкама („Службени гласник РС“ број 124/2012, 14/2015 и 68/2015), (у даљем тексту: Закон), за јавну набавку услуга </w:t>
      </w:r>
      <w:r w:rsidRPr="001917B1">
        <w:rPr>
          <w:rFonts w:ascii="Arial" w:hAnsi="Arial" w:cs="Arial"/>
          <w:lang w:val="sr-Cyrl-RS"/>
        </w:rPr>
        <w:t>„</w:t>
      </w:r>
      <w:r w:rsidRPr="001917B1">
        <w:rPr>
          <w:rFonts w:ascii="Arial" w:hAnsi="Arial" w:cs="Arial"/>
          <w:color w:val="000000"/>
          <w:lang w:val="sr-Cyrl-RS" w:eastAsia="sr-Latn-RS"/>
        </w:rPr>
        <w:t xml:space="preserve">ИКТ одржавање: </w:t>
      </w:r>
      <w:r w:rsidR="00697B83" w:rsidRPr="001917B1">
        <w:rPr>
          <w:rFonts w:ascii="Arial" w:hAnsi="Arial" w:cs="Arial"/>
          <w:color w:val="000000"/>
          <w:lang w:val="sr-Cyrl-RS" w:eastAsia="sr-Latn-RS"/>
        </w:rPr>
        <w:t>Рударско-геолошка база</w:t>
      </w:r>
      <w:r w:rsidRPr="001917B1">
        <w:rPr>
          <w:rFonts w:ascii="Arial" w:hAnsi="Arial" w:cs="Arial"/>
          <w:lang w:val="sr-Cyrl-RS"/>
        </w:rPr>
        <w:t>“</w:t>
      </w:r>
      <w:r w:rsidRPr="001917B1">
        <w:rPr>
          <w:rFonts w:ascii="Arial" w:hAnsi="Arial" w:cs="Arial"/>
        </w:rPr>
        <w:t xml:space="preserve">, </w:t>
      </w:r>
      <w:r w:rsidRPr="001917B1">
        <w:rPr>
          <w:rFonts w:ascii="Arial" w:hAnsi="Arial" w:cs="Arial"/>
          <w:color w:val="000000"/>
          <w:lang w:val="sr-Cyrl-RS" w:eastAsia="sr-Latn-RS"/>
        </w:rPr>
        <w:t>ЈН/1000/0</w:t>
      </w:r>
      <w:r w:rsidR="00B62547">
        <w:rPr>
          <w:rFonts w:ascii="Arial" w:hAnsi="Arial" w:cs="Arial"/>
          <w:color w:val="000000"/>
          <w:sz w:val="24"/>
          <w:szCs w:val="24"/>
          <w:lang w:val="sr-Cyrl-RS" w:eastAsia="sr-Latn-RS"/>
        </w:rPr>
        <w:t>297</w:t>
      </w:r>
      <w:r w:rsidRPr="00A61FCD">
        <w:rPr>
          <w:rFonts w:ascii="Arial" w:hAnsi="Arial" w:cs="Arial"/>
          <w:color w:val="000000"/>
          <w:sz w:val="24"/>
          <w:szCs w:val="24"/>
          <w:lang w:val="sr-Cyrl-RS" w:eastAsia="sr-Latn-RS"/>
        </w:rPr>
        <w:t>/2016</w:t>
      </w:r>
      <w:r w:rsidRPr="00A61FCD">
        <w:rPr>
          <w:rFonts w:ascii="Arial" w:hAnsi="Arial" w:cs="Arial"/>
        </w:rPr>
        <w:t xml:space="preserve">; </w:t>
      </w:r>
    </w:p>
    <w:p w14:paraId="594187A9" w14:textId="77777777" w:rsidR="00A61FCD" w:rsidRPr="00A61FCD" w:rsidRDefault="00A61FCD" w:rsidP="00AA7D8B">
      <w:pPr>
        <w:pStyle w:val="ListParagraph"/>
        <w:numPr>
          <w:ilvl w:val="0"/>
          <w:numId w:val="20"/>
        </w:numPr>
        <w:spacing w:after="160" w:line="259" w:lineRule="auto"/>
        <w:contextualSpacing/>
        <w:jc w:val="both"/>
        <w:rPr>
          <w:rFonts w:ascii="Arial" w:hAnsi="Arial" w:cs="Arial"/>
        </w:rPr>
      </w:pPr>
      <w:r w:rsidRPr="00A61FCD">
        <w:rPr>
          <w:rFonts w:ascii="Arial" w:hAnsi="Arial" w:cs="Arial"/>
        </w:rPr>
        <w:t xml:space="preserve">да је Позив за подношење понуда у вези предметне јавне набавке </w:t>
      </w:r>
      <w:r w:rsidR="004B5A42">
        <w:rPr>
          <w:rFonts w:ascii="Arial" w:hAnsi="Arial" w:cs="Arial"/>
          <w:lang w:val="sr-Cyrl-RS"/>
        </w:rPr>
        <w:t xml:space="preserve"> упућен _________ Понуђачу</w:t>
      </w:r>
    </w:p>
    <w:p w14:paraId="41FE3829" w14:textId="77777777" w:rsidR="00A61FCD" w:rsidRPr="00A61FCD" w:rsidRDefault="00A61FCD" w:rsidP="00AA7D8B">
      <w:pPr>
        <w:pStyle w:val="ListParagraph"/>
        <w:numPr>
          <w:ilvl w:val="0"/>
          <w:numId w:val="20"/>
        </w:numPr>
        <w:spacing w:after="160" w:line="259" w:lineRule="auto"/>
        <w:contextualSpacing/>
        <w:jc w:val="both"/>
        <w:rPr>
          <w:rFonts w:ascii="Arial" w:hAnsi="Arial" w:cs="Arial"/>
        </w:rPr>
      </w:pPr>
      <w:r w:rsidRPr="00A61FCD">
        <w:rPr>
          <w:rFonts w:ascii="Arial" w:hAnsi="Arial" w:cs="Arial"/>
        </w:rPr>
        <w:t xml:space="preserve">да Понуда Понуђача (у даљем тексту: Пружалац услуге) у </w:t>
      </w:r>
      <w:r w:rsidR="004123B9" w:rsidRPr="00A61FCD">
        <w:rPr>
          <w:rFonts w:ascii="Arial" w:hAnsi="Arial" w:cs="Arial"/>
        </w:rPr>
        <w:t>п</w:t>
      </w:r>
      <w:r w:rsidR="004123B9" w:rsidRPr="00A61FCD">
        <w:rPr>
          <w:rFonts w:ascii="Arial" w:hAnsi="Arial" w:cs="Arial"/>
          <w:lang w:val="sr-Cyrl-RS"/>
        </w:rPr>
        <w:t>реговарачк</w:t>
      </w:r>
      <w:r w:rsidR="004123B9">
        <w:rPr>
          <w:rFonts w:ascii="Arial" w:hAnsi="Arial" w:cs="Arial"/>
          <w:lang w:val="sr-Cyrl-RS"/>
        </w:rPr>
        <w:t>ом</w:t>
      </w:r>
      <w:r w:rsidR="004123B9" w:rsidRPr="00A61FCD">
        <w:rPr>
          <w:rFonts w:ascii="Arial" w:hAnsi="Arial" w:cs="Arial"/>
          <w:lang w:val="sr-Cyrl-RS"/>
        </w:rPr>
        <w:t xml:space="preserve"> </w:t>
      </w:r>
      <w:r w:rsidR="004123B9" w:rsidRPr="00A61FCD">
        <w:rPr>
          <w:rFonts w:ascii="Arial" w:hAnsi="Arial" w:cs="Arial"/>
        </w:rPr>
        <w:t>поступ</w:t>
      </w:r>
      <w:r w:rsidR="004123B9">
        <w:rPr>
          <w:rFonts w:ascii="Arial" w:hAnsi="Arial" w:cs="Arial"/>
          <w:lang w:val="sr-Cyrl-RS"/>
        </w:rPr>
        <w:t>ку</w:t>
      </w:r>
      <w:r w:rsidR="004123B9" w:rsidRPr="00A61FCD">
        <w:rPr>
          <w:rFonts w:ascii="Arial" w:hAnsi="Arial" w:cs="Arial"/>
          <w:lang w:val="sr-Cyrl-RS"/>
        </w:rPr>
        <w:t xml:space="preserve"> </w:t>
      </w:r>
      <w:r w:rsidR="00EB23CF" w:rsidRPr="00A61FCD">
        <w:rPr>
          <w:rFonts w:ascii="Arial" w:hAnsi="Arial" w:cs="Arial"/>
          <w:lang w:val="sr-Cyrl-RS"/>
        </w:rPr>
        <w:t>без објављивања позива за подношење понуда</w:t>
      </w:r>
      <w:r w:rsidR="00EB23CF" w:rsidRPr="00A61FCD">
        <w:rPr>
          <w:rFonts w:ascii="Arial" w:hAnsi="Arial" w:cs="Arial"/>
        </w:rPr>
        <w:t xml:space="preserve"> </w:t>
      </w:r>
      <w:r w:rsidRPr="00A61FCD">
        <w:rPr>
          <w:rFonts w:ascii="Arial" w:hAnsi="Arial" w:cs="Arial"/>
        </w:rPr>
        <w:t xml:space="preserve">за </w:t>
      </w:r>
      <w:r w:rsidRPr="00A61FCD">
        <w:rPr>
          <w:rFonts w:ascii="Arial" w:hAnsi="Arial" w:cs="Arial"/>
          <w:color w:val="000000"/>
          <w:sz w:val="24"/>
          <w:szCs w:val="24"/>
          <w:lang w:val="sr-Cyrl-RS" w:eastAsia="sr-Latn-RS"/>
        </w:rPr>
        <w:t>ЈН/1000/0</w:t>
      </w:r>
      <w:r w:rsidR="00B62547">
        <w:rPr>
          <w:rFonts w:ascii="Arial" w:hAnsi="Arial" w:cs="Arial"/>
          <w:color w:val="000000"/>
          <w:sz w:val="24"/>
          <w:szCs w:val="24"/>
          <w:lang w:val="sr-Cyrl-RS" w:eastAsia="sr-Latn-RS"/>
        </w:rPr>
        <w:t>297</w:t>
      </w:r>
      <w:r w:rsidRPr="00A61FCD">
        <w:rPr>
          <w:rFonts w:ascii="Arial" w:hAnsi="Arial" w:cs="Arial"/>
          <w:color w:val="000000"/>
          <w:sz w:val="24"/>
          <w:szCs w:val="24"/>
          <w:lang w:val="sr-Cyrl-RS" w:eastAsia="sr-Latn-RS"/>
        </w:rPr>
        <w:t>/2016</w:t>
      </w:r>
      <w:r w:rsidRPr="00A61FCD">
        <w:rPr>
          <w:rFonts w:ascii="Arial" w:hAnsi="Arial" w:cs="Arial"/>
        </w:rPr>
        <w:t xml:space="preserve">, која је заведена код Корисника услуге под бројем _____________ од _____ 2017. године у потпуности одговара захтеву Корисника услуге из позива за подношење понуда и Конкурсној документацији; </w:t>
      </w:r>
    </w:p>
    <w:p w14:paraId="50BD4799" w14:textId="77777777" w:rsidR="00A61FCD" w:rsidRPr="00A61FCD" w:rsidRDefault="00A61FCD" w:rsidP="00AA7D8B">
      <w:pPr>
        <w:pStyle w:val="ListParagraph"/>
        <w:numPr>
          <w:ilvl w:val="0"/>
          <w:numId w:val="20"/>
        </w:numPr>
        <w:spacing w:after="160" w:line="259" w:lineRule="auto"/>
        <w:contextualSpacing/>
        <w:jc w:val="both"/>
        <w:rPr>
          <w:rFonts w:ascii="Arial" w:hAnsi="Arial" w:cs="Arial"/>
        </w:rPr>
      </w:pPr>
      <w:r w:rsidRPr="00A61FCD">
        <w:rPr>
          <w:rFonts w:ascii="Arial" w:hAnsi="Arial" w:cs="Arial"/>
        </w:rPr>
        <w:t>да је Корисник услуге, на основу Понуде Пружаоца услуге и Одлуке о додели уговора</w:t>
      </w:r>
      <w:r w:rsidR="00EB23CF">
        <w:rPr>
          <w:rFonts w:ascii="Arial" w:hAnsi="Arial" w:cs="Arial"/>
          <w:lang w:val="sr-Cyrl-RS"/>
        </w:rPr>
        <w:t xml:space="preserve"> број </w:t>
      </w:r>
      <w:r w:rsidR="009E1708">
        <w:rPr>
          <w:rFonts w:ascii="Arial" w:hAnsi="Arial" w:cs="Arial"/>
          <w:lang w:val="sr-Cyrl-RS"/>
        </w:rPr>
        <w:t>_____</w:t>
      </w:r>
      <w:r w:rsidR="00EB23CF">
        <w:rPr>
          <w:rFonts w:ascii="Arial" w:hAnsi="Arial" w:cs="Arial"/>
          <w:lang w:val="sr-Cyrl-RS"/>
        </w:rPr>
        <w:t xml:space="preserve">  од </w:t>
      </w:r>
      <w:r w:rsidR="009E1708">
        <w:rPr>
          <w:rFonts w:ascii="Arial" w:hAnsi="Arial" w:cs="Arial"/>
          <w:lang w:val="sr-Cyrl-RS"/>
        </w:rPr>
        <w:t>_______</w:t>
      </w:r>
      <w:r w:rsidRPr="00A61FCD">
        <w:rPr>
          <w:rFonts w:ascii="Arial" w:hAnsi="Arial" w:cs="Arial"/>
        </w:rPr>
        <w:t xml:space="preserve">, изабрао Пружаоца услуге за реализацију услуге, </w:t>
      </w:r>
      <w:r w:rsidRPr="00A61FCD">
        <w:rPr>
          <w:rFonts w:ascii="Arial" w:hAnsi="Arial" w:cs="Arial"/>
          <w:color w:val="000000"/>
          <w:sz w:val="24"/>
          <w:szCs w:val="24"/>
          <w:lang w:val="sr-Cyrl-RS" w:eastAsia="sr-Latn-RS"/>
        </w:rPr>
        <w:t>ЈН/1000/0</w:t>
      </w:r>
      <w:r w:rsidR="00B62547">
        <w:rPr>
          <w:rFonts w:ascii="Arial" w:hAnsi="Arial" w:cs="Arial"/>
          <w:color w:val="000000"/>
          <w:sz w:val="24"/>
          <w:szCs w:val="24"/>
          <w:lang w:val="sr-Cyrl-RS" w:eastAsia="sr-Latn-RS"/>
        </w:rPr>
        <w:t>297</w:t>
      </w:r>
      <w:r w:rsidRPr="00A61FCD">
        <w:rPr>
          <w:rFonts w:ascii="Arial" w:hAnsi="Arial" w:cs="Arial"/>
          <w:color w:val="000000"/>
          <w:sz w:val="24"/>
          <w:szCs w:val="24"/>
          <w:lang w:val="sr-Cyrl-RS" w:eastAsia="sr-Latn-RS"/>
        </w:rPr>
        <w:t>/2016</w:t>
      </w:r>
      <w:r w:rsidRPr="00A61FCD">
        <w:rPr>
          <w:rFonts w:ascii="Arial" w:hAnsi="Arial" w:cs="Arial"/>
        </w:rPr>
        <w:t>.</w:t>
      </w:r>
    </w:p>
    <w:p w14:paraId="08709619" w14:textId="77777777" w:rsidR="00A61FCD" w:rsidRDefault="00A61FCD" w:rsidP="00A61FCD">
      <w:pPr>
        <w:rPr>
          <w:rFonts w:ascii="Arial" w:hAnsi="Arial" w:cs="Arial"/>
        </w:rPr>
      </w:pPr>
    </w:p>
    <w:p w14:paraId="623AE491" w14:textId="77777777" w:rsidR="00A61FCD" w:rsidRPr="00D11257" w:rsidRDefault="00A61FCD" w:rsidP="00A61FCD">
      <w:pPr>
        <w:rPr>
          <w:rFonts w:ascii="Arial" w:hAnsi="Arial" w:cs="Arial"/>
          <w:b/>
        </w:rPr>
      </w:pPr>
      <w:r w:rsidRPr="00D11257">
        <w:rPr>
          <w:rFonts w:ascii="Arial" w:hAnsi="Arial" w:cs="Arial"/>
          <w:b/>
        </w:rPr>
        <w:t>ПРЕДМЕТ УГОВОРА</w:t>
      </w:r>
    </w:p>
    <w:p w14:paraId="085F8451" w14:textId="77777777" w:rsidR="00A61FCD" w:rsidRPr="00D11257" w:rsidRDefault="00A61FCD" w:rsidP="00A61FCD">
      <w:pPr>
        <w:jc w:val="center"/>
        <w:rPr>
          <w:rFonts w:ascii="Arial" w:hAnsi="Arial" w:cs="Arial"/>
          <w:b/>
        </w:rPr>
      </w:pPr>
      <w:r w:rsidRPr="00D11257">
        <w:rPr>
          <w:rFonts w:ascii="Arial" w:hAnsi="Arial" w:cs="Arial"/>
          <w:b/>
        </w:rPr>
        <w:t>Члан 1.</w:t>
      </w:r>
    </w:p>
    <w:p w14:paraId="5363D1A5" w14:textId="77777777" w:rsidR="00A61FCD" w:rsidRPr="0072551A" w:rsidRDefault="00A61FCD" w:rsidP="00A61FCD">
      <w:pPr>
        <w:jc w:val="both"/>
        <w:rPr>
          <w:rFonts w:ascii="Arial" w:hAnsi="Arial" w:cs="Arial"/>
        </w:rPr>
      </w:pPr>
      <w:r w:rsidRPr="0072551A">
        <w:rPr>
          <w:rFonts w:ascii="Arial" w:hAnsi="Arial" w:cs="Arial"/>
        </w:rPr>
        <w:t xml:space="preserve">Овим Уговором о пружању услуге (у даљем тексту: Уговор) Пружалац услуге се обавезује да за потребе Корисника услуге изврши услугу </w:t>
      </w:r>
      <w:r w:rsidRPr="00812758">
        <w:rPr>
          <w:rFonts w:ascii="Arial" w:hAnsi="Arial" w:cs="Arial"/>
          <w:lang w:val="sr-Cyrl-RS"/>
        </w:rPr>
        <w:t>„</w:t>
      </w:r>
      <w:r w:rsidRPr="00812758">
        <w:rPr>
          <w:rFonts w:ascii="Arial" w:hAnsi="Arial" w:cs="Arial"/>
          <w:color w:val="000000"/>
          <w:lang w:val="sr-Cyrl-RS" w:eastAsia="sr-Latn-RS"/>
        </w:rPr>
        <w:t xml:space="preserve">ИКТ одржавање: </w:t>
      </w:r>
      <w:r w:rsidR="00697B83">
        <w:rPr>
          <w:rFonts w:ascii="Arial" w:hAnsi="Arial" w:cs="Arial"/>
          <w:color w:val="000000"/>
          <w:lang w:val="sr-Cyrl-RS" w:eastAsia="sr-Latn-RS"/>
        </w:rPr>
        <w:t>Рударско-геолошка база</w:t>
      </w:r>
      <w:r w:rsidRPr="00812758">
        <w:rPr>
          <w:rFonts w:ascii="Arial" w:hAnsi="Arial" w:cs="Arial"/>
          <w:lang w:val="sr-Cyrl-RS"/>
        </w:rPr>
        <w:t>“</w:t>
      </w:r>
      <w:r w:rsidRPr="00812758">
        <w:rPr>
          <w:rFonts w:ascii="Arial" w:hAnsi="Arial" w:cs="Arial"/>
        </w:rPr>
        <w:t xml:space="preserve"> </w:t>
      </w:r>
      <w:r w:rsidRPr="0072551A">
        <w:rPr>
          <w:rFonts w:ascii="Arial" w:hAnsi="Arial" w:cs="Arial"/>
        </w:rPr>
        <w:t>(у даљем тексту: Услуга) у свему у складу са Конкурсном документацијом датом у Прилогу 1, Понудом Пружаоца услуге датом у Прилогу 2, Описом и врстом услуга и спецификацијом активности датом у Прилог</w:t>
      </w:r>
      <w:r w:rsidR="007F5FEE">
        <w:rPr>
          <w:rFonts w:ascii="Arial" w:hAnsi="Arial" w:cs="Arial"/>
        </w:rPr>
        <w:t>у 3</w:t>
      </w:r>
      <w:r w:rsidRPr="0072551A">
        <w:rPr>
          <w:rFonts w:ascii="Arial" w:hAnsi="Arial" w:cs="Arial"/>
        </w:rPr>
        <w:t>, који чине саставни део овог Уговора.</w:t>
      </w:r>
    </w:p>
    <w:p w14:paraId="376E85F4" w14:textId="77777777" w:rsidR="00A61FCD" w:rsidRDefault="00A61FCD" w:rsidP="00A61FCD">
      <w:pPr>
        <w:rPr>
          <w:rFonts w:ascii="Arial" w:hAnsi="Arial" w:cs="Arial"/>
        </w:rPr>
      </w:pPr>
    </w:p>
    <w:p w14:paraId="2615A168" w14:textId="77777777" w:rsidR="00A61FCD" w:rsidRPr="00D11257" w:rsidRDefault="00A61FCD" w:rsidP="00A61FCD">
      <w:pPr>
        <w:rPr>
          <w:rFonts w:ascii="Arial" w:hAnsi="Arial" w:cs="Arial"/>
          <w:b/>
        </w:rPr>
      </w:pPr>
      <w:r w:rsidRPr="00D11257">
        <w:rPr>
          <w:rFonts w:ascii="Arial" w:hAnsi="Arial" w:cs="Arial"/>
          <w:b/>
        </w:rPr>
        <w:t>ЦЕНА</w:t>
      </w:r>
    </w:p>
    <w:p w14:paraId="26DDDC5D" w14:textId="77777777" w:rsidR="00A61FCD" w:rsidRPr="00D11257" w:rsidRDefault="00A61FCD" w:rsidP="00A61FCD">
      <w:pPr>
        <w:jc w:val="center"/>
        <w:rPr>
          <w:rFonts w:ascii="Arial" w:hAnsi="Arial" w:cs="Arial"/>
          <w:b/>
        </w:rPr>
      </w:pPr>
      <w:r w:rsidRPr="00D11257">
        <w:rPr>
          <w:rFonts w:ascii="Arial" w:hAnsi="Arial" w:cs="Arial"/>
          <w:b/>
        </w:rPr>
        <w:t>Члан 2.</w:t>
      </w:r>
    </w:p>
    <w:p w14:paraId="285B9D80" w14:textId="77777777" w:rsidR="00A61FCD" w:rsidRDefault="00A61FCD" w:rsidP="00A61FCD">
      <w:pPr>
        <w:jc w:val="both"/>
        <w:rPr>
          <w:rFonts w:ascii="Arial" w:hAnsi="Arial" w:cs="Arial"/>
        </w:rPr>
      </w:pPr>
      <w:r w:rsidRPr="0072551A">
        <w:rPr>
          <w:rFonts w:ascii="Arial" w:hAnsi="Arial" w:cs="Arial"/>
        </w:rPr>
        <w:t xml:space="preserve">Укупна цена </w:t>
      </w:r>
      <w:r w:rsidRPr="0072551A">
        <w:rPr>
          <w:rFonts w:ascii="Arial" w:hAnsi="Arial" w:cs="Arial"/>
          <w:lang w:val="sr-Cyrl-RS"/>
        </w:rPr>
        <w:t>У</w:t>
      </w:r>
      <w:r w:rsidRPr="0072551A">
        <w:rPr>
          <w:rFonts w:ascii="Arial" w:hAnsi="Arial" w:cs="Arial"/>
        </w:rPr>
        <w:t>слуг</w:t>
      </w:r>
      <w:r w:rsidRPr="0072551A">
        <w:rPr>
          <w:rFonts w:ascii="Arial" w:hAnsi="Arial" w:cs="Arial"/>
          <w:lang w:val="sr-Cyrl-RS"/>
        </w:rPr>
        <w:t>е</w:t>
      </w:r>
      <w:r w:rsidRPr="0072551A">
        <w:rPr>
          <w:rFonts w:ascii="Arial" w:hAnsi="Arial" w:cs="Arial"/>
        </w:rPr>
        <w:t xml:space="preserve"> из члана 1. овог уговора износи _____________ (словима:_____________________________________) ________ (RSD</w:t>
      </w:r>
      <w:r w:rsidR="00314BFF" w:rsidRPr="00314BFF">
        <w:rPr>
          <w:rFonts w:ascii="Arial" w:hAnsi="Arial" w:cs="Arial"/>
        </w:rPr>
        <w:t xml:space="preserve"> </w:t>
      </w:r>
      <w:r w:rsidR="0017498F">
        <w:rPr>
          <w:rFonts w:ascii="Arial" w:hAnsi="Arial" w:cs="Arial"/>
          <w:lang w:val="sr-Cyrl-RS"/>
        </w:rPr>
        <w:t>-</w:t>
      </w:r>
      <w:r w:rsidR="00314BFF">
        <w:rPr>
          <w:rFonts w:ascii="Arial" w:hAnsi="Arial" w:cs="Arial"/>
        </w:rPr>
        <w:t xml:space="preserve">  [напомена: уписати: динара</w:t>
      </w:r>
      <w:r w:rsidRPr="0072551A">
        <w:rPr>
          <w:rFonts w:ascii="Arial" w:hAnsi="Arial" w:cs="Arial"/>
        </w:rPr>
        <w:t>), без пореза на додату вредност.</w:t>
      </w:r>
    </w:p>
    <w:p w14:paraId="5DB5F670" w14:textId="77777777" w:rsidR="00F901E5" w:rsidRPr="0072551A" w:rsidRDefault="00F901E5" w:rsidP="00A61FCD">
      <w:pPr>
        <w:jc w:val="both"/>
        <w:rPr>
          <w:rFonts w:ascii="Arial" w:hAnsi="Arial" w:cs="Arial"/>
        </w:rPr>
      </w:pPr>
    </w:p>
    <w:p w14:paraId="28BC16B5" w14:textId="77777777" w:rsidR="00A61FCD" w:rsidRDefault="00A61FCD" w:rsidP="00A61FCD">
      <w:pPr>
        <w:jc w:val="both"/>
        <w:rPr>
          <w:rFonts w:ascii="Arial" w:hAnsi="Arial" w:cs="Arial"/>
        </w:rPr>
      </w:pPr>
      <w:r w:rsidRPr="0072551A">
        <w:rPr>
          <w:rFonts w:ascii="Arial" w:hAnsi="Arial" w:cs="Arial"/>
        </w:rPr>
        <w:t>На цену Услуге из става 1. овог члана обрачунава се припадајући порез на додату вредност у складу са прописима Реублике Србије.</w:t>
      </w:r>
    </w:p>
    <w:p w14:paraId="52BFE66F" w14:textId="77777777" w:rsidR="00F901E5" w:rsidRPr="0072551A" w:rsidRDefault="00F901E5" w:rsidP="00A61FCD">
      <w:pPr>
        <w:jc w:val="both"/>
        <w:rPr>
          <w:rFonts w:ascii="Arial" w:hAnsi="Arial" w:cs="Arial"/>
        </w:rPr>
      </w:pPr>
    </w:p>
    <w:p w14:paraId="26F81182" w14:textId="77777777" w:rsidR="00A61FCD" w:rsidRDefault="00A61FCD" w:rsidP="00A61FCD">
      <w:pPr>
        <w:jc w:val="both"/>
        <w:rPr>
          <w:rFonts w:ascii="Arial" w:hAnsi="Arial" w:cs="Arial"/>
        </w:rPr>
      </w:pPr>
      <w:r w:rsidRPr="0072551A">
        <w:rPr>
          <w:rFonts w:ascii="Arial" w:hAnsi="Arial" w:cs="Arial"/>
        </w:rPr>
        <w:t>У цену су урачунати сви трошкови везани за реализацију Услуге.</w:t>
      </w:r>
    </w:p>
    <w:p w14:paraId="15C47242" w14:textId="77777777" w:rsidR="00F901E5" w:rsidRPr="0072551A" w:rsidRDefault="00F901E5" w:rsidP="00A61FCD">
      <w:pPr>
        <w:jc w:val="both"/>
        <w:rPr>
          <w:rFonts w:ascii="Arial" w:hAnsi="Arial" w:cs="Arial"/>
          <w:i/>
        </w:rPr>
      </w:pPr>
    </w:p>
    <w:p w14:paraId="2C601323" w14:textId="77777777" w:rsidR="00A61FCD" w:rsidRPr="0072551A" w:rsidRDefault="00A61FCD" w:rsidP="00A61FCD">
      <w:pPr>
        <w:jc w:val="both"/>
        <w:rPr>
          <w:rFonts w:ascii="Arial" w:hAnsi="Arial" w:cs="Arial"/>
        </w:rPr>
      </w:pPr>
      <w:r w:rsidRPr="0072551A">
        <w:rPr>
          <w:rFonts w:ascii="Arial" w:hAnsi="Arial" w:cs="Arial"/>
        </w:rPr>
        <w:t>Цена је фиксна тј. не може се мењати за све време</w:t>
      </w:r>
      <w:r w:rsidR="007D7E53">
        <w:rPr>
          <w:rFonts w:ascii="Arial" w:hAnsi="Arial" w:cs="Arial"/>
          <w:lang w:val="sr-Cyrl-RS"/>
        </w:rPr>
        <w:t xml:space="preserve"> важењ</w:t>
      </w:r>
      <w:r w:rsidR="00104094">
        <w:rPr>
          <w:rFonts w:ascii="Arial" w:hAnsi="Arial" w:cs="Arial"/>
          <w:lang w:val="sr-Cyrl-RS"/>
        </w:rPr>
        <w:t>а</w:t>
      </w:r>
      <w:r w:rsidR="007D7E53">
        <w:rPr>
          <w:rFonts w:ascii="Arial" w:hAnsi="Arial" w:cs="Arial"/>
          <w:lang w:val="sr-Cyrl-RS"/>
        </w:rPr>
        <w:t xml:space="preserve"> Уговора</w:t>
      </w:r>
      <w:r w:rsidRPr="0072551A">
        <w:rPr>
          <w:rFonts w:ascii="Arial" w:hAnsi="Arial" w:cs="Arial"/>
        </w:rPr>
        <w:t>.</w:t>
      </w:r>
    </w:p>
    <w:p w14:paraId="7CCAF24A" w14:textId="77777777" w:rsidR="00A61FCD" w:rsidRDefault="00A61FCD" w:rsidP="00A61FCD">
      <w:pPr>
        <w:rPr>
          <w:rFonts w:ascii="Arial" w:hAnsi="Arial" w:cs="Arial"/>
        </w:rPr>
      </w:pPr>
    </w:p>
    <w:p w14:paraId="10BDF327" w14:textId="77777777" w:rsidR="00A61FCD" w:rsidRPr="00D11257" w:rsidRDefault="00A61FCD" w:rsidP="00A61FCD">
      <w:pPr>
        <w:rPr>
          <w:rFonts w:ascii="Arial" w:hAnsi="Arial" w:cs="Arial"/>
          <w:b/>
        </w:rPr>
      </w:pPr>
      <w:r w:rsidRPr="00D11257">
        <w:rPr>
          <w:rFonts w:ascii="Arial" w:hAnsi="Arial" w:cs="Arial"/>
          <w:b/>
        </w:rPr>
        <w:t>НАЧИН И РОК ПЛАЋАЊА</w:t>
      </w:r>
    </w:p>
    <w:p w14:paraId="6225D2CB" w14:textId="77777777" w:rsidR="00A61FCD" w:rsidRPr="00D11257" w:rsidRDefault="00A61FCD" w:rsidP="00A61FCD">
      <w:pPr>
        <w:jc w:val="center"/>
        <w:rPr>
          <w:rFonts w:ascii="Arial" w:hAnsi="Arial" w:cs="Arial"/>
          <w:b/>
        </w:rPr>
      </w:pPr>
      <w:r w:rsidRPr="00D11257">
        <w:rPr>
          <w:rFonts w:ascii="Arial" w:hAnsi="Arial" w:cs="Arial"/>
          <w:b/>
        </w:rPr>
        <w:t>Члан 3.</w:t>
      </w:r>
    </w:p>
    <w:p w14:paraId="6014955A" w14:textId="77777777" w:rsidR="00A61FCD" w:rsidRDefault="00A61FCD" w:rsidP="00CD612D">
      <w:pPr>
        <w:jc w:val="both"/>
        <w:rPr>
          <w:rFonts w:ascii="Arial" w:hAnsi="Arial" w:cs="Arial"/>
        </w:rPr>
      </w:pPr>
      <w:r w:rsidRPr="0072551A">
        <w:rPr>
          <w:rFonts w:ascii="Arial" w:hAnsi="Arial" w:cs="Arial"/>
        </w:rPr>
        <w:t xml:space="preserve">Корисник услуге ће износ цене </w:t>
      </w:r>
      <w:r w:rsidRPr="0072551A">
        <w:rPr>
          <w:rFonts w:ascii="Arial" w:hAnsi="Arial" w:cs="Arial"/>
          <w:lang w:val="sr-Cyrl-RS"/>
        </w:rPr>
        <w:t>У</w:t>
      </w:r>
      <w:r w:rsidRPr="0072551A">
        <w:rPr>
          <w:rFonts w:ascii="Arial" w:hAnsi="Arial" w:cs="Arial"/>
        </w:rPr>
        <w:t>слуге из члана 2. овог Уговора исплатити Пружаоцу услуге, на следећи начин:</w:t>
      </w:r>
    </w:p>
    <w:p w14:paraId="10B29536" w14:textId="77777777" w:rsidR="009338FF" w:rsidRDefault="009338FF" w:rsidP="00CD612D">
      <w:pPr>
        <w:jc w:val="both"/>
        <w:rPr>
          <w:rFonts w:ascii="Arial" w:hAnsi="Arial" w:cs="Arial"/>
        </w:rPr>
      </w:pPr>
    </w:p>
    <w:p w14:paraId="2E12E13B" w14:textId="77777777" w:rsidR="00BC3E6A" w:rsidRPr="00BC3E6A" w:rsidRDefault="00BC3E6A" w:rsidP="00AA7D8B">
      <w:pPr>
        <w:numPr>
          <w:ilvl w:val="0"/>
          <w:numId w:val="19"/>
        </w:numPr>
        <w:jc w:val="both"/>
        <w:rPr>
          <w:rFonts w:ascii="Arial" w:hAnsi="Arial" w:cs="Arial"/>
        </w:rPr>
      </w:pPr>
      <w:r w:rsidRPr="00BC3E6A">
        <w:rPr>
          <w:rFonts w:ascii="Arial" w:hAnsi="Arial" w:cs="Arial"/>
        </w:rPr>
        <w:lastRenderedPageBreak/>
        <w:t xml:space="preserve">90% (деведесет одсто) укупно уговорене вредности према </w:t>
      </w:r>
      <w:r w:rsidR="006B210B">
        <w:rPr>
          <w:rFonts w:ascii="Arial" w:hAnsi="Arial" w:cs="Arial"/>
          <w:lang w:val="sr-Cyrl-RS"/>
        </w:rPr>
        <w:t>тро</w:t>
      </w:r>
      <w:r w:rsidRPr="00BC3E6A">
        <w:rPr>
          <w:rFonts w:ascii="Arial" w:hAnsi="Arial" w:cs="Arial"/>
        </w:rPr>
        <w:t xml:space="preserve">месечним извештајима које оверава овлашћени представник Корисника услуге за праћење извршења предметне </w:t>
      </w:r>
      <w:r w:rsidR="00104094">
        <w:rPr>
          <w:rFonts w:ascii="Arial" w:hAnsi="Arial" w:cs="Arial"/>
          <w:lang w:val="sr-Cyrl-RS"/>
        </w:rPr>
        <w:t>У</w:t>
      </w:r>
      <w:r w:rsidR="00104094" w:rsidRPr="00BC3E6A">
        <w:rPr>
          <w:rFonts w:ascii="Arial" w:hAnsi="Arial" w:cs="Arial"/>
          <w:lang w:val="sr-Cyrl-RS"/>
        </w:rPr>
        <w:t>слуге</w:t>
      </w:r>
      <w:r w:rsidRPr="00BC3E6A">
        <w:rPr>
          <w:rFonts w:ascii="Arial" w:hAnsi="Arial" w:cs="Arial"/>
        </w:rPr>
        <w:t>;</w:t>
      </w:r>
    </w:p>
    <w:p w14:paraId="25575925" w14:textId="77777777" w:rsidR="00BC3E6A" w:rsidRPr="00BC3E6A" w:rsidRDefault="00BC3E6A" w:rsidP="00CD612D">
      <w:pPr>
        <w:jc w:val="both"/>
        <w:rPr>
          <w:rFonts w:ascii="Arial" w:hAnsi="Arial" w:cs="Arial"/>
        </w:rPr>
      </w:pPr>
    </w:p>
    <w:p w14:paraId="2303A993" w14:textId="77777777" w:rsidR="00BC3E6A" w:rsidRPr="00BC3E6A" w:rsidRDefault="00BC3E6A" w:rsidP="00AA7D8B">
      <w:pPr>
        <w:numPr>
          <w:ilvl w:val="0"/>
          <w:numId w:val="19"/>
        </w:numPr>
        <w:jc w:val="both"/>
        <w:rPr>
          <w:rFonts w:ascii="Arial" w:hAnsi="Arial" w:cs="Arial"/>
        </w:rPr>
      </w:pPr>
      <w:r w:rsidRPr="00BC3E6A">
        <w:rPr>
          <w:rFonts w:ascii="Arial" w:hAnsi="Arial" w:cs="Arial"/>
        </w:rPr>
        <w:t>10% (десет одсто) од</w:t>
      </w:r>
      <w:r w:rsidR="00104094">
        <w:rPr>
          <w:rFonts w:ascii="Arial" w:hAnsi="Arial" w:cs="Arial"/>
          <w:lang w:val="sr-Cyrl-RS"/>
        </w:rPr>
        <w:t xml:space="preserve"> укупно</w:t>
      </w:r>
      <w:r w:rsidRPr="00BC3E6A">
        <w:rPr>
          <w:rFonts w:ascii="Arial" w:hAnsi="Arial" w:cs="Arial"/>
        </w:rPr>
        <w:t xml:space="preserve"> уговорене вредности, </w:t>
      </w:r>
      <w:r w:rsidR="0096093C" w:rsidRPr="003A252F">
        <w:rPr>
          <w:rFonts w:ascii="Arial" w:hAnsi="Arial" w:cs="Arial"/>
          <w:lang w:val="sr-Cyrl-RS"/>
        </w:rPr>
        <w:t xml:space="preserve">по истеку </w:t>
      </w:r>
      <w:r w:rsidR="0096093C" w:rsidRPr="003A252F">
        <w:rPr>
          <w:rFonts w:ascii="Arial" w:hAnsi="Arial" w:cs="Arial"/>
          <w:lang w:val="sr-Latn-RS"/>
        </w:rPr>
        <w:t>12 (</w:t>
      </w:r>
      <w:r w:rsidR="0096093C" w:rsidRPr="003A252F">
        <w:rPr>
          <w:rFonts w:ascii="Arial" w:hAnsi="Arial" w:cs="Arial"/>
          <w:lang w:val="sr-Cyrl-RS"/>
        </w:rPr>
        <w:t>словима: дванаест</w:t>
      </w:r>
      <w:r w:rsidR="0096093C" w:rsidRPr="003A252F">
        <w:rPr>
          <w:rFonts w:ascii="Arial" w:hAnsi="Arial" w:cs="Arial"/>
          <w:lang w:val="sr-Latn-RS"/>
        </w:rPr>
        <w:t xml:space="preserve">) </w:t>
      </w:r>
      <w:r w:rsidR="0096093C" w:rsidRPr="003A252F">
        <w:rPr>
          <w:rFonts w:ascii="Arial" w:hAnsi="Arial" w:cs="Arial"/>
          <w:lang w:val="sr-Cyrl-RS"/>
        </w:rPr>
        <w:t xml:space="preserve">месеци вршења предметне </w:t>
      </w:r>
      <w:r w:rsidR="004C240C">
        <w:rPr>
          <w:rFonts w:ascii="Arial" w:hAnsi="Arial" w:cs="Arial"/>
          <w:lang w:val="sr-Cyrl-RS"/>
        </w:rPr>
        <w:t>У</w:t>
      </w:r>
      <w:r w:rsidR="0096093C" w:rsidRPr="003A252F">
        <w:rPr>
          <w:rFonts w:ascii="Arial" w:hAnsi="Arial" w:cs="Arial"/>
          <w:lang w:val="sr-Cyrl-RS"/>
        </w:rPr>
        <w:t>слуге, о чему се израђује Записник о квантитативном и квалитативном извршењу услуге, обострано оверен</w:t>
      </w:r>
    </w:p>
    <w:p w14:paraId="5E8D2AAB" w14:textId="77777777" w:rsidR="00BC3E6A" w:rsidRDefault="00BC3E6A" w:rsidP="00CD612D">
      <w:pPr>
        <w:jc w:val="both"/>
        <w:rPr>
          <w:rFonts w:ascii="Arial" w:hAnsi="Arial" w:cs="Arial"/>
        </w:rPr>
      </w:pPr>
    </w:p>
    <w:p w14:paraId="68AAB9C9" w14:textId="77777777" w:rsidR="00060B06" w:rsidRDefault="00060B06" w:rsidP="00CD612D">
      <w:pPr>
        <w:jc w:val="both"/>
        <w:rPr>
          <w:rFonts w:ascii="Arial" w:hAnsi="Arial" w:cs="Arial"/>
        </w:rPr>
      </w:pPr>
      <w:r w:rsidRPr="008079C7">
        <w:rPr>
          <w:rFonts w:ascii="Arial" w:hAnsi="Arial" w:cs="Arial"/>
        </w:rPr>
        <w:t xml:space="preserve">Плаћање се врши на основу рачуна који у прилогу садржи </w:t>
      </w:r>
      <w:r>
        <w:rPr>
          <w:rFonts w:ascii="Arial" w:hAnsi="Arial" w:cs="Arial"/>
          <w:lang w:val="sr-Cyrl-RS"/>
        </w:rPr>
        <w:t xml:space="preserve">обострано </w:t>
      </w:r>
      <w:r w:rsidRPr="008079C7">
        <w:rPr>
          <w:rFonts w:ascii="Arial" w:hAnsi="Arial" w:cs="Arial"/>
        </w:rPr>
        <w:t xml:space="preserve">оверени </w:t>
      </w:r>
      <w:r w:rsidR="006B210B">
        <w:rPr>
          <w:rFonts w:ascii="Arial" w:hAnsi="Arial" w:cs="Arial"/>
          <w:lang w:val="sr-Cyrl-RS"/>
        </w:rPr>
        <w:t>тро</w:t>
      </w:r>
      <w:r w:rsidRPr="008079C7">
        <w:rPr>
          <w:rFonts w:ascii="Arial" w:hAnsi="Arial" w:cs="Arial"/>
        </w:rPr>
        <w:t xml:space="preserve">месечни Извештај о реализованим услугама у року </w:t>
      </w:r>
      <w:r w:rsidR="00B161CA">
        <w:rPr>
          <w:rFonts w:ascii="Arial" w:hAnsi="Arial" w:cs="Arial"/>
          <w:lang w:val="sr-Cyrl-RS"/>
        </w:rPr>
        <w:t xml:space="preserve">до </w:t>
      </w:r>
      <w:r w:rsidR="00314BFF" w:rsidRPr="00314BFF">
        <w:rPr>
          <w:rFonts w:ascii="Arial" w:hAnsi="Arial" w:cs="Arial"/>
        </w:rPr>
        <w:t>4</w:t>
      </w:r>
      <w:r w:rsidR="00EB23CF">
        <w:rPr>
          <w:rFonts w:ascii="Arial" w:hAnsi="Arial" w:cs="Arial"/>
          <w:lang w:val="sr-Cyrl-RS"/>
        </w:rPr>
        <w:t>5</w:t>
      </w:r>
      <w:r w:rsidR="00EB23CF" w:rsidRPr="008079C7">
        <w:rPr>
          <w:rFonts w:ascii="Arial" w:hAnsi="Arial" w:cs="Arial"/>
        </w:rPr>
        <w:t xml:space="preserve"> </w:t>
      </w:r>
      <w:r w:rsidR="00DC6965">
        <w:rPr>
          <w:rFonts w:ascii="Arial" w:hAnsi="Arial" w:cs="Arial"/>
          <w:lang w:val="sr-Cyrl-RS"/>
        </w:rPr>
        <w:t xml:space="preserve">(словима: четрдесетпет) </w:t>
      </w:r>
      <w:r w:rsidRPr="008079C7">
        <w:rPr>
          <w:rFonts w:ascii="Arial" w:hAnsi="Arial" w:cs="Arial"/>
        </w:rPr>
        <w:t>дана од дана пријема исправног рачуна.</w:t>
      </w:r>
    </w:p>
    <w:p w14:paraId="78A641C9" w14:textId="77777777" w:rsidR="00060B06" w:rsidRPr="008079C7" w:rsidRDefault="00060B06" w:rsidP="00CD612D">
      <w:pPr>
        <w:jc w:val="both"/>
        <w:rPr>
          <w:rFonts w:ascii="Arial" w:hAnsi="Arial" w:cs="Arial"/>
        </w:rPr>
      </w:pPr>
    </w:p>
    <w:p w14:paraId="1D36C032" w14:textId="77777777" w:rsidR="00060B06" w:rsidRDefault="00060B06" w:rsidP="00CD612D">
      <w:pPr>
        <w:jc w:val="both"/>
        <w:rPr>
          <w:rFonts w:ascii="Arial" w:hAnsi="Arial" w:cs="Arial"/>
        </w:rPr>
      </w:pPr>
      <w:r w:rsidRPr="0005430A">
        <w:rPr>
          <w:rFonts w:ascii="Arial" w:hAnsi="Arial" w:cs="Arial"/>
        </w:rPr>
        <w:t xml:space="preserve">Коначна исплата биће извршена </w:t>
      </w:r>
      <w:r w:rsidR="0096093C" w:rsidRPr="0005430A">
        <w:rPr>
          <w:rFonts w:ascii="Arial" w:hAnsi="Arial" w:cs="Arial"/>
          <w:lang w:val="sr-Cyrl-RS"/>
        </w:rPr>
        <w:t xml:space="preserve">по истеку </w:t>
      </w:r>
      <w:r w:rsidR="0096093C" w:rsidRPr="0005430A">
        <w:rPr>
          <w:rFonts w:ascii="Arial" w:hAnsi="Arial" w:cs="Arial"/>
          <w:lang w:val="sr-Latn-RS"/>
        </w:rPr>
        <w:t>12 (</w:t>
      </w:r>
      <w:r w:rsidR="0096093C" w:rsidRPr="0005430A">
        <w:rPr>
          <w:rFonts w:ascii="Arial" w:hAnsi="Arial" w:cs="Arial"/>
          <w:lang w:val="sr-Cyrl-RS"/>
        </w:rPr>
        <w:t>словима: дванаест</w:t>
      </w:r>
      <w:r w:rsidR="0096093C" w:rsidRPr="0005430A">
        <w:rPr>
          <w:rFonts w:ascii="Arial" w:hAnsi="Arial" w:cs="Arial"/>
          <w:lang w:val="sr-Latn-RS"/>
        </w:rPr>
        <w:t xml:space="preserve">) </w:t>
      </w:r>
      <w:r w:rsidR="0096093C" w:rsidRPr="0005430A">
        <w:rPr>
          <w:rFonts w:ascii="Arial" w:hAnsi="Arial" w:cs="Arial"/>
          <w:lang w:val="sr-Cyrl-RS"/>
        </w:rPr>
        <w:t xml:space="preserve">месеци вршења предметне </w:t>
      </w:r>
      <w:r w:rsidR="00DC6965" w:rsidRPr="00104094">
        <w:rPr>
          <w:rFonts w:ascii="Arial" w:hAnsi="Arial" w:cs="Arial"/>
          <w:lang w:val="sr-Cyrl-RS"/>
        </w:rPr>
        <w:t>У</w:t>
      </w:r>
      <w:r w:rsidR="0096093C" w:rsidRPr="00104094">
        <w:rPr>
          <w:rFonts w:ascii="Arial" w:hAnsi="Arial" w:cs="Arial"/>
          <w:lang w:val="sr-Cyrl-RS"/>
        </w:rPr>
        <w:t>слуге,</w:t>
      </w:r>
      <w:r w:rsidR="0096093C" w:rsidRPr="003A252F">
        <w:rPr>
          <w:rFonts w:ascii="Arial" w:hAnsi="Arial" w:cs="Arial"/>
          <w:lang w:val="sr-Cyrl-RS"/>
        </w:rPr>
        <w:t xml:space="preserve"> о чему се израђује Записник о квантитативном и квалитативном извршењу услуге, обострано оверен</w:t>
      </w:r>
      <w:r>
        <w:rPr>
          <w:rFonts w:ascii="Arial" w:hAnsi="Arial" w:cs="Arial"/>
          <w:lang w:val="sr-Cyrl-RS"/>
        </w:rPr>
        <w:t>.</w:t>
      </w:r>
      <w:r w:rsidR="0096093C">
        <w:rPr>
          <w:rFonts w:ascii="Arial" w:hAnsi="Arial" w:cs="Arial"/>
          <w:lang w:val="sr-Cyrl-RS"/>
        </w:rPr>
        <w:t xml:space="preserve"> </w:t>
      </w:r>
      <w:r w:rsidR="00D73309">
        <w:rPr>
          <w:rFonts w:ascii="Arial" w:hAnsi="Arial" w:cs="Arial"/>
          <w:lang w:val="sr-Cyrl-RS"/>
        </w:rPr>
        <w:t>К</w:t>
      </w:r>
      <w:r>
        <w:rPr>
          <w:rFonts w:ascii="Arial" w:hAnsi="Arial" w:cs="Arial"/>
          <w:lang w:val="sr-Cyrl-RS"/>
        </w:rPr>
        <w:t>оначна исплата ће бити извршена</w:t>
      </w:r>
      <w:r w:rsidRPr="008079C7">
        <w:rPr>
          <w:rFonts w:ascii="Arial" w:hAnsi="Arial" w:cs="Arial"/>
        </w:rPr>
        <w:t xml:space="preserve"> у року од 45</w:t>
      </w:r>
      <w:r w:rsidR="00DC6965">
        <w:rPr>
          <w:rFonts w:ascii="Arial" w:hAnsi="Arial" w:cs="Arial"/>
          <w:lang w:val="sr-Cyrl-RS"/>
        </w:rPr>
        <w:t xml:space="preserve"> (словима: четрдесетпет)</w:t>
      </w:r>
      <w:r w:rsidRPr="008079C7">
        <w:rPr>
          <w:rFonts w:ascii="Arial" w:hAnsi="Arial" w:cs="Arial"/>
        </w:rPr>
        <w:t xml:space="preserve"> дана од дана </w:t>
      </w:r>
      <w:r w:rsidR="00D73309" w:rsidRPr="008079C7">
        <w:rPr>
          <w:rFonts w:ascii="Arial" w:hAnsi="Arial" w:cs="Arial"/>
        </w:rPr>
        <w:t>достављањ</w:t>
      </w:r>
      <w:r w:rsidR="00D73309">
        <w:rPr>
          <w:rFonts w:ascii="Arial" w:hAnsi="Arial" w:cs="Arial"/>
          <w:lang w:val="sr-Cyrl-RS"/>
        </w:rPr>
        <w:t>а</w:t>
      </w:r>
      <w:r w:rsidR="00D73309" w:rsidRPr="008079C7">
        <w:rPr>
          <w:rFonts w:ascii="Arial" w:hAnsi="Arial" w:cs="Arial"/>
        </w:rPr>
        <w:t xml:space="preserve"> </w:t>
      </w:r>
      <w:r w:rsidRPr="008079C7">
        <w:rPr>
          <w:rFonts w:ascii="Arial" w:hAnsi="Arial" w:cs="Arial"/>
        </w:rPr>
        <w:t>рачуна.</w:t>
      </w:r>
    </w:p>
    <w:p w14:paraId="58780186" w14:textId="77777777" w:rsidR="00D73309" w:rsidRPr="008079C7" w:rsidRDefault="00D73309" w:rsidP="00CD612D">
      <w:pPr>
        <w:jc w:val="both"/>
        <w:rPr>
          <w:rFonts w:ascii="Arial" w:hAnsi="Arial" w:cs="Arial"/>
        </w:rPr>
      </w:pPr>
    </w:p>
    <w:p w14:paraId="0EDF56D6" w14:textId="77777777" w:rsidR="00A61FCD" w:rsidRPr="0008448F" w:rsidRDefault="00060B06" w:rsidP="00CD612D">
      <w:pPr>
        <w:jc w:val="both"/>
        <w:rPr>
          <w:rFonts w:ascii="Arial" w:hAnsi="Arial" w:cs="Arial"/>
          <w:lang w:val="sr-Cyrl-RS"/>
        </w:rPr>
      </w:pPr>
      <w:r w:rsidRPr="00A61FCD" w:rsidDel="00060B06">
        <w:rPr>
          <w:rFonts w:ascii="Arial" w:hAnsi="Arial" w:cs="Arial"/>
        </w:rPr>
        <w:t xml:space="preserve"> </w:t>
      </w:r>
      <w:r w:rsidR="002D1036" w:rsidRPr="0008448F">
        <w:rPr>
          <w:rFonts w:ascii="Arial" w:hAnsi="Arial" w:cs="Arial"/>
          <w:lang w:val="sr-Cyrl-RS"/>
        </w:rPr>
        <w:t>У</w:t>
      </w:r>
      <w:r w:rsidR="008B4A78">
        <w:rPr>
          <w:rFonts w:ascii="Arial" w:hAnsi="Arial" w:cs="Arial"/>
          <w:lang w:val="sr-Cyrl-RS"/>
        </w:rPr>
        <w:t xml:space="preserve"> испостављеном рачуну</w:t>
      </w:r>
      <w:r w:rsidR="002D1036" w:rsidRPr="0008448F">
        <w:rPr>
          <w:rFonts w:ascii="Arial" w:hAnsi="Arial" w:cs="Arial"/>
          <w:lang w:val="sr-Cyrl-RS"/>
        </w:rPr>
        <w:t>,Пружалац услуге  је дужан да се придржава тачно дефинисаних назива из конкурсне документације и прихваћене понуде</w:t>
      </w:r>
      <w:r w:rsidR="00C2165F">
        <w:rPr>
          <w:rFonts w:ascii="Arial" w:hAnsi="Arial" w:cs="Arial"/>
          <w:lang w:val="sr-Cyrl-RS"/>
        </w:rPr>
        <w:t xml:space="preserve"> </w:t>
      </w:r>
      <w:r w:rsidR="002D1036" w:rsidRPr="0008448F">
        <w:rPr>
          <w:rFonts w:ascii="Arial" w:hAnsi="Arial" w:cs="Arial"/>
          <w:lang w:val="sr-Cyrl-RS"/>
        </w:rPr>
        <w:t>( из Образца структуре цене).</w:t>
      </w:r>
      <w:r w:rsidR="00C2165F">
        <w:rPr>
          <w:rFonts w:ascii="Arial" w:hAnsi="Arial" w:cs="Arial"/>
          <w:lang w:val="sr-Cyrl-RS"/>
        </w:rPr>
        <w:t xml:space="preserve"> </w:t>
      </w:r>
      <w:r w:rsidR="002D1036" w:rsidRPr="0008448F">
        <w:rPr>
          <w:rFonts w:ascii="Arial" w:hAnsi="Arial" w:cs="Arial"/>
          <w:lang w:val="sr-Cyrl-RS"/>
        </w:rPr>
        <w:t xml:space="preserve">Рачуни који не одговарају наведеним тачним називима, ће се </w:t>
      </w:r>
      <w:r w:rsidR="005E23A2">
        <w:rPr>
          <w:rFonts w:ascii="Arial" w:hAnsi="Arial" w:cs="Arial"/>
          <w:lang w:val="sr-Cyrl-RS"/>
        </w:rPr>
        <w:t>с</w:t>
      </w:r>
      <w:r w:rsidR="002D1036" w:rsidRPr="0008448F">
        <w:rPr>
          <w:rFonts w:ascii="Arial" w:hAnsi="Arial" w:cs="Arial"/>
          <w:lang w:val="sr-Cyrl-RS"/>
        </w:rPr>
        <w:t>матрати неисправним</w:t>
      </w:r>
      <w:r w:rsidR="005E23A2">
        <w:rPr>
          <w:rFonts w:ascii="Arial" w:hAnsi="Arial" w:cs="Arial"/>
          <w:lang w:val="sr-Cyrl-RS"/>
        </w:rPr>
        <w:t>.</w:t>
      </w:r>
      <w:r w:rsidR="002D1036" w:rsidRPr="0008448F">
        <w:rPr>
          <w:rFonts w:ascii="Arial" w:hAnsi="Arial" w:cs="Arial"/>
          <w:lang w:val="sr-Cyrl-RS"/>
        </w:rPr>
        <w:t>Уколико,</w:t>
      </w:r>
      <w:r w:rsidR="005E23A2">
        <w:rPr>
          <w:rFonts w:ascii="Arial" w:hAnsi="Arial" w:cs="Arial"/>
          <w:lang w:val="sr-Cyrl-RS"/>
        </w:rPr>
        <w:t xml:space="preserve"> </w:t>
      </w:r>
      <w:r w:rsidR="002D1036" w:rsidRPr="0008448F">
        <w:rPr>
          <w:rFonts w:ascii="Arial" w:hAnsi="Arial" w:cs="Arial"/>
          <w:lang w:val="sr-Cyrl-RS"/>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r w:rsidR="0008448F">
        <w:rPr>
          <w:rFonts w:ascii="Arial" w:hAnsi="Arial" w:cs="Arial"/>
          <w:lang w:val="sr-Cyrl-RS"/>
        </w:rPr>
        <w:t>.</w:t>
      </w:r>
    </w:p>
    <w:p w14:paraId="29130B76" w14:textId="77777777" w:rsidR="002D1036" w:rsidRPr="0008448F" w:rsidRDefault="002D1036" w:rsidP="00A61FCD">
      <w:pPr>
        <w:rPr>
          <w:rFonts w:ascii="Arial" w:hAnsi="Arial" w:cs="Arial"/>
          <w:sz w:val="22"/>
          <w:szCs w:val="22"/>
        </w:rPr>
      </w:pPr>
    </w:p>
    <w:p w14:paraId="5AAB7ECA" w14:textId="77777777" w:rsidR="0008448F" w:rsidRPr="002F43E6" w:rsidRDefault="0008448F" w:rsidP="0008448F">
      <w:pPr>
        <w:suppressAutoHyphens w:val="0"/>
        <w:spacing w:before="120"/>
        <w:jc w:val="both"/>
        <w:rPr>
          <w:rFonts w:ascii="Arial" w:hAnsi="Arial" w:cs="Arial"/>
          <w:lang w:eastAsia="en-US"/>
        </w:rPr>
      </w:pPr>
      <w:r w:rsidRPr="002F43E6">
        <w:rPr>
          <w:rFonts w:ascii="Arial" w:hAnsi="Arial" w:cs="Arial"/>
          <w:lang w:eastAsia="en-US"/>
        </w:rPr>
        <w:t xml:space="preserve">Рачун мора бити достављен на адресу </w:t>
      </w:r>
      <w:r w:rsidR="00CB3BE0">
        <w:rPr>
          <w:rFonts w:ascii="Arial" w:hAnsi="Arial" w:cs="Arial"/>
          <w:lang w:val="sr-Cyrl-RS" w:eastAsia="en-US"/>
        </w:rPr>
        <w:t>Корисника услуге</w:t>
      </w:r>
      <w:r w:rsidRPr="002F43E6">
        <w:rPr>
          <w:rFonts w:ascii="Arial" w:hAnsi="Arial" w:cs="Arial"/>
          <w:lang w:eastAsia="en-US"/>
        </w:rPr>
        <w:t>: Јавно предузеће „Електропривреда Србије“ Београд,</w:t>
      </w:r>
      <w:r>
        <w:rPr>
          <w:rFonts w:ascii="Arial" w:hAnsi="Arial" w:cs="Arial"/>
          <w:lang w:val="sr-Cyrl-RS" w:eastAsia="en-US"/>
        </w:rPr>
        <w:t xml:space="preserve"> </w:t>
      </w:r>
      <w:r w:rsidRPr="002F43E6">
        <w:rPr>
          <w:rFonts w:ascii="Arial" w:hAnsi="Arial" w:cs="Arial"/>
          <w:lang w:eastAsia="en-US"/>
        </w:rPr>
        <w:t xml:space="preserve">Царице Милице 2, са обавезним прилозима и то: </w:t>
      </w:r>
      <w:r w:rsidR="00DC6965">
        <w:rPr>
          <w:rFonts w:ascii="Arial" w:hAnsi="Arial" w:cs="Arial"/>
          <w:lang w:val="sr-Cyrl-RS" w:eastAsia="en-US"/>
        </w:rPr>
        <w:t>тро</w:t>
      </w:r>
      <w:r w:rsidR="00D859D6">
        <w:rPr>
          <w:rFonts w:ascii="Arial" w:hAnsi="Arial" w:cs="Arial"/>
          <w:lang w:val="sr-Cyrl-RS" w:eastAsia="en-US"/>
        </w:rPr>
        <w:t>-</w:t>
      </w:r>
      <w:r w:rsidR="00DC6965">
        <w:rPr>
          <w:rFonts w:ascii="Arial" w:hAnsi="Arial" w:cs="Arial"/>
          <w:lang w:val="sr-Cyrl-RS" w:eastAsia="en-US"/>
        </w:rPr>
        <w:t>месечни извештај/</w:t>
      </w:r>
      <w:r w:rsidRPr="002F43E6">
        <w:rPr>
          <w:rFonts w:ascii="Arial" w:eastAsia="Calibri" w:hAnsi="Arial" w:cs="Arial"/>
          <w:lang w:eastAsia="sr-Latn-CS"/>
        </w:rPr>
        <w:t xml:space="preserve">Записник о квантитативном </w:t>
      </w:r>
      <w:r w:rsidRPr="0008448F">
        <w:rPr>
          <w:rFonts w:ascii="Arial" w:eastAsia="Calibri" w:hAnsi="Arial" w:cs="Arial"/>
          <w:lang w:val="sr-Cyrl-RS" w:eastAsia="sr-Latn-CS"/>
        </w:rPr>
        <w:t xml:space="preserve">и квалитативном </w:t>
      </w:r>
      <w:r w:rsidRPr="002F43E6">
        <w:rPr>
          <w:rFonts w:ascii="Arial" w:eastAsia="Calibri" w:hAnsi="Arial" w:cs="Arial"/>
          <w:lang w:eastAsia="sr-Latn-CS"/>
        </w:rPr>
        <w:t xml:space="preserve">пријему свих </w:t>
      </w:r>
      <w:r w:rsidR="002F43E6">
        <w:rPr>
          <w:rFonts w:ascii="Arial" w:eastAsia="Calibri" w:hAnsi="Arial" w:cs="Arial"/>
          <w:lang w:val="sr-Cyrl-RS" w:eastAsia="sr-Latn-CS"/>
        </w:rPr>
        <w:t>услуга</w:t>
      </w:r>
      <w:r w:rsidRPr="002F43E6">
        <w:rPr>
          <w:rFonts w:ascii="Arial" w:eastAsia="Calibri" w:hAnsi="Arial" w:cs="Arial"/>
          <w:lang w:eastAsia="sr-Latn-CS"/>
        </w:rPr>
        <w:t xml:space="preserve"> (без примедби)</w:t>
      </w:r>
      <w:r w:rsidRPr="002F43E6">
        <w:rPr>
          <w:rFonts w:ascii="Arial" w:hAnsi="Arial" w:cs="Arial"/>
          <w:lang w:eastAsia="en-US"/>
        </w:rPr>
        <w:t xml:space="preserve">, са читко написаним именом и презименом и потписом овлашћеног лица </w:t>
      </w:r>
      <w:r w:rsidR="00CD612D" w:rsidRPr="00F6211D">
        <w:rPr>
          <w:rFonts w:ascii="Arial" w:hAnsi="Arial" w:cs="Arial"/>
          <w:lang w:val="sr-Cyrl-RS" w:eastAsia="en-US"/>
        </w:rPr>
        <w:t xml:space="preserve">Пружаоца услуге </w:t>
      </w:r>
      <w:r w:rsidRPr="002F43E6">
        <w:rPr>
          <w:rFonts w:ascii="Arial" w:hAnsi="Arial" w:cs="Arial"/>
          <w:lang w:eastAsia="en-US"/>
        </w:rPr>
        <w:t xml:space="preserve"> које је примило </w:t>
      </w:r>
      <w:r w:rsidR="0070117E">
        <w:rPr>
          <w:rFonts w:ascii="Arial" w:hAnsi="Arial" w:cs="Arial"/>
          <w:lang w:val="sr-Cyrl-RS" w:eastAsia="en-US"/>
        </w:rPr>
        <w:t>предметне услуге</w:t>
      </w:r>
      <w:r w:rsidRPr="002F43E6">
        <w:rPr>
          <w:rFonts w:ascii="Arial" w:hAnsi="Arial" w:cs="Arial"/>
          <w:lang w:eastAsia="en-US"/>
        </w:rPr>
        <w:t>.</w:t>
      </w:r>
    </w:p>
    <w:p w14:paraId="002BEBD2" w14:textId="77777777" w:rsidR="00A61FCD" w:rsidRDefault="00A61FCD" w:rsidP="00A61FCD">
      <w:pPr>
        <w:rPr>
          <w:rFonts w:ascii="Arial" w:hAnsi="Arial" w:cs="Arial"/>
        </w:rPr>
      </w:pPr>
    </w:p>
    <w:p w14:paraId="30028200" w14:textId="77777777" w:rsidR="00CD612D" w:rsidRDefault="00CD612D" w:rsidP="00A61FCD">
      <w:pPr>
        <w:rPr>
          <w:rFonts w:ascii="Arial" w:hAnsi="Arial" w:cs="Arial"/>
          <w:b/>
        </w:rPr>
      </w:pPr>
    </w:p>
    <w:p w14:paraId="6B420201" w14:textId="77777777" w:rsidR="00A61FCD" w:rsidRPr="00CD612D" w:rsidRDefault="00A61FCD" w:rsidP="00A61FCD">
      <w:pPr>
        <w:rPr>
          <w:rFonts w:ascii="Arial" w:hAnsi="Arial" w:cs="Arial"/>
          <w:b/>
        </w:rPr>
      </w:pPr>
      <w:r w:rsidRPr="00CD612D">
        <w:rPr>
          <w:rFonts w:ascii="Arial" w:hAnsi="Arial" w:cs="Arial"/>
          <w:b/>
        </w:rPr>
        <w:t>ИЗВЕШТАЈИ И КОРЕСПОДЕНЦИЈА</w:t>
      </w:r>
    </w:p>
    <w:p w14:paraId="5E53DDF1" w14:textId="77777777" w:rsidR="00A61FCD" w:rsidRPr="00CD612D" w:rsidRDefault="00A61FCD" w:rsidP="00A61FCD">
      <w:pPr>
        <w:jc w:val="center"/>
        <w:rPr>
          <w:rFonts w:ascii="Arial" w:hAnsi="Arial" w:cs="Arial"/>
          <w:b/>
        </w:rPr>
      </w:pPr>
      <w:r w:rsidRPr="00CD612D">
        <w:rPr>
          <w:rFonts w:ascii="Arial" w:hAnsi="Arial" w:cs="Arial"/>
          <w:b/>
        </w:rPr>
        <w:t>Члан 4.</w:t>
      </w:r>
    </w:p>
    <w:p w14:paraId="527650E0" w14:textId="77777777" w:rsidR="00A61FCD" w:rsidRPr="0072551A" w:rsidRDefault="00A61FCD" w:rsidP="00A61FCD">
      <w:pPr>
        <w:jc w:val="both"/>
        <w:rPr>
          <w:rFonts w:ascii="Arial" w:hAnsi="Arial" w:cs="Arial"/>
        </w:rPr>
      </w:pPr>
      <w:r w:rsidRPr="0072551A">
        <w:rPr>
          <w:rFonts w:ascii="Arial" w:hAnsi="Arial" w:cs="Arial"/>
        </w:rPr>
        <w:t xml:space="preserve">Пружалац услуге се обавезује да Кориснику услуге у току </w:t>
      </w:r>
      <w:r w:rsidR="00060B06">
        <w:rPr>
          <w:rFonts w:ascii="Arial" w:hAnsi="Arial" w:cs="Arial"/>
        </w:rPr>
        <w:t>извршења</w:t>
      </w:r>
      <w:r w:rsidRPr="0072551A">
        <w:rPr>
          <w:rFonts w:ascii="Arial" w:hAnsi="Arial" w:cs="Arial"/>
        </w:rPr>
        <w:t xml:space="preserve"> овог Уговора, достави следеће:</w:t>
      </w:r>
    </w:p>
    <w:p w14:paraId="2009718D" w14:textId="77777777" w:rsidR="00A61FCD" w:rsidRPr="00CD612D" w:rsidRDefault="006B210B" w:rsidP="00AA7D8B">
      <w:pPr>
        <w:pStyle w:val="ListParagraph"/>
        <w:numPr>
          <w:ilvl w:val="0"/>
          <w:numId w:val="19"/>
        </w:numPr>
        <w:spacing w:after="160" w:line="259" w:lineRule="auto"/>
        <w:contextualSpacing/>
        <w:jc w:val="both"/>
        <w:rPr>
          <w:rFonts w:ascii="Arial" w:hAnsi="Arial" w:cs="Arial"/>
          <w:sz w:val="24"/>
          <w:szCs w:val="24"/>
        </w:rPr>
      </w:pPr>
      <w:r>
        <w:rPr>
          <w:rFonts w:ascii="Arial" w:hAnsi="Arial" w:cs="Arial"/>
          <w:sz w:val="24"/>
          <w:szCs w:val="24"/>
          <w:lang w:val="sr-Cyrl-RS"/>
        </w:rPr>
        <w:t>Тро</w:t>
      </w:r>
      <w:r w:rsidR="00A61FCD" w:rsidRPr="00CD612D">
        <w:rPr>
          <w:rFonts w:ascii="Arial" w:hAnsi="Arial" w:cs="Arial"/>
          <w:sz w:val="24"/>
          <w:szCs w:val="24"/>
        </w:rPr>
        <w:t xml:space="preserve">месечни извештај и </w:t>
      </w:r>
      <w:r>
        <w:rPr>
          <w:rFonts w:ascii="Arial" w:hAnsi="Arial" w:cs="Arial"/>
          <w:sz w:val="24"/>
          <w:szCs w:val="24"/>
          <w:lang w:val="sr-Cyrl-RS"/>
        </w:rPr>
        <w:t>исправан, њему припадајући р</w:t>
      </w:r>
      <w:r w:rsidR="00A61FCD" w:rsidRPr="00CD612D">
        <w:rPr>
          <w:rFonts w:ascii="Arial" w:hAnsi="Arial" w:cs="Arial"/>
          <w:sz w:val="24"/>
          <w:szCs w:val="24"/>
        </w:rPr>
        <w:t xml:space="preserve">ачун </w:t>
      </w:r>
    </w:p>
    <w:p w14:paraId="2555EF56" w14:textId="77777777" w:rsidR="00A61FCD" w:rsidRPr="00CD612D" w:rsidRDefault="00AE2737" w:rsidP="00AA7D8B">
      <w:pPr>
        <w:pStyle w:val="ListParagraph"/>
        <w:numPr>
          <w:ilvl w:val="0"/>
          <w:numId w:val="19"/>
        </w:numPr>
        <w:spacing w:after="160" w:line="259" w:lineRule="auto"/>
        <w:contextualSpacing/>
        <w:jc w:val="both"/>
        <w:rPr>
          <w:rFonts w:ascii="Arial" w:hAnsi="Arial" w:cs="Arial"/>
          <w:sz w:val="24"/>
          <w:szCs w:val="24"/>
        </w:rPr>
      </w:pPr>
      <w:r w:rsidRPr="00AE2737">
        <w:rPr>
          <w:rFonts w:ascii="Arial" w:hAnsi="Arial" w:cs="Arial"/>
          <w:sz w:val="24"/>
          <w:szCs w:val="24"/>
          <w:lang w:val="sr-Cyrl-RS"/>
        </w:rPr>
        <w:t xml:space="preserve"> Записник о квантитативном и квалитативном извршењу услуге</w:t>
      </w:r>
      <w:r w:rsidRPr="00CD612D">
        <w:rPr>
          <w:rFonts w:ascii="Arial" w:hAnsi="Arial" w:cs="Arial"/>
          <w:sz w:val="24"/>
          <w:szCs w:val="24"/>
        </w:rPr>
        <w:t xml:space="preserve"> </w:t>
      </w:r>
      <w:r w:rsidR="00A61FCD" w:rsidRPr="00CD612D">
        <w:rPr>
          <w:rFonts w:ascii="Arial" w:hAnsi="Arial" w:cs="Arial"/>
          <w:sz w:val="24"/>
          <w:szCs w:val="24"/>
        </w:rPr>
        <w:t xml:space="preserve">и </w:t>
      </w:r>
      <w:r>
        <w:rPr>
          <w:rFonts w:ascii="Arial" w:hAnsi="Arial" w:cs="Arial"/>
          <w:sz w:val="24"/>
          <w:szCs w:val="24"/>
          <w:lang w:val="sr-Cyrl-RS"/>
        </w:rPr>
        <w:t xml:space="preserve">исправан, </w:t>
      </w:r>
      <w:r w:rsidR="00A61FCD" w:rsidRPr="00CD612D">
        <w:rPr>
          <w:rFonts w:ascii="Arial" w:hAnsi="Arial" w:cs="Arial"/>
          <w:sz w:val="24"/>
          <w:szCs w:val="24"/>
        </w:rPr>
        <w:t xml:space="preserve">њему припадајући рачун </w:t>
      </w:r>
    </w:p>
    <w:p w14:paraId="6CCB8A29" w14:textId="77777777" w:rsidR="00A61FCD" w:rsidRDefault="006B210B" w:rsidP="00A61FCD">
      <w:pPr>
        <w:jc w:val="both"/>
        <w:rPr>
          <w:rFonts w:ascii="Arial" w:hAnsi="Arial" w:cs="Arial"/>
        </w:rPr>
      </w:pPr>
      <w:r>
        <w:rPr>
          <w:rFonts w:ascii="Arial" w:hAnsi="Arial" w:cs="Arial"/>
          <w:lang w:val="sr-Cyrl-RS"/>
        </w:rPr>
        <w:t>Тром</w:t>
      </w:r>
      <w:r w:rsidR="00A61FCD" w:rsidRPr="0072551A">
        <w:rPr>
          <w:rFonts w:ascii="Arial" w:hAnsi="Arial" w:cs="Arial"/>
        </w:rPr>
        <w:t xml:space="preserve">есечни извештај из става 1. овог члана обавезно садржи: преглед активности везаних за пружање Услуге, извршених у </w:t>
      </w:r>
      <w:r>
        <w:rPr>
          <w:rFonts w:ascii="Arial" w:hAnsi="Arial" w:cs="Arial"/>
          <w:lang w:val="sr-Cyrl-RS"/>
        </w:rPr>
        <w:t>претходна три м</w:t>
      </w:r>
      <w:r w:rsidR="00A61FCD" w:rsidRPr="0072551A">
        <w:rPr>
          <w:rFonts w:ascii="Arial" w:hAnsi="Arial" w:cs="Arial"/>
        </w:rPr>
        <w:t>есец</w:t>
      </w:r>
      <w:r>
        <w:rPr>
          <w:rFonts w:ascii="Arial" w:hAnsi="Arial" w:cs="Arial"/>
          <w:lang w:val="sr-Cyrl-RS"/>
        </w:rPr>
        <w:t>а</w:t>
      </w:r>
      <w:r w:rsidR="00A61FCD" w:rsidRPr="0072551A">
        <w:rPr>
          <w:rFonts w:ascii="Arial" w:hAnsi="Arial" w:cs="Arial"/>
        </w:rPr>
        <w:t xml:space="preserve">, и документа  којима </w:t>
      </w:r>
      <w:r w:rsidR="00A61FCD" w:rsidRPr="0072551A">
        <w:rPr>
          <w:rFonts w:ascii="Arial" w:hAnsi="Arial" w:cs="Arial"/>
        </w:rPr>
        <w:lastRenderedPageBreak/>
        <w:t>се доказује да су наведене активности извршене, као и оквирни преглед преосталих активности до краја извршења Услуге.</w:t>
      </w:r>
    </w:p>
    <w:p w14:paraId="57803184" w14:textId="77777777" w:rsidR="00A922F8" w:rsidRPr="0072551A" w:rsidRDefault="00A922F8" w:rsidP="00A61FCD">
      <w:pPr>
        <w:jc w:val="both"/>
        <w:rPr>
          <w:rFonts w:ascii="Arial" w:hAnsi="Arial" w:cs="Arial"/>
        </w:rPr>
      </w:pPr>
    </w:p>
    <w:p w14:paraId="6BF88113" w14:textId="77777777" w:rsidR="0070117E" w:rsidRDefault="0070117E" w:rsidP="0070117E">
      <w:pPr>
        <w:jc w:val="both"/>
        <w:rPr>
          <w:rFonts w:ascii="Arial" w:hAnsi="Arial" w:cs="Arial"/>
          <w:lang w:val="sr-Cyrl-RS"/>
        </w:rPr>
      </w:pPr>
      <w:r w:rsidRPr="00410FA6">
        <w:rPr>
          <w:rFonts w:ascii="Arial" w:hAnsi="Arial" w:cs="Arial"/>
          <w:sz w:val="22"/>
          <w:szCs w:val="22"/>
          <w:lang w:val="sr-Cyrl-RS"/>
        </w:rPr>
        <w:t xml:space="preserve">На крају </w:t>
      </w:r>
      <w:r w:rsidR="006B210B">
        <w:rPr>
          <w:rFonts w:ascii="Arial" w:hAnsi="Arial" w:cs="Arial"/>
          <w:sz w:val="22"/>
          <w:szCs w:val="22"/>
          <w:lang w:val="sr-Cyrl-RS"/>
        </w:rPr>
        <w:t>свака три месеца</w:t>
      </w:r>
      <w:r w:rsidRPr="00410FA6">
        <w:rPr>
          <w:rFonts w:ascii="Arial" w:hAnsi="Arial" w:cs="Arial"/>
          <w:sz w:val="22"/>
          <w:szCs w:val="22"/>
          <w:lang w:val="sr-Cyrl-RS"/>
        </w:rPr>
        <w:t xml:space="preserve"> извршења услуге, а у року од 5</w:t>
      </w:r>
      <w:r w:rsidR="00DC6965">
        <w:rPr>
          <w:rFonts w:ascii="Arial" w:hAnsi="Arial" w:cs="Arial"/>
          <w:sz w:val="22"/>
          <w:szCs w:val="22"/>
          <w:lang w:val="sr-Cyrl-RS"/>
        </w:rPr>
        <w:t xml:space="preserve"> (словима: пет)</w:t>
      </w:r>
      <w:r w:rsidRPr="00410FA6">
        <w:rPr>
          <w:rFonts w:ascii="Arial" w:hAnsi="Arial" w:cs="Arial"/>
          <w:sz w:val="22"/>
          <w:szCs w:val="22"/>
          <w:lang w:val="sr-Cyrl-RS"/>
        </w:rPr>
        <w:t xml:space="preserve"> дана, на текстуални предлог Пружаоца услуге, израђује се </w:t>
      </w:r>
      <w:r w:rsidR="006B210B">
        <w:rPr>
          <w:rFonts w:ascii="Arial" w:hAnsi="Arial" w:cs="Arial"/>
          <w:sz w:val="22"/>
          <w:szCs w:val="22"/>
          <w:lang w:val="sr-Cyrl-RS"/>
        </w:rPr>
        <w:t>Тром</w:t>
      </w:r>
      <w:r w:rsidRPr="00410FA6">
        <w:rPr>
          <w:rFonts w:ascii="Arial" w:hAnsi="Arial" w:cs="Arial"/>
          <w:sz w:val="22"/>
          <w:szCs w:val="22"/>
          <w:lang w:val="sr-Cyrl-RS"/>
        </w:rPr>
        <w:t xml:space="preserve">есечни извештај о извршеним услугама за </w:t>
      </w:r>
      <w:r w:rsidR="006B210B">
        <w:rPr>
          <w:rFonts w:ascii="Arial" w:hAnsi="Arial" w:cs="Arial"/>
          <w:sz w:val="22"/>
          <w:szCs w:val="22"/>
          <w:lang w:val="sr-Cyrl-RS"/>
        </w:rPr>
        <w:t>претходна три месеца</w:t>
      </w:r>
      <w:r w:rsidR="00C72CE6" w:rsidRPr="00C72CE6">
        <w:rPr>
          <w:rFonts w:ascii="Arial" w:hAnsi="Arial" w:cs="Arial"/>
          <w:lang w:val="sr-Cyrl-RS"/>
        </w:rPr>
        <w:t>,  које оверава овлашћени представник Корисника услуге за праћење извршења Услуге</w:t>
      </w:r>
      <w:r w:rsidRPr="00C72CE6">
        <w:rPr>
          <w:rFonts w:ascii="Arial" w:hAnsi="Arial" w:cs="Arial"/>
        </w:rPr>
        <w:t>.</w:t>
      </w:r>
      <w:r w:rsidRPr="00C72CE6">
        <w:rPr>
          <w:rFonts w:ascii="Arial" w:hAnsi="Arial" w:cs="Arial"/>
          <w:lang w:val="sr-Cyrl-RS"/>
        </w:rPr>
        <w:t xml:space="preserve"> На крају извршења комплетне услуге израђује се Записник о квантитативном и квалитативном</w:t>
      </w:r>
      <w:r w:rsidRPr="00410FA6">
        <w:rPr>
          <w:rFonts w:ascii="Arial" w:hAnsi="Arial" w:cs="Arial"/>
          <w:sz w:val="22"/>
          <w:szCs w:val="22"/>
          <w:lang w:val="sr-Cyrl-RS"/>
        </w:rPr>
        <w:t xml:space="preserve"> извршењу услуге, који оверавају обе </w:t>
      </w:r>
      <w:r w:rsidR="00DC6965">
        <w:rPr>
          <w:rFonts w:ascii="Arial" w:hAnsi="Arial" w:cs="Arial"/>
          <w:sz w:val="22"/>
          <w:szCs w:val="22"/>
          <w:lang w:val="sr-Cyrl-RS"/>
        </w:rPr>
        <w:t xml:space="preserve">Уговорне </w:t>
      </w:r>
      <w:r w:rsidRPr="00410FA6">
        <w:rPr>
          <w:rFonts w:ascii="Arial" w:hAnsi="Arial" w:cs="Arial"/>
          <w:sz w:val="22"/>
          <w:szCs w:val="22"/>
          <w:lang w:val="sr-Cyrl-RS"/>
        </w:rPr>
        <w:t xml:space="preserve">стране. </w:t>
      </w:r>
    </w:p>
    <w:p w14:paraId="377C93DD" w14:textId="77777777" w:rsidR="00A922F8" w:rsidRPr="0072551A" w:rsidRDefault="00A922F8" w:rsidP="00A61FCD">
      <w:pPr>
        <w:jc w:val="both"/>
        <w:rPr>
          <w:rFonts w:ascii="Arial" w:hAnsi="Arial" w:cs="Arial"/>
        </w:rPr>
      </w:pPr>
    </w:p>
    <w:p w14:paraId="414156BC" w14:textId="77777777" w:rsidR="00A61FCD" w:rsidRDefault="00A61FCD" w:rsidP="00A61FCD">
      <w:pPr>
        <w:jc w:val="both"/>
        <w:rPr>
          <w:rFonts w:ascii="Arial" w:hAnsi="Arial" w:cs="Arial"/>
        </w:rPr>
      </w:pPr>
      <w:r w:rsidRPr="0072551A">
        <w:rPr>
          <w:rFonts w:ascii="Arial" w:hAnsi="Arial" w:cs="Arial"/>
        </w:rPr>
        <w:t xml:space="preserve">Корисник услуге има право да у року од </w:t>
      </w:r>
      <w:r w:rsidRPr="0072551A">
        <w:rPr>
          <w:rFonts w:ascii="Arial" w:hAnsi="Arial" w:cs="Arial"/>
          <w:lang w:val="sr-Cyrl-RS"/>
        </w:rPr>
        <w:t>5</w:t>
      </w:r>
      <w:r w:rsidRPr="0072551A">
        <w:rPr>
          <w:rFonts w:ascii="Arial" w:hAnsi="Arial" w:cs="Arial"/>
        </w:rPr>
        <w:t xml:space="preserve"> (</w:t>
      </w:r>
      <w:r w:rsidR="00DC6965">
        <w:rPr>
          <w:rFonts w:ascii="Arial" w:hAnsi="Arial" w:cs="Arial"/>
          <w:lang w:val="sr-Cyrl-RS"/>
        </w:rPr>
        <w:t xml:space="preserve">словима: </w:t>
      </w:r>
      <w:r w:rsidRPr="0072551A">
        <w:rPr>
          <w:rFonts w:ascii="Arial" w:hAnsi="Arial" w:cs="Arial"/>
          <w:lang w:val="sr-Cyrl-RS"/>
        </w:rPr>
        <w:t>пет</w:t>
      </w:r>
      <w:r w:rsidRPr="0072551A">
        <w:rPr>
          <w:rFonts w:ascii="Arial" w:hAnsi="Arial" w:cs="Arial"/>
        </w:rPr>
        <w:t>) дана од дана пријема извештаја достави примедбе у писаном облику на исти Пружаоцу у</w:t>
      </w:r>
      <w:r w:rsidR="006B210B">
        <w:rPr>
          <w:rFonts w:ascii="Arial" w:hAnsi="Arial" w:cs="Arial"/>
        </w:rPr>
        <w:t>слуге или достављени</w:t>
      </w:r>
      <w:r w:rsidRPr="0072551A">
        <w:rPr>
          <w:rFonts w:ascii="Arial" w:hAnsi="Arial" w:cs="Arial"/>
        </w:rPr>
        <w:t xml:space="preserve">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14:paraId="02A92EC9" w14:textId="77777777" w:rsidR="00A922F8" w:rsidRPr="0072551A" w:rsidRDefault="00A922F8" w:rsidP="00A61FCD">
      <w:pPr>
        <w:jc w:val="both"/>
        <w:rPr>
          <w:rFonts w:ascii="Arial" w:hAnsi="Arial" w:cs="Arial"/>
        </w:rPr>
      </w:pPr>
    </w:p>
    <w:p w14:paraId="2F74893F" w14:textId="77777777" w:rsidR="00A922F8" w:rsidRDefault="00A61FCD" w:rsidP="00A61FCD">
      <w:pPr>
        <w:jc w:val="both"/>
        <w:rPr>
          <w:rFonts w:ascii="Arial" w:hAnsi="Arial" w:cs="Arial"/>
        </w:rPr>
      </w:pPr>
      <w:r w:rsidRPr="0072551A">
        <w:rPr>
          <w:rFonts w:ascii="Arial" w:hAnsi="Arial" w:cs="Arial"/>
        </w:rPr>
        <w:t xml:space="preserve">По пријему овереног </w:t>
      </w:r>
      <w:r w:rsidR="00656E30">
        <w:rPr>
          <w:rFonts w:ascii="Arial" w:hAnsi="Arial" w:cs="Arial"/>
          <w:lang w:val="sr-Cyrl-RS"/>
        </w:rPr>
        <w:t>тро</w:t>
      </w:r>
      <w:r w:rsidRPr="0072551A">
        <w:rPr>
          <w:rFonts w:ascii="Arial" w:hAnsi="Arial" w:cs="Arial"/>
        </w:rPr>
        <w:t>месечног Извештаја Пружалац услуге је у обавези да достави рачун за плаћање у року од 3 (</w:t>
      </w:r>
      <w:r w:rsidR="00DC6965">
        <w:rPr>
          <w:rFonts w:ascii="Arial" w:hAnsi="Arial" w:cs="Arial"/>
          <w:lang w:val="sr-Cyrl-RS"/>
        </w:rPr>
        <w:t xml:space="preserve">словима: </w:t>
      </w:r>
      <w:r w:rsidRPr="0072551A">
        <w:rPr>
          <w:rFonts w:ascii="Arial" w:hAnsi="Arial" w:cs="Arial"/>
        </w:rPr>
        <w:t>три) дана.</w:t>
      </w:r>
    </w:p>
    <w:p w14:paraId="24C20085" w14:textId="77777777" w:rsidR="00A61FCD" w:rsidRPr="0072551A" w:rsidRDefault="00A61FCD" w:rsidP="00A61FCD">
      <w:pPr>
        <w:jc w:val="both"/>
        <w:rPr>
          <w:rFonts w:ascii="Arial" w:hAnsi="Arial" w:cs="Arial"/>
        </w:rPr>
      </w:pPr>
      <w:r w:rsidRPr="0072551A">
        <w:rPr>
          <w:rFonts w:ascii="Arial" w:hAnsi="Arial" w:cs="Arial"/>
        </w:rPr>
        <w:t xml:space="preserve"> </w:t>
      </w:r>
    </w:p>
    <w:p w14:paraId="419AB580" w14:textId="77777777" w:rsidR="00A61FCD" w:rsidRDefault="00A61FCD" w:rsidP="00A61FCD">
      <w:pPr>
        <w:jc w:val="both"/>
        <w:rPr>
          <w:rFonts w:ascii="Arial" w:hAnsi="Arial" w:cs="Arial"/>
        </w:rPr>
      </w:pPr>
      <w:r w:rsidRPr="0072551A">
        <w:rPr>
          <w:rFonts w:ascii="Arial" w:hAnsi="Arial" w:cs="Arial"/>
        </w:rPr>
        <w:t xml:space="preserve">Након </w:t>
      </w:r>
      <w:r w:rsidR="00060B06">
        <w:rPr>
          <w:rFonts w:ascii="Arial" w:hAnsi="Arial" w:cs="Arial"/>
        </w:rPr>
        <w:t>извршења</w:t>
      </w:r>
      <w:r w:rsidRPr="0072551A">
        <w:rPr>
          <w:rFonts w:ascii="Arial" w:hAnsi="Arial" w:cs="Arial"/>
        </w:rPr>
        <w:t xml:space="preserve"> свих активности утврђених Уговором Пружалац услуге доставља Кориснику услуге Коначни извештај на српском језику.</w:t>
      </w:r>
    </w:p>
    <w:p w14:paraId="6731B867" w14:textId="77777777" w:rsidR="00A922F8" w:rsidRPr="0072551A" w:rsidRDefault="00A922F8" w:rsidP="00A61FCD">
      <w:pPr>
        <w:jc w:val="both"/>
        <w:rPr>
          <w:rFonts w:ascii="Arial" w:hAnsi="Arial" w:cs="Arial"/>
        </w:rPr>
      </w:pPr>
    </w:p>
    <w:p w14:paraId="797C3D80" w14:textId="77777777" w:rsidR="00A61FCD" w:rsidRDefault="00A61FCD" w:rsidP="00A61FCD">
      <w:pPr>
        <w:jc w:val="both"/>
        <w:rPr>
          <w:rFonts w:ascii="Arial" w:hAnsi="Arial" w:cs="Arial"/>
        </w:rPr>
      </w:pPr>
      <w:r w:rsidRPr="0072551A">
        <w:rPr>
          <w:rFonts w:ascii="Arial" w:hAnsi="Arial" w:cs="Arial"/>
        </w:rPr>
        <w:t xml:space="preserve">Коначни извештај из става 1. овог члана обавезно садржи: преглед свих извршених активности на пружању Услуге, </w:t>
      </w:r>
      <w:r w:rsidR="00D859D6">
        <w:rPr>
          <w:rFonts w:ascii="Arial" w:hAnsi="Arial" w:cs="Arial"/>
          <w:lang w:val="sr-Cyrl-RS"/>
        </w:rPr>
        <w:t>тро-</w:t>
      </w:r>
      <w:r w:rsidRPr="0072551A">
        <w:rPr>
          <w:rFonts w:ascii="Arial" w:hAnsi="Arial" w:cs="Arial"/>
        </w:rPr>
        <w:t>месечно одобрених извршених уговорних активности и финални уговорни производ.</w:t>
      </w:r>
    </w:p>
    <w:p w14:paraId="2E5061E5" w14:textId="77777777" w:rsidR="00A922F8" w:rsidRPr="0072551A" w:rsidRDefault="00A922F8" w:rsidP="00A61FCD">
      <w:pPr>
        <w:jc w:val="both"/>
        <w:rPr>
          <w:rFonts w:ascii="Arial" w:hAnsi="Arial" w:cs="Arial"/>
        </w:rPr>
      </w:pPr>
    </w:p>
    <w:p w14:paraId="5CC8548C" w14:textId="77777777" w:rsidR="00A922F8" w:rsidRDefault="00A61FCD" w:rsidP="00A61FCD">
      <w:pPr>
        <w:jc w:val="both"/>
        <w:rPr>
          <w:rFonts w:ascii="Arial" w:hAnsi="Arial" w:cs="Arial"/>
        </w:rPr>
      </w:pPr>
      <w:r w:rsidRPr="0072551A">
        <w:rPr>
          <w:rFonts w:ascii="Arial" w:hAnsi="Arial" w:cs="Arial"/>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14:paraId="0C606E35" w14:textId="77777777" w:rsidR="00A61FCD" w:rsidRPr="0072551A" w:rsidRDefault="00A61FCD" w:rsidP="00A61FCD">
      <w:pPr>
        <w:jc w:val="both"/>
        <w:rPr>
          <w:rFonts w:ascii="Arial" w:hAnsi="Arial" w:cs="Arial"/>
        </w:rPr>
      </w:pPr>
      <w:r w:rsidRPr="0072551A">
        <w:rPr>
          <w:rFonts w:ascii="Arial" w:hAnsi="Arial" w:cs="Arial"/>
        </w:rPr>
        <w:t xml:space="preserve"> </w:t>
      </w:r>
    </w:p>
    <w:p w14:paraId="6A709795" w14:textId="77777777" w:rsidR="00A61FCD" w:rsidRDefault="00A61FCD" w:rsidP="00A61FCD">
      <w:pPr>
        <w:jc w:val="both"/>
        <w:rPr>
          <w:rFonts w:ascii="Arial" w:hAnsi="Arial" w:cs="Arial"/>
        </w:rPr>
      </w:pPr>
      <w:r w:rsidRPr="0072551A">
        <w:rPr>
          <w:rFonts w:ascii="Arial" w:hAnsi="Arial" w:cs="Arial"/>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w:t>
      </w:r>
      <w:r w:rsidR="00DC6965">
        <w:rPr>
          <w:rFonts w:ascii="Arial" w:hAnsi="Arial" w:cs="Arial"/>
          <w:lang w:val="sr-Cyrl-RS"/>
        </w:rPr>
        <w:t xml:space="preserve"> </w:t>
      </w:r>
      <w:r w:rsidRPr="0072551A">
        <w:rPr>
          <w:rFonts w:ascii="Arial" w:hAnsi="Arial" w:cs="Arial"/>
        </w:rPr>
        <w:t>тридесет) дана.</w:t>
      </w:r>
    </w:p>
    <w:p w14:paraId="7C740F09" w14:textId="77777777" w:rsidR="00A922F8" w:rsidRPr="0072551A" w:rsidRDefault="00A922F8" w:rsidP="00A61FCD">
      <w:pPr>
        <w:jc w:val="both"/>
        <w:rPr>
          <w:rFonts w:ascii="Arial" w:hAnsi="Arial" w:cs="Arial"/>
        </w:rPr>
      </w:pPr>
    </w:p>
    <w:p w14:paraId="0B71B94B" w14:textId="77777777" w:rsidR="00A61FCD" w:rsidRDefault="00A61FCD" w:rsidP="00A61FCD">
      <w:pPr>
        <w:jc w:val="both"/>
        <w:rPr>
          <w:rFonts w:ascii="Arial" w:hAnsi="Arial" w:cs="Arial"/>
        </w:rPr>
      </w:pPr>
      <w:r w:rsidRPr="0072551A">
        <w:rPr>
          <w:rFonts w:ascii="Arial" w:hAnsi="Arial" w:cs="Arial"/>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24DE30D0" w14:textId="77777777" w:rsidR="00A922F8" w:rsidRPr="0072551A" w:rsidRDefault="00A922F8" w:rsidP="00A61FCD">
      <w:pPr>
        <w:jc w:val="both"/>
        <w:rPr>
          <w:rFonts w:ascii="Arial" w:hAnsi="Arial" w:cs="Arial"/>
        </w:rPr>
      </w:pPr>
    </w:p>
    <w:p w14:paraId="7B0368BC" w14:textId="77777777" w:rsidR="00A61FCD" w:rsidRPr="0072551A" w:rsidRDefault="00A61FCD" w:rsidP="00A61FCD">
      <w:pPr>
        <w:jc w:val="both"/>
        <w:rPr>
          <w:rFonts w:ascii="Arial" w:hAnsi="Arial" w:cs="Arial"/>
        </w:rPr>
      </w:pPr>
      <w:r w:rsidRPr="0072551A">
        <w:rPr>
          <w:rFonts w:ascii="Arial" w:hAnsi="Arial" w:cs="Arial"/>
        </w:rPr>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CD5F7F2" w14:textId="77777777" w:rsidR="00A61FCD" w:rsidRPr="0072551A" w:rsidRDefault="00A61FCD" w:rsidP="00A61FCD">
      <w:pPr>
        <w:jc w:val="both"/>
        <w:rPr>
          <w:rFonts w:ascii="Arial" w:hAnsi="Arial" w:cs="Arial"/>
          <w:lang w:val="sr-Cyrl-RS"/>
        </w:rPr>
      </w:pPr>
      <w:r w:rsidRPr="0072551A">
        <w:rPr>
          <w:rFonts w:ascii="Arial" w:hAnsi="Arial" w:cs="Arial"/>
          <w:lang w:val="sr-Cyrl-RS"/>
        </w:rPr>
        <w:lastRenderedPageBreak/>
        <w:t xml:space="preserve">Уколико неки од рокова који су дефинисани овим чланом пада у нерадни дан, рок се аутоматски продужава на први радни дан. </w:t>
      </w:r>
    </w:p>
    <w:p w14:paraId="4795DE4C" w14:textId="77777777" w:rsidR="00A61FCD" w:rsidRDefault="00A61FCD" w:rsidP="00A61FCD">
      <w:pPr>
        <w:rPr>
          <w:rFonts w:ascii="Arial" w:hAnsi="Arial" w:cs="Arial"/>
        </w:rPr>
      </w:pPr>
    </w:p>
    <w:p w14:paraId="5B7DEC37" w14:textId="77777777" w:rsidR="00A61FCD" w:rsidRDefault="00A61FCD" w:rsidP="00A61FCD">
      <w:pPr>
        <w:rPr>
          <w:rFonts w:ascii="Arial" w:hAnsi="Arial" w:cs="Arial"/>
        </w:rPr>
      </w:pPr>
    </w:p>
    <w:p w14:paraId="08DBD552" w14:textId="77777777" w:rsidR="00A61FCD" w:rsidRPr="00CD612D" w:rsidRDefault="00A61FCD" w:rsidP="00A61FCD">
      <w:pPr>
        <w:jc w:val="center"/>
        <w:rPr>
          <w:rFonts w:ascii="Arial" w:hAnsi="Arial" w:cs="Arial"/>
          <w:b/>
        </w:rPr>
      </w:pPr>
      <w:r w:rsidRPr="00CD612D">
        <w:rPr>
          <w:rFonts w:ascii="Arial" w:hAnsi="Arial" w:cs="Arial"/>
          <w:b/>
        </w:rPr>
        <w:t>Члан 5.</w:t>
      </w:r>
    </w:p>
    <w:p w14:paraId="74936E5F" w14:textId="77777777" w:rsidR="00A61FCD" w:rsidRPr="0072551A" w:rsidRDefault="00A61FCD" w:rsidP="00A61FCD">
      <w:pPr>
        <w:rPr>
          <w:rFonts w:ascii="Arial" w:hAnsi="Arial" w:cs="Arial"/>
        </w:rPr>
      </w:pPr>
      <w:r w:rsidRPr="0072551A">
        <w:rPr>
          <w:rFonts w:ascii="Arial" w:hAnsi="Arial" w:cs="Arial"/>
        </w:rPr>
        <w:t>Адресе Уговорних страна за пријем писмена и поште, су следеће:</w:t>
      </w:r>
    </w:p>
    <w:p w14:paraId="56FE2C92" w14:textId="77777777" w:rsidR="00A61FCD" w:rsidRPr="0072551A" w:rsidRDefault="00A61FCD" w:rsidP="00A61FCD">
      <w:pPr>
        <w:rPr>
          <w:rFonts w:ascii="Arial" w:hAnsi="Arial" w:cs="Arial"/>
        </w:rPr>
      </w:pPr>
      <w:r w:rsidRPr="0072551A">
        <w:rPr>
          <w:rFonts w:ascii="Arial" w:hAnsi="Arial" w:cs="Arial"/>
        </w:rPr>
        <w:t>Корисник услуге:</w:t>
      </w:r>
      <w:r w:rsidRPr="0072551A">
        <w:rPr>
          <w:rFonts w:ascii="Arial" w:hAnsi="Arial" w:cs="Arial"/>
        </w:rPr>
        <w:tab/>
        <w:t>Јавно предузеће „Електропривреда Србије“ Београд</w:t>
      </w:r>
    </w:p>
    <w:p w14:paraId="7000B2D4" w14:textId="77777777" w:rsidR="00A61FCD" w:rsidRPr="0072551A" w:rsidRDefault="00A61FCD" w:rsidP="00A61FCD">
      <w:pPr>
        <w:rPr>
          <w:rFonts w:ascii="Arial" w:hAnsi="Arial" w:cs="Arial"/>
        </w:rPr>
      </w:pPr>
      <w:r w:rsidRPr="0072551A">
        <w:rPr>
          <w:rFonts w:ascii="Arial" w:hAnsi="Arial" w:cs="Arial"/>
        </w:rPr>
        <w:t>Адреса:</w:t>
      </w:r>
      <w:r w:rsidRPr="0072551A">
        <w:rPr>
          <w:rFonts w:ascii="Arial" w:hAnsi="Arial" w:cs="Arial"/>
        </w:rPr>
        <w:tab/>
      </w:r>
      <w:r w:rsidRPr="0072551A">
        <w:rPr>
          <w:rFonts w:ascii="Arial" w:hAnsi="Arial" w:cs="Arial"/>
        </w:rPr>
        <w:tab/>
        <w:t>Улица царице Милице 2</w:t>
      </w:r>
    </w:p>
    <w:p w14:paraId="65D96E64" w14:textId="77777777" w:rsidR="00A61FCD" w:rsidRPr="0072551A" w:rsidRDefault="00A61FCD" w:rsidP="00A61FCD">
      <w:pPr>
        <w:rPr>
          <w:rFonts w:ascii="Arial" w:hAnsi="Arial" w:cs="Arial"/>
        </w:rPr>
      </w:pPr>
      <w:r w:rsidRPr="0072551A">
        <w:rPr>
          <w:rFonts w:ascii="Arial" w:hAnsi="Arial" w:cs="Arial"/>
        </w:rPr>
        <w:tab/>
      </w:r>
      <w:r w:rsidRPr="0072551A">
        <w:rPr>
          <w:rFonts w:ascii="Arial" w:hAnsi="Arial" w:cs="Arial"/>
        </w:rPr>
        <w:tab/>
      </w:r>
      <w:r w:rsidRPr="0072551A">
        <w:rPr>
          <w:rFonts w:ascii="Arial" w:hAnsi="Arial" w:cs="Arial"/>
        </w:rPr>
        <w:tab/>
        <w:t xml:space="preserve">          11000 Београд</w:t>
      </w:r>
    </w:p>
    <w:p w14:paraId="616CEA70" w14:textId="77777777" w:rsidR="00A61FCD" w:rsidRPr="0072551A" w:rsidRDefault="00A61FCD" w:rsidP="00A61FCD">
      <w:pPr>
        <w:rPr>
          <w:rFonts w:ascii="Arial" w:hAnsi="Arial" w:cs="Arial"/>
        </w:rPr>
      </w:pPr>
      <w:r w:rsidRPr="0072551A">
        <w:rPr>
          <w:rFonts w:ascii="Arial" w:hAnsi="Arial" w:cs="Arial"/>
        </w:rPr>
        <w:t>Пружалац услуге:</w:t>
      </w:r>
      <w:r w:rsidRPr="0072551A">
        <w:rPr>
          <w:rFonts w:ascii="Arial" w:hAnsi="Arial" w:cs="Arial"/>
        </w:rPr>
        <w:tab/>
        <w:t>__________________________________________</w:t>
      </w:r>
    </w:p>
    <w:p w14:paraId="2A6AAB0C" w14:textId="77777777" w:rsidR="00A61FCD" w:rsidRPr="0072551A" w:rsidRDefault="00A61FCD" w:rsidP="00A61FCD">
      <w:pPr>
        <w:rPr>
          <w:rFonts w:ascii="Arial" w:hAnsi="Arial" w:cs="Arial"/>
        </w:rPr>
      </w:pPr>
      <w:r w:rsidRPr="0072551A">
        <w:rPr>
          <w:rFonts w:ascii="Arial" w:hAnsi="Arial" w:cs="Arial"/>
        </w:rPr>
        <w:tab/>
      </w:r>
      <w:r w:rsidRPr="0072551A">
        <w:rPr>
          <w:rFonts w:ascii="Arial" w:hAnsi="Arial" w:cs="Arial"/>
        </w:rPr>
        <w:tab/>
      </w:r>
      <w:r w:rsidRPr="0072551A">
        <w:rPr>
          <w:rFonts w:ascii="Arial" w:hAnsi="Arial" w:cs="Arial"/>
        </w:rPr>
        <w:tab/>
        <w:t xml:space="preserve">          __________________________________________</w:t>
      </w:r>
    </w:p>
    <w:p w14:paraId="5930B576" w14:textId="77777777" w:rsidR="00A61FCD" w:rsidRPr="0072551A" w:rsidRDefault="00A61FCD" w:rsidP="00A61FCD">
      <w:pPr>
        <w:rPr>
          <w:rFonts w:ascii="Arial" w:hAnsi="Arial" w:cs="Arial"/>
        </w:rPr>
      </w:pPr>
      <w:r w:rsidRPr="0072551A">
        <w:rPr>
          <w:rFonts w:ascii="Arial" w:hAnsi="Arial" w:cs="Arial"/>
        </w:rPr>
        <w:tab/>
      </w:r>
      <w:r w:rsidRPr="0072551A">
        <w:rPr>
          <w:rFonts w:ascii="Arial" w:hAnsi="Arial" w:cs="Arial"/>
        </w:rPr>
        <w:tab/>
      </w:r>
      <w:r w:rsidRPr="0072551A">
        <w:rPr>
          <w:rFonts w:ascii="Arial" w:hAnsi="Arial" w:cs="Arial"/>
        </w:rPr>
        <w:tab/>
        <w:t xml:space="preserve">         __________________________________________</w:t>
      </w:r>
    </w:p>
    <w:p w14:paraId="3CAE625C" w14:textId="77777777" w:rsidR="00A61FCD" w:rsidRDefault="00A61FCD" w:rsidP="00A61FCD">
      <w:pPr>
        <w:rPr>
          <w:rFonts w:ascii="Arial" w:hAnsi="Arial" w:cs="Arial"/>
        </w:rPr>
      </w:pPr>
      <w:r w:rsidRPr="0072551A">
        <w:rPr>
          <w:rFonts w:ascii="Arial" w:hAnsi="Arial" w:cs="Arial"/>
        </w:rPr>
        <w:tab/>
      </w:r>
      <w:r w:rsidRPr="0072551A">
        <w:rPr>
          <w:rFonts w:ascii="Arial" w:hAnsi="Arial" w:cs="Arial"/>
        </w:rPr>
        <w:tab/>
      </w:r>
      <w:r w:rsidRPr="0072551A">
        <w:rPr>
          <w:rFonts w:ascii="Arial" w:hAnsi="Arial" w:cs="Arial"/>
        </w:rPr>
        <w:tab/>
        <w:t xml:space="preserve">         __________________________________________</w:t>
      </w:r>
      <w:r w:rsidRPr="0072551A">
        <w:rPr>
          <w:rFonts w:ascii="Arial" w:hAnsi="Arial" w:cs="Arial"/>
        </w:rPr>
        <w:tab/>
      </w:r>
      <w:r w:rsidRPr="0072551A">
        <w:rPr>
          <w:rFonts w:ascii="Arial" w:hAnsi="Arial" w:cs="Arial"/>
        </w:rPr>
        <w:tab/>
      </w:r>
      <w:r w:rsidRPr="0072551A">
        <w:rPr>
          <w:rFonts w:ascii="Arial" w:hAnsi="Arial" w:cs="Arial"/>
        </w:rPr>
        <w:tab/>
      </w:r>
      <w:r w:rsidRPr="0072551A">
        <w:rPr>
          <w:rFonts w:ascii="Arial" w:hAnsi="Arial" w:cs="Arial"/>
        </w:rPr>
        <w:tab/>
      </w:r>
    </w:p>
    <w:p w14:paraId="09002BE2" w14:textId="77777777" w:rsidR="00A61FCD" w:rsidRPr="0072551A" w:rsidRDefault="00A61FCD" w:rsidP="00A61FCD">
      <w:pPr>
        <w:rPr>
          <w:rFonts w:ascii="Arial" w:hAnsi="Arial" w:cs="Arial"/>
        </w:rPr>
      </w:pPr>
      <w:r w:rsidRPr="0072551A">
        <w:rPr>
          <w:rFonts w:ascii="Arial" w:hAnsi="Arial" w:cs="Arial"/>
        </w:rPr>
        <w:t>[напомена: у случају заједничке понуде наводе се лидер и чланови]</w:t>
      </w:r>
    </w:p>
    <w:p w14:paraId="66A02303" w14:textId="77777777" w:rsidR="00A61FCD" w:rsidRDefault="00A61FCD" w:rsidP="00A61FCD">
      <w:pPr>
        <w:rPr>
          <w:rFonts w:ascii="Arial" w:hAnsi="Arial" w:cs="Arial"/>
        </w:rPr>
      </w:pPr>
    </w:p>
    <w:p w14:paraId="286C26D9" w14:textId="77777777" w:rsidR="00A61FCD" w:rsidRPr="0072551A" w:rsidRDefault="00A61FCD" w:rsidP="00A61FCD">
      <w:pPr>
        <w:rPr>
          <w:rFonts w:ascii="Arial" w:hAnsi="Arial" w:cs="Arial"/>
        </w:rPr>
      </w:pPr>
      <w:r w:rsidRPr="0072551A">
        <w:rPr>
          <w:rFonts w:ascii="Arial" w:hAnsi="Arial" w:cs="Arial"/>
        </w:rPr>
        <w:t xml:space="preserve">Подизвођач: </w:t>
      </w:r>
      <w:r w:rsidRPr="0072551A">
        <w:rPr>
          <w:rFonts w:ascii="Arial" w:hAnsi="Arial" w:cs="Arial"/>
        </w:rPr>
        <w:tab/>
        <w:t>_________________________________________</w:t>
      </w:r>
    </w:p>
    <w:p w14:paraId="581B16DE" w14:textId="77777777" w:rsidR="00A61FCD" w:rsidRPr="0072551A" w:rsidRDefault="00A61FCD" w:rsidP="00A61FCD">
      <w:pPr>
        <w:rPr>
          <w:rFonts w:ascii="Arial" w:hAnsi="Arial" w:cs="Arial"/>
        </w:rPr>
      </w:pPr>
      <w:r w:rsidRPr="0072551A">
        <w:rPr>
          <w:rFonts w:ascii="Arial" w:hAnsi="Arial" w:cs="Arial"/>
        </w:rPr>
        <w:tab/>
        <w:t xml:space="preserve">          [напомена: наводи се у случају понуде са подизвођачем]</w:t>
      </w:r>
    </w:p>
    <w:p w14:paraId="224919CB" w14:textId="77777777" w:rsidR="00A61FCD" w:rsidRDefault="00A61FCD" w:rsidP="00A61FCD">
      <w:pPr>
        <w:rPr>
          <w:rFonts w:ascii="Arial" w:hAnsi="Arial" w:cs="Arial"/>
        </w:rPr>
      </w:pPr>
    </w:p>
    <w:p w14:paraId="696F3DBC" w14:textId="77777777" w:rsidR="00A61FCD" w:rsidRPr="00CD612D" w:rsidRDefault="00A61FCD" w:rsidP="00A61FCD">
      <w:pPr>
        <w:rPr>
          <w:rFonts w:ascii="Arial" w:hAnsi="Arial" w:cs="Arial"/>
          <w:b/>
        </w:rPr>
      </w:pPr>
      <w:r w:rsidRPr="00CD612D">
        <w:rPr>
          <w:rFonts w:ascii="Arial" w:hAnsi="Arial" w:cs="Arial"/>
          <w:b/>
        </w:rPr>
        <w:t>ОБАВЕЗЕ КОРИСНИКА УСЛУГЕ</w:t>
      </w:r>
    </w:p>
    <w:p w14:paraId="6BA04FF4" w14:textId="77777777" w:rsidR="00A61FCD" w:rsidRPr="00CD612D" w:rsidRDefault="00A61FCD" w:rsidP="00A61FCD">
      <w:pPr>
        <w:jc w:val="center"/>
        <w:rPr>
          <w:rFonts w:ascii="Arial" w:hAnsi="Arial" w:cs="Arial"/>
          <w:b/>
        </w:rPr>
      </w:pPr>
      <w:r w:rsidRPr="00CD612D">
        <w:rPr>
          <w:rFonts w:ascii="Arial" w:hAnsi="Arial" w:cs="Arial"/>
          <w:b/>
        </w:rPr>
        <w:t>Члан 6.</w:t>
      </w:r>
    </w:p>
    <w:p w14:paraId="00282ABF" w14:textId="77777777" w:rsidR="00A61FCD" w:rsidRPr="0072551A" w:rsidRDefault="00A61FCD" w:rsidP="007D53A4">
      <w:pPr>
        <w:jc w:val="both"/>
        <w:rPr>
          <w:rFonts w:ascii="Arial" w:hAnsi="Arial" w:cs="Arial"/>
        </w:rPr>
      </w:pPr>
      <w:r w:rsidRPr="0072551A">
        <w:rPr>
          <w:rFonts w:ascii="Arial" w:hAnsi="Arial" w:cs="Arial"/>
        </w:rPr>
        <w:t xml:space="preserve">Корисник услуге се обавезује да Пружаоцу услуге врши исплату цене услуга у складу са извршеним активностима из Прилога 3. овог </w:t>
      </w:r>
      <w:r w:rsidR="0031006E">
        <w:rPr>
          <w:rFonts w:ascii="Arial" w:hAnsi="Arial" w:cs="Arial"/>
          <w:lang w:val="sr-Cyrl-RS"/>
        </w:rPr>
        <w:t>У</w:t>
      </w:r>
      <w:r w:rsidRPr="0072551A">
        <w:rPr>
          <w:rFonts w:ascii="Arial" w:hAnsi="Arial" w:cs="Arial"/>
        </w:rPr>
        <w:t xml:space="preserve">говора, у роковима утврђеним у члану 3. овог </w:t>
      </w:r>
      <w:r w:rsidR="0031006E">
        <w:rPr>
          <w:rFonts w:ascii="Arial" w:hAnsi="Arial" w:cs="Arial"/>
          <w:lang w:val="sr-Cyrl-RS"/>
        </w:rPr>
        <w:t>У</w:t>
      </w:r>
      <w:r w:rsidRPr="0072551A">
        <w:rPr>
          <w:rFonts w:ascii="Arial" w:hAnsi="Arial" w:cs="Arial"/>
        </w:rPr>
        <w:t xml:space="preserve">говора. </w:t>
      </w:r>
    </w:p>
    <w:p w14:paraId="1FFC9278" w14:textId="77777777" w:rsidR="00A61FCD" w:rsidRPr="0072551A" w:rsidRDefault="00A61FCD" w:rsidP="007D53A4">
      <w:pPr>
        <w:jc w:val="both"/>
        <w:rPr>
          <w:rFonts w:ascii="Arial" w:hAnsi="Arial" w:cs="Arial"/>
        </w:rPr>
      </w:pPr>
      <w:r w:rsidRPr="0072551A">
        <w:rPr>
          <w:rFonts w:ascii="Arial" w:hAnsi="Arial" w:cs="Arial"/>
        </w:rPr>
        <w:t>Све исплате по основу овог уговора биће извршене на рачун Пружаоца услуге:</w:t>
      </w:r>
      <w:r w:rsidRPr="0072551A">
        <w:rPr>
          <w:rFonts w:ascii="Arial" w:hAnsi="Arial" w:cs="Arial"/>
        </w:rPr>
        <w:tab/>
      </w:r>
    </w:p>
    <w:p w14:paraId="378BB819" w14:textId="77777777" w:rsidR="00A61FCD" w:rsidRPr="0072551A" w:rsidRDefault="00A61FCD" w:rsidP="007D53A4">
      <w:pPr>
        <w:jc w:val="both"/>
        <w:rPr>
          <w:rFonts w:ascii="Arial" w:hAnsi="Arial" w:cs="Arial"/>
        </w:rPr>
      </w:pPr>
      <w:r w:rsidRPr="0072551A">
        <w:rPr>
          <w:rFonts w:ascii="Arial" w:hAnsi="Arial" w:cs="Arial"/>
        </w:rPr>
        <w:t xml:space="preserve"> </w:t>
      </w:r>
      <w:r w:rsidR="001210BD">
        <w:rPr>
          <w:rFonts w:ascii="Arial" w:hAnsi="Arial" w:cs="Arial"/>
          <w:lang w:val="sr-Cyrl-RS"/>
        </w:rPr>
        <w:t>б</w:t>
      </w:r>
      <w:r w:rsidRPr="0072551A">
        <w:rPr>
          <w:rFonts w:ascii="Arial" w:hAnsi="Arial" w:cs="Arial"/>
        </w:rPr>
        <w:t>р</w:t>
      </w:r>
      <w:r w:rsidR="00F276C4">
        <w:rPr>
          <w:rFonts w:ascii="Arial" w:hAnsi="Arial" w:cs="Arial"/>
          <w:lang w:val="sr-Cyrl-RS"/>
        </w:rPr>
        <w:t>ој текућег</w:t>
      </w:r>
      <w:r w:rsidRPr="0072551A">
        <w:rPr>
          <w:rFonts w:ascii="Arial" w:hAnsi="Arial" w:cs="Arial"/>
        </w:rPr>
        <w:t xml:space="preserve"> рачуна : _____________________________; код Банке:_________________</w:t>
      </w:r>
    </w:p>
    <w:p w14:paraId="06226948" w14:textId="77777777" w:rsidR="009338FF" w:rsidRDefault="009338FF" w:rsidP="00CD612D">
      <w:pPr>
        <w:rPr>
          <w:rFonts w:ascii="Arial" w:hAnsi="Arial" w:cs="Arial"/>
        </w:rPr>
      </w:pPr>
    </w:p>
    <w:p w14:paraId="712DAC98" w14:textId="77777777" w:rsidR="00A61FCD" w:rsidRPr="00CD612D" w:rsidRDefault="00A61FCD" w:rsidP="007D53A4">
      <w:pPr>
        <w:jc w:val="center"/>
        <w:rPr>
          <w:rFonts w:ascii="Arial" w:hAnsi="Arial" w:cs="Arial"/>
          <w:b/>
        </w:rPr>
      </w:pPr>
      <w:r w:rsidRPr="00CD612D">
        <w:rPr>
          <w:rFonts w:ascii="Arial" w:hAnsi="Arial" w:cs="Arial"/>
          <w:b/>
        </w:rPr>
        <w:t>Члан 7.</w:t>
      </w:r>
    </w:p>
    <w:p w14:paraId="00434154" w14:textId="77777777" w:rsidR="00A61FCD" w:rsidRDefault="00A61FCD" w:rsidP="007D53A4">
      <w:pPr>
        <w:jc w:val="both"/>
        <w:rPr>
          <w:rFonts w:ascii="Arial" w:hAnsi="Arial" w:cs="Arial"/>
        </w:rPr>
      </w:pPr>
      <w:r w:rsidRPr="0072551A">
        <w:rPr>
          <w:rFonts w:ascii="Arial" w:hAnsi="Arial" w:cs="Arial"/>
        </w:rPr>
        <w:t xml:space="preserve">Корисник услуге је дужан да Пружаоцу услуге током целокупног периода </w:t>
      </w:r>
      <w:r w:rsidR="00060B06">
        <w:rPr>
          <w:rFonts w:ascii="Arial" w:hAnsi="Arial" w:cs="Arial"/>
        </w:rPr>
        <w:t>извршења</w:t>
      </w:r>
      <w:r w:rsidRPr="0072551A">
        <w:rPr>
          <w:rFonts w:ascii="Arial" w:hAnsi="Arial" w:cs="Arial"/>
        </w:rPr>
        <w:t xml:space="preserve"> предмета овог </w:t>
      </w:r>
      <w:r w:rsidR="005E4589">
        <w:rPr>
          <w:rFonts w:ascii="Arial" w:hAnsi="Arial" w:cs="Arial"/>
          <w:lang w:val="sr-Cyrl-RS"/>
        </w:rPr>
        <w:t>У</w:t>
      </w:r>
      <w:r w:rsidRPr="0072551A">
        <w:rPr>
          <w:rFonts w:ascii="Arial" w:hAnsi="Arial" w:cs="Arial"/>
        </w:rPr>
        <w:t>говора, учини доступним све релевантне податке, документацију и информације којима располаже, а које су у вези са извршењем овог уговора.</w:t>
      </w:r>
    </w:p>
    <w:p w14:paraId="2F2DDB9B" w14:textId="77777777" w:rsidR="00CA0962" w:rsidRPr="0072551A" w:rsidRDefault="00CA0962" w:rsidP="007D53A4">
      <w:pPr>
        <w:jc w:val="both"/>
        <w:rPr>
          <w:rFonts w:ascii="Arial" w:hAnsi="Arial" w:cs="Arial"/>
        </w:rPr>
      </w:pPr>
    </w:p>
    <w:p w14:paraId="0D4E839C" w14:textId="77777777" w:rsidR="00A61FCD" w:rsidRPr="0072551A" w:rsidRDefault="00A61FCD" w:rsidP="007D53A4">
      <w:pPr>
        <w:jc w:val="both"/>
        <w:rPr>
          <w:rFonts w:ascii="Arial" w:hAnsi="Arial" w:cs="Arial"/>
        </w:rPr>
      </w:pPr>
      <w:r w:rsidRPr="0072551A">
        <w:rPr>
          <w:rFonts w:ascii="Arial" w:hAnsi="Arial" w:cs="Arial"/>
        </w:rPr>
        <w:t>Корисник услуге има право да затражи од Пружаоца услуге потребна образложења материјала које Пружалац услуге припрема у извршењу услуга, као и да затражи измене и допуне достављених материјала, како би се на задовољавајући начин остварио циљ предмета Уговора.</w:t>
      </w:r>
    </w:p>
    <w:p w14:paraId="181B9F50" w14:textId="77777777" w:rsidR="007D53A4" w:rsidRDefault="007D53A4" w:rsidP="00A61FCD">
      <w:pPr>
        <w:rPr>
          <w:rFonts w:ascii="Arial" w:hAnsi="Arial" w:cs="Arial"/>
        </w:rPr>
      </w:pPr>
    </w:p>
    <w:p w14:paraId="76BB76E8" w14:textId="77777777" w:rsidR="00A61FCD" w:rsidRPr="00CD612D" w:rsidRDefault="00A61FCD" w:rsidP="007D53A4">
      <w:pPr>
        <w:jc w:val="center"/>
        <w:rPr>
          <w:rFonts w:ascii="Arial" w:hAnsi="Arial" w:cs="Arial"/>
          <w:b/>
        </w:rPr>
      </w:pPr>
      <w:r w:rsidRPr="00CD612D">
        <w:rPr>
          <w:rFonts w:ascii="Arial" w:hAnsi="Arial" w:cs="Arial"/>
          <w:b/>
        </w:rPr>
        <w:t>Члан 8.</w:t>
      </w:r>
    </w:p>
    <w:p w14:paraId="10CDA0FD" w14:textId="77777777" w:rsidR="00A61FCD" w:rsidRPr="0072551A" w:rsidRDefault="00A61FCD" w:rsidP="007D53A4">
      <w:pPr>
        <w:jc w:val="both"/>
        <w:rPr>
          <w:rFonts w:ascii="Arial" w:hAnsi="Arial" w:cs="Arial"/>
        </w:rPr>
      </w:pPr>
      <w:r w:rsidRPr="0072551A">
        <w:rPr>
          <w:rFonts w:ascii="Arial" w:hAnsi="Arial"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уговора и оцени прихватљивости анализа, предлога, материјала и других докумената.</w:t>
      </w:r>
    </w:p>
    <w:p w14:paraId="3BA5C361" w14:textId="77777777" w:rsidR="007D53A4" w:rsidRDefault="007D53A4" w:rsidP="00A61FCD">
      <w:pPr>
        <w:rPr>
          <w:rFonts w:ascii="Arial" w:hAnsi="Arial" w:cs="Arial"/>
        </w:rPr>
      </w:pPr>
    </w:p>
    <w:p w14:paraId="6145464A" w14:textId="77777777" w:rsidR="00A61FCD" w:rsidRPr="00CD612D" w:rsidRDefault="00A61FCD" w:rsidP="00A61FCD">
      <w:pPr>
        <w:rPr>
          <w:rFonts w:ascii="Arial" w:hAnsi="Arial" w:cs="Arial"/>
          <w:b/>
        </w:rPr>
      </w:pPr>
      <w:r w:rsidRPr="00CD612D">
        <w:rPr>
          <w:rFonts w:ascii="Arial" w:hAnsi="Arial" w:cs="Arial"/>
          <w:b/>
        </w:rPr>
        <w:lastRenderedPageBreak/>
        <w:t>ОБАВЕЗЕ ПРУЖАОЦА УСЛУГЕ</w:t>
      </w:r>
    </w:p>
    <w:p w14:paraId="39A66DDC" w14:textId="77777777" w:rsidR="00A61FCD" w:rsidRPr="00CD612D" w:rsidRDefault="00A61FCD" w:rsidP="007D53A4">
      <w:pPr>
        <w:jc w:val="center"/>
        <w:rPr>
          <w:rFonts w:ascii="Arial" w:hAnsi="Arial" w:cs="Arial"/>
          <w:b/>
        </w:rPr>
      </w:pPr>
      <w:r w:rsidRPr="00CD612D">
        <w:rPr>
          <w:rFonts w:ascii="Arial" w:hAnsi="Arial" w:cs="Arial"/>
          <w:b/>
        </w:rPr>
        <w:t>Члан 9.</w:t>
      </w:r>
    </w:p>
    <w:p w14:paraId="40D156C1" w14:textId="77777777" w:rsidR="00A61FCD" w:rsidRDefault="00A61FCD" w:rsidP="007D53A4">
      <w:pPr>
        <w:jc w:val="both"/>
        <w:rPr>
          <w:rFonts w:ascii="Arial" w:hAnsi="Arial" w:cs="Arial"/>
          <w:lang w:val="sr-Cyrl-RS"/>
        </w:rPr>
      </w:pPr>
      <w:r w:rsidRPr="0072551A">
        <w:rPr>
          <w:rFonts w:ascii="Arial" w:hAnsi="Arial" w:cs="Arial"/>
        </w:rPr>
        <w:t xml:space="preserve">Пружалац услуге се обавезује да за потребе Корисника </w:t>
      </w:r>
      <w:r w:rsidR="00942295">
        <w:rPr>
          <w:rFonts w:ascii="Arial" w:hAnsi="Arial" w:cs="Arial"/>
          <w:lang w:val="sr-Cyrl-RS"/>
        </w:rPr>
        <w:t>у</w:t>
      </w:r>
      <w:r w:rsidRPr="0072551A">
        <w:rPr>
          <w:rFonts w:ascii="Arial" w:hAnsi="Arial" w:cs="Arial"/>
        </w:rPr>
        <w:t xml:space="preserve">слуге изврши све </w:t>
      </w:r>
      <w:r w:rsidR="005E4589">
        <w:rPr>
          <w:rFonts w:ascii="Arial" w:hAnsi="Arial" w:cs="Arial"/>
          <w:lang w:val="sr-Cyrl-RS"/>
        </w:rPr>
        <w:t>У</w:t>
      </w:r>
      <w:r w:rsidRPr="0072551A">
        <w:rPr>
          <w:rFonts w:ascii="Arial" w:hAnsi="Arial" w:cs="Arial"/>
        </w:rPr>
        <w:t xml:space="preserve">слуге у уговореном року према Опису и врсти услуга и спецификацији активности које су детаљно наведене у Прилогу 3, који чини саставни део овог </w:t>
      </w:r>
      <w:r w:rsidR="005E4589">
        <w:rPr>
          <w:rFonts w:ascii="Arial" w:hAnsi="Arial" w:cs="Arial"/>
          <w:lang w:val="sr-Cyrl-RS"/>
        </w:rPr>
        <w:t>У</w:t>
      </w:r>
      <w:r w:rsidRPr="0072551A">
        <w:rPr>
          <w:rFonts w:ascii="Arial" w:hAnsi="Arial" w:cs="Arial"/>
        </w:rPr>
        <w:t xml:space="preserve">говора </w:t>
      </w:r>
      <w:r w:rsidRPr="0072551A">
        <w:rPr>
          <w:rFonts w:ascii="Arial" w:hAnsi="Arial" w:cs="Arial"/>
          <w:lang w:val="sr-Cyrl-RS"/>
        </w:rPr>
        <w:t>и испоручи све ставке специфициране у Прилогу 6.</w:t>
      </w:r>
    </w:p>
    <w:p w14:paraId="39FA0F0B" w14:textId="77777777" w:rsidR="005862D3" w:rsidRPr="0072551A" w:rsidRDefault="005862D3" w:rsidP="007D53A4">
      <w:pPr>
        <w:jc w:val="both"/>
        <w:rPr>
          <w:rFonts w:ascii="Arial" w:hAnsi="Arial" w:cs="Arial"/>
          <w:vertAlign w:val="superscript"/>
          <w:lang w:val="sr-Cyrl-RS"/>
        </w:rPr>
      </w:pPr>
    </w:p>
    <w:p w14:paraId="491FE62C" w14:textId="77777777" w:rsidR="00A61FCD" w:rsidRPr="00CD612D" w:rsidRDefault="00A61FCD" w:rsidP="00CD612D">
      <w:pPr>
        <w:jc w:val="center"/>
        <w:rPr>
          <w:rFonts w:ascii="Arial" w:hAnsi="Arial" w:cs="Arial"/>
          <w:b/>
        </w:rPr>
      </w:pPr>
      <w:r w:rsidRPr="00CD612D">
        <w:rPr>
          <w:rFonts w:ascii="Arial" w:hAnsi="Arial" w:cs="Arial"/>
          <w:b/>
        </w:rPr>
        <w:t>Члан 10.</w:t>
      </w:r>
    </w:p>
    <w:p w14:paraId="67CE0345" w14:textId="77777777" w:rsidR="00A61FCD" w:rsidRDefault="00A61FCD" w:rsidP="007D53A4">
      <w:pPr>
        <w:jc w:val="both"/>
        <w:rPr>
          <w:rFonts w:ascii="Arial" w:hAnsi="Arial" w:cs="Arial"/>
        </w:rPr>
      </w:pPr>
      <w:r w:rsidRPr="0072551A">
        <w:rPr>
          <w:rFonts w:ascii="Arial" w:hAnsi="Arial" w:cs="Arial"/>
        </w:rPr>
        <w:t>Пружалац услуге је дужан да у року од 8 (словима: осам</w:t>
      </w:r>
      <w:r w:rsidR="0031006E">
        <w:rPr>
          <w:rFonts w:ascii="Arial" w:hAnsi="Arial" w:cs="Arial"/>
          <w:lang w:val="sr-Cyrl-RS"/>
        </w:rPr>
        <w:t>)</w:t>
      </w:r>
      <w:r w:rsidRPr="0072551A">
        <w:rPr>
          <w:rFonts w:ascii="Arial" w:hAnsi="Arial" w:cs="Arial"/>
        </w:rPr>
        <w:t xml:space="preserve"> 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5604D60" w14:textId="77777777" w:rsidR="00980B7B" w:rsidRPr="0072551A" w:rsidRDefault="00980B7B" w:rsidP="007D53A4">
      <w:pPr>
        <w:jc w:val="both"/>
        <w:rPr>
          <w:rFonts w:ascii="Arial" w:hAnsi="Arial" w:cs="Arial"/>
        </w:rPr>
      </w:pPr>
    </w:p>
    <w:p w14:paraId="3A853783" w14:textId="77777777" w:rsidR="00A61FCD" w:rsidRDefault="00A61FCD" w:rsidP="007D53A4">
      <w:pPr>
        <w:jc w:val="both"/>
        <w:rPr>
          <w:rFonts w:ascii="Arial" w:hAnsi="Arial" w:cs="Arial"/>
        </w:rPr>
      </w:pPr>
      <w:r w:rsidRPr="0072551A">
        <w:rPr>
          <w:rFonts w:ascii="Arial" w:hAnsi="Arial"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3AF7C0D" w14:textId="77777777" w:rsidR="00980B7B" w:rsidRPr="0072551A" w:rsidRDefault="00980B7B" w:rsidP="007D53A4">
      <w:pPr>
        <w:jc w:val="both"/>
        <w:rPr>
          <w:rFonts w:ascii="Arial" w:hAnsi="Arial" w:cs="Arial"/>
        </w:rPr>
      </w:pPr>
    </w:p>
    <w:p w14:paraId="1E36C1F0" w14:textId="77777777" w:rsidR="00A61FCD" w:rsidRDefault="00A61FCD" w:rsidP="007D53A4">
      <w:pPr>
        <w:jc w:val="both"/>
        <w:rPr>
          <w:rFonts w:ascii="Arial" w:hAnsi="Arial" w:cs="Arial"/>
        </w:rPr>
      </w:pPr>
      <w:r w:rsidRPr="0072551A">
        <w:rPr>
          <w:rFonts w:ascii="Arial" w:hAnsi="Arial" w:cs="Arial"/>
        </w:rPr>
        <w:t>Пружалац услуге је дужан да прибави потребне сагласности и потврде за ослобађање од плаћања такси и пореза за део услуга које су утврђене у Прилогу 3. овог уговора, а у складу са важећим прописима Републике Србије.</w:t>
      </w:r>
    </w:p>
    <w:p w14:paraId="35BAC50B" w14:textId="77777777" w:rsidR="00980B7B" w:rsidRPr="0072551A" w:rsidRDefault="00980B7B" w:rsidP="007D53A4">
      <w:pPr>
        <w:jc w:val="both"/>
        <w:rPr>
          <w:rFonts w:ascii="Arial" w:hAnsi="Arial" w:cs="Arial"/>
        </w:rPr>
      </w:pPr>
    </w:p>
    <w:p w14:paraId="5925FAF4" w14:textId="77777777" w:rsidR="00A61FCD" w:rsidRDefault="00A61FCD" w:rsidP="007D53A4">
      <w:pPr>
        <w:jc w:val="both"/>
        <w:rPr>
          <w:rFonts w:ascii="Arial" w:hAnsi="Arial" w:cs="Arial"/>
        </w:rPr>
      </w:pPr>
      <w:r w:rsidRPr="0072551A">
        <w:rPr>
          <w:rFonts w:ascii="Arial" w:hAnsi="Arial"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119592E" w14:textId="77777777" w:rsidR="00F468C7" w:rsidRDefault="00F468C7" w:rsidP="00F468C7">
      <w:pPr>
        <w:pStyle w:val="KDParagraf"/>
        <w:spacing w:before="0"/>
        <w:rPr>
          <w:rFonts w:cs="Arial"/>
          <w:sz w:val="24"/>
          <w:szCs w:val="24"/>
          <w:lang w:val="sr-Cyrl-RS"/>
        </w:rPr>
      </w:pPr>
    </w:p>
    <w:p w14:paraId="647EFAD2" w14:textId="77777777" w:rsidR="00F468C7" w:rsidRPr="00F468C7" w:rsidRDefault="00F468C7" w:rsidP="00F468C7">
      <w:pPr>
        <w:pStyle w:val="KDParagraf"/>
        <w:spacing w:before="0"/>
        <w:rPr>
          <w:rFonts w:cs="Arial"/>
          <w:lang w:val="sr-Cyrl-RS"/>
        </w:rPr>
      </w:pPr>
      <w:r w:rsidRPr="00F468C7">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14:paraId="76694492" w14:textId="77777777" w:rsidR="00F468C7" w:rsidRPr="00F468C7" w:rsidRDefault="00F468C7" w:rsidP="00F468C7">
      <w:pPr>
        <w:pStyle w:val="KDParagraf"/>
        <w:spacing w:before="0"/>
        <w:rPr>
          <w:rFonts w:cs="Arial"/>
          <w:lang w:val="sr-Cyrl-RS"/>
        </w:rPr>
      </w:pPr>
    </w:p>
    <w:p w14:paraId="3F787FAA" w14:textId="77777777" w:rsidR="00F468C7" w:rsidRPr="00F468C7" w:rsidRDefault="00F468C7" w:rsidP="00F468C7">
      <w:pPr>
        <w:pStyle w:val="KDParagraf"/>
        <w:spacing w:before="0"/>
        <w:rPr>
          <w:rFonts w:cs="Arial"/>
          <w:lang w:val="sr-Cyrl-RS"/>
        </w:rPr>
      </w:pPr>
      <w:r w:rsidRPr="00F468C7">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w:t>
      </w:r>
      <w:r w:rsidRPr="00F468C7">
        <w:rPr>
          <w:rFonts w:cs="Arial"/>
        </w:rPr>
        <w:t>a</w:t>
      </w:r>
      <w:r w:rsidRPr="00F468C7">
        <w:rPr>
          <w:rFonts w:cs="Arial"/>
          <w:lang w:val="sr-Cyrl-R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0CC66285" w14:textId="77777777" w:rsidR="00F468C7" w:rsidRPr="00F468C7" w:rsidRDefault="00F468C7" w:rsidP="007D53A4">
      <w:pPr>
        <w:jc w:val="both"/>
        <w:rPr>
          <w:rFonts w:ascii="Arial" w:hAnsi="Arial" w:cs="Arial"/>
          <w:sz w:val="22"/>
          <w:szCs w:val="22"/>
          <w:lang w:val="sr-Cyrl-RS"/>
        </w:rPr>
      </w:pPr>
    </w:p>
    <w:p w14:paraId="31BE3FEA" w14:textId="77777777" w:rsidR="00DD48ED" w:rsidRPr="00F468C7" w:rsidRDefault="00DD48ED" w:rsidP="007D53A4">
      <w:pPr>
        <w:jc w:val="both"/>
        <w:rPr>
          <w:rFonts w:ascii="Arial" w:hAnsi="Arial" w:cs="Arial"/>
          <w:sz w:val="22"/>
          <w:szCs w:val="22"/>
        </w:rPr>
      </w:pPr>
    </w:p>
    <w:p w14:paraId="6AA6C54D" w14:textId="77777777" w:rsidR="00A61FCD" w:rsidRPr="0072551A" w:rsidRDefault="00A61FCD" w:rsidP="007D53A4">
      <w:pPr>
        <w:jc w:val="both"/>
        <w:rPr>
          <w:rFonts w:ascii="Arial" w:hAnsi="Arial" w:cs="Arial"/>
        </w:rPr>
      </w:pPr>
    </w:p>
    <w:p w14:paraId="1AEC1E40" w14:textId="77777777" w:rsidR="007D53A4" w:rsidRDefault="007D53A4" w:rsidP="00A61FCD">
      <w:pPr>
        <w:rPr>
          <w:rFonts w:ascii="Arial" w:hAnsi="Arial" w:cs="Arial"/>
        </w:rPr>
      </w:pPr>
    </w:p>
    <w:p w14:paraId="6F5139B7" w14:textId="77777777" w:rsidR="009338FF" w:rsidRPr="00CD612D" w:rsidRDefault="009338FF" w:rsidP="00A61FCD">
      <w:pPr>
        <w:rPr>
          <w:rFonts w:ascii="Arial" w:hAnsi="Arial" w:cs="Arial"/>
          <w:strike/>
        </w:rPr>
      </w:pPr>
    </w:p>
    <w:p w14:paraId="1A2011BA" w14:textId="77777777" w:rsidR="009338FF" w:rsidRDefault="009338FF" w:rsidP="00A61FCD">
      <w:pPr>
        <w:rPr>
          <w:rFonts w:ascii="Arial" w:hAnsi="Arial" w:cs="Arial"/>
        </w:rPr>
      </w:pPr>
    </w:p>
    <w:p w14:paraId="5B54C3F1" w14:textId="77777777" w:rsidR="009338FF" w:rsidRDefault="009338FF" w:rsidP="00A61FCD">
      <w:pPr>
        <w:rPr>
          <w:rFonts w:ascii="Arial" w:hAnsi="Arial" w:cs="Arial"/>
        </w:rPr>
      </w:pPr>
    </w:p>
    <w:p w14:paraId="5DEDD74E" w14:textId="77777777" w:rsidR="00A61FCD" w:rsidRPr="00715A83" w:rsidRDefault="00A61FCD" w:rsidP="00A61FCD">
      <w:pPr>
        <w:rPr>
          <w:rFonts w:ascii="Arial" w:hAnsi="Arial" w:cs="Arial"/>
          <w:b/>
          <w:lang w:val="sr-Cyrl-RS"/>
        </w:rPr>
      </w:pPr>
      <w:r w:rsidRPr="00CD612D">
        <w:rPr>
          <w:rFonts w:ascii="Arial" w:hAnsi="Arial" w:cs="Arial"/>
          <w:b/>
        </w:rPr>
        <w:t>РОК</w:t>
      </w:r>
      <w:r w:rsidR="00722919">
        <w:rPr>
          <w:rFonts w:ascii="Arial" w:hAnsi="Arial" w:cs="Arial"/>
          <w:b/>
          <w:lang w:val="sr-Cyrl-RS"/>
        </w:rPr>
        <w:t xml:space="preserve">, </w:t>
      </w:r>
      <w:r w:rsidRPr="00CD612D">
        <w:rPr>
          <w:rFonts w:ascii="Arial" w:hAnsi="Arial" w:cs="Arial"/>
          <w:b/>
        </w:rPr>
        <w:t>ДИНАМИКА</w:t>
      </w:r>
      <w:r w:rsidR="00722919">
        <w:rPr>
          <w:rFonts w:ascii="Arial" w:hAnsi="Arial" w:cs="Arial"/>
          <w:b/>
          <w:lang w:val="sr-Cyrl-RS"/>
        </w:rPr>
        <w:t>, МЕСТО</w:t>
      </w:r>
      <w:r w:rsidRPr="00CD612D">
        <w:rPr>
          <w:rFonts w:ascii="Arial" w:hAnsi="Arial" w:cs="Arial"/>
          <w:b/>
        </w:rPr>
        <w:t xml:space="preserve"> ПРУЖАЊА УСЛУГЕ</w:t>
      </w:r>
      <w:r w:rsidR="00722919">
        <w:rPr>
          <w:rFonts w:ascii="Arial" w:hAnsi="Arial" w:cs="Arial"/>
          <w:b/>
          <w:lang w:val="sr-Cyrl-RS"/>
        </w:rPr>
        <w:t xml:space="preserve"> И ГАРАНТНИ РОК</w:t>
      </w:r>
    </w:p>
    <w:p w14:paraId="0869B49D" w14:textId="77777777" w:rsidR="00A61FCD" w:rsidRPr="00CD612D" w:rsidRDefault="00A61FCD" w:rsidP="007D53A4">
      <w:pPr>
        <w:jc w:val="center"/>
        <w:rPr>
          <w:rFonts w:ascii="Arial" w:hAnsi="Arial" w:cs="Arial"/>
          <w:b/>
        </w:rPr>
      </w:pPr>
      <w:r w:rsidRPr="00CD612D">
        <w:rPr>
          <w:rFonts w:ascii="Arial" w:hAnsi="Arial" w:cs="Arial"/>
          <w:b/>
        </w:rPr>
        <w:t>Члан 11.</w:t>
      </w:r>
    </w:p>
    <w:p w14:paraId="5A42A661" w14:textId="77777777" w:rsidR="00A61FCD" w:rsidRPr="0072551A" w:rsidRDefault="00A61FCD" w:rsidP="007D53A4">
      <w:pPr>
        <w:jc w:val="both"/>
        <w:rPr>
          <w:rFonts w:ascii="Arial" w:hAnsi="Arial" w:cs="Arial"/>
        </w:rPr>
      </w:pPr>
      <w:r w:rsidRPr="00410FA6">
        <w:rPr>
          <w:rFonts w:ascii="Arial" w:hAnsi="Arial" w:cs="Arial"/>
        </w:rPr>
        <w:lastRenderedPageBreak/>
        <w:t xml:space="preserve">Пружалац услуге ће започети са реализацијом активности у вези са пружањем </w:t>
      </w:r>
      <w:r w:rsidR="007A4539">
        <w:rPr>
          <w:rFonts w:ascii="Arial" w:hAnsi="Arial" w:cs="Arial"/>
          <w:lang w:val="sr-Cyrl-RS"/>
        </w:rPr>
        <w:t>У</w:t>
      </w:r>
      <w:r w:rsidRPr="00410FA6">
        <w:rPr>
          <w:rFonts w:ascii="Arial" w:hAnsi="Arial" w:cs="Arial"/>
        </w:rPr>
        <w:t>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49F5ABAF" w14:textId="77777777" w:rsidR="007D53A4" w:rsidRDefault="007D53A4" w:rsidP="00A61FCD">
      <w:pPr>
        <w:rPr>
          <w:rFonts w:ascii="Arial" w:hAnsi="Arial" w:cs="Arial"/>
        </w:rPr>
      </w:pPr>
    </w:p>
    <w:p w14:paraId="70C8273F" w14:textId="77777777" w:rsidR="00A61FCD" w:rsidRPr="00CD612D" w:rsidRDefault="00A61FCD" w:rsidP="007D53A4">
      <w:pPr>
        <w:jc w:val="center"/>
        <w:rPr>
          <w:rFonts w:ascii="Arial" w:hAnsi="Arial" w:cs="Arial"/>
          <w:b/>
        </w:rPr>
      </w:pPr>
      <w:r w:rsidRPr="00CD612D">
        <w:rPr>
          <w:rFonts w:ascii="Arial" w:hAnsi="Arial" w:cs="Arial"/>
          <w:b/>
        </w:rPr>
        <w:t>Члан 12.</w:t>
      </w:r>
    </w:p>
    <w:p w14:paraId="49969173" w14:textId="77777777" w:rsidR="001227D1" w:rsidRPr="0072551A" w:rsidRDefault="001227D1" w:rsidP="007D53A4">
      <w:pPr>
        <w:jc w:val="center"/>
        <w:rPr>
          <w:rFonts w:ascii="Arial" w:hAnsi="Arial" w:cs="Arial"/>
        </w:rPr>
      </w:pPr>
    </w:p>
    <w:p w14:paraId="3056C278" w14:textId="41C2BFF8" w:rsidR="001227D1" w:rsidRPr="00F06E3F" w:rsidRDefault="00A61FCD" w:rsidP="00CD612D">
      <w:pPr>
        <w:jc w:val="both"/>
        <w:rPr>
          <w:rFonts w:ascii="Arial" w:hAnsi="Arial" w:cs="Arial"/>
          <w:lang w:val="sr-Cyrl-RS"/>
        </w:rPr>
      </w:pPr>
      <w:r w:rsidRPr="00F06E3F">
        <w:rPr>
          <w:rFonts w:ascii="Arial" w:hAnsi="Arial" w:cs="Arial"/>
        </w:rPr>
        <w:t xml:space="preserve">Рок за извршење </w:t>
      </w:r>
      <w:r w:rsidR="004C240C">
        <w:rPr>
          <w:rFonts w:ascii="Arial" w:hAnsi="Arial" w:cs="Arial"/>
          <w:lang w:val="sr-Cyrl-RS"/>
        </w:rPr>
        <w:t>У</w:t>
      </w:r>
      <w:r w:rsidRPr="00F06E3F">
        <w:rPr>
          <w:rFonts w:ascii="Arial" w:hAnsi="Arial" w:cs="Arial"/>
        </w:rPr>
        <w:t>слуга</w:t>
      </w:r>
      <w:r w:rsidR="00D3370E" w:rsidRPr="00D3370E">
        <w:rPr>
          <w:rFonts w:ascii="Arial" w:hAnsi="Arial" w:cs="Arial"/>
          <w:lang w:val="sr-Cyrl-RS"/>
        </w:rPr>
        <w:t xml:space="preserve"> из члана 1.</w:t>
      </w:r>
      <w:r w:rsidR="00715A83">
        <w:rPr>
          <w:rFonts w:ascii="Arial" w:hAnsi="Arial" w:cs="Arial"/>
          <w:lang w:val="sr-Cyrl-RS"/>
        </w:rPr>
        <w:t xml:space="preserve"> </w:t>
      </w:r>
      <w:r w:rsidR="00D3370E" w:rsidRPr="00D3370E">
        <w:rPr>
          <w:rFonts w:ascii="Arial" w:hAnsi="Arial" w:cs="Arial"/>
          <w:lang w:val="sr-Cyrl-RS"/>
        </w:rPr>
        <w:t>У</w:t>
      </w:r>
      <w:r w:rsidR="00F06E3F" w:rsidRPr="00D3370E">
        <w:rPr>
          <w:rFonts w:ascii="Arial" w:hAnsi="Arial" w:cs="Arial"/>
          <w:lang w:val="sr-Cyrl-RS"/>
        </w:rPr>
        <w:t>говора</w:t>
      </w:r>
      <w:r w:rsidRPr="00D3370E">
        <w:rPr>
          <w:rFonts w:ascii="Arial" w:hAnsi="Arial" w:cs="Arial"/>
        </w:rPr>
        <w:t xml:space="preserve"> износи</w:t>
      </w:r>
      <w:r w:rsidR="001F2CD8">
        <w:rPr>
          <w:rFonts w:ascii="Arial" w:hAnsi="Arial" w:cs="Arial"/>
          <w:lang w:val="sr-Cyrl-RS"/>
        </w:rPr>
        <w:t xml:space="preserve"> </w:t>
      </w:r>
      <w:r w:rsidR="00715A83">
        <w:rPr>
          <w:rFonts w:ascii="Arial" w:hAnsi="Arial" w:cs="Arial"/>
          <w:lang w:val="sr-Cyrl-RS"/>
        </w:rPr>
        <w:t>12 (словима: дванаест)</w:t>
      </w:r>
      <w:r w:rsidR="001227D1" w:rsidRPr="00CD612D">
        <w:rPr>
          <w:rFonts w:ascii="Arial" w:hAnsi="Arial" w:cs="Arial"/>
        </w:rPr>
        <w:t xml:space="preserve"> месеци од дана ступања </w:t>
      </w:r>
      <w:r w:rsidR="004C240C">
        <w:rPr>
          <w:rFonts w:ascii="Arial" w:hAnsi="Arial" w:cs="Arial"/>
          <w:lang w:val="sr-Cyrl-RS"/>
        </w:rPr>
        <w:t>У</w:t>
      </w:r>
      <w:r w:rsidR="001227D1" w:rsidRPr="00CD612D">
        <w:rPr>
          <w:rFonts w:ascii="Arial" w:hAnsi="Arial" w:cs="Arial"/>
        </w:rPr>
        <w:t xml:space="preserve">говора на снагу </w:t>
      </w:r>
    </w:p>
    <w:p w14:paraId="0B6F3955" w14:textId="77777777" w:rsidR="001227D1" w:rsidRPr="00D3370E" w:rsidRDefault="001227D1" w:rsidP="00F06E3F">
      <w:pPr>
        <w:jc w:val="both"/>
        <w:rPr>
          <w:rFonts w:ascii="Arial" w:hAnsi="Arial" w:cs="Arial"/>
        </w:rPr>
      </w:pPr>
    </w:p>
    <w:p w14:paraId="44F72D26" w14:textId="77777777" w:rsidR="00A61FCD" w:rsidRPr="004F565F" w:rsidRDefault="00A61FCD" w:rsidP="00F06E3F">
      <w:pPr>
        <w:jc w:val="both"/>
        <w:rPr>
          <w:rFonts w:ascii="Arial" w:hAnsi="Arial" w:cs="Arial"/>
          <w:lang w:val="sr-Cyrl-RS"/>
        </w:rPr>
      </w:pPr>
      <w:r w:rsidRPr="00B94544">
        <w:rPr>
          <w:rFonts w:ascii="Arial" w:hAnsi="Arial" w:cs="Arial"/>
        </w:rPr>
        <w:t xml:space="preserve">Динамика и рокови </w:t>
      </w:r>
      <w:r w:rsidR="00060B06" w:rsidRPr="00B94544">
        <w:rPr>
          <w:rFonts w:ascii="Arial" w:hAnsi="Arial" w:cs="Arial"/>
        </w:rPr>
        <w:t>извршења</w:t>
      </w:r>
      <w:r w:rsidRPr="00B94544">
        <w:rPr>
          <w:rFonts w:ascii="Arial" w:hAnsi="Arial" w:cs="Arial"/>
        </w:rPr>
        <w:t xml:space="preserve"> </w:t>
      </w:r>
      <w:r w:rsidR="00B94544" w:rsidRPr="00B94544">
        <w:rPr>
          <w:rFonts w:ascii="Arial" w:hAnsi="Arial" w:cs="Arial"/>
        </w:rPr>
        <w:t>активности</w:t>
      </w:r>
      <w:r w:rsidR="00B94544">
        <w:rPr>
          <w:rFonts w:ascii="Arial" w:hAnsi="Arial" w:cs="Arial"/>
          <w:lang w:val="sr-Cyrl-RS"/>
        </w:rPr>
        <w:t xml:space="preserve"> дефинисани </w:t>
      </w:r>
      <w:r w:rsidRPr="00B94544">
        <w:rPr>
          <w:rFonts w:ascii="Arial" w:hAnsi="Arial" w:cs="Arial"/>
        </w:rPr>
        <w:t xml:space="preserve">су </w:t>
      </w:r>
      <w:r w:rsidR="00715A83">
        <w:rPr>
          <w:rFonts w:ascii="Arial" w:hAnsi="Arial" w:cs="Arial"/>
          <w:lang w:val="sr-Cyrl-RS"/>
        </w:rPr>
        <w:t xml:space="preserve">члановима 1. и 4. </w:t>
      </w:r>
      <w:r w:rsidRPr="00B94544">
        <w:rPr>
          <w:rFonts w:ascii="Arial" w:hAnsi="Arial" w:cs="Arial"/>
        </w:rPr>
        <w:t xml:space="preserve"> овог </w:t>
      </w:r>
      <w:r w:rsidR="004C240C">
        <w:rPr>
          <w:rFonts w:ascii="Arial" w:hAnsi="Arial" w:cs="Arial"/>
          <w:lang w:val="sr-Cyrl-RS"/>
        </w:rPr>
        <w:t>У</w:t>
      </w:r>
      <w:r w:rsidRPr="00B94544">
        <w:rPr>
          <w:rFonts w:ascii="Arial" w:hAnsi="Arial" w:cs="Arial"/>
        </w:rPr>
        <w:t>говора.</w:t>
      </w:r>
    </w:p>
    <w:p w14:paraId="598BD848" w14:textId="77777777" w:rsidR="007D53A4" w:rsidRPr="005A1C28" w:rsidRDefault="004004FB" w:rsidP="00A61FCD">
      <w:pPr>
        <w:rPr>
          <w:rFonts w:ascii="Arial" w:hAnsi="Arial" w:cs="Arial"/>
        </w:rPr>
      </w:pPr>
      <w:r w:rsidRPr="005A1C28">
        <w:rPr>
          <w:rFonts w:ascii="Arial" w:hAnsi="Arial" w:cs="Arial"/>
        </w:rPr>
        <w:tab/>
      </w:r>
      <w:r w:rsidRPr="005A1C28">
        <w:rPr>
          <w:rFonts w:ascii="Arial" w:hAnsi="Arial" w:cs="Arial"/>
        </w:rPr>
        <w:tab/>
      </w:r>
    </w:p>
    <w:p w14:paraId="64F514F3" w14:textId="77777777" w:rsidR="00722919" w:rsidRPr="005A1C28" w:rsidRDefault="00722919" w:rsidP="00722919">
      <w:pPr>
        <w:pStyle w:val="CommentText"/>
        <w:rPr>
          <w:rFonts w:ascii="Arial" w:hAnsi="Arial" w:cs="Arial"/>
          <w:sz w:val="24"/>
          <w:szCs w:val="24"/>
          <w:lang w:val="sr-Cyrl-RS"/>
        </w:rPr>
      </w:pPr>
      <w:r w:rsidRPr="005A1C28">
        <w:rPr>
          <w:rFonts w:ascii="Arial" w:hAnsi="Arial" w:cs="Arial"/>
          <w:sz w:val="24"/>
          <w:szCs w:val="24"/>
          <w:lang w:val="sr-Cyrl-RS"/>
        </w:rPr>
        <w:t xml:space="preserve">Гарантни рок за извршене услуге износи 3 месеца </w:t>
      </w:r>
      <w:r w:rsidRPr="005A1C28">
        <w:rPr>
          <w:rFonts w:ascii="Arial" w:hAnsi="Arial" w:cs="Arial"/>
          <w:sz w:val="24"/>
          <w:szCs w:val="24"/>
        </w:rPr>
        <w:t xml:space="preserve">од дана сачињавања, потписивања и верификовања Записника о </w:t>
      </w:r>
      <w:r w:rsidRPr="005A1C28">
        <w:rPr>
          <w:rFonts w:ascii="Arial" w:hAnsi="Arial" w:cs="Arial"/>
          <w:sz w:val="24"/>
          <w:szCs w:val="24"/>
          <w:lang w:val="sr-Cyrl-RS"/>
        </w:rPr>
        <w:t>квалитативном и квантитативном</w:t>
      </w:r>
      <w:r w:rsidRPr="005A1C28">
        <w:rPr>
          <w:rFonts w:ascii="Arial" w:hAnsi="Arial" w:cs="Arial"/>
          <w:sz w:val="24"/>
          <w:szCs w:val="24"/>
        </w:rPr>
        <w:t xml:space="preserve"> пријему услуга (без примедби). </w:t>
      </w:r>
      <w:r w:rsidRPr="005A1C28">
        <w:rPr>
          <w:rFonts w:ascii="Arial" w:hAnsi="Arial" w:cs="Arial"/>
          <w:sz w:val="24"/>
          <w:szCs w:val="24"/>
          <w:lang w:val="sr-Cyrl-RS"/>
        </w:rPr>
        <w:t xml:space="preserve"> </w:t>
      </w:r>
    </w:p>
    <w:p w14:paraId="2931A378" w14:textId="77777777" w:rsidR="005A1C28" w:rsidRPr="00B62547" w:rsidRDefault="005A1C28" w:rsidP="005A1C28">
      <w:pPr>
        <w:pStyle w:val="KDParagraf"/>
        <w:spacing w:before="0"/>
        <w:rPr>
          <w:rFonts w:cs="Arial"/>
          <w:sz w:val="24"/>
          <w:szCs w:val="24"/>
          <w:lang w:val="sr-Cyrl-CS"/>
        </w:rPr>
      </w:pPr>
      <w:r w:rsidRPr="005A1C28">
        <w:rPr>
          <w:rFonts w:cs="Arial"/>
          <w:sz w:val="24"/>
          <w:szCs w:val="24"/>
          <w:lang w:val="sr-Cyrl-CS"/>
        </w:rPr>
        <w:t>За све уочене недостатке – скривене мане, које нису биле уочене у моменту квалитативног</w:t>
      </w:r>
      <w:r w:rsidRPr="00B62547">
        <w:rPr>
          <w:rFonts w:cs="Arial"/>
          <w:sz w:val="24"/>
          <w:szCs w:val="24"/>
          <w:lang w:val="sr-Cyrl-CS"/>
        </w:rPr>
        <w:t xml:space="preserve">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Pr>
          <w:rFonts w:cs="Arial"/>
          <w:sz w:val="24"/>
          <w:szCs w:val="24"/>
          <w:lang w:val="sr-Cyrl-CS"/>
        </w:rPr>
        <w:t>1</w:t>
      </w:r>
      <w:r w:rsidR="009756C6">
        <w:rPr>
          <w:rFonts w:cs="Arial"/>
          <w:sz w:val="24"/>
          <w:szCs w:val="24"/>
          <w:lang w:val="sr-Cyrl-CS"/>
        </w:rPr>
        <w:t xml:space="preserve"> </w:t>
      </w:r>
      <w:r w:rsidRPr="00B62547">
        <w:rPr>
          <w:rFonts w:cs="Arial"/>
          <w:sz w:val="24"/>
          <w:szCs w:val="24"/>
          <w:lang w:val="sr-Cyrl-CS"/>
        </w:rPr>
        <w:t>(словима:</w:t>
      </w:r>
      <w:r>
        <w:rPr>
          <w:rFonts w:cs="Arial"/>
          <w:sz w:val="24"/>
          <w:szCs w:val="24"/>
          <w:lang w:val="sr-Cyrl-CS"/>
        </w:rPr>
        <w:t xml:space="preserve"> једног</w:t>
      </w:r>
      <w:r w:rsidRPr="00B62547">
        <w:rPr>
          <w:rFonts w:cs="Arial"/>
          <w:sz w:val="24"/>
          <w:szCs w:val="24"/>
          <w:lang w:val="sr-Cyrl-CS"/>
        </w:rPr>
        <w:t xml:space="preserve">) дана по утврђивању недостатка. </w:t>
      </w:r>
    </w:p>
    <w:p w14:paraId="7058E95D" w14:textId="77777777" w:rsidR="005A1C28" w:rsidRDefault="005A1C28" w:rsidP="005A1C28">
      <w:pPr>
        <w:pStyle w:val="KDParagraf"/>
        <w:spacing w:before="0"/>
        <w:rPr>
          <w:rFonts w:cs="Arial"/>
          <w:sz w:val="24"/>
          <w:szCs w:val="24"/>
          <w:lang w:val="sr-Cyrl-CS"/>
        </w:rPr>
      </w:pPr>
      <w:r w:rsidRPr="00B62547">
        <w:rPr>
          <w:rFonts w:cs="Arial"/>
          <w:sz w:val="24"/>
          <w:szCs w:val="24"/>
          <w:lang w:val="sr-Cyrl-CS"/>
        </w:rPr>
        <w:t xml:space="preserve">Пружалац услуге се обавезује да најкасније у року од </w:t>
      </w:r>
      <w:r>
        <w:rPr>
          <w:rFonts w:cs="Arial"/>
          <w:sz w:val="24"/>
          <w:szCs w:val="24"/>
          <w:lang w:val="sr-Cyrl-CS"/>
        </w:rPr>
        <w:t>2</w:t>
      </w:r>
      <w:r w:rsidRPr="00B62547">
        <w:rPr>
          <w:rFonts w:cs="Arial"/>
          <w:sz w:val="24"/>
          <w:szCs w:val="24"/>
          <w:lang w:val="sr-Cyrl-CS"/>
        </w:rPr>
        <w:t xml:space="preserve"> (словима:</w:t>
      </w:r>
      <w:r>
        <w:rPr>
          <w:rFonts w:cs="Arial"/>
          <w:sz w:val="24"/>
          <w:szCs w:val="24"/>
          <w:lang w:val="sr-Cyrl-CS"/>
        </w:rPr>
        <w:t>два</w:t>
      </w:r>
      <w:r w:rsidRPr="00B62547">
        <w:rPr>
          <w:rFonts w:cs="Arial"/>
          <w:sz w:val="24"/>
          <w:szCs w:val="24"/>
          <w:lang w:val="sr-Cyrl-CS"/>
        </w:rPr>
        <w:t>) дана од дана пријема рекламације отклони утврђене недостатке о свом трошку.</w:t>
      </w:r>
      <w:r>
        <w:rPr>
          <w:rFonts w:cs="Arial"/>
          <w:sz w:val="24"/>
          <w:szCs w:val="24"/>
          <w:lang w:val="sr-Cyrl-CS"/>
        </w:rPr>
        <w:t>,уколико не отклони , Корисник услуге може да реализује банкарску гаранцију за отклањање недостатака у гарантном року.</w:t>
      </w:r>
    </w:p>
    <w:p w14:paraId="1DFD8C86" w14:textId="77777777" w:rsidR="005A1C28" w:rsidRPr="00B62547" w:rsidRDefault="005A1C28" w:rsidP="005A1C28">
      <w:pPr>
        <w:pStyle w:val="KDParagraf"/>
        <w:spacing w:before="0"/>
        <w:rPr>
          <w:rFonts w:cs="Arial"/>
          <w:sz w:val="24"/>
          <w:szCs w:val="24"/>
          <w:lang w:val="sr-Cyrl-CS"/>
        </w:rPr>
      </w:pPr>
    </w:p>
    <w:p w14:paraId="2304AE59" w14:textId="77777777" w:rsidR="00722919" w:rsidRPr="009756C6" w:rsidRDefault="00722919" w:rsidP="00722919">
      <w:pPr>
        <w:jc w:val="both"/>
        <w:rPr>
          <w:rFonts w:ascii="Arial" w:hAnsi="Arial" w:cs="Arial"/>
          <w:color w:val="FF0000"/>
          <w:sz w:val="22"/>
          <w:szCs w:val="22"/>
        </w:rPr>
      </w:pPr>
      <w:r>
        <w:rPr>
          <w:rFonts w:ascii="Arial" w:hAnsi="Arial" w:cs="Arial"/>
          <w:sz w:val="22"/>
          <w:szCs w:val="22"/>
          <w:lang w:val="sr-Cyrl-RS"/>
        </w:rPr>
        <w:t xml:space="preserve">Место извршења услуга су објекти </w:t>
      </w:r>
      <w:r w:rsidR="00715A83">
        <w:rPr>
          <w:rFonts w:ascii="Arial" w:hAnsi="Arial" w:cs="Arial"/>
          <w:sz w:val="22"/>
          <w:szCs w:val="22"/>
          <w:lang w:val="sr-Cyrl-RS"/>
        </w:rPr>
        <w:t>Корисника услуге</w:t>
      </w:r>
      <w:r>
        <w:rPr>
          <w:rFonts w:ascii="Arial" w:hAnsi="Arial" w:cs="Arial"/>
          <w:sz w:val="22"/>
          <w:szCs w:val="22"/>
          <w:lang w:val="sr-Cyrl-RS"/>
        </w:rPr>
        <w:t xml:space="preserve"> у ул. Царице Милице 2, Беог</w:t>
      </w:r>
      <w:r w:rsidR="00656E30">
        <w:rPr>
          <w:rFonts w:ascii="Arial" w:hAnsi="Arial" w:cs="Arial"/>
          <w:sz w:val="22"/>
          <w:szCs w:val="22"/>
          <w:lang w:val="sr-Cyrl-RS"/>
        </w:rPr>
        <w:t>ра</w:t>
      </w:r>
      <w:r>
        <w:rPr>
          <w:rFonts w:ascii="Arial" w:hAnsi="Arial" w:cs="Arial"/>
          <w:sz w:val="22"/>
          <w:szCs w:val="22"/>
          <w:lang w:val="sr-Cyrl-RS"/>
        </w:rPr>
        <w:t>д и</w:t>
      </w:r>
      <w:r w:rsidR="00656E30">
        <w:rPr>
          <w:rFonts w:ascii="Arial" w:hAnsi="Arial" w:cs="Arial"/>
          <w:sz w:val="22"/>
          <w:szCs w:val="22"/>
          <w:lang w:val="sr-Cyrl-RS"/>
        </w:rPr>
        <w:t xml:space="preserve"> локације Огранака у Републици С</w:t>
      </w:r>
      <w:r>
        <w:rPr>
          <w:rFonts w:ascii="Arial" w:hAnsi="Arial" w:cs="Arial"/>
          <w:sz w:val="22"/>
          <w:szCs w:val="22"/>
          <w:lang w:val="sr-Cyrl-RS"/>
        </w:rPr>
        <w:t>рбији</w:t>
      </w:r>
      <w:r w:rsidR="005A1C28">
        <w:rPr>
          <w:rFonts w:ascii="Arial" w:hAnsi="Arial" w:cs="Arial"/>
          <w:sz w:val="22"/>
          <w:szCs w:val="22"/>
          <w:lang w:val="sr-Cyrl-RS"/>
        </w:rPr>
        <w:t>, које су дате у прилогу 11. овог Уговора.</w:t>
      </w:r>
    </w:p>
    <w:p w14:paraId="05A1529E" w14:textId="77777777" w:rsidR="00722919" w:rsidRPr="00722919" w:rsidRDefault="00722919" w:rsidP="00A61FCD">
      <w:pPr>
        <w:rPr>
          <w:rFonts w:ascii="Arial" w:hAnsi="Arial" w:cs="Arial"/>
          <w:lang w:val="sr-Cyrl-RS"/>
        </w:rPr>
      </w:pPr>
    </w:p>
    <w:p w14:paraId="18EB396A" w14:textId="77777777" w:rsidR="00A61FCD" w:rsidRPr="00CD612D" w:rsidRDefault="00A61FCD" w:rsidP="00A61FCD">
      <w:pPr>
        <w:rPr>
          <w:rFonts w:ascii="Arial" w:hAnsi="Arial" w:cs="Arial"/>
          <w:b/>
        </w:rPr>
      </w:pPr>
      <w:r w:rsidRPr="00CD612D">
        <w:rPr>
          <w:rFonts w:ascii="Arial" w:hAnsi="Arial" w:cs="Arial"/>
          <w:b/>
        </w:rPr>
        <w:t>ИЗВРШИОЦИ</w:t>
      </w:r>
    </w:p>
    <w:p w14:paraId="13064BF6" w14:textId="77777777" w:rsidR="00A61FCD" w:rsidRPr="00CD612D" w:rsidRDefault="00A61FCD" w:rsidP="007D53A4">
      <w:pPr>
        <w:jc w:val="center"/>
        <w:rPr>
          <w:rFonts w:ascii="Arial" w:hAnsi="Arial" w:cs="Arial"/>
          <w:b/>
        </w:rPr>
      </w:pPr>
      <w:r w:rsidRPr="00CD612D">
        <w:rPr>
          <w:rFonts w:ascii="Arial" w:hAnsi="Arial" w:cs="Arial"/>
          <w:b/>
        </w:rPr>
        <w:t>Члан 13.</w:t>
      </w:r>
    </w:p>
    <w:p w14:paraId="739CD589" w14:textId="77777777" w:rsidR="00A61FCD" w:rsidRDefault="00A61FCD" w:rsidP="007D53A4">
      <w:pPr>
        <w:jc w:val="both"/>
        <w:rPr>
          <w:rFonts w:ascii="Arial" w:hAnsi="Arial" w:cs="Arial"/>
        </w:rPr>
      </w:pPr>
      <w:r w:rsidRPr="0072551A">
        <w:rPr>
          <w:rFonts w:ascii="Arial" w:hAnsi="Arial" w:cs="Arial"/>
        </w:rPr>
        <w:t>Пружалац услуге је дужан да одреди извршиоце</w:t>
      </w:r>
      <w:r w:rsidRPr="0072551A" w:rsidDel="00B65A1A">
        <w:rPr>
          <w:rFonts w:ascii="Arial" w:hAnsi="Arial" w:cs="Arial"/>
        </w:rPr>
        <w:t xml:space="preserve"> </w:t>
      </w:r>
      <w:r w:rsidRPr="0072551A">
        <w:rPr>
          <w:rFonts w:ascii="Arial" w:hAnsi="Arial" w:cs="Arial"/>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00567119">
        <w:rPr>
          <w:rFonts w:ascii="Arial" w:hAnsi="Arial" w:cs="Arial"/>
          <w:lang w:val="sr-Cyrl-RS"/>
        </w:rPr>
        <w:t>К</w:t>
      </w:r>
      <w:r w:rsidRPr="0072551A">
        <w:rPr>
          <w:rFonts w:ascii="Arial" w:hAnsi="Arial" w:cs="Arial"/>
        </w:rPr>
        <w:t xml:space="preserve">орисник услуге садржан је у Прилогу 5. овог </w:t>
      </w:r>
      <w:r w:rsidR="004C240C">
        <w:rPr>
          <w:rFonts w:ascii="Arial" w:hAnsi="Arial" w:cs="Arial"/>
          <w:lang w:val="sr-Cyrl-RS"/>
        </w:rPr>
        <w:t>У</w:t>
      </w:r>
      <w:r w:rsidRPr="0072551A">
        <w:rPr>
          <w:rFonts w:ascii="Arial" w:hAnsi="Arial" w:cs="Arial"/>
        </w:rPr>
        <w:t xml:space="preserve">говора. </w:t>
      </w:r>
    </w:p>
    <w:p w14:paraId="62B8D94F" w14:textId="77777777" w:rsidR="007D53A4" w:rsidRPr="0072551A" w:rsidRDefault="007D53A4" w:rsidP="007D53A4">
      <w:pPr>
        <w:jc w:val="both"/>
        <w:rPr>
          <w:rFonts w:ascii="Arial" w:hAnsi="Arial" w:cs="Arial"/>
        </w:rPr>
      </w:pPr>
    </w:p>
    <w:p w14:paraId="6875A54E" w14:textId="77777777" w:rsidR="00A61FCD" w:rsidRDefault="00A61FCD" w:rsidP="007D53A4">
      <w:pPr>
        <w:jc w:val="both"/>
        <w:rPr>
          <w:rFonts w:ascii="Arial" w:hAnsi="Arial" w:cs="Arial"/>
        </w:rPr>
      </w:pPr>
      <w:r w:rsidRPr="0072551A">
        <w:rPr>
          <w:rFonts w:ascii="Arial" w:hAnsi="Arial" w:cs="Arial"/>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045399F9" w14:textId="77777777" w:rsidR="007D53A4" w:rsidRPr="0072551A" w:rsidRDefault="007D53A4" w:rsidP="007D53A4">
      <w:pPr>
        <w:jc w:val="both"/>
        <w:rPr>
          <w:rFonts w:ascii="Arial" w:hAnsi="Arial" w:cs="Arial"/>
        </w:rPr>
      </w:pPr>
    </w:p>
    <w:p w14:paraId="1646A9DF" w14:textId="77777777" w:rsidR="007D53A4" w:rsidRDefault="00A61FCD" w:rsidP="007D53A4">
      <w:pPr>
        <w:jc w:val="both"/>
        <w:rPr>
          <w:rFonts w:ascii="Arial" w:hAnsi="Arial" w:cs="Arial"/>
        </w:rPr>
      </w:pPr>
      <w:r w:rsidRPr="0072551A">
        <w:rPr>
          <w:rFonts w:ascii="Arial" w:hAnsi="Arial" w:cs="Arial"/>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Корисника услуге у писаној форми.</w:t>
      </w:r>
    </w:p>
    <w:p w14:paraId="2FEF7D45" w14:textId="77777777" w:rsidR="00A61FCD" w:rsidRPr="0072551A" w:rsidRDefault="00A61FCD" w:rsidP="007D53A4">
      <w:pPr>
        <w:jc w:val="both"/>
        <w:rPr>
          <w:rFonts w:ascii="Arial" w:hAnsi="Arial" w:cs="Arial"/>
        </w:rPr>
      </w:pPr>
      <w:r w:rsidRPr="0072551A">
        <w:rPr>
          <w:rFonts w:ascii="Arial" w:hAnsi="Arial" w:cs="Arial"/>
        </w:rPr>
        <w:t xml:space="preserve"> </w:t>
      </w:r>
    </w:p>
    <w:p w14:paraId="11A58ED2" w14:textId="77777777" w:rsidR="00A61FCD" w:rsidRDefault="00A61FCD" w:rsidP="007D53A4">
      <w:pPr>
        <w:jc w:val="both"/>
        <w:rPr>
          <w:rFonts w:ascii="Arial" w:hAnsi="Arial" w:cs="Arial"/>
        </w:rPr>
      </w:pPr>
      <w:r w:rsidRPr="0072551A">
        <w:rPr>
          <w:rFonts w:ascii="Arial" w:hAnsi="Arial" w:cs="Arial"/>
        </w:rPr>
        <w:t xml:space="preserve">Корисник услуге задржава право за затражи од Пружаоца услуге да замени било којег извршиоца услуга, који не испуњава услове и/или не извршава савесно </w:t>
      </w:r>
      <w:r w:rsidRPr="0072551A">
        <w:rPr>
          <w:rFonts w:ascii="Arial" w:hAnsi="Arial" w:cs="Arial"/>
        </w:rPr>
        <w:lastRenderedPageBreak/>
        <w:t>активности које су му поверене, као и из било ког другог разлога, а без посебног образложења.</w:t>
      </w:r>
    </w:p>
    <w:p w14:paraId="1764BE19" w14:textId="77777777" w:rsidR="007D53A4" w:rsidRPr="0072551A" w:rsidRDefault="007D53A4" w:rsidP="007D53A4">
      <w:pPr>
        <w:jc w:val="both"/>
        <w:rPr>
          <w:rFonts w:ascii="Arial" w:hAnsi="Arial" w:cs="Arial"/>
        </w:rPr>
      </w:pPr>
    </w:p>
    <w:p w14:paraId="0EDD7437" w14:textId="77777777" w:rsidR="00A61FCD" w:rsidRDefault="00A61FCD" w:rsidP="007D53A4">
      <w:pPr>
        <w:jc w:val="both"/>
        <w:rPr>
          <w:rFonts w:ascii="Arial" w:hAnsi="Arial" w:cs="Arial"/>
        </w:rPr>
      </w:pPr>
      <w:r w:rsidRPr="0072551A">
        <w:rPr>
          <w:rFonts w:ascii="Arial" w:hAnsi="Arial" w:cs="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60C01F1F" w14:textId="77777777" w:rsidR="00567119" w:rsidRDefault="00573463" w:rsidP="007D53A4">
      <w:pPr>
        <w:jc w:val="both"/>
        <w:rPr>
          <w:rFonts w:ascii="Arial" w:hAnsi="Arial" w:cs="Arial"/>
        </w:rPr>
      </w:pPr>
      <w:r>
        <w:rPr>
          <w:rFonts w:ascii="Arial" w:hAnsi="Arial" w:cs="Arial"/>
        </w:rPr>
        <w:tab/>
      </w:r>
      <w:r>
        <w:rPr>
          <w:rFonts w:ascii="Arial" w:hAnsi="Arial" w:cs="Arial"/>
        </w:rPr>
        <w:tab/>
      </w:r>
    </w:p>
    <w:p w14:paraId="4576CA7E" w14:textId="77777777" w:rsidR="00567119" w:rsidRPr="0070117E" w:rsidRDefault="00567119" w:rsidP="00CD612D">
      <w:pPr>
        <w:pStyle w:val="KDParagraf"/>
        <w:spacing w:before="0"/>
        <w:rPr>
          <w:rFonts w:cs="Arial"/>
          <w:b/>
          <w:sz w:val="24"/>
          <w:szCs w:val="24"/>
          <w:lang w:val="sr-Cyrl-CS"/>
        </w:rPr>
      </w:pPr>
      <w:r w:rsidRPr="0070117E">
        <w:rPr>
          <w:rFonts w:cs="Arial"/>
          <w:b/>
          <w:sz w:val="24"/>
          <w:szCs w:val="24"/>
          <w:lang w:val="sr-Cyrl-CS"/>
        </w:rPr>
        <w:t>ПОВЕРЉИВОСТ</w:t>
      </w:r>
    </w:p>
    <w:p w14:paraId="794322A1" w14:textId="77777777" w:rsidR="007D53A4" w:rsidRPr="0072551A" w:rsidRDefault="007D53A4" w:rsidP="007D53A4">
      <w:pPr>
        <w:jc w:val="both"/>
        <w:rPr>
          <w:rFonts w:ascii="Arial" w:hAnsi="Arial" w:cs="Arial"/>
        </w:rPr>
      </w:pPr>
    </w:p>
    <w:p w14:paraId="1F94790B" w14:textId="77777777" w:rsidR="00A61FCD" w:rsidRPr="00CD612D" w:rsidRDefault="00A61FCD" w:rsidP="007D53A4">
      <w:pPr>
        <w:jc w:val="center"/>
        <w:rPr>
          <w:rFonts w:ascii="Arial" w:hAnsi="Arial" w:cs="Arial"/>
          <w:b/>
        </w:rPr>
      </w:pPr>
      <w:r w:rsidRPr="00CD612D">
        <w:rPr>
          <w:rFonts w:ascii="Arial" w:hAnsi="Arial" w:cs="Arial"/>
          <w:b/>
        </w:rPr>
        <w:t>Члан 14.</w:t>
      </w:r>
    </w:p>
    <w:p w14:paraId="1DF46CE5" w14:textId="77777777" w:rsidR="00A61FCD" w:rsidRPr="0072551A" w:rsidRDefault="00A61FCD" w:rsidP="007D53A4">
      <w:pPr>
        <w:jc w:val="both"/>
        <w:rPr>
          <w:rFonts w:ascii="Arial" w:hAnsi="Arial" w:cs="Arial"/>
        </w:rPr>
      </w:pPr>
      <w:r w:rsidRPr="0072551A">
        <w:rPr>
          <w:rFonts w:ascii="Arial" w:hAnsi="Arial" w:cs="Arial"/>
        </w:rPr>
        <w:t xml:space="preserve">Пружалац услуге и извршиоци који су ангажовани на извршавању активности које су предмет овог </w:t>
      </w:r>
      <w:r w:rsidR="007A4539">
        <w:rPr>
          <w:rFonts w:ascii="Arial" w:hAnsi="Arial" w:cs="Arial"/>
          <w:lang w:val="sr-Cyrl-RS"/>
        </w:rPr>
        <w:t>У</w:t>
      </w:r>
      <w:r w:rsidRPr="0072551A">
        <w:rPr>
          <w:rFonts w:ascii="Arial" w:hAnsi="Arial" w:cs="Arial"/>
        </w:rPr>
        <w:t xml:space="preserve">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w:t>
      </w:r>
      <w:r w:rsidR="007A4539">
        <w:rPr>
          <w:rFonts w:ascii="Arial" w:hAnsi="Arial" w:cs="Arial"/>
          <w:lang w:val="sr-Cyrl-RS"/>
        </w:rPr>
        <w:t>У</w:t>
      </w:r>
      <w:r w:rsidRPr="0072551A">
        <w:rPr>
          <w:rFonts w:ascii="Arial" w:hAnsi="Arial" w:cs="Arial"/>
        </w:rPr>
        <w:t>слуга и да их користе искључиво за обављање тих услуга, а у складу са Уговором у чувању пословне тајне и поверљивих информација, који је Прилог 7. овог Уговора.</w:t>
      </w:r>
    </w:p>
    <w:p w14:paraId="4502551F" w14:textId="77777777" w:rsidR="007D53A4" w:rsidRDefault="007D53A4" w:rsidP="007D53A4">
      <w:pPr>
        <w:jc w:val="both"/>
        <w:rPr>
          <w:rFonts w:ascii="Arial" w:hAnsi="Arial" w:cs="Arial"/>
        </w:rPr>
      </w:pPr>
    </w:p>
    <w:p w14:paraId="05886E7E" w14:textId="77777777" w:rsidR="00A61FCD" w:rsidRPr="0072551A" w:rsidRDefault="00A61FCD" w:rsidP="007D53A4">
      <w:pPr>
        <w:jc w:val="both"/>
        <w:rPr>
          <w:rFonts w:ascii="Arial" w:hAnsi="Arial" w:cs="Arial"/>
        </w:rPr>
      </w:pPr>
      <w:r w:rsidRPr="0072551A">
        <w:rPr>
          <w:rFonts w:ascii="Arial" w:hAnsi="Arial"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5E037E49" w14:textId="77777777" w:rsidR="006A3FEC" w:rsidRPr="00F17D83" w:rsidRDefault="006A3FEC" w:rsidP="006A3FEC">
      <w:pPr>
        <w:jc w:val="both"/>
        <w:rPr>
          <w:rFonts w:ascii="Arial" w:hAnsi="Arial" w:cs="Arial"/>
          <w:sz w:val="22"/>
          <w:szCs w:val="22"/>
        </w:rPr>
      </w:pPr>
      <w:r w:rsidRPr="00F17D83">
        <w:rPr>
          <w:rFonts w:ascii="Arial" w:hAnsi="Arial" w:cs="Arial"/>
          <w:sz w:val="22"/>
          <w:szCs w:val="22"/>
        </w:rPr>
        <w:t xml:space="preserve">Информације, подаци и документација </w:t>
      </w:r>
      <w:r w:rsidRPr="00F17D83">
        <w:rPr>
          <w:rFonts w:ascii="Arial" w:hAnsi="Arial" w:cs="Arial"/>
          <w:sz w:val="22"/>
          <w:szCs w:val="22"/>
          <w:lang w:val="sr-Cyrl-RS"/>
        </w:rPr>
        <w:t xml:space="preserve">у штампаној или електронској форми, </w:t>
      </w:r>
      <w:r w:rsidRPr="00F17D83">
        <w:rPr>
          <w:rFonts w:ascii="Arial" w:hAnsi="Arial" w:cs="Arial"/>
          <w:sz w:val="22"/>
          <w:szCs w:val="22"/>
        </w:rPr>
        <w:t xml:space="preserve">које је </w:t>
      </w:r>
      <w:r w:rsidRPr="00F17D83">
        <w:rPr>
          <w:rFonts w:ascii="Arial" w:hAnsi="Arial" w:cs="Arial"/>
          <w:sz w:val="22"/>
          <w:szCs w:val="22"/>
          <w:lang w:val="sr-Cyrl-RS"/>
        </w:rPr>
        <w:t>Пружалац</w:t>
      </w:r>
      <w:r w:rsidRPr="00F17D83">
        <w:rPr>
          <w:rFonts w:ascii="Arial" w:hAnsi="Arial" w:cs="Arial"/>
          <w:sz w:val="22"/>
          <w:szCs w:val="22"/>
        </w:rPr>
        <w:t xml:space="preserve"> услуге доставио </w:t>
      </w:r>
      <w:r w:rsidRPr="00F17D83">
        <w:rPr>
          <w:rFonts w:ascii="Arial" w:hAnsi="Arial" w:cs="Arial"/>
          <w:sz w:val="22"/>
          <w:szCs w:val="22"/>
          <w:lang w:val="sr-Cyrl-RS"/>
        </w:rPr>
        <w:t>Кориснику</w:t>
      </w:r>
      <w:r w:rsidRPr="00F17D83">
        <w:rPr>
          <w:rFonts w:ascii="Arial" w:hAnsi="Arial" w:cs="Arial"/>
          <w:sz w:val="22"/>
          <w:szCs w:val="22"/>
        </w:rPr>
        <w:t xml:space="preserve"> услуге у извршавању предмета овог </w:t>
      </w:r>
      <w:r w:rsidR="007A4539">
        <w:rPr>
          <w:rFonts w:ascii="Arial" w:hAnsi="Arial" w:cs="Arial"/>
          <w:sz w:val="22"/>
          <w:szCs w:val="22"/>
          <w:lang w:val="sr-Cyrl-RS"/>
        </w:rPr>
        <w:t>У</w:t>
      </w:r>
      <w:r w:rsidRPr="00F17D83">
        <w:rPr>
          <w:rFonts w:ascii="Arial" w:hAnsi="Arial" w:cs="Arial"/>
          <w:sz w:val="22"/>
          <w:szCs w:val="22"/>
        </w:rPr>
        <w:t xml:space="preserve">говора, Корисник услуге не може стављати на располагање трећим лицима, без претходне писане сагласности Пружалац услуге. </w:t>
      </w:r>
    </w:p>
    <w:p w14:paraId="47109E4C" w14:textId="77777777" w:rsidR="007D53A4" w:rsidRDefault="007D53A4" w:rsidP="00A61FCD">
      <w:pPr>
        <w:rPr>
          <w:rFonts w:ascii="Arial" w:hAnsi="Arial" w:cs="Arial"/>
        </w:rPr>
      </w:pPr>
    </w:p>
    <w:p w14:paraId="6395930A" w14:textId="77777777" w:rsidR="007D53A4" w:rsidRDefault="00067799" w:rsidP="00A61FCD">
      <w:pPr>
        <w:rPr>
          <w:rFonts w:ascii="Arial" w:hAnsi="Arial" w:cs="Arial"/>
        </w:rPr>
      </w:pPr>
      <w:r>
        <w:rPr>
          <w:rFonts w:ascii="Arial" w:hAnsi="Arial" w:cs="Arial"/>
        </w:rPr>
        <w:tab/>
      </w:r>
      <w:r>
        <w:rPr>
          <w:rFonts w:ascii="Arial" w:hAnsi="Arial" w:cs="Arial"/>
        </w:rPr>
        <w:tab/>
      </w:r>
      <w:r>
        <w:rPr>
          <w:rFonts w:ascii="Arial" w:hAnsi="Arial" w:cs="Arial"/>
        </w:rPr>
        <w:tab/>
      </w:r>
    </w:p>
    <w:p w14:paraId="7C36C0C5" w14:textId="77777777" w:rsidR="00A61FCD" w:rsidRPr="00CD612D" w:rsidRDefault="00A61FCD" w:rsidP="00A61FCD">
      <w:pPr>
        <w:rPr>
          <w:rFonts w:ascii="Arial" w:hAnsi="Arial" w:cs="Arial"/>
          <w:b/>
          <w:lang w:val="sr-Cyrl-RS"/>
        </w:rPr>
      </w:pPr>
      <w:r w:rsidRPr="00CD612D">
        <w:rPr>
          <w:rFonts w:ascii="Arial" w:hAnsi="Arial" w:cs="Arial"/>
          <w:b/>
        </w:rPr>
        <w:t>СРЕДСТВО ФИНАНСИЈСКОГ ОБЕЗБЕЂЕЊА</w:t>
      </w:r>
    </w:p>
    <w:p w14:paraId="5B8E331C" w14:textId="77777777" w:rsidR="00EC5B50" w:rsidRDefault="00EC5B50" w:rsidP="00EC5B50">
      <w:pPr>
        <w:rPr>
          <w:rFonts w:cs="Arial"/>
          <w:lang w:val="sr-Cyrl-RS"/>
        </w:rPr>
      </w:pPr>
    </w:p>
    <w:p w14:paraId="794BA896" w14:textId="77777777" w:rsidR="00EB23CF" w:rsidRPr="00CD612D" w:rsidRDefault="00EC5B50" w:rsidP="00A61FCD">
      <w:pPr>
        <w:rPr>
          <w:rFonts w:ascii="Arial" w:hAnsi="Arial" w:cs="Arial"/>
          <w:b/>
          <w:lang w:val="sr-Cyrl-RS"/>
        </w:rPr>
      </w:pPr>
      <w:r w:rsidRPr="00CD612D">
        <w:rPr>
          <w:rFonts w:ascii="Arial" w:hAnsi="Arial" w:cs="Arial"/>
          <w:b/>
          <w:lang w:val="sr-Cyrl-RS"/>
        </w:rPr>
        <w:t>Банкарска гаранција за добро извршење посла</w:t>
      </w:r>
    </w:p>
    <w:p w14:paraId="668F8684" w14:textId="77777777" w:rsidR="00495CD5" w:rsidRPr="00CD612D" w:rsidRDefault="00495CD5" w:rsidP="00A61FCD">
      <w:pPr>
        <w:rPr>
          <w:rFonts w:ascii="Arial" w:hAnsi="Arial" w:cs="Arial"/>
          <w:b/>
          <w:lang w:val="sr-Cyrl-RS"/>
        </w:rPr>
      </w:pPr>
    </w:p>
    <w:p w14:paraId="2B2851E4" w14:textId="77777777" w:rsidR="00A61FCD" w:rsidRPr="00CD612D" w:rsidRDefault="00A61FCD" w:rsidP="007D53A4">
      <w:pPr>
        <w:jc w:val="center"/>
        <w:rPr>
          <w:rFonts w:ascii="Arial" w:hAnsi="Arial" w:cs="Arial"/>
          <w:b/>
        </w:rPr>
      </w:pPr>
      <w:r w:rsidRPr="00CD612D">
        <w:rPr>
          <w:rFonts w:ascii="Arial" w:hAnsi="Arial" w:cs="Arial"/>
          <w:b/>
        </w:rPr>
        <w:t>Члан 15.</w:t>
      </w:r>
    </w:p>
    <w:p w14:paraId="44DA6CCC" w14:textId="77777777" w:rsidR="00A61FCD" w:rsidRDefault="00A61FCD" w:rsidP="007D53A4">
      <w:pPr>
        <w:jc w:val="both"/>
        <w:rPr>
          <w:rFonts w:ascii="Arial" w:hAnsi="Arial" w:cs="Arial"/>
          <w:lang w:val="sr-Cyrl-RS"/>
        </w:rPr>
      </w:pPr>
      <w:r w:rsidRPr="0072551A">
        <w:rPr>
          <w:rFonts w:ascii="Arial" w:hAnsi="Arial" w:cs="Arial"/>
        </w:rPr>
        <w:t xml:space="preserve">Пружалац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 </w:t>
      </w:r>
      <w:r w:rsidR="007A4539">
        <w:rPr>
          <w:rFonts w:ascii="Arial" w:hAnsi="Arial" w:cs="Arial"/>
          <w:lang w:val="sr-Cyrl-RS"/>
        </w:rPr>
        <w:t xml:space="preserve">Закона о облигационим односима </w:t>
      </w:r>
      <w:r w:rsidRPr="0072551A">
        <w:rPr>
          <w:rFonts w:ascii="Arial" w:hAnsi="Arial" w:cs="Arial"/>
        </w:rPr>
        <w:t xml:space="preserve">("Сл.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EC5B50">
        <w:rPr>
          <w:rFonts w:ascii="Arial" w:hAnsi="Arial" w:cs="Arial"/>
          <w:lang w:val="sr-Cyrl-RS"/>
        </w:rPr>
        <w:t>10</w:t>
      </w:r>
      <w:r w:rsidR="0084670D">
        <w:rPr>
          <w:rFonts w:ascii="Arial" w:hAnsi="Arial" w:cs="Arial"/>
          <w:lang w:val="sr-Cyrl-RS"/>
        </w:rPr>
        <w:t xml:space="preserve"> </w:t>
      </w:r>
      <w:r w:rsidRPr="0072551A">
        <w:rPr>
          <w:rFonts w:ascii="Arial" w:hAnsi="Arial" w:cs="Arial"/>
        </w:rPr>
        <w:t>(словима:</w:t>
      </w:r>
      <w:r w:rsidR="00EC5B50">
        <w:rPr>
          <w:rFonts w:ascii="Arial" w:hAnsi="Arial" w:cs="Arial"/>
          <w:lang w:val="sr-Cyrl-RS"/>
        </w:rPr>
        <w:t>десет</w:t>
      </w:r>
      <w:r w:rsidRPr="0072551A">
        <w:rPr>
          <w:rFonts w:ascii="Arial" w:hAnsi="Arial" w:cs="Arial"/>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0A8CA734" w14:textId="77777777" w:rsidR="004F6C07" w:rsidRPr="00414F69" w:rsidRDefault="004F6C07" w:rsidP="004F6C07">
      <w:pPr>
        <w:rPr>
          <w:rFonts w:ascii="Arial" w:hAnsi="Arial" w:cs="Arial"/>
          <w:lang w:val="sr-Cyrl-RS"/>
        </w:rPr>
      </w:pPr>
      <w:r w:rsidRPr="00414F69">
        <w:rPr>
          <w:rFonts w:ascii="Arial" w:hAnsi="Arial" w:cs="Arial"/>
          <w:lang w:val="sr-Cyrl-RS"/>
        </w:rPr>
        <w:t>Гаранција се не може уступити и није преносива без сагласности Корисника, Налогодавца и Емисионе банке.</w:t>
      </w:r>
    </w:p>
    <w:p w14:paraId="50F7283E" w14:textId="77777777" w:rsidR="004F6C07" w:rsidRPr="00414F69" w:rsidRDefault="004F6C07" w:rsidP="004F6C07">
      <w:pPr>
        <w:rPr>
          <w:rFonts w:ascii="Arial" w:hAnsi="Arial" w:cs="Arial"/>
          <w:lang w:val="sr-Cyrl-RS"/>
        </w:rPr>
      </w:pPr>
      <w:r w:rsidRPr="00414F69">
        <w:rPr>
          <w:rFonts w:ascii="Arial" w:hAnsi="Arial" w:cs="Arial"/>
          <w:lang w:val="sr-Cyrl-RS"/>
        </w:rPr>
        <w:lastRenderedPageBreak/>
        <w:t>Гаранција истиче на наведени датум,без обзира да ли нам је овај документ враћен или не.</w:t>
      </w:r>
    </w:p>
    <w:p w14:paraId="34CFAEC3" w14:textId="77777777" w:rsidR="004F6C07" w:rsidRPr="00414F69" w:rsidRDefault="004F6C07" w:rsidP="004F6C07">
      <w:pPr>
        <w:rPr>
          <w:rFonts w:ascii="Arial" w:hAnsi="Arial" w:cs="Arial"/>
          <w:lang w:val="sr-Cyrl-RS"/>
        </w:rPr>
      </w:pPr>
      <w:r w:rsidRPr="00414F69">
        <w:rPr>
          <w:rFonts w:ascii="Arial" w:hAnsi="Arial"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1E703952" w14:textId="77777777" w:rsidR="004F6C07" w:rsidRDefault="004F6C07" w:rsidP="004F6C07">
      <w:pPr>
        <w:rPr>
          <w:rFonts w:cs="Arial"/>
          <w:lang w:val="sr-Cyrl-RS"/>
        </w:rPr>
      </w:pPr>
    </w:p>
    <w:p w14:paraId="5253C765" w14:textId="77777777" w:rsidR="004F6C07" w:rsidRPr="00414F69" w:rsidRDefault="004F6C07" w:rsidP="007D53A4">
      <w:pPr>
        <w:jc w:val="both"/>
        <w:rPr>
          <w:rFonts w:ascii="Arial" w:hAnsi="Arial" w:cs="Arial"/>
          <w:lang w:val="sr-Cyrl-RS"/>
        </w:rPr>
      </w:pPr>
    </w:p>
    <w:p w14:paraId="731547E7" w14:textId="77777777" w:rsidR="00EC5B50" w:rsidRDefault="00A61FCD" w:rsidP="007D53A4">
      <w:pPr>
        <w:jc w:val="both"/>
        <w:rPr>
          <w:rFonts w:ascii="Arial" w:hAnsi="Arial" w:cs="Arial"/>
        </w:rPr>
      </w:pPr>
      <w:r w:rsidRPr="0072551A">
        <w:rPr>
          <w:rFonts w:ascii="Arial" w:hAnsi="Arial" w:cs="Arial"/>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12745D6F" w14:textId="77777777" w:rsidR="003F46EF" w:rsidRDefault="003F46EF" w:rsidP="007D53A4">
      <w:pPr>
        <w:jc w:val="both"/>
        <w:rPr>
          <w:rFonts w:ascii="Arial" w:hAnsi="Arial" w:cs="Arial"/>
        </w:rPr>
      </w:pPr>
    </w:p>
    <w:p w14:paraId="15313030" w14:textId="77777777" w:rsidR="003F46EF" w:rsidRDefault="003F46EF" w:rsidP="007D53A4">
      <w:pPr>
        <w:jc w:val="both"/>
        <w:rPr>
          <w:rFonts w:ascii="Arial" w:hAnsi="Arial" w:cs="Arial"/>
          <w:lang w:val="sr-Cyrl-RS"/>
        </w:rPr>
      </w:pPr>
    </w:p>
    <w:p w14:paraId="1B125225" w14:textId="77777777" w:rsidR="00A61FCD" w:rsidRPr="00CD612D" w:rsidRDefault="00A61FCD" w:rsidP="007D53A4">
      <w:pPr>
        <w:jc w:val="both"/>
        <w:rPr>
          <w:rFonts w:ascii="Arial" w:hAnsi="Arial" w:cs="Arial"/>
          <w:b/>
          <w:lang w:val="sr-Cyrl-RS"/>
        </w:rPr>
      </w:pPr>
      <w:r w:rsidRPr="0072551A">
        <w:rPr>
          <w:rFonts w:ascii="Arial" w:hAnsi="Arial" w:cs="Arial"/>
        </w:rPr>
        <w:t xml:space="preserve"> </w:t>
      </w:r>
      <w:r w:rsidR="00EC5B50" w:rsidRPr="00CD612D">
        <w:rPr>
          <w:rFonts w:ascii="Arial" w:hAnsi="Arial" w:cs="Arial"/>
          <w:b/>
          <w:lang w:val="sr-Cyrl-RS"/>
        </w:rPr>
        <w:t xml:space="preserve">Банкарска гаранција за отклањање недостатака у гарантном року </w:t>
      </w:r>
    </w:p>
    <w:p w14:paraId="28E60B77" w14:textId="77777777" w:rsidR="003F46EF" w:rsidRDefault="003F46EF" w:rsidP="007D53A4">
      <w:pPr>
        <w:jc w:val="both"/>
        <w:rPr>
          <w:rFonts w:ascii="Arial" w:hAnsi="Arial" w:cs="Arial"/>
          <w:lang w:val="sr-Cyrl-RS"/>
        </w:rPr>
      </w:pPr>
    </w:p>
    <w:p w14:paraId="1C52ACA6" w14:textId="77777777" w:rsidR="003F46EF" w:rsidRDefault="003F46EF" w:rsidP="007D53A4">
      <w:pPr>
        <w:jc w:val="both"/>
        <w:rPr>
          <w:rFonts w:ascii="Arial" w:hAnsi="Arial" w:cs="Arial"/>
          <w:lang w:val="sr-Cyrl-RS"/>
        </w:rPr>
      </w:pPr>
    </w:p>
    <w:p w14:paraId="2AB61CAB" w14:textId="77777777" w:rsidR="003F46EF" w:rsidRPr="005F4D62" w:rsidRDefault="003F46EF" w:rsidP="0071235B">
      <w:pPr>
        <w:tabs>
          <w:tab w:val="left" w:pos="1701"/>
        </w:tabs>
        <w:ind w:right="-6"/>
        <w:jc w:val="both"/>
        <w:rPr>
          <w:rFonts w:ascii="Arial" w:hAnsi="Arial" w:cs="Arial"/>
        </w:rPr>
      </w:pPr>
      <w:r w:rsidRPr="005F4D62">
        <w:rPr>
          <w:rFonts w:ascii="Arial" w:hAnsi="Arial" w:cs="Arial"/>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5F4D62">
        <w:rPr>
          <w:rFonts w:ascii="Arial" w:hAnsi="Arial" w:cs="Arial"/>
          <w:lang w:val="sr-Cyrl-RS"/>
        </w:rPr>
        <w:t>-недостатака</w:t>
      </w:r>
      <w:r w:rsidRPr="005F4D62">
        <w:rPr>
          <w:rFonts w:ascii="Arial" w:hAnsi="Arial" w:cs="Arial"/>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00CD612D" w:rsidRPr="00CD612D">
        <w:rPr>
          <w:rFonts w:ascii="Arial" w:hAnsi="Arial" w:cs="Arial"/>
          <w:lang w:val="sr-Cyrl-RS"/>
        </w:rPr>
        <w:t xml:space="preserve">Кориснику услуге </w:t>
      </w:r>
      <w:r w:rsidRPr="005F4D62">
        <w:rPr>
          <w:rFonts w:ascii="Arial" w:hAnsi="Arial" w:cs="Arial"/>
        </w:rPr>
        <w:t xml:space="preserve"> (Кориснику гаранције) платити укупан износ по пријему првог позива </w:t>
      </w:r>
      <w:r w:rsidR="0071235B" w:rsidRPr="005F4D62">
        <w:rPr>
          <w:rFonts w:ascii="Arial" w:hAnsi="Arial" w:cs="Arial"/>
          <w:lang w:val="sr-Cyrl-RS"/>
        </w:rPr>
        <w:t xml:space="preserve">Корисника услуге </w:t>
      </w:r>
      <w:r w:rsidRPr="005F4D62">
        <w:rPr>
          <w:rFonts w:ascii="Arial" w:hAnsi="Arial" w:cs="Arial"/>
        </w:rPr>
        <w:t xml:space="preserve"> (Корисника гаранције) у писаној форми и изјаве у којој се наводи да П</w:t>
      </w:r>
      <w:r w:rsidR="0071235B" w:rsidRPr="005F4D62">
        <w:rPr>
          <w:rFonts w:ascii="Arial" w:hAnsi="Arial" w:cs="Arial"/>
          <w:lang w:val="sr-Cyrl-RS"/>
        </w:rPr>
        <w:t>ружалац услуге</w:t>
      </w:r>
      <w:r w:rsidRPr="005F4D62">
        <w:rPr>
          <w:rFonts w:ascii="Arial" w:hAnsi="Arial" w:cs="Arial"/>
        </w:rPr>
        <w:t xml:space="preserve"> није извршио своје обавезе према закљученом Уговору, за отклањање грешака у гарантном року. </w:t>
      </w:r>
    </w:p>
    <w:p w14:paraId="2776A716" w14:textId="77777777" w:rsidR="0071235B" w:rsidRPr="005F4D62" w:rsidRDefault="003F46EF" w:rsidP="0071235B">
      <w:pPr>
        <w:tabs>
          <w:tab w:val="left" w:pos="1701"/>
        </w:tabs>
        <w:ind w:right="-6"/>
        <w:jc w:val="both"/>
        <w:rPr>
          <w:rFonts w:ascii="Arial" w:hAnsi="Arial" w:cs="Arial"/>
        </w:rPr>
      </w:pPr>
      <w:r w:rsidRPr="005F4D62">
        <w:rPr>
          <w:rFonts w:ascii="Arial" w:hAnsi="Arial" w:cs="Arial"/>
        </w:rPr>
        <w:t xml:space="preserve">Наведену банкарску гаранцију изабрани </w:t>
      </w:r>
      <w:r w:rsidR="0071235B" w:rsidRPr="005F4D62">
        <w:rPr>
          <w:rFonts w:ascii="Arial" w:hAnsi="Arial" w:cs="Arial"/>
          <w:lang w:val="sr-Cyrl-RS"/>
        </w:rPr>
        <w:t>Пружалац услуге</w:t>
      </w:r>
      <w:r w:rsidRPr="005F4D62">
        <w:rPr>
          <w:rFonts w:ascii="Arial" w:hAnsi="Arial" w:cs="Arial"/>
        </w:rPr>
        <w:t xml:space="preserve"> предаје у року од 3 дана од дана почетка тока гарантног рока</w:t>
      </w:r>
      <w:r w:rsidR="0084670D">
        <w:rPr>
          <w:rFonts w:ascii="Arial" w:hAnsi="Arial" w:cs="Arial"/>
          <w:lang w:val="sr-Cyrl-RS"/>
        </w:rPr>
        <w:t>.</w:t>
      </w:r>
      <w:r w:rsidRPr="005F4D62">
        <w:rPr>
          <w:rFonts w:ascii="Arial" w:hAnsi="Arial" w:cs="Arial"/>
        </w:rPr>
        <w:t xml:space="preserve"> </w:t>
      </w:r>
    </w:p>
    <w:p w14:paraId="0DF4BE1A" w14:textId="77777777" w:rsidR="003F46EF" w:rsidRPr="005F4D62" w:rsidRDefault="003F46EF" w:rsidP="0071235B">
      <w:pPr>
        <w:tabs>
          <w:tab w:val="left" w:pos="1701"/>
        </w:tabs>
        <w:ind w:right="-6"/>
        <w:jc w:val="both"/>
        <w:rPr>
          <w:rFonts w:ascii="Arial" w:hAnsi="Arial" w:cs="Arial"/>
        </w:rPr>
      </w:pPr>
      <w:r w:rsidRPr="005F4D62">
        <w:rPr>
          <w:rFonts w:ascii="Arial" w:hAnsi="Arial" w:cs="Arial"/>
        </w:rPr>
        <w:t>Банкарска гаранција за отклањање</w:t>
      </w:r>
      <w:r w:rsidRPr="005F4D62">
        <w:rPr>
          <w:rFonts w:ascii="Arial" w:hAnsi="Arial" w:cs="Arial"/>
          <w:lang w:val="sr-Cyrl-RS"/>
        </w:rPr>
        <w:t xml:space="preserve"> недостатака</w:t>
      </w:r>
      <w:r w:rsidRPr="005F4D62">
        <w:rPr>
          <w:rFonts w:ascii="Arial" w:hAnsi="Arial" w:cs="Arial"/>
        </w:rPr>
        <w:t xml:space="preserve"> у гарантном року мора трајати </w:t>
      </w:r>
      <w:r w:rsidRPr="005F4D62">
        <w:rPr>
          <w:rFonts w:ascii="Arial" w:hAnsi="Arial" w:cs="Arial"/>
          <w:lang w:val="sr-Cyrl-RS"/>
        </w:rPr>
        <w:t>-</w:t>
      </w:r>
      <w:r w:rsidRPr="005F4D62">
        <w:rPr>
          <w:rFonts w:ascii="Arial" w:hAnsi="Arial" w:cs="Arial"/>
        </w:rPr>
        <w:t xml:space="preserve"> 5 дана дуже од истека гарантног рока из Обрасца понуде.</w:t>
      </w:r>
    </w:p>
    <w:p w14:paraId="012DAD63" w14:textId="77777777" w:rsidR="003F46EF" w:rsidRPr="005F4D62" w:rsidRDefault="003F46EF" w:rsidP="0071235B">
      <w:pPr>
        <w:tabs>
          <w:tab w:val="left" w:pos="1701"/>
        </w:tabs>
        <w:ind w:right="-6"/>
        <w:jc w:val="both"/>
        <w:rPr>
          <w:rFonts w:ascii="Arial" w:hAnsi="Arial" w:cs="Arial"/>
        </w:rPr>
      </w:pPr>
      <w:r w:rsidRPr="005F4D62">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0615C72" w14:textId="77777777" w:rsidR="003F46EF" w:rsidRPr="004F6C07" w:rsidRDefault="0071235B" w:rsidP="0071235B">
      <w:pPr>
        <w:tabs>
          <w:tab w:val="left" w:pos="1701"/>
        </w:tabs>
        <w:ind w:right="-6"/>
        <w:jc w:val="both"/>
        <w:rPr>
          <w:rFonts w:ascii="Arial" w:hAnsi="Arial" w:cs="Arial"/>
          <w:lang w:val="sr-Cyrl-RS"/>
        </w:rPr>
      </w:pPr>
      <w:r w:rsidRPr="005F4D62">
        <w:rPr>
          <w:rFonts w:ascii="Arial" w:hAnsi="Arial" w:cs="Arial"/>
          <w:lang w:val="sr-Cyrl-RS"/>
        </w:rPr>
        <w:t xml:space="preserve">Корисник услуге </w:t>
      </w:r>
      <w:r w:rsidR="003F46EF" w:rsidRPr="005F4D62">
        <w:rPr>
          <w:rFonts w:ascii="Arial" w:hAnsi="Arial" w:cs="Arial"/>
        </w:rPr>
        <w:t xml:space="preserve"> ће након што прими од </w:t>
      </w:r>
      <w:r w:rsidR="00432A3F" w:rsidRPr="005F4D62">
        <w:rPr>
          <w:rFonts w:ascii="Arial" w:hAnsi="Arial" w:cs="Arial"/>
          <w:lang w:val="sr-Cyrl-RS"/>
        </w:rPr>
        <w:t xml:space="preserve">Пружаоца услуге </w:t>
      </w:r>
      <w:r w:rsidR="003F46EF" w:rsidRPr="005F4D62">
        <w:rPr>
          <w:rFonts w:ascii="Arial" w:hAnsi="Arial" w:cs="Arial"/>
        </w:rPr>
        <w:t xml:space="preserve">гаранцију за отклањање </w:t>
      </w:r>
      <w:r w:rsidR="003F46EF" w:rsidRPr="005F4D62">
        <w:rPr>
          <w:rFonts w:ascii="Arial" w:hAnsi="Arial" w:cs="Arial"/>
          <w:lang w:val="sr-Cyrl-RS"/>
        </w:rPr>
        <w:t xml:space="preserve">недостатака </w:t>
      </w:r>
      <w:r w:rsidR="003F46EF" w:rsidRPr="005F4D62">
        <w:rPr>
          <w:rFonts w:ascii="Arial" w:hAnsi="Arial" w:cs="Arial"/>
        </w:rPr>
        <w:t xml:space="preserve"> у гарантном року, вратити П</w:t>
      </w:r>
      <w:r w:rsidR="00432A3F" w:rsidRPr="005F4D62">
        <w:rPr>
          <w:rFonts w:ascii="Arial" w:hAnsi="Arial" w:cs="Arial"/>
          <w:lang w:val="sr-Cyrl-RS"/>
        </w:rPr>
        <w:t>ружаоцу услуге</w:t>
      </w:r>
      <w:r w:rsidR="003F46EF" w:rsidRPr="005F4D62">
        <w:rPr>
          <w:rFonts w:ascii="Arial" w:hAnsi="Arial" w:cs="Arial"/>
        </w:rPr>
        <w:t xml:space="preserve"> гаранцију за добро извршење посла.</w:t>
      </w:r>
      <w:r w:rsidR="004F6C07">
        <w:rPr>
          <w:rFonts w:ascii="Arial" w:hAnsi="Arial" w:cs="Arial"/>
          <w:lang w:val="sr-Cyrl-RS"/>
        </w:rPr>
        <w:br/>
        <w:t>Уколико Пружаоц услуге не достави банкарску гаранцију за отклањање недостатак у гарантном року, Корисник услуге ће реализовати банкарску гаранцију за добро извршење посла.</w:t>
      </w:r>
    </w:p>
    <w:p w14:paraId="42246512" w14:textId="77777777" w:rsidR="003F46EF" w:rsidRPr="005F4D62" w:rsidRDefault="003F46EF" w:rsidP="0071235B">
      <w:pPr>
        <w:tabs>
          <w:tab w:val="left" w:pos="1701"/>
        </w:tabs>
        <w:ind w:right="-6"/>
        <w:jc w:val="both"/>
        <w:rPr>
          <w:rFonts w:ascii="Arial" w:hAnsi="Arial" w:cs="Arial"/>
        </w:rPr>
      </w:pPr>
      <w:r w:rsidRPr="005F4D62">
        <w:rPr>
          <w:rFonts w:ascii="Arial" w:hAnsi="Arial" w:cs="Arial"/>
          <w:lang w:val="sr-Cyrl-RS"/>
        </w:rPr>
        <w:t>Гаранција се не</w:t>
      </w:r>
      <w:r w:rsidR="0031006E">
        <w:rPr>
          <w:rFonts w:ascii="Arial" w:hAnsi="Arial" w:cs="Arial"/>
          <w:lang w:val="sr-Cyrl-RS"/>
        </w:rPr>
        <w:t xml:space="preserve"> </w:t>
      </w:r>
      <w:r w:rsidRPr="005F4D62">
        <w:rPr>
          <w:rFonts w:ascii="Arial" w:hAnsi="Arial" w:cs="Arial"/>
          <w:lang w:val="sr-Cyrl-RS"/>
        </w:rPr>
        <w:t>може уступити и није преносива без сагласности Корисника,                        Налогодавца и Емисионе банке</w:t>
      </w:r>
      <w:r w:rsidR="0071235B" w:rsidRPr="005F4D62">
        <w:rPr>
          <w:rFonts w:ascii="Arial" w:hAnsi="Arial" w:cs="Arial"/>
          <w:lang w:val="sr-Cyrl-RS"/>
        </w:rPr>
        <w:t>.</w:t>
      </w:r>
    </w:p>
    <w:p w14:paraId="094638D0" w14:textId="77777777" w:rsidR="007D53A4" w:rsidRDefault="004A55BB" w:rsidP="001976B9">
      <w:pPr>
        <w:jc w:val="both"/>
        <w:rPr>
          <w:rFonts w:ascii="Arial" w:hAnsi="Arial" w:cs="Arial"/>
        </w:rPr>
      </w:pPr>
      <w:r>
        <w:rPr>
          <w:rFonts w:ascii="Arial" w:hAnsi="Arial" w:cs="Arial"/>
          <w:lang w:val="sr-Cyrl-RS"/>
        </w:rPr>
        <w:tab/>
      </w:r>
    </w:p>
    <w:p w14:paraId="65FE2BCC" w14:textId="77777777" w:rsidR="00A61FCD" w:rsidRPr="00CD612D" w:rsidRDefault="00A61FCD" w:rsidP="00A61FCD">
      <w:pPr>
        <w:rPr>
          <w:rFonts w:ascii="Arial" w:hAnsi="Arial" w:cs="Arial"/>
          <w:b/>
        </w:rPr>
      </w:pPr>
      <w:r w:rsidRPr="00CD612D">
        <w:rPr>
          <w:rFonts w:ascii="Arial" w:hAnsi="Arial" w:cs="Arial"/>
          <w:b/>
        </w:rPr>
        <w:t>ИНТЕЛЕКТУАЛНА СВОЈИНА</w:t>
      </w:r>
    </w:p>
    <w:p w14:paraId="62E31FB4" w14:textId="77777777" w:rsidR="00A61FCD" w:rsidRPr="00CD612D" w:rsidRDefault="00A61FCD" w:rsidP="007D53A4">
      <w:pPr>
        <w:jc w:val="center"/>
        <w:rPr>
          <w:rFonts w:ascii="Arial" w:hAnsi="Arial" w:cs="Arial"/>
          <w:b/>
        </w:rPr>
      </w:pPr>
      <w:r w:rsidRPr="00CD612D">
        <w:rPr>
          <w:rFonts w:ascii="Arial" w:hAnsi="Arial" w:cs="Arial"/>
          <w:b/>
        </w:rPr>
        <w:t>Члан 16.</w:t>
      </w:r>
    </w:p>
    <w:p w14:paraId="3E441A20" w14:textId="77777777" w:rsidR="00A61FCD" w:rsidRDefault="00A61FCD" w:rsidP="007D53A4">
      <w:pPr>
        <w:jc w:val="both"/>
        <w:rPr>
          <w:rFonts w:ascii="Arial" w:hAnsi="Arial" w:cs="Arial"/>
        </w:rPr>
      </w:pPr>
      <w:r w:rsidRPr="0072551A">
        <w:rPr>
          <w:rFonts w:ascii="Arial" w:hAnsi="Arial" w:cs="Arial"/>
        </w:rPr>
        <w:lastRenderedPageBreak/>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5AB2061" w14:textId="77777777" w:rsidR="0016627F" w:rsidRPr="0072551A" w:rsidRDefault="0016627F" w:rsidP="007D53A4">
      <w:pPr>
        <w:jc w:val="both"/>
        <w:rPr>
          <w:rFonts w:ascii="Arial" w:hAnsi="Arial" w:cs="Arial"/>
        </w:rPr>
      </w:pPr>
    </w:p>
    <w:p w14:paraId="21061284" w14:textId="77777777" w:rsidR="00A61FCD" w:rsidRDefault="00A61FCD" w:rsidP="007D53A4">
      <w:pPr>
        <w:jc w:val="both"/>
        <w:rPr>
          <w:rFonts w:ascii="Arial" w:hAnsi="Arial" w:cs="Arial"/>
        </w:rPr>
      </w:pPr>
      <w:r w:rsidRPr="0072551A">
        <w:rPr>
          <w:rFonts w:ascii="Arial" w:hAnsi="Arial"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1010D4D" w14:textId="77777777" w:rsidR="0016627F" w:rsidRPr="0072551A" w:rsidRDefault="0016627F" w:rsidP="007D53A4">
      <w:pPr>
        <w:jc w:val="both"/>
        <w:rPr>
          <w:rFonts w:ascii="Arial" w:hAnsi="Arial" w:cs="Arial"/>
        </w:rPr>
      </w:pPr>
    </w:p>
    <w:p w14:paraId="2067F10E" w14:textId="77777777" w:rsidR="00A61FCD" w:rsidRDefault="00A61FCD" w:rsidP="007D53A4">
      <w:pPr>
        <w:jc w:val="both"/>
        <w:rPr>
          <w:rFonts w:ascii="Arial" w:hAnsi="Arial" w:cs="Arial"/>
        </w:rPr>
      </w:pPr>
      <w:r w:rsidRPr="0072551A">
        <w:rPr>
          <w:rFonts w:ascii="Arial" w:hAnsi="Arial" w:cs="Arial"/>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4E9774C3" w14:textId="77777777" w:rsidR="0016627F" w:rsidRPr="0072551A" w:rsidRDefault="0016627F" w:rsidP="007D53A4">
      <w:pPr>
        <w:jc w:val="both"/>
        <w:rPr>
          <w:rFonts w:ascii="Arial" w:hAnsi="Arial" w:cs="Arial"/>
        </w:rPr>
      </w:pPr>
    </w:p>
    <w:p w14:paraId="2367378B" w14:textId="77777777" w:rsidR="00A61FCD" w:rsidRDefault="00A61FCD" w:rsidP="007D53A4">
      <w:pPr>
        <w:jc w:val="both"/>
        <w:rPr>
          <w:rFonts w:ascii="Arial" w:hAnsi="Arial" w:cs="Arial"/>
          <w:lang w:val="sr-Cyrl-RS"/>
        </w:rPr>
      </w:pPr>
      <w:r w:rsidRPr="0072551A">
        <w:rPr>
          <w:rFonts w:ascii="Arial" w:hAnsi="Arial" w:cs="Arial"/>
          <w:lang w:val="sr-Cyrl-RS"/>
        </w:rPr>
        <w:t xml:space="preserve">Корисник услуге има право да користи изворни код само за сопствене потребе и нема право да га ставља на увид или ставља на располагање било којој трећој страни без претходног прибављања писмене сагласности носиоца права интелектуалне својине. </w:t>
      </w:r>
    </w:p>
    <w:p w14:paraId="49CA916F" w14:textId="77777777" w:rsidR="004F6C07" w:rsidRPr="00126BAF" w:rsidRDefault="004F6C07" w:rsidP="004F6C07">
      <w:pPr>
        <w:pStyle w:val="KDParagraf"/>
        <w:spacing w:before="0"/>
        <w:rPr>
          <w:rFonts w:cs="Arial"/>
          <w:sz w:val="24"/>
          <w:szCs w:val="24"/>
          <w:lang w:val="sr-Cyrl-CS"/>
        </w:rPr>
      </w:pPr>
      <w:r w:rsidRPr="00414F69">
        <w:rPr>
          <w:rFonts w:cs="Arial"/>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F533CA">
        <w:rPr>
          <w:rFonts w:cs="Arial"/>
          <w:sz w:val="24"/>
          <w:szCs w:val="24"/>
          <w:lang w:val="sr-Cyrl-CS"/>
        </w:rPr>
        <w:t>.</w:t>
      </w:r>
      <w:r w:rsidRPr="00414F69">
        <w:rPr>
          <w:rFonts w:cs="Arial"/>
          <w:sz w:val="24"/>
          <w:szCs w:val="24"/>
          <w:lang w:val="sr-Cyrl-RS"/>
        </w:rPr>
        <w:t xml:space="preserve"> </w:t>
      </w:r>
    </w:p>
    <w:p w14:paraId="7B3A232A" w14:textId="77777777" w:rsidR="004F6C07" w:rsidRDefault="004F6C07" w:rsidP="007D53A4">
      <w:pPr>
        <w:jc w:val="both"/>
        <w:rPr>
          <w:rFonts w:ascii="Arial" w:hAnsi="Arial" w:cs="Arial"/>
          <w:lang w:val="sr-Cyrl-RS"/>
        </w:rPr>
      </w:pPr>
    </w:p>
    <w:p w14:paraId="00640C48" w14:textId="77777777" w:rsidR="007D53A4" w:rsidRPr="0072551A" w:rsidRDefault="007D53A4" w:rsidP="007D53A4">
      <w:pPr>
        <w:jc w:val="both"/>
        <w:rPr>
          <w:rFonts w:ascii="Arial" w:hAnsi="Arial" w:cs="Arial"/>
          <w:lang w:val="sr-Cyrl-RS"/>
        </w:rPr>
      </w:pPr>
    </w:p>
    <w:p w14:paraId="1937C9C0" w14:textId="77777777" w:rsidR="00A61FCD" w:rsidRDefault="00A61FCD" w:rsidP="00A61FCD">
      <w:pPr>
        <w:rPr>
          <w:rFonts w:ascii="Arial" w:hAnsi="Arial" w:cs="Arial"/>
          <w:b/>
        </w:rPr>
      </w:pPr>
      <w:r w:rsidRPr="00CD612D">
        <w:rPr>
          <w:rFonts w:ascii="Arial" w:hAnsi="Arial" w:cs="Arial"/>
          <w:b/>
        </w:rPr>
        <w:t xml:space="preserve">ЗАКЉУЧИВАЊЕ И СТУПАЊЕ НА СНАГУ </w:t>
      </w:r>
    </w:p>
    <w:p w14:paraId="0C4388F2" w14:textId="77777777" w:rsidR="00872DA7" w:rsidRPr="00CD612D" w:rsidRDefault="00872DA7" w:rsidP="00A61FCD">
      <w:pPr>
        <w:rPr>
          <w:rFonts w:ascii="Arial" w:hAnsi="Arial" w:cs="Arial"/>
          <w:b/>
        </w:rPr>
      </w:pPr>
    </w:p>
    <w:p w14:paraId="15E9649E" w14:textId="77777777" w:rsidR="00A61FCD" w:rsidRPr="00CD612D" w:rsidRDefault="00A61FCD" w:rsidP="007D53A4">
      <w:pPr>
        <w:jc w:val="center"/>
        <w:rPr>
          <w:rFonts w:ascii="Arial" w:hAnsi="Arial" w:cs="Arial"/>
          <w:b/>
        </w:rPr>
      </w:pPr>
      <w:r w:rsidRPr="00CD612D">
        <w:rPr>
          <w:rFonts w:ascii="Arial" w:hAnsi="Arial" w:cs="Arial"/>
          <w:b/>
        </w:rPr>
        <w:t>Члан 17.</w:t>
      </w:r>
    </w:p>
    <w:p w14:paraId="35C5CFFB" w14:textId="77777777" w:rsidR="00A61FCD" w:rsidRPr="0072551A" w:rsidRDefault="00A61FCD" w:rsidP="007D53A4">
      <w:pPr>
        <w:jc w:val="both"/>
        <w:rPr>
          <w:rFonts w:ascii="Arial" w:hAnsi="Arial" w:cs="Arial"/>
        </w:rPr>
      </w:pPr>
      <w:r w:rsidRPr="0072551A">
        <w:rPr>
          <w:rFonts w:ascii="Arial" w:hAnsi="Arial" w:cs="Arial"/>
        </w:rPr>
        <w:t>Овај Уговор сматра се закљученим када га потпишу законски заступници Уговорних страна.</w:t>
      </w:r>
    </w:p>
    <w:p w14:paraId="00C8A044" w14:textId="77777777" w:rsidR="007D53A4" w:rsidRDefault="00A61FCD" w:rsidP="00872DA7">
      <w:pPr>
        <w:jc w:val="both"/>
        <w:rPr>
          <w:rFonts w:ascii="Arial" w:hAnsi="Arial" w:cs="Arial"/>
        </w:rPr>
      </w:pPr>
      <w:r w:rsidRPr="0072551A">
        <w:rPr>
          <w:rFonts w:ascii="Arial" w:hAnsi="Arial" w:cs="Arial"/>
        </w:rPr>
        <w:t>Овај Уговор ступа на снагу када Пружалац услуге у складу са роком из члана 15. овог Уговора достави средства финансијског обезбеђења</w:t>
      </w:r>
      <w:r w:rsidR="004E4087">
        <w:rPr>
          <w:rFonts w:ascii="Arial" w:hAnsi="Arial" w:cs="Arial"/>
          <w:lang w:val="sr-Cyrl-RS"/>
        </w:rPr>
        <w:t xml:space="preserve"> за добро извршење посла</w:t>
      </w:r>
      <w:r w:rsidR="00872DA7">
        <w:rPr>
          <w:rFonts w:ascii="Arial" w:hAnsi="Arial" w:cs="Arial"/>
          <w:lang w:val="sr-Cyrl-RS"/>
        </w:rPr>
        <w:t>.</w:t>
      </w:r>
    </w:p>
    <w:p w14:paraId="2BB912B7" w14:textId="77777777" w:rsidR="00872DA7" w:rsidRDefault="00872DA7" w:rsidP="007D53A4">
      <w:pPr>
        <w:jc w:val="center"/>
        <w:rPr>
          <w:rFonts w:ascii="Arial" w:hAnsi="Arial" w:cs="Arial"/>
          <w:b/>
        </w:rPr>
      </w:pPr>
    </w:p>
    <w:p w14:paraId="760FD14B" w14:textId="77777777" w:rsidR="00A61FCD" w:rsidRPr="00CD612D" w:rsidRDefault="00A61FCD" w:rsidP="007D53A4">
      <w:pPr>
        <w:jc w:val="center"/>
        <w:rPr>
          <w:rFonts w:ascii="Arial" w:hAnsi="Arial" w:cs="Arial"/>
          <w:b/>
        </w:rPr>
      </w:pPr>
      <w:r w:rsidRPr="00CD612D">
        <w:rPr>
          <w:rFonts w:ascii="Arial" w:hAnsi="Arial" w:cs="Arial"/>
          <w:b/>
        </w:rPr>
        <w:t>Члан 18.</w:t>
      </w:r>
    </w:p>
    <w:p w14:paraId="57DD1548" w14:textId="77777777" w:rsidR="001E53D9" w:rsidRPr="00A9254D" w:rsidRDefault="00A61FCD" w:rsidP="001E53D9">
      <w:pPr>
        <w:pStyle w:val="KDParagraf"/>
        <w:spacing w:before="0"/>
        <w:rPr>
          <w:rFonts w:cs="Arial"/>
          <w:sz w:val="24"/>
          <w:szCs w:val="24"/>
          <w:lang w:val="sr-Cyrl-CS"/>
        </w:rPr>
      </w:pPr>
      <w:r w:rsidRPr="00A9254D">
        <w:rPr>
          <w:rFonts w:cs="Arial"/>
          <w:lang w:val="sr-Cyrl-CS"/>
        </w:rPr>
        <w:t>Овај Уговор важи до обостраног испуњења уговорених обавеза</w:t>
      </w:r>
      <w:r w:rsidR="001E53D9" w:rsidRPr="00A9254D">
        <w:rPr>
          <w:rFonts w:cs="Arial"/>
          <w:lang w:val="sr-Cyrl-CS"/>
        </w:rPr>
        <w:t xml:space="preserve"> </w:t>
      </w:r>
      <w:r w:rsidR="001E53D9" w:rsidRPr="00A9254D">
        <w:rPr>
          <w:rFonts w:cs="Arial"/>
          <w:sz w:val="24"/>
          <w:szCs w:val="24"/>
          <w:lang w:val="sr-Cyrl-CS"/>
        </w:rPr>
        <w:t xml:space="preserve">или до </w:t>
      </w:r>
      <w:r w:rsidR="005B22A9">
        <w:rPr>
          <w:rFonts w:cs="Arial"/>
          <w:sz w:val="24"/>
          <w:szCs w:val="24"/>
          <w:lang w:val="sr-Cyrl-RS"/>
        </w:rPr>
        <w:t xml:space="preserve">утрошка средстава </w:t>
      </w:r>
      <w:r w:rsidR="001E53D9" w:rsidRPr="00A9254D">
        <w:rPr>
          <w:rFonts w:cs="Arial"/>
          <w:sz w:val="24"/>
          <w:szCs w:val="24"/>
          <w:lang w:val="sr-Cyrl-CS"/>
        </w:rPr>
        <w:t>из члана 2. овог Уговора.</w:t>
      </w:r>
    </w:p>
    <w:p w14:paraId="57864418" w14:textId="77777777" w:rsidR="00A61FCD" w:rsidRPr="0072551A" w:rsidRDefault="00A61FCD" w:rsidP="00A61FCD">
      <w:pPr>
        <w:rPr>
          <w:rFonts w:ascii="Arial" w:hAnsi="Arial" w:cs="Arial"/>
        </w:rPr>
      </w:pPr>
    </w:p>
    <w:p w14:paraId="54EF3DDC" w14:textId="77777777" w:rsidR="00A61FCD" w:rsidRPr="00CD612D" w:rsidRDefault="00A61FCD" w:rsidP="007D53A4">
      <w:pPr>
        <w:jc w:val="center"/>
        <w:rPr>
          <w:rFonts w:ascii="Arial" w:hAnsi="Arial" w:cs="Arial"/>
          <w:b/>
        </w:rPr>
      </w:pPr>
      <w:r w:rsidRPr="00CD612D">
        <w:rPr>
          <w:rFonts w:ascii="Arial" w:hAnsi="Arial" w:cs="Arial"/>
          <w:b/>
        </w:rPr>
        <w:t>Члан 19.</w:t>
      </w:r>
    </w:p>
    <w:p w14:paraId="79250566" w14:textId="77777777" w:rsidR="00A61FCD" w:rsidRPr="0072551A" w:rsidRDefault="00A61FCD" w:rsidP="007D53A4">
      <w:pPr>
        <w:jc w:val="both"/>
        <w:rPr>
          <w:rFonts w:ascii="Arial" w:hAnsi="Arial" w:cs="Arial"/>
        </w:rPr>
      </w:pPr>
      <w:r w:rsidRPr="0072551A">
        <w:rPr>
          <w:rFonts w:ascii="Arial" w:hAnsi="Arial" w:cs="Arial"/>
        </w:rPr>
        <w:t xml:space="preserve">Овај Уговор и његови Прилози  од 1 до </w:t>
      </w:r>
      <w:r w:rsidR="00B11AF2">
        <w:rPr>
          <w:rFonts w:ascii="Arial" w:hAnsi="Arial" w:cs="Arial"/>
          <w:lang w:val="sr-Cyrl-RS"/>
        </w:rPr>
        <w:t>1</w:t>
      </w:r>
      <w:r w:rsidR="00414F69">
        <w:rPr>
          <w:rFonts w:ascii="Arial" w:hAnsi="Arial" w:cs="Arial"/>
          <w:lang w:val="sr-Cyrl-RS"/>
        </w:rPr>
        <w:t>1</w:t>
      </w:r>
      <w:r w:rsidRPr="0072551A">
        <w:rPr>
          <w:rFonts w:ascii="Arial" w:hAnsi="Arial" w:cs="Arial"/>
        </w:rPr>
        <w:t xml:space="preserve"> из члана </w:t>
      </w:r>
      <w:r w:rsidR="002772BA">
        <w:rPr>
          <w:rFonts w:ascii="Arial" w:hAnsi="Arial" w:cs="Arial"/>
          <w:lang w:val="sr-Cyrl-RS"/>
        </w:rPr>
        <w:t>3</w:t>
      </w:r>
      <w:r w:rsidR="00A90938">
        <w:rPr>
          <w:rFonts w:ascii="Arial" w:hAnsi="Arial" w:cs="Arial"/>
          <w:lang w:val="sr-Cyrl-RS"/>
        </w:rPr>
        <w:t>7</w:t>
      </w:r>
      <w:r w:rsidRPr="0072551A">
        <w:rPr>
          <w:rFonts w:ascii="Arial" w:hAnsi="Arial" w:cs="Arial"/>
        </w:rPr>
        <w:t xml:space="preserve">. овог Уговора, сачињени су на српском језику. </w:t>
      </w:r>
    </w:p>
    <w:p w14:paraId="1C4D0A26" w14:textId="77777777" w:rsidR="00A61FCD" w:rsidRPr="0072551A" w:rsidRDefault="00A61FCD" w:rsidP="007D53A4">
      <w:pPr>
        <w:jc w:val="both"/>
        <w:rPr>
          <w:rFonts w:ascii="Arial" w:hAnsi="Arial" w:cs="Arial"/>
        </w:rPr>
      </w:pPr>
      <w:r w:rsidRPr="0072551A">
        <w:rPr>
          <w:rFonts w:ascii="Arial" w:hAnsi="Arial" w:cs="Arial"/>
        </w:rPr>
        <w:t>На овај Уговор примењују се закони Републике Србије.</w:t>
      </w:r>
    </w:p>
    <w:p w14:paraId="528B2374" w14:textId="77777777" w:rsidR="00A61FCD" w:rsidRPr="0072551A" w:rsidRDefault="00A61FCD" w:rsidP="007D53A4">
      <w:pPr>
        <w:jc w:val="both"/>
        <w:rPr>
          <w:rFonts w:ascii="Arial" w:hAnsi="Arial" w:cs="Arial"/>
        </w:rPr>
      </w:pPr>
      <w:r w:rsidRPr="0072551A">
        <w:rPr>
          <w:rFonts w:ascii="Arial" w:hAnsi="Arial" w:cs="Arial"/>
        </w:rPr>
        <w:t xml:space="preserve">У случају спора меродавно право је право Републике Србије, а поступак се води на српском језику. </w:t>
      </w:r>
    </w:p>
    <w:p w14:paraId="3EDBF634" w14:textId="77777777" w:rsidR="007D53A4" w:rsidRDefault="007D53A4" w:rsidP="00A61FCD">
      <w:pPr>
        <w:rPr>
          <w:rFonts w:ascii="Arial" w:hAnsi="Arial" w:cs="Arial"/>
        </w:rPr>
      </w:pPr>
    </w:p>
    <w:p w14:paraId="1780F34C" w14:textId="77777777" w:rsidR="00A61FCD" w:rsidRPr="00441ADD" w:rsidRDefault="00A61FCD" w:rsidP="00A61FCD">
      <w:pPr>
        <w:rPr>
          <w:rFonts w:ascii="Arial" w:hAnsi="Arial" w:cs="Arial"/>
          <w:b/>
        </w:rPr>
      </w:pPr>
      <w:r w:rsidRPr="00441ADD">
        <w:rPr>
          <w:rFonts w:ascii="Arial" w:hAnsi="Arial" w:cs="Arial"/>
          <w:b/>
        </w:rPr>
        <w:t>ОВЛАШЋЕНИ ПРЕДСТАВНИЦИ ЗА ПРАЋЕЊЕ УГОВОРА</w:t>
      </w:r>
    </w:p>
    <w:p w14:paraId="49026C3F" w14:textId="77777777" w:rsidR="00A61FCD" w:rsidRPr="00441ADD" w:rsidRDefault="00A61FCD" w:rsidP="007D53A4">
      <w:pPr>
        <w:jc w:val="center"/>
        <w:rPr>
          <w:rFonts w:ascii="Arial" w:hAnsi="Arial" w:cs="Arial"/>
          <w:b/>
        </w:rPr>
      </w:pPr>
      <w:r w:rsidRPr="00441ADD">
        <w:rPr>
          <w:rFonts w:ascii="Arial" w:hAnsi="Arial" w:cs="Arial"/>
          <w:b/>
        </w:rPr>
        <w:t>Члан 20.</w:t>
      </w:r>
    </w:p>
    <w:p w14:paraId="7CFF8B38" w14:textId="77777777" w:rsidR="00A61FCD" w:rsidRPr="00DF367E" w:rsidRDefault="00A61FCD" w:rsidP="007D53A4">
      <w:pPr>
        <w:jc w:val="both"/>
        <w:rPr>
          <w:rFonts w:ascii="Arial" w:hAnsi="Arial" w:cs="Arial"/>
        </w:rPr>
      </w:pPr>
      <w:r w:rsidRPr="00EF4FB1">
        <w:rPr>
          <w:rFonts w:ascii="Arial" w:hAnsi="Arial" w:cs="Arial"/>
        </w:rPr>
        <w:t xml:space="preserve">Овлашћени представници за праћење </w:t>
      </w:r>
      <w:r w:rsidR="00060B06" w:rsidRPr="00EF4FB1">
        <w:rPr>
          <w:rFonts w:ascii="Arial" w:hAnsi="Arial" w:cs="Arial"/>
        </w:rPr>
        <w:t>извршења</w:t>
      </w:r>
      <w:r w:rsidRPr="00DF367E">
        <w:rPr>
          <w:rFonts w:ascii="Arial" w:hAnsi="Arial" w:cs="Arial"/>
        </w:rPr>
        <w:t xml:space="preserve"> Услуге из члана 1. овог Уговора су: </w:t>
      </w:r>
    </w:p>
    <w:p w14:paraId="728CD77B" w14:textId="77777777" w:rsidR="00A61FCD" w:rsidRPr="00656E30" w:rsidRDefault="00A61FCD" w:rsidP="00AA7D8B">
      <w:pPr>
        <w:pStyle w:val="ListParagraph"/>
        <w:numPr>
          <w:ilvl w:val="0"/>
          <w:numId w:val="21"/>
        </w:numPr>
        <w:spacing w:after="160" w:line="259" w:lineRule="auto"/>
        <w:contextualSpacing/>
        <w:rPr>
          <w:rFonts w:ascii="Arial" w:hAnsi="Arial" w:cs="Arial"/>
          <w:sz w:val="24"/>
          <w:szCs w:val="24"/>
        </w:rPr>
      </w:pPr>
      <w:r w:rsidRPr="00441ADD">
        <w:rPr>
          <w:rFonts w:ascii="Arial" w:hAnsi="Arial" w:cs="Arial"/>
          <w:sz w:val="24"/>
          <w:szCs w:val="24"/>
        </w:rPr>
        <w:lastRenderedPageBreak/>
        <w:t xml:space="preserve">за Корисника услуге: </w:t>
      </w:r>
      <w:r w:rsidR="00060B06" w:rsidRPr="00441ADD">
        <w:rPr>
          <w:rFonts w:ascii="Arial" w:hAnsi="Arial" w:cs="Arial"/>
          <w:sz w:val="24"/>
          <w:szCs w:val="24"/>
          <w:lang w:val="sr-Cyrl-RS"/>
        </w:rPr>
        <w:t xml:space="preserve">Љубодраг Јосиповић и </w:t>
      </w:r>
      <w:r w:rsidR="00656E30">
        <w:rPr>
          <w:rFonts w:ascii="Arial" w:hAnsi="Arial" w:cs="Arial"/>
          <w:sz w:val="24"/>
          <w:szCs w:val="24"/>
          <w:lang w:val="sr-Cyrl-RS"/>
        </w:rPr>
        <w:t>Зорица Гојак</w:t>
      </w:r>
    </w:p>
    <w:p w14:paraId="20337881" w14:textId="77777777" w:rsidR="00A61FCD" w:rsidRPr="00656E30" w:rsidRDefault="00A61FCD" w:rsidP="00AA7D8B">
      <w:pPr>
        <w:pStyle w:val="ListParagraph"/>
        <w:numPr>
          <w:ilvl w:val="0"/>
          <w:numId w:val="21"/>
        </w:numPr>
        <w:spacing w:after="160" w:line="259" w:lineRule="auto"/>
        <w:contextualSpacing/>
        <w:rPr>
          <w:rFonts w:ascii="Arial" w:hAnsi="Arial" w:cs="Arial"/>
          <w:sz w:val="24"/>
          <w:szCs w:val="24"/>
        </w:rPr>
      </w:pPr>
      <w:r w:rsidRPr="00656E30">
        <w:rPr>
          <w:rFonts w:ascii="Arial" w:hAnsi="Arial" w:cs="Arial"/>
          <w:sz w:val="24"/>
          <w:szCs w:val="24"/>
        </w:rPr>
        <w:t>за Пружаоца услуге: _______________________________</w:t>
      </w:r>
    </w:p>
    <w:p w14:paraId="7C096EA1" w14:textId="77777777" w:rsidR="00A61FCD" w:rsidRPr="00441ADD" w:rsidRDefault="00A61FCD" w:rsidP="007D53A4">
      <w:pPr>
        <w:jc w:val="center"/>
        <w:rPr>
          <w:rFonts w:ascii="Arial" w:hAnsi="Arial" w:cs="Arial"/>
          <w:b/>
        </w:rPr>
      </w:pPr>
      <w:r w:rsidRPr="00441ADD">
        <w:rPr>
          <w:rFonts w:ascii="Arial" w:hAnsi="Arial" w:cs="Arial"/>
          <w:b/>
        </w:rPr>
        <w:t>Члан 21.</w:t>
      </w:r>
    </w:p>
    <w:p w14:paraId="10E6168B" w14:textId="77777777" w:rsidR="00A61FCD" w:rsidRDefault="00A61FCD" w:rsidP="007D53A4">
      <w:pPr>
        <w:jc w:val="both"/>
        <w:rPr>
          <w:rFonts w:ascii="Arial" w:hAnsi="Arial" w:cs="Arial"/>
        </w:rPr>
      </w:pPr>
      <w:r w:rsidRPr="0072551A">
        <w:rPr>
          <w:rFonts w:ascii="Arial" w:hAnsi="Arial" w:cs="Arial"/>
        </w:rPr>
        <w:t xml:space="preserve">Неважење било које одредбе овог </w:t>
      </w:r>
      <w:r w:rsidR="002772BA">
        <w:rPr>
          <w:rFonts w:ascii="Arial" w:hAnsi="Arial" w:cs="Arial"/>
          <w:lang w:val="sr-Cyrl-RS"/>
        </w:rPr>
        <w:t>У</w:t>
      </w:r>
      <w:r w:rsidRPr="0072551A">
        <w:rPr>
          <w:rFonts w:ascii="Arial" w:hAnsi="Arial" w:cs="Arial"/>
        </w:rPr>
        <w:t xml:space="preserve">говора неће имати утицаја на важење осталих одредби </w:t>
      </w:r>
      <w:r w:rsidR="002772BA">
        <w:rPr>
          <w:rFonts w:ascii="Arial" w:hAnsi="Arial" w:cs="Arial"/>
          <w:lang w:val="sr-Cyrl-RS"/>
        </w:rPr>
        <w:t>У</w:t>
      </w:r>
      <w:r w:rsidRPr="0072551A">
        <w:rPr>
          <w:rFonts w:ascii="Arial" w:hAnsi="Arial" w:cs="Arial"/>
        </w:rPr>
        <w:t>говора, уколико битно не утиче на реализацију овог уговора.</w:t>
      </w:r>
    </w:p>
    <w:p w14:paraId="65FB964E" w14:textId="77777777" w:rsidR="00DF367E" w:rsidRPr="0072551A" w:rsidRDefault="00DF367E" w:rsidP="007D53A4">
      <w:pPr>
        <w:jc w:val="both"/>
        <w:rPr>
          <w:rFonts w:ascii="Arial" w:hAnsi="Arial" w:cs="Arial"/>
        </w:rPr>
      </w:pPr>
      <w:r>
        <w:rPr>
          <w:rFonts w:ascii="Arial" w:hAnsi="Arial" w:cs="Arial"/>
        </w:rPr>
        <w:tab/>
      </w:r>
      <w:r>
        <w:rPr>
          <w:rFonts w:ascii="Arial" w:hAnsi="Arial" w:cs="Arial"/>
        </w:rPr>
        <w:tab/>
      </w:r>
      <w:r>
        <w:rPr>
          <w:rFonts w:ascii="Arial" w:hAnsi="Arial" w:cs="Arial"/>
        </w:rPr>
        <w:tab/>
      </w:r>
    </w:p>
    <w:p w14:paraId="7FC216EF" w14:textId="77777777" w:rsidR="007D53A4" w:rsidRDefault="007D53A4" w:rsidP="00A61FCD">
      <w:pPr>
        <w:rPr>
          <w:rFonts w:ascii="Arial" w:hAnsi="Arial" w:cs="Arial"/>
        </w:rPr>
      </w:pPr>
    </w:p>
    <w:p w14:paraId="53F6BE8B" w14:textId="77777777" w:rsidR="00441ADD" w:rsidRDefault="00441ADD" w:rsidP="00A61FCD">
      <w:pPr>
        <w:rPr>
          <w:rFonts w:ascii="Arial" w:hAnsi="Arial" w:cs="Arial"/>
          <w:b/>
        </w:rPr>
      </w:pPr>
    </w:p>
    <w:p w14:paraId="3BF8ADBE" w14:textId="77777777" w:rsidR="00441ADD" w:rsidRPr="002B7C4D" w:rsidRDefault="00441ADD" w:rsidP="00441ADD">
      <w:pPr>
        <w:pStyle w:val="KDParagraf"/>
        <w:spacing w:before="0"/>
        <w:rPr>
          <w:rFonts w:cs="Arial"/>
          <w:b/>
          <w:sz w:val="24"/>
          <w:szCs w:val="24"/>
          <w:lang w:val="sr-Cyrl-RS"/>
        </w:rPr>
      </w:pPr>
      <w:r w:rsidRPr="002B7C4D">
        <w:rPr>
          <w:rFonts w:cs="Arial"/>
          <w:b/>
          <w:sz w:val="24"/>
          <w:szCs w:val="24"/>
          <w:lang w:val="sr-Cyrl-RS"/>
        </w:rPr>
        <w:t xml:space="preserve">КВАЛИТАТИВНИ И КВАНТИТАТИВНИ ПРИЈЕМ </w:t>
      </w:r>
    </w:p>
    <w:p w14:paraId="4E2E244B" w14:textId="77777777" w:rsidR="00441ADD" w:rsidRPr="002B7C4D" w:rsidRDefault="00441ADD" w:rsidP="00441ADD">
      <w:pPr>
        <w:pStyle w:val="KDParagraf"/>
        <w:spacing w:before="0"/>
        <w:rPr>
          <w:rFonts w:cs="Arial"/>
          <w:b/>
          <w:sz w:val="24"/>
          <w:szCs w:val="24"/>
          <w:lang w:val="sr-Cyrl-RS"/>
        </w:rPr>
      </w:pPr>
    </w:p>
    <w:p w14:paraId="5B333C04" w14:textId="77777777" w:rsidR="00441ADD" w:rsidRPr="002B7C4D" w:rsidRDefault="00441ADD" w:rsidP="00441ADD">
      <w:pPr>
        <w:pStyle w:val="KDParagraf"/>
        <w:spacing w:before="0"/>
        <w:jc w:val="center"/>
        <w:rPr>
          <w:rFonts w:cs="Arial"/>
          <w:sz w:val="24"/>
          <w:szCs w:val="24"/>
          <w:lang w:val="sr-Cyrl-RS"/>
        </w:rPr>
      </w:pPr>
      <w:r w:rsidRPr="002B7C4D">
        <w:rPr>
          <w:rFonts w:cs="Arial"/>
          <w:b/>
          <w:sz w:val="24"/>
          <w:szCs w:val="24"/>
          <w:lang w:val="sr-Cyrl-RS"/>
        </w:rPr>
        <w:t xml:space="preserve">Члан </w:t>
      </w:r>
      <w:r>
        <w:rPr>
          <w:rFonts w:cs="Arial"/>
          <w:b/>
          <w:sz w:val="24"/>
          <w:szCs w:val="24"/>
          <w:lang w:val="sr-Cyrl-RS"/>
        </w:rPr>
        <w:t>22</w:t>
      </w:r>
    </w:p>
    <w:p w14:paraId="57925F6F" w14:textId="77777777" w:rsidR="00441ADD" w:rsidRPr="002B7C4D" w:rsidRDefault="00441ADD" w:rsidP="00441ADD">
      <w:pPr>
        <w:pStyle w:val="KDParagraf"/>
        <w:spacing w:before="0"/>
        <w:jc w:val="center"/>
        <w:rPr>
          <w:rFonts w:cs="Arial"/>
          <w:sz w:val="24"/>
          <w:szCs w:val="24"/>
          <w:lang w:val="sr-Cyrl-RS"/>
        </w:rPr>
      </w:pPr>
    </w:p>
    <w:p w14:paraId="25641A70" w14:textId="77777777" w:rsidR="00441ADD" w:rsidRPr="002B7C4D" w:rsidRDefault="00441ADD" w:rsidP="00441ADD">
      <w:pPr>
        <w:pStyle w:val="KDParagraf"/>
        <w:spacing w:before="0"/>
        <w:rPr>
          <w:rFonts w:cs="Arial"/>
          <w:sz w:val="24"/>
          <w:szCs w:val="24"/>
          <w:lang w:val="sr-Cyrl-RS"/>
        </w:rPr>
      </w:pPr>
      <w:r w:rsidRPr="002B7C4D">
        <w:rPr>
          <w:rFonts w:cs="Arial"/>
          <w:sz w:val="24"/>
          <w:szCs w:val="24"/>
          <w:lang w:val="sr-Cyrl-RS"/>
        </w:rPr>
        <w:t>Квантитативни и квалитативни пријем Услуге врши се приликом пружања Услуге у присуству овлашћених представника за праћење Уговора.</w:t>
      </w:r>
    </w:p>
    <w:p w14:paraId="0C5710DC" w14:textId="77777777" w:rsidR="00441ADD" w:rsidRPr="002B7C4D" w:rsidRDefault="00441ADD" w:rsidP="00441ADD">
      <w:pPr>
        <w:pStyle w:val="KDParagraf"/>
        <w:spacing w:before="0"/>
        <w:rPr>
          <w:rFonts w:cs="Arial"/>
          <w:sz w:val="24"/>
          <w:szCs w:val="24"/>
          <w:lang w:val="sr-Cyrl-RS"/>
        </w:rPr>
      </w:pPr>
    </w:p>
    <w:p w14:paraId="032E770E" w14:textId="77777777" w:rsidR="00441ADD" w:rsidRPr="002B7C4D" w:rsidRDefault="00441ADD" w:rsidP="00441ADD">
      <w:pPr>
        <w:pStyle w:val="KDParagraf"/>
        <w:spacing w:before="0"/>
        <w:rPr>
          <w:rFonts w:cs="Arial"/>
          <w:sz w:val="24"/>
          <w:szCs w:val="24"/>
          <w:lang w:val="sr-Cyrl-RS"/>
        </w:rPr>
      </w:pPr>
      <w:r w:rsidRPr="002B7C4D">
        <w:rPr>
          <w:rFonts w:cs="Arial"/>
          <w:sz w:val="24"/>
          <w:szCs w:val="24"/>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00A90938">
        <w:rPr>
          <w:rFonts w:cs="Arial"/>
          <w:sz w:val="24"/>
          <w:szCs w:val="24"/>
          <w:lang w:val="sr-Cyrl-RS"/>
        </w:rPr>
        <w:t>, а најдуже</w:t>
      </w:r>
      <w:r w:rsidRPr="002B7C4D">
        <w:rPr>
          <w:rFonts w:cs="Arial"/>
          <w:sz w:val="24"/>
          <w:szCs w:val="24"/>
          <w:lang w:val="sr-Cyrl-RS"/>
        </w:rPr>
        <w:t xml:space="preserve"> у року од 8 (словима:осам) дана.</w:t>
      </w:r>
    </w:p>
    <w:p w14:paraId="289A113B" w14:textId="77777777" w:rsidR="00441ADD" w:rsidRPr="002B7C4D" w:rsidRDefault="00441ADD" w:rsidP="00441ADD">
      <w:pPr>
        <w:pStyle w:val="KDParagraf"/>
        <w:spacing w:before="0"/>
        <w:rPr>
          <w:rFonts w:cs="Arial"/>
          <w:sz w:val="24"/>
          <w:szCs w:val="24"/>
          <w:lang w:val="sr-Cyrl-RS"/>
        </w:rPr>
      </w:pPr>
    </w:p>
    <w:p w14:paraId="3993C04E" w14:textId="77777777" w:rsidR="00441ADD" w:rsidRPr="002B7C4D" w:rsidRDefault="00441ADD" w:rsidP="00441ADD">
      <w:pPr>
        <w:pStyle w:val="KDParagraf"/>
        <w:spacing w:before="0"/>
        <w:rPr>
          <w:rFonts w:cs="Arial"/>
          <w:sz w:val="24"/>
          <w:szCs w:val="24"/>
          <w:lang w:val="sr-Cyrl-RS"/>
        </w:rPr>
      </w:pPr>
      <w:r w:rsidRPr="002B7C4D">
        <w:rPr>
          <w:rFonts w:cs="Arial"/>
          <w:sz w:val="24"/>
          <w:szCs w:val="24"/>
          <w:lang w:val="sr-Cyrl-R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r w:rsidR="004E4087">
        <w:rPr>
          <w:rFonts w:cs="Arial"/>
          <w:sz w:val="24"/>
          <w:szCs w:val="24"/>
          <w:lang w:val="sr-Cyrl-RS"/>
        </w:rPr>
        <w:br/>
        <w:t>По завршеном пријему сачиниће се и обострано потписати Записник о квалитативном и квантитативном пријему услуга који је основ за коначну исплату преосталог дела од 10%.</w:t>
      </w:r>
    </w:p>
    <w:p w14:paraId="74453FD5" w14:textId="77777777" w:rsidR="00441ADD" w:rsidRDefault="00441ADD" w:rsidP="00A61FCD">
      <w:pPr>
        <w:rPr>
          <w:rFonts w:ascii="Arial" w:hAnsi="Arial" w:cs="Arial"/>
          <w:b/>
        </w:rPr>
      </w:pPr>
    </w:p>
    <w:p w14:paraId="1FAEC3DE" w14:textId="77777777" w:rsidR="00A61FCD" w:rsidRPr="00441ADD" w:rsidRDefault="00A61FCD" w:rsidP="00A61FCD">
      <w:pPr>
        <w:rPr>
          <w:rFonts w:ascii="Arial" w:hAnsi="Arial" w:cs="Arial"/>
          <w:b/>
        </w:rPr>
      </w:pPr>
      <w:r w:rsidRPr="00441ADD">
        <w:rPr>
          <w:rFonts w:ascii="Arial" w:hAnsi="Arial" w:cs="Arial"/>
          <w:b/>
        </w:rPr>
        <w:t>ВИША СИЛА</w:t>
      </w:r>
    </w:p>
    <w:p w14:paraId="0E9CEE4C" w14:textId="77777777" w:rsidR="00A61FCD" w:rsidRPr="00441ADD" w:rsidRDefault="00A61FCD" w:rsidP="007D53A4">
      <w:pPr>
        <w:jc w:val="center"/>
        <w:rPr>
          <w:rFonts w:ascii="Arial" w:hAnsi="Arial" w:cs="Arial"/>
          <w:b/>
        </w:rPr>
      </w:pPr>
      <w:r w:rsidRPr="00441ADD">
        <w:rPr>
          <w:rFonts w:ascii="Arial" w:hAnsi="Arial" w:cs="Arial"/>
          <w:b/>
        </w:rPr>
        <w:t>Члан 2</w:t>
      </w:r>
      <w:r w:rsidR="00441ADD">
        <w:rPr>
          <w:rFonts w:ascii="Arial" w:hAnsi="Arial" w:cs="Arial"/>
          <w:b/>
          <w:lang w:val="sr-Cyrl-RS"/>
        </w:rPr>
        <w:t>3</w:t>
      </w:r>
      <w:r w:rsidRPr="00441ADD">
        <w:rPr>
          <w:rFonts w:ascii="Arial" w:hAnsi="Arial" w:cs="Arial"/>
          <w:b/>
        </w:rPr>
        <w:t>.</w:t>
      </w:r>
    </w:p>
    <w:p w14:paraId="356E9A80" w14:textId="77777777" w:rsidR="00A61FCD" w:rsidRDefault="00A61FCD" w:rsidP="007D53A4">
      <w:pPr>
        <w:jc w:val="both"/>
        <w:rPr>
          <w:rFonts w:ascii="Arial" w:hAnsi="Arial" w:cs="Arial"/>
        </w:rPr>
      </w:pPr>
      <w:r w:rsidRPr="0072551A">
        <w:rPr>
          <w:rFonts w:ascii="Arial" w:hAnsi="Arial" w:cs="Arial"/>
        </w:rPr>
        <w:t>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w:t>
      </w:r>
      <w:r w:rsidR="00BB0AE9">
        <w:rPr>
          <w:rFonts w:ascii="Arial" w:hAnsi="Arial" w:cs="Arial"/>
          <w:lang w:val="sr-Cyrl-RS"/>
        </w:rPr>
        <w:t xml:space="preserve">словима: </w:t>
      </w:r>
      <w:r w:rsidRPr="0072551A">
        <w:rPr>
          <w:rFonts w:ascii="Arial" w:hAnsi="Arial" w:cs="Arial"/>
        </w:rPr>
        <w:t>две) недеље о наступању више силе.</w:t>
      </w:r>
    </w:p>
    <w:p w14:paraId="6F29DF83" w14:textId="77777777" w:rsidR="00C37E7F" w:rsidRPr="0072551A" w:rsidRDefault="00C37E7F" w:rsidP="007D53A4">
      <w:pPr>
        <w:jc w:val="both"/>
        <w:rPr>
          <w:rFonts w:ascii="Arial" w:hAnsi="Arial" w:cs="Arial"/>
        </w:rPr>
      </w:pPr>
    </w:p>
    <w:p w14:paraId="34709B94" w14:textId="77777777" w:rsidR="00A61FCD" w:rsidRDefault="00A61FCD" w:rsidP="007D53A4">
      <w:pPr>
        <w:jc w:val="both"/>
        <w:rPr>
          <w:rFonts w:ascii="Arial" w:hAnsi="Arial" w:cs="Arial"/>
        </w:rPr>
      </w:pPr>
      <w:r w:rsidRPr="0072551A">
        <w:rPr>
          <w:rFonts w:ascii="Arial" w:hAnsi="Arial"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5F0D4153" w14:textId="77777777" w:rsidR="00C37E7F" w:rsidRPr="0072551A" w:rsidRDefault="00C37E7F" w:rsidP="007D53A4">
      <w:pPr>
        <w:jc w:val="both"/>
        <w:rPr>
          <w:rFonts w:ascii="Arial" w:hAnsi="Arial" w:cs="Arial"/>
        </w:rPr>
      </w:pPr>
    </w:p>
    <w:p w14:paraId="1A8FEEB6" w14:textId="77777777" w:rsidR="00A61FCD" w:rsidRDefault="00A61FCD" w:rsidP="007D53A4">
      <w:pPr>
        <w:jc w:val="both"/>
        <w:rPr>
          <w:rFonts w:ascii="Arial" w:hAnsi="Arial" w:cs="Arial"/>
        </w:rPr>
      </w:pPr>
      <w:r w:rsidRPr="0072551A">
        <w:rPr>
          <w:rFonts w:ascii="Arial" w:hAnsi="Arial"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EC582A1" w14:textId="77777777" w:rsidR="00441ADD" w:rsidRPr="00A9254D" w:rsidRDefault="00441ADD" w:rsidP="00441ADD">
      <w:pPr>
        <w:pStyle w:val="KDParagraf"/>
        <w:spacing w:before="0"/>
        <w:rPr>
          <w:rFonts w:cs="Arial"/>
          <w:sz w:val="24"/>
          <w:szCs w:val="24"/>
          <w:lang w:val="sr-Cyrl-RS"/>
        </w:rPr>
      </w:pPr>
      <w:r w:rsidRPr="00A9254D">
        <w:rPr>
          <w:rFonts w:cs="Arial"/>
          <w:sz w:val="24"/>
          <w:szCs w:val="24"/>
          <w:lang w:val="sr-Cyrl-RS"/>
        </w:rPr>
        <w:lastRenderedPageBreak/>
        <w:t xml:space="preserve">Уколико деловање више силе траје дуже од </w:t>
      </w:r>
      <w:r w:rsidR="004E4087">
        <w:rPr>
          <w:rFonts w:cs="Arial"/>
          <w:sz w:val="24"/>
          <w:szCs w:val="24"/>
          <w:lang w:val="sr-Cyrl-RS"/>
        </w:rPr>
        <w:t>90</w:t>
      </w:r>
      <w:r w:rsidR="00872DA7">
        <w:rPr>
          <w:rFonts w:cs="Arial"/>
          <w:sz w:val="24"/>
          <w:szCs w:val="24"/>
          <w:lang w:val="sr-Cyrl-RS"/>
        </w:rPr>
        <w:t xml:space="preserve"> </w:t>
      </w:r>
      <w:r w:rsidRPr="00A9254D">
        <w:rPr>
          <w:rFonts w:cs="Arial"/>
          <w:sz w:val="24"/>
          <w:szCs w:val="24"/>
          <w:lang w:val="sr-Cyrl-RS"/>
        </w:rPr>
        <w:t>(словима:</w:t>
      </w:r>
      <w:r w:rsidR="00611161">
        <w:rPr>
          <w:rFonts w:cs="Arial"/>
          <w:sz w:val="24"/>
          <w:szCs w:val="24"/>
          <w:lang w:val="sr-Cyrl-RS"/>
        </w:rPr>
        <w:t xml:space="preserve"> деведесет</w:t>
      </w:r>
      <w:r w:rsidRPr="00A9254D">
        <w:rPr>
          <w:rFonts w:cs="Arial"/>
          <w:sz w:val="24"/>
          <w:szCs w:val="24"/>
          <w:lang w:val="sr-Cyrl-RS"/>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1A310B0B" w14:textId="77777777" w:rsidR="00441ADD" w:rsidRPr="00A9254D" w:rsidRDefault="00441ADD" w:rsidP="00441ADD">
      <w:pPr>
        <w:pStyle w:val="KDParagraf"/>
        <w:spacing w:before="0"/>
        <w:rPr>
          <w:rFonts w:cs="Arial"/>
          <w:sz w:val="24"/>
          <w:szCs w:val="24"/>
          <w:lang w:val="sr-Cyrl-RS"/>
        </w:rPr>
      </w:pPr>
      <w:r w:rsidRPr="00A9254D">
        <w:rPr>
          <w:rFonts w:cs="Arial"/>
          <w:sz w:val="24"/>
          <w:szCs w:val="24"/>
          <w:lang w:val="sr-Cyrl-RS"/>
        </w:rPr>
        <w:t>У случају из претходног става овог члана Уговора Корисник услуге ће поступати у складу са чланом 115. Закона.</w:t>
      </w:r>
    </w:p>
    <w:p w14:paraId="66817372" w14:textId="77777777" w:rsidR="007D53A4" w:rsidRDefault="007D53A4" w:rsidP="00A61FCD">
      <w:pPr>
        <w:rPr>
          <w:rFonts w:ascii="Arial" w:hAnsi="Arial" w:cs="Arial"/>
        </w:rPr>
      </w:pPr>
    </w:p>
    <w:p w14:paraId="0F36BD13" w14:textId="77777777" w:rsidR="00A61FCD" w:rsidRPr="00441ADD" w:rsidRDefault="00A61FCD" w:rsidP="00A61FCD">
      <w:pPr>
        <w:rPr>
          <w:rFonts w:ascii="Arial" w:hAnsi="Arial" w:cs="Arial"/>
          <w:b/>
        </w:rPr>
      </w:pPr>
      <w:r w:rsidRPr="00441ADD">
        <w:rPr>
          <w:rFonts w:ascii="Arial" w:hAnsi="Arial" w:cs="Arial"/>
          <w:b/>
        </w:rPr>
        <w:t>НАКНАДА ШТЕТЕ</w:t>
      </w:r>
    </w:p>
    <w:p w14:paraId="42004184" w14:textId="77777777" w:rsidR="00A61FCD" w:rsidRPr="00441ADD" w:rsidRDefault="00A61FCD" w:rsidP="007D53A4">
      <w:pPr>
        <w:jc w:val="center"/>
        <w:rPr>
          <w:rFonts w:ascii="Arial" w:hAnsi="Arial" w:cs="Arial"/>
        </w:rPr>
      </w:pPr>
      <w:r w:rsidRPr="00441ADD">
        <w:rPr>
          <w:rFonts w:ascii="Arial" w:hAnsi="Arial" w:cs="Arial"/>
          <w:b/>
        </w:rPr>
        <w:t>Члан 2</w:t>
      </w:r>
      <w:r w:rsidR="00441ADD">
        <w:rPr>
          <w:rFonts w:ascii="Arial" w:hAnsi="Arial" w:cs="Arial"/>
          <w:b/>
          <w:lang w:val="sr-Cyrl-RS"/>
        </w:rPr>
        <w:t>4</w:t>
      </w:r>
      <w:r w:rsidRPr="00441ADD">
        <w:rPr>
          <w:rFonts w:ascii="Arial" w:hAnsi="Arial" w:cs="Arial"/>
        </w:rPr>
        <w:t>.</w:t>
      </w:r>
    </w:p>
    <w:p w14:paraId="1EDE46F6" w14:textId="77777777" w:rsidR="00A61FCD" w:rsidRDefault="00A61FCD" w:rsidP="007D53A4">
      <w:pPr>
        <w:jc w:val="both"/>
        <w:rPr>
          <w:rFonts w:ascii="Arial" w:hAnsi="Arial" w:cs="Arial"/>
        </w:rPr>
      </w:pPr>
      <w:r w:rsidRPr="0072551A">
        <w:rPr>
          <w:rFonts w:ascii="Arial" w:hAnsi="Arial"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0551552" w14:textId="77777777" w:rsidR="00996690" w:rsidRPr="0072551A" w:rsidRDefault="00996690" w:rsidP="007D53A4">
      <w:pPr>
        <w:jc w:val="both"/>
        <w:rPr>
          <w:rFonts w:ascii="Arial" w:hAnsi="Arial" w:cs="Arial"/>
        </w:rPr>
      </w:pPr>
    </w:p>
    <w:p w14:paraId="6B1FCF57" w14:textId="77777777" w:rsidR="00A61FCD" w:rsidRDefault="00A61FCD" w:rsidP="007D53A4">
      <w:pPr>
        <w:jc w:val="both"/>
        <w:rPr>
          <w:rFonts w:ascii="Arial" w:hAnsi="Arial" w:cs="Arial"/>
        </w:rPr>
      </w:pPr>
      <w:r w:rsidRPr="0072551A">
        <w:rPr>
          <w:rFonts w:ascii="Arial" w:hAnsi="Arial"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E6233AB" w14:textId="77777777" w:rsidR="00996690" w:rsidRPr="0072551A" w:rsidRDefault="00996690" w:rsidP="007D53A4">
      <w:pPr>
        <w:jc w:val="both"/>
        <w:rPr>
          <w:rFonts w:ascii="Arial" w:hAnsi="Arial" w:cs="Arial"/>
        </w:rPr>
      </w:pPr>
    </w:p>
    <w:p w14:paraId="5864F2B9" w14:textId="77777777" w:rsidR="00A61FCD" w:rsidRDefault="00A61FCD" w:rsidP="007D53A4">
      <w:pPr>
        <w:jc w:val="both"/>
        <w:rPr>
          <w:rFonts w:ascii="Arial" w:hAnsi="Arial" w:cs="Arial"/>
        </w:rPr>
      </w:pPr>
      <w:r w:rsidRPr="0072551A">
        <w:rPr>
          <w:rFonts w:ascii="Arial" w:hAnsi="Arial"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3C0879D" w14:textId="77777777" w:rsidR="00996690" w:rsidRPr="0072551A" w:rsidRDefault="00996690" w:rsidP="007D53A4">
      <w:pPr>
        <w:jc w:val="both"/>
        <w:rPr>
          <w:rFonts w:ascii="Arial" w:hAnsi="Arial" w:cs="Arial"/>
        </w:rPr>
      </w:pPr>
    </w:p>
    <w:p w14:paraId="7C1F54CB" w14:textId="77777777" w:rsidR="00A61FCD" w:rsidRDefault="00A61FCD" w:rsidP="007D53A4">
      <w:pPr>
        <w:jc w:val="both"/>
        <w:rPr>
          <w:rFonts w:ascii="Arial" w:hAnsi="Arial" w:cs="Arial"/>
        </w:rPr>
      </w:pPr>
      <w:r w:rsidRPr="0072551A">
        <w:rPr>
          <w:rFonts w:ascii="Arial" w:hAnsi="Arial"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14:paraId="5904E9E1" w14:textId="77777777" w:rsidR="00441ADD" w:rsidRDefault="00441ADD" w:rsidP="00A61FCD">
      <w:pPr>
        <w:rPr>
          <w:rFonts w:ascii="Arial" w:hAnsi="Arial" w:cs="Arial"/>
          <w:b/>
        </w:rPr>
      </w:pPr>
    </w:p>
    <w:p w14:paraId="2C8D3993" w14:textId="77777777" w:rsidR="00A61FCD" w:rsidRPr="00441ADD" w:rsidRDefault="00A61FCD" w:rsidP="00A61FCD">
      <w:pPr>
        <w:rPr>
          <w:rFonts w:ascii="Arial" w:hAnsi="Arial" w:cs="Arial"/>
          <w:b/>
        </w:rPr>
      </w:pPr>
      <w:r w:rsidRPr="00441ADD">
        <w:rPr>
          <w:rFonts w:ascii="Arial" w:hAnsi="Arial" w:cs="Arial"/>
          <w:b/>
        </w:rPr>
        <w:t>УГОВОРНА КАЗНА</w:t>
      </w:r>
    </w:p>
    <w:p w14:paraId="40E69844" w14:textId="77777777" w:rsidR="00A61FCD" w:rsidRPr="00441ADD" w:rsidRDefault="00A61FCD" w:rsidP="009E73A2">
      <w:pPr>
        <w:jc w:val="center"/>
        <w:rPr>
          <w:rFonts w:ascii="Arial" w:hAnsi="Arial" w:cs="Arial"/>
          <w:b/>
        </w:rPr>
      </w:pPr>
      <w:r w:rsidRPr="00441ADD">
        <w:rPr>
          <w:rFonts w:ascii="Arial" w:hAnsi="Arial" w:cs="Arial"/>
          <w:b/>
        </w:rPr>
        <w:t>Члан 2</w:t>
      </w:r>
      <w:r w:rsidR="00441ADD">
        <w:rPr>
          <w:rFonts w:ascii="Arial" w:hAnsi="Arial" w:cs="Arial"/>
          <w:b/>
          <w:lang w:val="sr-Cyrl-RS"/>
        </w:rPr>
        <w:t>5</w:t>
      </w:r>
      <w:r w:rsidRPr="00441ADD">
        <w:rPr>
          <w:rFonts w:ascii="Arial" w:hAnsi="Arial" w:cs="Arial"/>
          <w:b/>
        </w:rPr>
        <w:t>.</w:t>
      </w:r>
    </w:p>
    <w:p w14:paraId="696C36B4" w14:textId="7C7F28FC" w:rsidR="00A61FCD" w:rsidRPr="0072551A" w:rsidRDefault="00A61FCD" w:rsidP="009E73A2">
      <w:pPr>
        <w:jc w:val="both"/>
        <w:rPr>
          <w:rFonts w:ascii="Arial" w:hAnsi="Arial" w:cs="Arial"/>
        </w:rPr>
      </w:pPr>
      <w:r w:rsidRPr="0072551A">
        <w:rPr>
          <w:rFonts w:ascii="Arial" w:hAnsi="Arial" w:cs="Arial"/>
        </w:rPr>
        <w:t xml:space="preserve">У случају да Пружалац услуге, својом кривицом, </w:t>
      </w:r>
      <w:r w:rsidR="009D25DB" w:rsidRPr="00682D2F">
        <w:rPr>
          <w:rFonts w:ascii="Arial" w:hAnsi="Arial" w:cs="Arial"/>
        </w:rPr>
        <w:t>не изврши/не пружи о року уговорене Услуге</w:t>
      </w:r>
      <w:r w:rsidR="009D25DB">
        <w:rPr>
          <w:rFonts w:ascii="Arial" w:hAnsi="Arial" w:cs="Arial"/>
          <w:lang w:val="sr-Cyrl-RS"/>
        </w:rPr>
        <w:t xml:space="preserve">, или </w:t>
      </w:r>
      <w:r w:rsidRPr="0072551A">
        <w:rPr>
          <w:rFonts w:ascii="Arial" w:hAnsi="Arial" w:cs="Arial"/>
        </w:rPr>
        <w:t xml:space="preserve">прекрши обавезу достављања извештаја предвиђених </w:t>
      </w:r>
      <w:r w:rsidR="00611161">
        <w:rPr>
          <w:rFonts w:ascii="Arial" w:hAnsi="Arial" w:cs="Arial"/>
          <w:lang w:val="sr-Cyrl-RS"/>
        </w:rPr>
        <w:t>ч</w:t>
      </w:r>
      <w:r w:rsidR="009D25DB">
        <w:rPr>
          <w:rFonts w:ascii="Arial" w:hAnsi="Arial" w:cs="Arial"/>
          <w:lang w:val="sr-Cyrl-RS"/>
        </w:rPr>
        <w:t xml:space="preserve">ланом 4. </w:t>
      </w:r>
      <w:r w:rsidR="009D25DB" w:rsidRPr="0072551A" w:rsidDel="009D25DB">
        <w:rPr>
          <w:rFonts w:ascii="Arial" w:hAnsi="Arial" w:cs="Arial"/>
        </w:rPr>
        <w:t xml:space="preserve"> </w:t>
      </w:r>
      <w:r w:rsidR="00611161">
        <w:rPr>
          <w:rFonts w:ascii="Arial" w:hAnsi="Arial" w:cs="Arial"/>
          <w:lang w:val="sr-Cyrl-RS"/>
        </w:rPr>
        <w:t>о</w:t>
      </w:r>
      <w:r w:rsidRPr="0072551A">
        <w:rPr>
          <w:rFonts w:ascii="Arial" w:hAnsi="Arial" w:cs="Arial"/>
        </w:rPr>
        <w:t xml:space="preserve">вог </w:t>
      </w:r>
      <w:r w:rsidR="009D25DB">
        <w:rPr>
          <w:rFonts w:ascii="Arial" w:hAnsi="Arial" w:cs="Arial"/>
          <w:lang w:val="sr-Cyrl-RS"/>
        </w:rPr>
        <w:t>У</w:t>
      </w:r>
      <w:r w:rsidRPr="0072551A">
        <w:rPr>
          <w:rFonts w:ascii="Arial" w:hAnsi="Arial" w:cs="Arial"/>
        </w:rPr>
        <w:t xml:space="preserve">говора у роковима дефинисаним у </w:t>
      </w:r>
      <w:r w:rsidR="009D25DB">
        <w:rPr>
          <w:rFonts w:ascii="Arial" w:hAnsi="Arial" w:cs="Arial"/>
          <w:lang w:val="sr-Cyrl-RS"/>
        </w:rPr>
        <w:t>истом члану</w:t>
      </w:r>
      <w:r w:rsidRPr="0072551A">
        <w:rPr>
          <w:rFonts w:ascii="Arial" w:hAnsi="Arial" w:cs="Arial"/>
        </w:rPr>
        <w:t xml:space="preserve">, Пружалац услуге је дужан да плати Кориснику услуге уговорне пенале, у износу од 0,2% од износа рачуна која се плаћа по подношењу релевантног извештаја, за сваки започети дан кашњења, у максималном износу од 10% од вредности плаћања које ће бити реализовано након подношења релевантног извештаја без пореза на додату вредност. </w:t>
      </w:r>
    </w:p>
    <w:p w14:paraId="777B7499" w14:textId="77777777" w:rsidR="00A61FCD" w:rsidRDefault="00A61FCD" w:rsidP="009E73A2">
      <w:pPr>
        <w:jc w:val="both"/>
        <w:rPr>
          <w:rFonts w:ascii="Arial" w:hAnsi="Arial" w:cs="Arial"/>
        </w:rPr>
      </w:pPr>
      <w:r w:rsidRPr="0072551A">
        <w:rPr>
          <w:rFonts w:ascii="Arial" w:hAnsi="Arial" w:cs="Arial"/>
        </w:rPr>
        <w:t>Плаћање накнаде за кашњење и/или пенала у складу са претходним ставом доспева у року од 10 (</w:t>
      </w:r>
      <w:r w:rsidR="00611161">
        <w:rPr>
          <w:rFonts w:ascii="Arial" w:hAnsi="Arial" w:cs="Arial"/>
          <w:lang w:val="sr-Cyrl-RS"/>
        </w:rPr>
        <w:t xml:space="preserve">словима: </w:t>
      </w:r>
      <w:r w:rsidRPr="0072551A">
        <w:rPr>
          <w:rFonts w:ascii="Arial" w:hAnsi="Arial" w:cs="Arial"/>
        </w:rPr>
        <w:t xml:space="preserve">десет) радних дана од дана достављања </w:t>
      </w:r>
      <w:r w:rsidRPr="0072551A">
        <w:rPr>
          <w:rFonts w:ascii="Arial" w:hAnsi="Arial" w:cs="Arial"/>
        </w:rPr>
        <w:lastRenderedPageBreak/>
        <w:t>обавештења у писаном облику о плаћању накнаде за кашњење и/или пенала од стране Корисника услуге.</w:t>
      </w:r>
    </w:p>
    <w:p w14:paraId="56351049" w14:textId="77777777" w:rsidR="00FB3D23" w:rsidRPr="00FB3D23" w:rsidRDefault="00FB3D23" w:rsidP="00FB3D23">
      <w:pPr>
        <w:jc w:val="both"/>
        <w:rPr>
          <w:rFonts w:ascii="Arial" w:hAnsi="Arial" w:cs="Arial"/>
          <w:b/>
          <w:sz w:val="22"/>
          <w:szCs w:val="22"/>
        </w:rPr>
      </w:pPr>
    </w:p>
    <w:p w14:paraId="4CBEA05A" w14:textId="77777777" w:rsidR="00FB3D23" w:rsidRPr="00441ADD" w:rsidRDefault="007F6C0B" w:rsidP="00FB3D23">
      <w:pPr>
        <w:jc w:val="both"/>
        <w:rPr>
          <w:rFonts w:ascii="Arial" w:hAnsi="Arial" w:cs="Arial"/>
          <w:b/>
          <w:lang w:val="sr-Cyrl-RS"/>
        </w:rPr>
      </w:pPr>
      <w:r w:rsidRPr="00441ADD">
        <w:rPr>
          <w:rFonts w:ascii="Arial" w:hAnsi="Arial" w:cs="Arial"/>
          <w:b/>
          <w:lang w:val="sr-Cyrl-RS"/>
        </w:rPr>
        <w:t>ИЗМЕНЕ УГОВОРА</w:t>
      </w:r>
    </w:p>
    <w:p w14:paraId="481A82BF" w14:textId="77777777" w:rsidR="00FB3D23" w:rsidRPr="0060794F" w:rsidRDefault="00FB3D23" w:rsidP="00FB3D23">
      <w:pPr>
        <w:pStyle w:val="Style13"/>
        <w:widowControl/>
        <w:spacing w:line="240" w:lineRule="auto"/>
        <w:rPr>
          <w:rStyle w:val="FontStyle110"/>
          <w:rFonts w:eastAsia="Calibri"/>
          <w:sz w:val="24"/>
          <w:szCs w:val="24"/>
          <w:lang w:val="sr-Cyrl-CS" w:eastAsia="sr-Cyrl-CS"/>
        </w:rPr>
      </w:pPr>
      <w:r w:rsidRPr="00734BCF">
        <w:rPr>
          <w:rStyle w:val="FontStyle110"/>
          <w:rFonts w:eastAsia="Calibri"/>
          <w:sz w:val="24"/>
          <w:szCs w:val="24"/>
          <w:lang w:val="sr-Cyrl-CS" w:eastAsia="sr-Cyrl-CS"/>
        </w:rPr>
        <w:t>Члан 2</w:t>
      </w:r>
      <w:r w:rsidR="00441ADD">
        <w:rPr>
          <w:rStyle w:val="FontStyle110"/>
          <w:rFonts w:eastAsia="Calibri"/>
          <w:sz w:val="24"/>
          <w:szCs w:val="24"/>
          <w:lang w:val="sr-Cyrl-CS" w:eastAsia="sr-Cyrl-CS"/>
        </w:rPr>
        <w:t>6</w:t>
      </w:r>
      <w:r w:rsidRPr="00734BCF">
        <w:rPr>
          <w:rStyle w:val="FontStyle110"/>
          <w:rFonts w:eastAsia="Calibri"/>
          <w:sz w:val="24"/>
          <w:szCs w:val="24"/>
          <w:lang w:val="sr-Cyrl-CS" w:eastAsia="sr-Cyrl-CS"/>
        </w:rPr>
        <w:t xml:space="preserve">. </w:t>
      </w:r>
    </w:p>
    <w:p w14:paraId="3C16C25D" w14:textId="77777777" w:rsidR="000F4629" w:rsidRPr="00441ADD" w:rsidRDefault="00441ADD" w:rsidP="000F4629">
      <w:pPr>
        <w:jc w:val="both"/>
        <w:rPr>
          <w:rFonts w:ascii="Arial" w:hAnsi="Arial" w:cs="Arial"/>
          <w:lang w:eastAsia="sr-Latn-CS"/>
        </w:rPr>
      </w:pPr>
      <w:r>
        <w:rPr>
          <w:rFonts w:ascii="Arial" w:hAnsi="Arial" w:cs="Arial"/>
          <w:lang w:val="sr-Cyrl-RS" w:eastAsia="sr-Latn-CS"/>
        </w:rPr>
        <w:t xml:space="preserve">Корисник услуге </w:t>
      </w:r>
      <w:r w:rsidR="000F4629" w:rsidRPr="00441ADD">
        <w:rPr>
          <w:rFonts w:ascii="Arial" w:hAnsi="Arial" w:cs="Arial"/>
          <w:lang w:eastAsia="sr-Latn-CS"/>
        </w:rPr>
        <w:t xml:space="preserve">може </w:t>
      </w:r>
      <w:r w:rsidR="000F4629" w:rsidRPr="00441ADD">
        <w:rPr>
          <w:rFonts w:ascii="Arial" w:hAnsi="Arial" w:cs="Arial"/>
          <w:lang w:val="sr-Cyrl-RS" w:eastAsia="sr-Latn-CS"/>
        </w:rPr>
        <w:t>после</w:t>
      </w:r>
      <w:r w:rsidR="000F4629" w:rsidRPr="00441ADD">
        <w:rPr>
          <w:rFonts w:ascii="Arial" w:hAnsi="Arial" w:cs="Arial"/>
          <w:lang w:eastAsia="sr-Latn-CS"/>
        </w:rPr>
        <w:t xml:space="preserve"> закључења </w:t>
      </w:r>
      <w:r w:rsidR="00611161">
        <w:rPr>
          <w:rFonts w:ascii="Arial" w:hAnsi="Arial" w:cs="Arial"/>
          <w:lang w:val="sr-Cyrl-RS" w:eastAsia="sr-Latn-CS"/>
        </w:rPr>
        <w:t>У</w:t>
      </w:r>
      <w:r w:rsidR="000F4629" w:rsidRPr="00441ADD">
        <w:rPr>
          <w:rFonts w:ascii="Arial" w:hAnsi="Arial" w:cs="Arial"/>
          <w:lang w:eastAsia="sr-Latn-CS"/>
        </w:rPr>
        <w:t xml:space="preserve">говора без спровођења поступка јавне набавке повећати обим предмета набавке до лимита прописаног чланом 115. став 1. Закона о јавним набавкама. </w:t>
      </w:r>
      <w:r w:rsidR="000F4629" w:rsidRPr="00441ADD">
        <w:rPr>
          <w:rFonts w:ascii="Arial" w:hAnsi="Arial" w:cs="Arial"/>
        </w:rPr>
        <w:t xml:space="preserve">Обим предмета јавне набавке из Уговора о јавној набавци  </w:t>
      </w:r>
      <w:r w:rsidRPr="00441ADD">
        <w:rPr>
          <w:rFonts w:ascii="Arial" w:hAnsi="Arial" w:cs="Arial"/>
          <w:lang w:val="sr-Cyrl-RS"/>
        </w:rPr>
        <w:t xml:space="preserve">Корисник услуге </w:t>
      </w:r>
      <w:r w:rsidR="000F4629" w:rsidRPr="00441ADD">
        <w:rPr>
          <w:rFonts w:ascii="Arial" w:hAnsi="Arial" w:cs="Arial"/>
        </w:rPr>
        <w:t xml:space="preserve"> може повећати за максимално до 5% укупне вредности Уговора под условом да има обезбеђена финансијска средства</w:t>
      </w:r>
      <w:r w:rsidR="000F4629" w:rsidRPr="00441ADD">
        <w:rPr>
          <w:rFonts w:ascii="Arial" w:hAnsi="Arial" w:cs="Arial"/>
          <w:i/>
        </w:rPr>
        <w:t xml:space="preserve">, </w:t>
      </w:r>
      <w:r w:rsidR="000F4629" w:rsidRPr="00441ADD">
        <w:rPr>
          <w:rFonts w:ascii="Arial" w:hAnsi="Arial" w:cs="Arial"/>
          <w:lang w:eastAsia="sr-Latn-CS"/>
        </w:rPr>
        <w:t>за које се није могло знати приликом планирања набавке.</w:t>
      </w:r>
    </w:p>
    <w:p w14:paraId="502B2F9E" w14:textId="77777777" w:rsidR="000F4629" w:rsidRPr="00441ADD" w:rsidRDefault="000F4629" w:rsidP="000F4629">
      <w:pPr>
        <w:jc w:val="both"/>
        <w:rPr>
          <w:rFonts w:ascii="Arial" w:hAnsi="Arial" w:cs="Arial"/>
          <w:lang w:eastAsia="sr-Latn-CS"/>
        </w:rPr>
      </w:pPr>
    </w:p>
    <w:p w14:paraId="23CEA554" w14:textId="77777777" w:rsidR="000F4629" w:rsidRPr="00441ADD" w:rsidRDefault="000F4629" w:rsidP="000F4629">
      <w:pPr>
        <w:jc w:val="both"/>
        <w:rPr>
          <w:rFonts w:ascii="Arial" w:hAnsi="Arial" w:cs="Arial"/>
          <w:highlight w:val="yellow"/>
          <w:lang w:eastAsia="sr-Latn-CS"/>
        </w:rPr>
      </w:pPr>
      <w:r w:rsidRPr="00441ADD">
        <w:rPr>
          <w:rFonts w:ascii="Arial" w:hAnsi="Arial" w:cs="Arial"/>
          <w:lang w:val="sr-Cyrl-RS" w:eastAsia="sr-Latn-CS"/>
        </w:rPr>
        <w:t>После</w:t>
      </w:r>
      <w:r w:rsidRPr="00441ADD">
        <w:rPr>
          <w:rFonts w:ascii="Arial" w:hAnsi="Arial" w:cs="Arial"/>
          <w:lang w:eastAsia="sr-Latn-CS"/>
        </w:rPr>
        <w:t xml:space="preserve"> закључења уговора о </w:t>
      </w:r>
      <w:r w:rsidR="0060794F">
        <w:rPr>
          <w:rFonts w:ascii="Arial" w:hAnsi="Arial" w:cs="Arial"/>
          <w:lang w:val="sr-Cyrl-RS" w:eastAsia="sr-Latn-CS"/>
        </w:rPr>
        <w:t xml:space="preserve">пружању услуга </w:t>
      </w:r>
      <w:r w:rsidR="00441ADD">
        <w:rPr>
          <w:rFonts w:ascii="Arial" w:hAnsi="Arial" w:cs="Arial"/>
          <w:lang w:val="sr-Cyrl-RS" w:eastAsia="sr-Latn-CS"/>
        </w:rPr>
        <w:t xml:space="preserve">Корисник услуге </w:t>
      </w:r>
      <w:r w:rsidRPr="00441ADD">
        <w:rPr>
          <w:rFonts w:ascii="Arial" w:hAnsi="Arial" w:cs="Arial"/>
          <w:lang w:eastAsia="sr-Latn-CS"/>
        </w:rPr>
        <w:t>може да дозволи промену цене и других битних елемената уговора из објективних разлога приликом реализације Уговора</w:t>
      </w:r>
      <w:r w:rsidR="0060794F">
        <w:rPr>
          <w:rFonts w:ascii="Arial" w:hAnsi="Arial" w:cs="Arial"/>
          <w:lang w:val="sr-Cyrl-RS" w:eastAsia="sr-Latn-CS"/>
        </w:rPr>
        <w:t>.</w:t>
      </w:r>
      <w:r w:rsidRPr="00441ADD">
        <w:rPr>
          <w:rFonts w:ascii="Arial" w:hAnsi="Arial" w:cs="Arial"/>
          <w:lang w:eastAsia="sr-Latn-CS"/>
        </w:rPr>
        <w:t xml:space="preserve"> </w:t>
      </w:r>
    </w:p>
    <w:p w14:paraId="49A954B1" w14:textId="77777777" w:rsidR="000F4629" w:rsidRPr="00441ADD" w:rsidRDefault="000F4629" w:rsidP="000F4629">
      <w:pPr>
        <w:jc w:val="both"/>
        <w:rPr>
          <w:rFonts w:ascii="Arial" w:hAnsi="Arial" w:cs="Arial"/>
        </w:rPr>
      </w:pPr>
      <w:r w:rsidRPr="00441ADD">
        <w:rPr>
          <w:rFonts w:ascii="Arial" w:hAnsi="Arial" w:cs="Arial"/>
        </w:rPr>
        <w:t xml:space="preserve">Овај </w:t>
      </w:r>
      <w:r w:rsidR="00611161">
        <w:rPr>
          <w:rFonts w:ascii="Arial" w:hAnsi="Arial" w:cs="Arial"/>
          <w:lang w:val="sr-Cyrl-RS"/>
        </w:rPr>
        <w:t>У</w:t>
      </w:r>
      <w:r w:rsidRPr="00441ADD">
        <w:rPr>
          <w:rFonts w:ascii="Arial" w:hAnsi="Arial" w:cs="Arial"/>
        </w:rPr>
        <w:t xml:space="preserve">говор се може изменити само писаним анексом, у складу са законом и дугим подзаконским актима, потписаним од стране </w:t>
      </w:r>
      <w:r w:rsidRPr="00441ADD">
        <w:rPr>
          <w:rFonts w:ascii="Arial" w:hAnsi="Arial" w:cs="Arial"/>
          <w:lang w:val="sr-Cyrl-RS"/>
        </w:rPr>
        <w:t xml:space="preserve">законских заступника </w:t>
      </w:r>
      <w:r w:rsidR="00611161">
        <w:rPr>
          <w:rFonts w:ascii="Arial" w:hAnsi="Arial" w:cs="Arial"/>
          <w:lang w:val="sr-Cyrl-RS"/>
        </w:rPr>
        <w:t>У</w:t>
      </w:r>
      <w:r w:rsidRPr="00441ADD">
        <w:rPr>
          <w:rFonts w:ascii="Arial" w:hAnsi="Arial" w:cs="Arial"/>
        </w:rPr>
        <w:t>говорних страна.</w:t>
      </w:r>
    </w:p>
    <w:p w14:paraId="0022E797" w14:textId="77777777" w:rsidR="000F4629" w:rsidRPr="00441ADD" w:rsidRDefault="000F4629" w:rsidP="000F4629">
      <w:pPr>
        <w:jc w:val="both"/>
        <w:rPr>
          <w:rFonts w:ascii="Arial" w:hAnsi="Arial" w:cs="Arial"/>
          <w:strike/>
          <w:lang w:eastAsia="sr-Latn-CS"/>
        </w:rPr>
      </w:pPr>
    </w:p>
    <w:p w14:paraId="561B44CD" w14:textId="77777777" w:rsidR="000F4629" w:rsidRPr="00410FA6" w:rsidRDefault="000F4629" w:rsidP="000F4629">
      <w:pPr>
        <w:jc w:val="both"/>
        <w:rPr>
          <w:rFonts w:ascii="Arial" w:hAnsi="Arial" w:cs="Arial"/>
          <w:lang w:eastAsia="sr-Latn-CS"/>
        </w:rPr>
      </w:pPr>
      <w:r w:rsidRPr="00410FA6">
        <w:rPr>
          <w:rFonts w:ascii="Arial" w:hAnsi="Arial" w:cs="Arial"/>
          <w:lang w:eastAsia="sr-Latn-CS"/>
        </w:rPr>
        <w:t>К</w:t>
      </w:r>
      <w:r w:rsidR="00441ADD" w:rsidRPr="00410FA6">
        <w:rPr>
          <w:rFonts w:ascii="Arial" w:hAnsi="Arial" w:cs="Arial"/>
          <w:lang w:val="sr-Cyrl-RS" w:eastAsia="sr-Latn-CS"/>
        </w:rPr>
        <w:t xml:space="preserve">орисник услуге </w:t>
      </w:r>
      <w:r w:rsidRPr="00410FA6">
        <w:rPr>
          <w:rFonts w:ascii="Arial" w:hAnsi="Arial" w:cs="Arial"/>
          <w:lang w:eastAsia="sr-Latn-CS"/>
        </w:rPr>
        <w:t xml:space="preserve"> може након закључења овог Уговора, без спровођења поступка јавне набавке да:</w:t>
      </w:r>
    </w:p>
    <w:p w14:paraId="6F2B481C" w14:textId="77777777" w:rsidR="000F4629" w:rsidRPr="00410FA6" w:rsidRDefault="000F4629" w:rsidP="00AA7D8B">
      <w:pPr>
        <w:numPr>
          <w:ilvl w:val="0"/>
          <w:numId w:val="22"/>
        </w:numPr>
        <w:suppressAutoHyphens w:val="0"/>
        <w:spacing w:after="200" w:line="276" w:lineRule="auto"/>
        <w:contextualSpacing/>
        <w:jc w:val="both"/>
        <w:rPr>
          <w:rFonts w:ascii="Arial" w:hAnsi="Arial" w:cs="Arial"/>
          <w:strike/>
          <w:lang w:eastAsia="sr-Latn-CS"/>
        </w:rPr>
      </w:pPr>
      <w:r w:rsidRPr="00410FA6">
        <w:rPr>
          <w:rFonts w:ascii="Arial" w:hAnsi="Arial" w:cs="Arial"/>
          <w:lang w:eastAsia="sr-Latn-CS"/>
        </w:rPr>
        <w:t xml:space="preserve">повећа обим  предмета овог Уговора до лимита прописаног чланом 115. став 1. Закона из следећих разлога: делимичне </w:t>
      </w:r>
      <w:r w:rsidRPr="00410FA6">
        <w:rPr>
          <w:rFonts w:ascii="Arial" w:hAnsi="Arial" w:cs="Arial"/>
          <w:lang w:val="sr-Cyrl-RS" w:eastAsia="sr-Latn-CS"/>
        </w:rPr>
        <w:t xml:space="preserve">измене количина садржаних у </w:t>
      </w:r>
      <w:r w:rsidRPr="00410FA6">
        <w:rPr>
          <w:rFonts w:ascii="Arial" w:hAnsi="Arial" w:cs="Arial"/>
          <w:lang w:eastAsia="sr-Latn-CS"/>
        </w:rPr>
        <w:t>спецификациј</w:t>
      </w:r>
      <w:r w:rsidRPr="00410FA6">
        <w:rPr>
          <w:rFonts w:ascii="Arial" w:hAnsi="Arial" w:cs="Arial"/>
          <w:lang w:val="sr-Cyrl-RS" w:eastAsia="sr-Latn-CS"/>
        </w:rPr>
        <w:t>и</w:t>
      </w:r>
      <w:r w:rsidRPr="00410FA6">
        <w:rPr>
          <w:rFonts w:ascii="Arial" w:hAnsi="Arial" w:cs="Arial"/>
          <w:lang w:eastAsia="sr-Latn-CS"/>
        </w:rPr>
        <w:t>и услуга због непредвиђених околности</w:t>
      </w:r>
      <w:r w:rsidRPr="00410FA6">
        <w:rPr>
          <w:rFonts w:ascii="Arial" w:hAnsi="Arial" w:cs="Arial"/>
          <w:lang w:val="sr-Cyrl-RS" w:eastAsia="sr-Latn-CS"/>
        </w:rPr>
        <w:t xml:space="preserve"> (организационих промена, што може довести до повећања броја потребних лиценци, ...) , користећи јединичне цене из понуде</w:t>
      </w:r>
      <w:r w:rsidRPr="00410FA6">
        <w:rPr>
          <w:rFonts w:ascii="Arial" w:hAnsi="Arial" w:cs="Arial"/>
          <w:lang w:eastAsia="sr-Latn-CS"/>
        </w:rPr>
        <w:t>.</w:t>
      </w:r>
    </w:p>
    <w:p w14:paraId="6A7A4804" w14:textId="77777777" w:rsidR="000F4629" w:rsidRPr="00410FA6" w:rsidRDefault="000F4629" w:rsidP="00AA7D8B">
      <w:pPr>
        <w:numPr>
          <w:ilvl w:val="0"/>
          <w:numId w:val="22"/>
        </w:numPr>
        <w:suppressAutoHyphens w:val="0"/>
        <w:spacing w:after="200" w:line="276" w:lineRule="auto"/>
        <w:contextualSpacing/>
        <w:jc w:val="both"/>
        <w:rPr>
          <w:rFonts w:ascii="Arial" w:hAnsi="Arial" w:cs="Arial"/>
          <w:lang w:eastAsia="sr-Latn-CS"/>
        </w:rPr>
      </w:pPr>
      <w:r w:rsidRPr="00410FA6">
        <w:rPr>
          <w:rFonts w:ascii="Arial" w:hAnsi="Arial" w:cs="Arial"/>
          <w:lang w:eastAsia="sr-Latn-CS"/>
        </w:rPr>
        <w:t xml:space="preserve">продужи </w:t>
      </w:r>
      <w:r w:rsidRPr="00410FA6">
        <w:rPr>
          <w:rFonts w:ascii="Arial" w:hAnsi="Arial" w:cs="Arial"/>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w:t>
      </w:r>
    </w:p>
    <w:p w14:paraId="7029A661" w14:textId="77777777" w:rsidR="000F4629" w:rsidRPr="00441ADD" w:rsidRDefault="000F4629" w:rsidP="000F4629">
      <w:pPr>
        <w:rPr>
          <w:rFonts w:ascii="Arial" w:hAnsi="Arial" w:cs="Arial"/>
          <w:lang w:eastAsia="sr-Latn-CS"/>
        </w:rPr>
      </w:pPr>
      <w:r w:rsidRPr="00410FA6">
        <w:rPr>
          <w:rFonts w:ascii="Arial" w:hAnsi="Arial" w:cs="Arial"/>
          <w:lang w:val="ru-RU"/>
        </w:rPr>
        <w:t>а што ће бити регулисано анексом Уговора</w:t>
      </w:r>
      <w:r w:rsidRPr="00410FA6">
        <w:rPr>
          <w:rFonts w:ascii="Arial" w:hAnsi="Arial" w:cs="Arial"/>
          <w:lang w:eastAsia="sr-Latn-CS"/>
        </w:rPr>
        <w:t>.</w:t>
      </w:r>
    </w:p>
    <w:p w14:paraId="08E0CAC8" w14:textId="77777777" w:rsidR="000F4629" w:rsidRPr="00441ADD" w:rsidRDefault="000F4629" w:rsidP="000F4629">
      <w:pPr>
        <w:rPr>
          <w:rFonts w:ascii="Arial" w:hAnsi="Arial" w:cs="Arial"/>
          <w:lang w:eastAsia="sr-Latn-CS"/>
        </w:rPr>
      </w:pPr>
    </w:p>
    <w:p w14:paraId="32D011BB" w14:textId="77777777" w:rsidR="000F4629" w:rsidRDefault="000F4629" w:rsidP="000F4629">
      <w:pPr>
        <w:jc w:val="both"/>
        <w:rPr>
          <w:rFonts w:ascii="Arial" w:hAnsi="Arial" w:cs="Arial"/>
          <w:bCs/>
          <w:lang w:bidi="en-US"/>
        </w:rPr>
      </w:pPr>
      <w:r w:rsidRPr="00441ADD">
        <w:rPr>
          <w:rFonts w:ascii="Arial" w:hAnsi="Arial" w:cs="Arial"/>
          <w:bCs/>
          <w:lang w:bidi="en-US"/>
        </w:rPr>
        <w:t>У</w:t>
      </w:r>
      <w:r w:rsidRPr="00441ADD">
        <w:rPr>
          <w:rFonts w:ascii="Arial" w:hAnsi="Arial" w:cs="Arial"/>
          <w:bCs/>
          <w:lang w:val="sr-Cyrl-RS" w:bidi="en-US"/>
        </w:rPr>
        <w:t xml:space="preserve"> </w:t>
      </w:r>
      <w:r w:rsidRPr="00441ADD">
        <w:rPr>
          <w:rFonts w:ascii="Arial" w:hAnsi="Arial" w:cs="Arial"/>
          <w:bCs/>
          <w:lang w:bidi="en-US"/>
        </w:rPr>
        <w:t xml:space="preserve">свим наведеним случајевима </w:t>
      </w:r>
      <w:r w:rsidRPr="00441ADD">
        <w:rPr>
          <w:rFonts w:ascii="Arial" w:hAnsi="Arial" w:cs="Arial"/>
          <w:bCs/>
          <w:lang w:val="sr-Cyrl-RS" w:bidi="en-US"/>
        </w:rPr>
        <w:t>К</w:t>
      </w:r>
      <w:r w:rsidR="00441ADD" w:rsidRPr="00441ADD">
        <w:rPr>
          <w:rFonts w:ascii="Arial" w:hAnsi="Arial" w:cs="Arial"/>
          <w:bCs/>
          <w:lang w:val="sr-Cyrl-RS" w:bidi="en-US"/>
        </w:rPr>
        <w:t xml:space="preserve">орисник услуге </w:t>
      </w:r>
      <w:r w:rsidRPr="00441ADD">
        <w:rPr>
          <w:rFonts w:ascii="Arial" w:hAnsi="Arial" w:cs="Arial"/>
          <w:bCs/>
          <w:lang w:bidi="en-US"/>
        </w:rPr>
        <w:t xml:space="preserve">је дужан да донесе одлуку о измени уговора која садржи податке у складу са Прилогом 3Л и да у року од </w:t>
      </w:r>
      <w:r w:rsidR="00611161">
        <w:rPr>
          <w:rFonts w:ascii="Arial" w:hAnsi="Arial" w:cs="Arial"/>
          <w:bCs/>
          <w:lang w:val="sr-Cyrl-RS" w:bidi="en-US"/>
        </w:rPr>
        <w:t xml:space="preserve">3 (словима: </w:t>
      </w:r>
      <w:r w:rsidRPr="00441ADD">
        <w:rPr>
          <w:rFonts w:ascii="Arial" w:hAnsi="Arial" w:cs="Arial"/>
          <w:bCs/>
          <w:lang w:bidi="en-US"/>
        </w:rPr>
        <w:t>три</w:t>
      </w:r>
      <w:r w:rsidR="00611161">
        <w:rPr>
          <w:rFonts w:ascii="Arial" w:hAnsi="Arial" w:cs="Arial"/>
          <w:bCs/>
          <w:lang w:val="sr-Cyrl-RS" w:bidi="en-US"/>
        </w:rPr>
        <w:t>)</w:t>
      </w:r>
      <w:r w:rsidRPr="00441ADD">
        <w:rPr>
          <w:rFonts w:ascii="Arial" w:hAnsi="Arial" w:cs="Arial"/>
          <w:bCs/>
          <w:lang w:bidi="en-US"/>
        </w:rPr>
        <w:t xml:space="preserve"> дана од дана доношења исту објави на Порталу Јавних набавки</w:t>
      </w:r>
      <w:r w:rsidRPr="00441ADD">
        <w:rPr>
          <w:rFonts w:ascii="Arial" w:hAnsi="Arial" w:cs="Arial"/>
          <w:bCs/>
          <w:lang w:val="sr-Cyrl-RS" w:bidi="en-US"/>
        </w:rPr>
        <w:t>, као</w:t>
      </w:r>
      <w:r w:rsidRPr="00441ADD">
        <w:rPr>
          <w:rFonts w:ascii="Arial" w:hAnsi="Arial" w:cs="Arial"/>
          <w:bCs/>
          <w:lang w:bidi="en-US"/>
        </w:rPr>
        <w:t xml:space="preserve"> и извештај достави Управи за јавне набавке и Државној ревизорској институцији, према члану 115. став 5. Закона.</w:t>
      </w:r>
    </w:p>
    <w:p w14:paraId="7344F9D0" w14:textId="77777777" w:rsidR="00FB3D23" w:rsidRPr="00734BCF" w:rsidRDefault="00FB3D23" w:rsidP="00A61FCD">
      <w:pPr>
        <w:rPr>
          <w:rFonts w:ascii="Arial" w:hAnsi="Arial" w:cs="Arial"/>
        </w:rPr>
      </w:pPr>
    </w:p>
    <w:p w14:paraId="38309A52" w14:textId="77777777" w:rsidR="00A61FCD" w:rsidRPr="00441ADD" w:rsidRDefault="00A61FCD" w:rsidP="00A61FCD">
      <w:pPr>
        <w:rPr>
          <w:rFonts w:ascii="Arial" w:hAnsi="Arial" w:cs="Arial"/>
          <w:b/>
        </w:rPr>
      </w:pPr>
      <w:r w:rsidRPr="00441ADD">
        <w:rPr>
          <w:rFonts w:ascii="Arial" w:hAnsi="Arial" w:cs="Arial"/>
          <w:b/>
        </w:rPr>
        <w:t>РАСКИД УГОВОРА</w:t>
      </w:r>
    </w:p>
    <w:p w14:paraId="3B9D1C13" w14:textId="77777777" w:rsidR="00A61FCD" w:rsidRPr="00441ADD" w:rsidRDefault="00FB3D23" w:rsidP="00FB3D23">
      <w:pPr>
        <w:jc w:val="center"/>
        <w:rPr>
          <w:rFonts w:ascii="Arial" w:hAnsi="Arial" w:cs="Arial"/>
          <w:b/>
        </w:rPr>
      </w:pPr>
      <w:r w:rsidRPr="00441ADD">
        <w:rPr>
          <w:rFonts w:ascii="Arial" w:hAnsi="Arial" w:cs="Arial"/>
          <w:b/>
        </w:rPr>
        <w:t>Члан 2</w:t>
      </w:r>
      <w:r w:rsidR="00441ADD">
        <w:rPr>
          <w:rFonts w:ascii="Arial" w:hAnsi="Arial" w:cs="Arial"/>
          <w:b/>
          <w:lang w:val="sr-Cyrl-RS"/>
        </w:rPr>
        <w:t>7</w:t>
      </w:r>
      <w:r w:rsidR="00A61FCD" w:rsidRPr="00441ADD">
        <w:rPr>
          <w:rFonts w:ascii="Arial" w:hAnsi="Arial" w:cs="Arial"/>
          <w:b/>
        </w:rPr>
        <w:t>.</w:t>
      </w:r>
    </w:p>
    <w:p w14:paraId="154AC80B" w14:textId="77777777" w:rsidR="00A61FCD" w:rsidRDefault="00A61FCD" w:rsidP="00FB3D23">
      <w:pPr>
        <w:jc w:val="both"/>
        <w:rPr>
          <w:rFonts w:ascii="Arial" w:hAnsi="Arial" w:cs="Arial"/>
        </w:rPr>
      </w:pPr>
      <w:r w:rsidRPr="0072551A">
        <w:rPr>
          <w:rFonts w:ascii="Arial" w:hAnsi="Arial" w:cs="Arial"/>
        </w:rPr>
        <w:lastRenderedPageBreak/>
        <w:t xml:space="preserve">Свака </w:t>
      </w:r>
      <w:r w:rsidR="00661436" w:rsidRPr="0072551A">
        <w:rPr>
          <w:rFonts w:ascii="Arial" w:hAnsi="Arial" w:cs="Arial"/>
        </w:rPr>
        <w:t>Уговорн</w:t>
      </w:r>
      <w:r w:rsidR="00661436">
        <w:rPr>
          <w:rFonts w:ascii="Arial" w:hAnsi="Arial" w:cs="Arial"/>
          <w:lang w:val="sr-Cyrl-RS"/>
        </w:rPr>
        <w:t>а</w:t>
      </w:r>
      <w:r w:rsidR="00661436" w:rsidRPr="0072551A">
        <w:rPr>
          <w:rFonts w:ascii="Arial" w:hAnsi="Arial" w:cs="Arial"/>
        </w:rPr>
        <w:t xml:space="preserve"> стран</w:t>
      </w:r>
      <w:r w:rsidR="00661436">
        <w:rPr>
          <w:rFonts w:ascii="Arial" w:hAnsi="Arial" w:cs="Arial"/>
          <w:lang w:val="sr-Cyrl-RS"/>
        </w:rPr>
        <w:t>а</w:t>
      </w:r>
      <w:r w:rsidR="00661436" w:rsidRPr="0072551A">
        <w:rPr>
          <w:rFonts w:ascii="Arial" w:hAnsi="Arial" w:cs="Arial"/>
        </w:rPr>
        <w:t xml:space="preserve"> </w:t>
      </w:r>
      <w:r w:rsidRPr="0072551A">
        <w:rPr>
          <w:rFonts w:ascii="Arial" w:hAnsi="Arial" w:cs="Arial"/>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0E8F7E1" w14:textId="77777777" w:rsidR="00661436" w:rsidRPr="0072551A" w:rsidRDefault="00661436" w:rsidP="00FB3D23">
      <w:pPr>
        <w:jc w:val="both"/>
        <w:rPr>
          <w:rFonts w:ascii="Arial" w:hAnsi="Arial" w:cs="Arial"/>
        </w:rPr>
      </w:pPr>
    </w:p>
    <w:p w14:paraId="347A612F" w14:textId="77777777" w:rsidR="00A61FCD" w:rsidRDefault="00A61FCD" w:rsidP="00FB3D23">
      <w:pPr>
        <w:jc w:val="both"/>
        <w:rPr>
          <w:rFonts w:ascii="Arial" w:hAnsi="Arial" w:cs="Arial"/>
        </w:rPr>
      </w:pPr>
      <w:r w:rsidRPr="0072551A">
        <w:rPr>
          <w:rFonts w:ascii="Arial" w:hAnsi="Arial"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5EF1806" w14:textId="77777777" w:rsidR="00661436" w:rsidRPr="0072551A" w:rsidRDefault="00661436" w:rsidP="00FB3D23">
      <w:pPr>
        <w:jc w:val="both"/>
        <w:rPr>
          <w:rFonts w:ascii="Arial" w:hAnsi="Arial" w:cs="Arial"/>
        </w:rPr>
      </w:pPr>
    </w:p>
    <w:p w14:paraId="507970C0" w14:textId="77777777" w:rsidR="00A61FCD" w:rsidRPr="0072551A" w:rsidRDefault="00A61FCD" w:rsidP="00FB3D23">
      <w:pPr>
        <w:jc w:val="both"/>
        <w:rPr>
          <w:rFonts w:ascii="Arial" w:hAnsi="Arial" w:cs="Arial"/>
        </w:rPr>
      </w:pPr>
      <w:r w:rsidRPr="0072551A">
        <w:rPr>
          <w:rFonts w:ascii="Arial" w:hAnsi="Arial"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24.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DE75608" w14:textId="77777777" w:rsidR="001976B9" w:rsidRDefault="001976B9" w:rsidP="00A61FCD">
      <w:pPr>
        <w:rPr>
          <w:rFonts w:ascii="Arial" w:hAnsi="Arial" w:cs="Arial"/>
        </w:rPr>
      </w:pPr>
    </w:p>
    <w:p w14:paraId="0EDC5A69" w14:textId="77777777" w:rsidR="00DB343A" w:rsidRPr="00F17D83" w:rsidRDefault="00DB343A" w:rsidP="00DB343A">
      <w:pPr>
        <w:suppressAutoHyphens w:val="0"/>
        <w:spacing w:before="120"/>
        <w:rPr>
          <w:rFonts w:ascii="Arial" w:hAnsi="Arial" w:cs="Arial"/>
          <w:b/>
          <w:sz w:val="22"/>
          <w:lang w:eastAsia="en-US"/>
        </w:rPr>
      </w:pPr>
      <w:r w:rsidRPr="00F17D83">
        <w:rPr>
          <w:rFonts w:ascii="Arial" w:hAnsi="Arial" w:cs="Arial"/>
          <w:b/>
          <w:sz w:val="22"/>
          <w:lang w:eastAsia="en-US"/>
        </w:rPr>
        <w:t xml:space="preserve">БЕЗБЕДНОСТ И ЗДРАВЉЕ НА РАДУ </w:t>
      </w:r>
    </w:p>
    <w:p w14:paraId="36851808" w14:textId="77777777" w:rsidR="00DB343A" w:rsidRPr="00DB343A" w:rsidRDefault="00DB343A" w:rsidP="00DB343A">
      <w:pPr>
        <w:suppressAutoHyphens w:val="0"/>
        <w:spacing w:before="120"/>
        <w:jc w:val="center"/>
        <w:rPr>
          <w:rFonts w:ascii="Arial" w:hAnsi="Arial" w:cs="Arial"/>
          <w:sz w:val="22"/>
          <w:lang w:val="sr-Cyrl-RS" w:eastAsia="en-US"/>
        </w:rPr>
      </w:pPr>
      <w:r w:rsidRPr="00F17D83">
        <w:rPr>
          <w:rFonts w:ascii="Arial" w:hAnsi="Arial" w:cs="Arial"/>
          <w:b/>
          <w:lang w:eastAsia="en-US"/>
        </w:rPr>
        <w:t xml:space="preserve">Члан </w:t>
      </w:r>
      <w:r>
        <w:rPr>
          <w:rFonts w:ascii="Arial" w:hAnsi="Arial" w:cs="Arial"/>
          <w:b/>
          <w:lang w:val="sr-Cyrl-RS" w:eastAsia="en-US"/>
        </w:rPr>
        <w:t>2</w:t>
      </w:r>
      <w:r w:rsidR="00441ADD">
        <w:rPr>
          <w:rFonts w:ascii="Arial" w:hAnsi="Arial" w:cs="Arial"/>
          <w:b/>
          <w:lang w:val="sr-Cyrl-RS" w:eastAsia="en-US"/>
        </w:rPr>
        <w:t>8</w:t>
      </w:r>
      <w:r w:rsidRPr="00DB343A">
        <w:rPr>
          <w:rFonts w:ascii="Arial" w:hAnsi="Arial" w:cs="Arial"/>
          <w:sz w:val="22"/>
          <w:lang w:val="sr-Cyrl-RS" w:eastAsia="en-US"/>
        </w:rPr>
        <w:t>.</w:t>
      </w:r>
    </w:p>
    <w:p w14:paraId="2AF7B2FD" w14:textId="77777777" w:rsidR="00DB343A" w:rsidRPr="00DB343A"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DB343A">
        <w:rPr>
          <w:rFonts w:ascii="Arial" w:hAnsi="Arial" w:cs="Arial"/>
          <w:lang w:val="sr-Cyrl-RS" w:eastAsia="en-US"/>
        </w:rPr>
        <w:t>ата</w:t>
      </w:r>
      <w:r w:rsidRPr="00F17D83">
        <w:rPr>
          <w:rFonts w:ascii="Arial" w:hAnsi="Arial" w:cs="Arial"/>
          <w:lang w:val="sr-Cyrl-RS" w:eastAsia="en-US"/>
        </w:rPr>
        <w:t xml:space="preserve"> Корисник</w:t>
      </w:r>
      <w:r w:rsidRPr="00DB343A">
        <w:rPr>
          <w:rFonts w:ascii="Arial" w:hAnsi="Arial" w:cs="Arial"/>
          <w:lang w:val="sr-Cyrl-RS" w:eastAsia="en-US"/>
        </w:rPr>
        <w:t>а</w:t>
      </w:r>
      <w:r w:rsidRPr="00F17D83">
        <w:rPr>
          <w:rFonts w:ascii="Arial" w:hAnsi="Arial" w:cs="Arial"/>
          <w:lang w:val="sr-Cyrl-RS" w:eastAsia="en-US"/>
        </w:rPr>
        <w:t xml:space="preserve"> услуге, односно</w:t>
      </w:r>
      <w:r w:rsidRPr="00DB343A">
        <w:rPr>
          <w:rFonts w:ascii="Arial" w:hAnsi="Arial" w:cs="Arial"/>
          <w:lang w:val="sr-Cyrl-RS" w:eastAsia="en-US"/>
        </w:rPr>
        <w:t xml:space="preserve"> докумената које </w:t>
      </w:r>
      <w:r w:rsidRPr="00F17D83">
        <w:rPr>
          <w:rFonts w:ascii="Arial" w:hAnsi="Arial" w:cs="Arial"/>
          <w:lang w:val="sr-Cyrl-RS" w:eastAsia="en-US"/>
        </w:rPr>
        <w:t xml:space="preserve"> Уговорне стране закључе из области безбедности и здравља на раду у складу са прописима </w:t>
      </w:r>
      <w:r w:rsidRPr="00DB343A">
        <w:rPr>
          <w:rFonts w:ascii="Arial" w:hAnsi="Arial" w:cs="Arial"/>
          <w:lang w:val="sr-Cyrl-RS" w:eastAsia="en-US"/>
        </w:rPr>
        <w:t>Републике Србије.</w:t>
      </w:r>
    </w:p>
    <w:p w14:paraId="7B9A63B5"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 xml:space="preserve">Пружалац услуге је одговоран за предузимање свих мера безбедности и здравља на раду, које </w:t>
      </w:r>
      <w:r w:rsidRPr="00DB343A">
        <w:rPr>
          <w:rFonts w:ascii="Arial" w:hAnsi="Arial" w:cs="Arial"/>
          <w:lang w:val="en-US" w:eastAsia="en-US"/>
        </w:rPr>
        <w:t>je</w:t>
      </w:r>
      <w:r w:rsidRPr="00DB343A">
        <w:rPr>
          <w:rFonts w:ascii="Arial" w:hAnsi="Arial" w:cs="Arial"/>
          <w:lang w:val="sr-Cyrl-RS" w:eastAsia="en-US"/>
        </w:rPr>
        <w:t>,</w:t>
      </w:r>
      <w:r w:rsidRPr="00F17D83">
        <w:rPr>
          <w:rFonts w:ascii="Arial" w:hAnsi="Arial" w:cs="Arial"/>
          <w:lang w:val="sr-Cyrl-RS" w:eastAsia="en-US"/>
        </w:rPr>
        <w:t xml:space="preserve"> полазећи од специфичности послова које су предмет овог Уговора, технологије рада и стеченог искуств</w:t>
      </w:r>
      <w:r w:rsidRPr="00DB343A">
        <w:rPr>
          <w:rFonts w:ascii="Arial" w:hAnsi="Arial" w:cs="Arial"/>
          <w:lang w:val="en-US" w:eastAsia="en-US"/>
        </w:rPr>
        <w:t>a</w:t>
      </w:r>
      <w:r w:rsidRPr="00F17D83">
        <w:rPr>
          <w:rFonts w:ascii="Arial" w:hAnsi="Arial" w:cs="Arial"/>
          <w:lang w:val="sr-Cyrl-RS" w:eastAsia="en-US"/>
        </w:rPr>
        <w:t>, неопходно спровести како би се заштитили запослени код Пружаоца услуге,</w:t>
      </w:r>
      <w:r w:rsidRPr="00DB343A">
        <w:rPr>
          <w:rFonts w:ascii="Arial" w:hAnsi="Arial" w:cs="Arial"/>
          <w:lang w:val="sr-Cyrl-RS" w:eastAsia="en-US"/>
        </w:rPr>
        <w:t xml:space="preserve"> као и друга лица која Пружалац услуге ангажује приликом пружања услуге и имовина.</w:t>
      </w:r>
      <w:r w:rsidRPr="00F17D83">
        <w:rPr>
          <w:rFonts w:ascii="Arial" w:hAnsi="Arial" w:cs="Arial"/>
          <w:lang w:val="sr-Cyrl-RS" w:eastAsia="en-US"/>
        </w:rPr>
        <w:t xml:space="preserve"> </w:t>
      </w:r>
    </w:p>
    <w:p w14:paraId="6CF001C0"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У случају било каквог кршења обавезе наведене у ставу 1. и 2. овог члана Корисник услуге може раскинути овај Уговор.</w:t>
      </w:r>
    </w:p>
    <w:p w14:paraId="4E800B46" w14:textId="77777777" w:rsidR="00DB343A" w:rsidRPr="00F17D83" w:rsidRDefault="00DB343A" w:rsidP="00DB343A">
      <w:pPr>
        <w:suppressAutoHyphens w:val="0"/>
        <w:spacing w:before="120"/>
        <w:jc w:val="center"/>
        <w:rPr>
          <w:rFonts w:ascii="Arial" w:hAnsi="Arial" w:cs="Arial"/>
          <w:sz w:val="22"/>
          <w:lang w:val="sr-Cyrl-RS" w:eastAsia="en-US"/>
        </w:rPr>
      </w:pPr>
    </w:p>
    <w:p w14:paraId="213D6542" w14:textId="77777777" w:rsidR="00DB343A" w:rsidRPr="00DB343A" w:rsidRDefault="00DB343A" w:rsidP="00DB343A">
      <w:pPr>
        <w:suppressAutoHyphens w:val="0"/>
        <w:spacing w:before="120"/>
        <w:jc w:val="center"/>
        <w:rPr>
          <w:rFonts w:ascii="Arial" w:hAnsi="Arial" w:cs="Arial"/>
          <w:b/>
          <w:lang w:val="sr-Cyrl-RS" w:eastAsia="en-US"/>
        </w:rPr>
      </w:pPr>
      <w:r w:rsidRPr="00F17D83">
        <w:rPr>
          <w:rFonts w:ascii="Arial" w:hAnsi="Arial" w:cs="Arial"/>
          <w:b/>
          <w:lang w:val="sr-Cyrl-RS" w:eastAsia="en-US"/>
        </w:rPr>
        <w:t xml:space="preserve">Члан </w:t>
      </w:r>
      <w:r>
        <w:rPr>
          <w:rFonts w:ascii="Arial" w:hAnsi="Arial" w:cs="Arial"/>
          <w:b/>
          <w:lang w:val="sr-Cyrl-RS" w:eastAsia="en-US"/>
        </w:rPr>
        <w:t>2</w:t>
      </w:r>
      <w:r w:rsidR="00441ADD">
        <w:rPr>
          <w:rFonts w:ascii="Arial" w:hAnsi="Arial" w:cs="Arial"/>
          <w:b/>
          <w:lang w:val="sr-Cyrl-RS" w:eastAsia="en-US"/>
        </w:rPr>
        <w:t>9</w:t>
      </w:r>
      <w:r w:rsidRPr="00DB343A">
        <w:rPr>
          <w:rFonts w:ascii="Arial" w:hAnsi="Arial" w:cs="Arial"/>
          <w:b/>
          <w:lang w:val="sr-Cyrl-RS" w:eastAsia="en-US"/>
        </w:rPr>
        <w:t>.</w:t>
      </w:r>
    </w:p>
    <w:p w14:paraId="4B624CDF"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Права и обавезе Уговорних страна у вези са безбедности и здрављем на раду дефинисане су у Прилогу</w:t>
      </w:r>
      <w:r w:rsidRPr="00DB343A">
        <w:rPr>
          <w:rFonts w:ascii="Arial" w:hAnsi="Arial" w:cs="Arial"/>
          <w:lang w:val="sr-Cyrl-RS" w:eastAsia="en-US"/>
        </w:rPr>
        <w:t xml:space="preserve"> </w:t>
      </w:r>
      <w:r w:rsidRPr="00F17D83">
        <w:rPr>
          <w:rFonts w:ascii="Arial" w:hAnsi="Arial" w:cs="Arial"/>
          <w:lang w:val="sr-Cyrl-RS" w:eastAsia="en-US"/>
        </w:rPr>
        <w:t xml:space="preserve"> о безбедности и здрављу на раду </w:t>
      </w:r>
      <w:r w:rsidRPr="00DB343A">
        <w:rPr>
          <w:rFonts w:ascii="Arial" w:hAnsi="Arial" w:cs="Arial"/>
          <w:lang w:val="sr-Cyrl-RS" w:eastAsia="en-US"/>
        </w:rPr>
        <w:t>(</w:t>
      </w:r>
      <w:r w:rsidRPr="00F17D83">
        <w:rPr>
          <w:rFonts w:ascii="Arial" w:hAnsi="Arial" w:cs="Arial"/>
          <w:lang w:val="sr-Cyrl-RS" w:eastAsia="en-US"/>
        </w:rPr>
        <w:t xml:space="preserve">дат је  у Прилогу </w:t>
      </w:r>
      <w:r w:rsidR="00267A0A">
        <w:rPr>
          <w:rFonts w:ascii="Arial" w:hAnsi="Arial" w:cs="Arial"/>
          <w:lang w:val="sr-Cyrl-RS" w:eastAsia="en-US"/>
        </w:rPr>
        <w:t>10</w:t>
      </w:r>
      <w:r w:rsidRPr="00F17D83">
        <w:rPr>
          <w:rFonts w:ascii="Arial" w:hAnsi="Arial" w:cs="Arial"/>
          <w:lang w:val="sr-Cyrl-RS" w:eastAsia="en-US"/>
        </w:rPr>
        <w:t>. овог Уговора)</w:t>
      </w:r>
      <w:r w:rsidRPr="00DB343A">
        <w:rPr>
          <w:rFonts w:ascii="Arial" w:hAnsi="Arial" w:cs="Arial"/>
          <w:lang w:val="sr-Cyrl-RS" w:eastAsia="en-US"/>
        </w:rPr>
        <w:t>,</w:t>
      </w:r>
      <w:r w:rsidRPr="00F17D83">
        <w:rPr>
          <w:rFonts w:ascii="Arial" w:hAnsi="Arial" w:cs="Arial"/>
          <w:lang w:val="sr-Cyrl-RS" w:eastAsia="en-US"/>
        </w:rPr>
        <w:t xml:space="preserve"> који </w:t>
      </w:r>
      <w:r w:rsidRPr="00DB343A">
        <w:rPr>
          <w:rFonts w:ascii="Arial" w:hAnsi="Arial" w:cs="Arial"/>
          <w:lang w:val="sr-Cyrl-RS" w:eastAsia="en-US"/>
        </w:rPr>
        <w:t>чини</w:t>
      </w:r>
      <w:r w:rsidR="004161A1">
        <w:rPr>
          <w:rFonts w:ascii="Arial" w:hAnsi="Arial" w:cs="Arial"/>
          <w:lang w:val="sr-Cyrl-RS" w:eastAsia="en-US"/>
        </w:rPr>
        <w:t xml:space="preserve"> </w:t>
      </w:r>
      <w:r w:rsidRPr="00DB343A">
        <w:rPr>
          <w:rFonts w:ascii="Arial" w:hAnsi="Arial" w:cs="Arial"/>
          <w:lang w:val="sr-Cyrl-RS" w:eastAsia="en-US"/>
        </w:rPr>
        <w:t>саставни део</w:t>
      </w:r>
      <w:r w:rsidRPr="00F17D83">
        <w:rPr>
          <w:rFonts w:ascii="Arial" w:hAnsi="Arial" w:cs="Arial"/>
          <w:lang w:val="sr-Cyrl-RS" w:eastAsia="en-US"/>
        </w:rPr>
        <w:t xml:space="preserve"> овог Уговора.</w:t>
      </w:r>
    </w:p>
    <w:p w14:paraId="152BF42F" w14:textId="77777777" w:rsidR="00DB343A" w:rsidRPr="00F17D83" w:rsidRDefault="00DB343A" w:rsidP="00DB343A">
      <w:pPr>
        <w:tabs>
          <w:tab w:val="left" w:pos="567"/>
        </w:tabs>
        <w:suppressAutoHyphens w:val="0"/>
        <w:jc w:val="center"/>
        <w:rPr>
          <w:rFonts w:ascii="Arial" w:hAnsi="Arial" w:cs="Arial"/>
          <w:b/>
          <w:lang w:val="sr-Cyrl-RS" w:eastAsia="en-US"/>
        </w:rPr>
      </w:pPr>
    </w:p>
    <w:p w14:paraId="52437B80" w14:textId="77777777" w:rsidR="00DB343A" w:rsidRPr="00F17D83" w:rsidRDefault="00DB343A" w:rsidP="00DB343A">
      <w:pPr>
        <w:tabs>
          <w:tab w:val="left" w:pos="567"/>
        </w:tabs>
        <w:suppressAutoHyphens w:val="0"/>
        <w:jc w:val="center"/>
        <w:rPr>
          <w:rFonts w:ascii="Arial" w:hAnsi="Arial" w:cs="Arial"/>
          <w:b/>
          <w:lang w:val="sr-Cyrl-RS" w:eastAsia="en-US"/>
        </w:rPr>
      </w:pPr>
    </w:p>
    <w:p w14:paraId="01E5C1D5" w14:textId="77777777" w:rsidR="00DB343A" w:rsidRPr="00F17D83" w:rsidRDefault="00DB343A" w:rsidP="00DB343A">
      <w:pPr>
        <w:tabs>
          <w:tab w:val="left" w:pos="567"/>
        </w:tabs>
        <w:suppressAutoHyphens w:val="0"/>
        <w:jc w:val="center"/>
        <w:rPr>
          <w:rFonts w:ascii="Arial" w:hAnsi="Arial" w:cs="Arial"/>
          <w:lang w:val="sr-Cyrl-RS" w:eastAsia="en-US"/>
        </w:rPr>
      </w:pPr>
      <w:r w:rsidRPr="00F17D83">
        <w:rPr>
          <w:rFonts w:ascii="Arial" w:hAnsi="Arial" w:cs="Arial"/>
          <w:b/>
          <w:lang w:val="sr-Cyrl-RS" w:eastAsia="en-US"/>
        </w:rPr>
        <w:lastRenderedPageBreak/>
        <w:t xml:space="preserve">Члан </w:t>
      </w:r>
      <w:r w:rsidR="00441ADD">
        <w:rPr>
          <w:rFonts w:ascii="Arial" w:hAnsi="Arial" w:cs="Arial"/>
          <w:b/>
          <w:lang w:val="sr-Cyrl-RS" w:eastAsia="en-US"/>
        </w:rPr>
        <w:t>30</w:t>
      </w:r>
      <w:r w:rsidRPr="00F17D83">
        <w:rPr>
          <w:rFonts w:ascii="Arial" w:hAnsi="Arial" w:cs="Arial"/>
          <w:lang w:val="sr-Cyrl-RS" w:eastAsia="en-US"/>
        </w:rPr>
        <w:t>.</w:t>
      </w:r>
    </w:p>
    <w:p w14:paraId="6649C42B" w14:textId="77777777" w:rsidR="00DB343A" w:rsidRPr="00F17D83" w:rsidRDefault="00DB343A" w:rsidP="00A374DA">
      <w:pPr>
        <w:suppressAutoHyphens w:val="0"/>
        <w:spacing w:before="120"/>
        <w:jc w:val="both"/>
        <w:rPr>
          <w:rFonts w:ascii="Arial" w:hAnsi="Arial" w:cs="Arial"/>
          <w:sz w:val="22"/>
          <w:lang w:val="sr-Cyrl-RS" w:eastAsia="en-US"/>
        </w:rPr>
      </w:pPr>
      <w:r w:rsidRPr="00DB343A">
        <w:rPr>
          <w:rFonts w:ascii="Arial" w:hAnsi="Arial" w:cs="Arial"/>
          <w:noProof/>
          <w:lang w:val="sr-Cyrl-RS" w:eastAsia="en-US"/>
        </w:rPr>
        <w:t>Пружалац услуге</w:t>
      </w:r>
      <w:r w:rsidRPr="00F17D83">
        <w:rPr>
          <w:rFonts w:ascii="Arial" w:hAnsi="Arial" w:cs="Arial"/>
          <w:noProof/>
          <w:lang w:val="sr-Cyrl-RS" w:eastAsia="en-US"/>
        </w:rPr>
        <w:t xml:space="preserve"> дужан је да колективно осигура своје запослене</w:t>
      </w:r>
      <w:r w:rsidRPr="00DB343A">
        <w:rPr>
          <w:rFonts w:ascii="Arial" w:hAnsi="Arial" w:cs="Arial"/>
          <w:noProof/>
          <w:lang w:val="sr-Cyrl-RS" w:eastAsia="en-US"/>
        </w:rPr>
        <w:t xml:space="preserve"> (извршиоце)</w:t>
      </w:r>
      <w:r w:rsidRPr="00F17D83">
        <w:rPr>
          <w:rFonts w:ascii="Arial" w:hAnsi="Arial" w:cs="Arial"/>
          <w:noProof/>
          <w:lang w:val="sr-Cyrl-RS" w:eastAsia="en-US"/>
        </w:rPr>
        <w:t xml:space="preserve"> у случају повреде на раду, професионалних обољења и обољења у вези са радом</w:t>
      </w:r>
      <w:r w:rsidR="00A374DA">
        <w:rPr>
          <w:rFonts w:ascii="Arial" w:hAnsi="Arial" w:cs="Arial"/>
          <w:noProof/>
          <w:lang w:val="sr-Cyrl-RS" w:eastAsia="en-US"/>
        </w:rPr>
        <w:t>.</w:t>
      </w:r>
    </w:p>
    <w:p w14:paraId="36F7A3E1" w14:textId="77777777" w:rsidR="00DB343A" w:rsidRPr="00DB343A" w:rsidRDefault="00DB343A" w:rsidP="00DB343A">
      <w:pPr>
        <w:suppressAutoHyphens w:val="0"/>
        <w:spacing w:before="120"/>
        <w:jc w:val="center"/>
        <w:rPr>
          <w:rFonts w:ascii="Arial" w:hAnsi="Arial" w:cs="Arial"/>
          <w:b/>
          <w:lang w:val="sr-Cyrl-RS" w:eastAsia="en-US"/>
        </w:rPr>
      </w:pPr>
      <w:r w:rsidRPr="00F17D83">
        <w:rPr>
          <w:rFonts w:ascii="Arial" w:hAnsi="Arial" w:cs="Arial"/>
          <w:b/>
          <w:lang w:val="sr-Cyrl-RS" w:eastAsia="en-US"/>
        </w:rPr>
        <w:t xml:space="preserve">Члан </w:t>
      </w:r>
      <w:r>
        <w:rPr>
          <w:rFonts w:ascii="Arial" w:hAnsi="Arial" w:cs="Arial"/>
          <w:b/>
          <w:lang w:val="sr-Cyrl-RS" w:eastAsia="en-US"/>
        </w:rPr>
        <w:t>3</w:t>
      </w:r>
      <w:r w:rsidR="00441ADD">
        <w:rPr>
          <w:rFonts w:ascii="Arial" w:hAnsi="Arial" w:cs="Arial"/>
          <w:b/>
          <w:lang w:val="sr-Cyrl-RS" w:eastAsia="en-US"/>
        </w:rPr>
        <w:t>1</w:t>
      </w:r>
      <w:r w:rsidRPr="00DB343A">
        <w:rPr>
          <w:rFonts w:ascii="Arial" w:hAnsi="Arial" w:cs="Arial"/>
          <w:b/>
          <w:lang w:val="sr-Cyrl-RS" w:eastAsia="en-US"/>
        </w:rPr>
        <w:t>.</w:t>
      </w:r>
    </w:p>
    <w:p w14:paraId="5556BBB0"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DB343A">
        <w:rPr>
          <w:rFonts w:ascii="Arial" w:hAnsi="Arial" w:cs="Arial"/>
          <w:lang w:val="sr-Cyrl-RS" w:eastAsia="en-US"/>
        </w:rPr>
        <w:t xml:space="preserve">је </w:t>
      </w:r>
      <w:r w:rsidRPr="00F17D83">
        <w:rPr>
          <w:rFonts w:ascii="Arial" w:hAnsi="Arial" w:cs="Arial"/>
          <w:lang w:val="sr-Cyrl-RS" w:eastAsia="en-US"/>
        </w:rPr>
        <w:t>ангажовао Пружа</w:t>
      </w:r>
      <w:r w:rsidRPr="00DB343A">
        <w:rPr>
          <w:rFonts w:ascii="Arial" w:hAnsi="Arial" w:cs="Arial"/>
          <w:lang w:val="sr-Cyrl-RS" w:eastAsia="en-US"/>
        </w:rPr>
        <w:t>лац</w:t>
      </w:r>
      <w:r w:rsidRPr="00F17D83">
        <w:rPr>
          <w:rFonts w:ascii="Arial" w:hAnsi="Arial" w:cs="Arial"/>
          <w:lang w:val="sr-Cyrl-RS" w:eastAsia="en-US"/>
        </w:rPr>
        <w:t xml:space="preserve"> услуге, ради обављања послова који су предмет овог Уговора.</w:t>
      </w:r>
    </w:p>
    <w:p w14:paraId="7B6B3DAE"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Под штетом, у смислу става 1. овог члана, подразумева се нематеријална штета настала услед смрти или повреде запосленог код Корисник</w:t>
      </w:r>
      <w:r w:rsidRPr="00DB343A">
        <w:rPr>
          <w:rFonts w:ascii="Arial" w:hAnsi="Arial" w:cs="Arial"/>
          <w:lang w:val="sr-Cyrl-RS" w:eastAsia="en-US"/>
        </w:rPr>
        <w:t>а</w:t>
      </w:r>
      <w:r w:rsidRPr="00F17D83">
        <w:rPr>
          <w:rFonts w:ascii="Arial" w:hAnsi="Arial" w:cs="Arial"/>
          <w:lang w:val="sr-Cyrl-RS" w:eastAsia="en-US"/>
        </w:rPr>
        <w:t xml:space="preserve"> услуге, штета настала на имовини Корисник</w:t>
      </w:r>
      <w:r w:rsidRPr="00DB343A">
        <w:rPr>
          <w:rFonts w:ascii="Arial" w:hAnsi="Arial" w:cs="Arial"/>
          <w:lang w:val="sr-Cyrl-RS" w:eastAsia="en-US"/>
        </w:rPr>
        <w:t>а</w:t>
      </w:r>
      <w:r w:rsidRPr="00F17D83">
        <w:rPr>
          <w:rFonts w:ascii="Arial" w:hAnsi="Arial" w:cs="Arial"/>
          <w:lang w:val="sr-Cyrl-RS" w:eastAsia="en-US"/>
        </w:rPr>
        <w:t xml:space="preserve"> услуге, као и сви други трошкови и накнаде које је имао Корисник услуге ради отклањања последица настале штете.</w:t>
      </w:r>
    </w:p>
    <w:p w14:paraId="5C2A27E2" w14:textId="77777777" w:rsidR="00DB343A" w:rsidRPr="00DB343A" w:rsidRDefault="00DB343A" w:rsidP="00DB343A">
      <w:pPr>
        <w:suppressAutoHyphens w:val="0"/>
        <w:spacing w:before="120"/>
        <w:jc w:val="both"/>
        <w:rPr>
          <w:rFonts w:ascii="Arial" w:hAnsi="Arial" w:cs="Arial"/>
          <w:noProof/>
          <w:lang w:val="sr-Cyrl-RS" w:eastAsia="en-US"/>
        </w:rPr>
      </w:pPr>
      <w:r w:rsidRPr="00F17D83">
        <w:rPr>
          <w:rFonts w:ascii="Arial" w:hAnsi="Arial" w:cs="Arial"/>
          <w:noProof/>
          <w:lang w:val="sr-Cyrl-RS" w:eastAsia="en-US"/>
        </w:rPr>
        <w:t xml:space="preserve">Пружалац услуге је дужан да поседује полису осигурања од одговорности из делатности за штете причињене трећим лицима </w:t>
      </w:r>
      <w:r w:rsidRPr="00DB343A">
        <w:rPr>
          <w:rFonts w:ascii="Arial" w:hAnsi="Arial" w:cs="Arial"/>
          <w:noProof/>
          <w:lang w:val="sr-Cyrl-RS" w:eastAsia="en-US"/>
        </w:rPr>
        <w:t>.</w:t>
      </w:r>
    </w:p>
    <w:p w14:paraId="5848E3B0" w14:textId="77777777" w:rsidR="00DB343A" w:rsidRPr="00DB343A" w:rsidRDefault="00DB343A" w:rsidP="00DB343A">
      <w:pPr>
        <w:suppressAutoHyphens w:val="0"/>
        <w:spacing w:before="120"/>
        <w:jc w:val="center"/>
        <w:rPr>
          <w:rFonts w:ascii="Arial" w:hAnsi="Arial" w:cs="Arial"/>
          <w:b/>
          <w:lang w:val="sr-Cyrl-RS" w:eastAsia="en-US"/>
        </w:rPr>
      </w:pPr>
      <w:r w:rsidRPr="00F17D83">
        <w:rPr>
          <w:rFonts w:ascii="Arial" w:hAnsi="Arial" w:cs="Arial"/>
          <w:b/>
          <w:lang w:val="sr-Cyrl-RS" w:eastAsia="en-US"/>
        </w:rPr>
        <w:t xml:space="preserve">Члан </w:t>
      </w:r>
      <w:r>
        <w:rPr>
          <w:rFonts w:ascii="Arial" w:hAnsi="Arial" w:cs="Arial"/>
          <w:b/>
          <w:lang w:val="sr-Cyrl-RS" w:eastAsia="en-US"/>
        </w:rPr>
        <w:t>3</w:t>
      </w:r>
      <w:r w:rsidR="00441ADD">
        <w:rPr>
          <w:rFonts w:ascii="Arial" w:hAnsi="Arial" w:cs="Arial"/>
          <w:b/>
          <w:lang w:val="sr-Cyrl-RS" w:eastAsia="en-US"/>
        </w:rPr>
        <w:t>2</w:t>
      </w:r>
      <w:r w:rsidRPr="00DB343A">
        <w:rPr>
          <w:rFonts w:ascii="Arial" w:hAnsi="Arial" w:cs="Arial"/>
          <w:b/>
          <w:lang w:val="sr-Cyrl-RS" w:eastAsia="en-US"/>
        </w:rPr>
        <w:t>.</w:t>
      </w:r>
    </w:p>
    <w:p w14:paraId="7F53C7ED"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Пружалац услуге је дужан да, у складу са Законом</w:t>
      </w:r>
      <w:r w:rsidRPr="00DB343A">
        <w:rPr>
          <w:rFonts w:ascii="Arial" w:hAnsi="Arial" w:cs="Arial"/>
          <w:lang w:val="sr-Cyrl-RS" w:eastAsia="en-US"/>
        </w:rPr>
        <w:t xml:space="preserve"> о  безбедности и здравља на раду („Службени гласник РС“</w:t>
      </w:r>
      <w:r w:rsidRPr="00F17D83">
        <w:rPr>
          <w:rFonts w:ascii="Arial" w:hAnsi="Arial" w:cs="Arial"/>
          <w:lang w:val="sr-Cyrl-RS" w:eastAsia="en-US"/>
        </w:rPr>
        <w:t>,</w:t>
      </w:r>
      <w:r w:rsidRPr="00DB343A">
        <w:rPr>
          <w:rFonts w:ascii="Arial" w:hAnsi="Arial" w:cs="Arial"/>
          <w:lang w:val="sr-Cyrl-RS" w:eastAsia="en-US"/>
        </w:rPr>
        <w:t xml:space="preserve"> бр. 101/2005 и 91/2015), (даља: Закон о БЗР),</w:t>
      </w:r>
      <w:r w:rsidRPr="00F17D83">
        <w:rPr>
          <w:rFonts w:ascii="Arial" w:hAnsi="Arial" w:cs="Arial"/>
          <w:lang w:val="sr-Cyrl-RS" w:eastAsia="en-US"/>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DB343A">
        <w:rPr>
          <w:rFonts w:ascii="Arial" w:hAnsi="Arial" w:cs="Arial"/>
          <w:lang w:val="sr-Cyrl-RS" w:eastAsia="en-US"/>
        </w:rPr>
        <w:t xml:space="preserve"> од стране Корисника услуге</w:t>
      </w:r>
      <w:r w:rsidRPr="00F17D83">
        <w:rPr>
          <w:rFonts w:ascii="Arial" w:hAnsi="Arial" w:cs="Arial"/>
          <w:lang w:val="sr-Cyrl-RS" w:eastAsia="en-US"/>
        </w:rPr>
        <w:t>, у складу са прописима, од стране Корисник</w:t>
      </w:r>
      <w:r w:rsidRPr="00DB343A">
        <w:rPr>
          <w:rFonts w:ascii="Arial" w:hAnsi="Arial" w:cs="Arial"/>
          <w:lang w:val="sr-Cyrl-RS" w:eastAsia="en-US"/>
        </w:rPr>
        <w:t>а</w:t>
      </w:r>
      <w:r w:rsidRPr="00F17D83">
        <w:rPr>
          <w:rFonts w:ascii="Arial" w:hAnsi="Arial" w:cs="Arial"/>
          <w:lang w:val="sr-Cyrl-RS" w:eastAsia="en-US"/>
        </w:rPr>
        <w:t xml:space="preserve"> услуге</w:t>
      </w:r>
      <w:r w:rsidRPr="00DB343A">
        <w:rPr>
          <w:rFonts w:ascii="Arial" w:hAnsi="Arial" w:cs="Arial"/>
          <w:lang w:val="sr-Cyrl-RS" w:eastAsia="en-US"/>
        </w:rPr>
        <w:t xml:space="preserve">, као и </w:t>
      </w:r>
      <w:r w:rsidRPr="00F17D83">
        <w:rPr>
          <w:rFonts w:ascii="Arial" w:hAnsi="Arial" w:cs="Arial"/>
          <w:lang w:val="sr-Cyrl-RS" w:eastAsia="en-US"/>
        </w:rPr>
        <w:t xml:space="preserve"> да спроводи контролу примене превентивних мера за безбедан и здрав рад, док се не отклоне примедбе </w:t>
      </w:r>
      <w:r w:rsidRPr="00DB343A">
        <w:rPr>
          <w:rFonts w:ascii="Arial" w:hAnsi="Arial" w:cs="Arial"/>
          <w:lang w:val="sr-Cyrl-RS" w:eastAsia="en-US"/>
        </w:rPr>
        <w:t>Корисника услуге.</w:t>
      </w:r>
    </w:p>
    <w:p w14:paraId="4C29CC01"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DB343A">
        <w:rPr>
          <w:rFonts w:ascii="Arial" w:hAnsi="Arial" w:cs="Arial"/>
          <w:lang w:val="sr-Cyrl-RS" w:eastAsia="en-US"/>
        </w:rPr>
        <w:t>пружање услуга</w:t>
      </w:r>
      <w:r w:rsidRPr="00F17D83">
        <w:rPr>
          <w:rFonts w:ascii="Arial" w:hAnsi="Arial" w:cs="Arial"/>
          <w:lang w:val="sr-Cyrl-RS" w:eastAsia="en-US"/>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A841468" w14:textId="77777777" w:rsidR="005F4D62" w:rsidRDefault="005F4D62" w:rsidP="00A61FCD">
      <w:pPr>
        <w:rPr>
          <w:rFonts w:ascii="Arial" w:hAnsi="Arial" w:cs="Arial"/>
        </w:rPr>
      </w:pPr>
    </w:p>
    <w:p w14:paraId="380FD603" w14:textId="77777777" w:rsidR="00A61FCD" w:rsidRDefault="00A61FCD" w:rsidP="00A61FCD">
      <w:pPr>
        <w:rPr>
          <w:rFonts w:ascii="Arial" w:hAnsi="Arial" w:cs="Arial"/>
          <w:b/>
        </w:rPr>
      </w:pPr>
      <w:r w:rsidRPr="00164F25">
        <w:rPr>
          <w:rFonts w:ascii="Arial" w:hAnsi="Arial" w:cs="Arial"/>
          <w:b/>
        </w:rPr>
        <w:t>ЗАВРШНЕ ОДРЕДБЕ</w:t>
      </w:r>
    </w:p>
    <w:p w14:paraId="52921139" w14:textId="77777777" w:rsidR="001F54EF" w:rsidRPr="00164F25" w:rsidRDefault="001F54EF" w:rsidP="001F54EF">
      <w:pPr>
        <w:jc w:val="center"/>
        <w:rPr>
          <w:rFonts w:ascii="Arial" w:hAnsi="Arial" w:cs="Arial"/>
          <w:b/>
        </w:rPr>
      </w:pPr>
      <w:r w:rsidRPr="00164F25">
        <w:rPr>
          <w:rFonts w:ascii="Arial" w:hAnsi="Arial" w:cs="Arial"/>
          <w:b/>
        </w:rPr>
        <w:t xml:space="preserve">Члан </w:t>
      </w:r>
      <w:r w:rsidR="00164F25" w:rsidRPr="00164F25">
        <w:rPr>
          <w:rFonts w:ascii="Arial" w:hAnsi="Arial" w:cs="Arial"/>
          <w:b/>
          <w:lang w:val="sr-Cyrl-RS"/>
        </w:rPr>
        <w:t>33</w:t>
      </w:r>
      <w:r w:rsidRPr="00164F25">
        <w:rPr>
          <w:rFonts w:ascii="Arial" w:hAnsi="Arial" w:cs="Arial"/>
          <w:b/>
        </w:rPr>
        <w:t>.</w:t>
      </w:r>
    </w:p>
    <w:p w14:paraId="48AB9345" w14:textId="77777777" w:rsidR="001F54EF" w:rsidRPr="00164F25" w:rsidRDefault="001F54EF" w:rsidP="00164F25">
      <w:pPr>
        <w:tabs>
          <w:tab w:val="left" w:pos="9090"/>
        </w:tabs>
        <w:jc w:val="both"/>
        <w:rPr>
          <w:rFonts w:ascii="Arial" w:hAnsi="Arial" w:cs="Arial"/>
        </w:rPr>
      </w:pPr>
      <w:r w:rsidRPr="00164F25">
        <w:rPr>
          <w:rFonts w:ascii="Arial" w:hAnsi="Arial"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93D968E" w14:textId="77777777" w:rsidR="001F54EF" w:rsidRPr="00164F25" w:rsidRDefault="001F54EF" w:rsidP="00164F25">
      <w:pPr>
        <w:tabs>
          <w:tab w:val="left" w:pos="9090"/>
        </w:tabs>
        <w:jc w:val="both"/>
        <w:rPr>
          <w:rFonts w:ascii="Arial" w:hAnsi="Arial" w:cs="Arial"/>
          <w:lang w:val="ru-RU"/>
        </w:rPr>
      </w:pPr>
      <w:r w:rsidRPr="00164F25">
        <w:rPr>
          <w:rFonts w:ascii="Arial" w:hAnsi="Arial" w:cs="Arial"/>
          <w:lang w:val="ru-RU"/>
        </w:rPr>
        <w:t xml:space="preserve">Након закључења </w:t>
      </w:r>
      <w:r w:rsidRPr="00164F25">
        <w:rPr>
          <w:rFonts w:ascii="Arial" w:hAnsi="Arial" w:cs="Arial"/>
        </w:rPr>
        <w:t xml:space="preserve">и ступања на правну снагу </w:t>
      </w:r>
      <w:r w:rsidRPr="00164F25">
        <w:rPr>
          <w:rFonts w:ascii="Arial" w:hAnsi="Arial" w:cs="Arial"/>
          <w:lang w:val="ru-RU"/>
        </w:rPr>
        <w:t xml:space="preserve">овог Уговора, Корисник услуге може да дозволи, а </w:t>
      </w:r>
      <w:r w:rsidR="007D13C2">
        <w:rPr>
          <w:rFonts w:ascii="Arial" w:hAnsi="Arial" w:cs="Arial"/>
          <w:lang w:val="sr-Cyrl-RS"/>
        </w:rPr>
        <w:t>П</w:t>
      </w:r>
      <w:r w:rsidRPr="00164F25">
        <w:rPr>
          <w:rFonts w:ascii="Arial" w:hAnsi="Arial" w:cs="Arial"/>
          <w:lang w:val="sr-Cyrl-RS"/>
        </w:rPr>
        <w:t>ружалац услуге</w:t>
      </w:r>
      <w:r w:rsidRPr="00164F25">
        <w:rPr>
          <w:rFonts w:ascii="Arial" w:hAnsi="Arial"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4AC5B348" w14:textId="77777777" w:rsidR="001F54EF" w:rsidRPr="00164F25" w:rsidRDefault="001F54EF" w:rsidP="00A61FCD">
      <w:pPr>
        <w:rPr>
          <w:rFonts w:ascii="Arial" w:hAnsi="Arial" w:cs="Arial"/>
          <w:b/>
        </w:rPr>
      </w:pPr>
    </w:p>
    <w:p w14:paraId="1D7BA800" w14:textId="77777777" w:rsidR="00FB3D23" w:rsidRPr="0072551A" w:rsidRDefault="00FB3D23" w:rsidP="00FB3D23">
      <w:pPr>
        <w:jc w:val="both"/>
        <w:rPr>
          <w:rFonts w:ascii="Arial" w:hAnsi="Arial" w:cs="Arial"/>
        </w:rPr>
      </w:pPr>
    </w:p>
    <w:p w14:paraId="2BE8CF7C" w14:textId="77777777" w:rsidR="00A61FCD" w:rsidRPr="00164F25" w:rsidRDefault="00DB343A" w:rsidP="00FB3D23">
      <w:pPr>
        <w:jc w:val="center"/>
        <w:rPr>
          <w:rFonts w:ascii="Arial" w:hAnsi="Arial" w:cs="Arial"/>
          <w:b/>
        </w:rPr>
      </w:pPr>
      <w:r w:rsidRPr="00164F25">
        <w:rPr>
          <w:rFonts w:ascii="Arial" w:hAnsi="Arial" w:cs="Arial"/>
          <w:b/>
        </w:rPr>
        <w:t>Члан 3</w:t>
      </w:r>
      <w:r w:rsidR="00A90938">
        <w:rPr>
          <w:rFonts w:ascii="Arial" w:hAnsi="Arial" w:cs="Arial"/>
          <w:b/>
          <w:lang w:val="sr-Cyrl-RS"/>
        </w:rPr>
        <w:t>4</w:t>
      </w:r>
      <w:r w:rsidR="00A61FCD" w:rsidRPr="00164F25">
        <w:rPr>
          <w:rFonts w:ascii="Arial" w:hAnsi="Arial" w:cs="Arial"/>
          <w:b/>
        </w:rPr>
        <w:t>.</w:t>
      </w:r>
    </w:p>
    <w:p w14:paraId="1D6C8677" w14:textId="77777777" w:rsidR="00A61FCD" w:rsidRDefault="00A61FCD" w:rsidP="00FB3D23">
      <w:pPr>
        <w:jc w:val="both"/>
        <w:rPr>
          <w:rFonts w:ascii="Arial" w:hAnsi="Arial" w:cs="Arial"/>
        </w:rPr>
      </w:pPr>
      <w:r w:rsidRPr="0072551A">
        <w:rPr>
          <w:rFonts w:ascii="Arial" w:hAnsi="Arial" w:cs="Arial"/>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676F4278" w14:textId="77777777" w:rsidR="00FB3D23" w:rsidRPr="0072551A" w:rsidRDefault="00FB3D23" w:rsidP="00FB3D23">
      <w:pPr>
        <w:jc w:val="both"/>
        <w:rPr>
          <w:rFonts w:ascii="Arial" w:hAnsi="Arial" w:cs="Arial"/>
        </w:rPr>
      </w:pPr>
    </w:p>
    <w:p w14:paraId="3255DB1F" w14:textId="77777777" w:rsidR="00A61FCD" w:rsidRPr="00164F25" w:rsidRDefault="00DB343A" w:rsidP="00FB3D23">
      <w:pPr>
        <w:jc w:val="center"/>
        <w:rPr>
          <w:rFonts w:ascii="Arial" w:hAnsi="Arial" w:cs="Arial"/>
          <w:b/>
        </w:rPr>
      </w:pPr>
      <w:r w:rsidRPr="00164F25">
        <w:rPr>
          <w:rFonts w:ascii="Arial" w:hAnsi="Arial" w:cs="Arial"/>
          <w:b/>
        </w:rPr>
        <w:t>Члан 3</w:t>
      </w:r>
      <w:r w:rsidR="00A90938">
        <w:rPr>
          <w:rFonts w:ascii="Arial" w:hAnsi="Arial" w:cs="Arial"/>
          <w:b/>
          <w:lang w:val="sr-Cyrl-RS"/>
        </w:rPr>
        <w:t>5</w:t>
      </w:r>
      <w:r w:rsidR="00A61FCD" w:rsidRPr="00164F25">
        <w:rPr>
          <w:rFonts w:ascii="Arial" w:hAnsi="Arial" w:cs="Arial"/>
          <w:b/>
        </w:rPr>
        <w:t>.</w:t>
      </w:r>
    </w:p>
    <w:p w14:paraId="22C412D3" w14:textId="77777777" w:rsidR="00A61FCD" w:rsidRDefault="00A61FCD" w:rsidP="00FB3D23">
      <w:pPr>
        <w:jc w:val="both"/>
        <w:rPr>
          <w:rFonts w:ascii="Arial" w:hAnsi="Arial" w:cs="Arial"/>
        </w:rPr>
      </w:pPr>
      <w:r w:rsidRPr="0072551A">
        <w:rPr>
          <w:rFonts w:ascii="Arial" w:hAnsi="Arial"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712E4F8" w14:textId="77777777" w:rsidR="00FB3D23" w:rsidRPr="0072551A" w:rsidRDefault="00FB3D23" w:rsidP="00FB3D23">
      <w:pPr>
        <w:jc w:val="both"/>
        <w:rPr>
          <w:rFonts w:ascii="Arial" w:hAnsi="Arial" w:cs="Arial"/>
        </w:rPr>
      </w:pPr>
    </w:p>
    <w:p w14:paraId="0AE6E067" w14:textId="77777777" w:rsidR="00A61FCD" w:rsidRPr="00164F25" w:rsidRDefault="00DB343A" w:rsidP="00FB3D23">
      <w:pPr>
        <w:jc w:val="center"/>
        <w:rPr>
          <w:rFonts w:ascii="Arial" w:hAnsi="Arial" w:cs="Arial"/>
          <w:b/>
        </w:rPr>
      </w:pPr>
      <w:r w:rsidRPr="00164F25">
        <w:rPr>
          <w:rFonts w:ascii="Arial" w:hAnsi="Arial" w:cs="Arial"/>
          <w:b/>
        </w:rPr>
        <w:t>Члан 3</w:t>
      </w:r>
      <w:r w:rsidR="00A90938">
        <w:rPr>
          <w:rFonts w:ascii="Arial" w:hAnsi="Arial" w:cs="Arial"/>
          <w:b/>
          <w:lang w:val="sr-Cyrl-RS"/>
        </w:rPr>
        <w:t>6</w:t>
      </w:r>
      <w:r w:rsidR="00A61FCD" w:rsidRPr="00164F25">
        <w:rPr>
          <w:rFonts w:ascii="Arial" w:hAnsi="Arial" w:cs="Arial"/>
          <w:b/>
        </w:rPr>
        <w:t>.</w:t>
      </w:r>
    </w:p>
    <w:p w14:paraId="563B8EE2" w14:textId="77777777" w:rsidR="00CE3881" w:rsidRDefault="00A61FCD" w:rsidP="00FB3D23">
      <w:pPr>
        <w:jc w:val="both"/>
        <w:rPr>
          <w:rFonts w:ascii="Arial" w:hAnsi="Arial" w:cs="Arial"/>
        </w:rPr>
      </w:pPr>
      <w:r w:rsidRPr="0072551A">
        <w:rPr>
          <w:rFonts w:ascii="Arial" w:hAnsi="Arial" w:cs="Arial"/>
        </w:rPr>
        <w:t xml:space="preserve">Сви неспоразуми који настану из овог </w:t>
      </w:r>
      <w:r w:rsidR="007D13C2">
        <w:rPr>
          <w:rFonts w:ascii="Arial" w:hAnsi="Arial" w:cs="Arial"/>
          <w:lang w:val="sr-Cyrl-RS"/>
        </w:rPr>
        <w:t>У</w:t>
      </w:r>
      <w:r w:rsidRPr="0072551A">
        <w:rPr>
          <w:rFonts w:ascii="Arial" w:hAnsi="Arial" w:cs="Arial"/>
        </w:rPr>
        <w:t xml:space="preserve">говора и поводом њега Уговорне стране ће решити споразумно, а уколико у томе не успеју Уговорне стране су сагласне да сваки спор настао из овог </w:t>
      </w:r>
      <w:r w:rsidR="007D13C2">
        <w:rPr>
          <w:rFonts w:ascii="Arial" w:hAnsi="Arial" w:cs="Arial"/>
          <w:lang w:val="sr-Cyrl-RS"/>
        </w:rPr>
        <w:t>У</w:t>
      </w:r>
      <w:r w:rsidRPr="0072551A">
        <w:rPr>
          <w:rFonts w:ascii="Arial" w:hAnsi="Arial" w:cs="Arial"/>
        </w:rPr>
        <w:t>говора буде коначно решен од стране стварно надлежног суда у Београду (</w:t>
      </w:r>
      <w:r w:rsidR="00CE3881" w:rsidRPr="0072551A">
        <w:rPr>
          <w:rFonts w:ascii="Arial" w:hAnsi="Arial" w:cs="Arial"/>
        </w:rPr>
        <w:t>С</w:t>
      </w:r>
      <w:r w:rsidR="00CE3881">
        <w:rPr>
          <w:rFonts w:ascii="Arial" w:hAnsi="Arial" w:cs="Arial"/>
          <w:lang w:val="sr-Cyrl-RS"/>
        </w:rPr>
        <w:t xml:space="preserve">талне </w:t>
      </w:r>
      <w:r w:rsidR="00CE3881" w:rsidRPr="0072551A">
        <w:rPr>
          <w:rFonts w:ascii="Arial" w:hAnsi="Arial" w:cs="Arial"/>
        </w:rPr>
        <w:t xml:space="preserve"> </w:t>
      </w:r>
      <w:r w:rsidRPr="0072551A">
        <w:rPr>
          <w:rFonts w:ascii="Arial" w:hAnsi="Arial" w:cs="Arial"/>
        </w:rPr>
        <w:t>арбитраже при Привредној комори Србије, уз примену њеног Правилника</w:t>
      </w:r>
      <w:r w:rsidR="000165A8">
        <w:rPr>
          <w:rFonts w:ascii="Arial" w:hAnsi="Arial" w:cs="Arial"/>
          <w:lang w:val="sr-Cyrl-RS"/>
        </w:rPr>
        <w:t>.</w:t>
      </w:r>
      <w:r w:rsidRPr="0072551A">
        <w:rPr>
          <w:rFonts w:ascii="Arial" w:hAnsi="Arial" w:cs="Arial"/>
        </w:rPr>
        <w:t xml:space="preserve"> </w:t>
      </w:r>
    </w:p>
    <w:p w14:paraId="45E5482C" w14:textId="77777777" w:rsidR="00CE3881" w:rsidRDefault="00CE3881" w:rsidP="00FB3D23">
      <w:pPr>
        <w:jc w:val="both"/>
        <w:rPr>
          <w:rFonts w:ascii="Arial" w:hAnsi="Arial" w:cs="Arial"/>
        </w:rPr>
      </w:pPr>
    </w:p>
    <w:p w14:paraId="080E922F" w14:textId="77777777" w:rsidR="00A61FCD" w:rsidRDefault="00A61FCD" w:rsidP="00FB3D23">
      <w:pPr>
        <w:jc w:val="both"/>
        <w:rPr>
          <w:rFonts w:ascii="Arial" w:hAnsi="Arial" w:cs="Arial"/>
        </w:rPr>
      </w:pPr>
      <w:r w:rsidRPr="0072551A">
        <w:rPr>
          <w:rFonts w:ascii="Arial" w:hAnsi="Arial" w:cs="Arial"/>
        </w:rPr>
        <w:t>У случају спора примењује се материјално и процесно право Републике Србије, а поступак се води на српском језику.</w:t>
      </w:r>
    </w:p>
    <w:p w14:paraId="320AD284" w14:textId="77777777" w:rsidR="00164F25" w:rsidRDefault="00164F25" w:rsidP="00FB3D23">
      <w:pPr>
        <w:jc w:val="both"/>
        <w:rPr>
          <w:rFonts w:ascii="Arial" w:hAnsi="Arial" w:cs="Arial"/>
        </w:rPr>
      </w:pPr>
    </w:p>
    <w:p w14:paraId="643AE9B1" w14:textId="77777777" w:rsidR="00FB3D23" w:rsidRPr="00164F25" w:rsidRDefault="00FB3D23" w:rsidP="00A61FCD">
      <w:pPr>
        <w:rPr>
          <w:rFonts w:ascii="Arial" w:hAnsi="Arial" w:cs="Arial"/>
          <w:strike/>
        </w:rPr>
      </w:pPr>
    </w:p>
    <w:p w14:paraId="4324200A" w14:textId="77777777" w:rsidR="00A61FCD" w:rsidRPr="00164F25" w:rsidRDefault="00DB343A" w:rsidP="00FB3D23">
      <w:pPr>
        <w:jc w:val="center"/>
        <w:rPr>
          <w:rFonts w:ascii="Arial" w:hAnsi="Arial" w:cs="Arial"/>
          <w:b/>
        </w:rPr>
      </w:pPr>
      <w:r w:rsidRPr="00164F25">
        <w:rPr>
          <w:rFonts w:ascii="Arial" w:hAnsi="Arial" w:cs="Arial"/>
          <w:b/>
        </w:rPr>
        <w:t>Члан 3</w:t>
      </w:r>
      <w:r w:rsidR="00A90938">
        <w:rPr>
          <w:rFonts w:ascii="Arial" w:hAnsi="Arial" w:cs="Arial"/>
          <w:b/>
          <w:lang w:val="sr-Cyrl-RS"/>
        </w:rPr>
        <w:t>7</w:t>
      </w:r>
      <w:r w:rsidR="00A61FCD" w:rsidRPr="00164F25">
        <w:rPr>
          <w:rFonts w:ascii="Arial" w:hAnsi="Arial" w:cs="Arial"/>
          <w:b/>
        </w:rPr>
        <w:t>.</w:t>
      </w:r>
    </w:p>
    <w:p w14:paraId="5BEDF952" w14:textId="77777777" w:rsidR="00A61FCD" w:rsidRPr="0072551A" w:rsidRDefault="00A61FCD" w:rsidP="00A61FCD">
      <w:pPr>
        <w:rPr>
          <w:rFonts w:ascii="Arial" w:hAnsi="Arial" w:cs="Arial"/>
        </w:rPr>
      </w:pPr>
      <w:r w:rsidRPr="0072551A">
        <w:rPr>
          <w:rFonts w:ascii="Arial" w:hAnsi="Arial" w:cs="Arial"/>
        </w:rPr>
        <w:t xml:space="preserve">Саставни део овог уговора чине: </w:t>
      </w:r>
    </w:p>
    <w:p w14:paraId="5382A8E3" w14:textId="77777777" w:rsidR="00A61FCD" w:rsidRPr="00712EC7" w:rsidRDefault="00A61FCD" w:rsidP="00A61FCD">
      <w:pPr>
        <w:rPr>
          <w:rFonts w:ascii="Arial" w:hAnsi="Arial" w:cs="Arial"/>
          <w:lang w:val="sr-Cyrl-RS"/>
        </w:rPr>
      </w:pPr>
      <w:r w:rsidRPr="0072551A">
        <w:rPr>
          <w:rFonts w:ascii="Arial" w:hAnsi="Arial" w:cs="Arial"/>
        </w:rPr>
        <w:t xml:space="preserve">Прилог број 1.       Конкурсна документација </w:t>
      </w:r>
      <w:r w:rsidR="00EC5B50">
        <w:rPr>
          <w:rFonts w:ascii="Arial" w:hAnsi="Arial" w:cs="Arial"/>
          <w:lang w:val="sr-Cyrl-RS"/>
        </w:rPr>
        <w:t xml:space="preserve">портал шифра </w:t>
      </w:r>
      <w:r w:rsidR="00690086">
        <w:rPr>
          <w:rFonts w:ascii="Arial" w:hAnsi="Arial" w:cs="Arial"/>
          <w:lang w:val="sr-Cyrl-RS"/>
        </w:rPr>
        <w:t>_____</w:t>
      </w:r>
    </w:p>
    <w:p w14:paraId="5695EE18" w14:textId="77777777" w:rsidR="00A61FCD" w:rsidRPr="00712EC7" w:rsidRDefault="00A61FCD" w:rsidP="00A61FCD">
      <w:pPr>
        <w:rPr>
          <w:rFonts w:ascii="Arial" w:hAnsi="Arial" w:cs="Arial"/>
          <w:lang w:val="sr-Cyrl-RS"/>
        </w:rPr>
      </w:pPr>
      <w:r w:rsidRPr="0072551A">
        <w:rPr>
          <w:rFonts w:ascii="Arial" w:hAnsi="Arial" w:cs="Arial"/>
        </w:rPr>
        <w:t xml:space="preserve">Прилог број 2.       Понуда </w:t>
      </w:r>
      <w:r w:rsidR="00EC5B50">
        <w:rPr>
          <w:rFonts w:ascii="Arial" w:hAnsi="Arial" w:cs="Arial"/>
          <w:lang w:val="sr-Cyrl-RS"/>
        </w:rPr>
        <w:t xml:space="preserve">број  </w:t>
      </w:r>
      <w:r w:rsidR="00712EC7">
        <w:rPr>
          <w:rFonts w:ascii="Arial" w:hAnsi="Arial" w:cs="Arial"/>
          <w:lang w:val="sr-Cyrl-RS"/>
        </w:rPr>
        <w:t xml:space="preserve">______ </w:t>
      </w:r>
      <w:r w:rsidR="00EC5B50">
        <w:rPr>
          <w:rFonts w:ascii="Arial" w:hAnsi="Arial" w:cs="Arial"/>
          <w:lang w:val="sr-Cyrl-RS"/>
        </w:rPr>
        <w:t xml:space="preserve">од </w:t>
      </w:r>
      <w:r w:rsidR="00712EC7">
        <w:rPr>
          <w:rFonts w:ascii="Arial" w:hAnsi="Arial" w:cs="Arial"/>
          <w:lang w:val="sr-Cyrl-RS"/>
        </w:rPr>
        <w:t>______</w:t>
      </w:r>
    </w:p>
    <w:p w14:paraId="50DC028F" w14:textId="77777777" w:rsidR="00A61FCD" w:rsidRPr="0072551A" w:rsidRDefault="00A61FCD" w:rsidP="00A61FCD">
      <w:pPr>
        <w:rPr>
          <w:rFonts w:ascii="Arial" w:hAnsi="Arial" w:cs="Arial"/>
        </w:rPr>
      </w:pPr>
      <w:r w:rsidRPr="0072551A">
        <w:rPr>
          <w:rFonts w:ascii="Arial" w:hAnsi="Arial" w:cs="Arial"/>
        </w:rPr>
        <w:t xml:space="preserve">Прилог број 3.       Опис и врста услуга и спецификација активности </w:t>
      </w:r>
    </w:p>
    <w:p w14:paraId="235AFABF" w14:textId="77777777" w:rsidR="00A61FCD" w:rsidRPr="007F5FEE" w:rsidRDefault="00A61FCD" w:rsidP="00A61FCD">
      <w:pPr>
        <w:rPr>
          <w:rFonts w:ascii="Arial" w:hAnsi="Arial" w:cs="Arial"/>
          <w:lang w:val="sr-Cyrl-RS"/>
        </w:rPr>
      </w:pPr>
      <w:r w:rsidRPr="0072551A">
        <w:rPr>
          <w:rFonts w:ascii="Arial" w:hAnsi="Arial" w:cs="Arial"/>
        </w:rPr>
        <w:t xml:space="preserve">Прилог број 4.      </w:t>
      </w:r>
      <w:r w:rsidR="00D766F1">
        <w:rPr>
          <w:rFonts w:ascii="Arial" w:hAnsi="Arial" w:cs="Arial"/>
          <w:lang w:val="sr-Cyrl-RS"/>
        </w:rPr>
        <w:t xml:space="preserve"> </w:t>
      </w:r>
      <w:r w:rsidR="007F5FEE">
        <w:rPr>
          <w:rFonts w:ascii="Arial" w:hAnsi="Arial" w:cs="Arial"/>
          <w:lang w:val="sr-Cyrl-RS"/>
        </w:rPr>
        <w:t>Образац структуре цене</w:t>
      </w:r>
    </w:p>
    <w:p w14:paraId="74524035" w14:textId="77777777" w:rsidR="00A61FCD" w:rsidRPr="00E40785" w:rsidRDefault="00A61FCD" w:rsidP="00A61FCD">
      <w:pPr>
        <w:rPr>
          <w:rFonts w:ascii="Arial" w:hAnsi="Arial" w:cs="Arial"/>
          <w:lang w:val="sr-Cyrl-RS"/>
        </w:rPr>
      </w:pPr>
      <w:r w:rsidRPr="0072551A">
        <w:rPr>
          <w:rFonts w:ascii="Arial" w:hAnsi="Arial" w:cs="Arial"/>
        </w:rPr>
        <w:t xml:space="preserve">Прилог број 5.       </w:t>
      </w:r>
      <w:r w:rsidR="00E40785">
        <w:rPr>
          <w:rFonts w:ascii="Arial" w:hAnsi="Arial" w:cs="Arial"/>
          <w:lang w:val="sr-Cyrl-RS"/>
        </w:rPr>
        <w:t>Списак извршилаца који ће бити ангажовани у извршењу услуга које су предмет ЈН/1000/0</w:t>
      </w:r>
      <w:r w:rsidR="00B62547">
        <w:rPr>
          <w:rFonts w:ascii="Arial" w:hAnsi="Arial" w:cs="Arial"/>
          <w:lang w:val="sr-Cyrl-RS"/>
        </w:rPr>
        <w:t>297</w:t>
      </w:r>
      <w:r w:rsidR="00E40785">
        <w:rPr>
          <w:rFonts w:ascii="Arial" w:hAnsi="Arial" w:cs="Arial"/>
          <w:lang w:val="sr-Cyrl-RS"/>
        </w:rPr>
        <w:t>/2016</w:t>
      </w:r>
    </w:p>
    <w:p w14:paraId="127634C2" w14:textId="77777777" w:rsidR="00A61FCD" w:rsidRPr="0072551A" w:rsidRDefault="00A61FCD" w:rsidP="00A61FCD">
      <w:pPr>
        <w:rPr>
          <w:rFonts w:ascii="Arial" w:hAnsi="Arial" w:cs="Arial"/>
        </w:rPr>
      </w:pPr>
      <w:r w:rsidRPr="0072551A">
        <w:rPr>
          <w:rFonts w:ascii="Arial" w:hAnsi="Arial" w:cs="Arial"/>
        </w:rPr>
        <w:t xml:space="preserve">Прилог број 6.      </w:t>
      </w:r>
      <w:r w:rsidR="00856F67">
        <w:rPr>
          <w:rFonts w:ascii="Arial" w:hAnsi="Arial" w:cs="Arial"/>
          <w:lang w:val="sr-Cyrl-RS"/>
        </w:rPr>
        <w:t xml:space="preserve">Спецификација </w:t>
      </w:r>
      <w:r w:rsidR="0008668C">
        <w:rPr>
          <w:rFonts w:ascii="Arial" w:hAnsi="Arial" w:cs="Arial"/>
          <w:lang w:val="sr-Cyrl-RS"/>
        </w:rPr>
        <w:t>б</w:t>
      </w:r>
      <w:r w:rsidRPr="0072551A">
        <w:rPr>
          <w:rFonts w:ascii="Arial" w:hAnsi="Arial" w:cs="Arial"/>
        </w:rPr>
        <w:t>рој</w:t>
      </w:r>
      <w:r w:rsidR="0008668C">
        <w:rPr>
          <w:rFonts w:ascii="Arial" w:hAnsi="Arial" w:cs="Arial"/>
          <w:lang w:val="sr-Cyrl-RS"/>
        </w:rPr>
        <w:t>а</w:t>
      </w:r>
      <w:r w:rsidRPr="0072551A">
        <w:rPr>
          <w:rFonts w:ascii="Arial" w:hAnsi="Arial" w:cs="Arial"/>
        </w:rPr>
        <w:t xml:space="preserve"> примерака предметн</w:t>
      </w:r>
      <w:r w:rsidR="0045265D">
        <w:rPr>
          <w:rFonts w:ascii="Arial" w:hAnsi="Arial" w:cs="Arial"/>
          <w:lang w:val="sr-Cyrl-RS"/>
        </w:rPr>
        <w:t>е документације</w:t>
      </w:r>
      <w:r w:rsidRPr="0072551A">
        <w:rPr>
          <w:rFonts w:ascii="Arial" w:hAnsi="Arial" w:cs="Arial"/>
        </w:rPr>
        <w:t xml:space="preserve"> </w:t>
      </w:r>
      <w:r w:rsidR="0008668C">
        <w:rPr>
          <w:rFonts w:ascii="Arial" w:hAnsi="Arial" w:cs="Arial"/>
          <w:lang w:val="sr-Cyrl-RS"/>
        </w:rPr>
        <w:t xml:space="preserve">и лиценци, </w:t>
      </w:r>
      <w:r w:rsidRPr="0072551A">
        <w:rPr>
          <w:rFonts w:ascii="Arial" w:hAnsi="Arial" w:cs="Arial"/>
        </w:rPr>
        <w:t>које Пружалац услуге треба да испоручи Кориснику услуге</w:t>
      </w:r>
    </w:p>
    <w:p w14:paraId="5BD2A18F" w14:textId="77777777" w:rsidR="00A61FCD" w:rsidRPr="0072551A" w:rsidRDefault="00A61FCD" w:rsidP="00A61FCD">
      <w:pPr>
        <w:rPr>
          <w:rFonts w:ascii="Arial" w:hAnsi="Arial" w:cs="Arial"/>
        </w:rPr>
      </w:pPr>
      <w:r w:rsidRPr="0072551A">
        <w:rPr>
          <w:rFonts w:ascii="Arial" w:hAnsi="Arial" w:cs="Arial"/>
        </w:rPr>
        <w:t xml:space="preserve">Прилог број 7.      Уговор о чувању пословне тајне и поверљивих информација.    </w:t>
      </w:r>
    </w:p>
    <w:p w14:paraId="3A8CD5CC" w14:textId="77777777" w:rsidR="00A61FCD" w:rsidRPr="00712EC7" w:rsidRDefault="00A61FCD" w:rsidP="00A61FCD">
      <w:pPr>
        <w:rPr>
          <w:rFonts w:ascii="Arial" w:hAnsi="Arial" w:cs="Arial"/>
          <w:lang w:val="sr-Cyrl-RS"/>
        </w:rPr>
      </w:pPr>
      <w:r w:rsidRPr="0072551A">
        <w:rPr>
          <w:rFonts w:ascii="Arial" w:hAnsi="Arial" w:cs="Arial"/>
        </w:rPr>
        <w:t xml:space="preserve">Прилог број 8.      Споразум о заједничком извршењу услуге, </w:t>
      </w:r>
      <w:r w:rsidR="00EC5B50">
        <w:rPr>
          <w:rFonts w:ascii="Arial" w:hAnsi="Arial" w:cs="Arial"/>
          <w:lang w:val="sr-Cyrl-RS"/>
        </w:rPr>
        <w:t xml:space="preserve">број </w:t>
      </w:r>
      <w:r w:rsidR="00712EC7">
        <w:rPr>
          <w:rFonts w:ascii="Arial" w:hAnsi="Arial" w:cs="Arial"/>
          <w:lang w:val="sr-Cyrl-RS"/>
        </w:rPr>
        <w:t>_____</w:t>
      </w:r>
      <w:r w:rsidR="00EC5B50">
        <w:rPr>
          <w:rFonts w:ascii="Arial" w:hAnsi="Arial" w:cs="Arial"/>
          <w:lang w:val="sr-Cyrl-RS"/>
        </w:rPr>
        <w:t xml:space="preserve">  од </w:t>
      </w:r>
      <w:r w:rsidR="00712EC7">
        <w:rPr>
          <w:rFonts w:ascii="Arial" w:hAnsi="Arial" w:cs="Arial"/>
          <w:lang w:val="sr-Cyrl-RS"/>
        </w:rPr>
        <w:t>_____</w:t>
      </w:r>
    </w:p>
    <w:p w14:paraId="47F2CDB3" w14:textId="77777777" w:rsidR="00A61FCD" w:rsidRPr="0072551A" w:rsidRDefault="00A61FCD" w:rsidP="00A61FCD">
      <w:pPr>
        <w:rPr>
          <w:rFonts w:ascii="Arial" w:hAnsi="Arial" w:cs="Arial"/>
        </w:rPr>
      </w:pPr>
      <w:r w:rsidRPr="0072551A">
        <w:rPr>
          <w:rFonts w:ascii="Arial" w:hAnsi="Arial" w:cs="Arial"/>
        </w:rPr>
        <w:t>(напомена: биће наведено у тексту Уговора у случају заједничке понуде )</w:t>
      </w:r>
    </w:p>
    <w:p w14:paraId="48CA16A8" w14:textId="77777777" w:rsidR="00A61FCD" w:rsidRDefault="00D766F1" w:rsidP="00A61FCD">
      <w:pPr>
        <w:rPr>
          <w:rFonts w:ascii="Arial" w:hAnsi="Arial" w:cs="Arial"/>
        </w:rPr>
      </w:pPr>
      <w:r>
        <w:rPr>
          <w:rFonts w:ascii="Arial" w:hAnsi="Arial" w:cs="Arial"/>
        </w:rPr>
        <w:t>Прилог број 9</w:t>
      </w:r>
      <w:r w:rsidR="00A61FCD" w:rsidRPr="0072551A">
        <w:rPr>
          <w:rFonts w:ascii="Arial" w:hAnsi="Arial" w:cs="Arial"/>
        </w:rPr>
        <w:t>.     Средства финансијског обезбеђења</w:t>
      </w:r>
    </w:p>
    <w:p w14:paraId="0BD40194" w14:textId="77777777" w:rsidR="00080E32" w:rsidRDefault="00254BAA" w:rsidP="00A61FCD">
      <w:pPr>
        <w:rPr>
          <w:rFonts w:ascii="Arial" w:hAnsi="Arial" w:cs="Arial"/>
          <w:lang w:val="sr-Cyrl-RS"/>
        </w:rPr>
      </w:pPr>
      <w:r>
        <w:rPr>
          <w:rFonts w:ascii="Arial" w:hAnsi="Arial" w:cs="Arial"/>
          <w:lang w:val="sr-Cyrl-RS"/>
        </w:rPr>
        <w:t>При</w:t>
      </w:r>
      <w:r w:rsidR="000E08D6">
        <w:rPr>
          <w:rFonts w:ascii="Arial" w:hAnsi="Arial" w:cs="Arial"/>
          <w:lang w:val="sr-Cyrl-RS"/>
        </w:rPr>
        <w:t xml:space="preserve">лог број 10.  </w:t>
      </w:r>
      <w:r w:rsidR="00D766F1">
        <w:rPr>
          <w:rFonts w:ascii="Arial" w:hAnsi="Arial" w:cs="Arial"/>
          <w:lang w:val="sr-Cyrl-RS"/>
        </w:rPr>
        <w:t xml:space="preserve"> Прилог о </w:t>
      </w:r>
      <w:r w:rsidR="000E08D6">
        <w:rPr>
          <w:rFonts w:ascii="Arial" w:hAnsi="Arial" w:cs="Arial"/>
          <w:lang w:val="sr-Cyrl-RS"/>
        </w:rPr>
        <w:t>Безбедност</w:t>
      </w:r>
      <w:r w:rsidR="00D766F1">
        <w:rPr>
          <w:rFonts w:ascii="Arial" w:hAnsi="Arial" w:cs="Arial"/>
          <w:lang w:val="sr-Cyrl-RS"/>
        </w:rPr>
        <w:t>и и здрављу</w:t>
      </w:r>
      <w:r w:rsidR="000E08D6">
        <w:rPr>
          <w:rFonts w:ascii="Arial" w:hAnsi="Arial" w:cs="Arial"/>
          <w:lang w:val="sr-Cyrl-RS"/>
        </w:rPr>
        <w:t xml:space="preserve"> на раду</w:t>
      </w:r>
      <w:r w:rsidR="004E4087">
        <w:rPr>
          <w:rFonts w:ascii="Arial" w:hAnsi="Arial" w:cs="Arial"/>
          <w:lang w:val="sr-Cyrl-RS"/>
        </w:rPr>
        <w:br/>
        <w:t>Прилог број 11   Списак локација</w:t>
      </w:r>
    </w:p>
    <w:p w14:paraId="5F4D365F" w14:textId="77777777" w:rsidR="005956CE" w:rsidRDefault="00F005A2" w:rsidP="00FB3D23">
      <w:pPr>
        <w:jc w:val="center"/>
        <w:rPr>
          <w:rFonts w:ascii="Arial" w:hAnsi="Arial" w:cs="Arial"/>
        </w:rPr>
      </w:pPr>
      <w:r>
        <w:rPr>
          <w:rFonts w:ascii="Arial" w:hAnsi="Arial" w:cs="Arial"/>
        </w:rPr>
        <w:tab/>
      </w:r>
      <w:r w:rsidR="00E715DA">
        <w:rPr>
          <w:rFonts w:ascii="Arial" w:hAnsi="Arial" w:cs="Arial"/>
        </w:rPr>
        <w:tab/>
      </w:r>
      <w:r w:rsidR="00E715DA">
        <w:rPr>
          <w:rFonts w:ascii="Arial" w:hAnsi="Arial" w:cs="Arial"/>
        </w:rPr>
        <w:tab/>
      </w:r>
    </w:p>
    <w:p w14:paraId="302BCFC7" w14:textId="77777777" w:rsidR="00A61FCD" w:rsidRPr="000165A8" w:rsidRDefault="00DB343A" w:rsidP="00FB3D23">
      <w:pPr>
        <w:jc w:val="center"/>
        <w:rPr>
          <w:rFonts w:ascii="Arial" w:hAnsi="Arial" w:cs="Arial"/>
          <w:b/>
        </w:rPr>
      </w:pPr>
      <w:r w:rsidRPr="000165A8">
        <w:rPr>
          <w:rFonts w:ascii="Arial" w:hAnsi="Arial" w:cs="Arial"/>
          <w:b/>
        </w:rPr>
        <w:t>Члан 3</w:t>
      </w:r>
      <w:r w:rsidR="00164F25" w:rsidRPr="000165A8">
        <w:rPr>
          <w:rFonts w:ascii="Arial" w:hAnsi="Arial" w:cs="Arial"/>
          <w:b/>
          <w:lang w:val="sr-Cyrl-RS"/>
        </w:rPr>
        <w:t>9</w:t>
      </w:r>
      <w:r w:rsidR="00A61FCD" w:rsidRPr="000165A8">
        <w:rPr>
          <w:rFonts w:ascii="Arial" w:hAnsi="Arial" w:cs="Arial"/>
          <w:b/>
        </w:rPr>
        <w:t>.</w:t>
      </w:r>
    </w:p>
    <w:p w14:paraId="1BCEC309" w14:textId="77777777" w:rsidR="00A61FCD" w:rsidRPr="0072551A" w:rsidRDefault="00A61FCD" w:rsidP="00FB3D23">
      <w:pPr>
        <w:jc w:val="both"/>
        <w:rPr>
          <w:rFonts w:ascii="Arial" w:hAnsi="Arial" w:cs="Arial"/>
          <w:lang w:val="sr-Cyrl-RS"/>
        </w:rPr>
      </w:pPr>
      <w:r w:rsidRPr="0072551A">
        <w:rPr>
          <w:rFonts w:ascii="Arial" w:hAnsi="Arial" w:cs="Arial"/>
        </w:rPr>
        <w:t xml:space="preserve">Овај </w:t>
      </w:r>
      <w:r w:rsidR="007D13C2">
        <w:rPr>
          <w:rFonts w:ascii="Arial" w:hAnsi="Arial" w:cs="Arial"/>
          <w:lang w:val="sr-Cyrl-RS"/>
        </w:rPr>
        <w:t>У</w:t>
      </w:r>
      <w:r w:rsidRPr="0072551A">
        <w:rPr>
          <w:rFonts w:ascii="Arial" w:hAnsi="Arial" w:cs="Arial"/>
        </w:rPr>
        <w:t>говор се закључује у по 6 (</w:t>
      </w:r>
      <w:r w:rsidR="007D13C2">
        <w:rPr>
          <w:rFonts w:ascii="Arial" w:hAnsi="Arial" w:cs="Arial"/>
          <w:lang w:val="sr-Cyrl-RS"/>
        </w:rPr>
        <w:t xml:space="preserve">словима: </w:t>
      </w:r>
      <w:r w:rsidRPr="0072551A">
        <w:rPr>
          <w:rFonts w:ascii="Arial" w:hAnsi="Arial" w:cs="Arial"/>
        </w:rPr>
        <w:t>шест) примерака. Свака Уговорна страна задржава по 3 (</w:t>
      </w:r>
      <w:r w:rsidR="007D13C2">
        <w:rPr>
          <w:rFonts w:ascii="Arial" w:hAnsi="Arial" w:cs="Arial"/>
          <w:lang w:val="sr-Cyrl-RS"/>
        </w:rPr>
        <w:t xml:space="preserve">словима: </w:t>
      </w:r>
      <w:r w:rsidRPr="0072551A">
        <w:rPr>
          <w:rFonts w:ascii="Arial" w:hAnsi="Arial" w:cs="Arial"/>
        </w:rPr>
        <w:t>три) примерка Уговора</w:t>
      </w:r>
      <w:r w:rsidRPr="0072551A">
        <w:rPr>
          <w:rFonts w:ascii="Arial" w:hAnsi="Arial" w:cs="Arial"/>
          <w:lang w:val="sr-Cyrl-RS"/>
        </w:rPr>
        <w:t xml:space="preserve">. </w:t>
      </w:r>
    </w:p>
    <w:p w14:paraId="661CFD85" w14:textId="77777777" w:rsidR="00FB3D23" w:rsidRDefault="00FB3D23" w:rsidP="00FB3D23">
      <w:pPr>
        <w:jc w:val="both"/>
        <w:rPr>
          <w:rFonts w:ascii="Arial" w:hAnsi="Arial" w:cs="Arial"/>
          <w:lang w:val="sr-Cyrl-RS"/>
        </w:rPr>
      </w:pPr>
    </w:p>
    <w:p w14:paraId="0136BB93" w14:textId="77777777" w:rsidR="00A61FCD" w:rsidRPr="0072551A" w:rsidRDefault="00A61FCD" w:rsidP="00A61FCD">
      <w:pPr>
        <w:rPr>
          <w:rFonts w:ascii="Arial" w:hAnsi="Arial" w:cs="Arial"/>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88"/>
      </w:tblGrid>
      <w:tr w:rsidR="00A61FCD" w:rsidRPr="0072551A" w14:paraId="57D2E095" w14:textId="77777777" w:rsidTr="00DE52BC">
        <w:trPr>
          <w:jc w:val="center"/>
        </w:trPr>
        <w:tc>
          <w:tcPr>
            <w:tcW w:w="4390" w:type="dxa"/>
          </w:tcPr>
          <w:p w14:paraId="2BC6AB3A" w14:textId="77777777" w:rsidR="00A61FCD" w:rsidRPr="00164F25" w:rsidRDefault="00A61FCD" w:rsidP="00DE52BC">
            <w:pPr>
              <w:jc w:val="center"/>
              <w:rPr>
                <w:rFonts w:ascii="Arial" w:hAnsi="Arial" w:cs="Arial"/>
                <w:b/>
              </w:rPr>
            </w:pPr>
            <w:r w:rsidRPr="00164F25">
              <w:rPr>
                <w:rFonts w:ascii="Arial" w:hAnsi="Arial" w:cs="Arial"/>
                <w:b/>
              </w:rPr>
              <w:t>КОРИСНИК УСЛУГЕ</w:t>
            </w:r>
          </w:p>
          <w:p w14:paraId="7FA3AC14" w14:textId="77777777" w:rsidR="00A61FCD" w:rsidRPr="0072551A" w:rsidRDefault="00A61FCD" w:rsidP="00DE52BC">
            <w:pPr>
              <w:jc w:val="center"/>
              <w:rPr>
                <w:rFonts w:ascii="Arial" w:hAnsi="Arial" w:cs="Arial"/>
              </w:rPr>
            </w:pPr>
            <w:r w:rsidRPr="0072551A">
              <w:rPr>
                <w:rFonts w:ascii="Arial" w:hAnsi="Arial" w:cs="Arial"/>
              </w:rPr>
              <w:t>Јавно предузеће</w:t>
            </w:r>
          </w:p>
          <w:p w14:paraId="450D8911" w14:textId="77777777" w:rsidR="00A61FCD" w:rsidRPr="0072551A" w:rsidRDefault="00A61FCD" w:rsidP="00DE52BC">
            <w:pPr>
              <w:jc w:val="center"/>
              <w:rPr>
                <w:rFonts w:ascii="Arial" w:hAnsi="Arial" w:cs="Arial"/>
              </w:rPr>
            </w:pPr>
            <w:r w:rsidRPr="0072551A">
              <w:rPr>
                <w:rFonts w:ascii="Arial" w:hAnsi="Arial" w:cs="Arial"/>
              </w:rPr>
              <w:lastRenderedPageBreak/>
              <w:t>,,Електропривреда Србије“ Београд</w:t>
            </w:r>
          </w:p>
        </w:tc>
        <w:tc>
          <w:tcPr>
            <w:tcW w:w="283" w:type="dxa"/>
          </w:tcPr>
          <w:p w14:paraId="335034E8" w14:textId="77777777" w:rsidR="00A61FCD" w:rsidRPr="0072551A" w:rsidRDefault="00A61FCD" w:rsidP="00DE52BC">
            <w:pPr>
              <w:jc w:val="center"/>
              <w:rPr>
                <w:rFonts w:ascii="Arial" w:hAnsi="Arial" w:cs="Arial"/>
              </w:rPr>
            </w:pPr>
          </w:p>
        </w:tc>
        <w:tc>
          <w:tcPr>
            <w:tcW w:w="4388" w:type="dxa"/>
          </w:tcPr>
          <w:p w14:paraId="270A790E" w14:textId="77777777" w:rsidR="00A61FCD" w:rsidRPr="0072551A" w:rsidRDefault="00A61FCD" w:rsidP="00DE52BC">
            <w:pPr>
              <w:jc w:val="center"/>
              <w:rPr>
                <w:rFonts w:ascii="Arial" w:hAnsi="Arial" w:cs="Arial"/>
                <w:lang w:val="sr-Cyrl-RS"/>
              </w:rPr>
            </w:pPr>
            <w:r w:rsidRPr="00164F25">
              <w:rPr>
                <w:rFonts w:ascii="Arial" w:hAnsi="Arial" w:cs="Arial"/>
                <w:b/>
              </w:rPr>
              <w:t>ПРУЖАЛАЦ  УСЛУГЕ</w:t>
            </w:r>
            <w:r w:rsidRPr="0072551A">
              <w:rPr>
                <w:rFonts w:ascii="Arial" w:hAnsi="Arial" w:cs="Arial"/>
              </w:rPr>
              <w:br/>
            </w:r>
            <w:r w:rsidRPr="0072551A">
              <w:rPr>
                <w:rFonts w:ascii="Arial" w:hAnsi="Arial" w:cs="Arial"/>
                <w:lang w:val="sr-Cyrl-RS"/>
              </w:rPr>
              <w:t>Назив</w:t>
            </w:r>
          </w:p>
        </w:tc>
      </w:tr>
      <w:tr w:rsidR="00A61FCD" w:rsidRPr="0072551A" w14:paraId="59E7C4CA" w14:textId="77777777" w:rsidTr="00DE52BC">
        <w:trPr>
          <w:jc w:val="center"/>
        </w:trPr>
        <w:tc>
          <w:tcPr>
            <w:tcW w:w="4390" w:type="dxa"/>
            <w:tcBorders>
              <w:bottom w:val="single" w:sz="4" w:space="0" w:color="auto"/>
            </w:tcBorders>
          </w:tcPr>
          <w:p w14:paraId="4FFE8D71" w14:textId="77777777" w:rsidR="00A61FCD" w:rsidRPr="0072551A" w:rsidRDefault="00A61FCD" w:rsidP="00DE52BC">
            <w:pPr>
              <w:rPr>
                <w:rFonts w:ascii="Arial" w:hAnsi="Arial" w:cs="Arial"/>
              </w:rPr>
            </w:pPr>
          </w:p>
          <w:p w14:paraId="738515AB" w14:textId="77777777" w:rsidR="00A61FCD" w:rsidRPr="0072551A" w:rsidRDefault="00A61FCD" w:rsidP="00DE52BC">
            <w:pPr>
              <w:rPr>
                <w:rFonts w:ascii="Arial" w:hAnsi="Arial" w:cs="Arial"/>
              </w:rPr>
            </w:pPr>
          </w:p>
          <w:p w14:paraId="539D375B" w14:textId="77777777" w:rsidR="00A61FCD" w:rsidRPr="0072551A" w:rsidRDefault="00A61FCD" w:rsidP="00DE52BC">
            <w:pPr>
              <w:rPr>
                <w:rFonts w:ascii="Arial" w:hAnsi="Arial" w:cs="Arial"/>
              </w:rPr>
            </w:pPr>
          </w:p>
          <w:p w14:paraId="5161902C" w14:textId="77777777" w:rsidR="00A61FCD" w:rsidRPr="0072551A" w:rsidRDefault="00A61FCD" w:rsidP="00DE52BC">
            <w:pPr>
              <w:rPr>
                <w:rFonts w:ascii="Arial" w:hAnsi="Arial" w:cs="Arial"/>
              </w:rPr>
            </w:pPr>
          </w:p>
        </w:tc>
        <w:tc>
          <w:tcPr>
            <w:tcW w:w="283" w:type="dxa"/>
          </w:tcPr>
          <w:p w14:paraId="26E4DA54" w14:textId="77777777" w:rsidR="00A61FCD" w:rsidRPr="0072551A" w:rsidRDefault="00A61FCD" w:rsidP="00DE52BC">
            <w:pPr>
              <w:rPr>
                <w:rFonts w:ascii="Arial" w:hAnsi="Arial" w:cs="Arial"/>
              </w:rPr>
            </w:pPr>
          </w:p>
        </w:tc>
        <w:tc>
          <w:tcPr>
            <w:tcW w:w="4388" w:type="dxa"/>
            <w:tcBorders>
              <w:bottom w:val="single" w:sz="4" w:space="0" w:color="auto"/>
            </w:tcBorders>
          </w:tcPr>
          <w:p w14:paraId="34988309" w14:textId="77777777" w:rsidR="00A61FCD" w:rsidRPr="0072551A" w:rsidRDefault="00A61FCD" w:rsidP="00DE52BC">
            <w:pPr>
              <w:rPr>
                <w:rFonts w:ascii="Arial" w:hAnsi="Arial" w:cs="Arial"/>
              </w:rPr>
            </w:pPr>
          </w:p>
        </w:tc>
      </w:tr>
      <w:tr w:rsidR="00A61FCD" w:rsidRPr="0072551A" w14:paraId="75773A03" w14:textId="77777777" w:rsidTr="00DE52BC">
        <w:trPr>
          <w:jc w:val="center"/>
        </w:trPr>
        <w:tc>
          <w:tcPr>
            <w:tcW w:w="4390" w:type="dxa"/>
            <w:tcBorders>
              <w:top w:val="single" w:sz="4" w:space="0" w:color="auto"/>
            </w:tcBorders>
          </w:tcPr>
          <w:p w14:paraId="2B754F07" w14:textId="77777777" w:rsidR="00A61FCD" w:rsidRPr="0072551A" w:rsidRDefault="00A61FCD" w:rsidP="00DE52BC">
            <w:pPr>
              <w:jc w:val="center"/>
              <w:rPr>
                <w:rFonts w:ascii="Arial" w:hAnsi="Arial" w:cs="Arial"/>
              </w:rPr>
            </w:pPr>
            <w:r w:rsidRPr="0072551A">
              <w:rPr>
                <w:rFonts w:ascii="Arial" w:hAnsi="Arial" w:cs="Arial"/>
              </w:rPr>
              <w:t>Милорад Грчић</w:t>
            </w:r>
          </w:p>
          <w:p w14:paraId="4E658A9F" w14:textId="77777777" w:rsidR="00A61FCD" w:rsidRPr="0072551A" w:rsidRDefault="00A61FCD" w:rsidP="00DE52BC">
            <w:pPr>
              <w:jc w:val="center"/>
              <w:rPr>
                <w:rFonts w:ascii="Arial" w:hAnsi="Arial" w:cs="Arial"/>
              </w:rPr>
            </w:pPr>
            <w:r w:rsidRPr="0072551A">
              <w:rPr>
                <w:rFonts w:ascii="Arial" w:hAnsi="Arial" w:cs="Arial"/>
              </w:rPr>
              <w:t>в.д.</w:t>
            </w:r>
            <w:r>
              <w:rPr>
                <w:rFonts w:ascii="Arial" w:hAnsi="Arial" w:cs="Arial"/>
                <w:lang w:val="sr-Cyrl-RS"/>
              </w:rPr>
              <w:t xml:space="preserve"> </w:t>
            </w:r>
            <w:r w:rsidR="007409EA">
              <w:rPr>
                <w:rFonts w:ascii="Arial" w:hAnsi="Arial" w:cs="Arial"/>
                <w:lang w:val="sr-Cyrl-RS"/>
              </w:rPr>
              <w:t>д</w:t>
            </w:r>
            <w:r w:rsidRPr="0072551A">
              <w:rPr>
                <w:rFonts w:ascii="Arial" w:hAnsi="Arial" w:cs="Arial"/>
              </w:rPr>
              <w:t>иректора</w:t>
            </w:r>
          </w:p>
        </w:tc>
        <w:tc>
          <w:tcPr>
            <w:tcW w:w="283" w:type="dxa"/>
          </w:tcPr>
          <w:p w14:paraId="2883CFC1" w14:textId="77777777" w:rsidR="00A61FCD" w:rsidRPr="0072551A" w:rsidRDefault="00A61FCD" w:rsidP="00DE52BC">
            <w:pPr>
              <w:jc w:val="center"/>
              <w:rPr>
                <w:rFonts w:ascii="Arial" w:hAnsi="Arial" w:cs="Arial"/>
              </w:rPr>
            </w:pPr>
          </w:p>
        </w:tc>
        <w:tc>
          <w:tcPr>
            <w:tcW w:w="4388" w:type="dxa"/>
            <w:tcBorders>
              <w:top w:val="single" w:sz="4" w:space="0" w:color="auto"/>
            </w:tcBorders>
          </w:tcPr>
          <w:p w14:paraId="63C5D85B" w14:textId="77777777" w:rsidR="00A61FCD" w:rsidRPr="0072551A" w:rsidRDefault="00A61FCD" w:rsidP="00DE52BC">
            <w:pPr>
              <w:jc w:val="center"/>
              <w:rPr>
                <w:rFonts w:ascii="Arial" w:hAnsi="Arial" w:cs="Arial"/>
              </w:rPr>
            </w:pPr>
            <w:r w:rsidRPr="0072551A">
              <w:rPr>
                <w:rFonts w:ascii="Arial" w:hAnsi="Arial" w:cs="Arial"/>
              </w:rPr>
              <w:t>Име и презиме</w:t>
            </w:r>
          </w:p>
          <w:p w14:paraId="380A1292" w14:textId="77777777" w:rsidR="00A61FCD" w:rsidRPr="0072551A" w:rsidRDefault="00A61FCD" w:rsidP="00DE52BC">
            <w:pPr>
              <w:jc w:val="center"/>
              <w:rPr>
                <w:rFonts w:ascii="Arial" w:hAnsi="Arial" w:cs="Arial"/>
              </w:rPr>
            </w:pPr>
            <w:r w:rsidRPr="0072551A">
              <w:rPr>
                <w:rFonts w:ascii="Arial" w:hAnsi="Arial" w:cs="Arial"/>
              </w:rPr>
              <w:t>Функција</w:t>
            </w:r>
          </w:p>
        </w:tc>
      </w:tr>
    </w:tbl>
    <w:p w14:paraId="79F97029" w14:textId="77777777" w:rsidR="0007272B" w:rsidRDefault="0007272B">
      <w:pPr>
        <w:suppressAutoHyphens w:val="0"/>
        <w:rPr>
          <w:rFonts w:ascii="Arial" w:hAnsi="Arial" w:cs="Arial"/>
          <w:sz w:val="22"/>
          <w:szCs w:val="22"/>
          <w:lang w:val="en-US"/>
        </w:rPr>
      </w:pPr>
    </w:p>
    <w:p w14:paraId="7150C476" w14:textId="77777777" w:rsidR="0007272B" w:rsidRDefault="0007272B">
      <w:pPr>
        <w:suppressAutoHyphens w:val="0"/>
        <w:rPr>
          <w:rFonts w:ascii="Arial" w:hAnsi="Arial" w:cs="Arial"/>
          <w:sz w:val="22"/>
          <w:szCs w:val="22"/>
          <w:lang w:val="en-US"/>
        </w:rPr>
      </w:pPr>
    </w:p>
    <w:p w14:paraId="428DCE8A" w14:textId="77777777" w:rsidR="007F6C0B" w:rsidRDefault="007F6C0B" w:rsidP="006F3DD1">
      <w:pPr>
        <w:rPr>
          <w:rFonts w:ascii="Arial" w:hAnsi="Arial" w:cs="Arial"/>
        </w:rPr>
      </w:pPr>
    </w:p>
    <w:p w14:paraId="55395EB8" w14:textId="77777777" w:rsidR="00980825" w:rsidRDefault="00980825" w:rsidP="006F3DD1">
      <w:pPr>
        <w:rPr>
          <w:rFonts w:ascii="Arial" w:hAnsi="Arial" w:cs="Arial"/>
        </w:rPr>
      </w:pPr>
    </w:p>
    <w:p w14:paraId="14F3A9D7" w14:textId="77777777" w:rsidR="00980825" w:rsidRDefault="00980825" w:rsidP="006F3DD1">
      <w:pPr>
        <w:rPr>
          <w:rFonts w:ascii="Arial" w:hAnsi="Arial" w:cs="Arial"/>
        </w:rPr>
      </w:pPr>
    </w:p>
    <w:p w14:paraId="62C74D48" w14:textId="77777777" w:rsidR="00980825" w:rsidRDefault="00980825" w:rsidP="006F3DD1">
      <w:pPr>
        <w:rPr>
          <w:rFonts w:ascii="Arial" w:hAnsi="Arial" w:cs="Arial"/>
        </w:rPr>
      </w:pPr>
    </w:p>
    <w:p w14:paraId="12ECBB7F" w14:textId="77777777" w:rsidR="00980825" w:rsidRDefault="00980825" w:rsidP="006F3DD1">
      <w:pPr>
        <w:rPr>
          <w:rFonts w:ascii="Arial" w:hAnsi="Arial" w:cs="Arial"/>
        </w:rPr>
      </w:pPr>
    </w:p>
    <w:p w14:paraId="1EE19FAD" w14:textId="77777777" w:rsidR="00980825" w:rsidRDefault="00980825" w:rsidP="006F3DD1">
      <w:pPr>
        <w:rPr>
          <w:rFonts w:ascii="Arial" w:hAnsi="Arial" w:cs="Arial"/>
        </w:rPr>
      </w:pPr>
    </w:p>
    <w:p w14:paraId="50B76D96" w14:textId="77777777" w:rsidR="00980825" w:rsidRDefault="00980825" w:rsidP="006F3DD1">
      <w:pPr>
        <w:rPr>
          <w:rFonts w:ascii="Arial" w:hAnsi="Arial" w:cs="Arial"/>
        </w:rPr>
      </w:pPr>
    </w:p>
    <w:p w14:paraId="27F4071C" w14:textId="77777777" w:rsidR="00980825" w:rsidRDefault="00980825" w:rsidP="006F3DD1">
      <w:pPr>
        <w:rPr>
          <w:rFonts w:ascii="Arial" w:hAnsi="Arial" w:cs="Arial"/>
        </w:rPr>
      </w:pPr>
    </w:p>
    <w:p w14:paraId="57C17B10" w14:textId="77777777" w:rsidR="00980825" w:rsidRDefault="00980825" w:rsidP="006F3DD1">
      <w:pPr>
        <w:rPr>
          <w:rFonts w:ascii="Arial" w:hAnsi="Arial" w:cs="Arial"/>
        </w:rPr>
      </w:pPr>
    </w:p>
    <w:p w14:paraId="349AF000" w14:textId="77777777" w:rsidR="00980825" w:rsidRDefault="00980825" w:rsidP="006F3DD1">
      <w:pPr>
        <w:rPr>
          <w:rFonts w:ascii="Arial" w:hAnsi="Arial" w:cs="Arial"/>
        </w:rPr>
      </w:pPr>
    </w:p>
    <w:p w14:paraId="36F60C03" w14:textId="77777777" w:rsidR="00836206" w:rsidRDefault="00836206" w:rsidP="006F3DD1">
      <w:pPr>
        <w:rPr>
          <w:rFonts w:ascii="Arial" w:hAnsi="Arial" w:cs="Arial"/>
        </w:rPr>
      </w:pPr>
    </w:p>
    <w:p w14:paraId="1837AB08" w14:textId="77777777" w:rsidR="00836206" w:rsidRDefault="00836206" w:rsidP="006F3DD1">
      <w:pPr>
        <w:rPr>
          <w:rFonts w:ascii="Arial" w:hAnsi="Arial" w:cs="Arial"/>
        </w:rPr>
      </w:pPr>
    </w:p>
    <w:p w14:paraId="2AA90083" w14:textId="77777777" w:rsidR="00836206" w:rsidRDefault="00836206" w:rsidP="006F3DD1">
      <w:pPr>
        <w:rPr>
          <w:rFonts w:ascii="Arial" w:hAnsi="Arial" w:cs="Arial"/>
        </w:rPr>
      </w:pPr>
    </w:p>
    <w:p w14:paraId="30857AAE" w14:textId="77777777" w:rsidR="00836206" w:rsidRDefault="00836206" w:rsidP="006F3DD1">
      <w:pPr>
        <w:rPr>
          <w:rFonts w:ascii="Arial" w:hAnsi="Arial" w:cs="Arial"/>
        </w:rPr>
      </w:pPr>
    </w:p>
    <w:p w14:paraId="0BC03DEE" w14:textId="77777777" w:rsidR="009339F8" w:rsidRDefault="009339F8" w:rsidP="006F3DD1">
      <w:pPr>
        <w:rPr>
          <w:rFonts w:ascii="Arial" w:hAnsi="Arial" w:cs="Arial"/>
        </w:rPr>
      </w:pPr>
    </w:p>
    <w:p w14:paraId="69148955" w14:textId="77777777" w:rsidR="000165A8" w:rsidRDefault="000165A8" w:rsidP="006F3DD1">
      <w:pPr>
        <w:rPr>
          <w:rFonts w:ascii="Arial" w:hAnsi="Arial" w:cs="Arial"/>
        </w:rPr>
      </w:pPr>
    </w:p>
    <w:p w14:paraId="53E572B8" w14:textId="77777777" w:rsidR="000165A8" w:rsidRDefault="000165A8" w:rsidP="006F3DD1">
      <w:pPr>
        <w:rPr>
          <w:rFonts w:ascii="Arial" w:hAnsi="Arial" w:cs="Arial"/>
        </w:rPr>
      </w:pPr>
    </w:p>
    <w:p w14:paraId="246EEBD1" w14:textId="77777777" w:rsidR="000165A8" w:rsidRDefault="000165A8" w:rsidP="006F3DD1">
      <w:pPr>
        <w:rPr>
          <w:rFonts w:ascii="Arial" w:hAnsi="Arial" w:cs="Arial"/>
        </w:rPr>
      </w:pPr>
    </w:p>
    <w:p w14:paraId="4E5964C7" w14:textId="77777777" w:rsidR="000165A8" w:rsidRDefault="000165A8" w:rsidP="006F3DD1">
      <w:pPr>
        <w:rPr>
          <w:rFonts w:ascii="Arial" w:hAnsi="Arial" w:cs="Arial"/>
        </w:rPr>
      </w:pPr>
    </w:p>
    <w:p w14:paraId="567BF471" w14:textId="77777777" w:rsidR="000165A8" w:rsidRDefault="000165A8" w:rsidP="006F3DD1">
      <w:pPr>
        <w:rPr>
          <w:rFonts w:ascii="Arial" w:hAnsi="Arial" w:cs="Arial"/>
        </w:rPr>
      </w:pPr>
    </w:p>
    <w:p w14:paraId="6C5D7E32" w14:textId="77777777" w:rsidR="000165A8" w:rsidRDefault="000165A8" w:rsidP="006F3DD1">
      <w:pPr>
        <w:rPr>
          <w:rFonts w:ascii="Arial" w:hAnsi="Arial" w:cs="Arial"/>
        </w:rPr>
      </w:pPr>
    </w:p>
    <w:p w14:paraId="59BF3AA0" w14:textId="77777777" w:rsidR="000165A8" w:rsidRDefault="000165A8" w:rsidP="006F3DD1">
      <w:pPr>
        <w:rPr>
          <w:rFonts w:ascii="Arial" w:hAnsi="Arial" w:cs="Arial"/>
        </w:rPr>
      </w:pPr>
    </w:p>
    <w:p w14:paraId="1838ECB6" w14:textId="77777777" w:rsidR="009339F8" w:rsidRDefault="009339F8" w:rsidP="006F3DD1">
      <w:pPr>
        <w:rPr>
          <w:rFonts w:ascii="Arial" w:hAnsi="Arial" w:cs="Arial"/>
        </w:rPr>
      </w:pPr>
    </w:p>
    <w:p w14:paraId="5ADDBAC3" w14:textId="77777777" w:rsidR="009339F8" w:rsidRDefault="009339F8" w:rsidP="006F3DD1">
      <w:pPr>
        <w:rPr>
          <w:rFonts w:ascii="Arial" w:hAnsi="Arial" w:cs="Arial"/>
        </w:rPr>
      </w:pPr>
    </w:p>
    <w:p w14:paraId="0752B0F9" w14:textId="77777777" w:rsidR="009339F8" w:rsidRDefault="009339F8" w:rsidP="006F3DD1">
      <w:pPr>
        <w:rPr>
          <w:rFonts w:ascii="Arial" w:hAnsi="Arial" w:cs="Arial"/>
        </w:rPr>
      </w:pPr>
    </w:p>
    <w:p w14:paraId="0A5BE3AD" w14:textId="77777777" w:rsidR="00980825" w:rsidRDefault="00980825" w:rsidP="006F3DD1">
      <w:pPr>
        <w:rPr>
          <w:rFonts w:ascii="Arial" w:hAnsi="Arial" w:cs="Arial"/>
        </w:rPr>
      </w:pPr>
    </w:p>
    <w:p w14:paraId="023A2590" w14:textId="77777777" w:rsidR="006F3DD1" w:rsidRPr="0072551A" w:rsidRDefault="006F3DD1" w:rsidP="006F3DD1">
      <w:pPr>
        <w:rPr>
          <w:rFonts w:ascii="Arial" w:hAnsi="Arial" w:cs="Arial"/>
        </w:rPr>
      </w:pPr>
      <w:r w:rsidRPr="0072551A">
        <w:rPr>
          <w:rFonts w:ascii="Arial" w:hAnsi="Arial" w:cs="Arial"/>
        </w:rPr>
        <w:t>ПРИЛОГ БРОЈ  6  УГОВОРА.</w:t>
      </w:r>
    </w:p>
    <w:p w14:paraId="0BBFC441" w14:textId="77777777" w:rsidR="006F3DD1" w:rsidRPr="0072551A" w:rsidRDefault="006F3DD1" w:rsidP="006F3DD1">
      <w:pPr>
        <w:rPr>
          <w:rFonts w:ascii="Arial" w:hAnsi="Arial" w:cs="Arial"/>
        </w:rPr>
      </w:pPr>
      <w:r w:rsidRPr="0072551A">
        <w:rPr>
          <w:rFonts w:ascii="Arial" w:hAnsi="Arial" w:cs="Arial"/>
        </w:rPr>
        <w:t xml:space="preserve">СПЕЦИФИКАЦИЈА И КОЛИЧИНА ОЧЕКИВАНИХ РЕЗУЛТАТА </w:t>
      </w:r>
    </w:p>
    <w:p w14:paraId="56D8BB45" w14:textId="77777777" w:rsidR="006F3DD1" w:rsidRPr="0072551A" w:rsidRDefault="006F3DD1" w:rsidP="006F3DD1">
      <w:pPr>
        <w:rPr>
          <w:rFonts w:ascii="Arial" w:hAnsi="Arial" w:cs="Arial"/>
        </w:rPr>
      </w:pPr>
      <w:r w:rsidRPr="0072551A">
        <w:rPr>
          <w:rFonts w:ascii="Arial" w:hAnsi="Arial" w:cs="Arial"/>
        </w:rPr>
        <w:t>Пружалац услуге је  дужан да испоручи Кориснику услуге:</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4980"/>
        <w:gridCol w:w="1417"/>
        <w:gridCol w:w="2268"/>
      </w:tblGrid>
      <w:tr w:rsidR="006F3DD1" w:rsidRPr="0072551A" w14:paraId="40DA990A" w14:textId="77777777" w:rsidTr="00856F67">
        <w:tc>
          <w:tcPr>
            <w:tcW w:w="534" w:type="dxa"/>
            <w:shd w:val="clear" w:color="auto" w:fill="auto"/>
          </w:tcPr>
          <w:p w14:paraId="539525BD" w14:textId="77777777" w:rsidR="006F3DD1" w:rsidRPr="0072551A" w:rsidRDefault="006F3DD1" w:rsidP="000F6A44">
            <w:pPr>
              <w:rPr>
                <w:rFonts w:ascii="Arial" w:hAnsi="Arial" w:cs="Arial"/>
              </w:rPr>
            </w:pPr>
            <w:r w:rsidRPr="0072551A">
              <w:rPr>
                <w:rFonts w:ascii="Arial" w:hAnsi="Arial" w:cs="Arial"/>
              </w:rPr>
              <w:t>Бр</w:t>
            </w:r>
          </w:p>
        </w:tc>
        <w:tc>
          <w:tcPr>
            <w:tcW w:w="4980" w:type="dxa"/>
            <w:shd w:val="clear" w:color="auto" w:fill="auto"/>
          </w:tcPr>
          <w:p w14:paraId="1BD5B2DB" w14:textId="77777777" w:rsidR="006F3DD1" w:rsidRPr="0072551A" w:rsidRDefault="006F3DD1" w:rsidP="000F6A44">
            <w:pPr>
              <w:rPr>
                <w:rFonts w:ascii="Arial" w:hAnsi="Arial" w:cs="Arial"/>
              </w:rPr>
            </w:pPr>
            <w:r w:rsidRPr="0072551A">
              <w:rPr>
                <w:rFonts w:ascii="Arial" w:hAnsi="Arial" w:cs="Arial"/>
              </w:rPr>
              <w:t>Опис</w:t>
            </w:r>
          </w:p>
        </w:tc>
        <w:tc>
          <w:tcPr>
            <w:tcW w:w="1417" w:type="dxa"/>
            <w:shd w:val="clear" w:color="auto" w:fill="auto"/>
          </w:tcPr>
          <w:p w14:paraId="703B4450" w14:textId="77777777" w:rsidR="006F3DD1" w:rsidRPr="0072551A" w:rsidRDefault="006F3DD1" w:rsidP="000F6A44">
            <w:pPr>
              <w:rPr>
                <w:rFonts w:ascii="Arial" w:hAnsi="Arial" w:cs="Arial"/>
              </w:rPr>
            </w:pPr>
            <w:r w:rsidRPr="0072551A">
              <w:rPr>
                <w:rFonts w:ascii="Arial" w:hAnsi="Arial" w:cs="Arial"/>
              </w:rPr>
              <w:t>Количина</w:t>
            </w:r>
          </w:p>
        </w:tc>
        <w:tc>
          <w:tcPr>
            <w:tcW w:w="2268" w:type="dxa"/>
            <w:shd w:val="clear" w:color="auto" w:fill="auto"/>
          </w:tcPr>
          <w:p w14:paraId="2CB89937" w14:textId="77777777" w:rsidR="006F3DD1" w:rsidRPr="0072551A" w:rsidRDefault="006F3DD1" w:rsidP="000F6A44">
            <w:pPr>
              <w:rPr>
                <w:rFonts w:ascii="Arial" w:hAnsi="Arial" w:cs="Arial"/>
              </w:rPr>
            </w:pPr>
            <w:r w:rsidRPr="0072551A">
              <w:rPr>
                <w:rFonts w:ascii="Arial" w:hAnsi="Arial" w:cs="Arial"/>
              </w:rPr>
              <w:t>Начин испоруке</w:t>
            </w:r>
          </w:p>
        </w:tc>
      </w:tr>
      <w:tr w:rsidR="006F3DD1" w:rsidRPr="0072551A" w14:paraId="1DFF2C1F" w14:textId="77777777" w:rsidTr="00856F67">
        <w:tc>
          <w:tcPr>
            <w:tcW w:w="534" w:type="dxa"/>
            <w:shd w:val="clear" w:color="auto" w:fill="auto"/>
          </w:tcPr>
          <w:p w14:paraId="1D2DE81B" w14:textId="77777777" w:rsidR="006F3DD1" w:rsidRPr="0072551A" w:rsidRDefault="006F3DD1" w:rsidP="000F6A44">
            <w:pPr>
              <w:rPr>
                <w:rFonts w:ascii="Arial" w:hAnsi="Arial" w:cs="Arial"/>
              </w:rPr>
            </w:pPr>
            <w:r w:rsidRPr="0072551A">
              <w:rPr>
                <w:rFonts w:ascii="Arial" w:hAnsi="Arial" w:cs="Arial"/>
              </w:rPr>
              <w:t>1.</w:t>
            </w:r>
          </w:p>
        </w:tc>
        <w:tc>
          <w:tcPr>
            <w:tcW w:w="4980" w:type="dxa"/>
            <w:shd w:val="clear" w:color="auto" w:fill="auto"/>
          </w:tcPr>
          <w:p w14:paraId="052E14A0" w14:textId="77777777" w:rsidR="006F3DD1" w:rsidRPr="0072551A" w:rsidRDefault="006F3DD1" w:rsidP="000F6A44">
            <w:pPr>
              <w:rPr>
                <w:rFonts w:ascii="Arial" w:hAnsi="Arial" w:cs="Arial"/>
              </w:rPr>
            </w:pPr>
            <w:r w:rsidRPr="0072551A">
              <w:rPr>
                <w:rFonts w:ascii="Arial" w:hAnsi="Arial" w:cs="Arial"/>
              </w:rPr>
              <w:t>Инсталациона верзија софтвера на CD ROM</w:t>
            </w:r>
          </w:p>
        </w:tc>
        <w:tc>
          <w:tcPr>
            <w:tcW w:w="1417" w:type="dxa"/>
            <w:shd w:val="clear" w:color="auto" w:fill="auto"/>
          </w:tcPr>
          <w:p w14:paraId="53D9F62C" w14:textId="77777777" w:rsidR="006F3DD1" w:rsidRPr="0072551A" w:rsidRDefault="006F3DD1" w:rsidP="009C2DA6">
            <w:pPr>
              <w:rPr>
                <w:rFonts w:ascii="Arial" w:hAnsi="Arial" w:cs="Arial"/>
              </w:rPr>
            </w:pPr>
            <w:r w:rsidRPr="0072551A">
              <w:rPr>
                <w:rFonts w:ascii="Arial" w:hAnsi="Arial" w:cs="Arial"/>
              </w:rPr>
              <w:t>10</w:t>
            </w:r>
          </w:p>
        </w:tc>
        <w:tc>
          <w:tcPr>
            <w:tcW w:w="2268" w:type="dxa"/>
            <w:shd w:val="clear" w:color="auto" w:fill="auto"/>
          </w:tcPr>
          <w:p w14:paraId="6BC5CABA" w14:textId="77777777" w:rsidR="006F3DD1" w:rsidRPr="000165A8" w:rsidRDefault="006F3DD1" w:rsidP="000F6A44">
            <w:pPr>
              <w:rPr>
                <w:rFonts w:ascii="Arial" w:hAnsi="Arial" w:cs="Arial"/>
                <w:lang w:val="sr-Cyrl-RS"/>
              </w:rPr>
            </w:pPr>
            <w:r w:rsidRPr="0072551A">
              <w:rPr>
                <w:rFonts w:ascii="Arial" w:hAnsi="Arial" w:cs="Arial"/>
              </w:rPr>
              <w:t>Наснимљена на засебни</w:t>
            </w:r>
            <w:r w:rsidR="009C2DA6">
              <w:rPr>
                <w:rFonts w:ascii="Arial" w:hAnsi="Arial" w:cs="Arial"/>
              </w:rPr>
              <w:t xml:space="preserve"> </w:t>
            </w:r>
            <w:r w:rsidRPr="0072551A">
              <w:rPr>
                <w:rFonts w:ascii="Arial" w:hAnsi="Arial" w:cs="Arial"/>
              </w:rPr>
              <w:t>CD ROM носаче</w:t>
            </w:r>
            <w:r w:rsidR="000165A8">
              <w:rPr>
                <w:rFonts w:ascii="Arial" w:hAnsi="Arial" w:cs="Arial"/>
                <w:lang w:val="sr-Cyrl-RS"/>
              </w:rPr>
              <w:t xml:space="preserve"> </w:t>
            </w:r>
            <w:r w:rsidR="000165A8">
              <w:rPr>
                <w:rFonts w:ascii="Arial" w:hAnsi="Arial" w:cs="Arial"/>
              </w:rPr>
              <w:t xml:space="preserve">или </w:t>
            </w:r>
            <w:r w:rsidR="000165A8">
              <w:rPr>
                <w:rFonts w:ascii="Arial" w:hAnsi="Arial" w:cs="Arial"/>
                <w:lang w:val="en-US"/>
              </w:rPr>
              <w:t>USB</w:t>
            </w:r>
            <w:r w:rsidR="000165A8" w:rsidRPr="006B210B">
              <w:rPr>
                <w:rFonts w:ascii="Arial" w:hAnsi="Arial" w:cs="Arial"/>
              </w:rPr>
              <w:t xml:space="preserve"> </w:t>
            </w:r>
            <w:r w:rsidR="000165A8">
              <w:rPr>
                <w:rFonts w:ascii="Arial" w:hAnsi="Arial" w:cs="Arial"/>
              </w:rPr>
              <w:t>флеш меморији</w:t>
            </w:r>
          </w:p>
        </w:tc>
      </w:tr>
      <w:tr w:rsidR="006F3DD1" w:rsidRPr="0072551A" w14:paraId="635D6816" w14:textId="77777777" w:rsidTr="00856F67">
        <w:tc>
          <w:tcPr>
            <w:tcW w:w="534" w:type="dxa"/>
            <w:shd w:val="clear" w:color="auto" w:fill="auto"/>
          </w:tcPr>
          <w:p w14:paraId="614C6020" w14:textId="77777777" w:rsidR="006F3DD1" w:rsidRPr="0072551A" w:rsidRDefault="009C2DA6" w:rsidP="009C2DA6">
            <w:pPr>
              <w:rPr>
                <w:rFonts w:ascii="Arial" w:hAnsi="Arial" w:cs="Arial"/>
              </w:rPr>
            </w:pPr>
            <w:r>
              <w:rPr>
                <w:rFonts w:ascii="Arial" w:hAnsi="Arial" w:cs="Arial"/>
              </w:rPr>
              <w:lastRenderedPageBreak/>
              <w:t>2</w:t>
            </w:r>
            <w:r w:rsidR="006F3DD1" w:rsidRPr="0072551A">
              <w:rPr>
                <w:rFonts w:ascii="Arial" w:hAnsi="Arial" w:cs="Arial"/>
              </w:rPr>
              <w:t>.</w:t>
            </w:r>
          </w:p>
        </w:tc>
        <w:tc>
          <w:tcPr>
            <w:tcW w:w="4980" w:type="dxa"/>
            <w:shd w:val="clear" w:color="auto" w:fill="auto"/>
          </w:tcPr>
          <w:p w14:paraId="4A1094AD" w14:textId="77777777" w:rsidR="006F3DD1" w:rsidRPr="0072551A" w:rsidRDefault="009C2DA6" w:rsidP="000F6A44">
            <w:pPr>
              <w:rPr>
                <w:rFonts w:ascii="Arial" w:hAnsi="Arial" w:cs="Arial"/>
              </w:rPr>
            </w:pPr>
            <w:r>
              <w:rPr>
                <w:rFonts w:ascii="Arial" w:hAnsi="Arial" w:cs="Arial"/>
              </w:rPr>
              <w:t xml:space="preserve">Корисничко </w:t>
            </w:r>
            <w:r w:rsidR="006F3DD1" w:rsidRPr="0072551A">
              <w:rPr>
                <w:rFonts w:ascii="Arial" w:hAnsi="Arial" w:cs="Arial"/>
              </w:rPr>
              <w:t>упут</w:t>
            </w:r>
            <w:r>
              <w:rPr>
                <w:rFonts w:ascii="Arial" w:hAnsi="Arial" w:cs="Arial"/>
              </w:rPr>
              <w:t xml:space="preserve">ство за коришћење геолошке базе </w:t>
            </w:r>
          </w:p>
        </w:tc>
        <w:tc>
          <w:tcPr>
            <w:tcW w:w="1417" w:type="dxa"/>
            <w:shd w:val="clear" w:color="auto" w:fill="auto"/>
          </w:tcPr>
          <w:p w14:paraId="79247DA5" w14:textId="77777777" w:rsidR="006F3DD1" w:rsidRPr="0072551A" w:rsidRDefault="009C2DA6" w:rsidP="000F6A44">
            <w:pPr>
              <w:rPr>
                <w:rFonts w:ascii="Arial" w:hAnsi="Arial" w:cs="Arial"/>
              </w:rPr>
            </w:pPr>
            <w:r>
              <w:rPr>
                <w:rFonts w:ascii="Arial" w:hAnsi="Arial" w:cs="Arial"/>
              </w:rPr>
              <w:t>10</w:t>
            </w:r>
          </w:p>
        </w:tc>
        <w:tc>
          <w:tcPr>
            <w:tcW w:w="2268" w:type="dxa"/>
            <w:shd w:val="clear" w:color="auto" w:fill="auto"/>
          </w:tcPr>
          <w:p w14:paraId="07F52A1E" w14:textId="77777777" w:rsidR="006F3DD1" w:rsidRPr="009C2DA6" w:rsidRDefault="006F3DD1" w:rsidP="009C2DA6">
            <w:pPr>
              <w:rPr>
                <w:rFonts w:ascii="Arial" w:hAnsi="Arial" w:cs="Arial"/>
              </w:rPr>
            </w:pPr>
            <w:r w:rsidRPr="0072551A">
              <w:rPr>
                <w:rFonts w:ascii="Arial" w:hAnsi="Arial" w:cs="Arial"/>
              </w:rPr>
              <w:t>Одштампано корисничко упутство у виду књиге</w:t>
            </w:r>
            <w:r w:rsidR="009C2DA6">
              <w:rPr>
                <w:rFonts w:ascii="Arial" w:hAnsi="Arial" w:cs="Arial"/>
              </w:rPr>
              <w:t xml:space="preserve">, као и у електронском облику на CD ROM носачу или </w:t>
            </w:r>
            <w:r w:rsidR="009C2DA6">
              <w:rPr>
                <w:rFonts w:ascii="Arial" w:hAnsi="Arial" w:cs="Arial"/>
                <w:lang w:val="en-US"/>
              </w:rPr>
              <w:t>USB</w:t>
            </w:r>
            <w:r w:rsidR="009C2DA6" w:rsidRPr="006B210B">
              <w:rPr>
                <w:rFonts w:ascii="Arial" w:hAnsi="Arial" w:cs="Arial"/>
              </w:rPr>
              <w:t xml:space="preserve"> </w:t>
            </w:r>
            <w:r w:rsidR="009C2DA6">
              <w:rPr>
                <w:rFonts w:ascii="Arial" w:hAnsi="Arial" w:cs="Arial"/>
              </w:rPr>
              <w:t>флеш меморији</w:t>
            </w:r>
          </w:p>
        </w:tc>
      </w:tr>
    </w:tbl>
    <w:p w14:paraId="116EEDC2" w14:textId="77777777" w:rsidR="006F3DD1" w:rsidRPr="0072551A" w:rsidRDefault="006F3DD1" w:rsidP="006F3DD1">
      <w:pPr>
        <w:rPr>
          <w:rFonts w:ascii="Arial" w:hAnsi="Arial" w:cs="Arial"/>
        </w:rPr>
      </w:pPr>
    </w:p>
    <w:p w14:paraId="67A3F62E" w14:textId="77777777" w:rsidR="006F3DD1" w:rsidRPr="0072551A" w:rsidRDefault="006F3DD1" w:rsidP="006F3DD1">
      <w:pPr>
        <w:rPr>
          <w:rFonts w:ascii="Arial" w:hAnsi="Arial" w:cs="Arial"/>
        </w:rPr>
      </w:pPr>
    </w:p>
    <w:p w14:paraId="18282039" w14:textId="77777777" w:rsidR="006F3DD1" w:rsidRDefault="006F3DD1" w:rsidP="006F3DD1">
      <w:pPr>
        <w:rPr>
          <w:rFonts w:ascii="Arial" w:hAnsi="Arial" w:cs="Arial"/>
        </w:rPr>
      </w:pPr>
      <w:r w:rsidRPr="0072551A">
        <w:rPr>
          <w:rFonts w:ascii="Arial" w:hAnsi="Arial" w:cs="Arial"/>
        </w:rPr>
        <w:br w:type="page"/>
      </w:r>
    </w:p>
    <w:p w14:paraId="5668F88E" w14:textId="77777777" w:rsidR="009339F8" w:rsidRPr="0072551A" w:rsidRDefault="009339F8" w:rsidP="009339F8">
      <w:pPr>
        <w:rPr>
          <w:rFonts w:ascii="Arial" w:hAnsi="Arial" w:cs="Arial"/>
        </w:rPr>
      </w:pPr>
      <w:r w:rsidRPr="0072551A">
        <w:rPr>
          <w:rFonts w:ascii="Arial" w:hAnsi="Arial" w:cs="Arial"/>
        </w:rPr>
        <w:lastRenderedPageBreak/>
        <w:t xml:space="preserve">ПРИЛОГ БРОЈ  </w:t>
      </w:r>
      <w:r>
        <w:rPr>
          <w:rFonts w:ascii="Arial" w:hAnsi="Arial" w:cs="Arial"/>
          <w:lang w:val="sr-Cyrl-RS"/>
        </w:rPr>
        <w:t>11</w:t>
      </w:r>
      <w:r w:rsidRPr="0072551A">
        <w:rPr>
          <w:rFonts w:ascii="Arial" w:hAnsi="Arial" w:cs="Arial"/>
        </w:rPr>
        <w:t xml:space="preserve">  УГОВОРА.</w:t>
      </w:r>
    </w:p>
    <w:p w14:paraId="1414553A" w14:textId="77777777" w:rsidR="009339F8" w:rsidRPr="0072551A" w:rsidRDefault="009339F8" w:rsidP="009339F8">
      <w:pPr>
        <w:rPr>
          <w:rFonts w:ascii="Arial" w:hAnsi="Arial" w:cs="Arial"/>
        </w:rPr>
      </w:pPr>
      <w:r>
        <w:rPr>
          <w:rFonts w:ascii="Arial" w:hAnsi="Arial" w:cs="Arial"/>
          <w:lang w:val="sr-Cyrl-RS"/>
        </w:rPr>
        <w:t>Списак локација за вршење предметне услуге</w:t>
      </w:r>
      <w:r w:rsidR="000165A8">
        <w:rPr>
          <w:rFonts w:ascii="Arial" w:hAnsi="Arial" w:cs="Arial"/>
          <w:lang w:val="sr-Cyrl-RS"/>
        </w:rPr>
        <w:t>:</w:t>
      </w:r>
    </w:p>
    <w:p w14:paraId="6B164C4A" w14:textId="77777777" w:rsidR="009339F8" w:rsidRPr="0072551A" w:rsidRDefault="009339F8" w:rsidP="009339F8">
      <w:pPr>
        <w:rPr>
          <w:rFonts w:ascii="Arial" w:hAnsi="Arial" w:cs="Arial"/>
        </w:rPr>
      </w:pPr>
    </w:p>
    <w:tbl>
      <w:tblPr>
        <w:tblW w:w="69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4980"/>
        <w:gridCol w:w="1417"/>
      </w:tblGrid>
      <w:tr w:rsidR="009339F8" w:rsidRPr="0072551A" w14:paraId="6F8A2134" w14:textId="77777777" w:rsidTr="009339F8">
        <w:tc>
          <w:tcPr>
            <w:tcW w:w="534" w:type="dxa"/>
            <w:shd w:val="clear" w:color="auto" w:fill="auto"/>
          </w:tcPr>
          <w:p w14:paraId="517991E4" w14:textId="77777777" w:rsidR="009339F8" w:rsidRPr="0072551A" w:rsidRDefault="009339F8" w:rsidP="00C73D63">
            <w:pPr>
              <w:rPr>
                <w:rFonts w:ascii="Arial" w:hAnsi="Arial" w:cs="Arial"/>
              </w:rPr>
            </w:pPr>
            <w:r w:rsidRPr="0072551A">
              <w:rPr>
                <w:rFonts w:ascii="Arial" w:hAnsi="Arial" w:cs="Arial"/>
              </w:rPr>
              <w:t>Бр</w:t>
            </w:r>
          </w:p>
        </w:tc>
        <w:tc>
          <w:tcPr>
            <w:tcW w:w="4980" w:type="dxa"/>
            <w:shd w:val="clear" w:color="auto" w:fill="auto"/>
          </w:tcPr>
          <w:p w14:paraId="3FDEBDF5" w14:textId="77777777" w:rsidR="009339F8" w:rsidRPr="0072551A" w:rsidRDefault="009339F8" w:rsidP="00C73D63">
            <w:pPr>
              <w:rPr>
                <w:rFonts w:ascii="Arial" w:hAnsi="Arial" w:cs="Arial"/>
              </w:rPr>
            </w:pPr>
            <w:r w:rsidRPr="0072551A">
              <w:rPr>
                <w:rFonts w:ascii="Arial" w:hAnsi="Arial" w:cs="Arial"/>
              </w:rPr>
              <w:t>Опис</w:t>
            </w:r>
          </w:p>
        </w:tc>
        <w:tc>
          <w:tcPr>
            <w:tcW w:w="1417" w:type="dxa"/>
            <w:shd w:val="clear" w:color="auto" w:fill="auto"/>
          </w:tcPr>
          <w:p w14:paraId="5F2A2995" w14:textId="77777777" w:rsidR="009339F8" w:rsidRPr="0072551A" w:rsidRDefault="009339F8" w:rsidP="009339F8">
            <w:pPr>
              <w:rPr>
                <w:rFonts w:ascii="Arial" w:hAnsi="Arial" w:cs="Arial"/>
              </w:rPr>
            </w:pPr>
            <w:r>
              <w:rPr>
                <w:rFonts w:ascii="Arial" w:hAnsi="Arial" w:cs="Arial"/>
                <w:lang w:val="sr-Cyrl-RS"/>
              </w:rPr>
              <w:t>Место</w:t>
            </w:r>
          </w:p>
        </w:tc>
      </w:tr>
      <w:tr w:rsidR="009339F8" w:rsidRPr="0072551A" w14:paraId="440F6B47" w14:textId="77777777" w:rsidTr="009339F8">
        <w:tc>
          <w:tcPr>
            <w:tcW w:w="534" w:type="dxa"/>
            <w:shd w:val="clear" w:color="auto" w:fill="auto"/>
          </w:tcPr>
          <w:p w14:paraId="2128AD32" w14:textId="77777777" w:rsidR="009339F8" w:rsidRPr="0072551A" w:rsidRDefault="009339F8" w:rsidP="009339F8">
            <w:pPr>
              <w:rPr>
                <w:rFonts w:ascii="Arial" w:hAnsi="Arial" w:cs="Arial"/>
              </w:rPr>
            </w:pPr>
            <w:r w:rsidRPr="0072551A">
              <w:rPr>
                <w:rFonts w:ascii="Arial" w:hAnsi="Arial" w:cs="Arial"/>
              </w:rPr>
              <w:t>1</w:t>
            </w:r>
          </w:p>
        </w:tc>
        <w:tc>
          <w:tcPr>
            <w:tcW w:w="4980" w:type="dxa"/>
            <w:shd w:val="clear" w:color="auto" w:fill="auto"/>
          </w:tcPr>
          <w:p w14:paraId="308920D2" w14:textId="77777777" w:rsidR="009339F8" w:rsidRPr="0072551A" w:rsidRDefault="009339F8" w:rsidP="009339F8">
            <w:pPr>
              <w:rPr>
                <w:rFonts w:ascii="Arial" w:hAnsi="Arial" w:cs="Arial"/>
              </w:rPr>
            </w:pPr>
            <w:r>
              <w:rPr>
                <w:rFonts w:ascii="Arial" w:hAnsi="Arial" w:cs="Arial"/>
                <w:lang w:val="sr-Cyrl-RS"/>
              </w:rPr>
              <w:t>Управа, Улица царице Милице, бр2</w:t>
            </w:r>
          </w:p>
        </w:tc>
        <w:tc>
          <w:tcPr>
            <w:tcW w:w="1417" w:type="dxa"/>
            <w:shd w:val="clear" w:color="auto" w:fill="auto"/>
          </w:tcPr>
          <w:p w14:paraId="17BCE0F9" w14:textId="77777777" w:rsidR="009339F8" w:rsidRPr="0072551A" w:rsidRDefault="009339F8" w:rsidP="009339F8">
            <w:pPr>
              <w:rPr>
                <w:rFonts w:ascii="Arial" w:hAnsi="Arial" w:cs="Arial"/>
              </w:rPr>
            </w:pPr>
            <w:r>
              <w:rPr>
                <w:rFonts w:ascii="Arial" w:hAnsi="Arial" w:cs="Arial"/>
                <w:lang w:val="sr-Cyrl-RS"/>
              </w:rPr>
              <w:t>Баоград</w:t>
            </w:r>
          </w:p>
        </w:tc>
      </w:tr>
      <w:tr w:rsidR="009339F8" w:rsidRPr="0072551A" w14:paraId="490C7FFB" w14:textId="77777777" w:rsidTr="009339F8">
        <w:tc>
          <w:tcPr>
            <w:tcW w:w="534" w:type="dxa"/>
            <w:shd w:val="clear" w:color="auto" w:fill="auto"/>
          </w:tcPr>
          <w:p w14:paraId="1E934CD3" w14:textId="77777777" w:rsidR="009339F8" w:rsidRPr="009339F8" w:rsidRDefault="009339F8" w:rsidP="00C73D63">
            <w:pPr>
              <w:rPr>
                <w:rFonts w:ascii="Arial" w:hAnsi="Arial" w:cs="Arial"/>
                <w:lang w:val="sr-Cyrl-RS"/>
              </w:rPr>
            </w:pPr>
            <w:r>
              <w:rPr>
                <w:rFonts w:ascii="Arial" w:hAnsi="Arial" w:cs="Arial"/>
                <w:lang w:val="sr-Cyrl-RS"/>
              </w:rPr>
              <w:t>2</w:t>
            </w:r>
          </w:p>
        </w:tc>
        <w:tc>
          <w:tcPr>
            <w:tcW w:w="4980" w:type="dxa"/>
            <w:shd w:val="clear" w:color="auto" w:fill="auto"/>
          </w:tcPr>
          <w:p w14:paraId="13F6FFD0" w14:textId="77777777" w:rsidR="009339F8" w:rsidRPr="009339F8" w:rsidRDefault="009339F8" w:rsidP="00C73D63">
            <w:pPr>
              <w:rPr>
                <w:rFonts w:ascii="Arial" w:hAnsi="Arial" w:cs="Arial"/>
                <w:lang w:val="sr-Cyrl-RS"/>
              </w:rPr>
            </w:pPr>
            <w:r>
              <w:rPr>
                <w:rFonts w:ascii="Arial" w:hAnsi="Arial" w:cs="Arial"/>
                <w:lang w:val="sr-Cyrl-RS"/>
              </w:rPr>
              <w:t>Огранак „РБ Колубара“</w:t>
            </w:r>
          </w:p>
        </w:tc>
        <w:tc>
          <w:tcPr>
            <w:tcW w:w="1417" w:type="dxa"/>
            <w:shd w:val="clear" w:color="auto" w:fill="auto"/>
          </w:tcPr>
          <w:p w14:paraId="05C09B25" w14:textId="77777777" w:rsidR="009339F8" w:rsidRPr="009339F8" w:rsidRDefault="009339F8" w:rsidP="00C73D63">
            <w:pPr>
              <w:rPr>
                <w:rFonts w:ascii="Arial" w:hAnsi="Arial" w:cs="Arial"/>
                <w:lang w:val="sr-Cyrl-RS"/>
              </w:rPr>
            </w:pPr>
            <w:r>
              <w:rPr>
                <w:rFonts w:ascii="Arial" w:hAnsi="Arial" w:cs="Arial"/>
                <w:lang w:val="sr-Cyrl-RS"/>
              </w:rPr>
              <w:t>Лазаревац</w:t>
            </w:r>
          </w:p>
        </w:tc>
      </w:tr>
      <w:tr w:rsidR="009339F8" w:rsidRPr="0072551A" w14:paraId="3AB41DCB" w14:textId="77777777" w:rsidTr="009339F8">
        <w:tc>
          <w:tcPr>
            <w:tcW w:w="534" w:type="dxa"/>
            <w:shd w:val="clear" w:color="auto" w:fill="auto"/>
          </w:tcPr>
          <w:p w14:paraId="7F969A18" w14:textId="77777777" w:rsidR="009339F8" w:rsidRPr="0072551A" w:rsidRDefault="009339F8" w:rsidP="009339F8">
            <w:pPr>
              <w:rPr>
                <w:rFonts w:ascii="Arial" w:hAnsi="Arial" w:cs="Arial"/>
              </w:rPr>
            </w:pPr>
            <w:r>
              <w:rPr>
                <w:rFonts w:ascii="Arial" w:hAnsi="Arial" w:cs="Arial"/>
              </w:rPr>
              <w:t>3</w:t>
            </w:r>
          </w:p>
        </w:tc>
        <w:tc>
          <w:tcPr>
            <w:tcW w:w="4980" w:type="dxa"/>
            <w:shd w:val="clear" w:color="auto" w:fill="auto"/>
          </w:tcPr>
          <w:p w14:paraId="4FA289B9" w14:textId="77777777" w:rsidR="009339F8" w:rsidRPr="0072551A" w:rsidRDefault="009339F8" w:rsidP="009339F8">
            <w:pPr>
              <w:rPr>
                <w:rFonts w:ascii="Arial" w:hAnsi="Arial" w:cs="Arial"/>
              </w:rPr>
            </w:pPr>
            <w:r>
              <w:rPr>
                <w:rFonts w:ascii="Arial" w:hAnsi="Arial" w:cs="Arial"/>
                <w:lang w:val="sr-Cyrl-RS"/>
              </w:rPr>
              <w:t>Огранак „ТЕ-КО Костолац“</w:t>
            </w:r>
          </w:p>
        </w:tc>
        <w:tc>
          <w:tcPr>
            <w:tcW w:w="1417" w:type="dxa"/>
            <w:shd w:val="clear" w:color="auto" w:fill="auto"/>
          </w:tcPr>
          <w:p w14:paraId="298A538D" w14:textId="77777777" w:rsidR="009339F8" w:rsidRPr="0072551A" w:rsidRDefault="009339F8" w:rsidP="009339F8">
            <w:pPr>
              <w:rPr>
                <w:rFonts w:ascii="Arial" w:hAnsi="Arial" w:cs="Arial"/>
              </w:rPr>
            </w:pPr>
            <w:r>
              <w:rPr>
                <w:rFonts w:ascii="Arial" w:hAnsi="Arial" w:cs="Arial"/>
                <w:lang w:val="sr-Cyrl-RS"/>
              </w:rPr>
              <w:t>Костолац</w:t>
            </w:r>
          </w:p>
        </w:tc>
      </w:tr>
    </w:tbl>
    <w:p w14:paraId="2AE7B8DC" w14:textId="77777777" w:rsidR="009339F8" w:rsidRDefault="009339F8" w:rsidP="006F3DD1">
      <w:pPr>
        <w:rPr>
          <w:rFonts w:ascii="Arial" w:hAnsi="Arial" w:cs="Arial"/>
        </w:rPr>
      </w:pPr>
    </w:p>
    <w:p w14:paraId="16AB87AC" w14:textId="77777777" w:rsidR="009339F8" w:rsidRDefault="009339F8" w:rsidP="006F3DD1">
      <w:pPr>
        <w:rPr>
          <w:rFonts w:ascii="Arial" w:hAnsi="Arial" w:cs="Arial"/>
        </w:rPr>
      </w:pPr>
    </w:p>
    <w:p w14:paraId="4D808A5B" w14:textId="77777777" w:rsidR="009339F8" w:rsidRDefault="009339F8" w:rsidP="006F3DD1">
      <w:pPr>
        <w:rPr>
          <w:rFonts w:ascii="Arial" w:hAnsi="Arial" w:cs="Arial"/>
        </w:rPr>
      </w:pPr>
    </w:p>
    <w:p w14:paraId="574899BA" w14:textId="77777777" w:rsidR="009339F8" w:rsidRDefault="009339F8" w:rsidP="006F3DD1">
      <w:pPr>
        <w:rPr>
          <w:rFonts w:ascii="Arial" w:hAnsi="Arial" w:cs="Arial"/>
        </w:rPr>
      </w:pPr>
    </w:p>
    <w:p w14:paraId="173E5827" w14:textId="77777777" w:rsidR="009339F8" w:rsidRDefault="009339F8" w:rsidP="006F3DD1">
      <w:pPr>
        <w:rPr>
          <w:rFonts w:ascii="Arial" w:hAnsi="Arial" w:cs="Arial"/>
        </w:rPr>
      </w:pPr>
    </w:p>
    <w:p w14:paraId="4DC89301" w14:textId="77777777" w:rsidR="009339F8" w:rsidRDefault="009339F8" w:rsidP="006F3DD1">
      <w:pPr>
        <w:rPr>
          <w:rFonts w:ascii="Arial" w:hAnsi="Arial" w:cs="Arial"/>
        </w:rPr>
      </w:pPr>
    </w:p>
    <w:p w14:paraId="22BC681B" w14:textId="77777777" w:rsidR="009339F8" w:rsidRDefault="009339F8" w:rsidP="006F3DD1">
      <w:pPr>
        <w:rPr>
          <w:rFonts w:ascii="Arial" w:hAnsi="Arial" w:cs="Arial"/>
        </w:rPr>
      </w:pPr>
    </w:p>
    <w:p w14:paraId="30F28603" w14:textId="77777777" w:rsidR="009339F8" w:rsidRDefault="009339F8" w:rsidP="006F3DD1">
      <w:pPr>
        <w:rPr>
          <w:rFonts w:ascii="Arial" w:hAnsi="Arial" w:cs="Arial"/>
        </w:rPr>
      </w:pPr>
    </w:p>
    <w:p w14:paraId="630BEF63" w14:textId="77777777" w:rsidR="009339F8" w:rsidRDefault="009339F8" w:rsidP="006F3DD1">
      <w:pPr>
        <w:rPr>
          <w:rFonts w:ascii="Arial" w:hAnsi="Arial" w:cs="Arial"/>
        </w:rPr>
      </w:pPr>
    </w:p>
    <w:p w14:paraId="5BEBA20C" w14:textId="77777777" w:rsidR="009339F8" w:rsidRDefault="009339F8" w:rsidP="006F3DD1">
      <w:pPr>
        <w:rPr>
          <w:rFonts w:ascii="Arial" w:hAnsi="Arial" w:cs="Arial"/>
        </w:rPr>
      </w:pPr>
    </w:p>
    <w:p w14:paraId="79B49493" w14:textId="77777777" w:rsidR="009339F8" w:rsidRDefault="009339F8" w:rsidP="006F3DD1">
      <w:pPr>
        <w:rPr>
          <w:rFonts w:ascii="Arial" w:hAnsi="Arial" w:cs="Arial"/>
        </w:rPr>
      </w:pPr>
    </w:p>
    <w:p w14:paraId="1FB4D306" w14:textId="77777777" w:rsidR="009339F8" w:rsidRDefault="009339F8" w:rsidP="006F3DD1">
      <w:pPr>
        <w:rPr>
          <w:rFonts w:ascii="Arial" w:hAnsi="Arial" w:cs="Arial"/>
        </w:rPr>
      </w:pPr>
    </w:p>
    <w:p w14:paraId="77105E53" w14:textId="77777777" w:rsidR="009339F8" w:rsidRDefault="009339F8" w:rsidP="006F3DD1">
      <w:pPr>
        <w:rPr>
          <w:rFonts w:ascii="Arial" w:hAnsi="Arial" w:cs="Arial"/>
        </w:rPr>
      </w:pPr>
    </w:p>
    <w:p w14:paraId="49FF8B7D" w14:textId="77777777" w:rsidR="009339F8" w:rsidRDefault="009339F8" w:rsidP="006F3DD1">
      <w:pPr>
        <w:rPr>
          <w:rFonts w:ascii="Arial" w:hAnsi="Arial" w:cs="Arial"/>
        </w:rPr>
      </w:pPr>
    </w:p>
    <w:p w14:paraId="6B9725A1" w14:textId="77777777" w:rsidR="009339F8" w:rsidRDefault="009339F8" w:rsidP="006F3DD1">
      <w:pPr>
        <w:rPr>
          <w:rFonts w:ascii="Arial" w:hAnsi="Arial" w:cs="Arial"/>
        </w:rPr>
      </w:pPr>
    </w:p>
    <w:p w14:paraId="208B8EEC" w14:textId="77777777" w:rsidR="009339F8" w:rsidRDefault="009339F8" w:rsidP="006F3DD1">
      <w:pPr>
        <w:rPr>
          <w:rFonts w:ascii="Arial" w:hAnsi="Arial" w:cs="Arial"/>
        </w:rPr>
      </w:pPr>
    </w:p>
    <w:p w14:paraId="24F6A9E9" w14:textId="77777777" w:rsidR="009339F8" w:rsidRDefault="009339F8" w:rsidP="006F3DD1">
      <w:pPr>
        <w:rPr>
          <w:rFonts w:ascii="Arial" w:hAnsi="Arial" w:cs="Arial"/>
        </w:rPr>
      </w:pPr>
    </w:p>
    <w:p w14:paraId="25E10FA3" w14:textId="77777777" w:rsidR="009339F8" w:rsidRDefault="009339F8" w:rsidP="006F3DD1">
      <w:pPr>
        <w:rPr>
          <w:rFonts w:ascii="Arial" w:hAnsi="Arial" w:cs="Arial"/>
        </w:rPr>
      </w:pPr>
    </w:p>
    <w:p w14:paraId="46219856" w14:textId="77777777" w:rsidR="009339F8" w:rsidRDefault="009339F8" w:rsidP="006F3DD1">
      <w:pPr>
        <w:rPr>
          <w:rFonts w:ascii="Arial" w:hAnsi="Arial" w:cs="Arial"/>
        </w:rPr>
      </w:pPr>
    </w:p>
    <w:p w14:paraId="11DDF6F5" w14:textId="77777777" w:rsidR="009339F8" w:rsidRDefault="009339F8" w:rsidP="006F3DD1">
      <w:pPr>
        <w:rPr>
          <w:rFonts w:ascii="Arial" w:hAnsi="Arial" w:cs="Arial"/>
        </w:rPr>
      </w:pPr>
    </w:p>
    <w:p w14:paraId="0B57D512" w14:textId="77777777" w:rsidR="009339F8" w:rsidRDefault="009339F8" w:rsidP="006F3DD1">
      <w:pPr>
        <w:rPr>
          <w:rFonts w:ascii="Arial" w:hAnsi="Arial" w:cs="Arial"/>
        </w:rPr>
      </w:pPr>
    </w:p>
    <w:p w14:paraId="4395D2A1" w14:textId="77777777" w:rsidR="009339F8" w:rsidRDefault="009339F8" w:rsidP="006F3DD1">
      <w:pPr>
        <w:rPr>
          <w:rFonts w:ascii="Arial" w:hAnsi="Arial" w:cs="Arial"/>
        </w:rPr>
      </w:pPr>
    </w:p>
    <w:p w14:paraId="65BE4214" w14:textId="77777777" w:rsidR="009339F8" w:rsidRDefault="009339F8" w:rsidP="006F3DD1">
      <w:pPr>
        <w:rPr>
          <w:rFonts w:ascii="Arial" w:hAnsi="Arial" w:cs="Arial"/>
        </w:rPr>
      </w:pPr>
    </w:p>
    <w:p w14:paraId="4EF9E011" w14:textId="77777777" w:rsidR="009339F8" w:rsidRDefault="009339F8" w:rsidP="006F3DD1">
      <w:pPr>
        <w:rPr>
          <w:rFonts w:ascii="Arial" w:hAnsi="Arial" w:cs="Arial"/>
        </w:rPr>
      </w:pPr>
    </w:p>
    <w:p w14:paraId="6315CE1B" w14:textId="77777777" w:rsidR="009339F8" w:rsidRDefault="009339F8" w:rsidP="006F3DD1">
      <w:pPr>
        <w:rPr>
          <w:rFonts w:ascii="Arial" w:hAnsi="Arial" w:cs="Arial"/>
        </w:rPr>
      </w:pPr>
    </w:p>
    <w:p w14:paraId="5690CB28" w14:textId="77777777" w:rsidR="009339F8" w:rsidRDefault="009339F8" w:rsidP="006F3DD1">
      <w:pPr>
        <w:rPr>
          <w:rFonts w:ascii="Arial" w:hAnsi="Arial" w:cs="Arial"/>
        </w:rPr>
      </w:pPr>
    </w:p>
    <w:p w14:paraId="0BCEA636" w14:textId="77777777" w:rsidR="009339F8" w:rsidRDefault="009339F8" w:rsidP="006F3DD1">
      <w:pPr>
        <w:rPr>
          <w:rFonts w:ascii="Arial" w:hAnsi="Arial" w:cs="Arial"/>
        </w:rPr>
      </w:pPr>
    </w:p>
    <w:p w14:paraId="11CB0F95" w14:textId="77777777" w:rsidR="009339F8" w:rsidRDefault="009339F8" w:rsidP="006F3DD1">
      <w:pPr>
        <w:rPr>
          <w:rFonts w:ascii="Arial" w:hAnsi="Arial" w:cs="Arial"/>
        </w:rPr>
      </w:pPr>
    </w:p>
    <w:p w14:paraId="36216FD1" w14:textId="77777777" w:rsidR="009339F8" w:rsidRDefault="009339F8" w:rsidP="006F3DD1">
      <w:pPr>
        <w:rPr>
          <w:rFonts w:ascii="Arial" w:hAnsi="Arial" w:cs="Arial"/>
        </w:rPr>
      </w:pPr>
    </w:p>
    <w:p w14:paraId="3BCB709B" w14:textId="77777777" w:rsidR="009339F8" w:rsidRDefault="009339F8" w:rsidP="006F3DD1">
      <w:pPr>
        <w:rPr>
          <w:rFonts w:ascii="Arial" w:hAnsi="Arial" w:cs="Arial"/>
        </w:rPr>
      </w:pPr>
    </w:p>
    <w:p w14:paraId="06ABAF52" w14:textId="77777777" w:rsidR="009339F8" w:rsidRDefault="009339F8" w:rsidP="006F3DD1">
      <w:pPr>
        <w:rPr>
          <w:rFonts w:ascii="Arial" w:hAnsi="Arial" w:cs="Arial"/>
        </w:rPr>
      </w:pPr>
    </w:p>
    <w:p w14:paraId="03719B6F" w14:textId="77777777" w:rsidR="009339F8" w:rsidRDefault="009339F8" w:rsidP="006F3DD1">
      <w:pPr>
        <w:rPr>
          <w:rFonts w:ascii="Arial" w:hAnsi="Arial" w:cs="Arial"/>
        </w:rPr>
      </w:pPr>
    </w:p>
    <w:p w14:paraId="38649F1B" w14:textId="77777777" w:rsidR="009339F8" w:rsidRDefault="009339F8" w:rsidP="006F3DD1">
      <w:pPr>
        <w:rPr>
          <w:rFonts w:ascii="Arial" w:hAnsi="Arial" w:cs="Arial"/>
        </w:rPr>
      </w:pPr>
    </w:p>
    <w:p w14:paraId="0738A7FA" w14:textId="77777777" w:rsidR="009339F8" w:rsidRDefault="009339F8" w:rsidP="006F3DD1">
      <w:pPr>
        <w:rPr>
          <w:rFonts w:ascii="Arial" w:hAnsi="Arial" w:cs="Arial"/>
        </w:rPr>
      </w:pPr>
    </w:p>
    <w:p w14:paraId="2390DB24" w14:textId="77777777" w:rsidR="009339F8" w:rsidRDefault="009339F8" w:rsidP="006F3DD1">
      <w:pPr>
        <w:rPr>
          <w:rFonts w:ascii="Arial" w:hAnsi="Arial" w:cs="Arial"/>
        </w:rPr>
      </w:pPr>
    </w:p>
    <w:p w14:paraId="0733CC33" w14:textId="77777777" w:rsidR="009339F8" w:rsidRDefault="009339F8" w:rsidP="006F3DD1">
      <w:pPr>
        <w:rPr>
          <w:rFonts w:ascii="Arial" w:hAnsi="Arial" w:cs="Arial"/>
        </w:rPr>
      </w:pPr>
    </w:p>
    <w:p w14:paraId="692D6504" w14:textId="77777777" w:rsidR="009339F8" w:rsidRPr="0072551A" w:rsidRDefault="009339F8" w:rsidP="006F3DD1">
      <w:pPr>
        <w:rPr>
          <w:rFonts w:ascii="Arial" w:hAnsi="Arial" w:cs="Arial"/>
        </w:rPr>
      </w:pPr>
    </w:p>
    <w:p w14:paraId="0D8935E7" w14:textId="77777777" w:rsidR="00B22272" w:rsidRDefault="00B22272" w:rsidP="00B22272">
      <w:pPr>
        <w:pStyle w:val="Heading2"/>
        <w:jc w:val="right"/>
      </w:pPr>
      <w:bookmarkStart w:id="296" w:name="_Toc463355034"/>
      <w:bookmarkStart w:id="297" w:name="_Toc384289199"/>
      <w:bookmarkStart w:id="298" w:name="_Toc400883407"/>
      <w:bookmarkStart w:id="299" w:name="_Toc425166667"/>
      <w:bookmarkStart w:id="300" w:name="_Toc463355040"/>
      <w:r w:rsidRPr="00880FB6">
        <w:lastRenderedPageBreak/>
        <w:t xml:space="preserve">ОБРАЗАЦ </w:t>
      </w:r>
      <w:r>
        <w:rPr>
          <w:lang w:val="sr-Cyrl-RS"/>
        </w:rPr>
        <w:t>13</w:t>
      </w:r>
      <w:r w:rsidRPr="00880FB6">
        <w:t>.</w:t>
      </w:r>
      <w:bookmarkEnd w:id="296"/>
    </w:p>
    <w:p w14:paraId="63E5A486" w14:textId="77777777" w:rsidR="00B22272" w:rsidRDefault="00B22272" w:rsidP="00852FB2">
      <w:pPr>
        <w:pStyle w:val="Heading10"/>
        <w:ind w:left="360" w:firstLine="0"/>
        <w:jc w:val="center"/>
      </w:pPr>
    </w:p>
    <w:p w14:paraId="7BE59F10" w14:textId="77777777" w:rsidR="002E3102" w:rsidRPr="005E7D58" w:rsidRDefault="002E3102" w:rsidP="00852FB2">
      <w:pPr>
        <w:pStyle w:val="Heading10"/>
        <w:ind w:left="360" w:firstLine="0"/>
        <w:jc w:val="center"/>
      </w:pPr>
      <w:r w:rsidRPr="00FE3837">
        <w:t xml:space="preserve">МОДЕЛ УГОВОРА </w:t>
      </w:r>
      <w:r w:rsidRPr="00FE3837">
        <w:tab/>
      </w:r>
      <w:r w:rsidRPr="00FE3837">
        <w:br/>
        <w:t>о чувању пословне тајне и поверљивих информација</w:t>
      </w:r>
      <w:bookmarkEnd w:id="297"/>
      <w:bookmarkEnd w:id="298"/>
      <w:bookmarkEnd w:id="299"/>
      <w:bookmarkEnd w:id="300"/>
    </w:p>
    <w:p w14:paraId="331428B7" w14:textId="77777777" w:rsidR="002E3102" w:rsidRPr="00FE3837" w:rsidRDefault="002E3102" w:rsidP="002E3102">
      <w:pPr>
        <w:rPr>
          <w:rFonts w:ascii="Arial" w:hAnsi="Arial" w:cs="Arial"/>
          <w:b/>
          <w:sz w:val="22"/>
          <w:szCs w:val="22"/>
        </w:rPr>
      </w:pPr>
    </w:p>
    <w:p w14:paraId="276AD0B8" w14:textId="77777777" w:rsidR="002E3102" w:rsidRPr="00D32226" w:rsidRDefault="002E3102" w:rsidP="002E3102">
      <w:pPr>
        <w:jc w:val="both"/>
        <w:rPr>
          <w:rFonts w:ascii="Arial" w:hAnsi="Arial" w:cs="Arial"/>
          <w:sz w:val="22"/>
          <w:szCs w:val="22"/>
        </w:rPr>
      </w:pPr>
      <w:r w:rsidRPr="00880FB6">
        <w:rPr>
          <w:rFonts w:ascii="Arial" w:hAnsi="Arial" w:cs="Arial"/>
          <w:sz w:val="22"/>
          <w:szCs w:val="22"/>
        </w:rPr>
        <w:t>Закључен</w:t>
      </w:r>
      <w:r w:rsidR="00251041">
        <w:rPr>
          <w:rFonts w:ascii="Arial" w:hAnsi="Arial" w:cs="Arial"/>
          <w:sz w:val="22"/>
          <w:szCs w:val="22"/>
        </w:rPr>
        <w:t xml:space="preserve"> у Београду </w:t>
      </w:r>
      <w:r w:rsidRPr="00880FB6">
        <w:rPr>
          <w:rFonts w:ascii="Arial" w:hAnsi="Arial" w:cs="Arial"/>
          <w:sz w:val="22"/>
          <w:szCs w:val="22"/>
        </w:rPr>
        <w:t xml:space="preserve"> између</w:t>
      </w:r>
      <w:r>
        <w:rPr>
          <w:rFonts w:ascii="Arial" w:hAnsi="Arial" w:cs="Arial"/>
          <w:sz w:val="22"/>
          <w:szCs w:val="22"/>
        </w:rPr>
        <w:t>:</w:t>
      </w:r>
    </w:p>
    <w:p w14:paraId="47D5ED53" w14:textId="77777777" w:rsidR="002E3102" w:rsidRPr="00880FB6" w:rsidRDefault="002E3102" w:rsidP="002E3102">
      <w:pPr>
        <w:jc w:val="both"/>
        <w:rPr>
          <w:rFonts w:ascii="Arial" w:hAnsi="Arial" w:cs="Arial"/>
          <w:sz w:val="22"/>
          <w:szCs w:val="22"/>
        </w:rPr>
      </w:pPr>
    </w:p>
    <w:p w14:paraId="74FE51C1" w14:textId="77777777" w:rsidR="002E3102" w:rsidRPr="00880FB6" w:rsidRDefault="001227D1" w:rsidP="001227D1">
      <w:pPr>
        <w:tabs>
          <w:tab w:val="left" w:pos="360"/>
        </w:tabs>
        <w:suppressAutoHyphens w:val="0"/>
        <w:jc w:val="both"/>
        <w:rPr>
          <w:rFonts w:ascii="Arial" w:hAnsi="Arial" w:cs="Arial"/>
          <w:sz w:val="22"/>
          <w:szCs w:val="22"/>
        </w:rPr>
      </w:pPr>
      <w:r>
        <w:rPr>
          <w:rFonts w:ascii="Arial" w:hAnsi="Arial" w:cs="Arial"/>
          <w:sz w:val="22"/>
          <w:szCs w:val="22"/>
          <w:lang w:val="sr-Cyrl-RS"/>
        </w:rPr>
        <w:t>1.</w:t>
      </w:r>
      <w:r w:rsidR="002E3102" w:rsidRPr="00880FB6">
        <w:rPr>
          <w:rFonts w:ascii="Arial" w:hAnsi="Arial" w:cs="Arial"/>
          <w:sz w:val="22"/>
          <w:szCs w:val="22"/>
        </w:rPr>
        <w:t xml:space="preserve">Јавног предузећа „Електропривреда Србије“ Београд, </w:t>
      </w:r>
      <w:r w:rsidR="002E3102">
        <w:rPr>
          <w:rFonts w:ascii="Arial" w:hAnsi="Arial" w:cs="Arial"/>
          <w:sz w:val="22"/>
          <w:szCs w:val="22"/>
        </w:rPr>
        <w:t>У</w:t>
      </w:r>
      <w:r w:rsidR="002E3102" w:rsidRPr="00880FB6">
        <w:rPr>
          <w:rFonts w:ascii="Arial" w:hAnsi="Arial" w:cs="Arial"/>
          <w:sz w:val="22"/>
          <w:szCs w:val="22"/>
        </w:rPr>
        <w:t xml:space="preserve">лица </w:t>
      </w:r>
      <w:r w:rsidR="002E3102">
        <w:rPr>
          <w:rFonts w:ascii="Arial" w:hAnsi="Arial" w:cs="Arial"/>
          <w:sz w:val="22"/>
          <w:szCs w:val="22"/>
        </w:rPr>
        <w:t>ц</w:t>
      </w:r>
      <w:r w:rsidR="002E3102" w:rsidRPr="00880FB6">
        <w:rPr>
          <w:rFonts w:ascii="Arial" w:hAnsi="Arial" w:cs="Arial"/>
          <w:sz w:val="22"/>
          <w:szCs w:val="22"/>
        </w:rPr>
        <w:t xml:space="preserve">арице Милице бр. 2, </w:t>
      </w:r>
      <w:r w:rsidR="002E3102" w:rsidRPr="00880FB6">
        <w:rPr>
          <w:rFonts w:ascii="Arial" w:hAnsi="Arial" w:cs="Arial"/>
          <w:color w:val="000000"/>
          <w:sz w:val="22"/>
          <w:szCs w:val="22"/>
        </w:rPr>
        <w:t xml:space="preserve">матични број: 20053658, ПИБ 103920327, бр.тек.рачуна: </w:t>
      </w:r>
      <w:r w:rsidR="002E3102" w:rsidRPr="00880FB6">
        <w:rPr>
          <w:rFonts w:ascii="Arial" w:hAnsi="Arial" w:cs="Arial"/>
          <w:sz w:val="22"/>
          <w:szCs w:val="22"/>
        </w:rPr>
        <w:t>160-700-13 Ban</w:t>
      </w:r>
      <w:r w:rsidR="00CD09AF">
        <w:rPr>
          <w:rFonts w:ascii="Arial" w:hAnsi="Arial" w:cs="Arial"/>
          <w:sz w:val="22"/>
          <w:szCs w:val="22"/>
          <w:lang w:val="en-US"/>
        </w:rPr>
        <w:t>c</w:t>
      </w:r>
      <w:r w:rsidR="002E3102" w:rsidRPr="00880FB6">
        <w:rPr>
          <w:rFonts w:ascii="Arial" w:hAnsi="Arial" w:cs="Arial"/>
          <w:sz w:val="22"/>
          <w:szCs w:val="22"/>
        </w:rPr>
        <w:t xml:space="preserve">a Intesa ад Београд, које заступа </w:t>
      </w:r>
      <w:r w:rsidR="002E3102">
        <w:rPr>
          <w:rFonts w:ascii="Arial" w:hAnsi="Arial" w:cs="Arial"/>
          <w:sz w:val="22"/>
          <w:szCs w:val="22"/>
        </w:rPr>
        <w:t>законски заступник</w:t>
      </w:r>
      <w:r w:rsidR="00095266">
        <w:rPr>
          <w:rFonts w:ascii="Arial" w:hAnsi="Arial" w:cs="Arial"/>
          <w:sz w:val="22"/>
          <w:szCs w:val="22"/>
          <w:lang w:val="sr-Cyrl-RS"/>
        </w:rPr>
        <w:t xml:space="preserve"> </w:t>
      </w:r>
      <w:r w:rsidR="00D829C4">
        <w:rPr>
          <w:rFonts w:ascii="Arial" w:hAnsi="Arial" w:cs="Arial"/>
          <w:sz w:val="22"/>
          <w:szCs w:val="22"/>
        </w:rPr>
        <w:t>Милорад</w:t>
      </w:r>
      <w:r w:rsidR="00095266">
        <w:rPr>
          <w:rFonts w:ascii="Arial" w:hAnsi="Arial" w:cs="Arial"/>
          <w:sz w:val="22"/>
          <w:szCs w:val="22"/>
          <w:lang w:val="sr-Cyrl-RS"/>
        </w:rPr>
        <w:t xml:space="preserve"> </w:t>
      </w:r>
      <w:r w:rsidR="00D829C4">
        <w:rPr>
          <w:rFonts w:ascii="Arial" w:hAnsi="Arial" w:cs="Arial"/>
          <w:sz w:val="22"/>
          <w:szCs w:val="22"/>
        </w:rPr>
        <w:t xml:space="preserve">Грчић, </w:t>
      </w:r>
      <w:r w:rsidR="00A51CB7">
        <w:rPr>
          <w:rFonts w:ascii="Arial" w:hAnsi="Arial" w:cs="Arial"/>
          <w:sz w:val="22"/>
          <w:szCs w:val="22"/>
        </w:rPr>
        <w:t xml:space="preserve">в.д. </w:t>
      </w:r>
      <w:r w:rsidR="002E3102">
        <w:rPr>
          <w:rFonts w:ascii="Arial" w:hAnsi="Arial" w:cs="Arial"/>
          <w:sz w:val="22"/>
          <w:szCs w:val="22"/>
        </w:rPr>
        <w:t>директор</w:t>
      </w:r>
      <w:r w:rsidR="00D829C4">
        <w:rPr>
          <w:rFonts w:ascii="Arial" w:hAnsi="Arial" w:cs="Arial"/>
          <w:sz w:val="22"/>
          <w:szCs w:val="22"/>
        </w:rPr>
        <w:t>а</w:t>
      </w:r>
      <w:r w:rsidR="002E3102" w:rsidRPr="00880FB6">
        <w:rPr>
          <w:rFonts w:ascii="Arial" w:hAnsi="Arial" w:cs="Arial"/>
          <w:sz w:val="22"/>
          <w:szCs w:val="22"/>
        </w:rPr>
        <w:t xml:space="preserve"> (у даљем тексту:</w:t>
      </w:r>
      <w:r w:rsidR="002E3102">
        <w:rPr>
          <w:rFonts w:ascii="Arial" w:hAnsi="Arial" w:cs="Arial"/>
          <w:sz w:val="22"/>
          <w:szCs w:val="22"/>
        </w:rPr>
        <w:t>Корисник услуге</w:t>
      </w:r>
      <w:r w:rsidR="002E3102" w:rsidRPr="00EF2337">
        <w:rPr>
          <w:rFonts w:ascii="Arial" w:hAnsi="Arial" w:cs="Arial"/>
          <w:sz w:val="22"/>
          <w:szCs w:val="22"/>
        </w:rPr>
        <w:t>),</w:t>
      </w:r>
      <w:r w:rsidR="002E3102" w:rsidRPr="00880FB6">
        <w:rPr>
          <w:rFonts w:ascii="Arial" w:hAnsi="Arial" w:cs="Arial"/>
          <w:sz w:val="22"/>
          <w:szCs w:val="22"/>
        </w:rPr>
        <w:t xml:space="preserve"> с једне стране</w:t>
      </w:r>
    </w:p>
    <w:p w14:paraId="5B9359B0" w14:textId="77777777" w:rsidR="002E3102" w:rsidRPr="00880FB6" w:rsidRDefault="002E3102" w:rsidP="002E3102">
      <w:pPr>
        <w:rPr>
          <w:rFonts w:ascii="Arial" w:hAnsi="Arial" w:cs="Arial"/>
          <w:sz w:val="22"/>
          <w:szCs w:val="22"/>
        </w:rPr>
      </w:pPr>
    </w:p>
    <w:p w14:paraId="3EE4A974" w14:textId="77777777" w:rsidR="002E3102" w:rsidRPr="00880FB6" w:rsidRDefault="002E3102" w:rsidP="002E3102">
      <w:pPr>
        <w:rPr>
          <w:rFonts w:ascii="Arial" w:hAnsi="Arial" w:cs="Arial"/>
          <w:sz w:val="22"/>
          <w:szCs w:val="22"/>
        </w:rPr>
      </w:pPr>
      <w:r w:rsidRPr="00880FB6">
        <w:rPr>
          <w:rFonts w:ascii="Arial" w:hAnsi="Arial" w:cs="Arial"/>
          <w:sz w:val="22"/>
          <w:szCs w:val="22"/>
        </w:rPr>
        <w:t>и</w:t>
      </w:r>
    </w:p>
    <w:p w14:paraId="65458BEC" w14:textId="77777777" w:rsidR="002E3102" w:rsidRPr="00880FB6" w:rsidRDefault="002E3102" w:rsidP="002E3102">
      <w:pPr>
        <w:rPr>
          <w:rFonts w:ascii="Arial" w:hAnsi="Arial" w:cs="Arial"/>
          <w:sz w:val="22"/>
          <w:szCs w:val="22"/>
        </w:rPr>
      </w:pPr>
    </w:p>
    <w:p w14:paraId="3815D332" w14:textId="77777777" w:rsidR="002E3102" w:rsidRPr="00880FB6" w:rsidRDefault="002E3102" w:rsidP="00AA7D8B">
      <w:pPr>
        <w:numPr>
          <w:ilvl w:val="0"/>
          <w:numId w:val="24"/>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385405AC" w14:textId="77777777" w:rsidR="002E3102" w:rsidRPr="00880FB6" w:rsidRDefault="002E3102" w:rsidP="002E3102">
      <w:pPr>
        <w:rPr>
          <w:rFonts w:ascii="Arial" w:hAnsi="Arial" w:cs="Arial"/>
          <w:sz w:val="22"/>
          <w:szCs w:val="22"/>
        </w:rPr>
      </w:pPr>
    </w:p>
    <w:p w14:paraId="0A6A6F87" w14:textId="77777777" w:rsidR="002E3102" w:rsidRPr="00880FB6" w:rsidRDefault="002E3102" w:rsidP="00124260">
      <w:pPr>
        <w:ind w:left="720"/>
        <w:jc w:val="both"/>
        <w:rPr>
          <w:rFonts w:ascii="Arial" w:hAnsi="Arial" w:cs="Arial"/>
          <w:sz w:val="22"/>
          <w:szCs w:val="22"/>
        </w:rPr>
      </w:pPr>
      <w:r w:rsidRPr="00880FB6">
        <w:rPr>
          <w:rFonts w:ascii="Arial" w:hAnsi="Arial" w:cs="Arial"/>
          <w:sz w:val="22"/>
          <w:szCs w:val="22"/>
        </w:rPr>
        <w:t>чланови групе /подизвођачи _________________</w:t>
      </w:r>
      <w:r w:rsidR="00124260">
        <w:rPr>
          <w:rFonts w:ascii="Arial" w:hAnsi="Arial" w:cs="Arial"/>
          <w:sz w:val="22"/>
          <w:szCs w:val="22"/>
        </w:rPr>
        <w:t>____________________________</w:t>
      </w:r>
    </w:p>
    <w:p w14:paraId="304551EE" w14:textId="77777777" w:rsidR="00124260" w:rsidRDefault="002E3102" w:rsidP="00124260">
      <w:pPr>
        <w:ind w:firstLine="720"/>
        <w:jc w:val="both"/>
        <w:rPr>
          <w:rFonts w:ascii="Arial" w:hAnsi="Arial" w:cs="Arial"/>
          <w:sz w:val="22"/>
          <w:szCs w:val="22"/>
        </w:rPr>
      </w:pPr>
      <w:r w:rsidRPr="00880FB6">
        <w:rPr>
          <w:rFonts w:ascii="Arial" w:hAnsi="Arial" w:cs="Arial"/>
          <w:sz w:val="22"/>
          <w:szCs w:val="22"/>
        </w:rPr>
        <w:t>_________________________________________</w:t>
      </w:r>
      <w:r w:rsidR="00124260">
        <w:rPr>
          <w:rFonts w:ascii="Arial" w:hAnsi="Arial" w:cs="Arial"/>
          <w:sz w:val="22"/>
          <w:szCs w:val="22"/>
        </w:rPr>
        <w:t>____________________________</w:t>
      </w:r>
      <w:r w:rsidRPr="00880FB6">
        <w:rPr>
          <w:rFonts w:ascii="Arial" w:hAnsi="Arial" w:cs="Arial"/>
          <w:sz w:val="22"/>
          <w:szCs w:val="22"/>
        </w:rPr>
        <w:t xml:space="preserve">, </w:t>
      </w:r>
    </w:p>
    <w:p w14:paraId="6E64E0AA" w14:textId="77777777" w:rsidR="00124260" w:rsidRDefault="00124260" w:rsidP="00124260">
      <w:pPr>
        <w:jc w:val="both"/>
        <w:rPr>
          <w:rFonts w:ascii="Arial" w:hAnsi="Arial" w:cs="Arial"/>
          <w:sz w:val="22"/>
          <w:szCs w:val="22"/>
        </w:rPr>
      </w:pPr>
    </w:p>
    <w:p w14:paraId="2F0BC55B" w14:textId="77777777" w:rsidR="002E3102" w:rsidRPr="00880FB6" w:rsidRDefault="002E3102" w:rsidP="00124260">
      <w:pPr>
        <w:jc w:val="both"/>
        <w:rPr>
          <w:rFonts w:ascii="Arial" w:hAnsi="Arial" w:cs="Arial"/>
          <w:sz w:val="22"/>
          <w:szCs w:val="22"/>
        </w:rPr>
      </w:pPr>
      <w:r>
        <w:rPr>
          <w:rFonts w:ascii="Arial" w:hAnsi="Arial" w:cs="Arial"/>
          <w:sz w:val="22"/>
          <w:szCs w:val="22"/>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Pr>
          <w:rFonts w:ascii="Arial" w:hAnsi="Arial" w:cs="Arial"/>
          <w:sz w:val="22"/>
          <w:szCs w:val="22"/>
        </w:rPr>
        <w:t>ани:</w:t>
      </w:r>
      <w:r w:rsidRPr="00880FB6">
        <w:rPr>
          <w:rFonts w:ascii="Arial" w:hAnsi="Arial" w:cs="Arial"/>
          <w:sz w:val="22"/>
          <w:szCs w:val="22"/>
        </w:rPr>
        <w:t xml:space="preserve"> Стране.</w:t>
      </w:r>
    </w:p>
    <w:p w14:paraId="719F079A" w14:textId="77777777" w:rsidR="002E3102" w:rsidRPr="00880FB6" w:rsidRDefault="002E3102" w:rsidP="002E3102">
      <w:pPr>
        <w:jc w:val="both"/>
        <w:rPr>
          <w:rFonts w:ascii="Arial" w:hAnsi="Arial" w:cs="Arial"/>
          <w:sz w:val="22"/>
          <w:szCs w:val="22"/>
        </w:rPr>
      </w:pPr>
    </w:p>
    <w:p w14:paraId="7CF38D16"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1.</w:t>
      </w:r>
    </w:p>
    <w:p w14:paraId="267885CC" w14:textId="77777777" w:rsidR="002E3102" w:rsidRDefault="002E3102" w:rsidP="002E3102">
      <w:pPr>
        <w:jc w:val="both"/>
        <w:rPr>
          <w:rFonts w:ascii="Arial" w:hAnsi="Arial" w:cs="Arial"/>
          <w:sz w:val="22"/>
          <w:szCs w:val="22"/>
        </w:rPr>
      </w:pPr>
      <w:r w:rsidRPr="00880FB6">
        <w:rPr>
          <w:rFonts w:ascii="Arial" w:hAnsi="Arial" w:cs="Arial"/>
          <w:sz w:val="22"/>
          <w:szCs w:val="22"/>
        </w:rPr>
        <w:t>Стране су се договориле да у вези са набавком услуга “</w:t>
      </w:r>
      <w:r w:rsidR="00B62547">
        <w:rPr>
          <w:rFonts w:ascii="Arial" w:hAnsi="Arial" w:cs="Arial"/>
          <w:bCs/>
          <w:sz w:val="22"/>
          <w:szCs w:val="22"/>
        </w:rPr>
        <w:t>Услуга ИКТ одржавање: Рударско-геолошка база</w:t>
      </w:r>
      <w:r w:rsidRPr="00880FB6">
        <w:rPr>
          <w:rFonts w:ascii="Arial" w:hAnsi="Arial" w:cs="Arial"/>
          <w:sz w:val="22"/>
          <w:szCs w:val="22"/>
        </w:rPr>
        <w:t xml:space="preserve">” - Јавна набавка број </w:t>
      </w:r>
      <w:r w:rsidRPr="00880FB6">
        <w:rPr>
          <w:rFonts w:ascii="Arial" w:hAnsi="Arial" w:cs="Arial"/>
          <w:color w:val="000000"/>
          <w:sz w:val="22"/>
          <w:szCs w:val="22"/>
        </w:rPr>
        <w:t>1000/0</w:t>
      </w:r>
      <w:r w:rsidR="00B62547">
        <w:rPr>
          <w:rFonts w:ascii="Arial" w:hAnsi="Arial" w:cs="Arial"/>
          <w:color w:val="000000"/>
          <w:sz w:val="22"/>
          <w:szCs w:val="22"/>
        </w:rPr>
        <w:t>297</w:t>
      </w:r>
      <w:r w:rsidRPr="00880FB6">
        <w:rPr>
          <w:rFonts w:ascii="Arial" w:hAnsi="Arial" w:cs="Arial"/>
          <w:color w:val="000000"/>
          <w:sz w:val="22"/>
          <w:szCs w:val="22"/>
        </w:rPr>
        <w:t>/201</w:t>
      </w:r>
      <w:r w:rsidR="00B04E8A">
        <w:rPr>
          <w:rFonts w:ascii="Arial" w:hAnsi="Arial" w:cs="Arial"/>
          <w:color w:val="000000"/>
          <w:sz w:val="22"/>
          <w:szCs w:val="22"/>
        </w:rPr>
        <w:t>6</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8B19FE0" w14:textId="77777777" w:rsidR="00124260" w:rsidRPr="00880FB6" w:rsidRDefault="00124260" w:rsidP="002E3102">
      <w:pPr>
        <w:jc w:val="both"/>
        <w:rPr>
          <w:rFonts w:ascii="Arial" w:hAnsi="Arial" w:cs="Arial"/>
          <w:sz w:val="22"/>
          <w:szCs w:val="22"/>
        </w:rPr>
      </w:pPr>
    </w:p>
    <w:p w14:paraId="514F3A20"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Овај </w:t>
      </w:r>
      <w:r>
        <w:rPr>
          <w:rFonts w:ascii="Arial" w:hAnsi="Arial" w:cs="Arial"/>
          <w:sz w:val="22"/>
          <w:szCs w:val="22"/>
        </w:rPr>
        <w:t>У</w:t>
      </w:r>
      <w:r w:rsidRPr="00880FB6">
        <w:rPr>
          <w:rFonts w:ascii="Arial" w:hAnsi="Arial" w:cs="Arial"/>
          <w:sz w:val="22"/>
          <w:szCs w:val="22"/>
        </w:rPr>
        <w:t>говор представља прилог основном Уговору број _____ од ____. године.</w:t>
      </w:r>
    </w:p>
    <w:p w14:paraId="6775D13D" w14:textId="77777777" w:rsidR="002E3102" w:rsidRPr="00880FB6" w:rsidRDefault="002E3102" w:rsidP="002E3102">
      <w:pPr>
        <w:jc w:val="both"/>
        <w:rPr>
          <w:rFonts w:ascii="Arial" w:hAnsi="Arial" w:cs="Arial"/>
          <w:sz w:val="22"/>
          <w:szCs w:val="22"/>
        </w:rPr>
      </w:pPr>
    </w:p>
    <w:p w14:paraId="2DE8F56A"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2.</w:t>
      </w:r>
    </w:p>
    <w:p w14:paraId="5D1BBEB2"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0C6F8EAE" w14:textId="77777777" w:rsidR="00124260" w:rsidRDefault="00124260" w:rsidP="002E3102">
      <w:pPr>
        <w:jc w:val="both"/>
        <w:rPr>
          <w:rFonts w:ascii="Arial" w:hAnsi="Arial" w:cs="Arial"/>
          <w:b/>
          <w:sz w:val="22"/>
          <w:szCs w:val="22"/>
        </w:rPr>
      </w:pPr>
    </w:p>
    <w:p w14:paraId="2EC15EC9"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B5E19FD" w14:textId="77777777" w:rsidR="00124260" w:rsidRDefault="00124260" w:rsidP="002E3102">
      <w:pPr>
        <w:jc w:val="both"/>
        <w:rPr>
          <w:rFonts w:ascii="Arial" w:hAnsi="Arial" w:cs="Arial"/>
          <w:b/>
          <w:sz w:val="22"/>
          <w:szCs w:val="22"/>
        </w:rPr>
      </w:pPr>
    </w:p>
    <w:p w14:paraId="7417D7FF" w14:textId="77777777" w:rsidR="002E3102" w:rsidRDefault="002E3102" w:rsidP="002E3102">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14:paraId="51C650B7" w14:textId="77777777" w:rsidR="00124260" w:rsidRPr="00880FB6" w:rsidRDefault="00124260" w:rsidP="002E3102">
      <w:pPr>
        <w:jc w:val="both"/>
        <w:rPr>
          <w:rFonts w:ascii="Arial" w:hAnsi="Arial" w:cs="Arial"/>
          <w:sz w:val="22"/>
          <w:szCs w:val="22"/>
        </w:rPr>
      </w:pPr>
    </w:p>
    <w:p w14:paraId="401358B8"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lastRenderedPageBreak/>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13F5553" w14:textId="77777777" w:rsidR="002E3102" w:rsidRPr="00880FB6" w:rsidRDefault="002E3102" w:rsidP="002E3102">
      <w:pPr>
        <w:jc w:val="both"/>
        <w:rPr>
          <w:rFonts w:ascii="Arial" w:hAnsi="Arial" w:cs="Arial"/>
          <w:sz w:val="22"/>
          <w:szCs w:val="22"/>
        </w:rPr>
      </w:pPr>
    </w:p>
    <w:p w14:paraId="35B919C2" w14:textId="77777777" w:rsidR="002E3102" w:rsidRPr="00D9519E" w:rsidRDefault="002E3102" w:rsidP="002E3102">
      <w:pPr>
        <w:pStyle w:val="Normal1"/>
        <w:spacing w:before="0" w:after="0"/>
        <w:jc w:val="both"/>
        <w:rPr>
          <w:rFonts w:eastAsia="Calibri"/>
          <w:lang w:val="ru-RU"/>
        </w:rPr>
      </w:pPr>
      <w:r w:rsidRPr="00D9519E">
        <w:rPr>
          <w:rFonts w:eastAsia="Calibri"/>
          <w:b/>
          <w:lang w:val="ru-RU"/>
        </w:rPr>
        <w:t>Ознаке степена тајности</w:t>
      </w:r>
      <w:r w:rsidRPr="00D9519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91E01B1" w14:textId="77777777" w:rsidR="00124260" w:rsidRDefault="00124260" w:rsidP="002E3102">
      <w:pPr>
        <w:jc w:val="both"/>
        <w:rPr>
          <w:rFonts w:ascii="Arial" w:hAnsi="Arial" w:cs="Arial"/>
          <w:b/>
          <w:sz w:val="22"/>
          <w:szCs w:val="22"/>
        </w:rPr>
      </w:pPr>
    </w:p>
    <w:p w14:paraId="2F33B174"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6D2B73EC" w14:textId="77777777" w:rsidR="00124260" w:rsidRDefault="00124260" w:rsidP="002E3102">
      <w:pPr>
        <w:jc w:val="both"/>
        <w:rPr>
          <w:rFonts w:ascii="Arial" w:hAnsi="Arial" w:cs="Arial"/>
          <w:b/>
          <w:sz w:val="22"/>
          <w:szCs w:val="22"/>
        </w:rPr>
      </w:pPr>
    </w:p>
    <w:p w14:paraId="370B1B32"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401F2DBF" w14:textId="77777777" w:rsidR="00124260" w:rsidRDefault="00124260" w:rsidP="002E3102">
      <w:pPr>
        <w:jc w:val="both"/>
        <w:rPr>
          <w:rFonts w:ascii="Arial" w:hAnsi="Arial" w:cs="Arial"/>
          <w:b/>
          <w:sz w:val="22"/>
          <w:szCs w:val="22"/>
          <w:lang w:eastAsia="sr-Latn-CS"/>
        </w:rPr>
      </w:pPr>
    </w:p>
    <w:p w14:paraId="072AD766" w14:textId="77777777"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19623D2" w14:textId="77777777" w:rsidR="00124260" w:rsidRDefault="00124260" w:rsidP="002E3102">
      <w:pPr>
        <w:jc w:val="both"/>
        <w:rPr>
          <w:rFonts w:ascii="Arial" w:hAnsi="Arial" w:cs="Arial"/>
          <w:b/>
          <w:sz w:val="22"/>
          <w:szCs w:val="22"/>
          <w:lang w:eastAsia="sr-Latn-CS"/>
        </w:rPr>
      </w:pPr>
    </w:p>
    <w:p w14:paraId="47E8F8DE" w14:textId="77777777"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FA044B9" w14:textId="77777777" w:rsidR="002E3102" w:rsidRPr="00880FB6" w:rsidRDefault="002E3102" w:rsidP="002E3102">
      <w:pPr>
        <w:jc w:val="both"/>
        <w:rPr>
          <w:rFonts w:ascii="Arial" w:hAnsi="Arial" w:cs="Arial"/>
          <w:sz w:val="22"/>
          <w:szCs w:val="22"/>
        </w:rPr>
      </w:pPr>
    </w:p>
    <w:p w14:paraId="52795282"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3.</w:t>
      </w:r>
    </w:p>
    <w:p w14:paraId="135F353F"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ascii="Arial" w:hAnsi="Arial" w:cs="Arial"/>
          <w:sz w:val="22"/>
          <w:szCs w:val="22"/>
        </w:rPr>
        <w:t xml:space="preserve">Корисника </w:t>
      </w:r>
      <w:r w:rsidR="00251041">
        <w:rPr>
          <w:rFonts w:ascii="Arial" w:hAnsi="Arial" w:cs="Arial"/>
          <w:sz w:val="22"/>
          <w:szCs w:val="22"/>
        </w:rPr>
        <w:t>услуге</w:t>
      </w:r>
      <w:r w:rsidR="00095266">
        <w:rPr>
          <w:rFonts w:ascii="Arial" w:hAnsi="Arial" w:cs="Arial"/>
          <w:sz w:val="22"/>
          <w:szCs w:val="22"/>
          <w:lang w:val="sr-Cyrl-RS"/>
        </w:rPr>
        <w:t xml:space="preserve"> </w:t>
      </w:r>
      <w:r>
        <w:rPr>
          <w:rFonts w:ascii="Arial" w:hAnsi="Arial" w:cs="Arial"/>
          <w:sz w:val="22"/>
          <w:szCs w:val="22"/>
        </w:rPr>
        <w:t xml:space="preserve">и Пружаоца </w:t>
      </w:r>
      <w:r w:rsidR="00251041">
        <w:rPr>
          <w:rFonts w:ascii="Arial" w:hAnsi="Arial" w:cs="Arial"/>
          <w:sz w:val="22"/>
          <w:szCs w:val="22"/>
        </w:rPr>
        <w:t>услуге</w:t>
      </w:r>
      <w:r w:rsidR="00095266">
        <w:rPr>
          <w:rFonts w:ascii="Arial" w:hAnsi="Arial" w:cs="Arial"/>
          <w:sz w:val="22"/>
          <w:szCs w:val="22"/>
          <w:lang w:val="sr-Cyrl-RS"/>
        </w:rPr>
        <w:t xml:space="preserve"> </w:t>
      </w:r>
      <w:r w:rsidRPr="00880FB6">
        <w:rPr>
          <w:rFonts w:ascii="Arial" w:hAnsi="Arial" w:cs="Arial"/>
          <w:sz w:val="22"/>
          <w:szCs w:val="22"/>
        </w:rPr>
        <w:t xml:space="preserve">као и све податке о запосленима и трећим лицима који су ангажовани по било ком основу код </w:t>
      </w:r>
      <w:r>
        <w:rPr>
          <w:rFonts w:ascii="Arial" w:hAnsi="Arial" w:cs="Arial"/>
          <w:sz w:val="22"/>
          <w:szCs w:val="22"/>
        </w:rPr>
        <w:t>Корисника услуга</w:t>
      </w:r>
      <w:r w:rsidRPr="00880FB6">
        <w:rPr>
          <w:rFonts w:ascii="Arial" w:hAnsi="Arial" w:cs="Arial"/>
          <w:sz w:val="22"/>
          <w:szCs w:val="22"/>
        </w:rPr>
        <w:t>.</w:t>
      </w:r>
    </w:p>
    <w:p w14:paraId="468A7A91" w14:textId="77777777" w:rsidR="00124260" w:rsidRPr="00880FB6" w:rsidRDefault="00124260" w:rsidP="002E3102">
      <w:pPr>
        <w:jc w:val="both"/>
        <w:rPr>
          <w:rFonts w:ascii="Arial" w:hAnsi="Arial" w:cs="Arial"/>
          <w:sz w:val="22"/>
          <w:szCs w:val="22"/>
        </w:rPr>
      </w:pPr>
    </w:p>
    <w:p w14:paraId="498CEDDC"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E8DDAF4" w14:textId="77777777" w:rsidR="00124260" w:rsidRPr="00880FB6" w:rsidRDefault="00124260" w:rsidP="002E3102">
      <w:pPr>
        <w:jc w:val="both"/>
        <w:rPr>
          <w:rFonts w:ascii="Arial" w:hAnsi="Arial" w:cs="Arial"/>
          <w:sz w:val="22"/>
          <w:szCs w:val="22"/>
        </w:rPr>
      </w:pPr>
    </w:p>
    <w:p w14:paraId="631587CC"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Свака </w:t>
      </w:r>
      <w:r>
        <w:rPr>
          <w:rFonts w:ascii="Arial" w:hAnsi="Arial" w:cs="Arial"/>
          <w:sz w:val="22"/>
          <w:szCs w:val="22"/>
        </w:rPr>
        <w:t>С</w:t>
      </w:r>
      <w:r w:rsidRPr="00880FB6">
        <w:rPr>
          <w:rFonts w:ascii="Arial" w:hAnsi="Arial" w:cs="Arial"/>
          <w:sz w:val="22"/>
          <w:szCs w:val="22"/>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67286C">
        <w:rPr>
          <w:rFonts w:ascii="Arial" w:hAnsi="Arial" w:cs="Arial"/>
          <w:sz w:val="22"/>
          <w:szCs w:val="22"/>
          <w:lang w:val="sr-Cyrl-RS"/>
        </w:rPr>
        <w:t xml:space="preserve"> </w:t>
      </w:r>
      <w:r w:rsidRPr="000A562E">
        <w:rPr>
          <w:rFonts w:ascii="Arial" w:hAnsi="Arial" w:cs="Arial"/>
          <w:sz w:val="22"/>
          <w:szCs w:val="22"/>
        </w:rPr>
        <w:t>("</w:t>
      </w:r>
      <w:r>
        <w:rPr>
          <w:rFonts w:ascii="Arial" w:hAnsi="Arial" w:cs="Arial"/>
          <w:sz w:val="22"/>
          <w:szCs w:val="22"/>
        </w:rPr>
        <w:t>Сл</w:t>
      </w:r>
      <w:r w:rsidRPr="000A562E">
        <w:rPr>
          <w:rFonts w:ascii="Arial" w:hAnsi="Arial" w:cs="Arial"/>
          <w:sz w:val="22"/>
          <w:szCs w:val="22"/>
        </w:rPr>
        <w:t xml:space="preserve">. </w:t>
      </w:r>
      <w:r>
        <w:rPr>
          <w:rFonts w:ascii="Arial" w:hAnsi="Arial" w:cs="Arial"/>
          <w:sz w:val="22"/>
          <w:szCs w:val="22"/>
        </w:rPr>
        <w:t>гл</w:t>
      </w:r>
      <w:r w:rsidRPr="000A562E">
        <w:rPr>
          <w:rFonts w:ascii="Arial" w:hAnsi="Arial" w:cs="Arial"/>
          <w:sz w:val="22"/>
          <w:szCs w:val="22"/>
        </w:rPr>
        <w:t>a</w:t>
      </w:r>
      <w:r>
        <w:rPr>
          <w:rFonts w:ascii="Arial" w:hAnsi="Arial" w:cs="Arial"/>
          <w:sz w:val="22"/>
          <w:szCs w:val="22"/>
        </w:rPr>
        <w:t>сникРС</w:t>
      </w:r>
      <w:r w:rsidRPr="000A562E">
        <w:rPr>
          <w:rFonts w:ascii="Arial" w:hAnsi="Arial" w:cs="Arial"/>
          <w:sz w:val="22"/>
          <w:szCs w:val="22"/>
        </w:rPr>
        <w:t xml:space="preserve">", </w:t>
      </w:r>
      <w:r>
        <w:rPr>
          <w:rFonts w:ascii="Arial" w:hAnsi="Arial" w:cs="Arial"/>
          <w:sz w:val="22"/>
          <w:szCs w:val="22"/>
        </w:rPr>
        <w:t>бр</w:t>
      </w:r>
      <w:r w:rsidRPr="000A562E">
        <w:rPr>
          <w:rFonts w:ascii="Arial" w:hAnsi="Arial" w:cs="Arial"/>
          <w:sz w:val="22"/>
          <w:szCs w:val="22"/>
        </w:rPr>
        <w:t xml:space="preserve">. 97/2008, 104/2009 - </w:t>
      </w:r>
      <w:r>
        <w:rPr>
          <w:rFonts w:ascii="Arial" w:hAnsi="Arial" w:cs="Arial"/>
          <w:sz w:val="22"/>
          <w:szCs w:val="22"/>
        </w:rPr>
        <w:t>др</w:t>
      </w:r>
      <w:r w:rsidRPr="000A562E">
        <w:rPr>
          <w:rFonts w:ascii="Arial" w:hAnsi="Arial" w:cs="Arial"/>
          <w:sz w:val="22"/>
          <w:szCs w:val="22"/>
        </w:rPr>
        <w:t xml:space="preserve">. </w:t>
      </w:r>
      <w:r>
        <w:rPr>
          <w:rFonts w:ascii="Arial" w:hAnsi="Arial" w:cs="Arial"/>
          <w:sz w:val="22"/>
          <w:szCs w:val="22"/>
        </w:rPr>
        <w:t>з</w:t>
      </w:r>
      <w:r w:rsidRPr="000A562E">
        <w:rPr>
          <w:rFonts w:ascii="Arial" w:hAnsi="Arial" w:cs="Arial"/>
          <w:sz w:val="22"/>
          <w:szCs w:val="22"/>
        </w:rPr>
        <w:t>a</w:t>
      </w:r>
      <w:r>
        <w:rPr>
          <w:rFonts w:ascii="Arial" w:hAnsi="Arial" w:cs="Arial"/>
          <w:sz w:val="22"/>
          <w:szCs w:val="22"/>
        </w:rPr>
        <w:t>к</w:t>
      </w:r>
      <w:r w:rsidRPr="000A562E">
        <w:rPr>
          <w:rFonts w:ascii="Arial" w:hAnsi="Arial" w:cs="Arial"/>
          <w:sz w:val="22"/>
          <w:szCs w:val="22"/>
        </w:rPr>
        <w:t>o</w:t>
      </w:r>
      <w:r>
        <w:rPr>
          <w:rFonts w:ascii="Arial" w:hAnsi="Arial" w:cs="Arial"/>
          <w:sz w:val="22"/>
          <w:szCs w:val="22"/>
        </w:rPr>
        <w:t>н</w:t>
      </w:r>
      <w:r w:rsidRPr="000A562E">
        <w:rPr>
          <w:rFonts w:ascii="Arial" w:hAnsi="Arial" w:cs="Arial"/>
          <w:sz w:val="22"/>
          <w:szCs w:val="22"/>
        </w:rPr>
        <w:t>, 68/2012 - o</w:t>
      </w:r>
      <w:r>
        <w:rPr>
          <w:rFonts w:ascii="Arial" w:hAnsi="Arial" w:cs="Arial"/>
          <w:sz w:val="22"/>
          <w:szCs w:val="22"/>
        </w:rPr>
        <w:t>длук</w:t>
      </w:r>
      <w:r w:rsidRPr="000A562E">
        <w:rPr>
          <w:rFonts w:ascii="Arial" w:hAnsi="Arial" w:cs="Arial"/>
          <w:sz w:val="22"/>
          <w:szCs w:val="22"/>
        </w:rPr>
        <w:t xml:space="preserve">a </w:t>
      </w:r>
      <w:r>
        <w:rPr>
          <w:rFonts w:ascii="Arial" w:hAnsi="Arial" w:cs="Arial"/>
          <w:sz w:val="22"/>
          <w:szCs w:val="22"/>
        </w:rPr>
        <w:t>УСи</w:t>
      </w:r>
      <w:r w:rsidRPr="000A562E">
        <w:rPr>
          <w:rFonts w:ascii="Arial" w:hAnsi="Arial" w:cs="Arial"/>
          <w:sz w:val="22"/>
          <w:szCs w:val="22"/>
        </w:rPr>
        <w:t xml:space="preserve"> 107/2012)</w:t>
      </w:r>
      <w:r w:rsidRPr="00880FB6">
        <w:rPr>
          <w:rFonts w:ascii="Arial" w:hAnsi="Arial" w:cs="Arial"/>
          <w:sz w:val="22"/>
          <w:szCs w:val="22"/>
        </w:rPr>
        <w:t>.</w:t>
      </w:r>
    </w:p>
    <w:p w14:paraId="4C07900D" w14:textId="77777777" w:rsidR="00124260" w:rsidRPr="00880FB6" w:rsidRDefault="00124260" w:rsidP="002E3102">
      <w:pPr>
        <w:jc w:val="both"/>
        <w:rPr>
          <w:rFonts w:ascii="Arial" w:hAnsi="Arial" w:cs="Arial"/>
          <w:sz w:val="22"/>
          <w:szCs w:val="22"/>
        </w:rPr>
      </w:pPr>
    </w:p>
    <w:p w14:paraId="592E0EA0"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14:paraId="56F3EA0A" w14:textId="77777777" w:rsidR="002E3102" w:rsidRPr="00880FB6" w:rsidRDefault="002E3102" w:rsidP="00AA7D8B">
      <w:pPr>
        <w:pStyle w:val="ListParagraph"/>
        <w:numPr>
          <w:ilvl w:val="0"/>
          <w:numId w:val="7"/>
        </w:numPr>
        <w:spacing w:after="0" w:line="240" w:lineRule="auto"/>
        <w:contextualSpacing/>
        <w:jc w:val="both"/>
        <w:rPr>
          <w:rFonts w:ascii="Arial" w:hAnsi="Arial" w:cs="Arial"/>
        </w:rPr>
      </w:pPr>
      <w:r w:rsidRPr="00880FB6">
        <w:rPr>
          <w:rFonts w:ascii="Arial" w:hAnsi="Arial" w:cs="Arial"/>
        </w:rPr>
        <w:t xml:space="preserve">ниједна </w:t>
      </w:r>
      <w:r>
        <w:rPr>
          <w:rFonts w:ascii="Arial" w:hAnsi="Arial" w:cs="Arial"/>
        </w:rPr>
        <w:t>С</w:t>
      </w:r>
      <w:r w:rsidRPr="00880FB6">
        <w:rPr>
          <w:rFonts w:ascii="Arial" w:hAnsi="Arial" w:cs="Arial"/>
        </w:rPr>
        <w:t xml:space="preserve">трана неће користити пословну тајну или поверљиве информације друге стране, </w:t>
      </w:r>
    </w:p>
    <w:p w14:paraId="66665A45" w14:textId="77777777" w:rsidR="002E3102" w:rsidRPr="00880FB6" w:rsidRDefault="002E3102" w:rsidP="00AA7D8B">
      <w:pPr>
        <w:pStyle w:val="ListParagraph"/>
        <w:numPr>
          <w:ilvl w:val="0"/>
          <w:numId w:val="7"/>
        </w:numPr>
        <w:spacing w:after="0" w:line="240" w:lineRule="auto"/>
        <w:contextualSpacing/>
        <w:jc w:val="both"/>
        <w:rPr>
          <w:rFonts w:ascii="Arial" w:hAnsi="Arial" w:cs="Arial"/>
        </w:rPr>
      </w:pPr>
      <w:r w:rsidRPr="00880FB6">
        <w:rPr>
          <w:rFonts w:ascii="Arial" w:hAnsi="Arial" w:cs="Arial"/>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FA204B2" w14:textId="77777777" w:rsidR="002E3102" w:rsidRPr="00880FB6" w:rsidRDefault="002E3102" w:rsidP="00AA7D8B">
      <w:pPr>
        <w:pStyle w:val="ListParagraph"/>
        <w:numPr>
          <w:ilvl w:val="0"/>
          <w:numId w:val="7"/>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59B15A2" w14:textId="77777777" w:rsidR="002E3102" w:rsidRDefault="002E3102" w:rsidP="002E3102">
      <w:pPr>
        <w:rPr>
          <w:rFonts w:ascii="Arial" w:hAnsi="Arial" w:cs="Arial"/>
          <w:b/>
          <w:sz w:val="22"/>
          <w:szCs w:val="22"/>
        </w:rPr>
      </w:pPr>
    </w:p>
    <w:p w14:paraId="299989CC"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4.</w:t>
      </w:r>
    </w:p>
    <w:p w14:paraId="02481574"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26BBB6A" w14:textId="77777777" w:rsidR="002E3102" w:rsidRPr="00880FB6" w:rsidRDefault="002E3102" w:rsidP="002E3102">
      <w:pPr>
        <w:tabs>
          <w:tab w:val="left" w:pos="360"/>
        </w:tabs>
        <w:jc w:val="both"/>
        <w:rPr>
          <w:rFonts w:ascii="Arial" w:hAnsi="Arial" w:cs="Arial"/>
          <w:sz w:val="22"/>
          <w:szCs w:val="22"/>
        </w:rPr>
      </w:pPr>
    </w:p>
    <w:p w14:paraId="1A0194CC"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9B624EF" w14:textId="77777777" w:rsidR="00124260" w:rsidRPr="00880FB6" w:rsidRDefault="00124260" w:rsidP="002E3102">
      <w:pPr>
        <w:tabs>
          <w:tab w:val="left" w:pos="360"/>
        </w:tabs>
        <w:jc w:val="both"/>
        <w:rPr>
          <w:rFonts w:ascii="Arial" w:hAnsi="Arial" w:cs="Arial"/>
          <w:sz w:val="22"/>
          <w:szCs w:val="22"/>
        </w:rPr>
      </w:pPr>
    </w:p>
    <w:p w14:paraId="6BB3C1F5"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14:paraId="6A24CBBD" w14:textId="77777777"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0A8F5B1" w14:textId="77777777" w:rsidR="002E3102" w:rsidRPr="00880FB6" w:rsidRDefault="002E3102" w:rsidP="002E3102">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CE64D96" w14:textId="77777777"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A3B3580" w14:textId="77777777"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C8070AD"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66F7C61" w14:textId="77777777" w:rsidR="002E3102" w:rsidRPr="00880FB6" w:rsidRDefault="002E3102" w:rsidP="00AA7D8B">
      <w:pPr>
        <w:numPr>
          <w:ilvl w:val="0"/>
          <w:numId w:val="13"/>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14:paraId="2E0385C8" w14:textId="77777777" w:rsidR="002E3102" w:rsidRPr="00880FB6" w:rsidRDefault="002E3102" w:rsidP="00AA7D8B">
      <w:pPr>
        <w:numPr>
          <w:ilvl w:val="0"/>
          <w:numId w:val="13"/>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14:paraId="58301CE7" w14:textId="77777777" w:rsidR="002E3102" w:rsidRPr="00880FB6" w:rsidRDefault="002E3102" w:rsidP="00AA7D8B">
      <w:pPr>
        <w:numPr>
          <w:ilvl w:val="0"/>
          <w:numId w:val="13"/>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48D19C30" w14:textId="77777777" w:rsidR="002E3102" w:rsidRPr="00880FB6" w:rsidRDefault="002E3102" w:rsidP="00AA7D8B">
      <w:pPr>
        <w:numPr>
          <w:ilvl w:val="0"/>
          <w:numId w:val="13"/>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2C61C836" w14:textId="77777777" w:rsidR="002E3102" w:rsidRDefault="002E3102" w:rsidP="00AA7D8B">
      <w:pPr>
        <w:numPr>
          <w:ilvl w:val="0"/>
          <w:numId w:val="13"/>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14:paraId="3E4A933D" w14:textId="77777777" w:rsidR="002E3102" w:rsidRPr="00880FB6" w:rsidRDefault="002E3102" w:rsidP="002E3102">
      <w:pPr>
        <w:tabs>
          <w:tab w:val="left" w:pos="360"/>
        </w:tabs>
        <w:ind w:right="69"/>
        <w:jc w:val="both"/>
        <w:rPr>
          <w:rFonts w:ascii="Arial" w:hAnsi="Arial" w:cs="Arial"/>
          <w:sz w:val="22"/>
          <w:szCs w:val="22"/>
        </w:rPr>
      </w:pPr>
    </w:p>
    <w:p w14:paraId="4DFF59E9" w14:textId="77777777" w:rsidR="002E3102" w:rsidRPr="00880FB6" w:rsidRDefault="002E3102" w:rsidP="002E3102">
      <w:pPr>
        <w:tabs>
          <w:tab w:val="left" w:pos="360"/>
        </w:tabs>
        <w:ind w:right="69"/>
        <w:jc w:val="center"/>
        <w:rPr>
          <w:rFonts w:ascii="Arial" w:hAnsi="Arial" w:cs="Arial"/>
          <w:sz w:val="22"/>
          <w:szCs w:val="22"/>
        </w:rPr>
      </w:pPr>
      <w:r w:rsidRPr="00880FB6">
        <w:rPr>
          <w:rFonts w:ascii="Arial" w:hAnsi="Arial" w:cs="Arial"/>
          <w:b/>
          <w:sz w:val="22"/>
          <w:szCs w:val="22"/>
        </w:rPr>
        <w:t>Члан 5.</w:t>
      </w:r>
    </w:p>
    <w:p w14:paraId="582915D0"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B36A20E" w14:textId="77777777" w:rsidR="009E0812" w:rsidRPr="009E0812" w:rsidRDefault="009E0812" w:rsidP="002E3102">
      <w:pPr>
        <w:jc w:val="both"/>
        <w:rPr>
          <w:rFonts w:ascii="Arial" w:hAnsi="Arial" w:cs="Arial"/>
          <w:sz w:val="22"/>
          <w:szCs w:val="22"/>
        </w:rPr>
      </w:pPr>
    </w:p>
    <w:p w14:paraId="39F3D697"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lastRenderedPageBreak/>
        <w:t>Члан 6.</w:t>
      </w:r>
    </w:p>
    <w:p w14:paraId="5A7C4116"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14:paraId="6BD9C7D9" w14:textId="77777777" w:rsidR="002E3102" w:rsidRPr="00880FB6" w:rsidRDefault="002E3102" w:rsidP="00AA7D8B">
      <w:pPr>
        <w:pStyle w:val="ListParagraph"/>
        <w:numPr>
          <w:ilvl w:val="0"/>
          <w:numId w:val="6"/>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14:paraId="1CD4CE63" w14:textId="77777777" w:rsidR="002E3102" w:rsidRPr="00880FB6" w:rsidRDefault="002E3102" w:rsidP="00AA7D8B">
      <w:pPr>
        <w:pStyle w:val="ListParagraph"/>
        <w:numPr>
          <w:ilvl w:val="0"/>
          <w:numId w:val="6"/>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14:paraId="2AFE7DDD" w14:textId="77777777" w:rsidR="002E3102" w:rsidRPr="00880FB6" w:rsidRDefault="002E3102" w:rsidP="00AA7D8B">
      <w:pPr>
        <w:pStyle w:val="ListParagraph"/>
        <w:numPr>
          <w:ilvl w:val="0"/>
          <w:numId w:val="6"/>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14:paraId="002F4F38"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1FED935" w14:textId="77777777" w:rsidR="00124260" w:rsidRPr="00880FB6" w:rsidRDefault="00124260" w:rsidP="002E3102">
      <w:pPr>
        <w:tabs>
          <w:tab w:val="left" w:pos="360"/>
        </w:tabs>
        <w:jc w:val="both"/>
        <w:rPr>
          <w:rFonts w:ascii="Arial" w:hAnsi="Arial" w:cs="Arial"/>
          <w:sz w:val="22"/>
          <w:szCs w:val="22"/>
        </w:rPr>
      </w:pPr>
    </w:p>
    <w:p w14:paraId="18DF9322"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541C4F26" w14:textId="77777777" w:rsidR="002E3102" w:rsidRPr="00880FB6" w:rsidRDefault="002E3102" w:rsidP="002E3102">
      <w:pPr>
        <w:ind w:firstLine="720"/>
        <w:jc w:val="both"/>
        <w:rPr>
          <w:rFonts w:ascii="Arial" w:hAnsi="Arial" w:cs="Arial"/>
          <w:sz w:val="22"/>
          <w:szCs w:val="22"/>
        </w:rPr>
      </w:pPr>
    </w:p>
    <w:p w14:paraId="5D154FCD"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15A35400" w14:textId="77777777" w:rsidR="002E3102" w:rsidRPr="00880FB6" w:rsidRDefault="002E3102" w:rsidP="002E3102">
      <w:pPr>
        <w:tabs>
          <w:tab w:val="left" w:pos="360"/>
        </w:tabs>
        <w:jc w:val="both"/>
        <w:rPr>
          <w:rFonts w:ascii="Arial" w:hAnsi="Arial" w:cs="Arial"/>
          <w:sz w:val="22"/>
          <w:szCs w:val="22"/>
        </w:rPr>
      </w:pPr>
    </w:p>
    <w:p w14:paraId="35DA4663"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7.</w:t>
      </w:r>
    </w:p>
    <w:p w14:paraId="11CB1B42" w14:textId="77777777" w:rsidR="002E3102" w:rsidRDefault="002E3102" w:rsidP="002E3102">
      <w:pPr>
        <w:pStyle w:val="normal10"/>
        <w:spacing w:before="0" w:beforeAutospacing="0" w:after="0" w:afterAutospacing="0"/>
        <w:jc w:val="both"/>
        <w:rPr>
          <w:rFonts w:ascii="Arial" w:hAnsi="Arial" w:cs="Arial"/>
          <w:sz w:val="22"/>
          <w:szCs w:val="22"/>
          <w:lang w:val="sr-Cyrl-CS"/>
        </w:rPr>
      </w:pPr>
      <w:r w:rsidRPr="00B03C84">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7E17DE8" w14:textId="77777777"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14:paraId="60A7F955" w14:textId="77777777" w:rsidR="002E3102" w:rsidRDefault="002E3102" w:rsidP="002E3102">
      <w:pPr>
        <w:pStyle w:val="normal10"/>
        <w:spacing w:before="0" w:beforeAutospacing="0" w:after="0" w:afterAutospacing="0"/>
        <w:jc w:val="both"/>
        <w:rPr>
          <w:rFonts w:ascii="Arial" w:hAnsi="Arial" w:cs="Arial"/>
          <w:sz w:val="22"/>
          <w:szCs w:val="22"/>
          <w:lang w:val="sr-Cyrl-CS"/>
        </w:rPr>
      </w:pPr>
      <w:r w:rsidRPr="00B03C84">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71519BB" w14:textId="77777777"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14:paraId="6F88EB54" w14:textId="77777777" w:rsidR="002E3102" w:rsidRPr="00B03C84" w:rsidRDefault="002E3102" w:rsidP="002E3102">
      <w:pPr>
        <w:pStyle w:val="normal10"/>
        <w:spacing w:before="0" w:beforeAutospacing="0" w:after="0" w:afterAutospacing="0"/>
        <w:jc w:val="both"/>
        <w:rPr>
          <w:rFonts w:ascii="Arial" w:hAnsi="Arial" w:cs="Arial"/>
          <w:sz w:val="22"/>
          <w:szCs w:val="22"/>
          <w:lang w:val="sr-Cyrl-CS"/>
        </w:rPr>
      </w:pPr>
      <w:r w:rsidRPr="00B03C84">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2B8F1E5" w14:textId="77777777" w:rsidR="002E3102" w:rsidRPr="00880FB6" w:rsidRDefault="002E3102" w:rsidP="002E3102">
      <w:pPr>
        <w:rPr>
          <w:rFonts w:ascii="Arial" w:hAnsi="Arial" w:cs="Arial"/>
          <w:sz w:val="22"/>
          <w:szCs w:val="22"/>
        </w:rPr>
      </w:pPr>
    </w:p>
    <w:p w14:paraId="3C24CC1D"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8.</w:t>
      </w:r>
    </w:p>
    <w:p w14:paraId="6AB739FE"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238ADBA" w14:textId="77777777" w:rsidR="00124260" w:rsidRPr="00880FB6" w:rsidRDefault="00124260" w:rsidP="002E3102">
      <w:pPr>
        <w:tabs>
          <w:tab w:val="left" w:pos="360"/>
        </w:tabs>
        <w:jc w:val="both"/>
        <w:rPr>
          <w:rFonts w:ascii="Arial" w:hAnsi="Arial" w:cs="Arial"/>
          <w:sz w:val="22"/>
          <w:szCs w:val="22"/>
        </w:rPr>
      </w:pPr>
    </w:p>
    <w:p w14:paraId="236D73FE"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9078C53" w14:textId="77777777" w:rsidR="00124260" w:rsidRPr="00880FB6" w:rsidRDefault="00124260" w:rsidP="002E3102">
      <w:pPr>
        <w:tabs>
          <w:tab w:val="left" w:pos="360"/>
        </w:tabs>
        <w:jc w:val="both"/>
        <w:rPr>
          <w:rFonts w:ascii="Arial" w:hAnsi="Arial" w:cs="Arial"/>
          <w:sz w:val="22"/>
          <w:szCs w:val="22"/>
        </w:rPr>
      </w:pPr>
    </w:p>
    <w:p w14:paraId="719F16B4"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7F36ED53" w14:textId="77777777" w:rsidR="002E3102" w:rsidRDefault="002E3102" w:rsidP="002E3102">
      <w:pPr>
        <w:tabs>
          <w:tab w:val="left" w:pos="360"/>
        </w:tabs>
        <w:jc w:val="both"/>
        <w:rPr>
          <w:rFonts w:ascii="Arial" w:hAnsi="Arial" w:cs="Arial"/>
          <w:sz w:val="22"/>
          <w:szCs w:val="22"/>
        </w:rPr>
      </w:pPr>
    </w:p>
    <w:p w14:paraId="793B85C1"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Корисника услуге</w:t>
      </w:r>
      <w:r w:rsidRPr="00880FB6">
        <w:rPr>
          <w:rFonts w:ascii="Arial" w:hAnsi="Arial" w:cs="Arial"/>
          <w:sz w:val="22"/>
          <w:szCs w:val="22"/>
        </w:rPr>
        <w:t>:</w:t>
      </w:r>
    </w:p>
    <w:p w14:paraId="7B874002" w14:textId="77777777" w:rsidR="002E3102" w:rsidRPr="00B03C84" w:rsidRDefault="002E3102" w:rsidP="002E3102">
      <w:pPr>
        <w:pStyle w:val="Normal1"/>
        <w:spacing w:before="0" w:after="0"/>
        <w:jc w:val="center"/>
        <w:rPr>
          <w:lang w:val="sr-Cyrl-CS"/>
        </w:rPr>
      </w:pPr>
      <w:r w:rsidRPr="00B03C84">
        <w:rPr>
          <w:lang w:val="sr-Cyrl-CS"/>
        </w:rPr>
        <w:t>Пословна тајна</w:t>
      </w:r>
    </w:p>
    <w:p w14:paraId="0EAF9985" w14:textId="77777777" w:rsidR="002E3102" w:rsidRPr="00B03C84" w:rsidRDefault="002E3102" w:rsidP="002E3102">
      <w:pPr>
        <w:pStyle w:val="Normal1"/>
        <w:spacing w:before="0" w:after="0"/>
        <w:jc w:val="center"/>
        <w:rPr>
          <w:lang w:val="sr-Cyrl-CS"/>
        </w:rPr>
      </w:pPr>
      <w:r w:rsidRPr="00B03C84">
        <w:rPr>
          <w:lang w:val="sr-Cyrl-CS"/>
        </w:rPr>
        <w:t>Јавно предузеће „Електропривреда Србије“</w:t>
      </w:r>
      <w:r w:rsidR="00CD09AF">
        <w:rPr>
          <w:lang w:val="sr-Latn-RS"/>
        </w:rPr>
        <w:t xml:space="preserve"> </w:t>
      </w:r>
      <w:r w:rsidRPr="00B03C84">
        <w:rPr>
          <w:lang w:val="sr-Cyrl-CS"/>
        </w:rPr>
        <w:t>Београд</w:t>
      </w:r>
    </w:p>
    <w:p w14:paraId="01A1427C" w14:textId="77777777" w:rsidR="002E3102" w:rsidRPr="00B03C84" w:rsidRDefault="002E3102" w:rsidP="002E3102">
      <w:pPr>
        <w:pStyle w:val="Normal1"/>
        <w:spacing w:before="0" w:after="0"/>
        <w:jc w:val="center"/>
        <w:rPr>
          <w:lang w:val="sr-Cyrl-CS"/>
        </w:rPr>
      </w:pPr>
      <w:r w:rsidRPr="00B03C84">
        <w:rPr>
          <w:lang w:val="sr-Cyrl-CS"/>
        </w:rPr>
        <w:t>Улица царице Милице бр. 2. Београд</w:t>
      </w:r>
    </w:p>
    <w:p w14:paraId="2280473F"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lastRenderedPageBreak/>
        <w:t>или:</w:t>
      </w:r>
    </w:p>
    <w:p w14:paraId="2E39F835" w14:textId="77777777" w:rsidR="002E3102" w:rsidRPr="00B03C84" w:rsidRDefault="002E3102" w:rsidP="002E3102">
      <w:pPr>
        <w:pStyle w:val="Normal1"/>
        <w:spacing w:before="0" w:after="0"/>
        <w:jc w:val="center"/>
        <w:rPr>
          <w:lang w:val="sr-Cyrl-CS"/>
        </w:rPr>
      </w:pPr>
      <w:r w:rsidRPr="00B03C84">
        <w:rPr>
          <w:lang w:val="sr-Cyrl-CS"/>
        </w:rPr>
        <w:t xml:space="preserve">Поверљиво                                                         </w:t>
      </w:r>
    </w:p>
    <w:p w14:paraId="00F3D0B4" w14:textId="77777777" w:rsidR="002E3102" w:rsidRPr="00B03C84" w:rsidRDefault="002E3102" w:rsidP="002E3102">
      <w:pPr>
        <w:pStyle w:val="Normal1"/>
        <w:spacing w:before="0" w:after="0"/>
        <w:jc w:val="center"/>
        <w:rPr>
          <w:lang w:val="sr-Cyrl-CS"/>
        </w:rPr>
      </w:pPr>
      <w:r w:rsidRPr="00B03C84">
        <w:rPr>
          <w:lang w:val="sr-Cyrl-CS"/>
        </w:rPr>
        <w:t>Јавно предузеће „Електропривреда Србије“ Београд</w:t>
      </w:r>
    </w:p>
    <w:p w14:paraId="249A3124" w14:textId="77777777" w:rsidR="002E3102" w:rsidRPr="00B03C84" w:rsidRDefault="002E3102" w:rsidP="002E3102">
      <w:pPr>
        <w:pStyle w:val="Normal1"/>
        <w:spacing w:before="0" w:after="0"/>
        <w:jc w:val="center"/>
        <w:rPr>
          <w:lang w:val="sr-Cyrl-CS"/>
        </w:rPr>
      </w:pPr>
      <w:r w:rsidRPr="00B03C84">
        <w:rPr>
          <w:lang w:val="sr-Cyrl-CS"/>
        </w:rPr>
        <w:t>Улица царице Милице бр. 2. Београд</w:t>
      </w:r>
    </w:p>
    <w:p w14:paraId="4A5C0690" w14:textId="77777777" w:rsidR="002E3102" w:rsidRPr="00880FB6" w:rsidRDefault="002E3102" w:rsidP="002E3102">
      <w:pPr>
        <w:tabs>
          <w:tab w:val="left" w:pos="360"/>
        </w:tabs>
        <w:jc w:val="both"/>
        <w:rPr>
          <w:rFonts w:ascii="Arial" w:hAnsi="Arial" w:cs="Arial"/>
          <w:sz w:val="22"/>
          <w:szCs w:val="22"/>
        </w:rPr>
      </w:pPr>
    </w:p>
    <w:p w14:paraId="47748CCB"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Пружаоца услуге</w:t>
      </w:r>
      <w:r w:rsidRPr="00EF2337">
        <w:rPr>
          <w:rFonts w:ascii="Arial" w:hAnsi="Arial" w:cs="Arial"/>
          <w:sz w:val="22"/>
          <w:szCs w:val="22"/>
        </w:rPr>
        <w:t>:</w:t>
      </w:r>
    </w:p>
    <w:p w14:paraId="5D4A105A" w14:textId="77777777" w:rsidR="002E3102" w:rsidRPr="00B03C84" w:rsidRDefault="002E3102" w:rsidP="002E3102">
      <w:pPr>
        <w:pStyle w:val="Normal1"/>
        <w:spacing w:before="0" w:after="0"/>
        <w:jc w:val="center"/>
        <w:rPr>
          <w:lang w:val="sr-Cyrl-CS"/>
        </w:rPr>
      </w:pPr>
      <w:r w:rsidRPr="00B03C84">
        <w:rPr>
          <w:lang w:val="sr-Cyrl-CS"/>
        </w:rPr>
        <w:t>Пословна тајна</w:t>
      </w:r>
    </w:p>
    <w:p w14:paraId="7D6226E8" w14:textId="77777777" w:rsidR="002E3102" w:rsidRPr="00B03C84" w:rsidRDefault="002E3102" w:rsidP="002E3102">
      <w:pPr>
        <w:pStyle w:val="Normal1"/>
        <w:spacing w:before="0" w:after="0"/>
        <w:jc w:val="center"/>
        <w:rPr>
          <w:lang w:val="sr-Cyrl-CS"/>
        </w:rPr>
      </w:pPr>
      <w:r w:rsidRPr="00B03C84">
        <w:rPr>
          <w:lang w:val="sr-Cyrl-CS"/>
        </w:rPr>
        <w:t>___________</w:t>
      </w:r>
    </w:p>
    <w:p w14:paraId="397B86CC" w14:textId="77777777" w:rsidR="002E3102" w:rsidRPr="00B03C84" w:rsidRDefault="002E3102" w:rsidP="002E3102">
      <w:pPr>
        <w:pStyle w:val="Normal1"/>
        <w:spacing w:before="0" w:after="0"/>
        <w:jc w:val="center"/>
        <w:rPr>
          <w:lang w:val="sr-Cyrl-CS"/>
        </w:rPr>
      </w:pPr>
      <w:r w:rsidRPr="00B03C84">
        <w:rPr>
          <w:lang w:val="sr-Cyrl-CS"/>
        </w:rPr>
        <w:t>_______________</w:t>
      </w:r>
    </w:p>
    <w:p w14:paraId="52EF04F8" w14:textId="77777777" w:rsidR="002E3102" w:rsidRPr="00B03C84" w:rsidRDefault="002E3102" w:rsidP="002E3102">
      <w:pPr>
        <w:pStyle w:val="Normal1"/>
        <w:spacing w:before="0" w:after="0"/>
        <w:jc w:val="both"/>
        <w:rPr>
          <w:lang w:val="sr-Cyrl-CS"/>
        </w:rPr>
      </w:pPr>
      <w:r w:rsidRPr="00B03C84">
        <w:rPr>
          <w:lang w:val="sr-Cyrl-CS"/>
        </w:rPr>
        <w:t>или:</w:t>
      </w:r>
    </w:p>
    <w:p w14:paraId="369E7529" w14:textId="77777777"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Поверљиво</w:t>
      </w:r>
    </w:p>
    <w:p w14:paraId="78018247" w14:textId="77777777"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w:t>
      </w:r>
    </w:p>
    <w:p w14:paraId="6CEFDC92" w14:textId="77777777"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__________________</w:t>
      </w:r>
    </w:p>
    <w:p w14:paraId="48EDB3C4" w14:textId="77777777" w:rsidR="002E3102" w:rsidRPr="00880FB6" w:rsidRDefault="002E3102" w:rsidP="002E3102">
      <w:pPr>
        <w:tabs>
          <w:tab w:val="left" w:pos="360"/>
        </w:tabs>
        <w:jc w:val="both"/>
        <w:rPr>
          <w:rFonts w:ascii="Arial" w:hAnsi="Arial" w:cs="Arial"/>
          <w:sz w:val="22"/>
          <w:szCs w:val="22"/>
        </w:rPr>
      </w:pPr>
    </w:p>
    <w:p w14:paraId="6216413D"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0AD1B59A" w14:textId="77777777" w:rsidR="002E3102" w:rsidRPr="00880FB6" w:rsidRDefault="002E3102" w:rsidP="002E3102">
      <w:pPr>
        <w:tabs>
          <w:tab w:val="left" w:pos="360"/>
        </w:tabs>
        <w:jc w:val="both"/>
        <w:rPr>
          <w:rFonts w:ascii="Arial" w:hAnsi="Arial" w:cs="Arial"/>
          <w:sz w:val="22"/>
          <w:szCs w:val="22"/>
        </w:rPr>
      </w:pPr>
    </w:p>
    <w:p w14:paraId="2A3092C3"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9.</w:t>
      </w:r>
    </w:p>
    <w:p w14:paraId="247B1710"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1307A96" w14:textId="77777777" w:rsidR="00124260" w:rsidRPr="00880FB6" w:rsidRDefault="00124260" w:rsidP="002E3102">
      <w:pPr>
        <w:tabs>
          <w:tab w:val="left" w:pos="360"/>
        </w:tabs>
        <w:jc w:val="both"/>
        <w:rPr>
          <w:rFonts w:ascii="Arial" w:hAnsi="Arial" w:cs="Arial"/>
          <w:sz w:val="22"/>
          <w:szCs w:val="22"/>
        </w:rPr>
      </w:pPr>
    </w:p>
    <w:p w14:paraId="5BDB81B1"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w:t>
      </w:r>
      <w:r w:rsidR="00060B06">
        <w:rPr>
          <w:rFonts w:ascii="Arial" w:hAnsi="Arial" w:cs="Arial"/>
          <w:sz w:val="22"/>
          <w:szCs w:val="22"/>
        </w:rPr>
        <w:t>извршења</w:t>
      </w:r>
      <w:r w:rsidRPr="00880FB6">
        <w:rPr>
          <w:rFonts w:ascii="Arial" w:hAnsi="Arial" w:cs="Arial"/>
          <w:sz w:val="22"/>
          <w:szCs w:val="22"/>
        </w:rPr>
        <w:t xml:space="preserve"> Пословних активности из члана 1. овог уговора. </w:t>
      </w:r>
    </w:p>
    <w:p w14:paraId="0F0B3BCB" w14:textId="77777777" w:rsidR="002E3102" w:rsidRPr="00880FB6" w:rsidRDefault="002E3102" w:rsidP="002E3102">
      <w:pPr>
        <w:tabs>
          <w:tab w:val="left" w:pos="360"/>
        </w:tabs>
        <w:jc w:val="both"/>
        <w:rPr>
          <w:rFonts w:ascii="Arial" w:hAnsi="Arial" w:cs="Arial"/>
          <w:sz w:val="22"/>
          <w:szCs w:val="22"/>
        </w:rPr>
      </w:pPr>
    </w:p>
    <w:p w14:paraId="3D01A214"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10.</w:t>
      </w:r>
    </w:p>
    <w:p w14:paraId="02B3B01D"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277E9A7" w14:textId="77777777" w:rsidR="00124260" w:rsidRPr="00880FB6" w:rsidRDefault="00124260" w:rsidP="002E3102">
      <w:pPr>
        <w:tabs>
          <w:tab w:val="left" w:pos="360"/>
        </w:tabs>
        <w:jc w:val="both"/>
        <w:rPr>
          <w:rFonts w:ascii="Arial" w:hAnsi="Arial" w:cs="Arial"/>
          <w:sz w:val="22"/>
          <w:szCs w:val="22"/>
        </w:rPr>
      </w:pPr>
    </w:p>
    <w:p w14:paraId="0D4B9074" w14:textId="77777777" w:rsidR="002E3102" w:rsidRDefault="002E3102" w:rsidP="002E3102">
      <w:pPr>
        <w:jc w:val="both"/>
        <w:rPr>
          <w:rFonts w:ascii="Arial" w:hAnsi="Arial" w:cs="Arial"/>
          <w:sz w:val="22"/>
          <w:szCs w:val="22"/>
        </w:rPr>
      </w:pPr>
      <w:r w:rsidRPr="00880FB6">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6F16206" w14:textId="77777777" w:rsidR="00B04E8A" w:rsidRPr="00880FB6" w:rsidRDefault="00B04E8A" w:rsidP="002E3102">
      <w:pPr>
        <w:jc w:val="both"/>
        <w:rPr>
          <w:rFonts w:ascii="Arial" w:hAnsi="Arial" w:cs="Arial"/>
          <w:sz w:val="22"/>
          <w:szCs w:val="22"/>
        </w:rPr>
      </w:pPr>
    </w:p>
    <w:p w14:paraId="154A3648"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11.</w:t>
      </w:r>
    </w:p>
    <w:p w14:paraId="5B11212D"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B329DF4" w14:textId="77777777" w:rsidR="00124260" w:rsidRPr="00880FB6" w:rsidRDefault="00124260" w:rsidP="002E3102">
      <w:pPr>
        <w:jc w:val="both"/>
        <w:rPr>
          <w:rFonts w:ascii="Arial" w:hAnsi="Arial" w:cs="Arial"/>
          <w:sz w:val="22"/>
          <w:szCs w:val="22"/>
        </w:rPr>
      </w:pPr>
    </w:p>
    <w:p w14:paraId="1FE274FB"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12.</w:t>
      </w:r>
    </w:p>
    <w:p w14:paraId="4DAE84C5" w14:textId="77777777" w:rsidR="002E3102" w:rsidRDefault="002E3102" w:rsidP="002E3102">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B284D43" w14:textId="77777777" w:rsidR="00124260" w:rsidRPr="00880FB6" w:rsidRDefault="00124260" w:rsidP="002E3102">
      <w:pPr>
        <w:jc w:val="both"/>
        <w:rPr>
          <w:rFonts w:ascii="Arial" w:hAnsi="Arial" w:cs="Arial"/>
          <w:sz w:val="22"/>
          <w:szCs w:val="22"/>
        </w:rPr>
      </w:pPr>
    </w:p>
    <w:p w14:paraId="1428D910" w14:textId="77777777" w:rsidR="002E3102" w:rsidRDefault="002E3102" w:rsidP="002E3102">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E1BE67E" w14:textId="77777777" w:rsidR="00124260" w:rsidRDefault="00124260" w:rsidP="002E3102">
      <w:pPr>
        <w:jc w:val="both"/>
        <w:rPr>
          <w:rFonts w:ascii="Arial" w:hAnsi="Arial" w:cs="Arial"/>
          <w:sz w:val="22"/>
          <w:szCs w:val="22"/>
        </w:rPr>
      </w:pPr>
    </w:p>
    <w:p w14:paraId="0F666C02" w14:textId="77777777" w:rsidR="002E3102" w:rsidRPr="00B03C84" w:rsidRDefault="002E3102" w:rsidP="002E3102">
      <w:pPr>
        <w:jc w:val="both"/>
        <w:rPr>
          <w:rFonts w:ascii="Arial" w:hAnsi="Arial" w:cs="Arial"/>
          <w:sz w:val="22"/>
          <w:szCs w:val="22"/>
        </w:rPr>
      </w:pPr>
      <w:r w:rsidRPr="00B03C84">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674A427F" w14:textId="77777777" w:rsidR="002E3102" w:rsidRPr="00880FB6" w:rsidRDefault="002E3102" w:rsidP="002E3102">
      <w:pPr>
        <w:rPr>
          <w:rFonts w:ascii="Arial" w:hAnsi="Arial" w:cs="Arial"/>
          <w:sz w:val="22"/>
          <w:szCs w:val="22"/>
        </w:rPr>
      </w:pPr>
    </w:p>
    <w:p w14:paraId="26E5DDB3"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13.</w:t>
      </w:r>
    </w:p>
    <w:p w14:paraId="5B76F484"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A57ED1">
        <w:rPr>
          <w:rFonts w:ascii="Arial" w:hAnsi="Arial" w:cs="Arial"/>
          <w:sz w:val="22"/>
          <w:szCs w:val="22"/>
        </w:rPr>
        <w:t>Сталне</w:t>
      </w:r>
      <w:r w:rsidR="001C6B44">
        <w:rPr>
          <w:rFonts w:ascii="Arial" w:hAnsi="Arial" w:cs="Arial"/>
          <w:sz w:val="22"/>
          <w:szCs w:val="22"/>
          <w:lang w:val="sr-Cyrl-RS"/>
        </w:rPr>
        <w:t xml:space="preserve"> </w:t>
      </w:r>
      <w:r w:rsidRPr="00880FB6">
        <w:rPr>
          <w:rFonts w:ascii="Arial" w:hAnsi="Arial" w:cs="Arial"/>
          <w:sz w:val="22"/>
          <w:szCs w:val="22"/>
        </w:rPr>
        <w:t>арбитраже при Привредној комори Србије са местом арбитраже у Београду, уз примену њеног Правилника)</w:t>
      </w:r>
      <w:r w:rsidRPr="00880FB6">
        <w:rPr>
          <w:rFonts w:ascii="Arial" w:hAnsi="Arial" w:cs="Arial"/>
          <w:color w:val="548DD4" w:themeColor="text2" w:themeTint="99"/>
          <w:sz w:val="22"/>
          <w:szCs w:val="22"/>
        </w:rPr>
        <w:t>.</w:t>
      </w:r>
    </w:p>
    <w:p w14:paraId="7D8F59A5" w14:textId="77777777" w:rsidR="002E3102" w:rsidRPr="00880FB6" w:rsidRDefault="002E3102" w:rsidP="002E3102">
      <w:pPr>
        <w:jc w:val="both"/>
        <w:rPr>
          <w:rFonts w:ascii="Arial" w:hAnsi="Arial" w:cs="Arial"/>
          <w:sz w:val="22"/>
          <w:szCs w:val="22"/>
        </w:rPr>
      </w:pPr>
    </w:p>
    <w:p w14:paraId="7F6F0C25"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14.</w:t>
      </w:r>
    </w:p>
    <w:p w14:paraId="6231D55C"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51041">
        <w:rPr>
          <w:rFonts w:ascii="Arial" w:hAnsi="Arial" w:cs="Arial"/>
          <w:sz w:val="22"/>
          <w:szCs w:val="22"/>
        </w:rPr>
        <w:t>законских заступника</w:t>
      </w:r>
      <w:r w:rsidRPr="00880FB6">
        <w:rPr>
          <w:rFonts w:ascii="Arial" w:hAnsi="Arial" w:cs="Arial"/>
          <w:sz w:val="22"/>
          <w:szCs w:val="22"/>
        </w:rPr>
        <w:t xml:space="preserve"> сваке од Страна.</w:t>
      </w:r>
    </w:p>
    <w:p w14:paraId="2CD3163F" w14:textId="77777777" w:rsidR="00124260" w:rsidRPr="00880FB6" w:rsidRDefault="00124260" w:rsidP="002E3102">
      <w:pPr>
        <w:jc w:val="both"/>
        <w:rPr>
          <w:rFonts w:ascii="Arial" w:hAnsi="Arial" w:cs="Arial"/>
          <w:sz w:val="22"/>
          <w:szCs w:val="22"/>
        </w:rPr>
      </w:pPr>
    </w:p>
    <w:p w14:paraId="390930F9"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15.</w:t>
      </w:r>
    </w:p>
    <w:p w14:paraId="30A8A23D" w14:textId="77777777" w:rsidR="002E3102" w:rsidRPr="00B03C84" w:rsidRDefault="002E3102" w:rsidP="002E3102">
      <w:pPr>
        <w:pStyle w:val="normal10"/>
        <w:spacing w:before="0" w:beforeAutospacing="0" w:after="0" w:afterAutospacing="0"/>
        <w:jc w:val="both"/>
        <w:rPr>
          <w:rFonts w:ascii="Arial" w:hAnsi="Arial" w:cs="Arial"/>
          <w:b/>
          <w:sz w:val="22"/>
          <w:szCs w:val="22"/>
          <w:lang w:val="sr-Cyrl-CS"/>
        </w:rPr>
      </w:pPr>
      <w:r w:rsidRPr="00B03C84">
        <w:rPr>
          <w:rFonts w:ascii="Arial" w:hAnsi="Arial" w:cs="Arial"/>
          <w:sz w:val="22"/>
          <w:szCs w:val="22"/>
          <w:lang w:val="sr-Cyrl-CS"/>
        </w:rPr>
        <w:t xml:space="preserve">На све што није регулисано одредбама овог Уговора, примениће се одредбе </w:t>
      </w:r>
      <w:r w:rsidR="00251041" w:rsidRPr="00B03C84">
        <w:rPr>
          <w:rFonts w:ascii="Arial" w:hAnsi="Arial" w:cs="Arial"/>
          <w:sz w:val="22"/>
          <w:szCs w:val="22"/>
          <w:lang w:val="sr-Cyrl-CS"/>
        </w:rPr>
        <w:t xml:space="preserve">ЗОО и </w:t>
      </w:r>
      <w:r w:rsidRPr="00B03C84">
        <w:rPr>
          <w:rFonts w:ascii="Arial" w:hAnsi="Arial" w:cs="Arial"/>
          <w:sz w:val="22"/>
          <w:szCs w:val="22"/>
          <w:lang w:val="sr-Cyrl-CS"/>
        </w:rPr>
        <w:t>позитивноправних прописа Републике Србије применљивих, с обзиром на предмет Уговора.</w:t>
      </w:r>
    </w:p>
    <w:p w14:paraId="5064D992"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p>
    <w:p w14:paraId="47FBA6F5"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16.</w:t>
      </w:r>
    </w:p>
    <w:p w14:paraId="1C40D495"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Овај Уговор се сматра закљученим на дан када су га потписали </w:t>
      </w:r>
      <w:r w:rsidR="00251041">
        <w:rPr>
          <w:rFonts w:ascii="Arial" w:hAnsi="Arial" w:cs="Arial"/>
          <w:sz w:val="22"/>
          <w:szCs w:val="22"/>
        </w:rPr>
        <w:t xml:space="preserve">законски </w:t>
      </w:r>
      <w:r w:rsidRPr="00880FB6">
        <w:rPr>
          <w:rFonts w:ascii="Arial" w:hAnsi="Arial" w:cs="Arial"/>
          <w:sz w:val="22"/>
          <w:szCs w:val="22"/>
        </w:rPr>
        <w:t xml:space="preserve">заступници обе Стране, а ако га </w:t>
      </w:r>
      <w:r w:rsidR="00251041">
        <w:rPr>
          <w:rFonts w:ascii="Arial" w:hAnsi="Arial" w:cs="Arial"/>
          <w:sz w:val="22"/>
          <w:szCs w:val="22"/>
        </w:rPr>
        <w:t>законски</w:t>
      </w:r>
      <w:r w:rsidR="00A32B76">
        <w:rPr>
          <w:rFonts w:ascii="Arial" w:hAnsi="Arial" w:cs="Arial"/>
          <w:sz w:val="22"/>
          <w:szCs w:val="22"/>
          <w:lang w:val="sr-Cyrl-RS"/>
        </w:rPr>
        <w:t xml:space="preserve"> </w:t>
      </w:r>
      <w:r w:rsidRPr="00880FB6">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7E2807DB" w14:textId="77777777" w:rsidR="00124260" w:rsidRPr="00880FB6" w:rsidRDefault="00124260" w:rsidP="002E3102">
      <w:pPr>
        <w:jc w:val="both"/>
        <w:rPr>
          <w:rFonts w:ascii="Arial" w:hAnsi="Arial" w:cs="Arial"/>
          <w:sz w:val="22"/>
          <w:szCs w:val="22"/>
        </w:rPr>
      </w:pPr>
    </w:p>
    <w:p w14:paraId="60C25172" w14:textId="77777777" w:rsidR="002E3102" w:rsidRDefault="002E3102" w:rsidP="002E3102">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19BB6A0B" w14:textId="77777777" w:rsidR="002E3102" w:rsidRPr="00880FB6" w:rsidRDefault="002E3102" w:rsidP="002E3102">
      <w:pPr>
        <w:jc w:val="both"/>
        <w:rPr>
          <w:rFonts w:ascii="Arial" w:hAnsi="Arial" w:cs="Arial"/>
          <w:sz w:val="22"/>
          <w:szCs w:val="22"/>
        </w:rPr>
      </w:pPr>
    </w:p>
    <w:p w14:paraId="45DFE37D"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17.</w:t>
      </w:r>
    </w:p>
    <w:p w14:paraId="392714CB" w14:textId="77777777" w:rsidR="009E7182" w:rsidRPr="00880FB6" w:rsidRDefault="009E7182" w:rsidP="009E7182">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говор је сачињен у 6 (</w:t>
      </w:r>
      <w:r w:rsidR="00CD09AF">
        <w:rPr>
          <w:rStyle w:val="FontStyle111"/>
          <w:sz w:val="22"/>
          <w:szCs w:val="22"/>
          <w:lang w:val="sr-Latn-RS" w:eastAsia="sr-Cyrl-CS"/>
        </w:rPr>
        <w:t>словима</w:t>
      </w:r>
      <w:r w:rsidR="00CD09AF">
        <w:rPr>
          <w:rStyle w:val="FontStyle111"/>
          <w:sz w:val="22"/>
          <w:szCs w:val="22"/>
          <w:lang w:eastAsia="sr-Cyrl-CS"/>
        </w:rPr>
        <w:t xml:space="preserve">: </w:t>
      </w:r>
      <w:r w:rsidRPr="00880FB6">
        <w:rPr>
          <w:rStyle w:val="FontStyle111"/>
          <w:sz w:val="22"/>
          <w:szCs w:val="22"/>
          <w:lang w:eastAsia="sr-Cyrl-CS"/>
        </w:rPr>
        <w:t>шест) истоветних примерака, од којих су</w:t>
      </w:r>
      <w:r w:rsidR="00164F25">
        <w:rPr>
          <w:rStyle w:val="FontStyle111"/>
          <w:sz w:val="22"/>
          <w:szCs w:val="22"/>
          <w:lang w:val="sr-Cyrl-RS" w:eastAsia="sr-Cyrl-CS"/>
        </w:rPr>
        <w:t xml:space="preserve"> </w:t>
      </w:r>
      <w:r w:rsidR="00A32B76">
        <w:rPr>
          <w:rStyle w:val="FontStyle111"/>
          <w:sz w:val="22"/>
          <w:szCs w:val="22"/>
          <w:lang w:val="sr-Cyrl-RS" w:eastAsia="sr-Cyrl-CS"/>
        </w:rPr>
        <w:t>3</w:t>
      </w:r>
      <w:r w:rsidRPr="00880FB6">
        <w:rPr>
          <w:rStyle w:val="FontStyle111"/>
          <w:sz w:val="22"/>
          <w:szCs w:val="22"/>
          <w:lang w:eastAsia="sr-Cyrl-CS"/>
        </w:rPr>
        <w:t xml:space="preserve"> (</w:t>
      </w:r>
      <w:r w:rsidR="00CD09AF">
        <w:rPr>
          <w:rStyle w:val="FontStyle111"/>
          <w:sz w:val="22"/>
          <w:szCs w:val="22"/>
          <w:lang w:eastAsia="sr-Cyrl-CS"/>
        </w:rPr>
        <w:t xml:space="preserve">словимa: </w:t>
      </w:r>
      <w:r w:rsidR="00A32B76">
        <w:rPr>
          <w:rStyle w:val="FontStyle111"/>
          <w:sz w:val="22"/>
          <w:szCs w:val="22"/>
          <w:lang w:val="sr-Cyrl-RS" w:eastAsia="sr-Cyrl-CS"/>
        </w:rPr>
        <w:t>три</w:t>
      </w:r>
      <w:r w:rsidRPr="00880FB6">
        <w:rPr>
          <w:rStyle w:val="FontStyle111"/>
          <w:sz w:val="22"/>
          <w:szCs w:val="22"/>
          <w:lang w:eastAsia="sr-Cyrl-CS"/>
        </w:rPr>
        <w:t xml:space="preserve">)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w:t>
      </w:r>
      <w:r w:rsidR="00A32B76">
        <w:rPr>
          <w:rStyle w:val="FontStyle111"/>
          <w:sz w:val="22"/>
          <w:szCs w:val="22"/>
          <w:lang w:val="sr-Cyrl-RS" w:eastAsia="sr-Cyrl-CS"/>
        </w:rPr>
        <w:t>3</w:t>
      </w:r>
      <w:r w:rsidR="00A32B76" w:rsidRPr="00880FB6">
        <w:rPr>
          <w:rStyle w:val="FontStyle111"/>
          <w:sz w:val="22"/>
          <w:szCs w:val="22"/>
          <w:lang w:eastAsia="sr-Cyrl-CS"/>
        </w:rPr>
        <w:t xml:space="preserve"> </w:t>
      </w:r>
      <w:r w:rsidRPr="00880FB6">
        <w:rPr>
          <w:rStyle w:val="FontStyle111"/>
          <w:sz w:val="22"/>
          <w:szCs w:val="22"/>
          <w:lang w:eastAsia="sr-Cyrl-CS"/>
        </w:rPr>
        <w:t>(</w:t>
      </w:r>
      <w:r w:rsidR="00CD09AF">
        <w:rPr>
          <w:rStyle w:val="FontStyle111"/>
          <w:sz w:val="22"/>
          <w:szCs w:val="22"/>
          <w:lang w:val="sr-Cyrl-RS" w:eastAsia="sr-Cyrl-CS"/>
        </w:rPr>
        <w:t xml:space="preserve">словима: </w:t>
      </w:r>
      <w:r w:rsidR="00A32B76">
        <w:rPr>
          <w:rStyle w:val="FontStyle111"/>
          <w:sz w:val="22"/>
          <w:szCs w:val="22"/>
          <w:lang w:val="sr-Cyrl-RS" w:eastAsia="sr-Cyrl-CS"/>
        </w:rPr>
        <w:t>три</w:t>
      </w:r>
      <w:r>
        <w:rPr>
          <w:rStyle w:val="FontStyle111"/>
          <w:sz w:val="22"/>
          <w:szCs w:val="22"/>
          <w:lang w:eastAsia="sr-Cyrl-CS"/>
        </w:rPr>
        <w:t>) примерка за Пружаоца услуг</w:t>
      </w:r>
      <w:r>
        <w:rPr>
          <w:rStyle w:val="FontStyle111"/>
          <w:sz w:val="22"/>
          <w:szCs w:val="22"/>
          <w:lang w:val="sr-Cyrl-CS" w:eastAsia="sr-Cyrl-CS"/>
        </w:rPr>
        <w:t>е</w:t>
      </w:r>
      <w:r w:rsidRPr="00880FB6">
        <w:rPr>
          <w:rStyle w:val="FontStyle111"/>
          <w:sz w:val="22"/>
          <w:szCs w:val="22"/>
          <w:lang w:eastAsia="sr-Cyrl-CS"/>
        </w:rPr>
        <w:t>.</w:t>
      </w:r>
    </w:p>
    <w:p w14:paraId="2B55762E" w14:textId="77777777" w:rsidR="009E7182" w:rsidRPr="00880FB6" w:rsidRDefault="009E7182" w:rsidP="002E3102">
      <w:pPr>
        <w:tabs>
          <w:tab w:val="left" w:pos="360"/>
        </w:tabs>
        <w:jc w:val="both"/>
        <w:rPr>
          <w:rFonts w:ascii="Arial" w:hAnsi="Arial" w:cs="Arial"/>
          <w:sz w:val="22"/>
          <w:szCs w:val="22"/>
        </w:rPr>
      </w:pPr>
    </w:p>
    <w:p w14:paraId="08A392AA" w14:textId="77777777" w:rsidR="002E3102" w:rsidRPr="00880FB6" w:rsidRDefault="00A32B76" w:rsidP="002E3102">
      <w:pPr>
        <w:jc w:val="both"/>
        <w:rPr>
          <w:rFonts w:ascii="Arial" w:hAnsi="Arial" w:cs="Arial"/>
          <w:sz w:val="22"/>
          <w:szCs w:val="22"/>
        </w:rPr>
      </w:pPr>
      <w:r>
        <w:rPr>
          <w:rFonts w:ascii="Arial" w:hAnsi="Arial" w:cs="Arial"/>
          <w:sz w:val="22"/>
          <w:szCs w:val="22"/>
          <w:lang w:val="sr-Cyrl-RS"/>
        </w:rPr>
        <w:t>С</w:t>
      </w:r>
      <w:r w:rsidR="002E3102" w:rsidRPr="00880FB6">
        <w:rPr>
          <w:rFonts w:ascii="Arial" w:hAnsi="Arial" w:cs="Arial"/>
          <w:sz w:val="22"/>
          <w:szCs w:val="22"/>
        </w:rPr>
        <w:t xml:space="preserve">тране сагласно изјављују да су </w:t>
      </w:r>
      <w:r w:rsidR="00CD09AF">
        <w:rPr>
          <w:rFonts w:ascii="Arial" w:hAnsi="Arial" w:cs="Arial"/>
          <w:sz w:val="22"/>
          <w:szCs w:val="22"/>
          <w:lang w:val="sr-Cyrl-RS"/>
        </w:rPr>
        <w:t>У</w:t>
      </w:r>
      <w:r w:rsidR="002E3102" w:rsidRPr="00880FB6">
        <w:rPr>
          <w:rFonts w:ascii="Arial" w:hAnsi="Arial" w:cs="Arial"/>
          <w:sz w:val="22"/>
          <w:szCs w:val="22"/>
        </w:rPr>
        <w:t>говор прочитале, разумеле и да уговорне одредбе у свему представљају израз њихове стварне воље.</w:t>
      </w:r>
    </w:p>
    <w:p w14:paraId="063E2FF8" w14:textId="77777777" w:rsidR="002E3102" w:rsidRPr="00880FB6"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880FB6" w14:paraId="63E6EFE3" w14:textId="77777777" w:rsidTr="00946F03">
        <w:tc>
          <w:tcPr>
            <w:tcW w:w="3227" w:type="dxa"/>
          </w:tcPr>
          <w:p w14:paraId="1AC2F704" w14:textId="77777777" w:rsidR="002E3102" w:rsidRPr="00880FB6" w:rsidRDefault="002E3102" w:rsidP="005E4DA6">
            <w:pPr>
              <w:jc w:val="center"/>
              <w:rPr>
                <w:rFonts w:ascii="Arial" w:hAnsi="Arial" w:cs="Arial"/>
                <w:b/>
                <w:smallCaps/>
                <w:sz w:val="22"/>
                <w:szCs w:val="22"/>
              </w:rPr>
            </w:pPr>
            <w:r>
              <w:rPr>
                <w:rFonts w:ascii="Arial" w:hAnsi="Arial" w:cs="Arial"/>
                <w:b/>
                <w:sz w:val="22"/>
                <w:szCs w:val="22"/>
              </w:rPr>
              <w:t>КОРИСНИК УСЛУГЕ</w:t>
            </w:r>
          </w:p>
        </w:tc>
        <w:tc>
          <w:tcPr>
            <w:tcW w:w="2551" w:type="dxa"/>
          </w:tcPr>
          <w:p w14:paraId="448B1797" w14:textId="77777777" w:rsidR="002E3102" w:rsidRPr="00880FB6" w:rsidRDefault="002E3102" w:rsidP="005E4DA6">
            <w:pPr>
              <w:jc w:val="center"/>
              <w:rPr>
                <w:rFonts w:ascii="Arial" w:hAnsi="Arial" w:cs="Arial"/>
                <w:b/>
                <w:smallCaps/>
                <w:sz w:val="22"/>
                <w:szCs w:val="22"/>
              </w:rPr>
            </w:pPr>
          </w:p>
        </w:tc>
        <w:tc>
          <w:tcPr>
            <w:tcW w:w="3433" w:type="dxa"/>
          </w:tcPr>
          <w:p w14:paraId="2714CC1B" w14:textId="77777777" w:rsidR="002E3102" w:rsidRPr="00FE3837" w:rsidRDefault="002E3102" w:rsidP="005E4DA6">
            <w:pPr>
              <w:jc w:val="center"/>
              <w:rPr>
                <w:rFonts w:ascii="Arial" w:hAnsi="Arial" w:cs="Arial"/>
                <w:b/>
                <w:smallCaps/>
                <w:sz w:val="22"/>
                <w:szCs w:val="22"/>
              </w:rPr>
            </w:pPr>
            <w:r>
              <w:rPr>
                <w:rFonts w:ascii="Arial" w:hAnsi="Arial" w:cs="Arial"/>
                <w:b/>
                <w:sz w:val="22"/>
                <w:szCs w:val="22"/>
              </w:rPr>
              <w:t>ПРУЖАЛАЦ УСЛУГЕ</w:t>
            </w:r>
          </w:p>
        </w:tc>
      </w:tr>
      <w:tr w:rsidR="002E3102" w:rsidRPr="00880FB6" w14:paraId="4FC12CD9" w14:textId="77777777" w:rsidTr="00946F03">
        <w:tc>
          <w:tcPr>
            <w:tcW w:w="3227" w:type="dxa"/>
          </w:tcPr>
          <w:p w14:paraId="2D8DCDA1" w14:textId="77777777" w:rsidR="002E3102" w:rsidRDefault="002E3102" w:rsidP="005E4DA6">
            <w:pPr>
              <w:jc w:val="center"/>
              <w:rPr>
                <w:rFonts w:ascii="Arial" w:hAnsi="Arial" w:cs="Arial"/>
                <w:b/>
                <w:sz w:val="22"/>
                <w:szCs w:val="22"/>
              </w:rPr>
            </w:pPr>
            <w:r>
              <w:rPr>
                <w:rFonts w:ascii="Arial" w:hAnsi="Arial" w:cs="Arial"/>
                <w:b/>
                <w:sz w:val="22"/>
                <w:szCs w:val="22"/>
              </w:rPr>
              <w:t>Јавно предузеће „Електропривреда Србије“ Београд</w:t>
            </w:r>
          </w:p>
          <w:p w14:paraId="34165E20" w14:textId="77777777" w:rsidR="002E3102" w:rsidRPr="00FE3837" w:rsidRDefault="002E3102" w:rsidP="005E4DA6">
            <w:pPr>
              <w:jc w:val="center"/>
              <w:rPr>
                <w:rFonts w:ascii="Arial" w:hAnsi="Arial" w:cs="Arial"/>
                <w:b/>
                <w:smallCaps/>
                <w:sz w:val="22"/>
                <w:szCs w:val="22"/>
              </w:rPr>
            </w:pPr>
          </w:p>
        </w:tc>
        <w:tc>
          <w:tcPr>
            <w:tcW w:w="2551" w:type="dxa"/>
          </w:tcPr>
          <w:p w14:paraId="5925B3C9" w14:textId="77777777" w:rsidR="002E3102" w:rsidRPr="00880FB6" w:rsidRDefault="002E3102" w:rsidP="005E4DA6">
            <w:pPr>
              <w:jc w:val="center"/>
              <w:rPr>
                <w:rFonts w:ascii="Arial" w:hAnsi="Arial" w:cs="Arial"/>
                <w:b/>
                <w:smallCaps/>
                <w:sz w:val="22"/>
                <w:szCs w:val="22"/>
              </w:rPr>
            </w:pPr>
          </w:p>
        </w:tc>
        <w:tc>
          <w:tcPr>
            <w:tcW w:w="3433" w:type="dxa"/>
          </w:tcPr>
          <w:p w14:paraId="166F0EC6" w14:textId="77777777" w:rsidR="002E3102" w:rsidRPr="00FE3837" w:rsidRDefault="002E3102" w:rsidP="005E4DA6">
            <w:pPr>
              <w:jc w:val="center"/>
              <w:rPr>
                <w:rFonts w:ascii="Arial" w:hAnsi="Arial" w:cs="Arial"/>
                <w:b/>
                <w:sz w:val="22"/>
                <w:szCs w:val="22"/>
              </w:rPr>
            </w:pPr>
            <w:r>
              <w:rPr>
                <w:rFonts w:ascii="Arial" w:hAnsi="Arial" w:cs="Arial"/>
                <w:b/>
                <w:sz w:val="22"/>
                <w:szCs w:val="22"/>
              </w:rPr>
              <w:t>Назив</w:t>
            </w:r>
          </w:p>
          <w:p w14:paraId="3D9672DC" w14:textId="77777777" w:rsidR="002E3102" w:rsidRPr="00880FB6" w:rsidRDefault="002E3102" w:rsidP="005E4DA6">
            <w:pPr>
              <w:jc w:val="center"/>
              <w:rPr>
                <w:rFonts w:ascii="Arial" w:hAnsi="Arial" w:cs="Arial"/>
                <w:b/>
                <w:sz w:val="22"/>
                <w:szCs w:val="22"/>
              </w:rPr>
            </w:pPr>
          </w:p>
        </w:tc>
      </w:tr>
      <w:tr w:rsidR="002E3102" w:rsidRPr="00880FB6" w14:paraId="76FA2377" w14:textId="77777777" w:rsidTr="00946F03">
        <w:tc>
          <w:tcPr>
            <w:tcW w:w="3227" w:type="dxa"/>
          </w:tcPr>
          <w:p w14:paraId="40E2733F" w14:textId="77777777"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14:paraId="4A6C1FBD" w14:textId="77777777" w:rsidR="002E3102" w:rsidRPr="00880FB6" w:rsidRDefault="002E3102" w:rsidP="005E4DA6">
            <w:pPr>
              <w:rPr>
                <w:rFonts w:ascii="Arial" w:hAnsi="Arial" w:cs="Arial"/>
                <w:smallCaps/>
                <w:sz w:val="22"/>
                <w:szCs w:val="22"/>
              </w:rPr>
            </w:pPr>
            <w:r w:rsidRPr="00880FB6">
              <w:rPr>
                <w:rFonts w:ascii="Arial" w:hAnsi="Arial" w:cs="Arial"/>
                <w:sz w:val="22"/>
                <w:szCs w:val="22"/>
              </w:rPr>
              <w:t>М.П.                   М.П.</w:t>
            </w:r>
          </w:p>
        </w:tc>
        <w:tc>
          <w:tcPr>
            <w:tcW w:w="3433" w:type="dxa"/>
          </w:tcPr>
          <w:p w14:paraId="310A660F" w14:textId="77777777"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r>
      <w:tr w:rsidR="002E3102" w:rsidRPr="00880FB6" w14:paraId="02DB8A0F" w14:textId="77777777" w:rsidTr="00946F03">
        <w:trPr>
          <w:trHeight w:val="337"/>
        </w:trPr>
        <w:tc>
          <w:tcPr>
            <w:tcW w:w="3227" w:type="dxa"/>
          </w:tcPr>
          <w:p w14:paraId="752F7A26" w14:textId="77777777" w:rsidR="002E3102" w:rsidRPr="00643DCB" w:rsidRDefault="00A57ED1" w:rsidP="005E4DA6">
            <w:pPr>
              <w:jc w:val="center"/>
              <w:rPr>
                <w:rFonts w:ascii="Arial" w:hAnsi="Arial" w:cs="Arial"/>
                <w:b/>
                <w:smallCaps/>
                <w:sz w:val="22"/>
                <w:szCs w:val="22"/>
              </w:rPr>
            </w:pPr>
            <w:r>
              <w:rPr>
                <w:rFonts w:ascii="Arial" w:hAnsi="Arial" w:cs="Arial"/>
                <w:sz w:val="22"/>
                <w:szCs w:val="22"/>
              </w:rPr>
              <w:t>Милорад Грчић</w:t>
            </w:r>
          </w:p>
        </w:tc>
        <w:tc>
          <w:tcPr>
            <w:tcW w:w="2551" w:type="dxa"/>
          </w:tcPr>
          <w:p w14:paraId="396DEFA1" w14:textId="77777777" w:rsidR="002E3102" w:rsidRPr="00880FB6" w:rsidRDefault="002E3102" w:rsidP="005E4DA6">
            <w:pPr>
              <w:jc w:val="center"/>
              <w:rPr>
                <w:rFonts w:ascii="Arial" w:hAnsi="Arial" w:cs="Arial"/>
                <w:b/>
                <w:smallCaps/>
                <w:sz w:val="22"/>
                <w:szCs w:val="22"/>
              </w:rPr>
            </w:pPr>
          </w:p>
        </w:tc>
        <w:tc>
          <w:tcPr>
            <w:tcW w:w="3433" w:type="dxa"/>
          </w:tcPr>
          <w:p w14:paraId="498EB5A6" w14:textId="77777777" w:rsidR="002E3102" w:rsidRPr="00FE3837" w:rsidRDefault="002E3102" w:rsidP="005E4DA6">
            <w:pPr>
              <w:jc w:val="center"/>
              <w:rPr>
                <w:rFonts w:ascii="Arial" w:hAnsi="Arial" w:cs="Arial"/>
                <w:b/>
                <w:smallCaps/>
                <w:sz w:val="22"/>
                <w:szCs w:val="22"/>
              </w:rPr>
            </w:pPr>
            <w:r>
              <w:rPr>
                <w:rFonts w:ascii="Arial" w:hAnsi="Arial" w:cs="Arial"/>
                <w:sz w:val="22"/>
                <w:szCs w:val="22"/>
              </w:rPr>
              <w:t>Име и презиме</w:t>
            </w:r>
          </w:p>
        </w:tc>
      </w:tr>
      <w:tr w:rsidR="002E3102" w:rsidRPr="00880FB6" w14:paraId="5DA99DC8" w14:textId="77777777" w:rsidTr="00946F03">
        <w:trPr>
          <w:trHeight w:val="274"/>
        </w:trPr>
        <w:tc>
          <w:tcPr>
            <w:tcW w:w="3227" w:type="dxa"/>
          </w:tcPr>
          <w:p w14:paraId="3B4C1261" w14:textId="77777777" w:rsidR="002E3102" w:rsidRPr="00C01DCF" w:rsidRDefault="00A51CB7" w:rsidP="00251041">
            <w:pPr>
              <w:jc w:val="center"/>
              <w:rPr>
                <w:rFonts w:ascii="Arial" w:hAnsi="Arial" w:cs="Arial"/>
                <w:b/>
                <w:smallCaps/>
                <w:sz w:val="22"/>
                <w:szCs w:val="22"/>
              </w:rPr>
            </w:pPr>
            <w:r>
              <w:rPr>
                <w:rFonts w:ascii="Arial" w:hAnsi="Arial" w:cs="Arial"/>
                <w:sz w:val="22"/>
                <w:szCs w:val="22"/>
              </w:rPr>
              <w:t xml:space="preserve">в.д. </w:t>
            </w:r>
            <w:r w:rsidR="00251041">
              <w:rPr>
                <w:rFonts w:ascii="Arial" w:hAnsi="Arial" w:cs="Arial"/>
                <w:sz w:val="22"/>
                <w:szCs w:val="22"/>
              </w:rPr>
              <w:t>директора</w:t>
            </w:r>
          </w:p>
        </w:tc>
        <w:tc>
          <w:tcPr>
            <w:tcW w:w="2551" w:type="dxa"/>
          </w:tcPr>
          <w:p w14:paraId="7069DE2B" w14:textId="77777777" w:rsidR="002E3102" w:rsidRPr="00880FB6" w:rsidRDefault="002E3102" w:rsidP="005E4DA6">
            <w:pPr>
              <w:jc w:val="center"/>
              <w:rPr>
                <w:rFonts w:ascii="Arial" w:hAnsi="Arial" w:cs="Arial"/>
                <w:b/>
                <w:smallCaps/>
                <w:sz w:val="22"/>
                <w:szCs w:val="22"/>
              </w:rPr>
            </w:pPr>
          </w:p>
        </w:tc>
        <w:tc>
          <w:tcPr>
            <w:tcW w:w="3433" w:type="dxa"/>
          </w:tcPr>
          <w:p w14:paraId="287CFAAE" w14:textId="77777777" w:rsidR="002E3102" w:rsidRPr="00FE3837" w:rsidRDefault="002E3102" w:rsidP="005E4DA6">
            <w:pPr>
              <w:jc w:val="center"/>
              <w:rPr>
                <w:rFonts w:ascii="Arial" w:hAnsi="Arial" w:cs="Arial"/>
                <w:sz w:val="22"/>
                <w:szCs w:val="22"/>
              </w:rPr>
            </w:pPr>
            <w:r>
              <w:rPr>
                <w:rFonts w:ascii="Arial" w:hAnsi="Arial" w:cs="Arial"/>
                <w:sz w:val="22"/>
                <w:szCs w:val="22"/>
              </w:rPr>
              <w:t>Функција</w:t>
            </w:r>
          </w:p>
        </w:tc>
      </w:tr>
    </w:tbl>
    <w:p w14:paraId="4F16E0D1" w14:textId="77777777" w:rsidR="00975747" w:rsidRDefault="00975747" w:rsidP="00626A8E">
      <w:pPr>
        <w:tabs>
          <w:tab w:val="left" w:pos="8385"/>
        </w:tabs>
        <w:rPr>
          <w:rFonts w:ascii="Arial" w:hAnsi="Arial" w:cs="Arial"/>
          <w:sz w:val="22"/>
          <w:szCs w:val="22"/>
        </w:rPr>
      </w:pPr>
    </w:p>
    <w:p w14:paraId="3BBB7FA1" w14:textId="77777777" w:rsidR="00975747" w:rsidRPr="00975747" w:rsidRDefault="00975747" w:rsidP="00975747">
      <w:pPr>
        <w:jc w:val="center"/>
        <w:rPr>
          <w:rFonts w:ascii="Arial" w:hAnsi="Arial" w:cs="Arial"/>
          <w:b/>
          <w:color w:val="00B0F0"/>
          <w:lang w:val="sr-Cyrl-RS" w:eastAsia="en-US"/>
        </w:rPr>
      </w:pPr>
      <w:r>
        <w:rPr>
          <w:rFonts w:ascii="Arial" w:hAnsi="Arial" w:cs="Arial"/>
          <w:sz w:val="22"/>
          <w:szCs w:val="22"/>
        </w:rPr>
        <w:tab/>
      </w:r>
      <w:r w:rsidRPr="00F17D83">
        <w:rPr>
          <w:rFonts w:ascii="Arial" w:hAnsi="Arial" w:cs="Arial"/>
          <w:b/>
          <w:lang w:eastAsia="en-US"/>
        </w:rPr>
        <w:t>Прилог о безбедности и здрављу на раду</w:t>
      </w:r>
      <w:r w:rsidRPr="00975747">
        <w:rPr>
          <w:rFonts w:ascii="Arial" w:hAnsi="Arial" w:cs="Arial"/>
          <w:b/>
          <w:lang w:val="sr-Cyrl-RS" w:eastAsia="en-US"/>
        </w:rPr>
        <w:t xml:space="preserve"> </w:t>
      </w:r>
    </w:p>
    <w:p w14:paraId="231C04D4" w14:textId="77777777" w:rsidR="00975747" w:rsidRPr="00F17D83" w:rsidRDefault="00975747" w:rsidP="00975747">
      <w:pPr>
        <w:suppressAutoHyphens w:val="0"/>
        <w:spacing w:before="120"/>
        <w:jc w:val="both"/>
        <w:rPr>
          <w:rFonts w:ascii="Arial" w:hAnsi="Arial" w:cs="Arial"/>
          <w:lang w:eastAsia="en-US"/>
        </w:rPr>
      </w:pPr>
      <w:r w:rsidRPr="00F17D83">
        <w:rPr>
          <w:rFonts w:ascii="Arial" w:hAnsi="Arial" w:cs="Arial"/>
          <w:lang w:eastAsia="en-US"/>
        </w:rPr>
        <w:t xml:space="preserve"> </w:t>
      </w:r>
    </w:p>
    <w:p w14:paraId="04F1FB7B" w14:textId="77777777" w:rsidR="00975747" w:rsidRPr="00975747" w:rsidRDefault="00975747" w:rsidP="00975747">
      <w:pPr>
        <w:suppressAutoHyphens w:val="0"/>
        <w:spacing w:before="120"/>
        <w:jc w:val="both"/>
        <w:rPr>
          <w:rFonts w:ascii="Arial" w:hAnsi="Arial" w:cs="Arial"/>
          <w:lang w:val="sr-Cyrl-RS" w:eastAsia="en-US"/>
        </w:rPr>
      </w:pPr>
      <w:r w:rsidRPr="00F17D83">
        <w:rPr>
          <w:rFonts w:ascii="Arial" w:hAnsi="Arial" w:cs="Arial"/>
          <w:lang w:eastAsia="en-US"/>
        </w:rPr>
        <w:t>Уговор ................................................ бр. ............. од .........................године</w:t>
      </w:r>
      <w:r w:rsidRPr="00975747">
        <w:rPr>
          <w:rFonts w:ascii="Arial" w:hAnsi="Arial" w:cs="Arial"/>
          <w:lang w:val="sr-Cyrl-RS" w:eastAsia="en-US"/>
        </w:rPr>
        <w:t xml:space="preserve"> (даље: Прилог о БЗР)</w:t>
      </w:r>
    </w:p>
    <w:p w14:paraId="52495594" w14:textId="77777777" w:rsidR="00975747" w:rsidRPr="00975747" w:rsidRDefault="00975747" w:rsidP="00975747">
      <w:pPr>
        <w:suppressAutoHyphens w:val="0"/>
        <w:spacing w:before="120"/>
        <w:jc w:val="both"/>
        <w:rPr>
          <w:rFonts w:ascii="Arial" w:hAnsi="Arial" w:cs="Arial"/>
          <w:lang w:val="sr-Cyrl-RS" w:eastAsia="en-US"/>
        </w:rPr>
      </w:pPr>
    </w:p>
    <w:p w14:paraId="6264FBEF" w14:textId="77777777" w:rsidR="00975747" w:rsidRPr="00975747"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Корисник услуге</w:t>
      </w:r>
      <w:r w:rsidRPr="00F17D83">
        <w:rPr>
          <w:rFonts w:ascii="Arial" w:hAnsi="Arial" w:cs="Arial"/>
          <w:lang w:val="sr-Cyrl-RS" w:eastAsia="en-US"/>
        </w:rPr>
        <w:t>: Јавно предузећа „Електропривреда Србије“ Београд, Улица царице Милице бр. 2</w:t>
      </w:r>
      <w:r w:rsidRPr="00975747">
        <w:rPr>
          <w:rFonts w:ascii="Arial" w:hAnsi="Arial" w:cs="Arial"/>
          <w:lang w:val="sr-Cyrl-RS" w:eastAsia="en-US"/>
        </w:rPr>
        <w:t>, матични број: 20053658, ПИБ 103920327, бр.тек.рачуна: 160-700-13 Ban</w:t>
      </w:r>
      <w:r w:rsidR="00CD09AF">
        <w:rPr>
          <w:rFonts w:ascii="Arial" w:hAnsi="Arial" w:cs="Arial"/>
          <w:lang w:val="sr-Cyrl-RS" w:eastAsia="en-US"/>
        </w:rPr>
        <w:t>c</w:t>
      </w:r>
      <w:r w:rsidRPr="00975747">
        <w:rPr>
          <w:rFonts w:ascii="Arial" w:hAnsi="Arial" w:cs="Arial"/>
          <w:lang w:val="sr-Cyrl-RS" w:eastAsia="en-US"/>
        </w:rPr>
        <w:t xml:space="preserve">a Intesa ад Београд, које заступа законски заступник Милорад Грчић, в.д. директора  (у даљем тексту: Корисник услуге), </w:t>
      </w:r>
    </w:p>
    <w:p w14:paraId="5721F29D" w14:textId="77777777" w:rsidR="00975747" w:rsidRPr="00975747" w:rsidRDefault="00975747" w:rsidP="00975747">
      <w:pPr>
        <w:suppressAutoHyphens w:val="0"/>
        <w:spacing w:before="120"/>
        <w:jc w:val="both"/>
        <w:rPr>
          <w:rFonts w:ascii="Arial" w:hAnsi="Arial" w:cs="Arial"/>
          <w:lang w:val="sr-Cyrl-RS" w:eastAsia="en-US"/>
        </w:rPr>
      </w:pPr>
    </w:p>
    <w:p w14:paraId="4C65555D" w14:textId="77777777" w:rsidR="00975747" w:rsidRPr="00975747"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Пружалац услуге:________________(</w:t>
      </w:r>
      <w:r w:rsidRPr="00975747">
        <w:rPr>
          <w:rFonts w:ascii="Arial" w:hAnsi="Arial" w:cs="Arial"/>
          <w:i/>
          <w:sz w:val="22"/>
          <w:szCs w:val="22"/>
          <w:lang w:val="sr-Cyrl-RS" w:eastAsia="en-US"/>
        </w:rPr>
        <w:t>назив</w:t>
      </w:r>
      <w:r w:rsidRPr="00975747">
        <w:rPr>
          <w:rFonts w:ascii="Arial" w:hAnsi="Arial" w:cs="Arial"/>
          <w:lang w:val="sr-Cyrl-RS" w:eastAsia="en-US"/>
        </w:rPr>
        <w:t>) из _______________(</w:t>
      </w:r>
      <w:r w:rsidRPr="00975747">
        <w:rPr>
          <w:rFonts w:ascii="Arial" w:hAnsi="Arial" w:cs="Arial"/>
          <w:i/>
          <w:sz w:val="22"/>
          <w:szCs w:val="22"/>
          <w:lang w:val="sr-Cyrl-RS" w:eastAsia="en-US"/>
        </w:rPr>
        <w:t>седиште</w:t>
      </w:r>
      <w:r w:rsidRPr="00975747">
        <w:rPr>
          <w:rFonts w:ascii="Arial" w:hAnsi="Arial" w:cs="Arial"/>
          <w:lang w:val="sr-Cyrl-RS" w:eastAsia="en-US"/>
        </w:rPr>
        <w:t>), ул.________________________(</w:t>
      </w:r>
      <w:r w:rsidRPr="00975747">
        <w:rPr>
          <w:rFonts w:ascii="Arial" w:hAnsi="Arial" w:cs="Arial"/>
          <w:i/>
          <w:sz w:val="22"/>
          <w:szCs w:val="22"/>
          <w:lang w:val="sr-Cyrl-RS" w:eastAsia="en-US"/>
        </w:rPr>
        <w:t>назив улице</w:t>
      </w:r>
      <w:r w:rsidRPr="00975747">
        <w:rPr>
          <w:rFonts w:ascii="Arial" w:hAnsi="Arial" w:cs="Arial"/>
          <w:lang w:val="sr-Cyrl-RS" w:eastAsia="en-US"/>
        </w:rPr>
        <w:t>), матични број: ___________, ПИБ _______________, текући рачун: ____________(</w:t>
      </w:r>
      <w:r w:rsidRPr="00975747">
        <w:rPr>
          <w:rFonts w:ascii="Arial" w:hAnsi="Arial" w:cs="Arial"/>
          <w:i/>
          <w:sz w:val="22"/>
          <w:szCs w:val="22"/>
          <w:lang w:val="sr-Cyrl-RS" w:eastAsia="en-US"/>
        </w:rPr>
        <w:t>број текућег рачуна</w:t>
      </w:r>
      <w:r w:rsidRPr="00975747">
        <w:rPr>
          <w:rFonts w:ascii="Arial" w:hAnsi="Arial" w:cs="Arial"/>
          <w:lang w:val="sr-Cyrl-RS" w:eastAsia="en-US"/>
        </w:rPr>
        <w:t>), Банка_____________(</w:t>
      </w:r>
      <w:r w:rsidRPr="00975747">
        <w:rPr>
          <w:rFonts w:ascii="Arial" w:hAnsi="Arial" w:cs="Arial"/>
          <w:i/>
          <w:sz w:val="22"/>
          <w:szCs w:val="22"/>
          <w:lang w:val="sr-Cyrl-RS" w:eastAsia="en-US"/>
        </w:rPr>
        <w:t>назив банке</w:t>
      </w:r>
      <w:r w:rsidRPr="00975747">
        <w:rPr>
          <w:rFonts w:ascii="Arial" w:hAnsi="Arial" w:cs="Arial"/>
          <w:lang w:val="sr-Cyrl-RS" w:eastAsia="en-US"/>
        </w:rPr>
        <w:t>), кога заступа _________________,  (</w:t>
      </w:r>
      <w:r w:rsidRPr="00975747">
        <w:rPr>
          <w:rFonts w:ascii="Arial" w:hAnsi="Arial" w:cs="Arial"/>
          <w:i/>
          <w:sz w:val="22"/>
          <w:szCs w:val="22"/>
          <w:lang w:val="sr-Cyrl-RS" w:eastAsia="en-US"/>
        </w:rPr>
        <w:t>својство</w:t>
      </w:r>
      <w:r w:rsidRPr="00975747">
        <w:rPr>
          <w:rFonts w:ascii="Arial" w:hAnsi="Arial" w:cs="Arial"/>
          <w:lang w:val="sr-Cyrl-RS" w:eastAsia="en-US"/>
        </w:rPr>
        <w:t>), ____________________________(</w:t>
      </w:r>
      <w:r w:rsidRPr="00975747">
        <w:rPr>
          <w:rFonts w:ascii="Arial" w:hAnsi="Arial" w:cs="Arial"/>
          <w:sz w:val="22"/>
          <w:szCs w:val="22"/>
          <w:lang w:val="sr-Cyrl-RS" w:eastAsia="en-US"/>
        </w:rPr>
        <w:t>име и презиме</w:t>
      </w:r>
      <w:r w:rsidRPr="00975747">
        <w:rPr>
          <w:rFonts w:ascii="Arial" w:hAnsi="Arial" w:cs="Arial"/>
          <w:lang w:val="sr-Cyrl-RS" w:eastAsia="en-US"/>
        </w:rPr>
        <w:t>), ___________(</w:t>
      </w:r>
      <w:r w:rsidRPr="00975747">
        <w:rPr>
          <w:rFonts w:ascii="Arial" w:hAnsi="Arial" w:cs="Arial"/>
          <w:i/>
          <w:sz w:val="22"/>
          <w:szCs w:val="22"/>
          <w:lang w:val="sr-Cyrl-RS" w:eastAsia="en-US"/>
        </w:rPr>
        <w:t>функција</w:t>
      </w:r>
      <w:r w:rsidRPr="00975747">
        <w:rPr>
          <w:rFonts w:ascii="Arial" w:hAnsi="Arial" w:cs="Arial"/>
          <w:lang w:val="sr-Cyrl-RS" w:eastAsia="en-US"/>
        </w:rPr>
        <w:t xml:space="preserve">) (у даљем тексту Пружалац услуге), </w:t>
      </w:r>
    </w:p>
    <w:p w14:paraId="6688B2F0" w14:textId="77777777" w:rsidR="00975747" w:rsidRPr="00975747" w:rsidRDefault="00975747" w:rsidP="00975747">
      <w:pPr>
        <w:suppressAutoHyphens w:val="0"/>
        <w:spacing w:before="120"/>
        <w:jc w:val="both"/>
        <w:rPr>
          <w:rFonts w:ascii="Arial" w:hAnsi="Arial" w:cs="Arial"/>
          <w:lang w:val="sr-Cyrl-RS" w:eastAsia="en-US"/>
        </w:rPr>
      </w:pPr>
    </w:p>
    <w:p w14:paraId="25459F72" w14:textId="77777777" w:rsidR="00975747" w:rsidRPr="00975747"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За потребе овог Прилога о БЗР заједно названи: Стране.</w:t>
      </w:r>
    </w:p>
    <w:p w14:paraId="7B028E5C" w14:textId="77777777" w:rsidR="00975747" w:rsidRPr="00F17D83" w:rsidRDefault="00975747" w:rsidP="00975747">
      <w:pPr>
        <w:suppressAutoHyphens w:val="0"/>
        <w:spacing w:before="120"/>
        <w:jc w:val="both"/>
        <w:rPr>
          <w:rFonts w:ascii="Arial" w:hAnsi="Arial" w:cs="Arial"/>
          <w:lang w:val="sr-Cyrl-RS" w:eastAsia="en-US"/>
        </w:rPr>
      </w:pPr>
    </w:p>
    <w:p w14:paraId="2C1C573C" w14:textId="77777777" w:rsidR="00975747" w:rsidRPr="00975747"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Уводне одредбе:</w:t>
      </w:r>
    </w:p>
    <w:p w14:paraId="564B5D5B" w14:textId="77777777" w:rsidR="00975747" w:rsidRPr="00F17D83"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Стране</w:t>
      </w:r>
      <w:r w:rsidRPr="00F17D83">
        <w:rPr>
          <w:rFonts w:ascii="Arial" w:hAnsi="Arial" w:cs="Arial"/>
          <w:lang w:val="sr-Cyrl-RS" w:eastAsia="en-US"/>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975747">
        <w:rPr>
          <w:rFonts w:ascii="Arial" w:hAnsi="Arial" w:cs="Arial"/>
          <w:lang w:val="sr-Cyrl-RS" w:eastAsia="en-US"/>
        </w:rPr>
        <w:t>услуге</w:t>
      </w:r>
      <w:r w:rsidRPr="00F17D83">
        <w:rPr>
          <w:rFonts w:ascii="Arial" w:hAnsi="Arial" w:cs="Arial"/>
          <w:lang w:val="sr-Cyrl-RS" w:eastAsia="en-US"/>
        </w:rPr>
        <w:t xml:space="preserve"> кој</w:t>
      </w:r>
      <w:r w:rsidRPr="00975747">
        <w:rPr>
          <w:rFonts w:ascii="Arial" w:hAnsi="Arial" w:cs="Arial"/>
          <w:lang w:val="sr-Cyrl-RS" w:eastAsia="en-US"/>
        </w:rPr>
        <w:t>е</w:t>
      </w:r>
      <w:r w:rsidRPr="00F17D83">
        <w:rPr>
          <w:rFonts w:ascii="Arial" w:hAnsi="Arial" w:cs="Arial"/>
          <w:lang w:val="sr-Cyrl-RS" w:eastAsia="en-US"/>
        </w:rPr>
        <w:t xml:space="preserve"> су предмет Уговора.</w:t>
      </w:r>
    </w:p>
    <w:p w14:paraId="24494D9E" w14:textId="77777777" w:rsidR="00975747" w:rsidRPr="00F17D83" w:rsidRDefault="00975747" w:rsidP="00975747">
      <w:pPr>
        <w:suppressAutoHyphens w:val="0"/>
        <w:spacing w:before="120"/>
        <w:jc w:val="both"/>
        <w:rPr>
          <w:rFonts w:ascii="Arial" w:hAnsi="Arial" w:cs="Arial"/>
          <w:lang w:val="sr-Cyrl-RS" w:eastAsia="en-US"/>
        </w:rPr>
      </w:pPr>
    </w:p>
    <w:p w14:paraId="2B336CE8" w14:textId="77777777" w:rsidR="00975747" w:rsidRPr="00F17D83"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Стране су сагласене</w:t>
      </w:r>
      <w:r w:rsidRPr="00F17D83">
        <w:rPr>
          <w:rFonts w:ascii="Arial" w:hAnsi="Arial" w:cs="Arial"/>
          <w:lang w:val="sr-Cyrl-RS" w:eastAsia="en-US"/>
        </w:rPr>
        <w:t>:</w:t>
      </w:r>
    </w:p>
    <w:p w14:paraId="6EE5D732" w14:textId="77777777" w:rsidR="00975747" w:rsidRPr="00F17D83" w:rsidRDefault="00975747" w:rsidP="00975747">
      <w:pPr>
        <w:suppressAutoHyphens w:val="0"/>
        <w:spacing w:before="120"/>
        <w:ind w:hanging="284"/>
        <w:jc w:val="both"/>
        <w:rPr>
          <w:rFonts w:ascii="Arial" w:hAnsi="Arial" w:cs="Arial"/>
          <w:lang w:val="sr-Cyrl-RS" w:eastAsia="en-US"/>
        </w:rPr>
      </w:pPr>
      <w:r w:rsidRPr="00975747">
        <w:rPr>
          <w:rFonts w:ascii="Arial" w:hAnsi="Arial" w:cs="Arial"/>
          <w:lang w:val="en-US" w:eastAsia="en-US"/>
        </w:rPr>
        <w:t>I</w:t>
      </w:r>
      <w:r w:rsidRPr="00F17D83">
        <w:rPr>
          <w:rFonts w:ascii="Arial" w:hAnsi="Arial" w:cs="Arial"/>
          <w:lang w:val="sr-Cyrl-RS" w:eastAsia="en-US"/>
        </w:rPr>
        <w:t xml:space="preserve"> Да је Пословна политика </w:t>
      </w:r>
      <w:r w:rsidRPr="00975747">
        <w:rPr>
          <w:rFonts w:ascii="Arial" w:hAnsi="Arial" w:cs="Arial"/>
          <w:lang w:val="sr-Cyrl-RS" w:eastAsia="en-US"/>
        </w:rPr>
        <w:t>Корисника услуге</w:t>
      </w:r>
      <w:r w:rsidRPr="00F17D83">
        <w:rPr>
          <w:rFonts w:ascii="Arial" w:hAnsi="Arial" w:cs="Arial"/>
          <w:lang w:val="sr-Cyrl-RS" w:eastAsia="en-US"/>
        </w:rPr>
        <w:t xml:space="preserve"> спровођење и унапређење безбедности и здравља на раду запослених и свих других лица која учествују у радним процесима </w:t>
      </w:r>
      <w:r w:rsidRPr="00975747">
        <w:rPr>
          <w:rFonts w:ascii="Arial" w:hAnsi="Arial" w:cs="Arial"/>
          <w:lang w:val="sr-Cyrl-RS" w:eastAsia="en-US"/>
        </w:rPr>
        <w:t>Корисника услуге</w:t>
      </w:r>
      <w:r w:rsidRPr="00F17D83">
        <w:rPr>
          <w:rFonts w:ascii="Arial" w:hAnsi="Arial" w:cs="Arial"/>
          <w:lang w:val="sr-Cyrl-RS" w:eastAsia="en-US"/>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975747">
        <w:rPr>
          <w:rFonts w:ascii="Arial" w:hAnsi="Arial" w:cs="Arial"/>
          <w:lang w:val="sr-Cyrl-RS" w:eastAsia="en-US"/>
        </w:rPr>
        <w:t xml:space="preserve"> („Службени гласник РС“</w:t>
      </w:r>
      <w:r w:rsidRPr="00F17D83">
        <w:rPr>
          <w:rFonts w:ascii="Arial" w:hAnsi="Arial" w:cs="Arial"/>
          <w:lang w:val="sr-Cyrl-RS" w:eastAsia="en-US"/>
        </w:rPr>
        <w:t>,</w:t>
      </w:r>
      <w:r w:rsidRPr="00975747">
        <w:rPr>
          <w:rFonts w:ascii="Arial" w:hAnsi="Arial" w:cs="Arial"/>
          <w:lang w:val="sr-Cyrl-RS" w:eastAsia="en-US"/>
        </w:rPr>
        <w:t xml:space="preserve"> бр. 101/2005 и 91/2015), (даље: Закон) као </w:t>
      </w:r>
      <w:r w:rsidRPr="00F17D83">
        <w:rPr>
          <w:rFonts w:ascii="Arial" w:hAnsi="Arial" w:cs="Arial"/>
          <w:lang w:val="sr-Cyrl-RS" w:eastAsia="en-US"/>
        </w:rPr>
        <w:t xml:space="preserve"> и других прописа</w:t>
      </w:r>
      <w:r w:rsidRPr="00975747">
        <w:rPr>
          <w:rFonts w:ascii="Arial" w:hAnsi="Arial" w:cs="Arial"/>
          <w:lang w:val="sr-Cyrl-RS" w:eastAsia="en-US"/>
        </w:rPr>
        <w:t xml:space="preserve"> Републике Србије</w:t>
      </w:r>
      <w:r w:rsidRPr="00F17D83">
        <w:rPr>
          <w:rFonts w:ascii="Arial" w:hAnsi="Arial" w:cs="Arial"/>
          <w:lang w:val="sr-Cyrl-RS" w:eastAsia="en-US"/>
        </w:rPr>
        <w:t xml:space="preserve"> и посебних аката </w:t>
      </w:r>
      <w:r w:rsidRPr="00975747">
        <w:rPr>
          <w:rFonts w:ascii="Arial" w:hAnsi="Arial" w:cs="Arial"/>
          <w:lang w:val="sr-Cyrl-RS" w:eastAsia="en-US"/>
        </w:rPr>
        <w:t>Корисника услуге</w:t>
      </w:r>
      <w:r w:rsidRPr="00F17D83">
        <w:rPr>
          <w:rFonts w:ascii="Arial" w:hAnsi="Arial" w:cs="Arial"/>
          <w:lang w:val="sr-Cyrl-RS" w:eastAsia="en-US"/>
        </w:rPr>
        <w:t>, која регулишу ову материју.</w:t>
      </w:r>
    </w:p>
    <w:p w14:paraId="027D8DFB" w14:textId="77777777" w:rsidR="00975747" w:rsidRPr="00F17D83" w:rsidRDefault="00975747" w:rsidP="00975747">
      <w:pPr>
        <w:suppressAutoHyphens w:val="0"/>
        <w:spacing w:before="120"/>
        <w:ind w:hanging="284"/>
        <w:jc w:val="both"/>
        <w:rPr>
          <w:rFonts w:ascii="Arial" w:hAnsi="Arial" w:cs="Arial"/>
          <w:lang w:val="sr-Cyrl-RS" w:eastAsia="en-US"/>
        </w:rPr>
      </w:pPr>
    </w:p>
    <w:p w14:paraId="25BC908E" w14:textId="77777777" w:rsidR="00975747" w:rsidRPr="00F17D83" w:rsidRDefault="00975747" w:rsidP="00975747">
      <w:pPr>
        <w:suppressAutoHyphens w:val="0"/>
        <w:ind w:left="-284"/>
        <w:jc w:val="both"/>
        <w:rPr>
          <w:rFonts w:ascii="Arial" w:hAnsi="Arial" w:cs="Arial"/>
          <w:lang w:val="sr-Cyrl-RS" w:eastAsia="en-US"/>
        </w:rPr>
      </w:pPr>
      <w:r w:rsidRPr="00975747">
        <w:rPr>
          <w:rFonts w:ascii="Arial" w:hAnsi="Arial" w:cs="Arial"/>
          <w:lang w:val="en-US" w:eastAsia="en-US"/>
        </w:rPr>
        <w:t>II</w:t>
      </w:r>
      <w:r w:rsidRPr="00F17D83">
        <w:rPr>
          <w:rFonts w:ascii="Arial" w:hAnsi="Arial" w:cs="Arial"/>
          <w:lang w:val="sr-Cyrl-RS" w:eastAsia="en-US"/>
        </w:rPr>
        <w:t xml:space="preserve">   Да </w:t>
      </w:r>
      <w:r w:rsidRPr="00975747">
        <w:rPr>
          <w:rFonts w:ascii="Arial" w:hAnsi="Arial" w:cs="Arial"/>
          <w:lang w:val="sr-Cyrl-RS" w:eastAsia="en-US"/>
        </w:rPr>
        <w:t>Корисник услуге</w:t>
      </w:r>
      <w:r w:rsidRPr="00F17D83">
        <w:rPr>
          <w:rFonts w:ascii="Arial" w:hAnsi="Arial" w:cs="Arial"/>
          <w:lang w:val="sr-Cyrl-RS" w:eastAsia="en-US"/>
        </w:rPr>
        <w:t xml:space="preserve"> захтева од Пружаоца услуге да се приликом пружања услуга     </w:t>
      </w:r>
    </w:p>
    <w:p w14:paraId="4E025E2C"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 xml:space="preserve">које су предмет овог Уговора, доследно придржава Пословне политике </w:t>
      </w:r>
      <w:r w:rsidRPr="00975747">
        <w:rPr>
          <w:rFonts w:ascii="Arial" w:hAnsi="Arial" w:cs="Arial"/>
          <w:lang w:val="sr-Cyrl-RS" w:eastAsia="en-US"/>
        </w:rPr>
        <w:t>Корисника услуге</w:t>
      </w:r>
      <w:r w:rsidRPr="00F17D83">
        <w:rPr>
          <w:rFonts w:ascii="Arial" w:hAnsi="Arial" w:cs="Arial"/>
          <w:lang w:val="sr-Cyrl-RS" w:eastAsia="en-US"/>
        </w:rPr>
        <w:t xml:space="preserve"> у вези са спровођењем и унапређењем безбедности и здравља на раду </w:t>
      </w:r>
      <w:r w:rsidRPr="00F17D83">
        <w:rPr>
          <w:rFonts w:ascii="Arial" w:hAnsi="Arial" w:cs="Arial"/>
          <w:lang w:val="sr-Cyrl-RS" w:eastAsia="en-US"/>
        </w:rPr>
        <w:lastRenderedPageBreak/>
        <w:t xml:space="preserve">запослених и свих других лица која учествују у радним процесима </w:t>
      </w:r>
      <w:r w:rsidRPr="00975747">
        <w:rPr>
          <w:rFonts w:ascii="Arial" w:hAnsi="Arial" w:cs="Arial"/>
          <w:lang w:val="sr-Cyrl-RS" w:eastAsia="en-US"/>
        </w:rPr>
        <w:t>Корисника услуге</w:t>
      </w:r>
      <w:r w:rsidRPr="00F17D83">
        <w:rPr>
          <w:rFonts w:ascii="Arial" w:hAnsi="Arial" w:cs="Arial"/>
          <w:lang w:val="sr-Cyrl-RS" w:eastAsia="en-US"/>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975747">
        <w:rPr>
          <w:rFonts w:ascii="Arial" w:hAnsi="Arial" w:cs="Arial"/>
          <w:lang w:val="sr-Cyrl-RS" w:eastAsia="en-US"/>
        </w:rPr>
        <w:t xml:space="preserve">, као </w:t>
      </w:r>
      <w:r w:rsidRPr="00F17D83">
        <w:rPr>
          <w:rFonts w:ascii="Arial" w:hAnsi="Arial" w:cs="Arial"/>
          <w:lang w:val="sr-Cyrl-RS" w:eastAsia="en-US"/>
        </w:rPr>
        <w:t xml:space="preserve"> и других прописа</w:t>
      </w:r>
      <w:r w:rsidRPr="00975747">
        <w:rPr>
          <w:rFonts w:ascii="Arial" w:hAnsi="Arial" w:cs="Arial"/>
          <w:lang w:val="sr-Cyrl-RS" w:eastAsia="en-US"/>
        </w:rPr>
        <w:t xml:space="preserve"> Републике Србије</w:t>
      </w:r>
      <w:r w:rsidRPr="00F17D83">
        <w:rPr>
          <w:rFonts w:ascii="Arial" w:hAnsi="Arial" w:cs="Arial"/>
          <w:lang w:val="sr-Cyrl-RS" w:eastAsia="en-US"/>
        </w:rPr>
        <w:t xml:space="preserve"> и посебних аката </w:t>
      </w:r>
      <w:r w:rsidRPr="00975747">
        <w:rPr>
          <w:rFonts w:ascii="Arial" w:hAnsi="Arial" w:cs="Arial"/>
          <w:lang w:val="sr-Cyrl-RS" w:eastAsia="en-US"/>
        </w:rPr>
        <w:t>Корисника услуге</w:t>
      </w:r>
      <w:r w:rsidRPr="00F17D83">
        <w:rPr>
          <w:rFonts w:ascii="Arial" w:hAnsi="Arial" w:cs="Arial"/>
          <w:lang w:val="sr-Cyrl-RS" w:eastAsia="en-U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BE38C82" w14:textId="77777777" w:rsidR="00975747" w:rsidRPr="00F17D83" w:rsidRDefault="00975747" w:rsidP="00975747">
      <w:pPr>
        <w:suppressAutoHyphens w:val="0"/>
        <w:spacing w:before="120"/>
        <w:jc w:val="both"/>
        <w:rPr>
          <w:rFonts w:ascii="Arial" w:hAnsi="Arial" w:cs="Arial"/>
          <w:lang w:val="sr-Cyrl-RS" w:eastAsia="en-US"/>
        </w:rPr>
      </w:pPr>
    </w:p>
    <w:p w14:paraId="73923ED9" w14:textId="77777777" w:rsidR="00975747" w:rsidRPr="00975747" w:rsidRDefault="00975747" w:rsidP="00975747">
      <w:pPr>
        <w:suppressAutoHyphens w:val="0"/>
        <w:ind w:left="-284"/>
        <w:jc w:val="both"/>
        <w:rPr>
          <w:rFonts w:ascii="Arial" w:hAnsi="Arial" w:cs="Arial"/>
          <w:lang w:val="en-US" w:eastAsia="en-US"/>
        </w:rPr>
      </w:pPr>
      <w:r w:rsidRPr="00975747">
        <w:rPr>
          <w:rFonts w:ascii="Arial" w:hAnsi="Arial" w:cs="Arial"/>
          <w:lang w:val="en-US" w:eastAsia="en-US"/>
        </w:rPr>
        <w:t>III</w:t>
      </w:r>
      <w:r w:rsidRPr="00F17D83">
        <w:rPr>
          <w:rFonts w:ascii="Arial" w:hAnsi="Arial" w:cs="Arial"/>
          <w:lang w:val="sr-Cyrl-RS" w:eastAsia="en-US"/>
        </w:rPr>
        <w:t xml:space="preserve">  Да Пружалац услуге </w:t>
      </w:r>
      <w:r w:rsidRPr="00975747">
        <w:rPr>
          <w:rFonts w:ascii="Arial" w:hAnsi="Arial" w:cs="Arial"/>
          <w:lang w:val="sr-Cyrl-RS" w:eastAsia="en-US"/>
        </w:rPr>
        <w:t xml:space="preserve">прихвата </w:t>
      </w:r>
      <w:r w:rsidRPr="00F17D83">
        <w:rPr>
          <w:rFonts w:ascii="Arial" w:hAnsi="Arial" w:cs="Arial"/>
          <w:lang w:val="sr-Cyrl-RS" w:eastAsia="en-US"/>
        </w:rPr>
        <w:t xml:space="preserve">захтеве </w:t>
      </w:r>
      <w:r w:rsidRPr="00975747">
        <w:rPr>
          <w:rFonts w:ascii="Arial" w:hAnsi="Arial" w:cs="Arial"/>
          <w:lang w:val="sr-Cyrl-RS" w:eastAsia="en-US"/>
        </w:rPr>
        <w:t>Корисника услуге</w:t>
      </w:r>
      <w:r w:rsidRPr="00F17D83">
        <w:rPr>
          <w:rFonts w:ascii="Arial" w:hAnsi="Arial" w:cs="Arial"/>
          <w:lang w:val="sr-Cyrl-RS" w:eastAsia="en-US"/>
        </w:rPr>
        <w:t xml:space="preserve"> из тачке 2. </w:t>
      </w:r>
      <w:r w:rsidRPr="00975747">
        <w:rPr>
          <w:rFonts w:ascii="Arial" w:hAnsi="Arial" w:cs="Arial"/>
          <w:lang w:val="en-US" w:eastAsia="en-US"/>
        </w:rPr>
        <w:t xml:space="preserve">Става  </w:t>
      </w:r>
    </w:p>
    <w:p w14:paraId="4C82130D" w14:textId="77777777" w:rsidR="00975747" w:rsidRPr="00975747" w:rsidRDefault="00975747" w:rsidP="00975747">
      <w:pPr>
        <w:suppressAutoHyphens w:val="0"/>
        <w:jc w:val="both"/>
        <w:rPr>
          <w:rFonts w:ascii="Arial" w:hAnsi="Arial" w:cs="Arial"/>
          <w:lang w:val="sr-Latn-RS" w:eastAsia="en-US"/>
        </w:rPr>
      </w:pPr>
      <w:r w:rsidRPr="00975747">
        <w:rPr>
          <w:rFonts w:ascii="Arial" w:hAnsi="Arial" w:cs="Arial"/>
          <w:lang w:val="en-US" w:eastAsia="en-US"/>
        </w:rPr>
        <w:t xml:space="preserve"> </w:t>
      </w:r>
      <w:r w:rsidRPr="00975747">
        <w:rPr>
          <w:rFonts w:ascii="Arial" w:hAnsi="Arial" w:cs="Arial"/>
          <w:lang w:val="sr-Cyrl-RS" w:eastAsia="en-US"/>
        </w:rPr>
        <w:t>другогУводних одредби</w:t>
      </w:r>
    </w:p>
    <w:p w14:paraId="3521BC41" w14:textId="77777777" w:rsidR="00975747" w:rsidRPr="00975747" w:rsidRDefault="00975747" w:rsidP="00975747">
      <w:pPr>
        <w:suppressAutoHyphens w:val="0"/>
        <w:spacing w:before="120"/>
        <w:jc w:val="both"/>
        <w:rPr>
          <w:rFonts w:ascii="Arial" w:hAnsi="Arial" w:cs="Arial"/>
          <w:lang w:val="en-US" w:eastAsia="en-US"/>
        </w:rPr>
      </w:pPr>
    </w:p>
    <w:p w14:paraId="6A3FDDFB" w14:textId="77777777" w:rsidR="00975747" w:rsidRPr="00975747" w:rsidRDefault="00975747" w:rsidP="00AA7D8B">
      <w:pPr>
        <w:numPr>
          <w:ilvl w:val="0"/>
          <w:numId w:val="26"/>
        </w:numPr>
        <w:suppressAutoHyphens w:val="0"/>
        <w:spacing w:before="120"/>
        <w:ind w:left="0" w:hanging="284"/>
        <w:contextualSpacing/>
        <w:jc w:val="both"/>
        <w:rPr>
          <w:rFonts w:ascii="Arial" w:eastAsia="Calibri" w:hAnsi="Arial" w:cs="Arial"/>
          <w:lang w:val="en-US" w:eastAsia="en-US"/>
        </w:rPr>
      </w:pPr>
      <w:r w:rsidRPr="00975747">
        <w:rPr>
          <w:rFonts w:ascii="Arial" w:eastAsia="Calibri" w:hAnsi="Arial" w:cs="Arial"/>
          <w:lang w:val="en-US" w:eastAsia="en-US"/>
        </w:rPr>
        <w:t xml:space="preserve">Предмет овог Прилога o БЗР је дефинисање права </w:t>
      </w:r>
      <w:r w:rsidRPr="00975747">
        <w:rPr>
          <w:rFonts w:ascii="Arial" w:eastAsia="Calibri" w:hAnsi="Arial" w:cs="Arial"/>
          <w:lang w:val="sr-Cyrl-RS" w:eastAsia="en-US"/>
        </w:rPr>
        <w:t>Корисника услуге</w:t>
      </w:r>
      <w:r w:rsidRPr="00975747">
        <w:rPr>
          <w:rFonts w:ascii="Arial" w:eastAsia="Calibri" w:hAnsi="Arial" w:cs="Arial"/>
          <w:lang w:val="en-US" w:eastAsia="en-US"/>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2F33D441" w14:textId="77777777" w:rsidR="00975747" w:rsidRPr="00975747" w:rsidRDefault="00975747" w:rsidP="00975747">
      <w:pPr>
        <w:suppressAutoHyphens w:val="0"/>
        <w:contextualSpacing/>
        <w:jc w:val="both"/>
        <w:rPr>
          <w:rFonts w:ascii="Arial" w:eastAsia="Calibri" w:hAnsi="Arial" w:cs="Arial"/>
          <w:lang w:val="en-US" w:eastAsia="en-US"/>
        </w:rPr>
      </w:pPr>
    </w:p>
    <w:p w14:paraId="726294EE" w14:textId="77777777" w:rsidR="00975747" w:rsidRPr="00975747" w:rsidRDefault="00975747" w:rsidP="00AA7D8B">
      <w:pPr>
        <w:numPr>
          <w:ilvl w:val="0"/>
          <w:numId w:val="26"/>
        </w:numPr>
        <w:suppressAutoHyphens w:val="0"/>
        <w:spacing w:before="120"/>
        <w:ind w:left="0" w:hanging="284"/>
        <w:contextualSpacing/>
        <w:jc w:val="both"/>
        <w:rPr>
          <w:rFonts w:ascii="Arial" w:eastAsia="Calibri" w:hAnsi="Arial" w:cs="Arial"/>
          <w:lang w:val="en-US" w:eastAsia="en-US"/>
        </w:rPr>
      </w:pPr>
      <w:r w:rsidRPr="00975747">
        <w:rPr>
          <w:rFonts w:ascii="Arial" w:eastAsia="Calibri" w:hAnsi="Arial" w:cs="Arial"/>
          <w:lang w:val="en-US" w:eastAsia="en-US"/>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975747">
        <w:rPr>
          <w:rFonts w:ascii="Arial" w:eastAsia="Calibri" w:hAnsi="Arial" w:cs="Arial"/>
          <w:lang w:val="sr-Cyrl-RS" w:eastAsia="en-US"/>
        </w:rPr>
        <w:t>уговорних обавеза</w:t>
      </w:r>
      <w:r w:rsidRPr="00975747">
        <w:rPr>
          <w:rFonts w:ascii="Arial" w:eastAsia="Calibri" w:hAnsi="Arial" w:cs="Arial"/>
          <w:lang w:val="en-US" w:eastAsia="en-U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75747">
        <w:rPr>
          <w:rFonts w:ascii="Arial" w:eastAsia="Calibri" w:hAnsi="Arial" w:cs="Arial"/>
          <w:lang w:val="sr-Cyrl-RS" w:eastAsia="en-US"/>
        </w:rPr>
        <w:t xml:space="preserve"> који регулишу ову материју и </w:t>
      </w:r>
      <w:r w:rsidRPr="00975747">
        <w:rPr>
          <w:rFonts w:ascii="Arial" w:eastAsia="Calibri" w:hAnsi="Arial" w:cs="Arial"/>
          <w:lang w:val="en-US" w:eastAsia="en-US"/>
        </w:rPr>
        <w:t xml:space="preserve"> и интерним актима </w:t>
      </w:r>
      <w:r w:rsidRPr="00975747">
        <w:rPr>
          <w:rFonts w:ascii="Arial" w:eastAsia="Calibri" w:hAnsi="Arial" w:cs="Arial"/>
          <w:lang w:val="sr-Cyrl-RS" w:eastAsia="en-US"/>
        </w:rPr>
        <w:t>Корисника услуге</w:t>
      </w:r>
      <w:r w:rsidRPr="00975747">
        <w:rPr>
          <w:rFonts w:ascii="Arial" w:eastAsia="Calibri" w:hAnsi="Arial" w:cs="Arial"/>
          <w:lang w:val="en-US" w:eastAsia="en-US"/>
        </w:rPr>
        <w:t>.</w:t>
      </w:r>
    </w:p>
    <w:p w14:paraId="4AF86E10" w14:textId="77777777" w:rsidR="00975747" w:rsidRPr="00975747" w:rsidRDefault="00975747" w:rsidP="00975747">
      <w:pPr>
        <w:suppressAutoHyphens w:val="0"/>
        <w:spacing w:before="120"/>
        <w:jc w:val="both"/>
        <w:rPr>
          <w:rFonts w:ascii="Arial" w:hAnsi="Arial" w:cs="Arial"/>
          <w:lang w:val="en-US" w:eastAsia="en-US"/>
        </w:rPr>
      </w:pPr>
    </w:p>
    <w:p w14:paraId="37A3428A" w14:textId="77777777" w:rsidR="00975747" w:rsidRPr="00975747" w:rsidRDefault="00975747" w:rsidP="00AA7D8B">
      <w:pPr>
        <w:numPr>
          <w:ilvl w:val="0"/>
          <w:numId w:val="26"/>
        </w:numPr>
        <w:suppressAutoHyphens w:val="0"/>
        <w:spacing w:before="120"/>
        <w:ind w:left="0" w:hanging="284"/>
        <w:contextualSpacing/>
        <w:jc w:val="both"/>
        <w:rPr>
          <w:rFonts w:ascii="Arial" w:eastAsia="Calibri" w:hAnsi="Arial" w:cs="Arial"/>
          <w:lang w:val="en-US" w:eastAsia="en-US"/>
        </w:rPr>
      </w:pPr>
      <w:r w:rsidRPr="00975747">
        <w:rPr>
          <w:rFonts w:ascii="Arial" w:eastAsia="Calibri" w:hAnsi="Arial" w:cs="Arial"/>
          <w:lang w:val="en-US" w:eastAsia="en-U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75747">
        <w:rPr>
          <w:rFonts w:ascii="Arial" w:eastAsia="Calibri" w:hAnsi="Arial" w:cs="Arial"/>
          <w:lang w:val="sr-Cyrl-RS" w:eastAsia="en-US"/>
        </w:rPr>
        <w:t>пружање услуга</w:t>
      </w:r>
      <w:r w:rsidRPr="00975747">
        <w:rPr>
          <w:rFonts w:ascii="Arial" w:eastAsia="Calibri" w:hAnsi="Arial" w:cs="Arial"/>
          <w:lang w:val="en-US" w:eastAsia="en-US"/>
        </w:rPr>
        <w:t xml:space="preserve"> кој</w:t>
      </w:r>
      <w:r w:rsidRPr="00975747">
        <w:rPr>
          <w:rFonts w:ascii="Arial" w:eastAsia="Calibri" w:hAnsi="Arial" w:cs="Arial"/>
          <w:lang w:val="sr-Cyrl-RS" w:eastAsia="en-US"/>
        </w:rPr>
        <w:t>е</w:t>
      </w:r>
      <w:r w:rsidRPr="00975747">
        <w:rPr>
          <w:rFonts w:ascii="Arial" w:eastAsia="Calibri" w:hAnsi="Arial" w:cs="Arial"/>
          <w:lang w:val="en-US" w:eastAsia="en-US"/>
        </w:rPr>
        <w:t xml:space="preserve"> су предмет Уговора, суседних објеката, пролазника или учесника у саобраћају.</w:t>
      </w:r>
    </w:p>
    <w:p w14:paraId="0D3C8319" w14:textId="77777777" w:rsidR="00975747" w:rsidRPr="00975747" w:rsidRDefault="00975747" w:rsidP="00975747">
      <w:pPr>
        <w:suppressAutoHyphens w:val="0"/>
        <w:jc w:val="both"/>
        <w:rPr>
          <w:rFonts w:ascii="Arial" w:hAnsi="Arial" w:cs="Arial"/>
          <w:lang w:val="en-US" w:eastAsia="en-US"/>
        </w:rPr>
      </w:pPr>
    </w:p>
    <w:p w14:paraId="657E1D30" w14:textId="77777777" w:rsidR="00975747" w:rsidRPr="00975747" w:rsidRDefault="00975747" w:rsidP="00AA7D8B">
      <w:pPr>
        <w:numPr>
          <w:ilvl w:val="0"/>
          <w:numId w:val="26"/>
        </w:numPr>
        <w:suppressAutoHyphens w:val="0"/>
        <w:spacing w:before="120"/>
        <w:ind w:left="0" w:hanging="284"/>
        <w:contextualSpacing/>
        <w:jc w:val="both"/>
        <w:rPr>
          <w:rFonts w:ascii="Arial" w:eastAsia="Calibri" w:hAnsi="Arial" w:cs="Arial"/>
          <w:lang w:val="en-US" w:eastAsia="en-US"/>
        </w:rPr>
      </w:pPr>
      <w:r w:rsidRPr="00975747">
        <w:rPr>
          <w:rFonts w:ascii="Arial" w:eastAsia="Calibri" w:hAnsi="Arial" w:cs="Arial"/>
          <w:lang w:val="en-US" w:eastAsia="en-U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3232A2BD" w14:textId="77777777" w:rsidR="00975747" w:rsidRPr="00975747" w:rsidRDefault="00975747" w:rsidP="00975747">
      <w:pPr>
        <w:suppressAutoHyphens w:val="0"/>
        <w:spacing w:before="120" w:after="200" w:line="276" w:lineRule="auto"/>
        <w:ind w:left="720"/>
        <w:contextualSpacing/>
        <w:jc w:val="both"/>
        <w:rPr>
          <w:rFonts w:ascii="Calibri" w:eastAsia="Calibri" w:hAnsi="Calibri" w:cs="Arial"/>
          <w:lang w:val="en-US" w:eastAsia="en-US"/>
        </w:rPr>
      </w:pPr>
    </w:p>
    <w:p w14:paraId="5B9A0081" w14:textId="77777777" w:rsidR="00975747" w:rsidRPr="00975747" w:rsidRDefault="00975747" w:rsidP="00AA7D8B">
      <w:pPr>
        <w:numPr>
          <w:ilvl w:val="0"/>
          <w:numId w:val="26"/>
        </w:numPr>
        <w:suppressAutoHyphens w:val="0"/>
        <w:spacing w:before="120"/>
        <w:ind w:left="0" w:hanging="284"/>
        <w:contextualSpacing/>
        <w:jc w:val="both"/>
        <w:rPr>
          <w:rFonts w:ascii="Arial" w:eastAsia="Calibri" w:hAnsi="Arial" w:cs="Arial"/>
          <w:lang w:val="en-US" w:eastAsia="en-US"/>
        </w:rPr>
      </w:pPr>
      <w:r w:rsidRPr="00975747">
        <w:rPr>
          <w:rFonts w:ascii="Arial" w:eastAsia="Calibri" w:hAnsi="Arial" w:cs="Arial"/>
          <w:lang w:val="en-US" w:eastAsia="en-US"/>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975747">
        <w:rPr>
          <w:rFonts w:ascii="Arial" w:eastAsia="Calibri" w:hAnsi="Arial" w:cs="Arial"/>
          <w:lang w:val="sr-Cyrl-RS" w:eastAsia="en-US"/>
        </w:rPr>
        <w:t>уговорних обавеза, као и приликом отјклањања недостатака у гарантном року,</w:t>
      </w:r>
      <w:r w:rsidRPr="00975747">
        <w:rPr>
          <w:rFonts w:ascii="Arial" w:eastAsia="Calibri" w:hAnsi="Arial" w:cs="Arial"/>
          <w:lang w:val="en-US" w:eastAsia="en-US"/>
        </w:rPr>
        <w:t xml:space="preserve"> придржавају свих правила, интерних стандарда, процедура, упутстава и инструкција о БЗР које важе код </w:t>
      </w:r>
      <w:r w:rsidRPr="00975747">
        <w:rPr>
          <w:rFonts w:ascii="Arial" w:eastAsia="Calibri" w:hAnsi="Arial" w:cs="Arial"/>
          <w:lang w:val="sr-Cyrl-RS" w:eastAsia="en-US"/>
        </w:rPr>
        <w:t>Корисника услуге</w:t>
      </w:r>
      <w:r w:rsidRPr="00975747">
        <w:rPr>
          <w:rFonts w:ascii="Arial" w:eastAsia="Calibri" w:hAnsi="Arial" w:cs="Arial"/>
          <w:lang w:val="en-US" w:eastAsia="en-US"/>
        </w:rPr>
        <w:t>, а посебно су дужни да се придржавају следећих правила:</w:t>
      </w:r>
    </w:p>
    <w:p w14:paraId="3E123885"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t>5.</w:t>
      </w:r>
      <w:r w:rsidRPr="00975747">
        <w:rPr>
          <w:rFonts w:ascii="Arial" w:hAnsi="Arial" w:cs="Arial"/>
          <w:lang w:val="en-US" w:eastAsia="en-US"/>
        </w:rPr>
        <w:t>1. забрањено је избегавање примене и/или ометање спровођења мера БЗР;</w:t>
      </w:r>
    </w:p>
    <w:p w14:paraId="5C0F101F"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t>5.</w:t>
      </w:r>
      <w:r w:rsidRPr="00975747">
        <w:rPr>
          <w:rFonts w:ascii="Arial" w:hAnsi="Arial" w:cs="Arial"/>
          <w:lang w:val="en-US" w:eastAsia="en-US"/>
        </w:rPr>
        <w:t>2. обавезно је поштовање правила коришћења средстава и опреме за личну заштиту на раду;</w:t>
      </w:r>
    </w:p>
    <w:p w14:paraId="48EA4BE1"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t>5.</w:t>
      </w:r>
      <w:r w:rsidRPr="00975747">
        <w:rPr>
          <w:rFonts w:ascii="Arial" w:hAnsi="Arial" w:cs="Arial"/>
          <w:lang w:val="en-US" w:eastAsia="en-US"/>
        </w:rPr>
        <w:t xml:space="preserve">3. процедуре </w:t>
      </w:r>
      <w:r w:rsidRPr="00975747">
        <w:rPr>
          <w:rFonts w:ascii="Arial" w:hAnsi="Arial" w:cs="Arial"/>
          <w:lang w:val="sr-Cyrl-RS" w:eastAsia="en-US"/>
        </w:rPr>
        <w:t>Корисника услуге</w:t>
      </w:r>
      <w:r w:rsidRPr="00975747">
        <w:rPr>
          <w:rFonts w:ascii="Arial" w:hAnsi="Arial" w:cs="Arial"/>
          <w:lang w:val="en-US" w:eastAsia="en-US"/>
        </w:rPr>
        <w:t xml:space="preserve"> за спровођење система контроле приступа и дозвола за рад увек морају да буду испоштоване;</w:t>
      </w:r>
    </w:p>
    <w:p w14:paraId="5F6DCFAD"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lastRenderedPageBreak/>
        <w:t>5.</w:t>
      </w:r>
      <w:r w:rsidRPr="00975747">
        <w:rPr>
          <w:rFonts w:ascii="Arial" w:hAnsi="Arial" w:cs="Arial"/>
          <w:lang w:val="en-US" w:eastAsia="en-US"/>
        </w:rPr>
        <w:t>4. процедуре за изолацију и закључавање извора енергије и радних флуида увек морају да буду испоштоване;</w:t>
      </w:r>
    </w:p>
    <w:p w14:paraId="12C510FE"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t>5.</w:t>
      </w:r>
      <w:r w:rsidRPr="00975747">
        <w:rPr>
          <w:rFonts w:ascii="Arial" w:hAnsi="Arial" w:cs="Arial"/>
          <w:lang w:val="en-US" w:eastAsia="en-US"/>
        </w:rPr>
        <w:t xml:space="preserve">5. најстроже је забрањен улазак, боравак или рад, на територији и у просторијама </w:t>
      </w:r>
      <w:r w:rsidRPr="00975747">
        <w:rPr>
          <w:rFonts w:ascii="Arial" w:hAnsi="Arial" w:cs="Arial"/>
          <w:lang w:val="sr-Cyrl-RS" w:eastAsia="en-US"/>
        </w:rPr>
        <w:t>Корисника услуге</w:t>
      </w:r>
      <w:r w:rsidRPr="00975747">
        <w:rPr>
          <w:rFonts w:ascii="Arial" w:hAnsi="Arial" w:cs="Arial"/>
          <w:lang w:val="en-US" w:eastAsia="en-US"/>
        </w:rPr>
        <w:t>, под утицајем алкохола или других психоактивних супстанци;</w:t>
      </w:r>
    </w:p>
    <w:p w14:paraId="2D299E64"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t>5.</w:t>
      </w:r>
      <w:r w:rsidRPr="00975747">
        <w:rPr>
          <w:rFonts w:ascii="Arial" w:hAnsi="Arial" w:cs="Arial"/>
          <w:lang w:val="en-US" w:eastAsia="en-US"/>
        </w:rPr>
        <w:t xml:space="preserve">6. забрањено је уношење оружја унутар локација </w:t>
      </w:r>
      <w:r w:rsidRPr="00975747">
        <w:rPr>
          <w:rFonts w:ascii="Arial" w:hAnsi="Arial" w:cs="Arial"/>
          <w:lang w:val="sr-Cyrl-RS" w:eastAsia="en-US"/>
        </w:rPr>
        <w:t>Корисника услуге</w:t>
      </w:r>
      <w:r w:rsidRPr="00975747">
        <w:rPr>
          <w:rFonts w:ascii="Arial" w:hAnsi="Arial" w:cs="Arial"/>
          <w:lang w:val="en-US" w:eastAsia="en-US"/>
        </w:rPr>
        <w:t>, као и неовлашћено фотографисање;</w:t>
      </w:r>
    </w:p>
    <w:p w14:paraId="30AE2C0F" w14:textId="77777777" w:rsidR="00975747" w:rsidRPr="00975747" w:rsidRDefault="00975747" w:rsidP="00975747">
      <w:pPr>
        <w:suppressAutoHyphens w:val="0"/>
        <w:jc w:val="both"/>
        <w:rPr>
          <w:rFonts w:ascii="Arial" w:hAnsi="Arial" w:cs="Arial"/>
          <w:lang w:val="sr-Cyrl-RS" w:eastAsia="en-US"/>
        </w:rPr>
      </w:pPr>
      <w:r w:rsidRPr="00975747">
        <w:rPr>
          <w:rFonts w:ascii="Arial" w:hAnsi="Arial" w:cs="Arial"/>
          <w:lang w:val="sr-Cyrl-RS" w:eastAsia="en-US"/>
        </w:rPr>
        <w:t>5.</w:t>
      </w:r>
      <w:r w:rsidRPr="00975747">
        <w:rPr>
          <w:rFonts w:ascii="Arial" w:hAnsi="Arial" w:cs="Arial"/>
          <w:lang w:val="en-US" w:eastAsia="en-US"/>
        </w:rPr>
        <w:t>7. обавезно је придржавање правила и сигнализације безбедности у саобраћају.</w:t>
      </w:r>
    </w:p>
    <w:p w14:paraId="24DD0B1A" w14:textId="77777777" w:rsidR="00975747" w:rsidRPr="00975747" w:rsidRDefault="00975747" w:rsidP="00975747">
      <w:pPr>
        <w:suppressAutoHyphens w:val="0"/>
        <w:spacing w:before="120" w:after="120"/>
        <w:ind w:left="360"/>
        <w:jc w:val="both"/>
        <w:rPr>
          <w:rFonts w:ascii="Arial" w:hAnsi="Arial" w:cs="Arial"/>
          <w:lang w:val="sr-Cyrl-RS" w:eastAsia="en-US"/>
        </w:rPr>
      </w:pPr>
    </w:p>
    <w:p w14:paraId="4EFF9B24" w14:textId="77777777" w:rsidR="00975747" w:rsidRPr="00975747" w:rsidRDefault="00975747" w:rsidP="00AA7D8B">
      <w:pPr>
        <w:numPr>
          <w:ilvl w:val="0"/>
          <w:numId w:val="26"/>
        </w:numPr>
        <w:suppressAutoHyphens w:val="0"/>
        <w:spacing w:before="120"/>
        <w:ind w:left="0" w:hanging="284"/>
        <w:contextualSpacing/>
        <w:jc w:val="both"/>
        <w:rPr>
          <w:rFonts w:ascii="Arial" w:eastAsia="Calibri" w:hAnsi="Arial" w:cs="Arial"/>
          <w:lang w:val="sr-Cyrl-RS" w:eastAsia="en-US"/>
        </w:rPr>
      </w:pPr>
      <w:r w:rsidRPr="00F17D83">
        <w:rPr>
          <w:rFonts w:ascii="Arial" w:eastAsia="Calibri" w:hAnsi="Arial" w:cs="Arial"/>
          <w:lang w:val="sr-Cyrl-RS" w:eastAsia="en-U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975747">
        <w:rPr>
          <w:rFonts w:ascii="Arial" w:eastAsia="Calibri" w:hAnsi="Arial" w:cs="Arial"/>
          <w:lang w:val="sr-Cyrl-RS" w:eastAsia="en-US"/>
        </w:rPr>
        <w:t xml:space="preserve"> </w:t>
      </w:r>
      <w:r w:rsidRPr="00F17D83">
        <w:rPr>
          <w:rFonts w:ascii="Arial" w:eastAsia="Calibri" w:hAnsi="Arial" w:cs="Arial"/>
          <w:lang w:val="sr-Cyrl-RS" w:eastAsia="en-US"/>
        </w:rPr>
        <w:t xml:space="preserve">У случају непоштовања правила БЗР, </w:t>
      </w:r>
      <w:r w:rsidRPr="00975747">
        <w:rPr>
          <w:rFonts w:ascii="Arial" w:eastAsia="Calibri" w:hAnsi="Arial" w:cs="Arial"/>
          <w:lang w:val="sr-Cyrl-RS" w:eastAsia="en-US"/>
        </w:rPr>
        <w:t>Корисник услуге</w:t>
      </w:r>
      <w:r w:rsidRPr="00F17D83">
        <w:rPr>
          <w:rFonts w:ascii="Arial" w:eastAsia="Calibri" w:hAnsi="Arial" w:cs="Arial"/>
          <w:lang w:val="sr-Cyrl-RS" w:eastAsia="en-US"/>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3EEFA4D8" w14:textId="77777777" w:rsidR="00975747" w:rsidRPr="00975747" w:rsidRDefault="00975747" w:rsidP="00975747">
      <w:pPr>
        <w:suppressAutoHyphens w:val="0"/>
        <w:contextualSpacing/>
        <w:jc w:val="both"/>
        <w:rPr>
          <w:rFonts w:ascii="Arial" w:eastAsia="Calibri" w:hAnsi="Arial" w:cs="Arial"/>
          <w:lang w:val="sr-Cyrl-RS" w:eastAsia="en-US"/>
        </w:rPr>
      </w:pPr>
    </w:p>
    <w:p w14:paraId="0A93DA79" w14:textId="77777777" w:rsidR="00975747" w:rsidRPr="00F17D83" w:rsidRDefault="00975747" w:rsidP="00AA7D8B">
      <w:pPr>
        <w:numPr>
          <w:ilvl w:val="0"/>
          <w:numId w:val="26"/>
        </w:numPr>
        <w:suppressAutoHyphens w:val="0"/>
        <w:spacing w:before="120"/>
        <w:ind w:left="0" w:hanging="284"/>
        <w:contextualSpacing/>
        <w:jc w:val="both"/>
        <w:rPr>
          <w:rFonts w:ascii="Arial" w:eastAsia="Calibri" w:hAnsi="Arial" w:cs="Arial"/>
          <w:lang w:val="sr-Cyrl-RS" w:eastAsia="en-US"/>
        </w:rPr>
      </w:pPr>
      <w:r w:rsidRPr="00F17D83">
        <w:rPr>
          <w:rFonts w:ascii="Arial" w:eastAsia="Calibri" w:hAnsi="Arial" w:cs="Arial"/>
          <w:lang w:val="sr-Cyrl-RS" w:eastAsia="en-US"/>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975747">
        <w:rPr>
          <w:rFonts w:ascii="Arial" w:eastAsia="Calibri" w:hAnsi="Arial" w:cs="Arial"/>
          <w:lang w:val="sr-Cyrl-RS" w:eastAsia="en-US"/>
        </w:rPr>
        <w:t xml:space="preserve">Законом, као и  </w:t>
      </w:r>
      <w:r w:rsidRPr="00F17D83">
        <w:rPr>
          <w:rFonts w:ascii="Arial" w:eastAsia="Calibri" w:hAnsi="Arial" w:cs="Arial"/>
          <w:lang w:val="sr-Cyrl-RS" w:eastAsia="en-US"/>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975747">
        <w:rPr>
          <w:rFonts w:ascii="Arial" w:eastAsia="Calibri" w:hAnsi="Arial" w:cs="Arial"/>
          <w:lang w:val="sr-Cyrl-RS" w:eastAsia="en-US"/>
        </w:rPr>
        <w:t xml:space="preserve">у Републици Србији, који регулишу ову материју и   </w:t>
      </w:r>
      <w:r w:rsidRPr="00F17D83">
        <w:rPr>
          <w:rFonts w:ascii="Arial" w:eastAsia="Calibri" w:hAnsi="Arial" w:cs="Arial"/>
          <w:lang w:val="sr-Cyrl-RS" w:eastAsia="en-US"/>
        </w:rPr>
        <w:t xml:space="preserve">интерним </w:t>
      </w:r>
      <w:r w:rsidRPr="00975747">
        <w:rPr>
          <w:rFonts w:ascii="Arial" w:eastAsia="Calibri" w:hAnsi="Arial" w:cs="Arial"/>
          <w:lang w:val="sr-Cyrl-RS" w:eastAsia="en-US"/>
        </w:rPr>
        <w:t>актима</w:t>
      </w:r>
      <w:r w:rsidRPr="00F17D83">
        <w:rPr>
          <w:rFonts w:ascii="Arial" w:eastAsia="Calibri" w:hAnsi="Arial" w:cs="Arial"/>
          <w:lang w:val="sr-Cyrl-RS" w:eastAsia="en-US"/>
        </w:rPr>
        <w:t xml:space="preserve"> </w:t>
      </w:r>
      <w:r w:rsidRPr="00975747">
        <w:rPr>
          <w:rFonts w:ascii="Arial" w:eastAsia="Calibri" w:hAnsi="Arial" w:cs="Arial"/>
          <w:lang w:val="sr-Cyrl-RS" w:eastAsia="en-US"/>
        </w:rPr>
        <w:t>Корисника услуге.</w:t>
      </w:r>
    </w:p>
    <w:p w14:paraId="65310BED" w14:textId="77777777" w:rsidR="00975747" w:rsidRPr="00F17D83" w:rsidRDefault="00975747" w:rsidP="00975747">
      <w:pPr>
        <w:suppressAutoHyphens w:val="0"/>
        <w:jc w:val="both"/>
        <w:rPr>
          <w:rFonts w:ascii="Arial" w:hAnsi="Arial" w:cs="Arial"/>
          <w:lang w:val="sr-Cyrl-RS" w:eastAsia="en-US"/>
        </w:rPr>
      </w:pPr>
    </w:p>
    <w:p w14:paraId="25A3773D" w14:textId="77777777" w:rsidR="00975747" w:rsidRPr="00F17D83" w:rsidRDefault="00975747" w:rsidP="00AA7D8B">
      <w:pPr>
        <w:numPr>
          <w:ilvl w:val="0"/>
          <w:numId w:val="26"/>
        </w:numPr>
        <w:suppressAutoHyphens w:val="0"/>
        <w:spacing w:before="120"/>
        <w:ind w:left="0" w:hanging="284"/>
        <w:contextualSpacing/>
        <w:jc w:val="both"/>
        <w:rPr>
          <w:rFonts w:ascii="Arial" w:eastAsia="Calibri" w:hAnsi="Arial" w:cs="Arial"/>
          <w:lang w:val="sr-Cyrl-RS" w:eastAsia="en-US"/>
        </w:rPr>
      </w:pPr>
      <w:r w:rsidRPr="00F17D83">
        <w:rPr>
          <w:rFonts w:ascii="Arial" w:eastAsia="Calibri" w:hAnsi="Arial" w:cs="Arial"/>
          <w:lang w:val="sr-Cyrl-RS" w:eastAsia="en-U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975747">
        <w:rPr>
          <w:rFonts w:ascii="Arial" w:eastAsia="Calibri" w:hAnsi="Arial" w:cs="Arial"/>
          <w:lang w:val="sr-Cyrl-RS" w:eastAsia="en-US"/>
        </w:rPr>
        <w:t>Корисника услуге</w:t>
      </w:r>
      <w:r w:rsidRPr="00F17D83">
        <w:rPr>
          <w:rFonts w:ascii="Arial" w:eastAsia="Calibri" w:hAnsi="Arial" w:cs="Arial"/>
          <w:lang w:val="sr-Cyrl-RS" w:eastAsia="en-US"/>
        </w:rPr>
        <w:t>.</w:t>
      </w:r>
    </w:p>
    <w:p w14:paraId="0B222778"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 xml:space="preserve">Уколико </w:t>
      </w:r>
      <w:r w:rsidRPr="00975747">
        <w:rPr>
          <w:rFonts w:ascii="Arial" w:hAnsi="Arial" w:cs="Arial"/>
          <w:lang w:val="sr-Cyrl-RS" w:eastAsia="en-US"/>
        </w:rPr>
        <w:t>Корисник услуге</w:t>
      </w:r>
      <w:r w:rsidRPr="00F17D83">
        <w:rPr>
          <w:rFonts w:ascii="Arial" w:hAnsi="Arial" w:cs="Arial"/>
          <w:lang w:val="sr-Cyrl-RS" w:eastAsia="en-U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75747">
        <w:rPr>
          <w:rFonts w:ascii="Arial" w:hAnsi="Arial" w:cs="Arial"/>
          <w:lang w:val="sr-Cyrl-RS" w:eastAsia="en-US"/>
        </w:rPr>
        <w:t xml:space="preserve"> средстава за рад</w:t>
      </w:r>
      <w:r w:rsidRPr="00F17D83">
        <w:rPr>
          <w:rFonts w:ascii="Arial" w:hAnsi="Arial" w:cs="Arial"/>
          <w:lang w:val="sr-Cyrl-RS" w:eastAsia="en-US"/>
        </w:rPr>
        <w:t xml:space="preserve"> на локацију </w:t>
      </w:r>
      <w:r w:rsidRPr="00975747">
        <w:rPr>
          <w:rFonts w:ascii="Arial" w:hAnsi="Arial" w:cs="Arial"/>
          <w:lang w:val="sr-Cyrl-RS" w:eastAsia="en-US"/>
        </w:rPr>
        <w:t>Корисника услуге</w:t>
      </w:r>
      <w:r w:rsidRPr="00F17D83">
        <w:rPr>
          <w:rFonts w:ascii="Arial" w:hAnsi="Arial" w:cs="Arial"/>
          <w:lang w:val="sr-Cyrl-RS" w:eastAsia="en-US"/>
        </w:rPr>
        <w:t xml:space="preserve"> неће бити дозвољено.</w:t>
      </w:r>
    </w:p>
    <w:p w14:paraId="3850E4EF" w14:textId="77777777" w:rsidR="00975747" w:rsidRPr="00F17D83" w:rsidRDefault="00975747" w:rsidP="00975747">
      <w:pPr>
        <w:suppressAutoHyphens w:val="0"/>
        <w:jc w:val="both"/>
        <w:rPr>
          <w:rFonts w:ascii="Arial" w:hAnsi="Arial" w:cs="Arial"/>
          <w:lang w:val="sr-Cyrl-RS" w:eastAsia="en-US"/>
        </w:rPr>
      </w:pPr>
    </w:p>
    <w:p w14:paraId="126B8376" w14:textId="77777777" w:rsidR="00975747" w:rsidRPr="00975747" w:rsidRDefault="00975747" w:rsidP="00AA7D8B">
      <w:pPr>
        <w:numPr>
          <w:ilvl w:val="0"/>
          <w:numId w:val="26"/>
        </w:numPr>
        <w:suppressAutoHyphens w:val="0"/>
        <w:spacing w:before="120"/>
        <w:ind w:left="0" w:hanging="357"/>
        <w:contextualSpacing/>
        <w:jc w:val="both"/>
        <w:rPr>
          <w:rFonts w:ascii="Arial" w:eastAsia="Calibri" w:hAnsi="Arial" w:cs="Arial"/>
          <w:lang w:val="sr-Cyrl-RS" w:eastAsia="en-US"/>
        </w:rPr>
      </w:pPr>
      <w:r w:rsidRPr="00F17D83">
        <w:rPr>
          <w:rFonts w:ascii="Arial" w:eastAsia="Calibri" w:hAnsi="Arial" w:cs="Arial"/>
          <w:lang w:val="sr-Cyrl-RS" w:eastAsia="en-US"/>
        </w:rPr>
        <w:t xml:space="preserve">Пружалац услуге је дужан да </w:t>
      </w:r>
      <w:r w:rsidRPr="00975747">
        <w:rPr>
          <w:rFonts w:ascii="Arial" w:eastAsia="Calibri" w:hAnsi="Arial" w:cs="Arial"/>
          <w:lang w:val="sr-Cyrl-RS" w:eastAsia="en-US"/>
        </w:rPr>
        <w:t>Кориснику услуге</w:t>
      </w:r>
      <w:r w:rsidRPr="00F17D83">
        <w:rPr>
          <w:rFonts w:ascii="Arial" w:eastAsia="Calibri" w:hAnsi="Arial" w:cs="Arial"/>
          <w:lang w:val="sr-Cyrl-RS" w:eastAsia="en-US"/>
        </w:rPr>
        <w:t xml:space="preserve"> најкасније </w:t>
      </w:r>
      <w:r w:rsidRPr="00975747">
        <w:rPr>
          <w:rFonts w:ascii="Arial" w:eastAsia="Calibri" w:hAnsi="Arial" w:cs="Arial"/>
          <w:lang w:val="sr-Cyrl-RS" w:eastAsia="en-US"/>
        </w:rPr>
        <w:t xml:space="preserve">3 (словима: </w:t>
      </w:r>
      <w:r w:rsidRPr="00F17D83">
        <w:rPr>
          <w:rFonts w:ascii="Arial" w:eastAsia="Calibri" w:hAnsi="Arial" w:cs="Arial"/>
          <w:lang w:val="sr-Cyrl-RS" w:eastAsia="en-US"/>
        </w:rPr>
        <w:t>три</w:t>
      </w:r>
      <w:r w:rsidRPr="00975747">
        <w:rPr>
          <w:rFonts w:ascii="Arial" w:eastAsia="Calibri" w:hAnsi="Arial" w:cs="Arial"/>
          <w:lang w:val="sr-Cyrl-RS" w:eastAsia="en-US"/>
        </w:rPr>
        <w:t>)</w:t>
      </w:r>
      <w:r w:rsidRPr="00F17D83">
        <w:rPr>
          <w:rFonts w:ascii="Arial" w:eastAsia="Calibri" w:hAnsi="Arial" w:cs="Arial"/>
          <w:lang w:val="sr-Cyrl-RS" w:eastAsia="en-US"/>
        </w:rPr>
        <w:t xml:space="preserve"> дана пре датума почетка </w:t>
      </w:r>
      <w:r w:rsidRPr="00975747">
        <w:rPr>
          <w:rFonts w:ascii="Arial" w:eastAsia="Calibri" w:hAnsi="Arial" w:cs="Arial"/>
          <w:lang w:val="sr-Cyrl-RS" w:eastAsia="en-US"/>
        </w:rPr>
        <w:t>пружања услуге</w:t>
      </w:r>
      <w:r w:rsidRPr="00F17D83">
        <w:rPr>
          <w:rFonts w:ascii="Arial" w:eastAsia="Calibri" w:hAnsi="Arial" w:cs="Arial"/>
          <w:lang w:val="sr-Cyrl-RS" w:eastAsia="en-US"/>
        </w:rPr>
        <w:t xml:space="preserve"> достави</w:t>
      </w:r>
      <w:r w:rsidRPr="00975747">
        <w:rPr>
          <w:rFonts w:ascii="Arial" w:eastAsia="Calibri" w:hAnsi="Arial" w:cs="Arial"/>
          <w:lang w:val="sr-Cyrl-RS" w:eastAsia="en-US"/>
        </w:rPr>
        <w:t>:</w:t>
      </w:r>
    </w:p>
    <w:p w14:paraId="419F0927" w14:textId="77777777" w:rsidR="00975747" w:rsidRPr="00F17D83" w:rsidRDefault="00975747" w:rsidP="00975747">
      <w:pPr>
        <w:suppressAutoHyphens w:val="0"/>
        <w:jc w:val="both"/>
        <w:rPr>
          <w:rFonts w:ascii="Arial" w:hAnsi="Arial" w:cs="Arial"/>
          <w:lang w:val="sr-Cyrl-RS" w:eastAsia="en-US"/>
        </w:rPr>
      </w:pPr>
      <w:r w:rsidRPr="00975747">
        <w:rPr>
          <w:rFonts w:ascii="Arial" w:hAnsi="Arial" w:cs="Arial"/>
          <w:lang w:val="sr-Cyrl-RS" w:eastAsia="en-US"/>
        </w:rPr>
        <w:t>9.</w:t>
      </w:r>
      <w:r w:rsidRPr="00F17D83">
        <w:rPr>
          <w:rFonts w:ascii="Arial" w:hAnsi="Arial" w:cs="Arial"/>
          <w:lang w:val="sr-Cyrl-RS" w:eastAsia="en-US"/>
        </w:rPr>
        <w:t>1. списак лица са њиховим својеручно потписаним изјавама</w:t>
      </w:r>
      <w:r w:rsidRPr="00975747">
        <w:rPr>
          <w:rFonts w:ascii="Arial" w:hAnsi="Arial" w:cs="Arial"/>
          <w:lang w:val="sr-Cyrl-RS" w:eastAsia="en-US"/>
        </w:rPr>
        <w:t xml:space="preserve"> на околност да су </w:t>
      </w:r>
      <w:r w:rsidRPr="00F17D83">
        <w:rPr>
          <w:rFonts w:ascii="Arial" w:hAnsi="Arial" w:cs="Arial"/>
          <w:lang w:val="sr-Cyrl-RS" w:eastAsia="en-US"/>
        </w:rPr>
        <w:t xml:space="preserve"> упознати са обавезама у складу са тачком 4. овог Прилога о БЗР,</w:t>
      </w:r>
    </w:p>
    <w:p w14:paraId="0D2EFB5B" w14:textId="77777777" w:rsidR="00975747" w:rsidRPr="00F17D83" w:rsidRDefault="00975747" w:rsidP="00975747">
      <w:pPr>
        <w:suppressAutoHyphens w:val="0"/>
        <w:jc w:val="both"/>
        <w:rPr>
          <w:rFonts w:ascii="Arial" w:hAnsi="Arial" w:cs="Arial"/>
          <w:lang w:val="sr-Cyrl-RS" w:eastAsia="en-US"/>
        </w:rPr>
      </w:pPr>
      <w:r w:rsidRPr="00975747">
        <w:rPr>
          <w:rFonts w:ascii="Arial" w:hAnsi="Arial" w:cs="Arial"/>
          <w:lang w:val="sr-Cyrl-RS" w:eastAsia="en-US"/>
        </w:rPr>
        <w:t>9.</w:t>
      </w:r>
      <w:r w:rsidRPr="00F17D83">
        <w:rPr>
          <w:rFonts w:ascii="Arial" w:hAnsi="Arial" w:cs="Arial"/>
          <w:lang w:val="sr-Cyrl-RS" w:eastAsia="en-US"/>
        </w:rPr>
        <w:t xml:space="preserve">2. списак средстава за рад која ће бити ангажована за </w:t>
      </w:r>
      <w:r w:rsidRPr="00975747">
        <w:rPr>
          <w:rFonts w:ascii="Arial" w:hAnsi="Arial" w:cs="Arial"/>
          <w:lang w:val="sr-Cyrl-RS" w:eastAsia="en-US"/>
        </w:rPr>
        <w:t>пружање услуге,</w:t>
      </w:r>
      <w:r w:rsidRPr="00F17D83">
        <w:rPr>
          <w:rFonts w:ascii="Arial" w:hAnsi="Arial" w:cs="Arial"/>
          <w:lang w:val="sr-Cyrl-RS" w:eastAsia="en-US"/>
        </w:rPr>
        <w:t xml:space="preserve"> и</w:t>
      </w:r>
    </w:p>
    <w:p w14:paraId="5E6D91E5" w14:textId="77777777" w:rsidR="00975747" w:rsidRPr="00F17D83" w:rsidRDefault="00975747" w:rsidP="00975747">
      <w:pPr>
        <w:suppressAutoHyphens w:val="0"/>
        <w:jc w:val="both"/>
        <w:rPr>
          <w:rFonts w:ascii="Arial" w:hAnsi="Arial" w:cs="Arial"/>
          <w:lang w:val="sr-Cyrl-RS" w:eastAsia="en-US"/>
        </w:rPr>
      </w:pPr>
      <w:r w:rsidRPr="00975747">
        <w:rPr>
          <w:rFonts w:ascii="Arial" w:hAnsi="Arial" w:cs="Arial"/>
          <w:lang w:val="sr-Cyrl-RS" w:eastAsia="en-US"/>
        </w:rPr>
        <w:t>9.</w:t>
      </w:r>
      <w:r w:rsidRPr="00F17D83">
        <w:rPr>
          <w:rFonts w:ascii="Arial" w:hAnsi="Arial" w:cs="Arial"/>
          <w:lang w:val="sr-Cyrl-RS" w:eastAsia="en-US"/>
        </w:rPr>
        <w:t xml:space="preserve">3. податке о лицу за </w:t>
      </w:r>
      <w:r w:rsidRPr="00975747">
        <w:rPr>
          <w:rFonts w:ascii="Arial" w:hAnsi="Arial" w:cs="Arial"/>
          <w:lang w:val="sr-Cyrl-RS" w:eastAsia="en-US"/>
        </w:rPr>
        <w:t>БЗР</w:t>
      </w:r>
      <w:r w:rsidRPr="00F17D83">
        <w:rPr>
          <w:rFonts w:ascii="Arial" w:hAnsi="Arial" w:cs="Arial"/>
          <w:lang w:val="sr-Cyrl-RS" w:eastAsia="en-US"/>
        </w:rPr>
        <w:t xml:space="preserve"> код Пружа</w:t>
      </w:r>
      <w:r w:rsidRPr="00975747">
        <w:rPr>
          <w:rFonts w:ascii="Arial" w:hAnsi="Arial" w:cs="Arial"/>
          <w:lang w:val="sr-Cyrl-RS" w:eastAsia="en-US"/>
        </w:rPr>
        <w:t>оца</w:t>
      </w:r>
      <w:r w:rsidRPr="00F17D83">
        <w:rPr>
          <w:rFonts w:ascii="Arial" w:hAnsi="Arial" w:cs="Arial"/>
          <w:lang w:val="sr-Cyrl-RS" w:eastAsia="en-US"/>
        </w:rPr>
        <w:t xml:space="preserve"> услуге. </w:t>
      </w:r>
    </w:p>
    <w:p w14:paraId="2C82F51B"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 xml:space="preserve">Уз списак лица из става </w:t>
      </w:r>
      <w:r w:rsidRPr="00975747">
        <w:rPr>
          <w:rFonts w:ascii="Arial" w:hAnsi="Arial" w:cs="Arial"/>
          <w:lang w:val="sr-Cyrl-RS" w:eastAsia="en-US"/>
        </w:rPr>
        <w:t>9.1</w:t>
      </w:r>
      <w:r w:rsidRPr="00F17D83">
        <w:rPr>
          <w:rFonts w:ascii="Arial" w:hAnsi="Arial" w:cs="Arial"/>
          <w:lang w:val="sr-Cyrl-RS" w:eastAsia="en-US"/>
        </w:rPr>
        <w:t>. ове тачке, Пружалац услуге је дужан да достави доказе о:</w:t>
      </w:r>
    </w:p>
    <w:p w14:paraId="3701CA67"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ab/>
      </w:r>
      <w:r w:rsidRPr="00975747">
        <w:rPr>
          <w:rFonts w:ascii="Arial" w:hAnsi="Arial" w:cs="Arial"/>
          <w:lang w:val="sr-Cyrl-RS" w:eastAsia="en-US"/>
        </w:rPr>
        <w:t>9.1.</w:t>
      </w:r>
      <w:r w:rsidRPr="00F17D83">
        <w:rPr>
          <w:rFonts w:ascii="Arial" w:hAnsi="Arial" w:cs="Arial"/>
          <w:lang w:val="sr-Cyrl-RS" w:eastAsia="en-US"/>
        </w:rPr>
        <w:t>1. извршеном оспособљавању запослених за безбедан и здрав рад,</w:t>
      </w:r>
    </w:p>
    <w:p w14:paraId="5ABE90BB"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ab/>
      </w:r>
      <w:r w:rsidRPr="00975747">
        <w:rPr>
          <w:rFonts w:ascii="Arial" w:hAnsi="Arial" w:cs="Arial"/>
          <w:lang w:val="sr-Cyrl-RS" w:eastAsia="en-US"/>
        </w:rPr>
        <w:t>9.1.</w:t>
      </w:r>
      <w:r w:rsidRPr="00F17D83">
        <w:rPr>
          <w:rFonts w:ascii="Arial" w:hAnsi="Arial" w:cs="Arial"/>
          <w:lang w:val="sr-Cyrl-RS" w:eastAsia="en-US"/>
        </w:rPr>
        <w:t>2. извршеним лекарским прегледима запослених,</w:t>
      </w:r>
    </w:p>
    <w:p w14:paraId="5BC3426E"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ab/>
      </w:r>
      <w:r w:rsidRPr="00975747">
        <w:rPr>
          <w:rFonts w:ascii="Arial" w:hAnsi="Arial" w:cs="Arial"/>
          <w:lang w:val="sr-Cyrl-RS" w:eastAsia="en-US"/>
        </w:rPr>
        <w:t>9.1.</w:t>
      </w:r>
      <w:r w:rsidRPr="00F17D83">
        <w:rPr>
          <w:rFonts w:ascii="Arial" w:hAnsi="Arial" w:cs="Arial"/>
          <w:lang w:val="sr-Cyrl-RS" w:eastAsia="en-US"/>
        </w:rPr>
        <w:t>3. извршеним прегледима и испитивањима опреме за рад и</w:t>
      </w:r>
    </w:p>
    <w:p w14:paraId="6CD85066"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ab/>
      </w:r>
      <w:r w:rsidRPr="00975747">
        <w:rPr>
          <w:rFonts w:ascii="Arial" w:hAnsi="Arial" w:cs="Arial"/>
          <w:lang w:val="sr-Cyrl-RS" w:eastAsia="en-US"/>
        </w:rPr>
        <w:t>9.1.</w:t>
      </w:r>
      <w:r w:rsidRPr="00F17D83">
        <w:rPr>
          <w:rFonts w:ascii="Arial" w:hAnsi="Arial" w:cs="Arial"/>
          <w:lang w:val="sr-Cyrl-RS" w:eastAsia="en-US"/>
        </w:rPr>
        <w:t>4. коришћењу средстава и опреме за личну заштиту на раду.</w:t>
      </w:r>
    </w:p>
    <w:p w14:paraId="41913C1C" w14:textId="77777777" w:rsidR="00975747" w:rsidRPr="00975747" w:rsidRDefault="00975747" w:rsidP="00975747">
      <w:pPr>
        <w:suppressAutoHyphens w:val="0"/>
        <w:jc w:val="both"/>
        <w:rPr>
          <w:rFonts w:ascii="Arial" w:hAnsi="Arial" w:cs="Arial"/>
          <w:lang w:val="sr-Cyrl-RS" w:eastAsia="en-US"/>
        </w:rPr>
      </w:pPr>
    </w:p>
    <w:p w14:paraId="7BBBDD1A" w14:textId="77777777" w:rsidR="00975747" w:rsidRPr="00F17D83" w:rsidRDefault="00975747" w:rsidP="00AA7D8B">
      <w:pPr>
        <w:numPr>
          <w:ilvl w:val="0"/>
          <w:numId w:val="26"/>
        </w:numPr>
        <w:suppressAutoHyphens w:val="0"/>
        <w:spacing w:before="120"/>
        <w:ind w:left="0" w:hanging="426"/>
        <w:contextualSpacing/>
        <w:jc w:val="both"/>
        <w:rPr>
          <w:rFonts w:ascii="Arial" w:eastAsia="Calibri" w:hAnsi="Arial" w:cs="Arial"/>
          <w:lang w:val="sr-Cyrl-RS" w:eastAsia="en-US"/>
        </w:rPr>
      </w:pPr>
      <w:r w:rsidRPr="00975747">
        <w:rPr>
          <w:rFonts w:ascii="Arial" w:eastAsia="Calibri" w:hAnsi="Arial" w:cs="Arial"/>
          <w:lang w:val="sr-Cyrl-RS" w:eastAsia="en-US"/>
        </w:rPr>
        <w:t>Корисника услуге</w:t>
      </w:r>
      <w:r w:rsidRPr="00F17D83">
        <w:rPr>
          <w:rFonts w:ascii="Arial" w:eastAsia="Calibri" w:hAnsi="Arial" w:cs="Arial"/>
          <w:lang w:val="sr-Cyrl-RS" w:eastAsia="en-US"/>
        </w:rPr>
        <w:t xml:space="preserve"> има право да врши контролу примене превентивних мера за безбедан и здрав рад приликом пружања услуга које су предмет Уговора.</w:t>
      </w:r>
    </w:p>
    <w:p w14:paraId="711E33F7"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 xml:space="preserve">Пружалац услуге је дужан да лицу одређеном од стране Корисника услуге омогући </w:t>
      </w:r>
      <w:r w:rsidRPr="00975747">
        <w:rPr>
          <w:rFonts w:ascii="Arial" w:hAnsi="Arial" w:cs="Arial"/>
          <w:lang w:val="sr-Cyrl-RS" w:eastAsia="en-US"/>
        </w:rPr>
        <w:t xml:space="preserve">перманентну могућност за </w:t>
      </w:r>
      <w:r w:rsidRPr="00F17D83">
        <w:rPr>
          <w:rFonts w:ascii="Arial" w:hAnsi="Arial" w:cs="Arial"/>
          <w:lang w:val="sr-Cyrl-RS" w:eastAsia="en-US"/>
        </w:rPr>
        <w:t>спровођење контроле примене превентивних мера за безбедан и здрав рад.</w:t>
      </w:r>
    </w:p>
    <w:p w14:paraId="2EBC7EF2" w14:textId="77777777" w:rsidR="00975747" w:rsidRPr="00F17D83" w:rsidRDefault="00975747" w:rsidP="00975747">
      <w:pPr>
        <w:suppressAutoHyphens w:val="0"/>
        <w:jc w:val="both"/>
        <w:rPr>
          <w:rFonts w:ascii="Arial" w:hAnsi="Arial" w:cs="Arial"/>
          <w:lang w:val="sr-Cyrl-RS" w:eastAsia="en-US"/>
        </w:rPr>
      </w:pPr>
      <w:r w:rsidRPr="00975747">
        <w:rPr>
          <w:rFonts w:ascii="Arial" w:hAnsi="Arial" w:cs="Arial"/>
          <w:lang w:val="sr-Cyrl-RS" w:eastAsia="en-US"/>
        </w:rPr>
        <w:t>Корисник услуге</w:t>
      </w:r>
      <w:r w:rsidRPr="00F17D83">
        <w:rPr>
          <w:rFonts w:ascii="Arial" w:hAnsi="Arial" w:cs="Arial"/>
          <w:lang w:val="sr-Cyrl-RS" w:eastAsia="en-US"/>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975747">
        <w:rPr>
          <w:rFonts w:ascii="Arial" w:hAnsi="Arial" w:cs="Arial"/>
          <w:lang w:val="sr-Cyrl-RS" w:eastAsia="en-US"/>
        </w:rPr>
        <w:t xml:space="preserve"> услуге, као</w:t>
      </w:r>
      <w:r w:rsidRPr="00F17D83">
        <w:rPr>
          <w:rFonts w:ascii="Arial" w:hAnsi="Arial" w:cs="Arial"/>
          <w:lang w:val="sr-Cyrl-RS" w:eastAsia="en-US"/>
        </w:rPr>
        <w:t xml:space="preserve"> и надлежну инспекцијску службу.</w:t>
      </w:r>
      <w:r w:rsidRPr="00F17D83">
        <w:rPr>
          <w:rFonts w:ascii="Arial" w:hAnsi="Arial" w:cs="Arial"/>
          <w:lang w:val="sr-Cyrl-RS" w:eastAsia="en-US"/>
        </w:rPr>
        <w:tab/>
      </w:r>
    </w:p>
    <w:p w14:paraId="105ED944"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 xml:space="preserve">Пружалац услуге се обавезује да поступи по налогу </w:t>
      </w:r>
      <w:r w:rsidRPr="00975747">
        <w:rPr>
          <w:rFonts w:ascii="Arial" w:hAnsi="Arial" w:cs="Arial"/>
          <w:lang w:val="sr-Cyrl-RS" w:eastAsia="en-US"/>
        </w:rPr>
        <w:t>Корисника услуге</w:t>
      </w:r>
      <w:r w:rsidRPr="00F17D83">
        <w:rPr>
          <w:rFonts w:ascii="Arial" w:hAnsi="Arial" w:cs="Arial"/>
          <w:lang w:val="sr-Cyrl-RS" w:eastAsia="en-US"/>
        </w:rPr>
        <w:t xml:space="preserve"> из става 3. ове тачке.</w:t>
      </w:r>
    </w:p>
    <w:p w14:paraId="21C1C6E5" w14:textId="77777777" w:rsidR="00975747" w:rsidRPr="00F17D83" w:rsidRDefault="00975747" w:rsidP="00975747">
      <w:pPr>
        <w:suppressAutoHyphens w:val="0"/>
        <w:jc w:val="both"/>
        <w:rPr>
          <w:rFonts w:ascii="Arial" w:hAnsi="Arial" w:cs="Arial"/>
          <w:lang w:val="sr-Cyrl-RS" w:eastAsia="en-US"/>
        </w:rPr>
      </w:pPr>
    </w:p>
    <w:p w14:paraId="21F7F3B8" w14:textId="77777777" w:rsidR="00975747" w:rsidRPr="00F17D83" w:rsidRDefault="00975747" w:rsidP="00AA7D8B">
      <w:pPr>
        <w:numPr>
          <w:ilvl w:val="0"/>
          <w:numId w:val="26"/>
        </w:numPr>
        <w:suppressAutoHyphens w:val="0"/>
        <w:spacing w:before="120"/>
        <w:ind w:left="0" w:hanging="426"/>
        <w:contextualSpacing/>
        <w:jc w:val="both"/>
        <w:rPr>
          <w:rFonts w:ascii="Calibri" w:eastAsia="Calibri" w:hAnsi="Calibri" w:cs="Arial"/>
          <w:lang w:val="sr-Cyrl-RS" w:eastAsia="en-US"/>
        </w:rPr>
      </w:pPr>
      <w:r w:rsidRPr="00F17D83">
        <w:rPr>
          <w:rFonts w:ascii="Arial" w:eastAsia="Calibri" w:hAnsi="Arial" w:cs="Arial"/>
          <w:lang w:val="sr-Cyrl-RS" w:eastAsia="en-US"/>
        </w:rPr>
        <w:t>Стране су дужне да у случају да у току реализације Уговора д</w:t>
      </w:r>
      <w:r w:rsidRPr="00975747">
        <w:rPr>
          <w:rFonts w:ascii="Arial" w:eastAsia="Calibri" w:hAnsi="Arial" w:cs="Arial"/>
          <w:lang w:val="en-US" w:eastAsia="en-US"/>
        </w:rPr>
        <w:t>e</w:t>
      </w:r>
      <w:r w:rsidRPr="00F17D83">
        <w:rPr>
          <w:rFonts w:ascii="Arial" w:eastAsia="Calibri" w:hAnsi="Arial" w:cs="Arial"/>
          <w:lang w:val="sr-Cyrl-RS" w:eastAsia="en-US"/>
        </w:rPr>
        <w:t>л</w:t>
      </w:r>
      <w:r w:rsidRPr="00975747">
        <w:rPr>
          <w:rFonts w:ascii="Arial" w:eastAsia="Calibri" w:hAnsi="Arial" w:cs="Arial"/>
          <w:lang w:val="en-US" w:eastAsia="en-US"/>
        </w:rPr>
        <w:t>e</w:t>
      </w:r>
      <w:r w:rsidRPr="00F17D83">
        <w:rPr>
          <w:rFonts w:ascii="Arial" w:eastAsia="Calibri" w:hAnsi="Arial" w:cs="Arial"/>
          <w:lang w:val="sr-Cyrl-RS" w:eastAsia="en-US"/>
        </w:rPr>
        <w:t xml:space="preserve"> р</w:t>
      </w:r>
      <w:r w:rsidRPr="00975747">
        <w:rPr>
          <w:rFonts w:ascii="Arial" w:eastAsia="Calibri" w:hAnsi="Arial" w:cs="Arial"/>
          <w:lang w:val="en-US" w:eastAsia="en-US"/>
        </w:rPr>
        <w:t>a</w:t>
      </w:r>
      <w:r w:rsidRPr="00F17D83">
        <w:rPr>
          <w:rFonts w:ascii="Arial" w:eastAsia="Calibri" w:hAnsi="Arial" w:cs="Arial"/>
          <w:lang w:val="sr-Cyrl-RS" w:eastAsia="en-US"/>
        </w:rPr>
        <w:t>дни пр</w:t>
      </w:r>
      <w:r w:rsidRPr="00975747">
        <w:rPr>
          <w:rFonts w:ascii="Arial" w:eastAsia="Calibri" w:hAnsi="Arial" w:cs="Arial"/>
          <w:lang w:val="en-US" w:eastAsia="en-US"/>
        </w:rPr>
        <w:t>o</w:t>
      </w:r>
      <w:r w:rsidRPr="00F17D83">
        <w:rPr>
          <w:rFonts w:ascii="Arial" w:eastAsia="Calibri" w:hAnsi="Arial" w:cs="Arial"/>
          <w:lang w:val="sr-Cyrl-RS" w:eastAsia="en-US"/>
        </w:rPr>
        <w:t>ст</w:t>
      </w:r>
      <w:r w:rsidRPr="00975747">
        <w:rPr>
          <w:rFonts w:ascii="Arial" w:eastAsia="Calibri" w:hAnsi="Arial" w:cs="Arial"/>
          <w:lang w:val="en-US" w:eastAsia="en-US"/>
        </w:rPr>
        <w:t>o</w:t>
      </w:r>
      <w:r w:rsidRPr="00F17D83">
        <w:rPr>
          <w:rFonts w:ascii="Arial" w:eastAsia="Calibri" w:hAnsi="Arial" w:cs="Arial"/>
          <w:lang w:val="sr-Cyrl-RS" w:eastAsia="en-US"/>
        </w:rPr>
        <w:t>р, с</w:t>
      </w:r>
      <w:r w:rsidRPr="00975747">
        <w:rPr>
          <w:rFonts w:ascii="Arial" w:eastAsia="Calibri" w:hAnsi="Arial" w:cs="Arial"/>
          <w:lang w:val="en-US" w:eastAsia="en-US"/>
        </w:rPr>
        <w:t>a</w:t>
      </w:r>
      <w:r w:rsidRPr="00F17D83">
        <w:rPr>
          <w:rFonts w:ascii="Arial" w:eastAsia="Calibri" w:hAnsi="Arial" w:cs="Arial"/>
          <w:lang w:val="sr-Cyrl-RS" w:eastAsia="en-US"/>
        </w:rPr>
        <w:t>р</w:t>
      </w:r>
      <w:r w:rsidRPr="00975747">
        <w:rPr>
          <w:rFonts w:ascii="Arial" w:eastAsia="Calibri" w:hAnsi="Arial" w:cs="Arial"/>
          <w:lang w:val="en-US" w:eastAsia="en-US"/>
        </w:rPr>
        <w:t>a</w:t>
      </w:r>
      <w:r w:rsidRPr="00F17D83">
        <w:rPr>
          <w:rFonts w:ascii="Arial" w:eastAsia="Calibri" w:hAnsi="Arial" w:cs="Arial"/>
          <w:lang w:val="sr-Cyrl-RS" w:eastAsia="en-US"/>
        </w:rPr>
        <w:t>ђу</w:t>
      </w:r>
      <w:r w:rsidRPr="00975747">
        <w:rPr>
          <w:rFonts w:ascii="Arial" w:eastAsia="Calibri" w:hAnsi="Arial" w:cs="Arial"/>
          <w:lang w:val="en-US" w:eastAsia="en-US"/>
        </w:rPr>
        <w:t>j</w:t>
      </w:r>
      <w:r w:rsidRPr="00F17D83">
        <w:rPr>
          <w:rFonts w:ascii="Arial" w:eastAsia="Calibri" w:hAnsi="Arial" w:cs="Arial"/>
          <w:lang w:val="sr-Cyrl-RS" w:eastAsia="en-US"/>
        </w:rPr>
        <w:t>у у прим</w:t>
      </w:r>
      <w:r w:rsidRPr="00975747">
        <w:rPr>
          <w:rFonts w:ascii="Arial" w:eastAsia="Calibri" w:hAnsi="Arial" w:cs="Arial"/>
          <w:lang w:val="en-US" w:eastAsia="en-US"/>
        </w:rPr>
        <w:t>e</w:t>
      </w:r>
      <w:r w:rsidRPr="00F17D83">
        <w:rPr>
          <w:rFonts w:ascii="Arial" w:eastAsia="Calibri" w:hAnsi="Arial" w:cs="Arial"/>
          <w:lang w:val="sr-Cyrl-RS" w:eastAsia="en-US"/>
        </w:rPr>
        <w:t>ни пр</w:t>
      </w:r>
      <w:r w:rsidRPr="00975747">
        <w:rPr>
          <w:rFonts w:ascii="Arial" w:eastAsia="Calibri" w:hAnsi="Arial" w:cs="Arial"/>
          <w:lang w:val="en-US" w:eastAsia="en-US"/>
        </w:rPr>
        <w:t>o</w:t>
      </w:r>
      <w:r w:rsidRPr="00F17D83">
        <w:rPr>
          <w:rFonts w:ascii="Arial" w:eastAsia="Calibri" w:hAnsi="Arial" w:cs="Arial"/>
          <w:lang w:val="sr-Cyrl-RS" w:eastAsia="en-US"/>
        </w:rPr>
        <w:t>пис</w:t>
      </w:r>
      <w:r w:rsidRPr="00975747">
        <w:rPr>
          <w:rFonts w:ascii="Arial" w:eastAsia="Calibri" w:hAnsi="Arial" w:cs="Arial"/>
          <w:lang w:val="en-US" w:eastAsia="en-US"/>
        </w:rPr>
        <w:t>a</w:t>
      </w:r>
      <w:r w:rsidRPr="00F17D83">
        <w:rPr>
          <w:rFonts w:ascii="Arial" w:eastAsia="Calibri" w:hAnsi="Arial" w:cs="Arial"/>
          <w:lang w:val="sr-Cyrl-RS" w:eastAsia="en-US"/>
        </w:rPr>
        <w:t>них м</w:t>
      </w:r>
      <w:r w:rsidRPr="00975747">
        <w:rPr>
          <w:rFonts w:ascii="Arial" w:eastAsia="Calibri" w:hAnsi="Arial" w:cs="Arial"/>
          <w:lang w:val="en-US" w:eastAsia="en-US"/>
        </w:rPr>
        <w:t>e</w:t>
      </w:r>
      <w:r w:rsidRPr="00F17D83">
        <w:rPr>
          <w:rFonts w:ascii="Arial" w:eastAsia="Calibri" w:hAnsi="Arial" w:cs="Arial"/>
          <w:lang w:val="sr-Cyrl-RS" w:eastAsia="en-US"/>
        </w:rPr>
        <w:t>р</w:t>
      </w:r>
      <w:r w:rsidRPr="00975747">
        <w:rPr>
          <w:rFonts w:ascii="Arial" w:eastAsia="Calibri" w:hAnsi="Arial" w:cs="Arial"/>
          <w:lang w:val="en-US" w:eastAsia="en-US"/>
        </w:rPr>
        <w:t>a</w:t>
      </w:r>
      <w:r w:rsidRPr="00F17D83">
        <w:rPr>
          <w:rFonts w:ascii="Arial" w:eastAsia="Calibri" w:hAnsi="Arial" w:cs="Arial"/>
          <w:lang w:val="sr-Cyrl-RS" w:eastAsia="en-US"/>
        </w:rPr>
        <w:t xml:space="preserve"> з</w:t>
      </w:r>
      <w:r w:rsidRPr="00975747">
        <w:rPr>
          <w:rFonts w:ascii="Arial" w:eastAsia="Calibri" w:hAnsi="Arial" w:cs="Arial"/>
          <w:lang w:val="en-US" w:eastAsia="en-US"/>
        </w:rPr>
        <w:t>a</w:t>
      </w:r>
      <w:r w:rsidRPr="00F17D83">
        <w:rPr>
          <w:rFonts w:ascii="Arial" w:eastAsia="Calibri" w:hAnsi="Arial" w:cs="Arial"/>
          <w:lang w:val="sr-Cyrl-RS" w:eastAsia="en-US"/>
        </w:rPr>
        <w:t xml:space="preserve"> б</w:t>
      </w:r>
      <w:r w:rsidRPr="00975747">
        <w:rPr>
          <w:rFonts w:ascii="Arial" w:eastAsia="Calibri" w:hAnsi="Arial" w:cs="Arial"/>
          <w:lang w:val="en-US" w:eastAsia="en-US"/>
        </w:rPr>
        <w:t>e</w:t>
      </w:r>
      <w:r w:rsidRPr="00F17D83">
        <w:rPr>
          <w:rFonts w:ascii="Arial" w:eastAsia="Calibri" w:hAnsi="Arial" w:cs="Arial"/>
          <w:lang w:val="sr-Cyrl-RS" w:eastAsia="en-US"/>
        </w:rPr>
        <w:t>зб</w:t>
      </w:r>
      <w:r w:rsidRPr="00975747">
        <w:rPr>
          <w:rFonts w:ascii="Arial" w:eastAsia="Calibri" w:hAnsi="Arial" w:cs="Arial"/>
          <w:lang w:val="en-US" w:eastAsia="en-US"/>
        </w:rPr>
        <w:t>e</w:t>
      </w:r>
      <w:r w:rsidRPr="00F17D83">
        <w:rPr>
          <w:rFonts w:ascii="Arial" w:eastAsia="Calibri" w:hAnsi="Arial" w:cs="Arial"/>
          <w:lang w:val="sr-Cyrl-RS" w:eastAsia="en-US"/>
        </w:rPr>
        <w:t>дн</w:t>
      </w:r>
      <w:r w:rsidRPr="00975747">
        <w:rPr>
          <w:rFonts w:ascii="Arial" w:eastAsia="Calibri" w:hAnsi="Arial" w:cs="Arial"/>
          <w:lang w:val="en-US" w:eastAsia="en-US"/>
        </w:rPr>
        <w:t>o</w:t>
      </w:r>
      <w:r w:rsidRPr="00F17D83">
        <w:rPr>
          <w:rFonts w:ascii="Arial" w:eastAsia="Calibri" w:hAnsi="Arial" w:cs="Arial"/>
          <w:lang w:val="sr-Cyrl-RS" w:eastAsia="en-US"/>
        </w:rPr>
        <w:t>ст и здр</w:t>
      </w:r>
      <w:r w:rsidRPr="00975747">
        <w:rPr>
          <w:rFonts w:ascii="Arial" w:eastAsia="Calibri" w:hAnsi="Arial" w:cs="Arial"/>
          <w:lang w:val="en-US" w:eastAsia="en-US"/>
        </w:rPr>
        <w:t>a</w:t>
      </w:r>
      <w:r w:rsidRPr="00F17D83">
        <w:rPr>
          <w:rFonts w:ascii="Arial" w:eastAsia="Calibri" w:hAnsi="Arial" w:cs="Arial"/>
          <w:lang w:val="sr-Cyrl-RS" w:eastAsia="en-US"/>
        </w:rPr>
        <w:t>вљ</w:t>
      </w:r>
      <w:r w:rsidRPr="00975747">
        <w:rPr>
          <w:rFonts w:ascii="Arial" w:eastAsia="Calibri" w:hAnsi="Arial" w:cs="Arial"/>
          <w:lang w:val="en-US" w:eastAsia="en-US"/>
        </w:rPr>
        <w:t>e</w:t>
      </w:r>
      <w:r w:rsidRPr="00F17D83">
        <w:rPr>
          <w:rFonts w:ascii="Arial" w:eastAsia="Calibri" w:hAnsi="Arial" w:cs="Arial"/>
          <w:lang w:val="sr-Cyrl-RS" w:eastAsia="en-US"/>
        </w:rPr>
        <w:t xml:space="preserve"> з</w:t>
      </w:r>
      <w:r w:rsidRPr="00975747">
        <w:rPr>
          <w:rFonts w:ascii="Arial" w:eastAsia="Calibri" w:hAnsi="Arial" w:cs="Arial"/>
          <w:lang w:val="en-US" w:eastAsia="en-US"/>
        </w:rPr>
        <w:t>a</w:t>
      </w:r>
      <w:r w:rsidRPr="00F17D83">
        <w:rPr>
          <w:rFonts w:ascii="Arial" w:eastAsia="Calibri" w:hAnsi="Arial" w:cs="Arial"/>
          <w:lang w:val="sr-Cyrl-RS" w:eastAsia="en-US"/>
        </w:rPr>
        <w:t>п</w:t>
      </w:r>
      <w:r w:rsidRPr="00975747">
        <w:rPr>
          <w:rFonts w:ascii="Arial" w:eastAsia="Calibri" w:hAnsi="Arial" w:cs="Arial"/>
          <w:lang w:val="en-US" w:eastAsia="en-US"/>
        </w:rPr>
        <w:t>o</w:t>
      </w:r>
      <w:r w:rsidRPr="00F17D83">
        <w:rPr>
          <w:rFonts w:ascii="Arial" w:eastAsia="Calibri" w:hAnsi="Arial" w:cs="Arial"/>
          <w:lang w:val="sr-Cyrl-RS" w:eastAsia="en-US"/>
        </w:rPr>
        <w:t>сл</w:t>
      </w:r>
      <w:r w:rsidRPr="00975747">
        <w:rPr>
          <w:rFonts w:ascii="Arial" w:eastAsia="Calibri" w:hAnsi="Arial" w:cs="Arial"/>
          <w:lang w:val="en-US" w:eastAsia="en-US"/>
        </w:rPr>
        <w:t>e</w:t>
      </w:r>
      <w:r w:rsidRPr="00F17D83">
        <w:rPr>
          <w:rFonts w:ascii="Arial" w:eastAsia="Calibri" w:hAnsi="Arial" w:cs="Arial"/>
          <w:lang w:val="sr-Cyrl-RS" w:eastAsia="en-US"/>
        </w:rPr>
        <w:t>них</w:t>
      </w:r>
      <w:r w:rsidRPr="00F17D83">
        <w:rPr>
          <w:rFonts w:ascii="Calibri" w:eastAsia="Calibri" w:hAnsi="Calibri" w:cs="Arial"/>
          <w:lang w:val="sr-Cyrl-RS" w:eastAsia="en-US"/>
        </w:rPr>
        <w:t>.</w:t>
      </w:r>
    </w:p>
    <w:p w14:paraId="404D99FC"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Стране су дужне да, у случају из ст</w:t>
      </w:r>
      <w:r w:rsidRPr="00975747">
        <w:rPr>
          <w:rFonts w:ascii="Arial" w:hAnsi="Arial" w:cs="Arial"/>
          <w:lang w:val="en-US" w:eastAsia="en-US"/>
        </w:rPr>
        <w:t>a</w:t>
      </w:r>
      <w:r w:rsidRPr="00F17D83">
        <w:rPr>
          <w:rFonts w:ascii="Arial" w:hAnsi="Arial" w:cs="Arial"/>
          <w:lang w:val="sr-Cyrl-RS" w:eastAsia="en-US"/>
        </w:rPr>
        <w:t>в</w:t>
      </w:r>
      <w:r w:rsidRPr="00975747">
        <w:rPr>
          <w:rFonts w:ascii="Arial" w:hAnsi="Arial" w:cs="Arial"/>
          <w:lang w:val="en-US" w:eastAsia="en-US"/>
        </w:rPr>
        <w:t>a</w:t>
      </w:r>
      <w:r w:rsidRPr="00F17D83">
        <w:rPr>
          <w:rFonts w:ascii="Arial" w:hAnsi="Arial" w:cs="Arial"/>
          <w:lang w:val="sr-Cyrl-RS" w:eastAsia="en-US"/>
        </w:rPr>
        <w:t xml:space="preserve"> 1. Тачке</w:t>
      </w:r>
      <w:r w:rsidRPr="00975747">
        <w:rPr>
          <w:rFonts w:ascii="Arial" w:hAnsi="Arial" w:cs="Arial"/>
          <w:lang w:val="sr-Cyrl-RS" w:eastAsia="en-US"/>
        </w:rPr>
        <w:t xml:space="preserve"> 11</w:t>
      </w:r>
      <w:r w:rsidR="00CD09AF">
        <w:rPr>
          <w:rFonts w:ascii="Arial" w:hAnsi="Arial" w:cs="Arial"/>
          <w:lang w:val="sr-Cyrl-RS" w:eastAsia="en-US"/>
        </w:rPr>
        <w:t>.</w:t>
      </w:r>
      <w:r w:rsidRPr="00975747">
        <w:rPr>
          <w:rFonts w:ascii="Arial" w:hAnsi="Arial" w:cs="Arial"/>
          <w:lang w:val="sr-Cyrl-RS" w:eastAsia="en-US"/>
        </w:rPr>
        <w:t xml:space="preserve"> овог Прилога о БЗР</w:t>
      </w:r>
      <w:r w:rsidRPr="00F17D83">
        <w:rPr>
          <w:rFonts w:ascii="Arial" w:hAnsi="Arial" w:cs="Arial"/>
          <w:lang w:val="sr-Cyrl-RS" w:eastAsia="en-US"/>
        </w:rPr>
        <w:t>, узим</w:t>
      </w:r>
      <w:r w:rsidRPr="00975747">
        <w:rPr>
          <w:rFonts w:ascii="Arial" w:hAnsi="Arial" w:cs="Arial"/>
          <w:lang w:val="en-US" w:eastAsia="en-US"/>
        </w:rPr>
        <w:t>aj</w:t>
      </w:r>
      <w:r w:rsidRPr="00F17D83">
        <w:rPr>
          <w:rFonts w:ascii="Arial" w:hAnsi="Arial" w:cs="Arial"/>
          <w:lang w:val="sr-Cyrl-RS" w:eastAsia="en-US"/>
        </w:rPr>
        <w:t xml:space="preserve">ући у </w:t>
      </w:r>
      <w:r w:rsidRPr="00975747">
        <w:rPr>
          <w:rFonts w:ascii="Arial" w:hAnsi="Arial" w:cs="Arial"/>
          <w:lang w:val="en-US" w:eastAsia="en-US"/>
        </w:rPr>
        <w:t>o</w:t>
      </w:r>
      <w:r w:rsidRPr="00F17D83">
        <w:rPr>
          <w:rFonts w:ascii="Arial" w:hAnsi="Arial" w:cs="Arial"/>
          <w:lang w:val="sr-Cyrl-RS" w:eastAsia="en-US"/>
        </w:rPr>
        <w:t>бзир прир</w:t>
      </w:r>
      <w:r w:rsidRPr="00975747">
        <w:rPr>
          <w:rFonts w:ascii="Arial" w:hAnsi="Arial" w:cs="Arial"/>
          <w:lang w:val="en-US" w:eastAsia="en-US"/>
        </w:rPr>
        <w:t>o</w:t>
      </w:r>
      <w:r w:rsidRPr="00F17D83">
        <w:rPr>
          <w:rFonts w:ascii="Arial" w:hAnsi="Arial" w:cs="Arial"/>
          <w:lang w:val="sr-Cyrl-RS" w:eastAsia="en-US"/>
        </w:rPr>
        <w:t>ду п</w:t>
      </w:r>
      <w:r w:rsidRPr="00975747">
        <w:rPr>
          <w:rFonts w:ascii="Arial" w:hAnsi="Arial" w:cs="Arial"/>
          <w:lang w:val="en-US" w:eastAsia="en-US"/>
        </w:rPr>
        <w:t>o</w:t>
      </w:r>
      <w:r w:rsidRPr="00F17D83">
        <w:rPr>
          <w:rFonts w:ascii="Arial" w:hAnsi="Arial" w:cs="Arial"/>
          <w:lang w:val="sr-Cyrl-RS" w:eastAsia="en-US"/>
        </w:rPr>
        <w:t>сл</w:t>
      </w:r>
      <w:r w:rsidRPr="00975747">
        <w:rPr>
          <w:rFonts w:ascii="Arial" w:hAnsi="Arial" w:cs="Arial"/>
          <w:lang w:val="en-US" w:eastAsia="en-US"/>
        </w:rPr>
        <w:t>o</w:t>
      </w:r>
      <w:r w:rsidRPr="00F17D83">
        <w:rPr>
          <w:rFonts w:ascii="Arial" w:hAnsi="Arial" w:cs="Arial"/>
          <w:lang w:val="sr-Cyrl-RS" w:eastAsia="en-US"/>
        </w:rPr>
        <w:t>в</w:t>
      </w:r>
      <w:r w:rsidRPr="00975747">
        <w:rPr>
          <w:rFonts w:ascii="Arial" w:hAnsi="Arial" w:cs="Arial"/>
          <w:lang w:val="en-US" w:eastAsia="en-US"/>
        </w:rPr>
        <w:t>a</w:t>
      </w:r>
      <w:r w:rsidRPr="00F17D83">
        <w:rPr>
          <w:rFonts w:ascii="Arial" w:hAnsi="Arial" w:cs="Arial"/>
          <w:lang w:val="sr-Cyrl-RS" w:eastAsia="en-US"/>
        </w:rPr>
        <w:t xml:space="preserve"> к</w:t>
      </w:r>
      <w:r w:rsidRPr="00975747">
        <w:rPr>
          <w:rFonts w:ascii="Arial" w:hAnsi="Arial" w:cs="Arial"/>
          <w:lang w:val="en-US" w:eastAsia="en-US"/>
        </w:rPr>
        <w:t>oje</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б</w:t>
      </w:r>
      <w:r w:rsidRPr="00975747">
        <w:rPr>
          <w:rFonts w:ascii="Arial" w:hAnsi="Arial" w:cs="Arial"/>
          <w:lang w:val="en-US" w:eastAsia="en-US"/>
        </w:rPr>
        <w:t>a</w:t>
      </w:r>
      <w:r w:rsidRPr="00F17D83">
        <w:rPr>
          <w:rFonts w:ascii="Arial" w:hAnsi="Arial" w:cs="Arial"/>
          <w:lang w:val="sr-Cyrl-RS" w:eastAsia="en-US"/>
        </w:rPr>
        <w:t>вљ</w:t>
      </w:r>
      <w:r w:rsidRPr="00975747">
        <w:rPr>
          <w:rFonts w:ascii="Arial" w:hAnsi="Arial" w:cs="Arial"/>
          <w:lang w:val="en-US" w:eastAsia="en-US"/>
        </w:rPr>
        <w:t>aj</w:t>
      </w:r>
      <w:r w:rsidRPr="00F17D83">
        <w:rPr>
          <w:rFonts w:ascii="Arial" w:hAnsi="Arial" w:cs="Arial"/>
          <w:lang w:val="sr-Cyrl-RS" w:eastAsia="en-US"/>
        </w:rPr>
        <w:t>у, к</w:t>
      </w:r>
      <w:r w:rsidRPr="00975747">
        <w:rPr>
          <w:rFonts w:ascii="Arial" w:hAnsi="Arial" w:cs="Arial"/>
          <w:lang w:val="en-US" w:eastAsia="en-US"/>
        </w:rPr>
        <w:t>oo</w:t>
      </w:r>
      <w:r w:rsidRPr="00F17D83">
        <w:rPr>
          <w:rFonts w:ascii="Arial" w:hAnsi="Arial" w:cs="Arial"/>
          <w:lang w:val="sr-Cyrl-RS" w:eastAsia="en-US"/>
        </w:rPr>
        <w:t>рдинир</w:t>
      </w:r>
      <w:r w:rsidRPr="00975747">
        <w:rPr>
          <w:rFonts w:ascii="Arial" w:hAnsi="Arial" w:cs="Arial"/>
          <w:lang w:val="en-US" w:eastAsia="en-US"/>
        </w:rPr>
        <w:t>aj</w:t>
      </w:r>
      <w:r w:rsidRPr="00F17D83">
        <w:rPr>
          <w:rFonts w:ascii="Arial" w:hAnsi="Arial" w:cs="Arial"/>
          <w:lang w:val="sr-Cyrl-RS" w:eastAsia="en-US"/>
        </w:rPr>
        <w:t xml:space="preserve">у </w:t>
      </w:r>
      <w:r w:rsidRPr="00975747">
        <w:rPr>
          <w:rFonts w:ascii="Arial" w:hAnsi="Arial" w:cs="Arial"/>
          <w:lang w:val="en-US" w:eastAsia="en-US"/>
        </w:rPr>
        <w:t>a</w:t>
      </w:r>
      <w:r w:rsidRPr="00F17D83">
        <w:rPr>
          <w:rFonts w:ascii="Arial" w:hAnsi="Arial" w:cs="Arial"/>
          <w:lang w:val="sr-Cyrl-RS" w:eastAsia="en-US"/>
        </w:rPr>
        <w:t>ктивн</w:t>
      </w:r>
      <w:r w:rsidRPr="00975747">
        <w:rPr>
          <w:rFonts w:ascii="Arial" w:hAnsi="Arial" w:cs="Arial"/>
          <w:lang w:val="en-US" w:eastAsia="en-US"/>
        </w:rPr>
        <w:t>o</w:t>
      </w:r>
      <w:r w:rsidRPr="00F17D83">
        <w:rPr>
          <w:rFonts w:ascii="Arial" w:hAnsi="Arial" w:cs="Arial"/>
          <w:lang w:val="sr-Cyrl-RS" w:eastAsia="en-US"/>
        </w:rPr>
        <w:t>сти у в</w:t>
      </w:r>
      <w:r w:rsidRPr="00975747">
        <w:rPr>
          <w:rFonts w:ascii="Arial" w:hAnsi="Arial" w:cs="Arial"/>
          <w:lang w:val="en-US" w:eastAsia="en-US"/>
        </w:rPr>
        <w:t>e</w:t>
      </w:r>
      <w:r w:rsidRPr="00F17D83">
        <w:rPr>
          <w:rFonts w:ascii="Arial" w:hAnsi="Arial" w:cs="Arial"/>
          <w:lang w:val="sr-Cyrl-RS" w:eastAsia="en-US"/>
        </w:rPr>
        <w:t>зи с</w:t>
      </w:r>
      <w:r w:rsidRPr="00975747">
        <w:rPr>
          <w:rFonts w:ascii="Arial" w:hAnsi="Arial" w:cs="Arial"/>
          <w:lang w:val="en-US" w:eastAsia="en-US"/>
        </w:rPr>
        <w:t>a</w:t>
      </w:r>
      <w:r w:rsidRPr="00F17D83">
        <w:rPr>
          <w:rFonts w:ascii="Arial" w:hAnsi="Arial" w:cs="Arial"/>
          <w:lang w:val="sr-Cyrl-RS" w:eastAsia="en-US"/>
        </w:rPr>
        <w:t xml:space="preserve"> прим</w:t>
      </w:r>
      <w:r w:rsidRPr="00975747">
        <w:rPr>
          <w:rFonts w:ascii="Arial" w:hAnsi="Arial" w:cs="Arial"/>
          <w:lang w:val="en-US" w:eastAsia="en-US"/>
        </w:rPr>
        <w:t>e</w:t>
      </w:r>
      <w:r w:rsidRPr="00F17D83">
        <w:rPr>
          <w:rFonts w:ascii="Arial" w:hAnsi="Arial" w:cs="Arial"/>
          <w:lang w:val="sr-Cyrl-RS" w:eastAsia="en-US"/>
        </w:rPr>
        <w:t>н</w:t>
      </w:r>
      <w:r w:rsidRPr="00975747">
        <w:rPr>
          <w:rFonts w:ascii="Arial" w:hAnsi="Arial" w:cs="Arial"/>
          <w:lang w:val="en-US" w:eastAsia="en-US"/>
        </w:rPr>
        <w:t>o</w:t>
      </w:r>
      <w:r w:rsidRPr="00F17D83">
        <w:rPr>
          <w:rFonts w:ascii="Arial" w:hAnsi="Arial" w:cs="Arial"/>
          <w:lang w:val="sr-Cyrl-RS" w:eastAsia="en-US"/>
        </w:rPr>
        <w:t>м м</w:t>
      </w:r>
      <w:r w:rsidRPr="00975747">
        <w:rPr>
          <w:rFonts w:ascii="Arial" w:hAnsi="Arial" w:cs="Arial"/>
          <w:lang w:val="en-US" w:eastAsia="en-US"/>
        </w:rPr>
        <w:t>e</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ткл</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e</w:t>
      </w:r>
      <w:r w:rsidRPr="00F17D83">
        <w:rPr>
          <w:rFonts w:ascii="Arial" w:hAnsi="Arial" w:cs="Arial"/>
          <w:lang w:val="sr-Cyrl-RS" w:eastAsia="en-US"/>
        </w:rPr>
        <w:t xml:space="preserve"> ризик</w:t>
      </w:r>
      <w:r w:rsidRPr="00975747">
        <w:rPr>
          <w:rFonts w:ascii="Arial" w:hAnsi="Arial" w:cs="Arial"/>
          <w:lang w:val="en-US" w:eastAsia="en-US"/>
        </w:rPr>
        <w:t>a</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д п</w:t>
      </w:r>
      <w:r w:rsidRPr="00975747">
        <w:rPr>
          <w:rFonts w:ascii="Arial" w:hAnsi="Arial" w:cs="Arial"/>
          <w:lang w:val="en-US" w:eastAsia="en-US"/>
        </w:rPr>
        <w:t>o</w:t>
      </w:r>
      <w:r w:rsidRPr="00F17D83">
        <w:rPr>
          <w:rFonts w:ascii="Arial" w:hAnsi="Arial" w:cs="Arial"/>
          <w:lang w:val="sr-Cyrl-RS" w:eastAsia="en-US"/>
        </w:rPr>
        <w:t>вр</w:t>
      </w:r>
      <w:r w:rsidRPr="00975747">
        <w:rPr>
          <w:rFonts w:ascii="Arial" w:hAnsi="Arial" w:cs="Arial"/>
          <w:lang w:val="en-US" w:eastAsia="en-US"/>
        </w:rPr>
        <w:t>e</w:t>
      </w:r>
      <w:r w:rsidRPr="00F17D83">
        <w:rPr>
          <w:rFonts w:ascii="Arial" w:hAnsi="Arial" w:cs="Arial"/>
          <w:lang w:val="sr-Cyrl-RS" w:eastAsia="en-US"/>
        </w:rPr>
        <w:t>ђив</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дн</w:t>
      </w:r>
      <w:r w:rsidRPr="00975747">
        <w:rPr>
          <w:rFonts w:ascii="Arial" w:hAnsi="Arial" w:cs="Arial"/>
          <w:lang w:val="en-US" w:eastAsia="en-US"/>
        </w:rPr>
        <w:t>o</w:t>
      </w:r>
      <w:r w:rsidRPr="00F17D83">
        <w:rPr>
          <w:rFonts w:ascii="Arial" w:hAnsi="Arial" w:cs="Arial"/>
          <w:lang w:val="sr-Cyrl-RS" w:eastAsia="en-US"/>
        </w:rPr>
        <w:t>сн</w:t>
      </w:r>
      <w:r w:rsidRPr="00975747">
        <w:rPr>
          <w:rFonts w:ascii="Arial" w:hAnsi="Arial" w:cs="Arial"/>
          <w:lang w:val="en-US" w:eastAsia="en-US"/>
        </w:rPr>
        <w:t>o</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шт</w:t>
      </w:r>
      <w:r w:rsidRPr="00975747">
        <w:rPr>
          <w:rFonts w:ascii="Arial" w:hAnsi="Arial" w:cs="Arial"/>
          <w:lang w:val="en-US" w:eastAsia="en-US"/>
        </w:rPr>
        <w:t>e</w:t>
      </w:r>
      <w:r w:rsidRPr="00F17D83">
        <w:rPr>
          <w:rFonts w:ascii="Arial" w:hAnsi="Arial" w:cs="Arial"/>
          <w:lang w:val="sr-Cyrl-RS" w:eastAsia="en-US"/>
        </w:rPr>
        <w:t>ћ</w:t>
      </w:r>
      <w:r w:rsidRPr="00975747">
        <w:rPr>
          <w:rFonts w:ascii="Arial" w:hAnsi="Arial" w:cs="Arial"/>
          <w:lang w:val="en-US" w:eastAsia="en-US"/>
        </w:rPr>
        <w:t>e</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 xml:space="preserve"> здр</w:t>
      </w:r>
      <w:r w:rsidRPr="00975747">
        <w:rPr>
          <w:rFonts w:ascii="Arial" w:hAnsi="Arial" w:cs="Arial"/>
          <w:lang w:val="en-US" w:eastAsia="en-US"/>
        </w:rPr>
        <w:t>a</w:t>
      </w:r>
      <w:r w:rsidRPr="00F17D83">
        <w:rPr>
          <w:rFonts w:ascii="Arial" w:hAnsi="Arial" w:cs="Arial"/>
          <w:lang w:val="sr-Cyrl-RS" w:eastAsia="en-US"/>
        </w:rPr>
        <w:t>вљ</w:t>
      </w:r>
      <w:r w:rsidRPr="00975747">
        <w:rPr>
          <w:rFonts w:ascii="Arial" w:hAnsi="Arial" w:cs="Arial"/>
          <w:lang w:val="en-US" w:eastAsia="en-US"/>
        </w:rPr>
        <w:t>a</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п</w:t>
      </w:r>
      <w:r w:rsidRPr="00975747">
        <w:rPr>
          <w:rFonts w:ascii="Arial" w:hAnsi="Arial" w:cs="Arial"/>
          <w:lang w:val="en-US" w:eastAsia="en-US"/>
        </w:rPr>
        <w:t>o</w:t>
      </w:r>
      <w:r w:rsidRPr="00F17D83">
        <w:rPr>
          <w:rFonts w:ascii="Arial" w:hAnsi="Arial" w:cs="Arial"/>
          <w:lang w:val="sr-Cyrl-RS" w:eastAsia="en-US"/>
        </w:rPr>
        <w:t>сл</w:t>
      </w:r>
      <w:r w:rsidRPr="00975747">
        <w:rPr>
          <w:rFonts w:ascii="Arial" w:hAnsi="Arial" w:cs="Arial"/>
          <w:lang w:val="en-US" w:eastAsia="en-US"/>
        </w:rPr>
        <w:t>e</w:t>
      </w:r>
      <w:r w:rsidRPr="00F17D83">
        <w:rPr>
          <w:rFonts w:ascii="Arial" w:hAnsi="Arial" w:cs="Arial"/>
          <w:lang w:val="sr-Cyrl-RS" w:eastAsia="en-US"/>
        </w:rPr>
        <w:t>них, к</w:t>
      </w:r>
      <w:r w:rsidRPr="00975747">
        <w:rPr>
          <w:rFonts w:ascii="Arial" w:hAnsi="Arial" w:cs="Arial"/>
          <w:lang w:val="en-US" w:eastAsia="en-US"/>
        </w:rPr>
        <w:t>ao</w:t>
      </w:r>
      <w:r w:rsidRPr="00F17D83">
        <w:rPr>
          <w:rFonts w:ascii="Arial" w:hAnsi="Arial" w:cs="Arial"/>
          <w:lang w:val="sr-Cyrl-RS" w:eastAsia="en-US"/>
        </w:rPr>
        <w:t xml:space="preserve"> и д</w:t>
      </w:r>
      <w:r w:rsidRPr="00975747">
        <w:rPr>
          <w:rFonts w:ascii="Arial" w:hAnsi="Arial" w:cs="Arial"/>
          <w:lang w:val="en-US" w:eastAsia="en-US"/>
        </w:rPr>
        <w:t>a</w:t>
      </w:r>
      <w:r w:rsidRPr="00F17D83">
        <w:rPr>
          <w:rFonts w:ascii="Arial" w:hAnsi="Arial" w:cs="Arial"/>
          <w:lang w:val="sr-Cyrl-RS" w:eastAsia="en-US"/>
        </w:rPr>
        <w:t xml:space="preserve"> </w:t>
      </w:r>
      <w:r w:rsidRPr="00975747">
        <w:rPr>
          <w:rFonts w:ascii="Arial" w:hAnsi="Arial" w:cs="Arial"/>
          <w:lang w:val="sr-Cyrl-RS" w:eastAsia="en-US"/>
        </w:rPr>
        <w:t xml:space="preserve">промптно </w:t>
      </w:r>
      <w:r w:rsidRPr="00975747">
        <w:rPr>
          <w:rFonts w:ascii="Arial" w:hAnsi="Arial" w:cs="Arial"/>
          <w:lang w:val="en-US" w:eastAsia="en-US"/>
        </w:rPr>
        <w:t>o</w:t>
      </w:r>
      <w:r w:rsidRPr="00F17D83">
        <w:rPr>
          <w:rFonts w:ascii="Arial" w:hAnsi="Arial" w:cs="Arial"/>
          <w:lang w:val="sr-Cyrl-RS" w:eastAsia="en-US"/>
        </w:rPr>
        <w:t>б</w:t>
      </w:r>
      <w:r w:rsidRPr="00975747">
        <w:rPr>
          <w:rFonts w:ascii="Arial" w:hAnsi="Arial" w:cs="Arial"/>
          <w:lang w:val="en-US" w:eastAsia="en-US"/>
        </w:rPr>
        <w:t>a</w:t>
      </w:r>
      <w:r w:rsidRPr="00F17D83">
        <w:rPr>
          <w:rFonts w:ascii="Arial" w:hAnsi="Arial" w:cs="Arial"/>
          <w:lang w:val="sr-Cyrl-RS" w:eastAsia="en-US"/>
        </w:rPr>
        <w:t>в</w:t>
      </w:r>
      <w:r w:rsidRPr="00975747">
        <w:rPr>
          <w:rFonts w:ascii="Arial" w:hAnsi="Arial" w:cs="Arial"/>
          <w:lang w:val="en-US" w:eastAsia="en-US"/>
        </w:rPr>
        <w:t>e</w:t>
      </w:r>
      <w:r w:rsidRPr="00F17D83">
        <w:rPr>
          <w:rFonts w:ascii="Arial" w:hAnsi="Arial" w:cs="Arial"/>
          <w:lang w:val="sr-Cyrl-RS" w:eastAsia="en-US"/>
        </w:rPr>
        <w:t>шт</w:t>
      </w:r>
      <w:r w:rsidRPr="00975747">
        <w:rPr>
          <w:rFonts w:ascii="Arial" w:hAnsi="Arial" w:cs="Arial"/>
          <w:lang w:val="en-US" w:eastAsia="en-US"/>
        </w:rPr>
        <w:t>a</w:t>
      </w:r>
      <w:r w:rsidRPr="00F17D83">
        <w:rPr>
          <w:rFonts w:ascii="Arial" w:hAnsi="Arial" w:cs="Arial"/>
          <w:lang w:val="sr-Cyrl-RS" w:eastAsia="en-US"/>
        </w:rPr>
        <w:t>в</w:t>
      </w:r>
      <w:r w:rsidRPr="00975747">
        <w:rPr>
          <w:rFonts w:ascii="Arial" w:hAnsi="Arial" w:cs="Arial"/>
          <w:lang w:val="en-US" w:eastAsia="en-US"/>
        </w:rPr>
        <w:t>aj</w:t>
      </w:r>
      <w:r w:rsidRPr="00F17D83">
        <w:rPr>
          <w:rFonts w:ascii="Arial" w:hAnsi="Arial" w:cs="Arial"/>
          <w:lang w:val="sr-Cyrl-RS" w:eastAsia="en-US"/>
        </w:rPr>
        <w:t xml:space="preserve">у </w:t>
      </w:r>
      <w:r w:rsidRPr="00975747">
        <w:rPr>
          <w:rFonts w:ascii="Arial" w:hAnsi="Arial" w:cs="Arial"/>
          <w:lang w:val="en-US" w:eastAsia="en-US"/>
        </w:rPr>
        <w:t>je</w:t>
      </w:r>
      <w:r w:rsidRPr="00F17D83">
        <w:rPr>
          <w:rFonts w:ascii="Arial" w:hAnsi="Arial" w:cs="Arial"/>
          <w:lang w:val="sr-Cyrl-RS" w:eastAsia="en-US"/>
        </w:rPr>
        <w:t>дна другу и св</w:t>
      </w:r>
      <w:r w:rsidRPr="00975747">
        <w:rPr>
          <w:rFonts w:ascii="Arial" w:hAnsi="Arial" w:cs="Arial"/>
          <w:lang w:val="en-US" w:eastAsia="en-US"/>
        </w:rPr>
        <w:t>oje</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п</w:t>
      </w:r>
      <w:r w:rsidRPr="00975747">
        <w:rPr>
          <w:rFonts w:ascii="Arial" w:hAnsi="Arial" w:cs="Arial"/>
          <w:lang w:val="en-US" w:eastAsia="en-US"/>
        </w:rPr>
        <w:t>o</w:t>
      </w:r>
      <w:r w:rsidRPr="00F17D83">
        <w:rPr>
          <w:rFonts w:ascii="Arial" w:hAnsi="Arial" w:cs="Arial"/>
          <w:lang w:val="sr-Cyrl-RS" w:eastAsia="en-US"/>
        </w:rPr>
        <w:t>сл</w:t>
      </w:r>
      <w:r w:rsidRPr="00975747">
        <w:rPr>
          <w:rFonts w:ascii="Arial" w:hAnsi="Arial" w:cs="Arial"/>
          <w:lang w:val="en-US" w:eastAsia="en-US"/>
        </w:rPr>
        <w:t>e</w:t>
      </w:r>
      <w:r w:rsidRPr="00F17D83">
        <w:rPr>
          <w:rFonts w:ascii="Arial" w:hAnsi="Arial" w:cs="Arial"/>
          <w:lang w:val="sr-Cyrl-RS" w:eastAsia="en-US"/>
        </w:rPr>
        <w:t>н</w:t>
      </w:r>
      <w:r w:rsidRPr="00975747">
        <w:rPr>
          <w:rFonts w:ascii="Arial" w:hAnsi="Arial" w:cs="Arial"/>
          <w:lang w:val="en-US" w:eastAsia="en-US"/>
        </w:rPr>
        <w:t>e</w:t>
      </w:r>
      <w:r w:rsidRPr="00F17D83">
        <w:rPr>
          <w:rFonts w:ascii="Arial" w:hAnsi="Arial" w:cs="Arial"/>
          <w:lang w:val="sr-Cyrl-RS" w:eastAsia="en-US"/>
        </w:rPr>
        <w:t xml:space="preserve"> и/или пр</w:t>
      </w:r>
      <w:r w:rsidRPr="00975747">
        <w:rPr>
          <w:rFonts w:ascii="Arial" w:hAnsi="Arial" w:cs="Arial"/>
          <w:lang w:val="en-US" w:eastAsia="en-US"/>
        </w:rPr>
        <w:t>e</w:t>
      </w:r>
      <w:r w:rsidRPr="00F17D83">
        <w:rPr>
          <w:rFonts w:ascii="Arial" w:hAnsi="Arial" w:cs="Arial"/>
          <w:lang w:val="sr-Cyrl-RS" w:eastAsia="en-US"/>
        </w:rPr>
        <w:t>дст</w:t>
      </w:r>
      <w:r w:rsidRPr="00975747">
        <w:rPr>
          <w:rFonts w:ascii="Arial" w:hAnsi="Arial" w:cs="Arial"/>
          <w:lang w:val="en-US" w:eastAsia="en-US"/>
        </w:rPr>
        <w:t>a</w:t>
      </w:r>
      <w:r w:rsidRPr="00F17D83">
        <w:rPr>
          <w:rFonts w:ascii="Arial" w:hAnsi="Arial" w:cs="Arial"/>
          <w:lang w:val="sr-Cyrl-RS" w:eastAsia="en-US"/>
        </w:rPr>
        <w:t>вник</w:t>
      </w:r>
      <w:r w:rsidRPr="00975747">
        <w:rPr>
          <w:rFonts w:ascii="Arial" w:hAnsi="Arial" w:cs="Arial"/>
          <w:lang w:val="en-US" w:eastAsia="en-US"/>
        </w:rPr>
        <w:t>e</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п</w:t>
      </w:r>
      <w:r w:rsidRPr="00975747">
        <w:rPr>
          <w:rFonts w:ascii="Arial" w:hAnsi="Arial" w:cs="Arial"/>
          <w:lang w:val="en-US" w:eastAsia="en-US"/>
        </w:rPr>
        <w:t>o</w:t>
      </w:r>
      <w:r w:rsidRPr="00F17D83">
        <w:rPr>
          <w:rFonts w:ascii="Arial" w:hAnsi="Arial" w:cs="Arial"/>
          <w:lang w:val="sr-Cyrl-RS" w:eastAsia="en-US"/>
        </w:rPr>
        <w:t>сл</w:t>
      </w:r>
      <w:r w:rsidRPr="00975747">
        <w:rPr>
          <w:rFonts w:ascii="Arial" w:hAnsi="Arial" w:cs="Arial"/>
          <w:lang w:val="en-US" w:eastAsia="en-US"/>
        </w:rPr>
        <w:t>e</w:t>
      </w:r>
      <w:r w:rsidRPr="00F17D83">
        <w:rPr>
          <w:rFonts w:ascii="Arial" w:hAnsi="Arial" w:cs="Arial"/>
          <w:lang w:val="sr-Cyrl-RS" w:eastAsia="en-US"/>
        </w:rPr>
        <w:t xml:space="preserve">них </w:t>
      </w:r>
      <w:r w:rsidRPr="00975747">
        <w:rPr>
          <w:rFonts w:ascii="Arial" w:hAnsi="Arial" w:cs="Arial"/>
          <w:lang w:val="en-US" w:eastAsia="en-US"/>
        </w:rPr>
        <w:t>o</w:t>
      </w:r>
      <w:r w:rsidRPr="00F17D83">
        <w:rPr>
          <w:rFonts w:ascii="Arial" w:hAnsi="Arial" w:cs="Arial"/>
          <w:lang w:val="sr-Cyrl-RS" w:eastAsia="en-US"/>
        </w:rPr>
        <w:t xml:space="preserve"> тим ризицим</w:t>
      </w:r>
      <w:r w:rsidRPr="00975747">
        <w:rPr>
          <w:rFonts w:ascii="Arial" w:hAnsi="Arial" w:cs="Arial"/>
          <w:lang w:val="en-US" w:eastAsia="en-US"/>
        </w:rPr>
        <w:t>a</w:t>
      </w:r>
      <w:r w:rsidRPr="00F17D83">
        <w:rPr>
          <w:rFonts w:ascii="Arial" w:hAnsi="Arial" w:cs="Arial"/>
          <w:lang w:val="sr-Cyrl-RS" w:eastAsia="en-US"/>
        </w:rPr>
        <w:t xml:space="preserve"> и м</w:t>
      </w:r>
      <w:r w:rsidRPr="00975747">
        <w:rPr>
          <w:rFonts w:ascii="Arial" w:hAnsi="Arial" w:cs="Arial"/>
          <w:lang w:val="en-US" w:eastAsia="en-US"/>
        </w:rPr>
        <w:t>e</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м</w:t>
      </w:r>
      <w:r w:rsidRPr="00975747">
        <w:rPr>
          <w:rFonts w:ascii="Arial" w:hAnsi="Arial" w:cs="Arial"/>
          <w:lang w:val="en-US" w:eastAsia="en-US"/>
        </w:rPr>
        <w:t>a</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 xml:space="preserve"> њих</w:t>
      </w:r>
      <w:r w:rsidRPr="00975747">
        <w:rPr>
          <w:rFonts w:ascii="Arial" w:hAnsi="Arial" w:cs="Arial"/>
          <w:lang w:val="en-US" w:eastAsia="en-US"/>
        </w:rPr>
        <w:t>o</w:t>
      </w:r>
      <w:r w:rsidRPr="00F17D83">
        <w:rPr>
          <w:rFonts w:ascii="Arial" w:hAnsi="Arial" w:cs="Arial"/>
          <w:lang w:val="sr-Cyrl-RS" w:eastAsia="en-US"/>
        </w:rPr>
        <w:t>в</w:t>
      </w:r>
      <w:r w:rsidRPr="00975747">
        <w:rPr>
          <w:rFonts w:ascii="Arial" w:hAnsi="Arial" w:cs="Arial"/>
          <w:lang w:val="en-US" w:eastAsia="en-US"/>
        </w:rPr>
        <w:t>o</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ткл</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e</w:t>
      </w:r>
      <w:r w:rsidRPr="00F17D83">
        <w:rPr>
          <w:rFonts w:ascii="Arial" w:hAnsi="Arial" w:cs="Arial"/>
          <w:lang w:val="sr-Cyrl-RS" w:eastAsia="en-US"/>
        </w:rPr>
        <w:t>.</w:t>
      </w:r>
    </w:p>
    <w:p w14:paraId="7C191E9A"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Н</w:t>
      </w:r>
      <w:r w:rsidRPr="00975747">
        <w:rPr>
          <w:rFonts w:ascii="Arial" w:hAnsi="Arial" w:cs="Arial"/>
          <w:lang w:val="en-US" w:eastAsia="en-US"/>
        </w:rPr>
        <w:t>a</w:t>
      </w:r>
      <w:r w:rsidRPr="00F17D83">
        <w:rPr>
          <w:rFonts w:ascii="Arial" w:hAnsi="Arial" w:cs="Arial"/>
          <w:lang w:val="sr-Cyrl-RS" w:eastAsia="en-US"/>
        </w:rPr>
        <w:t xml:space="preserve">чин </w:t>
      </w:r>
      <w:r w:rsidRPr="00975747">
        <w:rPr>
          <w:rFonts w:ascii="Arial" w:hAnsi="Arial" w:cs="Arial"/>
          <w:lang w:val="en-US" w:eastAsia="en-US"/>
        </w:rPr>
        <w:t>o</w:t>
      </w:r>
      <w:r w:rsidRPr="00F17D83">
        <w:rPr>
          <w:rFonts w:ascii="Arial" w:hAnsi="Arial" w:cs="Arial"/>
          <w:lang w:val="sr-Cyrl-RS" w:eastAsia="en-US"/>
        </w:rPr>
        <w:t>ств</w:t>
      </w:r>
      <w:r w:rsidRPr="00975747">
        <w:rPr>
          <w:rFonts w:ascii="Arial" w:hAnsi="Arial" w:cs="Arial"/>
          <w:lang w:val="en-US" w:eastAsia="en-US"/>
        </w:rPr>
        <w:t>a</w:t>
      </w:r>
      <w:r w:rsidRPr="00F17D83">
        <w:rPr>
          <w:rFonts w:ascii="Arial" w:hAnsi="Arial" w:cs="Arial"/>
          <w:lang w:val="sr-Cyrl-RS" w:eastAsia="en-US"/>
        </w:rPr>
        <w:t>рив</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 xml:space="preserve"> с</w:t>
      </w:r>
      <w:r w:rsidRPr="00975747">
        <w:rPr>
          <w:rFonts w:ascii="Arial" w:hAnsi="Arial" w:cs="Arial"/>
          <w:lang w:val="en-US" w:eastAsia="en-US"/>
        </w:rPr>
        <w:t>a</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дњ</w:t>
      </w:r>
      <w:r w:rsidRPr="00975747">
        <w:rPr>
          <w:rFonts w:ascii="Arial" w:hAnsi="Arial" w:cs="Arial"/>
          <w:lang w:val="en-US" w:eastAsia="en-US"/>
        </w:rPr>
        <w:t>e</w:t>
      </w:r>
      <w:r w:rsidRPr="00F17D83">
        <w:rPr>
          <w:rFonts w:ascii="Arial" w:hAnsi="Arial" w:cs="Arial"/>
          <w:lang w:val="sr-Cyrl-RS" w:eastAsia="en-US"/>
        </w:rPr>
        <w:t xml:space="preserve"> из ст. 1. и 2. </w:t>
      </w:r>
      <w:r w:rsidRPr="00975747">
        <w:rPr>
          <w:rFonts w:ascii="Arial" w:hAnsi="Arial" w:cs="Arial"/>
          <w:lang w:val="en-US" w:eastAsia="en-US"/>
        </w:rPr>
        <w:t>o</w:t>
      </w:r>
      <w:r w:rsidRPr="00F17D83">
        <w:rPr>
          <w:rFonts w:ascii="Arial" w:hAnsi="Arial" w:cs="Arial"/>
          <w:lang w:val="sr-Cyrl-RS" w:eastAsia="en-US"/>
        </w:rPr>
        <w:t>ве тачке утврђу</w:t>
      </w:r>
      <w:r w:rsidRPr="00975747">
        <w:rPr>
          <w:rFonts w:ascii="Arial" w:hAnsi="Arial" w:cs="Arial"/>
          <w:lang w:val="en-US" w:eastAsia="en-US"/>
        </w:rPr>
        <w:t>j</w:t>
      </w:r>
      <w:r w:rsidRPr="00F17D83">
        <w:rPr>
          <w:rFonts w:ascii="Arial" w:hAnsi="Arial" w:cs="Arial"/>
          <w:lang w:val="sr-Cyrl-RS" w:eastAsia="en-US"/>
        </w:rPr>
        <w:t>е се сп</w:t>
      </w:r>
      <w:r w:rsidRPr="00975747">
        <w:rPr>
          <w:rFonts w:ascii="Arial" w:hAnsi="Arial" w:cs="Arial"/>
          <w:lang w:val="en-US" w:eastAsia="en-US"/>
        </w:rPr>
        <w:t>o</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зум</w:t>
      </w:r>
      <w:r w:rsidRPr="00975747">
        <w:rPr>
          <w:rFonts w:ascii="Arial" w:hAnsi="Arial" w:cs="Arial"/>
          <w:lang w:val="en-US" w:eastAsia="en-US"/>
        </w:rPr>
        <w:t>o</w:t>
      </w:r>
      <w:r w:rsidRPr="00F17D83">
        <w:rPr>
          <w:rFonts w:ascii="Arial" w:hAnsi="Arial" w:cs="Arial"/>
          <w:lang w:val="sr-Cyrl-RS" w:eastAsia="en-US"/>
        </w:rPr>
        <w:t>м.</w:t>
      </w:r>
    </w:p>
    <w:p w14:paraId="6AB7F3C7" w14:textId="77777777" w:rsidR="00975747" w:rsidRPr="00975747" w:rsidRDefault="00975747" w:rsidP="00975747">
      <w:pPr>
        <w:suppressAutoHyphens w:val="0"/>
        <w:jc w:val="both"/>
        <w:rPr>
          <w:rFonts w:ascii="Arial" w:hAnsi="Arial" w:cs="Arial"/>
          <w:lang w:val="sr-Cyrl-RS" w:eastAsia="en-US"/>
        </w:rPr>
      </w:pPr>
      <w:r w:rsidRPr="00F17D83">
        <w:rPr>
          <w:rFonts w:ascii="Arial" w:hAnsi="Arial" w:cs="Arial"/>
          <w:lang w:val="sr-Cyrl-RS" w:eastAsia="en-US"/>
        </w:rPr>
        <w:t>Сп</w:t>
      </w:r>
      <w:r w:rsidRPr="00975747">
        <w:rPr>
          <w:rFonts w:ascii="Arial" w:hAnsi="Arial" w:cs="Arial"/>
          <w:lang w:val="en-US" w:eastAsia="en-US"/>
        </w:rPr>
        <w:t>o</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зум</w:t>
      </w:r>
      <w:r w:rsidRPr="00975747">
        <w:rPr>
          <w:rFonts w:ascii="Arial" w:hAnsi="Arial" w:cs="Arial"/>
          <w:lang w:val="en-US" w:eastAsia="en-US"/>
        </w:rPr>
        <w:t>o</w:t>
      </w:r>
      <w:r w:rsidRPr="00F17D83">
        <w:rPr>
          <w:rFonts w:ascii="Arial" w:hAnsi="Arial" w:cs="Arial"/>
          <w:lang w:val="sr-Cyrl-RS" w:eastAsia="en-US"/>
        </w:rPr>
        <w:t>м</w:t>
      </w:r>
      <w:r w:rsidRPr="00975747">
        <w:rPr>
          <w:rFonts w:ascii="Arial" w:hAnsi="Arial" w:cs="Arial"/>
          <w:lang w:val="sr-Cyrl-RS" w:eastAsia="en-US"/>
        </w:rPr>
        <w:t xml:space="preserve"> у писменој форми</w:t>
      </w:r>
      <w:r w:rsidRPr="00F17D83">
        <w:rPr>
          <w:rFonts w:ascii="Arial" w:hAnsi="Arial" w:cs="Arial"/>
          <w:lang w:val="sr-Cyrl-RS" w:eastAsia="en-US"/>
        </w:rPr>
        <w:t xml:space="preserve"> из ст</w:t>
      </w:r>
      <w:r w:rsidRPr="00975747">
        <w:rPr>
          <w:rFonts w:ascii="Arial" w:hAnsi="Arial" w:cs="Arial"/>
          <w:lang w:val="en-US" w:eastAsia="en-US"/>
        </w:rPr>
        <w:t>a</w:t>
      </w:r>
      <w:r w:rsidRPr="00F17D83">
        <w:rPr>
          <w:rFonts w:ascii="Arial" w:hAnsi="Arial" w:cs="Arial"/>
          <w:lang w:val="sr-Cyrl-RS" w:eastAsia="en-US"/>
        </w:rPr>
        <w:t>в</w:t>
      </w:r>
      <w:r w:rsidRPr="00975747">
        <w:rPr>
          <w:rFonts w:ascii="Arial" w:hAnsi="Arial" w:cs="Arial"/>
          <w:lang w:val="en-US" w:eastAsia="en-US"/>
        </w:rPr>
        <w:t>a</w:t>
      </w:r>
      <w:r w:rsidRPr="00F17D83">
        <w:rPr>
          <w:rFonts w:ascii="Arial" w:hAnsi="Arial" w:cs="Arial"/>
          <w:lang w:val="sr-Cyrl-RS" w:eastAsia="en-US"/>
        </w:rPr>
        <w:t xml:space="preserve"> 3. </w:t>
      </w:r>
      <w:r w:rsidRPr="00975747">
        <w:rPr>
          <w:rFonts w:ascii="Arial" w:hAnsi="Arial" w:cs="Arial"/>
          <w:lang w:val="en-US" w:eastAsia="en-US"/>
        </w:rPr>
        <w:t>o</w:t>
      </w:r>
      <w:r w:rsidRPr="00F17D83">
        <w:rPr>
          <w:rFonts w:ascii="Arial" w:hAnsi="Arial" w:cs="Arial"/>
          <w:lang w:val="sr-Cyrl-RS" w:eastAsia="en-US"/>
        </w:rPr>
        <w:t xml:space="preserve">ве тачке, из реда запослених код </w:t>
      </w:r>
      <w:r w:rsidRPr="00975747">
        <w:rPr>
          <w:rFonts w:ascii="Arial" w:hAnsi="Arial" w:cs="Arial"/>
          <w:lang w:val="sr-Cyrl-RS" w:eastAsia="en-US"/>
        </w:rPr>
        <w:t>Корисника услуге</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др</w:t>
      </w:r>
      <w:r w:rsidRPr="00975747">
        <w:rPr>
          <w:rFonts w:ascii="Arial" w:hAnsi="Arial" w:cs="Arial"/>
          <w:lang w:val="en-US" w:eastAsia="en-US"/>
        </w:rPr>
        <w:t>e</w:t>
      </w:r>
      <w:r w:rsidRPr="00F17D83">
        <w:rPr>
          <w:rFonts w:ascii="Arial" w:hAnsi="Arial" w:cs="Arial"/>
          <w:lang w:val="sr-Cyrl-RS" w:eastAsia="en-US"/>
        </w:rPr>
        <w:t>ђу</w:t>
      </w:r>
      <w:r w:rsidRPr="00975747">
        <w:rPr>
          <w:rFonts w:ascii="Arial" w:hAnsi="Arial" w:cs="Arial"/>
          <w:lang w:val="en-US" w:eastAsia="en-US"/>
        </w:rPr>
        <w:t>je</w:t>
      </w:r>
      <w:r w:rsidRPr="00F17D83">
        <w:rPr>
          <w:rFonts w:ascii="Arial" w:hAnsi="Arial" w:cs="Arial"/>
          <w:lang w:val="sr-Cyrl-RS" w:eastAsia="en-US"/>
        </w:rPr>
        <w:t xml:space="preserve"> с</w:t>
      </w:r>
      <w:r w:rsidRPr="00975747">
        <w:rPr>
          <w:rFonts w:ascii="Arial" w:hAnsi="Arial" w:cs="Arial"/>
          <w:lang w:val="en-US" w:eastAsia="en-US"/>
        </w:rPr>
        <w:t>e</w:t>
      </w:r>
      <w:r w:rsidRPr="00F17D83">
        <w:rPr>
          <w:rFonts w:ascii="Arial" w:hAnsi="Arial" w:cs="Arial"/>
          <w:lang w:val="sr-Cyrl-RS" w:eastAsia="en-US"/>
        </w:rPr>
        <w:t xml:space="preserve"> лиц</w:t>
      </w:r>
      <w:r w:rsidRPr="00975747">
        <w:rPr>
          <w:rFonts w:ascii="Arial" w:hAnsi="Arial" w:cs="Arial"/>
          <w:lang w:val="en-US" w:eastAsia="en-US"/>
        </w:rPr>
        <w:t>e</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 xml:space="preserve"> к</w:t>
      </w:r>
      <w:r w:rsidRPr="00975747">
        <w:rPr>
          <w:rFonts w:ascii="Arial" w:hAnsi="Arial" w:cs="Arial"/>
          <w:lang w:val="en-US" w:eastAsia="en-US"/>
        </w:rPr>
        <w:t>oo</w:t>
      </w:r>
      <w:r w:rsidRPr="00F17D83">
        <w:rPr>
          <w:rFonts w:ascii="Arial" w:hAnsi="Arial" w:cs="Arial"/>
          <w:lang w:val="sr-Cyrl-RS" w:eastAsia="en-US"/>
        </w:rPr>
        <w:t>рдин</w:t>
      </w:r>
      <w:r w:rsidRPr="00975747">
        <w:rPr>
          <w:rFonts w:ascii="Arial" w:hAnsi="Arial" w:cs="Arial"/>
          <w:lang w:val="en-US" w:eastAsia="en-US"/>
        </w:rPr>
        <w:t>a</w:t>
      </w:r>
      <w:r w:rsidRPr="00F17D83">
        <w:rPr>
          <w:rFonts w:ascii="Arial" w:hAnsi="Arial" w:cs="Arial"/>
          <w:lang w:val="sr-Cyrl-RS" w:eastAsia="en-US"/>
        </w:rPr>
        <w:t>ци</w:t>
      </w:r>
      <w:r w:rsidRPr="00975747">
        <w:rPr>
          <w:rFonts w:ascii="Arial" w:hAnsi="Arial" w:cs="Arial"/>
          <w:lang w:val="en-US" w:eastAsia="en-US"/>
        </w:rPr>
        <w:t>j</w:t>
      </w:r>
      <w:r w:rsidRPr="00F17D83">
        <w:rPr>
          <w:rFonts w:ascii="Arial" w:hAnsi="Arial" w:cs="Arial"/>
          <w:lang w:val="sr-Cyrl-RS" w:eastAsia="en-US"/>
        </w:rPr>
        <w:t>у спр</w:t>
      </w:r>
      <w:r w:rsidRPr="00975747">
        <w:rPr>
          <w:rFonts w:ascii="Arial" w:hAnsi="Arial" w:cs="Arial"/>
          <w:lang w:val="en-US" w:eastAsia="en-US"/>
        </w:rPr>
        <w:t>o</w:t>
      </w:r>
      <w:r w:rsidRPr="00F17D83">
        <w:rPr>
          <w:rFonts w:ascii="Arial" w:hAnsi="Arial" w:cs="Arial"/>
          <w:lang w:val="sr-Cyrl-RS" w:eastAsia="en-US"/>
        </w:rPr>
        <w:t>в</w:t>
      </w:r>
      <w:r w:rsidRPr="00975747">
        <w:rPr>
          <w:rFonts w:ascii="Arial" w:hAnsi="Arial" w:cs="Arial"/>
          <w:lang w:val="en-US" w:eastAsia="en-US"/>
        </w:rPr>
        <w:t>o</w:t>
      </w:r>
      <w:r w:rsidRPr="00F17D83">
        <w:rPr>
          <w:rFonts w:ascii="Arial" w:hAnsi="Arial" w:cs="Arial"/>
          <w:lang w:val="sr-Cyrl-RS" w:eastAsia="en-US"/>
        </w:rPr>
        <w:t>ђ</w:t>
      </w:r>
      <w:r w:rsidRPr="00975747">
        <w:rPr>
          <w:rFonts w:ascii="Arial" w:hAnsi="Arial" w:cs="Arial"/>
          <w:lang w:val="en-US" w:eastAsia="en-US"/>
        </w:rPr>
        <w:t>e</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 xml:space="preserve"> з</w:t>
      </w:r>
      <w:r w:rsidRPr="00975747">
        <w:rPr>
          <w:rFonts w:ascii="Arial" w:hAnsi="Arial" w:cs="Arial"/>
          <w:lang w:val="en-US" w:eastAsia="en-US"/>
        </w:rPr>
        <w:t>aje</w:t>
      </w:r>
      <w:r w:rsidRPr="00F17D83">
        <w:rPr>
          <w:rFonts w:ascii="Arial" w:hAnsi="Arial" w:cs="Arial"/>
          <w:lang w:val="sr-Cyrl-RS" w:eastAsia="en-US"/>
        </w:rPr>
        <w:t>дничких м</w:t>
      </w:r>
      <w:r w:rsidRPr="00975747">
        <w:rPr>
          <w:rFonts w:ascii="Arial" w:hAnsi="Arial" w:cs="Arial"/>
          <w:lang w:val="en-US" w:eastAsia="en-US"/>
        </w:rPr>
        <w:t>e</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 xml:space="preserve"> к</w:t>
      </w:r>
      <w:r w:rsidRPr="00975747">
        <w:rPr>
          <w:rFonts w:ascii="Arial" w:hAnsi="Arial" w:cs="Arial"/>
          <w:lang w:val="en-US" w:eastAsia="en-US"/>
        </w:rPr>
        <w:t>oj</w:t>
      </w:r>
      <w:r w:rsidRPr="00F17D83">
        <w:rPr>
          <w:rFonts w:ascii="Arial" w:hAnsi="Arial" w:cs="Arial"/>
          <w:lang w:val="sr-Cyrl-RS" w:eastAsia="en-US"/>
        </w:rPr>
        <w:t>им</w:t>
      </w:r>
      <w:r w:rsidRPr="00975747">
        <w:rPr>
          <w:rFonts w:ascii="Arial" w:hAnsi="Arial" w:cs="Arial"/>
          <w:lang w:val="en-US" w:eastAsia="en-US"/>
        </w:rPr>
        <w:t>a</w:t>
      </w:r>
      <w:r w:rsidRPr="00F17D83">
        <w:rPr>
          <w:rFonts w:ascii="Arial" w:hAnsi="Arial" w:cs="Arial"/>
          <w:lang w:val="sr-Cyrl-RS" w:eastAsia="en-US"/>
        </w:rPr>
        <w:t xml:space="preserve"> с</w:t>
      </w:r>
      <w:r w:rsidRPr="00975747">
        <w:rPr>
          <w:rFonts w:ascii="Arial" w:hAnsi="Arial" w:cs="Arial"/>
          <w:lang w:val="en-US" w:eastAsia="en-US"/>
        </w:rPr>
        <w:t>e</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б</w:t>
      </w:r>
      <w:r w:rsidRPr="00975747">
        <w:rPr>
          <w:rFonts w:ascii="Arial" w:hAnsi="Arial" w:cs="Arial"/>
          <w:lang w:val="en-US" w:eastAsia="en-US"/>
        </w:rPr>
        <w:t>e</w:t>
      </w:r>
      <w:r w:rsidRPr="00F17D83">
        <w:rPr>
          <w:rFonts w:ascii="Arial" w:hAnsi="Arial" w:cs="Arial"/>
          <w:lang w:val="sr-Cyrl-RS" w:eastAsia="en-US"/>
        </w:rPr>
        <w:t>зб</w:t>
      </w:r>
      <w:r w:rsidRPr="00975747">
        <w:rPr>
          <w:rFonts w:ascii="Arial" w:hAnsi="Arial" w:cs="Arial"/>
          <w:lang w:val="en-US" w:eastAsia="en-US"/>
        </w:rPr>
        <w:t>e</w:t>
      </w:r>
      <w:r w:rsidRPr="00F17D83">
        <w:rPr>
          <w:rFonts w:ascii="Arial" w:hAnsi="Arial" w:cs="Arial"/>
          <w:lang w:val="sr-Cyrl-RS" w:eastAsia="en-US"/>
        </w:rPr>
        <w:t>ђу</w:t>
      </w:r>
      <w:r w:rsidRPr="00975747">
        <w:rPr>
          <w:rFonts w:ascii="Arial" w:hAnsi="Arial" w:cs="Arial"/>
          <w:lang w:val="en-US" w:eastAsia="en-US"/>
        </w:rPr>
        <w:t>je</w:t>
      </w:r>
      <w:r w:rsidRPr="00F17D83">
        <w:rPr>
          <w:rFonts w:ascii="Arial" w:hAnsi="Arial" w:cs="Arial"/>
          <w:lang w:val="sr-Cyrl-RS" w:eastAsia="en-US"/>
        </w:rPr>
        <w:t xml:space="preserve"> б</w:t>
      </w:r>
      <w:r w:rsidRPr="00975747">
        <w:rPr>
          <w:rFonts w:ascii="Arial" w:hAnsi="Arial" w:cs="Arial"/>
          <w:lang w:val="en-US" w:eastAsia="en-US"/>
        </w:rPr>
        <w:t>e</w:t>
      </w:r>
      <w:r w:rsidRPr="00F17D83">
        <w:rPr>
          <w:rFonts w:ascii="Arial" w:hAnsi="Arial" w:cs="Arial"/>
          <w:lang w:val="sr-Cyrl-RS" w:eastAsia="en-US"/>
        </w:rPr>
        <w:t>зб</w:t>
      </w:r>
      <w:r w:rsidRPr="00975747">
        <w:rPr>
          <w:rFonts w:ascii="Arial" w:hAnsi="Arial" w:cs="Arial"/>
          <w:lang w:val="en-US" w:eastAsia="en-US"/>
        </w:rPr>
        <w:t>e</w:t>
      </w:r>
      <w:r w:rsidRPr="00F17D83">
        <w:rPr>
          <w:rFonts w:ascii="Arial" w:hAnsi="Arial" w:cs="Arial"/>
          <w:lang w:val="sr-Cyrl-RS" w:eastAsia="en-US"/>
        </w:rPr>
        <w:t>дн</w:t>
      </w:r>
      <w:r w:rsidRPr="00975747">
        <w:rPr>
          <w:rFonts w:ascii="Arial" w:hAnsi="Arial" w:cs="Arial"/>
          <w:lang w:val="en-US" w:eastAsia="en-US"/>
        </w:rPr>
        <w:t>o</w:t>
      </w:r>
      <w:r w:rsidRPr="00F17D83">
        <w:rPr>
          <w:rFonts w:ascii="Arial" w:hAnsi="Arial" w:cs="Arial"/>
          <w:lang w:val="sr-Cyrl-RS" w:eastAsia="en-US"/>
        </w:rPr>
        <w:t>ст и здр</w:t>
      </w:r>
      <w:r w:rsidRPr="00975747">
        <w:rPr>
          <w:rFonts w:ascii="Arial" w:hAnsi="Arial" w:cs="Arial"/>
          <w:lang w:val="en-US" w:eastAsia="en-US"/>
        </w:rPr>
        <w:t>a</w:t>
      </w:r>
      <w:r w:rsidRPr="00F17D83">
        <w:rPr>
          <w:rFonts w:ascii="Arial" w:hAnsi="Arial" w:cs="Arial"/>
          <w:lang w:val="sr-Cyrl-RS" w:eastAsia="en-US"/>
        </w:rPr>
        <w:t>вљ</w:t>
      </w:r>
      <w:r w:rsidRPr="00975747">
        <w:rPr>
          <w:rFonts w:ascii="Arial" w:hAnsi="Arial" w:cs="Arial"/>
          <w:lang w:val="en-US" w:eastAsia="en-US"/>
        </w:rPr>
        <w:t>e</w:t>
      </w:r>
      <w:r w:rsidRPr="00F17D83">
        <w:rPr>
          <w:rFonts w:ascii="Arial" w:hAnsi="Arial" w:cs="Arial"/>
          <w:lang w:val="sr-Cyrl-RS" w:eastAsia="en-US"/>
        </w:rPr>
        <w:t xml:space="preserve"> свих з</w:t>
      </w:r>
      <w:r w:rsidRPr="00975747">
        <w:rPr>
          <w:rFonts w:ascii="Arial" w:hAnsi="Arial" w:cs="Arial"/>
          <w:lang w:val="en-US" w:eastAsia="en-US"/>
        </w:rPr>
        <w:t>a</w:t>
      </w:r>
      <w:r w:rsidRPr="00F17D83">
        <w:rPr>
          <w:rFonts w:ascii="Arial" w:hAnsi="Arial" w:cs="Arial"/>
          <w:lang w:val="sr-Cyrl-RS" w:eastAsia="en-US"/>
        </w:rPr>
        <w:t>п</w:t>
      </w:r>
      <w:r w:rsidRPr="00975747">
        <w:rPr>
          <w:rFonts w:ascii="Arial" w:hAnsi="Arial" w:cs="Arial"/>
          <w:lang w:val="en-US" w:eastAsia="en-US"/>
        </w:rPr>
        <w:t>o</w:t>
      </w:r>
      <w:r w:rsidRPr="00F17D83">
        <w:rPr>
          <w:rFonts w:ascii="Arial" w:hAnsi="Arial" w:cs="Arial"/>
          <w:lang w:val="sr-Cyrl-RS" w:eastAsia="en-US"/>
        </w:rPr>
        <w:t>сл</w:t>
      </w:r>
      <w:r w:rsidRPr="00975747">
        <w:rPr>
          <w:rFonts w:ascii="Arial" w:hAnsi="Arial" w:cs="Arial"/>
          <w:lang w:val="en-US" w:eastAsia="en-US"/>
        </w:rPr>
        <w:t>e</w:t>
      </w:r>
      <w:r w:rsidRPr="00F17D83">
        <w:rPr>
          <w:rFonts w:ascii="Arial" w:hAnsi="Arial" w:cs="Arial"/>
          <w:lang w:val="sr-Cyrl-RS" w:eastAsia="en-US"/>
        </w:rPr>
        <w:t>н</w:t>
      </w:r>
      <w:r w:rsidRPr="00975747">
        <w:rPr>
          <w:rFonts w:ascii="Arial" w:hAnsi="Arial" w:cs="Arial"/>
          <w:lang w:val="sr-Cyrl-RS" w:eastAsia="en-US"/>
        </w:rPr>
        <w:t>их.</w:t>
      </w:r>
    </w:p>
    <w:p w14:paraId="2E10009F" w14:textId="77777777" w:rsidR="00975747" w:rsidRPr="00975747" w:rsidRDefault="00975747" w:rsidP="00975747">
      <w:pPr>
        <w:suppressAutoHyphens w:val="0"/>
        <w:jc w:val="both"/>
        <w:rPr>
          <w:rFonts w:ascii="Arial" w:hAnsi="Arial" w:cs="Arial"/>
          <w:lang w:val="sr-Cyrl-RS" w:eastAsia="en-US"/>
        </w:rPr>
      </w:pPr>
    </w:p>
    <w:p w14:paraId="36F499BF" w14:textId="77777777" w:rsidR="00975747" w:rsidRPr="00F17D83" w:rsidRDefault="00975747" w:rsidP="00AA7D8B">
      <w:pPr>
        <w:numPr>
          <w:ilvl w:val="0"/>
          <w:numId w:val="26"/>
        </w:numPr>
        <w:suppressAutoHyphens w:val="0"/>
        <w:spacing w:before="120"/>
        <w:ind w:left="0" w:hanging="426"/>
        <w:contextualSpacing/>
        <w:jc w:val="both"/>
        <w:rPr>
          <w:rFonts w:ascii="Arial" w:eastAsia="Calibri" w:hAnsi="Arial" w:cs="Arial"/>
          <w:lang w:val="sr-Cyrl-RS" w:eastAsia="en-US"/>
        </w:rPr>
      </w:pPr>
      <w:r w:rsidRPr="00F17D83">
        <w:rPr>
          <w:rFonts w:ascii="Arial" w:eastAsia="Calibri" w:hAnsi="Arial" w:cs="Arial"/>
          <w:lang w:val="sr-Cyrl-RS" w:eastAsia="en-US"/>
        </w:rPr>
        <w:t xml:space="preserve">Пружалац услуге је дужан да благовремено извештава </w:t>
      </w:r>
      <w:r w:rsidRPr="00975747">
        <w:rPr>
          <w:rFonts w:ascii="Arial" w:eastAsia="Calibri" w:hAnsi="Arial" w:cs="Arial"/>
          <w:lang w:val="sr-Cyrl-RS" w:eastAsia="en-US"/>
        </w:rPr>
        <w:t>Корисника услуге</w:t>
      </w:r>
      <w:r w:rsidRPr="00F17D83">
        <w:rPr>
          <w:rFonts w:ascii="Arial" w:eastAsia="Calibri" w:hAnsi="Arial" w:cs="Arial"/>
          <w:lang w:val="sr-Cyrl-RS" w:eastAsia="en-US"/>
        </w:rPr>
        <w:t xml:space="preserve"> о свим догађајима из области БЗР који су настали приликом пружања услуг</w:t>
      </w:r>
      <w:r w:rsidRPr="00975747">
        <w:rPr>
          <w:rFonts w:ascii="Arial" w:eastAsia="Calibri" w:hAnsi="Arial" w:cs="Arial"/>
          <w:lang w:val="sr-Cyrl-RS" w:eastAsia="en-US"/>
        </w:rPr>
        <w:t>е</w:t>
      </w:r>
      <w:r w:rsidRPr="00F17D83">
        <w:rPr>
          <w:rFonts w:ascii="Arial" w:eastAsia="Calibri" w:hAnsi="Arial" w:cs="Arial"/>
          <w:lang w:val="sr-Cyrl-RS" w:eastAsia="en-US"/>
        </w:rPr>
        <w:t xml:space="preserve"> кој</w:t>
      </w:r>
      <w:r w:rsidRPr="00975747">
        <w:rPr>
          <w:rFonts w:ascii="Arial" w:eastAsia="Calibri" w:hAnsi="Arial" w:cs="Arial"/>
          <w:lang w:val="sr-Cyrl-RS" w:eastAsia="en-US"/>
        </w:rPr>
        <w:t>а</w:t>
      </w:r>
      <w:r w:rsidRPr="00F17D83">
        <w:rPr>
          <w:rFonts w:ascii="Arial" w:eastAsia="Calibri" w:hAnsi="Arial" w:cs="Arial"/>
          <w:lang w:val="sr-Cyrl-RS" w:eastAsia="en-US"/>
        </w:rPr>
        <w:t xml:space="preserve"> </w:t>
      </w:r>
      <w:r w:rsidRPr="00975747">
        <w:rPr>
          <w:rFonts w:ascii="Arial" w:eastAsia="Calibri" w:hAnsi="Arial" w:cs="Arial"/>
          <w:lang w:val="sr-Cyrl-RS" w:eastAsia="en-US"/>
        </w:rPr>
        <w:t>је</w:t>
      </w:r>
      <w:r w:rsidRPr="00F17D83">
        <w:rPr>
          <w:rFonts w:ascii="Arial" w:eastAsia="Calibri" w:hAnsi="Arial" w:cs="Arial"/>
          <w:lang w:val="sr-Cyrl-RS" w:eastAsia="en-US"/>
        </w:rPr>
        <w:t xml:space="preserve"> предмет Уговора, а нарочито о свим</w:t>
      </w:r>
      <w:r w:rsidRPr="00975747">
        <w:rPr>
          <w:rFonts w:ascii="Arial" w:eastAsia="Calibri" w:hAnsi="Arial" w:cs="Arial"/>
          <w:lang w:val="sr-Cyrl-RS" w:eastAsia="en-US"/>
        </w:rPr>
        <w:t xml:space="preserve"> опасностима, опасним појавама и ризицима.</w:t>
      </w:r>
      <w:r w:rsidRPr="00F17D83">
        <w:rPr>
          <w:rFonts w:ascii="Arial" w:eastAsia="Calibri" w:hAnsi="Arial" w:cs="Arial"/>
          <w:lang w:val="sr-Cyrl-RS" w:eastAsia="en-US"/>
        </w:rPr>
        <w:t xml:space="preserve"> </w:t>
      </w:r>
    </w:p>
    <w:p w14:paraId="60BB00E3" w14:textId="77777777" w:rsidR="00975747" w:rsidRPr="00F17D83" w:rsidRDefault="00975747" w:rsidP="00975747">
      <w:pPr>
        <w:suppressAutoHyphens w:val="0"/>
        <w:contextualSpacing/>
        <w:jc w:val="both"/>
        <w:rPr>
          <w:rFonts w:ascii="Arial" w:eastAsia="Calibri" w:hAnsi="Arial" w:cs="Arial"/>
          <w:lang w:val="sr-Cyrl-RS" w:eastAsia="en-US"/>
        </w:rPr>
      </w:pPr>
    </w:p>
    <w:p w14:paraId="011DEFC4" w14:textId="77777777" w:rsidR="00975747" w:rsidRPr="00F17D83" w:rsidRDefault="00975747" w:rsidP="00AA7D8B">
      <w:pPr>
        <w:numPr>
          <w:ilvl w:val="0"/>
          <w:numId w:val="26"/>
        </w:numPr>
        <w:suppressAutoHyphens w:val="0"/>
        <w:spacing w:before="120"/>
        <w:ind w:left="0" w:hanging="426"/>
        <w:contextualSpacing/>
        <w:jc w:val="both"/>
        <w:rPr>
          <w:rFonts w:ascii="Arial" w:eastAsia="Calibri" w:hAnsi="Arial" w:cs="Arial"/>
          <w:lang w:val="sr-Cyrl-RS" w:eastAsia="en-US"/>
        </w:rPr>
      </w:pPr>
      <w:r w:rsidRPr="00F17D83">
        <w:rPr>
          <w:rFonts w:ascii="Arial" w:eastAsia="Calibri" w:hAnsi="Arial" w:cs="Arial"/>
          <w:lang w:val="sr-Cyrl-RS" w:eastAsia="en-US"/>
        </w:rPr>
        <w:t xml:space="preserve">Пружалац услуге је дужан да </w:t>
      </w:r>
      <w:r w:rsidRPr="00975747">
        <w:rPr>
          <w:rFonts w:ascii="Arial" w:eastAsia="Calibri" w:hAnsi="Arial" w:cs="Arial"/>
          <w:lang w:val="sr-Cyrl-RS" w:eastAsia="en-US"/>
        </w:rPr>
        <w:t>Корисника услуге</w:t>
      </w:r>
      <w:r w:rsidRPr="00F17D83">
        <w:rPr>
          <w:rFonts w:ascii="Arial" w:eastAsia="Calibri" w:hAnsi="Arial" w:cs="Arial"/>
          <w:lang w:val="sr-Cyrl-RS" w:eastAsia="en-US"/>
        </w:rPr>
        <w:t xml:space="preserve"> достави копију Извештаја о повреди на раду који је издао за сваког свог запосленог </w:t>
      </w:r>
      <w:r w:rsidRPr="00975747">
        <w:rPr>
          <w:rFonts w:ascii="Arial" w:eastAsia="Calibri" w:hAnsi="Arial" w:cs="Arial"/>
          <w:lang w:val="sr-Cyrl-RS" w:eastAsia="en-US"/>
        </w:rPr>
        <w:t xml:space="preserve">и других лица које ангажује приликом пружања услуге која је предмет Уговора </w:t>
      </w:r>
      <w:r w:rsidRPr="00F17D83">
        <w:rPr>
          <w:rFonts w:ascii="Arial" w:eastAsia="Calibri" w:hAnsi="Arial" w:cs="Arial"/>
          <w:lang w:val="sr-Cyrl-RS" w:eastAsia="en-US"/>
        </w:rPr>
        <w:t>и то у року од 24</w:t>
      </w:r>
      <w:r w:rsidRPr="00975747">
        <w:rPr>
          <w:rFonts w:ascii="Arial" w:eastAsia="Calibri" w:hAnsi="Arial" w:cs="Arial"/>
          <w:lang w:val="sr-Cyrl-RS" w:eastAsia="en-US"/>
        </w:rPr>
        <w:t xml:space="preserve"> (словима: дведесетчетири)</w:t>
      </w:r>
      <w:r w:rsidRPr="00F17D83">
        <w:rPr>
          <w:rFonts w:ascii="Arial" w:eastAsia="Calibri" w:hAnsi="Arial" w:cs="Arial"/>
          <w:lang w:val="sr-Cyrl-RS" w:eastAsia="en-US"/>
        </w:rPr>
        <w:t xml:space="preserve"> часа од сачињавања Извештаја о повреди на раду.</w:t>
      </w:r>
    </w:p>
    <w:p w14:paraId="7483E9DF" w14:textId="77777777" w:rsidR="00975747" w:rsidRPr="00F17D83" w:rsidRDefault="00975747" w:rsidP="00975747">
      <w:pPr>
        <w:suppressAutoHyphens w:val="0"/>
        <w:jc w:val="both"/>
        <w:rPr>
          <w:rFonts w:ascii="Arial" w:hAnsi="Arial" w:cs="Arial"/>
          <w:sz w:val="22"/>
          <w:lang w:val="sr-Cyrl-RS" w:eastAsia="en-US"/>
        </w:rPr>
      </w:pPr>
    </w:p>
    <w:p w14:paraId="03B00EA5" w14:textId="77777777" w:rsidR="00975747" w:rsidRPr="00F17D83" w:rsidRDefault="00975747" w:rsidP="00AA7D8B">
      <w:pPr>
        <w:numPr>
          <w:ilvl w:val="0"/>
          <w:numId w:val="26"/>
        </w:numPr>
        <w:suppressAutoHyphens w:val="0"/>
        <w:spacing w:before="120" w:after="120"/>
        <w:ind w:left="0" w:hanging="426"/>
        <w:contextualSpacing/>
        <w:jc w:val="both"/>
        <w:rPr>
          <w:rFonts w:ascii="Arial" w:hAnsi="Arial" w:cs="Arial"/>
          <w:sz w:val="22"/>
          <w:lang w:val="sr-Cyrl-RS" w:eastAsia="en-US"/>
        </w:rPr>
      </w:pPr>
      <w:r w:rsidRPr="00F17D83">
        <w:rPr>
          <w:rFonts w:ascii="Arial" w:eastAsia="Calibri" w:hAnsi="Arial" w:cs="Arial"/>
          <w:lang w:val="sr-Cyrl-RS" w:eastAsia="en-US"/>
        </w:rPr>
        <w:t>Овај Прилог</w:t>
      </w:r>
      <w:r w:rsidRPr="00DB7DF8">
        <w:rPr>
          <w:rFonts w:ascii="Arial" w:eastAsia="Calibri" w:hAnsi="Arial" w:cs="Arial"/>
          <w:lang w:val="sr-Cyrl-RS" w:eastAsia="en-US"/>
        </w:rPr>
        <w:t xml:space="preserve"> о БЗР</w:t>
      </w:r>
      <w:r w:rsidRPr="00F17D83">
        <w:rPr>
          <w:rFonts w:ascii="Arial" w:eastAsia="Calibri" w:hAnsi="Arial" w:cs="Arial"/>
          <w:lang w:val="sr-Cyrl-RS" w:eastAsia="en-US"/>
        </w:rPr>
        <w:t xml:space="preserve"> је сачињен у 6 (</w:t>
      </w:r>
      <w:r w:rsidRPr="00DB7DF8">
        <w:rPr>
          <w:rFonts w:ascii="Arial" w:eastAsia="Calibri" w:hAnsi="Arial" w:cs="Arial"/>
          <w:lang w:val="sr-Cyrl-RS" w:eastAsia="en-US"/>
        </w:rPr>
        <w:t xml:space="preserve">словима: </w:t>
      </w:r>
      <w:r w:rsidRPr="00F17D83">
        <w:rPr>
          <w:rFonts w:ascii="Arial" w:eastAsia="Calibri" w:hAnsi="Arial" w:cs="Arial"/>
          <w:lang w:val="sr-Cyrl-RS" w:eastAsia="en-US"/>
        </w:rPr>
        <w:t xml:space="preserve">шест) истоветних примерака, од којих </w:t>
      </w:r>
      <w:r w:rsidRPr="00DB7DF8">
        <w:rPr>
          <w:rFonts w:ascii="Arial" w:eastAsia="Calibri" w:hAnsi="Arial" w:cs="Arial"/>
          <w:lang w:val="sr-Cyrl-RS" w:eastAsia="en-US"/>
        </w:rPr>
        <w:t xml:space="preserve">свака Страна задржава </w:t>
      </w:r>
      <w:r w:rsidRPr="00F17D83">
        <w:rPr>
          <w:rFonts w:ascii="Arial" w:eastAsia="Calibri" w:hAnsi="Arial" w:cs="Arial"/>
          <w:lang w:val="sr-Cyrl-RS" w:eastAsia="en-US"/>
        </w:rPr>
        <w:t xml:space="preserve">по </w:t>
      </w:r>
      <w:r w:rsidRPr="00DB7DF8">
        <w:rPr>
          <w:rFonts w:ascii="Arial" w:eastAsia="Calibri" w:hAnsi="Arial" w:cs="Arial"/>
          <w:lang w:val="sr-Cyrl-RS" w:eastAsia="en-US"/>
        </w:rPr>
        <w:t xml:space="preserve">3 (словима: </w:t>
      </w:r>
      <w:r w:rsidRPr="00F17D83">
        <w:rPr>
          <w:rFonts w:ascii="Arial" w:eastAsia="Calibri" w:hAnsi="Arial" w:cs="Arial"/>
          <w:lang w:val="sr-Cyrl-RS" w:eastAsia="en-US"/>
        </w:rPr>
        <w:t>три</w:t>
      </w:r>
      <w:r w:rsidRPr="00DB7DF8">
        <w:rPr>
          <w:rFonts w:ascii="Arial" w:eastAsia="Calibri" w:hAnsi="Arial" w:cs="Arial"/>
          <w:lang w:val="sr-Cyrl-RS" w:eastAsia="en-US"/>
        </w:rPr>
        <w:t>)</w:t>
      </w:r>
      <w:r w:rsidRPr="00F17D83">
        <w:rPr>
          <w:rFonts w:ascii="Arial" w:eastAsia="Calibri" w:hAnsi="Arial" w:cs="Arial"/>
          <w:lang w:val="sr-Cyrl-RS" w:eastAsia="en-US"/>
        </w:rPr>
        <w:t xml:space="preserve"> примерка.</w:t>
      </w:r>
    </w:p>
    <w:p w14:paraId="142E8DE9" w14:textId="77777777" w:rsidR="00975747" w:rsidRPr="00F17D83" w:rsidRDefault="00975747" w:rsidP="00975747">
      <w:pPr>
        <w:suppressAutoHyphens w:val="0"/>
        <w:spacing w:before="120"/>
        <w:jc w:val="both"/>
        <w:rPr>
          <w:rFonts w:ascii="Arial" w:hAnsi="Arial"/>
          <w:sz w:val="22"/>
          <w:szCs w:val="22"/>
          <w:lang w:val="sr-Cyrl-RS" w:eastAsia="en-US"/>
        </w:rPr>
      </w:pPr>
    </w:p>
    <w:p w14:paraId="5906DF70" w14:textId="77777777" w:rsidR="00626A8E" w:rsidRPr="00975747" w:rsidRDefault="00626A8E" w:rsidP="00975747">
      <w:pPr>
        <w:tabs>
          <w:tab w:val="left" w:pos="3479"/>
        </w:tabs>
        <w:rPr>
          <w:rFonts w:ascii="Arial" w:hAnsi="Arial" w:cs="Arial"/>
          <w:sz w:val="22"/>
          <w:szCs w:val="22"/>
        </w:rPr>
      </w:pPr>
    </w:p>
    <w:sectPr w:rsidR="00626A8E" w:rsidRPr="00975747" w:rsidSect="00AF22EB">
      <w:headerReference w:type="default" r:id="rId66"/>
      <w:footerReference w:type="default" r:id="rId67"/>
      <w:footnotePr>
        <w:pos w:val="beneathText"/>
      </w:footnotePr>
      <w:pgSz w:w="12240" w:h="15840" w:code="1"/>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2" w:author="Bojan Gavrilovic" w:date="2017-06-13T13:18:00Z" w:initials="BG">
    <w:p w14:paraId="239D4A0D" w14:textId="77777777" w:rsidR="0044152B" w:rsidRPr="004B5A42" w:rsidRDefault="0044152B">
      <w:pPr>
        <w:pStyle w:val="CommentText"/>
        <w:rPr>
          <w:lang w:val="sr-Cyrl-RS"/>
        </w:rPr>
      </w:pPr>
      <w:r>
        <w:rPr>
          <w:rStyle w:val="CommentReference"/>
        </w:rPr>
        <w:annotationRef/>
      </w:r>
      <w:r>
        <w:rPr>
          <w:lang w:val="sr-Cyrl-RS"/>
        </w:rPr>
        <w:t>Не може бити царине на овакав предмет набавке, па је табела вишак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D4A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FC764" w14:textId="77777777" w:rsidR="00922B45" w:rsidRDefault="00922B45">
      <w:r>
        <w:separator/>
      </w:r>
    </w:p>
    <w:p w14:paraId="00F104EC" w14:textId="77777777" w:rsidR="00922B45" w:rsidRDefault="00922B45"/>
  </w:endnote>
  <w:endnote w:type="continuationSeparator" w:id="0">
    <w:p w14:paraId="49077CDA" w14:textId="77777777" w:rsidR="00922B45" w:rsidRDefault="00922B45">
      <w:r>
        <w:continuationSeparator/>
      </w:r>
    </w:p>
    <w:p w14:paraId="3F4D9BD3" w14:textId="77777777" w:rsidR="00922B45" w:rsidRDefault="00922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Nyala">
    <w:altName w:val="Times New Roman"/>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4A35F" w14:textId="77777777" w:rsidR="0044152B" w:rsidRDefault="0044152B"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727FB">
      <w:rPr>
        <w:rFonts w:ascii="Arial" w:hAnsi="Arial" w:cs="Arial"/>
        <w:b/>
        <w:bCs/>
        <w:noProof/>
        <w:sz w:val="18"/>
        <w:szCs w:val="18"/>
      </w:rPr>
      <w:t>20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727FB">
      <w:rPr>
        <w:rFonts w:ascii="Arial" w:hAnsi="Arial" w:cs="Arial"/>
        <w:b/>
        <w:bCs/>
        <w:noProof/>
        <w:sz w:val="18"/>
        <w:szCs w:val="18"/>
      </w:rPr>
      <w:t>73</w:t>
    </w:r>
    <w:r w:rsidRPr="003965B3">
      <w:rPr>
        <w:rFonts w:ascii="Arial" w:hAnsi="Arial" w:cs="Arial"/>
        <w:b/>
        <w:bCs/>
        <w:sz w:val="18"/>
        <w:szCs w:val="18"/>
      </w:rPr>
      <w:fldChar w:fldCharType="end"/>
    </w:r>
  </w:p>
  <w:p w14:paraId="446C6E2B" w14:textId="77777777" w:rsidR="0044152B" w:rsidRDefault="0044152B" w:rsidP="00463D52">
    <w:pPr>
      <w:pStyle w:val="Footer"/>
      <w:rPr>
        <w:rFonts w:ascii="Arial" w:hAnsi="Arial" w:cs="Arial"/>
        <w:i/>
        <w:iCs/>
        <w:sz w:val="18"/>
        <w:szCs w:val="18"/>
      </w:rPr>
    </w:pPr>
  </w:p>
  <w:p w14:paraId="0ECB4ECD" w14:textId="77777777" w:rsidR="0044152B" w:rsidRPr="0075472E" w:rsidRDefault="0044152B" w:rsidP="0004406B">
    <w:pPr>
      <w:pStyle w:val="Footer"/>
      <w:jc w:val="center"/>
      <w:rPr>
        <w:rFonts w:ascii="Arial" w:hAnsi="Arial" w:cs="Arial"/>
        <w:i/>
        <w:sz w:val="18"/>
        <w:szCs w:val="18"/>
      </w:rPr>
    </w:pPr>
    <w:r w:rsidRPr="008F13FD">
      <w:rPr>
        <w:rFonts w:ascii="Arial" w:hAnsi="Arial" w:cs="Arial"/>
        <w:i/>
        <w:iCs/>
        <w:sz w:val="18"/>
        <w:szCs w:val="18"/>
      </w:rPr>
      <w:t>ЈП ЕПС -</w:t>
    </w:r>
    <w:r>
      <w:rPr>
        <w:rFonts w:ascii="Arial" w:hAnsi="Arial" w:cs="Arial"/>
        <w:i/>
        <w:iCs/>
        <w:sz w:val="18"/>
        <w:szCs w:val="18"/>
      </w:rPr>
      <w:t xml:space="preserve"> КОНКУРСНА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0297</w:t>
    </w:r>
    <w:r w:rsidRPr="0004406B">
      <w:rPr>
        <w:rFonts w:ascii="Arial" w:hAnsi="Arial" w:cs="Arial"/>
        <w:bCs/>
        <w:i/>
        <w:iCs/>
        <w:sz w:val="18"/>
        <w:szCs w:val="18"/>
      </w:rPr>
      <w:t>/201</w:t>
    </w:r>
    <w:r>
      <w:rPr>
        <w:rFonts w:ascii="Arial" w:hAnsi="Arial" w:cs="Arial"/>
        <w:bCs/>
        <w:i/>
        <w:iCs/>
        <w:sz w:val="18"/>
        <w:szCs w:val="18"/>
      </w:rPr>
      <w:t>6</w:t>
    </w:r>
  </w:p>
  <w:p w14:paraId="289AC685" w14:textId="77777777" w:rsidR="0044152B" w:rsidRPr="00364D0E" w:rsidRDefault="0044152B" w:rsidP="00130379">
    <w:pPr>
      <w:pStyle w:val="Footer"/>
      <w:rPr>
        <w:rFonts w:ascii="Arial" w:hAnsi="Arial" w:cs="Arial"/>
        <w:sz w:val="18"/>
        <w:szCs w:val="18"/>
      </w:rPr>
    </w:pPr>
  </w:p>
  <w:p w14:paraId="54BEB10F" w14:textId="77777777" w:rsidR="0044152B" w:rsidRPr="003965B3" w:rsidRDefault="0044152B">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63267" w14:textId="77777777" w:rsidR="0044152B" w:rsidRDefault="0044152B"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727FB">
      <w:rPr>
        <w:rFonts w:ascii="Arial" w:hAnsi="Arial" w:cs="Arial"/>
        <w:b/>
        <w:bCs/>
        <w:noProof/>
        <w:sz w:val="18"/>
        <w:szCs w:val="18"/>
      </w:rPr>
      <w:t>55</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727FB">
      <w:rPr>
        <w:rFonts w:ascii="Arial" w:hAnsi="Arial" w:cs="Arial"/>
        <w:b/>
        <w:bCs/>
        <w:noProof/>
        <w:sz w:val="18"/>
        <w:szCs w:val="18"/>
      </w:rPr>
      <w:t>73</w:t>
    </w:r>
    <w:r w:rsidRPr="003965B3">
      <w:rPr>
        <w:rFonts w:ascii="Arial" w:hAnsi="Arial" w:cs="Arial"/>
        <w:b/>
        <w:bCs/>
        <w:sz w:val="18"/>
        <w:szCs w:val="18"/>
      </w:rPr>
      <w:fldChar w:fldCharType="end"/>
    </w:r>
  </w:p>
  <w:p w14:paraId="37B847A6" w14:textId="77777777" w:rsidR="0044152B" w:rsidRDefault="0044152B" w:rsidP="00463D52">
    <w:pPr>
      <w:pStyle w:val="Footer"/>
      <w:rPr>
        <w:rFonts w:ascii="Arial" w:hAnsi="Arial" w:cs="Arial"/>
        <w:i/>
        <w:iCs/>
        <w:sz w:val="18"/>
        <w:szCs w:val="18"/>
      </w:rPr>
    </w:pPr>
  </w:p>
  <w:p w14:paraId="33A187EB" w14:textId="77777777" w:rsidR="0044152B" w:rsidRPr="0075472E" w:rsidRDefault="0044152B" w:rsidP="00F95BFF">
    <w:pPr>
      <w:pStyle w:val="Footer"/>
      <w:jc w:val="center"/>
      <w:rPr>
        <w:rFonts w:ascii="Arial" w:hAnsi="Arial" w:cs="Arial"/>
        <w:i/>
        <w:sz w:val="18"/>
        <w:szCs w:val="18"/>
      </w:rPr>
    </w:pPr>
    <w:r w:rsidRPr="008F13FD">
      <w:rPr>
        <w:rFonts w:ascii="Arial" w:hAnsi="Arial" w:cs="Arial"/>
        <w:i/>
        <w:iCs/>
        <w:sz w:val="18"/>
        <w:szCs w:val="18"/>
      </w:rPr>
      <w:t>ЈП ЕПС - КОНКУРС</w:t>
    </w:r>
    <w:r>
      <w:rPr>
        <w:rFonts w:ascii="Arial" w:hAnsi="Arial" w:cs="Arial"/>
        <w:i/>
        <w:iCs/>
        <w:sz w:val="18"/>
        <w:szCs w:val="18"/>
      </w:rPr>
      <w:t xml:space="preserve">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0297</w:t>
    </w:r>
    <w:r w:rsidRPr="0004406B">
      <w:rPr>
        <w:rFonts w:ascii="Arial" w:hAnsi="Arial" w:cs="Arial"/>
        <w:bCs/>
        <w:i/>
        <w:iCs/>
        <w:sz w:val="18"/>
        <w:szCs w:val="18"/>
      </w:rPr>
      <w:t>/201</w:t>
    </w:r>
    <w:r>
      <w:rPr>
        <w:rFonts w:ascii="Arial" w:hAnsi="Arial" w:cs="Arial"/>
        <w:bCs/>
        <w:i/>
        <w:iCs/>
        <w:sz w:val="18"/>
        <w:szCs w:val="18"/>
      </w:rPr>
      <w:t>6</w:t>
    </w:r>
  </w:p>
  <w:p w14:paraId="56E80954" w14:textId="77777777" w:rsidR="0044152B" w:rsidRPr="00364D0E" w:rsidRDefault="0044152B" w:rsidP="0001377B">
    <w:pPr>
      <w:pStyle w:val="Footer"/>
      <w:rPr>
        <w:rFonts w:ascii="Arial" w:hAnsi="Arial" w:cs="Arial"/>
        <w:sz w:val="18"/>
        <w:szCs w:val="18"/>
      </w:rPr>
    </w:pPr>
  </w:p>
  <w:p w14:paraId="1EBAB5E2" w14:textId="77777777" w:rsidR="0044152B" w:rsidRPr="00364D0E" w:rsidRDefault="0044152B" w:rsidP="00130379">
    <w:pPr>
      <w:pStyle w:val="Footer"/>
      <w:rPr>
        <w:rFonts w:ascii="Arial" w:hAnsi="Arial" w:cs="Arial"/>
        <w:sz w:val="18"/>
        <w:szCs w:val="18"/>
      </w:rPr>
    </w:pPr>
  </w:p>
  <w:p w14:paraId="7BE054D2" w14:textId="77777777" w:rsidR="0044152B" w:rsidRPr="003965B3" w:rsidRDefault="0044152B">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89357" w14:textId="77777777" w:rsidR="00922B45" w:rsidRDefault="00922B45">
      <w:r>
        <w:separator/>
      </w:r>
    </w:p>
    <w:p w14:paraId="32393CCF" w14:textId="77777777" w:rsidR="00922B45" w:rsidRDefault="00922B45"/>
  </w:footnote>
  <w:footnote w:type="continuationSeparator" w:id="0">
    <w:p w14:paraId="6FC4E247" w14:textId="77777777" w:rsidR="00922B45" w:rsidRDefault="00922B45">
      <w:r>
        <w:continuationSeparator/>
      </w:r>
    </w:p>
    <w:p w14:paraId="6F29BAEC" w14:textId="77777777" w:rsidR="00922B45" w:rsidRDefault="00922B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2565F" w14:textId="77777777" w:rsidR="0044152B" w:rsidRPr="005D2E68" w:rsidRDefault="0044152B" w:rsidP="009F1F60">
    <w:pPr>
      <w:pStyle w:val="Header"/>
      <w:jc w:val="center"/>
      <w:rPr>
        <w:rFonts w:ascii="Arial" w:hAnsi="Arial" w:cs="Arial"/>
        <w:lang w:val="fr-FR"/>
      </w:rPr>
    </w:pPr>
    <w:r>
      <w:rPr>
        <w:noProof/>
        <w:lang w:val="en-US" w:eastAsia="en-US"/>
      </w:rPr>
      <w:drawing>
        <wp:anchor distT="0" distB="0" distL="114300" distR="114300" simplePos="0" relativeHeight="251657728" behindDoc="0" locked="0" layoutInCell="1" allowOverlap="1" wp14:anchorId="64FFDE92" wp14:editId="470A8299">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2AA864E9" w14:textId="77777777" w:rsidR="0044152B" w:rsidRDefault="00441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0F9B8" w14:textId="77777777" w:rsidR="0044152B" w:rsidRPr="005D2E68" w:rsidRDefault="0044152B"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7940EF36" wp14:editId="4B25DD55">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1EE8BC98" w14:textId="77777777" w:rsidR="0044152B" w:rsidRDefault="00441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1"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1"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65" w15:restartNumberingAfterBreak="0">
    <w:nsid w:val="39721A4D"/>
    <w:multiLevelType w:val="multilevel"/>
    <w:tmpl w:val="95F0AE2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BD40176"/>
    <w:multiLevelType w:val="hybridMultilevel"/>
    <w:tmpl w:val="85E041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7"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15:restartNumberingAfterBreak="0">
    <w:nsid w:val="491611CD"/>
    <w:multiLevelType w:val="hybridMultilevel"/>
    <w:tmpl w:val="4E2C78E4"/>
    <w:lvl w:ilvl="0" w:tplc="9318939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2" w15:restartNumberingAfterBreak="0">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6566F32"/>
    <w:multiLevelType w:val="hybridMultilevel"/>
    <w:tmpl w:val="5756F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126EA8"/>
    <w:multiLevelType w:val="hybridMultilevel"/>
    <w:tmpl w:val="7C8E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55795D"/>
    <w:multiLevelType w:val="hybridMultilevel"/>
    <w:tmpl w:val="5F885D94"/>
    <w:lvl w:ilvl="0" w:tplc="8E745E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78"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9"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0" w15:restartNumberingAfterBreak="0">
    <w:nsid w:val="5C0753F7"/>
    <w:multiLevelType w:val="hybridMultilevel"/>
    <w:tmpl w:val="D4FA1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8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90" w15:restartNumberingAfterBreak="0">
    <w:nsid w:val="79796733"/>
    <w:multiLevelType w:val="hybridMultilevel"/>
    <w:tmpl w:val="DF881A8C"/>
    <w:lvl w:ilvl="0" w:tplc="2A94ED66">
      <w:start w:val="1"/>
      <w:numFmt w:val="decimal"/>
      <w:lvlText w:val="%1."/>
      <w:lvlJc w:val="left"/>
      <w:pPr>
        <w:ind w:left="420" w:hanging="360"/>
      </w:pPr>
      <w:rPr>
        <w:rFonts w:hint="default"/>
        <w:i w:val="0"/>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num w:numId="1">
    <w:abstractNumId w:val="86"/>
  </w:num>
  <w:num w:numId="2">
    <w:abstractNumId w:val="60"/>
  </w:num>
  <w:num w:numId="3">
    <w:abstractNumId w:val="83"/>
  </w:num>
  <w:num w:numId="4">
    <w:abstractNumId w:val="79"/>
  </w:num>
  <w:num w:numId="5">
    <w:abstractNumId w:val="57"/>
  </w:num>
  <w:num w:numId="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num>
  <w:num w:numId="9">
    <w:abstractNumId w:val="61"/>
  </w:num>
  <w:num w:numId="10">
    <w:abstractNumId w:val="51"/>
  </w:num>
  <w:num w:numId="11">
    <w:abstractNumId w:val="50"/>
  </w:num>
  <w:num w:numId="12">
    <w:abstractNumId w:val="72"/>
  </w:num>
  <w:num w:numId="13">
    <w:abstractNumId w:val="78"/>
  </w:num>
  <w:num w:numId="14">
    <w:abstractNumId w:val="68"/>
  </w:num>
  <w:num w:numId="15">
    <w:abstractNumId w:val="81"/>
  </w:num>
  <w:num w:numId="16">
    <w:abstractNumId w:val="85"/>
  </w:num>
  <w:num w:numId="17">
    <w:abstractNumId w:val="52"/>
  </w:num>
  <w:num w:numId="18">
    <w:abstractNumId w:val="66"/>
  </w:num>
  <w:num w:numId="19">
    <w:abstractNumId w:val="64"/>
  </w:num>
  <w:num w:numId="20">
    <w:abstractNumId w:val="80"/>
  </w:num>
  <w:num w:numId="21">
    <w:abstractNumId w:val="69"/>
  </w:num>
  <w:num w:numId="22">
    <w:abstractNumId w:val="49"/>
  </w:num>
  <w:num w:numId="23">
    <w:abstractNumId w:val="62"/>
  </w:num>
  <w:num w:numId="24">
    <w:abstractNumId w:val="73"/>
  </w:num>
  <w:num w:numId="25">
    <w:abstractNumId w:val="67"/>
  </w:num>
  <w:num w:numId="26">
    <w:abstractNumId w:val="84"/>
  </w:num>
  <w:num w:numId="27">
    <w:abstractNumId w:val="70"/>
  </w:num>
  <w:num w:numId="28">
    <w:abstractNumId w:val="76"/>
  </w:num>
  <w:num w:numId="29">
    <w:abstractNumId w:val="75"/>
  </w:num>
  <w:num w:numId="30">
    <w:abstractNumId w:val="74"/>
  </w:num>
  <w:num w:numId="31">
    <w:abstractNumId w:val="9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1813"/>
    <w:rsid w:val="0000204B"/>
    <w:rsid w:val="000024F4"/>
    <w:rsid w:val="00002690"/>
    <w:rsid w:val="000028BB"/>
    <w:rsid w:val="000029E4"/>
    <w:rsid w:val="00003023"/>
    <w:rsid w:val="000035F7"/>
    <w:rsid w:val="00003A7E"/>
    <w:rsid w:val="00003BFD"/>
    <w:rsid w:val="000042FE"/>
    <w:rsid w:val="00004815"/>
    <w:rsid w:val="0000496D"/>
    <w:rsid w:val="00004E62"/>
    <w:rsid w:val="000050B5"/>
    <w:rsid w:val="00005D85"/>
    <w:rsid w:val="00006D3A"/>
    <w:rsid w:val="00007227"/>
    <w:rsid w:val="00007AED"/>
    <w:rsid w:val="00007CE7"/>
    <w:rsid w:val="00007F52"/>
    <w:rsid w:val="000104DC"/>
    <w:rsid w:val="00010771"/>
    <w:rsid w:val="0001087F"/>
    <w:rsid w:val="00010AE5"/>
    <w:rsid w:val="00010E2B"/>
    <w:rsid w:val="00011109"/>
    <w:rsid w:val="0001164B"/>
    <w:rsid w:val="00011742"/>
    <w:rsid w:val="00011A89"/>
    <w:rsid w:val="0001214C"/>
    <w:rsid w:val="0001299B"/>
    <w:rsid w:val="00012EA5"/>
    <w:rsid w:val="000131E4"/>
    <w:rsid w:val="0001344F"/>
    <w:rsid w:val="0001377B"/>
    <w:rsid w:val="000140EC"/>
    <w:rsid w:val="0001466B"/>
    <w:rsid w:val="00014750"/>
    <w:rsid w:val="00014935"/>
    <w:rsid w:val="00014F46"/>
    <w:rsid w:val="00015894"/>
    <w:rsid w:val="00015BCA"/>
    <w:rsid w:val="00015D88"/>
    <w:rsid w:val="00015E2F"/>
    <w:rsid w:val="00015E7C"/>
    <w:rsid w:val="000165A8"/>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466"/>
    <w:rsid w:val="00023AB3"/>
    <w:rsid w:val="00023BFF"/>
    <w:rsid w:val="00024B74"/>
    <w:rsid w:val="00024CBA"/>
    <w:rsid w:val="00024F0E"/>
    <w:rsid w:val="00025304"/>
    <w:rsid w:val="00025867"/>
    <w:rsid w:val="00025ABF"/>
    <w:rsid w:val="00025B97"/>
    <w:rsid w:val="00025CEA"/>
    <w:rsid w:val="00025EC5"/>
    <w:rsid w:val="00026036"/>
    <w:rsid w:val="00026163"/>
    <w:rsid w:val="000261C8"/>
    <w:rsid w:val="00026299"/>
    <w:rsid w:val="00026444"/>
    <w:rsid w:val="00026621"/>
    <w:rsid w:val="000267C3"/>
    <w:rsid w:val="00026923"/>
    <w:rsid w:val="00026A7D"/>
    <w:rsid w:val="00026EB2"/>
    <w:rsid w:val="00027418"/>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71A"/>
    <w:rsid w:val="00037B82"/>
    <w:rsid w:val="00040E0D"/>
    <w:rsid w:val="00040FFA"/>
    <w:rsid w:val="00041B26"/>
    <w:rsid w:val="00041CE5"/>
    <w:rsid w:val="00041D7D"/>
    <w:rsid w:val="000422E8"/>
    <w:rsid w:val="000426A6"/>
    <w:rsid w:val="00042846"/>
    <w:rsid w:val="00042AB1"/>
    <w:rsid w:val="00042ABF"/>
    <w:rsid w:val="0004327C"/>
    <w:rsid w:val="000433D3"/>
    <w:rsid w:val="000434DC"/>
    <w:rsid w:val="00043B23"/>
    <w:rsid w:val="00043C87"/>
    <w:rsid w:val="00043D31"/>
    <w:rsid w:val="0004406B"/>
    <w:rsid w:val="000440B1"/>
    <w:rsid w:val="00044A8E"/>
    <w:rsid w:val="00044EE2"/>
    <w:rsid w:val="000455D2"/>
    <w:rsid w:val="00045FB6"/>
    <w:rsid w:val="00046253"/>
    <w:rsid w:val="00046511"/>
    <w:rsid w:val="00046BE9"/>
    <w:rsid w:val="00046D24"/>
    <w:rsid w:val="00046DA8"/>
    <w:rsid w:val="00046F29"/>
    <w:rsid w:val="0004799D"/>
    <w:rsid w:val="0005027D"/>
    <w:rsid w:val="0005051B"/>
    <w:rsid w:val="0005083D"/>
    <w:rsid w:val="00050CC6"/>
    <w:rsid w:val="00050CD6"/>
    <w:rsid w:val="00050FBE"/>
    <w:rsid w:val="000513FA"/>
    <w:rsid w:val="00051432"/>
    <w:rsid w:val="0005278C"/>
    <w:rsid w:val="00052B06"/>
    <w:rsid w:val="00052F72"/>
    <w:rsid w:val="0005316D"/>
    <w:rsid w:val="000532AB"/>
    <w:rsid w:val="000533E6"/>
    <w:rsid w:val="00053796"/>
    <w:rsid w:val="00053D87"/>
    <w:rsid w:val="00053E33"/>
    <w:rsid w:val="0005430A"/>
    <w:rsid w:val="000545FF"/>
    <w:rsid w:val="0005504B"/>
    <w:rsid w:val="00055239"/>
    <w:rsid w:val="000554F7"/>
    <w:rsid w:val="00055834"/>
    <w:rsid w:val="00055BC8"/>
    <w:rsid w:val="0005677B"/>
    <w:rsid w:val="00056C77"/>
    <w:rsid w:val="00057E3F"/>
    <w:rsid w:val="00057F61"/>
    <w:rsid w:val="0006051E"/>
    <w:rsid w:val="00060B06"/>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0CE"/>
    <w:rsid w:val="0006650D"/>
    <w:rsid w:val="00066E57"/>
    <w:rsid w:val="0006730E"/>
    <w:rsid w:val="0006744E"/>
    <w:rsid w:val="00067799"/>
    <w:rsid w:val="0006783E"/>
    <w:rsid w:val="00070234"/>
    <w:rsid w:val="000704A2"/>
    <w:rsid w:val="000704F7"/>
    <w:rsid w:val="000706E1"/>
    <w:rsid w:val="00071074"/>
    <w:rsid w:val="000711DD"/>
    <w:rsid w:val="0007159C"/>
    <w:rsid w:val="000718B1"/>
    <w:rsid w:val="0007207E"/>
    <w:rsid w:val="0007272B"/>
    <w:rsid w:val="00072ABE"/>
    <w:rsid w:val="00072AC7"/>
    <w:rsid w:val="00073104"/>
    <w:rsid w:val="00073D60"/>
    <w:rsid w:val="00073EC5"/>
    <w:rsid w:val="0007456F"/>
    <w:rsid w:val="00074862"/>
    <w:rsid w:val="00074CF4"/>
    <w:rsid w:val="00074F4D"/>
    <w:rsid w:val="000758A7"/>
    <w:rsid w:val="00075F5B"/>
    <w:rsid w:val="0007608E"/>
    <w:rsid w:val="000760C0"/>
    <w:rsid w:val="000765D5"/>
    <w:rsid w:val="00076DAD"/>
    <w:rsid w:val="0007717A"/>
    <w:rsid w:val="0007750C"/>
    <w:rsid w:val="00077746"/>
    <w:rsid w:val="000778CE"/>
    <w:rsid w:val="00077A64"/>
    <w:rsid w:val="00077BE9"/>
    <w:rsid w:val="00077DE3"/>
    <w:rsid w:val="000801DB"/>
    <w:rsid w:val="00080314"/>
    <w:rsid w:val="00080647"/>
    <w:rsid w:val="0008076F"/>
    <w:rsid w:val="00080E32"/>
    <w:rsid w:val="00080E72"/>
    <w:rsid w:val="00080EA3"/>
    <w:rsid w:val="00081DB8"/>
    <w:rsid w:val="00081E22"/>
    <w:rsid w:val="00082081"/>
    <w:rsid w:val="0008225F"/>
    <w:rsid w:val="00082448"/>
    <w:rsid w:val="000826CA"/>
    <w:rsid w:val="00082792"/>
    <w:rsid w:val="0008290D"/>
    <w:rsid w:val="00082EB6"/>
    <w:rsid w:val="000837B5"/>
    <w:rsid w:val="000842B2"/>
    <w:rsid w:val="0008446C"/>
    <w:rsid w:val="0008448F"/>
    <w:rsid w:val="00084C7E"/>
    <w:rsid w:val="00085036"/>
    <w:rsid w:val="00085C18"/>
    <w:rsid w:val="00085E88"/>
    <w:rsid w:val="0008668C"/>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7C9"/>
    <w:rsid w:val="00093300"/>
    <w:rsid w:val="000934CF"/>
    <w:rsid w:val="00093564"/>
    <w:rsid w:val="0009423C"/>
    <w:rsid w:val="00094481"/>
    <w:rsid w:val="000949B0"/>
    <w:rsid w:val="00094AE1"/>
    <w:rsid w:val="00094C1B"/>
    <w:rsid w:val="00094CBE"/>
    <w:rsid w:val="00094D70"/>
    <w:rsid w:val="00094E6C"/>
    <w:rsid w:val="00095266"/>
    <w:rsid w:val="00095354"/>
    <w:rsid w:val="00095531"/>
    <w:rsid w:val="00095668"/>
    <w:rsid w:val="0009572C"/>
    <w:rsid w:val="00095CE9"/>
    <w:rsid w:val="00095F7C"/>
    <w:rsid w:val="00096536"/>
    <w:rsid w:val="0009667E"/>
    <w:rsid w:val="000968C0"/>
    <w:rsid w:val="00096AED"/>
    <w:rsid w:val="00096BD0"/>
    <w:rsid w:val="00096ED2"/>
    <w:rsid w:val="0009757A"/>
    <w:rsid w:val="000A0222"/>
    <w:rsid w:val="000A070F"/>
    <w:rsid w:val="000A0720"/>
    <w:rsid w:val="000A0991"/>
    <w:rsid w:val="000A0A7B"/>
    <w:rsid w:val="000A10E3"/>
    <w:rsid w:val="000A1C58"/>
    <w:rsid w:val="000A1E50"/>
    <w:rsid w:val="000A388F"/>
    <w:rsid w:val="000A3C74"/>
    <w:rsid w:val="000A446F"/>
    <w:rsid w:val="000A4D7F"/>
    <w:rsid w:val="000A5013"/>
    <w:rsid w:val="000A52EE"/>
    <w:rsid w:val="000A538A"/>
    <w:rsid w:val="000A562E"/>
    <w:rsid w:val="000A5BAE"/>
    <w:rsid w:val="000A5CC1"/>
    <w:rsid w:val="000A6202"/>
    <w:rsid w:val="000A6515"/>
    <w:rsid w:val="000A6744"/>
    <w:rsid w:val="000A67D0"/>
    <w:rsid w:val="000A6980"/>
    <w:rsid w:val="000A6A0C"/>
    <w:rsid w:val="000A6FB8"/>
    <w:rsid w:val="000A70B6"/>
    <w:rsid w:val="000A7175"/>
    <w:rsid w:val="000A72F3"/>
    <w:rsid w:val="000A760B"/>
    <w:rsid w:val="000A7725"/>
    <w:rsid w:val="000A7774"/>
    <w:rsid w:val="000A7A41"/>
    <w:rsid w:val="000A7CFA"/>
    <w:rsid w:val="000B001C"/>
    <w:rsid w:val="000B04D7"/>
    <w:rsid w:val="000B057D"/>
    <w:rsid w:val="000B0E5B"/>
    <w:rsid w:val="000B177A"/>
    <w:rsid w:val="000B1C19"/>
    <w:rsid w:val="000B1CF8"/>
    <w:rsid w:val="000B1D89"/>
    <w:rsid w:val="000B1DF6"/>
    <w:rsid w:val="000B1E3D"/>
    <w:rsid w:val="000B1F37"/>
    <w:rsid w:val="000B1FA7"/>
    <w:rsid w:val="000B217E"/>
    <w:rsid w:val="000B2495"/>
    <w:rsid w:val="000B2C63"/>
    <w:rsid w:val="000B4207"/>
    <w:rsid w:val="000B420C"/>
    <w:rsid w:val="000B4512"/>
    <w:rsid w:val="000B47D8"/>
    <w:rsid w:val="000B4842"/>
    <w:rsid w:val="000B486E"/>
    <w:rsid w:val="000B4CCC"/>
    <w:rsid w:val="000B4D6F"/>
    <w:rsid w:val="000B58E8"/>
    <w:rsid w:val="000B59E2"/>
    <w:rsid w:val="000B59EB"/>
    <w:rsid w:val="000B5F30"/>
    <w:rsid w:val="000B67DA"/>
    <w:rsid w:val="000B6C6F"/>
    <w:rsid w:val="000B6D5F"/>
    <w:rsid w:val="000B722D"/>
    <w:rsid w:val="000B74DF"/>
    <w:rsid w:val="000B7943"/>
    <w:rsid w:val="000C00D6"/>
    <w:rsid w:val="000C038D"/>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2E8B"/>
    <w:rsid w:val="000D3094"/>
    <w:rsid w:val="000D31A7"/>
    <w:rsid w:val="000D32FD"/>
    <w:rsid w:val="000D34FD"/>
    <w:rsid w:val="000D39CF"/>
    <w:rsid w:val="000D3A3C"/>
    <w:rsid w:val="000D3DF9"/>
    <w:rsid w:val="000D42ED"/>
    <w:rsid w:val="000D4712"/>
    <w:rsid w:val="000D49C4"/>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08D6"/>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5B4"/>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629"/>
    <w:rsid w:val="000F48FD"/>
    <w:rsid w:val="000F51D9"/>
    <w:rsid w:val="000F5222"/>
    <w:rsid w:val="000F53AA"/>
    <w:rsid w:val="000F5944"/>
    <w:rsid w:val="000F59DB"/>
    <w:rsid w:val="000F6421"/>
    <w:rsid w:val="000F680B"/>
    <w:rsid w:val="000F6A44"/>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094"/>
    <w:rsid w:val="00104B87"/>
    <w:rsid w:val="00104D4E"/>
    <w:rsid w:val="00104FAA"/>
    <w:rsid w:val="00105121"/>
    <w:rsid w:val="001054E1"/>
    <w:rsid w:val="001056CC"/>
    <w:rsid w:val="0010570A"/>
    <w:rsid w:val="00105A35"/>
    <w:rsid w:val="00106160"/>
    <w:rsid w:val="001066B6"/>
    <w:rsid w:val="0010671F"/>
    <w:rsid w:val="00107098"/>
    <w:rsid w:val="001070C7"/>
    <w:rsid w:val="001072D6"/>
    <w:rsid w:val="0010773D"/>
    <w:rsid w:val="00107A07"/>
    <w:rsid w:val="00107CB3"/>
    <w:rsid w:val="00107FC7"/>
    <w:rsid w:val="001105E6"/>
    <w:rsid w:val="00110BD5"/>
    <w:rsid w:val="001111D8"/>
    <w:rsid w:val="00111425"/>
    <w:rsid w:val="001115F2"/>
    <w:rsid w:val="001117FD"/>
    <w:rsid w:val="00111A3C"/>
    <w:rsid w:val="00111B31"/>
    <w:rsid w:val="00111C93"/>
    <w:rsid w:val="001120AD"/>
    <w:rsid w:val="00112304"/>
    <w:rsid w:val="00112344"/>
    <w:rsid w:val="001126B3"/>
    <w:rsid w:val="001126DB"/>
    <w:rsid w:val="001129AA"/>
    <w:rsid w:val="00112D6A"/>
    <w:rsid w:val="00113083"/>
    <w:rsid w:val="00113968"/>
    <w:rsid w:val="001139E5"/>
    <w:rsid w:val="00113B67"/>
    <w:rsid w:val="001146A1"/>
    <w:rsid w:val="001147C3"/>
    <w:rsid w:val="00115226"/>
    <w:rsid w:val="001161CF"/>
    <w:rsid w:val="00116570"/>
    <w:rsid w:val="001168C1"/>
    <w:rsid w:val="00116AD3"/>
    <w:rsid w:val="00116C7A"/>
    <w:rsid w:val="00117C4F"/>
    <w:rsid w:val="00117C72"/>
    <w:rsid w:val="00120489"/>
    <w:rsid w:val="00120CEF"/>
    <w:rsid w:val="00120F4F"/>
    <w:rsid w:val="00120FCC"/>
    <w:rsid w:val="001210BD"/>
    <w:rsid w:val="0012159F"/>
    <w:rsid w:val="00121732"/>
    <w:rsid w:val="001219D0"/>
    <w:rsid w:val="00121A3B"/>
    <w:rsid w:val="00121A6F"/>
    <w:rsid w:val="00121BA9"/>
    <w:rsid w:val="00121F0A"/>
    <w:rsid w:val="0012206D"/>
    <w:rsid w:val="001220FA"/>
    <w:rsid w:val="00122195"/>
    <w:rsid w:val="0012222E"/>
    <w:rsid w:val="001227D1"/>
    <w:rsid w:val="00122CAF"/>
    <w:rsid w:val="00122F20"/>
    <w:rsid w:val="00123206"/>
    <w:rsid w:val="001232EA"/>
    <w:rsid w:val="001235B2"/>
    <w:rsid w:val="001239DF"/>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545"/>
    <w:rsid w:val="0014197E"/>
    <w:rsid w:val="00141BC8"/>
    <w:rsid w:val="00141BC9"/>
    <w:rsid w:val="00141FC2"/>
    <w:rsid w:val="001420C2"/>
    <w:rsid w:val="00142570"/>
    <w:rsid w:val="00142664"/>
    <w:rsid w:val="00142809"/>
    <w:rsid w:val="00142A2F"/>
    <w:rsid w:val="00142BAC"/>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8B7"/>
    <w:rsid w:val="00150EBC"/>
    <w:rsid w:val="001510F7"/>
    <w:rsid w:val="0015110F"/>
    <w:rsid w:val="00151402"/>
    <w:rsid w:val="001515D2"/>
    <w:rsid w:val="00151CBA"/>
    <w:rsid w:val="00151F32"/>
    <w:rsid w:val="00151FF4"/>
    <w:rsid w:val="0015223C"/>
    <w:rsid w:val="00152656"/>
    <w:rsid w:val="00152878"/>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4F25"/>
    <w:rsid w:val="001651DE"/>
    <w:rsid w:val="00165568"/>
    <w:rsid w:val="00165A68"/>
    <w:rsid w:val="00165FA8"/>
    <w:rsid w:val="0016626F"/>
    <w:rsid w:val="0016627F"/>
    <w:rsid w:val="00166649"/>
    <w:rsid w:val="00166795"/>
    <w:rsid w:val="001667B5"/>
    <w:rsid w:val="001669E4"/>
    <w:rsid w:val="00166AC1"/>
    <w:rsid w:val="00166B2E"/>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7FB"/>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98F"/>
    <w:rsid w:val="00174E93"/>
    <w:rsid w:val="00175703"/>
    <w:rsid w:val="00175B10"/>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BF9"/>
    <w:rsid w:val="00190D4A"/>
    <w:rsid w:val="00190EED"/>
    <w:rsid w:val="0019134D"/>
    <w:rsid w:val="001917B1"/>
    <w:rsid w:val="001917F1"/>
    <w:rsid w:val="00191978"/>
    <w:rsid w:val="00191A6C"/>
    <w:rsid w:val="00191AA9"/>
    <w:rsid w:val="00191B87"/>
    <w:rsid w:val="00191DBB"/>
    <w:rsid w:val="00192224"/>
    <w:rsid w:val="00192230"/>
    <w:rsid w:val="0019275B"/>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54F1"/>
    <w:rsid w:val="001959B0"/>
    <w:rsid w:val="001959D0"/>
    <w:rsid w:val="00196151"/>
    <w:rsid w:val="001961A3"/>
    <w:rsid w:val="001964FC"/>
    <w:rsid w:val="00196726"/>
    <w:rsid w:val="00196727"/>
    <w:rsid w:val="00196D47"/>
    <w:rsid w:val="0019724D"/>
    <w:rsid w:val="00197578"/>
    <w:rsid w:val="001976B9"/>
    <w:rsid w:val="0019781E"/>
    <w:rsid w:val="00197956"/>
    <w:rsid w:val="001979B1"/>
    <w:rsid w:val="001A002D"/>
    <w:rsid w:val="001A01DA"/>
    <w:rsid w:val="001A0280"/>
    <w:rsid w:val="001A0694"/>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31"/>
    <w:rsid w:val="001B2C5C"/>
    <w:rsid w:val="001B3133"/>
    <w:rsid w:val="001B3346"/>
    <w:rsid w:val="001B367E"/>
    <w:rsid w:val="001B3ABF"/>
    <w:rsid w:val="001B3B0B"/>
    <w:rsid w:val="001B3FAC"/>
    <w:rsid w:val="001B4262"/>
    <w:rsid w:val="001B4731"/>
    <w:rsid w:val="001B4A30"/>
    <w:rsid w:val="001B4A9C"/>
    <w:rsid w:val="001B4B8B"/>
    <w:rsid w:val="001B4D75"/>
    <w:rsid w:val="001B5B17"/>
    <w:rsid w:val="001B5D4F"/>
    <w:rsid w:val="001B61C0"/>
    <w:rsid w:val="001B61F1"/>
    <w:rsid w:val="001B638B"/>
    <w:rsid w:val="001B657E"/>
    <w:rsid w:val="001B6640"/>
    <w:rsid w:val="001B6EAE"/>
    <w:rsid w:val="001B7BDF"/>
    <w:rsid w:val="001B7C0C"/>
    <w:rsid w:val="001B7C30"/>
    <w:rsid w:val="001B7C50"/>
    <w:rsid w:val="001C03D9"/>
    <w:rsid w:val="001C0AB2"/>
    <w:rsid w:val="001C0EA3"/>
    <w:rsid w:val="001C1BA6"/>
    <w:rsid w:val="001C1F58"/>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44"/>
    <w:rsid w:val="001C6B5D"/>
    <w:rsid w:val="001C73B1"/>
    <w:rsid w:val="001C777A"/>
    <w:rsid w:val="001C7790"/>
    <w:rsid w:val="001C7B29"/>
    <w:rsid w:val="001D032D"/>
    <w:rsid w:val="001D04CF"/>
    <w:rsid w:val="001D09B2"/>
    <w:rsid w:val="001D0F21"/>
    <w:rsid w:val="001D1027"/>
    <w:rsid w:val="001D10D5"/>
    <w:rsid w:val="001D13BF"/>
    <w:rsid w:val="001D1509"/>
    <w:rsid w:val="001D1AF3"/>
    <w:rsid w:val="001D1EB2"/>
    <w:rsid w:val="001D307C"/>
    <w:rsid w:val="001D32F5"/>
    <w:rsid w:val="001D3C84"/>
    <w:rsid w:val="001D3DBD"/>
    <w:rsid w:val="001D4246"/>
    <w:rsid w:val="001D4DC7"/>
    <w:rsid w:val="001D4E60"/>
    <w:rsid w:val="001D5159"/>
    <w:rsid w:val="001D5473"/>
    <w:rsid w:val="001D5729"/>
    <w:rsid w:val="001D57A3"/>
    <w:rsid w:val="001D61A1"/>
    <w:rsid w:val="001D61A2"/>
    <w:rsid w:val="001D668F"/>
    <w:rsid w:val="001D66F4"/>
    <w:rsid w:val="001D6A6F"/>
    <w:rsid w:val="001D6C02"/>
    <w:rsid w:val="001D744E"/>
    <w:rsid w:val="001D752F"/>
    <w:rsid w:val="001D770B"/>
    <w:rsid w:val="001E0260"/>
    <w:rsid w:val="001E02A4"/>
    <w:rsid w:val="001E059B"/>
    <w:rsid w:val="001E1402"/>
    <w:rsid w:val="001E1691"/>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F0A"/>
    <w:rsid w:val="001E53D9"/>
    <w:rsid w:val="001E577C"/>
    <w:rsid w:val="001E6997"/>
    <w:rsid w:val="001E6C8B"/>
    <w:rsid w:val="001E6DBA"/>
    <w:rsid w:val="001E6E32"/>
    <w:rsid w:val="001E70CB"/>
    <w:rsid w:val="001E7740"/>
    <w:rsid w:val="001E77A5"/>
    <w:rsid w:val="001F05D3"/>
    <w:rsid w:val="001F10C6"/>
    <w:rsid w:val="001F17A8"/>
    <w:rsid w:val="001F1802"/>
    <w:rsid w:val="001F18F4"/>
    <w:rsid w:val="001F2102"/>
    <w:rsid w:val="001F282D"/>
    <w:rsid w:val="001F2AC6"/>
    <w:rsid w:val="001F2BE5"/>
    <w:rsid w:val="001F2CD8"/>
    <w:rsid w:val="001F3010"/>
    <w:rsid w:val="001F31C3"/>
    <w:rsid w:val="001F322B"/>
    <w:rsid w:val="001F381B"/>
    <w:rsid w:val="001F3845"/>
    <w:rsid w:val="001F3DA5"/>
    <w:rsid w:val="001F3DCE"/>
    <w:rsid w:val="001F4CCE"/>
    <w:rsid w:val="001F4EE1"/>
    <w:rsid w:val="001F5035"/>
    <w:rsid w:val="001F5123"/>
    <w:rsid w:val="001F54EF"/>
    <w:rsid w:val="001F55C0"/>
    <w:rsid w:val="001F5715"/>
    <w:rsid w:val="001F579A"/>
    <w:rsid w:val="001F5846"/>
    <w:rsid w:val="001F5C9F"/>
    <w:rsid w:val="001F5F9F"/>
    <w:rsid w:val="001F68D8"/>
    <w:rsid w:val="001F74B2"/>
    <w:rsid w:val="001F74B4"/>
    <w:rsid w:val="001F7A08"/>
    <w:rsid w:val="001F7DCC"/>
    <w:rsid w:val="00200244"/>
    <w:rsid w:val="00200349"/>
    <w:rsid w:val="002008DA"/>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1E7"/>
    <w:rsid w:val="0021136F"/>
    <w:rsid w:val="002114E5"/>
    <w:rsid w:val="0021152F"/>
    <w:rsid w:val="002118C9"/>
    <w:rsid w:val="00211BA2"/>
    <w:rsid w:val="00211CE8"/>
    <w:rsid w:val="00211DDA"/>
    <w:rsid w:val="00212531"/>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5EBC"/>
    <w:rsid w:val="00216283"/>
    <w:rsid w:val="0021628F"/>
    <w:rsid w:val="002163D0"/>
    <w:rsid w:val="002165CA"/>
    <w:rsid w:val="0021666D"/>
    <w:rsid w:val="00217237"/>
    <w:rsid w:val="00217472"/>
    <w:rsid w:val="002176BF"/>
    <w:rsid w:val="00217EA9"/>
    <w:rsid w:val="002220C6"/>
    <w:rsid w:val="00222287"/>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C37"/>
    <w:rsid w:val="00225DB8"/>
    <w:rsid w:val="00225F30"/>
    <w:rsid w:val="002260F7"/>
    <w:rsid w:val="00226574"/>
    <w:rsid w:val="002275E8"/>
    <w:rsid w:val="00227901"/>
    <w:rsid w:val="00227CD0"/>
    <w:rsid w:val="0023000F"/>
    <w:rsid w:val="0023032A"/>
    <w:rsid w:val="00230DAD"/>
    <w:rsid w:val="00230DC9"/>
    <w:rsid w:val="00230E77"/>
    <w:rsid w:val="00231232"/>
    <w:rsid w:val="00232552"/>
    <w:rsid w:val="00232735"/>
    <w:rsid w:val="00232912"/>
    <w:rsid w:val="00232AB4"/>
    <w:rsid w:val="00232BD9"/>
    <w:rsid w:val="00233121"/>
    <w:rsid w:val="002331DF"/>
    <w:rsid w:val="00233412"/>
    <w:rsid w:val="00233495"/>
    <w:rsid w:val="00234135"/>
    <w:rsid w:val="002347AF"/>
    <w:rsid w:val="00234AFE"/>
    <w:rsid w:val="002352D8"/>
    <w:rsid w:val="0023562B"/>
    <w:rsid w:val="00235837"/>
    <w:rsid w:val="0023587D"/>
    <w:rsid w:val="00235F1B"/>
    <w:rsid w:val="00236430"/>
    <w:rsid w:val="00236565"/>
    <w:rsid w:val="0023665A"/>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BAA"/>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0E7B"/>
    <w:rsid w:val="00261232"/>
    <w:rsid w:val="00261249"/>
    <w:rsid w:val="00261349"/>
    <w:rsid w:val="00261C1E"/>
    <w:rsid w:val="00262569"/>
    <w:rsid w:val="0026271F"/>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A0A"/>
    <w:rsid w:val="00267CAF"/>
    <w:rsid w:val="00267CB6"/>
    <w:rsid w:val="00267E07"/>
    <w:rsid w:val="00267F8E"/>
    <w:rsid w:val="002703C2"/>
    <w:rsid w:val="0027044C"/>
    <w:rsid w:val="0027049E"/>
    <w:rsid w:val="00270519"/>
    <w:rsid w:val="00270AA2"/>
    <w:rsid w:val="00270CCC"/>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2BA"/>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83C"/>
    <w:rsid w:val="00286278"/>
    <w:rsid w:val="00286491"/>
    <w:rsid w:val="00286735"/>
    <w:rsid w:val="002868D3"/>
    <w:rsid w:val="00286C2F"/>
    <w:rsid w:val="00286E5E"/>
    <w:rsid w:val="00287281"/>
    <w:rsid w:val="002874D4"/>
    <w:rsid w:val="00287645"/>
    <w:rsid w:val="00287925"/>
    <w:rsid w:val="002879BB"/>
    <w:rsid w:val="002879BD"/>
    <w:rsid w:val="00287A95"/>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1B8"/>
    <w:rsid w:val="00295377"/>
    <w:rsid w:val="00295C5A"/>
    <w:rsid w:val="00295D4D"/>
    <w:rsid w:val="00296016"/>
    <w:rsid w:val="00296110"/>
    <w:rsid w:val="00296950"/>
    <w:rsid w:val="00296972"/>
    <w:rsid w:val="00297F48"/>
    <w:rsid w:val="002A0233"/>
    <w:rsid w:val="002A0B68"/>
    <w:rsid w:val="002A0B81"/>
    <w:rsid w:val="002A0FAA"/>
    <w:rsid w:val="002A1887"/>
    <w:rsid w:val="002A1AD5"/>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3C1"/>
    <w:rsid w:val="002B0650"/>
    <w:rsid w:val="002B0C8B"/>
    <w:rsid w:val="002B0EED"/>
    <w:rsid w:val="002B0F43"/>
    <w:rsid w:val="002B1022"/>
    <w:rsid w:val="002B1389"/>
    <w:rsid w:val="002B17CB"/>
    <w:rsid w:val="002B1A1C"/>
    <w:rsid w:val="002B1BC2"/>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BC"/>
    <w:rsid w:val="002C5943"/>
    <w:rsid w:val="002C5A60"/>
    <w:rsid w:val="002C5BAC"/>
    <w:rsid w:val="002C6113"/>
    <w:rsid w:val="002C6125"/>
    <w:rsid w:val="002C6229"/>
    <w:rsid w:val="002C659C"/>
    <w:rsid w:val="002C66EC"/>
    <w:rsid w:val="002C6F42"/>
    <w:rsid w:val="002C70F3"/>
    <w:rsid w:val="002C721A"/>
    <w:rsid w:val="002C7AFD"/>
    <w:rsid w:val="002D0167"/>
    <w:rsid w:val="002D03A0"/>
    <w:rsid w:val="002D0554"/>
    <w:rsid w:val="002D0583"/>
    <w:rsid w:val="002D05BE"/>
    <w:rsid w:val="002D08E2"/>
    <w:rsid w:val="002D0FC0"/>
    <w:rsid w:val="002D1036"/>
    <w:rsid w:val="002D14FD"/>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B51"/>
    <w:rsid w:val="002D5E88"/>
    <w:rsid w:val="002D5FD3"/>
    <w:rsid w:val="002D6137"/>
    <w:rsid w:val="002D64E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3762"/>
    <w:rsid w:val="002E40BF"/>
    <w:rsid w:val="002E4258"/>
    <w:rsid w:val="002E436E"/>
    <w:rsid w:val="002E4C35"/>
    <w:rsid w:val="002E4CB2"/>
    <w:rsid w:val="002E52A2"/>
    <w:rsid w:val="002E5445"/>
    <w:rsid w:val="002E62CE"/>
    <w:rsid w:val="002E6567"/>
    <w:rsid w:val="002E6587"/>
    <w:rsid w:val="002E69ED"/>
    <w:rsid w:val="002E6CD1"/>
    <w:rsid w:val="002E75AC"/>
    <w:rsid w:val="002E763A"/>
    <w:rsid w:val="002F017C"/>
    <w:rsid w:val="002F04E2"/>
    <w:rsid w:val="002F0628"/>
    <w:rsid w:val="002F099F"/>
    <w:rsid w:val="002F0A0B"/>
    <w:rsid w:val="002F1040"/>
    <w:rsid w:val="002F13B3"/>
    <w:rsid w:val="002F1423"/>
    <w:rsid w:val="002F1A38"/>
    <w:rsid w:val="002F1C1B"/>
    <w:rsid w:val="002F1E22"/>
    <w:rsid w:val="002F2105"/>
    <w:rsid w:val="002F2196"/>
    <w:rsid w:val="002F28B2"/>
    <w:rsid w:val="002F2E6E"/>
    <w:rsid w:val="002F3934"/>
    <w:rsid w:val="002F3BB1"/>
    <w:rsid w:val="002F43E6"/>
    <w:rsid w:val="002F45B3"/>
    <w:rsid w:val="002F4978"/>
    <w:rsid w:val="002F53FF"/>
    <w:rsid w:val="002F5573"/>
    <w:rsid w:val="002F6C55"/>
    <w:rsid w:val="002F6D99"/>
    <w:rsid w:val="003003A5"/>
    <w:rsid w:val="00300AC5"/>
    <w:rsid w:val="00300AF6"/>
    <w:rsid w:val="0030144A"/>
    <w:rsid w:val="00301E55"/>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6E"/>
    <w:rsid w:val="003100D8"/>
    <w:rsid w:val="00310554"/>
    <w:rsid w:val="00310733"/>
    <w:rsid w:val="003108C8"/>
    <w:rsid w:val="003109C6"/>
    <w:rsid w:val="00311047"/>
    <w:rsid w:val="00311E5C"/>
    <w:rsid w:val="00311F8B"/>
    <w:rsid w:val="00312650"/>
    <w:rsid w:val="00312B44"/>
    <w:rsid w:val="00312D4F"/>
    <w:rsid w:val="00312EE0"/>
    <w:rsid w:val="0031310F"/>
    <w:rsid w:val="0031324D"/>
    <w:rsid w:val="00313BAB"/>
    <w:rsid w:val="00314378"/>
    <w:rsid w:val="00314AE3"/>
    <w:rsid w:val="00314B78"/>
    <w:rsid w:val="00314BFF"/>
    <w:rsid w:val="00315019"/>
    <w:rsid w:val="00315299"/>
    <w:rsid w:val="003152EB"/>
    <w:rsid w:val="00315841"/>
    <w:rsid w:val="00315CA9"/>
    <w:rsid w:val="00315EBA"/>
    <w:rsid w:val="00316135"/>
    <w:rsid w:val="00316899"/>
    <w:rsid w:val="003168CA"/>
    <w:rsid w:val="00316E68"/>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166"/>
    <w:rsid w:val="00325206"/>
    <w:rsid w:val="003252AF"/>
    <w:rsid w:val="00325BE2"/>
    <w:rsid w:val="003260D5"/>
    <w:rsid w:val="003264A0"/>
    <w:rsid w:val="0032665E"/>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1EA"/>
    <w:rsid w:val="00332650"/>
    <w:rsid w:val="00332913"/>
    <w:rsid w:val="00332CFE"/>
    <w:rsid w:val="00333C6B"/>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D8E"/>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47E7D"/>
    <w:rsid w:val="00350395"/>
    <w:rsid w:val="003503BE"/>
    <w:rsid w:val="00350614"/>
    <w:rsid w:val="00350A67"/>
    <w:rsid w:val="00350FB0"/>
    <w:rsid w:val="003515FF"/>
    <w:rsid w:val="0035163D"/>
    <w:rsid w:val="00352063"/>
    <w:rsid w:val="003525AA"/>
    <w:rsid w:val="00352784"/>
    <w:rsid w:val="003528F1"/>
    <w:rsid w:val="00352D61"/>
    <w:rsid w:val="00353033"/>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564"/>
    <w:rsid w:val="00360709"/>
    <w:rsid w:val="00360962"/>
    <w:rsid w:val="00360A4B"/>
    <w:rsid w:val="00360CC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540"/>
    <w:rsid w:val="0037783D"/>
    <w:rsid w:val="003778ED"/>
    <w:rsid w:val="00377ACF"/>
    <w:rsid w:val="00377BB1"/>
    <w:rsid w:val="00377E96"/>
    <w:rsid w:val="003807DF"/>
    <w:rsid w:val="003812CD"/>
    <w:rsid w:val="00381478"/>
    <w:rsid w:val="00381ACC"/>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87B4C"/>
    <w:rsid w:val="00387F90"/>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37C"/>
    <w:rsid w:val="003965B3"/>
    <w:rsid w:val="003966DA"/>
    <w:rsid w:val="003969D8"/>
    <w:rsid w:val="00396E3A"/>
    <w:rsid w:val="00396E50"/>
    <w:rsid w:val="00396EC6"/>
    <w:rsid w:val="0039717D"/>
    <w:rsid w:val="003971B4"/>
    <w:rsid w:val="0039726A"/>
    <w:rsid w:val="0039748B"/>
    <w:rsid w:val="003978D1"/>
    <w:rsid w:val="003979B9"/>
    <w:rsid w:val="00397A48"/>
    <w:rsid w:val="00397B34"/>
    <w:rsid w:val="00397DF3"/>
    <w:rsid w:val="00397F14"/>
    <w:rsid w:val="003A0CD6"/>
    <w:rsid w:val="003A1242"/>
    <w:rsid w:val="003A15A2"/>
    <w:rsid w:val="003A18EB"/>
    <w:rsid w:val="003A1CBB"/>
    <w:rsid w:val="003A23C1"/>
    <w:rsid w:val="003A252F"/>
    <w:rsid w:val="003A2684"/>
    <w:rsid w:val="003A2B5B"/>
    <w:rsid w:val="003A2F76"/>
    <w:rsid w:val="003A30F4"/>
    <w:rsid w:val="003A345B"/>
    <w:rsid w:val="003A3502"/>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687"/>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96"/>
    <w:rsid w:val="003C24B3"/>
    <w:rsid w:val="003C26CA"/>
    <w:rsid w:val="003C298E"/>
    <w:rsid w:val="003C2FF1"/>
    <w:rsid w:val="003C3DA1"/>
    <w:rsid w:val="003C4339"/>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C31"/>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6EF"/>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4FB"/>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62E7"/>
    <w:rsid w:val="00406918"/>
    <w:rsid w:val="00406F7D"/>
    <w:rsid w:val="0040775A"/>
    <w:rsid w:val="004077A4"/>
    <w:rsid w:val="004077E5"/>
    <w:rsid w:val="004107FE"/>
    <w:rsid w:val="00410DA2"/>
    <w:rsid w:val="00410FA6"/>
    <w:rsid w:val="00411041"/>
    <w:rsid w:val="00411871"/>
    <w:rsid w:val="004118CB"/>
    <w:rsid w:val="00411DC3"/>
    <w:rsid w:val="00411F26"/>
    <w:rsid w:val="004120AE"/>
    <w:rsid w:val="004123B9"/>
    <w:rsid w:val="004125D6"/>
    <w:rsid w:val="00412AC4"/>
    <w:rsid w:val="00412AC5"/>
    <w:rsid w:val="00412FFF"/>
    <w:rsid w:val="00413236"/>
    <w:rsid w:val="0041370C"/>
    <w:rsid w:val="004143B5"/>
    <w:rsid w:val="00414A14"/>
    <w:rsid w:val="00414A97"/>
    <w:rsid w:val="00414D25"/>
    <w:rsid w:val="00414F69"/>
    <w:rsid w:val="00414FB2"/>
    <w:rsid w:val="00415058"/>
    <w:rsid w:val="004154F1"/>
    <w:rsid w:val="004161A1"/>
    <w:rsid w:val="004164A3"/>
    <w:rsid w:val="004168E7"/>
    <w:rsid w:val="00416A7F"/>
    <w:rsid w:val="00416B8D"/>
    <w:rsid w:val="00416B98"/>
    <w:rsid w:val="00416BF6"/>
    <w:rsid w:val="00416F43"/>
    <w:rsid w:val="004178D2"/>
    <w:rsid w:val="00417EBA"/>
    <w:rsid w:val="004206CB"/>
    <w:rsid w:val="00420962"/>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15"/>
    <w:rsid w:val="00425A77"/>
    <w:rsid w:val="00425BA1"/>
    <w:rsid w:val="00426428"/>
    <w:rsid w:val="00426CA9"/>
    <w:rsid w:val="00426D2E"/>
    <w:rsid w:val="00426F42"/>
    <w:rsid w:val="0042720A"/>
    <w:rsid w:val="00427A8A"/>
    <w:rsid w:val="00427AA1"/>
    <w:rsid w:val="00427CE2"/>
    <w:rsid w:val="00427EB4"/>
    <w:rsid w:val="0043024A"/>
    <w:rsid w:val="0043062C"/>
    <w:rsid w:val="004312D3"/>
    <w:rsid w:val="0043138E"/>
    <w:rsid w:val="004317EF"/>
    <w:rsid w:val="0043237C"/>
    <w:rsid w:val="00432535"/>
    <w:rsid w:val="0043259A"/>
    <w:rsid w:val="00432657"/>
    <w:rsid w:val="004327B8"/>
    <w:rsid w:val="00432942"/>
    <w:rsid w:val="00432A3F"/>
    <w:rsid w:val="00433673"/>
    <w:rsid w:val="00433774"/>
    <w:rsid w:val="00433784"/>
    <w:rsid w:val="004338C4"/>
    <w:rsid w:val="00433A19"/>
    <w:rsid w:val="00433B83"/>
    <w:rsid w:val="0043431B"/>
    <w:rsid w:val="00434453"/>
    <w:rsid w:val="00434AF5"/>
    <w:rsid w:val="00434B16"/>
    <w:rsid w:val="004354FC"/>
    <w:rsid w:val="00435700"/>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EBB"/>
    <w:rsid w:val="00437F73"/>
    <w:rsid w:val="00440A71"/>
    <w:rsid w:val="00440AD5"/>
    <w:rsid w:val="0044106C"/>
    <w:rsid w:val="0044152B"/>
    <w:rsid w:val="00441785"/>
    <w:rsid w:val="00441ADD"/>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47C98"/>
    <w:rsid w:val="00450EB3"/>
    <w:rsid w:val="004518FA"/>
    <w:rsid w:val="0045198B"/>
    <w:rsid w:val="004519B1"/>
    <w:rsid w:val="00452160"/>
    <w:rsid w:val="0045246A"/>
    <w:rsid w:val="0045265D"/>
    <w:rsid w:val="00452710"/>
    <w:rsid w:val="00452758"/>
    <w:rsid w:val="0045306E"/>
    <w:rsid w:val="00453275"/>
    <w:rsid w:val="004532CC"/>
    <w:rsid w:val="00453A04"/>
    <w:rsid w:val="00453B90"/>
    <w:rsid w:val="004543B8"/>
    <w:rsid w:val="00454CF9"/>
    <w:rsid w:val="0045513A"/>
    <w:rsid w:val="0045575A"/>
    <w:rsid w:val="00455D19"/>
    <w:rsid w:val="00455E5C"/>
    <w:rsid w:val="00456971"/>
    <w:rsid w:val="004569E4"/>
    <w:rsid w:val="00456A8F"/>
    <w:rsid w:val="00457A99"/>
    <w:rsid w:val="00457D6F"/>
    <w:rsid w:val="00460543"/>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E30"/>
    <w:rsid w:val="00477EA3"/>
    <w:rsid w:val="00480077"/>
    <w:rsid w:val="00480907"/>
    <w:rsid w:val="00480A0F"/>
    <w:rsid w:val="00480AD3"/>
    <w:rsid w:val="004812AF"/>
    <w:rsid w:val="00481BC8"/>
    <w:rsid w:val="00481F9F"/>
    <w:rsid w:val="00482208"/>
    <w:rsid w:val="0048279A"/>
    <w:rsid w:val="004828B8"/>
    <w:rsid w:val="004829D9"/>
    <w:rsid w:val="00482D4C"/>
    <w:rsid w:val="00483648"/>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11"/>
    <w:rsid w:val="00495BD3"/>
    <w:rsid w:val="00495CA8"/>
    <w:rsid w:val="00495CD5"/>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5BB"/>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192"/>
    <w:rsid w:val="004B4696"/>
    <w:rsid w:val="004B4A56"/>
    <w:rsid w:val="004B4E9B"/>
    <w:rsid w:val="004B4FC8"/>
    <w:rsid w:val="004B535C"/>
    <w:rsid w:val="004B54EA"/>
    <w:rsid w:val="004B5A42"/>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CA4"/>
    <w:rsid w:val="004C1F97"/>
    <w:rsid w:val="004C240C"/>
    <w:rsid w:val="004C24D8"/>
    <w:rsid w:val="004C2BB8"/>
    <w:rsid w:val="004C2C09"/>
    <w:rsid w:val="004C365A"/>
    <w:rsid w:val="004C3717"/>
    <w:rsid w:val="004C40FA"/>
    <w:rsid w:val="004C45AC"/>
    <w:rsid w:val="004C4877"/>
    <w:rsid w:val="004C4B2E"/>
    <w:rsid w:val="004C4C4F"/>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1C7"/>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08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1238"/>
    <w:rsid w:val="004F1731"/>
    <w:rsid w:val="004F17E7"/>
    <w:rsid w:val="004F18B1"/>
    <w:rsid w:val="004F1A0A"/>
    <w:rsid w:val="004F1E87"/>
    <w:rsid w:val="004F1EB3"/>
    <w:rsid w:val="004F1FE6"/>
    <w:rsid w:val="004F2369"/>
    <w:rsid w:val="004F2789"/>
    <w:rsid w:val="004F3396"/>
    <w:rsid w:val="004F3781"/>
    <w:rsid w:val="004F379D"/>
    <w:rsid w:val="004F471D"/>
    <w:rsid w:val="004F49BB"/>
    <w:rsid w:val="004F4C91"/>
    <w:rsid w:val="004F4DBA"/>
    <w:rsid w:val="004F5367"/>
    <w:rsid w:val="004F565F"/>
    <w:rsid w:val="004F5A19"/>
    <w:rsid w:val="004F6256"/>
    <w:rsid w:val="004F697D"/>
    <w:rsid w:val="004F6AEF"/>
    <w:rsid w:val="004F6C07"/>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458"/>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B2A"/>
    <w:rsid w:val="00503CAC"/>
    <w:rsid w:val="005040B8"/>
    <w:rsid w:val="00504358"/>
    <w:rsid w:val="005047AE"/>
    <w:rsid w:val="00504863"/>
    <w:rsid w:val="00504FCC"/>
    <w:rsid w:val="00505216"/>
    <w:rsid w:val="00505287"/>
    <w:rsid w:val="00505727"/>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60C0"/>
    <w:rsid w:val="00516502"/>
    <w:rsid w:val="00516535"/>
    <w:rsid w:val="00516699"/>
    <w:rsid w:val="005169EC"/>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D7"/>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A48"/>
    <w:rsid w:val="00531ACB"/>
    <w:rsid w:val="00531D57"/>
    <w:rsid w:val="00532900"/>
    <w:rsid w:val="005329F0"/>
    <w:rsid w:val="00532A62"/>
    <w:rsid w:val="00533083"/>
    <w:rsid w:val="00533284"/>
    <w:rsid w:val="005333DE"/>
    <w:rsid w:val="00533A87"/>
    <w:rsid w:val="00533BAC"/>
    <w:rsid w:val="00533CD9"/>
    <w:rsid w:val="0053400C"/>
    <w:rsid w:val="0053429A"/>
    <w:rsid w:val="00534390"/>
    <w:rsid w:val="0053446E"/>
    <w:rsid w:val="005344F2"/>
    <w:rsid w:val="00534A62"/>
    <w:rsid w:val="00534C64"/>
    <w:rsid w:val="00534D41"/>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B1A"/>
    <w:rsid w:val="0054307F"/>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DCA"/>
    <w:rsid w:val="00563DD7"/>
    <w:rsid w:val="00563E81"/>
    <w:rsid w:val="005645FF"/>
    <w:rsid w:val="00564A53"/>
    <w:rsid w:val="00565119"/>
    <w:rsid w:val="00565159"/>
    <w:rsid w:val="0056592A"/>
    <w:rsid w:val="00565F4F"/>
    <w:rsid w:val="00566390"/>
    <w:rsid w:val="00566586"/>
    <w:rsid w:val="00566C5B"/>
    <w:rsid w:val="00566D3C"/>
    <w:rsid w:val="00566D60"/>
    <w:rsid w:val="00567119"/>
    <w:rsid w:val="00567343"/>
    <w:rsid w:val="00567828"/>
    <w:rsid w:val="00567C96"/>
    <w:rsid w:val="00570872"/>
    <w:rsid w:val="00570D29"/>
    <w:rsid w:val="00570F4D"/>
    <w:rsid w:val="00571E33"/>
    <w:rsid w:val="00571ECD"/>
    <w:rsid w:val="005723A9"/>
    <w:rsid w:val="0057279F"/>
    <w:rsid w:val="00572B5D"/>
    <w:rsid w:val="00572C64"/>
    <w:rsid w:val="00572F7C"/>
    <w:rsid w:val="00573463"/>
    <w:rsid w:val="00573466"/>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3CC5"/>
    <w:rsid w:val="00583DB3"/>
    <w:rsid w:val="005847B0"/>
    <w:rsid w:val="005851BE"/>
    <w:rsid w:val="005852D5"/>
    <w:rsid w:val="00585524"/>
    <w:rsid w:val="00585A47"/>
    <w:rsid w:val="005862D3"/>
    <w:rsid w:val="005863D2"/>
    <w:rsid w:val="0058657D"/>
    <w:rsid w:val="005867C6"/>
    <w:rsid w:val="00586971"/>
    <w:rsid w:val="00586AB5"/>
    <w:rsid w:val="00586F76"/>
    <w:rsid w:val="005874AE"/>
    <w:rsid w:val="0058756C"/>
    <w:rsid w:val="005878B0"/>
    <w:rsid w:val="00587B94"/>
    <w:rsid w:val="00590578"/>
    <w:rsid w:val="0059096F"/>
    <w:rsid w:val="00590B39"/>
    <w:rsid w:val="00591069"/>
    <w:rsid w:val="00591934"/>
    <w:rsid w:val="00591975"/>
    <w:rsid w:val="00591A59"/>
    <w:rsid w:val="00591B88"/>
    <w:rsid w:val="00592403"/>
    <w:rsid w:val="00592FE1"/>
    <w:rsid w:val="00593106"/>
    <w:rsid w:val="0059310C"/>
    <w:rsid w:val="00593148"/>
    <w:rsid w:val="005933F4"/>
    <w:rsid w:val="00593434"/>
    <w:rsid w:val="00594D1F"/>
    <w:rsid w:val="00594F71"/>
    <w:rsid w:val="00595244"/>
    <w:rsid w:val="005956CE"/>
    <w:rsid w:val="0059587B"/>
    <w:rsid w:val="00595997"/>
    <w:rsid w:val="005959ED"/>
    <w:rsid w:val="00595A70"/>
    <w:rsid w:val="00595CDD"/>
    <w:rsid w:val="005964D7"/>
    <w:rsid w:val="005965AB"/>
    <w:rsid w:val="005965E5"/>
    <w:rsid w:val="00596823"/>
    <w:rsid w:val="005969BC"/>
    <w:rsid w:val="00596D12"/>
    <w:rsid w:val="00596D77"/>
    <w:rsid w:val="00597748"/>
    <w:rsid w:val="00597800"/>
    <w:rsid w:val="005978EE"/>
    <w:rsid w:val="00597BAD"/>
    <w:rsid w:val="00597DB7"/>
    <w:rsid w:val="005A039C"/>
    <w:rsid w:val="005A05CB"/>
    <w:rsid w:val="005A0658"/>
    <w:rsid w:val="005A06DD"/>
    <w:rsid w:val="005A0D1E"/>
    <w:rsid w:val="005A0F05"/>
    <w:rsid w:val="005A12A9"/>
    <w:rsid w:val="005A157D"/>
    <w:rsid w:val="005A1AB0"/>
    <w:rsid w:val="005A1C0B"/>
    <w:rsid w:val="005A1C28"/>
    <w:rsid w:val="005A1DFE"/>
    <w:rsid w:val="005A1E39"/>
    <w:rsid w:val="005A200F"/>
    <w:rsid w:val="005A2403"/>
    <w:rsid w:val="005A2831"/>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2A9"/>
    <w:rsid w:val="005B2A19"/>
    <w:rsid w:val="005B3360"/>
    <w:rsid w:val="005B36F5"/>
    <w:rsid w:val="005B3804"/>
    <w:rsid w:val="005B427E"/>
    <w:rsid w:val="005B49BB"/>
    <w:rsid w:val="005B4B89"/>
    <w:rsid w:val="005B4BF7"/>
    <w:rsid w:val="005B4F0B"/>
    <w:rsid w:val="005B4FE7"/>
    <w:rsid w:val="005B5A2D"/>
    <w:rsid w:val="005B5DA8"/>
    <w:rsid w:val="005B6192"/>
    <w:rsid w:val="005B632C"/>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486"/>
    <w:rsid w:val="005C4B44"/>
    <w:rsid w:val="005C4C7C"/>
    <w:rsid w:val="005C4F53"/>
    <w:rsid w:val="005C5088"/>
    <w:rsid w:val="005C548F"/>
    <w:rsid w:val="005C5D39"/>
    <w:rsid w:val="005C5D7F"/>
    <w:rsid w:val="005C5EB5"/>
    <w:rsid w:val="005C63ED"/>
    <w:rsid w:val="005C668D"/>
    <w:rsid w:val="005C6964"/>
    <w:rsid w:val="005C6B40"/>
    <w:rsid w:val="005C7164"/>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5D8E"/>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3A2"/>
    <w:rsid w:val="005E2611"/>
    <w:rsid w:val="005E29F3"/>
    <w:rsid w:val="005E2D05"/>
    <w:rsid w:val="005E2D71"/>
    <w:rsid w:val="005E3235"/>
    <w:rsid w:val="005E4589"/>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C4D"/>
    <w:rsid w:val="005F1D04"/>
    <w:rsid w:val="005F1F62"/>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D62"/>
    <w:rsid w:val="005F4FD3"/>
    <w:rsid w:val="005F56B6"/>
    <w:rsid w:val="005F5B94"/>
    <w:rsid w:val="005F5C73"/>
    <w:rsid w:val="005F62FE"/>
    <w:rsid w:val="005F6498"/>
    <w:rsid w:val="005F66C4"/>
    <w:rsid w:val="005F68E7"/>
    <w:rsid w:val="005F7163"/>
    <w:rsid w:val="005F71C8"/>
    <w:rsid w:val="005F71DA"/>
    <w:rsid w:val="005F774B"/>
    <w:rsid w:val="005F7977"/>
    <w:rsid w:val="00600067"/>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5FF0"/>
    <w:rsid w:val="00606100"/>
    <w:rsid w:val="00606356"/>
    <w:rsid w:val="00606DC4"/>
    <w:rsid w:val="006071D3"/>
    <w:rsid w:val="0060757D"/>
    <w:rsid w:val="0060794F"/>
    <w:rsid w:val="0060795F"/>
    <w:rsid w:val="00607CF3"/>
    <w:rsid w:val="00607F82"/>
    <w:rsid w:val="006103C9"/>
    <w:rsid w:val="0061088E"/>
    <w:rsid w:val="00610975"/>
    <w:rsid w:val="006109C2"/>
    <w:rsid w:val="00610BD0"/>
    <w:rsid w:val="00610EF2"/>
    <w:rsid w:val="00611161"/>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1E4"/>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0550"/>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5DA"/>
    <w:rsid w:val="00635C53"/>
    <w:rsid w:val="00635CA8"/>
    <w:rsid w:val="006365FB"/>
    <w:rsid w:val="006368C0"/>
    <w:rsid w:val="00636A22"/>
    <w:rsid w:val="00636BB1"/>
    <w:rsid w:val="00636C2C"/>
    <w:rsid w:val="006374A2"/>
    <w:rsid w:val="006375A3"/>
    <w:rsid w:val="00637C0F"/>
    <w:rsid w:val="00637D78"/>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8B8"/>
    <w:rsid w:val="00654FEE"/>
    <w:rsid w:val="0065547A"/>
    <w:rsid w:val="0065596B"/>
    <w:rsid w:val="00655C62"/>
    <w:rsid w:val="00655C81"/>
    <w:rsid w:val="00655DE3"/>
    <w:rsid w:val="0065691A"/>
    <w:rsid w:val="00656B13"/>
    <w:rsid w:val="00656CAA"/>
    <w:rsid w:val="00656E30"/>
    <w:rsid w:val="00657021"/>
    <w:rsid w:val="0065785D"/>
    <w:rsid w:val="00660155"/>
    <w:rsid w:val="00660395"/>
    <w:rsid w:val="0066061B"/>
    <w:rsid w:val="00660662"/>
    <w:rsid w:val="00660E11"/>
    <w:rsid w:val="0066119E"/>
    <w:rsid w:val="00661436"/>
    <w:rsid w:val="006618E1"/>
    <w:rsid w:val="006619E3"/>
    <w:rsid w:val="00661A0A"/>
    <w:rsid w:val="00661A8B"/>
    <w:rsid w:val="00661BB7"/>
    <w:rsid w:val="006625C2"/>
    <w:rsid w:val="00662881"/>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86C"/>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20E"/>
    <w:rsid w:val="006824A9"/>
    <w:rsid w:val="006828A6"/>
    <w:rsid w:val="00682922"/>
    <w:rsid w:val="00682C79"/>
    <w:rsid w:val="00682D2F"/>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51A"/>
    <w:rsid w:val="0068778C"/>
    <w:rsid w:val="00687EE4"/>
    <w:rsid w:val="00690086"/>
    <w:rsid w:val="006902A5"/>
    <w:rsid w:val="00690399"/>
    <w:rsid w:val="00690660"/>
    <w:rsid w:val="0069097C"/>
    <w:rsid w:val="006912C8"/>
    <w:rsid w:val="006913BB"/>
    <w:rsid w:val="0069160E"/>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C9A"/>
    <w:rsid w:val="00694F79"/>
    <w:rsid w:val="00694F95"/>
    <w:rsid w:val="00694FF2"/>
    <w:rsid w:val="0069548B"/>
    <w:rsid w:val="00695698"/>
    <w:rsid w:val="006957B5"/>
    <w:rsid w:val="006959A6"/>
    <w:rsid w:val="006959C1"/>
    <w:rsid w:val="00695C65"/>
    <w:rsid w:val="00695D6B"/>
    <w:rsid w:val="0069635B"/>
    <w:rsid w:val="006966EE"/>
    <w:rsid w:val="0069675C"/>
    <w:rsid w:val="00696EC6"/>
    <w:rsid w:val="0069705A"/>
    <w:rsid w:val="00697A9B"/>
    <w:rsid w:val="00697B83"/>
    <w:rsid w:val="00697EB8"/>
    <w:rsid w:val="006A0A56"/>
    <w:rsid w:val="006A0D89"/>
    <w:rsid w:val="006A0F2F"/>
    <w:rsid w:val="006A10D1"/>
    <w:rsid w:val="006A1120"/>
    <w:rsid w:val="006A12E7"/>
    <w:rsid w:val="006A17A2"/>
    <w:rsid w:val="006A1CD1"/>
    <w:rsid w:val="006A272F"/>
    <w:rsid w:val="006A2F54"/>
    <w:rsid w:val="006A3059"/>
    <w:rsid w:val="006A34B6"/>
    <w:rsid w:val="006A3FEC"/>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95"/>
    <w:rsid w:val="006A78E5"/>
    <w:rsid w:val="006A7CD7"/>
    <w:rsid w:val="006A7EBF"/>
    <w:rsid w:val="006B00BF"/>
    <w:rsid w:val="006B015C"/>
    <w:rsid w:val="006B05AC"/>
    <w:rsid w:val="006B0968"/>
    <w:rsid w:val="006B09F0"/>
    <w:rsid w:val="006B0B88"/>
    <w:rsid w:val="006B0C3E"/>
    <w:rsid w:val="006B108D"/>
    <w:rsid w:val="006B13DA"/>
    <w:rsid w:val="006B1413"/>
    <w:rsid w:val="006B1833"/>
    <w:rsid w:val="006B1939"/>
    <w:rsid w:val="006B1A33"/>
    <w:rsid w:val="006B1A4A"/>
    <w:rsid w:val="006B1D58"/>
    <w:rsid w:val="006B210B"/>
    <w:rsid w:val="006B23FB"/>
    <w:rsid w:val="006B26AE"/>
    <w:rsid w:val="006B29E3"/>
    <w:rsid w:val="006B2D01"/>
    <w:rsid w:val="006B2DF7"/>
    <w:rsid w:val="006B3210"/>
    <w:rsid w:val="006B327C"/>
    <w:rsid w:val="006B348B"/>
    <w:rsid w:val="006B35EB"/>
    <w:rsid w:val="006B374C"/>
    <w:rsid w:val="006B46A6"/>
    <w:rsid w:val="006B4846"/>
    <w:rsid w:val="006B4AC9"/>
    <w:rsid w:val="006B4B7C"/>
    <w:rsid w:val="006B521C"/>
    <w:rsid w:val="006B556C"/>
    <w:rsid w:val="006B5E95"/>
    <w:rsid w:val="006B605A"/>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549"/>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555"/>
    <w:rsid w:val="006D5E32"/>
    <w:rsid w:val="006D615C"/>
    <w:rsid w:val="006D652A"/>
    <w:rsid w:val="006D6772"/>
    <w:rsid w:val="006D68C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3A85"/>
    <w:rsid w:val="006E4159"/>
    <w:rsid w:val="006E43B6"/>
    <w:rsid w:val="006E45E4"/>
    <w:rsid w:val="006E4A82"/>
    <w:rsid w:val="006E4A95"/>
    <w:rsid w:val="006E56A8"/>
    <w:rsid w:val="006E5C38"/>
    <w:rsid w:val="006E5CFB"/>
    <w:rsid w:val="006E62DF"/>
    <w:rsid w:val="006E64E8"/>
    <w:rsid w:val="006E6D5E"/>
    <w:rsid w:val="006E7441"/>
    <w:rsid w:val="006E74E1"/>
    <w:rsid w:val="006E7512"/>
    <w:rsid w:val="006E7B9D"/>
    <w:rsid w:val="006E7BBE"/>
    <w:rsid w:val="006F031E"/>
    <w:rsid w:val="006F0AAE"/>
    <w:rsid w:val="006F0C0D"/>
    <w:rsid w:val="006F1335"/>
    <w:rsid w:val="006F1791"/>
    <w:rsid w:val="006F1884"/>
    <w:rsid w:val="006F1CDF"/>
    <w:rsid w:val="006F1FC4"/>
    <w:rsid w:val="006F2017"/>
    <w:rsid w:val="006F2025"/>
    <w:rsid w:val="006F21D0"/>
    <w:rsid w:val="006F241B"/>
    <w:rsid w:val="006F27DE"/>
    <w:rsid w:val="006F2E5F"/>
    <w:rsid w:val="006F3560"/>
    <w:rsid w:val="006F35C3"/>
    <w:rsid w:val="006F3750"/>
    <w:rsid w:val="006F37B3"/>
    <w:rsid w:val="006F3DD1"/>
    <w:rsid w:val="006F404C"/>
    <w:rsid w:val="006F4052"/>
    <w:rsid w:val="006F41BB"/>
    <w:rsid w:val="006F48E4"/>
    <w:rsid w:val="006F4FD2"/>
    <w:rsid w:val="006F549A"/>
    <w:rsid w:val="006F5942"/>
    <w:rsid w:val="006F642E"/>
    <w:rsid w:val="006F6BF1"/>
    <w:rsid w:val="006F6D41"/>
    <w:rsid w:val="006F6DDA"/>
    <w:rsid w:val="006F6DEA"/>
    <w:rsid w:val="006F799F"/>
    <w:rsid w:val="006F7CCA"/>
    <w:rsid w:val="0070004D"/>
    <w:rsid w:val="00700220"/>
    <w:rsid w:val="00700281"/>
    <w:rsid w:val="007005DC"/>
    <w:rsid w:val="0070080F"/>
    <w:rsid w:val="00700E79"/>
    <w:rsid w:val="0070117E"/>
    <w:rsid w:val="007014C9"/>
    <w:rsid w:val="007014DA"/>
    <w:rsid w:val="007017E1"/>
    <w:rsid w:val="00701CE0"/>
    <w:rsid w:val="00702938"/>
    <w:rsid w:val="00702D62"/>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B9D"/>
    <w:rsid w:val="00710E89"/>
    <w:rsid w:val="00710F7E"/>
    <w:rsid w:val="00711076"/>
    <w:rsid w:val="0071137E"/>
    <w:rsid w:val="0071138E"/>
    <w:rsid w:val="007116E8"/>
    <w:rsid w:val="0071231D"/>
    <w:rsid w:val="0071235B"/>
    <w:rsid w:val="00712A1E"/>
    <w:rsid w:val="00712A4C"/>
    <w:rsid w:val="00712B55"/>
    <w:rsid w:val="00712EC7"/>
    <w:rsid w:val="00713006"/>
    <w:rsid w:val="00713067"/>
    <w:rsid w:val="0071311C"/>
    <w:rsid w:val="00713440"/>
    <w:rsid w:val="00713781"/>
    <w:rsid w:val="00713A8C"/>
    <w:rsid w:val="00713B67"/>
    <w:rsid w:val="00713C14"/>
    <w:rsid w:val="00713C4F"/>
    <w:rsid w:val="00713CA7"/>
    <w:rsid w:val="00713E3E"/>
    <w:rsid w:val="00713F25"/>
    <w:rsid w:val="0071470D"/>
    <w:rsid w:val="007148F5"/>
    <w:rsid w:val="00714FD3"/>
    <w:rsid w:val="007152B5"/>
    <w:rsid w:val="00715916"/>
    <w:rsid w:val="00715A83"/>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FAB"/>
    <w:rsid w:val="00720FB7"/>
    <w:rsid w:val="00721302"/>
    <w:rsid w:val="00721732"/>
    <w:rsid w:val="007217B0"/>
    <w:rsid w:val="00722152"/>
    <w:rsid w:val="007223C9"/>
    <w:rsid w:val="007226DA"/>
    <w:rsid w:val="0072289C"/>
    <w:rsid w:val="007228FE"/>
    <w:rsid w:val="00722919"/>
    <w:rsid w:val="0072295D"/>
    <w:rsid w:val="00722ACB"/>
    <w:rsid w:val="0072330F"/>
    <w:rsid w:val="00723592"/>
    <w:rsid w:val="007237AF"/>
    <w:rsid w:val="00723E3E"/>
    <w:rsid w:val="007241D4"/>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BCF"/>
    <w:rsid w:val="00734CA1"/>
    <w:rsid w:val="00734CE3"/>
    <w:rsid w:val="00734D0A"/>
    <w:rsid w:val="007351DC"/>
    <w:rsid w:val="0073540E"/>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9EA"/>
    <w:rsid w:val="00740FD5"/>
    <w:rsid w:val="00741046"/>
    <w:rsid w:val="0074146F"/>
    <w:rsid w:val="0074156F"/>
    <w:rsid w:val="00741B22"/>
    <w:rsid w:val="00741B43"/>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3FE1"/>
    <w:rsid w:val="007540D1"/>
    <w:rsid w:val="00754218"/>
    <w:rsid w:val="0075472E"/>
    <w:rsid w:val="0075472F"/>
    <w:rsid w:val="00754A3E"/>
    <w:rsid w:val="00754B7C"/>
    <w:rsid w:val="00754EF3"/>
    <w:rsid w:val="007550F3"/>
    <w:rsid w:val="0075526C"/>
    <w:rsid w:val="0075530E"/>
    <w:rsid w:val="00755800"/>
    <w:rsid w:val="007558F9"/>
    <w:rsid w:val="00755DB0"/>
    <w:rsid w:val="00755FA2"/>
    <w:rsid w:val="007560A9"/>
    <w:rsid w:val="00756514"/>
    <w:rsid w:val="007565FA"/>
    <w:rsid w:val="00756876"/>
    <w:rsid w:val="007569B5"/>
    <w:rsid w:val="00757322"/>
    <w:rsid w:val="007578C3"/>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23AB"/>
    <w:rsid w:val="0076241B"/>
    <w:rsid w:val="00762BBD"/>
    <w:rsid w:val="00762EAB"/>
    <w:rsid w:val="00762F7E"/>
    <w:rsid w:val="00763137"/>
    <w:rsid w:val="0076334A"/>
    <w:rsid w:val="00763481"/>
    <w:rsid w:val="00763A4A"/>
    <w:rsid w:val="007649C8"/>
    <w:rsid w:val="00765629"/>
    <w:rsid w:val="00765706"/>
    <w:rsid w:val="0076599B"/>
    <w:rsid w:val="00765CE8"/>
    <w:rsid w:val="00765FF2"/>
    <w:rsid w:val="007669FF"/>
    <w:rsid w:val="00766A5B"/>
    <w:rsid w:val="00766E41"/>
    <w:rsid w:val="00767011"/>
    <w:rsid w:val="0076750A"/>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346"/>
    <w:rsid w:val="00775572"/>
    <w:rsid w:val="00775597"/>
    <w:rsid w:val="007755F9"/>
    <w:rsid w:val="00775627"/>
    <w:rsid w:val="00775799"/>
    <w:rsid w:val="00775804"/>
    <w:rsid w:val="0077612B"/>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271"/>
    <w:rsid w:val="00781AC3"/>
    <w:rsid w:val="00782552"/>
    <w:rsid w:val="00782570"/>
    <w:rsid w:val="007826BF"/>
    <w:rsid w:val="00782A09"/>
    <w:rsid w:val="007838D0"/>
    <w:rsid w:val="0078391A"/>
    <w:rsid w:val="00785033"/>
    <w:rsid w:val="00785302"/>
    <w:rsid w:val="007854CE"/>
    <w:rsid w:val="00785A36"/>
    <w:rsid w:val="0078604C"/>
    <w:rsid w:val="0078622C"/>
    <w:rsid w:val="00786594"/>
    <w:rsid w:val="00786746"/>
    <w:rsid w:val="00786775"/>
    <w:rsid w:val="0078763E"/>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5CCA"/>
    <w:rsid w:val="007969FB"/>
    <w:rsid w:val="0079748E"/>
    <w:rsid w:val="007976DA"/>
    <w:rsid w:val="00797B34"/>
    <w:rsid w:val="00797DFD"/>
    <w:rsid w:val="007A0327"/>
    <w:rsid w:val="007A05D9"/>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539"/>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B59"/>
    <w:rsid w:val="007A6F2F"/>
    <w:rsid w:val="007A7107"/>
    <w:rsid w:val="007A7971"/>
    <w:rsid w:val="007A7D3E"/>
    <w:rsid w:val="007A7D40"/>
    <w:rsid w:val="007B0642"/>
    <w:rsid w:val="007B0716"/>
    <w:rsid w:val="007B089A"/>
    <w:rsid w:val="007B09A8"/>
    <w:rsid w:val="007B0E04"/>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0C0"/>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6FD4"/>
    <w:rsid w:val="007C752A"/>
    <w:rsid w:val="007C7BBC"/>
    <w:rsid w:val="007C7C75"/>
    <w:rsid w:val="007D013A"/>
    <w:rsid w:val="007D0269"/>
    <w:rsid w:val="007D0921"/>
    <w:rsid w:val="007D0C87"/>
    <w:rsid w:val="007D0DC2"/>
    <w:rsid w:val="007D106E"/>
    <w:rsid w:val="007D1350"/>
    <w:rsid w:val="007D13C2"/>
    <w:rsid w:val="007D147C"/>
    <w:rsid w:val="007D14D6"/>
    <w:rsid w:val="007D1AB6"/>
    <w:rsid w:val="007D1B28"/>
    <w:rsid w:val="007D1E12"/>
    <w:rsid w:val="007D21B5"/>
    <w:rsid w:val="007D21E2"/>
    <w:rsid w:val="007D2C5A"/>
    <w:rsid w:val="007D2F59"/>
    <w:rsid w:val="007D4704"/>
    <w:rsid w:val="007D4889"/>
    <w:rsid w:val="007D49AB"/>
    <w:rsid w:val="007D4B1B"/>
    <w:rsid w:val="007D4DC0"/>
    <w:rsid w:val="007D4EC6"/>
    <w:rsid w:val="007D4F30"/>
    <w:rsid w:val="007D5048"/>
    <w:rsid w:val="007D53A4"/>
    <w:rsid w:val="007D55AA"/>
    <w:rsid w:val="007D58F6"/>
    <w:rsid w:val="007D5AD5"/>
    <w:rsid w:val="007D61B5"/>
    <w:rsid w:val="007D6359"/>
    <w:rsid w:val="007D6544"/>
    <w:rsid w:val="007D6562"/>
    <w:rsid w:val="007D6726"/>
    <w:rsid w:val="007D6A44"/>
    <w:rsid w:val="007D6F6C"/>
    <w:rsid w:val="007D7E53"/>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813"/>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5FEE"/>
    <w:rsid w:val="007F60D0"/>
    <w:rsid w:val="007F6276"/>
    <w:rsid w:val="007F6B90"/>
    <w:rsid w:val="007F6C0B"/>
    <w:rsid w:val="007F723B"/>
    <w:rsid w:val="007F7314"/>
    <w:rsid w:val="007F74B0"/>
    <w:rsid w:val="007F750A"/>
    <w:rsid w:val="0080055B"/>
    <w:rsid w:val="00800967"/>
    <w:rsid w:val="008009C1"/>
    <w:rsid w:val="00800E18"/>
    <w:rsid w:val="00801021"/>
    <w:rsid w:val="00801B07"/>
    <w:rsid w:val="00801B65"/>
    <w:rsid w:val="00801E1C"/>
    <w:rsid w:val="00801F19"/>
    <w:rsid w:val="00802380"/>
    <w:rsid w:val="00802873"/>
    <w:rsid w:val="00802B31"/>
    <w:rsid w:val="00802EF1"/>
    <w:rsid w:val="00803A6F"/>
    <w:rsid w:val="00803F62"/>
    <w:rsid w:val="0080403A"/>
    <w:rsid w:val="008040E5"/>
    <w:rsid w:val="00804186"/>
    <w:rsid w:val="0080428B"/>
    <w:rsid w:val="00804311"/>
    <w:rsid w:val="00804402"/>
    <w:rsid w:val="00804441"/>
    <w:rsid w:val="00804B49"/>
    <w:rsid w:val="008051EE"/>
    <w:rsid w:val="00805216"/>
    <w:rsid w:val="00805310"/>
    <w:rsid w:val="0080546C"/>
    <w:rsid w:val="00805799"/>
    <w:rsid w:val="00805821"/>
    <w:rsid w:val="00806B68"/>
    <w:rsid w:val="008070D6"/>
    <w:rsid w:val="008079C7"/>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48EE"/>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206"/>
    <w:rsid w:val="0083692F"/>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0D"/>
    <w:rsid w:val="0084679C"/>
    <w:rsid w:val="00846D72"/>
    <w:rsid w:val="00846DA9"/>
    <w:rsid w:val="00847241"/>
    <w:rsid w:val="00847375"/>
    <w:rsid w:val="00847481"/>
    <w:rsid w:val="008475C9"/>
    <w:rsid w:val="00847613"/>
    <w:rsid w:val="00847ABD"/>
    <w:rsid w:val="00847AE9"/>
    <w:rsid w:val="00847AEA"/>
    <w:rsid w:val="00847BAB"/>
    <w:rsid w:val="0085045F"/>
    <w:rsid w:val="00850833"/>
    <w:rsid w:val="008508EC"/>
    <w:rsid w:val="00850CEC"/>
    <w:rsid w:val="00850D8B"/>
    <w:rsid w:val="0085124B"/>
    <w:rsid w:val="008514C9"/>
    <w:rsid w:val="00851641"/>
    <w:rsid w:val="00851719"/>
    <w:rsid w:val="00851B57"/>
    <w:rsid w:val="00851E92"/>
    <w:rsid w:val="00851FFF"/>
    <w:rsid w:val="00852473"/>
    <w:rsid w:val="00852548"/>
    <w:rsid w:val="008525AD"/>
    <w:rsid w:val="00852FB2"/>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6F67"/>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5B"/>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2DA7"/>
    <w:rsid w:val="00873021"/>
    <w:rsid w:val="008731C6"/>
    <w:rsid w:val="008736E4"/>
    <w:rsid w:val="00873B2B"/>
    <w:rsid w:val="0087407E"/>
    <w:rsid w:val="00874659"/>
    <w:rsid w:val="00874B28"/>
    <w:rsid w:val="00874C37"/>
    <w:rsid w:val="00875033"/>
    <w:rsid w:val="008750C4"/>
    <w:rsid w:val="00875359"/>
    <w:rsid w:val="0087574B"/>
    <w:rsid w:val="008758A5"/>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801"/>
    <w:rsid w:val="00881AE8"/>
    <w:rsid w:val="00881AF0"/>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1CE"/>
    <w:rsid w:val="008933D2"/>
    <w:rsid w:val="00893519"/>
    <w:rsid w:val="0089361B"/>
    <w:rsid w:val="00893784"/>
    <w:rsid w:val="008938A4"/>
    <w:rsid w:val="00893B89"/>
    <w:rsid w:val="00893CED"/>
    <w:rsid w:val="00893F9B"/>
    <w:rsid w:val="0089457F"/>
    <w:rsid w:val="008949B0"/>
    <w:rsid w:val="00894EAF"/>
    <w:rsid w:val="008950F2"/>
    <w:rsid w:val="008952FC"/>
    <w:rsid w:val="00895B6A"/>
    <w:rsid w:val="00896A1D"/>
    <w:rsid w:val="00896DC8"/>
    <w:rsid w:val="00897218"/>
    <w:rsid w:val="00897674"/>
    <w:rsid w:val="00897A36"/>
    <w:rsid w:val="00897D3B"/>
    <w:rsid w:val="008A0377"/>
    <w:rsid w:val="008A0536"/>
    <w:rsid w:val="008A0964"/>
    <w:rsid w:val="008A0F84"/>
    <w:rsid w:val="008A1111"/>
    <w:rsid w:val="008A1AFF"/>
    <w:rsid w:val="008A1EF4"/>
    <w:rsid w:val="008A2347"/>
    <w:rsid w:val="008A2AA5"/>
    <w:rsid w:val="008A2CDE"/>
    <w:rsid w:val="008A36DD"/>
    <w:rsid w:val="008A39B2"/>
    <w:rsid w:val="008A3BE1"/>
    <w:rsid w:val="008A3C41"/>
    <w:rsid w:val="008A3CE1"/>
    <w:rsid w:val="008A3DE9"/>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00D"/>
    <w:rsid w:val="008B4192"/>
    <w:rsid w:val="008B46D9"/>
    <w:rsid w:val="008B4A78"/>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74"/>
    <w:rsid w:val="008C21F6"/>
    <w:rsid w:val="008C230B"/>
    <w:rsid w:val="008C2645"/>
    <w:rsid w:val="008C2C16"/>
    <w:rsid w:val="008C3081"/>
    <w:rsid w:val="008C38EF"/>
    <w:rsid w:val="008C3960"/>
    <w:rsid w:val="008C3987"/>
    <w:rsid w:val="008C452B"/>
    <w:rsid w:val="008C4705"/>
    <w:rsid w:val="008C4954"/>
    <w:rsid w:val="008C4CC3"/>
    <w:rsid w:val="008C4EB7"/>
    <w:rsid w:val="008C4FB0"/>
    <w:rsid w:val="008C52CA"/>
    <w:rsid w:val="008C58E1"/>
    <w:rsid w:val="008C6466"/>
    <w:rsid w:val="008C67CC"/>
    <w:rsid w:val="008C6922"/>
    <w:rsid w:val="008C772C"/>
    <w:rsid w:val="008C7874"/>
    <w:rsid w:val="008C7B72"/>
    <w:rsid w:val="008C7F0E"/>
    <w:rsid w:val="008C7FEC"/>
    <w:rsid w:val="008D00CA"/>
    <w:rsid w:val="008D05BB"/>
    <w:rsid w:val="008D077E"/>
    <w:rsid w:val="008D0796"/>
    <w:rsid w:val="008D0BAF"/>
    <w:rsid w:val="008D0D82"/>
    <w:rsid w:val="008D0DE9"/>
    <w:rsid w:val="008D12C3"/>
    <w:rsid w:val="008D16A4"/>
    <w:rsid w:val="008D18F8"/>
    <w:rsid w:val="008D1946"/>
    <w:rsid w:val="008D1BDF"/>
    <w:rsid w:val="008D1C85"/>
    <w:rsid w:val="008D1E4E"/>
    <w:rsid w:val="008D205D"/>
    <w:rsid w:val="008D24ED"/>
    <w:rsid w:val="008D2B9B"/>
    <w:rsid w:val="008D33B1"/>
    <w:rsid w:val="008D3745"/>
    <w:rsid w:val="008D3894"/>
    <w:rsid w:val="008D46DF"/>
    <w:rsid w:val="008D476D"/>
    <w:rsid w:val="008D4774"/>
    <w:rsid w:val="008D4AAB"/>
    <w:rsid w:val="008D4C0F"/>
    <w:rsid w:val="008D4C2B"/>
    <w:rsid w:val="008D4F98"/>
    <w:rsid w:val="008D5016"/>
    <w:rsid w:val="008D5098"/>
    <w:rsid w:val="008D5169"/>
    <w:rsid w:val="008D5429"/>
    <w:rsid w:val="008D5DDA"/>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686"/>
    <w:rsid w:val="008F789F"/>
    <w:rsid w:val="008F7C41"/>
    <w:rsid w:val="008F7E1F"/>
    <w:rsid w:val="009000FE"/>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6D6C"/>
    <w:rsid w:val="0090760E"/>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117"/>
    <w:rsid w:val="009168B5"/>
    <w:rsid w:val="00916E86"/>
    <w:rsid w:val="00917181"/>
    <w:rsid w:val="00917B98"/>
    <w:rsid w:val="0092000A"/>
    <w:rsid w:val="00920670"/>
    <w:rsid w:val="009206AC"/>
    <w:rsid w:val="00920B59"/>
    <w:rsid w:val="00920D07"/>
    <w:rsid w:val="00920E0C"/>
    <w:rsid w:val="00920E4B"/>
    <w:rsid w:val="009219F7"/>
    <w:rsid w:val="00921F64"/>
    <w:rsid w:val="00922061"/>
    <w:rsid w:val="00922714"/>
    <w:rsid w:val="0092285A"/>
    <w:rsid w:val="00922AFE"/>
    <w:rsid w:val="00922B45"/>
    <w:rsid w:val="00923101"/>
    <w:rsid w:val="009233BD"/>
    <w:rsid w:val="0092373B"/>
    <w:rsid w:val="00923B13"/>
    <w:rsid w:val="00923C4E"/>
    <w:rsid w:val="00924210"/>
    <w:rsid w:val="00924420"/>
    <w:rsid w:val="009244A0"/>
    <w:rsid w:val="009244BF"/>
    <w:rsid w:val="00924829"/>
    <w:rsid w:val="00924A41"/>
    <w:rsid w:val="00925102"/>
    <w:rsid w:val="009251B4"/>
    <w:rsid w:val="0092593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8FF"/>
    <w:rsid w:val="009339B1"/>
    <w:rsid w:val="009339F8"/>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295"/>
    <w:rsid w:val="00942559"/>
    <w:rsid w:val="0094296C"/>
    <w:rsid w:val="00942B95"/>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1DAB"/>
    <w:rsid w:val="00952760"/>
    <w:rsid w:val="00952CFD"/>
    <w:rsid w:val="00953509"/>
    <w:rsid w:val="009535FB"/>
    <w:rsid w:val="0095411E"/>
    <w:rsid w:val="0095421C"/>
    <w:rsid w:val="009542BF"/>
    <w:rsid w:val="00954467"/>
    <w:rsid w:val="009547A5"/>
    <w:rsid w:val="00954C81"/>
    <w:rsid w:val="00955363"/>
    <w:rsid w:val="00955364"/>
    <w:rsid w:val="009558CB"/>
    <w:rsid w:val="00955B08"/>
    <w:rsid w:val="00955DBF"/>
    <w:rsid w:val="00955EB0"/>
    <w:rsid w:val="00956051"/>
    <w:rsid w:val="009563B4"/>
    <w:rsid w:val="00956BB1"/>
    <w:rsid w:val="00956DB4"/>
    <w:rsid w:val="009577E3"/>
    <w:rsid w:val="00957820"/>
    <w:rsid w:val="00957A07"/>
    <w:rsid w:val="00957ADB"/>
    <w:rsid w:val="00957B60"/>
    <w:rsid w:val="00957C05"/>
    <w:rsid w:val="00957C91"/>
    <w:rsid w:val="00957EA5"/>
    <w:rsid w:val="00960228"/>
    <w:rsid w:val="009605D4"/>
    <w:rsid w:val="00960605"/>
    <w:rsid w:val="0096093C"/>
    <w:rsid w:val="00960DE8"/>
    <w:rsid w:val="00960F87"/>
    <w:rsid w:val="00960FF0"/>
    <w:rsid w:val="009612C1"/>
    <w:rsid w:val="0096133A"/>
    <w:rsid w:val="009613AD"/>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583"/>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6C6"/>
    <w:rsid w:val="00975747"/>
    <w:rsid w:val="00975822"/>
    <w:rsid w:val="00975EE5"/>
    <w:rsid w:val="009761ED"/>
    <w:rsid w:val="00976344"/>
    <w:rsid w:val="0097655D"/>
    <w:rsid w:val="0097665D"/>
    <w:rsid w:val="0097666D"/>
    <w:rsid w:val="009769E4"/>
    <w:rsid w:val="00976C17"/>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5"/>
    <w:rsid w:val="0098082F"/>
    <w:rsid w:val="009808EA"/>
    <w:rsid w:val="00980B7B"/>
    <w:rsid w:val="00981349"/>
    <w:rsid w:val="00981354"/>
    <w:rsid w:val="009818B8"/>
    <w:rsid w:val="00981BE0"/>
    <w:rsid w:val="00981DC1"/>
    <w:rsid w:val="009821EF"/>
    <w:rsid w:val="00982613"/>
    <w:rsid w:val="00982764"/>
    <w:rsid w:val="00982E6B"/>
    <w:rsid w:val="009832B9"/>
    <w:rsid w:val="009833A8"/>
    <w:rsid w:val="009834F8"/>
    <w:rsid w:val="00983B9D"/>
    <w:rsid w:val="0098440C"/>
    <w:rsid w:val="0098487C"/>
    <w:rsid w:val="00984912"/>
    <w:rsid w:val="00984938"/>
    <w:rsid w:val="0098526A"/>
    <w:rsid w:val="00985529"/>
    <w:rsid w:val="00985669"/>
    <w:rsid w:val="00985FCA"/>
    <w:rsid w:val="0098630E"/>
    <w:rsid w:val="009863D8"/>
    <w:rsid w:val="009869ED"/>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5B4"/>
    <w:rsid w:val="009927B8"/>
    <w:rsid w:val="009927D3"/>
    <w:rsid w:val="00992AC0"/>
    <w:rsid w:val="00992F4F"/>
    <w:rsid w:val="00993149"/>
    <w:rsid w:val="009933CB"/>
    <w:rsid w:val="00993452"/>
    <w:rsid w:val="009935B0"/>
    <w:rsid w:val="0099379D"/>
    <w:rsid w:val="00993822"/>
    <w:rsid w:val="00993B35"/>
    <w:rsid w:val="00993BA4"/>
    <w:rsid w:val="00993BEB"/>
    <w:rsid w:val="00993C0E"/>
    <w:rsid w:val="00994023"/>
    <w:rsid w:val="0099444A"/>
    <w:rsid w:val="00994583"/>
    <w:rsid w:val="00994B7C"/>
    <w:rsid w:val="00994B96"/>
    <w:rsid w:val="00994BFF"/>
    <w:rsid w:val="00994E95"/>
    <w:rsid w:val="00994F6C"/>
    <w:rsid w:val="009951FF"/>
    <w:rsid w:val="0099520B"/>
    <w:rsid w:val="0099572A"/>
    <w:rsid w:val="009957A0"/>
    <w:rsid w:val="00995A49"/>
    <w:rsid w:val="00995AA6"/>
    <w:rsid w:val="00995E34"/>
    <w:rsid w:val="0099622F"/>
    <w:rsid w:val="0099651E"/>
    <w:rsid w:val="00996690"/>
    <w:rsid w:val="0099791F"/>
    <w:rsid w:val="00997DA3"/>
    <w:rsid w:val="00997FBB"/>
    <w:rsid w:val="00997FE1"/>
    <w:rsid w:val="009A0812"/>
    <w:rsid w:val="009A0881"/>
    <w:rsid w:val="009A09D8"/>
    <w:rsid w:val="009A0C53"/>
    <w:rsid w:val="009A0DC0"/>
    <w:rsid w:val="009A0E1C"/>
    <w:rsid w:val="009A10B5"/>
    <w:rsid w:val="009A11E6"/>
    <w:rsid w:val="009A1882"/>
    <w:rsid w:val="009A1EDE"/>
    <w:rsid w:val="009A2888"/>
    <w:rsid w:val="009A2D49"/>
    <w:rsid w:val="009A3852"/>
    <w:rsid w:val="009A3BED"/>
    <w:rsid w:val="009A3CE3"/>
    <w:rsid w:val="009A3F49"/>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019"/>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BB7"/>
    <w:rsid w:val="009C0D01"/>
    <w:rsid w:val="009C0DB9"/>
    <w:rsid w:val="009C104B"/>
    <w:rsid w:val="009C1091"/>
    <w:rsid w:val="009C13CE"/>
    <w:rsid w:val="009C18C6"/>
    <w:rsid w:val="009C1E08"/>
    <w:rsid w:val="009C2515"/>
    <w:rsid w:val="009C2690"/>
    <w:rsid w:val="009C2DA6"/>
    <w:rsid w:val="009C2E94"/>
    <w:rsid w:val="009C3353"/>
    <w:rsid w:val="009C37D9"/>
    <w:rsid w:val="009C4648"/>
    <w:rsid w:val="009C478F"/>
    <w:rsid w:val="009C49C8"/>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3BD"/>
    <w:rsid w:val="009D148E"/>
    <w:rsid w:val="009D18E5"/>
    <w:rsid w:val="009D194D"/>
    <w:rsid w:val="009D1A65"/>
    <w:rsid w:val="009D1F9F"/>
    <w:rsid w:val="009D24D4"/>
    <w:rsid w:val="009D2510"/>
    <w:rsid w:val="009D25DB"/>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772"/>
    <w:rsid w:val="009E080E"/>
    <w:rsid w:val="009E0812"/>
    <w:rsid w:val="009E0E9B"/>
    <w:rsid w:val="009E1340"/>
    <w:rsid w:val="009E1609"/>
    <w:rsid w:val="009E1708"/>
    <w:rsid w:val="009E1726"/>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49D"/>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208"/>
    <w:rsid w:val="009E73A2"/>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60"/>
    <w:rsid w:val="009F1FFA"/>
    <w:rsid w:val="009F25A6"/>
    <w:rsid w:val="009F2958"/>
    <w:rsid w:val="009F29C0"/>
    <w:rsid w:val="009F3054"/>
    <w:rsid w:val="009F31B3"/>
    <w:rsid w:val="009F3A79"/>
    <w:rsid w:val="009F3EDD"/>
    <w:rsid w:val="009F4360"/>
    <w:rsid w:val="009F4383"/>
    <w:rsid w:val="009F479A"/>
    <w:rsid w:val="009F4AF2"/>
    <w:rsid w:val="009F4BE5"/>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0FF"/>
    <w:rsid w:val="00A0242E"/>
    <w:rsid w:val="00A025A0"/>
    <w:rsid w:val="00A02B04"/>
    <w:rsid w:val="00A03245"/>
    <w:rsid w:val="00A035DF"/>
    <w:rsid w:val="00A035F3"/>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104B"/>
    <w:rsid w:val="00A11094"/>
    <w:rsid w:val="00A112B9"/>
    <w:rsid w:val="00A118E0"/>
    <w:rsid w:val="00A11E9A"/>
    <w:rsid w:val="00A120B9"/>
    <w:rsid w:val="00A12173"/>
    <w:rsid w:val="00A12341"/>
    <w:rsid w:val="00A12830"/>
    <w:rsid w:val="00A128FE"/>
    <w:rsid w:val="00A13115"/>
    <w:rsid w:val="00A1319D"/>
    <w:rsid w:val="00A13254"/>
    <w:rsid w:val="00A13C87"/>
    <w:rsid w:val="00A13CDA"/>
    <w:rsid w:val="00A13FAC"/>
    <w:rsid w:val="00A14432"/>
    <w:rsid w:val="00A144D7"/>
    <w:rsid w:val="00A1452A"/>
    <w:rsid w:val="00A14556"/>
    <w:rsid w:val="00A146D5"/>
    <w:rsid w:val="00A147BE"/>
    <w:rsid w:val="00A1486A"/>
    <w:rsid w:val="00A14A72"/>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3CA"/>
    <w:rsid w:val="00A308F9"/>
    <w:rsid w:val="00A30AE6"/>
    <w:rsid w:val="00A310F5"/>
    <w:rsid w:val="00A3140C"/>
    <w:rsid w:val="00A3146C"/>
    <w:rsid w:val="00A315D5"/>
    <w:rsid w:val="00A31602"/>
    <w:rsid w:val="00A316B1"/>
    <w:rsid w:val="00A316E0"/>
    <w:rsid w:val="00A3198B"/>
    <w:rsid w:val="00A3238E"/>
    <w:rsid w:val="00A324E2"/>
    <w:rsid w:val="00A32AAB"/>
    <w:rsid w:val="00A32B76"/>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D1"/>
    <w:rsid w:val="00A368F2"/>
    <w:rsid w:val="00A3749E"/>
    <w:rsid w:val="00A374DA"/>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CD1"/>
    <w:rsid w:val="00A43292"/>
    <w:rsid w:val="00A43519"/>
    <w:rsid w:val="00A43EFF"/>
    <w:rsid w:val="00A444CB"/>
    <w:rsid w:val="00A446DF"/>
    <w:rsid w:val="00A4489B"/>
    <w:rsid w:val="00A44C4E"/>
    <w:rsid w:val="00A454CF"/>
    <w:rsid w:val="00A455C7"/>
    <w:rsid w:val="00A45E80"/>
    <w:rsid w:val="00A45F92"/>
    <w:rsid w:val="00A45FBF"/>
    <w:rsid w:val="00A46008"/>
    <w:rsid w:val="00A462FB"/>
    <w:rsid w:val="00A476AE"/>
    <w:rsid w:val="00A476E9"/>
    <w:rsid w:val="00A47798"/>
    <w:rsid w:val="00A47C5B"/>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66E4"/>
    <w:rsid w:val="00A57439"/>
    <w:rsid w:val="00A57568"/>
    <w:rsid w:val="00A5766B"/>
    <w:rsid w:val="00A57BF2"/>
    <w:rsid w:val="00A57ED1"/>
    <w:rsid w:val="00A57FD3"/>
    <w:rsid w:val="00A60088"/>
    <w:rsid w:val="00A602B8"/>
    <w:rsid w:val="00A6095B"/>
    <w:rsid w:val="00A60A3A"/>
    <w:rsid w:val="00A60E57"/>
    <w:rsid w:val="00A619CB"/>
    <w:rsid w:val="00A61F9C"/>
    <w:rsid w:val="00A61FCD"/>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05A5"/>
    <w:rsid w:val="00A71082"/>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4C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0938"/>
    <w:rsid w:val="00A9101F"/>
    <w:rsid w:val="00A91916"/>
    <w:rsid w:val="00A91DF5"/>
    <w:rsid w:val="00A91F68"/>
    <w:rsid w:val="00A921E7"/>
    <w:rsid w:val="00A922F8"/>
    <w:rsid w:val="00A9243C"/>
    <w:rsid w:val="00A9254D"/>
    <w:rsid w:val="00A92688"/>
    <w:rsid w:val="00A92A93"/>
    <w:rsid w:val="00A92D21"/>
    <w:rsid w:val="00A93C9A"/>
    <w:rsid w:val="00A94394"/>
    <w:rsid w:val="00A9455F"/>
    <w:rsid w:val="00A9474D"/>
    <w:rsid w:val="00A94916"/>
    <w:rsid w:val="00A94F3C"/>
    <w:rsid w:val="00A95751"/>
    <w:rsid w:val="00A95804"/>
    <w:rsid w:val="00A95FEE"/>
    <w:rsid w:val="00A961F1"/>
    <w:rsid w:val="00A9637B"/>
    <w:rsid w:val="00A96941"/>
    <w:rsid w:val="00A97427"/>
    <w:rsid w:val="00A978E1"/>
    <w:rsid w:val="00A97E89"/>
    <w:rsid w:val="00A97F37"/>
    <w:rsid w:val="00AA0303"/>
    <w:rsid w:val="00AA0313"/>
    <w:rsid w:val="00AA0433"/>
    <w:rsid w:val="00AA0691"/>
    <w:rsid w:val="00AA06CD"/>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C78"/>
    <w:rsid w:val="00AA6D9C"/>
    <w:rsid w:val="00AA6DE0"/>
    <w:rsid w:val="00AA6F40"/>
    <w:rsid w:val="00AA7A21"/>
    <w:rsid w:val="00AA7D8B"/>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BB"/>
    <w:rsid w:val="00AB7032"/>
    <w:rsid w:val="00AB70D2"/>
    <w:rsid w:val="00AB71A3"/>
    <w:rsid w:val="00AB71FF"/>
    <w:rsid w:val="00AB7617"/>
    <w:rsid w:val="00AB78F1"/>
    <w:rsid w:val="00AC0187"/>
    <w:rsid w:val="00AC043E"/>
    <w:rsid w:val="00AC0714"/>
    <w:rsid w:val="00AC075E"/>
    <w:rsid w:val="00AC0842"/>
    <w:rsid w:val="00AC0958"/>
    <w:rsid w:val="00AC1592"/>
    <w:rsid w:val="00AC1A40"/>
    <w:rsid w:val="00AC1CAC"/>
    <w:rsid w:val="00AC1EFD"/>
    <w:rsid w:val="00AC24C8"/>
    <w:rsid w:val="00AC254B"/>
    <w:rsid w:val="00AC2764"/>
    <w:rsid w:val="00AC2C5A"/>
    <w:rsid w:val="00AC3B03"/>
    <w:rsid w:val="00AC45FB"/>
    <w:rsid w:val="00AC4D6E"/>
    <w:rsid w:val="00AC55D0"/>
    <w:rsid w:val="00AC580B"/>
    <w:rsid w:val="00AC59F9"/>
    <w:rsid w:val="00AC5F14"/>
    <w:rsid w:val="00AC5F7C"/>
    <w:rsid w:val="00AC5FD6"/>
    <w:rsid w:val="00AC6048"/>
    <w:rsid w:val="00AC6188"/>
    <w:rsid w:val="00AC6392"/>
    <w:rsid w:val="00AC6C09"/>
    <w:rsid w:val="00AC6F59"/>
    <w:rsid w:val="00AC7140"/>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3"/>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93"/>
    <w:rsid w:val="00AD72B0"/>
    <w:rsid w:val="00AD749B"/>
    <w:rsid w:val="00AD75BA"/>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737"/>
    <w:rsid w:val="00AE29E5"/>
    <w:rsid w:val="00AE2B3F"/>
    <w:rsid w:val="00AE302D"/>
    <w:rsid w:val="00AE3724"/>
    <w:rsid w:val="00AE37CC"/>
    <w:rsid w:val="00AE39E4"/>
    <w:rsid w:val="00AE3FB5"/>
    <w:rsid w:val="00AE4212"/>
    <w:rsid w:val="00AE5CF6"/>
    <w:rsid w:val="00AE605F"/>
    <w:rsid w:val="00AE6CB0"/>
    <w:rsid w:val="00AE6D51"/>
    <w:rsid w:val="00AE6D86"/>
    <w:rsid w:val="00AE6DE9"/>
    <w:rsid w:val="00AE749E"/>
    <w:rsid w:val="00AE76BF"/>
    <w:rsid w:val="00AE78B3"/>
    <w:rsid w:val="00AE7E3B"/>
    <w:rsid w:val="00AF0011"/>
    <w:rsid w:val="00AF0DEB"/>
    <w:rsid w:val="00AF1072"/>
    <w:rsid w:val="00AF112F"/>
    <w:rsid w:val="00AF13EE"/>
    <w:rsid w:val="00AF1A2B"/>
    <w:rsid w:val="00AF1B9B"/>
    <w:rsid w:val="00AF1C22"/>
    <w:rsid w:val="00AF1C4F"/>
    <w:rsid w:val="00AF22EB"/>
    <w:rsid w:val="00AF2384"/>
    <w:rsid w:val="00AF25B9"/>
    <w:rsid w:val="00AF2AD0"/>
    <w:rsid w:val="00AF2D2F"/>
    <w:rsid w:val="00AF3039"/>
    <w:rsid w:val="00AF3469"/>
    <w:rsid w:val="00AF36B1"/>
    <w:rsid w:val="00AF3F68"/>
    <w:rsid w:val="00AF4184"/>
    <w:rsid w:val="00AF49C2"/>
    <w:rsid w:val="00AF4D5B"/>
    <w:rsid w:val="00AF4F9C"/>
    <w:rsid w:val="00AF580E"/>
    <w:rsid w:val="00AF5B5E"/>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C84"/>
    <w:rsid w:val="00B03DA4"/>
    <w:rsid w:val="00B046EB"/>
    <w:rsid w:val="00B0474A"/>
    <w:rsid w:val="00B04E74"/>
    <w:rsid w:val="00B04E8A"/>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0A61"/>
    <w:rsid w:val="00B10C9A"/>
    <w:rsid w:val="00B1122B"/>
    <w:rsid w:val="00B112B5"/>
    <w:rsid w:val="00B11382"/>
    <w:rsid w:val="00B11399"/>
    <w:rsid w:val="00B11701"/>
    <w:rsid w:val="00B1177C"/>
    <w:rsid w:val="00B11AF2"/>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1CA"/>
    <w:rsid w:val="00B16257"/>
    <w:rsid w:val="00B16538"/>
    <w:rsid w:val="00B16670"/>
    <w:rsid w:val="00B16878"/>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27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5C9"/>
    <w:rsid w:val="00B2672B"/>
    <w:rsid w:val="00B26B8F"/>
    <w:rsid w:val="00B26C3C"/>
    <w:rsid w:val="00B273D3"/>
    <w:rsid w:val="00B27D8F"/>
    <w:rsid w:val="00B27E18"/>
    <w:rsid w:val="00B3008E"/>
    <w:rsid w:val="00B300D3"/>
    <w:rsid w:val="00B301AB"/>
    <w:rsid w:val="00B3068E"/>
    <w:rsid w:val="00B3080B"/>
    <w:rsid w:val="00B3082B"/>
    <w:rsid w:val="00B30C36"/>
    <w:rsid w:val="00B30E3E"/>
    <w:rsid w:val="00B31A98"/>
    <w:rsid w:val="00B31BC5"/>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98F"/>
    <w:rsid w:val="00B35B43"/>
    <w:rsid w:val="00B35D11"/>
    <w:rsid w:val="00B35FC8"/>
    <w:rsid w:val="00B36043"/>
    <w:rsid w:val="00B36079"/>
    <w:rsid w:val="00B363C4"/>
    <w:rsid w:val="00B36700"/>
    <w:rsid w:val="00B368F3"/>
    <w:rsid w:val="00B3698A"/>
    <w:rsid w:val="00B373AC"/>
    <w:rsid w:val="00B377E2"/>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3F92"/>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99"/>
    <w:rsid w:val="00B623FE"/>
    <w:rsid w:val="00B62547"/>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67D00"/>
    <w:rsid w:val="00B700D3"/>
    <w:rsid w:val="00B70352"/>
    <w:rsid w:val="00B70654"/>
    <w:rsid w:val="00B71298"/>
    <w:rsid w:val="00B71B46"/>
    <w:rsid w:val="00B72190"/>
    <w:rsid w:val="00B722F4"/>
    <w:rsid w:val="00B72DA0"/>
    <w:rsid w:val="00B73291"/>
    <w:rsid w:val="00B73336"/>
    <w:rsid w:val="00B7342A"/>
    <w:rsid w:val="00B73437"/>
    <w:rsid w:val="00B73E3C"/>
    <w:rsid w:val="00B7442A"/>
    <w:rsid w:val="00B747F5"/>
    <w:rsid w:val="00B753FE"/>
    <w:rsid w:val="00B75414"/>
    <w:rsid w:val="00B7615D"/>
    <w:rsid w:val="00B7660A"/>
    <w:rsid w:val="00B7694B"/>
    <w:rsid w:val="00B76BF6"/>
    <w:rsid w:val="00B76F66"/>
    <w:rsid w:val="00B770A3"/>
    <w:rsid w:val="00B7727E"/>
    <w:rsid w:val="00B77668"/>
    <w:rsid w:val="00B77AE6"/>
    <w:rsid w:val="00B77EBF"/>
    <w:rsid w:val="00B80597"/>
    <w:rsid w:val="00B80D06"/>
    <w:rsid w:val="00B80DC0"/>
    <w:rsid w:val="00B81082"/>
    <w:rsid w:val="00B81086"/>
    <w:rsid w:val="00B812D7"/>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CBB"/>
    <w:rsid w:val="00B91012"/>
    <w:rsid w:val="00B910DC"/>
    <w:rsid w:val="00B913C4"/>
    <w:rsid w:val="00B91670"/>
    <w:rsid w:val="00B916D2"/>
    <w:rsid w:val="00B919E0"/>
    <w:rsid w:val="00B91C86"/>
    <w:rsid w:val="00B91C8F"/>
    <w:rsid w:val="00B91F55"/>
    <w:rsid w:val="00B9230C"/>
    <w:rsid w:val="00B92991"/>
    <w:rsid w:val="00B9339B"/>
    <w:rsid w:val="00B93602"/>
    <w:rsid w:val="00B9374A"/>
    <w:rsid w:val="00B93772"/>
    <w:rsid w:val="00B939FD"/>
    <w:rsid w:val="00B93C32"/>
    <w:rsid w:val="00B93C84"/>
    <w:rsid w:val="00B93C85"/>
    <w:rsid w:val="00B93D8F"/>
    <w:rsid w:val="00B94299"/>
    <w:rsid w:val="00B9437A"/>
    <w:rsid w:val="00B944BA"/>
    <w:rsid w:val="00B94544"/>
    <w:rsid w:val="00B94879"/>
    <w:rsid w:val="00B95069"/>
    <w:rsid w:val="00B95417"/>
    <w:rsid w:val="00B95496"/>
    <w:rsid w:val="00B9574A"/>
    <w:rsid w:val="00B95B2D"/>
    <w:rsid w:val="00B96021"/>
    <w:rsid w:val="00B960AC"/>
    <w:rsid w:val="00B96366"/>
    <w:rsid w:val="00B965BE"/>
    <w:rsid w:val="00B96607"/>
    <w:rsid w:val="00B9661F"/>
    <w:rsid w:val="00B966B2"/>
    <w:rsid w:val="00B96960"/>
    <w:rsid w:val="00B973F7"/>
    <w:rsid w:val="00B975FA"/>
    <w:rsid w:val="00B97774"/>
    <w:rsid w:val="00B97CFD"/>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3DEF"/>
    <w:rsid w:val="00BA4225"/>
    <w:rsid w:val="00BA42D9"/>
    <w:rsid w:val="00BA430D"/>
    <w:rsid w:val="00BA4859"/>
    <w:rsid w:val="00BA4B06"/>
    <w:rsid w:val="00BA5D75"/>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AE9"/>
    <w:rsid w:val="00BB0BD9"/>
    <w:rsid w:val="00BB0F68"/>
    <w:rsid w:val="00BB11E3"/>
    <w:rsid w:val="00BB1A4A"/>
    <w:rsid w:val="00BB1F50"/>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3E6A"/>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2F7"/>
    <w:rsid w:val="00BC771E"/>
    <w:rsid w:val="00BC7D9A"/>
    <w:rsid w:val="00BC7F95"/>
    <w:rsid w:val="00BD0247"/>
    <w:rsid w:val="00BD0559"/>
    <w:rsid w:val="00BD0782"/>
    <w:rsid w:val="00BD0C1D"/>
    <w:rsid w:val="00BD0C2F"/>
    <w:rsid w:val="00BD0EFA"/>
    <w:rsid w:val="00BD144F"/>
    <w:rsid w:val="00BD161A"/>
    <w:rsid w:val="00BD18F7"/>
    <w:rsid w:val="00BD1959"/>
    <w:rsid w:val="00BD1B7B"/>
    <w:rsid w:val="00BD1D78"/>
    <w:rsid w:val="00BD1E34"/>
    <w:rsid w:val="00BD25A3"/>
    <w:rsid w:val="00BD290C"/>
    <w:rsid w:val="00BD2A6C"/>
    <w:rsid w:val="00BD2CA8"/>
    <w:rsid w:val="00BD2CDF"/>
    <w:rsid w:val="00BD2EE8"/>
    <w:rsid w:val="00BD30D4"/>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09A"/>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897"/>
    <w:rsid w:val="00BF5BB3"/>
    <w:rsid w:val="00BF5CAD"/>
    <w:rsid w:val="00BF5F6A"/>
    <w:rsid w:val="00BF656B"/>
    <w:rsid w:val="00BF65FB"/>
    <w:rsid w:val="00BF679B"/>
    <w:rsid w:val="00BF6A4C"/>
    <w:rsid w:val="00BF6CF9"/>
    <w:rsid w:val="00BF6DC3"/>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A71"/>
    <w:rsid w:val="00C02C5E"/>
    <w:rsid w:val="00C02FF8"/>
    <w:rsid w:val="00C034D0"/>
    <w:rsid w:val="00C035C4"/>
    <w:rsid w:val="00C0367C"/>
    <w:rsid w:val="00C03DD3"/>
    <w:rsid w:val="00C0454E"/>
    <w:rsid w:val="00C046AB"/>
    <w:rsid w:val="00C0520F"/>
    <w:rsid w:val="00C05537"/>
    <w:rsid w:val="00C055A3"/>
    <w:rsid w:val="00C056A3"/>
    <w:rsid w:val="00C05AE6"/>
    <w:rsid w:val="00C05E73"/>
    <w:rsid w:val="00C0613B"/>
    <w:rsid w:val="00C06BFF"/>
    <w:rsid w:val="00C06C10"/>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F72"/>
    <w:rsid w:val="00C210D5"/>
    <w:rsid w:val="00C21353"/>
    <w:rsid w:val="00C21355"/>
    <w:rsid w:val="00C2165F"/>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00D"/>
    <w:rsid w:val="00C354C5"/>
    <w:rsid w:val="00C35A11"/>
    <w:rsid w:val="00C35F25"/>
    <w:rsid w:val="00C36014"/>
    <w:rsid w:val="00C3652A"/>
    <w:rsid w:val="00C367C5"/>
    <w:rsid w:val="00C36C13"/>
    <w:rsid w:val="00C37399"/>
    <w:rsid w:val="00C37996"/>
    <w:rsid w:val="00C37A3F"/>
    <w:rsid w:val="00C37E7F"/>
    <w:rsid w:val="00C40127"/>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988"/>
    <w:rsid w:val="00C47A96"/>
    <w:rsid w:val="00C47D48"/>
    <w:rsid w:val="00C47D6D"/>
    <w:rsid w:val="00C47FA0"/>
    <w:rsid w:val="00C50D05"/>
    <w:rsid w:val="00C50E98"/>
    <w:rsid w:val="00C51192"/>
    <w:rsid w:val="00C5126B"/>
    <w:rsid w:val="00C516F4"/>
    <w:rsid w:val="00C5176F"/>
    <w:rsid w:val="00C51953"/>
    <w:rsid w:val="00C51A3E"/>
    <w:rsid w:val="00C51CB5"/>
    <w:rsid w:val="00C51DFA"/>
    <w:rsid w:val="00C51F3A"/>
    <w:rsid w:val="00C51FED"/>
    <w:rsid w:val="00C52268"/>
    <w:rsid w:val="00C524D4"/>
    <w:rsid w:val="00C527D8"/>
    <w:rsid w:val="00C52D6E"/>
    <w:rsid w:val="00C53940"/>
    <w:rsid w:val="00C53AD6"/>
    <w:rsid w:val="00C53BAE"/>
    <w:rsid w:val="00C53C2F"/>
    <w:rsid w:val="00C53E6F"/>
    <w:rsid w:val="00C54093"/>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CED"/>
    <w:rsid w:val="00C71E53"/>
    <w:rsid w:val="00C71F22"/>
    <w:rsid w:val="00C71FC3"/>
    <w:rsid w:val="00C7243C"/>
    <w:rsid w:val="00C72A79"/>
    <w:rsid w:val="00C72CE6"/>
    <w:rsid w:val="00C72F33"/>
    <w:rsid w:val="00C73581"/>
    <w:rsid w:val="00C73D63"/>
    <w:rsid w:val="00C73E83"/>
    <w:rsid w:val="00C73FD2"/>
    <w:rsid w:val="00C740EB"/>
    <w:rsid w:val="00C740F9"/>
    <w:rsid w:val="00C74636"/>
    <w:rsid w:val="00C7595D"/>
    <w:rsid w:val="00C75F09"/>
    <w:rsid w:val="00C76219"/>
    <w:rsid w:val="00C7651E"/>
    <w:rsid w:val="00C7685A"/>
    <w:rsid w:val="00C768E0"/>
    <w:rsid w:val="00C769B2"/>
    <w:rsid w:val="00C76FE8"/>
    <w:rsid w:val="00C7740F"/>
    <w:rsid w:val="00C778F0"/>
    <w:rsid w:val="00C77D0D"/>
    <w:rsid w:val="00C77EA3"/>
    <w:rsid w:val="00C8006B"/>
    <w:rsid w:val="00C80076"/>
    <w:rsid w:val="00C801B5"/>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59F"/>
    <w:rsid w:val="00C8692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CB9"/>
    <w:rsid w:val="00C931F0"/>
    <w:rsid w:val="00C933FE"/>
    <w:rsid w:val="00C936A8"/>
    <w:rsid w:val="00C9395C"/>
    <w:rsid w:val="00C93B57"/>
    <w:rsid w:val="00C93C0F"/>
    <w:rsid w:val="00C93D2C"/>
    <w:rsid w:val="00C94240"/>
    <w:rsid w:val="00C942FB"/>
    <w:rsid w:val="00C9436D"/>
    <w:rsid w:val="00C94586"/>
    <w:rsid w:val="00C94780"/>
    <w:rsid w:val="00C947E2"/>
    <w:rsid w:val="00C95185"/>
    <w:rsid w:val="00C95288"/>
    <w:rsid w:val="00C95E86"/>
    <w:rsid w:val="00C96E5F"/>
    <w:rsid w:val="00C9761C"/>
    <w:rsid w:val="00C977E8"/>
    <w:rsid w:val="00C978BE"/>
    <w:rsid w:val="00C979B9"/>
    <w:rsid w:val="00CA0076"/>
    <w:rsid w:val="00CA028F"/>
    <w:rsid w:val="00CA0951"/>
    <w:rsid w:val="00CA0962"/>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28C"/>
    <w:rsid w:val="00CA7CC8"/>
    <w:rsid w:val="00CA7E86"/>
    <w:rsid w:val="00CB0383"/>
    <w:rsid w:val="00CB0E0B"/>
    <w:rsid w:val="00CB1020"/>
    <w:rsid w:val="00CB11A2"/>
    <w:rsid w:val="00CB2E6E"/>
    <w:rsid w:val="00CB3041"/>
    <w:rsid w:val="00CB326E"/>
    <w:rsid w:val="00CB3558"/>
    <w:rsid w:val="00CB35EE"/>
    <w:rsid w:val="00CB379A"/>
    <w:rsid w:val="00CB39A3"/>
    <w:rsid w:val="00CB3BE0"/>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9AF"/>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50DE"/>
    <w:rsid w:val="00CD5788"/>
    <w:rsid w:val="00CD612D"/>
    <w:rsid w:val="00CD6284"/>
    <w:rsid w:val="00CD64F9"/>
    <w:rsid w:val="00CD6569"/>
    <w:rsid w:val="00CD6999"/>
    <w:rsid w:val="00CD6D99"/>
    <w:rsid w:val="00CD6E54"/>
    <w:rsid w:val="00CD6ED3"/>
    <w:rsid w:val="00CD71F5"/>
    <w:rsid w:val="00CD7243"/>
    <w:rsid w:val="00CD744E"/>
    <w:rsid w:val="00CD7631"/>
    <w:rsid w:val="00CD78AB"/>
    <w:rsid w:val="00CD7EE1"/>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680"/>
    <w:rsid w:val="00CE3881"/>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F7"/>
    <w:rsid w:val="00CF056A"/>
    <w:rsid w:val="00CF063D"/>
    <w:rsid w:val="00CF0776"/>
    <w:rsid w:val="00CF0A08"/>
    <w:rsid w:val="00CF12EE"/>
    <w:rsid w:val="00CF2640"/>
    <w:rsid w:val="00CF2649"/>
    <w:rsid w:val="00CF2741"/>
    <w:rsid w:val="00CF2A93"/>
    <w:rsid w:val="00CF2B0A"/>
    <w:rsid w:val="00CF2B57"/>
    <w:rsid w:val="00CF334E"/>
    <w:rsid w:val="00CF3843"/>
    <w:rsid w:val="00CF3BB9"/>
    <w:rsid w:val="00CF3D65"/>
    <w:rsid w:val="00CF4229"/>
    <w:rsid w:val="00CF461E"/>
    <w:rsid w:val="00CF47C5"/>
    <w:rsid w:val="00CF5340"/>
    <w:rsid w:val="00CF53F2"/>
    <w:rsid w:val="00CF55C4"/>
    <w:rsid w:val="00CF5921"/>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57"/>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137"/>
    <w:rsid w:val="00D14CA1"/>
    <w:rsid w:val="00D14E43"/>
    <w:rsid w:val="00D15201"/>
    <w:rsid w:val="00D156E1"/>
    <w:rsid w:val="00D15CA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5D2"/>
    <w:rsid w:val="00D23882"/>
    <w:rsid w:val="00D238F7"/>
    <w:rsid w:val="00D23B57"/>
    <w:rsid w:val="00D23B7B"/>
    <w:rsid w:val="00D23C9B"/>
    <w:rsid w:val="00D23F8A"/>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0E"/>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49F"/>
    <w:rsid w:val="00D43C03"/>
    <w:rsid w:val="00D43F66"/>
    <w:rsid w:val="00D44355"/>
    <w:rsid w:val="00D445F8"/>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04F"/>
    <w:rsid w:val="00D521C4"/>
    <w:rsid w:val="00D52396"/>
    <w:rsid w:val="00D52780"/>
    <w:rsid w:val="00D528D3"/>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48A"/>
    <w:rsid w:val="00D67757"/>
    <w:rsid w:val="00D67C01"/>
    <w:rsid w:val="00D67D91"/>
    <w:rsid w:val="00D67E7F"/>
    <w:rsid w:val="00D67F8E"/>
    <w:rsid w:val="00D70F0C"/>
    <w:rsid w:val="00D711B7"/>
    <w:rsid w:val="00D71691"/>
    <w:rsid w:val="00D7169A"/>
    <w:rsid w:val="00D72EDA"/>
    <w:rsid w:val="00D73309"/>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66F1"/>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350F"/>
    <w:rsid w:val="00D839ED"/>
    <w:rsid w:val="00D83AD9"/>
    <w:rsid w:val="00D83E35"/>
    <w:rsid w:val="00D84157"/>
    <w:rsid w:val="00D84599"/>
    <w:rsid w:val="00D846BA"/>
    <w:rsid w:val="00D8486B"/>
    <w:rsid w:val="00D849CD"/>
    <w:rsid w:val="00D84BA9"/>
    <w:rsid w:val="00D84D38"/>
    <w:rsid w:val="00D84F4D"/>
    <w:rsid w:val="00D8511B"/>
    <w:rsid w:val="00D859D6"/>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6D7"/>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225"/>
    <w:rsid w:val="00DA49E3"/>
    <w:rsid w:val="00DA4BE3"/>
    <w:rsid w:val="00DA4C20"/>
    <w:rsid w:val="00DA50F0"/>
    <w:rsid w:val="00DA51A1"/>
    <w:rsid w:val="00DA535C"/>
    <w:rsid w:val="00DA5BDD"/>
    <w:rsid w:val="00DA5BEA"/>
    <w:rsid w:val="00DA5D97"/>
    <w:rsid w:val="00DA65B3"/>
    <w:rsid w:val="00DA6982"/>
    <w:rsid w:val="00DA6E61"/>
    <w:rsid w:val="00DA6EBD"/>
    <w:rsid w:val="00DA776C"/>
    <w:rsid w:val="00DA79A6"/>
    <w:rsid w:val="00DA7C87"/>
    <w:rsid w:val="00DA7F0B"/>
    <w:rsid w:val="00DA7F21"/>
    <w:rsid w:val="00DB044D"/>
    <w:rsid w:val="00DB0853"/>
    <w:rsid w:val="00DB11D7"/>
    <w:rsid w:val="00DB1284"/>
    <w:rsid w:val="00DB1391"/>
    <w:rsid w:val="00DB1A57"/>
    <w:rsid w:val="00DB1A96"/>
    <w:rsid w:val="00DB1F21"/>
    <w:rsid w:val="00DB2009"/>
    <w:rsid w:val="00DB23EA"/>
    <w:rsid w:val="00DB25E8"/>
    <w:rsid w:val="00DB2926"/>
    <w:rsid w:val="00DB2B91"/>
    <w:rsid w:val="00DB2C1D"/>
    <w:rsid w:val="00DB3226"/>
    <w:rsid w:val="00DB343A"/>
    <w:rsid w:val="00DB38CA"/>
    <w:rsid w:val="00DB3B1D"/>
    <w:rsid w:val="00DB3B6D"/>
    <w:rsid w:val="00DB3ECF"/>
    <w:rsid w:val="00DB42FF"/>
    <w:rsid w:val="00DB4304"/>
    <w:rsid w:val="00DB4341"/>
    <w:rsid w:val="00DB4CD1"/>
    <w:rsid w:val="00DB4F66"/>
    <w:rsid w:val="00DB53FD"/>
    <w:rsid w:val="00DB6451"/>
    <w:rsid w:val="00DB6457"/>
    <w:rsid w:val="00DB660F"/>
    <w:rsid w:val="00DB6924"/>
    <w:rsid w:val="00DB6F09"/>
    <w:rsid w:val="00DB7213"/>
    <w:rsid w:val="00DB7335"/>
    <w:rsid w:val="00DB7CEE"/>
    <w:rsid w:val="00DB7DC1"/>
    <w:rsid w:val="00DB7DF8"/>
    <w:rsid w:val="00DC0129"/>
    <w:rsid w:val="00DC036F"/>
    <w:rsid w:val="00DC0644"/>
    <w:rsid w:val="00DC0685"/>
    <w:rsid w:val="00DC0A2D"/>
    <w:rsid w:val="00DC1208"/>
    <w:rsid w:val="00DC20CA"/>
    <w:rsid w:val="00DC24E3"/>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6965"/>
    <w:rsid w:val="00DC72E5"/>
    <w:rsid w:val="00DC72F3"/>
    <w:rsid w:val="00DC75EB"/>
    <w:rsid w:val="00DC7777"/>
    <w:rsid w:val="00DD01E2"/>
    <w:rsid w:val="00DD02EA"/>
    <w:rsid w:val="00DD125C"/>
    <w:rsid w:val="00DD2573"/>
    <w:rsid w:val="00DD2832"/>
    <w:rsid w:val="00DD2CD6"/>
    <w:rsid w:val="00DD2E65"/>
    <w:rsid w:val="00DD3374"/>
    <w:rsid w:val="00DD3631"/>
    <w:rsid w:val="00DD3852"/>
    <w:rsid w:val="00DD3F25"/>
    <w:rsid w:val="00DD3F67"/>
    <w:rsid w:val="00DD476E"/>
    <w:rsid w:val="00DD48ED"/>
    <w:rsid w:val="00DD4969"/>
    <w:rsid w:val="00DD51E8"/>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B69"/>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2BC"/>
    <w:rsid w:val="00DE55E5"/>
    <w:rsid w:val="00DE5A88"/>
    <w:rsid w:val="00DE5B29"/>
    <w:rsid w:val="00DE6522"/>
    <w:rsid w:val="00DE6F8B"/>
    <w:rsid w:val="00DE7276"/>
    <w:rsid w:val="00DE738C"/>
    <w:rsid w:val="00DE77D6"/>
    <w:rsid w:val="00DE7DA9"/>
    <w:rsid w:val="00DE7FBE"/>
    <w:rsid w:val="00DF06C2"/>
    <w:rsid w:val="00DF0E23"/>
    <w:rsid w:val="00DF163A"/>
    <w:rsid w:val="00DF188B"/>
    <w:rsid w:val="00DF19BA"/>
    <w:rsid w:val="00DF1D78"/>
    <w:rsid w:val="00DF1F2C"/>
    <w:rsid w:val="00DF2013"/>
    <w:rsid w:val="00DF2854"/>
    <w:rsid w:val="00DF2EF4"/>
    <w:rsid w:val="00DF3034"/>
    <w:rsid w:val="00DF32AD"/>
    <w:rsid w:val="00DF3598"/>
    <w:rsid w:val="00DF367E"/>
    <w:rsid w:val="00DF38A1"/>
    <w:rsid w:val="00DF39C4"/>
    <w:rsid w:val="00DF3E72"/>
    <w:rsid w:val="00DF4486"/>
    <w:rsid w:val="00DF44D9"/>
    <w:rsid w:val="00DF4505"/>
    <w:rsid w:val="00DF47FA"/>
    <w:rsid w:val="00DF4A42"/>
    <w:rsid w:val="00DF4A78"/>
    <w:rsid w:val="00DF4AC3"/>
    <w:rsid w:val="00DF4B13"/>
    <w:rsid w:val="00DF505F"/>
    <w:rsid w:val="00DF5153"/>
    <w:rsid w:val="00DF53B1"/>
    <w:rsid w:val="00DF5886"/>
    <w:rsid w:val="00DF5E36"/>
    <w:rsid w:val="00DF5F03"/>
    <w:rsid w:val="00DF6727"/>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22C"/>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BC"/>
    <w:rsid w:val="00E122C0"/>
    <w:rsid w:val="00E127D9"/>
    <w:rsid w:val="00E128AB"/>
    <w:rsid w:val="00E129A4"/>
    <w:rsid w:val="00E12C5D"/>
    <w:rsid w:val="00E12E9A"/>
    <w:rsid w:val="00E12F1A"/>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9B0"/>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0F75"/>
    <w:rsid w:val="00E322A1"/>
    <w:rsid w:val="00E34279"/>
    <w:rsid w:val="00E3438F"/>
    <w:rsid w:val="00E346D4"/>
    <w:rsid w:val="00E347AF"/>
    <w:rsid w:val="00E349EB"/>
    <w:rsid w:val="00E34AF4"/>
    <w:rsid w:val="00E34C2A"/>
    <w:rsid w:val="00E34E3E"/>
    <w:rsid w:val="00E3508A"/>
    <w:rsid w:val="00E35470"/>
    <w:rsid w:val="00E359A5"/>
    <w:rsid w:val="00E359DE"/>
    <w:rsid w:val="00E35A32"/>
    <w:rsid w:val="00E35C75"/>
    <w:rsid w:val="00E35EFD"/>
    <w:rsid w:val="00E3624A"/>
    <w:rsid w:val="00E364D4"/>
    <w:rsid w:val="00E36F01"/>
    <w:rsid w:val="00E37122"/>
    <w:rsid w:val="00E40785"/>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846"/>
    <w:rsid w:val="00E65A1F"/>
    <w:rsid w:val="00E65A5F"/>
    <w:rsid w:val="00E65DEA"/>
    <w:rsid w:val="00E66056"/>
    <w:rsid w:val="00E66940"/>
    <w:rsid w:val="00E66C77"/>
    <w:rsid w:val="00E66C7C"/>
    <w:rsid w:val="00E67113"/>
    <w:rsid w:val="00E67186"/>
    <w:rsid w:val="00E67EB5"/>
    <w:rsid w:val="00E70508"/>
    <w:rsid w:val="00E70892"/>
    <w:rsid w:val="00E70B7D"/>
    <w:rsid w:val="00E715DA"/>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47F"/>
    <w:rsid w:val="00E818CE"/>
    <w:rsid w:val="00E81BA9"/>
    <w:rsid w:val="00E82429"/>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0EE"/>
    <w:rsid w:val="00EB21D2"/>
    <w:rsid w:val="00EB23CF"/>
    <w:rsid w:val="00EB2549"/>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A3A"/>
    <w:rsid w:val="00EC3D55"/>
    <w:rsid w:val="00EC404C"/>
    <w:rsid w:val="00EC40F9"/>
    <w:rsid w:val="00EC454D"/>
    <w:rsid w:val="00EC47FE"/>
    <w:rsid w:val="00EC48B8"/>
    <w:rsid w:val="00EC4B14"/>
    <w:rsid w:val="00EC4EA5"/>
    <w:rsid w:val="00EC521B"/>
    <w:rsid w:val="00EC5229"/>
    <w:rsid w:val="00EC54F3"/>
    <w:rsid w:val="00EC5B50"/>
    <w:rsid w:val="00EC5B52"/>
    <w:rsid w:val="00EC5C99"/>
    <w:rsid w:val="00EC6057"/>
    <w:rsid w:val="00EC62A4"/>
    <w:rsid w:val="00EC6805"/>
    <w:rsid w:val="00EC6B1F"/>
    <w:rsid w:val="00EC6DF1"/>
    <w:rsid w:val="00EC7099"/>
    <w:rsid w:val="00EC7547"/>
    <w:rsid w:val="00EC7ACB"/>
    <w:rsid w:val="00EC7EE5"/>
    <w:rsid w:val="00EC7FA8"/>
    <w:rsid w:val="00ED060B"/>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687"/>
    <w:rsid w:val="00EF2752"/>
    <w:rsid w:val="00EF2F6F"/>
    <w:rsid w:val="00EF3048"/>
    <w:rsid w:val="00EF3499"/>
    <w:rsid w:val="00EF3814"/>
    <w:rsid w:val="00EF399B"/>
    <w:rsid w:val="00EF421C"/>
    <w:rsid w:val="00EF450E"/>
    <w:rsid w:val="00EF45F6"/>
    <w:rsid w:val="00EF47EE"/>
    <w:rsid w:val="00EF4EED"/>
    <w:rsid w:val="00EF4FB1"/>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3CB"/>
    <w:rsid w:val="00EF7BA3"/>
    <w:rsid w:val="00F00160"/>
    <w:rsid w:val="00F00381"/>
    <w:rsid w:val="00F005A2"/>
    <w:rsid w:val="00F00792"/>
    <w:rsid w:val="00F022F8"/>
    <w:rsid w:val="00F02324"/>
    <w:rsid w:val="00F024D1"/>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6E3F"/>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B9D"/>
    <w:rsid w:val="00F13BC3"/>
    <w:rsid w:val="00F140C8"/>
    <w:rsid w:val="00F14515"/>
    <w:rsid w:val="00F145CF"/>
    <w:rsid w:val="00F148C6"/>
    <w:rsid w:val="00F156B5"/>
    <w:rsid w:val="00F15CBF"/>
    <w:rsid w:val="00F15EA2"/>
    <w:rsid w:val="00F15EF3"/>
    <w:rsid w:val="00F165BC"/>
    <w:rsid w:val="00F1687A"/>
    <w:rsid w:val="00F16CC0"/>
    <w:rsid w:val="00F16F88"/>
    <w:rsid w:val="00F16FAE"/>
    <w:rsid w:val="00F17253"/>
    <w:rsid w:val="00F17319"/>
    <w:rsid w:val="00F17D83"/>
    <w:rsid w:val="00F17E51"/>
    <w:rsid w:val="00F2004F"/>
    <w:rsid w:val="00F2028B"/>
    <w:rsid w:val="00F2032A"/>
    <w:rsid w:val="00F20C03"/>
    <w:rsid w:val="00F210D0"/>
    <w:rsid w:val="00F2127F"/>
    <w:rsid w:val="00F21361"/>
    <w:rsid w:val="00F214B8"/>
    <w:rsid w:val="00F21A3B"/>
    <w:rsid w:val="00F21AFE"/>
    <w:rsid w:val="00F21B2B"/>
    <w:rsid w:val="00F21CE1"/>
    <w:rsid w:val="00F21CF9"/>
    <w:rsid w:val="00F21D9A"/>
    <w:rsid w:val="00F21EA3"/>
    <w:rsid w:val="00F21F46"/>
    <w:rsid w:val="00F22681"/>
    <w:rsid w:val="00F2269B"/>
    <w:rsid w:val="00F23393"/>
    <w:rsid w:val="00F23AAB"/>
    <w:rsid w:val="00F23CED"/>
    <w:rsid w:val="00F23DBE"/>
    <w:rsid w:val="00F23E96"/>
    <w:rsid w:val="00F23ECC"/>
    <w:rsid w:val="00F2442B"/>
    <w:rsid w:val="00F244BC"/>
    <w:rsid w:val="00F24553"/>
    <w:rsid w:val="00F246E6"/>
    <w:rsid w:val="00F248DF"/>
    <w:rsid w:val="00F24A2F"/>
    <w:rsid w:val="00F24F06"/>
    <w:rsid w:val="00F25056"/>
    <w:rsid w:val="00F25A87"/>
    <w:rsid w:val="00F25B1B"/>
    <w:rsid w:val="00F25C16"/>
    <w:rsid w:val="00F25CA3"/>
    <w:rsid w:val="00F25D01"/>
    <w:rsid w:val="00F26410"/>
    <w:rsid w:val="00F26B54"/>
    <w:rsid w:val="00F26D84"/>
    <w:rsid w:val="00F26DD0"/>
    <w:rsid w:val="00F27303"/>
    <w:rsid w:val="00F275AD"/>
    <w:rsid w:val="00F276C4"/>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652"/>
    <w:rsid w:val="00F33A46"/>
    <w:rsid w:val="00F33CA0"/>
    <w:rsid w:val="00F34116"/>
    <w:rsid w:val="00F3414F"/>
    <w:rsid w:val="00F341B0"/>
    <w:rsid w:val="00F341EA"/>
    <w:rsid w:val="00F347FA"/>
    <w:rsid w:val="00F35173"/>
    <w:rsid w:val="00F356CC"/>
    <w:rsid w:val="00F35F61"/>
    <w:rsid w:val="00F3608A"/>
    <w:rsid w:val="00F366A7"/>
    <w:rsid w:val="00F36853"/>
    <w:rsid w:val="00F36CE2"/>
    <w:rsid w:val="00F36FF5"/>
    <w:rsid w:val="00F37334"/>
    <w:rsid w:val="00F37365"/>
    <w:rsid w:val="00F378A4"/>
    <w:rsid w:val="00F379F3"/>
    <w:rsid w:val="00F40308"/>
    <w:rsid w:val="00F4078C"/>
    <w:rsid w:val="00F408D8"/>
    <w:rsid w:val="00F409EE"/>
    <w:rsid w:val="00F40BAB"/>
    <w:rsid w:val="00F416FF"/>
    <w:rsid w:val="00F418AB"/>
    <w:rsid w:val="00F418EA"/>
    <w:rsid w:val="00F41A86"/>
    <w:rsid w:val="00F41AAF"/>
    <w:rsid w:val="00F41D3C"/>
    <w:rsid w:val="00F41D5C"/>
    <w:rsid w:val="00F41F9F"/>
    <w:rsid w:val="00F421B0"/>
    <w:rsid w:val="00F426EB"/>
    <w:rsid w:val="00F42B9B"/>
    <w:rsid w:val="00F42CFE"/>
    <w:rsid w:val="00F436A5"/>
    <w:rsid w:val="00F43B5A"/>
    <w:rsid w:val="00F442BE"/>
    <w:rsid w:val="00F444DD"/>
    <w:rsid w:val="00F4483D"/>
    <w:rsid w:val="00F44C5A"/>
    <w:rsid w:val="00F450D6"/>
    <w:rsid w:val="00F451A4"/>
    <w:rsid w:val="00F45624"/>
    <w:rsid w:val="00F45AC4"/>
    <w:rsid w:val="00F45BF6"/>
    <w:rsid w:val="00F45DA8"/>
    <w:rsid w:val="00F46088"/>
    <w:rsid w:val="00F461F8"/>
    <w:rsid w:val="00F46223"/>
    <w:rsid w:val="00F4637A"/>
    <w:rsid w:val="00F4662D"/>
    <w:rsid w:val="00F468C7"/>
    <w:rsid w:val="00F46C90"/>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E7A"/>
    <w:rsid w:val="00F530E4"/>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867"/>
    <w:rsid w:val="00F569FC"/>
    <w:rsid w:val="00F56E80"/>
    <w:rsid w:val="00F56F65"/>
    <w:rsid w:val="00F57151"/>
    <w:rsid w:val="00F57491"/>
    <w:rsid w:val="00F57A36"/>
    <w:rsid w:val="00F57B8E"/>
    <w:rsid w:val="00F57CB2"/>
    <w:rsid w:val="00F60498"/>
    <w:rsid w:val="00F604FE"/>
    <w:rsid w:val="00F60619"/>
    <w:rsid w:val="00F60766"/>
    <w:rsid w:val="00F60C41"/>
    <w:rsid w:val="00F60FBC"/>
    <w:rsid w:val="00F612DB"/>
    <w:rsid w:val="00F61315"/>
    <w:rsid w:val="00F61501"/>
    <w:rsid w:val="00F6175E"/>
    <w:rsid w:val="00F6211D"/>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19"/>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EE2"/>
    <w:rsid w:val="00F67F7C"/>
    <w:rsid w:val="00F70AC2"/>
    <w:rsid w:val="00F70BCF"/>
    <w:rsid w:val="00F70D79"/>
    <w:rsid w:val="00F70FA6"/>
    <w:rsid w:val="00F71209"/>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439"/>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0D5"/>
    <w:rsid w:val="00F853A9"/>
    <w:rsid w:val="00F85495"/>
    <w:rsid w:val="00F8556E"/>
    <w:rsid w:val="00F85E5F"/>
    <w:rsid w:val="00F865E8"/>
    <w:rsid w:val="00F868C1"/>
    <w:rsid w:val="00F86BCA"/>
    <w:rsid w:val="00F90004"/>
    <w:rsid w:val="00F901E5"/>
    <w:rsid w:val="00F90875"/>
    <w:rsid w:val="00F908F5"/>
    <w:rsid w:val="00F90EEC"/>
    <w:rsid w:val="00F90F6A"/>
    <w:rsid w:val="00F91016"/>
    <w:rsid w:val="00F9148A"/>
    <w:rsid w:val="00F917E1"/>
    <w:rsid w:val="00F918A2"/>
    <w:rsid w:val="00F91902"/>
    <w:rsid w:val="00F91CC6"/>
    <w:rsid w:val="00F92209"/>
    <w:rsid w:val="00F928D4"/>
    <w:rsid w:val="00F92AB0"/>
    <w:rsid w:val="00F92AC0"/>
    <w:rsid w:val="00F92E83"/>
    <w:rsid w:val="00F93D07"/>
    <w:rsid w:val="00F93D7B"/>
    <w:rsid w:val="00F9430A"/>
    <w:rsid w:val="00F94D16"/>
    <w:rsid w:val="00F94F3D"/>
    <w:rsid w:val="00F94F42"/>
    <w:rsid w:val="00F9515B"/>
    <w:rsid w:val="00F95255"/>
    <w:rsid w:val="00F955B4"/>
    <w:rsid w:val="00F959E2"/>
    <w:rsid w:val="00F95A49"/>
    <w:rsid w:val="00F95BFF"/>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74C"/>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923"/>
    <w:rsid w:val="00FB0EE8"/>
    <w:rsid w:val="00FB1145"/>
    <w:rsid w:val="00FB175E"/>
    <w:rsid w:val="00FB182E"/>
    <w:rsid w:val="00FB1D54"/>
    <w:rsid w:val="00FB1EF9"/>
    <w:rsid w:val="00FB20C1"/>
    <w:rsid w:val="00FB272A"/>
    <w:rsid w:val="00FB287D"/>
    <w:rsid w:val="00FB28D2"/>
    <w:rsid w:val="00FB29F8"/>
    <w:rsid w:val="00FB2A6B"/>
    <w:rsid w:val="00FB2D80"/>
    <w:rsid w:val="00FB3398"/>
    <w:rsid w:val="00FB339A"/>
    <w:rsid w:val="00FB33D6"/>
    <w:rsid w:val="00FB3942"/>
    <w:rsid w:val="00FB3D23"/>
    <w:rsid w:val="00FB3F8A"/>
    <w:rsid w:val="00FB4998"/>
    <w:rsid w:val="00FB4BEA"/>
    <w:rsid w:val="00FB537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F04"/>
    <w:rsid w:val="00FD0B28"/>
    <w:rsid w:val="00FD0C19"/>
    <w:rsid w:val="00FD0C58"/>
    <w:rsid w:val="00FD0FB0"/>
    <w:rsid w:val="00FD1616"/>
    <w:rsid w:val="00FD1BF9"/>
    <w:rsid w:val="00FD1FEF"/>
    <w:rsid w:val="00FD2771"/>
    <w:rsid w:val="00FD2794"/>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61"/>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5C"/>
    <w:rsid w:val="00FE4C19"/>
    <w:rsid w:val="00FE519D"/>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73C"/>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256150"/>
  <w15:docId w15:val="{C5C859AA-4654-4BF4-B5AC-7EAF162C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5"/>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6"/>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9"/>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uiPriority w:val="99"/>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Obrazac">
    <w:name w:val="KDObrazac"/>
    <w:basedOn w:val="Normal"/>
    <w:qFormat/>
    <w:rsid w:val="0007272B"/>
    <w:pPr>
      <w:suppressAutoHyphens w:val="0"/>
      <w:spacing w:before="120"/>
      <w:jc w:val="right"/>
      <w:outlineLvl w:val="1"/>
    </w:pPr>
    <w:rPr>
      <w:rFonts w:ascii="Arial"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29266758">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07243979">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1.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comments" Target="comments.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marko.vujakovic@eps.rs" TargetMode="External"/><Relationship Id="rId67"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mailto:marko.vujakovic@eps.rs" TargetMode="External"/><Relationship Id="rId65"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5"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mso-contentType ?>
<FormTemplates xmlns="http://schemas.microsoft.com/sharepoint/v3/contenttype/forms">
  <Display>DocumentLibraryForm</Display>
  <Edit>DocumentLibraryForm</Edit>
  <New>DocumentLibraryForm</New>
</FormTemplat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AE29-5A52-4012-BE02-AB618833374E}"/>
</file>

<file path=customXml/itemProps10.xml><?xml version="1.0" encoding="utf-8"?>
<ds:datastoreItem xmlns:ds="http://schemas.openxmlformats.org/officeDocument/2006/customXml" ds:itemID="{3370A191-F36D-480B-AE61-DDF333C68260}"/>
</file>

<file path=customXml/itemProps11.xml><?xml version="1.0" encoding="utf-8"?>
<ds:datastoreItem xmlns:ds="http://schemas.openxmlformats.org/officeDocument/2006/customXml" ds:itemID="{C78F909C-299D-4CD6-B170-9A9FA2175EAE}"/>
</file>

<file path=customXml/itemProps12.xml><?xml version="1.0" encoding="utf-8"?>
<ds:datastoreItem xmlns:ds="http://schemas.openxmlformats.org/officeDocument/2006/customXml" ds:itemID="{E483988E-EEE7-446A-BE14-295AF3D0049E}"/>
</file>

<file path=customXml/itemProps13.xml><?xml version="1.0" encoding="utf-8"?>
<ds:datastoreItem xmlns:ds="http://schemas.openxmlformats.org/officeDocument/2006/customXml" ds:itemID="{116EADFB-4F59-4027-B048-58C1402A819D}"/>
</file>

<file path=customXml/itemProps14.xml><?xml version="1.0" encoding="utf-8"?>
<ds:datastoreItem xmlns:ds="http://schemas.openxmlformats.org/officeDocument/2006/customXml" ds:itemID="{723AD95A-D71F-4AB8-B683-DA2DA12CE8F9}"/>
</file>

<file path=customXml/itemProps15.xml><?xml version="1.0" encoding="utf-8"?>
<ds:datastoreItem xmlns:ds="http://schemas.openxmlformats.org/officeDocument/2006/customXml" ds:itemID="{DDE10FCB-EC36-4C5C-8936-9B461B6B72BB}"/>
</file>

<file path=customXml/itemProps16.xml><?xml version="1.0" encoding="utf-8"?>
<ds:datastoreItem xmlns:ds="http://schemas.openxmlformats.org/officeDocument/2006/customXml" ds:itemID="{E25C24F5-3AB4-4BE6-B265-7593425922FC}"/>
</file>

<file path=customXml/itemProps17.xml><?xml version="1.0" encoding="utf-8"?>
<ds:datastoreItem xmlns:ds="http://schemas.openxmlformats.org/officeDocument/2006/customXml" ds:itemID="{B0AEF1FA-15C7-489A-84B7-771BC95D8D06}"/>
</file>

<file path=customXml/itemProps18.xml><?xml version="1.0" encoding="utf-8"?>
<ds:datastoreItem xmlns:ds="http://schemas.openxmlformats.org/officeDocument/2006/customXml" ds:itemID="{82CA6B6A-E487-449E-BA19-CB2AC50B7A96}"/>
</file>

<file path=customXml/itemProps19.xml><?xml version="1.0" encoding="utf-8"?>
<ds:datastoreItem xmlns:ds="http://schemas.openxmlformats.org/officeDocument/2006/customXml" ds:itemID="{69786B7E-6AB4-4713-9DC2-D320FB5AF8A5}"/>
</file>

<file path=customXml/itemProps2.xml><?xml version="1.0" encoding="utf-8"?>
<ds:datastoreItem xmlns:ds="http://schemas.openxmlformats.org/officeDocument/2006/customXml" ds:itemID="{24D12DDB-455D-4C42-90F5-EA2FA3D24EDB}"/>
</file>

<file path=customXml/itemProps20.xml><?xml version="1.0" encoding="utf-8"?>
<ds:datastoreItem xmlns:ds="http://schemas.openxmlformats.org/officeDocument/2006/customXml" ds:itemID="{A1DC8F9D-C43A-4A68-B271-07A316586831}"/>
</file>

<file path=customXml/itemProps21.xml><?xml version="1.0" encoding="utf-8"?>
<ds:datastoreItem xmlns:ds="http://schemas.openxmlformats.org/officeDocument/2006/customXml" ds:itemID="{9881AD9B-087E-47FA-AD48-61468B4E2143}"/>
</file>

<file path=customXml/itemProps22.xml><?xml version="1.0" encoding="utf-8"?>
<ds:datastoreItem xmlns:ds="http://schemas.openxmlformats.org/officeDocument/2006/customXml" ds:itemID="{66365E07-015F-4B6A-9BCF-263A7FF91D9A}"/>
</file>

<file path=customXml/itemProps23.xml><?xml version="1.0" encoding="utf-8"?>
<ds:datastoreItem xmlns:ds="http://schemas.openxmlformats.org/officeDocument/2006/customXml" ds:itemID="{172CDCC8-0BB4-4F6B-969A-9FA59CCD23CB}"/>
</file>

<file path=customXml/itemProps24.xml><?xml version="1.0" encoding="utf-8"?>
<ds:datastoreItem xmlns:ds="http://schemas.openxmlformats.org/officeDocument/2006/customXml" ds:itemID="{4866833D-69F3-4B47-BEDA-3B5F363C5497}"/>
</file>

<file path=customXml/itemProps25.xml><?xml version="1.0" encoding="utf-8"?>
<ds:datastoreItem xmlns:ds="http://schemas.openxmlformats.org/officeDocument/2006/customXml" ds:itemID="{DB71C25F-9A9E-4D31-BAB0-B210E532D5D9}"/>
</file>

<file path=customXml/itemProps26.xml><?xml version="1.0" encoding="utf-8"?>
<ds:datastoreItem xmlns:ds="http://schemas.openxmlformats.org/officeDocument/2006/customXml" ds:itemID="{EAE3ABDC-7E46-4012-8F0B-9E29D6AF4377}"/>
</file>

<file path=customXml/itemProps27.xml><?xml version="1.0" encoding="utf-8"?>
<ds:datastoreItem xmlns:ds="http://schemas.openxmlformats.org/officeDocument/2006/customXml" ds:itemID="{48B03C69-E129-4D00-B752-24A22905B90D}"/>
</file>

<file path=customXml/itemProps28.xml><?xml version="1.0" encoding="utf-8"?>
<ds:datastoreItem xmlns:ds="http://schemas.openxmlformats.org/officeDocument/2006/customXml" ds:itemID="{80D36511-5F9F-4228-858D-BECE8D41147D}"/>
</file>

<file path=customXml/itemProps29.xml><?xml version="1.0" encoding="utf-8"?>
<ds:datastoreItem xmlns:ds="http://schemas.openxmlformats.org/officeDocument/2006/customXml" ds:itemID="{FC614273-1A4D-4ED3-9DFD-125BF2D42F94}"/>
</file>

<file path=customXml/itemProps3.xml><?xml version="1.0" encoding="utf-8"?>
<ds:datastoreItem xmlns:ds="http://schemas.openxmlformats.org/officeDocument/2006/customXml" ds:itemID="{7C575171-89C2-4A28-99A9-1581B3F6B4CE}"/>
</file>

<file path=customXml/itemProps30.xml><?xml version="1.0" encoding="utf-8"?>
<ds:datastoreItem xmlns:ds="http://schemas.openxmlformats.org/officeDocument/2006/customXml" ds:itemID="{DE96FC20-5433-41B7-A998-FCCF3C75916B}"/>
</file>

<file path=customXml/itemProps31.xml><?xml version="1.0" encoding="utf-8"?>
<ds:datastoreItem xmlns:ds="http://schemas.openxmlformats.org/officeDocument/2006/customXml" ds:itemID="{4E934BDD-A484-4CA9-9EF1-92E766731553}"/>
</file>

<file path=customXml/itemProps32.xml><?xml version="1.0" encoding="utf-8"?>
<ds:datastoreItem xmlns:ds="http://schemas.openxmlformats.org/officeDocument/2006/customXml" ds:itemID="{499CE273-440C-4CA9-AA84-5A386085270A}"/>
</file>

<file path=customXml/itemProps33.xml><?xml version="1.0" encoding="utf-8"?>
<ds:datastoreItem xmlns:ds="http://schemas.openxmlformats.org/officeDocument/2006/customXml" ds:itemID="{8C00D493-DEBD-43DA-85B3-995CD70FC761}"/>
</file>

<file path=customXml/itemProps34.xml><?xml version="1.0" encoding="utf-8"?>
<ds:datastoreItem xmlns:ds="http://schemas.openxmlformats.org/officeDocument/2006/customXml" ds:itemID="{F35FD766-38D8-4F0C-B6F0-FE22D0157E6D}"/>
</file>

<file path=customXml/itemProps35.xml><?xml version="1.0" encoding="utf-8"?>
<ds:datastoreItem xmlns:ds="http://schemas.openxmlformats.org/officeDocument/2006/customXml" ds:itemID="{DC75B884-D06A-457A-B91F-55D983453B3C}"/>
</file>

<file path=customXml/itemProps36.xml><?xml version="1.0" encoding="utf-8"?>
<ds:datastoreItem xmlns:ds="http://schemas.openxmlformats.org/officeDocument/2006/customXml" ds:itemID="{C13C9C57-090B-4A79-B5DA-B25ED62AE53D}"/>
</file>

<file path=customXml/itemProps37.xml><?xml version="1.0" encoding="utf-8"?>
<ds:datastoreItem xmlns:ds="http://schemas.openxmlformats.org/officeDocument/2006/customXml" ds:itemID="{E0B0DA6E-6E6B-4372-88DE-F5153A4F7718}"/>
</file>

<file path=customXml/itemProps38.xml><?xml version="1.0" encoding="utf-8"?>
<ds:datastoreItem xmlns:ds="http://schemas.openxmlformats.org/officeDocument/2006/customXml" ds:itemID="{948FCB62-02F1-4795-A98D-FE363CC4C3E9}"/>
</file>

<file path=customXml/itemProps39.xml><?xml version="1.0" encoding="utf-8"?>
<ds:datastoreItem xmlns:ds="http://schemas.openxmlformats.org/officeDocument/2006/customXml" ds:itemID="{0232FD65-6B6D-4FBE-96F2-7534ACD4C61C}"/>
</file>

<file path=customXml/itemProps4.xml><?xml version="1.0" encoding="utf-8"?>
<ds:datastoreItem xmlns:ds="http://schemas.openxmlformats.org/officeDocument/2006/customXml" ds:itemID="{80FB60E9-C403-4B99-A256-2F1FA89CB90A}"/>
</file>

<file path=customXml/itemProps40.xml><?xml version="1.0" encoding="utf-8"?>
<ds:datastoreItem xmlns:ds="http://schemas.openxmlformats.org/officeDocument/2006/customXml" ds:itemID="{E423FE95-913D-4C7A-944F-80D88DF32ACA}"/>
</file>

<file path=customXml/itemProps41.xml><?xml version="1.0" encoding="utf-8"?>
<ds:datastoreItem xmlns:ds="http://schemas.openxmlformats.org/officeDocument/2006/customXml" ds:itemID="{07C98CB6-BBB0-4C69-941A-2A6D0095EA83}"/>
</file>

<file path=customXml/itemProps42.xml><?xml version="1.0" encoding="utf-8"?>
<ds:datastoreItem xmlns:ds="http://schemas.openxmlformats.org/officeDocument/2006/customXml" ds:itemID="{4D470A82-42FB-47A9-9E24-48FDFC9EFF9A}"/>
</file>

<file path=customXml/itemProps43.xml><?xml version="1.0" encoding="utf-8"?>
<ds:datastoreItem xmlns:ds="http://schemas.openxmlformats.org/officeDocument/2006/customXml" ds:itemID="{05F4A065-A184-4901-BA8B-1743746B56CD}"/>
</file>

<file path=customXml/itemProps44.xml><?xml version="1.0" encoding="utf-8"?>
<ds:datastoreItem xmlns:ds="http://schemas.openxmlformats.org/officeDocument/2006/customXml" ds:itemID="{79189AA8-3C54-4637-B98C-B231AEE02AAE}"/>
</file>

<file path=customXml/itemProps45.xml><?xml version="1.0" encoding="utf-8"?>
<ds:datastoreItem xmlns:ds="http://schemas.openxmlformats.org/officeDocument/2006/customXml" ds:itemID="{42774166-3868-4B7B-872D-ECE97619B8DB}"/>
</file>

<file path=customXml/itemProps46.xml><?xml version="1.0" encoding="utf-8"?>
<ds:datastoreItem xmlns:ds="http://schemas.openxmlformats.org/officeDocument/2006/customXml" ds:itemID="{AA948B78-5A6B-4E92-999A-CDDDC77E1C4A}"/>
</file>

<file path=customXml/itemProps47.xml><?xml version="1.0" encoding="utf-8"?>
<ds:datastoreItem xmlns:ds="http://schemas.openxmlformats.org/officeDocument/2006/customXml" ds:itemID="{3A966D46-4FD2-44F3-ACCA-5E208AB5B1AF}"/>
</file>

<file path=customXml/itemProps48.xml><?xml version="1.0" encoding="utf-8"?>
<ds:datastoreItem xmlns:ds="http://schemas.openxmlformats.org/officeDocument/2006/customXml" ds:itemID="{84CDF7F5-3241-40B1-B351-858FD893209E}"/>
</file>

<file path=customXml/itemProps49.xml><?xml version="1.0" encoding="utf-8"?>
<ds:datastoreItem xmlns:ds="http://schemas.openxmlformats.org/officeDocument/2006/customXml" ds:itemID="{43BFC3AF-461C-4ED5-84FC-DF7E28816171}"/>
</file>

<file path=customXml/itemProps5.xml><?xml version="1.0" encoding="utf-8"?>
<ds:datastoreItem xmlns:ds="http://schemas.openxmlformats.org/officeDocument/2006/customXml" ds:itemID="{5DBA9786-C794-49A3-8D21-6084A192A849}"/>
</file>

<file path=customXml/itemProps50.xml><?xml version="1.0" encoding="utf-8"?>
<ds:datastoreItem xmlns:ds="http://schemas.openxmlformats.org/officeDocument/2006/customXml" ds:itemID="{82CA6B6A-E487-449E-BA19-CB2AC50B7A96}">
  <ds:schemaRefs>
    <ds:schemaRef ds:uri="http://schemas.openxmlformats.org/officeDocument/2006/bibliography"/>
  </ds:schemaRefs>
</ds:datastoreItem>
</file>

<file path=customXml/itemProps51.xml><?xml version="1.0" encoding="utf-8"?>
<ds:datastoreItem xmlns:ds="http://schemas.openxmlformats.org/officeDocument/2006/customXml" ds:itemID="{5F4A8364-9F44-43E0-837D-AF3C29B99D69}"/>
</file>

<file path=customXml/itemProps6.xml><?xml version="1.0" encoding="utf-8"?>
<ds:datastoreItem xmlns:ds="http://schemas.openxmlformats.org/officeDocument/2006/customXml" ds:itemID="{23594BA1-835A-4BF2-AA09-8F2391AB0599}"/>
</file>

<file path=customXml/itemProps7.xml><?xml version="1.0" encoding="utf-8"?>
<ds:datastoreItem xmlns:ds="http://schemas.openxmlformats.org/officeDocument/2006/customXml" ds:itemID="{524E7F2B-9492-4239-B509-10CD5D87DA38}"/>
</file>

<file path=customXml/itemProps8.xml><?xml version="1.0" encoding="utf-8"?>
<ds:datastoreItem xmlns:ds="http://schemas.openxmlformats.org/officeDocument/2006/customXml" ds:itemID="{3D866256-600C-4E45-BB33-A828FF86B85C}"/>
</file>

<file path=customXml/itemProps9.xml><?xml version="1.0" encoding="utf-8"?>
<ds:datastoreItem xmlns:ds="http://schemas.openxmlformats.org/officeDocument/2006/customXml" ds:itemID="{AEB752E2-2E15-48A2-B4D2-0F7FD605CE2B}"/>
</file>

<file path=docProps/app.xml><?xml version="1.0" encoding="utf-8"?>
<Properties xmlns="http://schemas.openxmlformats.org/officeDocument/2006/extended-properties" xmlns:vt="http://schemas.openxmlformats.org/officeDocument/2006/docPropsVTypes">
  <Template>Normal</Template>
  <TotalTime>124</TotalTime>
  <Pages>1</Pages>
  <Words>22324</Words>
  <Characters>127249</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149275</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Marko Vujaković</cp:lastModifiedBy>
  <cp:revision>15</cp:revision>
  <cp:lastPrinted>2017-06-23T11:36:00Z</cp:lastPrinted>
  <dcterms:created xsi:type="dcterms:W3CDTF">2017-06-16T06:33:00Z</dcterms:created>
  <dcterms:modified xsi:type="dcterms:W3CDTF">2017-06-23T11:40:00Z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