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DF8CB" w14:textId="77777777" w:rsidR="00113B84" w:rsidRPr="00FA5DC2" w:rsidRDefault="00113B84" w:rsidP="00113B84">
      <w:pPr>
        <w:suppressAutoHyphens/>
        <w:jc w:val="center"/>
        <w:rPr>
          <w:rFonts w:eastAsia="Arial Unicode MS" w:cs="Arial"/>
          <w:b/>
          <w:color w:val="000000"/>
          <w:kern w:val="1"/>
          <w:sz w:val="24"/>
          <w:szCs w:val="24"/>
          <w:lang w:eastAsia="ar-SA"/>
        </w:rPr>
      </w:pPr>
      <w:bookmarkStart w:id="0" w:name="_GoBack"/>
      <w:bookmarkEnd w:id="0"/>
      <w:r w:rsidRPr="00FA5DC2">
        <w:rPr>
          <w:rFonts w:eastAsia="Arial Unicode MS" w:cs="Arial"/>
          <w:b/>
          <w:color w:val="000000"/>
          <w:kern w:val="1"/>
          <w:sz w:val="24"/>
          <w:szCs w:val="24"/>
          <w:lang w:eastAsia="ar-SA"/>
        </w:rPr>
        <w:t>ЈАВНО ПРЕДУЗЕЋЕ «ЕЛЕКТРОПРИВРЕДА СРБИЈЕ» БЕОГРАД</w:t>
      </w:r>
    </w:p>
    <w:p w14:paraId="08CE6036" w14:textId="77777777" w:rsidR="00AC56EA" w:rsidRPr="00FA5DC2" w:rsidRDefault="00AC56EA" w:rsidP="00113B84">
      <w:pPr>
        <w:suppressAutoHyphens/>
        <w:jc w:val="center"/>
        <w:rPr>
          <w:rFonts w:eastAsia="Arial Unicode MS" w:cs="Arial"/>
          <w:b/>
          <w:color w:val="000000"/>
          <w:kern w:val="1"/>
          <w:sz w:val="24"/>
          <w:szCs w:val="24"/>
          <w:lang w:eastAsia="ar-SA"/>
        </w:rPr>
      </w:pPr>
      <w:r w:rsidRPr="00FA5DC2">
        <w:rPr>
          <w:rFonts w:eastAsia="Arial Unicode MS" w:cs="Arial"/>
          <w:b/>
          <w:color w:val="000000"/>
          <w:kern w:val="1"/>
          <w:sz w:val="24"/>
          <w:szCs w:val="24"/>
          <w:lang w:eastAsia="ar-SA"/>
        </w:rPr>
        <w:t>ЈП ЕПС</w:t>
      </w:r>
    </w:p>
    <w:p w14:paraId="704DB0A3" w14:textId="77777777" w:rsidR="00210557" w:rsidRPr="00FA5DC2" w:rsidRDefault="00210557" w:rsidP="00210557">
      <w:pPr>
        <w:jc w:val="center"/>
        <w:rPr>
          <w:rFonts w:cs="Arial"/>
          <w:sz w:val="24"/>
          <w:szCs w:val="24"/>
          <w:lang w:val="sr-Latn-CS"/>
        </w:rPr>
      </w:pPr>
    </w:p>
    <w:p w14:paraId="6F7E3FD1" w14:textId="77777777" w:rsidR="00210557" w:rsidRPr="00FA5DC2" w:rsidRDefault="00210557" w:rsidP="00210557">
      <w:pPr>
        <w:jc w:val="center"/>
        <w:rPr>
          <w:rFonts w:cs="Arial"/>
          <w:sz w:val="24"/>
          <w:szCs w:val="24"/>
        </w:rPr>
      </w:pPr>
    </w:p>
    <w:p w14:paraId="596336A0" w14:textId="77777777" w:rsidR="00210557" w:rsidRPr="00FA5DC2" w:rsidRDefault="00B67C02" w:rsidP="00210557">
      <w:pPr>
        <w:jc w:val="center"/>
        <w:rPr>
          <w:rFonts w:cs="Arial"/>
          <w:sz w:val="24"/>
          <w:szCs w:val="24"/>
          <w:lang w:val="sr-Latn-CS"/>
        </w:rPr>
      </w:pPr>
      <w:r w:rsidRPr="00FA5DC2">
        <w:rPr>
          <w:rFonts w:cs="Arial"/>
          <w:noProof/>
          <w:sz w:val="24"/>
          <w:szCs w:val="24"/>
        </w:rPr>
        <w:drawing>
          <wp:inline distT="0" distB="0" distL="0" distR="0" wp14:anchorId="1E9C006F" wp14:editId="61C95307">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E338226" w14:textId="77777777" w:rsidR="00210557" w:rsidRPr="00FA5DC2" w:rsidRDefault="00210557" w:rsidP="00210557">
      <w:pPr>
        <w:jc w:val="center"/>
        <w:rPr>
          <w:rFonts w:cs="Arial"/>
          <w:sz w:val="24"/>
          <w:szCs w:val="24"/>
          <w:lang w:val="sr-Latn-CS"/>
        </w:rPr>
      </w:pPr>
    </w:p>
    <w:p w14:paraId="2914C678" w14:textId="77777777" w:rsidR="00210557" w:rsidRPr="00FA5DC2" w:rsidRDefault="00210557" w:rsidP="00210557">
      <w:pPr>
        <w:jc w:val="center"/>
        <w:rPr>
          <w:rFonts w:cs="Arial"/>
          <w:b/>
          <w:sz w:val="24"/>
          <w:szCs w:val="24"/>
          <w:lang w:val="sr-Latn-CS"/>
        </w:rPr>
      </w:pPr>
    </w:p>
    <w:p w14:paraId="1D0EBB31" w14:textId="77777777" w:rsidR="00210557" w:rsidRPr="00FA5DC2" w:rsidRDefault="00210557" w:rsidP="00781B02">
      <w:pPr>
        <w:jc w:val="center"/>
        <w:rPr>
          <w:rFonts w:cs="Arial"/>
          <w:b/>
          <w:sz w:val="24"/>
          <w:szCs w:val="24"/>
        </w:rPr>
      </w:pPr>
      <w:bookmarkStart w:id="1" w:name="_Toc441215596"/>
      <w:bookmarkStart w:id="2" w:name="_Toc441651535"/>
      <w:bookmarkStart w:id="3" w:name="_Toc442559872"/>
      <w:r w:rsidRPr="00FA5DC2">
        <w:rPr>
          <w:rFonts w:cs="Arial"/>
          <w:b/>
          <w:sz w:val="24"/>
          <w:szCs w:val="24"/>
        </w:rPr>
        <w:t>КОНКУРСНА ДОКУМЕНТАЦИЈА</w:t>
      </w:r>
      <w:bookmarkEnd w:id="1"/>
      <w:bookmarkEnd w:id="2"/>
      <w:bookmarkEnd w:id="3"/>
    </w:p>
    <w:p w14:paraId="59301938" w14:textId="77777777" w:rsidR="00210557" w:rsidRPr="00FA5DC2" w:rsidRDefault="00D516F7" w:rsidP="00210557">
      <w:pPr>
        <w:jc w:val="center"/>
        <w:rPr>
          <w:rFonts w:cs="Arial"/>
          <w:sz w:val="24"/>
          <w:szCs w:val="24"/>
        </w:rPr>
      </w:pPr>
      <w:r w:rsidRPr="00FA5DC2">
        <w:rPr>
          <w:rFonts w:cs="Arial"/>
          <w:sz w:val="24"/>
          <w:szCs w:val="24"/>
          <w:lang w:val="sr-Cyrl-CS"/>
        </w:rPr>
        <w:t xml:space="preserve">за подношење понуда </w:t>
      </w:r>
      <w:r w:rsidR="00210557" w:rsidRPr="00FA5DC2">
        <w:rPr>
          <w:rFonts w:cs="Arial"/>
          <w:sz w:val="24"/>
          <w:szCs w:val="24"/>
        </w:rPr>
        <w:t xml:space="preserve">у </w:t>
      </w:r>
      <w:r w:rsidR="00B7166F" w:rsidRPr="00FA5DC2">
        <w:rPr>
          <w:rFonts w:cs="Arial"/>
          <w:sz w:val="24"/>
          <w:szCs w:val="24"/>
        </w:rPr>
        <w:t xml:space="preserve">отвореном </w:t>
      </w:r>
      <w:r w:rsidR="00210557" w:rsidRPr="00FA5DC2">
        <w:rPr>
          <w:rFonts w:cs="Arial"/>
          <w:sz w:val="24"/>
          <w:szCs w:val="24"/>
        </w:rPr>
        <w:t xml:space="preserve">поступку </w:t>
      </w:r>
    </w:p>
    <w:p w14:paraId="2544720E" w14:textId="77777777" w:rsidR="00210557" w:rsidRPr="00FA5DC2" w:rsidRDefault="00210557" w:rsidP="00781B02">
      <w:pPr>
        <w:jc w:val="center"/>
        <w:rPr>
          <w:rFonts w:cs="Arial"/>
          <w:sz w:val="24"/>
          <w:szCs w:val="24"/>
        </w:rPr>
      </w:pPr>
      <w:bookmarkStart w:id="4" w:name="_Toc441215597"/>
      <w:bookmarkStart w:id="5" w:name="_Toc441651536"/>
      <w:bookmarkStart w:id="6" w:name="_Toc442559873"/>
      <w:r w:rsidRPr="00FA5DC2">
        <w:rPr>
          <w:rFonts w:cs="Arial"/>
          <w:sz w:val="24"/>
          <w:szCs w:val="24"/>
        </w:rPr>
        <w:t xml:space="preserve">за јавну набавку </w:t>
      </w:r>
      <w:r w:rsidR="00A63575" w:rsidRPr="00FA5DC2">
        <w:rPr>
          <w:rFonts w:cs="Arial"/>
          <w:sz w:val="24"/>
          <w:szCs w:val="24"/>
        </w:rPr>
        <w:t xml:space="preserve">услуга </w:t>
      </w:r>
      <w:r w:rsidRPr="00FA5DC2">
        <w:rPr>
          <w:rFonts w:cs="Arial"/>
          <w:sz w:val="24"/>
          <w:szCs w:val="24"/>
        </w:rPr>
        <w:t>бр</w:t>
      </w:r>
      <w:bookmarkEnd w:id="4"/>
      <w:bookmarkEnd w:id="5"/>
      <w:bookmarkEnd w:id="6"/>
      <w:r w:rsidR="00113B84" w:rsidRPr="00FA5DC2">
        <w:rPr>
          <w:rFonts w:cs="Arial"/>
          <w:sz w:val="24"/>
          <w:szCs w:val="24"/>
        </w:rPr>
        <w:t>.</w:t>
      </w:r>
      <w:r w:rsidR="00684932" w:rsidRPr="00FA5DC2">
        <w:rPr>
          <w:rFonts w:cs="Arial"/>
          <w:sz w:val="24"/>
          <w:szCs w:val="24"/>
        </w:rPr>
        <w:t xml:space="preserve"> </w:t>
      </w:r>
      <w:r w:rsidR="00037A10" w:rsidRPr="00FA5DC2">
        <w:rPr>
          <w:rFonts w:cs="Arial"/>
          <w:sz w:val="24"/>
          <w:szCs w:val="24"/>
        </w:rPr>
        <w:t>ЈН/1000/0579/2016</w:t>
      </w:r>
    </w:p>
    <w:p w14:paraId="4DD84E77" w14:textId="77777777" w:rsidR="00210557" w:rsidRPr="00FA5DC2" w:rsidRDefault="00210557" w:rsidP="00781B02">
      <w:pPr>
        <w:rPr>
          <w:rFonts w:cs="Arial"/>
          <w:sz w:val="24"/>
          <w:szCs w:val="24"/>
        </w:rPr>
      </w:pPr>
    </w:p>
    <w:p w14:paraId="7E46FABA" w14:textId="77777777" w:rsidR="00210557" w:rsidRPr="00FA5DC2" w:rsidRDefault="00210557" w:rsidP="00210557">
      <w:pPr>
        <w:jc w:val="center"/>
        <w:rPr>
          <w:rFonts w:cs="Arial"/>
          <w:sz w:val="24"/>
          <w:szCs w:val="24"/>
        </w:rPr>
      </w:pPr>
    </w:p>
    <w:p w14:paraId="040DA710" w14:textId="00E67AD5" w:rsidR="00210557" w:rsidRPr="00FA5DC2" w:rsidRDefault="007C07FA" w:rsidP="00210557">
      <w:pPr>
        <w:pStyle w:val="Title"/>
        <w:spacing w:before="0"/>
        <w:rPr>
          <w:rFonts w:cs="Arial"/>
          <w:szCs w:val="24"/>
        </w:rPr>
      </w:pPr>
      <w:r w:rsidRPr="00FA5DC2">
        <w:rPr>
          <w:rFonts w:cs="Arial"/>
          <w:szCs w:val="24"/>
        </w:rPr>
        <w:t>„</w:t>
      </w:r>
      <w:r w:rsidR="00037A10" w:rsidRPr="00FA5DC2">
        <w:rPr>
          <w:rFonts w:cs="Arial"/>
          <w:szCs w:val="24"/>
          <w:lang w:val="en-US"/>
        </w:rPr>
        <w:t>БАНКАРСКЕ УСЛУГЕ – УСЛУГЕ БАНКАРСКИХ ГАРАНЦИЈА</w:t>
      </w:r>
      <w:r w:rsidRPr="00FA5DC2">
        <w:rPr>
          <w:rFonts w:cs="Arial"/>
          <w:szCs w:val="24"/>
        </w:rPr>
        <w:t>“</w:t>
      </w:r>
    </w:p>
    <w:p w14:paraId="1ACEBD19" w14:textId="77777777" w:rsidR="00210557" w:rsidRPr="00FA5DC2" w:rsidRDefault="00210557" w:rsidP="00210557">
      <w:pPr>
        <w:pStyle w:val="Title"/>
        <w:spacing w:before="0"/>
        <w:rPr>
          <w:rFonts w:cs="Arial"/>
          <w:i/>
          <w:color w:val="00B0F0"/>
          <w:szCs w:val="24"/>
        </w:rPr>
      </w:pPr>
    </w:p>
    <w:p w14:paraId="083928F9" w14:textId="77777777" w:rsidR="00210557" w:rsidRPr="00FA5DC2" w:rsidRDefault="00210557" w:rsidP="00210557">
      <w:pPr>
        <w:pStyle w:val="Title"/>
        <w:spacing w:before="0"/>
        <w:rPr>
          <w:rFonts w:cs="Arial"/>
          <w:szCs w:val="24"/>
        </w:rPr>
      </w:pPr>
    </w:p>
    <w:p w14:paraId="13E5977A" w14:textId="77777777" w:rsidR="00210557" w:rsidRPr="00FA5DC2" w:rsidRDefault="00210557" w:rsidP="00210557">
      <w:pPr>
        <w:pStyle w:val="Title"/>
        <w:spacing w:before="0"/>
        <w:rPr>
          <w:rFonts w:cs="Arial"/>
          <w:b w:val="0"/>
          <w:color w:val="FF0000"/>
          <w:szCs w:val="24"/>
        </w:rPr>
      </w:pPr>
    </w:p>
    <w:p w14:paraId="69F0CD94" w14:textId="77777777" w:rsidR="009642F1" w:rsidRPr="00FA5DC2" w:rsidRDefault="009642F1" w:rsidP="009642F1">
      <w:pPr>
        <w:rPr>
          <w:rFonts w:eastAsia="Arial Unicode MS" w:cs="Arial"/>
          <w:b/>
          <w:kern w:val="2"/>
          <w:sz w:val="24"/>
          <w:szCs w:val="24"/>
          <w:lang w:val="ru-RU"/>
        </w:rPr>
      </w:pPr>
      <w:r w:rsidRPr="00FA5DC2">
        <w:rPr>
          <w:rFonts w:eastAsia="Arial Unicode MS" w:cs="Arial"/>
          <w:b/>
          <w:kern w:val="2"/>
          <w:sz w:val="24"/>
          <w:szCs w:val="24"/>
          <w:lang w:val="ru-RU"/>
        </w:rPr>
        <w:t xml:space="preserve">                                                                                    К О М И С И Ј А</w:t>
      </w:r>
    </w:p>
    <w:p w14:paraId="560B91B0" w14:textId="77777777" w:rsidR="009642F1" w:rsidRPr="00FA5DC2" w:rsidRDefault="009642F1" w:rsidP="009642F1">
      <w:pPr>
        <w:rPr>
          <w:rFonts w:eastAsia="Arial Unicode MS" w:cs="Arial"/>
          <w:kern w:val="2"/>
          <w:sz w:val="24"/>
          <w:szCs w:val="24"/>
        </w:rPr>
      </w:pPr>
      <w:r w:rsidRPr="00FA5DC2">
        <w:rPr>
          <w:rFonts w:eastAsia="Arial Unicode MS" w:cs="Arial"/>
          <w:kern w:val="2"/>
          <w:sz w:val="24"/>
          <w:szCs w:val="24"/>
          <w:lang w:val="ru-RU"/>
        </w:rPr>
        <w:t xml:space="preserve">                                                                      за спровођење </w:t>
      </w:r>
      <w:r w:rsidR="00037A10" w:rsidRPr="00FA5DC2">
        <w:rPr>
          <w:rFonts w:eastAsia="Arial Unicode MS" w:cs="Arial"/>
          <w:kern w:val="2"/>
          <w:sz w:val="24"/>
          <w:szCs w:val="24"/>
          <w:lang w:val="ru-RU"/>
        </w:rPr>
        <w:t>ЈН/1000/0579/2016</w:t>
      </w:r>
    </w:p>
    <w:p w14:paraId="14E0EE7F" w14:textId="77777777" w:rsidR="00A52718" w:rsidRPr="00FA5DC2" w:rsidRDefault="00774F93" w:rsidP="009642F1">
      <w:pPr>
        <w:rPr>
          <w:rFonts w:eastAsia="Arial Unicode MS" w:cs="Arial"/>
          <w:kern w:val="2"/>
          <w:sz w:val="24"/>
          <w:szCs w:val="24"/>
          <w:lang w:val="ru-RU"/>
        </w:rPr>
      </w:pPr>
      <w:r w:rsidRPr="00FA5DC2">
        <w:rPr>
          <w:rFonts w:eastAsia="Arial Unicode MS" w:cs="Arial"/>
          <w:kern w:val="2"/>
          <w:sz w:val="24"/>
          <w:szCs w:val="24"/>
          <w:lang w:val="ru-RU"/>
        </w:rPr>
        <w:t xml:space="preserve">   </w:t>
      </w:r>
      <w:r w:rsidRPr="00FA5DC2">
        <w:rPr>
          <w:rFonts w:eastAsia="Arial Unicode MS" w:cs="Arial"/>
          <w:kern w:val="2"/>
          <w:sz w:val="24"/>
          <w:szCs w:val="24"/>
        </w:rPr>
        <w:t xml:space="preserve">                              </w:t>
      </w:r>
      <w:r w:rsidR="00883551" w:rsidRPr="00FA5DC2">
        <w:rPr>
          <w:rFonts w:eastAsia="Arial Unicode MS" w:cs="Arial"/>
          <w:kern w:val="2"/>
          <w:sz w:val="24"/>
          <w:szCs w:val="24"/>
          <w:lang w:val="ru-RU"/>
        </w:rPr>
        <w:t>формирана Решењем бр.12.01.</w:t>
      </w:r>
      <w:r w:rsidR="00FA5314" w:rsidRPr="00FA5DC2">
        <w:rPr>
          <w:rFonts w:eastAsia="Arial Unicode MS" w:cs="Arial"/>
          <w:kern w:val="2"/>
          <w:sz w:val="24"/>
          <w:szCs w:val="24"/>
          <w:lang w:val="sr-Latn-RS"/>
        </w:rPr>
        <w:t>521562</w:t>
      </w:r>
      <w:r w:rsidR="00B80D81" w:rsidRPr="00FA5DC2">
        <w:rPr>
          <w:rFonts w:eastAsia="Arial Unicode MS" w:cs="Arial"/>
          <w:kern w:val="2"/>
          <w:sz w:val="24"/>
          <w:szCs w:val="24"/>
          <w:lang w:val="ru-RU"/>
        </w:rPr>
        <w:t>/3</w:t>
      </w:r>
      <w:r w:rsidR="00A52718" w:rsidRPr="00FA5DC2">
        <w:rPr>
          <w:rFonts w:eastAsia="Arial Unicode MS" w:cs="Arial"/>
          <w:kern w:val="2"/>
          <w:sz w:val="24"/>
          <w:szCs w:val="24"/>
          <w:lang w:val="ru-RU"/>
        </w:rPr>
        <w:t xml:space="preserve">-16 од </w:t>
      </w:r>
      <w:r w:rsidR="00FA5314" w:rsidRPr="00FA5DC2">
        <w:rPr>
          <w:rFonts w:eastAsia="Arial Unicode MS" w:cs="Arial"/>
          <w:kern w:val="2"/>
          <w:sz w:val="24"/>
          <w:szCs w:val="24"/>
          <w:lang w:val="ru-RU"/>
        </w:rPr>
        <w:t>30.12</w:t>
      </w:r>
      <w:r w:rsidRPr="00FA5DC2">
        <w:rPr>
          <w:rFonts w:eastAsia="Arial Unicode MS" w:cs="Arial"/>
          <w:kern w:val="2"/>
          <w:sz w:val="24"/>
          <w:szCs w:val="24"/>
          <w:lang w:val="ru-RU"/>
        </w:rPr>
        <w:t>.2016.</w:t>
      </w:r>
      <w:r w:rsidR="00A009B4" w:rsidRPr="00FA5DC2">
        <w:rPr>
          <w:rFonts w:eastAsia="Arial Unicode MS" w:cs="Arial"/>
          <w:kern w:val="2"/>
          <w:sz w:val="24"/>
          <w:szCs w:val="24"/>
          <w:lang w:val="ru-RU"/>
        </w:rPr>
        <w:t xml:space="preserve"> г.</w:t>
      </w:r>
    </w:p>
    <w:p w14:paraId="142A44A6" w14:textId="77777777" w:rsidR="009642F1" w:rsidRPr="00FA5DC2" w:rsidRDefault="00774F93" w:rsidP="00774F93">
      <w:pPr>
        <w:rPr>
          <w:rFonts w:eastAsia="Arial Unicode MS" w:cs="Arial"/>
          <w:kern w:val="2"/>
          <w:sz w:val="24"/>
          <w:szCs w:val="24"/>
          <w:lang w:val="ru-RU"/>
        </w:rPr>
      </w:pPr>
      <w:r w:rsidRPr="00FA5DC2">
        <w:rPr>
          <w:rFonts w:eastAsia="Arial Unicode MS" w:cs="Arial"/>
          <w:kern w:val="2"/>
          <w:sz w:val="24"/>
          <w:szCs w:val="24"/>
          <w:lang w:val="ru-RU"/>
        </w:rPr>
        <w:t xml:space="preserve">                       </w:t>
      </w:r>
    </w:p>
    <w:p w14:paraId="349844DC" w14:textId="77777777" w:rsidR="009642F1" w:rsidRPr="00FA5DC2" w:rsidRDefault="009642F1" w:rsidP="009642F1">
      <w:pPr>
        <w:pStyle w:val="Title"/>
        <w:tabs>
          <w:tab w:val="left" w:pos="7035"/>
        </w:tabs>
        <w:spacing w:before="0"/>
        <w:jc w:val="left"/>
        <w:rPr>
          <w:rFonts w:cs="Arial"/>
          <w:b w:val="0"/>
          <w:szCs w:val="24"/>
        </w:rPr>
      </w:pPr>
      <w:r w:rsidRPr="00FA5DC2">
        <w:rPr>
          <w:rFonts w:cs="Arial"/>
          <w:b w:val="0"/>
          <w:color w:val="FF0000"/>
          <w:szCs w:val="24"/>
        </w:rPr>
        <w:t xml:space="preserve">                           </w:t>
      </w:r>
      <w:r w:rsidR="00113B84" w:rsidRPr="00FA5DC2">
        <w:rPr>
          <w:rFonts w:cs="Arial"/>
          <w:b w:val="0"/>
          <w:color w:val="FF0000"/>
          <w:szCs w:val="24"/>
        </w:rPr>
        <w:t xml:space="preserve">                                      </w:t>
      </w:r>
      <w:r w:rsidR="00774F93" w:rsidRPr="00FA5DC2">
        <w:rPr>
          <w:rFonts w:cs="Arial"/>
          <w:b w:val="0"/>
          <w:color w:val="FF0000"/>
          <w:szCs w:val="24"/>
          <w:lang w:val="en-US"/>
        </w:rPr>
        <w:t xml:space="preserve">          </w:t>
      </w:r>
      <w:r w:rsidR="00113B84" w:rsidRPr="00FA5DC2">
        <w:rPr>
          <w:rFonts w:cs="Arial"/>
          <w:b w:val="0"/>
          <w:color w:val="FF0000"/>
          <w:szCs w:val="24"/>
        </w:rPr>
        <w:t xml:space="preserve">   </w:t>
      </w:r>
    </w:p>
    <w:p w14:paraId="50967A5F" w14:textId="77777777" w:rsidR="00210557" w:rsidRPr="00FA5DC2" w:rsidRDefault="00113B84" w:rsidP="00210557">
      <w:pPr>
        <w:pStyle w:val="Title"/>
        <w:spacing w:before="0"/>
        <w:rPr>
          <w:rFonts w:cs="Arial"/>
          <w:b w:val="0"/>
          <w:color w:val="FF0000"/>
          <w:szCs w:val="24"/>
        </w:rPr>
      </w:pPr>
      <w:r w:rsidRPr="00FA5DC2">
        <w:rPr>
          <w:rFonts w:cs="Arial"/>
          <w:i/>
          <w:color w:val="00B0F0"/>
          <w:szCs w:val="24"/>
        </w:rPr>
        <w:t xml:space="preserve">                                                      </w:t>
      </w:r>
    </w:p>
    <w:p w14:paraId="37E16F2C" w14:textId="77777777" w:rsidR="00210557" w:rsidRPr="00FA5DC2" w:rsidRDefault="00210557" w:rsidP="00210557">
      <w:pPr>
        <w:pStyle w:val="Title"/>
        <w:spacing w:before="0"/>
        <w:rPr>
          <w:rFonts w:cs="Arial"/>
          <w:b w:val="0"/>
          <w:color w:val="FF0000"/>
          <w:szCs w:val="24"/>
        </w:rPr>
      </w:pPr>
    </w:p>
    <w:p w14:paraId="5E72AA99" w14:textId="77777777" w:rsidR="00150FCE" w:rsidRPr="00FA5DC2" w:rsidRDefault="00150FCE" w:rsidP="000C50A0">
      <w:pPr>
        <w:pStyle w:val="BodyText"/>
        <w:spacing w:before="0"/>
        <w:jc w:val="center"/>
        <w:rPr>
          <w:rFonts w:cs="Arial"/>
          <w:szCs w:val="24"/>
          <w:lang w:val="ru-RU"/>
        </w:rPr>
      </w:pPr>
    </w:p>
    <w:p w14:paraId="70079196" w14:textId="77777777" w:rsidR="00150FCE" w:rsidRPr="00FA5DC2" w:rsidRDefault="00150FCE" w:rsidP="000C50A0">
      <w:pPr>
        <w:pStyle w:val="BodyText"/>
        <w:spacing w:before="0"/>
        <w:jc w:val="center"/>
        <w:rPr>
          <w:rFonts w:cs="Arial"/>
          <w:szCs w:val="24"/>
          <w:lang w:val="ru-RU"/>
        </w:rPr>
      </w:pPr>
    </w:p>
    <w:p w14:paraId="6D6917CF" w14:textId="77777777" w:rsidR="00150FCE" w:rsidRPr="00FA5DC2" w:rsidRDefault="00150FCE" w:rsidP="000C50A0">
      <w:pPr>
        <w:pStyle w:val="BodyText"/>
        <w:spacing w:before="0"/>
        <w:jc w:val="center"/>
        <w:rPr>
          <w:rFonts w:cs="Arial"/>
          <w:szCs w:val="24"/>
          <w:lang w:val="ru-RU"/>
        </w:rPr>
      </w:pPr>
    </w:p>
    <w:p w14:paraId="73C344D3" w14:textId="6B854AC7" w:rsidR="00EB2C6E" w:rsidRPr="00FA5DC2" w:rsidRDefault="00EB2C6E" w:rsidP="000C50A0">
      <w:pPr>
        <w:spacing w:before="0"/>
        <w:jc w:val="center"/>
        <w:rPr>
          <w:rFonts w:eastAsia="Arial Unicode MS" w:cs="Arial"/>
          <w:kern w:val="2"/>
          <w:sz w:val="24"/>
          <w:szCs w:val="24"/>
          <w:lang w:val="ru-RU"/>
        </w:rPr>
      </w:pPr>
      <w:r w:rsidRPr="00FA5DC2">
        <w:rPr>
          <w:rFonts w:eastAsia="Arial Unicode MS" w:cs="Arial"/>
          <w:kern w:val="2"/>
          <w:sz w:val="24"/>
          <w:szCs w:val="24"/>
          <w:lang w:val="ru-RU"/>
        </w:rPr>
        <w:t xml:space="preserve">(заведено у ЈП ЕПС број </w:t>
      </w:r>
      <w:r w:rsidR="00B80D81" w:rsidRPr="00FA5DC2">
        <w:rPr>
          <w:rFonts w:eastAsia="Arial Unicode MS" w:cs="Arial"/>
          <w:kern w:val="2"/>
          <w:sz w:val="24"/>
          <w:szCs w:val="24"/>
          <w:lang w:val="sr-Cyrl-CS"/>
        </w:rPr>
        <w:t>12.01.</w:t>
      </w:r>
      <w:r w:rsidR="00FA5314" w:rsidRPr="00FA5DC2">
        <w:rPr>
          <w:rFonts w:eastAsia="Arial Unicode MS" w:cs="Arial"/>
          <w:kern w:val="2"/>
          <w:sz w:val="24"/>
          <w:szCs w:val="24"/>
          <w:lang w:val="sr-Latn-RS"/>
        </w:rPr>
        <w:t>30832</w:t>
      </w:r>
      <w:r w:rsidR="00FA5314" w:rsidRPr="00FA5DC2">
        <w:rPr>
          <w:rFonts w:eastAsia="Arial Unicode MS" w:cs="Arial"/>
          <w:kern w:val="2"/>
          <w:sz w:val="24"/>
          <w:szCs w:val="24"/>
          <w:lang w:val="ru-RU"/>
        </w:rPr>
        <w:t>/</w:t>
      </w:r>
      <w:r w:rsidR="00A739B0">
        <w:rPr>
          <w:rFonts w:eastAsia="Arial Unicode MS" w:cs="Arial"/>
          <w:kern w:val="2"/>
          <w:sz w:val="24"/>
          <w:szCs w:val="24"/>
          <w:lang w:val="sr-Latn-RS"/>
        </w:rPr>
        <w:t>9</w:t>
      </w:r>
      <w:r w:rsidR="00FA5314" w:rsidRPr="00FA5DC2">
        <w:rPr>
          <w:rFonts w:eastAsia="Arial Unicode MS" w:cs="Arial"/>
          <w:kern w:val="2"/>
          <w:sz w:val="24"/>
          <w:szCs w:val="24"/>
          <w:lang w:val="ru-RU"/>
        </w:rPr>
        <w:t>-17</w:t>
      </w:r>
      <w:r w:rsidR="00FC1C0E" w:rsidRPr="00FA5DC2">
        <w:rPr>
          <w:rFonts w:eastAsia="Arial Unicode MS" w:cs="Arial"/>
          <w:kern w:val="2"/>
          <w:sz w:val="24"/>
          <w:szCs w:val="24"/>
          <w:lang w:val="ru-RU"/>
        </w:rPr>
        <w:t xml:space="preserve"> од</w:t>
      </w:r>
      <w:r w:rsidR="00FA5314" w:rsidRPr="00FA5DC2">
        <w:rPr>
          <w:rFonts w:eastAsia="Arial Unicode MS" w:cs="Arial"/>
          <w:kern w:val="2"/>
          <w:sz w:val="24"/>
          <w:szCs w:val="24"/>
          <w:lang w:val="sr-Latn-RS"/>
        </w:rPr>
        <w:t xml:space="preserve">  </w:t>
      </w:r>
      <w:r w:rsidR="00A739B0">
        <w:rPr>
          <w:rFonts w:eastAsia="Arial Unicode MS" w:cs="Arial"/>
          <w:kern w:val="2"/>
          <w:sz w:val="24"/>
          <w:szCs w:val="24"/>
          <w:lang w:val="sr-Cyrl-RS"/>
        </w:rPr>
        <w:t>06.02</w:t>
      </w:r>
      <w:r w:rsidR="00FA5314" w:rsidRPr="00FA5DC2">
        <w:rPr>
          <w:rFonts w:eastAsia="Arial Unicode MS" w:cs="Arial"/>
          <w:kern w:val="2"/>
          <w:sz w:val="24"/>
          <w:szCs w:val="24"/>
          <w:lang w:val="ru-RU"/>
        </w:rPr>
        <w:t>.2017</w:t>
      </w:r>
      <w:r w:rsidR="00413BCE" w:rsidRPr="00FA5DC2">
        <w:rPr>
          <w:rFonts w:eastAsia="Arial Unicode MS" w:cs="Arial"/>
          <w:kern w:val="2"/>
          <w:sz w:val="24"/>
          <w:szCs w:val="24"/>
          <w:lang w:val="ru-RU"/>
        </w:rPr>
        <w:t>.</w:t>
      </w:r>
      <w:r w:rsidRPr="00FA5DC2">
        <w:rPr>
          <w:rFonts w:eastAsia="Arial Unicode MS" w:cs="Arial"/>
          <w:kern w:val="2"/>
          <w:sz w:val="24"/>
          <w:szCs w:val="24"/>
          <w:lang w:val="ru-RU"/>
        </w:rPr>
        <w:t xml:space="preserve"> године)</w:t>
      </w:r>
    </w:p>
    <w:p w14:paraId="253450C2" w14:textId="77777777" w:rsidR="000C50A0" w:rsidRPr="00FA5DC2" w:rsidRDefault="000C50A0" w:rsidP="000C50A0">
      <w:pPr>
        <w:spacing w:before="0"/>
        <w:jc w:val="center"/>
        <w:rPr>
          <w:rFonts w:eastAsia="Arial Unicode MS" w:cs="Arial"/>
          <w:kern w:val="2"/>
          <w:sz w:val="24"/>
          <w:szCs w:val="24"/>
          <w:lang w:val="ru-RU"/>
        </w:rPr>
      </w:pPr>
    </w:p>
    <w:p w14:paraId="630AF0ED" w14:textId="77777777" w:rsidR="00A3774E" w:rsidRPr="00FA5DC2" w:rsidRDefault="00A3774E" w:rsidP="000C50A0">
      <w:pPr>
        <w:pStyle w:val="BodyText"/>
        <w:spacing w:before="0"/>
        <w:jc w:val="center"/>
        <w:rPr>
          <w:rFonts w:cs="Arial"/>
          <w:szCs w:val="24"/>
        </w:rPr>
      </w:pPr>
    </w:p>
    <w:p w14:paraId="35C994C2" w14:textId="77777777" w:rsidR="00C53AC6" w:rsidRPr="00FA5DC2" w:rsidRDefault="00C53AC6" w:rsidP="000C50A0">
      <w:pPr>
        <w:pStyle w:val="BodyText"/>
        <w:spacing w:before="0"/>
        <w:jc w:val="center"/>
        <w:rPr>
          <w:rFonts w:cs="Arial"/>
          <w:szCs w:val="24"/>
        </w:rPr>
      </w:pPr>
    </w:p>
    <w:p w14:paraId="115C9618" w14:textId="77777777" w:rsidR="00C53AC6" w:rsidRPr="00FA5DC2" w:rsidRDefault="00C53AC6" w:rsidP="000C50A0">
      <w:pPr>
        <w:pStyle w:val="BodyText"/>
        <w:spacing w:before="0"/>
        <w:jc w:val="center"/>
        <w:rPr>
          <w:rFonts w:cs="Arial"/>
          <w:szCs w:val="24"/>
        </w:rPr>
      </w:pPr>
    </w:p>
    <w:p w14:paraId="27F6D25D" w14:textId="77777777" w:rsidR="00037A10" w:rsidRPr="00FA5DC2" w:rsidRDefault="00037A10" w:rsidP="000C50A0">
      <w:pPr>
        <w:pStyle w:val="BodyText"/>
        <w:spacing w:before="0"/>
        <w:jc w:val="center"/>
        <w:rPr>
          <w:rFonts w:cs="Arial"/>
          <w:szCs w:val="24"/>
        </w:rPr>
      </w:pPr>
    </w:p>
    <w:p w14:paraId="42F103BD" w14:textId="77777777" w:rsidR="00C53AC6" w:rsidRPr="00FA5DC2" w:rsidRDefault="00C53AC6" w:rsidP="000C50A0">
      <w:pPr>
        <w:pStyle w:val="BodyText"/>
        <w:spacing w:before="0"/>
        <w:jc w:val="center"/>
        <w:rPr>
          <w:rFonts w:cs="Arial"/>
          <w:szCs w:val="24"/>
          <w:lang w:val="en-US"/>
        </w:rPr>
      </w:pPr>
    </w:p>
    <w:p w14:paraId="33294E37" w14:textId="77777777" w:rsidR="000C50A0" w:rsidRPr="00FA5DC2" w:rsidRDefault="000C50A0" w:rsidP="000C50A0">
      <w:pPr>
        <w:pStyle w:val="BodyText"/>
        <w:spacing w:before="0"/>
        <w:jc w:val="center"/>
        <w:rPr>
          <w:rFonts w:cs="Arial"/>
          <w:szCs w:val="24"/>
          <w:lang w:val="ru-RU"/>
        </w:rPr>
      </w:pPr>
    </w:p>
    <w:p w14:paraId="52AA64AD" w14:textId="50701DF7" w:rsidR="00B37917" w:rsidRPr="00FA5DC2" w:rsidRDefault="00A52718" w:rsidP="000C50A0">
      <w:pPr>
        <w:spacing w:before="0"/>
        <w:jc w:val="center"/>
        <w:rPr>
          <w:rFonts w:cs="Arial"/>
          <w:sz w:val="24"/>
          <w:szCs w:val="24"/>
          <w:lang w:val="ru-RU"/>
        </w:rPr>
      </w:pPr>
      <w:r w:rsidRPr="00FA5DC2">
        <w:rPr>
          <w:rFonts w:cs="Arial"/>
          <w:sz w:val="24"/>
          <w:szCs w:val="24"/>
          <w:lang w:val="ru-RU"/>
        </w:rPr>
        <w:t>Београд</w:t>
      </w:r>
      <w:r w:rsidR="00EB2566" w:rsidRPr="00FA5DC2">
        <w:rPr>
          <w:rFonts w:cs="Arial"/>
          <w:sz w:val="24"/>
          <w:szCs w:val="24"/>
          <w:lang w:val="ru-RU"/>
        </w:rPr>
        <w:t>,</w:t>
      </w:r>
      <w:r w:rsidR="003B3907" w:rsidRPr="00FA5DC2">
        <w:rPr>
          <w:rFonts w:cs="Arial"/>
          <w:sz w:val="24"/>
          <w:szCs w:val="24"/>
          <w:lang w:val="ru-RU"/>
        </w:rPr>
        <w:t xml:space="preserve"> </w:t>
      </w:r>
      <w:r w:rsidR="00041F2D" w:rsidRPr="00FA5DC2">
        <w:rPr>
          <w:rFonts w:cs="Arial"/>
          <w:sz w:val="24"/>
          <w:szCs w:val="24"/>
          <w:lang w:val="sr-Cyrl-RS"/>
        </w:rPr>
        <w:t>фебруар</w:t>
      </w:r>
      <w:r w:rsidR="003A7F4F" w:rsidRPr="00FA5DC2">
        <w:rPr>
          <w:rFonts w:cs="Arial"/>
          <w:i/>
          <w:color w:val="00B0F0"/>
          <w:sz w:val="24"/>
          <w:szCs w:val="24"/>
        </w:rPr>
        <w:t xml:space="preserve"> </w:t>
      </w:r>
      <w:r w:rsidR="001F62BF" w:rsidRPr="00FA5DC2">
        <w:rPr>
          <w:rFonts w:cs="Arial"/>
          <w:sz w:val="24"/>
          <w:szCs w:val="24"/>
          <w:lang w:val="ru-RU"/>
        </w:rPr>
        <w:t>201</w:t>
      </w:r>
      <w:r w:rsidR="00037A10" w:rsidRPr="00FA5DC2">
        <w:rPr>
          <w:rFonts w:cs="Arial"/>
          <w:sz w:val="24"/>
          <w:szCs w:val="24"/>
          <w:lang w:val="ru-RU"/>
        </w:rPr>
        <w:t>7</w:t>
      </w:r>
      <w:r w:rsidR="001F62BF" w:rsidRPr="00FA5DC2">
        <w:rPr>
          <w:rFonts w:cs="Arial"/>
          <w:sz w:val="24"/>
          <w:szCs w:val="24"/>
          <w:lang w:val="ru-RU"/>
        </w:rPr>
        <w:t xml:space="preserve">. </w:t>
      </w:r>
      <w:r w:rsidR="00210557" w:rsidRPr="00FA5DC2">
        <w:rPr>
          <w:rFonts w:cs="Arial"/>
          <w:sz w:val="24"/>
          <w:szCs w:val="24"/>
          <w:lang w:val="ru-RU"/>
        </w:rPr>
        <w:t>г</w:t>
      </w:r>
      <w:r w:rsidR="001F62BF" w:rsidRPr="00FA5DC2">
        <w:rPr>
          <w:rFonts w:cs="Arial"/>
          <w:sz w:val="24"/>
          <w:szCs w:val="24"/>
          <w:lang w:val="ru-RU"/>
        </w:rPr>
        <w:t>одине</w:t>
      </w:r>
    </w:p>
    <w:p w14:paraId="6DE532BC" w14:textId="77777777" w:rsidR="00113B84" w:rsidRPr="00FA5DC2" w:rsidRDefault="00113B84" w:rsidP="00113B84">
      <w:pPr>
        <w:pStyle w:val="Title"/>
        <w:spacing w:before="0"/>
        <w:jc w:val="both"/>
        <w:rPr>
          <w:rFonts w:cs="Arial"/>
          <w:b w:val="0"/>
          <w:color w:val="FF0000"/>
          <w:szCs w:val="24"/>
        </w:rPr>
      </w:pPr>
      <w:r w:rsidRPr="00FA5DC2">
        <w:rPr>
          <w:rFonts w:cs="Arial"/>
          <w:i/>
          <w:color w:val="00B0F0"/>
          <w:szCs w:val="24"/>
        </w:rPr>
        <w:t xml:space="preserve">                                           </w:t>
      </w:r>
    </w:p>
    <w:p w14:paraId="0CD85A19" w14:textId="43B57930" w:rsidR="00261778" w:rsidRPr="00FA5DC2" w:rsidRDefault="00261778" w:rsidP="000C50A0">
      <w:pPr>
        <w:spacing w:before="0"/>
        <w:rPr>
          <w:rFonts w:eastAsia="TimesNewRomanPSMT" w:cs="Arial"/>
          <w:color w:val="000000"/>
          <w:kern w:val="2"/>
          <w:sz w:val="24"/>
          <w:szCs w:val="24"/>
          <w:lang w:val="ru-RU"/>
        </w:rPr>
      </w:pPr>
      <w:r w:rsidRPr="00FA5DC2">
        <w:rPr>
          <w:rFonts w:eastAsia="TimesNewRomanPSMT" w:cs="Arial"/>
          <w:color w:val="000000"/>
          <w:kern w:val="2"/>
          <w:sz w:val="24"/>
          <w:szCs w:val="24"/>
          <w:lang w:val="ru-RU"/>
        </w:rPr>
        <w:lastRenderedPageBreak/>
        <w:t>На основу чл</w:t>
      </w:r>
      <w:r w:rsidR="00472BF8" w:rsidRPr="00FA5DC2">
        <w:rPr>
          <w:rFonts w:eastAsia="TimesNewRomanPSMT" w:cs="Arial"/>
          <w:color w:val="000000"/>
          <w:kern w:val="2"/>
          <w:sz w:val="24"/>
          <w:szCs w:val="24"/>
          <w:lang w:val="ru-RU"/>
        </w:rPr>
        <w:t>ана</w:t>
      </w:r>
      <w:r w:rsidRPr="00FA5DC2">
        <w:rPr>
          <w:rFonts w:eastAsia="TimesNewRomanPSMT" w:cs="Arial"/>
          <w:color w:val="000000"/>
          <w:kern w:val="2"/>
          <w:sz w:val="24"/>
          <w:szCs w:val="24"/>
          <w:lang w:val="ru-RU"/>
        </w:rPr>
        <w:t xml:space="preserve"> </w:t>
      </w:r>
      <w:r w:rsidR="00010E49" w:rsidRPr="00FA5DC2">
        <w:rPr>
          <w:rFonts w:eastAsia="TimesNewRomanPSMT" w:cs="Arial"/>
          <w:color w:val="000000"/>
          <w:kern w:val="2"/>
          <w:sz w:val="24"/>
          <w:szCs w:val="24"/>
          <w:lang w:val="ru-RU"/>
        </w:rPr>
        <w:t>32 и 61</w:t>
      </w:r>
      <w:r w:rsidR="009D3699" w:rsidRPr="00FA5DC2">
        <w:rPr>
          <w:rFonts w:eastAsia="TimesNewRomanPSMT" w:cs="Arial"/>
          <w:color w:val="000000"/>
          <w:kern w:val="2"/>
          <w:sz w:val="24"/>
          <w:szCs w:val="24"/>
          <w:lang w:val="ru-RU"/>
        </w:rPr>
        <w:t>.</w:t>
      </w:r>
      <w:r w:rsidRPr="00FA5DC2">
        <w:rPr>
          <w:rFonts w:eastAsia="TimesNewRomanPSMT" w:cs="Arial"/>
          <w:color w:val="000000"/>
          <w:kern w:val="2"/>
          <w:sz w:val="24"/>
          <w:szCs w:val="24"/>
          <w:lang w:val="ru-RU"/>
        </w:rPr>
        <w:t xml:space="preserve"> Закона о јавним набавкама („Сл. гласник РС” бр. </w:t>
      </w:r>
      <w:r w:rsidR="00750519" w:rsidRPr="00FA5DC2">
        <w:rPr>
          <w:rFonts w:eastAsia="TimesNewRomanPSMT" w:cs="Arial"/>
          <w:color w:val="000000"/>
          <w:kern w:val="2"/>
          <w:sz w:val="24"/>
          <w:szCs w:val="24"/>
          <w:lang w:val="ru-RU"/>
        </w:rPr>
        <w:t>124/</w:t>
      </w:r>
      <w:r w:rsidR="009060E7" w:rsidRPr="00FA5DC2">
        <w:rPr>
          <w:rFonts w:eastAsia="TimesNewRomanPSMT" w:cs="Arial"/>
          <w:color w:val="000000"/>
          <w:kern w:val="2"/>
          <w:sz w:val="24"/>
          <w:szCs w:val="24"/>
          <w:lang w:val="ru-RU"/>
        </w:rPr>
        <w:t>12, 14/15 и 68/15</w:t>
      </w:r>
      <w:r w:rsidR="005B7AD1" w:rsidRPr="00FA5DC2">
        <w:rPr>
          <w:rFonts w:eastAsia="TimesNewRomanPSMT" w:cs="Arial"/>
          <w:color w:val="000000"/>
          <w:kern w:val="2"/>
          <w:sz w:val="24"/>
          <w:szCs w:val="24"/>
          <w:lang w:val="ru-RU"/>
        </w:rPr>
        <w:t>)</w:t>
      </w:r>
      <w:r w:rsidR="000F57ED" w:rsidRPr="00FA5DC2">
        <w:rPr>
          <w:rFonts w:eastAsia="TimesNewRomanPSMT" w:cs="Arial"/>
          <w:color w:val="000000"/>
          <w:kern w:val="2"/>
          <w:sz w:val="24"/>
          <w:szCs w:val="24"/>
          <w:lang w:val="ru-RU"/>
        </w:rPr>
        <w:t>,</w:t>
      </w:r>
      <w:r w:rsidR="005B7AD1" w:rsidRPr="00FA5DC2">
        <w:rPr>
          <w:rFonts w:eastAsia="TimesNewRomanPSMT" w:cs="Arial"/>
          <w:color w:val="000000"/>
          <w:kern w:val="2"/>
          <w:sz w:val="24"/>
          <w:szCs w:val="24"/>
          <w:lang w:val="ru-RU"/>
        </w:rPr>
        <w:t>(</w:t>
      </w:r>
      <w:r w:rsidR="000F57ED" w:rsidRPr="00FA5DC2">
        <w:rPr>
          <w:rFonts w:eastAsia="TimesNewRomanPSMT" w:cs="Arial"/>
          <w:color w:val="000000"/>
          <w:kern w:val="2"/>
          <w:sz w:val="24"/>
          <w:szCs w:val="24"/>
          <w:lang w:val="ru-RU"/>
        </w:rPr>
        <w:t>у даљем тексту</w:t>
      </w:r>
      <w:r w:rsidR="005C7CDE" w:rsidRPr="00FA5DC2">
        <w:rPr>
          <w:rFonts w:eastAsia="TimesNewRomanPSMT" w:cs="Arial"/>
          <w:color w:val="000000"/>
          <w:kern w:val="2"/>
          <w:sz w:val="24"/>
          <w:szCs w:val="24"/>
          <w:lang w:val="ru-RU"/>
        </w:rPr>
        <w:t xml:space="preserve"> </w:t>
      </w:r>
      <w:r w:rsidR="00BA1E63" w:rsidRPr="00FA5DC2">
        <w:rPr>
          <w:rFonts w:eastAsia="Calibri" w:cs="Arial"/>
          <w:bCs/>
          <w:sz w:val="24"/>
          <w:szCs w:val="24"/>
        </w:rPr>
        <w:t>Закон</w:t>
      </w:r>
      <w:r w:rsidRPr="00FA5DC2">
        <w:rPr>
          <w:rFonts w:eastAsia="TimesNewRomanPSMT" w:cs="Arial"/>
          <w:color w:val="000000"/>
          <w:kern w:val="2"/>
          <w:sz w:val="24"/>
          <w:szCs w:val="24"/>
          <w:lang w:val="ru-RU"/>
        </w:rPr>
        <w:t>),</w:t>
      </w:r>
      <w:r w:rsidR="00803739" w:rsidRPr="00FA5DC2">
        <w:rPr>
          <w:rFonts w:eastAsia="TimesNewRomanPSMT" w:cs="Arial"/>
          <w:color w:val="000000"/>
          <w:kern w:val="2"/>
          <w:sz w:val="24"/>
          <w:szCs w:val="24"/>
          <w:lang w:val="ru-RU"/>
        </w:rPr>
        <w:t xml:space="preserve"> </w:t>
      </w:r>
      <w:r w:rsidRPr="00FA5DC2">
        <w:rPr>
          <w:rFonts w:eastAsia="TimesNewRomanPSMT" w:cs="Arial"/>
          <w:color w:val="000000"/>
          <w:kern w:val="2"/>
          <w:sz w:val="24"/>
          <w:szCs w:val="24"/>
          <w:lang w:val="ru-RU"/>
        </w:rPr>
        <w:t>чл</w:t>
      </w:r>
      <w:r w:rsidR="00472BF8" w:rsidRPr="00FA5DC2">
        <w:rPr>
          <w:rFonts w:eastAsia="TimesNewRomanPSMT" w:cs="Arial"/>
          <w:color w:val="000000"/>
          <w:kern w:val="2"/>
          <w:sz w:val="24"/>
          <w:szCs w:val="24"/>
          <w:lang w:val="ru-RU"/>
        </w:rPr>
        <w:t>ана</w:t>
      </w:r>
      <w:r w:rsidR="00EC5BB4" w:rsidRPr="00FA5DC2">
        <w:rPr>
          <w:rFonts w:eastAsia="TimesNewRomanPSMT" w:cs="Arial"/>
          <w:color w:val="000000"/>
          <w:kern w:val="2"/>
          <w:sz w:val="24"/>
          <w:szCs w:val="24"/>
          <w:lang w:val="ru-RU"/>
        </w:rPr>
        <w:t xml:space="preserve"> </w:t>
      </w:r>
      <w:r w:rsidR="006A3550" w:rsidRPr="00FA5DC2">
        <w:rPr>
          <w:rFonts w:eastAsia="TimesNewRomanPSMT" w:cs="Arial"/>
          <w:color w:val="000000"/>
          <w:kern w:val="2"/>
          <w:sz w:val="24"/>
          <w:szCs w:val="24"/>
          <w:lang w:val="ru-RU"/>
        </w:rPr>
        <w:t>6</w:t>
      </w:r>
      <w:r w:rsidRPr="00FA5DC2">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FA5DC2">
        <w:rPr>
          <w:rFonts w:eastAsia="TimesNewRomanPSMT" w:cs="Arial"/>
          <w:color w:val="000000"/>
          <w:kern w:val="2"/>
          <w:sz w:val="24"/>
          <w:szCs w:val="24"/>
          <w:lang w:val="ru-RU"/>
        </w:rPr>
        <w:t xml:space="preserve">лова („Сл. гласник РС” бр. </w:t>
      </w:r>
      <w:r w:rsidR="00DB369C" w:rsidRPr="00FA5DC2">
        <w:rPr>
          <w:rFonts w:eastAsia="TimesNewRomanPSMT" w:cs="Arial"/>
          <w:color w:val="000000"/>
          <w:kern w:val="2"/>
          <w:sz w:val="24"/>
          <w:szCs w:val="24"/>
        </w:rPr>
        <w:t>86/15</w:t>
      </w:r>
      <w:r w:rsidRPr="00FA5DC2">
        <w:rPr>
          <w:rFonts w:eastAsia="TimesNewRomanPSMT" w:cs="Arial"/>
          <w:color w:val="000000"/>
          <w:kern w:val="2"/>
          <w:sz w:val="24"/>
          <w:szCs w:val="24"/>
          <w:lang w:val="ru-RU"/>
        </w:rPr>
        <w:t xml:space="preserve">), </w:t>
      </w:r>
      <w:r w:rsidRPr="00FA5DC2">
        <w:rPr>
          <w:rFonts w:eastAsia="Arial Unicode MS" w:cs="Arial"/>
          <w:color w:val="000000"/>
          <w:kern w:val="2"/>
          <w:sz w:val="24"/>
          <w:szCs w:val="24"/>
          <w:lang w:val="ru-RU"/>
        </w:rPr>
        <w:t xml:space="preserve">Одлуке о покретању поступка јавне набавке број </w:t>
      </w:r>
      <w:r w:rsidR="00A52718" w:rsidRPr="00FA5DC2">
        <w:rPr>
          <w:rFonts w:eastAsia="Arial Unicode MS" w:cs="Arial"/>
          <w:color w:val="000000"/>
          <w:kern w:val="2"/>
          <w:sz w:val="24"/>
          <w:szCs w:val="24"/>
          <w:lang w:val="ru-RU"/>
        </w:rPr>
        <w:t>12.01.</w:t>
      </w:r>
      <w:r w:rsidR="00FA5314" w:rsidRPr="00FA5DC2">
        <w:rPr>
          <w:rFonts w:eastAsia="Arial Unicode MS" w:cs="Arial"/>
          <w:kern w:val="2"/>
          <w:sz w:val="24"/>
          <w:szCs w:val="24"/>
          <w:lang w:val="sr-Latn-RS"/>
        </w:rPr>
        <w:t>521562</w:t>
      </w:r>
      <w:r w:rsidR="00FA5314" w:rsidRPr="00FA5DC2">
        <w:rPr>
          <w:rFonts w:eastAsia="Arial Unicode MS" w:cs="Arial"/>
          <w:kern w:val="2"/>
          <w:sz w:val="24"/>
          <w:szCs w:val="24"/>
          <w:lang w:val="ru-RU"/>
        </w:rPr>
        <w:t>/2-16 од 30.12.2016</w:t>
      </w:r>
      <w:r w:rsidR="00413BCE" w:rsidRPr="00FA5DC2">
        <w:rPr>
          <w:rFonts w:eastAsia="Arial Unicode MS" w:cs="Arial"/>
          <w:color w:val="000000"/>
          <w:kern w:val="2"/>
          <w:sz w:val="24"/>
          <w:szCs w:val="24"/>
          <w:lang w:val="ru-RU"/>
        </w:rPr>
        <w:t>.</w:t>
      </w:r>
      <w:r w:rsidRPr="00FA5DC2">
        <w:rPr>
          <w:rFonts w:eastAsia="Arial Unicode MS" w:cs="Arial"/>
          <w:color w:val="000000"/>
          <w:kern w:val="2"/>
          <w:sz w:val="24"/>
          <w:szCs w:val="24"/>
          <w:lang w:val="ru-RU"/>
        </w:rPr>
        <w:t xml:space="preserve"> године</w:t>
      </w:r>
      <w:r w:rsidR="007C07FA" w:rsidRPr="00FA5DC2">
        <w:rPr>
          <w:rFonts w:eastAsia="Arial Unicode MS" w:cs="Arial"/>
          <w:color w:val="000000"/>
          <w:kern w:val="2"/>
          <w:sz w:val="24"/>
          <w:szCs w:val="24"/>
          <w:lang w:val="ru-RU"/>
        </w:rPr>
        <w:t xml:space="preserve">, Одлуке о измени одлуке о покретању поступка јавне набавке број </w:t>
      </w:r>
      <w:r w:rsidR="00A009B4" w:rsidRPr="00FA5DC2">
        <w:rPr>
          <w:rFonts w:eastAsia="Arial Unicode MS" w:cs="Arial"/>
          <w:color w:val="000000"/>
          <w:kern w:val="2"/>
          <w:sz w:val="24"/>
          <w:szCs w:val="24"/>
          <w:lang w:val="ru-RU"/>
        </w:rPr>
        <w:t>12.01.</w:t>
      </w:r>
      <w:r w:rsidR="00FA5314" w:rsidRPr="00FA5DC2">
        <w:rPr>
          <w:rFonts w:eastAsia="Arial Unicode MS" w:cs="Arial"/>
          <w:color w:val="000000"/>
          <w:kern w:val="2"/>
          <w:sz w:val="24"/>
          <w:szCs w:val="24"/>
          <w:lang w:val="sr-Latn-RS"/>
        </w:rPr>
        <w:t>30832</w:t>
      </w:r>
      <w:r w:rsidR="00FA5314" w:rsidRPr="00FA5DC2">
        <w:rPr>
          <w:rFonts w:eastAsia="Arial Unicode MS" w:cs="Arial"/>
          <w:color w:val="000000"/>
          <w:kern w:val="2"/>
          <w:sz w:val="24"/>
          <w:szCs w:val="24"/>
          <w:lang w:val="ru-RU"/>
        </w:rPr>
        <w:t>/2-17 од 23.01.2017</w:t>
      </w:r>
      <w:r w:rsidR="007C07FA" w:rsidRPr="00FA5DC2">
        <w:rPr>
          <w:rFonts w:eastAsia="Arial Unicode MS" w:cs="Arial"/>
          <w:color w:val="000000"/>
          <w:kern w:val="2"/>
          <w:sz w:val="24"/>
          <w:szCs w:val="24"/>
          <w:lang w:val="ru-RU"/>
        </w:rPr>
        <w:t>. године</w:t>
      </w:r>
      <w:r w:rsidR="00037A10" w:rsidRPr="00FA5DC2">
        <w:rPr>
          <w:rFonts w:eastAsia="Arial Unicode MS" w:cs="Arial"/>
          <w:color w:val="000000"/>
          <w:kern w:val="2"/>
          <w:sz w:val="24"/>
          <w:szCs w:val="24"/>
          <w:lang w:val="ru-RU"/>
        </w:rPr>
        <w:t>, Одлуке о измени одлуке о покретању поступка јавне набавке број 12.01.</w:t>
      </w:r>
      <w:r w:rsidR="00FA5314" w:rsidRPr="00FA5DC2">
        <w:rPr>
          <w:rFonts w:eastAsia="Arial Unicode MS" w:cs="Arial"/>
          <w:color w:val="000000"/>
          <w:kern w:val="2"/>
          <w:sz w:val="24"/>
          <w:szCs w:val="24"/>
          <w:lang w:val="sr-Latn-RS"/>
        </w:rPr>
        <w:t>30832</w:t>
      </w:r>
      <w:r w:rsidR="00FA5314" w:rsidRPr="00FA5DC2">
        <w:rPr>
          <w:rFonts w:eastAsia="Arial Unicode MS" w:cs="Arial"/>
          <w:color w:val="000000"/>
          <w:kern w:val="2"/>
          <w:sz w:val="24"/>
          <w:szCs w:val="24"/>
          <w:lang w:val="ru-RU"/>
        </w:rPr>
        <w:t>/</w:t>
      </w:r>
      <w:r w:rsidR="00FA5314" w:rsidRPr="00FA5DC2">
        <w:rPr>
          <w:rFonts w:eastAsia="Arial Unicode MS" w:cs="Arial"/>
          <w:color w:val="000000"/>
          <w:kern w:val="2"/>
          <w:sz w:val="24"/>
          <w:szCs w:val="24"/>
          <w:lang w:val="sr-Latn-RS"/>
        </w:rPr>
        <w:t>3</w:t>
      </w:r>
      <w:r w:rsidR="00FA5314" w:rsidRPr="00FA5DC2">
        <w:rPr>
          <w:rFonts w:eastAsia="Arial Unicode MS" w:cs="Arial"/>
          <w:color w:val="000000"/>
          <w:kern w:val="2"/>
          <w:sz w:val="24"/>
          <w:szCs w:val="24"/>
          <w:lang w:val="ru-RU"/>
        </w:rPr>
        <w:t>-17 од 3</w:t>
      </w:r>
      <w:r w:rsidR="00FA5314" w:rsidRPr="00FA5DC2">
        <w:rPr>
          <w:rFonts w:eastAsia="Arial Unicode MS" w:cs="Arial"/>
          <w:color w:val="000000"/>
          <w:kern w:val="2"/>
          <w:sz w:val="24"/>
          <w:szCs w:val="24"/>
          <w:lang w:val="sr-Latn-RS"/>
        </w:rPr>
        <w:t>1</w:t>
      </w:r>
      <w:r w:rsidR="00FA5314" w:rsidRPr="00FA5DC2">
        <w:rPr>
          <w:rFonts w:eastAsia="Arial Unicode MS" w:cs="Arial"/>
          <w:color w:val="000000"/>
          <w:kern w:val="2"/>
          <w:sz w:val="24"/>
          <w:szCs w:val="24"/>
          <w:lang w:val="ru-RU"/>
        </w:rPr>
        <w:t>.01.2017</w:t>
      </w:r>
      <w:r w:rsidR="00037A10" w:rsidRPr="00FA5DC2">
        <w:rPr>
          <w:rFonts w:eastAsia="Arial Unicode MS" w:cs="Arial"/>
          <w:color w:val="000000"/>
          <w:kern w:val="2"/>
          <w:sz w:val="24"/>
          <w:szCs w:val="24"/>
          <w:lang w:val="ru-RU"/>
        </w:rPr>
        <w:t xml:space="preserve">. године и </w:t>
      </w:r>
      <w:r w:rsidRPr="00FA5DC2">
        <w:rPr>
          <w:rFonts w:eastAsia="Arial Unicode MS" w:cs="Arial"/>
          <w:color w:val="000000"/>
          <w:kern w:val="2"/>
          <w:sz w:val="24"/>
          <w:szCs w:val="24"/>
          <w:lang w:val="ru-RU"/>
        </w:rPr>
        <w:t xml:space="preserve">Решења о образовању комисије за јавну набавку број </w:t>
      </w:r>
      <w:r w:rsidR="00A52718" w:rsidRPr="00FA5DC2">
        <w:rPr>
          <w:rFonts w:eastAsia="Arial Unicode MS" w:cs="Arial"/>
          <w:color w:val="000000"/>
          <w:kern w:val="2"/>
          <w:sz w:val="24"/>
          <w:szCs w:val="24"/>
          <w:lang w:val="ru-RU"/>
        </w:rPr>
        <w:t>12.01.</w:t>
      </w:r>
      <w:r w:rsidR="00FA5314" w:rsidRPr="00FA5DC2">
        <w:rPr>
          <w:rFonts w:eastAsia="Arial Unicode MS" w:cs="Arial"/>
          <w:kern w:val="2"/>
          <w:sz w:val="24"/>
          <w:szCs w:val="24"/>
          <w:lang w:val="sr-Latn-RS"/>
        </w:rPr>
        <w:t>521562</w:t>
      </w:r>
      <w:r w:rsidR="00FA5314" w:rsidRPr="00FA5DC2">
        <w:rPr>
          <w:rFonts w:eastAsia="Arial Unicode MS" w:cs="Arial"/>
          <w:kern w:val="2"/>
          <w:sz w:val="24"/>
          <w:szCs w:val="24"/>
          <w:lang w:val="ru-RU"/>
        </w:rPr>
        <w:t>/3-16 од 30.12.2016</w:t>
      </w:r>
      <w:r w:rsidR="00005800" w:rsidRPr="00FA5DC2">
        <w:rPr>
          <w:rFonts w:eastAsia="Arial Unicode MS" w:cs="Arial"/>
          <w:color w:val="000000"/>
          <w:kern w:val="2"/>
          <w:sz w:val="24"/>
          <w:szCs w:val="24"/>
          <w:lang w:val="ru-RU"/>
        </w:rPr>
        <w:t xml:space="preserve">. </w:t>
      </w:r>
      <w:r w:rsidRPr="00FA5DC2">
        <w:rPr>
          <w:rFonts w:eastAsia="Arial Unicode MS" w:cs="Arial"/>
          <w:color w:val="000000"/>
          <w:kern w:val="2"/>
          <w:sz w:val="24"/>
          <w:szCs w:val="24"/>
          <w:lang w:val="ru-RU"/>
        </w:rPr>
        <w:t>године</w:t>
      </w:r>
      <w:r w:rsidR="00037A10" w:rsidRPr="00FA5DC2">
        <w:rPr>
          <w:rFonts w:eastAsia="Arial Unicode MS" w:cs="Arial"/>
          <w:color w:val="000000"/>
          <w:kern w:val="2"/>
          <w:sz w:val="24"/>
          <w:szCs w:val="24"/>
          <w:lang w:val="ru-RU"/>
        </w:rPr>
        <w:t>,</w:t>
      </w:r>
      <w:r w:rsidR="00A009B4" w:rsidRPr="00FA5DC2">
        <w:rPr>
          <w:rFonts w:eastAsia="Arial Unicode MS" w:cs="Arial"/>
          <w:color w:val="000000"/>
          <w:kern w:val="2"/>
          <w:sz w:val="24"/>
          <w:szCs w:val="24"/>
        </w:rPr>
        <w:t xml:space="preserve"> </w:t>
      </w:r>
      <w:r w:rsidRPr="00FA5DC2">
        <w:rPr>
          <w:rFonts w:eastAsia="Arial Unicode MS" w:cs="Arial"/>
          <w:color w:val="000000"/>
          <w:kern w:val="2"/>
          <w:sz w:val="24"/>
          <w:szCs w:val="24"/>
          <w:lang w:val="ru-RU"/>
        </w:rPr>
        <w:t>припремљена је:</w:t>
      </w:r>
    </w:p>
    <w:p w14:paraId="6305380A" w14:textId="77777777" w:rsidR="00261778" w:rsidRPr="00FA5DC2" w:rsidRDefault="00261778" w:rsidP="000C50A0">
      <w:pPr>
        <w:pStyle w:val="BodyText"/>
        <w:spacing w:before="0"/>
        <w:rPr>
          <w:rFonts w:cs="Arial"/>
          <w:b/>
          <w:spacing w:val="80"/>
          <w:szCs w:val="24"/>
          <w:lang w:val="ru-RU"/>
        </w:rPr>
      </w:pPr>
    </w:p>
    <w:p w14:paraId="5A43B1FF" w14:textId="77777777" w:rsidR="000C50A0" w:rsidRPr="00FA5DC2" w:rsidRDefault="000C50A0" w:rsidP="000C50A0">
      <w:pPr>
        <w:pStyle w:val="BodyText"/>
        <w:spacing w:before="0"/>
        <w:rPr>
          <w:rFonts w:cs="Arial"/>
          <w:b/>
          <w:spacing w:val="80"/>
          <w:szCs w:val="24"/>
          <w:lang w:val="ru-RU"/>
        </w:rPr>
      </w:pPr>
    </w:p>
    <w:p w14:paraId="72105FB9" w14:textId="77777777" w:rsidR="00210557" w:rsidRPr="00FA5DC2" w:rsidRDefault="00210557" w:rsidP="00684932">
      <w:pPr>
        <w:spacing w:before="0"/>
        <w:jc w:val="center"/>
        <w:rPr>
          <w:rFonts w:cs="Arial"/>
          <w:b/>
          <w:sz w:val="24"/>
          <w:szCs w:val="24"/>
        </w:rPr>
      </w:pPr>
      <w:bookmarkStart w:id="7" w:name="_Toc441215598"/>
      <w:bookmarkStart w:id="8" w:name="_Toc441651537"/>
      <w:bookmarkStart w:id="9" w:name="_Toc442559874"/>
      <w:r w:rsidRPr="00FA5DC2">
        <w:rPr>
          <w:rFonts w:cs="Arial"/>
          <w:b/>
          <w:sz w:val="24"/>
          <w:szCs w:val="24"/>
        </w:rPr>
        <w:t>КОНКУРСНА ДОКУМЕНТАЦИЈА</w:t>
      </w:r>
      <w:bookmarkEnd w:id="7"/>
      <w:bookmarkEnd w:id="8"/>
      <w:bookmarkEnd w:id="9"/>
    </w:p>
    <w:p w14:paraId="79351F1C" w14:textId="77777777" w:rsidR="00210557" w:rsidRPr="00FA5DC2" w:rsidRDefault="00D516F7" w:rsidP="00684932">
      <w:pPr>
        <w:spacing w:before="0"/>
        <w:jc w:val="center"/>
        <w:rPr>
          <w:rFonts w:cs="Arial"/>
          <w:sz w:val="24"/>
          <w:szCs w:val="24"/>
        </w:rPr>
      </w:pPr>
      <w:r w:rsidRPr="00FA5DC2">
        <w:rPr>
          <w:rFonts w:cs="Arial"/>
          <w:sz w:val="24"/>
          <w:szCs w:val="24"/>
          <w:lang w:val="sr-Cyrl-CS"/>
        </w:rPr>
        <w:t xml:space="preserve">за подношење понуда </w:t>
      </w:r>
      <w:r w:rsidR="00210557" w:rsidRPr="00FA5DC2">
        <w:rPr>
          <w:rFonts w:cs="Arial"/>
          <w:sz w:val="24"/>
          <w:szCs w:val="24"/>
        </w:rPr>
        <w:t xml:space="preserve">у </w:t>
      </w:r>
      <w:r w:rsidR="00010E49" w:rsidRPr="00FA5DC2">
        <w:rPr>
          <w:rFonts w:cs="Arial"/>
          <w:sz w:val="24"/>
          <w:szCs w:val="24"/>
        </w:rPr>
        <w:t xml:space="preserve">отвореном </w:t>
      </w:r>
      <w:r w:rsidR="00210557" w:rsidRPr="00FA5DC2">
        <w:rPr>
          <w:rFonts w:cs="Arial"/>
          <w:sz w:val="24"/>
          <w:szCs w:val="24"/>
        </w:rPr>
        <w:t xml:space="preserve">поступку </w:t>
      </w:r>
    </w:p>
    <w:p w14:paraId="05F76C63" w14:textId="77777777" w:rsidR="00210557" w:rsidRPr="00FA5DC2" w:rsidRDefault="00210557" w:rsidP="00684932">
      <w:pPr>
        <w:spacing w:before="0"/>
        <w:jc w:val="center"/>
        <w:rPr>
          <w:rFonts w:cs="Arial"/>
          <w:b/>
          <w:sz w:val="24"/>
          <w:szCs w:val="24"/>
        </w:rPr>
      </w:pPr>
      <w:bookmarkStart w:id="10" w:name="_Toc441215599"/>
      <w:bookmarkStart w:id="11" w:name="_Toc441651538"/>
      <w:bookmarkStart w:id="12" w:name="_Toc442559875"/>
      <w:r w:rsidRPr="00FA5DC2">
        <w:rPr>
          <w:rFonts w:cs="Arial"/>
          <w:b/>
          <w:sz w:val="24"/>
          <w:szCs w:val="24"/>
        </w:rPr>
        <w:t xml:space="preserve">за јавну набавку </w:t>
      </w:r>
      <w:r w:rsidR="00A63575" w:rsidRPr="00FA5DC2">
        <w:rPr>
          <w:rFonts w:cs="Arial"/>
          <w:b/>
          <w:sz w:val="24"/>
          <w:szCs w:val="24"/>
        </w:rPr>
        <w:t xml:space="preserve">услуга </w:t>
      </w:r>
      <w:r w:rsidRPr="00FA5DC2">
        <w:rPr>
          <w:rFonts w:cs="Arial"/>
          <w:b/>
          <w:sz w:val="24"/>
          <w:szCs w:val="24"/>
        </w:rPr>
        <w:t>бр.</w:t>
      </w:r>
      <w:bookmarkEnd w:id="10"/>
      <w:bookmarkEnd w:id="11"/>
      <w:bookmarkEnd w:id="12"/>
      <w:r w:rsidR="00D02845" w:rsidRPr="00FA5DC2">
        <w:rPr>
          <w:rFonts w:cs="Arial"/>
          <w:b/>
          <w:sz w:val="24"/>
          <w:szCs w:val="24"/>
        </w:rPr>
        <w:t xml:space="preserve"> </w:t>
      </w:r>
      <w:r w:rsidR="00037A10" w:rsidRPr="00FA5DC2">
        <w:rPr>
          <w:rFonts w:cs="Arial"/>
          <w:b/>
          <w:sz w:val="24"/>
          <w:szCs w:val="24"/>
        </w:rPr>
        <w:t>ЈН/1000/0579/2016</w:t>
      </w:r>
    </w:p>
    <w:p w14:paraId="0005C525" w14:textId="77777777" w:rsidR="009D3699" w:rsidRPr="00FA5DC2" w:rsidRDefault="009D3699" w:rsidP="000C50A0">
      <w:pPr>
        <w:pStyle w:val="BodyText"/>
        <w:spacing w:before="0"/>
        <w:rPr>
          <w:rFonts w:cs="Arial"/>
          <w:i/>
          <w:color w:val="00B0F0"/>
          <w:szCs w:val="24"/>
          <w:lang w:val="sr-Latn-CS"/>
        </w:rPr>
      </w:pPr>
    </w:p>
    <w:p w14:paraId="7868D23D" w14:textId="77777777" w:rsidR="00C62AA7" w:rsidRPr="00FA5DC2" w:rsidRDefault="00C62AA7" w:rsidP="00C62AA7">
      <w:pPr>
        <w:pStyle w:val="Title"/>
        <w:rPr>
          <w:rFonts w:cs="Arial"/>
          <w:szCs w:val="24"/>
          <w:lang w:val="de-DE"/>
        </w:rPr>
      </w:pPr>
      <w:r w:rsidRPr="00FA5DC2">
        <w:rPr>
          <w:rFonts w:cs="Arial"/>
          <w:szCs w:val="24"/>
          <w:lang w:val="de-DE"/>
        </w:rPr>
        <w:t>Садр</w:t>
      </w:r>
      <w:r w:rsidRPr="00FA5DC2">
        <w:rPr>
          <w:rFonts w:cs="Arial"/>
          <w:szCs w:val="24"/>
          <w:lang w:val="ru-RU"/>
        </w:rPr>
        <w:t>ж</w:t>
      </w:r>
      <w:r w:rsidRPr="00FA5DC2">
        <w:rPr>
          <w:rFonts w:cs="Arial"/>
          <w:szCs w:val="24"/>
          <w:lang w:val="de-DE"/>
        </w:rPr>
        <w:t>ај</w:t>
      </w:r>
      <w:r w:rsidRPr="00FA5DC2">
        <w:rPr>
          <w:rFonts w:cs="Arial"/>
          <w:szCs w:val="24"/>
          <w:lang w:val="ru-RU"/>
        </w:rPr>
        <w:t xml:space="preserve"> к</w:t>
      </w:r>
      <w:r w:rsidRPr="00FA5DC2">
        <w:rPr>
          <w:rFonts w:cs="Arial"/>
          <w:szCs w:val="24"/>
          <w:lang w:val="de-DE"/>
        </w:rPr>
        <w:t>онкурсне</w:t>
      </w:r>
      <w:r w:rsidRPr="00FA5DC2">
        <w:rPr>
          <w:rFonts w:cs="Arial"/>
          <w:szCs w:val="24"/>
          <w:lang w:val="ru-RU"/>
        </w:rPr>
        <w:t xml:space="preserve"> </w:t>
      </w:r>
      <w:r w:rsidRPr="00FA5DC2">
        <w:rPr>
          <w:rFonts w:cs="Arial"/>
          <w:szCs w:val="24"/>
          <w:lang w:val="de-DE"/>
        </w:rPr>
        <w:t>документације:</w:t>
      </w:r>
    </w:p>
    <w:p w14:paraId="68565808" w14:textId="77777777" w:rsidR="00C62AA7" w:rsidRPr="00FA5DC2" w:rsidRDefault="00C62AA7" w:rsidP="00C62AA7">
      <w:pPr>
        <w:pStyle w:val="Title"/>
        <w:rPr>
          <w:rFonts w:cs="Arial"/>
          <w:b w:val="0"/>
          <w:szCs w:val="24"/>
          <w:lang w:val="ru-RU"/>
        </w:rPr>
      </w:pPr>
      <w:r w:rsidRPr="00FA5DC2">
        <w:rPr>
          <w:rFonts w:cs="Arial"/>
          <w:szCs w:val="24"/>
          <w:lang w:val="ru-RU"/>
        </w:rPr>
        <w:tab/>
      </w:r>
      <w:r w:rsidRPr="00FA5DC2">
        <w:rPr>
          <w:rFonts w:cs="Arial"/>
          <w:szCs w:val="24"/>
          <w:lang w:val="ru-RU"/>
        </w:rPr>
        <w:tab/>
      </w:r>
      <w:r w:rsidRPr="00FA5DC2">
        <w:rPr>
          <w:rFonts w:cs="Arial"/>
          <w:szCs w:val="24"/>
          <w:lang w:val="ru-RU"/>
        </w:rPr>
        <w:tab/>
      </w:r>
      <w:r w:rsidRPr="00FA5DC2">
        <w:rPr>
          <w:rFonts w:cs="Arial"/>
          <w:szCs w:val="24"/>
          <w:lang w:val="ru-RU"/>
        </w:rPr>
        <w:tab/>
      </w:r>
      <w:r w:rsidRPr="00FA5DC2">
        <w:rPr>
          <w:rFonts w:cs="Arial"/>
          <w:szCs w:val="24"/>
          <w:lang w:val="ru-RU"/>
        </w:rPr>
        <w:tab/>
      </w:r>
      <w:r w:rsidRPr="00FA5DC2">
        <w:rPr>
          <w:rFonts w:cs="Arial"/>
          <w:szCs w:val="24"/>
          <w:lang w:val="ru-RU"/>
        </w:rPr>
        <w:tab/>
      </w:r>
      <w:r w:rsidRPr="00FA5DC2">
        <w:rPr>
          <w:rFonts w:cs="Arial"/>
          <w:szCs w:val="24"/>
          <w:lang w:val="ru-RU"/>
        </w:rPr>
        <w:tab/>
      </w:r>
      <w:r w:rsidRPr="00FA5DC2">
        <w:rPr>
          <w:rFonts w:cs="Arial"/>
          <w:szCs w:val="24"/>
          <w:lang w:val="ru-RU"/>
        </w:rPr>
        <w:tab/>
      </w:r>
      <w:r w:rsidRPr="00FA5DC2">
        <w:rPr>
          <w:rFonts w:cs="Arial"/>
          <w:szCs w:val="24"/>
          <w:lang w:val="ru-RU"/>
        </w:rPr>
        <w:tab/>
      </w:r>
      <w:r w:rsidRPr="00FA5DC2">
        <w:rPr>
          <w:rFonts w:cs="Arial"/>
          <w:szCs w:val="24"/>
          <w:lang w:val="ru-RU"/>
        </w:rPr>
        <w:tab/>
      </w:r>
      <w:r w:rsidRPr="00FA5DC2">
        <w:rPr>
          <w:rFonts w:cs="Arial"/>
          <w:szCs w:val="24"/>
          <w:lang w:val="ru-RU"/>
        </w:rPr>
        <w:tab/>
        <w:t xml:space="preserve">    </w:t>
      </w:r>
      <w:r w:rsidRPr="00FA5DC2">
        <w:rPr>
          <w:rFonts w:cs="Arial"/>
          <w:b w:val="0"/>
          <w:szCs w:val="24"/>
          <w:lang w:val="ru-RU"/>
        </w:rPr>
        <w:t xml:space="preserve">страна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901"/>
        <w:gridCol w:w="483"/>
      </w:tblGrid>
      <w:tr w:rsidR="00C62AA7" w:rsidRPr="00FA5DC2" w14:paraId="7257152C" w14:textId="77777777" w:rsidTr="00FA5314">
        <w:tc>
          <w:tcPr>
            <w:tcW w:w="564" w:type="dxa"/>
          </w:tcPr>
          <w:p w14:paraId="537C2BDB" w14:textId="77777777" w:rsidR="00C62AA7" w:rsidRPr="00FA5DC2" w:rsidRDefault="00C62AA7" w:rsidP="004C3B38">
            <w:pPr>
              <w:tabs>
                <w:tab w:val="left" w:pos="360"/>
                <w:tab w:val="left" w:pos="567"/>
                <w:tab w:val="right" w:leader="dot" w:pos="9639"/>
              </w:tabs>
              <w:jc w:val="center"/>
              <w:rPr>
                <w:rFonts w:cs="Arial"/>
                <w:sz w:val="24"/>
                <w:szCs w:val="24"/>
              </w:rPr>
            </w:pPr>
            <w:r w:rsidRPr="00FA5DC2">
              <w:rPr>
                <w:rFonts w:cs="Arial"/>
                <w:sz w:val="24"/>
                <w:szCs w:val="24"/>
              </w:rPr>
              <w:t>1.</w:t>
            </w:r>
          </w:p>
        </w:tc>
        <w:tc>
          <w:tcPr>
            <w:tcW w:w="7901" w:type="dxa"/>
          </w:tcPr>
          <w:p w14:paraId="5DAB618D" w14:textId="77777777" w:rsidR="00C62AA7" w:rsidRPr="00FA5DC2" w:rsidRDefault="00C62AA7" w:rsidP="004C3B38">
            <w:pPr>
              <w:tabs>
                <w:tab w:val="left" w:pos="360"/>
                <w:tab w:val="left" w:pos="567"/>
                <w:tab w:val="right" w:leader="dot" w:pos="9639"/>
              </w:tabs>
              <w:rPr>
                <w:rFonts w:cs="Arial"/>
                <w:sz w:val="24"/>
                <w:szCs w:val="24"/>
              </w:rPr>
            </w:pPr>
            <w:r w:rsidRPr="00FA5DC2">
              <w:rPr>
                <w:rFonts w:cs="Arial"/>
                <w:sz w:val="24"/>
                <w:szCs w:val="24"/>
              </w:rPr>
              <w:t>Општи подаци о јавној набавци</w:t>
            </w:r>
          </w:p>
        </w:tc>
        <w:tc>
          <w:tcPr>
            <w:tcW w:w="483" w:type="dxa"/>
          </w:tcPr>
          <w:p w14:paraId="12CA34C5" w14:textId="77777777" w:rsidR="00C62AA7" w:rsidRPr="00FA5DC2" w:rsidRDefault="002E4816" w:rsidP="004C3B38">
            <w:pPr>
              <w:tabs>
                <w:tab w:val="left" w:pos="360"/>
                <w:tab w:val="left" w:pos="567"/>
                <w:tab w:val="right" w:leader="dot" w:pos="9639"/>
              </w:tabs>
              <w:jc w:val="center"/>
              <w:rPr>
                <w:rFonts w:cs="Arial"/>
                <w:sz w:val="24"/>
                <w:szCs w:val="24"/>
              </w:rPr>
            </w:pPr>
            <w:r w:rsidRPr="00FA5DC2">
              <w:rPr>
                <w:rFonts w:cs="Arial"/>
                <w:sz w:val="24"/>
                <w:szCs w:val="24"/>
              </w:rPr>
              <w:t>3</w:t>
            </w:r>
          </w:p>
        </w:tc>
      </w:tr>
      <w:tr w:rsidR="00C62AA7" w:rsidRPr="00FA5DC2" w14:paraId="6B5085D2" w14:textId="77777777" w:rsidTr="00FA5314">
        <w:tc>
          <w:tcPr>
            <w:tcW w:w="564" w:type="dxa"/>
          </w:tcPr>
          <w:p w14:paraId="11D42E40" w14:textId="77777777" w:rsidR="00C62AA7" w:rsidRPr="00FA5DC2" w:rsidRDefault="00C62AA7" w:rsidP="004C3B38">
            <w:pPr>
              <w:tabs>
                <w:tab w:val="left" w:pos="360"/>
                <w:tab w:val="left" w:pos="567"/>
                <w:tab w:val="right" w:leader="dot" w:pos="9639"/>
              </w:tabs>
              <w:jc w:val="center"/>
              <w:rPr>
                <w:rFonts w:cs="Arial"/>
                <w:sz w:val="24"/>
                <w:szCs w:val="24"/>
              </w:rPr>
            </w:pPr>
            <w:r w:rsidRPr="00FA5DC2">
              <w:rPr>
                <w:rFonts w:cs="Arial"/>
                <w:sz w:val="24"/>
                <w:szCs w:val="24"/>
              </w:rPr>
              <w:t>2.</w:t>
            </w:r>
          </w:p>
        </w:tc>
        <w:tc>
          <w:tcPr>
            <w:tcW w:w="7901" w:type="dxa"/>
          </w:tcPr>
          <w:p w14:paraId="13FF0B12" w14:textId="77777777" w:rsidR="00C62AA7" w:rsidRPr="00FA5DC2" w:rsidRDefault="00C62AA7" w:rsidP="004C3B38">
            <w:pPr>
              <w:tabs>
                <w:tab w:val="left" w:pos="317"/>
                <w:tab w:val="left" w:pos="360"/>
                <w:tab w:val="right" w:leader="dot" w:pos="9639"/>
              </w:tabs>
              <w:rPr>
                <w:rFonts w:cs="Arial"/>
                <w:sz w:val="24"/>
                <w:szCs w:val="24"/>
              </w:rPr>
            </w:pPr>
            <w:r w:rsidRPr="00FA5DC2">
              <w:rPr>
                <w:rFonts w:cs="Arial"/>
                <w:sz w:val="24"/>
                <w:szCs w:val="24"/>
              </w:rPr>
              <w:t>Подаци о предмету набавке</w:t>
            </w:r>
          </w:p>
        </w:tc>
        <w:tc>
          <w:tcPr>
            <w:tcW w:w="483" w:type="dxa"/>
          </w:tcPr>
          <w:p w14:paraId="3A585F65" w14:textId="77777777" w:rsidR="00C62AA7" w:rsidRPr="00FA5DC2" w:rsidRDefault="002E4816" w:rsidP="004C3B38">
            <w:pPr>
              <w:tabs>
                <w:tab w:val="left" w:pos="360"/>
                <w:tab w:val="left" w:pos="567"/>
                <w:tab w:val="right" w:leader="dot" w:pos="9639"/>
              </w:tabs>
              <w:jc w:val="center"/>
              <w:rPr>
                <w:rFonts w:cs="Arial"/>
                <w:sz w:val="24"/>
                <w:szCs w:val="24"/>
              </w:rPr>
            </w:pPr>
            <w:r w:rsidRPr="00FA5DC2">
              <w:rPr>
                <w:rFonts w:cs="Arial"/>
                <w:sz w:val="24"/>
                <w:szCs w:val="24"/>
              </w:rPr>
              <w:t>3</w:t>
            </w:r>
          </w:p>
        </w:tc>
      </w:tr>
      <w:tr w:rsidR="00C62AA7" w:rsidRPr="00FA5DC2" w14:paraId="1EAFA382" w14:textId="77777777" w:rsidTr="00FA5314">
        <w:tc>
          <w:tcPr>
            <w:tcW w:w="564" w:type="dxa"/>
          </w:tcPr>
          <w:p w14:paraId="0B2ACB38" w14:textId="77777777" w:rsidR="00C62AA7" w:rsidRPr="00FA5DC2" w:rsidRDefault="00C62AA7" w:rsidP="004C3B38">
            <w:pPr>
              <w:tabs>
                <w:tab w:val="left" w:pos="360"/>
                <w:tab w:val="left" w:pos="567"/>
                <w:tab w:val="right" w:leader="dot" w:pos="9639"/>
              </w:tabs>
              <w:jc w:val="center"/>
              <w:rPr>
                <w:rFonts w:cs="Arial"/>
                <w:sz w:val="24"/>
                <w:szCs w:val="24"/>
              </w:rPr>
            </w:pPr>
            <w:r w:rsidRPr="00FA5DC2">
              <w:rPr>
                <w:rFonts w:cs="Arial"/>
                <w:sz w:val="24"/>
                <w:szCs w:val="24"/>
              </w:rPr>
              <w:t>3.</w:t>
            </w:r>
          </w:p>
        </w:tc>
        <w:tc>
          <w:tcPr>
            <w:tcW w:w="7901" w:type="dxa"/>
          </w:tcPr>
          <w:p w14:paraId="03C2D5A0" w14:textId="77777777" w:rsidR="00C62AA7" w:rsidRPr="00FA5DC2" w:rsidRDefault="00C62AA7" w:rsidP="006F517A">
            <w:pPr>
              <w:tabs>
                <w:tab w:val="left" w:pos="317"/>
                <w:tab w:val="left" w:pos="360"/>
                <w:tab w:val="right" w:leader="dot" w:pos="9639"/>
              </w:tabs>
              <w:rPr>
                <w:rFonts w:cs="Arial"/>
                <w:sz w:val="24"/>
                <w:szCs w:val="24"/>
              </w:rPr>
            </w:pPr>
            <w:r w:rsidRPr="00FA5DC2">
              <w:rPr>
                <w:rFonts w:cs="Arial"/>
                <w:sz w:val="24"/>
                <w:szCs w:val="24"/>
              </w:rPr>
              <w:t xml:space="preserve">Техничка спецификација (врста, техничке карактеристике, квалитет, </w:t>
            </w:r>
            <w:r w:rsidR="006F517A" w:rsidRPr="00FA5DC2">
              <w:rPr>
                <w:rFonts w:cs="Arial"/>
                <w:sz w:val="24"/>
                <w:szCs w:val="24"/>
              </w:rPr>
              <w:t>обим</w:t>
            </w:r>
            <w:r w:rsidRPr="00FA5DC2">
              <w:rPr>
                <w:rFonts w:cs="Arial"/>
                <w:sz w:val="24"/>
                <w:szCs w:val="24"/>
              </w:rPr>
              <w:t xml:space="preserve"> и опис </w:t>
            </w:r>
            <w:r w:rsidR="00A63575" w:rsidRPr="00FA5DC2">
              <w:rPr>
                <w:rFonts w:cs="Arial"/>
                <w:sz w:val="24"/>
                <w:szCs w:val="24"/>
              </w:rPr>
              <w:t>услуга</w:t>
            </w:r>
            <w:r w:rsidRPr="00FA5DC2">
              <w:rPr>
                <w:rFonts w:cs="Arial"/>
                <w:sz w:val="24"/>
                <w:szCs w:val="24"/>
              </w:rPr>
              <w:t>...)</w:t>
            </w:r>
          </w:p>
        </w:tc>
        <w:tc>
          <w:tcPr>
            <w:tcW w:w="483" w:type="dxa"/>
          </w:tcPr>
          <w:p w14:paraId="648A0A07" w14:textId="77777777" w:rsidR="00C62AA7" w:rsidRPr="00FA5DC2" w:rsidRDefault="002E4816" w:rsidP="004C3B38">
            <w:pPr>
              <w:tabs>
                <w:tab w:val="left" w:pos="360"/>
                <w:tab w:val="left" w:pos="567"/>
                <w:tab w:val="right" w:leader="dot" w:pos="9639"/>
              </w:tabs>
              <w:jc w:val="center"/>
              <w:rPr>
                <w:rFonts w:cs="Arial"/>
                <w:sz w:val="24"/>
                <w:szCs w:val="24"/>
              </w:rPr>
            </w:pPr>
            <w:r w:rsidRPr="00FA5DC2">
              <w:rPr>
                <w:rFonts w:cs="Arial"/>
                <w:sz w:val="24"/>
                <w:szCs w:val="24"/>
              </w:rPr>
              <w:t>4</w:t>
            </w:r>
          </w:p>
        </w:tc>
      </w:tr>
      <w:tr w:rsidR="00C62AA7" w:rsidRPr="00FA5DC2" w14:paraId="1A32A049" w14:textId="77777777" w:rsidTr="00FA5314">
        <w:tc>
          <w:tcPr>
            <w:tcW w:w="564" w:type="dxa"/>
          </w:tcPr>
          <w:p w14:paraId="53207A75" w14:textId="77777777" w:rsidR="00C62AA7" w:rsidRPr="00FA5DC2" w:rsidRDefault="00C62AA7" w:rsidP="004C3B38">
            <w:pPr>
              <w:tabs>
                <w:tab w:val="left" w:pos="360"/>
                <w:tab w:val="left" w:pos="567"/>
                <w:tab w:val="right" w:leader="dot" w:pos="9639"/>
              </w:tabs>
              <w:jc w:val="center"/>
              <w:rPr>
                <w:rFonts w:cs="Arial"/>
                <w:sz w:val="24"/>
                <w:szCs w:val="24"/>
              </w:rPr>
            </w:pPr>
            <w:r w:rsidRPr="00FA5DC2">
              <w:rPr>
                <w:rFonts w:cs="Arial"/>
                <w:sz w:val="24"/>
                <w:szCs w:val="24"/>
              </w:rPr>
              <w:t>4.</w:t>
            </w:r>
          </w:p>
        </w:tc>
        <w:tc>
          <w:tcPr>
            <w:tcW w:w="7901" w:type="dxa"/>
          </w:tcPr>
          <w:p w14:paraId="2006B83E" w14:textId="77777777" w:rsidR="00C62AA7" w:rsidRPr="00FA5DC2" w:rsidRDefault="00C62AA7" w:rsidP="004C3B38">
            <w:pPr>
              <w:tabs>
                <w:tab w:val="left" w:pos="317"/>
                <w:tab w:val="left" w:pos="360"/>
                <w:tab w:val="right" w:leader="dot" w:pos="9639"/>
              </w:tabs>
              <w:rPr>
                <w:rFonts w:cs="Arial"/>
                <w:sz w:val="24"/>
                <w:szCs w:val="24"/>
              </w:rPr>
            </w:pPr>
            <w:r w:rsidRPr="00FA5DC2">
              <w:rPr>
                <w:rFonts w:cs="Arial"/>
                <w:sz w:val="24"/>
                <w:szCs w:val="24"/>
              </w:rPr>
              <w:t>Услови за учешће у поступку ЈН и упутство како се доказује испуњеност услова</w:t>
            </w:r>
          </w:p>
        </w:tc>
        <w:tc>
          <w:tcPr>
            <w:tcW w:w="483" w:type="dxa"/>
          </w:tcPr>
          <w:p w14:paraId="3CD6DEEB" w14:textId="13AD9AB4" w:rsidR="00C62AA7" w:rsidRPr="00FA5DC2" w:rsidRDefault="00005A48" w:rsidP="004C3B38">
            <w:pPr>
              <w:tabs>
                <w:tab w:val="left" w:pos="360"/>
                <w:tab w:val="left" w:pos="567"/>
                <w:tab w:val="right" w:leader="dot" w:pos="9639"/>
              </w:tabs>
              <w:jc w:val="center"/>
              <w:rPr>
                <w:rFonts w:cs="Arial"/>
                <w:sz w:val="24"/>
                <w:szCs w:val="24"/>
              </w:rPr>
            </w:pPr>
            <w:r>
              <w:rPr>
                <w:rFonts w:cs="Arial"/>
                <w:sz w:val="24"/>
                <w:szCs w:val="24"/>
              </w:rPr>
              <w:t>7</w:t>
            </w:r>
          </w:p>
        </w:tc>
      </w:tr>
      <w:tr w:rsidR="00C62AA7" w:rsidRPr="00FA5DC2" w14:paraId="10F12CE0" w14:textId="77777777" w:rsidTr="00FA5314">
        <w:tc>
          <w:tcPr>
            <w:tcW w:w="564" w:type="dxa"/>
          </w:tcPr>
          <w:p w14:paraId="233BCBDD" w14:textId="77777777" w:rsidR="00C62AA7" w:rsidRPr="00FA5DC2" w:rsidRDefault="00C62AA7" w:rsidP="004C3B38">
            <w:pPr>
              <w:tabs>
                <w:tab w:val="left" w:pos="360"/>
                <w:tab w:val="left" w:pos="567"/>
                <w:tab w:val="right" w:leader="dot" w:pos="9639"/>
              </w:tabs>
              <w:jc w:val="center"/>
              <w:rPr>
                <w:rFonts w:cs="Arial"/>
                <w:sz w:val="24"/>
                <w:szCs w:val="24"/>
              </w:rPr>
            </w:pPr>
            <w:r w:rsidRPr="00FA5DC2">
              <w:rPr>
                <w:rFonts w:cs="Arial"/>
                <w:sz w:val="24"/>
                <w:szCs w:val="24"/>
              </w:rPr>
              <w:t>5.</w:t>
            </w:r>
          </w:p>
        </w:tc>
        <w:tc>
          <w:tcPr>
            <w:tcW w:w="7901" w:type="dxa"/>
          </w:tcPr>
          <w:p w14:paraId="4808B1BB" w14:textId="77777777" w:rsidR="00C62AA7" w:rsidRPr="00FA5DC2" w:rsidRDefault="00C62AA7" w:rsidP="004C3B38">
            <w:pPr>
              <w:tabs>
                <w:tab w:val="left" w:pos="317"/>
                <w:tab w:val="left" w:pos="360"/>
                <w:tab w:val="right" w:leader="dot" w:pos="9639"/>
              </w:tabs>
              <w:rPr>
                <w:rFonts w:cs="Arial"/>
                <w:sz w:val="24"/>
                <w:szCs w:val="24"/>
              </w:rPr>
            </w:pPr>
            <w:r w:rsidRPr="00FA5DC2">
              <w:rPr>
                <w:rFonts w:cs="Arial"/>
                <w:sz w:val="24"/>
                <w:szCs w:val="24"/>
              </w:rPr>
              <w:t>Критеријум за доделу уговора</w:t>
            </w:r>
          </w:p>
        </w:tc>
        <w:tc>
          <w:tcPr>
            <w:tcW w:w="483" w:type="dxa"/>
          </w:tcPr>
          <w:p w14:paraId="1097219D" w14:textId="34F7305A" w:rsidR="00C62AA7" w:rsidRPr="00FA5DC2" w:rsidRDefault="00005A48" w:rsidP="004C3B38">
            <w:pPr>
              <w:tabs>
                <w:tab w:val="left" w:pos="360"/>
                <w:tab w:val="left" w:pos="567"/>
                <w:tab w:val="right" w:leader="dot" w:pos="9639"/>
              </w:tabs>
              <w:jc w:val="center"/>
              <w:rPr>
                <w:rFonts w:cs="Arial"/>
                <w:sz w:val="24"/>
                <w:szCs w:val="24"/>
              </w:rPr>
            </w:pPr>
            <w:r>
              <w:rPr>
                <w:rFonts w:cs="Arial"/>
                <w:sz w:val="24"/>
                <w:szCs w:val="24"/>
              </w:rPr>
              <w:t>11</w:t>
            </w:r>
          </w:p>
        </w:tc>
      </w:tr>
      <w:tr w:rsidR="00C62AA7" w:rsidRPr="00FA5DC2" w14:paraId="4F40DF40" w14:textId="77777777" w:rsidTr="00FA5314">
        <w:tc>
          <w:tcPr>
            <w:tcW w:w="564" w:type="dxa"/>
          </w:tcPr>
          <w:p w14:paraId="0F5340A1" w14:textId="77777777" w:rsidR="00C62AA7" w:rsidRPr="00FA5DC2" w:rsidRDefault="00C62AA7" w:rsidP="004C3B38">
            <w:pPr>
              <w:tabs>
                <w:tab w:val="left" w:pos="360"/>
                <w:tab w:val="left" w:pos="567"/>
                <w:tab w:val="right" w:leader="dot" w:pos="9639"/>
              </w:tabs>
              <w:jc w:val="center"/>
              <w:rPr>
                <w:rFonts w:cs="Arial"/>
                <w:sz w:val="24"/>
                <w:szCs w:val="24"/>
              </w:rPr>
            </w:pPr>
            <w:r w:rsidRPr="00FA5DC2">
              <w:rPr>
                <w:rFonts w:cs="Arial"/>
                <w:sz w:val="24"/>
                <w:szCs w:val="24"/>
              </w:rPr>
              <w:t>6.</w:t>
            </w:r>
          </w:p>
        </w:tc>
        <w:tc>
          <w:tcPr>
            <w:tcW w:w="7901" w:type="dxa"/>
          </w:tcPr>
          <w:p w14:paraId="07E31D42" w14:textId="77777777" w:rsidR="00C62AA7" w:rsidRPr="00FA5DC2" w:rsidRDefault="00C62AA7" w:rsidP="004C3B38">
            <w:pPr>
              <w:tabs>
                <w:tab w:val="left" w:pos="360"/>
                <w:tab w:val="left" w:pos="567"/>
                <w:tab w:val="right" w:leader="dot" w:pos="9639"/>
              </w:tabs>
              <w:rPr>
                <w:rFonts w:cs="Arial"/>
                <w:sz w:val="24"/>
                <w:szCs w:val="24"/>
              </w:rPr>
            </w:pPr>
            <w:r w:rsidRPr="00FA5DC2">
              <w:rPr>
                <w:rFonts w:cs="Arial"/>
                <w:sz w:val="24"/>
                <w:szCs w:val="24"/>
              </w:rPr>
              <w:t>Упутство понуђачима како да сачине понуду</w:t>
            </w:r>
          </w:p>
        </w:tc>
        <w:tc>
          <w:tcPr>
            <w:tcW w:w="483" w:type="dxa"/>
          </w:tcPr>
          <w:p w14:paraId="2EE62C5E" w14:textId="486C7C3E" w:rsidR="00C62AA7" w:rsidRPr="00FA5DC2" w:rsidRDefault="00005A48" w:rsidP="004C3B38">
            <w:pPr>
              <w:tabs>
                <w:tab w:val="left" w:pos="360"/>
                <w:tab w:val="left" w:pos="567"/>
                <w:tab w:val="right" w:leader="dot" w:pos="9639"/>
              </w:tabs>
              <w:jc w:val="center"/>
              <w:rPr>
                <w:rFonts w:cs="Arial"/>
                <w:sz w:val="24"/>
                <w:szCs w:val="24"/>
              </w:rPr>
            </w:pPr>
            <w:r>
              <w:rPr>
                <w:rFonts w:cs="Arial"/>
                <w:sz w:val="24"/>
                <w:szCs w:val="24"/>
              </w:rPr>
              <w:t>12</w:t>
            </w:r>
          </w:p>
        </w:tc>
      </w:tr>
      <w:tr w:rsidR="00C62AA7" w:rsidRPr="00FA5DC2" w14:paraId="4298BE85" w14:textId="77777777" w:rsidTr="00FA5314">
        <w:tc>
          <w:tcPr>
            <w:tcW w:w="564" w:type="dxa"/>
          </w:tcPr>
          <w:p w14:paraId="06C17092" w14:textId="77777777" w:rsidR="00C62AA7" w:rsidRPr="00FA5DC2" w:rsidRDefault="00C62AA7" w:rsidP="004C3B38">
            <w:pPr>
              <w:tabs>
                <w:tab w:val="left" w:pos="360"/>
                <w:tab w:val="left" w:pos="567"/>
                <w:tab w:val="right" w:leader="dot" w:pos="9639"/>
              </w:tabs>
              <w:jc w:val="center"/>
              <w:rPr>
                <w:rFonts w:cs="Arial"/>
                <w:sz w:val="24"/>
                <w:szCs w:val="24"/>
              </w:rPr>
            </w:pPr>
            <w:r w:rsidRPr="00FA5DC2">
              <w:rPr>
                <w:rFonts w:cs="Arial"/>
                <w:sz w:val="24"/>
                <w:szCs w:val="24"/>
              </w:rPr>
              <w:t>7.</w:t>
            </w:r>
          </w:p>
        </w:tc>
        <w:tc>
          <w:tcPr>
            <w:tcW w:w="7901" w:type="dxa"/>
          </w:tcPr>
          <w:p w14:paraId="46084E1B" w14:textId="77777777" w:rsidR="00C62AA7" w:rsidRPr="00FA5DC2" w:rsidRDefault="00C62AA7" w:rsidP="00F27764">
            <w:pPr>
              <w:tabs>
                <w:tab w:val="left" w:pos="360"/>
                <w:tab w:val="left" w:pos="567"/>
                <w:tab w:val="right" w:leader="dot" w:pos="9639"/>
              </w:tabs>
              <w:rPr>
                <w:rFonts w:cs="Arial"/>
                <w:sz w:val="24"/>
                <w:szCs w:val="24"/>
              </w:rPr>
            </w:pPr>
            <w:r w:rsidRPr="00FA5DC2">
              <w:rPr>
                <w:rFonts w:cs="Arial"/>
                <w:sz w:val="24"/>
                <w:szCs w:val="24"/>
              </w:rPr>
              <w:t xml:space="preserve">Обрасци </w:t>
            </w:r>
          </w:p>
        </w:tc>
        <w:tc>
          <w:tcPr>
            <w:tcW w:w="483" w:type="dxa"/>
          </w:tcPr>
          <w:p w14:paraId="47A93D12" w14:textId="01B5F5E9" w:rsidR="00C62AA7" w:rsidRPr="00FA5DC2" w:rsidRDefault="00005A48" w:rsidP="004C3B38">
            <w:pPr>
              <w:tabs>
                <w:tab w:val="left" w:pos="360"/>
                <w:tab w:val="left" w:pos="567"/>
                <w:tab w:val="right" w:leader="dot" w:pos="9639"/>
              </w:tabs>
              <w:jc w:val="center"/>
              <w:rPr>
                <w:rFonts w:cs="Arial"/>
                <w:sz w:val="24"/>
                <w:szCs w:val="24"/>
              </w:rPr>
            </w:pPr>
            <w:r>
              <w:rPr>
                <w:rFonts w:cs="Arial"/>
                <w:sz w:val="24"/>
                <w:szCs w:val="24"/>
              </w:rPr>
              <w:t>31</w:t>
            </w:r>
          </w:p>
        </w:tc>
      </w:tr>
      <w:tr w:rsidR="00C62AA7" w:rsidRPr="00FA5DC2" w14:paraId="0D43ECC8" w14:textId="77777777" w:rsidTr="00FA5314">
        <w:tc>
          <w:tcPr>
            <w:tcW w:w="564" w:type="dxa"/>
          </w:tcPr>
          <w:p w14:paraId="78D1CC21" w14:textId="77777777" w:rsidR="00C62AA7" w:rsidRPr="00FA5DC2" w:rsidRDefault="00C62AA7" w:rsidP="004C3B38">
            <w:pPr>
              <w:tabs>
                <w:tab w:val="left" w:pos="360"/>
                <w:tab w:val="left" w:pos="567"/>
                <w:tab w:val="right" w:leader="dot" w:pos="9639"/>
              </w:tabs>
              <w:jc w:val="center"/>
              <w:rPr>
                <w:rFonts w:cs="Arial"/>
                <w:sz w:val="24"/>
                <w:szCs w:val="24"/>
              </w:rPr>
            </w:pPr>
            <w:r w:rsidRPr="00FA5DC2">
              <w:rPr>
                <w:rFonts w:cs="Arial"/>
                <w:sz w:val="24"/>
                <w:szCs w:val="24"/>
              </w:rPr>
              <w:t>8.</w:t>
            </w:r>
          </w:p>
        </w:tc>
        <w:tc>
          <w:tcPr>
            <w:tcW w:w="7901" w:type="dxa"/>
          </w:tcPr>
          <w:p w14:paraId="239109B2" w14:textId="77777777" w:rsidR="00C62AA7" w:rsidRPr="00FA5DC2" w:rsidRDefault="00C62AA7" w:rsidP="004C3B38">
            <w:pPr>
              <w:tabs>
                <w:tab w:val="left" w:pos="360"/>
                <w:tab w:val="left" w:pos="567"/>
                <w:tab w:val="right" w:leader="dot" w:pos="9639"/>
              </w:tabs>
              <w:rPr>
                <w:rFonts w:cs="Arial"/>
                <w:sz w:val="24"/>
                <w:szCs w:val="24"/>
              </w:rPr>
            </w:pPr>
            <w:r w:rsidRPr="00FA5DC2">
              <w:rPr>
                <w:rFonts w:cs="Arial"/>
                <w:sz w:val="24"/>
                <w:szCs w:val="24"/>
              </w:rPr>
              <w:t>Модел уговора</w:t>
            </w:r>
          </w:p>
        </w:tc>
        <w:tc>
          <w:tcPr>
            <w:tcW w:w="483" w:type="dxa"/>
          </w:tcPr>
          <w:p w14:paraId="0E2DC74F" w14:textId="0395043E" w:rsidR="00C62AA7" w:rsidRPr="00FA5DC2" w:rsidRDefault="00005A48" w:rsidP="004C3B38">
            <w:pPr>
              <w:tabs>
                <w:tab w:val="left" w:pos="360"/>
                <w:tab w:val="left" w:pos="567"/>
                <w:tab w:val="right" w:leader="dot" w:pos="9639"/>
              </w:tabs>
              <w:jc w:val="center"/>
              <w:rPr>
                <w:rFonts w:cs="Arial"/>
                <w:sz w:val="24"/>
                <w:szCs w:val="24"/>
              </w:rPr>
            </w:pPr>
            <w:r>
              <w:rPr>
                <w:rFonts w:cs="Arial"/>
                <w:sz w:val="24"/>
                <w:szCs w:val="24"/>
              </w:rPr>
              <w:t>54</w:t>
            </w:r>
          </w:p>
        </w:tc>
      </w:tr>
    </w:tbl>
    <w:p w14:paraId="01DF6849" w14:textId="77777777" w:rsidR="002E4816" w:rsidRPr="00FA5DC2" w:rsidRDefault="002E4816" w:rsidP="000C50A0">
      <w:pPr>
        <w:pStyle w:val="BodyText"/>
        <w:spacing w:before="0"/>
        <w:rPr>
          <w:rFonts w:cs="Arial"/>
          <w:b/>
          <w:spacing w:val="80"/>
          <w:szCs w:val="24"/>
        </w:rPr>
      </w:pPr>
    </w:p>
    <w:p w14:paraId="72B071C3" w14:textId="5C494821" w:rsidR="00F5264D" w:rsidRPr="00FA5DC2" w:rsidRDefault="002E4816" w:rsidP="00C53AC6">
      <w:pPr>
        <w:jc w:val="right"/>
        <w:rPr>
          <w:rFonts w:cs="Arial"/>
          <w:color w:val="548DD4" w:themeColor="text2" w:themeTint="99"/>
          <w:sz w:val="24"/>
          <w:szCs w:val="24"/>
        </w:rPr>
      </w:pPr>
      <w:r w:rsidRPr="00FA5DC2">
        <w:rPr>
          <w:rFonts w:cs="Arial"/>
          <w:bCs/>
          <w:noProof/>
          <w:sz w:val="24"/>
          <w:szCs w:val="24"/>
        </w:rPr>
        <w:t xml:space="preserve">  </w:t>
      </w:r>
      <w:r w:rsidR="00C53AC6" w:rsidRPr="00FA5DC2">
        <w:rPr>
          <w:rFonts w:cs="Arial"/>
          <w:bCs/>
          <w:noProof/>
          <w:sz w:val="24"/>
          <w:szCs w:val="24"/>
          <w:lang w:val="sr-Cyrl-CS"/>
        </w:rPr>
        <w:t>Укупан број страна документације:</w:t>
      </w:r>
      <w:r w:rsidR="00005A48">
        <w:rPr>
          <w:rFonts w:cs="Arial"/>
          <w:bCs/>
          <w:noProof/>
          <w:sz w:val="24"/>
          <w:szCs w:val="24"/>
          <w:lang w:val="sr-Cyrl-CS"/>
        </w:rPr>
        <w:t>85</w:t>
      </w:r>
      <w:r w:rsidR="00C53AC6" w:rsidRPr="00FA5DC2">
        <w:rPr>
          <w:rFonts w:cs="Arial"/>
          <w:bCs/>
          <w:noProof/>
          <w:sz w:val="24"/>
          <w:szCs w:val="24"/>
          <w:lang w:val="sr-Cyrl-CS"/>
        </w:rPr>
        <w:t xml:space="preserve"> </w:t>
      </w:r>
    </w:p>
    <w:p w14:paraId="76093D5A" w14:textId="77777777" w:rsidR="001853E1" w:rsidRPr="00FA5DC2" w:rsidRDefault="001853E1" w:rsidP="000C50A0">
      <w:pPr>
        <w:pStyle w:val="BodyText"/>
        <w:spacing w:before="0"/>
        <w:rPr>
          <w:rFonts w:cs="Arial"/>
          <w:szCs w:val="24"/>
        </w:rPr>
      </w:pPr>
    </w:p>
    <w:p w14:paraId="5B838BAC" w14:textId="77777777" w:rsidR="00FA0E61" w:rsidRPr="00FA5DC2" w:rsidRDefault="00473AD5" w:rsidP="00102A91">
      <w:pPr>
        <w:pStyle w:val="Heading10"/>
        <w:numPr>
          <w:ilvl w:val="0"/>
          <w:numId w:val="14"/>
        </w:numPr>
        <w:rPr>
          <w:rFonts w:cs="Arial"/>
          <w:sz w:val="24"/>
          <w:szCs w:val="24"/>
          <w:lang w:val="en-US"/>
        </w:rPr>
      </w:pPr>
      <w:r w:rsidRPr="00FA5DC2">
        <w:rPr>
          <w:rFonts w:cs="Arial"/>
          <w:sz w:val="24"/>
          <w:szCs w:val="24"/>
          <w:lang w:val="ru-RU"/>
        </w:rPr>
        <w:br w:type="page"/>
      </w:r>
      <w:bookmarkStart w:id="13" w:name="_Toc430335136"/>
      <w:bookmarkStart w:id="14" w:name="_Toc442559876"/>
      <w:bookmarkStart w:id="15" w:name="_Toc427817447"/>
      <w:r w:rsidR="00FA0E61" w:rsidRPr="00FA5DC2">
        <w:rPr>
          <w:rFonts w:cs="Arial"/>
          <w:sz w:val="24"/>
          <w:szCs w:val="24"/>
        </w:rPr>
        <w:lastRenderedPageBreak/>
        <w:t>ОПШТИ ПОДАЦИ О ЈАВНОЈ НАБАВЦИ</w:t>
      </w:r>
      <w:bookmarkEnd w:id="13"/>
      <w:bookmarkEnd w:id="14"/>
    </w:p>
    <w:p w14:paraId="60922790" w14:textId="77777777" w:rsidR="004276AD" w:rsidRPr="00FA5DC2" w:rsidRDefault="00586789" w:rsidP="002E12CC">
      <w:pPr>
        <w:tabs>
          <w:tab w:val="left" w:pos="1134"/>
        </w:tabs>
        <w:rPr>
          <w:rFonts w:cs="Arial"/>
          <w:color w:val="FF0000"/>
          <w:sz w:val="24"/>
          <w:szCs w:val="24"/>
          <w:lang w:eastAsia="ar-SA"/>
        </w:rPr>
      </w:pPr>
      <w:r w:rsidRPr="00FA5DC2">
        <w:rPr>
          <w:rFonts w:eastAsia="Arial Unicode MS" w:cs="Arial"/>
          <w:i/>
          <w:iCs/>
          <w:color w:val="FF0000"/>
          <w:kern w:val="1"/>
          <w:sz w:val="24"/>
          <w:szCs w:val="24"/>
          <w:lang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684"/>
      </w:tblGrid>
      <w:tr w:rsidR="004276AD" w:rsidRPr="00FA5DC2" w14:paraId="6C294934" w14:textId="77777777" w:rsidTr="00A23E40">
        <w:tc>
          <w:tcPr>
            <w:tcW w:w="2335" w:type="dxa"/>
            <w:shd w:val="clear" w:color="auto" w:fill="auto"/>
          </w:tcPr>
          <w:p w14:paraId="6204B699" w14:textId="77777777" w:rsidR="002E12CC" w:rsidRPr="00FA5DC2" w:rsidRDefault="002E12CC" w:rsidP="004276AD">
            <w:pPr>
              <w:autoSpaceDE w:val="0"/>
              <w:autoSpaceDN w:val="0"/>
              <w:adjustRightInd w:val="0"/>
              <w:jc w:val="center"/>
              <w:rPr>
                <w:rFonts w:eastAsia="TimesNewRomanPSMT" w:cs="Arial"/>
                <w:bCs/>
                <w:sz w:val="24"/>
                <w:szCs w:val="24"/>
              </w:rPr>
            </w:pPr>
          </w:p>
          <w:p w14:paraId="69DDEC03" w14:textId="77777777" w:rsidR="002E12CC" w:rsidRPr="00FA5DC2" w:rsidRDefault="002E12CC" w:rsidP="004276AD">
            <w:pPr>
              <w:autoSpaceDE w:val="0"/>
              <w:autoSpaceDN w:val="0"/>
              <w:adjustRightInd w:val="0"/>
              <w:jc w:val="center"/>
              <w:rPr>
                <w:rFonts w:eastAsia="TimesNewRomanPSMT" w:cs="Arial"/>
                <w:bCs/>
                <w:sz w:val="24"/>
                <w:szCs w:val="24"/>
              </w:rPr>
            </w:pPr>
          </w:p>
          <w:p w14:paraId="01B42688" w14:textId="77777777" w:rsidR="004276AD" w:rsidRPr="00FA5DC2" w:rsidRDefault="004276AD" w:rsidP="004276AD">
            <w:pPr>
              <w:autoSpaceDE w:val="0"/>
              <w:autoSpaceDN w:val="0"/>
              <w:adjustRightInd w:val="0"/>
              <w:jc w:val="center"/>
              <w:rPr>
                <w:rFonts w:eastAsia="TimesNewRomanPSMT" w:cs="Arial"/>
                <w:bCs/>
                <w:sz w:val="24"/>
                <w:szCs w:val="24"/>
              </w:rPr>
            </w:pPr>
            <w:r w:rsidRPr="00FA5DC2">
              <w:rPr>
                <w:rFonts w:eastAsia="TimesNewRomanPSMT" w:cs="Arial"/>
                <w:bCs/>
                <w:sz w:val="24"/>
                <w:szCs w:val="24"/>
              </w:rPr>
              <w:t>Назив и адреса Наручиоца</w:t>
            </w:r>
          </w:p>
          <w:p w14:paraId="7736D10C" w14:textId="77777777" w:rsidR="005B7AD1" w:rsidRPr="00FA5DC2" w:rsidRDefault="005B7AD1" w:rsidP="004276AD">
            <w:pPr>
              <w:autoSpaceDE w:val="0"/>
              <w:autoSpaceDN w:val="0"/>
              <w:adjustRightInd w:val="0"/>
              <w:jc w:val="center"/>
              <w:rPr>
                <w:rFonts w:eastAsia="TimesNewRomanPSMT" w:cs="Arial"/>
                <w:bCs/>
                <w:sz w:val="24"/>
                <w:szCs w:val="24"/>
              </w:rPr>
            </w:pPr>
            <w:r w:rsidRPr="00FA5DC2">
              <w:rPr>
                <w:rFonts w:eastAsia="TimesNewRomanPSMT" w:cs="Arial"/>
                <w:bCs/>
                <w:sz w:val="24"/>
                <w:szCs w:val="24"/>
              </w:rPr>
              <w:t>Скраћени назив</w:t>
            </w:r>
          </w:p>
        </w:tc>
        <w:tc>
          <w:tcPr>
            <w:tcW w:w="6684" w:type="dxa"/>
            <w:shd w:val="clear" w:color="auto" w:fill="auto"/>
          </w:tcPr>
          <w:p w14:paraId="0CFEA88F" w14:textId="77777777" w:rsidR="004276AD" w:rsidRPr="00FA5DC2" w:rsidRDefault="004276AD" w:rsidP="004276AD">
            <w:pPr>
              <w:suppressAutoHyphens/>
              <w:spacing w:line="100" w:lineRule="atLeast"/>
              <w:jc w:val="center"/>
              <w:rPr>
                <w:rFonts w:cs="Arial"/>
                <w:sz w:val="24"/>
                <w:szCs w:val="24"/>
              </w:rPr>
            </w:pPr>
            <w:r w:rsidRPr="00FA5DC2">
              <w:rPr>
                <w:rFonts w:cs="Arial"/>
                <w:sz w:val="24"/>
                <w:szCs w:val="24"/>
              </w:rPr>
              <w:t>Јавно предузеће „Електропривреда Србије“ Београд,</w:t>
            </w:r>
          </w:p>
          <w:p w14:paraId="20952F6C" w14:textId="77777777" w:rsidR="004276AD" w:rsidRPr="00FA5DC2" w:rsidRDefault="004276AD" w:rsidP="004276AD">
            <w:pPr>
              <w:suppressAutoHyphens/>
              <w:spacing w:line="100" w:lineRule="atLeast"/>
              <w:jc w:val="center"/>
              <w:rPr>
                <w:rFonts w:cs="Arial"/>
                <w:sz w:val="24"/>
                <w:szCs w:val="24"/>
              </w:rPr>
            </w:pPr>
            <w:r w:rsidRPr="00FA5DC2">
              <w:rPr>
                <w:rFonts w:cs="Arial"/>
                <w:sz w:val="24"/>
                <w:szCs w:val="24"/>
              </w:rPr>
              <w:t>Улица царице Милице бр.2, 11000 Београд</w:t>
            </w:r>
          </w:p>
          <w:p w14:paraId="164901ED" w14:textId="77777777" w:rsidR="005B7AD1" w:rsidRPr="00FA5DC2" w:rsidRDefault="005B7AD1" w:rsidP="004276AD">
            <w:pPr>
              <w:suppressAutoHyphens/>
              <w:spacing w:line="100" w:lineRule="atLeast"/>
              <w:jc w:val="center"/>
              <w:rPr>
                <w:rFonts w:cs="Arial"/>
                <w:sz w:val="24"/>
                <w:szCs w:val="24"/>
              </w:rPr>
            </w:pPr>
          </w:p>
          <w:p w14:paraId="09DBA3B6" w14:textId="77777777" w:rsidR="007C07FA" w:rsidRPr="00FA5DC2" w:rsidRDefault="007C07FA" w:rsidP="004276AD">
            <w:pPr>
              <w:suppressAutoHyphens/>
              <w:spacing w:line="100" w:lineRule="atLeast"/>
              <w:jc w:val="center"/>
              <w:rPr>
                <w:rFonts w:cs="Arial"/>
                <w:sz w:val="24"/>
                <w:szCs w:val="24"/>
              </w:rPr>
            </w:pPr>
            <w:r w:rsidRPr="00FA5DC2">
              <w:rPr>
                <w:rFonts w:cs="Arial"/>
                <w:sz w:val="24"/>
                <w:szCs w:val="24"/>
              </w:rPr>
              <w:t>ЈП ЕПС</w:t>
            </w:r>
          </w:p>
          <w:p w14:paraId="4A2442F3" w14:textId="77777777" w:rsidR="002E12CC" w:rsidRPr="00FA5DC2" w:rsidRDefault="002E12CC" w:rsidP="002E12CC">
            <w:pPr>
              <w:suppressAutoHyphens/>
              <w:spacing w:line="100" w:lineRule="atLeast"/>
              <w:jc w:val="center"/>
              <w:rPr>
                <w:rFonts w:cs="Arial"/>
                <w:color w:val="00B0F0"/>
                <w:sz w:val="24"/>
                <w:szCs w:val="24"/>
              </w:rPr>
            </w:pPr>
          </w:p>
        </w:tc>
      </w:tr>
      <w:tr w:rsidR="004276AD" w:rsidRPr="00FA5DC2" w14:paraId="5A476D95" w14:textId="77777777" w:rsidTr="00A23E40">
        <w:tc>
          <w:tcPr>
            <w:tcW w:w="2335" w:type="dxa"/>
            <w:shd w:val="clear" w:color="auto" w:fill="auto"/>
          </w:tcPr>
          <w:p w14:paraId="06EA436F" w14:textId="77777777" w:rsidR="004276AD" w:rsidRPr="00FA5DC2" w:rsidRDefault="004276AD" w:rsidP="004276AD">
            <w:pPr>
              <w:autoSpaceDE w:val="0"/>
              <w:autoSpaceDN w:val="0"/>
              <w:adjustRightInd w:val="0"/>
              <w:jc w:val="center"/>
              <w:rPr>
                <w:rFonts w:eastAsia="TimesNewRomanPSMT" w:cs="Arial"/>
                <w:bCs/>
                <w:sz w:val="24"/>
                <w:szCs w:val="24"/>
              </w:rPr>
            </w:pPr>
            <w:r w:rsidRPr="00FA5DC2">
              <w:rPr>
                <w:rFonts w:eastAsia="TimesNewRomanPSMT" w:cs="Arial"/>
                <w:bCs/>
                <w:sz w:val="24"/>
                <w:szCs w:val="24"/>
              </w:rPr>
              <w:t>Интернет страница Наручиоца</w:t>
            </w:r>
          </w:p>
        </w:tc>
        <w:tc>
          <w:tcPr>
            <w:tcW w:w="6684" w:type="dxa"/>
            <w:shd w:val="clear" w:color="auto" w:fill="auto"/>
          </w:tcPr>
          <w:p w14:paraId="6429B065" w14:textId="77777777" w:rsidR="004276AD" w:rsidRPr="00FA5DC2" w:rsidRDefault="005D55A0" w:rsidP="004276AD">
            <w:pPr>
              <w:autoSpaceDE w:val="0"/>
              <w:autoSpaceDN w:val="0"/>
              <w:adjustRightInd w:val="0"/>
              <w:jc w:val="center"/>
              <w:rPr>
                <w:rStyle w:val="Hyperlink"/>
                <w:rFonts w:eastAsia="Arial Unicode MS" w:cs="Arial"/>
                <w:color w:val="00B0F0"/>
                <w:kern w:val="1"/>
                <w:sz w:val="24"/>
                <w:szCs w:val="24"/>
                <w:lang w:eastAsia="ar-SA"/>
              </w:rPr>
            </w:pPr>
            <w:hyperlink r:id="rId168" w:history="1">
              <w:r w:rsidR="004276AD" w:rsidRPr="00FA5DC2">
                <w:rPr>
                  <w:rStyle w:val="Hyperlink"/>
                  <w:rFonts w:eastAsia="Arial Unicode MS" w:cs="Arial"/>
                  <w:color w:val="00B0F0"/>
                  <w:kern w:val="1"/>
                  <w:sz w:val="24"/>
                  <w:szCs w:val="24"/>
                  <w:lang w:eastAsia="ar-SA"/>
                </w:rPr>
                <w:t>www.eps.rs</w:t>
              </w:r>
            </w:hyperlink>
          </w:p>
          <w:p w14:paraId="2E60FFF0" w14:textId="77777777" w:rsidR="002E12CC" w:rsidRPr="00FA5DC2" w:rsidRDefault="002E12CC" w:rsidP="004276AD">
            <w:pPr>
              <w:autoSpaceDE w:val="0"/>
              <w:autoSpaceDN w:val="0"/>
              <w:adjustRightInd w:val="0"/>
              <w:jc w:val="center"/>
              <w:rPr>
                <w:rFonts w:eastAsia="TimesNewRomanPSMT" w:cs="Arial"/>
                <w:bCs/>
                <w:color w:val="FF0000"/>
                <w:sz w:val="24"/>
                <w:szCs w:val="24"/>
              </w:rPr>
            </w:pPr>
          </w:p>
        </w:tc>
      </w:tr>
      <w:tr w:rsidR="004276AD" w:rsidRPr="00FA5DC2" w14:paraId="465A064D" w14:textId="77777777" w:rsidTr="00A23E40">
        <w:tc>
          <w:tcPr>
            <w:tcW w:w="2335" w:type="dxa"/>
            <w:shd w:val="clear" w:color="auto" w:fill="auto"/>
          </w:tcPr>
          <w:p w14:paraId="0143CD57" w14:textId="77777777" w:rsidR="004276AD" w:rsidRPr="00FA5DC2" w:rsidRDefault="004276AD" w:rsidP="004276AD">
            <w:pPr>
              <w:autoSpaceDE w:val="0"/>
              <w:autoSpaceDN w:val="0"/>
              <w:adjustRightInd w:val="0"/>
              <w:jc w:val="center"/>
              <w:rPr>
                <w:rFonts w:eastAsia="TimesNewRomanPSMT" w:cs="Arial"/>
                <w:bCs/>
                <w:sz w:val="24"/>
                <w:szCs w:val="24"/>
              </w:rPr>
            </w:pPr>
            <w:r w:rsidRPr="00FA5DC2">
              <w:rPr>
                <w:rFonts w:eastAsia="TimesNewRomanPSMT" w:cs="Arial"/>
                <w:bCs/>
                <w:sz w:val="24"/>
                <w:szCs w:val="24"/>
              </w:rPr>
              <w:t>Врста поступка</w:t>
            </w:r>
          </w:p>
        </w:tc>
        <w:tc>
          <w:tcPr>
            <w:tcW w:w="6684" w:type="dxa"/>
            <w:shd w:val="clear" w:color="auto" w:fill="auto"/>
            <w:vAlign w:val="center"/>
          </w:tcPr>
          <w:p w14:paraId="21293EC6" w14:textId="77777777" w:rsidR="004276AD" w:rsidRPr="00FA5DC2" w:rsidRDefault="00010E49" w:rsidP="004276AD">
            <w:pPr>
              <w:autoSpaceDE w:val="0"/>
              <w:autoSpaceDN w:val="0"/>
              <w:adjustRightInd w:val="0"/>
              <w:jc w:val="center"/>
              <w:rPr>
                <w:rFonts w:eastAsia="TimesNewRomanPSMT" w:cs="Arial"/>
                <w:bCs/>
                <w:sz w:val="24"/>
                <w:szCs w:val="24"/>
              </w:rPr>
            </w:pPr>
            <w:r w:rsidRPr="00FA5DC2">
              <w:rPr>
                <w:rFonts w:eastAsia="TimesNewRomanPSMT" w:cs="Arial"/>
                <w:bCs/>
                <w:sz w:val="24"/>
                <w:szCs w:val="24"/>
              </w:rPr>
              <w:t>Отворени поступак</w:t>
            </w:r>
          </w:p>
        </w:tc>
      </w:tr>
      <w:tr w:rsidR="004276AD" w:rsidRPr="00FA5DC2" w14:paraId="2B3C0FAA" w14:textId="77777777" w:rsidTr="00A23E40">
        <w:trPr>
          <w:trHeight w:val="575"/>
        </w:trPr>
        <w:tc>
          <w:tcPr>
            <w:tcW w:w="2335" w:type="dxa"/>
            <w:shd w:val="clear" w:color="auto" w:fill="auto"/>
          </w:tcPr>
          <w:p w14:paraId="06B08B2F" w14:textId="77777777" w:rsidR="004276AD" w:rsidRPr="00FA5DC2" w:rsidRDefault="004276AD" w:rsidP="004276AD">
            <w:pPr>
              <w:autoSpaceDE w:val="0"/>
              <w:autoSpaceDN w:val="0"/>
              <w:adjustRightInd w:val="0"/>
              <w:jc w:val="center"/>
              <w:rPr>
                <w:rFonts w:eastAsia="TimesNewRomanPSMT" w:cs="Arial"/>
                <w:bCs/>
                <w:sz w:val="24"/>
                <w:szCs w:val="24"/>
              </w:rPr>
            </w:pPr>
            <w:r w:rsidRPr="00FA5DC2">
              <w:rPr>
                <w:rFonts w:eastAsia="TimesNewRomanPSMT" w:cs="Arial"/>
                <w:bCs/>
                <w:sz w:val="24"/>
                <w:szCs w:val="24"/>
              </w:rPr>
              <w:t>Предмет јавне набавке</w:t>
            </w:r>
          </w:p>
        </w:tc>
        <w:tc>
          <w:tcPr>
            <w:tcW w:w="6684" w:type="dxa"/>
            <w:shd w:val="clear" w:color="auto" w:fill="auto"/>
          </w:tcPr>
          <w:p w14:paraId="3DD845B8" w14:textId="77777777" w:rsidR="004276AD" w:rsidRPr="00FA5DC2" w:rsidRDefault="004276AD" w:rsidP="002E12CC">
            <w:pPr>
              <w:pStyle w:val="Heading10"/>
              <w:jc w:val="center"/>
              <w:rPr>
                <w:rFonts w:cs="Arial"/>
                <w:b w:val="0"/>
                <w:sz w:val="24"/>
                <w:szCs w:val="24"/>
              </w:rPr>
            </w:pPr>
            <w:bookmarkStart w:id="16" w:name="_Toc442559877"/>
            <w:r w:rsidRPr="00FA5DC2">
              <w:rPr>
                <w:rFonts w:cs="Arial"/>
                <w:b w:val="0"/>
                <w:sz w:val="24"/>
                <w:szCs w:val="24"/>
              </w:rPr>
              <w:t xml:space="preserve">Набавка </w:t>
            </w:r>
            <w:r w:rsidR="00A63575" w:rsidRPr="00FA5DC2">
              <w:rPr>
                <w:rFonts w:cs="Arial"/>
                <w:b w:val="0"/>
                <w:sz w:val="24"/>
                <w:szCs w:val="24"/>
              </w:rPr>
              <w:t>услуга</w:t>
            </w:r>
            <w:r w:rsidRPr="00FA5DC2">
              <w:rPr>
                <w:rFonts w:cs="Arial"/>
                <w:b w:val="0"/>
                <w:sz w:val="24"/>
                <w:szCs w:val="24"/>
              </w:rPr>
              <w:t xml:space="preserve"> </w:t>
            </w:r>
            <w:bookmarkEnd w:id="16"/>
            <w:r w:rsidR="00A23E40" w:rsidRPr="00FA5DC2">
              <w:rPr>
                <w:rFonts w:cs="Arial"/>
                <w:b w:val="0"/>
                <w:sz w:val="24"/>
                <w:szCs w:val="24"/>
              </w:rPr>
              <w:t>БАНКАРСКЕ УСЛУГЕ – УСЛУГЕ БАНКАРСКИХ ГАРАНЦИЈА“</w:t>
            </w:r>
          </w:p>
          <w:p w14:paraId="2CF76DCD" w14:textId="77777777" w:rsidR="004276AD" w:rsidRPr="00FA5DC2" w:rsidRDefault="004276AD" w:rsidP="004276AD">
            <w:pPr>
              <w:rPr>
                <w:rFonts w:cs="Arial"/>
                <w:sz w:val="24"/>
                <w:szCs w:val="24"/>
              </w:rPr>
            </w:pPr>
          </w:p>
        </w:tc>
      </w:tr>
      <w:tr w:rsidR="002E12CC" w:rsidRPr="00FA5DC2" w14:paraId="3DA52A58" w14:textId="77777777" w:rsidTr="00A23E40">
        <w:trPr>
          <w:trHeight w:val="995"/>
        </w:trPr>
        <w:tc>
          <w:tcPr>
            <w:tcW w:w="2335" w:type="dxa"/>
            <w:shd w:val="clear" w:color="auto" w:fill="auto"/>
          </w:tcPr>
          <w:p w14:paraId="3A31BD75" w14:textId="77777777" w:rsidR="00104B52" w:rsidRPr="00FA5DC2" w:rsidRDefault="00104B52" w:rsidP="00104B52">
            <w:pPr>
              <w:autoSpaceDE w:val="0"/>
              <w:autoSpaceDN w:val="0"/>
              <w:adjustRightInd w:val="0"/>
              <w:rPr>
                <w:rFonts w:eastAsia="TimesNewRomanPSMT" w:cs="Arial"/>
                <w:bCs/>
                <w:sz w:val="24"/>
                <w:szCs w:val="24"/>
              </w:rPr>
            </w:pPr>
          </w:p>
          <w:p w14:paraId="213DFD09" w14:textId="77777777" w:rsidR="002E12CC" w:rsidRPr="00FA5DC2" w:rsidRDefault="002E12CC" w:rsidP="00104B52">
            <w:pPr>
              <w:autoSpaceDE w:val="0"/>
              <w:autoSpaceDN w:val="0"/>
              <w:adjustRightInd w:val="0"/>
              <w:rPr>
                <w:rFonts w:eastAsia="TimesNewRomanPSMT" w:cs="Arial"/>
                <w:bCs/>
                <w:sz w:val="24"/>
                <w:szCs w:val="24"/>
              </w:rPr>
            </w:pPr>
            <w:r w:rsidRPr="00FA5DC2">
              <w:rPr>
                <w:rFonts w:cs="Arial"/>
                <w:sz w:val="24"/>
                <w:szCs w:val="24"/>
              </w:rPr>
              <w:t>Опис сваке партије</w:t>
            </w:r>
          </w:p>
        </w:tc>
        <w:tc>
          <w:tcPr>
            <w:tcW w:w="6684" w:type="dxa"/>
            <w:shd w:val="clear" w:color="auto" w:fill="auto"/>
            <w:vAlign w:val="center"/>
          </w:tcPr>
          <w:p w14:paraId="6220F957" w14:textId="77777777" w:rsidR="002E12CC" w:rsidRPr="00FA5DC2" w:rsidRDefault="00A23E40" w:rsidP="00104B52">
            <w:pPr>
              <w:pStyle w:val="ListParagraph"/>
              <w:widowControl w:val="0"/>
              <w:ind w:left="0"/>
              <w:rPr>
                <w:rFonts w:ascii="Arial" w:eastAsia="TimesNewRomanPSMT" w:hAnsi="Arial" w:cs="Arial"/>
                <w:bCs/>
                <w:sz w:val="24"/>
                <w:szCs w:val="24"/>
              </w:rPr>
            </w:pPr>
            <w:r w:rsidRPr="00FA5DC2">
              <w:rPr>
                <w:rFonts w:ascii="Arial" w:eastAsia="TimesNewRomanPSMT" w:hAnsi="Arial" w:cs="Arial"/>
                <w:bCs/>
                <w:sz w:val="24"/>
                <w:szCs w:val="24"/>
              </w:rPr>
              <w:t>ПАРТИЈА 1 - банкарска линија за одобравање чинидбених банкарских гаранција и писама о намерама, за потребе Јавног предузеће „Електропривреда Србије“ Београд, Царице Милице бр. 2 са огранцима, на период од годину дана од дана закључења уговора, чије  укупно стање издатих активних гаранција по ПАРТИЈИ 1 ни у једном тренутку не прелази вредност од 8,100,000.00 EUR у динарској противвредности по средњем курсу НБС, а које могу бити издате у валути EUR, USD, JPY, CHF или RSD;</w:t>
            </w:r>
          </w:p>
          <w:p w14:paraId="260A6BDA" w14:textId="77777777" w:rsidR="00A23E40" w:rsidRPr="00FA5DC2" w:rsidRDefault="00A23E40" w:rsidP="00A23E40">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ПАРТИЈА 2 - банкарска линија за одобравање плативих банкарских гаранција за обезбеђење плаћања и писама о намерама, за потребе Јавног предузеће „Електропривреда Србије“ Београд, Царице Милице бр. 2 са огранцима, на период од годину дана од дана закључења уговора, чије  укупно стање издатих активних гаранција по ПАРТИЈИ 2 ни у једном тренутку не прелази вредност од 22,000,000.00 EUR у динарској противвредности по средњем курсу НБС, а које могу бити издате у валути EUR, USD, JPY, CHF или RSD;</w:t>
            </w:r>
          </w:p>
          <w:p w14:paraId="78D85D96" w14:textId="77777777" w:rsidR="00A23E40" w:rsidRPr="00FA5DC2" w:rsidRDefault="00A23E40" w:rsidP="00A23E40">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 xml:space="preserve">ПАРТИЈА 3 - банкарска линија за одобравање плативих банкарских гаранција за обезбеђење плаћања накнада за експропријацију за потребе ЈП ЕПС Београд Огранак ТЕ KО Kостолац, на период од годину дана од дана закључења уговора, чије  укупно стање издатих активних гаранција по ПАРТИЈИ 3 ни у једном тренутку не </w:t>
            </w:r>
            <w:r w:rsidRPr="00FA5DC2">
              <w:rPr>
                <w:rFonts w:ascii="Arial" w:eastAsia="TimesNewRomanPSMT" w:hAnsi="Arial" w:cs="Arial"/>
                <w:bCs/>
                <w:sz w:val="24"/>
                <w:szCs w:val="24"/>
                <w:lang w:val="sr-Cyrl-RS"/>
              </w:rPr>
              <w:lastRenderedPageBreak/>
              <w:t>прелази вредност од 50,000,000.00 RSD, с тим да је рок важења појединачне банкарске гаранције до исплате уговорене накнаде за експропријацију у складу са чл. 28. Закона о експропријацији;</w:t>
            </w:r>
          </w:p>
          <w:p w14:paraId="1F8B4A11" w14:textId="77777777" w:rsidR="00A23E40" w:rsidRPr="00FA5DC2" w:rsidRDefault="00A23E40" w:rsidP="00104B52">
            <w:pPr>
              <w:pStyle w:val="ListParagraph"/>
              <w:widowControl w:val="0"/>
              <w:ind w:left="0"/>
              <w:rPr>
                <w:rFonts w:ascii="Arial" w:eastAsia="TimesNewRomanPSMT" w:hAnsi="Arial" w:cs="Arial"/>
                <w:bCs/>
                <w:sz w:val="24"/>
                <w:szCs w:val="24"/>
              </w:rPr>
            </w:pPr>
            <w:r w:rsidRPr="00FA5DC2">
              <w:rPr>
                <w:rFonts w:ascii="Arial" w:eastAsia="TimesNewRomanPSMT" w:hAnsi="Arial" w:cs="Arial"/>
                <w:bCs/>
                <w:sz w:val="24"/>
                <w:szCs w:val="24"/>
                <w:lang w:val="sr-Cyrl-RS"/>
              </w:rPr>
              <w:t>ПАРТИЈА 4 - банкарска линија за одобравање плативих банкарских гаранција за обезбеђење плаћања накнада за експропријацију за потребе ЈП ЕПС Београд Огранак ТЕНТ, на период од годину дана од дана закључења уговора, чије  укупно стање издатих активних гаранција по ПАРТИЈИ 4 ни у једном тренутку не прелази вредност од 32,000,000.00 RSD, с тим да је рок важења појединачне банкарске гаранције до исплате уговорене накнаде за експропријацију у складу са чл. 28. Закона о експропријацији.</w:t>
            </w:r>
          </w:p>
        </w:tc>
      </w:tr>
      <w:tr w:rsidR="004276AD" w:rsidRPr="00FA5DC2" w14:paraId="15F08FD8" w14:textId="77777777" w:rsidTr="00A23E40">
        <w:trPr>
          <w:trHeight w:val="594"/>
        </w:trPr>
        <w:tc>
          <w:tcPr>
            <w:tcW w:w="2335" w:type="dxa"/>
            <w:shd w:val="clear" w:color="auto" w:fill="auto"/>
          </w:tcPr>
          <w:p w14:paraId="04564658" w14:textId="77777777" w:rsidR="004276AD" w:rsidRPr="00FA5DC2" w:rsidRDefault="004276AD" w:rsidP="004276AD">
            <w:pPr>
              <w:autoSpaceDE w:val="0"/>
              <w:autoSpaceDN w:val="0"/>
              <w:adjustRightInd w:val="0"/>
              <w:jc w:val="center"/>
              <w:rPr>
                <w:rFonts w:eastAsia="TimesNewRomanPSMT" w:cs="Arial"/>
                <w:bCs/>
                <w:sz w:val="24"/>
                <w:szCs w:val="24"/>
              </w:rPr>
            </w:pPr>
            <w:r w:rsidRPr="00FA5DC2">
              <w:rPr>
                <w:rFonts w:eastAsia="TimesNewRomanPSMT" w:cs="Arial"/>
                <w:bCs/>
                <w:sz w:val="24"/>
                <w:szCs w:val="24"/>
              </w:rPr>
              <w:lastRenderedPageBreak/>
              <w:t>Циљ поступка</w:t>
            </w:r>
          </w:p>
        </w:tc>
        <w:tc>
          <w:tcPr>
            <w:tcW w:w="6684" w:type="dxa"/>
            <w:shd w:val="clear" w:color="auto" w:fill="auto"/>
          </w:tcPr>
          <w:p w14:paraId="7CD53F4F" w14:textId="77777777" w:rsidR="004276AD" w:rsidRPr="00FA5DC2" w:rsidRDefault="004276AD" w:rsidP="004276AD">
            <w:pPr>
              <w:autoSpaceDE w:val="0"/>
              <w:autoSpaceDN w:val="0"/>
              <w:adjustRightInd w:val="0"/>
              <w:jc w:val="center"/>
              <w:rPr>
                <w:rFonts w:eastAsia="TimesNewRomanPSMT" w:cs="Arial"/>
                <w:bCs/>
                <w:sz w:val="24"/>
                <w:szCs w:val="24"/>
              </w:rPr>
            </w:pPr>
            <w:r w:rsidRPr="00FA5DC2">
              <w:rPr>
                <w:rFonts w:eastAsia="TimesNewRomanPSMT" w:cs="Arial"/>
                <w:bCs/>
                <w:sz w:val="24"/>
                <w:szCs w:val="24"/>
              </w:rPr>
              <w:t xml:space="preserve"> Закључење Уговора о јавној набавци </w:t>
            </w:r>
          </w:p>
          <w:p w14:paraId="1BEAB363" w14:textId="77777777" w:rsidR="002E12CC" w:rsidRPr="00FA5DC2" w:rsidRDefault="002E12CC" w:rsidP="002E12CC">
            <w:pPr>
              <w:autoSpaceDE w:val="0"/>
              <w:autoSpaceDN w:val="0"/>
              <w:adjustRightInd w:val="0"/>
              <w:rPr>
                <w:rFonts w:eastAsia="TimesNewRomanPSMT" w:cs="Arial"/>
                <w:b/>
                <w:bCs/>
                <w:color w:val="FF0000"/>
                <w:sz w:val="24"/>
                <w:szCs w:val="24"/>
              </w:rPr>
            </w:pPr>
          </w:p>
        </w:tc>
      </w:tr>
      <w:tr w:rsidR="004276AD" w:rsidRPr="00FA5DC2" w14:paraId="03BED1FF" w14:textId="77777777" w:rsidTr="00A23E40">
        <w:trPr>
          <w:trHeight w:val="1057"/>
        </w:trPr>
        <w:tc>
          <w:tcPr>
            <w:tcW w:w="2335" w:type="dxa"/>
            <w:shd w:val="clear" w:color="auto" w:fill="auto"/>
          </w:tcPr>
          <w:p w14:paraId="48CB11C2" w14:textId="77777777" w:rsidR="004276AD" w:rsidRPr="00FA5DC2" w:rsidRDefault="004276AD" w:rsidP="004276AD">
            <w:pPr>
              <w:autoSpaceDE w:val="0"/>
              <w:autoSpaceDN w:val="0"/>
              <w:adjustRightInd w:val="0"/>
              <w:jc w:val="center"/>
              <w:rPr>
                <w:rFonts w:eastAsia="TimesNewRomanPSMT" w:cs="Arial"/>
                <w:bCs/>
                <w:sz w:val="24"/>
                <w:szCs w:val="24"/>
              </w:rPr>
            </w:pPr>
          </w:p>
          <w:p w14:paraId="31751379" w14:textId="77777777" w:rsidR="004276AD" w:rsidRPr="00FA5DC2" w:rsidRDefault="004276AD" w:rsidP="004276AD">
            <w:pPr>
              <w:autoSpaceDE w:val="0"/>
              <w:autoSpaceDN w:val="0"/>
              <w:adjustRightInd w:val="0"/>
              <w:jc w:val="center"/>
              <w:rPr>
                <w:rFonts w:eastAsia="TimesNewRomanPSMT" w:cs="Arial"/>
                <w:bCs/>
                <w:sz w:val="24"/>
                <w:szCs w:val="24"/>
              </w:rPr>
            </w:pPr>
            <w:r w:rsidRPr="00FA5DC2">
              <w:rPr>
                <w:rFonts w:eastAsia="TimesNewRomanPSMT" w:cs="Arial"/>
                <w:bCs/>
                <w:sz w:val="24"/>
                <w:szCs w:val="24"/>
              </w:rPr>
              <w:t>Контакт</w:t>
            </w:r>
          </w:p>
        </w:tc>
        <w:tc>
          <w:tcPr>
            <w:tcW w:w="6684" w:type="dxa"/>
            <w:shd w:val="clear" w:color="auto" w:fill="auto"/>
            <w:vAlign w:val="center"/>
          </w:tcPr>
          <w:p w14:paraId="7378D42F" w14:textId="77777777" w:rsidR="004276AD" w:rsidRPr="00FA5DC2" w:rsidRDefault="00B80D81" w:rsidP="004276AD">
            <w:pPr>
              <w:jc w:val="center"/>
              <w:rPr>
                <w:rFonts w:cs="Arial"/>
                <w:sz w:val="24"/>
                <w:szCs w:val="24"/>
              </w:rPr>
            </w:pPr>
            <w:r w:rsidRPr="00FA5DC2">
              <w:rPr>
                <w:rFonts w:cs="Arial"/>
                <w:sz w:val="24"/>
                <w:szCs w:val="24"/>
              </w:rPr>
              <w:t>Марко Вујаковић</w:t>
            </w:r>
          </w:p>
          <w:p w14:paraId="7D70F6FF" w14:textId="77777777" w:rsidR="004276AD" w:rsidRPr="00FA5DC2" w:rsidRDefault="004276AD" w:rsidP="004276AD">
            <w:pPr>
              <w:jc w:val="center"/>
              <w:rPr>
                <w:rFonts w:cs="Arial"/>
                <w:sz w:val="24"/>
                <w:szCs w:val="24"/>
              </w:rPr>
            </w:pPr>
            <w:r w:rsidRPr="00FA5DC2">
              <w:rPr>
                <w:rFonts w:cs="Arial"/>
                <w:sz w:val="24"/>
                <w:szCs w:val="24"/>
              </w:rPr>
              <w:t xml:space="preserve">e-mail: </w:t>
            </w:r>
            <w:hyperlink r:id="rId169" w:history="1">
              <w:r w:rsidR="00B80D81" w:rsidRPr="00FA5DC2">
                <w:rPr>
                  <w:rStyle w:val="Hyperlink"/>
                  <w:rFonts w:eastAsia="Arial Unicode MS" w:cs="Arial"/>
                  <w:kern w:val="1"/>
                  <w:sz w:val="24"/>
                  <w:szCs w:val="24"/>
                  <w:lang w:eastAsia="ar-SA"/>
                </w:rPr>
                <w:t>marko.vujakovic@</w:t>
              </w:r>
              <w:r w:rsidR="00B80D81" w:rsidRPr="00FA5DC2">
                <w:rPr>
                  <w:rStyle w:val="Hyperlink"/>
                  <w:rFonts w:eastAsia="Arial Unicode MS" w:cs="Arial"/>
                  <w:sz w:val="24"/>
                  <w:szCs w:val="24"/>
                </w:rPr>
                <w:t>eps.rs</w:t>
              </w:r>
            </w:hyperlink>
            <w:r w:rsidR="00B80D81" w:rsidRPr="00FA5DC2">
              <w:rPr>
                <w:rStyle w:val="Hyperlink"/>
                <w:rFonts w:eastAsia="Arial Unicode MS" w:cs="Arial"/>
                <w:color w:val="00B0F0"/>
                <w:sz w:val="24"/>
                <w:szCs w:val="24"/>
              </w:rPr>
              <w:t xml:space="preserve"> </w:t>
            </w:r>
          </w:p>
          <w:p w14:paraId="71C09270" w14:textId="77777777" w:rsidR="004276AD" w:rsidRPr="00FA5DC2" w:rsidRDefault="004276AD" w:rsidP="004276AD">
            <w:pPr>
              <w:jc w:val="center"/>
              <w:rPr>
                <w:rFonts w:cs="Arial"/>
                <w:sz w:val="24"/>
                <w:szCs w:val="24"/>
              </w:rPr>
            </w:pPr>
          </w:p>
        </w:tc>
      </w:tr>
    </w:tbl>
    <w:p w14:paraId="4A8AC820" w14:textId="77777777" w:rsidR="00FA0E61" w:rsidRPr="00FA5DC2" w:rsidRDefault="00FA0E61" w:rsidP="000C50A0">
      <w:pPr>
        <w:spacing w:before="0"/>
        <w:rPr>
          <w:rFonts w:cs="Arial"/>
          <w:sz w:val="24"/>
          <w:szCs w:val="24"/>
        </w:rPr>
      </w:pPr>
    </w:p>
    <w:p w14:paraId="492C5F12" w14:textId="77777777" w:rsidR="002E12CC" w:rsidRPr="00FA5DC2" w:rsidRDefault="002E12CC" w:rsidP="00102A91">
      <w:pPr>
        <w:pStyle w:val="Heading10"/>
        <w:numPr>
          <w:ilvl w:val="0"/>
          <w:numId w:val="14"/>
        </w:numPr>
        <w:jc w:val="both"/>
        <w:rPr>
          <w:rFonts w:cs="Arial"/>
          <w:sz w:val="24"/>
          <w:szCs w:val="24"/>
        </w:rPr>
      </w:pPr>
      <w:bookmarkStart w:id="17" w:name="_Toc442559878"/>
      <w:bookmarkStart w:id="18" w:name="_Toc427817448"/>
      <w:r w:rsidRPr="00FA5DC2">
        <w:rPr>
          <w:rFonts w:cs="Arial"/>
          <w:sz w:val="24"/>
          <w:szCs w:val="24"/>
        </w:rPr>
        <w:t>ПОДАЦИ О ПРЕДМЕТУ ЈАВНЕ НАБАВКЕ</w:t>
      </w:r>
    </w:p>
    <w:p w14:paraId="46482183" w14:textId="77777777" w:rsidR="0032186E" w:rsidRPr="00FA5DC2" w:rsidRDefault="002E12CC" w:rsidP="00302D41">
      <w:pPr>
        <w:pStyle w:val="Heading10"/>
        <w:ind w:left="0" w:firstLine="0"/>
        <w:jc w:val="both"/>
        <w:rPr>
          <w:rFonts w:cs="Arial"/>
          <w:sz w:val="24"/>
          <w:szCs w:val="24"/>
        </w:rPr>
      </w:pPr>
      <w:r w:rsidRPr="00FA5DC2">
        <w:rPr>
          <w:rFonts w:cs="Arial"/>
          <w:sz w:val="24"/>
          <w:szCs w:val="24"/>
        </w:rPr>
        <w:t xml:space="preserve">2.1 Опис предмета јавне набавке, назив и ознака из општег речника </w:t>
      </w:r>
      <w:r w:rsidR="0032186E" w:rsidRPr="00FA5DC2">
        <w:rPr>
          <w:rFonts w:cs="Arial"/>
          <w:sz w:val="24"/>
          <w:szCs w:val="24"/>
        </w:rPr>
        <w:t xml:space="preserve"> </w:t>
      </w:r>
      <w:r w:rsidRPr="00FA5DC2">
        <w:rPr>
          <w:rFonts w:cs="Arial"/>
          <w:sz w:val="24"/>
          <w:szCs w:val="24"/>
        </w:rPr>
        <w:t>набавке</w:t>
      </w:r>
    </w:p>
    <w:p w14:paraId="583A6E9D" w14:textId="77777777" w:rsidR="002E12CC" w:rsidRPr="00FA5DC2" w:rsidRDefault="002E12CC" w:rsidP="0032186E">
      <w:pPr>
        <w:spacing w:before="0"/>
        <w:rPr>
          <w:rFonts w:cs="Arial"/>
          <w:sz w:val="24"/>
          <w:szCs w:val="24"/>
          <w:lang w:eastAsia="zh-CN"/>
        </w:rPr>
      </w:pPr>
      <w:r w:rsidRPr="00FA5DC2">
        <w:rPr>
          <w:rFonts w:cs="Arial"/>
          <w:sz w:val="24"/>
          <w:szCs w:val="24"/>
          <w:lang w:eastAsia="zh-CN"/>
        </w:rPr>
        <w:t xml:space="preserve">Опис предмета јавне набавке: </w:t>
      </w:r>
      <w:r w:rsidR="00A23E40" w:rsidRPr="00FA5DC2">
        <w:rPr>
          <w:rFonts w:cs="Arial"/>
          <w:sz w:val="24"/>
          <w:szCs w:val="24"/>
          <w:lang w:eastAsia="zh-CN"/>
        </w:rPr>
        <w:t>БАНКАРСКЕ УСЛУГЕ – УСЛУГЕ БАНКАРСКИХ ГАРАНЦИЈА“</w:t>
      </w:r>
      <w:r w:rsidR="00AC56EA" w:rsidRPr="00FA5DC2">
        <w:rPr>
          <w:rFonts w:cs="Arial"/>
          <w:sz w:val="24"/>
          <w:szCs w:val="24"/>
          <w:lang w:eastAsia="zh-CN"/>
        </w:rPr>
        <w:t>.</w:t>
      </w:r>
    </w:p>
    <w:p w14:paraId="54B25693" w14:textId="77777777" w:rsidR="002E12CC" w:rsidRPr="00FA5DC2" w:rsidRDefault="002E12CC" w:rsidP="0032186E">
      <w:pPr>
        <w:spacing w:before="0"/>
        <w:rPr>
          <w:rFonts w:cs="Arial"/>
          <w:sz w:val="24"/>
          <w:szCs w:val="24"/>
          <w:lang w:eastAsia="zh-CN"/>
        </w:rPr>
      </w:pPr>
      <w:r w:rsidRPr="00FA5DC2">
        <w:rPr>
          <w:rFonts w:cs="Arial"/>
          <w:sz w:val="24"/>
          <w:szCs w:val="24"/>
          <w:lang w:eastAsia="zh-CN"/>
        </w:rPr>
        <w:t>Назив из општег речника набавке:</w:t>
      </w:r>
      <w:r w:rsidR="005078E2" w:rsidRPr="00FA5DC2">
        <w:rPr>
          <w:rFonts w:cs="Arial"/>
          <w:sz w:val="24"/>
          <w:szCs w:val="24"/>
          <w:lang w:eastAsia="zh-CN"/>
        </w:rPr>
        <w:t xml:space="preserve"> </w:t>
      </w:r>
      <w:r w:rsidR="005A1257" w:rsidRPr="00FA5DC2">
        <w:rPr>
          <w:rFonts w:cs="Arial"/>
          <w:sz w:val="24"/>
          <w:szCs w:val="24"/>
          <w:lang w:val="sr-Cyrl-CS"/>
        </w:rPr>
        <w:t xml:space="preserve"> Банкарске услуге</w:t>
      </w:r>
      <w:r w:rsidR="00AC56EA" w:rsidRPr="00FA5DC2">
        <w:rPr>
          <w:rFonts w:cs="Arial"/>
          <w:sz w:val="24"/>
          <w:szCs w:val="24"/>
          <w:lang w:eastAsia="zh-CN"/>
        </w:rPr>
        <w:t>.</w:t>
      </w:r>
    </w:p>
    <w:p w14:paraId="58B02190" w14:textId="77777777" w:rsidR="002E12CC" w:rsidRPr="00FA5DC2" w:rsidRDefault="002E12CC" w:rsidP="0032186E">
      <w:pPr>
        <w:spacing w:before="0"/>
        <w:rPr>
          <w:rFonts w:cs="Arial"/>
          <w:sz w:val="24"/>
          <w:szCs w:val="24"/>
          <w:lang w:eastAsia="zh-CN"/>
        </w:rPr>
      </w:pPr>
      <w:r w:rsidRPr="00FA5DC2">
        <w:rPr>
          <w:rFonts w:cs="Arial"/>
          <w:sz w:val="24"/>
          <w:szCs w:val="24"/>
          <w:lang w:eastAsia="zh-CN"/>
        </w:rPr>
        <w:t xml:space="preserve">Ознака из општег речника набавке: </w:t>
      </w:r>
      <w:r w:rsidR="005A1257" w:rsidRPr="00FA5DC2">
        <w:rPr>
          <w:rFonts w:cs="Arial"/>
          <w:bCs/>
          <w:sz w:val="24"/>
          <w:szCs w:val="24"/>
          <w:lang w:val="sr-Cyrl-CS" w:eastAsia="zh-CN"/>
        </w:rPr>
        <w:t>66110000</w:t>
      </w:r>
      <w:r w:rsidR="00AC56EA" w:rsidRPr="00FA5DC2">
        <w:rPr>
          <w:rFonts w:cs="Arial"/>
          <w:bCs/>
          <w:sz w:val="24"/>
          <w:szCs w:val="24"/>
          <w:lang w:eastAsia="zh-CN"/>
        </w:rPr>
        <w:t>.</w:t>
      </w:r>
    </w:p>
    <w:p w14:paraId="78047B2F" w14:textId="77777777" w:rsidR="0032186E" w:rsidRPr="00FA5DC2" w:rsidRDefault="0032186E" w:rsidP="0032186E">
      <w:pPr>
        <w:spacing w:before="0"/>
        <w:rPr>
          <w:rFonts w:cs="Arial"/>
          <w:sz w:val="24"/>
          <w:szCs w:val="24"/>
          <w:lang w:eastAsia="zh-CN"/>
        </w:rPr>
      </w:pPr>
    </w:p>
    <w:p w14:paraId="5EF6AD2A" w14:textId="77777777" w:rsidR="002E12CC" w:rsidRPr="00FA5DC2" w:rsidRDefault="002E12CC" w:rsidP="006B2415">
      <w:pPr>
        <w:spacing w:before="0"/>
        <w:rPr>
          <w:rFonts w:cs="Arial"/>
          <w:sz w:val="24"/>
          <w:szCs w:val="24"/>
          <w:lang w:eastAsia="zh-CN"/>
        </w:rPr>
      </w:pPr>
      <w:r w:rsidRPr="00FA5DC2">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385DFE19" w14:textId="77777777" w:rsidR="00684932" w:rsidRPr="00FA5DC2" w:rsidRDefault="00684932" w:rsidP="006B2415">
      <w:pPr>
        <w:spacing w:before="0"/>
        <w:rPr>
          <w:rFonts w:cs="Arial"/>
          <w:sz w:val="24"/>
          <w:szCs w:val="24"/>
          <w:lang w:eastAsia="zh-CN"/>
        </w:rPr>
      </w:pPr>
    </w:p>
    <w:p w14:paraId="08E9D6C2" w14:textId="77777777" w:rsidR="0032186E" w:rsidRPr="00FA5DC2" w:rsidRDefault="0032186E" w:rsidP="006B2415">
      <w:pPr>
        <w:tabs>
          <w:tab w:val="left" w:pos="1134"/>
        </w:tabs>
        <w:spacing w:before="0"/>
        <w:rPr>
          <w:rFonts w:cs="Arial"/>
          <w:sz w:val="24"/>
          <w:szCs w:val="24"/>
        </w:rPr>
      </w:pPr>
    </w:p>
    <w:p w14:paraId="0DE08382" w14:textId="77777777" w:rsidR="0032186E" w:rsidRPr="00FA5DC2" w:rsidRDefault="00DB369C" w:rsidP="00102A91">
      <w:pPr>
        <w:pStyle w:val="Heading10"/>
        <w:numPr>
          <w:ilvl w:val="0"/>
          <w:numId w:val="14"/>
        </w:numPr>
        <w:spacing w:before="0"/>
        <w:jc w:val="both"/>
        <w:rPr>
          <w:rFonts w:cs="Arial"/>
          <w:sz w:val="24"/>
          <w:szCs w:val="24"/>
        </w:rPr>
      </w:pPr>
      <w:r w:rsidRPr="00FA5DC2">
        <w:rPr>
          <w:rFonts w:cs="Arial"/>
          <w:sz w:val="24"/>
          <w:szCs w:val="24"/>
        </w:rPr>
        <w:t>ТЕХНИЧК</w:t>
      </w:r>
      <w:r w:rsidR="0032186E" w:rsidRPr="00FA5DC2">
        <w:rPr>
          <w:rFonts w:cs="Arial"/>
          <w:sz w:val="24"/>
          <w:szCs w:val="24"/>
        </w:rPr>
        <w:t>А</w:t>
      </w:r>
      <w:r w:rsidRPr="00FA5DC2">
        <w:rPr>
          <w:rFonts w:cs="Arial"/>
          <w:sz w:val="24"/>
          <w:szCs w:val="24"/>
        </w:rPr>
        <w:t xml:space="preserve"> </w:t>
      </w:r>
      <w:r w:rsidR="0032186E" w:rsidRPr="00FA5DC2">
        <w:rPr>
          <w:rFonts w:cs="Arial"/>
          <w:sz w:val="24"/>
          <w:szCs w:val="24"/>
        </w:rPr>
        <w:t>СПЕЦИФИКАЦИЈА</w:t>
      </w:r>
      <w:r w:rsidRPr="00FA5DC2">
        <w:rPr>
          <w:rFonts w:cs="Arial"/>
          <w:sz w:val="24"/>
          <w:szCs w:val="24"/>
        </w:rPr>
        <w:t xml:space="preserve"> </w:t>
      </w:r>
    </w:p>
    <w:p w14:paraId="7921BA16" w14:textId="77777777" w:rsidR="00DB369C" w:rsidRPr="00FA5DC2" w:rsidRDefault="0032186E" w:rsidP="00781B02">
      <w:pPr>
        <w:rPr>
          <w:rFonts w:cs="Arial"/>
          <w:sz w:val="24"/>
          <w:szCs w:val="24"/>
        </w:rPr>
      </w:pPr>
      <w:r w:rsidRPr="00FA5DC2">
        <w:rPr>
          <w:rFonts w:cs="Arial"/>
          <w:sz w:val="24"/>
          <w:szCs w:val="24"/>
        </w:rPr>
        <w:t xml:space="preserve">(Врста, техничке карактеристике, квалитет, </w:t>
      </w:r>
      <w:r w:rsidR="006F517A" w:rsidRPr="00FA5DC2">
        <w:rPr>
          <w:rFonts w:cs="Arial"/>
          <w:sz w:val="24"/>
          <w:szCs w:val="24"/>
        </w:rPr>
        <w:t>обим</w:t>
      </w:r>
      <w:r w:rsidRPr="00FA5DC2">
        <w:rPr>
          <w:rFonts w:cs="Arial"/>
          <w:sz w:val="24"/>
          <w:szCs w:val="24"/>
        </w:rPr>
        <w:t xml:space="preserve"> и опис </w:t>
      </w:r>
      <w:r w:rsidR="00A63575" w:rsidRPr="00FA5DC2">
        <w:rPr>
          <w:rFonts w:cs="Arial"/>
          <w:sz w:val="24"/>
          <w:szCs w:val="24"/>
        </w:rPr>
        <w:t>услуга</w:t>
      </w:r>
      <w:r w:rsidRPr="00FA5DC2">
        <w:rPr>
          <w:rFonts w:cs="Arial"/>
          <w:sz w:val="24"/>
          <w:szCs w:val="24"/>
        </w:rPr>
        <w:t>,</w:t>
      </w:r>
      <w:r w:rsidR="001227A3" w:rsidRPr="00FA5DC2">
        <w:rPr>
          <w:rFonts w:cs="Arial"/>
          <w:sz w:val="24"/>
          <w:szCs w:val="24"/>
        </w:rPr>
        <w:t xml:space="preserve"> </w:t>
      </w:r>
      <w:r w:rsidRPr="00FA5DC2">
        <w:rPr>
          <w:rFonts w:cs="Arial"/>
          <w:sz w:val="24"/>
          <w:szCs w:val="24"/>
        </w:rPr>
        <w:t xml:space="preserve">техничка документација и планови, начин спровођења контроле и обезбеђивања гаранције квалитета, рок </w:t>
      </w:r>
      <w:r w:rsidR="00A63575" w:rsidRPr="00FA5DC2">
        <w:rPr>
          <w:rFonts w:cs="Arial"/>
          <w:sz w:val="24"/>
          <w:szCs w:val="24"/>
        </w:rPr>
        <w:t>извршења</w:t>
      </w:r>
      <w:r w:rsidRPr="00FA5DC2">
        <w:rPr>
          <w:rFonts w:cs="Arial"/>
          <w:sz w:val="24"/>
          <w:szCs w:val="24"/>
        </w:rPr>
        <w:t xml:space="preserve">, место </w:t>
      </w:r>
      <w:r w:rsidR="00A63575" w:rsidRPr="00FA5DC2">
        <w:rPr>
          <w:rFonts w:cs="Arial"/>
          <w:sz w:val="24"/>
          <w:szCs w:val="24"/>
        </w:rPr>
        <w:t>извршења услуга</w:t>
      </w:r>
      <w:r w:rsidRPr="00FA5DC2">
        <w:rPr>
          <w:rFonts w:cs="Arial"/>
          <w:sz w:val="24"/>
          <w:szCs w:val="24"/>
        </w:rPr>
        <w:t>, евентуалне додатне услуге и сл</w:t>
      </w:r>
      <w:r w:rsidR="00DB369C" w:rsidRPr="00FA5DC2">
        <w:rPr>
          <w:rFonts w:cs="Arial"/>
          <w:sz w:val="24"/>
          <w:szCs w:val="24"/>
        </w:rPr>
        <w:t>.</w:t>
      </w:r>
      <w:bookmarkEnd w:id="17"/>
      <w:r w:rsidRPr="00FA5DC2">
        <w:rPr>
          <w:rFonts w:cs="Arial"/>
          <w:sz w:val="24"/>
          <w:szCs w:val="24"/>
        </w:rPr>
        <w:t>)</w:t>
      </w:r>
    </w:p>
    <w:p w14:paraId="1DECD01C" w14:textId="77777777" w:rsidR="00593A23" w:rsidRPr="00FA5DC2" w:rsidRDefault="00593A23" w:rsidP="00781B02">
      <w:pPr>
        <w:rPr>
          <w:rFonts w:cs="Arial"/>
          <w:sz w:val="24"/>
          <w:szCs w:val="24"/>
        </w:rPr>
      </w:pPr>
    </w:p>
    <w:p w14:paraId="20F88E3A" w14:textId="77777777" w:rsidR="00593A23" w:rsidRPr="00FA5DC2" w:rsidRDefault="00593A23" w:rsidP="00593A23">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Јавно предузеће „Електропривреда Србије“ Београд, Царице Милице бр. 2 је Планом пословања за 2016. годину, и Планом набавки за 2016. годину, на позицији  Р. БР. 678 - БАНКАРСКЕ УСЛУГЕ - УЈН ПОЗИЦИЈА:1.2.470, предвидело трошкове банкарских услуга - услуге банкарских гаранција.</w:t>
      </w:r>
    </w:p>
    <w:p w14:paraId="7A75088E" w14:textId="77777777" w:rsidR="00593A23" w:rsidRPr="00FA5DC2" w:rsidRDefault="00593A23" w:rsidP="00593A23">
      <w:pPr>
        <w:pStyle w:val="ListParagraph"/>
        <w:widowControl w:val="0"/>
        <w:ind w:left="0"/>
        <w:rPr>
          <w:rFonts w:ascii="Arial" w:eastAsia="TimesNewRomanPSMT" w:hAnsi="Arial" w:cs="Arial"/>
          <w:bCs/>
          <w:sz w:val="24"/>
          <w:szCs w:val="24"/>
          <w:lang w:val="sr-Cyrl-RS"/>
        </w:rPr>
      </w:pPr>
    </w:p>
    <w:p w14:paraId="76D62658" w14:textId="77777777" w:rsidR="00593A23" w:rsidRPr="00FA5DC2" w:rsidRDefault="00593A23" w:rsidP="00593A23">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Понуде које не обухватају целокупан износ дате Партије из ове Конкурсне документације биће одбијене као неприхватљиве.</w:t>
      </w:r>
    </w:p>
    <w:p w14:paraId="1089FA6E" w14:textId="77777777" w:rsidR="00593A23" w:rsidRPr="00FA5DC2" w:rsidRDefault="00593A23" w:rsidP="00593A23">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Намена линије за дату Партију за одобравање банкарских гаранција: издавање појединачних банкарских гаранција/писма о намерама/продужења рока већ издатих гаранција из линије за ту Партију.</w:t>
      </w:r>
    </w:p>
    <w:p w14:paraId="1858F633" w14:textId="77777777" w:rsidR="00593A23" w:rsidRPr="00FA5DC2" w:rsidRDefault="00593A23" w:rsidP="00593A23">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Гаранције издате из линије за издавање банкарских гаранција морају да буду неопозиве и безусловне, плативе на први позив и без права на приговор.</w:t>
      </w:r>
    </w:p>
    <w:p w14:paraId="27E9CAC3" w14:textId="099F9ACC" w:rsidR="00593A23" w:rsidRPr="00FA5DC2" w:rsidRDefault="00593A23" w:rsidP="00593A23">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 xml:space="preserve">Расположивост </w:t>
      </w:r>
      <w:r w:rsidR="00BA070F" w:rsidRPr="00FA5DC2">
        <w:rPr>
          <w:rFonts w:ascii="Arial" w:eastAsia="TimesNewRomanPSMT" w:hAnsi="Arial" w:cs="Arial"/>
          <w:bCs/>
          <w:sz w:val="24"/>
          <w:szCs w:val="24"/>
          <w:lang w:val="sr-Cyrl-RS"/>
        </w:rPr>
        <w:t xml:space="preserve">коришћења </w:t>
      </w:r>
      <w:r w:rsidRPr="00FA5DC2">
        <w:rPr>
          <w:rFonts w:ascii="Arial" w:eastAsia="TimesNewRomanPSMT" w:hAnsi="Arial" w:cs="Arial"/>
          <w:bCs/>
          <w:sz w:val="24"/>
          <w:szCs w:val="24"/>
          <w:lang w:val="sr-Cyrl-RS"/>
        </w:rPr>
        <w:t xml:space="preserve">линије по Партијама за одобравање банкарских гаранција: Одобрена средстава из банкарске линије се стављају на располагање Наручиоцу, на дан  </w:t>
      </w:r>
      <w:r w:rsidR="000832D5" w:rsidRPr="00FA5DC2">
        <w:rPr>
          <w:rFonts w:ascii="Arial" w:eastAsia="TimesNewRomanPSMT" w:hAnsi="Arial" w:cs="Arial"/>
          <w:bCs/>
          <w:sz w:val="24"/>
          <w:szCs w:val="24"/>
          <w:lang w:val="sr-Cyrl-RS"/>
        </w:rPr>
        <w:t>ступања на снагу</w:t>
      </w:r>
      <w:r w:rsidRPr="00FA5DC2">
        <w:rPr>
          <w:rFonts w:ascii="Arial" w:eastAsia="TimesNewRomanPSMT" w:hAnsi="Arial" w:cs="Arial"/>
          <w:bCs/>
          <w:sz w:val="24"/>
          <w:szCs w:val="24"/>
          <w:lang w:val="sr-Cyrl-RS"/>
        </w:rPr>
        <w:t xml:space="preserve"> уговора, без одлагања, без обавезе полагања депозита Наручиоца, као и без учешћа сопствених средстава Наручиоца.</w:t>
      </w:r>
    </w:p>
    <w:p w14:paraId="4F145236" w14:textId="77777777" w:rsidR="00593A23" w:rsidRPr="00FA5DC2" w:rsidRDefault="00593A23" w:rsidP="00593A23">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 xml:space="preserve">Трошак издавања банкарске гаранције: </w:t>
      </w:r>
    </w:p>
    <w:p w14:paraId="545459C9" w14:textId="77777777" w:rsidR="00593A23" w:rsidRPr="00FA5DC2" w:rsidRDefault="00593A23" w:rsidP="00593A23">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 xml:space="preserve">Наручилац тражи квартално плаћање свих трошкова по основу издавања сваке појединачне </w:t>
      </w:r>
      <w:r w:rsidR="00641F34" w:rsidRPr="00FA5DC2">
        <w:rPr>
          <w:rFonts w:ascii="Arial" w:eastAsia="TimesNewRomanPSMT" w:hAnsi="Arial" w:cs="Arial"/>
          <w:bCs/>
          <w:sz w:val="24"/>
          <w:szCs w:val="24"/>
          <w:lang w:val="sr-Cyrl-RS"/>
        </w:rPr>
        <w:t xml:space="preserve">банкарске </w:t>
      </w:r>
      <w:r w:rsidRPr="00FA5DC2">
        <w:rPr>
          <w:rFonts w:ascii="Arial" w:eastAsia="TimesNewRomanPSMT" w:hAnsi="Arial" w:cs="Arial"/>
          <w:bCs/>
          <w:sz w:val="24"/>
          <w:szCs w:val="24"/>
          <w:lang w:val="sr-Cyrl-RS"/>
        </w:rPr>
        <w:t>гаранције.</w:t>
      </w:r>
    </w:p>
    <w:p w14:paraId="430555BA" w14:textId="77777777" w:rsidR="00593A23" w:rsidRPr="00FA5DC2" w:rsidRDefault="00593A23" w:rsidP="00593A23">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У процентуални износ провизије на кварталном нивоу су укалкулисани сви трошкови по основу издавања предметних банкарских гаранција.</w:t>
      </w:r>
    </w:p>
    <w:p w14:paraId="3EB69504" w14:textId="77777777" w:rsidR="00593A23" w:rsidRPr="00FA5DC2" w:rsidRDefault="00593A23" w:rsidP="00593A23">
      <w:pPr>
        <w:pStyle w:val="ListParagraph"/>
        <w:widowControl w:val="0"/>
        <w:ind w:left="0"/>
        <w:rPr>
          <w:rFonts w:ascii="Arial" w:eastAsia="TimesNewRomanPSMT" w:hAnsi="Arial" w:cs="Arial"/>
          <w:bCs/>
          <w:sz w:val="24"/>
          <w:szCs w:val="24"/>
          <w:lang w:val="sr-Cyrl-RS"/>
        </w:rPr>
      </w:pPr>
    </w:p>
    <w:p w14:paraId="7D7F8920" w14:textId="77777777" w:rsidR="00593A23" w:rsidRPr="00FA5DC2" w:rsidRDefault="00593A23" w:rsidP="00593A23">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За Партију 1 и Партију 2, плаћање свих накнада по основу појединачних, издатих, чинидбених и плативих банкарских гаранција/продужења рока већ издатих гаранција и писама о намерама, се врши по средњем курсу НБС на дан плаћања.</w:t>
      </w:r>
    </w:p>
    <w:p w14:paraId="7B76D178" w14:textId="77777777" w:rsidR="00B34BE5" w:rsidRPr="00FA5DC2" w:rsidRDefault="00B34BE5" w:rsidP="00B34BE5">
      <w:pPr>
        <w:pStyle w:val="KDParagraf"/>
        <w:spacing w:before="0"/>
        <w:rPr>
          <w:rFonts w:eastAsia="Calibri" w:cs="Arial"/>
          <w:sz w:val="24"/>
          <w:szCs w:val="24"/>
        </w:rPr>
      </w:pPr>
      <w:r w:rsidRPr="00FA5DC2">
        <w:rPr>
          <w:rFonts w:eastAsia="Calibri" w:cs="Arial"/>
          <w:sz w:val="24"/>
          <w:szCs w:val="24"/>
        </w:rPr>
        <w:t>За Партију 3 и Партију 4, плаћање свих накнада по основу појединачних, издатих, банкарских гаранција за обезбеђење плаћања накнада за експропријацију се врши у динарима.</w:t>
      </w:r>
    </w:p>
    <w:p w14:paraId="20BC8631" w14:textId="77777777" w:rsidR="00593A23" w:rsidRPr="00FA5DC2" w:rsidRDefault="00593A23" w:rsidP="00593A23">
      <w:pPr>
        <w:pStyle w:val="ListParagraph"/>
        <w:widowControl w:val="0"/>
        <w:ind w:left="0"/>
        <w:rPr>
          <w:rFonts w:ascii="Arial" w:eastAsia="TimesNewRomanPSMT" w:hAnsi="Arial" w:cs="Arial"/>
          <w:bCs/>
          <w:sz w:val="24"/>
          <w:szCs w:val="24"/>
          <w:lang w:val="sr-Cyrl-RS"/>
        </w:rPr>
      </w:pPr>
    </w:p>
    <w:p w14:paraId="7B74B920" w14:textId="3B87E025" w:rsidR="00593A23" w:rsidRPr="00FA5DC2" w:rsidRDefault="00593A23" w:rsidP="00593A23">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 xml:space="preserve">Рок </w:t>
      </w:r>
      <w:r w:rsidR="00BA070F" w:rsidRPr="00FA5DC2">
        <w:rPr>
          <w:rFonts w:ascii="Arial" w:eastAsia="TimesNewRomanPSMT" w:hAnsi="Arial" w:cs="Arial"/>
          <w:bCs/>
          <w:sz w:val="24"/>
          <w:szCs w:val="24"/>
          <w:lang w:val="sr-Cyrl-RS"/>
        </w:rPr>
        <w:t xml:space="preserve">коришћења </w:t>
      </w:r>
      <w:r w:rsidRPr="00FA5DC2">
        <w:rPr>
          <w:rFonts w:ascii="Arial" w:eastAsia="TimesNewRomanPSMT" w:hAnsi="Arial" w:cs="Arial"/>
          <w:bCs/>
          <w:sz w:val="24"/>
          <w:szCs w:val="24"/>
          <w:lang w:val="sr-Cyrl-RS"/>
        </w:rPr>
        <w:t>линије за дату Партију за одобравање банкарских гаранција: годину дана од дана закључења Уговора.</w:t>
      </w:r>
    </w:p>
    <w:p w14:paraId="47EEEAB9" w14:textId="77777777" w:rsidR="00593A23" w:rsidRPr="00FA5DC2" w:rsidRDefault="00593A23" w:rsidP="00593A23">
      <w:pPr>
        <w:pStyle w:val="ListParagraph"/>
        <w:widowControl w:val="0"/>
        <w:ind w:left="0"/>
        <w:rPr>
          <w:rFonts w:ascii="Arial" w:eastAsia="TimesNewRomanPSMT" w:hAnsi="Arial" w:cs="Arial"/>
          <w:bCs/>
          <w:sz w:val="24"/>
          <w:szCs w:val="24"/>
          <w:lang w:val="sr-Cyrl-RS"/>
        </w:rPr>
      </w:pPr>
    </w:p>
    <w:p w14:paraId="33AF9CD7" w14:textId="66AEB432" w:rsidR="00593A23" w:rsidRPr="00FA5DC2" w:rsidRDefault="00593A23" w:rsidP="00593A23">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 xml:space="preserve">Рок </w:t>
      </w:r>
      <w:r w:rsidR="00BA070F" w:rsidRPr="00FA5DC2">
        <w:rPr>
          <w:rFonts w:ascii="Arial" w:eastAsia="TimesNewRomanPSMT" w:hAnsi="Arial" w:cs="Arial"/>
          <w:bCs/>
          <w:sz w:val="24"/>
          <w:szCs w:val="24"/>
          <w:lang w:val="sr-Cyrl-RS"/>
        </w:rPr>
        <w:t xml:space="preserve">расположивости </w:t>
      </w:r>
      <w:r w:rsidRPr="00FA5DC2">
        <w:rPr>
          <w:rFonts w:ascii="Arial" w:eastAsia="TimesNewRomanPSMT" w:hAnsi="Arial" w:cs="Arial"/>
          <w:bCs/>
          <w:sz w:val="24"/>
          <w:szCs w:val="24"/>
          <w:lang w:val="sr-Cyrl-RS"/>
        </w:rPr>
        <w:t>и износ линије за издавање банкарских гаранција:</w:t>
      </w:r>
    </w:p>
    <w:p w14:paraId="7320B194" w14:textId="77777777" w:rsidR="00593A23" w:rsidRPr="00FA5DC2" w:rsidRDefault="00593A23" w:rsidP="00593A23">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o</w:t>
      </w:r>
      <w:r w:rsidRPr="00FA5DC2">
        <w:rPr>
          <w:rFonts w:ascii="Arial" w:eastAsia="TimesNewRomanPSMT" w:hAnsi="Arial" w:cs="Arial"/>
          <w:bCs/>
          <w:sz w:val="24"/>
          <w:szCs w:val="24"/>
          <w:lang w:val="sr-Cyrl-RS"/>
        </w:rPr>
        <w:tab/>
        <w:t>ПАРТИЈА 1 - банкарска линија за одобравање чинидбених банкарских гаранција и писама о намерама, за потребе Јавног предузеће „Електропривреда Србије“ Београд, Царице Милице бр. 2 са огранцима, на период од годину дана од дана закључења уговора, чије  укупно стање издатих активних гаранција по ПАРТИЈИ 1 ни у једном тренутку не прелази вредност од 8,100,000.00 EUR у динарској противвредности по средњем курсу НБС, а које могу бити издате у валути EUR, USD, JPY, CHF или RSD;</w:t>
      </w:r>
    </w:p>
    <w:p w14:paraId="484973ED" w14:textId="77777777" w:rsidR="00593A23" w:rsidRPr="00FA5DC2" w:rsidRDefault="00593A23" w:rsidP="00593A23">
      <w:pPr>
        <w:pStyle w:val="ListParagraph"/>
        <w:widowControl w:val="0"/>
        <w:ind w:left="0"/>
        <w:rPr>
          <w:rFonts w:ascii="Arial" w:eastAsia="TimesNewRomanPSMT" w:hAnsi="Arial" w:cs="Arial"/>
          <w:bCs/>
          <w:sz w:val="24"/>
          <w:szCs w:val="24"/>
          <w:lang w:val="sr-Cyrl-RS"/>
        </w:rPr>
      </w:pPr>
    </w:p>
    <w:p w14:paraId="44F119FF" w14:textId="77777777" w:rsidR="00593A23" w:rsidRPr="00FA5DC2" w:rsidRDefault="00593A23" w:rsidP="00593A23">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o</w:t>
      </w:r>
      <w:r w:rsidRPr="00FA5DC2">
        <w:rPr>
          <w:rFonts w:ascii="Arial" w:eastAsia="TimesNewRomanPSMT" w:hAnsi="Arial" w:cs="Arial"/>
          <w:bCs/>
          <w:sz w:val="24"/>
          <w:szCs w:val="24"/>
          <w:lang w:val="sr-Cyrl-RS"/>
        </w:rPr>
        <w:tab/>
        <w:t xml:space="preserve">ПАРТИЈА 2 - банкарска линија за одобравање плативих банкарских гаранција за обезбеђење плаћања и писама о намерама, за потребе Јавног предузеће „Електропривреда Србије“ Београд, Царице Милице бр. 2 са огранцима, на период од годину дана од дана закључења уговора, чије  укупно </w:t>
      </w:r>
      <w:r w:rsidRPr="00FA5DC2">
        <w:rPr>
          <w:rFonts w:ascii="Arial" w:eastAsia="TimesNewRomanPSMT" w:hAnsi="Arial" w:cs="Arial"/>
          <w:bCs/>
          <w:sz w:val="24"/>
          <w:szCs w:val="24"/>
          <w:lang w:val="sr-Cyrl-RS"/>
        </w:rPr>
        <w:lastRenderedPageBreak/>
        <w:t>стање издатих активних гаранција по ПАРТИЈИ 2 ни у једном тренутку не прелази вредност од 22,000,000.00 EUR у динарској противвредности по средњем курсу НБС, а које могу бити издате у валути EUR, USD, JPY, CHF или RSD;</w:t>
      </w:r>
    </w:p>
    <w:p w14:paraId="707F2FBD" w14:textId="77777777" w:rsidR="00593A23" w:rsidRPr="00FA5DC2" w:rsidRDefault="00593A23" w:rsidP="00593A23">
      <w:pPr>
        <w:pStyle w:val="ListParagraph"/>
        <w:widowControl w:val="0"/>
        <w:ind w:left="0"/>
        <w:rPr>
          <w:rFonts w:ascii="Arial" w:eastAsia="TimesNewRomanPSMT" w:hAnsi="Arial" w:cs="Arial"/>
          <w:bCs/>
          <w:sz w:val="24"/>
          <w:szCs w:val="24"/>
          <w:lang w:val="sr-Cyrl-RS"/>
        </w:rPr>
      </w:pPr>
    </w:p>
    <w:p w14:paraId="62DA21CB" w14:textId="77777777" w:rsidR="00753F17" w:rsidRPr="00FA5DC2" w:rsidRDefault="00753F17" w:rsidP="00593A23">
      <w:pPr>
        <w:pStyle w:val="ListParagraph"/>
        <w:widowControl w:val="0"/>
        <w:ind w:left="0"/>
        <w:rPr>
          <w:rFonts w:ascii="Arial" w:eastAsia="TimesNewRomanPSMT" w:hAnsi="Arial" w:cs="Arial"/>
          <w:bCs/>
          <w:sz w:val="24"/>
          <w:szCs w:val="24"/>
          <w:lang w:val="sr-Cyrl-RS"/>
        </w:rPr>
      </w:pPr>
    </w:p>
    <w:p w14:paraId="5A575946" w14:textId="77777777" w:rsidR="00593A23" w:rsidRPr="00FA5DC2" w:rsidRDefault="00593A23" w:rsidP="00593A23">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o</w:t>
      </w:r>
      <w:r w:rsidRPr="00FA5DC2">
        <w:rPr>
          <w:rFonts w:ascii="Arial" w:eastAsia="TimesNewRomanPSMT" w:hAnsi="Arial" w:cs="Arial"/>
          <w:bCs/>
          <w:sz w:val="24"/>
          <w:szCs w:val="24"/>
          <w:lang w:val="sr-Cyrl-RS"/>
        </w:rPr>
        <w:tab/>
        <w:t>ПАРТИЈА 3 - банкарска линија за одобравање плативих банкарских гаранција за обезбеђење плаћања накнада за експропријацију за потребе ЈП ЕПС Београд Огранак ТЕ KО Kостолац, на период од годину дана од дана закључења уговора, чије  укупно стање издатих активних гаранција по ПАРТИЈИ 3 ни у једном тренутку не прелази вредност од 50,000,000.00 RSD, с тим да је рок важења појединачне банкарске гаранције до исплате уговорене накнаде за експропријацију у складу са чл. 28. Закона о експропријацији;</w:t>
      </w:r>
    </w:p>
    <w:p w14:paraId="6408B6C2" w14:textId="77777777" w:rsidR="00593A23" w:rsidRPr="00FA5DC2" w:rsidRDefault="00593A23" w:rsidP="00593A23">
      <w:pPr>
        <w:pStyle w:val="ListParagraph"/>
        <w:widowControl w:val="0"/>
        <w:ind w:left="0"/>
        <w:rPr>
          <w:rFonts w:ascii="Arial" w:eastAsia="TimesNewRomanPSMT" w:hAnsi="Arial" w:cs="Arial"/>
          <w:bCs/>
          <w:sz w:val="24"/>
          <w:szCs w:val="24"/>
          <w:lang w:val="sr-Cyrl-RS"/>
        </w:rPr>
      </w:pPr>
    </w:p>
    <w:p w14:paraId="3D5812A2" w14:textId="77777777" w:rsidR="00593A23" w:rsidRPr="00FA5DC2" w:rsidRDefault="00593A23" w:rsidP="00593A23">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o</w:t>
      </w:r>
      <w:r w:rsidRPr="00FA5DC2">
        <w:rPr>
          <w:rFonts w:ascii="Arial" w:eastAsia="TimesNewRomanPSMT" w:hAnsi="Arial" w:cs="Arial"/>
          <w:bCs/>
          <w:sz w:val="24"/>
          <w:szCs w:val="24"/>
          <w:lang w:val="sr-Cyrl-RS"/>
        </w:rPr>
        <w:tab/>
        <w:t>ПАРТИЈА 4 - банкарска линија за одобравање плативих банкарских гаранција за обезбеђење плаћања накнада за експропријацију за потребе ЈП ЕПС Београд Огранак ТЕНТ, на период од годину дана од дана закључења уговора, чије  укупно стање издатих активних гаранција по ПАРТИЈИ 4 ни у једном тренутку не прелази вредност од 32,000,000.00 RSD, с тим да је рок важења појединачне банкарске гаранције до исплате уговорене накнаде за експропријацију у складу са чл. 28. Закона о експропријацији.</w:t>
      </w:r>
    </w:p>
    <w:p w14:paraId="76CFA8BD" w14:textId="77777777" w:rsidR="00593A23" w:rsidRPr="00FA5DC2" w:rsidRDefault="00593A23" w:rsidP="00593A23">
      <w:pPr>
        <w:pStyle w:val="ListParagraph"/>
        <w:widowControl w:val="0"/>
        <w:ind w:left="0"/>
        <w:rPr>
          <w:rFonts w:ascii="Arial" w:eastAsia="TimesNewRomanPSMT" w:hAnsi="Arial" w:cs="Arial"/>
          <w:bCs/>
          <w:sz w:val="24"/>
          <w:szCs w:val="24"/>
          <w:lang w:val="sr-Cyrl-RS"/>
        </w:rPr>
      </w:pPr>
    </w:p>
    <w:p w14:paraId="17895D56" w14:textId="77777777" w:rsidR="00593A23" w:rsidRPr="00FA5DC2" w:rsidRDefault="00593A23" w:rsidP="00593A23">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Усклађивање расположивости и искоришћености линије врши се по средњем курсу НБС на дан издавања појединачне гаранције.</w:t>
      </w:r>
    </w:p>
    <w:p w14:paraId="0BCE7DB1" w14:textId="77777777" w:rsidR="00593A23" w:rsidRPr="00FA5DC2" w:rsidRDefault="00593A23" w:rsidP="00593A23">
      <w:pPr>
        <w:pStyle w:val="ListParagraph"/>
        <w:widowControl w:val="0"/>
        <w:ind w:left="0"/>
        <w:rPr>
          <w:rFonts w:ascii="Arial" w:eastAsia="TimesNewRomanPSMT" w:hAnsi="Arial" w:cs="Arial"/>
          <w:bCs/>
          <w:sz w:val="24"/>
          <w:szCs w:val="24"/>
          <w:lang w:val="sr-Cyrl-RS"/>
        </w:rPr>
      </w:pPr>
    </w:p>
    <w:p w14:paraId="0BB8B3CA" w14:textId="77777777" w:rsidR="00593A23" w:rsidRPr="00FA5DC2" w:rsidRDefault="00593A23" w:rsidP="00593A23">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За Партију 1 и Партију 2, рок важења појединачне издате банкарске гаранције не може бити дужи од 5 (пет) година од датума издавања гаранције.</w:t>
      </w:r>
    </w:p>
    <w:p w14:paraId="47D6009C" w14:textId="77777777" w:rsidR="00593A23" w:rsidRPr="00FA5DC2" w:rsidRDefault="00593A23" w:rsidP="00593A23">
      <w:pPr>
        <w:pStyle w:val="ListParagraph"/>
        <w:widowControl w:val="0"/>
        <w:ind w:left="0"/>
        <w:rPr>
          <w:rFonts w:ascii="Arial" w:eastAsia="TimesNewRomanPSMT" w:hAnsi="Arial" w:cs="Arial"/>
          <w:bCs/>
          <w:sz w:val="24"/>
          <w:szCs w:val="24"/>
          <w:lang w:val="sr-Cyrl-RS"/>
        </w:rPr>
      </w:pPr>
    </w:p>
    <w:p w14:paraId="77E22B4C" w14:textId="77777777" w:rsidR="00593A23" w:rsidRPr="00FA5DC2" w:rsidRDefault="00593A23" w:rsidP="00593A23">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За Партију 3 и Партију 4, рок важења појединачне издате банкарске гаранције је до исплате уговорене накнаде за експропријацију у складу са чл. 28. Закона о експропријацији.</w:t>
      </w:r>
    </w:p>
    <w:p w14:paraId="3AA3FF84" w14:textId="77777777" w:rsidR="00593A23" w:rsidRPr="00FA5DC2" w:rsidRDefault="00593A23" w:rsidP="00593A23">
      <w:pPr>
        <w:pStyle w:val="ListParagraph"/>
        <w:widowControl w:val="0"/>
        <w:ind w:left="0"/>
        <w:rPr>
          <w:rFonts w:ascii="Arial" w:eastAsia="TimesNewRomanPSMT" w:hAnsi="Arial" w:cs="Arial"/>
          <w:bCs/>
          <w:sz w:val="24"/>
          <w:szCs w:val="24"/>
          <w:lang w:val="sr-Cyrl-RS"/>
        </w:rPr>
      </w:pPr>
    </w:p>
    <w:p w14:paraId="408E3D00" w14:textId="77777777" w:rsidR="00593A23" w:rsidRPr="00FA5DC2" w:rsidRDefault="00593A23" w:rsidP="00593A23">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 xml:space="preserve">Средство обезбеђења за коришћење линије за одобравање банкарских гаранција: </w:t>
      </w:r>
    </w:p>
    <w:p w14:paraId="2BC6FEDF" w14:textId="20113417" w:rsidR="00593A23" w:rsidRPr="00FA5DC2" w:rsidRDefault="00432FAB" w:rsidP="00593A23">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 xml:space="preserve">У року од 5 дана од дана </w:t>
      </w:r>
      <w:r w:rsidR="00362F69" w:rsidRPr="00FA5DC2">
        <w:rPr>
          <w:rFonts w:ascii="Arial" w:eastAsia="TimesNewRomanPSMT" w:hAnsi="Arial" w:cs="Arial"/>
          <w:bCs/>
          <w:sz w:val="24"/>
          <w:szCs w:val="24"/>
          <w:lang w:val="sr-Cyrl-RS"/>
        </w:rPr>
        <w:t xml:space="preserve">потписивања </w:t>
      </w:r>
      <w:r w:rsidR="00593A23" w:rsidRPr="00FA5DC2">
        <w:rPr>
          <w:rFonts w:ascii="Arial" w:eastAsia="TimesNewRomanPSMT" w:hAnsi="Arial" w:cs="Arial"/>
          <w:bCs/>
          <w:sz w:val="24"/>
          <w:szCs w:val="24"/>
          <w:lang w:val="sr-Cyrl-RS"/>
        </w:rPr>
        <w:t>уговора за дату Партију, Наручилац ће изабраном Понуђачу предати 5 (пет) бланко меница и 5 (пет) меничних овлашћења за сваку меницу посебно</w:t>
      </w:r>
      <w:r w:rsidR="00185616" w:rsidRPr="00FA5DC2">
        <w:rPr>
          <w:rFonts w:ascii="Arial" w:eastAsia="TimesNewRomanPSMT" w:hAnsi="Arial" w:cs="Arial"/>
          <w:bCs/>
          <w:sz w:val="24"/>
          <w:szCs w:val="24"/>
          <w:lang w:val="sr-Cyrl-RS"/>
        </w:rPr>
        <w:t>.</w:t>
      </w:r>
    </w:p>
    <w:p w14:paraId="0C2C6AA3" w14:textId="77777777" w:rsidR="00593A23" w:rsidRPr="00FA5DC2" w:rsidRDefault="00593A23" w:rsidP="00593A23">
      <w:pPr>
        <w:pStyle w:val="ListParagraph"/>
        <w:widowControl w:val="0"/>
        <w:ind w:left="0"/>
        <w:rPr>
          <w:rFonts w:ascii="Arial" w:eastAsia="TimesNewRomanPSMT" w:hAnsi="Arial" w:cs="Arial"/>
          <w:bCs/>
          <w:sz w:val="24"/>
          <w:szCs w:val="24"/>
          <w:lang w:val="sr-Cyrl-RS"/>
        </w:rPr>
      </w:pPr>
    </w:p>
    <w:p w14:paraId="1F03967B" w14:textId="77777777" w:rsidR="00593A23" w:rsidRPr="00FA5DC2" w:rsidRDefault="00593A23" w:rsidP="00593A23">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Понуђач у својој понуди, као средство финансијског обезбеђења за уредно измирење обавеза по уговору, не може од Наручиоца захтевати друга средства осим наведених у овој Конкурсној документацији.</w:t>
      </w:r>
    </w:p>
    <w:p w14:paraId="67B0A70D" w14:textId="77777777" w:rsidR="00593A23" w:rsidRPr="00FA5DC2" w:rsidRDefault="00593A23" w:rsidP="00593A23">
      <w:pPr>
        <w:pStyle w:val="ListParagraph"/>
        <w:widowControl w:val="0"/>
        <w:ind w:left="0"/>
        <w:rPr>
          <w:rFonts w:ascii="Arial" w:eastAsia="TimesNewRomanPSMT" w:hAnsi="Arial" w:cs="Arial"/>
          <w:bCs/>
          <w:sz w:val="24"/>
          <w:szCs w:val="24"/>
          <w:lang w:val="sr-Cyrl-RS"/>
        </w:rPr>
      </w:pPr>
    </w:p>
    <w:p w14:paraId="7F058AAA" w14:textId="77777777" w:rsidR="00593A23" w:rsidRPr="00FA5DC2" w:rsidRDefault="00593A23" w:rsidP="00593A23">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 xml:space="preserve">Платни промет Наручиоца: Понуђач у својој понуди не може условити </w:t>
      </w:r>
      <w:r w:rsidRPr="00FA5DC2">
        <w:rPr>
          <w:rFonts w:ascii="Arial" w:eastAsia="TimesNewRomanPSMT" w:hAnsi="Arial" w:cs="Arial"/>
          <w:bCs/>
          <w:sz w:val="24"/>
          <w:szCs w:val="24"/>
          <w:lang w:val="sr-Cyrl-RS"/>
        </w:rPr>
        <w:lastRenderedPageBreak/>
        <w:t>Наручиоцу усмеравање платног промета преко рачуна Понуђача.</w:t>
      </w:r>
    </w:p>
    <w:p w14:paraId="12A5A002" w14:textId="77777777" w:rsidR="00593A23" w:rsidRPr="00FA5DC2" w:rsidRDefault="00593A23" w:rsidP="00593A23">
      <w:pPr>
        <w:pStyle w:val="ListParagraph"/>
        <w:widowControl w:val="0"/>
        <w:ind w:left="0"/>
        <w:rPr>
          <w:rFonts w:ascii="Arial" w:eastAsia="TimesNewRomanPSMT" w:hAnsi="Arial" w:cs="Arial"/>
          <w:bCs/>
          <w:sz w:val="24"/>
          <w:szCs w:val="24"/>
          <w:lang w:val="sr-Cyrl-RS"/>
        </w:rPr>
      </w:pPr>
    </w:p>
    <w:p w14:paraId="76F83721" w14:textId="77777777" w:rsidR="00593A23" w:rsidRPr="00FA5DC2" w:rsidRDefault="00593A23" w:rsidP="00593A23">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Наручилац захтева да сви услови из понуде Понуђача (попуњеног Обрасца понуде из Конкурсне документације) буду фиксирани са даном понуде и да се не мењају до коначне реализације уговора са Наручиоцем и да Понуђач неће накнадно оптеретити Наручиоца новим трошковима који нису специфицирани у попуњеном Обрасцу понуде из Конкурсне документације.</w:t>
      </w:r>
    </w:p>
    <w:p w14:paraId="2B67D4FE" w14:textId="77777777" w:rsidR="00593A23" w:rsidRPr="00FA5DC2" w:rsidRDefault="00593A23" w:rsidP="00593A23">
      <w:pPr>
        <w:pStyle w:val="ListParagraph"/>
        <w:widowControl w:val="0"/>
        <w:ind w:left="0"/>
        <w:rPr>
          <w:rFonts w:ascii="Arial" w:eastAsia="TimesNewRomanPSMT" w:hAnsi="Arial" w:cs="Arial"/>
          <w:bCs/>
          <w:sz w:val="24"/>
          <w:szCs w:val="24"/>
          <w:lang w:val="sr-Cyrl-RS"/>
        </w:rPr>
      </w:pPr>
    </w:p>
    <w:p w14:paraId="4962CC3F" w14:textId="77777777" w:rsidR="00593A23" w:rsidRPr="00FA5DC2" w:rsidRDefault="00593A23" w:rsidP="00593A23">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Основни подаци о Наручиоцу:</w:t>
      </w:r>
    </w:p>
    <w:p w14:paraId="6E425AA9" w14:textId="77777777" w:rsidR="00593A23" w:rsidRPr="00FA5DC2" w:rsidRDefault="00593A23" w:rsidP="00593A23">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 xml:space="preserve">Пословно име: ЈАВНО ПРЕДУЗЕЋЕ ЕЛЕКТРОПРИВРЕДА СРБИЈЕ БЕОГРАД (СТАРИ ГРАД) </w:t>
      </w:r>
    </w:p>
    <w:p w14:paraId="029CF411" w14:textId="77777777" w:rsidR="00593A23" w:rsidRPr="00FA5DC2" w:rsidRDefault="00593A23" w:rsidP="00593A23">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Скраћено пословно име: ЈП ЕПС БЕОГРАД</w:t>
      </w:r>
    </w:p>
    <w:p w14:paraId="5A4BEE97" w14:textId="77777777" w:rsidR="00593A23" w:rsidRPr="00FA5DC2" w:rsidRDefault="00593A23" w:rsidP="00593A23">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Правна форма: Јавно предузеће</w:t>
      </w:r>
    </w:p>
    <w:p w14:paraId="2E0CFC76" w14:textId="77777777" w:rsidR="00593A23" w:rsidRPr="00FA5DC2" w:rsidRDefault="00593A23" w:rsidP="00593A23">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Седиште: Царице Милице 2, 11000 Београд</w:t>
      </w:r>
    </w:p>
    <w:p w14:paraId="433E1109" w14:textId="77777777" w:rsidR="00593A23" w:rsidRPr="00FA5DC2" w:rsidRDefault="00593A23" w:rsidP="00593A23">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Име законског заступника: Милорад Грчић, в.д. директора</w:t>
      </w:r>
    </w:p>
    <w:p w14:paraId="3F205BC3" w14:textId="77777777" w:rsidR="00593A23" w:rsidRPr="00FA5DC2" w:rsidRDefault="00593A23" w:rsidP="00593A23">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Матични број: 20053658</w:t>
      </w:r>
    </w:p>
    <w:p w14:paraId="576D2B58" w14:textId="77777777" w:rsidR="00593A23" w:rsidRPr="00FA5DC2" w:rsidRDefault="00593A23" w:rsidP="00593A23">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ПИБ: 103920327</w:t>
      </w:r>
    </w:p>
    <w:p w14:paraId="1224B134" w14:textId="77777777" w:rsidR="00593A23" w:rsidRPr="00FA5DC2" w:rsidRDefault="00593A23" w:rsidP="00593A23">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Претежна делатност: 3514 - трговина електричном енергијом</w:t>
      </w:r>
    </w:p>
    <w:p w14:paraId="24AED063" w14:textId="77777777" w:rsidR="006B2415" w:rsidRPr="00FA5DC2" w:rsidRDefault="00593A23" w:rsidP="00FA5314">
      <w:pPr>
        <w:pStyle w:val="ListParagraph"/>
        <w:widowControl w:val="0"/>
        <w:ind w:left="0"/>
        <w:rPr>
          <w:rFonts w:ascii="Arial" w:hAnsi="Arial" w:cs="Arial"/>
          <w:sz w:val="24"/>
          <w:szCs w:val="24"/>
        </w:rPr>
      </w:pPr>
      <w:r w:rsidRPr="00FA5DC2">
        <w:rPr>
          <w:rFonts w:ascii="Arial" w:eastAsia="TimesNewRomanPSMT" w:hAnsi="Arial" w:cs="Arial"/>
          <w:bCs/>
          <w:sz w:val="24"/>
          <w:szCs w:val="24"/>
          <w:lang w:val="sr-Cyrl-RS"/>
        </w:rPr>
        <w:t>Датум оснивања: 01.07.2005. године</w:t>
      </w:r>
    </w:p>
    <w:p w14:paraId="617D3E27" w14:textId="77777777" w:rsidR="00911C31" w:rsidRPr="00FA5DC2" w:rsidRDefault="00B30F94" w:rsidP="006B2415">
      <w:pPr>
        <w:pStyle w:val="Heading10"/>
        <w:spacing w:before="0"/>
        <w:ind w:left="0" w:firstLine="0"/>
        <w:jc w:val="both"/>
        <w:rPr>
          <w:rFonts w:cs="Arial"/>
          <w:sz w:val="24"/>
          <w:szCs w:val="24"/>
        </w:rPr>
      </w:pPr>
      <w:r w:rsidRPr="00FA5DC2">
        <w:rPr>
          <w:rFonts w:cs="Arial"/>
          <w:sz w:val="24"/>
          <w:szCs w:val="24"/>
        </w:rPr>
        <w:t>3.2</w:t>
      </w:r>
      <w:r w:rsidR="000628D0" w:rsidRPr="00FA5DC2">
        <w:rPr>
          <w:rFonts w:cs="Arial"/>
          <w:sz w:val="24"/>
          <w:szCs w:val="24"/>
        </w:rPr>
        <w:t xml:space="preserve"> </w:t>
      </w:r>
      <w:r w:rsidRPr="00FA5DC2">
        <w:rPr>
          <w:rFonts w:cs="Arial"/>
          <w:sz w:val="24"/>
          <w:szCs w:val="24"/>
          <w:lang w:val="en-US"/>
        </w:rPr>
        <w:t xml:space="preserve">     </w:t>
      </w:r>
      <w:r w:rsidR="00DB369C" w:rsidRPr="00FA5DC2">
        <w:rPr>
          <w:rFonts w:cs="Arial"/>
          <w:sz w:val="24"/>
          <w:szCs w:val="24"/>
        </w:rPr>
        <w:t xml:space="preserve">Рок </w:t>
      </w:r>
      <w:r w:rsidR="00A63575" w:rsidRPr="00FA5DC2">
        <w:rPr>
          <w:rFonts w:cs="Arial"/>
          <w:sz w:val="24"/>
          <w:szCs w:val="24"/>
        </w:rPr>
        <w:t>извршења услуга</w:t>
      </w:r>
    </w:p>
    <w:p w14:paraId="1CC6565B" w14:textId="77777777" w:rsidR="007C07FA" w:rsidRPr="00FA5DC2" w:rsidRDefault="007C07FA" w:rsidP="007C07FA">
      <w:pPr>
        <w:pStyle w:val="ListParagraph"/>
        <w:autoSpaceDE w:val="0"/>
        <w:autoSpaceDN w:val="0"/>
        <w:adjustRightInd w:val="0"/>
        <w:spacing w:before="0" w:after="0" w:line="240" w:lineRule="auto"/>
        <w:ind w:left="0"/>
        <w:contextualSpacing w:val="0"/>
        <w:rPr>
          <w:rFonts w:ascii="Arial" w:hAnsi="Arial" w:cs="Arial"/>
          <w:sz w:val="24"/>
          <w:szCs w:val="24"/>
        </w:rPr>
      </w:pPr>
    </w:p>
    <w:p w14:paraId="7FEBA205" w14:textId="77777777" w:rsidR="002A2A76" w:rsidRPr="00FA5DC2" w:rsidRDefault="002A2A76" w:rsidP="002A2A76">
      <w:pPr>
        <w:spacing w:before="0"/>
        <w:rPr>
          <w:rFonts w:cs="Arial"/>
          <w:sz w:val="24"/>
          <w:szCs w:val="24"/>
          <w:lang w:eastAsia="zh-CN"/>
        </w:rPr>
      </w:pPr>
      <w:r w:rsidRPr="00FA5DC2">
        <w:rPr>
          <w:rFonts w:cs="Arial"/>
          <w:sz w:val="24"/>
          <w:szCs w:val="24"/>
          <w:lang w:eastAsia="zh-CN"/>
        </w:rPr>
        <w:t>Динамика извршења уговора: Наручилац, према својим потребама доставља Понуђачу појединачне захтеве за издавање банкарске гаранције/писма о намерама/продужење рока већ издатих гаранција из уговорене банкарске линије.</w:t>
      </w:r>
    </w:p>
    <w:p w14:paraId="0DB3862B" w14:textId="77777777" w:rsidR="002A2A76" w:rsidRPr="00FA5DC2" w:rsidRDefault="002A2A76" w:rsidP="002A2A76">
      <w:pPr>
        <w:spacing w:before="0"/>
        <w:rPr>
          <w:rFonts w:cs="Arial"/>
          <w:sz w:val="24"/>
          <w:szCs w:val="24"/>
          <w:lang w:eastAsia="zh-CN"/>
        </w:rPr>
      </w:pPr>
    </w:p>
    <w:p w14:paraId="3B2EC5E9" w14:textId="77777777" w:rsidR="002A2A76" w:rsidRPr="00FA5DC2" w:rsidRDefault="002A2A76" w:rsidP="002A2A76">
      <w:pPr>
        <w:spacing w:before="0"/>
        <w:rPr>
          <w:rFonts w:cs="Arial"/>
          <w:sz w:val="24"/>
          <w:szCs w:val="24"/>
          <w:lang w:eastAsia="zh-CN"/>
        </w:rPr>
      </w:pPr>
      <w:r w:rsidRPr="00FA5DC2">
        <w:rPr>
          <w:rFonts w:cs="Arial"/>
          <w:sz w:val="24"/>
          <w:szCs w:val="24"/>
          <w:lang w:eastAsia="zh-CN"/>
        </w:rPr>
        <w:t xml:space="preserve">У  року од 3 (три) дана од дана пријема захтева Наручиоца, Понуђач је у обавези да изда тражену банкарску гаранцију/писмо о намерама/продужење рока већ издатих гаранција. </w:t>
      </w:r>
    </w:p>
    <w:p w14:paraId="0C6B4E85" w14:textId="77777777" w:rsidR="002A2A76" w:rsidRPr="00FA5DC2" w:rsidRDefault="002A2A76" w:rsidP="002A2A76">
      <w:pPr>
        <w:spacing w:before="0"/>
        <w:rPr>
          <w:rFonts w:cs="Arial"/>
          <w:sz w:val="24"/>
          <w:szCs w:val="24"/>
          <w:lang w:eastAsia="zh-CN"/>
        </w:rPr>
      </w:pPr>
    </w:p>
    <w:p w14:paraId="0BAFF3C0" w14:textId="77777777" w:rsidR="002A2A76" w:rsidRPr="00FA5DC2" w:rsidRDefault="002A2A76" w:rsidP="002A2A76">
      <w:pPr>
        <w:spacing w:before="0"/>
        <w:rPr>
          <w:rFonts w:cs="Arial"/>
          <w:sz w:val="24"/>
          <w:szCs w:val="24"/>
          <w:lang w:eastAsia="zh-CN"/>
        </w:rPr>
      </w:pPr>
      <w:r w:rsidRPr="00FA5DC2">
        <w:rPr>
          <w:rFonts w:cs="Arial"/>
          <w:sz w:val="24"/>
          <w:szCs w:val="24"/>
          <w:lang w:eastAsia="zh-CN"/>
        </w:rPr>
        <w:t>Током трајања уговора за дату Партију стање издатих, односно активних, гаранција по банкарској линији гаранција из дате Партије ни у једном тренутку не прелази уговорену вредност линије.</w:t>
      </w:r>
    </w:p>
    <w:p w14:paraId="7826BF66" w14:textId="77777777" w:rsidR="002A2A76" w:rsidRPr="00FA5DC2" w:rsidRDefault="002A2A76" w:rsidP="002A2A76">
      <w:pPr>
        <w:spacing w:before="0"/>
        <w:rPr>
          <w:rFonts w:cs="Arial"/>
          <w:sz w:val="24"/>
          <w:szCs w:val="24"/>
          <w:lang w:eastAsia="zh-CN"/>
        </w:rPr>
      </w:pPr>
    </w:p>
    <w:p w14:paraId="0189A42B" w14:textId="77777777" w:rsidR="007C07FA" w:rsidRPr="00FA5DC2" w:rsidRDefault="002A2A76" w:rsidP="002A2A76">
      <w:pPr>
        <w:spacing w:before="0"/>
        <w:rPr>
          <w:rFonts w:cs="Arial"/>
          <w:sz w:val="24"/>
          <w:szCs w:val="24"/>
          <w:lang w:eastAsia="zh-CN"/>
        </w:rPr>
      </w:pPr>
      <w:r w:rsidRPr="00FA5DC2">
        <w:rPr>
          <w:rFonts w:cs="Arial"/>
          <w:sz w:val="24"/>
          <w:szCs w:val="24"/>
          <w:lang w:eastAsia="zh-CN"/>
        </w:rPr>
        <w:t>Рок коришћења банкарске линије за издавање банкарских гаранција је на период од годину дана од дана закључења Уговора.</w:t>
      </w:r>
    </w:p>
    <w:p w14:paraId="186BBFB1" w14:textId="77777777" w:rsidR="00A65F3B" w:rsidRPr="00FA5DC2" w:rsidRDefault="00A65F3B" w:rsidP="002A2A76">
      <w:pPr>
        <w:spacing w:before="0"/>
        <w:rPr>
          <w:rFonts w:cs="Arial"/>
          <w:sz w:val="24"/>
          <w:szCs w:val="24"/>
          <w:lang w:eastAsia="zh-CN"/>
        </w:rPr>
      </w:pPr>
    </w:p>
    <w:p w14:paraId="78A5BA5F" w14:textId="77777777" w:rsidR="00756A02" w:rsidRPr="00FA5DC2" w:rsidRDefault="00756A02" w:rsidP="00102A91">
      <w:pPr>
        <w:pStyle w:val="Heading10"/>
        <w:numPr>
          <w:ilvl w:val="0"/>
          <w:numId w:val="14"/>
        </w:numPr>
        <w:jc w:val="both"/>
        <w:rPr>
          <w:rFonts w:cs="Arial"/>
          <w:sz w:val="24"/>
          <w:szCs w:val="24"/>
        </w:rPr>
      </w:pPr>
      <w:bookmarkStart w:id="19" w:name="_Toc442559884"/>
      <w:r w:rsidRPr="00FA5DC2">
        <w:rPr>
          <w:rFonts w:cs="Arial"/>
          <w:sz w:val="24"/>
          <w:szCs w:val="24"/>
        </w:rPr>
        <w:t>УСЛОВИ ЗА УЧЕШЋЕ У ПОСТУПКУ ЈАВНЕ НАБАВКЕ ИЗ ЧЛ. 75.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FA5DC2" w14:paraId="383F14BA" w14:textId="77777777" w:rsidTr="008112A2">
        <w:trPr>
          <w:trHeight w:val="524"/>
          <w:jc w:val="center"/>
        </w:trPr>
        <w:tc>
          <w:tcPr>
            <w:tcW w:w="729" w:type="dxa"/>
            <w:vAlign w:val="center"/>
          </w:tcPr>
          <w:p w14:paraId="08EBC863" w14:textId="77777777" w:rsidR="00175774" w:rsidRPr="00FA5DC2" w:rsidRDefault="00175774" w:rsidP="003A4822">
            <w:pPr>
              <w:jc w:val="center"/>
              <w:rPr>
                <w:rFonts w:cs="Arial"/>
                <w:b/>
                <w:sz w:val="24"/>
                <w:szCs w:val="24"/>
              </w:rPr>
            </w:pPr>
            <w:r w:rsidRPr="00FA5DC2">
              <w:rPr>
                <w:rFonts w:cs="Arial"/>
                <w:b/>
                <w:sz w:val="24"/>
                <w:szCs w:val="24"/>
              </w:rPr>
              <w:t>Ред. бр.</w:t>
            </w:r>
          </w:p>
        </w:tc>
        <w:tc>
          <w:tcPr>
            <w:tcW w:w="8430" w:type="dxa"/>
            <w:vAlign w:val="center"/>
          </w:tcPr>
          <w:p w14:paraId="58732F31" w14:textId="77777777" w:rsidR="00175774" w:rsidRPr="00FA5DC2" w:rsidRDefault="00175774" w:rsidP="00651236">
            <w:pPr>
              <w:ind w:right="-180"/>
              <w:jc w:val="center"/>
              <w:rPr>
                <w:rFonts w:cs="Arial"/>
                <w:b/>
                <w:sz w:val="24"/>
                <w:szCs w:val="24"/>
              </w:rPr>
            </w:pPr>
            <w:r w:rsidRPr="00FA5DC2">
              <w:rPr>
                <w:rFonts w:cs="Arial"/>
                <w:b/>
                <w:sz w:val="24"/>
                <w:szCs w:val="24"/>
              </w:rPr>
              <w:t>4.1  ОБАВЕЗНИ УСЛОВИ</w:t>
            </w:r>
          </w:p>
          <w:p w14:paraId="55E6519A" w14:textId="77777777" w:rsidR="00175774" w:rsidRPr="00FA5DC2" w:rsidRDefault="00175774" w:rsidP="003A4822">
            <w:pPr>
              <w:jc w:val="center"/>
              <w:rPr>
                <w:rFonts w:cs="Arial"/>
                <w:b/>
                <w:color w:val="FF0000"/>
                <w:sz w:val="24"/>
                <w:szCs w:val="24"/>
              </w:rPr>
            </w:pPr>
            <w:r w:rsidRPr="00FA5DC2">
              <w:rPr>
                <w:rFonts w:cs="Arial"/>
                <w:b/>
                <w:sz w:val="24"/>
                <w:szCs w:val="24"/>
              </w:rPr>
              <w:t>ЗА УЧЕШЋЕ У ПОСТУПКУ ЈАВНЕ НАБАВКЕ ИЗ ЧЛАНА 75. З</w:t>
            </w:r>
            <w:r w:rsidR="005C7CDE" w:rsidRPr="00FA5DC2">
              <w:rPr>
                <w:rFonts w:cs="Arial"/>
                <w:b/>
                <w:sz w:val="24"/>
                <w:szCs w:val="24"/>
              </w:rPr>
              <w:t>АКОНА</w:t>
            </w:r>
          </w:p>
          <w:p w14:paraId="7FD562DF" w14:textId="77777777" w:rsidR="00175774" w:rsidRPr="00FA5DC2" w:rsidRDefault="00651236" w:rsidP="003A4822">
            <w:pPr>
              <w:jc w:val="center"/>
              <w:rPr>
                <w:rFonts w:cs="Arial"/>
                <w:b/>
                <w:color w:val="FF0000"/>
                <w:sz w:val="24"/>
                <w:szCs w:val="24"/>
              </w:rPr>
            </w:pPr>
            <w:r w:rsidRPr="00FA5DC2">
              <w:rPr>
                <w:rFonts w:cs="Arial"/>
                <w:color w:val="1F497D" w:themeColor="text2"/>
                <w:sz w:val="24"/>
                <w:szCs w:val="24"/>
                <w:lang w:val="sr-Cyrl-RS"/>
              </w:rPr>
              <w:t>(за све четири партије)</w:t>
            </w:r>
          </w:p>
        </w:tc>
      </w:tr>
      <w:tr w:rsidR="00175774" w:rsidRPr="00FA5DC2" w14:paraId="21108A7C" w14:textId="77777777" w:rsidTr="008112A2">
        <w:trPr>
          <w:jc w:val="center"/>
        </w:trPr>
        <w:tc>
          <w:tcPr>
            <w:tcW w:w="729" w:type="dxa"/>
            <w:vAlign w:val="center"/>
          </w:tcPr>
          <w:p w14:paraId="670AE608" w14:textId="77777777" w:rsidR="00175774" w:rsidRPr="00FA5DC2" w:rsidRDefault="00175774" w:rsidP="003A4822">
            <w:pPr>
              <w:jc w:val="center"/>
              <w:rPr>
                <w:rFonts w:cs="Arial"/>
                <w:sz w:val="24"/>
                <w:szCs w:val="24"/>
              </w:rPr>
            </w:pPr>
            <w:r w:rsidRPr="00FA5DC2">
              <w:rPr>
                <w:rFonts w:cs="Arial"/>
                <w:sz w:val="24"/>
                <w:szCs w:val="24"/>
              </w:rPr>
              <w:t>1.</w:t>
            </w:r>
          </w:p>
        </w:tc>
        <w:tc>
          <w:tcPr>
            <w:tcW w:w="8430" w:type="dxa"/>
            <w:vAlign w:val="center"/>
          </w:tcPr>
          <w:p w14:paraId="28279F2B" w14:textId="77777777" w:rsidR="00175774" w:rsidRPr="00FA5DC2" w:rsidRDefault="00175774" w:rsidP="003A4822">
            <w:pPr>
              <w:autoSpaceDE w:val="0"/>
              <w:autoSpaceDN w:val="0"/>
              <w:adjustRightInd w:val="0"/>
              <w:rPr>
                <w:rFonts w:cs="Arial"/>
                <w:sz w:val="24"/>
                <w:szCs w:val="24"/>
              </w:rPr>
            </w:pPr>
            <w:r w:rsidRPr="00FA5DC2">
              <w:rPr>
                <w:rFonts w:cs="Arial"/>
                <w:b/>
                <w:sz w:val="24"/>
                <w:szCs w:val="24"/>
                <w:u w:val="single"/>
              </w:rPr>
              <w:t>Услов:</w:t>
            </w:r>
            <w:r w:rsidR="005078E2" w:rsidRPr="00FA5DC2">
              <w:rPr>
                <w:rFonts w:cs="Arial"/>
                <w:b/>
                <w:sz w:val="24"/>
                <w:szCs w:val="24"/>
                <w:u w:val="single"/>
              </w:rPr>
              <w:t xml:space="preserve"> </w:t>
            </w:r>
            <w:r w:rsidRPr="00FA5DC2">
              <w:rPr>
                <w:rFonts w:cs="Arial"/>
                <w:sz w:val="24"/>
                <w:szCs w:val="24"/>
                <w:lang w:val="pl-PL"/>
              </w:rPr>
              <w:t xml:space="preserve">Да је понуђач регистрован код надлежног органа, односно </w:t>
            </w:r>
            <w:r w:rsidRPr="00FA5DC2">
              <w:rPr>
                <w:rFonts w:cs="Arial"/>
                <w:sz w:val="24"/>
                <w:szCs w:val="24"/>
                <w:lang w:val="pl-PL"/>
              </w:rPr>
              <w:lastRenderedPageBreak/>
              <w:t>уписан у одговарајући регистар;</w:t>
            </w:r>
          </w:p>
          <w:p w14:paraId="1311FB6E" w14:textId="77777777" w:rsidR="00175774" w:rsidRPr="00FA5DC2" w:rsidRDefault="00175774" w:rsidP="003A4822">
            <w:pPr>
              <w:autoSpaceDE w:val="0"/>
              <w:autoSpaceDN w:val="0"/>
              <w:adjustRightInd w:val="0"/>
              <w:rPr>
                <w:rFonts w:cs="Arial"/>
                <w:b/>
                <w:sz w:val="24"/>
                <w:szCs w:val="24"/>
                <w:u w:val="single"/>
              </w:rPr>
            </w:pPr>
            <w:r w:rsidRPr="00FA5DC2">
              <w:rPr>
                <w:rFonts w:cs="Arial"/>
                <w:b/>
                <w:sz w:val="24"/>
                <w:szCs w:val="24"/>
                <w:u w:val="single"/>
              </w:rPr>
              <w:t xml:space="preserve">Доказ: </w:t>
            </w:r>
          </w:p>
          <w:p w14:paraId="33E77764" w14:textId="77777777" w:rsidR="00175774" w:rsidRPr="00FA5DC2" w:rsidRDefault="00175774" w:rsidP="003A4822">
            <w:pPr>
              <w:tabs>
                <w:tab w:val="left" w:pos="680"/>
              </w:tabs>
              <w:snapToGrid w:val="0"/>
              <w:rPr>
                <w:rFonts w:eastAsia="Calibri" w:cs="Arial"/>
                <w:sz w:val="24"/>
                <w:szCs w:val="24"/>
              </w:rPr>
            </w:pPr>
            <w:r w:rsidRPr="00FA5DC2">
              <w:rPr>
                <w:rFonts w:eastAsia="Calibri" w:cs="Arial"/>
                <w:sz w:val="24"/>
                <w:szCs w:val="24"/>
                <w:lang w:val="ru-RU"/>
              </w:rPr>
              <w:t xml:space="preserve">- </w:t>
            </w:r>
            <w:r w:rsidRPr="00FA5DC2">
              <w:rPr>
                <w:rFonts w:eastAsia="Calibri" w:cs="Arial"/>
                <w:b/>
                <w:sz w:val="24"/>
                <w:szCs w:val="24"/>
              </w:rPr>
              <w:t>за правно лице:</w:t>
            </w:r>
            <w:r w:rsidR="005078E2" w:rsidRPr="00FA5DC2">
              <w:rPr>
                <w:rFonts w:eastAsia="Calibri" w:cs="Arial"/>
                <w:b/>
                <w:sz w:val="24"/>
                <w:szCs w:val="24"/>
              </w:rPr>
              <w:t xml:space="preserve"> </w:t>
            </w:r>
            <w:r w:rsidRPr="00FA5DC2">
              <w:rPr>
                <w:rFonts w:eastAsia="Calibri" w:cs="Arial"/>
                <w:sz w:val="24"/>
                <w:szCs w:val="24"/>
                <w:lang w:val="ru-RU"/>
              </w:rPr>
              <w:t>Извод из регистра</w:t>
            </w:r>
            <w:r w:rsidR="005078E2" w:rsidRPr="00FA5DC2">
              <w:rPr>
                <w:rFonts w:eastAsia="Calibri" w:cs="Arial"/>
                <w:sz w:val="24"/>
                <w:szCs w:val="24"/>
                <w:lang w:val="ru-RU"/>
              </w:rPr>
              <w:t xml:space="preserve"> </w:t>
            </w:r>
            <w:r w:rsidRPr="00FA5DC2">
              <w:rPr>
                <w:rFonts w:eastAsia="Calibri" w:cs="Arial"/>
                <w:sz w:val="24"/>
                <w:szCs w:val="24"/>
                <w:lang w:val="ru-RU"/>
              </w:rPr>
              <w:t xml:space="preserve">Агенције за привредне регистре, односно извод из регистра надлежног Привредног суда </w:t>
            </w:r>
          </w:p>
          <w:p w14:paraId="7E5E2066" w14:textId="77777777" w:rsidR="00175774" w:rsidRPr="00FA5DC2" w:rsidRDefault="00175774" w:rsidP="003A4822">
            <w:pPr>
              <w:autoSpaceDE w:val="0"/>
              <w:autoSpaceDN w:val="0"/>
              <w:adjustRightInd w:val="0"/>
              <w:rPr>
                <w:rFonts w:eastAsia="Calibri" w:cs="Arial"/>
                <w:i/>
                <w:sz w:val="24"/>
                <w:szCs w:val="24"/>
              </w:rPr>
            </w:pPr>
            <w:r w:rsidRPr="00FA5DC2">
              <w:rPr>
                <w:rFonts w:eastAsia="Calibri" w:cs="Arial"/>
                <w:i/>
                <w:sz w:val="24"/>
                <w:szCs w:val="24"/>
              </w:rPr>
              <w:t xml:space="preserve">Напомена: </w:t>
            </w:r>
          </w:p>
          <w:p w14:paraId="7C0DE74E" w14:textId="77777777" w:rsidR="00175774" w:rsidRPr="00FA5DC2" w:rsidRDefault="00175774" w:rsidP="00102A91">
            <w:pPr>
              <w:numPr>
                <w:ilvl w:val="0"/>
                <w:numId w:val="15"/>
              </w:numPr>
              <w:tabs>
                <w:tab w:val="left" w:pos="680"/>
              </w:tabs>
              <w:snapToGrid w:val="0"/>
              <w:spacing w:before="0"/>
              <w:ind w:left="714" w:hanging="357"/>
              <w:contextualSpacing/>
              <w:jc w:val="left"/>
              <w:rPr>
                <w:rFonts w:eastAsia="Calibri" w:cs="Arial"/>
                <w:i/>
                <w:sz w:val="24"/>
                <w:szCs w:val="24"/>
              </w:rPr>
            </w:pPr>
            <w:r w:rsidRPr="00FA5DC2">
              <w:rPr>
                <w:rFonts w:eastAsia="Calibri" w:cs="Arial"/>
                <w:i/>
                <w:sz w:val="24"/>
                <w:szCs w:val="24"/>
              </w:rPr>
              <w:t xml:space="preserve">У случају да понуду подноси група понуђача, овај доказ доставити за сваког </w:t>
            </w:r>
            <w:r w:rsidR="00B46D29" w:rsidRPr="00FA5DC2">
              <w:rPr>
                <w:rFonts w:eastAsia="Calibri" w:cs="Arial"/>
                <w:i/>
                <w:sz w:val="24"/>
                <w:szCs w:val="24"/>
                <w:lang w:val="sr-Cyrl-CS"/>
              </w:rPr>
              <w:t>члана групе понуђача</w:t>
            </w:r>
          </w:p>
          <w:p w14:paraId="3C6F9E16" w14:textId="77777777" w:rsidR="00175774" w:rsidRPr="00FA5DC2" w:rsidRDefault="00175774" w:rsidP="00102A91">
            <w:pPr>
              <w:numPr>
                <w:ilvl w:val="0"/>
                <w:numId w:val="15"/>
              </w:numPr>
              <w:tabs>
                <w:tab w:val="left" w:pos="680"/>
              </w:tabs>
              <w:snapToGrid w:val="0"/>
              <w:spacing w:before="0"/>
              <w:ind w:left="714" w:hanging="357"/>
              <w:contextualSpacing/>
              <w:jc w:val="left"/>
              <w:rPr>
                <w:rFonts w:cs="Arial"/>
                <w:sz w:val="24"/>
                <w:szCs w:val="24"/>
              </w:rPr>
            </w:pPr>
            <w:r w:rsidRPr="00FA5DC2">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FA5DC2" w14:paraId="1406DBC6" w14:textId="77777777" w:rsidTr="008112A2">
        <w:trPr>
          <w:trHeight w:val="3706"/>
          <w:jc w:val="center"/>
        </w:trPr>
        <w:tc>
          <w:tcPr>
            <w:tcW w:w="729" w:type="dxa"/>
            <w:vAlign w:val="center"/>
          </w:tcPr>
          <w:p w14:paraId="129D7E62" w14:textId="77777777" w:rsidR="00175774" w:rsidRPr="00FA5DC2" w:rsidRDefault="00175774" w:rsidP="003A4822">
            <w:pPr>
              <w:jc w:val="center"/>
              <w:rPr>
                <w:rFonts w:cs="Arial"/>
                <w:sz w:val="24"/>
                <w:szCs w:val="24"/>
              </w:rPr>
            </w:pPr>
            <w:r w:rsidRPr="00FA5DC2">
              <w:rPr>
                <w:rFonts w:cs="Arial"/>
                <w:sz w:val="24"/>
                <w:szCs w:val="24"/>
              </w:rPr>
              <w:lastRenderedPageBreak/>
              <w:t>2.</w:t>
            </w:r>
          </w:p>
        </w:tc>
        <w:tc>
          <w:tcPr>
            <w:tcW w:w="8430" w:type="dxa"/>
            <w:vAlign w:val="center"/>
          </w:tcPr>
          <w:p w14:paraId="3F062615" w14:textId="77777777" w:rsidR="00175774" w:rsidRPr="00FA5DC2" w:rsidRDefault="00175774" w:rsidP="003A4822">
            <w:pPr>
              <w:autoSpaceDE w:val="0"/>
              <w:autoSpaceDN w:val="0"/>
              <w:adjustRightInd w:val="0"/>
              <w:rPr>
                <w:rFonts w:cs="Arial"/>
                <w:sz w:val="24"/>
                <w:szCs w:val="24"/>
              </w:rPr>
            </w:pPr>
            <w:r w:rsidRPr="00FA5DC2">
              <w:rPr>
                <w:rFonts w:cs="Arial"/>
                <w:b/>
                <w:sz w:val="24"/>
                <w:szCs w:val="24"/>
                <w:u w:val="single"/>
              </w:rPr>
              <w:t>Услов:</w:t>
            </w:r>
            <w:r w:rsidRPr="00FA5DC2">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9EFBB1C" w14:textId="77777777" w:rsidR="00175774" w:rsidRPr="00FA5DC2" w:rsidRDefault="00175774" w:rsidP="003A4822">
            <w:pPr>
              <w:autoSpaceDE w:val="0"/>
              <w:autoSpaceDN w:val="0"/>
              <w:adjustRightInd w:val="0"/>
              <w:rPr>
                <w:rFonts w:cs="Arial"/>
                <w:b/>
                <w:sz w:val="24"/>
                <w:szCs w:val="24"/>
                <w:u w:val="single"/>
              </w:rPr>
            </w:pPr>
            <w:r w:rsidRPr="00FA5DC2">
              <w:rPr>
                <w:rFonts w:cs="Arial"/>
                <w:b/>
                <w:sz w:val="24"/>
                <w:szCs w:val="24"/>
                <w:u w:val="single"/>
              </w:rPr>
              <w:t>Доказ:</w:t>
            </w:r>
          </w:p>
          <w:p w14:paraId="2CEA05F4" w14:textId="77777777" w:rsidR="00175774" w:rsidRPr="00FA5DC2" w:rsidRDefault="00175774" w:rsidP="003A4822">
            <w:pPr>
              <w:autoSpaceDE w:val="0"/>
              <w:autoSpaceDN w:val="0"/>
              <w:adjustRightInd w:val="0"/>
              <w:rPr>
                <w:rFonts w:cs="Arial"/>
                <w:b/>
                <w:sz w:val="24"/>
                <w:szCs w:val="24"/>
                <w:u w:val="single"/>
              </w:rPr>
            </w:pPr>
            <w:r w:rsidRPr="00FA5DC2">
              <w:rPr>
                <w:rFonts w:eastAsia="Calibri" w:cs="Arial"/>
                <w:sz w:val="24"/>
                <w:szCs w:val="24"/>
                <w:lang w:val="ru-RU"/>
              </w:rPr>
              <w:t xml:space="preserve">- </w:t>
            </w:r>
            <w:r w:rsidRPr="00FA5DC2">
              <w:rPr>
                <w:rFonts w:eastAsia="Calibri" w:cs="Arial"/>
                <w:b/>
                <w:sz w:val="24"/>
                <w:szCs w:val="24"/>
              </w:rPr>
              <w:t>за правно лице:</w:t>
            </w:r>
          </w:p>
          <w:p w14:paraId="28F320E2" w14:textId="77777777" w:rsidR="00175774" w:rsidRPr="00FA5DC2" w:rsidRDefault="00175774" w:rsidP="003A4822">
            <w:pPr>
              <w:rPr>
                <w:rFonts w:cs="Arial"/>
                <w:sz w:val="24"/>
                <w:szCs w:val="24"/>
              </w:rPr>
            </w:pPr>
            <w:r w:rsidRPr="00FA5DC2">
              <w:rPr>
                <w:rFonts w:cs="Arial"/>
                <w:sz w:val="24"/>
                <w:szCs w:val="24"/>
              </w:rPr>
              <w:t>1) ЗА ЗАКОНСКОГ ЗАСТУПНИКА</w:t>
            </w:r>
            <w:r w:rsidRPr="00FA5DC2">
              <w:rPr>
                <w:rFonts w:cs="Arial"/>
                <w:b/>
                <w:sz w:val="24"/>
                <w:szCs w:val="24"/>
              </w:rPr>
              <w:t xml:space="preserve"> – уверење из казнене евиденције надлежне полицијске управе Министарства унутрашњих послова</w:t>
            </w:r>
            <w:r w:rsidRPr="00FA5DC2">
              <w:rPr>
                <w:rFonts w:cs="Arial"/>
                <w:sz w:val="24"/>
                <w:szCs w:val="24"/>
              </w:rPr>
              <w:t xml:space="preserve"> – захтев за издавање овог уверења може се поднети према </w:t>
            </w:r>
            <w:r w:rsidRPr="00FA5DC2">
              <w:rPr>
                <w:rFonts w:cs="Arial"/>
                <w:b/>
                <w:sz w:val="24"/>
                <w:szCs w:val="24"/>
              </w:rPr>
              <w:t>месту рођења</w:t>
            </w:r>
            <w:r w:rsidRPr="00FA5DC2">
              <w:rPr>
                <w:rFonts w:cs="Arial"/>
                <w:sz w:val="24"/>
                <w:szCs w:val="24"/>
              </w:rPr>
              <w:t xml:space="preserve"> или према </w:t>
            </w:r>
            <w:r w:rsidRPr="00FA5DC2">
              <w:rPr>
                <w:rFonts w:cs="Arial"/>
                <w:b/>
                <w:sz w:val="24"/>
                <w:szCs w:val="24"/>
              </w:rPr>
              <w:t>месту пребивалишта</w:t>
            </w:r>
            <w:r w:rsidRPr="00FA5DC2">
              <w:rPr>
                <w:rFonts w:cs="Arial"/>
                <w:sz w:val="24"/>
                <w:szCs w:val="24"/>
              </w:rPr>
              <w:t>.</w:t>
            </w:r>
          </w:p>
          <w:p w14:paraId="12413D45" w14:textId="77777777" w:rsidR="00175774" w:rsidRPr="00FA5DC2" w:rsidRDefault="00175774" w:rsidP="003A4822">
            <w:pPr>
              <w:rPr>
                <w:rFonts w:cs="Arial"/>
                <w:sz w:val="24"/>
                <w:szCs w:val="24"/>
              </w:rPr>
            </w:pPr>
            <w:r w:rsidRPr="00FA5DC2">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0" w:history="1">
              <w:r w:rsidRPr="00FA5DC2">
                <w:rPr>
                  <w:rStyle w:val="Hyperlink"/>
                  <w:rFonts w:cs="Arial"/>
                  <w:sz w:val="24"/>
                  <w:szCs w:val="24"/>
                </w:rPr>
                <w:t>http://www.bg.vi.sud.rs/lt/articles/o-visem-sudu/obavestenje-ke-za-pravna-lica.html</w:t>
              </w:r>
            </w:hyperlink>
          </w:p>
          <w:p w14:paraId="6BD83843" w14:textId="77777777" w:rsidR="00175774" w:rsidRPr="00FA5DC2" w:rsidRDefault="00175774" w:rsidP="003A4822">
            <w:pPr>
              <w:rPr>
                <w:rFonts w:cs="Arial"/>
                <w:sz w:val="24"/>
                <w:szCs w:val="24"/>
              </w:rPr>
            </w:pPr>
            <w:r w:rsidRPr="00FA5DC2">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FA5DC2">
              <w:rPr>
                <w:rFonts w:cs="Arial"/>
                <w:b/>
                <w:sz w:val="24"/>
                <w:szCs w:val="24"/>
              </w:rPr>
              <w:t xml:space="preserve">Уверење Основног суда  </w:t>
            </w:r>
            <w:r w:rsidRPr="00FA5DC2">
              <w:rPr>
                <w:rFonts w:cs="Arial"/>
                <w:sz w:val="24"/>
                <w:szCs w:val="24"/>
              </w:rPr>
              <w:t>(</w:t>
            </w:r>
            <w:r w:rsidRPr="00FA5DC2">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FA5DC2">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60F34505" w14:textId="77777777" w:rsidR="00175774" w:rsidRPr="00FA5DC2" w:rsidRDefault="00175774" w:rsidP="003A4822">
            <w:pPr>
              <w:rPr>
                <w:rFonts w:cs="Arial"/>
                <w:b/>
                <w:sz w:val="24"/>
                <w:szCs w:val="24"/>
              </w:rPr>
            </w:pPr>
            <w:r w:rsidRPr="00FA5DC2">
              <w:rPr>
                <w:rFonts w:cs="Arial"/>
                <w:i/>
                <w:sz w:val="24"/>
                <w:szCs w:val="24"/>
              </w:rPr>
              <w:t>Посебна напомена:</w:t>
            </w:r>
            <w:r w:rsidR="00B46D29" w:rsidRPr="00FA5DC2">
              <w:rPr>
                <w:rFonts w:cs="Arial"/>
                <w:sz w:val="24"/>
                <w:szCs w:val="24"/>
              </w:rPr>
              <w:t xml:space="preserve"> Уколико уверење </w:t>
            </w:r>
            <w:r w:rsidR="00B46D29" w:rsidRPr="00FA5DC2">
              <w:rPr>
                <w:rFonts w:cs="Arial"/>
                <w:sz w:val="24"/>
                <w:szCs w:val="24"/>
                <w:lang w:val="sr-Cyrl-CS"/>
              </w:rPr>
              <w:t>О</w:t>
            </w:r>
            <w:r w:rsidRPr="00FA5DC2">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FA5DC2">
              <w:rPr>
                <w:rFonts w:cs="Arial"/>
                <w:sz w:val="24"/>
                <w:szCs w:val="24"/>
                <w:u w:val="single"/>
              </w:rPr>
              <w:t>и</w:t>
            </w:r>
            <w:r w:rsidRPr="00FA5DC2">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FA5DC2">
              <w:rPr>
                <w:rFonts w:cs="Arial"/>
                <w:b/>
                <w:sz w:val="24"/>
                <w:szCs w:val="24"/>
              </w:rPr>
              <w:t>кривична дела против привреде и кривично дело примања мита.</w:t>
            </w:r>
          </w:p>
          <w:p w14:paraId="6FABB332" w14:textId="77777777" w:rsidR="00175774" w:rsidRPr="00FA5DC2" w:rsidRDefault="00175774" w:rsidP="003A4822">
            <w:pPr>
              <w:rPr>
                <w:rFonts w:cs="Arial"/>
                <w:sz w:val="24"/>
                <w:szCs w:val="24"/>
              </w:rPr>
            </w:pPr>
            <w:r w:rsidRPr="00FA5DC2">
              <w:rPr>
                <w:rFonts w:cs="Arial"/>
                <w:b/>
                <w:sz w:val="24"/>
                <w:szCs w:val="24"/>
              </w:rPr>
              <w:lastRenderedPageBreak/>
              <w:t>- за физичко лице и предузетника: Уверење из казнене евиденције надлежне полицијске управе Министарства унутрашњих послова</w:t>
            </w:r>
            <w:r w:rsidRPr="00FA5DC2">
              <w:rPr>
                <w:rFonts w:cs="Arial"/>
                <w:sz w:val="24"/>
                <w:szCs w:val="24"/>
              </w:rPr>
              <w:t xml:space="preserve"> – захтев за издавање овог уверења може се поднети према </w:t>
            </w:r>
            <w:r w:rsidRPr="00FA5DC2">
              <w:rPr>
                <w:rFonts w:cs="Arial"/>
                <w:b/>
                <w:sz w:val="24"/>
                <w:szCs w:val="24"/>
              </w:rPr>
              <w:t>месту рођења</w:t>
            </w:r>
            <w:r w:rsidRPr="00FA5DC2">
              <w:rPr>
                <w:rFonts w:cs="Arial"/>
                <w:sz w:val="24"/>
                <w:szCs w:val="24"/>
              </w:rPr>
              <w:t xml:space="preserve"> или према </w:t>
            </w:r>
            <w:r w:rsidRPr="00FA5DC2">
              <w:rPr>
                <w:rFonts w:cs="Arial"/>
                <w:b/>
                <w:sz w:val="24"/>
                <w:szCs w:val="24"/>
              </w:rPr>
              <w:t>месту пребивалишта</w:t>
            </w:r>
            <w:r w:rsidRPr="00FA5DC2">
              <w:rPr>
                <w:rFonts w:cs="Arial"/>
                <w:sz w:val="24"/>
                <w:szCs w:val="24"/>
              </w:rPr>
              <w:t>.</w:t>
            </w:r>
          </w:p>
          <w:p w14:paraId="290671F6" w14:textId="77777777" w:rsidR="00175774" w:rsidRPr="00FA5DC2" w:rsidRDefault="00175774" w:rsidP="003A4822">
            <w:pPr>
              <w:autoSpaceDE w:val="0"/>
              <w:autoSpaceDN w:val="0"/>
              <w:adjustRightInd w:val="0"/>
              <w:rPr>
                <w:rFonts w:eastAsia="Calibri" w:cs="Arial"/>
                <w:i/>
                <w:sz w:val="24"/>
                <w:szCs w:val="24"/>
              </w:rPr>
            </w:pPr>
            <w:r w:rsidRPr="00FA5DC2">
              <w:rPr>
                <w:rFonts w:eastAsia="Calibri" w:cs="Arial"/>
                <w:i/>
                <w:sz w:val="24"/>
                <w:szCs w:val="24"/>
              </w:rPr>
              <w:t xml:space="preserve">Напомена: </w:t>
            </w:r>
          </w:p>
          <w:p w14:paraId="774EBA50" w14:textId="77777777" w:rsidR="00175774" w:rsidRPr="00FA5DC2" w:rsidRDefault="00175774" w:rsidP="00102A91">
            <w:pPr>
              <w:numPr>
                <w:ilvl w:val="0"/>
                <w:numId w:val="17"/>
              </w:numPr>
              <w:tabs>
                <w:tab w:val="left" w:pos="680"/>
              </w:tabs>
              <w:snapToGrid w:val="0"/>
              <w:spacing w:before="0"/>
              <w:ind w:left="714" w:hanging="357"/>
              <w:contextualSpacing/>
              <w:jc w:val="left"/>
              <w:rPr>
                <w:rFonts w:eastAsia="Calibri" w:cs="Arial"/>
                <w:i/>
                <w:sz w:val="24"/>
                <w:szCs w:val="24"/>
              </w:rPr>
            </w:pPr>
            <w:r w:rsidRPr="00FA5DC2">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224E8800" w14:textId="77777777" w:rsidR="00175774" w:rsidRPr="00FA5DC2" w:rsidRDefault="00175774" w:rsidP="00102A91">
            <w:pPr>
              <w:numPr>
                <w:ilvl w:val="0"/>
                <w:numId w:val="17"/>
              </w:numPr>
              <w:tabs>
                <w:tab w:val="left" w:pos="680"/>
              </w:tabs>
              <w:snapToGrid w:val="0"/>
              <w:spacing w:before="0"/>
              <w:ind w:left="714" w:hanging="357"/>
              <w:contextualSpacing/>
              <w:jc w:val="left"/>
              <w:rPr>
                <w:rFonts w:eastAsia="Calibri" w:cs="Arial"/>
                <w:i/>
                <w:sz w:val="24"/>
                <w:szCs w:val="24"/>
              </w:rPr>
            </w:pPr>
            <w:r w:rsidRPr="00FA5DC2">
              <w:rPr>
                <w:rFonts w:eastAsia="Calibri" w:cs="Arial"/>
                <w:i/>
                <w:sz w:val="24"/>
                <w:szCs w:val="24"/>
              </w:rPr>
              <w:t>У случају да правно лице има више законских заступника, ове доказе доставити за сваког од њих</w:t>
            </w:r>
          </w:p>
          <w:p w14:paraId="39C42212" w14:textId="77777777" w:rsidR="00175774" w:rsidRPr="00FA5DC2" w:rsidRDefault="00175774" w:rsidP="00102A91">
            <w:pPr>
              <w:numPr>
                <w:ilvl w:val="0"/>
                <w:numId w:val="17"/>
              </w:numPr>
              <w:tabs>
                <w:tab w:val="left" w:pos="680"/>
              </w:tabs>
              <w:snapToGrid w:val="0"/>
              <w:spacing w:before="0"/>
              <w:ind w:left="714" w:hanging="357"/>
              <w:contextualSpacing/>
              <w:jc w:val="left"/>
              <w:rPr>
                <w:rFonts w:eastAsia="Calibri" w:cs="Arial"/>
                <w:i/>
                <w:sz w:val="24"/>
                <w:szCs w:val="24"/>
              </w:rPr>
            </w:pPr>
            <w:r w:rsidRPr="00FA5DC2">
              <w:rPr>
                <w:rFonts w:eastAsia="Calibri" w:cs="Arial"/>
                <w:i/>
                <w:sz w:val="24"/>
                <w:szCs w:val="24"/>
              </w:rPr>
              <w:t xml:space="preserve">У случају да понуду подноси група понуђача, ове доказе доставити за сваког </w:t>
            </w:r>
            <w:r w:rsidR="00B46D29" w:rsidRPr="00FA5DC2">
              <w:rPr>
                <w:rFonts w:eastAsia="Calibri" w:cs="Arial"/>
                <w:i/>
                <w:sz w:val="24"/>
                <w:szCs w:val="24"/>
                <w:lang w:val="sr-Cyrl-CS"/>
              </w:rPr>
              <w:t>члана групе понуђача</w:t>
            </w:r>
          </w:p>
          <w:p w14:paraId="345BDD9D" w14:textId="77777777" w:rsidR="00B46D29" w:rsidRPr="00FA5DC2" w:rsidRDefault="00175774" w:rsidP="00102A91">
            <w:pPr>
              <w:numPr>
                <w:ilvl w:val="0"/>
                <w:numId w:val="17"/>
              </w:numPr>
              <w:tabs>
                <w:tab w:val="left" w:pos="680"/>
              </w:tabs>
              <w:snapToGrid w:val="0"/>
              <w:spacing w:before="0"/>
              <w:ind w:left="714" w:hanging="357"/>
              <w:contextualSpacing/>
              <w:jc w:val="left"/>
              <w:rPr>
                <w:rFonts w:cs="Arial"/>
                <w:sz w:val="24"/>
                <w:szCs w:val="24"/>
              </w:rPr>
            </w:pPr>
            <w:r w:rsidRPr="00FA5DC2">
              <w:rPr>
                <w:rFonts w:eastAsia="Calibri" w:cs="Arial"/>
                <w:i/>
                <w:sz w:val="24"/>
                <w:szCs w:val="24"/>
              </w:rPr>
              <w:t xml:space="preserve">У случају да понуђач подноси понуду са подизвођачем, ове доказе доставити и за </w:t>
            </w:r>
            <w:r w:rsidR="00B46D29" w:rsidRPr="00FA5DC2">
              <w:rPr>
                <w:rFonts w:eastAsia="Calibri" w:cs="Arial"/>
                <w:i/>
                <w:sz w:val="24"/>
                <w:szCs w:val="24"/>
                <w:lang w:val="sr-Cyrl-CS"/>
              </w:rPr>
              <w:t xml:space="preserve">сваког </w:t>
            </w:r>
            <w:r w:rsidRPr="00FA5DC2">
              <w:rPr>
                <w:rFonts w:eastAsia="Calibri" w:cs="Arial"/>
                <w:i/>
                <w:sz w:val="24"/>
                <w:szCs w:val="24"/>
              </w:rPr>
              <w:t xml:space="preserve">подизвођача </w:t>
            </w:r>
          </w:p>
          <w:p w14:paraId="4351980B" w14:textId="77777777" w:rsidR="00175774" w:rsidRPr="00FA5DC2" w:rsidRDefault="00175774" w:rsidP="00B46D29">
            <w:pPr>
              <w:tabs>
                <w:tab w:val="left" w:pos="680"/>
              </w:tabs>
              <w:snapToGrid w:val="0"/>
              <w:spacing w:before="0"/>
              <w:contextualSpacing/>
              <w:jc w:val="left"/>
              <w:rPr>
                <w:rFonts w:eastAsia="Calibri" w:cs="Arial"/>
                <w:sz w:val="24"/>
                <w:szCs w:val="24"/>
                <w:lang w:val="sr-Cyrl-CS"/>
              </w:rPr>
            </w:pPr>
            <w:r w:rsidRPr="00FA5DC2">
              <w:rPr>
                <w:rFonts w:eastAsia="Calibri" w:cs="Arial"/>
                <w:b/>
                <w:sz w:val="24"/>
                <w:szCs w:val="24"/>
              </w:rPr>
              <w:t>Ови докази не могу бити старији од два месеца пре отварања понуда</w:t>
            </w:r>
            <w:r w:rsidRPr="00FA5DC2">
              <w:rPr>
                <w:rFonts w:eastAsia="Calibri" w:cs="Arial"/>
                <w:sz w:val="24"/>
                <w:szCs w:val="24"/>
              </w:rPr>
              <w:t>.</w:t>
            </w:r>
          </w:p>
          <w:p w14:paraId="2C42A6D4" w14:textId="77777777" w:rsidR="00B46D29" w:rsidRPr="00FA5DC2" w:rsidRDefault="00B46D29" w:rsidP="00B46D29">
            <w:pPr>
              <w:tabs>
                <w:tab w:val="left" w:pos="680"/>
              </w:tabs>
              <w:snapToGrid w:val="0"/>
              <w:spacing w:before="0"/>
              <w:contextualSpacing/>
              <w:jc w:val="left"/>
              <w:rPr>
                <w:rFonts w:cs="Arial"/>
                <w:sz w:val="24"/>
                <w:szCs w:val="24"/>
                <w:lang w:val="sr-Cyrl-CS"/>
              </w:rPr>
            </w:pPr>
          </w:p>
        </w:tc>
      </w:tr>
      <w:tr w:rsidR="00175774" w:rsidRPr="00FA5DC2" w14:paraId="1BB4BA04" w14:textId="77777777" w:rsidTr="008112A2">
        <w:trPr>
          <w:trHeight w:val="70"/>
          <w:jc w:val="center"/>
        </w:trPr>
        <w:tc>
          <w:tcPr>
            <w:tcW w:w="729" w:type="dxa"/>
            <w:vAlign w:val="center"/>
          </w:tcPr>
          <w:p w14:paraId="6629FCB7" w14:textId="77777777" w:rsidR="00175774" w:rsidRPr="00FA5DC2" w:rsidRDefault="00175774" w:rsidP="003A4822">
            <w:pPr>
              <w:jc w:val="center"/>
              <w:rPr>
                <w:rFonts w:cs="Arial"/>
                <w:sz w:val="24"/>
                <w:szCs w:val="24"/>
              </w:rPr>
            </w:pPr>
            <w:r w:rsidRPr="00FA5DC2">
              <w:rPr>
                <w:rFonts w:cs="Arial"/>
                <w:sz w:val="24"/>
                <w:szCs w:val="24"/>
              </w:rPr>
              <w:lastRenderedPageBreak/>
              <w:t>3.</w:t>
            </w:r>
          </w:p>
        </w:tc>
        <w:tc>
          <w:tcPr>
            <w:tcW w:w="8430" w:type="dxa"/>
            <w:vAlign w:val="center"/>
          </w:tcPr>
          <w:p w14:paraId="73D0E4C0" w14:textId="77777777" w:rsidR="00175774" w:rsidRPr="00FA5DC2" w:rsidRDefault="00175774" w:rsidP="003A4822">
            <w:pPr>
              <w:snapToGrid w:val="0"/>
              <w:rPr>
                <w:rFonts w:cs="Arial"/>
                <w:sz w:val="24"/>
                <w:szCs w:val="24"/>
              </w:rPr>
            </w:pPr>
            <w:r w:rsidRPr="00FA5DC2">
              <w:rPr>
                <w:rFonts w:cs="Arial"/>
                <w:b/>
                <w:sz w:val="24"/>
                <w:szCs w:val="24"/>
                <w:u w:val="single"/>
              </w:rPr>
              <w:t>Услов</w:t>
            </w:r>
            <w:r w:rsidRPr="00FA5DC2">
              <w:rPr>
                <w:rFonts w:cs="Arial"/>
                <w:sz w:val="24"/>
                <w:szCs w:val="24"/>
                <w:u w:val="single"/>
              </w:rPr>
              <w:t>:</w:t>
            </w:r>
            <w:r w:rsidRPr="00FA5DC2">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FE485A6" w14:textId="77777777" w:rsidR="00175774" w:rsidRPr="00FA5DC2" w:rsidRDefault="00175774" w:rsidP="003A4822">
            <w:pPr>
              <w:autoSpaceDE w:val="0"/>
              <w:autoSpaceDN w:val="0"/>
              <w:adjustRightInd w:val="0"/>
              <w:rPr>
                <w:rFonts w:cs="Arial"/>
                <w:b/>
                <w:sz w:val="24"/>
                <w:szCs w:val="24"/>
                <w:u w:val="single"/>
              </w:rPr>
            </w:pPr>
            <w:r w:rsidRPr="00FA5DC2">
              <w:rPr>
                <w:rFonts w:cs="Arial"/>
                <w:b/>
                <w:sz w:val="24"/>
                <w:szCs w:val="24"/>
                <w:u w:val="single"/>
              </w:rPr>
              <w:t>Доказ:</w:t>
            </w:r>
          </w:p>
          <w:p w14:paraId="6CE7FA5B" w14:textId="77777777" w:rsidR="00175774" w:rsidRPr="00FA5DC2" w:rsidRDefault="00175774" w:rsidP="003A4822">
            <w:pPr>
              <w:snapToGrid w:val="0"/>
              <w:rPr>
                <w:rFonts w:eastAsia="Calibri" w:cs="Arial"/>
                <w:sz w:val="24"/>
                <w:szCs w:val="24"/>
                <w:lang w:val="ru-RU"/>
              </w:rPr>
            </w:pPr>
            <w:r w:rsidRPr="00FA5DC2">
              <w:rPr>
                <w:rFonts w:eastAsia="Calibri" w:cs="Arial"/>
                <w:sz w:val="24"/>
                <w:szCs w:val="24"/>
                <w:lang w:val="ru-RU"/>
              </w:rPr>
              <w:t xml:space="preserve">- </w:t>
            </w:r>
            <w:r w:rsidRPr="00FA5DC2">
              <w:rPr>
                <w:rFonts w:eastAsia="Calibri" w:cs="Arial"/>
                <w:b/>
                <w:sz w:val="24"/>
                <w:szCs w:val="24"/>
                <w:lang w:val="ru-RU"/>
              </w:rPr>
              <w:t xml:space="preserve">за правно лице, предузетнике и физичка лица: </w:t>
            </w:r>
          </w:p>
          <w:p w14:paraId="1A7C7916" w14:textId="77777777" w:rsidR="00175774" w:rsidRPr="00FA5DC2" w:rsidRDefault="00175774" w:rsidP="003A4822">
            <w:pPr>
              <w:snapToGrid w:val="0"/>
              <w:rPr>
                <w:rFonts w:eastAsia="Calibri" w:cs="Arial"/>
                <w:sz w:val="24"/>
                <w:szCs w:val="24"/>
                <w:lang w:val="ru-RU"/>
              </w:rPr>
            </w:pPr>
            <w:r w:rsidRPr="00FA5DC2">
              <w:rPr>
                <w:rFonts w:eastAsia="Calibri" w:cs="Arial"/>
                <w:b/>
                <w:sz w:val="24"/>
                <w:szCs w:val="24"/>
                <w:lang w:val="ru-RU"/>
              </w:rPr>
              <w:t>1.Уверење Пореске управе</w:t>
            </w:r>
            <w:r w:rsidRPr="00FA5DC2">
              <w:rPr>
                <w:rFonts w:eastAsia="Calibri" w:cs="Arial"/>
                <w:sz w:val="24"/>
                <w:szCs w:val="24"/>
                <w:lang w:val="ru-RU"/>
              </w:rPr>
              <w:t xml:space="preserve"> Министарства финансија да је измирио доспеле </w:t>
            </w:r>
            <w:r w:rsidRPr="00FA5DC2">
              <w:rPr>
                <w:rFonts w:cs="Arial"/>
                <w:sz w:val="24"/>
                <w:szCs w:val="24"/>
                <w:lang w:val="ru-RU"/>
              </w:rPr>
              <w:t xml:space="preserve">порезе и доприносе </w:t>
            </w:r>
            <w:r w:rsidRPr="00FA5DC2">
              <w:rPr>
                <w:rFonts w:eastAsia="Calibri" w:cs="Arial"/>
                <w:b/>
                <w:sz w:val="24"/>
                <w:szCs w:val="24"/>
                <w:u w:val="single"/>
                <w:lang w:val="ru-RU"/>
              </w:rPr>
              <w:t>и</w:t>
            </w:r>
          </w:p>
          <w:p w14:paraId="343DF691" w14:textId="77777777" w:rsidR="00175774" w:rsidRPr="00FA5DC2" w:rsidRDefault="00175774" w:rsidP="003A4822">
            <w:pPr>
              <w:rPr>
                <w:rFonts w:cs="Arial"/>
                <w:sz w:val="24"/>
                <w:szCs w:val="24"/>
                <w:lang w:val="ru-RU"/>
              </w:rPr>
            </w:pPr>
            <w:r w:rsidRPr="00FA5DC2">
              <w:rPr>
                <w:rFonts w:eastAsia="Calibri" w:cs="Arial"/>
                <w:b/>
                <w:sz w:val="24"/>
                <w:szCs w:val="24"/>
                <w:lang w:val="ru-RU"/>
              </w:rPr>
              <w:t xml:space="preserve">2.Уверење Управе јавних прихода </w:t>
            </w:r>
            <w:r w:rsidR="00B24BAB" w:rsidRPr="00FA5DC2">
              <w:rPr>
                <w:rFonts w:eastAsia="Calibri" w:cs="Arial"/>
                <w:b/>
                <w:sz w:val="24"/>
                <w:szCs w:val="24"/>
                <w:lang w:val="ru-RU"/>
              </w:rPr>
              <w:t>локалне самоуправе (</w:t>
            </w:r>
            <w:r w:rsidRPr="00FA5DC2">
              <w:rPr>
                <w:rFonts w:eastAsia="Calibri" w:cs="Arial"/>
                <w:b/>
                <w:sz w:val="24"/>
                <w:szCs w:val="24"/>
                <w:lang w:val="ru-RU"/>
              </w:rPr>
              <w:t>града, односно општине</w:t>
            </w:r>
            <w:r w:rsidR="00B24BAB" w:rsidRPr="00FA5DC2">
              <w:rPr>
                <w:rFonts w:cs="Arial"/>
                <w:sz w:val="24"/>
                <w:szCs w:val="24"/>
                <w:lang w:val="ru-RU"/>
              </w:rPr>
              <w:t xml:space="preserve">) </w:t>
            </w:r>
            <w:r w:rsidRPr="00FA5DC2">
              <w:rPr>
                <w:rFonts w:cs="Arial"/>
                <w:sz w:val="24"/>
                <w:szCs w:val="24"/>
                <w:lang w:val="ru-RU"/>
              </w:rPr>
              <w:t>према месту седишта пореског обвезника правног лица</w:t>
            </w:r>
            <w:r w:rsidR="00B24BAB" w:rsidRPr="00FA5DC2">
              <w:rPr>
                <w:rFonts w:cs="Arial"/>
                <w:sz w:val="24"/>
                <w:szCs w:val="24"/>
                <w:lang w:val="ru-RU"/>
              </w:rPr>
              <w:t xml:space="preserve"> и предузетника</w:t>
            </w:r>
            <w:r w:rsidRPr="00FA5DC2">
              <w:rPr>
                <w:rFonts w:cs="Arial"/>
                <w:sz w:val="24"/>
                <w:szCs w:val="24"/>
                <w:lang w:val="ru-RU"/>
              </w:rPr>
              <w:t xml:space="preserve">, односно према пребивалишту физичког лица, </w:t>
            </w:r>
            <w:r w:rsidRPr="00FA5DC2">
              <w:rPr>
                <w:rFonts w:eastAsia="Calibri" w:cs="Arial"/>
                <w:sz w:val="24"/>
                <w:szCs w:val="24"/>
                <w:lang w:val="ru-RU"/>
              </w:rPr>
              <w:t xml:space="preserve">да је измирио обавезе по основу изворних локалних јавних прихода </w:t>
            </w:r>
          </w:p>
          <w:p w14:paraId="4828EDA5" w14:textId="77777777" w:rsidR="00175774" w:rsidRPr="00FA5DC2" w:rsidRDefault="00175774" w:rsidP="003A4822">
            <w:pPr>
              <w:ind w:right="122"/>
              <w:rPr>
                <w:rFonts w:cs="Arial"/>
                <w:sz w:val="24"/>
                <w:szCs w:val="24"/>
                <w:lang w:val="ru-RU"/>
              </w:rPr>
            </w:pPr>
            <w:r w:rsidRPr="00FA5DC2">
              <w:rPr>
                <w:rFonts w:cs="Arial"/>
                <w:sz w:val="24"/>
                <w:szCs w:val="24"/>
                <w:lang w:val="ru-RU"/>
              </w:rPr>
              <w:t>Напомена:</w:t>
            </w:r>
          </w:p>
          <w:p w14:paraId="6531AC07" w14:textId="77777777" w:rsidR="00175774" w:rsidRPr="00FA5DC2" w:rsidRDefault="00B24BAB" w:rsidP="00102A91">
            <w:pPr>
              <w:numPr>
                <w:ilvl w:val="0"/>
                <w:numId w:val="13"/>
              </w:numPr>
              <w:autoSpaceDE w:val="0"/>
              <w:autoSpaceDN w:val="0"/>
              <w:adjustRightInd w:val="0"/>
              <w:snapToGrid w:val="0"/>
              <w:spacing w:before="0"/>
              <w:ind w:hanging="357"/>
              <w:contextualSpacing/>
              <w:jc w:val="left"/>
              <w:rPr>
                <w:rFonts w:eastAsia="TimesNewRomanPSMT" w:cs="Arial"/>
                <w:b/>
                <w:sz w:val="24"/>
                <w:szCs w:val="24"/>
                <w:u w:val="single"/>
              </w:rPr>
            </w:pPr>
            <w:r w:rsidRPr="00FA5DC2">
              <w:rPr>
                <w:rFonts w:eastAsia="TimesNewRomanPSMT" w:cs="Arial"/>
                <w:i/>
                <w:sz w:val="24"/>
                <w:szCs w:val="24"/>
              </w:rPr>
              <w:t>Уколико локална (општи</w:t>
            </w:r>
            <w:r w:rsidR="00175774" w:rsidRPr="00FA5DC2">
              <w:rPr>
                <w:rFonts w:eastAsia="TimesNewRomanPSMT" w:cs="Arial"/>
                <w:i/>
                <w:sz w:val="24"/>
                <w:szCs w:val="24"/>
              </w:rPr>
              <w:t>н</w:t>
            </w:r>
            <w:r w:rsidRPr="00FA5DC2">
              <w:rPr>
                <w:rFonts w:eastAsia="TimesNewRomanPSMT" w:cs="Arial"/>
                <w:i/>
                <w:sz w:val="24"/>
                <w:szCs w:val="24"/>
                <w:lang w:val="sr-Cyrl-CS"/>
              </w:rPr>
              <w:t>с</w:t>
            </w:r>
            <w:r w:rsidR="00175774" w:rsidRPr="00FA5DC2">
              <w:rPr>
                <w:rFonts w:eastAsia="TimesNewRomanPSMT" w:cs="Arial"/>
                <w:i/>
                <w:sz w:val="24"/>
                <w:szCs w:val="24"/>
              </w:rPr>
              <w:t>ка) управа</w:t>
            </w:r>
            <w:r w:rsidRPr="00FA5DC2">
              <w:rPr>
                <w:rFonts w:eastAsia="TimesNewRomanPSMT" w:cs="Arial"/>
                <w:i/>
                <w:sz w:val="24"/>
                <w:szCs w:val="24"/>
                <w:lang w:val="sr-Cyrl-CS"/>
              </w:rPr>
              <w:t xml:space="preserve"> јавних приход</w:t>
            </w:r>
            <w:r w:rsidR="00175774" w:rsidRPr="00FA5DC2">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FA5DC2">
              <w:rPr>
                <w:rFonts w:eastAsia="TimesNewRomanPSMT" w:cs="Arial"/>
                <w:i/>
                <w:sz w:val="24"/>
                <w:szCs w:val="24"/>
                <w:lang w:val="sr-Cyrl-CS"/>
              </w:rPr>
              <w:t xml:space="preserve">јавних прихода </w:t>
            </w:r>
            <w:r w:rsidR="00175774" w:rsidRPr="00FA5DC2">
              <w:rPr>
                <w:rFonts w:eastAsia="TimesNewRomanPSMT" w:cs="Arial"/>
                <w:i/>
                <w:sz w:val="24"/>
                <w:szCs w:val="24"/>
              </w:rPr>
              <w:t xml:space="preserve">приложи и потврде </w:t>
            </w:r>
            <w:r w:rsidRPr="00FA5DC2">
              <w:rPr>
                <w:rFonts w:eastAsia="TimesNewRomanPSMT" w:cs="Arial"/>
                <w:i/>
                <w:sz w:val="24"/>
                <w:szCs w:val="24"/>
                <w:lang w:val="sr-Cyrl-CS"/>
              </w:rPr>
              <w:t xml:space="preserve">тих </w:t>
            </w:r>
            <w:r w:rsidR="00175774" w:rsidRPr="00FA5DC2">
              <w:rPr>
                <w:rFonts w:eastAsia="TimesNewRomanPSMT" w:cs="Arial"/>
                <w:i/>
                <w:sz w:val="24"/>
                <w:szCs w:val="24"/>
              </w:rPr>
              <w:t>осталих лок</w:t>
            </w:r>
            <w:r w:rsidRPr="00FA5DC2">
              <w:rPr>
                <w:rFonts w:eastAsia="TimesNewRomanPSMT" w:cs="Arial"/>
                <w:i/>
                <w:sz w:val="24"/>
                <w:szCs w:val="24"/>
                <w:lang w:val="sr-Cyrl-CS"/>
              </w:rPr>
              <w:t>а</w:t>
            </w:r>
            <w:r w:rsidR="00175774" w:rsidRPr="00FA5DC2">
              <w:rPr>
                <w:rFonts w:eastAsia="TimesNewRomanPSMT" w:cs="Arial"/>
                <w:i/>
                <w:sz w:val="24"/>
                <w:szCs w:val="24"/>
              </w:rPr>
              <w:t xml:space="preserve">лних органа/организација/установа </w:t>
            </w:r>
          </w:p>
          <w:p w14:paraId="3DA1879F" w14:textId="77777777" w:rsidR="00175774" w:rsidRPr="00FA5DC2" w:rsidRDefault="00175774" w:rsidP="00102A91">
            <w:pPr>
              <w:numPr>
                <w:ilvl w:val="0"/>
                <w:numId w:val="13"/>
              </w:numPr>
              <w:autoSpaceDE w:val="0"/>
              <w:autoSpaceDN w:val="0"/>
              <w:adjustRightInd w:val="0"/>
              <w:snapToGrid w:val="0"/>
              <w:spacing w:before="0"/>
              <w:ind w:hanging="357"/>
              <w:contextualSpacing/>
              <w:jc w:val="left"/>
              <w:rPr>
                <w:rFonts w:eastAsia="Calibri" w:cs="Arial"/>
                <w:i/>
                <w:sz w:val="24"/>
                <w:szCs w:val="24"/>
              </w:rPr>
            </w:pPr>
            <w:r w:rsidRPr="00FA5DC2">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FA5DC2">
              <w:rPr>
                <w:rFonts w:eastAsia="TimesNewRomanPSMT" w:cs="Arial"/>
                <w:b/>
                <w:i/>
                <w:sz w:val="24"/>
                <w:szCs w:val="24"/>
              </w:rPr>
              <w:t>у</w:t>
            </w:r>
            <w:r w:rsidRPr="00FA5DC2">
              <w:rPr>
                <w:rFonts w:eastAsia="Calibri" w:cs="Arial"/>
                <w:b/>
                <w:i/>
                <w:sz w:val="24"/>
                <w:szCs w:val="24"/>
                <w:lang w:val="ru-RU"/>
              </w:rPr>
              <w:t>верење Агенције за приватизацију да се налази у поступку приватизације</w:t>
            </w:r>
          </w:p>
          <w:p w14:paraId="78DCBAFF" w14:textId="77777777" w:rsidR="00175774" w:rsidRPr="00FA5DC2" w:rsidRDefault="00175774" w:rsidP="00102A91">
            <w:pPr>
              <w:numPr>
                <w:ilvl w:val="0"/>
                <w:numId w:val="13"/>
              </w:numPr>
              <w:tabs>
                <w:tab w:val="left" w:pos="680"/>
              </w:tabs>
              <w:snapToGrid w:val="0"/>
              <w:spacing w:before="0"/>
              <w:ind w:hanging="357"/>
              <w:contextualSpacing/>
              <w:jc w:val="left"/>
              <w:rPr>
                <w:rFonts w:eastAsia="Calibri" w:cs="Arial"/>
                <w:i/>
                <w:sz w:val="24"/>
                <w:szCs w:val="24"/>
              </w:rPr>
            </w:pPr>
            <w:r w:rsidRPr="00FA5DC2">
              <w:rPr>
                <w:rFonts w:eastAsia="Calibri" w:cs="Arial"/>
                <w:i/>
                <w:sz w:val="24"/>
                <w:szCs w:val="24"/>
              </w:rPr>
              <w:t>У случају да понуду подноси група понуђача, ове доказе доставити за сваког учесника из групе</w:t>
            </w:r>
          </w:p>
          <w:p w14:paraId="46FEB97B" w14:textId="77777777" w:rsidR="00175774" w:rsidRPr="00FA5DC2" w:rsidRDefault="00175774" w:rsidP="00102A91">
            <w:pPr>
              <w:numPr>
                <w:ilvl w:val="0"/>
                <w:numId w:val="16"/>
              </w:numPr>
              <w:tabs>
                <w:tab w:val="left" w:pos="680"/>
              </w:tabs>
              <w:snapToGrid w:val="0"/>
              <w:spacing w:before="0"/>
              <w:contextualSpacing/>
              <w:jc w:val="left"/>
              <w:rPr>
                <w:rFonts w:cs="Arial"/>
                <w:sz w:val="24"/>
                <w:szCs w:val="24"/>
              </w:rPr>
            </w:pPr>
            <w:r w:rsidRPr="00FA5DC2">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51E6C71" w14:textId="77777777" w:rsidR="00175774" w:rsidRPr="00FA5DC2" w:rsidRDefault="00175774" w:rsidP="003A4822">
            <w:pPr>
              <w:tabs>
                <w:tab w:val="left" w:pos="680"/>
              </w:tabs>
              <w:snapToGrid w:val="0"/>
              <w:contextualSpacing/>
              <w:rPr>
                <w:rFonts w:eastAsia="Calibri" w:cs="Arial"/>
                <w:sz w:val="24"/>
                <w:szCs w:val="24"/>
              </w:rPr>
            </w:pPr>
            <w:r w:rsidRPr="00FA5DC2">
              <w:rPr>
                <w:rFonts w:eastAsia="Calibri" w:cs="Arial"/>
                <w:b/>
                <w:sz w:val="24"/>
                <w:szCs w:val="24"/>
              </w:rPr>
              <w:t xml:space="preserve">Ови докази не могу бити старији од два месеца </w:t>
            </w:r>
            <w:r w:rsidR="00B24BAB" w:rsidRPr="00FA5DC2">
              <w:rPr>
                <w:rFonts w:eastAsia="Calibri" w:cs="Arial"/>
                <w:b/>
                <w:sz w:val="24"/>
                <w:szCs w:val="24"/>
                <w:lang w:val="sr-Cyrl-CS"/>
              </w:rPr>
              <w:t>пре</w:t>
            </w:r>
            <w:r w:rsidRPr="00FA5DC2">
              <w:rPr>
                <w:rFonts w:eastAsia="Calibri" w:cs="Arial"/>
                <w:b/>
                <w:sz w:val="24"/>
                <w:szCs w:val="24"/>
              </w:rPr>
              <w:t xml:space="preserve"> отварања понуда</w:t>
            </w:r>
            <w:r w:rsidRPr="00FA5DC2">
              <w:rPr>
                <w:rFonts w:eastAsia="Calibri" w:cs="Arial"/>
                <w:sz w:val="24"/>
                <w:szCs w:val="24"/>
              </w:rPr>
              <w:t>.</w:t>
            </w:r>
          </w:p>
          <w:p w14:paraId="6B32ECD6" w14:textId="77777777" w:rsidR="00175774" w:rsidRPr="00FA5DC2" w:rsidRDefault="00175774" w:rsidP="003A4822">
            <w:pPr>
              <w:tabs>
                <w:tab w:val="left" w:pos="680"/>
              </w:tabs>
              <w:snapToGrid w:val="0"/>
              <w:contextualSpacing/>
              <w:rPr>
                <w:rFonts w:cs="Arial"/>
                <w:i/>
                <w:sz w:val="24"/>
                <w:szCs w:val="24"/>
              </w:rPr>
            </w:pPr>
          </w:p>
        </w:tc>
      </w:tr>
      <w:tr w:rsidR="00175774" w:rsidRPr="00FA5DC2" w14:paraId="4A2F6052" w14:textId="77777777" w:rsidTr="008112A2">
        <w:trPr>
          <w:jc w:val="center"/>
        </w:trPr>
        <w:tc>
          <w:tcPr>
            <w:tcW w:w="729" w:type="dxa"/>
            <w:vAlign w:val="center"/>
          </w:tcPr>
          <w:p w14:paraId="7F50F10F" w14:textId="77777777" w:rsidR="00175774" w:rsidRPr="00FA5DC2" w:rsidRDefault="00175774" w:rsidP="003A4822">
            <w:pPr>
              <w:jc w:val="center"/>
              <w:rPr>
                <w:rFonts w:cs="Arial"/>
                <w:sz w:val="24"/>
                <w:szCs w:val="24"/>
              </w:rPr>
            </w:pPr>
            <w:r w:rsidRPr="00FA5DC2">
              <w:rPr>
                <w:rFonts w:cs="Arial"/>
                <w:sz w:val="24"/>
                <w:szCs w:val="24"/>
              </w:rPr>
              <w:lastRenderedPageBreak/>
              <w:t xml:space="preserve">4. </w:t>
            </w:r>
          </w:p>
        </w:tc>
        <w:tc>
          <w:tcPr>
            <w:tcW w:w="8430" w:type="dxa"/>
          </w:tcPr>
          <w:p w14:paraId="5F3CC2D6" w14:textId="77777777" w:rsidR="00175774" w:rsidRPr="00FA5DC2" w:rsidRDefault="00175774" w:rsidP="003A4822">
            <w:pPr>
              <w:snapToGrid w:val="0"/>
              <w:rPr>
                <w:rFonts w:cs="Arial"/>
                <w:sz w:val="24"/>
                <w:szCs w:val="24"/>
              </w:rPr>
            </w:pPr>
            <w:r w:rsidRPr="00FA5DC2">
              <w:rPr>
                <w:rFonts w:cs="Arial"/>
                <w:b/>
                <w:sz w:val="24"/>
                <w:szCs w:val="24"/>
                <w:u w:val="single"/>
              </w:rPr>
              <w:t>Услов:</w:t>
            </w:r>
            <w:r w:rsidRPr="00FA5DC2">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390B6548" w14:textId="77777777" w:rsidR="00175774" w:rsidRPr="00FA5DC2" w:rsidRDefault="00175774" w:rsidP="003A4822">
            <w:pPr>
              <w:autoSpaceDE w:val="0"/>
              <w:autoSpaceDN w:val="0"/>
              <w:adjustRightInd w:val="0"/>
              <w:rPr>
                <w:rFonts w:cs="Arial"/>
                <w:b/>
                <w:sz w:val="24"/>
                <w:szCs w:val="24"/>
                <w:u w:val="single"/>
              </w:rPr>
            </w:pPr>
            <w:r w:rsidRPr="00FA5DC2">
              <w:rPr>
                <w:rFonts w:cs="Arial"/>
                <w:b/>
                <w:sz w:val="24"/>
                <w:szCs w:val="24"/>
                <w:u w:val="single"/>
              </w:rPr>
              <w:t>Доказ:</w:t>
            </w:r>
          </w:p>
          <w:p w14:paraId="05395752" w14:textId="77777777" w:rsidR="00175774" w:rsidRPr="00FA5DC2" w:rsidRDefault="00175774" w:rsidP="003A4822">
            <w:pPr>
              <w:rPr>
                <w:rFonts w:cs="Arial"/>
                <w:b/>
                <w:sz w:val="24"/>
                <w:szCs w:val="24"/>
              </w:rPr>
            </w:pPr>
            <w:r w:rsidRPr="00FA5DC2">
              <w:rPr>
                <w:rFonts w:cs="Arial"/>
                <w:sz w:val="24"/>
                <w:szCs w:val="24"/>
              </w:rPr>
              <w:t xml:space="preserve">Потписан и оверен Образац изјаве на основу члана 75. став 2. </w:t>
            </w:r>
            <w:r w:rsidR="00AC56EA" w:rsidRPr="00FA5DC2">
              <w:rPr>
                <w:rFonts w:cs="Arial"/>
                <w:sz w:val="24"/>
                <w:szCs w:val="24"/>
              </w:rPr>
              <w:t>ЗАКОНА</w:t>
            </w:r>
            <w:r w:rsidR="00BF39C7" w:rsidRPr="00FA5DC2">
              <w:rPr>
                <w:rFonts w:cs="Arial"/>
                <w:sz w:val="24"/>
                <w:szCs w:val="24"/>
              </w:rPr>
              <w:t xml:space="preserve"> </w:t>
            </w:r>
            <w:r w:rsidRPr="00FA5DC2">
              <w:rPr>
                <w:rFonts w:cs="Arial"/>
                <w:sz w:val="24"/>
                <w:szCs w:val="24"/>
              </w:rPr>
              <w:t>(Образац бр</w:t>
            </w:r>
            <w:r w:rsidR="00E6661E" w:rsidRPr="00FA5DC2">
              <w:rPr>
                <w:rFonts w:cs="Arial"/>
                <w:sz w:val="24"/>
                <w:szCs w:val="24"/>
              </w:rPr>
              <w:t xml:space="preserve"> 4</w:t>
            </w:r>
            <w:r w:rsidRPr="00FA5DC2">
              <w:rPr>
                <w:rFonts w:cs="Arial"/>
                <w:sz w:val="24"/>
                <w:szCs w:val="24"/>
              </w:rPr>
              <w:t>)</w:t>
            </w:r>
          </w:p>
          <w:p w14:paraId="03D7A84E" w14:textId="77777777" w:rsidR="005E487E" w:rsidRPr="00FA5DC2" w:rsidRDefault="00175774" w:rsidP="003A4822">
            <w:pPr>
              <w:snapToGrid w:val="0"/>
              <w:rPr>
                <w:rFonts w:cs="Arial"/>
                <w:sz w:val="24"/>
                <w:szCs w:val="24"/>
                <w:lang w:val="sr-Cyrl-CS"/>
              </w:rPr>
            </w:pPr>
            <w:r w:rsidRPr="00FA5DC2">
              <w:rPr>
                <w:rFonts w:cs="Arial"/>
                <w:i/>
                <w:sz w:val="24"/>
                <w:szCs w:val="24"/>
              </w:rPr>
              <w:t>Напомена:</w:t>
            </w:r>
          </w:p>
          <w:p w14:paraId="03605EB4" w14:textId="77777777" w:rsidR="005E487E" w:rsidRPr="00FA5DC2" w:rsidRDefault="00175774" w:rsidP="00102A91">
            <w:pPr>
              <w:numPr>
                <w:ilvl w:val="0"/>
                <w:numId w:val="18"/>
              </w:numPr>
              <w:snapToGrid w:val="0"/>
              <w:rPr>
                <w:rFonts w:cs="Arial"/>
                <w:i/>
                <w:sz w:val="24"/>
                <w:szCs w:val="24"/>
                <w:lang w:val="sr-Cyrl-CS"/>
              </w:rPr>
            </w:pPr>
            <w:r w:rsidRPr="00FA5DC2">
              <w:rPr>
                <w:rFonts w:cs="Arial"/>
                <w:i/>
                <w:sz w:val="24"/>
                <w:szCs w:val="24"/>
              </w:rPr>
              <w:t xml:space="preserve">Изјава мора да буде потписана од стране овалшћеног лица </w:t>
            </w:r>
            <w:r w:rsidR="005E487E" w:rsidRPr="00FA5DC2">
              <w:rPr>
                <w:rFonts w:cs="Arial"/>
                <w:i/>
                <w:sz w:val="24"/>
                <w:szCs w:val="24"/>
                <w:lang w:val="sr-Cyrl-CS"/>
              </w:rPr>
              <w:t>за заступање понуђача</w:t>
            </w:r>
            <w:r w:rsidRPr="00FA5DC2">
              <w:rPr>
                <w:rFonts w:cs="Arial"/>
                <w:i/>
                <w:sz w:val="24"/>
                <w:szCs w:val="24"/>
              </w:rPr>
              <w:t xml:space="preserve"> и оверена печатом. </w:t>
            </w:r>
          </w:p>
          <w:p w14:paraId="231DD2DE" w14:textId="77777777" w:rsidR="005E487E" w:rsidRPr="00FA5DC2" w:rsidRDefault="00175774" w:rsidP="00B9514D">
            <w:pPr>
              <w:numPr>
                <w:ilvl w:val="0"/>
                <w:numId w:val="18"/>
              </w:numPr>
              <w:snapToGrid w:val="0"/>
              <w:rPr>
                <w:rFonts w:cs="Arial"/>
                <w:i/>
                <w:sz w:val="24"/>
                <w:szCs w:val="24"/>
              </w:rPr>
            </w:pPr>
            <w:r w:rsidRPr="00FA5DC2">
              <w:rPr>
                <w:rFonts w:cs="Arial"/>
                <w:i/>
                <w:sz w:val="24"/>
                <w:szCs w:val="24"/>
              </w:rPr>
              <w:t xml:space="preserve">Уколико понуду подноси група понуђача Изјава мора бити </w:t>
            </w:r>
            <w:r w:rsidR="005E487E" w:rsidRPr="00FA5DC2">
              <w:rPr>
                <w:rFonts w:cs="Arial"/>
                <w:i/>
                <w:sz w:val="24"/>
                <w:szCs w:val="24"/>
                <w:lang w:val="sr-Cyrl-CS"/>
              </w:rPr>
              <w:t>достављена за сваког члана групе понуђача. Изјава мора бити</w:t>
            </w:r>
            <w:r w:rsidRPr="00FA5DC2">
              <w:rPr>
                <w:rFonts w:cs="Arial"/>
                <w:i/>
                <w:sz w:val="24"/>
                <w:szCs w:val="24"/>
              </w:rPr>
              <w:t xml:space="preserve"> потписана од стране овлашћеног лица </w:t>
            </w:r>
            <w:r w:rsidR="005E487E" w:rsidRPr="00FA5DC2">
              <w:rPr>
                <w:rFonts w:cs="Arial"/>
                <w:i/>
                <w:sz w:val="24"/>
                <w:szCs w:val="24"/>
                <w:lang w:val="sr-Cyrl-CS"/>
              </w:rPr>
              <w:t xml:space="preserve">за заступање </w:t>
            </w:r>
            <w:r w:rsidRPr="00FA5DC2">
              <w:rPr>
                <w:rFonts w:cs="Arial"/>
                <w:i/>
                <w:sz w:val="24"/>
                <w:szCs w:val="24"/>
              </w:rPr>
              <w:t xml:space="preserve">понуђача из групе понуђача и оверена печатом.  </w:t>
            </w:r>
          </w:p>
        </w:tc>
      </w:tr>
      <w:tr w:rsidR="002A2A76" w:rsidRPr="00FA5DC2" w14:paraId="6C74FBB0" w14:textId="77777777" w:rsidTr="008112A2">
        <w:trPr>
          <w:jc w:val="center"/>
        </w:trPr>
        <w:tc>
          <w:tcPr>
            <w:tcW w:w="729" w:type="dxa"/>
            <w:vAlign w:val="center"/>
          </w:tcPr>
          <w:p w14:paraId="168F032E" w14:textId="77777777" w:rsidR="002A2A76" w:rsidRPr="00FA5DC2" w:rsidRDefault="002A2A76" w:rsidP="003A4822">
            <w:pPr>
              <w:jc w:val="center"/>
              <w:rPr>
                <w:rFonts w:cs="Arial"/>
                <w:sz w:val="24"/>
                <w:szCs w:val="24"/>
              </w:rPr>
            </w:pPr>
            <w:r w:rsidRPr="00FA5DC2">
              <w:rPr>
                <w:rFonts w:cs="Arial"/>
                <w:sz w:val="24"/>
                <w:szCs w:val="24"/>
              </w:rPr>
              <w:t>5.</w:t>
            </w:r>
          </w:p>
        </w:tc>
        <w:tc>
          <w:tcPr>
            <w:tcW w:w="8430" w:type="dxa"/>
          </w:tcPr>
          <w:p w14:paraId="0779C9F1" w14:textId="6072D4FB" w:rsidR="00B9514D" w:rsidRPr="00FA5DC2" w:rsidRDefault="00B9514D" w:rsidP="00B9514D">
            <w:pPr>
              <w:snapToGrid w:val="0"/>
              <w:rPr>
                <w:rFonts w:cs="Arial"/>
                <w:sz w:val="24"/>
                <w:szCs w:val="24"/>
                <w:u w:val="single"/>
                <w:lang w:val="sr-Cyrl-RS"/>
              </w:rPr>
            </w:pPr>
            <w:r w:rsidRPr="00FA5DC2">
              <w:rPr>
                <w:rFonts w:cs="Arial"/>
                <w:b/>
                <w:sz w:val="24"/>
                <w:szCs w:val="24"/>
                <w:u w:val="single"/>
              </w:rPr>
              <w:t>Услов</w:t>
            </w:r>
            <w:r w:rsidRPr="00FA5DC2">
              <w:rPr>
                <w:rFonts w:cs="Arial"/>
                <w:sz w:val="24"/>
                <w:szCs w:val="24"/>
                <w:u w:val="single"/>
              </w:rPr>
              <w:t>:</w:t>
            </w:r>
            <w:r w:rsidRPr="00FA5DC2">
              <w:rPr>
                <w:rFonts w:cs="Arial"/>
                <w:sz w:val="24"/>
                <w:szCs w:val="24"/>
                <w:lang w:val="ru-RU"/>
              </w:rPr>
              <w:t xml:space="preserve"> Да има важећу дозволу за обављање делатности, односно дозволу Народне банке Србије, ако је домаћи понуђач, односно за стране понуђаче да је тој банци додељен кредитни рејтинг </w:t>
            </w:r>
            <w:r w:rsidR="00941144" w:rsidRPr="00FA5DC2">
              <w:rPr>
                <w:rFonts w:cs="Arial"/>
                <w:sz w:val="24"/>
                <w:szCs w:val="24"/>
                <w:lang w:val="ru-RU"/>
              </w:rPr>
              <w:t xml:space="preserve">који </w:t>
            </w:r>
            <w:r w:rsidR="00CE5807" w:rsidRPr="00FA5DC2">
              <w:rPr>
                <w:rFonts w:cs="Arial"/>
                <w:sz w:val="24"/>
                <w:szCs w:val="24"/>
                <w:lang w:val="ru-RU"/>
              </w:rPr>
              <w:t xml:space="preserve">одговара кредитном рејтингу </w:t>
            </w:r>
            <w:r w:rsidR="00941144" w:rsidRPr="00FA5DC2">
              <w:rPr>
                <w:rFonts w:cs="Arial"/>
                <w:sz w:val="24"/>
                <w:szCs w:val="24"/>
                <w:lang w:val="ru-RU"/>
              </w:rPr>
              <w:t>минимално БББ-, односно Баа3</w:t>
            </w:r>
            <w:r w:rsidR="00CE5807" w:rsidRPr="00FA5DC2">
              <w:rPr>
                <w:rFonts w:cs="Arial"/>
                <w:sz w:val="24"/>
                <w:szCs w:val="24"/>
                <w:lang w:val="ru-RU"/>
              </w:rPr>
              <w:t xml:space="preserve"> </w:t>
            </w:r>
            <w:r w:rsidR="00663F5C" w:rsidRPr="00FA5DC2">
              <w:rPr>
                <w:rFonts w:cs="Arial"/>
                <w:sz w:val="24"/>
                <w:szCs w:val="24"/>
                <w:lang w:val="ru-RU"/>
              </w:rPr>
              <w:t xml:space="preserve">који дају </w:t>
            </w:r>
            <w:r w:rsidR="00CE5807" w:rsidRPr="00FA5DC2">
              <w:rPr>
                <w:rFonts w:cs="Arial"/>
                <w:sz w:val="24"/>
                <w:szCs w:val="24"/>
                <w:lang w:val="ru-RU"/>
              </w:rPr>
              <w:t>рејтинг агенциј</w:t>
            </w:r>
            <w:r w:rsidR="00663F5C" w:rsidRPr="00FA5DC2">
              <w:rPr>
                <w:rFonts w:cs="Arial"/>
                <w:sz w:val="24"/>
                <w:szCs w:val="24"/>
                <w:lang w:val="ru-RU"/>
              </w:rPr>
              <w:t>е</w:t>
            </w:r>
            <w:r w:rsidR="00CE5807" w:rsidRPr="00FA5DC2">
              <w:rPr>
                <w:rFonts w:cs="Arial"/>
                <w:sz w:val="24"/>
                <w:szCs w:val="24"/>
                <w:lang w:val="ru-RU"/>
              </w:rPr>
              <w:t xml:space="preserve"> </w:t>
            </w:r>
            <w:r w:rsidR="00CE5807" w:rsidRPr="00FA5DC2">
              <w:rPr>
                <w:rFonts w:cs="Arial"/>
                <w:sz w:val="24"/>
                <w:szCs w:val="24"/>
                <w:lang w:val="sr-Latn-RS"/>
              </w:rPr>
              <w:t>Standard and Poor</w:t>
            </w:r>
            <w:r w:rsidR="00CE5807" w:rsidRPr="00FA5DC2">
              <w:rPr>
                <w:rFonts w:cs="Arial"/>
                <w:sz w:val="24"/>
                <w:szCs w:val="24"/>
              </w:rPr>
              <w:t>’s, Fitch Ratings, Moody’s</w:t>
            </w:r>
            <w:r w:rsidRPr="00FA5DC2">
              <w:rPr>
                <w:rFonts w:cs="Arial"/>
                <w:sz w:val="24"/>
                <w:szCs w:val="24"/>
                <w:lang w:val="ru-RU"/>
              </w:rPr>
              <w:t>. Кредитни рејтинг додељује рејтинг агенција која се налази на листи подобних агенција за рејтинг који је у складу с прописима објавила Народна банка Србије или подобна рејтинг агенција која се налази на листи регистрованих и сертификованих рејтинг агенција коју је објавило Европско тело за хартије од вредности и тржишта (Еurоpеаn Sеcuritiеs аnd Маrkеts Аuthоritiеs – ЕSМА).</w:t>
            </w:r>
          </w:p>
          <w:p w14:paraId="6644C7F0" w14:textId="77777777" w:rsidR="00B9514D" w:rsidRPr="00FA5DC2" w:rsidRDefault="00B9514D" w:rsidP="00B9514D">
            <w:pPr>
              <w:snapToGrid w:val="0"/>
              <w:rPr>
                <w:rFonts w:cs="Arial"/>
                <w:b/>
                <w:sz w:val="24"/>
                <w:szCs w:val="24"/>
                <w:u w:val="single"/>
              </w:rPr>
            </w:pPr>
            <w:r w:rsidRPr="00FA5DC2">
              <w:rPr>
                <w:rFonts w:cs="Arial"/>
                <w:b/>
                <w:sz w:val="24"/>
                <w:szCs w:val="24"/>
                <w:u w:val="single"/>
              </w:rPr>
              <w:t>Доказ:</w:t>
            </w:r>
          </w:p>
          <w:p w14:paraId="77B73486" w14:textId="1737DFD7" w:rsidR="00B9514D" w:rsidRPr="00FA5DC2" w:rsidRDefault="00B9514D" w:rsidP="00B9514D">
            <w:pPr>
              <w:rPr>
                <w:rFonts w:cs="Arial"/>
                <w:sz w:val="24"/>
                <w:szCs w:val="24"/>
              </w:rPr>
            </w:pPr>
            <w:r w:rsidRPr="00FA5DC2">
              <w:rPr>
                <w:rFonts w:cs="Arial"/>
                <w:sz w:val="24"/>
                <w:szCs w:val="24"/>
                <w:lang w:val="ru-RU"/>
              </w:rPr>
              <w:t xml:space="preserve">Важећа дозвола за обављање делатности, односно </w:t>
            </w:r>
            <w:r w:rsidR="0005182F" w:rsidRPr="00FA5DC2">
              <w:rPr>
                <w:rFonts w:cs="Arial"/>
                <w:sz w:val="24"/>
                <w:szCs w:val="24"/>
                <w:lang w:val="ru-RU"/>
              </w:rPr>
              <w:t xml:space="preserve">дозвола </w:t>
            </w:r>
            <w:r w:rsidRPr="00FA5DC2">
              <w:rPr>
                <w:rFonts w:cs="Arial"/>
                <w:sz w:val="24"/>
                <w:szCs w:val="24"/>
                <w:lang w:val="ru-RU"/>
              </w:rPr>
              <w:t xml:space="preserve">Народне банке Србије, ако је домаћи понуђач, односно за стране понуђаче </w:t>
            </w:r>
            <w:r w:rsidR="0005182F" w:rsidRPr="00FA5DC2">
              <w:rPr>
                <w:rFonts w:cs="Arial"/>
                <w:sz w:val="24"/>
                <w:szCs w:val="24"/>
                <w:lang w:val="ru-RU"/>
              </w:rPr>
              <w:t xml:space="preserve">потврда </w:t>
            </w:r>
            <w:r w:rsidRPr="00FA5DC2">
              <w:rPr>
                <w:rFonts w:cs="Arial"/>
                <w:sz w:val="24"/>
                <w:szCs w:val="24"/>
                <w:lang w:val="ru-RU"/>
              </w:rPr>
              <w:t xml:space="preserve">да је тој </w:t>
            </w:r>
            <w:r w:rsidR="000917AC" w:rsidRPr="00FA5DC2">
              <w:rPr>
                <w:rFonts w:cs="Arial"/>
                <w:sz w:val="24"/>
                <w:szCs w:val="24"/>
                <w:lang w:val="ru-RU"/>
              </w:rPr>
              <w:t xml:space="preserve">понуђачу </w:t>
            </w:r>
            <w:r w:rsidRPr="00FA5DC2">
              <w:rPr>
                <w:rFonts w:cs="Arial"/>
                <w:sz w:val="24"/>
                <w:szCs w:val="24"/>
                <w:lang w:val="ru-RU"/>
              </w:rPr>
              <w:t xml:space="preserve">додељен кредитни рејтинг </w:t>
            </w:r>
            <w:r w:rsidR="00132C28" w:rsidRPr="00FA5DC2">
              <w:rPr>
                <w:rFonts w:cs="Arial"/>
                <w:sz w:val="24"/>
                <w:szCs w:val="24"/>
                <w:lang w:val="ru-RU"/>
              </w:rPr>
              <w:t xml:space="preserve">који одговара кредитном рејтингу </w:t>
            </w:r>
            <w:r w:rsidR="0005182F" w:rsidRPr="00FA5DC2">
              <w:rPr>
                <w:rFonts w:cs="Arial"/>
                <w:sz w:val="24"/>
                <w:szCs w:val="24"/>
                <w:lang w:val="ru-RU"/>
              </w:rPr>
              <w:t>минимално БББ-, односно Баа3 који дају рејтинг агенције Standard and Poor’s, Fitch Ratings, Moody’s</w:t>
            </w:r>
            <w:r w:rsidRPr="00FA5DC2">
              <w:rPr>
                <w:rFonts w:cs="Arial"/>
                <w:sz w:val="24"/>
                <w:szCs w:val="24"/>
                <w:lang w:val="ru-RU"/>
              </w:rPr>
              <w:t>.</w:t>
            </w:r>
          </w:p>
          <w:p w14:paraId="4A66FFED" w14:textId="77777777" w:rsidR="002A2A76" w:rsidRPr="00FA5DC2" w:rsidRDefault="002A2A76" w:rsidP="003A4822">
            <w:pPr>
              <w:snapToGrid w:val="0"/>
              <w:rPr>
                <w:rFonts w:cs="Arial"/>
                <w:b/>
                <w:sz w:val="24"/>
                <w:szCs w:val="24"/>
                <w:u w:val="single"/>
              </w:rPr>
            </w:pPr>
          </w:p>
        </w:tc>
      </w:tr>
    </w:tbl>
    <w:p w14:paraId="5EE891E9" w14:textId="77777777" w:rsidR="006B2415" w:rsidRPr="00FA5DC2" w:rsidRDefault="006B2415" w:rsidP="00B13CD3">
      <w:pPr>
        <w:spacing w:before="0"/>
        <w:rPr>
          <w:rFonts w:cs="Arial"/>
          <w:sz w:val="24"/>
          <w:szCs w:val="24"/>
          <w:lang w:eastAsia="zh-CN"/>
        </w:rPr>
      </w:pPr>
    </w:p>
    <w:p w14:paraId="1B3284F8" w14:textId="77777777" w:rsidR="00B13CD3" w:rsidRPr="00FA5DC2" w:rsidRDefault="00B13CD3" w:rsidP="00B13CD3">
      <w:pPr>
        <w:spacing w:before="0"/>
        <w:rPr>
          <w:rFonts w:cs="Arial"/>
          <w:sz w:val="24"/>
          <w:szCs w:val="24"/>
          <w:lang w:eastAsia="zh-CN"/>
        </w:rPr>
      </w:pPr>
      <w:r w:rsidRPr="00FA5DC2">
        <w:rPr>
          <w:rFonts w:cs="Arial"/>
          <w:sz w:val="24"/>
          <w:szCs w:val="24"/>
          <w:lang w:eastAsia="zh-CN"/>
        </w:rPr>
        <w:t xml:space="preserve">Понуда понуђача који не докаже да испуњава наведене обавезне и додатне услове из тачака 1. </w:t>
      </w:r>
      <w:r w:rsidR="007F582B" w:rsidRPr="00FA5DC2">
        <w:rPr>
          <w:rFonts w:cs="Arial"/>
          <w:sz w:val="24"/>
          <w:szCs w:val="24"/>
          <w:lang w:eastAsia="zh-CN"/>
        </w:rPr>
        <w:t>д</w:t>
      </w:r>
      <w:r w:rsidRPr="00FA5DC2">
        <w:rPr>
          <w:rFonts w:cs="Arial"/>
          <w:sz w:val="24"/>
          <w:szCs w:val="24"/>
          <w:lang w:eastAsia="zh-CN"/>
        </w:rPr>
        <w:t>о</w:t>
      </w:r>
      <w:r w:rsidR="007F582B" w:rsidRPr="00FA5DC2">
        <w:rPr>
          <w:rFonts w:cs="Arial"/>
          <w:sz w:val="24"/>
          <w:szCs w:val="24"/>
          <w:lang w:eastAsia="zh-CN"/>
        </w:rPr>
        <w:t xml:space="preserve"> </w:t>
      </w:r>
      <w:r w:rsidR="00B9514D" w:rsidRPr="00FA5DC2">
        <w:rPr>
          <w:rFonts w:cs="Arial"/>
          <w:sz w:val="24"/>
          <w:szCs w:val="24"/>
          <w:lang w:eastAsia="zh-CN"/>
        </w:rPr>
        <w:t>5</w:t>
      </w:r>
      <w:r w:rsidR="006D6482" w:rsidRPr="00FA5DC2">
        <w:rPr>
          <w:rFonts w:cs="Arial"/>
          <w:sz w:val="24"/>
          <w:szCs w:val="24"/>
          <w:lang w:eastAsia="zh-CN"/>
        </w:rPr>
        <w:t>.</w:t>
      </w:r>
      <w:r w:rsidRPr="00FA5DC2">
        <w:rPr>
          <w:rFonts w:cs="Arial"/>
          <w:sz w:val="24"/>
          <w:szCs w:val="24"/>
          <w:lang w:eastAsia="zh-CN"/>
        </w:rPr>
        <w:t xml:space="preserve"> овог обрасца, биће одбијена као неприхватљива.</w:t>
      </w:r>
    </w:p>
    <w:p w14:paraId="7C23D217" w14:textId="77777777" w:rsidR="00B30D13" w:rsidRPr="00FA5DC2" w:rsidRDefault="007F582B" w:rsidP="00C10575">
      <w:pPr>
        <w:rPr>
          <w:rFonts w:cs="Arial"/>
          <w:sz w:val="24"/>
          <w:szCs w:val="24"/>
        </w:rPr>
      </w:pPr>
      <w:r w:rsidRPr="00FA5DC2">
        <w:rPr>
          <w:rFonts w:cs="Arial"/>
          <w:sz w:val="24"/>
          <w:szCs w:val="24"/>
        </w:rPr>
        <w:t xml:space="preserve">1. </w:t>
      </w:r>
      <w:r w:rsidR="006B2415" w:rsidRPr="00FA5DC2">
        <w:rPr>
          <w:rFonts w:cs="Arial"/>
          <w:sz w:val="24"/>
          <w:szCs w:val="24"/>
        </w:rPr>
        <w:t xml:space="preserve"> </w:t>
      </w:r>
      <w:r w:rsidR="00C10575" w:rsidRPr="00FA5DC2">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053FBECF" w14:textId="77777777" w:rsidR="007E1D4E" w:rsidRPr="00FA5DC2" w:rsidRDefault="007E1D4E" w:rsidP="00C10575">
      <w:pPr>
        <w:rPr>
          <w:rFonts w:cs="Arial"/>
          <w:sz w:val="24"/>
          <w:szCs w:val="24"/>
        </w:rPr>
      </w:pPr>
      <w:r w:rsidRPr="00FA5DC2">
        <w:rPr>
          <w:rFonts w:cs="Arial"/>
          <w:sz w:val="24"/>
          <w:szCs w:val="24"/>
        </w:rPr>
        <w:t xml:space="preserve">Доказ из члана 75.став 1.тачка 5) </w:t>
      </w:r>
      <w:r w:rsidR="001227A3" w:rsidRPr="00FA5DC2">
        <w:rPr>
          <w:rFonts w:cs="Arial"/>
          <w:sz w:val="24"/>
          <w:szCs w:val="24"/>
        </w:rPr>
        <w:t xml:space="preserve">Закона </w:t>
      </w:r>
      <w:r w:rsidRPr="00FA5DC2">
        <w:rPr>
          <w:rFonts w:cs="Arial"/>
          <w:sz w:val="24"/>
          <w:szCs w:val="24"/>
        </w:rPr>
        <w:t>доставља се за део набавке који ће се вршити преко подизвођача.</w:t>
      </w:r>
    </w:p>
    <w:p w14:paraId="690974BD" w14:textId="48974163" w:rsidR="00C10575" w:rsidRPr="00FA5DC2" w:rsidRDefault="007F582B" w:rsidP="007F582B">
      <w:pPr>
        <w:spacing w:before="0"/>
        <w:rPr>
          <w:rFonts w:cs="Arial"/>
          <w:strike/>
          <w:sz w:val="24"/>
          <w:szCs w:val="24"/>
          <w:lang w:eastAsia="zh-CN"/>
        </w:rPr>
      </w:pPr>
      <w:r w:rsidRPr="00FA5DC2">
        <w:rPr>
          <w:rFonts w:cs="Arial"/>
          <w:sz w:val="24"/>
          <w:szCs w:val="24"/>
          <w:lang w:eastAsia="zh-CN"/>
        </w:rPr>
        <w:t xml:space="preserve">2. </w:t>
      </w:r>
      <w:r w:rsidR="00C10575" w:rsidRPr="00FA5DC2">
        <w:rPr>
          <w:rFonts w:cs="Arial"/>
          <w:sz w:val="24"/>
          <w:szCs w:val="24"/>
          <w:lang w:eastAsia="zh-CN"/>
        </w:rPr>
        <w:t xml:space="preserve">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w:t>
      </w:r>
    </w:p>
    <w:p w14:paraId="2AD0725E" w14:textId="77777777" w:rsidR="00B13CD3" w:rsidRPr="00FA5DC2" w:rsidRDefault="007F582B" w:rsidP="00B13CD3">
      <w:pPr>
        <w:spacing w:before="0"/>
        <w:rPr>
          <w:rFonts w:cs="Arial"/>
          <w:sz w:val="24"/>
          <w:szCs w:val="24"/>
          <w:lang w:eastAsia="zh-CN"/>
        </w:rPr>
      </w:pPr>
      <w:r w:rsidRPr="00FA5DC2">
        <w:rPr>
          <w:rFonts w:cs="Arial"/>
          <w:sz w:val="24"/>
          <w:szCs w:val="24"/>
          <w:lang w:eastAsia="zh-CN"/>
        </w:rPr>
        <w:t xml:space="preserve">3. </w:t>
      </w:r>
      <w:r w:rsidR="00B13CD3" w:rsidRPr="00FA5DC2">
        <w:rPr>
          <w:rFonts w:cs="Arial"/>
          <w:sz w:val="24"/>
          <w:szCs w:val="24"/>
          <w:lang w:eastAsia="zh-CN"/>
        </w:rPr>
        <w:t>Докази о испуњености услова из члана 77. З</w:t>
      </w:r>
      <w:r w:rsidRPr="00FA5DC2">
        <w:rPr>
          <w:rFonts w:cs="Arial"/>
          <w:sz w:val="24"/>
          <w:szCs w:val="24"/>
          <w:lang w:eastAsia="zh-CN"/>
        </w:rPr>
        <w:t>акона</w:t>
      </w:r>
      <w:r w:rsidR="00B13CD3" w:rsidRPr="00FA5DC2">
        <w:rPr>
          <w:rFonts w:cs="Arial"/>
          <w:sz w:val="24"/>
          <w:szCs w:val="24"/>
          <w:lang w:eastAsia="zh-CN"/>
        </w:rPr>
        <w:t xml:space="preserve"> могу се достављати у неовереним копијама. Наручилац може пре доношења одлуке о додели </w:t>
      </w:r>
      <w:r w:rsidR="00B13CD3" w:rsidRPr="00FA5DC2">
        <w:rPr>
          <w:rFonts w:cs="Arial"/>
          <w:sz w:val="24"/>
          <w:szCs w:val="24"/>
          <w:lang w:eastAsia="zh-CN"/>
        </w:rPr>
        <w:lastRenderedPageBreak/>
        <w:t>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19C055B8" w14:textId="77777777" w:rsidR="00B13CD3" w:rsidRPr="00FA5DC2" w:rsidRDefault="00B13CD3" w:rsidP="00B13CD3">
      <w:pPr>
        <w:spacing w:before="0"/>
        <w:rPr>
          <w:rFonts w:cs="Arial"/>
          <w:sz w:val="24"/>
          <w:szCs w:val="24"/>
          <w:lang w:eastAsia="zh-CN"/>
        </w:rPr>
      </w:pPr>
      <w:r w:rsidRPr="00FA5DC2">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02A537F5" w14:textId="77777777" w:rsidR="007F582B" w:rsidRPr="00FA5DC2" w:rsidRDefault="007F582B" w:rsidP="007F582B">
      <w:pPr>
        <w:spacing w:before="0"/>
        <w:rPr>
          <w:rFonts w:cs="Arial"/>
          <w:sz w:val="24"/>
          <w:szCs w:val="24"/>
          <w:lang w:eastAsia="zh-CN"/>
        </w:rPr>
      </w:pPr>
      <w:r w:rsidRPr="00FA5DC2">
        <w:rPr>
          <w:rFonts w:cs="Arial"/>
          <w:sz w:val="24"/>
          <w:szCs w:val="24"/>
          <w:lang w:eastAsia="zh-CN"/>
        </w:rPr>
        <w:t>4.</w:t>
      </w:r>
      <w:r w:rsidR="00B13CD3" w:rsidRPr="00FA5DC2">
        <w:rPr>
          <w:rFonts w:cs="Arial"/>
          <w:sz w:val="24"/>
          <w:szCs w:val="24"/>
          <w:lang w:eastAsia="zh-CN"/>
        </w:rPr>
        <w:t xml:space="preserve"> </w:t>
      </w:r>
      <w:r w:rsidR="006B2415" w:rsidRPr="00FA5DC2">
        <w:rPr>
          <w:rFonts w:cs="Arial"/>
          <w:sz w:val="24"/>
          <w:szCs w:val="24"/>
          <w:lang w:eastAsia="zh-CN"/>
        </w:rPr>
        <w:t xml:space="preserve"> </w:t>
      </w:r>
      <w:r w:rsidRPr="00FA5DC2">
        <w:rPr>
          <w:rFonts w:cs="Arial"/>
          <w:sz w:val="24"/>
          <w:szCs w:val="24"/>
          <w:lang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176069C1" w14:textId="77777777" w:rsidR="00D96616" w:rsidRPr="00FA5DC2" w:rsidRDefault="00D96616" w:rsidP="00D96616">
      <w:pPr>
        <w:spacing w:before="0"/>
        <w:rPr>
          <w:rFonts w:cs="Arial"/>
          <w:sz w:val="24"/>
          <w:szCs w:val="24"/>
          <w:lang w:eastAsia="zh-CN"/>
        </w:rPr>
      </w:pPr>
      <w:r w:rsidRPr="00FA5DC2">
        <w:rPr>
          <w:rFonts w:cs="Arial"/>
          <w:sz w:val="24"/>
          <w:szCs w:val="24"/>
          <w:lang w:eastAsia="zh-CN"/>
        </w:rPr>
        <w:t>На основу члана 79. став 5. З</w:t>
      </w:r>
      <w:r w:rsidR="007F582B" w:rsidRPr="00FA5DC2">
        <w:rPr>
          <w:rFonts w:cs="Arial"/>
          <w:sz w:val="24"/>
          <w:szCs w:val="24"/>
          <w:lang w:eastAsia="zh-CN"/>
        </w:rPr>
        <w:t>акона</w:t>
      </w:r>
      <w:r w:rsidRPr="00FA5DC2">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68C5C9FC" w14:textId="77777777" w:rsidR="00D96616" w:rsidRPr="00FA5DC2" w:rsidRDefault="00D96616" w:rsidP="00D96616">
      <w:pPr>
        <w:spacing w:before="0"/>
        <w:ind w:firstLine="720"/>
        <w:rPr>
          <w:rFonts w:cs="Arial"/>
          <w:sz w:val="24"/>
          <w:szCs w:val="24"/>
          <w:lang w:eastAsia="zh-CN"/>
        </w:rPr>
      </w:pPr>
      <w:r w:rsidRPr="00FA5DC2">
        <w:rPr>
          <w:rFonts w:cs="Arial"/>
          <w:sz w:val="24"/>
          <w:szCs w:val="24"/>
          <w:lang w:eastAsia="zh-CN"/>
        </w:rPr>
        <w:t>1)</w:t>
      </w:r>
      <w:r w:rsidR="00DB170C" w:rsidRPr="00FA5DC2">
        <w:rPr>
          <w:rFonts w:cs="Arial"/>
          <w:sz w:val="24"/>
          <w:szCs w:val="24"/>
          <w:lang w:eastAsia="zh-CN"/>
        </w:rPr>
        <w:t xml:space="preserve"> </w:t>
      </w:r>
      <w:r w:rsidRPr="00FA5DC2">
        <w:rPr>
          <w:rFonts w:cs="Arial"/>
          <w:sz w:val="24"/>
          <w:szCs w:val="24"/>
          <w:lang w:eastAsia="zh-CN"/>
        </w:rPr>
        <w:t>извод из регистра надлежног органа:</w:t>
      </w:r>
    </w:p>
    <w:p w14:paraId="06E2B439" w14:textId="77777777" w:rsidR="00D96616" w:rsidRPr="00FA5DC2" w:rsidRDefault="00D96616" w:rsidP="00D96616">
      <w:pPr>
        <w:spacing w:before="0"/>
        <w:ind w:firstLine="720"/>
        <w:rPr>
          <w:rFonts w:cs="Arial"/>
          <w:sz w:val="24"/>
          <w:szCs w:val="24"/>
          <w:lang w:eastAsia="zh-CN"/>
        </w:rPr>
      </w:pPr>
      <w:r w:rsidRPr="00FA5DC2">
        <w:rPr>
          <w:rFonts w:cs="Arial"/>
          <w:sz w:val="24"/>
          <w:szCs w:val="24"/>
          <w:lang w:eastAsia="zh-CN"/>
        </w:rPr>
        <w:t xml:space="preserve">-извод из регистра АПР: </w:t>
      </w:r>
      <w:hyperlink r:id="rId171" w:history="1">
        <w:r w:rsidRPr="00FA5DC2">
          <w:rPr>
            <w:rFonts w:cs="Arial"/>
            <w:sz w:val="24"/>
            <w:szCs w:val="24"/>
            <w:u w:val="single"/>
            <w:lang w:eastAsia="zh-CN"/>
          </w:rPr>
          <w:t>www.apr.gov.rs</w:t>
        </w:r>
      </w:hyperlink>
    </w:p>
    <w:p w14:paraId="4228A2DB" w14:textId="77777777" w:rsidR="007F582B" w:rsidRPr="00FA5DC2" w:rsidRDefault="007F582B" w:rsidP="007F582B">
      <w:pPr>
        <w:spacing w:before="0"/>
        <w:ind w:firstLine="720"/>
        <w:rPr>
          <w:rFonts w:cs="Arial"/>
          <w:sz w:val="24"/>
          <w:szCs w:val="24"/>
          <w:lang w:eastAsia="zh-CN"/>
        </w:rPr>
      </w:pPr>
      <w:r w:rsidRPr="00FA5DC2">
        <w:rPr>
          <w:rFonts w:cs="Arial"/>
          <w:sz w:val="24"/>
          <w:szCs w:val="24"/>
          <w:lang w:eastAsia="zh-CN"/>
        </w:rPr>
        <w:t>2)</w:t>
      </w:r>
      <w:r w:rsidR="00DB170C" w:rsidRPr="00FA5DC2">
        <w:rPr>
          <w:rFonts w:cs="Arial"/>
          <w:sz w:val="24"/>
          <w:szCs w:val="24"/>
          <w:lang w:eastAsia="zh-CN"/>
        </w:rPr>
        <w:t xml:space="preserve"> </w:t>
      </w:r>
      <w:r w:rsidRPr="00FA5DC2">
        <w:rPr>
          <w:rFonts w:cs="Arial"/>
          <w:sz w:val="24"/>
          <w:szCs w:val="24"/>
          <w:lang w:eastAsia="zh-CN"/>
        </w:rPr>
        <w:t>докази из члана 75. став 1. тачка 1) ,2) и 4) З</w:t>
      </w:r>
      <w:r w:rsidR="00250031" w:rsidRPr="00FA5DC2">
        <w:rPr>
          <w:rFonts w:cs="Arial"/>
          <w:sz w:val="24"/>
          <w:szCs w:val="24"/>
          <w:lang w:eastAsia="zh-CN"/>
        </w:rPr>
        <w:t>акона</w:t>
      </w:r>
    </w:p>
    <w:p w14:paraId="2BFC9595" w14:textId="77777777" w:rsidR="007F582B" w:rsidRPr="00FA5DC2" w:rsidRDefault="007F582B" w:rsidP="007F582B">
      <w:pPr>
        <w:spacing w:before="0"/>
        <w:ind w:firstLine="720"/>
        <w:rPr>
          <w:rFonts w:cs="Arial"/>
          <w:sz w:val="24"/>
          <w:szCs w:val="24"/>
          <w:lang w:eastAsia="zh-CN"/>
        </w:rPr>
      </w:pPr>
      <w:r w:rsidRPr="00FA5DC2">
        <w:rPr>
          <w:rFonts w:cs="Arial"/>
          <w:sz w:val="24"/>
          <w:szCs w:val="24"/>
          <w:lang w:eastAsia="zh-CN"/>
        </w:rPr>
        <w:t xml:space="preserve">-регистар понуђача: </w:t>
      </w:r>
      <w:hyperlink r:id="rId172" w:history="1">
        <w:r w:rsidRPr="00FA5DC2">
          <w:rPr>
            <w:rFonts w:cs="Arial"/>
            <w:sz w:val="24"/>
            <w:szCs w:val="24"/>
            <w:u w:val="single"/>
            <w:lang w:eastAsia="zh-CN"/>
          </w:rPr>
          <w:t>www.apr.gov.rs</w:t>
        </w:r>
      </w:hyperlink>
    </w:p>
    <w:p w14:paraId="14034FCC" w14:textId="77777777" w:rsidR="00B13CD3" w:rsidRPr="00FA5DC2" w:rsidRDefault="00C10575" w:rsidP="00B13CD3">
      <w:pPr>
        <w:spacing w:before="0"/>
        <w:rPr>
          <w:rFonts w:cs="Arial"/>
          <w:sz w:val="24"/>
          <w:szCs w:val="24"/>
          <w:lang w:val="sr-Cyrl-CS" w:eastAsia="zh-CN"/>
        </w:rPr>
      </w:pPr>
      <w:r w:rsidRPr="00FA5DC2">
        <w:rPr>
          <w:rFonts w:cs="Arial"/>
          <w:sz w:val="24"/>
          <w:szCs w:val="24"/>
          <w:lang w:val="sr-Cyrl-CS" w:eastAsia="zh-CN"/>
        </w:rPr>
        <w:t>5</w:t>
      </w:r>
      <w:r w:rsidR="00B13CD3" w:rsidRPr="00FA5DC2">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FA5DC2">
        <w:rPr>
          <w:rFonts w:cs="Arial"/>
          <w:sz w:val="24"/>
          <w:szCs w:val="24"/>
          <w:lang w:eastAsia="zh-CN"/>
        </w:rPr>
        <w:t>е уређује електронски документ</w:t>
      </w:r>
      <w:r w:rsidRPr="00FA5DC2">
        <w:rPr>
          <w:rFonts w:cs="Arial"/>
          <w:sz w:val="24"/>
          <w:szCs w:val="24"/>
          <w:lang w:val="sr-Cyrl-CS" w:eastAsia="zh-CN"/>
        </w:rPr>
        <w:t>.</w:t>
      </w:r>
    </w:p>
    <w:p w14:paraId="5E18F057" w14:textId="77777777" w:rsidR="00B13CD3" w:rsidRPr="00FA5DC2" w:rsidRDefault="00C10575" w:rsidP="00B13CD3">
      <w:pPr>
        <w:spacing w:before="0"/>
        <w:rPr>
          <w:rFonts w:cs="Arial"/>
          <w:sz w:val="24"/>
          <w:szCs w:val="24"/>
          <w:lang w:eastAsia="zh-CN"/>
        </w:rPr>
      </w:pPr>
      <w:r w:rsidRPr="00FA5DC2">
        <w:rPr>
          <w:rFonts w:cs="Arial"/>
          <w:sz w:val="24"/>
          <w:szCs w:val="24"/>
          <w:lang w:val="sr-Cyrl-CS" w:eastAsia="zh-CN"/>
        </w:rPr>
        <w:t>6</w:t>
      </w:r>
      <w:r w:rsidR="00B13CD3" w:rsidRPr="00FA5DC2">
        <w:rPr>
          <w:rFonts w:cs="Arial"/>
          <w:sz w:val="24"/>
          <w:szCs w:val="24"/>
          <w:lang w:eastAsia="zh-CN"/>
        </w:rPr>
        <w:t xml:space="preserve">. </w:t>
      </w:r>
      <w:r w:rsidR="006B2415" w:rsidRPr="00FA5DC2">
        <w:rPr>
          <w:rFonts w:cs="Arial"/>
          <w:sz w:val="24"/>
          <w:szCs w:val="24"/>
          <w:lang w:eastAsia="zh-CN"/>
        </w:rPr>
        <w:t xml:space="preserve"> </w:t>
      </w:r>
      <w:r w:rsidR="00B13CD3" w:rsidRPr="00FA5DC2">
        <w:rPr>
          <w:rFonts w:cs="Arial"/>
          <w:sz w:val="24"/>
          <w:szCs w:val="24"/>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DC93263" w14:textId="77777777" w:rsidR="00B13CD3" w:rsidRPr="00FA5DC2" w:rsidRDefault="00C10575" w:rsidP="00B13CD3">
      <w:pPr>
        <w:spacing w:before="0"/>
        <w:rPr>
          <w:rFonts w:cs="Arial"/>
          <w:sz w:val="24"/>
          <w:szCs w:val="24"/>
          <w:lang w:val="sr-Cyrl-CS" w:eastAsia="zh-CN"/>
        </w:rPr>
      </w:pPr>
      <w:r w:rsidRPr="00FA5DC2">
        <w:rPr>
          <w:rFonts w:cs="Arial"/>
          <w:sz w:val="24"/>
          <w:szCs w:val="24"/>
          <w:lang w:val="sr-Cyrl-CS" w:eastAsia="zh-CN"/>
        </w:rPr>
        <w:t>7</w:t>
      </w:r>
      <w:r w:rsidR="00B13CD3" w:rsidRPr="00FA5DC2">
        <w:rPr>
          <w:rFonts w:cs="Arial"/>
          <w:sz w:val="24"/>
          <w:szCs w:val="24"/>
          <w:lang w:eastAsia="zh-CN"/>
        </w:rPr>
        <w:t xml:space="preserve">. </w:t>
      </w:r>
      <w:r w:rsidR="006B2415" w:rsidRPr="00FA5DC2">
        <w:rPr>
          <w:rFonts w:cs="Arial"/>
          <w:sz w:val="24"/>
          <w:szCs w:val="24"/>
          <w:lang w:eastAsia="zh-CN"/>
        </w:rPr>
        <w:t xml:space="preserve"> </w:t>
      </w:r>
      <w:r w:rsidR="00B13CD3" w:rsidRPr="00FA5DC2">
        <w:rPr>
          <w:rFonts w:cs="Arial"/>
          <w:sz w:val="24"/>
          <w:szCs w:val="24"/>
          <w:lang w:eastAsia="zh-CN"/>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A9EF8AD" w14:textId="77777777" w:rsidR="00B13CD3" w:rsidRPr="00FA5DC2" w:rsidRDefault="00A50A82" w:rsidP="00B13CD3">
      <w:pPr>
        <w:spacing w:before="0"/>
        <w:rPr>
          <w:rFonts w:cs="Arial"/>
          <w:sz w:val="24"/>
          <w:szCs w:val="24"/>
          <w:lang w:val="sr-Cyrl-CS" w:eastAsia="zh-CN"/>
        </w:rPr>
      </w:pPr>
      <w:r w:rsidRPr="00FA5DC2">
        <w:rPr>
          <w:rFonts w:cs="Arial"/>
          <w:sz w:val="24"/>
          <w:szCs w:val="24"/>
          <w:lang w:eastAsia="zh-CN"/>
        </w:rPr>
        <w:t>8</w:t>
      </w:r>
      <w:r w:rsidR="00B13CD3" w:rsidRPr="00FA5DC2">
        <w:rPr>
          <w:rFonts w:cs="Arial"/>
          <w:sz w:val="24"/>
          <w:szCs w:val="24"/>
          <w:lang w:eastAsia="zh-CN"/>
        </w:rPr>
        <w:t xml:space="preserve">. </w:t>
      </w:r>
      <w:r w:rsidR="006B2415" w:rsidRPr="00FA5DC2">
        <w:rPr>
          <w:rFonts w:cs="Arial"/>
          <w:sz w:val="24"/>
          <w:szCs w:val="24"/>
          <w:lang w:eastAsia="zh-CN"/>
        </w:rPr>
        <w:t xml:space="preserve"> </w:t>
      </w:r>
      <w:r w:rsidR="00B13CD3" w:rsidRPr="00FA5DC2">
        <w:rPr>
          <w:rFonts w:cs="Arial"/>
          <w:sz w:val="24"/>
          <w:szCs w:val="24"/>
          <w:lang w:eastAsia="zh-CN"/>
        </w:rPr>
        <w:t xml:space="preserve">Ако се у држави у којој понуђач има седиште не издају докази из члана 77. </w:t>
      </w:r>
      <w:r w:rsidR="00C10575" w:rsidRPr="00FA5DC2">
        <w:rPr>
          <w:rFonts w:cs="Arial"/>
          <w:sz w:val="24"/>
          <w:szCs w:val="24"/>
          <w:lang w:val="sr-Cyrl-CS" w:eastAsia="zh-CN"/>
        </w:rPr>
        <w:t xml:space="preserve">став 1. </w:t>
      </w:r>
      <w:r w:rsidR="00B13CD3" w:rsidRPr="00FA5DC2">
        <w:rPr>
          <w:rFonts w:cs="Arial"/>
          <w:sz w:val="24"/>
          <w:szCs w:val="24"/>
          <w:lang w:eastAsia="zh-CN"/>
        </w:rPr>
        <w:t>З</w:t>
      </w:r>
      <w:r w:rsidR="007F582B" w:rsidRPr="00FA5DC2">
        <w:rPr>
          <w:rFonts w:cs="Arial"/>
          <w:sz w:val="24"/>
          <w:szCs w:val="24"/>
          <w:lang w:eastAsia="zh-CN"/>
        </w:rPr>
        <w:t>акона</w:t>
      </w:r>
      <w:r w:rsidR="00B13CD3" w:rsidRPr="00FA5DC2">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FB6D04D" w14:textId="77777777" w:rsidR="00B13CD3" w:rsidRPr="00FA5DC2" w:rsidRDefault="00A50A82" w:rsidP="00B13CD3">
      <w:pPr>
        <w:spacing w:before="0"/>
        <w:rPr>
          <w:rFonts w:cs="Arial"/>
          <w:sz w:val="24"/>
          <w:szCs w:val="24"/>
          <w:lang w:val="sr-Cyrl-CS" w:eastAsia="zh-CN"/>
        </w:rPr>
      </w:pPr>
      <w:r w:rsidRPr="00FA5DC2">
        <w:rPr>
          <w:rFonts w:cs="Arial"/>
          <w:sz w:val="24"/>
          <w:szCs w:val="24"/>
          <w:lang w:eastAsia="zh-CN"/>
        </w:rPr>
        <w:t>9</w:t>
      </w:r>
      <w:r w:rsidR="00B13CD3" w:rsidRPr="00FA5DC2">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1361F071" w14:textId="77777777" w:rsidR="00BE7496" w:rsidRPr="00FA5DC2" w:rsidRDefault="00BE7496" w:rsidP="00B13CD3">
      <w:pPr>
        <w:spacing w:before="0"/>
        <w:rPr>
          <w:rFonts w:cs="Arial"/>
          <w:color w:val="00B0F0"/>
          <w:sz w:val="24"/>
          <w:szCs w:val="24"/>
          <w:lang w:eastAsia="zh-CN"/>
        </w:rPr>
      </w:pPr>
    </w:p>
    <w:p w14:paraId="2F51EA0E" w14:textId="77777777" w:rsidR="00621752" w:rsidRPr="00FA5DC2" w:rsidRDefault="008D2B23" w:rsidP="002930DE">
      <w:pPr>
        <w:pStyle w:val="KDPodnaslov1"/>
        <w:spacing w:before="0"/>
        <w:rPr>
          <w:rFonts w:cs="Arial"/>
          <w:sz w:val="24"/>
          <w:szCs w:val="24"/>
          <w:lang w:val="sr-Cyrl-RS"/>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5"/>
      <w:bookmarkEnd w:id="1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FA5DC2">
        <w:rPr>
          <w:rFonts w:cs="Arial"/>
          <w:sz w:val="24"/>
          <w:szCs w:val="24"/>
        </w:rPr>
        <w:t xml:space="preserve">5. </w:t>
      </w:r>
      <w:r w:rsidR="00322313" w:rsidRPr="00FA5DC2">
        <w:rPr>
          <w:rFonts w:cs="Arial"/>
          <w:sz w:val="24"/>
          <w:szCs w:val="24"/>
        </w:rPr>
        <w:t>КРИТЕРИЈУМ ЗА ДОДЕЛУ УГОВОРА</w:t>
      </w:r>
      <w:bookmarkEnd w:id="188"/>
      <w:r w:rsidR="002A0899" w:rsidRPr="00FA5DC2">
        <w:rPr>
          <w:rFonts w:cs="Arial"/>
          <w:sz w:val="24"/>
          <w:szCs w:val="24"/>
          <w:lang w:val="sr-Cyrl-RS"/>
        </w:rPr>
        <w:t xml:space="preserve"> </w:t>
      </w:r>
      <w:r w:rsidR="00651236" w:rsidRPr="00FA5DC2">
        <w:rPr>
          <w:rFonts w:cs="Arial"/>
          <w:color w:val="1F497D" w:themeColor="text2"/>
          <w:sz w:val="24"/>
          <w:szCs w:val="24"/>
          <w:lang w:val="sr-Cyrl-RS"/>
        </w:rPr>
        <w:t>(за све четири партије)</w:t>
      </w:r>
    </w:p>
    <w:p w14:paraId="748CEE1B" w14:textId="77777777" w:rsidR="002930DE" w:rsidRPr="00FA5DC2" w:rsidRDefault="002930DE" w:rsidP="002930DE">
      <w:pPr>
        <w:pStyle w:val="KDPodnaslov1"/>
        <w:spacing w:before="0"/>
        <w:rPr>
          <w:rFonts w:cs="Arial"/>
          <w:sz w:val="24"/>
          <w:szCs w:val="24"/>
        </w:rPr>
      </w:pPr>
    </w:p>
    <w:p w14:paraId="5D976589" w14:textId="77777777" w:rsidR="00621752" w:rsidRPr="00FA5DC2" w:rsidRDefault="00621752" w:rsidP="00621752">
      <w:pPr>
        <w:pStyle w:val="KDKomentar"/>
        <w:spacing w:before="0"/>
        <w:rPr>
          <w:rFonts w:cs="Arial"/>
          <w:b/>
          <w:i w:val="0"/>
          <w:color w:val="auto"/>
          <w:sz w:val="24"/>
          <w:szCs w:val="24"/>
        </w:rPr>
      </w:pPr>
      <w:r w:rsidRPr="00FA5DC2">
        <w:rPr>
          <w:rFonts w:cs="Arial"/>
          <w:i w:val="0"/>
          <w:color w:val="auto"/>
          <w:sz w:val="24"/>
          <w:szCs w:val="24"/>
        </w:rPr>
        <w:t xml:space="preserve">Избор најповољније понуде ће се извршити применом критеријума </w:t>
      </w:r>
      <w:r w:rsidRPr="00FA5DC2">
        <w:rPr>
          <w:rFonts w:cs="Arial"/>
          <w:b/>
          <w:i w:val="0"/>
          <w:color w:val="auto"/>
          <w:sz w:val="24"/>
          <w:szCs w:val="24"/>
        </w:rPr>
        <w:t>„Најнижа понуђена цена“.</w:t>
      </w:r>
    </w:p>
    <w:p w14:paraId="141F2FFC" w14:textId="77777777" w:rsidR="00621752" w:rsidRPr="00FA5DC2" w:rsidRDefault="00621752" w:rsidP="00621752">
      <w:pPr>
        <w:pStyle w:val="KDKomentar"/>
        <w:spacing w:before="0"/>
        <w:rPr>
          <w:rFonts w:cs="Arial"/>
          <w:i w:val="0"/>
          <w:color w:val="auto"/>
          <w:sz w:val="24"/>
          <w:szCs w:val="24"/>
        </w:rPr>
      </w:pPr>
      <w:r w:rsidRPr="00FA5DC2">
        <w:rPr>
          <w:rFonts w:cs="Arial"/>
          <w:i w:val="0"/>
          <w:color w:val="auto"/>
          <w:sz w:val="24"/>
          <w:szCs w:val="24"/>
        </w:rPr>
        <w:t>Критеријум за оцењивање понуда</w:t>
      </w:r>
      <w:r w:rsidRPr="00FA5DC2">
        <w:rPr>
          <w:rFonts w:cs="Arial"/>
          <w:b/>
          <w:i w:val="0"/>
          <w:color w:val="auto"/>
          <w:sz w:val="24"/>
          <w:szCs w:val="24"/>
        </w:rPr>
        <w:t xml:space="preserve"> Најнижа понуђена цена, </w:t>
      </w:r>
      <w:r w:rsidRPr="00FA5DC2">
        <w:rPr>
          <w:rFonts w:cs="Arial"/>
          <w:i w:val="0"/>
          <w:color w:val="auto"/>
          <w:sz w:val="24"/>
          <w:szCs w:val="24"/>
        </w:rPr>
        <w:t>заснива се на понуђеној цени</w:t>
      </w:r>
      <w:r w:rsidR="00C10575" w:rsidRPr="00FA5DC2">
        <w:rPr>
          <w:rFonts w:cs="Arial"/>
          <w:i w:val="0"/>
          <w:color w:val="auto"/>
          <w:sz w:val="24"/>
          <w:szCs w:val="24"/>
          <w:lang w:val="sr-Cyrl-CS"/>
        </w:rPr>
        <w:t xml:space="preserve"> као једином критеријуму</w:t>
      </w:r>
      <w:r w:rsidRPr="00FA5DC2">
        <w:rPr>
          <w:rFonts w:cs="Arial"/>
          <w:i w:val="0"/>
          <w:color w:val="auto"/>
          <w:sz w:val="24"/>
          <w:szCs w:val="24"/>
        </w:rPr>
        <w:t>.</w:t>
      </w:r>
    </w:p>
    <w:p w14:paraId="0B8089A7" w14:textId="77777777" w:rsidR="00A477F6" w:rsidRPr="00FA5DC2" w:rsidRDefault="00A477F6" w:rsidP="00621752">
      <w:pPr>
        <w:pStyle w:val="KDParagraf"/>
        <w:spacing w:before="0"/>
        <w:rPr>
          <w:rFonts w:cs="Arial"/>
          <w:color w:val="00B0F0"/>
          <w:sz w:val="24"/>
          <w:szCs w:val="24"/>
        </w:rPr>
      </w:pPr>
    </w:p>
    <w:p w14:paraId="5D2D7A7F" w14:textId="77777777" w:rsidR="006F1B4D" w:rsidRPr="00FA5DC2" w:rsidRDefault="00845B21" w:rsidP="0015149C">
      <w:pPr>
        <w:pStyle w:val="KDPodnaslov2"/>
        <w:numPr>
          <w:ilvl w:val="1"/>
          <w:numId w:val="19"/>
        </w:numPr>
        <w:spacing w:before="0"/>
        <w:jc w:val="both"/>
        <w:rPr>
          <w:rFonts w:cs="Arial"/>
          <w:sz w:val="24"/>
          <w:szCs w:val="24"/>
        </w:rPr>
      </w:pPr>
      <w:bookmarkStart w:id="194" w:name="_Toc441651548"/>
      <w:bookmarkStart w:id="195" w:name="_Toc442559886"/>
      <w:r w:rsidRPr="00FA5DC2">
        <w:rPr>
          <w:rFonts w:cs="Arial"/>
          <w:sz w:val="24"/>
          <w:szCs w:val="24"/>
        </w:rPr>
        <w:lastRenderedPageBreak/>
        <w:t xml:space="preserve"> </w:t>
      </w:r>
      <w:r w:rsidR="00B30F94" w:rsidRPr="00FA5DC2">
        <w:rPr>
          <w:rFonts w:cs="Arial"/>
          <w:sz w:val="24"/>
          <w:szCs w:val="24"/>
        </w:rPr>
        <w:t xml:space="preserve"> </w:t>
      </w:r>
      <w:r w:rsidR="00973E06" w:rsidRPr="00FA5DC2">
        <w:rPr>
          <w:rFonts w:cs="Arial"/>
          <w:sz w:val="24"/>
          <w:szCs w:val="24"/>
        </w:rPr>
        <w:t xml:space="preserve">   </w:t>
      </w:r>
      <w:r w:rsidR="00621752" w:rsidRPr="00FA5DC2">
        <w:rPr>
          <w:rFonts w:cs="Arial"/>
          <w:sz w:val="24"/>
          <w:szCs w:val="24"/>
        </w:rPr>
        <w:t>Резервни критеријум</w:t>
      </w:r>
      <w:bookmarkEnd w:id="194"/>
      <w:bookmarkEnd w:id="195"/>
      <w:r w:rsidR="00651236" w:rsidRPr="00FA5DC2">
        <w:rPr>
          <w:rFonts w:cs="Arial"/>
          <w:sz w:val="24"/>
          <w:szCs w:val="24"/>
        </w:rPr>
        <w:t xml:space="preserve"> </w:t>
      </w:r>
      <w:r w:rsidR="00651236" w:rsidRPr="00FA5DC2">
        <w:rPr>
          <w:rFonts w:cs="Arial"/>
          <w:color w:val="1F497D" w:themeColor="text2"/>
          <w:sz w:val="24"/>
          <w:szCs w:val="24"/>
          <w:lang w:val="sr-Cyrl-RS"/>
        </w:rPr>
        <w:t>(за све четири партије)</w:t>
      </w:r>
    </w:p>
    <w:p w14:paraId="34C14822" w14:textId="77777777" w:rsidR="0069089B" w:rsidRPr="00FA5DC2" w:rsidRDefault="002A0899" w:rsidP="0069089B">
      <w:pPr>
        <w:autoSpaceDE w:val="0"/>
        <w:autoSpaceDN w:val="0"/>
        <w:adjustRightInd w:val="0"/>
        <w:spacing w:before="0"/>
        <w:rPr>
          <w:rFonts w:cs="Arial"/>
          <w:sz w:val="24"/>
          <w:szCs w:val="24"/>
        </w:rPr>
      </w:pPr>
      <w:r w:rsidRPr="00FA5DC2">
        <w:rPr>
          <w:rFonts w:cs="Arial"/>
          <w:sz w:val="24"/>
          <w:szCs w:val="24"/>
        </w:rPr>
        <w:t>У случају да више понуда за дату Партију имају исту понуђену цену, биће одабрана понуда оног Понуђача чија понуда за дату Партију има нижу накнаду за интервенцију по гаранцији, а уколико је и понуђена накнада за интервенцију по гаранцији за дате Партије иста, онда ће бити изабрана понуда Понуђача за дату партију која је прва поднета на адресу Наручиоца, како је наведено у конкурсној документацији.</w:t>
      </w:r>
    </w:p>
    <w:p w14:paraId="75F90CB3" w14:textId="77777777" w:rsidR="00BE7496" w:rsidRPr="00FA5DC2" w:rsidRDefault="0069089B" w:rsidP="0069089B">
      <w:pPr>
        <w:autoSpaceDE w:val="0"/>
        <w:autoSpaceDN w:val="0"/>
        <w:adjustRightInd w:val="0"/>
        <w:spacing w:before="0"/>
        <w:rPr>
          <w:rFonts w:eastAsia="TimesNewRomanPSMT" w:cs="Arial"/>
          <w:bCs/>
          <w:color w:val="00B0F0"/>
          <w:sz w:val="24"/>
          <w:szCs w:val="24"/>
        </w:rPr>
      </w:pPr>
      <w:r w:rsidRPr="00FA5DC2">
        <w:rPr>
          <w:rFonts w:cs="Arial"/>
          <w:sz w:val="24"/>
          <w:szCs w:val="24"/>
        </w:rPr>
        <w:t> </w:t>
      </w:r>
    </w:p>
    <w:p w14:paraId="6E6932C0" w14:textId="77777777" w:rsidR="00645F72" w:rsidRPr="00FA5DC2" w:rsidRDefault="006D6482" w:rsidP="00651236">
      <w:pPr>
        <w:pStyle w:val="KDPodnaslov1"/>
        <w:spacing w:before="0"/>
        <w:rPr>
          <w:rFonts w:cs="Arial"/>
          <w:sz w:val="24"/>
          <w:szCs w:val="24"/>
        </w:r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r w:rsidRPr="00FA5DC2">
        <w:rPr>
          <w:rFonts w:cs="Arial"/>
          <w:sz w:val="24"/>
          <w:szCs w:val="24"/>
        </w:rPr>
        <w:t>6.</w:t>
      </w:r>
      <w:r w:rsidR="003C4E60" w:rsidRPr="00FA5DC2">
        <w:rPr>
          <w:rFonts w:cs="Arial"/>
          <w:sz w:val="24"/>
          <w:szCs w:val="24"/>
        </w:rPr>
        <w:t xml:space="preserve">  </w:t>
      </w:r>
      <w:r w:rsidR="008D2B23" w:rsidRPr="00FA5DC2">
        <w:rPr>
          <w:rFonts w:cs="Arial"/>
          <w:sz w:val="24"/>
          <w:szCs w:val="24"/>
        </w:rPr>
        <w:t>УПУТСТВО ПОНУЂАЧИМА КАКО ДА САЧИНЕ ПОНУДУ</w:t>
      </w:r>
      <w:bookmarkEnd w:id="202"/>
      <w:r w:rsidR="00651236" w:rsidRPr="00FA5DC2">
        <w:rPr>
          <w:rFonts w:cs="Arial"/>
          <w:sz w:val="24"/>
          <w:szCs w:val="24"/>
        </w:rPr>
        <w:t xml:space="preserve"> </w:t>
      </w:r>
    </w:p>
    <w:p w14:paraId="54CCD62D" w14:textId="77777777" w:rsidR="008D2B23" w:rsidRPr="00FA5DC2" w:rsidRDefault="008D2B23" w:rsidP="006B2415">
      <w:pPr>
        <w:pStyle w:val="KDParagraf"/>
        <w:spacing w:before="0"/>
        <w:rPr>
          <w:rFonts w:cs="Arial"/>
          <w:sz w:val="24"/>
          <w:szCs w:val="24"/>
          <w:lang w:val="ru-RU"/>
        </w:rPr>
      </w:pPr>
      <w:r w:rsidRPr="00FA5DC2">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514161E0" w14:textId="77777777" w:rsidR="008D2B23" w:rsidRPr="00FA5DC2" w:rsidRDefault="008D2B23" w:rsidP="008D2B23">
      <w:pPr>
        <w:pStyle w:val="KDParagraf"/>
        <w:spacing w:before="0"/>
        <w:rPr>
          <w:rFonts w:cs="Arial"/>
          <w:sz w:val="24"/>
          <w:szCs w:val="24"/>
        </w:rPr>
      </w:pPr>
      <w:r w:rsidRPr="00FA5DC2">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5454ACEF" w14:textId="77777777" w:rsidR="008D2B23" w:rsidRPr="00FA5DC2" w:rsidRDefault="008D2B23" w:rsidP="008D2B23">
      <w:pPr>
        <w:pStyle w:val="KDParagraf"/>
        <w:spacing w:before="0"/>
        <w:rPr>
          <w:rFonts w:cs="Arial"/>
          <w:sz w:val="24"/>
          <w:szCs w:val="24"/>
        </w:rPr>
      </w:pPr>
    </w:p>
    <w:p w14:paraId="4F7B2F81" w14:textId="77777777" w:rsidR="008D2B23" w:rsidRPr="00FA5DC2" w:rsidRDefault="000110CB" w:rsidP="00651236">
      <w:pPr>
        <w:pStyle w:val="KDPodnaslov2"/>
        <w:numPr>
          <w:ilvl w:val="1"/>
          <w:numId w:val="20"/>
        </w:numPr>
        <w:spacing w:before="0"/>
        <w:ind w:left="360"/>
        <w:jc w:val="both"/>
        <w:rPr>
          <w:rFonts w:cs="Arial"/>
          <w:sz w:val="24"/>
          <w:szCs w:val="24"/>
        </w:rPr>
      </w:pPr>
      <w:bookmarkStart w:id="203" w:name="_Toc441651577"/>
      <w:bookmarkStart w:id="204" w:name="_Toc442559888"/>
      <w:r w:rsidRPr="00FA5DC2">
        <w:rPr>
          <w:rFonts w:cs="Arial"/>
          <w:sz w:val="24"/>
          <w:szCs w:val="24"/>
        </w:rPr>
        <w:t xml:space="preserve"> </w:t>
      </w:r>
      <w:r w:rsidR="00973E06" w:rsidRPr="00FA5DC2">
        <w:rPr>
          <w:rFonts w:cs="Arial"/>
          <w:sz w:val="24"/>
          <w:szCs w:val="24"/>
        </w:rPr>
        <w:t xml:space="preserve">   </w:t>
      </w:r>
      <w:r w:rsidR="008D2B23" w:rsidRPr="00FA5DC2">
        <w:rPr>
          <w:rFonts w:cs="Arial"/>
          <w:sz w:val="24"/>
          <w:szCs w:val="24"/>
        </w:rPr>
        <w:t>Језик на којем понуда мора бити састављена</w:t>
      </w:r>
      <w:bookmarkEnd w:id="203"/>
      <w:bookmarkEnd w:id="204"/>
    </w:p>
    <w:p w14:paraId="43DA4A2B" w14:textId="77777777" w:rsidR="008D2B23" w:rsidRPr="00FA5DC2" w:rsidRDefault="008D2B23" w:rsidP="008D2B23">
      <w:pPr>
        <w:pStyle w:val="KDParagraf"/>
        <w:spacing w:before="0"/>
        <w:rPr>
          <w:rFonts w:cs="Arial"/>
          <w:sz w:val="24"/>
          <w:szCs w:val="24"/>
        </w:rPr>
      </w:pPr>
      <w:r w:rsidRPr="00FA5DC2">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285C3973" w14:textId="77777777" w:rsidR="008D2B23" w:rsidRPr="00FA5DC2" w:rsidRDefault="008D2B23" w:rsidP="008D2B23">
      <w:pPr>
        <w:pStyle w:val="KDParagraf"/>
        <w:spacing w:before="0"/>
        <w:rPr>
          <w:rFonts w:cs="Arial"/>
          <w:sz w:val="24"/>
          <w:szCs w:val="24"/>
          <w:lang w:val="ru-RU" w:eastAsia="sr-Latn-CS"/>
        </w:rPr>
      </w:pPr>
    </w:p>
    <w:p w14:paraId="7514C4D8" w14:textId="77777777" w:rsidR="006D6482" w:rsidRPr="00FA5DC2" w:rsidRDefault="000110CB" w:rsidP="00651236">
      <w:pPr>
        <w:pStyle w:val="KDPodnaslov2"/>
        <w:numPr>
          <w:ilvl w:val="1"/>
          <w:numId w:val="20"/>
        </w:numPr>
        <w:spacing w:before="0"/>
        <w:ind w:left="450" w:hanging="450"/>
        <w:jc w:val="both"/>
        <w:rPr>
          <w:rFonts w:cs="Arial"/>
          <w:sz w:val="24"/>
          <w:szCs w:val="24"/>
        </w:rPr>
      </w:pPr>
      <w:bookmarkStart w:id="205" w:name="_Toc441651578"/>
      <w:bookmarkStart w:id="206" w:name="_Toc442559889"/>
      <w:r w:rsidRPr="00FA5DC2">
        <w:rPr>
          <w:rFonts w:cs="Arial"/>
          <w:sz w:val="24"/>
          <w:szCs w:val="24"/>
        </w:rPr>
        <w:t xml:space="preserve"> </w:t>
      </w:r>
      <w:r w:rsidR="00973E06" w:rsidRPr="00FA5DC2">
        <w:rPr>
          <w:rFonts w:cs="Arial"/>
          <w:sz w:val="24"/>
          <w:szCs w:val="24"/>
        </w:rPr>
        <w:t xml:space="preserve">   </w:t>
      </w:r>
      <w:r w:rsidR="008D2B23" w:rsidRPr="00FA5DC2">
        <w:rPr>
          <w:rFonts w:cs="Arial"/>
          <w:sz w:val="24"/>
          <w:szCs w:val="24"/>
        </w:rPr>
        <w:t xml:space="preserve">Начин састављања </w:t>
      </w:r>
      <w:r w:rsidR="00FC355A" w:rsidRPr="00FA5DC2">
        <w:rPr>
          <w:rFonts w:cs="Arial"/>
          <w:sz w:val="24"/>
          <w:szCs w:val="24"/>
        </w:rPr>
        <w:t xml:space="preserve">и подношења </w:t>
      </w:r>
      <w:r w:rsidR="008D2B23" w:rsidRPr="00FA5DC2">
        <w:rPr>
          <w:rFonts w:cs="Arial"/>
          <w:sz w:val="24"/>
          <w:szCs w:val="24"/>
        </w:rPr>
        <w:t>понуде</w:t>
      </w:r>
      <w:bookmarkEnd w:id="205"/>
      <w:bookmarkEnd w:id="206"/>
      <w:r w:rsidR="00651236" w:rsidRPr="00FA5DC2">
        <w:rPr>
          <w:rFonts w:cs="Arial"/>
          <w:sz w:val="24"/>
          <w:szCs w:val="24"/>
        </w:rPr>
        <w:t xml:space="preserve"> </w:t>
      </w:r>
    </w:p>
    <w:p w14:paraId="38D08B07" w14:textId="77777777" w:rsidR="008D2B23" w:rsidRPr="00FA5DC2" w:rsidRDefault="008D2B23" w:rsidP="008D2B23">
      <w:pPr>
        <w:pStyle w:val="KDParagraf"/>
        <w:spacing w:before="0"/>
        <w:rPr>
          <w:rFonts w:cs="Arial"/>
          <w:sz w:val="24"/>
          <w:szCs w:val="24"/>
          <w:lang w:val="ru-RU"/>
        </w:rPr>
      </w:pPr>
      <w:r w:rsidRPr="00FA5DC2">
        <w:rPr>
          <w:rFonts w:cs="Arial"/>
          <w:sz w:val="24"/>
          <w:szCs w:val="24"/>
          <w:lang w:val="ru-RU"/>
        </w:rPr>
        <w:t>Понуђач је обавезан да сачини понуду тако што</w:t>
      </w:r>
      <w:r w:rsidR="00613B13" w:rsidRPr="00FA5DC2">
        <w:rPr>
          <w:rFonts w:cs="Arial"/>
          <w:sz w:val="24"/>
          <w:szCs w:val="24"/>
          <w:lang w:val="ru-RU"/>
        </w:rPr>
        <w:t xml:space="preserve"> Понуђач </w:t>
      </w:r>
      <w:r w:rsidRPr="00FA5DC2">
        <w:rPr>
          <w:rFonts w:cs="Arial"/>
          <w:sz w:val="24"/>
          <w:szCs w:val="24"/>
          <w:lang w:val="ru-RU"/>
        </w:rPr>
        <w:t>уписује тражене податке у обрасце који су саста</w:t>
      </w:r>
      <w:r w:rsidR="00613B13" w:rsidRPr="00FA5DC2">
        <w:rPr>
          <w:rFonts w:cs="Arial"/>
          <w:sz w:val="24"/>
          <w:szCs w:val="24"/>
          <w:lang w:val="ru-RU"/>
        </w:rPr>
        <w:t xml:space="preserve">вни део конкурсне документације </w:t>
      </w:r>
      <w:r w:rsidRPr="00FA5DC2">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FA5DC2">
        <w:rPr>
          <w:rFonts w:cs="Arial"/>
          <w:sz w:val="24"/>
          <w:szCs w:val="24"/>
          <w:lang w:val="ru-RU"/>
        </w:rPr>
        <w:t xml:space="preserve"> Доставља их заједно са осталим документима који представљају обавезну садржину понуде.</w:t>
      </w:r>
    </w:p>
    <w:p w14:paraId="33726F6C" w14:textId="77777777" w:rsidR="008D2B23" w:rsidRPr="00FA5DC2" w:rsidRDefault="008D2B23" w:rsidP="008D2B23">
      <w:pPr>
        <w:pStyle w:val="KDParagraf"/>
        <w:spacing w:before="0"/>
        <w:rPr>
          <w:rFonts w:cs="Arial"/>
          <w:sz w:val="24"/>
          <w:szCs w:val="24"/>
        </w:rPr>
      </w:pPr>
      <w:r w:rsidRPr="00FA5DC2">
        <w:rPr>
          <w:rFonts w:cs="Arial"/>
          <w:sz w:val="24"/>
          <w:szCs w:val="24"/>
        </w:rPr>
        <w:t>Препоручује се да сви документи поднети у понуди  буду нумерисани</w:t>
      </w:r>
      <w:r w:rsidRPr="00FA5DC2">
        <w:rPr>
          <w:rFonts w:cs="Arial"/>
          <w:sz w:val="24"/>
          <w:szCs w:val="24"/>
          <w:lang w:val="sr-Latn-CS"/>
        </w:rPr>
        <w:t xml:space="preserve"> и</w:t>
      </w:r>
      <w:r w:rsidRPr="00FA5DC2">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82960F2" w14:textId="77777777" w:rsidR="008D2B23" w:rsidRPr="00FA5DC2" w:rsidRDefault="008D2B23" w:rsidP="008D2B23">
      <w:pPr>
        <w:pStyle w:val="KDParagraf"/>
        <w:spacing w:before="0"/>
        <w:rPr>
          <w:rFonts w:cs="Arial"/>
          <w:sz w:val="24"/>
          <w:szCs w:val="24"/>
          <w:lang w:val="ru-RU"/>
        </w:rPr>
      </w:pPr>
      <w:r w:rsidRPr="00FA5DC2">
        <w:rPr>
          <w:rFonts w:cs="Arial"/>
          <w:sz w:val="24"/>
          <w:szCs w:val="24"/>
          <w:lang w:val="ru-RU"/>
        </w:rPr>
        <w:t xml:space="preserve">Препоручује се да се нумерација поднете документације </w:t>
      </w:r>
      <w:r w:rsidR="00FC355A" w:rsidRPr="00FA5DC2">
        <w:rPr>
          <w:rFonts w:cs="Arial"/>
          <w:sz w:val="24"/>
          <w:szCs w:val="24"/>
          <w:lang w:val="ru-RU"/>
        </w:rPr>
        <w:t>и образац</w:t>
      </w:r>
      <w:r w:rsidR="00962DFB" w:rsidRPr="00FA5DC2">
        <w:rPr>
          <w:rFonts w:cs="Arial"/>
          <w:sz w:val="24"/>
          <w:szCs w:val="24"/>
          <w:lang w:val="ru-RU"/>
        </w:rPr>
        <w:t>а</w:t>
      </w:r>
      <w:r w:rsidR="00FC355A" w:rsidRPr="00FA5DC2">
        <w:rPr>
          <w:rFonts w:cs="Arial"/>
          <w:sz w:val="24"/>
          <w:szCs w:val="24"/>
          <w:lang w:val="ru-RU"/>
        </w:rPr>
        <w:t xml:space="preserve"> у понуди </w:t>
      </w:r>
      <w:r w:rsidRPr="00FA5DC2">
        <w:rPr>
          <w:rFonts w:cs="Arial"/>
          <w:sz w:val="24"/>
          <w:szCs w:val="24"/>
          <w:lang w:val="ru-RU"/>
        </w:rPr>
        <w:t>изврши на свако</w:t>
      </w:r>
      <w:r w:rsidRPr="00FA5DC2">
        <w:rPr>
          <w:rFonts w:cs="Arial"/>
          <w:sz w:val="24"/>
          <w:szCs w:val="24"/>
        </w:rPr>
        <w:t>j</w:t>
      </w:r>
      <w:r w:rsidRPr="00FA5DC2">
        <w:rPr>
          <w:rFonts w:cs="Arial"/>
          <w:sz w:val="24"/>
          <w:szCs w:val="24"/>
          <w:lang w:val="ru-RU"/>
        </w:rPr>
        <w:t xml:space="preserve"> страни на којој има текста, исписивањем </w:t>
      </w:r>
      <w:r w:rsidRPr="00FA5DC2">
        <w:rPr>
          <w:rFonts w:cs="Arial"/>
          <w:i/>
          <w:sz w:val="24"/>
          <w:szCs w:val="24"/>
          <w:lang w:val="ru-RU"/>
        </w:rPr>
        <w:t xml:space="preserve">“1 од </w:t>
      </w:r>
      <w:r w:rsidRPr="00FA5DC2">
        <w:rPr>
          <w:rFonts w:cs="Arial"/>
          <w:i/>
          <w:sz w:val="24"/>
          <w:szCs w:val="24"/>
        </w:rPr>
        <w:t>н</w:t>
      </w:r>
      <w:r w:rsidRPr="00FA5DC2">
        <w:rPr>
          <w:rFonts w:cs="Arial"/>
          <w:i/>
          <w:sz w:val="24"/>
          <w:szCs w:val="24"/>
          <w:lang w:val="ru-RU"/>
        </w:rPr>
        <w:t>“, „2 од н“</w:t>
      </w:r>
      <w:r w:rsidRPr="00FA5DC2">
        <w:rPr>
          <w:rFonts w:cs="Arial"/>
          <w:sz w:val="24"/>
          <w:szCs w:val="24"/>
          <w:lang w:val="ru-RU"/>
        </w:rPr>
        <w:t xml:space="preserve"> и тако све до </w:t>
      </w:r>
      <w:r w:rsidRPr="00FA5DC2">
        <w:rPr>
          <w:rFonts w:cs="Arial"/>
          <w:i/>
          <w:sz w:val="24"/>
          <w:szCs w:val="24"/>
          <w:lang w:val="ru-RU"/>
        </w:rPr>
        <w:t>„н од н“</w:t>
      </w:r>
      <w:r w:rsidRPr="00FA5DC2">
        <w:rPr>
          <w:rFonts w:cs="Arial"/>
          <w:sz w:val="24"/>
          <w:szCs w:val="24"/>
          <w:lang w:val="ru-RU"/>
        </w:rPr>
        <w:t xml:space="preserve">, с тим да </w:t>
      </w:r>
      <w:r w:rsidRPr="00FA5DC2">
        <w:rPr>
          <w:rFonts w:cs="Arial"/>
          <w:i/>
          <w:sz w:val="24"/>
          <w:szCs w:val="24"/>
          <w:lang w:val="ru-RU"/>
        </w:rPr>
        <w:t>„н“</w:t>
      </w:r>
      <w:r w:rsidRPr="00FA5DC2">
        <w:rPr>
          <w:rFonts w:cs="Arial"/>
          <w:sz w:val="24"/>
          <w:szCs w:val="24"/>
          <w:lang w:val="ru-RU"/>
        </w:rPr>
        <w:t xml:space="preserve"> представља укупан број страна понуде.</w:t>
      </w:r>
    </w:p>
    <w:p w14:paraId="7678EE2A" w14:textId="2F3A287E" w:rsidR="00651236" w:rsidRPr="00FA5DC2" w:rsidRDefault="008D2B23" w:rsidP="008D2B23">
      <w:pPr>
        <w:pStyle w:val="KDParagraf"/>
        <w:spacing w:before="0"/>
        <w:rPr>
          <w:rFonts w:cs="Arial"/>
          <w:sz w:val="24"/>
          <w:szCs w:val="24"/>
          <w:lang w:val="ru-RU"/>
        </w:rPr>
      </w:pPr>
      <w:r w:rsidRPr="00FA5DC2">
        <w:rPr>
          <w:rFonts w:cs="Arial"/>
          <w:sz w:val="24"/>
          <w:szCs w:val="24"/>
          <w:lang w:val="ru-RU"/>
        </w:rPr>
        <w:t xml:space="preserve">Понуђач подноси понуду у затвореној коверти </w:t>
      </w:r>
      <w:r w:rsidRPr="00FA5DC2">
        <w:rPr>
          <w:rFonts w:cs="Arial"/>
          <w:sz w:val="24"/>
          <w:szCs w:val="24"/>
        </w:rPr>
        <w:t>или кутији</w:t>
      </w:r>
      <w:r w:rsidRPr="00FA5DC2">
        <w:rPr>
          <w:rFonts w:cs="Arial"/>
          <w:sz w:val="24"/>
          <w:szCs w:val="24"/>
          <w:lang w:val="ru-RU"/>
        </w:rPr>
        <w:t xml:space="preserve">, тако да се </w:t>
      </w:r>
      <w:r w:rsidR="00613B13" w:rsidRPr="00FA5DC2">
        <w:rPr>
          <w:rFonts w:cs="Arial"/>
          <w:sz w:val="24"/>
          <w:szCs w:val="24"/>
          <w:lang w:val="ru-RU"/>
        </w:rPr>
        <w:t>при отварању може проверити да ли је затворена, као и када</w:t>
      </w:r>
      <w:r w:rsidRPr="00FA5DC2">
        <w:rPr>
          <w:rFonts w:cs="Arial"/>
          <w:sz w:val="24"/>
          <w:szCs w:val="24"/>
          <w:lang w:val="ru-RU"/>
        </w:rPr>
        <w:t>, на адресу: Јавно предузеће „Електропривреда Србије“</w:t>
      </w:r>
      <w:r w:rsidR="006D6482" w:rsidRPr="00FA5DC2">
        <w:rPr>
          <w:rFonts w:cs="Arial"/>
          <w:sz w:val="24"/>
          <w:szCs w:val="24"/>
          <w:lang w:val="ru-RU"/>
        </w:rPr>
        <w:t xml:space="preserve"> Балканска бр.</w:t>
      </w:r>
      <w:r w:rsidR="00651236" w:rsidRPr="00FA5DC2">
        <w:rPr>
          <w:rFonts w:cs="Arial"/>
          <w:sz w:val="24"/>
          <w:szCs w:val="24"/>
          <w:lang w:val="sr-Latn-RS"/>
        </w:rPr>
        <w:t xml:space="preserve"> </w:t>
      </w:r>
      <w:r w:rsidR="006D6482" w:rsidRPr="00FA5DC2">
        <w:rPr>
          <w:rFonts w:cs="Arial"/>
          <w:sz w:val="24"/>
          <w:szCs w:val="24"/>
          <w:lang w:val="ru-RU"/>
        </w:rPr>
        <w:t>13, 11000 Београд</w:t>
      </w:r>
      <w:r w:rsidRPr="00FA5DC2">
        <w:rPr>
          <w:rFonts w:cs="Arial"/>
          <w:sz w:val="24"/>
          <w:szCs w:val="24"/>
          <w:lang w:val="ru-RU"/>
        </w:rPr>
        <w:t xml:space="preserve">, писарница - са назнаком: „Понуда за јавну набавку </w:t>
      </w:r>
      <w:r w:rsidR="00A23E40" w:rsidRPr="00FA5DC2">
        <w:rPr>
          <w:rFonts w:cs="Arial"/>
          <w:sz w:val="24"/>
          <w:szCs w:val="24"/>
          <w:lang w:val="ru-RU"/>
        </w:rPr>
        <w:t>БАНКАРСКЕ УСЛУГЕ – УСЛУГЕ БАНКАРСКИХ ГАРАНЦИЈА“</w:t>
      </w:r>
      <w:r w:rsidR="00651236" w:rsidRPr="00FA5DC2">
        <w:rPr>
          <w:rFonts w:cs="Arial"/>
          <w:sz w:val="24"/>
          <w:szCs w:val="24"/>
          <w:lang w:val="sr-Latn-RS"/>
        </w:rPr>
        <w:t xml:space="preserve">, </w:t>
      </w:r>
      <w:r w:rsidR="00651236" w:rsidRPr="00FA5DC2">
        <w:rPr>
          <w:rFonts w:cs="Arial"/>
          <w:b/>
          <w:sz w:val="24"/>
          <w:szCs w:val="24"/>
          <w:lang w:val="sr-Cyrl-RS"/>
        </w:rPr>
        <w:t xml:space="preserve">за Партију </w:t>
      </w:r>
      <w:r w:rsidR="00651236" w:rsidRPr="00FA5DC2">
        <w:rPr>
          <w:rFonts w:cs="Arial"/>
          <w:b/>
          <w:i/>
          <w:sz w:val="24"/>
          <w:szCs w:val="24"/>
          <w:lang w:val="sr-Cyrl-RS"/>
        </w:rPr>
        <w:t xml:space="preserve">________  </w:t>
      </w:r>
      <w:r w:rsidR="00651236" w:rsidRPr="00FA5DC2">
        <w:rPr>
          <w:rFonts w:cs="Arial"/>
          <w:b/>
          <w:i/>
          <w:color w:val="00B0F0"/>
          <w:sz w:val="24"/>
          <w:szCs w:val="24"/>
          <w:lang w:val="sr-Cyrl-RS"/>
        </w:rPr>
        <w:t>(уписати број и назив Партије)</w:t>
      </w:r>
      <w:r w:rsidR="00651236" w:rsidRPr="00FA5DC2">
        <w:rPr>
          <w:rFonts w:cs="Arial"/>
          <w:sz w:val="24"/>
          <w:szCs w:val="24"/>
          <w:lang w:val="sr-Latn-RS"/>
        </w:rPr>
        <w:t xml:space="preserve"> </w:t>
      </w:r>
      <w:r w:rsidRPr="00FA5DC2">
        <w:rPr>
          <w:rFonts w:cs="Arial"/>
          <w:sz w:val="24"/>
          <w:szCs w:val="24"/>
          <w:lang w:val="ru-RU"/>
        </w:rPr>
        <w:t xml:space="preserve">- Јавна набавка број </w:t>
      </w:r>
      <w:r w:rsidR="00037A10" w:rsidRPr="00FA5DC2">
        <w:rPr>
          <w:rFonts w:cs="Arial"/>
          <w:b/>
          <w:sz w:val="24"/>
          <w:szCs w:val="24"/>
        </w:rPr>
        <w:t>ЈН/1000/0579/2016</w:t>
      </w:r>
      <w:r w:rsidRPr="00FA5DC2">
        <w:rPr>
          <w:rFonts w:cs="Arial"/>
          <w:sz w:val="24"/>
          <w:szCs w:val="24"/>
          <w:lang w:val="ru-RU"/>
        </w:rPr>
        <w:t xml:space="preserve"> - НЕ ОТВАРАТИ“.</w:t>
      </w:r>
    </w:p>
    <w:p w14:paraId="1855C1B0" w14:textId="77777777" w:rsidR="008D2B23" w:rsidRPr="00FA5DC2" w:rsidRDefault="00651236" w:rsidP="008D2B23">
      <w:pPr>
        <w:pStyle w:val="KDParagraf"/>
        <w:spacing w:before="0"/>
        <w:rPr>
          <w:rFonts w:cs="Arial"/>
          <w:sz w:val="24"/>
          <w:szCs w:val="24"/>
          <w:lang w:val="ru-RU"/>
        </w:rPr>
      </w:pPr>
      <w:r w:rsidRPr="00FA5DC2">
        <w:rPr>
          <w:rFonts w:cs="Arial"/>
          <w:sz w:val="24"/>
          <w:szCs w:val="24"/>
          <w:lang w:val="ru-RU"/>
        </w:rPr>
        <w:t>Понуђач подноси понуду за сваку партију посебно.</w:t>
      </w:r>
    </w:p>
    <w:p w14:paraId="2CF43D4D" w14:textId="77777777" w:rsidR="008D2B23" w:rsidRPr="00FA5DC2" w:rsidRDefault="008D2B23" w:rsidP="008D2B23">
      <w:pPr>
        <w:pStyle w:val="KDParagraf"/>
        <w:spacing w:before="0"/>
        <w:rPr>
          <w:rFonts w:cs="Arial"/>
          <w:sz w:val="24"/>
          <w:szCs w:val="24"/>
        </w:rPr>
      </w:pPr>
      <w:r w:rsidRPr="00FA5DC2">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30E08DF0" w14:textId="77777777" w:rsidR="008D2B23" w:rsidRPr="00FA5DC2" w:rsidRDefault="008D2B23" w:rsidP="008D2B23">
      <w:pPr>
        <w:pStyle w:val="KDParagraf"/>
        <w:spacing w:before="0"/>
        <w:rPr>
          <w:rFonts w:cs="Arial"/>
          <w:sz w:val="24"/>
          <w:szCs w:val="24"/>
        </w:rPr>
      </w:pPr>
      <w:r w:rsidRPr="00FA5DC2">
        <w:rPr>
          <w:rFonts w:eastAsia="TimesNewRomanPSMT" w:cs="Arial"/>
          <w:bCs/>
          <w:sz w:val="24"/>
          <w:szCs w:val="24"/>
        </w:rPr>
        <w:t xml:space="preserve">У случају да понуду подноси група понуђача, на полеђини коверте је </w:t>
      </w:r>
      <w:r w:rsidR="00FE6030" w:rsidRPr="00FA5DC2">
        <w:rPr>
          <w:rFonts w:eastAsia="TimesNewRomanPSMT" w:cs="Arial"/>
          <w:bCs/>
          <w:sz w:val="24"/>
          <w:szCs w:val="24"/>
        </w:rPr>
        <w:t xml:space="preserve">пожељно </w:t>
      </w:r>
      <w:r w:rsidRPr="00FA5DC2">
        <w:rPr>
          <w:rFonts w:eastAsia="TimesNewRomanPSMT" w:cs="Arial"/>
          <w:bCs/>
          <w:sz w:val="24"/>
          <w:szCs w:val="24"/>
        </w:rPr>
        <w:t>назначити да се ради о групи понуђача и навести називе и адресу свих чланова групе понуђача</w:t>
      </w:r>
      <w:r w:rsidRPr="00FA5DC2">
        <w:rPr>
          <w:rFonts w:cs="Arial"/>
          <w:sz w:val="24"/>
          <w:szCs w:val="24"/>
        </w:rPr>
        <w:t>.</w:t>
      </w:r>
    </w:p>
    <w:p w14:paraId="31B1F74C" w14:textId="77777777" w:rsidR="00613B13" w:rsidRPr="00FA5DC2" w:rsidRDefault="00613B13" w:rsidP="00613B13">
      <w:pPr>
        <w:pStyle w:val="KDParagraf"/>
        <w:spacing w:before="0"/>
        <w:rPr>
          <w:rFonts w:cs="Arial"/>
          <w:sz w:val="24"/>
          <w:szCs w:val="24"/>
        </w:rPr>
      </w:pPr>
      <w:r w:rsidRPr="00FA5DC2">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w:t>
      </w:r>
      <w:r w:rsidRPr="00FA5DC2">
        <w:rPr>
          <w:rFonts w:cs="Arial"/>
          <w:sz w:val="24"/>
          <w:szCs w:val="24"/>
        </w:rPr>
        <w:lastRenderedPageBreak/>
        <w:t>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368E08D" w14:textId="77777777" w:rsidR="00613B13" w:rsidRPr="00FA5DC2" w:rsidRDefault="00613B13" w:rsidP="00613B13">
      <w:pPr>
        <w:pStyle w:val="KDParagraf"/>
        <w:spacing w:before="0"/>
        <w:rPr>
          <w:rFonts w:cs="Arial"/>
          <w:sz w:val="24"/>
          <w:szCs w:val="24"/>
        </w:rPr>
      </w:pPr>
      <w:r w:rsidRPr="00FA5DC2">
        <w:rPr>
          <w:rFonts w:cs="Arial"/>
          <w:sz w:val="24"/>
          <w:szCs w:val="24"/>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14:paraId="397B2EB4" w14:textId="77777777" w:rsidR="00613B13" w:rsidRPr="00FA5DC2" w:rsidRDefault="00613B13" w:rsidP="006B2415">
      <w:pPr>
        <w:pStyle w:val="KDParagraf"/>
        <w:spacing w:before="0"/>
        <w:rPr>
          <w:rFonts w:cs="Arial"/>
          <w:sz w:val="24"/>
          <w:szCs w:val="24"/>
        </w:rPr>
      </w:pPr>
      <w:r w:rsidRPr="00FA5DC2">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45BB930C" w14:textId="77777777" w:rsidR="00613B13" w:rsidRPr="00FA5DC2" w:rsidRDefault="00613B13" w:rsidP="006B2415">
      <w:pPr>
        <w:tabs>
          <w:tab w:val="left" w:pos="284"/>
          <w:tab w:val="left" w:pos="330"/>
        </w:tabs>
        <w:spacing w:before="0"/>
        <w:ind w:left="284"/>
        <w:rPr>
          <w:rFonts w:eastAsia="TimesNewRomanPSMT" w:cs="Arial"/>
          <w:bCs/>
          <w:sz w:val="24"/>
          <w:szCs w:val="24"/>
        </w:rPr>
      </w:pPr>
    </w:p>
    <w:p w14:paraId="4804FD2A" w14:textId="77777777" w:rsidR="008D2B23" w:rsidRPr="00FA5DC2" w:rsidRDefault="00B30F94" w:rsidP="0015149C">
      <w:pPr>
        <w:pStyle w:val="KDPodnaslov2"/>
        <w:numPr>
          <w:ilvl w:val="1"/>
          <w:numId w:val="20"/>
        </w:numPr>
        <w:spacing w:before="0"/>
        <w:jc w:val="both"/>
        <w:rPr>
          <w:rFonts w:cs="Arial"/>
          <w:sz w:val="24"/>
          <w:szCs w:val="24"/>
        </w:rPr>
      </w:pPr>
      <w:bookmarkStart w:id="207" w:name="_Toc441651579"/>
      <w:bookmarkStart w:id="208" w:name="_Toc442559890"/>
      <w:r w:rsidRPr="00FA5DC2">
        <w:rPr>
          <w:rFonts w:cs="Arial"/>
          <w:sz w:val="24"/>
          <w:szCs w:val="24"/>
        </w:rPr>
        <w:t xml:space="preserve"> </w:t>
      </w:r>
      <w:r w:rsidR="00973E06" w:rsidRPr="00FA5DC2">
        <w:rPr>
          <w:rFonts w:cs="Arial"/>
          <w:sz w:val="24"/>
          <w:szCs w:val="24"/>
        </w:rPr>
        <w:t xml:space="preserve">   </w:t>
      </w:r>
      <w:r w:rsidR="008D2B23" w:rsidRPr="00FA5DC2">
        <w:rPr>
          <w:rFonts w:cs="Arial"/>
          <w:sz w:val="24"/>
          <w:szCs w:val="24"/>
        </w:rPr>
        <w:t>Обавезна садржина понуде</w:t>
      </w:r>
      <w:bookmarkEnd w:id="207"/>
      <w:bookmarkEnd w:id="208"/>
      <w:r w:rsidR="00651236" w:rsidRPr="00FA5DC2">
        <w:rPr>
          <w:rFonts w:cs="Arial"/>
          <w:sz w:val="24"/>
          <w:szCs w:val="24"/>
        </w:rPr>
        <w:t xml:space="preserve"> </w:t>
      </w:r>
      <w:r w:rsidR="00651236" w:rsidRPr="00FA5DC2">
        <w:rPr>
          <w:rFonts w:cs="Arial"/>
          <w:color w:val="1F497D" w:themeColor="text2"/>
          <w:sz w:val="24"/>
          <w:szCs w:val="24"/>
          <w:lang w:val="sr-Cyrl-RS"/>
        </w:rPr>
        <w:t>(за све четири партије)</w:t>
      </w:r>
    </w:p>
    <w:p w14:paraId="02710AE1" w14:textId="77777777" w:rsidR="00867CCC" w:rsidRPr="00FA5DC2" w:rsidRDefault="008D2B23" w:rsidP="008D2B23">
      <w:pPr>
        <w:pStyle w:val="KDParagraf"/>
        <w:spacing w:before="0"/>
        <w:rPr>
          <w:rFonts w:cs="Arial"/>
          <w:sz w:val="24"/>
          <w:szCs w:val="24"/>
        </w:rPr>
      </w:pPr>
      <w:r w:rsidRPr="00FA5DC2">
        <w:rPr>
          <w:rFonts w:cs="Arial"/>
          <w:sz w:val="24"/>
          <w:szCs w:val="24"/>
          <w:lang w:val="ru-RU" w:bidi="en-US"/>
        </w:rPr>
        <w:t>Садржину понуде, поред Обрасца понуде, чине и сви остали докази о испуњености услова из чл. 75.</w:t>
      </w:r>
      <w:r w:rsidR="002F73FB" w:rsidRPr="00FA5DC2">
        <w:rPr>
          <w:rFonts w:cs="Arial"/>
          <w:sz w:val="24"/>
          <w:szCs w:val="24"/>
          <w:lang w:val="sr-Latn-RS" w:bidi="en-US"/>
        </w:rPr>
        <w:t xml:space="preserve"> </w:t>
      </w:r>
      <w:r w:rsidR="002F73FB" w:rsidRPr="00FA5DC2">
        <w:rPr>
          <w:rFonts w:cs="Arial"/>
          <w:sz w:val="24"/>
          <w:szCs w:val="24"/>
          <w:lang w:val="ru-RU" w:bidi="en-US"/>
        </w:rPr>
        <w:t xml:space="preserve">и </w:t>
      </w:r>
      <w:r w:rsidRPr="00FA5DC2">
        <w:rPr>
          <w:rFonts w:cs="Arial"/>
          <w:sz w:val="24"/>
          <w:szCs w:val="24"/>
        </w:rPr>
        <w:t>Закона</w:t>
      </w:r>
      <w:r w:rsidRPr="00FA5DC2">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FA5DC2">
        <w:rPr>
          <w:rFonts w:cs="Arial"/>
          <w:sz w:val="24"/>
          <w:szCs w:val="24"/>
          <w:lang w:bidi="en-US"/>
        </w:rPr>
        <w:t xml:space="preserve"> (попуњени, потписани и печатом оверени)</w:t>
      </w:r>
      <w:r w:rsidRPr="00FA5DC2">
        <w:rPr>
          <w:rFonts w:cs="Arial"/>
          <w:sz w:val="24"/>
          <w:szCs w:val="24"/>
          <w:lang w:bidi="en-US"/>
        </w:rPr>
        <w:t xml:space="preserve"> на начин предвиђен следећим ставом ове тачке</w:t>
      </w:r>
      <w:r w:rsidRPr="00FA5DC2">
        <w:rPr>
          <w:rFonts w:cs="Arial"/>
          <w:sz w:val="24"/>
          <w:szCs w:val="24"/>
        </w:rPr>
        <w:t>:</w:t>
      </w:r>
    </w:p>
    <w:p w14:paraId="45BB0C51" w14:textId="77777777" w:rsidR="00EE070C" w:rsidRPr="00FA5DC2" w:rsidRDefault="00EE070C" w:rsidP="00EE070C">
      <w:pPr>
        <w:pStyle w:val="KDNabrajanje"/>
        <w:numPr>
          <w:ilvl w:val="0"/>
          <w:numId w:val="0"/>
        </w:numPr>
        <w:spacing w:before="0"/>
        <w:ind w:left="270"/>
        <w:rPr>
          <w:rFonts w:cs="Arial"/>
          <w:sz w:val="24"/>
          <w:szCs w:val="24"/>
        </w:rPr>
      </w:pPr>
    </w:p>
    <w:p w14:paraId="29A21DAF" w14:textId="710B60A7" w:rsidR="00E250A2" w:rsidRPr="00FA5DC2" w:rsidRDefault="00E250A2" w:rsidP="0015149C">
      <w:pPr>
        <w:pStyle w:val="KDNabrajanje"/>
        <w:numPr>
          <w:ilvl w:val="1"/>
          <w:numId w:val="21"/>
        </w:numPr>
        <w:rPr>
          <w:rFonts w:cs="Arial"/>
          <w:sz w:val="24"/>
          <w:szCs w:val="24"/>
          <w:lang w:val="sr-Cyrl-CS"/>
        </w:rPr>
      </w:pPr>
      <w:r w:rsidRPr="00FA5DC2">
        <w:rPr>
          <w:rFonts w:cs="Arial"/>
          <w:sz w:val="24"/>
          <w:szCs w:val="24"/>
          <w:lang w:val="sr-Cyrl-CS"/>
        </w:rPr>
        <w:t xml:space="preserve">попуњен, потписан и печатом оверен </w:t>
      </w:r>
      <w:r w:rsidR="0056019D" w:rsidRPr="00FA5DC2">
        <w:rPr>
          <w:rFonts w:cs="Arial"/>
          <w:sz w:val="24"/>
          <w:szCs w:val="24"/>
          <w:lang w:val="sr-Cyrl-CS"/>
        </w:rPr>
        <w:t xml:space="preserve">одговарајући </w:t>
      </w:r>
      <w:r w:rsidR="00A073EA" w:rsidRPr="00FA5DC2">
        <w:rPr>
          <w:rFonts w:cs="Arial"/>
          <w:sz w:val="24"/>
          <w:szCs w:val="24"/>
          <w:lang w:val="sr-Cyrl-CS"/>
        </w:rPr>
        <w:t xml:space="preserve">Образац 1. </w:t>
      </w:r>
      <w:r w:rsidRPr="00FA5DC2">
        <w:rPr>
          <w:rFonts w:cs="Arial"/>
          <w:sz w:val="24"/>
          <w:szCs w:val="24"/>
          <w:lang w:val="sr-Cyrl-CS"/>
        </w:rPr>
        <w:t>„Образац понуде“</w:t>
      </w:r>
      <w:r w:rsidR="00A073EA" w:rsidRPr="00FA5DC2">
        <w:rPr>
          <w:rFonts w:cs="Arial"/>
          <w:sz w:val="24"/>
          <w:szCs w:val="24"/>
          <w:lang w:val="sr-Cyrl-CS"/>
        </w:rPr>
        <w:t>, за дату Партију;</w:t>
      </w:r>
    </w:p>
    <w:p w14:paraId="6B87218F" w14:textId="774D3F17" w:rsidR="0056019D" w:rsidRPr="00FA5DC2" w:rsidRDefault="0056019D" w:rsidP="0056019D">
      <w:pPr>
        <w:pStyle w:val="KDNabrajanje"/>
        <w:numPr>
          <w:ilvl w:val="1"/>
          <w:numId w:val="21"/>
        </w:numPr>
        <w:rPr>
          <w:rFonts w:cs="Arial"/>
          <w:sz w:val="24"/>
          <w:szCs w:val="24"/>
          <w:lang w:val="sr-Cyrl-CS"/>
        </w:rPr>
      </w:pPr>
      <w:r w:rsidRPr="00FA5DC2">
        <w:rPr>
          <w:rFonts w:cs="Arial"/>
          <w:sz w:val="24"/>
          <w:szCs w:val="24"/>
          <w:lang w:val="sr-Cyrl-CS"/>
        </w:rPr>
        <w:t xml:space="preserve">попуњен, потписан и печатом оверен одговарајући Образац 2. „Образац структуре цене“ за дату Партију; </w:t>
      </w:r>
    </w:p>
    <w:p w14:paraId="76B8D336" w14:textId="63F7519C" w:rsidR="0056019D" w:rsidRPr="00FA5DC2" w:rsidRDefault="0056019D" w:rsidP="0056019D">
      <w:pPr>
        <w:pStyle w:val="KDNabrajanje"/>
        <w:numPr>
          <w:ilvl w:val="1"/>
          <w:numId w:val="21"/>
        </w:numPr>
        <w:rPr>
          <w:rFonts w:cs="Arial"/>
          <w:sz w:val="24"/>
          <w:szCs w:val="24"/>
          <w:lang w:val="sr-Cyrl-CS"/>
        </w:rPr>
      </w:pPr>
      <w:r w:rsidRPr="00FA5DC2">
        <w:rPr>
          <w:rFonts w:cs="Arial"/>
          <w:sz w:val="24"/>
          <w:szCs w:val="24"/>
          <w:lang w:val="sr-Cyrl-CS"/>
        </w:rPr>
        <w:t>попуњен, потписан и печатом оверен „Изјава о независној понуди“</w:t>
      </w:r>
      <w:r w:rsidR="00781E4F" w:rsidRPr="00FA5DC2">
        <w:rPr>
          <w:rFonts w:cs="Arial"/>
          <w:sz w:val="24"/>
          <w:szCs w:val="24"/>
          <w:lang w:val="sr-Cyrl-CS"/>
        </w:rPr>
        <w:t xml:space="preserve"> (Образац 3)</w:t>
      </w:r>
      <w:r w:rsidRPr="00FA5DC2">
        <w:rPr>
          <w:rFonts w:cs="Arial"/>
          <w:sz w:val="24"/>
          <w:szCs w:val="24"/>
          <w:lang w:val="sr-Cyrl-CS"/>
        </w:rPr>
        <w:t>;</w:t>
      </w:r>
    </w:p>
    <w:p w14:paraId="4B59802A" w14:textId="29E2C09D" w:rsidR="00E250A2" w:rsidRPr="00FA5DC2" w:rsidRDefault="00E250A2" w:rsidP="0015149C">
      <w:pPr>
        <w:pStyle w:val="KDNabrajanje"/>
        <w:numPr>
          <w:ilvl w:val="1"/>
          <w:numId w:val="21"/>
        </w:numPr>
        <w:rPr>
          <w:rFonts w:cs="Arial"/>
          <w:sz w:val="24"/>
          <w:szCs w:val="24"/>
          <w:lang w:val="sr-Cyrl-CS"/>
        </w:rPr>
      </w:pPr>
      <w:r w:rsidRPr="00FA5DC2">
        <w:rPr>
          <w:rFonts w:cs="Arial"/>
          <w:sz w:val="24"/>
          <w:szCs w:val="24"/>
          <w:lang w:val="sr-Cyrl-CS"/>
        </w:rPr>
        <w:t>попуњен, потписан и печатом оверен</w:t>
      </w:r>
      <w:r w:rsidR="0056019D" w:rsidRPr="00FA5DC2">
        <w:rPr>
          <w:rFonts w:cs="Arial"/>
          <w:sz w:val="24"/>
          <w:szCs w:val="24"/>
          <w:lang w:val="sr-Cyrl-CS"/>
        </w:rPr>
        <w:t>у</w:t>
      </w:r>
      <w:r w:rsidRPr="00FA5DC2">
        <w:rPr>
          <w:rFonts w:cs="Arial"/>
          <w:sz w:val="24"/>
          <w:szCs w:val="24"/>
          <w:lang w:val="sr-Cyrl-CS"/>
        </w:rPr>
        <w:t xml:space="preserve"> Изјав</w:t>
      </w:r>
      <w:r w:rsidR="0056019D" w:rsidRPr="00FA5DC2">
        <w:rPr>
          <w:rFonts w:cs="Arial"/>
          <w:sz w:val="24"/>
          <w:szCs w:val="24"/>
          <w:lang w:val="sr-Cyrl-CS"/>
        </w:rPr>
        <w:t>у</w:t>
      </w:r>
      <w:r w:rsidRPr="00FA5DC2">
        <w:rPr>
          <w:rFonts w:cs="Arial"/>
          <w:sz w:val="24"/>
          <w:szCs w:val="24"/>
          <w:lang w:val="sr-Cyrl-CS"/>
        </w:rPr>
        <w:t xml:space="preserve"> у складу са чланом 75. став 2. Закона</w:t>
      </w:r>
      <w:r w:rsidR="0056019D" w:rsidRPr="00FA5DC2">
        <w:rPr>
          <w:rFonts w:cs="Arial"/>
          <w:sz w:val="24"/>
          <w:szCs w:val="24"/>
          <w:lang w:val="sr-Cyrl-CS"/>
        </w:rPr>
        <w:t xml:space="preserve"> (Образац 4.)</w:t>
      </w:r>
      <w:r w:rsidRPr="00FA5DC2">
        <w:rPr>
          <w:rFonts w:cs="Arial"/>
          <w:sz w:val="24"/>
          <w:szCs w:val="24"/>
          <w:lang w:val="sr-Cyrl-CS"/>
        </w:rPr>
        <w:t>;</w:t>
      </w:r>
    </w:p>
    <w:p w14:paraId="591BFD3A" w14:textId="23A33285" w:rsidR="00E250A2" w:rsidRPr="00FA5DC2" w:rsidRDefault="00E250A2" w:rsidP="0015149C">
      <w:pPr>
        <w:pStyle w:val="KDNabrajanje"/>
        <w:numPr>
          <w:ilvl w:val="1"/>
          <w:numId w:val="21"/>
        </w:numPr>
        <w:rPr>
          <w:rFonts w:cs="Arial"/>
          <w:sz w:val="24"/>
          <w:szCs w:val="24"/>
          <w:lang w:val="sr-Cyrl-CS"/>
        </w:rPr>
      </w:pPr>
      <w:r w:rsidRPr="00FA5DC2">
        <w:rPr>
          <w:rFonts w:cs="Arial"/>
          <w:sz w:val="24"/>
          <w:szCs w:val="24"/>
          <w:lang w:val="sr-Cyrl-CS"/>
        </w:rPr>
        <w:t>попуњен, потписан и печатом оверен Образац</w:t>
      </w:r>
      <w:r w:rsidR="0056019D" w:rsidRPr="00FA5DC2">
        <w:rPr>
          <w:rFonts w:cs="Arial"/>
          <w:sz w:val="24"/>
          <w:szCs w:val="24"/>
          <w:lang w:val="sr-Cyrl-CS"/>
        </w:rPr>
        <w:t xml:space="preserve"> 5. „Образац</w:t>
      </w:r>
      <w:r w:rsidRPr="00FA5DC2">
        <w:rPr>
          <w:rFonts w:cs="Arial"/>
          <w:sz w:val="24"/>
          <w:szCs w:val="24"/>
          <w:lang w:val="sr-Cyrl-CS"/>
        </w:rPr>
        <w:t xml:space="preserve"> трошкова припреме понуде“ по потреби </w:t>
      </w:r>
    </w:p>
    <w:p w14:paraId="5BAB30A6" w14:textId="2202A723" w:rsidR="0056019D" w:rsidRPr="00FA5DC2" w:rsidRDefault="00781E4F" w:rsidP="0056019D">
      <w:pPr>
        <w:pStyle w:val="KDNabrajanje"/>
        <w:numPr>
          <w:ilvl w:val="1"/>
          <w:numId w:val="21"/>
        </w:numPr>
        <w:rPr>
          <w:rFonts w:cs="Arial"/>
          <w:sz w:val="24"/>
          <w:szCs w:val="24"/>
          <w:lang w:val="sr-Cyrl-CS"/>
        </w:rPr>
      </w:pPr>
      <w:r w:rsidRPr="00FA5DC2">
        <w:rPr>
          <w:rFonts w:cs="Arial"/>
          <w:sz w:val="24"/>
          <w:szCs w:val="24"/>
          <w:lang w:val="sr-Cyrl-CS"/>
        </w:rPr>
        <w:t>средство финансијског обезбеђења за озбиљност понуде у складу са тачком 6.16 конкурсне документације</w:t>
      </w:r>
    </w:p>
    <w:p w14:paraId="1F6EC6A7" w14:textId="697A4944" w:rsidR="0056019D" w:rsidRPr="00FA5DC2" w:rsidRDefault="00A242DE" w:rsidP="0056019D">
      <w:pPr>
        <w:pStyle w:val="KDNabrajanje"/>
        <w:numPr>
          <w:ilvl w:val="1"/>
          <w:numId w:val="21"/>
        </w:numPr>
        <w:rPr>
          <w:rFonts w:cs="Arial"/>
          <w:sz w:val="24"/>
          <w:szCs w:val="24"/>
          <w:lang w:val="sr-Cyrl-CS"/>
        </w:rPr>
      </w:pPr>
      <w:r w:rsidRPr="00FA5DC2">
        <w:rPr>
          <w:rFonts w:cs="Arial"/>
          <w:sz w:val="24"/>
          <w:szCs w:val="24"/>
          <w:lang w:val="sr-Cyrl-CS"/>
        </w:rPr>
        <w:t xml:space="preserve">попуњен, потписан и печатом оверен </w:t>
      </w:r>
      <w:r w:rsidR="0056019D" w:rsidRPr="00FA5DC2">
        <w:rPr>
          <w:rFonts w:cs="Arial"/>
          <w:sz w:val="24"/>
          <w:szCs w:val="24"/>
          <w:lang w:val="sr-Cyrl-CS"/>
        </w:rPr>
        <w:t xml:space="preserve">одговарајући </w:t>
      </w:r>
      <w:r w:rsidR="00E250A2" w:rsidRPr="00FA5DC2">
        <w:rPr>
          <w:rFonts w:cs="Arial"/>
          <w:sz w:val="24"/>
          <w:szCs w:val="24"/>
          <w:lang w:val="sr-Cyrl-CS"/>
        </w:rPr>
        <w:t>„Модел уговора</w:t>
      </w:r>
      <w:r w:rsidR="00C16BFB" w:rsidRPr="00FA5DC2">
        <w:rPr>
          <w:rFonts w:cs="Arial"/>
          <w:sz w:val="24"/>
          <w:szCs w:val="24"/>
          <w:lang w:val="sr-Cyrl-CS"/>
        </w:rPr>
        <w:t>“ за дату Партију (део 8. Конкурсне документације)</w:t>
      </w:r>
    </w:p>
    <w:p w14:paraId="54791017" w14:textId="77777777" w:rsidR="00E250A2" w:rsidRPr="00FA5DC2" w:rsidRDefault="00E250A2" w:rsidP="0015149C">
      <w:pPr>
        <w:pStyle w:val="KDNabrajanje"/>
        <w:numPr>
          <w:ilvl w:val="1"/>
          <w:numId w:val="21"/>
        </w:numPr>
        <w:rPr>
          <w:rFonts w:cs="Arial"/>
          <w:sz w:val="24"/>
          <w:szCs w:val="24"/>
          <w:lang w:val="sr-Cyrl-CS"/>
        </w:rPr>
      </w:pPr>
      <w:r w:rsidRPr="00FA5DC2">
        <w:rPr>
          <w:rFonts w:cs="Arial"/>
          <w:sz w:val="24"/>
          <w:szCs w:val="24"/>
          <w:lang w:val="sr-Cyrl-CS"/>
        </w:rPr>
        <w:t xml:space="preserve">докази одређени тачком </w:t>
      </w:r>
      <w:r w:rsidR="00F000AF" w:rsidRPr="00FA5DC2">
        <w:rPr>
          <w:rFonts w:cs="Arial"/>
          <w:sz w:val="24"/>
          <w:szCs w:val="24"/>
          <w:lang w:val="sr-Cyrl-CS"/>
        </w:rPr>
        <w:t>6</w:t>
      </w:r>
      <w:r w:rsidRPr="00FA5DC2">
        <w:rPr>
          <w:rFonts w:cs="Arial"/>
          <w:sz w:val="24"/>
          <w:szCs w:val="24"/>
          <w:lang w:val="sr-Cyrl-CS"/>
        </w:rPr>
        <w:t>.</w:t>
      </w:r>
      <w:r w:rsidR="00F000AF" w:rsidRPr="00FA5DC2">
        <w:rPr>
          <w:rFonts w:cs="Arial"/>
          <w:sz w:val="24"/>
          <w:szCs w:val="24"/>
          <w:lang w:val="sr-Cyrl-CS"/>
        </w:rPr>
        <w:t>9</w:t>
      </w:r>
      <w:r w:rsidRPr="00FA5DC2">
        <w:rPr>
          <w:rFonts w:cs="Arial"/>
          <w:sz w:val="24"/>
          <w:szCs w:val="24"/>
          <w:lang w:val="sr-Cyrl-CS"/>
        </w:rPr>
        <w:t xml:space="preserve"> или </w:t>
      </w:r>
      <w:r w:rsidR="00F000AF" w:rsidRPr="00FA5DC2">
        <w:rPr>
          <w:rFonts w:cs="Arial"/>
          <w:sz w:val="24"/>
          <w:szCs w:val="24"/>
          <w:lang w:val="sr-Cyrl-CS"/>
        </w:rPr>
        <w:t>6</w:t>
      </w:r>
      <w:r w:rsidRPr="00FA5DC2">
        <w:rPr>
          <w:rFonts w:cs="Arial"/>
          <w:sz w:val="24"/>
          <w:szCs w:val="24"/>
          <w:lang w:val="sr-Cyrl-CS"/>
        </w:rPr>
        <w:t>.</w:t>
      </w:r>
      <w:r w:rsidR="00F000AF" w:rsidRPr="00FA5DC2">
        <w:rPr>
          <w:rFonts w:cs="Arial"/>
          <w:sz w:val="24"/>
          <w:szCs w:val="24"/>
          <w:lang w:val="sr-Cyrl-CS"/>
        </w:rPr>
        <w:t>10</w:t>
      </w:r>
      <w:r w:rsidRPr="00FA5DC2">
        <w:rPr>
          <w:rFonts w:cs="Arial"/>
          <w:sz w:val="24"/>
          <w:szCs w:val="24"/>
          <w:lang w:val="sr-Cyrl-CS"/>
        </w:rPr>
        <w:t xml:space="preserve"> овог упутства у случају да понуђач подноси понуду са подизвођачем или заједничку понуду подноси група понуђача;</w:t>
      </w:r>
    </w:p>
    <w:p w14:paraId="436B294F" w14:textId="77777777" w:rsidR="00E250A2" w:rsidRPr="00FA5DC2" w:rsidRDefault="00E250A2" w:rsidP="0015149C">
      <w:pPr>
        <w:pStyle w:val="KDNabrajanje"/>
        <w:numPr>
          <w:ilvl w:val="1"/>
          <w:numId w:val="21"/>
        </w:numPr>
        <w:rPr>
          <w:rFonts w:cs="Arial"/>
          <w:b/>
          <w:sz w:val="24"/>
          <w:szCs w:val="24"/>
          <w:lang w:val="sr-Cyrl-CS"/>
        </w:rPr>
      </w:pPr>
      <w:r w:rsidRPr="00FA5DC2">
        <w:rPr>
          <w:rFonts w:cs="Arial"/>
          <w:sz w:val="24"/>
          <w:szCs w:val="24"/>
          <w:lang w:val="sr-Cyrl-CS"/>
        </w:rPr>
        <w:t xml:space="preserve">докази и изјаве о испуњености из члана 75. Закона у складу са чланом 77. Закон и Одељком 4. конкурсне документације </w:t>
      </w:r>
    </w:p>
    <w:p w14:paraId="011C8535" w14:textId="77777777" w:rsidR="002A0899" w:rsidRPr="00FA5DC2" w:rsidRDefault="002A0899" w:rsidP="002A0899">
      <w:pPr>
        <w:pStyle w:val="KDNabrajanje"/>
        <w:numPr>
          <w:ilvl w:val="0"/>
          <w:numId w:val="0"/>
        </w:numPr>
        <w:ind w:left="568"/>
        <w:rPr>
          <w:rFonts w:cs="Arial"/>
          <w:b/>
          <w:sz w:val="24"/>
          <w:szCs w:val="24"/>
          <w:lang w:val="sr-Cyrl-CS"/>
        </w:rPr>
      </w:pPr>
    </w:p>
    <w:p w14:paraId="3E2EFD00" w14:textId="77777777" w:rsidR="008D2B23" w:rsidRPr="00FA5DC2" w:rsidRDefault="008D2B23" w:rsidP="008D2B23">
      <w:pPr>
        <w:pStyle w:val="KDParagraf"/>
        <w:spacing w:before="0"/>
        <w:rPr>
          <w:rFonts w:cs="Arial"/>
          <w:sz w:val="24"/>
          <w:szCs w:val="24"/>
          <w:lang w:val="ru-RU"/>
        </w:rPr>
      </w:pPr>
      <w:r w:rsidRPr="00FA5DC2">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BACAC10" w14:textId="77777777" w:rsidR="008D2B23" w:rsidRPr="00FA5DC2" w:rsidRDefault="008D2B23" w:rsidP="008D2B23">
      <w:pPr>
        <w:pStyle w:val="KDParagraf"/>
        <w:spacing w:before="0"/>
        <w:rPr>
          <w:rFonts w:cs="Arial"/>
          <w:sz w:val="24"/>
          <w:szCs w:val="24"/>
          <w:lang w:val="ru-RU"/>
        </w:rPr>
      </w:pPr>
      <w:r w:rsidRPr="00FA5DC2">
        <w:rPr>
          <w:rFonts w:cs="Arial"/>
          <w:sz w:val="24"/>
          <w:szCs w:val="24"/>
          <w:lang w:val="ru-RU"/>
        </w:rPr>
        <w:lastRenderedPageBreak/>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1A51B68F" w14:textId="77777777" w:rsidR="008D2B23" w:rsidRPr="00FA5DC2" w:rsidRDefault="008D2B23" w:rsidP="008D2B23">
      <w:pPr>
        <w:pStyle w:val="KDParagraf"/>
        <w:spacing w:before="0"/>
        <w:rPr>
          <w:rFonts w:eastAsia="TimesNewRomanPS-BoldMT" w:cs="Arial"/>
          <w:bCs/>
          <w:color w:val="000000"/>
          <w:sz w:val="24"/>
          <w:szCs w:val="24"/>
          <w:lang w:val="ru-RU"/>
        </w:rPr>
      </w:pPr>
    </w:p>
    <w:p w14:paraId="4BD55022" w14:textId="77777777" w:rsidR="008D2B23" w:rsidRPr="00FA5DC2" w:rsidRDefault="009B6CFC" w:rsidP="0015149C">
      <w:pPr>
        <w:pStyle w:val="KDPodnaslov2"/>
        <w:numPr>
          <w:ilvl w:val="1"/>
          <w:numId w:val="20"/>
        </w:numPr>
        <w:spacing w:before="0"/>
        <w:jc w:val="both"/>
        <w:rPr>
          <w:rFonts w:cs="Arial"/>
          <w:sz w:val="24"/>
          <w:szCs w:val="24"/>
        </w:rPr>
      </w:pPr>
      <w:bookmarkStart w:id="209" w:name="_Toc441651580"/>
      <w:bookmarkStart w:id="210" w:name="_Toc442559891"/>
      <w:r w:rsidRPr="00FA5DC2">
        <w:rPr>
          <w:rFonts w:cs="Arial"/>
          <w:sz w:val="24"/>
          <w:szCs w:val="24"/>
        </w:rPr>
        <w:t xml:space="preserve"> </w:t>
      </w:r>
      <w:r w:rsidR="00973E06" w:rsidRPr="00FA5DC2">
        <w:rPr>
          <w:rFonts w:cs="Arial"/>
          <w:sz w:val="24"/>
          <w:szCs w:val="24"/>
        </w:rPr>
        <w:t xml:space="preserve">   </w:t>
      </w:r>
      <w:r w:rsidR="003C4E60" w:rsidRPr="00FA5DC2">
        <w:rPr>
          <w:rFonts w:cs="Arial"/>
          <w:sz w:val="24"/>
          <w:szCs w:val="24"/>
        </w:rPr>
        <w:t>Подношење и</w:t>
      </w:r>
      <w:r w:rsidR="008D2B23" w:rsidRPr="00FA5DC2">
        <w:rPr>
          <w:rFonts w:cs="Arial"/>
          <w:sz w:val="24"/>
          <w:szCs w:val="24"/>
        </w:rPr>
        <w:t xml:space="preserve"> отварање понуда</w:t>
      </w:r>
      <w:bookmarkEnd w:id="209"/>
      <w:bookmarkEnd w:id="210"/>
    </w:p>
    <w:p w14:paraId="51700D6E" w14:textId="77777777" w:rsidR="00FC355A" w:rsidRPr="00FA5DC2" w:rsidRDefault="00FC355A" w:rsidP="008D2B23">
      <w:pPr>
        <w:pStyle w:val="KDParagraf"/>
        <w:spacing w:before="0"/>
        <w:rPr>
          <w:rFonts w:cs="Arial"/>
          <w:sz w:val="24"/>
          <w:szCs w:val="24"/>
          <w:lang w:val="sr-Cyrl-CS"/>
        </w:rPr>
      </w:pPr>
      <w:r w:rsidRPr="00FA5DC2">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FA5DC2">
        <w:rPr>
          <w:rFonts w:cs="Arial"/>
          <w:sz w:val="24"/>
          <w:szCs w:val="24"/>
        </w:rPr>
        <w:t>е</w:t>
      </w:r>
      <w:r w:rsidRPr="00FA5DC2">
        <w:rPr>
          <w:rFonts w:cs="Arial"/>
          <w:sz w:val="24"/>
          <w:szCs w:val="24"/>
          <w:lang w:val="sr-Cyrl-CS"/>
        </w:rPr>
        <w:t>.</w:t>
      </w:r>
    </w:p>
    <w:p w14:paraId="52C01013" w14:textId="77777777" w:rsidR="00FC355A" w:rsidRPr="00FA5DC2" w:rsidRDefault="008D2B23" w:rsidP="00FC355A">
      <w:pPr>
        <w:pStyle w:val="KDParagraf"/>
        <w:spacing w:before="0"/>
        <w:rPr>
          <w:rFonts w:cs="Arial"/>
          <w:sz w:val="24"/>
          <w:szCs w:val="24"/>
          <w:lang w:val="sr-Cyrl-CS"/>
        </w:rPr>
      </w:pPr>
      <w:r w:rsidRPr="00FA5DC2">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2D357DF3" w14:textId="77777777" w:rsidR="00FC355A" w:rsidRPr="00FA5DC2" w:rsidRDefault="00FC355A" w:rsidP="008D2B23">
      <w:pPr>
        <w:pStyle w:val="KDParagraf"/>
        <w:spacing w:before="0"/>
        <w:rPr>
          <w:rFonts w:cs="Arial"/>
          <w:sz w:val="24"/>
          <w:szCs w:val="24"/>
        </w:rPr>
      </w:pPr>
      <w:r w:rsidRPr="00FA5DC2">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DB170C" w:rsidRPr="00FA5DC2">
        <w:rPr>
          <w:rFonts w:cs="Arial"/>
          <w:sz w:val="24"/>
          <w:szCs w:val="24"/>
        </w:rPr>
        <w:t xml:space="preserve"> </w:t>
      </w:r>
      <w:r w:rsidR="006D6482" w:rsidRPr="00FA5DC2">
        <w:rPr>
          <w:rFonts w:cs="Arial"/>
          <w:sz w:val="24"/>
          <w:szCs w:val="24"/>
        </w:rPr>
        <w:t>Балканска бр.13</w:t>
      </w:r>
      <w:r w:rsidR="003C4E60" w:rsidRPr="00FA5DC2">
        <w:rPr>
          <w:rFonts w:cs="Arial"/>
          <w:sz w:val="24"/>
          <w:szCs w:val="24"/>
        </w:rPr>
        <w:t>.</w:t>
      </w:r>
    </w:p>
    <w:p w14:paraId="782D8CF8" w14:textId="77777777" w:rsidR="008D2B23" w:rsidRPr="00FA5DC2" w:rsidRDefault="008D2B23" w:rsidP="008D2B23">
      <w:pPr>
        <w:pStyle w:val="KDParagraf"/>
        <w:spacing w:before="0"/>
        <w:rPr>
          <w:rFonts w:cs="Arial"/>
          <w:sz w:val="24"/>
          <w:szCs w:val="24"/>
        </w:rPr>
      </w:pPr>
      <w:r w:rsidRPr="00FA5DC2">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FA5DC2">
        <w:rPr>
          <w:rFonts w:cs="Arial"/>
          <w:sz w:val="24"/>
          <w:szCs w:val="24"/>
        </w:rPr>
        <w:t xml:space="preserve"> </w:t>
      </w:r>
      <w:r w:rsidRPr="00FA5DC2">
        <w:rPr>
          <w:rFonts w:cs="Arial"/>
          <w:sz w:val="24"/>
          <w:szCs w:val="24"/>
        </w:rPr>
        <w:t xml:space="preserve">за учествовање у овом поступку, </w:t>
      </w:r>
      <w:r w:rsidR="009B6CFC" w:rsidRPr="00FA5DC2">
        <w:rPr>
          <w:rFonts w:cs="Arial"/>
          <w:sz w:val="24"/>
          <w:szCs w:val="24"/>
        </w:rPr>
        <w:t xml:space="preserve">(пожељно је да буде </w:t>
      </w:r>
      <w:r w:rsidRPr="00FA5DC2">
        <w:rPr>
          <w:rFonts w:cs="Arial"/>
          <w:sz w:val="24"/>
          <w:szCs w:val="24"/>
        </w:rPr>
        <w:t>издато на м</w:t>
      </w:r>
      <w:r w:rsidR="00EF4665" w:rsidRPr="00FA5DC2">
        <w:rPr>
          <w:rFonts w:cs="Arial"/>
          <w:sz w:val="24"/>
          <w:szCs w:val="24"/>
        </w:rPr>
        <w:t xml:space="preserve">еморандуму понуђача), </w:t>
      </w:r>
      <w:r w:rsidR="009B6CFC" w:rsidRPr="00FA5DC2">
        <w:rPr>
          <w:rFonts w:cs="Arial"/>
          <w:sz w:val="24"/>
          <w:szCs w:val="24"/>
        </w:rPr>
        <w:t xml:space="preserve">заведено </w:t>
      </w:r>
      <w:r w:rsidRPr="00FA5DC2">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0686010E" w14:textId="77777777" w:rsidR="008D2B23" w:rsidRPr="00FA5DC2" w:rsidRDefault="008D2B23" w:rsidP="008D2B23">
      <w:pPr>
        <w:pStyle w:val="KDParagraf"/>
        <w:spacing w:before="0"/>
        <w:rPr>
          <w:rFonts w:cs="Arial"/>
          <w:sz w:val="24"/>
          <w:szCs w:val="24"/>
        </w:rPr>
      </w:pPr>
      <w:r w:rsidRPr="00FA5DC2">
        <w:rPr>
          <w:rFonts w:cs="Arial"/>
          <w:sz w:val="24"/>
          <w:szCs w:val="24"/>
        </w:rPr>
        <w:t>Комисија за јавну набавку води записник о отварању понуда у који се уносе подаци у складу са Законом.</w:t>
      </w:r>
    </w:p>
    <w:p w14:paraId="5DE32C68" w14:textId="77777777" w:rsidR="008D2B23" w:rsidRPr="00FA5DC2" w:rsidRDefault="008D2B23" w:rsidP="008D2B23">
      <w:pPr>
        <w:pStyle w:val="KDParagraf"/>
        <w:spacing w:before="0"/>
        <w:rPr>
          <w:rFonts w:cs="Arial"/>
          <w:sz w:val="24"/>
          <w:szCs w:val="24"/>
        </w:rPr>
      </w:pPr>
      <w:r w:rsidRPr="00FA5DC2">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6F2B8611" w14:textId="77777777" w:rsidR="008D2B23" w:rsidRPr="00FA5DC2" w:rsidRDefault="008D2B23" w:rsidP="008D2B23">
      <w:pPr>
        <w:pStyle w:val="KDParagraf"/>
        <w:spacing w:before="0"/>
        <w:rPr>
          <w:rFonts w:cs="Arial"/>
          <w:sz w:val="24"/>
          <w:szCs w:val="24"/>
        </w:rPr>
      </w:pPr>
      <w:r w:rsidRPr="00FA5DC2">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3C336C7" w14:textId="77777777" w:rsidR="008D2B23" w:rsidRPr="00FA5DC2" w:rsidRDefault="008D2B23" w:rsidP="008D2B23">
      <w:pPr>
        <w:pStyle w:val="KDParagraf"/>
        <w:spacing w:before="0"/>
        <w:rPr>
          <w:rFonts w:cs="Arial"/>
          <w:sz w:val="24"/>
          <w:szCs w:val="24"/>
        </w:rPr>
      </w:pPr>
    </w:p>
    <w:p w14:paraId="23197332" w14:textId="77777777" w:rsidR="008D2B23" w:rsidRPr="00FA5DC2" w:rsidRDefault="00867CCC" w:rsidP="0015149C">
      <w:pPr>
        <w:pStyle w:val="KDPodnaslov2"/>
        <w:numPr>
          <w:ilvl w:val="1"/>
          <w:numId w:val="20"/>
        </w:numPr>
        <w:spacing w:before="0"/>
        <w:jc w:val="both"/>
        <w:rPr>
          <w:rFonts w:cs="Arial"/>
          <w:sz w:val="24"/>
          <w:szCs w:val="24"/>
        </w:rPr>
      </w:pPr>
      <w:bookmarkStart w:id="211" w:name="_Toc441651581"/>
      <w:bookmarkStart w:id="212" w:name="_Toc442559892"/>
      <w:r w:rsidRPr="00FA5DC2">
        <w:rPr>
          <w:rFonts w:cs="Arial"/>
          <w:sz w:val="24"/>
          <w:szCs w:val="24"/>
        </w:rPr>
        <w:t xml:space="preserve"> </w:t>
      </w:r>
      <w:r w:rsidR="00973E06" w:rsidRPr="00FA5DC2">
        <w:rPr>
          <w:rFonts w:cs="Arial"/>
          <w:sz w:val="24"/>
          <w:szCs w:val="24"/>
        </w:rPr>
        <w:t xml:space="preserve">   </w:t>
      </w:r>
      <w:r w:rsidR="008D2B23" w:rsidRPr="00FA5DC2">
        <w:rPr>
          <w:rFonts w:cs="Arial"/>
          <w:sz w:val="24"/>
          <w:szCs w:val="24"/>
        </w:rPr>
        <w:t>Начин подношења понуде</w:t>
      </w:r>
      <w:bookmarkEnd w:id="211"/>
      <w:bookmarkEnd w:id="212"/>
      <w:r w:rsidR="002F73FB" w:rsidRPr="00FA5DC2">
        <w:rPr>
          <w:rFonts w:cs="Arial"/>
          <w:sz w:val="24"/>
          <w:szCs w:val="24"/>
        </w:rPr>
        <w:t xml:space="preserve"> </w:t>
      </w:r>
    </w:p>
    <w:p w14:paraId="2265053B" w14:textId="657F9C0A" w:rsidR="008D2B23" w:rsidRPr="00FA5DC2" w:rsidRDefault="008D2B23" w:rsidP="008D2B23">
      <w:pPr>
        <w:pStyle w:val="KDParagraf"/>
        <w:spacing w:before="0"/>
        <w:rPr>
          <w:rFonts w:cs="Arial"/>
          <w:sz w:val="24"/>
          <w:szCs w:val="24"/>
          <w:lang w:val="ru-RU"/>
        </w:rPr>
      </w:pPr>
      <w:r w:rsidRPr="00FA5DC2">
        <w:rPr>
          <w:rFonts w:cs="Arial"/>
          <w:sz w:val="24"/>
          <w:szCs w:val="24"/>
          <w:lang w:val="ru-RU"/>
        </w:rPr>
        <w:t>Понуђач</w:t>
      </w:r>
      <w:r w:rsidR="002F73FB" w:rsidRPr="00FA5DC2">
        <w:rPr>
          <w:rFonts w:cs="Arial"/>
          <w:sz w:val="24"/>
          <w:szCs w:val="24"/>
          <w:lang w:val="ru-RU"/>
        </w:rPr>
        <w:t xml:space="preserve"> може поднети само једну понуду </w:t>
      </w:r>
      <w:r w:rsidR="00A570E2" w:rsidRPr="00FA5DC2">
        <w:rPr>
          <w:rFonts w:cs="Arial"/>
          <w:sz w:val="24"/>
          <w:szCs w:val="24"/>
          <w:lang w:val="ru-RU"/>
        </w:rPr>
        <w:t>за дату Партију.</w:t>
      </w:r>
    </w:p>
    <w:p w14:paraId="18866787" w14:textId="77777777" w:rsidR="008D2B23" w:rsidRPr="00FA5DC2" w:rsidRDefault="008D2B23" w:rsidP="008D2B23">
      <w:pPr>
        <w:pStyle w:val="KDParagraf"/>
        <w:spacing w:before="0"/>
        <w:rPr>
          <w:rFonts w:cs="Arial"/>
          <w:sz w:val="24"/>
          <w:szCs w:val="24"/>
          <w:lang w:val="ru-RU"/>
        </w:rPr>
      </w:pPr>
      <w:r w:rsidRPr="00FA5DC2">
        <w:rPr>
          <w:rFonts w:cs="Arial"/>
          <w:sz w:val="24"/>
          <w:szCs w:val="24"/>
          <w:lang w:val="ru-RU"/>
        </w:rPr>
        <w:t>Понуду може поднети понуђач самостално, група понуђача, као и понуђач са подизвођачем.</w:t>
      </w:r>
    </w:p>
    <w:p w14:paraId="773E5745" w14:textId="77777777" w:rsidR="008D2B23" w:rsidRPr="00FA5DC2" w:rsidRDefault="008D2B23" w:rsidP="008D2B23">
      <w:pPr>
        <w:pStyle w:val="KDParagraf"/>
        <w:spacing w:before="0"/>
        <w:rPr>
          <w:rFonts w:cs="Arial"/>
          <w:sz w:val="24"/>
          <w:szCs w:val="24"/>
        </w:rPr>
      </w:pPr>
      <w:r w:rsidRPr="00FA5DC2">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2DA6D8DF" w14:textId="77777777" w:rsidR="008D2B23" w:rsidRPr="00FA5DC2" w:rsidRDefault="008D2B23" w:rsidP="008D2B23">
      <w:pPr>
        <w:pStyle w:val="KDParagraf"/>
        <w:spacing w:before="0"/>
        <w:rPr>
          <w:rFonts w:cs="Arial"/>
          <w:sz w:val="24"/>
          <w:szCs w:val="24"/>
        </w:rPr>
      </w:pPr>
      <w:r w:rsidRPr="00FA5DC2">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74DA9E94" w14:textId="77777777" w:rsidR="008D2B23" w:rsidRPr="00FA5DC2" w:rsidRDefault="008D2B23" w:rsidP="008D2B23">
      <w:pPr>
        <w:pStyle w:val="KDParagraf"/>
        <w:spacing w:before="0"/>
        <w:rPr>
          <w:rFonts w:cs="Arial"/>
          <w:sz w:val="24"/>
          <w:szCs w:val="24"/>
        </w:rPr>
      </w:pPr>
      <w:r w:rsidRPr="00FA5DC2">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02027D1E" w14:textId="77777777" w:rsidR="008D2B23" w:rsidRPr="00FA5DC2" w:rsidRDefault="008D2B23" w:rsidP="008D2B23">
      <w:pPr>
        <w:pStyle w:val="KDParagraf"/>
        <w:spacing w:before="0"/>
        <w:rPr>
          <w:rFonts w:cs="Arial"/>
          <w:sz w:val="24"/>
          <w:szCs w:val="24"/>
        </w:rPr>
      </w:pPr>
    </w:p>
    <w:p w14:paraId="3486AA5C" w14:textId="77777777" w:rsidR="008D2B23" w:rsidRPr="00FA5DC2" w:rsidRDefault="00867CCC" w:rsidP="0015149C">
      <w:pPr>
        <w:pStyle w:val="KDPodnaslov2"/>
        <w:numPr>
          <w:ilvl w:val="1"/>
          <w:numId w:val="20"/>
        </w:numPr>
        <w:spacing w:before="0"/>
        <w:jc w:val="both"/>
        <w:rPr>
          <w:rFonts w:cs="Arial"/>
          <w:sz w:val="24"/>
          <w:szCs w:val="24"/>
        </w:rPr>
      </w:pPr>
      <w:bookmarkStart w:id="213" w:name="_Toc441651582"/>
      <w:bookmarkStart w:id="214" w:name="_Toc442559893"/>
      <w:r w:rsidRPr="00FA5DC2">
        <w:rPr>
          <w:rFonts w:cs="Arial"/>
          <w:sz w:val="24"/>
          <w:szCs w:val="24"/>
        </w:rPr>
        <w:t xml:space="preserve"> </w:t>
      </w:r>
      <w:r w:rsidR="00973E06" w:rsidRPr="00FA5DC2">
        <w:rPr>
          <w:rFonts w:cs="Arial"/>
          <w:sz w:val="24"/>
          <w:szCs w:val="24"/>
        </w:rPr>
        <w:t xml:space="preserve">   </w:t>
      </w:r>
      <w:r w:rsidR="008D2B23" w:rsidRPr="00FA5DC2">
        <w:rPr>
          <w:rFonts w:cs="Arial"/>
          <w:sz w:val="24"/>
          <w:szCs w:val="24"/>
        </w:rPr>
        <w:t>Измена, допуна и опозив понуде</w:t>
      </w:r>
      <w:bookmarkEnd w:id="213"/>
      <w:bookmarkEnd w:id="214"/>
    </w:p>
    <w:p w14:paraId="2D4269AF" w14:textId="42CC3D40" w:rsidR="008D2B23" w:rsidRPr="00FA5DC2" w:rsidRDefault="008D2B23" w:rsidP="008D2B23">
      <w:pPr>
        <w:pStyle w:val="KDParagraf"/>
        <w:spacing w:before="0"/>
        <w:rPr>
          <w:rFonts w:cs="Arial"/>
          <w:sz w:val="24"/>
          <w:szCs w:val="24"/>
          <w:lang w:val="ru-RU"/>
        </w:rPr>
      </w:pPr>
      <w:r w:rsidRPr="00FA5DC2">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A23E40" w:rsidRPr="00FA5DC2">
        <w:rPr>
          <w:rFonts w:cs="Arial"/>
          <w:sz w:val="24"/>
          <w:szCs w:val="24"/>
          <w:lang w:val="ru-RU"/>
        </w:rPr>
        <w:t xml:space="preserve">БАНКАРСКЕ УСЛУГЕ – УСЛУГЕ БАНКАРСКИХ </w:t>
      </w:r>
      <w:r w:rsidR="00A23E40" w:rsidRPr="00FA5DC2">
        <w:rPr>
          <w:rFonts w:cs="Arial"/>
          <w:sz w:val="24"/>
          <w:szCs w:val="24"/>
          <w:lang w:val="ru-RU"/>
        </w:rPr>
        <w:lastRenderedPageBreak/>
        <w:t>ГАРАНЦИЈА“</w:t>
      </w:r>
      <w:r w:rsidR="002F73FB" w:rsidRPr="00FA5DC2">
        <w:rPr>
          <w:rFonts w:cs="Arial"/>
          <w:sz w:val="24"/>
          <w:szCs w:val="24"/>
          <w:lang w:val="sr-Latn-RS"/>
        </w:rPr>
        <w:t xml:space="preserve">, </w:t>
      </w:r>
      <w:r w:rsidR="002F73FB" w:rsidRPr="00FA5DC2">
        <w:rPr>
          <w:rFonts w:cs="Arial"/>
          <w:b/>
          <w:sz w:val="24"/>
          <w:szCs w:val="24"/>
          <w:lang w:val="sr-Cyrl-RS"/>
        </w:rPr>
        <w:t xml:space="preserve">за Партију </w:t>
      </w:r>
      <w:r w:rsidR="002F73FB" w:rsidRPr="00FA5DC2">
        <w:rPr>
          <w:rFonts w:cs="Arial"/>
          <w:b/>
          <w:i/>
          <w:sz w:val="24"/>
          <w:szCs w:val="24"/>
          <w:lang w:val="sr-Cyrl-RS"/>
        </w:rPr>
        <w:t xml:space="preserve">________  </w:t>
      </w:r>
      <w:r w:rsidR="002F73FB" w:rsidRPr="00FA5DC2">
        <w:rPr>
          <w:rFonts w:cs="Arial"/>
          <w:b/>
          <w:i/>
          <w:color w:val="00B0F0"/>
          <w:sz w:val="24"/>
          <w:szCs w:val="24"/>
          <w:lang w:val="sr-Cyrl-RS"/>
        </w:rPr>
        <w:t>(уписати број и назив Партије)</w:t>
      </w:r>
      <w:r w:rsidRPr="00FA5DC2">
        <w:rPr>
          <w:rFonts w:cs="Arial"/>
          <w:sz w:val="24"/>
          <w:szCs w:val="24"/>
          <w:lang w:val="ru-RU"/>
        </w:rPr>
        <w:t xml:space="preserve"> - Јавна набавка број </w:t>
      </w:r>
      <w:r w:rsidR="00037A10" w:rsidRPr="00FA5DC2">
        <w:rPr>
          <w:rFonts w:cs="Arial"/>
          <w:sz w:val="24"/>
          <w:szCs w:val="24"/>
          <w:lang w:val="ru-RU"/>
        </w:rPr>
        <w:t>ЈН/1000/0579/2016</w:t>
      </w:r>
      <w:r w:rsidRPr="00FA5DC2">
        <w:rPr>
          <w:rFonts w:cs="Arial"/>
          <w:sz w:val="24"/>
          <w:szCs w:val="24"/>
          <w:lang w:val="ru-RU"/>
        </w:rPr>
        <w:t xml:space="preserve"> – НЕ ОТВАРАТИ“.</w:t>
      </w:r>
    </w:p>
    <w:p w14:paraId="67DD3C62" w14:textId="77777777" w:rsidR="008D2B23" w:rsidRPr="00FA5DC2" w:rsidRDefault="008D2B23" w:rsidP="008D2B23">
      <w:pPr>
        <w:pStyle w:val="KDParagraf"/>
        <w:spacing w:before="0"/>
        <w:rPr>
          <w:rFonts w:cs="Arial"/>
          <w:sz w:val="24"/>
          <w:szCs w:val="24"/>
        </w:rPr>
      </w:pPr>
      <w:r w:rsidRPr="00FA5DC2">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2D626554" w14:textId="3056A94D" w:rsidR="008D2B23" w:rsidRPr="00FA5DC2" w:rsidRDefault="008D2B23" w:rsidP="008D2B23">
      <w:pPr>
        <w:pStyle w:val="KDParagraf"/>
        <w:spacing w:before="0"/>
        <w:rPr>
          <w:rFonts w:cs="Arial"/>
          <w:sz w:val="24"/>
          <w:szCs w:val="24"/>
        </w:rPr>
      </w:pPr>
      <w:r w:rsidRPr="00FA5DC2">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A23E40" w:rsidRPr="00FA5DC2">
        <w:rPr>
          <w:rFonts w:cs="Arial"/>
          <w:sz w:val="24"/>
          <w:szCs w:val="24"/>
          <w:lang w:val="ru-RU"/>
        </w:rPr>
        <w:t>БАНКАРСКЕ УСЛУГЕ – УСЛУГЕ БАНКАРСКИХ ГАРАНЦИЈА“</w:t>
      </w:r>
      <w:r w:rsidR="002F73FB" w:rsidRPr="00FA5DC2">
        <w:rPr>
          <w:rFonts w:cs="Arial"/>
          <w:sz w:val="24"/>
          <w:szCs w:val="24"/>
          <w:lang w:val="sr-Latn-RS"/>
        </w:rPr>
        <w:t xml:space="preserve">, </w:t>
      </w:r>
      <w:r w:rsidR="002F73FB" w:rsidRPr="00FA5DC2">
        <w:rPr>
          <w:rFonts w:cs="Arial"/>
          <w:b/>
          <w:sz w:val="24"/>
          <w:szCs w:val="24"/>
          <w:lang w:val="sr-Cyrl-RS"/>
        </w:rPr>
        <w:t xml:space="preserve">за Партију </w:t>
      </w:r>
      <w:r w:rsidR="002F73FB" w:rsidRPr="00FA5DC2">
        <w:rPr>
          <w:rFonts w:cs="Arial"/>
          <w:b/>
          <w:i/>
          <w:sz w:val="24"/>
          <w:szCs w:val="24"/>
          <w:lang w:val="sr-Cyrl-RS"/>
        </w:rPr>
        <w:t xml:space="preserve">________  </w:t>
      </w:r>
      <w:r w:rsidR="002F73FB" w:rsidRPr="00FA5DC2">
        <w:rPr>
          <w:rFonts w:cs="Arial"/>
          <w:b/>
          <w:i/>
          <w:color w:val="00B0F0"/>
          <w:sz w:val="24"/>
          <w:szCs w:val="24"/>
          <w:lang w:val="sr-Cyrl-RS"/>
        </w:rPr>
        <w:t>(уписати број и назив Партије)</w:t>
      </w:r>
      <w:r w:rsidR="006D6482" w:rsidRPr="00FA5DC2">
        <w:rPr>
          <w:rFonts w:cs="Arial"/>
          <w:sz w:val="24"/>
          <w:szCs w:val="24"/>
          <w:lang w:val="ru-RU"/>
        </w:rPr>
        <w:t xml:space="preserve"> - Јавна набавка број </w:t>
      </w:r>
      <w:r w:rsidR="00037A10" w:rsidRPr="00FA5DC2">
        <w:rPr>
          <w:rFonts w:cs="Arial"/>
          <w:sz w:val="24"/>
          <w:szCs w:val="24"/>
          <w:lang w:val="ru-RU"/>
        </w:rPr>
        <w:t>ЈН/1000/0579/2016</w:t>
      </w:r>
      <w:r w:rsidR="006D6482" w:rsidRPr="00FA5DC2">
        <w:rPr>
          <w:rFonts w:cs="Arial"/>
          <w:sz w:val="24"/>
          <w:szCs w:val="24"/>
          <w:lang w:val="ru-RU"/>
        </w:rPr>
        <w:t xml:space="preserve"> – НЕ ОТВАРАТИ</w:t>
      </w:r>
      <w:r w:rsidR="006D6482" w:rsidRPr="00FA5DC2">
        <w:rPr>
          <w:rFonts w:cs="Arial"/>
          <w:sz w:val="24"/>
          <w:szCs w:val="24"/>
        </w:rPr>
        <w:t xml:space="preserve"> </w:t>
      </w:r>
      <w:r w:rsidRPr="00FA5DC2">
        <w:rPr>
          <w:rFonts w:cs="Arial"/>
          <w:sz w:val="24"/>
          <w:szCs w:val="24"/>
        </w:rPr>
        <w:t>“.</w:t>
      </w:r>
    </w:p>
    <w:p w14:paraId="32D6064F" w14:textId="77777777" w:rsidR="008D2B23" w:rsidRPr="00FA5DC2" w:rsidRDefault="008D2B23" w:rsidP="008D2B23">
      <w:pPr>
        <w:pStyle w:val="KDParagraf"/>
        <w:spacing w:before="0"/>
        <w:rPr>
          <w:rFonts w:cs="Arial"/>
          <w:sz w:val="24"/>
          <w:szCs w:val="24"/>
        </w:rPr>
      </w:pPr>
      <w:r w:rsidRPr="00FA5DC2">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57BCC06A" w14:textId="77777777" w:rsidR="00EA6178" w:rsidRPr="00FA5DC2" w:rsidRDefault="00EA6178" w:rsidP="008D2B23">
      <w:pPr>
        <w:pStyle w:val="KDKomentar"/>
        <w:spacing w:before="0"/>
        <w:rPr>
          <w:rFonts w:cs="Arial"/>
          <w:i w:val="0"/>
          <w:sz w:val="24"/>
          <w:szCs w:val="24"/>
        </w:rPr>
      </w:pPr>
    </w:p>
    <w:p w14:paraId="7F2E99CA" w14:textId="77777777" w:rsidR="008D2B23" w:rsidRPr="00FA5DC2" w:rsidRDefault="00867CCC" w:rsidP="0015149C">
      <w:pPr>
        <w:pStyle w:val="KDPodnaslov2"/>
        <w:numPr>
          <w:ilvl w:val="1"/>
          <w:numId w:val="20"/>
        </w:numPr>
        <w:spacing w:before="0"/>
        <w:jc w:val="both"/>
        <w:rPr>
          <w:rFonts w:cs="Arial"/>
          <w:sz w:val="24"/>
          <w:szCs w:val="24"/>
        </w:rPr>
      </w:pPr>
      <w:bookmarkStart w:id="215" w:name="_Toc441651583"/>
      <w:bookmarkStart w:id="216" w:name="_Toc442559894"/>
      <w:r w:rsidRPr="00FA5DC2">
        <w:rPr>
          <w:rFonts w:cs="Arial"/>
          <w:sz w:val="24"/>
          <w:szCs w:val="24"/>
        </w:rPr>
        <w:t xml:space="preserve"> </w:t>
      </w:r>
      <w:r w:rsidR="00973E06" w:rsidRPr="00FA5DC2">
        <w:rPr>
          <w:rFonts w:cs="Arial"/>
          <w:sz w:val="24"/>
          <w:szCs w:val="24"/>
        </w:rPr>
        <w:t xml:space="preserve">   </w:t>
      </w:r>
      <w:r w:rsidR="008D2B23" w:rsidRPr="00FA5DC2">
        <w:rPr>
          <w:rFonts w:cs="Arial"/>
          <w:sz w:val="24"/>
          <w:szCs w:val="24"/>
          <w:lang w:val="ru-RU"/>
        </w:rPr>
        <w:t>П</w:t>
      </w:r>
      <w:r w:rsidR="008D2B23" w:rsidRPr="00FA5DC2">
        <w:rPr>
          <w:rFonts w:cs="Arial"/>
          <w:sz w:val="24"/>
          <w:szCs w:val="24"/>
        </w:rPr>
        <w:t>артије</w:t>
      </w:r>
      <w:bookmarkEnd w:id="215"/>
      <w:bookmarkEnd w:id="216"/>
    </w:p>
    <w:p w14:paraId="39CEE12E" w14:textId="77777777" w:rsidR="002F73FB" w:rsidRPr="00FA5DC2" w:rsidRDefault="002F73FB" w:rsidP="002F73FB">
      <w:pPr>
        <w:pStyle w:val="KDParagraf"/>
        <w:spacing w:before="0"/>
        <w:rPr>
          <w:rFonts w:cs="Arial"/>
          <w:sz w:val="24"/>
          <w:szCs w:val="24"/>
        </w:rPr>
      </w:pPr>
      <w:r w:rsidRPr="00FA5DC2">
        <w:rPr>
          <w:rFonts w:cs="Arial"/>
          <w:sz w:val="24"/>
          <w:szCs w:val="24"/>
        </w:rPr>
        <w:t>Набавка је обликована по партијама и има 4 (</w:t>
      </w:r>
      <w:r w:rsidRPr="00FA5DC2">
        <w:rPr>
          <w:rFonts w:cs="Arial"/>
          <w:sz w:val="24"/>
          <w:szCs w:val="24"/>
          <w:lang w:val="sr-Cyrl-RS"/>
        </w:rPr>
        <w:t>четири</w:t>
      </w:r>
      <w:r w:rsidRPr="00FA5DC2">
        <w:rPr>
          <w:rFonts w:cs="Arial"/>
          <w:sz w:val="24"/>
          <w:szCs w:val="24"/>
        </w:rPr>
        <w:t>) партије.</w:t>
      </w:r>
    </w:p>
    <w:p w14:paraId="50A172DC" w14:textId="77777777" w:rsidR="00E37468" w:rsidRPr="00FA5DC2" w:rsidRDefault="00E37468" w:rsidP="00E37468">
      <w:pPr>
        <w:pStyle w:val="KDParagraf"/>
        <w:spacing w:before="0"/>
        <w:rPr>
          <w:rFonts w:cs="Arial"/>
          <w:sz w:val="24"/>
          <w:szCs w:val="24"/>
        </w:rPr>
      </w:pPr>
      <w:r w:rsidRPr="00FA5DC2">
        <w:rPr>
          <w:rFonts w:cs="Arial"/>
          <w:sz w:val="24"/>
          <w:szCs w:val="24"/>
        </w:rPr>
        <w:t>Понуђач може да поднесе понуду за једну или више партија. Понуда мора да обухвати најмање једну целокупну партију.</w:t>
      </w:r>
    </w:p>
    <w:p w14:paraId="5CC030E5" w14:textId="77777777" w:rsidR="00E37468" w:rsidRPr="00FA5DC2" w:rsidRDefault="00E37468" w:rsidP="00E37468">
      <w:pPr>
        <w:pStyle w:val="KDParagraf"/>
        <w:spacing w:before="0"/>
        <w:rPr>
          <w:rFonts w:cs="Arial"/>
          <w:sz w:val="24"/>
          <w:szCs w:val="24"/>
        </w:rPr>
      </w:pPr>
      <w:r w:rsidRPr="00FA5DC2">
        <w:rPr>
          <w:rFonts w:cs="Arial"/>
          <w:sz w:val="24"/>
          <w:szCs w:val="24"/>
        </w:rPr>
        <w:t>Понуђач је дужан да у понуди наведе да ли се понуда односи на целокупну набавку или само на одређене партије.</w:t>
      </w:r>
    </w:p>
    <w:p w14:paraId="5420AC43" w14:textId="77777777" w:rsidR="002F73FB" w:rsidRPr="00FA5DC2" w:rsidRDefault="00E37468" w:rsidP="00E37468">
      <w:pPr>
        <w:pStyle w:val="KDParagraf"/>
        <w:spacing w:before="0"/>
        <w:rPr>
          <w:rFonts w:cs="Arial"/>
          <w:sz w:val="24"/>
          <w:szCs w:val="24"/>
        </w:rPr>
      </w:pPr>
      <w:r w:rsidRPr="00FA5DC2">
        <w:rPr>
          <w:rFonts w:cs="Arial"/>
          <w:sz w:val="24"/>
          <w:szCs w:val="24"/>
        </w:rPr>
        <w:t xml:space="preserve">У случају да понуђач поднесе понуду за две или више партија , она мора бити поднета тако да се може оцењивати за сваку партију посебно. </w:t>
      </w:r>
      <w:r w:rsidRPr="00FA5DC2">
        <w:rPr>
          <w:rFonts w:cs="Arial"/>
          <w:b/>
          <w:sz w:val="24"/>
          <w:szCs w:val="24"/>
          <w:lang w:val="sr-Cyrl-RS"/>
        </w:rPr>
        <w:t>Понуде се за сваку партију подносе у посебним ковертама.</w:t>
      </w:r>
    </w:p>
    <w:p w14:paraId="047D75D6" w14:textId="77777777" w:rsidR="008D2B23" w:rsidRPr="00FA5DC2" w:rsidRDefault="008D2B23" w:rsidP="008D2B23">
      <w:pPr>
        <w:spacing w:before="0"/>
        <w:rPr>
          <w:rFonts w:cs="Arial"/>
          <w:color w:val="00B0F0"/>
          <w:sz w:val="24"/>
          <w:szCs w:val="24"/>
        </w:rPr>
      </w:pPr>
    </w:p>
    <w:p w14:paraId="5C1E5102" w14:textId="77777777" w:rsidR="008D2B23" w:rsidRPr="00FA5DC2" w:rsidRDefault="00011DCA" w:rsidP="0015149C">
      <w:pPr>
        <w:pStyle w:val="KDPodnaslov2"/>
        <w:numPr>
          <w:ilvl w:val="1"/>
          <w:numId w:val="20"/>
        </w:numPr>
        <w:spacing w:before="0"/>
        <w:jc w:val="both"/>
        <w:rPr>
          <w:rFonts w:cs="Arial"/>
          <w:sz w:val="24"/>
          <w:szCs w:val="24"/>
        </w:rPr>
      </w:pPr>
      <w:bookmarkStart w:id="217" w:name="_Toc441651584"/>
      <w:bookmarkStart w:id="218" w:name="_Toc442559895"/>
      <w:r w:rsidRPr="00FA5DC2">
        <w:rPr>
          <w:rFonts w:cs="Arial"/>
          <w:sz w:val="24"/>
          <w:szCs w:val="24"/>
        </w:rPr>
        <w:t xml:space="preserve"> </w:t>
      </w:r>
      <w:r w:rsidR="00973E06" w:rsidRPr="00FA5DC2">
        <w:rPr>
          <w:rFonts w:cs="Arial"/>
          <w:sz w:val="24"/>
          <w:szCs w:val="24"/>
        </w:rPr>
        <w:t xml:space="preserve">   </w:t>
      </w:r>
      <w:r w:rsidR="008D2B23" w:rsidRPr="00FA5DC2">
        <w:rPr>
          <w:rFonts w:cs="Arial"/>
          <w:sz w:val="24"/>
          <w:szCs w:val="24"/>
        </w:rPr>
        <w:t>Понуда са варијантама</w:t>
      </w:r>
      <w:bookmarkEnd w:id="217"/>
      <w:bookmarkEnd w:id="218"/>
    </w:p>
    <w:p w14:paraId="12169165" w14:textId="77777777" w:rsidR="008D2B23" w:rsidRPr="00FA5DC2" w:rsidRDefault="008D2B23" w:rsidP="008D2B23">
      <w:pPr>
        <w:tabs>
          <w:tab w:val="num" w:pos="993"/>
        </w:tabs>
        <w:spacing w:before="0"/>
        <w:rPr>
          <w:rFonts w:cs="Arial"/>
          <w:sz w:val="24"/>
          <w:szCs w:val="24"/>
          <w:lang w:val="ru-RU"/>
        </w:rPr>
      </w:pPr>
      <w:r w:rsidRPr="00FA5DC2">
        <w:rPr>
          <w:rFonts w:cs="Arial"/>
          <w:sz w:val="24"/>
          <w:szCs w:val="24"/>
          <w:lang w:val="ru-RU"/>
        </w:rPr>
        <w:t>Понуда са варијантама није дозвољена.</w:t>
      </w:r>
    </w:p>
    <w:p w14:paraId="06D4971A" w14:textId="77777777" w:rsidR="008D2B23" w:rsidRPr="00FA5DC2" w:rsidRDefault="008D2B23" w:rsidP="008D2B23">
      <w:pPr>
        <w:tabs>
          <w:tab w:val="num" w:pos="993"/>
        </w:tabs>
        <w:spacing w:before="0"/>
        <w:rPr>
          <w:rFonts w:cs="Arial"/>
          <w:sz w:val="24"/>
          <w:szCs w:val="24"/>
          <w:lang w:val="ru-RU"/>
        </w:rPr>
      </w:pPr>
    </w:p>
    <w:p w14:paraId="24B577E5" w14:textId="77777777" w:rsidR="008D2B23" w:rsidRPr="00FA5DC2" w:rsidRDefault="00011DCA" w:rsidP="0015149C">
      <w:pPr>
        <w:pStyle w:val="KDPodnaslov2"/>
        <w:numPr>
          <w:ilvl w:val="1"/>
          <w:numId w:val="20"/>
        </w:numPr>
        <w:spacing w:before="0"/>
        <w:jc w:val="both"/>
        <w:rPr>
          <w:rFonts w:cs="Arial"/>
          <w:sz w:val="24"/>
          <w:szCs w:val="24"/>
        </w:rPr>
      </w:pPr>
      <w:bookmarkStart w:id="219" w:name="_Toc441651585"/>
      <w:bookmarkStart w:id="220" w:name="_Toc442559896"/>
      <w:r w:rsidRPr="00FA5DC2">
        <w:rPr>
          <w:rFonts w:cs="Arial"/>
          <w:sz w:val="24"/>
          <w:szCs w:val="24"/>
        </w:rPr>
        <w:t xml:space="preserve"> </w:t>
      </w:r>
      <w:r w:rsidR="00973E06" w:rsidRPr="00FA5DC2">
        <w:rPr>
          <w:rFonts w:cs="Arial"/>
          <w:sz w:val="24"/>
          <w:szCs w:val="24"/>
        </w:rPr>
        <w:t xml:space="preserve">   </w:t>
      </w:r>
      <w:r w:rsidR="008D2B23" w:rsidRPr="00FA5DC2">
        <w:rPr>
          <w:rFonts w:cs="Arial"/>
          <w:sz w:val="24"/>
          <w:szCs w:val="24"/>
        </w:rPr>
        <w:t>Подношење понуде са подизвођачима</w:t>
      </w:r>
      <w:bookmarkEnd w:id="219"/>
      <w:bookmarkEnd w:id="220"/>
    </w:p>
    <w:p w14:paraId="60C54F8D" w14:textId="77777777" w:rsidR="00EE070C" w:rsidRPr="00FA5DC2" w:rsidRDefault="00EE070C" w:rsidP="00EE070C">
      <w:pPr>
        <w:pStyle w:val="KDParagraf"/>
        <w:spacing w:before="0"/>
        <w:rPr>
          <w:rFonts w:cs="Arial"/>
          <w:sz w:val="24"/>
          <w:szCs w:val="24"/>
        </w:rPr>
      </w:pPr>
      <w:r w:rsidRPr="00FA5DC2">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C89B961" w14:textId="77777777" w:rsidR="00EE070C" w:rsidRPr="00FA5DC2" w:rsidRDefault="00EE070C" w:rsidP="00EE070C">
      <w:pPr>
        <w:pStyle w:val="KDParagraf"/>
        <w:spacing w:before="0"/>
        <w:rPr>
          <w:rFonts w:cs="Arial"/>
          <w:sz w:val="24"/>
          <w:szCs w:val="24"/>
        </w:rPr>
      </w:pPr>
      <w:r w:rsidRPr="00FA5DC2">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14:paraId="1A9979F5" w14:textId="77777777" w:rsidR="00EE070C" w:rsidRPr="00FA5DC2" w:rsidRDefault="00EE070C" w:rsidP="00EE070C">
      <w:pPr>
        <w:pStyle w:val="KDParagraf"/>
        <w:spacing w:before="0"/>
        <w:rPr>
          <w:rFonts w:cs="Arial"/>
          <w:sz w:val="24"/>
          <w:szCs w:val="24"/>
        </w:rPr>
      </w:pPr>
      <w:r w:rsidRPr="00FA5DC2">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CE87CEE" w14:textId="77777777" w:rsidR="00EE070C" w:rsidRPr="00FA5DC2" w:rsidRDefault="00EE070C" w:rsidP="00EE070C">
      <w:pPr>
        <w:pStyle w:val="KDParagraf"/>
        <w:spacing w:before="0"/>
        <w:rPr>
          <w:rFonts w:cs="Arial"/>
          <w:sz w:val="24"/>
          <w:szCs w:val="24"/>
        </w:rPr>
      </w:pPr>
      <w:r w:rsidRPr="00FA5DC2">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E0D7088" w14:textId="77777777" w:rsidR="006D6482" w:rsidRPr="00FA5DC2" w:rsidRDefault="00EE070C" w:rsidP="008D2B23">
      <w:pPr>
        <w:pStyle w:val="KDParagraf"/>
        <w:spacing w:before="0"/>
        <w:rPr>
          <w:rFonts w:cs="Arial"/>
          <w:sz w:val="24"/>
          <w:szCs w:val="24"/>
        </w:rPr>
      </w:pPr>
      <w:r w:rsidRPr="00FA5DC2">
        <w:rPr>
          <w:rFonts w:cs="Arial"/>
          <w:sz w:val="24"/>
          <w:szCs w:val="24"/>
        </w:rPr>
        <w:t xml:space="preserve">Обавеза понуђача је да за </w:t>
      </w:r>
      <w:r w:rsidR="008D2B23" w:rsidRPr="00FA5DC2">
        <w:rPr>
          <w:rFonts w:cs="Arial"/>
          <w:sz w:val="24"/>
          <w:szCs w:val="24"/>
        </w:rPr>
        <w:t>подизвођач</w:t>
      </w:r>
      <w:r w:rsidRPr="00FA5DC2">
        <w:rPr>
          <w:rFonts w:cs="Arial"/>
          <w:sz w:val="24"/>
          <w:szCs w:val="24"/>
        </w:rPr>
        <w:t>а достави доказе о испуњености</w:t>
      </w:r>
      <w:r w:rsidR="008D2B23" w:rsidRPr="00FA5DC2">
        <w:rPr>
          <w:rFonts w:cs="Arial"/>
          <w:sz w:val="24"/>
          <w:szCs w:val="24"/>
        </w:rPr>
        <w:t xml:space="preserve"> обавезн</w:t>
      </w:r>
      <w:r w:rsidRPr="00FA5DC2">
        <w:rPr>
          <w:rFonts w:cs="Arial"/>
          <w:sz w:val="24"/>
          <w:szCs w:val="24"/>
        </w:rPr>
        <w:t>их</w:t>
      </w:r>
      <w:r w:rsidR="008D2B23" w:rsidRPr="00FA5DC2">
        <w:rPr>
          <w:rFonts w:cs="Arial"/>
          <w:sz w:val="24"/>
          <w:szCs w:val="24"/>
        </w:rPr>
        <w:t xml:space="preserve"> услов</w:t>
      </w:r>
      <w:r w:rsidRPr="00FA5DC2">
        <w:rPr>
          <w:rFonts w:cs="Arial"/>
          <w:sz w:val="24"/>
          <w:szCs w:val="24"/>
        </w:rPr>
        <w:t>а</w:t>
      </w:r>
      <w:r w:rsidR="008D2B23" w:rsidRPr="00FA5DC2">
        <w:rPr>
          <w:rFonts w:cs="Arial"/>
          <w:sz w:val="24"/>
          <w:szCs w:val="24"/>
        </w:rPr>
        <w:t xml:space="preserve"> из члана 75. став 1. тачка 1), 2) и 4) Закона</w:t>
      </w:r>
      <w:r w:rsidRPr="00FA5DC2">
        <w:rPr>
          <w:rFonts w:cs="Arial"/>
          <w:sz w:val="24"/>
          <w:szCs w:val="24"/>
        </w:rPr>
        <w:t xml:space="preserve"> </w:t>
      </w:r>
      <w:r w:rsidR="008D2B23" w:rsidRPr="00FA5DC2">
        <w:rPr>
          <w:rFonts w:cs="Arial"/>
          <w:sz w:val="24"/>
          <w:szCs w:val="24"/>
        </w:rPr>
        <w:t>наведен</w:t>
      </w:r>
      <w:r w:rsidRPr="00FA5DC2">
        <w:rPr>
          <w:rFonts w:cs="Arial"/>
          <w:sz w:val="24"/>
          <w:szCs w:val="24"/>
        </w:rPr>
        <w:t>их</w:t>
      </w:r>
      <w:r w:rsidR="008D2B23" w:rsidRPr="00FA5DC2">
        <w:rPr>
          <w:rFonts w:cs="Arial"/>
          <w:sz w:val="24"/>
          <w:szCs w:val="24"/>
        </w:rPr>
        <w:t xml:space="preserve"> у одељку Усл</w:t>
      </w:r>
      <w:r w:rsidR="00E37468" w:rsidRPr="00FA5DC2">
        <w:rPr>
          <w:rFonts w:cs="Arial"/>
          <w:sz w:val="24"/>
          <w:szCs w:val="24"/>
        </w:rPr>
        <w:t xml:space="preserve">ови за учешће из члана 75. </w:t>
      </w:r>
      <w:r w:rsidR="008D2B23" w:rsidRPr="00FA5DC2">
        <w:rPr>
          <w:rFonts w:cs="Arial"/>
          <w:sz w:val="24"/>
          <w:szCs w:val="24"/>
        </w:rPr>
        <w:t xml:space="preserve"> Закона и Упутство како се доказује испуњеност тих услова</w:t>
      </w:r>
      <w:r w:rsidR="006D6482" w:rsidRPr="00FA5DC2">
        <w:rPr>
          <w:rFonts w:cs="Arial"/>
          <w:sz w:val="24"/>
          <w:szCs w:val="24"/>
        </w:rPr>
        <w:t>.</w:t>
      </w:r>
    </w:p>
    <w:p w14:paraId="27D750B1" w14:textId="77777777" w:rsidR="008D2B23" w:rsidRPr="00FA5DC2" w:rsidRDefault="008D2B23" w:rsidP="008D2B23">
      <w:pPr>
        <w:pStyle w:val="KDParagraf"/>
        <w:spacing w:before="0"/>
        <w:rPr>
          <w:rFonts w:cs="Arial"/>
          <w:sz w:val="24"/>
          <w:szCs w:val="24"/>
        </w:rPr>
      </w:pPr>
      <w:r w:rsidRPr="00FA5DC2">
        <w:rPr>
          <w:rFonts w:cs="Arial"/>
          <w:sz w:val="24"/>
          <w:szCs w:val="24"/>
        </w:rPr>
        <w:t xml:space="preserve">Све обрасце у понуди потписује и оверава понуђач, изузев </w:t>
      </w:r>
      <w:r w:rsidR="00EE070C" w:rsidRPr="00FA5DC2">
        <w:rPr>
          <w:rFonts w:cs="Arial"/>
          <w:sz w:val="24"/>
          <w:szCs w:val="24"/>
        </w:rPr>
        <w:t>образаца под пуном материјалном и кривичном одговорношћу,</w:t>
      </w:r>
      <w:r w:rsidRPr="00FA5DC2">
        <w:rPr>
          <w:rFonts w:cs="Arial"/>
          <w:sz w:val="24"/>
          <w:szCs w:val="24"/>
        </w:rPr>
        <w:t>које попуњава, потписује и оверава сваки подизвођач у своје име.</w:t>
      </w:r>
    </w:p>
    <w:p w14:paraId="0A3F5F36" w14:textId="77777777" w:rsidR="008D2B23" w:rsidRPr="00FA5DC2" w:rsidRDefault="008D2B23" w:rsidP="008D2B23">
      <w:pPr>
        <w:pStyle w:val="KDParagraf"/>
        <w:spacing w:before="0"/>
        <w:rPr>
          <w:rFonts w:cs="Arial"/>
          <w:sz w:val="24"/>
          <w:szCs w:val="24"/>
        </w:rPr>
      </w:pPr>
      <w:r w:rsidRPr="00FA5DC2">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3C3443FA" w14:textId="15957BBD" w:rsidR="00011DCA" w:rsidRPr="00FA5DC2" w:rsidRDefault="002C28C6" w:rsidP="00011DCA">
      <w:pPr>
        <w:pStyle w:val="KDParagraf"/>
        <w:spacing w:before="0"/>
        <w:rPr>
          <w:rFonts w:cs="Arial"/>
          <w:sz w:val="24"/>
          <w:szCs w:val="24"/>
        </w:rPr>
      </w:pPr>
      <w:r w:rsidRPr="00FA5DC2">
        <w:rPr>
          <w:rFonts w:cs="Arial"/>
          <w:sz w:val="24"/>
          <w:szCs w:val="24"/>
          <w:lang w:val="sr-Cyrl-RS"/>
        </w:rPr>
        <w:lastRenderedPageBreak/>
        <w:t>Понуђач</w:t>
      </w:r>
      <w:r w:rsidRPr="00FA5DC2">
        <w:rPr>
          <w:rFonts w:cs="Arial"/>
          <w:sz w:val="24"/>
          <w:szCs w:val="24"/>
        </w:rPr>
        <w:t xml:space="preserve"> </w:t>
      </w:r>
      <w:r w:rsidR="00011DCA" w:rsidRPr="00FA5DC2">
        <w:rPr>
          <w:rFonts w:cs="Arial"/>
          <w:sz w:val="24"/>
          <w:szCs w:val="24"/>
        </w:rPr>
        <w:t>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3C20B1DA" w14:textId="77777777" w:rsidR="008D2B23" w:rsidRPr="00FA5DC2" w:rsidRDefault="008D2B23" w:rsidP="008D2B23">
      <w:pPr>
        <w:pStyle w:val="KDParagraf"/>
        <w:spacing w:before="0"/>
        <w:rPr>
          <w:rFonts w:cs="Arial"/>
          <w:sz w:val="24"/>
          <w:szCs w:val="24"/>
          <w:lang w:bidi="en-US"/>
        </w:rPr>
      </w:pPr>
      <w:r w:rsidRPr="00FA5DC2">
        <w:rPr>
          <w:rFonts w:cs="Arial"/>
          <w:sz w:val="24"/>
          <w:szCs w:val="24"/>
        </w:rPr>
        <w:t>Наручилац</w:t>
      </w:r>
      <w:r w:rsidRPr="00FA5DC2">
        <w:rPr>
          <w:rFonts w:cs="Arial"/>
          <w:sz w:val="24"/>
          <w:szCs w:val="24"/>
          <w:lang w:bidi="en-US"/>
        </w:rPr>
        <w:t xml:space="preserve"> у овом поступку не предвиђа примену одредби става 9. и 10. члана 80. Закона.</w:t>
      </w:r>
    </w:p>
    <w:p w14:paraId="4D53BE7A" w14:textId="77777777" w:rsidR="008D2B23" w:rsidRPr="00FA5DC2" w:rsidRDefault="008D2B23" w:rsidP="008D2B23">
      <w:pPr>
        <w:pStyle w:val="KDParagraf"/>
        <w:spacing w:before="0"/>
        <w:rPr>
          <w:rFonts w:cs="Arial"/>
          <w:color w:val="00B0F0"/>
          <w:sz w:val="24"/>
          <w:szCs w:val="24"/>
          <w:lang w:bidi="en-US"/>
        </w:rPr>
      </w:pPr>
    </w:p>
    <w:p w14:paraId="20BF36B3" w14:textId="77777777" w:rsidR="008D2B23" w:rsidRPr="00FA5DC2" w:rsidRDefault="008D2B23" w:rsidP="0015149C">
      <w:pPr>
        <w:pStyle w:val="KDPodnaslov2"/>
        <w:numPr>
          <w:ilvl w:val="1"/>
          <w:numId w:val="20"/>
        </w:numPr>
        <w:spacing w:before="0"/>
        <w:jc w:val="both"/>
        <w:rPr>
          <w:rFonts w:cs="Arial"/>
          <w:sz w:val="24"/>
          <w:szCs w:val="24"/>
        </w:rPr>
      </w:pPr>
      <w:bookmarkStart w:id="221" w:name="_Toc441651586"/>
      <w:bookmarkStart w:id="222" w:name="_Toc442559897"/>
      <w:r w:rsidRPr="00FA5DC2">
        <w:rPr>
          <w:rFonts w:cs="Arial"/>
          <w:sz w:val="24"/>
          <w:szCs w:val="24"/>
        </w:rPr>
        <w:t>Подношење заједничке понуде</w:t>
      </w:r>
      <w:bookmarkEnd w:id="221"/>
      <w:bookmarkEnd w:id="222"/>
    </w:p>
    <w:p w14:paraId="62A2257A" w14:textId="77777777" w:rsidR="008D2B23" w:rsidRPr="00FA5DC2" w:rsidRDefault="008D2B23" w:rsidP="008D2B23">
      <w:pPr>
        <w:pStyle w:val="KDParagraf"/>
        <w:spacing w:before="0"/>
        <w:rPr>
          <w:rFonts w:cs="Arial"/>
          <w:sz w:val="24"/>
          <w:szCs w:val="24"/>
        </w:rPr>
      </w:pPr>
      <w:r w:rsidRPr="00FA5DC2">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w:t>
      </w:r>
      <w:r w:rsidR="005B7AD1" w:rsidRPr="00FA5DC2">
        <w:rPr>
          <w:rFonts w:cs="Arial"/>
          <w:sz w:val="24"/>
          <w:szCs w:val="24"/>
        </w:rPr>
        <w:t>,</w:t>
      </w:r>
      <w:r w:rsidRPr="00FA5DC2">
        <w:rPr>
          <w:rFonts w:cs="Arial"/>
          <w:sz w:val="24"/>
          <w:szCs w:val="24"/>
        </w:rPr>
        <w:t xml:space="preserve"> и то: </w:t>
      </w:r>
    </w:p>
    <w:p w14:paraId="018498DC" w14:textId="77777777" w:rsidR="008D2B23" w:rsidRPr="00FA5DC2" w:rsidRDefault="008D2B23" w:rsidP="008D2B23">
      <w:pPr>
        <w:pStyle w:val="KDNabrajanje"/>
        <w:spacing w:before="0"/>
        <w:rPr>
          <w:rFonts w:cs="Arial"/>
          <w:sz w:val="24"/>
          <w:szCs w:val="24"/>
        </w:rPr>
      </w:pPr>
      <w:r w:rsidRPr="00FA5DC2">
        <w:rPr>
          <w:rFonts w:cs="Arial"/>
          <w:sz w:val="24"/>
          <w:szCs w:val="24"/>
          <w:lang w:val="sr-Cyrl-CS"/>
        </w:rPr>
        <w:t xml:space="preserve">податке о </w:t>
      </w:r>
      <w:r w:rsidRPr="00FA5DC2">
        <w:rPr>
          <w:rFonts w:cs="Arial"/>
          <w:sz w:val="24"/>
          <w:szCs w:val="24"/>
        </w:rPr>
        <w:t xml:space="preserve">члану групе који ће бити </w:t>
      </w:r>
      <w:r w:rsidRPr="00FA5DC2">
        <w:rPr>
          <w:rFonts w:cs="Arial"/>
          <w:sz w:val="24"/>
          <w:szCs w:val="24"/>
          <w:lang w:val="sr-Cyrl-CS"/>
        </w:rPr>
        <w:t>Н</w:t>
      </w:r>
      <w:r w:rsidRPr="00FA5DC2">
        <w:rPr>
          <w:rFonts w:cs="Arial"/>
          <w:sz w:val="24"/>
          <w:szCs w:val="24"/>
        </w:rPr>
        <w:t xml:space="preserve">осилац посла, односно који ће поднети понуду и који ће заступати групу понуђача пред </w:t>
      </w:r>
      <w:r w:rsidRPr="00FA5DC2">
        <w:rPr>
          <w:rFonts w:cs="Arial"/>
          <w:sz w:val="24"/>
          <w:szCs w:val="24"/>
          <w:lang w:val="sr-Cyrl-CS"/>
        </w:rPr>
        <w:t>Н</w:t>
      </w:r>
      <w:r w:rsidRPr="00FA5DC2">
        <w:rPr>
          <w:rFonts w:cs="Arial"/>
          <w:sz w:val="24"/>
          <w:szCs w:val="24"/>
        </w:rPr>
        <w:t>аручиоцем;</w:t>
      </w:r>
    </w:p>
    <w:p w14:paraId="56E8D3BD" w14:textId="77777777" w:rsidR="008D2B23" w:rsidRPr="00FA5DC2" w:rsidRDefault="008D2B23" w:rsidP="008D2B23">
      <w:pPr>
        <w:pStyle w:val="KDNabrajanje"/>
        <w:spacing w:before="0"/>
        <w:rPr>
          <w:rFonts w:cs="Arial"/>
          <w:sz w:val="24"/>
          <w:szCs w:val="24"/>
        </w:rPr>
      </w:pPr>
      <w:r w:rsidRPr="00FA5DC2">
        <w:rPr>
          <w:rFonts w:cs="Arial"/>
          <w:sz w:val="24"/>
          <w:szCs w:val="24"/>
        </w:rPr>
        <w:t>опис послова сваког од понуђача из групе понуђача у извршењу уговора.</w:t>
      </w:r>
    </w:p>
    <w:p w14:paraId="3D0FCCC2" w14:textId="26F22462" w:rsidR="00011DCA" w:rsidRPr="00FA5DC2" w:rsidRDefault="008D2B23" w:rsidP="008D2B23">
      <w:pPr>
        <w:pStyle w:val="KDParagraf"/>
        <w:spacing w:before="0"/>
        <w:rPr>
          <w:rFonts w:cs="Arial"/>
          <w:sz w:val="24"/>
          <w:szCs w:val="24"/>
        </w:rPr>
      </w:pPr>
      <w:r w:rsidRPr="00FA5DC2">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FA5DC2">
        <w:rPr>
          <w:rFonts w:cs="Arial"/>
          <w:sz w:val="24"/>
          <w:szCs w:val="24"/>
        </w:rPr>
        <w:t>став 1. тачка 1), 2) и 4) Закона, наведене у одељку Усло</w:t>
      </w:r>
      <w:r w:rsidR="00E37468" w:rsidRPr="00FA5DC2">
        <w:rPr>
          <w:rFonts w:cs="Arial"/>
          <w:sz w:val="24"/>
          <w:szCs w:val="24"/>
        </w:rPr>
        <w:t xml:space="preserve">ви за учешће из члана 75. и </w:t>
      </w:r>
      <w:r w:rsidRPr="00FA5DC2">
        <w:rPr>
          <w:rFonts w:cs="Arial"/>
          <w:sz w:val="24"/>
          <w:szCs w:val="24"/>
        </w:rPr>
        <w:t>Закона и Упутство како се доказује испуњеност тих услова</w:t>
      </w:r>
      <w:r w:rsidR="00011DCA" w:rsidRPr="00FA5DC2">
        <w:rPr>
          <w:rFonts w:cs="Arial"/>
          <w:color w:val="00B0F0"/>
          <w:sz w:val="24"/>
          <w:szCs w:val="24"/>
        </w:rPr>
        <w:t>.</w:t>
      </w:r>
      <w:r w:rsidRPr="00FA5DC2">
        <w:rPr>
          <w:rFonts w:cs="Arial"/>
          <w:sz w:val="24"/>
          <w:szCs w:val="24"/>
        </w:rPr>
        <w:t xml:space="preserve"> </w:t>
      </w:r>
    </w:p>
    <w:p w14:paraId="222EFE47" w14:textId="77777777" w:rsidR="00011DCA" w:rsidRPr="00FA5DC2" w:rsidRDefault="00011DCA" w:rsidP="008D2B23">
      <w:pPr>
        <w:pStyle w:val="KDParagraf"/>
        <w:spacing w:before="0"/>
        <w:rPr>
          <w:rFonts w:cs="Arial"/>
          <w:sz w:val="24"/>
          <w:szCs w:val="24"/>
        </w:rPr>
      </w:pPr>
      <w:r w:rsidRPr="00FA5DC2">
        <w:rPr>
          <w:rFonts w:cs="Arial"/>
          <w:sz w:val="24"/>
          <w:szCs w:val="24"/>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7FDDAE6C" w14:textId="77777777" w:rsidR="00FD7543" w:rsidRPr="00FA5DC2" w:rsidRDefault="008D2B23" w:rsidP="008D2B23">
      <w:pPr>
        <w:pStyle w:val="KDParagraf"/>
        <w:spacing w:before="0"/>
        <w:rPr>
          <w:rFonts w:cs="Arial"/>
          <w:color w:val="00B0F0"/>
          <w:sz w:val="24"/>
          <w:szCs w:val="24"/>
          <w:lang w:bidi="en-US"/>
        </w:rPr>
      </w:pPr>
      <w:r w:rsidRPr="00FA5DC2">
        <w:rPr>
          <w:rFonts w:cs="Arial"/>
          <w:sz w:val="24"/>
          <w:szCs w:val="24"/>
          <w:lang w:bidi="en-US"/>
        </w:rPr>
        <w:t xml:space="preserve">У случају заједничке понуде групе понуђача </w:t>
      </w:r>
      <w:r w:rsidR="00011DCA" w:rsidRPr="00FA5DC2">
        <w:rPr>
          <w:rFonts w:cs="Arial"/>
          <w:sz w:val="24"/>
          <w:szCs w:val="24"/>
          <w:lang w:val="sr-Cyrl-CS" w:bidi="en-US"/>
        </w:rPr>
        <w:t xml:space="preserve">обрасце под пуном материјалном и кривичном одговорношћу </w:t>
      </w:r>
      <w:r w:rsidRPr="00FA5DC2">
        <w:rPr>
          <w:rFonts w:cs="Arial"/>
          <w:sz w:val="24"/>
          <w:szCs w:val="24"/>
          <w:lang w:bidi="en-US"/>
        </w:rPr>
        <w:t>попуњава, потписује и оверава сваки члан групе понуђача у своје име.</w:t>
      </w:r>
      <w:r w:rsidR="00B20A6C" w:rsidRPr="00FA5DC2">
        <w:rPr>
          <w:rFonts w:cs="Arial"/>
          <w:sz w:val="24"/>
          <w:szCs w:val="24"/>
          <w:lang w:bidi="en-US"/>
        </w:rPr>
        <w:t>( Образац Изјаве о независној понуди и Образац изјаве у складу са чланом 75. став 2. Закона)</w:t>
      </w:r>
      <w:r w:rsidR="00E16E04" w:rsidRPr="00FA5DC2">
        <w:rPr>
          <w:rFonts w:cs="Arial"/>
          <w:sz w:val="24"/>
          <w:szCs w:val="24"/>
          <w:lang w:bidi="en-US"/>
        </w:rPr>
        <w:t>.</w:t>
      </w:r>
    </w:p>
    <w:p w14:paraId="7679741F" w14:textId="77777777" w:rsidR="008D2B23" w:rsidRPr="00FA5DC2" w:rsidRDefault="00011DCA" w:rsidP="008D2B23">
      <w:pPr>
        <w:pStyle w:val="KDParagraf"/>
        <w:spacing w:before="0"/>
        <w:rPr>
          <w:rFonts w:cs="Arial"/>
          <w:sz w:val="24"/>
          <w:szCs w:val="24"/>
          <w:lang w:bidi="en-US"/>
        </w:rPr>
      </w:pPr>
      <w:r w:rsidRPr="00FA5DC2">
        <w:rPr>
          <w:rFonts w:cs="Arial"/>
          <w:sz w:val="24"/>
          <w:szCs w:val="24"/>
          <w:lang w:bidi="en-US"/>
        </w:rPr>
        <w:t>Понуђачи из групе понуђача одговорају неограничено солидарно према наручиоцу.</w:t>
      </w:r>
    </w:p>
    <w:p w14:paraId="2C68B217" w14:textId="77777777" w:rsidR="00011DCA" w:rsidRPr="00FA5DC2" w:rsidRDefault="00011DCA" w:rsidP="008D2B23">
      <w:pPr>
        <w:pStyle w:val="KDParagraf"/>
        <w:spacing w:before="0"/>
        <w:rPr>
          <w:rFonts w:cs="Arial"/>
          <w:sz w:val="24"/>
          <w:szCs w:val="24"/>
          <w:lang w:bidi="en-US"/>
        </w:rPr>
      </w:pPr>
    </w:p>
    <w:p w14:paraId="4784D454" w14:textId="77777777" w:rsidR="002E2F11" w:rsidRPr="00FA5DC2" w:rsidRDefault="008D2B23" w:rsidP="002E2F11">
      <w:pPr>
        <w:pStyle w:val="KDPodnaslov2"/>
        <w:numPr>
          <w:ilvl w:val="1"/>
          <w:numId w:val="20"/>
        </w:numPr>
        <w:spacing w:before="0"/>
        <w:jc w:val="both"/>
        <w:rPr>
          <w:rFonts w:cs="Arial"/>
          <w:sz w:val="24"/>
          <w:szCs w:val="24"/>
        </w:rPr>
      </w:pPr>
      <w:bookmarkStart w:id="223" w:name="_Toc441651587"/>
      <w:bookmarkStart w:id="224" w:name="_Toc442559898"/>
      <w:r w:rsidRPr="00FA5DC2">
        <w:rPr>
          <w:rFonts w:cs="Arial"/>
          <w:sz w:val="24"/>
          <w:szCs w:val="24"/>
        </w:rPr>
        <w:t>Понуђена цена</w:t>
      </w:r>
      <w:bookmarkEnd w:id="223"/>
      <w:bookmarkEnd w:id="224"/>
    </w:p>
    <w:p w14:paraId="4DD2684A" w14:textId="77777777" w:rsidR="00E250A2" w:rsidRPr="00FA5DC2" w:rsidRDefault="00E250A2" w:rsidP="00E250A2">
      <w:pPr>
        <w:pStyle w:val="KDParagraf"/>
        <w:rPr>
          <w:rFonts w:cs="Arial"/>
          <w:sz w:val="24"/>
          <w:szCs w:val="24"/>
          <w:lang w:val="sr-Cyrl-CS"/>
        </w:rPr>
      </w:pPr>
      <w:r w:rsidRPr="00FA5DC2">
        <w:rPr>
          <w:rFonts w:cs="Arial"/>
          <w:sz w:val="24"/>
          <w:szCs w:val="24"/>
          <w:lang w:val="sr-Cyrl-CS"/>
        </w:rPr>
        <w:t>Цена се исказује у динарима, без пореза на додату вредност.</w:t>
      </w:r>
    </w:p>
    <w:p w14:paraId="1BF7CD8E" w14:textId="77777777" w:rsidR="00E250A2" w:rsidRPr="00FA5DC2" w:rsidRDefault="00E250A2" w:rsidP="00E250A2">
      <w:pPr>
        <w:pStyle w:val="KDParagraf"/>
        <w:rPr>
          <w:rFonts w:cs="Arial"/>
          <w:sz w:val="24"/>
          <w:szCs w:val="24"/>
          <w:lang w:val="sr-Cyrl-CS"/>
        </w:rPr>
      </w:pPr>
      <w:r w:rsidRPr="00FA5DC2">
        <w:rPr>
          <w:rFonts w:cs="Arial"/>
          <w:sz w:val="24"/>
          <w:szCs w:val="24"/>
          <w:lang w:val="sr-Cyrl-CS"/>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ПДВ. </w:t>
      </w:r>
    </w:p>
    <w:p w14:paraId="714444CA" w14:textId="77777777" w:rsidR="00072C23" w:rsidRPr="00FA5DC2" w:rsidRDefault="00072C23" w:rsidP="00072C23">
      <w:pPr>
        <w:pStyle w:val="KDParagraf"/>
        <w:rPr>
          <w:rFonts w:cs="Arial"/>
          <w:sz w:val="24"/>
          <w:szCs w:val="24"/>
          <w:lang w:val="sr-Cyrl-CS"/>
        </w:rPr>
      </w:pPr>
      <w:r w:rsidRPr="00FA5DC2">
        <w:rPr>
          <w:rFonts w:cs="Arial"/>
          <w:sz w:val="24"/>
          <w:szCs w:val="24"/>
          <w:lang w:val="sr-Cyrl-CS"/>
        </w:rPr>
        <w:t xml:space="preserve">Цена мора бити фиксна за цео уговорени период. </w:t>
      </w:r>
      <w:r w:rsidRPr="00FA5DC2">
        <w:rPr>
          <w:rFonts w:cs="Arial"/>
          <w:sz w:val="24"/>
          <w:szCs w:val="24"/>
        </w:rPr>
        <w:t xml:space="preserve"> </w:t>
      </w:r>
    </w:p>
    <w:p w14:paraId="5E3328BB" w14:textId="77777777" w:rsidR="00E250A2" w:rsidRPr="00FA5DC2" w:rsidRDefault="00E250A2" w:rsidP="00E250A2">
      <w:pPr>
        <w:pStyle w:val="KDParagraf"/>
        <w:rPr>
          <w:rFonts w:cs="Arial"/>
          <w:sz w:val="24"/>
          <w:szCs w:val="24"/>
        </w:rPr>
      </w:pPr>
      <w:r w:rsidRPr="00FA5DC2">
        <w:rPr>
          <w:rFonts w:cs="Arial"/>
          <w:sz w:val="24"/>
          <w:szCs w:val="24"/>
          <w:lang w:val="sr-Cyrl-CS"/>
        </w:rPr>
        <w:t xml:space="preserve">Цена се даје на основу захтева датих у </w:t>
      </w:r>
      <w:r w:rsidRPr="00FA5DC2">
        <w:rPr>
          <w:rFonts w:cs="Arial"/>
          <w:sz w:val="24"/>
          <w:szCs w:val="24"/>
        </w:rPr>
        <w:t>одељку</w:t>
      </w:r>
      <w:r w:rsidRPr="00FA5DC2">
        <w:rPr>
          <w:rFonts w:cs="Arial"/>
          <w:sz w:val="24"/>
          <w:szCs w:val="24"/>
          <w:lang w:val="sr-Cyrl-CS"/>
        </w:rPr>
        <w:t xml:space="preserve"> Врста, техничке карактеристике и спецификација услуга предметне јавне набавке, а на начин како је дато у обрасцу Структура цене и у даљем тексту ове тачке конкурсне документације. </w:t>
      </w:r>
    </w:p>
    <w:p w14:paraId="6BAE7795" w14:textId="77777777" w:rsidR="00E250A2" w:rsidRPr="00FA5DC2" w:rsidRDefault="00E250A2" w:rsidP="00E250A2">
      <w:pPr>
        <w:pStyle w:val="KDParagraf"/>
        <w:rPr>
          <w:rFonts w:cs="Arial"/>
          <w:sz w:val="24"/>
          <w:szCs w:val="24"/>
          <w:lang w:val="sr-Cyrl-CS"/>
        </w:rPr>
      </w:pPr>
      <w:r w:rsidRPr="00FA5DC2">
        <w:rPr>
          <w:rFonts w:cs="Arial"/>
          <w:sz w:val="24"/>
          <w:szCs w:val="24"/>
          <w:lang w:val="sr-Cyrl-CS"/>
        </w:rPr>
        <w:t>У Обрасцу понуде треба исказати укупно понуђену цену</w:t>
      </w:r>
      <w:r w:rsidR="002A0899" w:rsidRPr="00FA5DC2">
        <w:rPr>
          <w:rFonts w:eastAsia="Lucida Sans Unicode" w:cs="Arial"/>
          <w:bCs/>
          <w:color w:val="000000"/>
          <w:kern w:val="1"/>
          <w:sz w:val="24"/>
          <w:szCs w:val="24"/>
          <w:lang w:eastAsia="hi-IN" w:bidi="hi-IN"/>
        </w:rPr>
        <w:t xml:space="preserve"> </w:t>
      </w:r>
      <w:r w:rsidR="002A0899" w:rsidRPr="00FA5DC2">
        <w:rPr>
          <w:rFonts w:cs="Arial"/>
          <w:bCs/>
          <w:sz w:val="24"/>
          <w:szCs w:val="24"/>
        </w:rPr>
        <w:t>у динарима без урачунатог ПДВ</w:t>
      </w:r>
      <w:r w:rsidRPr="00FA5DC2">
        <w:rPr>
          <w:rFonts w:cs="Arial"/>
          <w:sz w:val="24"/>
          <w:szCs w:val="24"/>
          <w:lang w:val="sr-Cyrl-CS"/>
        </w:rPr>
        <w:t xml:space="preserve">. </w:t>
      </w:r>
    </w:p>
    <w:p w14:paraId="1F2E6D51" w14:textId="726D5E69" w:rsidR="002A0899" w:rsidRPr="00FA5DC2" w:rsidRDefault="002A0899" w:rsidP="00E250A2">
      <w:pPr>
        <w:pStyle w:val="KDParagraf"/>
        <w:rPr>
          <w:rFonts w:cs="Arial"/>
          <w:sz w:val="24"/>
          <w:szCs w:val="24"/>
          <w:lang w:val="sr-Cyrl-CS"/>
        </w:rPr>
      </w:pPr>
      <w:r w:rsidRPr="00FA5DC2">
        <w:rPr>
          <w:rFonts w:cs="Arial"/>
          <w:sz w:val="24"/>
          <w:szCs w:val="24"/>
          <w:lang w:val="sr-Cyrl-CS"/>
        </w:rPr>
        <w:t>Цен</w:t>
      </w:r>
      <w:r w:rsidR="00AF24A8" w:rsidRPr="00FA5DC2">
        <w:rPr>
          <w:rFonts w:cs="Arial"/>
          <w:sz w:val="24"/>
          <w:szCs w:val="24"/>
          <w:lang w:val="sr-Cyrl-CS"/>
        </w:rPr>
        <w:t>а</w:t>
      </w:r>
      <w:r w:rsidRPr="00FA5DC2">
        <w:rPr>
          <w:rFonts w:cs="Arial"/>
          <w:sz w:val="24"/>
          <w:szCs w:val="24"/>
          <w:lang w:val="sr-Cyrl-CS"/>
        </w:rPr>
        <w:t xml:space="preserve"> у Обрасцу понуде за </w:t>
      </w:r>
      <w:r w:rsidR="00AF24A8" w:rsidRPr="00FA5DC2">
        <w:rPr>
          <w:rFonts w:cs="Arial"/>
          <w:sz w:val="24"/>
          <w:szCs w:val="24"/>
          <w:lang w:val="sr-Cyrl-CS"/>
        </w:rPr>
        <w:t xml:space="preserve">Партију 1 и Партију 2 </w:t>
      </w:r>
      <w:r w:rsidRPr="00FA5DC2">
        <w:rPr>
          <w:rFonts w:cs="Arial"/>
          <w:sz w:val="24"/>
          <w:szCs w:val="24"/>
          <w:lang w:val="sr-Cyrl-CS"/>
        </w:rPr>
        <w:t>исказуј</w:t>
      </w:r>
      <w:r w:rsidR="00AF24A8" w:rsidRPr="00FA5DC2">
        <w:rPr>
          <w:rFonts w:cs="Arial"/>
          <w:sz w:val="24"/>
          <w:szCs w:val="24"/>
          <w:lang w:val="sr-Cyrl-CS"/>
        </w:rPr>
        <w:t>е</w:t>
      </w:r>
      <w:r w:rsidRPr="00FA5DC2">
        <w:rPr>
          <w:rFonts w:cs="Arial"/>
          <w:sz w:val="24"/>
          <w:szCs w:val="24"/>
          <w:lang w:val="sr-Cyrl-CS"/>
        </w:rPr>
        <w:t xml:space="preserve"> се у динарима без урачунатог ПДВ, као динарска противвредност која се утврђује применом задатог курса наведеног у Обрасцу структуре цена</w:t>
      </w:r>
      <w:r w:rsidR="0059559F" w:rsidRPr="00FA5DC2">
        <w:rPr>
          <w:rFonts w:cs="Arial"/>
          <w:sz w:val="24"/>
          <w:szCs w:val="24"/>
          <w:lang w:val="sr-Cyrl-CS"/>
        </w:rPr>
        <w:t xml:space="preserve"> (з</w:t>
      </w:r>
      <w:r w:rsidR="0059559F" w:rsidRPr="00FA5DC2">
        <w:rPr>
          <w:rFonts w:eastAsia="Lucida Sans Unicode" w:cs="Arial"/>
          <w:kern w:val="1"/>
          <w:sz w:val="24"/>
          <w:szCs w:val="24"/>
          <w:lang w:val="sr-Cyrl-RS" w:eastAsia="zh-CN" w:bidi="hi-IN"/>
        </w:rPr>
        <w:t>а утврђивање износа у динарима за Партију 1 и Партију 2 задат је курс 1 ЕУР = 124 РСД)</w:t>
      </w:r>
      <w:r w:rsidRPr="00FA5DC2">
        <w:rPr>
          <w:rFonts w:cs="Arial"/>
          <w:sz w:val="24"/>
          <w:szCs w:val="24"/>
          <w:lang w:val="sr-Cyrl-CS"/>
        </w:rPr>
        <w:t>.</w:t>
      </w:r>
    </w:p>
    <w:p w14:paraId="24365FD8" w14:textId="31F93D8E" w:rsidR="00AF24A8" w:rsidRPr="00FA5DC2" w:rsidRDefault="00AF24A8" w:rsidP="00AF24A8">
      <w:pPr>
        <w:pStyle w:val="KDParagraf"/>
        <w:rPr>
          <w:rFonts w:cs="Arial"/>
          <w:sz w:val="24"/>
          <w:szCs w:val="24"/>
          <w:lang w:val="sr-Cyrl-CS"/>
        </w:rPr>
      </w:pPr>
      <w:r w:rsidRPr="00FA5DC2">
        <w:rPr>
          <w:rFonts w:cs="Arial"/>
          <w:sz w:val="24"/>
          <w:szCs w:val="24"/>
          <w:lang w:val="sr-Cyrl-CS"/>
        </w:rPr>
        <w:lastRenderedPageBreak/>
        <w:t>Цена у Обрасцу понуде за Партију 3 и Партију 4 исказује се у динарима без урачунатог ПДВ.</w:t>
      </w:r>
    </w:p>
    <w:p w14:paraId="53247C57" w14:textId="77777777" w:rsidR="00A630EE" w:rsidRPr="00FA5DC2" w:rsidRDefault="00E250A2" w:rsidP="00A630EE">
      <w:pPr>
        <w:pStyle w:val="KDParagraf"/>
        <w:rPr>
          <w:rFonts w:cs="Arial"/>
          <w:sz w:val="24"/>
          <w:szCs w:val="24"/>
          <w:lang w:val="sr-Latn-CS"/>
        </w:rPr>
      </w:pPr>
      <w:r w:rsidRPr="00FA5DC2">
        <w:rPr>
          <w:rFonts w:cs="Arial"/>
          <w:sz w:val="24"/>
          <w:szCs w:val="24"/>
          <w:lang w:val="sr-Latn-CS"/>
        </w:rPr>
        <w:t xml:space="preserve">Понуђена цена мора да покрива и укључује све трошкове које </w:t>
      </w:r>
      <w:r w:rsidRPr="00FA5DC2">
        <w:rPr>
          <w:rFonts w:cs="Arial"/>
          <w:sz w:val="24"/>
          <w:szCs w:val="24"/>
          <w:lang w:val="sr-Cyrl-CS"/>
        </w:rPr>
        <w:t>п</w:t>
      </w:r>
      <w:r w:rsidRPr="00FA5DC2">
        <w:rPr>
          <w:rFonts w:cs="Arial"/>
          <w:sz w:val="24"/>
          <w:szCs w:val="24"/>
          <w:lang w:val="sr-Latn-CS"/>
        </w:rPr>
        <w:t xml:space="preserve">онуђач има у реализацији </w:t>
      </w:r>
      <w:r w:rsidRPr="00FA5DC2">
        <w:rPr>
          <w:rFonts w:cs="Arial"/>
          <w:sz w:val="24"/>
          <w:szCs w:val="24"/>
        </w:rPr>
        <w:t>услуге</w:t>
      </w:r>
      <w:r w:rsidRPr="00FA5DC2">
        <w:rPr>
          <w:rFonts w:cs="Arial"/>
          <w:sz w:val="24"/>
          <w:szCs w:val="24"/>
          <w:lang w:val="sr-Cyrl-CS"/>
        </w:rPr>
        <w:t>.</w:t>
      </w:r>
      <w:r w:rsidRPr="00FA5DC2">
        <w:rPr>
          <w:rFonts w:cs="Arial"/>
          <w:sz w:val="24"/>
          <w:szCs w:val="24"/>
          <w:lang w:val="sr-Latn-CS"/>
        </w:rPr>
        <w:t xml:space="preserve"> </w:t>
      </w:r>
    </w:p>
    <w:p w14:paraId="39C2ED1F" w14:textId="77777777" w:rsidR="00A630EE" w:rsidRPr="00FA5DC2" w:rsidRDefault="00A630EE" w:rsidP="00A630EE">
      <w:pPr>
        <w:pStyle w:val="KDParagraf"/>
        <w:rPr>
          <w:rFonts w:cs="Arial"/>
          <w:sz w:val="24"/>
          <w:szCs w:val="24"/>
        </w:rPr>
      </w:pPr>
      <w:r w:rsidRPr="00FA5DC2">
        <w:rPr>
          <w:rFonts w:cs="Arial"/>
          <w:sz w:val="24"/>
          <w:szCs w:val="24"/>
        </w:rPr>
        <w:t>У случају да је понуђач страно лице, плаћање неризденту Наручилац ће  извршити након одб</w:t>
      </w:r>
      <w:r w:rsidR="002A0899" w:rsidRPr="00FA5DC2">
        <w:rPr>
          <w:rFonts w:cs="Arial"/>
          <w:sz w:val="24"/>
          <w:szCs w:val="24"/>
        </w:rPr>
        <w:t>итка пореза на добит по одбитку на уговорену вредност у складу</w:t>
      </w:r>
      <w:r w:rsidRPr="00FA5DC2">
        <w:rPr>
          <w:rFonts w:cs="Arial"/>
          <w:sz w:val="24"/>
          <w:szCs w:val="24"/>
        </w:rPr>
        <w:t xml:space="preserve"> са пореским прописима Републике Србије. Уговорена вредност сматра се бруто вредношћу.</w:t>
      </w:r>
    </w:p>
    <w:p w14:paraId="060F9E19" w14:textId="77777777" w:rsidR="00E250A2" w:rsidRPr="00FA5DC2" w:rsidRDefault="00E250A2" w:rsidP="00E250A2">
      <w:pPr>
        <w:pStyle w:val="KDParagraf"/>
        <w:rPr>
          <w:rFonts w:cs="Arial"/>
          <w:sz w:val="24"/>
          <w:szCs w:val="24"/>
          <w:lang w:val="sr-Cyrl-CS"/>
        </w:rPr>
      </w:pPr>
      <w:r w:rsidRPr="00FA5DC2">
        <w:rPr>
          <w:rFonts w:cs="Arial"/>
          <w:sz w:val="24"/>
          <w:szCs w:val="24"/>
          <w:lang w:val="sr-Cyrl-CS"/>
        </w:rPr>
        <w:t>Ако је у понуди исказана неуобичајено ниска цена, Наручилац ће поступити у складу са чланом 92. Закона.</w:t>
      </w:r>
    </w:p>
    <w:p w14:paraId="2030E4C6" w14:textId="77777777" w:rsidR="00E250A2" w:rsidRPr="00FA5DC2" w:rsidRDefault="00E250A2" w:rsidP="00E250A2">
      <w:pPr>
        <w:pStyle w:val="KDParagraf"/>
        <w:spacing w:before="0"/>
        <w:rPr>
          <w:rFonts w:cs="Arial"/>
          <w:sz w:val="24"/>
          <w:szCs w:val="24"/>
          <w:lang w:val="sr-Cyrl-CS"/>
        </w:rPr>
      </w:pPr>
      <w:r w:rsidRPr="00FA5DC2">
        <w:rPr>
          <w:rFonts w:cs="Arial"/>
          <w:sz w:val="24"/>
          <w:szCs w:val="24"/>
          <w:lang w:val="sr-Cyrl-CS"/>
        </w:rPr>
        <w:t>У предметној јавној набавци цена је предвиђена као критеријум за оцењивање понуда.</w:t>
      </w:r>
    </w:p>
    <w:p w14:paraId="0EC5428B" w14:textId="77777777" w:rsidR="002A0899" w:rsidRPr="00FA5DC2" w:rsidRDefault="002A0899" w:rsidP="00E250A2">
      <w:pPr>
        <w:pStyle w:val="KDParagraf"/>
        <w:spacing w:before="0"/>
        <w:rPr>
          <w:rFonts w:cs="Arial"/>
          <w:sz w:val="24"/>
          <w:szCs w:val="24"/>
        </w:rPr>
      </w:pPr>
    </w:p>
    <w:p w14:paraId="40969454" w14:textId="77777777" w:rsidR="00E250A2" w:rsidRPr="00FA5DC2" w:rsidRDefault="002A0899" w:rsidP="002E2F11">
      <w:pPr>
        <w:pStyle w:val="KDParagraf"/>
        <w:spacing w:before="0"/>
        <w:rPr>
          <w:rFonts w:cs="Arial"/>
          <w:sz w:val="24"/>
          <w:szCs w:val="24"/>
        </w:rPr>
      </w:pPr>
      <w:r w:rsidRPr="00FA5DC2">
        <w:rPr>
          <w:rFonts w:cs="Arial"/>
          <w:sz w:val="24"/>
          <w:szCs w:val="24"/>
        </w:rPr>
        <w:t>Сви услови из понуде су фиксирани са даном понуде, неће се мењати до коначне реализације уговора са Наручиоцем и неће накнадно оптеретити Наручиоца са новим трошковима који нису специфицирани у овој понуди и попуњеном Обрасцу понуде из конкурсне документације.</w:t>
      </w:r>
    </w:p>
    <w:p w14:paraId="6BC53F71" w14:textId="77777777" w:rsidR="002A0899" w:rsidRPr="00FA5DC2" w:rsidRDefault="002A0899" w:rsidP="002E2F11">
      <w:pPr>
        <w:pStyle w:val="KDParagraf"/>
        <w:spacing w:before="0"/>
        <w:rPr>
          <w:rFonts w:cs="Arial"/>
          <w:sz w:val="24"/>
          <w:szCs w:val="24"/>
        </w:rPr>
      </w:pPr>
    </w:p>
    <w:p w14:paraId="091FC598" w14:textId="77777777" w:rsidR="0056571E" w:rsidRPr="00FA5DC2" w:rsidRDefault="002E2F11" w:rsidP="0015149C">
      <w:pPr>
        <w:pStyle w:val="KDPodnaslov2"/>
        <w:numPr>
          <w:ilvl w:val="1"/>
          <w:numId w:val="20"/>
        </w:numPr>
        <w:spacing w:before="0"/>
        <w:jc w:val="both"/>
        <w:rPr>
          <w:rFonts w:cs="Arial"/>
          <w:sz w:val="24"/>
          <w:szCs w:val="24"/>
        </w:rPr>
      </w:pPr>
      <w:r w:rsidRPr="00FA5DC2">
        <w:rPr>
          <w:rFonts w:cs="Arial"/>
          <w:sz w:val="24"/>
          <w:szCs w:val="24"/>
        </w:rPr>
        <w:t>Корекција цене</w:t>
      </w:r>
    </w:p>
    <w:p w14:paraId="65D3AA93" w14:textId="77777777" w:rsidR="00072C23" w:rsidRPr="00FA5DC2" w:rsidRDefault="00072C23" w:rsidP="00072C23">
      <w:pPr>
        <w:pStyle w:val="KDParagraf"/>
        <w:rPr>
          <w:rFonts w:cs="Arial"/>
          <w:sz w:val="24"/>
          <w:szCs w:val="24"/>
          <w:lang w:val="sr-Cyrl-CS"/>
        </w:rPr>
      </w:pPr>
      <w:r w:rsidRPr="00FA5DC2">
        <w:rPr>
          <w:rFonts w:cs="Arial"/>
          <w:sz w:val="24"/>
          <w:szCs w:val="24"/>
          <w:lang w:val="sr-Cyrl-CS"/>
        </w:rPr>
        <w:t xml:space="preserve">Цена мора бити фиксна за цео уговорени период. </w:t>
      </w:r>
      <w:r w:rsidRPr="00FA5DC2">
        <w:rPr>
          <w:rFonts w:cs="Arial"/>
          <w:sz w:val="24"/>
          <w:szCs w:val="24"/>
        </w:rPr>
        <w:t xml:space="preserve"> </w:t>
      </w:r>
    </w:p>
    <w:p w14:paraId="55137721" w14:textId="77777777" w:rsidR="00EF5608" w:rsidRPr="00FA5DC2" w:rsidRDefault="00EF5608" w:rsidP="0054056C">
      <w:pPr>
        <w:pStyle w:val="KDParagraf"/>
        <w:spacing w:before="0"/>
        <w:rPr>
          <w:rFonts w:eastAsia="Calibri" w:cs="Arial"/>
          <w:color w:val="00B0F0"/>
          <w:sz w:val="24"/>
          <w:szCs w:val="24"/>
        </w:rPr>
      </w:pPr>
    </w:p>
    <w:p w14:paraId="66CE0062" w14:textId="77777777" w:rsidR="009D42ED" w:rsidRPr="00FA5DC2" w:rsidRDefault="006E6F46" w:rsidP="00E250A2">
      <w:pPr>
        <w:pStyle w:val="KDPodnaslov2"/>
        <w:numPr>
          <w:ilvl w:val="1"/>
          <w:numId w:val="20"/>
        </w:numPr>
        <w:spacing w:before="0"/>
        <w:jc w:val="both"/>
        <w:rPr>
          <w:rFonts w:cs="Arial"/>
          <w:sz w:val="24"/>
          <w:szCs w:val="24"/>
          <w:lang w:eastAsia="ar-SA"/>
        </w:rPr>
      </w:pPr>
      <w:r w:rsidRPr="00FA5DC2">
        <w:rPr>
          <w:rFonts w:cs="Arial"/>
          <w:sz w:val="24"/>
          <w:szCs w:val="24"/>
          <w:lang w:eastAsia="ar-SA"/>
        </w:rPr>
        <w:t xml:space="preserve">Рок </w:t>
      </w:r>
      <w:r w:rsidR="00C51ECD" w:rsidRPr="00FA5DC2">
        <w:rPr>
          <w:rFonts w:cs="Arial"/>
          <w:sz w:val="24"/>
          <w:szCs w:val="24"/>
          <w:lang w:eastAsia="ar-SA"/>
        </w:rPr>
        <w:t>извршења услуга</w:t>
      </w:r>
    </w:p>
    <w:p w14:paraId="07F18FD0" w14:textId="77777777" w:rsidR="002A0899" w:rsidRPr="00FA5DC2" w:rsidRDefault="002A0899" w:rsidP="002A0899">
      <w:pPr>
        <w:pStyle w:val="KDParagraf"/>
        <w:spacing w:before="0"/>
        <w:rPr>
          <w:rFonts w:eastAsia="Calibri" w:cs="Arial"/>
          <w:sz w:val="24"/>
          <w:szCs w:val="24"/>
        </w:rPr>
      </w:pPr>
      <w:r w:rsidRPr="00FA5DC2">
        <w:rPr>
          <w:rFonts w:eastAsia="Calibri" w:cs="Arial"/>
          <w:sz w:val="24"/>
          <w:szCs w:val="24"/>
        </w:rPr>
        <w:t>Динамика извршења уговора: Наручилац, према својим потребама доставља Понуђачу појединачне захтеве за издавање банкарске гаранције/писма о намерама/продужење рока већ издатих гаранција из уговорене банкарске линије.</w:t>
      </w:r>
    </w:p>
    <w:p w14:paraId="5926DABB" w14:textId="77777777" w:rsidR="002A0899" w:rsidRPr="00FA5DC2" w:rsidRDefault="002A0899" w:rsidP="002A0899">
      <w:pPr>
        <w:pStyle w:val="KDParagraf"/>
        <w:spacing w:before="0"/>
        <w:rPr>
          <w:rFonts w:eastAsia="Calibri" w:cs="Arial"/>
          <w:sz w:val="24"/>
          <w:szCs w:val="24"/>
        </w:rPr>
      </w:pPr>
    </w:p>
    <w:p w14:paraId="42A20C4E" w14:textId="77777777" w:rsidR="002A0899" w:rsidRPr="00FA5DC2" w:rsidRDefault="002A0899" w:rsidP="002A0899">
      <w:pPr>
        <w:pStyle w:val="KDParagraf"/>
        <w:spacing w:before="0"/>
        <w:rPr>
          <w:rFonts w:eastAsia="Calibri" w:cs="Arial"/>
          <w:sz w:val="24"/>
          <w:szCs w:val="24"/>
        </w:rPr>
      </w:pPr>
      <w:r w:rsidRPr="00FA5DC2">
        <w:rPr>
          <w:rFonts w:eastAsia="Calibri" w:cs="Arial"/>
          <w:sz w:val="24"/>
          <w:szCs w:val="24"/>
        </w:rPr>
        <w:t xml:space="preserve">У  року од 3 (три) дана од дана пријема захтева Наручиоца, Понуђач је у обавези да изда тражену банкарску гаранцију/писмо о намерама/продужење рока већ издатих гаранција. </w:t>
      </w:r>
    </w:p>
    <w:p w14:paraId="5DBED40A" w14:textId="77777777" w:rsidR="002A0899" w:rsidRPr="00FA5DC2" w:rsidRDefault="002A0899" w:rsidP="002A0899">
      <w:pPr>
        <w:pStyle w:val="KDParagraf"/>
        <w:spacing w:before="0"/>
        <w:rPr>
          <w:rFonts w:eastAsia="Calibri" w:cs="Arial"/>
          <w:sz w:val="24"/>
          <w:szCs w:val="24"/>
        </w:rPr>
      </w:pPr>
    </w:p>
    <w:p w14:paraId="7CD97D50" w14:textId="77777777" w:rsidR="002A0899" w:rsidRPr="00FA5DC2" w:rsidRDefault="002A0899" w:rsidP="002A0899">
      <w:pPr>
        <w:pStyle w:val="KDParagraf"/>
        <w:spacing w:before="0"/>
        <w:rPr>
          <w:rFonts w:eastAsia="Calibri" w:cs="Arial"/>
          <w:sz w:val="24"/>
          <w:szCs w:val="24"/>
        </w:rPr>
      </w:pPr>
      <w:r w:rsidRPr="00FA5DC2">
        <w:rPr>
          <w:rFonts w:eastAsia="Calibri" w:cs="Arial"/>
          <w:sz w:val="24"/>
          <w:szCs w:val="24"/>
        </w:rPr>
        <w:t>Током трајања уговора за дату Партију стање издатих, односно активних, гаранција по банкарској линији гаранција из дате Партије ни у једном тренутку не прелази уговорену вредност линије.</w:t>
      </w:r>
    </w:p>
    <w:p w14:paraId="3EA965AA" w14:textId="77777777" w:rsidR="002A0899" w:rsidRPr="00FA5DC2" w:rsidRDefault="002A0899" w:rsidP="002A0899">
      <w:pPr>
        <w:pStyle w:val="KDParagraf"/>
        <w:spacing w:before="0"/>
        <w:rPr>
          <w:rFonts w:eastAsia="Calibri" w:cs="Arial"/>
          <w:sz w:val="24"/>
          <w:szCs w:val="24"/>
        </w:rPr>
      </w:pPr>
    </w:p>
    <w:p w14:paraId="03AE117D" w14:textId="77777777" w:rsidR="00C049FC" w:rsidRPr="00FA5DC2" w:rsidRDefault="002A0899" w:rsidP="00E250A2">
      <w:pPr>
        <w:pStyle w:val="KDParagraf"/>
        <w:spacing w:before="0"/>
        <w:rPr>
          <w:rFonts w:eastAsia="Calibri" w:cs="Arial"/>
          <w:sz w:val="24"/>
          <w:szCs w:val="24"/>
        </w:rPr>
      </w:pPr>
      <w:r w:rsidRPr="00FA5DC2">
        <w:rPr>
          <w:rFonts w:eastAsia="Calibri" w:cs="Arial"/>
          <w:sz w:val="24"/>
          <w:szCs w:val="24"/>
        </w:rPr>
        <w:t>Рок коришћења банкарске линије за издавање банкарских гаранција је на период од годину дана од дана закључења Уговора.</w:t>
      </w:r>
    </w:p>
    <w:p w14:paraId="47E19D02" w14:textId="77777777" w:rsidR="00C049FC" w:rsidRPr="00FA5DC2" w:rsidRDefault="00C049FC" w:rsidP="00E250A2">
      <w:pPr>
        <w:pStyle w:val="KDParagraf"/>
        <w:spacing w:before="0"/>
        <w:rPr>
          <w:rFonts w:eastAsia="Calibri" w:cs="Arial"/>
          <w:sz w:val="24"/>
          <w:szCs w:val="24"/>
        </w:rPr>
      </w:pPr>
    </w:p>
    <w:p w14:paraId="35514333" w14:textId="77777777" w:rsidR="008D2B23" w:rsidRPr="00FA5DC2" w:rsidRDefault="008D2B23" w:rsidP="0015149C">
      <w:pPr>
        <w:pStyle w:val="KDPodnaslov2"/>
        <w:numPr>
          <w:ilvl w:val="1"/>
          <w:numId w:val="20"/>
        </w:numPr>
        <w:spacing w:before="0"/>
        <w:jc w:val="both"/>
        <w:rPr>
          <w:rFonts w:cs="Arial"/>
          <w:sz w:val="24"/>
          <w:szCs w:val="24"/>
        </w:rPr>
      </w:pPr>
      <w:bookmarkStart w:id="225" w:name="_Toc441651588"/>
      <w:bookmarkStart w:id="226" w:name="_Toc442559899"/>
      <w:r w:rsidRPr="00FA5DC2">
        <w:rPr>
          <w:rFonts w:cs="Arial"/>
          <w:sz w:val="24"/>
          <w:szCs w:val="24"/>
        </w:rPr>
        <w:t>Начин и услови плаћања</w:t>
      </w:r>
      <w:bookmarkEnd w:id="225"/>
      <w:bookmarkEnd w:id="226"/>
      <w:r w:rsidR="00B53D9F" w:rsidRPr="00FA5DC2">
        <w:rPr>
          <w:rFonts w:cs="Arial"/>
          <w:sz w:val="24"/>
          <w:szCs w:val="24"/>
        </w:rPr>
        <w:t xml:space="preserve"> </w:t>
      </w:r>
    </w:p>
    <w:p w14:paraId="098BBD78" w14:textId="77777777" w:rsidR="00041FE3" w:rsidRPr="00FA5DC2" w:rsidRDefault="0048480D" w:rsidP="00041FE3">
      <w:pPr>
        <w:pStyle w:val="KDParagraf"/>
        <w:spacing w:before="0"/>
        <w:rPr>
          <w:rFonts w:eastAsia="Calibri" w:cs="Arial"/>
          <w:sz w:val="24"/>
          <w:szCs w:val="24"/>
        </w:rPr>
      </w:pPr>
      <w:r w:rsidRPr="00FA5DC2">
        <w:rPr>
          <w:rFonts w:eastAsia="Calibri" w:cs="Arial"/>
          <w:sz w:val="24"/>
          <w:szCs w:val="24"/>
        </w:rPr>
        <w:t>Наручилац</w:t>
      </w:r>
      <w:r w:rsidR="00041FE3" w:rsidRPr="00FA5DC2">
        <w:rPr>
          <w:rFonts w:eastAsia="Calibri" w:cs="Arial"/>
          <w:sz w:val="24"/>
          <w:szCs w:val="24"/>
        </w:rPr>
        <w:t xml:space="preserve"> се обавезује да П</w:t>
      </w:r>
      <w:r w:rsidRPr="00FA5DC2">
        <w:rPr>
          <w:rFonts w:eastAsia="Calibri" w:cs="Arial"/>
          <w:sz w:val="24"/>
          <w:szCs w:val="24"/>
        </w:rPr>
        <w:t>онуђачу</w:t>
      </w:r>
      <w:r w:rsidR="00041FE3" w:rsidRPr="00FA5DC2">
        <w:rPr>
          <w:rFonts w:eastAsia="Calibri" w:cs="Arial"/>
          <w:sz w:val="24"/>
          <w:szCs w:val="24"/>
        </w:rPr>
        <w:t xml:space="preserve"> </w:t>
      </w:r>
      <w:r w:rsidR="00910CEF" w:rsidRPr="00FA5DC2">
        <w:rPr>
          <w:rFonts w:eastAsia="Calibri" w:cs="Arial"/>
          <w:sz w:val="24"/>
          <w:szCs w:val="24"/>
        </w:rPr>
        <w:t>плати извршену Услугу динарски</w:t>
      </w:r>
      <w:r w:rsidR="00041FE3" w:rsidRPr="00FA5DC2">
        <w:rPr>
          <w:rFonts w:eastAsia="Calibri" w:cs="Arial"/>
          <w:sz w:val="24"/>
          <w:szCs w:val="24"/>
        </w:rPr>
        <w:t>, на следећи начин:</w:t>
      </w:r>
    </w:p>
    <w:p w14:paraId="50F05213" w14:textId="77777777" w:rsidR="00774DC6" w:rsidRPr="00FA5DC2" w:rsidRDefault="00774DC6" w:rsidP="00774DC6">
      <w:pPr>
        <w:pStyle w:val="KDParagraf"/>
        <w:spacing w:before="0"/>
        <w:rPr>
          <w:rFonts w:eastAsia="Calibri" w:cs="Arial"/>
          <w:sz w:val="24"/>
          <w:szCs w:val="24"/>
        </w:rPr>
      </w:pPr>
      <w:r w:rsidRPr="00FA5DC2">
        <w:rPr>
          <w:rFonts w:eastAsia="Calibri" w:cs="Arial"/>
          <w:sz w:val="24"/>
          <w:szCs w:val="24"/>
        </w:rPr>
        <w:t>Плаћање свих накнада по основу појединачних, издатих, чинидбених и плативих банкарских гаранција/продужења рока већ издатих гаранција, као и банкарских гаранција за обезбеђење плаћања накнада за експропријацију, из банкарске линије, се врши квартално, по истеку сваког квартала, почевши од датума издавања гаранције, у року од 7 радних дана од дана пријема исправног обрачуна за трошкова те издате банкарске гаранције.</w:t>
      </w:r>
    </w:p>
    <w:p w14:paraId="2E89868F" w14:textId="77777777" w:rsidR="00774DC6" w:rsidRPr="00FA5DC2" w:rsidRDefault="00774DC6" w:rsidP="00774DC6">
      <w:pPr>
        <w:pStyle w:val="KDParagraf"/>
        <w:spacing w:before="0"/>
        <w:rPr>
          <w:rFonts w:eastAsia="Calibri" w:cs="Arial"/>
          <w:sz w:val="24"/>
          <w:szCs w:val="24"/>
        </w:rPr>
      </w:pPr>
    </w:p>
    <w:p w14:paraId="6CFBE5C0" w14:textId="70EECDB5" w:rsidR="00774DC6" w:rsidRPr="00FA5DC2" w:rsidRDefault="008451A8" w:rsidP="00774DC6">
      <w:pPr>
        <w:pStyle w:val="KDParagraf"/>
        <w:spacing w:before="0"/>
        <w:rPr>
          <w:rFonts w:eastAsia="Calibri" w:cs="Arial"/>
          <w:sz w:val="24"/>
          <w:szCs w:val="24"/>
        </w:rPr>
      </w:pPr>
      <w:r w:rsidRPr="00FA5DC2">
        <w:rPr>
          <w:rFonts w:eastAsia="Calibri" w:cs="Arial"/>
          <w:sz w:val="24"/>
          <w:szCs w:val="24"/>
        </w:rPr>
        <w:lastRenderedPageBreak/>
        <w:t>За Партију 1 и Партију 2</w:t>
      </w:r>
      <w:r w:rsidR="00774DC6" w:rsidRPr="00FA5DC2">
        <w:rPr>
          <w:rFonts w:eastAsia="Calibri" w:cs="Arial"/>
          <w:sz w:val="24"/>
          <w:szCs w:val="24"/>
        </w:rPr>
        <w:t>, плаћање свих накнада по основу појединачних, издатих, чинидбених и плативих банкарских гаранција/продужења рока већ издатих гаранција и писама о намерама, се врши по средњем курсу НБС на дан плаћања.</w:t>
      </w:r>
    </w:p>
    <w:p w14:paraId="315152AB" w14:textId="77777777" w:rsidR="008451A8" w:rsidRPr="00FA5DC2" w:rsidRDefault="008451A8" w:rsidP="00774DC6">
      <w:pPr>
        <w:pStyle w:val="KDParagraf"/>
        <w:spacing w:before="0"/>
        <w:rPr>
          <w:rFonts w:eastAsia="Calibri" w:cs="Arial"/>
          <w:sz w:val="24"/>
          <w:szCs w:val="24"/>
        </w:rPr>
      </w:pPr>
    </w:p>
    <w:p w14:paraId="17DD33B4" w14:textId="0421F3AE" w:rsidR="008451A8" w:rsidRPr="00FA5DC2" w:rsidRDefault="008451A8" w:rsidP="00774DC6">
      <w:pPr>
        <w:pStyle w:val="KDParagraf"/>
        <w:spacing w:before="0"/>
        <w:rPr>
          <w:rFonts w:eastAsia="Calibri" w:cs="Arial"/>
          <w:sz w:val="24"/>
          <w:szCs w:val="24"/>
        </w:rPr>
      </w:pPr>
      <w:r w:rsidRPr="00FA5DC2">
        <w:rPr>
          <w:rFonts w:eastAsia="Calibri" w:cs="Arial"/>
          <w:sz w:val="24"/>
          <w:szCs w:val="24"/>
        </w:rPr>
        <w:t>За Партију 3 и Партију 4, плаћање свих накнада по основу појединачних, издатих, банкарских гаранција за обезбеђење плаћања накнада за експропријацију се врши у динарима.</w:t>
      </w:r>
    </w:p>
    <w:p w14:paraId="16A9F3BC" w14:textId="77777777" w:rsidR="00774DC6" w:rsidRPr="00FA5DC2" w:rsidRDefault="00774DC6" w:rsidP="00774DC6">
      <w:pPr>
        <w:pStyle w:val="KDParagraf"/>
        <w:spacing w:before="0"/>
        <w:rPr>
          <w:rFonts w:eastAsia="Calibri" w:cs="Arial"/>
          <w:sz w:val="24"/>
          <w:szCs w:val="24"/>
        </w:rPr>
      </w:pPr>
    </w:p>
    <w:p w14:paraId="10F825E0" w14:textId="77777777" w:rsidR="00E250A2" w:rsidRPr="00FA5DC2" w:rsidRDefault="00774DC6" w:rsidP="00774DC6">
      <w:pPr>
        <w:pStyle w:val="KDParagraf"/>
        <w:spacing w:before="0"/>
        <w:rPr>
          <w:rFonts w:eastAsia="Calibri" w:cs="Arial"/>
          <w:sz w:val="24"/>
          <w:szCs w:val="24"/>
        </w:rPr>
      </w:pPr>
      <w:r w:rsidRPr="00FA5DC2">
        <w:rPr>
          <w:rFonts w:eastAsia="Calibri" w:cs="Arial"/>
          <w:sz w:val="24"/>
          <w:szCs w:val="24"/>
        </w:rPr>
        <w:t>У процентуални износ провизије на кварталном нивоу су укалкулисани сви трошкови по основу издавања предметних банкарских гаранција.</w:t>
      </w:r>
    </w:p>
    <w:p w14:paraId="1AD1CD28" w14:textId="77777777" w:rsidR="009D42ED" w:rsidRPr="00FA5DC2" w:rsidRDefault="009D42ED" w:rsidP="00041FE3">
      <w:pPr>
        <w:pStyle w:val="KDParagraf"/>
        <w:spacing w:before="0"/>
        <w:rPr>
          <w:rFonts w:eastAsia="Calibri" w:cs="Arial"/>
          <w:sz w:val="24"/>
          <w:szCs w:val="24"/>
        </w:rPr>
      </w:pPr>
    </w:p>
    <w:p w14:paraId="7DB835A5" w14:textId="77777777" w:rsidR="003508B5" w:rsidRPr="00FA5DC2" w:rsidRDefault="005A3029" w:rsidP="005A3029">
      <w:pPr>
        <w:pStyle w:val="KDParagraf"/>
        <w:spacing w:before="0"/>
        <w:rPr>
          <w:rFonts w:cs="Arial"/>
          <w:color w:val="00B0F0"/>
          <w:sz w:val="24"/>
          <w:szCs w:val="24"/>
        </w:rPr>
      </w:pPr>
      <w:r w:rsidRPr="00FA5DC2">
        <w:rPr>
          <w:rFonts w:cs="Arial"/>
          <w:sz w:val="24"/>
          <w:szCs w:val="24"/>
        </w:rPr>
        <w:t xml:space="preserve">Рачун мора бити достављен на адресу </w:t>
      </w:r>
      <w:r w:rsidR="00591222" w:rsidRPr="00FA5DC2">
        <w:rPr>
          <w:rFonts w:cs="Arial"/>
          <w:sz w:val="24"/>
          <w:szCs w:val="24"/>
        </w:rPr>
        <w:t>Корисника</w:t>
      </w:r>
      <w:r w:rsidRPr="00FA5DC2">
        <w:rPr>
          <w:rFonts w:cs="Arial"/>
          <w:sz w:val="24"/>
          <w:szCs w:val="24"/>
        </w:rPr>
        <w:t xml:space="preserve">: Јавно предузеће „Електропривреда Србије“ Београд, </w:t>
      </w:r>
      <w:r w:rsidR="00EE266A" w:rsidRPr="00FA5DC2">
        <w:rPr>
          <w:rFonts w:cs="Arial"/>
          <w:sz w:val="24"/>
          <w:szCs w:val="24"/>
        </w:rPr>
        <w:t>Улица царице Милице 2</w:t>
      </w:r>
      <w:r w:rsidRPr="00FA5DC2">
        <w:rPr>
          <w:rFonts w:cs="Arial"/>
          <w:sz w:val="24"/>
          <w:szCs w:val="24"/>
        </w:rPr>
        <w:t>,</w:t>
      </w:r>
      <w:r w:rsidR="00750A33" w:rsidRPr="00FA5DC2">
        <w:rPr>
          <w:rFonts w:cs="Arial"/>
          <w:sz w:val="24"/>
          <w:szCs w:val="24"/>
        </w:rPr>
        <w:t xml:space="preserve"> са обавезним прилозима</w:t>
      </w:r>
      <w:r w:rsidR="00447B2F" w:rsidRPr="00FA5DC2">
        <w:rPr>
          <w:rFonts w:cs="Arial"/>
          <w:sz w:val="24"/>
          <w:szCs w:val="24"/>
        </w:rPr>
        <w:t>.</w:t>
      </w:r>
    </w:p>
    <w:p w14:paraId="1EEEEB09" w14:textId="77777777" w:rsidR="00A630EE" w:rsidRPr="00FA5DC2" w:rsidRDefault="00A630EE" w:rsidP="00A630EE">
      <w:pPr>
        <w:pStyle w:val="KDParagraf"/>
        <w:spacing w:before="0"/>
        <w:rPr>
          <w:rFonts w:eastAsia="Calibri" w:cs="Arial"/>
          <w:i/>
          <w:color w:val="00B0F0"/>
          <w:sz w:val="24"/>
          <w:szCs w:val="24"/>
        </w:rPr>
      </w:pPr>
    </w:p>
    <w:p w14:paraId="4EBB87EB" w14:textId="77777777" w:rsidR="00A630EE" w:rsidRPr="00FA5DC2" w:rsidRDefault="00A630EE" w:rsidP="00A630EE">
      <w:pPr>
        <w:pStyle w:val="KDParagraf"/>
        <w:spacing w:before="0"/>
        <w:rPr>
          <w:rFonts w:eastAsia="Calibri" w:cs="Arial"/>
          <w:sz w:val="24"/>
          <w:szCs w:val="24"/>
        </w:rPr>
      </w:pPr>
      <w:r w:rsidRPr="00FA5DC2">
        <w:rPr>
          <w:rFonts w:eastAsia="Calibri" w:cs="Arial"/>
          <w:sz w:val="24"/>
          <w:szCs w:val="24"/>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0B5A1F70" w14:textId="629061A5" w:rsidR="00A630EE" w:rsidRPr="00FA5DC2" w:rsidRDefault="00A630EE" w:rsidP="00A630EE">
      <w:pPr>
        <w:pStyle w:val="KDParagraf"/>
        <w:spacing w:before="0"/>
        <w:rPr>
          <w:rFonts w:eastAsia="Calibri" w:cs="Arial"/>
          <w:sz w:val="24"/>
          <w:szCs w:val="24"/>
          <w:lang w:val="sr-Cyrl-RS"/>
        </w:rPr>
      </w:pPr>
      <w:r w:rsidRPr="00FA5DC2">
        <w:rPr>
          <w:rFonts w:eastAsia="Calibri" w:cs="Arial"/>
          <w:sz w:val="24"/>
          <w:szCs w:val="24"/>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r w:rsidR="007C325A" w:rsidRPr="00FA5DC2">
        <w:rPr>
          <w:rFonts w:eastAsia="Calibri" w:cs="Arial"/>
          <w:sz w:val="24"/>
          <w:szCs w:val="24"/>
          <w:lang w:val="sr-Cyrl-RS"/>
        </w:rPr>
        <w:t>.</w:t>
      </w:r>
    </w:p>
    <w:p w14:paraId="57FEDE31" w14:textId="77777777" w:rsidR="007C325A" w:rsidRPr="00FA5DC2" w:rsidRDefault="007C325A" w:rsidP="00A630EE">
      <w:pPr>
        <w:pStyle w:val="KDParagraf"/>
        <w:spacing w:before="0"/>
        <w:rPr>
          <w:rFonts w:eastAsia="Calibri" w:cs="Arial"/>
          <w:sz w:val="24"/>
          <w:szCs w:val="24"/>
          <w:lang w:val="sr-Cyrl-RS"/>
        </w:rPr>
      </w:pPr>
    </w:p>
    <w:p w14:paraId="1B74AFBB" w14:textId="77777777" w:rsidR="00A630EE" w:rsidRPr="00FA5DC2" w:rsidRDefault="00A630EE" w:rsidP="00A630EE">
      <w:pPr>
        <w:pStyle w:val="KDParagraf"/>
        <w:spacing w:before="0"/>
        <w:rPr>
          <w:rFonts w:eastAsia="Calibri" w:cs="Arial"/>
          <w:sz w:val="24"/>
          <w:szCs w:val="24"/>
        </w:rPr>
      </w:pPr>
      <w:r w:rsidRPr="00FA5DC2">
        <w:rPr>
          <w:rFonts w:eastAsia="Calibri" w:cs="Arial"/>
          <w:sz w:val="24"/>
          <w:szCs w:val="24"/>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66865A92" w14:textId="77777777" w:rsidR="00A630EE" w:rsidRPr="00FA5DC2" w:rsidRDefault="00A630EE" w:rsidP="00A630EE">
      <w:pPr>
        <w:pStyle w:val="KDParagraf"/>
        <w:spacing w:before="0"/>
        <w:rPr>
          <w:rFonts w:eastAsia="Calibri" w:cs="Arial"/>
          <w:sz w:val="24"/>
          <w:szCs w:val="24"/>
        </w:rPr>
      </w:pPr>
    </w:p>
    <w:p w14:paraId="4B4D7160" w14:textId="77777777" w:rsidR="00A630EE" w:rsidRPr="00FA5DC2" w:rsidRDefault="00A630EE" w:rsidP="00A630EE">
      <w:pPr>
        <w:pStyle w:val="KDParagraf"/>
        <w:spacing w:before="0"/>
        <w:rPr>
          <w:rFonts w:eastAsia="Calibri" w:cs="Arial"/>
          <w:sz w:val="24"/>
          <w:szCs w:val="24"/>
        </w:rPr>
      </w:pPr>
      <w:r w:rsidRPr="00FA5DC2">
        <w:rPr>
          <w:rFonts w:eastAsia="Calibri" w:cs="Arial"/>
          <w:sz w:val="24"/>
          <w:szCs w:val="24"/>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75033DA6" w14:textId="77777777" w:rsidR="00A630EE" w:rsidRPr="00FA5DC2" w:rsidRDefault="00A630EE" w:rsidP="00A630EE">
      <w:pPr>
        <w:pStyle w:val="KDParagraf"/>
        <w:spacing w:before="0"/>
        <w:rPr>
          <w:rFonts w:eastAsia="Calibri" w:cs="Arial"/>
          <w:sz w:val="24"/>
          <w:szCs w:val="24"/>
        </w:rPr>
      </w:pPr>
    </w:p>
    <w:p w14:paraId="1860F7FA" w14:textId="77777777" w:rsidR="00A630EE" w:rsidRPr="00FA5DC2" w:rsidRDefault="00A630EE" w:rsidP="00A630EE">
      <w:pPr>
        <w:pStyle w:val="KDParagraf"/>
        <w:spacing w:before="0"/>
        <w:rPr>
          <w:rFonts w:eastAsia="Calibri" w:cs="Arial"/>
          <w:sz w:val="24"/>
          <w:szCs w:val="24"/>
        </w:rPr>
      </w:pPr>
      <w:r w:rsidRPr="00FA5DC2">
        <w:rPr>
          <w:rFonts w:eastAsia="Calibri" w:cs="Arial"/>
          <w:sz w:val="24"/>
          <w:szCs w:val="24"/>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14:paraId="5B15F03C" w14:textId="77777777" w:rsidR="00A630EE" w:rsidRPr="00FA5DC2" w:rsidRDefault="00A630EE" w:rsidP="00A630EE">
      <w:pPr>
        <w:pStyle w:val="KDParagraf"/>
        <w:spacing w:before="0"/>
        <w:rPr>
          <w:rFonts w:eastAsia="Calibri" w:cs="Arial"/>
          <w:sz w:val="24"/>
          <w:szCs w:val="24"/>
        </w:rPr>
      </w:pPr>
      <w:r w:rsidRPr="00FA5DC2">
        <w:rPr>
          <w:rFonts w:eastAsia="Calibri" w:cs="Arial"/>
          <w:sz w:val="24"/>
          <w:szCs w:val="24"/>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14:paraId="73AE1366" w14:textId="77777777" w:rsidR="00A630EE" w:rsidRPr="00FA5DC2" w:rsidRDefault="00A630EE" w:rsidP="00A630EE">
      <w:pPr>
        <w:pStyle w:val="KDParagraf"/>
        <w:spacing w:before="0"/>
        <w:rPr>
          <w:rFonts w:eastAsia="Calibri" w:cs="Arial"/>
          <w:sz w:val="24"/>
          <w:szCs w:val="24"/>
        </w:rPr>
      </w:pPr>
      <w:r w:rsidRPr="00FA5DC2">
        <w:rPr>
          <w:rFonts w:eastAsia="Calibri" w:cs="Arial"/>
          <w:sz w:val="24"/>
          <w:szCs w:val="24"/>
        </w:rPr>
        <w:lastRenderedPageBreak/>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782B1594" w14:textId="77777777" w:rsidR="00A630EE" w:rsidRPr="00FA5DC2" w:rsidRDefault="00A630EE" w:rsidP="00A630EE">
      <w:pPr>
        <w:pStyle w:val="KDParagraf"/>
        <w:spacing w:before="0"/>
        <w:rPr>
          <w:rFonts w:eastAsia="Calibri" w:cs="Arial"/>
          <w:sz w:val="24"/>
          <w:szCs w:val="24"/>
        </w:rPr>
      </w:pPr>
    </w:p>
    <w:p w14:paraId="27E7D3C4" w14:textId="77777777" w:rsidR="00A630EE" w:rsidRPr="00FA5DC2" w:rsidRDefault="00A630EE" w:rsidP="00A630EE">
      <w:pPr>
        <w:pStyle w:val="KDParagraf"/>
        <w:spacing w:before="0"/>
        <w:rPr>
          <w:rFonts w:eastAsia="Calibri" w:cs="Arial"/>
          <w:sz w:val="24"/>
          <w:szCs w:val="24"/>
        </w:rPr>
      </w:pPr>
      <w:r w:rsidRPr="00FA5DC2">
        <w:rPr>
          <w:rFonts w:eastAsia="Calibri" w:cs="Arial"/>
          <w:sz w:val="24"/>
          <w:szCs w:val="24"/>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3" w:history="1">
        <w:r w:rsidRPr="00FA5DC2">
          <w:rPr>
            <w:rStyle w:val="Hyperlink"/>
            <w:rFonts w:eastAsia="Calibri" w:cs="Arial"/>
            <w:color w:val="auto"/>
            <w:sz w:val="24"/>
            <w:szCs w:val="24"/>
          </w:rPr>
          <w:t>www.mfin.gov.rs/закони</w:t>
        </w:r>
      </w:hyperlink>
      <w:r w:rsidRPr="00FA5DC2">
        <w:rPr>
          <w:rFonts w:eastAsia="Calibri" w:cs="Arial"/>
          <w:sz w:val="24"/>
          <w:szCs w:val="24"/>
        </w:rPr>
        <w:t>).</w:t>
      </w:r>
    </w:p>
    <w:p w14:paraId="03B3C991" w14:textId="77777777" w:rsidR="00A630EE" w:rsidRPr="00FA5DC2" w:rsidRDefault="00A630EE" w:rsidP="00A630EE">
      <w:pPr>
        <w:pStyle w:val="KDParagraf"/>
        <w:spacing w:before="0"/>
        <w:rPr>
          <w:rFonts w:eastAsia="Calibri" w:cs="Arial"/>
          <w:sz w:val="24"/>
          <w:szCs w:val="24"/>
        </w:rPr>
      </w:pPr>
    </w:p>
    <w:p w14:paraId="23487E78" w14:textId="77777777" w:rsidR="00A630EE" w:rsidRPr="00FA5DC2" w:rsidRDefault="00A630EE" w:rsidP="00A630EE">
      <w:pPr>
        <w:autoSpaceDE w:val="0"/>
        <w:autoSpaceDN w:val="0"/>
        <w:adjustRightInd w:val="0"/>
        <w:rPr>
          <w:rFonts w:cs="Arial"/>
          <w:strike/>
          <w:color w:val="FF0000"/>
          <w:sz w:val="24"/>
          <w:szCs w:val="24"/>
        </w:rPr>
      </w:pPr>
      <w:r w:rsidRPr="00FA5DC2">
        <w:rPr>
          <w:rFonts w:cs="Arial"/>
          <w:sz w:val="24"/>
          <w:szCs w:val="24"/>
        </w:rPr>
        <w:t>Плаћања страном понуђачу се врши дознаком у EUR, на његов девизни рачун у складу са његовим инструкцијама</w:t>
      </w:r>
      <w:r w:rsidR="00DB6EDE" w:rsidRPr="00FA5DC2">
        <w:rPr>
          <w:rFonts w:cs="Arial"/>
          <w:sz w:val="24"/>
          <w:szCs w:val="24"/>
        </w:rPr>
        <w:t xml:space="preserve"> датим у рачуну.</w:t>
      </w:r>
    </w:p>
    <w:p w14:paraId="2F287D50" w14:textId="77777777" w:rsidR="008B6E76" w:rsidRPr="00FA5DC2" w:rsidRDefault="008B6E76" w:rsidP="005A3029">
      <w:pPr>
        <w:pStyle w:val="KDParagraf"/>
        <w:spacing w:before="0"/>
        <w:rPr>
          <w:rFonts w:cs="Arial"/>
          <w:color w:val="00B0F0"/>
          <w:sz w:val="24"/>
          <w:szCs w:val="24"/>
        </w:rPr>
      </w:pPr>
    </w:p>
    <w:p w14:paraId="3F5C36FC" w14:textId="77777777" w:rsidR="00B00642" w:rsidRPr="00FA5DC2" w:rsidRDefault="00B00642" w:rsidP="00B00642">
      <w:pPr>
        <w:pStyle w:val="KDParagraf"/>
        <w:spacing w:before="0"/>
        <w:rPr>
          <w:rFonts w:cs="Arial"/>
          <w:i/>
          <w:sz w:val="24"/>
          <w:szCs w:val="24"/>
        </w:rPr>
      </w:pPr>
      <w:r w:rsidRPr="00FA5DC2">
        <w:rPr>
          <w:rFonts w:cs="Arial"/>
          <w:sz w:val="24"/>
          <w:szCs w:val="24"/>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FA5DC2">
        <w:rPr>
          <w:rFonts w:cs="Arial"/>
          <w:sz w:val="24"/>
          <w:szCs w:val="24"/>
        </w:rPr>
        <w:t>Рачуни који</w:t>
      </w:r>
      <w:r w:rsidRPr="00FA5DC2">
        <w:rPr>
          <w:rFonts w:cs="Arial"/>
          <w:sz w:val="24"/>
          <w:szCs w:val="24"/>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FA5DC2">
        <w:rPr>
          <w:rFonts w:cs="Arial"/>
          <w:sz w:val="24"/>
          <w:szCs w:val="24"/>
        </w:rPr>
        <w:t>зива из рачуна</w:t>
      </w:r>
      <w:r w:rsidRPr="00FA5DC2">
        <w:rPr>
          <w:rFonts w:cs="Arial"/>
          <w:sz w:val="24"/>
          <w:szCs w:val="24"/>
        </w:rPr>
        <w:t xml:space="preserve"> са захтеваним називима из конкурсне документације и прихваћене понуде.</w:t>
      </w:r>
    </w:p>
    <w:p w14:paraId="4FB641FB" w14:textId="77777777" w:rsidR="008D2B23" w:rsidRPr="00FA5DC2" w:rsidRDefault="008D2B23" w:rsidP="008D2B23">
      <w:pPr>
        <w:autoSpaceDE w:val="0"/>
        <w:autoSpaceDN w:val="0"/>
        <w:adjustRightInd w:val="0"/>
        <w:spacing w:before="0"/>
        <w:ind w:right="-426"/>
        <w:rPr>
          <w:rFonts w:eastAsia="Calibri" w:cs="Arial"/>
          <w:i/>
          <w:sz w:val="24"/>
          <w:szCs w:val="24"/>
        </w:rPr>
      </w:pPr>
    </w:p>
    <w:p w14:paraId="1E0E0B42" w14:textId="77777777" w:rsidR="008D2B23" w:rsidRPr="00FA5DC2" w:rsidRDefault="008D2B23" w:rsidP="0015149C">
      <w:pPr>
        <w:pStyle w:val="KDPodnaslov2"/>
        <w:numPr>
          <w:ilvl w:val="1"/>
          <w:numId w:val="20"/>
        </w:numPr>
        <w:spacing w:before="0"/>
        <w:jc w:val="both"/>
        <w:rPr>
          <w:rFonts w:cs="Arial"/>
          <w:sz w:val="24"/>
          <w:szCs w:val="24"/>
          <w:lang w:val="ru-RU"/>
        </w:rPr>
      </w:pPr>
      <w:bookmarkStart w:id="227" w:name="_Toc441651589"/>
      <w:bookmarkStart w:id="228" w:name="_Toc442559900"/>
      <w:r w:rsidRPr="00FA5DC2">
        <w:rPr>
          <w:rFonts w:cs="Arial"/>
          <w:sz w:val="24"/>
          <w:szCs w:val="24"/>
        </w:rPr>
        <w:t>Рок важења понуде</w:t>
      </w:r>
      <w:bookmarkEnd w:id="227"/>
      <w:bookmarkEnd w:id="228"/>
    </w:p>
    <w:p w14:paraId="1BD2AAFC" w14:textId="77777777" w:rsidR="008D2B23" w:rsidRPr="00FA5DC2" w:rsidRDefault="008D2B23" w:rsidP="008D2B23">
      <w:pPr>
        <w:spacing w:before="0"/>
        <w:rPr>
          <w:rFonts w:cs="Arial"/>
          <w:sz w:val="24"/>
          <w:szCs w:val="24"/>
          <w:lang w:val="ru-RU"/>
        </w:rPr>
      </w:pPr>
      <w:r w:rsidRPr="00FA5DC2">
        <w:rPr>
          <w:rFonts w:cs="Arial"/>
          <w:sz w:val="24"/>
          <w:szCs w:val="24"/>
          <w:lang w:val="ru-RU"/>
        </w:rPr>
        <w:t xml:space="preserve">Понуда мора да важи најмање </w:t>
      </w:r>
      <w:r w:rsidR="00EE266A" w:rsidRPr="00FA5DC2">
        <w:rPr>
          <w:rFonts w:cs="Arial"/>
          <w:sz w:val="24"/>
          <w:szCs w:val="24"/>
          <w:lang w:val="ru-RU"/>
        </w:rPr>
        <w:t>60</w:t>
      </w:r>
      <w:r w:rsidRPr="00FA5DC2">
        <w:rPr>
          <w:rFonts w:cs="Arial"/>
          <w:sz w:val="24"/>
          <w:szCs w:val="24"/>
          <w:lang w:val="ru-RU"/>
        </w:rPr>
        <w:t xml:space="preserve"> (словима:</w:t>
      </w:r>
      <w:r w:rsidR="00EE266A" w:rsidRPr="00FA5DC2">
        <w:rPr>
          <w:rFonts w:cs="Arial"/>
          <w:sz w:val="24"/>
          <w:szCs w:val="24"/>
          <w:lang w:val="sr-Cyrl-CS"/>
        </w:rPr>
        <w:t>шезде</w:t>
      </w:r>
      <w:r w:rsidR="00B566EF" w:rsidRPr="00FA5DC2">
        <w:rPr>
          <w:rFonts w:cs="Arial"/>
          <w:sz w:val="24"/>
          <w:szCs w:val="24"/>
          <w:lang w:val="sr-Cyrl-CS"/>
        </w:rPr>
        <w:t>с</w:t>
      </w:r>
      <w:r w:rsidR="00591222" w:rsidRPr="00FA5DC2">
        <w:rPr>
          <w:rFonts w:cs="Arial"/>
          <w:sz w:val="24"/>
          <w:szCs w:val="24"/>
          <w:lang w:val="sr-Cyrl-CS"/>
        </w:rPr>
        <w:t>е</w:t>
      </w:r>
      <w:r w:rsidR="00B566EF" w:rsidRPr="00FA5DC2">
        <w:rPr>
          <w:rFonts w:cs="Arial"/>
          <w:sz w:val="24"/>
          <w:szCs w:val="24"/>
          <w:lang w:val="sr-Cyrl-CS"/>
        </w:rPr>
        <w:t>т</w:t>
      </w:r>
      <w:r w:rsidRPr="00FA5DC2">
        <w:rPr>
          <w:rFonts w:cs="Arial"/>
          <w:sz w:val="24"/>
          <w:szCs w:val="24"/>
          <w:lang w:val="ru-RU"/>
        </w:rPr>
        <w:t xml:space="preserve">) дана од дана отварања понуда. </w:t>
      </w:r>
    </w:p>
    <w:p w14:paraId="7BF64E60" w14:textId="77777777" w:rsidR="008D2B23" w:rsidRPr="00FA5DC2" w:rsidRDefault="008D2B23" w:rsidP="008D2B23">
      <w:pPr>
        <w:spacing w:before="0"/>
        <w:rPr>
          <w:rFonts w:cs="Arial"/>
          <w:sz w:val="24"/>
          <w:szCs w:val="24"/>
        </w:rPr>
      </w:pPr>
      <w:r w:rsidRPr="00FA5DC2">
        <w:rPr>
          <w:rFonts w:cs="Arial"/>
          <w:sz w:val="24"/>
          <w:szCs w:val="24"/>
        </w:rPr>
        <w:t xml:space="preserve">У случају да понуђач наведе краћи рок важења понуде, понуда ће бити одбијена, као неприхватљива. </w:t>
      </w:r>
    </w:p>
    <w:p w14:paraId="3329A7FF" w14:textId="77777777" w:rsidR="005A3029" w:rsidRPr="00FA5DC2" w:rsidRDefault="005A3029" w:rsidP="008D2B23">
      <w:pPr>
        <w:spacing w:before="0"/>
        <w:rPr>
          <w:rFonts w:cs="Arial"/>
          <w:sz w:val="24"/>
          <w:szCs w:val="24"/>
        </w:rPr>
      </w:pPr>
    </w:p>
    <w:p w14:paraId="601EA37F" w14:textId="77777777" w:rsidR="00EE266A" w:rsidRPr="00FA5DC2" w:rsidRDefault="00EA1DC1" w:rsidP="0015149C">
      <w:pPr>
        <w:pStyle w:val="KDPodnaslov2"/>
        <w:numPr>
          <w:ilvl w:val="1"/>
          <w:numId w:val="20"/>
        </w:numPr>
        <w:spacing w:before="0"/>
        <w:jc w:val="both"/>
        <w:rPr>
          <w:rFonts w:cs="Arial"/>
          <w:sz w:val="24"/>
          <w:szCs w:val="24"/>
        </w:rPr>
      </w:pPr>
      <w:bookmarkStart w:id="229" w:name="_Toc441651593"/>
      <w:bookmarkStart w:id="230" w:name="_Toc442559904"/>
      <w:r w:rsidRPr="00FA5DC2">
        <w:rPr>
          <w:rFonts w:cs="Arial"/>
          <w:sz w:val="24"/>
          <w:szCs w:val="24"/>
        </w:rPr>
        <w:t>Средств</w:t>
      </w:r>
      <w:r w:rsidR="001574F9" w:rsidRPr="00FA5DC2">
        <w:rPr>
          <w:rFonts w:cs="Arial"/>
          <w:sz w:val="24"/>
          <w:szCs w:val="24"/>
        </w:rPr>
        <w:t>а</w:t>
      </w:r>
      <w:r w:rsidR="008D2B23" w:rsidRPr="00FA5DC2">
        <w:rPr>
          <w:rFonts w:cs="Arial"/>
          <w:sz w:val="24"/>
          <w:szCs w:val="24"/>
        </w:rPr>
        <w:t xml:space="preserve"> финансијског обезбеђења</w:t>
      </w:r>
      <w:bookmarkEnd w:id="229"/>
      <w:bookmarkEnd w:id="230"/>
      <w:r w:rsidRPr="00FA5DC2">
        <w:rPr>
          <w:rFonts w:cs="Arial"/>
          <w:sz w:val="24"/>
          <w:szCs w:val="24"/>
        </w:rPr>
        <w:t xml:space="preserve"> </w:t>
      </w:r>
      <w:r w:rsidR="00D82E95" w:rsidRPr="00FA5DC2">
        <w:rPr>
          <w:rFonts w:cs="Arial"/>
          <w:sz w:val="24"/>
          <w:szCs w:val="24"/>
          <w:lang w:val="sr-Cyrl-RS"/>
        </w:rPr>
        <w:t xml:space="preserve"> </w:t>
      </w:r>
    </w:p>
    <w:p w14:paraId="12733261" w14:textId="77777777" w:rsidR="0016654E" w:rsidRPr="00FA5DC2" w:rsidRDefault="0016654E" w:rsidP="0016654E">
      <w:pPr>
        <w:rPr>
          <w:rFonts w:cs="Arial"/>
          <w:sz w:val="24"/>
          <w:szCs w:val="24"/>
        </w:rPr>
      </w:pPr>
      <w:r w:rsidRPr="00FA5DC2">
        <w:rPr>
          <w:rFonts w:cs="Arial"/>
          <w:sz w:val="24"/>
          <w:szCs w:val="24"/>
        </w:rPr>
        <w:t>Наручилац користи право да захтева средстава финансијског обезбеђења (у даљем тексу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14:paraId="686074A6" w14:textId="77777777" w:rsidR="0016654E" w:rsidRPr="00FA5DC2" w:rsidRDefault="0016654E" w:rsidP="0016654E">
      <w:pPr>
        <w:rPr>
          <w:rFonts w:cs="Arial"/>
          <w:sz w:val="24"/>
          <w:szCs w:val="24"/>
        </w:rPr>
      </w:pPr>
      <w:r w:rsidRPr="00FA5DC2">
        <w:rPr>
          <w:rFonts w:cs="Arial"/>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5767F419" w14:textId="77777777" w:rsidR="0016654E" w:rsidRPr="00FA5DC2" w:rsidRDefault="0016654E" w:rsidP="0016654E">
      <w:pPr>
        <w:rPr>
          <w:rFonts w:cs="Arial"/>
          <w:sz w:val="24"/>
          <w:szCs w:val="24"/>
        </w:rPr>
      </w:pPr>
      <w:r w:rsidRPr="00FA5DC2">
        <w:rPr>
          <w:rFonts w:cs="Arial"/>
          <w:sz w:val="24"/>
          <w:szCs w:val="24"/>
        </w:rPr>
        <w:t>Члан групе понуђача може бити налогодавац СФО.</w:t>
      </w:r>
    </w:p>
    <w:p w14:paraId="4A0C3D38" w14:textId="77777777" w:rsidR="0016654E" w:rsidRPr="00FA5DC2" w:rsidRDefault="0016654E" w:rsidP="0016654E">
      <w:pPr>
        <w:rPr>
          <w:rFonts w:cs="Arial"/>
          <w:sz w:val="24"/>
          <w:szCs w:val="24"/>
        </w:rPr>
      </w:pPr>
      <w:r w:rsidRPr="00FA5DC2">
        <w:rPr>
          <w:rFonts w:cs="Arial"/>
          <w:sz w:val="24"/>
          <w:szCs w:val="24"/>
        </w:rPr>
        <w:t>СФО морају да буду у валути у којој је и понуда.</w:t>
      </w:r>
    </w:p>
    <w:p w14:paraId="52957AE3" w14:textId="77777777" w:rsidR="0016654E" w:rsidRPr="00FA5DC2" w:rsidRDefault="0016654E" w:rsidP="0016654E">
      <w:pPr>
        <w:rPr>
          <w:rFonts w:cs="Arial"/>
          <w:sz w:val="24"/>
          <w:szCs w:val="24"/>
        </w:rPr>
      </w:pPr>
      <w:r w:rsidRPr="00FA5DC2">
        <w:rPr>
          <w:rFonts w:cs="Arial"/>
          <w:sz w:val="24"/>
          <w:szCs w:val="24"/>
        </w:rPr>
        <w:t xml:space="preserve">Ако се за време трајања Уговора промене рокови за извршење уговорне обавезе, важност  СФО мора се продужити. </w:t>
      </w:r>
    </w:p>
    <w:p w14:paraId="4B9845BC" w14:textId="77777777" w:rsidR="00255A37" w:rsidRPr="00FA5DC2" w:rsidRDefault="00255A37" w:rsidP="0016654E">
      <w:pPr>
        <w:rPr>
          <w:rFonts w:cs="Arial"/>
          <w:b/>
          <w:sz w:val="24"/>
          <w:szCs w:val="24"/>
        </w:rPr>
      </w:pPr>
      <w:r w:rsidRPr="00FA5DC2">
        <w:rPr>
          <w:rFonts w:cs="Arial"/>
          <w:b/>
          <w:sz w:val="24"/>
          <w:szCs w:val="24"/>
        </w:rPr>
        <w:t>Меница за озбиљност понуде</w:t>
      </w:r>
    </w:p>
    <w:p w14:paraId="2BB80D06" w14:textId="77777777" w:rsidR="00255A37" w:rsidRPr="00FA5DC2" w:rsidRDefault="00255A37" w:rsidP="00255A37">
      <w:pPr>
        <w:rPr>
          <w:rFonts w:cs="Arial"/>
          <w:sz w:val="24"/>
          <w:szCs w:val="24"/>
        </w:rPr>
      </w:pPr>
      <w:r w:rsidRPr="00FA5DC2">
        <w:rPr>
          <w:rFonts w:cs="Arial"/>
          <w:sz w:val="24"/>
          <w:szCs w:val="24"/>
        </w:rPr>
        <w:t>Понуђач је обавезан да уз понуду Наручиоцу достави:</w:t>
      </w:r>
    </w:p>
    <w:p w14:paraId="5AB7C117" w14:textId="39F91E8B" w:rsidR="00742B83" w:rsidRPr="00FA5DC2" w:rsidRDefault="00255A37" w:rsidP="000F6436">
      <w:pPr>
        <w:pStyle w:val="ListParagraph"/>
        <w:numPr>
          <w:ilvl w:val="0"/>
          <w:numId w:val="12"/>
        </w:numPr>
        <w:ind w:left="360"/>
        <w:rPr>
          <w:rFonts w:ascii="Arial" w:hAnsi="Arial" w:cs="Arial"/>
          <w:sz w:val="24"/>
          <w:szCs w:val="24"/>
        </w:rPr>
      </w:pPr>
      <w:r w:rsidRPr="00FA5DC2">
        <w:rPr>
          <w:rFonts w:ascii="Arial" w:hAnsi="Arial" w:cs="Arial"/>
          <w:sz w:val="24"/>
          <w:szCs w:val="24"/>
        </w:rPr>
        <w:t>бланко сопствену меницу за озбиљност понуде која је</w:t>
      </w:r>
    </w:p>
    <w:p w14:paraId="63668666" w14:textId="03EF2ADB" w:rsidR="00742B83" w:rsidRPr="00FA5DC2" w:rsidRDefault="00255A37" w:rsidP="00DD26A3">
      <w:pPr>
        <w:pStyle w:val="ListParagraph"/>
        <w:numPr>
          <w:ilvl w:val="0"/>
          <w:numId w:val="37"/>
        </w:numPr>
        <w:ind w:left="990"/>
        <w:rPr>
          <w:rFonts w:ascii="Arial" w:hAnsi="Arial" w:cs="Arial"/>
          <w:sz w:val="24"/>
          <w:szCs w:val="24"/>
        </w:rPr>
      </w:pPr>
      <w:r w:rsidRPr="00FA5DC2">
        <w:rPr>
          <w:rFonts w:ascii="Arial" w:hAnsi="Arial" w:cs="Arial"/>
          <w:sz w:val="24"/>
          <w:szCs w:val="24"/>
        </w:rPr>
        <w:t xml:space="preserve">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w:t>
      </w:r>
      <w:r w:rsidRPr="00FA5DC2">
        <w:rPr>
          <w:rFonts w:ascii="Arial" w:hAnsi="Arial" w:cs="Arial"/>
          <w:sz w:val="24"/>
          <w:szCs w:val="24"/>
        </w:rPr>
        <w:lastRenderedPageBreak/>
        <w:t>бр. 104/46, "Сл. лист СФРЈ" бр. 16/65, 54/70 и 57/89 и "Сл. лист СРЈ" бр. 46/96, Сл. лист СЦГ бр. 01/03 Уст. повеља)</w:t>
      </w:r>
    </w:p>
    <w:p w14:paraId="7A1B4A34" w14:textId="48AB5FA5" w:rsidR="00742B83" w:rsidRPr="00FA5DC2" w:rsidRDefault="00255A37" w:rsidP="00DD26A3">
      <w:pPr>
        <w:pStyle w:val="ListParagraph"/>
        <w:numPr>
          <w:ilvl w:val="0"/>
          <w:numId w:val="37"/>
        </w:numPr>
        <w:ind w:left="990"/>
        <w:rPr>
          <w:rFonts w:ascii="Arial" w:hAnsi="Arial" w:cs="Arial"/>
          <w:sz w:val="24"/>
          <w:szCs w:val="24"/>
        </w:rPr>
      </w:pPr>
      <w:r w:rsidRPr="00FA5DC2">
        <w:rPr>
          <w:rFonts w:ascii="Arial" w:hAnsi="Arial"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r w:rsidR="00742B83" w:rsidRPr="00FA5DC2">
        <w:rPr>
          <w:rFonts w:ascii="Arial" w:hAnsi="Arial" w:cs="Arial"/>
          <w:sz w:val="24"/>
          <w:szCs w:val="24"/>
          <w:lang w:val="sr-Cyrl-RS"/>
        </w:rPr>
        <w:t xml:space="preserve">, или изводом из регистра меница кога води Народна банка Србије; као и </w:t>
      </w:r>
    </w:p>
    <w:p w14:paraId="21FCB476" w14:textId="082CFD14" w:rsidR="00255A37" w:rsidRPr="00FA5DC2" w:rsidRDefault="00255A37" w:rsidP="00DD26A3">
      <w:pPr>
        <w:pStyle w:val="ListParagraph"/>
        <w:numPr>
          <w:ilvl w:val="0"/>
          <w:numId w:val="12"/>
        </w:numPr>
        <w:ind w:left="360"/>
        <w:rPr>
          <w:rFonts w:ascii="Arial" w:hAnsi="Arial" w:cs="Arial"/>
          <w:sz w:val="24"/>
          <w:szCs w:val="24"/>
        </w:rPr>
      </w:pPr>
      <w:r w:rsidRPr="00FA5DC2">
        <w:rPr>
          <w:rFonts w:ascii="Arial" w:hAnsi="Arial" w:cs="Arial"/>
          <w:sz w:val="24"/>
          <w:szCs w:val="24"/>
        </w:rPr>
        <w:t xml:space="preserve">Менично писмо – овлашћење којим понуђач овлашћује Наручиоца да може наплатити меницу  на износ од 10% од вредности понуде (без ПДВ-а) са роком важења </w:t>
      </w:r>
      <w:r w:rsidR="00742B83" w:rsidRPr="00FA5DC2">
        <w:rPr>
          <w:rFonts w:ascii="Arial" w:hAnsi="Arial" w:cs="Arial"/>
          <w:sz w:val="24"/>
          <w:szCs w:val="24"/>
          <w:lang w:val="sr-Cyrl-RS"/>
        </w:rPr>
        <w:t>најмање</w:t>
      </w:r>
      <w:r w:rsidR="00742B83" w:rsidRPr="00FA5DC2">
        <w:rPr>
          <w:rFonts w:ascii="Arial" w:hAnsi="Arial" w:cs="Arial"/>
          <w:sz w:val="24"/>
          <w:szCs w:val="24"/>
        </w:rPr>
        <w:t xml:space="preserve"> </w:t>
      </w:r>
      <w:r w:rsidRPr="00FA5DC2">
        <w:rPr>
          <w:rFonts w:ascii="Arial" w:hAnsi="Arial" w:cs="Arial"/>
          <w:sz w:val="24"/>
          <w:szCs w:val="24"/>
        </w:rPr>
        <w:t>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00A17A4D" w:rsidRPr="00FA5DC2">
        <w:rPr>
          <w:rFonts w:ascii="Arial" w:hAnsi="Arial" w:cs="Arial"/>
          <w:sz w:val="24"/>
          <w:szCs w:val="24"/>
          <w:lang w:val="sr-Cyrl-RS"/>
        </w:rPr>
        <w:t xml:space="preserve"> (Прилог 2)</w:t>
      </w:r>
    </w:p>
    <w:p w14:paraId="464D109C" w14:textId="2307F770" w:rsidR="00742B83" w:rsidRPr="00FA5DC2" w:rsidRDefault="00255A37" w:rsidP="00DD26A3">
      <w:pPr>
        <w:pStyle w:val="ListParagraph"/>
        <w:numPr>
          <w:ilvl w:val="0"/>
          <w:numId w:val="12"/>
        </w:numPr>
        <w:ind w:left="360"/>
        <w:rPr>
          <w:rFonts w:ascii="Arial" w:hAnsi="Arial" w:cs="Arial"/>
          <w:sz w:val="24"/>
          <w:szCs w:val="24"/>
        </w:rPr>
      </w:pPr>
      <w:r w:rsidRPr="00FA5DC2">
        <w:rPr>
          <w:rFonts w:ascii="Arial" w:hAnsi="Arial"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153DB31" w14:textId="519A2567" w:rsidR="00742B83" w:rsidRPr="00FA5DC2" w:rsidRDefault="00255A37" w:rsidP="00DD26A3">
      <w:pPr>
        <w:pStyle w:val="ListParagraph"/>
        <w:numPr>
          <w:ilvl w:val="0"/>
          <w:numId w:val="12"/>
        </w:numPr>
        <w:ind w:left="360"/>
        <w:rPr>
          <w:rFonts w:ascii="Arial" w:hAnsi="Arial" w:cs="Arial"/>
          <w:sz w:val="24"/>
          <w:szCs w:val="24"/>
        </w:rPr>
      </w:pPr>
      <w:r w:rsidRPr="00FA5DC2">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8901276" w14:textId="022E2431" w:rsidR="00742B83" w:rsidRPr="00FA5DC2" w:rsidRDefault="00255A37" w:rsidP="00DD26A3">
      <w:pPr>
        <w:pStyle w:val="ListParagraph"/>
        <w:numPr>
          <w:ilvl w:val="0"/>
          <w:numId w:val="12"/>
        </w:numPr>
        <w:ind w:left="360"/>
        <w:rPr>
          <w:rFonts w:ascii="Arial" w:hAnsi="Arial" w:cs="Arial"/>
          <w:sz w:val="24"/>
          <w:szCs w:val="24"/>
        </w:rPr>
      </w:pPr>
      <w:r w:rsidRPr="00FA5DC2">
        <w:rPr>
          <w:rFonts w:ascii="Arial" w:hAnsi="Arial" w:cs="Arial"/>
          <w:sz w:val="24"/>
          <w:szCs w:val="24"/>
        </w:rPr>
        <w:t>фотокопију ОП обрасца.</w:t>
      </w:r>
    </w:p>
    <w:p w14:paraId="2F8A6A79" w14:textId="4BA344FB" w:rsidR="00255A37" w:rsidRPr="00FA5DC2" w:rsidRDefault="00255A37" w:rsidP="00DD26A3">
      <w:pPr>
        <w:pStyle w:val="ListParagraph"/>
        <w:numPr>
          <w:ilvl w:val="0"/>
          <w:numId w:val="12"/>
        </w:numPr>
        <w:ind w:left="360"/>
        <w:rPr>
          <w:rFonts w:ascii="Arial" w:hAnsi="Arial" w:cs="Arial"/>
          <w:sz w:val="24"/>
          <w:szCs w:val="24"/>
        </w:rPr>
      </w:pPr>
      <w:r w:rsidRPr="00FA5DC2">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C23685D" w14:textId="77777777" w:rsidR="00255A37" w:rsidRPr="00FA5DC2" w:rsidRDefault="00255A37" w:rsidP="00255A37">
      <w:pPr>
        <w:rPr>
          <w:rFonts w:cs="Arial"/>
          <w:sz w:val="24"/>
          <w:szCs w:val="24"/>
        </w:rPr>
      </w:pPr>
      <w:r w:rsidRPr="00FA5DC2">
        <w:rPr>
          <w:rFonts w:cs="Arial"/>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2567B1C5" w14:textId="77777777" w:rsidR="00255A37" w:rsidRPr="00FA5DC2" w:rsidRDefault="00255A37" w:rsidP="00255A37">
      <w:pPr>
        <w:rPr>
          <w:rFonts w:cs="Arial"/>
          <w:sz w:val="24"/>
          <w:szCs w:val="24"/>
        </w:rPr>
      </w:pPr>
      <w:r w:rsidRPr="00FA5DC2">
        <w:rPr>
          <w:rFonts w:cs="Arial"/>
          <w:sz w:val="24"/>
          <w:szCs w:val="24"/>
        </w:rPr>
        <w:t>Меница ће бити враћена Пружаоцу у року од осам дана од дана предаје Кориснику средства финансијског обезбеђења која су захтевана у закљученом уговору.</w:t>
      </w:r>
    </w:p>
    <w:p w14:paraId="161BA152" w14:textId="77777777" w:rsidR="00255A37" w:rsidRPr="00FA5DC2" w:rsidRDefault="00255A37" w:rsidP="00255A37">
      <w:pPr>
        <w:rPr>
          <w:rFonts w:cs="Arial"/>
          <w:sz w:val="24"/>
          <w:szCs w:val="24"/>
        </w:rPr>
      </w:pPr>
      <w:r w:rsidRPr="00FA5DC2">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74391052" w14:textId="12227175" w:rsidR="00854160" w:rsidRPr="00FA5DC2" w:rsidRDefault="00854160" w:rsidP="00854160">
      <w:pPr>
        <w:rPr>
          <w:rFonts w:cs="Arial"/>
          <w:sz w:val="24"/>
          <w:szCs w:val="24"/>
        </w:rPr>
      </w:pPr>
      <w:r w:rsidRPr="00FA5DC2">
        <w:rPr>
          <w:rFonts w:cs="Arial"/>
          <w:sz w:val="24"/>
          <w:szCs w:val="24"/>
          <w:lang w:val="sr-Cyrl-RS"/>
        </w:rPr>
        <w:t xml:space="preserve">У случају страног Понуђача, као средство </w:t>
      </w:r>
      <w:r w:rsidR="000130D0" w:rsidRPr="00FA5DC2">
        <w:rPr>
          <w:rFonts w:cs="Arial"/>
          <w:sz w:val="24"/>
          <w:szCs w:val="24"/>
          <w:lang w:val="sr-Cyrl-RS"/>
        </w:rPr>
        <w:t xml:space="preserve">обезбеђења </w:t>
      </w:r>
      <w:r w:rsidRPr="00FA5DC2">
        <w:rPr>
          <w:rFonts w:cs="Arial"/>
          <w:sz w:val="24"/>
          <w:szCs w:val="24"/>
          <w:lang w:val="sr-Cyrl-RS"/>
        </w:rPr>
        <w:t xml:space="preserve">за озбиљност понуде, Понуђач је </w:t>
      </w:r>
      <w:r w:rsidRPr="00FA5DC2">
        <w:rPr>
          <w:rFonts w:cs="Arial"/>
          <w:sz w:val="24"/>
          <w:szCs w:val="24"/>
        </w:rPr>
        <w:t>обавезан да уз понуду Наручиоцу достави</w:t>
      </w:r>
      <w:r w:rsidRPr="00FA5DC2">
        <w:rPr>
          <w:rFonts w:cs="Arial"/>
          <w:sz w:val="24"/>
          <w:szCs w:val="24"/>
          <w:lang w:val="sr-Cyrl-RS"/>
        </w:rPr>
        <w:t xml:space="preserve"> Промисори ноте (</w:t>
      </w:r>
      <w:r w:rsidRPr="00FA5DC2">
        <w:rPr>
          <w:rFonts w:cs="Arial"/>
          <w:sz w:val="24"/>
          <w:szCs w:val="24"/>
        </w:rPr>
        <w:t xml:space="preserve">Promissory note), </w:t>
      </w:r>
      <w:r w:rsidRPr="00FA5DC2">
        <w:rPr>
          <w:rFonts w:cs="Arial"/>
          <w:sz w:val="24"/>
          <w:szCs w:val="24"/>
          <w:lang w:val="sr-Cyrl-RS"/>
        </w:rPr>
        <w:t xml:space="preserve">на износ од </w:t>
      </w:r>
      <w:r w:rsidRPr="00FA5DC2">
        <w:rPr>
          <w:rFonts w:eastAsia="Calibri" w:cs="Arial"/>
          <w:sz w:val="24"/>
          <w:szCs w:val="24"/>
        </w:rPr>
        <w:t xml:space="preserve">10% од вредности понуде (без ПДВ-а) са роком важења </w:t>
      </w:r>
      <w:r w:rsidRPr="00FA5DC2">
        <w:rPr>
          <w:rFonts w:eastAsia="Calibri" w:cs="Arial"/>
          <w:sz w:val="24"/>
          <w:szCs w:val="24"/>
          <w:lang w:val="sr-Cyrl-RS"/>
        </w:rPr>
        <w:t>најмање</w:t>
      </w:r>
      <w:r w:rsidRPr="00FA5DC2">
        <w:rPr>
          <w:rFonts w:eastAsia="Calibri" w:cs="Arial"/>
          <w:sz w:val="24"/>
          <w:szCs w:val="24"/>
        </w:rPr>
        <w:t xml:space="preserve"> 30 дана дужим од рока важења понуде, с тим да евентуални </w:t>
      </w:r>
      <w:r w:rsidRPr="00FA5DC2">
        <w:rPr>
          <w:rFonts w:eastAsia="Calibri" w:cs="Arial"/>
          <w:sz w:val="24"/>
          <w:szCs w:val="24"/>
        </w:rPr>
        <w:lastRenderedPageBreak/>
        <w:t>продужетак рока важења понуде има за последицу и продужење рока важења</w:t>
      </w:r>
      <w:r w:rsidRPr="00FA5DC2">
        <w:rPr>
          <w:rFonts w:cs="Arial"/>
          <w:sz w:val="24"/>
          <w:szCs w:val="24"/>
          <w:lang w:val="sr-Cyrl-RS"/>
        </w:rPr>
        <w:t xml:space="preserve"> Промисори нота (</w:t>
      </w:r>
      <w:r w:rsidRPr="00FA5DC2">
        <w:rPr>
          <w:rFonts w:cs="Arial"/>
          <w:sz w:val="24"/>
          <w:szCs w:val="24"/>
        </w:rPr>
        <w:t>Promissory note).</w:t>
      </w:r>
    </w:p>
    <w:p w14:paraId="1679E51B" w14:textId="77777777" w:rsidR="000C51E1" w:rsidRPr="00FA5DC2" w:rsidRDefault="000C51E1" w:rsidP="00B36F8F">
      <w:pPr>
        <w:pStyle w:val="KDPodnaslov3"/>
        <w:spacing w:before="0"/>
        <w:outlineLvl w:val="9"/>
        <w:rPr>
          <w:rFonts w:cs="Arial"/>
          <w:sz w:val="24"/>
          <w:szCs w:val="24"/>
        </w:rPr>
      </w:pPr>
    </w:p>
    <w:p w14:paraId="7519B8C5" w14:textId="77777777" w:rsidR="00B36F8F" w:rsidRPr="00FA5DC2" w:rsidRDefault="00B36F8F" w:rsidP="00B36F8F">
      <w:pPr>
        <w:pStyle w:val="KDPodnaslov3"/>
        <w:spacing w:before="0"/>
        <w:outlineLvl w:val="9"/>
        <w:rPr>
          <w:rFonts w:cs="Arial"/>
          <w:b/>
          <w:sz w:val="24"/>
          <w:szCs w:val="24"/>
        </w:rPr>
      </w:pPr>
      <w:r w:rsidRPr="00FA5DC2">
        <w:rPr>
          <w:rFonts w:cs="Arial"/>
          <w:b/>
          <w:sz w:val="24"/>
          <w:szCs w:val="24"/>
        </w:rPr>
        <w:t>Меница за добро извршење посла</w:t>
      </w:r>
    </w:p>
    <w:p w14:paraId="7B4D64FD" w14:textId="77777777" w:rsidR="00EA1DC1" w:rsidRPr="00FA5DC2" w:rsidRDefault="00EA1DC1" w:rsidP="00EA1DC1">
      <w:pPr>
        <w:rPr>
          <w:rFonts w:cs="Arial"/>
          <w:sz w:val="24"/>
          <w:szCs w:val="24"/>
        </w:rPr>
      </w:pPr>
      <w:r w:rsidRPr="00FA5DC2">
        <w:rPr>
          <w:rFonts w:cs="Arial"/>
          <w:sz w:val="24"/>
          <w:szCs w:val="24"/>
        </w:rPr>
        <w:t>Рок важења СФО за добро извршење посла мора да буде минимум 30 календарских дана дужи од рока важења уговора.</w:t>
      </w:r>
    </w:p>
    <w:p w14:paraId="12EFD1D9" w14:textId="65D7C182" w:rsidR="00593A23" w:rsidRPr="00FA5DC2" w:rsidRDefault="00D83A34" w:rsidP="00593A23">
      <w:pPr>
        <w:rPr>
          <w:rFonts w:cs="Arial"/>
          <w:sz w:val="24"/>
          <w:szCs w:val="24"/>
        </w:rPr>
      </w:pPr>
      <w:r w:rsidRPr="00FA5DC2">
        <w:rPr>
          <w:rFonts w:cs="Arial"/>
          <w:sz w:val="24"/>
          <w:szCs w:val="24"/>
          <w:lang w:val="sr-Cyrl-RS"/>
        </w:rPr>
        <w:t>У року од 5 дана од дана</w:t>
      </w:r>
      <w:r w:rsidR="00593A23" w:rsidRPr="00FA5DC2">
        <w:rPr>
          <w:rFonts w:cs="Arial"/>
          <w:sz w:val="24"/>
          <w:szCs w:val="24"/>
        </w:rPr>
        <w:t xml:space="preserve"> </w:t>
      </w:r>
      <w:r w:rsidR="002705A7" w:rsidRPr="00FA5DC2">
        <w:rPr>
          <w:rFonts w:cs="Arial"/>
          <w:sz w:val="24"/>
          <w:szCs w:val="24"/>
          <w:lang w:val="sr-Cyrl-RS"/>
        </w:rPr>
        <w:t>потписивања</w:t>
      </w:r>
      <w:r w:rsidR="002705A7" w:rsidRPr="00FA5DC2">
        <w:rPr>
          <w:rFonts w:cs="Arial"/>
          <w:sz w:val="24"/>
          <w:szCs w:val="24"/>
        </w:rPr>
        <w:t xml:space="preserve"> </w:t>
      </w:r>
      <w:r w:rsidR="00593A23" w:rsidRPr="00FA5DC2">
        <w:rPr>
          <w:rFonts w:cs="Arial"/>
          <w:sz w:val="24"/>
          <w:szCs w:val="24"/>
        </w:rPr>
        <w:t xml:space="preserve">уговора за </w:t>
      </w:r>
      <w:r w:rsidR="00A61A15" w:rsidRPr="00FA5DC2">
        <w:rPr>
          <w:rFonts w:cs="Arial"/>
          <w:sz w:val="24"/>
          <w:szCs w:val="24"/>
          <w:lang w:val="sr-Cyrl-RS"/>
        </w:rPr>
        <w:t>дату Партију</w:t>
      </w:r>
      <w:r w:rsidR="00593A23" w:rsidRPr="00FA5DC2">
        <w:rPr>
          <w:rFonts w:cs="Arial"/>
          <w:sz w:val="24"/>
          <w:szCs w:val="24"/>
        </w:rPr>
        <w:t xml:space="preserve">, Банка ће, као средство за обезбеђење доброг извршења посла, Наручиоцу предати 1 (једну) бланко меницу, са меничним овлашћењем на износ од </w:t>
      </w:r>
      <w:r w:rsidR="00A61A15" w:rsidRPr="00FA5DC2">
        <w:rPr>
          <w:rFonts w:cs="Arial"/>
          <w:sz w:val="24"/>
          <w:szCs w:val="24"/>
          <w:lang w:val="sr-Cyrl-RS"/>
        </w:rPr>
        <w:t>10</w:t>
      </w:r>
      <w:r w:rsidR="00593A23" w:rsidRPr="00FA5DC2">
        <w:rPr>
          <w:rFonts w:cs="Arial"/>
          <w:sz w:val="24"/>
          <w:szCs w:val="24"/>
        </w:rPr>
        <w:t xml:space="preserve">% вредности </w:t>
      </w:r>
      <w:r w:rsidR="00C5334D" w:rsidRPr="00FA5DC2">
        <w:rPr>
          <w:rFonts w:cs="Arial"/>
          <w:sz w:val="24"/>
          <w:szCs w:val="24"/>
          <w:lang w:val="sr-Cyrl-RS"/>
        </w:rPr>
        <w:t>Уговора</w:t>
      </w:r>
      <w:r w:rsidR="00593A23" w:rsidRPr="00FA5DC2">
        <w:rPr>
          <w:rFonts w:cs="Arial"/>
          <w:sz w:val="24"/>
          <w:szCs w:val="24"/>
        </w:rPr>
        <w:t xml:space="preserve"> за дату Партију.</w:t>
      </w:r>
    </w:p>
    <w:p w14:paraId="54AFB473" w14:textId="09B7E378" w:rsidR="00587526" w:rsidRPr="00FA5DC2" w:rsidRDefault="00587526" w:rsidP="00694A29">
      <w:pPr>
        <w:rPr>
          <w:rFonts w:cs="Arial"/>
          <w:sz w:val="24"/>
          <w:szCs w:val="24"/>
        </w:rPr>
      </w:pPr>
      <w:bookmarkStart w:id="231" w:name="_Toc441651599"/>
      <w:bookmarkStart w:id="232" w:name="_Toc442559910"/>
      <w:r w:rsidRPr="00FA5DC2">
        <w:rPr>
          <w:rFonts w:cs="Arial"/>
          <w:sz w:val="24"/>
          <w:szCs w:val="24"/>
          <w:lang w:val="sr-Cyrl-RS"/>
        </w:rPr>
        <w:t>Уз м</w:t>
      </w:r>
      <w:r w:rsidR="00EA1DC1" w:rsidRPr="00FA5DC2">
        <w:rPr>
          <w:rFonts w:cs="Arial"/>
          <w:sz w:val="24"/>
          <w:szCs w:val="24"/>
        </w:rPr>
        <w:t>ениц</w:t>
      </w:r>
      <w:r w:rsidRPr="00FA5DC2">
        <w:rPr>
          <w:rFonts w:cs="Arial"/>
          <w:sz w:val="24"/>
          <w:szCs w:val="24"/>
          <w:lang w:val="sr-Cyrl-RS"/>
        </w:rPr>
        <w:t>у</w:t>
      </w:r>
      <w:r w:rsidR="00EA1DC1" w:rsidRPr="00FA5DC2">
        <w:rPr>
          <w:rFonts w:cs="Arial"/>
          <w:sz w:val="24"/>
          <w:szCs w:val="24"/>
        </w:rPr>
        <w:t xml:space="preserve"> за добро извршење посла</w:t>
      </w:r>
      <w:r w:rsidRPr="00FA5DC2">
        <w:rPr>
          <w:rFonts w:cs="Arial"/>
          <w:b/>
          <w:sz w:val="24"/>
          <w:szCs w:val="24"/>
          <w:lang w:val="sr-Cyrl-RS"/>
        </w:rPr>
        <w:t>,</w:t>
      </w:r>
      <w:bookmarkEnd w:id="231"/>
      <w:bookmarkEnd w:id="232"/>
      <w:r w:rsidRPr="00FA5DC2">
        <w:rPr>
          <w:rFonts w:cs="Arial"/>
          <w:sz w:val="24"/>
          <w:szCs w:val="24"/>
          <w:lang w:val="sr-Cyrl-RS"/>
        </w:rPr>
        <w:t xml:space="preserve"> </w:t>
      </w:r>
      <w:r w:rsidR="00EA1DC1" w:rsidRPr="00FA5DC2">
        <w:rPr>
          <w:rFonts w:cs="Arial"/>
          <w:sz w:val="24"/>
          <w:szCs w:val="24"/>
        </w:rPr>
        <w:t>Понуђач је обавезан да Наручиоцу достави:</w:t>
      </w:r>
    </w:p>
    <w:p w14:paraId="7FD66BC6" w14:textId="05FE871C" w:rsidR="00F905C7" w:rsidRPr="00FA5DC2" w:rsidRDefault="00F905C7" w:rsidP="00377FAC">
      <w:pPr>
        <w:pStyle w:val="ListParagraph"/>
        <w:numPr>
          <w:ilvl w:val="0"/>
          <w:numId w:val="39"/>
        </w:numPr>
        <w:ind w:left="360"/>
        <w:rPr>
          <w:rFonts w:ascii="Arial" w:hAnsi="Arial" w:cs="Arial"/>
          <w:sz w:val="24"/>
          <w:szCs w:val="24"/>
        </w:rPr>
      </w:pPr>
      <w:r w:rsidRPr="00FA5DC2">
        <w:rPr>
          <w:rFonts w:ascii="Arial" w:hAnsi="Arial" w:cs="Arial"/>
          <w:sz w:val="24"/>
          <w:szCs w:val="24"/>
        </w:rPr>
        <w:t xml:space="preserve">Менично писмо – овлашћење којим понуђач овлашћује Наручиоца да може наплатити меницу на износ од </w:t>
      </w:r>
      <w:r w:rsidR="00A61A15" w:rsidRPr="00FA5DC2">
        <w:rPr>
          <w:rFonts w:ascii="Arial" w:hAnsi="Arial" w:cs="Arial"/>
          <w:sz w:val="24"/>
          <w:szCs w:val="24"/>
          <w:lang w:val="sr-Cyrl-RS"/>
        </w:rPr>
        <w:t>10</w:t>
      </w:r>
      <w:r w:rsidRPr="00FA5DC2">
        <w:rPr>
          <w:rFonts w:ascii="Arial" w:hAnsi="Arial" w:cs="Arial"/>
          <w:sz w:val="24"/>
          <w:szCs w:val="24"/>
        </w:rPr>
        <w:t xml:space="preserve">% </w:t>
      </w:r>
      <w:r w:rsidR="000856CB" w:rsidRPr="00FA5DC2">
        <w:rPr>
          <w:rFonts w:ascii="Arial" w:hAnsi="Arial" w:cs="Arial"/>
          <w:sz w:val="24"/>
          <w:szCs w:val="24"/>
        </w:rPr>
        <w:t xml:space="preserve">вредности </w:t>
      </w:r>
      <w:r w:rsidR="00F02DCB" w:rsidRPr="00FA5DC2">
        <w:rPr>
          <w:rFonts w:ascii="Arial" w:hAnsi="Arial" w:cs="Arial"/>
          <w:sz w:val="24"/>
          <w:szCs w:val="24"/>
          <w:lang w:val="sr-Cyrl-RS"/>
        </w:rPr>
        <w:t>Уговора</w:t>
      </w:r>
      <w:r w:rsidR="000856CB" w:rsidRPr="00FA5DC2">
        <w:rPr>
          <w:rFonts w:ascii="Arial" w:hAnsi="Arial" w:cs="Arial"/>
          <w:sz w:val="24"/>
          <w:szCs w:val="24"/>
        </w:rPr>
        <w:t xml:space="preserve"> за дату Партију </w:t>
      </w:r>
      <w:r w:rsidRPr="00FA5DC2">
        <w:rPr>
          <w:rFonts w:ascii="Arial" w:hAnsi="Arial" w:cs="Arial"/>
          <w:sz w:val="24"/>
          <w:szCs w:val="24"/>
        </w:rPr>
        <w:t xml:space="preserve">(без ПДВ-а) са роком важења најмање 30 дана дужим од рока важења уговора, </w:t>
      </w:r>
    </w:p>
    <w:p w14:paraId="5FF188BC" w14:textId="77777777" w:rsidR="00F905C7" w:rsidRPr="00FA5DC2" w:rsidRDefault="00F905C7" w:rsidP="00377FAC">
      <w:pPr>
        <w:pStyle w:val="ListParagraph"/>
        <w:numPr>
          <w:ilvl w:val="0"/>
          <w:numId w:val="39"/>
        </w:numPr>
        <w:ind w:left="360"/>
        <w:rPr>
          <w:rFonts w:ascii="Arial" w:hAnsi="Arial" w:cs="Arial"/>
          <w:sz w:val="24"/>
          <w:szCs w:val="24"/>
        </w:rPr>
      </w:pPr>
      <w:r w:rsidRPr="00FA5DC2">
        <w:rPr>
          <w:rFonts w:ascii="Arial" w:hAnsi="Arial"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0176D3C" w14:textId="77777777" w:rsidR="00F905C7" w:rsidRPr="00FA5DC2" w:rsidRDefault="00F905C7" w:rsidP="00377FAC">
      <w:pPr>
        <w:pStyle w:val="ListParagraph"/>
        <w:numPr>
          <w:ilvl w:val="0"/>
          <w:numId w:val="39"/>
        </w:numPr>
        <w:ind w:left="360"/>
        <w:rPr>
          <w:rFonts w:ascii="Arial" w:hAnsi="Arial" w:cs="Arial"/>
          <w:sz w:val="24"/>
          <w:szCs w:val="24"/>
        </w:rPr>
      </w:pPr>
      <w:r w:rsidRPr="00FA5DC2">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DC687F1" w14:textId="77777777" w:rsidR="00F905C7" w:rsidRPr="00FA5DC2" w:rsidRDefault="00F905C7" w:rsidP="00377FAC">
      <w:pPr>
        <w:pStyle w:val="ListParagraph"/>
        <w:numPr>
          <w:ilvl w:val="0"/>
          <w:numId w:val="39"/>
        </w:numPr>
        <w:ind w:left="360"/>
        <w:rPr>
          <w:rFonts w:ascii="Arial" w:hAnsi="Arial" w:cs="Arial"/>
          <w:sz w:val="24"/>
          <w:szCs w:val="24"/>
        </w:rPr>
      </w:pPr>
      <w:r w:rsidRPr="00FA5DC2">
        <w:rPr>
          <w:rFonts w:ascii="Arial" w:hAnsi="Arial" w:cs="Arial"/>
          <w:sz w:val="24"/>
          <w:szCs w:val="24"/>
        </w:rPr>
        <w:t>фотокопију ОП обрасца.</w:t>
      </w:r>
    </w:p>
    <w:p w14:paraId="3459E6AB" w14:textId="77777777" w:rsidR="00F905C7" w:rsidRPr="00FA5DC2" w:rsidRDefault="00F905C7" w:rsidP="00377FAC">
      <w:pPr>
        <w:pStyle w:val="ListParagraph"/>
        <w:numPr>
          <w:ilvl w:val="0"/>
          <w:numId w:val="39"/>
        </w:numPr>
        <w:ind w:left="360"/>
        <w:rPr>
          <w:rFonts w:ascii="Arial" w:hAnsi="Arial" w:cs="Arial"/>
          <w:sz w:val="24"/>
          <w:szCs w:val="24"/>
        </w:rPr>
      </w:pPr>
      <w:r w:rsidRPr="00FA5DC2">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8C4DB80" w14:textId="77777777" w:rsidR="007D6160" w:rsidRPr="00FA5DC2" w:rsidRDefault="00EA1DC1" w:rsidP="00EA1DC1">
      <w:pPr>
        <w:rPr>
          <w:rFonts w:cs="Arial"/>
          <w:sz w:val="24"/>
          <w:szCs w:val="24"/>
        </w:rPr>
      </w:pPr>
      <w:r w:rsidRPr="00FA5DC2">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7F411603" w14:textId="4C732353" w:rsidR="00854160" w:rsidRPr="00FA5DC2" w:rsidRDefault="00854160" w:rsidP="00A35129">
      <w:pPr>
        <w:rPr>
          <w:rFonts w:cs="Arial"/>
          <w:b/>
          <w:bCs/>
          <w:iCs/>
          <w:sz w:val="24"/>
          <w:szCs w:val="24"/>
          <w:lang w:val="sr-Cyrl-RS"/>
        </w:rPr>
      </w:pPr>
      <w:r w:rsidRPr="00FA5DC2">
        <w:rPr>
          <w:rFonts w:cs="Arial"/>
          <w:sz w:val="24"/>
          <w:szCs w:val="24"/>
          <w:lang w:val="sr-Cyrl-RS"/>
        </w:rPr>
        <w:t xml:space="preserve">У случају страног Понуђача, као средство обезбеђења за добро извршење посла, Понуђач је </w:t>
      </w:r>
      <w:r w:rsidRPr="00FA5DC2">
        <w:rPr>
          <w:rFonts w:cs="Arial"/>
          <w:sz w:val="24"/>
          <w:szCs w:val="24"/>
        </w:rPr>
        <w:t>обавезан да уз понуду Наручиоцу достави</w:t>
      </w:r>
      <w:r w:rsidRPr="00FA5DC2">
        <w:rPr>
          <w:rFonts w:cs="Arial"/>
          <w:sz w:val="24"/>
          <w:szCs w:val="24"/>
          <w:lang w:val="sr-Cyrl-RS"/>
        </w:rPr>
        <w:t xml:space="preserve"> Промисори ноте (</w:t>
      </w:r>
      <w:r w:rsidRPr="00FA5DC2">
        <w:rPr>
          <w:rFonts w:cs="Arial"/>
          <w:sz w:val="24"/>
          <w:szCs w:val="24"/>
        </w:rPr>
        <w:t xml:space="preserve">Promissory note), </w:t>
      </w:r>
      <w:r w:rsidRPr="00FA5DC2">
        <w:rPr>
          <w:rFonts w:cs="Arial"/>
          <w:sz w:val="24"/>
          <w:szCs w:val="24"/>
          <w:lang w:val="sr-Cyrl-RS"/>
        </w:rPr>
        <w:t xml:space="preserve">на износ од </w:t>
      </w:r>
      <w:r w:rsidR="00A61A15" w:rsidRPr="00FA5DC2">
        <w:rPr>
          <w:rFonts w:cs="Arial"/>
          <w:sz w:val="24"/>
          <w:szCs w:val="24"/>
          <w:lang w:val="sr-Cyrl-RS"/>
        </w:rPr>
        <w:t>10</w:t>
      </w:r>
      <w:r w:rsidRPr="00FA5DC2">
        <w:rPr>
          <w:rFonts w:eastAsia="Calibri" w:cs="Arial"/>
          <w:sz w:val="24"/>
          <w:szCs w:val="24"/>
        </w:rPr>
        <w:t xml:space="preserve">% </w:t>
      </w:r>
      <w:r w:rsidRPr="00FA5DC2">
        <w:rPr>
          <w:rFonts w:cs="Arial"/>
          <w:sz w:val="24"/>
          <w:szCs w:val="24"/>
        </w:rPr>
        <w:t xml:space="preserve">вредности </w:t>
      </w:r>
      <w:r w:rsidR="00F02DCB" w:rsidRPr="00FA5DC2">
        <w:rPr>
          <w:rFonts w:cs="Arial"/>
          <w:sz w:val="24"/>
          <w:szCs w:val="24"/>
          <w:lang w:val="sr-Cyrl-RS"/>
        </w:rPr>
        <w:t>Уговора</w:t>
      </w:r>
      <w:r w:rsidRPr="00FA5DC2">
        <w:rPr>
          <w:rFonts w:cs="Arial"/>
          <w:sz w:val="24"/>
          <w:szCs w:val="24"/>
        </w:rPr>
        <w:t xml:space="preserve"> за дату Партију</w:t>
      </w:r>
      <w:r w:rsidRPr="00FA5DC2">
        <w:rPr>
          <w:rFonts w:cs="Arial"/>
          <w:sz w:val="24"/>
          <w:szCs w:val="24"/>
          <w:lang w:val="sr-Cyrl-RS"/>
        </w:rPr>
        <w:t>,</w:t>
      </w:r>
      <w:r w:rsidRPr="00FA5DC2">
        <w:rPr>
          <w:rFonts w:cs="Arial"/>
          <w:sz w:val="24"/>
          <w:szCs w:val="24"/>
        </w:rPr>
        <w:t xml:space="preserve"> са роком важења најмање 30 дана дужим од рока важења </w:t>
      </w:r>
      <w:r w:rsidRPr="00FA5DC2">
        <w:rPr>
          <w:rFonts w:cs="Arial"/>
          <w:sz w:val="24"/>
          <w:szCs w:val="24"/>
          <w:lang w:val="sr-Cyrl-RS"/>
        </w:rPr>
        <w:t>уговора.</w:t>
      </w:r>
    </w:p>
    <w:p w14:paraId="35700F3B" w14:textId="77777777" w:rsidR="00F13793" w:rsidRPr="00FA5DC2" w:rsidRDefault="00F13793" w:rsidP="00A35129">
      <w:pPr>
        <w:rPr>
          <w:rFonts w:cs="Arial"/>
          <w:b/>
          <w:bCs/>
          <w:iCs/>
          <w:sz w:val="24"/>
          <w:szCs w:val="24"/>
          <w:lang w:val="sr-Cyrl-RS"/>
        </w:rPr>
      </w:pPr>
    </w:p>
    <w:p w14:paraId="532582CF" w14:textId="77777777" w:rsidR="0016654E" w:rsidRPr="00FA5DC2" w:rsidRDefault="00EA1DC1" w:rsidP="00A35129">
      <w:pPr>
        <w:rPr>
          <w:rFonts w:cs="Arial"/>
          <w:b/>
          <w:bCs/>
          <w:iCs/>
          <w:sz w:val="24"/>
          <w:szCs w:val="24"/>
        </w:rPr>
      </w:pPr>
      <w:r w:rsidRPr="00FA5DC2">
        <w:rPr>
          <w:rFonts w:cs="Arial"/>
          <w:b/>
          <w:bCs/>
          <w:iCs/>
          <w:sz w:val="24"/>
          <w:szCs w:val="24"/>
        </w:rPr>
        <w:t>Достављање средстава финансијског обезбеђења</w:t>
      </w:r>
    </w:p>
    <w:p w14:paraId="611819B6" w14:textId="77777777" w:rsidR="0016654E" w:rsidRPr="00FA5DC2" w:rsidRDefault="0016654E" w:rsidP="0016654E">
      <w:pPr>
        <w:tabs>
          <w:tab w:val="left" w:pos="567"/>
          <w:tab w:val="left" w:pos="709"/>
        </w:tabs>
        <w:spacing w:after="120"/>
        <w:rPr>
          <w:rFonts w:eastAsia="TimesNewRomanPSMT" w:cs="Arial"/>
          <w:bCs/>
          <w:color w:val="00B0F0"/>
          <w:sz w:val="24"/>
          <w:szCs w:val="24"/>
        </w:rPr>
      </w:pPr>
      <w:r w:rsidRPr="00FA5DC2">
        <w:rPr>
          <w:rFonts w:eastAsia="TimesNewRomanPSMT" w:cs="Arial"/>
          <w:bCs/>
          <w:sz w:val="24"/>
          <w:szCs w:val="24"/>
        </w:rPr>
        <w:t>Средство финансијског обезбеђења за  озбиљност понуде доставља се као саставни део понуде.</w:t>
      </w:r>
    </w:p>
    <w:p w14:paraId="30D17265" w14:textId="77777777" w:rsidR="00E1237F" w:rsidRPr="00FA5DC2" w:rsidRDefault="00E1237F" w:rsidP="00E1237F">
      <w:pPr>
        <w:rPr>
          <w:rFonts w:cs="Arial"/>
          <w:bCs/>
          <w:sz w:val="24"/>
          <w:szCs w:val="24"/>
        </w:rPr>
      </w:pPr>
      <w:r w:rsidRPr="00FA5DC2">
        <w:rPr>
          <w:rFonts w:cs="Arial"/>
          <w:bCs/>
          <w:sz w:val="24"/>
          <w:szCs w:val="24"/>
        </w:rPr>
        <w:t xml:space="preserve">Средство финансијског обезбеђења за добро извршење посла доставља лично или поштом на адресу: Јавно предузеће „Електропривреда Србије“ Београд, Улица Балканска бр. 13, Београд, </w:t>
      </w:r>
      <w:r w:rsidRPr="00FA5DC2">
        <w:rPr>
          <w:rFonts w:cs="Arial"/>
          <w:i/>
          <w:sz w:val="24"/>
          <w:szCs w:val="24"/>
        </w:rPr>
        <w:t>са назнаком:</w:t>
      </w:r>
      <w:r w:rsidRPr="00FA5DC2">
        <w:rPr>
          <w:rFonts w:cs="Arial"/>
          <w:b/>
          <w:sz w:val="24"/>
          <w:szCs w:val="24"/>
        </w:rPr>
        <w:t xml:space="preserve"> Средство финансијског обезбеђења за ЈН/1000/0579/2016.</w:t>
      </w:r>
    </w:p>
    <w:p w14:paraId="1D2C50BE" w14:textId="77777777" w:rsidR="00AC56EA" w:rsidRPr="00FA5DC2" w:rsidRDefault="00AC56EA" w:rsidP="00AC56EA">
      <w:pPr>
        <w:rPr>
          <w:rFonts w:cs="Arial"/>
          <w:bCs/>
          <w:sz w:val="24"/>
          <w:szCs w:val="24"/>
        </w:rPr>
      </w:pPr>
    </w:p>
    <w:p w14:paraId="48225AC5" w14:textId="77777777" w:rsidR="0085348E" w:rsidRPr="00FA5DC2" w:rsidRDefault="0085348E" w:rsidP="0015149C">
      <w:pPr>
        <w:pStyle w:val="KDPodnaslov2"/>
        <w:numPr>
          <w:ilvl w:val="1"/>
          <w:numId w:val="20"/>
        </w:numPr>
        <w:spacing w:before="0"/>
        <w:jc w:val="both"/>
        <w:rPr>
          <w:rFonts w:cs="Arial"/>
          <w:sz w:val="24"/>
          <w:szCs w:val="24"/>
        </w:rPr>
      </w:pPr>
      <w:r w:rsidRPr="00FA5DC2">
        <w:rPr>
          <w:rFonts w:cs="Arial"/>
          <w:sz w:val="24"/>
          <w:szCs w:val="24"/>
        </w:rPr>
        <w:t>Начин означавања поверљивих података у понуди</w:t>
      </w:r>
    </w:p>
    <w:p w14:paraId="690117EC" w14:textId="77777777" w:rsidR="0085348E" w:rsidRPr="00FA5DC2" w:rsidRDefault="0085348E" w:rsidP="0085348E">
      <w:pPr>
        <w:pStyle w:val="KDParagraf"/>
        <w:spacing w:before="0"/>
        <w:rPr>
          <w:rFonts w:cs="Arial"/>
          <w:sz w:val="24"/>
          <w:szCs w:val="24"/>
        </w:rPr>
      </w:pPr>
      <w:r w:rsidRPr="00FA5DC2">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69FFA933" w14:textId="77777777" w:rsidR="0085348E" w:rsidRPr="00FA5DC2" w:rsidRDefault="0085348E" w:rsidP="0085348E">
      <w:pPr>
        <w:pStyle w:val="KDParagraf"/>
        <w:spacing w:before="0"/>
        <w:rPr>
          <w:rFonts w:cs="Arial"/>
          <w:sz w:val="24"/>
          <w:szCs w:val="24"/>
        </w:rPr>
      </w:pPr>
      <w:r w:rsidRPr="00FA5DC2">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100AFC05" w14:textId="77777777" w:rsidR="0085348E" w:rsidRPr="00FA5DC2" w:rsidRDefault="0085348E" w:rsidP="0085348E">
      <w:pPr>
        <w:pStyle w:val="KDParagraf"/>
        <w:spacing w:before="0"/>
        <w:rPr>
          <w:rFonts w:cs="Arial"/>
          <w:sz w:val="24"/>
          <w:szCs w:val="24"/>
        </w:rPr>
      </w:pPr>
      <w:r w:rsidRPr="00FA5DC2">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10731446" w14:textId="77777777" w:rsidR="0085348E" w:rsidRPr="00FA5DC2" w:rsidRDefault="0085348E" w:rsidP="0085348E">
      <w:pPr>
        <w:pStyle w:val="KDParagraf"/>
        <w:spacing w:before="0"/>
        <w:rPr>
          <w:rFonts w:cs="Arial"/>
          <w:sz w:val="24"/>
          <w:szCs w:val="24"/>
        </w:rPr>
      </w:pPr>
      <w:r w:rsidRPr="00FA5DC2">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29DD8DB5" w14:textId="77777777" w:rsidR="0085348E" w:rsidRPr="00FA5DC2" w:rsidRDefault="0085348E" w:rsidP="0085348E">
      <w:pPr>
        <w:pStyle w:val="KDParagraf"/>
        <w:spacing w:before="0"/>
        <w:rPr>
          <w:rFonts w:cs="Arial"/>
          <w:sz w:val="24"/>
          <w:szCs w:val="24"/>
        </w:rPr>
      </w:pPr>
      <w:r w:rsidRPr="00FA5DC2">
        <w:rPr>
          <w:rFonts w:cs="Arial"/>
          <w:sz w:val="24"/>
          <w:szCs w:val="24"/>
        </w:rPr>
        <w:t>Наручилац не одговара за поверљивост података који нису означени на горе наведени начин.</w:t>
      </w:r>
    </w:p>
    <w:p w14:paraId="33922F26" w14:textId="77777777" w:rsidR="0085348E" w:rsidRPr="00FA5DC2" w:rsidRDefault="0085348E" w:rsidP="0085348E">
      <w:pPr>
        <w:pStyle w:val="KDParagraf"/>
        <w:spacing w:before="0"/>
        <w:rPr>
          <w:rFonts w:cs="Arial"/>
          <w:sz w:val="24"/>
          <w:szCs w:val="24"/>
        </w:rPr>
      </w:pPr>
      <w:r w:rsidRPr="00FA5DC2">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0A2788D8" w14:textId="77777777" w:rsidR="0085348E" w:rsidRPr="00FA5DC2" w:rsidRDefault="0085348E" w:rsidP="0085348E">
      <w:pPr>
        <w:pStyle w:val="KDParagraf"/>
        <w:spacing w:before="0"/>
        <w:rPr>
          <w:rFonts w:cs="Arial"/>
          <w:sz w:val="24"/>
          <w:szCs w:val="24"/>
          <w:lang w:val="ru-RU"/>
        </w:rPr>
      </w:pPr>
      <w:r w:rsidRPr="00FA5DC2">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29B97740" w14:textId="77777777" w:rsidR="0085348E" w:rsidRPr="00FA5DC2" w:rsidRDefault="0085348E" w:rsidP="0085348E">
      <w:pPr>
        <w:pStyle w:val="KDParagraf"/>
        <w:spacing w:before="0"/>
        <w:rPr>
          <w:rFonts w:cs="Arial"/>
          <w:sz w:val="24"/>
          <w:szCs w:val="24"/>
        </w:rPr>
      </w:pPr>
      <w:r w:rsidRPr="00FA5DC2">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B208F3E" w14:textId="77777777" w:rsidR="0085348E" w:rsidRPr="00FA5DC2" w:rsidRDefault="0085348E" w:rsidP="0085348E">
      <w:pPr>
        <w:pStyle w:val="KDParagraf"/>
        <w:spacing w:before="0"/>
        <w:rPr>
          <w:rFonts w:cs="Arial"/>
          <w:sz w:val="24"/>
          <w:szCs w:val="24"/>
        </w:rPr>
      </w:pPr>
      <w:r w:rsidRPr="00FA5DC2">
        <w:rPr>
          <w:rFonts w:cs="Arial"/>
          <w:sz w:val="24"/>
          <w:szCs w:val="24"/>
        </w:rPr>
        <w:t>Неће се сматрати поверљивим докази о испуњености обавезних услова,цена и други подаци из понуде који су од значаја за примену</w:t>
      </w:r>
      <w:r w:rsidRPr="00FA5DC2">
        <w:rPr>
          <w:rFonts w:cs="Arial"/>
          <w:color w:val="00B0F0"/>
          <w:sz w:val="24"/>
          <w:szCs w:val="24"/>
          <w:lang w:val="sr-Cyrl-CS"/>
        </w:rPr>
        <w:t xml:space="preserve"> </w:t>
      </w:r>
      <w:r w:rsidRPr="00FA5DC2">
        <w:rPr>
          <w:rFonts w:cs="Arial"/>
          <w:sz w:val="24"/>
          <w:szCs w:val="24"/>
        </w:rPr>
        <w:t xml:space="preserve">критеријума и рангирање понуде. </w:t>
      </w:r>
    </w:p>
    <w:p w14:paraId="3B2411D2" w14:textId="77777777" w:rsidR="0085348E" w:rsidRPr="00FA5DC2" w:rsidRDefault="0085348E" w:rsidP="0085348E">
      <w:pPr>
        <w:autoSpaceDE w:val="0"/>
        <w:autoSpaceDN w:val="0"/>
        <w:adjustRightInd w:val="0"/>
        <w:spacing w:before="0"/>
        <w:rPr>
          <w:rFonts w:eastAsia="TimesNewRomanPSMT" w:cs="Arial"/>
          <w:bCs/>
          <w:color w:val="00B0F0"/>
          <w:sz w:val="24"/>
          <w:szCs w:val="24"/>
        </w:rPr>
      </w:pPr>
    </w:p>
    <w:p w14:paraId="71CC6606" w14:textId="77777777" w:rsidR="0085348E" w:rsidRPr="00FA5DC2" w:rsidRDefault="0085348E" w:rsidP="0015149C">
      <w:pPr>
        <w:pStyle w:val="KDPodnaslov2"/>
        <w:numPr>
          <w:ilvl w:val="1"/>
          <w:numId w:val="20"/>
        </w:numPr>
        <w:spacing w:before="0"/>
        <w:jc w:val="both"/>
        <w:rPr>
          <w:rFonts w:cs="Arial"/>
          <w:sz w:val="24"/>
          <w:szCs w:val="24"/>
        </w:rPr>
      </w:pPr>
      <w:r w:rsidRPr="00FA5DC2">
        <w:rPr>
          <w:rFonts w:cs="Arial"/>
          <w:sz w:val="24"/>
          <w:szCs w:val="24"/>
        </w:rPr>
        <w:t>Поштовање обавеза које произлазе из прописа о заштити на раду и других прописа</w:t>
      </w:r>
    </w:p>
    <w:p w14:paraId="4972F1FC" w14:textId="77777777" w:rsidR="0085348E" w:rsidRPr="00FA5DC2" w:rsidRDefault="0085348E" w:rsidP="0085348E">
      <w:pPr>
        <w:pStyle w:val="KDParagraf"/>
        <w:spacing w:before="0"/>
        <w:rPr>
          <w:rFonts w:cs="Arial"/>
          <w:sz w:val="24"/>
          <w:szCs w:val="24"/>
          <w:lang w:val="ru-RU"/>
        </w:rPr>
      </w:pPr>
      <w:r w:rsidRPr="00FA5DC2">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59BA297C" w14:textId="77777777" w:rsidR="0085348E" w:rsidRPr="00FA5DC2" w:rsidRDefault="0085348E" w:rsidP="0085348E">
      <w:pPr>
        <w:pStyle w:val="KDParagraf"/>
        <w:spacing w:before="0"/>
        <w:rPr>
          <w:rFonts w:cs="Arial"/>
          <w:sz w:val="24"/>
          <w:szCs w:val="24"/>
          <w:lang w:val="ru-RU"/>
        </w:rPr>
      </w:pPr>
    </w:p>
    <w:p w14:paraId="55D66B30" w14:textId="77777777" w:rsidR="0085348E" w:rsidRPr="00FA5DC2" w:rsidRDefault="0085348E" w:rsidP="0015149C">
      <w:pPr>
        <w:pStyle w:val="KDPodnaslov2"/>
        <w:numPr>
          <w:ilvl w:val="1"/>
          <w:numId w:val="20"/>
        </w:numPr>
        <w:spacing w:before="0"/>
        <w:jc w:val="both"/>
        <w:rPr>
          <w:rFonts w:cs="Arial"/>
          <w:sz w:val="24"/>
          <w:szCs w:val="24"/>
        </w:rPr>
      </w:pPr>
      <w:r w:rsidRPr="00FA5DC2">
        <w:rPr>
          <w:rFonts w:cs="Arial"/>
          <w:sz w:val="24"/>
          <w:szCs w:val="24"/>
        </w:rPr>
        <w:t xml:space="preserve">Накнада за коришћење </w:t>
      </w:r>
      <w:r w:rsidR="00447B2F" w:rsidRPr="00FA5DC2">
        <w:rPr>
          <w:rFonts w:cs="Arial"/>
          <w:sz w:val="24"/>
          <w:szCs w:val="24"/>
        </w:rPr>
        <w:t>ауторских права као део права интелектуалне својине</w:t>
      </w:r>
    </w:p>
    <w:p w14:paraId="1DDAF4EB" w14:textId="77777777" w:rsidR="0085348E" w:rsidRPr="00FA5DC2" w:rsidRDefault="0085348E" w:rsidP="0085348E">
      <w:pPr>
        <w:pStyle w:val="KDParagraf"/>
        <w:spacing w:before="0"/>
        <w:rPr>
          <w:rFonts w:cs="Arial"/>
          <w:sz w:val="24"/>
          <w:szCs w:val="24"/>
          <w:lang w:val="ru-RU" w:eastAsia="sr-Latn-CS"/>
        </w:rPr>
      </w:pPr>
      <w:r w:rsidRPr="00FA5DC2">
        <w:rPr>
          <w:rFonts w:cs="Arial"/>
          <w:sz w:val="24"/>
          <w:szCs w:val="24"/>
          <w:lang w:val="ru-RU" w:eastAsia="sr-Latn-CS"/>
        </w:rPr>
        <w:t xml:space="preserve">Накнаду за коришћење </w:t>
      </w:r>
      <w:r w:rsidR="00447B2F" w:rsidRPr="00FA5DC2">
        <w:rPr>
          <w:rFonts w:cs="Arial"/>
          <w:sz w:val="24"/>
          <w:szCs w:val="24"/>
          <w:lang w:eastAsia="sr-Latn-CS"/>
        </w:rPr>
        <w:t>ауторских права као део права интелектуалне својине</w:t>
      </w:r>
      <w:r w:rsidRPr="00FA5DC2">
        <w:rPr>
          <w:rFonts w:cs="Arial"/>
          <w:sz w:val="24"/>
          <w:szCs w:val="24"/>
          <w:lang w:val="ru-RU" w:eastAsia="sr-Latn-CS"/>
        </w:rPr>
        <w:t>, као и одговорност за повреду заштићених права интелектуалне својине трећих лица сноси понуђач.</w:t>
      </w:r>
    </w:p>
    <w:p w14:paraId="73F2A519" w14:textId="77777777" w:rsidR="008F774C" w:rsidRPr="00FA5DC2" w:rsidRDefault="008F774C" w:rsidP="0085348E">
      <w:pPr>
        <w:pStyle w:val="KDParagraf"/>
        <w:spacing w:before="0"/>
        <w:rPr>
          <w:rFonts w:cs="Arial"/>
          <w:sz w:val="24"/>
          <w:szCs w:val="24"/>
          <w:lang w:val="ru-RU" w:eastAsia="sr-Latn-CS"/>
        </w:rPr>
      </w:pPr>
    </w:p>
    <w:p w14:paraId="3EB4A618" w14:textId="77777777" w:rsidR="0085348E" w:rsidRPr="00FA5DC2" w:rsidRDefault="008F774C" w:rsidP="0015149C">
      <w:pPr>
        <w:pStyle w:val="KDPodnaslov2"/>
        <w:numPr>
          <w:ilvl w:val="1"/>
          <w:numId w:val="20"/>
        </w:numPr>
        <w:spacing w:before="0"/>
        <w:jc w:val="both"/>
        <w:rPr>
          <w:rFonts w:cs="Arial"/>
          <w:sz w:val="24"/>
          <w:szCs w:val="24"/>
        </w:rPr>
      </w:pPr>
      <w:r w:rsidRPr="00FA5DC2">
        <w:rPr>
          <w:rFonts w:cs="Arial"/>
          <w:sz w:val="24"/>
          <w:szCs w:val="24"/>
        </w:rPr>
        <w:t>Начело заштите животне средине и обезбеђивања енергетске ефикасности</w:t>
      </w:r>
    </w:p>
    <w:p w14:paraId="3354C3DB" w14:textId="77777777" w:rsidR="008F774C" w:rsidRPr="00FA5DC2" w:rsidRDefault="008F774C" w:rsidP="008F774C">
      <w:pPr>
        <w:pStyle w:val="KDParagraf"/>
        <w:spacing w:before="0"/>
        <w:rPr>
          <w:rFonts w:cs="Arial"/>
          <w:sz w:val="24"/>
          <w:szCs w:val="24"/>
          <w:lang w:val="ru-RU" w:eastAsia="sr-Latn-CS"/>
        </w:rPr>
      </w:pPr>
      <w:r w:rsidRPr="00FA5DC2">
        <w:rPr>
          <w:rFonts w:cs="Arial"/>
          <w:sz w:val="24"/>
          <w:szCs w:val="24"/>
          <w:lang w:val="ru-RU" w:eastAsia="sr-Latn-CS"/>
        </w:rPr>
        <w:t xml:space="preserve">Наручилац је дужан да набавља </w:t>
      </w:r>
      <w:r w:rsidR="00041FE3" w:rsidRPr="00FA5DC2">
        <w:rPr>
          <w:rFonts w:cs="Arial"/>
          <w:sz w:val="24"/>
          <w:szCs w:val="24"/>
          <w:lang w:val="ru-RU" w:eastAsia="sr-Latn-CS"/>
        </w:rPr>
        <w:t>услуге</w:t>
      </w:r>
      <w:r w:rsidRPr="00FA5DC2">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5EA79EE" w14:textId="77777777" w:rsidR="008D2B23" w:rsidRPr="00FA5DC2" w:rsidRDefault="008D2B23" w:rsidP="008D2B23">
      <w:pPr>
        <w:spacing w:before="0"/>
        <w:ind w:left="851"/>
        <w:rPr>
          <w:rFonts w:eastAsia="TimesNewRomanPSMT" w:cs="Arial"/>
          <w:bCs/>
          <w:iCs/>
          <w:color w:val="00B0F0"/>
          <w:sz w:val="24"/>
          <w:szCs w:val="24"/>
        </w:rPr>
      </w:pPr>
    </w:p>
    <w:p w14:paraId="1F548358" w14:textId="77777777" w:rsidR="008D2B23" w:rsidRPr="00FA5DC2" w:rsidRDefault="008D2B23" w:rsidP="0015149C">
      <w:pPr>
        <w:pStyle w:val="KDPodnaslov2"/>
        <w:numPr>
          <w:ilvl w:val="1"/>
          <w:numId w:val="20"/>
        </w:numPr>
        <w:spacing w:before="0"/>
        <w:jc w:val="both"/>
        <w:rPr>
          <w:rFonts w:cs="Arial"/>
          <w:sz w:val="24"/>
          <w:szCs w:val="24"/>
        </w:rPr>
      </w:pPr>
      <w:bookmarkStart w:id="233" w:name="_Toc441651602"/>
      <w:bookmarkStart w:id="234" w:name="_Toc442559913"/>
      <w:r w:rsidRPr="00FA5DC2">
        <w:rPr>
          <w:rFonts w:cs="Arial"/>
          <w:sz w:val="24"/>
          <w:szCs w:val="24"/>
        </w:rPr>
        <w:t>Додатне информације и објашњења</w:t>
      </w:r>
      <w:bookmarkEnd w:id="233"/>
      <w:bookmarkEnd w:id="234"/>
    </w:p>
    <w:p w14:paraId="083F7F52" w14:textId="77777777" w:rsidR="008D2B23" w:rsidRPr="00FA5DC2" w:rsidRDefault="008D2B23" w:rsidP="008D2B23">
      <w:pPr>
        <w:widowControl w:val="0"/>
        <w:spacing w:before="0"/>
        <w:rPr>
          <w:rFonts w:cs="Arial"/>
          <w:sz w:val="24"/>
          <w:szCs w:val="24"/>
        </w:rPr>
      </w:pPr>
      <w:r w:rsidRPr="00FA5DC2">
        <w:rPr>
          <w:rFonts w:cs="Arial"/>
          <w:sz w:val="24"/>
          <w:szCs w:val="24"/>
          <w:lang w:val="ru-RU"/>
        </w:rPr>
        <w:t xml:space="preserve">Заинтерсовано лице може, у писаном облику, тражити </w:t>
      </w:r>
      <w:r w:rsidR="00B505E8" w:rsidRPr="00FA5DC2">
        <w:rPr>
          <w:rFonts w:cs="Arial"/>
          <w:sz w:val="24"/>
          <w:szCs w:val="24"/>
          <w:lang w:val="ru-RU"/>
        </w:rPr>
        <w:t xml:space="preserve">од Наручиоца </w:t>
      </w:r>
      <w:r w:rsidRPr="00FA5DC2">
        <w:rPr>
          <w:rFonts w:cs="Arial"/>
          <w:sz w:val="24"/>
          <w:szCs w:val="24"/>
          <w:lang w:val="ru-RU"/>
        </w:rPr>
        <w:t xml:space="preserve">додатне </w:t>
      </w:r>
      <w:r w:rsidRPr="00FA5DC2">
        <w:rPr>
          <w:rFonts w:cs="Arial"/>
          <w:sz w:val="24"/>
          <w:szCs w:val="24"/>
          <w:lang w:val="ru-RU"/>
        </w:rPr>
        <w:lastRenderedPageBreak/>
        <w:t>информације или појашњења у вези са припрем</w:t>
      </w:r>
      <w:r w:rsidR="00B505E8" w:rsidRPr="00FA5DC2">
        <w:rPr>
          <w:rFonts w:cs="Arial"/>
          <w:sz w:val="24"/>
          <w:szCs w:val="24"/>
          <w:lang w:val="ru-RU"/>
        </w:rPr>
        <w:t>ањем</w:t>
      </w:r>
      <w:r w:rsidRPr="00FA5DC2">
        <w:rPr>
          <w:rFonts w:cs="Arial"/>
          <w:sz w:val="24"/>
          <w:szCs w:val="24"/>
          <w:lang w:val="ru-RU"/>
        </w:rPr>
        <w:t xml:space="preserve"> понуде,</w:t>
      </w:r>
      <w:r w:rsidR="00B505E8" w:rsidRPr="00FA5DC2">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FA5DC2">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037A10" w:rsidRPr="00FA5DC2">
        <w:rPr>
          <w:rFonts w:cs="Arial"/>
          <w:color w:val="000000"/>
          <w:sz w:val="24"/>
          <w:szCs w:val="24"/>
          <w:lang w:val="ru-RU"/>
        </w:rPr>
        <w:t>ЈН/1000/0579/2016</w:t>
      </w:r>
      <w:r w:rsidRPr="00FA5DC2">
        <w:rPr>
          <w:rFonts w:cs="Arial"/>
          <w:sz w:val="24"/>
          <w:szCs w:val="24"/>
          <w:lang w:val="ru-RU"/>
        </w:rPr>
        <w:t>“ или електронским путем на е-</w:t>
      </w:r>
      <w:r w:rsidRPr="00FA5DC2">
        <w:rPr>
          <w:rFonts w:cs="Arial"/>
          <w:sz w:val="24"/>
          <w:szCs w:val="24"/>
        </w:rPr>
        <w:t>mail</w:t>
      </w:r>
      <w:r w:rsidRPr="00FA5DC2">
        <w:rPr>
          <w:rFonts w:cs="Arial"/>
          <w:sz w:val="24"/>
          <w:szCs w:val="24"/>
          <w:lang w:val="ru-RU"/>
        </w:rPr>
        <w:t xml:space="preserve"> адресу:</w:t>
      </w:r>
      <w:hyperlink r:id="rId174" w:history="1">
        <w:r w:rsidR="00EA1DC1" w:rsidRPr="00FA5DC2">
          <w:rPr>
            <w:rStyle w:val="Hyperlink"/>
            <w:rFonts w:cs="Arial"/>
            <w:sz w:val="24"/>
            <w:szCs w:val="24"/>
          </w:rPr>
          <w:t xml:space="preserve"> marko.vujakovic</w:t>
        </w:r>
        <w:r w:rsidR="00EA1DC1" w:rsidRPr="00FA5DC2">
          <w:rPr>
            <w:rStyle w:val="Hyperlink"/>
            <w:rFonts w:cs="Arial"/>
            <w:sz w:val="24"/>
            <w:szCs w:val="24"/>
            <w:lang w:val="ru-RU"/>
          </w:rPr>
          <w:t>@</w:t>
        </w:r>
      </w:hyperlink>
      <w:r w:rsidR="00EE266A" w:rsidRPr="00FA5DC2">
        <w:rPr>
          <w:rStyle w:val="Hyperlink"/>
          <w:rFonts w:cs="Arial"/>
          <w:sz w:val="24"/>
          <w:szCs w:val="24"/>
        </w:rPr>
        <w:t>eps.rs</w:t>
      </w:r>
      <w:r w:rsidRPr="00FA5DC2">
        <w:rPr>
          <w:rFonts w:cs="Arial"/>
          <w:sz w:val="24"/>
          <w:szCs w:val="24"/>
          <w:lang w:val="ru-RU"/>
        </w:rPr>
        <w:t>,радним данима (понедељак – петак) у времену од 08 до 1</w:t>
      </w:r>
      <w:r w:rsidR="00270B2B" w:rsidRPr="00FA5DC2">
        <w:rPr>
          <w:rFonts w:cs="Arial"/>
          <w:sz w:val="24"/>
          <w:szCs w:val="24"/>
          <w:lang w:val="ru-RU"/>
        </w:rPr>
        <w:t>5</w:t>
      </w:r>
      <w:r w:rsidRPr="00FA5DC2">
        <w:rPr>
          <w:rFonts w:cs="Arial"/>
          <w:sz w:val="24"/>
          <w:szCs w:val="24"/>
          <w:lang w:val="ru-RU"/>
        </w:rPr>
        <w:t xml:space="preserve"> часова. </w:t>
      </w:r>
      <w:r w:rsidRPr="00FA5DC2">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70410AF" w14:textId="77777777" w:rsidR="008D2B23" w:rsidRPr="00FA5DC2" w:rsidRDefault="008D2B23" w:rsidP="008D2B23">
      <w:pPr>
        <w:spacing w:before="0"/>
        <w:rPr>
          <w:rFonts w:cs="Arial"/>
          <w:sz w:val="24"/>
          <w:szCs w:val="24"/>
          <w:lang w:val="ru-RU"/>
        </w:rPr>
      </w:pPr>
      <w:r w:rsidRPr="00FA5DC2">
        <w:rPr>
          <w:rFonts w:cs="Arial"/>
          <w:sz w:val="24"/>
          <w:szCs w:val="24"/>
          <w:lang w:val="ru-RU"/>
        </w:rPr>
        <w:t xml:space="preserve">Наручилац ће у року од три дана по пријему захтева објавити </w:t>
      </w:r>
      <w:r w:rsidRPr="00FA5DC2">
        <w:rPr>
          <w:rFonts w:cs="Arial"/>
          <w:sz w:val="24"/>
          <w:szCs w:val="24"/>
        </w:rPr>
        <w:t>Одговор на захтев</w:t>
      </w:r>
      <w:r w:rsidRPr="00FA5DC2">
        <w:rPr>
          <w:rFonts w:cs="Arial"/>
          <w:sz w:val="24"/>
          <w:szCs w:val="24"/>
          <w:lang w:val="ru-RU"/>
        </w:rPr>
        <w:t xml:space="preserve"> на Порталу јавних набавки и својој интернет страници.</w:t>
      </w:r>
    </w:p>
    <w:p w14:paraId="4200BD46" w14:textId="77777777" w:rsidR="008D2B23" w:rsidRPr="00FA5DC2" w:rsidRDefault="008D2B23" w:rsidP="008D2B23">
      <w:pPr>
        <w:pStyle w:val="KDMojTekst"/>
        <w:spacing w:before="0"/>
        <w:rPr>
          <w:rFonts w:cs="Arial"/>
          <w:i w:val="0"/>
          <w:color w:val="auto"/>
          <w:sz w:val="24"/>
          <w:szCs w:val="24"/>
        </w:rPr>
      </w:pPr>
      <w:r w:rsidRPr="00FA5DC2">
        <w:rPr>
          <w:rFonts w:cs="Arial"/>
          <w:i w:val="0"/>
          <w:color w:val="auto"/>
          <w:sz w:val="24"/>
          <w:szCs w:val="24"/>
        </w:rPr>
        <w:t>Тражење додатних информација и појашњења телефоном није дозвољено.</w:t>
      </w:r>
    </w:p>
    <w:p w14:paraId="316A0D02" w14:textId="77777777" w:rsidR="00C14152" w:rsidRPr="00FA5DC2" w:rsidRDefault="00C14152" w:rsidP="00C14152">
      <w:pPr>
        <w:spacing w:before="0"/>
        <w:rPr>
          <w:rFonts w:cs="Arial"/>
          <w:sz w:val="24"/>
          <w:szCs w:val="24"/>
          <w:lang w:val="ru-RU"/>
        </w:rPr>
      </w:pPr>
      <w:r w:rsidRPr="00FA5DC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4C81D2C1" w14:textId="77777777" w:rsidR="00C14152" w:rsidRPr="00FA5DC2" w:rsidRDefault="00C14152" w:rsidP="00C14152">
      <w:pPr>
        <w:spacing w:before="0"/>
        <w:rPr>
          <w:rFonts w:cs="Arial"/>
          <w:sz w:val="24"/>
          <w:szCs w:val="24"/>
          <w:lang w:val="ru-RU"/>
        </w:rPr>
      </w:pPr>
      <w:r w:rsidRPr="00FA5DC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2B7F0577" w14:textId="77777777" w:rsidR="00C14152" w:rsidRPr="00FA5DC2" w:rsidRDefault="00C14152" w:rsidP="00C14152">
      <w:pPr>
        <w:spacing w:before="0"/>
        <w:rPr>
          <w:rFonts w:cs="Arial"/>
          <w:sz w:val="24"/>
          <w:szCs w:val="24"/>
          <w:lang w:val="ru-RU"/>
        </w:rPr>
      </w:pPr>
      <w:r w:rsidRPr="00FA5DC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4301676B" w14:textId="77777777" w:rsidR="00C14152" w:rsidRPr="00FA5DC2" w:rsidRDefault="00C14152" w:rsidP="00C14152">
      <w:pPr>
        <w:spacing w:before="0"/>
        <w:rPr>
          <w:rFonts w:cs="Arial"/>
          <w:sz w:val="24"/>
          <w:szCs w:val="24"/>
          <w:lang w:val="ru-RU"/>
        </w:rPr>
      </w:pPr>
      <w:r w:rsidRPr="00FA5DC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27E94EC3" w14:textId="77777777" w:rsidR="00D31828" w:rsidRPr="00FA5DC2" w:rsidRDefault="008D2B23" w:rsidP="00D31828">
      <w:pPr>
        <w:pStyle w:val="KDMojTekst"/>
        <w:spacing w:before="0"/>
        <w:rPr>
          <w:rFonts w:cs="Arial"/>
          <w:i w:val="0"/>
          <w:color w:val="auto"/>
          <w:sz w:val="24"/>
          <w:szCs w:val="24"/>
          <w:lang w:val="sr-Cyrl-CS"/>
        </w:rPr>
      </w:pPr>
      <w:r w:rsidRPr="00FA5DC2">
        <w:rPr>
          <w:rFonts w:cs="Arial"/>
          <w:i w:val="0"/>
          <w:color w:val="auto"/>
          <w:sz w:val="24"/>
          <w:szCs w:val="24"/>
        </w:rPr>
        <w:t>Комуникација у поступку јавне н</w:t>
      </w:r>
      <w:r w:rsidR="00EA1925" w:rsidRPr="00FA5DC2">
        <w:rPr>
          <w:rFonts w:cs="Arial"/>
          <w:i w:val="0"/>
          <w:color w:val="auto"/>
          <w:sz w:val="24"/>
          <w:szCs w:val="24"/>
        </w:rPr>
        <w:t xml:space="preserve">абавке се врши на начин </w:t>
      </w:r>
      <w:r w:rsidR="00B02ADD" w:rsidRPr="00FA5DC2">
        <w:rPr>
          <w:rFonts w:cs="Arial"/>
          <w:i w:val="0"/>
          <w:color w:val="auto"/>
          <w:sz w:val="24"/>
          <w:szCs w:val="24"/>
        </w:rPr>
        <w:t>предвиђен</w:t>
      </w:r>
      <w:r w:rsidRPr="00FA5DC2">
        <w:rPr>
          <w:rFonts w:cs="Arial"/>
          <w:i w:val="0"/>
          <w:color w:val="auto"/>
          <w:sz w:val="24"/>
          <w:szCs w:val="24"/>
        </w:rPr>
        <w:t xml:space="preserve"> чланом 20. Закона.</w:t>
      </w:r>
    </w:p>
    <w:p w14:paraId="3C7F4EFB" w14:textId="77777777" w:rsidR="00D31828" w:rsidRPr="00FA5DC2" w:rsidRDefault="00D31828" w:rsidP="00D31828">
      <w:pPr>
        <w:pStyle w:val="KDParagraf"/>
        <w:spacing w:before="0"/>
        <w:rPr>
          <w:rFonts w:cs="Arial"/>
          <w:sz w:val="24"/>
          <w:szCs w:val="24"/>
          <w:lang w:val="ru-RU"/>
        </w:rPr>
      </w:pPr>
      <w:r w:rsidRPr="00FA5DC2">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5" w:history="1">
        <w:r w:rsidR="000B45FD" w:rsidRPr="00FA5DC2">
          <w:rPr>
            <w:rStyle w:val="Hyperlink"/>
            <w:rFonts w:cs="Arial"/>
            <w:sz w:val="24"/>
            <w:szCs w:val="24"/>
          </w:rPr>
          <w:t>www.</w:t>
        </w:r>
        <w:r w:rsidR="000B45FD" w:rsidRPr="00FA5DC2">
          <w:rPr>
            <w:rStyle w:val="Hyperlink"/>
            <w:rFonts w:cs="Arial"/>
            <w:sz w:val="24"/>
            <w:szCs w:val="24"/>
            <w:lang w:val="sr-Cyrl-CS"/>
          </w:rPr>
          <w:t>к</w:t>
        </w:r>
        <w:r w:rsidR="000B45FD" w:rsidRPr="00FA5DC2">
          <w:rPr>
            <w:rStyle w:val="Hyperlink"/>
            <w:rFonts w:cs="Arial"/>
            <w:sz w:val="24"/>
            <w:szCs w:val="24"/>
          </w:rPr>
          <w:t>jn.gov.rs</w:t>
        </w:r>
      </w:hyperlink>
      <w:r w:rsidRPr="00FA5DC2">
        <w:rPr>
          <w:rFonts w:cs="Arial"/>
          <w:sz w:val="24"/>
          <w:szCs w:val="24"/>
          <w:lang w:val="ru-RU"/>
        </w:rPr>
        <w:t>).</w:t>
      </w:r>
    </w:p>
    <w:p w14:paraId="7B05B93D" w14:textId="77777777" w:rsidR="008D2B23" w:rsidRPr="00FA5DC2" w:rsidRDefault="008D2B23" w:rsidP="008D2B23">
      <w:pPr>
        <w:pStyle w:val="KDMojTekst"/>
        <w:spacing w:before="0"/>
        <w:rPr>
          <w:rFonts w:cs="Arial"/>
          <w:i w:val="0"/>
          <w:color w:val="auto"/>
          <w:sz w:val="24"/>
          <w:szCs w:val="24"/>
        </w:rPr>
      </w:pPr>
    </w:p>
    <w:p w14:paraId="25A052FF" w14:textId="77777777" w:rsidR="008D2B23" w:rsidRPr="00FA5DC2" w:rsidRDefault="008D2B23" w:rsidP="0015149C">
      <w:pPr>
        <w:pStyle w:val="KDPodnaslov2"/>
        <w:numPr>
          <w:ilvl w:val="1"/>
          <w:numId w:val="20"/>
        </w:numPr>
        <w:spacing w:before="0"/>
        <w:jc w:val="both"/>
        <w:rPr>
          <w:rFonts w:cs="Arial"/>
          <w:sz w:val="24"/>
          <w:szCs w:val="24"/>
        </w:rPr>
      </w:pPr>
      <w:bookmarkStart w:id="235" w:name="_Toc441651603"/>
      <w:bookmarkStart w:id="236" w:name="_Toc442559914"/>
      <w:r w:rsidRPr="00FA5DC2">
        <w:rPr>
          <w:rFonts w:cs="Arial"/>
          <w:sz w:val="24"/>
          <w:szCs w:val="24"/>
        </w:rPr>
        <w:t>Трошкови понуде</w:t>
      </w:r>
      <w:bookmarkEnd w:id="235"/>
      <w:bookmarkEnd w:id="236"/>
    </w:p>
    <w:p w14:paraId="129CC19A" w14:textId="77777777" w:rsidR="008D2B23" w:rsidRPr="00FA5DC2" w:rsidRDefault="008D2B23" w:rsidP="008D2B23">
      <w:pPr>
        <w:pStyle w:val="KDParagraf"/>
        <w:spacing w:before="0"/>
        <w:rPr>
          <w:rFonts w:cs="Arial"/>
          <w:sz w:val="24"/>
          <w:szCs w:val="24"/>
          <w:lang w:val="ru-RU"/>
        </w:rPr>
      </w:pPr>
      <w:r w:rsidRPr="00FA5DC2">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22BBF6EE" w14:textId="77777777" w:rsidR="008D2B23" w:rsidRPr="00FA5DC2" w:rsidRDefault="008D2B23" w:rsidP="008D2B23">
      <w:pPr>
        <w:pStyle w:val="KDParagraf"/>
        <w:spacing w:before="0"/>
        <w:rPr>
          <w:rFonts w:cs="Arial"/>
          <w:sz w:val="24"/>
          <w:szCs w:val="24"/>
        </w:rPr>
      </w:pPr>
      <w:r w:rsidRPr="00FA5DC2">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1FFCD4F7" w14:textId="77777777" w:rsidR="008D2B23" w:rsidRPr="00FA5DC2" w:rsidRDefault="008D2B23" w:rsidP="008D2B23">
      <w:pPr>
        <w:pStyle w:val="KDParagraf"/>
        <w:spacing w:before="0"/>
        <w:rPr>
          <w:rFonts w:cs="Arial"/>
          <w:sz w:val="24"/>
          <w:szCs w:val="24"/>
        </w:rPr>
      </w:pPr>
      <w:r w:rsidRPr="00FA5DC2">
        <w:rPr>
          <w:rFonts w:cs="Arial"/>
          <w:sz w:val="24"/>
          <w:szCs w:val="24"/>
        </w:rPr>
        <w:t>Ако је поступак јавне набавке обуставље</w:t>
      </w:r>
      <w:r w:rsidR="00B02ADD" w:rsidRPr="00FA5DC2">
        <w:rPr>
          <w:rFonts w:cs="Arial"/>
          <w:sz w:val="24"/>
          <w:szCs w:val="24"/>
        </w:rPr>
        <w:t>н из разлога који су на страни Наручиоца, Н</w:t>
      </w:r>
      <w:r w:rsidRPr="00FA5DC2">
        <w:rPr>
          <w:rFonts w:cs="Arial"/>
          <w:sz w:val="24"/>
          <w:szCs w:val="24"/>
        </w:rPr>
        <w:t>аручилац је дужан да понуђачу надокнади трошкове израде узорка или модела, ако су израђени у складу са технич</w:t>
      </w:r>
      <w:r w:rsidR="00B02ADD" w:rsidRPr="00FA5DC2">
        <w:rPr>
          <w:rFonts w:cs="Arial"/>
          <w:sz w:val="24"/>
          <w:szCs w:val="24"/>
        </w:rPr>
        <w:t>ким спецификацијама Н</w:t>
      </w:r>
      <w:r w:rsidRPr="00FA5DC2">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14:paraId="4182CCAA" w14:textId="77777777" w:rsidR="008D2B23" w:rsidRPr="00FA5DC2" w:rsidRDefault="008D2B23" w:rsidP="008D2B23">
      <w:pPr>
        <w:pStyle w:val="KDParagraf"/>
        <w:spacing w:before="0"/>
        <w:rPr>
          <w:rFonts w:cs="Arial"/>
          <w:sz w:val="24"/>
          <w:szCs w:val="24"/>
        </w:rPr>
      </w:pPr>
    </w:p>
    <w:p w14:paraId="51F273CB" w14:textId="77777777" w:rsidR="00C14152" w:rsidRPr="00FA5DC2" w:rsidRDefault="00C14152" w:rsidP="0015149C">
      <w:pPr>
        <w:pStyle w:val="KDPodnaslov2"/>
        <w:numPr>
          <w:ilvl w:val="1"/>
          <w:numId w:val="20"/>
        </w:numPr>
        <w:spacing w:before="0"/>
        <w:jc w:val="both"/>
        <w:rPr>
          <w:rFonts w:cs="Arial"/>
          <w:sz w:val="24"/>
          <w:szCs w:val="24"/>
        </w:rPr>
      </w:pPr>
      <w:r w:rsidRPr="00FA5DC2">
        <w:rPr>
          <w:rFonts w:cs="Arial"/>
          <w:sz w:val="24"/>
          <w:szCs w:val="24"/>
        </w:rPr>
        <w:t>Д</w:t>
      </w:r>
      <w:r w:rsidRPr="00FA5DC2">
        <w:rPr>
          <w:rFonts w:cs="Arial"/>
          <w:sz w:val="24"/>
          <w:szCs w:val="24"/>
          <w:lang w:val="sr-Latn-CS"/>
        </w:rPr>
        <w:t>одатн</w:t>
      </w:r>
      <w:r w:rsidRPr="00FA5DC2">
        <w:rPr>
          <w:rFonts w:cs="Arial"/>
          <w:sz w:val="24"/>
          <w:szCs w:val="24"/>
        </w:rPr>
        <w:t>а</w:t>
      </w:r>
      <w:r w:rsidRPr="00FA5DC2">
        <w:rPr>
          <w:rFonts w:cs="Arial"/>
          <w:sz w:val="24"/>
          <w:szCs w:val="24"/>
          <w:lang w:val="sr-Latn-CS"/>
        </w:rPr>
        <w:t xml:space="preserve"> објашњења</w:t>
      </w:r>
      <w:r w:rsidRPr="00FA5DC2">
        <w:rPr>
          <w:rFonts w:cs="Arial"/>
          <w:sz w:val="24"/>
          <w:szCs w:val="24"/>
        </w:rPr>
        <w:t>, контрола и допуштене исправке</w:t>
      </w:r>
    </w:p>
    <w:p w14:paraId="5D510B03" w14:textId="77777777" w:rsidR="00C14152" w:rsidRPr="00FA5DC2" w:rsidRDefault="00C14152" w:rsidP="00C14152">
      <w:pPr>
        <w:pStyle w:val="KDParagraf"/>
        <w:spacing w:before="0"/>
        <w:rPr>
          <w:rFonts w:eastAsia="TimesNewRomanPSMT" w:cs="Arial"/>
          <w:sz w:val="24"/>
          <w:szCs w:val="24"/>
        </w:rPr>
      </w:pPr>
      <w:r w:rsidRPr="00FA5DC2">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9204AE2" w14:textId="77777777" w:rsidR="00C14152" w:rsidRPr="00FA5DC2" w:rsidRDefault="00C14152" w:rsidP="00C14152">
      <w:pPr>
        <w:pStyle w:val="KDParagraf"/>
        <w:spacing w:before="0"/>
        <w:rPr>
          <w:rFonts w:eastAsia="TimesNewRomanPSMT" w:cs="Arial"/>
          <w:sz w:val="24"/>
          <w:szCs w:val="24"/>
          <w:lang w:val="ru-RU"/>
        </w:rPr>
      </w:pPr>
      <w:r w:rsidRPr="00FA5DC2">
        <w:rPr>
          <w:rFonts w:eastAsia="TimesNewRomanPSMT" w:cs="Arial"/>
          <w:sz w:val="24"/>
          <w:szCs w:val="24"/>
          <w:lang w:val="ru-RU"/>
        </w:rPr>
        <w:lastRenderedPageBreak/>
        <w:t>Уколико је потребно вршити додатна објашњења, наручилац ће понуђачу оставити прим</w:t>
      </w:r>
      <w:r w:rsidR="00B02ADD" w:rsidRPr="00FA5DC2">
        <w:rPr>
          <w:rFonts w:eastAsia="TimesNewRomanPSMT" w:cs="Arial"/>
          <w:sz w:val="24"/>
          <w:szCs w:val="24"/>
          <w:lang w:val="ru-RU"/>
        </w:rPr>
        <w:t>ерени рок да поступи по позиву Н</w:t>
      </w:r>
      <w:r w:rsidRPr="00FA5DC2">
        <w:rPr>
          <w:rFonts w:eastAsia="TimesNewRomanPSMT" w:cs="Arial"/>
          <w:sz w:val="24"/>
          <w:szCs w:val="24"/>
          <w:lang w:val="ru-RU"/>
        </w:rPr>
        <w:t>аручиоца</w:t>
      </w:r>
      <w:r w:rsidR="00B02ADD" w:rsidRPr="00FA5DC2">
        <w:rPr>
          <w:rFonts w:eastAsia="TimesNewRomanPSMT" w:cs="Arial"/>
          <w:sz w:val="24"/>
          <w:szCs w:val="24"/>
          <w:lang w:val="ru-RU"/>
        </w:rPr>
        <w:t>, односно да омогући Н</w:t>
      </w:r>
      <w:r w:rsidRPr="00FA5DC2">
        <w:rPr>
          <w:rFonts w:eastAsia="TimesNewRomanPSMT" w:cs="Arial"/>
          <w:sz w:val="24"/>
          <w:szCs w:val="24"/>
          <w:lang w:val="ru-RU"/>
        </w:rPr>
        <w:t>аручиоцу контролу (увид) код понуђача, као и код његовог подизвођача.</w:t>
      </w:r>
    </w:p>
    <w:p w14:paraId="36E57CF2" w14:textId="77777777" w:rsidR="00C14152" w:rsidRPr="00FA5DC2" w:rsidRDefault="00C14152" w:rsidP="00C14152">
      <w:pPr>
        <w:pStyle w:val="KDParagraf"/>
        <w:spacing w:before="0"/>
        <w:rPr>
          <w:rFonts w:eastAsia="TimesNewRomanPSMT" w:cs="Arial"/>
          <w:sz w:val="24"/>
          <w:szCs w:val="24"/>
        </w:rPr>
      </w:pPr>
      <w:r w:rsidRPr="00FA5DC2">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1CF71646" w14:textId="77777777" w:rsidR="00C14152" w:rsidRPr="00FA5DC2" w:rsidRDefault="00C14152" w:rsidP="00C14152">
      <w:pPr>
        <w:pStyle w:val="KDParagraf"/>
        <w:spacing w:before="0"/>
        <w:rPr>
          <w:rFonts w:eastAsia="TimesNewRomanPSMT" w:cs="Arial"/>
          <w:sz w:val="24"/>
          <w:szCs w:val="24"/>
        </w:rPr>
      </w:pPr>
      <w:r w:rsidRPr="00FA5DC2">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4E1E4469" w14:textId="77777777" w:rsidR="008D2B23" w:rsidRPr="00FA5DC2" w:rsidRDefault="008D2B23" w:rsidP="008D2B23">
      <w:pPr>
        <w:spacing w:before="0"/>
        <w:rPr>
          <w:rFonts w:cs="Arial"/>
          <w:sz w:val="24"/>
          <w:szCs w:val="24"/>
        </w:rPr>
      </w:pPr>
    </w:p>
    <w:p w14:paraId="7A3346D5" w14:textId="77777777" w:rsidR="00B20A6C" w:rsidRPr="00FA5DC2" w:rsidRDefault="00B20A6C" w:rsidP="0015149C">
      <w:pPr>
        <w:pStyle w:val="KDPodnaslov2"/>
        <w:numPr>
          <w:ilvl w:val="1"/>
          <w:numId w:val="20"/>
        </w:numPr>
        <w:spacing w:before="0"/>
        <w:jc w:val="both"/>
        <w:rPr>
          <w:rFonts w:cs="Arial"/>
          <w:sz w:val="24"/>
          <w:szCs w:val="24"/>
        </w:rPr>
      </w:pPr>
      <w:bookmarkStart w:id="237" w:name="_Toc442559917"/>
      <w:bookmarkStart w:id="238" w:name="_Toc441651606"/>
      <w:r w:rsidRPr="00FA5DC2">
        <w:rPr>
          <w:rFonts w:cs="Arial"/>
          <w:sz w:val="24"/>
          <w:szCs w:val="24"/>
        </w:rPr>
        <w:t>Разлози за одбијање понуде</w:t>
      </w:r>
      <w:bookmarkEnd w:id="237"/>
      <w:r w:rsidRPr="00FA5DC2">
        <w:rPr>
          <w:rFonts w:cs="Arial"/>
          <w:sz w:val="24"/>
          <w:szCs w:val="24"/>
        </w:rPr>
        <w:t xml:space="preserve"> </w:t>
      </w:r>
      <w:bookmarkEnd w:id="238"/>
    </w:p>
    <w:p w14:paraId="1C315FA7" w14:textId="77777777" w:rsidR="00B20A6C" w:rsidRPr="00FA5DC2" w:rsidRDefault="00B20A6C" w:rsidP="00B20A6C">
      <w:pPr>
        <w:autoSpaceDE w:val="0"/>
        <w:autoSpaceDN w:val="0"/>
        <w:adjustRightInd w:val="0"/>
        <w:spacing w:before="0"/>
        <w:rPr>
          <w:rFonts w:eastAsia="TimesNewRomanPSMT" w:cs="Arial"/>
          <w:bCs/>
          <w:iCs/>
          <w:sz w:val="24"/>
          <w:szCs w:val="24"/>
          <w:lang w:val="ru-RU"/>
        </w:rPr>
      </w:pPr>
      <w:r w:rsidRPr="00FA5DC2">
        <w:rPr>
          <w:rFonts w:eastAsia="TimesNewRomanPSMT" w:cs="Arial"/>
          <w:bCs/>
          <w:iCs/>
          <w:sz w:val="24"/>
          <w:szCs w:val="24"/>
        </w:rPr>
        <w:t>Понуда ће бити одбијена ако:</w:t>
      </w:r>
    </w:p>
    <w:p w14:paraId="2D2F5054" w14:textId="77777777" w:rsidR="0075560F" w:rsidRPr="00FA5DC2" w:rsidRDefault="00B20A6C" w:rsidP="0075560F">
      <w:pPr>
        <w:pStyle w:val="ListParagraph"/>
        <w:numPr>
          <w:ilvl w:val="0"/>
          <w:numId w:val="11"/>
        </w:numPr>
        <w:autoSpaceDE w:val="0"/>
        <w:autoSpaceDN w:val="0"/>
        <w:adjustRightInd w:val="0"/>
        <w:spacing w:before="0" w:after="0" w:line="240" w:lineRule="auto"/>
        <w:rPr>
          <w:rFonts w:ascii="Arial" w:eastAsia="TimesNewRomanPSMT" w:hAnsi="Arial" w:cs="Arial"/>
          <w:bCs/>
          <w:iCs/>
          <w:sz w:val="24"/>
          <w:szCs w:val="24"/>
        </w:rPr>
      </w:pPr>
      <w:r w:rsidRPr="00FA5DC2">
        <w:rPr>
          <w:rFonts w:ascii="Arial" w:eastAsia="TimesNewRomanPSMT" w:hAnsi="Arial" w:cs="Arial"/>
          <w:bCs/>
          <w:iCs/>
          <w:sz w:val="24"/>
          <w:szCs w:val="24"/>
        </w:rPr>
        <w:t>је неблаговремена, неприхватљива или неодговарајућа;</w:t>
      </w:r>
    </w:p>
    <w:p w14:paraId="0B296502" w14:textId="77777777" w:rsidR="00B20A6C" w:rsidRPr="00FA5DC2" w:rsidRDefault="00B20A6C" w:rsidP="00102A91">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FA5DC2">
        <w:rPr>
          <w:rFonts w:ascii="Arial" w:eastAsia="TimesNewRomanPSMT" w:hAnsi="Arial" w:cs="Arial"/>
          <w:bCs/>
          <w:iCs/>
          <w:sz w:val="24"/>
          <w:szCs w:val="24"/>
        </w:rPr>
        <w:t>ако се понуђач не сагласи са исправком рачунских грешака;</w:t>
      </w:r>
    </w:p>
    <w:p w14:paraId="4E14C3EF" w14:textId="77777777" w:rsidR="00B20A6C" w:rsidRPr="00FA5DC2" w:rsidRDefault="00B20A6C" w:rsidP="00102A91">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FA5DC2">
        <w:rPr>
          <w:rFonts w:ascii="Arial" w:eastAsia="TimesNewRomanPSMT" w:hAnsi="Arial" w:cs="Arial"/>
          <w:bCs/>
          <w:iCs/>
          <w:sz w:val="24"/>
          <w:szCs w:val="24"/>
        </w:rPr>
        <w:t xml:space="preserve">ако има битне недостатке сходно члану 106. </w:t>
      </w:r>
      <w:r w:rsidR="00DB6EDE" w:rsidRPr="00FA5DC2">
        <w:rPr>
          <w:rFonts w:ascii="Arial" w:eastAsia="TimesNewRomanPSMT" w:hAnsi="Arial" w:cs="Arial"/>
          <w:bCs/>
          <w:iCs/>
          <w:sz w:val="24"/>
          <w:szCs w:val="24"/>
        </w:rPr>
        <w:t>Закона</w:t>
      </w:r>
    </w:p>
    <w:p w14:paraId="0DAD893C" w14:textId="77777777" w:rsidR="00B20A6C" w:rsidRPr="00FA5DC2" w:rsidRDefault="00B20A6C" w:rsidP="00B20A6C">
      <w:pPr>
        <w:spacing w:before="0"/>
        <w:rPr>
          <w:rFonts w:cs="Arial"/>
          <w:sz w:val="24"/>
          <w:szCs w:val="24"/>
          <w:lang w:val="sr-Cyrl-CS"/>
        </w:rPr>
      </w:pPr>
    </w:p>
    <w:p w14:paraId="55767B5E" w14:textId="77777777" w:rsidR="00B20A6C" w:rsidRPr="00FA5DC2" w:rsidRDefault="00B20A6C" w:rsidP="00B20A6C">
      <w:pPr>
        <w:spacing w:before="0"/>
        <w:rPr>
          <w:rFonts w:cs="Arial"/>
          <w:sz w:val="24"/>
          <w:szCs w:val="24"/>
        </w:rPr>
      </w:pPr>
      <w:r w:rsidRPr="00FA5DC2">
        <w:rPr>
          <w:rFonts w:cs="Arial"/>
          <w:sz w:val="24"/>
          <w:szCs w:val="24"/>
        </w:rPr>
        <w:t>Наручилац ће донети одлуку о обустави поступка јавне набавке у складу са чланом 109. Закона.</w:t>
      </w:r>
    </w:p>
    <w:p w14:paraId="3D67A44F" w14:textId="77777777" w:rsidR="00B20A6C" w:rsidRPr="00FA5DC2"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4C173866" w14:textId="77777777" w:rsidR="008D2B23" w:rsidRPr="00FA5DC2" w:rsidRDefault="00C14152" w:rsidP="0015149C">
      <w:pPr>
        <w:pStyle w:val="KDPodnaslov2"/>
        <w:numPr>
          <w:ilvl w:val="1"/>
          <w:numId w:val="20"/>
        </w:numPr>
        <w:spacing w:before="0"/>
        <w:jc w:val="both"/>
        <w:rPr>
          <w:rFonts w:cs="Arial"/>
          <w:sz w:val="24"/>
          <w:szCs w:val="24"/>
        </w:rPr>
      </w:pPr>
      <w:r w:rsidRPr="00FA5DC2">
        <w:rPr>
          <w:rFonts w:cs="Arial"/>
          <w:sz w:val="24"/>
          <w:szCs w:val="24"/>
        </w:rPr>
        <w:t>Рок за доношење Одлуке о додели уговора/обустави</w:t>
      </w:r>
    </w:p>
    <w:p w14:paraId="31DB88C2" w14:textId="77777777" w:rsidR="00C14152" w:rsidRPr="00FA5DC2" w:rsidRDefault="00C14152" w:rsidP="00C14152">
      <w:pPr>
        <w:pStyle w:val="KDParagraf"/>
        <w:spacing w:before="0"/>
        <w:rPr>
          <w:rFonts w:eastAsia="TimesNewRomanPSMT" w:cs="Arial"/>
          <w:sz w:val="24"/>
          <w:szCs w:val="24"/>
        </w:rPr>
      </w:pPr>
      <w:r w:rsidRPr="00FA5DC2">
        <w:rPr>
          <w:rFonts w:eastAsia="TimesNewRomanPSMT" w:cs="Arial"/>
          <w:sz w:val="24"/>
          <w:szCs w:val="24"/>
        </w:rPr>
        <w:t>Наручилац ће одлуку о додели уговора</w:t>
      </w:r>
      <w:r w:rsidRPr="00FA5DC2">
        <w:rPr>
          <w:rFonts w:eastAsia="TimesNewRomanPSMT" w:cs="Arial"/>
          <w:i/>
          <w:sz w:val="24"/>
          <w:szCs w:val="24"/>
        </w:rPr>
        <w:t>/обустави поступка</w:t>
      </w:r>
      <w:r w:rsidRPr="00FA5DC2">
        <w:rPr>
          <w:rFonts w:eastAsia="TimesNewRomanPSMT" w:cs="Arial"/>
          <w:sz w:val="24"/>
          <w:szCs w:val="24"/>
        </w:rPr>
        <w:t xml:space="preserve"> донети у року од максимално </w:t>
      </w:r>
      <w:r w:rsidR="005A7DFA" w:rsidRPr="00FA5DC2">
        <w:rPr>
          <w:rFonts w:eastAsia="TimesNewRomanPSMT" w:cs="Arial"/>
          <w:sz w:val="24"/>
          <w:szCs w:val="24"/>
        </w:rPr>
        <w:t>25</w:t>
      </w:r>
      <w:r w:rsidRPr="00FA5DC2">
        <w:rPr>
          <w:rFonts w:eastAsia="TimesNewRomanPSMT" w:cs="Arial"/>
          <w:sz w:val="24"/>
          <w:szCs w:val="24"/>
        </w:rPr>
        <w:t xml:space="preserve"> (</w:t>
      </w:r>
      <w:r w:rsidR="00867CCC" w:rsidRPr="00FA5DC2">
        <w:rPr>
          <w:rFonts w:eastAsia="TimesNewRomanPSMT" w:cs="Arial"/>
          <w:sz w:val="24"/>
          <w:szCs w:val="24"/>
        </w:rPr>
        <w:t xml:space="preserve">словима: </w:t>
      </w:r>
      <w:r w:rsidRPr="00FA5DC2">
        <w:rPr>
          <w:rFonts w:eastAsia="TimesNewRomanPSMT" w:cs="Arial"/>
          <w:sz w:val="24"/>
          <w:szCs w:val="24"/>
        </w:rPr>
        <w:t>д</w:t>
      </w:r>
      <w:r w:rsidR="005A7DFA" w:rsidRPr="00FA5DC2">
        <w:rPr>
          <w:rFonts w:eastAsia="TimesNewRomanPSMT" w:cs="Arial"/>
          <w:sz w:val="24"/>
          <w:szCs w:val="24"/>
        </w:rPr>
        <w:t>вадесет пет</w:t>
      </w:r>
      <w:r w:rsidRPr="00FA5DC2">
        <w:rPr>
          <w:rFonts w:eastAsia="TimesNewRomanPSMT" w:cs="Arial"/>
          <w:sz w:val="24"/>
          <w:szCs w:val="24"/>
        </w:rPr>
        <w:t>) дана од дана јавног отварања понуда.</w:t>
      </w:r>
    </w:p>
    <w:p w14:paraId="4E1A3CF0" w14:textId="77777777" w:rsidR="00C14152" w:rsidRPr="00FA5DC2" w:rsidRDefault="00C14152" w:rsidP="00C14152">
      <w:pPr>
        <w:pStyle w:val="KDParagraf"/>
        <w:spacing w:before="0"/>
        <w:rPr>
          <w:rFonts w:eastAsia="TimesNewRomanPSMT" w:cs="Arial"/>
          <w:sz w:val="24"/>
          <w:szCs w:val="24"/>
        </w:rPr>
      </w:pPr>
      <w:r w:rsidRPr="00FA5DC2">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w:t>
      </w:r>
      <w:r w:rsidR="00867CCC" w:rsidRPr="00FA5DC2">
        <w:rPr>
          <w:rFonts w:eastAsia="TimesNewRomanPSMT" w:cs="Arial"/>
          <w:sz w:val="24"/>
          <w:szCs w:val="24"/>
        </w:rPr>
        <w:t xml:space="preserve">словима: </w:t>
      </w:r>
      <w:r w:rsidRPr="00FA5DC2">
        <w:rPr>
          <w:rFonts w:eastAsia="TimesNewRomanPSMT" w:cs="Arial"/>
          <w:sz w:val="24"/>
          <w:szCs w:val="24"/>
        </w:rPr>
        <w:t>три) дана од дана доношења.</w:t>
      </w:r>
    </w:p>
    <w:p w14:paraId="5FA0A172" w14:textId="77777777" w:rsidR="008D2B23" w:rsidRPr="00FA5DC2" w:rsidRDefault="008D2B23" w:rsidP="008D2B23">
      <w:pPr>
        <w:pStyle w:val="KDParagraf"/>
        <w:spacing w:before="0"/>
        <w:rPr>
          <w:rFonts w:eastAsia="TimesNewRomanPSMT" w:cs="Arial"/>
          <w:sz w:val="24"/>
          <w:szCs w:val="24"/>
        </w:rPr>
      </w:pPr>
    </w:p>
    <w:p w14:paraId="305E7F96" w14:textId="77777777" w:rsidR="008D2B23" w:rsidRPr="00FA5DC2" w:rsidRDefault="008D2B23" w:rsidP="0015149C">
      <w:pPr>
        <w:pStyle w:val="KDPodnaslov2"/>
        <w:numPr>
          <w:ilvl w:val="1"/>
          <w:numId w:val="20"/>
        </w:numPr>
        <w:spacing w:before="0"/>
        <w:jc w:val="both"/>
        <w:rPr>
          <w:rFonts w:cs="Arial"/>
          <w:sz w:val="24"/>
          <w:szCs w:val="24"/>
          <w:lang w:val="ru-RU"/>
        </w:rPr>
      </w:pPr>
      <w:bookmarkStart w:id="239" w:name="_Toc441651607"/>
      <w:bookmarkStart w:id="240" w:name="_Toc442559918"/>
      <w:r w:rsidRPr="00FA5DC2">
        <w:rPr>
          <w:rFonts w:cs="Arial"/>
          <w:sz w:val="24"/>
          <w:szCs w:val="24"/>
          <w:lang w:val="ru-RU"/>
        </w:rPr>
        <w:t>Н</w:t>
      </w:r>
      <w:r w:rsidRPr="00FA5DC2">
        <w:rPr>
          <w:rFonts w:cs="Arial"/>
          <w:sz w:val="24"/>
          <w:szCs w:val="24"/>
        </w:rPr>
        <w:t>егативне референце</w:t>
      </w:r>
      <w:bookmarkEnd w:id="239"/>
      <w:bookmarkEnd w:id="240"/>
    </w:p>
    <w:p w14:paraId="345169EC" w14:textId="77777777" w:rsidR="008D2B23" w:rsidRPr="00FA5DC2" w:rsidRDefault="008D2B23" w:rsidP="008D2B23">
      <w:pPr>
        <w:spacing w:before="0"/>
        <w:rPr>
          <w:rFonts w:cs="Arial"/>
          <w:sz w:val="24"/>
          <w:szCs w:val="24"/>
          <w:lang w:val="ru-RU"/>
        </w:rPr>
      </w:pPr>
      <w:r w:rsidRPr="00FA5DC2">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325940B4" w14:textId="77777777" w:rsidR="008D2B23" w:rsidRPr="00FA5DC2" w:rsidRDefault="008D2B23" w:rsidP="008D2B23">
      <w:pPr>
        <w:pStyle w:val="KDNabrajanje"/>
        <w:spacing w:before="0"/>
        <w:rPr>
          <w:rFonts w:cs="Arial"/>
          <w:sz w:val="24"/>
          <w:szCs w:val="24"/>
        </w:rPr>
      </w:pPr>
      <w:r w:rsidRPr="00FA5DC2">
        <w:rPr>
          <w:rFonts w:cs="Arial"/>
          <w:sz w:val="24"/>
          <w:szCs w:val="24"/>
        </w:rPr>
        <w:t>поступао супротно забрани из чл. 23. и 25. Закона;</w:t>
      </w:r>
    </w:p>
    <w:p w14:paraId="2513F52F" w14:textId="77777777" w:rsidR="008D2B23" w:rsidRPr="00FA5DC2" w:rsidRDefault="008D2B23" w:rsidP="008D2B23">
      <w:pPr>
        <w:pStyle w:val="KDNabrajanje"/>
        <w:spacing w:before="0"/>
        <w:rPr>
          <w:rFonts w:cs="Arial"/>
          <w:sz w:val="24"/>
          <w:szCs w:val="24"/>
        </w:rPr>
      </w:pPr>
      <w:r w:rsidRPr="00FA5DC2">
        <w:rPr>
          <w:rFonts w:cs="Arial"/>
          <w:sz w:val="24"/>
          <w:szCs w:val="24"/>
        </w:rPr>
        <w:t>учинио повреду конкуренције;</w:t>
      </w:r>
    </w:p>
    <w:p w14:paraId="09B1E3F8" w14:textId="77777777" w:rsidR="008D2B23" w:rsidRPr="00FA5DC2" w:rsidRDefault="008D2B23" w:rsidP="008D2B23">
      <w:pPr>
        <w:pStyle w:val="KDNabrajanje"/>
        <w:spacing w:before="0"/>
        <w:rPr>
          <w:rFonts w:cs="Arial"/>
          <w:sz w:val="24"/>
          <w:szCs w:val="24"/>
        </w:rPr>
      </w:pPr>
      <w:r w:rsidRPr="00FA5DC2">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0883570C" w14:textId="77777777" w:rsidR="008D2B23" w:rsidRPr="00FA5DC2" w:rsidRDefault="008D2B23" w:rsidP="008D2B23">
      <w:pPr>
        <w:pStyle w:val="KDNabrajanje"/>
        <w:spacing w:before="0"/>
        <w:rPr>
          <w:rFonts w:cs="Arial"/>
          <w:sz w:val="24"/>
          <w:szCs w:val="24"/>
        </w:rPr>
      </w:pPr>
      <w:r w:rsidRPr="00FA5DC2">
        <w:rPr>
          <w:rFonts w:cs="Arial"/>
          <w:sz w:val="24"/>
          <w:szCs w:val="24"/>
        </w:rPr>
        <w:t>одбио да достави доказе и средства обезбеђења на шта се у понуди обавезао.</w:t>
      </w:r>
    </w:p>
    <w:p w14:paraId="31AF1272" w14:textId="77777777" w:rsidR="008D2B23" w:rsidRPr="00FA5DC2" w:rsidRDefault="008D2B23" w:rsidP="008D2B23">
      <w:pPr>
        <w:pStyle w:val="KDParagraf"/>
        <w:spacing w:before="0"/>
        <w:rPr>
          <w:rFonts w:cs="Arial"/>
          <w:sz w:val="24"/>
          <w:szCs w:val="24"/>
          <w:lang w:val="ru-RU"/>
        </w:rPr>
      </w:pPr>
      <w:r w:rsidRPr="00FA5DC2">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246363E7" w14:textId="77777777" w:rsidR="008D2B23" w:rsidRPr="00FA5DC2" w:rsidRDefault="008D2B23" w:rsidP="008D2B23">
      <w:pPr>
        <w:pStyle w:val="KDParagraf"/>
        <w:spacing w:before="0"/>
        <w:rPr>
          <w:rFonts w:cs="Arial"/>
          <w:sz w:val="24"/>
          <w:szCs w:val="24"/>
        </w:rPr>
      </w:pPr>
      <w:r w:rsidRPr="00FA5DC2">
        <w:rPr>
          <w:rFonts w:cs="Arial"/>
          <w:sz w:val="24"/>
          <w:szCs w:val="24"/>
        </w:rPr>
        <w:t>Доказ наведеног може бити:</w:t>
      </w:r>
    </w:p>
    <w:p w14:paraId="13FC4925" w14:textId="77777777" w:rsidR="008D2B23" w:rsidRPr="00FA5DC2" w:rsidRDefault="008D2B23" w:rsidP="008D2B23">
      <w:pPr>
        <w:pStyle w:val="KDNabrajanje"/>
        <w:spacing w:before="0"/>
        <w:rPr>
          <w:rFonts w:cs="Arial"/>
          <w:sz w:val="24"/>
          <w:szCs w:val="24"/>
        </w:rPr>
      </w:pPr>
      <w:r w:rsidRPr="00FA5DC2">
        <w:rPr>
          <w:rFonts w:cs="Arial"/>
          <w:sz w:val="24"/>
          <w:szCs w:val="24"/>
        </w:rPr>
        <w:t>правоснажна судска одлука или коначна одлука другог надлежног органа;</w:t>
      </w:r>
    </w:p>
    <w:p w14:paraId="508EDB12" w14:textId="77777777" w:rsidR="008D2B23" w:rsidRPr="00FA5DC2" w:rsidRDefault="008D2B23" w:rsidP="008D2B23">
      <w:pPr>
        <w:pStyle w:val="KDNabrajanje"/>
        <w:spacing w:before="0"/>
        <w:rPr>
          <w:rFonts w:cs="Arial"/>
          <w:sz w:val="24"/>
          <w:szCs w:val="24"/>
        </w:rPr>
      </w:pPr>
      <w:r w:rsidRPr="00FA5DC2">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13771816" w14:textId="77777777" w:rsidR="008D2B23" w:rsidRPr="00FA5DC2" w:rsidRDefault="008D2B23" w:rsidP="008D2B23">
      <w:pPr>
        <w:pStyle w:val="KDNabrajanje"/>
        <w:spacing w:before="0"/>
        <w:rPr>
          <w:rFonts w:cs="Arial"/>
          <w:sz w:val="24"/>
          <w:szCs w:val="24"/>
        </w:rPr>
      </w:pPr>
      <w:r w:rsidRPr="00FA5DC2">
        <w:rPr>
          <w:rFonts w:cs="Arial"/>
          <w:sz w:val="24"/>
          <w:szCs w:val="24"/>
        </w:rPr>
        <w:t>исправа о наплаћеној уговорној казни;</w:t>
      </w:r>
    </w:p>
    <w:p w14:paraId="5AE3AF99" w14:textId="77777777" w:rsidR="008D2B23" w:rsidRPr="00FA5DC2" w:rsidRDefault="008D2B23" w:rsidP="008D2B23">
      <w:pPr>
        <w:pStyle w:val="KDNabrajanje"/>
        <w:spacing w:before="0"/>
        <w:rPr>
          <w:rFonts w:cs="Arial"/>
          <w:sz w:val="24"/>
          <w:szCs w:val="24"/>
        </w:rPr>
      </w:pPr>
      <w:r w:rsidRPr="00FA5DC2">
        <w:rPr>
          <w:rFonts w:cs="Arial"/>
          <w:sz w:val="24"/>
          <w:szCs w:val="24"/>
        </w:rPr>
        <w:t>рекламације потрошача, односно корисника, ако нису отклоњене у уговореном року;</w:t>
      </w:r>
    </w:p>
    <w:p w14:paraId="6BD475D8" w14:textId="77777777" w:rsidR="008D2B23" w:rsidRPr="00FA5DC2" w:rsidRDefault="008D2B23" w:rsidP="008D2B23">
      <w:pPr>
        <w:pStyle w:val="KDNabrajanje"/>
        <w:spacing w:before="0"/>
        <w:rPr>
          <w:rFonts w:cs="Arial"/>
          <w:sz w:val="24"/>
          <w:szCs w:val="24"/>
        </w:rPr>
      </w:pPr>
      <w:r w:rsidRPr="00FA5DC2">
        <w:rPr>
          <w:rFonts w:cs="Arial"/>
          <w:sz w:val="24"/>
          <w:szCs w:val="24"/>
        </w:rPr>
        <w:lastRenderedPageBreak/>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50B9C392" w14:textId="77777777" w:rsidR="008D2B23" w:rsidRPr="00FA5DC2" w:rsidRDefault="008D2B23" w:rsidP="008D2B23">
      <w:pPr>
        <w:pStyle w:val="KDNabrajanje"/>
        <w:spacing w:before="0"/>
        <w:rPr>
          <w:rFonts w:cs="Arial"/>
          <w:sz w:val="24"/>
          <w:szCs w:val="24"/>
        </w:rPr>
      </w:pPr>
      <w:r w:rsidRPr="00FA5DC2">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190ABA8" w14:textId="77777777" w:rsidR="008D2B23" w:rsidRPr="00FA5DC2" w:rsidRDefault="008D2B23" w:rsidP="008D2B23">
      <w:pPr>
        <w:pStyle w:val="KDNabrajanje"/>
        <w:spacing w:before="0"/>
        <w:rPr>
          <w:rFonts w:cs="Arial"/>
          <w:sz w:val="24"/>
          <w:szCs w:val="24"/>
        </w:rPr>
      </w:pPr>
      <w:r w:rsidRPr="00FA5DC2">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261609ED" w14:textId="77777777" w:rsidR="008D2B23" w:rsidRPr="00FA5DC2" w:rsidRDefault="008D2B23" w:rsidP="008D2B23">
      <w:pPr>
        <w:pStyle w:val="KDParagraf"/>
        <w:spacing w:before="0"/>
        <w:rPr>
          <w:rFonts w:cs="Arial"/>
          <w:sz w:val="24"/>
          <w:szCs w:val="24"/>
        </w:rPr>
      </w:pPr>
      <w:r w:rsidRPr="00FA5DC2">
        <w:rPr>
          <w:rFonts w:cs="Arial"/>
          <w:sz w:val="24"/>
          <w:szCs w:val="24"/>
          <w:lang w:val="ru-RU"/>
        </w:rPr>
        <w:t xml:space="preserve">Наручилац може одбити понуду ако поседује доказ из става 3. тачка 1) члана 82. </w:t>
      </w:r>
      <w:r w:rsidRPr="00FA5DC2">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36877DED" w14:textId="77777777" w:rsidR="008D2B23" w:rsidRPr="00FA5DC2" w:rsidRDefault="008D2B23" w:rsidP="008D2B23">
      <w:pPr>
        <w:pStyle w:val="KDParagraf"/>
        <w:spacing w:before="0"/>
        <w:rPr>
          <w:rFonts w:cs="Arial"/>
          <w:sz w:val="24"/>
          <w:szCs w:val="24"/>
          <w:lang w:bidi="en-US"/>
        </w:rPr>
      </w:pPr>
      <w:r w:rsidRPr="00FA5DC2">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06F6AE40" w14:textId="77777777" w:rsidR="008D2B23" w:rsidRPr="00FA5DC2" w:rsidRDefault="008D2B23" w:rsidP="008D2B23">
      <w:pPr>
        <w:pStyle w:val="KDParagraf"/>
        <w:spacing w:before="0"/>
        <w:rPr>
          <w:rFonts w:cs="Arial"/>
          <w:sz w:val="24"/>
          <w:szCs w:val="24"/>
          <w:lang w:bidi="en-US"/>
        </w:rPr>
      </w:pPr>
    </w:p>
    <w:p w14:paraId="4087916F" w14:textId="77777777" w:rsidR="008D2B23" w:rsidRPr="00FA5DC2" w:rsidRDefault="008D2B23" w:rsidP="0015149C">
      <w:pPr>
        <w:pStyle w:val="KDPodnaslov2"/>
        <w:numPr>
          <w:ilvl w:val="1"/>
          <w:numId w:val="20"/>
        </w:numPr>
        <w:spacing w:before="0"/>
        <w:jc w:val="both"/>
        <w:rPr>
          <w:rFonts w:cs="Arial"/>
          <w:sz w:val="24"/>
          <w:szCs w:val="24"/>
        </w:rPr>
      </w:pPr>
      <w:bookmarkStart w:id="241" w:name="_Toc441651608"/>
      <w:bookmarkStart w:id="242" w:name="_Toc442559919"/>
      <w:r w:rsidRPr="00FA5DC2">
        <w:rPr>
          <w:rFonts w:cs="Arial"/>
          <w:sz w:val="24"/>
          <w:szCs w:val="24"/>
        </w:rPr>
        <w:t>Увид у документацију</w:t>
      </w:r>
      <w:bookmarkEnd w:id="241"/>
      <w:bookmarkEnd w:id="242"/>
    </w:p>
    <w:p w14:paraId="2BE33467" w14:textId="77777777" w:rsidR="008D2B23" w:rsidRPr="00FA5DC2" w:rsidRDefault="008D2B23" w:rsidP="008D2B23">
      <w:pPr>
        <w:pStyle w:val="KDParagraf"/>
        <w:spacing w:before="0"/>
        <w:rPr>
          <w:rFonts w:cs="Arial"/>
          <w:sz w:val="24"/>
          <w:szCs w:val="24"/>
          <w:lang w:bidi="en-US"/>
        </w:rPr>
      </w:pPr>
      <w:r w:rsidRPr="00FA5DC2">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465E2E88" w14:textId="77777777" w:rsidR="008D2B23" w:rsidRPr="00FA5DC2" w:rsidRDefault="008D2B23" w:rsidP="008D2B23">
      <w:pPr>
        <w:pStyle w:val="KDParagraf"/>
        <w:spacing w:before="0"/>
        <w:rPr>
          <w:rFonts w:cs="Arial"/>
          <w:sz w:val="24"/>
          <w:szCs w:val="24"/>
          <w:lang w:bidi="en-US"/>
        </w:rPr>
      </w:pPr>
      <w:r w:rsidRPr="00FA5DC2">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262BEC74" w14:textId="77777777" w:rsidR="008D2B23" w:rsidRPr="00FA5DC2" w:rsidRDefault="008D2B23" w:rsidP="008D2B23">
      <w:pPr>
        <w:pStyle w:val="KDParagraf"/>
        <w:spacing w:before="0"/>
        <w:rPr>
          <w:rFonts w:cs="Arial"/>
          <w:sz w:val="24"/>
          <w:szCs w:val="24"/>
          <w:lang w:bidi="en-US"/>
        </w:rPr>
      </w:pPr>
    </w:p>
    <w:p w14:paraId="7E1AD7D5" w14:textId="77777777" w:rsidR="008D2B23" w:rsidRPr="00FA5DC2" w:rsidRDefault="008D2B23" w:rsidP="0015149C">
      <w:pPr>
        <w:pStyle w:val="KDPodnaslov2"/>
        <w:numPr>
          <w:ilvl w:val="1"/>
          <w:numId w:val="20"/>
        </w:numPr>
        <w:spacing w:before="0"/>
        <w:jc w:val="both"/>
        <w:rPr>
          <w:rFonts w:cs="Arial"/>
          <w:sz w:val="24"/>
          <w:szCs w:val="24"/>
        </w:rPr>
      </w:pPr>
      <w:bookmarkStart w:id="243" w:name="_Toc441651609"/>
      <w:bookmarkStart w:id="244" w:name="_Toc442559920"/>
      <w:r w:rsidRPr="00FA5DC2">
        <w:rPr>
          <w:rFonts w:cs="Arial"/>
          <w:sz w:val="24"/>
          <w:szCs w:val="24"/>
          <w:lang w:val="ru-RU"/>
        </w:rPr>
        <w:t>З</w:t>
      </w:r>
      <w:r w:rsidRPr="00FA5DC2">
        <w:rPr>
          <w:rFonts w:cs="Arial"/>
          <w:sz w:val="24"/>
          <w:szCs w:val="24"/>
        </w:rPr>
        <w:t>аштита права понуђача</w:t>
      </w:r>
      <w:bookmarkEnd w:id="243"/>
      <w:bookmarkEnd w:id="244"/>
    </w:p>
    <w:p w14:paraId="66D70156" w14:textId="77777777" w:rsidR="0031435B" w:rsidRPr="00FA5DC2" w:rsidRDefault="0031435B" w:rsidP="00867CCC">
      <w:pPr>
        <w:spacing w:before="0"/>
        <w:rPr>
          <w:rFonts w:cs="Arial"/>
          <w:sz w:val="24"/>
          <w:szCs w:val="24"/>
        </w:rPr>
      </w:pPr>
      <w:r w:rsidRPr="00FA5DC2">
        <w:rPr>
          <w:rFonts w:cs="Arial"/>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615B1CED" w14:textId="77777777" w:rsidR="00ED1CD9" w:rsidRPr="00FA5DC2" w:rsidRDefault="00ED1CD9" w:rsidP="00867CCC">
      <w:pPr>
        <w:spacing w:before="0"/>
        <w:rPr>
          <w:rFonts w:cs="Arial"/>
          <w:sz w:val="24"/>
          <w:szCs w:val="24"/>
        </w:rPr>
      </w:pPr>
    </w:p>
    <w:p w14:paraId="7F71A462" w14:textId="77777777" w:rsidR="0031435B" w:rsidRPr="00FA5DC2" w:rsidRDefault="0031435B" w:rsidP="00867CCC">
      <w:pPr>
        <w:spacing w:before="0"/>
        <w:rPr>
          <w:rFonts w:cs="Arial"/>
          <w:sz w:val="24"/>
          <w:szCs w:val="24"/>
        </w:rPr>
      </w:pPr>
      <w:r w:rsidRPr="00FA5DC2">
        <w:rPr>
          <w:rFonts w:cs="Arial"/>
          <w:sz w:val="24"/>
          <w:szCs w:val="24"/>
        </w:rPr>
        <w:t>Рокови и начин подношења захтева за заштиту права:</w:t>
      </w:r>
    </w:p>
    <w:p w14:paraId="45BC4035" w14:textId="2C5E7436" w:rsidR="0031435B" w:rsidRPr="00FA5DC2" w:rsidRDefault="0031435B" w:rsidP="0031435B">
      <w:pPr>
        <w:rPr>
          <w:rFonts w:cs="Arial"/>
          <w:sz w:val="24"/>
          <w:szCs w:val="24"/>
        </w:rPr>
      </w:pPr>
      <w:r w:rsidRPr="00FA5DC2">
        <w:rPr>
          <w:rFonts w:cs="Arial"/>
          <w:sz w:val="24"/>
          <w:szCs w:val="24"/>
        </w:rPr>
        <w:t>Захтев за заштиту права подноси се лично или путем поште на адресу: ЈП „Електропривреда Србије“ Београд,</w:t>
      </w:r>
      <w:r w:rsidR="00ED1CD9" w:rsidRPr="00FA5DC2">
        <w:rPr>
          <w:rFonts w:cs="Arial"/>
          <w:sz w:val="24"/>
          <w:szCs w:val="24"/>
        </w:rPr>
        <w:t xml:space="preserve"> </w:t>
      </w:r>
      <w:r w:rsidR="00EE266A" w:rsidRPr="00FA5DC2">
        <w:rPr>
          <w:rFonts w:cs="Arial"/>
          <w:sz w:val="24"/>
          <w:szCs w:val="24"/>
        </w:rPr>
        <w:t>Балканска бр.13,</w:t>
      </w:r>
      <w:r w:rsidRPr="00FA5DC2">
        <w:rPr>
          <w:rFonts w:cs="Arial"/>
          <w:sz w:val="24"/>
          <w:szCs w:val="24"/>
        </w:rPr>
        <w:t xml:space="preserve"> са назнаком Захтев за заштиту права за ЈН </w:t>
      </w:r>
      <w:r w:rsidR="00873133" w:rsidRPr="00FA5DC2">
        <w:rPr>
          <w:rFonts w:cs="Arial"/>
          <w:sz w:val="24"/>
          <w:szCs w:val="24"/>
        </w:rPr>
        <w:t>услуга</w:t>
      </w:r>
      <w:r w:rsidR="00EE266A" w:rsidRPr="00FA5DC2">
        <w:rPr>
          <w:rFonts w:cs="Arial"/>
          <w:sz w:val="24"/>
          <w:szCs w:val="24"/>
        </w:rPr>
        <w:t xml:space="preserve"> </w:t>
      </w:r>
      <w:r w:rsidR="00A23E40" w:rsidRPr="00FA5DC2">
        <w:rPr>
          <w:rFonts w:cs="Arial"/>
          <w:sz w:val="24"/>
          <w:szCs w:val="24"/>
        </w:rPr>
        <w:t>БАНКАРСКЕ УСЛУГЕ – УСЛУГЕ БАНКАРСКИХ ГАРАНЦИЈА“</w:t>
      </w:r>
      <w:r w:rsidR="00E37468" w:rsidRPr="00FA5DC2">
        <w:rPr>
          <w:rFonts w:cs="Arial"/>
          <w:sz w:val="24"/>
          <w:szCs w:val="24"/>
          <w:lang w:val="sr-Cyrl-RS"/>
        </w:rPr>
        <w:t>,</w:t>
      </w:r>
      <w:r w:rsidR="00E37468" w:rsidRPr="00FA5DC2">
        <w:rPr>
          <w:rFonts w:cs="Arial"/>
          <w:b/>
          <w:sz w:val="24"/>
          <w:szCs w:val="24"/>
          <w:lang w:val="sr-Cyrl-RS" w:bidi="en-US"/>
        </w:rPr>
        <w:t xml:space="preserve">за Партију </w:t>
      </w:r>
      <w:r w:rsidR="00E37468" w:rsidRPr="00FA5DC2">
        <w:rPr>
          <w:rFonts w:cs="Arial"/>
          <w:b/>
          <w:i/>
          <w:sz w:val="24"/>
          <w:szCs w:val="24"/>
          <w:lang w:val="sr-Cyrl-RS" w:bidi="en-US"/>
        </w:rPr>
        <w:t xml:space="preserve">________  </w:t>
      </w:r>
      <w:r w:rsidR="00E37468" w:rsidRPr="00FA5DC2">
        <w:rPr>
          <w:rFonts w:cs="Arial"/>
          <w:b/>
          <w:i/>
          <w:color w:val="1F497D" w:themeColor="text2"/>
          <w:sz w:val="24"/>
          <w:szCs w:val="24"/>
          <w:lang w:val="sr-Cyrl-RS" w:bidi="en-US"/>
        </w:rPr>
        <w:t>(уписати број и назив Партије),</w:t>
      </w:r>
      <w:r w:rsidR="00ED1CD9" w:rsidRPr="00FA5DC2">
        <w:rPr>
          <w:rFonts w:cs="Arial"/>
          <w:sz w:val="24"/>
          <w:szCs w:val="24"/>
        </w:rPr>
        <w:t xml:space="preserve"> </w:t>
      </w:r>
      <w:r w:rsidRPr="00FA5DC2">
        <w:rPr>
          <w:rFonts w:cs="Arial"/>
          <w:sz w:val="24"/>
          <w:szCs w:val="24"/>
        </w:rPr>
        <w:t>бр.</w:t>
      </w:r>
      <w:r w:rsidR="00ED1CD9" w:rsidRPr="00FA5DC2">
        <w:rPr>
          <w:rFonts w:cs="Arial"/>
          <w:sz w:val="24"/>
          <w:szCs w:val="24"/>
        </w:rPr>
        <w:t xml:space="preserve"> </w:t>
      </w:r>
      <w:r w:rsidR="00037A10" w:rsidRPr="00FA5DC2">
        <w:rPr>
          <w:rFonts w:cs="Arial"/>
          <w:sz w:val="24"/>
          <w:szCs w:val="24"/>
        </w:rPr>
        <w:t>ЈН/1000/0579/2016</w:t>
      </w:r>
      <w:r w:rsidRPr="00FA5DC2">
        <w:rPr>
          <w:rFonts w:cs="Arial"/>
          <w:sz w:val="24"/>
          <w:szCs w:val="24"/>
        </w:rPr>
        <w:t>, а копија се истовремено доставља Републичкој комисији.</w:t>
      </w:r>
    </w:p>
    <w:p w14:paraId="61F80DCA" w14:textId="77777777" w:rsidR="0031435B" w:rsidRPr="00FA5DC2" w:rsidRDefault="0031435B" w:rsidP="0031435B">
      <w:pPr>
        <w:rPr>
          <w:rFonts w:cs="Arial"/>
          <w:sz w:val="24"/>
          <w:szCs w:val="24"/>
        </w:rPr>
      </w:pPr>
      <w:r w:rsidRPr="00FA5DC2">
        <w:rPr>
          <w:rFonts w:cs="Arial"/>
          <w:sz w:val="24"/>
          <w:szCs w:val="24"/>
        </w:rPr>
        <w:t>Захтев за заштиту права се може доставити и путем електронске поште на e-mail</w:t>
      </w:r>
      <w:r w:rsidR="00EE266A" w:rsidRPr="00FA5DC2">
        <w:rPr>
          <w:rFonts w:cs="Arial"/>
          <w:sz w:val="24"/>
          <w:szCs w:val="24"/>
        </w:rPr>
        <w:t xml:space="preserve"> </w:t>
      </w:r>
      <w:hyperlink r:id="rId176" w:history="1">
        <w:r w:rsidR="00051998" w:rsidRPr="00FA5DC2">
          <w:rPr>
            <w:rStyle w:val="Hyperlink"/>
            <w:rFonts w:cs="Arial"/>
            <w:sz w:val="24"/>
            <w:szCs w:val="24"/>
          </w:rPr>
          <w:t>marko.vujakovic</w:t>
        </w:r>
        <w:r w:rsidR="00051998" w:rsidRPr="00FA5DC2">
          <w:rPr>
            <w:rStyle w:val="Hyperlink"/>
            <w:rFonts w:cs="Arial"/>
            <w:sz w:val="24"/>
            <w:szCs w:val="24"/>
            <w:lang w:val="ru-RU"/>
          </w:rPr>
          <w:t>@</w:t>
        </w:r>
      </w:hyperlink>
      <w:r w:rsidR="00EE266A" w:rsidRPr="00FA5DC2">
        <w:rPr>
          <w:rStyle w:val="Hyperlink"/>
          <w:rFonts w:cs="Arial"/>
          <w:sz w:val="24"/>
          <w:szCs w:val="24"/>
        </w:rPr>
        <w:t>eps.rs</w:t>
      </w:r>
      <w:r w:rsidRPr="00FA5DC2">
        <w:rPr>
          <w:rFonts w:cs="Arial"/>
          <w:sz w:val="24"/>
          <w:szCs w:val="24"/>
        </w:rPr>
        <w:t xml:space="preserve"> радним данима (понедељак-петак) од 8,00 до 15,00 часова.</w:t>
      </w:r>
    </w:p>
    <w:p w14:paraId="0435E4BD" w14:textId="77777777" w:rsidR="0031435B" w:rsidRPr="00FA5DC2" w:rsidRDefault="0031435B" w:rsidP="0031435B">
      <w:pPr>
        <w:rPr>
          <w:rFonts w:cs="Arial"/>
          <w:sz w:val="24"/>
          <w:szCs w:val="24"/>
        </w:rPr>
      </w:pPr>
      <w:r w:rsidRPr="00FA5DC2">
        <w:rPr>
          <w:rFonts w:cs="Arial"/>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2294DEC9" w14:textId="77777777" w:rsidR="0031435B" w:rsidRPr="00FA5DC2" w:rsidRDefault="0031435B" w:rsidP="0031435B">
      <w:pPr>
        <w:rPr>
          <w:rFonts w:cs="Arial"/>
          <w:sz w:val="24"/>
          <w:szCs w:val="24"/>
        </w:rPr>
      </w:pPr>
      <w:r w:rsidRPr="00FA5DC2">
        <w:rPr>
          <w:rFonts w:cs="Arial"/>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w:t>
      </w:r>
      <w:r w:rsidR="00ED1CD9" w:rsidRPr="00FA5DC2">
        <w:rPr>
          <w:rFonts w:cs="Arial"/>
          <w:sz w:val="24"/>
          <w:szCs w:val="24"/>
        </w:rPr>
        <w:t xml:space="preserve">словима: </w:t>
      </w:r>
      <w:r w:rsidRPr="00FA5DC2">
        <w:rPr>
          <w:rFonts w:cs="Arial"/>
          <w:sz w:val="24"/>
          <w:szCs w:val="24"/>
        </w:rPr>
        <w:t xml:space="preserve">седам) дана пре </w:t>
      </w:r>
      <w:r w:rsidRPr="00FA5DC2">
        <w:rPr>
          <w:rFonts w:cs="Arial"/>
          <w:sz w:val="24"/>
          <w:szCs w:val="24"/>
        </w:rPr>
        <w:lastRenderedPageBreak/>
        <w:t xml:space="preserve">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4337A5E" w14:textId="77777777" w:rsidR="0031435B" w:rsidRPr="00FA5DC2" w:rsidRDefault="0031435B" w:rsidP="0031435B">
      <w:pPr>
        <w:rPr>
          <w:rFonts w:cs="Arial"/>
          <w:sz w:val="24"/>
          <w:szCs w:val="24"/>
        </w:rPr>
      </w:pPr>
      <w:r w:rsidRPr="00FA5DC2">
        <w:rPr>
          <w:rFonts w:cs="Arial"/>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05EA4E94" w14:textId="77777777" w:rsidR="0031435B" w:rsidRPr="00FA5DC2" w:rsidRDefault="0031435B" w:rsidP="0031435B">
      <w:pPr>
        <w:rPr>
          <w:rFonts w:cs="Arial"/>
          <w:sz w:val="24"/>
          <w:szCs w:val="24"/>
        </w:rPr>
      </w:pPr>
      <w:r w:rsidRPr="00FA5DC2">
        <w:rPr>
          <w:rFonts w:cs="Arial"/>
          <w:sz w:val="24"/>
          <w:szCs w:val="24"/>
        </w:rPr>
        <w:t>После доношења одлуке о додели уговора и одлуке о обустави поступка, рок за подношење захтева за заштиту права је 10 (</w:t>
      </w:r>
      <w:r w:rsidR="00ED1CD9" w:rsidRPr="00FA5DC2">
        <w:rPr>
          <w:rFonts w:cs="Arial"/>
          <w:sz w:val="24"/>
          <w:szCs w:val="24"/>
        </w:rPr>
        <w:t xml:space="preserve">словима: </w:t>
      </w:r>
      <w:r w:rsidRPr="00FA5DC2">
        <w:rPr>
          <w:rFonts w:cs="Arial"/>
          <w:sz w:val="24"/>
          <w:szCs w:val="24"/>
        </w:rPr>
        <w:t xml:space="preserve">десет) дана од дана објављивања одлуке на Порталу јавних набавки. </w:t>
      </w:r>
    </w:p>
    <w:p w14:paraId="08D542DC" w14:textId="77777777" w:rsidR="0031435B" w:rsidRPr="00FA5DC2" w:rsidRDefault="0031435B" w:rsidP="0031435B">
      <w:pPr>
        <w:rPr>
          <w:rFonts w:cs="Arial"/>
          <w:sz w:val="24"/>
          <w:szCs w:val="24"/>
        </w:rPr>
      </w:pPr>
      <w:r w:rsidRPr="00FA5DC2">
        <w:rPr>
          <w:rFonts w:cs="Arial"/>
          <w:sz w:val="24"/>
          <w:szCs w:val="24"/>
        </w:rPr>
        <w:t xml:space="preserve">Захтев за заштиту права не задржава даље активности наручиоца у поступку јавне набавке у складу са одредбама члана 150. </w:t>
      </w:r>
      <w:r w:rsidR="00AC56EA" w:rsidRPr="00FA5DC2">
        <w:rPr>
          <w:rFonts w:cs="Arial"/>
          <w:sz w:val="24"/>
          <w:szCs w:val="24"/>
        </w:rPr>
        <w:t>ЗАКОНА</w:t>
      </w:r>
      <w:r w:rsidRPr="00FA5DC2">
        <w:rPr>
          <w:rFonts w:cs="Arial"/>
          <w:sz w:val="24"/>
          <w:szCs w:val="24"/>
        </w:rPr>
        <w:t xml:space="preserve">. </w:t>
      </w:r>
    </w:p>
    <w:p w14:paraId="7872A326" w14:textId="77777777" w:rsidR="0031435B" w:rsidRPr="00FA5DC2" w:rsidRDefault="0031435B" w:rsidP="0031435B">
      <w:pPr>
        <w:rPr>
          <w:rFonts w:cs="Arial"/>
          <w:sz w:val="24"/>
          <w:szCs w:val="24"/>
        </w:rPr>
      </w:pPr>
      <w:r w:rsidRPr="00FA5DC2">
        <w:rPr>
          <w:rFonts w:cs="Arial"/>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60E9CF9B" w14:textId="77777777" w:rsidR="0031435B" w:rsidRPr="00FA5DC2" w:rsidRDefault="0031435B" w:rsidP="0031435B">
      <w:pPr>
        <w:rPr>
          <w:rFonts w:cs="Arial"/>
          <w:sz w:val="24"/>
          <w:szCs w:val="24"/>
        </w:rPr>
      </w:pPr>
      <w:r w:rsidRPr="00FA5DC2">
        <w:rPr>
          <w:rFonts w:cs="Arial"/>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04CE4F3E" w14:textId="77777777" w:rsidR="0031435B" w:rsidRPr="00FA5DC2" w:rsidRDefault="0031435B" w:rsidP="0031435B">
      <w:pPr>
        <w:rPr>
          <w:rFonts w:cs="Arial"/>
          <w:sz w:val="24"/>
          <w:szCs w:val="24"/>
        </w:rPr>
      </w:pPr>
      <w:r w:rsidRPr="00FA5DC2">
        <w:rPr>
          <w:rFonts w:cs="Arial"/>
          <w:sz w:val="24"/>
          <w:szCs w:val="24"/>
        </w:rPr>
        <w:t>Детаљно упутство о садржини потпуног захтева за заштиту права у складу са члан</w:t>
      </w:r>
      <w:r w:rsidR="00AC56EA" w:rsidRPr="00FA5DC2">
        <w:rPr>
          <w:rFonts w:cs="Arial"/>
          <w:sz w:val="24"/>
          <w:szCs w:val="24"/>
        </w:rPr>
        <w:t>ом 151. став 1. тач. 1) – 7) Закона</w:t>
      </w:r>
      <w:r w:rsidRPr="00FA5DC2">
        <w:rPr>
          <w:rFonts w:cs="Arial"/>
          <w:sz w:val="24"/>
          <w:szCs w:val="24"/>
        </w:rPr>
        <w:t>:</w:t>
      </w:r>
    </w:p>
    <w:p w14:paraId="79C2C082" w14:textId="77777777" w:rsidR="0031435B" w:rsidRPr="00FA5DC2" w:rsidRDefault="0031435B" w:rsidP="0031435B">
      <w:pPr>
        <w:rPr>
          <w:rFonts w:cs="Arial"/>
          <w:sz w:val="24"/>
          <w:szCs w:val="24"/>
        </w:rPr>
      </w:pPr>
      <w:r w:rsidRPr="00FA5DC2">
        <w:rPr>
          <w:rFonts w:cs="Arial"/>
          <w:sz w:val="24"/>
          <w:szCs w:val="24"/>
        </w:rPr>
        <w:t>Захтев за заштиту права садржи:</w:t>
      </w:r>
    </w:p>
    <w:p w14:paraId="3F6023E7" w14:textId="77777777" w:rsidR="0031435B" w:rsidRPr="00FA5DC2" w:rsidRDefault="0031435B" w:rsidP="00ED1CD9">
      <w:pPr>
        <w:spacing w:before="0"/>
        <w:rPr>
          <w:rFonts w:cs="Arial"/>
          <w:sz w:val="24"/>
          <w:szCs w:val="24"/>
        </w:rPr>
      </w:pPr>
      <w:r w:rsidRPr="00FA5DC2">
        <w:rPr>
          <w:rFonts w:cs="Arial"/>
          <w:sz w:val="24"/>
          <w:szCs w:val="24"/>
        </w:rPr>
        <w:t>1) назив и адресу подносиоца захтева и лице за контакт</w:t>
      </w:r>
    </w:p>
    <w:p w14:paraId="664E2550" w14:textId="77777777" w:rsidR="0031435B" w:rsidRPr="00FA5DC2" w:rsidRDefault="0031435B" w:rsidP="00ED1CD9">
      <w:pPr>
        <w:spacing w:before="0"/>
        <w:rPr>
          <w:rFonts w:cs="Arial"/>
          <w:sz w:val="24"/>
          <w:szCs w:val="24"/>
        </w:rPr>
      </w:pPr>
      <w:r w:rsidRPr="00FA5DC2">
        <w:rPr>
          <w:rFonts w:cs="Arial"/>
          <w:sz w:val="24"/>
          <w:szCs w:val="24"/>
        </w:rPr>
        <w:t>2) назив и адресу наручиоца</w:t>
      </w:r>
    </w:p>
    <w:p w14:paraId="5EFA6A71" w14:textId="09404182" w:rsidR="0031435B" w:rsidRPr="00FA5DC2" w:rsidRDefault="0031435B" w:rsidP="00ED1CD9">
      <w:pPr>
        <w:spacing w:before="0"/>
        <w:rPr>
          <w:rFonts w:cs="Arial"/>
          <w:sz w:val="24"/>
          <w:szCs w:val="24"/>
        </w:rPr>
      </w:pPr>
      <w:r w:rsidRPr="00FA5DC2">
        <w:rPr>
          <w:rFonts w:cs="Arial"/>
          <w:sz w:val="24"/>
          <w:szCs w:val="24"/>
        </w:rPr>
        <w:t>3) одатке о јавној набавци која је предмет захтева, односно о одлуци наручиоца</w:t>
      </w:r>
    </w:p>
    <w:p w14:paraId="47D25EF8" w14:textId="77777777" w:rsidR="0031435B" w:rsidRPr="00FA5DC2" w:rsidRDefault="0031435B" w:rsidP="00ED1CD9">
      <w:pPr>
        <w:spacing w:before="0"/>
        <w:rPr>
          <w:rFonts w:cs="Arial"/>
          <w:sz w:val="24"/>
          <w:szCs w:val="24"/>
        </w:rPr>
      </w:pPr>
      <w:r w:rsidRPr="00FA5DC2">
        <w:rPr>
          <w:rFonts w:cs="Arial"/>
          <w:sz w:val="24"/>
          <w:szCs w:val="24"/>
        </w:rPr>
        <w:t>4) повреде прописа којима се уређује поступак јавне набавке</w:t>
      </w:r>
    </w:p>
    <w:p w14:paraId="6C923BD7" w14:textId="77777777" w:rsidR="0031435B" w:rsidRPr="00FA5DC2" w:rsidRDefault="0031435B" w:rsidP="00ED1CD9">
      <w:pPr>
        <w:spacing w:before="0"/>
        <w:rPr>
          <w:rFonts w:cs="Arial"/>
          <w:sz w:val="24"/>
          <w:szCs w:val="24"/>
        </w:rPr>
      </w:pPr>
      <w:r w:rsidRPr="00FA5DC2">
        <w:rPr>
          <w:rFonts w:cs="Arial"/>
          <w:sz w:val="24"/>
          <w:szCs w:val="24"/>
        </w:rPr>
        <w:t>5) чињенице и доказе којима се повреде доказују</w:t>
      </w:r>
    </w:p>
    <w:p w14:paraId="410E8896" w14:textId="77777777" w:rsidR="0031435B" w:rsidRPr="00FA5DC2" w:rsidRDefault="0031435B" w:rsidP="00ED1CD9">
      <w:pPr>
        <w:spacing w:before="0"/>
        <w:rPr>
          <w:rFonts w:cs="Arial"/>
          <w:sz w:val="24"/>
          <w:szCs w:val="24"/>
        </w:rPr>
      </w:pPr>
      <w:r w:rsidRPr="00FA5DC2">
        <w:rPr>
          <w:rFonts w:cs="Arial"/>
          <w:sz w:val="24"/>
          <w:szCs w:val="24"/>
        </w:rPr>
        <w:t xml:space="preserve">6) потврду </w:t>
      </w:r>
      <w:r w:rsidR="00AC56EA" w:rsidRPr="00FA5DC2">
        <w:rPr>
          <w:rFonts w:cs="Arial"/>
          <w:sz w:val="24"/>
          <w:szCs w:val="24"/>
        </w:rPr>
        <w:t>о уплати таксе из члана 156. Закона</w:t>
      </w:r>
    </w:p>
    <w:p w14:paraId="659AC878" w14:textId="77777777" w:rsidR="0031435B" w:rsidRPr="00FA5DC2" w:rsidRDefault="0031435B" w:rsidP="00ED1CD9">
      <w:pPr>
        <w:spacing w:before="0"/>
        <w:rPr>
          <w:rFonts w:cs="Arial"/>
          <w:sz w:val="24"/>
          <w:szCs w:val="24"/>
        </w:rPr>
      </w:pPr>
      <w:r w:rsidRPr="00FA5DC2">
        <w:rPr>
          <w:rFonts w:cs="Arial"/>
          <w:sz w:val="24"/>
          <w:szCs w:val="24"/>
        </w:rPr>
        <w:t>7) потпис подносиоца.</w:t>
      </w:r>
    </w:p>
    <w:p w14:paraId="7E098599" w14:textId="77777777" w:rsidR="0031435B" w:rsidRPr="00FA5DC2" w:rsidRDefault="0031435B" w:rsidP="0031435B">
      <w:pPr>
        <w:rPr>
          <w:rFonts w:cs="Arial"/>
          <w:sz w:val="24"/>
          <w:szCs w:val="24"/>
        </w:rPr>
      </w:pPr>
      <w:r w:rsidRPr="00FA5DC2">
        <w:rPr>
          <w:rFonts w:cs="Arial"/>
          <w:sz w:val="24"/>
          <w:szCs w:val="24"/>
        </w:rPr>
        <w:t xml:space="preserve">Ако поднети захтев за заштиту права не садржи све обавезне елементе   наручилац ће такав захтев одбацити закључком. </w:t>
      </w:r>
    </w:p>
    <w:p w14:paraId="4E572EE6" w14:textId="77777777" w:rsidR="0031435B" w:rsidRPr="00FA5DC2" w:rsidRDefault="0031435B" w:rsidP="0031435B">
      <w:pPr>
        <w:rPr>
          <w:rFonts w:cs="Arial"/>
          <w:sz w:val="24"/>
          <w:szCs w:val="24"/>
        </w:rPr>
      </w:pPr>
      <w:r w:rsidRPr="00FA5DC2">
        <w:rPr>
          <w:rFonts w:cs="Arial"/>
          <w:sz w:val="24"/>
          <w:szCs w:val="24"/>
        </w:rPr>
        <w:t xml:space="preserve">Закључак   наручилац доставља подносиоцу захтева и Републичкој комисији у року од три дана од дана доношења. </w:t>
      </w:r>
    </w:p>
    <w:p w14:paraId="01AF1230" w14:textId="77777777" w:rsidR="0031435B" w:rsidRPr="00FA5DC2" w:rsidRDefault="0031435B" w:rsidP="0031435B">
      <w:pPr>
        <w:rPr>
          <w:rFonts w:cs="Arial"/>
          <w:sz w:val="24"/>
          <w:szCs w:val="24"/>
        </w:rPr>
      </w:pPr>
      <w:r w:rsidRPr="00FA5DC2">
        <w:rPr>
          <w:rFonts w:cs="Arial"/>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34596CBE" w14:textId="77777777" w:rsidR="0031435B" w:rsidRPr="00FA5DC2" w:rsidRDefault="0031435B" w:rsidP="0031435B">
      <w:pPr>
        <w:rPr>
          <w:rFonts w:cs="Arial"/>
          <w:sz w:val="24"/>
          <w:szCs w:val="24"/>
        </w:rPr>
      </w:pPr>
      <w:r w:rsidRPr="00FA5DC2">
        <w:rPr>
          <w:rFonts w:cs="Arial"/>
          <w:sz w:val="24"/>
          <w:szCs w:val="24"/>
        </w:rPr>
        <w:t xml:space="preserve">Износ таксе из члана 156. став 1. тач. 1)- 3) </w:t>
      </w:r>
      <w:r w:rsidR="00AC56EA" w:rsidRPr="00FA5DC2">
        <w:rPr>
          <w:rFonts w:cs="Arial"/>
          <w:sz w:val="24"/>
          <w:szCs w:val="24"/>
        </w:rPr>
        <w:t>ЗАКОНА</w:t>
      </w:r>
      <w:r w:rsidRPr="00FA5DC2">
        <w:rPr>
          <w:rFonts w:cs="Arial"/>
          <w:sz w:val="24"/>
          <w:szCs w:val="24"/>
        </w:rPr>
        <w:t>:</w:t>
      </w:r>
    </w:p>
    <w:p w14:paraId="65AD7C6E" w14:textId="77777777" w:rsidR="00EE266A" w:rsidRPr="00FA5DC2" w:rsidRDefault="0031435B" w:rsidP="0031435B">
      <w:pPr>
        <w:rPr>
          <w:rFonts w:cs="Arial"/>
          <w:sz w:val="24"/>
          <w:szCs w:val="24"/>
        </w:rPr>
      </w:pPr>
      <w:r w:rsidRPr="00FA5DC2">
        <w:rPr>
          <w:rFonts w:cs="Arial"/>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593A23" w:rsidRPr="00FA5DC2">
        <w:rPr>
          <w:rFonts w:cs="Arial"/>
          <w:sz w:val="24"/>
          <w:szCs w:val="24"/>
        </w:rPr>
        <w:t>10000579</w:t>
      </w:r>
      <w:r w:rsidR="00EE266A" w:rsidRPr="00FA5DC2">
        <w:rPr>
          <w:rFonts w:cs="Arial"/>
          <w:sz w:val="24"/>
          <w:szCs w:val="24"/>
        </w:rPr>
        <w:t>2016</w:t>
      </w:r>
      <w:r w:rsidR="00664343" w:rsidRPr="00FA5DC2">
        <w:rPr>
          <w:rFonts w:cs="Arial"/>
          <w:sz w:val="24"/>
          <w:szCs w:val="24"/>
        </w:rPr>
        <w:t>, сврха: ЗЗП, ЈП ЕПС</w:t>
      </w:r>
      <w:r w:rsidRPr="00FA5DC2">
        <w:rPr>
          <w:rFonts w:cs="Arial"/>
          <w:sz w:val="24"/>
          <w:szCs w:val="24"/>
        </w:rPr>
        <w:t xml:space="preserve">, јн. бр. </w:t>
      </w:r>
      <w:r w:rsidR="00037A10" w:rsidRPr="00FA5DC2">
        <w:rPr>
          <w:rFonts w:cs="Arial"/>
          <w:sz w:val="24"/>
          <w:szCs w:val="24"/>
        </w:rPr>
        <w:t>ЈН/1000/0579/2016</w:t>
      </w:r>
      <w:r w:rsidRPr="00FA5DC2">
        <w:rPr>
          <w:rFonts w:cs="Arial"/>
          <w:sz w:val="24"/>
          <w:szCs w:val="24"/>
        </w:rPr>
        <w:t xml:space="preserve">, прималац уплате: буџет Републике Србије) уплати таксу од: </w:t>
      </w:r>
    </w:p>
    <w:p w14:paraId="4B8B7CC6" w14:textId="77777777" w:rsidR="0031435B" w:rsidRPr="00FA5DC2" w:rsidRDefault="0031435B" w:rsidP="0031435B">
      <w:pPr>
        <w:rPr>
          <w:rFonts w:cs="Arial"/>
          <w:sz w:val="24"/>
          <w:szCs w:val="24"/>
        </w:rPr>
      </w:pPr>
      <w:r w:rsidRPr="00FA5DC2">
        <w:rPr>
          <w:rFonts w:cs="Arial"/>
          <w:sz w:val="24"/>
          <w:szCs w:val="24"/>
        </w:rPr>
        <w:t>Свака странка у поступку сноси трошкове које проузрокује својим радњама.</w:t>
      </w:r>
    </w:p>
    <w:p w14:paraId="413E9896" w14:textId="77777777" w:rsidR="0031435B" w:rsidRPr="00FA5DC2" w:rsidRDefault="0031435B" w:rsidP="0031435B">
      <w:pPr>
        <w:rPr>
          <w:rFonts w:cs="Arial"/>
          <w:sz w:val="24"/>
          <w:szCs w:val="24"/>
        </w:rPr>
      </w:pPr>
      <w:r w:rsidRPr="00FA5DC2">
        <w:rPr>
          <w:rFonts w:cs="Arial"/>
          <w:sz w:val="24"/>
          <w:szCs w:val="24"/>
        </w:rPr>
        <w:lastRenderedPageBreak/>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19709879" w14:textId="77777777" w:rsidR="0031435B" w:rsidRPr="00FA5DC2" w:rsidRDefault="0031435B" w:rsidP="0031435B">
      <w:pPr>
        <w:rPr>
          <w:rFonts w:cs="Arial"/>
          <w:sz w:val="24"/>
          <w:szCs w:val="24"/>
        </w:rPr>
      </w:pPr>
      <w:r w:rsidRPr="00FA5DC2">
        <w:rPr>
          <w:rFonts w:cs="Arial"/>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0F96159A" w14:textId="77777777" w:rsidR="0031435B" w:rsidRPr="00FA5DC2" w:rsidRDefault="0031435B" w:rsidP="0031435B">
      <w:pPr>
        <w:rPr>
          <w:rFonts w:cs="Arial"/>
          <w:sz w:val="24"/>
          <w:szCs w:val="24"/>
        </w:rPr>
      </w:pPr>
      <w:r w:rsidRPr="00FA5DC2">
        <w:rPr>
          <w:rFonts w:cs="Arial"/>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0BC77EE7" w14:textId="77777777" w:rsidR="0031435B" w:rsidRPr="00FA5DC2" w:rsidRDefault="0031435B" w:rsidP="0031435B">
      <w:pPr>
        <w:rPr>
          <w:rFonts w:cs="Arial"/>
          <w:sz w:val="24"/>
          <w:szCs w:val="24"/>
        </w:rPr>
      </w:pPr>
      <w:r w:rsidRPr="00FA5DC2">
        <w:rPr>
          <w:rFonts w:cs="Arial"/>
          <w:sz w:val="24"/>
          <w:szCs w:val="24"/>
        </w:rPr>
        <w:t>Странке у захтеву морају прецизно да наведу трошкове за које траже накнаду.</w:t>
      </w:r>
    </w:p>
    <w:p w14:paraId="7F5C221B" w14:textId="77777777" w:rsidR="0031435B" w:rsidRPr="00FA5DC2" w:rsidRDefault="0031435B" w:rsidP="0031435B">
      <w:pPr>
        <w:rPr>
          <w:rFonts w:cs="Arial"/>
          <w:sz w:val="24"/>
          <w:szCs w:val="24"/>
        </w:rPr>
      </w:pPr>
      <w:r w:rsidRPr="00FA5DC2">
        <w:rPr>
          <w:rFonts w:cs="Arial"/>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0C955CE0" w14:textId="77777777" w:rsidR="0031435B" w:rsidRPr="00FA5DC2" w:rsidRDefault="0031435B" w:rsidP="0031435B">
      <w:pPr>
        <w:rPr>
          <w:rFonts w:cs="Arial"/>
          <w:sz w:val="24"/>
          <w:szCs w:val="24"/>
        </w:rPr>
      </w:pPr>
      <w:r w:rsidRPr="00FA5DC2">
        <w:rPr>
          <w:rFonts w:cs="Arial"/>
          <w:sz w:val="24"/>
          <w:szCs w:val="24"/>
        </w:rPr>
        <w:t>О трошковима одлучује Републичка комисија. Одлука Републичке комисије је извршни наслов.</w:t>
      </w:r>
    </w:p>
    <w:p w14:paraId="5918A29D" w14:textId="77777777" w:rsidR="0031435B" w:rsidRPr="00FA5DC2" w:rsidRDefault="0031435B" w:rsidP="0031435B">
      <w:pPr>
        <w:rPr>
          <w:rFonts w:cs="Arial"/>
          <w:b/>
          <w:sz w:val="24"/>
          <w:szCs w:val="24"/>
        </w:rPr>
      </w:pPr>
      <w:r w:rsidRPr="00FA5DC2">
        <w:rPr>
          <w:rFonts w:cs="Arial"/>
          <w:b/>
          <w:sz w:val="24"/>
          <w:szCs w:val="24"/>
        </w:rPr>
        <w:t xml:space="preserve">Детаљно упутство о потврди из члана 151. став 1. тачка 6) </w:t>
      </w:r>
      <w:r w:rsidR="00AC56EA" w:rsidRPr="00FA5DC2">
        <w:rPr>
          <w:rFonts w:cs="Arial"/>
          <w:b/>
          <w:sz w:val="24"/>
          <w:szCs w:val="24"/>
        </w:rPr>
        <w:t>ЗАКОНА</w:t>
      </w:r>
    </w:p>
    <w:p w14:paraId="21234571" w14:textId="77777777" w:rsidR="0031435B" w:rsidRPr="00FA5DC2" w:rsidRDefault="0031435B" w:rsidP="0031435B">
      <w:pPr>
        <w:rPr>
          <w:rFonts w:cs="Arial"/>
          <w:sz w:val="24"/>
          <w:szCs w:val="24"/>
        </w:rPr>
      </w:pPr>
      <w:r w:rsidRPr="00FA5DC2">
        <w:rPr>
          <w:rFonts w:cs="Arial"/>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612BC2CF" w14:textId="77777777" w:rsidR="0031435B" w:rsidRPr="00FA5DC2" w:rsidRDefault="0031435B" w:rsidP="0031435B">
      <w:pPr>
        <w:rPr>
          <w:rFonts w:cs="Arial"/>
          <w:sz w:val="24"/>
          <w:szCs w:val="24"/>
        </w:rPr>
      </w:pPr>
      <w:r w:rsidRPr="00FA5DC2">
        <w:rPr>
          <w:rFonts w:cs="Arial"/>
          <w:sz w:val="24"/>
          <w:szCs w:val="24"/>
        </w:rPr>
        <w:t xml:space="preserve">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w:t>
      </w:r>
      <w:r w:rsidR="00AC56EA" w:rsidRPr="00FA5DC2">
        <w:rPr>
          <w:rFonts w:cs="Arial"/>
          <w:sz w:val="24"/>
          <w:szCs w:val="24"/>
        </w:rPr>
        <w:t>З</w:t>
      </w:r>
      <w:r w:rsidR="00447B2F" w:rsidRPr="00FA5DC2">
        <w:rPr>
          <w:rFonts w:cs="Arial"/>
          <w:sz w:val="24"/>
          <w:szCs w:val="24"/>
        </w:rPr>
        <w:t>акона</w:t>
      </w:r>
      <w:r w:rsidRPr="00FA5DC2">
        <w:rPr>
          <w:rFonts w:cs="Arial"/>
          <w:sz w:val="24"/>
          <w:szCs w:val="24"/>
        </w:rPr>
        <w:t>.</w:t>
      </w:r>
    </w:p>
    <w:p w14:paraId="66DD7955" w14:textId="77777777" w:rsidR="0031435B" w:rsidRPr="00FA5DC2" w:rsidRDefault="0031435B" w:rsidP="0031435B">
      <w:pPr>
        <w:rPr>
          <w:rFonts w:cs="Arial"/>
          <w:sz w:val="24"/>
          <w:szCs w:val="24"/>
        </w:rPr>
      </w:pPr>
      <w:r w:rsidRPr="00FA5DC2">
        <w:rPr>
          <w:rFonts w:cs="Arial"/>
          <w:sz w:val="24"/>
          <w:szCs w:val="24"/>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AC56EA" w:rsidRPr="00FA5DC2">
        <w:rPr>
          <w:rFonts w:cs="Arial"/>
          <w:sz w:val="24"/>
          <w:szCs w:val="24"/>
        </w:rPr>
        <w:t>ЗАКОНА</w:t>
      </w:r>
      <w:r w:rsidRPr="00FA5DC2">
        <w:rPr>
          <w:rFonts w:cs="Arial"/>
          <w:sz w:val="24"/>
          <w:szCs w:val="24"/>
        </w:rPr>
        <w:t>.</w:t>
      </w:r>
    </w:p>
    <w:p w14:paraId="59848E90" w14:textId="77777777" w:rsidR="0031435B" w:rsidRPr="00FA5DC2" w:rsidRDefault="0031435B" w:rsidP="0031435B">
      <w:pPr>
        <w:rPr>
          <w:rFonts w:cs="Arial"/>
          <w:sz w:val="24"/>
          <w:szCs w:val="24"/>
        </w:rPr>
      </w:pPr>
      <w:r w:rsidRPr="00FA5DC2">
        <w:rPr>
          <w:rFonts w:cs="Arial"/>
          <w:sz w:val="24"/>
          <w:szCs w:val="24"/>
        </w:rPr>
        <w:t xml:space="preserve">Као доказ о уплати таксе, у смислу члана 151. став 1. тачка 6) </w:t>
      </w:r>
      <w:r w:rsidR="00AC56EA" w:rsidRPr="00FA5DC2">
        <w:rPr>
          <w:rFonts w:cs="Arial"/>
          <w:sz w:val="24"/>
          <w:szCs w:val="24"/>
        </w:rPr>
        <w:t>ЗАКОНА</w:t>
      </w:r>
      <w:r w:rsidRPr="00FA5DC2">
        <w:rPr>
          <w:rFonts w:cs="Arial"/>
          <w:sz w:val="24"/>
          <w:szCs w:val="24"/>
        </w:rPr>
        <w:t>, прихватиће се:</w:t>
      </w:r>
    </w:p>
    <w:p w14:paraId="4D5E1E9A" w14:textId="77777777" w:rsidR="0031435B" w:rsidRPr="00FA5DC2" w:rsidRDefault="0031435B" w:rsidP="0031435B">
      <w:pPr>
        <w:rPr>
          <w:rFonts w:cs="Arial"/>
          <w:sz w:val="24"/>
          <w:szCs w:val="24"/>
        </w:rPr>
      </w:pPr>
      <w:r w:rsidRPr="00FA5DC2">
        <w:rPr>
          <w:rFonts w:cs="Arial"/>
          <w:sz w:val="24"/>
          <w:szCs w:val="24"/>
        </w:rPr>
        <w:t xml:space="preserve">1. Потврда о извршеној уплати таксе из члана 156. </w:t>
      </w:r>
      <w:r w:rsidR="00AC56EA" w:rsidRPr="00FA5DC2">
        <w:rPr>
          <w:rFonts w:cs="Arial"/>
          <w:sz w:val="24"/>
          <w:szCs w:val="24"/>
        </w:rPr>
        <w:t>ЗАКОНА</w:t>
      </w:r>
      <w:r w:rsidRPr="00FA5DC2">
        <w:rPr>
          <w:rFonts w:cs="Arial"/>
          <w:sz w:val="24"/>
          <w:szCs w:val="24"/>
        </w:rPr>
        <w:t xml:space="preserve"> која садржи следеће елементе:</w:t>
      </w:r>
    </w:p>
    <w:p w14:paraId="2EC8D030" w14:textId="77777777" w:rsidR="0031435B" w:rsidRPr="00FA5DC2" w:rsidRDefault="0031435B" w:rsidP="00ED1CD9">
      <w:pPr>
        <w:spacing w:before="0"/>
        <w:rPr>
          <w:rFonts w:cs="Arial"/>
          <w:sz w:val="24"/>
          <w:szCs w:val="24"/>
        </w:rPr>
      </w:pPr>
      <w:r w:rsidRPr="00FA5DC2">
        <w:rPr>
          <w:rFonts w:cs="Arial"/>
          <w:sz w:val="24"/>
          <w:szCs w:val="24"/>
        </w:rPr>
        <w:t>(1) да буде издата од стране банке и да садржи печат банке;</w:t>
      </w:r>
    </w:p>
    <w:p w14:paraId="68E79DE6" w14:textId="77777777" w:rsidR="0031435B" w:rsidRPr="00FA5DC2" w:rsidRDefault="0031435B" w:rsidP="00ED1CD9">
      <w:pPr>
        <w:spacing w:before="0"/>
        <w:rPr>
          <w:rFonts w:cs="Arial"/>
          <w:sz w:val="24"/>
          <w:szCs w:val="24"/>
        </w:rPr>
      </w:pPr>
      <w:r w:rsidRPr="00FA5DC2">
        <w:rPr>
          <w:rFonts w:cs="Arial"/>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18A15FF1" w14:textId="77777777" w:rsidR="0031435B" w:rsidRPr="00FA5DC2" w:rsidRDefault="0031435B" w:rsidP="00ED1CD9">
      <w:pPr>
        <w:spacing w:before="0"/>
        <w:rPr>
          <w:rFonts w:cs="Arial"/>
          <w:sz w:val="24"/>
          <w:szCs w:val="24"/>
        </w:rPr>
      </w:pPr>
      <w:r w:rsidRPr="00FA5DC2">
        <w:rPr>
          <w:rFonts w:cs="Arial"/>
          <w:sz w:val="24"/>
          <w:szCs w:val="24"/>
        </w:rPr>
        <w:t xml:space="preserve">(3) износ таксе из члана 156. </w:t>
      </w:r>
      <w:r w:rsidR="00AC56EA" w:rsidRPr="00FA5DC2">
        <w:rPr>
          <w:rFonts w:cs="Arial"/>
          <w:sz w:val="24"/>
          <w:szCs w:val="24"/>
        </w:rPr>
        <w:t>ЗАКОНА</w:t>
      </w:r>
      <w:r w:rsidRPr="00FA5DC2">
        <w:rPr>
          <w:rFonts w:cs="Arial"/>
          <w:sz w:val="24"/>
          <w:szCs w:val="24"/>
        </w:rPr>
        <w:t xml:space="preserve"> чија се уплата врши;</w:t>
      </w:r>
    </w:p>
    <w:p w14:paraId="01EA5CCC" w14:textId="77777777" w:rsidR="0031435B" w:rsidRPr="00FA5DC2" w:rsidRDefault="0031435B" w:rsidP="00ED1CD9">
      <w:pPr>
        <w:spacing w:before="0"/>
        <w:rPr>
          <w:rFonts w:cs="Arial"/>
          <w:sz w:val="24"/>
          <w:szCs w:val="24"/>
        </w:rPr>
      </w:pPr>
      <w:r w:rsidRPr="00FA5DC2">
        <w:rPr>
          <w:rFonts w:cs="Arial"/>
          <w:sz w:val="24"/>
          <w:szCs w:val="24"/>
        </w:rPr>
        <w:t>(4) број рачуна: 840-30678845-06;</w:t>
      </w:r>
    </w:p>
    <w:p w14:paraId="16F6B316" w14:textId="77777777" w:rsidR="0031435B" w:rsidRPr="00FA5DC2" w:rsidRDefault="0031435B" w:rsidP="00ED1CD9">
      <w:pPr>
        <w:spacing w:before="0"/>
        <w:rPr>
          <w:rFonts w:cs="Arial"/>
          <w:sz w:val="24"/>
          <w:szCs w:val="24"/>
        </w:rPr>
      </w:pPr>
      <w:r w:rsidRPr="00FA5DC2">
        <w:rPr>
          <w:rFonts w:cs="Arial"/>
          <w:sz w:val="24"/>
          <w:szCs w:val="24"/>
        </w:rPr>
        <w:t>(5) шифру плаћања: 153 или 253;</w:t>
      </w:r>
    </w:p>
    <w:p w14:paraId="11411695" w14:textId="77777777" w:rsidR="0031435B" w:rsidRPr="00FA5DC2" w:rsidRDefault="0031435B" w:rsidP="00ED1CD9">
      <w:pPr>
        <w:spacing w:before="0"/>
        <w:rPr>
          <w:rFonts w:cs="Arial"/>
          <w:sz w:val="24"/>
          <w:szCs w:val="24"/>
        </w:rPr>
      </w:pPr>
      <w:r w:rsidRPr="00FA5DC2">
        <w:rPr>
          <w:rFonts w:cs="Arial"/>
          <w:sz w:val="24"/>
          <w:szCs w:val="24"/>
        </w:rPr>
        <w:t>(6) позив на број: подаци о броју или ознаци јавне набавке поводом које се подноси захтев за заштиту права;</w:t>
      </w:r>
    </w:p>
    <w:p w14:paraId="090C1678" w14:textId="77777777" w:rsidR="0031435B" w:rsidRPr="00FA5DC2" w:rsidRDefault="0031435B" w:rsidP="00ED1CD9">
      <w:pPr>
        <w:spacing w:before="0"/>
        <w:rPr>
          <w:rFonts w:cs="Arial"/>
          <w:sz w:val="24"/>
          <w:szCs w:val="24"/>
        </w:rPr>
      </w:pPr>
      <w:r w:rsidRPr="00FA5DC2">
        <w:rPr>
          <w:rFonts w:cs="Arial"/>
          <w:sz w:val="24"/>
          <w:szCs w:val="24"/>
        </w:rPr>
        <w:t>(7) сврха: ЗЗП; назив наручиоца; број или ознака јавне набавке поводом које се подноси захтев за заштиту права;</w:t>
      </w:r>
    </w:p>
    <w:p w14:paraId="2FC69FE2" w14:textId="77777777" w:rsidR="0031435B" w:rsidRPr="00FA5DC2" w:rsidRDefault="0031435B" w:rsidP="00ED1CD9">
      <w:pPr>
        <w:spacing w:before="0"/>
        <w:rPr>
          <w:rFonts w:cs="Arial"/>
          <w:sz w:val="24"/>
          <w:szCs w:val="24"/>
        </w:rPr>
      </w:pPr>
      <w:r w:rsidRPr="00FA5DC2">
        <w:rPr>
          <w:rFonts w:cs="Arial"/>
          <w:sz w:val="24"/>
          <w:szCs w:val="24"/>
        </w:rPr>
        <w:t>(8) корисник: буџет Републике Србије;</w:t>
      </w:r>
    </w:p>
    <w:p w14:paraId="71F073F8" w14:textId="77777777" w:rsidR="0031435B" w:rsidRPr="00FA5DC2" w:rsidRDefault="0031435B" w:rsidP="00ED1CD9">
      <w:pPr>
        <w:spacing w:before="0"/>
        <w:rPr>
          <w:rFonts w:cs="Arial"/>
          <w:sz w:val="24"/>
          <w:szCs w:val="24"/>
        </w:rPr>
      </w:pPr>
      <w:r w:rsidRPr="00FA5DC2">
        <w:rPr>
          <w:rFonts w:cs="Arial"/>
          <w:sz w:val="24"/>
          <w:szCs w:val="24"/>
        </w:rPr>
        <w:t>(9) назив уплатиоца, односно назив подносиоца захтева за заштиту права за којег је извршена уплата таксе;</w:t>
      </w:r>
    </w:p>
    <w:p w14:paraId="309DED40" w14:textId="77777777" w:rsidR="0031435B" w:rsidRPr="00FA5DC2" w:rsidRDefault="0031435B" w:rsidP="00ED1CD9">
      <w:pPr>
        <w:spacing w:before="0"/>
        <w:rPr>
          <w:rFonts w:cs="Arial"/>
          <w:sz w:val="24"/>
          <w:szCs w:val="24"/>
        </w:rPr>
      </w:pPr>
      <w:r w:rsidRPr="00FA5DC2">
        <w:rPr>
          <w:rFonts w:cs="Arial"/>
          <w:sz w:val="24"/>
          <w:szCs w:val="24"/>
        </w:rPr>
        <w:t>(10) потпис овлашћеног лица банке.</w:t>
      </w:r>
    </w:p>
    <w:p w14:paraId="35A38957" w14:textId="77777777" w:rsidR="0031435B" w:rsidRPr="00FA5DC2" w:rsidRDefault="0031435B" w:rsidP="0031435B">
      <w:pPr>
        <w:rPr>
          <w:rFonts w:cs="Arial"/>
          <w:sz w:val="24"/>
          <w:szCs w:val="24"/>
        </w:rPr>
      </w:pPr>
      <w:r w:rsidRPr="00FA5DC2">
        <w:rPr>
          <w:rFonts w:cs="Arial"/>
          <w:sz w:val="24"/>
          <w:szCs w:val="24"/>
        </w:rPr>
        <w:lastRenderedPageBreak/>
        <w:t xml:space="preserve">2. </w:t>
      </w:r>
      <w:r w:rsidR="00ED1CD9" w:rsidRPr="00FA5DC2">
        <w:rPr>
          <w:rFonts w:cs="Arial"/>
          <w:sz w:val="24"/>
          <w:szCs w:val="24"/>
        </w:rPr>
        <w:t xml:space="preserve"> </w:t>
      </w:r>
      <w:r w:rsidRPr="00FA5DC2">
        <w:rPr>
          <w:rFonts w:cs="Arial"/>
          <w:sz w:val="24"/>
          <w:szCs w:val="24"/>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DD8A752" w14:textId="77777777" w:rsidR="0031435B" w:rsidRPr="00FA5DC2" w:rsidRDefault="0031435B" w:rsidP="0031435B">
      <w:pPr>
        <w:rPr>
          <w:rFonts w:cs="Arial"/>
          <w:sz w:val="24"/>
          <w:szCs w:val="24"/>
        </w:rPr>
      </w:pPr>
      <w:r w:rsidRPr="00FA5DC2">
        <w:rPr>
          <w:rFonts w:cs="Arial"/>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5B97D106" w14:textId="77777777" w:rsidR="0031435B" w:rsidRPr="00FA5DC2" w:rsidRDefault="0031435B" w:rsidP="0031435B">
      <w:pPr>
        <w:rPr>
          <w:rFonts w:cs="Arial"/>
          <w:sz w:val="24"/>
          <w:szCs w:val="24"/>
        </w:rPr>
      </w:pPr>
      <w:r w:rsidRPr="00FA5DC2">
        <w:rPr>
          <w:rFonts w:cs="Arial"/>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6A3AC405" w14:textId="77777777" w:rsidR="0031435B" w:rsidRPr="00FA5DC2" w:rsidRDefault="0031435B" w:rsidP="0031435B">
      <w:pPr>
        <w:rPr>
          <w:rFonts w:cs="Arial"/>
          <w:sz w:val="24"/>
          <w:szCs w:val="24"/>
        </w:rPr>
      </w:pPr>
      <w:r w:rsidRPr="00FA5DC2">
        <w:rPr>
          <w:rFonts w:cs="Arial"/>
          <w:sz w:val="24"/>
          <w:szCs w:val="24"/>
        </w:rPr>
        <w:t xml:space="preserve">4. </w:t>
      </w:r>
      <w:r w:rsidR="00ED1CD9" w:rsidRPr="00FA5DC2">
        <w:rPr>
          <w:rFonts w:cs="Arial"/>
          <w:sz w:val="24"/>
          <w:szCs w:val="24"/>
        </w:rPr>
        <w:t xml:space="preserve"> </w:t>
      </w:r>
      <w:r w:rsidRPr="00FA5DC2">
        <w:rPr>
          <w:rFonts w:cs="Arial"/>
          <w:sz w:val="24"/>
          <w:szCs w:val="24"/>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6B7EE2C8" w14:textId="77777777" w:rsidR="0031435B" w:rsidRPr="00FA5DC2" w:rsidRDefault="0031435B" w:rsidP="0031435B">
      <w:pPr>
        <w:rPr>
          <w:rFonts w:cs="Arial"/>
          <w:sz w:val="24"/>
          <w:szCs w:val="24"/>
        </w:rPr>
      </w:pPr>
      <w:r w:rsidRPr="00FA5DC2">
        <w:rPr>
          <w:rFonts w:cs="Arial"/>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77" w:history="1">
        <w:r w:rsidR="00B30F94" w:rsidRPr="00FA5DC2">
          <w:rPr>
            <w:rStyle w:val="Hyperlink"/>
            <w:rFonts w:cs="Arial"/>
            <w:sz w:val="24"/>
            <w:szCs w:val="24"/>
          </w:rPr>
          <w:t>http://www.kjn.gov.rs/download/Taksa-popunjeni-nalozi-ci.pdf</w:t>
        </w:r>
      </w:hyperlink>
    </w:p>
    <w:p w14:paraId="56AD10C7" w14:textId="77777777" w:rsidR="00495358" w:rsidRPr="00FA5DC2" w:rsidRDefault="00495358" w:rsidP="00B41850">
      <w:pPr>
        <w:tabs>
          <w:tab w:val="left" w:pos="284"/>
          <w:tab w:val="left" w:pos="330"/>
        </w:tabs>
        <w:ind w:left="284"/>
        <w:rPr>
          <w:rFonts w:eastAsia="TimesNewRomanPSMT" w:cs="Arial"/>
          <w:bCs/>
          <w:lang w:val="sr-Cyrl-RS"/>
        </w:rPr>
      </w:pPr>
    </w:p>
    <w:p w14:paraId="397BB7BA"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УПЛАТА ИЗ ИНОСТРАНСТВА</w:t>
      </w:r>
    </w:p>
    <w:p w14:paraId="5A442BA4"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44B20F4"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НАЗИВ И АДРЕСА БАНКЕ:</w:t>
      </w:r>
    </w:p>
    <w:p w14:paraId="513BD31B"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Народна банка Србије (НБС)</w:t>
      </w:r>
    </w:p>
    <w:p w14:paraId="7F1EA1EC"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11000 Београд, ул. Немањина бр. 17</w:t>
      </w:r>
    </w:p>
    <w:p w14:paraId="5536E93F"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Србија</w:t>
      </w:r>
    </w:p>
    <w:p w14:paraId="369F024F"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SWIFT CODE: NBSRRSBGXXX</w:t>
      </w:r>
    </w:p>
    <w:p w14:paraId="0D28642C" w14:textId="77777777" w:rsidR="00B41850" w:rsidRPr="00FA5DC2" w:rsidRDefault="00B41850" w:rsidP="00B41850">
      <w:pPr>
        <w:tabs>
          <w:tab w:val="left" w:pos="284"/>
          <w:tab w:val="left" w:pos="330"/>
        </w:tabs>
        <w:ind w:left="284"/>
        <w:rPr>
          <w:rFonts w:eastAsia="TimesNewRomanPSMT" w:cs="Arial"/>
          <w:bCs/>
          <w:sz w:val="24"/>
          <w:szCs w:val="24"/>
          <w:lang w:val="sr-Cyrl-RS"/>
        </w:rPr>
      </w:pPr>
    </w:p>
    <w:p w14:paraId="6197ACCC"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НАЗИВ И АДРЕСА ИНСТИТУЦИЈЕ:</w:t>
      </w:r>
    </w:p>
    <w:p w14:paraId="12CCEC86"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Министарство финансија</w:t>
      </w:r>
    </w:p>
    <w:p w14:paraId="5A9A7F0F"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Управа за трезор</w:t>
      </w:r>
    </w:p>
    <w:p w14:paraId="74094CFF"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ул. Поп Лукина бр. 7-9</w:t>
      </w:r>
    </w:p>
    <w:p w14:paraId="23DBB7B8"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11000 Београд</w:t>
      </w:r>
    </w:p>
    <w:p w14:paraId="3F23C2AB"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IBAN: RS 35908500103019323073</w:t>
      </w:r>
    </w:p>
    <w:p w14:paraId="59EFF622"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НАПОМЕНА: Приликом уплата средстава потребно је навести следеће информације о плаћању - „детаљи плаћања“ (FIELD 70: DETAILS OF PAYMENT):</w:t>
      </w:r>
    </w:p>
    <w:p w14:paraId="65C25249"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 број у поступку јавне набавке на које се захтев за заштиту права односи и</w:t>
      </w:r>
    </w:p>
    <w:p w14:paraId="6ADBB5D9"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lastRenderedPageBreak/>
        <w:t>назив наручиоца у поступку јавне набавке.</w:t>
      </w:r>
    </w:p>
    <w:p w14:paraId="09DC454A"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У прилогу су инструкције за уплате у валутама: EUR и USD.</w:t>
      </w:r>
    </w:p>
    <w:p w14:paraId="625ADA4F" w14:textId="77777777" w:rsidR="00B41850" w:rsidRPr="00FA5DC2" w:rsidRDefault="00B41850" w:rsidP="00B41850">
      <w:pPr>
        <w:tabs>
          <w:tab w:val="left" w:pos="284"/>
          <w:tab w:val="left" w:pos="330"/>
        </w:tabs>
        <w:ind w:left="284"/>
        <w:rPr>
          <w:rFonts w:eastAsia="TimesNewRomanPSMT" w:cs="Arial"/>
          <w:bCs/>
          <w:sz w:val="24"/>
          <w:szCs w:val="24"/>
          <w:lang w:val="sr-Cyrl-RS"/>
        </w:rPr>
      </w:pPr>
    </w:p>
    <w:p w14:paraId="5275EBE7" w14:textId="77777777" w:rsidR="00B41850" w:rsidRPr="00FA5DC2" w:rsidRDefault="00B41850" w:rsidP="00B41850">
      <w:pPr>
        <w:pStyle w:val="KDParagraf"/>
        <w:spacing w:before="0"/>
        <w:rPr>
          <w:rFonts w:cs="Arial"/>
          <w:sz w:val="24"/>
          <w:szCs w:val="24"/>
          <w:lang w:bidi="en-US"/>
        </w:rPr>
      </w:pPr>
      <w:r w:rsidRPr="00FA5DC2">
        <w:rPr>
          <w:rFonts w:cs="Arial"/>
          <w:sz w:val="24"/>
          <w:szCs w:val="24"/>
          <w:lang w:bidi="en-US"/>
        </w:rPr>
        <w:t xml:space="preserve">PAYMENT INSTRUCTIONS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8"/>
        <w:gridCol w:w="5154"/>
      </w:tblGrid>
      <w:tr w:rsidR="00B41850" w:rsidRPr="00FA5DC2" w14:paraId="2BFB018F" w14:textId="77777777" w:rsidTr="00F031E2">
        <w:trPr>
          <w:trHeight w:val="30"/>
        </w:trPr>
        <w:tc>
          <w:tcPr>
            <w:tcW w:w="9322" w:type="dxa"/>
            <w:gridSpan w:val="2"/>
            <w:shd w:val="clear" w:color="auto" w:fill="auto"/>
          </w:tcPr>
          <w:p w14:paraId="10E7E9A4"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SWIFT MESSAGE MT103 – EUR</w:t>
            </w:r>
          </w:p>
        </w:tc>
      </w:tr>
      <w:tr w:rsidR="00B41850" w:rsidRPr="00FA5DC2" w14:paraId="2496B212" w14:textId="77777777" w:rsidTr="00F031E2">
        <w:trPr>
          <w:trHeight w:val="20"/>
        </w:trPr>
        <w:tc>
          <w:tcPr>
            <w:tcW w:w="4168" w:type="dxa"/>
            <w:shd w:val="clear" w:color="auto" w:fill="auto"/>
          </w:tcPr>
          <w:p w14:paraId="5777A1A4"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 xml:space="preserve">FIELD 32A: </w:t>
            </w:r>
          </w:p>
        </w:tc>
        <w:tc>
          <w:tcPr>
            <w:tcW w:w="5154" w:type="dxa"/>
            <w:shd w:val="clear" w:color="auto" w:fill="auto"/>
          </w:tcPr>
          <w:p w14:paraId="2380F07D"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VALUE DATE – EUR- AMOUNT</w:t>
            </w:r>
          </w:p>
        </w:tc>
      </w:tr>
      <w:tr w:rsidR="00B41850" w:rsidRPr="00FA5DC2" w14:paraId="1EA8E1F2" w14:textId="77777777" w:rsidTr="00F031E2">
        <w:trPr>
          <w:trHeight w:val="20"/>
        </w:trPr>
        <w:tc>
          <w:tcPr>
            <w:tcW w:w="4168" w:type="dxa"/>
            <w:shd w:val="clear" w:color="auto" w:fill="auto"/>
          </w:tcPr>
          <w:p w14:paraId="443A1B08"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 xml:space="preserve">FIELD 50K:  </w:t>
            </w:r>
          </w:p>
        </w:tc>
        <w:tc>
          <w:tcPr>
            <w:tcW w:w="5154" w:type="dxa"/>
            <w:shd w:val="clear" w:color="auto" w:fill="auto"/>
          </w:tcPr>
          <w:p w14:paraId="042BC81E"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ORDERING CUSTOMER</w:t>
            </w:r>
          </w:p>
        </w:tc>
      </w:tr>
      <w:tr w:rsidR="00B41850" w:rsidRPr="00FA5DC2" w14:paraId="245023F5" w14:textId="77777777" w:rsidTr="00F031E2">
        <w:trPr>
          <w:trHeight w:val="20"/>
        </w:trPr>
        <w:tc>
          <w:tcPr>
            <w:tcW w:w="4168" w:type="dxa"/>
            <w:shd w:val="clear" w:color="auto" w:fill="auto"/>
          </w:tcPr>
          <w:p w14:paraId="4FF0B97C"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 xml:space="preserve">FIELD 50K:  </w:t>
            </w:r>
          </w:p>
        </w:tc>
        <w:tc>
          <w:tcPr>
            <w:tcW w:w="5154" w:type="dxa"/>
            <w:shd w:val="clear" w:color="auto" w:fill="auto"/>
          </w:tcPr>
          <w:p w14:paraId="6108A934"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ORDERING CUSTOMER</w:t>
            </w:r>
          </w:p>
        </w:tc>
      </w:tr>
      <w:tr w:rsidR="00B41850" w:rsidRPr="00FA5DC2" w14:paraId="777019D4" w14:textId="77777777" w:rsidTr="00F031E2">
        <w:trPr>
          <w:trHeight w:val="1113"/>
        </w:trPr>
        <w:tc>
          <w:tcPr>
            <w:tcW w:w="4168" w:type="dxa"/>
            <w:shd w:val="clear" w:color="auto" w:fill="auto"/>
          </w:tcPr>
          <w:p w14:paraId="31802F58"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FIELD 56A:</w:t>
            </w:r>
          </w:p>
          <w:p w14:paraId="1DA5056F"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(INTERMEDIARY)</w:t>
            </w:r>
          </w:p>
        </w:tc>
        <w:tc>
          <w:tcPr>
            <w:tcW w:w="5154" w:type="dxa"/>
            <w:shd w:val="clear" w:color="auto" w:fill="auto"/>
          </w:tcPr>
          <w:p w14:paraId="5ECE2B38"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DEUTDEFFXXX</w:t>
            </w:r>
          </w:p>
          <w:p w14:paraId="265CF084"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DEUTSCHE BANK AG, F/M</w:t>
            </w:r>
          </w:p>
          <w:p w14:paraId="5683C461"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TAUNUSANLAGE 12</w:t>
            </w:r>
          </w:p>
          <w:p w14:paraId="1811A192"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GERMANY</w:t>
            </w:r>
          </w:p>
        </w:tc>
      </w:tr>
      <w:tr w:rsidR="00B41850" w:rsidRPr="00FA5DC2" w14:paraId="294697E6" w14:textId="77777777" w:rsidTr="00F031E2">
        <w:trPr>
          <w:trHeight w:val="1689"/>
        </w:trPr>
        <w:tc>
          <w:tcPr>
            <w:tcW w:w="4168" w:type="dxa"/>
            <w:shd w:val="clear" w:color="auto" w:fill="auto"/>
          </w:tcPr>
          <w:p w14:paraId="229BD846"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FIELD 57A:</w:t>
            </w:r>
          </w:p>
          <w:p w14:paraId="4FC4AB74"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(ACC. WITH BANK)</w:t>
            </w:r>
          </w:p>
        </w:tc>
        <w:tc>
          <w:tcPr>
            <w:tcW w:w="5154" w:type="dxa"/>
            <w:shd w:val="clear" w:color="auto" w:fill="auto"/>
          </w:tcPr>
          <w:p w14:paraId="46F2598E"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/DE20500700100935930800</w:t>
            </w:r>
          </w:p>
          <w:p w14:paraId="5A628350"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NBSRRSBGXXX</w:t>
            </w:r>
          </w:p>
          <w:p w14:paraId="10546F07"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NARODNA BANKA SRBIJE (NATIONAL</w:t>
            </w:r>
          </w:p>
          <w:p w14:paraId="123426A7"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BANK OF SERBIA – NBS BEOGRAD,</w:t>
            </w:r>
          </w:p>
          <w:p w14:paraId="75BB969A"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NEMANJINA 17</w:t>
            </w:r>
          </w:p>
          <w:p w14:paraId="388D8C27"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SERBIA</w:t>
            </w:r>
          </w:p>
        </w:tc>
      </w:tr>
      <w:tr w:rsidR="00B41850" w:rsidRPr="00FA5DC2" w14:paraId="17D44100" w14:textId="77777777" w:rsidTr="00F031E2">
        <w:trPr>
          <w:trHeight w:val="20"/>
        </w:trPr>
        <w:tc>
          <w:tcPr>
            <w:tcW w:w="4168" w:type="dxa"/>
            <w:shd w:val="clear" w:color="auto" w:fill="auto"/>
          </w:tcPr>
          <w:p w14:paraId="143E2355"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FIELD 59:</w:t>
            </w:r>
          </w:p>
          <w:p w14:paraId="2EDE2003"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(BENEFICIARY)</w:t>
            </w:r>
          </w:p>
        </w:tc>
        <w:tc>
          <w:tcPr>
            <w:tcW w:w="5154" w:type="dxa"/>
            <w:shd w:val="clear" w:color="auto" w:fill="auto"/>
          </w:tcPr>
          <w:p w14:paraId="1A7EEC68"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/RS35908500103019323073</w:t>
            </w:r>
          </w:p>
          <w:p w14:paraId="1240190B"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MINISTARSTVO FINANSIJA</w:t>
            </w:r>
          </w:p>
          <w:p w14:paraId="400D6482"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UPRAVA ZA TREZOR</w:t>
            </w:r>
          </w:p>
          <w:p w14:paraId="5CD59AD4"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POP LUKINA7-9</w:t>
            </w:r>
          </w:p>
          <w:p w14:paraId="09A19B6C"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BEOGRAD</w:t>
            </w:r>
          </w:p>
        </w:tc>
      </w:tr>
      <w:tr w:rsidR="00B41850" w:rsidRPr="00FA5DC2" w14:paraId="35FA4D85" w14:textId="77777777" w:rsidTr="00F031E2">
        <w:trPr>
          <w:trHeight w:val="20"/>
        </w:trPr>
        <w:tc>
          <w:tcPr>
            <w:tcW w:w="4168" w:type="dxa"/>
            <w:shd w:val="clear" w:color="auto" w:fill="auto"/>
          </w:tcPr>
          <w:p w14:paraId="44CE4A68"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 xml:space="preserve">FIELD 70:  </w:t>
            </w:r>
          </w:p>
        </w:tc>
        <w:tc>
          <w:tcPr>
            <w:tcW w:w="5154" w:type="dxa"/>
            <w:shd w:val="clear" w:color="auto" w:fill="auto"/>
          </w:tcPr>
          <w:p w14:paraId="39095478"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DETAILS OF PAYMENT</w:t>
            </w:r>
          </w:p>
        </w:tc>
      </w:tr>
      <w:tr w:rsidR="00B41850" w:rsidRPr="00FA5DC2" w14:paraId="5806E287" w14:textId="77777777" w:rsidTr="00F031E2">
        <w:trPr>
          <w:trHeight w:val="20"/>
        </w:trPr>
        <w:tc>
          <w:tcPr>
            <w:tcW w:w="4168" w:type="dxa"/>
            <w:shd w:val="clear" w:color="auto" w:fill="auto"/>
          </w:tcPr>
          <w:p w14:paraId="5E7CBD8F" w14:textId="77777777" w:rsidR="00B41850" w:rsidRPr="00FA5DC2" w:rsidRDefault="00B41850" w:rsidP="00F031E2">
            <w:pPr>
              <w:pStyle w:val="KDParagraf"/>
              <w:spacing w:before="0"/>
              <w:rPr>
                <w:rFonts w:cs="Arial"/>
                <w:sz w:val="24"/>
                <w:szCs w:val="24"/>
                <w:lang w:bidi="en-US"/>
              </w:rPr>
            </w:pPr>
          </w:p>
        </w:tc>
        <w:tc>
          <w:tcPr>
            <w:tcW w:w="5154" w:type="dxa"/>
            <w:shd w:val="clear" w:color="auto" w:fill="auto"/>
          </w:tcPr>
          <w:p w14:paraId="7280F368" w14:textId="77777777" w:rsidR="00B41850" w:rsidRPr="00FA5DC2" w:rsidRDefault="00B41850" w:rsidP="00F031E2">
            <w:pPr>
              <w:pStyle w:val="KDParagraf"/>
              <w:spacing w:before="0"/>
              <w:rPr>
                <w:rFonts w:cs="Arial"/>
                <w:sz w:val="24"/>
                <w:szCs w:val="24"/>
                <w:lang w:bidi="en-US"/>
              </w:rPr>
            </w:pPr>
          </w:p>
        </w:tc>
      </w:tr>
    </w:tbl>
    <w:p w14:paraId="1B2D37BA" w14:textId="77777777" w:rsidR="00B41850" w:rsidRPr="00FA5DC2" w:rsidRDefault="00B41850" w:rsidP="00B41850">
      <w:pPr>
        <w:pStyle w:val="KDParagraf"/>
        <w:spacing w:before="0"/>
        <w:rPr>
          <w:rFonts w:cs="Arial"/>
          <w:sz w:val="24"/>
          <w:szCs w:val="24"/>
          <w:lang w:bidi="en-US"/>
        </w:rPr>
      </w:pPr>
    </w:p>
    <w:p w14:paraId="30BF9684" w14:textId="77777777" w:rsidR="00B41850" w:rsidRPr="00FA5DC2" w:rsidRDefault="00B41850" w:rsidP="00B41850">
      <w:pPr>
        <w:pStyle w:val="KDParagraf"/>
        <w:spacing w:before="0"/>
        <w:rPr>
          <w:rFonts w:cs="Arial"/>
          <w:sz w:val="24"/>
          <w:szCs w:val="24"/>
          <w:lang w:bidi="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103"/>
      </w:tblGrid>
      <w:tr w:rsidR="00B41850" w:rsidRPr="00FA5DC2" w14:paraId="0977C8C0" w14:textId="77777777" w:rsidTr="00F031E2">
        <w:tc>
          <w:tcPr>
            <w:tcW w:w="4219" w:type="dxa"/>
            <w:shd w:val="clear" w:color="auto" w:fill="auto"/>
          </w:tcPr>
          <w:p w14:paraId="40FE056B"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SWIFT MESSAGE MT103 – USD</w:t>
            </w:r>
          </w:p>
        </w:tc>
        <w:tc>
          <w:tcPr>
            <w:tcW w:w="5103" w:type="dxa"/>
            <w:shd w:val="clear" w:color="auto" w:fill="auto"/>
          </w:tcPr>
          <w:p w14:paraId="6C22ADF0" w14:textId="77777777" w:rsidR="00B41850" w:rsidRPr="00FA5DC2" w:rsidRDefault="00B41850" w:rsidP="00F031E2">
            <w:pPr>
              <w:pStyle w:val="KDParagraf"/>
              <w:spacing w:before="0"/>
              <w:rPr>
                <w:rFonts w:cs="Arial"/>
                <w:sz w:val="24"/>
                <w:szCs w:val="24"/>
                <w:lang w:bidi="en-US"/>
              </w:rPr>
            </w:pPr>
          </w:p>
        </w:tc>
      </w:tr>
      <w:tr w:rsidR="00B41850" w:rsidRPr="00FA5DC2" w14:paraId="309CE2C3" w14:textId="77777777" w:rsidTr="00F031E2">
        <w:tc>
          <w:tcPr>
            <w:tcW w:w="4219" w:type="dxa"/>
            <w:shd w:val="clear" w:color="auto" w:fill="auto"/>
          </w:tcPr>
          <w:p w14:paraId="535D2B44"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 xml:space="preserve">FIELD 32A: </w:t>
            </w:r>
          </w:p>
        </w:tc>
        <w:tc>
          <w:tcPr>
            <w:tcW w:w="5103" w:type="dxa"/>
            <w:shd w:val="clear" w:color="auto" w:fill="auto"/>
          </w:tcPr>
          <w:p w14:paraId="3851AE6A"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VALUE DATE – USD- AMOUNT</w:t>
            </w:r>
          </w:p>
        </w:tc>
      </w:tr>
      <w:tr w:rsidR="00B41850" w:rsidRPr="00FA5DC2" w14:paraId="23ED552A" w14:textId="77777777" w:rsidTr="00F031E2">
        <w:tc>
          <w:tcPr>
            <w:tcW w:w="4219" w:type="dxa"/>
            <w:shd w:val="clear" w:color="auto" w:fill="auto"/>
          </w:tcPr>
          <w:p w14:paraId="0DB42CE8"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 xml:space="preserve">FIELD 50K:  </w:t>
            </w:r>
          </w:p>
        </w:tc>
        <w:tc>
          <w:tcPr>
            <w:tcW w:w="5103" w:type="dxa"/>
            <w:shd w:val="clear" w:color="auto" w:fill="auto"/>
          </w:tcPr>
          <w:p w14:paraId="542B807E"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ORDERING CUSTOMER</w:t>
            </w:r>
          </w:p>
        </w:tc>
      </w:tr>
      <w:tr w:rsidR="00B41850" w:rsidRPr="00FA5DC2" w14:paraId="12A2E666" w14:textId="77777777" w:rsidTr="00F031E2">
        <w:tc>
          <w:tcPr>
            <w:tcW w:w="4219" w:type="dxa"/>
            <w:shd w:val="clear" w:color="auto" w:fill="auto"/>
          </w:tcPr>
          <w:p w14:paraId="62E8FB9B"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FIELD 56A:</w:t>
            </w:r>
          </w:p>
          <w:p w14:paraId="1F0950DD"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(INTERMEDIARY)</w:t>
            </w:r>
          </w:p>
          <w:p w14:paraId="436FE2CF" w14:textId="77777777" w:rsidR="00B41850" w:rsidRPr="00FA5DC2" w:rsidRDefault="00B41850" w:rsidP="00F031E2">
            <w:pPr>
              <w:pStyle w:val="KDParagraf"/>
              <w:spacing w:before="0"/>
              <w:rPr>
                <w:rFonts w:cs="Arial"/>
                <w:sz w:val="24"/>
                <w:szCs w:val="24"/>
                <w:lang w:bidi="en-US"/>
              </w:rPr>
            </w:pPr>
          </w:p>
        </w:tc>
        <w:tc>
          <w:tcPr>
            <w:tcW w:w="5103" w:type="dxa"/>
            <w:shd w:val="clear" w:color="auto" w:fill="auto"/>
          </w:tcPr>
          <w:p w14:paraId="365D05B4"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BKTRUS33XXX</w:t>
            </w:r>
          </w:p>
          <w:p w14:paraId="29B09073"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DEUTSCHE BANK TRUST COMPANIY</w:t>
            </w:r>
          </w:p>
          <w:p w14:paraId="75A25F3F"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AMERICAS, NEW YORK</w:t>
            </w:r>
          </w:p>
          <w:p w14:paraId="712CDB0F"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60 WALL STREET</w:t>
            </w:r>
          </w:p>
          <w:p w14:paraId="60DCD34C"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UNITED STATES</w:t>
            </w:r>
          </w:p>
        </w:tc>
      </w:tr>
      <w:tr w:rsidR="00B41850" w:rsidRPr="00FA5DC2" w14:paraId="6C70C48E" w14:textId="77777777" w:rsidTr="00F031E2">
        <w:tc>
          <w:tcPr>
            <w:tcW w:w="4219" w:type="dxa"/>
            <w:shd w:val="clear" w:color="auto" w:fill="auto"/>
          </w:tcPr>
          <w:p w14:paraId="0E6D9E17"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FIELD 57A:</w:t>
            </w:r>
          </w:p>
          <w:p w14:paraId="1E569354"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(ACC. WITH BANK)</w:t>
            </w:r>
          </w:p>
          <w:p w14:paraId="7A5EAF1D" w14:textId="77777777" w:rsidR="00B41850" w:rsidRPr="00FA5DC2" w:rsidRDefault="00B41850" w:rsidP="00F031E2">
            <w:pPr>
              <w:pStyle w:val="KDParagraf"/>
              <w:spacing w:before="0"/>
              <w:rPr>
                <w:rFonts w:cs="Arial"/>
                <w:sz w:val="24"/>
                <w:szCs w:val="24"/>
                <w:lang w:bidi="en-US"/>
              </w:rPr>
            </w:pPr>
          </w:p>
        </w:tc>
        <w:tc>
          <w:tcPr>
            <w:tcW w:w="5103" w:type="dxa"/>
            <w:shd w:val="clear" w:color="auto" w:fill="auto"/>
          </w:tcPr>
          <w:p w14:paraId="1D70F52E"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NBSRRSBGXXX</w:t>
            </w:r>
          </w:p>
          <w:p w14:paraId="117AB31D"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NARODNA BANKA SRBIJE (NATIONAL</w:t>
            </w:r>
          </w:p>
          <w:p w14:paraId="2B362B5D"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BANK OF SERBIA – NB BEOGRAD,</w:t>
            </w:r>
          </w:p>
          <w:p w14:paraId="582A61BB"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NEMANJINA 17</w:t>
            </w:r>
          </w:p>
          <w:p w14:paraId="6CF41FB1"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SERBIA</w:t>
            </w:r>
          </w:p>
        </w:tc>
      </w:tr>
      <w:tr w:rsidR="00B41850" w:rsidRPr="00FA5DC2" w14:paraId="3FE22C02" w14:textId="77777777" w:rsidTr="00F031E2">
        <w:tc>
          <w:tcPr>
            <w:tcW w:w="4219" w:type="dxa"/>
            <w:shd w:val="clear" w:color="auto" w:fill="auto"/>
          </w:tcPr>
          <w:p w14:paraId="3D317425"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FIELD 59:</w:t>
            </w:r>
          </w:p>
          <w:p w14:paraId="2D419353"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(BENEFICIARY)</w:t>
            </w:r>
          </w:p>
          <w:p w14:paraId="47BD8F80" w14:textId="77777777" w:rsidR="00B41850" w:rsidRPr="00FA5DC2" w:rsidRDefault="00B41850" w:rsidP="00F031E2">
            <w:pPr>
              <w:pStyle w:val="KDParagraf"/>
              <w:spacing w:before="0"/>
              <w:rPr>
                <w:rFonts w:cs="Arial"/>
                <w:sz w:val="24"/>
                <w:szCs w:val="24"/>
                <w:lang w:bidi="en-US"/>
              </w:rPr>
            </w:pPr>
          </w:p>
        </w:tc>
        <w:tc>
          <w:tcPr>
            <w:tcW w:w="5103" w:type="dxa"/>
            <w:shd w:val="clear" w:color="auto" w:fill="auto"/>
          </w:tcPr>
          <w:p w14:paraId="4E36EBC1"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/RS35908500103019323073</w:t>
            </w:r>
          </w:p>
          <w:p w14:paraId="2BFF252E"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MINISTARSTVO FINANSIJA</w:t>
            </w:r>
          </w:p>
          <w:p w14:paraId="764215EC"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UPRAVA ZA TREZOR</w:t>
            </w:r>
          </w:p>
          <w:p w14:paraId="604FF21F"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POP LUKINA7-9</w:t>
            </w:r>
          </w:p>
          <w:p w14:paraId="760884F9"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BEOGRAD</w:t>
            </w:r>
          </w:p>
        </w:tc>
      </w:tr>
      <w:tr w:rsidR="00B41850" w:rsidRPr="00FA5DC2" w14:paraId="7E015BF8" w14:textId="77777777" w:rsidTr="00F031E2">
        <w:tc>
          <w:tcPr>
            <w:tcW w:w="4219" w:type="dxa"/>
            <w:shd w:val="clear" w:color="auto" w:fill="auto"/>
          </w:tcPr>
          <w:p w14:paraId="62BF23C3"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 xml:space="preserve">FIELD 70:  </w:t>
            </w:r>
          </w:p>
        </w:tc>
        <w:tc>
          <w:tcPr>
            <w:tcW w:w="5103" w:type="dxa"/>
            <w:shd w:val="clear" w:color="auto" w:fill="auto"/>
          </w:tcPr>
          <w:p w14:paraId="59CBE447"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DETAILS OF PAYMENT</w:t>
            </w:r>
          </w:p>
        </w:tc>
      </w:tr>
    </w:tbl>
    <w:p w14:paraId="7DCF133B" w14:textId="77777777" w:rsidR="00B30F94" w:rsidRPr="00FA5DC2" w:rsidRDefault="00B30F94" w:rsidP="0031435B">
      <w:pPr>
        <w:rPr>
          <w:rFonts w:cs="Arial"/>
          <w:sz w:val="24"/>
          <w:szCs w:val="24"/>
        </w:rPr>
      </w:pPr>
    </w:p>
    <w:p w14:paraId="0C21B2F3" w14:textId="77777777" w:rsidR="008D2B23" w:rsidRPr="00FA5DC2" w:rsidRDefault="008D2B23" w:rsidP="0015149C">
      <w:pPr>
        <w:pStyle w:val="KDPodnaslov2"/>
        <w:numPr>
          <w:ilvl w:val="1"/>
          <w:numId w:val="20"/>
        </w:numPr>
        <w:spacing w:before="0"/>
        <w:jc w:val="both"/>
        <w:rPr>
          <w:rFonts w:cs="Arial"/>
          <w:sz w:val="24"/>
          <w:szCs w:val="24"/>
        </w:rPr>
      </w:pPr>
      <w:bookmarkStart w:id="245" w:name="_Toc441651610"/>
      <w:bookmarkStart w:id="246" w:name="_Toc442559921"/>
      <w:r w:rsidRPr="00FA5DC2">
        <w:rPr>
          <w:rFonts w:cs="Arial"/>
          <w:sz w:val="24"/>
          <w:szCs w:val="24"/>
        </w:rPr>
        <w:lastRenderedPageBreak/>
        <w:t xml:space="preserve">Закључивање </w:t>
      </w:r>
      <w:r w:rsidR="007E3AF6" w:rsidRPr="00FA5DC2">
        <w:rPr>
          <w:rFonts w:cs="Arial"/>
          <w:sz w:val="24"/>
          <w:szCs w:val="24"/>
        </w:rPr>
        <w:t xml:space="preserve">и ступање на снагу </w:t>
      </w:r>
      <w:r w:rsidRPr="00FA5DC2">
        <w:rPr>
          <w:rFonts w:cs="Arial"/>
          <w:sz w:val="24"/>
          <w:szCs w:val="24"/>
        </w:rPr>
        <w:t>уговора</w:t>
      </w:r>
      <w:bookmarkEnd w:id="245"/>
      <w:bookmarkEnd w:id="246"/>
    </w:p>
    <w:p w14:paraId="03DAD924" w14:textId="77777777" w:rsidR="008D2B23" w:rsidRPr="00FA5DC2" w:rsidRDefault="008D2B23" w:rsidP="008D2B23">
      <w:pPr>
        <w:spacing w:before="0"/>
        <w:rPr>
          <w:rFonts w:cs="Arial"/>
          <w:sz w:val="24"/>
          <w:szCs w:val="24"/>
        </w:rPr>
      </w:pPr>
      <w:r w:rsidRPr="00FA5DC2">
        <w:rPr>
          <w:rFonts w:cs="Arial"/>
          <w:sz w:val="24"/>
          <w:szCs w:val="24"/>
        </w:rPr>
        <w:t xml:space="preserve">Наручилац ће доставити уговор о јавној набавци понуђачу којем је додељен уговор у року од </w:t>
      </w:r>
      <w:r w:rsidR="00B02ADD" w:rsidRPr="00FA5DC2">
        <w:rPr>
          <w:rFonts w:cs="Arial"/>
          <w:sz w:val="24"/>
          <w:szCs w:val="24"/>
        </w:rPr>
        <w:t>8</w:t>
      </w:r>
      <w:r w:rsidR="00A35129" w:rsidRPr="00FA5DC2">
        <w:rPr>
          <w:rFonts w:cs="Arial"/>
          <w:sz w:val="24"/>
          <w:szCs w:val="24"/>
        </w:rPr>
        <w:t xml:space="preserve"> </w:t>
      </w:r>
      <w:r w:rsidR="00B02ADD" w:rsidRPr="00FA5DC2">
        <w:rPr>
          <w:rFonts w:cs="Arial"/>
          <w:sz w:val="24"/>
          <w:szCs w:val="24"/>
        </w:rPr>
        <w:t>(</w:t>
      </w:r>
      <w:r w:rsidRPr="00FA5DC2">
        <w:rPr>
          <w:rFonts w:cs="Arial"/>
          <w:sz w:val="24"/>
          <w:szCs w:val="24"/>
        </w:rPr>
        <w:t>осам</w:t>
      </w:r>
      <w:r w:rsidR="00B02ADD" w:rsidRPr="00FA5DC2">
        <w:rPr>
          <w:rFonts w:cs="Arial"/>
          <w:sz w:val="24"/>
          <w:szCs w:val="24"/>
        </w:rPr>
        <w:t>)</w:t>
      </w:r>
      <w:r w:rsidRPr="00FA5DC2">
        <w:rPr>
          <w:rFonts w:cs="Arial"/>
          <w:sz w:val="24"/>
          <w:szCs w:val="24"/>
        </w:rPr>
        <w:t xml:space="preserve"> дана од протека рока за под</w:t>
      </w:r>
      <w:r w:rsidR="007E3AF6" w:rsidRPr="00FA5DC2">
        <w:rPr>
          <w:rFonts w:cs="Arial"/>
          <w:sz w:val="24"/>
          <w:szCs w:val="24"/>
        </w:rPr>
        <w:t>ношење захтева за заштиту права.</w:t>
      </w:r>
    </w:p>
    <w:p w14:paraId="7DC8EAC7" w14:textId="77777777" w:rsidR="008D2B23" w:rsidRPr="00FA5DC2" w:rsidRDefault="008D2B23" w:rsidP="008D2B23">
      <w:pPr>
        <w:spacing w:before="0"/>
        <w:rPr>
          <w:rFonts w:cs="Arial"/>
          <w:sz w:val="24"/>
          <w:szCs w:val="24"/>
          <w:lang w:val="ru-RU"/>
        </w:rPr>
      </w:pPr>
      <w:r w:rsidRPr="00FA5DC2">
        <w:rPr>
          <w:rFonts w:cs="Arial"/>
          <w:sz w:val="24"/>
          <w:szCs w:val="24"/>
          <w:lang w:val="ru-RU"/>
        </w:rPr>
        <w:t>Ако понуђач којем је додељен уговор одбије да потпише уговор или уговор не потпише у року</w:t>
      </w:r>
      <w:r w:rsidR="00F2311C" w:rsidRPr="00FA5DC2">
        <w:rPr>
          <w:rFonts w:cs="Arial"/>
          <w:sz w:val="24"/>
          <w:szCs w:val="24"/>
          <w:lang w:val="ru-RU"/>
        </w:rPr>
        <w:t xml:space="preserve"> од </w:t>
      </w:r>
      <w:r w:rsidR="00EE266A" w:rsidRPr="00FA5DC2">
        <w:rPr>
          <w:rFonts w:cs="Arial"/>
          <w:sz w:val="24"/>
          <w:szCs w:val="24"/>
          <w:lang w:val="ru-RU"/>
        </w:rPr>
        <w:t>10</w:t>
      </w:r>
      <w:r w:rsidR="00F2311C" w:rsidRPr="00FA5DC2">
        <w:rPr>
          <w:rFonts w:cs="Arial"/>
          <w:sz w:val="24"/>
          <w:szCs w:val="24"/>
          <w:lang w:val="ru-RU"/>
        </w:rPr>
        <w:t xml:space="preserve"> дана</w:t>
      </w:r>
      <w:r w:rsidRPr="00FA5DC2">
        <w:rPr>
          <w:rFonts w:cs="Arial"/>
          <w:sz w:val="24"/>
          <w:szCs w:val="24"/>
          <w:lang w:val="ru-RU"/>
        </w:rPr>
        <w:t xml:space="preserve">, Наручилац </w:t>
      </w:r>
      <w:r w:rsidR="007E3AF6" w:rsidRPr="00FA5DC2">
        <w:rPr>
          <w:rFonts w:cs="Arial"/>
          <w:sz w:val="24"/>
          <w:szCs w:val="24"/>
          <w:lang w:val="ru-RU"/>
        </w:rPr>
        <w:t xml:space="preserve">може </w:t>
      </w:r>
      <w:r w:rsidRPr="00FA5DC2">
        <w:rPr>
          <w:rFonts w:cs="Arial"/>
          <w:sz w:val="24"/>
          <w:szCs w:val="24"/>
          <w:lang w:val="ru-RU"/>
        </w:rPr>
        <w:t>закључити са првим следећим најповољнијим понуђачем.</w:t>
      </w:r>
    </w:p>
    <w:p w14:paraId="1FE3D70C" w14:textId="77777777" w:rsidR="00B30F94" w:rsidRPr="00FA5DC2" w:rsidRDefault="007E3AF6" w:rsidP="007E3AF6">
      <w:pPr>
        <w:spacing w:before="0"/>
        <w:rPr>
          <w:rFonts w:cs="Arial"/>
          <w:sz w:val="24"/>
          <w:szCs w:val="24"/>
          <w:lang w:val="ru-RU"/>
        </w:rPr>
      </w:pPr>
      <w:r w:rsidRPr="00FA5DC2">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sidR="00684331" w:rsidRPr="00FA5DC2">
        <w:rPr>
          <w:rFonts w:cs="Arial"/>
          <w:sz w:val="24"/>
          <w:szCs w:val="24"/>
          <w:lang w:val="ru-RU"/>
        </w:rPr>
        <w:t xml:space="preserve">–Закона </w:t>
      </w:r>
      <w:r w:rsidRPr="00FA5DC2">
        <w:rPr>
          <w:rFonts w:cs="Arial"/>
          <w:sz w:val="24"/>
          <w:szCs w:val="24"/>
          <w:lang w:val="ru-RU"/>
        </w:rPr>
        <w:t>закључити уговор са понуђачем и пре истека рока за подношење захтева за заштиту права.</w:t>
      </w:r>
    </w:p>
    <w:p w14:paraId="02BD997E" w14:textId="77777777" w:rsidR="007E3AF6" w:rsidRPr="00FA5DC2" w:rsidRDefault="007E3AF6" w:rsidP="007E3AF6">
      <w:pPr>
        <w:spacing w:before="0"/>
        <w:rPr>
          <w:rFonts w:cs="Arial"/>
          <w:sz w:val="24"/>
          <w:szCs w:val="24"/>
          <w:lang w:val="ru-RU"/>
        </w:rPr>
      </w:pPr>
      <w:r w:rsidRPr="00FA5DC2">
        <w:rPr>
          <w:rFonts w:cs="Arial"/>
          <w:sz w:val="24"/>
          <w:szCs w:val="24"/>
          <w:lang w:val="ru-RU"/>
        </w:rPr>
        <w:t xml:space="preserve"> </w:t>
      </w:r>
    </w:p>
    <w:p w14:paraId="3EB617BE" w14:textId="77777777" w:rsidR="008D2B23" w:rsidRPr="00FA5DC2" w:rsidRDefault="008D2B23" w:rsidP="0015149C">
      <w:pPr>
        <w:pStyle w:val="KDPodnaslov2"/>
        <w:numPr>
          <w:ilvl w:val="1"/>
          <w:numId w:val="20"/>
        </w:numPr>
        <w:spacing w:before="0"/>
        <w:jc w:val="both"/>
        <w:rPr>
          <w:rFonts w:cs="Arial"/>
          <w:sz w:val="24"/>
          <w:szCs w:val="24"/>
        </w:rPr>
      </w:pPr>
      <w:bookmarkStart w:id="247" w:name="_Toc441651611"/>
      <w:bookmarkStart w:id="248" w:name="_Toc442559922"/>
      <w:r w:rsidRPr="00FA5DC2">
        <w:rPr>
          <w:rFonts w:cs="Arial"/>
          <w:sz w:val="24"/>
          <w:szCs w:val="24"/>
        </w:rPr>
        <w:t>Измене током трајања уговора</w:t>
      </w:r>
      <w:bookmarkEnd w:id="247"/>
      <w:bookmarkEnd w:id="248"/>
    </w:p>
    <w:p w14:paraId="6AB9AADE" w14:textId="0FFBCD2C" w:rsidR="00922EDB" w:rsidRPr="00FA5DC2" w:rsidRDefault="008D2B23" w:rsidP="00FD37C2">
      <w:pPr>
        <w:spacing w:before="0"/>
        <w:rPr>
          <w:rFonts w:cs="Arial"/>
          <w:sz w:val="24"/>
          <w:szCs w:val="24"/>
          <w:lang w:eastAsia="sr-Latn-CS"/>
        </w:rPr>
      </w:pPr>
      <w:r w:rsidRPr="00FA5DC2">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w:t>
      </w:r>
      <w:r w:rsidR="00B53D9F" w:rsidRPr="00FA5DC2">
        <w:rPr>
          <w:rFonts w:cs="Arial"/>
          <w:sz w:val="24"/>
          <w:szCs w:val="24"/>
          <w:lang w:eastAsia="sr-Latn-CS"/>
        </w:rPr>
        <w:t>аног чланом 115. став 1. Закона.</w:t>
      </w:r>
    </w:p>
    <w:p w14:paraId="6FDCE521" w14:textId="77777777" w:rsidR="00FD37C2" w:rsidRPr="00FA5DC2" w:rsidRDefault="00FD37C2" w:rsidP="00FD37C2">
      <w:pPr>
        <w:spacing w:before="0"/>
        <w:rPr>
          <w:rFonts w:cs="Arial"/>
          <w:sz w:val="24"/>
          <w:szCs w:val="24"/>
          <w:lang w:eastAsia="sr-Latn-CS"/>
        </w:rPr>
      </w:pPr>
    </w:p>
    <w:p w14:paraId="084F2511" w14:textId="77777777" w:rsidR="006E6F46" w:rsidRPr="00FA5DC2" w:rsidRDefault="006E6F46" w:rsidP="006E6F46">
      <w:pPr>
        <w:rPr>
          <w:rFonts w:cs="Arial"/>
          <w:sz w:val="24"/>
          <w:szCs w:val="24"/>
          <w:lang w:eastAsia="sr-Latn-CS"/>
        </w:rPr>
      </w:pPr>
    </w:p>
    <w:p w14:paraId="5F4DBD3D" w14:textId="77777777" w:rsidR="00750A33" w:rsidRPr="00FA5DC2" w:rsidRDefault="00750A33" w:rsidP="00DD551A">
      <w:pPr>
        <w:spacing w:before="0"/>
        <w:rPr>
          <w:rFonts w:cs="Arial"/>
          <w:color w:val="00B0F0"/>
          <w:sz w:val="24"/>
          <w:szCs w:val="24"/>
          <w:lang w:eastAsia="sr-Latn-CS"/>
        </w:rPr>
      </w:pPr>
    </w:p>
    <w:p w14:paraId="4461B29D" w14:textId="77777777" w:rsidR="00750A33" w:rsidRPr="00FA5DC2" w:rsidRDefault="00750A33" w:rsidP="008C3986">
      <w:pPr>
        <w:spacing w:before="0"/>
        <w:jc w:val="center"/>
        <w:rPr>
          <w:rFonts w:cs="Arial"/>
          <w:color w:val="00B0F0"/>
          <w:sz w:val="24"/>
          <w:szCs w:val="24"/>
          <w:lang w:eastAsia="sr-Latn-CS"/>
        </w:rPr>
      </w:pPr>
    </w:p>
    <w:p w14:paraId="730E08A0" w14:textId="77777777" w:rsidR="00867CCC" w:rsidRPr="00FA5DC2" w:rsidRDefault="00867CCC" w:rsidP="008C3986">
      <w:pPr>
        <w:spacing w:before="0"/>
        <w:jc w:val="center"/>
        <w:rPr>
          <w:rFonts w:cs="Arial"/>
          <w:color w:val="00B0F0"/>
          <w:sz w:val="24"/>
          <w:szCs w:val="24"/>
          <w:lang w:eastAsia="sr-Latn-CS"/>
        </w:rPr>
      </w:pPr>
    </w:p>
    <w:p w14:paraId="7C6DC8EC" w14:textId="77777777" w:rsidR="00867CCC" w:rsidRPr="00FA5DC2" w:rsidRDefault="00867CCC" w:rsidP="008C3986">
      <w:pPr>
        <w:spacing w:before="0"/>
        <w:jc w:val="center"/>
        <w:rPr>
          <w:rFonts w:cs="Arial"/>
          <w:color w:val="00B0F0"/>
          <w:sz w:val="24"/>
          <w:szCs w:val="24"/>
          <w:lang w:eastAsia="sr-Latn-CS"/>
        </w:rPr>
      </w:pPr>
    </w:p>
    <w:p w14:paraId="1AC20E08" w14:textId="77777777" w:rsidR="007D6160" w:rsidRPr="00FA5DC2" w:rsidRDefault="007D6160" w:rsidP="008C3986">
      <w:pPr>
        <w:spacing w:before="0"/>
        <w:jc w:val="center"/>
        <w:rPr>
          <w:rFonts w:cs="Arial"/>
          <w:color w:val="00B0F0"/>
          <w:sz w:val="24"/>
          <w:szCs w:val="24"/>
          <w:lang w:eastAsia="sr-Latn-CS"/>
        </w:rPr>
      </w:pPr>
    </w:p>
    <w:p w14:paraId="21A10BF8" w14:textId="77777777" w:rsidR="007D6160" w:rsidRPr="00FA5DC2" w:rsidRDefault="007D6160" w:rsidP="008C3986">
      <w:pPr>
        <w:spacing w:before="0"/>
        <w:jc w:val="center"/>
        <w:rPr>
          <w:rFonts w:cs="Arial"/>
          <w:color w:val="00B0F0"/>
          <w:sz w:val="24"/>
          <w:szCs w:val="24"/>
          <w:lang w:eastAsia="sr-Latn-CS"/>
        </w:rPr>
      </w:pPr>
    </w:p>
    <w:p w14:paraId="3A54F260" w14:textId="77777777" w:rsidR="003A7F4F" w:rsidRPr="00FA5DC2" w:rsidRDefault="003A7F4F" w:rsidP="008C3986">
      <w:pPr>
        <w:spacing w:before="0"/>
        <w:jc w:val="center"/>
        <w:rPr>
          <w:rFonts w:cs="Arial"/>
          <w:color w:val="00B0F0"/>
          <w:sz w:val="24"/>
          <w:szCs w:val="24"/>
          <w:lang w:eastAsia="sr-Latn-CS"/>
        </w:rPr>
      </w:pPr>
    </w:p>
    <w:p w14:paraId="67E31913" w14:textId="77777777" w:rsidR="003A7F4F" w:rsidRPr="00FA5DC2" w:rsidRDefault="003A7F4F" w:rsidP="008C3986">
      <w:pPr>
        <w:spacing w:before="0"/>
        <w:jc w:val="center"/>
        <w:rPr>
          <w:rFonts w:cs="Arial"/>
          <w:color w:val="00B0F0"/>
          <w:sz w:val="24"/>
          <w:szCs w:val="24"/>
          <w:lang w:eastAsia="sr-Latn-CS"/>
        </w:rPr>
      </w:pPr>
    </w:p>
    <w:p w14:paraId="0E45E3B1" w14:textId="77777777" w:rsidR="003A7F4F" w:rsidRPr="00FA5DC2" w:rsidRDefault="003A7F4F" w:rsidP="008C3986">
      <w:pPr>
        <w:spacing w:before="0"/>
        <w:jc w:val="center"/>
        <w:rPr>
          <w:rFonts w:cs="Arial"/>
          <w:color w:val="00B0F0"/>
          <w:sz w:val="24"/>
          <w:szCs w:val="24"/>
          <w:lang w:eastAsia="sr-Latn-CS"/>
        </w:rPr>
      </w:pPr>
    </w:p>
    <w:p w14:paraId="2A3CC575" w14:textId="77777777" w:rsidR="003A7F4F" w:rsidRPr="00FA5DC2" w:rsidRDefault="003A7F4F" w:rsidP="008C3986">
      <w:pPr>
        <w:spacing w:before="0"/>
        <w:jc w:val="center"/>
        <w:rPr>
          <w:rFonts w:cs="Arial"/>
          <w:color w:val="00B0F0"/>
          <w:sz w:val="24"/>
          <w:szCs w:val="24"/>
          <w:lang w:eastAsia="sr-Latn-CS"/>
        </w:rPr>
      </w:pPr>
    </w:p>
    <w:p w14:paraId="41B7B5EB" w14:textId="77777777" w:rsidR="00B5610C" w:rsidRPr="00FA5DC2" w:rsidRDefault="00B5610C" w:rsidP="008C3986">
      <w:pPr>
        <w:spacing w:before="0"/>
        <w:jc w:val="center"/>
        <w:rPr>
          <w:rFonts w:cs="Arial"/>
          <w:color w:val="00B0F0"/>
          <w:sz w:val="24"/>
          <w:szCs w:val="24"/>
          <w:lang w:eastAsia="sr-Latn-CS"/>
        </w:rPr>
      </w:pPr>
    </w:p>
    <w:p w14:paraId="03908E88" w14:textId="77777777" w:rsidR="00B5610C" w:rsidRPr="00FA5DC2" w:rsidRDefault="00B5610C" w:rsidP="008C3986">
      <w:pPr>
        <w:spacing w:before="0"/>
        <w:jc w:val="center"/>
        <w:rPr>
          <w:rFonts w:cs="Arial"/>
          <w:color w:val="00B0F0"/>
          <w:sz w:val="24"/>
          <w:szCs w:val="24"/>
          <w:lang w:eastAsia="sr-Latn-CS"/>
        </w:rPr>
      </w:pPr>
    </w:p>
    <w:p w14:paraId="5BB896E0" w14:textId="77777777" w:rsidR="00B5610C" w:rsidRPr="00FA5DC2" w:rsidRDefault="00B5610C" w:rsidP="008C3986">
      <w:pPr>
        <w:spacing w:before="0"/>
        <w:jc w:val="center"/>
        <w:rPr>
          <w:rFonts w:cs="Arial"/>
          <w:color w:val="00B0F0"/>
          <w:sz w:val="24"/>
          <w:szCs w:val="24"/>
          <w:lang w:eastAsia="sr-Latn-CS"/>
        </w:rPr>
      </w:pPr>
    </w:p>
    <w:p w14:paraId="5380F44D" w14:textId="77777777" w:rsidR="00B5610C" w:rsidRPr="00FA5DC2" w:rsidRDefault="00B5610C" w:rsidP="008C3986">
      <w:pPr>
        <w:spacing w:before="0"/>
        <w:jc w:val="center"/>
        <w:rPr>
          <w:rFonts w:cs="Arial"/>
          <w:color w:val="00B0F0"/>
          <w:sz w:val="24"/>
          <w:szCs w:val="24"/>
          <w:lang w:eastAsia="sr-Latn-CS"/>
        </w:rPr>
      </w:pPr>
    </w:p>
    <w:p w14:paraId="15292184" w14:textId="77777777" w:rsidR="00B5610C" w:rsidRPr="00FA5DC2" w:rsidRDefault="00B5610C" w:rsidP="008C3986">
      <w:pPr>
        <w:spacing w:before="0"/>
        <w:jc w:val="center"/>
        <w:rPr>
          <w:rFonts w:cs="Arial"/>
          <w:color w:val="00B0F0"/>
          <w:sz w:val="24"/>
          <w:szCs w:val="24"/>
          <w:lang w:eastAsia="sr-Latn-CS"/>
        </w:rPr>
      </w:pPr>
    </w:p>
    <w:p w14:paraId="65F77BE0" w14:textId="77777777" w:rsidR="00B5610C" w:rsidRPr="00FA5DC2" w:rsidRDefault="00B5610C" w:rsidP="008C3986">
      <w:pPr>
        <w:spacing w:before="0"/>
        <w:jc w:val="center"/>
        <w:rPr>
          <w:rFonts w:cs="Arial"/>
          <w:color w:val="00B0F0"/>
          <w:sz w:val="24"/>
          <w:szCs w:val="24"/>
          <w:lang w:eastAsia="sr-Latn-CS"/>
        </w:rPr>
      </w:pPr>
    </w:p>
    <w:p w14:paraId="62581FAF" w14:textId="77777777" w:rsidR="00B5610C" w:rsidRPr="00FA5DC2" w:rsidRDefault="00B5610C" w:rsidP="008C3986">
      <w:pPr>
        <w:spacing w:before="0"/>
        <w:jc w:val="center"/>
        <w:rPr>
          <w:rFonts w:cs="Arial"/>
          <w:color w:val="00B0F0"/>
          <w:sz w:val="24"/>
          <w:szCs w:val="24"/>
          <w:lang w:eastAsia="sr-Latn-CS"/>
        </w:rPr>
      </w:pPr>
    </w:p>
    <w:p w14:paraId="69C45836" w14:textId="77777777" w:rsidR="00B5610C" w:rsidRPr="00FA5DC2" w:rsidRDefault="00B5610C" w:rsidP="008C3986">
      <w:pPr>
        <w:spacing w:before="0"/>
        <w:jc w:val="center"/>
        <w:rPr>
          <w:rFonts w:cs="Arial"/>
          <w:color w:val="00B0F0"/>
          <w:sz w:val="24"/>
          <w:szCs w:val="24"/>
          <w:lang w:eastAsia="sr-Latn-CS"/>
        </w:rPr>
      </w:pPr>
    </w:p>
    <w:p w14:paraId="2C78EF14" w14:textId="77777777" w:rsidR="00B5610C" w:rsidRPr="00FA5DC2" w:rsidRDefault="00B5610C" w:rsidP="008C3986">
      <w:pPr>
        <w:spacing w:before="0"/>
        <w:jc w:val="center"/>
        <w:rPr>
          <w:rFonts w:cs="Arial"/>
          <w:color w:val="00B0F0"/>
          <w:sz w:val="24"/>
          <w:szCs w:val="24"/>
          <w:lang w:eastAsia="sr-Latn-CS"/>
        </w:rPr>
      </w:pPr>
    </w:p>
    <w:p w14:paraId="3678957A" w14:textId="77777777" w:rsidR="00B5610C" w:rsidRPr="00FA5DC2" w:rsidRDefault="00B5610C" w:rsidP="008C3986">
      <w:pPr>
        <w:spacing w:before="0"/>
        <w:jc w:val="center"/>
        <w:rPr>
          <w:rFonts w:cs="Arial"/>
          <w:color w:val="00B0F0"/>
          <w:sz w:val="24"/>
          <w:szCs w:val="24"/>
          <w:lang w:eastAsia="sr-Latn-CS"/>
        </w:rPr>
      </w:pPr>
    </w:p>
    <w:p w14:paraId="4B0B4089" w14:textId="77777777" w:rsidR="00B5610C" w:rsidRPr="00FA5DC2" w:rsidRDefault="00B5610C" w:rsidP="008C3986">
      <w:pPr>
        <w:spacing w:before="0"/>
        <w:jc w:val="center"/>
        <w:rPr>
          <w:rFonts w:cs="Arial"/>
          <w:color w:val="00B0F0"/>
          <w:sz w:val="24"/>
          <w:szCs w:val="24"/>
          <w:lang w:eastAsia="sr-Latn-CS"/>
        </w:rPr>
      </w:pPr>
    </w:p>
    <w:p w14:paraId="09B7B219" w14:textId="77777777" w:rsidR="00B5610C" w:rsidRPr="00FA5DC2" w:rsidRDefault="00B5610C" w:rsidP="008C3986">
      <w:pPr>
        <w:spacing w:before="0"/>
        <w:jc w:val="center"/>
        <w:rPr>
          <w:rFonts w:cs="Arial"/>
          <w:color w:val="00B0F0"/>
          <w:sz w:val="24"/>
          <w:szCs w:val="24"/>
          <w:lang w:eastAsia="sr-Latn-CS"/>
        </w:rPr>
      </w:pPr>
    </w:p>
    <w:p w14:paraId="673812E4" w14:textId="77777777" w:rsidR="00B5610C" w:rsidRPr="00FA5DC2" w:rsidRDefault="00B5610C" w:rsidP="008C3986">
      <w:pPr>
        <w:spacing w:before="0"/>
        <w:jc w:val="center"/>
        <w:rPr>
          <w:rFonts w:cs="Arial"/>
          <w:color w:val="00B0F0"/>
          <w:sz w:val="24"/>
          <w:szCs w:val="24"/>
          <w:lang w:eastAsia="sr-Latn-CS"/>
        </w:rPr>
      </w:pPr>
    </w:p>
    <w:p w14:paraId="6D399C4D" w14:textId="77777777" w:rsidR="00B5610C" w:rsidRPr="00FA5DC2" w:rsidRDefault="00B5610C" w:rsidP="008C3986">
      <w:pPr>
        <w:spacing w:before="0"/>
        <w:jc w:val="center"/>
        <w:rPr>
          <w:rFonts w:cs="Arial"/>
          <w:color w:val="00B0F0"/>
          <w:sz w:val="24"/>
          <w:szCs w:val="24"/>
          <w:lang w:eastAsia="sr-Latn-CS"/>
        </w:rPr>
      </w:pPr>
    </w:p>
    <w:p w14:paraId="562E3041" w14:textId="77777777" w:rsidR="00B5610C" w:rsidRPr="00FA5DC2" w:rsidRDefault="00B5610C" w:rsidP="008C3986">
      <w:pPr>
        <w:spacing w:before="0"/>
        <w:jc w:val="center"/>
        <w:rPr>
          <w:rFonts w:cs="Arial"/>
          <w:color w:val="00B0F0"/>
          <w:sz w:val="24"/>
          <w:szCs w:val="24"/>
          <w:lang w:eastAsia="sr-Latn-CS"/>
        </w:rPr>
      </w:pPr>
    </w:p>
    <w:p w14:paraId="44FE183C" w14:textId="77777777" w:rsidR="00B5610C" w:rsidRPr="00FA5DC2" w:rsidRDefault="00B5610C" w:rsidP="008C3986">
      <w:pPr>
        <w:spacing w:before="0"/>
        <w:jc w:val="center"/>
        <w:rPr>
          <w:rFonts w:cs="Arial"/>
          <w:color w:val="00B0F0"/>
          <w:sz w:val="24"/>
          <w:szCs w:val="24"/>
          <w:lang w:eastAsia="sr-Latn-CS"/>
        </w:rPr>
      </w:pPr>
    </w:p>
    <w:p w14:paraId="62F4A1D7" w14:textId="77777777" w:rsidR="00B5610C" w:rsidRPr="00FA5DC2" w:rsidRDefault="00B5610C" w:rsidP="008C3986">
      <w:pPr>
        <w:spacing w:before="0"/>
        <w:jc w:val="center"/>
        <w:rPr>
          <w:rFonts w:cs="Arial"/>
          <w:color w:val="00B0F0"/>
          <w:sz w:val="24"/>
          <w:szCs w:val="24"/>
          <w:lang w:eastAsia="sr-Latn-CS"/>
        </w:rPr>
      </w:pPr>
    </w:p>
    <w:p w14:paraId="5DF1B276" w14:textId="77777777" w:rsidR="00B5610C" w:rsidRPr="00FA5DC2" w:rsidRDefault="00B5610C" w:rsidP="008C3986">
      <w:pPr>
        <w:spacing w:before="0"/>
        <w:jc w:val="center"/>
        <w:rPr>
          <w:rFonts w:cs="Arial"/>
          <w:color w:val="00B0F0"/>
          <w:sz w:val="24"/>
          <w:szCs w:val="24"/>
          <w:lang w:eastAsia="sr-Latn-CS"/>
        </w:rPr>
      </w:pPr>
    </w:p>
    <w:p w14:paraId="1C582E4A" w14:textId="77777777" w:rsidR="00B5610C" w:rsidRPr="00FA5DC2" w:rsidRDefault="00B5610C" w:rsidP="008C3986">
      <w:pPr>
        <w:spacing w:before="0"/>
        <w:jc w:val="center"/>
        <w:rPr>
          <w:rFonts w:cs="Arial"/>
          <w:color w:val="00B0F0"/>
          <w:sz w:val="24"/>
          <w:szCs w:val="24"/>
          <w:lang w:eastAsia="sr-Latn-CS"/>
        </w:rPr>
      </w:pPr>
    </w:p>
    <w:p w14:paraId="7DF4830D" w14:textId="77777777" w:rsidR="00B5610C" w:rsidRPr="00FA5DC2" w:rsidRDefault="00B5610C" w:rsidP="008C3986">
      <w:pPr>
        <w:spacing w:before="0"/>
        <w:jc w:val="center"/>
        <w:rPr>
          <w:rFonts w:cs="Arial"/>
          <w:color w:val="00B0F0"/>
          <w:sz w:val="24"/>
          <w:szCs w:val="24"/>
          <w:lang w:eastAsia="sr-Latn-CS"/>
        </w:rPr>
      </w:pPr>
    </w:p>
    <w:p w14:paraId="28549671" w14:textId="77777777" w:rsidR="00B5610C" w:rsidRPr="00FA5DC2" w:rsidRDefault="00B5610C" w:rsidP="008C3986">
      <w:pPr>
        <w:spacing w:before="0"/>
        <w:jc w:val="center"/>
        <w:rPr>
          <w:rFonts w:cs="Arial"/>
          <w:color w:val="00B0F0"/>
          <w:sz w:val="24"/>
          <w:szCs w:val="24"/>
          <w:lang w:eastAsia="sr-Latn-CS"/>
        </w:rPr>
      </w:pPr>
    </w:p>
    <w:p w14:paraId="501C2552" w14:textId="77777777" w:rsidR="00B5610C" w:rsidRPr="00FA5DC2" w:rsidRDefault="00B5610C" w:rsidP="008C3986">
      <w:pPr>
        <w:spacing w:before="0"/>
        <w:jc w:val="center"/>
        <w:rPr>
          <w:rFonts w:cs="Arial"/>
          <w:color w:val="00B0F0"/>
          <w:sz w:val="24"/>
          <w:szCs w:val="24"/>
          <w:lang w:eastAsia="sr-Latn-CS"/>
        </w:rPr>
      </w:pPr>
    </w:p>
    <w:p w14:paraId="62D0A470" w14:textId="77777777" w:rsidR="00B5610C" w:rsidRPr="00FA5DC2" w:rsidRDefault="00B5610C" w:rsidP="008C3986">
      <w:pPr>
        <w:spacing w:before="0"/>
        <w:jc w:val="center"/>
        <w:rPr>
          <w:rFonts w:cs="Arial"/>
          <w:color w:val="00B0F0"/>
          <w:sz w:val="24"/>
          <w:szCs w:val="24"/>
          <w:lang w:eastAsia="sr-Latn-CS"/>
        </w:rPr>
      </w:pPr>
    </w:p>
    <w:p w14:paraId="79413ADF" w14:textId="77777777" w:rsidR="00B5610C" w:rsidRPr="00FA5DC2" w:rsidRDefault="00B5610C" w:rsidP="008C3986">
      <w:pPr>
        <w:spacing w:before="0"/>
        <w:jc w:val="center"/>
        <w:rPr>
          <w:rFonts w:cs="Arial"/>
          <w:color w:val="00B0F0"/>
          <w:sz w:val="24"/>
          <w:szCs w:val="24"/>
          <w:lang w:eastAsia="sr-Latn-CS"/>
        </w:rPr>
      </w:pPr>
    </w:p>
    <w:p w14:paraId="567C6336" w14:textId="77777777" w:rsidR="00B5610C" w:rsidRPr="00FA5DC2" w:rsidRDefault="00B5610C" w:rsidP="008C3986">
      <w:pPr>
        <w:spacing w:before="0"/>
        <w:jc w:val="center"/>
        <w:rPr>
          <w:rFonts w:cs="Arial"/>
          <w:color w:val="00B0F0"/>
          <w:sz w:val="24"/>
          <w:szCs w:val="24"/>
          <w:lang w:eastAsia="sr-Latn-CS"/>
        </w:rPr>
      </w:pPr>
    </w:p>
    <w:p w14:paraId="7CF70586" w14:textId="77777777" w:rsidR="00B5610C" w:rsidRPr="00FA5DC2" w:rsidRDefault="00B5610C" w:rsidP="008C3986">
      <w:pPr>
        <w:spacing w:before="0"/>
        <w:jc w:val="center"/>
        <w:rPr>
          <w:rFonts w:cs="Arial"/>
          <w:color w:val="00B0F0"/>
          <w:sz w:val="24"/>
          <w:szCs w:val="24"/>
          <w:lang w:eastAsia="sr-Latn-CS"/>
        </w:rPr>
      </w:pPr>
    </w:p>
    <w:p w14:paraId="2B9BF000" w14:textId="77777777" w:rsidR="00B5610C" w:rsidRPr="00FA5DC2" w:rsidRDefault="00B5610C" w:rsidP="008C3986">
      <w:pPr>
        <w:spacing w:before="0"/>
        <w:jc w:val="center"/>
        <w:rPr>
          <w:rFonts w:cs="Arial"/>
          <w:color w:val="00B0F0"/>
          <w:sz w:val="24"/>
          <w:szCs w:val="24"/>
          <w:lang w:eastAsia="sr-Latn-CS"/>
        </w:rPr>
      </w:pPr>
    </w:p>
    <w:p w14:paraId="1852EF78" w14:textId="77777777" w:rsidR="00B5610C" w:rsidRPr="00FA5DC2" w:rsidRDefault="00B5610C" w:rsidP="008C3986">
      <w:pPr>
        <w:spacing w:before="0"/>
        <w:jc w:val="center"/>
        <w:rPr>
          <w:rFonts w:cs="Arial"/>
          <w:color w:val="00B0F0"/>
          <w:sz w:val="24"/>
          <w:szCs w:val="24"/>
          <w:lang w:eastAsia="sr-Latn-CS"/>
        </w:rPr>
      </w:pPr>
    </w:p>
    <w:p w14:paraId="40B97C4D" w14:textId="77777777" w:rsidR="00B5610C" w:rsidRPr="00FA5DC2" w:rsidRDefault="00B5610C" w:rsidP="008C3986">
      <w:pPr>
        <w:spacing w:before="0"/>
        <w:jc w:val="center"/>
        <w:rPr>
          <w:rFonts w:cs="Arial"/>
          <w:color w:val="00B0F0"/>
          <w:sz w:val="24"/>
          <w:szCs w:val="24"/>
          <w:lang w:eastAsia="sr-Latn-CS"/>
        </w:rPr>
      </w:pPr>
    </w:p>
    <w:p w14:paraId="26E2682C" w14:textId="77777777" w:rsidR="00B5610C" w:rsidRPr="00FA5DC2" w:rsidRDefault="00B5610C" w:rsidP="008C3986">
      <w:pPr>
        <w:spacing w:before="0"/>
        <w:jc w:val="center"/>
        <w:rPr>
          <w:rFonts w:cs="Arial"/>
          <w:color w:val="00B0F0"/>
          <w:sz w:val="24"/>
          <w:szCs w:val="24"/>
          <w:lang w:eastAsia="sr-Latn-CS"/>
        </w:rPr>
      </w:pPr>
    </w:p>
    <w:p w14:paraId="56C31D6D" w14:textId="77777777" w:rsidR="00B5610C" w:rsidRPr="00FA5DC2" w:rsidRDefault="00B5610C" w:rsidP="008C3986">
      <w:pPr>
        <w:spacing w:before="0"/>
        <w:jc w:val="center"/>
        <w:rPr>
          <w:rFonts w:cs="Arial"/>
          <w:color w:val="00B0F0"/>
          <w:sz w:val="24"/>
          <w:szCs w:val="24"/>
          <w:lang w:eastAsia="sr-Latn-CS"/>
        </w:rPr>
      </w:pPr>
    </w:p>
    <w:p w14:paraId="164CB657" w14:textId="77777777" w:rsidR="00B5610C" w:rsidRPr="00FA5DC2" w:rsidRDefault="00B5610C" w:rsidP="008C3986">
      <w:pPr>
        <w:spacing w:before="0"/>
        <w:jc w:val="center"/>
        <w:rPr>
          <w:rFonts w:cs="Arial"/>
          <w:color w:val="00B0F0"/>
          <w:sz w:val="24"/>
          <w:szCs w:val="24"/>
          <w:lang w:eastAsia="sr-Latn-CS"/>
        </w:rPr>
      </w:pPr>
    </w:p>
    <w:p w14:paraId="17FBF5FC" w14:textId="77777777" w:rsidR="00B5610C" w:rsidRPr="00FA5DC2" w:rsidRDefault="00B5610C" w:rsidP="008C3986">
      <w:pPr>
        <w:spacing w:before="0"/>
        <w:jc w:val="center"/>
        <w:rPr>
          <w:rFonts w:cs="Arial"/>
          <w:color w:val="00B0F0"/>
          <w:sz w:val="24"/>
          <w:szCs w:val="24"/>
          <w:lang w:eastAsia="sr-Latn-CS"/>
        </w:rPr>
      </w:pPr>
    </w:p>
    <w:p w14:paraId="381877E0" w14:textId="77777777" w:rsidR="00B5610C" w:rsidRPr="00FA5DC2" w:rsidRDefault="00B5610C" w:rsidP="008C3986">
      <w:pPr>
        <w:spacing w:before="0"/>
        <w:jc w:val="center"/>
        <w:rPr>
          <w:rFonts w:cs="Arial"/>
          <w:color w:val="00B0F0"/>
          <w:sz w:val="24"/>
          <w:szCs w:val="24"/>
          <w:lang w:eastAsia="sr-Latn-CS"/>
        </w:rPr>
      </w:pPr>
    </w:p>
    <w:p w14:paraId="1DBB901D" w14:textId="77777777" w:rsidR="00B5610C" w:rsidRPr="00FA5DC2" w:rsidRDefault="00B5610C" w:rsidP="008C3986">
      <w:pPr>
        <w:spacing w:before="0"/>
        <w:jc w:val="center"/>
        <w:rPr>
          <w:rFonts w:cs="Arial"/>
          <w:color w:val="00B0F0"/>
          <w:sz w:val="24"/>
          <w:szCs w:val="24"/>
          <w:lang w:eastAsia="sr-Latn-CS"/>
        </w:rPr>
      </w:pPr>
    </w:p>
    <w:p w14:paraId="3F9463CE" w14:textId="77777777" w:rsidR="00B5610C" w:rsidRPr="00FA5DC2" w:rsidRDefault="00B5610C" w:rsidP="008C3986">
      <w:pPr>
        <w:spacing w:before="0"/>
        <w:jc w:val="center"/>
        <w:rPr>
          <w:rFonts w:cs="Arial"/>
          <w:color w:val="00B0F0"/>
          <w:sz w:val="24"/>
          <w:szCs w:val="24"/>
          <w:lang w:eastAsia="sr-Latn-CS"/>
        </w:rPr>
      </w:pPr>
    </w:p>
    <w:p w14:paraId="3AC5A350" w14:textId="77777777" w:rsidR="00B5610C" w:rsidRPr="00FA5DC2" w:rsidRDefault="00B5610C" w:rsidP="008C3986">
      <w:pPr>
        <w:spacing w:before="0"/>
        <w:jc w:val="center"/>
        <w:rPr>
          <w:rFonts w:cs="Arial"/>
          <w:color w:val="00B0F0"/>
          <w:sz w:val="24"/>
          <w:szCs w:val="24"/>
          <w:lang w:eastAsia="sr-Latn-CS"/>
        </w:rPr>
      </w:pPr>
    </w:p>
    <w:p w14:paraId="29140F20" w14:textId="77777777" w:rsidR="00F13793" w:rsidRPr="00FA5DC2" w:rsidRDefault="00F13793" w:rsidP="008C3986">
      <w:pPr>
        <w:spacing w:before="0"/>
        <w:jc w:val="center"/>
        <w:rPr>
          <w:rFonts w:cs="Arial"/>
          <w:color w:val="00B0F0"/>
          <w:sz w:val="24"/>
          <w:szCs w:val="24"/>
          <w:lang w:eastAsia="sr-Latn-CS"/>
        </w:rPr>
      </w:pPr>
    </w:p>
    <w:p w14:paraId="06FDF367" w14:textId="77777777" w:rsidR="003A7F4F" w:rsidRPr="00FA5DC2" w:rsidRDefault="003A7F4F" w:rsidP="008C3986">
      <w:pPr>
        <w:spacing w:before="0"/>
        <w:jc w:val="center"/>
        <w:rPr>
          <w:rFonts w:cs="Arial"/>
          <w:color w:val="00B0F0"/>
          <w:sz w:val="24"/>
          <w:szCs w:val="24"/>
          <w:lang w:eastAsia="sr-Latn-CS"/>
        </w:rPr>
      </w:pPr>
    </w:p>
    <w:p w14:paraId="7FB72D98" w14:textId="77777777" w:rsidR="007D6160" w:rsidRPr="00FA5DC2" w:rsidRDefault="007D6160" w:rsidP="008C3986">
      <w:pPr>
        <w:spacing w:before="0"/>
        <w:jc w:val="center"/>
        <w:rPr>
          <w:rFonts w:cs="Arial"/>
          <w:color w:val="00B0F0"/>
          <w:sz w:val="24"/>
          <w:szCs w:val="24"/>
          <w:lang w:eastAsia="sr-Latn-CS"/>
        </w:rPr>
      </w:pPr>
    </w:p>
    <w:p w14:paraId="315D15EF" w14:textId="77777777" w:rsidR="007D6160" w:rsidRPr="00FA5DC2" w:rsidRDefault="007D6160" w:rsidP="008C3986">
      <w:pPr>
        <w:spacing w:before="0"/>
        <w:jc w:val="center"/>
        <w:rPr>
          <w:rFonts w:cs="Arial"/>
          <w:color w:val="00B0F0"/>
          <w:sz w:val="24"/>
          <w:szCs w:val="24"/>
          <w:lang w:eastAsia="sr-Latn-CS"/>
        </w:rPr>
      </w:pPr>
    </w:p>
    <w:p w14:paraId="5B1F3316" w14:textId="77777777" w:rsidR="008C3986" w:rsidRPr="00FA5DC2" w:rsidRDefault="008C3986" w:rsidP="0015149C">
      <w:pPr>
        <w:pStyle w:val="KDPodnaslov1"/>
        <w:numPr>
          <w:ilvl w:val="0"/>
          <w:numId w:val="20"/>
        </w:numPr>
        <w:spacing w:before="0"/>
        <w:jc w:val="center"/>
        <w:rPr>
          <w:rFonts w:cs="Arial"/>
          <w:sz w:val="24"/>
          <w:szCs w:val="24"/>
        </w:rPr>
      </w:pPr>
      <w:r w:rsidRPr="00FA5DC2">
        <w:rPr>
          <w:rFonts w:cs="Arial"/>
          <w:sz w:val="24"/>
          <w:szCs w:val="24"/>
        </w:rPr>
        <w:t>ОБРАСЦИ</w:t>
      </w:r>
    </w:p>
    <w:p w14:paraId="56F7B4D9" w14:textId="77777777" w:rsidR="008C3986" w:rsidRPr="00FA5DC2" w:rsidRDefault="008C3986" w:rsidP="006E6F46">
      <w:pPr>
        <w:rPr>
          <w:rFonts w:cs="Arial"/>
          <w:sz w:val="24"/>
          <w:szCs w:val="24"/>
          <w:lang w:eastAsia="sr-Latn-CS"/>
        </w:rPr>
      </w:pPr>
    </w:p>
    <w:p w14:paraId="77E1CB36" w14:textId="77777777" w:rsidR="007D6160" w:rsidRPr="00FA5DC2" w:rsidRDefault="007D6160" w:rsidP="006E6F46">
      <w:pPr>
        <w:rPr>
          <w:rFonts w:cs="Arial"/>
          <w:sz w:val="24"/>
          <w:szCs w:val="24"/>
          <w:lang w:eastAsia="sr-Latn-CS"/>
        </w:rPr>
      </w:pPr>
    </w:p>
    <w:p w14:paraId="2C3DC36A" w14:textId="77777777" w:rsidR="007D6160" w:rsidRPr="00FA5DC2" w:rsidRDefault="007D6160" w:rsidP="006E6F46">
      <w:pPr>
        <w:rPr>
          <w:rFonts w:cs="Arial"/>
          <w:sz w:val="24"/>
          <w:szCs w:val="24"/>
          <w:lang w:eastAsia="sr-Latn-CS"/>
        </w:rPr>
      </w:pPr>
    </w:p>
    <w:p w14:paraId="587E8975" w14:textId="77777777" w:rsidR="003A7F4F" w:rsidRPr="00FA5DC2" w:rsidRDefault="003A7F4F" w:rsidP="006E6F46">
      <w:pPr>
        <w:rPr>
          <w:rFonts w:cs="Arial"/>
          <w:sz w:val="24"/>
          <w:szCs w:val="24"/>
          <w:lang w:eastAsia="sr-Latn-CS"/>
        </w:rPr>
      </w:pPr>
    </w:p>
    <w:p w14:paraId="096C2014" w14:textId="77777777" w:rsidR="003A7F4F" w:rsidRPr="00FA5DC2" w:rsidRDefault="003A7F4F" w:rsidP="006E6F46">
      <w:pPr>
        <w:rPr>
          <w:rFonts w:cs="Arial"/>
          <w:sz w:val="24"/>
          <w:szCs w:val="24"/>
          <w:lang w:eastAsia="sr-Latn-CS"/>
        </w:rPr>
      </w:pPr>
    </w:p>
    <w:p w14:paraId="14175930" w14:textId="77777777" w:rsidR="003A7F4F" w:rsidRPr="00FA5DC2" w:rsidRDefault="003A7F4F" w:rsidP="006E6F46">
      <w:pPr>
        <w:rPr>
          <w:rFonts w:cs="Arial"/>
          <w:sz w:val="24"/>
          <w:szCs w:val="24"/>
          <w:lang w:eastAsia="sr-Latn-CS"/>
        </w:rPr>
      </w:pPr>
    </w:p>
    <w:p w14:paraId="5EC54992" w14:textId="77777777" w:rsidR="003A7F4F" w:rsidRPr="00FA5DC2" w:rsidRDefault="003A7F4F" w:rsidP="006E6F46">
      <w:pPr>
        <w:rPr>
          <w:rFonts w:cs="Arial"/>
          <w:sz w:val="24"/>
          <w:szCs w:val="24"/>
          <w:lang w:eastAsia="sr-Latn-CS"/>
        </w:rPr>
      </w:pPr>
    </w:p>
    <w:p w14:paraId="51A45CA6" w14:textId="77777777" w:rsidR="003A7F4F" w:rsidRPr="00FA5DC2" w:rsidRDefault="003A7F4F" w:rsidP="006E6F46">
      <w:pPr>
        <w:rPr>
          <w:rFonts w:cs="Arial"/>
          <w:sz w:val="24"/>
          <w:szCs w:val="24"/>
          <w:lang w:eastAsia="sr-Latn-CS"/>
        </w:rPr>
      </w:pPr>
    </w:p>
    <w:p w14:paraId="29833AC0" w14:textId="77777777" w:rsidR="003A7F4F" w:rsidRPr="00FA5DC2" w:rsidRDefault="003A7F4F" w:rsidP="006E6F46">
      <w:pPr>
        <w:rPr>
          <w:rFonts w:cs="Arial"/>
          <w:sz w:val="24"/>
          <w:szCs w:val="24"/>
          <w:lang w:eastAsia="sr-Latn-CS"/>
        </w:rPr>
      </w:pPr>
    </w:p>
    <w:p w14:paraId="2A71A78D" w14:textId="77777777" w:rsidR="003A7F4F" w:rsidRPr="00FA5DC2" w:rsidRDefault="003A7F4F" w:rsidP="006E6F46">
      <w:pPr>
        <w:rPr>
          <w:rFonts w:cs="Arial"/>
          <w:sz w:val="24"/>
          <w:szCs w:val="24"/>
          <w:lang w:eastAsia="sr-Latn-CS"/>
        </w:rPr>
      </w:pPr>
    </w:p>
    <w:p w14:paraId="09452C85" w14:textId="77777777" w:rsidR="00FA5DC2" w:rsidRPr="00FA5DC2" w:rsidRDefault="00FA5DC2" w:rsidP="006E6F46">
      <w:pPr>
        <w:rPr>
          <w:rFonts w:cs="Arial"/>
          <w:sz w:val="24"/>
          <w:szCs w:val="24"/>
          <w:lang w:eastAsia="sr-Latn-CS"/>
        </w:rPr>
      </w:pPr>
    </w:p>
    <w:p w14:paraId="3DC996D3" w14:textId="77777777" w:rsidR="00FA5DC2" w:rsidRPr="00FA5DC2" w:rsidRDefault="00FA5DC2" w:rsidP="006E6F46">
      <w:pPr>
        <w:rPr>
          <w:rFonts w:cs="Arial"/>
          <w:sz w:val="24"/>
          <w:szCs w:val="24"/>
          <w:lang w:eastAsia="sr-Latn-CS"/>
        </w:rPr>
      </w:pPr>
    </w:p>
    <w:p w14:paraId="79ABF271" w14:textId="77777777" w:rsidR="00FA5DC2" w:rsidRPr="00FA5DC2" w:rsidRDefault="00FA5DC2" w:rsidP="006E6F46">
      <w:pPr>
        <w:rPr>
          <w:rFonts w:cs="Arial"/>
          <w:sz w:val="24"/>
          <w:szCs w:val="24"/>
          <w:lang w:eastAsia="sr-Latn-CS"/>
        </w:rPr>
      </w:pPr>
    </w:p>
    <w:p w14:paraId="5480D86E" w14:textId="77777777" w:rsidR="00FA5DC2" w:rsidRPr="00FA5DC2" w:rsidRDefault="00FA5DC2" w:rsidP="006E6F46">
      <w:pPr>
        <w:rPr>
          <w:rFonts w:cs="Arial"/>
          <w:sz w:val="24"/>
          <w:szCs w:val="24"/>
          <w:lang w:eastAsia="sr-Latn-CS"/>
        </w:rPr>
      </w:pPr>
    </w:p>
    <w:p w14:paraId="6DFBC5B5" w14:textId="77777777" w:rsidR="00FA5DC2" w:rsidRPr="00FA5DC2" w:rsidRDefault="00FA5DC2" w:rsidP="006E6F46">
      <w:pPr>
        <w:rPr>
          <w:rFonts w:cs="Arial"/>
          <w:sz w:val="24"/>
          <w:szCs w:val="24"/>
          <w:lang w:eastAsia="sr-Latn-CS"/>
        </w:rPr>
      </w:pPr>
    </w:p>
    <w:p w14:paraId="6EDC911C" w14:textId="77777777" w:rsidR="00FA5DC2" w:rsidRPr="00FA5DC2" w:rsidRDefault="00FA5DC2" w:rsidP="006E6F46">
      <w:pPr>
        <w:rPr>
          <w:rFonts w:cs="Arial"/>
          <w:sz w:val="24"/>
          <w:szCs w:val="24"/>
          <w:lang w:eastAsia="sr-Latn-CS"/>
        </w:rPr>
      </w:pPr>
    </w:p>
    <w:p w14:paraId="1EB7CFCB" w14:textId="77777777" w:rsidR="00FA5DC2" w:rsidRPr="00FA5DC2" w:rsidRDefault="00FA5DC2" w:rsidP="006E6F46">
      <w:pPr>
        <w:rPr>
          <w:rFonts w:cs="Arial"/>
          <w:sz w:val="24"/>
          <w:szCs w:val="24"/>
          <w:lang w:eastAsia="sr-Latn-CS"/>
        </w:rPr>
      </w:pPr>
    </w:p>
    <w:p w14:paraId="0CAB5286" w14:textId="77777777" w:rsidR="00FA5DC2" w:rsidRPr="00FA5DC2" w:rsidRDefault="00FA5DC2" w:rsidP="006E6F46">
      <w:pPr>
        <w:rPr>
          <w:rFonts w:cs="Arial"/>
          <w:sz w:val="24"/>
          <w:szCs w:val="24"/>
          <w:lang w:eastAsia="sr-Latn-CS"/>
        </w:rPr>
      </w:pPr>
    </w:p>
    <w:p w14:paraId="2389A5DD" w14:textId="77777777" w:rsidR="00FA5DC2" w:rsidRPr="00FA5DC2" w:rsidRDefault="00FA5DC2" w:rsidP="006E6F46">
      <w:pPr>
        <w:rPr>
          <w:rFonts w:cs="Arial"/>
          <w:sz w:val="24"/>
          <w:szCs w:val="24"/>
          <w:lang w:eastAsia="sr-Latn-CS"/>
        </w:rPr>
      </w:pPr>
    </w:p>
    <w:p w14:paraId="653590DB" w14:textId="77777777" w:rsidR="003A7F4F" w:rsidRPr="00FA5DC2" w:rsidRDefault="003A7F4F" w:rsidP="006E6F46">
      <w:pPr>
        <w:rPr>
          <w:rFonts w:cs="Arial"/>
          <w:sz w:val="24"/>
          <w:szCs w:val="24"/>
          <w:lang w:eastAsia="sr-Latn-CS"/>
        </w:rPr>
      </w:pPr>
    </w:p>
    <w:p w14:paraId="462142E7" w14:textId="77777777" w:rsidR="00EE0C85" w:rsidRPr="00FA5DC2" w:rsidRDefault="00EE0C85" w:rsidP="00343A18">
      <w:pPr>
        <w:pStyle w:val="KDObrazac"/>
        <w:spacing w:before="0"/>
        <w:rPr>
          <w:sz w:val="24"/>
          <w:szCs w:val="24"/>
        </w:rPr>
      </w:pPr>
      <w:bookmarkStart w:id="249" w:name="_Toc442559924"/>
    </w:p>
    <w:p w14:paraId="1F2095C5" w14:textId="77777777" w:rsidR="00343A18" w:rsidRPr="00FA5DC2" w:rsidRDefault="00343A18" w:rsidP="00343A18">
      <w:pPr>
        <w:pStyle w:val="KDObrazac"/>
        <w:spacing w:before="0"/>
        <w:rPr>
          <w:noProof/>
          <w:sz w:val="24"/>
          <w:szCs w:val="24"/>
        </w:rPr>
      </w:pPr>
      <w:r w:rsidRPr="00FA5DC2">
        <w:rPr>
          <w:sz w:val="24"/>
          <w:szCs w:val="24"/>
        </w:rPr>
        <w:t xml:space="preserve">ОБРАЗАЦ </w:t>
      </w:r>
      <w:r w:rsidR="00EE266A" w:rsidRPr="00FA5DC2">
        <w:rPr>
          <w:sz w:val="24"/>
          <w:szCs w:val="24"/>
        </w:rPr>
        <w:t>1</w:t>
      </w:r>
      <w:r w:rsidRPr="00FA5DC2">
        <w:rPr>
          <w:noProof/>
          <w:sz w:val="24"/>
          <w:szCs w:val="24"/>
        </w:rPr>
        <w:t>.</w:t>
      </w:r>
      <w:bookmarkEnd w:id="249"/>
    </w:p>
    <w:p w14:paraId="401E6C66" w14:textId="77777777" w:rsidR="00593A23" w:rsidRPr="00FA5DC2" w:rsidRDefault="00593A23" w:rsidP="00343A18">
      <w:pPr>
        <w:pStyle w:val="KDObrazac"/>
        <w:spacing w:before="0"/>
        <w:rPr>
          <w:noProof/>
          <w:sz w:val="24"/>
          <w:szCs w:val="24"/>
        </w:rPr>
      </w:pPr>
      <w:r w:rsidRPr="00FA5DC2">
        <w:rPr>
          <w:rFonts w:eastAsia="Lucida Sans Unicode"/>
          <w:bCs/>
          <w:iCs/>
          <w:color w:val="000000"/>
          <w:kern w:val="1"/>
          <w:sz w:val="24"/>
          <w:szCs w:val="24"/>
          <w:lang w:val="sr-Cyrl-RS" w:bidi="en-US"/>
        </w:rPr>
        <w:t>(ПАРТИЈА 1 или ПАРТИЈА 2)</w:t>
      </w:r>
    </w:p>
    <w:p w14:paraId="6A3169FB" w14:textId="77777777" w:rsidR="00343A18" w:rsidRPr="00FA5DC2" w:rsidRDefault="00343A18" w:rsidP="00781B02">
      <w:pPr>
        <w:rPr>
          <w:rFonts w:cs="Arial"/>
          <w:sz w:val="24"/>
          <w:szCs w:val="24"/>
        </w:rPr>
      </w:pPr>
    </w:p>
    <w:p w14:paraId="04BBB5BA" w14:textId="77777777" w:rsidR="00343A18" w:rsidRPr="00FA5DC2" w:rsidRDefault="00343A18" w:rsidP="00343A18">
      <w:pPr>
        <w:spacing w:before="0"/>
        <w:jc w:val="center"/>
        <w:rPr>
          <w:rStyle w:val="BookTitle"/>
          <w:rFonts w:cs="Arial"/>
          <w:sz w:val="24"/>
          <w:szCs w:val="24"/>
        </w:rPr>
      </w:pPr>
      <w:r w:rsidRPr="00FA5DC2">
        <w:rPr>
          <w:rStyle w:val="BookTitle"/>
          <w:rFonts w:cs="Arial"/>
          <w:sz w:val="24"/>
          <w:szCs w:val="24"/>
        </w:rPr>
        <w:t>ОБРАЗАЦ ПОНУДЕ</w:t>
      </w:r>
    </w:p>
    <w:p w14:paraId="3037577E" w14:textId="77777777" w:rsidR="00343A18" w:rsidRPr="00FA5DC2" w:rsidRDefault="00343A18" w:rsidP="00343A18">
      <w:pPr>
        <w:spacing w:before="0"/>
        <w:rPr>
          <w:rStyle w:val="BookTitle"/>
          <w:rFonts w:cs="Arial"/>
          <w:sz w:val="24"/>
          <w:szCs w:val="24"/>
        </w:rPr>
      </w:pPr>
    </w:p>
    <w:p w14:paraId="56245C15" w14:textId="66B91163" w:rsidR="00343A18" w:rsidRPr="00FA5DC2" w:rsidRDefault="00343A18" w:rsidP="00343A18">
      <w:pPr>
        <w:spacing w:before="0"/>
        <w:rPr>
          <w:rFonts w:eastAsia="TimesNewRomanPS-BoldMT" w:cs="Arial"/>
          <w:bCs/>
          <w:color w:val="000000" w:themeColor="text1"/>
          <w:sz w:val="24"/>
          <w:szCs w:val="24"/>
        </w:rPr>
      </w:pPr>
      <w:r w:rsidRPr="00FA5DC2">
        <w:rPr>
          <w:rFonts w:eastAsia="TimesNewRomanPS-BoldMT" w:cs="Arial"/>
          <w:bCs/>
          <w:color w:val="000000"/>
          <w:sz w:val="24"/>
          <w:szCs w:val="24"/>
        </w:rPr>
        <w:t>Понуда бр.</w:t>
      </w:r>
      <w:r w:rsidR="00B27358" w:rsidRPr="00FA5DC2">
        <w:rPr>
          <w:rFonts w:eastAsia="TimesNewRomanPS-BoldMT" w:cs="Arial"/>
          <w:bCs/>
          <w:color w:val="000000"/>
          <w:sz w:val="24"/>
          <w:szCs w:val="24"/>
        </w:rPr>
        <w:t xml:space="preserve"> </w:t>
      </w:r>
      <w:r w:rsidRPr="00FA5DC2">
        <w:rPr>
          <w:rFonts w:eastAsia="TimesNewRomanPS-BoldMT" w:cs="Arial"/>
          <w:bCs/>
          <w:color w:val="000000"/>
          <w:sz w:val="24"/>
          <w:szCs w:val="24"/>
        </w:rPr>
        <w:t xml:space="preserve">_________ од _______________ за </w:t>
      </w:r>
      <w:r w:rsidR="0031435B" w:rsidRPr="00FA5DC2">
        <w:rPr>
          <w:rFonts w:eastAsia="TimesNewRomanPS-BoldMT" w:cs="Arial"/>
          <w:bCs/>
          <w:color w:val="000000"/>
          <w:sz w:val="24"/>
          <w:szCs w:val="24"/>
        </w:rPr>
        <w:t xml:space="preserve">отворени </w:t>
      </w:r>
      <w:r w:rsidRPr="00FA5DC2">
        <w:rPr>
          <w:rFonts w:eastAsia="TimesNewRomanPS-BoldMT" w:cs="Arial"/>
          <w:bCs/>
          <w:color w:val="000000"/>
          <w:sz w:val="24"/>
          <w:szCs w:val="24"/>
        </w:rPr>
        <w:t xml:space="preserve">поступак јавне набавке– </w:t>
      </w:r>
      <w:r w:rsidR="00041FE3" w:rsidRPr="00FA5DC2">
        <w:rPr>
          <w:rFonts w:eastAsia="TimesNewRomanPS-BoldMT" w:cs="Arial"/>
          <w:bCs/>
          <w:color w:val="000000" w:themeColor="text1"/>
          <w:sz w:val="24"/>
          <w:szCs w:val="24"/>
        </w:rPr>
        <w:t>услуге</w:t>
      </w:r>
      <w:r w:rsidRPr="00FA5DC2">
        <w:rPr>
          <w:rFonts w:eastAsia="TimesNewRomanPS-BoldMT" w:cs="Arial"/>
          <w:bCs/>
          <w:color w:val="000000" w:themeColor="text1"/>
          <w:sz w:val="24"/>
          <w:szCs w:val="24"/>
        </w:rPr>
        <w:t xml:space="preserve"> </w:t>
      </w:r>
      <w:r w:rsidR="00A23E40" w:rsidRPr="00FA5DC2">
        <w:rPr>
          <w:rFonts w:eastAsia="TimesNewRomanPS-BoldMT" w:cs="Arial"/>
          <w:bCs/>
          <w:color w:val="000000" w:themeColor="text1"/>
          <w:sz w:val="24"/>
          <w:szCs w:val="24"/>
        </w:rPr>
        <w:t>БАНКАРСКЕ УСЛУГЕ – УСЛУГЕ БАНКАРСКИХ ГАРАНЦИЈА“</w:t>
      </w:r>
      <w:r w:rsidR="00F110AD" w:rsidRPr="00FA5DC2">
        <w:rPr>
          <w:rFonts w:eastAsia="TimesNewRomanPS-BoldMT" w:cs="Arial"/>
          <w:bCs/>
          <w:color w:val="000000" w:themeColor="text1"/>
          <w:sz w:val="24"/>
          <w:szCs w:val="24"/>
        </w:rPr>
        <w:t xml:space="preserve"> </w:t>
      </w:r>
      <w:r w:rsidRPr="00FA5DC2">
        <w:rPr>
          <w:rFonts w:eastAsia="TimesNewRomanPS-BoldMT" w:cs="Arial"/>
          <w:bCs/>
          <w:color w:val="000000" w:themeColor="text1"/>
          <w:sz w:val="24"/>
          <w:szCs w:val="24"/>
        </w:rPr>
        <w:t xml:space="preserve">ЈН бр. </w:t>
      </w:r>
      <w:r w:rsidR="00037A10" w:rsidRPr="00FA5DC2">
        <w:rPr>
          <w:rFonts w:eastAsia="TimesNewRomanPS-BoldMT" w:cs="Arial"/>
          <w:bCs/>
          <w:color w:val="000000" w:themeColor="text1"/>
          <w:sz w:val="24"/>
          <w:szCs w:val="24"/>
        </w:rPr>
        <w:t>ЈН/1000/0579/2016</w:t>
      </w:r>
    </w:p>
    <w:p w14:paraId="4BED6D44" w14:textId="77777777" w:rsidR="00343A18" w:rsidRPr="00FA5DC2" w:rsidRDefault="00343A18" w:rsidP="00343A18">
      <w:pPr>
        <w:spacing w:before="0"/>
        <w:rPr>
          <w:rFonts w:eastAsia="TimesNewRomanPS-BoldMT" w:cs="Arial"/>
          <w:bCs/>
          <w:color w:val="00B0F0"/>
          <w:sz w:val="24"/>
          <w:szCs w:val="24"/>
        </w:rPr>
      </w:pPr>
    </w:p>
    <w:p w14:paraId="6E85A929" w14:textId="77777777" w:rsidR="00343A18" w:rsidRPr="00FA5DC2" w:rsidRDefault="00343A18" w:rsidP="00343A18">
      <w:pPr>
        <w:spacing w:before="0"/>
        <w:rPr>
          <w:rFonts w:cs="Arial"/>
          <w:b/>
          <w:bCs/>
          <w:iCs/>
          <w:sz w:val="24"/>
          <w:szCs w:val="24"/>
        </w:rPr>
      </w:pPr>
      <w:r w:rsidRPr="00FA5DC2">
        <w:rPr>
          <w:rFonts w:cs="Arial"/>
          <w:b/>
          <w:bCs/>
          <w:iCs/>
          <w:sz w:val="24"/>
          <w:szCs w:val="24"/>
        </w:rPr>
        <w:t>1)ОПШТИ ПОДАЦИ О ПОНУЂАЧУ</w:t>
      </w:r>
    </w:p>
    <w:p w14:paraId="18B77379" w14:textId="77777777" w:rsidR="00343A18" w:rsidRPr="00FA5DC2"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FA5DC2" w14:paraId="3E8142BE" w14:textId="77777777" w:rsidTr="00B27358">
        <w:trPr>
          <w:trHeight w:val="377"/>
        </w:trPr>
        <w:tc>
          <w:tcPr>
            <w:tcW w:w="4621" w:type="dxa"/>
            <w:tcBorders>
              <w:top w:val="single" w:sz="4" w:space="0" w:color="000000"/>
              <w:left w:val="single" w:sz="4" w:space="0" w:color="000000"/>
              <w:bottom w:val="single" w:sz="4" w:space="0" w:color="000000"/>
            </w:tcBorders>
            <w:shd w:val="clear" w:color="auto" w:fill="auto"/>
          </w:tcPr>
          <w:p w14:paraId="50D599E2" w14:textId="77777777" w:rsidR="0055619B" w:rsidRPr="00FA5DC2" w:rsidRDefault="0055619B" w:rsidP="00B27358">
            <w:pPr>
              <w:spacing w:before="0"/>
              <w:jc w:val="left"/>
              <w:rPr>
                <w:rFonts w:cs="Arial"/>
                <w:i/>
                <w:iCs/>
                <w:sz w:val="24"/>
                <w:szCs w:val="24"/>
              </w:rPr>
            </w:pPr>
            <w:r w:rsidRPr="00FA5DC2">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D7D6465" w14:textId="77777777" w:rsidR="0055619B" w:rsidRPr="00FA5DC2" w:rsidRDefault="0055619B" w:rsidP="00BC01DC">
            <w:pPr>
              <w:snapToGrid w:val="0"/>
              <w:spacing w:before="0"/>
              <w:rPr>
                <w:rFonts w:cs="Arial"/>
                <w:b/>
                <w:bCs/>
                <w:i/>
                <w:iCs/>
                <w:sz w:val="24"/>
                <w:szCs w:val="24"/>
              </w:rPr>
            </w:pPr>
          </w:p>
        </w:tc>
      </w:tr>
      <w:tr w:rsidR="00343A18" w:rsidRPr="00FA5DC2" w14:paraId="5B6DB604" w14:textId="77777777" w:rsidTr="00B27358">
        <w:trPr>
          <w:trHeight w:val="620"/>
        </w:trPr>
        <w:tc>
          <w:tcPr>
            <w:tcW w:w="4621" w:type="dxa"/>
            <w:tcBorders>
              <w:top w:val="single" w:sz="4" w:space="0" w:color="000000"/>
              <w:left w:val="single" w:sz="4" w:space="0" w:color="000000"/>
              <w:bottom w:val="single" w:sz="4" w:space="0" w:color="000000"/>
            </w:tcBorders>
            <w:shd w:val="clear" w:color="auto" w:fill="auto"/>
          </w:tcPr>
          <w:p w14:paraId="7FEA5ADF" w14:textId="77777777" w:rsidR="00343A18" w:rsidRPr="00FA5DC2" w:rsidRDefault="0055619B" w:rsidP="00B27358">
            <w:pPr>
              <w:spacing w:before="0"/>
              <w:jc w:val="left"/>
              <w:rPr>
                <w:rFonts w:cs="Arial"/>
                <w:b/>
                <w:bCs/>
                <w:i/>
                <w:iCs/>
                <w:sz w:val="24"/>
                <w:szCs w:val="24"/>
              </w:rPr>
            </w:pPr>
            <w:r w:rsidRPr="00FA5DC2">
              <w:rPr>
                <w:rFonts w:cs="Arial"/>
                <w:i/>
                <w:iCs/>
                <w:sz w:val="24"/>
                <w:szCs w:val="24"/>
              </w:rPr>
              <w:t>Врста правног лица: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0B5D9B5" w14:textId="77777777" w:rsidR="00343A18" w:rsidRPr="00FA5DC2" w:rsidRDefault="00343A18" w:rsidP="00BC01DC">
            <w:pPr>
              <w:spacing w:before="0"/>
              <w:rPr>
                <w:rFonts w:cs="Arial"/>
                <w:b/>
                <w:bCs/>
                <w:i/>
                <w:iCs/>
                <w:sz w:val="24"/>
                <w:szCs w:val="24"/>
              </w:rPr>
            </w:pPr>
          </w:p>
        </w:tc>
      </w:tr>
      <w:tr w:rsidR="00343A18" w:rsidRPr="00FA5DC2" w14:paraId="5EA2246F" w14:textId="77777777" w:rsidTr="00B27358">
        <w:trPr>
          <w:trHeight w:val="350"/>
        </w:trPr>
        <w:tc>
          <w:tcPr>
            <w:tcW w:w="4621" w:type="dxa"/>
            <w:tcBorders>
              <w:top w:val="single" w:sz="4" w:space="0" w:color="000000"/>
              <w:left w:val="single" w:sz="4" w:space="0" w:color="000000"/>
              <w:bottom w:val="single" w:sz="4" w:space="0" w:color="000000"/>
            </w:tcBorders>
            <w:shd w:val="clear" w:color="auto" w:fill="auto"/>
          </w:tcPr>
          <w:p w14:paraId="1AEC9950" w14:textId="77777777" w:rsidR="00343A18" w:rsidRPr="00FA5DC2" w:rsidRDefault="00343A18" w:rsidP="00B27358">
            <w:pPr>
              <w:spacing w:before="0"/>
              <w:jc w:val="left"/>
              <w:rPr>
                <w:rFonts w:cs="Arial"/>
                <w:b/>
                <w:bCs/>
                <w:i/>
                <w:iCs/>
                <w:sz w:val="24"/>
                <w:szCs w:val="24"/>
              </w:rPr>
            </w:pPr>
            <w:r w:rsidRPr="00FA5DC2">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C1A7909" w14:textId="77777777" w:rsidR="00343A18" w:rsidRPr="00FA5DC2" w:rsidRDefault="00343A18" w:rsidP="00BC01DC">
            <w:pPr>
              <w:spacing w:before="0"/>
              <w:rPr>
                <w:rFonts w:cs="Arial"/>
                <w:b/>
                <w:bCs/>
                <w:i/>
                <w:iCs/>
                <w:sz w:val="24"/>
                <w:szCs w:val="24"/>
              </w:rPr>
            </w:pPr>
          </w:p>
        </w:tc>
      </w:tr>
      <w:tr w:rsidR="00343A18" w:rsidRPr="00FA5DC2" w14:paraId="1264D884" w14:textId="77777777" w:rsidTr="00B27358">
        <w:trPr>
          <w:trHeight w:val="350"/>
        </w:trPr>
        <w:tc>
          <w:tcPr>
            <w:tcW w:w="4621" w:type="dxa"/>
            <w:tcBorders>
              <w:top w:val="single" w:sz="4" w:space="0" w:color="000000"/>
              <w:left w:val="single" w:sz="4" w:space="0" w:color="000000"/>
              <w:bottom w:val="single" w:sz="4" w:space="0" w:color="000000"/>
            </w:tcBorders>
            <w:shd w:val="clear" w:color="auto" w:fill="auto"/>
          </w:tcPr>
          <w:p w14:paraId="0D5CB22F" w14:textId="77777777" w:rsidR="00343A18" w:rsidRPr="00FA5DC2" w:rsidRDefault="00343A18" w:rsidP="00B27358">
            <w:pPr>
              <w:spacing w:before="0"/>
              <w:jc w:val="left"/>
              <w:rPr>
                <w:rFonts w:cs="Arial"/>
                <w:b/>
                <w:bCs/>
                <w:i/>
                <w:iCs/>
                <w:sz w:val="24"/>
                <w:szCs w:val="24"/>
              </w:rPr>
            </w:pPr>
            <w:r w:rsidRPr="00FA5DC2">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D91187B" w14:textId="77777777" w:rsidR="00343A18" w:rsidRPr="00FA5DC2" w:rsidRDefault="00343A18" w:rsidP="00BC01DC">
            <w:pPr>
              <w:spacing w:before="0"/>
              <w:rPr>
                <w:rFonts w:cs="Arial"/>
                <w:b/>
                <w:bCs/>
                <w:i/>
                <w:iCs/>
                <w:sz w:val="24"/>
                <w:szCs w:val="24"/>
              </w:rPr>
            </w:pPr>
          </w:p>
        </w:tc>
      </w:tr>
      <w:tr w:rsidR="00343A18" w:rsidRPr="00FA5DC2" w14:paraId="6FD1A1F0" w14:textId="77777777" w:rsidTr="00BC01DC">
        <w:tc>
          <w:tcPr>
            <w:tcW w:w="4621" w:type="dxa"/>
            <w:tcBorders>
              <w:top w:val="single" w:sz="4" w:space="0" w:color="000000"/>
              <w:left w:val="single" w:sz="4" w:space="0" w:color="000000"/>
              <w:bottom w:val="single" w:sz="4" w:space="0" w:color="000000"/>
            </w:tcBorders>
            <w:shd w:val="clear" w:color="auto" w:fill="auto"/>
          </w:tcPr>
          <w:p w14:paraId="41D2EB69" w14:textId="77777777" w:rsidR="00343A18" w:rsidRPr="00FA5DC2" w:rsidRDefault="00343A18" w:rsidP="00B27358">
            <w:pPr>
              <w:spacing w:before="0"/>
              <w:jc w:val="left"/>
              <w:rPr>
                <w:rFonts w:cs="Arial"/>
                <w:b/>
                <w:bCs/>
                <w:i/>
                <w:iCs/>
                <w:sz w:val="24"/>
                <w:szCs w:val="24"/>
                <w:lang w:val="ru-RU"/>
              </w:rPr>
            </w:pPr>
            <w:r w:rsidRPr="00FA5DC2">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39E0278" w14:textId="77777777" w:rsidR="00343A18" w:rsidRPr="00FA5DC2" w:rsidRDefault="00343A18" w:rsidP="00BC01DC">
            <w:pPr>
              <w:snapToGrid w:val="0"/>
              <w:spacing w:before="0"/>
              <w:rPr>
                <w:rFonts w:cs="Arial"/>
                <w:b/>
                <w:bCs/>
                <w:i/>
                <w:iCs/>
                <w:sz w:val="24"/>
                <w:szCs w:val="24"/>
                <w:lang w:val="ru-RU"/>
              </w:rPr>
            </w:pPr>
          </w:p>
        </w:tc>
      </w:tr>
      <w:tr w:rsidR="00343A18" w:rsidRPr="00FA5DC2" w14:paraId="1C25779C" w14:textId="77777777" w:rsidTr="00B27358">
        <w:trPr>
          <w:trHeight w:val="413"/>
        </w:trPr>
        <w:tc>
          <w:tcPr>
            <w:tcW w:w="4621" w:type="dxa"/>
            <w:tcBorders>
              <w:top w:val="single" w:sz="4" w:space="0" w:color="000000"/>
              <w:left w:val="single" w:sz="4" w:space="0" w:color="000000"/>
              <w:bottom w:val="single" w:sz="4" w:space="0" w:color="000000"/>
            </w:tcBorders>
            <w:shd w:val="clear" w:color="auto" w:fill="auto"/>
          </w:tcPr>
          <w:p w14:paraId="6D044918" w14:textId="77777777" w:rsidR="00343A18" w:rsidRPr="00FA5DC2" w:rsidRDefault="00343A18" w:rsidP="00B27358">
            <w:pPr>
              <w:spacing w:before="0"/>
              <w:jc w:val="left"/>
              <w:rPr>
                <w:rFonts w:cs="Arial"/>
                <w:b/>
                <w:bCs/>
                <w:i/>
                <w:iCs/>
                <w:sz w:val="24"/>
                <w:szCs w:val="24"/>
              </w:rPr>
            </w:pPr>
            <w:r w:rsidRPr="00FA5DC2">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21C20DC" w14:textId="77777777" w:rsidR="00343A18" w:rsidRPr="00FA5DC2" w:rsidRDefault="00343A18" w:rsidP="00BC01DC">
            <w:pPr>
              <w:spacing w:before="0"/>
              <w:rPr>
                <w:rFonts w:cs="Arial"/>
                <w:b/>
                <w:bCs/>
                <w:i/>
                <w:iCs/>
                <w:sz w:val="24"/>
                <w:szCs w:val="24"/>
              </w:rPr>
            </w:pPr>
          </w:p>
        </w:tc>
      </w:tr>
      <w:tr w:rsidR="00343A18" w:rsidRPr="00FA5DC2" w14:paraId="128D42AF" w14:textId="77777777" w:rsidTr="00BC01DC">
        <w:tc>
          <w:tcPr>
            <w:tcW w:w="4621" w:type="dxa"/>
            <w:tcBorders>
              <w:top w:val="single" w:sz="4" w:space="0" w:color="000000"/>
              <w:left w:val="single" w:sz="4" w:space="0" w:color="000000"/>
              <w:bottom w:val="single" w:sz="4" w:space="0" w:color="000000"/>
            </w:tcBorders>
            <w:shd w:val="clear" w:color="auto" w:fill="auto"/>
          </w:tcPr>
          <w:p w14:paraId="5D291973" w14:textId="25F7634A" w:rsidR="00343A18" w:rsidRPr="00FA5DC2" w:rsidRDefault="00343A18" w:rsidP="00B27358">
            <w:pPr>
              <w:spacing w:before="0"/>
              <w:jc w:val="left"/>
              <w:rPr>
                <w:rFonts w:cs="Arial"/>
                <w:b/>
                <w:bCs/>
                <w:i/>
                <w:iCs/>
                <w:sz w:val="24"/>
                <w:szCs w:val="24"/>
                <w:lang w:val="ru-RU"/>
              </w:rPr>
            </w:pPr>
            <w:r w:rsidRPr="00FA5DC2">
              <w:rPr>
                <w:rFonts w:cs="Arial"/>
                <w:i/>
                <w:iCs/>
                <w:sz w:val="24"/>
                <w:szCs w:val="24"/>
                <w:lang w:val="ru-RU"/>
              </w:rPr>
              <w:t>Електронска адреса понуђача (</w:t>
            </w:r>
            <w:r w:rsidRPr="00FA5DC2">
              <w:rPr>
                <w:rFonts w:cs="Arial"/>
                <w:i/>
                <w:iCs/>
                <w:sz w:val="24"/>
                <w:szCs w:val="24"/>
              </w:rPr>
              <w:t>e</w:t>
            </w:r>
            <w:r w:rsidRPr="00FA5DC2">
              <w:rPr>
                <w:rFonts w:cs="Arial"/>
                <w:i/>
                <w:iCs/>
                <w:sz w:val="24"/>
                <w:szCs w:val="24"/>
                <w:lang w:val="ru-RU"/>
              </w:rPr>
              <w:t>-</w:t>
            </w:r>
            <w:r w:rsidRPr="00FA5DC2">
              <w:rPr>
                <w:rFonts w:cs="Arial"/>
                <w:i/>
                <w:iCs/>
                <w:sz w:val="24"/>
                <w:szCs w:val="24"/>
              </w:rPr>
              <w:t>mail</w:t>
            </w:r>
            <w:r w:rsidRPr="00FA5DC2">
              <w:rPr>
                <w:rFonts w:cs="Arial"/>
                <w:i/>
                <w:iCs/>
                <w:sz w:val="24"/>
                <w:szCs w:val="24"/>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CC23C3A" w14:textId="77777777" w:rsidR="00343A18" w:rsidRPr="00FA5DC2" w:rsidRDefault="00343A18" w:rsidP="00BC01DC">
            <w:pPr>
              <w:snapToGrid w:val="0"/>
              <w:spacing w:before="0"/>
              <w:rPr>
                <w:rFonts w:cs="Arial"/>
                <w:b/>
                <w:bCs/>
                <w:i/>
                <w:iCs/>
                <w:sz w:val="24"/>
                <w:szCs w:val="24"/>
                <w:lang w:val="ru-RU"/>
              </w:rPr>
            </w:pPr>
          </w:p>
        </w:tc>
      </w:tr>
      <w:tr w:rsidR="00343A18" w:rsidRPr="00FA5DC2" w14:paraId="358BF5F9" w14:textId="77777777" w:rsidTr="00B27358">
        <w:trPr>
          <w:trHeight w:val="422"/>
        </w:trPr>
        <w:tc>
          <w:tcPr>
            <w:tcW w:w="4621" w:type="dxa"/>
            <w:tcBorders>
              <w:top w:val="single" w:sz="4" w:space="0" w:color="000000"/>
              <w:left w:val="single" w:sz="4" w:space="0" w:color="000000"/>
              <w:bottom w:val="single" w:sz="4" w:space="0" w:color="000000"/>
            </w:tcBorders>
            <w:shd w:val="clear" w:color="auto" w:fill="auto"/>
          </w:tcPr>
          <w:p w14:paraId="5043DD3C" w14:textId="77777777" w:rsidR="00343A18" w:rsidRPr="00FA5DC2" w:rsidRDefault="00343A18" w:rsidP="00B27358">
            <w:pPr>
              <w:spacing w:before="0"/>
              <w:jc w:val="left"/>
              <w:rPr>
                <w:rFonts w:cs="Arial"/>
                <w:b/>
                <w:bCs/>
                <w:i/>
                <w:iCs/>
                <w:sz w:val="24"/>
                <w:szCs w:val="24"/>
              </w:rPr>
            </w:pPr>
            <w:r w:rsidRPr="00FA5DC2">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FACDC4A" w14:textId="77777777" w:rsidR="00343A18" w:rsidRPr="00FA5DC2" w:rsidRDefault="00343A18" w:rsidP="00BC01DC">
            <w:pPr>
              <w:spacing w:before="0"/>
              <w:rPr>
                <w:rFonts w:cs="Arial"/>
                <w:b/>
                <w:bCs/>
                <w:i/>
                <w:iCs/>
                <w:sz w:val="24"/>
                <w:szCs w:val="24"/>
              </w:rPr>
            </w:pPr>
          </w:p>
        </w:tc>
      </w:tr>
      <w:tr w:rsidR="00343A18" w:rsidRPr="00FA5DC2" w14:paraId="734B3BBE" w14:textId="77777777" w:rsidTr="00B27358">
        <w:trPr>
          <w:trHeight w:val="341"/>
        </w:trPr>
        <w:tc>
          <w:tcPr>
            <w:tcW w:w="4621" w:type="dxa"/>
            <w:tcBorders>
              <w:top w:val="single" w:sz="4" w:space="0" w:color="000000"/>
              <w:left w:val="single" w:sz="4" w:space="0" w:color="000000"/>
              <w:bottom w:val="single" w:sz="4" w:space="0" w:color="000000"/>
            </w:tcBorders>
            <w:shd w:val="clear" w:color="auto" w:fill="auto"/>
          </w:tcPr>
          <w:p w14:paraId="55682B4C" w14:textId="77777777" w:rsidR="00343A18" w:rsidRPr="00FA5DC2" w:rsidRDefault="00343A18" w:rsidP="00B27358">
            <w:pPr>
              <w:spacing w:before="0"/>
              <w:jc w:val="left"/>
              <w:rPr>
                <w:rFonts w:cs="Arial"/>
                <w:b/>
                <w:bCs/>
                <w:i/>
                <w:iCs/>
                <w:sz w:val="24"/>
                <w:szCs w:val="24"/>
              </w:rPr>
            </w:pPr>
            <w:r w:rsidRPr="00FA5DC2">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2AD7416" w14:textId="77777777" w:rsidR="00343A18" w:rsidRPr="00FA5DC2" w:rsidRDefault="00343A18" w:rsidP="00BC01DC">
            <w:pPr>
              <w:spacing w:before="0"/>
              <w:rPr>
                <w:rFonts w:cs="Arial"/>
                <w:b/>
                <w:bCs/>
                <w:i/>
                <w:iCs/>
                <w:sz w:val="24"/>
                <w:szCs w:val="24"/>
              </w:rPr>
            </w:pPr>
          </w:p>
        </w:tc>
      </w:tr>
      <w:tr w:rsidR="00343A18" w:rsidRPr="00FA5DC2" w14:paraId="038D3932" w14:textId="77777777" w:rsidTr="00B27358">
        <w:trPr>
          <w:trHeight w:val="359"/>
        </w:trPr>
        <w:tc>
          <w:tcPr>
            <w:tcW w:w="4621" w:type="dxa"/>
            <w:tcBorders>
              <w:top w:val="single" w:sz="4" w:space="0" w:color="000000"/>
              <w:left w:val="single" w:sz="4" w:space="0" w:color="000000"/>
              <w:bottom w:val="single" w:sz="4" w:space="0" w:color="000000"/>
            </w:tcBorders>
            <w:shd w:val="clear" w:color="auto" w:fill="auto"/>
          </w:tcPr>
          <w:p w14:paraId="283FDA5E" w14:textId="77777777" w:rsidR="00343A18" w:rsidRPr="00FA5DC2" w:rsidRDefault="00343A18" w:rsidP="00B27358">
            <w:pPr>
              <w:spacing w:before="0"/>
              <w:jc w:val="left"/>
              <w:rPr>
                <w:rFonts w:cs="Arial"/>
                <w:b/>
                <w:bCs/>
                <w:i/>
                <w:iCs/>
                <w:sz w:val="24"/>
                <w:szCs w:val="24"/>
                <w:lang w:val="ru-RU"/>
              </w:rPr>
            </w:pPr>
            <w:r w:rsidRPr="00FA5DC2">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70EF301" w14:textId="77777777" w:rsidR="00343A18" w:rsidRPr="00FA5DC2" w:rsidRDefault="00343A18" w:rsidP="00BC01DC">
            <w:pPr>
              <w:spacing w:before="0"/>
              <w:rPr>
                <w:rFonts w:cs="Arial"/>
                <w:b/>
                <w:bCs/>
                <w:i/>
                <w:iCs/>
                <w:sz w:val="24"/>
                <w:szCs w:val="24"/>
                <w:lang w:val="ru-RU"/>
              </w:rPr>
            </w:pPr>
          </w:p>
        </w:tc>
      </w:tr>
      <w:tr w:rsidR="00343A18" w:rsidRPr="00FA5DC2" w14:paraId="1E1630A5" w14:textId="77777777" w:rsidTr="00B27358">
        <w:trPr>
          <w:trHeight w:val="620"/>
        </w:trPr>
        <w:tc>
          <w:tcPr>
            <w:tcW w:w="4621" w:type="dxa"/>
            <w:tcBorders>
              <w:top w:val="single" w:sz="4" w:space="0" w:color="000000"/>
              <w:left w:val="single" w:sz="4" w:space="0" w:color="000000"/>
              <w:bottom w:val="single" w:sz="4" w:space="0" w:color="000000"/>
            </w:tcBorders>
            <w:shd w:val="clear" w:color="auto" w:fill="auto"/>
          </w:tcPr>
          <w:p w14:paraId="5BD7DFBF" w14:textId="77777777" w:rsidR="00343A18" w:rsidRPr="00FA5DC2" w:rsidRDefault="00343A18" w:rsidP="00B27358">
            <w:pPr>
              <w:spacing w:before="0"/>
              <w:jc w:val="left"/>
              <w:rPr>
                <w:rFonts w:cs="Arial"/>
                <w:b/>
                <w:bCs/>
                <w:i/>
                <w:iCs/>
                <w:sz w:val="24"/>
                <w:szCs w:val="24"/>
                <w:lang w:val="ru-RU"/>
              </w:rPr>
            </w:pPr>
            <w:r w:rsidRPr="00FA5DC2">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7540A26" w14:textId="77777777" w:rsidR="00343A18" w:rsidRPr="00FA5DC2" w:rsidRDefault="00343A18" w:rsidP="00BC01DC">
            <w:pPr>
              <w:spacing w:before="0"/>
              <w:ind w:firstLine="708"/>
              <w:rPr>
                <w:rFonts w:cs="Arial"/>
                <w:b/>
                <w:bCs/>
                <w:i/>
                <w:iCs/>
                <w:sz w:val="24"/>
                <w:szCs w:val="24"/>
                <w:lang w:val="ru-RU"/>
              </w:rPr>
            </w:pPr>
          </w:p>
        </w:tc>
      </w:tr>
      <w:tr w:rsidR="000C7027" w:rsidRPr="00FA5DC2" w14:paraId="1F308FF0"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454DF70" w14:textId="77777777" w:rsidR="000C7027" w:rsidRPr="00FA5DC2" w:rsidRDefault="000C7027" w:rsidP="00B27358">
            <w:pPr>
              <w:spacing w:before="0"/>
              <w:jc w:val="left"/>
              <w:rPr>
                <w:rFonts w:cs="Arial"/>
                <w:i/>
                <w:iCs/>
                <w:sz w:val="24"/>
                <w:szCs w:val="24"/>
                <w:lang w:val="ru-RU"/>
              </w:rPr>
            </w:pPr>
            <w:r w:rsidRPr="00FA5DC2">
              <w:rPr>
                <w:rFonts w:cs="Arial"/>
                <w:i/>
                <w:iCs/>
                <w:sz w:val="24"/>
                <w:szCs w:val="24"/>
                <w:lang w:val="ru-RU"/>
              </w:rPr>
              <w:t>Интернет страница (web адреса) на којој се налазе јавно доступни подаци  који су тражени у оквиру услова (Услови за учешће у поступку јавне набавке из члана 75. ЗЈН)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0CC00D" w14:textId="77777777" w:rsidR="000C7027" w:rsidRPr="00FA5DC2" w:rsidRDefault="000C7027" w:rsidP="00BC01DC">
            <w:pPr>
              <w:snapToGrid w:val="0"/>
              <w:spacing w:before="0"/>
              <w:ind w:firstLine="708"/>
              <w:rPr>
                <w:rFonts w:cs="Arial"/>
                <w:b/>
                <w:bCs/>
                <w:i/>
                <w:iCs/>
                <w:sz w:val="24"/>
                <w:szCs w:val="24"/>
                <w:lang w:val="ru-RU"/>
              </w:rPr>
            </w:pPr>
          </w:p>
        </w:tc>
      </w:tr>
    </w:tbl>
    <w:p w14:paraId="250E9C2B" w14:textId="77777777" w:rsidR="00343A18" w:rsidRPr="00FA5DC2" w:rsidRDefault="00343A18" w:rsidP="00343A18">
      <w:pPr>
        <w:spacing w:before="0"/>
        <w:rPr>
          <w:rFonts w:cs="Arial"/>
          <w:sz w:val="24"/>
          <w:szCs w:val="24"/>
        </w:rPr>
      </w:pPr>
    </w:p>
    <w:p w14:paraId="3C89D704" w14:textId="77777777" w:rsidR="00343A18" w:rsidRPr="00FA5DC2" w:rsidRDefault="00343A18" w:rsidP="00343A18">
      <w:pPr>
        <w:spacing w:before="0"/>
        <w:rPr>
          <w:rFonts w:eastAsia="TimesNewRomanPSMT" w:cs="Arial"/>
          <w:b/>
          <w:bCs/>
          <w:iCs/>
          <w:sz w:val="24"/>
          <w:szCs w:val="24"/>
        </w:rPr>
      </w:pPr>
      <w:r w:rsidRPr="00FA5DC2">
        <w:rPr>
          <w:rFonts w:eastAsia="TimesNewRomanPSMT" w:cs="Arial"/>
          <w:b/>
          <w:bCs/>
          <w:iCs/>
          <w:sz w:val="24"/>
          <w:szCs w:val="24"/>
        </w:rPr>
        <w:t xml:space="preserve">2) ПОНУДУ ПОДНОСИ: </w:t>
      </w:r>
    </w:p>
    <w:p w14:paraId="0F0A938A" w14:textId="77777777" w:rsidR="00343A18" w:rsidRPr="00FA5DC2"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FA5DC2" w14:paraId="133B8943" w14:textId="77777777" w:rsidTr="00B27358">
        <w:trPr>
          <w:trHeight w:val="377"/>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1991C" w14:textId="703C13FA" w:rsidR="00343A18" w:rsidRPr="00FA5DC2" w:rsidRDefault="00343A18" w:rsidP="00B27358">
            <w:pPr>
              <w:spacing w:before="0"/>
              <w:jc w:val="center"/>
              <w:rPr>
                <w:rFonts w:eastAsia="TimesNewRomanPSMT" w:cs="Arial"/>
                <w:b/>
                <w:bCs/>
                <w:sz w:val="24"/>
                <w:szCs w:val="24"/>
              </w:rPr>
            </w:pPr>
            <w:r w:rsidRPr="00FA5DC2">
              <w:rPr>
                <w:rFonts w:eastAsia="TimesNewRomanPSMT" w:cs="Arial"/>
                <w:b/>
                <w:bCs/>
                <w:sz w:val="24"/>
                <w:szCs w:val="24"/>
              </w:rPr>
              <w:t>А) САМОСТАЛНО</w:t>
            </w:r>
          </w:p>
        </w:tc>
      </w:tr>
      <w:tr w:rsidR="00343A18" w:rsidRPr="00FA5DC2" w14:paraId="101B6863" w14:textId="77777777" w:rsidTr="00B27358">
        <w:trPr>
          <w:trHeight w:val="350"/>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10FE4" w14:textId="77777777" w:rsidR="00343A18" w:rsidRPr="00FA5DC2" w:rsidRDefault="00343A18" w:rsidP="00B27358">
            <w:pPr>
              <w:spacing w:before="0"/>
              <w:jc w:val="center"/>
              <w:rPr>
                <w:rFonts w:eastAsia="TimesNewRomanPSMT" w:cs="Arial"/>
                <w:b/>
                <w:bCs/>
                <w:sz w:val="24"/>
                <w:szCs w:val="24"/>
              </w:rPr>
            </w:pPr>
            <w:r w:rsidRPr="00FA5DC2">
              <w:rPr>
                <w:rFonts w:eastAsia="TimesNewRomanPSMT" w:cs="Arial"/>
                <w:b/>
                <w:bCs/>
                <w:sz w:val="24"/>
                <w:szCs w:val="24"/>
              </w:rPr>
              <w:t>Б) СА ПОДИЗВОЂАЧЕМ</w:t>
            </w:r>
          </w:p>
        </w:tc>
      </w:tr>
      <w:tr w:rsidR="00343A18" w:rsidRPr="00FA5DC2" w14:paraId="21554094" w14:textId="77777777" w:rsidTr="00B27358">
        <w:trPr>
          <w:trHeight w:val="341"/>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75F72" w14:textId="77777777" w:rsidR="00343A18" w:rsidRPr="00FA5DC2" w:rsidRDefault="00343A18" w:rsidP="00B27358">
            <w:pPr>
              <w:spacing w:before="0"/>
              <w:jc w:val="center"/>
              <w:rPr>
                <w:rFonts w:cs="Arial"/>
                <w:b/>
                <w:i/>
                <w:iCs/>
                <w:sz w:val="24"/>
                <w:szCs w:val="24"/>
                <w:lang w:val="ru-RU"/>
              </w:rPr>
            </w:pPr>
            <w:r w:rsidRPr="00FA5DC2">
              <w:rPr>
                <w:rFonts w:eastAsia="TimesNewRomanPSMT" w:cs="Arial"/>
                <w:b/>
                <w:bCs/>
                <w:sz w:val="24"/>
                <w:szCs w:val="24"/>
              </w:rPr>
              <w:t>В) КАО ЗАЈЕДНИЧКУ ПОНУДУ</w:t>
            </w:r>
          </w:p>
        </w:tc>
      </w:tr>
    </w:tbl>
    <w:p w14:paraId="5E9B2F07" w14:textId="77777777" w:rsidR="00343A18" w:rsidRPr="00FA5DC2" w:rsidRDefault="00343A18" w:rsidP="00343A18">
      <w:pPr>
        <w:spacing w:before="0"/>
        <w:rPr>
          <w:rFonts w:cs="Arial"/>
          <w:b/>
          <w:i/>
          <w:iCs/>
          <w:sz w:val="24"/>
          <w:szCs w:val="24"/>
          <w:lang w:val="ru-RU"/>
        </w:rPr>
      </w:pPr>
    </w:p>
    <w:p w14:paraId="02681868" w14:textId="77777777" w:rsidR="00343A18" w:rsidRPr="00FA5DC2" w:rsidRDefault="00343A18" w:rsidP="00343A18">
      <w:pPr>
        <w:spacing w:before="0"/>
        <w:rPr>
          <w:rFonts w:eastAsia="TimesNewRomanPSMT" w:cs="Arial"/>
          <w:bCs/>
          <w:szCs w:val="24"/>
        </w:rPr>
      </w:pPr>
      <w:r w:rsidRPr="00FA5DC2">
        <w:rPr>
          <w:rFonts w:cs="Arial"/>
          <w:b/>
          <w:i/>
          <w:iCs/>
          <w:szCs w:val="24"/>
          <w:lang w:val="ru-RU"/>
        </w:rPr>
        <w:t>Напомена:</w:t>
      </w:r>
      <w:r w:rsidRPr="00FA5DC2">
        <w:rPr>
          <w:rFonts w:cs="Arial"/>
          <w:i/>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E7D00BB" w14:textId="77777777" w:rsidR="00343A18" w:rsidRPr="00FA5DC2" w:rsidRDefault="00343A18" w:rsidP="00343A18">
      <w:pPr>
        <w:spacing w:before="0"/>
        <w:rPr>
          <w:rFonts w:eastAsia="TimesNewRomanPSMT" w:cs="Arial"/>
          <w:bCs/>
          <w:sz w:val="24"/>
          <w:szCs w:val="24"/>
        </w:rPr>
      </w:pPr>
    </w:p>
    <w:p w14:paraId="4BD74AC4" w14:textId="77777777" w:rsidR="00B27358" w:rsidRPr="00FA5DC2" w:rsidRDefault="00B27358" w:rsidP="00343A18">
      <w:pPr>
        <w:spacing w:before="0"/>
        <w:rPr>
          <w:rFonts w:eastAsia="TimesNewRomanPSMT" w:cs="Arial"/>
          <w:bCs/>
          <w:sz w:val="24"/>
          <w:szCs w:val="24"/>
        </w:rPr>
      </w:pPr>
    </w:p>
    <w:p w14:paraId="1D5C1F3E" w14:textId="77777777" w:rsidR="00B27358" w:rsidRPr="00FA5DC2" w:rsidRDefault="00B27358" w:rsidP="00343A18">
      <w:pPr>
        <w:spacing w:before="0"/>
        <w:rPr>
          <w:rFonts w:eastAsia="TimesNewRomanPSMT" w:cs="Arial"/>
          <w:bCs/>
          <w:sz w:val="24"/>
          <w:szCs w:val="24"/>
        </w:rPr>
      </w:pPr>
    </w:p>
    <w:p w14:paraId="72273F6C" w14:textId="77777777" w:rsidR="00B27358" w:rsidRPr="00FA5DC2" w:rsidRDefault="00B27358" w:rsidP="00343A18">
      <w:pPr>
        <w:spacing w:before="0"/>
        <w:rPr>
          <w:rFonts w:eastAsia="TimesNewRomanPSMT" w:cs="Arial"/>
          <w:bCs/>
          <w:sz w:val="24"/>
          <w:szCs w:val="24"/>
        </w:rPr>
      </w:pPr>
    </w:p>
    <w:p w14:paraId="4C91F38E" w14:textId="77777777" w:rsidR="00343A18" w:rsidRPr="00FA5DC2" w:rsidRDefault="00343A18" w:rsidP="00343A18">
      <w:pPr>
        <w:spacing w:before="0"/>
        <w:rPr>
          <w:rFonts w:eastAsia="TimesNewRomanPSMT" w:cs="Arial"/>
          <w:b/>
          <w:bCs/>
          <w:sz w:val="24"/>
          <w:szCs w:val="24"/>
        </w:rPr>
      </w:pPr>
      <w:r w:rsidRPr="00FA5DC2">
        <w:rPr>
          <w:rFonts w:eastAsia="TimesNewRomanPSMT" w:cs="Arial"/>
          <w:b/>
          <w:bCs/>
          <w:sz w:val="24"/>
          <w:szCs w:val="24"/>
          <w:lang w:val="sr-Cyrl-CS"/>
        </w:rPr>
        <w:t xml:space="preserve">3) </w:t>
      </w:r>
      <w:r w:rsidRPr="00FA5DC2">
        <w:rPr>
          <w:rFonts w:eastAsia="TimesNewRomanPSMT" w:cs="Arial"/>
          <w:b/>
          <w:bCs/>
          <w:sz w:val="24"/>
          <w:szCs w:val="24"/>
        </w:rPr>
        <w:t xml:space="preserve">ПОДАЦИ О ПОДИЗВОЂАЧУ </w:t>
      </w:r>
    </w:p>
    <w:p w14:paraId="16397577" w14:textId="77777777" w:rsidR="00343A18" w:rsidRPr="00FA5DC2" w:rsidRDefault="00343A18" w:rsidP="00343A18">
      <w:pPr>
        <w:spacing w:before="0"/>
        <w:rPr>
          <w:rFonts w:cs="Arial"/>
          <w:sz w:val="24"/>
          <w:szCs w:val="24"/>
        </w:rPr>
      </w:pPr>
      <w:r w:rsidRPr="00FA5DC2">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FA5DC2" w14:paraId="410265C4" w14:textId="77777777" w:rsidTr="00BC01DC">
        <w:tc>
          <w:tcPr>
            <w:tcW w:w="465" w:type="dxa"/>
            <w:tcBorders>
              <w:top w:val="single" w:sz="4" w:space="0" w:color="000000"/>
              <w:left w:val="single" w:sz="4" w:space="0" w:color="000000"/>
              <w:bottom w:val="single" w:sz="4" w:space="0" w:color="000000"/>
            </w:tcBorders>
            <w:shd w:val="clear" w:color="auto" w:fill="auto"/>
          </w:tcPr>
          <w:p w14:paraId="292EFC6F" w14:textId="77777777" w:rsidR="00343A18" w:rsidRPr="00FA5DC2" w:rsidRDefault="00343A18" w:rsidP="00BC01DC">
            <w:pPr>
              <w:spacing w:before="0"/>
              <w:rPr>
                <w:rFonts w:eastAsia="TimesNewRomanPSMT" w:cs="Arial"/>
                <w:bCs/>
                <w:i/>
                <w:sz w:val="24"/>
                <w:szCs w:val="24"/>
              </w:rPr>
            </w:pPr>
            <w:r w:rsidRPr="00FA5DC2">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5BA8CCE4" w14:textId="77777777" w:rsidR="00343A18" w:rsidRPr="00FA5DC2" w:rsidRDefault="00343A18" w:rsidP="00B27358">
            <w:pPr>
              <w:spacing w:before="0"/>
              <w:jc w:val="left"/>
              <w:rPr>
                <w:rFonts w:eastAsia="TimesNewRomanPSMT" w:cs="Arial"/>
                <w:b/>
                <w:bCs/>
                <w:sz w:val="24"/>
                <w:szCs w:val="24"/>
              </w:rPr>
            </w:pPr>
            <w:r w:rsidRPr="00FA5DC2">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C927A2" w14:textId="77777777" w:rsidR="00343A18" w:rsidRPr="00FA5DC2" w:rsidRDefault="00343A18" w:rsidP="00BC01DC">
            <w:pPr>
              <w:snapToGrid w:val="0"/>
              <w:spacing w:before="0"/>
              <w:rPr>
                <w:rFonts w:eastAsia="TimesNewRomanPSMT" w:cs="Arial"/>
                <w:b/>
                <w:bCs/>
                <w:sz w:val="24"/>
                <w:szCs w:val="24"/>
              </w:rPr>
            </w:pPr>
          </w:p>
        </w:tc>
      </w:tr>
      <w:tr w:rsidR="0055619B" w:rsidRPr="00FA5DC2" w14:paraId="0C3965D2"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1406EA0C" w14:textId="77777777" w:rsidR="0055619B" w:rsidRPr="00FA5DC2"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84D79AA" w14:textId="77777777" w:rsidR="0055619B" w:rsidRPr="00FA5DC2" w:rsidRDefault="0055619B" w:rsidP="00B27358">
            <w:pPr>
              <w:snapToGrid w:val="0"/>
              <w:spacing w:before="0"/>
              <w:jc w:val="left"/>
              <w:rPr>
                <w:rFonts w:eastAsia="TimesNewRomanPSMT" w:cs="Arial"/>
                <w:bCs/>
                <w:i/>
                <w:sz w:val="24"/>
                <w:szCs w:val="24"/>
              </w:rPr>
            </w:pPr>
            <w:r w:rsidRPr="00FA5DC2">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416E82" w14:textId="77777777" w:rsidR="0055619B" w:rsidRPr="00FA5DC2" w:rsidRDefault="0055619B" w:rsidP="00BC01DC">
            <w:pPr>
              <w:snapToGrid w:val="0"/>
              <w:spacing w:before="0"/>
              <w:rPr>
                <w:rFonts w:eastAsia="TimesNewRomanPSMT" w:cs="Arial"/>
                <w:b/>
                <w:bCs/>
                <w:sz w:val="24"/>
                <w:szCs w:val="24"/>
              </w:rPr>
            </w:pPr>
          </w:p>
        </w:tc>
      </w:tr>
      <w:tr w:rsidR="00343A18" w:rsidRPr="00FA5DC2" w14:paraId="1A2E240D" w14:textId="77777777" w:rsidTr="00B27358">
        <w:trPr>
          <w:trHeight w:val="305"/>
        </w:trPr>
        <w:tc>
          <w:tcPr>
            <w:tcW w:w="465" w:type="dxa"/>
            <w:tcBorders>
              <w:top w:val="single" w:sz="4" w:space="0" w:color="000000"/>
              <w:left w:val="single" w:sz="4" w:space="0" w:color="000000"/>
              <w:bottom w:val="single" w:sz="4" w:space="0" w:color="000000"/>
            </w:tcBorders>
            <w:shd w:val="clear" w:color="auto" w:fill="auto"/>
          </w:tcPr>
          <w:p w14:paraId="5A1CB530" w14:textId="77777777" w:rsidR="00343A18" w:rsidRPr="00FA5DC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93AC54E" w14:textId="77777777" w:rsidR="00343A18" w:rsidRPr="00FA5DC2" w:rsidRDefault="00343A18" w:rsidP="00B27358">
            <w:pPr>
              <w:spacing w:before="0"/>
              <w:jc w:val="left"/>
              <w:rPr>
                <w:rFonts w:eastAsia="TimesNewRomanPSMT" w:cs="Arial"/>
                <w:b/>
                <w:bCs/>
                <w:sz w:val="24"/>
                <w:szCs w:val="24"/>
              </w:rPr>
            </w:pPr>
            <w:r w:rsidRPr="00FA5DC2">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B03D58" w14:textId="77777777" w:rsidR="00343A18" w:rsidRPr="00FA5DC2" w:rsidRDefault="00343A18" w:rsidP="00BC01DC">
            <w:pPr>
              <w:snapToGrid w:val="0"/>
              <w:spacing w:before="0"/>
              <w:rPr>
                <w:rFonts w:eastAsia="TimesNewRomanPSMT" w:cs="Arial"/>
                <w:b/>
                <w:bCs/>
                <w:sz w:val="24"/>
                <w:szCs w:val="24"/>
              </w:rPr>
            </w:pPr>
          </w:p>
        </w:tc>
      </w:tr>
      <w:tr w:rsidR="00343A18" w:rsidRPr="00FA5DC2" w14:paraId="66370FC6" w14:textId="77777777" w:rsidTr="00BC01DC">
        <w:tc>
          <w:tcPr>
            <w:tcW w:w="465" w:type="dxa"/>
            <w:tcBorders>
              <w:top w:val="single" w:sz="4" w:space="0" w:color="000000"/>
              <w:left w:val="single" w:sz="4" w:space="0" w:color="000000"/>
              <w:bottom w:val="single" w:sz="4" w:space="0" w:color="000000"/>
            </w:tcBorders>
            <w:shd w:val="clear" w:color="auto" w:fill="auto"/>
          </w:tcPr>
          <w:p w14:paraId="16DEC7F2" w14:textId="77777777" w:rsidR="00343A18" w:rsidRPr="00FA5DC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6175701" w14:textId="77777777" w:rsidR="00343A18" w:rsidRPr="00FA5DC2" w:rsidRDefault="00343A18" w:rsidP="00B27358">
            <w:pPr>
              <w:spacing w:before="0"/>
              <w:jc w:val="left"/>
              <w:rPr>
                <w:rFonts w:eastAsia="TimesNewRomanPSMT" w:cs="Arial"/>
                <w:b/>
                <w:bCs/>
                <w:sz w:val="24"/>
                <w:szCs w:val="24"/>
              </w:rPr>
            </w:pPr>
            <w:r w:rsidRPr="00FA5DC2">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718638" w14:textId="77777777" w:rsidR="00343A18" w:rsidRPr="00FA5DC2" w:rsidRDefault="00343A18" w:rsidP="00BC01DC">
            <w:pPr>
              <w:snapToGrid w:val="0"/>
              <w:spacing w:before="0"/>
              <w:rPr>
                <w:rFonts w:eastAsia="TimesNewRomanPSMT" w:cs="Arial"/>
                <w:b/>
                <w:bCs/>
                <w:sz w:val="24"/>
                <w:szCs w:val="24"/>
              </w:rPr>
            </w:pPr>
          </w:p>
        </w:tc>
      </w:tr>
      <w:tr w:rsidR="00343A18" w:rsidRPr="00FA5DC2" w14:paraId="4F01D247" w14:textId="77777777" w:rsidTr="00BC01DC">
        <w:tc>
          <w:tcPr>
            <w:tcW w:w="465" w:type="dxa"/>
            <w:tcBorders>
              <w:top w:val="single" w:sz="4" w:space="0" w:color="000000"/>
              <w:left w:val="single" w:sz="4" w:space="0" w:color="000000"/>
              <w:bottom w:val="single" w:sz="4" w:space="0" w:color="000000"/>
            </w:tcBorders>
            <w:shd w:val="clear" w:color="auto" w:fill="auto"/>
          </w:tcPr>
          <w:p w14:paraId="620A2AD7" w14:textId="77777777" w:rsidR="00343A18" w:rsidRPr="00FA5DC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E01A657" w14:textId="77777777" w:rsidR="00343A18" w:rsidRPr="00FA5DC2" w:rsidRDefault="00343A18" w:rsidP="00B27358">
            <w:pPr>
              <w:spacing w:before="0"/>
              <w:jc w:val="left"/>
              <w:rPr>
                <w:rFonts w:eastAsia="TimesNewRomanPSMT" w:cs="Arial"/>
                <w:b/>
                <w:bCs/>
                <w:sz w:val="24"/>
                <w:szCs w:val="24"/>
              </w:rPr>
            </w:pPr>
            <w:r w:rsidRPr="00FA5DC2">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574514" w14:textId="77777777" w:rsidR="00343A18" w:rsidRPr="00FA5DC2" w:rsidRDefault="00343A18" w:rsidP="00BC01DC">
            <w:pPr>
              <w:snapToGrid w:val="0"/>
              <w:spacing w:before="0"/>
              <w:rPr>
                <w:rFonts w:eastAsia="TimesNewRomanPSMT" w:cs="Arial"/>
                <w:b/>
                <w:bCs/>
                <w:sz w:val="24"/>
                <w:szCs w:val="24"/>
              </w:rPr>
            </w:pPr>
          </w:p>
        </w:tc>
      </w:tr>
      <w:tr w:rsidR="00343A18" w:rsidRPr="00FA5DC2" w14:paraId="74662791" w14:textId="77777777" w:rsidTr="00BC01DC">
        <w:tc>
          <w:tcPr>
            <w:tcW w:w="465" w:type="dxa"/>
            <w:tcBorders>
              <w:top w:val="single" w:sz="4" w:space="0" w:color="000000"/>
              <w:left w:val="single" w:sz="4" w:space="0" w:color="000000"/>
              <w:bottom w:val="single" w:sz="4" w:space="0" w:color="000000"/>
            </w:tcBorders>
            <w:shd w:val="clear" w:color="auto" w:fill="auto"/>
          </w:tcPr>
          <w:p w14:paraId="13ECC89C" w14:textId="77777777" w:rsidR="00343A18" w:rsidRPr="00FA5DC2"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F9145A5" w14:textId="77777777" w:rsidR="00343A18" w:rsidRPr="00FA5DC2" w:rsidRDefault="00343A18" w:rsidP="00B27358">
            <w:pPr>
              <w:spacing w:before="0"/>
              <w:jc w:val="left"/>
              <w:rPr>
                <w:rFonts w:eastAsia="TimesNewRomanPSMT" w:cs="Arial"/>
                <w:b/>
                <w:bCs/>
                <w:sz w:val="24"/>
                <w:szCs w:val="24"/>
              </w:rPr>
            </w:pPr>
            <w:r w:rsidRPr="00FA5DC2">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29C48E" w14:textId="77777777" w:rsidR="00343A18" w:rsidRPr="00FA5DC2" w:rsidRDefault="00343A18" w:rsidP="00BC01DC">
            <w:pPr>
              <w:snapToGrid w:val="0"/>
              <w:spacing w:before="0"/>
              <w:rPr>
                <w:rFonts w:eastAsia="TimesNewRomanPSMT" w:cs="Arial"/>
                <w:b/>
                <w:bCs/>
                <w:sz w:val="24"/>
                <w:szCs w:val="24"/>
              </w:rPr>
            </w:pPr>
          </w:p>
        </w:tc>
      </w:tr>
      <w:tr w:rsidR="00343A18" w:rsidRPr="00FA5DC2" w14:paraId="6743A29F" w14:textId="77777777" w:rsidTr="00BC01DC">
        <w:tc>
          <w:tcPr>
            <w:tcW w:w="465" w:type="dxa"/>
            <w:tcBorders>
              <w:top w:val="single" w:sz="4" w:space="0" w:color="000000"/>
              <w:left w:val="single" w:sz="4" w:space="0" w:color="000000"/>
              <w:bottom w:val="single" w:sz="4" w:space="0" w:color="000000"/>
            </w:tcBorders>
            <w:shd w:val="clear" w:color="auto" w:fill="auto"/>
          </w:tcPr>
          <w:p w14:paraId="0E08D76C" w14:textId="77777777" w:rsidR="00343A18" w:rsidRPr="00FA5DC2"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4C6AACE" w14:textId="77777777" w:rsidR="00343A18" w:rsidRPr="00FA5DC2" w:rsidRDefault="00343A18" w:rsidP="00B27358">
            <w:pPr>
              <w:spacing w:before="0"/>
              <w:jc w:val="left"/>
              <w:rPr>
                <w:rFonts w:eastAsia="TimesNewRomanPSMT" w:cs="Arial"/>
                <w:b/>
                <w:bCs/>
                <w:sz w:val="24"/>
                <w:szCs w:val="24"/>
                <w:lang w:val="ru-RU"/>
              </w:rPr>
            </w:pPr>
            <w:r w:rsidRPr="00FA5DC2">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93702F" w14:textId="77777777" w:rsidR="00343A18" w:rsidRPr="00FA5DC2" w:rsidRDefault="00343A18" w:rsidP="00BC01DC">
            <w:pPr>
              <w:snapToGrid w:val="0"/>
              <w:spacing w:before="0"/>
              <w:rPr>
                <w:rFonts w:eastAsia="TimesNewRomanPSMT" w:cs="Arial"/>
                <w:b/>
                <w:bCs/>
                <w:sz w:val="24"/>
                <w:szCs w:val="24"/>
                <w:lang w:val="ru-RU"/>
              </w:rPr>
            </w:pPr>
          </w:p>
        </w:tc>
      </w:tr>
      <w:tr w:rsidR="00343A18" w:rsidRPr="00FA5DC2" w14:paraId="7A6E7D83" w14:textId="77777777" w:rsidTr="00BC01DC">
        <w:tc>
          <w:tcPr>
            <w:tcW w:w="465" w:type="dxa"/>
            <w:tcBorders>
              <w:top w:val="single" w:sz="4" w:space="0" w:color="000000"/>
              <w:left w:val="single" w:sz="4" w:space="0" w:color="000000"/>
              <w:bottom w:val="single" w:sz="4" w:space="0" w:color="000000"/>
            </w:tcBorders>
            <w:shd w:val="clear" w:color="auto" w:fill="auto"/>
          </w:tcPr>
          <w:p w14:paraId="28C2AF04" w14:textId="77777777" w:rsidR="00343A18" w:rsidRPr="00FA5DC2"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7414947" w14:textId="77777777" w:rsidR="00343A18" w:rsidRPr="00FA5DC2" w:rsidRDefault="00343A18" w:rsidP="00B27358">
            <w:pPr>
              <w:spacing w:before="0"/>
              <w:jc w:val="left"/>
              <w:rPr>
                <w:rFonts w:eastAsia="TimesNewRomanPSMT" w:cs="Arial"/>
                <w:b/>
                <w:bCs/>
                <w:sz w:val="24"/>
                <w:szCs w:val="24"/>
                <w:lang w:val="ru-RU"/>
              </w:rPr>
            </w:pPr>
            <w:r w:rsidRPr="00FA5DC2">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A4FC43" w14:textId="77777777" w:rsidR="00343A18" w:rsidRPr="00FA5DC2" w:rsidRDefault="00343A18" w:rsidP="00BC01DC">
            <w:pPr>
              <w:snapToGrid w:val="0"/>
              <w:spacing w:before="0"/>
              <w:rPr>
                <w:rFonts w:eastAsia="TimesNewRomanPSMT" w:cs="Arial"/>
                <w:b/>
                <w:bCs/>
                <w:sz w:val="24"/>
                <w:szCs w:val="24"/>
                <w:lang w:val="ru-RU"/>
              </w:rPr>
            </w:pPr>
          </w:p>
        </w:tc>
      </w:tr>
      <w:tr w:rsidR="00343A18" w:rsidRPr="00FA5DC2" w14:paraId="6367082C" w14:textId="77777777" w:rsidTr="00BC01DC">
        <w:tc>
          <w:tcPr>
            <w:tcW w:w="465" w:type="dxa"/>
            <w:tcBorders>
              <w:top w:val="single" w:sz="4" w:space="0" w:color="000000"/>
              <w:left w:val="single" w:sz="4" w:space="0" w:color="000000"/>
              <w:bottom w:val="single" w:sz="4" w:space="0" w:color="000000"/>
            </w:tcBorders>
            <w:shd w:val="clear" w:color="auto" w:fill="auto"/>
          </w:tcPr>
          <w:p w14:paraId="44A43787" w14:textId="77777777" w:rsidR="00343A18" w:rsidRPr="00FA5DC2" w:rsidRDefault="00343A18" w:rsidP="00BC01DC">
            <w:pPr>
              <w:spacing w:before="0"/>
              <w:rPr>
                <w:rFonts w:eastAsia="TimesNewRomanPSMT" w:cs="Arial"/>
                <w:bCs/>
                <w:i/>
                <w:sz w:val="24"/>
                <w:szCs w:val="24"/>
              </w:rPr>
            </w:pPr>
            <w:r w:rsidRPr="00FA5DC2">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C3905CF" w14:textId="77777777" w:rsidR="00343A18" w:rsidRPr="00FA5DC2" w:rsidRDefault="00343A18" w:rsidP="00B27358">
            <w:pPr>
              <w:spacing w:before="0"/>
              <w:jc w:val="left"/>
              <w:rPr>
                <w:rFonts w:eastAsia="TimesNewRomanPSMT" w:cs="Arial"/>
                <w:b/>
                <w:bCs/>
                <w:sz w:val="24"/>
                <w:szCs w:val="24"/>
              </w:rPr>
            </w:pPr>
            <w:r w:rsidRPr="00FA5DC2">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A086FB" w14:textId="77777777" w:rsidR="00343A18" w:rsidRPr="00FA5DC2" w:rsidRDefault="00343A18" w:rsidP="00BC01DC">
            <w:pPr>
              <w:snapToGrid w:val="0"/>
              <w:spacing w:before="0"/>
              <w:rPr>
                <w:rFonts w:eastAsia="TimesNewRomanPSMT" w:cs="Arial"/>
                <w:b/>
                <w:bCs/>
                <w:sz w:val="24"/>
                <w:szCs w:val="24"/>
              </w:rPr>
            </w:pPr>
          </w:p>
        </w:tc>
      </w:tr>
      <w:tr w:rsidR="0055619B" w:rsidRPr="00FA5DC2" w14:paraId="41BC210B"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02B17AA6" w14:textId="77777777" w:rsidR="0055619B" w:rsidRPr="00FA5DC2"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DBAE3AE" w14:textId="77777777" w:rsidR="0055619B" w:rsidRPr="00FA5DC2" w:rsidRDefault="0055619B" w:rsidP="00B27358">
            <w:pPr>
              <w:snapToGrid w:val="0"/>
              <w:spacing w:before="0"/>
              <w:jc w:val="left"/>
              <w:rPr>
                <w:rFonts w:eastAsia="TimesNewRomanPSMT" w:cs="Arial"/>
                <w:bCs/>
                <w:i/>
                <w:sz w:val="24"/>
                <w:szCs w:val="24"/>
              </w:rPr>
            </w:pPr>
            <w:r w:rsidRPr="00FA5DC2">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BD7EF4" w14:textId="77777777" w:rsidR="0055619B" w:rsidRPr="00FA5DC2" w:rsidRDefault="0055619B" w:rsidP="00BC01DC">
            <w:pPr>
              <w:snapToGrid w:val="0"/>
              <w:spacing w:before="0"/>
              <w:rPr>
                <w:rFonts w:eastAsia="TimesNewRomanPSMT" w:cs="Arial"/>
                <w:b/>
                <w:bCs/>
                <w:sz w:val="24"/>
                <w:szCs w:val="24"/>
              </w:rPr>
            </w:pPr>
          </w:p>
        </w:tc>
      </w:tr>
      <w:tr w:rsidR="00343A18" w:rsidRPr="00FA5DC2" w14:paraId="27CC1471" w14:textId="77777777" w:rsidTr="00BC01DC">
        <w:tc>
          <w:tcPr>
            <w:tcW w:w="465" w:type="dxa"/>
            <w:tcBorders>
              <w:top w:val="single" w:sz="4" w:space="0" w:color="000000"/>
              <w:left w:val="single" w:sz="4" w:space="0" w:color="000000"/>
              <w:bottom w:val="single" w:sz="4" w:space="0" w:color="000000"/>
            </w:tcBorders>
            <w:shd w:val="clear" w:color="auto" w:fill="auto"/>
          </w:tcPr>
          <w:p w14:paraId="387D36F9" w14:textId="77777777" w:rsidR="00343A18" w:rsidRPr="00FA5DC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1EC121B" w14:textId="77777777" w:rsidR="00343A18" w:rsidRPr="00FA5DC2" w:rsidRDefault="00343A18" w:rsidP="00B27358">
            <w:pPr>
              <w:spacing w:before="0"/>
              <w:jc w:val="left"/>
              <w:rPr>
                <w:rFonts w:eastAsia="TimesNewRomanPSMT" w:cs="Arial"/>
                <w:b/>
                <w:bCs/>
                <w:sz w:val="24"/>
                <w:szCs w:val="24"/>
              </w:rPr>
            </w:pPr>
            <w:r w:rsidRPr="00FA5DC2">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7F5426" w14:textId="77777777" w:rsidR="00343A18" w:rsidRPr="00FA5DC2" w:rsidRDefault="00343A18" w:rsidP="00BC01DC">
            <w:pPr>
              <w:snapToGrid w:val="0"/>
              <w:spacing w:before="0"/>
              <w:rPr>
                <w:rFonts w:eastAsia="TimesNewRomanPSMT" w:cs="Arial"/>
                <w:b/>
                <w:bCs/>
                <w:sz w:val="24"/>
                <w:szCs w:val="24"/>
              </w:rPr>
            </w:pPr>
          </w:p>
        </w:tc>
      </w:tr>
      <w:tr w:rsidR="00343A18" w:rsidRPr="00FA5DC2" w14:paraId="1001E586" w14:textId="77777777" w:rsidTr="00BC01DC">
        <w:tc>
          <w:tcPr>
            <w:tcW w:w="465" w:type="dxa"/>
            <w:tcBorders>
              <w:top w:val="single" w:sz="4" w:space="0" w:color="000000"/>
              <w:left w:val="single" w:sz="4" w:space="0" w:color="000000"/>
              <w:bottom w:val="single" w:sz="4" w:space="0" w:color="000000"/>
            </w:tcBorders>
            <w:shd w:val="clear" w:color="auto" w:fill="auto"/>
          </w:tcPr>
          <w:p w14:paraId="36C197BA" w14:textId="77777777" w:rsidR="00343A18" w:rsidRPr="00FA5DC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4127D46" w14:textId="77777777" w:rsidR="00343A18" w:rsidRPr="00FA5DC2" w:rsidRDefault="00343A18" w:rsidP="00B27358">
            <w:pPr>
              <w:spacing w:before="0"/>
              <w:jc w:val="left"/>
              <w:rPr>
                <w:rFonts w:eastAsia="TimesNewRomanPSMT" w:cs="Arial"/>
                <w:b/>
                <w:bCs/>
                <w:sz w:val="24"/>
                <w:szCs w:val="24"/>
              </w:rPr>
            </w:pPr>
            <w:r w:rsidRPr="00FA5DC2">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5C9D0E" w14:textId="77777777" w:rsidR="00343A18" w:rsidRPr="00FA5DC2" w:rsidRDefault="00343A18" w:rsidP="00BC01DC">
            <w:pPr>
              <w:snapToGrid w:val="0"/>
              <w:spacing w:before="0"/>
              <w:rPr>
                <w:rFonts w:eastAsia="TimesNewRomanPSMT" w:cs="Arial"/>
                <w:b/>
                <w:bCs/>
                <w:sz w:val="24"/>
                <w:szCs w:val="24"/>
              </w:rPr>
            </w:pPr>
          </w:p>
        </w:tc>
      </w:tr>
      <w:tr w:rsidR="00343A18" w:rsidRPr="00FA5DC2" w14:paraId="5599C448" w14:textId="77777777" w:rsidTr="00BC01DC">
        <w:tc>
          <w:tcPr>
            <w:tcW w:w="465" w:type="dxa"/>
            <w:tcBorders>
              <w:top w:val="single" w:sz="4" w:space="0" w:color="000000"/>
              <w:left w:val="single" w:sz="4" w:space="0" w:color="000000"/>
              <w:bottom w:val="single" w:sz="4" w:space="0" w:color="000000"/>
            </w:tcBorders>
            <w:shd w:val="clear" w:color="auto" w:fill="auto"/>
          </w:tcPr>
          <w:p w14:paraId="28F6A5A6" w14:textId="77777777" w:rsidR="00343A18" w:rsidRPr="00FA5DC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C93CADB" w14:textId="77777777" w:rsidR="00343A18" w:rsidRPr="00FA5DC2" w:rsidRDefault="00343A18" w:rsidP="00B27358">
            <w:pPr>
              <w:spacing w:before="0"/>
              <w:jc w:val="left"/>
              <w:rPr>
                <w:rFonts w:eastAsia="TimesNewRomanPSMT" w:cs="Arial"/>
                <w:b/>
                <w:bCs/>
                <w:sz w:val="24"/>
                <w:szCs w:val="24"/>
              </w:rPr>
            </w:pPr>
            <w:r w:rsidRPr="00FA5DC2">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DA1663" w14:textId="77777777" w:rsidR="00343A18" w:rsidRPr="00FA5DC2" w:rsidRDefault="00343A18" w:rsidP="00BC01DC">
            <w:pPr>
              <w:snapToGrid w:val="0"/>
              <w:spacing w:before="0"/>
              <w:rPr>
                <w:rFonts w:eastAsia="TimesNewRomanPSMT" w:cs="Arial"/>
                <w:b/>
                <w:bCs/>
                <w:sz w:val="24"/>
                <w:szCs w:val="24"/>
              </w:rPr>
            </w:pPr>
          </w:p>
        </w:tc>
      </w:tr>
      <w:tr w:rsidR="00343A18" w:rsidRPr="00FA5DC2" w14:paraId="46C343E3" w14:textId="77777777" w:rsidTr="00BC01DC">
        <w:tc>
          <w:tcPr>
            <w:tcW w:w="465" w:type="dxa"/>
            <w:tcBorders>
              <w:top w:val="single" w:sz="4" w:space="0" w:color="000000"/>
              <w:left w:val="single" w:sz="4" w:space="0" w:color="000000"/>
              <w:bottom w:val="single" w:sz="4" w:space="0" w:color="000000"/>
            </w:tcBorders>
            <w:shd w:val="clear" w:color="auto" w:fill="auto"/>
          </w:tcPr>
          <w:p w14:paraId="070BE2CA" w14:textId="77777777" w:rsidR="00343A18" w:rsidRPr="00FA5DC2"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674F758" w14:textId="77777777" w:rsidR="00343A18" w:rsidRPr="00FA5DC2" w:rsidRDefault="00343A18" w:rsidP="00B27358">
            <w:pPr>
              <w:spacing w:before="0"/>
              <w:jc w:val="left"/>
              <w:rPr>
                <w:rFonts w:eastAsia="TimesNewRomanPSMT" w:cs="Arial"/>
                <w:b/>
                <w:bCs/>
                <w:sz w:val="24"/>
                <w:szCs w:val="24"/>
              </w:rPr>
            </w:pPr>
            <w:r w:rsidRPr="00FA5DC2">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41C8DB" w14:textId="77777777" w:rsidR="00343A18" w:rsidRPr="00FA5DC2" w:rsidRDefault="00343A18" w:rsidP="00BC01DC">
            <w:pPr>
              <w:snapToGrid w:val="0"/>
              <w:spacing w:before="0"/>
              <w:rPr>
                <w:rFonts w:eastAsia="TimesNewRomanPSMT" w:cs="Arial"/>
                <w:b/>
                <w:bCs/>
                <w:sz w:val="24"/>
                <w:szCs w:val="24"/>
              </w:rPr>
            </w:pPr>
          </w:p>
        </w:tc>
      </w:tr>
      <w:tr w:rsidR="00343A18" w:rsidRPr="00FA5DC2" w14:paraId="5C12F8CD" w14:textId="77777777" w:rsidTr="00BC01DC">
        <w:tc>
          <w:tcPr>
            <w:tcW w:w="465" w:type="dxa"/>
            <w:tcBorders>
              <w:top w:val="single" w:sz="4" w:space="0" w:color="000000"/>
              <w:left w:val="single" w:sz="4" w:space="0" w:color="000000"/>
              <w:bottom w:val="single" w:sz="4" w:space="0" w:color="000000"/>
            </w:tcBorders>
            <w:shd w:val="clear" w:color="auto" w:fill="auto"/>
          </w:tcPr>
          <w:p w14:paraId="4C103C7F" w14:textId="77777777" w:rsidR="00343A18" w:rsidRPr="00FA5DC2"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B82B29F" w14:textId="77777777" w:rsidR="00343A18" w:rsidRPr="00FA5DC2" w:rsidRDefault="00343A18" w:rsidP="00B27358">
            <w:pPr>
              <w:spacing w:before="0"/>
              <w:jc w:val="left"/>
              <w:rPr>
                <w:rFonts w:eastAsia="TimesNewRomanPSMT" w:cs="Arial"/>
                <w:b/>
                <w:bCs/>
                <w:sz w:val="24"/>
                <w:szCs w:val="24"/>
                <w:lang w:val="ru-RU"/>
              </w:rPr>
            </w:pPr>
            <w:r w:rsidRPr="00FA5DC2">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0B4997" w14:textId="77777777" w:rsidR="00343A18" w:rsidRPr="00FA5DC2" w:rsidRDefault="00343A18" w:rsidP="00BC01DC">
            <w:pPr>
              <w:snapToGrid w:val="0"/>
              <w:spacing w:before="0"/>
              <w:rPr>
                <w:rFonts w:eastAsia="TimesNewRomanPSMT" w:cs="Arial"/>
                <w:b/>
                <w:bCs/>
                <w:sz w:val="24"/>
                <w:szCs w:val="24"/>
                <w:lang w:val="ru-RU"/>
              </w:rPr>
            </w:pPr>
          </w:p>
        </w:tc>
      </w:tr>
      <w:tr w:rsidR="00343A18" w:rsidRPr="00FA5DC2" w14:paraId="06F55968" w14:textId="77777777" w:rsidTr="00BC01DC">
        <w:tc>
          <w:tcPr>
            <w:tcW w:w="465" w:type="dxa"/>
            <w:tcBorders>
              <w:top w:val="single" w:sz="4" w:space="0" w:color="000000"/>
              <w:left w:val="single" w:sz="4" w:space="0" w:color="000000"/>
              <w:bottom w:val="single" w:sz="4" w:space="0" w:color="000000"/>
            </w:tcBorders>
            <w:shd w:val="clear" w:color="auto" w:fill="auto"/>
          </w:tcPr>
          <w:p w14:paraId="5EDFAD3B" w14:textId="77777777" w:rsidR="00343A18" w:rsidRPr="00FA5DC2"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298776C" w14:textId="77777777" w:rsidR="00343A18" w:rsidRPr="00FA5DC2" w:rsidRDefault="00343A18" w:rsidP="00B27358">
            <w:pPr>
              <w:spacing w:before="0"/>
              <w:jc w:val="left"/>
              <w:rPr>
                <w:rFonts w:eastAsia="TimesNewRomanPSMT" w:cs="Arial"/>
                <w:b/>
                <w:bCs/>
                <w:sz w:val="24"/>
                <w:szCs w:val="24"/>
                <w:lang w:val="ru-RU"/>
              </w:rPr>
            </w:pPr>
            <w:r w:rsidRPr="00FA5DC2">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2A4713" w14:textId="77777777" w:rsidR="00343A18" w:rsidRPr="00FA5DC2" w:rsidRDefault="00343A18" w:rsidP="00BC01DC">
            <w:pPr>
              <w:snapToGrid w:val="0"/>
              <w:spacing w:before="0"/>
              <w:rPr>
                <w:rFonts w:eastAsia="TimesNewRomanPSMT" w:cs="Arial"/>
                <w:b/>
                <w:bCs/>
                <w:sz w:val="24"/>
                <w:szCs w:val="24"/>
                <w:lang w:val="ru-RU"/>
              </w:rPr>
            </w:pPr>
          </w:p>
        </w:tc>
      </w:tr>
    </w:tbl>
    <w:p w14:paraId="25C4F015" w14:textId="77777777" w:rsidR="00F110AD" w:rsidRPr="00FA5DC2" w:rsidRDefault="00F110AD" w:rsidP="00343A18">
      <w:pPr>
        <w:spacing w:before="0"/>
        <w:rPr>
          <w:rFonts w:cs="Arial"/>
          <w:b/>
          <w:bCs/>
          <w:i/>
          <w:iCs/>
          <w:sz w:val="24"/>
          <w:szCs w:val="24"/>
          <w:u w:val="single"/>
          <w:lang w:val="ru-RU"/>
        </w:rPr>
      </w:pPr>
    </w:p>
    <w:p w14:paraId="0F3B2DF9" w14:textId="77777777" w:rsidR="00343A18" w:rsidRPr="00FA5DC2" w:rsidRDefault="00343A18" w:rsidP="00343A18">
      <w:pPr>
        <w:spacing w:before="0"/>
        <w:rPr>
          <w:rFonts w:cs="Arial"/>
          <w:i/>
          <w:iCs/>
          <w:szCs w:val="24"/>
          <w:lang w:val="ru-RU"/>
        </w:rPr>
      </w:pPr>
      <w:r w:rsidRPr="00FA5DC2">
        <w:rPr>
          <w:rFonts w:cs="Arial"/>
          <w:b/>
          <w:bCs/>
          <w:i/>
          <w:iCs/>
          <w:szCs w:val="24"/>
          <w:u w:val="single"/>
          <w:lang w:val="ru-RU"/>
        </w:rPr>
        <w:t>Напомена:</w:t>
      </w:r>
    </w:p>
    <w:p w14:paraId="6C5F62DA" w14:textId="77777777" w:rsidR="00343A18" w:rsidRPr="00FA5DC2" w:rsidRDefault="00343A18" w:rsidP="00343A18">
      <w:pPr>
        <w:spacing w:before="0"/>
        <w:rPr>
          <w:rFonts w:cs="Arial"/>
          <w:i/>
          <w:iCs/>
          <w:szCs w:val="24"/>
          <w:lang w:val="ru-RU"/>
        </w:rPr>
      </w:pPr>
      <w:r w:rsidRPr="00FA5DC2">
        <w:rPr>
          <w:rFonts w:cs="Arial"/>
          <w:i/>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2602448" w14:textId="77777777" w:rsidR="00867CCC" w:rsidRPr="00FA5DC2" w:rsidRDefault="00867CCC" w:rsidP="00343A18">
      <w:pPr>
        <w:spacing w:before="0"/>
        <w:rPr>
          <w:rFonts w:eastAsia="TimesNewRomanPSMT" w:cs="Arial"/>
          <w:b/>
          <w:bCs/>
          <w:sz w:val="24"/>
          <w:szCs w:val="24"/>
          <w:lang w:val="ru-RU"/>
        </w:rPr>
      </w:pPr>
    </w:p>
    <w:p w14:paraId="5D5CA4F6" w14:textId="77777777" w:rsidR="00343A18" w:rsidRPr="00FA5DC2" w:rsidRDefault="00343A18" w:rsidP="00343A18">
      <w:pPr>
        <w:spacing w:before="0"/>
        <w:rPr>
          <w:rFonts w:eastAsia="TimesNewRomanPSMT" w:cs="Arial"/>
          <w:b/>
          <w:bCs/>
          <w:sz w:val="24"/>
          <w:szCs w:val="24"/>
          <w:lang w:val="ru-RU"/>
        </w:rPr>
      </w:pPr>
      <w:r w:rsidRPr="00FA5DC2">
        <w:rPr>
          <w:rFonts w:eastAsia="TimesNewRomanPSMT" w:cs="Arial"/>
          <w:b/>
          <w:bCs/>
          <w:sz w:val="24"/>
          <w:szCs w:val="24"/>
          <w:lang w:val="sr-Cyrl-CS"/>
        </w:rPr>
        <w:t xml:space="preserve">4) </w:t>
      </w:r>
      <w:r w:rsidRPr="00FA5DC2">
        <w:rPr>
          <w:rFonts w:eastAsia="TimesNewRomanPSMT" w:cs="Arial"/>
          <w:b/>
          <w:bCs/>
          <w:sz w:val="24"/>
          <w:szCs w:val="24"/>
          <w:lang w:val="ru-RU"/>
        </w:rPr>
        <w:t>ПОДАЦИ ЧЛАНУ ГРУПЕ ПОНУЂАЧА</w:t>
      </w:r>
    </w:p>
    <w:p w14:paraId="4F6F3220" w14:textId="77777777" w:rsidR="00C37557" w:rsidRPr="00FA5DC2" w:rsidRDefault="00C37557" w:rsidP="00343A18">
      <w:pPr>
        <w:spacing w:before="0"/>
        <w:rPr>
          <w:rFonts w:eastAsia="TimesNewRomanPSMT" w:cs="Arial"/>
          <w:b/>
          <w:bCs/>
          <w:sz w:val="24"/>
          <w:szCs w:val="24"/>
          <w:lang w:val="ru-RU"/>
        </w:rPr>
      </w:pPr>
    </w:p>
    <w:tbl>
      <w:tblPr>
        <w:tblW w:w="9282" w:type="dxa"/>
        <w:tblInd w:w="-20" w:type="dxa"/>
        <w:tblLayout w:type="fixed"/>
        <w:tblLook w:val="0000" w:firstRow="0" w:lastRow="0" w:firstColumn="0" w:lastColumn="0" w:noHBand="0" w:noVBand="0"/>
      </w:tblPr>
      <w:tblGrid>
        <w:gridCol w:w="465"/>
        <w:gridCol w:w="4219"/>
        <w:gridCol w:w="4598"/>
      </w:tblGrid>
      <w:tr w:rsidR="00343A18" w:rsidRPr="00FA5DC2" w14:paraId="28D43CA5" w14:textId="77777777" w:rsidTr="00B27358">
        <w:trPr>
          <w:trHeight w:val="341"/>
        </w:trPr>
        <w:tc>
          <w:tcPr>
            <w:tcW w:w="465" w:type="dxa"/>
            <w:tcBorders>
              <w:top w:val="single" w:sz="4" w:space="0" w:color="000000"/>
              <w:left w:val="single" w:sz="4" w:space="0" w:color="000000"/>
              <w:bottom w:val="single" w:sz="4" w:space="0" w:color="000000"/>
            </w:tcBorders>
            <w:shd w:val="clear" w:color="auto" w:fill="auto"/>
          </w:tcPr>
          <w:p w14:paraId="6FDC36DC" w14:textId="77777777" w:rsidR="00343A18" w:rsidRPr="00FA5DC2" w:rsidRDefault="00343A18" w:rsidP="00BC01DC">
            <w:pPr>
              <w:spacing w:before="0"/>
              <w:rPr>
                <w:rFonts w:eastAsia="TimesNewRomanPSMT" w:cs="Arial"/>
                <w:bCs/>
                <w:i/>
                <w:sz w:val="24"/>
                <w:szCs w:val="24"/>
                <w:lang w:val="ru-RU"/>
              </w:rPr>
            </w:pPr>
            <w:r w:rsidRPr="00FA5DC2">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7AD86F4E" w14:textId="77777777" w:rsidR="00343A18" w:rsidRPr="00FA5DC2" w:rsidRDefault="00343A18" w:rsidP="00BC01DC">
            <w:pPr>
              <w:spacing w:before="0"/>
              <w:rPr>
                <w:rFonts w:eastAsia="TimesNewRomanPSMT" w:cs="Arial"/>
                <w:b/>
                <w:bCs/>
                <w:sz w:val="24"/>
                <w:szCs w:val="24"/>
                <w:lang w:val="ru-RU"/>
              </w:rPr>
            </w:pPr>
            <w:r w:rsidRPr="00FA5DC2">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32EDA8" w14:textId="77777777" w:rsidR="00343A18" w:rsidRPr="00FA5DC2" w:rsidRDefault="00343A18" w:rsidP="00BC01DC">
            <w:pPr>
              <w:snapToGrid w:val="0"/>
              <w:spacing w:before="0"/>
              <w:rPr>
                <w:rFonts w:eastAsia="TimesNewRomanPSMT" w:cs="Arial"/>
                <w:b/>
                <w:bCs/>
                <w:sz w:val="24"/>
                <w:szCs w:val="24"/>
                <w:lang w:val="ru-RU"/>
              </w:rPr>
            </w:pPr>
          </w:p>
        </w:tc>
      </w:tr>
      <w:tr w:rsidR="0055619B" w:rsidRPr="00FA5DC2" w14:paraId="12FAFA53" w14:textId="77777777" w:rsidTr="00F110AD">
        <w:trPr>
          <w:trHeight w:val="557"/>
        </w:trPr>
        <w:tc>
          <w:tcPr>
            <w:tcW w:w="465" w:type="dxa"/>
            <w:tcBorders>
              <w:top w:val="single" w:sz="4" w:space="0" w:color="000000"/>
              <w:left w:val="single" w:sz="4" w:space="0" w:color="000000"/>
              <w:bottom w:val="single" w:sz="4" w:space="0" w:color="000000"/>
            </w:tcBorders>
            <w:shd w:val="clear" w:color="auto" w:fill="auto"/>
          </w:tcPr>
          <w:p w14:paraId="71274E05" w14:textId="77777777" w:rsidR="0055619B" w:rsidRPr="00FA5DC2"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BE90BFB" w14:textId="77777777" w:rsidR="0055619B" w:rsidRPr="00FA5DC2" w:rsidRDefault="0055619B" w:rsidP="00BC01DC">
            <w:pPr>
              <w:snapToGrid w:val="0"/>
              <w:spacing w:before="0"/>
              <w:rPr>
                <w:rFonts w:eastAsia="TimesNewRomanPSMT" w:cs="Arial"/>
                <w:bCs/>
                <w:i/>
                <w:sz w:val="24"/>
                <w:szCs w:val="24"/>
                <w:lang w:val="ru-RU"/>
              </w:rPr>
            </w:pPr>
            <w:r w:rsidRPr="00FA5DC2">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7D60E6" w14:textId="77777777" w:rsidR="0055619B" w:rsidRPr="00FA5DC2" w:rsidRDefault="0055619B" w:rsidP="00BC01DC">
            <w:pPr>
              <w:snapToGrid w:val="0"/>
              <w:spacing w:before="0"/>
              <w:rPr>
                <w:rFonts w:eastAsia="TimesNewRomanPSMT" w:cs="Arial"/>
                <w:b/>
                <w:bCs/>
                <w:sz w:val="24"/>
                <w:szCs w:val="24"/>
              </w:rPr>
            </w:pPr>
          </w:p>
        </w:tc>
      </w:tr>
      <w:tr w:rsidR="00343A18" w:rsidRPr="00FA5DC2" w14:paraId="636239A8" w14:textId="77777777" w:rsidTr="00F110AD">
        <w:tc>
          <w:tcPr>
            <w:tcW w:w="465" w:type="dxa"/>
            <w:tcBorders>
              <w:top w:val="single" w:sz="4" w:space="0" w:color="000000"/>
              <w:left w:val="single" w:sz="4" w:space="0" w:color="000000"/>
              <w:bottom w:val="single" w:sz="4" w:space="0" w:color="000000"/>
            </w:tcBorders>
            <w:shd w:val="clear" w:color="auto" w:fill="auto"/>
          </w:tcPr>
          <w:p w14:paraId="67B6E089" w14:textId="77777777" w:rsidR="00343A18" w:rsidRPr="00FA5DC2"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F9CECF1" w14:textId="77777777" w:rsidR="00343A18" w:rsidRPr="00FA5DC2" w:rsidRDefault="00343A18" w:rsidP="00BC01DC">
            <w:pPr>
              <w:spacing w:before="0"/>
              <w:rPr>
                <w:rFonts w:eastAsia="TimesNewRomanPSMT" w:cs="Arial"/>
                <w:b/>
                <w:bCs/>
                <w:sz w:val="24"/>
                <w:szCs w:val="24"/>
              </w:rPr>
            </w:pPr>
            <w:r w:rsidRPr="00FA5DC2">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3AC346" w14:textId="77777777" w:rsidR="00343A18" w:rsidRPr="00FA5DC2" w:rsidRDefault="00343A18" w:rsidP="00BC01DC">
            <w:pPr>
              <w:snapToGrid w:val="0"/>
              <w:spacing w:before="0"/>
              <w:rPr>
                <w:rFonts w:eastAsia="TimesNewRomanPSMT" w:cs="Arial"/>
                <w:b/>
                <w:bCs/>
                <w:sz w:val="24"/>
                <w:szCs w:val="24"/>
              </w:rPr>
            </w:pPr>
          </w:p>
        </w:tc>
      </w:tr>
      <w:tr w:rsidR="00343A18" w:rsidRPr="00FA5DC2" w14:paraId="402CB476" w14:textId="77777777" w:rsidTr="00F110AD">
        <w:tc>
          <w:tcPr>
            <w:tcW w:w="465" w:type="dxa"/>
            <w:tcBorders>
              <w:top w:val="single" w:sz="4" w:space="0" w:color="000000"/>
              <w:left w:val="single" w:sz="4" w:space="0" w:color="000000"/>
              <w:bottom w:val="single" w:sz="4" w:space="0" w:color="000000"/>
            </w:tcBorders>
            <w:shd w:val="clear" w:color="auto" w:fill="auto"/>
          </w:tcPr>
          <w:p w14:paraId="325DB16E" w14:textId="77777777" w:rsidR="00343A18" w:rsidRPr="00FA5DC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6B9B81F" w14:textId="77777777" w:rsidR="00343A18" w:rsidRPr="00FA5DC2" w:rsidRDefault="00343A18" w:rsidP="00BC01DC">
            <w:pPr>
              <w:spacing w:before="0"/>
              <w:rPr>
                <w:rFonts w:eastAsia="TimesNewRomanPSMT" w:cs="Arial"/>
                <w:b/>
                <w:bCs/>
                <w:sz w:val="24"/>
                <w:szCs w:val="24"/>
              </w:rPr>
            </w:pPr>
            <w:r w:rsidRPr="00FA5DC2">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D930A9" w14:textId="77777777" w:rsidR="00343A18" w:rsidRPr="00FA5DC2" w:rsidRDefault="00343A18" w:rsidP="00BC01DC">
            <w:pPr>
              <w:snapToGrid w:val="0"/>
              <w:spacing w:before="0"/>
              <w:rPr>
                <w:rFonts w:eastAsia="TimesNewRomanPSMT" w:cs="Arial"/>
                <w:b/>
                <w:bCs/>
                <w:sz w:val="24"/>
                <w:szCs w:val="24"/>
              </w:rPr>
            </w:pPr>
          </w:p>
        </w:tc>
      </w:tr>
      <w:tr w:rsidR="00343A18" w:rsidRPr="00FA5DC2" w14:paraId="03A215E6" w14:textId="77777777" w:rsidTr="00F110AD">
        <w:tc>
          <w:tcPr>
            <w:tcW w:w="465" w:type="dxa"/>
            <w:tcBorders>
              <w:top w:val="single" w:sz="4" w:space="0" w:color="000000"/>
              <w:left w:val="single" w:sz="4" w:space="0" w:color="000000"/>
              <w:bottom w:val="single" w:sz="4" w:space="0" w:color="000000"/>
            </w:tcBorders>
            <w:shd w:val="clear" w:color="auto" w:fill="auto"/>
          </w:tcPr>
          <w:p w14:paraId="2DFC66F6" w14:textId="77777777" w:rsidR="00343A18" w:rsidRPr="00FA5DC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794ED46" w14:textId="77777777" w:rsidR="00343A18" w:rsidRPr="00FA5DC2" w:rsidRDefault="00343A18" w:rsidP="00BC01DC">
            <w:pPr>
              <w:spacing w:before="0"/>
              <w:rPr>
                <w:rFonts w:eastAsia="TimesNewRomanPSMT" w:cs="Arial"/>
                <w:b/>
                <w:bCs/>
                <w:sz w:val="24"/>
                <w:szCs w:val="24"/>
              </w:rPr>
            </w:pPr>
            <w:r w:rsidRPr="00FA5DC2">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F71EB" w14:textId="77777777" w:rsidR="00343A18" w:rsidRPr="00FA5DC2" w:rsidRDefault="00343A18" w:rsidP="00BC01DC">
            <w:pPr>
              <w:snapToGrid w:val="0"/>
              <w:spacing w:before="0"/>
              <w:rPr>
                <w:rFonts w:eastAsia="TimesNewRomanPSMT" w:cs="Arial"/>
                <w:b/>
                <w:bCs/>
                <w:sz w:val="24"/>
                <w:szCs w:val="24"/>
              </w:rPr>
            </w:pPr>
          </w:p>
        </w:tc>
      </w:tr>
      <w:tr w:rsidR="00343A18" w:rsidRPr="00FA5DC2" w14:paraId="7F8B6629" w14:textId="77777777" w:rsidTr="00F110AD">
        <w:tc>
          <w:tcPr>
            <w:tcW w:w="465" w:type="dxa"/>
            <w:tcBorders>
              <w:top w:val="single" w:sz="4" w:space="0" w:color="000000"/>
              <w:left w:val="single" w:sz="4" w:space="0" w:color="000000"/>
              <w:bottom w:val="single" w:sz="4" w:space="0" w:color="000000"/>
            </w:tcBorders>
            <w:shd w:val="clear" w:color="auto" w:fill="auto"/>
          </w:tcPr>
          <w:p w14:paraId="7C2EBDA4" w14:textId="77777777" w:rsidR="00343A18" w:rsidRPr="00FA5DC2"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05D3C4D" w14:textId="77777777" w:rsidR="00343A18" w:rsidRPr="00FA5DC2" w:rsidRDefault="00343A18" w:rsidP="00BC01DC">
            <w:pPr>
              <w:spacing w:before="0"/>
              <w:rPr>
                <w:rFonts w:eastAsia="TimesNewRomanPSMT" w:cs="Arial"/>
                <w:b/>
                <w:bCs/>
                <w:sz w:val="24"/>
                <w:szCs w:val="24"/>
              </w:rPr>
            </w:pPr>
            <w:r w:rsidRPr="00FA5DC2">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DF1091" w14:textId="77777777" w:rsidR="00343A18" w:rsidRPr="00FA5DC2" w:rsidRDefault="00343A18" w:rsidP="00BC01DC">
            <w:pPr>
              <w:snapToGrid w:val="0"/>
              <w:spacing w:before="0"/>
              <w:rPr>
                <w:rFonts w:eastAsia="TimesNewRomanPSMT" w:cs="Arial"/>
                <w:b/>
                <w:bCs/>
                <w:sz w:val="24"/>
                <w:szCs w:val="24"/>
              </w:rPr>
            </w:pPr>
          </w:p>
        </w:tc>
      </w:tr>
      <w:tr w:rsidR="000C7027" w:rsidRPr="00FA5DC2" w14:paraId="1AE4FCBC" w14:textId="77777777" w:rsidTr="00F110AD">
        <w:tc>
          <w:tcPr>
            <w:tcW w:w="465" w:type="dxa"/>
            <w:tcBorders>
              <w:top w:val="single" w:sz="4" w:space="0" w:color="000000"/>
              <w:left w:val="single" w:sz="4" w:space="0" w:color="000000"/>
              <w:bottom w:val="single" w:sz="4" w:space="0" w:color="000000"/>
            </w:tcBorders>
            <w:shd w:val="clear" w:color="auto" w:fill="auto"/>
          </w:tcPr>
          <w:p w14:paraId="21DB2AC8" w14:textId="77777777" w:rsidR="000C7027" w:rsidRPr="00FA5DC2" w:rsidRDefault="000C7027"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005061B" w14:textId="77777777" w:rsidR="000C7027" w:rsidRPr="00FA5DC2" w:rsidRDefault="006B16AD" w:rsidP="00BC01DC">
            <w:pPr>
              <w:snapToGrid w:val="0"/>
              <w:spacing w:before="0"/>
              <w:rPr>
                <w:rFonts w:eastAsia="TimesNewRomanPSMT" w:cs="Arial"/>
                <w:bCs/>
                <w:i/>
                <w:sz w:val="24"/>
                <w:szCs w:val="24"/>
              </w:rPr>
            </w:pPr>
            <w:r w:rsidRPr="00FA5DC2">
              <w:rPr>
                <w:rFonts w:eastAsia="TimesNewRomanPSMT" w:cs="Arial"/>
                <w:bCs/>
                <w:i/>
                <w:sz w:val="24"/>
                <w:szCs w:val="24"/>
              </w:rPr>
              <w:t>Интернет страница (web адреса) на којој се налазе јавно доступни подаци  који су тражени у оквиру услова (Услови за учешће у поступку јавне набавке из члана 75. ЗЈН)</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C836A5" w14:textId="77777777" w:rsidR="000C7027" w:rsidRPr="00FA5DC2" w:rsidRDefault="000C7027" w:rsidP="00BC01DC">
            <w:pPr>
              <w:snapToGrid w:val="0"/>
              <w:spacing w:before="0"/>
              <w:rPr>
                <w:rFonts w:eastAsia="TimesNewRomanPSMT" w:cs="Arial"/>
                <w:b/>
                <w:bCs/>
                <w:sz w:val="24"/>
                <w:szCs w:val="24"/>
              </w:rPr>
            </w:pPr>
          </w:p>
        </w:tc>
      </w:tr>
      <w:tr w:rsidR="00343A18" w:rsidRPr="00FA5DC2" w14:paraId="5C2BF76B" w14:textId="77777777" w:rsidTr="00F110AD">
        <w:tc>
          <w:tcPr>
            <w:tcW w:w="465" w:type="dxa"/>
            <w:tcBorders>
              <w:top w:val="single" w:sz="4" w:space="0" w:color="000000"/>
              <w:left w:val="single" w:sz="4" w:space="0" w:color="000000"/>
              <w:bottom w:val="single" w:sz="4" w:space="0" w:color="000000"/>
            </w:tcBorders>
            <w:shd w:val="clear" w:color="auto" w:fill="auto"/>
          </w:tcPr>
          <w:p w14:paraId="3B047051" w14:textId="77777777" w:rsidR="00343A18" w:rsidRPr="00FA5DC2" w:rsidRDefault="00343A18" w:rsidP="00BC01DC">
            <w:pPr>
              <w:spacing w:before="0"/>
              <w:rPr>
                <w:rFonts w:eastAsia="TimesNewRomanPSMT" w:cs="Arial"/>
                <w:bCs/>
                <w:i/>
                <w:sz w:val="24"/>
                <w:szCs w:val="24"/>
                <w:lang w:val="ru-RU"/>
              </w:rPr>
            </w:pPr>
            <w:r w:rsidRPr="00FA5DC2">
              <w:rPr>
                <w:rFonts w:eastAsia="TimesNewRomanPSMT" w:cs="Arial"/>
                <w:bCs/>
                <w:i/>
                <w:sz w:val="24"/>
                <w:szCs w:val="24"/>
              </w:rPr>
              <w:lastRenderedPageBreak/>
              <w:t>2)</w:t>
            </w:r>
          </w:p>
        </w:tc>
        <w:tc>
          <w:tcPr>
            <w:tcW w:w="4219" w:type="dxa"/>
            <w:tcBorders>
              <w:top w:val="single" w:sz="4" w:space="0" w:color="000000"/>
              <w:left w:val="single" w:sz="4" w:space="0" w:color="000000"/>
              <w:bottom w:val="single" w:sz="4" w:space="0" w:color="000000"/>
            </w:tcBorders>
            <w:shd w:val="clear" w:color="auto" w:fill="auto"/>
          </w:tcPr>
          <w:p w14:paraId="54A5C9BB" w14:textId="77777777" w:rsidR="00343A18" w:rsidRPr="00FA5DC2" w:rsidRDefault="00343A18" w:rsidP="00BC01DC">
            <w:pPr>
              <w:spacing w:before="0"/>
              <w:rPr>
                <w:rFonts w:eastAsia="TimesNewRomanPSMT" w:cs="Arial"/>
                <w:b/>
                <w:bCs/>
                <w:sz w:val="24"/>
                <w:szCs w:val="24"/>
                <w:lang w:val="ru-RU"/>
              </w:rPr>
            </w:pPr>
            <w:r w:rsidRPr="00FA5DC2">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38E166" w14:textId="77777777" w:rsidR="00343A18" w:rsidRPr="00FA5DC2" w:rsidRDefault="00343A18" w:rsidP="00BC01DC">
            <w:pPr>
              <w:snapToGrid w:val="0"/>
              <w:spacing w:before="0"/>
              <w:rPr>
                <w:rFonts w:eastAsia="TimesNewRomanPSMT" w:cs="Arial"/>
                <w:b/>
                <w:bCs/>
                <w:sz w:val="24"/>
                <w:szCs w:val="24"/>
                <w:lang w:val="ru-RU"/>
              </w:rPr>
            </w:pPr>
          </w:p>
        </w:tc>
      </w:tr>
      <w:tr w:rsidR="0055619B" w:rsidRPr="00FA5DC2" w14:paraId="12EFB5BA" w14:textId="77777777" w:rsidTr="00F110AD">
        <w:trPr>
          <w:trHeight w:val="602"/>
        </w:trPr>
        <w:tc>
          <w:tcPr>
            <w:tcW w:w="465" w:type="dxa"/>
            <w:tcBorders>
              <w:top w:val="single" w:sz="4" w:space="0" w:color="000000"/>
              <w:left w:val="single" w:sz="4" w:space="0" w:color="000000"/>
              <w:bottom w:val="single" w:sz="4" w:space="0" w:color="000000"/>
            </w:tcBorders>
            <w:shd w:val="clear" w:color="auto" w:fill="auto"/>
          </w:tcPr>
          <w:p w14:paraId="1DBFBD55" w14:textId="77777777" w:rsidR="0055619B" w:rsidRPr="00FA5DC2"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FCF2A36" w14:textId="77777777" w:rsidR="0055619B" w:rsidRPr="00FA5DC2" w:rsidRDefault="0055619B" w:rsidP="00BC01DC">
            <w:pPr>
              <w:snapToGrid w:val="0"/>
              <w:spacing w:before="0"/>
              <w:rPr>
                <w:rFonts w:eastAsia="TimesNewRomanPSMT" w:cs="Arial"/>
                <w:bCs/>
                <w:i/>
                <w:sz w:val="24"/>
                <w:szCs w:val="24"/>
                <w:lang w:val="ru-RU"/>
              </w:rPr>
            </w:pPr>
            <w:r w:rsidRPr="00FA5DC2">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934CA2" w14:textId="77777777" w:rsidR="0055619B" w:rsidRPr="00FA5DC2" w:rsidRDefault="0055619B" w:rsidP="00BC01DC">
            <w:pPr>
              <w:snapToGrid w:val="0"/>
              <w:spacing w:before="0"/>
              <w:rPr>
                <w:rFonts w:eastAsia="TimesNewRomanPSMT" w:cs="Arial"/>
                <w:b/>
                <w:bCs/>
                <w:sz w:val="24"/>
                <w:szCs w:val="24"/>
              </w:rPr>
            </w:pPr>
          </w:p>
        </w:tc>
      </w:tr>
      <w:tr w:rsidR="00343A18" w:rsidRPr="00FA5DC2" w14:paraId="2BF7772B" w14:textId="77777777" w:rsidTr="00F110AD">
        <w:tc>
          <w:tcPr>
            <w:tcW w:w="465" w:type="dxa"/>
            <w:tcBorders>
              <w:top w:val="single" w:sz="4" w:space="0" w:color="000000"/>
              <w:left w:val="single" w:sz="4" w:space="0" w:color="000000"/>
              <w:bottom w:val="single" w:sz="4" w:space="0" w:color="000000"/>
            </w:tcBorders>
            <w:shd w:val="clear" w:color="auto" w:fill="auto"/>
          </w:tcPr>
          <w:p w14:paraId="5FD8E903" w14:textId="77777777" w:rsidR="00343A18" w:rsidRPr="00FA5DC2"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92A54E3" w14:textId="77777777" w:rsidR="00343A18" w:rsidRPr="00FA5DC2" w:rsidRDefault="00343A18" w:rsidP="00BC01DC">
            <w:pPr>
              <w:spacing w:before="0"/>
              <w:rPr>
                <w:rFonts w:eastAsia="TimesNewRomanPSMT" w:cs="Arial"/>
                <w:b/>
                <w:bCs/>
                <w:sz w:val="24"/>
                <w:szCs w:val="24"/>
              </w:rPr>
            </w:pPr>
            <w:r w:rsidRPr="00FA5DC2">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075291" w14:textId="77777777" w:rsidR="00343A18" w:rsidRPr="00FA5DC2" w:rsidRDefault="00343A18" w:rsidP="00BC01DC">
            <w:pPr>
              <w:snapToGrid w:val="0"/>
              <w:spacing w:before="0"/>
              <w:rPr>
                <w:rFonts w:eastAsia="TimesNewRomanPSMT" w:cs="Arial"/>
                <w:b/>
                <w:bCs/>
                <w:sz w:val="24"/>
                <w:szCs w:val="24"/>
              </w:rPr>
            </w:pPr>
          </w:p>
        </w:tc>
      </w:tr>
      <w:tr w:rsidR="00343A18" w:rsidRPr="00FA5DC2" w14:paraId="6C0575F3" w14:textId="77777777" w:rsidTr="00F110AD">
        <w:tc>
          <w:tcPr>
            <w:tcW w:w="465" w:type="dxa"/>
            <w:tcBorders>
              <w:top w:val="single" w:sz="4" w:space="0" w:color="000000"/>
              <w:left w:val="single" w:sz="4" w:space="0" w:color="000000"/>
              <w:bottom w:val="single" w:sz="4" w:space="0" w:color="000000"/>
            </w:tcBorders>
            <w:shd w:val="clear" w:color="auto" w:fill="auto"/>
          </w:tcPr>
          <w:p w14:paraId="4CCF4C8B" w14:textId="77777777" w:rsidR="00343A18" w:rsidRPr="00FA5DC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3845CDE" w14:textId="77777777" w:rsidR="00343A18" w:rsidRPr="00FA5DC2" w:rsidRDefault="00343A18" w:rsidP="00BC01DC">
            <w:pPr>
              <w:spacing w:before="0"/>
              <w:rPr>
                <w:rFonts w:eastAsia="TimesNewRomanPSMT" w:cs="Arial"/>
                <w:b/>
                <w:bCs/>
                <w:sz w:val="24"/>
                <w:szCs w:val="24"/>
              </w:rPr>
            </w:pPr>
            <w:r w:rsidRPr="00FA5DC2">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EB616E" w14:textId="77777777" w:rsidR="00343A18" w:rsidRPr="00FA5DC2" w:rsidRDefault="00343A18" w:rsidP="00BC01DC">
            <w:pPr>
              <w:snapToGrid w:val="0"/>
              <w:spacing w:before="0"/>
              <w:rPr>
                <w:rFonts w:eastAsia="TimesNewRomanPSMT" w:cs="Arial"/>
                <w:b/>
                <w:bCs/>
                <w:sz w:val="24"/>
                <w:szCs w:val="24"/>
              </w:rPr>
            </w:pPr>
          </w:p>
        </w:tc>
      </w:tr>
      <w:tr w:rsidR="00343A18" w:rsidRPr="00FA5DC2" w14:paraId="4C94AA1D" w14:textId="77777777" w:rsidTr="00F110AD">
        <w:tc>
          <w:tcPr>
            <w:tcW w:w="465" w:type="dxa"/>
            <w:tcBorders>
              <w:top w:val="single" w:sz="4" w:space="0" w:color="000000"/>
              <w:left w:val="single" w:sz="4" w:space="0" w:color="000000"/>
              <w:bottom w:val="single" w:sz="4" w:space="0" w:color="000000"/>
            </w:tcBorders>
            <w:shd w:val="clear" w:color="auto" w:fill="auto"/>
          </w:tcPr>
          <w:p w14:paraId="73A3E8FF" w14:textId="77777777" w:rsidR="00343A18" w:rsidRPr="00FA5DC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D7427E3" w14:textId="77777777" w:rsidR="00343A18" w:rsidRPr="00FA5DC2" w:rsidRDefault="00343A18" w:rsidP="00BC01DC">
            <w:pPr>
              <w:spacing w:before="0"/>
              <w:rPr>
                <w:rFonts w:eastAsia="TimesNewRomanPSMT" w:cs="Arial"/>
                <w:b/>
                <w:bCs/>
                <w:sz w:val="24"/>
                <w:szCs w:val="24"/>
              </w:rPr>
            </w:pPr>
            <w:r w:rsidRPr="00FA5DC2">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2B1A16" w14:textId="77777777" w:rsidR="00343A18" w:rsidRPr="00FA5DC2" w:rsidRDefault="00343A18" w:rsidP="00BC01DC">
            <w:pPr>
              <w:snapToGrid w:val="0"/>
              <w:spacing w:before="0"/>
              <w:rPr>
                <w:rFonts w:eastAsia="TimesNewRomanPSMT" w:cs="Arial"/>
                <w:b/>
                <w:bCs/>
                <w:sz w:val="24"/>
                <w:szCs w:val="24"/>
              </w:rPr>
            </w:pPr>
          </w:p>
        </w:tc>
      </w:tr>
      <w:tr w:rsidR="00343A18" w:rsidRPr="00FA5DC2" w14:paraId="0ED86185" w14:textId="77777777" w:rsidTr="00F110AD">
        <w:tc>
          <w:tcPr>
            <w:tcW w:w="465" w:type="dxa"/>
            <w:tcBorders>
              <w:top w:val="single" w:sz="4" w:space="0" w:color="000000"/>
              <w:left w:val="single" w:sz="4" w:space="0" w:color="000000"/>
              <w:bottom w:val="single" w:sz="4" w:space="0" w:color="000000"/>
            </w:tcBorders>
            <w:shd w:val="clear" w:color="auto" w:fill="auto"/>
          </w:tcPr>
          <w:p w14:paraId="7E4EF891" w14:textId="77777777" w:rsidR="00343A18" w:rsidRPr="00FA5DC2"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F447647" w14:textId="77777777" w:rsidR="00343A18" w:rsidRPr="00FA5DC2" w:rsidRDefault="00343A18" w:rsidP="00BC01DC">
            <w:pPr>
              <w:spacing w:before="0"/>
              <w:rPr>
                <w:rFonts w:eastAsia="TimesNewRomanPSMT" w:cs="Arial"/>
                <w:b/>
                <w:bCs/>
                <w:sz w:val="24"/>
                <w:szCs w:val="24"/>
              </w:rPr>
            </w:pPr>
            <w:r w:rsidRPr="00FA5DC2">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7A4C93" w14:textId="77777777" w:rsidR="00343A18" w:rsidRPr="00FA5DC2" w:rsidRDefault="00343A18" w:rsidP="00BC01DC">
            <w:pPr>
              <w:snapToGrid w:val="0"/>
              <w:spacing w:before="0"/>
              <w:rPr>
                <w:rFonts w:eastAsia="TimesNewRomanPSMT" w:cs="Arial"/>
                <w:b/>
                <w:bCs/>
                <w:sz w:val="24"/>
                <w:szCs w:val="24"/>
              </w:rPr>
            </w:pPr>
          </w:p>
        </w:tc>
      </w:tr>
      <w:tr w:rsidR="000C7027" w:rsidRPr="00FA5DC2" w14:paraId="5BBF39C9" w14:textId="77777777" w:rsidTr="00F110AD">
        <w:tc>
          <w:tcPr>
            <w:tcW w:w="465" w:type="dxa"/>
            <w:tcBorders>
              <w:top w:val="single" w:sz="4" w:space="0" w:color="000000"/>
              <w:left w:val="single" w:sz="4" w:space="0" w:color="000000"/>
              <w:bottom w:val="single" w:sz="4" w:space="0" w:color="000000"/>
            </w:tcBorders>
            <w:shd w:val="clear" w:color="auto" w:fill="auto"/>
          </w:tcPr>
          <w:p w14:paraId="1E21F50C" w14:textId="77777777" w:rsidR="000C7027" w:rsidRPr="00FA5DC2" w:rsidRDefault="000C7027"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7C29D03" w14:textId="77777777" w:rsidR="000C7027" w:rsidRPr="00FA5DC2" w:rsidRDefault="006B16AD" w:rsidP="00BC01DC">
            <w:pPr>
              <w:snapToGrid w:val="0"/>
              <w:spacing w:before="0"/>
              <w:rPr>
                <w:rFonts w:eastAsia="TimesNewRomanPSMT" w:cs="Arial"/>
                <w:bCs/>
                <w:i/>
                <w:sz w:val="24"/>
                <w:szCs w:val="24"/>
              </w:rPr>
            </w:pPr>
            <w:r w:rsidRPr="00FA5DC2">
              <w:rPr>
                <w:rFonts w:eastAsia="TimesNewRomanPSMT" w:cs="Arial"/>
                <w:bCs/>
                <w:i/>
                <w:sz w:val="24"/>
                <w:szCs w:val="24"/>
              </w:rPr>
              <w:t>Интернет страница (web адреса) на којој се налазе јавно доступни подаци  који су тражени у оквиру услова (Услови за учешће у поступку јавне набавке из члана 75. ЗЈН)</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0E32CA" w14:textId="77777777" w:rsidR="000C7027" w:rsidRPr="00FA5DC2" w:rsidRDefault="000C7027" w:rsidP="00BC01DC">
            <w:pPr>
              <w:snapToGrid w:val="0"/>
              <w:spacing w:before="0"/>
              <w:rPr>
                <w:rFonts w:eastAsia="TimesNewRomanPSMT" w:cs="Arial"/>
                <w:b/>
                <w:bCs/>
                <w:sz w:val="24"/>
                <w:szCs w:val="24"/>
              </w:rPr>
            </w:pPr>
          </w:p>
        </w:tc>
      </w:tr>
      <w:tr w:rsidR="00343A18" w:rsidRPr="00FA5DC2" w14:paraId="78ECBEDD" w14:textId="77777777" w:rsidTr="00F110AD">
        <w:tc>
          <w:tcPr>
            <w:tcW w:w="465" w:type="dxa"/>
            <w:tcBorders>
              <w:top w:val="single" w:sz="4" w:space="0" w:color="000000"/>
              <w:left w:val="single" w:sz="4" w:space="0" w:color="000000"/>
              <w:bottom w:val="single" w:sz="4" w:space="0" w:color="000000"/>
            </w:tcBorders>
            <w:shd w:val="clear" w:color="auto" w:fill="auto"/>
          </w:tcPr>
          <w:p w14:paraId="19F1EA27" w14:textId="77777777" w:rsidR="00343A18" w:rsidRPr="00FA5DC2" w:rsidRDefault="00343A18" w:rsidP="00BC01DC">
            <w:pPr>
              <w:spacing w:before="0"/>
              <w:rPr>
                <w:rFonts w:eastAsia="TimesNewRomanPSMT" w:cs="Arial"/>
                <w:bCs/>
                <w:i/>
                <w:sz w:val="24"/>
                <w:szCs w:val="24"/>
                <w:lang w:val="ru-RU"/>
              </w:rPr>
            </w:pPr>
            <w:r w:rsidRPr="00FA5DC2">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4427B738" w14:textId="77777777" w:rsidR="00343A18" w:rsidRPr="00FA5DC2" w:rsidRDefault="00343A18" w:rsidP="00BC01DC">
            <w:pPr>
              <w:spacing w:before="0"/>
              <w:rPr>
                <w:rFonts w:eastAsia="TimesNewRomanPSMT" w:cs="Arial"/>
                <w:b/>
                <w:bCs/>
                <w:sz w:val="24"/>
                <w:szCs w:val="24"/>
                <w:lang w:val="ru-RU"/>
              </w:rPr>
            </w:pPr>
            <w:r w:rsidRPr="00FA5DC2">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ACC41F" w14:textId="77777777" w:rsidR="00343A18" w:rsidRPr="00FA5DC2" w:rsidRDefault="00343A18" w:rsidP="00BC01DC">
            <w:pPr>
              <w:snapToGrid w:val="0"/>
              <w:spacing w:before="0"/>
              <w:rPr>
                <w:rFonts w:eastAsia="TimesNewRomanPSMT" w:cs="Arial"/>
                <w:b/>
                <w:bCs/>
                <w:sz w:val="24"/>
                <w:szCs w:val="24"/>
                <w:lang w:val="ru-RU"/>
              </w:rPr>
            </w:pPr>
          </w:p>
        </w:tc>
      </w:tr>
      <w:tr w:rsidR="0055619B" w:rsidRPr="00FA5DC2" w14:paraId="74CC7BBF" w14:textId="77777777" w:rsidTr="00F110AD">
        <w:trPr>
          <w:trHeight w:val="503"/>
        </w:trPr>
        <w:tc>
          <w:tcPr>
            <w:tcW w:w="465" w:type="dxa"/>
            <w:tcBorders>
              <w:top w:val="single" w:sz="4" w:space="0" w:color="000000"/>
              <w:left w:val="single" w:sz="4" w:space="0" w:color="000000"/>
              <w:bottom w:val="single" w:sz="4" w:space="0" w:color="000000"/>
            </w:tcBorders>
            <w:shd w:val="clear" w:color="auto" w:fill="auto"/>
          </w:tcPr>
          <w:p w14:paraId="2D6309D1" w14:textId="77777777" w:rsidR="0055619B" w:rsidRPr="00FA5DC2"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B7C4F32" w14:textId="77777777" w:rsidR="0055619B" w:rsidRPr="00FA5DC2" w:rsidRDefault="0055619B" w:rsidP="00BC01DC">
            <w:pPr>
              <w:snapToGrid w:val="0"/>
              <w:spacing w:before="0"/>
              <w:rPr>
                <w:rFonts w:eastAsia="TimesNewRomanPSMT" w:cs="Arial"/>
                <w:bCs/>
                <w:i/>
                <w:sz w:val="24"/>
                <w:szCs w:val="24"/>
                <w:lang w:val="ru-RU"/>
              </w:rPr>
            </w:pPr>
            <w:r w:rsidRPr="00FA5DC2">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F71ACF" w14:textId="77777777" w:rsidR="0055619B" w:rsidRPr="00FA5DC2" w:rsidRDefault="0055619B" w:rsidP="00BC01DC">
            <w:pPr>
              <w:snapToGrid w:val="0"/>
              <w:spacing w:before="0"/>
              <w:rPr>
                <w:rFonts w:eastAsia="TimesNewRomanPSMT" w:cs="Arial"/>
                <w:b/>
                <w:bCs/>
                <w:sz w:val="24"/>
                <w:szCs w:val="24"/>
              </w:rPr>
            </w:pPr>
          </w:p>
        </w:tc>
      </w:tr>
      <w:tr w:rsidR="00343A18" w:rsidRPr="00FA5DC2" w14:paraId="030C04B1" w14:textId="77777777" w:rsidTr="00F110AD">
        <w:tc>
          <w:tcPr>
            <w:tcW w:w="465" w:type="dxa"/>
            <w:tcBorders>
              <w:top w:val="single" w:sz="4" w:space="0" w:color="000000"/>
              <w:left w:val="single" w:sz="4" w:space="0" w:color="000000"/>
              <w:bottom w:val="single" w:sz="4" w:space="0" w:color="000000"/>
            </w:tcBorders>
            <w:shd w:val="clear" w:color="auto" w:fill="auto"/>
          </w:tcPr>
          <w:p w14:paraId="1355355A" w14:textId="77777777" w:rsidR="00343A18" w:rsidRPr="00FA5DC2"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9AFC048" w14:textId="77777777" w:rsidR="00343A18" w:rsidRPr="00FA5DC2" w:rsidRDefault="00343A18" w:rsidP="00BC01DC">
            <w:pPr>
              <w:spacing w:before="0"/>
              <w:rPr>
                <w:rFonts w:eastAsia="TimesNewRomanPSMT" w:cs="Arial"/>
                <w:b/>
                <w:bCs/>
                <w:sz w:val="24"/>
                <w:szCs w:val="24"/>
              </w:rPr>
            </w:pPr>
            <w:r w:rsidRPr="00FA5DC2">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707381" w14:textId="77777777" w:rsidR="00343A18" w:rsidRPr="00FA5DC2" w:rsidRDefault="00343A18" w:rsidP="00BC01DC">
            <w:pPr>
              <w:snapToGrid w:val="0"/>
              <w:spacing w:before="0"/>
              <w:rPr>
                <w:rFonts w:eastAsia="TimesNewRomanPSMT" w:cs="Arial"/>
                <w:b/>
                <w:bCs/>
                <w:sz w:val="24"/>
                <w:szCs w:val="24"/>
              </w:rPr>
            </w:pPr>
          </w:p>
        </w:tc>
      </w:tr>
      <w:tr w:rsidR="00343A18" w:rsidRPr="00FA5DC2" w14:paraId="62DE93F6" w14:textId="77777777" w:rsidTr="00F110AD">
        <w:tc>
          <w:tcPr>
            <w:tcW w:w="465" w:type="dxa"/>
            <w:tcBorders>
              <w:top w:val="single" w:sz="4" w:space="0" w:color="000000"/>
              <w:left w:val="single" w:sz="4" w:space="0" w:color="000000"/>
              <w:bottom w:val="single" w:sz="4" w:space="0" w:color="000000"/>
            </w:tcBorders>
            <w:shd w:val="clear" w:color="auto" w:fill="auto"/>
          </w:tcPr>
          <w:p w14:paraId="0AED1557" w14:textId="77777777" w:rsidR="00343A18" w:rsidRPr="00FA5DC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E8E0CC0" w14:textId="77777777" w:rsidR="00343A18" w:rsidRPr="00FA5DC2" w:rsidRDefault="00343A18" w:rsidP="00BC01DC">
            <w:pPr>
              <w:spacing w:before="0"/>
              <w:rPr>
                <w:rFonts w:eastAsia="TimesNewRomanPSMT" w:cs="Arial"/>
                <w:b/>
                <w:bCs/>
                <w:sz w:val="24"/>
                <w:szCs w:val="24"/>
              </w:rPr>
            </w:pPr>
            <w:r w:rsidRPr="00FA5DC2">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8BDE5D" w14:textId="77777777" w:rsidR="00343A18" w:rsidRPr="00FA5DC2" w:rsidRDefault="00343A18" w:rsidP="00BC01DC">
            <w:pPr>
              <w:snapToGrid w:val="0"/>
              <w:spacing w:before="0"/>
              <w:rPr>
                <w:rFonts w:eastAsia="TimesNewRomanPSMT" w:cs="Arial"/>
                <w:b/>
                <w:bCs/>
                <w:sz w:val="24"/>
                <w:szCs w:val="24"/>
              </w:rPr>
            </w:pPr>
          </w:p>
        </w:tc>
      </w:tr>
      <w:tr w:rsidR="00343A18" w:rsidRPr="00FA5DC2" w14:paraId="3E207214" w14:textId="77777777" w:rsidTr="00F110AD">
        <w:tc>
          <w:tcPr>
            <w:tcW w:w="465" w:type="dxa"/>
            <w:tcBorders>
              <w:top w:val="single" w:sz="4" w:space="0" w:color="000000"/>
              <w:left w:val="single" w:sz="4" w:space="0" w:color="000000"/>
              <w:bottom w:val="single" w:sz="4" w:space="0" w:color="000000"/>
            </w:tcBorders>
            <w:shd w:val="clear" w:color="auto" w:fill="auto"/>
          </w:tcPr>
          <w:p w14:paraId="02A9EE79" w14:textId="77777777" w:rsidR="00343A18" w:rsidRPr="00FA5DC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98ED64A" w14:textId="77777777" w:rsidR="00343A18" w:rsidRPr="00FA5DC2" w:rsidRDefault="00343A18" w:rsidP="00BC01DC">
            <w:pPr>
              <w:spacing w:before="0"/>
              <w:rPr>
                <w:rFonts w:eastAsia="TimesNewRomanPSMT" w:cs="Arial"/>
                <w:b/>
                <w:bCs/>
                <w:sz w:val="24"/>
                <w:szCs w:val="24"/>
              </w:rPr>
            </w:pPr>
            <w:r w:rsidRPr="00FA5DC2">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BFA4C1" w14:textId="77777777" w:rsidR="00343A18" w:rsidRPr="00FA5DC2" w:rsidRDefault="00343A18" w:rsidP="00BC01DC">
            <w:pPr>
              <w:snapToGrid w:val="0"/>
              <w:spacing w:before="0"/>
              <w:rPr>
                <w:rFonts w:eastAsia="TimesNewRomanPSMT" w:cs="Arial"/>
                <w:b/>
                <w:bCs/>
                <w:sz w:val="24"/>
                <w:szCs w:val="24"/>
              </w:rPr>
            </w:pPr>
          </w:p>
        </w:tc>
      </w:tr>
      <w:tr w:rsidR="00343A18" w:rsidRPr="00FA5DC2" w14:paraId="3A1CFDA9" w14:textId="77777777" w:rsidTr="00F110AD">
        <w:tc>
          <w:tcPr>
            <w:tcW w:w="465" w:type="dxa"/>
            <w:tcBorders>
              <w:top w:val="single" w:sz="4" w:space="0" w:color="000000"/>
              <w:left w:val="single" w:sz="4" w:space="0" w:color="000000"/>
              <w:bottom w:val="single" w:sz="4" w:space="0" w:color="000000"/>
            </w:tcBorders>
            <w:shd w:val="clear" w:color="auto" w:fill="auto"/>
          </w:tcPr>
          <w:p w14:paraId="7DC54DAB" w14:textId="77777777" w:rsidR="00343A18" w:rsidRPr="00FA5DC2"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D2E7EBC" w14:textId="77777777" w:rsidR="00343A18" w:rsidRPr="00FA5DC2" w:rsidRDefault="00343A18" w:rsidP="00BC01DC">
            <w:pPr>
              <w:spacing w:before="0"/>
              <w:rPr>
                <w:rFonts w:eastAsia="TimesNewRomanPSMT" w:cs="Arial"/>
                <w:b/>
                <w:bCs/>
                <w:sz w:val="24"/>
                <w:szCs w:val="24"/>
              </w:rPr>
            </w:pPr>
            <w:r w:rsidRPr="00FA5DC2">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C0AF96" w14:textId="77777777" w:rsidR="00343A18" w:rsidRPr="00FA5DC2" w:rsidRDefault="00343A18" w:rsidP="00BC01DC">
            <w:pPr>
              <w:snapToGrid w:val="0"/>
              <w:spacing w:before="0"/>
              <w:rPr>
                <w:rFonts w:eastAsia="TimesNewRomanPSMT" w:cs="Arial"/>
                <w:b/>
                <w:bCs/>
                <w:sz w:val="24"/>
                <w:szCs w:val="24"/>
              </w:rPr>
            </w:pPr>
          </w:p>
        </w:tc>
      </w:tr>
      <w:tr w:rsidR="006B16AD" w:rsidRPr="00FA5DC2" w14:paraId="775B1233" w14:textId="77777777" w:rsidTr="00F110AD">
        <w:tc>
          <w:tcPr>
            <w:tcW w:w="465" w:type="dxa"/>
            <w:tcBorders>
              <w:top w:val="single" w:sz="4" w:space="0" w:color="000000"/>
              <w:left w:val="single" w:sz="4" w:space="0" w:color="000000"/>
              <w:bottom w:val="single" w:sz="4" w:space="0" w:color="000000"/>
            </w:tcBorders>
            <w:shd w:val="clear" w:color="auto" w:fill="auto"/>
          </w:tcPr>
          <w:p w14:paraId="053C1304" w14:textId="77777777" w:rsidR="006B16AD" w:rsidRPr="00FA5DC2" w:rsidRDefault="006B16AD"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CB23307" w14:textId="77777777" w:rsidR="006B16AD" w:rsidRPr="00FA5DC2" w:rsidRDefault="006B16AD" w:rsidP="00BC01DC">
            <w:pPr>
              <w:snapToGrid w:val="0"/>
              <w:spacing w:before="0"/>
              <w:rPr>
                <w:rFonts w:eastAsia="TimesNewRomanPSMT" w:cs="Arial"/>
                <w:bCs/>
                <w:i/>
                <w:sz w:val="24"/>
                <w:szCs w:val="24"/>
              </w:rPr>
            </w:pPr>
            <w:r w:rsidRPr="00FA5DC2">
              <w:rPr>
                <w:rFonts w:eastAsia="TimesNewRomanPSMT" w:cs="Arial"/>
                <w:bCs/>
                <w:i/>
                <w:sz w:val="24"/>
                <w:szCs w:val="24"/>
              </w:rPr>
              <w:t>Интернет страница (web адреса) на којој се налазе јавно доступни подаци  који су тражени у оквиру услова (Услови за учешће у поступку јавне набавке из члана 75. ЗЈН)</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5C84B0" w14:textId="77777777" w:rsidR="006B16AD" w:rsidRPr="00FA5DC2" w:rsidRDefault="006B16AD" w:rsidP="00BC01DC">
            <w:pPr>
              <w:snapToGrid w:val="0"/>
              <w:spacing w:before="0"/>
              <w:rPr>
                <w:rFonts w:eastAsia="TimesNewRomanPSMT" w:cs="Arial"/>
                <w:b/>
                <w:bCs/>
                <w:sz w:val="24"/>
                <w:szCs w:val="24"/>
              </w:rPr>
            </w:pPr>
          </w:p>
        </w:tc>
      </w:tr>
    </w:tbl>
    <w:p w14:paraId="7BD62C8E" w14:textId="77777777" w:rsidR="00343A18" w:rsidRPr="00FA5DC2" w:rsidRDefault="00343A18" w:rsidP="00343A18">
      <w:pPr>
        <w:spacing w:before="0"/>
        <w:rPr>
          <w:rFonts w:cs="Arial"/>
          <w:b/>
          <w:bCs/>
          <w:i/>
          <w:iCs/>
          <w:sz w:val="24"/>
          <w:szCs w:val="24"/>
          <w:u w:val="single"/>
        </w:rPr>
      </w:pPr>
    </w:p>
    <w:p w14:paraId="62783181" w14:textId="77777777" w:rsidR="00343A18" w:rsidRPr="00FA5DC2" w:rsidRDefault="00343A18" w:rsidP="00343A18">
      <w:pPr>
        <w:spacing w:before="0"/>
        <w:rPr>
          <w:rFonts w:cs="Arial"/>
          <w:i/>
          <w:iCs/>
          <w:szCs w:val="24"/>
          <w:lang w:val="ru-RU"/>
        </w:rPr>
      </w:pPr>
      <w:r w:rsidRPr="00FA5DC2">
        <w:rPr>
          <w:rFonts w:cs="Arial"/>
          <w:b/>
          <w:bCs/>
          <w:i/>
          <w:iCs/>
          <w:szCs w:val="24"/>
          <w:u w:val="single"/>
        </w:rPr>
        <w:t>Напомена:</w:t>
      </w:r>
    </w:p>
    <w:p w14:paraId="38100DB0" w14:textId="77777777" w:rsidR="00343A18" w:rsidRPr="00FA5DC2" w:rsidRDefault="00343A18" w:rsidP="00343A18">
      <w:pPr>
        <w:spacing w:before="0"/>
        <w:rPr>
          <w:rFonts w:cs="Arial"/>
          <w:i/>
          <w:iCs/>
          <w:szCs w:val="24"/>
          <w:lang w:val="ru-RU"/>
        </w:rPr>
      </w:pPr>
      <w:r w:rsidRPr="00FA5DC2">
        <w:rPr>
          <w:rFonts w:cs="Arial"/>
          <w:i/>
          <w:iCs/>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AE9DB06" w14:textId="77777777" w:rsidR="00343A18" w:rsidRPr="00FA5DC2" w:rsidRDefault="00343A18" w:rsidP="00343A18">
      <w:pPr>
        <w:spacing w:before="0"/>
        <w:rPr>
          <w:rFonts w:cs="Arial"/>
          <w:i/>
          <w:iCs/>
          <w:sz w:val="24"/>
          <w:szCs w:val="24"/>
          <w:lang w:val="ru-RU"/>
        </w:rPr>
      </w:pPr>
    </w:p>
    <w:p w14:paraId="6808F6C7" w14:textId="77777777" w:rsidR="000E75A0" w:rsidRPr="00FA5DC2" w:rsidRDefault="00BA2C2D" w:rsidP="00BA2C2D">
      <w:pPr>
        <w:spacing w:before="0"/>
        <w:rPr>
          <w:rFonts w:eastAsia="TimesNewRomanPSMT" w:cs="Arial"/>
          <w:b/>
          <w:bCs/>
          <w:sz w:val="24"/>
          <w:szCs w:val="24"/>
          <w:lang w:val="sr-Cyrl-CS"/>
        </w:rPr>
      </w:pPr>
      <w:r w:rsidRPr="00FA5DC2">
        <w:rPr>
          <w:rFonts w:eastAsia="TimesNewRomanPSMT" w:cs="Arial"/>
          <w:b/>
          <w:bCs/>
          <w:sz w:val="24"/>
          <w:szCs w:val="24"/>
          <w:lang w:val="sr-Cyrl-CS"/>
        </w:rPr>
        <w:t xml:space="preserve">5) </w:t>
      </w:r>
      <w:r w:rsidR="000E75A0" w:rsidRPr="00FA5DC2">
        <w:rPr>
          <w:rFonts w:eastAsia="TimesNewRomanPSMT" w:cs="Arial"/>
          <w:b/>
          <w:bCs/>
          <w:sz w:val="24"/>
          <w:szCs w:val="24"/>
          <w:lang w:val="sr-Cyrl-CS"/>
        </w:rPr>
        <w:t>ЦЕНА И КОМЕРЦИЈАЛНИ УСЛОВИ ПОНУДЕ</w:t>
      </w:r>
    </w:p>
    <w:p w14:paraId="3AF02136" w14:textId="77777777" w:rsidR="000E75A0" w:rsidRPr="00FA5DC2" w:rsidRDefault="000E75A0" w:rsidP="000E75A0">
      <w:pPr>
        <w:spacing w:before="0"/>
        <w:jc w:val="center"/>
        <w:rPr>
          <w:rFonts w:cs="Arial"/>
          <w:bCs/>
          <w:i/>
          <w:iCs/>
          <w:sz w:val="24"/>
          <w:szCs w:val="24"/>
          <w:lang w:val="sr-Cyrl-CS"/>
        </w:rPr>
      </w:pPr>
    </w:p>
    <w:p w14:paraId="2936E431" w14:textId="77777777" w:rsidR="000E75A0" w:rsidRPr="00FA5DC2" w:rsidRDefault="000E75A0" w:rsidP="000E75A0">
      <w:pPr>
        <w:spacing w:before="0"/>
        <w:jc w:val="center"/>
        <w:rPr>
          <w:rFonts w:cs="Arial"/>
          <w:b/>
          <w:bCs/>
          <w:i/>
          <w:iCs/>
          <w:sz w:val="24"/>
          <w:szCs w:val="24"/>
          <w:u w:val="single"/>
          <w:lang w:val="sr-Cyrl-CS"/>
        </w:rPr>
      </w:pPr>
      <w:r w:rsidRPr="00FA5DC2">
        <w:rPr>
          <w:rFonts w:cs="Arial"/>
          <w:b/>
          <w:bCs/>
          <w:i/>
          <w:iCs/>
          <w:sz w:val="24"/>
          <w:szCs w:val="24"/>
          <w:u w:val="single"/>
          <w:lang w:val="sr-Cyrl-CS"/>
        </w:rPr>
        <w:t>ЦЕНА</w:t>
      </w:r>
    </w:p>
    <w:p w14:paraId="6FD1D8ED" w14:textId="77777777" w:rsidR="00B27358" w:rsidRPr="00FA5DC2" w:rsidRDefault="00B27358" w:rsidP="000E75A0">
      <w:pPr>
        <w:spacing w:before="0"/>
        <w:jc w:val="center"/>
        <w:rPr>
          <w:rFonts w:cs="Arial"/>
          <w:b/>
          <w:bCs/>
          <w:i/>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495"/>
      </w:tblGrid>
      <w:tr w:rsidR="000E75A0" w:rsidRPr="00FA5DC2" w14:paraId="5123601B" w14:textId="77777777" w:rsidTr="00894A4D">
        <w:trPr>
          <w:trHeight w:val="485"/>
        </w:trPr>
        <w:tc>
          <w:tcPr>
            <w:tcW w:w="5524" w:type="dxa"/>
            <w:shd w:val="clear" w:color="auto" w:fill="C6D9F1" w:themeFill="text2" w:themeFillTint="33"/>
            <w:vAlign w:val="center"/>
          </w:tcPr>
          <w:p w14:paraId="39DD01E5" w14:textId="77777777" w:rsidR="000E75A0" w:rsidRPr="00FA5DC2" w:rsidRDefault="000E75A0" w:rsidP="00AF3AF8">
            <w:pPr>
              <w:spacing w:before="0"/>
              <w:jc w:val="center"/>
              <w:rPr>
                <w:rFonts w:cs="Arial"/>
                <w:b/>
                <w:bCs/>
                <w:i/>
                <w:iCs/>
                <w:sz w:val="24"/>
                <w:szCs w:val="24"/>
                <w:lang w:val="sr-Cyrl-CS"/>
              </w:rPr>
            </w:pPr>
            <w:r w:rsidRPr="00FA5DC2">
              <w:rPr>
                <w:rFonts w:eastAsia="TimesNewRomanPSMT" w:cs="Arial"/>
                <w:b/>
                <w:bCs/>
                <w:sz w:val="24"/>
                <w:szCs w:val="24"/>
              </w:rPr>
              <w:t xml:space="preserve">ПРЕДМЕТ </w:t>
            </w:r>
            <w:r w:rsidRPr="00FA5DC2">
              <w:rPr>
                <w:rFonts w:eastAsia="TimesNewRomanPSMT" w:cs="Arial"/>
                <w:b/>
                <w:bCs/>
                <w:sz w:val="24"/>
                <w:szCs w:val="24"/>
                <w:lang w:val="sr-Cyrl-CS"/>
              </w:rPr>
              <w:t xml:space="preserve">И БРОЈ </w:t>
            </w:r>
            <w:r w:rsidRPr="00FA5DC2">
              <w:rPr>
                <w:rFonts w:eastAsia="TimesNewRomanPSMT" w:cs="Arial"/>
                <w:b/>
                <w:bCs/>
                <w:sz w:val="24"/>
                <w:szCs w:val="24"/>
              </w:rPr>
              <w:t>НАБАВКЕ</w:t>
            </w:r>
          </w:p>
        </w:tc>
        <w:tc>
          <w:tcPr>
            <w:tcW w:w="3495" w:type="dxa"/>
            <w:shd w:val="clear" w:color="auto" w:fill="C6D9F1" w:themeFill="text2" w:themeFillTint="33"/>
            <w:vAlign w:val="center"/>
          </w:tcPr>
          <w:p w14:paraId="6E9E7CB7" w14:textId="3EC475BB" w:rsidR="000E75A0" w:rsidRPr="00FA5DC2" w:rsidRDefault="000E75A0" w:rsidP="00F110AD">
            <w:pPr>
              <w:spacing w:before="0"/>
              <w:jc w:val="center"/>
              <w:rPr>
                <w:rFonts w:cs="Arial"/>
                <w:b/>
                <w:bCs/>
                <w:i/>
                <w:iCs/>
                <w:sz w:val="24"/>
                <w:szCs w:val="24"/>
                <w:lang w:val="sr-Cyrl-CS"/>
              </w:rPr>
            </w:pPr>
          </w:p>
        </w:tc>
      </w:tr>
      <w:tr w:rsidR="000E75A0" w:rsidRPr="00FA5DC2" w14:paraId="7E709DBD" w14:textId="77777777" w:rsidTr="005A4CCC">
        <w:trPr>
          <w:trHeight w:val="1007"/>
        </w:trPr>
        <w:tc>
          <w:tcPr>
            <w:tcW w:w="5524" w:type="dxa"/>
            <w:vAlign w:val="center"/>
          </w:tcPr>
          <w:p w14:paraId="552ACDBD" w14:textId="19A3A948" w:rsidR="000E75A0" w:rsidRPr="00FA5DC2" w:rsidRDefault="00A23E40" w:rsidP="00894A4D">
            <w:pPr>
              <w:spacing w:before="0"/>
              <w:jc w:val="center"/>
              <w:rPr>
                <w:rFonts w:cs="Arial"/>
                <w:b/>
                <w:sz w:val="24"/>
                <w:szCs w:val="24"/>
                <w:lang w:val="sr-Cyrl-CS"/>
              </w:rPr>
            </w:pPr>
            <w:r w:rsidRPr="00FA5DC2">
              <w:rPr>
                <w:rFonts w:cs="Arial"/>
                <w:b/>
                <w:sz w:val="24"/>
                <w:szCs w:val="24"/>
                <w:lang w:val="sr-Cyrl-CS"/>
              </w:rPr>
              <w:t>БАНКАРСКЕ УСЛУГЕ – УСЛУГЕ БАНКАРСКИХ ГАРАНЦИЈА“</w:t>
            </w:r>
            <w:r w:rsidR="00F110AD" w:rsidRPr="00FA5DC2">
              <w:rPr>
                <w:rFonts w:cs="Arial"/>
                <w:b/>
                <w:sz w:val="24"/>
                <w:szCs w:val="24"/>
                <w:lang w:val="sr-Cyrl-CS"/>
              </w:rPr>
              <w:t xml:space="preserve"> </w:t>
            </w:r>
            <w:r w:rsidR="00037A10" w:rsidRPr="00FA5DC2">
              <w:rPr>
                <w:rFonts w:cs="Arial"/>
                <w:b/>
                <w:sz w:val="24"/>
                <w:szCs w:val="24"/>
                <w:lang w:val="sr-Cyrl-CS"/>
              </w:rPr>
              <w:t>ЈН/1000/0579/2016</w:t>
            </w:r>
          </w:p>
        </w:tc>
        <w:tc>
          <w:tcPr>
            <w:tcW w:w="3495" w:type="dxa"/>
          </w:tcPr>
          <w:p w14:paraId="6623B502" w14:textId="77777777" w:rsidR="000E75A0" w:rsidRPr="00FA5DC2" w:rsidRDefault="000E75A0" w:rsidP="00AF3AF8">
            <w:pPr>
              <w:spacing w:before="0"/>
              <w:jc w:val="center"/>
              <w:rPr>
                <w:rFonts w:cs="Arial"/>
                <w:b/>
                <w:bCs/>
                <w:i/>
                <w:iCs/>
                <w:sz w:val="24"/>
                <w:szCs w:val="24"/>
                <w:lang w:val="sr-Cyrl-CS"/>
              </w:rPr>
            </w:pPr>
          </w:p>
          <w:p w14:paraId="02E3F668" w14:textId="77777777" w:rsidR="000E75A0" w:rsidRPr="00FA5DC2" w:rsidRDefault="000E75A0" w:rsidP="00AF3AF8">
            <w:pPr>
              <w:spacing w:before="0"/>
              <w:jc w:val="center"/>
              <w:rPr>
                <w:rFonts w:cs="Arial"/>
                <w:b/>
                <w:bCs/>
                <w:i/>
                <w:iCs/>
                <w:sz w:val="24"/>
                <w:szCs w:val="24"/>
                <w:lang w:val="sr-Cyrl-CS"/>
              </w:rPr>
            </w:pPr>
          </w:p>
        </w:tc>
      </w:tr>
      <w:tr w:rsidR="002C28C6" w:rsidRPr="00FA5DC2" w14:paraId="1439C0C5" w14:textId="77777777" w:rsidTr="005A4CCC">
        <w:trPr>
          <w:trHeight w:val="719"/>
        </w:trPr>
        <w:tc>
          <w:tcPr>
            <w:tcW w:w="5524" w:type="dxa"/>
            <w:shd w:val="clear" w:color="auto" w:fill="auto"/>
            <w:vAlign w:val="center"/>
          </w:tcPr>
          <w:p w14:paraId="5D53A23C" w14:textId="0C54B6F5" w:rsidR="002C28C6" w:rsidRPr="00FA5DC2" w:rsidRDefault="0089761B" w:rsidP="007E007A">
            <w:pPr>
              <w:spacing w:before="0"/>
              <w:rPr>
                <w:rFonts w:cs="Arial"/>
                <w:sz w:val="24"/>
                <w:szCs w:val="24"/>
                <w:lang w:val="sr-Cyrl-CS"/>
              </w:rPr>
            </w:pPr>
            <w:r w:rsidRPr="00FA5DC2">
              <w:rPr>
                <w:rFonts w:cs="Arial"/>
                <w:bCs/>
                <w:sz w:val="24"/>
                <w:szCs w:val="24"/>
                <w:lang w:val="sr-Cyrl-CS"/>
              </w:rPr>
              <w:t xml:space="preserve">Збир цена трошкова (ПОНУЂЕНА ЦЕНА), дата у Обрасцу </w:t>
            </w:r>
            <w:r w:rsidR="007E007A" w:rsidRPr="00FA5DC2">
              <w:rPr>
                <w:rFonts w:cs="Arial"/>
                <w:bCs/>
                <w:sz w:val="24"/>
                <w:szCs w:val="24"/>
                <w:lang w:val="sr-Cyrl-CS"/>
              </w:rPr>
              <w:t>2</w:t>
            </w:r>
            <w:r w:rsidRPr="00FA5DC2">
              <w:rPr>
                <w:rFonts w:cs="Arial"/>
                <w:bCs/>
                <w:sz w:val="24"/>
                <w:szCs w:val="24"/>
                <w:lang w:val="sr-Cyrl-CS"/>
              </w:rPr>
              <w:t>. „Образац структуре цене“</w:t>
            </w:r>
            <w:r w:rsidR="00FD7D8B" w:rsidRPr="00FA5DC2">
              <w:rPr>
                <w:rFonts w:cs="Arial"/>
                <w:bCs/>
                <w:sz w:val="24"/>
                <w:szCs w:val="24"/>
                <w:lang w:val="sr-Cyrl-CS"/>
              </w:rPr>
              <w:t>:</w:t>
            </w:r>
          </w:p>
        </w:tc>
        <w:tc>
          <w:tcPr>
            <w:tcW w:w="3495" w:type="dxa"/>
            <w:shd w:val="clear" w:color="auto" w:fill="auto"/>
            <w:vAlign w:val="center"/>
          </w:tcPr>
          <w:p w14:paraId="6C83B814" w14:textId="7C89D2F5" w:rsidR="002C28C6" w:rsidRPr="00FA5DC2" w:rsidRDefault="002C28C6" w:rsidP="00F13793">
            <w:pPr>
              <w:spacing w:before="0"/>
              <w:jc w:val="center"/>
              <w:rPr>
                <w:rFonts w:cs="Arial"/>
                <w:b/>
                <w:bCs/>
                <w:i/>
                <w:iCs/>
                <w:sz w:val="24"/>
                <w:szCs w:val="24"/>
                <w:lang w:val="sr-Cyrl-CS"/>
              </w:rPr>
            </w:pPr>
            <w:r w:rsidRPr="00FA5DC2">
              <w:rPr>
                <w:rFonts w:cs="Arial"/>
                <w:bCs/>
                <w:sz w:val="24"/>
                <w:szCs w:val="24"/>
                <w:lang w:val="sr-Cyrl-CS"/>
              </w:rPr>
              <w:t xml:space="preserve">___________ динара;   </w:t>
            </w:r>
          </w:p>
        </w:tc>
      </w:tr>
    </w:tbl>
    <w:p w14:paraId="6C81E03A" w14:textId="77777777" w:rsidR="005A4CCC" w:rsidRPr="00FA5DC2" w:rsidRDefault="005A4CCC" w:rsidP="000E75A0">
      <w:pPr>
        <w:spacing w:before="0"/>
        <w:jc w:val="center"/>
        <w:rPr>
          <w:rFonts w:cs="Arial"/>
          <w:b/>
          <w:bCs/>
          <w:i/>
          <w:iCs/>
          <w:sz w:val="24"/>
          <w:szCs w:val="24"/>
          <w:u w:val="single"/>
          <w:lang w:val="sr-Cyrl-CS"/>
        </w:rPr>
      </w:pPr>
    </w:p>
    <w:p w14:paraId="5D2BA275" w14:textId="77777777" w:rsidR="005A4CCC" w:rsidRPr="00FA5DC2" w:rsidRDefault="005A4CCC" w:rsidP="000E75A0">
      <w:pPr>
        <w:spacing w:before="0"/>
        <w:jc w:val="center"/>
        <w:rPr>
          <w:rFonts w:cs="Arial"/>
          <w:b/>
          <w:bCs/>
          <w:i/>
          <w:iCs/>
          <w:sz w:val="24"/>
          <w:szCs w:val="24"/>
          <w:u w:val="single"/>
          <w:lang w:val="sr-Cyrl-CS"/>
        </w:rPr>
      </w:pPr>
    </w:p>
    <w:p w14:paraId="6E04446F" w14:textId="77777777" w:rsidR="005A4CCC" w:rsidRPr="00FA5DC2" w:rsidRDefault="005A4CCC" w:rsidP="000E75A0">
      <w:pPr>
        <w:spacing w:before="0"/>
        <w:jc w:val="center"/>
        <w:rPr>
          <w:rFonts w:cs="Arial"/>
          <w:b/>
          <w:bCs/>
          <w:i/>
          <w:iCs/>
          <w:sz w:val="24"/>
          <w:szCs w:val="24"/>
          <w:u w:val="single"/>
          <w:lang w:val="sr-Cyrl-CS"/>
        </w:rPr>
      </w:pPr>
    </w:p>
    <w:p w14:paraId="34C23FAD" w14:textId="77777777" w:rsidR="005A4CCC" w:rsidRPr="00FA5DC2" w:rsidRDefault="005A4CCC" w:rsidP="000E75A0">
      <w:pPr>
        <w:spacing w:before="0"/>
        <w:jc w:val="center"/>
        <w:rPr>
          <w:rFonts w:cs="Arial"/>
          <w:b/>
          <w:bCs/>
          <w:i/>
          <w:iCs/>
          <w:sz w:val="24"/>
          <w:szCs w:val="24"/>
          <w:u w:val="single"/>
          <w:lang w:val="sr-Cyrl-CS"/>
        </w:rPr>
      </w:pPr>
    </w:p>
    <w:p w14:paraId="41605113" w14:textId="77777777" w:rsidR="000E75A0" w:rsidRPr="00FA5DC2" w:rsidRDefault="000E75A0" w:rsidP="000E75A0">
      <w:pPr>
        <w:spacing w:before="0"/>
        <w:jc w:val="center"/>
        <w:rPr>
          <w:rFonts w:cs="Arial"/>
          <w:b/>
          <w:bCs/>
          <w:i/>
          <w:iCs/>
          <w:sz w:val="24"/>
          <w:szCs w:val="24"/>
          <w:u w:val="single"/>
          <w:lang w:val="sr-Cyrl-CS"/>
        </w:rPr>
      </w:pPr>
      <w:r w:rsidRPr="00FA5DC2">
        <w:rPr>
          <w:rFonts w:cs="Arial"/>
          <w:b/>
          <w:bCs/>
          <w:i/>
          <w:iCs/>
          <w:sz w:val="24"/>
          <w:szCs w:val="24"/>
          <w:u w:val="single"/>
          <w:lang w:val="sr-Cyrl-CS"/>
        </w:rPr>
        <w:t>КОМЕРЦИЈАЛНИ УСЛОВИ</w:t>
      </w:r>
    </w:p>
    <w:p w14:paraId="607BEBAA" w14:textId="77777777" w:rsidR="00B27358" w:rsidRPr="00FA5DC2" w:rsidRDefault="00B27358" w:rsidP="000E75A0">
      <w:pPr>
        <w:spacing w:before="0"/>
        <w:jc w:val="center"/>
        <w:rPr>
          <w:rFonts w:cs="Arial"/>
          <w:b/>
          <w:bCs/>
          <w:i/>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24"/>
      </w:tblGrid>
      <w:tr w:rsidR="000E75A0" w:rsidRPr="00FA5DC2" w14:paraId="5B7E8E27" w14:textId="77777777" w:rsidTr="006B16AD">
        <w:trPr>
          <w:trHeight w:val="647"/>
        </w:trPr>
        <w:tc>
          <w:tcPr>
            <w:tcW w:w="4495" w:type="dxa"/>
            <w:shd w:val="clear" w:color="auto" w:fill="C6D9F1" w:themeFill="text2" w:themeFillTint="33"/>
            <w:vAlign w:val="center"/>
          </w:tcPr>
          <w:p w14:paraId="27132896" w14:textId="77777777" w:rsidR="000E75A0" w:rsidRPr="00FA5DC2" w:rsidRDefault="000E75A0" w:rsidP="00AF3AF8">
            <w:pPr>
              <w:spacing w:before="0"/>
              <w:jc w:val="center"/>
              <w:rPr>
                <w:rFonts w:cs="Arial"/>
                <w:b/>
                <w:bCs/>
                <w:iCs/>
                <w:sz w:val="24"/>
                <w:szCs w:val="24"/>
                <w:lang w:val="sr-Cyrl-CS"/>
              </w:rPr>
            </w:pPr>
            <w:r w:rsidRPr="00FA5DC2">
              <w:rPr>
                <w:rFonts w:cs="Arial"/>
                <w:b/>
                <w:bCs/>
                <w:iCs/>
                <w:sz w:val="24"/>
                <w:szCs w:val="24"/>
                <w:lang w:val="sr-Cyrl-CS"/>
              </w:rPr>
              <w:t>УСЛОВ НАРУЧИОЦА</w:t>
            </w:r>
          </w:p>
        </w:tc>
        <w:tc>
          <w:tcPr>
            <w:tcW w:w="4524" w:type="dxa"/>
            <w:shd w:val="clear" w:color="auto" w:fill="C6D9F1" w:themeFill="text2" w:themeFillTint="33"/>
            <w:vAlign w:val="center"/>
          </w:tcPr>
          <w:p w14:paraId="2508BE70" w14:textId="77777777" w:rsidR="000E75A0" w:rsidRPr="00FA5DC2" w:rsidRDefault="000E75A0" w:rsidP="00AF3AF8">
            <w:pPr>
              <w:spacing w:before="0"/>
              <w:jc w:val="center"/>
              <w:rPr>
                <w:rFonts w:cs="Arial"/>
                <w:b/>
                <w:bCs/>
                <w:iCs/>
                <w:sz w:val="24"/>
                <w:szCs w:val="24"/>
                <w:lang w:val="sr-Cyrl-CS"/>
              </w:rPr>
            </w:pPr>
            <w:r w:rsidRPr="00FA5DC2">
              <w:rPr>
                <w:rFonts w:cs="Arial"/>
                <w:b/>
                <w:bCs/>
                <w:iCs/>
                <w:sz w:val="24"/>
                <w:szCs w:val="24"/>
                <w:lang w:val="sr-Cyrl-CS"/>
              </w:rPr>
              <w:t>ПОНУДА ПОНУЂАЧА</w:t>
            </w:r>
          </w:p>
        </w:tc>
      </w:tr>
      <w:tr w:rsidR="006B16AD" w:rsidRPr="00FA5DC2" w14:paraId="72DA9F3F" w14:textId="77777777" w:rsidTr="006B16AD">
        <w:tc>
          <w:tcPr>
            <w:tcW w:w="4495" w:type="dxa"/>
            <w:vAlign w:val="center"/>
          </w:tcPr>
          <w:p w14:paraId="2120423D" w14:textId="77777777" w:rsidR="006B16AD" w:rsidRPr="00FA5DC2" w:rsidRDefault="006B16AD" w:rsidP="00FD37C2">
            <w:pPr>
              <w:spacing w:before="0"/>
              <w:jc w:val="center"/>
              <w:rPr>
                <w:rFonts w:eastAsia="Lucida Sans Unicode" w:cs="Arial"/>
                <w:b/>
                <w:bCs/>
                <w:iCs/>
                <w:kern w:val="1"/>
                <w:sz w:val="24"/>
                <w:szCs w:val="24"/>
                <w:lang w:val="sr-Cyrl-RS" w:bidi="en-US"/>
              </w:rPr>
            </w:pPr>
            <w:r w:rsidRPr="00FA5DC2">
              <w:rPr>
                <w:rFonts w:eastAsia="Lucida Sans Unicode" w:cs="Arial"/>
                <w:b/>
                <w:bCs/>
                <w:iCs/>
                <w:kern w:val="1"/>
                <w:sz w:val="24"/>
                <w:szCs w:val="24"/>
                <w:lang w:val="sr-Cyrl-RS" w:bidi="en-US"/>
              </w:rPr>
              <w:t>ЦЕНА</w:t>
            </w:r>
          </w:p>
          <w:p w14:paraId="6D99F05B" w14:textId="77777777" w:rsidR="006B16AD" w:rsidRPr="00FA5DC2" w:rsidRDefault="006B16AD" w:rsidP="00FD37C2">
            <w:pPr>
              <w:spacing w:before="0"/>
              <w:jc w:val="center"/>
              <w:rPr>
                <w:rFonts w:cs="Arial"/>
                <w:b/>
                <w:bCs/>
                <w:i/>
                <w:iCs/>
                <w:sz w:val="24"/>
                <w:szCs w:val="24"/>
                <w:lang w:val="sr-Cyrl-CS"/>
              </w:rPr>
            </w:pPr>
          </w:p>
        </w:tc>
        <w:tc>
          <w:tcPr>
            <w:tcW w:w="4524" w:type="dxa"/>
            <w:vAlign w:val="center"/>
          </w:tcPr>
          <w:p w14:paraId="45A6B6DD" w14:textId="77777777" w:rsidR="006B16AD" w:rsidRPr="00FA5DC2" w:rsidRDefault="006B16AD" w:rsidP="00B27358">
            <w:pPr>
              <w:widowControl w:val="0"/>
              <w:tabs>
                <w:tab w:val="left" w:pos="317"/>
              </w:tabs>
              <w:suppressAutoHyphens/>
              <w:jc w:val="left"/>
              <w:rPr>
                <w:rFonts w:eastAsia="Lucida Sans Unicode" w:cs="Arial"/>
                <w:bCs/>
                <w:iCs/>
                <w:kern w:val="1"/>
                <w:sz w:val="24"/>
                <w:szCs w:val="24"/>
                <w:lang w:val="sr-Cyrl-RS" w:bidi="en-US"/>
              </w:rPr>
            </w:pPr>
            <w:r w:rsidRPr="00FA5DC2">
              <w:rPr>
                <w:rFonts w:eastAsia="Lucida Sans Unicode" w:cs="Arial"/>
                <w:bCs/>
                <w:iCs/>
                <w:kern w:val="1"/>
                <w:sz w:val="24"/>
                <w:szCs w:val="24"/>
                <w:lang w:val="sr-Cyrl-RS" w:bidi="en-US"/>
              </w:rPr>
              <w:t xml:space="preserve">А. </w:t>
            </w:r>
            <w:r w:rsidRPr="00FA5DC2">
              <w:rPr>
                <w:rFonts w:eastAsia="Lucida Sans Unicode" w:cs="Arial"/>
                <w:b/>
                <w:bCs/>
                <w:iCs/>
                <w:kern w:val="1"/>
                <w:sz w:val="24"/>
                <w:szCs w:val="24"/>
                <w:lang w:val="sr-Cyrl-RS" w:bidi="en-US"/>
              </w:rPr>
              <w:t>Кварт</w:t>
            </w:r>
            <w:r w:rsidRPr="00FA5DC2">
              <w:rPr>
                <w:rFonts w:eastAsia="Lucida Sans Unicode" w:cs="Arial"/>
                <w:b/>
                <w:bCs/>
                <w:iCs/>
                <w:kern w:val="1"/>
                <w:sz w:val="24"/>
                <w:szCs w:val="24"/>
                <w:lang w:bidi="en-US"/>
              </w:rPr>
              <w:t>a</w:t>
            </w:r>
            <w:r w:rsidRPr="00FA5DC2">
              <w:rPr>
                <w:rFonts w:eastAsia="Lucida Sans Unicode" w:cs="Arial"/>
                <w:b/>
                <w:bCs/>
                <w:iCs/>
                <w:kern w:val="1"/>
                <w:sz w:val="24"/>
                <w:szCs w:val="24"/>
                <w:lang w:val="sr-Cyrl-RS" w:bidi="en-US"/>
              </w:rPr>
              <w:t>лна провизија/трошкови</w:t>
            </w:r>
            <w:r w:rsidRPr="00FA5DC2">
              <w:rPr>
                <w:rFonts w:eastAsia="Lucida Sans Unicode" w:cs="Arial"/>
                <w:bCs/>
                <w:iCs/>
                <w:kern w:val="1"/>
                <w:sz w:val="24"/>
                <w:szCs w:val="24"/>
                <w:lang w:val="sr-Cyrl-RS" w:bidi="en-US"/>
              </w:rPr>
              <w:t xml:space="preserve">* по услузи издавања појединачних банкарских гаранција су: </w:t>
            </w:r>
          </w:p>
          <w:p w14:paraId="27C21407" w14:textId="77777777" w:rsidR="006B16AD" w:rsidRPr="00FA5DC2" w:rsidRDefault="006B16AD" w:rsidP="006B16AD">
            <w:pPr>
              <w:widowControl w:val="0"/>
              <w:tabs>
                <w:tab w:val="left" w:pos="317"/>
              </w:tabs>
              <w:suppressAutoHyphens/>
              <w:rPr>
                <w:rFonts w:eastAsia="Lucida Sans Unicode" w:cs="Arial"/>
                <w:bCs/>
                <w:iCs/>
                <w:kern w:val="1"/>
                <w:sz w:val="24"/>
                <w:szCs w:val="24"/>
                <w:lang w:val="sr-Cyrl-RS" w:bidi="en-US"/>
              </w:rPr>
            </w:pPr>
          </w:p>
          <w:p w14:paraId="5B871EEB" w14:textId="77777777" w:rsidR="006B16AD" w:rsidRPr="00FA5DC2" w:rsidRDefault="006B16AD" w:rsidP="0015149C">
            <w:pPr>
              <w:widowControl w:val="0"/>
              <w:numPr>
                <w:ilvl w:val="0"/>
                <w:numId w:val="24"/>
              </w:numPr>
              <w:tabs>
                <w:tab w:val="left" w:pos="317"/>
              </w:tabs>
              <w:suppressAutoHyphens/>
              <w:spacing w:before="0"/>
              <w:ind w:left="252" w:hanging="252"/>
              <w:rPr>
                <w:rFonts w:eastAsia="Lucida Sans Unicode" w:cs="Arial"/>
                <w:bCs/>
                <w:iCs/>
                <w:kern w:val="1"/>
                <w:sz w:val="24"/>
                <w:szCs w:val="24"/>
                <w:lang w:val="sr-Cyrl-RS" w:bidi="en-US"/>
              </w:rPr>
            </w:pPr>
            <w:r w:rsidRPr="00FA5DC2">
              <w:rPr>
                <w:rFonts w:eastAsia="Lucida Sans Unicode" w:cs="Arial"/>
                <w:bCs/>
                <w:iCs/>
                <w:kern w:val="1"/>
                <w:sz w:val="24"/>
                <w:szCs w:val="24"/>
                <w:lang w:val="sr-Cyrl-RS" w:bidi="en-US"/>
              </w:rPr>
              <w:t xml:space="preserve">Банкарска гаранција са роком важења </w:t>
            </w:r>
            <w:r w:rsidRPr="00FA5DC2">
              <w:rPr>
                <w:rFonts w:cs="Arial"/>
                <w:sz w:val="24"/>
                <w:szCs w:val="24"/>
                <w:lang w:val="sr-Cyrl-RS"/>
              </w:rPr>
              <w:t>који не може бити дужи од 5 (пет) година од датума издавања гаранције:</w:t>
            </w:r>
            <w:r w:rsidRPr="00FA5DC2">
              <w:rPr>
                <w:rFonts w:eastAsia="Lucida Sans Unicode" w:cs="Arial"/>
                <w:bCs/>
                <w:iCs/>
                <w:kern w:val="1"/>
                <w:sz w:val="24"/>
                <w:szCs w:val="24"/>
                <w:lang w:val="sr-Cyrl-RS" w:bidi="en-US"/>
              </w:rPr>
              <w:t xml:space="preserve"> __</w:t>
            </w:r>
            <w:r w:rsidRPr="00FA5DC2">
              <w:rPr>
                <w:rFonts w:eastAsia="Lucida Sans Unicode" w:cs="Arial"/>
                <w:bCs/>
                <w:iCs/>
                <w:kern w:val="1"/>
                <w:sz w:val="24"/>
                <w:szCs w:val="24"/>
                <w:lang w:bidi="en-US"/>
              </w:rPr>
              <w:t>.</w:t>
            </w:r>
            <w:r w:rsidRPr="00FA5DC2">
              <w:rPr>
                <w:rFonts w:eastAsia="Lucida Sans Unicode" w:cs="Arial"/>
                <w:bCs/>
                <w:iCs/>
                <w:kern w:val="1"/>
                <w:sz w:val="24"/>
                <w:szCs w:val="24"/>
                <w:lang w:val="sr-Cyrl-RS" w:bidi="en-US"/>
              </w:rPr>
              <w:t>__</w:t>
            </w:r>
            <w:r w:rsidRPr="00FA5DC2">
              <w:rPr>
                <w:rFonts w:eastAsia="Lucida Sans Unicode" w:cs="Arial"/>
                <w:bCs/>
                <w:iCs/>
                <w:kern w:val="1"/>
                <w:sz w:val="24"/>
                <w:szCs w:val="24"/>
                <w:lang w:bidi="en-US"/>
              </w:rPr>
              <w:t>_</w:t>
            </w:r>
            <w:r w:rsidRPr="00FA5DC2">
              <w:rPr>
                <w:rFonts w:eastAsia="Lucida Sans Unicode" w:cs="Arial"/>
                <w:bCs/>
                <w:iCs/>
                <w:kern w:val="1"/>
                <w:sz w:val="24"/>
                <w:szCs w:val="24"/>
                <w:lang w:val="sr-Cyrl-RS" w:bidi="en-US"/>
              </w:rPr>
              <w:t xml:space="preserve"> % </w:t>
            </w:r>
            <w:r w:rsidRPr="00FA5DC2">
              <w:rPr>
                <w:rFonts w:eastAsia="Lucida Sans Unicode" w:cs="Arial"/>
                <w:kern w:val="1"/>
                <w:sz w:val="24"/>
                <w:szCs w:val="24"/>
                <w:lang w:val="sr-Cyrl-RS" w:eastAsia="hi-IN" w:bidi="hi-IN"/>
              </w:rPr>
              <w:t>на кварталном нивоу, обрачунато на износ појединачне, издате, гаранције</w:t>
            </w:r>
            <w:r w:rsidRPr="00FA5DC2">
              <w:rPr>
                <w:rFonts w:eastAsia="Lucida Sans Unicode" w:cs="Arial"/>
                <w:bCs/>
                <w:iCs/>
                <w:kern w:val="1"/>
                <w:sz w:val="24"/>
                <w:szCs w:val="24"/>
                <w:lang w:val="sr-Cyrl-RS" w:bidi="en-US"/>
              </w:rPr>
              <w:t>;</w:t>
            </w:r>
          </w:p>
          <w:p w14:paraId="1015C27B" w14:textId="2DD2ADC5" w:rsidR="008842F9" w:rsidRPr="00FA5DC2" w:rsidRDefault="008842F9" w:rsidP="0015149C">
            <w:pPr>
              <w:widowControl w:val="0"/>
              <w:numPr>
                <w:ilvl w:val="0"/>
                <w:numId w:val="24"/>
              </w:numPr>
              <w:tabs>
                <w:tab w:val="left" w:pos="317"/>
              </w:tabs>
              <w:suppressAutoHyphens/>
              <w:spacing w:before="0"/>
              <w:ind w:left="252" w:hanging="252"/>
              <w:rPr>
                <w:rFonts w:eastAsia="Lucida Sans Unicode" w:cs="Arial"/>
                <w:bCs/>
                <w:iCs/>
                <w:kern w:val="1"/>
                <w:sz w:val="24"/>
                <w:szCs w:val="24"/>
                <w:lang w:val="sr-Cyrl-RS" w:bidi="en-US"/>
              </w:rPr>
            </w:pPr>
            <w:r w:rsidRPr="00FA5DC2">
              <w:rPr>
                <w:rFonts w:eastAsia="Lucida Sans Unicode" w:cs="Arial"/>
                <w:bCs/>
                <w:iCs/>
                <w:kern w:val="1"/>
                <w:sz w:val="24"/>
                <w:szCs w:val="24"/>
                <w:lang w:val="sr-Cyrl-RS" w:bidi="en-US"/>
              </w:rPr>
              <w:t>Писмо о намерама за издавање банкарске гаранције: _______ динара;</w:t>
            </w:r>
          </w:p>
          <w:p w14:paraId="69B9F70F" w14:textId="77777777" w:rsidR="006B16AD" w:rsidRPr="00FA5DC2" w:rsidRDefault="006B16AD" w:rsidP="006B16AD">
            <w:pPr>
              <w:widowControl w:val="0"/>
              <w:tabs>
                <w:tab w:val="left" w:pos="317"/>
              </w:tabs>
              <w:suppressAutoHyphens/>
              <w:rPr>
                <w:rFonts w:eastAsia="Lucida Sans Unicode" w:cs="Arial"/>
                <w:bCs/>
                <w:iCs/>
                <w:kern w:val="1"/>
                <w:sz w:val="24"/>
                <w:szCs w:val="24"/>
                <w:lang w:val="sr-Cyrl-RS" w:bidi="en-US"/>
              </w:rPr>
            </w:pPr>
            <w:r w:rsidRPr="00FA5DC2">
              <w:rPr>
                <w:rFonts w:eastAsia="Lucida Sans Unicode" w:cs="Arial"/>
                <w:bCs/>
                <w:iCs/>
                <w:kern w:val="1"/>
                <w:sz w:val="24"/>
                <w:szCs w:val="24"/>
                <w:lang w:val="sr-Cyrl-RS" w:bidi="en-US"/>
              </w:rPr>
              <w:t xml:space="preserve">Б. </w:t>
            </w:r>
            <w:r w:rsidRPr="00FA5DC2">
              <w:rPr>
                <w:rFonts w:eastAsia="Lucida Sans Unicode" w:cs="Arial"/>
                <w:b/>
                <w:bCs/>
                <w:iCs/>
                <w:kern w:val="1"/>
                <w:sz w:val="24"/>
                <w:szCs w:val="24"/>
                <w:lang w:val="sr-Cyrl-RS" w:bidi="en-US"/>
              </w:rPr>
              <w:t>Накнада за интервенцију**</w:t>
            </w:r>
            <w:r w:rsidRPr="00FA5DC2">
              <w:rPr>
                <w:rFonts w:eastAsia="Lucida Sans Unicode" w:cs="Arial"/>
                <w:bCs/>
                <w:iCs/>
                <w:kern w:val="1"/>
                <w:sz w:val="24"/>
                <w:szCs w:val="24"/>
                <w:lang w:val="sr-Cyrl-RS" w:bidi="en-US"/>
              </w:rPr>
              <w:t xml:space="preserve"> по гаранцији: __.___ % од износа гаранције.</w:t>
            </w:r>
          </w:p>
          <w:p w14:paraId="2286DABC" w14:textId="77777777" w:rsidR="003A2433" w:rsidRPr="00FA5DC2" w:rsidRDefault="003A2433" w:rsidP="006B16AD">
            <w:pPr>
              <w:widowControl w:val="0"/>
              <w:tabs>
                <w:tab w:val="left" w:pos="317"/>
              </w:tabs>
              <w:suppressAutoHyphens/>
              <w:rPr>
                <w:rFonts w:eastAsia="Lucida Sans Unicode" w:cs="Arial"/>
                <w:bCs/>
                <w:iCs/>
                <w:kern w:val="1"/>
                <w:sz w:val="24"/>
                <w:szCs w:val="24"/>
                <w:lang w:val="sr-Cyrl-RS" w:bidi="en-US"/>
              </w:rPr>
            </w:pPr>
          </w:p>
          <w:p w14:paraId="65E655C0" w14:textId="77777777" w:rsidR="003A2433" w:rsidRPr="00FA5DC2" w:rsidRDefault="006B16AD" w:rsidP="003A2433">
            <w:pPr>
              <w:pStyle w:val="ListParagraph"/>
              <w:spacing w:line="240" w:lineRule="auto"/>
              <w:ind w:left="0" w:right="-60"/>
              <w:rPr>
                <w:rFonts w:ascii="Arial" w:hAnsi="Arial" w:cs="Arial"/>
                <w:i/>
                <w:szCs w:val="24"/>
                <w:lang w:val="sr-Cyrl-RS"/>
              </w:rPr>
            </w:pPr>
            <w:r w:rsidRPr="00FA5DC2">
              <w:rPr>
                <w:rFonts w:ascii="Arial" w:hAnsi="Arial" w:cs="Arial"/>
                <w:i/>
                <w:szCs w:val="24"/>
                <w:lang w:val="sr-Cyrl-RS"/>
              </w:rPr>
              <w:t xml:space="preserve">Цене су фиксне и не могу се мењати за све време извршења уговора. </w:t>
            </w:r>
            <w:r w:rsidRPr="00FA5DC2">
              <w:rPr>
                <w:rFonts w:ascii="Arial" w:hAnsi="Arial" w:cs="Arial"/>
                <w:i/>
                <w:szCs w:val="24"/>
                <w:lang w:val="sr-Cyrl-RS"/>
              </w:rPr>
              <w:br/>
              <w:t>*Напомена: Процентуални износ провизије на кварталном нивоу са укалкулисаним осталим трошковима издавања банкарских гаранција</w:t>
            </w:r>
          </w:p>
          <w:p w14:paraId="4717B07E" w14:textId="50748E60" w:rsidR="006B16AD" w:rsidRPr="00FA5DC2" w:rsidRDefault="006B16AD" w:rsidP="003A2433">
            <w:pPr>
              <w:pStyle w:val="ListParagraph"/>
              <w:spacing w:line="240" w:lineRule="auto"/>
              <w:ind w:left="0" w:right="-60"/>
              <w:rPr>
                <w:rFonts w:cs="Arial"/>
                <w:bCs/>
                <w:iCs/>
                <w:sz w:val="24"/>
                <w:szCs w:val="24"/>
                <w:lang w:val="sr-Cyrl-CS"/>
              </w:rPr>
            </w:pPr>
            <w:r w:rsidRPr="00FA5DC2">
              <w:rPr>
                <w:rFonts w:ascii="Arial" w:hAnsi="Arial" w:cs="Arial"/>
                <w:i/>
                <w:szCs w:val="24"/>
                <w:lang w:val="sr-Cyrl-RS"/>
              </w:rPr>
              <w:t>**Интервенција се односи на плаћање Банке по протествованој гаранцији</w:t>
            </w:r>
          </w:p>
        </w:tc>
      </w:tr>
      <w:tr w:rsidR="000E75A0" w:rsidRPr="00FA5DC2" w14:paraId="1BA199E2" w14:textId="77777777" w:rsidTr="006B16AD">
        <w:tc>
          <w:tcPr>
            <w:tcW w:w="4495" w:type="dxa"/>
            <w:vAlign w:val="center"/>
          </w:tcPr>
          <w:p w14:paraId="481C2D0C" w14:textId="77777777" w:rsidR="000E75A0" w:rsidRPr="00FA5DC2" w:rsidRDefault="000E75A0" w:rsidP="00FD37C2">
            <w:pPr>
              <w:spacing w:before="0"/>
              <w:jc w:val="center"/>
              <w:rPr>
                <w:rFonts w:cs="Arial"/>
                <w:b/>
                <w:bCs/>
                <w:iCs/>
                <w:sz w:val="24"/>
                <w:szCs w:val="24"/>
                <w:lang w:val="sr-Cyrl-CS"/>
              </w:rPr>
            </w:pPr>
            <w:r w:rsidRPr="00FA5DC2">
              <w:rPr>
                <w:rFonts w:cs="Arial"/>
                <w:b/>
                <w:bCs/>
                <w:iCs/>
                <w:sz w:val="24"/>
                <w:szCs w:val="24"/>
                <w:lang w:val="sr-Cyrl-CS"/>
              </w:rPr>
              <w:t>РОК И НАЧИН ПЛАЋАЊА:</w:t>
            </w:r>
          </w:p>
          <w:p w14:paraId="7BF8F441" w14:textId="1D34E444" w:rsidR="006B16AD" w:rsidRPr="00FA5DC2" w:rsidRDefault="006B16AD" w:rsidP="00895161">
            <w:pPr>
              <w:spacing w:before="0"/>
              <w:rPr>
                <w:rFonts w:eastAsia="Calibri" w:cs="Arial"/>
                <w:sz w:val="24"/>
                <w:szCs w:val="24"/>
              </w:rPr>
            </w:pPr>
            <w:r w:rsidRPr="00FA5DC2">
              <w:rPr>
                <w:rFonts w:eastAsia="Calibri" w:cs="Arial"/>
                <w:sz w:val="24"/>
                <w:szCs w:val="24"/>
              </w:rPr>
              <w:t>Плаћање свих накнада по основу појединачних, издатих, чинидбених и плативих банкарских гаранција</w:t>
            </w:r>
            <w:r w:rsidR="00895161" w:rsidRPr="00FA5DC2">
              <w:rPr>
                <w:rFonts w:eastAsia="Calibri" w:cs="Arial"/>
                <w:sz w:val="24"/>
                <w:szCs w:val="24"/>
                <w:lang w:val="sr-Cyrl-RS"/>
              </w:rPr>
              <w:t xml:space="preserve"> </w:t>
            </w:r>
            <w:r w:rsidRPr="00FA5DC2">
              <w:rPr>
                <w:rFonts w:eastAsia="Calibri" w:cs="Arial"/>
                <w:sz w:val="24"/>
                <w:szCs w:val="24"/>
              </w:rPr>
              <w:t>/продужења рока већ издатих гаранција, из банкарске линије, се врши квартално, по истеку сваког квартала, почевши од датума издавања гаранције, у року од 7 радних дана од дана пријема исправног обрачуна за трошков</w:t>
            </w:r>
            <w:r w:rsidR="00D303EC" w:rsidRPr="00FA5DC2">
              <w:rPr>
                <w:rFonts w:eastAsia="Calibri" w:cs="Arial"/>
                <w:sz w:val="24"/>
                <w:szCs w:val="24"/>
                <w:lang w:val="sr-Cyrl-RS"/>
              </w:rPr>
              <w:t>е</w:t>
            </w:r>
            <w:r w:rsidRPr="00FA5DC2">
              <w:rPr>
                <w:rFonts w:eastAsia="Calibri" w:cs="Arial"/>
                <w:sz w:val="24"/>
                <w:szCs w:val="24"/>
              </w:rPr>
              <w:t xml:space="preserve"> те издате банкарске гаранције.</w:t>
            </w:r>
          </w:p>
          <w:p w14:paraId="18BF6C15" w14:textId="77777777" w:rsidR="006B16AD" w:rsidRPr="00FA5DC2" w:rsidRDefault="006B16AD" w:rsidP="006B16AD">
            <w:pPr>
              <w:spacing w:before="0"/>
              <w:rPr>
                <w:rFonts w:eastAsia="Calibri" w:cs="Arial"/>
                <w:sz w:val="24"/>
                <w:szCs w:val="24"/>
              </w:rPr>
            </w:pPr>
          </w:p>
          <w:p w14:paraId="02A22EE2" w14:textId="77777777" w:rsidR="00EF635D" w:rsidRPr="00FA5DC2" w:rsidRDefault="006B16AD" w:rsidP="006B16AD">
            <w:pPr>
              <w:spacing w:before="0"/>
              <w:rPr>
                <w:rFonts w:cs="Arial"/>
                <w:b/>
                <w:bCs/>
                <w:i/>
                <w:iCs/>
                <w:sz w:val="24"/>
                <w:szCs w:val="24"/>
              </w:rPr>
            </w:pPr>
            <w:r w:rsidRPr="00FA5DC2">
              <w:rPr>
                <w:rFonts w:eastAsia="Calibri" w:cs="Arial"/>
                <w:sz w:val="24"/>
                <w:szCs w:val="24"/>
              </w:rPr>
              <w:t xml:space="preserve">Плаћање свих накнада по основу појединачних, издатих, банкарских гаранција/продужења рока већ издатих гаранција се врши по </w:t>
            </w:r>
            <w:r w:rsidRPr="00FA5DC2">
              <w:rPr>
                <w:rFonts w:eastAsia="Calibri" w:cs="Arial"/>
                <w:sz w:val="24"/>
                <w:szCs w:val="24"/>
              </w:rPr>
              <w:lastRenderedPageBreak/>
              <w:t>средњем курсу НБС на дан плаћања.</w:t>
            </w:r>
          </w:p>
        </w:tc>
        <w:tc>
          <w:tcPr>
            <w:tcW w:w="4524" w:type="dxa"/>
            <w:vAlign w:val="center"/>
          </w:tcPr>
          <w:p w14:paraId="22ED51FF" w14:textId="77777777" w:rsidR="0007345B" w:rsidRPr="00FA5DC2" w:rsidRDefault="0007345B" w:rsidP="0007345B">
            <w:pPr>
              <w:spacing w:before="0"/>
              <w:jc w:val="center"/>
              <w:rPr>
                <w:rFonts w:cs="Arial"/>
                <w:bCs/>
                <w:iCs/>
                <w:sz w:val="24"/>
                <w:szCs w:val="24"/>
                <w:lang w:val="sr-Cyrl-CS"/>
              </w:rPr>
            </w:pPr>
            <w:r w:rsidRPr="00FA5DC2">
              <w:rPr>
                <w:rFonts w:cs="Arial"/>
                <w:bCs/>
                <w:iCs/>
                <w:sz w:val="24"/>
                <w:szCs w:val="24"/>
                <w:lang w:val="sr-Cyrl-CS"/>
              </w:rPr>
              <w:lastRenderedPageBreak/>
              <w:t>Сагласан за захтевом наручиоца</w:t>
            </w:r>
          </w:p>
          <w:p w14:paraId="056F5878" w14:textId="77777777" w:rsidR="000E75A0" w:rsidRPr="00FA5DC2" w:rsidRDefault="0007345B" w:rsidP="0007345B">
            <w:pPr>
              <w:spacing w:before="0"/>
              <w:rPr>
                <w:rFonts w:cs="Arial"/>
                <w:b/>
                <w:bCs/>
                <w:i/>
                <w:iCs/>
                <w:sz w:val="24"/>
                <w:szCs w:val="24"/>
                <w:lang w:val="sr-Cyrl-CS"/>
              </w:rPr>
            </w:pPr>
            <w:r w:rsidRPr="00FA5DC2">
              <w:rPr>
                <w:rFonts w:cs="Arial"/>
                <w:bCs/>
                <w:iCs/>
                <w:sz w:val="24"/>
                <w:szCs w:val="24"/>
                <w:lang w:val="sr-Cyrl-CS"/>
              </w:rPr>
              <w:t xml:space="preserve">               ДА/НЕ (заокружити)</w:t>
            </w:r>
          </w:p>
        </w:tc>
      </w:tr>
      <w:tr w:rsidR="000E75A0" w:rsidRPr="00FA5DC2" w14:paraId="47C0F57A" w14:textId="77777777" w:rsidTr="006B16AD">
        <w:tc>
          <w:tcPr>
            <w:tcW w:w="4495" w:type="dxa"/>
            <w:vAlign w:val="center"/>
          </w:tcPr>
          <w:p w14:paraId="219945F9" w14:textId="77777777" w:rsidR="000E75A0" w:rsidRPr="00FA5DC2" w:rsidRDefault="000E75A0" w:rsidP="00AF3AF8">
            <w:pPr>
              <w:spacing w:before="0"/>
              <w:jc w:val="center"/>
              <w:rPr>
                <w:rFonts w:cs="Arial"/>
                <w:b/>
                <w:bCs/>
                <w:iCs/>
                <w:sz w:val="24"/>
                <w:szCs w:val="24"/>
                <w:lang w:val="sr-Cyrl-CS"/>
              </w:rPr>
            </w:pPr>
            <w:r w:rsidRPr="00FA5DC2">
              <w:rPr>
                <w:rFonts w:cs="Arial"/>
                <w:b/>
                <w:bCs/>
                <w:iCs/>
                <w:sz w:val="24"/>
                <w:szCs w:val="24"/>
                <w:lang w:val="sr-Cyrl-CS"/>
              </w:rPr>
              <w:t>РОК И</w:t>
            </w:r>
            <w:r w:rsidR="00DF169D" w:rsidRPr="00FA5DC2">
              <w:rPr>
                <w:rFonts w:cs="Arial"/>
                <w:b/>
                <w:bCs/>
                <w:iCs/>
                <w:sz w:val="24"/>
                <w:szCs w:val="24"/>
                <w:lang w:val="sr-Cyrl-CS"/>
              </w:rPr>
              <w:t>ЗВРШЕЊА</w:t>
            </w:r>
            <w:r w:rsidRPr="00FA5DC2">
              <w:rPr>
                <w:rFonts w:cs="Arial"/>
                <w:b/>
                <w:bCs/>
                <w:iCs/>
                <w:sz w:val="24"/>
                <w:szCs w:val="24"/>
                <w:lang w:val="sr-Cyrl-CS"/>
              </w:rPr>
              <w:t>:</w:t>
            </w:r>
          </w:p>
          <w:p w14:paraId="101E3741" w14:textId="674F7A7B" w:rsidR="006B16AD" w:rsidRPr="00FA5DC2" w:rsidRDefault="006B16AD" w:rsidP="006B16AD">
            <w:pPr>
              <w:spacing w:before="0"/>
              <w:rPr>
                <w:rFonts w:cs="Arial"/>
                <w:sz w:val="24"/>
                <w:szCs w:val="24"/>
              </w:rPr>
            </w:pPr>
            <w:r w:rsidRPr="00FA5DC2">
              <w:rPr>
                <w:rFonts w:cs="Arial"/>
                <w:sz w:val="24"/>
                <w:szCs w:val="24"/>
              </w:rPr>
              <w:t>Динамика извршења уговора: Наручилац, према својим потребама доставља Понуђачу појединачне захтеве за издавање банкарских гаранција/писма о намерама/</w:t>
            </w:r>
            <w:r w:rsidR="00895161" w:rsidRPr="00FA5DC2">
              <w:rPr>
                <w:rFonts w:cs="Arial"/>
                <w:sz w:val="24"/>
                <w:szCs w:val="24"/>
                <w:lang w:val="sr-Cyrl-RS"/>
              </w:rPr>
              <w:t xml:space="preserve"> </w:t>
            </w:r>
            <w:r w:rsidRPr="00FA5DC2">
              <w:rPr>
                <w:rFonts w:cs="Arial"/>
                <w:sz w:val="24"/>
                <w:szCs w:val="24"/>
              </w:rPr>
              <w:t>продужења рока већ издатих гаранција.</w:t>
            </w:r>
          </w:p>
          <w:p w14:paraId="6F1AA3D0" w14:textId="77777777" w:rsidR="00895161" w:rsidRPr="00FA5DC2" w:rsidRDefault="00895161" w:rsidP="006B16AD">
            <w:pPr>
              <w:spacing w:before="0"/>
              <w:rPr>
                <w:rFonts w:cs="Arial"/>
                <w:sz w:val="24"/>
                <w:szCs w:val="24"/>
              </w:rPr>
            </w:pPr>
          </w:p>
          <w:p w14:paraId="723A6B43" w14:textId="77777777" w:rsidR="006B16AD" w:rsidRPr="00FA5DC2" w:rsidRDefault="006B16AD" w:rsidP="006B16AD">
            <w:pPr>
              <w:spacing w:before="0"/>
              <w:rPr>
                <w:rFonts w:cs="Arial"/>
                <w:sz w:val="24"/>
                <w:szCs w:val="24"/>
              </w:rPr>
            </w:pPr>
            <w:r w:rsidRPr="00FA5DC2">
              <w:rPr>
                <w:rFonts w:cs="Arial"/>
                <w:sz w:val="24"/>
                <w:szCs w:val="24"/>
              </w:rPr>
              <w:t xml:space="preserve">Понуђач је у обавези да изда тражену банкарску гаранцију/писмо о намерама/ продужи рок већ издатих гаранција у  року од 3 (три) дана од дана пријема захтева Наручиоца. </w:t>
            </w:r>
          </w:p>
          <w:p w14:paraId="07E218AE" w14:textId="77777777" w:rsidR="00895161" w:rsidRPr="00FA5DC2" w:rsidRDefault="00895161" w:rsidP="006B16AD">
            <w:pPr>
              <w:spacing w:before="0"/>
              <w:rPr>
                <w:rFonts w:cs="Arial"/>
                <w:sz w:val="24"/>
                <w:szCs w:val="24"/>
              </w:rPr>
            </w:pPr>
          </w:p>
          <w:p w14:paraId="4631E173" w14:textId="77777777" w:rsidR="006B16AD" w:rsidRPr="00FA5DC2" w:rsidRDefault="006B16AD" w:rsidP="006B16AD">
            <w:pPr>
              <w:spacing w:before="0"/>
              <w:rPr>
                <w:rFonts w:cs="Arial"/>
                <w:sz w:val="24"/>
                <w:szCs w:val="24"/>
              </w:rPr>
            </w:pPr>
            <w:r w:rsidRPr="00FA5DC2">
              <w:rPr>
                <w:rFonts w:cs="Arial"/>
                <w:sz w:val="24"/>
                <w:szCs w:val="24"/>
              </w:rPr>
              <w:t xml:space="preserve">Стање издатих, односно активних, банкарских гаранција/писма о намерама не може да пређе одобрени износ линије (уговорени износ). </w:t>
            </w:r>
          </w:p>
          <w:p w14:paraId="6C0B4850" w14:textId="77777777" w:rsidR="00895161" w:rsidRPr="00FA5DC2" w:rsidRDefault="00895161" w:rsidP="006B16AD">
            <w:pPr>
              <w:spacing w:before="0"/>
              <w:rPr>
                <w:rFonts w:cs="Arial"/>
                <w:sz w:val="24"/>
                <w:szCs w:val="24"/>
              </w:rPr>
            </w:pPr>
          </w:p>
          <w:p w14:paraId="02A2D937" w14:textId="77777777" w:rsidR="006B16AD" w:rsidRPr="00FA5DC2" w:rsidRDefault="006B16AD" w:rsidP="006B16AD">
            <w:pPr>
              <w:spacing w:before="0"/>
              <w:rPr>
                <w:rFonts w:cs="Arial"/>
                <w:sz w:val="24"/>
                <w:szCs w:val="24"/>
              </w:rPr>
            </w:pPr>
            <w:r w:rsidRPr="00FA5DC2">
              <w:rPr>
                <w:rFonts w:cs="Arial"/>
                <w:sz w:val="24"/>
                <w:szCs w:val="24"/>
              </w:rPr>
              <w:t>Усклађивање расположивости и искоришћености линије врши се по средњем курсу НБС на дан издавања појединачне гаранције.</w:t>
            </w:r>
          </w:p>
          <w:p w14:paraId="07D9892E" w14:textId="77777777" w:rsidR="00895161" w:rsidRPr="00FA5DC2" w:rsidRDefault="00895161" w:rsidP="006B16AD">
            <w:pPr>
              <w:spacing w:before="0"/>
              <w:rPr>
                <w:rFonts w:cs="Arial"/>
                <w:sz w:val="24"/>
                <w:szCs w:val="24"/>
              </w:rPr>
            </w:pPr>
          </w:p>
          <w:p w14:paraId="3C73BDB1" w14:textId="4BFA337F" w:rsidR="000E75A0" w:rsidRPr="00FA5DC2" w:rsidRDefault="006B16AD" w:rsidP="006B16AD">
            <w:pPr>
              <w:spacing w:before="0"/>
              <w:rPr>
                <w:rFonts w:cs="Arial"/>
                <w:bCs/>
                <w:iCs/>
                <w:sz w:val="24"/>
                <w:szCs w:val="24"/>
                <w:lang w:val="sr-Cyrl-RS"/>
              </w:rPr>
            </w:pPr>
            <w:r w:rsidRPr="00FA5DC2">
              <w:rPr>
                <w:rFonts w:cs="Arial"/>
                <w:sz w:val="24"/>
                <w:szCs w:val="24"/>
              </w:rPr>
              <w:t>Рок коришћења линије за издавање банкарских гаранција је у периоду од годину дана од дана закључења Уговора</w:t>
            </w:r>
            <w:r w:rsidR="007D6A96" w:rsidRPr="00FA5DC2">
              <w:rPr>
                <w:rFonts w:cs="Arial"/>
                <w:sz w:val="24"/>
                <w:szCs w:val="24"/>
                <w:lang w:val="sr-Cyrl-RS"/>
              </w:rPr>
              <w:t>.</w:t>
            </w:r>
          </w:p>
        </w:tc>
        <w:tc>
          <w:tcPr>
            <w:tcW w:w="4524" w:type="dxa"/>
            <w:vAlign w:val="center"/>
          </w:tcPr>
          <w:p w14:paraId="3F40F74F" w14:textId="77777777" w:rsidR="000E75A0" w:rsidRPr="00FA5DC2" w:rsidRDefault="000E75A0" w:rsidP="00AF3AF8">
            <w:pPr>
              <w:spacing w:before="0"/>
              <w:jc w:val="center"/>
              <w:rPr>
                <w:rFonts w:cs="Arial"/>
                <w:b/>
                <w:bCs/>
                <w:iCs/>
                <w:sz w:val="24"/>
                <w:szCs w:val="24"/>
                <w:lang w:val="sr-Cyrl-CS"/>
              </w:rPr>
            </w:pPr>
          </w:p>
          <w:p w14:paraId="3A5C7188" w14:textId="77777777" w:rsidR="006B16AD" w:rsidRPr="00FA5DC2" w:rsidRDefault="006B16AD" w:rsidP="006B16AD">
            <w:pPr>
              <w:spacing w:before="0"/>
              <w:jc w:val="center"/>
              <w:rPr>
                <w:rFonts w:cs="Arial"/>
                <w:bCs/>
                <w:iCs/>
                <w:sz w:val="24"/>
                <w:szCs w:val="24"/>
                <w:lang w:val="sr-Cyrl-CS"/>
              </w:rPr>
            </w:pPr>
            <w:r w:rsidRPr="00FA5DC2">
              <w:rPr>
                <w:rFonts w:cs="Arial"/>
                <w:bCs/>
                <w:iCs/>
                <w:sz w:val="24"/>
                <w:szCs w:val="24"/>
                <w:lang w:val="sr-Cyrl-CS"/>
              </w:rPr>
              <w:t>Сагласан за захтевом наручиоца</w:t>
            </w:r>
          </w:p>
          <w:p w14:paraId="077C5476" w14:textId="77777777" w:rsidR="000E75A0" w:rsidRPr="00FA5DC2" w:rsidRDefault="006B16AD" w:rsidP="006B16AD">
            <w:pPr>
              <w:spacing w:before="0"/>
              <w:jc w:val="center"/>
              <w:rPr>
                <w:rFonts w:cs="Arial"/>
                <w:bCs/>
                <w:iCs/>
                <w:sz w:val="24"/>
                <w:szCs w:val="24"/>
              </w:rPr>
            </w:pPr>
            <w:r w:rsidRPr="00FA5DC2">
              <w:rPr>
                <w:rFonts w:cs="Arial"/>
                <w:bCs/>
                <w:iCs/>
                <w:sz w:val="24"/>
                <w:szCs w:val="24"/>
                <w:lang w:val="sr-Cyrl-CS"/>
              </w:rPr>
              <w:t xml:space="preserve">               ДА/НЕ (заокружити)</w:t>
            </w:r>
          </w:p>
        </w:tc>
      </w:tr>
      <w:tr w:rsidR="000E75A0" w:rsidRPr="00FA5DC2" w14:paraId="7C9A9F92" w14:textId="77777777" w:rsidTr="006B16AD">
        <w:trPr>
          <w:trHeight w:val="800"/>
        </w:trPr>
        <w:tc>
          <w:tcPr>
            <w:tcW w:w="4495" w:type="dxa"/>
            <w:vAlign w:val="center"/>
          </w:tcPr>
          <w:p w14:paraId="50963584" w14:textId="77777777" w:rsidR="000E75A0" w:rsidRPr="00FA5DC2" w:rsidRDefault="000E75A0" w:rsidP="00AF3AF8">
            <w:pPr>
              <w:spacing w:before="0"/>
              <w:jc w:val="center"/>
              <w:rPr>
                <w:rFonts w:cs="Arial"/>
                <w:b/>
                <w:bCs/>
                <w:iCs/>
                <w:sz w:val="24"/>
                <w:szCs w:val="24"/>
                <w:lang w:val="sr-Cyrl-CS"/>
              </w:rPr>
            </w:pPr>
            <w:r w:rsidRPr="00FA5DC2">
              <w:rPr>
                <w:rFonts w:cs="Arial"/>
                <w:b/>
                <w:bCs/>
                <w:iCs/>
                <w:sz w:val="24"/>
                <w:szCs w:val="24"/>
                <w:lang w:val="sr-Cyrl-CS"/>
              </w:rPr>
              <w:t>РОК ВАЖЕЊА ПОНУДЕ:</w:t>
            </w:r>
          </w:p>
          <w:p w14:paraId="2D8FEDE2" w14:textId="77777777" w:rsidR="000E75A0" w:rsidRPr="00FA5DC2" w:rsidRDefault="000E75A0" w:rsidP="00FA4638">
            <w:pPr>
              <w:spacing w:before="0"/>
              <w:rPr>
                <w:rFonts w:cs="Arial"/>
                <w:b/>
                <w:bCs/>
                <w:iCs/>
                <w:sz w:val="24"/>
                <w:szCs w:val="24"/>
                <w:lang w:val="sr-Cyrl-CS"/>
              </w:rPr>
            </w:pPr>
            <w:r w:rsidRPr="00FA5DC2">
              <w:rPr>
                <w:rFonts w:cs="Arial"/>
                <w:bCs/>
                <w:iCs/>
                <w:sz w:val="24"/>
                <w:szCs w:val="24"/>
                <w:lang w:val="sr-Cyrl-CS"/>
              </w:rPr>
              <w:t>не може бити краћ</w:t>
            </w:r>
            <w:r w:rsidRPr="00FA5DC2">
              <w:rPr>
                <w:rFonts w:cs="Arial"/>
                <w:bCs/>
                <w:iCs/>
                <w:sz w:val="24"/>
                <w:szCs w:val="24"/>
              </w:rPr>
              <w:t>и</w:t>
            </w:r>
            <w:r w:rsidRPr="00FA5DC2">
              <w:rPr>
                <w:rFonts w:cs="Arial"/>
                <w:bCs/>
                <w:iCs/>
                <w:sz w:val="24"/>
                <w:szCs w:val="24"/>
                <w:lang w:val="sr-Cyrl-CS"/>
              </w:rPr>
              <w:t xml:space="preserve"> од </w:t>
            </w:r>
            <w:r w:rsidR="00F110AD" w:rsidRPr="00FA5DC2">
              <w:rPr>
                <w:rFonts w:cs="Arial"/>
                <w:bCs/>
                <w:iCs/>
                <w:sz w:val="24"/>
                <w:szCs w:val="24"/>
                <w:lang w:val="sr-Cyrl-CS"/>
              </w:rPr>
              <w:t>60</w:t>
            </w:r>
            <w:r w:rsidRPr="00FA5DC2">
              <w:rPr>
                <w:rFonts w:cs="Arial"/>
                <w:bCs/>
                <w:iCs/>
                <w:sz w:val="24"/>
                <w:szCs w:val="24"/>
                <w:lang w:val="sr-Cyrl-CS"/>
              </w:rPr>
              <w:t xml:space="preserve"> дана од дана отварања понуда</w:t>
            </w:r>
          </w:p>
        </w:tc>
        <w:tc>
          <w:tcPr>
            <w:tcW w:w="4524" w:type="dxa"/>
            <w:vAlign w:val="center"/>
          </w:tcPr>
          <w:p w14:paraId="05A5C448" w14:textId="77777777" w:rsidR="000E75A0" w:rsidRPr="00FA5DC2" w:rsidRDefault="000E75A0" w:rsidP="00AF3AF8">
            <w:pPr>
              <w:spacing w:before="0"/>
              <w:jc w:val="center"/>
              <w:rPr>
                <w:rFonts w:cs="Arial"/>
                <w:b/>
                <w:bCs/>
                <w:iCs/>
                <w:sz w:val="24"/>
                <w:szCs w:val="24"/>
                <w:lang w:val="sr-Cyrl-CS"/>
              </w:rPr>
            </w:pPr>
          </w:p>
          <w:p w14:paraId="4367B514" w14:textId="77777777" w:rsidR="000E75A0" w:rsidRPr="00FA5DC2" w:rsidRDefault="000E75A0" w:rsidP="00AF3AF8">
            <w:pPr>
              <w:spacing w:before="0"/>
              <w:jc w:val="center"/>
              <w:rPr>
                <w:rFonts w:cs="Arial"/>
                <w:b/>
                <w:bCs/>
                <w:i/>
                <w:iCs/>
                <w:sz w:val="24"/>
                <w:szCs w:val="24"/>
                <w:lang w:val="sr-Cyrl-CS"/>
              </w:rPr>
            </w:pPr>
            <w:r w:rsidRPr="00FA5DC2">
              <w:rPr>
                <w:rFonts w:cs="Arial"/>
                <w:bCs/>
                <w:iCs/>
                <w:sz w:val="24"/>
                <w:szCs w:val="24"/>
                <w:lang w:val="sr-Cyrl-CS"/>
              </w:rPr>
              <w:t>_____ дана од дана отварања понуда</w:t>
            </w:r>
          </w:p>
        </w:tc>
      </w:tr>
      <w:tr w:rsidR="000E75A0" w:rsidRPr="00FA5DC2" w14:paraId="4236AD2B" w14:textId="77777777" w:rsidTr="00867CCC">
        <w:tc>
          <w:tcPr>
            <w:tcW w:w="9019" w:type="dxa"/>
            <w:gridSpan w:val="2"/>
          </w:tcPr>
          <w:p w14:paraId="52E8A60A" w14:textId="05DF58D7" w:rsidR="000E75A0" w:rsidRPr="00FA5DC2" w:rsidRDefault="000E75A0" w:rsidP="00882CE9">
            <w:pPr>
              <w:spacing w:before="0"/>
              <w:rPr>
                <w:rFonts w:cs="Arial"/>
                <w:bCs/>
                <w:iCs/>
                <w:sz w:val="24"/>
                <w:szCs w:val="24"/>
                <w:lang w:val="sr-Cyrl-CS"/>
              </w:rPr>
            </w:pPr>
            <w:r w:rsidRPr="00FA5DC2">
              <w:rPr>
                <w:rFonts w:cs="Arial"/>
                <w:bCs/>
                <w:iCs/>
                <w:sz w:val="24"/>
                <w:szCs w:val="24"/>
                <w:lang w:val="sr-Cyrl-CS"/>
              </w:rPr>
              <w:t xml:space="preserve">Понуда понуђача који не прихвата услове наручиоца за рок и начин плаћања, рок </w:t>
            </w:r>
            <w:r w:rsidR="00092A5F" w:rsidRPr="00FA5DC2">
              <w:rPr>
                <w:rFonts w:cs="Arial"/>
                <w:bCs/>
                <w:iCs/>
                <w:sz w:val="24"/>
                <w:szCs w:val="24"/>
                <w:lang w:val="sr-Cyrl-CS"/>
              </w:rPr>
              <w:t>извршења</w:t>
            </w:r>
            <w:r w:rsidR="00882CE9" w:rsidRPr="00FA5DC2">
              <w:rPr>
                <w:rFonts w:cs="Arial"/>
                <w:bCs/>
                <w:iCs/>
                <w:sz w:val="24"/>
                <w:szCs w:val="24"/>
                <w:lang w:val="sr-Cyrl-CS"/>
              </w:rPr>
              <w:t xml:space="preserve">, </w:t>
            </w:r>
            <w:r w:rsidRPr="00FA5DC2">
              <w:rPr>
                <w:rFonts w:cs="Arial"/>
                <w:bCs/>
                <w:iCs/>
                <w:sz w:val="24"/>
                <w:szCs w:val="24"/>
                <w:lang w:val="sr-Cyrl-CS"/>
              </w:rPr>
              <w:t>место и</w:t>
            </w:r>
            <w:r w:rsidR="00092A5F" w:rsidRPr="00FA5DC2">
              <w:rPr>
                <w:rFonts w:cs="Arial"/>
                <w:bCs/>
                <w:iCs/>
                <w:sz w:val="24"/>
                <w:szCs w:val="24"/>
                <w:lang w:val="sr-Cyrl-CS"/>
              </w:rPr>
              <w:t>звршења</w:t>
            </w:r>
            <w:r w:rsidRPr="00FA5DC2">
              <w:rPr>
                <w:rFonts w:cs="Arial"/>
                <w:bCs/>
                <w:iCs/>
                <w:sz w:val="24"/>
                <w:szCs w:val="24"/>
                <w:lang w:val="sr-Cyrl-CS"/>
              </w:rPr>
              <w:t xml:space="preserve"> и рок важења понуде сматраће се неприхватљивом.</w:t>
            </w:r>
          </w:p>
        </w:tc>
      </w:tr>
    </w:tbl>
    <w:p w14:paraId="469E14CD" w14:textId="77777777" w:rsidR="00867CCC" w:rsidRPr="00FA5DC2" w:rsidRDefault="00867CCC" w:rsidP="00BA2C2D">
      <w:pPr>
        <w:spacing w:before="0"/>
        <w:rPr>
          <w:rFonts w:cs="Arial"/>
          <w:b/>
          <w:bCs/>
          <w:i/>
          <w:iCs/>
          <w:sz w:val="24"/>
          <w:szCs w:val="24"/>
          <w:lang w:val="sr-Cyrl-CS"/>
        </w:rPr>
      </w:pPr>
    </w:p>
    <w:p w14:paraId="3990CF92" w14:textId="77777777" w:rsidR="000E75A0" w:rsidRPr="00FA5DC2" w:rsidRDefault="00BA2C2D" w:rsidP="00BA2C2D">
      <w:pPr>
        <w:spacing w:before="0"/>
        <w:rPr>
          <w:rFonts w:eastAsia="TimesNewRomanPSMT" w:cs="Arial"/>
          <w:bCs/>
          <w:sz w:val="24"/>
          <w:szCs w:val="24"/>
          <w:lang w:val="sr-Cyrl-CS"/>
        </w:rPr>
      </w:pPr>
      <w:r w:rsidRPr="00FA5DC2">
        <w:rPr>
          <w:rFonts w:cs="Arial"/>
          <w:b/>
          <w:bCs/>
          <w:i/>
          <w:iCs/>
          <w:sz w:val="24"/>
          <w:szCs w:val="24"/>
          <w:lang w:val="sr-Cyrl-CS"/>
        </w:rPr>
        <w:t xml:space="preserve">               </w:t>
      </w:r>
      <w:r w:rsidR="000E75A0" w:rsidRPr="00FA5DC2">
        <w:rPr>
          <w:rFonts w:eastAsia="TimesNewRomanPSMT" w:cs="Arial"/>
          <w:bCs/>
          <w:sz w:val="24"/>
          <w:szCs w:val="24"/>
        </w:rPr>
        <w:t xml:space="preserve">Датум </w:t>
      </w:r>
      <w:r w:rsidR="000E75A0" w:rsidRPr="00FA5DC2">
        <w:rPr>
          <w:rFonts w:eastAsia="TimesNewRomanPSMT" w:cs="Arial"/>
          <w:bCs/>
          <w:sz w:val="24"/>
          <w:szCs w:val="24"/>
        </w:rPr>
        <w:tab/>
      </w:r>
      <w:r w:rsidR="000E75A0" w:rsidRPr="00FA5DC2">
        <w:rPr>
          <w:rFonts w:eastAsia="TimesNewRomanPSMT" w:cs="Arial"/>
          <w:bCs/>
          <w:sz w:val="24"/>
          <w:szCs w:val="24"/>
        </w:rPr>
        <w:tab/>
      </w:r>
      <w:r w:rsidR="000E75A0" w:rsidRPr="00FA5DC2">
        <w:rPr>
          <w:rFonts w:eastAsia="TimesNewRomanPSMT" w:cs="Arial"/>
          <w:bCs/>
          <w:sz w:val="24"/>
          <w:szCs w:val="24"/>
        </w:rPr>
        <w:tab/>
      </w:r>
      <w:r w:rsidR="000E75A0" w:rsidRPr="00FA5DC2">
        <w:rPr>
          <w:rFonts w:eastAsia="TimesNewRomanPSMT" w:cs="Arial"/>
          <w:bCs/>
          <w:sz w:val="24"/>
          <w:szCs w:val="24"/>
        </w:rPr>
        <w:tab/>
        <w:t xml:space="preserve">             </w:t>
      </w:r>
      <w:r w:rsidRPr="00FA5DC2">
        <w:rPr>
          <w:rFonts w:eastAsia="TimesNewRomanPSMT" w:cs="Arial"/>
          <w:bCs/>
          <w:sz w:val="24"/>
          <w:szCs w:val="24"/>
          <w:lang w:val="sr-Cyrl-CS"/>
        </w:rPr>
        <w:t xml:space="preserve">                </w:t>
      </w:r>
      <w:r w:rsidR="000E75A0" w:rsidRPr="00FA5DC2">
        <w:rPr>
          <w:rFonts w:eastAsia="TimesNewRomanPSMT" w:cs="Arial"/>
          <w:bCs/>
          <w:sz w:val="24"/>
          <w:szCs w:val="24"/>
          <w:lang w:val="sr-Cyrl-CS"/>
        </w:rPr>
        <w:t xml:space="preserve"> </w:t>
      </w:r>
      <w:r w:rsidRPr="00FA5DC2">
        <w:rPr>
          <w:rFonts w:eastAsia="TimesNewRomanPSMT" w:cs="Arial"/>
          <w:bCs/>
          <w:sz w:val="24"/>
          <w:szCs w:val="24"/>
          <w:lang w:val="sr-Cyrl-CS"/>
        </w:rPr>
        <w:t xml:space="preserve">        </w:t>
      </w:r>
      <w:r w:rsidR="000E75A0" w:rsidRPr="00FA5DC2">
        <w:rPr>
          <w:rFonts w:eastAsia="TimesNewRomanPSMT" w:cs="Arial"/>
          <w:bCs/>
          <w:sz w:val="24"/>
          <w:szCs w:val="24"/>
        </w:rPr>
        <w:t>Понуђач</w:t>
      </w:r>
    </w:p>
    <w:p w14:paraId="0377D861" w14:textId="77777777" w:rsidR="000E75A0" w:rsidRPr="00FA5DC2" w:rsidRDefault="000E75A0" w:rsidP="000E75A0">
      <w:pPr>
        <w:spacing w:before="0"/>
        <w:rPr>
          <w:rFonts w:eastAsia="TimesNewRomanPS-BoldMT" w:cs="Arial"/>
          <w:b/>
          <w:bCs/>
          <w:i/>
          <w:iCs/>
          <w:sz w:val="24"/>
          <w:szCs w:val="24"/>
          <w:lang w:val="sr-Cyrl-CS"/>
        </w:rPr>
      </w:pPr>
      <w:r w:rsidRPr="00FA5DC2">
        <w:rPr>
          <w:rFonts w:eastAsia="TimesNewRomanPS-BoldMT" w:cs="Arial"/>
          <w:b/>
          <w:bCs/>
          <w:i/>
          <w:iCs/>
          <w:sz w:val="24"/>
          <w:szCs w:val="24"/>
        </w:rPr>
        <w:t>________________________</w:t>
      </w:r>
      <w:r w:rsidR="00BA2C2D" w:rsidRPr="00FA5DC2">
        <w:rPr>
          <w:rFonts w:eastAsia="TimesNewRomanPS-BoldMT" w:cs="Arial"/>
          <w:b/>
          <w:bCs/>
          <w:i/>
          <w:iCs/>
          <w:sz w:val="24"/>
          <w:szCs w:val="24"/>
          <w:lang w:val="sr-Cyrl-CS"/>
        </w:rPr>
        <w:t xml:space="preserve">          </w:t>
      </w:r>
      <w:r w:rsidRPr="00FA5DC2">
        <w:rPr>
          <w:rFonts w:eastAsia="TimesNewRomanPS-BoldMT" w:cs="Arial"/>
          <w:b/>
          <w:bCs/>
          <w:i/>
          <w:iCs/>
          <w:sz w:val="24"/>
          <w:szCs w:val="24"/>
          <w:lang w:val="sr-Cyrl-CS"/>
        </w:rPr>
        <w:t xml:space="preserve">        М.П.</w:t>
      </w:r>
      <w:r w:rsidRPr="00FA5DC2">
        <w:rPr>
          <w:rFonts w:eastAsia="TimesNewRomanPS-BoldMT" w:cs="Arial"/>
          <w:b/>
          <w:bCs/>
          <w:i/>
          <w:iCs/>
          <w:sz w:val="24"/>
          <w:szCs w:val="24"/>
        </w:rPr>
        <w:tab/>
      </w:r>
      <w:r w:rsidRPr="00FA5DC2">
        <w:rPr>
          <w:rFonts w:eastAsia="TimesNewRomanPS-BoldMT" w:cs="Arial"/>
          <w:b/>
          <w:bCs/>
          <w:i/>
          <w:iCs/>
          <w:sz w:val="24"/>
          <w:szCs w:val="24"/>
          <w:lang w:val="sr-Cyrl-CS"/>
        </w:rPr>
        <w:t xml:space="preserve">              </w:t>
      </w:r>
      <w:r w:rsidR="00BA2C2D" w:rsidRPr="00FA5DC2">
        <w:rPr>
          <w:rFonts w:eastAsia="TimesNewRomanPS-BoldMT" w:cs="Arial"/>
          <w:b/>
          <w:bCs/>
          <w:i/>
          <w:iCs/>
          <w:sz w:val="24"/>
          <w:szCs w:val="24"/>
          <w:lang w:val="sr-Cyrl-CS"/>
        </w:rPr>
        <w:t>___</w:t>
      </w:r>
      <w:r w:rsidRPr="00FA5DC2">
        <w:rPr>
          <w:rFonts w:eastAsia="TimesNewRomanPS-BoldMT" w:cs="Arial"/>
          <w:b/>
          <w:bCs/>
          <w:i/>
          <w:iCs/>
          <w:sz w:val="24"/>
          <w:szCs w:val="24"/>
          <w:lang w:val="sr-Cyrl-CS"/>
        </w:rPr>
        <w:t xml:space="preserve">__________________                                      </w:t>
      </w:r>
    </w:p>
    <w:p w14:paraId="27B4A787" w14:textId="77777777" w:rsidR="00BA2C2D" w:rsidRPr="00FA5DC2" w:rsidRDefault="00BA2C2D" w:rsidP="000E75A0">
      <w:pPr>
        <w:spacing w:before="0"/>
        <w:rPr>
          <w:rFonts w:cs="Arial"/>
          <w:b/>
          <w:bCs/>
          <w:i/>
          <w:iCs/>
          <w:sz w:val="24"/>
          <w:szCs w:val="24"/>
          <w:u w:val="single"/>
        </w:rPr>
      </w:pPr>
    </w:p>
    <w:p w14:paraId="588BB8EA" w14:textId="77777777" w:rsidR="000E75A0" w:rsidRPr="00FA5DC2" w:rsidRDefault="000E75A0" w:rsidP="000E75A0">
      <w:pPr>
        <w:spacing w:before="0"/>
        <w:rPr>
          <w:rFonts w:cs="Arial"/>
          <w:b/>
          <w:bCs/>
          <w:i/>
          <w:iCs/>
          <w:szCs w:val="24"/>
          <w:u w:val="single"/>
        </w:rPr>
      </w:pPr>
      <w:r w:rsidRPr="00FA5DC2">
        <w:rPr>
          <w:rFonts w:cs="Arial"/>
          <w:b/>
          <w:bCs/>
          <w:i/>
          <w:iCs/>
          <w:szCs w:val="24"/>
          <w:u w:val="single"/>
        </w:rPr>
        <w:t>Напомене:</w:t>
      </w:r>
    </w:p>
    <w:p w14:paraId="0341BECE" w14:textId="37855B39" w:rsidR="00BA2C2D" w:rsidRPr="00FA5DC2" w:rsidRDefault="00BA2C2D" w:rsidP="00BA2C2D">
      <w:pPr>
        <w:autoSpaceDE w:val="0"/>
        <w:autoSpaceDN w:val="0"/>
        <w:adjustRightInd w:val="0"/>
        <w:rPr>
          <w:rFonts w:eastAsia="TimesNewRomanPS-BoldMT" w:cs="Arial"/>
          <w:bCs/>
          <w:i/>
          <w:iCs/>
          <w:szCs w:val="24"/>
        </w:rPr>
      </w:pPr>
      <w:r w:rsidRPr="00FA5DC2">
        <w:rPr>
          <w:rFonts w:eastAsia="TimesNewRomanPS-BoldMT" w:cs="Arial"/>
          <w:bCs/>
          <w:i/>
          <w:iCs/>
          <w:szCs w:val="24"/>
        </w:rPr>
        <w:t>-  Понуђач је обавезан да у обрасцу понуде попуни све комерц</w:t>
      </w:r>
      <w:r w:rsidR="00836862" w:rsidRPr="00FA5DC2">
        <w:rPr>
          <w:rFonts w:eastAsia="TimesNewRomanPS-BoldMT" w:cs="Arial"/>
          <w:bCs/>
          <w:i/>
          <w:iCs/>
          <w:szCs w:val="24"/>
        </w:rPr>
        <w:t>ијалне услове (сва празна поља)</w:t>
      </w:r>
    </w:p>
    <w:p w14:paraId="0C41977E" w14:textId="12E15DCB" w:rsidR="00BA2C2D" w:rsidRPr="00FA5DC2" w:rsidRDefault="00BA2C2D" w:rsidP="00876242">
      <w:pPr>
        <w:autoSpaceDE w:val="0"/>
        <w:autoSpaceDN w:val="0"/>
        <w:adjustRightInd w:val="0"/>
        <w:rPr>
          <w:rFonts w:eastAsia="TimesNewRomanPS-BoldMT" w:cs="Arial"/>
          <w:bCs/>
          <w:i/>
          <w:iCs/>
          <w:szCs w:val="24"/>
        </w:rPr>
      </w:pPr>
      <w:r w:rsidRPr="00FA5DC2">
        <w:rPr>
          <w:rFonts w:eastAsia="TimesNewRomanPS-BoldMT" w:cs="Arial"/>
          <w:bCs/>
          <w:i/>
          <w:iCs/>
          <w:szCs w:val="24"/>
        </w:rPr>
        <w:t xml:space="preserve">- </w:t>
      </w:r>
      <w:r w:rsidRPr="00FA5DC2">
        <w:rPr>
          <w:rFonts w:eastAsia="TimesNewRomanPS-BoldMT" w:cs="Arial"/>
          <w:bCs/>
          <w:i/>
          <w:iCs/>
          <w:szCs w:val="24"/>
          <w:lang w:val="ru-RU"/>
        </w:rPr>
        <w:t>Уколико понуђачи подносе заједничку понуду,</w:t>
      </w:r>
      <w:r w:rsidRPr="00FA5DC2">
        <w:rPr>
          <w:rFonts w:eastAsia="TimesNewRomanPS-BoldMT" w:cs="Arial"/>
          <w:bCs/>
          <w:i/>
          <w:iCs/>
          <w:szCs w:val="24"/>
        </w:rPr>
        <w:t xml:space="preserve"> </w:t>
      </w:r>
      <w:r w:rsidRPr="00FA5DC2">
        <w:rPr>
          <w:rFonts w:eastAsia="TimesNewRomanPS-BoldMT" w:cs="Arial"/>
          <w:bCs/>
          <w:i/>
          <w:iCs/>
          <w:szCs w:val="24"/>
          <w:lang w:val="ru-RU"/>
        </w:rPr>
        <w:t>група понуђача може да о</w:t>
      </w:r>
      <w:r w:rsidRPr="00FA5DC2">
        <w:rPr>
          <w:rFonts w:eastAsia="TimesNewRomanPS-BoldMT" w:cs="Arial"/>
          <w:bCs/>
          <w:i/>
          <w:iCs/>
          <w:szCs w:val="24"/>
        </w:rPr>
        <w:t>власти</w:t>
      </w:r>
      <w:r w:rsidRPr="00FA5DC2">
        <w:rPr>
          <w:rFonts w:eastAsia="TimesNewRomanPS-BoldMT" w:cs="Arial"/>
          <w:bCs/>
          <w:i/>
          <w:iCs/>
          <w:szCs w:val="24"/>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FA5DC2">
        <w:rPr>
          <w:rFonts w:eastAsia="TimesNewRomanPS-BoldMT" w:cs="Arial"/>
          <w:bCs/>
          <w:i/>
          <w:iCs/>
          <w:szCs w:val="24"/>
          <w:lang w:val="ru-RU"/>
        </w:rPr>
        <w:t>лагодити већем броју потписника</w:t>
      </w:r>
      <w:r w:rsidR="00CC2A79" w:rsidRPr="00FA5DC2">
        <w:rPr>
          <w:rFonts w:eastAsia="TimesNewRomanPS-BoldMT" w:cs="Arial"/>
          <w:bCs/>
          <w:i/>
          <w:iCs/>
          <w:szCs w:val="24"/>
          <w:lang w:val="ru-RU"/>
        </w:rPr>
        <w:t>)</w:t>
      </w:r>
    </w:p>
    <w:p w14:paraId="4B5D6829" w14:textId="77777777" w:rsidR="00AF60D6" w:rsidRPr="00FA5DC2" w:rsidRDefault="00AF60D6"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16AC13B0" w14:textId="77777777" w:rsidR="00C90D9D" w:rsidRPr="00FA5DC2" w:rsidRDefault="00C90D9D" w:rsidP="00C90D9D">
      <w:pPr>
        <w:spacing w:before="0"/>
        <w:jc w:val="right"/>
        <w:outlineLvl w:val="1"/>
        <w:rPr>
          <w:rFonts w:cs="Arial"/>
          <w:b/>
          <w:noProof/>
          <w:sz w:val="24"/>
          <w:szCs w:val="24"/>
        </w:rPr>
      </w:pPr>
      <w:r w:rsidRPr="00FA5DC2">
        <w:rPr>
          <w:rFonts w:cs="Arial"/>
          <w:b/>
          <w:sz w:val="24"/>
          <w:szCs w:val="24"/>
        </w:rPr>
        <w:t>ОБРАЗАЦ 1</w:t>
      </w:r>
      <w:r w:rsidRPr="00FA5DC2">
        <w:rPr>
          <w:rFonts w:cs="Arial"/>
          <w:b/>
          <w:noProof/>
          <w:sz w:val="24"/>
          <w:szCs w:val="24"/>
        </w:rPr>
        <w:t>.</w:t>
      </w:r>
    </w:p>
    <w:p w14:paraId="627C1383" w14:textId="77777777" w:rsidR="00C90D9D" w:rsidRPr="00FA5DC2" w:rsidRDefault="00C90D9D" w:rsidP="00C90D9D">
      <w:pPr>
        <w:spacing w:before="0"/>
        <w:jc w:val="right"/>
        <w:outlineLvl w:val="1"/>
        <w:rPr>
          <w:rFonts w:cs="Arial"/>
          <w:b/>
          <w:noProof/>
          <w:sz w:val="24"/>
          <w:szCs w:val="24"/>
        </w:rPr>
      </w:pPr>
      <w:r w:rsidRPr="00FA5DC2">
        <w:rPr>
          <w:rFonts w:eastAsia="Lucida Sans Unicode" w:cs="Arial"/>
          <w:b/>
          <w:bCs/>
          <w:iCs/>
          <w:color w:val="000000"/>
          <w:kern w:val="1"/>
          <w:sz w:val="24"/>
          <w:szCs w:val="24"/>
          <w:lang w:val="sr-Cyrl-RS" w:bidi="en-US"/>
        </w:rPr>
        <w:t>(ПАРТИЈА 3 или ПАРТИЈА 4)</w:t>
      </w:r>
    </w:p>
    <w:p w14:paraId="4D057ADB" w14:textId="77777777" w:rsidR="00C90D9D" w:rsidRPr="00FA5DC2" w:rsidRDefault="00C90D9D" w:rsidP="00C90D9D">
      <w:pPr>
        <w:rPr>
          <w:rFonts w:cs="Arial"/>
          <w:sz w:val="24"/>
          <w:szCs w:val="24"/>
        </w:rPr>
      </w:pPr>
    </w:p>
    <w:p w14:paraId="6646FD78" w14:textId="77777777" w:rsidR="00C90D9D" w:rsidRPr="00FA5DC2" w:rsidRDefault="00C90D9D" w:rsidP="00C90D9D">
      <w:pPr>
        <w:spacing w:before="0"/>
        <w:jc w:val="center"/>
        <w:rPr>
          <w:rFonts w:cs="Arial"/>
          <w:b/>
          <w:bCs/>
          <w:smallCaps/>
          <w:spacing w:val="5"/>
          <w:sz w:val="24"/>
          <w:szCs w:val="24"/>
        </w:rPr>
      </w:pPr>
      <w:r w:rsidRPr="00FA5DC2">
        <w:rPr>
          <w:rFonts w:cs="Arial"/>
          <w:b/>
          <w:bCs/>
          <w:smallCaps/>
          <w:spacing w:val="5"/>
          <w:sz w:val="24"/>
          <w:szCs w:val="24"/>
        </w:rPr>
        <w:t>ОБРАЗАЦ ПОНУДЕ</w:t>
      </w:r>
    </w:p>
    <w:p w14:paraId="4C76E399" w14:textId="77777777" w:rsidR="00C90D9D" w:rsidRPr="00FA5DC2" w:rsidRDefault="00C90D9D" w:rsidP="00C90D9D">
      <w:pPr>
        <w:spacing w:before="0"/>
        <w:rPr>
          <w:rFonts w:cs="Arial"/>
          <w:b/>
          <w:bCs/>
          <w:smallCaps/>
          <w:spacing w:val="5"/>
          <w:sz w:val="24"/>
          <w:szCs w:val="24"/>
        </w:rPr>
      </w:pPr>
    </w:p>
    <w:p w14:paraId="080639DB" w14:textId="75D4A5BF" w:rsidR="00C90D9D" w:rsidRPr="00FA5DC2" w:rsidRDefault="00C90D9D" w:rsidP="00C90D9D">
      <w:pPr>
        <w:spacing w:before="0"/>
        <w:rPr>
          <w:rFonts w:eastAsia="TimesNewRomanPS-BoldMT" w:cs="Arial"/>
          <w:bCs/>
          <w:color w:val="000000" w:themeColor="text1"/>
          <w:sz w:val="24"/>
          <w:szCs w:val="24"/>
        </w:rPr>
      </w:pPr>
      <w:r w:rsidRPr="00FA5DC2">
        <w:rPr>
          <w:rFonts w:eastAsia="TimesNewRomanPS-BoldMT" w:cs="Arial"/>
          <w:bCs/>
          <w:color w:val="000000"/>
          <w:sz w:val="24"/>
          <w:szCs w:val="24"/>
        </w:rPr>
        <w:t>Понуда бр.</w:t>
      </w:r>
      <w:r w:rsidR="00FD7D8B" w:rsidRPr="00FA5DC2">
        <w:rPr>
          <w:rFonts w:eastAsia="TimesNewRomanPS-BoldMT" w:cs="Arial"/>
          <w:bCs/>
          <w:color w:val="000000"/>
          <w:sz w:val="24"/>
          <w:szCs w:val="24"/>
          <w:lang w:val="sr-Cyrl-RS"/>
        </w:rPr>
        <w:t xml:space="preserve"> </w:t>
      </w:r>
      <w:r w:rsidRPr="00FA5DC2">
        <w:rPr>
          <w:rFonts w:eastAsia="TimesNewRomanPS-BoldMT" w:cs="Arial"/>
          <w:bCs/>
          <w:color w:val="000000"/>
          <w:sz w:val="24"/>
          <w:szCs w:val="24"/>
        </w:rPr>
        <w:t xml:space="preserve">_________ од _______________ за отворени поступак јавне набавке– </w:t>
      </w:r>
      <w:r w:rsidRPr="00FA5DC2">
        <w:rPr>
          <w:rFonts w:eastAsia="TimesNewRomanPS-BoldMT" w:cs="Arial"/>
          <w:bCs/>
          <w:color w:val="000000" w:themeColor="text1"/>
          <w:sz w:val="24"/>
          <w:szCs w:val="24"/>
        </w:rPr>
        <w:t>услуге БАНКАРСКЕ УСЛУГЕ – УСЛУГЕ БАНКАРСКИХ ГАРАНЦИЈА“ ЈН бр. ЈН/1000/0579/2016</w:t>
      </w:r>
    </w:p>
    <w:p w14:paraId="71E62ECB" w14:textId="77777777" w:rsidR="00C90D9D" w:rsidRPr="00FA5DC2" w:rsidRDefault="00C90D9D" w:rsidP="00C90D9D">
      <w:pPr>
        <w:spacing w:before="0"/>
        <w:rPr>
          <w:rFonts w:eastAsia="TimesNewRomanPS-BoldMT" w:cs="Arial"/>
          <w:bCs/>
          <w:color w:val="00B0F0"/>
          <w:sz w:val="24"/>
          <w:szCs w:val="24"/>
        </w:rPr>
      </w:pPr>
    </w:p>
    <w:p w14:paraId="269E1058" w14:textId="77777777" w:rsidR="00C90D9D" w:rsidRPr="00FA5DC2" w:rsidRDefault="00C90D9D" w:rsidP="00C90D9D">
      <w:pPr>
        <w:spacing w:before="0"/>
        <w:rPr>
          <w:rFonts w:cs="Arial"/>
          <w:b/>
          <w:bCs/>
          <w:iCs/>
          <w:sz w:val="24"/>
          <w:szCs w:val="24"/>
        </w:rPr>
      </w:pPr>
      <w:r w:rsidRPr="00FA5DC2">
        <w:rPr>
          <w:rFonts w:cs="Arial"/>
          <w:b/>
          <w:bCs/>
          <w:iCs/>
          <w:sz w:val="24"/>
          <w:szCs w:val="24"/>
        </w:rPr>
        <w:t>1)ОПШТИ ПОДАЦИ О ПОНУЂАЧУ</w:t>
      </w:r>
    </w:p>
    <w:p w14:paraId="18E5B758" w14:textId="77777777" w:rsidR="00C90D9D" w:rsidRPr="00FA5DC2" w:rsidRDefault="00C90D9D" w:rsidP="00C90D9D">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C90D9D" w:rsidRPr="00FA5DC2" w14:paraId="3151175F" w14:textId="77777777" w:rsidTr="00C37557">
        <w:trPr>
          <w:trHeight w:val="377"/>
        </w:trPr>
        <w:tc>
          <w:tcPr>
            <w:tcW w:w="4621" w:type="dxa"/>
            <w:tcBorders>
              <w:top w:val="single" w:sz="4" w:space="0" w:color="000000"/>
              <w:left w:val="single" w:sz="4" w:space="0" w:color="000000"/>
              <w:bottom w:val="single" w:sz="4" w:space="0" w:color="000000"/>
            </w:tcBorders>
            <w:shd w:val="clear" w:color="auto" w:fill="auto"/>
          </w:tcPr>
          <w:p w14:paraId="3FB7675C" w14:textId="77777777" w:rsidR="00C90D9D" w:rsidRPr="00FA5DC2" w:rsidRDefault="00C90D9D" w:rsidP="00C37557">
            <w:pPr>
              <w:spacing w:before="0"/>
              <w:jc w:val="left"/>
              <w:rPr>
                <w:rFonts w:cs="Arial"/>
                <w:i/>
                <w:iCs/>
                <w:sz w:val="24"/>
                <w:szCs w:val="24"/>
              </w:rPr>
            </w:pPr>
            <w:r w:rsidRPr="00FA5DC2">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A051DB1" w14:textId="77777777" w:rsidR="00C90D9D" w:rsidRPr="00FA5DC2" w:rsidRDefault="00C90D9D" w:rsidP="00C90D9D">
            <w:pPr>
              <w:snapToGrid w:val="0"/>
              <w:spacing w:before="0"/>
              <w:rPr>
                <w:rFonts w:cs="Arial"/>
                <w:b/>
                <w:bCs/>
                <w:i/>
                <w:iCs/>
                <w:sz w:val="24"/>
                <w:szCs w:val="24"/>
              </w:rPr>
            </w:pPr>
          </w:p>
        </w:tc>
      </w:tr>
      <w:tr w:rsidR="00C90D9D" w:rsidRPr="00FA5DC2" w14:paraId="09697C9C" w14:textId="77777777" w:rsidTr="00FD7276">
        <w:trPr>
          <w:trHeight w:val="620"/>
        </w:trPr>
        <w:tc>
          <w:tcPr>
            <w:tcW w:w="4621" w:type="dxa"/>
            <w:tcBorders>
              <w:top w:val="single" w:sz="4" w:space="0" w:color="000000"/>
              <w:left w:val="single" w:sz="4" w:space="0" w:color="000000"/>
              <w:bottom w:val="single" w:sz="4" w:space="0" w:color="000000"/>
            </w:tcBorders>
            <w:shd w:val="clear" w:color="auto" w:fill="auto"/>
          </w:tcPr>
          <w:p w14:paraId="0EFA6BF6" w14:textId="77777777" w:rsidR="00C90D9D" w:rsidRPr="00FA5DC2" w:rsidRDefault="00C90D9D" w:rsidP="00C37557">
            <w:pPr>
              <w:spacing w:before="0"/>
              <w:jc w:val="left"/>
              <w:rPr>
                <w:rFonts w:cs="Arial"/>
                <w:b/>
                <w:bCs/>
                <w:i/>
                <w:iCs/>
                <w:sz w:val="24"/>
                <w:szCs w:val="24"/>
              </w:rPr>
            </w:pPr>
            <w:r w:rsidRPr="00FA5DC2">
              <w:rPr>
                <w:rFonts w:cs="Arial"/>
                <w:i/>
                <w:iCs/>
                <w:sz w:val="24"/>
                <w:szCs w:val="24"/>
              </w:rPr>
              <w:t>Врста правног лица: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15733C3" w14:textId="77777777" w:rsidR="00C90D9D" w:rsidRPr="00FA5DC2" w:rsidRDefault="00C90D9D" w:rsidP="00C90D9D">
            <w:pPr>
              <w:spacing w:before="0"/>
              <w:rPr>
                <w:rFonts w:cs="Arial"/>
                <w:b/>
                <w:bCs/>
                <w:i/>
                <w:iCs/>
                <w:sz w:val="24"/>
                <w:szCs w:val="24"/>
              </w:rPr>
            </w:pPr>
          </w:p>
        </w:tc>
      </w:tr>
      <w:tr w:rsidR="00C90D9D" w:rsidRPr="00FA5DC2" w14:paraId="4283B28E" w14:textId="77777777" w:rsidTr="00C37557">
        <w:trPr>
          <w:trHeight w:val="350"/>
        </w:trPr>
        <w:tc>
          <w:tcPr>
            <w:tcW w:w="4621" w:type="dxa"/>
            <w:tcBorders>
              <w:top w:val="single" w:sz="4" w:space="0" w:color="000000"/>
              <w:left w:val="single" w:sz="4" w:space="0" w:color="000000"/>
              <w:bottom w:val="single" w:sz="4" w:space="0" w:color="000000"/>
            </w:tcBorders>
            <w:shd w:val="clear" w:color="auto" w:fill="auto"/>
          </w:tcPr>
          <w:p w14:paraId="2EDE2C10" w14:textId="77777777" w:rsidR="00C90D9D" w:rsidRPr="00FA5DC2" w:rsidRDefault="00C90D9D" w:rsidP="00C37557">
            <w:pPr>
              <w:spacing w:before="0"/>
              <w:jc w:val="left"/>
              <w:rPr>
                <w:rFonts w:cs="Arial"/>
                <w:b/>
                <w:bCs/>
                <w:i/>
                <w:iCs/>
                <w:sz w:val="24"/>
                <w:szCs w:val="24"/>
              </w:rPr>
            </w:pPr>
            <w:r w:rsidRPr="00FA5DC2">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C91DACD" w14:textId="77777777" w:rsidR="00C90D9D" w:rsidRPr="00FA5DC2" w:rsidRDefault="00C90D9D" w:rsidP="00C90D9D">
            <w:pPr>
              <w:spacing w:before="0"/>
              <w:rPr>
                <w:rFonts w:cs="Arial"/>
                <w:b/>
                <w:bCs/>
                <w:i/>
                <w:iCs/>
                <w:sz w:val="24"/>
                <w:szCs w:val="24"/>
              </w:rPr>
            </w:pPr>
          </w:p>
        </w:tc>
      </w:tr>
      <w:tr w:rsidR="00C90D9D" w:rsidRPr="00FA5DC2" w14:paraId="6D37823D" w14:textId="77777777" w:rsidTr="00C37557">
        <w:trPr>
          <w:trHeight w:val="350"/>
        </w:trPr>
        <w:tc>
          <w:tcPr>
            <w:tcW w:w="4621" w:type="dxa"/>
            <w:tcBorders>
              <w:top w:val="single" w:sz="4" w:space="0" w:color="000000"/>
              <w:left w:val="single" w:sz="4" w:space="0" w:color="000000"/>
              <w:bottom w:val="single" w:sz="4" w:space="0" w:color="000000"/>
            </w:tcBorders>
            <w:shd w:val="clear" w:color="auto" w:fill="auto"/>
          </w:tcPr>
          <w:p w14:paraId="5165C162" w14:textId="77777777" w:rsidR="00C90D9D" w:rsidRPr="00FA5DC2" w:rsidRDefault="00C90D9D" w:rsidP="00C37557">
            <w:pPr>
              <w:spacing w:before="0"/>
              <w:jc w:val="left"/>
              <w:rPr>
                <w:rFonts w:cs="Arial"/>
                <w:b/>
                <w:bCs/>
                <w:i/>
                <w:iCs/>
                <w:sz w:val="24"/>
                <w:szCs w:val="24"/>
              </w:rPr>
            </w:pPr>
            <w:r w:rsidRPr="00FA5DC2">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0FC6190" w14:textId="77777777" w:rsidR="00C90D9D" w:rsidRPr="00FA5DC2" w:rsidRDefault="00C90D9D" w:rsidP="00C90D9D">
            <w:pPr>
              <w:spacing w:before="0"/>
              <w:rPr>
                <w:rFonts w:cs="Arial"/>
                <w:b/>
                <w:bCs/>
                <w:i/>
                <w:iCs/>
                <w:sz w:val="24"/>
                <w:szCs w:val="24"/>
              </w:rPr>
            </w:pPr>
          </w:p>
        </w:tc>
      </w:tr>
      <w:tr w:rsidR="00C90D9D" w:rsidRPr="00FA5DC2" w14:paraId="5416A8BC" w14:textId="77777777" w:rsidTr="00FD7276">
        <w:tc>
          <w:tcPr>
            <w:tcW w:w="4621" w:type="dxa"/>
            <w:tcBorders>
              <w:top w:val="single" w:sz="4" w:space="0" w:color="000000"/>
              <w:left w:val="single" w:sz="4" w:space="0" w:color="000000"/>
              <w:bottom w:val="single" w:sz="4" w:space="0" w:color="000000"/>
            </w:tcBorders>
            <w:shd w:val="clear" w:color="auto" w:fill="auto"/>
          </w:tcPr>
          <w:p w14:paraId="058C4F75" w14:textId="77777777" w:rsidR="00C90D9D" w:rsidRPr="00FA5DC2" w:rsidRDefault="00C90D9D" w:rsidP="00C37557">
            <w:pPr>
              <w:spacing w:before="0"/>
              <w:jc w:val="left"/>
              <w:rPr>
                <w:rFonts w:cs="Arial"/>
                <w:b/>
                <w:bCs/>
                <w:i/>
                <w:iCs/>
                <w:sz w:val="24"/>
                <w:szCs w:val="24"/>
                <w:lang w:val="ru-RU"/>
              </w:rPr>
            </w:pPr>
            <w:r w:rsidRPr="00FA5DC2">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2D0ECBB" w14:textId="77777777" w:rsidR="00C90D9D" w:rsidRPr="00FA5DC2" w:rsidRDefault="00C90D9D" w:rsidP="00C90D9D">
            <w:pPr>
              <w:snapToGrid w:val="0"/>
              <w:spacing w:before="0"/>
              <w:rPr>
                <w:rFonts w:cs="Arial"/>
                <w:b/>
                <w:bCs/>
                <w:i/>
                <w:iCs/>
                <w:sz w:val="24"/>
                <w:szCs w:val="24"/>
                <w:lang w:val="ru-RU"/>
              </w:rPr>
            </w:pPr>
          </w:p>
        </w:tc>
      </w:tr>
      <w:tr w:rsidR="00C90D9D" w:rsidRPr="00FA5DC2" w14:paraId="237CF94E" w14:textId="77777777" w:rsidTr="00FD7D8B">
        <w:trPr>
          <w:trHeight w:val="323"/>
        </w:trPr>
        <w:tc>
          <w:tcPr>
            <w:tcW w:w="4621" w:type="dxa"/>
            <w:tcBorders>
              <w:top w:val="single" w:sz="4" w:space="0" w:color="000000"/>
              <w:left w:val="single" w:sz="4" w:space="0" w:color="000000"/>
              <w:bottom w:val="single" w:sz="4" w:space="0" w:color="000000"/>
            </w:tcBorders>
            <w:shd w:val="clear" w:color="auto" w:fill="auto"/>
          </w:tcPr>
          <w:p w14:paraId="28E5986C" w14:textId="77777777" w:rsidR="00C90D9D" w:rsidRPr="00FA5DC2" w:rsidRDefault="00C90D9D" w:rsidP="00C37557">
            <w:pPr>
              <w:spacing w:before="0"/>
              <w:jc w:val="left"/>
              <w:rPr>
                <w:rFonts w:cs="Arial"/>
                <w:b/>
                <w:bCs/>
                <w:i/>
                <w:iCs/>
                <w:sz w:val="24"/>
                <w:szCs w:val="24"/>
              </w:rPr>
            </w:pPr>
            <w:r w:rsidRPr="00FA5DC2">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45ECA1F" w14:textId="77777777" w:rsidR="00C90D9D" w:rsidRPr="00FA5DC2" w:rsidRDefault="00C90D9D" w:rsidP="00C90D9D">
            <w:pPr>
              <w:spacing w:before="0"/>
              <w:rPr>
                <w:rFonts w:cs="Arial"/>
                <w:b/>
                <w:bCs/>
                <w:i/>
                <w:iCs/>
                <w:sz w:val="24"/>
                <w:szCs w:val="24"/>
              </w:rPr>
            </w:pPr>
          </w:p>
        </w:tc>
      </w:tr>
      <w:tr w:rsidR="00C90D9D" w:rsidRPr="00FA5DC2" w14:paraId="5509472F" w14:textId="77777777" w:rsidTr="00FD7276">
        <w:tc>
          <w:tcPr>
            <w:tcW w:w="4621" w:type="dxa"/>
            <w:tcBorders>
              <w:top w:val="single" w:sz="4" w:space="0" w:color="000000"/>
              <w:left w:val="single" w:sz="4" w:space="0" w:color="000000"/>
              <w:bottom w:val="single" w:sz="4" w:space="0" w:color="000000"/>
            </w:tcBorders>
            <w:shd w:val="clear" w:color="auto" w:fill="auto"/>
          </w:tcPr>
          <w:p w14:paraId="7C4F16F8" w14:textId="7BBD39E2" w:rsidR="00C90D9D" w:rsidRPr="00FA5DC2" w:rsidRDefault="00C90D9D" w:rsidP="00C37557">
            <w:pPr>
              <w:spacing w:before="0"/>
              <w:jc w:val="left"/>
              <w:rPr>
                <w:rFonts w:cs="Arial"/>
                <w:b/>
                <w:bCs/>
                <w:i/>
                <w:iCs/>
                <w:sz w:val="24"/>
                <w:szCs w:val="24"/>
                <w:lang w:val="ru-RU"/>
              </w:rPr>
            </w:pPr>
            <w:r w:rsidRPr="00FA5DC2">
              <w:rPr>
                <w:rFonts w:cs="Arial"/>
                <w:i/>
                <w:iCs/>
                <w:sz w:val="24"/>
                <w:szCs w:val="24"/>
                <w:lang w:val="ru-RU"/>
              </w:rPr>
              <w:t>Електронска адреса понуђача (</w:t>
            </w:r>
            <w:r w:rsidRPr="00FA5DC2">
              <w:rPr>
                <w:rFonts w:cs="Arial"/>
                <w:i/>
                <w:iCs/>
                <w:sz w:val="24"/>
                <w:szCs w:val="24"/>
              </w:rPr>
              <w:t>e</w:t>
            </w:r>
            <w:r w:rsidRPr="00FA5DC2">
              <w:rPr>
                <w:rFonts w:cs="Arial"/>
                <w:i/>
                <w:iCs/>
                <w:sz w:val="24"/>
                <w:szCs w:val="24"/>
                <w:lang w:val="ru-RU"/>
              </w:rPr>
              <w:t>-</w:t>
            </w:r>
            <w:r w:rsidRPr="00FA5DC2">
              <w:rPr>
                <w:rFonts w:cs="Arial"/>
                <w:i/>
                <w:iCs/>
                <w:sz w:val="24"/>
                <w:szCs w:val="24"/>
              </w:rPr>
              <w:t>mail</w:t>
            </w:r>
            <w:r w:rsidRPr="00FA5DC2">
              <w:rPr>
                <w:rFonts w:cs="Arial"/>
                <w:i/>
                <w:iCs/>
                <w:sz w:val="24"/>
                <w:szCs w:val="24"/>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131229B" w14:textId="77777777" w:rsidR="00C90D9D" w:rsidRPr="00FA5DC2" w:rsidRDefault="00C90D9D" w:rsidP="00C90D9D">
            <w:pPr>
              <w:snapToGrid w:val="0"/>
              <w:spacing w:before="0"/>
              <w:rPr>
                <w:rFonts w:cs="Arial"/>
                <w:b/>
                <w:bCs/>
                <w:i/>
                <w:iCs/>
                <w:sz w:val="24"/>
                <w:szCs w:val="24"/>
                <w:lang w:val="ru-RU"/>
              </w:rPr>
            </w:pPr>
          </w:p>
        </w:tc>
      </w:tr>
      <w:tr w:rsidR="00C90D9D" w:rsidRPr="00FA5DC2" w14:paraId="70B5BDBA" w14:textId="77777777" w:rsidTr="00FD7D8B">
        <w:trPr>
          <w:trHeight w:val="332"/>
        </w:trPr>
        <w:tc>
          <w:tcPr>
            <w:tcW w:w="4621" w:type="dxa"/>
            <w:tcBorders>
              <w:top w:val="single" w:sz="4" w:space="0" w:color="000000"/>
              <w:left w:val="single" w:sz="4" w:space="0" w:color="000000"/>
              <w:bottom w:val="single" w:sz="4" w:space="0" w:color="000000"/>
            </w:tcBorders>
            <w:shd w:val="clear" w:color="auto" w:fill="auto"/>
          </w:tcPr>
          <w:p w14:paraId="5FFCBCBA" w14:textId="77777777" w:rsidR="00C90D9D" w:rsidRPr="00FA5DC2" w:rsidRDefault="00C90D9D" w:rsidP="00C37557">
            <w:pPr>
              <w:spacing w:before="0"/>
              <w:jc w:val="left"/>
              <w:rPr>
                <w:rFonts w:cs="Arial"/>
                <w:b/>
                <w:bCs/>
                <w:i/>
                <w:iCs/>
                <w:sz w:val="24"/>
                <w:szCs w:val="24"/>
              </w:rPr>
            </w:pPr>
            <w:r w:rsidRPr="00FA5DC2">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1785731" w14:textId="77777777" w:rsidR="00C90D9D" w:rsidRPr="00FA5DC2" w:rsidRDefault="00C90D9D" w:rsidP="00C90D9D">
            <w:pPr>
              <w:spacing w:before="0"/>
              <w:rPr>
                <w:rFonts w:cs="Arial"/>
                <w:b/>
                <w:bCs/>
                <w:i/>
                <w:iCs/>
                <w:sz w:val="24"/>
                <w:szCs w:val="24"/>
              </w:rPr>
            </w:pPr>
          </w:p>
        </w:tc>
      </w:tr>
      <w:tr w:rsidR="00C90D9D" w:rsidRPr="00FA5DC2" w14:paraId="2F3926A8" w14:textId="77777777" w:rsidTr="00FD7D8B">
        <w:trPr>
          <w:trHeight w:val="350"/>
        </w:trPr>
        <w:tc>
          <w:tcPr>
            <w:tcW w:w="4621" w:type="dxa"/>
            <w:tcBorders>
              <w:top w:val="single" w:sz="4" w:space="0" w:color="000000"/>
              <w:left w:val="single" w:sz="4" w:space="0" w:color="000000"/>
              <w:bottom w:val="single" w:sz="4" w:space="0" w:color="000000"/>
            </w:tcBorders>
            <w:shd w:val="clear" w:color="auto" w:fill="auto"/>
          </w:tcPr>
          <w:p w14:paraId="073C7AFD" w14:textId="77777777" w:rsidR="00C90D9D" w:rsidRPr="00FA5DC2" w:rsidRDefault="00C90D9D" w:rsidP="00C37557">
            <w:pPr>
              <w:spacing w:before="0"/>
              <w:jc w:val="left"/>
              <w:rPr>
                <w:rFonts w:cs="Arial"/>
                <w:b/>
                <w:bCs/>
                <w:i/>
                <w:iCs/>
                <w:sz w:val="24"/>
                <w:szCs w:val="24"/>
              </w:rPr>
            </w:pPr>
            <w:r w:rsidRPr="00FA5DC2">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D55C0C" w14:textId="77777777" w:rsidR="00C90D9D" w:rsidRPr="00FA5DC2" w:rsidRDefault="00C90D9D" w:rsidP="00C90D9D">
            <w:pPr>
              <w:spacing w:before="0"/>
              <w:rPr>
                <w:rFonts w:cs="Arial"/>
                <w:b/>
                <w:bCs/>
                <w:i/>
                <w:iCs/>
                <w:sz w:val="24"/>
                <w:szCs w:val="24"/>
              </w:rPr>
            </w:pPr>
          </w:p>
        </w:tc>
      </w:tr>
      <w:tr w:rsidR="00C90D9D" w:rsidRPr="00FA5DC2" w14:paraId="05469BAF" w14:textId="77777777" w:rsidTr="00FD7D8B">
        <w:trPr>
          <w:trHeight w:val="350"/>
        </w:trPr>
        <w:tc>
          <w:tcPr>
            <w:tcW w:w="4621" w:type="dxa"/>
            <w:tcBorders>
              <w:top w:val="single" w:sz="4" w:space="0" w:color="000000"/>
              <w:left w:val="single" w:sz="4" w:space="0" w:color="000000"/>
              <w:bottom w:val="single" w:sz="4" w:space="0" w:color="000000"/>
            </w:tcBorders>
            <w:shd w:val="clear" w:color="auto" w:fill="auto"/>
          </w:tcPr>
          <w:p w14:paraId="3E8CBCE5" w14:textId="77777777" w:rsidR="00C90D9D" w:rsidRPr="00FA5DC2" w:rsidRDefault="00C90D9D" w:rsidP="00C37557">
            <w:pPr>
              <w:spacing w:before="0"/>
              <w:jc w:val="left"/>
              <w:rPr>
                <w:rFonts w:cs="Arial"/>
                <w:b/>
                <w:bCs/>
                <w:i/>
                <w:iCs/>
                <w:sz w:val="24"/>
                <w:szCs w:val="24"/>
                <w:lang w:val="ru-RU"/>
              </w:rPr>
            </w:pPr>
            <w:r w:rsidRPr="00FA5DC2">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A45B12" w14:textId="77777777" w:rsidR="00C90D9D" w:rsidRPr="00FA5DC2" w:rsidRDefault="00C90D9D" w:rsidP="00C90D9D">
            <w:pPr>
              <w:spacing w:before="0"/>
              <w:rPr>
                <w:rFonts w:cs="Arial"/>
                <w:b/>
                <w:bCs/>
                <w:i/>
                <w:iCs/>
                <w:sz w:val="24"/>
                <w:szCs w:val="24"/>
                <w:lang w:val="ru-RU"/>
              </w:rPr>
            </w:pPr>
          </w:p>
        </w:tc>
      </w:tr>
      <w:tr w:rsidR="00C90D9D" w:rsidRPr="00FA5DC2" w14:paraId="7A15519D" w14:textId="77777777" w:rsidTr="00FD7276">
        <w:trPr>
          <w:trHeight w:val="593"/>
        </w:trPr>
        <w:tc>
          <w:tcPr>
            <w:tcW w:w="4621" w:type="dxa"/>
            <w:tcBorders>
              <w:top w:val="single" w:sz="4" w:space="0" w:color="000000"/>
              <w:left w:val="single" w:sz="4" w:space="0" w:color="000000"/>
              <w:bottom w:val="single" w:sz="4" w:space="0" w:color="000000"/>
            </w:tcBorders>
            <w:shd w:val="clear" w:color="auto" w:fill="auto"/>
          </w:tcPr>
          <w:p w14:paraId="00CF2966" w14:textId="77777777" w:rsidR="00C90D9D" w:rsidRPr="00FA5DC2" w:rsidRDefault="00C90D9D" w:rsidP="00C37557">
            <w:pPr>
              <w:spacing w:before="0"/>
              <w:jc w:val="left"/>
              <w:rPr>
                <w:rFonts w:cs="Arial"/>
                <w:b/>
                <w:bCs/>
                <w:i/>
                <w:iCs/>
                <w:sz w:val="24"/>
                <w:szCs w:val="24"/>
                <w:lang w:val="ru-RU"/>
              </w:rPr>
            </w:pPr>
            <w:r w:rsidRPr="00FA5DC2">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6A098DE" w14:textId="77777777" w:rsidR="00C90D9D" w:rsidRPr="00FA5DC2" w:rsidRDefault="00C90D9D" w:rsidP="00C90D9D">
            <w:pPr>
              <w:spacing w:before="0"/>
              <w:ind w:firstLine="708"/>
              <w:rPr>
                <w:rFonts w:cs="Arial"/>
                <w:b/>
                <w:bCs/>
                <w:i/>
                <w:iCs/>
                <w:sz w:val="24"/>
                <w:szCs w:val="24"/>
                <w:lang w:val="ru-RU"/>
              </w:rPr>
            </w:pPr>
          </w:p>
        </w:tc>
      </w:tr>
      <w:tr w:rsidR="00C90D9D" w:rsidRPr="00FA5DC2" w14:paraId="32D316BC" w14:textId="77777777" w:rsidTr="00FD7276">
        <w:trPr>
          <w:trHeight w:val="593"/>
        </w:trPr>
        <w:tc>
          <w:tcPr>
            <w:tcW w:w="4621" w:type="dxa"/>
            <w:tcBorders>
              <w:top w:val="single" w:sz="4" w:space="0" w:color="000000"/>
              <w:left w:val="single" w:sz="4" w:space="0" w:color="000000"/>
              <w:bottom w:val="single" w:sz="4" w:space="0" w:color="000000"/>
            </w:tcBorders>
            <w:shd w:val="clear" w:color="auto" w:fill="auto"/>
          </w:tcPr>
          <w:p w14:paraId="1EE8F37E" w14:textId="77777777" w:rsidR="00C90D9D" w:rsidRPr="00FA5DC2" w:rsidRDefault="00C90D9D" w:rsidP="00C37557">
            <w:pPr>
              <w:spacing w:before="0"/>
              <w:jc w:val="left"/>
              <w:rPr>
                <w:rFonts w:cs="Arial"/>
                <w:i/>
                <w:iCs/>
                <w:sz w:val="24"/>
                <w:szCs w:val="24"/>
                <w:lang w:val="ru-RU"/>
              </w:rPr>
            </w:pPr>
            <w:r w:rsidRPr="00FA5DC2">
              <w:rPr>
                <w:rFonts w:cs="Arial"/>
                <w:i/>
                <w:iCs/>
                <w:sz w:val="24"/>
                <w:szCs w:val="24"/>
                <w:lang w:val="ru-RU"/>
              </w:rPr>
              <w:t>Интернет страница (web адреса) на којој се налазе јавно доступни подаци  који су тражени у оквиру услова (Услови за учешће у поступку јавне набавке из члана 75. ЗЈН)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1DB33" w14:textId="77777777" w:rsidR="00C90D9D" w:rsidRPr="00FA5DC2" w:rsidRDefault="00C90D9D" w:rsidP="00C90D9D">
            <w:pPr>
              <w:snapToGrid w:val="0"/>
              <w:spacing w:before="0"/>
              <w:ind w:firstLine="708"/>
              <w:rPr>
                <w:rFonts w:cs="Arial"/>
                <w:b/>
                <w:bCs/>
                <w:i/>
                <w:iCs/>
                <w:sz w:val="24"/>
                <w:szCs w:val="24"/>
                <w:lang w:val="ru-RU"/>
              </w:rPr>
            </w:pPr>
          </w:p>
        </w:tc>
      </w:tr>
    </w:tbl>
    <w:p w14:paraId="671BF0A7" w14:textId="77777777" w:rsidR="00C90D9D" w:rsidRPr="00FA5DC2" w:rsidRDefault="00C90D9D" w:rsidP="00C90D9D">
      <w:pPr>
        <w:spacing w:before="0"/>
        <w:rPr>
          <w:rFonts w:cs="Arial"/>
          <w:sz w:val="24"/>
          <w:szCs w:val="24"/>
        </w:rPr>
      </w:pPr>
    </w:p>
    <w:p w14:paraId="35EC2603" w14:textId="77777777" w:rsidR="00C90D9D" w:rsidRPr="00FA5DC2" w:rsidRDefault="00C90D9D" w:rsidP="00C90D9D">
      <w:pPr>
        <w:spacing w:before="0"/>
        <w:rPr>
          <w:rFonts w:eastAsia="TimesNewRomanPSMT" w:cs="Arial"/>
          <w:b/>
          <w:bCs/>
          <w:iCs/>
          <w:sz w:val="24"/>
          <w:szCs w:val="24"/>
        </w:rPr>
      </w:pPr>
      <w:r w:rsidRPr="00FA5DC2">
        <w:rPr>
          <w:rFonts w:eastAsia="TimesNewRomanPSMT" w:cs="Arial"/>
          <w:b/>
          <w:bCs/>
          <w:iCs/>
          <w:sz w:val="24"/>
          <w:szCs w:val="24"/>
        </w:rPr>
        <w:t xml:space="preserve">2) ПОНУДУ ПОДНОСИ: </w:t>
      </w:r>
    </w:p>
    <w:p w14:paraId="3F7B17C8" w14:textId="77777777" w:rsidR="00C90D9D" w:rsidRPr="00FA5DC2" w:rsidRDefault="00C90D9D" w:rsidP="00C90D9D">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C90D9D" w:rsidRPr="00FA5DC2" w14:paraId="104389D0" w14:textId="77777777" w:rsidTr="00FD7D8B">
        <w:trPr>
          <w:trHeight w:val="395"/>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30856" w14:textId="0F1E927F" w:rsidR="00C90D9D" w:rsidRPr="00FA5DC2" w:rsidRDefault="00C90D9D" w:rsidP="00FD7D8B">
            <w:pPr>
              <w:spacing w:before="0"/>
              <w:jc w:val="center"/>
              <w:rPr>
                <w:rFonts w:eastAsia="TimesNewRomanPSMT" w:cs="Arial"/>
                <w:b/>
                <w:bCs/>
                <w:sz w:val="24"/>
                <w:szCs w:val="24"/>
              </w:rPr>
            </w:pPr>
            <w:r w:rsidRPr="00FA5DC2">
              <w:rPr>
                <w:rFonts w:eastAsia="TimesNewRomanPSMT" w:cs="Arial"/>
                <w:b/>
                <w:bCs/>
                <w:sz w:val="24"/>
                <w:szCs w:val="24"/>
              </w:rPr>
              <w:t>А) САМОСТАЛНО</w:t>
            </w:r>
          </w:p>
        </w:tc>
      </w:tr>
      <w:tr w:rsidR="00C90D9D" w:rsidRPr="00FA5DC2" w14:paraId="5C44D334" w14:textId="77777777" w:rsidTr="00FD7D8B">
        <w:trPr>
          <w:trHeight w:val="350"/>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E1B29" w14:textId="77777777" w:rsidR="00C90D9D" w:rsidRPr="00FA5DC2" w:rsidRDefault="00C90D9D" w:rsidP="00FD7D8B">
            <w:pPr>
              <w:spacing w:before="0"/>
              <w:jc w:val="center"/>
              <w:rPr>
                <w:rFonts w:eastAsia="TimesNewRomanPSMT" w:cs="Arial"/>
                <w:b/>
                <w:bCs/>
                <w:sz w:val="24"/>
                <w:szCs w:val="24"/>
              </w:rPr>
            </w:pPr>
            <w:r w:rsidRPr="00FA5DC2">
              <w:rPr>
                <w:rFonts w:eastAsia="TimesNewRomanPSMT" w:cs="Arial"/>
                <w:b/>
                <w:bCs/>
                <w:sz w:val="24"/>
                <w:szCs w:val="24"/>
              </w:rPr>
              <w:t>Б) СА ПОДИЗВОЂАЧЕМ</w:t>
            </w:r>
          </w:p>
        </w:tc>
      </w:tr>
      <w:tr w:rsidR="00C90D9D" w:rsidRPr="00FA5DC2" w14:paraId="36F6FF13" w14:textId="77777777" w:rsidTr="00FD7D8B">
        <w:trPr>
          <w:trHeight w:val="350"/>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61381" w14:textId="77777777" w:rsidR="00C90D9D" w:rsidRPr="00FA5DC2" w:rsidRDefault="00C90D9D" w:rsidP="00FD7D8B">
            <w:pPr>
              <w:spacing w:before="0"/>
              <w:jc w:val="center"/>
              <w:rPr>
                <w:rFonts w:cs="Arial"/>
                <w:b/>
                <w:i/>
                <w:iCs/>
                <w:sz w:val="24"/>
                <w:szCs w:val="24"/>
                <w:lang w:val="ru-RU"/>
              </w:rPr>
            </w:pPr>
            <w:r w:rsidRPr="00FA5DC2">
              <w:rPr>
                <w:rFonts w:eastAsia="TimesNewRomanPSMT" w:cs="Arial"/>
                <w:b/>
                <w:bCs/>
                <w:sz w:val="24"/>
                <w:szCs w:val="24"/>
              </w:rPr>
              <w:t>В) КАО ЗАЈЕДНИЧКУ ПОНУДУ</w:t>
            </w:r>
          </w:p>
        </w:tc>
      </w:tr>
    </w:tbl>
    <w:p w14:paraId="3CA4531F" w14:textId="77777777" w:rsidR="00C90D9D" w:rsidRPr="00FA5DC2" w:rsidRDefault="00C90D9D" w:rsidP="00C90D9D">
      <w:pPr>
        <w:spacing w:before="0"/>
        <w:rPr>
          <w:rFonts w:cs="Arial"/>
          <w:b/>
          <w:i/>
          <w:iCs/>
          <w:sz w:val="24"/>
          <w:szCs w:val="24"/>
          <w:lang w:val="ru-RU"/>
        </w:rPr>
      </w:pPr>
    </w:p>
    <w:p w14:paraId="0715903A" w14:textId="77777777" w:rsidR="00C90D9D" w:rsidRPr="00FA5DC2" w:rsidRDefault="00C90D9D" w:rsidP="00C90D9D">
      <w:pPr>
        <w:spacing w:before="0"/>
        <w:rPr>
          <w:rFonts w:eastAsia="TimesNewRomanPSMT" w:cs="Arial"/>
          <w:bCs/>
          <w:szCs w:val="24"/>
        </w:rPr>
      </w:pPr>
      <w:r w:rsidRPr="00FA5DC2">
        <w:rPr>
          <w:rFonts w:cs="Arial"/>
          <w:b/>
          <w:i/>
          <w:iCs/>
          <w:szCs w:val="24"/>
          <w:lang w:val="ru-RU"/>
        </w:rPr>
        <w:t>Напомена:</w:t>
      </w:r>
      <w:r w:rsidRPr="00FA5DC2">
        <w:rPr>
          <w:rFonts w:cs="Arial"/>
          <w:i/>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14AAAE1" w14:textId="77777777" w:rsidR="00C90D9D" w:rsidRPr="00FA5DC2" w:rsidRDefault="00C90D9D" w:rsidP="00C90D9D">
      <w:pPr>
        <w:spacing w:before="0"/>
        <w:rPr>
          <w:rFonts w:eastAsia="TimesNewRomanPSMT" w:cs="Arial"/>
          <w:bCs/>
          <w:sz w:val="24"/>
          <w:szCs w:val="24"/>
        </w:rPr>
      </w:pPr>
    </w:p>
    <w:p w14:paraId="22E6BC40" w14:textId="77777777" w:rsidR="00FD7D8B" w:rsidRPr="00FA5DC2" w:rsidRDefault="00FD7D8B" w:rsidP="00C90D9D">
      <w:pPr>
        <w:spacing w:before="0"/>
        <w:rPr>
          <w:rFonts w:eastAsia="TimesNewRomanPSMT" w:cs="Arial"/>
          <w:bCs/>
          <w:sz w:val="24"/>
          <w:szCs w:val="24"/>
        </w:rPr>
      </w:pPr>
    </w:p>
    <w:p w14:paraId="08D099E0" w14:textId="77777777" w:rsidR="00FD7D8B" w:rsidRPr="00FA5DC2" w:rsidRDefault="00FD7D8B" w:rsidP="00C90D9D">
      <w:pPr>
        <w:spacing w:before="0"/>
        <w:rPr>
          <w:rFonts w:eastAsia="TimesNewRomanPSMT" w:cs="Arial"/>
          <w:bCs/>
          <w:sz w:val="24"/>
          <w:szCs w:val="24"/>
        </w:rPr>
      </w:pPr>
    </w:p>
    <w:p w14:paraId="45ABE9CF" w14:textId="77777777" w:rsidR="00FD7D8B" w:rsidRPr="00FA5DC2" w:rsidRDefault="00FD7D8B" w:rsidP="00C90D9D">
      <w:pPr>
        <w:spacing w:before="0"/>
        <w:rPr>
          <w:rFonts w:eastAsia="TimesNewRomanPSMT" w:cs="Arial"/>
          <w:bCs/>
          <w:sz w:val="24"/>
          <w:szCs w:val="24"/>
        </w:rPr>
      </w:pPr>
    </w:p>
    <w:p w14:paraId="6F359651" w14:textId="77777777" w:rsidR="00FD7D8B" w:rsidRPr="00FA5DC2" w:rsidRDefault="00FD7D8B" w:rsidP="00C90D9D">
      <w:pPr>
        <w:spacing w:before="0"/>
        <w:rPr>
          <w:rFonts w:eastAsia="TimesNewRomanPSMT" w:cs="Arial"/>
          <w:bCs/>
          <w:sz w:val="24"/>
          <w:szCs w:val="24"/>
        </w:rPr>
      </w:pPr>
    </w:p>
    <w:p w14:paraId="088A6138" w14:textId="77777777" w:rsidR="00C90D9D" w:rsidRPr="00FA5DC2" w:rsidRDefault="00C90D9D" w:rsidP="00C90D9D">
      <w:pPr>
        <w:spacing w:before="0"/>
        <w:rPr>
          <w:rFonts w:eastAsia="TimesNewRomanPSMT" w:cs="Arial"/>
          <w:b/>
          <w:bCs/>
          <w:sz w:val="24"/>
          <w:szCs w:val="24"/>
        </w:rPr>
      </w:pPr>
      <w:r w:rsidRPr="00FA5DC2">
        <w:rPr>
          <w:rFonts w:eastAsia="TimesNewRomanPSMT" w:cs="Arial"/>
          <w:b/>
          <w:bCs/>
          <w:sz w:val="24"/>
          <w:szCs w:val="24"/>
          <w:lang w:val="sr-Cyrl-CS"/>
        </w:rPr>
        <w:t xml:space="preserve">3) </w:t>
      </w:r>
      <w:r w:rsidRPr="00FA5DC2">
        <w:rPr>
          <w:rFonts w:eastAsia="TimesNewRomanPSMT" w:cs="Arial"/>
          <w:b/>
          <w:bCs/>
          <w:sz w:val="24"/>
          <w:szCs w:val="24"/>
        </w:rPr>
        <w:t xml:space="preserve">ПОДАЦИ О ПОДИЗВОЂАЧУ </w:t>
      </w:r>
    </w:p>
    <w:p w14:paraId="3FC04EE7" w14:textId="77777777" w:rsidR="00C90D9D" w:rsidRPr="00FA5DC2" w:rsidRDefault="00C90D9D" w:rsidP="00C90D9D">
      <w:pPr>
        <w:spacing w:before="0"/>
        <w:rPr>
          <w:rFonts w:cs="Arial"/>
          <w:sz w:val="24"/>
          <w:szCs w:val="24"/>
        </w:rPr>
      </w:pPr>
      <w:r w:rsidRPr="00FA5DC2">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C90D9D" w:rsidRPr="00FA5DC2" w14:paraId="1838A48E" w14:textId="77777777" w:rsidTr="00FD7276">
        <w:tc>
          <w:tcPr>
            <w:tcW w:w="465" w:type="dxa"/>
            <w:tcBorders>
              <w:top w:val="single" w:sz="4" w:space="0" w:color="000000"/>
              <w:left w:val="single" w:sz="4" w:space="0" w:color="000000"/>
              <w:bottom w:val="single" w:sz="4" w:space="0" w:color="000000"/>
            </w:tcBorders>
            <w:shd w:val="clear" w:color="auto" w:fill="auto"/>
          </w:tcPr>
          <w:p w14:paraId="3D698265" w14:textId="77777777" w:rsidR="00C90D9D" w:rsidRPr="00FA5DC2" w:rsidRDefault="00C90D9D" w:rsidP="00C90D9D">
            <w:pPr>
              <w:spacing w:before="0"/>
              <w:rPr>
                <w:rFonts w:eastAsia="TimesNewRomanPSMT" w:cs="Arial"/>
                <w:bCs/>
                <w:i/>
                <w:sz w:val="24"/>
                <w:szCs w:val="24"/>
              </w:rPr>
            </w:pPr>
            <w:r w:rsidRPr="00FA5DC2">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361795FE" w14:textId="77777777" w:rsidR="00C90D9D" w:rsidRPr="00FA5DC2" w:rsidRDefault="00C90D9D" w:rsidP="00FD7D8B">
            <w:pPr>
              <w:spacing w:before="0"/>
              <w:jc w:val="left"/>
              <w:rPr>
                <w:rFonts w:eastAsia="TimesNewRomanPSMT" w:cs="Arial"/>
                <w:b/>
                <w:bCs/>
                <w:sz w:val="24"/>
                <w:szCs w:val="24"/>
              </w:rPr>
            </w:pPr>
            <w:r w:rsidRPr="00FA5DC2">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E20DCF" w14:textId="77777777" w:rsidR="00C90D9D" w:rsidRPr="00FA5DC2" w:rsidRDefault="00C90D9D" w:rsidP="00C90D9D">
            <w:pPr>
              <w:snapToGrid w:val="0"/>
              <w:spacing w:before="0"/>
              <w:rPr>
                <w:rFonts w:eastAsia="TimesNewRomanPSMT" w:cs="Arial"/>
                <w:b/>
                <w:bCs/>
                <w:sz w:val="24"/>
                <w:szCs w:val="24"/>
              </w:rPr>
            </w:pPr>
          </w:p>
        </w:tc>
      </w:tr>
      <w:tr w:rsidR="00C90D9D" w:rsidRPr="00FA5DC2" w14:paraId="74E0F37B" w14:textId="77777777" w:rsidTr="00FD7276">
        <w:trPr>
          <w:trHeight w:val="557"/>
        </w:trPr>
        <w:tc>
          <w:tcPr>
            <w:tcW w:w="465" w:type="dxa"/>
            <w:tcBorders>
              <w:top w:val="single" w:sz="4" w:space="0" w:color="000000"/>
              <w:left w:val="single" w:sz="4" w:space="0" w:color="000000"/>
              <w:bottom w:val="single" w:sz="4" w:space="0" w:color="000000"/>
            </w:tcBorders>
            <w:shd w:val="clear" w:color="auto" w:fill="auto"/>
          </w:tcPr>
          <w:p w14:paraId="500D93B5" w14:textId="77777777" w:rsidR="00C90D9D" w:rsidRPr="00FA5DC2" w:rsidRDefault="00C90D9D" w:rsidP="00C90D9D">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3E86278" w14:textId="77777777" w:rsidR="00C90D9D" w:rsidRPr="00FA5DC2" w:rsidRDefault="00C90D9D" w:rsidP="00FD7D8B">
            <w:pPr>
              <w:snapToGrid w:val="0"/>
              <w:spacing w:before="0"/>
              <w:jc w:val="left"/>
              <w:rPr>
                <w:rFonts w:eastAsia="TimesNewRomanPSMT" w:cs="Arial"/>
                <w:bCs/>
                <w:i/>
                <w:sz w:val="24"/>
                <w:szCs w:val="24"/>
              </w:rPr>
            </w:pPr>
            <w:r w:rsidRPr="00FA5DC2">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1655A8" w14:textId="77777777" w:rsidR="00C90D9D" w:rsidRPr="00FA5DC2" w:rsidRDefault="00C90D9D" w:rsidP="00C90D9D">
            <w:pPr>
              <w:snapToGrid w:val="0"/>
              <w:spacing w:before="0"/>
              <w:rPr>
                <w:rFonts w:eastAsia="TimesNewRomanPSMT" w:cs="Arial"/>
                <w:b/>
                <w:bCs/>
                <w:sz w:val="24"/>
                <w:szCs w:val="24"/>
              </w:rPr>
            </w:pPr>
          </w:p>
        </w:tc>
      </w:tr>
      <w:tr w:rsidR="00C90D9D" w:rsidRPr="00FA5DC2" w14:paraId="1D53E25A" w14:textId="77777777" w:rsidTr="00FD7D8B">
        <w:trPr>
          <w:trHeight w:val="323"/>
        </w:trPr>
        <w:tc>
          <w:tcPr>
            <w:tcW w:w="465" w:type="dxa"/>
            <w:tcBorders>
              <w:top w:val="single" w:sz="4" w:space="0" w:color="000000"/>
              <w:left w:val="single" w:sz="4" w:space="0" w:color="000000"/>
              <w:bottom w:val="single" w:sz="4" w:space="0" w:color="000000"/>
            </w:tcBorders>
            <w:shd w:val="clear" w:color="auto" w:fill="auto"/>
          </w:tcPr>
          <w:p w14:paraId="44A31AD5" w14:textId="77777777" w:rsidR="00C90D9D" w:rsidRPr="00FA5DC2" w:rsidRDefault="00C90D9D" w:rsidP="00C90D9D">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4E0A51E" w14:textId="77777777" w:rsidR="00C90D9D" w:rsidRPr="00FA5DC2" w:rsidRDefault="00C90D9D" w:rsidP="00FD7D8B">
            <w:pPr>
              <w:spacing w:before="0"/>
              <w:jc w:val="left"/>
              <w:rPr>
                <w:rFonts w:eastAsia="TimesNewRomanPSMT" w:cs="Arial"/>
                <w:b/>
                <w:bCs/>
                <w:sz w:val="24"/>
                <w:szCs w:val="24"/>
              </w:rPr>
            </w:pPr>
            <w:r w:rsidRPr="00FA5DC2">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2B4DC9" w14:textId="77777777" w:rsidR="00C90D9D" w:rsidRPr="00FA5DC2" w:rsidRDefault="00C90D9D" w:rsidP="00C90D9D">
            <w:pPr>
              <w:snapToGrid w:val="0"/>
              <w:spacing w:before="0"/>
              <w:rPr>
                <w:rFonts w:eastAsia="TimesNewRomanPSMT" w:cs="Arial"/>
                <w:b/>
                <w:bCs/>
                <w:sz w:val="24"/>
                <w:szCs w:val="24"/>
              </w:rPr>
            </w:pPr>
          </w:p>
        </w:tc>
      </w:tr>
      <w:tr w:rsidR="00C90D9D" w:rsidRPr="00FA5DC2" w14:paraId="2F0D06C2" w14:textId="77777777" w:rsidTr="00FD7276">
        <w:tc>
          <w:tcPr>
            <w:tcW w:w="465" w:type="dxa"/>
            <w:tcBorders>
              <w:top w:val="single" w:sz="4" w:space="0" w:color="000000"/>
              <w:left w:val="single" w:sz="4" w:space="0" w:color="000000"/>
              <w:bottom w:val="single" w:sz="4" w:space="0" w:color="000000"/>
            </w:tcBorders>
            <w:shd w:val="clear" w:color="auto" w:fill="auto"/>
          </w:tcPr>
          <w:p w14:paraId="6A813F3D" w14:textId="77777777" w:rsidR="00C90D9D" w:rsidRPr="00FA5DC2" w:rsidRDefault="00C90D9D" w:rsidP="00C90D9D">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59E21ED" w14:textId="77777777" w:rsidR="00C90D9D" w:rsidRPr="00FA5DC2" w:rsidRDefault="00C90D9D" w:rsidP="00FD7D8B">
            <w:pPr>
              <w:spacing w:before="0"/>
              <w:jc w:val="left"/>
              <w:rPr>
                <w:rFonts w:eastAsia="TimesNewRomanPSMT" w:cs="Arial"/>
                <w:b/>
                <w:bCs/>
                <w:sz w:val="24"/>
                <w:szCs w:val="24"/>
              </w:rPr>
            </w:pPr>
            <w:r w:rsidRPr="00FA5DC2">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88540B" w14:textId="77777777" w:rsidR="00C90D9D" w:rsidRPr="00FA5DC2" w:rsidRDefault="00C90D9D" w:rsidP="00C90D9D">
            <w:pPr>
              <w:snapToGrid w:val="0"/>
              <w:spacing w:before="0"/>
              <w:rPr>
                <w:rFonts w:eastAsia="TimesNewRomanPSMT" w:cs="Arial"/>
                <w:b/>
                <w:bCs/>
                <w:sz w:val="24"/>
                <w:szCs w:val="24"/>
              </w:rPr>
            </w:pPr>
          </w:p>
        </w:tc>
      </w:tr>
      <w:tr w:rsidR="00C90D9D" w:rsidRPr="00FA5DC2" w14:paraId="1D8D8E2C" w14:textId="77777777" w:rsidTr="00FD7276">
        <w:tc>
          <w:tcPr>
            <w:tcW w:w="465" w:type="dxa"/>
            <w:tcBorders>
              <w:top w:val="single" w:sz="4" w:space="0" w:color="000000"/>
              <w:left w:val="single" w:sz="4" w:space="0" w:color="000000"/>
              <w:bottom w:val="single" w:sz="4" w:space="0" w:color="000000"/>
            </w:tcBorders>
            <w:shd w:val="clear" w:color="auto" w:fill="auto"/>
          </w:tcPr>
          <w:p w14:paraId="3A45AFA2" w14:textId="77777777" w:rsidR="00C90D9D" w:rsidRPr="00FA5DC2" w:rsidRDefault="00C90D9D" w:rsidP="00C90D9D">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C059CD" w14:textId="77777777" w:rsidR="00C90D9D" w:rsidRPr="00FA5DC2" w:rsidRDefault="00C90D9D" w:rsidP="00FD7D8B">
            <w:pPr>
              <w:spacing w:before="0"/>
              <w:jc w:val="left"/>
              <w:rPr>
                <w:rFonts w:eastAsia="TimesNewRomanPSMT" w:cs="Arial"/>
                <w:b/>
                <w:bCs/>
                <w:sz w:val="24"/>
                <w:szCs w:val="24"/>
              </w:rPr>
            </w:pPr>
            <w:r w:rsidRPr="00FA5DC2">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41DB78" w14:textId="77777777" w:rsidR="00C90D9D" w:rsidRPr="00FA5DC2" w:rsidRDefault="00C90D9D" w:rsidP="00C90D9D">
            <w:pPr>
              <w:snapToGrid w:val="0"/>
              <w:spacing w:before="0"/>
              <w:rPr>
                <w:rFonts w:eastAsia="TimesNewRomanPSMT" w:cs="Arial"/>
                <w:b/>
                <w:bCs/>
                <w:sz w:val="24"/>
                <w:szCs w:val="24"/>
              </w:rPr>
            </w:pPr>
          </w:p>
        </w:tc>
      </w:tr>
      <w:tr w:rsidR="00C90D9D" w:rsidRPr="00FA5DC2" w14:paraId="07F7E687" w14:textId="77777777" w:rsidTr="00FD7276">
        <w:tc>
          <w:tcPr>
            <w:tcW w:w="465" w:type="dxa"/>
            <w:tcBorders>
              <w:top w:val="single" w:sz="4" w:space="0" w:color="000000"/>
              <w:left w:val="single" w:sz="4" w:space="0" w:color="000000"/>
              <w:bottom w:val="single" w:sz="4" w:space="0" w:color="000000"/>
            </w:tcBorders>
            <w:shd w:val="clear" w:color="auto" w:fill="auto"/>
          </w:tcPr>
          <w:p w14:paraId="5A93DFF6" w14:textId="77777777" w:rsidR="00C90D9D" w:rsidRPr="00FA5DC2" w:rsidRDefault="00C90D9D" w:rsidP="00C90D9D">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8EE6AB6" w14:textId="77777777" w:rsidR="00C90D9D" w:rsidRPr="00FA5DC2" w:rsidRDefault="00C90D9D" w:rsidP="00FD7D8B">
            <w:pPr>
              <w:spacing w:before="0"/>
              <w:jc w:val="left"/>
              <w:rPr>
                <w:rFonts w:eastAsia="TimesNewRomanPSMT" w:cs="Arial"/>
                <w:b/>
                <w:bCs/>
                <w:sz w:val="24"/>
                <w:szCs w:val="24"/>
              </w:rPr>
            </w:pPr>
            <w:r w:rsidRPr="00FA5DC2">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808EED" w14:textId="77777777" w:rsidR="00C90D9D" w:rsidRPr="00FA5DC2" w:rsidRDefault="00C90D9D" w:rsidP="00C90D9D">
            <w:pPr>
              <w:snapToGrid w:val="0"/>
              <w:spacing w:before="0"/>
              <w:rPr>
                <w:rFonts w:eastAsia="TimesNewRomanPSMT" w:cs="Arial"/>
                <w:b/>
                <w:bCs/>
                <w:sz w:val="24"/>
                <w:szCs w:val="24"/>
              </w:rPr>
            </w:pPr>
          </w:p>
        </w:tc>
      </w:tr>
      <w:tr w:rsidR="00C90D9D" w:rsidRPr="00FA5DC2" w14:paraId="72AC41F0" w14:textId="77777777" w:rsidTr="00FD7276">
        <w:tc>
          <w:tcPr>
            <w:tcW w:w="465" w:type="dxa"/>
            <w:tcBorders>
              <w:top w:val="single" w:sz="4" w:space="0" w:color="000000"/>
              <w:left w:val="single" w:sz="4" w:space="0" w:color="000000"/>
              <w:bottom w:val="single" w:sz="4" w:space="0" w:color="000000"/>
            </w:tcBorders>
            <w:shd w:val="clear" w:color="auto" w:fill="auto"/>
          </w:tcPr>
          <w:p w14:paraId="4C538702" w14:textId="77777777" w:rsidR="00C90D9D" w:rsidRPr="00FA5DC2" w:rsidRDefault="00C90D9D" w:rsidP="00C90D9D">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50C6AFE" w14:textId="77777777" w:rsidR="00C90D9D" w:rsidRPr="00FA5DC2" w:rsidRDefault="00C90D9D" w:rsidP="00FD7D8B">
            <w:pPr>
              <w:spacing w:before="0"/>
              <w:jc w:val="left"/>
              <w:rPr>
                <w:rFonts w:eastAsia="TimesNewRomanPSMT" w:cs="Arial"/>
                <w:b/>
                <w:bCs/>
                <w:sz w:val="24"/>
                <w:szCs w:val="24"/>
                <w:lang w:val="ru-RU"/>
              </w:rPr>
            </w:pPr>
            <w:r w:rsidRPr="00FA5DC2">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716E96" w14:textId="77777777" w:rsidR="00C90D9D" w:rsidRPr="00FA5DC2" w:rsidRDefault="00C90D9D" w:rsidP="00C90D9D">
            <w:pPr>
              <w:snapToGrid w:val="0"/>
              <w:spacing w:before="0"/>
              <w:rPr>
                <w:rFonts w:eastAsia="TimesNewRomanPSMT" w:cs="Arial"/>
                <w:b/>
                <w:bCs/>
                <w:sz w:val="24"/>
                <w:szCs w:val="24"/>
                <w:lang w:val="ru-RU"/>
              </w:rPr>
            </w:pPr>
          </w:p>
        </w:tc>
      </w:tr>
      <w:tr w:rsidR="00C90D9D" w:rsidRPr="00FA5DC2" w14:paraId="021A4C67" w14:textId="77777777" w:rsidTr="00FD7276">
        <w:tc>
          <w:tcPr>
            <w:tcW w:w="465" w:type="dxa"/>
            <w:tcBorders>
              <w:top w:val="single" w:sz="4" w:space="0" w:color="000000"/>
              <w:left w:val="single" w:sz="4" w:space="0" w:color="000000"/>
              <w:bottom w:val="single" w:sz="4" w:space="0" w:color="000000"/>
            </w:tcBorders>
            <w:shd w:val="clear" w:color="auto" w:fill="auto"/>
          </w:tcPr>
          <w:p w14:paraId="556A7F09" w14:textId="77777777" w:rsidR="00C90D9D" w:rsidRPr="00FA5DC2" w:rsidRDefault="00C90D9D" w:rsidP="00C90D9D">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C4EC04A" w14:textId="77777777" w:rsidR="00C90D9D" w:rsidRPr="00FA5DC2" w:rsidRDefault="00C90D9D" w:rsidP="00FD7D8B">
            <w:pPr>
              <w:spacing w:before="0"/>
              <w:jc w:val="left"/>
              <w:rPr>
                <w:rFonts w:eastAsia="TimesNewRomanPSMT" w:cs="Arial"/>
                <w:b/>
                <w:bCs/>
                <w:sz w:val="24"/>
                <w:szCs w:val="24"/>
                <w:lang w:val="ru-RU"/>
              </w:rPr>
            </w:pPr>
            <w:r w:rsidRPr="00FA5DC2">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33CBB1" w14:textId="77777777" w:rsidR="00C90D9D" w:rsidRPr="00FA5DC2" w:rsidRDefault="00C90D9D" w:rsidP="00C90D9D">
            <w:pPr>
              <w:snapToGrid w:val="0"/>
              <w:spacing w:before="0"/>
              <w:rPr>
                <w:rFonts w:eastAsia="TimesNewRomanPSMT" w:cs="Arial"/>
                <w:b/>
                <w:bCs/>
                <w:sz w:val="24"/>
                <w:szCs w:val="24"/>
                <w:lang w:val="ru-RU"/>
              </w:rPr>
            </w:pPr>
          </w:p>
        </w:tc>
      </w:tr>
      <w:tr w:rsidR="00C90D9D" w:rsidRPr="00FA5DC2" w14:paraId="19412136" w14:textId="77777777" w:rsidTr="00FD7276">
        <w:tc>
          <w:tcPr>
            <w:tcW w:w="465" w:type="dxa"/>
            <w:tcBorders>
              <w:top w:val="single" w:sz="4" w:space="0" w:color="000000"/>
              <w:left w:val="single" w:sz="4" w:space="0" w:color="000000"/>
              <w:bottom w:val="single" w:sz="4" w:space="0" w:color="000000"/>
            </w:tcBorders>
            <w:shd w:val="clear" w:color="auto" w:fill="auto"/>
          </w:tcPr>
          <w:p w14:paraId="635549F9" w14:textId="77777777" w:rsidR="00C90D9D" w:rsidRPr="00FA5DC2" w:rsidRDefault="00C90D9D" w:rsidP="00C90D9D">
            <w:pPr>
              <w:spacing w:before="0"/>
              <w:rPr>
                <w:rFonts w:eastAsia="TimesNewRomanPSMT" w:cs="Arial"/>
                <w:bCs/>
                <w:i/>
                <w:sz w:val="24"/>
                <w:szCs w:val="24"/>
              </w:rPr>
            </w:pPr>
            <w:r w:rsidRPr="00FA5DC2">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5AEA2276" w14:textId="77777777" w:rsidR="00C90D9D" w:rsidRPr="00FA5DC2" w:rsidRDefault="00C90D9D" w:rsidP="00FD7D8B">
            <w:pPr>
              <w:spacing w:before="0"/>
              <w:jc w:val="left"/>
              <w:rPr>
                <w:rFonts w:eastAsia="TimesNewRomanPSMT" w:cs="Arial"/>
                <w:b/>
                <w:bCs/>
                <w:sz w:val="24"/>
                <w:szCs w:val="24"/>
              </w:rPr>
            </w:pPr>
            <w:r w:rsidRPr="00FA5DC2">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38E8A0" w14:textId="77777777" w:rsidR="00C90D9D" w:rsidRPr="00FA5DC2" w:rsidRDefault="00C90D9D" w:rsidP="00C90D9D">
            <w:pPr>
              <w:snapToGrid w:val="0"/>
              <w:spacing w:before="0"/>
              <w:rPr>
                <w:rFonts w:eastAsia="TimesNewRomanPSMT" w:cs="Arial"/>
                <w:b/>
                <w:bCs/>
                <w:sz w:val="24"/>
                <w:szCs w:val="24"/>
              </w:rPr>
            </w:pPr>
          </w:p>
        </w:tc>
      </w:tr>
      <w:tr w:rsidR="00C90D9D" w:rsidRPr="00FA5DC2" w14:paraId="631A480C" w14:textId="77777777" w:rsidTr="00FD7276">
        <w:trPr>
          <w:trHeight w:val="512"/>
        </w:trPr>
        <w:tc>
          <w:tcPr>
            <w:tcW w:w="465" w:type="dxa"/>
            <w:tcBorders>
              <w:top w:val="single" w:sz="4" w:space="0" w:color="000000"/>
              <w:left w:val="single" w:sz="4" w:space="0" w:color="000000"/>
              <w:bottom w:val="single" w:sz="4" w:space="0" w:color="000000"/>
            </w:tcBorders>
            <w:shd w:val="clear" w:color="auto" w:fill="auto"/>
          </w:tcPr>
          <w:p w14:paraId="72A3DB59" w14:textId="77777777" w:rsidR="00C90D9D" w:rsidRPr="00FA5DC2" w:rsidRDefault="00C90D9D" w:rsidP="00C90D9D">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322D128" w14:textId="77777777" w:rsidR="00C90D9D" w:rsidRPr="00FA5DC2" w:rsidRDefault="00C90D9D" w:rsidP="00FD7D8B">
            <w:pPr>
              <w:snapToGrid w:val="0"/>
              <w:spacing w:before="0"/>
              <w:jc w:val="left"/>
              <w:rPr>
                <w:rFonts w:eastAsia="TimesNewRomanPSMT" w:cs="Arial"/>
                <w:bCs/>
                <w:i/>
                <w:sz w:val="24"/>
                <w:szCs w:val="24"/>
              </w:rPr>
            </w:pPr>
            <w:r w:rsidRPr="00FA5DC2">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BEADB2" w14:textId="77777777" w:rsidR="00C90D9D" w:rsidRPr="00FA5DC2" w:rsidRDefault="00C90D9D" w:rsidP="00C90D9D">
            <w:pPr>
              <w:snapToGrid w:val="0"/>
              <w:spacing w:before="0"/>
              <w:rPr>
                <w:rFonts w:eastAsia="TimesNewRomanPSMT" w:cs="Arial"/>
                <w:b/>
                <w:bCs/>
                <w:sz w:val="24"/>
                <w:szCs w:val="24"/>
              </w:rPr>
            </w:pPr>
          </w:p>
        </w:tc>
      </w:tr>
      <w:tr w:rsidR="00C90D9D" w:rsidRPr="00FA5DC2" w14:paraId="731637EE" w14:textId="77777777" w:rsidTr="00FD7276">
        <w:tc>
          <w:tcPr>
            <w:tcW w:w="465" w:type="dxa"/>
            <w:tcBorders>
              <w:top w:val="single" w:sz="4" w:space="0" w:color="000000"/>
              <w:left w:val="single" w:sz="4" w:space="0" w:color="000000"/>
              <w:bottom w:val="single" w:sz="4" w:space="0" w:color="000000"/>
            </w:tcBorders>
            <w:shd w:val="clear" w:color="auto" w:fill="auto"/>
          </w:tcPr>
          <w:p w14:paraId="10334E62" w14:textId="77777777" w:rsidR="00C90D9D" w:rsidRPr="00FA5DC2" w:rsidRDefault="00C90D9D" w:rsidP="00C90D9D">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341F285" w14:textId="77777777" w:rsidR="00C90D9D" w:rsidRPr="00FA5DC2" w:rsidRDefault="00C90D9D" w:rsidP="00FD7D8B">
            <w:pPr>
              <w:spacing w:before="0"/>
              <w:jc w:val="left"/>
              <w:rPr>
                <w:rFonts w:eastAsia="TimesNewRomanPSMT" w:cs="Arial"/>
                <w:b/>
                <w:bCs/>
                <w:sz w:val="24"/>
                <w:szCs w:val="24"/>
              </w:rPr>
            </w:pPr>
            <w:r w:rsidRPr="00FA5DC2">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01C603" w14:textId="77777777" w:rsidR="00C90D9D" w:rsidRPr="00FA5DC2" w:rsidRDefault="00C90D9D" w:rsidP="00C90D9D">
            <w:pPr>
              <w:snapToGrid w:val="0"/>
              <w:spacing w:before="0"/>
              <w:rPr>
                <w:rFonts w:eastAsia="TimesNewRomanPSMT" w:cs="Arial"/>
                <w:b/>
                <w:bCs/>
                <w:sz w:val="24"/>
                <w:szCs w:val="24"/>
              </w:rPr>
            </w:pPr>
          </w:p>
        </w:tc>
      </w:tr>
      <w:tr w:rsidR="00C90D9D" w:rsidRPr="00FA5DC2" w14:paraId="6D16A5FA" w14:textId="77777777" w:rsidTr="00FD7276">
        <w:tc>
          <w:tcPr>
            <w:tcW w:w="465" w:type="dxa"/>
            <w:tcBorders>
              <w:top w:val="single" w:sz="4" w:space="0" w:color="000000"/>
              <w:left w:val="single" w:sz="4" w:space="0" w:color="000000"/>
              <w:bottom w:val="single" w:sz="4" w:space="0" w:color="000000"/>
            </w:tcBorders>
            <w:shd w:val="clear" w:color="auto" w:fill="auto"/>
          </w:tcPr>
          <w:p w14:paraId="7E5BFC43" w14:textId="77777777" w:rsidR="00C90D9D" w:rsidRPr="00FA5DC2" w:rsidRDefault="00C90D9D" w:rsidP="00C90D9D">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F5B5A2C" w14:textId="77777777" w:rsidR="00C90D9D" w:rsidRPr="00FA5DC2" w:rsidRDefault="00C90D9D" w:rsidP="00FD7D8B">
            <w:pPr>
              <w:spacing w:before="0"/>
              <w:jc w:val="left"/>
              <w:rPr>
                <w:rFonts w:eastAsia="TimesNewRomanPSMT" w:cs="Arial"/>
                <w:b/>
                <w:bCs/>
                <w:sz w:val="24"/>
                <w:szCs w:val="24"/>
              </w:rPr>
            </w:pPr>
            <w:r w:rsidRPr="00FA5DC2">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9F373A" w14:textId="77777777" w:rsidR="00C90D9D" w:rsidRPr="00FA5DC2" w:rsidRDefault="00C90D9D" w:rsidP="00C90D9D">
            <w:pPr>
              <w:snapToGrid w:val="0"/>
              <w:spacing w:before="0"/>
              <w:rPr>
                <w:rFonts w:eastAsia="TimesNewRomanPSMT" w:cs="Arial"/>
                <w:b/>
                <w:bCs/>
                <w:sz w:val="24"/>
                <w:szCs w:val="24"/>
              </w:rPr>
            </w:pPr>
          </w:p>
        </w:tc>
      </w:tr>
      <w:tr w:rsidR="00C90D9D" w:rsidRPr="00FA5DC2" w14:paraId="50259C2A" w14:textId="77777777" w:rsidTr="00FD7276">
        <w:tc>
          <w:tcPr>
            <w:tcW w:w="465" w:type="dxa"/>
            <w:tcBorders>
              <w:top w:val="single" w:sz="4" w:space="0" w:color="000000"/>
              <w:left w:val="single" w:sz="4" w:space="0" w:color="000000"/>
              <w:bottom w:val="single" w:sz="4" w:space="0" w:color="000000"/>
            </w:tcBorders>
            <w:shd w:val="clear" w:color="auto" w:fill="auto"/>
          </w:tcPr>
          <w:p w14:paraId="70F39EF6" w14:textId="77777777" w:rsidR="00C90D9D" w:rsidRPr="00FA5DC2" w:rsidRDefault="00C90D9D" w:rsidP="00C90D9D">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FB32D18" w14:textId="77777777" w:rsidR="00C90D9D" w:rsidRPr="00FA5DC2" w:rsidRDefault="00C90D9D" w:rsidP="00FD7D8B">
            <w:pPr>
              <w:spacing w:before="0"/>
              <w:jc w:val="left"/>
              <w:rPr>
                <w:rFonts w:eastAsia="TimesNewRomanPSMT" w:cs="Arial"/>
                <w:b/>
                <w:bCs/>
                <w:sz w:val="24"/>
                <w:szCs w:val="24"/>
              </w:rPr>
            </w:pPr>
            <w:r w:rsidRPr="00FA5DC2">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D5CCFC" w14:textId="77777777" w:rsidR="00C90D9D" w:rsidRPr="00FA5DC2" w:rsidRDefault="00C90D9D" w:rsidP="00C90D9D">
            <w:pPr>
              <w:snapToGrid w:val="0"/>
              <w:spacing w:before="0"/>
              <w:rPr>
                <w:rFonts w:eastAsia="TimesNewRomanPSMT" w:cs="Arial"/>
                <w:b/>
                <w:bCs/>
                <w:sz w:val="24"/>
                <w:szCs w:val="24"/>
              </w:rPr>
            </w:pPr>
          </w:p>
        </w:tc>
      </w:tr>
      <w:tr w:rsidR="00C90D9D" w:rsidRPr="00FA5DC2" w14:paraId="1CED5C26" w14:textId="77777777" w:rsidTr="00FD7276">
        <w:tc>
          <w:tcPr>
            <w:tcW w:w="465" w:type="dxa"/>
            <w:tcBorders>
              <w:top w:val="single" w:sz="4" w:space="0" w:color="000000"/>
              <w:left w:val="single" w:sz="4" w:space="0" w:color="000000"/>
              <w:bottom w:val="single" w:sz="4" w:space="0" w:color="000000"/>
            </w:tcBorders>
            <w:shd w:val="clear" w:color="auto" w:fill="auto"/>
          </w:tcPr>
          <w:p w14:paraId="4DE4CF13" w14:textId="77777777" w:rsidR="00C90D9D" w:rsidRPr="00FA5DC2" w:rsidRDefault="00C90D9D" w:rsidP="00C90D9D">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A160374" w14:textId="77777777" w:rsidR="00C90D9D" w:rsidRPr="00FA5DC2" w:rsidRDefault="00C90D9D" w:rsidP="00FD7D8B">
            <w:pPr>
              <w:spacing w:before="0"/>
              <w:jc w:val="left"/>
              <w:rPr>
                <w:rFonts w:eastAsia="TimesNewRomanPSMT" w:cs="Arial"/>
                <w:b/>
                <w:bCs/>
                <w:sz w:val="24"/>
                <w:szCs w:val="24"/>
              </w:rPr>
            </w:pPr>
            <w:r w:rsidRPr="00FA5DC2">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8F639D" w14:textId="77777777" w:rsidR="00C90D9D" w:rsidRPr="00FA5DC2" w:rsidRDefault="00C90D9D" w:rsidP="00C90D9D">
            <w:pPr>
              <w:snapToGrid w:val="0"/>
              <w:spacing w:before="0"/>
              <w:rPr>
                <w:rFonts w:eastAsia="TimesNewRomanPSMT" w:cs="Arial"/>
                <w:b/>
                <w:bCs/>
                <w:sz w:val="24"/>
                <w:szCs w:val="24"/>
              </w:rPr>
            </w:pPr>
          </w:p>
        </w:tc>
      </w:tr>
      <w:tr w:rsidR="00C90D9D" w:rsidRPr="00FA5DC2" w14:paraId="2AA3B50C" w14:textId="77777777" w:rsidTr="00FD7276">
        <w:tc>
          <w:tcPr>
            <w:tcW w:w="465" w:type="dxa"/>
            <w:tcBorders>
              <w:top w:val="single" w:sz="4" w:space="0" w:color="000000"/>
              <w:left w:val="single" w:sz="4" w:space="0" w:color="000000"/>
              <w:bottom w:val="single" w:sz="4" w:space="0" w:color="000000"/>
            </w:tcBorders>
            <w:shd w:val="clear" w:color="auto" w:fill="auto"/>
          </w:tcPr>
          <w:p w14:paraId="58F4D6AD" w14:textId="77777777" w:rsidR="00C90D9D" w:rsidRPr="00FA5DC2" w:rsidRDefault="00C90D9D" w:rsidP="00C90D9D">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D14CE88" w14:textId="77777777" w:rsidR="00C90D9D" w:rsidRPr="00FA5DC2" w:rsidRDefault="00C90D9D" w:rsidP="00FD7D8B">
            <w:pPr>
              <w:spacing w:before="0"/>
              <w:jc w:val="left"/>
              <w:rPr>
                <w:rFonts w:eastAsia="TimesNewRomanPSMT" w:cs="Arial"/>
                <w:b/>
                <w:bCs/>
                <w:sz w:val="24"/>
                <w:szCs w:val="24"/>
                <w:lang w:val="ru-RU"/>
              </w:rPr>
            </w:pPr>
            <w:r w:rsidRPr="00FA5DC2">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44209C" w14:textId="77777777" w:rsidR="00C90D9D" w:rsidRPr="00FA5DC2" w:rsidRDefault="00C90D9D" w:rsidP="00C90D9D">
            <w:pPr>
              <w:snapToGrid w:val="0"/>
              <w:spacing w:before="0"/>
              <w:rPr>
                <w:rFonts w:eastAsia="TimesNewRomanPSMT" w:cs="Arial"/>
                <w:b/>
                <w:bCs/>
                <w:sz w:val="24"/>
                <w:szCs w:val="24"/>
                <w:lang w:val="ru-RU"/>
              </w:rPr>
            </w:pPr>
          </w:p>
        </w:tc>
      </w:tr>
      <w:tr w:rsidR="00C90D9D" w:rsidRPr="00FA5DC2" w14:paraId="0BD4C724" w14:textId="77777777" w:rsidTr="00FD7276">
        <w:tc>
          <w:tcPr>
            <w:tcW w:w="465" w:type="dxa"/>
            <w:tcBorders>
              <w:top w:val="single" w:sz="4" w:space="0" w:color="000000"/>
              <w:left w:val="single" w:sz="4" w:space="0" w:color="000000"/>
              <w:bottom w:val="single" w:sz="4" w:space="0" w:color="000000"/>
            </w:tcBorders>
            <w:shd w:val="clear" w:color="auto" w:fill="auto"/>
          </w:tcPr>
          <w:p w14:paraId="656565EC" w14:textId="77777777" w:rsidR="00C90D9D" w:rsidRPr="00FA5DC2" w:rsidRDefault="00C90D9D" w:rsidP="00C90D9D">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B0332C6" w14:textId="77777777" w:rsidR="00C90D9D" w:rsidRPr="00FA5DC2" w:rsidRDefault="00C90D9D" w:rsidP="00FD7D8B">
            <w:pPr>
              <w:spacing w:before="0"/>
              <w:jc w:val="left"/>
              <w:rPr>
                <w:rFonts w:eastAsia="TimesNewRomanPSMT" w:cs="Arial"/>
                <w:b/>
                <w:bCs/>
                <w:sz w:val="24"/>
                <w:szCs w:val="24"/>
                <w:lang w:val="ru-RU"/>
              </w:rPr>
            </w:pPr>
            <w:r w:rsidRPr="00FA5DC2">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BFC426" w14:textId="77777777" w:rsidR="00C90D9D" w:rsidRPr="00FA5DC2" w:rsidRDefault="00C90D9D" w:rsidP="00C90D9D">
            <w:pPr>
              <w:snapToGrid w:val="0"/>
              <w:spacing w:before="0"/>
              <w:rPr>
                <w:rFonts w:eastAsia="TimesNewRomanPSMT" w:cs="Arial"/>
                <w:b/>
                <w:bCs/>
                <w:sz w:val="24"/>
                <w:szCs w:val="24"/>
                <w:lang w:val="ru-RU"/>
              </w:rPr>
            </w:pPr>
          </w:p>
        </w:tc>
      </w:tr>
    </w:tbl>
    <w:p w14:paraId="7CE861AD" w14:textId="77777777" w:rsidR="00C90D9D" w:rsidRPr="00FA5DC2" w:rsidRDefault="00C90D9D" w:rsidP="00C90D9D">
      <w:pPr>
        <w:spacing w:before="0"/>
        <w:rPr>
          <w:rFonts w:cs="Arial"/>
          <w:b/>
          <w:bCs/>
          <w:i/>
          <w:iCs/>
          <w:sz w:val="24"/>
          <w:szCs w:val="24"/>
          <w:u w:val="single"/>
          <w:lang w:val="ru-RU"/>
        </w:rPr>
      </w:pPr>
    </w:p>
    <w:p w14:paraId="41DC362D" w14:textId="77777777" w:rsidR="00C90D9D" w:rsidRPr="00FA5DC2" w:rsidRDefault="00C90D9D" w:rsidP="00C90D9D">
      <w:pPr>
        <w:spacing w:before="0"/>
        <w:rPr>
          <w:rFonts w:cs="Arial"/>
          <w:i/>
          <w:iCs/>
          <w:szCs w:val="24"/>
          <w:lang w:val="ru-RU"/>
        </w:rPr>
      </w:pPr>
      <w:r w:rsidRPr="00FA5DC2">
        <w:rPr>
          <w:rFonts w:cs="Arial"/>
          <w:b/>
          <w:bCs/>
          <w:i/>
          <w:iCs/>
          <w:szCs w:val="24"/>
          <w:u w:val="single"/>
          <w:lang w:val="ru-RU"/>
        </w:rPr>
        <w:t>Напомена:</w:t>
      </w:r>
    </w:p>
    <w:p w14:paraId="38172840" w14:textId="77777777" w:rsidR="00C90D9D" w:rsidRPr="00FA5DC2" w:rsidRDefault="00C90D9D" w:rsidP="00C90D9D">
      <w:pPr>
        <w:spacing w:before="0"/>
        <w:rPr>
          <w:rFonts w:cs="Arial"/>
          <w:i/>
          <w:iCs/>
          <w:szCs w:val="24"/>
          <w:lang w:val="ru-RU"/>
        </w:rPr>
      </w:pPr>
      <w:r w:rsidRPr="00FA5DC2">
        <w:rPr>
          <w:rFonts w:cs="Arial"/>
          <w:i/>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B6FF929" w14:textId="77777777" w:rsidR="00C90D9D" w:rsidRPr="00FA5DC2" w:rsidRDefault="00C90D9D" w:rsidP="00C90D9D">
      <w:pPr>
        <w:spacing w:before="0"/>
        <w:rPr>
          <w:rFonts w:eastAsia="TimesNewRomanPSMT" w:cs="Arial"/>
          <w:b/>
          <w:bCs/>
          <w:sz w:val="24"/>
          <w:szCs w:val="24"/>
          <w:lang w:val="ru-RU"/>
        </w:rPr>
      </w:pPr>
    </w:p>
    <w:p w14:paraId="41B698E6" w14:textId="77777777" w:rsidR="00C90D9D" w:rsidRPr="00FA5DC2" w:rsidRDefault="00C90D9D" w:rsidP="00C90D9D">
      <w:pPr>
        <w:spacing w:before="0"/>
        <w:rPr>
          <w:rFonts w:eastAsia="TimesNewRomanPSMT" w:cs="Arial"/>
          <w:b/>
          <w:bCs/>
          <w:sz w:val="24"/>
          <w:szCs w:val="24"/>
          <w:lang w:val="ru-RU"/>
        </w:rPr>
      </w:pPr>
      <w:r w:rsidRPr="00FA5DC2">
        <w:rPr>
          <w:rFonts w:eastAsia="TimesNewRomanPSMT" w:cs="Arial"/>
          <w:b/>
          <w:bCs/>
          <w:sz w:val="24"/>
          <w:szCs w:val="24"/>
          <w:lang w:val="sr-Cyrl-CS"/>
        </w:rPr>
        <w:t xml:space="preserve">4) </w:t>
      </w:r>
      <w:r w:rsidRPr="00FA5DC2">
        <w:rPr>
          <w:rFonts w:eastAsia="TimesNewRomanPSMT" w:cs="Arial"/>
          <w:b/>
          <w:bCs/>
          <w:sz w:val="24"/>
          <w:szCs w:val="24"/>
          <w:lang w:val="ru-RU"/>
        </w:rPr>
        <w:t>ПОДАЦИ ЧЛАНУ ГРУПЕ ПОНУЂАЧА</w:t>
      </w:r>
    </w:p>
    <w:p w14:paraId="2150DFF8" w14:textId="77777777" w:rsidR="00FD7D8B" w:rsidRPr="00FA5DC2" w:rsidRDefault="00FD7D8B" w:rsidP="00C90D9D">
      <w:pPr>
        <w:spacing w:before="0"/>
        <w:rPr>
          <w:rFonts w:eastAsia="TimesNewRomanPSMT" w:cs="Arial"/>
          <w:b/>
          <w:bCs/>
          <w:sz w:val="24"/>
          <w:szCs w:val="24"/>
          <w:lang w:val="ru-RU"/>
        </w:rPr>
      </w:pPr>
    </w:p>
    <w:tbl>
      <w:tblPr>
        <w:tblW w:w="9282" w:type="dxa"/>
        <w:tblInd w:w="-20" w:type="dxa"/>
        <w:tblLayout w:type="fixed"/>
        <w:tblLook w:val="0000" w:firstRow="0" w:lastRow="0" w:firstColumn="0" w:lastColumn="0" w:noHBand="0" w:noVBand="0"/>
      </w:tblPr>
      <w:tblGrid>
        <w:gridCol w:w="465"/>
        <w:gridCol w:w="4219"/>
        <w:gridCol w:w="4598"/>
      </w:tblGrid>
      <w:tr w:rsidR="00C90D9D" w:rsidRPr="00FA5DC2" w14:paraId="05F3A533" w14:textId="77777777" w:rsidTr="00FD7D8B">
        <w:trPr>
          <w:trHeight w:val="332"/>
        </w:trPr>
        <w:tc>
          <w:tcPr>
            <w:tcW w:w="465" w:type="dxa"/>
            <w:tcBorders>
              <w:top w:val="single" w:sz="4" w:space="0" w:color="000000"/>
              <w:left w:val="single" w:sz="4" w:space="0" w:color="000000"/>
              <w:bottom w:val="single" w:sz="4" w:space="0" w:color="000000"/>
            </w:tcBorders>
            <w:shd w:val="clear" w:color="auto" w:fill="auto"/>
          </w:tcPr>
          <w:p w14:paraId="4F3B411F" w14:textId="77777777" w:rsidR="00C90D9D" w:rsidRPr="00FA5DC2" w:rsidRDefault="00C90D9D" w:rsidP="00C90D9D">
            <w:pPr>
              <w:spacing w:before="0"/>
              <w:rPr>
                <w:rFonts w:eastAsia="TimesNewRomanPSMT" w:cs="Arial"/>
                <w:bCs/>
                <w:i/>
                <w:sz w:val="24"/>
                <w:szCs w:val="24"/>
                <w:lang w:val="ru-RU"/>
              </w:rPr>
            </w:pPr>
            <w:r w:rsidRPr="00FA5DC2">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7F470667" w14:textId="77777777" w:rsidR="00C90D9D" w:rsidRPr="00FA5DC2" w:rsidRDefault="00C90D9D" w:rsidP="00FD7D8B">
            <w:pPr>
              <w:spacing w:before="0"/>
              <w:jc w:val="left"/>
              <w:rPr>
                <w:rFonts w:eastAsia="TimesNewRomanPSMT" w:cs="Arial"/>
                <w:b/>
                <w:bCs/>
                <w:sz w:val="24"/>
                <w:szCs w:val="24"/>
                <w:lang w:val="ru-RU"/>
              </w:rPr>
            </w:pPr>
            <w:r w:rsidRPr="00FA5DC2">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CDA303" w14:textId="77777777" w:rsidR="00C90D9D" w:rsidRPr="00FA5DC2" w:rsidRDefault="00C90D9D" w:rsidP="00C90D9D">
            <w:pPr>
              <w:snapToGrid w:val="0"/>
              <w:spacing w:before="0"/>
              <w:rPr>
                <w:rFonts w:eastAsia="TimesNewRomanPSMT" w:cs="Arial"/>
                <w:b/>
                <w:bCs/>
                <w:sz w:val="24"/>
                <w:szCs w:val="24"/>
                <w:lang w:val="ru-RU"/>
              </w:rPr>
            </w:pPr>
          </w:p>
        </w:tc>
      </w:tr>
      <w:tr w:rsidR="00C90D9D" w:rsidRPr="00FA5DC2" w14:paraId="39F02DB5" w14:textId="77777777" w:rsidTr="00FD7276">
        <w:trPr>
          <w:trHeight w:val="557"/>
        </w:trPr>
        <w:tc>
          <w:tcPr>
            <w:tcW w:w="465" w:type="dxa"/>
            <w:tcBorders>
              <w:top w:val="single" w:sz="4" w:space="0" w:color="000000"/>
              <w:left w:val="single" w:sz="4" w:space="0" w:color="000000"/>
              <w:bottom w:val="single" w:sz="4" w:space="0" w:color="000000"/>
            </w:tcBorders>
            <w:shd w:val="clear" w:color="auto" w:fill="auto"/>
          </w:tcPr>
          <w:p w14:paraId="6F1559B6" w14:textId="77777777" w:rsidR="00C90D9D" w:rsidRPr="00FA5DC2" w:rsidRDefault="00C90D9D" w:rsidP="00C90D9D">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11F8033" w14:textId="77777777" w:rsidR="00C90D9D" w:rsidRPr="00FA5DC2" w:rsidRDefault="00C90D9D" w:rsidP="00FD7D8B">
            <w:pPr>
              <w:snapToGrid w:val="0"/>
              <w:spacing w:before="0"/>
              <w:jc w:val="left"/>
              <w:rPr>
                <w:rFonts w:eastAsia="TimesNewRomanPSMT" w:cs="Arial"/>
                <w:bCs/>
                <w:i/>
                <w:sz w:val="24"/>
                <w:szCs w:val="24"/>
                <w:lang w:val="ru-RU"/>
              </w:rPr>
            </w:pPr>
            <w:r w:rsidRPr="00FA5DC2">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85D95A" w14:textId="77777777" w:rsidR="00C90D9D" w:rsidRPr="00FA5DC2" w:rsidRDefault="00C90D9D" w:rsidP="00C90D9D">
            <w:pPr>
              <w:snapToGrid w:val="0"/>
              <w:spacing w:before="0"/>
              <w:rPr>
                <w:rFonts w:eastAsia="TimesNewRomanPSMT" w:cs="Arial"/>
                <w:b/>
                <w:bCs/>
                <w:sz w:val="24"/>
                <w:szCs w:val="24"/>
              </w:rPr>
            </w:pPr>
          </w:p>
        </w:tc>
      </w:tr>
      <w:tr w:rsidR="00C90D9D" w:rsidRPr="00FA5DC2" w14:paraId="332D5D1B" w14:textId="77777777" w:rsidTr="00FD7276">
        <w:tc>
          <w:tcPr>
            <w:tcW w:w="465" w:type="dxa"/>
            <w:tcBorders>
              <w:top w:val="single" w:sz="4" w:space="0" w:color="000000"/>
              <w:left w:val="single" w:sz="4" w:space="0" w:color="000000"/>
              <w:bottom w:val="single" w:sz="4" w:space="0" w:color="000000"/>
            </w:tcBorders>
            <w:shd w:val="clear" w:color="auto" w:fill="auto"/>
          </w:tcPr>
          <w:p w14:paraId="49BBDF45" w14:textId="77777777" w:rsidR="00C90D9D" w:rsidRPr="00FA5DC2" w:rsidRDefault="00C90D9D" w:rsidP="00C90D9D">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CC45E3F" w14:textId="77777777" w:rsidR="00C90D9D" w:rsidRPr="00FA5DC2" w:rsidRDefault="00C90D9D" w:rsidP="00FD7D8B">
            <w:pPr>
              <w:spacing w:before="0"/>
              <w:jc w:val="left"/>
              <w:rPr>
                <w:rFonts w:eastAsia="TimesNewRomanPSMT" w:cs="Arial"/>
                <w:b/>
                <w:bCs/>
                <w:sz w:val="24"/>
                <w:szCs w:val="24"/>
              </w:rPr>
            </w:pPr>
            <w:r w:rsidRPr="00FA5DC2">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60731F" w14:textId="77777777" w:rsidR="00C90D9D" w:rsidRPr="00FA5DC2" w:rsidRDefault="00C90D9D" w:rsidP="00C90D9D">
            <w:pPr>
              <w:snapToGrid w:val="0"/>
              <w:spacing w:before="0"/>
              <w:rPr>
                <w:rFonts w:eastAsia="TimesNewRomanPSMT" w:cs="Arial"/>
                <w:b/>
                <w:bCs/>
                <w:sz w:val="24"/>
                <w:szCs w:val="24"/>
              </w:rPr>
            </w:pPr>
          </w:p>
        </w:tc>
      </w:tr>
      <w:tr w:rsidR="00C90D9D" w:rsidRPr="00FA5DC2" w14:paraId="37440050" w14:textId="77777777" w:rsidTr="00FD7276">
        <w:tc>
          <w:tcPr>
            <w:tcW w:w="465" w:type="dxa"/>
            <w:tcBorders>
              <w:top w:val="single" w:sz="4" w:space="0" w:color="000000"/>
              <w:left w:val="single" w:sz="4" w:space="0" w:color="000000"/>
              <w:bottom w:val="single" w:sz="4" w:space="0" w:color="000000"/>
            </w:tcBorders>
            <w:shd w:val="clear" w:color="auto" w:fill="auto"/>
          </w:tcPr>
          <w:p w14:paraId="7EFE8576" w14:textId="77777777" w:rsidR="00C90D9D" w:rsidRPr="00FA5DC2" w:rsidRDefault="00C90D9D" w:rsidP="00C90D9D">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93FA66D" w14:textId="77777777" w:rsidR="00C90D9D" w:rsidRPr="00FA5DC2" w:rsidRDefault="00C90D9D" w:rsidP="00FD7D8B">
            <w:pPr>
              <w:spacing w:before="0"/>
              <w:jc w:val="left"/>
              <w:rPr>
                <w:rFonts w:eastAsia="TimesNewRomanPSMT" w:cs="Arial"/>
                <w:b/>
                <w:bCs/>
                <w:sz w:val="24"/>
                <w:szCs w:val="24"/>
              </w:rPr>
            </w:pPr>
            <w:r w:rsidRPr="00FA5DC2">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E091BD" w14:textId="77777777" w:rsidR="00C90D9D" w:rsidRPr="00FA5DC2" w:rsidRDefault="00C90D9D" w:rsidP="00C90D9D">
            <w:pPr>
              <w:snapToGrid w:val="0"/>
              <w:spacing w:before="0"/>
              <w:rPr>
                <w:rFonts w:eastAsia="TimesNewRomanPSMT" w:cs="Arial"/>
                <w:b/>
                <w:bCs/>
                <w:sz w:val="24"/>
                <w:szCs w:val="24"/>
              </w:rPr>
            </w:pPr>
          </w:p>
        </w:tc>
      </w:tr>
      <w:tr w:rsidR="00C90D9D" w:rsidRPr="00FA5DC2" w14:paraId="060E58AA" w14:textId="77777777" w:rsidTr="00FD7276">
        <w:tc>
          <w:tcPr>
            <w:tcW w:w="465" w:type="dxa"/>
            <w:tcBorders>
              <w:top w:val="single" w:sz="4" w:space="0" w:color="000000"/>
              <w:left w:val="single" w:sz="4" w:space="0" w:color="000000"/>
              <w:bottom w:val="single" w:sz="4" w:space="0" w:color="000000"/>
            </w:tcBorders>
            <w:shd w:val="clear" w:color="auto" w:fill="auto"/>
          </w:tcPr>
          <w:p w14:paraId="3AAAF59C" w14:textId="77777777" w:rsidR="00C90D9D" w:rsidRPr="00FA5DC2" w:rsidRDefault="00C90D9D" w:rsidP="00C90D9D">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7FB798A" w14:textId="77777777" w:rsidR="00C90D9D" w:rsidRPr="00FA5DC2" w:rsidRDefault="00C90D9D" w:rsidP="00FD7D8B">
            <w:pPr>
              <w:spacing w:before="0"/>
              <w:jc w:val="left"/>
              <w:rPr>
                <w:rFonts w:eastAsia="TimesNewRomanPSMT" w:cs="Arial"/>
                <w:b/>
                <w:bCs/>
                <w:sz w:val="24"/>
                <w:szCs w:val="24"/>
              </w:rPr>
            </w:pPr>
            <w:r w:rsidRPr="00FA5DC2">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728969" w14:textId="77777777" w:rsidR="00C90D9D" w:rsidRPr="00FA5DC2" w:rsidRDefault="00C90D9D" w:rsidP="00C90D9D">
            <w:pPr>
              <w:snapToGrid w:val="0"/>
              <w:spacing w:before="0"/>
              <w:rPr>
                <w:rFonts w:eastAsia="TimesNewRomanPSMT" w:cs="Arial"/>
                <w:b/>
                <w:bCs/>
                <w:sz w:val="24"/>
                <w:szCs w:val="24"/>
              </w:rPr>
            </w:pPr>
          </w:p>
        </w:tc>
      </w:tr>
      <w:tr w:rsidR="00C90D9D" w:rsidRPr="00FA5DC2" w14:paraId="6EE9F9FB" w14:textId="77777777" w:rsidTr="00FD7276">
        <w:tc>
          <w:tcPr>
            <w:tcW w:w="465" w:type="dxa"/>
            <w:tcBorders>
              <w:top w:val="single" w:sz="4" w:space="0" w:color="000000"/>
              <w:left w:val="single" w:sz="4" w:space="0" w:color="000000"/>
              <w:bottom w:val="single" w:sz="4" w:space="0" w:color="000000"/>
            </w:tcBorders>
            <w:shd w:val="clear" w:color="auto" w:fill="auto"/>
          </w:tcPr>
          <w:p w14:paraId="6F6C2B3A" w14:textId="77777777" w:rsidR="00C90D9D" w:rsidRPr="00FA5DC2" w:rsidRDefault="00C90D9D" w:rsidP="00C90D9D">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3002C64" w14:textId="77777777" w:rsidR="00C90D9D" w:rsidRPr="00FA5DC2" w:rsidRDefault="00C90D9D" w:rsidP="00FD7D8B">
            <w:pPr>
              <w:spacing w:before="0"/>
              <w:jc w:val="left"/>
              <w:rPr>
                <w:rFonts w:eastAsia="TimesNewRomanPSMT" w:cs="Arial"/>
                <w:b/>
                <w:bCs/>
                <w:sz w:val="24"/>
                <w:szCs w:val="24"/>
              </w:rPr>
            </w:pPr>
            <w:r w:rsidRPr="00FA5DC2">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B3A5BD" w14:textId="77777777" w:rsidR="00C90D9D" w:rsidRPr="00FA5DC2" w:rsidRDefault="00C90D9D" w:rsidP="00C90D9D">
            <w:pPr>
              <w:snapToGrid w:val="0"/>
              <w:spacing w:before="0"/>
              <w:rPr>
                <w:rFonts w:eastAsia="TimesNewRomanPSMT" w:cs="Arial"/>
                <w:b/>
                <w:bCs/>
                <w:sz w:val="24"/>
                <w:szCs w:val="24"/>
              </w:rPr>
            </w:pPr>
          </w:p>
        </w:tc>
      </w:tr>
      <w:tr w:rsidR="00C90D9D" w:rsidRPr="00FA5DC2" w14:paraId="09861F4C" w14:textId="77777777" w:rsidTr="00FD7276">
        <w:tc>
          <w:tcPr>
            <w:tcW w:w="465" w:type="dxa"/>
            <w:tcBorders>
              <w:top w:val="single" w:sz="4" w:space="0" w:color="000000"/>
              <w:left w:val="single" w:sz="4" w:space="0" w:color="000000"/>
              <w:bottom w:val="single" w:sz="4" w:space="0" w:color="000000"/>
            </w:tcBorders>
            <w:shd w:val="clear" w:color="auto" w:fill="auto"/>
          </w:tcPr>
          <w:p w14:paraId="21280679" w14:textId="77777777" w:rsidR="00C90D9D" w:rsidRPr="00FA5DC2" w:rsidRDefault="00C90D9D" w:rsidP="00C90D9D">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78D2634" w14:textId="77777777" w:rsidR="00C90D9D" w:rsidRPr="00FA5DC2" w:rsidRDefault="00C90D9D" w:rsidP="00FD7D8B">
            <w:pPr>
              <w:snapToGrid w:val="0"/>
              <w:spacing w:before="0"/>
              <w:jc w:val="left"/>
              <w:rPr>
                <w:rFonts w:eastAsia="TimesNewRomanPSMT" w:cs="Arial"/>
                <w:bCs/>
                <w:i/>
                <w:sz w:val="24"/>
                <w:szCs w:val="24"/>
              </w:rPr>
            </w:pPr>
            <w:r w:rsidRPr="00FA5DC2">
              <w:rPr>
                <w:rFonts w:eastAsia="TimesNewRomanPSMT" w:cs="Arial"/>
                <w:bCs/>
                <w:i/>
                <w:sz w:val="24"/>
                <w:szCs w:val="24"/>
              </w:rPr>
              <w:t xml:space="preserve">Интернет страница (web адреса) на којој се налазе јавно доступни подаци  који су тражени у оквиру услова (Услови за учешће у поступку јавне набавке из члана </w:t>
            </w:r>
            <w:r w:rsidRPr="00FA5DC2">
              <w:rPr>
                <w:rFonts w:eastAsia="TimesNewRomanPSMT" w:cs="Arial"/>
                <w:bCs/>
                <w:i/>
                <w:sz w:val="24"/>
                <w:szCs w:val="24"/>
              </w:rPr>
              <w:lastRenderedPageBreak/>
              <w:t>75. ЗЈН)</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FF4EFE" w14:textId="77777777" w:rsidR="00C90D9D" w:rsidRPr="00FA5DC2" w:rsidRDefault="00C90D9D" w:rsidP="00C90D9D">
            <w:pPr>
              <w:snapToGrid w:val="0"/>
              <w:spacing w:before="0"/>
              <w:rPr>
                <w:rFonts w:eastAsia="TimesNewRomanPSMT" w:cs="Arial"/>
                <w:b/>
                <w:bCs/>
                <w:sz w:val="24"/>
                <w:szCs w:val="24"/>
              </w:rPr>
            </w:pPr>
          </w:p>
        </w:tc>
      </w:tr>
      <w:tr w:rsidR="00C90D9D" w:rsidRPr="00FA5DC2" w14:paraId="06E92760" w14:textId="77777777" w:rsidTr="00FD7276">
        <w:tc>
          <w:tcPr>
            <w:tcW w:w="465" w:type="dxa"/>
            <w:tcBorders>
              <w:top w:val="single" w:sz="4" w:space="0" w:color="000000"/>
              <w:left w:val="single" w:sz="4" w:space="0" w:color="000000"/>
              <w:bottom w:val="single" w:sz="4" w:space="0" w:color="000000"/>
            </w:tcBorders>
            <w:shd w:val="clear" w:color="auto" w:fill="auto"/>
          </w:tcPr>
          <w:p w14:paraId="796B62D9" w14:textId="77777777" w:rsidR="00C90D9D" w:rsidRPr="00FA5DC2" w:rsidRDefault="00C90D9D" w:rsidP="00C90D9D">
            <w:pPr>
              <w:snapToGrid w:val="0"/>
              <w:spacing w:before="0"/>
              <w:rPr>
                <w:rFonts w:eastAsia="TimesNewRomanPSMT" w:cs="Arial"/>
                <w:bCs/>
                <w:i/>
                <w:sz w:val="24"/>
                <w:szCs w:val="24"/>
              </w:rPr>
            </w:pPr>
          </w:p>
          <w:p w14:paraId="27BC2089" w14:textId="77777777" w:rsidR="00C90D9D" w:rsidRPr="00FA5DC2" w:rsidRDefault="00C90D9D" w:rsidP="00C90D9D">
            <w:pPr>
              <w:spacing w:before="0"/>
              <w:rPr>
                <w:rFonts w:eastAsia="TimesNewRomanPSMT" w:cs="Arial"/>
                <w:bCs/>
                <w:i/>
                <w:sz w:val="24"/>
                <w:szCs w:val="24"/>
                <w:lang w:val="ru-RU"/>
              </w:rPr>
            </w:pPr>
            <w:r w:rsidRPr="00FA5DC2">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7738EB6D" w14:textId="77777777" w:rsidR="00C90D9D" w:rsidRPr="00FA5DC2" w:rsidRDefault="00C90D9D" w:rsidP="00FD7D8B">
            <w:pPr>
              <w:snapToGrid w:val="0"/>
              <w:spacing w:before="0"/>
              <w:jc w:val="left"/>
              <w:rPr>
                <w:rFonts w:eastAsia="TimesNewRomanPSMT" w:cs="Arial"/>
                <w:bCs/>
                <w:i/>
                <w:sz w:val="24"/>
                <w:szCs w:val="24"/>
                <w:lang w:val="ru-RU"/>
              </w:rPr>
            </w:pPr>
          </w:p>
          <w:p w14:paraId="5DACB59F" w14:textId="77777777" w:rsidR="00C90D9D" w:rsidRPr="00FA5DC2" w:rsidRDefault="00C90D9D" w:rsidP="00FD7D8B">
            <w:pPr>
              <w:spacing w:before="0"/>
              <w:jc w:val="left"/>
              <w:rPr>
                <w:rFonts w:eastAsia="TimesNewRomanPSMT" w:cs="Arial"/>
                <w:b/>
                <w:bCs/>
                <w:sz w:val="24"/>
                <w:szCs w:val="24"/>
                <w:lang w:val="ru-RU"/>
              </w:rPr>
            </w:pPr>
            <w:r w:rsidRPr="00FA5DC2">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C08CDF" w14:textId="77777777" w:rsidR="00C90D9D" w:rsidRPr="00FA5DC2" w:rsidRDefault="00C90D9D" w:rsidP="00C90D9D">
            <w:pPr>
              <w:snapToGrid w:val="0"/>
              <w:spacing w:before="0"/>
              <w:rPr>
                <w:rFonts w:eastAsia="TimesNewRomanPSMT" w:cs="Arial"/>
                <w:b/>
                <w:bCs/>
                <w:sz w:val="24"/>
                <w:szCs w:val="24"/>
                <w:lang w:val="ru-RU"/>
              </w:rPr>
            </w:pPr>
          </w:p>
        </w:tc>
      </w:tr>
      <w:tr w:rsidR="00C90D9D" w:rsidRPr="00FA5DC2" w14:paraId="49C907C7" w14:textId="77777777" w:rsidTr="00FD7276">
        <w:trPr>
          <w:trHeight w:val="602"/>
        </w:trPr>
        <w:tc>
          <w:tcPr>
            <w:tcW w:w="465" w:type="dxa"/>
            <w:tcBorders>
              <w:top w:val="single" w:sz="4" w:space="0" w:color="000000"/>
              <w:left w:val="single" w:sz="4" w:space="0" w:color="000000"/>
              <w:bottom w:val="single" w:sz="4" w:space="0" w:color="000000"/>
            </w:tcBorders>
            <w:shd w:val="clear" w:color="auto" w:fill="auto"/>
          </w:tcPr>
          <w:p w14:paraId="3998319E" w14:textId="77777777" w:rsidR="00C90D9D" w:rsidRPr="00FA5DC2" w:rsidRDefault="00C90D9D" w:rsidP="00C90D9D">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EB44687" w14:textId="77777777" w:rsidR="00C90D9D" w:rsidRPr="00FA5DC2" w:rsidRDefault="00C90D9D" w:rsidP="00FD7D8B">
            <w:pPr>
              <w:snapToGrid w:val="0"/>
              <w:spacing w:before="0"/>
              <w:jc w:val="left"/>
              <w:rPr>
                <w:rFonts w:eastAsia="TimesNewRomanPSMT" w:cs="Arial"/>
                <w:bCs/>
                <w:i/>
                <w:sz w:val="24"/>
                <w:szCs w:val="24"/>
                <w:lang w:val="ru-RU"/>
              </w:rPr>
            </w:pPr>
            <w:r w:rsidRPr="00FA5DC2">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027181" w14:textId="77777777" w:rsidR="00C90D9D" w:rsidRPr="00FA5DC2" w:rsidRDefault="00C90D9D" w:rsidP="00C90D9D">
            <w:pPr>
              <w:snapToGrid w:val="0"/>
              <w:spacing w:before="0"/>
              <w:rPr>
                <w:rFonts w:eastAsia="TimesNewRomanPSMT" w:cs="Arial"/>
                <w:b/>
                <w:bCs/>
                <w:sz w:val="24"/>
                <w:szCs w:val="24"/>
              </w:rPr>
            </w:pPr>
          </w:p>
        </w:tc>
      </w:tr>
      <w:tr w:rsidR="00C90D9D" w:rsidRPr="00FA5DC2" w14:paraId="2653F1C9" w14:textId="77777777" w:rsidTr="00FD7276">
        <w:tc>
          <w:tcPr>
            <w:tcW w:w="465" w:type="dxa"/>
            <w:tcBorders>
              <w:top w:val="single" w:sz="4" w:space="0" w:color="000000"/>
              <w:left w:val="single" w:sz="4" w:space="0" w:color="000000"/>
              <w:bottom w:val="single" w:sz="4" w:space="0" w:color="000000"/>
            </w:tcBorders>
            <w:shd w:val="clear" w:color="auto" w:fill="auto"/>
          </w:tcPr>
          <w:p w14:paraId="6097AAF9" w14:textId="77777777" w:rsidR="00C90D9D" w:rsidRPr="00FA5DC2" w:rsidRDefault="00C90D9D" w:rsidP="00C90D9D">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3BC75F1" w14:textId="77777777" w:rsidR="00C90D9D" w:rsidRPr="00FA5DC2" w:rsidRDefault="00C90D9D" w:rsidP="00FD7D8B">
            <w:pPr>
              <w:spacing w:before="0"/>
              <w:jc w:val="left"/>
              <w:rPr>
                <w:rFonts w:eastAsia="TimesNewRomanPSMT" w:cs="Arial"/>
                <w:b/>
                <w:bCs/>
                <w:sz w:val="24"/>
                <w:szCs w:val="24"/>
              </w:rPr>
            </w:pPr>
            <w:r w:rsidRPr="00FA5DC2">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054C7B" w14:textId="77777777" w:rsidR="00C90D9D" w:rsidRPr="00FA5DC2" w:rsidRDefault="00C90D9D" w:rsidP="00C90D9D">
            <w:pPr>
              <w:snapToGrid w:val="0"/>
              <w:spacing w:before="0"/>
              <w:rPr>
                <w:rFonts w:eastAsia="TimesNewRomanPSMT" w:cs="Arial"/>
                <w:b/>
                <w:bCs/>
                <w:sz w:val="24"/>
                <w:szCs w:val="24"/>
              </w:rPr>
            </w:pPr>
          </w:p>
        </w:tc>
      </w:tr>
      <w:tr w:rsidR="00C90D9D" w:rsidRPr="00FA5DC2" w14:paraId="3540B514" w14:textId="77777777" w:rsidTr="00FD7276">
        <w:tc>
          <w:tcPr>
            <w:tcW w:w="465" w:type="dxa"/>
            <w:tcBorders>
              <w:top w:val="single" w:sz="4" w:space="0" w:color="000000"/>
              <w:left w:val="single" w:sz="4" w:space="0" w:color="000000"/>
              <w:bottom w:val="single" w:sz="4" w:space="0" w:color="000000"/>
            </w:tcBorders>
            <w:shd w:val="clear" w:color="auto" w:fill="auto"/>
          </w:tcPr>
          <w:p w14:paraId="3A131EBC" w14:textId="77777777" w:rsidR="00C90D9D" w:rsidRPr="00FA5DC2" w:rsidRDefault="00C90D9D" w:rsidP="00C90D9D">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4BE7227" w14:textId="77777777" w:rsidR="00C90D9D" w:rsidRPr="00FA5DC2" w:rsidRDefault="00C90D9D" w:rsidP="00FD7D8B">
            <w:pPr>
              <w:spacing w:before="0"/>
              <w:jc w:val="left"/>
              <w:rPr>
                <w:rFonts w:eastAsia="TimesNewRomanPSMT" w:cs="Arial"/>
                <w:b/>
                <w:bCs/>
                <w:sz w:val="24"/>
                <w:szCs w:val="24"/>
              </w:rPr>
            </w:pPr>
            <w:r w:rsidRPr="00FA5DC2">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2E0348" w14:textId="77777777" w:rsidR="00C90D9D" w:rsidRPr="00FA5DC2" w:rsidRDefault="00C90D9D" w:rsidP="00C90D9D">
            <w:pPr>
              <w:snapToGrid w:val="0"/>
              <w:spacing w:before="0"/>
              <w:rPr>
                <w:rFonts w:eastAsia="TimesNewRomanPSMT" w:cs="Arial"/>
                <w:b/>
                <w:bCs/>
                <w:sz w:val="24"/>
                <w:szCs w:val="24"/>
              </w:rPr>
            </w:pPr>
          </w:p>
        </w:tc>
      </w:tr>
      <w:tr w:rsidR="00C90D9D" w:rsidRPr="00FA5DC2" w14:paraId="562845F3" w14:textId="77777777" w:rsidTr="00FD7276">
        <w:tc>
          <w:tcPr>
            <w:tcW w:w="465" w:type="dxa"/>
            <w:tcBorders>
              <w:top w:val="single" w:sz="4" w:space="0" w:color="000000"/>
              <w:left w:val="single" w:sz="4" w:space="0" w:color="000000"/>
              <w:bottom w:val="single" w:sz="4" w:space="0" w:color="000000"/>
            </w:tcBorders>
            <w:shd w:val="clear" w:color="auto" w:fill="auto"/>
          </w:tcPr>
          <w:p w14:paraId="673BF4B9" w14:textId="77777777" w:rsidR="00C90D9D" w:rsidRPr="00FA5DC2" w:rsidRDefault="00C90D9D" w:rsidP="00C90D9D">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1271BBB" w14:textId="77777777" w:rsidR="00C90D9D" w:rsidRPr="00FA5DC2" w:rsidRDefault="00C90D9D" w:rsidP="00FD7D8B">
            <w:pPr>
              <w:spacing w:before="0"/>
              <w:jc w:val="left"/>
              <w:rPr>
                <w:rFonts w:eastAsia="TimesNewRomanPSMT" w:cs="Arial"/>
                <w:b/>
                <w:bCs/>
                <w:sz w:val="24"/>
                <w:szCs w:val="24"/>
              </w:rPr>
            </w:pPr>
            <w:r w:rsidRPr="00FA5DC2">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5FB179" w14:textId="77777777" w:rsidR="00C90D9D" w:rsidRPr="00FA5DC2" w:rsidRDefault="00C90D9D" w:rsidP="00C90D9D">
            <w:pPr>
              <w:snapToGrid w:val="0"/>
              <w:spacing w:before="0"/>
              <w:rPr>
                <w:rFonts w:eastAsia="TimesNewRomanPSMT" w:cs="Arial"/>
                <w:b/>
                <w:bCs/>
                <w:sz w:val="24"/>
                <w:szCs w:val="24"/>
              </w:rPr>
            </w:pPr>
          </w:p>
        </w:tc>
      </w:tr>
      <w:tr w:rsidR="00C90D9D" w:rsidRPr="00FA5DC2" w14:paraId="3D973B6B" w14:textId="77777777" w:rsidTr="00FD7276">
        <w:tc>
          <w:tcPr>
            <w:tcW w:w="465" w:type="dxa"/>
            <w:tcBorders>
              <w:top w:val="single" w:sz="4" w:space="0" w:color="000000"/>
              <w:left w:val="single" w:sz="4" w:space="0" w:color="000000"/>
              <w:bottom w:val="single" w:sz="4" w:space="0" w:color="000000"/>
            </w:tcBorders>
            <w:shd w:val="clear" w:color="auto" w:fill="auto"/>
          </w:tcPr>
          <w:p w14:paraId="621050B2" w14:textId="77777777" w:rsidR="00C90D9D" w:rsidRPr="00FA5DC2" w:rsidRDefault="00C90D9D" w:rsidP="00C90D9D">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0A61FE2" w14:textId="77777777" w:rsidR="00C90D9D" w:rsidRPr="00FA5DC2" w:rsidRDefault="00C90D9D" w:rsidP="00FD7D8B">
            <w:pPr>
              <w:spacing w:before="0"/>
              <w:jc w:val="left"/>
              <w:rPr>
                <w:rFonts w:eastAsia="TimesNewRomanPSMT" w:cs="Arial"/>
                <w:b/>
                <w:bCs/>
                <w:sz w:val="24"/>
                <w:szCs w:val="24"/>
              </w:rPr>
            </w:pPr>
            <w:r w:rsidRPr="00FA5DC2">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21D939" w14:textId="77777777" w:rsidR="00C90D9D" w:rsidRPr="00FA5DC2" w:rsidRDefault="00C90D9D" w:rsidP="00C90D9D">
            <w:pPr>
              <w:snapToGrid w:val="0"/>
              <w:spacing w:before="0"/>
              <w:rPr>
                <w:rFonts w:eastAsia="TimesNewRomanPSMT" w:cs="Arial"/>
                <w:b/>
                <w:bCs/>
                <w:sz w:val="24"/>
                <w:szCs w:val="24"/>
              </w:rPr>
            </w:pPr>
          </w:p>
        </w:tc>
      </w:tr>
      <w:tr w:rsidR="00C90D9D" w:rsidRPr="00FA5DC2" w14:paraId="7E2C65F5" w14:textId="77777777" w:rsidTr="00FD7276">
        <w:tc>
          <w:tcPr>
            <w:tcW w:w="465" w:type="dxa"/>
            <w:tcBorders>
              <w:top w:val="single" w:sz="4" w:space="0" w:color="000000"/>
              <w:left w:val="single" w:sz="4" w:space="0" w:color="000000"/>
              <w:bottom w:val="single" w:sz="4" w:space="0" w:color="000000"/>
            </w:tcBorders>
            <w:shd w:val="clear" w:color="auto" w:fill="auto"/>
          </w:tcPr>
          <w:p w14:paraId="6DCF5E4C" w14:textId="77777777" w:rsidR="00C90D9D" w:rsidRPr="00FA5DC2" w:rsidRDefault="00C90D9D" w:rsidP="00C90D9D">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7616F10" w14:textId="77777777" w:rsidR="00C90D9D" w:rsidRPr="00FA5DC2" w:rsidRDefault="00C90D9D" w:rsidP="00FD7D8B">
            <w:pPr>
              <w:snapToGrid w:val="0"/>
              <w:spacing w:before="0"/>
              <w:jc w:val="left"/>
              <w:rPr>
                <w:rFonts w:eastAsia="TimesNewRomanPSMT" w:cs="Arial"/>
                <w:bCs/>
                <w:i/>
                <w:sz w:val="24"/>
                <w:szCs w:val="24"/>
              </w:rPr>
            </w:pPr>
            <w:r w:rsidRPr="00FA5DC2">
              <w:rPr>
                <w:rFonts w:eastAsia="TimesNewRomanPSMT" w:cs="Arial"/>
                <w:bCs/>
                <w:i/>
                <w:sz w:val="24"/>
                <w:szCs w:val="24"/>
              </w:rPr>
              <w:t>Интернет страница (web адреса) на којој се налазе јавно доступни подаци  који су тражени у оквиру услова (Услови за учешће у поступку јавне набавке из члана 75. ЗЈН)</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EE908D" w14:textId="77777777" w:rsidR="00C90D9D" w:rsidRPr="00FA5DC2" w:rsidRDefault="00C90D9D" w:rsidP="00C90D9D">
            <w:pPr>
              <w:snapToGrid w:val="0"/>
              <w:spacing w:before="0"/>
              <w:rPr>
                <w:rFonts w:eastAsia="TimesNewRomanPSMT" w:cs="Arial"/>
                <w:b/>
                <w:bCs/>
                <w:sz w:val="24"/>
                <w:szCs w:val="24"/>
              </w:rPr>
            </w:pPr>
          </w:p>
        </w:tc>
      </w:tr>
      <w:tr w:rsidR="00C90D9D" w:rsidRPr="00FA5DC2" w14:paraId="6BFA4871" w14:textId="77777777" w:rsidTr="00FD7276">
        <w:tc>
          <w:tcPr>
            <w:tcW w:w="465" w:type="dxa"/>
            <w:tcBorders>
              <w:top w:val="single" w:sz="4" w:space="0" w:color="000000"/>
              <w:left w:val="single" w:sz="4" w:space="0" w:color="000000"/>
              <w:bottom w:val="single" w:sz="4" w:space="0" w:color="000000"/>
            </w:tcBorders>
            <w:shd w:val="clear" w:color="auto" w:fill="auto"/>
          </w:tcPr>
          <w:p w14:paraId="0FBA8B01" w14:textId="77777777" w:rsidR="00C90D9D" w:rsidRPr="00FA5DC2" w:rsidRDefault="00C90D9D" w:rsidP="00C90D9D">
            <w:pPr>
              <w:spacing w:before="0"/>
              <w:rPr>
                <w:rFonts w:eastAsia="TimesNewRomanPSMT" w:cs="Arial"/>
                <w:bCs/>
                <w:i/>
                <w:sz w:val="24"/>
                <w:szCs w:val="24"/>
                <w:lang w:val="ru-RU"/>
              </w:rPr>
            </w:pPr>
            <w:r w:rsidRPr="00FA5DC2">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1F1E1687" w14:textId="77777777" w:rsidR="00C90D9D" w:rsidRPr="00FA5DC2" w:rsidRDefault="00C90D9D" w:rsidP="00FD7D8B">
            <w:pPr>
              <w:spacing w:before="0"/>
              <w:jc w:val="left"/>
              <w:rPr>
                <w:rFonts w:eastAsia="TimesNewRomanPSMT" w:cs="Arial"/>
                <w:b/>
                <w:bCs/>
                <w:sz w:val="24"/>
                <w:szCs w:val="24"/>
                <w:lang w:val="ru-RU"/>
              </w:rPr>
            </w:pPr>
            <w:r w:rsidRPr="00FA5DC2">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53052C" w14:textId="77777777" w:rsidR="00C90D9D" w:rsidRPr="00FA5DC2" w:rsidRDefault="00C90D9D" w:rsidP="00C90D9D">
            <w:pPr>
              <w:snapToGrid w:val="0"/>
              <w:spacing w:before="0"/>
              <w:rPr>
                <w:rFonts w:eastAsia="TimesNewRomanPSMT" w:cs="Arial"/>
                <w:b/>
                <w:bCs/>
                <w:sz w:val="24"/>
                <w:szCs w:val="24"/>
                <w:lang w:val="ru-RU"/>
              </w:rPr>
            </w:pPr>
          </w:p>
        </w:tc>
      </w:tr>
      <w:tr w:rsidR="00C90D9D" w:rsidRPr="00FA5DC2" w14:paraId="63D02465" w14:textId="77777777" w:rsidTr="00FD7276">
        <w:trPr>
          <w:trHeight w:val="503"/>
        </w:trPr>
        <w:tc>
          <w:tcPr>
            <w:tcW w:w="465" w:type="dxa"/>
            <w:tcBorders>
              <w:top w:val="single" w:sz="4" w:space="0" w:color="000000"/>
              <w:left w:val="single" w:sz="4" w:space="0" w:color="000000"/>
              <w:bottom w:val="single" w:sz="4" w:space="0" w:color="000000"/>
            </w:tcBorders>
            <w:shd w:val="clear" w:color="auto" w:fill="auto"/>
          </w:tcPr>
          <w:p w14:paraId="7BBA009F" w14:textId="77777777" w:rsidR="00C90D9D" w:rsidRPr="00FA5DC2" w:rsidRDefault="00C90D9D" w:rsidP="00C90D9D">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9B6D16B" w14:textId="77777777" w:rsidR="00C90D9D" w:rsidRPr="00FA5DC2" w:rsidRDefault="00C90D9D" w:rsidP="00FD7D8B">
            <w:pPr>
              <w:snapToGrid w:val="0"/>
              <w:spacing w:before="0"/>
              <w:jc w:val="left"/>
              <w:rPr>
                <w:rFonts w:eastAsia="TimesNewRomanPSMT" w:cs="Arial"/>
                <w:bCs/>
                <w:i/>
                <w:sz w:val="24"/>
                <w:szCs w:val="24"/>
                <w:lang w:val="ru-RU"/>
              </w:rPr>
            </w:pPr>
            <w:r w:rsidRPr="00FA5DC2">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8CC0DF" w14:textId="77777777" w:rsidR="00C90D9D" w:rsidRPr="00FA5DC2" w:rsidRDefault="00C90D9D" w:rsidP="00C90D9D">
            <w:pPr>
              <w:snapToGrid w:val="0"/>
              <w:spacing w:before="0"/>
              <w:rPr>
                <w:rFonts w:eastAsia="TimesNewRomanPSMT" w:cs="Arial"/>
                <w:b/>
                <w:bCs/>
                <w:sz w:val="24"/>
                <w:szCs w:val="24"/>
              </w:rPr>
            </w:pPr>
          </w:p>
        </w:tc>
      </w:tr>
      <w:tr w:rsidR="00C90D9D" w:rsidRPr="00FA5DC2" w14:paraId="18EBFABB" w14:textId="77777777" w:rsidTr="00FD7276">
        <w:tc>
          <w:tcPr>
            <w:tcW w:w="465" w:type="dxa"/>
            <w:tcBorders>
              <w:top w:val="single" w:sz="4" w:space="0" w:color="000000"/>
              <w:left w:val="single" w:sz="4" w:space="0" w:color="000000"/>
              <w:bottom w:val="single" w:sz="4" w:space="0" w:color="000000"/>
            </w:tcBorders>
            <w:shd w:val="clear" w:color="auto" w:fill="auto"/>
          </w:tcPr>
          <w:p w14:paraId="022F7203" w14:textId="77777777" w:rsidR="00C90D9D" w:rsidRPr="00FA5DC2" w:rsidRDefault="00C90D9D" w:rsidP="00C90D9D">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DDE2906" w14:textId="77777777" w:rsidR="00C90D9D" w:rsidRPr="00FA5DC2" w:rsidRDefault="00C90D9D" w:rsidP="00FD7D8B">
            <w:pPr>
              <w:spacing w:before="0"/>
              <w:jc w:val="left"/>
              <w:rPr>
                <w:rFonts w:eastAsia="TimesNewRomanPSMT" w:cs="Arial"/>
                <w:b/>
                <w:bCs/>
                <w:sz w:val="24"/>
                <w:szCs w:val="24"/>
              </w:rPr>
            </w:pPr>
            <w:r w:rsidRPr="00FA5DC2">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D8A984" w14:textId="77777777" w:rsidR="00C90D9D" w:rsidRPr="00FA5DC2" w:rsidRDefault="00C90D9D" w:rsidP="00C90D9D">
            <w:pPr>
              <w:snapToGrid w:val="0"/>
              <w:spacing w:before="0"/>
              <w:rPr>
                <w:rFonts w:eastAsia="TimesNewRomanPSMT" w:cs="Arial"/>
                <w:b/>
                <w:bCs/>
                <w:sz w:val="24"/>
                <w:szCs w:val="24"/>
              </w:rPr>
            </w:pPr>
          </w:p>
        </w:tc>
      </w:tr>
      <w:tr w:rsidR="00C90D9D" w:rsidRPr="00FA5DC2" w14:paraId="43CEC934" w14:textId="77777777" w:rsidTr="00FD7276">
        <w:tc>
          <w:tcPr>
            <w:tcW w:w="465" w:type="dxa"/>
            <w:tcBorders>
              <w:top w:val="single" w:sz="4" w:space="0" w:color="000000"/>
              <w:left w:val="single" w:sz="4" w:space="0" w:color="000000"/>
              <w:bottom w:val="single" w:sz="4" w:space="0" w:color="000000"/>
            </w:tcBorders>
            <w:shd w:val="clear" w:color="auto" w:fill="auto"/>
          </w:tcPr>
          <w:p w14:paraId="565628DD" w14:textId="77777777" w:rsidR="00C90D9D" w:rsidRPr="00FA5DC2" w:rsidRDefault="00C90D9D" w:rsidP="00C90D9D">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B7A1506" w14:textId="77777777" w:rsidR="00C90D9D" w:rsidRPr="00FA5DC2" w:rsidRDefault="00C90D9D" w:rsidP="00FD7D8B">
            <w:pPr>
              <w:spacing w:before="0"/>
              <w:jc w:val="left"/>
              <w:rPr>
                <w:rFonts w:eastAsia="TimesNewRomanPSMT" w:cs="Arial"/>
                <w:b/>
                <w:bCs/>
                <w:sz w:val="24"/>
                <w:szCs w:val="24"/>
              </w:rPr>
            </w:pPr>
            <w:r w:rsidRPr="00FA5DC2">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853F00" w14:textId="77777777" w:rsidR="00C90D9D" w:rsidRPr="00FA5DC2" w:rsidRDefault="00C90D9D" w:rsidP="00C90D9D">
            <w:pPr>
              <w:snapToGrid w:val="0"/>
              <w:spacing w:before="0"/>
              <w:rPr>
                <w:rFonts w:eastAsia="TimesNewRomanPSMT" w:cs="Arial"/>
                <w:b/>
                <w:bCs/>
                <w:sz w:val="24"/>
                <w:szCs w:val="24"/>
              </w:rPr>
            </w:pPr>
          </w:p>
        </w:tc>
      </w:tr>
      <w:tr w:rsidR="00C90D9D" w:rsidRPr="00FA5DC2" w14:paraId="0F1DA323" w14:textId="77777777" w:rsidTr="00FD7276">
        <w:tc>
          <w:tcPr>
            <w:tcW w:w="465" w:type="dxa"/>
            <w:tcBorders>
              <w:top w:val="single" w:sz="4" w:space="0" w:color="000000"/>
              <w:left w:val="single" w:sz="4" w:space="0" w:color="000000"/>
              <w:bottom w:val="single" w:sz="4" w:space="0" w:color="000000"/>
            </w:tcBorders>
            <w:shd w:val="clear" w:color="auto" w:fill="auto"/>
          </w:tcPr>
          <w:p w14:paraId="5F5CCCA4" w14:textId="77777777" w:rsidR="00C90D9D" w:rsidRPr="00FA5DC2" w:rsidRDefault="00C90D9D" w:rsidP="00C90D9D">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278ADA" w14:textId="77777777" w:rsidR="00C90D9D" w:rsidRPr="00FA5DC2" w:rsidRDefault="00C90D9D" w:rsidP="00FD7D8B">
            <w:pPr>
              <w:spacing w:before="0"/>
              <w:jc w:val="left"/>
              <w:rPr>
                <w:rFonts w:eastAsia="TimesNewRomanPSMT" w:cs="Arial"/>
                <w:b/>
                <w:bCs/>
                <w:sz w:val="24"/>
                <w:szCs w:val="24"/>
              </w:rPr>
            </w:pPr>
            <w:r w:rsidRPr="00FA5DC2">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069F64" w14:textId="77777777" w:rsidR="00C90D9D" w:rsidRPr="00FA5DC2" w:rsidRDefault="00C90D9D" w:rsidP="00C90D9D">
            <w:pPr>
              <w:snapToGrid w:val="0"/>
              <w:spacing w:before="0"/>
              <w:rPr>
                <w:rFonts w:eastAsia="TimesNewRomanPSMT" w:cs="Arial"/>
                <w:b/>
                <w:bCs/>
                <w:sz w:val="24"/>
                <w:szCs w:val="24"/>
              </w:rPr>
            </w:pPr>
          </w:p>
        </w:tc>
      </w:tr>
      <w:tr w:rsidR="00C90D9D" w:rsidRPr="00FA5DC2" w14:paraId="1828CC06" w14:textId="77777777" w:rsidTr="00FD7276">
        <w:tc>
          <w:tcPr>
            <w:tcW w:w="465" w:type="dxa"/>
            <w:tcBorders>
              <w:top w:val="single" w:sz="4" w:space="0" w:color="000000"/>
              <w:left w:val="single" w:sz="4" w:space="0" w:color="000000"/>
              <w:bottom w:val="single" w:sz="4" w:space="0" w:color="000000"/>
            </w:tcBorders>
            <w:shd w:val="clear" w:color="auto" w:fill="auto"/>
          </w:tcPr>
          <w:p w14:paraId="7F082717" w14:textId="77777777" w:rsidR="00C90D9D" w:rsidRPr="00FA5DC2" w:rsidRDefault="00C90D9D" w:rsidP="00C90D9D">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A817C8F" w14:textId="77777777" w:rsidR="00C90D9D" w:rsidRPr="00FA5DC2" w:rsidRDefault="00C90D9D" w:rsidP="00FD7D8B">
            <w:pPr>
              <w:spacing w:before="0"/>
              <w:jc w:val="left"/>
              <w:rPr>
                <w:rFonts w:eastAsia="TimesNewRomanPSMT" w:cs="Arial"/>
                <w:b/>
                <w:bCs/>
                <w:sz w:val="24"/>
                <w:szCs w:val="24"/>
              </w:rPr>
            </w:pPr>
            <w:r w:rsidRPr="00FA5DC2">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944BB3" w14:textId="77777777" w:rsidR="00C90D9D" w:rsidRPr="00FA5DC2" w:rsidRDefault="00C90D9D" w:rsidP="00C90D9D">
            <w:pPr>
              <w:snapToGrid w:val="0"/>
              <w:spacing w:before="0"/>
              <w:rPr>
                <w:rFonts w:eastAsia="TimesNewRomanPSMT" w:cs="Arial"/>
                <w:b/>
                <w:bCs/>
                <w:sz w:val="24"/>
                <w:szCs w:val="24"/>
              </w:rPr>
            </w:pPr>
          </w:p>
        </w:tc>
      </w:tr>
      <w:tr w:rsidR="00C90D9D" w:rsidRPr="00FA5DC2" w14:paraId="0A5DA51F" w14:textId="77777777" w:rsidTr="00FD7276">
        <w:tc>
          <w:tcPr>
            <w:tcW w:w="465" w:type="dxa"/>
            <w:tcBorders>
              <w:top w:val="single" w:sz="4" w:space="0" w:color="000000"/>
              <w:left w:val="single" w:sz="4" w:space="0" w:color="000000"/>
              <w:bottom w:val="single" w:sz="4" w:space="0" w:color="000000"/>
            </w:tcBorders>
            <w:shd w:val="clear" w:color="auto" w:fill="auto"/>
          </w:tcPr>
          <w:p w14:paraId="7027CC48" w14:textId="77777777" w:rsidR="00C90D9D" w:rsidRPr="00FA5DC2" w:rsidRDefault="00C90D9D" w:rsidP="00C90D9D">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D4D8A6" w14:textId="77777777" w:rsidR="00C90D9D" w:rsidRPr="00FA5DC2" w:rsidRDefault="00C90D9D" w:rsidP="00FD7D8B">
            <w:pPr>
              <w:snapToGrid w:val="0"/>
              <w:spacing w:before="0"/>
              <w:jc w:val="left"/>
              <w:rPr>
                <w:rFonts w:eastAsia="TimesNewRomanPSMT" w:cs="Arial"/>
                <w:bCs/>
                <w:i/>
                <w:sz w:val="24"/>
                <w:szCs w:val="24"/>
              </w:rPr>
            </w:pPr>
            <w:r w:rsidRPr="00FA5DC2">
              <w:rPr>
                <w:rFonts w:eastAsia="TimesNewRomanPSMT" w:cs="Arial"/>
                <w:bCs/>
                <w:i/>
                <w:sz w:val="24"/>
                <w:szCs w:val="24"/>
              </w:rPr>
              <w:t>Интернет страница (web адреса) на којој се налазе јавно доступни подаци  који су тражени у оквиру услова (Услови за учешће у поступку јавне набавке из члана 75. ЗЈН)</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8820C3" w14:textId="77777777" w:rsidR="00C90D9D" w:rsidRPr="00FA5DC2" w:rsidRDefault="00C90D9D" w:rsidP="00C90D9D">
            <w:pPr>
              <w:snapToGrid w:val="0"/>
              <w:spacing w:before="0"/>
              <w:rPr>
                <w:rFonts w:eastAsia="TimesNewRomanPSMT" w:cs="Arial"/>
                <w:b/>
                <w:bCs/>
                <w:sz w:val="24"/>
                <w:szCs w:val="24"/>
              </w:rPr>
            </w:pPr>
          </w:p>
        </w:tc>
      </w:tr>
    </w:tbl>
    <w:p w14:paraId="4594464A" w14:textId="77777777" w:rsidR="00C90D9D" w:rsidRPr="00FA5DC2" w:rsidRDefault="00C90D9D" w:rsidP="00C90D9D">
      <w:pPr>
        <w:spacing w:before="0"/>
        <w:rPr>
          <w:rFonts w:cs="Arial"/>
          <w:b/>
          <w:bCs/>
          <w:i/>
          <w:iCs/>
          <w:sz w:val="24"/>
          <w:szCs w:val="24"/>
          <w:u w:val="single"/>
        </w:rPr>
      </w:pPr>
    </w:p>
    <w:p w14:paraId="64596F47" w14:textId="77777777" w:rsidR="00C90D9D" w:rsidRPr="00FA5DC2" w:rsidRDefault="00C90D9D" w:rsidP="00C90D9D">
      <w:pPr>
        <w:spacing w:before="0"/>
        <w:rPr>
          <w:rFonts w:cs="Arial"/>
          <w:i/>
          <w:iCs/>
          <w:szCs w:val="24"/>
          <w:lang w:val="ru-RU"/>
        </w:rPr>
      </w:pPr>
      <w:r w:rsidRPr="00FA5DC2">
        <w:rPr>
          <w:rFonts w:cs="Arial"/>
          <w:b/>
          <w:bCs/>
          <w:i/>
          <w:iCs/>
          <w:szCs w:val="24"/>
          <w:u w:val="single"/>
        </w:rPr>
        <w:t>Напомена:</w:t>
      </w:r>
    </w:p>
    <w:p w14:paraId="560EF44C" w14:textId="77777777" w:rsidR="00C90D9D" w:rsidRPr="00FA5DC2" w:rsidRDefault="00C90D9D" w:rsidP="00C90D9D">
      <w:pPr>
        <w:spacing w:before="0"/>
        <w:rPr>
          <w:rFonts w:cs="Arial"/>
          <w:i/>
          <w:iCs/>
          <w:szCs w:val="24"/>
          <w:lang w:val="ru-RU"/>
        </w:rPr>
      </w:pPr>
      <w:r w:rsidRPr="00FA5DC2">
        <w:rPr>
          <w:rFonts w:cs="Arial"/>
          <w:i/>
          <w:iCs/>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6BEEAF8" w14:textId="77777777" w:rsidR="00C90D9D" w:rsidRPr="00FA5DC2" w:rsidRDefault="00C90D9D" w:rsidP="00C90D9D">
      <w:pPr>
        <w:spacing w:before="0"/>
        <w:rPr>
          <w:rFonts w:cs="Arial"/>
          <w:i/>
          <w:iCs/>
          <w:sz w:val="24"/>
          <w:szCs w:val="24"/>
          <w:lang w:val="ru-RU"/>
        </w:rPr>
      </w:pPr>
    </w:p>
    <w:p w14:paraId="3548DA07" w14:textId="77777777" w:rsidR="00C90D9D" w:rsidRPr="00FA5DC2" w:rsidRDefault="00C90D9D" w:rsidP="00C90D9D">
      <w:pPr>
        <w:spacing w:before="0"/>
        <w:rPr>
          <w:rFonts w:cs="Arial"/>
          <w:i/>
          <w:iCs/>
          <w:sz w:val="24"/>
          <w:szCs w:val="24"/>
          <w:lang w:val="ru-RU"/>
        </w:rPr>
      </w:pPr>
    </w:p>
    <w:p w14:paraId="46E0FF48" w14:textId="77777777" w:rsidR="00C90D9D" w:rsidRPr="00FA5DC2" w:rsidRDefault="00C90D9D" w:rsidP="00C90D9D">
      <w:pPr>
        <w:spacing w:before="0"/>
        <w:rPr>
          <w:rFonts w:eastAsia="TimesNewRomanPSMT" w:cs="Arial"/>
          <w:b/>
          <w:bCs/>
          <w:sz w:val="24"/>
          <w:szCs w:val="24"/>
          <w:lang w:val="sr-Cyrl-CS"/>
        </w:rPr>
      </w:pPr>
      <w:r w:rsidRPr="00FA5DC2">
        <w:rPr>
          <w:rFonts w:eastAsia="TimesNewRomanPSMT" w:cs="Arial"/>
          <w:b/>
          <w:bCs/>
          <w:sz w:val="24"/>
          <w:szCs w:val="24"/>
          <w:lang w:val="sr-Cyrl-CS"/>
        </w:rPr>
        <w:t>5) ЦЕНА И КОМЕРЦИЈАЛНИ УСЛОВИ ПОНУДЕ</w:t>
      </w:r>
    </w:p>
    <w:p w14:paraId="40AE4499" w14:textId="77777777" w:rsidR="00C90D9D" w:rsidRPr="00FA5DC2" w:rsidRDefault="00C90D9D" w:rsidP="00C90D9D">
      <w:pPr>
        <w:spacing w:before="0"/>
        <w:jc w:val="center"/>
        <w:rPr>
          <w:rFonts w:cs="Arial"/>
          <w:bCs/>
          <w:i/>
          <w:iCs/>
          <w:sz w:val="24"/>
          <w:szCs w:val="24"/>
          <w:lang w:val="sr-Cyrl-CS"/>
        </w:rPr>
      </w:pPr>
    </w:p>
    <w:p w14:paraId="788A7A72" w14:textId="77777777" w:rsidR="00C90D9D" w:rsidRPr="00FA5DC2" w:rsidRDefault="00C90D9D" w:rsidP="00C90D9D">
      <w:pPr>
        <w:spacing w:before="0"/>
        <w:jc w:val="center"/>
        <w:rPr>
          <w:rFonts w:cs="Arial"/>
          <w:b/>
          <w:bCs/>
          <w:i/>
          <w:iCs/>
          <w:sz w:val="24"/>
          <w:szCs w:val="24"/>
          <w:u w:val="single"/>
          <w:lang w:val="sr-Cyrl-CS"/>
        </w:rPr>
      </w:pPr>
      <w:r w:rsidRPr="00FA5DC2">
        <w:rPr>
          <w:rFonts w:cs="Arial"/>
          <w:b/>
          <w:bCs/>
          <w:i/>
          <w:iCs/>
          <w:sz w:val="24"/>
          <w:szCs w:val="24"/>
          <w:u w:val="single"/>
          <w:lang w:val="sr-Cyrl-CS"/>
        </w:rPr>
        <w:t>ЦЕНА</w:t>
      </w:r>
    </w:p>
    <w:p w14:paraId="55FFE271" w14:textId="77777777" w:rsidR="00FD7D8B" w:rsidRPr="00FA5DC2" w:rsidRDefault="00FD7D8B" w:rsidP="00C90D9D">
      <w:pPr>
        <w:spacing w:before="0"/>
        <w:jc w:val="center"/>
        <w:rPr>
          <w:rFonts w:cs="Arial"/>
          <w:b/>
          <w:bCs/>
          <w:i/>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495"/>
      </w:tblGrid>
      <w:tr w:rsidR="00C90D9D" w:rsidRPr="00FA5DC2" w14:paraId="0074D206" w14:textId="77777777" w:rsidTr="00FD7276">
        <w:trPr>
          <w:trHeight w:val="485"/>
        </w:trPr>
        <w:tc>
          <w:tcPr>
            <w:tcW w:w="5524" w:type="dxa"/>
            <w:shd w:val="clear" w:color="auto" w:fill="C6D9F1" w:themeFill="text2" w:themeFillTint="33"/>
            <w:vAlign w:val="center"/>
          </w:tcPr>
          <w:p w14:paraId="73885196" w14:textId="77777777" w:rsidR="00C90D9D" w:rsidRPr="00FA5DC2" w:rsidRDefault="00C90D9D" w:rsidP="00C90D9D">
            <w:pPr>
              <w:spacing w:before="0"/>
              <w:jc w:val="center"/>
              <w:rPr>
                <w:rFonts w:cs="Arial"/>
                <w:b/>
                <w:bCs/>
                <w:i/>
                <w:iCs/>
                <w:sz w:val="24"/>
                <w:szCs w:val="24"/>
                <w:lang w:val="sr-Cyrl-CS"/>
              </w:rPr>
            </w:pPr>
            <w:r w:rsidRPr="00FA5DC2">
              <w:rPr>
                <w:rFonts w:eastAsia="TimesNewRomanPSMT" w:cs="Arial"/>
                <w:b/>
                <w:bCs/>
                <w:sz w:val="24"/>
                <w:szCs w:val="24"/>
              </w:rPr>
              <w:t xml:space="preserve">ПРЕДМЕТ </w:t>
            </w:r>
            <w:r w:rsidRPr="00FA5DC2">
              <w:rPr>
                <w:rFonts w:eastAsia="TimesNewRomanPSMT" w:cs="Arial"/>
                <w:b/>
                <w:bCs/>
                <w:sz w:val="24"/>
                <w:szCs w:val="24"/>
                <w:lang w:val="sr-Cyrl-CS"/>
              </w:rPr>
              <w:t xml:space="preserve">И БРОЈ </w:t>
            </w:r>
            <w:r w:rsidRPr="00FA5DC2">
              <w:rPr>
                <w:rFonts w:eastAsia="TimesNewRomanPSMT" w:cs="Arial"/>
                <w:b/>
                <w:bCs/>
                <w:sz w:val="24"/>
                <w:szCs w:val="24"/>
              </w:rPr>
              <w:t>НАБАВКЕ</w:t>
            </w:r>
          </w:p>
        </w:tc>
        <w:tc>
          <w:tcPr>
            <w:tcW w:w="3495" w:type="dxa"/>
            <w:shd w:val="clear" w:color="auto" w:fill="C6D9F1" w:themeFill="text2" w:themeFillTint="33"/>
            <w:vAlign w:val="center"/>
          </w:tcPr>
          <w:p w14:paraId="4FAED02B" w14:textId="76B46F63" w:rsidR="00C90D9D" w:rsidRPr="00FA5DC2" w:rsidRDefault="00C90D9D" w:rsidP="00C90D9D">
            <w:pPr>
              <w:spacing w:before="0"/>
              <w:jc w:val="center"/>
              <w:rPr>
                <w:rFonts w:cs="Arial"/>
                <w:b/>
                <w:bCs/>
                <w:i/>
                <w:iCs/>
                <w:sz w:val="24"/>
                <w:szCs w:val="24"/>
                <w:lang w:val="sr-Cyrl-CS"/>
              </w:rPr>
            </w:pPr>
          </w:p>
        </w:tc>
      </w:tr>
      <w:tr w:rsidR="00C90D9D" w:rsidRPr="00FA5DC2" w14:paraId="7C572FA6" w14:textId="77777777" w:rsidTr="00FD7276">
        <w:trPr>
          <w:trHeight w:val="440"/>
        </w:trPr>
        <w:tc>
          <w:tcPr>
            <w:tcW w:w="5524" w:type="dxa"/>
            <w:vAlign w:val="center"/>
          </w:tcPr>
          <w:p w14:paraId="1CA9DFD6" w14:textId="36A1F9F0" w:rsidR="00C90D9D" w:rsidRPr="00FA5DC2" w:rsidRDefault="00C90D9D" w:rsidP="00C90D9D">
            <w:pPr>
              <w:spacing w:before="0"/>
              <w:jc w:val="center"/>
              <w:rPr>
                <w:rFonts w:cs="Arial"/>
                <w:b/>
                <w:sz w:val="24"/>
                <w:szCs w:val="24"/>
                <w:lang w:val="sr-Cyrl-CS"/>
              </w:rPr>
            </w:pPr>
            <w:r w:rsidRPr="00FA5DC2">
              <w:rPr>
                <w:rFonts w:cs="Arial"/>
                <w:b/>
                <w:sz w:val="24"/>
                <w:szCs w:val="24"/>
                <w:lang w:val="sr-Cyrl-CS"/>
              </w:rPr>
              <w:t>БАНКАРСКЕ УСЛУГЕ – УСЛУГЕ БАНКАРСКИХ ГАРАНЦИЈА“ ЈН/1000/0579/2016</w:t>
            </w:r>
          </w:p>
        </w:tc>
        <w:tc>
          <w:tcPr>
            <w:tcW w:w="3495" w:type="dxa"/>
          </w:tcPr>
          <w:p w14:paraId="3BFCDC4D" w14:textId="77777777" w:rsidR="00C90D9D" w:rsidRPr="00FA5DC2" w:rsidRDefault="00C90D9D" w:rsidP="00C90D9D">
            <w:pPr>
              <w:spacing w:before="0"/>
              <w:jc w:val="center"/>
              <w:rPr>
                <w:rFonts w:cs="Arial"/>
                <w:b/>
                <w:bCs/>
                <w:i/>
                <w:iCs/>
                <w:sz w:val="24"/>
                <w:szCs w:val="24"/>
                <w:lang w:val="sr-Cyrl-CS"/>
              </w:rPr>
            </w:pPr>
          </w:p>
          <w:p w14:paraId="6E9C46DB" w14:textId="77777777" w:rsidR="00C90D9D" w:rsidRPr="00FA5DC2" w:rsidRDefault="00C90D9D" w:rsidP="00C90D9D">
            <w:pPr>
              <w:spacing w:before="0"/>
              <w:jc w:val="center"/>
              <w:rPr>
                <w:rFonts w:cs="Arial"/>
                <w:b/>
                <w:bCs/>
                <w:i/>
                <w:iCs/>
                <w:sz w:val="24"/>
                <w:szCs w:val="24"/>
                <w:lang w:val="sr-Cyrl-CS"/>
              </w:rPr>
            </w:pPr>
          </w:p>
        </w:tc>
      </w:tr>
      <w:tr w:rsidR="00CC2A79" w:rsidRPr="00FA5DC2" w14:paraId="231E1F21" w14:textId="77777777" w:rsidTr="00377FAC">
        <w:trPr>
          <w:trHeight w:val="440"/>
        </w:trPr>
        <w:tc>
          <w:tcPr>
            <w:tcW w:w="5524" w:type="dxa"/>
            <w:vAlign w:val="center"/>
          </w:tcPr>
          <w:p w14:paraId="5B7ADC5E" w14:textId="78337028" w:rsidR="00CC2A79" w:rsidRPr="00FA5DC2" w:rsidRDefault="00FD7D8B" w:rsidP="007E007A">
            <w:pPr>
              <w:spacing w:before="0"/>
              <w:rPr>
                <w:rFonts w:cs="Arial"/>
                <w:b/>
                <w:sz w:val="24"/>
                <w:szCs w:val="24"/>
                <w:lang w:val="sr-Cyrl-CS"/>
              </w:rPr>
            </w:pPr>
            <w:r w:rsidRPr="00FA5DC2">
              <w:rPr>
                <w:rFonts w:cs="Arial"/>
                <w:bCs/>
                <w:sz w:val="24"/>
                <w:szCs w:val="24"/>
                <w:lang w:val="sr-Cyrl-CS"/>
              </w:rPr>
              <w:t xml:space="preserve">Збир цена трошкова (ПОНУЂЕНА ЦЕНА), дата у Обрасцу </w:t>
            </w:r>
            <w:r w:rsidR="007E007A" w:rsidRPr="00FA5DC2">
              <w:rPr>
                <w:rFonts w:cs="Arial"/>
                <w:bCs/>
                <w:sz w:val="24"/>
                <w:szCs w:val="24"/>
                <w:lang w:val="sr-Cyrl-CS"/>
              </w:rPr>
              <w:t>2</w:t>
            </w:r>
            <w:r w:rsidRPr="00FA5DC2">
              <w:rPr>
                <w:rFonts w:cs="Arial"/>
                <w:bCs/>
                <w:sz w:val="24"/>
                <w:szCs w:val="24"/>
                <w:lang w:val="sr-Cyrl-CS"/>
              </w:rPr>
              <w:t>. „Образац структуре цене“:</w:t>
            </w:r>
          </w:p>
        </w:tc>
        <w:tc>
          <w:tcPr>
            <w:tcW w:w="3495" w:type="dxa"/>
            <w:vAlign w:val="center"/>
          </w:tcPr>
          <w:p w14:paraId="1364F52B" w14:textId="3FF95DEC" w:rsidR="00CC2A79" w:rsidRPr="00FA5DC2" w:rsidRDefault="00CC2A79" w:rsidP="00F13793">
            <w:pPr>
              <w:spacing w:before="0"/>
              <w:jc w:val="center"/>
              <w:rPr>
                <w:rFonts w:cs="Arial"/>
                <w:b/>
                <w:bCs/>
                <w:i/>
                <w:iCs/>
                <w:sz w:val="24"/>
                <w:szCs w:val="24"/>
                <w:lang w:val="sr-Cyrl-CS"/>
              </w:rPr>
            </w:pPr>
            <w:r w:rsidRPr="00FA5DC2">
              <w:rPr>
                <w:rFonts w:cs="Arial"/>
                <w:bCs/>
                <w:sz w:val="24"/>
                <w:szCs w:val="24"/>
                <w:lang w:val="sr-Cyrl-CS"/>
              </w:rPr>
              <w:t xml:space="preserve">___________ динара;   </w:t>
            </w:r>
          </w:p>
        </w:tc>
      </w:tr>
    </w:tbl>
    <w:p w14:paraId="15791832" w14:textId="77777777" w:rsidR="00FD7D8B" w:rsidRPr="00FA5DC2" w:rsidRDefault="00FD7D8B" w:rsidP="00C90D9D">
      <w:pPr>
        <w:spacing w:before="0"/>
        <w:jc w:val="center"/>
        <w:rPr>
          <w:rFonts w:cs="Arial"/>
          <w:b/>
          <w:bCs/>
          <w:i/>
          <w:iCs/>
          <w:sz w:val="24"/>
          <w:szCs w:val="24"/>
          <w:u w:val="single"/>
          <w:lang w:val="sr-Cyrl-CS"/>
        </w:rPr>
      </w:pPr>
    </w:p>
    <w:p w14:paraId="61A1F9D3" w14:textId="77777777" w:rsidR="00FD7D8B" w:rsidRPr="00FA5DC2" w:rsidRDefault="00FD7D8B" w:rsidP="00C90D9D">
      <w:pPr>
        <w:spacing w:before="0"/>
        <w:jc w:val="center"/>
        <w:rPr>
          <w:rFonts w:cs="Arial"/>
          <w:b/>
          <w:bCs/>
          <w:i/>
          <w:iCs/>
          <w:sz w:val="24"/>
          <w:szCs w:val="24"/>
          <w:u w:val="single"/>
          <w:lang w:val="sr-Cyrl-CS"/>
        </w:rPr>
      </w:pPr>
    </w:p>
    <w:p w14:paraId="1DF9EE51" w14:textId="77777777" w:rsidR="00FD7D8B" w:rsidRPr="00FA5DC2" w:rsidRDefault="00FD7D8B" w:rsidP="00C90D9D">
      <w:pPr>
        <w:spacing w:before="0"/>
        <w:jc w:val="center"/>
        <w:rPr>
          <w:rFonts w:cs="Arial"/>
          <w:b/>
          <w:bCs/>
          <w:i/>
          <w:iCs/>
          <w:sz w:val="24"/>
          <w:szCs w:val="24"/>
          <w:u w:val="single"/>
          <w:lang w:val="sr-Cyrl-CS"/>
        </w:rPr>
      </w:pPr>
    </w:p>
    <w:p w14:paraId="37CBE951" w14:textId="77777777" w:rsidR="00C90D9D" w:rsidRPr="00FA5DC2" w:rsidRDefault="00C90D9D" w:rsidP="00C90D9D">
      <w:pPr>
        <w:spacing w:before="0"/>
        <w:jc w:val="center"/>
        <w:rPr>
          <w:rFonts w:cs="Arial"/>
          <w:b/>
          <w:bCs/>
          <w:i/>
          <w:iCs/>
          <w:sz w:val="24"/>
          <w:szCs w:val="24"/>
          <w:u w:val="single"/>
          <w:lang w:val="sr-Cyrl-CS"/>
        </w:rPr>
      </w:pPr>
      <w:r w:rsidRPr="00FA5DC2">
        <w:rPr>
          <w:rFonts w:cs="Arial"/>
          <w:b/>
          <w:bCs/>
          <w:i/>
          <w:iCs/>
          <w:sz w:val="24"/>
          <w:szCs w:val="24"/>
          <w:u w:val="single"/>
          <w:lang w:val="sr-Cyrl-CS"/>
        </w:rPr>
        <w:t>КОМЕРЦИЈАЛНИ УСЛОВИ</w:t>
      </w:r>
    </w:p>
    <w:p w14:paraId="18386B07" w14:textId="77777777" w:rsidR="00FD7D8B" w:rsidRPr="00FA5DC2" w:rsidRDefault="00FD7D8B" w:rsidP="00C90D9D">
      <w:pPr>
        <w:spacing w:before="0"/>
        <w:jc w:val="center"/>
        <w:rPr>
          <w:rFonts w:cs="Arial"/>
          <w:b/>
          <w:bCs/>
          <w:i/>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24"/>
      </w:tblGrid>
      <w:tr w:rsidR="00C90D9D" w:rsidRPr="00FA5DC2" w14:paraId="3D485B74" w14:textId="77777777" w:rsidTr="00FD7276">
        <w:trPr>
          <w:trHeight w:val="647"/>
        </w:trPr>
        <w:tc>
          <w:tcPr>
            <w:tcW w:w="4495" w:type="dxa"/>
            <w:shd w:val="clear" w:color="auto" w:fill="C6D9F1" w:themeFill="text2" w:themeFillTint="33"/>
            <w:vAlign w:val="center"/>
          </w:tcPr>
          <w:p w14:paraId="24C2A590" w14:textId="77777777" w:rsidR="00C90D9D" w:rsidRPr="00FA5DC2" w:rsidRDefault="00C90D9D" w:rsidP="00C90D9D">
            <w:pPr>
              <w:spacing w:before="0"/>
              <w:jc w:val="center"/>
              <w:rPr>
                <w:rFonts w:cs="Arial"/>
                <w:b/>
                <w:bCs/>
                <w:iCs/>
                <w:sz w:val="24"/>
                <w:szCs w:val="24"/>
                <w:lang w:val="sr-Cyrl-CS"/>
              </w:rPr>
            </w:pPr>
            <w:r w:rsidRPr="00FA5DC2">
              <w:rPr>
                <w:rFonts w:cs="Arial"/>
                <w:b/>
                <w:bCs/>
                <w:iCs/>
                <w:sz w:val="24"/>
                <w:szCs w:val="24"/>
                <w:lang w:val="sr-Cyrl-CS"/>
              </w:rPr>
              <w:t>УСЛОВ НАРУЧИОЦА</w:t>
            </w:r>
          </w:p>
        </w:tc>
        <w:tc>
          <w:tcPr>
            <w:tcW w:w="4524" w:type="dxa"/>
            <w:shd w:val="clear" w:color="auto" w:fill="C6D9F1" w:themeFill="text2" w:themeFillTint="33"/>
            <w:vAlign w:val="center"/>
          </w:tcPr>
          <w:p w14:paraId="5A5656AF" w14:textId="77777777" w:rsidR="00C90D9D" w:rsidRPr="00FA5DC2" w:rsidRDefault="00C90D9D" w:rsidP="00C90D9D">
            <w:pPr>
              <w:spacing w:before="0"/>
              <w:jc w:val="center"/>
              <w:rPr>
                <w:rFonts w:cs="Arial"/>
                <w:b/>
                <w:bCs/>
                <w:iCs/>
                <w:sz w:val="24"/>
                <w:szCs w:val="24"/>
                <w:lang w:val="sr-Cyrl-CS"/>
              </w:rPr>
            </w:pPr>
            <w:r w:rsidRPr="00FA5DC2">
              <w:rPr>
                <w:rFonts w:cs="Arial"/>
                <w:b/>
                <w:bCs/>
                <w:iCs/>
                <w:sz w:val="24"/>
                <w:szCs w:val="24"/>
                <w:lang w:val="sr-Cyrl-CS"/>
              </w:rPr>
              <w:t>ПОНУДА ПОНУЂАЧА</w:t>
            </w:r>
          </w:p>
        </w:tc>
      </w:tr>
      <w:tr w:rsidR="00C90D9D" w:rsidRPr="00FA5DC2" w14:paraId="7CDE601E" w14:textId="77777777" w:rsidTr="00FD7276">
        <w:tc>
          <w:tcPr>
            <w:tcW w:w="4495" w:type="dxa"/>
            <w:vAlign w:val="center"/>
          </w:tcPr>
          <w:p w14:paraId="1BE94FDA" w14:textId="77777777" w:rsidR="00C90D9D" w:rsidRPr="00FA5DC2" w:rsidRDefault="00C90D9D" w:rsidP="00C90D9D">
            <w:pPr>
              <w:spacing w:before="0"/>
              <w:jc w:val="center"/>
              <w:rPr>
                <w:rFonts w:eastAsia="Lucida Sans Unicode" w:cs="Arial"/>
                <w:b/>
                <w:bCs/>
                <w:iCs/>
                <w:kern w:val="1"/>
                <w:sz w:val="24"/>
                <w:szCs w:val="24"/>
                <w:lang w:val="sr-Cyrl-RS" w:bidi="en-US"/>
              </w:rPr>
            </w:pPr>
            <w:r w:rsidRPr="00FA5DC2">
              <w:rPr>
                <w:rFonts w:eastAsia="Lucida Sans Unicode" w:cs="Arial"/>
                <w:b/>
                <w:bCs/>
                <w:iCs/>
                <w:kern w:val="1"/>
                <w:sz w:val="24"/>
                <w:szCs w:val="24"/>
                <w:lang w:val="sr-Cyrl-RS" w:bidi="en-US"/>
              </w:rPr>
              <w:t>ЦЕНА</w:t>
            </w:r>
          </w:p>
          <w:p w14:paraId="60A92873" w14:textId="77777777" w:rsidR="00C90D9D" w:rsidRPr="00FA5DC2" w:rsidRDefault="00C90D9D" w:rsidP="00C90D9D">
            <w:pPr>
              <w:spacing w:before="0"/>
              <w:jc w:val="center"/>
              <w:rPr>
                <w:rFonts w:cs="Arial"/>
                <w:b/>
                <w:bCs/>
                <w:i/>
                <w:iCs/>
                <w:sz w:val="24"/>
                <w:szCs w:val="24"/>
                <w:lang w:val="sr-Cyrl-CS"/>
              </w:rPr>
            </w:pPr>
          </w:p>
        </w:tc>
        <w:tc>
          <w:tcPr>
            <w:tcW w:w="4524" w:type="dxa"/>
            <w:vAlign w:val="center"/>
          </w:tcPr>
          <w:p w14:paraId="54819DD7" w14:textId="77777777" w:rsidR="00C90D9D" w:rsidRPr="00FA5DC2" w:rsidRDefault="00C90D9D" w:rsidP="00B27358">
            <w:pPr>
              <w:widowControl w:val="0"/>
              <w:tabs>
                <w:tab w:val="left" w:pos="317"/>
              </w:tabs>
              <w:suppressAutoHyphens/>
              <w:spacing w:before="0"/>
              <w:jc w:val="left"/>
              <w:rPr>
                <w:rFonts w:eastAsia="Lucida Sans Unicode" w:cs="Arial"/>
                <w:bCs/>
                <w:iCs/>
                <w:kern w:val="1"/>
                <w:sz w:val="24"/>
                <w:szCs w:val="24"/>
                <w:lang w:val="sr-Cyrl-RS" w:bidi="en-US"/>
              </w:rPr>
            </w:pPr>
            <w:r w:rsidRPr="00FA5DC2">
              <w:rPr>
                <w:rFonts w:eastAsia="Lucida Sans Unicode" w:cs="Arial"/>
                <w:bCs/>
                <w:iCs/>
                <w:kern w:val="1"/>
                <w:sz w:val="24"/>
                <w:szCs w:val="24"/>
                <w:lang w:val="sr-Cyrl-RS" w:bidi="en-US"/>
              </w:rPr>
              <w:t xml:space="preserve">А. </w:t>
            </w:r>
            <w:r w:rsidRPr="00FA5DC2">
              <w:rPr>
                <w:rFonts w:eastAsia="Lucida Sans Unicode" w:cs="Arial"/>
                <w:b/>
                <w:bCs/>
                <w:iCs/>
                <w:kern w:val="1"/>
                <w:sz w:val="24"/>
                <w:szCs w:val="24"/>
                <w:lang w:val="sr-Cyrl-RS" w:bidi="en-US"/>
              </w:rPr>
              <w:t>Кварт</w:t>
            </w:r>
            <w:r w:rsidRPr="00FA5DC2">
              <w:rPr>
                <w:rFonts w:eastAsia="Lucida Sans Unicode" w:cs="Arial"/>
                <w:b/>
                <w:bCs/>
                <w:iCs/>
                <w:kern w:val="1"/>
                <w:sz w:val="24"/>
                <w:szCs w:val="24"/>
                <w:lang w:bidi="en-US"/>
              </w:rPr>
              <w:t>a</w:t>
            </w:r>
            <w:r w:rsidRPr="00FA5DC2">
              <w:rPr>
                <w:rFonts w:eastAsia="Lucida Sans Unicode" w:cs="Arial"/>
                <w:b/>
                <w:bCs/>
                <w:iCs/>
                <w:kern w:val="1"/>
                <w:sz w:val="24"/>
                <w:szCs w:val="24"/>
                <w:lang w:val="sr-Cyrl-RS" w:bidi="en-US"/>
              </w:rPr>
              <w:t>лана провизија/трошкови</w:t>
            </w:r>
            <w:r w:rsidRPr="00FA5DC2">
              <w:rPr>
                <w:rFonts w:eastAsia="Lucida Sans Unicode" w:cs="Arial"/>
                <w:bCs/>
                <w:iCs/>
                <w:kern w:val="1"/>
                <w:sz w:val="24"/>
                <w:szCs w:val="24"/>
                <w:lang w:val="sr-Cyrl-RS" w:bidi="en-US"/>
              </w:rPr>
              <w:t xml:space="preserve">* по услузи издавања појединачних банкарских гаранција су: </w:t>
            </w:r>
          </w:p>
          <w:p w14:paraId="0B9127B0" w14:textId="77777777" w:rsidR="00C90D9D" w:rsidRPr="00FA5DC2" w:rsidRDefault="00C90D9D" w:rsidP="00C90D9D">
            <w:pPr>
              <w:widowControl w:val="0"/>
              <w:tabs>
                <w:tab w:val="left" w:pos="317"/>
              </w:tabs>
              <w:suppressAutoHyphens/>
              <w:spacing w:before="0"/>
              <w:ind w:left="720"/>
              <w:rPr>
                <w:rFonts w:eastAsia="Lucida Sans Unicode" w:cs="Arial"/>
                <w:bCs/>
                <w:iCs/>
                <w:kern w:val="1"/>
                <w:sz w:val="24"/>
                <w:szCs w:val="24"/>
                <w:lang w:val="sr-Cyrl-RS" w:bidi="en-US"/>
              </w:rPr>
            </w:pPr>
          </w:p>
          <w:p w14:paraId="5AAC3199" w14:textId="77777777" w:rsidR="00C90D9D" w:rsidRPr="00FA5DC2" w:rsidRDefault="00C90D9D" w:rsidP="00BB15CB">
            <w:pPr>
              <w:widowControl w:val="0"/>
              <w:numPr>
                <w:ilvl w:val="0"/>
                <w:numId w:val="24"/>
              </w:numPr>
              <w:tabs>
                <w:tab w:val="left" w:pos="317"/>
              </w:tabs>
              <w:suppressAutoHyphens/>
              <w:spacing w:before="0"/>
              <w:ind w:left="342"/>
              <w:rPr>
                <w:rFonts w:eastAsia="Lucida Sans Unicode" w:cs="Arial"/>
                <w:bCs/>
                <w:iCs/>
                <w:kern w:val="1"/>
                <w:sz w:val="24"/>
                <w:szCs w:val="24"/>
                <w:lang w:val="sr-Cyrl-RS" w:bidi="en-US"/>
              </w:rPr>
            </w:pPr>
            <w:r w:rsidRPr="00FA5DC2">
              <w:rPr>
                <w:rFonts w:eastAsia="Lucida Sans Unicode" w:cs="Arial"/>
                <w:bCs/>
                <w:iCs/>
                <w:kern w:val="1"/>
                <w:sz w:val="24"/>
                <w:szCs w:val="24"/>
                <w:lang w:val="sr-Cyrl-RS" w:bidi="en-US"/>
              </w:rPr>
              <w:t xml:space="preserve">Банкарска гаранција са роком важења до исплате уговорене накнаде за експропријацију у складу са чл. 28. Закона о експропријацији __.___ % </w:t>
            </w:r>
            <w:r w:rsidRPr="00FA5DC2">
              <w:rPr>
                <w:rFonts w:eastAsia="Lucida Sans Unicode" w:cs="Arial"/>
                <w:kern w:val="1"/>
                <w:sz w:val="24"/>
                <w:szCs w:val="24"/>
                <w:lang w:val="sr-Cyrl-RS" w:eastAsia="hi-IN" w:bidi="hi-IN"/>
              </w:rPr>
              <w:t>на кварталном нивоу, обрачунато на износ појединачне, издате, гаранције</w:t>
            </w:r>
            <w:r w:rsidRPr="00FA5DC2">
              <w:rPr>
                <w:rFonts w:eastAsia="Lucida Sans Unicode" w:cs="Arial"/>
                <w:bCs/>
                <w:iCs/>
                <w:kern w:val="1"/>
                <w:sz w:val="24"/>
                <w:szCs w:val="24"/>
                <w:lang w:val="sr-Cyrl-RS" w:bidi="en-US"/>
              </w:rPr>
              <w:t>;</w:t>
            </w:r>
          </w:p>
          <w:p w14:paraId="1AF7B04C" w14:textId="77777777" w:rsidR="00C90D9D" w:rsidRPr="00FA5DC2" w:rsidRDefault="00C90D9D" w:rsidP="00C90D9D">
            <w:pPr>
              <w:widowControl w:val="0"/>
              <w:tabs>
                <w:tab w:val="left" w:pos="317"/>
              </w:tabs>
              <w:suppressAutoHyphens/>
              <w:spacing w:before="0"/>
              <w:ind w:left="720"/>
              <w:rPr>
                <w:rFonts w:eastAsia="Lucida Sans Unicode" w:cs="Arial"/>
                <w:bCs/>
                <w:iCs/>
                <w:kern w:val="1"/>
                <w:sz w:val="24"/>
                <w:szCs w:val="24"/>
                <w:lang w:val="sr-Cyrl-RS" w:bidi="en-US"/>
              </w:rPr>
            </w:pPr>
          </w:p>
          <w:p w14:paraId="2B3314CC" w14:textId="77777777" w:rsidR="00C90D9D" w:rsidRPr="00FA5DC2" w:rsidRDefault="00C90D9D" w:rsidP="00C90D9D">
            <w:pPr>
              <w:widowControl w:val="0"/>
              <w:tabs>
                <w:tab w:val="left" w:pos="317"/>
              </w:tabs>
              <w:suppressAutoHyphens/>
              <w:spacing w:before="0"/>
              <w:rPr>
                <w:rFonts w:eastAsia="Lucida Sans Unicode" w:cs="Arial"/>
                <w:bCs/>
                <w:iCs/>
                <w:kern w:val="1"/>
                <w:sz w:val="24"/>
                <w:szCs w:val="24"/>
                <w:lang w:val="sr-Cyrl-RS" w:bidi="en-US"/>
              </w:rPr>
            </w:pPr>
            <w:r w:rsidRPr="00FA5DC2">
              <w:rPr>
                <w:rFonts w:eastAsia="Lucida Sans Unicode" w:cs="Arial"/>
                <w:bCs/>
                <w:iCs/>
                <w:kern w:val="1"/>
                <w:sz w:val="24"/>
                <w:szCs w:val="24"/>
                <w:lang w:val="sr-Cyrl-RS" w:bidi="en-US"/>
              </w:rPr>
              <w:t xml:space="preserve">Б.  </w:t>
            </w:r>
            <w:r w:rsidRPr="00FA5DC2">
              <w:rPr>
                <w:rFonts w:eastAsia="Lucida Sans Unicode" w:cs="Arial"/>
                <w:b/>
                <w:bCs/>
                <w:iCs/>
                <w:kern w:val="1"/>
                <w:sz w:val="24"/>
                <w:szCs w:val="24"/>
                <w:lang w:val="sr-Cyrl-RS" w:bidi="en-US"/>
              </w:rPr>
              <w:t>Накнада за интервенцију**</w:t>
            </w:r>
            <w:r w:rsidRPr="00FA5DC2">
              <w:rPr>
                <w:rFonts w:eastAsia="Lucida Sans Unicode" w:cs="Arial"/>
                <w:bCs/>
                <w:iCs/>
                <w:kern w:val="1"/>
                <w:sz w:val="24"/>
                <w:szCs w:val="24"/>
                <w:lang w:val="sr-Cyrl-RS" w:bidi="en-US"/>
              </w:rPr>
              <w:t xml:space="preserve"> по гаранцији __.___ % од износа гаранције.</w:t>
            </w:r>
          </w:p>
          <w:p w14:paraId="61B1B0FF" w14:textId="77777777" w:rsidR="00C90D9D" w:rsidRPr="00FA5DC2" w:rsidRDefault="00C90D9D" w:rsidP="00C90D9D">
            <w:pPr>
              <w:spacing w:before="0"/>
              <w:ind w:right="-60"/>
              <w:contextualSpacing/>
              <w:rPr>
                <w:rFonts w:cs="Arial"/>
                <w:b/>
                <w:sz w:val="24"/>
                <w:szCs w:val="24"/>
                <w:lang w:val="sr-Cyrl-RS" w:eastAsia="x-none"/>
              </w:rPr>
            </w:pPr>
          </w:p>
          <w:p w14:paraId="2EC7932B" w14:textId="77777777" w:rsidR="00FD7D8B" w:rsidRPr="00FA5DC2" w:rsidRDefault="00FD7D8B" w:rsidP="00FD7D8B">
            <w:pPr>
              <w:pStyle w:val="ListParagraph"/>
              <w:spacing w:line="240" w:lineRule="auto"/>
              <w:ind w:left="0" w:right="-60"/>
              <w:rPr>
                <w:rFonts w:ascii="Arial" w:hAnsi="Arial" w:cs="Arial"/>
                <w:i/>
                <w:szCs w:val="24"/>
                <w:lang w:val="sr-Cyrl-RS"/>
              </w:rPr>
            </w:pPr>
            <w:r w:rsidRPr="00FA5DC2">
              <w:rPr>
                <w:rFonts w:ascii="Arial" w:hAnsi="Arial" w:cs="Arial"/>
                <w:i/>
                <w:szCs w:val="24"/>
                <w:lang w:val="sr-Cyrl-RS"/>
              </w:rPr>
              <w:t xml:space="preserve">Цене су фиксне и не могу се мењати за све време извршења уговора. </w:t>
            </w:r>
            <w:r w:rsidRPr="00FA5DC2">
              <w:rPr>
                <w:rFonts w:ascii="Arial" w:hAnsi="Arial" w:cs="Arial"/>
                <w:i/>
                <w:szCs w:val="24"/>
                <w:lang w:val="sr-Cyrl-RS"/>
              </w:rPr>
              <w:br/>
              <w:t>*Напомена: Процентуални износ провизије на кварталном нивоу са укалкулисаним осталим трошковима издавања банкарских гаранција</w:t>
            </w:r>
          </w:p>
          <w:p w14:paraId="2790E643" w14:textId="3965A666" w:rsidR="00C90D9D" w:rsidRPr="00FA5DC2" w:rsidRDefault="00FD7D8B" w:rsidP="00FD7D8B">
            <w:pPr>
              <w:pStyle w:val="ListParagraph"/>
              <w:spacing w:line="240" w:lineRule="auto"/>
              <w:ind w:left="0" w:right="-60"/>
              <w:rPr>
                <w:rFonts w:cs="Arial"/>
                <w:bCs/>
                <w:iCs/>
                <w:sz w:val="24"/>
                <w:szCs w:val="24"/>
                <w:lang w:val="sr-Cyrl-CS"/>
              </w:rPr>
            </w:pPr>
            <w:r w:rsidRPr="00FA5DC2">
              <w:rPr>
                <w:rFonts w:ascii="Arial" w:hAnsi="Arial" w:cs="Arial"/>
                <w:i/>
                <w:szCs w:val="24"/>
                <w:lang w:val="sr-Cyrl-RS"/>
              </w:rPr>
              <w:t>**Интервенција се односи на плаћање Банке по протествованој гаранцији</w:t>
            </w:r>
          </w:p>
        </w:tc>
      </w:tr>
      <w:tr w:rsidR="00C90D9D" w:rsidRPr="00FA5DC2" w14:paraId="57B3ECDB" w14:textId="77777777" w:rsidTr="00FD7276">
        <w:tc>
          <w:tcPr>
            <w:tcW w:w="4495" w:type="dxa"/>
            <w:vAlign w:val="center"/>
          </w:tcPr>
          <w:p w14:paraId="7A1A5F8C" w14:textId="77777777" w:rsidR="00C90D9D" w:rsidRPr="00FA5DC2" w:rsidRDefault="00C90D9D" w:rsidP="00C90D9D">
            <w:pPr>
              <w:spacing w:before="0"/>
              <w:jc w:val="center"/>
              <w:rPr>
                <w:rFonts w:cs="Arial"/>
                <w:b/>
                <w:bCs/>
                <w:iCs/>
                <w:sz w:val="24"/>
                <w:szCs w:val="24"/>
                <w:lang w:val="sr-Cyrl-CS"/>
              </w:rPr>
            </w:pPr>
            <w:r w:rsidRPr="00FA5DC2">
              <w:rPr>
                <w:rFonts w:cs="Arial"/>
                <w:b/>
                <w:bCs/>
                <w:iCs/>
                <w:sz w:val="24"/>
                <w:szCs w:val="24"/>
                <w:lang w:val="sr-Cyrl-CS"/>
              </w:rPr>
              <w:t>РОК И НАЧИН ПЛАЋАЊА:</w:t>
            </w:r>
          </w:p>
          <w:p w14:paraId="6F7E9215" w14:textId="169F9F7A" w:rsidR="00C90D9D" w:rsidRPr="00FA5DC2" w:rsidRDefault="00C90D9D" w:rsidP="00C90D9D">
            <w:pPr>
              <w:spacing w:before="0"/>
              <w:rPr>
                <w:rFonts w:cs="Arial"/>
                <w:b/>
                <w:bCs/>
                <w:i/>
                <w:iCs/>
                <w:sz w:val="24"/>
                <w:szCs w:val="24"/>
              </w:rPr>
            </w:pPr>
            <w:r w:rsidRPr="00FA5DC2">
              <w:rPr>
                <w:rFonts w:eastAsia="Calibri" w:cs="Arial"/>
                <w:sz w:val="24"/>
                <w:szCs w:val="24"/>
              </w:rPr>
              <w:t xml:space="preserve">Плаћање </w:t>
            </w:r>
            <w:r w:rsidR="00CC2A79" w:rsidRPr="00FA5DC2">
              <w:rPr>
                <w:rFonts w:eastAsia="Lucida Sans Unicode" w:cs="Arial"/>
                <w:kern w:val="1"/>
                <w:sz w:val="24"/>
                <w:szCs w:val="24"/>
                <w:lang w:val="sr-Cyrl-RS" w:eastAsia="hi-IN" w:bidi="hi-IN"/>
              </w:rPr>
              <w:t xml:space="preserve">свих накнада по основу појединачних, издатих </w:t>
            </w:r>
            <w:r w:rsidR="00CC2A79" w:rsidRPr="00FA5DC2">
              <w:rPr>
                <w:rFonts w:cs="Arial"/>
                <w:sz w:val="24"/>
                <w:szCs w:val="24"/>
                <w:lang w:val="sr-Cyrl-RS"/>
              </w:rPr>
              <w:t>плативих банкарских гаранција за обезбеђење плаћања накнада за експропријацију</w:t>
            </w:r>
            <w:r w:rsidR="00CC2A79" w:rsidRPr="00FA5DC2">
              <w:rPr>
                <w:rFonts w:eastAsia="Lucida Sans Unicode" w:cs="Arial"/>
                <w:kern w:val="1"/>
                <w:sz w:val="24"/>
                <w:szCs w:val="24"/>
                <w:lang w:val="sr-Cyrl-RS" w:eastAsia="hi-IN" w:bidi="hi-IN"/>
              </w:rPr>
              <w:t>, из банкарске линије, се врши</w:t>
            </w:r>
            <w:r w:rsidR="00CC2A79" w:rsidRPr="00FA5DC2">
              <w:rPr>
                <w:rFonts w:eastAsia="Lucida Sans Unicode" w:cs="Arial"/>
                <w:color w:val="FF0000"/>
                <w:kern w:val="1"/>
                <w:sz w:val="24"/>
                <w:szCs w:val="24"/>
                <w:lang w:val="sr-Cyrl-RS" w:eastAsia="hi-IN" w:bidi="hi-IN"/>
              </w:rPr>
              <w:t xml:space="preserve"> </w:t>
            </w:r>
            <w:r w:rsidR="00CC2A79" w:rsidRPr="00FA5DC2">
              <w:rPr>
                <w:rFonts w:eastAsia="Lucida Sans Unicode" w:cs="Arial"/>
                <w:kern w:val="1"/>
                <w:sz w:val="24"/>
                <w:szCs w:val="24"/>
                <w:lang w:val="sr-Cyrl-RS" w:eastAsia="hi-IN" w:bidi="hi-IN"/>
              </w:rPr>
              <w:t>квартално, по истеку сваког квартала, почевши од датума издавања гаранције, у року од 7 радних дана</w:t>
            </w:r>
            <w:r w:rsidR="00CC2A79" w:rsidRPr="00FA5DC2">
              <w:rPr>
                <w:rFonts w:cs="Arial"/>
                <w:sz w:val="24"/>
                <w:szCs w:val="24"/>
                <w:lang w:val="sr-Cyrl-RS" w:eastAsia="x-none"/>
              </w:rPr>
              <w:t xml:space="preserve"> од дана пријема исправног обрачуна за </w:t>
            </w:r>
            <w:r w:rsidR="00617F9B" w:rsidRPr="00FA5DC2">
              <w:rPr>
                <w:rFonts w:eastAsia="Lucida Sans Unicode" w:cs="Arial"/>
                <w:kern w:val="1"/>
                <w:sz w:val="24"/>
                <w:szCs w:val="24"/>
                <w:lang w:val="sr-Cyrl-RS" w:eastAsia="hi-IN" w:bidi="hi-IN"/>
              </w:rPr>
              <w:t>трошкове</w:t>
            </w:r>
            <w:r w:rsidR="00CC2A79" w:rsidRPr="00FA5DC2">
              <w:rPr>
                <w:rFonts w:eastAsia="Lucida Sans Unicode" w:cs="Arial"/>
                <w:kern w:val="1"/>
                <w:sz w:val="24"/>
                <w:szCs w:val="24"/>
                <w:lang w:eastAsia="hi-IN" w:bidi="hi-IN"/>
              </w:rPr>
              <w:t xml:space="preserve"> </w:t>
            </w:r>
            <w:r w:rsidR="00CC2A79" w:rsidRPr="00FA5DC2">
              <w:rPr>
                <w:rFonts w:eastAsia="Lucida Sans Unicode" w:cs="Arial"/>
                <w:kern w:val="1"/>
                <w:sz w:val="24"/>
                <w:szCs w:val="24"/>
                <w:lang w:val="sr-Cyrl-RS" w:eastAsia="hi-IN" w:bidi="hi-IN"/>
              </w:rPr>
              <w:t>те издате банкарске гаранције</w:t>
            </w:r>
            <w:r w:rsidRPr="00FA5DC2">
              <w:rPr>
                <w:rFonts w:eastAsia="Calibri" w:cs="Arial"/>
                <w:sz w:val="24"/>
                <w:szCs w:val="24"/>
              </w:rPr>
              <w:t>.</w:t>
            </w:r>
          </w:p>
        </w:tc>
        <w:tc>
          <w:tcPr>
            <w:tcW w:w="4524" w:type="dxa"/>
            <w:vAlign w:val="center"/>
          </w:tcPr>
          <w:p w14:paraId="65B72F3B" w14:textId="77777777" w:rsidR="00C90D9D" w:rsidRPr="00FA5DC2" w:rsidRDefault="00C90D9D" w:rsidP="00C90D9D">
            <w:pPr>
              <w:spacing w:before="0"/>
              <w:jc w:val="center"/>
              <w:rPr>
                <w:rFonts w:cs="Arial"/>
                <w:bCs/>
                <w:iCs/>
                <w:sz w:val="24"/>
                <w:szCs w:val="24"/>
                <w:lang w:val="sr-Cyrl-CS"/>
              </w:rPr>
            </w:pPr>
            <w:r w:rsidRPr="00FA5DC2">
              <w:rPr>
                <w:rFonts w:cs="Arial"/>
                <w:bCs/>
                <w:iCs/>
                <w:sz w:val="24"/>
                <w:szCs w:val="24"/>
                <w:lang w:val="sr-Cyrl-CS"/>
              </w:rPr>
              <w:t>Сагласан за захтевом наручиоца</w:t>
            </w:r>
          </w:p>
          <w:p w14:paraId="3F9BD129" w14:textId="77777777" w:rsidR="00C90D9D" w:rsidRPr="00FA5DC2" w:rsidRDefault="00C90D9D" w:rsidP="00C90D9D">
            <w:pPr>
              <w:spacing w:before="0"/>
              <w:rPr>
                <w:rFonts w:cs="Arial"/>
                <w:b/>
                <w:bCs/>
                <w:i/>
                <w:iCs/>
                <w:sz w:val="24"/>
                <w:szCs w:val="24"/>
                <w:lang w:val="sr-Cyrl-CS"/>
              </w:rPr>
            </w:pPr>
            <w:r w:rsidRPr="00FA5DC2">
              <w:rPr>
                <w:rFonts w:cs="Arial"/>
                <w:bCs/>
                <w:iCs/>
                <w:sz w:val="24"/>
                <w:szCs w:val="24"/>
                <w:lang w:val="sr-Cyrl-CS"/>
              </w:rPr>
              <w:t xml:space="preserve">               ДА/НЕ (заокружити)</w:t>
            </w:r>
          </w:p>
        </w:tc>
      </w:tr>
      <w:tr w:rsidR="00C90D9D" w:rsidRPr="00FA5DC2" w14:paraId="4C785D5A" w14:textId="77777777" w:rsidTr="00FD7276">
        <w:tc>
          <w:tcPr>
            <w:tcW w:w="4495" w:type="dxa"/>
            <w:vAlign w:val="center"/>
          </w:tcPr>
          <w:p w14:paraId="2C927B08" w14:textId="77777777" w:rsidR="00C90D9D" w:rsidRPr="00FA5DC2" w:rsidRDefault="00C90D9D" w:rsidP="00BB15CB">
            <w:pPr>
              <w:spacing w:before="0"/>
              <w:jc w:val="center"/>
              <w:rPr>
                <w:rFonts w:cs="Arial"/>
                <w:b/>
                <w:bCs/>
                <w:iCs/>
                <w:sz w:val="24"/>
                <w:szCs w:val="24"/>
                <w:lang w:val="sr-Cyrl-CS"/>
              </w:rPr>
            </w:pPr>
            <w:r w:rsidRPr="00FA5DC2">
              <w:rPr>
                <w:rFonts w:cs="Arial"/>
                <w:b/>
                <w:bCs/>
                <w:iCs/>
                <w:sz w:val="24"/>
                <w:szCs w:val="24"/>
                <w:lang w:val="sr-Cyrl-CS"/>
              </w:rPr>
              <w:t>РОК ИЗВРШЕЊА:</w:t>
            </w:r>
          </w:p>
          <w:p w14:paraId="1F0DEAB5" w14:textId="77777777" w:rsidR="00CC2A79" w:rsidRPr="00FA5DC2" w:rsidRDefault="00C90D9D" w:rsidP="00BB15CB">
            <w:pPr>
              <w:widowControl w:val="0"/>
              <w:suppressAutoHyphens/>
              <w:spacing w:before="0"/>
              <w:rPr>
                <w:rFonts w:eastAsia="Lucida Sans Unicode" w:cs="Arial"/>
                <w:kern w:val="1"/>
                <w:sz w:val="24"/>
                <w:szCs w:val="24"/>
                <w:lang w:val="sr-Cyrl-RS" w:eastAsia="hi-IN" w:bidi="hi-IN"/>
              </w:rPr>
            </w:pPr>
            <w:r w:rsidRPr="00FA5DC2">
              <w:rPr>
                <w:rFonts w:cs="Arial"/>
                <w:sz w:val="24"/>
                <w:szCs w:val="24"/>
              </w:rPr>
              <w:t xml:space="preserve">Динамика </w:t>
            </w:r>
            <w:r w:rsidR="00CC2A79" w:rsidRPr="00FA5DC2">
              <w:rPr>
                <w:rFonts w:eastAsia="Lucida Sans Unicode" w:cs="Arial"/>
                <w:kern w:val="1"/>
                <w:sz w:val="24"/>
                <w:szCs w:val="24"/>
                <w:lang w:eastAsia="hi-IN" w:bidi="hi-IN"/>
              </w:rPr>
              <w:t xml:space="preserve">извршења уговора: </w:t>
            </w:r>
            <w:r w:rsidR="00CC2A79" w:rsidRPr="00FA5DC2">
              <w:rPr>
                <w:rFonts w:eastAsia="Lucida Sans Unicode" w:cs="Arial"/>
                <w:kern w:val="1"/>
                <w:sz w:val="24"/>
                <w:szCs w:val="24"/>
                <w:lang w:val="sr-Cyrl-RS" w:eastAsia="hi-IN" w:bidi="hi-IN"/>
              </w:rPr>
              <w:t>Наручилац, према својим потребама доставља Понуђачу појединачне захтеве за издавање банкарских гаранција.</w:t>
            </w:r>
          </w:p>
          <w:p w14:paraId="468414CC" w14:textId="77777777" w:rsidR="00BB15CB" w:rsidRPr="00FA5DC2" w:rsidRDefault="00BB15CB" w:rsidP="00BB15CB">
            <w:pPr>
              <w:widowControl w:val="0"/>
              <w:suppressAutoHyphens/>
              <w:spacing w:before="0"/>
              <w:rPr>
                <w:rFonts w:eastAsia="Lucida Sans Unicode" w:cs="Arial"/>
                <w:kern w:val="1"/>
                <w:sz w:val="24"/>
                <w:szCs w:val="24"/>
                <w:lang w:val="sr-Cyrl-RS" w:eastAsia="hi-IN" w:bidi="hi-IN"/>
              </w:rPr>
            </w:pPr>
          </w:p>
          <w:p w14:paraId="47DC69E9" w14:textId="77777777" w:rsidR="00BB15CB" w:rsidRPr="00FA5DC2" w:rsidRDefault="00CC2A79" w:rsidP="00BB15CB">
            <w:pPr>
              <w:widowControl w:val="0"/>
              <w:suppressAutoHyphens/>
              <w:spacing w:before="0"/>
              <w:rPr>
                <w:rFonts w:eastAsia="Lucida Sans Unicode" w:cs="Arial"/>
                <w:kern w:val="1"/>
                <w:sz w:val="24"/>
                <w:szCs w:val="24"/>
                <w:lang w:val="sr-Cyrl-RS" w:eastAsia="hi-IN" w:bidi="hi-IN"/>
              </w:rPr>
            </w:pPr>
            <w:r w:rsidRPr="00FA5DC2">
              <w:rPr>
                <w:rFonts w:eastAsia="Lucida Sans Unicode" w:cs="Arial"/>
                <w:kern w:val="1"/>
                <w:sz w:val="24"/>
                <w:szCs w:val="24"/>
                <w:lang w:val="sr-Cyrl-RS" w:eastAsia="hi-IN" w:bidi="hi-IN"/>
              </w:rPr>
              <w:t>Понуђач је у обавези да изда тражену банкарску гаранцију у  року од 3 (три) дана од дана пријема захтева Наручиоца.</w:t>
            </w:r>
          </w:p>
          <w:p w14:paraId="1D4AFB22" w14:textId="77777777" w:rsidR="009A690B" w:rsidRPr="00FA5DC2" w:rsidRDefault="009A690B" w:rsidP="00BB15CB">
            <w:pPr>
              <w:widowControl w:val="0"/>
              <w:suppressAutoHyphens/>
              <w:spacing w:before="0"/>
              <w:rPr>
                <w:rFonts w:eastAsia="Lucida Sans Unicode" w:cs="Arial"/>
                <w:kern w:val="1"/>
                <w:sz w:val="24"/>
                <w:szCs w:val="24"/>
                <w:lang w:val="sr-Cyrl-RS" w:eastAsia="hi-IN" w:bidi="hi-IN"/>
              </w:rPr>
            </w:pPr>
          </w:p>
          <w:p w14:paraId="61404AFC" w14:textId="6DD7DBB2" w:rsidR="00CC2A79" w:rsidRPr="00FA5DC2" w:rsidRDefault="00CC2A79" w:rsidP="00BB15CB">
            <w:pPr>
              <w:widowControl w:val="0"/>
              <w:suppressAutoHyphens/>
              <w:spacing w:before="0"/>
              <w:rPr>
                <w:rFonts w:cs="Arial"/>
                <w:sz w:val="24"/>
                <w:szCs w:val="24"/>
                <w:lang w:val="sr-Cyrl-RS"/>
              </w:rPr>
            </w:pPr>
            <w:r w:rsidRPr="00FA5DC2">
              <w:rPr>
                <w:rFonts w:cs="Arial"/>
                <w:sz w:val="24"/>
                <w:szCs w:val="24"/>
                <w:lang w:val="sr-Cyrl-RS"/>
              </w:rPr>
              <w:t>Стање издатих, односно активних, банкарских гаранција не може да пређе одобрени износ линије (уговорени износ).</w:t>
            </w:r>
          </w:p>
          <w:p w14:paraId="609104DE" w14:textId="77777777" w:rsidR="009A690B" w:rsidRPr="00FA5DC2" w:rsidRDefault="009A690B" w:rsidP="00BB15CB">
            <w:pPr>
              <w:widowControl w:val="0"/>
              <w:suppressAutoHyphens/>
              <w:spacing w:before="0"/>
              <w:rPr>
                <w:rFonts w:eastAsia="Lucida Sans Unicode" w:cs="Arial"/>
                <w:kern w:val="1"/>
                <w:sz w:val="24"/>
                <w:szCs w:val="24"/>
                <w:lang w:val="sr-Cyrl-RS" w:eastAsia="hi-IN" w:bidi="hi-IN"/>
              </w:rPr>
            </w:pPr>
          </w:p>
          <w:p w14:paraId="6AD10FFF" w14:textId="787228C0" w:rsidR="00C90D9D" w:rsidRPr="00FA5DC2" w:rsidRDefault="00CC2A79" w:rsidP="00BB15CB">
            <w:pPr>
              <w:spacing w:before="0"/>
              <w:rPr>
                <w:rFonts w:cs="Arial"/>
                <w:bCs/>
                <w:iCs/>
                <w:sz w:val="24"/>
                <w:szCs w:val="24"/>
                <w:lang w:val="sr-Cyrl-CS"/>
              </w:rPr>
            </w:pPr>
            <w:r w:rsidRPr="00FA5DC2">
              <w:rPr>
                <w:rFonts w:eastAsia="Lucida Sans Unicode" w:cs="Arial"/>
                <w:kern w:val="1"/>
                <w:sz w:val="24"/>
                <w:szCs w:val="24"/>
                <w:lang w:val="sr-Cyrl-RS" w:eastAsia="hi-IN" w:bidi="hi-IN"/>
              </w:rPr>
              <w:t xml:space="preserve">Рок коришћења линије за издавање банкарских гаранција је у периоду од </w:t>
            </w:r>
            <w:r w:rsidRPr="00FA5DC2">
              <w:rPr>
                <w:rFonts w:cs="Arial"/>
                <w:sz w:val="24"/>
                <w:szCs w:val="24"/>
                <w:lang w:val="sr-Cyrl-CS"/>
              </w:rPr>
              <w:t>годину дана од дана закључења Уговора.</w:t>
            </w:r>
          </w:p>
        </w:tc>
        <w:tc>
          <w:tcPr>
            <w:tcW w:w="4524" w:type="dxa"/>
            <w:vAlign w:val="center"/>
          </w:tcPr>
          <w:p w14:paraId="715F898B" w14:textId="77777777" w:rsidR="00C90D9D" w:rsidRPr="00FA5DC2" w:rsidRDefault="00C90D9D" w:rsidP="00C90D9D">
            <w:pPr>
              <w:spacing w:before="0"/>
              <w:jc w:val="center"/>
              <w:rPr>
                <w:rFonts w:cs="Arial"/>
                <w:b/>
                <w:bCs/>
                <w:iCs/>
                <w:sz w:val="24"/>
                <w:szCs w:val="24"/>
                <w:lang w:val="sr-Cyrl-CS"/>
              </w:rPr>
            </w:pPr>
          </w:p>
          <w:p w14:paraId="792C8683" w14:textId="77777777" w:rsidR="00C90D9D" w:rsidRPr="00FA5DC2" w:rsidRDefault="00C90D9D" w:rsidP="00C90D9D">
            <w:pPr>
              <w:spacing w:before="0"/>
              <w:jc w:val="center"/>
              <w:rPr>
                <w:rFonts w:cs="Arial"/>
                <w:bCs/>
                <w:iCs/>
                <w:sz w:val="24"/>
                <w:szCs w:val="24"/>
                <w:lang w:val="sr-Cyrl-CS"/>
              </w:rPr>
            </w:pPr>
            <w:r w:rsidRPr="00FA5DC2">
              <w:rPr>
                <w:rFonts w:cs="Arial"/>
                <w:bCs/>
                <w:iCs/>
                <w:sz w:val="24"/>
                <w:szCs w:val="24"/>
                <w:lang w:val="sr-Cyrl-CS"/>
              </w:rPr>
              <w:t>Сагласан за захтевом наручиоца</w:t>
            </w:r>
          </w:p>
          <w:p w14:paraId="3C315AE2" w14:textId="77777777" w:rsidR="00C90D9D" w:rsidRPr="00FA5DC2" w:rsidRDefault="00C90D9D" w:rsidP="00C90D9D">
            <w:pPr>
              <w:spacing w:before="0"/>
              <w:jc w:val="center"/>
              <w:rPr>
                <w:rFonts w:cs="Arial"/>
                <w:bCs/>
                <w:iCs/>
                <w:sz w:val="24"/>
                <w:szCs w:val="24"/>
              </w:rPr>
            </w:pPr>
            <w:r w:rsidRPr="00FA5DC2">
              <w:rPr>
                <w:rFonts w:cs="Arial"/>
                <w:bCs/>
                <w:iCs/>
                <w:sz w:val="24"/>
                <w:szCs w:val="24"/>
                <w:lang w:val="sr-Cyrl-CS"/>
              </w:rPr>
              <w:t xml:space="preserve">               ДА/НЕ (заокружити)</w:t>
            </w:r>
          </w:p>
        </w:tc>
      </w:tr>
      <w:tr w:rsidR="00C90D9D" w:rsidRPr="00FA5DC2" w14:paraId="46551CD6" w14:textId="77777777" w:rsidTr="00FD7276">
        <w:trPr>
          <w:trHeight w:val="800"/>
        </w:trPr>
        <w:tc>
          <w:tcPr>
            <w:tcW w:w="4495" w:type="dxa"/>
            <w:vAlign w:val="center"/>
          </w:tcPr>
          <w:p w14:paraId="40A229F3" w14:textId="77777777" w:rsidR="00C90D9D" w:rsidRPr="00FA5DC2" w:rsidRDefault="00C90D9D" w:rsidP="00C90D9D">
            <w:pPr>
              <w:spacing w:before="0"/>
              <w:jc w:val="center"/>
              <w:rPr>
                <w:rFonts w:cs="Arial"/>
                <w:b/>
                <w:bCs/>
                <w:iCs/>
                <w:sz w:val="24"/>
                <w:szCs w:val="24"/>
                <w:lang w:val="sr-Cyrl-CS"/>
              </w:rPr>
            </w:pPr>
            <w:r w:rsidRPr="00FA5DC2">
              <w:rPr>
                <w:rFonts w:cs="Arial"/>
                <w:b/>
                <w:bCs/>
                <w:iCs/>
                <w:sz w:val="24"/>
                <w:szCs w:val="24"/>
                <w:lang w:val="sr-Cyrl-CS"/>
              </w:rPr>
              <w:t>РОК ВАЖЕЊА ПОНУДЕ:</w:t>
            </w:r>
          </w:p>
          <w:p w14:paraId="28302A78" w14:textId="77777777" w:rsidR="00C90D9D" w:rsidRPr="00FA5DC2" w:rsidRDefault="00C90D9D" w:rsidP="00C90D9D">
            <w:pPr>
              <w:spacing w:before="0"/>
              <w:rPr>
                <w:rFonts w:cs="Arial"/>
                <w:b/>
                <w:bCs/>
                <w:iCs/>
                <w:sz w:val="24"/>
                <w:szCs w:val="24"/>
                <w:lang w:val="sr-Cyrl-CS"/>
              </w:rPr>
            </w:pPr>
            <w:r w:rsidRPr="00FA5DC2">
              <w:rPr>
                <w:rFonts w:cs="Arial"/>
                <w:bCs/>
                <w:iCs/>
                <w:sz w:val="24"/>
                <w:szCs w:val="24"/>
                <w:lang w:val="sr-Cyrl-CS"/>
              </w:rPr>
              <w:t>не може бити краћ</w:t>
            </w:r>
            <w:r w:rsidRPr="00FA5DC2">
              <w:rPr>
                <w:rFonts w:cs="Arial"/>
                <w:bCs/>
                <w:iCs/>
                <w:sz w:val="24"/>
                <w:szCs w:val="24"/>
              </w:rPr>
              <w:t>и</w:t>
            </w:r>
            <w:r w:rsidRPr="00FA5DC2">
              <w:rPr>
                <w:rFonts w:cs="Arial"/>
                <w:bCs/>
                <w:iCs/>
                <w:sz w:val="24"/>
                <w:szCs w:val="24"/>
                <w:lang w:val="sr-Cyrl-CS"/>
              </w:rPr>
              <w:t xml:space="preserve"> од 60 дана од дана отварања понуда</w:t>
            </w:r>
          </w:p>
        </w:tc>
        <w:tc>
          <w:tcPr>
            <w:tcW w:w="4524" w:type="dxa"/>
            <w:vAlign w:val="center"/>
          </w:tcPr>
          <w:p w14:paraId="76556D75" w14:textId="77777777" w:rsidR="00C90D9D" w:rsidRPr="00FA5DC2" w:rsidRDefault="00C90D9D" w:rsidP="00C90D9D">
            <w:pPr>
              <w:spacing w:before="0"/>
              <w:jc w:val="center"/>
              <w:rPr>
                <w:rFonts w:cs="Arial"/>
                <w:b/>
                <w:bCs/>
                <w:i/>
                <w:iCs/>
                <w:sz w:val="24"/>
                <w:szCs w:val="24"/>
                <w:lang w:val="sr-Cyrl-CS"/>
              </w:rPr>
            </w:pPr>
            <w:r w:rsidRPr="00FA5DC2">
              <w:rPr>
                <w:rFonts w:cs="Arial"/>
                <w:bCs/>
                <w:iCs/>
                <w:sz w:val="24"/>
                <w:szCs w:val="24"/>
                <w:lang w:val="sr-Cyrl-CS"/>
              </w:rPr>
              <w:t>_____ дана од дана отварања понуда</w:t>
            </w:r>
          </w:p>
        </w:tc>
      </w:tr>
      <w:tr w:rsidR="00C90D9D" w:rsidRPr="00FA5DC2" w14:paraId="17BE81D7" w14:textId="77777777" w:rsidTr="00FD7276">
        <w:tc>
          <w:tcPr>
            <w:tcW w:w="9019" w:type="dxa"/>
            <w:gridSpan w:val="2"/>
          </w:tcPr>
          <w:p w14:paraId="4A4016FB" w14:textId="31DF6EAD" w:rsidR="00C90D9D" w:rsidRPr="00FA5DC2" w:rsidRDefault="00C90D9D" w:rsidP="00C90D9D">
            <w:pPr>
              <w:spacing w:before="0"/>
              <w:rPr>
                <w:rFonts w:cs="Arial"/>
                <w:bCs/>
                <w:iCs/>
                <w:sz w:val="24"/>
                <w:szCs w:val="24"/>
                <w:lang w:val="sr-Cyrl-CS"/>
              </w:rPr>
            </w:pPr>
            <w:r w:rsidRPr="00FA5DC2">
              <w:rPr>
                <w:rFonts w:cs="Arial"/>
                <w:bCs/>
                <w:iCs/>
                <w:sz w:val="24"/>
                <w:szCs w:val="24"/>
                <w:lang w:val="sr-Cyrl-CS"/>
              </w:rPr>
              <w:t xml:space="preserve">Понуда понуђача који не прихвата услове наручиоца за рок </w:t>
            </w:r>
            <w:r w:rsidR="009A690B" w:rsidRPr="00FA5DC2">
              <w:rPr>
                <w:rFonts w:cs="Arial"/>
                <w:bCs/>
                <w:iCs/>
                <w:sz w:val="24"/>
                <w:szCs w:val="24"/>
                <w:lang w:val="sr-Cyrl-CS"/>
              </w:rPr>
              <w:t>и начин плаћања, рок извршења</w:t>
            </w:r>
            <w:r w:rsidRPr="00FA5DC2">
              <w:rPr>
                <w:rFonts w:cs="Arial"/>
                <w:bCs/>
                <w:iCs/>
                <w:sz w:val="24"/>
                <w:szCs w:val="24"/>
                <w:lang w:val="sr-Cyrl-CS"/>
              </w:rPr>
              <w:t>, место извршења и рок важења понуде сматраће се неприхватљивом.</w:t>
            </w:r>
          </w:p>
        </w:tc>
      </w:tr>
    </w:tbl>
    <w:p w14:paraId="0287C2BE" w14:textId="77777777" w:rsidR="00C90D9D" w:rsidRPr="00FA5DC2" w:rsidRDefault="00C90D9D" w:rsidP="00C90D9D">
      <w:pPr>
        <w:spacing w:before="0"/>
        <w:rPr>
          <w:rFonts w:cs="Arial"/>
          <w:b/>
          <w:bCs/>
          <w:i/>
          <w:iCs/>
          <w:sz w:val="24"/>
          <w:szCs w:val="24"/>
          <w:lang w:val="sr-Cyrl-CS"/>
        </w:rPr>
      </w:pPr>
    </w:p>
    <w:p w14:paraId="2D4697E4" w14:textId="77777777" w:rsidR="00C90D9D" w:rsidRPr="00FA5DC2" w:rsidRDefault="00C90D9D" w:rsidP="00C90D9D">
      <w:pPr>
        <w:spacing w:before="0"/>
        <w:rPr>
          <w:rFonts w:eastAsia="TimesNewRomanPSMT" w:cs="Arial"/>
          <w:bCs/>
          <w:sz w:val="24"/>
          <w:szCs w:val="24"/>
          <w:lang w:val="sr-Cyrl-CS"/>
        </w:rPr>
      </w:pPr>
      <w:r w:rsidRPr="00FA5DC2">
        <w:rPr>
          <w:rFonts w:cs="Arial"/>
          <w:b/>
          <w:bCs/>
          <w:i/>
          <w:iCs/>
          <w:sz w:val="24"/>
          <w:szCs w:val="24"/>
          <w:lang w:val="sr-Cyrl-CS"/>
        </w:rPr>
        <w:t xml:space="preserve">               </w:t>
      </w:r>
      <w:r w:rsidRPr="00FA5DC2">
        <w:rPr>
          <w:rFonts w:eastAsia="TimesNewRomanPSMT" w:cs="Arial"/>
          <w:bCs/>
          <w:sz w:val="24"/>
          <w:szCs w:val="24"/>
        </w:rPr>
        <w:t xml:space="preserve">Датум </w:t>
      </w:r>
      <w:r w:rsidRPr="00FA5DC2">
        <w:rPr>
          <w:rFonts w:eastAsia="TimesNewRomanPSMT" w:cs="Arial"/>
          <w:bCs/>
          <w:sz w:val="24"/>
          <w:szCs w:val="24"/>
        </w:rPr>
        <w:tab/>
      </w:r>
      <w:r w:rsidRPr="00FA5DC2">
        <w:rPr>
          <w:rFonts w:eastAsia="TimesNewRomanPSMT" w:cs="Arial"/>
          <w:bCs/>
          <w:sz w:val="24"/>
          <w:szCs w:val="24"/>
        </w:rPr>
        <w:tab/>
      </w:r>
      <w:r w:rsidRPr="00FA5DC2">
        <w:rPr>
          <w:rFonts w:eastAsia="TimesNewRomanPSMT" w:cs="Arial"/>
          <w:bCs/>
          <w:sz w:val="24"/>
          <w:szCs w:val="24"/>
        </w:rPr>
        <w:tab/>
      </w:r>
      <w:r w:rsidRPr="00FA5DC2">
        <w:rPr>
          <w:rFonts w:eastAsia="TimesNewRomanPSMT" w:cs="Arial"/>
          <w:bCs/>
          <w:sz w:val="24"/>
          <w:szCs w:val="24"/>
        </w:rPr>
        <w:tab/>
        <w:t xml:space="preserve">             </w:t>
      </w:r>
      <w:r w:rsidRPr="00FA5DC2">
        <w:rPr>
          <w:rFonts w:eastAsia="TimesNewRomanPSMT" w:cs="Arial"/>
          <w:bCs/>
          <w:sz w:val="24"/>
          <w:szCs w:val="24"/>
          <w:lang w:val="sr-Cyrl-CS"/>
        </w:rPr>
        <w:t xml:space="preserve">                         </w:t>
      </w:r>
      <w:r w:rsidRPr="00FA5DC2">
        <w:rPr>
          <w:rFonts w:eastAsia="TimesNewRomanPSMT" w:cs="Arial"/>
          <w:bCs/>
          <w:sz w:val="24"/>
          <w:szCs w:val="24"/>
        </w:rPr>
        <w:t>Понуђач</w:t>
      </w:r>
    </w:p>
    <w:p w14:paraId="083DC765" w14:textId="77777777" w:rsidR="00C90D9D" w:rsidRPr="00FA5DC2" w:rsidRDefault="00C90D9D" w:rsidP="00C90D9D">
      <w:pPr>
        <w:spacing w:before="0"/>
        <w:rPr>
          <w:rFonts w:eastAsia="TimesNewRomanPS-BoldMT" w:cs="Arial"/>
          <w:b/>
          <w:bCs/>
          <w:i/>
          <w:iCs/>
          <w:sz w:val="24"/>
          <w:szCs w:val="24"/>
          <w:lang w:val="sr-Cyrl-CS"/>
        </w:rPr>
      </w:pPr>
      <w:r w:rsidRPr="00FA5DC2">
        <w:rPr>
          <w:rFonts w:eastAsia="TimesNewRomanPS-BoldMT" w:cs="Arial"/>
          <w:b/>
          <w:bCs/>
          <w:i/>
          <w:iCs/>
          <w:sz w:val="24"/>
          <w:szCs w:val="24"/>
        </w:rPr>
        <w:t>________________________</w:t>
      </w:r>
      <w:r w:rsidRPr="00FA5DC2">
        <w:rPr>
          <w:rFonts w:eastAsia="TimesNewRomanPS-BoldMT" w:cs="Arial"/>
          <w:b/>
          <w:bCs/>
          <w:i/>
          <w:iCs/>
          <w:sz w:val="24"/>
          <w:szCs w:val="24"/>
          <w:lang w:val="sr-Cyrl-CS"/>
        </w:rPr>
        <w:t xml:space="preserve">                  М.П.</w:t>
      </w:r>
      <w:r w:rsidRPr="00FA5DC2">
        <w:rPr>
          <w:rFonts w:eastAsia="TimesNewRomanPS-BoldMT" w:cs="Arial"/>
          <w:b/>
          <w:bCs/>
          <w:i/>
          <w:iCs/>
          <w:sz w:val="24"/>
          <w:szCs w:val="24"/>
        </w:rPr>
        <w:tab/>
      </w:r>
      <w:r w:rsidRPr="00FA5DC2">
        <w:rPr>
          <w:rFonts w:eastAsia="TimesNewRomanPS-BoldMT" w:cs="Arial"/>
          <w:b/>
          <w:bCs/>
          <w:i/>
          <w:iCs/>
          <w:sz w:val="24"/>
          <w:szCs w:val="24"/>
          <w:lang w:val="sr-Cyrl-CS"/>
        </w:rPr>
        <w:t xml:space="preserve">              _____________________                                      </w:t>
      </w:r>
    </w:p>
    <w:p w14:paraId="451735B3" w14:textId="77777777" w:rsidR="00C90D9D" w:rsidRPr="00FA5DC2" w:rsidRDefault="00C90D9D" w:rsidP="00C90D9D">
      <w:pPr>
        <w:spacing w:before="0"/>
        <w:rPr>
          <w:rFonts w:cs="Arial"/>
          <w:b/>
          <w:bCs/>
          <w:i/>
          <w:iCs/>
          <w:sz w:val="24"/>
          <w:szCs w:val="24"/>
          <w:u w:val="single"/>
        </w:rPr>
      </w:pPr>
    </w:p>
    <w:p w14:paraId="2673DCDC" w14:textId="77777777" w:rsidR="00C90D9D" w:rsidRPr="00FA5DC2" w:rsidRDefault="00C90D9D" w:rsidP="00C90D9D">
      <w:pPr>
        <w:spacing w:before="0"/>
        <w:rPr>
          <w:rFonts w:cs="Arial"/>
          <w:b/>
          <w:bCs/>
          <w:i/>
          <w:iCs/>
          <w:szCs w:val="24"/>
          <w:u w:val="single"/>
        </w:rPr>
      </w:pPr>
      <w:r w:rsidRPr="00FA5DC2">
        <w:rPr>
          <w:rFonts w:cs="Arial"/>
          <w:b/>
          <w:bCs/>
          <w:i/>
          <w:iCs/>
          <w:szCs w:val="24"/>
          <w:u w:val="single"/>
        </w:rPr>
        <w:t>Напомене:</w:t>
      </w:r>
    </w:p>
    <w:p w14:paraId="45ECACAD" w14:textId="684D1D38" w:rsidR="00C90D9D" w:rsidRPr="00FA5DC2" w:rsidRDefault="00C90D9D" w:rsidP="00C90D9D">
      <w:pPr>
        <w:autoSpaceDE w:val="0"/>
        <w:autoSpaceDN w:val="0"/>
        <w:adjustRightInd w:val="0"/>
        <w:rPr>
          <w:rFonts w:eastAsia="TimesNewRomanPS-BoldMT" w:cs="Arial"/>
          <w:bCs/>
          <w:i/>
          <w:iCs/>
          <w:szCs w:val="24"/>
        </w:rPr>
      </w:pPr>
      <w:r w:rsidRPr="00FA5DC2">
        <w:rPr>
          <w:rFonts w:eastAsia="TimesNewRomanPS-BoldMT" w:cs="Arial"/>
          <w:bCs/>
          <w:i/>
          <w:iCs/>
          <w:szCs w:val="24"/>
        </w:rPr>
        <w:t>-  Понуђач је обавезан да у обрасцу понуде попуни све комерц</w:t>
      </w:r>
      <w:r w:rsidR="009A690B" w:rsidRPr="00FA5DC2">
        <w:rPr>
          <w:rFonts w:eastAsia="TimesNewRomanPS-BoldMT" w:cs="Arial"/>
          <w:bCs/>
          <w:i/>
          <w:iCs/>
          <w:szCs w:val="24"/>
        </w:rPr>
        <w:t>ијалне услове (сва празна поља)</w:t>
      </w:r>
    </w:p>
    <w:p w14:paraId="23A95100" w14:textId="0DEAE086" w:rsidR="00C90D9D" w:rsidRPr="00FA5DC2" w:rsidRDefault="00C90D9D" w:rsidP="00C90D9D">
      <w:pPr>
        <w:autoSpaceDE w:val="0"/>
        <w:autoSpaceDN w:val="0"/>
        <w:adjustRightInd w:val="0"/>
        <w:rPr>
          <w:rFonts w:eastAsia="TimesNewRomanPS-BoldMT" w:cs="Arial"/>
          <w:bCs/>
          <w:i/>
          <w:iCs/>
          <w:szCs w:val="24"/>
        </w:rPr>
      </w:pPr>
      <w:r w:rsidRPr="00FA5DC2">
        <w:rPr>
          <w:rFonts w:eastAsia="TimesNewRomanPS-BoldMT" w:cs="Arial"/>
          <w:bCs/>
          <w:i/>
          <w:iCs/>
          <w:szCs w:val="24"/>
        </w:rPr>
        <w:t xml:space="preserve">- </w:t>
      </w:r>
      <w:r w:rsidRPr="00FA5DC2">
        <w:rPr>
          <w:rFonts w:eastAsia="TimesNewRomanPS-BoldMT" w:cs="Arial"/>
          <w:bCs/>
          <w:i/>
          <w:iCs/>
          <w:szCs w:val="24"/>
          <w:lang w:val="ru-RU"/>
        </w:rPr>
        <w:t>Уколико понуђачи подносе заједничку понуду,</w:t>
      </w:r>
      <w:r w:rsidRPr="00FA5DC2">
        <w:rPr>
          <w:rFonts w:eastAsia="TimesNewRomanPS-BoldMT" w:cs="Arial"/>
          <w:bCs/>
          <w:i/>
          <w:iCs/>
          <w:szCs w:val="24"/>
        </w:rPr>
        <w:t xml:space="preserve"> </w:t>
      </w:r>
      <w:r w:rsidRPr="00FA5DC2">
        <w:rPr>
          <w:rFonts w:eastAsia="TimesNewRomanPS-BoldMT" w:cs="Arial"/>
          <w:bCs/>
          <w:i/>
          <w:iCs/>
          <w:szCs w:val="24"/>
          <w:lang w:val="ru-RU"/>
        </w:rPr>
        <w:t>група понуђача може да о</w:t>
      </w:r>
      <w:r w:rsidRPr="00FA5DC2">
        <w:rPr>
          <w:rFonts w:eastAsia="TimesNewRomanPS-BoldMT" w:cs="Arial"/>
          <w:bCs/>
          <w:i/>
          <w:iCs/>
          <w:szCs w:val="24"/>
        </w:rPr>
        <w:t>власти</w:t>
      </w:r>
      <w:r w:rsidRPr="00FA5DC2">
        <w:rPr>
          <w:rFonts w:eastAsia="TimesNewRomanPS-BoldMT" w:cs="Arial"/>
          <w:bCs/>
          <w:i/>
          <w:iCs/>
          <w:szCs w:val="24"/>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r w:rsidR="00CC2A79" w:rsidRPr="00FA5DC2">
        <w:rPr>
          <w:rFonts w:eastAsia="TimesNewRomanPS-BoldMT" w:cs="Arial"/>
          <w:bCs/>
          <w:i/>
          <w:iCs/>
          <w:szCs w:val="24"/>
          <w:lang w:val="ru-RU"/>
        </w:rPr>
        <w:t>)</w:t>
      </w:r>
    </w:p>
    <w:p w14:paraId="319532E9" w14:textId="77777777" w:rsidR="00C90D9D" w:rsidRPr="00FA5DC2" w:rsidRDefault="00C90D9D" w:rsidP="00BA2C2D">
      <w:pPr>
        <w:tabs>
          <w:tab w:val="left" w:pos="360"/>
        </w:tabs>
        <w:autoSpaceDE w:val="0"/>
        <w:autoSpaceDN w:val="0"/>
        <w:adjustRightInd w:val="0"/>
        <w:spacing w:after="200" w:line="276" w:lineRule="auto"/>
        <w:contextualSpacing/>
        <w:rPr>
          <w:rFonts w:eastAsia="TimesNewRomanPS-BoldMT" w:cs="Arial"/>
          <w:bCs/>
          <w:i/>
          <w:iCs/>
          <w:sz w:val="24"/>
          <w:szCs w:val="24"/>
          <w:lang w:val="sr-Cyrl-RS"/>
        </w:rPr>
        <w:sectPr w:rsidR="00C90D9D" w:rsidRPr="00FA5DC2" w:rsidSect="003C3312">
          <w:headerReference w:type="default" r:id="rId178"/>
          <w:footerReference w:type="even" r:id="rId179"/>
          <w:footerReference w:type="default" r:id="rId180"/>
          <w:headerReference w:type="first" r:id="rId181"/>
          <w:footerReference w:type="first" r:id="rId182"/>
          <w:footnotePr>
            <w:pos w:val="beneathText"/>
          </w:footnotePr>
          <w:pgSz w:w="11909" w:h="16834" w:code="9"/>
          <w:pgMar w:top="1440" w:right="1440" w:bottom="1440" w:left="1440" w:header="142" w:footer="436" w:gutter="0"/>
          <w:cols w:space="708"/>
          <w:titlePg/>
          <w:docGrid w:linePitch="360"/>
        </w:sectPr>
      </w:pPr>
      <w:r w:rsidRPr="00FA5DC2">
        <w:rPr>
          <w:rFonts w:eastAsia="TimesNewRomanPS-BoldMT" w:cs="Arial"/>
          <w:bCs/>
          <w:i/>
          <w:iCs/>
          <w:sz w:val="24"/>
          <w:szCs w:val="24"/>
          <w:lang w:val="sr-Cyrl-RS"/>
        </w:rPr>
        <w:t xml:space="preserve"> </w:t>
      </w:r>
    </w:p>
    <w:p w14:paraId="67A8ADCE" w14:textId="701399AD" w:rsidR="00343A18" w:rsidRPr="00FA5DC2" w:rsidRDefault="00343A18" w:rsidP="00343A18">
      <w:pPr>
        <w:pStyle w:val="KDObrazac"/>
        <w:spacing w:before="0"/>
        <w:rPr>
          <w:sz w:val="24"/>
          <w:szCs w:val="24"/>
        </w:rPr>
      </w:pPr>
      <w:bookmarkStart w:id="250" w:name="_Toc442559925"/>
      <w:r w:rsidRPr="00FA5DC2">
        <w:rPr>
          <w:sz w:val="24"/>
          <w:szCs w:val="24"/>
        </w:rPr>
        <w:lastRenderedPageBreak/>
        <w:t xml:space="preserve">ОБРАЗАЦ </w:t>
      </w:r>
      <w:r w:rsidR="00F110AD" w:rsidRPr="00FA5DC2">
        <w:rPr>
          <w:sz w:val="24"/>
          <w:szCs w:val="24"/>
        </w:rPr>
        <w:t>2</w:t>
      </w:r>
      <w:r w:rsidRPr="00FA5DC2">
        <w:rPr>
          <w:sz w:val="24"/>
          <w:szCs w:val="24"/>
        </w:rPr>
        <w:t>.</w:t>
      </w:r>
      <w:bookmarkEnd w:id="250"/>
    </w:p>
    <w:p w14:paraId="4D20B2CB" w14:textId="77777777" w:rsidR="00C90D9D" w:rsidRPr="00FA5DC2" w:rsidRDefault="00C90D9D" w:rsidP="00C90D9D">
      <w:pPr>
        <w:widowControl w:val="0"/>
        <w:suppressAutoHyphens/>
        <w:jc w:val="right"/>
        <w:rPr>
          <w:rFonts w:eastAsia="Lucida Sans Unicode" w:cs="Arial"/>
          <w:b/>
          <w:bCs/>
          <w:i/>
          <w:iCs/>
          <w:color w:val="000000"/>
          <w:kern w:val="1"/>
          <w:sz w:val="24"/>
          <w:szCs w:val="24"/>
          <w:lang w:val="sr-Cyrl-RS" w:bidi="en-US"/>
        </w:rPr>
      </w:pPr>
      <w:bookmarkStart w:id="251" w:name="_Toc442559926"/>
      <w:r w:rsidRPr="00FA5DC2">
        <w:rPr>
          <w:rFonts w:eastAsia="Lucida Sans Unicode" w:cs="Arial"/>
          <w:b/>
          <w:bCs/>
          <w:i/>
          <w:iCs/>
          <w:color w:val="000000"/>
          <w:kern w:val="1"/>
          <w:sz w:val="24"/>
          <w:szCs w:val="24"/>
          <w:lang w:val="sr-Cyrl-RS" w:bidi="en-US"/>
        </w:rPr>
        <w:t>(ПАРТИЈА 1 или ПАРТИЈА 2)</w:t>
      </w:r>
    </w:p>
    <w:p w14:paraId="7A77F25B" w14:textId="77777777" w:rsidR="00C90D9D" w:rsidRPr="00FA5DC2" w:rsidRDefault="00C90D9D" w:rsidP="00C90D9D">
      <w:pPr>
        <w:widowControl w:val="0"/>
        <w:suppressAutoHyphens/>
        <w:jc w:val="center"/>
        <w:rPr>
          <w:rFonts w:eastAsia="Lucida Sans Unicode" w:cs="Arial"/>
          <w:b/>
          <w:color w:val="000000"/>
          <w:kern w:val="1"/>
          <w:sz w:val="24"/>
          <w:szCs w:val="24"/>
          <w:lang w:val="sr-Cyrl-RS" w:eastAsia="hi-IN" w:bidi="hi-IN"/>
        </w:rPr>
      </w:pPr>
      <w:bookmarkStart w:id="252" w:name="_Toc429648231"/>
      <w:r w:rsidRPr="00FA5DC2">
        <w:rPr>
          <w:rFonts w:eastAsia="Lucida Sans Unicode" w:cs="Arial"/>
          <w:b/>
          <w:sz w:val="24"/>
          <w:szCs w:val="24"/>
          <w:lang w:bidi="en-US"/>
        </w:rPr>
        <w:t>ОБРАЗАЦ СТРУКТУРЕ ЦЕН</w:t>
      </w:r>
      <w:r w:rsidRPr="00FA5DC2">
        <w:rPr>
          <w:rFonts w:eastAsia="Lucida Sans Unicode" w:cs="Arial"/>
          <w:b/>
          <w:sz w:val="24"/>
          <w:szCs w:val="24"/>
          <w:lang w:val="sr-Cyrl-RS" w:bidi="en-US"/>
        </w:rPr>
        <w:t>Е</w:t>
      </w:r>
      <w:bookmarkEnd w:id="252"/>
      <w:r w:rsidRPr="00FA5DC2">
        <w:rPr>
          <w:rFonts w:eastAsia="Lucida Sans Unicode" w:cs="Arial"/>
          <w:b/>
          <w:color w:val="000000"/>
          <w:kern w:val="1"/>
          <w:sz w:val="24"/>
          <w:szCs w:val="24"/>
          <w:lang w:val="sr-Cyrl-RS" w:eastAsia="hi-IN" w:bidi="hi-IN"/>
        </w:rPr>
        <w:t xml:space="preserve"> </w:t>
      </w:r>
    </w:p>
    <w:p w14:paraId="66997A60" w14:textId="77777777" w:rsidR="00C90D9D" w:rsidRPr="00FA5DC2" w:rsidRDefault="00C90D9D" w:rsidP="00C90D9D">
      <w:pPr>
        <w:widowControl w:val="0"/>
        <w:suppressAutoHyphens/>
        <w:jc w:val="center"/>
        <w:rPr>
          <w:rFonts w:eastAsia="Lucida Sans Unicode" w:cs="Arial"/>
          <w:b/>
          <w:color w:val="000000"/>
          <w:kern w:val="1"/>
          <w:sz w:val="24"/>
          <w:szCs w:val="24"/>
          <w:lang w:val="sr-Cyrl-RS" w:eastAsia="hi-IN" w:bidi="hi-IN"/>
        </w:rPr>
      </w:pPr>
      <w:r w:rsidRPr="00FA5DC2">
        <w:rPr>
          <w:rFonts w:eastAsia="Lucida Sans Unicode" w:cs="Arial"/>
          <w:b/>
          <w:color w:val="000000"/>
          <w:kern w:val="1"/>
          <w:sz w:val="24"/>
          <w:szCs w:val="24"/>
          <w:lang w:val="sr-Cyrl-RS" w:eastAsia="hi-IN" w:bidi="hi-IN"/>
        </w:rPr>
        <w:t>ПАРТИЈА ______</w:t>
      </w:r>
    </w:p>
    <w:p w14:paraId="28F8B5AE" w14:textId="77777777" w:rsidR="00C90D9D" w:rsidRPr="00FA5DC2" w:rsidRDefault="00C90D9D" w:rsidP="00C90D9D">
      <w:pPr>
        <w:widowControl w:val="0"/>
        <w:suppressAutoHyphens/>
        <w:jc w:val="center"/>
        <w:rPr>
          <w:rFonts w:eastAsia="Lucida Sans Unicode" w:cs="Arial"/>
          <w:b/>
          <w:color w:val="000000"/>
          <w:kern w:val="1"/>
          <w:sz w:val="24"/>
          <w:szCs w:val="24"/>
          <w:lang w:val="sr-Cyrl-RS" w:eastAsia="hi-IN" w:bidi="hi-IN"/>
        </w:rPr>
      </w:pPr>
      <w:r w:rsidRPr="00FA5DC2">
        <w:rPr>
          <w:rFonts w:eastAsia="Lucida Sans Unicode" w:cs="Arial"/>
          <w:color w:val="000000"/>
          <w:kern w:val="1"/>
          <w:sz w:val="24"/>
          <w:szCs w:val="24"/>
          <w:lang w:val="sr-Cyrl-RS" w:eastAsia="hi-IN" w:bidi="hi-IN"/>
        </w:rPr>
        <w:t xml:space="preserve">ЛИНИЈА ЗА БАНКАРСКЕ ГАРАНЦИЈЕ у износу од ___________________ EUR </w:t>
      </w:r>
    </w:p>
    <w:p w14:paraId="685E90E7" w14:textId="77777777" w:rsidR="00C90D9D" w:rsidRPr="00FA5DC2" w:rsidRDefault="00C90D9D" w:rsidP="00C90D9D">
      <w:pPr>
        <w:widowControl w:val="0"/>
        <w:suppressAutoHyphens/>
        <w:jc w:val="center"/>
        <w:rPr>
          <w:rFonts w:eastAsia="Lucida Sans Unicode" w:cs="Arial"/>
          <w:color w:val="000000"/>
          <w:kern w:val="1"/>
          <w:sz w:val="24"/>
          <w:szCs w:val="24"/>
          <w:lang w:val="sr-Cyrl-RS" w:eastAsia="hi-IN" w:bidi="hi-IN"/>
        </w:rPr>
      </w:pPr>
      <w:r w:rsidRPr="00FA5DC2">
        <w:rPr>
          <w:rFonts w:eastAsia="Lucida Sans Unicode" w:cs="Arial"/>
          <w:color w:val="000000"/>
          <w:kern w:val="1"/>
          <w:sz w:val="24"/>
          <w:szCs w:val="24"/>
          <w:lang w:val="sr-Cyrl-RS" w:eastAsia="hi-IN" w:bidi="hi-IN"/>
        </w:rPr>
        <w:t xml:space="preserve">у динарској противвредности по средњем курсу НБС, које могу бити издате у валути EUR, USD, JPY, CHF или RSD, за потребе ЈП ЕПС Београд </w:t>
      </w:r>
    </w:p>
    <w:p w14:paraId="0EE9CCB5" w14:textId="77777777" w:rsidR="00C90D9D" w:rsidRPr="00FA5DC2" w:rsidRDefault="00C90D9D" w:rsidP="00C90D9D">
      <w:pPr>
        <w:widowControl w:val="0"/>
        <w:suppressAutoHyphens/>
        <w:jc w:val="center"/>
        <w:rPr>
          <w:rFonts w:eastAsia="Lucida Sans Unicode" w:cs="Arial"/>
          <w:sz w:val="24"/>
          <w:szCs w:val="24"/>
          <w:lang w:val="sr-Cyrl-RS" w:bidi="en-US"/>
        </w:rPr>
      </w:pPr>
    </w:p>
    <w:tbl>
      <w:tblPr>
        <w:tblStyle w:val="TableGrid12"/>
        <w:tblW w:w="10170" w:type="dxa"/>
        <w:jc w:val="center"/>
        <w:tblLayout w:type="fixed"/>
        <w:tblLook w:val="04A0" w:firstRow="1" w:lastRow="0" w:firstColumn="1" w:lastColumn="0" w:noHBand="0" w:noVBand="1"/>
      </w:tblPr>
      <w:tblGrid>
        <w:gridCol w:w="540"/>
        <w:gridCol w:w="2070"/>
        <w:gridCol w:w="1980"/>
        <w:gridCol w:w="1080"/>
        <w:gridCol w:w="1080"/>
        <w:gridCol w:w="1440"/>
        <w:gridCol w:w="1980"/>
      </w:tblGrid>
      <w:tr w:rsidR="00066B38" w:rsidRPr="00FA5DC2" w14:paraId="7751D233" w14:textId="77777777" w:rsidTr="00066B38">
        <w:trPr>
          <w:jc w:val="center"/>
        </w:trPr>
        <w:tc>
          <w:tcPr>
            <w:tcW w:w="540" w:type="dxa"/>
            <w:vAlign w:val="center"/>
          </w:tcPr>
          <w:p w14:paraId="17CBDE2F" w14:textId="77777777" w:rsidR="00066B38" w:rsidRPr="00FA5DC2" w:rsidRDefault="00066B38" w:rsidP="00066B38">
            <w:pPr>
              <w:widowControl w:val="0"/>
              <w:suppressAutoHyphens/>
              <w:spacing w:before="0"/>
              <w:jc w:val="center"/>
              <w:rPr>
                <w:rFonts w:ascii="Arial Narrow" w:eastAsia="Lucida Sans Unicode" w:hAnsi="Arial Narrow"/>
                <w:b/>
                <w:lang w:val="sr-Cyrl-RS" w:bidi="en-US"/>
              </w:rPr>
            </w:pPr>
            <w:r w:rsidRPr="00FA5DC2">
              <w:rPr>
                <w:rFonts w:ascii="Arial Narrow" w:eastAsia="Lucida Sans Unicode" w:hAnsi="Arial Narrow"/>
                <w:b/>
                <w:lang w:val="sr-Cyrl-RS" w:bidi="en-US"/>
              </w:rPr>
              <w:t>А.</w:t>
            </w:r>
          </w:p>
        </w:tc>
        <w:tc>
          <w:tcPr>
            <w:tcW w:w="2070" w:type="dxa"/>
            <w:vAlign w:val="center"/>
          </w:tcPr>
          <w:p w14:paraId="0317623B" w14:textId="77777777" w:rsidR="00066B38" w:rsidRPr="00FA5DC2" w:rsidRDefault="00066B38" w:rsidP="00066B38">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cs="Arial"/>
                <w:bCs/>
                <w:iCs/>
                <w:kern w:val="1"/>
                <w:szCs w:val="24"/>
                <w:lang w:val="sr-Cyrl-RS" w:bidi="en-US"/>
              </w:rPr>
              <w:t xml:space="preserve">Банкарска гаранција са роком важења </w:t>
            </w:r>
            <w:r w:rsidRPr="00FA5DC2">
              <w:rPr>
                <w:rFonts w:ascii="Arial Narrow" w:hAnsi="Arial Narrow" w:cs="Arial"/>
                <w:szCs w:val="24"/>
                <w:lang w:val="sr-Cyrl-RS"/>
              </w:rPr>
              <w:t>који не може бити дужи од 5 (пет) година од датума издавања гаранције</w:t>
            </w:r>
            <w:r w:rsidRPr="00FA5DC2">
              <w:rPr>
                <w:rFonts w:ascii="Arial Narrow" w:eastAsia="Lucida Sans Unicode" w:hAnsi="Arial Narrow" w:cs="Arial"/>
                <w:bCs/>
                <w:iCs/>
                <w:kern w:val="1"/>
                <w:lang w:val="sr-Cyrl-RS" w:bidi="en-US"/>
              </w:rPr>
              <w:t xml:space="preserve"> </w:t>
            </w:r>
          </w:p>
        </w:tc>
        <w:tc>
          <w:tcPr>
            <w:tcW w:w="1980" w:type="dxa"/>
            <w:vAlign w:val="center"/>
          </w:tcPr>
          <w:p w14:paraId="33202AE8" w14:textId="77777777" w:rsidR="00066B38" w:rsidRPr="00FA5DC2" w:rsidRDefault="00066B38" w:rsidP="00066B38">
            <w:pPr>
              <w:widowControl w:val="0"/>
              <w:suppressAutoHyphens/>
              <w:spacing w:before="0"/>
              <w:jc w:val="center"/>
              <w:rPr>
                <w:rFonts w:ascii="Arial Narrow" w:eastAsia="Lucida Sans Unicode" w:hAnsi="Arial Narrow" w:cs="Arial"/>
                <w:color w:val="000000"/>
                <w:kern w:val="1"/>
                <w:lang w:val="sr-Cyrl-RS" w:eastAsia="hi-IN" w:bidi="hi-IN"/>
              </w:rPr>
            </w:pPr>
            <w:r w:rsidRPr="00FA5DC2">
              <w:rPr>
                <w:rFonts w:ascii="Arial Narrow" w:eastAsia="Lucida Sans Unicode" w:hAnsi="Arial Narrow"/>
                <w:lang w:val="sr-Cyrl-RS" w:bidi="en-US"/>
              </w:rPr>
              <w:t>Вредност линије за банкарске гаранције</w:t>
            </w:r>
          </w:p>
          <w:p w14:paraId="741AC5F8" w14:textId="77777777" w:rsidR="00066B38" w:rsidRPr="00FA5DC2" w:rsidRDefault="00066B38" w:rsidP="00066B38">
            <w:pPr>
              <w:widowControl w:val="0"/>
              <w:suppressAutoHyphens/>
              <w:spacing w:before="0"/>
              <w:jc w:val="center"/>
              <w:rPr>
                <w:rFonts w:ascii="Arial Narrow" w:eastAsia="Lucida Sans Unicode" w:hAnsi="Arial Narrow" w:cs="Arial"/>
                <w:i/>
                <w:color w:val="000000"/>
                <w:kern w:val="1"/>
                <w:lang w:val="sr-Cyrl-RS" w:eastAsia="hi-IN" w:bidi="hi-IN"/>
              </w:rPr>
            </w:pPr>
            <w:r w:rsidRPr="00FA5DC2">
              <w:rPr>
                <w:rFonts w:ascii="Arial Narrow" w:eastAsia="Lucida Sans Unicode" w:hAnsi="Arial Narrow" w:cs="Arial"/>
                <w:i/>
                <w:color w:val="000000"/>
                <w:kern w:val="1"/>
                <w:lang w:val="sr-Cyrl-RS" w:eastAsia="hi-IN" w:bidi="hi-IN"/>
              </w:rPr>
              <w:t>(за Партију 1:</w:t>
            </w:r>
          </w:p>
          <w:p w14:paraId="4229BB12" w14:textId="77777777" w:rsidR="00066B38" w:rsidRPr="00FA5DC2" w:rsidRDefault="00066B38" w:rsidP="00066B38">
            <w:pPr>
              <w:widowControl w:val="0"/>
              <w:suppressAutoHyphens/>
              <w:spacing w:before="0"/>
              <w:jc w:val="center"/>
              <w:rPr>
                <w:rFonts w:ascii="Arial Narrow" w:eastAsia="Lucida Sans Unicode" w:hAnsi="Arial Narrow" w:cs="Arial"/>
                <w:i/>
                <w:color w:val="000000"/>
                <w:kern w:val="1"/>
                <w:lang w:val="sr-Cyrl-RS" w:eastAsia="hi-IN" w:bidi="hi-IN"/>
              </w:rPr>
            </w:pPr>
            <w:r w:rsidRPr="00FA5DC2">
              <w:rPr>
                <w:rFonts w:ascii="Arial Narrow" w:eastAsia="Lucida Sans Unicode" w:hAnsi="Arial Narrow" w:cs="Arial"/>
                <w:i/>
                <w:color w:val="000000"/>
                <w:kern w:val="1"/>
                <w:lang w:val="sr-Cyrl-RS" w:eastAsia="hi-IN" w:bidi="hi-IN"/>
              </w:rPr>
              <w:t>8,100,000.00 ЕУР</w:t>
            </w:r>
          </w:p>
          <w:p w14:paraId="55FA84AB" w14:textId="77777777" w:rsidR="00066B38" w:rsidRPr="00FA5DC2" w:rsidRDefault="00066B38" w:rsidP="00066B38">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cs="Arial"/>
                <w:i/>
                <w:color w:val="000000"/>
                <w:kern w:val="1"/>
                <w:lang w:val="sr-Cyrl-RS" w:eastAsia="hi-IN" w:bidi="hi-IN"/>
              </w:rPr>
              <w:t>за Партију 2: 22,000,000.00 ЕУР)</w:t>
            </w:r>
          </w:p>
        </w:tc>
        <w:tc>
          <w:tcPr>
            <w:tcW w:w="1080" w:type="dxa"/>
            <w:vAlign w:val="center"/>
          </w:tcPr>
          <w:p w14:paraId="06C079E1" w14:textId="77777777" w:rsidR="00066B38" w:rsidRPr="00FA5DC2" w:rsidRDefault="00066B38" w:rsidP="00066B38">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Јединица мере</w:t>
            </w:r>
          </w:p>
        </w:tc>
        <w:tc>
          <w:tcPr>
            <w:tcW w:w="1080" w:type="dxa"/>
            <w:vAlign w:val="center"/>
          </w:tcPr>
          <w:p w14:paraId="2110537A" w14:textId="77777777" w:rsidR="00066B38" w:rsidRPr="00FA5DC2" w:rsidRDefault="00066B38" w:rsidP="00066B38">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Количина</w:t>
            </w:r>
          </w:p>
        </w:tc>
        <w:tc>
          <w:tcPr>
            <w:tcW w:w="1440" w:type="dxa"/>
            <w:vAlign w:val="center"/>
          </w:tcPr>
          <w:p w14:paraId="0A5F45A4" w14:textId="77777777" w:rsidR="00066B38" w:rsidRPr="00FA5DC2" w:rsidRDefault="00066B38" w:rsidP="00066B38">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Процентуални износ провизије на кварталном нивоу</w:t>
            </w:r>
          </w:p>
        </w:tc>
        <w:tc>
          <w:tcPr>
            <w:tcW w:w="1980" w:type="dxa"/>
            <w:vAlign w:val="center"/>
          </w:tcPr>
          <w:p w14:paraId="03FF61A6" w14:textId="77777777" w:rsidR="00066B38" w:rsidRPr="00FA5DC2" w:rsidRDefault="00066B38" w:rsidP="00066B38">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Апсолутни износ провизије на годишњем нивоу                   (у динарима*)</w:t>
            </w:r>
          </w:p>
        </w:tc>
      </w:tr>
      <w:tr w:rsidR="00066B38" w:rsidRPr="00FA5DC2" w14:paraId="182C8064" w14:textId="77777777" w:rsidTr="00066B38">
        <w:trPr>
          <w:jc w:val="center"/>
        </w:trPr>
        <w:tc>
          <w:tcPr>
            <w:tcW w:w="540" w:type="dxa"/>
            <w:vAlign w:val="center"/>
          </w:tcPr>
          <w:p w14:paraId="18F9F7E0" w14:textId="77777777" w:rsidR="00066B38" w:rsidRPr="00FA5DC2" w:rsidRDefault="00066B38" w:rsidP="00066B38">
            <w:pPr>
              <w:widowControl w:val="0"/>
              <w:suppressAutoHyphens/>
              <w:spacing w:before="0"/>
              <w:jc w:val="center"/>
              <w:rPr>
                <w:rFonts w:ascii="Arial Narrow" w:eastAsia="Lucida Sans Unicode" w:hAnsi="Arial Narrow"/>
                <w:lang w:val="sr-Cyrl-RS" w:bidi="en-US"/>
              </w:rPr>
            </w:pPr>
          </w:p>
        </w:tc>
        <w:tc>
          <w:tcPr>
            <w:tcW w:w="2070" w:type="dxa"/>
            <w:vAlign w:val="center"/>
          </w:tcPr>
          <w:p w14:paraId="48A6FDE7" w14:textId="77777777" w:rsidR="00066B38" w:rsidRPr="00FA5DC2" w:rsidRDefault="00066B38" w:rsidP="00066B38">
            <w:pPr>
              <w:widowControl w:val="0"/>
              <w:suppressAutoHyphens/>
              <w:spacing w:before="0"/>
              <w:jc w:val="center"/>
              <w:rPr>
                <w:rFonts w:ascii="Arial Narrow" w:eastAsia="Lucida Sans Unicode" w:hAnsi="Arial Narrow" w:cs="Arial"/>
                <w:b/>
                <w:bCs/>
                <w:i/>
                <w:iCs/>
                <w:kern w:val="1"/>
                <w:lang w:val="sr-Cyrl-RS" w:bidi="en-US"/>
              </w:rPr>
            </w:pPr>
          </w:p>
        </w:tc>
        <w:tc>
          <w:tcPr>
            <w:tcW w:w="1980" w:type="dxa"/>
            <w:vAlign w:val="center"/>
          </w:tcPr>
          <w:p w14:paraId="4967633B" w14:textId="77777777" w:rsidR="00066B38" w:rsidRPr="00FA5DC2" w:rsidRDefault="00066B38" w:rsidP="00066B38">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1</w:t>
            </w:r>
          </w:p>
        </w:tc>
        <w:tc>
          <w:tcPr>
            <w:tcW w:w="1080" w:type="dxa"/>
            <w:vAlign w:val="center"/>
          </w:tcPr>
          <w:p w14:paraId="1E569FE2" w14:textId="77777777" w:rsidR="00066B38" w:rsidRPr="00FA5DC2" w:rsidRDefault="00066B38" w:rsidP="00066B38">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2</w:t>
            </w:r>
          </w:p>
        </w:tc>
        <w:tc>
          <w:tcPr>
            <w:tcW w:w="1080" w:type="dxa"/>
            <w:vAlign w:val="center"/>
          </w:tcPr>
          <w:p w14:paraId="7C406595" w14:textId="77777777" w:rsidR="00066B38" w:rsidRPr="00FA5DC2" w:rsidRDefault="00066B38" w:rsidP="00066B38">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3</w:t>
            </w:r>
          </w:p>
        </w:tc>
        <w:tc>
          <w:tcPr>
            <w:tcW w:w="1440" w:type="dxa"/>
          </w:tcPr>
          <w:p w14:paraId="4D860614" w14:textId="77777777" w:rsidR="00066B38" w:rsidRPr="00FA5DC2" w:rsidRDefault="00066B38" w:rsidP="00066B38">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4</w:t>
            </w:r>
          </w:p>
        </w:tc>
        <w:tc>
          <w:tcPr>
            <w:tcW w:w="1980" w:type="dxa"/>
          </w:tcPr>
          <w:p w14:paraId="29A41E56" w14:textId="77777777" w:rsidR="00066B38" w:rsidRPr="00FA5DC2" w:rsidRDefault="00066B38" w:rsidP="00066B38">
            <w:pPr>
              <w:widowControl w:val="0"/>
              <w:suppressAutoHyphens/>
              <w:spacing w:before="0"/>
              <w:jc w:val="center"/>
              <w:rPr>
                <w:rFonts w:ascii="Arial Narrow" w:eastAsia="Lucida Sans Unicode" w:hAnsi="Arial Narrow"/>
                <w:lang w:bidi="en-US"/>
              </w:rPr>
            </w:pPr>
            <w:r w:rsidRPr="00FA5DC2">
              <w:rPr>
                <w:rFonts w:ascii="Arial Narrow" w:eastAsia="Lucida Sans Unicode" w:hAnsi="Arial Narrow"/>
                <w:lang w:bidi="en-US"/>
              </w:rPr>
              <w:t>5</w:t>
            </w:r>
            <w:r w:rsidRPr="00FA5DC2">
              <w:rPr>
                <w:rFonts w:ascii="Arial Narrow" w:eastAsia="Lucida Sans Unicode" w:hAnsi="Arial Narrow"/>
                <w:lang w:val="sr-Cyrl-RS" w:bidi="en-US"/>
              </w:rPr>
              <w:t>=1</w:t>
            </w:r>
            <w:r w:rsidRPr="00FA5DC2">
              <w:rPr>
                <w:rFonts w:ascii="Arial Narrow" w:eastAsia="Lucida Sans Unicode" w:hAnsi="Arial Narrow"/>
                <w:lang w:bidi="en-US"/>
              </w:rPr>
              <w:t>x3x4x124</w:t>
            </w:r>
          </w:p>
        </w:tc>
      </w:tr>
      <w:tr w:rsidR="00066B38" w:rsidRPr="00FA5DC2" w14:paraId="2D787D74" w14:textId="77777777" w:rsidTr="00066B38">
        <w:trPr>
          <w:jc w:val="center"/>
        </w:trPr>
        <w:tc>
          <w:tcPr>
            <w:tcW w:w="540" w:type="dxa"/>
            <w:vAlign w:val="center"/>
          </w:tcPr>
          <w:p w14:paraId="7E464A2D" w14:textId="77777777" w:rsidR="00066B38" w:rsidRPr="00FA5DC2" w:rsidRDefault="00066B38" w:rsidP="00066B38">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А.1</w:t>
            </w:r>
          </w:p>
        </w:tc>
        <w:tc>
          <w:tcPr>
            <w:tcW w:w="2070" w:type="dxa"/>
            <w:vAlign w:val="center"/>
          </w:tcPr>
          <w:p w14:paraId="699895FC" w14:textId="77777777" w:rsidR="00066B38" w:rsidRPr="00FA5DC2" w:rsidRDefault="00066B38" w:rsidP="00066B38">
            <w:pPr>
              <w:widowControl w:val="0"/>
              <w:suppressAutoHyphens/>
              <w:spacing w:before="0"/>
              <w:jc w:val="left"/>
              <w:rPr>
                <w:rFonts w:ascii="Arial Narrow" w:eastAsia="Lucida Sans Unicode" w:hAnsi="Arial Narrow"/>
                <w:lang w:val="sr-Cyrl-RS" w:bidi="en-US"/>
              </w:rPr>
            </w:pPr>
            <w:r w:rsidRPr="00FA5DC2">
              <w:rPr>
                <w:rFonts w:ascii="Arial Narrow" w:eastAsia="Lucida Sans Unicode" w:hAnsi="Arial Narrow" w:cs="Arial"/>
                <w:b/>
                <w:bCs/>
                <w:iCs/>
                <w:kern w:val="1"/>
                <w:lang w:val="sr-Cyrl-RS" w:bidi="en-US"/>
              </w:rPr>
              <w:t>Квартална провизија/трошкови</w:t>
            </w:r>
            <w:r w:rsidRPr="00FA5DC2">
              <w:rPr>
                <w:rFonts w:ascii="Arial Narrow" w:eastAsia="Lucida Sans Unicode" w:hAnsi="Arial Narrow" w:cs="Arial"/>
                <w:bCs/>
                <w:iCs/>
                <w:kern w:val="1"/>
                <w:lang w:val="sr-Cyrl-RS" w:bidi="en-US"/>
              </w:rPr>
              <w:t xml:space="preserve"> </w:t>
            </w:r>
            <w:r w:rsidRPr="00FA5DC2">
              <w:rPr>
                <w:rFonts w:ascii="Arial Narrow" w:eastAsia="Lucida Sans Unicode" w:hAnsi="Arial Narrow" w:cs="Arial"/>
                <w:color w:val="000000"/>
                <w:kern w:val="1"/>
                <w:lang w:val="sr-Cyrl-RS" w:eastAsia="hi-IN" w:bidi="hi-IN"/>
              </w:rPr>
              <w:t>по услузи издавања појединачних банкарских гаранција</w:t>
            </w:r>
          </w:p>
        </w:tc>
        <w:tc>
          <w:tcPr>
            <w:tcW w:w="1980" w:type="dxa"/>
            <w:vAlign w:val="center"/>
          </w:tcPr>
          <w:p w14:paraId="1DBEC548" w14:textId="77777777" w:rsidR="00066B38" w:rsidRPr="00FA5DC2" w:rsidRDefault="00066B38" w:rsidP="00066B38">
            <w:pPr>
              <w:widowControl w:val="0"/>
              <w:suppressAutoHyphens/>
              <w:spacing w:before="0"/>
              <w:jc w:val="center"/>
              <w:rPr>
                <w:rFonts w:ascii="Arial Narrow" w:eastAsia="Lucida Sans Unicode" w:hAnsi="Arial Narrow" w:cs="Arial"/>
                <w:color w:val="000000"/>
                <w:kern w:val="1"/>
                <w:lang w:val="sr-Cyrl-RS" w:eastAsia="hi-IN" w:bidi="hi-IN"/>
              </w:rPr>
            </w:pPr>
          </w:p>
          <w:p w14:paraId="3AA321BD" w14:textId="77777777" w:rsidR="00066B38" w:rsidRPr="00FA5DC2" w:rsidRDefault="00066B38" w:rsidP="00066B38">
            <w:pPr>
              <w:widowControl w:val="0"/>
              <w:suppressAutoHyphens/>
              <w:spacing w:before="0"/>
              <w:jc w:val="center"/>
              <w:rPr>
                <w:rFonts w:ascii="Arial Narrow" w:eastAsia="Lucida Sans Unicode" w:hAnsi="Arial Narrow" w:cs="Arial"/>
                <w:color w:val="000000"/>
                <w:kern w:val="1"/>
                <w:lang w:val="sr-Cyrl-RS" w:eastAsia="hi-IN" w:bidi="hi-IN"/>
              </w:rPr>
            </w:pPr>
            <w:r w:rsidRPr="00FA5DC2">
              <w:rPr>
                <w:rFonts w:ascii="Arial Narrow" w:eastAsia="Lucida Sans Unicode" w:hAnsi="Arial Narrow" w:cs="Arial"/>
                <w:color w:val="000000"/>
                <w:kern w:val="1"/>
                <w:lang w:val="sr-Cyrl-RS" w:eastAsia="hi-IN" w:bidi="hi-IN"/>
              </w:rPr>
              <w:t>_____________ ЕУР</w:t>
            </w:r>
          </w:p>
          <w:p w14:paraId="1F522D8C" w14:textId="77777777" w:rsidR="00066B38" w:rsidRPr="00FA5DC2" w:rsidRDefault="00066B38" w:rsidP="00066B38">
            <w:pPr>
              <w:widowControl w:val="0"/>
              <w:suppressAutoHyphens/>
              <w:spacing w:before="0"/>
              <w:jc w:val="center"/>
              <w:rPr>
                <w:rFonts w:ascii="Arial Narrow" w:eastAsia="Lucida Sans Unicode" w:hAnsi="Arial Narrow"/>
                <w:lang w:val="sr-Cyrl-RS" w:bidi="en-US"/>
              </w:rPr>
            </w:pPr>
          </w:p>
        </w:tc>
        <w:tc>
          <w:tcPr>
            <w:tcW w:w="1080" w:type="dxa"/>
            <w:vAlign w:val="center"/>
          </w:tcPr>
          <w:p w14:paraId="2EAA1E31" w14:textId="77777777" w:rsidR="00066B38" w:rsidRPr="00FA5DC2" w:rsidRDefault="00066B38" w:rsidP="00066B38">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квартал</w:t>
            </w:r>
          </w:p>
        </w:tc>
        <w:tc>
          <w:tcPr>
            <w:tcW w:w="1080" w:type="dxa"/>
            <w:vAlign w:val="center"/>
          </w:tcPr>
          <w:p w14:paraId="4F54F878" w14:textId="77777777" w:rsidR="00066B38" w:rsidRPr="00FA5DC2" w:rsidRDefault="00066B38" w:rsidP="00066B38">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4</w:t>
            </w:r>
          </w:p>
        </w:tc>
        <w:tc>
          <w:tcPr>
            <w:tcW w:w="1440" w:type="dxa"/>
            <w:vAlign w:val="center"/>
          </w:tcPr>
          <w:p w14:paraId="09CCF60E" w14:textId="77777777" w:rsidR="00066B38" w:rsidRPr="00FA5DC2" w:rsidRDefault="00066B38" w:rsidP="00066B38">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cs="Arial"/>
                <w:color w:val="000000"/>
                <w:kern w:val="1"/>
                <w:lang w:val="sr-Cyrl-RS" w:eastAsia="hi-IN" w:bidi="hi-IN"/>
              </w:rPr>
              <w:t>__.___%</w:t>
            </w:r>
          </w:p>
        </w:tc>
        <w:tc>
          <w:tcPr>
            <w:tcW w:w="1980" w:type="dxa"/>
            <w:vAlign w:val="center"/>
          </w:tcPr>
          <w:p w14:paraId="17081E20" w14:textId="77777777" w:rsidR="00066B38" w:rsidRPr="00FA5DC2" w:rsidRDefault="00066B38" w:rsidP="00066B38">
            <w:pPr>
              <w:widowControl w:val="0"/>
              <w:suppressAutoHyphens/>
              <w:spacing w:before="0"/>
              <w:jc w:val="center"/>
              <w:rPr>
                <w:rFonts w:ascii="Arial Narrow" w:eastAsia="Lucida Sans Unicode" w:hAnsi="Arial Narrow" w:cs="Arial"/>
                <w:color w:val="000000"/>
                <w:kern w:val="1"/>
                <w:lang w:val="sr-Cyrl-RS" w:eastAsia="hi-IN" w:bidi="hi-IN"/>
              </w:rPr>
            </w:pPr>
            <w:r w:rsidRPr="00FA5DC2">
              <w:rPr>
                <w:rFonts w:ascii="Arial Narrow" w:eastAsia="Lucida Sans Unicode" w:hAnsi="Arial Narrow" w:cs="Arial"/>
                <w:color w:val="000000"/>
                <w:kern w:val="1"/>
                <w:lang w:val="sr-Cyrl-RS" w:eastAsia="hi-IN" w:bidi="hi-IN"/>
              </w:rPr>
              <w:t>____________ РСД</w:t>
            </w:r>
          </w:p>
        </w:tc>
      </w:tr>
      <w:tr w:rsidR="00066B38" w:rsidRPr="00FA5DC2" w14:paraId="48EC4C5A" w14:textId="77777777" w:rsidTr="00066B38">
        <w:trPr>
          <w:jc w:val="center"/>
        </w:trPr>
        <w:tc>
          <w:tcPr>
            <w:tcW w:w="540" w:type="dxa"/>
            <w:vAlign w:val="center"/>
          </w:tcPr>
          <w:p w14:paraId="02719E17" w14:textId="77777777" w:rsidR="00066B38" w:rsidRPr="00FA5DC2" w:rsidRDefault="00066B38" w:rsidP="00066B38">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А.2</w:t>
            </w:r>
          </w:p>
        </w:tc>
        <w:tc>
          <w:tcPr>
            <w:tcW w:w="2070" w:type="dxa"/>
            <w:vAlign w:val="center"/>
          </w:tcPr>
          <w:p w14:paraId="5BCA8EC1" w14:textId="77777777" w:rsidR="00066B38" w:rsidRPr="00FA5DC2" w:rsidRDefault="00066B38" w:rsidP="00066B38">
            <w:pPr>
              <w:widowControl w:val="0"/>
              <w:suppressAutoHyphens/>
              <w:spacing w:before="0"/>
              <w:jc w:val="left"/>
              <w:rPr>
                <w:rFonts w:ascii="Arial Narrow" w:eastAsia="Lucida Sans Unicode" w:hAnsi="Arial Narrow"/>
                <w:lang w:val="sr-Cyrl-RS" w:bidi="en-US"/>
              </w:rPr>
            </w:pPr>
            <w:r w:rsidRPr="00FA5DC2">
              <w:rPr>
                <w:rFonts w:ascii="Arial Narrow" w:eastAsia="Lucida Sans Unicode" w:hAnsi="Arial Narrow" w:cs="Arial"/>
                <w:b/>
                <w:color w:val="000000"/>
                <w:kern w:val="1"/>
                <w:lang w:val="sr-Cyrl-RS" w:eastAsia="hi-IN" w:bidi="hi-IN"/>
              </w:rPr>
              <w:t>Писмо о намерама</w:t>
            </w:r>
            <w:r w:rsidRPr="00FA5DC2">
              <w:rPr>
                <w:rFonts w:ascii="Arial Narrow" w:eastAsia="Lucida Sans Unicode" w:hAnsi="Arial Narrow" w:cs="Arial"/>
                <w:color w:val="000000"/>
                <w:kern w:val="1"/>
                <w:lang w:val="sr-Cyrl-RS" w:eastAsia="hi-IN" w:bidi="hi-IN"/>
              </w:rPr>
              <w:t xml:space="preserve"> за издавање банкарске гаранције</w:t>
            </w:r>
          </w:p>
        </w:tc>
        <w:tc>
          <w:tcPr>
            <w:tcW w:w="1980" w:type="dxa"/>
            <w:vAlign w:val="center"/>
          </w:tcPr>
          <w:p w14:paraId="04D35703" w14:textId="77777777" w:rsidR="00066B38" w:rsidRPr="00FA5DC2" w:rsidRDefault="00066B38" w:rsidP="00066B38">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w:t>
            </w:r>
          </w:p>
        </w:tc>
        <w:tc>
          <w:tcPr>
            <w:tcW w:w="1080" w:type="dxa"/>
            <w:vAlign w:val="center"/>
          </w:tcPr>
          <w:p w14:paraId="3ABDD0DA" w14:textId="77777777" w:rsidR="00066B38" w:rsidRPr="00FA5DC2" w:rsidRDefault="00066B38" w:rsidP="00066B38">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w:t>
            </w:r>
          </w:p>
        </w:tc>
        <w:tc>
          <w:tcPr>
            <w:tcW w:w="1080" w:type="dxa"/>
            <w:vAlign w:val="center"/>
          </w:tcPr>
          <w:p w14:paraId="1F020EF8" w14:textId="77777777" w:rsidR="00066B38" w:rsidRPr="00FA5DC2" w:rsidRDefault="00066B38" w:rsidP="00066B38">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w:t>
            </w:r>
          </w:p>
        </w:tc>
        <w:tc>
          <w:tcPr>
            <w:tcW w:w="1440" w:type="dxa"/>
            <w:vAlign w:val="center"/>
          </w:tcPr>
          <w:p w14:paraId="2D04F66B" w14:textId="77777777" w:rsidR="00066B38" w:rsidRPr="00FA5DC2" w:rsidRDefault="00066B38" w:rsidP="00066B38">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w:t>
            </w:r>
          </w:p>
        </w:tc>
        <w:tc>
          <w:tcPr>
            <w:tcW w:w="1980" w:type="dxa"/>
            <w:vAlign w:val="center"/>
          </w:tcPr>
          <w:p w14:paraId="326E34CC" w14:textId="77777777" w:rsidR="00066B38" w:rsidRPr="00FA5DC2" w:rsidRDefault="00066B38" w:rsidP="00066B38">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cs="Arial"/>
                <w:color w:val="000000"/>
                <w:kern w:val="1"/>
                <w:lang w:val="sr-Cyrl-RS" w:eastAsia="hi-IN" w:bidi="hi-IN"/>
              </w:rPr>
              <w:t>____________ РСД</w:t>
            </w:r>
          </w:p>
        </w:tc>
      </w:tr>
      <w:tr w:rsidR="00066B38" w:rsidRPr="00FA5DC2" w14:paraId="3F23F760" w14:textId="77777777" w:rsidTr="00066B38">
        <w:trPr>
          <w:trHeight w:val="634"/>
          <w:jc w:val="center"/>
        </w:trPr>
        <w:tc>
          <w:tcPr>
            <w:tcW w:w="8190" w:type="dxa"/>
            <w:gridSpan w:val="6"/>
            <w:vAlign w:val="center"/>
          </w:tcPr>
          <w:p w14:paraId="2C39F529" w14:textId="77777777" w:rsidR="00066B38" w:rsidRPr="00FA5DC2" w:rsidRDefault="00066B38" w:rsidP="00066B38">
            <w:pPr>
              <w:widowControl w:val="0"/>
              <w:suppressAutoHyphens/>
              <w:spacing w:before="0"/>
              <w:jc w:val="right"/>
              <w:rPr>
                <w:rFonts w:ascii="Arial Narrow" w:eastAsia="Lucida Sans Unicode" w:hAnsi="Arial Narrow" w:cs="Arial"/>
                <w:b/>
                <w:color w:val="000000"/>
                <w:kern w:val="1"/>
                <w:lang w:val="sr-Cyrl-RS" w:eastAsia="hi-IN" w:bidi="hi-IN"/>
              </w:rPr>
            </w:pPr>
            <w:r w:rsidRPr="00FA5DC2">
              <w:rPr>
                <w:rFonts w:ascii="Arial Narrow" w:eastAsia="Lucida Sans Unicode" w:hAnsi="Arial Narrow" w:cs="Arial"/>
                <w:b/>
                <w:color w:val="000000"/>
                <w:kern w:val="1"/>
                <w:lang w:val="sr-Cyrl-RS" w:eastAsia="hi-IN" w:bidi="hi-IN"/>
              </w:rPr>
              <w:t>ЗБИР ЦЕНА ТРОШКОВА</w:t>
            </w:r>
          </w:p>
          <w:p w14:paraId="467EDEEA" w14:textId="77777777" w:rsidR="00066B38" w:rsidRPr="00FA5DC2" w:rsidRDefault="00066B38" w:rsidP="00066B38">
            <w:pPr>
              <w:widowControl w:val="0"/>
              <w:suppressAutoHyphens/>
              <w:spacing w:before="0"/>
              <w:jc w:val="right"/>
              <w:rPr>
                <w:rFonts w:ascii="Arial Narrow" w:eastAsia="Lucida Sans Unicode" w:hAnsi="Arial Narrow"/>
                <w:lang w:val="sr-Cyrl-RS" w:bidi="en-US"/>
              </w:rPr>
            </w:pPr>
            <w:r w:rsidRPr="00FA5DC2">
              <w:rPr>
                <w:rFonts w:ascii="Arial Narrow" w:eastAsia="Lucida Sans Unicode" w:hAnsi="Arial Narrow" w:cs="Arial"/>
                <w:b/>
                <w:color w:val="000000"/>
                <w:kern w:val="1"/>
                <w:lang w:val="sr-Cyrl-RS" w:eastAsia="hi-IN" w:bidi="hi-IN"/>
              </w:rPr>
              <w:t>(ПОНУЂЕНА ЦЕНА)</w:t>
            </w:r>
          </w:p>
        </w:tc>
        <w:tc>
          <w:tcPr>
            <w:tcW w:w="1980" w:type="dxa"/>
            <w:vAlign w:val="center"/>
          </w:tcPr>
          <w:p w14:paraId="0C3A999E" w14:textId="77777777" w:rsidR="00066B38" w:rsidRPr="00FA5DC2" w:rsidRDefault="00066B38" w:rsidP="00066B38">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cs="Arial"/>
                <w:color w:val="000000"/>
                <w:kern w:val="1"/>
                <w:lang w:val="sr-Cyrl-RS" w:eastAsia="hi-IN" w:bidi="hi-IN"/>
              </w:rPr>
              <w:t>____________ РСД</w:t>
            </w:r>
          </w:p>
        </w:tc>
      </w:tr>
    </w:tbl>
    <w:p w14:paraId="0C1269D6" w14:textId="77777777" w:rsidR="00066B38" w:rsidRPr="00FA5DC2" w:rsidRDefault="00066B38" w:rsidP="00C90D9D">
      <w:pPr>
        <w:widowControl w:val="0"/>
        <w:suppressAutoHyphens/>
        <w:jc w:val="center"/>
        <w:rPr>
          <w:rFonts w:eastAsia="Lucida Sans Unicode" w:cs="Arial"/>
          <w:sz w:val="24"/>
          <w:szCs w:val="24"/>
          <w:lang w:val="sr-Cyrl-RS" w:bidi="en-US"/>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6300"/>
        <w:gridCol w:w="3330"/>
      </w:tblGrid>
      <w:tr w:rsidR="00066B38" w:rsidRPr="00FA5DC2" w14:paraId="0A7F740B" w14:textId="77777777" w:rsidTr="00F031E2">
        <w:trPr>
          <w:trHeight w:hRule="exact" w:val="613"/>
          <w:jc w:val="center"/>
        </w:trPr>
        <w:tc>
          <w:tcPr>
            <w:tcW w:w="445" w:type="dxa"/>
            <w:shd w:val="clear" w:color="auto" w:fill="auto"/>
            <w:vAlign w:val="center"/>
          </w:tcPr>
          <w:p w14:paraId="0E9AE38A" w14:textId="77777777" w:rsidR="00066B38" w:rsidRPr="00FA5DC2" w:rsidRDefault="00066B38" w:rsidP="00066B38">
            <w:pPr>
              <w:widowControl w:val="0"/>
              <w:suppressAutoHyphens/>
              <w:spacing w:before="0"/>
              <w:jc w:val="left"/>
              <w:rPr>
                <w:rFonts w:ascii="Arial Narrow" w:hAnsi="Arial Narrow" w:cs="Arial"/>
                <w:b/>
                <w:sz w:val="24"/>
                <w:szCs w:val="24"/>
                <w:lang w:val="sr-Cyrl-RS"/>
              </w:rPr>
            </w:pPr>
            <w:r w:rsidRPr="00FA5DC2">
              <w:rPr>
                <w:rFonts w:ascii="Arial Narrow" w:hAnsi="Arial Narrow" w:cs="Arial"/>
                <w:b/>
                <w:sz w:val="24"/>
                <w:szCs w:val="24"/>
                <w:lang w:val="sr-Cyrl-RS"/>
              </w:rPr>
              <w:t>Б.</w:t>
            </w:r>
          </w:p>
        </w:tc>
        <w:tc>
          <w:tcPr>
            <w:tcW w:w="6300" w:type="dxa"/>
            <w:shd w:val="clear" w:color="auto" w:fill="auto"/>
            <w:vAlign w:val="center"/>
          </w:tcPr>
          <w:p w14:paraId="6717E738" w14:textId="77777777" w:rsidR="00066B38" w:rsidRPr="00FA5DC2" w:rsidRDefault="00066B38" w:rsidP="00066B38">
            <w:pPr>
              <w:spacing w:before="0"/>
              <w:ind w:right="-60"/>
              <w:jc w:val="left"/>
              <w:rPr>
                <w:rFonts w:ascii="Arial Narrow" w:hAnsi="Arial Narrow" w:cs="Arial"/>
                <w:lang w:val="sr-Cyrl-RS"/>
              </w:rPr>
            </w:pPr>
            <w:r w:rsidRPr="00FA5DC2">
              <w:rPr>
                <w:rFonts w:ascii="Arial Narrow" w:hAnsi="Arial Narrow" w:cs="Arial"/>
                <w:lang w:val="sr-Cyrl-RS"/>
              </w:rPr>
              <w:t xml:space="preserve">Накнада за интервенцију по гаранцији </w:t>
            </w:r>
          </w:p>
        </w:tc>
        <w:tc>
          <w:tcPr>
            <w:tcW w:w="3330" w:type="dxa"/>
            <w:shd w:val="clear" w:color="auto" w:fill="auto"/>
            <w:vAlign w:val="center"/>
          </w:tcPr>
          <w:p w14:paraId="1B0E3121" w14:textId="77777777" w:rsidR="00066B38" w:rsidRPr="00FA5DC2" w:rsidRDefault="00066B38" w:rsidP="00066B38">
            <w:pPr>
              <w:spacing w:before="0"/>
              <w:ind w:right="-60"/>
              <w:jc w:val="left"/>
              <w:rPr>
                <w:rFonts w:ascii="Arial Narrow" w:hAnsi="Arial Narrow" w:cs="Arial"/>
                <w:lang w:val="sr-Cyrl-RS"/>
              </w:rPr>
            </w:pPr>
            <w:r w:rsidRPr="00FA5DC2">
              <w:rPr>
                <w:rFonts w:ascii="Arial Narrow" w:eastAsia="Lucida Sans Unicode" w:hAnsi="Arial Narrow" w:cs="Arial"/>
                <w:color w:val="000000"/>
                <w:kern w:val="1"/>
                <w:lang w:val="sr-Cyrl-RS" w:eastAsia="hi-IN" w:bidi="hi-IN"/>
              </w:rPr>
              <w:t>__.___%</w:t>
            </w:r>
            <w:r w:rsidRPr="00FA5DC2">
              <w:rPr>
                <w:rFonts w:ascii="Arial Narrow" w:hAnsi="Arial Narrow" w:cs="Arial"/>
                <w:lang w:val="sr-Cyrl-RS"/>
              </w:rPr>
              <w:t xml:space="preserve"> од износа гаранције </w:t>
            </w:r>
          </w:p>
        </w:tc>
      </w:tr>
    </w:tbl>
    <w:p w14:paraId="56AF1A64" w14:textId="77777777" w:rsidR="00C90D9D" w:rsidRPr="00FA5DC2" w:rsidRDefault="00C90D9D" w:rsidP="00C90D9D">
      <w:pPr>
        <w:widowControl w:val="0"/>
        <w:suppressAutoHyphens/>
        <w:rPr>
          <w:rFonts w:eastAsia="Lucida Sans Unicode" w:cs="Arial"/>
          <w:color w:val="000000"/>
          <w:kern w:val="1"/>
          <w:sz w:val="24"/>
          <w:szCs w:val="24"/>
          <w:lang w:val="ru-RU" w:eastAsia="hi-IN" w:bidi="hi-IN"/>
        </w:rPr>
      </w:pPr>
      <w:r w:rsidRPr="00FA5DC2">
        <w:rPr>
          <w:rFonts w:eastAsia="Lucida Sans Unicode" w:cs="Arial"/>
          <w:color w:val="000000"/>
          <w:kern w:val="1"/>
          <w:sz w:val="24"/>
          <w:szCs w:val="24"/>
          <w:lang w:val="ru-RU" w:eastAsia="hi-IN" w:bidi="hi-IN"/>
        </w:rPr>
        <w:t xml:space="preserve">   </w:t>
      </w:r>
      <w:r w:rsidRPr="00FA5DC2">
        <w:rPr>
          <w:rFonts w:eastAsia="Lucida Sans Unicode" w:cs="Arial"/>
          <w:color w:val="000000"/>
          <w:kern w:val="1"/>
          <w:sz w:val="24"/>
          <w:szCs w:val="24"/>
          <w:lang w:val="ru-RU" w:eastAsia="hi-IN" w:bidi="hi-IN"/>
        </w:rPr>
        <w:tab/>
      </w:r>
      <w:r w:rsidRPr="00FA5DC2">
        <w:rPr>
          <w:rFonts w:eastAsia="Lucida Sans Unicode" w:cs="Arial"/>
          <w:color w:val="000000"/>
          <w:kern w:val="1"/>
          <w:sz w:val="24"/>
          <w:szCs w:val="24"/>
          <w:lang w:val="ru-RU" w:eastAsia="hi-IN" w:bidi="hi-IN"/>
        </w:rPr>
        <w:tab/>
      </w:r>
      <w:r w:rsidRPr="00FA5DC2">
        <w:rPr>
          <w:rFonts w:eastAsia="Lucida Sans Unicode" w:cs="Arial"/>
          <w:color w:val="000000"/>
          <w:kern w:val="1"/>
          <w:sz w:val="24"/>
          <w:szCs w:val="24"/>
          <w:lang w:val="ru-RU" w:eastAsia="hi-IN" w:bidi="hi-IN"/>
        </w:rPr>
        <w:tab/>
      </w:r>
      <w:r w:rsidRPr="00FA5DC2">
        <w:rPr>
          <w:rFonts w:eastAsia="Lucida Sans Unicode" w:cs="Arial"/>
          <w:color w:val="000000"/>
          <w:kern w:val="1"/>
          <w:sz w:val="24"/>
          <w:szCs w:val="24"/>
          <w:lang w:val="ru-RU" w:eastAsia="hi-IN" w:bidi="hi-IN"/>
        </w:rPr>
        <w:tab/>
      </w:r>
      <w:r w:rsidRPr="00FA5DC2">
        <w:rPr>
          <w:rFonts w:eastAsia="Lucida Sans Unicode" w:cs="Arial"/>
          <w:color w:val="000000"/>
          <w:kern w:val="1"/>
          <w:sz w:val="24"/>
          <w:szCs w:val="24"/>
          <w:lang w:val="ru-RU" w:eastAsia="hi-IN" w:bidi="hi-IN"/>
        </w:rPr>
        <w:tab/>
      </w:r>
      <w:r w:rsidRPr="00FA5DC2">
        <w:rPr>
          <w:rFonts w:eastAsia="Lucida Sans Unicode" w:cs="Arial"/>
          <w:color w:val="000000"/>
          <w:kern w:val="1"/>
          <w:sz w:val="24"/>
          <w:szCs w:val="24"/>
          <w:lang w:val="ru-RU" w:eastAsia="hi-IN" w:bidi="hi-IN"/>
        </w:rPr>
        <w:tab/>
      </w:r>
      <w:r w:rsidRPr="00FA5DC2">
        <w:rPr>
          <w:rFonts w:eastAsia="Lucida Sans Unicode" w:cs="Arial"/>
          <w:color w:val="000000"/>
          <w:kern w:val="1"/>
          <w:sz w:val="24"/>
          <w:szCs w:val="24"/>
          <w:lang w:val="ru-RU" w:eastAsia="hi-IN" w:bidi="hi-IN"/>
        </w:rPr>
        <w:tab/>
      </w:r>
      <w:r w:rsidRPr="00FA5DC2">
        <w:rPr>
          <w:rFonts w:eastAsia="Lucida Sans Unicode" w:cs="Arial"/>
          <w:color w:val="000000"/>
          <w:kern w:val="1"/>
          <w:sz w:val="24"/>
          <w:szCs w:val="24"/>
          <w:lang w:val="ru-RU" w:eastAsia="hi-IN" w:bidi="hi-IN"/>
        </w:rPr>
        <w:tab/>
      </w:r>
      <w:r w:rsidRPr="00FA5DC2">
        <w:rPr>
          <w:rFonts w:eastAsia="Lucida Sans Unicode" w:cs="Arial"/>
          <w:color w:val="000000"/>
          <w:kern w:val="1"/>
          <w:sz w:val="24"/>
          <w:szCs w:val="24"/>
          <w:lang w:val="ru-RU" w:eastAsia="hi-IN" w:bidi="hi-IN"/>
        </w:rPr>
        <w:tab/>
        <w:t xml:space="preserve">      </w:t>
      </w:r>
    </w:p>
    <w:p w14:paraId="16943F54" w14:textId="77777777" w:rsidR="00C90D9D" w:rsidRPr="00FA5DC2" w:rsidRDefault="00C90D9D" w:rsidP="00C90D9D">
      <w:pPr>
        <w:widowControl w:val="0"/>
        <w:suppressAutoHyphens/>
        <w:rPr>
          <w:rFonts w:eastAsia="Lucida Sans Unicode" w:cs="Arial"/>
          <w:color w:val="000000"/>
          <w:kern w:val="1"/>
          <w:sz w:val="24"/>
          <w:szCs w:val="24"/>
          <w:lang w:val="sr-Cyrl-RS" w:eastAsia="hi-IN" w:bidi="hi-IN"/>
        </w:rPr>
      </w:pPr>
      <w:r w:rsidRPr="00FA5DC2">
        <w:rPr>
          <w:rFonts w:eastAsia="Lucida Sans Unicode" w:cs="Arial"/>
          <w:color w:val="000000"/>
          <w:kern w:val="1"/>
          <w:sz w:val="24"/>
          <w:szCs w:val="24"/>
          <w:lang w:val="ru-RU" w:eastAsia="hi-IN" w:bidi="hi-IN"/>
        </w:rPr>
        <w:t>Структуру цене дао:</w:t>
      </w:r>
    </w:p>
    <w:tbl>
      <w:tblPr>
        <w:tblW w:w="0" w:type="auto"/>
        <w:tblLayout w:type="fixed"/>
        <w:tblLook w:val="0000" w:firstRow="0" w:lastRow="0" w:firstColumn="0" w:lastColumn="0" w:noHBand="0" w:noVBand="0"/>
      </w:tblPr>
      <w:tblGrid>
        <w:gridCol w:w="3080"/>
        <w:gridCol w:w="2818"/>
        <w:gridCol w:w="247"/>
        <w:gridCol w:w="3449"/>
        <w:gridCol w:w="247"/>
      </w:tblGrid>
      <w:tr w:rsidR="00C90D9D" w:rsidRPr="00FA5DC2" w14:paraId="42B981DA" w14:textId="77777777" w:rsidTr="00FD7276">
        <w:trPr>
          <w:gridAfter w:val="1"/>
          <w:wAfter w:w="247" w:type="dxa"/>
        </w:trPr>
        <w:tc>
          <w:tcPr>
            <w:tcW w:w="3080" w:type="dxa"/>
            <w:shd w:val="clear" w:color="auto" w:fill="auto"/>
            <w:vAlign w:val="center"/>
          </w:tcPr>
          <w:p w14:paraId="504E3A8D" w14:textId="77777777" w:rsidR="00C90D9D" w:rsidRPr="00FA5DC2" w:rsidRDefault="00C90D9D" w:rsidP="00FD7276">
            <w:pPr>
              <w:pStyle w:val="BodyText2"/>
              <w:spacing w:line="100" w:lineRule="atLeast"/>
              <w:rPr>
                <w:rFonts w:cs="Arial"/>
                <w:szCs w:val="24"/>
              </w:rPr>
            </w:pPr>
            <w:r w:rsidRPr="00FA5DC2">
              <w:rPr>
                <w:rFonts w:cs="Arial"/>
                <w:szCs w:val="24"/>
              </w:rPr>
              <w:t>Датум:</w:t>
            </w:r>
          </w:p>
        </w:tc>
        <w:tc>
          <w:tcPr>
            <w:tcW w:w="2818" w:type="dxa"/>
            <w:shd w:val="clear" w:color="auto" w:fill="auto"/>
            <w:vAlign w:val="center"/>
          </w:tcPr>
          <w:p w14:paraId="64292689" w14:textId="77777777" w:rsidR="00C90D9D" w:rsidRPr="00FA5DC2" w:rsidRDefault="00C90D9D" w:rsidP="00FD7276">
            <w:pPr>
              <w:pStyle w:val="BodyText2"/>
              <w:spacing w:line="100" w:lineRule="atLeast"/>
              <w:rPr>
                <w:rFonts w:cs="Arial"/>
                <w:szCs w:val="24"/>
                <w:lang w:val="sr-Cyrl-RS"/>
              </w:rPr>
            </w:pPr>
          </w:p>
          <w:p w14:paraId="19B84484" w14:textId="591FB0F6" w:rsidR="00C90D9D" w:rsidRPr="00FA5DC2" w:rsidRDefault="00C90D9D" w:rsidP="00066B38">
            <w:pPr>
              <w:pStyle w:val="BodyText2"/>
              <w:spacing w:line="100" w:lineRule="atLeast"/>
              <w:jc w:val="center"/>
              <w:rPr>
                <w:rFonts w:cs="Arial"/>
                <w:szCs w:val="24"/>
              </w:rPr>
            </w:pPr>
            <w:r w:rsidRPr="00FA5DC2">
              <w:rPr>
                <w:rFonts w:cs="Arial"/>
                <w:szCs w:val="24"/>
              </w:rPr>
              <w:t>М.П.</w:t>
            </w:r>
          </w:p>
        </w:tc>
        <w:tc>
          <w:tcPr>
            <w:tcW w:w="3696" w:type="dxa"/>
            <w:gridSpan w:val="2"/>
            <w:shd w:val="clear" w:color="auto" w:fill="auto"/>
            <w:vAlign w:val="center"/>
          </w:tcPr>
          <w:p w14:paraId="1E71CC6D" w14:textId="6293BF53" w:rsidR="00066B38" w:rsidRPr="00FA5DC2" w:rsidRDefault="00C90D9D" w:rsidP="00066B38">
            <w:pPr>
              <w:pStyle w:val="BodyText2"/>
              <w:spacing w:line="100" w:lineRule="atLeast"/>
              <w:ind w:left="-97" w:right="-397"/>
              <w:jc w:val="center"/>
              <w:rPr>
                <w:rFonts w:eastAsia="Lucida Sans Unicode" w:cs="Arial"/>
                <w:kern w:val="1"/>
                <w:szCs w:val="24"/>
                <w:lang w:eastAsia="hi-IN" w:bidi="hi-IN"/>
              </w:rPr>
            </w:pPr>
            <w:r w:rsidRPr="00FA5DC2">
              <w:rPr>
                <w:rFonts w:cs="Arial"/>
                <w:szCs w:val="24"/>
              </w:rPr>
              <w:t xml:space="preserve">Потпис </w:t>
            </w:r>
            <w:r w:rsidRPr="00FA5DC2">
              <w:rPr>
                <w:rFonts w:eastAsia="Lucida Sans Unicode" w:cs="Arial"/>
                <w:kern w:val="1"/>
                <w:szCs w:val="24"/>
                <w:lang w:eastAsia="hi-IN" w:bidi="hi-IN"/>
              </w:rPr>
              <w:t>овлашћеног лица</w:t>
            </w:r>
          </w:p>
          <w:p w14:paraId="4D294143" w14:textId="0EBC22E7" w:rsidR="00C90D9D" w:rsidRPr="00FA5DC2" w:rsidRDefault="00066B38" w:rsidP="00066B38">
            <w:pPr>
              <w:pStyle w:val="BodyText2"/>
              <w:spacing w:line="100" w:lineRule="atLeast"/>
              <w:ind w:left="-97" w:right="-397"/>
              <w:jc w:val="center"/>
              <w:rPr>
                <w:rFonts w:cs="Arial"/>
                <w:szCs w:val="24"/>
                <w:lang w:val="sr-Cyrl-RS"/>
              </w:rPr>
            </w:pPr>
            <w:r w:rsidRPr="00FA5DC2">
              <w:rPr>
                <w:rFonts w:eastAsia="Lucida Sans Unicode" w:cs="Arial"/>
                <w:kern w:val="1"/>
                <w:szCs w:val="24"/>
                <w:lang w:val="sr-Cyrl-RS" w:eastAsia="hi-IN" w:bidi="hi-IN"/>
              </w:rPr>
              <w:t>П</w:t>
            </w:r>
            <w:r w:rsidR="00C90D9D" w:rsidRPr="00FA5DC2">
              <w:rPr>
                <w:rFonts w:cs="Arial"/>
                <w:bCs/>
                <w:iCs/>
                <w:szCs w:val="24"/>
              </w:rPr>
              <w:t>онуђач</w:t>
            </w:r>
            <w:r w:rsidR="00C90D9D" w:rsidRPr="00FA5DC2">
              <w:rPr>
                <w:rFonts w:cs="Arial"/>
                <w:bCs/>
                <w:iCs/>
                <w:szCs w:val="24"/>
                <w:lang w:val="sr-Cyrl-RS"/>
              </w:rPr>
              <w:t>а</w:t>
            </w:r>
          </w:p>
        </w:tc>
      </w:tr>
      <w:tr w:rsidR="00C90D9D" w:rsidRPr="00FA5DC2" w14:paraId="0527D994" w14:textId="77777777" w:rsidTr="00FD7276">
        <w:trPr>
          <w:trHeight w:hRule="exact" w:val="381"/>
        </w:trPr>
        <w:tc>
          <w:tcPr>
            <w:tcW w:w="3080" w:type="dxa"/>
            <w:tcBorders>
              <w:bottom w:val="single" w:sz="4" w:space="0" w:color="000000"/>
            </w:tcBorders>
            <w:shd w:val="clear" w:color="auto" w:fill="auto"/>
            <w:vAlign w:val="center"/>
          </w:tcPr>
          <w:p w14:paraId="61B77238" w14:textId="77777777" w:rsidR="00C90D9D" w:rsidRPr="00FA5DC2" w:rsidRDefault="00C90D9D" w:rsidP="00FD7276">
            <w:pPr>
              <w:pStyle w:val="BodyText2"/>
              <w:snapToGrid w:val="0"/>
              <w:spacing w:line="100" w:lineRule="atLeast"/>
              <w:rPr>
                <w:rFonts w:cs="Arial"/>
                <w:szCs w:val="24"/>
                <w:lang w:val="sr-Cyrl-RS"/>
              </w:rPr>
            </w:pPr>
          </w:p>
        </w:tc>
        <w:tc>
          <w:tcPr>
            <w:tcW w:w="3065" w:type="dxa"/>
            <w:gridSpan w:val="2"/>
            <w:shd w:val="clear" w:color="auto" w:fill="auto"/>
            <w:vAlign w:val="center"/>
          </w:tcPr>
          <w:p w14:paraId="55A5A902" w14:textId="77777777" w:rsidR="00C90D9D" w:rsidRPr="00FA5DC2" w:rsidRDefault="00C90D9D" w:rsidP="00FD7276">
            <w:pPr>
              <w:pStyle w:val="BodyText2"/>
              <w:snapToGrid w:val="0"/>
              <w:spacing w:line="100" w:lineRule="atLeast"/>
              <w:rPr>
                <w:rFonts w:cs="Arial"/>
                <w:szCs w:val="24"/>
              </w:rPr>
            </w:pPr>
          </w:p>
        </w:tc>
        <w:tc>
          <w:tcPr>
            <w:tcW w:w="3696" w:type="dxa"/>
            <w:gridSpan w:val="2"/>
            <w:tcBorders>
              <w:bottom w:val="single" w:sz="4" w:space="0" w:color="000000"/>
            </w:tcBorders>
            <w:shd w:val="clear" w:color="auto" w:fill="auto"/>
            <w:vAlign w:val="center"/>
          </w:tcPr>
          <w:p w14:paraId="4F518353" w14:textId="77777777" w:rsidR="00C90D9D" w:rsidRPr="00FA5DC2" w:rsidRDefault="00C90D9D" w:rsidP="00FD7276">
            <w:pPr>
              <w:pStyle w:val="BodyText2"/>
              <w:snapToGrid w:val="0"/>
              <w:spacing w:line="100" w:lineRule="atLeast"/>
              <w:rPr>
                <w:rFonts w:cs="Arial"/>
                <w:szCs w:val="24"/>
              </w:rPr>
            </w:pPr>
          </w:p>
        </w:tc>
      </w:tr>
    </w:tbl>
    <w:p w14:paraId="64D2AEBF" w14:textId="77777777" w:rsidR="00C90D9D" w:rsidRPr="00FA5DC2" w:rsidRDefault="00C90D9D" w:rsidP="00C90D9D">
      <w:pPr>
        <w:widowControl w:val="0"/>
        <w:suppressAutoHyphens/>
        <w:rPr>
          <w:rFonts w:eastAsia="Lucida Sans Unicode" w:cs="Arial"/>
          <w:color w:val="000000"/>
          <w:kern w:val="1"/>
          <w:sz w:val="24"/>
          <w:szCs w:val="24"/>
          <w:lang w:val="sr-Cyrl-RS" w:eastAsia="hi-IN" w:bidi="hi-IN"/>
        </w:rPr>
      </w:pPr>
    </w:p>
    <w:p w14:paraId="0186C722" w14:textId="77777777" w:rsidR="00C90D9D" w:rsidRPr="00FA5DC2" w:rsidRDefault="00C90D9D" w:rsidP="00C90D9D">
      <w:pPr>
        <w:suppressAutoHyphens/>
        <w:textAlignment w:val="baseline"/>
        <w:rPr>
          <w:rFonts w:eastAsia="Lucida Sans Unicode" w:cs="Arial"/>
          <w:kern w:val="1"/>
          <w:sz w:val="24"/>
          <w:szCs w:val="24"/>
          <w:lang w:val="sr-Cyrl-RS" w:eastAsia="zh-CN" w:bidi="hi-IN"/>
        </w:rPr>
      </w:pPr>
      <w:bookmarkStart w:id="253" w:name="_Toc428279157"/>
      <w:r w:rsidRPr="00FA5DC2">
        <w:rPr>
          <w:rFonts w:cs="Arial"/>
          <w:b/>
          <w:i/>
          <w:sz w:val="24"/>
          <w:szCs w:val="24"/>
        </w:rPr>
        <w:t>Упутство како да се попуни образац структуре цене</w:t>
      </w:r>
      <w:bookmarkEnd w:id="253"/>
      <w:r w:rsidRPr="00FA5DC2">
        <w:rPr>
          <w:rFonts w:eastAsia="Lucida Sans Unicode" w:cs="Arial"/>
          <w:kern w:val="1"/>
          <w:sz w:val="24"/>
          <w:szCs w:val="24"/>
          <w:lang w:val="sr-Cyrl-RS" w:eastAsia="zh-CN" w:bidi="hi-IN"/>
        </w:rPr>
        <w:t xml:space="preserve">: </w:t>
      </w:r>
    </w:p>
    <w:p w14:paraId="2A920C7D" w14:textId="77777777" w:rsidR="00C90D9D" w:rsidRPr="00FA5DC2" w:rsidRDefault="00C90D9D" w:rsidP="00C90D9D">
      <w:pPr>
        <w:suppressAutoHyphens/>
        <w:textAlignment w:val="baseline"/>
        <w:rPr>
          <w:rFonts w:eastAsia="Lucida Sans Unicode" w:cs="Arial"/>
          <w:kern w:val="1"/>
          <w:sz w:val="24"/>
          <w:szCs w:val="24"/>
          <w:lang w:val="sr-Cyrl-RS" w:eastAsia="zh-CN" w:bidi="hi-IN"/>
        </w:rPr>
      </w:pPr>
    </w:p>
    <w:p w14:paraId="3FF5E689" w14:textId="77777777" w:rsidR="00C90D9D" w:rsidRPr="00FA5DC2" w:rsidRDefault="00C90D9D" w:rsidP="00C90D9D">
      <w:pPr>
        <w:suppressAutoHyphens/>
        <w:textAlignment w:val="baseline"/>
        <w:rPr>
          <w:rFonts w:eastAsia="Lucida Sans Unicode" w:cs="Arial"/>
          <w:b/>
          <w:kern w:val="1"/>
          <w:sz w:val="24"/>
          <w:szCs w:val="24"/>
          <w:lang w:val="sr-Cyrl-RS" w:eastAsia="zh-CN" w:bidi="hi-IN"/>
        </w:rPr>
      </w:pPr>
      <w:r w:rsidRPr="00FA5DC2">
        <w:rPr>
          <w:rFonts w:eastAsia="Lucida Sans Unicode" w:cs="Arial"/>
          <w:b/>
          <w:kern w:val="1"/>
          <w:sz w:val="24"/>
          <w:szCs w:val="24"/>
          <w:lang w:val="sr-Cyrl-RS" w:eastAsia="zh-CN" w:bidi="hi-IN"/>
        </w:rPr>
        <w:t xml:space="preserve">*НАПОМЕНА: </w:t>
      </w:r>
      <w:r w:rsidRPr="00FA5DC2">
        <w:rPr>
          <w:rFonts w:eastAsia="Lucida Sans Unicode" w:cs="Arial"/>
          <w:kern w:val="1"/>
          <w:sz w:val="24"/>
          <w:szCs w:val="24"/>
          <w:u w:val="single"/>
          <w:lang w:val="sr-Cyrl-RS" w:eastAsia="zh-CN" w:bidi="hi-IN"/>
        </w:rPr>
        <w:t>За утврђивање износа у динарима за Партију 1 и Партију 2 задат је курс 1 ЕУР = 124 РСД.</w:t>
      </w:r>
    </w:p>
    <w:p w14:paraId="5799F3EA" w14:textId="77777777" w:rsidR="00C90D9D" w:rsidRPr="00FA5DC2" w:rsidRDefault="00C90D9D" w:rsidP="00C90D9D">
      <w:pPr>
        <w:suppressAutoHyphens/>
        <w:textAlignment w:val="baseline"/>
        <w:rPr>
          <w:rFonts w:eastAsia="Lucida Sans Unicode" w:cs="Arial"/>
          <w:kern w:val="1"/>
          <w:sz w:val="24"/>
          <w:szCs w:val="24"/>
          <w:lang w:val="sr-Cyrl-RS" w:eastAsia="zh-CN" w:bidi="hi-IN"/>
        </w:rPr>
      </w:pPr>
    </w:p>
    <w:p w14:paraId="482F4DF2" w14:textId="77777777" w:rsidR="00C90D9D" w:rsidRPr="00FA5DC2" w:rsidRDefault="00C90D9D" w:rsidP="00C90D9D">
      <w:pPr>
        <w:widowControl w:val="0"/>
        <w:suppressAutoHyphens/>
        <w:rPr>
          <w:rFonts w:eastAsia="Lucida Sans Unicode" w:cs="Arial"/>
          <w:color w:val="000000"/>
          <w:kern w:val="1"/>
          <w:sz w:val="24"/>
          <w:szCs w:val="24"/>
          <w:lang w:val="sr-Cyrl-RS" w:eastAsia="hi-IN" w:bidi="hi-IN"/>
        </w:rPr>
      </w:pPr>
      <w:r w:rsidRPr="00FA5DC2">
        <w:rPr>
          <w:rFonts w:eastAsia="Lucida Sans Unicode" w:cs="Arial"/>
          <w:kern w:val="1"/>
          <w:sz w:val="24"/>
          <w:szCs w:val="24"/>
          <w:u w:val="single"/>
          <w:lang w:val="sr-Cyrl-RS" w:eastAsia="zh-CN" w:bidi="hi-IN"/>
        </w:rPr>
        <w:t>У делу А</w:t>
      </w:r>
      <w:r w:rsidRPr="00FA5DC2">
        <w:rPr>
          <w:rFonts w:eastAsia="Lucida Sans Unicode" w:cs="Arial"/>
          <w:kern w:val="1"/>
          <w:sz w:val="24"/>
          <w:szCs w:val="24"/>
          <w:u w:val="single"/>
          <w:lang w:eastAsia="zh-CN" w:bidi="hi-IN"/>
        </w:rPr>
        <w:t>.</w:t>
      </w:r>
      <w:r w:rsidRPr="00FA5DC2">
        <w:rPr>
          <w:rFonts w:eastAsia="Lucida Sans Unicode" w:cs="Arial"/>
          <w:kern w:val="1"/>
          <w:sz w:val="24"/>
          <w:szCs w:val="24"/>
          <w:lang w:val="sr-Cyrl-RS" w:eastAsia="zh-CN" w:bidi="hi-IN"/>
        </w:rPr>
        <w:t xml:space="preserve"> За „</w:t>
      </w:r>
      <w:r w:rsidRPr="00FA5DC2">
        <w:rPr>
          <w:rFonts w:eastAsia="Lucida Sans Unicode" w:cs="Arial"/>
          <w:bCs/>
          <w:iCs/>
          <w:kern w:val="1"/>
          <w:sz w:val="24"/>
          <w:szCs w:val="24"/>
          <w:lang w:val="sr-Cyrl-RS" w:bidi="en-US"/>
        </w:rPr>
        <w:t xml:space="preserve">Кварталну провизију/трошкове </w:t>
      </w:r>
      <w:r w:rsidRPr="00FA5DC2">
        <w:rPr>
          <w:rFonts w:eastAsia="Lucida Sans Unicode" w:cs="Arial"/>
          <w:color w:val="000000"/>
          <w:kern w:val="1"/>
          <w:sz w:val="24"/>
          <w:szCs w:val="24"/>
          <w:lang w:val="sr-Cyrl-RS" w:eastAsia="hi-IN" w:bidi="hi-IN"/>
        </w:rPr>
        <w:t>по услузи издавања појединачних банкарских гаранција</w:t>
      </w:r>
      <w:r w:rsidRPr="00FA5DC2">
        <w:rPr>
          <w:rFonts w:eastAsia="Lucida Sans Unicode" w:cs="Arial"/>
          <w:kern w:val="1"/>
          <w:sz w:val="24"/>
          <w:szCs w:val="24"/>
          <w:lang w:val="sr-Cyrl-RS" w:eastAsia="zh-CN" w:bidi="hi-IN"/>
        </w:rPr>
        <w:t xml:space="preserve">“, треба приказати </w:t>
      </w:r>
      <w:r w:rsidRPr="00FA5DC2">
        <w:rPr>
          <w:rFonts w:eastAsia="Lucida Sans Unicode" w:cs="Arial"/>
          <w:color w:val="000000"/>
          <w:kern w:val="1"/>
          <w:sz w:val="24"/>
          <w:szCs w:val="24"/>
          <w:lang w:val="sr-Cyrl-RS" w:eastAsia="hi-IN" w:bidi="hi-IN"/>
        </w:rPr>
        <w:t xml:space="preserve">трошкове издавања појединачних гаранција, и то број процената провизије/трошкова на кварталном нивоу, и </w:t>
      </w:r>
      <w:r w:rsidRPr="00FA5DC2">
        <w:rPr>
          <w:rFonts w:eastAsia="Lucida Sans Unicode" w:cs="Arial"/>
          <w:color w:val="000000"/>
          <w:kern w:val="1"/>
          <w:sz w:val="24"/>
          <w:szCs w:val="24"/>
          <w:lang w:val="sr-Cyrl-RS" w:eastAsia="hi-IN" w:bidi="hi-IN"/>
        </w:rPr>
        <w:lastRenderedPageBreak/>
        <w:t>износ кварталне провизије/трошкова у динарима без ПДВ, обрачунато на претпостављени износ гаранције (применити претпостављени износ издате гаранције у износу од 8,100,000.00 ЕУР за Партију 1, односно 22,000,000.00 ЕУР за Партију 2), за период важења банкарске гаранције у износу од 4 квартала.</w:t>
      </w:r>
    </w:p>
    <w:p w14:paraId="59CE1301" w14:textId="77777777" w:rsidR="00C90D9D" w:rsidRPr="00FA5DC2" w:rsidRDefault="00C90D9D" w:rsidP="00C90D9D">
      <w:pPr>
        <w:suppressAutoHyphens/>
        <w:ind w:left="720"/>
        <w:textAlignment w:val="baseline"/>
        <w:rPr>
          <w:rFonts w:eastAsia="Lucida Sans Unicode" w:cs="Arial"/>
          <w:kern w:val="1"/>
          <w:sz w:val="24"/>
          <w:szCs w:val="24"/>
          <w:lang w:val="sr-Cyrl-RS" w:eastAsia="zh-CN" w:bidi="hi-IN"/>
        </w:rPr>
      </w:pPr>
      <w:r w:rsidRPr="00FA5DC2">
        <w:rPr>
          <w:rFonts w:eastAsia="Lucida Sans Unicode" w:cs="Arial"/>
          <w:kern w:val="1"/>
          <w:sz w:val="24"/>
          <w:szCs w:val="24"/>
          <w:lang w:val="sr-Cyrl-RS" w:eastAsia="zh-CN" w:bidi="hi-IN"/>
        </w:rPr>
        <w:t>У поље „Збир цена трошкова (понуђена цена)“ приказује се збир поља А.1 и А.2.</w:t>
      </w:r>
    </w:p>
    <w:p w14:paraId="51BC0240" w14:textId="77777777" w:rsidR="00C90D9D" w:rsidRPr="00FA5DC2" w:rsidRDefault="00C90D9D" w:rsidP="00C90D9D">
      <w:pPr>
        <w:suppressAutoHyphens/>
        <w:textAlignment w:val="baseline"/>
        <w:rPr>
          <w:rFonts w:eastAsia="Lucida Sans Unicode" w:cs="Arial"/>
          <w:kern w:val="1"/>
          <w:sz w:val="24"/>
          <w:szCs w:val="24"/>
          <w:lang w:val="sr-Cyrl-RS" w:eastAsia="zh-CN" w:bidi="hi-IN"/>
        </w:rPr>
      </w:pPr>
    </w:p>
    <w:p w14:paraId="34AF38E0" w14:textId="77777777" w:rsidR="00C90D9D" w:rsidRPr="00FA5DC2" w:rsidRDefault="00C90D9D" w:rsidP="00C90D9D">
      <w:pPr>
        <w:widowControl w:val="0"/>
        <w:suppressAutoHyphens/>
        <w:rPr>
          <w:rFonts w:cs="Arial"/>
          <w:sz w:val="24"/>
          <w:szCs w:val="24"/>
          <w:lang w:val="sr-Cyrl-RS"/>
        </w:rPr>
      </w:pPr>
      <w:r w:rsidRPr="00FA5DC2">
        <w:rPr>
          <w:rFonts w:eastAsia="Lucida Sans Unicode" w:cs="Arial"/>
          <w:kern w:val="1"/>
          <w:sz w:val="24"/>
          <w:szCs w:val="24"/>
          <w:u w:val="single"/>
          <w:lang w:val="sr-Cyrl-RS" w:eastAsia="zh-CN" w:bidi="hi-IN"/>
        </w:rPr>
        <w:t>У делу Б</w:t>
      </w:r>
      <w:r w:rsidRPr="00FA5DC2">
        <w:rPr>
          <w:rFonts w:eastAsia="Lucida Sans Unicode" w:cs="Arial"/>
          <w:kern w:val="1"/>
          <w:sz w:val="24"/>
          <w:szCs w:val="24"/>
          <w:u w:val="single"/>
          <w:lang w:eastAsia="zh-CN" w:bidi="hi-IN"/>
        </w:rPr>
        <w:t>.</w:t>
      </w:r>
      <w:r w:rsidRPr="00FA5DC2">
        <w:rPr>
          <w:rFonts w:eastAsia="Lucida Sans Unicode" w:cs="Arial"/>
          <w:kern w:val="1"/>
          <w:sz w:val="24"/>
          <w:szCs w:val="24"/>
          <w:lang w:val="sr-Cyrl-RS" w:eastAsia="zh-CN" w:bidi="hi-IN"/>
        </w:rPr>
        <w:t xml:space="preserve"> За „Накнада за интервенцију по гаранцији“, треба приказати </w:t>
      </w:r>
      <w:r w:rsidRPr="00FA5DC2">
        <w:rPr>
          <w:rFonts w:eastAsia="Lucida Sans Unicode" w:cs="Arial"/>
          <w:color w:val="000000"/>
          <w:kern w:val="1"/>
          <w:sz w:val="24"/>
          <w:szCs w:val="24"/>
          <w:lang w:val="sr-Cyrl-RS" w:eastAsia="hi-IN" w:bidi="hi-IN"/>
        </w:rPr>
        <w:t xml:space="preserve">број процената </w:t>
      </w:r>
      <w:r w:rsidRPr="00FA5DC2">
        <w:rPr>
          <w:rFonts w:cs="Arial"/>
          <w:sz w:val="24"/>
          <w:szCs w:val="24"/>
          <w:lang w:val="sr-Cyrl-RS"/>
        </w:rPr>
        <w:t xml:space="preserve">од износа гаранције који се </w:t>
      </w:r>
      <w:r w:rsidRPr="00FA5DC2">
        <w:rPr>
          <w:rFonts w:eastAsia="Lucida Sans Unicode" w:cs="Arial"/>
          <w:color w:val="000000"/>
          <w:kern w:val="1"/>
          <w:sz w:val="24"/>
          <w:szCs w:val="24"/>
          <w:lang w:val="sr-Cyrl-RS" w:eastAsia="hi-IN" w:bidi="hi-IN"/>
        </w:rPr>
        <w:t>протествује. Интервенција по гаранцији се односи на плаћање Банке по протествованој гаранцији.</w:t>
      </w:r>
    </w:p>
    <w:p w14:paraId="4125CB3B" w14:textId="77777777" w:rsidR="00C90D9D" w:rsidRPr="00FA5DC2" w:rsidRDefault="00C90D9D" w:rsidP="00C90D9D">
      <w:pPr>
        <w:widowControl w:val="0"/>
        <w:suppressAutoHyphens/>
        <w:ind w:firstLine="720"/>
        <w:rPr>
          <w:rFonts w:cs="Arial"/>
          <w:sz w:val="24"/>
          <w:szCs w:val="24"/>
          <w:u w:val="single"/>
          <w:lang w:val="sr-Cyrl-RS"/>
        </w:rPr>
      </w:pPr>
    </w:p>
    <w:p w14:paraId="61F278D0" w14:textId="77777777" w:rsidR="00C90D9D" w:rsidRPr="00FA5DC2" w:rsidRDefault="00C90D9D" w:rsidP="00C90D9D">
      <w:pPr>
        <w:widowControl w:val="0"/>
        <w:suppressAutoHyphens/>
        <w:ind w:firstLine="720"/>
        <w:rPr>
          <w:rFonts w:cs="Arial"/>
          <w:sz w:val="24"/>
          <w:szCs w:val="24"/>
          <w:u w:val="single"/>
          <w:lang w:val="sr-Cyrl-RS"/>
        </w:rPr>
      </w:pPr>
    </w:p>
    <w:p w14:paraId="2E11B05C" w14:textId="77777777" w:rsidR="00C90D9D" w:rsidRPr="00FA5DC2" w:rsidRDefault="00C90D9D" w:rsidP="00C90D9D">
      <w:pPr>
        <w:widowControl w:val="0"/>
        <w:suppressAutoHyphens/>
        <w:ind w:firstLine="720"/>
        <w:rPr>
          <w:rFonts w:cs="Arial"/>
          <w:sz w:val="24"/>
          <w:szCs w:val="24"/>
          <w:u w:val="single"/>
          <w:lang w:val="sr-Cyrl-RS"/>
        </w:rPr>
      </w:pPr>
    </w:p>
    <w:p w14:paraId="77A7895E" w14:textId="77777777" w:rsidR="00C90D9D" w:rsidRPr="00FA5DC2" w:rsidRDefault="00C90D9D" w:rsidP="00C90D9D">
      <w:pPr>
        <w:widowControl w:val="0"/>
        <w:suppressAutoHyphens/>
        <w:ind w:firstLine="720"/>
        <w:rPr>
          <w:rFonts w:cs="Arial"/>
          <w:sz w:val="24"/>
          <w:szCs w:val="24"/>
          <w:u w:val="single"/>
          <w:lang w:val="sr-Cyrl-RS"/>
        </w:rPr>
      </w:pPr>
    </w:p>
    <w:p w14:paraId="714DD414" w14:textId="77777777" w:rsidR="00C90D9D" w:rsidRPr="00FA5DC2" w:rsidRDefault="00C90D9D" w:rsidP="00C90D9D">
      <w:pPr>
        <w:widowControl w:val="0"/>
        <w:suppressAutoHyphens/>
        <w:ind w:firstLine="720"/>
        <w:rPr>
          <w:rFonts w:cs="Arial"/>
          <w:sz w:val="24"/>
          <w:szCs w:val="24"/>
          <w:u w:val="single"/>
          <w:lang w:val="sr-Cyrl-RS"/>
        </w:rPr>
      </w:pPr>
    </w:p>
    <w:p w14:paraId="51CE0A10" w14:textId="77777777" w:rsidR="00C90D9D" w:rsidRPr="00FA5DC2" w:rsidRDefault="00C90D9D" w:rsidP="00C90D9D">
      <w:pPr>
        <w:widowControl w:val="0"/>
        <w:suppressAutoHyphens/>
        <w:ind w:firstLine="720"/>
        <w:rPr>
          <w:rFonts w:cs="Arial"/>
          <w:sz w:val="24"/>
          <w:szCs w:val="24"/>
          <w:u w:val="single"/>
          <w:lang w:val="sr-Cyrl-RS"/>
        </w:rPr>
      </w:pPr>
    </w:p>
    <w:p w14:paraId="6864D8F5" w14:textId="77777777" w:rsidR="00C90D9D" w:rsidRPr="00FA5DC2" w:rsidRDefault="00C90D9D" w:rsidP="00C90D9D">
      <w:pPr>
        <w:widowControl w:val="0"/>
        <w:suppressAutoHyphens/>
        <w:ind w:firstLine="720"/>
        <w:rPr>
          <w:rFonts w:cs="Arial"/>
          <w:sz w:val="24"/>
          <w:szCs w:val="24"/>
          <w:u w:val="single"/>
          <w:lang w:val="sr-Cyrl-RS"/>
        </w:rPr>
      </w:pPr>
    </w:p>
    <w:p w14:paraId="7FE42457" w14:textId="77777777" w:rsidR="00C90D9D" w:rsidRPr="00FA5DC2" w:rsidRDefault="00C90D9D" w:rsidP="00C90D9D">
      <w:pPr>
        <w:widowControl w:val="0"/>
        <w:suppressAutoHyphens/>
        <w:jc w:val="right"/>
        <w:rPr>
          <w:rFonts w:eastAsia="Lucida Sans Unicode" w:cs="Arial"/>
          <w:kern w:val="1"/>
          <w:sz w:val="24"/>
          <w:szCs w:val="24"/>
          <w:lang w:val="ru-RU" w:eastAsia="hi-IN" w:bidi="hi-IN"/>
        </w:rPr>
      </w:pPr>
    </w:p>
    <w:p w14:paraId="6E5308AD" w14:textId="77777777" w:rsidR="00B53D9F" w:rsidRPr="00FA5DC2" w:rsidRDefault="00B53D9F" w:rsidP="00C90D9D">
      <w:pPr>
        <w:widowControl w:val="0"/>
        <w:suppressAutoHyphens/>
        <w:jc w:val="right"/>
        <w:rPr>
          <w:rFonts w:eastAsia="Lucida Sans Unicode" w:cs="Arial"/>
          <w:kern w:val="1"/>
          <w:sz w:val="24"/>
          <w:szCs w:val="24"/>
          <w:lang w:val="ru-RU" w:eastAsia="hi-IN" w:bidi="hi-IN"/>
        </w:rPr>
      </w:pPr>
    </w:p>
    <w:p w14:paraId="0280C46C" w14:textId="77777777" w:rsidR="00B53D9F" w:rsidRPr="00FA5DC2" w:rsidRDefault="00B53D9F" w:rsidP="00C90D9D">
      <w:pPr>
        <w:widowControl w:val="0"/>
        <w:suppressAutoHyphens/>
        <w:jc w:val="right"/>
        <w:rPr>
          <w:rFonts w:eastAsia="Lucida Sans Unicode" w:cs="Arial"/>
          <w:kern w:val="1"/>
          <w:sz w:val="24"/>
          <w:szCs w:val="24"/>
          <w:lang w:val="ru-RU" w:eastAsia="hi-IN" w:bidi="hi-IN"/>
        </w:rPr>
      </w:pPr>
    </w:p>
    <w:p w14:paraId="20FC022F" w14:textId="77777777" w:rsidR="00B53D9F" w:rsidRPr="00FA5DC2" w:rsidRDefault="00B53D9F" w:rsidP="00C90D9D">
      <w:pPr>
        <w:widowControl w:val="0"/>
        <w:suppressAutoHyphens/>
        <w:jc w:val="right"/>
        <w:rPr>
          <w:rFonts w:eastAsia="Lucida Sans Unicode" w:cs="Arial"/>
          <w:kern w:val="1"/>
          <w:sz w:val="24"/>
          <w:szCs w:val="24"/>
          <w:lang w:val="ru-RU" w:eastAsia="hi-IN" w:bidi="hi-IN"/>
        </w:rPr>
      </w:pPr>
    </w:p>
    <w:p w14:paraId="7EEC7939" w14:textId="77777777" w:rsidR="00B53D9F" w:rsidRPr="00FA5DC2" w:rsidRDefault="00B53D9F" w:rsidP="00C90D9D">
      <w:pPr>
        <w:widowControl w:val="0"/>
        <w:suppressAutoHyphens/>
        <w:jc w:val="right"/>
        <w:rPr>
          <w:rFonts w:eastAsia="Lucida Sans Unicode" w:cs="Arial"/>
          <w:kern w:val="1"/>
          <w:sz w:val="24"/>
          <w:szCs w:val="24"/>
          <w:lang w:val="ru-RU" w:eastAsia="hi-IN" w:bidi="hi-IN"/>
        </w:rPr>
      </w:pPr>
    </w:p>
    <w:p w14:paraId="50F380BC" w14:textId="77777777" w:rsidR="00B53D9F" w:rsidRPr="00FA5DC2" w:rsidRDefault="00B53D9F" w:rsidP="00C90D9D">
      <w:pPr>
        <w:widowControl w:val="0"/>
        <w:suppressAutoHyphens/>
        <w:jc w:val="right"/>
        <w:rPr>
          <w:rFonts w:eastAsia="Lucida Sans Unicode" w:cs="Arial"/>
          <w:kern w:val="1"/>
          <w:sz w:val="24"/>
          <w:szCs w:val="24"/>
          <w:lang w:val="ru-RU" w:eastAsia="hi-IN" w:bidi="hi-IN"/>
        </w:rPr>
      </w:pPr>
    </w:p>
    <w:p w14:paraId="289E7E0C" w14:textId="77777777" w:rsidR="00B53D9F" w:rsidRPr="00FA5DC2" w:rsidRDefault="00B53D9F" w:rsidP="00C90D9D">
      <w:pPr>
        <w:widowControl w:val="0"/>
        <w:suppressAutoHyphens/>
        <w:jc w:val="right"/>
        <w:rPr>
          <w:rFonts w:eastAsia="Lucida Sans Unicode" w:cs="Arial"/>
          <w:kern w:val="1"/>
          <w:sz w:val="24"/>
          <w:szCs w:val="24"/>
          <w:lang w:val="ru-RU" w:eastAsia="hi-IN" w:bidi="hi-IN"/>
        </w:rPr>
      </w:pPr>
    </w:p>
    <w:p w14:paraId="63564C5A" w14:textId="77777777" w:rsidR="00B53D9F" w:rsidRPr="00FA5DC2" w:rsidRDefault="00B53D9F" w:rsidP="00C90D9D">
      <w:pPr>
        <w:widowControl w:val="0"/>
        <w:suppressAutoHyphens/>
        <w:jc w:val="right"/>
        <w:rPr>
          <w:rFonts w:eastAsia="Lucida Sans Unicode" w:cs="Arial"/>
          <w:kern w:val="1"/>
          <w:sz w:val="24"/>
          <w:szCs w:val="24"/>
          <w:lang w:val="ru-RU" w:eastAsia="hi-IN" w:bidi="hi-IN"/>
        </w:rPr>
      </w:pPr>
    </w:p>
    <w:p w14:paraId="00BC092B" w14:textId="77777777" w:rsidR="00B53D9F" w:rsidRPr="00FA5DC2" w:rsidRDefault="00B53D9F" w:rsidP="00C90D9D">
      <w:pPr>
        <w:widowControl w:val="0"/>
        <w:suppressAutoHyphens/>
        <w:jc w:val="right"/>
        <w:rPr>
          <w:rFonts w:eastAsia="Lucida Sans Unicode" w:cs="Arial"/>
          <w:kern w:val="1"/>
          <w:sz w:val="24"/>
          <w:szCs w:val="24"/>
          <w:lang w:val="ru-RU" w:eastAsia="hi-IN" w:bidi="hi-IN"/>
        </w:rPr>
      </w:pPr>
    </w:p>
    <w:p w14:paraId="48B85C62" w14:textId="77777777" w:rsidR="00B53D9F" w:rsidRPr="00FA5DC2" w:rsidRDefault="00B53D9F" w:rsidP="00C90D9D">
      <w:pPr>
        <w:widowControl w:val="0"/>
        <w:suppressAutoHyphens/>
        <w:jc w:val="right"/>
        <w:rPr>
          <w:rFonts w:eastAsia="Lucida Sans Unicode" w:cs="Arial"/>
          <w:kern w:val="1"/>
          <w:sz w:val="24"/>
          <w:szCs w:val="24"/>
          <w:lang w:val="ru-RU" w:eastAsia="hi-IN" w:bidi="hi-IN"/>
        </w:rPr>
      </w:pPr>
    </w:p>
    <w:p w14:paraId="63BD0A6B" w14:textId="77777777" w:rsidR="00C90D9D" w:rsidRPr="00FA5DC2" w:rsidRDefault="00C90D9D" w:rsidP="00C90D9D">
      <w:pPr>
        <w:widowControl w:val="0"/>
        <w:suppressAutoHyphens/>
        <w:jc w:val="right"/>
        <w:rPr>
          <w:rFonts w:eastAsia="Lucida Sans Unicode" w:cs="Arial"/>
          <w:kern w:val="1"/>
          <w:sz w:val="24"/>
          <w:szCs w:val="24"/>
          <w:lang w:val="ru-RU" w:eastAsia="hi-IN" w:bidi="hi-IN"/>
        </w:rPr>
      </w:pPr>
    </w:p>
    <w:p w14:paraId="49344AA2" w14:textId="77777777" w:rsidR="00D2290A" w:rsidRPr="00FA5DC2" w:rsidRDefault="00D2290A" w:rsidP="00C90D9D">
      <w:pPr>
        <w:widowControl w:val="0"/>
        <w:suppressAutoHyphens/>
        <w:jc w:val="right"/>
        <w:rPr>
          <w:rFonts w:eastAsia="Lucida Sans Unicode" w:cs="Arial"/>
          <w:kern w:val="1"/>
          <w:sz w:val="24"/>
          <w:szCs w:val="24"/>
          <w:lang w:val="ru-RU" w:eastAsia="hi-IN" w:bidi="hi-IN"/>
        </w:rPr>
      </w:pPr>
    </w:p>
    <w:p w14:paraId="761FFA12" w14:textId="77777777" w:rsidR="00D2290A" w:rsidRPr="00FA5DC2" w:rsidRDefault="00D2290A" w:rsidP="00C90D9D">
      <w:pPr>
        <w:widowControl w:val="0"/>
        <w:suppressAutoHyphens/>
        <w:jc w:val="right"/>
        <w:rPr>
          <w:rFonts w:eastAsia="Lucida Sans Unicode" w:cs="Arial"/>
          <w:kern w:val="1"/>
          <w:sz w:val="24"/>
          <w:szCs w:val="24"/>
          <w:lang w:val="ru-RU" w:eastAsia="hi-IN" w:bidi="hi-IN"/>
        </w:rPr>
      </w:pPr>
    </w:p>
    <w:p w14:paraId="79C510A6" w14:textId="77777777" w:rsidR="00FB082B" w:rsidRPr="00FA5DC2" w:rsidRDefault="00C90D9D" w:rsidP="00C90D9D">
      <w:pPr>
        <w:widowControl w:val="0"/>
        <w:suppressAutoHyphens/>
        <w:jc w:val="right"/>
        <w:rPr>
          <w:rFonts w:eastAsia="Lucida Sans Unicode" w:cs="Arial"/>
          <w:kern w:val="1"/>
          <w:sz w:val="24"/>
          <w:szCs w:val="24"/>
          <w:lang w:val="ru-RU" w:eastAsia="hi-IN" w:bidi="hi-IN"/>
        </w:rPr>
      </w:pPr>
      <w:r w:rsidRPr="00FA5DC2">
        <w:rPr>
          <w:rFonts w:eastAsia="Lucida Sans Unicode" w:cs="Arial"/>
          <w:kern w:val="1"/>
          <w:sz w:val="24"/>
          <w:szCs w:val="24"/>
          <w:lang w:val="ru-RU" w:eastAsia="hi-IN" w:bidi="hi-IN"/>
        </w:rPr>
        <w:tab/>
      </w:r>
    </w:p>
    <w:p w14:paraId="2024F78B" w14:textId="77777777" w:rsidR="00FB082B" w:rsidRPr="00FA5DC2" w:rsidRDefault="00FB082B" w:rsidP="00C90D9D">
      <w:pPr>
        <w:widowControl w:val="0"/>
        <w:suppressAutoHyphens/>
        <w:jc w:val="right"/>
        <w:rPr>
          <w:rFonts w:eastAsia="Lucida Sans Unicode" w:cs="Arial"/>
          <w:kern w:val="1"/>
          <w:sz w:val="24"/>
          <w:szCs w:val="24"/>
          <w:lang w:val="ru-RU" w:eastAsia="hi-IN" w:bidi="hi-IN"/>
        </w:rPr>
      </w:pPr>
    </w:p>
    <w:p w14:paraId="45395C39" w14:textId="77777777" w:rsidR="00FB082B" w:rsidRPr="00FA5DC2" w:rsidRDefault="00FB082B" w:rsidP="00C90D9D">
      <w:pPr>
        <w:widowControl w:val="0"/>
        <w:suppressAutoHyphens/>
        <w:jc w:val="right"/>
        <w:rPr>
          <w:rFonts w:eastAsia="Lucida Sans Unicode" w:cs="Arial"/>
          <w:kern w:val="1"/>
          <w:sz w:val="24"/>
          <w:szCs w:val="24"/>
          <w:lang w:val="ru-RU" w:eastAsia="hi-IN" w:bidi="hi-IN"/>
        </w:rPr>
      </w:pPr>
    </w:p>
    <w:p w14:paraId="4493D08C" w14:textId="77777777" w:rsidR="00FB082B" w:rsidRPr="00FA5DC2" w:rsidRDefault="00FB082B" w:rsidP="00C90D9D">
      <w:pPr>
        <w:widowControl w:val="0"/>
        <w:suppressAutoHyphens/>
        <w:jc w:val="right"/>
        <w:rPr>
          <w:rFonts w:eastAsia="Lucida Sans Unicode" w:cs="Arial"/>
          <w:kern w:val="1"/>
          <w:sz w:val="24"/>
          <w:szCs w:val="24"/>
          <w:lang w:val="ru-RU" w:eastAsia="hi-IN" w:bidi="hi-IN"/>
        </w:rPr>
      </w:pPr>
    </w:p>
    <w:p w14:paraId="75B45C87" w14:textId="77777777" w:rsidR="00FB082B" w:rsidRPr="00FA5DC2" w:rsidRDefault="00FB082B" w:rsidP="00C90D9D">
      <w:pPr>
        <w:widowControl w:val="0"/>
        <w:suppressAutoHyphens/>
        <w:jc w:val="right"/>
        <w:rPr>
          <w:rFonts w:eastAsia="Lucida Sans Unicode" w:cs="Arial"/>
          <w:kern w:val="1"/>
          <w:sz w:val="24"/>
          <w:szCs w:val="24"/>
          <w:lang w:val="ru-RU" w:eastAsia="hi-IN" w:bidi="hi-IN"/>
        </w:rPr>
      </w:pPr>
    </w:p>
    <w:p w14:paraId="234EA6CC" w14:textId="77777777" w:rsidR="00FB082B" w:rsidRPr="00FA5DC2" w:rsidRDefault="00FB082B" w:rsidP="00C90D9D">
      <w:pPr>
        <w:widowControl w:val="0"/>
        <w:suppressAutoHyphens/>
        <w:jc w:val="right"/>
        <w:rPr>
          <w:rFonts w:eastAsia="Lucida Sans Unicode" w:cs="Arial"/>
          <w:kern w:val="1"/>
          <w:sz w:val="24"/>
          <w:szCs w:val="24"/>
          <w:lang w:val="ru-RU" w:eastAsia="hi-IN" w:bidi="hi-IN"/>
        </w:rPr>
      </w:pPr>
    </w:p>
    <w:p w14:paraId="6645A8F9" w14:textId="181CB3A8" w:rsidR="00C90D9D" w:rsidRPr="00FA5DC2" w:rsidRDefault="00C90D9D" w:rsidP="00C90D9D">
      <w:pPr>
        <w:widowControl w:val="0"/>
        <w:suppressAutoHyphens/>
        <w:jc w:val="right"/>
        <w:rPr>
          <w:rFonts w:eastAsia="Lucida Sans Unicode" w:cs="Arial"/>
          <w:b/>
          <w:bCs/>
          <w:iCs/>
          <w:color w:val="000000"/>
          <w:kern w:val="1"/>
          <w:sz w:val="24"/>
          <w:szCs w:val="24"/>
          <w:lang w:bidi="en-US"/>
        </w:rPr>
      </w:pPr>
      <w:r w:rsidRPr="00FA5DC2">
        <w:rPr>
          <w:rFonts w:eastAsia="Lucida Sans Unicode" w:cs="Arial"/>
          <w:b/>
          <w:bCs/>
          <w:iCs/>
          <w:color w:val="000000"/>
          <w:kern w:val="1"/>
          <w:sz w:val="24"/>
          <w:szCs w:val="24"/>
          <w:lang w:bidi="en-US"/>
        </w:rPr>
        <w:lastRenderedPageBreak/>
        <w:t>ОБРАЗАЦ 2</w:t>
      </w:r>
    </w:p>
    <w:p w14:paraId="19704D33" w14:textId="77777777" w:rsidR="00C90D9D" w:rsidRPr="00FA5DC2" w:rsidRDefault="00C90D9D" w:rsidP="00C90D9D">
      <w:pPr>
        <w:widowControl w:val="0"/>
        <w:suppressAutoHyphens/>
        <w:jc w:val="right"/>
        <w:rPr>
          <w:rFonts w:eastAsia="Lucida Sans Unicode" w:cs="Arial"/>
          <w:b/>
          <w:bCs/>
          <w:i/>
          <w:iCs/>
          <w:color w:val="000000"/>
          <w:kern w:val="1"/>
          <w:sz w:val="24"/>
          <w:szCs w:val="24"/>
          <w:lang w:val="sr-Cyrl-RS" w:bidi="en-US"/>
        </w:rPr>
      </w:pPr>
      <w:r w:rsidRPr="00FA5DC2">
        <w:rPr>
          <w:rFonts w:eastAsia="Lucida Sans Unicode" w:cs="Arial"/>
          <w:b/>
          <w:bCs/>
          <w:i/>
          <w:iCs/>
          <w:color w:val="000000"/>
          <w:kern w:val="1"/>
          <w:sz w:val="24"/>
          <w:szCs w:val="24"/>
          <w:lang w:val="sr-Cyrl-RS" w:bidi="en-US"/>
        </w:rPr>
        <w:t>(ПАРТИЈА 3 или ПАРТИЈА 4)</w:t>
      </w:r>
    </w:p>
    <w:p w14:paraId="044E50DB" w14:textId="77777777" w:rsidR="00C90D9D" w:rsidRPr="00FA5DC2" w:rsidRDefault="00C90D9D" w:rsidP="00C90D9D">
      <w:pPr>
        <w:widowControl w:val="0"/>
        <w:suppressAutoHyphens/>
        <w:jc w:val="center"/>
        <w:rPr>
          <w:rFonts w:eastAsia="Lucida Sans Unicode" w:cs="Arial"/>
          <w:b/>
          <w:sz w:val="24"/>
          <w:szCs w:val="24"/>
          <w:lang w:bidi="en-US"/>
        </w:rPr>
      </w:pPr>
    </w:p>
    <w:p w14:paraId="4B80A54B" w14:textId="77777777" w:rsidR="00C90D9D" w:rsidRPr="00FA5DC2" w:rsidRDefault="00C90D9D" w:rsidP="00C90D9D">
      <w:pPr>
        <w:widowControl w:val="0"/>
        <w:suppressAutoHyphens/>
        <w:jc w:val="center"/>
        <w:rPr>
          <w:rFonts w:eastAsia="Lucida Sans Unicode" w:cs="Arial"/>
          <w:b/>
          <w:color w:val="000000"/>
          <w:kern w:val="1"/>
          <w:sz w:val="24"/>
          <w:szCs w:val="24"/>
          <w:lang w:val="sr-Cyrl-RS" w:eastAsia="hi-IN" w:bidi="hi-IN"/>
        </w:rPr>
      </w:pPr>
      <w:r w:rsidRPr="00FA5DC2">
        <w:rPr>
          <w:rFonts w:eastAsia="Lucida Sans Unicode" w:cs="Arial"/>
          <w:b/>
          <w:sz w:val="24"/>
          <w:szCs w:val="24"/>
          <w:lang w:bidi="en-US"/>
        </w:rPr>
        <w:t>ОБРАЗАЦ СТРУКТУРЕ ЦЕН</w:t>
      </w:r>
      <w:r w:rsidRPr="00FA5DC2">
        <w:rPr>
          <w:rFonts w:eastAsia="Lucida Sans Unicode" w:cs="Arial"/>
          <w:b/>
          <w:sz w:val="24"/>
          <w:szCs w:val="24"/>
          <w:lang w:val="sr-Cyrl-RS" w:bidi="en-US"/>
        </w:rPr>
        <w:t>Е</w:t>
      </w:r>
      <w:r w:rsidRPr="00FA5DC2">
        <w:rPr>
          <w:rFonts w:eastAsia="Lucida Sans Unicode" w:cs="Arial"/>
          <w:b/>
          <w:color w:val="000000"/>
          <w:kern w:val="1"/>
          <w:sz w:val="24"/>
          <w:szCs w:val="24"/>
          <w:lang w:val="sr-Cyrl-RS" w:eastAsia="hi-IN" w:bidi="hi-IN"/>
        </w:rPr>
        <w:t xml:space="preserve"> </w:t>
      </w:r>
    </w:p>
    <w:p w14:paraId="21520FE1" w14:textId="046FA2E3" w:rsidR="00C90D9D" w:rsidRPr="00FA5DC2" w:rsidRDefault="00C90D9D" w:rsidP="00C90D9D">
      <w:pPr>
        <w:widowControl w:val="0"/>
        <w:suppressAutoHyphens/>
        <w:jc w:val="center"/>
        <w:rPr>
          <w:rFonts w:eastAsia="Lucida Sans Unicode" w:cs="Arial"/>
          <w:b/>
          <w:color w:val="000000"/>
          <w:kern w:val="1"/>
          <w:sz w:val="24"/>
          <w:szCs w:val="24"/>
          <w:lang w:val="sr-Cyrl-RS" w:eastAsia="hi-IN" w:bidi="hi-IN"/>
        </w:rPr>
      </w:pPr>
      <w:r w:rsidRPr="00FA5DC2">
        <w:rPr>
          <w:rFonts w:eastAsia="Lucida Sans Unicode" w:cs="Arial"/>
          <w:b/>
          <w:color w:val="000000"/>
          <w:kern w:val="1"/>
          <w:sz w:val="24"/>
          <w:szCs w:val="24"/>
          <w:lang w:val="sr-Cyrl-RS" w:eastAsia="hi-IN" w:bidi="hi-IN"/>
        </w:rPr>
        <w:t>ПАРТИЈА _</w:t>
      </w:r>
      <w:r w:rsidR="00FB082B" w:rsidRPr="00FA5DC2">
        <w:rPr>
          <w:rFonts w:eastAsia="Lucida Sans Unicode" w:cs="Arial"/>
          <w:b/>
          <w:color w:val="000000"/>
          <w:kern w:val="1"/>
          <w:sz w:val="24"/>
          <w:szCs w:val="24"/>
          <w:lang w:val="sr-Cyrl-RS" w:eastAsia="hi-IN" w:bidi="hi-IN"/>
        </w:rPr>
        <w:t>_</w:t>
      </w:r>
      <w:r w:rsidRPr="00FA5DC2">
        <w:rPr>
          <w:rFonts w:eastAsia="Lucida Sans Unicode" w:cs="Arial"/>
          <w:b/>
          <w:color w:val="000000"/>
          <w:kern w:val="1"/>
          <w:sz w:val="24"/>
          <w:szCs w:val="24"/>
          <w:lang w:val="sr-Cyrl-RS" w:eastAsia="hi-IN" w:bidi="hi-IN"/>
        </w:rPr>
        <w:t>_</w:t>
      </w:r>
    </w:p>
    <w:p w14:paraId="6437F836" w14:textId="3DD4FC4A" w:rsidR="00C90D9D" w:rsidRPr="00FA5DC2" w:rsidRDefault="00C90D9D" w:rsidP="00C90D9D">
      <w:pPr>
        <w:widowControl w:val="0"/>
        <w:suppressAutoHyphens/>
        <w:jc w:val="center"/>
        <w:rPr>
          <w:rFonts w:eastAsia="Lucida Sans Unicode" w:cs="Arial"/>
          <w:color w:val="000000"/>
          <w:kern w:val="1"/>
          <w:sz w:val="24"/>
          <w:szCs w:val="24"/>
          <w:lang w:val="sr-Cyrl-RS" w:eastAsia="hi-IN" w:bidi="hi-IN"/>
        </w:rPr>
      </w:pPr>
      <w:r w:rsidRPr="00FA5DC2">
        <w:rPr>
          <w:rFonts w:eastAsia="Lucida Sans Unicode" w:cs="Arial"/>
          <w:color w:val="000000"/>
          <w:kern w:val="1"/>
          <w:sz w:val="24"/>
          <w:szCs w:val="24"/>
          <w:lang w:val="sr-Cyrl-RS" w:eastAsia="hi-IN" w:bidi="hi-IN"/>
        </w:rPr>
        <w:t xml:space="preserve">ЛИНИЈА ЗА БАНКАРСКЕ ГАРАНЦИЈЕ у износу од RSD ____________ </w:t>
      </w:r>
    </w:p>
    <w:p w14:paraId="523A28C7" w14:textId="2EDF8A83" w:rsidR="00C90D9D" w:rsidRPr="00FA5DC2" w:rsidRDefault="00C90D9D" w:rsidP="00C90D9D">
      <w:pPr>
        <w:widowControl w:val="0"/>
        <w:suppressAutoHyphens/>
        <w:jc w:val="center"/>
        <w:rPr>
          <w:rFonts w:eastAsia="Lucida Sans Unicode" w:cs="Arial"/>
          <w:color w:val="000000"/>
          <w:kern w:val="1"/>
          <w:sz w:val="24"/>
          <w:szCs w:val="24"/>
          <w:lang w:val="sr-Cyrl-RS" w:eastAsia="hi-IN" w:bidi="hi-IN"/>
        </w:rPr>
      </w:pPr>
      <w:r w:rsidRPr="00FA5DC2">
        <w:rPr>
          <w:rFonts w:eastAsia="Lucida Sans Unicode" w:cs="Arial"/>
          <w:color w:val="000000"/>
          <w:kern w:val="1"/>
          <w:sz w:val="24"/>
          <w:szCs w:val="24"/>
          <w:lang w:val="sr-Cyrl-RS" w:eastAsia="hi-IN" w:bidi="hi-IN"/>
        </w:rPr>
        <w:t xml:space="preserve">за потребе ЈП ЕПС Београд </w:t>
      </w:r>
      <w:r w:rsidR="00FB082B" w:rsidRPr="00FA5DC2">
        <w:rPr>
          <w:rFonts w:eastAsia="Lucida Sans Unicode" w:cs="Arial"/>
          <w:color w:val="000000"/>
          <w:kern w:val="1"/>
          <w:sz w:val="24"/>
          <w:szCs w:val="24"/>
          <w:lang w:val="sr-Cyrl-RS" w:eastAsia="hi-IN" w:bidi="hi-IN"/>
        </w:rPr>
        <w:t>Огранак _____________</w:t>
      </w:r>
    </w:p>
    <w:p w14:paraId="1B61AE69" w14:textId="77777777" w:rsidR="00FB082B" w:rsidRPr="00FA5DC2" w:rsidRDefault="00FB082B" w:rsidP="00C90D9D">
      <w:pPr>
        <w:widowControl w:val="0"/>
        <w:suppressAutoHyphens/>
        <w:jc w:val="center"/>
        <w:rPr>
          <w:rFonts w:eastAsia="Lucida Sans Unicode" w:cs="Arial"/>
          <w:sz w:val="24"/>
          <w:szCs w:val="24"/>
          <w:lang w:val="sr-Cyrl-RS" w:bidi="en-US"/>
        </w:rPr>
      </w:pPr>
    </w:p>
    <w:tbl>
      <w:tblPr>
        <w:tblStyle w:val="TableGrid13"/>
        <w:tblW w:w="10170" w:type="dxa"/>
        <w:jc w:val="center"/>
        <w:tblLayout w:type="fixed"/>
        <w:tblLook w:val="04A0" w:firstRow="1" w:lastRow="0" w:firstColumn="1" w:lastColumn="0" w:noHBand="0" w:noVBand="1"/>
      </w:tblPr>
      <w:tblGrid>
        <w:gridCol w:w="540"/>
        <w:gridCol w:w="2070"/>
        <w:gridCol w:w="1980"/>
        <w:gridCol w:w="1080"/>
        <w:gridCol w:w="1080"/>
        <w:gridCol w:w="1440"/>
        <w:gridCol w:w="1980"/>
      </w:tblGrid>
      <w:tr w:rsidR="00FB082B" w:rsidRPr="00FA5DC2" w14:paraId="2DE6C5DF" w14:textId="77777777" w:rsidTr="00FB082B">
        <w:trPr>
          <w:jc w:val="center"/>
        </w:trPr>
        <w:tc>
          <w:tcPr>
            <w:tcW w:w="540" w:type="dxa"/>
            <w:vAlign w:val="center"/>
          </w:tcPr>
          <w:p w14:paraId="67DBA440" w14:textId="77777777" w:rsidR="00FB082B" w:rsidRPr="00FA5DC2" w:rsidRDefault="00FB082B" w:rsidP="00FB082B">
            <w:pPr>
              <w:widowControl w:val="0"/>
              <w:suppressAutoHyphens/>
              <w:spacing w:before="0"/>
              <w:jc w:val="center"/>
              <w:rPr>
                <w:rFonts w:ascii="Arial Narrow" w:eastAsia="Lucida Sans Unicode" w:hAnsi="Arial Narrow"/>
                <w:b/>
                <w:lang w:val="sr-Cyrl-RS" w:bidi="en-US"/>
              </w:rPr>
            </w:pPr>
            <w:r w:rsidRPr="00FA5DC2">
              <w:rPr>
                <w:rFonts w:ascii="Arial Narrow" w:eastAsia="Lucida Sans Unicode" w:hAnsi="Arial Narrow"/>
                <w:b/>
                <w:lang w:val="sr-Cyrl-RS" w:bidi="en-US"/>
              </w:rPr>
              <w:t>А.</w:t>
            </w:r>
          </w:p>
        </w:tc>
        <w:tc>
          <w:tcPr>
            <w:tcW w:w="2070" w:type="dxa"/>
            <w:vAlign w:val="center"/>
          </w:tcPr>
          <w:p w14:paraId="70392827" w14:textId="77777777" w:rsidR="00FB082B" w:rsidRPr="00FA5DC2" w:rsidRDefault="00FB082B" w:rsidP="00FB082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cs="Arial"/>
                <w:color w:val="000000"/>
                <w:kern w:val="1"/>
                <w:lang w:val="sr-Cyrl-RS" w:eastAsia="hi-IN" w:bidi="hi-IN"/>
              </w:rPr>
              <w:t>Банкарска гаранција са роком важења до исплате уговорене накнаде за експропријацију у складу са чл. 28. Закона о експропријацији</w:t>
            </w:r>
          </w:p>
        </w:tc>
        <w:tc>
          <w:tcPr>
            <w:tcW w:w="1980" w:type="dxa"/>
            <w:vAlign w:val="center"/>
          </w:tcPr>
          <w:p w14:paraId="5BC65880" w14:textId="77777777" w:rsidR="00FB082B" w:rsidRPr="00FA5DC2" w:rsidRDefault="00FB082B" w:rsidP="00FB082B">
            <w:pPr>
              <w:widowControl w:val="0"/>
              <w:suppressAutoHyphens/>
              <w:spacing w:before="0"/>
              <w:jc w:val="center"/>
              <w:rPr>
                <w:rFonts w:ascii="Arial Narrow" w:eastAsia="Lucida Sans Unicode" w:hAnsi="Arial Narrow" w:cs="Arial"/>
                <w:color w:val="000000"/>
                <w:kern w:val="1"/>
                <w:lang w:val="sr-Cyrl-RS" w:eastAsia="hi-IN" w:bidi="hi-IN"/>
              </w:rPr>
            </w:pPr>
            <w:r w:rsidRPr="00FA5DC2">
              <w:rPr>
                <w:rFonts w:ascii="Arial Narrow" w:eastAsia="Lucida Sans Unicode" w:hAnsi="Arial Narrow"/>
                <w:lang w:val="sr-Cyrl-RS" w:bidi="en-US"/>
              </w:rPr>
              <w:t>Вредност линије за банкарске гаранције</w:t>
            </w:r>
          </w:p>
          <w:p w14:paraId="633E1BE9" w14:textId="77777777" w:rsidR="00FB082B" w:rsidRPr="00FA5DC2" w:rsidRDefault="00FB082B" w:rsidP="00FB082B">
            <w:pPr>
              <w:widowControl w:val="0"/>
              <w:suppressAutoHyphens/>
              <w:spacing w:before="0"/>
              <w:jc w:val="center"/>
              <w:rPr>
                <w:rFonts w:ascii="Arial Narrow" w:eastAsia="Lucida Sans Unicode" w:hAnsi="Arial Narrow" w:cs="Arial"/>
                <w:i/>
                <w:color w:val="000000"/>
                <w:kern w:val="1"/>
                <w:lang w:val="sr-Cyrl-RS" w:eastAsia="hi-IN" w:bidi="hi-IN"/>
              </w:rPr>
            </w:pPr>
            <w:r w:rsidRPr="00FA5DC2">
              <w:rPr>
                <w:rFonts w:ascii="Arial Narrow" w:eastAsia="Lucida Sans Unicode" w:hAnsi="Arial Narrow" w:cs="Arial"/>
                <w:i/>
                <w:color w:val="000000"/>
                <w:kern w:val="1"/>
                <w:lang w:val="sr-Cyrl-RS" w:eastAsia="hi-IN" w:bidi="hi-IN"/>
              </w:rPr>
              <w:t>(за Партију 3:</w:t>
            </w:r>
          </w:p>
          <w:p w14:paraId="60C1ABAF" w14:textId="77777777" w:rsidR="00FB082B" w:rsidRPr="00FA5DC2" w:rsidRDefault="00FB082B" w:rsidP="00FB082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cs="Arial"/>
                <w:i/>
                <w:color w:val="000000"/>
                <w:kern w:val="1"/>
                <w:lang w:val="sr-Cyrl-RS" w:eastAsia="hi-IN" w:bidi="hi-IN"/>
              </w:rPr>
              <w:t>50,000,000.00 РСД за Партију 4: 32,000,000.00 РСД)</w:t>
            </w:r>
          </w:p>
        </w:tc>
        <w:tc>
          <w:tcPr>
            <w:tcW w:w="1080" w:type="dxa"/>
            <w:vAlign w:val="center"/>
          </w:tcPr>
          <w:p w14:paraId="00E443F3" w14:textId="77777777" w:rsidR="00FB082B" w:rsidRPr="00FA5DC2" w:rsidRDefault="00FB082B" w:rsidP="00FB082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Јединица мере</w:t>
            </w:r>
          </w:p>
        </w:tc>
        <w:tc>
          <w:tcPr>
            <w:tcW w:w="1080" w:type="dxa"/>
            <w:vAlign w:val="center"/>
          </w:tcPr>
          <w:p w14:paraId="500F7FEB" w14:textId="77777777" w:rsidR="00FB082B" w:rsidRPr="00FA5DC2" w:rsidRDefault="00FB082B" w:rsidP="00FB082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Количина</w:t>
            </w:r>
          </w:p>
        </w:tc>
        <w:tc>
          <w:tcPr>
            <w:tcW w:w="1440" w:type="dxa"/>
            <w:vAlign w:val="center"/>
          </w:tcPr>
          <w:p w14:paraId="7DAB2E83" w14:textId="77777777" w:rsidR="00FB082B" w:rsidRPr="00FA5DC2" w:rsidRDefault="00FB082B" w:rsidP="00FB082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Процентуални износ провизије на кварталном нивоу</w:t>
            </w:r>
          </w:p>
        </w:tc>
        <w:tc>
          <w:tcPr>
            <w:tcW w:w="1980" w:type="dxa"/>
            <w:vAlign w:val="center"/>
          </w:tcPr>
          <w:p w14:paraId="2B246295" w14:textId="77777777" w:rsidR="00FB082B" w:rsidRPr="00FA5DC2" w:rsidRDefault="00FB082B" w:rsidP="00FB082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Апсолутни износ провизије на годишњем нивоу                   (у динарима)</w:t>
            </w:r>
          </w:p>
        </w:tc>
      </w:tr>
      <w:tr w:rsidR="00FB082B" w:rsidRPr="00FA5DC2" w14:paraId="448378D6" w14:textId="77777777" w:rsidTr="00FB082B">
        <w:trPr>
          <w:jc w:val="center"/>
        </w:trPr>
        <w:tc>
          <w:tcPr>
            <w:tcW w:w="540" w:type="dxa"/>
            <w:vAlign w:val="center"/>
          </w:tcPr>
          <w:p w14:paraId="0941CA64" w14:textId="77777777" w:rsidR="00FB082B" w:rsidRPr="00FA5DC2" w:rsidRDefault="00FB082B" w:rsidP="00FB082B">
            <w:pPr>
              <w:widowControl w:val="0"/>
              <w:suppressAutoHyphens/>
              <w:spacing w:before="0"/>
              <w:jc w:val="center"/>
              <w:rPr>
                <w:rFonts w:ascii="Arial Narrow" w:eastAsia="Lucida Sans Unicode" w:hAnsi="Arial Narrow"/>
                <w:lang w:val="sr-Cyrl-RS" w:bidi="en-US"/>
              </w:rPr>
            </w:pPr>
          </w:p>
        </w:tc>
        <w:tc>
          <w:tcPr>
            <w:tcW w:w="2070" w:type="dxa"/>
            <w:vAlign w:val="center"/>
          </w:tcPr>
          <w:p w14:paraId="3BFE11A8" w14:textId="77777777" w:rsidR="00FB082B" w:rsidRPr="00FA5DC2" w:rsidRDefault="00FB082B" w:rsidP="00FB082B">
            <w:pPr>
              <w:widowControl w:val="0"/>
              <w:suppressAutoHyphens/>
              <w:spacing w:before="0"/>
              <w:jc w:val="center"/>
              <w:rPr>
                <w:rFonts w:ascii="Arial Narrow" w:eastAsia="Lucida Sans Unicode" w:hAnsi="Arial Narrow" w:cs="Arial"/>
                <w:b/>
                <w:bCs/>
                <w:i/>
                <w:iCs/>
                <w:kern w:val="1"/>
                <w:lang w:val="sr-Cyrl-RS" w:bidi="en-US"/>
              </w:rPr>
            </w:pPr>
          </w:p>
        </w:tc>
        <w:tc>
          <w:tcPr>
            <w:tcW w:w="1980" w:type="dxa"/>
            <w:vAlign w:val="center"/>
          </w:tcPr>
          <w:p w14:paraId="1CF81DC5" w14:textId="77777777" w:rsidR="00FB082B" w:rsidRPr="00FA5DC2" w:rsidRDefault="00FB082B" w:rsidP="00FB082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1</w:t>
            </w:r>
          </w:p>
        </w:tc>
        <w:tc>
          <w:tcPr>
            <w:tcW w:w="1080" w:type="dxa"/>
            <w:vAlign w:val="center"/>
          </w:tcPr>
          <w:p w14:paraId="759AC9D5" w14:textId="77777777" w:rsidR="00FB082B" w:rsidRPr="00FA5DC2" w:rsidRDefault="00FB082B" w:rsidP="00FB082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2</w:t>
            </w:r>
          </w:p>
        </w:tc>
        <w:tc>
          <w:tcPr>
            <w:tcW w:w="1080" w:type="dxa"/>
            <w:vAlign w:val="center"/>
          </w:tcPr>
          <w:p w14:paraId="4E3DE438" w14:textId="77777777" w:rsidR="00FB082B" w:rsidRPr="00FA5DC2" w:rsidRDefault="00FB082B" w:rsidP="00FB082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3</w:t>
            </w:r>
          </w:p>
        </w:tc>
        <w:tc>
          <w:tcPr>
            <w:tcW w:w="1440" w:type="dxa"/>
          </w:tcPr>
          <w:p w14:paraId="37690B4A" w14:textId="77777777" w:rsidR="00FB082B" w:rsidRPr="00FA5DC2" w:rsidRDefault="00FB082B" w:rsidP="00FB082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4</w:t>
            </w:r>
          </w:p>
        </w:tc>
        <w:tc>
          <w:tcPr>
            <w:tcW w:w="1980" w:type="dxa"/>
          </w:tcPr>
          <w:p w14:paraId="53E2F2A5" w14:textId="77777777" w:rsidR="00FB082B" w:rsidRPr="00FA5DC2" w:rsidRDefault="00FB082B" w:rsidP="00FB082B">
            <w:pPr>
              <w:widowControl w:val="0"/>
              <w:suppressAutoHyphens/>
              <w:spacing w:before="0"/>
              <w:jc w:val="center"/>
              <w:rPr>
                <w:rFonts w:ascii="Arial Narrow" w:eastAsia="Lucida Sans Unicode" w:hAnsi="Arial Narrow"/>
                <w:lang w:bidi="en-US"/>
              </w:rPr>
            </w:pPr>
            <w:r w:rsidRPr="00FA5DC2">
              <w:rPr>
                <w:rFonts w:ascii="Arial Narrow" w:eastAsia="Lucida Sans Unicode" w:hAnsi="Arial Narrow"/>
                <w:lang w:bidi="en-US"/>
              </w:rPr>
              <w:t>5</w:t>
            </w:r>
            <w:r w:rsidRPr="00FA5DC2">
              <w:rPr>
                <w:rFonts w:ascii="Arial Narrow" w:eastAsia="Lucida Sans Unicode" w:hAnsi="Arial Narrow"/>
                <w:lang w:val="sr-Cyrl-RS" w:bidi="en-US"/>
              </w:rPr>
              <w:t>=1</w:t>
            </w:r>
            <w:r w:rsidRPr="00FA5DC2">
              <w:rPr>
                <w:rFonts w:ascii="Arial Narrow" w:eastAsia="Lucida Sans Unicode" w:hAnsi="Arial Narrow"/>
                <w:lang w:bidi="en-US"/>
              </w:rPr>
              <w:t>x3x4</w:t>
            </w:r>
          </w:p>
        </w:tc>
      </w:tr>
      <w:tr w:rsidR="00FB082B" w:rsidRPr="00FA5DC2" w14:paraId="0AF8DF88" w14:textId="77777777" w:rsidTr="00FB082B">
        <w:trPr>
          <w:jc w:val="center"/>
        </w:trPr>
        <w:tc>
          <w:tcPr>
            <w:tcW w:w="540" w:type="dxa"/>
            <w:vAlign w:val="center"/>
          </w:tcPr>
          <w:p w14:paraId="02BF7BDE" w14:textId="77777777" w:rsidR="00FB082B" w:rsidRPr="00FA5DC2" w:rsidRDefault="00FB082B" w:rsidP="00FB082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А.1</w:t>
            </w:r>
          </w:p>
        </w:tc>
        <w:tc>
          <w:tcPr>
            <w:tcW w:w="2070" w:type="dxa"/>
            <w:vAlign w:val="center"/>
          </w:tcPr>
          <w:p w14:paraId="06FFAA20" w14:textId="77777777" w:rsidR="00FB082B" w:rsidRPr="00FA5DC2" w:rsidRDefault="00FB082B" w:rsidP="00FB082B">
            <w:pPr>
              <w:widowControl w:val="0"/>
              <w:suppressAutoHyphens/>
              <w:spacing w:before="0"/>
              <w:jc w:val="left"/>
              <w:rPr>
                <w:rFonts w:ascii="Arial Narrow" w:eastAsia="Lucida Sans Unicode" w:hAnsi="Arial Narrow"/>
                <w:lang w:val="sr-Cyrl-RS" w:bidi="en-US"/>
              </w:rPr>
            </w:pPr>
            <w:r w:rsidRPr="00FA5DC2">
              <w:rPr>
                <w:rFonts w:ascii="Arial Narrow" w:eastAsia="Lucida Sans Unicode" w:hAnsi="Arial Narrow" w:cs="Arial"/>
                <w:b/>
                <w:bCs/>
                <w:iCs/>
                <w:kern w:val="1"/>
                <w:lang w:val="sr-Cyrl-RS" w:bidi="en-US"/>
              </w:rPr>
              <w:t>Квартална провизија/трошкови</w:t>
            </w:r>
            <w:r w:rsidRPr="00FA5DC2">
              <w:rPr>
                <w:rFonts w:ascii="Arial Narrow" w:eastAsia="Lucida Sans Unicode" w:hAnsi="Arial Narrow" w:cs="Arial"/>
                <w:bCs/>
                <w:iCs/>
                <w:kern w:val="1"/>
                <w:lang w:val="sr-Cyrl-RS" w:bidi="en-US"/>
              </w:rPr>
              <w:t xml:space="preserve"> </w:t>
            </w:r>
            <w:r w:rsidRPr="00FA5DC2">
              <w:rPr>
                <w:rFonts w:ascii="Arial Narrow" w:eastAsia="Lucida Sans Unicode" w:hAnsi="Arial Narrow" w:cs="Arial"/>
                <w:color w:val="000000"/>
                <w:kern w:val="1"/>
                <w:lang w:val="sr-Cyrl-RS" w:eastAsia="hi-IN" w:bidi="hi-IN"/>
              </w:rPr>
              <w:t>по услузи издавања појединачних банкарских гаранција</w:t>
            </w:r>
          </w:p>
        </w:tc>
        <w:tc>
          <w:tcPr>
            <w:tcW w:w="1980" w:type="dxa"/>
            <w:vAlign w:val="center"/>
          </w:tcPr>
          <w:p w14:paraId="192E4321" w14:textId="77777777" w:rsidR="00FB082B" w:rsidRPr="00FA5DC2" w:rsidRDefault="00FB082B" w:rsidP="00FB082B">
            <w:pPr>
              <w:widowControl w:val="0"/>
              <w:suppressAutoHyphens/>
              <w:spacing w:before="0"/>
              <w:jc w:val="center"/>
              <w:rPr>
                <w:rFonts w:ascii="Arial Narrow" w:eastAsia="Lucida Sans Unicode" w:hAnsi="Arial Narrow" w:cs="Arial"/>
                <w:color w:val="000000"/>
                <w:kern w:val="1"/>
                <w:lang w:val="sr-Cyrl-RS" w:eastAsia="hi-IN" w:bidi="hi-IN"/>
              </w:rPr>
            </w:pPr>
          </w:p>
          <w:p w14:paraId="1ED2079F" w14:textId="77777777" w:rsidR="00FB082B" w:rsidRPr="00FA5DC2" w:rsidRDefault="00FB082B" w:rsidP="00FB082B">
            <w:pPr>
              <w:widowControl w:val="0"/>
              <w:suppressAutoHyphens/>
              <w:spacing w:before="0"/>
              <w:jc w:val="center"/>
              <w:rPr>
                <w:rFonts w:ascii="Arial Narrow" w:eastAsia="Lucida Sans Unicode" w:hAnsi="Arial Narrow" w:cs="Arial"/>
                <w:color w:val="000000"/>
                <w:kern w:val="1"/>
                <w:lang w:val="sr-Cyrl-RS" w:eastAsia="hi-IN" w:bidi="hi-IN"/>
              </w:rPr>
            </w:pPr>
            <w:r w:rsidRPr="00FA5DC2">
              <w:rPr>
                <w:rFonts w:ascii="Arial Narrow" w:eastAsia="Lucida Sans Unicode" w:hAnsi="Arial Narrow" w:cs="Arial"/>
                <w:color w:val="000000"/>
                <w:kern w:val="1"/>
                <w:lang w:val="sr-Cyrl-RS" w:eastAsia="hi-IN" w:bidi="hi-IN"/>
              </w:rPr>
              <w:t>_____________ РСД</w:t>
            </w:r>
          </w:p>
          <w:p w14:paraId="7A7B23A8" w14:textId="77777777" w:rsidR="00FB082B" w:rsidRPr="00FA5DC2" w:rsidRDefault="00FB082B" w:rsidP="00FB082B">
            <w:pPr>
              <w:widowControl w:val="0"/>
              <w:suppressAutoHyphens/>
              <w:spacing w:before="0"/>
              <w:jc w:val="center"/>
              <w:rPr>
                <w:rFonts w:ascii="Arial Narrow" w:eastAsia="Lucida Sans Unicode" w:hAnsi="Arial Narrow"/>
                <w:lang w:val="sr-Cyrl-RS" w:bidi="en-US"/>
              </w:rPr>
            </w:pPr>
          </w:p>
        </w:tc>
        <w:tc>
          <w:tcPr>
            <w:tcW w:w="1080" w:type="dxa"/>
            <w:vAlign w:val="center"/>
          </w:tcPr>
          <w:p w14:paraId="6113D1C3" w14:textId="77777777" w:rsidR="00FB082B" w:rsidRPr="00FA5DC2" w:rsidRDefault="00FB082B" w:rsidP="00FB082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квартал</w:t>
            </w:r>
          </w:p>
        </w:tc>
        <w:tc>
          <w:tcPr>
            <w:tcW w:w="1080" w:type="dxa"/>
            <w:vAlign w:val="center"/>
          </w:tcPr>
          <w:p w14:paraId="50631376" w14:textId="77777777" w:rsidR="00FB082B" w:rsidRPr="00FA5DC2" w:rsidRDefault="00FB082B" w:rsidP="00FB082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4</w:t>
            </w:r>
          </w:p>
        </w:tc>
        <w:tc>
          <w:tcPr>
            <w:tcW w:w="1440" w:type="dxa"/>
            <w:vAlign w:val="center"/>
          </w:tcPr>
          <w:p w14:paraId="03EE65BF" w14:textId="77777777" w:rsidR="00FB082B" w:rsidRPr="00FA5DC2" w:rsidRDefault="00FB082B" w:rsidP="00FB082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cs="Arial"/>
                <w:color w:val="000000"/>
                <w:kern w:val="1"/>
                <w:lang w:val="sr-Cyrl-RS" w:eastAsia="hi-IN" w:bidi="hi-IN"/>
              </w:rPr>
              <w:t>__.___%</w:t>
            </w:r>
          </w:p>
        </w:tc>
        <w:tc>
          <w:tcPr>
            <w:tcW w:w="1980" w:type="dxa"/>
            <w:vAlign w:val="center"/>
          </w:tcPr>
          <w:p w14:paraId="6BC1F5A0" w14:textId="77777777" w:rsidR="00FB082B" w:rsidRPr="00FA5DC2" w:rsidRDefault="00FB082B" w:rsidP="00FB082B">
            <w:pPr>
              <w:widowControl w:val="0"/>
              <w:suppressAutoHyphens/>
              <w:spacing w:before="0"/>
              <w:jc w:val="center"/>
              <w:rPr>
                <w:rFonts w:ascii="Arial Narrow" w:eastAsia="Lucida Sans Unicode" w:hAnsi="Arial Narrow" w:cs="Arial"/>
                <w:color w:val="000000"/>
                <w:kern w:val="1"/>
                <w:lang w:val="sr-Cyrl-RS" w:eastAsia="hi-IN" w:bidi="hi-IN"/>
              </w:rPr>
            </w:pPr>
            <w:r w:rsidRPr="00FA5DC2">
              <w:rPr>
                <w:rFonts w:ascii="Arial Narrow" w:eastAsia="Lucida Sans Unicode" w:hAnsi="Arial Narrow" w:cs="Arial"/>
                <w:color w:val="000000"/>
                <w:kern w:val="1"/>
                <w:lang w:val="sr-Cyrl-RS" w:eastAsia="hi-IN" w:bidi="hi-IN"/>
              </w:rPr>
              <w:t>____________ РСД</w:t>
            </w:r>
          </w:p>
        </w:tc>
      </w:tr>
      <w:tr w:rsidR="00FB082B" w:rsidRPr="00FA5DC2" w14:paraId="2642AD43" w14:textId="77777777" w:rsidTr="00FB082B">
        <w:trPr>
          <w:trHeight w:val="445"/>
          <w:jc w:val="center"/>
        </w:trPr>
        <w:tc>
          <w:tcPr>
            <w:tcW w:w="540" w:type="dxa"/>
            <w:vAlign w:val="center"/>
          </w:tcPr>
          <w:p w14:paraId="08A4272C" w14:textId="77777777" w:rsidR="00FB082B" w:rsidRPr="00FA5DC2" w:rsidRDefault="00FB082B" w:rsidP="00FB082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А.2</w:t>
            </w:r>
          </w:p>
        </w:tc>
        <w:tc>
          <w:tcPr>
            <w:tcW w:w="2070" w:type="dxa"/>
            <w:vAlign w:val="center"/>
          </w:tcPr>
          <w:p w14:paraId="1C7F7065" w14:textId="77777777" w:rsidR="00FB082B" w:rsidRPr="00FA5DC2" w:rsidRDefault="00FB082B" w:rsidP="00FB082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w:t>
            </w:r>
          </w:p>
        </w:tc>
        <w:tc>
          <w:tcPr>
            <w:tcW w:w="1980" w:type="dxa"/>
            <w:vAlign w:val="center"/>
          </w:tcPr>
          <w:p w14:paraId="60078903" w14:textId="77777777" w:rsidR="00FB082B" w:rsidRPr="00FA5DC2" w:rsidRDefault="00FB082B" w:rsidP="00FB082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w:t>
            </w:r>
          </w:p>
        </w:tc>
        <w:tc>
          <w:tcPr>
            <w:tcW w:w="1080" w:type="dxa"/>
            <w:vAlign w:val="center"/>
          </w:tcPr>
          <w:p w14:paraId="1C202C62" w14:textId="77777777" w:rsidR="00FB082B" w:rsidRPr="00FA5DC2" w:rsidRDefault="00FB082B" w:rsidP="00FB082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w:t>
            </w:r>
          </w:p>
        </w:tc>
        <w:tc>
          <w:tcPr>
            <w:tcW w:w="1080" w:type="dxa"/>
            <w:vAlign w:val="center"/>
          </w:tcPr>
          <w:p w14:paraId="19535B7C" w14:textId="77777777" w:rsidR="00FB082B" w:rsidRPr="00FA5DC2" w:rsidRDefault="00FB082B" w:rsidP="00FB082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w:t>
            </w:r>
          </w:p>
        </w:tc>
        <w:tc>
          <w:tcPr>
            <w:tcW w:w="1440" w:type="dxa"/>
            <w:vAlign w:val="center"/>
          </w:tcPr>
          <w:p w14:paraId="2DE95A26" w14:textId="77777777" w:rsidR="00FB082B" w:rsidRPr="00FA5DC2" w:rsidRDefault="00FB082B" w:rsidP="00FB082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w:t>
            </w:r>
          </w:p>
        </w:tc>
        <w:tc>
          <w:tcPr>
            <w:tcW w:w="1980" w:type="dxa"/>
            <w:vAlign w:val="center"/>
          </w:tcPr>
          <w:p w14:paraId="6C341CD3" w14:textId="77777777" w:rsidR="00FB082B" w:rsidRPr="00FA5DC2" w:rsidRDefault="00FB082B" w:rsidP="00FB082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cs="Arial"/>
                <w:color w:val="000000"/>
                <w:kern w:val="1"/>
                <w:lang w:val="sr-Cyrl-RS" w:eastAsia="hi-IN" w:bidi="hi-IN"/>
              </w:rPr>
              <w:t>/</w:t>
            </w:r>
          </w:p>
        </w:tc>
      </w:tr>
      <w:tr w:rsidR="00FB082B" w:rsidRPr="00FA5DC2" w14:paraId="532DB9BD" w14:textId="77777777" w:rsidTr="00FB082B">
        <w:trPr>
          <w:trHeight w:val="634"/>
          <w:jc w:val="center"/>
        </w:trPr>
        <w:tc>
          <w:tcPr>
            <w:tcW w:w="8190" w:type="dxa"/>
            <w:gridSpan w:val="6"/>
            <w:vAlign w:val="center"/>
          </w:tcPr>
          <w:p w14:paraId="66FD9850" w14:textId="77777777" w:rsidR="00FB082B" w:rsidRPr="00FA5DC2" w:rsidRDefault="00FB082B" w:rsidP="00FB082B">
            <w:pPr>
              <w:widowControl w:val="0"/>
              <w:suppressAutoHyphens/>
              <w:spacing w:before="0"/>
              <w:jc w:val="right"/>
              <w:rPr>
                <w:rFonts w:ascii="Arial Narrow" w:eastAsia="Lucida Sans Unicode" w:hAnsi="Arial Narrow" w:cs="Arial"/>
                <w:b/>
                <w:color w:val="000000"/>
                <w:kern w:val="1"/>
                <w:lang w:val="sr-Cyrl-RS" w:eastAsia="hi-IN" w:bidi="hi-IN"/>
              </w:rPr>
            </w:pPr>
            <w:r w:rsidRPr="00FA5DC2">
              <w:rPr>
                <w:rFonts w:ascii="Arial Narrow" w:eastAsia="Lucida Sans Unicode" w:hAnsi="Arial Narrow" w:cs="Arial"/>
                <w:b/>
                <w:color w:val="000000"/>
                <w:kern w:val="1"/>
                <w:lang w:val="sr-Cyrl-RS" w:eastAsia="hi-IN" w:bidi="hi-IN"/>
              </w:rPr>
              <w:t>ЗБИР ЦЕНА ТРОШКОВА</w:t>
            </w:r>
          </w:p>
          <w:p w14:paraId="29C91F03" w14:textId="77777777" w:rsidR="00FB082B" w:rsidRPr="00FA5DC2" w:rsidRDefault="00FB082B" w:rsidP="00FB082B">
            <w:pPr>
              <w:widowControl w:val="0"/>
              <w:suppressAutoHyphens/>
              <w:spacing w:before="0"/>
              <w:jc w:val="right"/>
              <w:rPr>
                <w:rFonts w:ascii="Arial Narrow" w:eastAsia="Lucida Sans Unicode" w:hAnsi="Arial Narrow"/>
                <w:lang w:val="sr-Cyrl-RS" w:bidi="en-US"/>
              </w:rPr>
            </w:pPr>
            <w:r w:rsidRPr="00FA5DC2">
              <w:rPr>
                <w:rFonts w:ascii="Arial Narrow" w:eastAsia="Lucida Sans Unicode" w:hAnsi="Arial Narrow" w:cs="Arial"/>
                <w:b/>
                <w:color w:val="000000"/>
                <w:kern w:val="1"/>
                <w:lang w:val="sr-Cyrl-RS" w:eastAsia="hi-IN" w:bidi="hi-IN"/>
              </w:rPr>
              <w:t>(ПОНУЂЕНА ЦЕНА)</w:t>
            </w:r>
          </w:p>
        </w:tc>
        <w:tc>
          <w:tcPr>
            <w:tcW w:w="1980" w:type="dxa"/>
            <w:vAlign w:val="center"/>
          </w:tcPr>
          <w:p w14:paraId="23B789C9" w14:textId="77777777" w:rsidR="00FB082B" w:rsidRPr="00FA5DC2" w:rsidRDefault="00FB082B" w:rsidP="00FB082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cs="Arial"/>
                <w:color w:val="000000"/>
                <w:kern w:val="1"/>
                <w:lang w:val="sr-Cyrl-RS" w:eastAsia="hi-IN" w:bidi="hi-IN"/>
              </w:rPr>
              <w:t>____________ РСД</w:t>
            </w:r>
          </w:p>
        </w:tc>
      </w:tr>
    </w:tbl>
    <w:p w14:paraId="10052B03" w14:textId="77777777" w:rsidR="00FB082B" w:rsidRPr="00FA5DC2" w:rsidRDefault="00FB082B" w:rsidP="00C90D9D">
      <w:pPr>
        <w:widowControl w:val="0"/>
        <w:suppressAutoHyphens/>
        <w:jc w:val="center"/>
        <w:rPr>
          <w:rFonts w:eastAsia="Lucida Sans Unicode" w:cs="Arial"/>
          <w:sz w:val="24"/>
          <w:szCs w:val="24"/>
          <w:lang w:val="sr-Cyrl-RS" w:bidi="en-US"/>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6210"/>
        <w:gridCol w:w="3420"/>
      </w:tblGrid>
      <w:tr w:rsidR="00FB082B" w:rsidRPr="00FA5DC2" w14:paraId="1901E615" w14:textId="77777777" w:rsidTr="00FB082B">
        <w:trPr>
          <w:trHeight w:hRule="exact" w:val="613"/>
          <w:jc w:val="center"/>
        </w:trPr>
        <w:tc>
          <w:tcPr>
            <w:tcW w:w="535" w:type="dxa"/>
            <w:shd w:val="clear" w:color="auto" w:fill="auto"/>
            <w:vAlign w:val="center"/>
          </w:tcPr>
          <w:p w14:paraId="46E0BB5C" w14:textId="77777777" w:rsidR="00FB082B" w:rsidRPr="00FA5DC2" w:rsidRDefault="00FB082B" w:rsidP="00FB082B">
            <w:pPr>
              <w:widowControl w:val="0"/>
              <w:suppressAutoHyphens/>
              <w:spacing w:before="0"/>
              <w:jc w:val="center"/>
              <w:rPr>
                <w:rFonts w:ascii="Arial Narrow" w:hAnsi="Arial Narrow" w:cs="Arial"/>
                <w:b/>
                <w:sz w:val="24"/>
                <w:szCs w:val="24"/>
                <w:lang w:val="sr-Cyrl-RS"/>
              </w:rPr>
            </w:pPr>
            <w:r w:rsidRPr="00FA5DC2">
              <w:rPr>
                <w:rFonts w:ascii="Arial Narrow" w:hAnsi="Arial Narrow" w:cs="Arial"/>
                <w:b/>
                <w:sz w:val="24"/>
                <w:szCs w:val="24"/>
                <w:lang w:val="sr-Cyrl-RS"/>
              </w:rPr>
              <w:t>Б.</w:t>
            </w:r>
          </w:p>
        </w:tc>
        <w:tc>
          <w:tcPr>
            <w:tcW w:w="6210" w:type="dxa"/>
            <w:shd w:val="clear" w:color="auto" w:fill="auto"/>
            <w:vAlign w:val="center"/>
          </w:tcPr>
          <w:p w14:paraId="36809D80" w14:textId="77777777" w:rsidR="00FB082B" w:rsidRPr="00FA5DC2" w:rsidRDefault="00FB082B" w:rsidP="00FB082B">
            <w:pPr>
              <w:spacing w:before="0"/>
              <w:ind w:right="-60"/>
              <w:jc w:val="left"/>
              <w:rPr>
                <w:rFonts w:ascii="Arial Narrow" w:hAnsi="Arial Narrow" w:cs="Arial"/>
                <w:lang w:val="sr-Cyrl-RS"/>
              </w:rPr>
            </w:pPr>
            <w:r w:rsidRPr="00FA5DC2">
              <w:rPr>
                <w:rFonts w:ascii="Arial Narrow" w:hAnsi="Arial Narrow" w:cs="Arial"/>
                <w:lang w:val="sr-Cyrl-RS"/>
              </w:rPr>
              <w:t xml:space="preserve">Накнада за интервенцију по гаранцији </w:t>
            </w:r>
          </w:p>
        </w:tc>
        <w:tc>
          <w:tcPr>
            <w:tcW w:w="3420" w:type="dxa"/>
            <w:shd w:val="clear" w:color="auto" w:fill="auto"/>
            <w:vAlign w:val="center"/>
          </w:tcPr>
          <w:p w14:paraId="7F27129C" w14:textId="77777777" w:rsidR="00FB082B" w:rsidRPr="00FA5DC2" w:rsidRDefault="00FB082B" w:rsidP="00FB082B">
            <w:pPr>
              <w:spacing w:before="0"/>
              <w:ind w:right="-60"/>
              <w:jc w:val="left"/>
              <w:rPr>
                <w:rFonts w:ascii="Arial Narrow" w:hAnsi="Arial Narrow" w:cs="Arial"/>
                <w:lang w:val="sr-Cyrl-RS"/>
              </w:rPr>
            </w:pPr>
            <w:r w:rsidRPr="00FA5DC2">
              <w:rPr>
                <w:rFonts w:ascii="Arial Narrow" w:eastAsia="Lucida Sans Unicode" w:hAnsi="Arial Narrow" w:cs="Arial"/>
                <w:color w:val="000000"/>
                <w:kern w:val="1"/>
                <w:lang w:val="sr-Cyrl-RS" w:eastAsia="hi-IN" w:bidi="hi-IN"/>
              </w:rPr>
              <w:t>__.___%</w:t>
            </w:r>
            <w:r w:rsidRPr="00FA5DC2">
              <w:rPr>
                <w:rFonts w:ascii="Arial Narrow" w:hAnsi="Arial Narrow" w:cs="Arial"/>
                <w:lang w:val="sr-Cyrl-RS"/>
              </w:rPr>
              <w:t xml:space="preserve"> од износа гаранције </w:t>
            </w:r>
          </w:p>
        </w:tc>
      </w:tr>
    </w:tbl>
    <w:p w14:paraId="0642941D" w14:textId="77777777" w:rsidR="00FB082B" w:rsidRPr="00FA5DC2" w:rsidRDefault="00FB082B" w:rsidP="00C90D9D">
      <w:pPr>
        <w:widowControl w:val="0"/>
        <w:suppressAutoHyphens/>
        <w:rPr>
          <w:rFonts w:eastAsia="Lucida Sans Unicode" w:cs="Arial"/>
          <w:color w:val="000000"/>
          <w:kern w:val="1"/>
          <w:sz w:val="24"/>
          <w:szCs w:val="24"/>
          <w:lang w:val="ru-RU" w:eastAsia="hi-IN" w:bidi="hi-IN"/>
        </w:rPr>
      </w:pPr>
    </w:p>
    <w:p w14:paraId="4D4F8F44" w14:textId="77777777" w:rsidR="00C90D9D" w:rsidRPr="00FA5DC2" w:rsidRDefault="00C90D9D" w:rsidP="00C90D9D">
      <w:pPr>
        <w:widowControl w:val="0"/>
        <w:suppressAutoHyphens/>
        <w:rPr>
          <w:rFonts w:eastAsia="Lucida Sans Unicode" w:cs="Arial"/>
          <w:color w:val="000000"/>
          <w:kern w:val="1"/>
          <w:sz w:val="24"/>
          <w:szCs w:val="24"/>
          <w:lang w:val="sr-Cyrl-RS" w:eastAsia="hi-IN" w:bidi="hi-IN"/>
        </w:rPr>
      </w:pPr>
      <w:r w:rsidRPr="00FA5DC2">
        <w:rPr>
          <w:rFonts w:eastAsia="Lucida Sans Unicode" w:cs="Arial"/>
          <w:color w:val="000000"/>
          <w:kern w:val="1"/>
          <w:sz w:val="24"/>
          <w:szCs w:val="24"/>
          <w:lang w:val="ru-RU" w:eastAsia="hi-IN" w:bidi="hi-IN"/>
        </w:rPr>
        <w:t>Структуру цене дао:</w:t>
      </w:r>
    </w:p>
    <w:tbl>
      <w:tblPr>
        <w:tblW w:w="0" w:type="auto"/>
        <w:tblLayout w:type="fixed"/>
        <w:tblLook w:val="0000" w:firstRow="0" w:lastRow="0" w:firstColumn="0" w:lastColumn="0" w:noHBand="0" w:noVBand="0"/>
      </w:tblPr>
      <w:tblGrid>
        <w:gridCol w:w="3080"/>
        <w:gridCol w:w="2818"/>
        <w:gridCol w:w="247"/>
        <w:gridCol w:w="3449"/>
        <w:gridCol w:w="247"/>
      </w:tblGrid>
      <w:tr w:rsidR="00C90D9D" w:rsidRPr="00FA5DC2" w14:paraId="46054E5C" w14:textId="77777777" w:rsidTr="00FD7276">
        <w:trPr>
          <w:gridAfter w:val="1"/>
          <w:wAfter w:w="247" w:type="dxa"/>
        </w:trPr>
        <w:tc>
          <w:tcPr>
            <w:tcW w:w="3080" w:type="dxa"/>
            <w:shd w:val="clear" w:color="auto" w:fill="auto"/>
            <w:vAlign w:val="center"/>
          </w:tcPr>
          <w:p w14:paraId="00380D48" w14:textId="77777777" w:rsidR="00C90D9D" w:rsidRPr="00FA5DC2" w:rsidRDefault="00C90D9D" w:rsidP="00FD7276">
            <w:pPr>
              <w:pStyle w:val="BodyText2"/>
              <w:spacing w:line="100" w:lineRule="atLeast"/>
              <w:rPr>
                <w:rFonts w:cs="Arial"/>
                <w:szCs w:val="24"/>
              </w:rPr>
            </w:pPr>
            <w:r w:rsidRPr="00FA5DC2">
              <w:rPr>
                <w:rFonts w:cs="Arial"/>
                <w:szCs w:val="24"/>
              </w:rPr>
              <w:t>Датум:</w:t>
            </w:r>
          </w:p>
        </w:tc>
        <w:tc>
          <w:tcPr>
            <w:tcW w:w="2818" w:type="dxa"/>
            <w:shd w:val="clear" w:color="auto" w:fill="auto"/>
            <w:vAlign w:val="center"/>
          </w:tcPr>
          <w:p w14:paraId="01623403" w14:textId="77777777" w:rsidR="00C90D9D" w:rsidRPr="00FA5DC2" w:rsidRDefault="00C90D9D" w:rsidP="00FB082B">
            <w:pPr>
              <w:pStyle w:val="BodyText2"/>
              <w:spacing w:line="100" w:lineRule="atLeast"/>
              <w:jc w:val="center"/>
              <w:rPr>
                <w:rFonts w:cs="Arial"/>
                <w:szCs w:val="24"/>
                <w:lang w:val="sr-Cyrl-RS"/>
              </w:rPr>
            </w:pPr>
          </w:p>
          <w:p w14:paraId="2F721B0D" w14:textId="4338C42C" w:rsidR="00C90D9D" w:rsidRPr="00FA5DC2" w:rsidRDefault="00C90D9D" w:rsidP="00FB082B">
            <w:pPr>
              <w:pStyle w:val="BodyText2"/>
              <w:spacing w:line="100" w:lineRule="atLeast"/>
              <w:jc w:val="center"/>
              <w:rPr>
                <w:rFonts w:cs="Arial"/>
                <w:szCs w:val="24"/>
              </w:rPr>
            </w:pPr>
            <w:r w:rsidRPr="00FA5DC2">
              <w:rPr>
                <w:rFonts w:cs="Arial"/>
                <w:szCs w:val="24"/>
              </w:rPr>
              <w:t>М.П.</w:t>
            </w:r>
          </w:p>
        </w:tc>
        <w:tc>
          <w:tcPr>
            <w:tcW w:w="3696" w:type="dxa"/>
            <w:gridSpan w:val="2"/>
            <w:shd w:val="clear" w:color="auto" w:fill="auto"/>
            <w:vAlign w:val="center"/>
          </w:tcPr>
          <w:p w14:paraId="40C9BB81" w14:textId="77777777" w:rsidR="00FB082B" w:rsidRPr="00FA5DC2" w:rsidRDefault="00C90D9D" w:rsidP="00FB082B">
            <w:pPr>
              <w:pStyle w:val="BodyText2"/>
              <w:spacing w:line="100" w:lineRule="atLeast"/>
              <w:ind w:left="-97" w:right="-397"/>
              <w:jc w:val="center"/>
              <w:rPr>
                <w:rFonts w:eastAsia="Lucida Sans Unicode" w:cs="Arial"/>
                <w:kern w:val="1"/>
                <w:szCs w:val="24"/>
                <w:lang w:eastAsia="hi-IN" w:bidi="hi-IN"/>
              </w:rPr>
            </w:pPr>
            <w:r w:rsidRPr="00FA5DC2">
              <w:rPr>
                <w:rFonts w:cs="Arial"/>
                <w:szCs w:val="24"/>
              </w:rPr>
              <w:t xml:space="preserve">Потпис </w:t>
            </w:r>
            <w:r w:rsidRPr="00FA5DC2">
              <w:rPr>
                <w:rFonts w:eastAsia="Lucida Sans Unicode" w:cs="Arial"/>
                <w:kern w:val="1"/>
                <w:szCs w:val="24"/>
                <w:lang w:eastAsia="hi-IN" w:bidi="hi-IN"/>
              </w:rPr>
              <w:t xml:space="preserve">овлашћеног лица </w:t>
            </w:r>
          </w:p>
          <w:p w14:paraId="4784A045" w14:textId="35E9DA75" w:rsidR="00C90D9D" w:rsidRPr="00FA5DC2" w:rsidRDefault="00FB082B" w:rsidP="00FB082B">
            <w:pPr>
              <w:pStyle w:val="BodyText2"/>
              <w:spacing w:line="100" w:lineRule="atLeast"/>
              <w:ind w:left="-97" w:right="-397"/>
              <w:jc w:val="center"/>
              <w:rPr>
                <w:rFonts w:cs="Arial"/>
                <w:szCs w:val="24"/>
                <w:lang w:val="sr-Cyrl-RS"/>
              </w:rPr>
            </w:pPr>
            <w:r w:rsidRPr="00FA5DC2">
              <w:rPr>
                <w:rFonts w:cs="Arial"/>
                <w:bCs/>
                <w:iCs/>
                <w:szCs w:val="24"/>
                <w:lang w:val="sr-Cyrl-RS"/>
              </w:rPr>
              <w:t>П</w:t>
            </w:r>
            <w:r w:rsidR="00C90D9D" w:rsidRPr="00FA5DC2">
              <w:rPr>
                <w:rFonts w:cs="Arial"/>
                <w:bCs/>
                <w:iCs/>
                <w:szCs w:val="24"/>
              </w:rPr>
              <w:t>онуђач</w:t>
            </w:r>
            <w:r w:rsidR="00C90D9D" w:rsidRPr="00FA5DC2">
              <w:rPr>
                <w:rFonts w:cs="Arial"/>
                <w:bCs/>
                <w:iCs/>
                <w:szCs w:val="24"/>
                <w:lang w:val="sr-Cyrl-RS"/>
              </w:rPr>
              <w:t>а</w:t>
            </w:r>
          </w:p>
        </w:tc>
      </w:tr>
      <w:tr w:rsidR="00C90D9D" w:rsidRPr="00FA5DC2" w14:paraId="5DDC19B5" w14:textId="77777777" w:rsidTr="00FD7276">
        <w:trPr>
          <w:trHeight w:hRule="exact" w:val="381"/>
        </w:trPr>
        <w:tc>
          <w:tcPr>
            <w:tcW w:w="3080" w:type="dxa"/>
            <w:tcBorders>
              <w:bottom w:val="single" w:sz="4" w:space="0" w:color="000000"/>
            </w:tcBorders>
            <w:shd w:val="clear" w:color="auto" w:fill="auto"/>
            <w:vAlign w:val="center"/>
          </w:tcPr>
          <w:p w14:paraId="549BEA59" w14:textId="77777777" w:rsidR="00C90D9D" w:rsidRPr="00FA5DC2" w:rsidRDefault="00C90D9D" w:rsidP="00FD7276">
            <w:pPr>
              <w:pStyle w:val="BodyText2"/>
              <w:snapToGrid w:val="0"/>
              <w:spacing w:line="100" w:lineRule="atLeast"/>
              <w:rPr>
                <w:rFonts w:cs="Arial"/>
                <w:szCs w:val="24"/>
                <w:lang w:val="sr-Cyrl-RS"/>
              </w:rPr>
            </w:pPr>
          </w:p>
        </w:tc>
        <w:tc>
          <w:tcPr>
            <w:tcW w:w="3065" w:type="dxa"/>
            <w:gridSpan w:val="2"/>
            <w:shd w:val="clear" w:color="auto" w:fill="auto"/>
            <w:vAlign w:val="center"/>
          </w:tcPr>
          <w:p w14:paraId="7C7A4ABF" w14:textId="77777777" w:rsidR="00C90D9D" w:rsidRPr="00FA5DC2" w:rsidRDefault="00C90D9D" w:rsidP="00FD7276">
            <w:pPr>
              <w:pStyle w:val="BodyText2"/>
              <w:snapToGrid w:val="0"/>
              <w:spacing w:line="100" w:lineRule="atLeast"/>
              <w:rPr>
                <w:rFonts w:cs="Arial"/>
                <w:szCs w:val="24"/>
              </w:rPr>
            </w:pPr>
          </w:p>
        </w:tc>
        <w:tc>
          <w:tcPr>
            <w:tcW w:w="3696" w:type="dxa"/>
            <w:gridSpan w:val="2"/>
            <w:tcBorders>
              <w:bottom w:val="single" w:sz="4" w:space="0" w:color="000000"/>
            </w:tcBorders>
            <w:shd w:val="clear" w:color="auto" w:fill="auto"/>
            <w:vAlign w:val="center"/>
          </w:tcPr>
          <w:p w14:paraId="7A92693C" w14:textId="77777777" w:rsidR="00C90D9D" w:rsidRPr="00FA5DC2" w:rsidRDefault="00C90D9D" w:rsidP="00FD7276">
            <w:pPr>
              <w:pStyle w:val="BodyText2"/>
              <w:snapToGrid w:val="0"/>
              <w:spacing w:line="100" w:lineRule="atLeast"/>
              <w:rPr>
                <w:rFonts w:cs="Arial"/>
                <w:szCs w:val="24"/>
              </w:rPr>
            </w:pPr>
          </w:p>
        </w:tc>
      </w:tr>
    </w:tbl>
    <w:p w14:paraId="5FD318C8" w14:textId="77777777" w:rsidR="00C90D9D" w:rsidRPr="00FA5DC2" w:rsidRDefault="00C90D9D" w:rsidP="00C90D9D">
      <w:pPr>
        <w:widowControl w:val="0"/>
        <w:suppressAutoHyphens/>
        <w:rPr>
          <w:rFonts w:eastAsia="Lucida Sans Unicode" w:cs="Arial"/>
          <w:color w:val="000000"/>
          <w:kern w:val="1"/>
          <w:sz w:val="24"/>
          <w:szCs w:val="24"/>
          <w:lang w:val="sr-Cyrl-RS" w:eastAsia="hi-IN" w:bidi="hi-IN"/>
        </w:rPr>
      </w:pPr>
    </w:p>
    <w:p w14:paraId="406A9D4D" w14:textId="77777777" w:rsidR="00C90D9D" w:rsidRPr="00FA5DC2" w:rsidRDefault="00C90D9D" w:rsidP="00C90D9D">
      <w:pPr>
        <w:suppressAutoHyphens/>
        <w:textAlignment w:val="baseline"/>
        <w:rPr>
          <w:rFonts w:eastAsia="Lucida Sans Unicode" w:cs="Arial"/>
          <w:kern w:val="1"/>
          <w:sz w:val="24"/>
          <w:szCs w:val="24"/>
          <w:lang w:val="sr-Cyrl-RS" w:eastAsia="zh-CN" w:bidi="hi-IN"/>
        </w:rPr>
      </w:pPr>
      <w:r w:rsidRPr="00FA5DC2">
        <w:rPr>
          <w:rFonts w:cs="Arial"/>
          <w:b/>
          <w:i/>
          <w:sz w:val="24"/>
          <w:szCs w:val="24"/>
        </w:rPr>
        <w:t>Упутство како да се попуни образац структуре цене</w:t>
      </w:r>
      <w:r w:rsidRPr="00FA5DC2">
        <w:rPr>
          <w:rFonts w:eastAsia="Lucida Sans Unicode" w:cs="Arial"/>
          <w:kern w:val="1"/>
          <w:sz w:val="24"/>
          <w:szCs w:val="24"/>
          <w:lang w:val="sr-Cyrl-RS" w:eastAsia="zh-CN" w:bidi="hi-IN"/>
        </w:rPr>
        <w:t xml:space="preserve">: </w:t>
      </w:r>
    </w:p>
    <w:p w14:paraId="55217B59" w14:textId="77777777" w:rsidR="00C90D9D" w:rsidRPr="00FA5DC2" w:rsidRDefault="00C90D9D" w:rsidP="00C90D9D">
      <w:pPr>
        <w:suppressAutoHyphens/>
        <w:textAlignment w:val="baseline"/>
        <w:rPr>
          <w:rFonts w:eastAsia="Lucida Sans Unicode" w:cs="Arial"/>
          <w:kern w:val="1"/>
          <w:sz w:val="24"/>
          <w:szCs w:val="24"/>
          <w:lang w:val="sr-Cyrl-RS" w:eastAsia="zh-CN" w:bidi="hi-IN"/>
        </w:rPr>
      </w:pPr>
    </w:p>
    <w:p w14:paraId="0085E026" w14:textId="77777777" w:rsidR="00C90D9D" w:rsidRPr="00FA5DC2" w:rsidRDefault="00C90D9D" w:rsidP="00C90D9D">
      <w:pPr>
        <w:widowControl w:val="0"/>
        <w:suppressAutoHyphens/>
        <w:rPr>
          <w:rFonts w:eastAsia="Lucida Sans Unicode" w:cs="Arial"/>
          <w:color w:val="000000"/>
          <w:kern w:val="1"/>
          <w:sz w:val="24"/>
          <w:szCs w:val="24"/>
          <w:lang w:val="sr-Cyrl-RS" w:eastAsia="hi-IN" w:bidi="hi-IN"/>
        </w:rPr>
      </w:pPr>
      <w:r w:rsidRPr="00FA5DC2">
        <w:rPr>
          <w:rFonts w:eastAsia="Lucida Sans Unicode" w:cs="Arial"/>
          <w:kern w:val="1"/>
          <w:sz w:val="24"/>
          <w:szCs w:val="24"/>
          <w:u w:val="single"/>
          <w:lang w:val="sr-Cyrl-RS" w:eastAsia="zh-CN" w:bidi="hi-IN"/>
        </w:rPr>
        <w:t>У делу А</w:t>
      </w:r>
      <w:r w:rsidRPr="00FA5DC2">
        <w:rPr>
          <w:rFonts w:eastAsia="Lucida Sans Unicode" w:cs="Arial"/>
          <w:kern w:val="1"/>
          <w:sz w:val="24"/>
          <w:szCs w:val="24"/>
          <w:u w:val="single"/>
          <w:lang w:eastAsia="zh-CN" w:bidi="hi-IN"/>
        </w:rPr>
        <w:t>.</w:t>
      </w:r>
      <w:r w:rsidRPr="00FA5DC2">
        <w:rPr>
          <w:rFonts w:eastAsia="Lucida Sans Unicode" w:cs="Arial"/>
          <w:kern w:val="1"/>
          <w:sz w:val="24"/>
          <w:szCs w:val="24"/>
          <w:lang w:val="sr-Cyrl-RS" w:eastAsia="zh-CN" w:bidi="hi-IN"/>
        </w:rPr>
        <w:t xml:space="preserve"> За „</w:t>
      </w:r>
      <w:r w:rsidRPr="00FA5DC2">
        <w:rPr>
          <w:rFonts w:eastAsia="Lucida Sans Unicode" w:cs="Arial"/>
          <w:bCs/>
          <w:iCs/>
          <w:kern w:val="1"/>
          <w:sz w:val="24"/>
          <w:szCs w:val="24"/>
          <w:lang w:val="sr-Cyrl-RS" w:bidi="en-US"/>
        </w:rPr>
        <w:t xml:space="preserve">Кварталну провизију/трошкове </w:t>
      </w:r>
      <w:r w:rsidRPr="00FA5DC2">
        <w:rPr>
          <w:rFonts w:eastAsia="Lucida Sans Unicode" w:cs="Arial"/>
          <w:color w:val="000000"/>
          <w:kern w:val="1"/>
          <w:sz w:val="24"/>
          <w:szCs w:val="24"/>
          <w:lang w:val="sr-Cyrl-RS" w:eastAsia="hi-IN" w:bidi="hi-IN"/>
        </w:rPr>
        <w:t>по услузи издавања појединачних банкарских гаранција</w:t>
      </w:r>
      <w:r w:rsidRPr="00FA5DC2">
        <w:rPr>
          <w:rFonts w:eastAsia="Lucida Sans Unicode" w:cs="Arial"/>
          <w:kern w:val="1"/>
          <w:sz w:val="24"/>
          <w:szCs w:val="24"/>
          <w:lang w:val="sr-Cyrl-RS" w:eastAsia="zh-CN" w:bidi="hi-IN"/>
        </w:rPr>
        <w:t xml:space="preserve">“, треба приказати </w:t>
      </w:r>
      <w:r w:rsidRPr="00FA5DC2">
        <w:rPr>
          <w:rFonts w:eastAsia="Lucida Sans Unicode" w:cs="Arial"/>
          <w:color w:val="000000"/>
          <w:kern w:val="1"/>
          <w:sz w:val="24"/>
          <w:szCs w:val="24"/>
          <w:lang w:val="sr-Cyrl-RS" w:eastAsia="hi-IN" w:bidi="hi-IN"/>
        </w:rPr>
        <w:t xml:space="preserve">трошкове издавања појединачних гаранција, и то број процената провизије/трошкова на кварталном нивоу, и износ кварталне провизије/трошкова у динарима без ПДВ, обрачунато на претпостављени износ гаранције (применити претпостављени износ издате гаранције у износу од 50,000,000.00 РСД за Партију 3, односно 32,000,000.00 </w:t>
      </w:r>
      <w:r w:rsidRPr="00FA5DC2">
        <w:rPr>
          <w:rFonts w:eastAsia="Lucida Sans Unicode" w:cs="Arial"/>
          <w:color w:val="000000"/>
          <w:kern w:val="1"/>
          <w:sz w:val="24"/>
          <w:szCs w:val="24"/>
          <w:lang w:val="sr-Cyrl-RS" w:eastAsia="hi-IN" w:bidi="hi-IN"/>
        </w:rPr>
        <w:lastRenderedPageBreak/>
        <w:t>РСД за Партију 4), за период важења банкарске гаранције у износу од 4 квартала.</w:t>
      </w:r>
    </w:p>
    <w:p w14:paraId="2AF4CAFA" w14:textId="77777777" w:rsidR="00C90D9D" w:rsidRPr="00FA5DC2" w:rsidRDefault="00C90D9D" w:rsidP="00C90D9D">
      <w:pPr>
        <w:suppressAutoHyphens/>
        <w:ind w:left="720"/>
        <w:textAlignment w:val="baseline"/>
        <w:rPr>
          <w:rFonts w:eastAsia="Lucida Sans Unicode" w:cs="Arial"/>
          <w:kern w:val="1"/>
          <w:sz w:val="24"/>
          <w:szCs w:val="24"/>
          <w:lang w:val="sr-Cyrl-RS" w:eastAsia="zh-CN" w:bidi="hi-IN"/>
        </w:rPr>
      </w:pPr>
      <w:r w:rsidRPr="00FA5DC2">
        <w:rPr>
          <w:rFonts w:eastAsia="Lucida Sans Unicode" w:cs="Arial"/>
          <w:kern w:val="1"/>
          <w:sz w:val="24"/>
          <w:szCs w:val="24"/>
          <w:lang w:val="sr-Cyrl-RS" w:eastAsia="zh-CN" w:bidi="hi-IN"/>
        </w:rPr>
        <w:t>У поље „Збир цена трошкова (понуђена цена)“ приказује се збир поља А.1 и А.2</w:t>
      </w:r>
    </w:p>
    <w:p w14:paraId="0C1BA301" w14:textId="77777777" w:rsidR="00C90D9D" w:rsidRPr="00FA5DC2" w:rsidRDefault="00C90D9D" w:rsidP="00C90D9D">
      <w:pPr>
        <w:suppressAutoHyphens/>
        <w:ind w:firstLine="720"/>
        <w:textAlignment w:val="baseline"/>
        <w:rPr>
          <w:rFonts w:eastAsia="Lucida Sans Unicode" w:cs="Arial"/>
          <w:kern w:val="1"/>
          <w:sz w:val="24"/>
          <w:szCs w:val="24"/>
          <w:lang w:val="sr-Cyrl-RS" w:eastAsia="zh-CN" w:bidi="hi-IN"/>
        </w:rPr>
      </w:pPr>
    </w:p>
    <w:p w14:paraId="1B491599" w14:textId="77777777" w:rsidR="00C90D9D" w:rsidRPr="00FA5DC2" w:rsidRDefault="00C90D9D" w:rsidP="00C90D9D">
      <w:pPr>
        <w:widowControl w:val="0"/>
        <w:suppressAutoHyphens/>
        <w:rPr>
          <w:rFonts w:cs="Arial"/>
          <w:sz w:val="24"/>
          <w:szCs w:val="24"/>
          <w:lang w:val="sr-Cyrl-RS"/>
        </w:rPr>
      </w:pPr>
      <w:r w:rsidRPr="00FA5DC2">
        <w:rPr>
          <w:rFonts w:eastAsia="Lucida Sans Unicode" w:cs="Arial"/>
          <w:kern w:val="1"/>
          <w:sz w:val="24"/>
          <w:szCs w:val="24"/>
          <w:u w:val="single"/>
          <w:lang w:val="sr-Cyrl-RS" w:eastAsia="zh-CN" w:bidi="hi-IN"/>
        </w:rPr>
        <w:t>У делу Б</w:t>
      </w:r>
      <w:r w:rsidRPr="00FA5DC2">
        <w:rPr>
          <w:rFonts w:eastAsia="Lucida Sans Unicode" w:cs="Arial"/>
          <w:kern w:val="1"/>
          <w:sz w:val="24"/>
          <w:szCs w:val="24"/>
          <w:u w:val="single"/>
          <w:lang w:eastAsia="zh-CN" w:bidi="hi-IN"/>
        </w:rPr>
        <w:t>.</w:t>
      </w:r>
      <w:r w:rsidRPr="00FA5DC2">
        <w:rPr>
          <w:rFonts w:eastAsia="Lucida Sans Unicode" w:cs="Arial"/>
          <w:kern w:val="1"/>
          <w:sz w:val="24"/>
          <w:szCs w:val="24"/>
          <w:lang w:val="sr-Cyrl-RS" w:eastAsia="zh-CN" w:bidi="hi-IN"/>
        </w:rPr>
        <w:t xml:space="preserve"> За „Накнада за интервенцију по гаранцији“, треба приказати </w:t>
      </w:r>
      <w:r w:rsidRPr="00FA5DC2">
        <w:rPr>
          <w:rFonts w:eastAsia="Lucida Sans Unicode" w:cs="Arial"/>
          <w:color w:val="000000"/>
          <w:kern w:val="1"/>
          <w:sz w:val="24"/>
          <w:szCs w:val="24"/>
          <w:lang w:val="sr-Cyrl-RS" w:eastAsia="hi-IN" w:bidi="hi-IN"/>
        </w:rPr>
        <w:t xml:space="preserve">број процената </w:t>
      </w:r>
      <w:r w:rsidRPr="00FA5DC2">
        <w:rPr>
          <w:rFonts w:cs="Arial"/>
          <w:sz w:val="24"/>
          <w:szCs w:val="24"/>
          <w:lang w:val="sr-Cyrl-RS"/>
        </w:rPr>
        <w:t xml:space="preserve">од износа гаранције који се </w:t>
      </w:r>
      <w:r w:rsidRPr="00FA5DC2">
        <w:rPr>
          <w:rFonts w:eastAsia="Lucida Sans Unicode" w:cs="Arial"/>
          <w:color w:val="000000"/>
          <w:kern w:val="1"/>
          <w:sz w:val="24"/>
          <w:szCs w:val="24"/>
          <w:lang w:val="sr-Cyrl-RS" w:eastAsia="hi-IN" w:bidi="hi-IN"/>
        </w:rPr>
        <w:t>протествује. Интервенција по гаранцији се односи на плаћање Банке по протествованој гаранцији.</w:t>
      </w:r>
    </w:p>
    <w:p w14:paraId="5DCE6190" w14:textId="77777777" w:rsidR="00617C85" w:rsidRPr="00FA5DC2" w:rsidRDefault="00617C85" w:rsidP="00343A18">
      <w:pPr>
        <w:pStyle w:val="KDObrazac"/>
        <w:spacing w:before="0"/>
        <w:rPr>
          <w:sz w:val="24"/>
          <w:szCs w:val="24"/>
        </w:rPr>
      </w:pPr>
    </w:p>
    <w:p w14:paraId="5181C4BD" w14:textId="77777777" w:rsidR="00B53D9F" w:rsidRPr="00FA5DC2" w:rsidRDefault="00B53D9F" w:rsidP="00343A18">
      <w:pPr>
        <w:pStyle w:val="KDObrazac"/>
        <w:spacing w:before="0"/>
        <w:rPr>
          <w:sz w:val="24"/>
          <w:szCs w:val="24"/>
        </w:rPr>
      </w:pPr>
    </w:p>
    <w:p w14:paraId="7A656CB6" w14:textId="77777777" w:rsidR="00B53D9F" w:rsidRPr="00FA5DC2" w:rsidRDefault="00B53D9F" w:rsidP="00343A18">
      <w:pPr>
        <w:pStyle w:val="KDObrazac"/>
        <w:spacing w:before="0"/>
        <w:rPr>
          <w:sz w:val="24"/>
          <w:szCs w:val="24"/>
        </w:rPr>
      </w:pPr>
    </w:p>
    <w:p w14:paraId="20086B18" w14:textId="77777777" w:rsidR="00B53D9F" w:rsidRPr="00FA5DC2" w:rsidRDefault="00B53D9F" w:rsidP="00343A18">
      <w:pPr>
        <w:pStyle w:val="KDObrazac"/>
        <w:spacing w:before="0"/>
        <w:rPr>
          <w:sz w:val="24"/>
          <w:szCs w:val="24"/>
        </w:rPr>
      </w:pPr>
    </w:p>
    <w:p w14:paraId="7E013DA0" w14:textId="77777777" w:rsidR="00B53D9F" w:rsidRPr="00FA5DC2" w:rsidRDefault="00B53D9F" w:rsidP="00343A18">
      <w:pPr>
        <w:pStyle w:val="KDObrazac"/>
        <w:spacing w:before="0"/>
        <w:rPr>
          <w:sz w:val="24"/>
          <w:szCs w:val="24"/>
        </w:rPr>
      </w:pPr>
    </w:p>
    <w:p w14:paraId="10A60F06" w14:textId="77777777" w:rsidR="00B53D9F" w:rsidRPr="00FA5DC2" w:rsidRDefault="00B53D9F" w:rsidP="00343A18">
      <w:pPr>
        <w:pStyle w:val="KDObrazac"/>
        <w:spacing w:before="0"/>
        <w:rPr>
          <w:sz w:val="24"/>
          <w:szCs w:val="24"/>
        </w:rPr>
      </w:pPr>
    </w:p>
    <w:p w14:paraId="4D9B223C" w14:textId="77777777" w:rsidR="00B53D9F" w:rsidRPr="00FA5DC2" w:rsidRDefault="00B53D9F" w:rsidP="00343A18">
      <w:pPr>
        <w:pStyle w:val="KDObrazac"/>
        <w:spacing w:before="0"/>
        <w:rPr>
          <w:sz w:val="24"/>
          <w:szCs w:val="24"/>
        </w:rPr>
      </w:pPr>
    </w:p>
    <w:p w14:paraId="537D3575" w14:textId="77777777" w:rsidR="00B53D9F" w:rsidRPr="00FA5DC2" w:rsidRDefault="00B53D9F" w:rsidP="00343A18">
      <w:pPr>
        <w:pStyle w:val="KDObrazac"/>
        <w:spacing w:before="0"/>
        <w:rPr>
          <w:sz w:val="24"/>
          <w:szCs w:val="24"/>
        </w:rPr>
      </w:pPr>
    </w:p>
    <w:p w14:paraId="0578A54C" w14:textId="77777777" w:rsidR="00B53D9F" w:rsidRPr="00FA5DC2" w:rsidRDefault="00B53D9F" w:rsidP="00343A18">
      <w:pPr>
        <w:pStyle w:val="KDObrazac"/>
        <w:spacing w:before="0"/>
        <w:rPr>
          <w:sz w:val="24"/>
          <w:szCs w:val="24"/>
        </w:rPr>
      </w:pPr>
    </w:p>
    <w:p w14:paraId="0069F548" w14:textId="77777777" w:rsidR="00B53D9F" w:rsidRPr="00FA5DC2" w:rsidRDefault="00B53D9F" w:rsidP="00343A18">
      <w:pPr>
        <w:pStyle w:val="KDObrazac"/>
        <w:spacing w:before="0"/>
        <w:rPr>
          <w:sz w:val="24"/>
          <w:szCs w:val="24"/>
        </w:rPr>
      </w:pPr>
    </w:p>
    <w:p w14:paraId="7BF3861F" w14:textId="77777777" w:rsidR="00B53D9F" w:rsidRPr="00FA5DC2" w:rsidRDefault="00B53D9F" w:rsidP="00343A18">
      <w:pPr>
        <w:pStyle w:val="KDObrazac"/>
        <w:spacing w:before="0"/>
        <w:rPr>
          <w:sz w:val="24"/>
          <w:szCs w:val="24"/>
        </w:rPr>
      </w:pPr>
    </w:p>
    <w:p w14:paraId="486D5198" w14:textId="77777777" w:rsidR="00B53D9F" w:rsidRPr="00FA5DC2" w:rsidRDefault="00B53D9F" w:rsidP="00343A18">
      <w:pPr>
        <w:pStyle w:val="KDObrazac"/>
        <w:spacing w:before="0"/>
        <w:rPr>
          <w:sz w:val="24"/>
          <w:szCs w:val="24"/>
        </w:rPr>
      </w:pPr>
    </w:p>
    <w:p w14:paraId="24DFFF86" w14:textId="77777777" w:rsidR="00B53D9F" w:rsidRPr="00FA5DC2" w:rsidRDefault="00B53D9F" w:rsidP="00343A18">
      <w:pPr>
        <w:pStyle w:val="KDObrazac"/>
        <w:spacing w:before="0"/>
        <w:rPr>
          <w:sz w:val="24"/>
          <w:szCs w:val="24"/>
        </w:rPr>
      </w:pPr>
    </w:p>
    <w:p w14:paraId="405A8036" w14:textId="77777777" w:rsidR="00B53D9F" w:rsidRPr="00FA5DC2" w:rsidRDefault="00B53D9F" w:rsidP="00343A18">
      <w:pPr>
        <w:pStyle w:val="KDObrazac"/>
        <w:spacing w:before="0"/>
        <w:rPr>
          <w:sz w:val="24"/>
          <w:szCs w:val="24"/>
        </w:rPr>
      </w:pPr>
    </w:p>
    <w:p w14:paraId="6AF56ADC" w14:textId="77777777" w:rsidR="00B53D9F" w:rsidRPr="00FA5DC2" w:rsidRDefault="00B53D9F" w:rsidP="00343A18">
      <w:pPr>
        <w:pStyle w:val="KDObrazac"/>
        <w:spacing w:before="0"/>
        <w:rPr>
          <w:sz w:val="24"/>
          <w:szCs w:val="24"/>
        </w:rPr>
      </w:pPr>
    </w:p>
    <w:p w14:paraId="6411728E" w14:textId="77777777" w:rsidR="00B53D9F" w:rsidRPr="00FA5DC2" w:rsidRDefault="00B53D9F" w:rsidP="00343A18">
      <w:pPr>
        <w:pStyle w:val="KDObrazac"/>
        <w:spacing w:before="0"/>
        <w:rPr>
          <w:sz w:val="24"/>
          <w:szCs w:val="24"/>
        </w:rPr>
      </w:pPr>
    </w:p>
    <w:p w14:paraId="0C649C83" w14:textId="77777777" w:rsidR="00B53D9F" w:rsidRPr="00FA5DC2" w:rsidRDefault="00B53D9F" w:rsidP="00343A18">
      <w:pPr>
        <w:pStyle w:val="KDObrazac"/>
        <w:spacing w:before="0"/>
        <w:rPr>
          <w:sz w:val="24"/>
          <w:szCs w:val="24"/>
        </w:rPr>
      </w:pPr>
    </w:p>
    <w:p w14:paraId="0AD508C9" w14:textId="77777777" w:rsidR="00B53D9F" w:rsidRPr="00FA5DC2" w:rsidRDefault="00B53D9F" w:rsidP="00343A18">
      <w:pPr>
        <w:pStyle w:val="KDObrazac"/>
        <w:spacing w:before="0"/>
        <w:rPr>
          <w:sz w:val="24"/>
          <w:szCs w:val="24"/>
        </w:rPr>
      </w:pPr>
    </w:p>
    <w:p w14:paraId="29BECD87" w14:textId="77777777" w:rsidR="00B53D9F" w:rsidRPr="00FA5DC2" w:rsidRDefault="00B53D9F" w:rsidP="00343A18">
      <w:pPr>
        <w:pStyle w:val="KDObrazac"/>
        <w:spacing w:before="0"/>
        <w:rPr>
          <w:sz w:val="24"/>
          <w:szCs w:val="24"/>
        </w:rPr>
      </w:pPr>
    </w:p>
    <w:p w14:paraId="17DF8AF6" w14:textId="77777777" w:rsidR="00B53D9F" w:rsidRPr="00FA5DC2" w:rsidRDefault="00B53D9F" w:rsidP="00343A18">
      <w:pPr>
        <w:pStyle w:val="KDObrazac"/>
        <w:spacing w:before="0"/>
        <w:rPr>
          <w:sz w:val="24"/>
          <w:szCs w:val="24"/>
        </w:rPr>
      </w:pPr>
    </w:p>
    <w:p w14:paraId="75E2CDD0" w14:textId="77777777" w:rsidR="00B53D9F" w:rsidRPr="00FA5DC2" w:rsidRDefault="00B53D9F" w:rsidP="00343A18">
      <w:pPr>
        <w:pStyle w:val="KDObrazac"/>
        <w:spacing w:before="0"/>
        <w:rPr>
          <w:sz w:val="24"/>
          <w:szCs w:val="24"/>
        </w:rPr>
      </w:pPr>
    </w:p>
    <w:p w14:paraId="18FEAB96" w14:textId="77777777" w:rsidR="00B53D9F" w:rsidRPr="00FA5DC2" w:rsidRDefault="00B53D9F" w:rsidP="00343A18">
      <w:pPr>
        <w:pStyle w:val="KDObrazac"/>
        <w:spacing w:before="0"/>
        <w:rPr>
          <w:sz w:val="24"/>
          <w:szCs w:val="24"/>
        </w:rPr>
      </w:pPr>
    </w:p>
    <w:p w14:paraId="7D095941" w14:textId="77777777" w:rsidR="00B53D9F" w:rsidRPr="00FA5DC2" w:rsidRDefault="00B53D9F" w:rsidP="00343A18">
      <w:pPr>
        <w:pStyle w:val="KDObrazac"/>
        <w:spacing w:before="0"/>
        <w:rPr>
          <w:sz w:val="24"/>
          <w:szCs w:val="24"/>
        </w:rPr>
      </w:pPr>
    </w:p>
    <w:p w14:paraId="6AB2028E" w14:textId="77777777" w:rsidR="00B53D9F" w:rsidRPr="00FA5DC2" w:rsidRDefault="00B53D9F" w:rsidP="00343A18">
      <w:pPr>
        <w:pStyle w:val="KDObrazac"/>
        <w:spacing w:before="0"/>
        <w:rPr>
          <w:sz w:val="24"/>
          <w:szCs w:val="24"/>
        </w:rPr>
      </w:pPr>
    </w:p>
    <w:p w14:paraId="4A18E9D0" w14:textId="77777777" w:rsidR="00B53D9F" w:rsidRPr="00FA5DC2" w:rsidRDefault="00B53D9F" w:rsidP="00343A18">
      <w:pPr>
        <w:pStyle w:val="KDObrazac"/>
        <w:spacing w:before="0"/>
        <w:rPr>
          <w:sz w:val="24"/>
          <w:szCs w:val="24"/>
        </w:rPr>
      </w:pPr>
    </w:p>
    <w:p w14:paraId="38CE9D71" w14:textId="77777777" w:rsidR="00B53D9F" w:rsidRPr="00FA5DC2" w:rsidRDefault="00B53D9F" w:rsidP="00343A18">
      <w:pPr>
        <w:pStyle w:val="KDObrazac"/>
        <w:spacing w:before="0"/>
        <w:rPr>
          <w:sz w:val="24"/>
          <w:szCs w:val="24"/>
        </w:rPr>
      </w:pPr>
    </w:p>
    <w:p w14:paraId="697AB976" w14:textId="77777777" w:rsidR="00B53D9F" w:rsidRPr="00FA5DC2" w:rsidRDefault="00B53D9F" w:rsidP="00343A18">
      <w:pPr>
        <w:pStyle w:val="KDObrazac"/>
        <w:spacing w:before="0"/>
        <w:rPr>
          <w:sz w:val="24"/>
          <w:szCs w:val="24"/>
        </w:rPr>
      </w:pPr>
    </w:p>
    <w:p w14:paraId="2429D3AA" w14:textId="77777777" w:rsidR="00B53D9F" w:rsidRPr="00FA5DC2" w:rsidRDefault="00B53D9F" w:rsidP="00343A18">
      <w:pPr>
        <w:pStyle w:val="KDObrazac"/>
        <w:spacing w:before="0"/>
        <w:rPr>
          <w:sz w:val="24"/>
          <w:szCs w:val="24"/>
        </w:rPr>
      </w:pPr>
    </w:p>
    <w:p w14:paraId="73A9D488" w14:textId="77777777" w:rsidR="00B53D9F" w:rsidRPr="00FA5DC2" w:rsidRDefault="00B53D9F" w:rsidP="00343A18">
      <w:pPr>
        <w:pStyle w:val="KDObrazac"/>
        <w:spacing w:before="0"/>
        <w:rPr>
          <w:sz w:val="24"/>
          <w:szCs w:val="24"/>
        </w:rPr>
      </w:pPr>
    </w:p>
    <w:p w14:paraId="554B52F3" w14:textId="77777777" w:rsidR="00B53D9F" w:rsidRPr="00FA5DC2" w:rsidRDefault="00B53D9F" w:rsidP="00343A18">
      <w:pPr>
        <w:pStyle w:val="KDObrazac"/>
        <w:spacing w:before="0"/>
        <w:rPr>
          <w:sz w:val="24"/>
          <w:szCs w:val="24"/>
        </w:rPr>
      </w:pPr>
    </w:p>
    <w:p w14:paraId="45BA23B2" w14:textId="77777777" w:rsidR="00B53D9F" w:rsidRPr="00FA5DC2" w:rsidRDefault="00B53D9F" w:rsidP="00343A18">
      <w:pPr>
        <w:pStyle w:val="KDObrazac"/>
        <w:spacing w:before="0"/>
        <w:rPr>
          <w:sz w:val="24"/>
          <w:szCs w:val="24"/>
        </w:rPr>
      </w:pPr>
    </w:p>
    <w:p w14:paraId="10F84154" w14:textId="77777777" w:rsidR="00B53D9F" w:rsidRPr="00FA5DC2" w:rsidRDefault="00B53D9F" w:rsidP="00343A18">
      <w:pPr>
        <w:pStyle w:val="KDObrazac"/>
        <w:spacing w:before="0"/>
        <w:rPr>
          <w:sz w:val="24"/>
          <w:szCs w:val="24"/>
        </w:rPr>
      </w:pPr>
    </w:p>
    <w:p w14:paraId="1EEEE8F1" w14:textId="77777777" w:rsidR="00B53D9F" w:rsidRPr="00FA5DC2" w:rsidRDefault="00B53D9F" w:rsidP="00343A18">
      <w:pPr>
        <w:pStyle w:val="KDObrazac"/>
        <w:spacing w:before="0"/>
        <w:rPr>
          <w:sz w:val="24"/>
          <w:szCs w:val="24"/>
        </w:rPr>
      </w:pPr>
    </w:p>
    <w:p w14:paraId="4E6B2C95" w14:textId="77777777" w:rsidR="00B53D9F" w:rsidRPr="00FA5DC2" w:rsidRDefault="00B53D9F" w:rsidP="00343A18">
      <w:pPr>
        <w:pStyle w:val="KDObrazac"/>
        <w:spacing w:before="0"/>
        <w:rPr>
          <w:sz w:val="24"/>
          <w:szCs w:val="24"/>
        </w:rPr>
      </w:pPr>
    </w:p>
    <w:p w14:paraId="009A3177" w14:textId="77777777" w:rsidR="00B53D9F" w:rsidRPr="00FA5DC2" w:rsidRDefault="00B53D9F" w:rsidP="00343A18">
      <w:pPr>
        <w:pStyle w:val="KDObrazac"/>
        <w:spacing w:before="0"/>
        <w:rPr>
          <w:sz w:val="24"/>
          <w:szCs w:val="24"/>
        </w:rPr>
      </w:pPr>
    </w:p>
    <w:p w14:paraId="366853D5" w14:textId="77777777" w:rsidR="00B53D9F" w:rsidRPr="00FA5DC2" w:rsidRDefault="00B53D9F" w:rsidP="00343A18">
      <w:pPr>
        <w:pStyle w:val="KDObrazac"/>
        <w:spacing w:before="0"/>
        <w:rPr>
          <w:sz w:val="24"/>
          <w:szCs w:val="24"/>
        </w:rPr>
      </w:pPr>
    </w:p>
    <w:p w14:paraId="5B64F5A9" w14:textId="77777777" w:rsidR="00B53D9F" w:rsidRPr="00FA5DC2" w:rsidRDefault="00B53D9F" w:rsidP="00343A18">
      <w:pPr>
        <w:pStyle w:val="KDObrazac"/>
        <w:spacing w:before="0"/>
        <w:rPr>
          <w:sz w:val="24"/>
          <w:szCs w:val="24"/>
        </w:rPr>
      </w:pPr>
    </w:p>
    <w:p w14:paraId="4B312D2F" w14:textId="77777777" w:rsidR="00B53D9F" w:rsidRPr="00FA5DC2" w:rsidRDefault="00B53D9F" w:rsidP="00343A18">
      <w:pPr>
        <w:pStyle w:val="KDObrazac"/>
        <w:spacing w:before="0"/>
        <w:rPr>
          <w:sz w:val="24"/>
          <w:szCs w:val="24"/>
        </w:rPr>
      </w:pPr>
    </w:p>
    <w:p w14:paraId="7F9335F8" w14:textId="77777777" w:rsidR="00346DA3" w:rsidRPr="00FA5DC2" w:rsidRDefault="00346DA3" w:rsidP="00343A18">
      <w:pPr>
        <w:pStyle w:val="KDObrazac"/>
        <w:spacing w:before="0"/>
        <w:rPr>
          <w:sz w:val="24"/>
          <w:szCs w:val="24"/>
        </w:rPr>
      </w:pPr>
    </w:p>
    <w:p w14:paraId="4D8A7A82" w14:textId="77777777" w:rsidR="00346DA3" w:rsidRPr="00FA5DC2" w:rsidRDefault="00346DA3" w:rsidP="00343A18">
      <w:pPr>
        <w:pStyle w:val="KDObrazac"/>
        <w:spacing w:before="0"/>
        <w:rPr>
          <w:sz w:val="24"/>
          <w:szCs w:val="24"/>
        </w:rPr>
      </w:pPr>
    </w:p>
    <w:p w14:paraId="548A9A2D" w14:textId="77777777" w:rsidR="00346DA3" w:rsidRPr="00FA5DC2" w:rsidRDefault="00346DA3" w:rsidP="00343A18">
      <w:pPr>
        <w:pStyle w:val="KDObrazac"/>
        <w:spacing w:before="0"/>
        <w:rPr>
          <w:sz w:val="24"/>
          <w:szCs w:val="24"/>
        </w:rPr>
      </w:pPr>
    </w:p>
    <w:p w14:paraId="389F4748" w14:textId="379BD036" w:rsidR="00343A18" w:rsidRPr="00FA5DC2" w:rsidRDefault="00343A18" w:rsidP="00343A18">
      <w:pPr>
        <w:pStyle w:val="KDObrazac"/>
        <w:spacing w:before="0"/>
        <w:rPr>
          <w:sz w:val="24"/>
          <w:szCs w:val="24"/>
        </w:rPr>
      </w:pPr>
      <w:r w:rsidRPr="00FA5DC2">
        <w:rPr>
          <w:sz w:val="24"/>
          <w:szCs w:val="24"/>
        </w:rPr>
        <w:t xml:space="preserve">ОБРАЗАЦ </w:t>
      </w:r>
      <w:r w:rsidR="00F110AD" w:rsidRPr="00FA5DC2">
        <w:rPr>
          <w:sz w:val="24"/>
          <w:szCs w:val="24"/>
        </w:rPr>
        <w:t>3</w:t>
      </w:r>
      <w:bookmarkEnd w:id="251"/>
    </w:p>
    <w:p w14:paraId="517E5B83" w14:textId="77777777" w:rsidR="00343A18" w:rsidRPr="00FA5DC2" w:rsidRDefault="00343A18" w:rsidP="00343A18">
      <w:pPr>
        <w:spacing w:before="0"/>
        <w:rPr>
          <w:rFonts w:cs="Arial"/>
          <w:sz w:val="24"/>
          <w:szCs w:val="24"/>
          <w:lang w:val="sr-Cyrl-CS"/>
        </w:rPr>
      </w:pPr>
    </w:p>
    <w:p w14:paraId="77899FEE" w14:textId="77777777" w:rsidR="007E7BB8" w:rsidRPr="00FA5DC2" w:rsidRDefault="007E7BB8" w:rsidP="00343A18">
      <w:pPr>
        <w:spacing w:before="0"/>
        <w:rPr>
          <w:rFonts w:cs="Arial"/>
          <w:sz w:val="24"/>
          <w:szCs w:val="24"/>
          <w:lang w:val="sr-Latn-CS"/>
        </w:rPr>
      </w:pPr>
    </w:p>
    <w:p w14:paraId="75C96A83" w14:textId="77777777" w:rsidR="00343A18" w:rsidRPr="00FA5DC2" w:rsidRDefault="007E7BB8" w:rsidP="007E7BB8">
      <w:pPr>
        <w:tabs>
          <w:tab w:val="left" w:pos="6870"/>
        </w:tabs>
        <w:spacing w:before="0"/>
        <w:rPr>
          <w:rFonts w:cs="Arial"/>
          <w:sz w:val="24"/>
          <w:szCs w:val="24"/>
        </w:rPr>
      </w:pPr>
      <w:r w:rsidRPr="00FA5DC2">
        <w:rPr>
          <w:rFonts w:cs="Arial"/>
          <w:sz w:val="24"/>
          <w:szCs w:val="24"/>
          <w:lang w:val="sr-Latn-CS"/>
        </w:rPr>
        <w:tab/>
      </w:r>
    </w:p>
    <w:p w14:paraId="4B0829F0" w14:textId="77777777" w:rsidR="00343A18" w:rsidRPr="00FA5DC2" w:rsidRDefault="00343A18" w:rsidP="00343A18">
      <w:pPr>
        <w:ind w:left="-180" w:right="-360" w:firstLine="720"/>
        <w:rPr>
          <w:rFonts w:cs="Arial"/>
          <w:sz w:val="24"/>
          <w:szCs w:val="24"/>
          <w:lang w:val="ru-RU"/>
        </w:rPr>
      </w:pPr>
    </w:p>
    <w:p w14:paraId="133DA9E4" w14:textId="77777777" w:rsidR="00343A18" w:rsidRPr="00FA5DC2" w:rsidRDefault="00343A18" w:rsidP="00343A18">
      <w:pPr>
        <w:ind w:right="-360"/>
        <w:rPr>
          <w:rFonts w:cs="Arial"/>
          <w:sz w:val="24"/>
          <w:szCs w:val="24"/>
          <w:lang w:val="ru-RU"/>
        </w:rPr>
      </w:pPr>
      <w:r w:rsidRPr="00FA5DC2">
        <w:rPr>
          <w:rFonts w:cs="Arial"/>
          <w:sz w:val="24"/>
          <w:szCs w:val="24"/>
          <w:lang w:val="ru-RU"/>
        </w:rPr>
        <w:t>На основу члана 26. Закона о јавним набавкама ( „Службени гласник РС“, бр. 124/2012, 14/15 и 68/15)</w:t>
      </w:r>
      <w:r w:rsidR="00F35AAA" w:rsidRPr="00FA5DC2">
        <w:rPr>
          <w:rFonts w:cs="Arial"/>
          <w:sz w:val="24"/>
          <w:szCs w:val="24"/>
          <w:lang w:val="ru-RU"/>
        </w:rPr>
        <w:t xml:space="preserve"> </w:t>
      </w:r>
      <w:r w:rsidR="00A164D4" w:rsidRPr="00FA5DC2">
        <w:rPr>
          <w:rFonts w:cs="Arial"/>
          <w:sz w:val="24"/>
          <w:szCs w:val="24"/>
          <w:lang w:val="ru-RU"/>
        </w:rPr>
        <w:t xml:space="preserve">( </w:t>
      </w:r>
      <w:r w:rsidR="00F35AAA" w:rsidRPr="00FA5DC2">
        <w:rPr>
          <w:rFonts w:cs="Arial"/>
          <w:sz w:val="24"/>
          <w:szCs w:val="24"/>
          <w:lang w:val="ru-RU"/>
        </w:rPr>
        <w:t>даље</w:t>
      </w:r>
      <w:r w:rsidR="00A164D4" w:rsidRPr="00FA5DC2">
        <w:rPr>
          <w:rFonts w:cs="Arial"/>
          <w:sz w:val="24"/>
          <w:szCs w:val="24"/>
          <w:lang w:val="ru-RU"/>
        </w:rPr>
        <w:t>:</w:t>
      </w:r>
      <w:r w:rsidR="00F35AAA" w:rsidRPr="00FA5DC2">
        <w:rPr>
          <w:rFonts w:cs="Arial"/>
          <w:sz w:val="24"/>
          <w:szCs w:val="24"/>
          <w:lang w:val="ru-RU"/>
        </w:rPr>
        <w:t xml:space="preserve"> Закон</w:t>
      </w:r>
      <w:r w:rsidR="00A164D4" w:rsidRPr="00FA5DC2">
        <w:rPr>
          <w:rFonts w:cs="Arial"/>
          <w:sz w:val="24"/>
          <w:szCs w:val="24"/>
          <w:lang w:val="ru-RU"/>
        </w:rPr>
        <w:t>)</w:t>
      </w:r>
      <w:r w:rsidRPr="00FA5DC2">
        <w:rPr>
          <w:rFonts w:cs="Arial"/>
          <w:sz w:val="24"/>
          <w:szCs w:val="24"/>
          <w:lang w:val="ru-RU"/>
        </w:rPr>
        <w:t>,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3FAB512A" w14:textId="77777777" w:rsidR="00343A18" w:rsidRPr="00FA5DC2" w:rsidRDefault="00343A18" w:rsidP="00343A18">
      <w:pPr>
        <w:rPr>
          <w:rFonts w:cs="Arial"/>
          <w:sz w:val="24"/>
          <w:szCs w:val="24"/>
          <w:lang w:val="ru-RU"/>
        </w:rPr>
      </w:pPr>
    </w:p>
    <w:p w14:paraId="2A55A116" w14:textId="77777777" w:rsidR="00343A18" w:rsidRPr="00FA5DC2" w:rsidRDefault="00343A18" w:rsidP="00343A18">
      <w:pPr>
        <w:jc w:val="center"/>
        <w:rPr>
          <w:rFonts w:cs="Arial"/>
          <w:b/>
          <w:sz w:val="24"/>
          <w:szCs w:val="24"/>
          <w:lang w:val="ru-RU"/>
        </w:rPr>
      </w:pPr>
      <w:r w:rsidRPr="00FA5DC2">
        <w:rPr>
          <w:rFonts w:cs="Arial"/>
          <w:b/>
          <w:sz w:val="24"/>
          <w:szCs w:val="24"/>
          <w:lang w:val="ru-RU"/>
        </w:rPr>
        <w:t>ИЗЈАВУ О НЕЗАВИСНОЈ ПОНУДИ</w:t>
      </w:r>
    </w:p>
    <w:p w14:paraId="321180E4" w14:textId="77777777" w:rsidR="00343A18" w:rsidRPr="00FA5DC2" w:rsidRDefault="00343A18" w:rsidP="00343A18">
      <w:pPr>
        <w:jc w:val="center"/>
        <w:rPr>
          <w:rFonts w:cs="Arial"/>
          <w:b/>
          <w:sz w:val="24"/>
          <w:szCs w:val="24"/>
          <w:lang w:val="ru-RU"/>
        </w:rPr>
      </w:pPr>
    </w:p>
    <w:p w14:paraId="648A71A2" w14:textId="77777777" w:rsidR="00343A18" w:rsidRPr="00FA5DC2" w:rsidRDefault="00343A18" w:rsidP="00343A18">
      <w:pPr>
        <w:jc w:val="center"/>
        <w:rPr>
          <w:rFonts w:cs="Arial"/>
          <w:b/>
          <w:sz w:val="24"/>
          <w:szCs w:val="24"/>
          <w:lang w:val="ru-RU"/>
        </w:rPr>
      </w:pPr>
    </w:p>
    <w:p w14:paraId="2E3646A5" w14:textId="43C980D8" w:rsidR="00343A18" w:rsidRPr="00FA5DC2" w:rsidRDefault="00343A18" w:rsidP="00343A18">
      <w:pPr>
        <w:rPr>
          <w:rFonts w:cs="Arial"/>
          <w:sz w:val="24"/>
          <w:szCs w:val="24"/>
          <w:lang w:val="ru-RU"/>
        </w:rPr>
      </w:pPr>
      <w:r w:rsidRPr="00FA5DC2">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sidRPr="00FA5DC2">
        <w:rPr>
          <w:rFonts w:cs="Arial"/>
          <w:sz w:val="24"/>
          <w:szCs w:val="24"/>
          <w:lang w:val="ru-RU"/>
        </w:rPr>
        <w:t>услуга</w:t>
      </w:r>
      <w:r w:rsidRPr="00FA5DC2">
        <w:rPr>
          <w:rFonts w:cs="Arial"/>
          <w:sz w:val="24"/>
          <w:szCs w:val="24"/>
          <w:lang w:val="ru-RU"/>
        </w:rPr>
        <w:t xml:space="preserve"> </w:t>
      </w:r>
      <w:r w:rsidR="00A23E40" w:rsidRPr="00FA5DC2">
        <w:rPr>
          <w:rFonts w:cs="Arial"/>
          <w:sz w:val="24"/>
          <w:szCs w:val="24"/>
          <w:lang w:val="ru-RU"/>
        </w:rPr>
        <w:t>БАНКАРСКЕ УСЛУГЕ – УСЛУГЕ БАНКАРСКИХ ГАРАНЦИЈА“</w:t>
      </w:r>
      <w:r w:rsidR="00E37468" w:rsidRPr="00FA5DC2">
        <w:rPr>
          <w:rFonts w:eastAsia="TimesNewRomanPS-BoldMT" w:cs="Arial"/>
          <w:bCs/>
          <w:color w:val="000000" w:themeColor="text1"/>
          <w:sz w:val="24"/>
          <w:szCs w:val="24"/>
          <w:lang w:val="sr-Cyrl-RS"/>
        </w:rPr>
        <w:t>,</w:t>
      </w:r>
      <w:r w:rsidR="00E37468" w:rsidRPr="00FA5DC2">
        <w:rPr>
          <w:rFonts w:eastAsia="TimesNewRomanPS-BoldMT" w:cs="Arial"/>
          <w:b/>
          <w:bCs/>
          <w:color w:val="000000" w:themeColor="text1"/>
          <w:sz w:val="24"/>
          <w:szCs w:val="24"/>
          <w:lang w:val="sr-Cyrl-RS"/>
        </w:rPr>
        <w:t xml:space="preserve"> за Партију </w:t>
      </w:r>
      <w:r w:rsidR="00E37468" w:rsidRPr="00FA5DC2">
        <w:rPr>
          <w:rFonts w:eastAsia="TimesNewRomanPS-BoldMT" w:cs="Arial"/>
          <w:b/>
          <w:bCs/>
          <w:i/>
          <w:color w:val="000000" w:themeColor="text1"/>
          <w:sz w:val="24"/>
          <w:szCs w:val="24"/>
          <w:lang w:val="sr-Cyrl-RS"/>
        </w:rPr>
        <w:t xml:space="preserve">________  </w:t>
      </w:r>
      <w:r w:rsidR="00E37468" w:rsidRPr="00FA5DC2">
        <w:rPr>
          <w:rFonts w:eastAsia="TimesNewRomanPS-BoldMT" w:cs="Arial"/>
          <w:b/>
          <w:bCs/>
          <w:i/>
          <w:color w:val="4F81BD" w:themeColor="accent1"/>
          <w:sz w:val="24"/>
          <w:szCs w:val="24"/>
          <w:lang w:val="sr-Cyrl-RS"/>
        </w:rPr>
        <w:t>(уписати број Партије)</w:t>
      </w:r>
      <w:r w:rsidR="00E37468" w:rsidRPr="00FA5DC2">
        <w:rPr>
          <w:rFonts w:eastAsia="TimesNewRomanPS-BoldMT" w:cs="Arial"/>
          <w:b/>
          <w:bCs/>
          <w:i/>
          <w:color w:val="000000" w:themeColor="text1"/>
          <w:sz w:val="24"/>
          <w:szCs w:val="24"/>
          <w:lang w:val="sr-Cyrl-RS"/>
        </w:rPr>
        <w:t xml:space="preserve"> </w:t>
      </w:r>
      <w:r w:rsidR="00F110AD" w:rsidRPr="00FA5DC2">
        <w:rPr>
          <w:rFonts w:cs="Arial"/>
          <w:sz w:val="24"/>
          <w:szCs w:val="24"/>
          <w:lang w:val="ru-RU"/>
        </w:rPr>
        <w:t xml:space="preserve"> </w:t>
      </w:r>
      <w:r w:rsidR="00873133" w:rsidRPr="00FA5DC2">
        <w:rPr>
          <w:rFonts w:cs="Arial"/>
          <w:sz w:val="24"/>
          <w:szCs w:val="24"/>
          <w:lang w:val="ru-RU"/>
        </w:rPr>
        <w:t xml:space="preserve">у отвореном поступку јавне набавке </w:t>
      </w:r>
      <w:r w:rsidR="002D6B31" w:rsidRPr="00FA5DC2">
        <w:rPr>
          <w:rFonts w:cs="Arial"/>
          <w:sz w:val="24"/>
          <w:szCs w:val="24"/>
          <w:lang w:val="ru-RU"/>
        </w:rPr>
        <w:t>ЈН</w:t>
      </w:r>
      <w:r w:rsidRPr="00FA5DC2">
        <w:rPr>
          <w:rFonts w:cs="Arial"/>
          <w:sz w:val="24"/>
          <w:szCs w:val="24"/>
          <w:lang w:val="ru-RU"/>
        </w:rPr>
        <w:t xml:space="preserve"> бр.</w:t>
      </w:r>
      <w:r w:rsidR="00037A10" w:rsidRPr="00FA5DC2">
        <w:rPr>
          <w:rFonts w:cs="Arial"/>
          <w:sz w:val="24"/>
          <w:szCs w:val="24"/>
          <w:lang w:val="ru-RU"/>
        </w:rPr>
        <w:t>ЈН/1000/0579/2016</w:t>
      </w:r>
      <w:r w:rsidR="00F110AD" w:rsidRPr="00FA5DC2">
        <w:rPr>
          <w:rFonts w:cs="Arial"/>
          <w:sz w:val="24"/>
          <w:szCs w:val="24"/>
          <w:lang w:val="ru-RU"/>
        </w:rPr>
        <w:t xml:space="preserve"> </w:t>
      </w:r>
      <w:r w:rsidRPr="00FA5DC2">
        <w:rPr>
          <w:rFonts w:cs="Arial"/>
          <w:sz w:val="24"/>
          <w:szCs w:val="24"/>
          <w:lang w:val="ru-RU"/>
        </w:rPr>
        <w:t xml:space="preserve">Наручиоца </w:t>
      </w:r>
      <w:r w:rsidRPr="00FA5DC2">
        <w:rPr>
          <w:rFonts w:eastAsia="Arial Unicode MS" w:cs="Arial"/>
          <w:color w:val="000000"/>
          <w:kern w:val="1"/>
          <w:sz w:val="24"/>
          <w:szCs w:val="24"/>
          <w:lang w:eastAsia="ar-SA"/>
        </w:rPr>
        <w:t>Јавно предузеће „Електропривреда Србије“ Београд</w:t>
      </w:r>
      <w:r w:rsidR="008B6E76" w:rsidRPr="00FA5DC2">
        <w:rPr>
          <w:rFonts w:eastAsia="Arial Unicode MS" w:cs="Arial"/>
          <w:color w:val="000000"/>
          <w:kern w:val="1"/>
          <w:sz w:val="24"/>
          <w:szCs w:val="24"/>
          <w:lang w:eastAsia="ar-SA"/>
        </w:rPr>
        <w:t xml:space="preserve"> </w:t>
      </w:r>
      <w:r w:rsidRPr="00FA5DC2">
        <w:rPr>
          <w:rFonts w:cs="Arial"/>
          <w:sz w:val="24"/>
          <w:szCs w:val="24"/>
          <w:lang w:val="ru-RU"/>
        </w:rPr>
        <w:t>по Позиву за подношење понуда објављеном на</w:t>
      </w:r>
      <w:r w:rsidR="000F683D" w:rsidRPr="00FA5DC2">
        <w:rPr>
          <w:rFonts w:cs="Arial"/>
          <w:sz w:val="24"/>
          <w:szCs w:val="24"/>
          <w:lang w:val="ru-RU"/>
        </w:rPr>
        <w:t xml:space="preserve"> </w:t>
      </w:r>
      <w:r w:rsidRPr="00FA5DC2">
        <w:rPr>
          <w:rFonts w:cs="Arial"/>
          <w:sz w:val="24"/>
          <w:szCs w:val="24"/>
          <w:lang w:val="ru-RU"/>
        </w:rPr>
        <w:t xml:space="preserve">Порталу јавних набавки и интернет страници Наручиоца дана </w:t>
      </w:r>
      <w:r w:rsidR="0017212F" w:rsidRPr="00FA5DC2">
        <w:rPr>
          <w:rFonts w:cs="Arial"/>
          <w:sz w:val="24"/>
          <w:szCs w:val="24"/>
          <w:lang w:val="ru-RU"/>
        </w:rPr>
        <w:t>_______</w:t>
      </w:r>
      <w:r w:rsidRPr="00FA5DC2">
        <w:rPr>
          <w:rFonts w:cs="Arial"/>
          <w:sz w:val="24"/>
          <w:szCs w:val="24"/>
          <w:lang w:val="ru-RU"/>
        </w:rPr>
        <w:t>.</w:t>
      </w:r>
      <w:r w:rsidR="00C90D9D" w:rsidRPr="00FA5DC2">
        <w:rPr>
          <w:rFonts w:cs="Arial"/>
          <w:sz w:val="24"/>
          <w:szCs w:val="24"/>
        </w:rPr>
        <w:t>2017</w:t>
      </w:r>
      <w:r w:rsidR="00664343" w:rsidRPr="00FA5DC2">
        <w:rPr>
          <w:rFonts w:cs="Arial"/>
          <w:sz w:val="24"/>
          <w:szCs w:val="24"/>
        </w:rPr>
        <w:t>.</w:t>
      </w:r>
      <w:r w:rsidRPr="00FA5DC2">
        <w:rPr>
          <w:rFonts w:cs="Arial"/>
          <w:sz w:val="24"/>
          <w:szCs w:val="24"/>
          <w:lang w:val="ru-RU"/>
        </w:rPr>
        <w:t xml:space="preserve"> године, поднео независно, без договора са другим понуђачима или заинтересованим лицима.</w:t>
      </w:r>
    </w:p>
    <w:p w14:paraId="7340E5E8" w14:textId="77777777" w:rsidR="00343A18" w:rsidRPr="00FA5DC2" w:rsidRDefault="00343A18" w:rsidP="00343A18">
      <w:pPr>
        <w:tabs>
          <w:tab w:val="left" w:pos="0"/>
        </w:tabs>
        <w:rPr>
          <w:rFonts w:cs="Arial"/>
          <w:sz w:val="24"/>
          <w:szCs w:val="24"/>
          <w:lang w:val="ru-RU"/>
        </w:rPr>
      </w:pPr>
      <w:r w:rsidRPr="00FA5DC2">
        <w:rPr>
          <w:rFonts w:cs="Arial"/>
          <w:sz w:val="24"/>
          <w:szCs w:val="24"/>
          <w:lang w:val="ru-RU"/>
        </w:rPr>
        <w:t>У супротном упознат је да ће сходно члану 168.став 1.тачка 2) Закона, уговор о јавној набавци бити ништав.</w:t>
      </w:r>
    </w:p>
    <w:p w14:paraId="1BC0D771" w14:textId="77777777" w:rsidR="00343A18" w:rsidRPr="00FA5DC2" w:rsidRDefault="00343A18" w:rsidP="00343A18">
      <w:pPr>
        <w:rPr>
          <w:rFonts w:cs="Arial"/>
          <w:b/>
          <w:sz w:val="24"/>
          <w:szCs w:val="24"/>
          <w:lang w:val="ru-RU"/>
        </w:rPr>
      </w:pPr>
    </w:p>
    <w:p w14:paraId="5015BBBA" w14:textId="77777777" w:rsidR="00343A18" w:rsidRPr="00FA5DC2"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FA5DC2" w14:paraId="3EA40A01" w14:textId="77777777" w:rsidTr="00BC01DC">
        <w:trPr>
          <w:jc w:val="center"/>
        </w:trPr>
        <w:tc>
          <w:tcPr>
            <w:tcW w:w="3882" w:type="dxa"/>
          </w:tcPr>
          <w:p w14:paraId="6CCFB8D1" w14:textId="77777777" w:rsidR="00343A18" w:rsidRPr="00FA5DC2" w:rsidRDefault="00343A18" w:rsidP="00BC01DC">
            <w:pPr>
              <w:spacing w:before="0"/>
              <w:jc w:val="center"/>
              <w:rPr>
                <w:rFonts w:cs="Arial"/>
                <w:sz w:val="24"/>
                <w:szCs w:val="24"/>
              </w:rPr>
            </w:pPr>
            <w:r w:rsidRPr="00FA5DC2">
              <w:rPr>
                <w:rFonts w:cs="Arial"/>
                <w:sz w:val="24"/>
                <w:szCs w:val="24"/>
              </w:rPr>
              <w:t>Датум:</w:t>
            </w:r>
          </w:p>
        </w:tc>
        <w:tc>
          <w:tcPr>
            <w:tcW w:w="2127" w:type="dxa"/>
          </w:tcPr>
          <w:p w14:paraId="77F2197E" w14:textId="77777777" w:rsidR="00343A18" w:rsidRPr="00FA5DC2" w:rsidRDefault="00343A18" w:rsidP="00BC01DC">
            <w:pPr>
              <w:spacing w:before="0"/>
              <w:jc w:val="center"/>
              <w:rPr>
                <w:rFonts w:cs="Arial"/>
                <w:sz w:val="24"/>
                <w:szCs w:val="24"/>
                <w:lang w:val="ru-RU"/>
              </w:rPr>
            </w:pPr>
          </w:p>
        </w:tc>
        <w:tc>
          <w:tcPr>
            <w:tcW w:w="4022" w:type="dxa"/>
          </w:tcPr>
          <w:p w14:paraId="1DC8E273" w14:textId="77777777" w:rsidR="00343A18" w:rsidRPr="00FA5DC2" w:rsidRDefault="00343A18" w:rsidP="00BC01DC">
            <w:pPr>
              <w:spacing w:before="0"/>
              <w:jc w:val="center"/>
              <w:rPr>
                <w:rFonts w:cs="Arial"/>
                <w:sz w:val="24"/>
                <w:szCs w:val="24"/>
              </w:rPr>
            </w:pPr>
            <w:r w:rsidRPr="00FA5DC2">
              <w:rPr>
                <w:rFonts w:cs="Arial"/>
                <w:sz w:val="24"/>
                <w:szCs w:val="24"/>
                <w:lang w:val="sr-Cyrl-CS"/>
              </w:rPr>
              <w:t>П</w:t>
            </w:r>
            <w:r w:rsidRPr="00FA5DC2">
              <w:rPr>
                <w:rFonts w:cs="Arial"/>
                <w:sz w:val="24"/>
                <w:szCs w:val="24"/>
              </w:rPr>
              <w:t>онуђач/члан групе</w:t>
            </w:r>
          </w:p>
        </w:tc>
      </w:tr>
      <w:tr w:rsidR="00343A18" w:rsidRPr="00FA5DC2" w14:paraId="66E16D74" w14:textId="77777777" w:rsidTr="00BC01DC">
        <w:trPr>
          <w:jc w:val="center"/>
        </w:trPr>
        <w:tc>
          <w:tcPr>
            <w:tcW w:w="3882" w:type="dxa"/>
          </w:tcPr>
          <w:p w14:paraId="362092FE" w14:textId="77777777" w:rsidR="00343A18" w:rsidRPr="00FA5DC2" w:rsidRDefault="00343A18" w:rsidP="00BC01DC">
            <w:pPr>
              <w:spacing w:before="0"/>
              <w:jc w:val="center"/>
              <w:rPr>
                <w:rFonts w:cs="Arial"/>
                <w:sz w:val="24"/>
                <w:szCs w:val="24"/>
              </w:rPr>
            </w:pPr>
          </w:p>
        </w:tc>
        <w:tc>
          <w:tcPr>
            <w:tcW w:w="2127" w:type="dxa"/>
          </w:tcPr>
          <w:p w14:paraId="1AB3F0D1" w14:textId="77777777" w:rsidR="00343A18" w:rsidRPr="00FA5DC2" w:rsidRDefault="00343A18" w:rsidP="00BC01DC">
            <w:pPr>
              <w:spacing w:before="0"/>
              <w:jc w:val="center"/>
              <w:rPr>
                <w:rFonts w:cs="Arial"/>
                <w:sz w:val="24"/>
                <w:szCs w:val="24"/>
              </w:rPr>
            </w:pPr>
            <w:r w:rsidRPr="00FA5DC2">
              <w:rPr>
                <w:rFonts w:cs="Arial"/>
                <w:sz w:val="24"/>
                <w:szCs w:val="24"/>
              </w:rPr>
              <w:t>М.П.</w:t>
            </w:r>
          </w:p>
        </w:tc>
        <w:tc>
          <w:tcPr>
            <w:tcW w:w="4022" w:type="dxa"/>
          </w:tcPr>
          <w:p w14:paraId="042A53E7" w14:textId="77777777" w:rsidR="00343A18" w:rsidRPr="00FA5DC2" w:rsidRDefault="00343A18" w:rsidP="00BC01DC">
            <w:pPr>
              <w:spacing w:before="0"/>
              <w:jc w:val="center"/>
              <w:rPr>
                <w:rFonts w:cs="Arial"/>
                <w:sz w:val="24"/>
                <w:szCs w:val="24"/>
                <w:lang w:val="ru-RU"/>
              </w:rPr>
            </w:pPr>
          </w:p>
        </w:tc>
      </w:tr>
      <w:tr w:rsidR="00343A18" w:rsidRPr="00FA5DC2" w14:paraId="4540483A" w14:textId="77777777" w:rsidTr="00BC01DC">
        <w:trPr>
          <w:jc w:val="center"/>
        </w:trPr>
        <w:tc>
          <w:tcPr>
            <w:tcW w:w="3882" w:type="dxa"/>
            <w:tcBorders>
              <w:bottom w:val="single" w:sz="4" w:space="0" w:color="auto"/>
            </w:tcBorders>
          </w:tcPr>
          <w:p w14:paraId="7130DF3E" w14:textId="77777777" w:rsidR="00343A18" w:rsidRPr="00FA5DC2" w:rsidRDefault="00343A18" w:rsidP="00BC01DC">
            <w:pPr>
              <w:spacing w:before="0"/>
              <w:jc w:val="center"/>
              <w:rPr>
                <w:rFonts w:cs="Arial"/>
                <w:sz w:val="24"/>
                <w:szCs w:val="24"/>
              </w:rPr>
            </w:pPr>
          </w:p>
        </w:tc>
        <w:tc>
          <w:tcPr>
            <w:tcW w:w="2127" w:type="dxa"/>
          </w:tcPr>
          <w:p w14:paraId="7AF14122" w14:textId="77777777" w:rsidR="00343A18" w:rsidRPr="00FA5DC2" w:rsidRDefault="00343A18" w:rsidP="00BC01DC">
            <w:pPr>
              <w:spacing w:before="0"/>
              <w:jc w:val="center"/>
              <w:rPr>
                <w:rFonts w:cs="Arial"/>
                <w:sz w:val="24"/>
                <w:szCs w:val="24"/>
                <w:lang w:val="ru-RU"/>
              </w:rPr>
            </w:pPr>
          </w:p>
        </w:tc>
        <w:tc>
          <w:tcPr>
            <w:tcW w:w="4022" w:type="dxa"/>
            <w:tcBorders>
              <w:bottom w:val="single" w:sz="4" w:space="0" w:color="auto"/>
            </w:tcBorders>
          </w:tcPr>
          <w:p w14:paraId="145CC00C" w14:textId="77777777" w:rsidR="00343A18" w:rsidRPr="00FA5DC2" w:rsidRDefault="00343A18" w:rsidP="00BC01DC">
            <w:pPr>
              <w:spacing w:before="0"/>
              <w:jc w:val="center"/>
              <w:rPr>
                <w:rFonts w:cs="Arial"/>
                <w:sz w:val="24"/>
                <w:szCs w:val="24"/>
                <w:lang w:val="ru-RU"/>
              </w:rPr>
            </w:pPr>
          </w:p>
        </w:tc>
      </w:tr>
      <w:tr w:rsidR="00343A18" w:rsidRPr="00FA5DC2" w14:paraId="0EE97BB9" w14:textId="77777777" w:rsidTr="00BC01DC">
        <w:trPr>
          <w:trHeight w:val="389"/>
          <w:jc w:val="center"/>
        </w:trPr>
        <w:tc>
          <w:tcPr>
            <w:tcW w:w="3882" w:type="dxa"/>
            <w:tcBorders>
              <w:top w:val="single" w:sz="4" w:space="0" w:color="auto"/>
            </w:tcBorders>
          </w:tcPr>
          <w:p w14:paraId="4E1FB7EE" w14:textId="77777777" w:rsidR="00343A18" w:rsidRPr="00FA5DC2" w:rsidRDefault="00343A18" w:rsidP="00BC01DC">
            <w:pPr>
              <w:spacing w:before="0"/>
              <w:jc w:val="center"/>
              <w:rPr>
                <w:rFonts w:cs="Arial"/>
                <w:sz w:val="24"/>
                <w:szCs w:val="24"/>
              </w:rPr>
            </w:pPr>
          </w:p>
          <w:p w14:paraId="31DFFDA7" w14:textId="77777777" w:rsidR="00343A18" w:rsidRPr="00FA5DC2" w:rsidRDefault="00343A18" w:rsidP="00BC01DC">
            <w:pPr>
              <w:spacing w:before="0"/>
              <w:jc w:val="center"/>
              <w:rPr>
                <w:rFonts w:cs="Arial"/>
                <w:sz w:val="24"/>
                <w:szCs w:val="24"/>
              </w:rPr>
            </w:pPr>
          </w:p>
        </w:tc>
        <w:tc>
          <w:tcPr>
            <w:tcW w:w="2127" w:type="dxa"/>
          </w:tcPr>
          <w:p w14:paraId="7912C17D" w14:textId="77777777" w:rsidR="00343A18" w:rsidRPr="00FA5DC2" w:rsidRDefault="00343A18" w:rsidP="00BC01DC">
            <w:pPr>
              <w:spacing w:before="0"/>
              <w:jc w:val="center"/>
              <w:rPr>
                <w:rFonts w:cs="Arial"/>
                <w:sz w:val="24"/>
                <w:szCs w:val="24"/>
                <w:lang w:val="ru-RU"/>
              </w:rPr>
            </w:pPr>
          </w:p>
        </w:tc>
        <w:tc>
          <w:tcPr>
            <w:tcW w:w="4022" w:type="dxa"/>
            <w:tcBorders>
              <w:top w:val="single" w:sz="4" w:space="0" w:color="auto"/>
            </w:tcBorders>
          </w:tcPr>
          <w:p w14:paraId="5F95BFBC" w14:textId="77777777" w:rsidR="00343A18" w:rsidRPr="00FA5DC2" w:rsidRDefault="00343A18" w:rsidP="00BC01DC">
            <w:pPr>
              <w:spacing w:before="0"/>
              <w:jc w:val="center"/>
              <w:rPr>
                <w:rFonts w:cs="Arial"/>
                <w:sz w:val="24"/>
                <w:szCs w:val="24"/>
                <w:lang w:val="ru-RU"/>
              </w:rPr>
            </w:pPr>
          </w:p>
        </w:tc>
      </w:tr>
    </w:tbl>
    <w:p w14:paraId="2E3C1551" w14:textId="77777777" w:rsidR="00343A18" w:rsidRPr="00FA5DC2" w:rsidRDefault="00343A18" w:rsidP="00343A18">
      <w:pPr>
        <w:tabs>
          <w:tab w:val="left" w:pos="6028"/>
        </w:tabs>
        <w:autoSpaceDE w:val="0"/>
        <w:autoSpaceDN w:val="0"/>
        <w:adjustRightInd w:val="0"/>
        <w:ind w:left="360"/>
        <w:rPr>
          <w:rFonts w:eastAsia="Calibri" w:cs="Arial"/>
          <w:bCs/>
          <w:iCs/>
          <w:sz w:val="24"/>
          <w:szCs w:val="24"/>
        </w:rPr>
      </w:pPr>
    </w:p>
    <w:p w14:paraId="520A853D" w14:textId="77777777" w:rsidR="00343A18" w:rsidRPr="00FA5DC2" w:rsidRDefault="00343A18" w:rsidP="00343A18">
      <w:pPr>
        <w:jc w:val="center"/>
        <w:rPr>
          <w:rFonts w:cs="Arial"/>
          <w:b/>
          <w:sz w:val="24"/>
          <w:szCs w:val="24"/>
          <w:lang w:val="ru-RU"/>
        </w:rPr>
      </w:pPr>
    </w:p>
    <w:p w14:paraId="78A65391" w14:textId="77777777" w:rsidR="00343A18" w:rsidRPr="00FA5DC2" w:rsidRDefault="00343A18" w:rsidP="00343A18">
      <w:pPr>
        <w:jc w:val="center"/>
        <w:rPr>
          <w:rFonts w:cs="Arial"/>
          <w:b/>
          <w:sz w:val="24"/>
          <w:szCs w:val="24"/>
          <w:lang w:val="ru-RU"/>
        </w:rPr>
      </w:pPr>
    </w:p>
    <w:p w14:paraId="1FE0DCC9" w14:textId="77777777" w:rsidR="00343A18" w:rsidRPr="00FA5DC2" w:rsidRDefault="00343A18" w:rsidP="00343A18">
      <w:pPr>
        <w:rPr>
          <w:rFonts w:cs="Arial"/>
          <w:i/>
          <w:szCs w:val="24"/>
          <w:lang w:val="sr-Cyrl-CS"/>
        </w:rPr>
      </w:pPr>
      <w:r w:rsidRPr="00FA5DC2">
        <w:rPr>
          <w:rFonts w:cs="Arial"/>
          <w:b/>
          <w:i/>
          <w:szCs w:val="24"/>
          <w:lang w:val="ru-RU"/>
        </w:rPr>
        <w:t>Напомена:</w:t>
      </w:r>
      <w:r w:rsidRPr="00FA5DC2">
        <w:rPr>
          <w:rFonts w:cs="Arial"/>
          <w:i/>
          <w:szCs w:val="24"/>
        </w:rPr>
        <w:t xml:space="preserve">Уколико </w:t>
      </w:r>
      <w:r w:rsidRPr="00FA5DC2">
        <w:rPr>
          <w:rFonts w:cs="Arial"/>
          <w:i/>
          <w:szCs w:val="24"/>
          <w:lang w:val="sr-Cyrl-CS"/>
        </w:rPr>
        <w:t xml:space="preserve">заједничку </w:t>
      </w:r>
      <w:r w:rsidRPr="00FA5DC2">
        <w:rPr>
          <w:rFonts w:cs="Arial"/>
          <w:i/>
          <w:szCs w:val="24"/>
        </w:rPr>
        <w:t xml:space="preserve">понуду подноси група понуђача Изјава </w:t>
      </w:r>
      <w:r w:rsidRPr="00FA5DC2">
        <w:rPr>
          <w:rFonts w:cs="Arial"/>
          <w:i/>
          <w:szCs w:val="24"/>
          <w:lang w:val="sr-Cyrl-CS"/>
        </w:rPr>
        <w:t xml:space="preserve">се доставља за сваког члана групе понуђача. Изјава </w:t>
      </w:r>
      <w:r w:rsidRPr="00FA5DC2">
        <w:rPr>
          <w:rFonts w:cs="Arial"/>
          <w:i/>
          <w:szCs w:val="24"/>
        </w:rPr>
        <w:t>мора бити попуњена, потписана од стране овлашћеног лица</w:t>
      </w:r>
      <w:r w:rsidRPr="00FA5DC2">
        <w:rPr>
          <w:rFonts w:cs="Arial"/>
          <w:i/>
          <w:szCs w:val="24"/>
          <w:lang w:val="sr-Cyrl-CS"/>
        </w:rPr>
        <w:t xml:space="preserve"> за заступање</w:t>
      </w:r>
      <w:r w:rsidRPr="00FA5DC2">
        <w:rPr>
          <w:rFonts w:cs="Arial"/>
          <w:i/>
          <w:szCs w:val="24"/>
        </w:rPr>
        <w:t xml:space="preserve"> понуђача из групе понуђача и оверена печатом. </w:t>
      </w:r>
    </w:p>
    <w:p w14:paraId="1082CF48" w14:textId="77777777" w:rsidR="00343A18" w:rsidRPr="00FA5DC2" w:rsidRDefault="00343A18" w:rsidP="00343A18">
      <w:pPr>
        <w:rPr>
          <w:rFonts w:cs="Arial"/>
          <w:i/>
          <w:szCs w:val="24"/>
        </w:rPr>
      </w:pPr>
      <w:r w:rsidRPr="00FA5DC2">
        <w:rPr>
          <w:rFonts w:cs="Arial"/>
          <w:i/>
          <w:szCs w:val="24"/>
        </w:rPr>
        <w:t>Приликом подношења понуде овај образац копирати у потребном броју примерака.</w:t>
      </w:r>
    </w:p>
    <w:p w14:paraId="0556C2D8" w14:textId="77777777" w:rsidR="00343A18" w:rsidRPr="00FA5DC2" w:rsidRDefault="00343A18" w:rsidP="00343A18">
      <w:pPr>
        <w:rPr>
          <w:rFonts w:cs="Arial"/>
          <w:i/>
          <w:sz w:val="24"/>
          <w:szCs w:val="24"/>
        </w:rPr>
      </w:pPr>
    </w:p>
    <w:p w14:paraId="6C7D8918" w14:textId="77777777" w:rsidR="00343A18" w:rsidRPr="00FA5DC2" w:rsidRDefault="00343A18" w:rsidP="00343A18">
      <w:pPr>
        <w:rPr>
          <w:rFonts w:cs="Arial"/>
          <w:i/>
          <w:sz w:val="24"/>
          <w:szCs w:val="24"/>
        </w:rPr>
      </w:pPr>
    </w:p>
    <w:p w14:paraId="62A0E723" w14:textId="77777777" w:rsidR="006E4E0B" w:rsidRPr="00FA5DC2" w:rsidRDefault="006E4E0B" w:rsidP="00343A18">
      <w:pPr>
        <w:rPr>
          <w:rFonts w:cs="Arial"/>
          <w:i/>
          <w:sz w:val="24"/>
          <w:szCs w:val="24"/>
        </w:rPr>
      </w:pPr>
    </w:p>
    <w:p w14:paraId="51D019A8" w14:textId="77777777" w:rsidR="006E4E0B" w:rsidRPr="00FA5DC2" w:rsidRDefault="006E4E0B" w:rsidP="00343A18">
      <w:pPr>
        <w:rPr>
          <w:rFonts w:cs="Arial"/>
          <w:i/>
          <w:sz w:val="24"/>
          <w:szCs w:val="24"/>
        </w:rPr>
      </w:pPr>
    </w:p>
    <w:p w14:paraId="3D181F9F" w14:textId="6F8F89C5" w:rsidR="00343A18" w:rsidRPr="00FA5DC2" w:rsidRDefault="00343A18" w:rsidP="00343A18">
      <w:pPr>
        <w:pStyle w:val="KDObrazac"/>
        <w:spacing w:before="0"/>
        <w:rPr>
          <w:sz w:val="24"/>
          <w:szCs w:val="24"/>
        </w:rPr>
      </w:pPr>
      <w:bookmarkStart w:id="254" w:name="_Toc442559928"/>
      <w:r w:rsidRPr="00FA5DC2">
        <w:rPr>
          <w:sz w:val="24"/>
          <w:szCs w:val="24"/>
        </w:rPr>
        <w:t xml:space="preserve">ОБРАЗАЦ </w:t>
      </w:r>
      <w:r w:rsidR="00F110AD" w:rsidRPr="00FA5DC2">
        <w:rPr>
          <w:sz w:val="24"/>
          <w:szCs w:val="24"/>
        </w:rPr>
        <w:t>4</w:t>
      </w:r>
      <w:bookmarkEnd w:id="254"/>
    </w:p>
    <w:p w14:paraId="6181F565" w14:textId="77777777" w:rsidR="00343A18" w:rsidRPr="00FA5DC2" w:rsidRDefault="00343A18" w:rsidP="00343A18">
      <w:pPr>
        <w:pStyle w:val="KDParagraf"/>
        <w:spacing w:before="0"/>
        <w:rPr>
          <w:rFonts w:cs="Arial"/>
          <w:sz w:val="24"/>
          <w:szCs w:val="24"/>
        </w:rPr>
      </w:pPr>
    </w:p>
    <w:p w14:paraId="51B00D57" w14:textId="77777777" w:rsidR="00343A18" w:rsidRPr="00FA5DC2" w:rsidRDefault="00343A18" w:rsidP="00343A18">
      <w:pPr>
        <w:pStyle w:val="KDParagraf"/>
        <w:spacing w:before="0"/>
        <w:rPr>
          <w:rFonts w:cs="Arial"/>
          <w:sz w:val="24"/>
          <w:szCs w:val="24"/>
        </w:rPr>
      </w:pPr>
    </w:p>
    <w:p w14:paraId="69FCA0CA" w14:textId="77777777" w:rsidR="00343A18" w:rsidRPr="00FA5DC2" w:rsidRDefault="00343A18" w:rsidP="00343A18">
      <w:pPr>
        <w:pStyle w:val="KDParagraf"/>
        <w:spacing w:before="0"/>
        <w:rPr>
          <w:rFonts w:cs="Arial"/>
          <w:sz w:val="24"/>
          <w:szCs w:val="24"/>
        </w:rPr>
      </w:pPr>
    </w:p>
    <w:p w14:paraId="1BB14B96" w14:textId="77777777" w:rsidR="00343A18" w:rsidRPr="00FA5DC2" w:rsidRDefault="00343A18" w:rsidP="00343A18">
      <w:pPr>
        <w:pStyle w:val="Title"/>
        <w:spacing w:before="0"/>
        <w:jc w:val="right"/>
        <w:rPr>
          <w:rFonts w:cs="Arial"/>
          <w:b w:val="0"/>
          <w:caps/>
          <w:szCs w:val="24"/>
        </w:rPr>
      </w:pPr>
    </w:p>
    <w:p w14:paraId="7BAD8A09" w14:textId="77777777" w:rsidR="00343A18" w:rsidRPr="00FA5DC2" w:rsidRDefault="00343A18" w:rsidP="00343A18">
      <w:pPr>
        <w:rPr>
          <w:rFonts w:cs="Arial"/>
          <w:sz w:val="24"/>
          <w:szCs w:val="24"/>
          <w:lang w:val="ru-RU"/>
        </w:rPr>
      </w:pPr>
      <w:r w:rsidRPr="00FA5DC2">
        <w:rPr>
          <w:rFonts w:cs="Arial"/>
          <w:sz w:val="24"/>
          <w:szCs w:val="24"/>
          <w:lang w:val="ru-RU"/>
        </w:rPr>
        <w:t>На основу члана 75. став 2. Закона о јавним набавкама („Службени гласник РС“ бр.124/2012, 14/15  и 68/15)</w:t>
      </w:r>
      <w:r w:rsidRPr="00FA5DC2">
        <w:rPr>
          <w:rFonts w:cs="Arial"/>
          <w:sz w:val="24"/>
          <w:szCs w:val="24"/>
        </w:rPr>
        <w:t xml:space="preserve"> као </w:t>
      </w:r>
      <w:r w:rsidRPr="00FA5DC2">
        <w:rPr>
          <w:rFonts w:cs="Arial"/>
          <w:sz w:val="24"/>
          <w:szCs w:val="24"/>
          <w:lang w:val="ru-RU"/>
        </w:rPr>
        <w:t>понуђач/подизвођач дајем:</w:t>
      </w:r>
    </w:p>
    <w:p w14:paraId="4B958596" w14:textId="77777777" w:rsidR="00343A18" w:rsidRPr="00FA5DC2" w:rsidRDefault="00343A18" w:rsidP="00343A18">
      <w:pPr>
        <w:rPr>
          <w:rFonts w:cs="Arial"/>
          <w:sz w:val="24"/>
          <w:szCs w:val="24"/>
          <w:lang w:val="ru-RU"/>
        </w:rPr>
      </w:pPr>
    </w:p>
    <w:p w14:paraId="4232B152" w14:textId="77777777" w:rsidR="00343A18" w:rsidRPr="00FA5DC2" w:rsidRDefault="00343A18" w:rsidP="00343A18">
      <w:pPr>
        <w:rPr>
          <w:rFonts w:cs="Arial"/>
          <w:sz w:val="24"/>
          <w:szCs w:val="24"/>
          <w:lang w:val="ru-RU"/>
        </w:rPr>
      </w:pPr>
    </w:p>
    <w:p w14:paraId="2DC96ADC" w14:textId="77777777" w:rsidR="00343A18" w:rsidRPr="00FA5DC2" w:rsidRDefault="00343A18" w:rsidP="00781B02">
      <w:pPr>
        <w:jc w:val="center"/>
        <w:rPr>
          <w:rFonts w:cs="Arial"/>
          <w:b/>
          <w:sz w:val="24"/>
          <w:szCs w:val="24"/>
          <w:lang w:val="ru-RU"/>
        </w:rPr>
      </w:pPr>
      <w:bookmarkStart w:id="255" w:name="_Toc442559929"/>
      <w:r w:rsidRPr="00FA5DC2">
        <w:rPr>
          <w:rFonts w:cs="Arial"/>
          <w:b/>
          <w:sz w:val="24"/>
          <w:szCs w:val="24"/>
          <w:lang w:val="ru-RU"/>
        </w:rPr>
        <w:t>И З Ј А В У</w:t>
      </w:r>
      <w:bookmarkEnd w:id="255"/>
    </w:p>
    <w:p w14:paraId="23154C1F" w14:textId="77777777" w:rsidR="00343A18" w:rsidRPr="00FA5DC2" w:rsidRDefault="00343A18" w:rsidP="00781B02">
      <w:pPr>
        <w:rPr>
          <w:rFonts w:cs="Arial"/>
          <w:sz w:val="24"/>
          <w:szCs w:val="24"/>
        </w:rPr>
      </w:pPr>
    </w:p>
    <w:p w14:paraId="0315FEB5" w14:textId="77777777" w:rsidR="00343A18" w:rsidRPr="00FA5DC2" w:rsidRDefault="00343A18" w:rsidP="00781B02">
      <w:pPr>
        <w:rPr>
          <w:rFonts w:cs="Arial"/>
          <w:sz w:val="24"/>
          <w:szCs w:val="24"/>
        </w:rPr>
      </w:pPr>
    </w:p>
    <w:p w14:paraId="7DD91721" w14:textId="2D4099C0" w:rsidR="00343A18" w:rsidRPr="00FA5DC2" w:rsidRDefault="00343A18" w:rsidP="00343A18">
      <w:pPr>
        <w:rPr>
          <w:rFonts w:cs="Arial"/>
          <w:sz w:val="24"/>
          <w:szCs w:val="24"/>
          <w:lang w:val="ru-RU"/>
        </w:rPr>
      </w:pPr>
      <w:r w:rsidRPr="00FA5DC2">
        <w:rPr>
          <w:rFonts w:cs="Arial"/>
          <w:sz w:val="24"/>
          <w:szCs w:val="24"/>
          <w:lang w:val="ru-RU"/>
        </w:rPr>
        <w:t xml:space="preserve">којом изричито наводимо да </w:t>
      </w:r>
      <w:r w:rsidRPr="00FA5DC2">
        <w:rPr>
          <w:rFonts w:cs="Arial"/>
          <w:sz w:val="24"/>
          <w:szCs w:val="24"/>
        </w:rPr>
        <w:t>смо у свом досадашњем раду и</w:t>
      </w:r>
      <w:r w:rsidRPr="00FA5DC2">
        <w:rPr>
          <w:rFonts w:cs="Arial"/>
          <w:sz w:val="24"/>
          <w:szCs w:val="24"/>
          <w:lang w:val="ru-RU"/>
        </w:rPr>
        <w:t xml:space="preserve"> при састављању Понуде </w:t>
      </w:r>
      <w:r w:rsidRPr="00FA5DC2">
        <w:rPr>
          <w:rFonts w:cs="Arial"/>
          <w:sz w:val="24"/>
          <w:szCs w:val="24"/>
        </w:rPr>
        <w:t xml:space="preserve"> број: </w:t>
      </w:r>
      <w:r w:rsidR="007E7BB8" w:rsidRPr="00FA5DC2">
        <w:rPr>
          <w:rFonts w:cs="Arial"/>
          <w:sz w:val="24"/>
          <w:szCs w:val="24"/>
        </w:rPr>
        <w:t>______________</w:t>
      </w:r>
      <w:r w:rsidRPr="00FA5DC2">
        <w:rPr>
          <w:rFonts w:cs="Arial"/>
          <w:sz w:val="24"/>
          <w:szCs w:val="24"/>
        </w:rPr>
        <w:t xml:space="preserve"> </w:t>
      </w:r>
      <w:r w:rsidRPr="00FA5DC2">
        <w:rPr>
          <w:rFonts w:cs="Arial"/>
          <w:sz w:val="24"/>
          <w:szCs w:val="24"/>
          <w:lang w:val="ru-RU"/>
        </w:rPr>
        <w:t xml:space="preserve">за јавну набавку </w:t>
      </w:r>
      <w:r w:rsidR="00FD6BCE" w:rsidRPr="00FA5DC2">
        <w:rPr>
          <w:rFonts w:cs="Arial"/>
          <w:sz w:val="24"/>
          <w:szCs w:val="24"/>
          <w:lang w:val="ru-RU"/>
        </w:rPr>
        <w:t>услуга</w:t>
      </w:r>
      <w:r w:rsidRPr="00FA5DC2">
        <w:rPr>
          <w:rFonts w:cs="Arial"/>
          <w:sz w:val="24"/>
          <w:szCs w:val="24"/>
          <w:lang w:val="ru-RU"/>
        </w:rPr>
        <w:t xml:space="preserve"> </w:t>
      </w:r>
      <w:r w:rsidR="00A23E40" w:rsidRPr="00FA5DC2">
        <w:rPr>
          <w:rFonts w:cs="Arial"/>
          <w:sz w:val="24"/>
          <w:szCs w:val="24"/>
          <w:lang w:val="ru-RU"/>
        </w:rPr>
        <w:t>БАНКАРСКЕ УСЛУГЕ – УСЛУГЕ БАНКАРСКИХ ГАРАНЦИЈА“</w:t>
      </w:r>
      <w:r w:rsidR="00E37468" w:rsidRPr="00FA5DC2">
        <w:rPr>
          <w:rFonts w:eastAsia="TimesNewRomanPS-BoldMT" w:cs="Arial"/>
          <w:bCs/>
          <w:color w:val="000000" w:themeColor="text1"/>
          <w:sz w:val="24"/>
          <w:szCs w:val="24"/>
          <w:lang w:val="sr-Cyrl-RS"/>
        </w:rPr>
        <w:t>,</w:t>
      </w:r>
      <w:r w:rsidR="00E37468" w:rsidRPr="00FA5DC2">
        <w:rPr>
          <w:rFonts w:eastAsia="TimesNewRomanPS-BoldMT" w:cs="Arial"/>
          <w:b/>
          <w:bCs/>
          <w:color w:val="000000" w:themeColor="text1"/>
          <w:sz w:val="24"/>
          <w:szCs w:val="24"/>
          <w:lang w:val="sr-Cyrl-RS"/>
        </w:rPr>
        <w:t xml:space="preserve"> за Партију </w:t>
      </w:r>
      <w:r w:rsidR="00E37468" w:rsidRPr="00FA5DC2">
        <w:rPr>
          <w:rFonts w:eastAsia="TimesNewRomanPS-BoldMT" w:cs="Arial"/>
          <w:b/>
          <w:bCs/>
          <w:i/>
          <w:color w:val="000000" w:themeColor="text1"/>
          <w:sz w:val="24"/>
          <w:szCs w:val="24"/>
          <w:lang w:val="sr-Cyrl-RS"/>
        </w:rPr>
        <w:t xml:space="preserve">________  </w:t>
      </w:r>
      <w:r w:rsidR="00E37468" w:rsidRPr="00FA5DC2">
        <w:rPr>
          <w:rFonts w:eastAsia="TimesNewRomanPS-BoldMT" w:cs="Arial"/>
          <w:b/>
          <w:bCs/>
          <w:i/>
          <w:color w:val="4F81BD" w:themeColor="accent1"/>
          <w:sz w:val="24"/>
          <w:szCs w:val="24"/>
          <w:lang w:val="sr-Cyrl-RS"/>
        </w:rPr>
        <w:t>(уписати број Партије)</w:t>
      </w:r>
      <w:r w:rsidR="00E37468" w:rsidRPr="00FA5DC2">
        <w:rPr>
          <w:rFonts w:eastAsia="TimesNewRomanPS-BoldMT" w:cs="Arial"/>
          <w:b/>
          <w:bCs/>
          <w:i/>
          <w:color w:val="000000" w:themeColor="text1"/>
          <w:sz w:val="24"/>
          <w:szCs w:val="24"/>
          <w:lang w:val="sr-Cyrl-RS"/>
        </w:rPr>
        <w:t xml:space="preserve"> </w:t>
      </w:r>
      <w:r w:rsidR="00F110AD" w:rsidRPr="00FA5DC2">
        <w:rPr>
          <w:rFonts w:cs="Arial"/>
          <w:sz w:val="24"/>
          <w:szCs w:val="24"/>
          <w:lang w:val="ru-RU"/>
        </w:rPr>
        <w:t xml:space="preserve"> у отвореном поступку јавне набавке ЈН бр.</w:t>
      </w:r>
      <w:r w:rsidR="005271D5" w:rsidRPr="00FA5DC2">
        <w:rPr>
          <w:rFonts w:cs="Arial"/>
          <w:sz w:val="24"/>
          <w:szCs w:val="24"/>
        </w:rPr>
        <w:t xml:space="preserve"> </w:t>
      </w:r>
      <w:r w:rsidR="00037A10" w:rsidRPr="00FA5DC2">
        <w:rPr>
          <w:rFonts w:cs="Arial"/>
          <w:sz w:val="24"/>
          <w:szCs w:val="24"/>
          <w:lang w:val="ru-RU"/>
        </w:rPr>
        <w:t>ЈН/1000/0579/2016</w:t>
      </w:r>
      <w:r w:rsidR="00F110AD" w:rsidRPr="00FA5DC2">
        <w:rPr>
          <w:rFonts w:cs="Arial"/>
          <w:sz w:val="24"/>
          <w:szCs w:val="24"/>
          <w:lang w:val="ru-RU"/>
        </w:rPr>
        <w:t xml:space="preserve"> </w:t>
      </w:r>
      <w:r w:rsidRPr="00FA5DC2">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FA5DC2">
        <w:rPr>
          <w:rFonts w:cs="Arial"/>
          <w:sz w:val="24"/>
          <w:szCs w:val="24"/>
        </w:rPr>
        <w:t>,</w:t>
      </w:r>
      <w:r w:rsidRPr="00FA5DC2">
        <w:rPr>
          <w:rFonts w:cs="Arial"/>
          <w:sz w:val="24"/>
          <w:szCs w:val="24"/>
          <w:lang w:val="ru-RU"/>
        </w:rPr>
        <w:t xml:space="preserve"> као и да </w:t>
      </w:r>
      <w:r w:rsidRPr="00FA5DC2">
        <w:rPr>
          <w:rFonts w:cs="Arial"/>
          <w:sz w:val="24"/>
          <w:szCs w:val="24"/>
        </w:rPr>
        <w:t>немамо забрану обављања делатности која је на снази у време подношења Понуде.</w:t>
      </w:r>
    </w:p>
    <w:p w14:paraId="0C5941BB" w14:textId="77777777" w:rsidR="00343A18" w:rsidRPr="00FA5DC2" w:rsidRDefault="00343A18" w:rsidP="00343A18">
      <w:pPr>
        <w:rPr>
          <w:rFonts w:cs="Arial"/>
          <w:sz w:val="24"/>
          <w:szCs w:val="24"/>
        </w:rPr>
      </w:pPr>
    </w:p>
    <w:p w14:paraId="573B6D56" w14:textId="77777777" w:rsidR="00343A18" w:rsidRPr="00FA5DC2" w:rsidRDefault="00343A18" w:rsidP="00343A18">
      <w:pPr>
        <w:tabs>
          <w:tab w:val="left" w:pos="6028"/>
        </w:tabs>
        <w:autoSpaceDE w:val="0"/>
        <w:autoSpaceDN w:val="0"/>
        <w:adjustRightInd w:val="0"/>
        <w:ind w:left="360"/>
        <w:rPr>
          <w:rFonts w:eastAsia="Calibri" w:cs="Arial"/>
          <w:bCs/>
          <w:iCs/>
          <w:sz w:val="24"/>
          <w:szCs w:val="24"/>
        </w:rPr>
      </w:pPr>
    </w:p>
    <w:p w14:paraId="1DDE643F" w14:textId="77777777" w:rsidR="00343A18" w:rsidRPr="00FA5DC2" w:rsidRDefault="00343A18" w:rsidP="00343A18">
      <w:pPr>
        <w:tabs>
          <w:tab w:val="left" w:pos="6028"/>
        </w:tabs>
        <w:autoSpaceDE w:val="0"/>
        <w:autoSpaceDN w:val="0"/>
        <w:adjustRightInd w:val="0"/>
        <w:ind w:left="360"/>
        <w:rPr>
          <w:rFonts w:eastAsia="Calibri" w:cs="Arial"/>
          <w:bCs/>
          <w:iCs/>
          <w:sz w:val="24"/>
          <w:szCs w:val="24"/>
        </w:rPr>
      </w:pPr>
    </w:p>
    <w:p w14:paraId="77B87CDB" w14:textId="77777777" w:rsidR="00343A18" w:rsidRPr="00FA5DC2"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FA5DC2" w14:paraId="72BE2B7D" w14:textId="77777777" w:rsidTr="00BC01DC">
        <w:trPr>
          <w:jc w:val="center"/>
        </w:trPr>
        <w:tc>
          <w:tcPr>
            <w:tcW w:w="3882" w:type="dxa"/>
          </w:tcPr>
          <w:p w14:paraId="7B9AD1B2" w14:textId="77777777" w:rsidR="00343A18" w:rsidRPr="00FA5DC2" w:rsidRDefault="00343A18" w:rsidP="00BC01DC">
            <w:pPr>
              <w:spacing w:before="0"/>
              <w:jc w:val="center"/>
              <w:rPr>
                <w:rFonts w:cs="Arial"/>
                <w:sz w:val="24"/>
                <w:szCs w:val="24"/>
              </w:rPr>
            </w:pPr>
            <w:r w:rsidRPr="00FA5DC2">
              <w:rPr>
                <w:rFonts w:cs="Arial"/>
                <w:sz w:val="24"/>
                <w:szCs w:val="24"/>
              </w:rPr>
              <w:t>Датум:</w:t>
            </w:r>
          </w:p>
        </w:tc>
        <w:tc>
          <w:tcPr>
            <w:tcW w:w="2127" w:type="dxa"/>
          </w:tcPr>
          <w:p w14:paraId="7D6B887B" w14:textId="77777777" w:rsidR="00343A18" w:rsidRPr="00FA5DC2" w:rsidRDefault="00343A18" w:rsidP="00BC01DC">
            <w:pPr>
              <w:spacing w:before="0"/>
              <w:jc w:val="center"/>
              <w:rPr>
                <w:rFonts w:cs="Arial"/>
                <w:sz w:val="24"/>
                <w:szCs w:val="24"/>
                <w:lang w:val="ru-RU"/>
              </w:rPr>
            </w:pPr>
          </w:p>
        </w:tc>
        <w:tc>
          <w:tcPr>
            <w:tcW w:w="4022" w:type="dxa"/>
          </w:tcPr>
          <w:p w14:paraId="215FC967" w14:textId="77777777" w:rsidR="00343A18" w:rsidRPr="00FA5DC2" w:rsidRDefault="00343A18" w:rsidP="007E7BB8">
            <w:pPr>
              <w:spacing w:before="0"/>
              <w:jc w:val="center"/>
              <w:rPr>
                <w:rFonts w:cs="Arial"/>
                <w:sz w:val="24"/>
                <w:szCs w:val="24"/>
                <w:lang w:val="sr-Cyrl-CS"/>
              </w:rPr>
            </w:pPr>
            <w:r w:rsidRPr="00FA5DC2">
              <w:rPr>
                <w:rFonts w:cs="Arial"/>
                <w:sz w:val="24"/>
                <w:szCs w:val="24"/>
                <w:lang w:val="sr-Cyrl-CS"/>
              </w:rPr>
              <w:t>П</w:t>
            </w:r>
            <w:r w:rsidRPr="00FA5DC2">
              <w:rPr>
                <w:rFonts w:cs="Arial"/>
                <w:sz w:val="24"/>
                <w:szCs w:val="24"/>
              </w:rPr>
              <w:t>онуђач</w:t>
            </w:r>
            <w:r w:rsidRPr="00FA5DC2">
              <w:rPr>
                <w:rFonts w:cs="Arial"/>
                <w:sz w:val="24"/>
                <w:szCs w:val="24"/>
                <w:lang w:val="sr-Cyrl-CS"/>
              </w:rPr>
              <w:t>/члан групе</w:t>
            </w:r>
          </w:p>
        </w:tc>
      </w:tr>
      <w:tr w:rsidR="00343A18" w:rsidRPr="00FA5DC2" w14:paraId="51753926" w14:textId="77777777" w:rsidTr="00BC01DC">
        <w:trPr>
          <w:jc w:val="center"/>
        </w:trPr>
        <w:tc>
          <w:tcPr>
            <w:tcW w:w="3882" w:type="dxa"/>
          </w:tcPr>
          <w:p w14:paraId="049747A9" w14:textId="77777777" w:rsidR="00343A18" w:rsidRPr="00FA5DC2" w:rsidRDefault="00343A18" w:rsidP="00BC01DC">
            <w:pPr>
              <w:spacing w:before="0"/>
              <w:jc w:val="center"/>
              <w:rPr>
                <w:rFonts w:cs="Arial"/>
                <w:sz w:val="24"/>
                <w:szCs w:val="24"/>
              </w:rPr>
            </w:pPr>
          </w:p>
        </w:tc>
        <w:tc>
          <w:tcPr>
            <w:tcW w:w="2127" w:type="dxa"/>
          </w:tcPr>
          <w:p w14:paraId="3AA4CB94" w14:textId="77777777" w:rsidR="00343A18" w:rsidRPr="00FA5DC2" w:rsidRDefault="00343A18" w:rsidP="00BC01DC">
            <w:pPr>
              <w:spacing w:before="0"/>
              <w:jc w:val="center"/>
              <w:rPr>
                <w:rFonts w:cs="Arial"/>
                <w:sz w:val="24"/>
                <w:szCs w:val="24"/>
              </w:rPr>
            </w:pPr>
            <w:r w:rsidRPr="00FA5DC2">
              <w:rPr>
                <w:rFonts w:cs="Arial"/>
                <w:sz w:val="24"/>
                <w:szCs w:val="24"/>
              </w:rPr>
              <w:t>М.П.</w:t>
            </w:r>
          </w:p>
        </w:tc>
        <w:tc>
          <w:tcPr>
            <w:tcW w:w="4022" w:type="dxa"/>
          </w:tcPr>
          <w:p w14:paraId="5F22B48C" w14:textId="77777777" w:rsidR="00343A18" w:rsidRPr="00FA5DC2" w:rsidRDefault="00343A18" w:rsidP="00BC01DC">
            <w:pPr>
              <w:spacing w:before="0"/>
              <w:jc w:val="center"/>
              <w:rPr>
                <w:rFonts w:cs="Arial"/>
                <w:sz w:val="24"/>
                <w:szCs w:val="24"/>
                <w:lang w:val="ru-RU"/>
              </w:rPr>
            </w:pPr>
          </w:p>
        </w:tc>
      </w:tr>
      <w:tr w:rsidR="00343A18" w:rsidRPr="00FA5DC2" w14:paraId="2A7CAA0D" w14:textId="77777777" w:rsidTr="00BC01DC">
        <w:trPr>
          <w:jc w:val="center"/>
        </w:trPr>
        <w:tc>
          <w:tcPr>
            <w:tcW w:w="3882" w:type="dxa"/>
            <w:tcBorders>
              <w:bottom w:val="single" w:sz="4" w:space="0" w:color="auto"/>
            </w:tcBorders>
          </w:tcPr>
          <w:p w14:paraId="191E3BED" w14:textId="77777777" w:rsidR="00343A18" w:rsidRPr="00FA5DC2" w:rsidRDefault="00343A18" w:rsidP="00BC01DC">
            <w:pPr>
              <w:spacing w:before="0"/>
              <w:jc w:val="center"/>
              <w:rPr>
                <w:rFonts w:cs="Arial"/>
                <w:sz w:val="24"/>
                <w:szCs w:val="24"/>
              </w:rPr>
            </w:pPr>
          </w:p>
        </w:tc>
        <w:tc>
          <w:tcPr>
            <w:tcW w:w="2127" w:type="dxa"/>
          </w:tcPr>
          <w:p w14:paraId="37EDB3C3" w14:textId="77777777" w:rsidR="00343A18" w:rsidRPr="00FA5DC2" w:rsidRDefault="00343A18" w:rsidP="00BC01DC">
            <w:pPr>
              <w:spacing w:before="0"/>
              <w:jc w:val="center"/>
              <w:rPr>
                <w:rFonts w:cs="Arial"/>
                <w:sz w:val="24"/>
                <w:szCs w:val="24"/>
                <w:lang w:val="ru-RU"/>
              </w:rPr>
            </w:pPr>
          </w:p>
        </w:tc>
        <w:tc>
          <w:tcPr>
            <w:tcW w:w="4022" w:type="dxa"/>
            <w:tcBorders>
              <w:bottom w:val="single" w:sz="4" w:space="0" w:color="auto"/>
            </w:tcBorders>
          </w:tcPr>
          <w:p w14:paraId="35161050" w14:textId="77777777" w:rsidR="00343A18" w:rsidRPr="00FA5DC2" w:rsidRDefault="00343A18" w:rsidP="00BC01DC">
            <w:pPr>
              <w:spacing w:before="0"/>
              <w:jc w:val="center"/>
              <w:rPr>
                <w:rFonts w:cs="Arial"/>
                <w:sz w:val="24"/>
                <w:szCs w:val="24"/>
                <w:lang w:val="ru-RU"/>
              </w:rPr>
            </w:pPr>
          </w:p>
        </w:tc>
      </w:tr>
      <w:tr w:rsidR="00343A18" w:rsidRPr="00FA5DC2" w14:paraId="361D1702" w14:textId="77777777" w:rsidTr="00BC01DC">
        <w:trPr>
          <w:trHeight w:val="389"/>
          <w:jc w:val="center"/>
        </w:trPr>
        <w:tc>
          <w:tcPr>
            <w:tcW w:w="3882" w:type="dxa"/>
            <w:tcBorders>
              <w:top w:val="single" w:sz="4" w:space="0" w:color="auto"/>
            </w:tcBorders>
          </w:tcPr>
          <w:p w14:paraId="0B947829" w14:textId="77777777" w:rsidR="00343A18" w:rsidRPr="00FA5DC2" w:rsidRDefault="00343A18" w:rsidP="00BC01DC">
            <w:pPr>
              <w:spacing w:before="0"/>
              <w:jc w:val="center"/>
              <w:rPr>
                <w:rFonts w:cs="Arial"/>
                <w:sz w:val="24"/>
                <w:szCs w:val="24"/>
              </w:rPr>
            </w:pPr>
          </w:p>
          <w:p w14:paraId="59D282A7" w14:textId="77777777" w:rsidR="00343A18" w:rsidRPr="00FA5DC2" w:rsidRDefault="00343A18" w:rsidP="00BC01DC">
            <w:pPr>
              <w:spacing w:before="0"/>
              <w:jc w:val="center"/>
              <w:rPr>
                <w:rFonts w:cs="Arial"/>
                <w:sz w:val="24"/>
                <w:szCs w:val="24"/>
              </w:rPr>
            </w:pPr>
          </w:p>
        </w:tc>
        <w:tc>
          <w:tcPr>
            <w:tcW w:w="2127" w:type="dxa"/>
          </w:tcPr>
          <w:p w14:paraId="7BEB1EA0" w14:textId="77777777" w:rsidR="00343A18" w:rsidRPr="00FA5DC2" w:rsidRDefault="00343A18" w:rsidP="00BC01DC">
            <w:pPr>
              <w:spacing w:before="0"/>
              <w:jc w:val="center"/>
              <w:rPr>
                <w:rFonts w:cs="Arial"/>
                <w:sz w:val="24"/>
                <w:szCs w:val="24"/>
                <w:lang w:val="ru-RU"/>
              </w:rPr>
            </w:pPr>
          </w:p>
        </w:tc>
        <w:tc>
          <w:tcPr>
            <w:tcW w:w="4022" w:type="dxa"/>
            <w:tcBorders>
              <w:top w:val="single" w:sz="4" w:space="0" w:color="auto"/>
            </w:tcBorders>
          </w:tcPr>
          <w:p w14:paraId="0602D7CA" w14:textId="77777777" w:rsidR="00343A18" w:rsidRPr="00FA5DC2" w:rsidRDefault="00343A18" w:rsidP="00BC01DC">
            <w:pPr>
              <w:spacing w:before="0"/>
              <w:jc w:val="center"/>
              <w:rPr>
                <w:rFonts w:cs="Arial"/>
                <w:sz w:val="24"/>
                <w:szCs w:val="24"/>
                <w:lang w:val="ru-RU"/>
              </w:rPr>
            </w:pPr>
          </w:p>
        </w:tc>
      </w:tr>
    </w:tbl>
    <w:p w14:paraId="15086B2A" w14:textId="77777777" w:rsidR="00343A18" w:rsidRPr="00FA5DC2" w:rsidRDefault="00343A18" w:rsidP="00343A18">
      <w:pPr>
        <w:rPr>
          <w:rFonts w:cs="Arial"/>
          <w:i/>
          <w:szCs w:val="24"/>
          <w:lang w:val="sr-Cyrl-CS"/>
        </w:rPr>
      </w:pPr>
      <w:r w:rsidRPr="00FA5DC2">
        <w:rPr>
          <w:rFonts w:cs="Arial"/>
          <w:b/>
          <w:i/>
          <w:szCs w:val="24"/>
        </w:rPr>
        <w:t>Напомена:</w:t>
      </w:r>
      <w:r w:rsidRPr="00FA5DC2">
        <w:rPr>
          <w:rFonts w:cs="Arial"/>
          <w:i/>
          <w:szCs w:val="24"/>
        </w:rPr>
        <w:t xml:space="preserve"> Уколико </w:t>
      </w:r>
      <w:r w:rsidRPr="00FA5DC2">
        <w:rPr>
          <w:rFonts w:cs="Arial"/>
          <w:i/>
          <w:szCs w:val="24"/>
          <w:lang w:val="sr-Cyrl-CS"/>
        </w:rPr>
        <w:t xml:space="preserve">заједничку </w:t>
      </w:r>
      <w:r w:rsidRPr="00FA5DC2">
        <w:rPr>
          <w:rFonts w:cs="Arial"/>
          <w:i/>
          <w:szCs w:val="24"/>
        </w:rPr>
        <w:t xml:space="preserve">понуду подноси група понуђача Изјава </w:t>
      </w:r>
      <w:r w:rsidRPr="00FA5DC2">
        <w:rPr>
          <w:rFonts w:cs="Arial"/>
          <w:i/>
          <w:szCs w:val="24"/>
          <w:lang w:val="sr-Cyrl-CS"/>
        </w:rPr>
        <w:t xml:space="preserve">се доставља за сваког члана групе понуђача. Изјава </w:t>
      </w:r>
      <w:r w:rsidRPr="00FA5DC2">
        <w:rPr>
          <w:rFonts w:cs="Arial"/>
          <w:i/>
          <w:szCs w:val="24"/>
        </w:rPr>
        <w:t>мора бити попуњена, потписана од стране овлашћеног лица</w:t>
      </w:r>
      <w:r w:rsidRPr="00FA5DC2">
        <w:rPr>
          <w:rFonts w:cs="Arial"/>
          <w:i/>
          <w:szCs w:val="24"/>
          <w:lang w:val="sr-Cyrl-CS"/>
        </w:rPr>
        <w:t xml:space="preserve"> за заступање</w:t>
      </w:r>
      <w:r w:rsidRPr="00FA5DC2">
        <w:rPr>
          <w:rFonts w:cs="Arial"/>
          <w:i/>
          <w:szCs w:val="24"/>
        </w:rPr>
        <w:t xml:space="preserve"> понуђача из групе понуђача и оверена печатом. </w:t>
      </w:r>
    </w:p>
    <w:p w14:paraId="7F03F003" w14:textId="77777777" w:rsidR="00343A18" w:rsidRPr="00FA5DC2" w:rsidRDefault="00343A18" w:rsidP="00343A18">
      <w:pPr>
        <w:rPr>
          <w:rFonts w:cs="Arial"/>
          <w:i/>
          <w:szCs w:val="24"/>
        </w:rPr>
      </w:pPr>
      <w:r w:rsidRPr="00FA5DC2">
        <w:rPr>
          <w:rFonts w:eastAsia="Calibri" w:cs="Arial"/>
          <w:i/>
          <w:szCs w:val="24"/>
        </w:rPr>
        <w:t xml:space="preserve">У случају да понуђач подноси понуду са подизвођачем, Изјава </w:t>
      </w:r>
      <w:r w:rsidRPr="00FA5DC2">
        <w:rPr>
          <w:rFonts w:eastAsia="Calibri" w:cs="Arial"/>
          <w:i/>
          <w:szCs w:val="24"/>
          <w:lang w:val="sr-Cyrl-CS"/>
        </w:rPr>
        <w:t xml:space="preserve">се доставља за понуђача и сваког подизвођача. Изјава </w:t>
      </w:r>
      <w:r w:rsidRPr="00FA5DC2">
        <w:rPr>
          <w:rFonts w:eastAsia="Calibri" w:cs="Arial"/>
          <w:i/>
          <w:szCs w:val="24"/>
        </w:rPr>
        <w:t xml:space="preserve">мора бити </w:t>
      </w:r>
      <w:r w:rsidRPr="00FA5DC2">
        <w:rPr>
          <w:rFonts w:eastAsia="Calibri" w:cs="Arial"/>
          <w:i/>
          <w:szCs w:val="24"/>
          <w:lang w:val="sr-Cyrl-CS"/>
        </w:rPr>
        <w:t>попуњена,</w:t>
      </w:r>
      <w:r w:rsidRPr="00FA5DC2">
        <w:rPr>
          <w:rFonts w:eastAsia="Calibri" w:cs="Arial"/>
          <w:i/>
          <w:szCs w:val="24"/>
        </w:rPr>
        <w:t xml:space="preserve"> потписана</w:t>
      </w:r>
      <w:r w:rsidRPr="00FA5DC2">
        <w:rPr>
          <w:rFonts w:eastAsia="Calibri" w:cs="Arial"/>
          <w:i/>
          <w:szCs w:val="24"/>
          <w:lang w:val="sr-Cyrl-CS"/>
        </w:rPr>
        <w:t xml:space="preserve"> и оверена</w:t>
      </w:r>
      <w:r w:rsidRPr="00FA5DC2">
        <w:rPr>
          <w:rFonts w:eastAsia="Calibri" w:cs="Arial"/>
          <w:i/>
          <w:szCs w:val="24"/>
        </w:rPr>
        <w:t xml:space="preserve"> од стране овлашћеног лица за заступање </w:t>
      </w:r>
      <w:r w:rsidRPr="00FA5DC2">
        <w:rPr>
          <w:rFonts w:eastAsia="Calibri" w:cs="Arial"/>
          <w:i/>
          <w:szCs w:val="24"/>
          <w:lang w:val="sr-Cyrl-CS"/>
        </w:rPr>
        <w:t>понуђача/подизво</w:t>
      </w:r>
      <w:r w:rsidRPr="00FA5DC2">
        <w:rPr>
          <w:rFonts w:eastAsia="Calibri" w:cs="Arial"/>
          <w:i/>
          <w:szCs w:val="24"/>
        </w:rPr>
        <w:t>ђача</w:t>
      </w:r>
      <w:r w:rsidRPr="00FA5DC2">
        <w:rPr>
          <w:rFonts w:eastAsia="Calibri" w:cs="Arial"/>
          <w:i/>
          <w:szCs w:val="24"/>
          <w:lang w:val="sr-Cyrl-CS"/>
        </w:rPr>
        <w:t xml:space="preserve"> и оверена печатом.</w:t>
      </w:r>
    </w:p>
    <w:p w14:paraId="551BA76A" w14:textId="77777777" w:rsidR="00343A18" w:rsidRPr="00FA5DC2" w:rsidRDefault="00343A18" w:rsidP="00343A18">
      <w:pPr>
        <w:rPr>
          <w:rFonts w:cs="Arial"/>
          <w:szCs w:val="24"/>
          <w:lang w:val="sr-Cyrl-CS"/>
        </w:rPr>
      </w:pPr>
      <w:r w:rsidRPr="00FA5DC2">
        <w:rPr>
          <w:rFonts w:cs="Arial"/>
          <w:i/>
          <w:szCs w:val="24"/>
        </w:rPr>
        <w:t>Приликом подношења понуде овај образац копирати у потребном броју примерака.</w:t>
      </w:r>
    </w:p>
    <w:p w14:paraId="20F25EF5" w14:textId="77777777" w:rsidR="00343A18" w:rsidRPr="00FA5DC2" w:rsidRDefault="00343A18" w:rsidP="00781B02">
      <w:pPr>
        <w:rPr>
          <w:rFonts w:cs="Arial"/>
          <w:sz w:val="24"/>
          <w:szCs w:val="24"/>
        </w:rPr>
      </w:pPr>
    </w:p>
    <w:p w14:paraId="0D31A17E" w14:textId="77777777" w:rsidR="000F683D" w:rsidRPr="00FA5DC2" w:rsidRDefault="000F683D" w:rsidP="00781B02">
      <w:pPr>
        <w:rPr>
          <w:rFonts w:cs="Arial"/>
          <w:sz w:val="24"/>
          <w:szCs w:val="24"/>
        </w:rPr>
      </w:pPr>
    </w:p>
    <w:p w14:paraId="440D1300" w14:textId="77777777" w:rsidR="0042687E" w:rsidRPr="00FA5DC2" w:rsidRDefault="0042687E" w:rsidP="00781B02">
      <w:pPr>
        <w:rPr>
          <w:rFonts w:cs="Arial"/>
          <w:sz w:val="24"/>
          <w:szCs w:val="24"/>
        </w:rPr>
      </w:pPr>
    </w:p>
    <w:p w14:paraId="449EB1A1" w14:textId="77777777" w:rsidR="0042687E" w:rsidRPr="00FA5DC2" w:rsidRDefault="0042687E" w:rsidP="00781B02">
      <w:pPr>
        <w:rPr>
          <w:rFonts w:cs="Arial"/>
          <w:sz w:val="24"/>
          <w:szCs w:val="24"/>
        </w:rPr>
      </w:pPr>
    </w:p>
    <w:p w14:paraId="22278EE0" w14:textId="77777777" w:rsidR="006E4E0B" w:rsidRPr="00FA5DC2" w:rsidRDefault="006E4E0B" w:rsidP="00781B02">
      <w:pPr>
        <w:rPr>
          <w:rFonts w:cs="Arial"/>
          <w:sz w:val="24"/>
          <w:szCs w:val="24"/>
        </w:rPr>
      </w:pPr>
    </w:p>
    <w:p w14:paraId="17114409" w14:textId="77777777" w:rsidR="0042687E" w:rsidRPr="00FA5DC2" w:rsidRDefault="0042687E" w:rsidP="00781B02">
      <w:pPr>
        <w:rPr>
          <w:rFonts w:cs="Arial"/>
          <w:sz w:val="24"/>
          <w:szCs w:val="24"/>
        </w:rPr>
      </w:pPr>
    </w:p>
    <w:p w14:paraId="39FD520A" w14:textId="0FE77CAE" w:rsidR="007E7BB8" w:rsidRPr="00FA5DC2" w:rsidRDefault="00F110AD" w:rsidP="00F110AD">
      <w:pPr>
        <w:pStyle w:val="KDObrazac"/>
        <w:spacing w:before="0"/>
        <w:rPr>
          <w:sz w:val="24"/>
          <w:szCs w:val="24"/>
        </w:rPr>
      </w:pPr>
      <w:r w:rsidRPr="00FA5DC2">
        <w:rPr>
          <w:sz w:val="24"/>
          <w:szCs w:val="24"/>
        </w:rPr>
        <w:tab/>
      </w:r>
      <w:r w:rsidR="006E4E0B" w:rsidRPr="00FA5DC2">
        <w:rPr>
          <w:sz w:val="24"/>
          <w:szCs w:val="24"/>
        </w:rPr>
        <w:t>ОБРАЗАЦ 5</w:t>
      </w:r>
    </w:p>
    <w:p w14:paraId="46412DF6" w14:textId="77777777" w:rsidR="00F110AD" w:rsidRPr="00FA5DC2" w:rsidRDefault="00F110AD" w:rsidP="00F110AD">
      <w:pPr>
        <w:pStyle w:val="KDObrazac"/>
        <w:spacing w:before="0"/>
        <w:rPr>
          <w:sz w:val="24"/>
          <w:szCs w:val="24"/>
          <w:lang w:val="sr-Cyrl-CS"/>
        </w:rPr>
      </w:pPr>
    </w:p>
    <w:p w14:paraId="4D8D1886" w14:textId="77777777" w:rsidR="007E7BB8" w:rsidRPr="00FA5DC2" w:rsidRDefault="007E7BB8" w:rsidP="007E7BB8">
      <w:pPr>
        <w:spacing w:before="0"/>
        <w:jc w:val="center"/>
        <w:rPr>
          <w:rFonts w:cs="Arial"/>
          <w:b/>
          <w:sz w:val="24"/>
          <w:szCs w:val="24"/>
        </w:rPr>
      </w:pPr>
      <w:r w:rsidRPr="00FA5DC2">
        <w:rPr>
          <w:rFonts w:cs="Arial"/>
          <w:b/>
          <w:sz w:val="24"/>
          <w:szCs w:val="24"/>
        </w:rPr>
        <w:t>ОБРАЗАЦ ТРОШКОВА ПРИПРЕМЕ ПОНУДЕ</w:t>
      </w:r>
    </w:p>
    <w:p w14:paraId="38F2A492" w14:textId="22573305" w:rsidR="00F110AD" w:rsidRPr="00FA5DC2" w:rsidRDefault="007E7BB8" w:rsidP="00F35AAA">
      <w:pPr>
        <w:spacing w:after="120"/>
        <w:rPr>
          <w:rFonts w:cs="Arial"/>
          <w:b/>
          <w:sz w:val="24"/>
          <w:szCs w:val="24"/>
          <w:lang w:val="ru-RU"/>
        </w:rPr>
      </w:pPr>
      <w:r w:rsidRPr="00FA5DC2">
        <w:rPr>
          <w:rFonts w:cs="Arial"/>
          <w:sz w:val="24"/>
          <w:szCs w:val="24"/>
        </w:rPr>
        <w:t xml:space="preserve">за јавну набавку </w:t>
      </w:r>
      <w:r w:rsidR="00FD6BCE" w:rsidRPr="00FA5DC2">
        <w:rPr>
          <w:rFonts w:cs="Arial"/>
          <w:sz w:val="24"/>
          <w:szCs w:val="24"/>
        </w:rPr>
        <w:t>услуга</w:t>
      </w:r>
      <w:r w:rsidR="00F110AD" w:rsidRPr="00FA5DC2">
        <w:rPr>
          <w:rFonts w:cs="Arial"/>
          <w:sz w:val="24"/>
          <w:szCs w:val="24"/>
          <w:lang w:val="ru-RU"/>
        </w:rPr>
        <w:t xml:space="preserve"> </w:t>
      </w:r>
      <w:r w:rsidR="00A23E40" w:rsidRPr="00FA5DC2">
        <w:rPr>
          <w:rFonts w:cs="Arial"/>
          <w:sz w:val="24"/>
          <w:szCs w:val="24"/>
          <w:lang w:val="ru-RU"/>
        </w:rPr>
        <w:t>БАНКАРСКЕ УСЛУГЕ – УСЛУГЕ БАНКАРСКИХ ГАРАНЦИЈА“</w:t>
      </w:r>
      <w:r w:rsidR="00E37468" w:rsidRPr="00FA5DC2">
        <w:rPr>
          <w:rFonts w:eastAsia="TimesNewRomanPS-BoldMT" w:cs="Arial"/>
          <w:bCs/>
          <w:color w:val="000000" w:themeColor="text1"/>
          <w:sz w:val="24"/>
          <w:szCs w:val="24"/>
          <w:lang w:val="sr-Cyrl-RS"/>
        </w:rPr>
        <w:t>,</w:t>
      </w:r>
      <w:r w:rsidR="00E37468" w:rsidRPr="00FA5DC2">
        <w:rPr>
          <w:rFonts w:eastAsia="TimesNewRomanPS-BoldMT" w:cs="Arial"/>
          <w:b/>
          <w:bCs/>
          <w:color w:val="000000" w:themeColor="text1"/>
          <w:sz w:val="24"/>
          <w:szCs w:val="24"/>
          <w:lang w:val="sr-Cyrl-RS"/>
        </w:rPr>
        <w:t xml:space="preserve"> </w:t>
      </w:r>
      <w:r w:rsidR="00E37468" w:rsidRPr="00FA5DC2">
        <w:rPr>
          <w:rFonts w:eastAsia="TimesNewRomanPS-BoldMT" w:cs="Arial"/>
          <w:bCs/>
          <w:color w:val="000000" w:themeColor="text1"/>
          <w:sz w:val="24"/>
          <w:szCs w:val="24"/>
          <w:lang w:val="sr-Cyrl-RS"/>
        </w:rPr>
        <w:t>за Партију</w:t>
      </w:r>
      <w:r w:rsidR="00E37468" w:rsidRPr="00FA5DC2">
        <w:rPr>
          <w:rFonts w:eastAsia="TimesNewRomanPS-BoldMT" w:cs="Arial"/>
          <w:b/>
          <w:bCs/>
          <w:color w:val="000000" w:themeColor="text1"/>
          <w:sz w:val="24"/>
          <w:szCs w:val="24"/>
          <w:lang w:val="sr-Cyrl-RS"/>
        </w:rPr>
        <w:t xml:space="preserve"> </w:t>
      </w:r>
      <w:r w:rsidR="00E37468" w:rsidRPr="00FA5DC2">
        <w:rPr>
          <w:rFonts w:eastAsia="TimesNewRomanPS-BoldMT" w:cs="Arial"/>
          <w:b/>
          <w:bCs/>
          <w:i/>
          <w:color w:val="000000" w:themeColor="text1"/>
          <w:sz w:val="24"/>
          <w:szCs w:val="24"/>
          <w:lang w:val="sr-Cyrl-RS"/>
        </w:rPr>
        <w:t xml:space="preserve">________  </w:t>
      </w:r>
      <w:r w:rsidR="00E37468" w:rsidRPr="00FA5DC2">
        <w:rPr>
          <w:rFonts w:eastAsia="TimesNewRomanPS-BoldMT" w:cs="Arial"/>
          <w:b/>
          <w:bCs/>
          <w:i/>
          <w:color w:val="4F81BD" w:themeColor="accent1"/>
          <w:sz w:val="24"/>
          <w:szCs w:val="24"/>
          <w:lang w:val="sr-Cyrl-RS"/>
        </w:rPr>
        <w:t>(уписати број Партије)</w:t>
      </w:r>
      <w:r w:rsidR="00E37468" w:rsidRPr="00FA5DC2">
        <w:rPr>
          <w:rFonts w:eastAsia="TimesNewRomanPS-BoldMT" w:cs="Arial"/>
          <w:b/>
          <w:bCs/>
          <w:i/>
          <w:color w:val="000000" w:themeColor="text1"/>
          <w:sz w:val="24"/>
          <w:szCs w:val="24"/>
          <w:lang w:val="sr-Cyrl-RS"/>
        </w:rPr>
        <w:t xml:space="preserve"> </w:t>
      </w:r>
      <w:r w:rsidR="00F110AD" w:rsidRPr="00FA5DC2">
        <w:rPr>
          <w:rFonts w:cs="Arial"/>
          <w:b/>
          <w:sz w:val="24"/>
          <w:szCs w:val="24"/>
          <w:lang w:val="ru-RU"/>
        </w:rPr>
        <w:t xml:space="preserve"> </w:t>
      </w:r>
      <w:r w:rsidR="00F110AD" w:rsidRPr="00FA5DC2">
        <w:rPr>
          <w:rFonts w:cs="Arial"/>
          <w:sz w:val="24"/>
          <w:szCs w:val="24"/>
          <w:lang w:val="ru-RU"/>
        </w:rPr>
        <w:t>у отвореном поступку јавне набавке ЈН бр.</w:t>
      </w:r>
      <w:r w:rsidR="00037A10" w:rsidRPr="00FA5DC2">
        <w:rPr>
          <w:rFonts w:cs="Arial"/>
          <w:sz w:val="24"/>
          <w:szCs w:val="24"/>
          <w:lang w:val="ru-RU"/>
        </w:rPr>
        <w:t>ЈН/1000/0579/2016</w:t>
      </w:r>
      <w:r w:rsidR="00F110AD" w:rsidRPr="00FA5DC2">
        <w:rPr>
          <w:rFonts w:cs="Arial"/>
          <w:b/>
          <w:sz w:val="24"/>
          <w:szCs w:val="24"/>
          <w:lang w:val="ru-RU"/>
        </w:rPr>
        <w:t xml:space="preserve">  </w:t>
      </w:r>
    </w:p>
    <w:p w14:paraId="4FA0515A" w14:textId="77777777" w:rsidR="007E7BB8" w:rsidRPr="00FA5DC2" w:rsidRDefault="007E7BB8" w:rsidP="00F35AAA">
      <w:pPr>
        <w:spacing w:after="120"/>
        <w:rPr>
          <w:rFonts w:cs="Arial"/>
          <w:sz w:val="24"/>
          <w:szCs w:val="24"/>
          <w:lang w:val="ru-RU"/>
        </w:rPr>
      </w:pPr>
      <w:r w:rsidRPr="00FA5DC2">
        <w:rPr>
          <w:rFonts w:cs="Arial"/>
          <w:sz w:val="24"/>
          <w:szCs w:val="24"/>
          <w:lang w:val="ru-RU"/>
        </w:rPr>
        <w:t>На основу члана 88. став 1. Закона о јавним набавкама („Службени гласник РС“, бр.124/12, 14/15 и 68/15)</w:t>
      </w:r>
      <w:r w:rsidR="00A164D4" w:rsidRPr="00FA5DC2">
        <w:rPr>
          <w:rFonts w:cs="Arial"/>
          <w:sz w:val="24"/>
          <w:szCs w:val="24"/>
          <w:lang w:val="ru-RU"/>
        </w:rPr>
        <w:t>, (</w:t>
      </w:r>
      <w:r w:rsidR="00F35AAA" w:rsidRPr="00FA5DC2">
        <w:rPr>
          <w:rFonts w:cs="Arial"/>
          <w:sz w:val="24"/>
          <w:szCs w:val="24"/>
          <w:lang w:val="ru-RU"/>
        </w:rPr>
        <w:t xml:space="preserve"> даље Закон</w:t>
      </w:r>
      <w:r w:rsidR="00A164D4" w:rsidRPr="00FA5DC2">
        <w:rPr>
          <w:rFonts w:cs="Arial"/>
          <w:sz w:val="24"/>
          <w:szCs w:val="24"/>
          <w:lang w:val="ru-RU"/>
        </w:rPr>
        <w:t>)</w:t>
      </w:r>
      <w:r w:rsidRPr="00FA5DC2">
        <w:rPr>
          <w:rFonts w:cs="Arial"/>
          <w:sz w:val="24"/>
          <w:szCs w:val="24"/>
          <w:lang w:val="ru-RU"/>
        </w:rPr>
        <w:t xml:space="preserve">,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545DBB24" w14:textId="77777777" w:rsidR="007E7BB8" w:rsidRPr="00FA5DC2" w:rsidRDefault="007E7BB8" w:rsidP="007E7BB8">
      <w:pPr>
        <w:tabs>
          <w:tab w:val="left" w:pos="0"/>
        </w:tabs>
        <w:jc w:val="center"/>
        <w:rPr>
          <w:rFonts w:cs="Arial"/>
          <w:sz w:val="24"/>
          <w:szCs w:val="24"/>
          <w:lang w:val="ru-RU"/>
        </w:rPr>
      </w:pPr>
      <w:r w:rsidRPr="00FA5DC2">
        <w:rPr>
          <w:rFonts w:cs="Arial"/>
          <w:sz w:val="24"/>
          <w:szCs w:val="24"/>
          <w:lang w:val="ru-RU"/>
        </w:rPr>
        <w:t>СТРУКТУРУ ТРОШКОВА ПРИПРЕМЕ ПОНУДЕ</w:t>
      </w:r>
    </w:p>
    <w:tbl>
      <w:tblPr>
        <w:tblStyle w:val="TableGrid1"/>
        <w:tblW w:w="9703" w:type="dxa"/>
        <w:tblLayout w:type="fixed"/>
        <w:tblLook w:val="01E0" w:firstRow="1" w:lastRow="1" w:firstColumn="1" w:lastColumn="1" w:noHBand="0" w:noVBand="0"/>
      </w:tblPr>
      <w:tblGrid>
        <w:gridCol w:w="5390"/>
        <w:gridCol w:w="4313"/>
      </w:tblGrid>
      <w:tr w:rsidR="007E7BB8" w:rsidRPr="00FA5DC2" w14:paraId="61CED737" w14:textId="77777777" w:rsidTr="006E4E0B">
        <w:trPr>
          <w:trHeight w:val="674"/>
        </w:trPr>
        <w:tc>
          <w:tcPr>
            <w:tcW w:w="5323" w:type="dxa"/>
            <w:vAlign w:val="center"/>
          </w:tcPr>
          <w:p w14:paraId="2AE13EED" w14:textId="77777777" w:rsidR="007E7BB8" w:rsidRPr="00FA5DC2" w:rsidRDefault="007E7BB8" w:rsidP="006E4E0B">
            <w:pPr>
              <w:jc w:val="center"/>
              <w:rPr>
                <w:rFonts w:cs="Arial"/>
                <w:sz w:val="24"/>
                <w:szCs w:val="24"/>
              </w:rPr>
            </w:pPr>
            <w:r w:rsidRPr="00FA5DC2">
              <w:rPr>
                <w:rFonts w:cs="Arial"/>
                <w:sz w:val="24"/>
                <w:szCs w:val="24"/>
              </w:rPr>
              <w:t>Укупни трошкови без ПДВ</w:t>
            </w:r>
          </w:p>
        </w:tc>
        <w:tc>
          <w:tcPr>
            <w:tcW w:w="4260" w:type="dxa"/>
            <w:vAlign w:val="center"/>
          </w:tcPr>
          <w:p w14:paraId="614CFE90" w14:textId="77777777" w:rsidR="007E7BB8" w:rsidRPr="00FA5DC2" w:rsidRDefault="007E7BB8" w:rsidP="006E4E0B">
            <w:pPr>
              <w:jc w:val="left"/>
              <w:rPr>
                <w:rFonts w:cs="Arial"/>
                <w:sz w:val="24"/>
                <w:szCs w:val="24"/>
              </w:rPr>
            </w:pPr>
            <w:r w:rsidRPr="00FA5DC2">
              <w:rPr>
                <w:rFonts w:cs="Arial"/>
                <w:b/>
                <w:sz w:val="24"/>
                <w:szCs w:val="24"/>
              </w:rPr>
              <w:t>__________</w:t>
            </w:r>
            <w:r w:rsidRPr="00FA5DC2">
              <w:rPr>
                <w:rFonts w:cs="Arial"/>
                <w:sz w:val="24"/>
                <w:szCs w:val="24"/>
              </w:rPr>
              <w:t xml:space="preserve"> динара</w:t>
            </w:r>
          </w:p>
        </w:tc>
      </w:tr>
      <w:tr w:rsidR="007E7BB8" w:rsidRPr="00FA5DC2" w14:paraId="02FACC3C" w14:textId="77777777" w:rsidTr="006E4E0B">
        <w:trPr>
          <w:trHeight w:val="620"/>
        </w:trPr>
        <w:tc>
          <w:tcPr>
            <w:tcW w:w="5323" w:type="dxa"/>
            <w:vAlign w:val="center"/>
          </w:tcPr>
          <w:p w14:paraId="57235150" w14:textId="77777777" w:rsidR="007E7BB8" w:rsidRPr="00FA5DC2" w:rsidRDefault="007E7BB8" w:rsidP="006E4E0B">
            <w:pPr>
              <w:autoSpaceDE w:val="0"/>
              <w:autoSpaceDN w:val="0"/>
              <w:adjustRightInd w:val="0"/>
              <w:jc w:val="center"/>
              <w:rPr>
                <w:rFonts w:cs="Arial"/>
                <w:sz w:val="24"/>
                <w:szCs w:val="24"/>
              </w:rPr>
            </w:pPr>
            <w:r w:rsidRPr="00FA5DC2">
              <w:rPr>
                <w:rFonts w:cs="Arial"/>
                <w:sz w:val="24"/>
                <w:szCs w:val="24"/>
              </w:rPr>
              <w:t>ПДВ</w:t>
            </w:r>
          </w:p>
        </w:tc>
        <w:tc>
          <w:tcPr>
            <w:tcW w:w="4260" w:type="dxa"/>
            <w:vAlign w:val="center"/>
          </w:tcPr>
          <w:p w14:paraId="139CD742" w14:textId="77777777" w:rsidR="007E7BB8" w:rsidRPr="00FA5DC2" w:rsidRDefault="007E7BB8" w:rsidP="006E4E0B">
            <w:pPr>
              <w:jc w:val="left"/>
              <w:rPr>
                <w:rFonts w:cs="Arial"/>
                <w:sz w:val="24"/>
                <w:szCs w:val="24"/>
              </w:rPr>
            </w:pPr>
            <w:r w:rsidRPr="00FA5DC2">
              <w:rPr>
                <w:rFonts w:cs="Arial"/>
                <w:sz w:val="24"/>
                <w:szCs w:val="24"/>
              </w:rPr>
              <w:t>__________ динара</w:t>
            </w:r>
          </w:p>
        </w:tc>
      </w:tr>
      <w:tr w:rsidR="007E7BB8" w:rsidRPr="00FA5DC2" w14:paraId="43812CD7" w14:textId="77777777" w:rsidTr="006E4E0B">
        <w:trPr>
          <w:trHeight w:val="611"/>
        </w:trPr>
        <w:tc>
          <w:tcPr>
            <w:tcW w:w="5323" w:type="dxa"/>
            <w:vAlign w:val="center"/>
          </w:tcPr>
          <w:p w14:paraId="5B4DD47D" w14:textId="77777777" w:rsidR="007E7BB8" w:rsidRPr="00FA5DC2" w:rsidRDefault="007E7BB8" w:rsidP="006E4E0B">
            <w:pPr>
              <w:jc w:val="center"/>
              <w:rPr>
                <w:rFonts w:cs="Arial"/>
                <w:sz w:val="24"/>
                <w:szCs w:val="24"/>
              </w:rPr>
            </w:pPr>
            <w:r w:rsidRPr="00FA5DC2">
              <w:rPr>
                <w:rFonts w:cs="Arial"/>
                <w:sz w:val="24"/>
                <w:szCs w:val="24"/>
              </w:rPr>
              <w:t>Укупни  трошкови са ПДВ</w:t>
            </w:r>
          </w:p>
        </w:tc>
        <w:tc>
          <w:tcPr>
            <w:tcW w:w="4260" w:type="dxa"/>
            <w:vAlign w:val="center"/>
          </w:tcPr>
          <w:p w14:paraId="7B2131D2" w14:textId="77777777" w:rsidR="007E7BB8" w:rsidRPr="00FA5DC2" w:rsidRDefault="007E7BB8" w:rsidP="006E4E0B">
            <w:pPr>
              <w:jc w:val="left"/>
              <w:rPr>
                <w:rFonts w:cs="Arial"/>
                <w:sz w:val="24"/>
                <w:szCs w:val="24"/>
              </w:rPr>
            </w:pPr>
            <w:r w:rsidRPr="00FA5DC2">
              <w:rPr>
                <w:rFonts w:cs="Arial"/>
                <w:sz w:val="24"/>
                <w:szCs w:val="24"/>
              </w:rPr>
              <w:t>__________ динара</w:t>
            </w:r>
          </w:p>
        </w:tc>
      </w:tr>
    </w:tbl>
    <w:p w14:paraId="4DA20F25" w14:textId="77777777" w:rsidR="007E7BB8" w:rsidRPr="00FA5DC2" w:rsidRDefault="007E7BB8" w:rsidP="007E7BB8">
      <w:pPr>
        <w:tabs>
          <w:tab w:val="left" w:pos="0"/>
        </w:tabs>
        <w:rPr>
          <w:rFonts w:cs="Arial"/>
          <w:sz w:val="24"/>
          <w:szCs w:val="24"/>
          <w:lang w:val="ru-RU"/>
        </w:rPr>
      </w:pPr>
      <w:r w:rsidRPr="00FA5DC2">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5D2BCC84" w14:textId="77777777" w:rsidR="007E7BB8" w:rsidRPr="00FA5DC2"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FA5DC2" w14:paraId="3180C48D" w14:textId="77777777" w:rsidTr="00BE2EA9">
        <w:trPr>
          <w:jc w:val="center"/>
        </w:trPr>
        <w:tc>
          <w:tcPr>
            <w:tcW w:w="3882" w:type="dxa"/>
          </w:tcPr>
          <w:p w14:paraId="7451C821" w14:textId="77777777" w:rsidR="007E7BB8" w:rsidRPr="00FA5DC2" w:rsidRDefault="007E7BB8" w:rsidP="00BE2EA9">
            <w:pPr>
              <w:spacing w:before="0"/>
              <w:jc w:val="center"/>
              <w:rPr>
                <w:rFonts w:cs="Arial"/>
                <w:sz w:val="24"/>
                <w:szCs w:val="24"/>
              </w:rPr>
            </w:pPr>
            <w:r w:rsidRPr="00FA5DC2">
              <w:rPr>
                <w:rFonts w:cs="Arial"/>
                <w:sz w:val="24"/>
                <w:szCs w:val="24"/>
              </w:rPr>
              <w:t>Датум:</w:t>
            </w:r>
          </w:p>
        </w:tc>
        <w:tc>
          <w:tcPr>
            <w:tcW w:w="2127" w:type="dxa"/>
          </w:tcPr>
          <w:p w14:paraId="00779493" w14:textId="77777777" w:rsidR="007E7BB8" w:rsidRPr="00FA5DC2" w:rsidRDefault="007E7BB8" w:rsidP="00BE2EA9">
            <w:pPr>
              <w:spacing w:before="0"/>
              <w:jc w:val="center"/>
              <w:rPr>
                <w:rFonts w:cs="Arial"/>
                <w:sz w:val="24"/>
                <w:szCs w:val="24"/>
                <w:lang w:val="ru-RU"/>
              </w:rPr>
            </w:pPr>
          </w:p>
        </w:tc>
        <w:tc>
          <w:tcPr>
            <w:tcW w:w="4022" w:type="dxa"/>
          </w:tcPr>
          <w:p w14:paraId="068B852D" w14:textId="77777777" w:rsidR="007E7BB8" w:rsidRPr="00FA5DC2" w:rsidRDefault="007E7BB8" w:rsidP="00BE2EA9">
            <w:pPr>
              <w:spacing w:before="0"/>
              <w:jc w:val="center"/>
              <w:rPr>
                <w:rFonts w:cs="Arial"/>
                <w:sz w:val="24"/>
                <w:szCs w:val="24"/>
                <w:lang w:val="sr-Cyrl-CS"/>
              </w:rPr>
            </w:pPr>
            <w:r w:rsidRPr="00FA5DC2">
              <w:rPr>
                <w:rFonts w:cs="Arial"/>
                <w:sz w:val="24"/>
                <w:szCs w:val="24"/>
                <w:lang w:val="sr-Cyrl-CS"/>
              </w:rPr>
              <w:t>П</w:t>
            </w:r>
            <w:r w:rsidRPr="00FA5DC2">
              <w:rPr>
                <w:rFonts w:cs="Arial"/>
                <w:sz w:val="24"/>
                <w:szCs w:val="24"/>
              </w:rPr>
              <w:t>онуђач</w:t>
            </w:r>
          </w:p>
        </w:tc>
      </w:tr>
      <w:tr w:rsidR="007E7BB8" w:rsidRPr="00FA5DC2" w14:paraId="3A89B9B4" w14:textId="77777777" w:rsidTr="00BE2EA9">
        <w:trPr>
          <w:jc w:val="center"/>
        </w:trPr>
        <w:tc>
          <w:tcPr>
            <w:tcW w:w="3882" w:type="dxa"/>
          </w:tcPr>
          <w:p w14:paraId="340112D9" w14:textId="77777777" w:rsidR="007E7BB8" w:rsidRPr="00FA5DC2" w:rsidRDefault="007E7BB8" w:rsidP="00BE2EA9">
            <w:pPr>
              <w:spacing w:before="0"/>
              <w:jc w:val="center"/>
              <w:rPr>
                <w:rFonts w:cs="Arial"/>
                <w:sz w:val="24"/>
                <w:szCs w:val="24"/>
              </w:rPr>
            </w:pPr>
          </w:p>
        </w:tc>
        <w:tc>
          <w:tcPr>
            <w:tcW w:w="2127" w:type="dxa"/>
          </w:tcPr>
          <w:p w14:paraId="283CDD2C" w14:textId="77777777" w:rsidR="007E7BB8" w:rsidRPr="00FA5DC2" w:rsidRDefault="007E7BB8" w:rsidP="00BE2EA9">
            <w:pPr>
              <w:spacing w:before="0"/>
              <w:jc w:val="center"/>
              <w:rPr>
                <w:rFonts w:cs="Arial"/>
                <w:sz w:val="24"/>
                <w:szCs w:val="24"/>
              </w:rPr>
            </w:pPr>
            <w:r w:rsidRPr="00FA5DC2">
              <w:rPr>
                <w:rFonts w:cs="Arial"/>
                <w:sz w:val="24"/>
                <w:szCs w:val="24"/>
              </w:rPr>
              <w:t>М.П.</w:t>
            </w:r>
          </w:p>
        </w:tc>
        <w:tc>
          <w:tcPr>
            <w:tcW w:w="4022" w:type="dxa"/>
          </w:tcPr>
          <w:p w14:paraId="41FDA402" w14:textId="77777777" w:rsidR="007E7BB8" w:rsidRPr="00FA5DC2" w:rsidRDefault="007E7BB8" w:rsidP="00BE2EA9">
            <w:pPr>
              <w:spacing w:before="0"/>
              <w:jc w:val="center"/>
              <w:rPr>
                <w:rFonts w:cs="Arial"/>
                <w:sz w:val="24"/>
                <w:szCs w:val="24"/>
                <w:lang w:val="ru-RU"/>
              </w:rPr>
            </w:pPr>
          </w:p>
        </w:tc>
      </w:tr>
      <w:tr w:rsidR="007E7BB8" w:rsidRPr="00FA5DC2" w14:paraId="7996213B" w14:textId="77777777" w:rsidTr="00BE2EA9">
        <w:trPr>
          <w:jc w:val="center"/>
        </w:trPr>
        <w:tc>
          <w:tcPr>
            <w:tcW w:w="3882" w:type="dxa"/>
            <w:tcBorders>
              <w:bottom w:val="single" w:sz="4" w:space="0" w:color="auto"/>
            </w:tcBorders>
          </w:tcPr>
          <w:p w14:paraId="50A60FCC" w14:textId="77777777" w:rsidR="007E7BB8" w:rsidRPr="00FA5DC2" w:rsidRDefault="007E7BB8" w:rsidP="00BE2EA9">
            <w:pPr>
              <w:spacing w:before="0"/>
              <w:jc w:val="center"/>
              <w:rPr>
                <w:rFonts w:cs="Arial"/>
                <w:sz w:val="24"/>
                <w:szCs w:val="24"/>
              </w:rPr>
            </w:pPr>
          </w:p>
        </w:tc>
        <w:tc>
          <w:tcPr>
            <w:tcW w:w="2127" w:type="dxa"/>
          </w:tcPr>
          <w:p w14:paraId="0DB8E40C" w14:textId="77777777" w:rsidR="007E7BB8" w:rsidRPr="00FA5DC2" w:rsidRDefault="007E7BB8" w:rsidP="00BE2EA9">
            <w:pPr>
              <w:spacing w:before="0"/>
              <w:jc w:val="center"/>
              <w:rPr>
                <w:rFonts w:cs="Arial"/>
                <w:sz w:val="24"/>
                <w:szCs w:val="24"/>
                <w:lang w:val="ru-RU"/>
              </w:rPr>
            </w:pPr>
          </w:p>
        </w:tc>
        <w:tc>
          <w:tcPr>
            <w:tcW w:w="4022" w:type="dxa"/>
            <w:tcBorders>
              <w:bottom w:val="single" w:sz="4" w:space="0" w:color="auto"/>
            </w:tcBorders>
          </w:tcPr>
          <w:p w14:paraId="09115929" w14:textId="77777777" w:rsidR="007E7BB8" w:rsidRPr="00FA5DC2" w:rsidRDefault="007E7BB8" w:rsidP="00BE2EA9">
            <w:pPr>
              <w:spacing w:before="0"/>
              <w:jc w:val="center"/>
              <w:rPr>
                <w:rFonts w:cs="Arial"/>
                <w:sz w:val="24"/>
                <w:szCs w:val="24"/>
                <w:lang w:val="ru-RU"/>
              </w:rPr>
            </w:pPr>
          </w:p>
        </w:tc>
      </w:tr>
      <w:tr w:rsidR="007E7BB8" w:rsidRPr="00FA5DC2" w14:paraId="61C8487A" w14:textId="77777777" w:rsidTr="00BE2EA9">
        <w:trPr>
          <w:trHeight w:val="389"/>
          <w:jc w:val="center"/>
        </w:trPr>
        <w:tc>
          <w:tcPr>
            <w:tcW w:w="3882" w:type="dxa"/>
            <w:tcBorders>
              <w:top w:val="single" w:sz="4" w:space="0" w:color="auto"/>
            </w:tcBorders>
          </w:tcPr>
          <w:p w14:paraId="0F85BC23" w14:textId="77777777" w:rsidR="007E7BB8" w:rsidRPr="00FA5DC2" w:rsidRDefault="007E7BB8" w:rsidP="00BE2EA9">
            <w:pPr>
              <w:spacing w:before="0"/>
              <w:jc w:val="center"/>
              <w:rPr>
                <w:rFonts w:cs="Arial"/>
                <w:sz w:val="24"/>
                <w:szCs w:val="24"/>
              </w:rPr>
            </w:pPr>
          </w:p>
        </w:tc>
        <w:tc>
          <w:tcPr>
            <w:tcW w:w="2127" w:type="dxa"/>
          </w:tcPr>
          <w:p w14:paraId="188F4D2E" w14:textId="77777777" w:rsidR="007E7BB8" w:rsidRPr="00FA5DC2" w:rsidRDefault="007E7BB8" w:rsidP="00BE2EA9">
            <w:pPr>
              <w:spacing w:before="0"/>
              <w:jc w:val="center"/>
              <w:rPr>
                <w:rFonts w:cs="Arial"/>
                <w:sz w:val="24"/>
                <w:szCs w:val="24"/>
                <w:lang w:val="ru-RU"/>
              </w:rPr>
            </w:pPr>
          </w:p>
        </w:tc>
        <w:tc>
          <w:tcPr>
            <w:tcW w:w="4022" w:type="dxa"/>
            <w:tcBorders>
              <w:top w:val="single" w:sz="4" w:space="0" w:color="auto"/>
            </w:tcBorders>
          </w:tcPr>
          <w:p w14:paraId="4C90959B" w14:textId="77777777" w:rsidR="007E7BB8" w:rsidRPr="00FA5DC2" w:rsidRDefault="007E7BB8" w:rsidP="00BE2EA9">
            <w:pPr>
              <w:spacing w:before="0"/>
              <w:jc w:val="center"/>
              <w:rPr>
                <w:rFonts w:cs="Arial"/>
                <w:sz w:val="24"/>
                <w:szCs w:val="24"/>
                <w:lang w:val="ru-RU"/>
              </w:rPr>
            </w:pPr>
          </w:p>
        </w:tc>
      </w:tr>
    </w:tbl>
    <w:p w14:paraId="5B91631C" w14:textId="77777777" w:rsidR="007E7BB8" w:rsidRPr="00FA5DC2" w:rsidRDefault="007E7BB8" w:rsidP="007E7BB8">
      <w:pPr>
        <w:tabs>
          <w:tab w:val="left" w:pos="0"/>
        </w:tabs>
        <w:spacing w:before="0"/>
        <w:rPr>
          <w:rFonts w:cs="Arial"/>
          <w:b/>
          <w:i/>
          <w:szCs w:val="24"/>
          <w:lang w:val="ru-RU"/>
        </w:rPr>
      </w:pPr>
      <w:r w:rsidRPr="00FA5DC2">
        <w:rPr>
          <w:rFonts w:cs="Arial"/>
          <w:b/>
          <w:i/>
          <w:szCs w:val="24"/>
          <w:lang w:val="ru-RU"/>
        </w:rPr>
        <w:t>Напомена:</w:t>
      </w:r>
    </w:p>
    <w:p w14:paraId="73940D7F" w14:textId="77777777" w:rsidR="007E7BB8" w:rsidRPr="00FA5DC2" w:rsidRDefault="007E7BB8" w:rsidP="007E7BB8">
      <w:pPr>
        <w:spacing w:before="0"/>
        <w:rPr>
          <w:rFonts w:cs="Arial"/>
          <w:i/>
          <w:szCs w:val="24"/>
          <w:lang w:val="ru-RU"/>
        </w:rPr>
      </w:pPr>
      <w:r w:rsidRPr="00FA5DC2">
        <w:rPr>
          <w:rFonts w:cs="Arial"/>
          <w:i/>
          <w:szCs w:val="24"/>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11D6C9A9" w14:textId="77777777" w:rsidR="007E7BB8" w:rsidRPr="00FA5DC2" w:rsidRDefault="007E7BB8" w:rsidP="007E7BB8">
      <w:pPr>
        <w:tabs>
          <w:tab w:val="left" w:pos="0"/>
        </w:tabs>
        <w:spacing w:before="0"/>
        <w:rPr>
          <w:rFonts w:cs="Arial"/>
          <w:i/>
          <w:szCs w:val="24"/>
          <w:lang w:val="ru-RU"/>
        </w:rPr>
      </w:pPr>
      <w:r w:rsidRPr="00FA5DC2">
        <w:rPr>
          <w:rFonts w:cs="Arial"/>
          <w:i/>
          <w:szCs w:val="24"/>
        </w:rPr>
        <w:t>-</w:t>
      </w:r>
      <w:r w:rsidRPr="00FA5DC2">
        <w:rPr>
          <w:rFonts w:cs="Arial"/>
          <w:i/>
          <w:szCs w:val="24"/>
          <w:lang w:val="sr-Latn-CS"/>
        </w:rPr>
        <w:t>остале трошкове припреме и подношења понуде</w:t>
      </w:r>
      <w:r w:rsidRPr="00FA5DC2">
        <w:rPr>
          <w:rFonts w:cs="Arial"/>
          <w:i/>
          <w:szCs w:val="24"/>
          <w:lang w:val="ru-RU"/>
        </w:rPr>
        <w:t xml:space="preserve"> сноси искључиво понуђач и не може тражити од наручиоца накнаду трошкова (члан 88. став 2. Закона</w:t>
      </w:r>
      <w:r w:rsidR="00A164D4" w:rsidRPr="00FA5DC2">
        <w:rPr>
          <w:rFonts w:cs="Arial"/>
          <w:i/>
          <w:szCs w:val="24"/>
          <w:lang w:val="ru-RU"/>
        </w:rPr>
        <w:t>)</w:t>
      </w:r>
      <w:r w:rsidRPr="00FA5DC2">
        <w:rPr>
          <w:rFonts w:cs="Arial"/>
          <w:i/>
          <w:szCs w:val="24"/>
          <w:lang w:val="ru-RU"/>
        </w:rPr>
        <w:t xml:space="preserve"> </w:t>
      </w:r>
    </w:p>
    <w:p w14:paraId="78030A12" w14:textId="77777777" w:rsidR="007E7BB8" w:rsidRPr="00FA5DC2" w:rsidRDefault="007E7BB8" w:rsidP="007E7BB8">
      <w:pPr>
        <w:spacing w:before="0"/>
        <w:rPr>
          <w:rFonts w:cs="Arial"/>
          <w:i/>
          <w:szCs w:val="24"/>
          <w:lang w:val="ru-RU"/>
        </w:rPr>
      </w:pPr>
      <w:r w:rsidRPr="00FA5DC2">
        <w:rPr>
          <w:rFonts w:cs="Arial"/>
          <w:i/>
          <w:szCs w:val="24"/>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27A63ECA" w14:textId="77777777" w:rsidR="007E7BB8" w:rsidRPr="00FA5DC2" w:rsidRDefault="007E7BB8" w:rsidP="007E7BB8">
      <w:pPr>
        <w:pStyle w:val="KDKomentar"/>
        <w:spacing w:before="0"/>
        <w:rPr>
          <w:rFonts w:eastAsia="TimesNewRomanPS-BoldMT" w:cs="Arial"/>
          <w:color w:val="auto"/>
          <w:sz w:val="22"/>
          <w:szCs w:val="24"/>
        </w:rPr>
      </w:pPr>
      <w:r w:rsidRPr="00FA5DC2">
        <w:rPr>
          <w:rFonts w:eastAsia="TimesNewRomanPS-BoldMT" w:cs="Arial"/>
          <w:color w:val="auto"/>
          <w:sz w:val="22"/>
          <w:szCs w:val="24"/>
        </w:rPr>
        <w:t xml:space="preserve">-Уколико </w:t>
      </w:r>
      <w:r w:rsidRPr="00FA5DC2">
        <w:rPr>
          <w:rFonts w:eastAsia="TimesNewRomanPS-BoldMT" w:cs="Arial"/>
          <w:color w:val="auto"/>
          <w:sz w:val="22"/>
          <w:szCs w:val="24"/>
          <w:lang w:val="sr-Cyrl-CS"/>
        </w:rPr>
        <w:t>група понуђача подноси заједничку понуду овај образац потписује и оверава Носилац посла</w:t>
      </w:r>
      <w:r w:rsidRPr="00FA5DC2">
        <w:rPr>
          <w:rFonts w:eastAsia="TimesNewRomanPS-BoldMT" w:cs="Arial"/>
          <w:color w:val="auto"/>
          <w:sz w:val="22"/>
          <w:szCs w:val="24"/>
        </w:rPr>
        <w:t xml:space="preserve">.Уколико понуђач подноси понуду са подизвођачем овај образац потписује и оверава печатом понуђач. </w:t>
      </w:r>
    </w:p>
    <w:p w14:paraId="7D2DE9D4" w14:textId="103AE3E2" w:rsidR="003105E6" w:rsidRPr="00FA5DC2" w:rsidRDefault="003105E6" w:rsidP="00F13793">
      <w:pPr>
        <w:pStyle w:val="KDObrazac"/>
        <w:spacing w:before="0"/>
        <w:jc w:val="both"/>
        <w:rPr>
          <w:sz w:val="24"/>
          <w:szCs w:val="24"/>
          <w:lang w:val="sr-Latn-CS"/>
        </w:rPr>
      </w:pPr>
    </w:p>
    <w:p w14:paraId="4A6466A1" w14:textId="77777777" w:rsidR="006E4E0B" w:rsidRPr="00FA5DC2" w:rsidRDefault="006E4E0B" w:rsidP="00F13793">
      <w:pPr>
        <w:pStyle w:val="KDObrazac"/>
        <w:spacing w:before="0"/>
        <w:jc w:val="both"/>
        <w:rPr>
          <w:sz w:val="24"/>
          <w:szCs w:val="24"/>
          <w:lang w:val="sr-Latn-CS"/>
        </w:rPr>
      </w:pPr>
    </w:p>
    <w:p w14:paraId="08C203AF" w14:textId="77777777" w:rsidR="006E4E0B" w:rsidRPr="00FA5DC2" w:rsidRDefault="006E4E0B" w:rsidP="00F13793">
      <w:pPr>
        <w:pStyle w:val="KDObrazac"/>
        <w:spacing w:before="0"/>
        <w:jc w:val="both"/>
        <w:rPr>
          <w:sz w:val="24"/>
          <w:szCs w:val="24"/>
          <w:lang w:val="sr-Latn-CS"/>
        </w:rPr>
      </w:pPr>
    </w:p>
    <w:p w14:paraId="16141835" w14:textId="77777777" w:rsidR="006E4E0B" w:rsidRPr="00FA5DC2" w:rsidRDefault="006E4E0B" w:rsidP="00F13793">
      <w:pPr>
        <w:pStyle w:val="KDObrazac"/>
        <w:spacing w:before="0"/>
        <w:jc w:val="both"/>
        <w:rPr>
          <w:sz w:val="24"/>
          <w:szCs w:val="24"/>
          <w:lang w:val="sr-Latn-CS"/>
        </w:rPr>
      </w:pPr>
    </w:p>
    <w:p w14:paraId="1BF1759C" w14:textId="77777777" w:rsidR="006E4E0B" w:rsidRPr="00FA5DC2" w:rsidRDefault="006E4E0B" w:rsidP="00F13793">
      <w:pPr>
        <w:pStyle w:val="KDObrazac"/>
        <w:spacing w:before="0"/>
        <w:jc w:val="both"/>
        <w:rPr>
          <w:sz w:val="24"/>
          <w:szCs w:val="24"/>
          <w:lang w:val="sr-Latn-CS"/>
        </w:rPr>
      </w:pPr>
    </w:p>
    <w:p w14:paraId="193998AC" w14:textId="77777777" w:rsidR="006E4E0B" w:rsidRPr="00FA5DC2" w:rsidRDefault="006E4E0B" w:rsidP="00F13793">
      <w:pPr>
        <w:pStyle w:val="KDObrazac"/>
        <w:spacing w:before="0"/>
        <w:jc w:val="both"/>
        <w:rPr>
          <w:sz w:val="24"/>
          <w:szCs w:val="24"/>
          <w:lang w:val="sr-Latn-CS"/>
        </w:rPr>
      </w:pPr>
    </w:p>
    <w:p w14:paraId="51A2BE66" w14:textId="77777777" w:rsidR="006E4E0B" w:rsidRPr="00FA5DC2" w:rsidRDefault="006E4E0B" w:rsidP="00F13793">
      <w:pPr>
        <w:pStyle w:val="KDObrazac"/>
        <w:spacing w:before="0"/>
        <w:jc w:val="both"/>
        <w:rPr>
          <w:sz w:val="24"/>
          <w:szCs w:val="24"/>
          <w:lang w:val="sr-Latn-CS"/>
        </w:rPr>
      </w:pPr>
    </w:p>
    <w:p w14:paraId="6B6F2692" w14:textId="77777777" w:rsidR="006E4E0B" w:rsidRPr="00FA5DC2" w:rsidRDefault="006E4E0B" w:rsidP="00F13793">
      <w:pPr>
        <w:pStyle w:val="KDObrazac"/>
        <w:spacing w:before="0"/>
        <w:jc w:val="both"/>
        <w:rPr>
          <w:sz w:val="24"/>
          <w:szCs w:val="24"/>
          <w:lang w:val="sr-Latn-CS"/>
        </w:rPr>
      </w:pPr>
    </w:p>
    <w:p w14:paraId="0B3F5BB7" w14:textId="77777777" w:rsidR="00B84BB8" w:rsidRPr="00FA5DC2" w:rsidRDefault="00B84BB8" w:rsidP="00F13793">
      <w:pPr>
        <w:pStyle w:val="KDObrazac"/>
        <w:spacing w:before="0"/>
        <w:jc w:val="both"/>
        <w:rPr>
          <w:sz w:val="24"/>
          <w:szCs w:val="24"/>
          <w:lang w:val="sr-Latn-CS"/>
        </w:rPr>
      </w:pPr>
    </w:p>
    <w:p w14:paraId="65904C2E" w14:textId="77777777" w:rsidR="00B84BB8" w:rsidRPr="00FA5DC2" w:rsidRDefault="00B84BB8" w:rsidP="00F13793">
      <w:pPr>
        <w:pStyle w:val="KDObrazac"/>
        <w:spacing w:before="0"/>
        <w:jc w:val="both"/>
        <w:rPr>
          <w:sz w:val="24"/>
          <w:szCs w:val="24"/>
          <w:lang w:val="sr-Latn-CS"/>
        </w:rPr>
      </w:pPr>
    </w:p>
    <w:p w14:paraId="65705BAE" w14:textId="77777777" w:rsidR="00925E05" w:rsidRPr="00FA5DC2" w:rsidRDefault="00925E05" w:rsidP="00925E05">
      <w:pPr>
        <w:pStyle w:val="KDObrazac"/>
        <w:spacing w:before="0"/>
        <w:rPr>
          <w:sz w:val="24"/>
          <w:szCs w:val="24"/>
        </w:rPr>
      </w:pPr>
      <w:r w:rsidRPr="00FA5DC2">
        <w:rPr>
          <w:sz w:val="24"/>
          <w:szCs w:val="24"/>
        </w:rPr>
        <w:t xml:space="preserve">ПРИЛОГ  </w:t>
      </w:r>
      <w:r w:rsidR="00793989" w:rsidRPr="00FA5DC2">
        <w:rPr>
          <w:sz w:val="24"/>
          <w:szCs w:val="24"/>
        </w:rPr>
        <w:t>1</w:t>
      </w:r>
    </w:p>
    <w:p w14:paraId="227A112F" w14:textId="77777777" w:rsidR="00932668" w:rsidRPr="00FA5DC2" w:rsidRDefault="00932668" w:rsidP="00932668">
      <w:pPr>
        <w:pStyle w:val="NoSpacing"/>
        <w:suppressAutoHyphens w:val="0"/>
        <w:spacing w:before="0"/>
        <w:jc w:val="center"/>
        <w:rPr>
          <w:rFonts w:cs="Arial"/>
          <w:szCs w:val="24"/>
          <w:lang w:val="sr-Latn-CS"/>
        </w:rPr>
      </w:pPr>
    </w:p>
    <w:p w14:paraId="3FF1EBED" w14:textId="77777777" w:rsidR="00932668" w:rsidRPr="00FA5DC2" w:rsidRDefault="00932668" w:rsidP="00932668">
      <w:pPr>
        <w:pStyle w:val="NoSpacing"/>
        <w:suppressAutoHyphens w:val="0"/>
        <w:spacing w:before="0"/>
        <w:jc w:val="center"/>
        <w:rPr>
          <w:rFonts w:cs="Arial"/>
          <w:szCs w:val="24"/>
          <w:lang w:val="sr-Latn-CS"/>
        </w:rPr>
      </w:pPr>
    </w:p>
    <w:p w14:paraId="3EF4B140" w14:textId="77777777" w:rsidR="00932668" w:rsidRPr="00FA5DC2" w:rsidRDefault="00932668" w:rsidP="00932668">
      <w:pPr>
        <w:pStyle w:val="NoSpacing"/>
        <w:suppressAutoHyphens w:val="0"/>
        <w:spacing w:before="0"/>
        <w:jc w:val="center"/>
        <w:rPr>
          <w:rFonts w:cs="Arial"/>
          <w:b/>
          <w:szCs w:val="24"/>
        </w:rPr>
      </w:pPr>
      <w:r w:rsidRPr="00FA5DC2">
        <w:rPr>
          <w:rFonts w:cs="Arial"/>
          <w:b/>
          <w:szCs w:val="24"/>
        </w:rPr>
        <w:t>СПОРАЗУМ  УЧЕСНИКА ЗАЈЕДНИЧКЕ ПОНУДЕ</w:t>
      </w:r>
    </w:p>
    <w:p w14:paraId="4C40A909" w14:textId="77777777" w:rsidR="00932668" w:rsidRPr="00FA5DC2" w:rsidRDefault="00932668" w:rsidP="00932668">
      <w:pPr>
        <w:pStyle w:val="NoSpacing"/>
        <w:suppressAutoHyphens w:val="0"/>
        <w:spacing w:before="0"/>
        <w:jc w:val="center"/>
        <w:rPr>
          <w:rFonts w:cs="Arial"/>
          <w:b/>
          <w:szCs w:val="24"/>
        </w:rPr>
      </w:pPr>
    </w:p>
    <w:p w14:paraId="67A18E5E" w14:textId="064CF93F" w:rsidR="00932668" w:rsidRPr="00FA5DC2" w:rsidRDefault="00932668" w:rsidP="00932668">
      <w:pPr>
        <w:pStyle w:val="NoSpacing"/>
        <w:rPr>
          <w:rFonts w:cs="Arial"/>
          <w:szCs w:val="24"/>
        </w:rPr>
      </w:pPr>
      <w:r w:rsidRPr="00FA5DC2">
        <w:rPr>
          <w:rFonts w:cs="Arial"/>
          <w:szCs w:val="24"/>
        </w:rPr>
        <w:t xml:space="preserve">На основу члана 81. Закона о јавним набавкама </w:t>
      </w:r>
      <w:r w:rsidRPr="00FA5DC2">
        <w:rPr>
          <w:rFonts w:eastAsia="TimesNewRomanPSMT" w:cs="Arial"/>
          <w:szCs w:val="24"/>
          <w:lang w:val="ru-RU" w:eastAsia="en-US"/>
        </w:rPr>
        <w:t xml:space="preserve">(„Сл. </w:t>
      </w:r>
      <w:r w:rsidRPr="00FA5DC2">
        <w:rPr>
          <w:rFonts w:eastAsia="TimesNewRomanPSMT" w:cs="Arial"/>
          <w:szCs w:val="24"/>
          <w:lang w:eastAsia="en-US"/>
        </w:rPr>
        <w:t>г</w:t>
      </w:r>
      <w:r w:rsidRPr="00FA5DC2">
        <w:rPr>
          <w:rFonts w:eastAsia="TimesNewRomanPSMT" w:cs="Arial"/>
          <w:szCs w:val="24"/>
          <w:lang w:val="ru-RU" w:eastAsia="en-US"/>
        </w:rPr>
        <w:t>ласник РС” бр. 1</w:t>
      </w:r>
      <w:r w:rsidRPr="00FA5DC2">
        <w:rPr>
          <w:rFonts w:eastAsia="TimesNewRomanPSMT" w:cs="Arial"/>
          <w:szCs w:val="24"/>
          <w:lang w:eastAsia="en-US"/>
        </w:rPr>
        <w:t>24</w:t>
      </w:r>
      <w:r w:rsidRPr="00FA5DC2">
        <w:rPr>
          <w:rFonts w:eastAsia="TimesNewRomanPSMT" w:cs="Arial"/>
          <w:szCs w:val="24"/>
          <w:lang w:val="ru-RU" w:eastAsia="en-US"/>
        </w:rPr>
        <w:t>/20</w:t>
      </w:r>
      <w:r w:rsidRPr="00FA5DC2">
        <w:rPr>
          <w:rFonts w:eastAsia="TimesNewRomanPSMT" w:cs="Arial"/>
          <w:szCs w:val="24"/>
          <w:lang w:eastAsia="en-US"/>
        </w:rPr>
        <w:t>12</w:t>
      </w:r>
      <w:r w:rsidRPr="00FA5DC2">
        <w:rPr>
          <w:rFonts w:eastAsia="TimesNewRomanPSMT" w:cs="Arial"/>
          <w:szCs w:val="24"/>
          <w:lang w:val="ru-RU" w:eastAsia="en-US"/>
        </w:rPr>
        <w:t>, 14/15, 68/15</w:t>
      </w:r>
      <w:r w:rsidRPr="00FA5DC2">
        <w:rPr>
          <w:rFonts w:cs="Arial"/>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FA5DC2" w14:paraId="13476397" w14:textId="77777777" w:rsidTr="00B84BB8">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3BDF8CA8" w14:textId="2B26B638" w:rsidR="00932668" w:rsidRPr="00FA5DC2" w:rsidRDefault="00932668" w:rsidP="00B84BB8">
            <w:pPr>
              <w:pStyle w:val="NoSpacing"/>
              <w:jc w:val="center"/>
              <w:rPr>
                <w:rFonts w:cs="Arial"/>
                <w:szCs w:val="24"/>
              </w:rPr>
            </w:pPr>
            <w:r w:rsidRPr="00FA5DC2">
              <w:rPr>
                <w:rFonts w:cs="Arial"/>
                <w:szCs w:val="24"/>
              </w:rPr>
              <w:t>ПОДАТАК О</w:t>
            </w:r>
          </w:p>
        </w:tc>
        <w:tc>
          <w:tcPr>
            <w:tcW w:w="5637" w:type="dxa"/>
            <w:tcBorders>
              <w:top w:val="single" w:sz="4" w:space="0" w:color="auto"/>
              <w:left w:val="single" w:sz="4" w:space="0" w:color="auto"/>
              <w:bottom w:val="single" w:sz="4" w:space="0" w:color="auto"/>
              <w:right w:val="single" w:sz="4" w:space="0" w:color="auto"/>
            </w:tcBorders>
            <w:vAlign w:val="center"/>
          </w:tcPr>
          <w:p w14:paraId="1D7E59CA" w14:textId="1FE4E4B5" w:rsidR="00932668" w:rsidRPr="00FA5DC2" w:rsidRDefault="00932668" w:rsidP="00B84BB8">
            <w:pPr>
              <w:pStyle w:val="NoSpacing"/>
              <w:jc w:val="center"/>
              <w:rPr>
                <w:rFonts w:cs="Arial"/>
                <w:szCs w:val="24"/>
              </w:rPr>
            </w:pPr>
            <w:r w:rsidRPr="00FA5DC2">
              <w:rPr>
                <w:rFonts w:cs="Arial"/>
                <w:szCs w:val="24"/>
              </w:rPr>
              <w:t>НАЗИВ И СЕДИШТЕ ЧЛАНА ГРУПЕ ПОНУЂАЧА</w:t>
            </w:r>
          </w:p>
        </w:tc>
      </w:tr>
      <w:tr w:rsidR="00932668" w:rsidRPr="00FA5DC2" w14:paraId="242C7BB4" w14:textId="77777777" w:rsidTr="00912E86">
        <w:trPr>
          <w:trHeight w:val="1740"/>
        </w:trPr>
        <w:tc>
          <w:tcPr>
            <w:tcW w:w="3651" w:type="dxa"/>
            <w:tcBorders>
              <w:top w:val="single" w:sz="4" w:space="0" w:color="auto"/>
              <w:left w:val="single" w:sz="4" w:space="0" w:color="auto"/>
              <w:bottom w:val="single" w:sz="4" w:space="0" w:color="auto"/>
              <w:right w:val="single" w:sz="4" w:space="0" w:color="auto"/>
            </w:tcBorders>
            <w:vAlign w:val="center"/>
          </w:tcPr>
          <w:p w14:paraId="34C45D17" w14:textId="524F4699" w:rsidR="00932668" w:rsidRPr="00FA5DC2" w:rsidRDefault="00932668" w:rsidP="00B84BB8">
            <w:pPr>
              <w:pStyle w:val="NoSpacing"/>
              <w:numPr>
                <w:ilvl w:val="0"/>
                <w:numId w:val="46"/>
              </w:numPr>
              <w:tabs>
                <w:tab w:val="left" w:pos="337"/>
              </w:tabs>
              <w:ind w:left="0" w:firstLine="0"/>
              <w:jc w:val="left"/>
              <w:rPr>
                <w:rFonts w:cs="Arial"/>
                <w:i/>
                <w:szCs w:val="24"/>
              </w:rPr>
            </w:pPr>
            <w:r w:rsidRPr="00FA5DC2">
              <w:rPr>
                <w:rFonts w:cs="Arial"/>
                <w:i/>
                <w:szCs w:val="24"/>
              </w:rPr>
              <w:t>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C340EE6" w14:textId="77777777" w:rsidR="00932668" w:rsidRPr="00FA5DC2" w:rsidRDefault="00932668" w:rsidP="00BE2EA9">
            <w:pPr>
              <w:pStyle w:val="NoSpacing"/>
              <w:rPr>
                <w:rFonts w:cs="Arial"/>
                <w:szCs w:val="24"/>
              </w:rPr>
            </w:pPr>
          </w:p>
        </w:tc>
      </w:tr>
      <w:tr w:rsidR="00932668" w:rsidRPr="00FA5DC2" w14:paraId="576820C7" w14:textId="77777777" w:rsidTr="00B84BB8">
        <w:trPr>
          <w:trHeight w:val="1280"/>
        </w:trPr>
        <w:tc>
          <w:tcPr>
            <w:tcW w:w="3651" w:type="dxa"/>
            <w:tcBorders>
              <w:top w:val="single" w:sz="4" w:space="0" w:color="auto"/>
              <w:left w:val="single" w:sz="4" w:space="0" w:color="auto"/>
              <w:bottom w:val="single" w:sz="4" w:space="0" w:color="auto"/>
              <w:right w:val="single" w:sz="4" w:space="0" w:color="auto"/>
            </w:tcBorders>
            <w:vAlign w:val="center"/>
          </w:tcPr>
          <w:p w14:paraId="282AF88F" w14:textId="7291720B" w:rsidR="00932668" w:rsidRPr="00FA5DC2" w:rsidRDefault="00932668" w:rsidP="00B84BB8">
            <w:pPr>
              <w:pStyle w:val="NoSpacing"/>
              <w:numPr>
                <w:ilvl w:val="0"/>
                <w:numId w:val="46"/>
              </w:numPr>
              <w:tabs>
                <w:tab w:val="left" w:pos="337"/>
              </w:tabs>
              <w:ind w:left="0" w:firstLine="0"/>
              <w:jc w:val="left"/>
              <w:rPr>
                <w:rFonts w:cs="Arial"/>
                <w:i/>
                <w:szCs w:val="24"/>
              </w:rPr>
            </w:pPr>
            <w:r w:rsidRPr="00FA5DC2">
              <w:rPr>
                <w:rFonts w:cs="Arial"/>
                <w:i/>
                <w:szCs w:val="24"/>
              </w:rPr>
              <w:t>Oпис послова сваког од понуђача из групе понуђача у извршењу уговора:</w:t>
            </w:r>
          </w:p>
        </w:tc>
        <w:tc>
          <w:tcPr>
            <w:tcW w:w="5637" w:type="dxa"/>
            <w:tcBorders>
              <w:top w:val="single" w:sz="4" w:space="0" w:color="auto"/>
              <w:left w:val="single" w:sz="4" w:space="0" w:color="auto"/>
              <w:bottom w:val="single" w:sz="4" w:space="0" w:color="auto"/>
              <w:right w:val="single" w:sz="4" w:space="0" w:color="auto"/>
            </w:tcBorders>
          </w:tcPr>
          <w:p w14:paraId="138E5BE5" w14:textId="77777777" w:rsidR="00932668" w:rsidRPr="00FA5DC2" w:rsidRDefault="00932668" w:rsidP="00BE2EA9">
            <w:pPr>
              <w:pStyle w:val="NoSpacing"/>
              <w:rPr>
                <w:rFonts w:cs="Arial"/>
                <w:szCs w:val="24"/>
              </w:rPr>
            </w:pPr>
          </w:p>
        </w:tc>
      </w:tr>
      <w:tr w:rsidR="00932668" w:rsidRPr="00FA5DC2" w14:paraId="6A0B8196" w14:textId="77777777" w:rsidTr="00B84BB8">
        <w:trPr>
          <w:trHeight w:val="1433"/>
        </w:trPr>
        <w:tc>
          <w:tcPr>
            <w:tcW w:w="3651" w:type="dxa"/>
            <w:tcBorders>
              <w:top w:val="single" w:sz="4" w:space="0" w:color="auto"/>
              <w:left w:val="single" w:sz="4" w:space="0" w:color="auto"/>
              <w:bottom w:val="single" w:sz="4" w:space="0" w:color="auto"/>
              <w:right w:val="single" w:sz="4" w:space="0" w:color="auto"/>
            </w:tcBorders>
            <w:vAlign w:val="center"/>
          </w:tcPr>
          <w:p w14:paraId="63FE3EF9" w14:textId="48FFFEF5" w:rsidR="00932668" w:rsidRPr="00FA5DC2" w:rsidRDefault="00932668" w:rsidP="00B84BB8">
            <w:pPr>
              <w:pStyle w:val="NoSpacing"/>
              <w:numPr>
                <w:ilvl w:val="0"/>
                <w:numId w:val="46"/>
              </w:numPr>
              <w:tabs>
                <w:tab w:val="left" w:pos="337"/>
              </w:tabs>
              <w:ind w:left="0" w:firstLine="0"/>
              <w:jc w:val="left"/>
              <w:rPr>
                <w:rFonts w:cs="Arial"/>
                <w:i/>
                <w:szCs w:val="24"/>
              </w:rPr>
            </w:pPr>
            <w:r w:rsidRPr="00FA5DC2">
              <w:rPr>
                <w:rFonts w:cs="Arial"/>
                <w:i/>
                <w:szCs w:val="24"/>
              </w:rPr>
              <w:t>Друго:</w:t>
            </w:r>
          </w:p>
        </w:tc>
        <w:tc>
          <w:tcPr>
            <w:tcW w:w="5637" w:type="dxa"/>
            <w:tcBorders>
              <w:top w:val="single" w:sz="4" w:space="0" w:color="auto"/>
              <w:left w:val="single" w:sz="4" w:space="0" w:color="auto"/>
              <w:bottom w:val="single" w:sz="4" w:space="0" w:color="auto"/>
              <w:right w:val="single" w:sz="4" w:space="0" w:color="auto"/>
            </w:tcBorders>
          </w:tcPr>
          <w:p w14:paraId="2BC2C4FA" w14:textId="77777777" w:rsidR="00932668" w:rsidRPr="00FA5DC2" w:rsidRDefault="00932668" w:rsidP="00BE2EA9">
            <w:pPr>
              <w:pStyle w:val="NoSpacing"/>
              <w:rPr>
                <w:rFonts w:cs="Arial"/>
                <w:szCs w:val="24"/>
              </w:rPr>
            </w:pPr>
          </w:p>
        </w:tc>
      </w:tr>
    </w:tbl>
    <w:p w14:paraId="56773E5E" w14:textId="77777777" w:rsidR="00932668" w:rsidRPr="00FA5DC2" w:rsidRDefault="00932668" w:rsidP="00932668">
      <w:pPr>
        <w:tabs>
          <w:tab w:val="num" w:pos="360"/>
        </w:tabs>
        <w:rPr>
          <w:rFonts w:cs="Arial"/>
          <w:i/>
          <w:spacing w:val="2"/>
          <w:sz w:val="24"/>
          <w:szCs w:val="24"/>
        </w:rPr>
      </w:pPr>
    </w:p>
    <w:p w14:paraId="37A0850D" w14:textId="77777777" w:rsidR="00932668" w:rsidRPr="00FA5DC2" w:rsidRDefault="00932668" w:rsidP="00932668">
      <w:pPr>
        <w:pStyle w:val="NoSpacing"/>
        <w:framePr w:hSpace="180" w:wrap="around" w:vAnchor="text" w:hAnchor="margin" w:y="194"/>
        <w:rPr>
          <w:rFonts w:cs="Arial"/>
          <w:i/>
          <w:szCs w:val="24"/>
        </w:rPr>
      </w:pPr>
      <w:r w:rsidRPr="00FA5DC2">
        <w:rPr>
          <w:rFonts w:cs="Arial"/>
          <w:i/>
          <w:szCs w:val="24"/>
        </w:rPr>
        <w:t>Потпис одговорног лица члана групе понуђача:</w:t>
      </w:r>
    </w:p>
    <w:p w14:paraId="241D0297" w14:textId="77777777" w:rsidR="00932668" w:rsidRPr="00FA5DC2" w:rsidRDefault="00932668" w:rsidP="00932668">
      <w:pPr>
        <w:pStyle w:val="NoSpacing"/>
        <w:framePr w:hSpace="180" w:wrap="around" w:vAnchor="text" w:hAnchor="margin" w:y="194"/>
        <w:rPr>
          <w:rFonts w:cs="Arial"/>
          <w:i/>
          <w:szCs w:val="24"/>
        </w:rPr>
      </w:pPr>
      <w:r w:rsidRPr="00FA5DC2">
        <w:rPr>
          <w:rFonts w:cs="Arial"/>
          <w:i/>
          <w:szCs w:val="24"/>
        </w:rPr>
        <w:t>______________________</w:t>
      </w:r>
    </w:p>
    <w:p w14:paraId="07F91D8C" w14:textId="77777777" w:rsidR="00932668" w:rsidRPr="00FA5DC2" w:rsidRDefault="00932668" w:rsidP="00932668">
      <w:pPr>
        <w:tabs>
          <w:tab w:val="num" w:pos="360"/>
        </w:tabs>
        <w:rPr>
          <w:rFonts w:cs="Arial"/>
          <w:i/>
          <w:sz w:val="24"/>
          <w:szCs w:val="24"/>
          <w:lang w:val="sr-Cyrl-CS"/>
        </w:rPr>
      </w:pPr>
      <w:r w:rsidRPr="00FA5DC2">
        <w:rPr>
          <w:rFonts w:cs="Arial"/>
          <w:i/>
          <w:sz w:val="24"/>
          <w:szCs w:val="24"/>
          <w:lang w:val="sr-Cyrl-CS"/>
        </w:rPr>
        <w:t xml:space="preserve">                                       м.п.</w:t>
      </w:r>
    </w:p>
    <w:p w14:paraId="7AEF2A4B" w14:textId="77777777" w:rsidR="00932668" w:rsidRPr="00FA5DC2" w:rsidRDefault="00932668" w:rsidP="00932668">
      <w:pPr>
        <w:pStyle w:val="NoSpacing"/>
        <w:framePr w:hSpace="180" w:wrap="around" w:vAnchor="text" w:hAnchor="margin" w:y="194"/>
        <w:rPr>
          <w:rFonts w:cs="Arial"/>
          <w:i/>
          <w:szCs w:val="24"/>
        </w:rPr>
      </w:pPr>
      <w:r w:rsidRPr="00FA5DC2">
        <w:rPr>
          <w:rFonts w:cs="Arial"/>
          <w:i/>
          <w:szCs w:val="24"/>
        </w:rPr>
        <w:t>Потпис одговорног лица члана групе понуђача:</w:t>
      </w:r>
    </w:p>
    <w:p w14:paraId="4436866B" w14:textId="77777777" w:rsidR="00932668" w:rsidRPr="00FA5DC2" w:rsidRDefault="00932668" w:rsidP="00932668">
      <w:pPr>
        <w:pStyle w:val="NoSpacing"/>
        <w:framePr w:hSpace="180" w:wrap="around" w:vAnchor="text" w:hAnchor="margin" w:y="194"/>
        <w:rPr>
          <w:rFonts w:cs="Arial"/>
          <w:i/>
          <w:szCs w:val="24"/>
        </w:rPr>
      </w:pPr>
      <w:r w:rsidRPr="00FA5DC2">
        <w:rPr>
          <w:rFonts w:cs="Arial"/>
          <w:i/>
          <w:szCs w:val="24"/>
        </w:rPr>
        <w:t>______________________</w:t>
      </w:r>
    </w:p>
    <w:p w14:paraId="77A49A17" w14:textId="77777777" w:rsidR="00B84BB8" w:rsidRPr="00FA5DC2" w:rsidRDefault="00932668" w:rsidP="00B84BB8">
      <w:pPr>
        <w:tabs>
          <w:tab w:val="num" w:pos="360"/>
        </w:tabs>
        <w:rPr>
          <w:rFonts w:cs="Arial"/>
          <w:i/>
          <w:sz w:val="24"/>
          <w:szCs w:val="24"/>
          <w:lang w:val="sr-Cyrl-CS"/>
        </w:rPr>
      </w:pPr>
      <w:r w:rsidRPr="00FA5DC2">
        <w:rPr>
          <w:rFonts w:cs="Arial"/>
          <w:i/>
          <w:sz w:val="24"/>
          <w:szCs w:val="24"/>
          <w:lang w:val="sr-Cyrl-CS"/>
        </w:rPr>
        <w:t xml:space="preserve">                                       м.п.</w:t>
      </w:r>
    </w:p>
    <w:p w14:paraId="3D8C0CF9" w14:textId="77777777" w:rsidR="00B84BB8" w:rsidRPr="00FA5DC2" w:rsidRDefault="00B84BB8" w:rsidP="00B84BB8">
      <w:pPr>
        <w:tabs>
          <w:tab w:val="num" w:pos="360"/>
        </w:tabs>
        <w:rPr>
          <w:rFonts w:cs="Arial"/>
          <w:i/>
          <w:sz w:val="24"/>
          <w:szCs w:val="24"/>
          <w:lang w:val="sr-Cyrl-CS"/>
        </w:rPr>
      </w:pPr>
    </w:p>
    <w:p w14:paraId="0617FD01" w14:textId="00B86875" w:rsidR="00932668" w:rsidRPr="00FA5DC2" w:rsidRDefault="00932668" w:rsidP="00B84BB8">
      <w:pPr>
        <w:tabs>
          <w:tab w:val="num" w:pos="360"/>
        </w:tabs>
        <w:rPr>
          <w:rFonts w:cs="Arial"/>
          <w:i/>
          <w:sz w:val="24"/>
          <w:szCs w:val="24"/>
          <w:lang w:val="sr-Cyrl-CS"/>
        </w:rPr>
      </w:pPr>
      <w:r w:rsidRPr="00FA5DC2">
        <w:rPr>
          <w:rFonts w:cs="Arial"/>
          <w:spacing w:val="4"/>
          <w:sz w:val="24"/>
          <w:szCs w:val="24"/>
          <w:lang w:val="sr-Cyrl-CS"/>
        </w:rPr>
        <w:t xml:space="preserve">Датум:                                                                                                  </w:t>
      </w:r>
      <w:r w:rsidRPr="00FA5DC2">
        <w:rPr>
          <w:rFonts w:cs="Arial"/>
          <w:spacing w:val="2"/>
          <w:sz w:val="24"/>
          <w:szCs w:val="24"/>
          <w:lang w:val="sr-Latn-CS"/>
        </w:rPr>
        <w:t xml:space="preserve">    </w:t>
      </w:r>
    </w:p>
    <w:p w14:paraId="6151B3DA" w14:textId="77777777" w:rsidR="00255A37" w:rsidRPr="00FA5DC2" w:rsidRDefault="00255A37" w:rsidP="00A66477">
      <w:pPr>
        <w:spacing w:before="0"/>
        <w:rPr>
          <w:rFonts w:cs="Arial"/>
          <w:sz w:val="24"/>
          <w:szCs w:val="24"/>
        </w:rPr>
      </w:pPr>
      <w:bookmarkStart w:id="256" w:name="_Toc442559948"/>
    </w:p>
    <w:p w14:paraId="07293A3E" w14:textId="77777777" w:rsidR="00B84BB8" w:rsidRPr="00FA5DC2" w:rsidRDefault="00B84BB8" w:rsidP="00A66477">
      <w:pPr>
        <w:spacing w:before="0"/>
        <w:rPr>
          <w:rFonts w:cs="Arial"/>
          <w:sz w:val="24"/>
          <w:szCs w:val="24"/>
        </w:rPr>
      </w:pPr>
    </w:p>
    <w:p w14:paraId="53AC2354" w14:textId="77777777" w:rsidR="00B84BB8" w:rsidRPr="00FA5DC2" w:rsidRDefault="00B84BB8" w:rsidP="00A66477">
      <w:pPr>
        <w:spacing w:before="0"/>
        <w:rPr>
          <w:rFonts w:cs="Arial"/>
          <w:sz w:val="24"/>
          <w:szCs w:val="24"/>
        </w:rPr>
      </w:pPr>
    </w:p>
    <w:p w14:paraId="0DD4404F" w14:textId="77777777" w:rsidR="00B84BB8" w:rsidRPr="00FA5DC2" w:rsidRDefault="00B84BB8" w:rsidP="00A66477">
      <w:pPr>
        <w:spacing w:before="0"/>
        <w:rPr>
          <w:rFonts w:cs="Arial"/>
          <w:sz w:val="24"/>
          <w:szCs w:val="24"/>
        </w:rPr>
      </w:pPr>
    </w:p>
    <w:p w14:paraId="22B3D4AB" w14:textId="77777777" w:rsidR="00B84BB8" w:rsidRPr="00FA5DC2" w:rsidRDefault="00B84BB8" w:rsidP="00A66477">
      <w:pPr>
        <w:spacing w:before="0"/>
        <w:rPr>
          <w:rFonts w:cs="Arial"/>
          <w:sz w:val="24"/>
          <w:szCs w:val="24"/>
        </w:rPr>
      </w:pPr>
    </w:p>
    <w:p w14:paraId="67F25FE9" w14:textId="77777777" w:rsidR="00B84BB8" w:rsidRPr="00FA5DC2" w:rsidRDefault="00B84BB8" w:rsidP="00A66477">
      <w:pPr>
        <w:spacing w:before="0"/>
        <w:rPr>
          <w:rFonts w:cs="Arial"/>
          <w:sz w:val="24"/>
          <w:szCs w:val="24"/>
        </w:rPr>
      </w:pPr>
    </w:p>
    <w:p w14:paraId="166D9DA5" w14:textId="77777777" w:rsidR="00255A37" w:rsidRPr="00FA5DC2" w:rsidRDefault="00255A37" w:rsidP="00255A37">
      <w:pPr>
        <w:spacing w:before="0"/>
        <w:jc w:val="right"/>
        <w:outlineLvl w:val="1"/>
        <w:rPr>
          <w:rFonts w:cs="Arial"/>
          <w:b/>
          <w:sz w:val="24"/>
          <w:szCs w:val="24"/>
        </w:rPr>
      </w:pPr>
      <w:r w:rsidRPr="00FA5DC2">
        <w:rPr>
          <w:rFonts w:cs="Arial"/>
          <w:b/>
          <w:sz w:val="24"/>
          <w:szCs w:val="24"/>
        </w:rPr>
        <w:t>ПРИЛОГ  2</w:t>
      </w:r>
    </w:p>
    <w:p w14:paraId="0645888E" w14:textId="77777777" w:rsidR="00255A37" w:rsidRPr="00FA5DC2" w:rsidRDefault="00255A37" w:rsidP="00255A37">
      <w:pPr>
        <w:rPr>
          <w:rFonts w:cs="Arial"/>
          <w:sz w:val="24"/>
          <w:szCs w:val="24"/>
        </w:rPr>
      </w:pPr>
    </w:p>
    <w:p w14:paraId="7819CCA3" w14:textId="77777777" w:rsidR="0050552A" w:rsidRPr="00FA5DC2" w:rsidRDefault="0050552A" w:rsidP="00907157">
      <w:pPr>
        <w:pStyle w:val="Heading2"/>
        <w:spacing w:before="0"/>
        <w:jc w:val="center"/>
        <w:rPr>
          <w:rFonts w:cs="Arial"/>
          <w:sz w:val="24"/>
          <w:szCs w:val="24"/>
          <w:lang w:val="sr-Cyrl-RS"/>
        </w:rPr>
      </w:pPr>
      <w:r w:rsidRPr="00FA5DC2">
        <w:rPr>
          <w:rFonts w:cs="Arial"/>
          <w:sz w:val="24"/>
          <w:szCs w:val="24"/>
        </w:rPr>
        <w:t>МЕНИЧНО ПИСМО – ОВЛАШЋЕЊЕ</w:t>
      </w:r>
      <w:r w:rsidRPr="00FA5DC2">
        <w:rPr>
          <w:rFonts w:cs="Arial"/>
          <w:sz w:val="24"/>
          <w:szCs w:val="24"/>
          <w:lang w:val="sr-Cyrl-RS"/>
        </w:rPr>
        <w:t xml:space="preserve"> за озбиљност понуде</w:t>
      </w:r>
    </w:p>
    <w:p w14:paraId="10CC8826" w14:textId="77777777" w:rsidR="0050552A" w:rsidRPr="00FA5DC2" w:rsidRDefault="0050552A" w:rsidP="00907157">
      <w:pPr>
        <w:spacing w:before="0"/>
        <w:jc w:val="center"/>
        <w:rPr>
          <w:rFonts w:cs="Arial"/>
          <w:sz w:val="24"/>
          <w:szCs w:val="24"/>
          <w:lang w:val="sr-Cyrl-CS"/>
        </w:rPr>
      </w:pPr>
    </w:p>
    <w:p w14:paraId="118FC1E5" w14:textId="77777777" w:rsidR="0050552A" w:rsidRPr="00FA5DC2" w:rsidRDefault="0050552A" w:rsidP="00907157">
      <w:pPr>
        <w:spacing w:before="0"/>
        <w:rPr>
          <w:rFonts w:cs="Arial"/>
          <w:sz w:val="24"/>
          <w:szCs w:val="24"/>
          <w:lang w:val="sr-Cyrl-RS"/>
        </w:rPr>
      </w:pPr>
      <w:r w:rsidRPr="00FA5DC2">
        <w:rPr>
          <w:rFonts w:cs="Arial"/>
          <w:sz w:val="24"/>
          <w:szCs w:val="24"/>
          <w:lang w:val="sr-Cyrl-RS"/>
        </w:rPr>
        <w:t xml:space="preserve">На основу Закона о меници и Одлуке о облику, садржини и начину коришћења образаца платних налога за извршење платних трансакција у динарима („Сл.гласник РС бр. 55/2015 и 78/2015) </w:t>
      </w:r>
    </w:p>
    <w:p w14:paraId="530E287C" w14:textId="77777777" w:rsidR="0050552A" w:rsidRPr="00FA5DC2" w:rsidRDefault="0050552A" w:rsidP="00907157">
      <w:pPr>
        <w:spacing w:before="0"/>
        <w:rPr>
          <w:rFonts w:cs="Arial"/>
          <w:sz w:val="24"/>
          <w:szCs w:val="24"/>
        </w:rPr>
      </w:pPr>
    </w:p>
    <w:p w14:paraId="61340306" w14:textId="14D70139" w:rsidR="0050552A" w:rsidRPr="00FA5DC2" w:rsidRDefault="0050552A" w:rsidP="00907157">
      <w:pPr>
        <w:spacing w:before="0"/>
        <w:rPr>
          <w:rFonts w:cs="Arial"/>
          <w:sz w:val="24"/>
          <w:szCs w:val="24"/>
          <w:lang w:val="ru-RU"/>
        </w:rPr>
      </w:pPr>
      <w:r w:rsidRPr="00FA5DC2">
        <w:rPr>
          <w:rFonts w:cs="Arial"/>
          <w:sz w:val="24"/>
          <w:szCs w:val="24"/>
          <w:lang w:val="sr-Cyrl-RS"/>
        </w:rPr>
        <w:t>МЕНИЧНИ Д</w:t>
      </w:r>
      <w:r w:rsidRPr="00FA5DC2">
        <w:rPr>
          <w:rFonts w:cs="Arial"/>
          <w:sz w:val="24"/>
          <w:szCs w:val="24"/>
        </w:rPr>
        <w:t>УЖНИК (назив и седиште Понуђача)</w:t>
      </w:r>
      <w:r w:rsidRPr="00FA5DC2">
        <w:rPr>
          <w:rFonts w:cs="Arial"/>
          <w:sz w:val="24"/>
          <w:szCs w:val="24"/>
          <w:lang w:val="sr-Cyrl-RS"/>
        </w:rPr>
        <w:t xml:space="preserve">: </w:t>
      </w:r>
      <w:r w:rsidRPr="00FA5DC2">
        <w:rPr>
          <w:rFonts w:cs="Arial"/>
          <w:sz w:val="24"/>
          <w:szCs w:val="24"/>
          <w:lang w:val="ru-RU"/>
        </w:rPr>
        <w:t>…………………………....</w:t>
      </w:r>
    </w:p>
    <w:p w14:paraId="2364DF30" w14:textId="6F2D7B85" w:rsidR="0050552A" w:rsidRPr="00FA5DC2" w:rsidRDefault="0050552A" w:rsidP="00907157">
      <w:pPr>
        <w:spacing w:before="0"/>
        <w:rPr>
          <w:rFonts w:cs="Arial"/>
          <w:sz w:val="24"/>
          <w:szCs w:val="24"/>
          <w:lang w:val="sr-Cyrl-CS"/>
        </w:rPr>
      </w:pPr>
      <w:r w:rsidRPr="00FA5DC2">
        <w:rPr>
          <w:rFonts w:cs="Arial"/>
          <w:sz w:val="24"/>
          <w:szCs w:val="24"/>
        </w:rPr>
        <w:t>МАТИЧНИ БРОЈ</w:t>
      </w:r>
      <w:r w:rsidRPr="00FA5DC2">
        <w:rPr>
          <w:rFonts w:cs="Arial"/>
          <w:sz w:val="24"/>
          <w:szCs w:val="24"/>
          <w:lang w:val="sr-Cyrl-RS"/>
        </w:rPr>
        <w:t xml:space="preserve"> МЕНИЧНИЧНОГ</w:t>
      </w:r>
      <w:r w:rsidRPr="00FA5DC2">
        <w:rPr>
          <w:rFonts w:cs="Arial"/>
          <w:sz w:val="24"/>
          <w:szCs w:val="24"/>
        </w:rPr>
        <w:t xml:space="preserve"> ДУЖНИКА (Понуђача): ............................</w:t>
      </w:r>
    </w:p>
    <w:p w14:paraId="6FD2FE64" w14:textId="433525EC" w:rsidR="0050552A" w:rsidRPr="00FA5DC2" w:rsidRDefault="0050552A" w:rsidP="00907157">
      <w:pPr>
        <w:spacing w:before="0"/>
        <w:rPr>
          <w:rFonts w:cs="Arial"/>
          <w:sz w:val="24"/>
          <w:szCs w:val="24"/>
          <w:lang w:val="sr-Cyrl-CS"/>
        </w:rPr>
      </w:pPr>
      <w:r w:rsidRPr="00FA5DC2">
        <w:rPr>
          <w:rFonts w:cs="Arial"/>
          <w:sz w:val="24"/>
          <w:szCs w:val="24"/>
        </w:rPr>
        <w:t xml:space="preserve">ТЕКУЋИ РАЧУН </w:t>
      </w:r>
      <w:r w:rsidRPr="00FA5DC2">
        <w:rPr>
          <w:rFonts w:cs="Arial"/>
          <w:sz w:val="24"/>
          <w:szCs w:val="24"/>
          <w:lang w:val="sr-Cyrl-RS"/>
        </w:rPr>
        <w:t>МЕНИЧНИЧНОГ</w:t>
      </w:r>
      <w:r w:rsidRPr="00FA5DC2">
        <w:rPr>
          <w:rFonts w:cs="Arial"/>
          <w:sz w:val="24"/>
          <w:szCs w:val="24"/>
        </w:rPr>
        <w:t xml:space="preserve"> ДУЖНИКА (Понуђача): ............................</w:t>
      </w:r>
    </w:p>
    <w:p w14:paraId="0C7626E3" w14:textId="1BA4C44C" w:rsidR="0050552A" w:rsidRPr="00FA5DC2" w:rsidRDefault="0050552A" w:rsidP="00907157">
      <w:pPr>
        <w:spacing w:before="0"/>
        <w:rPr>
          <w:rFonts w:cs="Arial"/>
          <w:sz w:val="24"/>
          <w:szCs w:val="24"/>
          <w:lang w:val="sr-Cyrl-RS"/>
        </w:rPr>
      </w:pPr>
      <w:r w:rsidRPr="00FA5DC2">
        <w:rPr>
          <w:rFonts w:cs="Arial"/>
          <w:sz w:val="24"/>
          <w:szCs w:val="24"/>
        </w:rPr>
        <w:t xml:space="preserve">ПИБ </w:t>
      </w:r>
      <w:r w:rsidRPr="00FA5DC2">
        <w:rPr>
          <w:rFonts w:cs="Arial"/>
          <w:sz w:val="24"/>
          <w:szCs w:val="24"/>
          <w:lang w:val="sr-Cyrl-RS"/>
        </w:rPr>
        <w:t>МЕНИЧНИЧНОГ</w:t>
      </w:r>
      <w:r w:rsidRPr="00FA5DC2">
        <w:rPr>
          <w:rFonts w:cs="Arial"/>
          <w:sz w:val="24"/>
          <w:szCs w:val="24"/>
        </w:rPr>
        <w:t xml:space="preserve"> ДУЖНИКА (Понуђача): .................................................</w:t>
      </w:r>
    </w:p>
    <w:p w14:paraId="2BBE7CF3" w14:textId="77777777" w:rsidR="0050552A" w:rsidRPr="00FA5DC2" w:rsidRDefault="0050552A" w:rsidP="00907157">
      <w:pPr>
        <w:spacing w:before="0"/>
        <w:rPr>
          <w:rFonts w:cs="Arial"/>
          <w:sz w:val="24"/>
          <w:szCs w:val="24"/>
          <w:lang w:val="sr-Cyrl-RS"/>
        </w:rPr>
      </w:pPr>
    </w:p>
    <w:p w14:paraId="45CC4FBE" w14:textId="77777777" w:rsidR="0050552A" w:rsidRPr="00FA5DC2" w:rsidRDefault="0050552A" w:rsidP="00907157">
      <w:pPr>
        <w:spacing w:before="0"/>
        <w:rPr>
          <w:rFonts w:cs="Arial"/>
          <w:sz w:val="24"/>
          <w:szCs w:val="24"/>
        </w:rPr>
      </w:pPr>
      <w:r w:rsidRPr="00FA5DC2">
        <w:rPr>
          <w:rFonts w:cs="Arial"/>
          <w:sz w:val="24"/>
          <w:szCs w:val="24"/>
          <w:lang w:val="sr-Cyrl-RS"/>
        </w:rPr>
        <w:t>Издаје:</w:t>
      </w:r>
    </w:p>
    <w:p w14:paraId="4A1C0137" w14:textId="77777777" w:rsidR="0050552A" w:rsidRPr="00FA5DC2" w:rsidRDefault="0050552A" w:rsidP="00907157">
      <w:pPr>
        <w:pStyle w:val="Bodytext60"/>
        <w:shd w:val="clear" w:color="auto" w:fill="auto"/>
        <w:tabs>
          <w:tab w:val="left" w:pos="0"/>
          <w:tab w:val="left" w:leader="underscore" w:pos="9923"/>
        </w:tabs>
        <w:spacing w:before="0" w:after="0" w:line="240" w:lineRule="auto"/>
        <w:jc w:val="both"/>
        <w:rPr>
          <w:rFonts w:cs="Arial"/>
          <w:sz w:val="24"/>
          <w:szCs w:val="24"/>
          <w:lang w:val="sr-Cyrl-RS"/>
        </w:rPr>
      </w:pPr>
    </w:p>
    <w:p w14:paraId="2F6788FA" w14:textId="77777777" w:rsidR="0050552A" w:rsidRPr="00FA5DC2" w:rsidRDefault="0050552A" w:rsidP="00907157">
      <w:pPr>
        <w:pStyle w:val="Bodytext60"/>
        <w:shd w:val="clear" w:color="auto" w:fill="auto"/>
        <w:tabs>
          <w:tab w:val="left" w:pos="0"/>
          <w:tab w:val="left" w:leader="underscore" w:pos="9923"/>
        </w:tabs>
        <w:spacing w:before="0" w:after="0" w:line="240" w:lineRule="auto"/>
        <w:jc w:val="both"/>
        <w:rPr>
          <w:rFonts w:cs="Arial"/>
          <w:b w:val="0"/>
          <w:sz w:val="24"/>
          <w:szCs w:val="24"/>
          <w:lang w:val="sr-Cyrl-RS"/>
        </w:rPr>
      </w:pPr>
      <w:r w:rsidRPr="00FA5DC2">
        <w:rPr>
          <w:rFonts w:cs="Arial"/>
          <w:sz w:val="24"/>
          <w:szCs w:val="24"/>
          <w:lang w:val="sr-Cyrl-RS"/>
        </w:rPr>
        <w:t>МЕНИЧНОМ</w:t>
      </w:r>
      <w:r w:rsidRPr="00FA5DC2">
        <w:rPr>
          <w:rFonts w:cs="Arial"/>
          <w:sz w:val="24"/>
          <w:szCs w:val="24"/>
        </w:rPr>
        <w:t xml:space="preserve"> ПОВЕРИ</w:t>
      </w:r>
      <w:r w:rsidRPr="00FA5DC2">
        <w:rPr>
          <w:rFonts w:cs="Arial"/>
          <w:sz w:val="24"/>
          <w:szCs w:val="24"/>
          <w:lang w:val="sr-Cyrl-RS"/>
        </w:rPr>
        <w:t>ОЦУ</w:t>
      </w:r>
      <w:r w:rsidRPr="00FA5DC2">
        <w:rPr>
          <w:rFonts w:cs="Arial"/>
          <w:b w:val="0"/>
          <w:sz w:val="24"/>
          <w:szCs w:val="24"/>
        </w:rPr>
        <w:t>:</w:t>
      </w:r>
      <w:r w:rsidRPr="00FA5DC2">
        <w:rPr>
          <w:rFonts w:cs="Arial"/>
          <w:sz w:val="24"/>
          <w:szCs w:val="24"/>
        </w:rPr>
        <w:t xml:space="preserve"> </w:t>
      </w:r>
      <w:r w:rsidRPr="00FA5DC2">
        <w:rPr>
          <w:rFonts w:eastAsia="Calibri" w:cs="Arial"/>
          <w:b w:val="0"/>
          <w:kern w:val="1"/>
          <w:sz w:val="24"/>
          <w:szCs w:val="24"/>
          <w:lang w:val="ru-RU" w:eastAsia="hi-IN" w:bidi="hi-IN"/>
        </w:rPr>
        <w:t xml:space="preserve">Јавно предузеће </w:t>
      </w:r>
      <w:r w:rsidRPr="00FA5DC2">
        <w:rPr>
          <w:rFonts w:eastAsia="Calibri" w:cs="Arial"/>
          <w:b w:val="0"/>
          <w:kern w:val="1"/>
          <w:sz w:val="24"/>
          <w:szCs w:val="24"/>
          <w:lang w:eastAsia="hi-IN"/>
        </w:rPr>
        <w:t>„</w:t>
      </w:r>
      <w:r w:rsidRPr="00FA5DC2">
        <w:rPr>
          <w:rFonts w:eastAsia="Calibri" w:cs="Arial"/>
          <w:b w:val="0"/>
          <w:kern w:val="1"/>
          <w:sz w:val="24"/>
          <w:szCs w:val="24"/>
          <w:lang w:val="sr-Cyrl-RS" w:eastAsia="hi-IN"/>
        </w:rPr>
        <w:t>Електропривреда Србије</w:t>
      </w:r>
      <w:r w:rsidRPr="00FA5DC2">
        <w:rPr>
          <w:rFonts w:eastAsia="Calibri" w:cs="Arial"/>
          <w:b w:val="0"/>
          <w:kern w:val="1"/>
          <w:sz w:val="24"/>
          <w:szCs w:val="24"/>
          <w:lang w:eastAsia="hi-IN"/>
        </w:rPr>
        <w:t>“ Београд, Царице Милице бр. 2</w:t>
      </w:r>
      <w:r w:rsidRPr="00FA5DC2">
        <w:rPr>
          <w:rFonts w:cs="Arial"/>
          <w:b w:val="0"/>
          <w:sz w:val="24"/>
          <w:szCs w:val="24"/>
          <w:lang w:val="sr-Cyrl-RS"/>
        </w:rPr>
        <w:t>, 11000 Београд,</w:t>
      </w:r>
      <w:r w:rsidRPr="00FA5DC2">
        <w:rPr>
          <w:rFonts w:cs="Arial"/>
          <w:b w:val="0"/>
          <w:sz w:val="24"/>
          <w:szCs w:val="24"/>
        </w:rPr>
        <w:t xml:space="preserve"> </w:t>
      </w:r>
      <w:r w:rsidRPr="00FA5DC2">
        <w:rPr>
          <w:rFonts w:eastAsia="Calibri" w:cs="Arial"/>
          <w:b w:val="0"/>
          <w:kern w:val="1"/>
          <w:sz w:val="24"/>
          <w:szCs w:val="24"/>
          <w:lang w:val="sr-Cyrl-RS" w:eastAsia="hi-IN"/>
        </w:rPr>
        <w:t>МБ</w:t>
      </w:r>
      <w:r w:rsidRPr="00FA5DC2">
        <w:rPr>
          <w:rFonts w:eastAsia="Calibri" w:cs="Arial"/>
          <w:b w:val="0"/>
          <w:kern w:val="1"/>
          <w:sz w:val="24"/>
          <w:szCs w:val="24"/>
          <w:lang w:eastAsia="hi-IN"/>
        </w:rPr>
        <w:t xml:space="preserve">: </w:t>
      </w:r>
      <w:r w:rsidRPr="00FA5DC2">
        <w:rPr>
          <w:rFonts w:eastAsia="Calibri" w:cs="Arial"/>
          <w:b w:val="0"/>
          <w:kern w:val="1"/>
          <w:sz w:val="24"/>
          <w:szCs w:val="24"/>
          <w:lang w:val="sr-Cyrl-RS" w:eastAsia="hi-IN"/>
        </w:rPr>
        <w:t>20053658</w:t>
      </w:r>
      <w:r w:rsidRPr="00FA5DC2">
        <w:rPr>
          <w:rFonts w:eastAsia="Calibri" w:cs="Arial"/>
          <w:b w:val="0"/>
          <w:kern w:val="1"/>
          <w:sz w:val="24"/>
          <w:szCs w:val="24"/>
          <w:lang w:eastAsia="hi-IN"/>
        </w:rPr>
        <w:t xml:space="preserve"> </w:t>
      </w:r>
      <w:r w:rsidRPr="00FA5DC2">
        <w:rPr>
          <w:rFonts w:eastAsia="Calibri" w:cs="Arial"/>
          <w:b w:val="0"/>
          <w:kern w:val="1"/>
          <w:sz w:val="24"/>
          <w:szCs w:val="24"/>
          <w:lang w:val="sr-Cyrl-RS" w:eastAsia="hi-IN"/>
        </w:rPr>
        <w:t>ПИБ</w:t>
      </w:r>
      <w:r w:rsidRPr="00FA5DC2">
        <w:rPr>
          <w:rFonts w:eastAsia="Calibri" w:cs="Arial"/>
          <w:b w:val="0"/>
          <w:kern w:val="1"/>
          <w:sz w:val="24"/>
          <w:szCs w:val="24"/>
          <w:lang w:eastAsia="hi-IN"/>
        </w:rPr>
        <w:t>:</w:t>
      </w:r>
      <w:r w:rsidRPr="00FA5DC2">
        <w:rPr>
          <w:rFonts w:eastAsia="Calibri" w:cs="Arial"/>
          <w:b w:val="0"/>
          <w:kern w:val="1"/>
          <w:sz w:val="24"/>
          <w:szCs w:val="24"/>
          <w:lang w:val="sr-Cyrl-RS" w:eastAsia="hi-IN"/>
        </w:rPr>
        <w:t xml:space="preserve"> 103920327</w:t>
      </w:r>
    </w:p>
    <w:p w14:paraId="11F99459" w14:textId="77777777" w:rsidR="0050552A" w:rsidRPr="00FA5DC2" w:rsidRDefault="0050552A" w:rsidP="00907157">
      <w:pPr>
        <w:spacing w:before="0"/>
        <w:rPr>
          <w:rFonts w:cs="Arial"/>
          <w:sz w:val="24"/>
          <w:szCs w:val="24"/>
        </w:rPr>
      </w:pPr>
    </w:p>
    <w:p w14:paraId="2EBCDA3F" w14:textId="77777777" w:rsidR="0050552A" w:rsidRPr="00FA5DC2" w:rsidRDefault="0050552A" w:rsidP="00907157">
      <w:pPr>
        <w:pStyle w:val="Heading2"/>
        <w:spacing w:before="0"/>
        <w:jc w:val="center"/>
        <w:rPr>
          <w:rFonts w:cs="Arial"/>
          <w:sz w:val="24"/>
          <w:szCs w:val="24"/>
        </w:rPr>
      </w:pPr>
      <w:bookmarkStart w:id="257" w:name="_Toc428279160"/>
      <w:bookmarkStart w:id="258" w:name="_Toc428538947"/>
      <w:r w:rsidRPr="00FA5DC2">
        <w:rPr>
          <w:rFonts w:cs="Arial"/>
          <w:sz w:val="24"/>
          <w:szCs w:val="24"/>
        </w:rPr>
        <w:t>МЕНИЧНО ПИСМО – ОВЛАШЋЕЊЕ</w:t>
      </w:r>
      <w:bookmarkEnd w:id="257"/>
      <w:bookmarkEnd w:id="258"/>
    </w:p>
    <w:p w14:paraId="1E0D7A68" w14:textId="77777777" w:rsidR="0050552A" w:rsidRPr="00FA5DC2" w:rsidRDefault="0050552A" w:rsidP="00907157">
      <w:pPr>
        <w:spacing w:before="0"/>
        <w:jc w:val="center"/>
        <w:rPr>
          <w:rFonts w:cs="Arial"/>
          <w:b/>
          <w:sz w:val="24"/>
          <w:szCs w:val="24"/>
        </w:rPr>
      </w:pPr>
      <w:bookmarkStart w:id="259" w:name="_Toc428279161"/>
      <w:r w:rsidRPr="00FA5DC2">
        <w:rPr>
          <w:rFonts w:cs="Arial"/>
          <w:b/>
          <w:sz w:val="24"/>
          <w:szCs w:val="24"/>
        </w:rPr>
        <w:t>ЗА КОРИСНИКА БЛАНКО СОЛО МЕНИЦЕ</w:t>
      </w:r>
      <w:bookmarkEnd w:id="259"/>
    </w:p>
    <w:p w14:paraId="061DA141" w14:textId="77777777" w:rsidR="0050552A" w:rsidRPr="00FA5DC2" w:rsidRDefault="0050552A" w:rsidP="00907157">
      <w:pPr>
        <w:pStyle w:val="Bodytext60"/>
        <w:shd w:val="clear" w:color="auto" w:fill="auto"/>
        <w:tabs>
          <w:tab w:val="left" w:pos="0"/>
          <w:tab w:val="left" w:leader="underscore" w:pos="9923"/>
        </w:tabs>
        <w:spacing w:before="0" w:after="0" w:line="240" w:lineRule="auto"/>
        <w:jc w:val="both"/>
        <w:rPr>
          <w:rFonts w:cs="Arial"/>
          <w:sz w:val="24"/>
          <w:szCs w:val="24"/>
          <w:lang w:val="sr-Cyrl-RS"/>
        </w:rPr>
      </w:pPr>
    </w:p>
    <w:p w14:paraId="14F244F3" w14:textId="77777777" w:rsidR="0050552A" w:rsidRPr="00FA5DC2" w:rsidRDefault="0050552A" w:rsidP="00907157">
      <w:pPr>
        <w:spacing w:before="0"/>
        <w:ind w:right="-6" w:firstLine="720"/>
        <w:rPr>
          <w:rFonts w:cs="Arial"/>
          <w:sz w:val="24"/>
          <w:szCs w:val="24"/>
          <w:lang w:val="sr-Cyrl-CS"/>
        </w:rPr>
      </w:pPr>
      <w:r w:rsidRPr="00FA5DC2">
        <w:rPr>
          <w:rFonts w:cs="Arial"/>
          <w:sz w:val="24"/>
          <w:szCs w:val="24"/>
          <w:lang w:val="sr-Cyrl-CS"/>
        </w:rPr>
        <w:t xml:space="preserve">Менични дужник, </w:t>
      </w:r>
      <w:r w:rsidRPr="00FA5DC2">
        <w:rPr>
          <w:rFonts w:cs="Arial"/>
          <w:sz w:val="24"/>
          <w:szCs w:val="24"/>
          <w:lang w:val="sr-Cyrl-RS"/>
        </w:rPr>
        <w:t xml:space="preserve">сагласно са одредбама за </w:t>
      </w:r>
      <w:r w:rsidRPr="00FA5DC2">
        <w:rPr>
          <w:rFonts w:cs="Arial"/>
          <w:sz w:val="24"/>
          <w:szCs w:val="24"/>
          <w:lang w:val="sr-Cyrl-CS"/>
        </w:rPr>
        <w:t>обезбеђења озбиљности понуде, по јавној набавци број ЈН/1000/0579/20, предаје Меничном повериоцу 1 (једну) бланко потписану меницу  са клаузулом „без протеста“ серијски број:</w:t>
      </w:r>
    </w:p>
    <w:p w14:paraId="4FC37307" w14:textId="77777777" w:rsidR="00A869B7" w:rsidRPr="00FA5DC2" w:rsidRDefault="00A869B7" w:rsidP="00907157">
      <w:pPr>
        <w:spacing w:before="0"/>
        <w:ind w:right="-6" w:firstLine="720"/>
        <w:jc w:val="center"/>
        <w:rPr>
          <w:rFonts w:cs="Arial"/>
          <w:sz w:val="24"/>
          <w:szCs w:val="24"/>
          <w:lang w:val="sr-Cyrl-CS"/>
        </w:rPr>
      </w:pPr>
    </w:p>
    <w:p w14:paraId="2D4BE41D" w14:textId="67FE706A" w:rsidR="0050552A" w:rsidRPr="00FA5DC2" w:rsidRDefault="0050552A" w:rsidP="00907157">
      <w:pPr>
        <w:spacing w:before="0"/>
        <w:ind w:right="-6" w:firstLine="720"/>
        <w:jc w:val="center"/>
        <w:rPr>
          <w:rFonts w:cs="Arial"/>
          <w:sz w:val="24"/>
          <w:szCs w:val="24"/>
          <w:lang w:val="sr-Cyrl-CS"/>
        </w:rPr>
      </w:pPr>
      <w:r w:rsidRPr="00FA5DC2">
        <w:rPr>
          <w:rFonts w:cs="Arial"/>
          <w:sz w:val="24"/>
          <w:szCs w:val="24"/>
          <w:lang w:val="sr-Cyrl-CS"/>
        </w:rPr>
        <w:t>________________</w:t>
      </w:r>
    </w:p>
    <w:p w14:paraId="537AEB19" w14:textId="77777777" w:rsidR="0050552A" w:rsidRPr="00FA5DC2" w:rsidRDefault="0050552A" w:rsidP="00907157">
      <w:pPr>
        <w:spacing w:before="0"/>
        <w:ind w:right="-6" w:firstLine="720"/>
        <w:rPr>
          <w:rFonts w:cs="Arial"/>
          <w:sz w:val="24"/>
          <w:szCs w:val="24"/>
          <w:lang w:val="sr-Cyrl-CS"/>
        </w:rPr>
      </w:pPr>
    </w:p>
    <w:p w14:paraId="2D9A119F" w14:textId="77777777" w:rsidR="0050552A" w:rsidRPr="00FA5DC2" w:rsidRDefault="0050552A" w:rsidP="00907157">
      <w:pPr>
        <w:spacing w:before="0"/>
        <w:ind w:right="-6"/>
        <w:rPr>
          <w:rFonts w:cs="Arial"/>
          <w:sz w:val="24"/>
          <w:szCs w:val="24"/>
          <w:lang w:val="sr-Cyrl-CS"/>
        </w:rPr>
      </w:pPr>
      <w:r w:rsidRPr="00FA5DC2">
        <w:rPr>
          <w:rFonts w:cs="Arial"/>
          <w:sz w:val="24"/>
          <w:szCs w:val="24"/>
          <w:lang w:val="sr-Cyrl-CS"/>
        </w:rPr>
        <w:t>потписану од стране овлашћеног лица Меничног дужника и и оверену његовим печатом, на име обезбеђења потраживања Меничног повериоца по основу свих обавеза Меничног дужника по основу обезбеђења озбиљности понуде, по јавној набавци број ЈН/1000/0579/20 .</w:t>
      </w:r>
    </w:p>
    <w:p w14:paraId="0AA2DE0D" w14:textId="77777777" w:rsidR="0050552A" w:rsidRPr="00FA5DC2" w:rsidRDefault="0050552A" w:rsidP="00907157">
      <w:pPr>
        <w:spacing w:before="0"/>
        <w:ind w:right="-6" w:firstLine="720"/>
        <w:rPr>
          <w:rFonts w:cs="Arial"/>
          <w:sz w:val="24"/>
          <w:szCs w:val="24"/>
          <w:lang w:val="sr-Cyrl-CS"/>
        </w:rPr>
      </w:pPr>
    </w:p>
    <w:p w14:paraId="252D51AC" w14:textId="1BD096B8" w:rsidR="0050552A" w:rsidRPr="00FA5DC2" w:rsidRDefault="0050552A" w:rsidP="00907157">
      <w:pPr>
        <w:spacing w:before="0"/>
        <w:ind w:right="-6" w:firstLine="720"/>
        <w:rPr>
          <w:rFonts w:cs="Arial"/>
          <w:sz w:val="24"/>
          <w:szCs w:val="24"/>
        </w:rPr>
      </w:pPr>
      <w:r w:rsidRPr="00FA5DC2">
        <w:rPr>
          <w:rFonts w:cs="Arial"/>
          <w:sz w:val="24"/>
          <w:szCs w:val="24"/>
          <w:lang w:val="sr-Cyrl-CS"/>
        </w:rPr>
        <w:t xml:space="preserve">Менични дужник </w:t>
      </w:r>
      <w:r w:rsidRPr="00FA5DC2">
        <w:rPr>
          <w:rFonts w:cs="Arial"/>
          <w:b/>
          <w:sz w:val="24"/>
          <w:szCs w:val="24"/>
          <w:lang w:val="sr-Cyrl-CS"/>
        </w:rPr>
        <w:t xml:space="preserve">ОВЛАШЋУЈЕ </w:t>
      </w:r>
      <w:r w:rsidRPr="00FA5DC2">
        <w:rPr>
          <w:rFonts w:eastAsia="Calibri" w:cs="Arial"/>
          <w:b/>
          <w:kern w:val="1"/>
          <w:sz w:val="24"/>
          <w:szCs w:val="24"/>
          <w:lang w:val="ru-RU" w:eastAsia="hi-IN" w:bidi="hi-IN"/>
        </w:rPr>
        <w:t xml:space="preserve">Јавно предузеће </w:t>
      </w:r>
      <w:r w:rsidRPr="00FA5DC2">
        <w:rPr>
          <w:rFonts w:eastAsia="Calibri" w:cs="Arial"/>
          <w:b/>
          <w:kern w:val="1"/>
          <w:sz w:val="24"/>
          <w:szCs w:val="24"/>
          <w:lang w:eastAsia="hi-IN"/>
        </w:rPr>
        <w:t>„</w:t>
      </w:r>
      <w:r w:rsidRPr="00FA5DC2">
        <w:rPr>
          <w:rFonts w:eastAsia="Calibri" w:cs="Arial"/>
          <w:b/>
          <w:kern w:val="1"/>
          <w:sz w:val="24"/>
          <w:szCs w:val="24"/>
          <w:lang w:val="sr-Cyrl-RS" w:eastAsia="hi-IN"/>
        </w:rPr>
        <w:t>Електропривреда Србије</w:t>
      </w:r>
      <w:r w:rsidRPr="00FA5DC2">
        <w:rPr>
          <w:rFonts w:eastAsia="Calibri" w:cs="Arial"/>
          <w:b/>
          <w:kern w:val="1"/>
          <w:sz w:val="24"/>
          <w:szCs w:val="24"/>
          <w:lang w:eastAsia="hi-IN"/>
        </w:rPr>
        <w:t>“ Београд, Царице Милице бр. 2</w:t>
      </w:r>
      <w:r w:rsidRPr="00FA5DC2">
        <w:rPr>
          <w:rFonts w:cs="Arial"/>
          <w:b/>
          <w:sz w:val="24"/>
          <w:szCs w:val="24"/>
          <w:lang w:val="sr-Cyrl-RS"/>
        </w:rPr>
        <w:t>, 11000 Београд,</w:t>
      </w:r>
      <w:r w:rsidRPr="00FA5DC2">
        <w:rPr>
          <w:rFonts w:cs="Arial"/>
          <w:sz w:val="24"/>
          <w:szCs w:val="24"/>
        </w:rPr>
        <w:t xml:space="preserve"> </w:t>
      </w:r>
      <w:r w:rsidRPr="00FA5DC2">
        <w:rPr>
          <w:rFonts w:cs="Arial"/>
          <w:sz w:val="24"/>
          <w:szCs w:val="24"/>
          <w:lang w:val="sr-Cyrl-CS"/>
        </w:rPr>
        <w:t xml:space="preserve">да предату меницу може попунити на износ од </w:t>
      </w:r>
      <w:r w:rsidRPr="00FA5DC2">
        <w:rPr>
          <w:rFonts w:cs="Arial"/>
          <w:sz w:val="24"/>
          <w:szCs w:val="24"/>
          <w:lang w:val="sr-Cyrl-RS"/>
        </w:rPr>
        <w:t xml:space="preserve">10% од </w:t>
      </w:r>
      <w:r w:rsidRPr="00FA5DC2">
        <w:rPr>
          <w:rFonts w:eastAsia="Lucida Sans Unicode" w:cs="Arial"/>
          <w:kern w:val="1"/>
          <w:sz w:val="24"/>
          <w:szCs w:val="24"/>
          <w:lang w:val="sr-Cyrl-RS" w:eastAsia="zh-CN" w:bidi="hi-IN"/>
        </w:rPr>
        <w:t xml:space="preserve">понуђене цене, у динарима без ПДВ, наведене у Обрасцу бр. </w:t>
      </w:r>
      <w:r w:rsidR="006643C6" w:rsidRPr="00FA5DC2">
        <w:rPr>
          <w:rFonts w:eastAsia="Lucida Sans Unicode" w:cs="Arial"/>
          <w:kern w:val="1"/>
          <w:sz w:val="24"/>
          <w:szCs w:val="24"/>
          <w:lang w:val="sr-Cyrl-RS" w:eastAsia="zh-CN" w:bidi="hi-IN"/>
        </w:rPr>
        <w:t>1</w:t>
      </w:r>
      <w:r w:rsidRPr="00FA5DC2">
        <w:rPr>
          <w:rFonts w:eastAsia="Lucida Sans Unicode" w:cs="Arial"/>
          <w:kern w:val="1"/>
          <w:sz w:val="24"/>
          <w:szCs w:val="24"/>
          <w:lang w:val="sr-Cyrl-RS" w:eastAsia="zh-CN" w:bidi="hi-IN"/>
        </w:rPr>
        <w:t xml:space="preserve"> Понуде за дату Партију</w:t>
      </w:r>
      <w:r w:rsidRPr="00FA5DC2">
        <w:rPr>
          <w:rFonts w:cs="Arial"/>
          <w:sz w:val="24"/>
          <w:szCs w:val="24"/>
          <w:lang w:val="sr-Cyrl-CS"/>
        </w:rPr>
        <w:t>, што износи ______________ РСД, а на име обезбеђења озбиљности понуде, по јавној набавци број ЈН/1000/0579/20 - банкарске услуге – услуге издавања банкарских гаранција, по партијама</w:t>
      </w:r>
      <w:r w:rsidRPr="00FA5DC2">
        <w:rPr>
          <w:rFonts w:cs="Arial"/>
          <w:sz w:val="24"/>
          <w:szCs w:val="24"/>
        </w:rPr>
        <w:t>.</w:t>
      </w:r>
    </w:p>
    <w:p w14:paraId="56A2E8C2" w14:textId="77777777" w:rsidR="0050552A" w:rsidRPr="00FA5DC2" w:rsidRDefault="0050552A" w:rsidP="00907157">
      <w:pPr>
        <w:spacing w:before="0"/>
        <w:ind w:right="-6" w:firstLine="720"/>
        <w:rPr>
          <w:rFonts w:cs="Arial"/>
          <w:sz w:val="24"/>
          <w:szCs w:val="24"/>
          <w:lang w:val="sr-Cyrl-RS"/>
        </w:rPr>
      </w:pPr>
    </w:p>
    <w:p w14:paraId="42C839EF" w14:textId="77777777" w:rsidR="0050552A" w:rsidRPr="00FA5DC2" w:rsidRDefault="0050552A" w:rsidP="00907157">
      <w:pPr>
        <w:spacing w:before="0"/>
        <w:ind w:firstLine="720"/>
        <w:rPr>
          <w:rFonts w:cs="Arial"/>
          <w:b/>
          <w:sz w:val="24"/>
          <w:szCs w:val="24"/>
          <w:lang w:val="sr-Cyrl-CS"/>
        </w:rPr>
      </w:pPr>
      <w:r w:rsidRPr="00FA5DC2">
        <w:rPr>
          <w:rFonts w:cs="Arial"/>
          <w:sz w:val="24"/>
          <w:szCs w:val="24"/>
          <w:lang w:val="sr-Cyrl-CS"/>
        </w:rPr>
        <w:t xml:space="preserve">ОВЛАШЋУЈЕМО </w:t>
      </w:r>
      <w:r w:rsidRPr="00FA5DC2">
        <w:rPr>
          <w:rFonts w:eastAsia="Calibri" w:cs="Arial"/>
          <w:b/>
          <w:kern w:val="1"/>
          <w:sz w:val="24"/>
          <w:szCs w:val="24"/>
          <w:lang w:val="ru-RU" w:eastAsia="hi-IN" w:bidi="hi-IN"/>
        </w:rPr>
        <w:t xml:space="preserve">Јавно предузеће </w:t>
      </w:r>
      <w:r w:rsidRPr="00FA5DC2">
        <w:rPr>
          <w:rFonts w:eastAsia="Calibri" w:cs="Arial"/>
          <w:b/>
          <w:kern w:val="1"/>
          <w:sz w:val="24"/>
          <w:szCs w:val="24"/>
          <w:lang w:eastAsia="hi-IN"/>
        </w:rPr>
        <w:t>„</w:t>
      </w:r>
      <w:r w:rsidRPr="00FA5DC2">
        <w:rPr>
          <w:rFonts w:eastAsia="Calibri" w:cs="Arial"/>
          <w:b/>
          <w:kern w:val="1"/>
          <w:sz w:val="24"/>
          <w:szCs w:val="24"/>
          <w:lang w:val="sr-Cyrl-RS" w:eastAsia="hi-IN"/>
        </w:rPr>
        <w:t>Електропривреда Србије</w:t>
      </w:r>
      <w:r w:rsidRPr="00FA5DC2">
        <w:rPr>
          <w:rFonts w:eastAsia="Calibri" w:cs="Arial"/>
          <w:b/>
          <w:kern w:val="1"/>
          <w:sz w:val="24"/>
          <w:szCs w:val="24"/>
          <w:lang w:eastAsia="hi-IN"/>
        </w:rPr>
        <w:t>“ Београд, Царице Милице бр. 2</w:t>
      </w:r>
      <w:r w:rsidRPr="00FA5DC2">
        <w:rPr>
          <w:rFonts w:cs="Arial"/>
          <w:b/>
          <w:sz w:val="24"/>
          <w:szCs w:val="24"/>
          <w:lang w:val="sr-Cyrl-RS"/>
        </w:rPr>
        <w:t>, 11000 Београд, као Меничног повериоца,</w:t>
      </w:r>
      <w:r w:rsidRPr="00FA5DC2">
        <w:rPr>
          <w:rFonts w:cs="Arial"/>
          <w:sz w:val="24"/>
          <w:szCs w:val="24"/>
          <w:lang w:val="sr-Cyrl-CS"/>
        </w:rPr>
        <w:t xml:space="preserve"> да, ако понуђач супротно забрани, измени, допуни или опозове своју понуду након истека рока за подношење понуда, као и ако не потпише уговор након што се донесе одлука о додели уговора, безусловно и неопозиво, без протеста и трошкова, вансудски ИНИЦИРА наплату – издавањем налога за наплату на терет рачуна Меничног Дужника, а у корист рачуна </w:t>
      </w:r>
      <w:r w:rsidRPr="00FA5DC2">
        <w:rPr>
          <w:rFonts w:eastAsia="Calibri" w:cs="Arial"/>
          <w:b/>
          <w:kern w:val="1"/>
          <w:sz w:val="24"/>
          <w:szCs w:val="24"/>
          <w:lang w:val="ru-RU" w:eastAsia="hi-IN" w:bidi="hi-IN"/>
        </w:rPr>
        <w:t xml:space="preserve">Јавног предузећа </w:t>
      </w:r>
      <w:r w:rsidRPr="00FA5DC2">
        <w:rPr>
          <w:rFonts w:eastAsia="Calibri" w:cs="Arial"/>
          <w:b/>
          <w:kern w:val="1"/>
          <w:sz w:val="24"/>
          <w:szCs w:val="24"/>
          <w:lang w:eastAsia="hi-IN"/>
        </w:rPr>
        <w:t>„</w:t>
      </w:r>
      <w:r w:rsidRPr="00FA5DC2">
        <w:rPr>
          <w:rFonts w:eastAsia="Calibri" w:cs="Arial"/>
          <w:b/>
          <w:kern w:val="1"/>
          <w:sz w:val="24"/>
          <w:szCs w:val="24"/>
          <w:lang w:val="sr-Cyrl-RS" w:eastAsia="hi-IN"/>
        </w:rPr>
        <w:t>Електропривреда Србије</w:t>
      </w:r>
      <w:r w:rsidRPr="00FA5DC2">
        <w:rPr>
          <w:rFonts w:eastAsia="Calibri" w:cs="Arial"/>
          <w:b/>
          <w:kern w:val="1"/>
          <w:sz w:val="24"/>
          <w:szCs w:val="24"/>
          <w:lang w:eastAsia="hi-IN"/>
        </w:rPr>
        <w:t>“ Београд, Царице Милице бр. 2</w:t>
      </w:r>
      <w:r w:rsidRPr="00FA5DC2">
        <w:rPr>
          <w:rFonts w:cs="Arial"/>
          <w:b/>
          <w:sz w:val="24"/>
          <w:szCs w:val="24"/>
          <w:lang w:val="sr-Cyrl-RS"/>
        </w:rPr>
        <w:t>, 11000 Београд</w:t>
      </w:r>
      <w:r w:rsidRPr="00FA5DC2">
        <w:rPr>
          <w:rFonts w:cs="Arial"/>
          <w:b/>
          <w:sz w:val="24"/>
          <w:szCs w:val="24"/>
          <w:lang w:val="sr-Cyrl-CS"/>
        </w:rPr>
        <w:t>.</w:t>
      </w:r>
    </w:p>
    <w:p w14:paraId="16636F67" w14:textId="77777777" w:rsidR="0050552A" w:rsidRPr="00FA5DC2" w:rsidRDefault="0050552A" w:rsidP="00907157">
      <w:pPr>
        <w:spacing w:before="0"/>
        <w:ind w:firstLine="720"/>
        <w:rPr>
          <w:rFonts w:cs="Arial"/>
          <w:sz w:val="24"/>
          <w:szCs w:val="24"/>
          <w:lang w:val="sr-Cyrl-CS"/>
        </w:rPr>
      </w:pPr>
    </w:p>
    <w:p w14:paraId="7FB57345" w14:textId="77777777" w:rsidR="0050552A" w:rsidRPr="00FA5DC2" w:rsidRDefault="0050552A" w:rsidP="00907157">
      <w:pPr>
        <w:spacing w:before="0"/>
        <w:ind w:firstLine="720"/>
        <w:rPr>
          <w:rFonts w:cs="Arial"/>
          <w:sz w:val="24"/>
          <w:szCs w:val="24"/>
          <w:lang w:val="sr-Cyrl-CS"/>
        </w:rPr>
      </w:pPr>
      <w:r w:rsidRPr="00FA5DC2">
        <w:rPr>
          <w:rFonts w:cs="Arial"/>
          <w:sz w:val="24"/>
          <w:szCs w:val="24"/>
          <w:lang w:val="sr-Cyrl-CS"/>
        </w:rPr>
        <w:t xml:space="preserve">Меница је важећа и у случају да у току важности овог Овлашћења дође до: промена лица овлашћених за заступање Меничног дужника, лица овлашћених за располагање средствима са рачуна Меничног дужника, промена печата, статусних промена код Меничног дужника, оснивања нових правних субјеката од стране Меничног дужника и других промена од значаја за правни промет. </w:t>
      </w:r>
    </w:p>
    <w:p w14:paraId="6F140863" w14:textId="77777777" w:rsidR="0050552A" w:rsidRPr="00FA5DC2" w:rsidRDefault="0050552A" w:rsidP="00907157">
      <w:pPr>
        <w:spacing w:before="0"/>
        <w:ind w:firstLine="720"/>
        <w:rPr>
          <w:rFonts w:cs="Arial"/>
          <w:sz w:val="24"/>
          <w:szCs w:val="24"/>
          <w:lang w:val="sr-Cyrl-CS"/>
        </w:rPr>
      </w:pPr>
    </w:p>
    <w:p w14:paraId="6E92B493" w14:textId="68629628" w:rsidR="0050552A" w:rsidRPr="00FA5DC2" w:rsidRDefault="0050552A" w:rsidP="00907157">
      <w:pPr>
        <w:spacing w:before="0"/>
        <w:ind w:firstLine="720"/>
        <w:rPr>
          <w:rFonts w:cs="Arial"/>
          <w:sz w:val="24"/>
          <w:szCs w:val="24"/>
          <w:lang w:val="sr-Cyrl-CS"/>
        </w:rPr>
      </w:pPr>
      <w:r w:rsidRPr="00FA5DC2">
        <w:rPr>
          <w:rFonts w:cs="Arial"/>
          <w:sz w:val="24"/>
          <w:szCs w:val="24"/>
          <w:lang w:val="sr-Cyrl-CS"/>
        </w:rPr>
        <w:t xml:space="preserve">Меница и менично писмо - овлашћење се издају са роком важности који је </w:t>
      </w:r>
      <w:r w:rsidR="00E310EB" w:rsidRPr="00FA5DC2">
        <w:rPr>
          <w:rFonts w:cs="Arial"/>
          <w:sz w:val="24"/>
          <w:szCs w:val="24"/>
          <w:lang w:val="sr-Cyrl-CS"/>
        </w:rPr>
        <w:t>____ дана (</w:t>
      </w:r>
      <w:r w:rsidRPr="00FA5DC2">
        <w:rPr>
          <w:rFonts w:cs="Arial"/>
          <w:sz w:val="24"/>
          <w:szCs w:val="24"/>
          <w:lang w:val="sr-Cyrl-CS"/>
        </w:rPr>
        <w:t>најмање 30 дана</w:t>
      </w:r>
      <w:r w:rsidR="00E310EB" w:rsidRPr="00FA5DC2">
        <w:rPr>
          <w:rFonts w:cs="Arial"/>
          <w:sz w:val="24"/>
          <w:szCs w:val="24"/>
          <w:lang w:val="sr-Cyrl-CS"/>
        </w:rPr>
        <w:t>)</w:t>
      </w:r>
      <w:r w:rsidRPr="00FA5DC2">
        <w:rPr>
          <w:rFonts w:cs="Arial"/>
          <w:sz w:val="24"/>
          <w:szCs w:val="24"/>
          <w:lang w:val="sr-Cyrl-CS"/>
        </w:rPr>
        <w:t xml:space="preserve"> дужи од дана важења понуде, с тим да евентуални продужетак рока важења понуде има за последицу и продужење рока важења менице и меничног овлашћења за исти број дана.</w:t>
      </w:r>
    </w:p>
    <w:p w14:paraId="0D2659ED" w14:textId="77777777" w:rsidR="0050552A" w:rsidRPr="00FA5DC2" w:rsidRDefault="0050552A" w:rsidP="00907157">
      <w:pPr>
        <w:spacing w:before="0"/>
        <w:ind w:firstLine="720"/>
        <w:rPr>
          <w:rFonts w:cs="Arial"/>
          <w:sz w:val="24"/>
          <w:szCs w:val="24"/>
          <w:lang w:val="sr-Cyrl-CS"/>
        </w:rPr>
      </w:pPr>
    </w:p>
    <w:p w14:paraId="33892E92" w14:textId="0F8CBCA5" w:rsidR="008B4D07" w:rsidRPr="00FA5DC2" w:rsidRDefault="0050552A" w:rsidP="00702797">
      <w:pPr>
        <w:spacing w:before="0"/>
        <w:ind w:firstLine="720"/>
        <w:rPr>
          <w:rFonts w:cs="Arial"/>
          <w:sz w:val="24"/>
          <w:szCs w:val="24"/>
        </w:rPr>
      </w:pPr>
      <w:r w:rsidRPr="00FA5DC2">
        <w:rPr>
          <w:rFonts w:cs="Arial"/>
          <w:sz w:val="24"/>
          <w:szCs w:val="24"/>
          <w:lang w:val="sr-Cyrl-CS"/>
        </w:rPr>
        <w:t>Ово менично овлашћење сачињено је у 3 (три) истоветна примерка, од којих 2 (два) задржава Менични поверилац а 1 (један) примерак Менични дужник.</w:t>
      </w:r>
    </w:p>
    <w:p w14:paraId="1ACC6495" w14:textId="77777777" w:rsidR="00FA52FC" w:rsidRPr="00FA5DC2" w:rsidRDefault="00FA52FC" w:rsidP="00FA52FC">
      <w:pPr>
        <w:ind w:firstLine="720"/>
        <w:rPr>
          <w:rFonts w:cs="Arial"/>
          <w:sz w:val="24"/>
          <w:szCs w:val="24"/>
          <w:lang w:val="sr-Cyrl-CS"/>
        </w:rPr>
      </w:pPr>
    </w:p>
    <w:p w14:paraId="2E3B6A4B" w14:textId="77777777" w:rsidR="00FA52FC" w:rsidRPr="00FA5DC2" w:rsidRDefault="00FA52FC" w:rsidP="00FA52FC">
      <w:pPr>
        <w:tabs>
          <w:tab w:val="left" w:pos="6662"/>
        </w:tabs>
        <w:rPr>
          <w:rFonts w:cs="Arial"/>
          <w:sz w:val="24"/>
          <w:szCs w:val="24"/>
          <w:lang w:val="sr-Cyrl-CS"/>
        </w:rPr>
      </w:pPr>
      <w:r w:rsidRPr="00FA5DC2">
        <w:rPr>
          <w:rFonts w:cs="Arial"/>
          <w:sz w:val="24"/>
          <w:szCs w:val="24"/>
          <w:lang w:val="sr-Cyrl-CS"/>
        </w:rPr>
        <w:tab/>
      </w:r>
    </w:p>
    <w:tbl>
      <w:tblPr>
        <w:tblW w:w="0" w:type="auto"/>
        <w:jc w:val="center"/>
        <w:tblLayout w:type="fixed"/>
        <w:tblLook w:val="0000" w:firstRow="0" w:lastRow="0" w:firstColumn="0" w:lastColumn="0" w:noHBand="0" w:noVBand="0"/>
      </w:tblPr>
      <w:tblGrid>
        <w:gridCol w:w="3080"/>
        <w:gridCol w:w="3065"/>
        <w:gridCol w:w="3097"/>
      </w:tblGrid>
      <w:tr w:rsidR="00FA52FC" w:rsidRPr="00FA5DC2" w14:paraId="4E3AD12A" w14:textId="77777777" w:rsidTr="00377FAC">
        <w:trPr>
          <w:jc w:val="center"/>
        </w:trPr>
        <w:tc>
          <w:tcPr>
            <w:tcW w:w="3080" w:type="dxa"/>
            <w:shd w:val="clear" w:color="auto" w:fill="auto"/>
            <w:vAlign w:val="center"/>
          </w:tcPr>
          <w:p w14:paraId="386981A2" w14:textId="77777777" w:rsidR="00FA52FC" w:rsidRPr="00FA5DC2" w:rsidRDefault="00FA52FC" w:rsidP="00EE0C85">
            <w:pPr>
              <w:pStyle w:val="BodyText2"/>
              <w:spacing w:line="100" w:lineRule="atLeast"/>
              <w:jc w:val="left"/>
              <w:rPr>
                <w:rFonts w:cs="Arial"/>
                <w:szCs w:val="24"/>
              </w:rPr>
            </w:pPr>
            <w:r w:rsidRPr="00FA5DC2">
              <w:rPr>
                <w:rFonts w:cs="Arial"/>
                <w:szCs w:val="24"/>
                <w:lang w:val="sr-Cyrl-RS"/>
              </w:rPr>
              <w:t>Место и д</w:t>
            </w:r>
            <w:r w:rsidRPr="00FA5DC2">
              <w:rPr>
                <w:rFonts w:cs="Arial"/>
                <w:szCs w:val="24"/>
              </w:rPr>
              <w:t>атум</w:t>
            </w:r>
            <w:r w:rsidRPr="00FA5DC2">
              <w:rPr>
                <w:rFonts w:cs="Arial"/>
                <w:szCs w:val="24"/>
                <w:lang w:val="sr-Cyrl-RS"/>
              </w:rPr>
              <w:t xml:space="preserve"> издавања</w:t>
            </w:r>
            <w:r w:rsidRPr="00FA5DC2">
              <w:rPr>
                <w:rFonts w:cs="Arial"/>
                <w:szCs w:val="24"/>
              </w:rPr>
              <w:t>:</w:t>
            </w:r>
          </w:p>
        </w:tc>
        <w:tc>
          <w:tcPr>
            <w:tcW w:w="3065" w:type="dxa"/>
            <w:shd w:val="clear" w:color="auto" w:fill="auto"/>
            <w:vAlign w:val="center"/>
          </w:tcPr>
          <w:p w14:paraId="429EFB25" w14:textId="77777777" w:rsidR="00FA52FC" w:rsidRPr="00FA5DC2" w:rsidRDefault="00FA52FC" w:rsidP="00377FAC">
            <w:pPr>
              <w:pStyle w:val="BodyText2"/>
              <w:spacing w:line="100" w:lineRule="atLeast"/>
              <w:rPr>
                <w:rFonts w:cs="Arial"/>
                <w:szCs w:val="24"/>
                <w:lang w:val="sr-Cyrl-RS"/>
              </w:rPr>
            </w:pPr>
          </w:p>
          <w:p w14:paraId="6815855E" w14:textId="77777777" w:rsidR="00FA52FC" w:rsidRPr="00FA5DC2" w:rsidRDefault="00FA52FC" w:rsidP="00702797">
            <w:pPr>
              <w:pStyle w:val="BodyText2"/>
              <w:spacing w:line="100" w:lineRule="atLeast"/>
              <w:jc w:val="center"/>
              <w:rPr>
                <w:rFonts w:cs="Arial"/>
                <w:szCs w:val="24"/>
              </w:rPr>
            </w:pPr>
            <w:r w:rsidRPr="00FA5DC2">
              <w:rPr>
                <w:rFonts w:cs="Arial"/>
                <w:szCs w:val="24"/>
              </w:rPr>
              <w:t>М.П.</w:t>
            </w:r>
          </w:p>
        </w:tc>
        <w:tc>
          <w:tcPr>
            <w:tcW w:w="3097" w:type="dxa"/>
            <w:shd w:val="clear" w:color="auto" w:fill="auto"/>
            <w:vAlign w:val="center"/>
          </w:tcPr>
          <w:p w14:paraId="1CAA5991" w14:textId="5ED0BE21" w:rsidR="00702797" w:rsidRPr="00FA5DC2" w:rsidRDefault="00FA52FC" w:rsidP="00702797">
            <w:pPr>
              <w:pStyle w:val="BodyText2"/>
              <w:spacing w:line="100" w:lineRule="atLeast"/>
              <w:jc w:val="center"/>
              <w:rPr>
                <w:rFonts w:cs="Arial"/>
                <w:szCs w:val="24"/>
                <w:lang w:val="sr-Cyrl-RS"/>
              </w:rPr>
            </w:pPr>
            <w:r w:rsidRPr="00FA5DC2">
              <w:rPr>
                <w:rFonts w:cs="Arial"/>
                <w:szCs w:val="24"/>
              </w:rPr>
              <w:t xml:space="preserve">Потпис </w:t>
            </w:r>
            <w:r w:rsidRPr="00FA5DC2">
              <w:rPr>
                <w:rFonts w:cs="Arial"/>
                <w:szCs w:val="24"/>
                <w:lang w:val="sr-Cyrl-RS"/>
              </w:rPr>
              <w:t>овлашћеног лица</w:t>
            </w:r>
          </w:p>
        </w:tc>
      </w:tr>
      <w:tr w:rsidR="00FA52FC" w:rsidRPr="00FA5DC2" w14:paraId="1AAFA48B" w14:textId="77777777" w:rsidTr="00377FAC">
        <w:trPr>
          <w:jc w:val="center"/>
        </w:trPr>
        <w:tc>
          <w:tcPr>
            <w:tcW w:w="3080" w:type="dxa"/>
            <w:tcBorders>
              <w:bottom w:val="single" w:sz="4" w:space="0" w:color="000000"/>
            </w:tcBorders>
            <w:shd w:val="clear" w:color="auto" w:fill="auto"/>
            <w:vAlign w:val="center"/>
          </w:tcPr>
          <w:p w14:paraId="417708A8" w14:textId="77777777" w:rsidR="00FA52FC" w:rsidRPr="00FA5DC2" w:rsidRDefault="00FA52FC" w:rsidP="00377FAC">
            <w:pPr>
              <w:pStyle w:val="BodyText2"/>
              <w:snapToGrid w:val="0"/>
              <w:spacing w:line="100" w:lineRule="atLeast"/>
              <w:rPr>
                <w:rFonts w:cs="Arial"/>
                <w:szCs w:val="24"/>
              </w:rPr>
            </w:pPr>
          </w:p>
        </w:tc>
        <w:tc>
          <w:tcPr>
            <w:tcW w:w="3065" w:type="dxa"/>
            <w:shd w:val="clear" w:color="auto" w:fill="auto"/>
            <w:vAlign w:val="center"/>
          </w:tcPr>
          <w:p w14:paraId="0E93EB0D" w14:textId="77777777" w:rsidR="00FA52FC" w:rsidRPr="00FA5DC2" w:rsidRDefault="00FA52FC" w:rsidP="00377FAC">
            <w:pPr>
              <w:pStyle w:val="BodyText2"/>
              <w:snapToGrid w:val="0"/>
              <w:spacing w:line="100" w:lineRule="atLeast"/>
              <w:rPr>
                <w:rFonts w:cs="Arial"/>
                <w:szCs w:val="24"/>
              </w:rPr>
            </w:pPr>
          </w:p>
        </w:tc>
        <w:tc>
          <w:tcPr>
            <w:tcW w:w="3097" w:type="dxa"/>
            <w:tcBorders>
              <w:bottom w:val="single" w:sz="4" w:space="0" w:color="000000"/>
            </w:tcBorders>
            <w:shd w:val="clear" w:color="auto" w:fill="auto"/>
            <w:vAlign w:val="center"/>
          </w:tcPr>
          <w:p w14:paraId="5BAD1947" w14:textId="77777777" w:rsidR="00FA52FC" w:rsidRPr="00FA5DC2" w:rsidRDefault="00FA52FC" w:rsidP="00377FAC">
            <w:pPr>
              <w:pStyle w:val="BodyText2"/>
              <w:snapToGrid w:val="0"/>
              <w:spacing w:line="100" w:lineRule="atLeast"/>
              <w:rPr>
                <w:rFonts w:cs="Arial"/>
                <w:szCs w:val="24"/>
              </w:rPr>
            </w:pPr>
          </w:p>
        </w:tc>
      </w:tr>
    </w:tbl>
    <w:p w14:paraId="5F48239D" w14:textId="77777777" w:rsidR="00FA52FC" w:rsidRPr="00FA5DC2" w:rsidRDefault="00FA52FC" w:rsidP="00FA52FC">
      <w:pPr>
        <w:tabs>
          <w:tab w:val="left" w:pos="3293"/>
          <w:tab w:val="left" w:pos="6724"/>
        </w:tabs>
        <w:rPr>
          <w:rFonts w:cs="Arial"/>
          <w:sz w:val="24"/>
          <w:szCs w:val="24"/>
          <w:lang w:val="sr-Cyrl-RS"/>
        </w:rPr>
      </w:pPr>
    </w:p>
    <w:p w14:paraId="30CC6E55" w14:textId="77777777" w:rsidR="002741A8" w:rsidRPr="00FA5DC2" w:rsidRDefault="002741A8" w:rsidP="00A66477">
      <w:pPr>
        <w:spacing w:before="0"/>
        <w:rPr>
          <w:rFonts w:cs="Arial"/>
          <w:sz w:val="24"/>
          <w:szCs w:val="24"/>
        </w:rPr>
      </w:pPr>
    </w:p>
    <w:p w14:paraId="2DB17DCF" w14:textId="77777777" w:rsidR="002741A8" w:rsidRPr="00FA5DC2" w:rsidRDefault="002741A8" w:rsidP="00A66477">
      <w:pPr>
        <w:spacing w:before="0"/>
        <w:rPr>
          <w:rFonts w:cs="Arial"/>
          <w:sz w:val="24"/>
          <w:szCs w:val="24"/>
        </w:rPr>
      </w:pPr>
    </w:p>
    <w:p w14:paraId="0D343A41" w14:textId="77777777" w:rsidR="002741A8" w:rsidRPr="00FA5DC2" w:rsidRDefault="002741A8" w:rsidP="00A66477">
      <w:pPr>
        <w:spacing w:before="0"/>
        <w:rPr>
          <w:rFonts w:cs="Arial"/>
          <w:sz w:val="24"/>
          <w:szCs w:val="24"/>
        </w:rPr>
      </w:pPr>
    </w:p>
    <w:p w14:paraId="27AB911A" w14:textId="77777777" w:rsidR="002741A8" w:rsidRPr="00FA5DC2" w:rsidRDefault="002741A8" w:rsidP="00A66477">
      <w:pPr>
        <w:spacing w:before="0"/>
        <w:rPr>
          <w:rFonts w:cs="Arial"/>
          <w:sz w:val="24"/>
          <w:szCs w:val="24"/>
        </w:rPr>
      </w:pPr>
    </w:p>
    <w:p w14:paraId="7BEA62D7" w14:textId="77777777" w:rsidR="002741A8" w:rsidRPr="00FA5DC2" w:rsidRDefault="002741A8" w:rsidP="00A66477">
      <w:pPr>
        <w:spacing w:before="0"/>
        <w:rPr>
          <w:rFonts w:cs="Arial"/>
          <w:sz w:val="24"/>
          <w:szCs w:val="24"/>
        </w:rPr>
      </w:pPr>
    </w:p>
    <w:p w14:paraId="69DECE7C" w14:textId="77777777" w:rsidR="002741A8" w:rsidRPr="00FA5DC2" w:rsidRDefault="002741A8" w:rsidP="00A66477">
      <w:pPr>
        <w:spacing w:before="0"/>
        <w:rPr>
          <w:rFonts w:cs="Arial"/>
          <w:sz w:val="24"/>
          <w:szCs w:val="24"/>
        </w:rPr>
      </w:pPr>
    </w:p>
    <w:p w14:paraId="3E451FE1" w14:textId="77777777" w:rsidR="00F13793" w:rsidRPr="00FA5DC2" w:rsidRDefault="00F13793" w:rsidP="00A66477">
      <w:pPr>
        <w:spacing w:before="0"/>
        <w:rPr>
          <w:rFonts w:cs="Arial"/>
          <w:sz w:val="24"/>
          <w:szCs w:val="24"/>
        </w:rPr>
      </w:pPr>
    </w:p>
    <w:p w14:paraId="7CE4DF37" w14:textId="77777777" w:rsidR="00F13793" w:rsidRPr="00FA5DC2" w:rsidRDefault="00F13793" w:rsidP="00A66477">
      <w:pPr>
        <w:spacing w:before="0"/>
        <w:rPr>
          <w:rFonts w:cs="Arial"/>
          <w:sz w:val="24"/>
          <w:szCs w:val="24"/>
        </w:rPr>
      </w:pPr>
    </w:p>
    <w:p w14:paraId="73543112" w14:textId="77777777" w:rsidR="00F13793" w:rsidRPr="00FA5DC2" w:rsidRDefault="00F13793" w:rsidP="00A66477">
      <w:pPr>
        <w:spacing w:before="0"/>
        <w:rPr>
          <w:rFonts w:cs="Arial"/>
          <w:sz w:val="24"/>
          <w:szCs w:val="24"/>
        </w:rPr>
      </w:pPr>
    </w:p>
    <w:p w14:paraId="324A4D97" w14:textId="77777777" w:rsidR="0057613D" w:rsidRPr="00FA5DC2" w:rsidRDefault="0057613D" w:rsidP="00A66477">
      <w:pPr>
        <w:spacing w:before="0"/>
        <w:rPr>
          <w:rFonts w:cs="Arial"/>
          <w:sz w:val="24"/>
          <w:szCs w:val="24"/>
        </w:rPr>
      </w:pPr>
    </w:p>
    <w:p w14:paraId="678F6921" w14:textId="77777777" w:rsidR="0057613D" w:rsidRPr="00FA5DC2" w:rsidRDefault="0057613D" w:rsidP="00A66477">
      <w:pPr>
        <w:spacing w:before="0"/>
        <w:rPr>
          <w:rFonts w:cs="Arial"/>
          <w:sz w:val="24"/>
          <w:szCs w:val="24"/>
        </w:rPr>
      </w:pPr>
    </w:p>
    <w:p w14:paraId="03C0F793" w14:textId="77777777" w:rsidR="0057613D" w:rsidRPr="00FA5DC2" w:rsidRDefault="0057613D" w:rsidP="00A66477">
      <w:pPr>
        <w:spacing w:before="0"/>
        <w:rPr>
          <w:rFonts w:cs="Arial"/>
          <w:sz w:val="24"/>
          <w:szCs w:val="24"/>
        </w:rPr>
      </w:pPr>
    </w:p>
    <w:p w14:paraId="1CE67B0D" w14:textId="77777777" w:rsidR="0057613D" w:rsidRPr="00FA5DC2" w:rsidRDefault="0057613D" w:rsidP="00A66477">
      <w:pPr>
        <w:spacing w:before="0"/>
        <w:rPr>
          <w:rFonts w:cs="Arial"/>
          <w:sz w:val="24"/>
          <w:szCs w:val="24"/>
        </w:rPr>
      </w:pPr>
    </w:p>
    <w:p w14:paraId="510B617C" w14:textId="77777777" w:rsidR="0057613D" w:rsidRPr="00FA5DC2" w:rsidRDefault="0057613D" w:rsidP="00A66477">
      <w:pPr>
        <w:spacing w:before="0"/>
        <w:rPr>
          <w:rFonts w:cs="Arial"/>
          <w:sz w:val="24"/>
          <w:szCs w:val="24"/>
        </w:rPr>
      </w:pPr>
    </w:p>
    <w:p w14:paraId="3CA7C1FE" w14:textId="77777777" w:rsidR="0057613D" w:rsidRPr="00FA5DC2" w:rsidRDefault="0057613D" w:rsidP="00A66477">
      <w:pPr>
        <w:spacing w:before="0"/>
        <w:rPr>
          <w:rFonts w:cs="Arial"/>
          <w:sz w:val="24"/>
          <w:szCs w:val="24"/>
        </w:rPr>
      </w:pPr>
    </w:p>
    <w:p w14:paraId="0AC9EEFD" w14:textId="77777777" w:rsidR="0057613D" w:rsidRPr="00FA5DC2" w:rsidRDefault="0057613D" w:rsidP="00A66477">
      <w:pPr>
        <w:spacing w:before="0"/>
        <w:rPr>
          <w:rFonts w:cs="Arial"/>
          <w:sz w:val="24"/>
          <w:szCs w:val="24"/>
        </w:rPr>
      </w:pPr>
    </w:p>
    <w:p w14:paraId="7FE21ED9" w14:textId="77777777" w:rsidR="0057613D" w:rsidRPr="00FA5DC2" w:rsidRDefault="0057613D" w:rsidP="00A66477">
      <w:pPr>
        <w:spacing w:before="0"/>
        <w:rPr>
          <w:rFonts w:cs="Arial"/>
          <w:sz w:val="24"/>
          <w:szCs w:val="24"/>
        </w:rPr>
      </w:pPr>
    </w:p>
    <w:p w14:paraId="20C65ADA" w14:textId="77777777" w:rsidR="0057613D" w:rsidRPr="00FA5DC2" w:rsidRDefault="0057613D" w:rsidP="00A66477">
      <w:pPr>
        <w:spacing w:before="0"/>
        <w:rPr>
          <w:rFonts w:cs="Arial"/>
          <w:sz w:val="24"/>
          <w:szCs w:val="24"/>
        </w:rPr>
      </w:pPr>
    </w:p>
    <w:p w14:paraId="749825F3" w14:textId="77777777" w:rsidR="0057613D" w:rsidRPr="00FA5DC2" w:rsidRDefault="0057613D" w:rsidP="00A66477">
      <w:pPr>
        <w:spacing w:before="0"/>
        <w:rPr>
          <w:rFonts w:cs="Arial"/>
          <w:sz w:val="24"/>
          <w:szCs w:val="24"/>
        </w:rPr>
      </w:pPr>
    </w:p>
    <w:p w14:paraId="0BF4C36E" w14:textId="77777777" w:rsidR="0057613D" w:rsidRPr="00FA5DC2" w:rsidRDefault="0057613D" w:rsidP="00A66477">
      <w:pPr>
        <w:spacing w:before="0"/>
        <w:rPr>
          <w:rFonts w:cs="Arial"/>
          <w:sz w:val="24"/>
          <w:szCs w:val="24"/>
        </w:rPr>
      </w:pPr>
    </w:p>
    <w:p w14:paraId="47FA1905" w14:textId="77777777" w:rsidR="0057613D" w:rsidRPr="00FA5DC2" w:rsidRDefault="0057613D" w:rsidP="00A66477">
      <w:pPr>
        <w:spacing w:before="0"/>
        <w:rPr>
          <w:rFonts w:cs="Arial"/>
          <w:sz w:val="24"/>
          <w:szCs w:val="24"/>
        </w:rPr>
      </w:pPr>
    </w:p>
    <w:p w14:paraId="609EA849" w14:textId="77777777" w:rsidR="0057613D" w:rsidRPr="00FA5DC2" w:rsidRDefault="0057613D" w:rsidP="00A66477">
      <w:pPr>
        <w:spacing w:before="0"/>
        <w:rPr>
          <w:rFonts w:cs="Arial"/>
          <w:sz w:val="24"/>
          <w:szCs w:val="24"/>
        </w:rPr>
      </w:pPr>
    </w:p>
    <w:p w14:paraId="41AADFB2" w14:textId="77777777" w:rsidR="0057613D" w:rsidRPr="00FA5DC2" w:rsidRDefault="0057613D" w:rsidP="00A66477">
      <w:pPr>
        <w:spacing w:before="0"/>
        <w:rPr>
          <w:rFonts w:cs="Arial"/>
          <w:sz w:val="24"/>
          <w:szCs w:val="24"/>
        </w:rPr>
      </w:pPr>
    </w:p>
    <w:p w14:paraId="53548E13" w14:textId="77777777" w:rsidR="0057613D" w:rsidRPr="00FA5DC2" w:rsidRDefault="0057613D" w:rsidP="00A66477">
      <w:pPr>
        <w:spacing w:before="0"/>
        <w:rPr>
          <w:rFonts w:cs="Arial"/>
          <w:sz w:val="24"/>
          <w:szCs w:val="24"/>
        </w:rPr>
      </w:pPr>
    </w:p>
    <w:p w14:paraId="5EBE14CD" w14:textId="77777777" w:rsidR="00023E5D" w:rsidRPr="00FA5DC2" w:rsidRDefault="00023E5D" w:rsidP="00023E5D">
      <w:pPr>
        <w:spacing w:before="0"/>
        <w:jc w:val="right"/>
        <w:rPr>
          <w:rFonts w:cs="Arial"/>
          <w:b/>
          <w:sz w:val="24"/>
          <w:szCs w:val="24"/>
        </w:rPr>
      </w:pPr>
      <w:r w:rsidRPr="00FA5DC2">
        <w:rPr>
          <w:rFonts w:cs="Arial"/>
          <w:b/>
          <w:sz w:val="24"/>
          <w:szCs w:val="24"/>
        </w:rPr>
        <w:lastRenderedPageBreak/>
        <w:t xml:space="preserve">ПРИЛОГ  </w:t>
      </w:r>
      <w:r w:rsidR="00255A37" w:rsidRPr="00FA5DC2">
        <w:rPr>
          <w:rFonts w:cs="Arial"/>
          <w:b/>
          <w:sz w:val="24"/>
          <w:szCs w:val="24"/>
        </w:rPr>
        <w:t>3</w:t>
      </w:r>
    </w:p>
    <w:p w14:paraId="3D30E273" w14:textId="77777777" w:rsidR="00023E5D" w:rsidRPr="00FA5DC2" w:rsidRDefault="00023E5D" w:rsidP="00023E5D">
      <w:pPr>
        <w:spacing w:before="0"/>
        <w:jc w:val="right"/>
        <w:rPr>
          <w:rFonts w:cs="Arial"/>
          <w:b/>
          <w:sz w:val="24"/>
          <w:szCs w:val="24"/>
        </w:rPr>
      </w:pPr>
    </w:p>
    <w:p w14:paraId="5D3C6887" w14:textId="77777777" w:rsidR="0050552A" w:rsidRPr="00FA5DC2" w:rsidRDefault="0050552A" w:rsidP="0050552A">
      <w:pPr>
        <w:rPr>
          <w:rFonts w:cs="Arial"/>
          <w:sz w:val="24"/>
          <w:szCs w:val="24"/>
          <w:lang w:val="sr-Cyrl-RS" w:eastAsia="x-none"/>
        </w:rPr>
      </w:pPr>
    </w:p>
    <w:p w14:paraId="7182EAF7" w14:textId="08B74A1C" w:rsidR="0050552A" w:rsidRPr="00FA5DC2" w:rsidRDefault="0050552A" w:rsidP="0057613D">
      <w:pPr>
        <w:pStyle w:val="Heading2"/>
        <w:spacing w:before="0"/>
        <w:jc w:val="center"/>
        <w:rPr>
          <w:rFonts w:cs="Arial"/>
          <w:sz w:val="24"/>
          <w:szCs w:val="24"/>
          <w:lang w:val="sr-Cyrl-RS"/>
        </w:rPr>
      </w:pPr>
      <w:r w:rsidRPr="00FA5DC2">
        <w:rPr>
          <w:rFonts w:cs="Arial"/>
          <w:sz w:val="24"/>
          <w:szCs w:val="24"/>
        </w:rPr>
        <w:t>МЕНИЧНО ПИСМО –</w:t>
      </w:r>
      <w:r w:rsidRPr="00FA5DC2">
        <w:rPr>
          <w:rFonts w:cs="Arial"/>
          <w:sz w:val="24"/>
          <w:szCs w:val="24"/>
          <w:lang w:val="sr-Cyrl-RS"/>
        </w:rPr>
        <w:t xml:space="preserve"> </w:t>
      </w:r>
      <w:r w:rsidRPr="00FA5DC2">
        <w:rPr>
          <w:rFonts w:cs="Arial"/>
          <w:sz w:val="24"/>
          <w:szCs w:val="24"/>
        </w:rPr>
        <w:t>овлашћењ</w:t>
      </w:r>
      <w:r w:rsidRPr="00FA5DC2">
        <w:rPr>
          <w:rFonts w:cs="Arial"/>
          <w:sz w:val="24"/>
          <w:szCs w:val="24"/>
          <w:lang w:val="sr-Cyrl-RS"/>
        </w:rPr>
        <w:t>е</w:t>
      </w:r>
      <w:r w:rsidRPr="00FA5DC2">
        <w:rPr>
          <w:rFonts w:cs="Arial"/>
          <w:sz w:val="24"/>
          <w:szCs w:val="24"/>
        </w:rPr>
        <w:t xml:space="preserve"> за обезбеђење доброг извршења</w:t>
      </w:r>
      <w:r w:rsidRPr="00FA5DC2">
        <w:rPr>
          <w:rFonts w:cs="Arial"/>
          <w:sz w:val="24"/>
          <w:szCs w:val="24"/>
          <w:lang w:val="sr-Cyrl-RS"/>
        </w:rPr>
        <w:t xml:space="preserve"> </w:t>
      </w:r>
      <w:r w:rsidR="00EE0C85" w:rsidRPr="00FA5DC2">
        <w:rPr>
          <w:rFonts w:cs="Arial"/>
          <w:sz w:val="24"/>
          <w:szCs w:val="24"/>
          <w:lang w:val="sr-Cyrl-RS"/>
        </w:rPr>
        <w:t>посла</w:t>
      </w:r>
    </w:p>
    <w:p w14:paraId="467D0376" w14:textId="77777777" w:rsidR="0050552A" w:rsidRPr="00FA5DC2" w:rsidRDefault="0050552A" w:rsidP="0057613D">
      <w:pPr>
        <w:spacing w:before="0"/>
        <w:jc w:val="center"/>
        <w:rPr>
          <w:rFonts w:cs="Arial"/>
          <w:sz w:val="24"/>
          <w:szCs w:val="24"/>
          <w:lang w:val="sr-Cyrl-CS"/>
        </w:rPr>
      </w:pPr>
    </w:p>
    <w:p w14:paraId="5CA2C1E0" w14:textId="77777777" w:rsidR="0050552A" w:rsidRPr="00FA5DC2" w:rsidRDefault="0050552A" w:rsidP="0057613D">
      <w:pPr>
        <w:spacing w:before="0"/>
        <w:rPr>
          <w:rFonts w:cs="Arial"/>
          <w:sz w:val="24"/>
          <w:szCs w:val="24"/>
          <w:lang w:val="sr-Cyrl-RS"/>
        </w:rPr>
      </w:pPr>
      <w:r w:rsidRPr="00FA5DC2">
        <w:rPr>
          <w:rFonts w:cs="Arial"/>
          <w:sz w:val="24"/>
          <w:szCs w:val="24"/>
          <w:lang w:val="sr-Cyrl-RS"/>
        </w:rPr>
        <w:t xml:space="preserve">На основу Закона о меници и Одлуке о облику, садржини и начину коришћења образаца платних налога за извршење платних трансакција у динарима („Сл.гласник РС бр. 55/2015 и 78/2015) </w:t>
      </w:r>
    </w:p>
    <w:p w14:paraId="6AF48E5B" w14:textId="77777777" w:rsidR="0050552A" w:rsidRPr="00FA5DC2" w:rsidRDefault="0050552A" w:rsidP="0057613D">
      <w:pPr>
        <w:spacing w:before="0"/>
        <w:rPr>
          <w:rFonts w:cs="Arial"/>
          <w:sz w:val="24"/>
          <w:szCs w:val="24"/>
        </w:rPr>
      </w:pPr>
    </w:p>
    <w:p w14:paraId="43062D0C" w14:textId="72B9497C" w:rsidR="0050552A" w:rsidRPr="00FA5DC2" w:rsidRDefault="0050552A" w:rsidP="0057613D">
      <w:pPr>
        <w:spacing w:before="0"/>
        <w:jc w:val="left"/>
        <w:rPr>
          <w:rFonts w:cs="Arial"/>
          <w:sz w:val="24"/>
          <w:szCs w:val="24"/>
          <w:lang w:val="ru-RU"/>
        </w:rPr>
      </w:pPr>
      <w:r w:rsidRPr="00FA5DC2">
        <w:rPr>
          <w:rFonts w:cs="Arial"/>
          <w:sz w:val="24"/>
          <w:szCs w:val="24"/>
          <w:lang w:val="sr-Cyrl-RS"/>
        </w:rPr>
        <w:t>МЕНИЧНИ Д</w:t>
      </w:r>
      <w:r w:rsidRPr="00FA5DC2">
        <w:rPr>
          <w:rFonts w:cs="Arial"/>
          <w:sz w:val="24"/>
          <w:szCs w:val="24"/>
        </w:rPr>
        <w:t>УЖНИК (назив и седиште Понуђача)</w:t>
      </w:r>
      <w:r w:rsidRPr="00FA5DC2">
        <w:rPr>
          <w:rFonts w:cs="Arial"/>
          <w:sz w:val="24"/>
          <w:szCs w:val="24"/>
          <w:lang w:val="sr-Cyrl-RS"/>
        </w:rPr>
        <w:t xml:space="preserve">: </w:t>
      </w:r>
      <w:r w:rsidRPr="00FA5DC2">
        <w:rPr>
          <w:rFonts w:cs="Arial"/>
          <w:sz w:val="24"/>
          <w:szCs w:val="24"/>
          <w:lang w:val="ru-RU"/>
        </w:rPr>
        <w:t>…</w:t>
      </w:r>
      <w:r w:rsidR="00A2176C" w:rsidRPr="00FA5DC2">
        <w:rPr>
          <w:rFonts w:cs="Arial"/>
          <w:sz w:val="24"/>
          <w:szCs w:val="24"/>
          <w:lang w:val="ru-RU"/>
        </w:rPr>
        <w:t>…………………………….</w:t>
      </w:r>
      <w:r w:rsidRPr="00FA5DC2">
        <w:rPr>
          <w:rFonts w:cs="Arial"/>
          <w:sz w:val="24"/>
          <w:szCs w:val="24"/>
          <w:lang w:val="ru-RU"/>
        </w:rPr>
        <w:t>...</w:t>
      </w:r>
    </w:p>
    <w:p w14:paraId="5EFB0617" w14:textId="682F953B" w:rsidR="0050552A" w:rsidRPr="00FA5DC2" w:rsidRDefault="0050552A" w:rsidP="0057613D">
      <w:pPr>
        <w:spacing w:before="0"/>
        <w:jc w:val="left"/>
        <w:rPr>
          <w:rFonts w:cs="Arial"/>
          <w:sz w:val="24"/>
          <w:szCs w:val="24"/>
          <w:lang w:val="sr-Cyrl-CS"/>
        </w:rPr>
      </w:pPr>
      <w:r w:rsidRPr="00FA5DC2">
        <w:rPr>
          <w:rFonts w:cs="Arial"/>
          <w:sz w:val="24"/>
          <w:szCs w:val="24"/>
        </w:rPr>
        <w:t>МАТИЧНИ БРОЈ</w:t>
      </w:r>
      <w:r w:rsidRPr="00FA5DC2">
        <w:rPr>
          <w:rFonts w:cs="Arial"/>
          <w:sz w:val="24"/>
          <w:szCs w:val="24"/>
          <w:lang w:val="sr-Cyrl-RS"/>
        </w:rPr>
        <w:t xml:space="preserve"> МЕНИЧНИЧНОГ</w:t>
      </w:r>
      <w:r w:rsidRPr="00FA5DC2">
        <w:rPr>
          <w:rFonts w:cs="Arial"/>
          <w:sz w:val="24"/>
          <w:szCs w:val="24"/>
        </w:rPr>
        <w:t xml:space="preserve"> ДУЖНИКА (Понуђача): .............................</w:t>
      </w:r>
      <w:r w:rsidR="00A2176C" w:rsidRPr="00FA5DC2">
        <w:rPr>
          <w:rFonts w:cs="Arial"/>
          <w:sz w:val="24"/>
          <w:szCs w:val="24"/>
        </w:rPr>
        <w:t>......</w:t>
      </w:r>
    </w:p>
    <w:p w14:paraId="5F258D4D" w14:textId="736B92F4" w:rsidR="0050552A" w:rsidRPr="00FA5DC2" w:rsidRDefault="0050552A" w:rsidP="0057613D">
      <w:pPr>
        <w:spacing w:before="0"/>
        <w:jc w:val="left"/>
        <w:rPr>
          <w:rFonts w:cs="Arial"/>
          <w:sz w:val="24"/>
          <w:szCs w:val="24"/>
          <w:lang w:val="sr-Cyrl-CS"/>
        </w:rPr>
      </w:pPr>
      <w:r w:rsidRPr="00FA5DC2">
        <w:rPr>
          <w:rFonts w:cs="Arial"/>
          <w:sz w:val="24"/>
          <w:szCs w:val="24"/>
        </w:rPr>
        <w:t xml:space="preserve">ТЕКУЋИ РАЧУН </w:t>
      </w:r>
      <w:r w:rsidRPr="00FA5DC2">
        <w:rPr>
          <w:rFonts w:cs="Arial"/>
          <w:sz w:val="24"/>
          <w:szCs w:val="24"/>
          <w:lang w:val="sr-Cyrl-RS"/>
        </w:rPr>
        <w:t>МЕНИЧНИЧНОГ</w:t>
      </w:r>
      <w:r w:rsidRPr="00FA5DC2">
        <w:rPr>
          <w:rFonts w:cs="Arial"/>
          <w:sz w:val="24"/>
          <w:szCs w:val="24"/>
        </w:rPr>
        <w:t xml:space="preserve"> ДУЖНИКА (Понуђача): ...........</w:t>
      </w:r>
      <w:r w:rsidR="00A2176C" w:rsidRPr="00FA5DC2">
        <w:rPr>
          <w:rFonts w:cs="Arial"/>
          <w:sz w:val="24"/>
          <w:szCs w:val="24"/>
        </w:rPr>
        <w:t>........................</w:t>
      </w:r>
    </w:p>
    <w:p w14:paraId="3EAAA0DC" w14:textId="4E2D550B" w:rsidR="0050552A" w:rsidRPr="00FA5DC2" w:rsidRDefault="0050552A" w:rsidP="0057613D">
      <w:pPr>
        <w:spacing w:before="0"/>
        <w:jc w:val="left"/>
        <w:rPr>
          <w:rFonts w:cs="Arial"/>
          <w:sz w:val="24"/>
          <w:szCs w:val="24"/>
          <w:lang w:val="sr-Cyrl-RS"/>
        </w:rPr>
      </w:pPr>
      <w:r w:rsidRPr="00FA5DC2">
        <w:rPr>
          <w:rFonts w:cs="Arial"/>
          <w:sz w:val="24"/>
          <w:szCs w:val="24"/>
        </w:rPr>
        <w:t xml:space="preserve">ПИБ </w:t>
      </w:r>
      <w:r w:rsidRPr="00FA5DC2">
        <w:rPr>
          <w:rFonts w:cs="Arial"/>
          <w:sz w:val="24"/>
          <w:szCs w:val="24"/>
          <w:lang w:val="sr-Cyrl-RS"/>
        </w:rPr>
        <w:t>МЕНИЧНИЧНОГ</w:t>
      </w:r>
      <w:r w:rsidRPr="00FA5DC2">
        <w:rPr>
          <w:rFonts w:cs="Arial"/>
          <w:sz w:val="24"/>
          <w:szCs w:val="24"/>
        </w:rPr>
        <w:t xml:space="preserve"> ДУЖНИКА (Понуђача): ..............................................</w:t>
      </w:r>
      <w:r w:rsidR="00A2176C" w:rsidRPr="00FA5DC2">
        <w:rPr>
          <w:rFonts w:cs="Arial"/>
          <w:sz w:val="24"/>
          <w:szCs w:val="24"/>
          <w:lang w:val="sr-Cyrl-RS"/>
        </w:rPr>
        <w:t>.........</w:t>
      </w:r>
    </w:p>
    <w:p w14:paraId="32E9E240" w14:textId="77777777" w:rsidR="0050552A" w:rsidRPr="00FA5DC2" w:rsidRDefault="0050552A" w:rsidP="0057613D">
      <w:pPr>
        <w:spacing w:before="0"/>
        <w:rPr>
          <w:rFonts w:cs="Arial"/>
          <w:sz w:val="24"/>
          <w:szCs w:val="24"/>
          <w:lang w:val="sr-Cyrl-RS"/>
        </w:rPr>
      </w:pPr>
    </w:p>
    <w:p w14:paraId="51999248" w14:textId="77777777" w:rsidR="0050552A" w:rsidRPr="00FA5DC2" w:rsidRDefault="0050552A" w:rsidP="0057613D">
      <w:pPr>
        <w:spacing w:before="0"/>
        <w:rPr>
          <w:rFonts w:cs="Arial"/>
          <w:sz w:val="24"/>
          <w:szCs w:val="24"/>
        </w:rPr>
      </w:pPr>
      <w:r w:rsidRPr="00FA5DC2">
        <w:rPr>
          <w:rFonts w:cs="Arial"/>
          <w:sz w:val="24"/>
          <w:szCs w:val="24"/>
          <w:lang w:val="sr-Cyrl-RS"/>
        </w:rPr>
        <w:t>Издаје:</w:t>
      </w:r>
    </w:p>
    <w:p w14:paraId="0B8DB69E" w14:textId="77777777" w:rsidR="0050552A" w:rsidRPr="00FA5DC2" w:rsidRDefault="0050552A" w:rsidP="0057613D">
      <w:pPr>
        <w:pStyle w:val="Bodytext60"/>
        <w:shd w:val="clear" w:color="auto" w:fill="auto"/>
        <w:tabs>
          <w:tab w:val="left" w:pos="0"/>
          <w:tab w:val="left" w:leader="underscore" w:pos="9923"/>
        </w:tabs>
        <w:spacing w:before="0" w:after="0" w:line="240" w:lineRule="auto"/>
        <w:jc w:val="both"/>
        <w:rPr>
          <w:rFonts w:cs="Arial"/>
          <w:sz w:val="24"/>
          <w:szCs w:val="24"/>
          <w:lang w:val="sr-Cyrl-RS"/>
        </w:rPr>
      </w:pPr>
    </w:p>
    <w:p w14:paraId="56A3726F" w14:textId="77777777" w:rsidR="0050552A" w:rsidRPr="00FA5DC2" w:rsidRDefault="0050552A" w:rsidP="0057613D">
      <w:pPr>
        <w:pStyle w:val="Bodytext60"/>
        <w:shd w:val="clear" w:color="auto" w:fill="auto"/>
        <w:tabs>
          <w:tab w:val="left" w:pos="0"/>
          <w:tab w:val="left" w:leader="underscore" w:pos="9923"/>
        </w:tabs>
        <w:spacing w:before="0" w:after="0" w:line="240" w:lineRule="auto"/>
        <w:jc w:val="both"/>
        <w:rPr>
          <w:rFonts w:cs="Arial"/>
          <w:b w:val="0"/>
          <w:sz w:val="24"/>
          <w:szCs w:val="24"/>
          <w:lang w:val="sr-Cyrl-RS"/>
        </w:rPr>
      </w:pPr>
      <w:r w:rsidRPr="00FA5DC2">
        <w:rPr>
          <w:rFonts w:cs="Arial"/>
          <w:sz w:val="24"/>
          <w:szCs w:val="24"/>
          <w:lang w:val="sr-Cyrl-RS"/>
        </w:rPr>
        <w:t>МЕНИЧНОМ</w:t>
      </w:r>
      <w:r w:rsidRPr="00FA5DC2">
        <w:rPr>
          <w:rFonts w:cs="Arial"/>
          <w:sz w:val="24"/>
          <w:szCs w:val="24"/>
        </w:rPr>
        <w:t xml:space="preserve"> ПОВЕРИOЦ</w:t>
      </w:r>
      <w:r w:rsidRPr="00FA5DC2">
        <w:rPr>
          <w:rFonts w:cs="Arial"/>
          <w:sz w:val="24"/>
          <w:szCs w:val="24"/>
          <w:lang w:val="sr-Cyrl-RS"/>
        </w:rPr>
        <w:t>У</w:t>
      </w:r>
      <w:r w:rsidRPr="00FA5DC2">
        <w:rPr>
          <w:rFonts w:cs="Arial"/>
          <w:b w:val="0"/>
          <w:sz w:val="24"/>
          <w:szCs w:val="24"/>
        </w:rPr>
        <w:t>:</w:t>
      </w:r>
      <w:r w:rsidRPr="00FA5DC2">
        <w:rPr>
          <w:rFonts w:cs="Arial"/>
          <w:sz w:val="24"/>
          <w:szCs w:val="24"/>
        </w:rPr>
        <w:t xml:space="preserve"> </w:t>
      </w:r>
      <w:r w:rsidRPr="00FA5DC2">
        <w:rPr>
          <w:rFonts w:eastAsia="Calibri" w:cs="Arial"/>
          <w:b w:val="0"/>
          <w:kern w:val="1"/>
          <w:sz w:val="24"/>
          <w:szCs w:val="24"/>
          <w:lang w:val="ru-RU" w:eastAsia="hi-IN" w:bidi="hi-IN"/>
        </w:rPr>
        <w:t xml:space="preserve">Јавно предузеће </w:t>
      </w:r>
      <w:r w:rsidRPr="00FA5DC2">
        <w:rPr>
          <w:rFonts w:eastAsia="Calibri" w:cs="Arial"/>
          <w:b w:val="0"/>
          <w:kern w:val="1"/>
          <w:sz w:val="24"/>
          <w:szCs w:val="24"/>
          <w:lang w:eastAsia="hi-IN"/>
        </w:rPr>
        <w:t>„</w:t>
      </w:r>
      <w:r w:rsidRPr="00FA5DC2">
        <w:rPr>
          <w:rFonts w:eastAsia="Calibri" w:cs="Arial"/>
          <w:b w:val="0"/>
          <w:kern w:val="1"/>
          <w:sz w:val="24"/>
          <w:szCs w:val="24"/>
          <w:lang w:val="sr-Cyrl-RS" w:eastAsia="hi-IN"/>
        </w:rPr>
        <w:t>Електропривреда Србије</w:t>
      </w:r>
      <w:r w:rsidRPr="00FA5DC2">
        <w:rPr>
          <w:rFonts w:eastAsia="Calibri" w:cs="Arial"/>
          <w:b w:val="0"/>
          <w:kern w:val="1"/>
          <w:sz w:val="24"/>
          <w:szCs w:val="24"/>
          <w:lang w:eastAsia="hi-IN"/>
        </w:rPr>
        <w:t>“ Београд, Царице Милице бр. 2</w:t>
      </w:r>
      <w:r w:rsidRPr="00FA5DC2">
        <w:rPr>
          <w:rFonts w:cs="Arial"/>
          <w:b w:val="0"/>
          <w:sz w:val="24"/>
          <w:szCs w:val="24"/>
          <w:lang w:val="sr-Cyrl-RS"/>
        </w:rPr>
        <w:t>, 11000 Београд,</w:t>
      </w:r>
      <w:r w:rsidRPr="00FA5DC2">
        <w:rPr>
          <w:rFonts w:cs="Arial"/>
          <w:b w:val="0"/>
          <w:sz w:val="24"/>
          <w:szCs w:val="24"/>
        </w:rPr>
        <w:t xml:space="preserve"> </w:t>
      </w:r>
      <w:r w:rsidRPr="00FA5DC2">
        <w:rPr>
          <w:rFonts w:eastAsia="Calibri" w:cs="Arial"/>
          <w:b w:val="0"/>
          <w:kern w:val="1"/>
          <w:sz w:val="24"/>
          <w:szCs w:val="24"/>
          <w:lang w:val="sr-Cyrl-RS" w:eastAsia="hi-IN"/>
        </w:rPr>
        <w:t>МБ</w:t>
      </w:r>
      <w:r w:rsidRPr="00FA5DC2">
        <w:rPr>
          <w:rFonts w:eastAsia="Calibri" w:cs="Arial"/>
          <w:b w:val="0"/>
          <w:kern w:val="1"/>
          <w:sz w:val="24"/>
          <w:szCs w:val="24"/>
          <w:lang w:eastAsia="hi-IN"/>
        </w:rPr>
        <w:t xml:space="preserve">: </w:t>
      </w:r>
      <w:r w:rsidRPr="00FA5DC2">
        <w:rPr>
          <w:rFonts w:eastAsia="Calibri" w:cs="Arial"/>
          <w:b w:val="0"/>
          <w:kern w:val="1"/>
          <w:sz w:val="24"/>
          <w:szCs w:val="24"/>
          <w:lang w:val="sr-Cyrl-RS" w:eastAsia="hi-IN"/>
        </w:rPr>
        <w:t>20053658</w:t>
      </w:r>
      <w:r w:rsidRPr="00FA5DC2">
        <w:rPr>
          <w:rFonts w:eastAsia="Calibri" w:cs="Arial"/>
          <w:b w:val="0"/>
          <w:kern w:val="1"/>
          <w:sz w:val="24"/>
          <w:szCs w:val="24"/>
          <w:lang w:eastAsia="hi-IN"/>
        </w:rPr>
        <w:t xml:space="preserve"> </w:t>
      </w:r>
      <w:r w:rsidRPr="00FA5DC2">
        <w:rPr>
          <w:rFonts w:eastAsia="Calibri" w:cs="Arial"/>
          <w:b w:val="0"/>
          <w:kern w:val="1"/>
          <w:sz w:val="24"/>
          <w:szCs w:val="24"/>
          <w:lang w:val="sr-Cyrl-RS" w:eastAsia="hi-IN"/>
        </w:rPr>
        <w:t>ПИБ</w:t>
      </w:r>
      <w:r w:rsidRPr="00FA5DC2">
        <w:rPr>
          <w:rFonts w:eastAsia="Calibri" w:cs="Arial"/>
          <w:b w:val="0"/>
          <w:kern w:val="1"/>
          <w:sz w:val="24"/>
          <w:szCs w:val="24"/>
          <w:lang w:eastAsia="hi-IN"/>
        </w:rPr>
        <w:t>:</w:t>
      </w:r>
      <w:r w:rsidRPr="00FA5DC2">
        <w:rPr>
          <w:rFonts w:eastAsia="Calibri" w:cs="Arial"/>
          <w:b w:val="0"/>
          <w:kern w:val="1"/>
          <w:sz w:val="24"/>
          <w:szCs w:val="24"/>
          <w:lang w:val="sr-Cyrl-RS" w:eastAsia="hi-IN"/>
        </w:rPr>
        <w:t xml:space="preserve"> 103920327</w:t>
      </w:r>
    </w:p>
    <w:p w14:paraId="5769FE84" w14:textId="77777777" w:rsidR="0050552A" w:rsidRPr="00FA5DC2" w:rsidRDefault="0050552A" w:rsidP="0057613D">
      <w:pPr>
        <w:spacing w:before="0"/>
        <w:rPr>
          <w:rFonts w:cs="Arial"/>
          <w:sz w:val="24"/>
          <w:szCs w:val="24"/>
        </w:rPr>
      </w:pPr>
    </w:p>
    <w:p w14:paraId="1855E0E7" w14:textId="77777777" w:rsidR="0050552A" w:rsidRPr="00FA5DC2" w:rsidRDefault="0050552A" w:rsidP="0057613D">
      <w:pPr>
        <w:spacing w:before="0"/>
        <w:rPr>
          <w:rFonts w:cs="Arial"/>
          <w:sz w:val="24"/>
          <w:szCs w:val="24"/>
        </w:rPr>
      </w:pPr>
    </w:p>
    <w:p w14:paraId="31A1B451" w14:textId="77777777" w:rsidR="0050552A" w:rsidRPr="00FA5DC2" w:rsidRDefault="0050552A" w:rsidP="0057613D">
      <w:pPr>
        <w:pStyle w:val="Heading2"/>
        <w:spacing w:before="0"/>
        <w:jc w:val="center"/>
        <w:rPr>
          <w:rFonts w:cs="Arial"/>
          <w:sz w:val="24"/>
          <w:szCs w:val="24"/>
        </w:rPr>
      </w:pPr>
      <w:r w:rsidRPr="00FA5DC2">
        <w:rPr>
          <w:rFonts w:cs="Arial"/>
          <w:sz w:val="24"/>
          <w:szCs w:val="24"/>
        </w:rPr>
        <w:t>МЕНИЧНО ПИСМО – ОВЛАШЋЕЊЕ</w:t>
      </w:r>
    </w:p>
    <w:p w14:paraId="238F5C52" w14:textId="77777777" w:rsidR="0050552A" w:rsidRPr="00FA5DC2" w:rsidRDefault="0050552A" w:rsidP="0057613D">
      <w:pPr>
        <w:spacing w:before="0"/>
        <w:jc w:val="center"/>
        <w:rPr>
          <w:rFonts w:cs="Arial"/>
          <w:b/>
          <w:sz w:val="24"/>
          <w:szCs w:val="24"/>
        </w:rPr>
      </w:pPr>
      <w:r w:rsidRPr="00FA5DC2">
        <w:rPr>
          <w:rFonts w:cs="Arial"/>
          <w:b/>
          <w:sz w:val="24"/>
          <w:szCs w:val="24"/>
        </w:rPr>
        <w:t>ЗА КОРИСНИКА БЛАНКО СОЛО МЕНИЦЕ</w:t>
      </w:r>
    </w:p>
    <w:p w14:paraId="4DD587E9" w14:textId="77777777" w:rsidR="0050552A" w:rsidRPr="00FA5DC2" w:rsidRDefault="0050552A" w:rsidP="0057613D">
      <w:pPr>
        <w:pStyle w:val="Bodytext60"/>
        <w:shd w:val="clear" w:color="auto" w:fill="auto"/>
        <w:tabs>
          <w:tab w:val="left" w:pos="0"/>
          <w:tab w:val="left" w:leader="underscore" w:pos="9923"/>
        </w:tabs>
        <w:spacing w:before="0" w:after="0" w:line="240" w:lineRule="auto"/>
        <w:jc w:val="both"/>
        <w:rPr>
          <w:rFonts w:cs="Arial"/>
          <w:sz w:val="24"/>
          <w:szCs w:val="24"/>
          <w:lang w:val="sr-Cyrl-RS"/>
        </w:rPr>
      </w:pPr>
    </w:p>
    <w:p w14:paraId="13CBD27C" w14:textId="77777777" w:rsidR="0050552A" w:rsidRPr="00FA5DC2" w:rsidRDefault="0050552A" w:rsidP="0057613D">
      <w:pPr>
        <w:pStyle w:val="Bodytext60"/>
        <w:shd w:val="clear" w:color="auto" w:fill="auto"/>
        <w:tabs>
          <w:tab w:val="left" w:pos="0"/>
          <w:tab w:val="left" w:leader="underscore" w:pos="9923"/>
        </w:tabs>
        <w:spacing w:before="0" w:after="0" w:line="240" w:lineRule="auto"/>
        <w:jc w:val="both"/>
        <w:rPr>
          <w:rFonts w:cs="Arial"/>
          <w:sz w:val="24"/>
          <w:szCs w:val="24"/>
          <w:lang w:val="sr-Cyrl-RS"/>
        </w:rPr>
      </w:pPr>
    </w:p>
    <w:p w14:paraId="0D56948D" w14:textId="77777777" w:rsidR="0050552A" w:rsidRPr="00FA5DC2" w:rsidRDefault="0050552A" w:rsidP="0057613D">
      <w:pPr>
        <w:spacing w:before="0"/>
        <w:ind w:right="-6" w:firstLine="720"/>
        <w:rPr>
          <w:rFonts w:cs="Arial"/>
          <w:sz w:val="24"/>
          <w:szCs w:val="24"/>
          <w:lang w:val="sr-Cyrl-CS"/>
        </w:rPr>
      </w:pPr>
      <w:r w:rsidRPr="00FA5DC2">
        <w:rPr>
          <w:rFonts w:cs="Arial"/>
          <w:sz w:val="24"/>
          <w:szCs w:val="24"/>
          <w:lang w:val="sr-Cyrl-CS"/>
        </w:rPr>
        <w:t xml:space="preserve">Менични дужник, </w:t>
      </w:r>
      <w:r w:rsidRPr="00FA5DC2">
        <w:rPr>
          <w:rFonts w:cs="Arial"/>
          <w:sz w:val="24"/>
          <w:szCs w:val="24"/>
          <w:lang w:val="sr-Cyrl-RS"/>
        </w:rPr>
        <w:t xml:space="preserve">сагласно са одредбама за </w:t>
      </w:r>
      <w:r w:rsidRPr="00FA5DC2">
        <w:rPr>
          <w:rFonts w:cs="Arial"/>
          <w:sz w:val="24"/>
          <w:szCs w:val="24"/>
          <w:lang w:val="sr-Cyrl-CS"/>
        </w:rPr>
        <w:t>обезбеђењ</w:t>
      </w:r>
      <w:r w:rsidRPr="00FA5DC2">
        <w:rPr>
          <w:rFonts w:cs="Arial"/>
          <w:sz w:val="24"/>
          <w:szCs w:val="24"/>
        </w:rPr>
        <w:t>e</w:t>
      </w:r>
      <w:r w:rsidRPr="00FA5DC2">
        <w:rPr>
          <w:rFonts w:cs="Arial"/>
          <w:sz w:val="24"/>
          <w:szCs w:val="24"/>
          <w:lang w:val="sr-Cyrl-CS"/>
        </w:rPr>
        <w:t xml:space="preserve"> </w:t>
      </w:r>
      <w:r w:rsidRPr="00FA5DC2">
        <w:rPr>
          <w:rFonts w:cs="Arial"/>
          <w:sz w:val="24"/>
          <w:szCs w:val="24"/>
          <w:lang w:val="sr-Cyrl-RS"/>
        </w:rPr>
        <w:t>доброг извршења посла</w:t>
      </w:r>
      <w:r w:rsidRPr="00FA5DC2">
        <w:rPr>
          <w:rFonts w:cs="Arial"/>
          <w:sz w:val="24"/>
          <w:szCs w:val="24"/>
          <w:lang w:val="sr-Cyrl-CS"/>
        </w:rPr>
        <w:t>, по Уговору бр. __________ од __.__.2017. године, предаје Меничном повериоцу 1 (једну) бланко потписану меницу  са клаузулом „без протеста“ серијски број:</w:t>
      </w:r>
    </w:p>
    <w:p w14:paraId="4D8D8CDC" w14:textId="7225088D" w:rsidR="0050552A" w:rsidRPr="00FA5DC2" w:rsidRDefault="0050552A" w:rsidP="00A930B9">
      <w:pPr>
        <w:spacing w:before="0"/>
        <w:ind w:right="-6" w:firstLine="720"/>
        <w:jc w:val="center"/>
        <w:rPr>
          <w:rFonts w:cs="Arial"/>
          <w:sz w:val="24"/>
          <w:szCs w:val="24"/>
          <w:lang w:val="sr-Cyrl-CS"/>
        </w:rPr>
      </w:pPr>
      <w:r w:rsidRPr="00FA5DC2">
        <w:rPr>
          <w:rFonts w:cs="Arial"/>
          <w:sz w:val="24"/>
          <w:szCs w:val="24"/>
          <w:lang w:val="sr-Cyrl-CS"/>
        </w:rPr>
        <w:t>________________</w:t>
      </w:r>
    </w:p>
    <w:p w14:paraId="4A61B122" w14:textId="77777777" w:rsidR="0050552A" w:rsidRPr="00FA5DC2" w:rsidRDefault="0050552A" w:rsidP="0057613D">
      <w:pPr>
        <w:spacing w:before="0"/>
        <w:ind w:right="-6" w:firstLine="720"/>
        <w:rPr>
          <w:rFonts w:cs="Arial"/>
          <w:sz w:val="24"/>
          <w:szCs w:val="24"/>
          <w:lang w:val="sr-Cyrl-CS"/>
        </w:rPr>
      </w:pPr>
    </w:p>
    <w:p w14:paraId="20D53DB2" w14:textId="77777777" w:rsidR="0050552A" w:rsidRPr="00FA5DC2" w:rsidRDefault="0050552A" w:rsidP="0057613D">
      <w:pPr>
        <w:spacing w:before="0"/>
        <w:ind w:right="-6"/>
        <w:rPr>
          <w:rFonts w:cs="Arial"/>
          <w:sz w:val="24"/>
          <w:szCs w:val="24"/>
          <w:lang w:val="sr-Cyrl-CS"/>
        </w:rPr>
      </w:pPr>
      <w:r w:rsidRPr="00FA5DC2">
        <w:rPr>
          <w:rFonts w:cs="Arial"/>
          <w:sz w:val="24"/>
          <w:szCs w:val="24"/>
          <w:lang w:val="sr-Cyrl-CS"/>
        </w:rPr>
        <w:t xml:space="preserve">потписану од стране овлашћеног лица Меничног дужника и оверену његовим печатом, на име обезбеђења потраживања Меничног повериоца по основу свих обавеза Меничног дужника по основу </w:t>
      </w:r>
      <w:r w:rsidRPr="00FA5DC2">
        <w:rPr>
          <w:rFonts w:cs="Arial"/>
          <w:sz w:val="24"/>
          <w:szCs w:val="24"/>
          <w:lang w:val="sr-Cyrl-RS"/>
        </w:rPr>
        <w:t>доброг извршења посла</w:t>
      </w:r>
      <w:r w:rsidRPr="00FA5DC2">
        <w:rPr>
          <w:rFonts w:cs="Arial"/>
          <w:sz w:val="24"/>
          <w:szCs w:val="24"/>
          <w:lang w:val="sr-Cyrl-CS"/>
        </w:rPr>
        <w:t>, по Уговору бр. __________ од __.__.2017. године.</w:t>
      </w:r>
    </w:p>
    <w:p w14:paraId="2FAC8F0F" w14:textId="77777777" w:rsidR="0050552A" w:rsidRPr="00FA5DC2" w:rsidRDefault="0050552A" w:rsidP="0057613D">
      <w:pPr>
        <w:spacing w:before="0"/>
        <w:ind w:right="-6" w:firstLine="720"/>
        <w:rPr>
          <w:rFonts w:cs="Arial"/>
          <w:sz w:val="24"/>
          <w:szCs w:val="24"/>
          <w:lang w:val="sr-Cyrl-CS"/>
        </w:rPr>
      </w:pPr>
    </w:p>
    <w:p w14:paraId="09F91189" w14:textId="06549F2C" w:rsidR="0050552A" w:rsidRPr="00FA5DC2" w:rsidRDefault="0050552A" w:rsidP="0057613D">
      <w:pPr>
        <w:spacing w:before="0"/>
        <w:ind w:right="-6" w:firstLine="720"/>
        <w:rPr>
          <w:rFonts w:cs="Arial"/>
          <w:bCs/>
          <w:iCs/>
          <w:spacing w:val="2"/>
          <w:position w:val="-1"/>
          <w:sz w:val="24"/>
          <w:szCs w:val="24"/>
          <w:lang w:val="sr-Cyrl-RS"/>
        </w:rPr>
      </w:pPr>
      <w:r w:rsidRPr="00FA5DC2">
        <w:rPr>
          <w:rFonts w:cs="Arial"/>
          <w:sz w:val="24"/>
          <w:szCs w:val="24"/>
          <w:lang w:val="sr-Cyrl-CS"/>
        </w:rPr>
        <w:t xml:space="preserve">Менични дужник </w:t>
      </w:r>
      <w:r w:rsidRPr="00FA5DC2">
        <w:rPr>
          <w:rFonts w:cs="Arial"/>
          <w:b/>
          <w:sz w:val="24"/>
          <w:szCs w:val="24"/>
          <w:lang w:val="sr-Cyrl-CS"/>
        </w:rPr>
        <w:t xml:space="preserve">ОВЛАШЋУЈЕ </w:t>
      </w:r>
      <w:r w:rsidRPr="00FA5DC2">
        <w:rPr>
          <w:rFonts w:eastAsia="Calibri" w:cs="Arial"/>
          <w:b/>
          <w:kern w:val="1"/>
          <w:sz w:val="24"/>
          <w:szCs w:val="24"/>
          <w:lang w:val="ru-RU" w:eastAsia="hi-IN" w:bidi="hi-IN"/>
        </w:rPr>
        <w:t xml:space="preserve">Јавно предузеће </w:t>
      </w:r>
      <w:r w:rsidRPr="00FA5DC2">
        <w:rPr>
          <w:rFonts w:eastAsia="Calibri" w:cs="Arial"/>
          <w:b/>
          <w:kern w:val="1"/>
          <w:sz w:val="24"/>
          <w:szCs w:val="24"/>
          <w:lang w:eastAsia="hi-IN"/>
        </w:rPr>
        <w:t>„</w:t>
      </w:r>
      <w:r w:rsidRPr="00FA5DC2">
        <w:rPr>
          <w:rFonts w:eastAsia="Calibri" w:cs="Arial"/>
          <w:b/>
          <w:kern w:val="1"/>
          <w:sz w:val="24"/>
          <w:szCs w:val="24"/>
          <w:lang w:val="sr-Cyrl-RS" w:eastAsia="hi-IN"/>
        </w:rPr>
        <w:t>Електропривреда Србије</w:t>
      </w:r>
      <w:r w:rsidRPr="00FA5DC2">
        <w:rPr>
          <w:rFonts w:eastAsia="Calibri" w:cs="Arial"/>
          <w:b/>
          <w:kern w:val="1"/>
          <w:sz w:val="24"/>
          <w:szCs w:val="24"/>
          <w:lang w:eastAsia="hi-IN"/>
        </w:rPr>
        <w:t>“ Београд, Царице Милице бр. 2</w:t>
      </w:r>
      <w:r w:rsidRPr="00FA5DC2">
        <w:rPr>
          <w:rFonts w:cs="Arial"/>
          <w:b/>
          <w:sz w:val="24"/>
          <w:szCs w:val="24"/>
          <w:lang w:val="sr-Cyrl-RS"/>
        </w:rPr>
        <w:t>, 11000 Београд,</w:t>
      </w:r>
      <w:r w:rsidRPr="00FA5DC2">
        <w:rPr>
          <w:rFonts w:cs="Arial"/>
          <w:sz w:val="24"/>
          <w:szCs w:val="24"/>
        </w:rPr>
        <w:t xml:space="preserve"> </w:t>
      </w:r>
      <w:r w:rsidRPr="00FA5DC2">
        <w:rPr>
          <w:rFonts w:cs="Arial"/>
          <w:sz w:val="24"/>
          <w:szCs w:val="24"/>
          <w:lang w:val="sr-Cyrl-CS"/>
        </w:rPr>
        <w:t xml:space="preserve">да предату меницу може попунити на износ од </w:t>
      </w:r>
      <w:r w:rsidR="00A0653C" w:rsidRPr="00FA5DC2">
        <w:rPr>
          <w:rFonts w:cs="Arial"/>
          <w:bCs/>
          <w:iCs/>
          <w:spacing w:val="2"/>
          <w:position w:val="-1"/>
          <w:sz w:val="24"/>
          <w:szCs w:val="24"/>
          <w:lang w:val="sr-Cyrl-RS"/>
        </w:rPr>
        <w:t>10</w:t>
      </w:r>
      <w:r w:rsidRPr="00FA5DC2">
        <w:rPr>
          <w:rFonts w:cs="Arial"/>
          <w:bCs/>
          <w:iCs/>
          <w:spacing w:val="2"/>
          <w:position w:val="-1"/>
          <w:sz w:val="24"/>
          <w:szCs w:val="24"/>
          <w:lang w:val="sr-Cyrl-RS"/>
        </w:rPr>
        <w:t xml:space="preserve">% вредности </w:t>
      </w:r>
      <w:r w:rsidR="00F02DCB" w:rsidRPr="00FA5DC2">
        <w:rPr>
          <w:rFonts w:cs="Arial"/>
          <w:bCs/>
          <w:iCs/>
          <w:spacing w:val="2"/>
          <w:position w:val="-1"/>
          <w:sz w:val="24"/>
          <w:szCs w:val="24"/>
          <w:lang w:val="sr-Cyrl-RS"/>
        </w:rPr>
        <w:t>Уговора</w:t>
      </w:r>
      <w:r w:rsidRPr="00FA5DC2">
        <w:rPr>
          <w:rFonts w:cs="Arial"/>
          <w:bCs/>
          <w:iCs/>
          <w:spacing w:val="2"/>
          <w:position w:val="-1"/>
          <w:sz w:val="24"/>
          <w:szCs w:val="24"/>
          <w:lang w:val="sr-Cyrl-RS"/>
        </w:rPr>
        <w:t xml:space="preserve">, </w:t>
      </w:r>
      <w:r w:rsidRPr="00FA5DC2">
        <w:rPr>
          <w:rFonts w:cs="Arial"/>
          <w:sz w:val="24"/>
          <w:szCs w:val="24"/>
          <w:lang w:val="sr-Cyrl-CS"/>
        </w:rPr>
        <w:t xml:space="preserve">што износи ________________ РСД, а на име </w:t>
      </w:r>
      <w:r w:rsidRPr="00FA5DC2">
        <w:rPr>
          <w:rFonts w:cs="Arial"/>
          <w:bCs/>
          <w:iCs/>
          <w:spacing w:val="2"/>
          <w:position w:val="-1"/>
          <w:sz w:val="24"/>
          <w:szCs w:val="24"/>
          <w:lang w:val="sr-Cyrl-RS"/>
        </w:rPr>
        <w:t>обезбеђења доброг извршења посла</w:t>
      </w:r>
      <w:r w:rsidRPr="00FA5DC2">
        <w:rPr>
          <w:rFonts w:cs="Arial"/>
          <w:sz w:val="24"/>
          <w:szCs w:val="24"/>
          <w:lang w:val="sr-Cyrl-CS"/>
        </w:rPr>
        <w:t>, по Уговору бр. __________ од __.__.2017. године</w:t>
      </w:r>
      <w:r w:rsidRPr="00FA5DC2">
        <w:rPr>
          <w:rFonts w:cs="Arial"/>
          <w:bCs/>
          <w:iCs/>
          <w:spacing w:val="2"/>
          <w:position w:val="-1"/>
          <w:sz w:val="24"/>
          <w:szCs w:val="24"/>
          <w:lang w:val="sr-Cyrl-RS"/>
        </w:rPr>
        <w:t>.</w:t>
      </w:r>
    </w:p>
    <w:p w14:paraId="33227B81" w14:textId="77777777" w:rsidR="0050552A" w:rsidRPr="00FA5DC2" w:rsidRDefault="0050552A" w:rsidP="0057613D">
      <w:pPr>
        <w:spacing w:before="0"/>
        <w:ind w:right="-6" w:firstLine="720"/>
        <w:rPr>
          <w:rFonts w:cs="Arial"/>
          <w:sz w:val="24"/>
          <w:szCs w:val="24"/>
          <w:lang w:val="sr-Cyrl-RS"/>
        </w:rPr>
      </w:pPr>
    </w:p>
    <w:p w14:paraId="4CE8C952" w14:textId="77777777" w:rsidR="0050552A" w:rsidRPr="00FA5DC2" w:rsidRDefault="0050552A" w:rsidP="0057613D">
      <w:pPr>
        <w:spacing w:before="0"/>
        <w:ind w:firstLine="720"/>
        <w:rPr>
          <w:rFonts w:cs="Arial"/>
          <w:b/>
          <w:sz w:val="24"/>
          <w:szCs w:val="24"/>
          <w:lang w:val="sr-Cyrl-CS"/>
        </w:rPr>
      </w:pPr>
      <w:r w:rsidRPr="00FA5DC2">
        <w:rPr>
          <w:rFonts w:cs="Arial"/>
          <w:sz w:val="24"/>
          <w:szCs w:val="24"/>
          <w:lang w:val="sr-Cyrl-CS"/>
        </w:rPr>
        <w:t xml:space="preserve">ОВЛАШЋУЈЕМО </w:t>
      </w:r>
      <w:r w:rsidRPr="00FA5DC2">
        <w:rPr>
          <w:rFonts w:eastAsia="Calibri" w:cs="Arial"/>
          <w:b/>
          <w:kern w:val="1"/>
          <w:sz w:val="24"/>
          <w:szCs w:val="24"/>
          <w:lang w:val="ru-RU" w:eastAsia="hi-IN" w:bidi="hi-IN"/>
        </w:rPr>
        <w:t xml:space="preserve">Јавно предузеће </w:t>
      </w:r>
      <w:r w:rsidRPr="00FA5DC2">
        <w:rPr>
          <w:rFonts w:eastAsia="Calibri" w:cs="Arial"/>
          <w:b/>
          <w:kern w:val="1"/>
          <w:sz w:val="24"/>
          <w:szCs w:val="24"/>
          <w:lang w:eastAsia="hi-IN"/>
        </w:rPr>
        <w:t>„</w:t>
      </w:r>
      <w:r w:rsidRPr="00FA5DC2">
        <w:rPr>
          <w:rFonts w:eastAsia="Calibri" w:cs="Arial"/>
          <w:b/>
          <w:kern w:val="1"/>
          <w:sz w:val="24"/>
          <w:szCs w:val="24"/>
          <w:lang w:val="sr-Cyrl-RS" w:eastAsia="hi-IN"/>
        </w:rPr>
        <w:t>Електропривреда Србије</w:t>
      </w:r>
      <w:r w:rsidRPr="00FA5DC2">
        <w:rPr>
          <w:rFonts w:eastAsia="Calibri" w:cs="Arial"/>
          <w:b/>
          <w:kern w:val="1"/>
          <w:sz w:val="24"/>
          <w:szCs w:val="24"/>
          <w:lang w:eastAsia="hi-IN"/>
        </w:rPr>
        <w:t>“ Београд, Царице Милице бр. 2</w:t>
      </w:r>
      <w:r w:rsidRPr="00FA5DC2">
        <w:rPr>
          <w:rFonts w:cs="Arial"/>
          <w:b/>
          <w:sz w:val="24"/>
          <w:szCs w:val="24"/>
          <w:lang w:val="sr-Cyrl-RS"/>
        </w:rPr>
        <w:t>, 11000 Београд,</w:t>
      </w:r>
      <w:r w:rsidRPr="00FA5DC2">
        <w:rPr>
          <w:rFonts w:cs="Arial"/>
          <w:sz w:val="24"/>
          <w:szCs w:val="24"/>
          <w:lang w:val="sr-Cyrl-CS"/>
        </w:rPr>
        <w:t xml:space="preserve"> </w:t>
      </w:r>
      <w:r w:rsidRPr="00FA5DC2">
        <w:rPr>
          <w:rFonts w:cs="Arial"/>
          <w:b/>
          <w:sz w:val="24"/>
          <w:szCs w:val="24"/>
          <w:lang w:val="sr-Cyrl-RS"/>
        </w:rPr>
        <w:t>као Меничног повериоца,</w:t>
      </w:r>
      <w:r w:rsidRPr="00FA5DC2">
        <w:rPr>
          <w:rFonts w:cs="Arial"/>
          <w:sz w:val="24"/>
          <w:szCs w:val="24"/>
          <w:lang w:val="sr-Cyrl-CS"/>
        </w:rPr>
        <w:t xml:space="preserve"> да</w:t>
      </w:r>
      <w:r w:rsidRPr="00FA5DC2">
        <w:rPr>
          <w:rFonts w:cs="Arial"/>
          <w:bCs/>
          <w:iCs/>
          <w:spacing w:val="2"/>
          <w:position w:val="-1"/>
          <w:sz w:val="24"/>
          <w:szCs w:val="24"/>
          <w:lang w:val="sr-Cyrl-RS"/>
        </w:rPr>
        <w:t>, у складу са одредбама чл. 5 и чл. 9 Уговора број __________ од __.__.2017. године, за наплату доспелих хартија од вредности – меница, безусловно и неопозиво, без протеста и трошкова, вансудски, ИНИЦИРА наплату - издавањем налога за наплату на терет рачуна Дужника код банке, а у корист рачуна</w:t>
      </w:r>
      <w:r w:rsidRPr="00FA5DC2">
        <w:rPr>
          <w:rFonts w:cs="Arial"/>
          <w:sz w:val="24"/>
          <w:szCs w:val="24"/>
          <w:lang w:val="sr-Cyrl-CS"/>
        </w:rPr>
        <w:t xml:space="preserve"> </w:t>
      </w:r>
      <w:r w:rsidRPr="00FA5DC2">
        <w:rPr>
          <w:rFonts w:eastAsia="Calibri" w:cs="Arial"/>
          <w:b/>
          <w:kern w:val="1"/>
          <w:sz w:val="24"/>
          <w:szCs w:val="24"/>
          <w:lang w:val="ru-RU" w:eastAsia="hi-IN" w:bidi="hi-IN"/>
        </w:rPr>
        <w:t xml:space="preserve">Јавног предузећа </w:t>
      </w:r>
      <w:r w:rsidRPr="00FA5DC2">
        <w:rPr>
          <w:rFonts w:eastAsia="Calibri" w:cs="Arial"/>
          <w:b/>
          <w:kern w:val="1"/>
          <w:sz w:val="24"/>
          <w:szCs w:val="24"/>
          <w:lang w:eastAsia="hi-IN"/>
        </w:rPr>
        <w:t>„</w:t>
      </w:r>
      <w:r w:rsidRPr="00FA5DC2">
        <w:rPr>
          <w:rFonts w:eastAsia="Calibri" w:cs="Arial"/>
          <w:b/>
          <w:kern w:val="1"/>
          <w:sz w:val="24"/>
          <w:szCs w:val="24"/>
          <w:lang w:val="sr-Cyrl-RS" w:eastAsia="hi-IN"/>
        </w:rPr>
        <w:t>Електропривреда Србије</w:t>
      </w:r>
      <w:r w:rsidRPr="00FA5DC2">
        <w:rPr>
          <w:rFonts w:eastAsia="Calibri" w:cs="Arial"/>
          <w:b/>
          <w:kern w:val="1"/>
          <w:sz w:val="24"/>
          <w:szCs w:val="24"/>
          <w:lang w:eastAsia="hi-IN"/>
        </w:rPr>
        <w:t>“ Београд, Царице Милице бр. 2</w:t>
      </w:r>
      <w:r w:rsidRPr="00FA5DC2">
        <w:rPr>
          <w:rFonts w:cs="Arial"/>
          <w:b/>
          <w:sz w:val="24"/>
          <w:szCs w:val="24"/>
          <w:lang w:val="sr-Cyrl-RS"/>
        </w:rPr>
        <w:t>, 11000 Београд</w:t>
      </w:r>
      <w:r w:rsidRPr="00FA5DC2">
        <w:rPr>
          <w:rFonts w:cs="Arial"/>
          <w:b/>
          <w:sz w:val="24"/>
          <w:szCs w:val="24"/>
          <w:lang w:val="sr-Cyrl-CS"/>
        </w:rPr>
        <w:t>.</w:t>
      </w:r>
    </w:p>
    <w:p w14:paraId="1980373E" w14:textId="77777777" w:rsidR="0050552A" w:rsidRPr="00FA5DC2" w:rsidRDefault="0050552A" w:rsidP="0057613D">
      <w:pPr>
        <w:spacing w:before="0"/>
        <w:ind w:firstLine="720"/>
        <w:rPr>
          <w:rFonts w:cs="Arial"/>
          <w:sz w:val="24"/>
          <w:szCs w:val="24"/>
          <w:lang w:val="sr-Cyrl-CS"/>
        </w:rPr>
      </w:pPr>
    </w:p>
    <w:p w14:paraId="66D400F1" w14:textId="77777777" w:rsidR="0050552A" w:rsidRPr="00FA5DC2" w:rsidRDefault="0050552A" w:rsidP="0057613D">
      <w:pPr>
        <w:spacing w:before="0"/>
        <w:ind w:firstLine="720"/>
        <w:rPr>
          <w:rFonts w:cs="Arial"/>
          <w:sz w:val="24"/>
          <w:szCs w:val="24"/>
          <w:lang w:val="sr-Cyrl-CS"/>
        </w:rPr>
      </w:pPr>
      <w:r w:rsidRPr="00FA5DC2">
        <w:rPr>
          <w:rFonts w:cs="Arial"/>
          <w:sz w:val="24"/>
          <w:szCs w:val="24"/>
          <w:lang w:val="sr-Cyrl-CS"/>
        </w:rPr>
        <w:t xml:space="preserve">Меница је важећа и у случају да у току важности овог Овлашћења дође до: промена лица овлашћених за заступање Меничног дужника, лица овлашћених за располагање средствима са рачуна Меничног дужника, промена печата, статусних промена код Меничног дужника, оснивања нових правних субјеката од стране Меничног дужника и других промена од значаја за правни промет. </w:t>
      </w:r>
    </w:p>
    <w:p w14:paraId="58D74E94" w14:textId="77777777" w:rsidR="005E0282" w:rsidRPr="00FA5DC2" w:rsidRDefault="005E0282" w:rsidP="0057613D">
      <w:pPr>
        <w:spacing w:before="0"/>
        <w:ind w:firstLine="720"/>
        <w:rPr>
          <w:rFonts w:cs="Arial"/>
          <w:sz w:val="24"/>
          <w:szCs w:val="24"/>
          <w:lang w:val="sr-Cyrl-CS"/>
        </w:rPr>
      </w:pPr>
    </w:p>
    <w:p w14:paraId="6E34F8F6" w14:textId="14D42618" w:rsidR="0050552A" w:rsidRPr="00FA5DC2" w:rsidRDefault="0050552A" w:rsidP="0057613D">
      <w:pPr>
        <w:spacing w:before="0"/>
        <w:ind w:firstLine="720"/>
        <w:rPr>
          <w:rFonts w:cs="Arial"/>
          <w:sz w:val="24"/>
          <w:szCs w:val="24"/>
          <w:lang w:val="sr-Cyrl-CS"/>
        </w:rPr>
      </w:pPr>
      <w:r w:rsidRPr="00FA5DC2">
        <w:rPr>
          <w:rFonts w:cs="Arial"/>
          <w:sz w:val="24"/>
          <w:szCs w:val="24"/>
          <w:lang w:val="sr-Cyrl-CS"/>
        </w:rPr>
        <w:t>Меница и менично писмо</w:t>
      </w:r>
      <w:r w:rsidR="005E0282" w:rsidRPr="00FA5DC2">
        <w:rPr>
          <w:rFonts w:cs="Arial"/>
          <w:sz w:val="24"/>
          <w:szCs w:val="24"/>
          <w:lang w:val="sr-Cyrl-CS"/>
        </w:rPr>
        <w:t xml:space="preserve"> </w:t>
      </w:r>
      <w:r w:rsidRPr="00FA5DC2">
        <w:rPr>
          <w:rFonts w:cs="Arial"/>
          <w:sz w:val="24"/>
          <w:szCs w:val="24"/>
          <w:lang w:val="sr-Cyrl-CS"/>
        </w:rPr>
        <w:t>-</w:t>
      </w:r>
      <w:r w:rsidR="005E0282" w:rsidRPr="00FA5DC2">
        <w:rPr>
          <w:rFonts w:cs="Arial"/>
          <w:sz w:val="24"/>
          <w:szCs w:val="24"/>
          <w:lang w:val="sr-Cyrl-CS"/>
        </w:rPr>
        <w:t xml:space="preserve"> </w:t>
      </w:r>
      <w:r w:rsidRPr="00FA5DC2">
        <w:rPr>
          <w:rFonts w:cs="Arial"/>
          <w:sz w:val="24"/>
          <w:szCs w:val="24"/>
          <w:lang w:val="sr-Cyrl-CS"/>
        </w:rPr>
        <w:t xml:space="preserve">овлашћење се издају са роком важности </w:t>
      </w:r>
      <w:r w:rsidRPr="00FA5DC2">
        <w:rPr>
          <w:rFonts w:cs="Arial"/>
          <w:bCs/>
          <w:iCs/>
          <w:spacing w:val="2"/>
          <w:position w:val="-1"/>
          <w:sz w:val="24"/>
          <w:szCs w:val="24"/>
          <w:lang w:val="sr-Cyrl-RS"/>
        </w:rPr>
        <w:t>30 дана дуже од дана истека уговореног рока пружања услуга</w:t>
      </w:r>
      <w:r w:rsidRPr="00FA5DC2">
        <w:rPr>
          <w:rFonts w:cs="Arial"/>
          <w:sz w:val="24"/>
          <w:szCs w:val="24"/>
          <w:lang w:val="sr-Cyrl-CS"/>
        </w:rPr>
        <w:t>.</w:t>
      </w:r>
    </w:p>
    <w:p w14:paraId="013FE64A" w14:textId="77777777" w:rsidR="0050552A" w:rsidRPr="00FA5DC2" w:rsidRDefault="0050552A" w:rsidP="0057613D">
      <w:pPr>
        <w:spacing w:before="0"/>
        <w:ind w:firstLine="720"/>
        <w:rPr>
          <w:rFonts w:cs="Arial"/>
          <w:sz w:val="24"/>
          <w:szCs w:val="24"/>
          <w:lang w:val="sr-Cyrl-CS"/>
        </w:rPr>
      </w:pPr>
    </w:p>
    <w:p w14:paraId="0B724E2C" w14:textId="15735951" w:rsidR="0050552A" w:rsidRPr="00FA5DC2" w:rsidRDefault="0050552A" w:rsidP="00F02DCB">
      <w:pPr>
        <w:spacing w:before="0"/>
        <w:ind w:firstLine="720"/>
        <w:rPr>
          <w:rFonts w:cs="Arial"/>
          <w:sz w:val="24"/>
          <w:szCs w:val="24"/>
          <w:lang w:val="sr-Cyrl-CS"/>
        </w:rPr>
      </w:pPr>
      <w:r w:rsidRPr="00FA5DC2">
        <w:rPr>
          <w:rFonts w:cs="Arial"/>
          <w:sz w:val="24"/>
          <w:szCs w:val="24"/>
          <w:lang w:val="sr-Cyrl-CS"/>
        </w:rPr>
        <w:t>Ово менично овлашћење сачињено је у 3 (три) истоветна примерка, од којих 2 (два) задржава Менични поверилац а 1 (један) примерак Менични дужник.</w:t>
      </w:r>
    </w:p>
    <w:p w14:paraId="3B2DA4AF" w14:textId="77777777" w:rsidR="0050552A" w:rsidRPr="00FA5DC2" w:rsidRDefault="0050552A" w:rsidP="0057613D">
      <w:pPr>
        <w:tabs>
          <w:tab w:val="left" w:pos="6662"/>
        </w:tabs>
        <w:spacing w:before="0"/>
        <w:rPr>
          <w:rFonts w:cs="Arial"/>
          <w:sz w:val="24"/>
          <w:szCs w:val="24"/>
          <w:lang w:val="sr-Cyrl-CS"/>
        </w:rPr>
      </w:pPr>
      <w:r w:rsidRPr="00FA5DC2">
        <w:rPr>
          <w:rFonts w:cs="Arial"/>
          <w:sz w:val="24"/>
          <w:szCs w:val="24"/>
          <w:lang w:val="sr-Cyrl-CS"/>
        </w:rPr>
        <w:tab/>
      </w:r>
    </w:p>
    <w:p w14:paraId="6113A37A" w14:textId="77777777" w:rsidR="0050552A" w:rsidRPr="00FA5DC2" w:rsidRDefault="0050552A" w:rsidP="0057613D">
      <w:pPr>
        <w:tabs>
          <w:tab w:val="left" w:pos="6662"/>
        </w:tabs>
        <w:spacing w:before="0"/>
        <w:rPr>
          <w:rFonts w:cs="Arial"/>
          <w:sz w:val="24"/>
          <w:szCs w:val="24"/>
          <w:lang w:val="sr-Cyrl-CS"/>
        </w:rPr>
      </w:pPr>
    </w:p>
    <w:tbl>
      <w:tblPr>
        <w:tblW w:w="0" w:type="auto"/>
        <w:jc w:val="center"/>
        <w:tblLayout w:type="fixed"/>
        <w:tblLook w:val="0000" w:firstRow="0" w:lastRow="0" w:firstColumn="0" w:lastColumn="0" w:noHBand="0" w:noVBand="0"/>
      </w:tblPr>
      <w:tblGrid>
        <w:gridCol w:w="3080"/>
        <w:gridCol w:w="3065"/>
        <w:gridCol w:w="3097"/>
      </w:tblGrid>
      <w:tr w:rsidR="0050552A" w:rsidRPr="00FA5DC2" w14:paraId="09E93CFB" w14:textId="77777777" w:rsidTr="00377FAC">
        <w:trPr>
          <w:jc w:val="center"/>
        </w:trPr>
        <w:tc>
          <w:tcPr>
            <w:tcW w:w="3080" w:type="dxa"/>
            <w:shd w:val="clear" w:color="auto" w:fill="auto"/>
            <w:vAlign w:val="center"/>
          </w:tcPr>
          <w:p w14:paraId="49737602" w14:textId="77777777" w:rsidR="0050552A" w:rsidRPr="00FA5DC2" w:rsidRDefault="0050552A" w:rsidP="0057613D">
            <w:pPr>
              <w:pStyle w:val="BodyText2"/>
              <w:spacing w:before="0" w:after="0" w:line="100" w:lineRule="atLeast"/>
              <w:rPr>
                <w:rFonts w:cs="Arial"/>
                <w:szCs w:val="24"/>
              </w:rPr>
            </w:pPr>
            <w:r w:rsidRPr="00FA5DC2">
              <w:rPr>
                <w:rFonts w:cs="Arial"/>
                <w:szCs w:val="24"/>
                <w:lang w:val="sr-Cyrl-RS"/>
              </w:rPr>
              <w:t>Место и д</w:t>
            </w:r>
            <w:r w:rsidRPr="00FA5DC2">
              <w:rPr>
                <w:rFonts w:cs="Arial"/>
                <w:szCs w:val="24"/>
              </w:rPr>
              <w:t>атум</w:t>
            </w:r>
            <w:r w:rsidRPr="00FA5DC2">
              <w:rPr>
                <w:rFonts w:cs="Arial"/>
                <w:szCs w:val="24"/>
                <w:lang w:val="sr-Cyrl-RS"/>
              </w:rPr>
              <w:t xml:space="preserve"> издавања</w:t>
            </w:r>
            <w:r w:rsidRPr="00FA5DC2">
              <w:rPr>
                <w:rFonts w:cs="Arial"/>
                <w:szCs w:val="24"/>
              </w:rPr>
              <w:t>:</w:t>
            </w:r>
          </w:p>
        </w:tc>
        <w:tc>
          <w:tcPr>
            <w:tcW w:w="3065" w:type="dxa"/>
            <w:shd w:val="clear" w:color="auto" w:fill="auto"/>
            <w:vAlign w:val="center"/>
          </w:tcPr>
          <w:p w14:paraId="6D82F9C6" w14:textId="77777777" w:rsidR="0050552A" w:rsidRPr="00FA5DC2" w:rsidRDefault="0050552A" w:rsidP="005E0282">
            <w:pPr>
              <w:pStyle w:val="BodyText2"/>
              <w:spacing w:before="0" w:after="0" w:line="100" w:lineRule="atLeast"/>
              <w:jc w:val="center"/>
              <w:rPr>
                <w:rFonts w:cs="Arial"/>
                <w:szCs w:val="24"/>
                <w:lang w:val="sr-Cyrl-RS"/>
              </w:rPr>
            </w:pPr>
          </w:p>
          <w:p w14:paraId="54B512F8" w14:textId="77777777" w:rsidR="0050552A" w:rsidRPr="00FA5DC2" w:rsidRDefault="0050552A" w:rsidP="005E0282">
            <w:pPr>
              <w:pStyle w:val="BodyText2"/>
              <w:spacing w:before="0" w:after="0" w:line="100" w:lineRule="atLeast"/>
              <w:jc w:val="center"/>
              <w:rPr>
                <w:rFonts w:cs="Arial"/>
                <w:szCs w:val="24"/>
              </w:rPr>
            </w:pPr>
            <w:r w:rsidRPr="00FA5DC2">
              <w:rPr>
                <w:rFonts w:cs="Arial"/>
                <w:szCs w:val="24"/>
              </w:rPr>
              <w:t>М.П.</w:t>
            </w:r>
          </w:p>
        </w:tc>
        <w:tc>
          <w:tcPr>
            <w:tcW w:w="3097" w:type="dxa"/>
            <w:shd w:val="clear" w:color="auto" w:fill="auto"/>
            <w:vAlign w:val="center"/>
          </w:tcPr>
          <w:p w14:paraId="41A59F9E" w14:textId="77777777" w:rsidR="0050552A" w:rsidRPr="00FA5DC2" w:rsidRDefault="0050552A" w:rsidP="005E0282">
            <w:pPr>
              <w:pStyle w:val="BodyText2"/>
              <w:spacing w:before="0" w:after="0" w:line="100" w:lineRule="atLeast"/>
              <w:jc w:val="center"/>
              <w:rPr>
                <w:rFonts w:cs="Arial"/>
                <w:szCs w:val="24"/>
                <w:lang w:val="sr-Cyrl-RS"/>
              </w:rPr>
            </w:pPr>
            <w:r w:rsidRPr="00FA5DC2">
              <w:rPr>
                <w:rFonts w:cs="Arial"/>
                <w:szCs w:val="24"/>
              </w:rPr>
              <w:t xml:space="preserve">Потпис </w:t>
            </w:r>
            <w:r w:rsidRPr="00FA5DC2">
              <w:rPr>
                <w:rFonts w:cs="Arial"/>
                <w:szCs w:val="24"/>
                <w:lang w:val="sr-Cyrl-RS"/>
              </w:rPr>
              <w:t>овлашћеног лица</w:t>
            </w:r>
          </w:p>
        </w:tc>
      </w:tr>
      <w:tr w:rsidR="0050552A" w:rsidRPr="00FA5DC2" w14:paraId="1D938D30" w14:textId="77777777" w:rsidTr="00377FAC">
        <w:trPr>
          <w:jc w:val="center"/>
        </w:trPr>
        <w:tc>
          <w:tcPr>
            <w:tcW w:w="3080" w:type="dxa"/>
            <w:tcBorders>
              <w:bottom w:val="single" w:sz="4" w:space="0" w:color="000000"/>
            </w:tcBorders>
            <w:shd w:val="clear" w:color="auto" w:fill="auto"/>
            <w:vAlign w:val="center"/>
          </w:tcPr>
          <w:p w14:paraId="53D50EB9" w14:textId="77777777" w:rsidR="0050552A" w:rsidRPr="00FA5DC2" w:rsidRDefault="0050552A" w:rsidP="0057613D">
            <w:pPr>
              <w:pStyle w:val="BodyText2"/>
              <w:snapToGrid w:val="0"/>
              <w:spacing w:before="0" w:after="0" w:line="100" w:lineRule="atLeast"/>
              <w:rPr>
                <w:rFonts w:cs="Arial"/>
                <w:szCs w:val="24"/>
              </w:rPr>
            </w:pPr>
          </w:p>
        </w:tc>
        <w:tc>
          <w:tcPr>
            <w:tcW w:w="3065" w:type="dxa"/>
            <w:shd w:val="clear" w:color="auto" w:fill="auto"/>
            <w:vAlign w:val="center"/>
          </w:tcPr>
          <w:p w14:paraId="2FA2A91F" w14:textId="77777777" w:rsidR="0050552A" w:rsidRPr="00FA5DC2" w:rsidRDefault="0050552A" w:rsidP="0057613D">
            <w:pPr>
              <w:pStyle w:val="BodyText2"/>
              <w:snapToGrid w:val="0"/>
              <w:spacing w:before="0" w:after="0" w:line="100" w:lineRule="atLeast"/>
              <w:rPr>
                <w:rFonts w:cs="Arial"/>
                <w:szCs w:val="24"/>
              </w:rPr>
            </w:pPr>
          </w:p>
        </w:tc>
        <w:tc>
          <w:tcPr>
            <w:tcW w:w="3097" w:type="dxa"/>
            <w:tcBorders>
              <w:bottom w:val="single" w:sz="4" w:space="0" w:color="000000"/>
            </w:tcBorders>
            <w:shd w:val="clear" w:color="auto" w:fill="auto"/>
            <w:vAlign w:val="center"/>
          </w:tcPr>
          <w:p w14:paraId="0E3EE2E8" w14:textId="77777777" w:rsidR="0050552A" w:rsidRPr="00FA5DC2" w:rsidRDefault="0050552A" w:rsidP="0057613D">
            <w:pPr>
              <w:pStyle w:val="BodyText2"/>
              <w:snapToGrid w:val="0"/>
              <w:spacing w:before="0" w:after="0" w:line="100" w:lineRule="atLeast"/>
              <w:rPr>
                <w:rFonts w:cs="Arial"/>
                <w:szCs w:val="24"/>
              </w:rPr>
            </w:pPr>
          </w:p>
        </w:tc>
      </w:tr>
    </w:tbl>
    <w:p w14:paraId="409C390A" w14:textId="77777777" w:rsidR="0050552A" w:rsidRPr="00FA5DC2" w:rsidRDefault="0050552A" w:rsidP="0050552A">
      <w:pPr>
        <w:tabs>
          <w:tab w:val="left" w:pos="3293"/>
          <w:tab w:val="left" w:pos="6724"/>
        </w:tabs>
        <w:rPr>
          <w:rFonts w:cs="Arial"/>
          <w:sz w:val="24"/>
          <w:szCs w:val="24"/>
          <w:lang w:val="sr-Cyrl-RS"/>
        </w:rPr>
      </w:pPr>
    </w:p>
    <w:p w14:paraId="7FEB758C" w14:textId="77777777" w:rsidR="00F13793" w:rsidRPr="00FA5DC2" w:rsidRDefault="00F13793" w:rsidP="0050552A">
      <w:pPr>
        <w:widowControl w:val="0"/>
        <w:autoSpaceDE w:val="0"/>
        <w:autoSpaceDN w:val="0"/>
        <w:adjustRightInd w:val="0"/>
        <w:jc w:val="right"/>
        <w:rPr>
          <w:rFonts w:cs="Arial"/>
          <w:b/>
          <w:sz w:val="24"/>
          <w:szCs w:val="24"/>
          <w:lang w:val="sr-Cyrl-RS"/>
        </w:rPr>
      </w:pPr>
    </w:p>
    <w:p w14:paraId="07097F5D" w14:textId="77777777" w:rsidR="00F13793" w:rsidRPr="00FA5DC2" w:rsidRDefault="00F13793" w:rsidP="0050552A">
      <w:pPr>
        <w:widowControl w:val="0"/>
        <w:autoSpaceDE w:val="0"/>
        <w:autoSpaceDN w:val="0"/>
        <w:adjustRightInd w:val="0"/>
        <w:jc w:val="right"/>
        <w:rPr>
          <w:rFonts w:cs="Arial"/>
          <w:b/>
          <w:sz w:val="24"/>
          <w:szCs w:val="24"/>
          <w:lang w:val="sr-Cyrl-RS"/>
        </w:rPr>
      </w:pPr>
    </w:p>
    <w:p w14:paraId="1267BDDF" w14:textId="77777777" w:rsidR="00F13793" w:rsidRPr="00FA5DC2" w:rsidRDefault="00F13793" w:rsidP="0050552A">
      <w:pPr>
        <w:widowControl w:val="0"/>
        <w:autoSpaceDE w:val="0"/>
        <w:autoSpaceDN w:val="0"/>
        <w:adjustRightInd w:val="0"/>
        <w:jc w:val="right"/>
        <w:rPr>
          <w:rFonts w:cs="Arial"/>
          <w:b/>
          <w:sz w:val="24"/>
          <w:szCs w:val="24"/>
          <w:lang w:val="sr-Cyrl-RS"/>
        </w:rPr>
      </w:pPr>
    </w:p>
    <w:p w14:paraId="30EBD87F" w14:textId="77777777" w:rsidR="00F13793" w:rsidRPr="00FA5DC2" w:rsidRDefault="00F13793" w:rsidP="0050552A">
      <w:pPr>
        <w:widowControl w:val="0"/>
        <w:autoSpaceDE w:val="0"/>
        <w:autoSpaceDN w:val="0"/>
        <w:adjustRightInd w:val="0"/>
        <w:jc w:val="right"/>
        <w:rPr>
          <w:rFonts w:cs="Arial"/>
          <w:b/>
          <w:sz w:val="24"/>
          <w:szCs w:val="24"/>
          <w:lang w:val="sr-Cyrl-RS"/>
        </w:rPr>
      </w:pPr>
    </w:p>
    <w:p w14:paraId="62DD5AB9" w14:textId="77777777" w:rsidR="00F13793" w:rsidRPr="00FA5DC2" w:rsidRDefault="00F13793" w:rsidP="0050552A">
      <w:pPr>
        <w:widowControl w:val="0"/>
        <w:autoSpaceDE w:val="0"/>
        <w:autoSpaceDN w:val="0"/>
        <w:adjustRightInd w:val="0"/>
        <w:jc w:val="right"/>
        <w:rPr>
          <w:rFonts w:cs="Arial"/>
          <w:b/>
          <w:sz w:val="24"/>
          <w:szCs w:val="24"/>
          <w:lang w:val="sr-Cyrl-RS"/>
        </w:rPr>
      </w:pPr>
    </w:p>
    <w:p w14:paraId="60EE5C32" w14:textId="77777777" w:rsidR="00F13793" w:rsidRPr="00FA5DC2" w:rsidRDefault="00F13793" w:rsidP="0050552A">
      <w:pPr>
        <w:widowControl w:val="0"/>
        <w:autoSpaceDE w:val="0"/>
        <w:autoSpaceDN w:val="0"/>
        <w:adjustRightInd w:val="0"/>
        <w:jc w:val="right"/>
        <w:rPr>
          <w:rFonts w:cs="Arial"/>
          <w:b/>
          <w:sz w:val="24"/>
          <w:szCs w:val="24"/>
          <w:lang w:val="sr-Cyrl-RS"/>
        </w:rPr>
      </w:pPr>
    </w:p>
    <w:p w14:paraId="3353E712" w14:textId="77777777" w:rsidR="00F13793" w:rsidRPr="00FA5DC2" w:rsidRDefault="00F13793" w:rsidP="0050552A">
      <w:pPr>
        <w:widowControl w:val="0"/>
        <w:autoSpaceDE w:val="0"/>
        <w:autoSpaceDN w:val="0"/>
        <w:adjustRightInd w:val="0"/>
        <w:jc w:val="right"/>
        <w:rPr>
          <w:rFonts w:cs="Arial"/>
          <w:b/>
          <w:sz w:val="24"/>
          <w:szCs w:val="24"/>
          <w:lang w:val="sr-Cyrl-RS"/>
        </w:rPr>
      </w:pPr>
    </w:p>
    <w:p w14:paraId="34D46F83" w14:textId="77777777" w:rsidR="00F13793" w:rsidRPr="00FA5DC2" w:rsidRDefault="00F13793" w:rsidP="0050552A">
      <w:pPr>
        <w:widowControl w:val="0"/>
        <w:autoSpaceDE w:val="0"/>
        <w:autoSpaceDN w:val="0"/>
        <w:adjustRightInd w:val="0"/>
        <w:jc w:val="right"/>
        <w:rPr>
          <w:rFonts w:cs="Arial"/>
          <w:b/>
          <w:sz w:val="24"/>
          <w:szCs w:val="24"/>
          <w:lang w:val="sr-Cyrl-RS"/>
        </w:rPr>
      </w:pPr>
    </w:p>
    <w:p w14:paraId="54C6C37D" w14:textId="77777777" w:rsidR="00F13793" w:rsidRPr="00FA5DC2" w:rsidRDefault="00F13793" w:rsidP="0050552A">
      <w:pPr>
        <w:widowControl w:val="0"/>
        <w:autoSpaceDE w:val="0"/>
        <w:autoSpaceDN w:val="0"/>
        <w:adjustRightInd w:val="0"/>
        <w:jc w:val="right"/>
        <w:rPr>
          <w:rFonts w:cs="Arial"/>
          <w:b/>
          <w:sz w:val="24"/>
          <w:szCs w:val="24"/>
          <w:lang w:val="sr-Cyrl-RS"/>
        </w:rPr>
      </w:pPr>
    </w:p>
    <w:p w14:paraId="6B32C281" w14:textId="77777777" w:rsidR="0057613D" w:rsidRPr="00FA5DC2" w:rsidRDefault="0057613D" w:rsidP="0050552A">
      <w:pPr>
        <w:widowControl w:val="0"/>
        <w:autoSpaceDE w:val="0"/>
        <w:autoSpaceDN w:val="0"/>
        <w:adjustRightInd w:val="0"/>
        <w:jc w:val="right"/>
        <w:rPr>
          <w:rFonts w:cs="Arial"/>
          <w:b/>
          <w:sz w:val="24"/>
          <w:szCs w:val="24"/>
          <w:lang w:val="sr-Cyrl-RS"/>
        </w:rPr>
      </w:pPr>
    </w:p>
    <w:p w14:paraId="155CAFAC" w14:textId="77777777" w:rsidR="0057613D" w:rsidRPr="00FA5DC2" w:rsidRDefault="0057613D" w:rsidP="0050552A">
      <w:pPr>
        <w:widowControl w:val="0"/>
        <w:autoSpaceDE w:val="0"/>
        <w:autoSpaceDN w:val="0"/>
        <w:adjustRightInd w:val="0"/>
        <w:jc w:val="right"/>
        <w:rPr>
          <w:rFonts w:cs="Arial"/>
          <w:b/>
          <w:sz w:val="24"/>
          <w:szCs w:val="24"/>
          <w:lang w:val="sr-Cyrl-RS"/>
        </w:rPr>
      </w:pPr>
    </w:p>
    <w:p w14:paraId="1FCC270A" w14:textId="77777777" w:rsidR="0057613D" w:rsidRPr="00FA5DC2" w:rsidRDefault="0057613D" w:rsidP="0050552A">
      <w:pPr>
        <w:widowControl w:val="0"/>
        <w:autoSpaceDE w:val="0"/>
        <w:autoSpaceDN w:val="0"/>
        <w:adjustRightInd w:val="0"/>
        <w:jc w:val="right"/>
        <w:rPr>
          <w:rFonts w:cs="Arial"/>
          <w:b/>
          <w:sz w:val="24"/>
          <w:szCs w:val="24"/>
          <w:lang w:val="sr-Cyrl-RS"/>
        </w:rPr>
      </w:pPr>
    </w:p>
    <w:p w14:paraId="76025E08" w14:textId="77777777" w:rsidR="0057613D" w:rsidRPr="00FA5DC2" w:rsidRDefault="0057613D" w:rsidP="0050552A">
      <w:pPr>
        <w:widowControl w:val="0"/>
        <w:autoSpaceDE w:val="0"/>
        <w:autoSpaceDN w:val="0"/>
        <w:adjustRightInd w:val="0"/>
        <w:jc w:val="right"/>
        <w:rPr>
          <w:rFonts w:cs="Arial"/>
          <w:b/>
          <w:sz w:val="24"/>
          <w:szCs w:val="24"/>
          <w:lang w:val="sr-Cyrl-RS"/>
        </w:rPr>
      </w:pPr>
    </w:p>
    <w:p w14:paraId="53DE49F9" w14:textId="77777777" w:rsidR="0057613D" w:rsidRPr="00FA5DC2" w:rsidRDefault="0057613D" w:rsidP="0050552A">
      <w:pPr>
        <w:widowControl w:val="0"/>
        <w:autoSpaceDE w:val="0"/>
        <w:autoSpaceDN w:val="0"/>
        <w:adjustRightInd w:val="0"/>
        <w:jc w:val="right"/>
        <w:rPr>
          <w:rFonts w:cs="Arial"/>
          <w:b/>
          <w:sz w:val="24"/>
          <w:szCs w:val="24"/>
          <w:lang w:val="sr-Cyrl-RS"/>
        </w:rPr>
      </w:pPr>
    </w:p>
    <w:p w14:paraId="11C8B30C" w14:textId="77777777" w:rsidR="0057613D" w:rsidRPr="00FA5DC2" w:rsidRDefault="0057613D" w:rsidP="0050552A">
      <w:pPr>
        <w:widowControl w:val="0"/>
        <w:autoSpaceDE w:val="0"/>
        <w:autoSpaceDN w:val="0"/>
        <w:adjustRightInd w:val="0"/>
        <w:jc w:val="right"/>
        <w:rPr>
          <w:rFonts w:cs="Arial"/>
          <w:b/>
          <w:sz w:val="24"/>
          <w:szCs w:val="24"/>
          <w:lang w:val="sr-Cyrl-RS"/>
        </w:rPr>
      </w:pPr>
    </w:p>
    <w:p w14:paraId="5B8981D0" w14:textId="77777777" w:rsidR="0057613D" w:rsidRPr="00FA5DC2" w:rsidRDefault="0057613D" w:rsidP="0050552A">
      <w:pPr>
        <w:widowControl w:val="0"/>
        <w:autoSpaceDE w:val="0"/>
        <w:autoSpaceDN w:val="0"/>
        <w:adjustRightInd w:val="0"/>
        <w:jc w:val="right"/>
        <w:rPr>
          <w:rFonts w:cs="Arial"/>
          <w:b/>
          <w:sz w:val="24"/>
          <w:szCs w:val="24"/>
          <w:lang w:val="sr-Cyrl-RS"/>
        </w:rPr>
      </w:pPr>
    </w:p>
    <w:p w14:paraId="4545FA14" w14:textId="77777777" w:rsidR="0057613D" w:rsidRPr="00FA5DC2" w:rsidRDefault="0057613D" w:rsidP="0050552A">
      <w:pPr>
        <w:widowControl w:val="0"/>
        <w:autoSpaceDE w:val="0"/>
        <w:autoSpaceDN w:val="0"/>
        <w:adjustRightInd w:val="0"/>
        <w:jc w:val="right"/>
        <w:rPr>
          <w:rFonts w:cs="Arial"/>
          <w:b/>
          <w:sz w:val="24"/>
          <w:szCs w:val="24"/>
          <w:lang w:val="sr-Cyrl-RS"/>
        </w:rPr>
      </w:pPr>
    </w:p>
    <w:p w14:paraId="6916628F" w14:textId="77777777" w:rsidR="00DE7A98" w:rsidRPr="00FA5DC2" w:rsidRDefault="00DE7A98" w:rsidP="0050552A">
      <w:pPr>
        <w:widowControl w:val="0"/>
        <w:autoSpaceDE w:val="0"/>
        <w:autoSpaceDN w:val="0"/>
        <w:adjustRightInd w:val="0"/>
        <w:jc w:val="right"/>
        <w:rPr>
          <w:rFonts w:cs="Arial"/>
          <w:b/>
          <w:sz w:val="24"/>
          <w:szCs w:val="24"/>
          <w:lang w:val="sr-Cyrl-RS"/>
        </w:rPr>
      </w:pPr>
    </w:p>
    <w:p w14:paraId="1AD0041C" w14:textId="77777777" w:rsidR="00DE7A98" w:rsidRPr="00FA5DC2" w:rsidRDefault="00DE7A98" w:rsidP="0050552A">
      <w:pPr>
        <w:widowControl w:val="0"/>
        <w:autoSpaceDE w:val="0"/>
        <w:autoSpaceDN w:val="0"/>
        <w:adjustRightInd w:val="0"/>
        <w:jc w:val="right"/>
        <w:rPr>
          <w:rFonts w:cs="Arial"/>
          <w:b/>
          <w:sz w:val="24"/>
          <w:szCs w:val="24"/>
          <w:lang w:val="sr-Cyrl-RS"/>
        </w:rPr>
      </w:pPr>
    </w:p>
    <w:p w14:paraId="5E101021" w14:textId="3D5099B4" w:rsidR="00F81C98" w:rsidRPr="00FA5DC2" w:rsidRDefault="00D45B42" w:rsidP="00F81C98">
      <w:pPr>
        <w:pStyle w:val="KDPodnaslov1"/>
        <w:spacing w:before="0"/>
        <w:rPr>
          <w:rFonts w:cs="Arial"/>
          <w:sz w:val="24"/>
          <w:szCs w:val="24"/>
          <w:lang w:val="sr-Cyrl-RS"/>
        </w:rPr>
      </w:pPr>
      <w:r w:rsidRPr="00FA5DC2">
        <w:rPr>
          <w:rFonts w:eastAsia="Arial Unicode MS" w:cs="Arial"/>
          <w:sz w:val="24"/>
          <w:szCs w:val="24"/>
          <w:lang w:val="sr-Cyrl-RS"/>
        </w:rPr>
        <w:lastRenderedPageBreak/>
        <w:t>8</w:t>
      </w:r>
      <w:r w:rsidR="00B44559" w:rsidRPr="00FA5DC2">
        <w:rPr>
          <w:rFonts w:eastAsia="Arial Unicode MS" w:cs="Arial"/>
          <w:sz w:val="24"/>
          <w:szCs w:val="24"/>
        </w:rPr>
        <w:t xml:space="preserve">. </w:t>
      </w:r>
      <w:r w:rsidR="00343A18" w:rsidRPr="00FA5DC2">
        <w:rPr>
          <w:rFonts w:cs="Arial"/>
          <w:sz w:val="24"/>
          <w:szCs w:val="24"/>
        </w:rPr>
        <w:t>МОДЕЛ УГОВОРА</w:t>
      </w:r>
      <w:bookmarkEnd w:id="256"/>
      <w:r w:rsidR="00F81C98" w:rsidRPr="00FA5DC2">
        <w:rPr>
          <w:rFonts w:cs="Arial"/>
          <w:sz w:val="24"/>
          <w:szCs w:val="24"/>
          <w:lang w:val="sr-Cyrl-RS"/>
        </w:rPr>
        <w:t xml:space="preserve"> </w:t>
      </w:r>
    </w:p>
    <w:p w14:paraId="2947B95A" w14:textId="77777777" w:rsidR="00F81C98" w:rsidRPr="00FA5DC2" w:rsidRDefault="00F81C98" w:rsidP="00F81C98">
      <w:pPr>
        <w:pStyle w:val="KDPodnaslov1"/>
        <w:spacing w:before="0"/>
        <w:rPr>
          <w:rFonts w:cs="Arial"/>
          <w:sz w:val="24"/>
          <w:szCs w:val="24"/>
          <w:lang w:val="sr-Cyrl-RS"/>
        </w:rPr>
      </w:pPr>
    </w:p>
    <w:p w14:paraId="3F9E72BC" w14:textId="77777777" w:rsidR="00F81C98" w:rsidRPr="00FA5DC2" w:rsidRDefault="00F81C98" w:rsidP="00F81C98">
      <w:pPr>
        <w:pStyle w:val="KDPodnaslov1"/>
        <w:spacing w:before="0"/>
        <w:rPr>
          <w:rFonts w:cs="Arial"/>
          <w:i/>
          <w:sz w:val="24"/>
          <w:szCs w:val="24"/>
          <w:lang w:val="sr-Cyrl-RS"/>
        </w:rPr>
      </w:pPr>
      <w:r w:rsidRPr="00FA5DC2">
        <w:rPr>
          <w:rFonts w:cs="Arial"/>
          <w:sz w:val="24"/>
          <w:szCs w:val="24"/>
        </w:rPr>
        <w:t>(</w:t>
      </w:r>
      <w:r w:rsidRPr="00FA5DC2">
        <w:rPr>
          <w:rFonts w:cs="Arial"/>
          <w:i/>
          <w:sz w:val="24"/>
          <w:szCs w:val="24"/>
          <w:lang w:val="sr-Cyrl-RS"/>
        </w:rPr>
        <w:t>ПАРТИЈА 1)</w:t>
      </w:r>
    </w:p>
    <w:p w14:paraId="3CA46340" w14:textId="77777777" w:rsidR="00343A18" w:rsidRPr="00FA5DC2" w:rsidRDefault="00343A18" w:rsidP="008B7CA5">
      <w:pPr>
        <w:pStyle w:val="KDPodnaslov1"/>
        <w:spacing w:before="0"/>
        <w:rPr>
          <w:rFonts w:cs="Arial"/>
          <w:sz w:val="24"/>
          <w:szCs w:val="24"/>
          <w:lang w:val="sr-Cyrl-RS"/>
        </w:rPr>
      </w:pPr>
    </w:p>
    <w:p w14:paraId="1B884A2A" w14:textId="77777777" w:rsidR="00343A18" w:rsidRPr="00FA5DC2" w:rsidRDefault="00343A18" w:rsidP="00343A18">
      <w:pPr>
        <w:pStyle w:val="KDParagraf"/>
        <w:spacing w:before="0"/>
        <w:rPr>
          <w:rFonts w:cs="Arial"/>
          <w:i/>
          <w:sz w:val="24"/>
          <w:szCs w:val="24"/>
        </w:rPr>
      </w:pPr>
      <w:r w:rsidRPr="00FA5DC2">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5691E168" w14:textId="77777777" w:rsidR="00343A18" w:rsidRPr="00FA5DC2" w:rsidRDefault="00343A18" w:rsidP="00343A18">
      <w:pPr>
        <w:pStyle w:val="KDParagraf"/>
        <w:spacing w:before="0"/>
        <w:rPr>
          <w:rFonts w:cs="Arial"/>
          <w:color w:val="000000"/>
          <w:sz w:val="24"/>
          <w:szCs w:val="24"/>
        </w:rPr>
      </w:pPr>
    </w:p>
    <w:p w14:paraId="35813CCE" w14:textId="77777777" w:rsidR="00EE793E" w:rsidRPr="00FA5DC2" w:rsidRDefault="00EE793E" w:rsidP="00EE793E">
      <w:pPr>
        <w:pStyle w:val="KDParagraf"/>
        <w:spacing w:before="0"/>
        <w:rPr>
          <w:rFonts w:cs="Arial"/>
          <w:b/>
          <w:sz w:val="24"/>
          <w:szCs w:val="24"/>
        </w:rPr>
      </w:pPr>
      <w:r w:rsidRPr="00FA5DC2">
        <w:rPr>
          <w:rFonts w:cs="Arial"/>
          <w:b/>
          <w:sz w:val="24"/>
          <w:szCs w:val="24"/>
        </w:rPr>
        <w:t>Уговорне стране:</w:t>
      </w:r>
    </w:p>
    <w:p w14:paraId="3A068580" w14:textId="77777777" w:rsidR="00A66477" w:rsidRPr="00FA5DC2" w:rsidRDefault="00A66477" w:rsidP="00EE793E">
      <w:pPr>
        <w:pStyle w:val="KDParagraf"/>
        <w:spacing w:before="0"/>
        <w:rPr>
          <w:rFonts w:cs="Arial"/>
          <w:b/>
          <w:sz w:val="24"/>
          <w:szCs w:val="24"/>
        </w:rPr>
      </w:pPr>
    </w:p>
    <w:p w14:paraId="273C5119" w14:textId="19EA40E7" w:rsidR="00EE793E" w:rsidRPr="00FA5DC2" w:rsidRDefault="00E71E28" w:rsidP="00EE793E">
      <w:pPr>
        <w:pStyle w:val="KDParagraf"/>
        <w:spacing w:before="0"/>
        <w:rPr>
          <w:rFonts w:cs="Arial"/>
          <w:sz w:val="24"/>
          <w:szCs w:val="24"/>
        </w:rPr>
      </w:pPr>
      <w:r w:rsidRPr="00FA5DC2">
        <w:rPr>
          <w:rFonts w:cs="Arial"/>
          <w:b/>
          <w:sz w:val="24"/>
          <w:szCs w:val="24"/>
          <w:lang w:val="sr-Cyrl-RS"/>
        </w:rPr>
        <w:t>НАЛОГОДАВАЦ</w:t>
      </w:r>
      <w:r w:rsidR="00EE793E" w:rsidRPr="00FA5DC2">
        <w:rPr>
          <w:rFonts w:cs="Arial"/>
          <w:sz w:val="24"/>
          <w:szCs w:val="24"/>
        </w:rPr>
        <w:t xml:space="preserve">: </w:t>
      </w:r>
    </w:p>
    <w:p w14:paraId="4FFFFE81" w14:textId="77777777" w:rsidR="00EE793E" w:rsidRPr="00FA5DC2" w:rsidRDefault="00EE793E" w:rsidP="00EE793E">
      <w:pPr>
        <w:pStyle w:val="KDParagraf"/>
        <w:spacing w:before="0"/>
        <w:rPr>
          <w:rFonts w:cs="Arial"/>
          <w:sz w:val="24"/>
          <w:szCs w:val="24"/>
        </w:rPr>
      </w:pPr>
    </w:p>
    <w:p w14:paraId="2AD36D36" w14:textId="63F0445E" w:rsidR="00EE793E" w:rsidRPr="00FA5DC2" w:rsidRDefault="00EE793E" w:rsidP="00D2290A">
      <w:pPr>
        <w:pStyle w:val="KDParagraf"/>
        <w:numPr>
          <w:ilvl w:val="0"/>
          <w:numId w:val="41"/>
        </w:numPr>
        <w:spacing w:before="0"/>
        <w:ind w:left="360"/>
        <w:rPr>
          <w:rFonts w:cs="Arial"/>
          <w:sz w:val="24"/>
          <w:szCs w:val="24"/>
        </w:rPr>
      </w:pPr>
      <w:r w:rsidRPr="00FA5DC2">
        <w:rPr>
          <w:rFonts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001463A3" w:rsidRPr="00FA5DC2">
        <w:rPr>
          <w:rFonts w:cs="Arial"/>
          <w:sz w:val="24"/>
          <w:szCs w:val="24"/>
        </w:rPr>
        <w:t xml:space="preserve"> Милорад Грчић, </w:t>
      </w:r>
      <w:r w:rsidR="000C52FC" w:rsidRPr="00FA5DC2">
        <w:rPr>
          <w:rFonts w:cs="Arial"/>
          <w:sz w:val="24"/>
          <w:szCs w:val="24"/>
        </w:rPr>
        <w:t>в.д. директора</w:t>
      </w:r>
      <w:r w:rsidRPr="00FA5DC2">
        <w:rPr>
          <w:rFonts w:cs="Arial"/>
          <w:sz w:val="24"/>
          <w:szCs w:val="24"/>
        </w:rPr>
        <w:t xml:space="preserve"> (у даљем тексту: </w:t>
      </w:r>
      <w:r w:rsidR="00BA2D2F" w:rsidRPr="00FA5DC2">
        <w:rPr>
          <w:rFonts w:cs="Arial"/>
          <w:sz w:val="24"/>
          <w:szCs w:val="24"/>
        </w:rPr>
        <w:t>Налогодавац</w:t>
      </w:r>
      <w:r w:rsidRPr="00FA5DC2">
        <w:rPr>
          <w:rFonts w:cs="Arial"/>
          <w:sz w:val="24"/>
          <w:szCs w:val="24"/>
        </w:rPr>
        <w:t xml:space="preserve">)  </w:t>
      </w:r>
    </w:p>
    <w:p w14:paraId="0C117C00" w14:textId="6B1D6552" w:rsidR="00FD7276" w:rsidRPr="00FA5DC2" w:rsidRDefault="00FD7276" w:rsidP="00EE793E">
      <w:pPr>
        <w:pStyle w:val="KDParagraf"/>
        <w:spacing w:before="0"/>
        <w:rPr>
          <w:rFonts w:cs="Arial"/>
          <w:sz w:val="24"/>
          <w:szCs w:val="24"/>
        </w:rPr>
      </w:pPr>
    </w:p>
    <w:p w14:paraId="15CEB523" w14:textId="77777777" w:rsidR="00FD7276" w:rsidRPr="00FA5DC2" w:rsidRDefault="00FD7276" w:rsidP="00EE793E">
      <w:pPr>
        <w:pStyle w:val="KDParagraf"/>
        <w:spacing w:before="0"/>
        <w:rPr>
          <w:rFonts w:cs="Arial"/>
          <w:sz w:val="24"/>
          <w:szCs w:val="24"/>
          <w:lang w:val="sr-Cyrl-RS"/>
        </w:rPr>
      </w:pPr>
      <w:r w:rsidRPr="00FA5DC2">
        <w:rPr>
          <w:rFonts w:cs="Arial"/>
          <w:sz w:val="24"/>
          <w:szCs w:val="24"/>
          <w:lang w:val="sr-Cyrl-RS"/>
        </w:rPr>
        <w:t>и</w:t>
      </w:r>
    </w:p>
    <w:p w14:paraId="3607CED7" w14:textId="61C4FA77" w:rsidR="00FD7276" w:rsidRPr="00FA5DC2" w:rsidRDefault="00FD7276" w:rsidP="00EE793E">
      <w:pPr>
        <w:pStyle w:val="KDParagraf"/>
        <w:spacing w:before="0"/>
        <w:rPr>
          <w:rFonts w:cs="Arial"/>
          <w:b/>
          <w:sz w:val="24"/>
          <w:szCs w:val="24"/>
        </w:rPr>
      </w:pPr>
    </w:p>
    <w:p w14:paraId="6496E0C0" w14:textId="5272429B" w:rsidR="00EE793E" w:rsidRPr="00FA5DC2" w:rsidRDefault="00E71E28" w:rsidP="00EE793E">
      <w:pPr>
        <w:pStyle w:val="KDParagraf"/>
        <w:spacing w:before="0"/>
        <w:rPr>
          <w:rFonts w:cs="Arial"/>
          <w:sz w:val="24"/>
          <w:szCs w:val="24"/>
        </w:rPr>
      </w:pPr>
      <w:r w:rsidRPr="00FA5DC2">
        <w:rPr>
          <w:rFonts w:cs="Arial"/>
          <w:b/>
          <w:sz w:val="24"/>
          <w:szCs w:val="24"/>
          <w:lang w:val="sr-Cyrl-RS"/>
        </w:rPr>
        <w:t>БАНКА</w:t>
      </w:r>
      <w:r w:rsidR="00EE793E" w:rsidRPr="00FA5DC2">
        <w:rPr>
          <w:rFonts w:cs="Arial"/>
          <w:sz w:val="24"/>
          <w:szCs w:val="24"/>
        </w:rPr>
        <w:t xml:space="preserve">:  </w:t>
      </w:r>
    </w:p>
    <w:p w14:paraId="0B390D01" w14:textId="77777777" w:rsidR="00FD7276" w:rsidRPr="00FA5DC2" w:rsidRDefault="00FD7276" w:rsidP="00EE793E">
      <w:pPr>
        <w:pStyle w:val="KDParagraf"/>
        <w:spacing w:before="0"/>
        <w:rPr>
          <w:rFonts w:cs="Arial"/>
          <w:sz w:val="24"/>
          <w:szCs w:val="24"/>
        </w:rPr>
      </w:pPr>
    </w:p>
    <w:p w14:paraId="26B49E61" w14:textId="137BB3E0" w:rsidR="00EE793E" w:rsidRPr="00FA5DC2" w:rsidRDefault="00EE793E" w:rsidP="00D2290A">
      <w:pPr>
        <w:pStyle w:val="KDParagraf"/>
        <w:numPr>
          <w:ilvl w:val="0"/>
          <w:numId w:val="41"/>
        </w:numPr>
        <w:spacing w:before="0"/>
        <w:ind w:left="360"/>
        <w:rPr>
          <w:rFonts w:cs="Arial"/>
          <w:sz w:val="24"/>
          <w:szCs w:val="24"/>
        </w:rPr>
      </w:pPr>
      <w:r w:rsidRPr="00FA5DC2">
        <w:rPr>
          <w:rFonts w:cs="Arial"/>
          <w:sz w:val="24"/>
          <w:szCs w:val="24"/>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w:t>
      </w:r>
      <w:r w:rsidR="00BA2D2F" w:rsidRPr="00FA5DC2">
        <w:rPr>
          <w:rFonts w:cs="Arial"/>
          <w:sz w:val="24"/>
          <w:szCs w:val="24"/>
        </w:rPr>
        <w:t>Банка</w:t>
      </w:r>
      <w:r w:rsidRPr="00FA5DC2">
        <w:rPr>
          <w:rFonts w:cs="Arial"/>
          <w:sz w:val="24"/>
          <w:szCs w:val="24"/>
        </w:rPr>
        <w:t xml:space="preserve">) </w:t>
      </w:r>
    </w:p>
    <w:p w14:paraId="7A2CBFDC" w14:textId="77777777" w:rsidR="00A92A8C" w:rsidRPr="00FA5DC2" w:rsidRDefault="00A92A8C" w:rsidP="00A92A8C">
      <w:pPr>
        <w:rPr>
          <w:rFonts w:eastAsia="Arial Unicode MS" w:cs="Arial"/>
          <w:sz w:val="24"/>
          <w:szCs w:val="24"/>
          <w:lang w:val="sr-Cyrl-CS"/>
        </w:rPr>
      </w:pPr>
      <w:r w:rsidRPr="00FA5DC2">
        <w:rPr>
          <w:rFonts w:eastAsia="Arial Unicode MS" w:cs="Arial"/>
          <w:sz w:val="24"/>
          <w:szCs w:val="24"/>
          <w:lang w:val="sr-Cyrl-CS"/>
        </w:rPr>
        <w:t>док су чланови групе/подизвођачи:</w:t>
      </w:r>
    </w:p>
    <w:p w14:paraId="21C945D9" w14:textId="77777777" w:rsidR="00A92A8C" w:rsidRPr="00FA5DC2" w:rsidRDefault="00A92A8C" w:rsidP="00A92A8C">
      <w:pPr>
        <w:rPr>
          <w:rFonts w:eastAsia="Arial Unicode MS" w:cs="Arial"/>
          <w:sz w:val="24"/>
          <w:szCs w:val="24"/>
          <w:lang w:val="sr-Cyrl-CS"/>
        </w:rPr>
      </w:pPr>
      <w:r w:rsidRPr="00FA5DC2">
        <w:rPr>
          <w:rFonts w:eastAsia="Arial Unicode MS" w:cs="Arial"/>
          <w:sz w:val="24"/>
          <w:szCs w:val="24"/>
          <w:lang w:val="sr-Cyrl-CS"/>
        </w:rPr>
        <w:t>________________ из _________, Ул. _______ бр.__ Матични број _________, ПИБ _______, Текући рачун _____ Банка___________ кога заступа __________.</w:t>
      </w:r>
    </w:p>
    <w:p w14:paraId="4189511A" w14:textId="77777777" w:rsidR="00A92A8C" w:rsidRPr="00FA5DC2" w:rsidRDefault="00A92A8C" w:rsidP="00A92A8C">
      <w:pPr>
        <w:rPr>
          <w:rFonts w:eastAsia="Arial Unicode MS" w:cs="Arial"/>
          <w:sz w:val="24"/>
          <w:szCs w:val="24"/>
          <w:lang w:val="sr-Cyrl-CS"/>
        </w:rPr>
      </w:pPr>
      <w:r w:rsidRPr="00FA5DC2">
        <w:rPr>
          <w:rFonts w:eastAsia="Arial Unicode MS" w:cs="Arial"/>
          <w:sz w:val="24"/>
          <w:szCs w:val="24"/>
          <w:lang w:val="sr-Cyrl-CS"/>
        </w:rPr>
        <w:t>_________________ из _________, Ул. _______ бр.__ Матични број _________, ПИБ _______, Текући рачун _____ Банка _________,  кога заступа __________.</w:t>
      </w:r>
    </w:p>
    <w:p w14:paraId="4BF91FEC" w14:textId="77777777" w:rsidR="00A92A8C" w:rsidRPr="00FA5DC2" w:rsidRDefault="00A92A8C" w:rsidP="00A92A8C">
      <w:pPr>
        <w:pStyle w:val="KDParagraf"/>
        <w:spacing w:before="0"/>
        <w:rPr>
          <w:rFonts w:cs="Arial"/>
          <w:sz w:val="24"/>
          <w:szCs w:val="24"/>
        </w:rPr>
      </w:pPr>
      <w:r w:rsidRPr="00FA5DC2">
        <w:rPr>
          <w:rFonts w:cs="Arial"/>
          <w:sz w:val="24"/>
          <w:szCs w:val="24"/>
        </w:rPr>
        <w:t xml:space="preserve"> </w:t>
      </w:r>
    </w:p>
    <w:p w14:paraId="2F4A7388" w14:textId="77777777" w:rsidR="00EE793E" w:rsidRPr="00FA5DC2" w:rsidRDefault="00EE793E" w:rsidP="00EE793E">
      <w:pPr>
        <w:pStyle w:val="KDParagraf"/>
        <w:spacing w:before="0"/>
        <w:rPr>
          <w:rFonts w:cs="Arial"/>
          <w:sz w:val="24"/>
          <w:szCs w:val="24"/>
        </w:rPr>
      </w:pPr>
    </w:p>
    <w:p w14:paraId="563EF73B" w14:textId="77777777" w:rsidR="00EE793E" w:rsidRPr="00FA5DC2" w:rsidRDefault="00EE793E" w:rsidP="00EE793E">
      <w:pPr>
        <w:pStyle w:val="KDParagraf"/>
        <w:spacing w:before="0"/>
        <w:rPr>
          <w:rFonts w:cs="Arial"/>
          <w:sz w:val="24"/>
          <w:szCs w:val="24"/>
        </w:rPr>
      </w:pPr>
      <w:r w:rsidRPr="00FA5DC2">
        <w:rPr>
          <w:rFonts w:cs="Arial"/>
          <w:sz w:val="24"/>
          <w:szCs w:val="24"/>
        </w:rPr>
        <w:t>(у даљем тексту заједно: Уговорне стране)</w:t>
      </w:r>
    </w:p>
    <w:p w14:paraId="489F6F92" w14:textId="77777777" w:rsidR="00EE793E" w:rsidRPr="00FA5DC2" w:rsidRDefault="00EE793E" w:rsidP="00EE793E">
      <w:pPr>
        <w:pStyle w:val="KDParagraf"/>
        <w:spacing w:before="0"/>
        <w:rPr>
          <w:rFonts w:cs="Arial"/>
          <w:sz w:val="24"/>
          <w:szCs w:val="24"/>
        </w:rPr>
      </w:pPr>
      <w:r w:rsidRPr="00FA5DC2">
        <w:rPr>
          <w:rFonts w:cs="Arial"/>
          <w:sz w:val="24"/>
          <w:szCs w:val="24"/>
        </w:rPr>
        <w:tab/>
      </w:r>
    </w:p>
    <w:p w14:paraId="2788056A" w14:textId="77777777" w:rsidR="00343A18" w:rsidRPr="00FA5DC2" w:rsidRDefault="00EE793E" w:rsidP="00EE793E">
      <w:pPr>
        <w:pStyle w:val="KDParagraf"/>
        <w:spacing w:before="0"/>
        <w:rPr>
          <w:rFonts w:cs="Arial"/>
          <w:sz w:val="24"/>
          <w:szCs w:val="24"/>
        </w:rPr>
      </w:pPr>
      <w:r w:rsidRPr="00FA5DC2">
        <w:rPr>
          <w:rFonts w:cs="Arial"/>
          <w:sz w:val="24"/>
          <w:szCs w:val="24"/>
        </w:rPr>
        <w:t>закључиле су у Београду</w:t>
      </w:r>
      <w:r w:rsidR="00A92A8C" w:rsidRPr="00FA5DC2">
        <w:rPr>
          <w:rFonts w:cs="Arial"/>
          <w:sz w:val="24"/>
          <w:szCs w:val="24"/>
        </w:rPr>
        <w:t xml:space="preserve"> дана __</w:t>
      </w:r>
      <w:r w:rsidR="00BA2D2F" w:rsidRPr="00FA5DC2">
        <w:rPr>
          <w:rFonts w:cs="Arial"/>
          <w:sz w:val="24"/>
          <w:szCs w:val="24"/>
        </w:rPr>
        <w:t>__2017</w:t>
      </w:r>
      <w:r w:rsidR="00A92A8C" w:rsidRPr="00FA5DC2">
        <w:rPr>
          <w:rFonts w:cs="Arial"/>
          <w:sz w:val="24"/>
          <w:szCs w:val="24"/>
        </w:rPr>
        <w:t>. године</w:t>
      </w:r>
    </w:p>
    <w:p w14:paraId="28447107" w14:textId="77777777" w:rsidR="003105E6" w:rsidRPr="00FA5DC2" w:rsidRDefault="003105E6" w:rsidP="00A676E8">
      <w:pPr>
        <w:pStyle w:val="KDParagraf"/>
        <w:spacing w:before="0"/>
        <w:rPr>
          <w:rFonts w:cs="Arial"/>
          <w:sz w:val="24"/>
          <w:szCs w:val="24"/>
        </w:rPr>
      </w:pPr>
    </w:p>
    <w:p w14:paraId="64B0D1E3" w14:textId="77777777" w:rsidR="00BA2D2F" w:rsidRPr="00FA5DC2" w:rsidRDefault="002741A8" w:rsidP="002741A8">
      <w:pPr>
        <w:widowControl w:val="0"/>
        <w:autoSpaceDE w:val="0"/>
        <w:autoSpaceDN w:val="0"/>
        <w:adjustRightInd w:val="0"/>
        <w:spacing w:before="0"/>
        <w:ind w:right="-60"/>
        <w:jc w:val="center"/>
        <w:rPr>
          <w:rFonts w:cs="Arial"/>
          <w:b/>
          <w:bCs/>
          <w:iCs/>
          <w:spacing w:val="2"/>
          <w:position w:val="-1"/>
          <w:sz w:val="24"/>
          <w:szCs w:val="24"/>
        </w:rPr>
      </w:pPr>
      <w:r w:rsidRPr="00FA5DC2">
        <w:rPr>
          <w:rFonts w:cs="Arial"/>
          <w:b/>
          <w:bCs/>
          <w:iCs/>
          <w:spacing w:val="2"/>
          <w:position w:val="-1"/>
          <w:sz w:val="24"/>
          <w:szCs w:val="24"/>
        </w:rPr>
        <w:t>УГОВОР</w:t>
      </w:r>
      <w:r w:rsidRPr="00FA5DC2">
        <w:rPr>
          <w:rFonts w:cs="Arial"/>
          <w:b/>
          <w:bCs/>
          <w:iCs/>
          <w:spacing w:val="2"/>
          <w:position w:val="-1"/>
          <w:sz w:val="24"/>
          <w:szCs w:val="24"/>
          <w:lang w:val="sr-Cyrl-RS"/>
        </w:rPr>
        <w:t xml:space="preserve"> </w:t>
      </w:r>
      <w:r w:rsidRPr="00FA5DC2">
        <w:rPr>
          <w:rFonts w:cs="Arial"/>
          <w:b/>
          <w:bCs/>
          <w:iCs/>
          <w:spacing w:val="2"/>
          <w:position w:val="-1"/>
          <w:sz w:val="24"/>
          <w:szCs w:val="24"/>
        </w:rPr>
        <w:t>О ПРУЖАЊУ УСЛУГЕ</w:t>
      </w:r>
    </w:p>
    <w:p w14:paraId="4E13EC46" w14:textId="77777777" w:rsidR="00915115" w:rsidRPr="00FA5DC2" w:rsidRDefault="00915115" w:rsidP="00915115">
      <w:pPr>
        <w:pStyle w:val="Title"/>
        <w:spacing w:before="0"/>
        <w:rPr>
          <w:rFonts w:cs="Arial"/>
          <w:szCs w:val="24"/>
        </w:rPr>
      </w:pPr>
      <w:r w:rsidRPr="00FA5DC2">
        <w:rPr>
          <w:rFonts w:cs="Arial"/>
          <w:szCs w:val="24"/>
        </w:rPr>
        <w:t>„</w:t>
      </w:r>
      <w:r w:rsidRPr="00FA5DC2">
        <w:rPr>
          <w:rFonts w:cs="Arial"/>
          <w:szCs w:val="24"/>
          <w:lang w:val="en-US"/>
        </w:rPr>
        <w:t>БАНКАРСКЕ УСЛУГЕ – УСЛУГЕ БАНКАРСКИХ ГАРАНЦИЈА</w:t>
      </w:r>
      <w:r w:rsidRPr="00FA5DC2">
        <w:rPr>
          <w:rFonts w:cs="Arial"/>
          <w:szCs w:val="24"/>
        </w:rPr>
        <w:t>“</w:t>
      </w:r>
    </w:p>
    <w:p w14:paraId="6E70E214" w14:textId="77777777" w:rsidR="00BA2D2F" w:rsidRPr="00FA5DC2" w:rsidRDefault="00BA2D2F" w:rsidP="00FD7276">
      <w:pPr>
        <w:widowControl w:val="0"/>
        <w:autoSpaceDE w:val="0"/>
        <w:autoSpaceDN w:val="0"/>
        <w:adjustRightInd w:val="0"/>
        <w:spacing w:before="0"/>
        <w:ind w:right="-60"/>
        <w:rPr>
          <w:rFonts w:cs="Arial"/>
          <w:b/>
          <w:bCs/>
          <w:iCs/>
          <w:spacing w:val="2"/>
          <w:position w:val="-1"/>
          <w:sz w:val="24"/>
          <w:szCs w:val="24"/>
        </w:rPr>
      </w:pPr>
    </w:p>
    <w:p w14:paraId="7B9E19B0" w14:textId="77777777" w:rsidR="00BA2D2F" w:rsidRPr="00FA5DC2" w:rsidRDefault="00BA2D2F" w:rsidP="00FD7276">
      <w:pPr>
        <w:widowControl w:val="0"/>
        <w:autoSpaceDE w:val="0"/>
        <w:autoSpaceDN w:val="0"/>
        <w:adjustRightInd w:val="0"/>
        <w:spacing w:before="0"/>
        <w:ind w:right="-60"/>
        <w:rPr>
          <w:rFonts w:cs="Arial"/>
          <w:b/>
          <w:bCs/>
          <w:iCs/>
          <w:spacing w:val="2"/>
          <w:position w:val="-1"/>
          <w:sz w:val="24"/>
          <w:szCs w:val="24"/>
        </w:rPr>
      </w:pPr>
    </w:p>
    <w:p w14:paraId="7B4C8206" w14:textId="77777777" w:rsidR="002741A8" w:rsidRPr="00FA5DC2" w:rsidRDefault="002741A8" w:rsidP="002741A8">
      <w:pPr>
        <w:tabs>
          <w:tab w:val="left" w:pos="567"/>
        </w:tabs>
        <w:spacing w:before="0"/>
        <w:rPr>
          <w:rFonts w:cs="Arial"/>
          <w:b/>
          <w:sz w:val="24"/>
          <w:szCs w:val="24"/>
        </w:rPr>
      </w:pPr>
      <w:r w:rsidRPr="00FA5DC2">
        <w:rPr>
          <w:rFonts w:cs="Arial"/>
          <w:b/>
          <w:sz w:val="24"/>
          <w:szCs w:val="24"/>
        </w:rPr>
        <w:t>УВОДНЕ ОДРЕДБЕ</w:t>
      </w:r>
    </w:p>
    <w:p w14:paraId="41252195" w14:textId="77777777" w:rsidR="002741A8" w:rsidRPr="00FA5DC2" w:rsidRDefault="002741A8" w:rsidP="002741A8">
      <w:pPr>
        <w:tabs>
          <w:tab w:val="left" w:pos="567"/>
        </w:tabs>
        <w:spacing w:before="0"/>
        <w:rPr>
          <w:rFonts w:cs="Arial"/>
          <w:sz w:val="24"/>
          <w:szCs w:val="24"/>
        </w:rPr>
      </w:pPr>
    </w:p>
    <w:p w14:paraId="48861F47" w14:textId="29CF86C0" w:rsidR="00BA2D2F" w:rsidRPr="00FA5DC2" w:rsidRDefault="002741A8" w:rsidP="002741A8">
      <w:pPr>
        <w:widowControl w:val="0"/>
        <w:autoSpaceDE w:val="0"/>
        <w:autoSpaceDN w:val="0"/>
        <w:adjustRightInd w:val="0"/>
        <w:spacing w:before="0"/>
        <w:ind w:right="-60"/>
        <w:rPr>
          <w:rFonts w:cs="Arial"/>
          <w:b/>
          <w:bCs/>
          <w:iCs/>
          <w:spacing w:val="2"/>
          <w:position w:val="-1"/>
          <w:sz w:val="24"/>
          <w:szCs w:val="24"/>
        </w:rPr>
      </w:pPr>
      <w:r w:rsidRPr="00FA5DC2">
        <w:rPr>
          <w:rFonts w:cs="Arial"/>
          <w:sz w:val="24"/>
          <w:szCs w:val="24"/>
        </w:rPr>
        <w:t>Имајући у виду:</w:t>
      </w:r>
    </w:p>
    <w:p w14:paraId="5C6AD1F0" w14:textId="77777777" w:rsidR="00BA2D2F" w:rsidRPr="00FA5DC2" w:rsidRDefault="00BA2D2F" w:rsidP="00FD7276">
      <w:pPr>
        <w:widowControl w:val="0"/>
        <w:autoSpaceDE w:val="0"/>
        <w:autoSpaceDN w:val="0"/>
        <w:adjustRightInd w:val="0"/>
        <w:spacing w:before="0"/>
        <w:ind w:right="-60"/>
        <w:rPr>
          <w:rFonts w:cs="Arial"/>
          <w:b/>
          <w:bCs/>
          <w:iCs/>
          <w:spacing w:val="2"/>
          <w:position w:val="-1"/>
          <w:sz w:val="24"/>
          <w:szCs w:val="24"/>
        </w:rPr>
      </w:pPr>
    </w:p>
    <w:p w14:paraId="0904DAA7" w14:textId="08EE6685" w:rsidR="002741A8" w:rsidRPr="00FA5DC2" w:rsidRDefault="00670373" w:rsidP="002741A8">
      <w:pPr>
        <w:widowControl w:val="0"/>
        <w:numPr>
          <w:ilvl w:val="0"/>
          <w:numId w:val="28"/>
        </w:numPr>
        <w:autoSpaceDE w:val="0"/>
        <w:autoSpaceDN w:val="0"/>
        <w:adjustRightInd w:val="0"/>
        <w:spacing w:before="0"/>
        <w:ind w:right="-60"/>
        <w:rPr>
          <w:rFonts w:cs="Arial"/>
          <w:bCs/>
          <w:iCs/>
          <w:spacing w:val="2"/>
          <w:position w:val="-1"/>
          <w:sz w:val="24"/>
          <w:szCs w:val="24"/>
          <w:lang w:val="x-none"/>
        </w:rPr>
      </w:pPr>
      <w:r w:rsidRPr="00FA5DC2">
        <w:rPr>
          <w:rFonts w:cs="Arial"/>
          <w:bCs/>
          <w:iCs/>
          <w:spacing w:val="2"/>
          <w:position w:val="-1"/>
          <w:sz w:val="24"/>
          <w:szCs w:val="24"/>
          <w:lang w:val="sr-Cyrl-RS"/>
        </w:rPr>
        <w:t xml:space="preserve">да је </w:t>
      </w:r>
      <w:r w:rsidR="002741A8" w:rsidRPr="00FA5DC2">
        <w:rPr>
          <w:rFonts w:cs="Arial"/>
          <w:bCs/>
          <w:iCs/>
          <w:spacing w:val="2"/>
          <w:position w:val="-1"/>
          <w:sz w:val="24"/>
          <w:szCs w:val="24"/>
          <w:lang w:val="sr-Cyrl-RS"/>
        </w:rPr>
        <w:t xml:space="preserve">Налогодавац </w:t>
      </w:r>
      <w:r w:rsidR="002741A8" w:rsidRPr="00FA5DC2">
        <w:rPr>
          <w:rFonts w:cs="Arial"/>
          <w:bCs/>
          <w:iCs/>
          <w:spacing w:val="2"/>
          <w:position w:val="-1"/>
          <w:sz w:val="24"/>
          <w:szCs w:val="24"/>
          <w:lang w:val="x-none"/>
        </w:rPr>
        <w:t>на основу члана 32. Закона о јавним набавкама („Службени гласник Републике Србије“, број 124/2012, 14/15 и 68/15)</w:t>
      </w:r>
      <w:r w:rsidR="002741A8" w:rsidRPr="00FA5DC2">
        <w:rPr>
          <w:rFonts w:cs="Arial"/>
          <w:bCs/>
          <w:iCs/>
          <w:spacing w:val="2"/>
          <w:position w:val="-1"/>
          <w:sz w:val="24"/>
          <w:szCs w:val="24"/>
          <w:lang w:val="sr-Cyrl-RS"/>
        </w:rPr>
        <w:t xml:space="preserve">, </w:t>
      </w:r>
      <w:r w:rsidR="002741A8" w:rsidRPr="00FA5DC2">
        <w:rPr>
          <w:rFonts w:cs="Arial"/>
          <w:bCs/>
          <w:iCs/>
          <w:spacing w:val="2"/>
          <w:position w:val="-1"/>
          <w:sz w:val="24"/>
          <w:szCs w:val="24"/>
          <w:lang w:val="sr-Cyrl-RS"/>
        </w:rPr>
        <w:lastRenderedPageBreak/>
        <w:t>(даље: Закон)</w:t>
      </w:r>
      <w:r w:rsidR="002741A8" w:rsidRPr="00FA5DC2">
        <w:rPr>
          <w:rFonts w:cs="Arial"/>
          <w:bCs/>
          <w:iCs/>
          <w:spacing w:val="2"/>
          <w:position w:val="-1"/>
          <w:sz w:val="24"/>
          <w:szCs w:val="24"/>
          <w:lang w:val="x-none"/>
        </w:rPr>
        <w:t xml:space="preserve"> и члана 2. Правилника о обаве</w:t>
      </w:r>
      <w:r w:rsidR="002741A8" w:rsidRPr="00FA5DC2">
        <w:rPr>
          <w:rFonts w:cs="Arial"/>
          <w:bCs/>
          <w:iCs/>
          <w:spacing w:val="2"/>
          <w:position w:val="-1"/>
          <w:sz w:val="24"/>
          <w:szCs w:val="24"/>
          <w:lang w:val="sr-Cyrl-RS"/>
        </w:rPr>
        <w:t>з</w:t>
      </w:r>
      <w:r w:rsidR="002741A8" w:rsidRPr="00FA5DC2">
        <w:rPr>
          <w:rFonts w:cs="Arial"/>
          <w:bCs/>
          <w:iCs/>
          <w:spacing w:val="2"/>
          <w:position w:val="-1"/>
          <w:sz w:val="24"/>
          <w:szCs w:val="24"/>
          <w:lang w:val="x-none"/>
        </w:rPr>
        <w:t>ним елементима конкурсне документације у поступцима јавних набавки и начину доказивања испуњености обавезних услова  («Службени гласник Републике Србије» бр.</w:t>
      </w:r>
      <w:r w:rsidR="00AC3626" w:rsidRPr="00FA5DC2">
        <w:rPr>
          <w:rFonts w:eastAsia="TimesNewRomanPSMT" w:cs="Arial"/>
          <w:color w:val="000000"/>
          <w:kern w:val="2"/>
          <w:sz w:val="24"/>
          <w:szCs w:val="24"/>
        </w:rPr>
        <w:t xml:space="preserve"> 86/15</w:t>
      </w:r>
      <w:r w:rsidR="002741A8" w:rsidRPr="00FA5DC2">
        <w:rPr>
          <w:rFonts w:cs="Arial"/>
          <w:bCs/>
          <w:iCs/>
          <w:spacing w:val="2"/>
          <w:position w:val="-1"/>
          <w:sz w:val="24"/>
          <w:szCs w:val="24"/>
          <w:lang w:val="x-none"/>
        </w:rPr>
        <w:t>) спровео отворени поступак</w:t>
      </w:r>
      <w:r w:rsidR="002741A8" w:rsidRPr="00FA5DC2">
        <w:rPr>
          <w:rFonts w:cs="Arial"/>
          <w:bCs/>
          <w:iCs/>
          <w:spacing w:val="2"/>
          <w:position w:val="-1"/>
          <w:sz w:val="24"/>
          <w:szCs w:val="24"/>
          <w:lang w:val="sr-Cyrl-RS"/>
        </w:rPr>
        <w:t xml:space="preserve"> </w:t>
      </w:r>
      <w:r w:rsidR="002741A8" w:rsidRPr="00FA5DC2">
        <w:rPr>
          <w:rFonts w:cs="Arial"/>
          <w:bCs/>
          <w:iCs/>
          <w:spacing w:val="2"/>
          <w:position w:val="-1"/>
          <w:sz w:val="24"/>
          <w:szCs w:val="24"/>
          <w:lang w:val="x-none"/>
        </w:rPr>
        <w:t xml:space="preserve">јавне набавке број </w:t>
      </w:r>
      <w:r w:rsidR="002741A8" w:rsidRPr="00FA5DC2">
        <w:rPr>
          <w:rFonts w:cs="Arial"/>
          <w:bCs/>
          <w:iCs/>
          <w:spacing w:val="2"/>
          <w:position w:val="-1"/>
          <w:sz w:val="24"/>
          <w:szCs w:val="24"/>
          <w:lang w:val="sr-Cyrl-CS"/>
        </w:rPr>
        <w:t>ЈН/1000/0579/20</w:t>
      </w:r>
      <w:r w:rsidR="00B6765C" w:rsidRPr="00FA5DC2">
        <w:rPr>
          <w:rFonts w:cs="Arial"/>
          <w:bCs/>
          <w:iCs/>
          <w:spacing w:val="2"/>
          <w:position w:val="-1"/>
          <w:sz w:val="24"/>
          <w:szCs w:val="24"/>
          <w:lang w:val="sr-Cyrl-CS"/>
        </w:rPr>
        <w:t>16</w:t>
      </w:r>
      <w:r w:rsidR="002741A8" w:rsidRPr="00FA5DC2">
        <w:rPr>
          <w:rFonts w:cs="Arial"/>
          <w:bCs/>
          <w:iCs/>
          <w:spacing w:val="2"/>
          <w:position w:val="-1"/>
          <w:sz w:val="24"/>
          <w:szCs w:val="24"/>
          <w:lang w:val="x-none"/>
        </w:rPr>
        <w:t>;</w:t>
      </w:r>
    </w:p>
    <w:p w14:paraId="1A44F2D1" w14:textId="05F858D2" w:rsidR="002741A8" w:rsidRPr="00FA5DC2" w:rsidRDefault="00670373" w:rsidP="002741A8">
      <w:pPr>
        <w:widowControl w:val="0"/>
        <w:numPr>
          <w:ilvl w:val="0"/>
          <w:numId w:val="28"/>
        </w:numPr>
        <w:autoSpaceDE w:val="0"/>
        <w:autoSpaceDN w:val="0"/>
        <w:adjustRightInd w:val="0"/>
        <w:spacing w:before="0"/>
        <w:ind w:right="-60"/>
        <w:rPr>
          <w:rFonts w:cs="Arial"/>
          <w:bCs/>
          <w:iCs/>
          <w:spacing w:val="2"/>
          <w:position w:val="-1"/>
          <w:sz w:val="24"/>
          <w:szCs w:val="24"/>
          <w:lang w:val="x-none"/>
        </w:rPr>
      </w:pPr>
      <w:r w:rsidRPr="00FA5DC2">
        <w:rPr>
          <w:rFonts w:cs="Arial"/>
          <w:bCs/>
          <w:iCs/>
          <w:spacing w:val="2"/>
          <w:position w:val="-1"/>
          <w:sz w:val="24"/>
          <w:szCs w:val="24"/>
          <w:lang w:val="sr-Cyrl-RS"/>
        </w:rPr>
        <w:t xml:space="preserve">да је </w:t>
      </w:r>
      <w:r w:rsidR="00E50ADC" w:rsidRPr="00FA5DC2">
        <w:rPr>
          <w:rFonts w:cs="Arial"/>
          <w:bCs/>
          <w:iCs/>
          <w:spacing w:val="2"/>
          <w:position w:val="-1"/>
          <w:sz w:val="24"/>
          <w:szCs w:val="24"/>
          <w:lang w:val="sr-Cyrl-RS"/>
        </w:rPr>
        <w:t>П</w:t>
      </w:r>
      <w:r w:rsidR="00E50ADC" w:rsidRPr="00FA5DC2">
        <w:rPr>
          <w:rFonts w:cs="Arial"/>
          <w:bCs/>
          <w:iCs/>
          <w:spacing w:val="2"/>
          <w:position w:val="-1"/>
          <w:sz w:val="24"/>
          <w:szCs w:val="24"/>
          <w:lang w:val="x-none"/>
        </w:rPr>
        <w:t>озив за подношење понуда</w:t>
      </w:r>
      <w:r w:rsidR="00E50ADC" w:rsidRPr="00FA5DC2">
        <w:rPr>
          <w:rFonts w:cs="Arial"/>
          <w:bCs/>
          <w:iCs/>
          <w:spacing w:val="2"/>
          <w:position w:val="-1"/>
          <w:sz w:val="24"/>
          <w:szCs w:val="24"/>
          <w:lang w:val="sr-Cyrl-RS"/>
        </w:rPr>
        <w:t xml:space="preserve"> у вези предметне јавне набавке  </w:t>
      </w:r>
      <w:r w:rsidR="002741A8" w:rsidRPr="00FA5DC2">
        <w:rPr>
          <w:rFonts w:cs="Arial"/>
          <w:bCs/>
          <w:iCs/>
          <w:spacing w:val="2"/>
          <w:position w:val="-1"/>
          <w:sz w:val="24"/>
          <w:szCs w:val="24"/>
          <w:lang w:val="x-none"/>
        </w:rPr>
        <w:t>објав</w:t>
      </w:r>
      <w:r w:rsidR="00E50ADC" w:rsidRPr="00FA5DC2">
        <w:rPr>
          <w:rFonts w:cs="Arial"/>
          <w:bCs/>
          <w:iCs/>
          <w:spacing w:val="2"/>
          <w:position w:val="-1"/>
          <w:sz w:val="24"/>
          <w:szCs w:val="24"/>
          <w:lang w:val="sr-Cyrl-RS"/>
        </w:rPr>
        <w:t>љен</w:t>
      </w:r>
      <w:r w:rsidR="002741A8" w:rsidRPr="00FA5DC2">
        <w:rPr>
          <w:rFonts w:cs="Arial"/>
          <w:bCs/>
          <w:iCs/>
          <w:spacing w:val="2"/>
          <w:position w:val="-1"/>
          <w:sz w:val="24"/>
          <w:szCs w:val="24"/>
          <w:lang w:val="x-none"/>
        </w:rPr>
        <w:t xml:space="preserve"> на Порталу јавних набавки</w:t>
      </w:r>
      <w:r w:rsidR="00E50ADC" w:rsidRPr="00FA5DC2">
        <w:rPr>
          <w:rFonts w:cs="Arial"/>
          <w:bCs/>
          <w:iCs/>
          <w:spacing w:val="2"/>
          <w:position w:val="-1"/>
          <w:sz w:val="24"/>
          <w:szCs w:val="24"/>
          <w:lang w:val="sr-Cyrl-RS"/>
        </w:rPr>
        <w:t xml:space="preserve"> дана</w:t>
      </w:r>
      <w:r w:rsidR="00DC082D" w:rsidRPr="00FA5DC2">
        <w:rPr>
          <w:rFonts w:cs="Arial"/>
          <w:bCs/>
          <w:iCs/>
          <w:spacing w:val="2"/>
          <w:position w:val="-1"/>
          <w:sz w:val="24"/>
          <w:szCs w:val="24"/>
        </w:rPr>
        <w:t xml:space="preserve"> 06.02.2017.</w:t>
      </w:r>
      <w:r w:rsidR="00DC082D" w:rsidRPr="00FA5DC2">
        <w:rPr>
          <w:rFonts w:cs="Arial"/>
          <w:bCs/>
          <w:iCs/>
          <w:spacing w:val="2"/>
          <w:position w:val="-1"/>
          <w:sz w:val="24"/>
          <w:szCs w:val="24"/>
          <w:lang w:val="sr-Cyrl-RS"/>
        </w:rPr>
        <w:t>год.</w:t>
      </w:r>
      <w:r w:rsidR="002741A8" w:rsidRPr="00FA5DC2">
        <w:rPr>
          <w:rFonts w:cs="Arial"/>
          <w:bCs/>
          <w:iCs/>
          <w:spacing w:val="2"/>
          <w:position w:val="-1"/>
          <w:sz w:val="24"/>
          <w:szCs w:val="24"/>
          <w:lang w:val="x-none"/>
        </w:rPr>
        <w:t>, Порталу службених гласила Републике</w:t>
      </w:r>
      <w:r w:rsidR="002741A8" w:rsidRPr="00FA5DC2">
        <w:rPr>
          <w:rFonts w:cs="Arial"/>
          <w:bCs/>
          <w:iCs/>
          <w:spacing w:val="2"/>
          <w:position w:val="-1"/>
          <w:sz w:val="24"/>
          <w:szCs w:val="24"/>
          <w:lang w:val="sr-Cyrl-RS"/>
        </w:rPr>
        <w:t xml:space="preserve"> </w:t>
      </w:r>
      <w:r w:rsidR="002741A8" w:rsidRPr="00FA5DC2">
        <w:rPr>
          <w:rFonts w:cs="Arial"/>
          <w:bCs/>
          <w:iCs/>
          <w:spacing w:val="2"/>
          <w:position w:val="-1"/>
          <w:sz w:val="24"/>
          <w:szCs w:val="24"/>
          <w:lang w:val="x-none"/>
        </w:rPr>
        <w:t xml:space="preserve">Србије и база прописа и својој интернет страници </w:t>
      </w:r>
      <w:r w:rsidR="002741A8" w:rsidRPr="00FA5DC2">
        <w:rPr>
          <w:rFonts w:cs="Arial"/>
          <w:bCs/>
          <w:iCs/>
          <w:spacing w:val="2"/>
          <w:position w:val="-1"/>
          <w:sz w:val="24"/>
          <w:szCs w:val="24"/>
          <w:lang w:val="sr-Cyrl-RS"/>
        </w:rPr>
        <w:t>П</w:t>
      </w:r>
      <w:r w:rsidR="002741A8" w:rsidRPr="00FA5DC2">
        <w:rPr>
          <w:rFonts w:cs="Arial"/>
          <w:bCs/>
          <w:iCs/>
          <w:spacing w:val="2"/>
          <w:position w:val="-1"/>
          <w:sz w:val="24"/>
          <w:szCs w:val="24"/>
          <w:lang w:val="x-none"/>
        </w:rPr>
        <w:t>озив за подношење понуда</w:t>
      </w:r>
      <w:r w:rsidR="002741A8" w:rsidRPr="00FA5DC2">
        <w:rPr>
          <w:rFonts w:cs="Arial"/>
          <w:bCs/>
          <w:iCs/>
          <w:spacing w:val="2"/>
          <w:position w:val="-1"/>
          <w:sz w:val="24"/>
          <w:szCs w:val="24"/>
          <w:lang w:val="sr-Cyrl-RS"/>
        </w:rPr>
        <w:t>;</w:t>
      </w:r>
    </w:p>
    <w:p w14:paraId="6223ED9A" w14:textId="0E6A3367" w:rsidR="002741A8" w:rsidRPr="00FA5DC2" w:rsidRDefault="00670373" w:rsidP="002741A8">
      <w:pPr>
        <w:widowControl w:val="0"/>
        <w:numPr>
          <w:ilvl w:val="0"/>
          <w:numId w:val="28"/>
        </w:numPr>
        <w:autoSpaceDE w:val="0"/>
        <w:autoSpaceDN w:val="0"/>
        <w:adjustRightInd w:val="0"/>
        <w:spacing w:before="0"/>
        <w:ind w:right="-60"/>
        <w:rPr>
          <w:rFonts w:cs="Arial"/>
          <w:bCs/>
          <w:iCs/>
          <w:spacing w:val="2"/>
          <w:position w:val="-1"/>
          <w:sz w:val="24"/>
          <w:szCs w:val="24"/>
          <w:lang w:val="sr-Cyrl-RS"/>
        </w:rPr>
      </w:pPr>
      <w:r w:rsidRPr="00FA5DC2">
        <w:rPr>
          <w:rFonts w:cs="Arial"/>
          <w:bCs/>
          <w:iCs/>
          <w:spacing w:val="2"/>
          <w:position w:val="-1"/>
          <w:sz w:val="24"/>
          <w:szCs w:val="24"/>
          <w:lang w:val="sr-Cyrl-RS"/>
        </w:rPr>
        <w:t xml:space="preserve">да је </w:t>
      </w:r>
      <w:r w:rsidR="002741A8" w:rsidRPr="00FA5DC2">
        <w:rPr>
          <w:rFonts w:cs="Arial"/>
          <w:bCs/>
          <w:iCs/>
          <w:spacing w:val="2"/>
          <w:position w:val="-1"/>
          <w:sz w:val="24"/>
          <w:szCs w:val="24"/>
          <w:lang w:val="sr-Cyrl-RS"/>
        </w:rPr>
        <w:t>Налогодавац</w:t>
      </w:r>
      <w:r w:rsidR="002741A8" w:rsidRPr="00FA5DC2">
        <w:rPr>
          <w:rFonts w:cs="Arial"/>
          <w:bCs/>
          <w:iCs/>
          <w:spacing w:val="2"/>
          <w:position w:val="-1"/>
          <w:sz w:val="24"/>
          <w:szCs w:val="24"/>
          <w:lang w:val="x-none"/>
        </w:rPr>
        <w:t xml:space="preserve"> на </w:t>
      </w:r>
      <w:r w:rsidR="002741A8" w:rsidRPr="00FA5DC2">
        <w:rPr>
          <w:rFonts w:cs="Arial"/>
          <w:bCs/>
          <w:iCs/>
          <w:spacing w:val="2"/>
          <w:position w:val="-1"/>
          <w:sz w:val="24"/>
          <w:szCs w:val="24"/>
          <w:lang w:val="sr-Cyrl-RS"/>
        </w:rPr>
        <w:t xml:space="preserve">Порталу јавних набавки </w:t>
      </w:r>
      <w:r w:rsidR="002741A8" w:rsidRPr="00FA5DC2">
        <w:rPr>
          <w:rFonts w:cs="Arial"/>
          <w:bCs/>
          <w:iCs/>
          <w:spacing w:val="2"/>
          <w:position w:val="-1"/>
          <w:sz w:val="24"/>
          <w:szCs w:val="24"/>
          <w:lang w:val="x-none"/>
        </w:rPr>
        <w:t>и својој интернет страници објавио конкурсну документацију за јавну набавку</w:t>
      </w:r>
      <w:r w:rsidR="00C131B8" w:rsidRPr="00FA5DC2">
        <w:rPr>
          <w:rFonts w:cs="Arial"/>
          <w:bCs/>
          <w:iCs/>
          <w:spacing w:val="2"/>
          <w:position w:val="-1"/>
          <w:sz w:val="24"/>
          <w:szCs w:val="24"/>
          <w:lang w:val="sr-Cyrl-RS"/>
        </w:rPr>
        <w:t xml:space="preserve"> услуга</w:t>
      </w:r>
      <w:r w:rsidR="002741A8" w:rsidRPr="00FA5DC2">
        <w:rPr>
          <w:rFonts w:cs="Arial"/>
          <w:bCs/>
          <w:iCs/>
          <w:spacing w:val="2"/>
          <w:position w:val="-1"/>
          <w:sz w:val="24"/>
          <w:szCs w:val="24"/>
          <w:lang w:val="x-none"/>
        </w:rPr>
        <w:t xml:space="preserve"> – </w:t>
      </w:r>
      <w:r w:rsidR="002741A8" w:rsidRPr="00FA5DC2">
        <w:rPr>
          <w:rFonts w:cs="Arial"/>
          <w:bCs/>
          <w:iCs/>
          <w:spacing w:val="2"/>
          <w:position w:val="-1"/>
          <w:sz w:val="24"/>
          <w:szCs w:val="24"/>
          <w:lang w:val="sr-Cyrl-RS"/>
        </w:rPr>
        <w:t>„Б</w:t>
      </w:r>
      <w:r w:rsidR="002741A8" w:rsidRPr="00FA5DC2">
        <w:rPr>
          <w:rFonts w:cs="Arial"/>
          <w:bCs/>
          <w:iCs/>
          <w:spacing w:val="2"/>
          <w:position w:val="-1"/>
          <w:sz w:val="24"/>
          <w:szCs w:val="24"/>
          <w:lang w:val="x-none"/>
        </w:rPr>
        <w:t>ан</w:t>
      </w:r>
      <w:r w:rsidR="002741A8" w:rsidRPr="00FA5DC2">
        <w:rPr>
          <w:rFonts w:cs="Arial"/>
          <w:bCs/>
          <w:iCs/>
          <w:spacing w:val="2"/>
          <w:position w:val="-1"/>
          <w:sz w:val="24"/>
          <w:szCs w:val="24"/>
          <w:lang w:val="sr-Cyrl-RS"/>
        </w:rPr>
        <w:t>к</w:t>
      </w:r>
      <w:r w:rsidR="002741A8" w:rsidRPr="00FA5DC2">
        <w:rPr>
          <w:rFonts w:cs="Arial"/>
          <w:bCs/>
          <w:iCs/>
          <w:spacing w:val="2"/>
          <w:position w:val="-1"/>
          <w:sz w:val="24"/>
          <w:szCs w:val="24"/>
          <w:lang w:val="x-none"/>
        </w:rPr>
        <w:t>арске услуге</w:t>
      </w:r>
      <w:r w:rsidR="002741A8" w:rsidRPr="00FA5DC2">
        <w:rPr>
          <w:rFonts w:cs="Arial"/>
          <w:bCs/>
          <w:iCs/>
          <w:spacing w:val="2"/>
          <w:position w:val="-1"/>
          <w:sz w:val="24"/>
          <w:szCs w:val="24"/>
          <w:lang w:val="sr-Cyrl-RS"/>
        </w:rPr>
        <w:t xml:space="preserve"> </w:t>
      </w:r>
      <w:r w:rsidR="002741A8" w:rsidRPr="00FA5DC2">
        <w:rPr>
          <w:rFonts w:cs="Arial"/>
          <w:bCs/>
          <w:iCs/>
          <w:spacing w:val="2"/>
          <w:position w:val="-1"/>
          <w:sz w:val="24"/>
          <w:szCs w:val="24"/>
          <w:lang w:val="x-none"/>
        </w:rPr>
        <w:t xml:space="preserve">– </w:t>
      </w:r>
      <w:r w:rsidR="002741A8" w:rsidRPr="00FA5DC2">
        <w:rPr>
          <w:rFonts w:cs="Arial"/>
          <w:bCs/>
          <w:iCs/>
          <w:spacing w:val="2"/>
          <w:position w:val="-1"/>
          <w:sz w:val="24"/>
          <w:szCs w:val="24"/>
          <w:lang w:val="sr-Cyrl-RS"/>
        </w:rPr>
        <w:t>услуге банкарских гаранција</w:t>
      </w:r>
      <w:r w:rsidR="00C131B8" w:rsidRPr="00FA5DC2">
        <w:rPr>
          <w:rFonts w:cs="Arial"/>
          <w:bCs/>
          <w:iCs/>
          <w:spacing w:val="2"/>
          <w:position w:val="-1"/>
          <w:sz w:val="24"/>
          <w:szCs w:val="24"/>
          <w:lang w:val="sr-Cyrl-RS"/>
        </w:rPr>
        <w:t>“</w:t>
      </w:r>
      <w:r w:rsidR="002741A8" w:rsidRPr="00FA5DC2">
        <w:rPr>
          <w:rFonts w:cs="Arial"/>
          <w:bCs/>
          <w:iCs/>
          <w:spacing w:val="2"/>
          <w:position w:val="-1"/>
          <w:sz w:val="24"/>
          <w:szCs w:val="24"/>
        </w:rPr>
        <w:t xml:space="preserve">, </w:t>
      </w:r>
      <w:r w:rsidR="002741A8" w:rsidRPr="00FA5DC2">
        <w:rPr>
          <w:rFonts w:cs="Arial"/>
          <w:bCs/>
          <w:iCs/>
          <w:spacing w:val="2"/>
          <w:position w:val="-1"/>
          <w:sz w:val="24"/>
          <w:szCs w:val="24"/>
          <w:lang w:val="sr-Cyrl-RS"/>
        </w:rPr>
        <w:t>по партијама</w:t>
      </w:r>
      <w:r w:rsidR="002741A8" w:rsidRPr="00FA5DC2">
        <w:rPr>
          <w:rFonts w:cs="Arial"/>
          <w:bCs/>
          <w:iCs/>
          <w:spacing w:val="2"/>
          <w:position w:val="-1"/>
          <w:sz w:val="24"/>
          <w:szCs w:val="24"/>
          <w:lang w:val="x-none"/>
        </w:rPr>
        <w:t xml:space="preserve"> која је саставни део овог уговора (Прилог 1);</w:t>
      </w:r>
    </w:p>
    <w:p w14:paraId="175F1732" w14:textId="004CDB6D" w:rsidR="002741A8" w:rsidRPr="00FA5DC2" w:rsidRDefault="00670373" w:rsidP="002741A8">
      <w:pPr>
        <w:widowControl w:val="0"/>
        <w:numPr>
          <w:ilvl w:val="0"/>
          <w:numId w:val="28"/>
        </w:numPr>
        <w:autoSpaceDE w:val="0"/>
        <w:autoSpaceDN w:val="0"/>
        <w:adjustRightInd w:val="0"/>
        <w:spacing w:before="0"/>
        <w:ind w:right="-60"/>
        <w:rPr>
          <w:rFonts w:cs="Arial"/>
          <w:bCs/>
          <w:iCs/>
          <w:spacing w:val="2"/>
          <w:position w:val="-1"/>
          <w:sz w:val="24"/>
          <w:szCs w:val="24"/>
          <w:lang w:val="x-none"/>
        </w:rPr>
      </w:pPr>
      <w:r w:rsidRPr="00FA5DC2">
        <w:rPr>
          <w:rFonts w:cs="Arial"/>
          <w:bCs/>
          <w:iCs/>
          <w:spacing w:val="2"/>
          <w:position w:val="-1"/>
          <w:sz w:val="24"/>
          <w:szCs w:val="24"/>
          <w:lang w:val="sr-Cyrl-RS"/>
        </w:rPr>
        <w:t xml:space="preserve">да је </w:t>
      </w:r>
      <w:r w:rsidR="002741A8" w:rsidRPr="00FA5DC2">
        <w:rPr>
          <w:rFonts w:cs="Arial"/>
          <w:bCs/>
          <w:iCs/>
          <w:spacing w:val="2"/>
          <w:position w:val="-1"/>
          <w:sz w:val="24"/>
          <w:szCs w:val="24"/>
          <w:lang w:val="sr-Cyrl-RS"/>
        </w:rPr>
        <w:t xml:space="preserve">Банка </w:t>
      </w:r>
      <w:r w:rsidR="002741A8" w:rsidRPr="00FA5DC2">
        <w:rPr>
          <w:rFonts w:cs="Arial"/>
          <w:bCs/>
          <w:iCs/>
          <w:spacing w:val="2"/>
          <w:position w:val="-1"/>
          <w:sz w:val="24"/>
          <w:szCs w:val="24"/>
          <w:lang w:val="x-none"/>
        </w:rPr>
        <w:t xml:space="preserve">на основу </w:t>
      </w:r>
      <w:r w:rsidR="002741A8" w:rsidRPr="00FA5DC2">
        <w:rPr>
          <w:rFonts w:cs="Arial"/>
          <w:bCs/>
          <w:iCs/>
          <w:spacing w:val="2"/>
          <w:position w:val="-1"/>
          <w:sz w:val="24"/>
          <w:szCs w:val="24"/>
          <w:lang w:val="sr-Cyrl-RS"/>
        </w:rPr>
        <w:t>П</w:t>
      </w:r>
      <w:r w:rsidR="002741A8" w:rsidRPr="00FA5DC2">
        <w:rPr>
          <w:rFonts w:cs="Arial"/>
          <w:bCs/>
          <w:iCs/>
          <w:spacing w:val="2"/>
          <w:position w:val="-1"/>
          <w:sz w:val="24"/>
          <w:szCs w:val="24"/>
          <w:lang w:val="x-none"/>
        </w:rPr>
        <w:t>озива за подношење понуда достави</w:t>
      </w:r>
      <w:r w:rsidR="002741A8" w:rsidRPr="00FA5DC2">
        <w:rPr>
          <w:rFonts w:cs="Arial"/>
          <w:bCs/>
          <w:iCs/>
          <w:spacing w:val="2"/>
          <w:position w:val="-1"/>
          <w:sz w:val="24"/>
          <w:szCs w:val="24"/>
          <w:lang w:val="sr-Cyrl-RS"/>
        </w:rPr>
        <w:t>ла</w:t>
      </w:r>
      <w:r w:rsidR="002741A8" w:rsidRPr="00FA5DC2">
        <w:rPr>
          <w:rFonts w:cs="Arial"/>
          <w:bCs/>
          <w:iCs/>
          <w:spacing w:val="2"/>
          <w:position w:val="-1"/>
          <w:sz w:val="24"/>
          <w:szCs w:val="24"/>
          <w:lang w:val="x-none"/>
        </w:rPr>
        <w:t xml:space="preserve"> Понуду</w:t>
      </w:r>
      <w:r w:rsidR="002741A8" w:rsidRPr="00FA5DC2">
        <w:rPr>
          <w:rFonts w:cs="Arial"/>
          <w:bCs/>
          <w:iCs/>
          <w:spacing w:val="2"/>
          <w:position w:val="-1"/>
          <w:sz w:val="24"/>
          <w:szCs w:val="24"/>
          <w:lang w:val="sr-Cyrl-RS"/>
        </w:rPr>
        <w:t xml:space="preserve"> за ПАРТИЈУ ___</w:t>
      </w:r>
      <w:r w:rsidR="002741A8" w:rsidRPr="00FA5DC2">
        <w:rPr>
          <w:rFonts w:cs="Arial"/>
          <w:bCs/>
          <w:iCs/>
          <w:spacing w:val="2"/>
          <w:position w:val="-1"/>
          <w:sz w:val="24"/>
          <w:szCs w:val="24"/>
          <w:lang w:val="x-none"/>
        </w:rPr>
        <w:t xml:space="preserve"> заведену код </w:t>
      </w:r>
      <w:r w:rsidR="002741A8" w:rsidRPr="00FA5DC2">
        <w:rPr>
          <w:rFonts w:cs="Arial"/>
          <w:bCs/>
          <w:iCs/>
          <w:spacing w:val="2"/>
          <w:position w:val="-1"/>
          <w:sz w:val="24"/>
          <w:szCs w:val="24"/>
          <w:lang w:val="sr-Cyrl-RS"/>
        </w:rPr>
        <w:t>Налогодавца</w:t>
      </w:r>
      <w:r w:rsidR="002741A8" w:rsidRPr="00FA5DC2">
        <w:rPr>
          <w:rFonts w:cs="Arial"/>
          <w:bCs/>
          <w:iCs/>
          <w:spacing w:val="2"/>
          <w:position w:val="-1"/>
          <w:sz w:val="24"/>
          <w:szCs w:val="24"/>
          <w:lang w:val="x-none"/>
        </w:rPr>
        <w:t xml:space="preserve"> под бројем ______________,</w:t>
      </w:r>
      <w:r w:rsidR="002741A8" w:rsidRPr="00FA5DC2">
        <w:rPr>
          <w:rFonts w:cs="Arial"/>
          <w:bCs/>
          <w:iCs/>
          <w:spacing w:val="2"/>
          <w:position w:val="-1"/>
          <w:sz w:val="24"/>
          <w:szCs w:val="24"/>
          <w:lang w:val="sr-Cyrl-RS"/>
        </w:rPr>
        <w:t xml:space="preserve"> </w:t>
      </w:r>
      <w:r w:rsidR="002741A8" w:rsidRPr="00FA5DC2">
        <w:rPr>
          <w:rFonts w:cs="Arial"/>
          <w:bCs/>
          <w:iCs/>
          <w:spacing w:val="2"/>
          <w:position w:val="-1"/>
          <w:sz w:val="24"/>
          <w:szCs w:val="24"/>
          <w:lang w:val="x-none"/>
        </w:rPr>
        <w:t xml:space="preserve">(у даљем тексту: Понуда - Прилог 2), која је са Обрасцем структуре цене (Прилог </w:t>
      </w:r>
      <w:r w:rsidR="002741A8" w:rsidRPr="00FA5DC2">
        <w:rPr>
          <w:rFonts w:cs="Arial"/>
          <w:bCs/>
          <w:iCs/>
          <w:spacing w:val="2"/>
          <w:position w:val="-1"/>
          <w:sz w:val="24"/>
          <w:szCs w:val="24"/>
          <w:lang w:val="sr-Cyrl-RS"/>
        </w:rPr>
        <w:t>3</w:t>
      </w:r>
      <w:r w:rsidR="002741A8" w:rsidRPr="00FA5DC2">
        <w:rPr>
          <w:rFonts w:cs="Arial"/>
          <w:bCs/>
          <w:iCs/>
          <w:spacing w:val="2"/>
          <w:position w:val="-1"/>
          <w:sz w:val="24"/>
          <w:szCs w:val="24"/>
          <w:lang w:val="x-none"/>
        </w:rPr>
        <w:t xml:space="preserve">), саставни део овог </w:t>
      </w:r>
      <w:r w:rsidR="002741A8" w:rsidRPr="00FA5DC2">
        <w:rPr>
          <w:rFonts w:cs="Arial"/>
          <w:bCs/>
          <w:iCs/>
          <w:spacing w:val="2"/>
          <w:position w:val="-1"/>
          <w:sz w:val="24"/>
          <w:szCs w:val="24"/>
          <w:lang w:val="sr-Cyrl-RS"/>
        </w:rPr>
        <w:t>У</w:t>
      </w:r>
      <w:r w:rsidR="002741A8" w:rsidRPr="00FA5DC2">
        <w:rPr>
          <w:rFonts w:cs="Arial"/>
          <w:bCs/>
          <w:iCs/>
          <w:spacing w:val="2"/>
          <w:position w:val="-1"/>
          <w:sz w:val="24"/>
          <w:szCs w:val="24"/>
          <w:lang w:val="x-none"/>
        </w:rPr>
        <w:t>говора;</w:t>
      </w:r>
    </w:p>
    <w:p w14:paraId="3609A25F" w14:textId="395EE9F2" w:rsidR="002741A8" w:rsidRPr="00FA5DC2" w:rsidRDefault="00A14323" w:rsidP="002741A8">
      <w:pPr>
        <w:widowControl w:val="0"/>
        <w:numPr>
          <w:ilvl w:val="0"/>
          <w:numId w:val="28"/>
        </w:numPr>
        <w:autoSpaceDE w:val="0"/>
        <w:autoSpaceDN w:val="0"/>
        <w:adjustRightInd w:val="0"/>
        <w:spacing w:before="0"/>
        <w:ind w:right="-60"/>
        <w:rPr>
          <w:rFonts w:cs="Arial"/>
          <w:bCs/>
          <w:iCs/>
          <w:spacing w:val="2"/>
          <w:position w:val="-1"/>
          <w:sz w:val="24"/>
          <w:szCs w:val="24"/>
          <w:lang w:val="x-none"/>
        </w:rPr>
      </w:pPr>
      <w:r w:rsidRPr="00FA5DC2">
        <w:rPr>
          <w:rFonts w:cs="Arial"/>
          <w:bCs/>
          <w:iCs/>
          <w:spacing w:val="2"/>
          <w:position w:val="-1"/>
          <w:sz w:val="24"/>
          <w:szCs w:val="24"/>
          <w:lang w:val="sr-Cyrl-RS"/>
        </w:rPr>
        <w:t xml:space="preserve">да је </w:t>
      </w:r>
      <w:r w:rsidR="002741A8" w:rsidRPr="00FA5DC2">
        <w:rPr>
          <w:rFonts w:cs="Arial"/>
          <w:bCs/>
          <w:iCs/>
          <w:spacing w:val="2"/>
          <w:position w:val="-1"/>
          <w:sz w:val="24"/>
          <w:szCs w:val="24"/>
          <w:lang w:val="sr-Cyrl-RS"/>
        </w:rPr>
        <w:t>Налогодавац</w:t>
      </w:r>
      <w:r w:rsidR="002741A8" w:rsidRPr="00FA5DC2">
        <w:rPr>
          <w:rFonts w:cs="Arial"/>
          <w:bCs/>
          <w:iCs/>
          <w:spacing w:val="2"/>
          <w:position w:val="-1"/>
          <w:sz w:val="24"/>
          <w:szCs w:val="24"/>
          <w:lang w:val="x-none"/>
        </w:rPr>
        <w:t xml:space="preserve"> у складу са чланом 108. Закона, донео Одлуку о додели</w:t>
      </w:r>
      <w:r w:rsidR="002741A8" w:rsidRPr="00FA5DC2">
        <w:rPr>
          <w:rFonts w:cs="Arial"/>
          <w:bCs/>
          <w:iCs/>
          <w:spacing w:val="2"/>
          <w:position w:val="-1"/>
          <w:sz w:val="24"/>
          <w:szCs w:val="24"/>
          <w:lang w:val="sr-Cyrl-RS"/>
        </w:rPr>
        <w:t xml:space="preserve"> </w:t>
      </w:r>
      <w:r w:rsidR="002741A8" w:rsidRPr="00FA5DC2">
        <w:rPr>
          <w:rFonts w:cs="Arial"/>
          <w:bCs/>
          <w:iCs/>
          <w:spacing w:val="2"/>
          <w:position w:val="-1"/>
          <w:sz w:val="24"/>
          <w:szCs w:val="24"/>
          <w:lang w:val="x-none"/>
        </w:rPr>
        <w:t xml:space="preserve">уговора, којом је изабрао Понуду </w:t>
      </w:r>
      <w:r w:rsidR="002741A8" w:rsidRPr="00FA5DC2">
        <w:rPr>
          <w:rFonts w:cs="Arial"/>
          <w:bCs/>
          <w:iCs/>
          <w:spacing w:val="2"/>
          <w:position w:val="-1"/>
          <w:sz w:val="24"/>
          <w:szCs w:val="24"/>
          <w:lang w:val="sr-Cyrl-RS"/>
        </w:rPr>
        <w:t xml:space="preserve">Банке </w:t>
      </w:r>
      <w:r w:rsidR="002741A8" w:rsidRPr="00FA5DC2">
        <w:rPr>
          <w:rFonts w:cs="Arial"/>
          <w:bCs/>
          <w:iCs/>
          <w:spacing w:val="2"/>
          <w:position w:val="-1"/>
          <w:sz w:val="24"/>
          <w:szCs w:val="24"/>
          <w:lang w:val="x-none"/>
        </w:rPr>
        <w:t>број ________ од   _</w:t>
      </w:r>
      <w:r w:rsidR="002741A8" w:rsidRPr="00FA5DC2">
        <w:rPr>
          <w:rFonts w:cs="Arial"/>
          <w:bCs/>
          <w:iCs/>
          <w:spacing w:val="2"/>
          <w:position w:val="-1"/>
          <w:sz w:val="24"/>
          <w:szCs w:val="24"/>
          <w:lang w:val="sr-Cyrl-RS"/>
        </w:rPr>
        <w:t>______</w:t>
      </w:r>
      <w:r w:rsidR="002741A8" w:rsidRPr="00FA5DC2">
        <w:rPr>
          <w:rFonts w:cs="Arial"/>
          <w:bCs/>
          <w:iCs/>
          <w:spacing w:val="2"/>
          <w:position w:val="-1"/>
          <w:sz w:val="24"/>
          <w:szCs w:val="24"/>
          <w:lang w:val="x-none"/>
        </w:rPr>
        <w:t>_______ године, као прихватљиву.</w:t>
      </w:r>
    </w:p>
    <w:p w14:paraId="2AA6DBBF" w14:textId="77777777" w:rsidR="00BA2D2F" w:rsidRPr="00FA5DC2" w:rsidRDefault="00BA2D2F" w:rsidP="00FD7276">
      <w:pPr>
        <w:widowControl w:val="0"/>
        <w:autoSpaceDE w:val="0"/>
        <w:autoSpaceDN w:val="0"/>
        <w:adjustRightInd w:val="0"/>
        <w:spacing w:before="0"/>
        <w:ind w:right="-60"/>
        <w:rPr>
          <w:rFonts w:cs="Arial"/>
          <w:b/>
          <w:bCs/>
          <w:iCs/>
          <w:spacing w:val="2"/>
          <w:position w:val="-1"/>
          <w:sz w:val="24"/>
          <w:szCs w:val="24"/>
        </w:rPr>
      </w:pPr>
    </w:p>
    <w:p w14:paraId="5E4901EE" w14:textId="77777777" w:rsidR="00BA2D2F" w:rsidRPr="00FA5DC2" w:rsidRDefault="00BA2D2F" w:rsidP="00FD7276">
      <w:pPr>
        <w:widowControl w:val="0"/>
        <w:autoSpaceDE w:val="0"/>
        <w:autoSpaceDN w:val="0"/>
        <w:adjustRightInd w:val="0"/>
        <w:spacing w:before="0"/>
        <w:ind w:right="-60"/>
        <w:rPr>
          <w:rFonts w:cs="Arial"/>
          <w:b/>
          <w:bCs/>
          <w:iCs/>
          <w:spacing w:val="2"/>
          <w:position w:val="-1"/>
          <w:sz w:val="24"/>
          <w:szCs w:val="24"/>
        </w:rPr>
      </w:pPr>
    </w:p>
    <w:p w14:paraId="31DBF59B" w14:textId="77777777" w:rsidR="00FD7276" w:rsidRPr="00FA5DC2" w:rsidRDefault="00FD7276" w:rsidP="00FD7276">
      <w:pPr>
        <w:widowControl w:val="0"/>
        <w:autoSpaceDE w:val="0"/>
        <w:autoSpaceDN w:val="0"/>
        <w:adjustRightInd w:val="0"/>
        <w:spacing w:before="0"/>
        <w:ind w:right="-60"/>
        <w:rPr>
          <w:rFonts w:cs="Arial"/>
          <w:sz w:val="24"/>
          <w:szCs w:val="24"/>
          <w:lang w:val="sr-Cyrl-RS"/>
        </w:rPr>
      </w:pPr>
      <w:r w:rsidRPr="00FA5DC2">
        <w:rPr>
          <w:rFonts w:cs="Arial"/>
          <w:b/>
          <w:bCs/>
          <w:iCs/>
          <w:spacing w:val="2"/>
          <w:position w:val="-1"/>
          <w:sz w:val="24"/>
          <w:szCs w:val="24"/>
        </w:rPr>
        <w:t>П</w:t>
      </w:r>
      <w:r w:rsidRPr="00FA5DC2">
        <w:rPr>
          <w:rFonts w:cs="Arial"/>
          <w:b/>
          <w:bCs/>
          <w:iCs/>
          <w:spacing w:val="2"/>
          <w:position w:val="-1"/>
          <w:sz w:val="24"/>
          <w:szCs w:val="24"/>
          <w:lang w:val="sr-Cyrl-RS"/>
        </w:rPr>
        <w:t>РЕДМЕТ УГОВОРА</w:t>
      </w:r>
    </w:p>
    <w:p w14:paraId="5E6A1598" w14:textId="77777777" w:rsidR="00FD7276" w:rsidRPr="00FA5DC2" w:rsidRDefault="00FD7276" w:rsidP="00FD7276">
      <w:pPr>
        <w:widowControl w:val="0"/>
        <w:autoSpaceDE w:val="0"/>
        <w:autoSpaceDN w:val="0"/>
        <w:adjustRightInd w:val="0"/>
        <w:spacing w:before="0"/>
        <w:ind w:right="-60"/>
        <w:jc w:val="center"/>
        <w:rPr>
          <w:rFonts w:cs="Arial"/>
          <w:i/>
          <w:sz w:val="24"/>
          <w:szCs w:val="24"/>
          <w:lang w:val="sr-Cyrl-RS"/>
        </w:rPr>
      </w:pPr>
    </w:p>
    <w:p w14:paraId="26CB63B4" w14:textId="77777777" w:rsidR="00FD7276" w:rsidRPr="00FA5DC2" w:rsidRDefault="00FD7276" w:rsidP="00FD7276">
      <w:pPr>
        <w:widowControl w:val="0"/>
        <w:autoSpaceDE w:val="0"/>
        <w:autoSpaceDN w:val="0"/>
        <w:adjustRightInd w:val="0"/>
        <w:spacing w:before="0"/>
        <w:jc w:val="center"/>
        <w:rPr>
          <w:rFonts w:cs="Arial"/>
          <w:bCs/>
          <w:position w:val="-1"/>
          <w:sz w:val="24"/>
          <w:szCs w:val="24"/>
          <w:lang w:val="sr-Cyrl-RS"/>
        </w:rPr>
      </w:pPr>
      <w:r w:rsidRPr="00FA5DC2">
        <w:rPr>
          <w:rFonts w:cs="Arial"/>
          <w:bCs/>
          <w:spacing w:val="-1"/>
          <w:position w:val="-1"/>
          <w:sz w:val="24"/>
          <w:szCs w:val="24"/>
        </w:rPr>
        <w:t>Ч</w:t>
      </w:r>
      <w:r w:rsidRPr="00FA5DC2">
        <w:rPr>
          <w:rFonts w:cs="Arial"/>
          <w:bCs/>
          <w:position w:val="-1"/>
          <w:sz w:val="24"/>
          <w:szCs w:val="24"/>
        </w:rPr>
        <w:t xml:space="preserve">лан </w:t>
      </w:r>
      <w:r w:rsidRPr="00FA5DC2">
        <w:rPr>
          <w:rFonts w:cs="Arial"/>
          <w:bCs/>
          <w:spacing w:val="1"/>
          <w:position w:val="-1"/>
          <w:sz w:val="24"/>
          <w:szCs w:val="24"/>
        </w:rPr>
        <w:t>1</w:t>
      </w:r>
      <w:r w:rsidRPr="00FA5DC2">
        <w:rPr>
          <w:rFonts w:cs="Arial"/>
          <w:bCs/>
          <w:position w:val="-1"/>
          <w:sz w:val="24"/>
          <w:szCs w:val="24"/>
        </w:rPr>
        <w:t>.</w:t>
      </w:r>
    </w:p>
    <w:p w14:paraId="63BCB10D" w14:textId="77777777" w:rsidR="00FD7276" w:rsidRPr="00FA5DC2" w:rsidRDefault="00FD7276" w:rsidP="00495358">
      <w:pPr>
        <w:spacing w:before="0"/>
        <w:ind w:right="-60"/>
        <w:rPr>
          <w:rFonts w:cs="Arial"/>
          <w:spacing w:val="2"/>
          <w:sz w:val="24"/>
          <w:szCs w:val="24"/>
          <w:lang w:val="sr-Cyrl-RS"/>
        </w:rPr>
      </w:pPr>
    </w:p>
    <w:p w14:paraId="04CBED95" w14:textId="4FCD363E" w:rsidR="00D94223" w:rsidRPr="00FA5DC2" w:rsidRDefault="00DC476F" w:rsidP="00941F58">
      <w:pPr>
        <w:spacing w:before="0"/>
        <w:ind w:right="-60"/>
        <w:rPr>
          <w:rFonts w:cs="Arial"/>
          <w:bCs/>
          <w:iCs/>
          <w:spacing w:val="2"/>
          <w:position w:val="-1"/>
          <w:sz w:val="24"/>
          <w:szCs w:val="24"/>
          <w:lang w:val="sr-Cyrl-CS"/>
        </w:rPr>
      </w:pPr>
      <w:r w:rsidRPr="00FA5DC2">
        <w:rPr>
          <w:rFonts w:cs="Arial"/>
          <w:sz w:val="24"/>
          <w:szCs w:val="24"/>
        </w:rPr>
        <w:t>Овим Уговором о пружању услуга (у даљем тексту: Уговор)</w:t>
      </w:r>
      <w:r w:rsidR="00682D3D" w:rsidRPr="00FA5DC2">
        <w:rPr>
          <w:rFonts w:cs="Arial"/>
          <w:sz w:val="24"/>
          <w:szCs w:val="24"/>
          <w:lang w:val="sr-Cyrl-RS"/>
        </w:rPr>
        <w:t>,</w:t>
      </w:r>
      <w:r w:rsidRPr="00FA5DC2">
        <w:rPr>
          <w:rFonts w:cs="Arial"/>
          <w:sz w:val="24"/>
          <w:szCs w:val="24"/>
        </w:rPr>
        <w:t xml:space="preserve"> </w:t>
      </w:r>
      <w:r w:rsidR="002F540E" w:rsidRPr="00FA5DC2">
        <w:rPr>
          <w:rFonts w:cs="Arial"/>
          <w:sz w:val="24"/>
          <w:szCs w:val="24"/>
          <w:lang w:val="sr-Cyrl-RS"/>
        </w:rPr>
        <w:t>Банка</w:t>
      </w:r>
      <w:r w:rsidRPr="00FA5DC2">
        <w:rPr>
          <w:rFonts w:cs="Arial"/>
          <w:sz w:val="24"/>
          <w:szCs w:val="24"/>
        </w:rPr>
        <w:t xml:space="preserve"> се обавезује да за потребе </w:t>
      </w:r>
      <w:r w:rsidR="002F540E" w:rsidRPr="00FA5DC2">
        <w:rPr>
          <w:rFonts w:cs="Arial"/>
          <w:sz w:val="24"/>
          <w:szCs w:val="24"/>
          <w:lang w:val="sr-Cyrl-RS"/>
        </w:rPr>
        <w:t>Налогодавца</w:t>
      </w:r>
      <w:r w:rsidRPr="00FA5DC2">
        <w:rPr>
          <w:rFonts w:cs="Arial"/>
          <w:sz w:val="24"/>
          <w:szCs w:val="24"/>
        </w:rPr>
        <w:t xml:space="preserve"> изврши и пружи услуге </w:t>
      </w:r>
      <w:r w:rsidR="00904784" w:rsidRPr="00FA5DC2">
        <w:rPr>
          <w:rFonts w:cs="Arial"/>
          <w:bCs/>
          <w:iCs/>
          <w:spacing w:val="2"/>
          <w:position w:val="-1"/>
          <w:sz w:val="24"/>
          <w:szCs w:val="24"/>
          <w:lang w:val="sr-Cyrl-RS"/>
        </w:rPr>
        <w:t>„Б</w:t>
      </w:r>
      <w:r w:rsidR="00904784" w:rsidRPr="00FA5DC2">
        <w:rPr>
          <w:rFonts w:cs="Arial"/>
          <w:bCs/>
          <w:iCs/>
          <w:spacing w:val="2"/>
          <w:position w:val="-1"/>
          <w:sz w:val="24"/>
          <w:szCs w:val="24"/>
          <w:lang w:val="x-none"/>
        </w:rPr>
        <w:t>ан</w:t>
      </w:r>
      <w:r w:rsidR="00904784" w:rsidRPr="00FA5DC2">
        <w:rPr>
          <w:rFonts w:cs="Arial"/>
          <w:bCs/>
          <w:iCs/>
          <w:spacing w:val="2"/>
          <w:position w:val="-1"/>
          <w:sz w:val="24"/>
          <w:szCs w:val="24"/>
          <w:lang w:val="sr-Cyrl-RS"/>
        </w:rPr>
        <w:t>к</w:t>
      </w:r>
      <w:r w:rsidR="00904784" w:rsidRPr="00FA5DC2">
        <w:rPr>
          <w:rFonts w:cs="Arial"/>
          <w:bCs/>
          <w:iCs/>
          <w:spacing w:val="2"/>
          <w:position w:val="-1"/>
          <w:sz w:val="24"/>
          <w:szCs w:val="24"/>
          <w:lang w:val="x-none"/>
        </w:rPr>
        <w:t xml:space="preserve">арске </w:t>
      </w:r>
      <w:r w:rsidR="00904784" w:rsidRPr="00FA5DC2">
        <w:rPr>
          <w:rFonts w:cs="Arial"/>
          <w:sz w:val="24"/>
          <w:szCs w:val="24"/>
          <w:lang w:val="sr-Cyrl-CS"/>
        </w:rPr>
        <w:t>услуге – услуге банкарских гаранција</w:t>
      </w:r>
      <w:r w:rsidR="00941F58" w:rsidRPr="00FA5DC2">
        <w:rPr>
          <w:rFonts w:cs="Arial"/>
          <w:sz w:val="24"/>
          <w:szCs w:val="24"/>
          <w:lang w:val="sr-Cyrl-CS"/>
        </w:rPr>
        <w:t xml:space="preserve"> </w:t>
      </w:r>
      <w:r w:rsidR="00365293" w:rsidRPr="00FA5DC2">
        <w:rPr>
          <w:rFonts w:cs="Arial"/>
          <w:sz w:val="24"/>
          <w:szCs w:val="24"/>
          <w:lang w:val="sr-Cyrl-CS"/>
        </w:rPr>
        <w:t>(у даљем тек</w:t>
      </w:r>
      <w:r w:rsidR="00941F58" w:rsidRPr="00FA5DC2">
        <w:rPr>
          <w:rFonts w:cs="Arial"/>
          <w:sz w:val="24"/>
          <w:szCs w:val="24"/>
          <w:lang w:val="sr-Cyrl-CS"/>
        </w:rPr>
        <w:t xml:space="preserve">сту: </w:t>
      </w:r>
      <w:r w:rsidR="00365293" w:rsidRPr="00FA5DC2">
        <w:rPr>
          <w:rFonts w:cs="Arial"/>
          <w:sz w:val="24"/>
          <w:szCs w:val="24"/>
          <w:lang w:val="sr-Cyrl-CS"/>
        </w:rPr>
        <w:t>Услуге), која се састоји</w:t>
      </w:r>
      <w:r w:rsidR="00365293" w:rsidRPr="00FA5DC2">
        <w:rPr>
          <w:rFonts w:cs="Arial"/>
          <w:sz w:val="24"/>
          <w:szCs w:val="24"/>
          <w:lang w:val="sr-Cyrl-RS"/>
        </w:rPr>
        <w:t xml:space="preserve"> од</w:t>
      </w:r>
      <w:r w:rsidR="00FD7276" w:rsidRPr="00FA5DC2">
        <w:rPr>
          <w:rFonts w:cs="Arial"/>
          <w:spacing w:val="2"/>
          <w:sz w:val="24"/>
          <w:szCs w:val="24"/>
          <w:lang w:val="sr-Cyrl-RS"/>
        </w:rPr>
        <w:t>:</w:t>
      </w:r>
      <w:r w:rsidR="00941F58" w:rsidRPr="00FA5DC2">
        <w:rPr>
          <w:rFonts w:cs="Arial"/>
          <w:spacing w:val="2"/>
          <w:sz w:val="24"/>
          <w:szCs w:val="24"/>
          <w:lang w:val="sr-Cyrl-RS"/>
        </w:rPr>
        <w:t xml:space="preserve"> </w:t>
      </w:r>
      <w:r w:rsidR="00844459" w:rsidRPr="00FA5DC2">
        <w:rPr>
          <w:rFonts w:cs="Arial"/>
          <w:spacing w:val="2"/>
          <w:sz w:val="24"/>
          <w:szCs w:val="24"/>
          <w:lang w:val="sr-Cyrl-RS"/>
        </w:rPr>
        <w:t>услуге</w:t>
      </w:r>
      <w:r w:rsidR="00FD7276" w:rsidRPr="00FA5DC2">
        <w:rPr>
          <w:rFonts w:cs="Arial"/>
          <w:spacing w:val="2"/>
          <w:sz w:val="24"/>
          <w:szCs w:val="24"/>
          <w:lang w:val="sr-Cyrl-RS"/>
        </w:rPr>
        <w:t xml:space="preserve"> </w:t>
      </w:r>
      <w:r w:rsidR="00941F58" w:rsidRPr="00FA5DC2">
        <w:rPr>
          <w:rFonts w:cs="Arial"/>
          <w:spacing w:val="2"/>
          <w:sz w:val="24"/>
          <w:szCs w:val="24"/>
          <w:lang w:val="sr-Cyrl-RS"/>
        </w:rPr>
        <w:t>одобравања</w:t>
      </w:r>
      <w:r w:rsidR="00937771" w:rsidRPr="00FA5DC2">
        <w:rPr>
          <w:rFonts w:cs="Arial"/>
          <w:spacing w:val="2"/>
          <w:sz w:val="24"/>
          <w:szCs w:val="24"/>
          <w:lang w:val="sr-Cyrl-RS"/>
        </w:rPr>
        <w:t xml:space="preserve"> </w:t>
      </w:r>
      <w:r w:rsidR="00365293" w:rsidRPr="00FA5DC2">
        <w:rPr>
          <w:rFonts w:cs="Arial"/>
          <w:sz w:val="24"/>
          <w:szCs w:val="24"/>
          <w:lang w:val="sr-Cyrl-CS"/>
        </w:rPr>
        <w:t xml:space="preserve">банкарске </w:t>
      </w:r>
      <w:r w:rsidR="00B81FD1" w:rsidRPr="00FA5DC2">
        <w:rPr>
          <w:rFonts w:cs="Arial"/>
          <w:sz w:val="24"/>
          <w:szCs w:val="24"/>
          <w:lang w:val="sr-Cyrl-CS"/>
        </w:rPr>
        <w:t xml:space="preserve">линије </w:t>
      </w:r>
      <w:r w:rsidR="00FD7276" w:rsidRPr="00FA5DC2">
        <w:rPr>
          <w:rFonts w:cs="Arial"/>
          <w:sz w:val="24"/>
          <w:szCs w:val="24"/>
          <w:lang w:val="sr-Cyrl-CS"/>
        </w:rPr>
        <w:t xml:space="preserve">за издавање чинидбених банкарских гаранција и писама о намерама, за потребе </w:t>
      </w:r>
      <w:r w:rsidR="005F0299" w:rsidRPr="00FA5DC2">
        <w:rPr>
          <w:rFonts w:cs="Arial"/>
          <w:sz w:val="24"/>
          <w:szCs w:val="24"/>
          <w:lang w:val="sr-Cyrl-CS"/>
        </w:rPr>
        <w:t>Налогодавца</w:t>
      </w:r>
      <w:r w:rsidR="00365293" w:rsidRPr="00FA5DC2">
        <w:rPr>
          <w:rFonts w:cs="Arial"/>
          <w:sz w:val="24"/>
          <w:szCs w:val="24"/>
          <w:lang w:val="sr-Cyrl-CS"/>
        </w:rPr>
        <w:t xml:space="preserve"> и његових</w:t>
      </w:r>
      <w:r w:rsidR="00941F58" w:rsidRPr="00FA5DC2">
        <w:rPr>
          <w:rFonts w:cs="Arial"/>
          <w:sz w:val="24"/>
          <w:szCs w:val="24"/>
          <w:lang w:val="sr-Cyrl-CS"/>
        </w:rPr>
        <w:t xml:space="preserve"> Огранака</w:t>
      </w:r>
      <w:r w:rsidR="00FD7276" w:rsidRPr="00FA5DC2">
        <w:rPr>
          <w:rFonts w:cs="Arial"/>
          <w:sz w:val="24"/>
          <w:szCs w:val="24"/>
          <w:lang w:val="sr-Cyrl-CS"/>
        </w:rPr>
        <w:t>, на период од годину дана од дана закључења уговора, чије укупно стање издатих активних гаранција ни у једном тренутку не прелази вредност од 8,100,000.00 EUR у динарској противвредности по средњем курсу НБС, а које могу бити издате у валути EUR, USD, JPY, CHF или RSD</w:t>
      </w:r>
      <w:r w:rsidR="00B6765C" w:rsidRPr="00FA5DC2">
        <w:rPr>
          <w:rFonts w:cs="Arial"/>
          <w:sz w:val="24"/>
          <w:szCs w:val="24"/>
          <w:lang w:val="sr-Cyrl-RS"/>
        </w:rPr>
        <w:t xml:space="preserve">, све у складу са Конкурсном документацијом </w:t>
      </w:r>
      <w:r w:rsidR="00674E49" w:rsidRPr="00FA5DC2">
        <w:rPr>
          <w:rFonts w:cs="Arial"/>
          <w:sz w:val="24"/>
          <w:szCs w:val="24"/>
          <w:lang w:val="sr-Cyrl-RS"/>
        </w:rPr>
        <w:t xml:space="preserve">за јавну набавку </w:t>
      </w:r>
      <w:r w:rsidR="00B6765C" w:rsidRPr="00FA5DC2">
        <w:rPr>
          <w:rFonts w:cs="Arial"/>
          <w:bCs/>
          <w:iCs/>
          <w:spacing w:val="2"/>
          <w:position w:val="-1"/>
          <w:sz w:val="24"/>
          <w:szCs w:val="24"/>
          <w:lang w:val="sr-Cyrl-CS"/>
        </w:rPr>
        <w:t>ЈН/1000/0579/20</w:t>
      </w:r>
      <w:r w:rsidR="00941F58" w:rsidRPr="00FA5DC2">
        <w:rPr>
          <w:rFonts w:cs="Arial"/>
          <w:bCs/>
          <w:iCs/>
          <w:spacing w:val="2"/>
          <w:position w:val="-1"/>
          <w:sz w:val="24"/>
          <w:szCs w:val="24"/>
          <w:lang w:val="sr-Cyrl-CS"/>
        </w:rPr>
        <w:t>16</w:t>
      </w:r>
      <w:r w:rsidR="00B6765C" w:rsidRPr="00FA5DC2">
        <w:rPr>
          <w:rFonts w:cs="Arial"/>
          <w:bCs/>
          <w:iCs/>
          <w:spacing w:val="2"/>
          <w:position w:val="-1"/>
          <w:sz w:val="24"/>
          <w:szCs w:val="24"/>
          <w:lang w:val="sr-Cyrl-CS"/>
        </w:rPr>
        <w:t>, Понудом број____од ____</w:t>
      </w:r>
      <w:r w:rsidR="00BE6D71" w:rsidRPr="00FA5DC2">
        <w:rPr>
          <w:rFonts w:cs="Arial"/>
          <w:bCs/>
          <w:iCs/>
          <w:spacing w:val="2"/>
          <w:position w:val="-1"/>
          <w:sz w:val="24"/>
          <w:szCs w:val="24"/>
          <w:lang w:val="sr-Cyrl-CS"/>
        </w:rPr>
        <w:t xml:space="preserve">,Структуром цене и </w:t>
      </w:r>
      <w:r w:rsidR="00CA712D" w:rsidRPr="00FA5DC2">
        <w:rPr>
          <w:rFonts w:cs="Arial"/>
          <w:bCs/>
          <w:iCs/>
          <w:spacing w:val="2"/>
          <w:position w:val="-1"/>
          <w:sz w:val="24"/>
          <w:szCs w:val="24"/>
          <w:lang w:val="sr-Cyrl-CS"/>
        </w:rPr>
        <w:t>Описом и врстом услуге, који као Прилог 1, Прилог 2, Прилог 3 и Прилог 4 чине саставни део овог уговора.</w:t>
      </w:r>
    </w:p>
    <w:p w14:paraId="1FCA520D" w14:textId="77777777" w:rsidR="00D94223" w:rsidRPr="00FA5DC2" w:rsidRDefault="00D94223" w:rsidP="00622485">
      <w:pPr>
        <w:spacing w:before="0"/>
        <w:ind w:right="-60"/>
        <w:rPr>
          <w:rFonts w:cs="Arial"/>
          <w:bCs/>
          <w:iCs/>
          <w:spacing w:val="2"/>
          <w:position w:val="-1"/>
          <w:sz w:val="24"/>
          <w:szCs w:val="24"/>
          <w:lang w:val="sr-Cyrl-CS"/>
        </w:rPr>
      </w:pPr>
    </w:p>
    <w:p w14:paraId="58E1368F" w14:textId="6F11D91E" w:rsidR="00FD7276" w:rsidRPr="00FA5DC2" w:rsidRDefault="00D94223" w:rsidP="00622485">
      <w:pPr>
        <w:spacing w:before="0"/>
        <w:ind w:right="-60"/>
        <w:rPr>
          <w:rFonts w:cs="Arial"/>
          <w:b/>
          <w:spacing w:val="2"/>
          <w:sz w:val="24"/>
          <w:szCs w:val="24"/>
          <w:lang w:val="sr-Cyrl-RS"/>
        </w:rPr>
      </w:pPr>
      <w:r w:rsidRPr="00FA5DC2">
        <w:rPr>
          <w:rFonts w:cs="Arial"/>
          <w:b/>
          <w:bCs/>
          <w:iCs/>
          <w:spacing w:val="2"/>
          <w:position w:val="-1"/>
          <w:sz w:val="24"/>
          <w:szCs w:val="24"/>
          <w:lang w:val="sr-Cyrl-CS"/>
        </w:rPr>
        <w:t>ЦЕНА</w:t>
      </w:r>
    </w:p>
    <w:p w14:paraId="52F6E8EF" w14:textId="77777777" w:rsidR="00FD7276" w:rsidRPr="00FA5DC2" w:rsidRDefault="00FD7276" w:rsidP="00FD7276">
      <w:pPr>
        <w:spacing w:before="0"/>
        <w:ind w:right="-60" w:firstLine="720"/>
        <w:rPr>
          <w:rFonts w:cs="Arial"/>
          <w:spacing w:val="2"/>
          <w:sz w:val="24"/>
          <w:szCs w:val="24"/>
        </w:rPr>
      </w:pPr>
    </w:p>
    <w:p w14:paraId="6553029F" w14:textId="77777777" w:rsidR="00FD7276" w:rsidRPr="00FA5DC2" w:rsidRDefault="00FD7276" w:rsidP="00FD7276">
      <w:pPr>
        <w:spacing w:before="0"/>
        <w:ind w:right="-60"/>
        <w:jc w:val="center"/>
        <w:rPr>
          <w:rFonts w:cs="Arial"/>
          <w:spacing w:val="2"/>
          <w:sz w:val="24"/>
          <w:szCs w:val="24"/>
        </w:rPr>
      </w:pPr>
      <w:r w:rsidRPr="00FA5DC2">
        <w:rPr>
          <w:rFonts w:cs="Arial"/>
          <w:spacing w:val="2"/>
          <w:sz w:val="24"/>
          <w:szCs w:val="24"/>
          <w:lang w:val="sr-Cyrl-RS"/>
        </w:rPr>
        <w:t>Члан 2.</w:t>
      </w:r>
    </w:p>
    <w:p w14:paraId="3C9879E2" w14:textId="77777777" w:rsidR="00FD7276" w:rsidRPr="00FA5DC2" w:rsidRDefault="00FD7276" w:rsidP="00FD7276">
      <w:pPr>
        <w:spacing w:before="0"/>
        <w:ind w:right="-60"/>
        <w:jc w:val="center"/>
        <w:rPr>
          <w:rFonts w:cs="Arial"/>
          <w:spacing w:val="2"/>
          <w:sz w:val="24"/>
          <w:szCs w:val="24"/>
        </w:rPr>
      </w:pPr>
    </w:p>
    <w:p w14:paraId="4088B110" w14:textId="77777777" w:rsidR="00FD7276" w:rsidRPr="00FA5DC2" w:rsidRDefault="00FD7276" w:rsidP="00622485">
      <w:pPr>
        <w:suppressAutoHyphens/>
        <w:spacing w:before="0"/>
        <w:jc w:val="left"/>
        <w:textAlignment w:val="baseline"/>
        <w:rPr>
          <w:rFonts w:eastAsia="Lucida Sans Unicode" w:cs="Arial"/>
          <w:kern w:val="1"/>
          <w:sz w:val="24"/>
          <w:szCs w:val="24"/>
          <w:lang w:val="sr-Cyrl-RS" w:eastAsia="zh-CN" w:bidi="hi-IN"/>
        </w:rPr>
      </w:pPr>
      <w:r w:rsidRPr="00FA5DC2">
        <w:rPr>
          <w:rFonts w:eastAsia="Lucida Sans Unicode" w:cs="Arial"/>
          <w:kern w:val="1"/>
          <w:sz w:val="24"/>
          <w:szCs w:val="24"/>
          <w:lang w:val="sr-Cyrl-RS" w:eastAsia="zh-CN" w:bidi="hi-IN"/>
        </w:rPr>
        <w:t xml:space="preserve">Цене за услуге из члана 1. овог Уговора износе: </w:t>
      </w:r>
    </w:p>
    <w:p w14:paraId="56FD841C" w14:textId="77777777" w:rsidR="00FD7276" w:rsidRPr="00FA5DC2" w:rsidRDefault="00FD7276" w:rsidP="00FD7276">
      <w:pPr>
        <w:suppressAutoHyphens/>
        <w:spacing w:before="0"/>
        <w:jc w:val="left"/>
        <w:textAlignment w:val="baseline"/>
        <w:rPr>
          <w:rFonts w:eastAsia="Lucida Sans Unicode" w:cs="Arial"/>
          <w:kern w:val="1"/>
          <w:sz w:val="24"/>
          <w:szCs w:val="24"/>
          <w:lang w:val="sr-Cyrl-RS" w:eastAsia="zh-CN" w:bidi="hi-IN"/>
        </w:rPr>
      </w:pPr>
    </w:p>
    <w:p w14:paraId="56C20315" w14:textId="77777777" w:rsidR="00FD7276" w:rsidRPr="00FA5DC2" w:rsidRDefault="00FD7276" w:rsidP="00FD7276">
      <w:pPr>
        <w:suppressAutoHyphens/>
        <w:spacing w:before="0"/>
        <w:textAlignment w:val="baseline"/>
        <w:rPr>
          <w:rFonts w:eastAsia="Lucida Sans Unicode" w:cs="Arial"/>
          <w:kern w:val="1"/>
          <w:sz w:val="24"/>
          <w:szCs w:val="24"/>
          <w:lang w:val="sr-Cyrl-RS" w:eastAsia="zh-CN" w:bidi="hi-IN"/>
        </w:rPr>
      </w:pPr>
      <w:r w:rsidRPr="00FA5DC2">
        <w:rPr>
          <w:rFonts w:eastAsia="Lucida Sans Unicode" w:cs="Arial"/>
          <w:b/>
          <w:kern w:val="1"/>
          <w:sz w:val="24"/>
          <w:szCs w:val="24"/>
          <w:lang w:val="sr-Cyrl-RS" w:eastAsia="zh-CN" w:bidi="hi-IN"/>
        </w:rPr>
        <w:t xml:space="preserve">А) </w:t>
      </w:r>
      <w:r w:rsidRPr="00FA5DC2">
        <w:rPr>
          <w:rFonts w:eastAsia="Lucida Sans Unicode" w:cs="Arial"/>
          <w:b/>
          <w:bCs/>
          <w:iCs/>
          <w:kern w:val="1"/>
          <w:sz w:val="24"/>
          <w:szCs w:val="24"/>
          <w:lang w:val="sr-Cyrl-RS" w:bidi="en-US"/>
        </w:rPr>
        <w:t>Квартална провизија/трошкови</w:t>
      </w:r>
      <w:r w:rsidRPr="00FA5DC2">
        <w:rPr>
          <w:rFonts w:eastAsia="Lucida Sans Unicode" w:cs="Arial"/>
          <w:bCs/>
          <w:iCs/>
          <w:kern w:val="1"/>
          <w:sz w:val="24"/>
          <w:szCs w:val="24"/>
          <w:lang w:val="sr-Cyrl-RS" w:bidi="en-US"/>
        </w:rPr>
        <w:t xml:space="preserve"> </w:t>
      </w:r>
      <w:r w:rsidRPr="00FA5DC2">
        <w:rPr>
          <w:rFonts w:eastAsia="Lucida Sans Unicode" w:cs="Arial"/>
          <w:kern w:val="1"/>
          <w:sz w:val="24"/>
          <w:szCs w:val="24"/>
          <w:lang w:val="sr-Cyrl-RS" w:eastAsia="hi-IN" w:bidi="hi-IN"/>
        </w:rPr>
        <w:t>по услузи издавања појединачних банкарских гаранција</w:t>
      </w:r>
      <w:r w:rsidRPr="00FA5DC2">
        <w:rPr>
          <w:rFonts w:cs="Arial"/>
          <w:spacing w:val="2"/>
          <w:sz w:val="24"/>
          <w:szCs w:val="24"/>
          <w:lang w:val="sr-Cyrl-RS"/>
        </w:rPr>
        <w:t>:</w:t>
      </w:r>
      <w:r w:rsidRPr="00FA5DC2">
        <w:rPr>
          <w:rFonts w:eastAsia="Lucida Sans Unicode" w:cs="Arial"/>
          <w:kern w:val="1"/>
          <w:sz w:val="24"/>
          <w:szCs w:val="24"/>
          <w:lang w:val="sr-Cyrl-RS" w:eastAsia="zh-CN" w:bidi="hi-IN"/>
        </w:rPr>
        <w:t xml:space="preserve"> </w:t>
      </w:r>
    </w:p>
    <w:p w14:paraId="6BFD1F75" w14:textId="77777777" w:rsidR="00FD7276" w:rsidRPr="00FA5DC2" w:rsidRDefault="00FD7276" w:rsidP="00FD7276">
      <w:pPr>
        <w:suppressAutoHyphens/>
        <w:spacing w:before="0"/>
        <w:jc w:val="left"/>
        <w:textAlignment w:val="baseline"/>
        <w:rPr>
          <w:rFonts w:eastAsia="Lucida Sans Unicode" w:cs="Arial"/>
          <w:color w:val="FF0000"/>
          <w:kern w:val="1"/>
          <w:sz w:val="24"/>
          <w:szCs w:val="24"/>
          <w:lang w:val="sr-Cyrl-RS" w:eastAsia="zh-CN" w:bidi="hi-IN"/>
        </w:rPr>
      </w:pPr>
    </w:p>
    <w:p w14:paraId="68ACBBBF" w14:textId="77777777" w:rsidR="00FD7276" w:rsidRPr="00FA5DC2" w:rsidRDefault="00FD7276" w:rsidP="0015149C">
      <w:pPr>
        <w:numPr>
          <w:ilvl w:val="0"/>
          <w:numId w:val="29"/>
        </w:numPr>
        <w:suppressAutoHyphens/>
        <w:spacing w:before="0"/>
        <w:jc w:val="left"/>
        <w:textAlignment w:val="baseline"/>
        <w:rPr>
          <w:rFonts w:eastAsia="Lucida Sans Unicode" w:cs="Arial"/>
          <w:color w:val="000000"/>
          <w:kern w:val="1"/>
          <w:sz w:val="24"/>
          <w:szCs w:val="24"/>
          <w:lang w:eastAsia="hi-IN" w:bidi="hi-IN"/>
        </w:rPr>
      </w:pPr>
      <w:r w:rsidRPr="00FA5DC2">
        <w:rPr>
          <w:rFonts w:eastAsia="Lucida Sans Unicode" w:cs="Arial"/>
          <w:bCs/>
          <w:iCs/>
          <w:kern w:val="1"/>
          <w:sz w:val="24"/>
          <w:szCs w:val="24"/>
          <w:lang w:val="sr-Cyrl-RS" w:bidi="en-US"/>
        </w:rPr>
        <w:lastRenderedPageBreak/>
        <w:t xml:space="preserve">Банкарска гаранција са роком важења </w:t>
      </w:r>
      <w:r w:rsidRPr="00FA5DC2">
        <w:rPr>
          <w:rFonts w:cs="Arial"/>
          <w:sz w:val="24"/>
          <w:szCs w:val="24"/>
          <w:lang w:val="sr-Cyrl-RS"/>
        </w:rPr>
        <w:t>који не може бити дужи од 5 (пет) година од датума издавања гаранције</w:t>
      </w:r>
      <w:r w:rsidRPr="00FA5DC2">
        <w:rPr>
          <w:rFonts w:eastAsia="Lucida Sans Unicode" w:cs="Arial"/>
          <w:bCs/>
          <w:iCs/>
          <w:kern w:val="1"/>
          <w:sz w:val="24"/>
          <w:szCs w:val="24"/>
          <w:lang w:val="sr-Cyrl-RS" w:bidi="en-US"/>
        </w:rPr>
        <w:t xml:space="preserve">: </w:t>
      </w:r>
      <w:r w:rsidRPr="00FA5DC2">
        <w:rPr>
          <w:rFonts w:eastAsia="Lucida Sans Unicode" w:cs="Arial"/>
          <w:color w:val="000000"/>
          <w:kern w:val="1"/>
          <w:sz w:val="24"/>
          <w:szCs w:val="24"/>
          <w:lang w:val="sr-Cyrl-RS" w:eastAsia="hi-IN" w:bidi="hi-IN"/>
        </w:rPr>
        <w:t>__.___% на кварталном нивоу, обрачунато на износ појединачне, издате, гаранције</w:t>
      </w:r>
      <w:r w:rsidRPr="00FA5DC2">
        <w:rPr>
          <w:rFonts w:eastAsia="Lucida Sans Unicode" w:cs="Arial"/>
          <w:color w:val="000000"/>
          <w:kern w:val="1"/>
          <w:sz w:val="24"/>
          <w:szCs w:val="24"/>
          <w:lang w:eastAsia="hi-IN" w:bidi="hi-IN"/>
        </w:rPr>
        <w:t>.</w:t>
      </w:r>
    </w:p>
    <w:p w14:paraId="45AB6C1F" w14:textId="77777777" w:rsidR="00FD7276" w:rsidRPr="00FA5DC2" w:rsidRDefault="00FD7276" w:rsidP="00FD7276">
      <w:pPr>
        <w:suppressAutoHyphens/>
        <w:spacing w:before="0"/>
        <w:jc w:val="left"/>
        <w:textAlignment w:val="baseline"/>
        <w:rPr>
          <w:rFonts w:eastAsia="Lucida Sans Unicode" w:cs="Arial"/>
          <w:color w:val="000000"/>
          <w:kern w:val="1"/>
          <w:sz w:val="24"/>
          <w:szCs w:val="24"/>
          <w:lang w:val="sr-Cyrl-RS" w:eastAsia="hi-IN" w:bidi="hi-IN"/>
        </w:rPr>
      </w:pPr>
    </w:p>
    <w:p w14:paraId="5C5FC404" w14:textId="77777777" w:rsidR="00FD7276" w:rsidRPr="00FA5DC2" w:rsidRDefault="00FD7276" w:rsidP="0015149C">
      <w:pPr>
        <w:numPr>
          <w:ilvl w:val="0"/>
          <w:numId w:val="29"/>
        </w:numPr>
        <w:suppressAutoHyphens/>
        <w:spacing w:before="0"/>
        <w:jc w:val="left"/>
        <w:textAlignment w:val="baseline"/>
        <w:rPr>
          <w:rFonts w:eastAsia="Lucida Sans Unicode" w:cs="Arial"/>
          <w:kern w:val="1"/>
          <w:sz w:val="24"/>
          <w:szCs w:val="24"/>
          <w:lang w:val="sr-Cyrl-RS" w:eastAsia="hi-IN" w:bidi="hi-IN"/>
        </w:rPr>
      </w:pPr>
      <w:r w:rsidRPr="00FA5DC2">
        <w:rPr>
          <w:rFonts w:eastAsia="Lucida Sans Unicode" w:cs="Arial"/>
          <w:kern w:val="1"/>
          <w:sz w:val="24"/>
          <w:szCs w:val="24"/>
          <w:lang w:val="sr-Cyrl-RS" w:eastAsia="hi-IN" w:bidi="hi-IN"/>
        </w:rPr>
        <w:t>Писмо о намерама за издавање банкарске гаранције______________ динара без ПДВ</w:t>
      </w:r>
      <w:r w:rsidRPr="00FA5DC2">
        <w:rPr>
          <w:rFonts w:eastAsia="Lucida Sans Unicode" w:cs="Arial"/>
          <w:kern w:val="1"/>
          <w:sz w:val="24"/>
          <w:szCs w:val="24"/>
          <w:lang w:eastAsia="hi-IN" w:bidi="hi-IN"/>
        </w:rPr>
        <w:t>.</w:t>
      </w:r>
      <w:r w:rsidRPr="00FA5DC2">
        <w:rPr>
          <w:rFonts w:eastAsia="Lucida Sans Unicode" w:cs="Arial"/>
          <w:kern w:val="1"/>
          <w:sz w:val="24"/>
          <w:szCs w:val="24"/>
          <w:lang w:val="sr-Cyrl-RS" w:eastAsia="hi-IN" w:bidi="hi-IN"/>
        </w:rPr>
        <w:t xml:space="preserve"> </w:t>
      </w:r>
    </w:p>
    <w:p w14:paraId="60EFB6BA" w14:textId="77777777" w:rsidR="00FD7276" w:rsidRPr="00FA5DC2" w:rsidRDefault="00FD7276" w:rsidP="00FD7276">
      <w:pPr>
        <w:suppressAutoHyphens/>
        <w:spacing w:before="0"/>
        <w:jc w:val="left"/>
        <w:textAlignment w:val="baseline"/>
        <w:rPr>
          <w:rFonts w:eastAsia="Lucida Sans Unicode" w:cs="Arial"/>
          <w:color w:val="000000"/>
          <w:kern w:val="1"/>
          <w:sz w:val="24"/>
          <w:szCs w:val="24"/>
          <w:lang w:val="sr-Cyrl-RS" w:eastAsia="hi-IN" w:bidi="hi-IN"/>
        </w:rPr>
      </w:pPr>
    </w:p>
    <w:p w14:paraId="6741DF46" w14:textId="77777777" w:rsidR="00FD7276" w:rsidRPr="00FA5DC2" w:rsidRDefault="00FD7276" w:rsidP="00FD7276">
      <w:pPr>
        <w:spacing w:before="0"/>
        <w:ind w:right="-60"/>
        <w:jc w:val="left"/>
        <w:rPr>
          <w:rFonts w:cs="Arial"/>
          <w:sz w:val="24"/>
          <w:szCs w:val="24"/>
        </w:rPr>
      </w:pPr>
      <w:r w:rsidRPr="00FA5DC2">
        <w:rPr>
          <w:rFonts w:eastAsia="Lucida Sans Unicode" w:cs="Arial"/>
          <w:b/>
          <w:color w:val="000000"/>
          <w:kern w:val="1"/>
          <w:sz w:val="24"/>
          <w:szCs w:val="24"/>
          <w:lang w:val="sr-Cyrl-RS" w:eastAsia="hi-IN" w:bidi="hi-IN"/>
        </w:rPr>
        <w:t xml:space="preserve">Б) </w:t>
      </w:r>
      <w:r w:rsidRPr="00FA5DC2">
        <w:rPr>
          <w:rFonts w:cs="Arial"/>
          <w:b/>
          <w:sz w:val="24"/>
          <w:szCs w:val="24"/>
          <w:lang w:val="sr-Cyrl-RS"/>
        </w:rPr>
        <w:t>Накнада за интервенцију</w:t>
      </w:r>
      <w:r w:rsidRPr="00FA5DC2">
        <w:rPr>
          <w:rFonts w:cs="Arial"/>
          <w:sz w:val="24"/>
          <w:szCs w:val="24"/>
          <w:lang w:val="sr-Cyrl-RS"/>
        </w:rPr>
        <w:t xml:space="preserve"> по гаранцији </w:t>
      </w:r>
      <w:r w:rsidRPr="00FA5DC2">
        <w:rPr>
          <w:rFonts w:eastAsia="Lucida Sans Unicode" w:cs="Arial"/>
          <w:color w:val="000000"/>
          <w:kern w:val="1"/>
          <w:sz w:val="24"/>
          <w:szCs w:val="24"/>
          <w:lang w:val="sr-Cyrl-RS" w:eastAsia="hi-IN" w:bidi="hi-IN"/>
        </w:rPr>
        <w:t>__.___</w:t>
      </w:r>
      <w:r w:rsidRPr="00FA5DC2">
        <w:rPr>
          <w:rFonts w:cs="Arial"/>
          <w:sz w:val="24"/>
          <w:szCs w:val="24"/>
          <w:lang w:val="sr-Cyrl-RS"/>
        </w:rPr>
        <w:t>% од износа гаранције</w:t>
      </w:r>
      <w:r w:rsidRPr="00FA5DC2">
        <w:rPr>
          <w:rFonts w:cs="Arial"/>
          <w:sz w:val="24"/>
          <w:szCs w:val="24"/>
        </w:rPr>
        <w:t>.</w:t>
      </w:r>
    </w:p>
    <w:p w14:paraId="651F7B3C" w14:textId="77777777" w:rsidR="00FD7276" w:rsidRPr="00FA5DC2" w:rsidRDefault="00FD7276" w:rsidP="00FD7276">
      <w:pPr>
        <w:spacing w:before="0"/>
        <w:ind w:right="-60"/>
        <w:rPr>
          <w:rFonts w:cs="Arial"/>
          <w:spacing w:val="2"/>
          <w:sz w:val="24"/>
          <w:szCs w:val="24"/>
          <w:lang w:val="sr-Cyrl-RS"/>
        </w:rPr>
      </w:pPr>
    </w:p>
    <w:p w14:paraId="03C7A1D7" w14:textId="77777777" w:rsidR="00FD7276" w:rsidRPr="00FA5DC2" w:rsidRDefault="00FD7276" w:rsidP="00FD7276">
      <w:pPr>
        <w:spacing w:before="0"/>
        <w:ind w:right="-60"/>
        <w:rPr>
          <w:rFonts w:cs="Arial"/>
          <w:b/>
          <w:sz w:val="24"/>
          <w:szCs w:val="24"/>
          <w:lang w:val="sr-Cyrl-RS"/>
        </w:rPr>
      </w:pPr>
      <w:r w:rsidRPr="00FA5DC2">
        <w:rPr>
          <w:rFonts w:cs="Arial"/>
          <w:b/>
          <w:sz w:val="24"/>
          <w:szCs w:val="24"/>
          <w:lang w:val="sr-Cyrl-RS"/>
        </w:rPr>
        <w:t xml:space="preserve">Цене су фиксне и не могу се мењати за све време трајања овог Уговора. </w:t>
      </w:r>
    </w:p>
    <w:p w14:paraId="1C985DF2" w14:textId="77777777" w:rsidR="00FD7276" w:rsidRPr="00FA5DC2" w:rsidRDefault="00FD7276" w:rsidP="00FD7276">
      <w:pPr>
        <w:spacing w:before="0"/>
        <w:ind w:right="-60"/>
        <w:rPr>
          <w:rFonts w:cs="Arial"/>
          <w:spacing w:val="2"/>
          <w:sz w:val="24"/>
          <w:szCs w:val="24"/>
          <w:lang w:val="sr-Cyrl-RS"/>
        </w:rPr>
      </w:pPr>
    </w:p>
    <w:p w14:paraId="1C58C02B" w14:textId="77777777" w:rsidR="00FD7276" w:rsidRPr="00FA5DC2" w:rsidRDefault="00FD7276" w:rsidP="00FD7276">
      <w:pPr>
        <w:widowControl w:val="0"/>
        <w:autoSpaceDE w:val="0"/>
        <w:autoSpaceDN w:val="0"/>
        <w:adjustRightInd w:val="0"/>
        <w:spacing w:before="0"/>
        <w:ind w:right="-60"/>
        <w:jc w:val="center"/>
        <w:rPr>
          <w:rFonts w:cs="Arial"/>
          <w:bCs/>
          <w:sz w:val="24"/>
          <w:szCs w:val="24"/>
          <w:lang w:val="sr-Cyrl-RS"/>
        </w:rPr>
      </w:pPr>
      <w:r w:rsidRPr="00FA5DC2">
        <w:rPr>
          <w:rFonts w:cs="Arial"/>
          <w:bCs/>
          <w:spacing w:val="-1"/>
          <w:sz w:val="24"/>
          <w:szCs w:val="24"/>
        </w:rPr>
        <w:t>Ч</w:t>
      </w:r>
      <w:r w:rsidRPr="00FA5DC2">
        <w:rPr>
          <w:rFonts w:cs="Arial"/>
          <w:bCs/>
          <w:sz w:val="24"/>
          <w:szCs w:val="24"/>
        </w:rPr>
        <w:t>лан</w:t>
      </w:r>
      <w:r w:rsidRPr="00FA5DC2">
        <w:rPr>
          <w:rFonts w:cs="Arial"/>
          <w:bCs/>
          <w:sz w:val="24"/>
          <w:szCs w:val="24"/>
          <w:lang w:val="sr-Cyrl-RS"/>
        </w:rPr>
        <w:t xml:space="preserve"> 3</w:t>
      </w:r>
      <w:r w:rsidRPr="00FA5DC2">
        <w:rPr>
          <w:rFonts w:cs="Arial"/>
          <w:bCs/>
          <w:sz w:val="24"/>
          <w:szCs w:val="24"/>
        </w:rPr>
        <w:t>.</w:t>
      </w:r>
    </w:p>
    <w:p w14:paraId="13D0EE64" w14:textId="77777777" w:rsidR="00FD7276" w:rsidRPr="00FA5DC2" w:rsidRDefault="00FD7276" w:rsidP="00FD7276">
      <w:pPr>
        <w:spacing w:before="0"/>
        <w:ind w:right="-60"/>
        <w:rPr>
          <w:rFonts w:cs="Arial"/>
          <w:sz w:val="24"/>
          <w:szCs w:val="24"/>
          <w:lang w:val="sr-Cyrl-RS"/>
        </w:rPr>
      </w:pPr>
    </w:p>
    <w:p w14:paraId="515631B7" w14:textId="77777777" w:rsidR="00FD7276" w:rsidRPr="00FA5DC2" w:rsidRDefault="00FD7276" w:rsidP="00FD7276">
      <w:pPr>
        <w:spacing w:before="0"/>
        <w:ind w:right="-60" w:firstLine="720"/>
        <w:rPr>
          <w:rFonts w:cs="Arial"/>
          <w:spacing w:val="2"/>
          <w:sz w:val="24"/>
          <w:szCs w:val="24"/>
          <w:lang w:val="sr-Cyrl-RS"/>
        </w:rPr>
      </w:pPr>
      <w:r w:rsidRPr="00FA5DC2">
        <w:rPr>
          <w:rFonts w:cs="Arial"/>
          <w:sz w:val="24"/>
          <w:szCs w:val="24"/>
          <w:lang w:val="sr-Cyrl-RS"/>
        </w:rPr>
        <w:t>Рок важности појединачне банкарске гаранције, издате из предметне линије, не може бити дужи од 5 (пет) година од датума издавања гаранције.</w:t>
      </w:r>
    </w:p>
    <w:p w14:paraId="72BE2CF1" w14:textId="77777777" w:rsidR="00FD7276" w:rsidRPr="00FA5DC2" w:rsidRDefault="00FD7276" w:rsidP="00FD7276">
      <w:pPr>
        <w:spacing w:before="0"/>
        <w:ind w:right="-60"/>
        <w:rPr>
          <w:rFonts w:cs="Arial"/>
          <w:spacing w:val="2"/>
          <w:sz w:val="24"/>
          <w:szCs w:val="24"/>
          <w:lang w:val="sr-Cyrl-RS"/>
        </w:rPr>
      </w:pPr>
    </w:p>
    <w:p w14:paraId="04CF163C" w14:textId="77777777" w:rsidR="00FD7276" w:rsidRPr="00FA5DC2" w:rsidRDefault="00FD7276" w:rsidP="00622485">
      <w:pPr>
        <w:spacing w:before="0"/>
        <w:ind w:right="-60"/>
        <w:rPr>
          <w:rFonts w:cs="Arial"/>
          <w:b/>
          <w:spacing w:val="2"/>
          <w:sz w:val="24"/>
          <w:szCs w:val="24"/>
          <w:lang w:val="sr-Cyrl-RS"/>
        </w:rPr>
      </w:pPr>
      <w:r w:rsidRPr="00FA5DC2">
        <w:rPr>
          <w:rFonts w:cs="Arial"/>
          <w:b/>
          <w:spacing w:val="2"/>
          <w:sz w:val="24"/>
          <w:szCs w:val="24"/>
          <w:lang w:val="sr-Cyrl-RS"/>
        </w:rPr>
        <w:t>ВРЕДНОСТ УГОВОРА</w:t>
      </w:r>
    </w:p>
    <w:p w14:paraId="1794B8DE" w14:textId="77777777" w:rsidR="00FD7276" w:rsidRPr="00FA5DC2" w:rsidRDefault="00FD7276" w:rsidP="00FD7276">
      <w:pPr>
        <w:spacing w:before="0"/>
        <w:ind w:right="-60"/>
        <w:jc w:val="center"/>
        <w:rPr>
          <w:rFonts w:cs="Arial"/>
          <w:b/>
          <w:i/>
          <w:spacing w:val="2"/>
          <w:sz w:val="24"/>
          <w:szCs w:val="24"/>
          <w:lang w:val="sr-Cyrl-RS"/>
        </w:rPr>
      </w:pPr>
    </w:p>
    <w:p w14:paraId="3F84D18C" w14:textId="77777777" w:rsidR="00FD7276" w:rsidRPr="00FA5DC2" w:rsidRDefault="00FD7276" w:rsidP="00FD7276">
      <w:pPr>
        <w:widowControl w:val="0"/>
        <w:autoSpaceDE w:val="0"/>
        <w:autoSpaceDN w:val="0"/>
        <w:adjustRightInd w:val="0"/>
        <w:spacing w:before="0"/>
        <w:ind w:right="-60"/>
        <w:jc w:val="center"/>
        <w:rPr>
          <w:rFonts w:cs="Arial"/>
          <w:bCs/>
          <w:sz w:val="24"/>
          <w:szCs w:val="24"/>
          <w:lang w:val="sr-Cyrl-RS"/>
        </w:rPr>
      </w:pPr>
      <w:r w:rsidRPr="00FA5DC2">
        <w:rPr>
          <w:rFonts w:cs="Arial"/>
          <w:bCs/>
          <w:spacing w:val="-1"/>
          <w:sz w:val="24"/>
          <w:szCs w:val="24"/>
        </w:rPr>
        <w:t>Ч</w:t>
      </w:r>
      <w:r w:rsidRPr="00FA5DC2">
        <w:rPr>
          <w:rFonts w:cs="Arial"/>
          <w:bCs/>
          <w:sz w:val="24"/>
          <w:szCs w:val="24"/>
        </w:rPr>
        <w:t>лан</w:t>
      </w:r>
      <w:r w:rsidRPr="00FA5DC2">
        <w:rPr>
          <w:rFonts w:cs="Arial"/>
          <w:bCs/>
          <w:sz w:val="24"/>
          <w:szCs w:val="24"/>
          <w:lang w:val="sr-Cyrl-RS"/>
        </w:rPr>
        <w:t xml:space="preserve"> 4</w:t>
      </w:r>
      <w:r w:rsidRPr="00FA5DC2">
        <w:rPr>
          <w:rFonts w:cs="Arial"/>
          <w:bCs/>
          <w:sz w:val="24"/>
          <w:szCs w:val="24"/>
        </w:rPr>
        <w:t>.</w:t>
      </w:r>
    </w:p>
    <w:p w14:paraId="6567CAD6" w14:textId="77777777" w:rsidR="00FD7276" w:rsidRPr="00FA5DC2" w:rsidRDefault="00FD7276" w:rsidP="00FD7276">
      <w:pPr>
        <w:spacing w:before="0"/>
        <w:ind w:right="-60"/>
        <w:jc w:val="center"/>
        <w:rPr>
          <w:rFonts w:cs="Arial"/>
          <w:b/>
          <w:i/>
          <w:spacing w:val="2"/>
          <w:sz w:val="24"/>
          <w:szCs w:val="24"/>
          <w:lang w:val="sr-Cyrl-RS"/>
        </w:rPr>
      </w:pPr>
    </w:p>
    <w:p w14:paraId="59DD71EC" w14:textId="77777777" w:rsidR="00FD7276" w:rsidRPr="00FA5DC2" w:rsidRDefault="00FD7276" w:rsidP="00622485">
      <w:pPr>
        <w:spacing w:before="0"/>
        <w:ind w:right="-60"/>
        <w:rPr>
          <w:rFonts w:cs="Arial"/>
          <w:sz w:val="24"/>
          <w:szCs w:val="24"/>
          <w:lang w:val="sr-Cyrl-RS"/>
        </w:rPr>
      </w:pPr>
      <w:r w:rsidRPr="00FA5DC2">
        <w:rPr>
          <w:rFonts w:cs="Arial"/>
          <w:sz w:val="24"/>
          <w:szCs w:val="24"/>
          <w:lang w:val="sr-Cyrl-RS"/>
        </w:rPr>
        <w:t xml:space="preserve">Укупна уговорена висина накнада на годишњем нивоу, за издавање Гаранција </w:t>
      </w:r>
      <w:r w:rsidRPr="00FA5DC2">
        <w:rPr>
          <w:rFonts w:cs="Arial"/>
          <w:sz w:val="24"/>
          <w:szCs w:val="24"/>
          <w:lang w:val="sr-Cyrl-CS"/>
        </w:rPr>
        <w:t>чије укупно стање издатих активних гаранција ни у једном тренутку не прелази вредност од 8,100,000.00 EUR у динарској противвредности по средњем курсу НБС, а које могу бити издате у валути EUR, USD, JPY, CHF или RSD</w:t>
      </w:r>
      <w:r w:rsidRPr="00FA5DC2">
        <w:rPr>
          <w:rFonts w:cs="Arial"/>
          <w:sz w:val="24"/>
          <w:szCs w:val="24"/>
          <w:lang w:val="sr-Cyrl-RS"/>
        </w:rPr>
        <w:t>, износи до</w:t>
      </w:r>
      <w:r w:rsidRPr="00FA5DC2">
        <w:rPr>
          <w:rFonts w:cs="Arial"/>
          <w:sz w:val="24"/>
          <w:szCs w:val="24"/>
        </w:rPr>
        <w:t xml:space="preserve"> </w:t>
      </w:r>
      <w:r w:rsidRPr="00FA5DC2">
        <w:rPr>
          <w:rFonts w:cs="Arial"/>
          <w:sz w:val="24"/>
          <w:szCs w:val="24"/>
          <w:lang w:val="sr-Cyrl-RS"/>
        </w:rPr>
        <w:t xml:space="preserve">____________ динара </w:t>
      </w:r>
      <w:r w:rsidRPr="00FA5DC2">
        <w:rPr>
          <w:rFonts w:cs="Arial"/>
          <w:i/>
          <w:sz w:val="24"/>
          <w:szCs w:val="24"/>
          <w:lang w:val="sr-Cyrl-RS"/>
        </w:rPr>
        <w:t>(попуњава Налогодавац)</w:t>
      </w:r>
      <w:r w:rsidRPr="00FA5DC2">
        <w:rPr>
          <w:rFonts w:cs="Arial"/>
          <w:sz w:val="24"/>
          <w:szCs w:val="24"/>
          <w:lang w:val="sr-Cyrl-RS"/>
        </w:rPr>
        <w:t>, што представља процењену вредност ЈН, а у складу са усвојеном понудом бр _________ од ___________ године.</w:t>
      </w:r>
    </w:p>
    <w:p w14:paraId="1F684014" w14:textId="77777777" w:rsidR="00FD7276" w:rsidRPr="00FA5DC2" w:rsidRDefault="00FD7276" w:rsidP="00FD7276">
      <w:pPr>
        <w:spacing w:before="0"/>
        <w:ind w:right="-60" w:firstLine="720"/>
        <w:rPr>
          <w:rFonts w:cs="Arial"/>
          <w:b/>
          <w:i/>
          <w:spacing w:val="2"/>
          <w:sz w:val="24"/>
          <w:szCs w:val="24"/>
          <w:lang w:val="sr-Cyrl-RS"/>
        </w:rPr>
      </w:pPr>
    </w:p>
    <w:p w14:paraId="7D6F14D5" w14:textId="77777777" w:rsidR="00FD7276" w:rsidRPr="00FA5DC2" w:rsidRDefault="00FD7276" w:rsidP="00622485">
      <w:pPr>
        <w:spacing w:before="0"/>
        <w:ind w:right="-60"/>
        <w:rPr>
          <w:rFonts w:cs="Arial"/>
          <w:b/>
          <w:spacing w:val="2"/>
          <w:sz w:val="24"/>
          <w:szCs w:val="24"/>
          <w:lang w:val="sr-Cyrl-RS"/>
        </w:rPr>
      </w:pPr>
      <w:r w:rsidRPr="00FA5DC2">
        <w:rPr>
          <w:rFonts w:cs="Arial"/>
          <w:b/>
          <w:spacing w:val="2"/>
          <w:sz w:val="24"/>
          <w:szCs w:val="24"/>
          <w:lang w:val="sr-Cyrl-RS"/>
        </w:rPr>
        <w:t>ОБАВЕЗЕ БАНКЕ</w:t>
      </w:r>
    </w:p>
    <w:p w14:paraId="297F19DB" w14:textId="77777777" w:rsidR="00FD7276" w:rsidRPr="00FA5DC2" w:rsidRDefault="00FD7276" w:rsidP="00FD7276">
      <w:pPr>
        <w:widowControl w:val="0"/>
        <w:autoSpaceDE w:val="0"/>
        <w:autoSpaceDN w:val="0"/>
        <w:adjustRightInd w:val="0"/>
        <w:spacing w:before="0"/>
        <w:ind w:right="-60"/>
        <w:jc w:val="center"/>
        <w:rPr>
          <w:rFonts w:cs="Arial"/>
          <w:bCs/>
          <w:spacing w:val="-1"/>
          <w:sz w:val="24"/>
          <w:szCs w:val="24"/>
        </w:rPr>
      </w:pPr>
    </w:p>
    <w:p w14:paraId="0C0F9E62" w14:textId="77777777" w:rsidR="00FD7276" w:rsidRPr="00FA5DC2" w:rsidRDefault="00FD7276" w:rsidP="00FD7276">
      <w:pPr>
        <w:widowControl w:val="0"/>
        <w:autoSpaceDE w:val="0"/>
        <w:autoSpaceDN w:val="0"/>
        <w:adjustRightInd w:val="0"/>
        <w:spacing w:before="0"/>
        <w:ind w:right="-60"/>
        <w:jc w:val="center"/>
        <w:rPr>
          <w:rFonts w:cs="Arial"/>
          <w:bCs/>
          <w:sz w:val="24"/>
          <w:szCs w:val="24"/>
          <w:lang w:val="sr-Cyrl-RS"/>
        </w:rPr>
      </w:pPr>
      <w:r w:rsidRPr="00FA5DC2">
        <w:rPr>
          <w:rFonts w:cs="Arial"/>
          <w:bCs/>
          <w:spacing w:val="-1"/>
          <w:sz w:val="24"/>
          <w:szCs w:val="24"/>
        </w:rPr>
        <w:t>Ч</w:t>
      </w:r>
      <w:r w:rsidRPr="00FA5DC2">
        <w:rPr>
          <w:rFonts w:cs="Arial"/>
          <w:bCs/>
          <w:sz w:val="24"/>
          <w:szCs w:val="24"/>
        </w:rPr>
        <w:t>лан</w:t>
      </w:r>
      <w:r w:rsidRPr="00FA5DC2">
        <w:rPr>
          <w:rFonts w:cs="Arial"/>
          <w:bCs/>
          <w:sz w:val="24"/>
          <w:szCs w:val="24"/>
          <w:lang w:val="sr-Cyrl-RS"/>
        </w:rPr>
        <w:t xml:space="preserve"> 5</w:t>
      </w:r>
      <w:r w:rsidRPr="00FA5DC2">
        <w:rPr>
          <w:rFonts w:cs="Arial"/>
          <w:bCs/>
          <w:sz w:val="24"/>
          <w:szCs w:val="24"/>
        </w:rPr>
        <w:t>.</w:t>
      </w:r>
    </w:p>
    <w:p w14:paraId="4E3BD571" w14:textId="77777777" w:rsidR="00FD7276" w:rsidRPr="00FA5DC2" w:rsidRDefault="00FD7276" w:rsidP="00FD7276">
      <w:pPr>
        <w:widowControl w:val="0"/>
        <w:autoSpaceDE w:val="0"/>
        <w:autoSpaceDN w:val="0"/>
        <w:adjustRightInd w:val="0"/>
        <w:spacing w:before="0"/>
        <w:ind w:right="-60"/>
        <w:jc w:val="center"/>
        <w:rPr>
          <w:rFonts w:cs="Arial"/>
          <w:sz w:val="24"/>
          <w:szCs w:val="24"/>
          <w:lang w:val="sr-Cyrl-RS"/>
        </w:rPr>
      </w:pPr>
    </w:p>
    <w:p w14:paraId="68782099" w14:textId="11FD649A" w:rsidR="00FD7276" w:rsidRPr="00FA5DC2" w:rsidRDefault="00FD7276" w:rsidP="00622485">
      <w:pPr>
        <w:widowControl w:val="0"/>
        <w:autoSpaceDE w:val="0"/>
        <w:autoSpaceDN w:val="0"/>
        <w:adjustRightInd w:val="0"/>
        <w:spacing w:before="0"/>
        <w:ind w:right="-1"/>
        <w:contextualSpacing/>
        <w:rPr>
          <w:rFonts w:cs="Arial"/>
          <w:spacing w:val="1"/>
          <w:sz w:val="24"/>
          <w:szCs w:val="24"/>
          <w:lang w:val="x-none" w:eastAsia="x-none"/>
        </w:rPr>
      </w:pPr>
      <w:r w:rsidRPr="00FA5DC2">
        <w:rPr>
          <w:rFonts w:cs="Arial"/>
          <w:spacing w:val="2"/>
          <w:sz w:val="24"/>
          <w:szCs w:val="24"/>
          <w:lang w:val="sr-Cyrl-RS" w:eastAsia="x-none"/>
        </w:rPr>
        <w:t>Банка</w:t>
      </w:r>
      <w:r w:rsidRPr="00FA5DC2">
        <w:rPr>
          <w:rFonts w:cs="Arial"/>
          <w:spacing w:val="1"/>
          <w:sz w:val="24"/>
          <w:szCs w:val="24"/>
          <w:lang w:val="x-none" w:eastAsia="x-none"/>
        </w:rPr>
        <w:t xml:space="preserve"> </w:t>
      </w:r>
      <w:r w:rsidRPr="00FA5DC2">
        <w:rPr>
          <w:rFonts w:cs="Arial"/>
          <w:sz w:val="24"/>
          <w:szCs w:val="24"/>
          <w:lang w:val="x-none" w:eastAsia="x-none"/>
        </w:rPr>
        <w:t>се</w:t>
      </w:r>
      <w:r w:rsidRPr="00FA5DC2">
        <w:rPr>
          <w:rFonts w:cs="Arial"/>
          <w:spacing w:val="1"/>
          <w:sz w:val="24"/>
          <w:szCs w:val="24"/>
          <w:lang w:val="x-none" w:eastAsia="x-none"/>
        </w:rPr>
        <w:t xml:space="preserve"> о</w:t>
      </w:r>
      <w:r w:rsidRPr="00FA5DC2">
        <w:rPr>
          <w:rFonts w:cs="Arial"/>
          <w:sz w:val="24"/>
          <w:szCs w:val="24"/>
          <w:lang w:val="x-none" w:eastAsia="x-none"/>
        </w:rPr>
        <w:t>б</w:t>
      </w:r>
      <w:r w:rsidRPr="00FA5DC2">
        <w:rPr>
          <w:rFonts w:cs="Arial"/>
          <w:spacing w:val="1"/>
          <w:sz w:val="24"/>
          <w:szCs w:val="24"/>
          <w:lang w:val="x-none" w:eastAsia="x-none"/>
        </w:rPr>
        <w:t>а</w:t>
      </w:r>
      <w:r w:rsidRPr="00FA5DC2">
        <w:rPr>
          <w:rFonts w:cs="Arial"/>
          <w:spacing w:val="-1"/>
          <w:sz w:val="24"/>
          <w:szCs w:val="24"/>
          <w:lang w:val="x-none" w:eastAsia="x-none"/>
        </w:rPr>
        <w:t>вез</w:t>
      </w:r>
      <w:r w:rsidRPr="00FA5DC2">
        <w:rPr>
          <w:rFonts w:cs="Arial"/>
          <w:sz w:val="24"/>
          <w:szCs w:val="24"/>
          <w:lang w:val="x-none" w:eastAsia="x-none"/>
        </w:rPr>
        <w:t>ује</w:t>
      </w:r>
      <w:r w:rsidRPr="00FA5DC2">
        <w:rPr>
          <w:rFonts w:cs="Arial"/>
          <w:spacing w:val="1"/>
          <w:sz w:val="24"/>
          <w:szCs w:val="24"/>
          <w:lang w:val="x-none" w:eastAsia="x-none"/>
        </w:rPr>
        <w:t xml:space="preserve"> </w:t>
      </w:r>
      <w:r w:rsidRPr="00FA5DC2">
        <w:rPr>
          <w:rFonts w:cs="Arial"/>
          <w:sz w:val="24"/>
          <w:szCs w:val="24"/>
          <w:lang w:val="x-none" w:eastAsia="x-none"/>
        </w:rPr>
        <w:t>да</w:t>
      </w:r>
      <w:r w:rsidRPr="00FA5DC2">
        <w:rPr>
          <w:rFonts w:cs="Arial"/>
          <w:spacing w:val="4"/>
          <w:sz w:val="24"/>
          <w:szCs w:val="24"/>
          <w:lang w:val="x-none" w:eastAsia="x-none"/>
        </w:rPr>
        <w:t xml:space="preserve"> </w:t>
      </w:r>
      <w:r w:rsidRPr="00FA5DC2">
        <w:rPr>
          <w:rFonts w:cs="Arial"/>
          <w:spacing w:val="-1"/>
          <w:sz w:val="24"/>
          <w:szCs w:val="24"/>
          <w:lang w:val="x-none" w:eastAsia="x-none"/>
        </w:rPr>
        <w:t>з</w:t>
      </w:r>
      <w:r w:rsidRPr="00FA5DC2">
        <w:rPr>
          <w:rFonts w:cs="Arial"/>
          <w:sz w:val="24"/>
          <w:szCs w:val="24"/>
          <w:lang w:val="x-none" w:eastAsia="x-none"/>
        </w:rPr>
        <w:t>а</w:t>
      </w:r>
      <w:r w:rsidRPr="00FA5DC2">
        <w:rPr>
          <w:rFonts w:cs="Arial"/>
          <w:spacing w:val="1"/>
          <w:sz w:val="24"/>
          <w:szCs w:val="24"/>
          <w:lang w:val="x-none" w:eastAsia="x-none"/>
        </w:rPr>
        <w:t xml:space="preserve"> ра</w:t>
      </w:r>
      <w:r w:rsidRPr="00FA5DC2">
        <w:rPr>
          <w:rFonts w:cs="Arial"/>
          <w:sz w:val="24"/>
          <w:szCs w:val="24"/>
          <w:lang w:val="x-none" w:eastAsia="x-none"/>
        </w:rPr>
        <w:t>чун</w:t>
      </w:r>
      <w:r w:rsidRPr="00FA5DC2">
        <w:rPr>
          <w:rFonts w:cs="Arial"/>
          <w:spacing w:val="2"/>
          <w:sz w:val="24"/>
          <w:szCs w:val="24"/>
          <w:lang w:val="x-none" w:eastAsia="x-none"/>
        </w:rPr>
        <w:t xml:space="preserve"> </w:t>
      </w:r>
      <w:r w:rsidRPr="00FA5DC2">
        <w:rPr>
          <w:rFonts w:cs="Arial"/>
          <w:spacing w:val="2"/>
          <w:sz w:val="24"/>
          <w:szCs w:val="24"/>
          <w:lang w:val="sr-Cyrl-RS" w:eastAsia="x-none"/>
        </w:rPr>
        <w:t>Налогодавца</w:t>
      </w:r>
      <w:r w:rsidRPr="00FA5DC2">
        <w:rPr>
          <w:rFonts w:cs="Arial"/>
          <w:spacing w:val="1"/>
          <w:sz w:val="24"/>
          <w:szCs w:val="24"/>
          <w:lang w:val="x-none" w:eastAsia="x-none"/>
        </w:rPr>
        <w:t xml:space="preserve"> и</w:t>
      </w:r>
      <w:r w:rsidRPr="00FA5DC2">
        <w:rPr>
          <w:rFonts w:cs="Arial"/>
          <w:spacing w:val="-1"/>
          <w:sz w:val="24"/>
          <w:szCs w:val="24"/>
          <w:lang w:val="x-none" w:eastAsia="x-none"/>
        </w:rPr>
        <w:t>з</w:t>
      </w:r>
      <w:r w:rsidRPr="00FA5DC2">
        <w:rPr>
          <w:rFonts w:cs="Arial"/>
          <w:spacing w:val="1"/>
          <w:sz w:val="24"/>
          <w:szCs w:val="24"/>
          <w:lang w:val="x-none" w:eastAsia="x-none"/>
        </w:rPr>
        <w:t>вр</w:t>
      </w:r>
      <w:r w:rsidRPr="00FA5DC2">
        <w:rPr>
          <w:rFonts w:cs="Arial"/>
          <w:sz w:val="24"/>
          <w:szCs w:val="24"/>
          <w:lang w:val="x-none" w:eastAsia="x-none"/>
        </w:rPr>
        <w:t>ши</w:t>
      </w:r>
      <w:r w:rsidRPr="00FA5DC2">
        <w:rPr>
          <w:rFonts w:cs="Arial"/>
          <w:spacing w:val="1"/>
          <w:sz w:val="24"/>
          <w:szCs w:val="24"/>
          <w:lang w:val="x-none" w:eastAsia="x-none"/>
        </w:rPr>
        <w:t xml:space="preserve"> </w:t>
      </w:r>
      <w:r w:rsidRPr="00FA5DC2">
        <w:rPr>
          <w:rFonts w:cs="Arial"/>
          <w:spacing w:val="1"/>
          <w:sz w:val="24"/>
          <w:szCs w:val="24"/>
          <w:lang w:val="sr-Cyrl-RS" w:eastAsia="x-none"/>
        </w:rPr>
        <w:t xml:space="preserve">све </w:t>
      </w:r>
      <w:r w:rsidRPr="00FA5DC2">
        <w:rPr>
          <w:rFonts w:cs="Arial"/>
          <w:sz w:val="24"/>
          <w:szCs w:val="24"/>
          <w:lang w:val="x-none" w:eastAsia="x-none"/>
        </w:rPr>
        <w:t>ус</w:t>
      </w:r>
      <w:r w:rsidRPr="00FA5DC2">
        <w:rPr>
          <w:rFonts w:cs="Arial"/>
          <w:spacing w:val="1"/>
          <w:sz w:val="24"/>
          <w:szCs w:val="24"/>
          <w:lang w:val="x-none" w:eastAsia="x-none"/>
        </w:rPr>
        <w:t>л</w:t>
      </w:r>
      <w:r w:rsidRPr="00FA5DC2">
        <w:rPr>
          <w:rFonts w:cs="Arial"/>
          <w:sz w:val="24"/>
          <w:szCs w:val="24"/>
          <w:lang w:val="x-none" w:eastAsia="x-none"/>
        </w:rPr>
        <w:t>уге</w:t>
      </w:r>
      <w:r w:rsidRPr="00FA5DC2">
        <w:rPr>
          <w:rFonts w:cs="Arial"/>
          <w:spacing w:val="1"/>
          <w:sz w:val="24"/>
          <w:szCs w:val="24"/>
          <w:lang w:val="x-none" w:eastAsia="x-none"/>
        </w:rPr>
        <w:t xml:space="preserve"> ко</w:t>
      </w:r>
      <w:r w:rsidRPr="00FA5DC2">
        <w:rPr>
          <w:rFonts w:cs="Arial"/>
          <w:sz w:val="24"/>
          <w:szCs w:val="24"/>
          <w:lang w:val="x-none" w:eastAsia="x-none"/>
        </w:rPr>
        <w:t>је</w:t>
      </w:r>
      <w:r w:rsidRPr="00FA5DC2">
        <w:rPr>
          <w:rFonts w:cs="Arial"/>
          <w:spacing w:val="1"/>
          <w:sz w:val="24"/>
          <w:szCs w:val="24"/>
          <w:lang w:val="x-none" w:eastAsia="x-none"/>
        </w:rPr>
        <w:t xml:space="preserve"> </w:t>
      </w:r>
      <w:r w:rsidRPr="00FA5DC2">
        <w:rPr>
          <w:rFonts w:cs="Arial"/>
          <w:sz w:val="24"/>
          <w:szCs w:val="24"/>
          <w:lang w:val="x-none" w:eastAsia="x-none"/>
        </w:rPr>
        <w:t xml:space="preserve">су </w:t>
      </w:r>
      <w:r w:rsidRPr="00FA5DC2">
        <w:rPr>
          <w:rFonts w:cs="Arial"/>
          <w:spacing w:val="2"/>
          <w:sz w:val="24"/>
          <w:szCs w:val="24"/>
          <w:lang w:val="x-none" w:eastAsia="x-none"/>
        </w:rPr>
        <w:t>п</w:t>
      </w:r>
      <w:r w:rsidRPr="00FA5DC2">
        <w:rPr>
          <w:rFonts w:cs="Arial"/>
          <w:spacing w:val="1"/>
          <w:sz w:val="24"/>
          <w:szCs w:val="24"/>
          <w:lang w:val="x-none" w:eastAsia="x-none"/>
        </w:rPr>
        <w:t>ре</w:t>
      </w:r>
      <w:r w:rsidRPr="00FA5DC2">
        <w:rPr>
          <w:rFonts w:cs="Arial"/>
          <w:sz w:val="24"/>
          <w:szCs w:val="24"/>
          <w:lang w:val="x-none" w:eastAsia="x-none"/>
        </w:rPr>
        <w:t>дмет</w:t>
      </w:r>
      <w:r w:rsidRPr="00FA5DC2">
        <w:rPr>
          <w:rFonts w:cs="Arial"/>
          <w:spacing w:val="-1"/>
          <w:sz w:val="24"/>
          <w:szCs w:val="24"/>
          <w:lang w:val="x-none" w:eastAsia="x-none"/>
        </w:rPr>
        <w:t xml:space="preserve"> </w:t>
      </w:r>
      <w:r w:rsidRPr="00FA5DC2">
        <w:rPr>
          <w:rFonts w:cs="Arial"/>
          <w:spacing w:val="1"/>
          <w:sz w:val="24"/>
          <w:szCs w:val="24"/>
          <w:lang w:val="x-none" w:eastAsia="x-none"/>
        </w:rPr>
        <w:t>ово</w:t>
      </w:r>
      <w:r w:rsidRPr="00FA5DC2">
        <w:rPr>
          <w:rFonts w:cs="Arial"/>
          <w:sz w:val="24"/>
          <w:szCs w:val="24"/>
          <w:lang w:val="x-none" w:eastAsia="x-none"/>
        </w:rPr>
        <w:t xml:space="preserve">г </w:t>
      </w:r>
      <w:r w:rsidRPr="00FA5DC2">
        <w:rPr>
          <w:rFonts w:cs="Arial"/>
          <w:sz w:val="24"/>
          <w:szCs w:val="24"/>
          <w:lang w:val="sr-Cyrl-RS" w:eastAsia="x-none"/>
        </w:rPr>
        <w:t>У</w:t>
      </w:r>
      <w:r w:rsidRPr="00FA5DC2">
        <w:rPr>
          <w:rFonts w:cs="Arial"/>
          <w:spacing w:val="1"/>
          <w:sz w:val="24"/>
          <w:szCs w:val="24"/>
          <w:lang w:val="x-none" w:eastAsia="x-none"/>
        </w:rPr>
        <w:t>гово</w:t>
      </w:r>
      <w:r w:rsidRPr="00FA5DC2">
        <w:rPr>
          <w:rFonts w:cs="Arial"/>
          <w:spacing w:val="-1"/>
          <w:sz w:val="24"/>
          <w:szCs w:val="24"/>
          <w:lang w:val="x-none" w:eastAsia="x-none"/>
        </w:rPr>
        <w:t>р</w:t>
      </w:r>
      <w:r w:rsidRPr="00FA5DC2">
        <w:rPr>
          <w:rFonts w:cs="Arial"/>
          <w:sz w:val="24"/>
          <w:szCs w:val="24"/>
          <w:lang w:val="x-none" w:eastAsia="x-none"/>
        </w:rPr>
        <w:t>а</w:t>
      </w:r>
      <w:r w:rsidR="00D137E2" w:rsidRPr="00FA5DC2">
        <w:rPr>
          <w:rFonts w:cs="Arial"/>
          <w:sz w:val="24"/>
          <w:szCs w:val="24"/>
          <w:lang w:val="sr-Cyrl-RS" w:eastAsia="x-none"/>
        </w:rPr>
        <w:t xml:space="preserve"> </w:t>
      </w:r>
      <w:r w:rsidRPr="00FA5DC2">
        <w:rPr>
          <w:rFonts w:cs="Arial"/>
          <w:spacing w:val="1"/>
          <w:sz w:val="24"/>
          <w:szCs w:val="24"/>
          <w:lang w:val="x-none" w:eastAsia="x-none"/>
        </w:rPr>
        <w:t>чији квалитет одговара законским прописима и стандардима Републике Србије, везаним за предмет</w:t>
      </w:r>
      <w:r w:rsidR="003C3053" w:rsidRPr="00FA5DC2">
        <w:rPr>
          <w:rFonts w:cs="Arial"/>
          <w:spacing w:val="1"/>
          <w:sz w:val="24"/>
          <w:szCs w:val="24"/>
          <w:lang w:val="sr-Cyrl-RS" w:eastAsia="x-none"/>
        </w:rPr>
        <w:t xml:space="preserve"> овог уговора</w:t>
      </w:r>
      <w:r w:rsidR="00D137E2" w:rsidRPr="00FA5DC2">
        <w:rPr>
          <w:rFonts w:cs="Arial"/>
          <w:spacing w:val="1"/>
          <w:sz w:val="24"/>
          <w:szCs w:val="24"/>
          <w:lang w:val="sr-Cyrl-RS" w:eastAsia="x-none"/>
        </w:rPr>
        <w:t>.</w:t>
      </w:r>
    </w:p>
    <w:p w14:paraId="63877189" w14:textId="77777777" w:rsidR="00FD7276" w:rsidRPr="00FA5DC2" w:rsidRDefault="00FD7276" w:rsidP="00FD7276">
      <w:pPr>
        <w:widowControl w:val="0"/>
        <w:autoSpaceDE w:val="0"/>
        <w:autoSpaceDN w:val="0"/>
        <w:adjustRightInd w:val="0"/>
        <w:spacing w:before="0"/>
        <w:ind w:right="-60"/>
        <w:contextualSpacing/>
        <w:rPr>
          <w:rFonts w:cs="Arial"/>
          <w:spacing w:val="1"/>
          <w:sz w:val="24"/>
          <w:szCs w:val="24"/>
          <w:lang w:val="x-none" w:eastAsia="x-none"/>
        </w:rPr>
      </w:pPr>
    </w:p>
    <w:p w14:paraId="5E1B7A72" w14:textId="77777777" w:rsidR="00FD7276" w:rsidRPr="00FA5DC2" w:rsidRDefault="00FD7276" w:rsidP="00FD7276">
      <w:pPr>
        <w:spacing w:before="0"/>
        <w:rPr>
          <w:rFonts w:cs="Arial"/>
          <w:sz w:val="24"/>
          <w:szCs w:val="24"/>
          <w:lang w:val="sr-Cyrl-RS"/>
        </w:rPr>
      </w:pPr>
      <w:r w:rsidRPr="00FA5DC2">
        <w:rPr>
          <w:rFonts w:cs="Arial"/>
          <w:sz w:val="24"/>
          <w:szCs w:val="24"/>
          <w:lang w:val="sr-Cyrl-RS"/>
        </w:rPr>
        <w:t xml:space="preserve">Банка се обавезује да ће: </w:t>
      </w:r>
    </w:p>
    <w:p w14:paraId="5F3553E9" w14:textId="77777777" w:rsidR="00FD7276" w:rsidRPr="00FA5DC2" w:rsidRDefault="00FD7276" w:rsidP="00FD7276">
      <w:pPr>
        <w:spacing w:before="0"/>
        <w:rPr>
          <w:rFonts w:cs="Arial"/>
          <w:sz w:val="24"/>
          <w:szCs w:val="24"/>
          <w:lang w:val="sr-Cyrl-RS"/>
        </w:rPr>
      </w:pPr>
    </w:p>
    <w:p w14:paraId="1BE0EC16" w14:textId="77777777" w:rsidR="00FD7276" w:rsidRPr="00FA5DC2" w:rsidRDefault="00FD7276" w:rsidP="0015149C">
      <w:pPr>
        <w:numPr>
          <w:ilvl w:val="0"/>
          <w:numId w:val="25"/>
        </w:numPr>
        <w:spacing w:before="0"/>
        <w:contextualSpacing/>
        <w:jc w:val="left"/>
        <w:rPr>
          <w:rFonts w:cs="Arial"/>
          <w:sz w:val="24"/>
          <w:szCs w:val="24"/>
          <w:lang w:val="sr-Cyrl-RS" w:eastAsia="x-none"/>
        </w:rPr>
      </w:pPr>
      <w:r w:rsidRPr="00FA5DC2">
        <w:rPr>
          <w:rFonts w:cs="Arial"/>
          <w:sz w:val="24"/>
          <w:szCs w:val="24"/>
          <w:lang w:val="sr-Cyrl-RS" w:eastAsia="x-none"/>
        </w:rPr>
        <w:t xml:space="preserve">на захтев Налогодавца истом издати из одобрене линије следеће врсте чинидбених средстава финансијског обезбеђења: </w:t>
      </w:r>
    </w:p>
    <w:p w14:paraId="1ECDC4B0" w14:textId="77777777" w:rsidR="00FD7276" w:rsidRPr="00FA5DC2" w:rsidRDefault="00FD7276" w:rsidP="0015149C">
      <w:pPr>
        <w:numPr>
          <w:ilvl w:val="0"/>
          <w:numId w:val="26"/>
        </w:numPr>
        <w:spacing w:before="0"/>
        <w:contextualSpacing/>
        <w:jc w:val="left"/>
        <w:rPr>
          <w:rFonts w:cs="Arial"/>
          <w:sz w:val="24"/>
          <w:szCs w:val="24"/>
          <w:lang w:val="sr-Cyrl-RS" w:eastAsia="x-none"/>
        </w:rPr>
      </w:pPr>
      <w:r w:rsidRPr="00FA5DC2">
        <w:rPr>
          <w:rFonts w:cs="Arial"/>
          <w:sz w:val="24"/>
          <w:szCs w:val="24"/>
          <w:lang w:val="sr-Cyrl-RS" w:eastAsia="x-none"/>
        </w:rPr>
        <w:t xml:space="preserve">банкарске гаранције за озбиљност понуде, </w:t>
      </w:r>
    </w:p>
    <w:p w14:paraId="56FF4C5C" w14:textId="77777777" w:rsidR="00FD7276" w:rsidRPr="00FA5DC2" w:rsidRDefault="00FD7276" w:rsidP="0015149C">
      <w:pPr>
        <w:numPr>
          <w:ilvl w:val="0"/>
          <w:numId w:val="26"/>
        </w:numPr>
        <w:spacing w:before="0"/>
        <w:contextualSpacing/>
        <w:jc w:val="left"/>
        <w:rPr>
          <w:rFonts w:cs="Arial"/>
          <w:sz w:val="24"/>
          <w:szCs w:val="24"/>
          <w:lang w:val="sr-Cyrl-RS" w:eastAsia="x-none"/>
        </w:rPr>
      </w:pPr>
      <w:r w:rsidRPr="00FA5DC2">
        <w:rPr>
          <w:rFonts w:cs="Arial"/>
          <w:sz w:val="24"/>
          <w:szCs w:val="24"/>
          <w:lang w:val="sr-Cyrl-RS" w:eastAsia="x-none"/>
        </w:rPr>
        <w:t>банкарске гаранције за повраћај аванса,</w:t>
      </w:r>
    </w:p>
    <w:p w14:paraId="1B2136A6" w14:textId="77777777" w:rsidR="00FD7276" w:rsidRPr="00FA5DC2" w:rsidRDefault="00FD7276" w:rsidP="0015149C">
      <w:pPr>
        <w:numPr>
          <w:ilvl w:val="0"/>
          <w:numId w:val="26"/>
        </w:numPr>
        <w:spacing w:before="0"/>
        <w:contextualSpacing/>
        <w:jc w:val="left"/>
        <w:rPr>
          <w:rFonts w:cs="Arial"/>
          <w:sz w:val="24"/>
          <w:szCs w:val="24"/>
          <w:lang w:val="sr-Cyrl-RS" w:eastAsia="x-none"/>
        </w:rPr>
      </w:pPr>
      <w:r w:rsidRPr="00FA5DC2">
        <w:rPr>
          <w:rFonts w:cs="Arial"/>
          <w:sz w:val="24"/>
          <w:szCs w:val="24"/>
          <w:lang w:val="sr-Cyrl-RS" w:eastAsia="x-none"/>
        </w:rPr>
        <w:t>банкарске гаранције за добро извршење посла,</w:t>
      </w:r>
    </w:p>
    <w:p w14:paraId="643A2DE2" w14:textId="77777777" w:rsidR="00FD7276" w:rsidRPr="00FA5DC2" w:rsidRDefault="00FD7276" w:rsidP="0015149C">
      <w:pPr>
        <w:numPr>
          <w:ilvl w:val="0"/>
          <w:numId w:val="26"/>
        </w:numPr>
        <w:spacing w:before="0"/>
        <w:contextualSpacing/>
        <w:jc w:val="left"/>
        <w:rPr>
          <w:rFonts w:cs="Arial"/>
          <w:sz w:val="24"/>
          <w:szCs w:val="24"/>
          <w:lang w:val="sr-Cyrl-RS" w:eastAsia="x-none"/>
        </w:rPr>
      </w:pPr>
      <w:r w:rsidRPr="00FA5DC2">
        <w:rPr>
          <w:rFonts w:cs="Arial"/>
          <w:spacing w:val="2"/>
          <w:sz w:val="24"/>
          <w:szCs w:val="24"/>
        </w:rPr>
        <w:t>банкарск</w:t>
      </w:r>
      <w:r w:rsidRPr="00FA5DC2">
        <w:rPr>
          <w:rFonts w:cs="Arial"/>
          <w:spacing w:val="2"/>
          <w:sz w:val="24"/>
          <w:szCs w:val="24"/>
          <w:lang w:val="sr-Cyrl-RS"/>
        </w:rPr>
        <w:t>е</w:t>
      </w:r>
      <w:r w:rsidRPr="00FA5DC2">
        <w:rPr>
          <w:rFonts w:cs="Arial"/>
          <w:spacing w:val="2"/>
          <w:sz w:val="24"/>
          <w:szCs w:val="24"/>
        </w:rPr>
        <w:t xml:space="preserve"> гаранциј</w:t>
      </w:r>
      <w:r w:rsidRPr="00FA5DC2">
        <w:rPr>
          <w:rFonts w:cs="Arial"/>
          <w:spacing w:val="2"/>
          <w:sz w:val="24"/>
          <w:szCs w:val="24"/>
          <w:lang w:val="sr-Cyrl-RS"/>
        </w:rPr>
        <w:t>е</w:t>
      </w:r>
      <w:r w:rsidRPr="00FA5DC2">
        <w:rPr>
          <w:rFonts w:cs="Arial"/>
          <w:spacing w:val="2"/>
          <w:sz w:val="24"/>
          <w:szCs w:val="24"/>
        </w:rPr>
        <w:t xml:space="preserve"> за отклањање недостатака у гарантном периоду</w:t>
      </w:r>
      <w:r w:rsidRPr="00FA5DC2">
        <w:rPr>
          <w:rFonts w:cs="Arial"/>
          <w:spacing w:val="2"/>
          <w:sz w:val="24"/>
          <w:szCs w:val="24"/>
          <w:lang w:val="sr-Cyrl-RS"/>
        </w:rPr>
        <w:t>,</w:t>
      </w:r>
    </w:p>
    <w:p w14:paraId="26FF1E0E" w14:textId="77777777" w:rsidR="00FD7276" w:rsidRPr="00FA5DC2" w:rsidRDefault="00FD7276" w:rsidP="0015149C">
      <w:pPr>
        <w:numPr>
          <w:ilvl w:val="0"/>
          <w:numId w:val="26"/>
        </w:numPr>
        <w:spacing w:before="0"/>
        <w:contextualSpacing/>
        <w:jc w:val="left"/>
        <w:rPr>
          <w:rFonts w:cs="Arial"/>
          <w:sz w:val="24"/>
          <w:szCs w:val="24"/>
          <w:lang w:val="sr-Cyrl-RS" w:eastAsia="x-none"/>
        </w:rPr>
      </w:pPr>
      <w:r w:rsidRPr="00FA5DC2">
        <w:rPr>
          <w:rFonts w:cs="Arial"/>
          <w:sz w:val="24"/>
          <w:szCs w:val="24"/>
          <w:lang w:val="sr-Cyrl-RS" w:eastAsia="x-none"/>
        </w:rPr>
        <w:t>остале чинидбене гаранције и писма о намерама;</w:t>
      </w:r>
    </w:p>
    <w:p w14:paraId="2430C898" w14:textId="77777777" w:rsidR="00FD7276" w:rsidRPr="00FA5DC2" w:rsidRDefault="00FD7276" w:rsidP="00FD7276">
      <w:pPr>
        <w:spacing w:before="0"/>
        <w:rPr>
          <w:rFonts w:cs="Arial"/>
          <w:sz w:val="24"/>
          <w:szCs w:val="24"/>
          <w:lang w:val="sr-Cyrl-RS"/>
        </w:rPr>
      </w:pPr>
    </w:p>
    <w:p w14:paraId="7E8C29F6" w14:textId="7417ABC9" w:rsidR="00FD7276" w:rsidRPr="00FA5DC2" w:rsidRDefault="00FD7276" w:rsidP="00D2290A">
      <w:pPr>
        <w:numPr>
          <w:ilvl w:val="0"/>
          <w:numId w:val="25"/>
        </w:numPr>
        <w:spacing w:before="0"/>
        <w:contextualSpacing/>
        <w:rPr>
          <w:rFonts w:cs="Arial"/>
          <w:sz w:val="24"/>
          <w:szCs w:val="24"/>
          <w:lang w:val="sr-Cyrl-RS" w:eastAsia="x-none"/>
        </w:rPr>
      </w:pPr>
      <w:r w:rsidRPr="00FA5DC2">
        <w:rPr>
          <w:rFonts w:cs="Arial"/>
          <w:sz w:val="24"/>
          <w:szCs w:val="24"/>
          <w:lang w:val="sr-Cyrl-RS" w:eastAsia="x-none"/>
        </w:rPr>
        <w:lastRenderedPageBreak/>
        <w:t xml:space="preserve">ставити на располагање банкарску линију Налогодавцу на дан </w:t>
      </w:r>
      <w:r w:rsidR="006643C6" w:rsidRPr="00FA5DC2">
        <w:rPr>
          <w:rFonts w:cs="Arial"/>
          <w:sz w:val="24"/>
          <w:szCs w:val="24"/>
          <w:lang w:val="sr-Cyrl-RS" w:eastAsia="x-none"/>
        </w:rPr>
        <w:t xml:space="preserve">ступања на снагу </w:t>
      </w:r>
      <w:r w:rsidRPr="00FA5DC2">
        <w:rPr>
          <w:rFonts w:cs="Arial"/>
          <w:sz w:val="24"/>
          <w:szCs w:val="24"/>
          <w:lang w:val="sr-Cyrl-RS" w:eastAsia="x-none"/>
        </w:rPr>
        <w:t>овог Уговора, без одлагања, без обавезе полагања депозита Налогодавца, као и без учешћа сопствених средстава Налогодавца</w:t>
      </w:r>
      <w:r w:rsidRPr="00FA5DC2">
        <w:rPr>
          <w:rFonts w:cs="Arial"/>
          <w:sz w:val="24"/>
          <w:szCs w:val="24"/>
          <w:lang w:val="en-GB" w:eastAsia="x-none"/>
        </w:rPr>
        <w:t>,</w:t>
      </w:r>
    </w:p>
    <w:p w14:paraId="6232ABCA" w14:textId="77777777" w:rsidR="00FD7276" w:rsidRPr="00FA5DC2" w:rsidRDefault="00FD7276" w:rsidP="00D2290A">
      <w:pPr>
        <w:spacing w:before="0"/>
        <w:ind w:left="720"/>
        <w:contextualSpacing/>
        <w:rPr>
          <w:rFonts w:cs="Arial"/>
          <w:sz w:val="24"/>
          <w:szCs w:val="24"/>
          <w:lang w:val="sr-Cyrl-RS" w:eastAsia="x-none"/>
        </w:rPr>
      </w:pPr>
    </w:p>
    <w:p w14:paraId="4CF5541A" w14:textId="77777777" w:rsidR="00FD7276" w:rsidRPr="00FA5DC2" w:rsidRDefault="00FD7276" w:rsidP="00D2290A">
      <w:pPr>
        <w:numPr>
          <w:ilvl w:val="0"/>
          <w:numId w:val="25"/>
        </w:numPr>
        <w:spacing w:before="0"/>
        <w:contextualSpacing/>
        <w:rPr>
          <w:rFonts w:cs="Arial"/>
          <w:sz w:val="24"/>
          <w:szCs w:val="24"/>
          <w:lang w:val="sr-Cyrl-RS" w:eastAsia="x-none"/>
        </w:rPr>
      </w:pPr>
      <w:r w:rsidRPr="00FA5DC2">
        <w:rPr>
          <w:rFonts w:cs="Arial"/>
          <w:sz w:val="24"/>
          <w:szCs w:val="24"/>
          <w:lang w:val="sr-Cyrl-RS" w:eastAsia="x-none"/>
        </w:rPr>
        <w:t>у року од 3 (три) дана од дана пријема писменог захтева Налогодавца са комплетном  релевантном документацијом и подацима о висини, намени, врсти и роковима важења, у складу са важећим законским прописима Републике Србије, издавати Гаранције повериоцима Налогодавца, према тексту Гаранције усаглашеном између Банке и Налогодавца, без закључивања појединачних Уговора,</w:t>
      </w:r>
      <w:r w:rsidRPr="00FA5DC2">
        <w:rPr>
          <w:rFonts w:cs="Arial"/>
          <w:color w:val="FF0000"/>
          <w:sz w:val="24"/>
          <w:szCs w:val="24"/>
          <w:lang w:val="sl-SI" w:eastAsia="ar-SA"/>
        </w:rPr>
        <w:t xml:space="preserve"> </w:t>
      </w:r>
      <w:r w:rsidRPr="00FA5DC2">
        <w:rPr>
          <w:rFonts w:cs="Arial"/>
          <w:sz w:val="24"/>
          <w:szCs w:val="24"/>
          <w:lang w:val="sr-Cyrl-RS" w:eastAsia="x-none"/>
        </w:rPr>
        <w:t xml:space="preserve">с тим да укупно стање издатих активних гаранција, </w:t>
      </w:r>
      <w:r w:rsidRPr="00FA5DC2">
        <w:rPr>
          <w:rFonts w:cs="Arial"/>
          <w:sz w:val="24"/>
          <w:szCs w:val="24"/>
          <w:lang w:val="sr-Cyrl-RS"/>
        </w:rPr>
        <w:t xml:space="preserve">које могу бити издате у валути EUR, USD, JPY, CHF или RSD, </w:t>
      </w:r>
      <w:r w:rsidRPr="00FA5DC2">
        <w:rPr>
          <w:rFonts w:cs="Arial"/>
          <w:sz w:val="24"/>
          <w:szCs w:val="24"/>
          <w:lang w:val="sr-Cyrl-RS" w:eastAsia="x-none"/>
        </w:rPr>
        <w:t>ни у једном тренутку не прелази вредност од 8,100,000.00 EUR у динарској противвредности по средњем курсу НБС. Усклађивање расположивости и искоришћености линије врши се по средњем курсу НБС на дан издавања појединачне гаранције.</w:t>
      </w:r>
    </w:p>
    <w:p w14:paraId="7AA83C9D" w14:textId="77777777" w:rsidR="00FD7276" w:rsidRPr="00FA5DC2" w:rsidRDefault="00FD7276" w:rsidP="00D2290A">
      <w:pPr>
        <w:spacing w:before="0"/>
        <w:contextualSpacing/>
        <w:rPr>
          <w:rFonts w:cs="Arial"/>
          <w:sz w:val="24"/>
          <w:szCs w:val="24"/>
          <w:lang w:val="sr-Cyrl-RS" w:eastAsia="x-none"/>
        </w:rPr>
      </w:pPr>
    </w:p>
    <w:p w14:paraId="232A44B4" w14:textId="77777777" w:rsidR="00FD7276" w:rsidRPr="00FA5DC2" w:rsidRDefault="00FD7276" w:rsidP="00D2290A">
      <w:pPr>
        <w:numPr>
          <w:ilvl w:val="0"/>
          <w:numId w:val="25"/>
        </w:numPr>
        <w:spacing w:before="0"/>
        <w:contextualSpacing/>
        <w:rPr>
          <w:rFonts w:cs="Arial"/>
          <w:sz w:val="24"/>
          <w:szCs w:val="24"/>
          <w:lang w:val="sr-Cyrl-RS" w:eastAsia="x-none"/>
        </w:rPr>
      </w:pPr>
      <w:r w:rsidRPr="00FA5DC2">
        <w:rPr>
          <w:rFonts w:cs="Arial"/>
          <w:sz w:val="24"/>
          <w:szCs w:val="24"/>
          <w:lang w:val="sr-Cyrl-RS" w:eastAsia="x-none"/>
        </w:rPr>
        <w:t xml:space="preserve">у случају да Налогодавац из било којих разлога није у могућности да изврши обавезу у складу са основним правним послом, уместо Налогодавца, платити гарантовани износ – протест по гаранцији. </w:t>
      </w:r>
    </w:p>
    <w:p w14:paraId="279A75FF" w14:textId="77777777" w:rsidR="00FD7276" w:rsidRPr="00FA5DC2" w:rsidRDefault="00FD7276" w:rsidP="00D2290A">
      <w:pPr>
        <w:spacing w:before="0"/>
        <w:ind w:left="720"/>
        <w:contextualSpacing/>
        <w:rPr>
          <w:rFonts w:cs="Arial"/>
          <w:sz w:val="24"/>
          <w:szCs w:val="24"/>
          <w:lang w:val="sr-Cyrl-RS" w:eastAsia="x-none"/>
        </w:rPr>
      </w:pPr>
    </w:p>
    <w:p w14:paraId="6BAD91D9" w14:textId="77777777" w:rsidR="00FD7276" w:rsidRPr="00FA5DC2" w:rsidRDefault="00FD7276" w:rsidP="00D2290A">
      <w:pPr>
        <w:spacing w:before="0"/>
        <w:contextualSpacing/>
        <w:rPr>
          <w:rFonts w:cs="Arial"/>
          <w:sz w:val="24"/>
          <w:szCs w:val="24"/>
          <w:lang w:val="sr-Cyrl-RS" w:eastAsia="x-none"/>
        </w:rPr>
      </w:pPr>
      <w:r w:rsidRPr="00FA5DC2">
        <w:rPr>
          <w:rFonts w:cs="Arial"/>
          <w:sz w:val="24"/>
          <w:szCs w:val="24"/>
          <w:lang w:val="sr-Cyrl-RS" w:eastAsia="x-none"/>
        </w:rPr>
        <w:t>Банка не може условити испуњавање својих обавеза из овог Уговора тиме што ће Налогодавца обавезати да платни промет усмери преко рачуна Банке.</w:t>
      </w:r>
    </w:p>
    <w:p w14:paraId="7CC12658" w14:textId="77777777" w:rsidR="00FD7276" w:rsidRPr="00FA5DC2" w:rsidRDefault="00FD7276" w:rsidP="00622485">
      <w:pPr>
        <w:spacing w:before="0"/>
        <w:contextualSpacing/>
        <w:rPr>
          <w:rFonts w:cs="Arial"/>
          <w:sz w:val="24"/>
          <w:szCs w:val="24"/>
          <w:lang w:val="sr-Cyrl-RS" w:eastAsia="x-none"/>
        </w:rPr>
      </w:pPr>
    </w:p>
    <w:p w14:paraId="18E8E932" w14:textId="77777777" w:rsidR="00FD7276" w:rsidRPr="00FA5DC2" w:rsidRDefault="00FD7276" w:rsidP="00FD7276">
      <w:pPr>
        <w:spacing w:before="0"/>
        <w:contextualSpacing/>
        <w:rPr>
          <w:rFonts w:cs="Arial"/>
          <w:b/>
          <w:sz w:val="24"/>
          <w:szCs w:val="24"/>
          <w:lang w:val="sr-Cyrl-RS" w:eastAsia="x-none"/>
        </w:rPr>
      </w:pPr>
      <w:r w:rsidRPr="00FA5DC2">
        <w:rPr>
          <w:rFonts w:cs="Arial"/>
          <w:b/>
          <w:sz w:val="24"/>
          <w:szCs w:val="24"/>
          <w:lang w:val="sr-Cyrl-RS" w:eastAsia="x-none"/>
        </w:rPr>
        <w:t>ОБАВЕЗЕ НАЛОГОДАВЦА</w:t>
      </w:r>
    </w:p>
    <w:p w14:paraId="3A46D3F1" w14:textId="77777777" w:rsidR="00FD7276" w:rsidRPr="00FA5DC2" w:rsidRDefault="00FD7276" w:rsidP="00FD7276">
      <w:pPr>
        <w:spacing w:before="0"/>
        <w:contextualSpacing/>
        <w:jc w:val="center"/>
        <w:rPr>
          <w:rFonts w:cs="Arial"/>
          <w:sz w:val="24"/>
          <w:szCs w:val="24"/>
          <w:lang w:val="sr-Cyrl-RS" w:eastAsia="x-none"/>
        </w:rPr>
      </w:pPr>
      <w:r w:rsidRPr="00FA5DC2">
        <w:rPr>
          <w:rFonts w:cs="Arial"/>
          <w:sz w:val="24"/>
          <w:szCs w:val="24"/>
          <w:lang w:val="sr-Cyrl-RS" w:eastAsia="x-none"/>
        </w:rPr>
        <w:t>Члан 6.</w:t>
      </w:r>
    </w:p>
    <w:p w14:paraId="4A3DA7E8" w14:textId="77777777" w:rsidR="00FD7276" w:rsidRPr="00FA5DC2" w:rsidRDefault="00FD7276" w:rsidP="00FD7276">
      <w:pPr>
        <w:spacing w:before="0"/>
        <w:contextualSpacing/>
        <w:jc w:val="center"/>
        <w:rPr>
          <w:rFonts w:cs="Arial"/>
          <w:sz w:val="24"/>
          <w:szCs w:val="24"/>
          <w:lang w:val="sr-Cyrl-RS" w:eastAsia="x-none"/>
        </w:rPr>
      </w:pPr>
    </w:p>
    <w:p w14:paraId="3A5F4394" w14:textId="77777777" w:rsidR="00FD7276" w:rsidRPr="00FA5DC2" w:rsidRDefault="00FD7276" w:rsidP="00D2290A">
      <w:pPr>
        <w:spacing w:before="0"/>
        <w:rPr>
          <w:rFonts w:cs="Arial"/>
          <w:sz w:val="24"/>
          <w:szCs w:val="24"/>
          <w:lang w:val="sr-Cyrl-RS"/>
        </w:rPr>
      </w:pPr>
      <w:r w:rsidRPr="00FA5DC2">
        <w:rPr>
          <w:rFonts w:cs="Arial"/>
          <w:sz w:val="24"/>
          <w:szCs w:val="24"/>
          <w:lang w:val="sr-Cyrl-RS"/>
        </w:rPr>
        <w:t xml:space="preserve">Налогодавац се обавезује да ће: </w:t>
      </w:r>
    </w:p>
    <w:p w14:paraId="73B04580" w14:textId="77777777" w:rsidR="00FD7276" w:rsidRPr="00FA5DC2" w:rsidRDefault="00FD7276" w:rsidP="00D2290A">
      <w:pPr>
        <w:spacing w:before="0"/>
        <w:contextualSpacing/>
        <w:rPr>
          <w:rFonts w:cs="Arial"/>
          <w:sz w:val="24"/>
          <w:szCs w:val="24"/>
          <w:lang w:val="sr-Cyrl-RS" w:eastAsia="x-none"/>
        </w:rPr>
      </w:pPr>
    </w:p>
    <w:p w14:paraId="4C673D4E" w14:textId="7B0024D1" w:rsidR="00FD7276" w:rsidRPr="00FA5DC2" w:rsidRDefault="00FD7276" w:rsidP="00D2290A">
      <w:pPr>
        <w:numPr>
          <w:ilvl w:val="0"/>
          <w:numId w:val="33"/>
        </w:numPr>
        <w:spacing w:before="0"/>
        <w:contextualSpacing/>
        <w:rPr>
          <w:rFonts w:cs="Arial"/>
          <w:sz w:val="24"/>
          <w:szCs w:val="24"/>
          <w:lang w:val="sr-Cyrl-RS" w:eastAsia="x-none"/>
        </w:rPr>
      </w:pPr>
      <w:r w:rsidRPr="00FA5DC2">
        <w:rPr>
          <w:rFonts w:cs="Arial"/>
          <w:sz w:val="24"/>
          <w:szCs w:val="24"/>
          <w:lang w:val="sr-Cyrl-RS" w:eastAsia="x-none"/>
        </w:rPr>
        <w:t xml:space="preserve"> подне</w:t>
      </w:r>
      <w:r w:rsidR="0066355D" w:rsidRPr="00FA5DC2">
        <w:rPr>
          <w:rFonts w:cs="Arial"/>
          <w:sz w:val="24"/>
          <w:szCs w:val="24"/>
          <w:lang w:val="sr-Cyrl-RS" w:eastAsia="x-none"/>
        </w:rPr>
        <w:t>ти</w:t>
      </w:r>
      <w:r w:rsidRPr="00FA5DC2">
        <w:rPr>
          <w:rFonts w:cs="Arial"/>
          <w:sz w:val="24"/>
          <w:szCs w:val="24"/>
          <w:lang w:val="sr-Cyrl-RS" w:eastAsia="x-none"/>
        </w:rPr>
        <w:t xml:space="preserve"> Банци захтев за издавање Гаранције;</w:t>
      </w:r>
    </w:p>
    <w:p w14:paraId="2FA7B247" w14:textId="77777777" w:rsidR="00FD7276" w:rsidRPr="00FA5DC2" w:rsidRDefault="00FD7276" w:rsidP="00D2290A">
      <w:pPr>
        <w:spacing w:before="0"/>
        <w:ind w:left="720"/>
        <w:contextualSpacing/>
        <w:rPr>
          <w:rFonts w:cs="Arial"/>
          <w:sz w:val="24"/>
          <w:szCs w:val="24"/>
          <w:lang w:val="sr-Cyrl-RS" w:eastAsia="x-none"/>
        </w:rPr>
      </w:pPr>
    </w:p>
    <w:p w14:paraId="4F6F1892" w14:textId="0E7E2C87" w:rsidR="00FD7276" w:rsidRPr="00FA5DC2" w:rsidRDefault="00FD7276" w:rsidP="00D2290A">
      <w:pPr>
        <w:numPr>
          <w:ilvl w:val="0"/>
          <w:numId w:val="33"/>
        </w:numPr>
        <w:spacing w:before="0"/>
        <w:contextualSpacing/>
        <w:rPr>
          <w:rFonts w:cs="Arial"/>
          <w:sz w:val="24"/>
          <w:szCs w:val="24"/>
          <w:lang w:val="sr-Cyrl-RS" w:eastAsia="x-none"/>
        </w:rPr>
      </w:pPr>
      <w:r w:rsidRPr="00FA5DC2">
        <w:rPr>
          <w:rFonts w:cs="Arial"/>
          <w:sz w:val="24"/>
          <w:szCs w:val="24"/>
          <w:lang w:val="sr-Cyrl-RS" w:eastAsia="x-none"/>
        </w:rPr>
        <w:t>плати</w:t>
      </w:r>
      <w:r w:rsidR="0066355D" w:rsidRPr="00FA5DC2">
        <w:rPr>
          <w:rFonts w:cs="Arial"/>
          <w:sz w:val="24"/>
          <w:szCs w:val="24"/>
          <w:lang w:val="sr-Cyrl-RS" w:eastAsia="x-none"/>
        </w:rPr>
        <w:t>ти</w:t>
      </w:r>
      <w:r w:rsidRPr="00FA5DC2">
        <w:rPr>
          <w:rFonts w:cs="Arial"/>
          <w:sz w:val="24"/>
          <w:szCs w:val="24"/>
          <w:lang w:val="sr-Cyrl-RS" w:eastAsia="x-none"/>
        </w:rPr>
        <w:t xml:space="preserve"> Банци провизију из </w:t>
      </w:r>
      <w:r w:rsidR="0066355D" w:rsidRPr="00FA5DC2">
        <w:rPr>
          <w:rFonts w:cs="Arial"/>
          <w:sz w:val="24"/>
          <w:szCs w:val="24"/>
          <w:lang w:val="sr-Cyrl-RS" w:eastAsia="x-none"/>
        </w:rPr>
        <w:t>ч</w:t>
      </w:r>
      <w:r w:rsidRPr="00FA5DC2">
        <w:rPr>
          <w:rFonts w:cs="Arial"/>
          <w:sz w:val="24"/>
          <w:szCs w:val="24"/>
          <w:lang w:val="sr-Cyrl-RS" w:eastAsia="x-none"/>
        </w:rPr>
        <w:t>лана 2.</w:t>
      </w:r>
      <w:r w:rsidR="00A102ED" w:rsidRPr="00FA5DC2">
        <w:rPr>
          <w:rFonts w:cs="Arial"/>
          <w:sz w:val="24"/>
          <w:szCs w:val="24"/>
          <w:lang w:val="sr-Cyrl-RS" w:eastAsia="x-none"/>
        </w:rPr>
        <w:t xml:space="preserve"> </w:t>
      </w:r>
      <w:r w:rsidR="0066355D" w:rsidRPr="00FA5DC2">
        <w:rPr>
          <w:rFonts w:cs="Arial"/>
          <w:sz w:val="24"/>
          <w:szCs w:val="24"/>
          <w:lang w:val="sr-Cyrl-RS" w:eastAsia="x-none"/>
        </w:rPr>
        <w:t>Уговора</w:t>
      </w:r>
      <w:r w:rsidRPr="00FA5DC2">
        <w:rPr>
          <w:rFonts w:cs="Arial"/>
          <w:sz w:val="24"/>
          <w:szCs w:val="24"/>
          <w:lang w:val="sr-Cyrl-RS" w:eastAsia="x-none"/>
        </w:rPr>
        <w:t>, према обрачуну добијеном од Банке у року од 7</w:t>
      </w:r>
      <w:r w:rsidR="00A102ED" w:rsidRPr="00FA5DC2">
        <w:rPr>
          <w:rFonts w:cs="Arial"/>
          <w:sz w:val="24"/>
          <w:szCs w:val="24"/>
          <w:lang w:val="sr-Cyrl-RS" w:eastAsia="x-none"/>
        </w:rPr>
        <w:t xml:space="preserve"> радних</w:t>
      </w:r>
      <w:r w:rsidRPr="00FA5DC2">
        <w:rPr>
          <w:rFonts w:cs="Arial"/>
          <w:sz w:val="24"/>
          <w:szCs w:val="24"/>
          <w:lang w:val="sr-Cyrl-RS" w:eastAsia="x-none"/>
        </w:rPr>
        <w:t xml:space="preserve"> дана од дана пријема исправног обрачуна провизије, у складу са процентуалним износом провизије у усвојеној Понуди, а која износи __.___ % на кварталном нивоу, с тим да се накнада обрачунава и наплаћује у складу са </w:t>
      </w:r>
      <w:r w:rsidR="00C6231B" w:rsidRPr="00FA5DC2">
        <w:rPr>
          <w:rFonts w:cs="Arial"/>
          <w:sz w:val="24"/>
          <w:szCs w:val="24"/>
          <w:lang w:val="sr-Cyrl-RS" w:eastAsia="x-none"/>
        </w:rPr>
        <w:t>ч</w:t>
      </w:r>
      <w:r w:rsidRPr="00FA5DC2">
        <w:rPr>
          <w:rFonts w:cs="Arial"/>
          <w:sz w:val="24"/>
          <w:szCs w:val="24"/>
          <w:lang w:val="sr-Cyrl-RS" w:eastAsia="x-none"/>
        </w:rPr>
        <w:t>ланом 10. уговора;</w:t>
      </w:r>
    </w:p>
    <w:p w14:paraId="740E7D84" w14:textId="77777777" w:rsidR="00FD7276" w:rsidRPr="00FA5DC2" w:rsidRDefault="00FD7276" w:rsidP="00D2290A">
      <w:pPr>
        <w:spacing w:before="0"/>
        <w:ind w:left="720"/>
        <w:contextualSpacing/>
        <w:rPr>
          <w:rFonts w:cs="Arial"/>
          <w:sz w:val="24"/>
          <w:szCs w:val="24"/>
          <w:lang w:val="sr-Cyrl-RS" w:eastAsia="x-none"/>
        </w:rPr>
      </w:pPr>
    </w:p>
    <w:p w14:paraId="6AF2210B" w14:textId="2531352C" w:rsidR="00FD7276" w:rsidRPr="00FA5DC2" w:rsidRDefault="00DA162B" w:rsidP="00D2290A">
      <w:pPr>
        <w:numPr>
          <w:ilvl w:val="0"/>
          <w:numId w:val="33"/>
        </w:numPr>
        <w:spacing w:before="0"/>
        <w:contextualSpacing/>
        <w:rPr>
          <w:rFonts w:cs="Arial"/>
          <w:sz w:val="24"/>
          <w:szCs w:val="24"/>
          <w:lang w:val="sr-Cyrl-RS" w:eastAsia="x-none"/>
        </w:rPr>
      </w:pPr>
      <w:r w:rsidRPr="00FA5DC2">
        <w:rPr>
          <w:rFonts w:cs="Arial"/>
          <w:sz w:val="24"/>
          <w:szCs w:val="24"/>
          <w:lang w:val="sr-Cyrl-RS" w:eastAsia="x-none"/>
        </w:rPr>
        <w:t xml:space="preserve">обавестити </w:t>
      </w:r>
      <w:r w:rsidR="00FD7276" w:rsidRPr="00FA5DC2">
        <w:rPr>
          <w:rFonts w:cs="Arial"/>
          <w:sz w:val="24"/>
          <w:szCs w:val="24"/>
          <w:lang w:val="sr-Cyrl-RS" w:eastAsia="x-none"/>
        </w:rPr>
        <w:t xml:space="preserve">Банку о евентуалној немогућности извршења обавезе према Кориснику Гаранције у вези са основним правним послом по основу кога је издата Гаранција, најкасније 5 (пет) дана пре доспећа обавезе у складу са  основним правним послом;  </w:t>
      </w:r>
    </w:p>
    <w:p w14:paraId="65EA9902" w14:textId="77777777" w:rsidR="00FD7276" w:rsidRPr="00FA5DC2" w:rsidRDefault="00FD7276" w:rsidP="00D2290A">
      <w:pPr>
        <w:spacing w:before="0"/>
        <w:ind w:left="720"/>
        <w:contextualSpacing/>
        <w:rPr>
          <w:rFonts w:cs="Arial"/>
          <w:sz w:val="24"/>
          <w:szCs w:val="24"/>
          <w:lang w:val="sr-Cyrl-RS" w:eastAsia="x-none"/>
        </w:rPr>
      </w:pPr>
    </w:p>
    <w:p w14:paraId="73FCBEDC" w14:textId="77777777" w:rsidR="00FD7276" w:rsidRPr="00FA5DC2" w:rsidRDefault="00FD7276" w:rsidP="00D2290A">
      <w:pPr>
        <w:numPr>
          <w:ilvl w:val="0"/>
          <w:numId w:val="33"/>
        </w:numPr>
        <w:spacing w:before="0"/>
        <w:contextualSpacing/>
        <w:rPr>
          <w:rFonts w:cs="Arial"/>
          <w:sz w:val="24"/>
          <w:szCs w:val="24"/>
          <w:lang w:val="sr-Cyrl-RS" w:eastAsia="x-none"/>
        </w:rPr>
      </w:pPr>
      <w:r w:rsidRPr="00FA5DC2">
        <w:rPr>
          <w:rFonts w:cs="Arial"/>
          <w:sz w:val="24"/>
          <w:szCs w:val="24"/>
          <w:lang w:val="sr-Cyrl-RS" w:eastAsia="x-none"/>
        </w:rPr>
        <w:t>обавезе по којима се издају гаранције у целости испунити у року и да неће дозволити интервенцију Банке по издатим гаранцијама;</w:t>
      </w:r>
    </w:p>
    <w:p w14:paraId="4232F5A8" w14:textId="77777777" w:rsidR="00FD7276" w:rsidRPr="00FA5DC2" w:rsidRDefault="00FD7276" w:rsidP="00D2290A">
      <w:pPr>
        <w:spacing w:before="0"/>
        <w:ind w:left="720"/>
        <w:contextualSpacing/>
        <w:rPr>
          <w:rFonts w:cs="Arial"/>
          <w:b/>
          <w:sz w:val="24"/>
          <w:szCs w:val="24"/>
          <w:lang w:val="sr-Cyrl-RS" w:eastAsia="x-none"/>
        </w:rPr>
      </w:pPr>
    </w:p>
    <w:p w14:paraId="38071210" w14:textId="0883EECA" w:rsidR="00FD7276" w:rsidRPr="00FA5DC2" w:rsidRDefault="00FD7276" w:rsidP="00D2290A">
      <w:pPr>
        <w:numPr>
          <w:ilvl w:val="0"/>
          <w:numId w:val="33"/>
        </w:numPr>
        <w:spacing w:before="0"/>
        <w:contextualSpacing/>
        <w:rPr>
          <w:rFonts w:cs="Arial"/>
          <w:sz w:val="24"/>
          <w:szCs w:val="24"/>
          <w:lang w:val="sr-Cyrl-RS" w:eastAsia="x-none"/>
        </w:rPr>
      </w:pPr>
      <w:r w:rsidRPr="00FA5DC2">
        <w:rPr>
          <w:rFonts w:cs="Arial"/>
          <w:sz w:val="24"/>
          <w:szCs w:val="24"/>
          <w:lang w:val="sr-Cyrl-RS" w:eastAsia="x-none"/>
        </w:rPr>
        <w:t xml:space="preserve">уколико Банка изврши плаћање по протествованој Гаранцији, платити Банци </w:t>
      </w:r>
      <w:r w:rsidR="00914DDF" w:rsidRPr="00FA5DC2">
        <w:rPr>
          <w:rFonts w:cs="Arial"/>
          <w:sz w:val="24"/>
          <w:szCs w:val="24"/>
          <w:lang w:val="sr-Cyrl-RS" w:eastAsia="x-none"/>
        </w:rPr>
        <w:t>н</w:t>
      </w:r>
      <w:r w:rsidRPr="00FA5DC2">
        <w:rPr>
          <w:rFonts w:cs="Arial"/>
          <w:sz w:val="24"/>
          <w:szCs w:val="24"/>
          <w:lang w:val="sr-Cyrl-RS" w:eastAsia="x-none"/>
        </w:rPr>
        <w:t>акнаду за интервенцију по гаранцији у складу са чл</w:t>
      </w:r>
      <w:r w:rsidR="00914DDF" w:rsidRPr="00FA5DC2">
        <w:rPr>
          <w:rFonts w:cs="Arial"/>
          <w:sz w:val="24"/>
          <w:szCs w:val="24"/>
          <w:lang w:val="sr-Cyrl-RS" w:eastAsia="x-none"/>
        </w:rPr>
        <w:t xml:space="preserve">аном </w:t>
      </w:r>
      <w:r w:rsidRPr="00FA5DC2">
        <w:rPr>
          <w:rFonts w:cs="Arial"/>
          <w:sz w:val="24"/>
          <w:szCs w:val="24"/>
          <w:lang w:val="sr-Cyrl-RS" w:eastAsia="x-none"/>
        </w:rPr>
        <w:t>2. Уговора;</w:t>
      </w:r>
    </w:p>
    <w:p w14:paraId="024CB619" w14:textId="77777777" w:rsidR="00FD7276" w:rsidRPr="00FA5DC2" w:rsidRDefault="00FD7276" w:rsidP="00D2290A">
      <w:pPr>
        <w:spacing w:before="0"/>
        <w:ind w:left="720"/>
        <w:contextualSpacing/>
        <w:rPr>
          <w:rFonts w:cs="Arial"/>
          <w:b/>
          <w:sz w:val="24"/>
          <w:szCs w:val="24"/>
          <w:lang w:val="sr-Cyrl-RS" w:eastAsia="x-none"/>
        </w:rPr>
      </w:pPr>
    </w:p>
    <w:p w14:paraId="53F29F18" w14:textId="237CB9C9" w:rsidR="00FD7276" w:rsidRPr="00FA5DC2" w:rsidRDefault="00FD7276" w:rsidP="00D2290A">
      <w:pPr>
        <w:numPr>
          <w:ilvl w:val="0"/>
          <w:numId w:val="33"/>
        </w:numPr>
        <w:spacing w:before="0"/>
        <w:contextualSpacing/>
        <w:rPr>
          <w:rFonts w:cs="Arial"/>
          <w:sz w:val="24"/>
          <w:szCs w:val="24"/>
          <w:lang w:val="sr-Cyrl-RS" w:eastAsia="x-none"/>
        </w:rPr>
      </w:pPr>
      <w:r w:rsidRPr="00FA5DC2">
        <w:rPr>
          <w:rFonts w:cs="Arial"/>
          <w:sz w:val="24"/>
          <w:szCs w:val="24"/>
          <w:lang w:val="sr-Cyrl-RS" w:eastAsia="x-none"/>
        </w:rPr>
        <w:t xml:space="preserve">Уговорне стране су сагласне да, уколико Банка добије протест по Гаранцији и Банка изврши плаћање по издатој Гаранцији, а Налогодавац </w:t>
      </w:r>
      <w:r w:rsidRPr="00FA5DC2">
        <w:rPr>
          <w:rFonts w:cs="Arial"/>
          <w:sz w:val="24"/>
          <w:szCs w:val="24"/>
          <w:lang w:val="sr-Cyrl-RS" w:eastAsia="x-none"/>
        </w:rPr>
        <w:lastRenderedPageBreak/>
        <w:t xml:space="preserve">не обезбеди средства за плаћање по протесту Гаранције, тако плаћени износ доспева за наплату у року од </w:t>
      </w:r>
      <w:r w:rsidR="00A85FB3" w:rsidRPr="00FA5DC2">
        <w:rPr>
          <w:rFonts w:cs="Arial"/>
          <w:sz w:val="24"/>
          <w:szCs w:val="24"/>
          <w:lang w:val="sr-Cyrl-RS" w:eastAsia="x-none"/>
        </w:rPr>
        <w:t xml:space="preserve">3 </w:t>
      </w:r>
      <w:r w:rsidRPr="00FA5DC2">
        <w:rPr>
          <w:rFonts w:cs="Arial"/>
          <w:sz w:val="24"/>
          <w:szCs w:val="24"/>
          <w:lang w:val="sr-Cyrl-RS" w:eastAsia="x-none"/>
        </w:rPr>
        <w:t>(</w:t>
      </w:r>
      <w:r w:rsidR="00A85FB3" w:rsidRPr="00FA5DC2">
        <w:rPr>
          <w:rFonts w:cs="Arial"/>
          <w:sz w:val="24"/>
          <w:szCs w:val="24"/>
          <w:lang w:val="sr-Cyrl-RS" w:eastAsia="x-none"/>
        </w:rPr>
        <w:t>три</w:t>
      </w:r>
      <w:r w:rsidRPr="00FA5DC2">
        <w:rPr>
          <w:rFonts w:cs="Arial"/>
          <w:sz w:val="24"/>
          <w:szCs w:val="24"/>
          <w:lang w:val="sr-Cyrl-RS" w:eastAsia="x-none"/>
        </w:rPr>
        <w:t xml:space="preserve">) </w:t>
      </w:r>
      <w:r w:rsidR="00A85FB3" w:rsidRPr="00FA5DC2">
        <w:rPr>
          <w:rFonts w:cs="Arial"/>
          <w:sz w:val="24"/>
          <w:szCs w:val="24"/>
          <w:lang w:val="sr-Cyrl-RS" w:eastAsia="x-none"/>
        </w:rPr>
        <w:t xml:space="preserve">радна </w:t>
      </w:r>
      <w:r w:rsidRPr="00FA5DC2">
        <w:rPr>
          <w:rFonts w:cs="Arial"/>
          <w:sz w:val="24"/>
          <w:szCs w:val="24"/>
          <w:lang w:val="sr-Cyrl-RS" w:eastAsia="x-none"/>
        </w:rPr>
        <w:t>дана</w:t>
      </w:r>
      <w:r w:rsidR="00A102ED" w:rsidRPr="00FA5DC2">
        <w:rPr>
          <w:rFonts w:cs="Arial"/>
          <w:sz w:val="24"/>
          <w:szCs w:val="24"/>
          <w:lang w:val="sr-Cyrl-RS" w:eastAsia="x-none"/>
        </w:rPr>
        <w:t xml:space="preserve"> од </w:t>
      </w:r>
      <w:r w:rsidR="000630B3" w:rsidRPr="00FA5DC2">
        <w:rPr>
          <w:rFonts w:cs="Arial"/>
          <w:sz w:val="24"/>
          <w:szCs w:val="24"/>
          <w:lang w:val="sr-Cyrl-RS" w:eastAsia="x-none"/>
        </w:rPr>
        <w:t xml:space="preserve">дана </w:t>
      </w:r>
      <w:r w:rsidR="00A102ED" w:rsidRPr="00FA5DC2">
        <w:rPr>
          <w:rFonts w:cs="Arial"/>
          <w:sz w:val="24"/>
          <w:szCs w:val="24"/>
          <w:lang w:val="sr-Cyrl-RS" w:eastAsia="x-none"/>
        </w:rPr>
        <w:t>плаћања Банке по издатој Гаранцији</w:t>
      </w:r>
      <w:r w:rsidRPr="00FA5DC2">
        <w:rPr>
          <w:rFonts w:cs="Arial"/>
          <w:sz w:val="24"/>
          <w:szCs w:val="24"/>
          <w:lang w:val="sr-Cyrl-RS" w:eastAsia="x-none"/>
        </w:rPr>
        <w:t>. По истеку рока од 1 (једног) дана па до коначног измирења тако насталих обавеза, примењује се каматна стопа утврђена Зaкoном о зaтeзнoj кaмaти ("Сл. глaсник РС", бр. 119/2012). Камата по доспелом главном дугу се обрачунава и плаћа месечно на дугован износ, од дана кашњења до дана коначне отплате доспелог главног дуга. Налогодавац се обавезује да надокнади све стварне трошкове у истом износу и квалитету средстава које је Банка ангажовала или ће се, у складу са Закон</w:t>
      </w:r>
      <w:r w:rsidR="0041628F" w:rsidRPr="00FA5DC2">
        <w:rPr>
          <w:rFonts w:cs="Arial"/>
          <w:sz w:val="24"/>
          <w:szCs w:val="24"/>
          <w:lang w:val="sr-Cyrl-RS" w:eastAsia="x-none"/>
        </w:rPr>
        <w:t>ом</w:t>
      </w:r>
      <w:r w:rsidRPr="00FA5DC2">
        <w:rPr>
          <w:rFonts w:cs="Arial"/>
          <w:sz w:val="24"/>
          <w:szCs w:val="24"/>
          <w:lang w:val="sr-Cyrl-RS" w:eastAsia="x-none"/>
        </w:rPr>
        <w:t xml:space="preserve"> о облигационим односима (Сл. лист СФРJ, бр. 29/78, 39/85, 45/89 - oдлукa УСJ и 57/89, Сл. лист СРJ, бр. 31/93 и Сл. лист СЦГ, бр. 1/2003 - Устaвнa повеља), (даље: ЗОО), тражити накнада штете;</w:t>
      </w:r>
    </w:p>
    <w:p w14:paraId="1DCE3689" w14:textId="77777777" w:rsidR="00FD7276" w:rsidRPr="00FA5DC2" w:rsidRDefault="00FD7276" w:rsidP="00D2290A">
      <w:pPr>
        <w:spacing w:before="0"/>
        <w:ind w:left="720"/>
        <w:contextualSpacing/>
        <w:rPr>
          <w:rFonts w:cs="Arial"/>
          <w:b/>
          <w:sz w:val="24"/>
          <w:szCs w:val="24"/>
          <w:lang w:val="sr-Cyrl-RS" w:eastAsia="x-none"/>
        </w:rPr>
      </w:pPr>
    </w:p>
    <w:p w14:paraId="0B0EF5F2" w14:textId="77777777" w:rsidR="00FD7276" w:rsidRPr="00FA5DC2" w:rsidRDefault="00FD7276" w:rsidP="00D2290A">
      <w:pPr>
        <w:numPr>
          <w:ilvl w:val="0"/>
          <w:numId w:val="33"/>
        </w:numPr>
        <w:spacing w:before="0"/>
        <w:contextualSpacing/>
        <w:rPr>
          <w:rFonts w:cs="Arial"/>
          <w:sz w:val="24"/>
          <w:szCs w:val="24"/>
          <w:lang w:val="sr-Cyrl-RS" w:eastAsia="x-none"/>
        </w:rPr>
      </w:pPr>
      <w:r w:rsidRPr="00FA5DC2">
        <w:rPr>
          <w:rFonts w:cs="Arial"/>
          <w:sz w:val="24"/>
          <w:szCs w:val="24"/>
          <w:lang w:val="sr-Cyrl-RS" w:eastAsia="x-none"/>
        </w:rPr>
        <w:t>по истеку рока важности гаранција, исте вратити Банци.</w:t>
      </w:r>
    </w:p>
    <w:p w14:paraId="57FE0607" w14:textId="77777777" w:rsidR="00FD7276" w:rsidRPr="00FA5DC2" w:rsidRDefault="00FD7276" w:rsidP="00FD7276">
      <w:pPr>
        <w:spacing w:before="0"/>
        <w:rPr>
          <w:rFonts w:cs="Arial"/>
          <w:color w:val="FF0000"/>
          <w:sz w:val="24"/>
          <w:szCs w:val="24"/>
          <w:lang w:val="sr-Cyrl-RS"/>
        </w:rPr>
      </w:pPr>
    </w:p>
    <w:p w14:paraId="473A0E76" w14:textId="77777777" w:rsidR="00FD7276" w:rsidRPr="00FA5DC2" w:rsidRDefault="00FD7276" w:rsidP="00D2290A">
      <w:pPr>
        <w:widowControl w:val="0"/>
        <w:suppressAutoHyphens/>
        <w:spacing w:before="0"/>
        <w:jc w:val="left"/>
        <w:rPr>
          <w:rFonts w:eastAsia="Calibri" w:cs="Arial"/>
          <w:b/>
          <w:kern w:val="1"/>
          <w:sz w:val="24"/>
          <w:szCs w:val="24"/>
          <w:lang w:val="ru-RU" w:eastAsia="hi-IN" w:bidi="hi-IN"/>
        </w:rPr>
      </w:pPr>
      <w:r w:rsidRPr="00FA5DC2">
        <w:rPr>
          <w:rFonts w:eastAsia="Calibri" w:cs="Arial"/>
          <w:b/>
          <w:kern w:val="1"/>
          <w:sz w:val="24"/>
          <w:szCs w:val="24"/>
          <w:lang w:val="ru-RU" w:eastAsia="hi-IN" w:bidi="hi-IN"/>
        </w:rPr>
        <w:t>СРЕДСТВА ОБЕЗБЕЂЕЊА ЗА ИЗВРШЕЊЕ ОБАВЕЗА НАЛОГОДАВЦА</w:t>
      </w:r>
    </w:p>
    <w:p w14:paraId="1949AF7E" w14:textId="77777777" w:rsidR="00FD7276" w:rsidRPr="00FA5DC2" w:rsidRDefault="00FD7276" w:rsidP="00FD7276">
      <w:pPr>
        <w:spacing w:before="0"/>
        <w:ind w:right="-60"/>
        <w:rPr>
          <w:rFonts w:cs="Arial"/>
          <w:sz w:val="24"/>
          <w:szCs w:val="24"/>
          <w:lang w:val="sr-Cyrl-RS"/>
        </w:rPr>
      </w:pPr>
    </w:p>
    <w:p w14:paraId="3ADE3A75" w14:textId="77777777" w:rsidR="00FD7276" w:rsidRPr="00FA5DC2" w:rsidRDefault="00FD7276" w:rsidP="00FD7276">
      <w:pPr>
        <w:spacing w:before="0"/>
        <w:ind w:right="-60"/>
        <w:jc w:val="center"/>
        <w:rPr>
          <w:rFonts w:cs="Arial"/>
          <w:sz w:val="24"/>
          <w:szCs w:val="24"/>
          <w:lang w:val="sr-Cyrl-RS"/>
        </w:rPr>
      </w:pPr>
      <w:r w:rsidRPr="00FA5DC2">
        <w:rPr>
          <w:rFonts w:cs="Arial"/>
          <w:sz w:val="24"/>
          <w:szCs w:val="24"/>
          <w:lang w:val="sr-Cyrl-RS"/>
        </w:rPr>
        <w:t>Члан 7.</w:t>
      </w:r>
    </w:p>
    <w:p w14:paraId="7A75717E" w14:textId="77777777" w:rsidR="00FD7276" w:rsidRPr="00FA5DC2" w:rsidRDefault="00FD7276" w:rsidP="00FD7276">
      <w:pPr>
        <w:spacing w:before="0"/>
        <w:ind w:right="-60"/>
        <w:jc w:val="center"/>
        <w:rPr>
          <w:rFonts w:cs="Arial"/>
          <w:sz w:val="24"/>
          <w:szCs w:val="24"/>
          <w:lang w:val="sr-Cyrl-RS"/>
        </w:rPr>
      </w:pPr>
    </w:p>
    <w:p w14:paraId="2E0C65D3" w14:textId="77777777" w:rsidR="002F3FFF" w:rsidRPr="00FA5DC2" w:rsidRDefault="00FD7276" w:rsidP="002F3FFF">
      <w:pPr>
        <w:spacing w:before="0"/>
        <w:ind w:right="-60"/>
        <w:rPr>
          <w:rFonts w:cs="Arial"/>
          <w:sz w:val="24"/>
          <w:szCs w:val="24"/>
          <w:lang w:val="sr-Cyrl-RS"/>
        </w:rPr>
      </w:pPr>
      <w:r w:rsidRPr="00FA5DC2">
        <w:rPr>
          <w:rFonts w:cs="Arial"/>
          <w:sz w:val="24"/>
          <w:szCs w:val="24"/>
          <w:lang w:val="sr-Cyrl-RS"/>
        </w:rPr>
        <w:t xml:space="preserve">Налогодавац се обавезује да, </w:t>
      </w:r>
      <w:r w:rsidR="006643C6" w:rsidRPr="00FA5DC2">
        <w:rPr>
          <w:rFonts w:cs="Arial"/>
          <w:sz w:val="24"/>
          <w:szCs w:val="24"/>
          <w:lang w:val="sr-Cyrl-RS"/>
        </w:rPr>
        <w:t>у року од 5 дана од дана потписивања овог Уговора</w:t>
      </w:r>
      <w:r w:rsidR="00203921" w:rsidRPr="00FA5DC2">
        <w:rPr>
          <w:rFonts w:cs="Arial"/>
          <w:sz w:val="24"/>
          <w:szCs w:val="24"/>
          <w:lang w:val="sr-Cyrl-RS"/>
        </w:rPr>
        <w:t xml:space="preserve">, Банци преда 5 (пет) бланко меница, које су регистроване, </w:t>
      </w:r>
      <w:r w:rsidRPr="00FA5DC2">
        <w:rPr>
          <w:rFonts w:cs="Arial"/>
          <w:sz w:val="24"/>
          <w:szCs w:val="24"/>
          <w:lang w:val="sr-Cyrl-RS"/>
        </w:rPr>
        <w:t>и 5 (пет) меничних овлашћења за сваку меницу посебно</w:t>
      </w:r>
      <w:r w:rsidR="002F3FFF" w:rsidRPr="00FA5DC2">
        <w:rPr>
          <w:rFonts w:cs="Arial"/>
          <w:sz w:val="24"/>
          <w:szCs w:val="24"/>
          <w:lang w:val="sr-Cyrl-RS"/>
        </w:rPr>
        <w:t xml:space="preserve">. </w:t>
      </w:r>
    </w:p>
    <w:p w14:paraId="5987E112" w14:textId="77777777" w:rsidR="002F3FFF" w:rsidRPr="00FA5DC2" w:rsidRDefault="002F3FFF" w:rsidP="002F3FFF">
      <w:pPr>
        <w:spacing w:before="0"/>
        <w:ind w:right="-60"/>
        <w:rPr>
          <w:rFonts w:cs="Arial"/>
          <w:sz w:val="24"/>
          <w:szCs w:val="24"/>
          <w:lang w:val="sr-Cyrl-RS"/>
        </w:rPr>
      </w:pPr>
    </w:p>
    <w:p w14:paraId="6C1A73C2" w14:textId="2CAB1410" w:rsidR="002F3FFF" w:rsidRPr="00FA5DC2" w:rsidRDefault="002F3FFF" w:rsidP="002F3FFF">
      <w:pPr>
        <w:spacing w:before="0"/>
        <w:ind w:right="-60"/>
        <w:rPr>
          <w:rFonts w:cs="Arial"/>
          <w:sz w:val="24"/>
          <w:szCs w:val="24"/>
          <w:lang w:val="sr-Cyrl-RS"/>
        </w:rPr>
      </w:pPr>
      <w:r w:rsidRPr="00FA5DC2">
        <w:rPr>
          <w:rFonts w:cs="Arial"/>
          <w:sz w:val="24"/>
          <w:szCs w:val="24"/>
          <w:lang w:val="sr-Cyrl-RS"/>
        </w:rPr>
        <w:t xml:space="preserve">Банка је овлашћена, на основу овог Уговора, да активира један или све достављене инструменте обезбеђења наплате потраживања, ради намирења свог потраживања из овог Уговора и то на начин који јој обезбеђује наплату потраживања. </w:t>
      </w:r>
    </w:p>
    <w:p w14:paraId="5A26261F" w14:textId="77777777" w:rsidR="00FD7276" w:rsidRPr="00FA5DC2" w:rsidRDefault="00FD7276" w:rsidP="00FD7276">
      <w:pPr>
        <w:spacing w:before="0"/>
        <w:ind w:right="-60"/>
        <w:rPr>
          <w:rFonts w:cs="Arial"/>
          <w:sz w:val="24"/>
          <w:szCs w:val="24"/>
          <w:lang w:val="sr-Cyrl-RS"/>
        </w:rPr>
      </w:pPr>
    </w:p>
    <w:p w14:paraId="0491599E" w14:textId="77777777" w:rsidR="00FD7276" w:rsidRPr="00FA5DC2" w:rsidRDefault="00FD7276" w:rsidP="00FD7276">
      <w:pPr>
        <w:spacing w:before="0"/>
        <w:ind w:right="-60"/>
        <w:jc w:val="center"/>
        <w:rPr>
          <w:rFonts w:cs="Arial"/>
          <w:sz w:val="24"/>
          <w:szCs w:val="24"/>
          <w:lang w:val="sr-Cyrl-RS"/>
        </w:rPr>
      </w:pPr>
      <w:r w:rsidRPr="00FA5DC2">
        <w:rPr>
          <w:rFonts w:cs="Arial"/>
          <w:sz w:val="24"/>
          <w:szCs w:val="24"/>
          <w:lang w:val="sr-Cyrl-RS"/>
        </w:rPr>
        <w:t>Члан 8.</w:t>
      </w:r>
    </w:p>
    <w:p w14:paraId="5727BA85" w14:textId="77777777" w:rsidR="00FD7276" w:rsidRPr="00FA5DC2" w:rsidRDefault="00FD7276" w:rsidP="00FD7276">
      <w:pPr>
        <w:spacing w:before="0"/>
        <w:ind w:right="-60"/>
        <w:jc w:val="center"/>
        <w:rPr>
          <w:rFonts w:cs="Arial"/>
          <w:sz w:val="24"/>
          <w:szCs w:val="24"/>
          <w:lang w:val="sr-Cyrl-RS"/>
        </w:rPr>
      </w:pPr>
    </w:p>
    <w:p w14:paraId="2A2B5C08" w14:textId="563A76CC" w:rsidR="00FD7276" w:rsidRPr="00FA5DC2" w:rsidRDefault="00FD7276" w:rsidP="00622485">
      <w:pPr>
        <w:spacing w:before="0"/>
        <w:ind w:right="-60"/>
        <w:rPr>
          <w:rFonts w:cs="Arial"/>
          <w:sz w:val="24"/>
          <w:szCs w:val="24"/>
          <w:lang w:val="sr-Cyrl-RS"/>
        </w:rPr>
      </w:pPr>
      <w:r w:rsidRPr="00FA5DC2">
        <w:rPr>
          <w:rFonts w:cs="Arial"/>
          <w:sz w:val="24"/>
          <w:szCs w:val="24"/>
          <w:lang w:val="sr-Cyrl-RS"/>
        </w:rPr>
        <w:t xml:space="preserve">Менице и овлашћења из члана </w:t>
      </w:r>
      <w:r w:rsidRPr="00FA5DC2">
        <w:rPr>
          <w:rFonts w:cs="Arial"/>
          <w:sz w:val="24"/>
          <w:szCs w:val="24"/>
        </w:rPr>
        <w:t>7</w:t>
      </w:r>
      <w:r w:rsidRPr="00FA5DC2">
        <w:rPr>
          <w:rFonts w:cs="Arial"/>
          <w:sz w:val="24"/>
          <w:szCs w:val="24"/>
          <w:lang w:val="sr-Cyrl-RS"/>
        </w:rPr>
        <w:t>. овог Уговора,  важећа су и за случај да у току трајања овог Уговора дође до промене лица овлашћених за заступање, лица овлашћених за располагање средствима са рачуна и других значајни</w:t>
      </w:r>
      <w:r w:rsidR="008B0B40" w:rsidRPr="00FA5DC2">
        <w:rPr>
          <w:rFonts w:cs="Arial"/>
          <w:sz w:val="24"/>
          <w:szCs w:val="24"/>
          <w:lang w:val="sr-Cyrl-RS"/>
        </w:rPr>
        <w:t>х промена код Уговорних страна.</w:t>
      </w:r>
    </w:p>
    <w:p w14:paraId="5C765EF8" w14:textId="77777777" w:rsidR="00FD7276" w:rsidRPr="00FA5DC2" w:rsidRDefault="00FD7276" w:rsidP="00FD7276">
      <w:pPr>
        <w:spacing w:before="0"/>
        <w:ind w:right="-60"/>
        <w:rPr>
          <w:rFonts w:cs="Arial"/>
          <w:sz w:val="24"/>
          <w:szCs w:val="24"/>
          <w:lang w:val="sr-Cyrl-RS"/>
        </w:rPr>
      </w:pPr>
    </w:p>
    <w:p w14:paraId="4426358C" w14:textId="7CAAC608" w:rsidR="00FD7276" w:rsidRPr="00FA5DC2" w:rsidRDefault="00FD7276" w:rsidP="00622485">
      <w:pPr>
        <w:spacing w:before="0"/>
        <w:ind w:right="-60"/>
        <w:rPr>
          <w:rFonts w:cs="Arial"/>
          <w:sz w:val="24"/>
          <w:szCs w:val="24"/>
          <w:lang w:val="sr-Cyrl-RS"/>
        </w:rPr>
      </w:pPr>
      <w:r w:rsidRPr="00FA5DC2">
        <w:rPr>
          <w:rFonts w:cs="Arial"/>
          <w:sz w:val="24"/>
          <w:szCs w:val="24"/>
          <w:lang w:val="sr-Cyrl-RS"/>
        </w:rPr>
        <w:t>Уколоко дође до реализације менице, Налогодавац је дужан да у року од 15 (петнаест) дана, рачунајући од дана реализације, достави нову меницу.</w:t>
      </w:r>
    </w:p>
    <w:p w14:paraId="08E11374" w14:textId="77777777" w:rsidR="00FD7276" w:rsidRPr="00FA5DC2" w:rsidRDefault="00FD7276" w:rsidP="00FD7276">
      <w:pPr>
        <w:spacing w:before="0"/>
        <w:ind w:right="-60"/>
        <w:rPr>
          <w:rFonts w:cs="Arial"/>
          <w:sz w:val="24"/>
          <w:szCs w:val="24"/>
          <w:lang w:val="sr-Cyrl-RS"/>
        </w:rPr>
      </w:pPr>
    </w:p>
    <w:p w14:paraId="3DB40994" w14:textId="7A671F6C" w:rsidR="00FD7276" w:rsidRPr="00FA5DC2" w:rsidRDefault="00FD7276" w:rsidP="00FD7276">
      <w:pPr>
        <w:spacing w:before="0"/>
        <w:ind w:right="-60"/>
        <w:rPr>
          <w:rFonts w:eastAsia="Lucida Sans Unicode" w:cs="Arial"/>
          <w:kern w:val="1"/>
          <w:sz w:val="24"/>
          <w:szCs w:val="24"/>
          <w:lang w:val="sr-Cyrl-RS" w:eastAsia="hi-IN" w:bidi="hi-IN"/>
        </w:rPr>
      </w:pPr>
      <w:r w:rsidRPr="00FA5DC2">
        <w:rPr>
          <w:rFonts w:eastAsia="Lucida Sans Unicode" w:cs="Arial"/>
          <w:kern w:val="1"/>
          <w:sz w:val="24"/>
          <w:szCs w:val="24"/>
          <w:lang w:val="sr-Cyrl-RS" w:eastAsia="hi-IN" w:bidi="hi-IN"/>
        </w:rPr>
        <w:t xml:space="preserve">Банка се обавезује да одмах након истека рока важности уговора, </w:t>
      </w:r>
      <w:r w:rsidRPr="00FA5DC2">
        <w:rPr>
          <w:rFonts w:cs="Arial"/>
          <w:sz w:val="24"/>
          <w:szCs w:val="24"/>
          <w:lang w:val="sr-Cyrl-RS"/>
        </w:rPr>
        <w:t>или до датума истека издате гаранције/писма о намерама са најкаснијим роком важења, који год да је каснији датум од наведена два,</w:t>
      </w:r>
      <w:r w:rsidRPr="00FA5DC2">
        <w:rPr>
          <w:rFonts w:eastAsia="Lucida Sans Unicode" w:cs="Arial"/>
          <w:kern w:val="1"/>
          <w:sz w:val="24"/>
          <w:szCs w:val="24"/>
          <w:lang w:val="sr-Cyrl-RS" w:eastAsia="hi-IN" w:bidi="hi-IN"/>
        </w:rPr>
        <w:t xml:space="preserve"> врати Налогодавцу Менице и овлашћења из чл</w:t>
      </w:r>
      <w:r w:rsidR="00EA7591" w:rsidRPr="00FA5DC2">
        <w:rPr>
          <w:rFonts w:eastAsia="Lucida Sans Unicode" w:cs="Arial"/>
          <w:kern w:val="1"/>
          <w:sz w:val="24"/>
          <w:szCs w:val="24"/>
          <w:lang w:val="sr-Cyrl-RS" w:eastAsia="hi-IN" w:bidi="hi-IN"/>
        </w:rPr>
        <w:t xml:space="preserve">ана </w:t>
      </w:r>
      <w:r w:rsidRPr="00FA5DC2">
        <w:rPr>
          <w:rFonts w:eastAsia="Lucida Sans Unicode" w:cs="Arial"/>
          <w:kern w:val="1"/>
          <w:sz w:val="24"/>
          <w:szCs w:val="24"/>
          <w:lang w:val="sr-Cyrl-RS" w:eastAsia="hi-IN" w:bidi="hi-IN"/>
        </w:rPr>
        <w:t xml:space="preserve">7. Уговора. </w:t>
      </w:r>
    </w:p>
    <w:p w14:paraId="3EE054B3" w14:textId="77777777" w:rsidR="00FD7276" w:rsidRPr="00FA5DC2" w:rsidRDefault="00FD7276" w:rsidP="00FD7276">
      <w:pPr>
        <w:widowControl w:val="0"/>
        <w:autoSpaceDE w:val="0"/>
        <w:autoSpaceDN w:val="0"/>
        <w:adjustRightInd w:val="0"/>
        <w:spacing w:before="0"/>
        <w:ind w:right="-60"/>
        <w:jc w:val="left"/>
        <w:rPr>
          <w:rFonts w:cs="Arial"/>
          <w:sz w:val="24"/>
          <w:szCs w:val="24"/>
          <w:lang w:val="sr-Cyrl-RS"/>
        </w:rPr>
      </w:pPr>
    </w:p>
    <w:p w14:paraId="3F1E1A03" w14:textId="704B8E1D" w:rsidR="00FD7276" w:rsidRPr="00FA5DC2" w:rsidRDefault="00FD7276" w:rsidP="00766285">
      <w:pPr>
        <w:widowControl w:val="0"/>
        <w:suppressAutoHyphens/>
        <w:spacing w:before="0"/>
        <w:rPr>
          <w:rFonts w:eastAsia="Calibri" w:cs="Arial"/>
          <w:b/>
          <w:kern w:val="1"/>
          <w:sz w:val="24"/>
          <w:szCs w:val="24"/>
          <w:lang w:val="ru-RU" w:eastAsia="hi-IN" w:bidi="hi-IN"/>
        </w:rPr>
      </w:pPr>
      <w:r w:rsidRPr="00FA5DC2">
        <w:rPr>
          <w:rFonts w:eastAsia="Calibri" w:cs="Arial"/>
          <w:b/>
          <w:kern w:val="1"/>
          <w:sz w:val="24"/>
          <w:szCs w:val="24"/>
          <w:lang w:val="ru-RU" w:eastAsia="hi-IN" w:bidi="hi-IN"/>
        </w:rPr>
        <w:t xml:space="preserve">СРЕДСТВА </w:t>
      </w:r>
      <w:r w:rsidR="003678D3" w:rsidRPr="00FA5DC2">
        <w:rPr>
          <w:rFonts w:eastAsia="Calibri" w:cs="Arial"/>
          <w:b/>
          <w:kern w:val="1"/>
          <w:sz w:val="24"/>
          <w:szCs w:val="24"/>
          <w:lang w:val="ru-RU" w:eastAsia="hi-IN" w:bidi="hi-IN"/>
        </w:rPr>
        <w:t xml:space="preserve">ФИНАНСИЈСКОГ </w:t>
      </w:r>
      <w:r w:rsidRPr="00FA5DC2">
        <w:rPr>
          <w:rFonts w:eastAsia="Calibri" w:cs="Arial"/>
          <w:b/>
          <w:kern w:val="1"/>
          <w:sz w:val="24"/>
          <w:szCs w:val="24"/>
          <w:lang w:val="ru-RU" w:eastAsia="hi-IN" w:bidi="hi-IN"/>
        </w:rPr>
        <w:t xml:space="preserve">ОБЕЗБЕЂЕЊА ЗА </w:t>
      </w:r>
      <w:r w:rsidR="003678D3" w:rsidRPr="00FA5DC2">
        <w:rPr>
          <w:rFonts w:eastAsia="Calibri" w:cs="Arial"/>
          <w:b/>
          <w:kern w:val="1"/>
          <w:sz w:val="24"/>
          <w:szCs w:val="24"/>
          <w:lang w:val="ru-RU" w:eastAsia="hi-IN" w:bidi="hi-IN"/>
        </w:rPr>
        <w:t xml:space="preserve">ДОБРО </w:t>
      </w:r>
      <w:r w:rsidRPr="00FA5DC2">
        <w:rPr>
          <w:rFonts w:eastAsia="Calibri" w:cs="Arial"/>
          <w:b/>
          <w:kern w:val="1"/>
          <w:sz w:val="24"/>
          <w:szCs w:val="24"/>
          <w:lang w:val="ru-RU" w:eastAsia="hi-IN" w:bidi="hi-IN"/>
        </w:rPr>
        <w:t xml:space="preserve">ИЗВРШЕЊЕ </w:t>
      </w:r>
      <w:r w:rsidR="003678D3" w:rsidRPr="00FA5DC2">
        <w:rPr>
          <w:rFonts w:eastAsia="Calibri" w:cs="Arial"/>
          <w:b/>
          <w:kern w:val="1"/>
          <w:sz w:val="24"/>
          <w:szCs w:val="24"/>
          <w:lang w:val="ru-RU" w:eastAsia="hi-IN" w:bidi="hi-IN"/>
        </w:rPr>
        <w:t>ПОСЛА</w:t>
      </w:r>
    </w:p>
    <w:p w14:paraId="00D8CDC5" w14:textId="77777777" w:rsidR="00FD7276" w:rsidRPr="00FA5DC2" w:rsidRDefault="00FD7276" w:rsidP="00FD7276">
      <w:pPr>
        <w:widowControl w:val="0"/>
        <w:autoSpaceDE w:val="0"/>
        <w:autoSpaceDN w:val="0"/>
        <w:adjustRightInd w:val="0"/>
        <w:spacing w:before="0"/>
        <w:ind w:right="-60"/>
        <w:jc w:val="left"/>
        <w:rPr>
          <w:rFonts w:cs="Arial"/>
          <w:b/>
          <w:bCs/>
          <w:i/>
          <w:iCs/>
          <w:spacing w:val="2"/>
          <w:position w:val="-1"/>
          <w:sz w:val="24"/>
          <w:szCs w:val="24"/>
          <w:lang w:val="sr-Cyrl-RS"/>
        </w:rPr>
      </w:pPr>
    </w:p>
    <w:p w14:paraId="185AA887" w14:textId="77777777" w:rsidR="00FD7276" w:rsidRPr="00FA5DC2" w:rsidRDefault="00FD7276" w:rsidP="00FD7276">
      <w:pPr>
        <w:widowControl w:val="0"/>
        <w:autoSpaceDE w:val="0"/>
        <w:autoSpaceDN w:val="0"/>
        <w:adjustRightInd w:val="0"/>
        <w:spacing w:before="0"/>
        <w:ind w:right="-60"/>
        <w:jc w:val="center"/>
        <w:rPr>
          <w:rFonts w:cs="Arial"/>
          <w:bCs/>
          <w:iCs/>
          <w:spacing w:val="2"/>
          <w:position w:val="-1"/>
          <w:sz w:val="24"/>
          <w:szCs w:val="24"/>
          <w:lang w:val="sr-Cyrl-RS"/>
        </w:rPr>
      </w:pPr>
      <w:r w:rsidRPr="00FA5DC2">
        <w:rPr>
          <w:rFonts w:cs="Arial"/>
          <w:bCs/>
          <w:iCs/>
          <w:spacing w:val="2"/>
          <w:position w:val="-1"/>
          <w:sz w:val="24"/>
          <w:szCs w:val="24"/>
          <w:lang w:val="sr-Cyrl-RS"/>
        </w:rPr>
        <w:t>Члан 9.</w:t>
      </w:r>
    </w:p>
    <w:p w14:paraId="69001217" w14:textId="77777777" w:rsidR="00FD7276" w:rsidRPr="00FA5DC2" w:rsidRDefault="00FD7276" w:rsidP="00FD7276">
      <w:pPr>
        <w:widowControl w:val="0"/>
        <w:autoSpaceDE w:val="0"/>
        <w:autoSpaceDN w:val="0"/>
        <w:adjustRightInd w:val="0"/>
        <w:spacing w:before="0"/>
        <w:ind w:right="-60"/>
        <w:jc w:val="center"/>
        <w:rPr>
          <w:rFonts w:cs="Arial"/>
          <w:bCs/>
          <w:iCs/>
          <w:spacing w:val="2"/>
          <w:position w:val="-1"/>
          <w:sz w:val="24"/>
          <w:szCs w:val="24"/>
          <w:lang w:val="sr-Cyrl-RS"/>
        </w:rPr>
      </w:pPr>
    </w:p>
    <w:p w14:paraId="42C2F9E6" w14:textId="50332106" w:rsidR="00FD7276" w:rsidRPr="00FA5DC2" w:rsidRDefault="00337983" w:rsidP="00FD7276">
      <w:pPr>
        <w:widowControl w:val="0"/>
        <w:autoSpaceDE w:val="0"/>
        <w:autoSpaceDN w:val="0"/>
        <w:adjustRightInd w:val="0"/>
        <w:spacing w:before="0"/>
        <w:ind w:right="-60"/>
        <w:rPr>
          <w:rFonts w:cs="Arial"/>
          <w:bCs/>
          <w:iCs/>
          <w:spacing w:val="2"/>
          <w:position w:val="-1"/>
          <w:sz w:val="24"/>
          <w:szCs w:val="24"/>
          <w:lang w:val="sr-Cyrl-RS"/>
        </w:rPr>
      </w:pPr>
      <w:r w:rsidRPr="00FA5DC2">
        <w:rPr>
          <w:rFonts w:cs="Arial"/>
          <w:bCs/>
          <w:iCs/>
          <w:sz w:val="24"/>
          <w:szCs w:val="24"/>
          <w:lang w:val="sr-Cyrl-RS"/>
        </w:rPr>
        <w:t>Банка се обавезује</w:t>
      </w:r>
      <w:r w:rsidRPr="00FA5DC2">
        <w:rPr>
          <w:rFonts w:cs="Arial"/>
          <w:sz w:val="24"/>
          <w:szCs w:val="24"/>
        </w:rPr>
        <w:t xml:space="preserve"> да најкасније у року од </w:t>
      </w:r>
      <w:r w:rsidRPr="00FA5DC2">
        <w:rPr>
          <w:rFonts w:cs="Arial"/>
          <w:sz w:val="24"/>
          <w:szCs w:val="24"/>
          <w:lang w:val="sr-Cyrl-RS"/>
        </w:rPr>
        <w:t>5</w:t>
      </w:r>
      <w:r w:rsidRPr="00FA5DC2">
        <w:rPr>
          <w:rFonts w:cs="Arial"/>
          <w:sz w:val="24"/>
          <w:szCs w:val="24"/>
        </w:rPr>
        <w:t xml:space="preserve"> (словима:</w:t>
      </w:r>
      <w:r w:rsidRPr="00FA5DC2">
        <w:rPr>
          <w:rFonts w:cs="Arial"/>
          <w:sz w:val="24"/>
          <w:szCs w:val="24"/>
          <w:lang w:val="sr-Cyrl-RS"/>
        </w:rPr>
        <w:t>пет</w:t>
      </w:r>
      <w:r w:rsidRPr="00FA5DC2">
        <w:rPr>
          <w:rFonts w:cs="Arial"/>
          <w:sz w:val="24"/>
          <w:szCs w:val="24"/>
        </w:rPr>
        <w:t xml:space="preserve">) дана од дана </w:t>
      </w:r>
      <w:r w:rsidRPr="00FA5DC2">
        <w:rPr>
          <w:rFonts w:cs="Arial"/>
          <w:sz w:val="24"/>
          <w:szCs w:val="24"/>
          <w:lang w:val="sr-Cyrl-RS"/>
        </w:rPr>
        <w:lastRenderedPageBreak/>
        <w:t xml:space="preserve">обостраног </w:t>
      </w:r>
      <w:r w:rsidRPr="00FA5DC2">
        <w:rPr>
          <w:rFonts w:cs="Arial"/>
          <w:sz w:val="24"/>
          <w:szCs w:val="24"/>
        </w:rPr>
        <w:t>потписивања овог Уговора, као одложни услов из чл. 74.</w:t>
      </w:r>
      <w:r w:rsidR="00165607" w:rsidRPr="00FA5DC2">
        <w:rPr>
          <w:rFonts w:cs="Arial"/>
          <w:sz w:val="24"/>
          <w:szCs w:val="24"/>
          <w:lang w:val="sr-Cyrl-RS"/>
        </w:rPr>
        <w:t xml:space="preserve"> </w:t>
      </w:r>
      <w:r w:rsidRPr="00FA5DC2">
        <w:rPr>
          <w:rFonts w:cs="Arial"/>
          <w:sz w:val="24"/>
          <w:szCs w:val="24"/>
        </w:rPr>
        <w:t>ст.</w:t>
      </w:r>
      <w:r w:rsidR="00165607" w:rsidRPr="00FA5DC2">
        <w:rPr>
          <w:rFonts w:cs="Arial"/>
          <w:sz w:val="24"/>
          <w:szCs w:val="24"/>
          <w:lang w:val="sr-Cyrl-RS"/>
        </w:rPr>
        <w:t xml:space="preserve"> </w:t>
      </w:r>
      <w:r w:rsidRPr="00FA5DC2">
        <w:rPr>
          <w:rFonts w:cs="Arial"/>
          <w:sz w:val="24"/>
          <w:szCs w:val="24"/>
        </w:rPr>
        <w:t xml:space="preserve">2. ("Сл. лист СФРJ", бр. 29/78, 39/85, 45/89 - oдлукa УСJ и 57/89, "Сл. лист СРJ", бр. 31/93 и "Сл. лист СЦГ", бр. 1/2003 - Устaвнa пoвeљa), (даље: ЗОО) </w:t>
      </w:r>
      <w:r w:rsidRPr="00FA5DC2">
        <w:rPr>
          <w:rFonts w:cs="Arial"/>
          <w:bCs/>
          <w:iCs/>
          <w:sz w:val="24"/>
          <w:szCs w:val="24"/>
          <w:lang w:val="sr-Cyrl-RS"/>
        </w:rPr>
        <w:t>Налогодавцу преда</w:t>
      </w:r>
      <w:r w:rsidRPr="00FA5DC2">
        <w:rPr>
          <w:rFonts w:cs="Arial"/>
          <w:sz w:val="24"/>
          <w:szCs w:val="24"/>
        </w:rPr>
        <w:t xml:space="preserve">, </w:t>
      </w:r>
      <w:r w:rsidR="00FD7276" w:rsidRPr="00FA5DC2">
        <w:rPr>
          <w:rFonts w:cs="Arial"/>
          <w:bCs/>
          <w:iCs/>
          <w:spacing w:val="2"/>
          <w:position w:val="-1"/>
          <w:sz w:val="24"/>
          <w:szCs w:val="24"/>
          <w:lang w:val="sr-Cyrl-RS"/>
        </w:rPr>
        <w:t>1 (једну) бланко</w:t>
      </w:r>
      <w:r w:rsidRPr="00FA5DC2">
        <w:rPr>
          <w:rFonts w:cs="Arial"/>
          <w:bCs/>
          <w:iCs/>
          <w:spacing w:val="2"/>
          <w:position w:val="-1"/>
          <w:sz w:val="24"/>
          <w:szCs w:val="24"/>
          <w:lang w:val="sr-Cyrl-RS"/>
        </w:rPr>
        <w:t xml:space="preserve"> соло</w:t>
      </w:r>
      <w:r w:rsidR="00FD7276" w:rsidRPr="00FA5DC2">
        <w:rPr>
          <w:rFonts w:cs="Arial"/>
          <w:bCs/>
          <w:iCs/>
          <w:spacing w:val="2"/>
          <w:position w:val="-1"/>
          <w:sz w:val="24"/>
          <w:szCs w:val="24"/>
          <w:lang w:val="sr-Cyrl-RS"/>
        </w:rPr>
        <w:t xml:space="preserve"> меницу, са меничним овлашћењем на износ од </w:t>
      </w:r>
      <w:r w:rsidR="00A0653C" w:rsidRPr="00FA5DC2">
        <w:rPr>
          <w:rFonts w:cs="Arial"/>
          <w:bCs/>
          <w:iCs/>
          <w:spacing w:val="2"/>
          <w:position w:val="-1"/>
          <w:sz w:val="24"/>
          <w:szCs w:val="24"/>
          <w:lang w:val="sr-Cyrl-RS"/>
        </w:rPr>
        <w:t>10</w:t>
      </w:r>
      <w:r w:rsidR="00FD7276" w:rsidRPr="00FA5DC2">
        <w:rPr>
          <w:rFonts w:cs="Arial"/>
          <w:bCs/>
          <w:iCs/>
          <w:spacing w:val="2"/>
          <w:position w:val="-1"/>
          <w:sz w:val="24"/>
          <w:szCs w:val="24"/>
          <w:lang w:val="sr-Cyrl-RS"/>
        </w:rPr>
        <w:t xml:space="preserve">% вредности </w:t>
      </w:r>
      <w:r w:rsidR="00DE7A98" w:rsidRPr="00FA5DC2">
        <w:rPr>
          <w:rFonts w:cs="Arial"/>
          <w:bCs/>
          <w:iCs/>
          <w:spacing w:val="2"/>
          <w:position w:val="-1"/>
          <w:sz w:val="24"/>
          <w:szCs w:val="24"/>
          <w:lang w:val="sr-Cyrl-RS"/>
        </w:rPr>
        <w:t>Уговора</w:t>
      </w:r>
      <w:r w:rsidR="00FD7276" w:rsidRPr="00FA5DC2">
        <w:rPr>
          <w:rFonts w:cs="Arial"/>
          <w:bCs/>
          <w:iCs/>
          <w:spacing w:val="2"/>
          <w:position w:val="-1"/>
          <w:sz w:val="24"/>
          <w:szCs w:val="24"/>
          <w:lang w:val="sr-Cyrl-RS"/>
        </w:rPr>
        <w:t xml:space="preserve"> из чл. </w:t>
      </w:r>
      <w:r w:rsidR="00DE7A98" w:rsidRPr="00FA5DC2">
        <w:rPr>
          <w:rFonts w:cs="Arial"/>
          <w:bCs/>
          <w:iCs/>
          <w:spacing w:val="2"/>
          <w:position w:val="-1"/>
          <w:sz w:val="24"/>
          <w:szCs w:val="24"/>
          <w:lang w:val="sr-Cyrl-RS"/>
        </w:rPr>
        <w:t>4</w:t>
      </w:r>
      <w:r w:rsidR="00FD7276" w:rsidRPr="00FA5DC2">
        <w:rPr>
          <w:rFonts w:cs="Arial"/>
          <w:bCs/>
          <w:iCs/>
          <w:spacing w:val="2"/>
          <w:position w:val="-1"/>
          <w:sz w:val="24"/>
          <w:szCs w:val="24"/>
          <w:lang w:val="sr-Cyrl-RS"/>
        </w:rPr>
        <w:t xml:space="preserve">. Уговора, са пратећом документацијом: </w:t>
      </w:r>
    </w:p>
    <w:p w14:paraId="4CF9C02D" w14:textId="77777777" w:rsidR="00FD7276" w:rsidRPr="00FA5DC2" w:rsidRDefault="00FD7276" w:rsidP="00A0653C">
      <w:pPr>
        <w:numPr>
          <w:ilvl w:val="1"/>
          <w:numId w:val="32"/>
        </w:numPr>
        <w:suppressAutoHyphens/>
        <w:spacing w:before="0"/>
        <w:rPr>
          <w:rFonts w:cs="Arial"/>
          <w:bCs/>
          <w:iCs/>
          <w:spacing w:val="2"/>
          <w:position w:val="-1"/>
          <w:sz w:val="24"/>
          <w:szCs w:val="24"/>
          <w:lang w:val="sr-Cyrl-RS"/>
        </w:rPr>
      </w:pPr>
      <w:r w:rsidRPr="00FA5DC2">
        <w:rPr>
          <w:rFonts w:cs="Arial"/>
          <w:bCs/>
          <w:iCs/>
          <w:spacing w:val="2"/>
          <w:position w:val="-1"/>
          <w:sz w:val="24"/>
          <w:szCs w:val="24"/>
          <w:lang w:val="sr-Cyrl-RS"/>
        </w:rPr>
        <w:t xml:space="preserve">фотокопијoм ОП обрасца, </w:t>
      </w:r>
    </w:p>
    <w:p w14:paraId="244E4D19" w14:textId="77777777" w:rsidR="00FD7276" w:rsidRPr="00FA5DC2" w:rsidRDefault="00FD7276" w:rsidP="00A0653C">
      <w:pPr>
        <w:numPr>
          <w:ilvl w:val="1"/>
          <w:numId w:val="32"/>
        </w:numPr>
        <w:suppressAutoHyphens/>
        <w:spacing w:before="0"/>
        <w:rPr>
          <w:rFonts w:cs="Arial"/>
          <w:bCs/>
          <w:iCs/>
          <w:spacing w:val="2"/>
          <w:position w:val="-1"/>
          <w:sz w:val="24"/>
          <w:szCs w:val="24"/>
          <w:lang w:val="sr-Cyrl-RS"/>
        </w:rPr>
      </w:pPr>
      <w:r w:rsidRPr="00FA5DC2">
        <w:rPr>
          <w:rFonts w:cs="Arial"/>
          <w:bCs/>
          <w:iCs/>
          <w:spacing w:val="2"/>
          <w:position w:val="-1"/>
          <w:sz w:val="24"/>
          <w:szCs w:val="24"/>
          <w:lang w:val="sr-Cyrl-RS"/>
        </w:rPr>
        <w:t>овереном фотокопијoм картона депонованих потписа лица овлашћених за располагање средствима текућих рачуна код банке, који важе у моменту достављања меничног овлашћења и</w:t>
      </w:r>
    </w:p>
    <w:p w14:paraId="259A0B75" w14:textId="77777777" w:rsidR="0044705E" w:rsidRPr="00FA5DC2" w:rsidRDefault="00FD7276" w:rsidP="00A0653C">
      <w:pPr>
        <w:numPr>
          <w:ilvl w:val="1"/>
          <w:numId w:val="32"/>
        </w:numPr>
        <w:suppressAutoHyphens/>
        <w:spacing w:before="0"/>
        <w:rPr>
          <w:rFonts w:cs="Arial"/>
          <w:bCs/>
          <w:iCs/>
          <w:spacing w:val="2"/>
          <w:position w:val="-1"/>
          <w:sz w:val="24"/>
          <w:szCs w:val="24"/>
          <w:lang w:val="sr-Cyrl-RS"/>
        </w:rPr>
      </w:pPr>
      <w:r w:rsidRPr="00FA5DC2">
        <w:rPr>
          <w:rFonts w:cs="Arial"/>
          <w:bCs/>
          <w:iCs/>
          <w:spacing w:val="2"/>
          <w:position w:val="-1"/>
          <w:sz w:val="24"/>
          <w:szCs w:val="24"/>
          <w:lang w:val="sr-Cyrl-RS"/>
        </w:rPr>
        <w:t xml:space="preserve">потврдом о регистрацији менице, сагласно одлуци НБС о ближим условима, садржини и вођењу Регистра меница и овлашћења  („Сл. Гл. РС“ број 56/11), </w:t>
      </w:r>
    </w:p>
    <w:p w14:paraId="1968CE9F" w14:textId="2F1636E4" w:rsidR="0044705E" w:rsidRPr="00FA5DC2" w:rsidRDefault="0044705E" w:rsidP="00A0653C">
      <w:pPr>
        <w:numPr>
          <w:ilvl w:val="1"/>
          <w:numId w:val="32"/>
        </w:numPr>
        <w:suppressAutoHyphens/>
        <w:spacing w:before="0"/>
        <w:rPr>
          <w:rFonts w:cs="Arial"/>
          <w:bCs/>
          <w:iCs/>
          <w:spacing w:val="2"/>
          <w:position w:val="-1"/>
          <w:sz w:val="24"/>
          <w:szCs w:val="24"/>
          <w:lang w:val="sr-Cyrl-RS"/>
        </w:rPr>
      </w:pPr>
      <w:r w:rsidRPr="00FA5DC2">
        <w:rPr>
          <w:rFonts w:cs="Arial"/>
          <w:sz w:val="24"/>
          <w:szCs w:val="24"/>
        </w:rPr>
        <w:t>овлашћење</w:t>
      </w:r>
      <w:r w:rsidRPr="00FA5DC2">
        <w:rPr>
          <w:rFonts w:cs="Arial"/>
          <w:sz w:val="24"/>
          <w:szCs w:val="24"/>
          <w:lang w:val="sr-Cyrl-RS"/>
        </w:rPr>
        <w:t>м</w:t>
      </w:r>
      <w:r w:rsidRPr="00FA5DC2">
        <w:rPr>
          <w:rFonts w:cs="Arial"/>
          <w:sz w:val="24"/>
          <w:szCs w:val="24"/>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Pr="00FA5DC2">
        <w:rPr>
          <w:rFonts w:cs="Arial"/>
          <w:sz w:val="24"/>
          <w:szCs w:val="24"/>
          <w:lang w:val="sr-Cyrl-RS"/>
        </w:rPr>
        <w:t>Банке</w:t>
      </w:r>
      <w:r w:rsidRPr="00FA5DC2">
        <w:rPr>
          <w:rFonts w:cs="Arial"/>
          <w:sz w:val="24"/>
          <w:szCs w:val="24"/>
        </w:rPr>
        <w:t>;</w:t>
      </w:r>
    </w:p>
    <w:p w14:paraId="298E02BF" w14:textId="730992BF" w:rsidR="00FD7276" w:rsidRPr="00FA5DC2" w:rsidRDefault="00FD7276" w:rsidP="00FD7276">
      <w:pPr>
        <w:tabs>
          <w:tab w:val="left" w:pos="450"/>
          <w:tab w:val="left" w:pos="720"/>
        </w:tabs>
        <w:spacing w:before="0"/>
        <w:rPr>
          <w:rFonts w:cs="Arial"/>
          <w:bCs/>
          <w:iCs/>
          <w:spacing w:val="2"/>
          <w:position w:val="-1"/>
          <w:sz w:val="24"/>
          <w:szCs w:val="24"/>
          <w:lang w:val="sr-Cyrl-RS"/>
        </w:rPr>
      </w:pPr>
      <w:r w:rsidRPr="00FA5DC2">
        <w:rPr>
          <w:rFonts w:cs="Arial"/>
          <w:bCs/>
          <w:iCs/>
          <w:spacing w:val="2"/>
          <w:position w:val="-1"/>
          <w:sz w:val="24"/>
          <w:szCs w:val="24"/>
          <w:lang w:val="sr-Cyrl-RS"/>
        </w:rPr>
        <w:t xml:space="preserve">као гаранцију за обезбеђење доброг извршења посла у уговореном року,  квалитету и обиму, са роком </w:t>
      </w:r>
      <w:r w:rsidR="003678D3" w:rsidRPr="00FA5DC2">
        <w:rPr>
          <w:rFonts w:cs="Arial"/>
          <w:bCs/>
          <w:iCs/>
          <w:spacing w:val="2"/>
          <w:position w:val="-1"/>
          <w:sz w:val="24"/>
          <w:szCs w:val="24"/>
          <w:lang w:val="sr-Cyrl-RS"/>
        </w:rPr>
        <w:t xml:space="preserve">важења </w:t>
      </w:r>
      <w:r w:rsidRPr="00FA5DC2">
        <w:rPr>
          <w:rFonts w:cs="Arial"/>
          <w:bCs/>
          <w:iCs/>
          <w:spacing w:val="2"/>
          <w:position w:val="-1"/>
          <w:sz w:val="24"/>
          <w:szCs w:val="24"/>
          <w:lang w:val="sr-Cyrl-RS"/>
        </w:rPr>
        <w:t>30 дана дуже од дана истека уговореног рока пружања услуга.</w:t>
      </w:r>
    </w:p>
    <w:p w14:paraId="12CBFB26" w14:textId="77777777" w:rsidR="0077428B" w:rsidRPr="00FA5DC2" w:rsidRDefault="0077428B" w:rsidP="00FD7276">
      <w:pPr>
        <w:widowControl w:val="0"/>
        <w:autoSpaceDE w:val="0"/>
        <w:autoSpaceDN w:val="0"/>
        <w:adjustRightInd w:val="0"/>
        <w:spacing w:before="0"/>
        <w:ind w:right="-60"/>
        <w:jc w:val="left"/>
        <w:rPr>
          <w:rFonts w:cs="Arial"/>
          <w:bCs/>
          <w:iCs/>
          <w:spacing w:val="2"/>
          <w:position w:val="-1"/>
          <w:sz w:val="24"/>
          <w:szCs w:val="24"/>
          <w:lang w:val="sr-Cyrl-RS"/>
        </w:rPr>
      </w:pPr>
    </w:p>
    <w:p w14:paraId="366E952E" w14:textId="77777777" w:rsidR="00FD7276" w:rsidRPr="00FA5DC2" w:rsidRDefault="00FD7276" w:rsidP="0077428B">
      <w:pPr>
        <w:widowControl w:val="0"/>
        <w:autoSpaceDE w:val="0"/>
        <w:autoSpaceDN w:val="0"/>
        <w:adjustRightInd w:val="0"/>
        <w:spacing w:before="0"/>
        <w:ind w:right="-60"/>
        <w:rPr>
          <w:rFonts w:cs="Arial"/>
          <w:sz w:val="24"/>
          <w:szCs w:val="24"/>
          <w:lang w:val="sr-Cyrl-RS"/>
        </w:rPr>
      </w:pPr>
      <w:r w:rsidRPr="00FA5DC2">
        <w:rPr>
          <w:rFonts w:cs="Arial"/>
          <w:b/>
          <w:bCs/>
          <w:iCs/>
          <w:spacing w:val="2"/>
          <w:position w:val="-1"/>
          <w:sz w:val="24"/>
          <w:szCs w:val="24"/>
        </w:rPr>
        <w:t>Н</w:t>
      </w:r>
      <w:r w:rsidRPr="00FA5DC2">
        <w:rPr>
          <w:rFonts w:cs="Arial"/>
          <w:b/>
          <w:bCs/>
          <w:iCs/>
          <w:spacing w:val="2"/>
          <w:position w:val="-1"/>
          <w:sz w:val="24"/>
          <w:szCs w:val="24"/>
          <w:lang w:val="sr-Cyrl-RS"/>
        </w:rPr>
        <w:t>АЧИН И РОК ПЛАЋАЊА</w:t>
      </w:r>
    </w:p>
    <w:p w14:paraId="4B5DDE47" w14:textId="77777777" w:rsidR="00FD7276" w:rsidRPr="00FA5DC2" w:rsidRDefault="00FD7276" w:rsidP="00FD7276">
      <w:pPr>
        <w:spacing w:before="0"/>
        <w:ind w:right="-60"/>
        <w:jc w:val="center"/>
        <w:rPr>
          <w:rFonts w:cs="Arial"/>
          <w:sz w:val="24"/>
          <w:szCs w:val="24"/>
          <w:lang w:val="sr-Cyrl-RS"/>
        </w:rPr>
      </w:pPr>
    </w:p>
    <w:p w14:paraId="6B251817" w14:textId="77777777" w:rsidR="00FD7276" w:rsidRPr="00FA5DC2" w:rsidRDefault="00FD7276" w:rsidP="00FD7276">
      <w:pPr>
        <w:spacing w:before="0"/>
        <w:ind w:right="-60"/>
        <w:jc w:val="center"/>
        <w:rPr>
          <w:rFonts w:cs="Arial"/>
          <w:sz w:val="24"/>
          <w:szCs w:val="24"/>
          <w:lang w:val="sr-Cyrl-RS"/>
        </w:rPr>
      </w:pPr>
      <w:r w:rsidRPr="00FA5DC2">
        <w:rPr>
          <w:rFonts w:cs="Arial"/>
          <w:sz w:val="24"/>
          <w:szCs w:val="24"/>
          <w:lang w:val="sr-Cyrl-RS"/>
        </w:rPr>
        <w:t>Члан 10.</w:t>
      </w:r>
    </w:p>
    <w:p w14:paraId="091A2371" w14:textId="77777777" w:rsidR="00FD7276" w:rsidRPr="00FA5DC2" w:rsidRDefault="00FD7276" w:rsidP="00FD7276">
      <w:pPr>
        <w:spacing w:before="0"/>
        <w:ind w:right="-60"/>
        <w:jc w:val="center"/>
        <w:rPr>
          <w:rFonts w:cs="Arial"/>
          <w:sz w:val="24"/>
          <w:szCs w:val="24"/>
          <w:lang w:val="sr-Cyrl-RS"/>
        </w:rPr>
      </w:pPr>
    </w:p>
    <w:p w14:paraId="4ACE6DE8" w14:textId="77777777" w:rsidR="00FD7276" w:rsidRPr="00FA5DC2" w:rsidRDefault="00FD7276" w:rsidP="00622485">
      <w:pPr>
        <w:widowControl w:val="0"/>
        <w:suppressAutoHyphens/>
        <w:spacing w:before="0"/>
        <w:ind w:right="-1"/>
        <w:contextualSpacing/>
        <w:rPr>
          <w:rFonts w:eastAsia="Lucida Sans Unicode" w:cs="Arial"/>
          <w:kern w:val="1"/>
          <w:sz w:val="24"/>
          <w:szCs w:val="24"/>
          <w:lang w:val="sr-Cyrl-RS" w:eastAsia="hi-IN" w:bidi="hi-IN"/>
        </w:rPr>
      </w:pPr>
      <w:r w:rsidRPr="00FA5DC2">
        <w:rPr>
          <w:rFonts w:eastAsia="Lucida Sans Unicode" w:cs="Arial"/>
          <w:kern w:val="1"/>
          <w:sz w:val="24"/>
          <w:szCs w:val="24"/>
          <w:lang w:val="sr-Cyrl-RS" w:eastAsia="hi-IN" w:bidi="hi-IN"/>
        </w:rPr>
        <w:t>Плаћање свих накнада по основу појединачних, издатих банкарских гаранција/писма о намерама/продужења рока већ издатих гаранција, из банкарске линије, се врши</w:t>
      </w:r>
      <w:r w:rsidRPr="00FA5DC2">
        <w:rPr>
          <w:rFonts w:eastAsia="Lucida Sans Unicode" w:cs="Arial"/>
          <w:color w:val="FF0000"/>
          <w:kern w:val="1"/>
          <w:sz w:val="24"/>
          <w:szCs w:val="24"/>
          <w:lang w:val="sr-Cyrl-RS" w:eastAsia="hi-IN" w:bidi="hi-IN"/>
        </w:rPr>
        <w:t xml:space="preserve"> </w:t>
      </w:r>
      <w:r w:rsidRPr="00FA5DC2">
        <w:rPr>
          <w:rFonts w:eastAsia="Lucida Sans Unicode" w:cs="Arial"/>
          <w:kern w:val="1"/>
          <w:sz w:val="24"/>
          <w:szCs w:val="24"/>
          <w:lang w:val="sr-Cyrl-RS" w:eastAsia="hi-IN" w:bidi="hi-IN"/>
        </w:rPr>
        <w:t>квартално, по истеку сваког квартала, почевши од датума издавања гаранције, у року од 7 радних дана</w:t>
      </w:r>
      <w:r w:rsidRPr="00FA5DC2">
        <w:rPr>
          <w:rFonts w:cs="Arial"/>
          <w:sz w:val="24"/>
          <w:szCs w:val="24"/>
          <w:lang w:val="sr-Cyrl-RS" w:eastAsia="x-none"/>
        </w:rPr>
        <w:t xml:space="preserve"> од дана пријема исправног обрачуна за </w:t>
      </w:r>
      <w:r w:rsidRPr="00FA5DC2">
        <w:rPr>
          <w:rFonts w:eastAsia="Lucida Sans Unicode" w:cs="Arial"/>
          <w:kern w:val="1"/>
          <w:sz w:val="24"/>
          <w:szCs w:val="24"/>
          <w:lang w:val="sr-Cyrl-RS" w:eastAsia="hi-IN" w:bidi="hi-IN"/>
        </w:rPr>
        <w:t>трошкова</w:t>
      </w:r>
      <w:r w:rsidRPr="00FA5DC2">
        <w:rPr>
          <w:rFonts w:eastAsia="Lucida Sans Unicode" w:cs="Arial"/>
          <w:kern w:val="1"/>
          <w:sz w:val="24"/>
          <w:szCs w:val="24"/>
          <w:lang w:eastAsia="hi-IN" w:bidi="hi-IN"/>
        </w:rPr>
        <w:t xml:space="preserve"> </w:t>
      </w:r>
      <w:r w:rsidRPr="00FA5DC2">
        <w:rPr>
          <w:rFonts w:eastAsia="Lucida Sans Unicode" w:cs="Arial"/>
          <w:kern w:val="1"/>
          <w:sz w:val="24"/>
          <w:szCs w:val="24"/>
          <w:lang w:val="sr-Cyrl-RS" w:eastAsia="hi-IN" w:bidi="hi-IN"/>
        </w:rPr>
        <w:t>те издате банкарске гаранције.</w:t>
      </w:r>
    </w:p>
    <w:p w14:paraId="6C5B3E89" w14:textId="77777777" w:rsidR="00FD7276" w:rsidRPr="00FA5DC2" w:rsidRDefault="00FD7276" w:rsidP="00D2290A">
      <w:pPr>
        <w:widowControl w:val="0"/>
        <w:suppressAutoHyphens/>
        <w:spacing w:before="0"/>
        <w:ind w:right="29" w:firstLine="720"/>
        <w:contextualSpacing/>
        <w:rPr>
          <w:rFonts w:eastAsia="Lucida Sans Unicode" w:cs="Arial"/>
          <w:kern w:val="1"/>
          <w:sz w:val="24"/>
          <w:szCs w:val="24"/>
          <w:lang w:val="sr-Cyrl-RS" w:eastAsia="hi-IN" w:bidi="hi-IN"/>
        </w:rPr>
      </w:pPr>
    </w:p>
    <w:p w14:paraId="5EC65FDE" w14:textId="0140FBA5" w:rsidR="00A7112F" w:rsidRPr="00FA5DC2" w:rsidRDefault="00FD7276" w:rsidP="00D2290A">
      <w:pPr>
        <w:widowControl w:val="0"/>
        <w:suppressAutoHyphens/>
        <w:spacing w:before="0"/>
        <w:ind w:right="29"/>
        <w:contextualSpacing/>
        <w:rPr>
          <w:rFonts w:eastAsia="Lucida Sans Unicode" w:cs="Arial"/>
          <w:kern w:val="1"/>
          <w:sz w:val="24"/>
          <w:szCs w:val="24"/>
          <w:lang w:val="sr-Cyrl-RS" w:eastAsia="hi-IN" w:bidi="hi-IN"/>
        </w:rPr>
      </w:pPr>
      <w:r w:rsidRPr="00FA5DC2">
        <w:rPr>
          <w:rFonts w:eastAsia="Lucida Sans Unicode" w:cs="Arial"/>
          <w:kern w:val="1"/>
          <w:sz w:val="24"/>
          <w:szCs w:val="24"/>
          <w:lang w:val="sr-Cyrl-RS" w:eastAsia="hi-IN" w:bidi="hi-IN"/>
        </w:rPr>
        <w:t xml:space="preserve">Плаћање свих накнада по основу појединачних, издатих, </w:t>
      </w:r>
      <w:r w:rsidRPr="00FA5DC2">
        <w:rPr>
          <w:rFonts w:cs="Arial"/>
          <w:sz w:val="24"/>
          <w:szCs w:val="24"/>
          <w:lang w:val="sr-Cyrl-RS"/>
        </w:rPr>
        <w:t>банкарских гаранција/</w:t>
      </w:r>
      <w:r w:rsidRPr="00FA5DC2">
        <w:rPr>
          <w:rFonts w:eastAsia="Lucida Sans Unicode" w:cs="Arial"/>
          <w:kern w:val="1"/>
          <w:sz w:val="24"/>
          <w:szCs w:val="24"/>
          <w:lang w:val="sr-Cyrl-RS" w:eastAsia="hi-IN" w:bidi="hi-IN"/>
        </w:rPr>
        <w:t>продужења рока већ издатих гаранција се врши по средњем курсу НБС на дан плаћања.</w:t>
      </w:r>
    </w:p>
    <w:p w14:paraId="2180AA77" w14:textId="77777777" w:rsidR="0077428B" w:rsidRPr="00FA5DC2" w:rsidRDefault="0077428B" w:rsidP="0077428B">
      <w:pPr>
        <w:widowControl w:val="0"/>
        <w:suppressAutoHyphens/>
        <w:spacing w:before="0"/>
        <w:ind w:right="-286"/>
        <w:contextualSpacing/>
        <w:rPr>
          <w:rFonts w:eastAsia="Lucida Sans Unicode" w:cs="Arial"/>
          <w:b/>
          <w:bCs/>
          <w:kern w:val="1"/>
          <w:sz w:val="24"/>
          <w:szCs w:val="24"/>
          <w:lang w:eastAsia="hi-IN" w:bidi="hi-IN"/>
        </w:rPr>
      </w:pPr>
    </w:p>
    <w:p w14:paraId="60186B26" w14:textId="77777777" w:rsidR="00FD7276" w:rsidRPr="00FA5DC2" w:rsidRDefault="00FD7276" w:rsidP="0077428B">
      <w:pPr>
        <w:widowControl w:val="0"/>
        <w:suppressAutoHyphens/>
        <w:spacing w:before="0"/>
        <w:ind w:right="-286"/>
        <w:contextualSpacing/>
        <w:rPr>
          <w:rFonts w:eastAsia="Lucida Sans Unicode" w:cs="Arial"/>
          <w:b/>
          <w:bCs/>
          <w:kern w:val="1"/>
          <w:sz w:val="24"/>
          <w:szCs w:val="24"/>
          <w:lang w:val="sr-Cyrl-RS" w:eastAsia="hi-IN" w:bidi="hi-IN"/>
        </w:rPr>
      </w:pPr>
      <w:r w:rsidRPr="00FA5DC2">
        <w:rPr>
          <w:rFonts w:eastAsia="Lucida Sans Unicode" w:cs="Arial"/>
          <w:b/>
          <w:bCs/>
          <w:kern w:val="1"/>
          <w:sz w:val="24"/>
          <w:szCs w:val="24"/>
          <w:lang w:eastAsia="hi-IN" w:bidi="hi-IN"/>
        </w:rPr>
        <w:t>Р</w:t>
      </w:r>
      <w:r w:rsidRPr="00FA5DC2">
        <w:rPr>
          <w:rFonts w:eastAsia="Lucida Sans Unicode" w:cs="Arial"/>
          <w:b/>
          <w:bCs/>
          <w:kern w:val="1"/>
          <w:sz w:val="24"/>
          <w:szCs w:val="24"/>
          <w:lang w:val="sr-Cyrl-RS" w:eastAsia="hi-IN" w:bidi="hi-IN"/>
        </w:rPr>
        <w:t>ОК ИЗВРШЕЊА</w:t>
      </w:r>
    </w:p>
    <w:p w14:paraId="23D37B6E" w14:textId="77777777" w:rsidR="00FD7276" w:rsidRPr="00FA5DC2" w:rsidRDefault="00FD7276" w:rsidP="00FD7276">
      <w:pPr>
        <w:widowControl w:val="0"/>
        <w:suppressAutoHyphens/>
        <w:spacing w:before="0"/>
        <w:ind w:right="-286"/>
        <w:contextualSpacing/>
        <w:rPr>
          <w:rFonts w:eastAsia="Lucida Sans Unicode" w:cs="Arial"/>
          <w:b/>
          <w:bCs/>
          <w:i/>
          <w:kern w:val="1"/>
          <w:sz w:val="24"/>
          <w:szCs w:val="24"/>
          <w:lang w:val="sr-Cyrl-RS" w:eastAsia="hi-IN" w:bidi="hi-IN"/>
        </w:rPr>
      </w:pPr>
    </w:p>
    <w:p w14:paraId="0332F0A6" w14:textId="77777777" w:rsidR="00FD7276" w:rsidRPr="00FA5DC2" w:rsidRDefault="00FD7276" w:rsidP="00FD7276">
      <w:pPr>
        <w:spacing w:before="0"/>
        <w:ind w:right="-60"/>
        <w:jc w:val="center"/>
        <w:rPr>
          <w:rFonts w:cs="Arial"/>
          <w:sz w:val="24"/>
          <w:szCs w:val="24"/>
          <w:lang w:val="sr-Cyrl-RS"/>
        </w:rPr>
      </w:pPr>
      <w:r w:rsidRPr="00FA5DC2">
        <w:rPr>
          <w:rFonts w:cs="Arial"/>
          <w:sz w:val="24"/>
          <w:szCs w:val="24"/>
          <w:lang w:val="sr-Cyrl-RS"/>
        </w:rPr>
        <w:t>Члан 11.</w:t>
      </w:r>
    </w:p>
    <w:p w14:paraId="5446C0EF" w14:textId="77777777" w:rsidR="00FD7276" w:rsidRPr="00FA5DC2" w:rsidRDefault="00FD7276" w:rsidP="00FD7276">
      <w:pPr>
        <w:spacing w:before="0"/>
        <w:ind w:right="-60"/>
        <w:jc w:val="center"/>
        <w:rPr>
          <w:rFonts w:cs="Arial"/>
          <w:sz w:val="24"/>
          <w:szCs w:val="24"/>
          <w:lang w:val="sr-Cyrl-RS"/>
        </w:rPr>
      </w:pPr>
    </w:p>
    <w:p w14:paraId="737F1169" w14:textId="5250249C" w:rsidR="001433B3" w:rsidRPr="00FA5DC2" w:rsidRDefault="001433B3" w:rsidP="00622485">
      <w:pPr>
        <w:widowControl w:val="0"/>
        <w:suppressAutoHyphens/>
        <w:spacing w:before="0"/>
        <w:rPr>
          <w:rFonts w:eastAsia="Lucida Sans Unicode" w:cs="Arial"/>
          <w:kern w:val="1"/>
          <w:sz w:val="24"/>
          <w:szCs w:val="24"/>
          <w:lang w:val="sr-Cyrl-RS" w:eastAsia="hi-IN" w:bidi="hi-IN"/>
        </w:rPr>
      </w:pPr>
      <w:r w:rsidRPr="00FA5DC2">
        <w:rPr>
          <w:rFonts w:eastAsia="Lucida Sans Unicode" w:cs="Arial"/>
          <w:kern w:val="1"/>
          <w:sz w:val="24"/>
          <w:szCs w:val="24"/>
          <w:lang w:val="sr-Cyrl-RS" w:eastAsia="hi-IN" w:bidi="hi-IN"/>
        </w:rPr>
        <w:t>Рок и д</w:t>
      </w:r>
      <w:r w:rsidR="00FD7276" w:rsidRPr="00FA5DC2">
        <w:rPr>
          <w:rFonts w:eastAsia="Lucida Sans Unicode" w:cs="Arial"/>
          <w:kern w:val="1"/>
          <w:sz w:val="24"/>
          <w:szCs w:val="24"/>
          <w:lang w:val="sr-Cyrl-RS" w:eastAsia="hi-IN" w:bidi="hi-IN"/>
        </w:rPr>
        <w:t xml:space="preserve">инамика </w:t>
      </w:r>
      <w:r w:rsidR="00E218B1" w:rsidRPr="00FA5DC2">
        <w:rPr>
          <w:rFonts w:eastAsia="Lucida Sans Unicode" w:cs="Arial"/>
          <w:kern w:val="1"/>
          <w:sz w:val="24"/>
          <w:szCs w:val="24"/>
          <w:lang w:val="sr-Cyrl-RS" w:eastAsia="hi-IN" w:bidi="hi-IN"/>
        </w:rPr>
        <w:t xml:space="preserve">пружања </w:t>
      </w:r>
      <w:r w:rsidRPr="00FA5DC2">
        <w:rPr>
          <w:rFonts w:eastAsia="Lucida Sans Unicode" w:cs="Arial"/>
          <w:kern w:val="1"/>
          <w:sz w:val="24"/>
          <w:szCs w:val="24"/>
          <w:lang w:val="sr-Cyrl-RS" w:eastAsia="hi-IN" w:bidi="hi-IN"/>
        </w:rPr>
        <w:t>Услуга из члана 1.</w:t>
      </w:r>
      <w:r w:rsidR="00FD7276" w:rsidRPr="00FA5DC2">
        <w:rPr>
          <w:rFonts w:eastAsia="Lucida Sans Unicode" w:cs="Arial"/>
          <w:kern w:val="1"/>
          <w:sz w:val="24"/>
          <w:szCs w:val="24"/>
          <w:lang w:val="sr-Cyrl-RS" w:eastAsia="hi-IN" w:bidi="hi-IN"/>
        </w:rPr>
        <w:t xml:space="preserve"> уговора</w:t>
      </w:r>
      <w:r w:rsidR="007B104C" w:rsidRPr="00FA5DC2">
        <w:rPr>
          <w:rFonts w:eastAsia="Lucida Sans Unicode" w:cs="Arial"/>
          <w:kern w:val="1"/>
          <w:sz w:val="24"/>
          <w:szCs w:val="24"/>
          <w:lang w:val="sr-Cyrl-RS" w:eastAsia="hi-IN" w:bidi="hi-IN"/>
        </w:rPr>
        <w:t xml:space="preserve"> је </w:t>
      </w:r>
      <w:r w:rsidR="003C01B7" w:rsidRPr="00FA5DC2">
        <w:rPr>
          <w:rFonts w:eastAsia="Lucida Sans Unicode" w:cs="Arial"/>
          <w:kern w:val="1"/>
          <w:sz w:val="24"/>
          <w:szCs w:val="24"/>
          <w:lang w:val="sr-Cyrl-RS" w:eastAsia="hi-IN" w:bidi="hi-IN"/>
        </w:rPr>
        <w:t>следећа</w:t>
      </w:r>
      <w:r w:rsidR="00FD7276" w:rsidRPr="00FA5DC2">
        <w:rPr>
          <w:rFonts w:eastAsia="Lucida Sans Unicode" w:cs="Arial"/>
          <w:kern w:val="1"/>
          <w:sz w:val="24"/>
          <w:szCs w:val="24"/>
          <w:lang w:val="sr-Cyrl-RS" w:eastAsia="hi-IN" w:bidi="hi-IN"/>
        </w:rPr>
        <w:t xml:space="preserve">: </w:t>
      </w:r>
    </w:p>
    <w:p w14:paraId="3964663F" w14:textId="6CCBE320" w:rsidR="00FD7276" w:rsidRPr="00FA5DC2" w:rsidRDefault="00FD7276" w:rsidP="00622485">
      <w:pPr>
        <w:widowControl w:val="0"/>
        <w:suppressAutoHyphens/>
        <w:spacing w:before="0"/>
        <w:rPr>
          <w:rFonts w:eastAsia="Lucida Sans Unicode" w:cs="Arial"/>
          <w:kern w:val="1"/>
          <w:sz w:val="24"/>
          <w:szCs w:val="24"/>
          <w:lang w:val="sr-Cyrl-RS" w:eastAsia="hi-IN" w:bidi="hi-IN"/>
        </w:rPr>
      </w:pPr>
      <w:r w:rsidRPr="00FA5DC2">
        <w:rPr>
          <w:rFonts w:eastAsia="Lucida Sans Unicode" w:cs="Arial"/>
          <w:kern w:val="1"/>
          <w:sz w:val="24"/>
          <w:szCs w:val="24"/>
          <w:lang w:val="sr-Cyrl-RS" w:eastAsia="hi-IN" w:bidi="hi-IN"/>
        </w:rPr>
        <w:t>Налогодавац, према својим потребама доставља Банци појединачне захтеве за издавање банкарске гаранције/писма о намерама/продужење рока већ издатих гаранција из уговорене банкарске линије.</w:t>
      </w:r>
    </w:p>
    <w:p w14:paraId="5BB34C10" w14:textId="77777777" w:rsidR="00FD7276" w:rsidRPr="00FA5DC2" w:rsidRDefault="00FD7276" w:rsidP="00FD7276">
      <w:pPr>
        <w:widowControl w:val="0"/>
        <w:suppressAutoHyphens/>
        <w:spacing w:before="0"/>
        <w:ind w:firstLine="720"/>
        <w:rPr>
          <w:rFonts w:eastAsia="Lucida Sans Unicode" w:cs="Arial"/>
          <w:kern w:val="1"/>
          <w:sz w:val="24"/>
          <w:szCs w:val="24"/>
          <w:lang w:val="sr-Cyrl-RS" w:eastAsia="hi-IN" w:bidi="hi-IN"/>
        </w:rPr>
      </w:pPr>
    </w:p>
    <w:p w14:paraId="0879DF1A" w14:textId="77777777" w:rsidR="00FD7276" w:rsidRPr="00FA5DC2" w:rsidRDefault="00FD7276" w:rsidP="00622485">
      <w:pPr>
        <w:widowControl w:val="0"/>
        <w:suppressAutoHyphens/>
        <w:spacing w:before="0"/>
        <w:rPr>
          <w:rFonts w:eastAsia="Lucida Sans Unicode" w:cs="Arial"/>
          <w:kern w:val="1"/>
          <w:sz w:val="24"/>
          <w:szCs w:val="24"/>
          <w:lang w:val="sr-Cyrl-RS" w:eastAsia="hi-IN" w:bidi="hi-IN"/>
        </w:rPr>
      </w:pPr>
      <w:r w:rsidRPr="00FA5DC2">
        <w:rPr>
          <w:rFonts w:eastAsia="Lucida Sans Unicode" w:cs="Arial"/>
          <w:kern w:val="1"/>
          <w:sz w:val="24"/>
          <w:szCs w:val="24"/>
          <w:lang w:val="sr-Cyrl-RS" w:eastAsia="hi-IN" w:bidi="hi-IN"/>
        </w:rPr>
        <w:t xml:space="preserve">Банка је у обавези да изда тражену банкарску гаранцију/писмо о намерама/продужење рока већ издатих гаранција у року од 3 (три) дана од дана пријема захтева Налогодавца. </w:t>
      </w:r>
    </w:p>
    <w:p w14:paraId="4670A164" w14:textId="77777777" w:rsidR="00FD7276" w:rsidRPr="00FA5DC2" w:rsidRDefault="00FD7276" w:rsidP="00622485">
      <w:pPr>
        <w:widowControl w:val="0"/>
        <w:suppressAutoHyphens/>
        <w:spacing w:before="0"/>
        <w:rPr>
          <w:rFonts w:eastAsia="Lucida Sans Unicode" w:cs="Arial"/>
          <w:kern w:val="1"/>
          <w:sz w:val="24"/>
          <w:szCs w:val="24"/>
          <w:lang w:val="sr-Cyrl-RS" w:eastAsia="hi-IN" w:bidi="hi-IN"/>
        </w:rPr>
      </w:pPr>
    </w:p>
    <w:p w14:paraId="69EC54F7" w14:textId="77777777" w:rsidR="00FD7276" w:rsidRPr="00FA5DC2" w:rsidRDefault="00FD7276" w:rsidP="00622485">
      <w:pPr>
        <w:widowControl w:val="0"/>
        <w:suppressAutoHyphens/>
        <w:spacing w:before="0"/>
        <w:rPr>
          <w:rFonts w:eastAsia="Lucida Sans Unicode" w:cs="Arial"/>
          <w:kern w:val="1"/>
          <w:sz w:val="24"/>
          <w:szCs w:val="24"/>
          <w:lang w:val="sr-Cyrl-RS" w:eastAsia="hi-IN" w:bidi="hi-IN"/>
        </w:rPr>
      </w:pPr>
      <w:r w:rsidRPr="00FA5DC2">
        <w:rPr>
          <w:rFonts w:eastAsia="Lucida Sans Unicode" w:cs="Arial"/>
          <w:kern w:val="1"/>
          <w:sz w:val="24"/>
          <w:szCs w:val="24"/>
          <w:lang w:val="sr-Cyrl-RS" w:eastAsia="hi-IN" w:bidi="hi-IN"/>
        </w:rPr>
        <w:t xml:space="preserve">Рок коришћења банкарске линије за одобравање банкарских гаранција је </w:t>
      </w:r>
      <w:r w:rsidRPr="00FA5DC2">
        <w:rPr>
          <w:rFonts w:cs="Arial"/>
          <w:sz w:val="24"/>
          <w:szCs w:val="24"/>
          <w:lang w:val="sr-Cyrl-CS"/>
        </w:rPr>
        <w:t>годину дана од дана закључења уговора</w:t>
      </w:r>
      <w:r w:rsidRPr="00FA5DC2">
        <w:rPr>
          <w:rFonts w:eastAsia="Lucida Sans Unicode" w:cs="Arial"/>
          <w:kern w:val="1"/>
          <w:sz w:val="24"/>
          <w:szCs w:val="24"/>
          <w:lang w:val="sr-Cyrl-RS" w:eastAsia="hi-IN" w:bidi="hi-IN"/>
        </w:rPr>
        <w:t>.</w:t>
      </w:r>
    </w:p>
    <w:p w14:paraId="25954430" w14:textId="77777777" w:rsidR="007C4542" w:rsidRPr="00FA5DC2" w:rsidRDefault="007C4542" w:rsidP="00622485">
      <w:pPr>
        <w:widowControl w:val="0"/>
        <w:suppressAutoHyphens/>
        <w:spacing w:before="0"/>
        <w:rPr>
          <w:rFonts w:eastAsia="Lucida Sans Unicode" w:cs="Arial"/>
          <w:kern w:val="1"/>
          <w:sz w:val="24"/>
          <w:szCs w:val="24"/>
          <w:lang w:val="sr-Cyrl-RS" w:eastAsia="hi-IN" w:bidi="hi-IN"/>
        </w:rPr>
      </w:pPr>
    </w:p>
    <w:p w14:paraId="702A8312" w14:textId="77777777" w:rsidR="009B0F76" w:rsidRPr="00FA5DC2" w:rsidRDefault="009B0F76" w:rsidP="009B0F76">
      <w:pPr>
        <w:spacing w:before="0"/>
        <w:contextualSpacing/>
        <w:rPr>
          <w:rFonts w:cs="Arial"/>
          <w:sz w:val="24"/>
          <w:szCs w:val="24"/>
          <w:lang w:val="sr-Cyrl-RS" w:eastAsia="x-none"/>
        </w:rPr>
      </w:pPr>
      <w:r w:rsidRPr="00FA5DC2">
        <w:rPr>
          <w:rFonts w:cs="Arial"/>
          <w:sz w:val="24"/>
          <w:szCs w:val="24"/>
          <w:lang w:val="sr-Cyrl-RS" w:eastAsia="x-none"/>
        </w:rPr>
        <w:t>Усклађивање расположивости и искоришћености линије врши се по средњем курсу НБС на дан издавања појединачне гаранције.</w:t>
      </w:r>
    </w:p>
    <w:p w14:paraId="2A846731" w14:textId="77777777" w:rsidR="00FD7276" w:rsidRPr="00FA5DC2" w:rsidRDefault="00FD7276" w:rsidP="00FD7276">
      <w:pPr>
        <w:widowControl w:val="0"/>
        <w:autoSpaceDE w:val="0"/>
        <w:autoSpaceDN w:val="0"/>
        <w:adjustRightInd w:val="0"/>
        <w:spacing w:before="0"/>
        <w:ind w:right="-60"/>
        <w:rPr>
          <w:rFonts w:cs="Arial"/>
          <w:b/>
          <w:bCs/>
          <w:i/>
          <w:iCs/>
          <w:spacing w:val="-5"/>
          <w:sz w:val="24"/>
          <w:szCs w:val="24"/>
          <w:lang w:val="sr-Cyrl-RS"/>
        </w:rPr>
      </w:pPr>
    </w:p>
    <w:p w14:paraId="34778603" w14:textId="15C2A265" w:rsidR="00FD7276" w:rsidRPr="00FA5DC2" w:rsidRDefault="00FD7276" w:rsidP="00622485">
      <w:pPr>
        <w:widowControl w:val="0"/>
        <w:autoSpaceDE w:val="0"/>
        <w:autoSpaceDN w:val="0"/>
        <w:adjustRightInd w:val="0"/>
        <w:spacing w:before="0"/>
        <w:ind w:right="-60"/>
        <w:rPr>
          <w:rFonts w:cs="Arial"/>
          <w:b/>
          <w:bCs/>
          <w:iCs/>
          <w:spacing w:val="-5"/>
          <w:sz w:val="24"/>
          <w:szCs w:val="24"/>
          <w:lang w:val="sr-Cyrl-RS"/>
        </w:rPr>
      </w:pPr>
      <w:r w:rsidRPr="00FA5DC2">
        <w:rPr>
          <w:rFonts w:cs="Arial"/>
          <w:b/>
          <w:bCs/>
          <w:iCs/>
          <w:spacing w:val="-5"/>
          <w:sz w:val="24"/>
          <w:szCs w:val="24"/>
          <w:lang w:val="sr-Cyrl-RS"/>
        </w:rPr>
        <w:t>ПОВЕРЉИВОСТ</w:t>
      </w:r>
    </w:p>
    <w:p w14:paraId="685CF84E" w14:textId="77777777" w:rsidR="00FD7276" w:rsidRPr="00FA5DC2" w:rsidRDefault="00FD7276" w:rsidP="00FD7276">
      <w:pPr>
        <w:widowControl w:val="0"/>
        <w:autoSpaceDE w:val="0"/>
        <w:autoSpaceDN w:val="0"/>
        <w:adjustRightInd w:val="0"/>
        <w:spacing w:before="0"/>
        <w:ind w:right="-60"/>
        <w:rPr>
          <w:rFonts w:cs="Arial"/>
          <w:sz w:val="24"/>
          <w:szCs w:val="24"/>
          <w:lang w:val="sr-Cyrl-RS"/>
        </w:rPr>
      </w:pPr>
    </w:p>
    <w:p w14:paraId="51AEB2A9" w14:textId="77777777" w:rsidR="00FD7276" w:rsidRPr="00FA5DC2" w:rsidRDefault="00FD7276" w:rsidP="00FD7276">
      <w:pPr>
        <w:widowControl w:val="0"/>
        <w:autoSpaceDE w:val="0"/>
        <w:autoSpaceDN w:val="0"/>
        <w:adjustRightInd w:val="0"/>
        <w:spacing w:before="0"/>
        <w:ind w:right="-60"/>
        <w:jc w:val="center"/>
        <w:rPr>
          <w:rFonts w:cs="Arial"/>
          <w:bCs/>
          <w:sz w:val="24"/>
          <w:szCs w:val="24"/>
          <w:lang w:val="sr-Cyrl-RS"/>
        </w:rPr>
      </w:pPr>
      <w:r w:rsidRPr="00FA5DC2">
        <w:rPr>
          <w:rFonts w:cs="Arial"/>
          <w:bCs/>
          <w:spacing w:val="-6"/>
          <w:sz w:val="24"/>
          <w:szCs w:val="24"/>
        </w:rPr>
        <w:t>Ч</w:t>
      </w:r>
      <w:r w:rsidRPr="00FA5DC2">
        <w:rPr>
          <w:rFonts w:cs="Arial"/>
          <w:bCs/>
          <w:spacing w:val="-5"/>
          <w:sz w:val="24"/>
          <w:szCs w:val="24"/>
        </w:rPr>
        <w:t>л</w:t>
      </w:r>
      <w:r w:rsidRPr="00FA5DC2">
        <w:rPr>
          <w:rFonts w:cs="Arial"/>
          <w:bCs/>
          <w:spacing w:val="-4"/>
          <w:sz w:val="24"/>
          <w:szCs w:val="24"/>
        </w:rPr>
        <w:t>а</w:t>
      </w:r>
      <w:r w:rsidRPr="00FA5DC2">
        <w:rPr>
          <w:rFonts w:cs="Arial"/>
          <w:bCs/>
          <w:sz w:val="24"/>
          <w:szCs w:val="24"/>
        </w:rPr>
        <w:t>н</w:t>
      </w:r>
      <w:r w:rsidRPr="00FA5DC2">
        <w:rPr>
          <w:rFonts w:cs="Arial"/>
          <w:bCs/>
          <w:spacing w:val="-10"/>
          <w:sz w:val="24"/>
          <w:szCs w:val="24"/>
        </w:rPr>
        <w:t xml:space="preserve"> </w:t>
      </w:r>
      <w:r w:rsidRPr="00FA5DC2">
        <w:rPr>
          <w:rFonts w:cs="Arial"/>
          <w:bCs/>
          <w:spacing w:val="-10"/>
          <w:sz w:val="24"/>
          <w:szCs w:val="24"/>
          <w:lang w:val="sr-Cyrl-RS"/>
        </w:rPr>
        <w:t>12</w:t>
      </w:r>
      <w:r w:rsidRPr="00FA5DC2">
        <w:rPr>
          <w:rFonts w:cs="Arial"/>
          <w:bCs/>
          <w:sz w:val="24"/>
          <w:szCs w:val="24"/>
        </w:rPr>
        <w:t>.</w:t>
      </w:r>
    </w:p>
    <w:p w14:paraId="3608CD92" w14:textId="77777777" w:rsidR="00FD7276" w:rsidRPr="00FA5DC2" w:rsidRDefault="00FD7276" w:rsidP="00FD7276">
      <w:pPr>
        <w:widowControl w:val="0"/>
        <w:autoSpaceDE w:val="0"/>
        <w:autoSpaceDN w:val="0"/>
        <w:adjustRightInd w:val="0"/>
        <w:spacing w:before="0"/>
        <w:ind w:right="-60"/>
        <w:jc w:val="center"/>
        <w:rPr>
          <w:rFonts w:cs="Arial"/>
          <w:sz w:val="24"/>
          <w:szCs w:val="24"/>
          <w:lang w:val="sr-Cyrl-RS"/>
        </w:rPr>
      </w:pPr>
    </w:p>
    <w:p w14:paraId="0AC31B28" w14:textId="77777777" w:rsidR="00FD7276" w:rsidRPr="00FA5DC2" w:rsidRDefault="00FD7276" w:rsidP="00622485">
      <w:pPr>
        <w:widowControl w:val="0"/>
        <w:autoSpaceDE w:val="0"/>
        <w:autoSpaceDN w:val="0"/>
        <w:adjustRightInd w:val="0"/>
        <w:spacing w:before="0"/>
        <w:ind w:right="-60"/>
        <w:rPr>
          <w:rFonts w:cs="Arial"/>
          <w:sz w:val="24"/>
          <w:szCs w:val="24"/>
        </w:rPr>
      </w:pPr>
      <w:r w:rsidRPr="00FA5DC2">
        <w:rPr>
          <w:rFonts w:cs="Arial"/>
          <w:spacing w:val="-3"/>
          <w:sz w:val="24"/>
          <w:szCs w:val="24"/>
          <w:lang w:val="sr-Cyrl-RS"/>
        </w:rPr>
        <w:t>Налогодавац</w:t>
      </w:r>
      <w:r w:rsidRPr="00FA5DC2">
        <w:rPr>
          <w:rFonts w:cs="Arial"/>
          <w:spacing w:val="4"/>
          <w:sz w:val="24"/>
          <w:szCs w:val="24"/>
        </w:rPr>
        <w:t xml:space="preserve"> </w:t>
      </w:r>
      <w:r w:rsidRPr="00FA5DC2">
        <w:rPr>
          <w:rFonts w:cs="Arial"/>
          <w:sz w:val="24"/>
          <w:szCs w:val="24"/>
        </w:rPr>
        <w:t>и</w:t>
      </w:r>
      <w:r w:rsidRPr="00FA5DC2">
        <w:rPr>
          <w:rFonts w:cs="Arial"/>
          <w:spacing w:val="2"/>
          <w:sz w:val="24"/>
          <w:szCs w:val="24"/>
        </w:rPr>
        <w:t xml:space="preserve"> </w:t>
      </w:r>
      <w:r w:rsidRPr="00FA5DC2">
        <w:rPr>
          <w:rFonts w:cs="Arial"/>
          <w:spacing w:val="-3"/>
          <w:sz w:val="24"/>
          <w:szCs w:val="24"/>
          <w:lang w:val="sr-Cyrl-RS"/>
        </w:rPr>
        <w:t>Банка</w:t>
      </w:r>
      <w:r w:rsidRPr="00FA5DC2">
        <w:rPr>
          <w:rFonts w:cs="Arial"/>
          <w:spacing w:val="5"/>
          <w:sz w:val="24"/>
          <w:szCs w:val="24"/>
        </w:rPr>
        <w:t xml:space="preserve"> </w:t>
      </w:r>
      <w:r w:rsidRPr="00FA5DC2">
        <w:rPr>
          <w:rFonts w:cs="Arial"/>
          <w:spacing w:val="-2"/>
          <w:sz w:val="24"/>
          <w:szCs w:val="24"/>
        </w:rPr>
        <w:t>с</w:t>
      </w:r>
      <w:r w:rsidRPr="00FA5DC2">
        <w:rPr>
          <w:rFonts w:cs="Arial"/>
          <w:sz w:val="24"/>
          <w:szCs w:val="24"/>
        </w:rPr>
        <w:t>е</w:t>
      </w:r>
      <w:r w:rsidRPr="00FA5DC2">
        <w:rPr>
          <w:rFonts w:cs="Arial"/>
          <w:spacing w:val="2"/>
          <w:sz w:val="24"/>
          <w:szCs w:val="24"/>
        </w:rPr>
        <w:t xml:space="preserve"> </w:t>
      </w:r>
      <w:r w:rsidRPr="00FA5DC2">
        <w:rPr>
          <w:rFonts w:cs="Arial"/>
          <w:spacing w:val="-1"/>
          <w:sz w:val="24"/>
          <w:szCs w:val="24"/>
        </w:rPr>
        <w:t>о</w:t>
      </w:r>
      <w:r w:rsidRPr="00FA5DC2">
        <w:rPr>
          <w:rFonts w:cs="Arial"/>
          <w:spacing w:val="-5"/>
          <w:sz w:val="24"/>
          <w:szCs w:val="24"/>
        </w:rPr>
        <w:t>б</w:t>
      </w:r>
      <w:r w:rsidRPr="00FA5DC2">
        <w:rPr>
          <w:rFonts w:cs="Arial"/>
          <w:spacing w:val="-1"/>
          <w:sz w:val="24"/>
          <w:szCs w:val="24"/>
        </w:rPr>
        <w:t>а</w:t>
      </w:r>
      <w:r w:rsidRPr="00FA5DC2">
        <w:rPr>
          <w:rFonts w:cs="Arial"/>
          <w:spacing w:val="-4"/>
          <w:sz w:val="24"/>
          <w:szCs w:val="24"/>
        </w:rPr>
        <w:t>в</w:t>
      </w:r>
      <w:r w:rsidRPr="00FA5DC2">
        <w:rPr>
          <w:rFonts w:cs="Arial"/>
          <w:spacing w:val="-1"/>
          <w:sz w:val="24"/>
          <w:szCs w:val="24"/>
        </w:rPr>
        <w:t>е</w:t>
      </w:r>
      <w:r w:rsidRPr="00FA5DC2">
        <w:rPr>
          <w:rFonts w:cs="Arial"/>
          <w:spacing w:val="-4"/>
          <w:sz w:val="24"/>
          <w:szCs w:val="24"/>
        </w:rPr>
        <w:t>з</w:t>
      </w:r>
      <w:r w:rsidRPr="00FA5DC2">
        <w:rPr>
          <w:rFonts w:cs="Arial"/>
          <w:spacing w:val="-2"/>
          <w:sz w:val="24"/>
          <w:szCs w:val="24"/>
        </w:rPr>
        <w:t>у</w:t>
      </w:r>
      <w:r w:rsidRPr="00FA5DC2">
        <w:rPr>
          <w:rFonts w:cs="Arial"/>
          <w:spacing w:val="-3"/>
          <w:sz w:val="24"/>
          <w:szCs w:val="24"/>
        </w:rPr>
        <w:t>ј</w:t>
      </w:r>
      <w:r w:rsidRPr="00FA5DC2">
        <w:rPr>
          <w:rFonts w:cs="Arial"/>
          <w:sz w:val="24"/>
          <w:szCs w:val="24"/>
        </w:rPr>
        <w:t>у</w:t>
      </w:r>
      <w:r w:rsidRPr="00FA5DC2">
        <w:rPr>
          <w:rFonts w:cs="Arial"/>
          <w:spacing w:val="1"/>
          <w:sz w:val="24"/>
          <w:szCs w:val="24"/>
        </w:rPr>
        <w:t xml:space="preserve"> </w:t>
      </w:r>
      <w:r w:rsidRPr="00FA5DC2">
        <w:rPr>
          <w:rFonts w:cs="Arial"/>
          <w:spacing w:val="-2"/>
          <w:sz w:val="24"/>
          <w:szCs w:val="24"/>
        </w:rPr>
        <w:t>д</w:t>
      </w:r>
      <w:r w:rsidRPr="00FA5DC2">
        <w:rPr>
          <w:rFonts w:cs="Arial"/>
          <w:spacing w:val="-1"/>
          <w:sz w:val="24"/>
          <w:szCs w:val="24"/>
        </w:rPr>
        <w:t>а</w:t>
      </w:r>
      <w:r w:rsidRPr="00FA5DC2">
        <w:rPr>
          <w:rFonts w:cs="Arial"/>
          <w:sz w:val="24"/>
          <w:szCs w:val="24"/>
        </w:rPr>
        <w:t>,</w:t>
      </w:r>
      <w:r w:rsidRPr="00FA5DC2">
        <w:rPr>
          <w:rFonts w:cs="Arial"/>
          <w:spacing w:val="2"/>
          <w:sz w:val="24"/>
          <w:szCs w:val="24"/>
        </w:rPr>
        <w:t xml:space="preserve"> </w:t>
      </w:r>
      <w:r w:rsidRPr="00FA5DC2">
        <w:rPr>
          <w:rFonts w:cs="Arial"/>
          <w:sz w:val="24"/>
          <w:szCs w:val="24"/>
        </w:rPr>
        <w:t>у</w:t>
      </w:r>
      <w:r w:rsidRPr="00FA5DC2">
        <w:rPr>
          <w:rFonts w:cs="Arial"/>
          <w:spacing w:val="4"/>
          <w:sz w:val="24"/>
          <w:szCs w:val="24"/>
        </w:rPr>
        <w:t xml:space="preserve"> </w:t>
      </w:r>
      <w:r w:rsidRPr="00FA5DC2">
        <w:rPr>
          <w:rFonts w:cs="Arial"/>
          <w:spacing w:val="-2"/>
          <w:sz w:val="24"/>
          <w:szCs w:val="24"/>
        </w:rPr>
        <w:t>с</w:t>
      </w:r>
      <w:r w:rsidRPr="00FA5DC2">
        <w:rPr>
          <w:rFonts w:cs="Arial"/>
          <w:spacing w:val="-4"/>
          <w:sz w:val="24"/>
          <w:szCs w:val="24"/>
        </w:rPr>
        <w:t>к</w:t>
      </w:r>
      <w:r w:rsidRPr="00FA5DC2">
        <w:rPr>
          <w:rFonts w:cs="Arial"/>
          <w:spacing w:val="-2"/>
          <w:sz w:val="24"/>
          <w:szCs w:val="24"/>
        </w:rPr>
        <w:t>л</w:t>
      </w:r>
      <w:r w:rsidRPr="00FA5DC2">
        <w:rPr>
          <w:rFonts w:cs="Arial"/>
          <w:spacing w:val="-4"/>
          <w:sz w:val="24"/>
          <w:szCs w:val="24"/>
        </w:rPr>
        <w:t>а</w:t>
      </w:r>
      <w:r w:rsidRPr="00FA5DC2">
        <w:rPr>
          <w:rFonts w:cs="Arial"/>
          <w:spacing w:val="-2"/>
          <w:sz w:val="24"/>
          <w:szCs w:val="24"/>
        </w:rPr>
        <w:t>д</w:t>
      </w:r>
      <w:r w:rsidRPr="00FA5DC2">
        <w:rPr>
          <w:rFonts w:cs="Arial"/>
          <w:sz w:val="24"/>
          <w:szCs w:val="24"/>
        </w:rPr>
        <w:t>у</w:t>
      </w:r>
      <w:r w:rsidRPr="00FA5DC2">
        <w:rPr>
          <w:rFonts w:cs="Arial"/>
          <w:spacing w:val="4"/>
          <w:sz w:val="24"/>
          <w:szCs w:val="24"/>
        </w:rPr>
        <w:t xml:space="preserve"> </w:t>
      </w:r>
      <w:r w:rsidRPr="00FA5DC2">
        <w:rPr>
          <w:rFonts w:cs="Arial"/>
          <w:spacing w:val="-2"/>
          <w:sz w:val="24"/>
          <w:szCs w:val="24"/>
        </w:rPr>
        <w:t>с</w:t>
      </w:r>
      <w:r w:rsidRPr="00FA5DC2">
        <w:rPr>
          <w:rFonts w:cs="Arial"/>
          <w:sz w:val="24"/>
          <w:szCs w:val="24"/>
        </w:rPr>
        <w:t>а</w:t>
      </w:r>
      <w:r w:rsidRPr="00FA5DC2">
        <w:rPr>
          <w:rFonts w:cs="Arial"/>
          <w:spacing w:val="2"/>
          <w:sz w:val="24"/>
          <w:szCs w:val="24"/>
        </w:rPr>
        <w:t xml:space="preserve"> </w:t>
      </w:r>
      <w:r w:rsidRPr="00FA5DC2">
        <w:rPr>
          <w:rFonts w:cs="Arial"/>
          <w:spacing w:val="-3"/>
          <w:sz w:val="24"/>
          <w:szCs w:val="24"/>
        </w:rPr>
        <w:t>п</w:t>
      </w:r>
      <w:r w:rsidRPr="00FA5DC2">
        <w:rPr>
          <w:rFonts w:cs="Arial"/>
          <w:spacing w:val="-1"/>
          <w:sz w:val="24"/>
          <w:szCs w:val="24"/>
        </w:rPr>
        <w:t>о</w:t>
      </w:r>
      <w:r w:rsidRPr="00FA5DC2">
        <w:rPr>
          <w:rFonts w:cs="Arial"/>
          <w:spacing w:val="-4"/>
          <w:sz w:val="24"/>
          <w:szCs w:val="24"/>
        </w:rPr>
        <w:t>з</w:t>
      </w:r>
      <w:r w:rsidRPr="00FA5DC2">
        <w:rPr>
          <w:rFonts w:cs="Arial"/>
          <w:spacing w:val="-2"/>
          <w:sz w:val="24"/>
          <w:szCs w:val="24"/>
        </w:rPr>
        <w:t>и</w:t>
      </w:r>
      <w:r w:rsidRPr="00FA5DC2">
        <w:rPr>
          <w:rFonts w:cs="Arial"/>
          <w:spacing w:val="-4"/>
          <w:sz w:val="24"/>
          <w:szCs w:val="24"/>
        </w:rPr>
        <w:t>тив</w:t>
      </w:r>
      <w:r w:rsidRPr="00FA5DC2">
        <w:rPr>
          <w:rFonts w:cs="Arial"/>
          <w:sz w:val="24"/>
          <w:szCs w:val="24"/>
        </w:rPr>
        <w:t>н</w:t>
      </w:r>
      <w:r w:rsidRPr="00FA5DC2">
        <w:rPr>
          <w:rFonts w:cs="Arial"/>
          <w:spacing w:val="-3"/>
          <w:sz w:val="24"/>
          <w:szCs w:val="24"/>
        </w:rPr>
        <w:t>и</w:t>
      </w:r>
      <w:r w:rsidRPr="00FA5DC2">
        <w:rPr>
          <w:rFonts w:cs="Arial"/>
          <w:sz w:val="24"/>
          <w:szCs w:val="24"/>
        </w:rPr>
        <w:t xml:space="preserve">м </w:t>
      </w:r>
      <w:r w:rsidRPr="00FA5DC2">
        <w:rPr>
          <w:rFonts w:cs="Arial"/>
          <w:spacing w:val="-1"/>
          <w:sz w:val="24"/>
          <w:szCs w:val="24"/>
        </w:rPr>
        <w:t>п</w:t>
      </w:r>
      <w:r w:rsidRPr="00FA5DC2">
        <w:rPr>
          <w:rFonts w:cs="Arial"/>
          <w:spacing w:val="-4"/>
          <w:sz w:val="24"/>
          <w:szCs w:val="24"/>
        </w:rPr>
        <w:t>ро</w:t>
      </w:r>
      <w:r w:rsidRPr="00FA5DC2">
        <w:rPr>
          <w:rFonts w:cs="Arial"/>
          <w:spacing w:val="-1"/>
          <w:sz w:val="24"/>
          <w:szCs w:val="24"/>
        </w:rPr>
        <w:t>п</w:t>
      </w:r>
      <w:r w:rsidRPr="00FA5DC2">
        <w:rPr>
          <w:rFonts w:cs="Arial"/>
          <w:spacing w:val="-4"/>
          <w:sz w:val="24"/>
          <w:szCs w:val="24"/>
        </w:rPr>
        <w:t>и</w:t>
      </w:r>
      <w:r w:rsidRPr="00FA5DC2">
        <w:rPr>
          <w:rFonts w:cs="Arial"/>
          <w:spacing w:val="-2"/>
          <w:sz w:val="24"/>
          <w:szCs w:val="24"/>
        </w:rPr>
        <w:t>си</w:t>
      </w:r>
      <w:r w:rsidRPr="00FA5DC2">
        <w:rPr>
          <w:rFonts w:cs="Arial"/>
          <w:spacing w:val="-3"/>
          <w:sz w:val="24"/>
          <w:szCs w:val="24"/>
        </w:rPr>
        <w:t>м</w:t>
      </w:r>
      <w:r w:rsidRPr="00FA5DC2">
        <w:rPr>
          <w:rFonts w:cs="Arial"/>
          <w:spacing w:val="-1"/>
          <w:sz w:val="24"/>
          <w:szCs w:val="24"/>
        </w:rPr>
        <w:t>а</w:t>
      </w:r>
      <w:r w:rsidRPr="00FA5DC2">
        <w:rPr>
          <w:rFonts w:cs="Arial"/>
          <w:spacing w:val="-1"/>
          <w:sz w:val="24"/>
          <w:szCs w:val="24"/>
          <w:lang w:val="sr-Cyrl-RS"/>
        </w:rPr>
        <w:t xml:space="preserve"> Републике Србије</w:t>
      </w:r>
      <w:r w:rsidRPr="00FA5DC2">
        <w:rPr>
          <w:rFonts w:cs="Arial"/>
          <w:sz w:val="24"/>
          <w:szCs w:val="24"/>
        </w:rPr>
        <w:t>,</w:t>
      </w:r>
      <w:r w:rsidRPr="00FA5DC2">
        <w:rPr>
          <w:rFonts w:cs="Arial"/>
          <w:spacing w:val="2"/>
          <w:sz w:val="24"/>
          <w:szCs w:val="24"/>
        </w:rPr>
        <w:t xml:space="preserve"> </w:t>
      </w:r>
      <w:r w:rsidRPr="00FA5DC2">
        <w:rPr>
          <w:rFonts w:cs="Arial"/>
          <w:spacing w:val="-3"/>
          <w:sz w:val="24"/>
          <w:szCs w:val="24"/>
        </w:rPr>
        <w:t>н</w:t>
      </w:r>
      <w:r w:rsidRPr="00FA5DC2">
        <w:rPr>
          <w:rFonts w:cs="Arial"/>
          <w:spacing w:val="-4"/>
          <w:sz w:val="24"/>
          <w:szCs w:val="24"/>
        </w:rPr>
        <w:t>е</w:t>
      </w:r>
      <w:r w:rsidRPr="00FA5DC2">
        <w:rPr>
          <w:rFonts w:cs="Arial"/>
          <w:spacing w:val="-1"/>
          <w:sz w:val="24"/>
          <w:szCs w:val="24"/>
        </w:rPr>
        <w:t>ћ</w:t>
      </w:r>
      <w:r w:rsidRPr="00FA5DC2">
        <w:rPr>
          <w:rFonts w:cs="Arial"/>
          <w:sz w:val="24"/>
          <w:szCs w:val="24"/>
        </w:rPr>
        <w:t>е</w:t>
      </w:r>
      <w:r w:rsidRPr="00FA5DC2">
        <w:rPr>
          <w:rFonts w:cs="Arial"/>
          <w:spacing w:val="10"/>
          <w:sz w:val="24"/>
          <w:szCs w:val="24"/>
        </w:rPr>
        <w:t xml:space="preserve"> </w:t>
      </w:r>
      <w:r w:rsidRPr="00FA5DC2">
        <w:rPr>
          <w:rFonts w:cs="Arial"/>
          <w:spacing w:val="-1"/>
          <w:sz w:val="24"/>
          <w:szCs w:val="24"/>
        </w:rPr>
        <w:t>о</w:t>
      </w:r>
      <w:r w:rsidRPr="00FA5DC2">
        <w:rPr>
          <w:rFonts w:cs="Arial"/>
          <w:spacing w:val="-4"/>
          <w:sz w:val="24"/>
          <w:szCs w:val="24"/>
        </w:rPr>
        <w:t>т</w:t>
      </w:r>
      <w:r w:rsidRPr="00FA5DC2">
        <w:rPr>
          <w:rFonts w:cs="Arial"/>
          <w:spacing w:val="-2"/>
          <w:sz w:val="24"/>
          <w:szCs w:val="24"/>
        </w:rPr>
        <w:t>к</w:t>
      </w:r>
      <w:r w:rsidRPr="00FA5DC2">
        <w:rPr>
          <w:rFonts w:cs="Arial"/>
          <w:spacing w:val="-1"/>
          <w:sz w:val="24"/>
          <w:szCs w:val="24"/>
        </w:rPr>
        <w:t>р</w:t>
      </w:r>
      <w:r w:rsidRPr="00FA5DC2">
        <w:rPr>
          <w:rFonts w:cs="Arial"/>
          <w:spacing w:val="-2"/>
          <w:sz w:val="24"/>
          <w:szCs w:val="24"/>
        </w:rPr>
        <w:t>и</w:t>
      </w:r>
      <w:r w:rsidRPr="00FA5DC2">
        <w:rPr>
          <w:rFonts w:cs="Arial"/>
          <w:spacing w:val="-4"/>
          <w:sz w:val="24"/>
          <w:szCs w:val="24"/>
        </w:rPr>
        <w:t>т</w:t>
      </w:r>
      <w:r w:rsidRPr="00FA5DC2">
        <w:rPr>
          <w:rFonts w:cs="Arial"/>
          <w:sz w:val="24"/>
          <w:szCs w:val="24"/>
        </w:rPr>
        <w:t xml:space="preserve">и </w:t>
      </w:r>
      <w:r w:rsidRPr="00FA5DC2">
        <w:rPr>
          <w:rFonts w:cs="Arial"/>
          <w:spacing w:val="-4"/>
          <w:sz w:val="24"/>
          <w:szCs w:val="24"/>
        </w:rPr>
        <w:t>т</w:t>
      </w:r>
      <w:r w:rsidRPr="00FA5DC2">
        <w:rPr>
          <w:rFonts w:cs="Arial"/>
          <w:spacing w:val="-1"/>
          <w:sz w:val="24"/>
          <w:szCs w:val="24"/>
        </w:rPr>
        <w:t>рећо</w:t>
      </w:r>
      <w:r w:rsidRPr="00FA5DC2">
        <w:rPr>
          <w:rFonts w:cs="Arial"/>
          <w:sz w:val="24"/>
          <w:szCs w:val="24"/>
        </w:rPr>
        <w:t>ј</w:t>
      </w:r>
      <w:r w:rsidRPr="00FA5DC2">
        <w:rPr>
          <w:rFonts w:cs="Arial"/>
          <w:spacing w:val="2"/>
          <w:sz w:val="24"/>
          <w:szCs w:val="24"/>
        </w:rPr>
        <w:t xml:space="preserve"> </w:t>
      </w:r>
      <w:r w:rsidRPr="00FA5DC2">
        <w:rPr>
          <w:rFonts w:cs="Arial"/>
          <w:sz w:val="24"/>
          <w:szCs w:val="24"/>
        </w:rPr>
        <w:t>с</w:t>
      </w:r>
      <w:r w:rsidRPr="00FA5DC2">
        <w:rPr>
          <w:rFonts w:cs="Arial"/>
          <w:spacing w:val="-4"/>
          <w:sz w:val="24"/>
          <w:szCs w:val="24"/>
        </w:rPr>
        <w:t>т</w:t>
      </w:r>
      <w:r w:rsidRPr="00FA5DC2">
        <w:rPr>
          <w:rFonts w:cs="Arial"/>
          <w:spacing w:val="-1"/>
          <w:sz w:val="24"/>
          <w:szCs w:val="24"/>
        </w:rPr>
        <w:t>ра</w:t>
      </w:r>
      <w:r w:rsidRPr="00FA5DC2">
        <w:rPr>
          <w:rFonts w:cs="Arial"/>
          <w:sz w:val="24"/>
          <w:szCs w:val="24"/>
        </w:rPr>
        <w:t>ни</w:t>
      </w:r>
      <w:r w:rsidRPr="00FA5DC2">
        <w:rPr>
          <w:rFonts w:cs="Arial"/>
          <w:spacing w:val="2"/>
          <w:sz w:val="24"/>
          <w:szCs w:val="24"/>
        </w:rPr>
        <w:t xml:space="preserve"> </w:t>
      </w:r>
      <w:r w:rsidRPr="00FA5DC2">
        <w:rPr>
          <w:rFonts w:cs="Arial"/>
          <w:sz w:val="24"/>
          <w:szCs w:val="24"/>
        </w:rPr>
        <w:t>ни</w:t>
      </w:r>
      <w:r w:rsidRPr="00FA5DC2">
        <w:rPr>
          <w:rFonts w:cs="Arial"/>
          <w:spacing w:val="2"/>
          <w:sz w:val="24"/>
          <w:szCs w:val="24"/>
        </w:rPr>
        <w:t xml:space="preserve"> </w:t>
      </w:r>
      <w:r w:rsidRPr="00FA5DC2">
        <w:rPr>
          <w:rFonts w:cs="Arial"/>
          <w:sz w:val="24"/>
          <w:szCs w:val="24"/>
        </w:rPr>
        <w:t>на</w:t>
      </w:r>
      <w:r w:rsidRPr="00FA5DC2">
        <w:rPr>
          <w:rFonts w:cs="Arial"/>
          <w:spacing w:val="2"/>
          <w:sz w:val="24"/>
          <w:szCs w:val="24"/>
        </w:rPr>
        <w:t xml:space="preserve"> </w:t>
      </w:r>
      <w:r w:rsidRPr="00FA5DC2">
        <w:rPr>
          <w:rFonts w:cs="Arial"/>
          <w:spacing w:val="-2"/>
          <w:sz w:val="24"/>
          <w:szCs w:val="24"/>
        </w:rPr>
        <w:t>к</w:t>
      </w:r>
      <w:r w:rsidRPr="00FA5DC2">
        <w:rPr>
          <w:rFonts w:cs="Arial"/>
          <w:spacing w:val="-1"/>
          <w:sz w:val="24"/>
          <w:szCs w:val="24"/>
        </w:rPr>
        <w:t>а</w:t>
      </w:r>
      <w:r w:rsidRPr="00FA5DC2">
        <w:rPr>
          <w:rFonts w:cs="Arial"/>
          <w:spacing w:val="-2"/>
          <w:sz w:val="24"/>
          <w:szCs w:val="24"/>
        </w:rPr>
        <w:t>к</w:t>
      </w:r>
      <w:r w:rsidRPr="00FA5DC2">
        <w:rPr>
          <w:rFonts w:cs="Arial"/>
          <w:spacing w:val="-1"/>
          <w:sz w:val="24"/>
          <w:szCs w:val="24"/>
        </w:rPr>
        <w:t>а</w:t>
      </w:r>
      <w:r w:rsidRPr="00FA5DC2">
        <w:rPr>
          <w:rFonts w:cs="Arial"/>
          <w:sz w:val="24"/>
          <w:szCs w:val="24"/>
        </w:rPr>
        <w:t>в</w:t>
      </w:r>
      <w:r w:rsidRPr="00FA5DC2">
        <w:rPr>
          <w:rFonts w:cs="Arial"/>
          <w:spacing w:val="5"/>
          <w:sz w:val="24"/>
          <w:szCs w:val="24"/>
        </w:rPr>
        <w:t xml:space="preserve"> </w:t>
      </w:r>
      <w:r w:rsidRPr="00FA5DC2">
        <w:rPr>
          <w:rFonts w:cs="Arial"/>
          <w:sz w:val="24"/>
          <w:szCs w:val="24"/>
        </w:rPr>
        <w:t>н</w:t>
      </w:r>
      <w:r w:rsidRPr="00FA5DC2">
        <w:rPr>
          <w:rFonts w:cs="Arial"/>
          <w:spacing w:val="-2"/>
          <w:sz w:val="24"/>
          <w:szCs w:val="24"/>
        </w:rPr>
        <w:t>ачи</w:t>
      </w:r>
      <w:r w:rsidRPr="00FA5DC2">
        <w:rPr>
          <w:rFonts w:cs="Arial"/>
          <w:sz w:val="24"/>
          <w:szCs w:val="24"/>
        </w:rPr>
        <w:t xml:space="preserve">н, </w:t>
      </w:r>
      <w:r w:rsidRPr="00FA5DC2">
        <w:rPr>
          <w:rFonts w:cs="Arial"/>
          <w:spacing w:val="-2"/>
          <w:sz w:val="24"/>
          <w:szCs w:val="24"/>
        </w:rPr>
        <w:t>б</w:t>
      </w:r>
      <w:r w:rsidRPr="00FA5DC2">
        <w:rPr>
          <w:rFonts w:cs="Arial"/>
          <w:spacing w:val="1"/>
          <w:sz w:val="24"/>
          <w:szCs w:val="24"/>
        </w:rPr>
        <w:t>е</w:t>
      </w:r>
      <w:r w:rsidRPr="00FA5DC2">
        <w:rPr>
          <w:rFonts w:cs="Arial"/>
          <w:sz w:val="24"/>
          <w:szCs w:val="24"/>
        </w:rPr>
        <w:t>з</w:t>
      </w:r>
      <w:r w:rsidRPr="00FA5DC2">
        <w:rPr>
          <w:rFonts w:cs="Arial"/>
          <w:spacing w:val="3"/>
          <w:sz w:val="24"/>
          <w:szCs w:val="24"/>
        </w:rPr>
        <w:t xml:space="preserve"> </w:t>
      </w:r>
      <w:r w:rsidRPr="00FA5DC2">
        <w:rPr>
          <w:rFonts w:cs="Arial"/>
          <w:spacing w:val="-1"/>
          <w:sz w:val="24"/>
          <w:szCs w:val="24"/>
        </w:rPr>
        <w:t>п</w:t>
      </w:r>
      <w:r w:rsidRPr="00FA5DC2">
        <w:rPr>
          <w:rFonts w:cs="Arial"/>
          <w:spacing w:val="-2"/>
          <w:sz w:val="24"/>
          <w:szCs w:val="24"/>
        </w:rPr>
        <w:t>ис</w:t>
      </w:r>
      <w:r w:rsidRPr="00FA5DC2">
        <w:rPr>
          <w:rFonts w:cs="Arial"/>
          <w:spacing w:val="-3"/>
          <w:sz w:val="24"/>
          <w:szCs w:val="24"/>
        </w:rPr>
        <w:t>м</w:t>
      </w:r>
      <w:r w:rsidRPr="00FA5DC2">
        <w:rPr>
          <w:rFonts w:cs="Arial"/>
          <w:spacing w:val="-1"/>
          <w:sz w:val="24"/>
          <w:szCs w:val="24"/>
        </w:rPr>
        <w:t>е</w:t>
      </w:r>
      <w:r w:rsidRPr="00FA5DC2">
        <w:rPr>
          <w:rFonts w:cs="Arial"/>
          <w:sz w:val="24"/>
          <w:szCs w:val="24"/>
        </w:rPr>
        <w:t>н</w:t>
      </w:r>
      <w:r w:rsidRPr="00FA5DC2">
        <w:rPr>
          <w:rFonts w:cs="Arial"/>
          <w:spacing w:val="-2"/>
          <w:sz w:val="24"/>
          <w:szCs w:val="24"/>
        </w:rPr>
        <w:t>о</w:t>
      </w:r>
      <w:r w:rsidRPr="00FA5DC2">
        <w:rPr>
          <w:rFonts w:cs="Arial"/>
          <w:sz w:val="24"/>
          <w:szCs w:val="24"/>
        </w:rPr>
        <w:t>г</w:t>
      </w:r>
      <w:r w:rsidRPr="00FA5DC2">
        <w:rPr>
          <w:rFonts w:cs="Arial"/>
          <w:spacing w:val="2"/>
          <w:sz w:val="24"/>
          <w:szCs w:val="24"/>
        </w:rPr>
        <w:t xml:space="preserve"> </w:t>
      </w:r>
      <w:r w:rsidRPr="00FA5DC2">
        <w:rPr>
          <w:rFonts w:cs="Arial"/>
          <w:spacing w:val="-1"/>
          <w:sz w:val="24"/>
          <w:szCs w:val="24"/>
        </w:rPr>
        <w:t>о</w:t>
      </w:r>
      <w:r w:rsidRPr="00FA5DC2">
        <w:rPr>
          <w:rFonts w:cs="Arial"/>
          <w:spacing w:val="-2"/>
          <w:sz w:val="24"/>
          <w:szCs w:val="24"/>
        </w:rPr>
        <w:t>д</w:t>
      </w:r>
      <w:r w:rsidRPr="00FA5DC2">
        <w:rPr>
          <w:rFonts w:cs="Arial"/>
          <w:spacing w:val="1"/>
          <w:sz w:val="24"/>
          <w:szCs w:val="24"/>
        </w:rPr>
        <w:t>о</w:t>
      </w:r>
      <w:r w:rsidRPr="00FA5DC2">
        <w:rPr>
          <w:rFonts w:cs="Arial"/>
          <w:spacing w:val="-2"/>
          <w:sz w:val="24"/>
          <w:szCs w:val="24"/>
        </w:rPr>
        <w:t>б</w:t>
      </w:r>
      <w:r w:rsidRPr="00FA5DC2">
        <w:rPr>
          <w:rFonts w:cs="Arial"/>
          <w:spacing w:val="-1"/>
          <w:sz w:val="24"/>
          <w:szCs w:val="24"/>
        </w:rPr>
        <w:t>рењ</w:t>
      </w:r>
      <w:r w:rsidRPr="00FA5DC2">
        <w:rPr>
          <w:rFonts w:cs="Arial"/>
          <w:sz w:val="24"/>
          <w:szCs w:val="24"/>
        </w:rPr>
        <w:t>а</w:t>
      </w:r>
      <w:r w:rsidRPr="00FA5DC2">
        <w:rPr>
          <w:rFonts w:cs="Arial"/>
          <w:spacing w:val="3"/>
          <w:sz w:val="24"/>
          <w:szCs w:val="24"/>
        </w:rPr>
        <w:t xml:space="preserve"> </w:t>
      </w:r>
      <w:r w:rsidRPr="00FA5DC2">
        <w:rPr>
          <w:rFonts w:cs="Arial"/>
          <w:spacing w:val="-2"/>
          <w:sz w:val="24"/>
          <w:szCs w:val="24"/>
        </w:rPr>
        <w:t>д</w:t>
      </w:r>
      <w:r w:rsidRPr="00FA5DC2">
        <w:rPr>
          <w:rFonts w:cs="Arial"/>
          <w:spacing w:val="-1"/>
          <w:sz w:val="24"/>
          <w:szCs w:val="24"/>
        </w:rPr>
        <w:t>р</w:t>
      </w:r>
      <w:r w:rsidRPr="00FA5DC2">
        <w:rPr>
          <w:rFonts w:cs="Arial"/>
          <w:spacing w:val="-2"/>
          <w:sz w:val="24"/>
          <w:szCs w:val="24"/>
        </w:rPr>
        <w:t>уг</w:t>
      </w:r>
      <w:r w:rsidRPr="00FA5DC2">
        <w:rPr>
          <w:rFonts w:cs="Arial"/>
          <w:sz w:val="24"/>
          <w:szCs w:val="24"/>
        </w:rPr>
        <w:t>е</w:t>
      </w:r>
      <w:r w:rsidRPr="00FA5DC2">
        <w:rPr>
          <w:rFonts w:cs="Arial"/>
          <w:spacing w:val="3"/>
          <w:sz w:val="24"/>
          <w:szCs w:val="24"/>
        </w:rPr>
        <w:t xml:space="preserve"> </w:t>
      </w:r>
      <w:r w:rsidRPr="00FA5DC2">
        <w:rPr>
          <w:rFonts w:cs="Arial"/>
          <w:spacing w:val="-2"/>
          <w:sz w:val="24"/>
          <w:szCs w:val="24"/>
          <w:lang w:val="sr-Cyrl-RS"/>
        </w:rPr>
        <w:t>У</w:t>
      </w:r>
      <w:r w:rsidRPr="00FA5DC2">
        <w:rPr>
          <w:rFonts w:cs="Arial"/>
          <w:spacing w:val="-2"/>
          <w:sz w:val="24"/>
          <w:szCs w:val="24"/>
        </w:rPr>
        <w:t>г</w:t>
      </w:r>
      <w:r w:rsidRPr="00FA5DC2">
        <w:rPr>
          <w:rFonts w:cs="Arial"/>
          <w:spacing w:val="-1"/>
          <w:sz w:val="24"/>
          <w:szCs w:val="24"/>
        </w:rPr>
        <w:t>овор</w:t>
      </w:r>
      <w:r w:rsidRPr="00FA5DC2">
        <w:rPr>
          <w:rFonts w:cs="Arial"/>
          <w:sz w:val="24"/>
          <w:szCs w:val="24"/>
        </w:rPr>
        <w:t>не</w:t>
      </w:r>
      <w:r w:rsidRPr="00FA5DC2">
        <w:rPr>
          <w:rFonts w:cs="Arial"/>
          <w:spacing w:val="2"/>
          <w:sz w:val="24"/>
          <w:szCs w:val="24"/>
        </w:rPr>
        <w:t xml:space="preserve"> </w:t>
      </w:r>
      <w:r w:rsidRPr="00FA5DC2">
        <w:rPr>
          <w:rFonts w:cs="Arial"/>
          <w:spacing w:val="-2"/>
          <w:sz w:val="24"/>
          <w:szCs w:val="24"/>
        </w:rPr>
        <w:t>с</w:t>
      </w:r>
      <w:r w:rsidRPr="00FA5DC2">
        <w:rPr>
          <w:rFonts w:cs="Arial"/>
          <w:spacing w:val="-4"/>
          <w:sz w:val="24"/>
          <w:szCs w:val="24"/>
        </w:rPr>
        <w:t>т</w:t>
      </w:r>
      <w:r w:rsidRPr="00FA5DC2">
        <w:rPr>
          <w:rFonts w:cs="Arial"/>
          <w:spacing w:val="1"/>
          <w:sz w:val="24"/>
          <w:szCs w:val="24"/>
        </w:rPr>
        <w:t>р</w:t>
      </w:r>
      <w:r w:rsidRPr="00FA5DC2">
        <w:rPr>
          <w:rFonts w:cs="Arial"/>
          <w:spacing w:val="-1"/>
          <w:sz w:val="24"/>
          <w:szCs w:val="24"/>
        </w:rPr>
        <w:t>а</w:t>
      </w:r>
      <w:r w:rsidRPr="00FA5DC2">
        <w:rPr>
          <w:rFonts w:cs="Arial"/>
          <w:sz w:val="24"/>
          <w:szCs w:val="24"/>
        </w:rPr>
        <w:t>н</w:t>
      </w:r>
      <w:r w:rsidRPr="00FA5DC2">
        <w:rPr>
          <w:rFonts w:cs="Arial"/>
          <w:spacing w:val="-2"/>
          <w:sz w:val="24"/>
          <w:szCs w:val="24"/>
        </w:rPr>
        <w:t>е</w:t>
      </w:r>
      <w:r w:rsidRPr="00FA5DC2">
        <w:rPr>
          <w:rFonts w:cs="Arial"/>
          <w:sz w:val="24"/>
          <w:szCs w:val="24"/>
        </w:rPr>
        <w:t xml:space="preserve">, </w:t>
      </w:r>
      <w:r w:rsidRPr="00FA5DC2">
        <w:rPr>
          <w:rFonts w:cs="Arial"/>
          <w:spacing w:val="-2"/>
          <w:sz w:val="24"/>
          <w:szCs w:val="24"/>
        </w:rPr>
        <w:t>усл</w:t>
      </w:r>
      <w:r w:rsidRPr="00FA5DC2">
        <w:rPr>
          <w:rFonts w:cs="Arial"/>
          <w:spacing w:val="-1"/>
          <w:sz w:val="24"/>
          <w:szCs w:val="24"/>
        </w:rPr>
        <w:t>ов</w:t>
      </w:r>
      <w:r w:rsidRPr="00FA5DC2">
        <w:rPr>
          <w:rFonts w:cs="Arial"/>
          <w:sz w:val="24"/>
          <w:szCs w:val="24"/>
        </w:rPr>
        <w:t>е</w:t>
      </w:r>
      <w:r w:rsidRPr="00FA5DC2">
        <w:rPr>
          <w:rFonts w:cs="Arial"/>
          <w:spacing w:val="9"/>
          <w:sz w:val="24"/>
          <w:szCs w:val="24"/>
        </w:rPr>
        <w:t xml:space="preserve"> </w:t>
      </w:r>
      <w:r w:rsidRPr="00FA5DC2">
        <w:rPr>
          <w:rFonts w:cs="Arial"/>
          <w:spacing w:val="-2"/>
          <w:sz w:val="24"/>
          <w:szCs w:val="24"/>
        </w:rPr>
        <w:t>и</w:t>
      </w:r>
      <w:r w:rsidRPr="00FA5DC2">
        <w:rPr>
          <w:rFonts w:cs="Arial"/>
          <w:sz w:val="24"/>
          <w:szCs w:val="24"/>
        </w:rPr>
        <w:t>з</w:t>
      </w:r>
      <w:r w:rsidRPr="00FA5DC2">
        <w:rPr>
          <w:rFonts w:cs="Arial"/>
          <w:spacing w:val="3"/>
          <w:sz w:val="24"/>
          <w:szCs w:val="24"/>
        </w:rPr>
        <w:t xml:space="preserve"> </w:t>
      </w:r>
      <w:r w:rsidRPr="00FA5DC2">
        <w:rPr>
          <w:rFonts w:cs="Arial"/>
          <w:spacing w:val="-1"/>
          <w:sz w:val="24"/>
          <w:szCs w:val="24"/>
        </w:rPr>
        <w:t>ов</w:t>
      </w:r>
      <w:r w:rsidRPr="00FA5DC2">
        <w:rPr>
          <w:rFonts w:cs="Arial"/>
          <w:spacing w:val="-4"/>
          <w:sz w:val="24"/>
          <w:szCs w:val="24"/>
        </w:rPr>
        <w:t>о</w:t>
      </w:r>
      <w:r w:rsidRPr="00FA5DC2">
        <w:rPr>
          <w:rFonts w:cs="Arial"/>
          <w:sz w:val="24"/>
          <w:szCs w:val="24"/>
        </w:rPr>
        <w:t xml:space="preserve">г </w:t>
      </w:r>
      <w:r w:rsidRPr="00FA5DC2">
        <w:rPr>
          <w:rFonts w:cs="Arial"/>
          <w:spacing w:val="-3"/>
          <w:sz w:val="24"/>
          <w:szCs w:val="24"/>
        </w:rPr>
        <w:t>У</w:t>
      </w:r>
      <w:r w:rsidRPr="00FA5DC2">
        <w:rPr>
          <w:rFonts w:cs="Arial"/>
          <w:spacing w:val="-2"/>
          <w:sz w:val="24"/>
          <w:szCs w:val="24"/>
        </w:rPr>
        <w:t>г</w:t>
      </w:r>
      <w:r w:rsidRPr="00FA5DC2">
        <w:rPr>
          <w:rFonts w:cs="Arial"/>
          <w:spacing w:val="-4"/>
          <w:sz w:val="24"/>
          <w:szCs w:val="24"/>
        </w:rPr>
        <w:t>о</w:t>
      </w:r>
      <w:r w:rsidRPr="00FA5DC2">
        <w:rPr>
          <w:rFonts w:cs="Arial"/>
          <w:spacing w:val="-1"/>
          <w:sz w:val="24"/>
          <w:szCs w:val="24"/>
        </w:rPr>
        <w:t>в</w:t>
      </w:r>
      <w:r w:rsidRPr="00FA5DC2">
        <w:rPr>
          <w:rFonts w:cs="Arial"/>
          <w:spacing w:val="-4"/>
          <w:sz w:val="24"/>
          <w:szCs w:val="24"/>
        </w:rPr>
        <w:t>ор</w:t>
      </w:r>
      <w:r w:rsidRPr="00FA5DC2">
        <w:rPr>
          <w:rFonts w:cs="Arial"/>
          <w:sz w:val="24"/>
          <w:szCs w:val="24"/>
        </w:rPr>
        <w:t>а</w:t>
      </w:r>
      <w:r w:rsidRPr="00FA5DC2">
        <w:rPr>
          <w:rFonts w:cs="Arial"/>
          <w:spacing w:val="-6"/>
          <w:sz w:val="24"/>
          <w:szCs w:val="24"/>
        </w:rPr>
        <w:t xml:space="preserve"> </w:t>
      </w:r>
      <w:r w:rsidRPr="00FA5DC2">
        <w:rPr>
          <w:rFonts w:cs="Arial"/>
          <w:spacing w:val="-2"/>
          <w:sz w:val="24"/>
          <w:szCs w:val="24"/>
        </w:rPr>
        <w:t>и</w:t>
      </w:r>
      <w:r w:rsidRPr="00FA5DC2">
        <w:rPr>
          <w:rFonts w:cs="Arial"/>
          <w:spacing w:val="-4"/>
          <w:sz w:val="24"/>
          <w:szCs w:val="24"/>
        </w:rPr>
        <w:t>/</w:t>
      </w:r>
      <w:r w:rsidRPr="00FA5DC2">
        <w:rPr>
          <w:rFonts w:cs="Arial"/>
          <w:spacing w:val="-2"/>
          <w:sz w:val="24"/>
          <w:szCs w:val="24"/>
        </w:rPr>
        <w:t>ил</w:t>
      </w:r>
      <w:r w:rsidRPr="00FA5DC2">
        <w:rPr>
          <w:rFonts w:cs="Arial"/>
          <w:sz w:val="24"/>
          <w:szCs w:val="24"/>
        </w:rPr>
        <w:t>и</w:t>
      </w:r>
      <w:r w:rsidRPr="00FA5DC2">
        <w:rPr>
          <w:rFonts w:cs="Arial"/>
          <w:spacing w:val="-6"/>
          <w:sz w:val="24"/>
          <w:szCs w:val="24"/>
        </w:rPr>
        <w:t xml:space="preserve"> </w:t>
      </w:r>
      <w:r w:rsidRPr="00FA5DC2">
        <w:rPr>
          <w:rFonts w:cs="Arial"/>
          <w:spacing w:val="-4"/>
          <w:sz w:val="24"/>
          <w:szCs w:val="24"/>
        </w:rPr>
        <w:t>и</w:t>
      </w:r>
      <w:r w:rsidRPr="00FA5DC2">
        <w:rPr>
          <w:rFonts w:cs="Arial"/>
          <w:sz w:val="24"/>
          <w:szCs w:val="24"/>
        </w:rPr>
        <w:t>н</w:t>
      </w:r>
      <w:r w:rsidRPr="00FA5DC2">
        <w:rPr>
          <w:rFonts w:cs="Arial"/>
          <w:spacing w:val="-7"/>
          <w:sz w:val="24"/>
          <w:szCs w:val="24"/>
        </w:rPr>
        <w:t>ф</w:t>
      </w:r>
      <w:r w:rsidRPr="00FA5DC2">
        <w:rPr>
          <w:rFonts w:cs="Arial"/>
          <w:spacing w:val="-1"/>
          <w:sz w:val="24"/>
          <w:szCs w:val="24"/>
        </w:rPr>
        <w:t>ор</w:t>
      </w:r>
      <w:r w:rsidRPr="00FA5DC2">
        <w:rPr>
          <w:rFonts w:cs="Arial"/>
          <w:spacing w:val="-6"/>
          <w:sz w:val="24"/>
          <w:szCs w:val="24"/>
        </w:rPr>
        <w:t>м</w:t>
      </w:r>
      <w:r w:rsidRPr="00FA5DC2">
        <w:rPr>
          <w:rFonts w:cs="Arial"/>
          <w:spacing w:val="-1"/>
          <w:sz w:val="24"/>
          <w:szCs w:val="24"/>
        </w:rPr>
        <w:t>а</w:t>
      </w:r>
      <w:r w:rsidRPr="00FA5DC2">
        <w:rPr>
          <w:rFonts w:cs="Arial"/>
          <w:spacing w:val="-2"/>
          <w:sz w:val="24"/>
          <w:szCs w:val="24"/>
        </w:rPr>
        <w:t>ци</w:t>
      </w:r>
      <w:r w:rsidRPr="00FA5DC2">
        <w:rPr>
          <w:rFonts w:cs="Arial"/>
          <w:spacing w:val="-5"/>
          <w:sz w:val="24"/>
          <w:szCs w:val="24"/>
        </w:rPr>
        <w:t>ј</w:t>
      </w:r>
      <w:r w:rsidRPr="00FA5DC2">
        <w:rPr>
          <w:rFonts w:cs="Arial"/>
          <w:sz w:val="24"/>
          <w:szCs w:val="24"/>
        </w:rPr>
        <w:t>е</w:t>
      </w:r>
      <w:r w:rsidRPr="00FA5DC2">
        <w:rPr>
          <w:rFonts w:cs="Arial"/>
          <w:spacing w:val="-6"/>
          <w:sz w:val="24"/>
          <w:szCs w:val="24"/>
        </w:rPr>
        <w:t xml:space="preserve"> </w:t>
      </w:r>
      <w:r w:rsidRPr="00FA5DC2">
        <w:rPr>
          <w:rFonts w:cs="Arial"/>
          <w:spacing w:val="-2"/>
          <w:sz w:val="24"/>
          <w:szCs w:val="24"/>
        </w:rPr>
        <w:t>д</w:t>
      </w:r>
      <w:r w:rsidRPr="00FA5DC2">
        <w:rPr>
          <w:rFonts w:cs="Arial"/>
          <w:sz w:val="24"/>
          <w:szCs w:val="24"/>
        </w:rPr>
        <w:t>о</w:t>
      </w:r>
      <w:r w:rsidRPr="00FA5DC2">
        <w:rPr>
          <w:rFonts w:cs="Arial"/>
          <w:spacing w:val="-6"/>
          <w:sz w:val="24"/>
          <w:szCs w:val="24"/>
        </w:rPr>
        <w:t xml:space="preserve"> </w:t>
      </w:r>
      <w:r w:rsidRPr="00FA5DC2">
        <w:rPr>
          <w:rFonts w:cs="Arial"/>
          <w:spacing w:val="-4"/>
          <w:sz w:val="24"/>
          <w:szCs w:val="24"/>
        </w:rPr>
        <w:t>к</w:t>
      </w:r>
      <w:r w:rsidRPr="00FA5DC2">
        <w:rPr>
          <w:rFonts w:cs="Arial"/>
          <w:spacing w:val="-1"/>
          <w:sz w:val="24"/>
          <w:szCs w:val="24"/>
        </w:rPr>
        <w:t>о</w:t>
      </w:r>
      <w:r w:rsidRPr="00FA5DC2">
        <w:rPr>
          <w:rFonts w:cs="Arial"/>
          <w:spacing w:val="-3"/>
          <w:sz w:val="24"/>
          <w:szCs w:val="24"/>
        </w:rPr>
        <w:t>ј</w:t>
      </w:r>
      <w:r w:rsidRPr="00FA5DC2">
        <w:rPr>
          <w:rFonts w:cs="Arial"/>
          <w:spacing w:val="-2"/>
          <w:sz w:val="24"/>
          <w:szCs w:val="24"/>
        </w:rPr>
        <w:t>и</w:t>
      </w:r>
      <w:r w:rsidRPr="00FA5DC2">
        <w:rPr>
          <w:rFonts w:cs="Arial"/>
          <w:sz w:val="24"/>
          <w:szCs w:val="24"/>
        </w:rPr>
        <w:t>х</w:t>
      </w:r>
      <w:r w:rsidRPr="00FA5DC2">
        <w:rPr>
          <w:rFonts w:cs="Arial"/>
          <w:spacing w:val="-7"/>
          <w:sz w:val="24"/>
          <w:szCs w:val="24"/>
        </w:rPr>
        <w:t xml:space="preserve"> </w:t>
      </w:r>
      <w:r w:rsidRPr="00FA5DC2">
        <w:rPr>
          <w:rFonts w:cs="Arial"/>
          <w:spacing w:val="-2"/>
          <w:sz w:val="24"/>
          <w:szCs w:val="24"/>
        </w:rPr>
        <w:t>с</w:t>
      </w:r>
      <w:r w:rsidRPr="00FA5DC2">
        <w:rPr>
          <w:rFonts w:cs="Arial"/>
          <w:sz w:val="24"/>
          <w:szCs w:val="24"/>
        </w:rPr>
        <w:t>у</w:t>
      </w:r>
      <w:r w:rsidRPr="00FA5DC2">
        <w:rPr>
          <w:rFonts w:cs="Arial"/>
          <w:spacing w:val="-7"/>
          <w:sz w:val="24"/>
          <w:szCs w:val="24"/>
        </w:rPr>
        <w:t xml:space="preserve"> </w:t>
      </w:r>
      <w:r w:rsidRPr="00FA5DC2">
        <w:rPr>
          <w:rFonts w:cs="Arial"/>
          <w:spacing w:val="-4"/>
          <w:sz w:val="24"/>
          <w:szCs w:val="24"/>
        </w:rPr>
        <w:t>д</w:t>
      </w:r>
      <w:r w:rsidRPr="00FA5DC2">
        <w:rPr>
          <w:rFonts w:cs="Arial"/>
          <w:spacing w:val="-1"/>
          <w:sz w:val="24"/>
          <w:szCs w:val="24"/>
        </w:rPr>
        <w:t>о</w:t>
      </w:r>
      <w:r w:rsidRPr="00FA5DC2">
        <w:rPr>
          <w:rFonts w:cs="Arial"/>
          <w:spacing w:val="-4"/>
          <w:sz w:val="24"/>
          <w:szCs w:val="24"/>
        </w:rPr>
        <w:t>ш</w:t>
      </w:r>
      <w:r w:rsidRPr="00FA5DC2">
        <w:rPr>
          <w:rFonts w:cs="Arial"/>
          <w:spacing w:val="-2"/>
          <w:sz w:val="24"/>
          <w:szCs w:val="24"/>
        </w:rPr>
        <w:t>л</w:t>
      </w:r>
      <w:r w:rsidRPr="00FA5DC2">
        <w:rPr>
          <w:rFonts w:cs="Arial"/>
          <w:sz w:val="24"/>
          <w:szCs w:val="24"/>
        </w:rPr>
        <w:t>и</w:t>
      </w:r>
      <w:r w:rsidRPr="00FA5DC2">
        <w:rPr>
          <w:rFonts w:cs="Arial"/>
          <w:spacing w:val="-6"/>
          <w:sz w:val="24"/>
          <w:szCs w:val="24"/>
        </w:rPr>
        <w:t xml:space="preserve"> </w:t>
      </w:r>
      <w:r w:rsidRPr="00FA5DC2">
        <w:rPr>
          <w:rFonts w:cs="Arial"/>
          <w:spacing w:val="-4"/>
          <w:sz w:val="24"/>
          <w:szCs w:val="24"/>
        </w:rPr>
        <w:t>т</w:t>
      </w:r>
      <w:r w:rsidRPr="00FA5DC2">
        <w:rPr>
          <w:rFonts w:cs="Arial"/>
          <w:spacing w:val="-1"/>
          <w:sz w:val="24"/>
          <w:szCs w:val="24"/>
        </w:rPr>
        <w:t>о</w:t>
      </w:r>
      <w:r w:rsidRPr="00FA5DC2">
        <w:rPr>
          <w:rFonts w:cs="Arial"/>
          <w:spacing w:val="-4"/>
          <w:sz w:val="24"/>
          <w:szCs w:val="24"/>
        </w:rPr>
        <w:t>к</w:t>
      </w:r>
      <w:r w:rsidRPr="00FA5DC2">
        <w:rPr>
          <w:rFonts w:cs="Arial"/>
          <w:spacing w:val="-1"/>
          <w:sz w:val="24"/>
          <w:szCs w:val="24"/>
        </w:rPr>
        <w:t>о</w:t>
      </w:r>
      <w:r w:rsidRPr="00FA5DC2">
        <w:rPr>
          <w:rFonts w:cs="Arial"/>
          <w:sz w:val="24"/>
          <w:szCs w:val="24"/>
        </w:rPr>
        <w:t>м</w:t>
      </w:r>
      <w:r w:rsidRPr="00FA5DC2">
        <w:rPr>
          <w:rFonts w:cs="Arial"/>
          <w:spacing w:val="-8"/>
          <w:sz w:val="24"/>
          <w:szCs w:val="24"/>
        </w:rPr>
        <w:t xml:space="preserve"> </w:t>
      </w:r>
      <w:r w:rsidRPr="00FA5DC2">
        <w:rPr>
          <w:rFonts w:cs="Arial"/>
          <w:spacing w:val="-1"/>
          <w:sz w:val="24"/>
          <w:szCs w:val="24"/>
        </w:rPr>
        <w:t>р</w:t>
      </w:r>
      <w:r w:rsidRPr="00FA5DC2">
        <w:rPr>
          <w:rFonts w:cs="Arial"/>
          <w:spacing w:val="-4"/>
          <w:sz w:val="24"/>
          <w:szCs w:val="24"/>
        </w:rPr>
        <w:t>е</w:t>
      </w:r>
      <w:r w:rsidRPr="00FA5DC2">
        <w:rPr>
          <w:rFonts w:cs="Arial"/>
          <w:spacing w:val="-1"/>
          <w:sz w:val="24"/>
          <w:szCs w:val="24"/>
        </w:rPr>
        <w:t>а</w:t>
      </w:r>
      <w:r w:rsidRPr="00FA5DC2">
        <w:rPr>
          <w:rFonts w:cs="Arial"/>
          <w:spacing w:val="-4"/>
          <w:sz w:val="24"/>
          <w:szCs w:val="24"/>
        </w:rPr>
        <w:t>л</w:t>
      </w:r>
      <w:r w:rsidRPr="00FA5DC2">
        <w:rPr>
          <w:rFonts w:cs="Arial"/>
          <w:spacing w:val="-2"/>
          <w:sz w:val="24"/>
          <w:szCs w:val="24"/>
        </w:rPr>
        <w:t>и</w:t>
      </w:r>
      <w:r w:rsidRPr="00FA5DC2">
        <w:rPr>
          <w:rFonts w:cs="Arial"/>
          <w:spacing w:val="-4"/>
          <w:sz w:val="24"/>
          <w:szCs w:val="24"/>
        </w:rPr>
        <w:t>з</w:t>
      </w:r>
      <w:r w:rsidRPr="00FA5DC2">
        <w:rPr>
          <w:rFonts w:cs="Arial"/>
          <w:spacing w:val="-1"/>
          <w:sz w:val="24"/>
          <w:szCs w:val="24"/>
        </w:rPr>
        <w:t>а</w:t>
      </w:r>
      <w:r w:rsidRPr="00FA5DC2">
        <w:rPr>
          <w:rFonts w:cs="Arial"/>
          <w:spacing w:val="-5"/>
          <w:sz w:val="24"/>
          <w:szCs w:val="24"/>
        </w:rPr>
        <w:t>ц</w:t>
      </w:r>
      <w:r w:rsidRPr="00FA5DC2">
        <w:rPr>
          <w:rFonts w:cs="Arial"/>
          <w:spacing w:val="-2"/>
          <w:sz w:val="24"/>
          <w:szCs w:val="24"/>
        </w:rPr>
        <w:t>и</w:t>
      </w:r>
      <w:r w:rsidRPr="00FA5DC2">
        <w:rPr>
          <w:rFonts w:cs="Arial"/>
          <w:spacing w:val="-3"/>
          <w:sz w:val="24"/>
          <w:szCs w:val="24"/>
        </w:rPr>
        <w:t>ј</w:t>
      </w:r>
      <w:r w:rsidRPr="00FA5DC2">
        <w:rPr>
          <w:rFonts w:cs="Arial"/>
          <w:sz w:val="24"/>
          <w:szCs w:val="24"/>
        </w:rPr>
        <w:t>е</w:t>
      </w:r>
      <w:r w:rsidRPr="00FA5DC2">
        <w:rPr>
          <w:rFonts w:cs="Arial"/>
          <w:spacing w:val="-8"/>
          <w:sz w:val="24"/>
          <w:szCs w:val="24"/>
        </w:rPr>
        <w:t xml:space="preserve"> </w:t>
      </w:r>
      <w:r w:rsidRPr="00FA5DC2">
        <w:rPr>
          <w:rFonts w:cs="Arial"/>
          <w:spacing w:val="-1"/>
          <w:sz w:val="24"/>
          <w:szCs w:val="24"/>
        </w:rPr>
        <w:t>о</w:t>
      </w:r>
      <w:r w:rsidRPr="00FA5DC2">
        <w:rPr>
          <w:rFonts w:cs="Arial"/>
          <w:spacing w:val="-4"/>
          <w:sz w:val="24"/>
          <w:szCs w:val="24"/>
        </w:rPr>
        <w:t>в</w:t>
      </w:r>
      <w:r w:rsidRPr="00FA5DC2">
        <w:rPr>
          <w:rFonts w:cs="Arial"/>
          <w:spacing w:val="-1"/>
          <w:sz w:val="24"/>
          <w:szCs w:val="24"/>
        </w:rPr>
        <w:t>о</w:t>
      </w:r>
      <w:r w:rsidRPr="00FA5DC2">
        <w:rPr>
          <w:rFonts w:cs="Arial"/>
          <w:sz w:val="24"/>
          <w:szCs w:val="24"/>
        </w:rPr>
        <w:t>г</w:t>
      </w:r>
      <w:r w:rsidRPr="00FA5DC2">
        <w:rPr>
          <w:rFonts w:cs="Arial"/>
          <w:spacing w:val="-6"/>
          <w:sz w:val="24"/>
          <w:szCs w:val="24"/>
        </w:rPr>
        <w:t xml:space="preserve"> </w:t>
      </w:r>
      <w:r w:rsidRPr="00FA5DC2">
        <w:rPr>
          <w:rFonts w:cs="Arial"/>
          <w:spacing w:val="-3"/>
          <w:sz w:val="24"/>
          <w:szCs w:val="24"/>
        </w:rPr>
        <w:t>У</w:t>
      </w:r>
      <w:r w:rsidRPr="00FA5DC2">
        <w:rPr>
          <w:rFonts w:cs="Arial"/>
          <w:spacing w:val="-5"/>
          <w:sz w:val="24"/>
          <w:szCs w:val="24"/>
        </w:rPr>
        <w:t>г</w:t>
      </w:r>
      <w:r w:rsidRPr="00FA5DC2">
        <w:rPr>
          <w:rFonts w:cs="Arial"/>
          <w:spacing w:val="-1"/>
          <w:sz w:val="24"/>
          <w:szCs w:val="24"/>
        </w:rPr>
        <w:t>о</w:t>
      </w:r>
      <w:r w:rsidRPr="00FA5DC2">
        <w:rPr>
          <w:rFonts w:cs="Arial"/>
          <w:spacing w:val="-4"/>
          <w:sz w:val="24"/>
          <w:szCs w:val="24"/>
        </w:rPr>
        <w:t>во</w:t>
      </w:r>
      <w:r w:rsidRPr="00FA5DC2">
        <w:rPr>
          <w:rFonts w:cs="Arial"/>
          <w:spacing w:val="-1"/>
          <w:sz w:val="24"/>
          <w:szCs w:val="24"/>
        </w:rPr>
        <w:t>ра</w:t>
      </w:r>
      <w:r w:rsidRPr="00FA5DC2">
        <w:rPr>
          <w:rFonts w:cs="Arial"/>
          <w:sz w:val="24"/>
          <w:szCs w:val="24"/>
        </w:rPr>
        <w:t>,</w:t>
      </w:r>
      <w:r w:rsidRPr="00FA5DC2">
        <w:rPr>
          <w:rFonts w:cs="Arial"/>
          <w:spacing w:val="-9"/>
          <w:sz w:val="24"/>
          <w:szCs w:val="24"/>
        </w:rPr>
        <w:t xml:space="preserve"> </w:t>
      </w:r>
      <w:r w:rsidRPr="00FA5DC2">
        <w:rPr>
          <w:rFonts w:cs="Arial"/>
          <w:spacing w:val="-1"/>
          <w:sz w:val="24"/>
          <w:szCs w:val="24"/>
        </w:rPr>
        <w:t>о</w:t>
      </w:r>
      <w:r w:rsidRPr="00FA5DC2">
        <w:rPr>
          <w:rFonts w:cs="Arial"/>
          <w:spacing w:val="-4"/>
          <w:sz w:val="24"/>
          <w:szCs w:val="24"/>
        </w:rPr>
        <w:t>д</w:t>
      </w:r>
      <w:r w:rsidRPr="00FA5DC2">
        <w:rPr>
          <w:rFonts w:cs="Arial"/>
          <w:spacing w:val="-3"/>
          <w:sz w:val="24"/>
          <w:szCs w:val="24"/>
        </w:rPr>
        <w:t>н</w:t>
      </w:r>
      <w:r w:rsidRPr="00FA5DC2">
        <w:rPr>
          <w:rFonts w:cs="Arial"/>
          <w:spacing w:val="-1"/>
          <w:sz w:val="24"/>
          <w:szCs w:val="24"/>
        </w:rPr>
        <w:t>о</w:t>
      </w:r>
      <w:r w:rsidRPr="00FA5DC2">
        <w:rPr>
          <w:rFonts w:cs="Arial"/>
          <w:spacing w:val="-5"/>
          <w:sz w:val="24"/>
          <w:szCs w:val="24"/>
        </w:rPr>
        <w:t>с</w:t>
      </w:r>
      <w:r w:rsidRPr="00FA5DC2">
        <w:rPr>
          <w:rFonts w:cs="Arial"/>
          <w:spacing w:val="-3"/>
          <w:sz w:val="24"/>
          <w:szCs w:val="24"/>
        </w:rPr>
        <w:t>н</w:t>
      </w:r>
      <w:r w:rsidRPr="00FA5DC2">
        <w:rPr>
          <w:rFonts w:cs="Arial"/>
          <w:sz w:val="24"/>
          <w:szCs w:val="24"/>
        </w:rPr>
        <w:t>о</w:t>
      </w:r>
      <w:r w:rsidRPr="00FA5DC2">
        <w:rPr>
          <w:rFonts w:cs="Arial"/>
          <w:spacing w:val="-4"/>
          <w:sz w:val="24"/>
          <w:szCs w:val="24"/>
        </w:rPr>
        <w:t xml:space="preserve"> д</w:t>
      </w:r>
      <w:r w:rsidRPr="00FA5DC2">
        <w:rPr>
          <w:rFonts w:cs="Arial"/>
          <w:sz w:val="24"/>
          <w:szCs w:val="24"/>
        </w:rPr>
        <w:t>а</w:t>
      </w:r>
      <w:r w:rsidRPr="00FA5DC2">
        <w:rPr>
          <w:rFonts w:cs="Arial"/>
          <w:spacing w:val="-11"/>
          <w:sz w:val="24"/>
          <w:szCs w:val="24"/>
        </w:rPr>
        <w:t xml:space="preserve"> </w:t>
      </w:r>
      <w:r w:rsidRPr="00FA5DC2">
        <w:rPr>
          <w:rFonts w:cs="Arial"/>
          <w:spacing w:val="-4"/>
          <w:sz w:val="24"/>
          <w:szCs w:val="24"/>
        </w:rPr>
        <w:t>ћ</w:t>
      </w:r>
      <w:r w:rsidRPr="00FA5DC2">
        <w:rPr>
          <w:rFonts w:cs="Arial"/>
          <w:sz w:val="24"/>
          <w:szCs w:val="24"/>
        </w:rPr>
        <w:t>е</w:t>
      </w:r>
      <w:r w:rsidRPr="00FA5DC2">
        <w:rPr>
          <w:rFonts w:cs="Arial"/>
          <w:spacing w:val="-8"/>
          <w:sz w:val="24"/>
          <w:szCs w:val="24"/>
        </w:rPr>
        <w:t xml:space="preserve"> </w:t>
      </w:r>
      <w:r w:rsidRPr="00FA5DC2">
        <w:rPr>
          <w:rFonts w:cs="Arial"/>
          <w:spacing w:val="-2"/>
          <w:sz w:val="24"/>
          <w:szCs w:val="24"/>
        </w:rPr>
        <w:t>ч</w:t>
      </w:r>
      <w:r w:rsidRPr="00FA5DC2">
        <w:rPr>
          <w:rFonts w:cs="Arial"/>
          <w:spacing w:val="-5"/>
          <w:sz w:val="24"/>
          <w:szCs w:val="24"/>
        </w:rPr>
        <w:t>у</w:t>
      </w:r>
      <w:r w:rsidRPr="00FA5DC2">
        <w:rPr>
          <w:rFonts w:cs="Arial"/>
          <w:spacing w:val="-4"/>
          <w:sz w:val="24"/>
          <w:szCs w:val="24"/>
        </w:rPr>
        <w:t>ват</w:t>
      </w:r>
      <w:r w:rsidRPr="00FA5DC2">
        <w:rPr>
          <w:rFonts w:cs="Arial"/>
          <w:sz w:val="24"/>
          <w:szCs w:val="24"/>
        </w:rPr>
        <w:t xml:space="preserve">и </w:t>
      </w:r>
      <w:r w:rsidRPr="00FA5DC2">
        <w:rPr>
          <w:rFonts w:cs="Arial"/>
          <w:spacing w:val="-5"/>
          <w:sz w:val="24"/>
          <w:szCs w:val="24"/>
        </w:rPr>
        <w:t>с</w:t>
      </w:r>
      <w:r w:rsidRPr="00FA5DC2">
        <w:rPr>
          <w:rFonts w:cs="Arial"/>
          <w:spacing w:val="-4"/>
          <w:sz w:val="24"/>
          <w:szCs w:val="24"/>
        </w:rPr>
        <w:t>в</w:t>
      </w:r>
      <w:r w:rsidRPr="00FA5DC2">
        <w:rPr>
          <w:rFonts w:cs="Arial"/>
          <w:sz w:val="24"/>
          <w:szCs w:val="24"/>
        </w:rPr>
        <w:t>е</w:t>
      </w:r>
      <w:r w:rsidRPr="00FA5DC2">
        <w:rPr>
          <w:rFonts w:cs="Arial"/>
          <w:spacing w:val="-11"/>
          <w:sz w:val="24"/>
          <w:szCs w:val="24"/>
        </w:rPr>
        <w:t xml:space="preserve"> </w:t>
      </w:r>
      <w:r w:rsidRPr="00FA5DC2">
        <w:rPr>
          <w:rFonts w:cs="Arial"/>
          <w:spacing w:val="-3"/>
          <w:sz w:val="24"/>
          <w:szCs w:val="24"/>
        </w:rPr>
        <w:t>н</w:t>
      </w:r>
      <w:r w:rsidRPr="00FA5DC2">
        <w:rPr>
          <w:rFonts w:cs="Arial"/>
          <w:spacing w:val="-4"/>
          <w:sz w:val="24"/>
          <w:szCs w:val="24"/>
        </w:rPr>
        <w:t>аведе</w:t>
      </w:r>
      <w:r w:rsidRPr="00FA5DC2">
        <w:rPr>
          <w:rFonts w:cs="Arial"/>
          <w:spacing w:val="-3"/>
          <w:sz w:val="24"/>
          <w:szCs w:val="24"/>
        </w:rPr>
        <w:t>н</w:t>
      </w:r>
      <w:r w:rsidRPr="00FA5DC2">
        <w:rPr>
          <w:rFonts w:cs="Arial"/>
          <w:sz w:val="24"/>
          <w:szCs w:val="24"/>
        </w:rPr>
        <w:t>е</w:t>
      </w:r>
      <w:r w:rsidRPr="00FA5DC2">
        <w:rPr>
          <w:rFonts w:cs="Arial"/>
          <w:spacing w:val="-8"/>
          <w:sz w:val="24"/>
          <w:szCs w:val="24"/>
        </w:rPr>
        <w:t xml:space="preserve"> </w:t>
      </w:r>
      <w:r w:rsidRPr="00FA5DC2">
        <w:rPr>
          <w:rFonts w:cs="Arial"/>
          <w:spacing w:val="-4"/>
          <w:sz w:val="24"/>
          <w:szCs w:val="24"/>
        </w:rPr>
        <w:t>и</w:t>
      </w:r>
      <w:r w:rsidRPr="00FA5DC2">
        <w:rPr>
          <w:rFonts w:cs="Arial"/>
          <w:spacing w:val="-3"/>
          <w:sz w:val="24"/>
          <w:szCs w:val="24"/>
        </w:rPr>
        <w:t>н</w:t>
      </w:r>
      <w:r w:rsidRPr="00FA5DC2">
        <w:rPr>
          <w:rFonts w:cs="Arial"/>
          <w:spacing w:val="-6"/>
          <w:sz w:val="24"/>
          <w:szCs w:val="24"/>
        </w:rPr>
        <w:t>ф</w:t>
      </w:r>
      <w:r w:rsidRPr="00FA5DC2">
        <w:rPr>
          <w:rFonts w:cs="Arial"/>
          <w:spacing w:val="-4"/>
          <w:sz w:val="24"/>
          <w:szCs w:val="24"/>
        </w:rPr>
        <w:t>о</w:t>
      </w:r>
      <w:r w:rsidRPr="00FA5DC2">
        <w:rPr>
          <w:rFonts w:cs="Arial"/>
          <w:spacing w:val="-1"/>
          <w:sz w:val="24"/>
          <w:szCs w:val="24"/>
        </w:rPr>
        <w:t>р</w:t>
      </w:r>
      <w:r w:rsidRPr="00FA5DC2">
        <w:rPr>
          <w:rFonts w:cs="Arial"/>
          <w:spacing w:val="-6"/>
          <w:sz w:val="24"/>
          <w:szCs w:val="24"/>
        </w:rPr>
        <w:t>м</w:t>
      </w:r>
      <w:r w:rsidRPr="00FA5DC2">
        <w:rPr>
          <w:rFonts w:cs="Arial"/>
          <w:spacing w:val="-4"/>
          <w:sz w:val="24"/>
          <w:szCs w:val="24"/>
        </w:rPr>
        <w:t>а</w:t>
      </w:r>
      <w:r w:rsidRPr="00FA5DC2">
        <w:rPr>
          <w:rFonts w:cs="Arial"/>
          <w:spacing w:val="-5"/>
          <w:sz w:val="24"/>
          <w:szCs w:val="24"/>
        </w:rPr>
        <w:t>ц</w:t>
      </w:r>
      <w:r w:rsidRPr="00FA5DC2">
        <w:rPr>
          <w:rFonts w:cs="Arial"/>
          <w:spacing w:val="-2"/>
          <w:sz w:val="24"/>
          <w:szCs w:val="24"/>
        </w:rPr>
        <w:t>и</w:t>
      </w:r>
      <w:r w:rsidRPr="00FA5DC2">
        <w:rPr>
          <w:rFonts w:cs="Arial"/>
          <w:spacing w:val="-5"/>
          <w:sz w:val="24"/>
          <w:szCs w:val="24"/>
        </w:rPr>
        <w:t>ј</w:t>
      </w:r>
      <w:r w:rsidRPr="00FA5DC2">
        <w:rPr>
          <w:rFonts w:cs="Arial"/>
          <w:spacing w:val="-1"/>
          <w:sz w:val="24"/>
          <w:szCs w:val="24"/>
        </w:rPr>
        <w:t>е</w:t>
      </w:r>
      <w:r w:rsidRPr="00FA5DC2">
        <w:rPr>
          <w:rFonts w:cs="Arial"/>
          <w:sz w:val="24"/>
          <w:szCs w:val="24"/>
        </w:rPr>
        <w:t>.</w:t>
      </w:r>
    </w:p>
    <w:p w14:paraId="79F57B16" w14:textId="77777777" w:rsidR="00FD7276" w:rsidRPr="00FA5DC2" w:rsidRDefault="00FD7276" w:rsidP="00FD7276">
      <w:pPr>
        <w:widowControl w:val="0"/>
        <w:autoSpaceDE w:val="0"/>
        <w:autoSpaceDN w:val="0"/>
        <w:adjustRightInd w:val="0"/>
        <w:spacing w:before="0"/>
        <w:ind w:right="-60"/>
        <w:jc w:val="left"/>
        <w:rPr>
          <w:rFonts w:cs="Arial"/>
          <w:sz w:val="24"/>
          <w:szCs w:val="24"/>
        </w:rPr>
      </w:pPr>
    </w:p>
    <w:p w14:paraId="597FE59D" w14:textId="77777777" w:rsidR="00FD7276" w:rsidRPr="00FA5DC2" w:rsidRDefault="00FD7276" w:rsidP="00622485">
      <w:pPr>
        <w:widowControl w:val="0"/>
        <w:autoSpaceDE w:val="0"/>
        <w:autoSpaceDN w:val="0"/>
        <w:adjustRightInd w:val="0"/>
        <w:spacing w:before="0"/>
        <w:ind w:right="-60"/>
        <w:rPr>
          <w:rFonts w:cs="Arial"/>
          <w:sz w:val="24"/>
          <w:szCs w:val="24"/>
        </w:rPr>
      </w:pPr>
      <w:r w:rsidRPr="00FA5DC2">
        <w:rPr>
          <w:rFonts w:cs="Arial"/>
          <w:spacing w:val="-3"/>
          <w:sz w:val="24"/>
          <w:szCs w:val="24"/>
        </w:rPr>
        <w:t>У</w:t>
      </w:r>
      <w:r w:rsidRPr="00FA5DC2">
        <w:rPr>
          <w:rFonts w:cs="Arial"/>
          <w:spacing w:val="-2"/>
          <w:sz w:val="24"/>
          <w:szCs w:val="24"/>
        </w:rPr>
        <w:t>г</w:t>
      </w:r>
      <w:r w:rsidRPr="00FA5DC2">
        <w:rPr>
          <w:rFonts w:cs="Arial"/>
          <w:spacing w:val="-4"/>
          <w:sz w:val="24"/>
          <w:szCs w:val="24"/>
        </w:rPr>
        <w:t>о</w:t>
      </w:r>
      <w:r w:rsidRPr="00FA5DC2">
        <w:rPr>
          <w:rFonts w:cs="Arial"/>
          <w:spacing w:val="-1"/>
          <w:sz w:val="24"/>
          <w:szCs w:val="24"/>
        </w:rPr>
        <w:t>в</w:t>
      </w:r>
      <w:r w:rsidRPr="00FA5DC2">
        <w:rPr>
          <w:rFonts w:cs="Arial"/>
          <w:spacing w:val="-4"/>
          <w:sz w:val="24"/>
          <w:szCs w:val="24"/>
        </w:rPr>
        <w:t>ор</w:t>
      </w:r>
      <w:r w:rsidRPr="00FA5DC2">
        <w:rPr>
          <w:rFonts w:cs="Arial"/>
          <w:spacing w:val="-3"/>
          <w:sz w:val="24"/>
          <w:szCs w:val="24"/>
        </w:rPr>
        <w:t>н</w:t>
      </w:r>
      <w:r w:rsidRPr="00FA5DC2">
        <w:rPr>
          <w:rFonts w:cs="Arial"/>
          <w:sz w:val="24"/>
          <w:szCs w:val="24"/>
        </w:rPr>
        <w:t>е</w:t>
      </w:r>
      <w:r w:rsidRPr="00FA5DC2">
        <w:rPr>
          <w:rFonts w:cs="Arial"/>
          <w:spacing w:val="1"/>
          <w:sz w:val="24"/>
          <w:szCs w:val="24"/>
        </w:rPr>
        <w:t xml:space="preserve"> </w:t>
      </w:r>
      <w:r w:rsidRPr="00FA5DC2">
        <w:rPr>
          <w:rFonts w:cs="Arial"/>
          <w:spacing w:val="-2"/>
          <w:sz w:val="24"/>
          <w:szCs w:val="24"/>
        </w:rPr>
        <w:t>с</w:t>
      </w:r>
      <w:r w:rsidRPr="00FA5DC2">
        <w:rPr>
          <w:rFonts w:cs="Arial"/>
          <w:spacing w:val="-4"/>
          <w:sz w:val="24"/>
          <w:szCs w:val="24"/>
        </w:rPr>
        <w:t>т</w:t>
      </w:r>
      <w:r w:rsidRPr="00FA5DC2">
        <w:rPr>
          <w:rFonts w:cs="Arial"/>
          <w:spacing w:val="-1"/>
          <w:sz w:val="24"/>
          <w:szCs w:val="24"/>
        </w:rPr>
        <w:t>р</w:t>
      </w:r>
      <w:r w:rsidRPr="00FA5DC2">
        <w:rPr>
          <w:rFonts w:cs="Arial"/>
          <w:spacing w:val="-4"/>
          <w:sz w:val="24"/>
          <w:szCs w:val="24"/>
        </w:rPr>
        <w:t>а</w:t>
      </w:r>
      <w:r w:rsidRPr="00FA5DC2">
        <w:rPr>
          <w:rFonts w:cs="Arial"/>
          <w:spacing w:val="-3"/>
          <w:sz w:val="24"/>
          <w:szCs w:val="24"/>
        </w:rPr>
        <w:t>н</w:t>
      </w:r>
      <w:r w:rsidRPr="00FA5DC2">
        <w:rPr>
          <w:rFonts w:cs="Arial"/>
          <w:sz w:val="24"/>
          <w:szCs w:val="24"/>
        </w:rPr>
        <w:t>е</w:t>
      </w:r>
      <w:r w:rsidRPr="00FA5DC2">
        <w:rPr>
          <w:rFonts w:cs="Arial"/>
          <w:spacing w:val="1"/>
          <w:sz w:val="24"/>
          <w:szCs w:val="24"/>
        </w:rPr>
        <w:t xml:space="preserve"> </w:t>
      </w:r>
      <w:r w:rsidRPr="00FA5DC2">
        <w:rPr>
          <w:rFonts w:cs="Arial"/>
          <w:spacing w:val="-2"/>
          <w:sz w:val="24"/>
          <w:szCs w:val="24"/>
        </w:rPr>
        <w:t>с</w:t>
      </w:r>
      <w:r w:rsidRPr="00FA5DC2">
        <w:rPr>
          <w:rFonts w:cs="Arial"/>
          <w:sz w:val="24"/>
          <w:szCs w:val="24"/>
        </w:rPr>
        <w:t>е</w:t>
      </w:r>
      <w:r w:rsidRPr="00FA5DC2">
        <w:rPr>
          <w:rFonts w:cs="Arial"/>
          <w:spacing w:val="1"/>
          <w:sz w:val="24"/>
          <w:szCs w:val="24"/>
        </w:rPr>
        <w:t xml:space="preserve"> </w:t>
      </w:r>
      <w:r w:rsidRPr="00FA5DC2">
        <w:rPr>
          <w:rFonts w:cs="Arial"/>
          <w:spacing w:val="-1"/>
          <w:sz w:val="24"/>
          <w:szCs w:val="24"/>
        </w:rPr>
        <w:t>о</w:t>
      </w:r>
      <w:r w:rsidRPr="00FA5DC2">
        <w:rPr>
          <w:rFonts w:cs="Arial"/>
          <w:spacing w:val="-5"/>
          <w:sz w:val="24"/>
          <w:szCs w:val="24"/>
        </w:rPr>
        <w:t>б</w:t>
      </w:r>
      <w:r w:rsidRPr="00FA5DC2">
        <w:rPr>
          <w:rFonts w:cs="Arial"/>
          <w:spacing w:val="-1"/>
          <w:sz w:val="24"/>
          <w:szCs w:val="24"/>
        </w:rPr>
        <w:t>а</w:t>
      </w:r>
      <w:r w:rsidRPr="00FA5DC2">
        <w:rPr>
          <w:rFonts w:cs="Arial"/>
          <w:spacing w:val="-4"/>
          <w:sz w:val="24"/>
          <w:szCs w:val="24"/>
        </w:rPr>
        <w:t>вез</w:t>
      </w:r>
      <w:r w:rsidRPr="00FA5DC2">
        <w:rPr>
          <w:rFonts w:cs="Arial"/>
          <w:spacing w:val="-2"/>
          <w:sz w:val="24"/>
          <w:szCs w:val="24"/>
        </w:rPr>
        <w:t>у</w:t>
      </w:r>
      <w:r w:rsidRPr="00FA5DC2">
        <w:rPr>
          <w:rFonts w:cs="Arial"/>
          <w:spacing w:val="-3"/>
          <w:sz w:val="24"/>
          <w:szCs w:val="24"/>
        </w:rPr>
        <w:t>ј</w:t>
      </w:r>
      <w:r w:rsidRPr="00FA5DC2">
        <w:rPr>
          <w:rFonts w:cs="Arial"/>
          <w:sz w:val="24"/>
          <w:szCs w:val="24"/>
        </w:rPr>
        <w:t xml:space="preserve">у </w:t>
      </w:r>
      <w:r w:rsidRPr="00FA5DC2">
        <w:rPr>
          <w:rFonts w:cs="Arial"/>
          <w:spacing w:val="-2"/>
          <w:sz w:val="24"/>
          <w:szCs w:val="24"/>
        </w:rPr>
        <w:t>д</w:t>
      </w:r>
      <w:r w:rsidRPr="00FA5DC2">
        <w:rPr>
          <w:rFonts w:cs="Arial"/>
          <w:sz w:val="24"/>
          <w:szCs w:val="24"/>
        </w:rPr>
        <w:t>а</w:t>
      </w:r>
      <w:r w:rsidRPr="00FA5DC2">
        <w:rPr>
          <w:rFonts w:cs="Arial"/>
          <w:spacing w:val="1"/>
          <w:sz w:val="24"/>
          <w:szCs w:val="24"/>
        </w:rPr>
        <w:t xml:space="preserve"> </w:t>
      </w:r>
      <w:r w:rsidRPr="00FA5DC2">
        <w:rPr>
          <w:rFonts w:cs="Arial"/>
          <w:spacing w:val="-2"/>
          <w:sz w:val="24"/>
          <w:szCs w:val="24"/>
        </w:rPr>
        <w:t>с</w:t>
      </w:r>
      <w:r w:rsidRPr="00FA5DC2">
        <w:rPr>
          <w:rFonts w:cs="Arial"/>
          <w:spacing w:val="-1"/>
          <w:sz w:val="24"/>
          <w:szCs w:val="24"/>
        </w:rPr>
        <w:t>во</w:t>
      </w:r>
      <w:r w:rsidRPr="00FA5DC2">
        <w:rPr>
          <w:rFonts w:cs="Arial"/>
          <w:spacing w:val="-5"/>
          <w:sz w:val="24"/>
          <w:szCs w:val="24"/>
        </w:rPr>
        <w:t>ј</w:t>
      </w:r>
      <w:r w:rsidRPr="00FA5DC2">
        <w:rPr>
          <w:rFonts w:cs="Arial"/>
          <w:sz w:val="24"/>
          <w:szCs w:val="24"/>
        </w:rPr>
        <w:t>е</w:t>
      </w:r>
      <w:r w:rsidRPr="00FA5DC2">
        <w:rPr>
          <w:rFonts w:cs="Arial"/>
          <w:spacing w:val="1"/>
          <w:sz w:val="24"/>
          <w:szCs w:val="24"/>
        </w:rPr>
        <w:t xml:space="preserve"> </w:t>
      </w:r>
      <w:r w:rsidRPr="00FA5DC2">
        <w:rPr>
          <w:rFonts w:cs="Arial"/>
          <w:spacing w:val="-4"/>
          <w:sz w:val="24"/>
          <w:szCs w:val="24"/>
        </w:rPr>
        <w:t>з</w:t>
      </w:r>
      <w:r w:rsidRPr="00FA5DC2">
        <w:rPr>
          <w:rFonts w:cs="Arial"/>
          <w:spacing w:val="-1"/>
          <w:sz w:val="24"/>
          <w:szCs w:val="24"/>
        </w:rPr>
        <w:t>а</w:t>
      </w:r>
      <w:r w:rsidRPr="00FA5DC2">
        <w:rPr>
          <w:rFonts w:cs="Arial"/>
          <w:spacing w:val="-3"/>
          <w:sz w:val="24"/>
          <w:szCs w:val="24"/>
        </w:rPr>
        <w:t>п</w:t>
      </w:r>
      <w:r w:rsidRPr="00FA5DC2">
        <w:rPr>
          <w:rFonts w:cs="Arial"/>
          <w:spacing w:val="-1"/>
          <w:sz w:val="24"/>
          <w:szCs w:val="24"/>
        </w:rPr>
        <w:t>о</w:t>
      </w:r>
      <w:r w:rsidRPr="00FA5DC2">
        <w:rPr>
          <w:rFonts w:cs="Arial"/>
          <w:spacing w:val="-5"/>
          <w:sz w:val="24"/>
          <w:szCs w:val="24"/>
        </w:rPr>
        <w:t>с</w:t>
      </w:r>
      <w:r w:rsidRPr="00FA5DC2">
        <w:rPr>
          <w:rFonts w:cs="Arial"/>
          <w:spacing w:val="-2"/>
          <w:sz w:val="24"/>
          <w:szCs w:val="24"/>
        </w:rPr>
        <w:t>л</w:t>
      </w:r>
      <w:r w:rsidRPr="00FA5DC2">
        <w:rPr>
          <w:rFonts w:cs="Arial"/>
          <w:spacing w:val="-4"/>
          <w:sz w:val="24"/>
          <w:szCs w:val="24"/>
        </w:rPr>
        <w:t>е</w:t>
      </w:r>
      <w:r w:rsidRPr="00FA5DC2">
        <w:rPr>
          <w:rFonts w:cs="Arial"/>
          <w:spacing w:val="-3"/>
          <w:sz w:val="24"/>
          <w:szCs w:val="24"/>
        </w:rPr>
        <w:t>н</w:t>
      </w:r>
      <w:r w:rsidRPr="00FA5DC2">
        <w:rPr>
          <w:rFonts w:cs="Arial"/>
          <w:sz w:val="24"/>
          <w:szCs w:val="24"/>
        </w:rPr>
        <w:t>е</w:t>
      </w:r>
      <w:r w:rsidRPr="00FA5DC2">
        <w:rPr>
          <w:rFonts w:cs="Arial"/>
          <w:spacing w:val="1"/>
          <w:sz w:val="24"/>
          <w:szCs w:val="24"/>
        </w:rPr>
        <w:t xml:space="preserve"> </w:t>
      </w:r>
      <w:r w:rsidRPr="00FA5DC2">
        <w:rPr>
          <w:rFonts w:cs="Arial"/>
          <w:sz w:val="24"/>
          <w:szCs w:val="24"/>
        </w:rPr>
        <w:t>и</w:t>
      </w:r>
      <w:r w:rsidRPr="00FA5DC2">
        <w:rPr>
          <w:rFonts w:cs="Arial"/>
          <w:spacing w:val="1"/>
          <w:sz w:val="24"/>
          <w:szCs w:val="24"/>
        </w:rPr>
        <w:t xml:space="preserve"> </w:t>
      </w:r>
      <w:r w:rsidRPr="00FA5DC2">
        <w:rPr>
          <w:rFonts w:cs="Arial"/>
          <w:spacing w:val="-1"/>
          <w:sz w:val="24"/>
          <w:szCs w:val="24"/>
        </w:rPr>
        <w:t>р</w:t>
      </w:r>
      <w:r w:rsidRPr="00FA5DC2">
        <w:rPr>
          <w:rFonts w:cs="Arial"/>
          <w:spacing w:val="-4"/>
          <w:sz w:val="24"/>
          <w:szCs w:val="24"/>
        </w:rPr>
        <w:t>ад</w:t>
      </w:r>
      <w:r w:rsidRPr="00FA5DC2">
        <w:rPr>
          <w:rFonts w:cs="Arial"/>
          <w:sz w:val="24"/>
          <w:szCs w:val="24"/>
        </w:rPr>
        <w:t xml:space="preserve">но </w:t>
      </w:r>
      <w:r w:rsidRPr="00FA5DC2">
        <w:rPr>
          <w:rFonts w:cs="Arial"/>
          <w:spacing w:val="-4"/>
          <w:sz w:val="24"/>
          <w:szCs w:val="24"/>
        </w:rPr>
        <w:t>а</w:t>
      </w:r>
      <w:r w:rsidRPr="00FA5DC2">
        <w:rPr>
          <w:rFonts w:cs="Arial"/>
          <w:sz w:val="24"/>
          <w:szCs w:val="24"/>
        </w:rPr>
        <w:t>н</w:t>
      </w:r>
      <w:r w:rsidRPr="00FA5DC2">
        <w:rPr>
          <w:rFonts w:cs="Arial"/>
          <w:spacing w:val="-5"/>
          <w:sz w:val="24"/>
          <w:szCs w:val="24"/>
        </w:rPr>
        <w:t>г</w:t>
      </w:r>
      <w:r w:rsidRPr="00FA5DC2">
        <w:rPr>
          <w:rFonts w:cs="Arial"/>
          <w:spacing w:val="-4"/>
          <w:sz w:val="24"/>
          <w:szCs w:val="24"/>
        </w:rPr>
        <w:t>а</w:t>
      </w:r>
      <w:r w:rsidRPr="00FA5DC2">
        <w:rPr>
          <w:rFonts w:cs="Arial"/>
          <w:spacing w:val="-2"/>
          <w:sz w:val="24"/>
          <w:szCs w:val="24"/>
        </w:rPr>
        <w:t>ж</w:t>
      </w:r>
      <w:r w:rsidRPr="00FA5DC2">
        <w:rPr>
          <w:rFonts w:cs="Arial"/>
          <w:spacing w:val="-4"/>
          <w:sz w:val="24"/>
          <w:szCs w:val="24"/>
        </w:rPr>
        <w:t>о</w:t>
      </w:r>
      <w:r w:rsidRPr="00FA5DC2">
        <w:rPr>
          <w:rFonts w:cs="Arial"/>
          <w:spacing w:val="-1"/>
          <w:sz w:val="24"/>
          <w:szCs w:val="24"/>
        </w:rPr>
        <w:t>в</w:t>
      </w:r>
      <w:r w:rsidRPr="00FA5DC2">
        <w:rPr>
          <w:rFonts w:cs="Arial"/>
          <w:spacing w:val="-4"/>
          <w:sz w:val="24"/>
          <w:szCs w:val="24"/>
        </w:rPr>
        <w:t>а</w:t>
      </w:r>
      <w:r w:rsidRPr="00FA5DC2">
        <w:rPr>
          <w:rFonts w:cs="Arial"/>
          <w:spacing w:val="-3"/>
          <w:sz w:val="24"/>
          <w:szCs w:val="24"/>
        </w:rPr>
        <w:t>н</w:t>
      </w:r>
      <w:r w:rsidRPr="00FA5DC2">
        <w:rPr>
          <w:rFonts w:cs="Arial"/>
          <w:sz w:val="24"/>
          <w:szCs w:val="24"/>
        </w:rPr>
        <w:t>а</w:t>
      </w:r>
      <w:r w:rsidRPr="00FA5DC2">
        <w:rPr>
          <w:rFonts w:cs="Arial"/>
          <w:spacing w:val="1"/>
          <w:sz w:val="24"/>
          <w:szCs w:val="24"/>
        </w:rPr>
        <w:t xml:space="preserve"> </w:t>
      </w:r>
      <w:r w:rsidRPr="00FA5DC2">
        <w:rPr>
          <w:rFonts w:cs="Arial"/>
          <w:spacing w:val="-2"/>
          <w:sz w:val="24"/>
          <w:szCs w:val="24"/>
        </w:rPr>
        <w:t>ли</w:t>
      </w:r>
      <w:r w:rsidRPr="00FA5DC2">
        <w:rPr>
          <w:rFonts w:cs="Arial"/>
          <w:spacing w:val="-5"/>
          <w:sz w:val="24"/>
          <w:szCs w:val="24"/>
        </w:rPr>
        <w:t>ц</w:t>
      </w:r>
      <w:r w:rsidRPr="00FA5DC2">
        <w:rPr>
          <w:rFonts w:cs="Arial"/>
          <w:spacing w:val="-1"/>
          <w:sz w:val="24"/>
          <w:szCs w:val="24"/>
        </w:rPr>
        <w:t>а</w:t>
      </w:r>
      <w:r w:rsidRPr="00FA5DC2">
        <w:rPr>
          <w:rFonts w:cs="Arial"/>
          <w:sz w:val="24"/>
          <w:szCs w:val="24"/>
        </w:rPr>
        <w:t xml:space="preserve">, </w:t>
      </w:r>
      <w:r w:rsidRPr="00FA5DC2">
        <w:rPr>
          <w:rFonts w:cs="Arial"/>
          <w:spacing w:val="-2"/>
          <w:sz w:val="24"/>
          <w:szCs w:val="24"/>
        </w:rPr>
        <w:t>у</w:t>
      </w:r>
      <w:r w:rsidRPr="00FA5DC2">
        <w:rPr>
          <w:rFonts w:cs="Arial"/>
          <w:spacing w:val="-3"/>
          <w:sz w:val="24"/>
          <w:szCs w:val="24"/>
        </w:rPr>
        <w:t>п</w:t>
      </w:r>
      <w:r w:rsidRPr="00FA5DC2">
        <w:rPr>
          <w:rFonts w:cs="Arial"/>
          <w:spacing w:val="-1"/>
          <w:sz w:val="24"/>
          <w:szCs w:val="24"/>
        </w:rPr>
        <w:t>о</w:t>
      </w:r>
      <w:r w:rsidRPr="00FA5DC2">
        <w:rPr>
          <w:rFonts w:cs="Arial"/>
          <w:spacing w:val="-4"/>
          <w:sz w:val="24"/>
          <w:szCs w:val="24"/>
        </w:rPr>
        <w:t>зо</w:t>
      </w:r>
      <w:r w:rsidRPr="00FA5DC2">
        <w:rPr>
          <w:rFonts w:cs="Arial"/>
          <w:spacing w:val="-1"/>
          <w:sz w:val="24"/>
          <w:szCs w:val="24"/>
        </w:rPr>
        <w:t>р</w:t>
      </w:r>
      <w:r w:rsidRPr="00FA5DC2">
        <w:rPr>
          <w:rFonts w:cs="Arial"/>
          <w:sz w:val="24"/>
          <w:szCs w:val="24"/>
        </w:rPr>
        <w:t>е</w:t>
      </w:r>
      <w:r w:rsidRPr="00FA5DC2">
        <w:rPr>
          <w:rFonts w:cs="Arial"/>
          <w:spacing w:val="1"/>
          <w:sz w:val="24"/>
          <w:szCs w:val="24"/>
        </w:rPr>
        <w:t xml:space="preserve"> </w:t>
      </w:r>
      <w:r w:rsidRPr="00FA5DC2">
        <w:rPr>
          <w:rFonts w:cs="Arial"/>
          <w:spacing w:val="-3"/>
          <w:sz w:val="24"/>
          <w:szCs w:val="24"/>
        </w:rPr>
        <w:t>н</w:t>
      </w:r>
      <w:r w:rsidRPr="00FA5DC2">
        <w:rPr>
          <w:rFonts w:cs="Arial"/>
          <w:sz w:val="24"/>
          <w:szCs w:val="24"/>
        </w:rPr>
        <w:t>а</w:t>
      </w:r>
      <w:r w:rsidRPr="00FA5DC2">
        <w:rPr>
          <w:rFonts w:cs="Arial"/>
          <w:spacing w:val="1"/>
          <w:sz w:val="24"/>
          <w:szCs w:val="24"/>
        </w:rPr>
        <w:t xml:space="preserve"> </w:t>
      </w:r>
      <w:r w:rsidRPr="00FA5DC2">
        <w:rPr>
          <w:rFonts w:cs="Arial"/>
          <w:spacing w:val="-1"/>
          <w:sz w:val="24"/>
          <w:szCs w:val="24"/>
        </w:rPr>
        <w:t>о</w:t>
      </w:r>
      <w:r w:rsidRPr="00FA5DC2">
        <w:rPr>
          <w:rFonts w:cs="Arial"/>
          <w:spacing w:val="-5"/>
          <w:sz w:val="24"/>
          <w:szCs w:val="24"/>
        </w:rPr>
        <w:t>б</w:t>
      </w:r>
      <w:r w:rsidRPr="00FA5DC2">
        <w:rPr>
          <w:rFonts w:cs="Arial"/>
          <w:spacing w:val="-4"/>
          <w:sz w:val="24"/>
          <w:szCs w:val="24"/>
        </w:rPr>
        <w:t>а</w:t>
      </w:r>
      <w:r w:rsidRPr="00FA5DC2">
        <w:rPr>
          <w:rFonts w:cs="Arial"/>
          <w:spacing w:val="-1"/>
          <w:sz w:val="24"/>
          <w:szCs w:val="24"/>
        </w:rPr>
        <w:t>ве</w:t>
      </w:r>
      <w:r w:rsidRPr="00FA5DC2">
        <w:rPr>
          <w:rFonts w:cs="Arial"/>
          <w:spacing w:val="-4"/>
          <w:sz w:val="24"/>
          <w:szCs w:val="24"/>
        </w:rPr>
        <w:t>з</w:t>
      </w:r>
      <w:r w:rsidRPr="00FA5DC2">
        <w:rPr>
          <w:rFonts w:cs="Arial"/>
          <w:sz w:val="24"/>
          <w:szCs w:val="24"/>
        </w:rPr>
        <w:t xml:space="preserve">у </w:t>
      </w:r>
      <w:r w:rsidRPr="00FA5DC2">
        <w:rPr>
          <w:rFonts w:cs="Arial"/>
          <w:spacing w:val="-2"/>
          <w:sz w:val="24"/>
          <w:szCs w:val="24"/>
        </w:rPr>
        <w:t>чу</w:t>
      </w:r>
      <w:r w:rsidRPr="00FA5DC2">
        <w:rPr>
          <w:rFonts w:cs="Arial"/>
          <w:spacing w:val="-1"/>
          <w:sz w:val="24"/>
          <w:szCs w:val="24"/>
        </w:rPr>
        <w:t>вањ</w:t>
      </w:r>
      <w:r w:rsidRPr="00FA5DC2">
        <w:rPr>
          <w:rFonts w:cs="Arial"/>
          <w:sz w:val="24"/>
          <w:szCs w:val="24"/>
        </w:rPr>
        <w:t>а</w:t>
      </w:r>
      <w:r w:rsidRPr="00FA5DC2">
        <w:rPr>
          <w:rFonts w:cs="Arial"/>
          <w:spacing w:val="-6"/>
          <w:sz w:val="24"/>
          <w:szCs w:val="24"/>
        </w:rPr>
        <w:t xml:space="preserve"> </w:t>
      </w:r>
      <w:r w:rsidRPr="00FA5DC2">
        <w:rPr>
          <w:rFonts w:cs="Arial"/>
          <w:spacing w:val="-1"/>
          <w:sz w:val="24"/>
          <w:szCs w:val="24"/>
        </w:rPr>
        <w:t>повер</w:t>
      </w:r>
      <w:r w:rsidRPr="00FA5DC2">
        <w:rPr>
          <w:rFonts w:cs="Arial"/>
          <w:spacing w:val="-3"/>
          <w:sz w:val="24"/>
          <w:szCs w:val="24"/>
        </w:rPr>
        <w:t>љ</w:t>
      </w:r>
      <w:r w:rsidRPr="00FA5DC2">
        <w:rPr>
          <w:rFonts w:cs="Arial"/>
          <w:spacing w:val="-2"/>
          <w:sz w:val="24"/>
          <w:szCs w:val="24"/>
        </w:rPr>
        <w:t>и</w:t>
      </w:r>
      <w:r w:rsidRPr="00FA5DC2">
        <w:rPr>
          <w:rFonts w:cs="Arial"/>
          <w:spacing w:val="-1"/>
          <w:sz w:val="24"/>
          <w:szCs w:val="24"/>
        </w:rPr>
        <w:t>во</w:t>
      </w:r>
      <w:r w:rsidRPr="00FA5DC2">
        <w:rPr>
          <w:rFonts w:cs="Arial"/>
          <w:spacing w:val="-2"/>
          <w:sz w:val="24"/>
          <w:szCs w:val="24"/>
        </w:rPr>
        <w:t>с</w:t>
      </w:r>
      <w:r w:rsidRPr="00FA5DC2">
        <w:rPr>
          <w:rFonts w:cs="Arial"/>
          <w:spacing w:val="-4"/>
          <w:sz w:val="24"/>
          <w:szCs w:val="24"/>
        </w:rPr>
        <w:t>т</w:t>
      </w:r>
      <w:r w:rsidRPr="00FA5DC2">
        <w:rPr>
          <w:rFonts w:cs="Arial"/>
          <w:sz w:val="24"/>
          <w:szCs w:val="24"/>
        </w:rPr>
        <w:t>и</w:t>
      </w:r>
      <w:r w:rsidRPr="00FA5DC2">
        <w:rPr>
          <w:rFonts w:cs="Arial"/>
          <w:spacing w:val="-6"/>
          <w:sz w:val="24"/>
          <w:szCs w:val="24"/>
        </w:rPr>
        <w:t xml:space="preserve"> </w:t>
      </w:r>
      <w:r w:rsidRPr="00FA5DC2">
        <w:rPr>
          <w:rFonts w:cs="Arial"/>
          <w:spacing w:val="-2"/>
          <w:sz w:val="24"/>
          <w:szCs w:val="24"/>
        </w:rPr>
        <w:t>и</w:t>
      </w:r>
      <w:r w:rsidRPr="00FA5DC2">
        <w:rPr>
          <w:rFonts w:cs="Arial"/>
          <w:sz w:val="24"/>
          <w:szCs w:val="24"/>
        </w:rPr>
        <w:t>н</w:t>
      </w:r>
      <w:r w:rsidRPr="00FA5DC2">
        <w:rPr>
          <w:rFonts w:cs="Arial"/>
          <w:spacing w:val="-4"/>
          <w:sz w:val="24"/>
          <w:szCs w:val="24"/>
        </w:rPr>
        <w:t>ф</w:t>
      </w:r>
      <w:r w:rsidRPr="00FA5DC2">
        <w:rPr>
          <w:rFonts w:cs="Arial"/>
          <w:spacing w:val="-1"/>
          <w:sz w:val="24"/>
          <w:szCs w:val="24"/>
        </w:rPr>
        <w:t>ор</w:t>
      </w:r>
      <w:r w:rsidRPr="00FA5DC2">
        <w:rPr>
          <w:rFonts w:cs="Arial"/>
          <w:spacing w:val="-3"/>
          <w:sz w:val="24"/>
          <w:szCs w:val="24"/>
        </w:rPr>
        <w:t>м</w:t>
      </w:r>
      <w:r w:rsidRPr="00FA5DC2">
        <w:rPr>
          <w:rFonts w:cs="Arial"/>
          <w:spacing w:val="-1"/>
          <w:sz w:val="24"/>
          <w:szCs w:val="24"/>
        </w:rPr>
        <w:t>а</w:t>
      </w:r>
      <w:r w:rsidRPr="00FA5DC2">
        <w:rPr>
          <w:rFonts w:cs="Arial"/>
          <w:spacing w:val="-2"/>
          <w:sz w:val="24"/>
          <w:szCs w:val="24"/>
        </w:rPr>
        <w:t>ци</w:t>
      </w:r>
      <w:r w:rsidRPr="00FA5DC2">
        <w:rPr>
          <w:rFonts w:cs="Arial"/>
          <w:spacing w:val="-3"/>
          <w:sz w:val="24"/>
          <w:szCs w:val="24"/>
        </w:rPr>
        <w:t>ј</w:t>
      </w:r>
      <w:r w:rsidRPr="00FA5DC2">
        <w:rPr>
          <w:rFonts w:cs="Arial"/>
          <w:sz w:val="24"/>
          <w:szCs w:val="24"/>
        </w:rPr>
        <w:t>а</w:t>
      </w:r>
      <w:r w:rsidRPr="00FA5DC2">
        <w:rPr>
          <w:rFonts w:cs="Arial"/>
          <w:spacing w:val="-4"/>
          <w:sz w:val="24"/>
          <w:szCs w:val="24"/>
        </w:rPr>
        <w:t xml:space="preserve"> </w:t>
      </w:r>
      <w:r w:rsidRPr="00FA5DC2">
        <w:rPr>
          <w:rFonts w:cs="Arial"/>
          <w:sz w:val="24"/>
          <w:szCs w:val="24"/>
        </w:rPr>
        <w:t>из</w:t>
      </w:r>
      <w:r w:rsidRPr="00FA5DC2">
        <w:rPr>
          <w:rFonts w:cs="Arial"/>
          <w:spacing w:val="-5"/>
          <w:sz w:val="24"/>
          <w:szCs w:val="24"/>
        </w:rPr>
        <w:t xml:space="preserve"> </w:t>
      </w:r>
      <w:r w:rsidRPr="00FA5DC2">
        <w:rPr>
          <w:rFonts w:cs="Arial"/>
          <w:spacing w:val="-1"/>
          <w:sz w:val="24"/>
          <w:szCs w:val="24"/>
        </w:rPr>
        <w:t>ово</w:t>
      </w:r>
      <w:r w:rsidRPr="00FA5DC2">
        <w:rPr>
          <w:rFonts w:cs="Arial"/>
          <w:sz w:val="24"/>
          <w:szCs w:val="24"/>
        </w:rPr>
        <w:t>г</w:t>
      </w:r>
      <w:r w:rsidRPr="00FA5DC2">
        <w:rPr>
          <w:rFonts w:cs="Arial"/>
          <w:spacing w:val="-6"/>
          <w:sz w:val="24"/>
          <w:szCs w:val="24"/>
        </w:rPr>
        <w:t xml:space="preserve"> </w:t>
      </w:r>
      <w:r w:rsidRPr="00FA5DC2">
        <w:rPr>
          <w:rFonts w:cs="Arial"/>
          <w:spacing w:val="-3"/>
          <w:sz w:val="24"/>
          <w:szCs w:val="24"/>
        </w:rPr>
        <w:t>У</w:t>
      </w:r>
      <w:r w:rsidRPr="00FA5DC2">
        <w:rPr>
          <w:rFonts w:cs="Arial"/>
          <w:spacing w:val="-2"/>
          <w:sz w:val="24"/>
          <w:szCs w:val="24"/>
        </w:rPr>
        <w:t>г</w:t>
      </w:r>
      <w:r w:rsidRPr="00FA5DC2">
        <w:rPr>
          <w:rFonts w:cs="Arial"/>
          <w:spacing w:val="-1"/>
          <w:sz w:val="24"/>
          <w:szCs w:val="24"/>
        </w:rPr>
        <w:t>овора</w:t>
      </w:r>
      <w:r w:rsidRPr="00FA5DC2">
        <w:rPr>
          <w:rFonts w:cs="Arial"/>
          <w:sz w:val="24"/>
          <w:szCs w:val="24"/>
        </w:rPr>
        <w:t>.</w:t>
      </w:r>
    </w:p>
    <w:p w14:paraId="1A98A429" w14:textId="77777777" w:rsidR="00FD7276" w:rsidRPr="00FA5DC2" w:rsidRDefault="00FD7276" w:rsidP="00FD7276">
      <w:pPr>
        <w:widowControl w:val="0"/>
        <w:autoSpaceDE w:val="0"/>
        <w:autoSpaceDN w:val="0"/>
        <w:adjustRightInd w:val="0"/>
        <w:spacing w:before="0"/>
        <w:ind w:right="-60"/>
        <w:jc w:val="left"/>
        <w:rPr>
          <w:rFonts w:cs="Arial"/>
          <w:sz w:val="24"/>
          <w:szCs w:val="24"/>
        </w:rPr>
      </w:pPr>
    </w:p>
    <w:p w14:paraId="6CDE707D" w14:textId="77777777" w:rsidR="00FD7276" w:rsidRPr="00FA5DC2" w:rsidRDefault="00FD7276" w:rsidP="00622485">
      <w:pPr>
        <w:widowControl w:val="0"/>
        <w:autoSpaceDE w:val="0"/>
        <w:autoSpaceDN w:val="0"/>
        <w:adjustRightInd w:val="0"/>
        <w:spacing w:before="0"/>
        <w:ind w:right="-60"/>
        <w:rPr>
          <w:rFonts w:cs="Arial"/>
          <w:sz w:val="24"/>
          <w:szCs w:val="24"/>
        </w:rPr>
      </w:pPr>
      <w:r w:rsidRPr="00FA5DC2">
        <w:rPr>
          <w:rFonts w:cs="Arial"/>
          <w:spacing w:val="-3"/>
          <w:sz w:val="24"/>
          <w:szCs w:val="24"/>
        </w:rPr>
        <w:t>У</w:t>
      </w:r>
      <w:r w:rsidRPr="00FA5DC2">
        <w:rPr>
          <w:rFonts w:cs="Arial"/>
          <w:spacing w:val="-2"/>
          <w:sz w:val="24"/>
          <w:szCs w:val="24"/>
        </w:rPr>
        <w:t>г</w:t>
      </w:r>
      <w:r w:rsidRPr="00FA5DC2">
        <w:rPr>
          <w:rFonts w:cs="Arial"/>
          <w:spacing w:val="-4"/>
          <w:sz w:val="24"/>
          <w:szCs w:val="24"/>
        </w:rPr>
        <w:t>о</w:t>
      </w:r>
      <w:r w:rsidRPr="00FA5DC2">
        <w:rPr>
          <w:rFonts w:cs="Arial"/>
          <w:spacing w:val="-1"/>
          <w:sz w:val="24"/>
          <w:szCs w:val="24"/>
        </w:rPr>
        <w:t>в</w:t>
      </w:r>
      <w:r w:rsidRPr="00FA5DC2">
        <w:rPr>
          <w:rFonts w:cs="Arial"/>
          <w:spacing w:val="-4"/>
          <w:sz w:val="24"/>
          <w:szCs w:val="24"/>
        </w:rPr>
        <w:t>ор</w:t>
      </w:r>
      <w:r w:rsidRPr="00FA5DC2">
        <w:rPr>
          <w:rFonts w:cs="Arial"/>
          <w:spacing w:val="-3"/>
          <w:sz w:val="24"/>
          <w:szCs w:val="24"/>
        </w:rPr>
        <w:t>н</w:t>
      </w:r>
      <w:r w:rsidRPr="00FA5DC2">
        <w:rPr>
          <w:rFonts w:cs="Arial"/>
          <w:sz w:val="24"/>
          <w:szCs w:val="24"/>
        </w:rPr>
        <w:t>е</w:t>
      </w:r>
      <w:r w:rsidRPr="00FA5DC2">
        <w:rPr>
          <w:rFonts w:cs="Arial"/>
          <w:spacing w:val="18"/>
          <w:sz w:val="24"/>
          <w:szCs w:val="24"/>
        </w:rPr>
        <w:t xml:space="preserve"> </w:t>
      </w:r>
      <w:r w:rsidRPr="00FA5DC2">
        <w:rPr>
          <w:rFonts w:cs="Arial"/>
          <w:spacing w:val="-2"/>
          <w:sz w:val="24"/>
          <w:szCs w:val="24"/>
        </w:rPr>
        <w:t>с</w:t>
      </w:r>
      <w:r w:rsidRPr="00FA5DC2">
        <w:rPr>
          <w:rFonts w:cs="Arial"/>
          <w:spacing w:val="-4"/>
          <w:sz w:val="24"/>
          <w:szCs w:val="24"/>
        </w:rPr>
        <w:t>т</w:t>
      </w:r>
      <w:r w:rsidRPr="00FA5DC2">
        <w:rPr>
          <w:rFonts w:cs="Arial"/>
          <w:spacing w:val="-1"/>
          <w:sz w:val="24"/>
          <w:szCs w:val="24"/>
        </w:rPr>
        <w:t>р</w:t>
      </w:r>
      <w:r w:rsidRPr="00FA5DC2">
        <w:rPr>
          <w:rFonts w:cs="Arial"/>
          <w:spacing w:val="-4"/>
          <w:sz w:val="24"/>
          <w:szCs w:val="24"/>
        </w:rPr>
        <w:t>а</w:t>
      </w:r>
      <w:r w:rsidRPr="00FA5DC2">
        <w:rPr>
          <w:rFonts w:cs="Arial"/>
          <w:spacing w:val="-3"/>
          <w:sz w:val="24"/>
          <w:szCs w:val="24"/>
        </w:rPr>
        <w:t>н</w:t>
      </w:r>
      <w:r w:rsidRPr="00FA5DC2">
        <w:rPr>
          <w:rFonts w:cs="Arial"/>
          <w:sz w:val="24"/>
          <w:szCs w:val="24"/>
        </w:rPr>
        <w:t>е</w:t>
      </w:r>
      <w:r w:rsidRPr="00FA5DC2">
        <w:rPr>
          <w:rFonts w:cs="Arial"/>
          <w:spacing w:val="18"/>
          <w:sz w:val="24"/>
          <w:szCs w:val="24"/>
        </w:rPr>
        <w:t xml:space="preserve"> </w:t>
      </w:r>
      <w:r w:rsidRPr="00FA5DC2">
        <w:rPr>
          <w:rFonts w:cs="Arial"/>
          <w:spacing w:val="-2"/>
          <w:sz w:val="24"/>
          <w:szCs w:val="24"/>
        </w:rPr>
        <w:t>с</w:t>
      </w:r>
      <w:r w:rsidRPr="00FA5DC2">
        <w:rPr>
          <w:rFonts w:cs="Arial"/>
          <w:sz w:val="24"/>
          <w:szCs w:val="24"/>
        </w:rPr>
        <w:t>у</w:t>
      </w:r>
      <w:r w:rsidRPr="00FA5DC2">
        <w:rPr>
          <w:rFonts w:cs="Arial"/>
          <w:spacing w:val="17"/>
          <w:sz w:val="24"/>
          <w:szCs w:val="24"/>
        </w:rPr>
        <w:t xml:space="preserve"> </w:t>
      </w:r>
      <w:r w:rsidRPr="00FA5DC2">
        <w:rPr>
          <w:rFonts w:cs="Arial"/>
          <w:spacing w:val="-2"/>
          <w:sz w:val="24"/>
          <w:szCs w:val="24"/>
        </w:rPr>
        <w:t>с</w:t>
      </w:r>
      <w:r w:rsidRPr="00FA5DC2">
        <w:rPr>
          <w:rFonts w:cs="Arial"/>
          <w:spacing w:val="-4"/>
          <w:sz w:val="24"/>
          <w:szCs w:val="24"/>
        </w:rPr>
        <w:t>а</w:t>
      </w:r>
      <w:r w:rsidRPr="00FA5DC2">
        <w:rPr>
          <w:rFonts w:cs="Arial"/>
          <w:spacing w:val="-2"/>
          <w:sz w:val="24"/>
          <w:szCs w:val="24"/>
        </w:rPr>
        <w:t>г</w:t>
      </w:r>
      <w:r w:rsidRPr="00FA5DC2">
        <w:rPr>
          <w:rFonts w:cs="Arial"/>
          <w:spacing w:val="-4"/>
          <w:sz w:val="24"/>
          <w:szCs w:val="24"/>
        </w:rPr>
        <w:t>л</w:t>
      </w:r>
      <w:r w:rsidRPr="00FA5DC2">
        <w:rPr>
          <w:rFonts w:cs="Arial"/>
          <w:spacing w:val="-1"/>
          <w:sz w:val="24"/>
          <w:szCs w:val="24"/>
        </w:rPr>
        <w:t>а</w:t>
      </w:r>
      <w:r w:rsidRPr="00FA5DC2">
        <w:rPr>
          <w:rFonts w:cs="Arial"/>
          <w:spacing w:val="-5"/>
          <w:sz w:val="24"/>
          <w:szCs w:val="24"/>
        </w:rPr>
        <w:t>с</w:t>
      </w:r>
      <w:r w:rsidRPr="00FA5DC2">
        <w:rPr>
          <w:rFonts w:cs="Arial"/>
          <w:spacing w:val="-3"/>
          <w:sz w:val="24"/>
          <w:szCs w:val="24"/>
        </w:rPr>
        <w:t>н</w:t>
      </w:r>
      <w:r w:rsidRPr="00FA5DC2">
        <w:rPr>
          <w:rFonts w:cs="Arial"/>
          <w:sz w:val="24"/>
          <w:szCs w:val="24"/>
        </w:rPr>
        <w:t>е</w:t>
      </w:r>
      <w:r w:rsidRPr="00FA5DC2">
        <w:rPr>
          <w:rFonts w:cs="Arial"/>
          <w:spacing w:val="18"/>
          <w:sz w:val="24"/>
          <w:szCs w:val="24"/>
        </w:rPr>
        <w:t xml:space="preserve"> </w:t>
      </w:r>
      <w:r w:rsidRPr="00FA5DC2">
        <w:rPr>
          <w:rFonts w:cs="Arial"/>
          <w:spacing w:val="-2"/>
          <w:sz w:val="24"/>
          <w:szCs w:val="24"/>
        </w:rPr>
        <w:t>д</w:t>
      </w:r>
      <w:r w:rsidRPr="00FA5DC2">
        <w:rPr>
          <w:rFonts w:cs="Arial"/>
          <w:sz w:val="24"/>
          <w:szCs w:val="24"/>
        </w:rPr>
        <w:t>а</w:t>
      </w:r>
      <w:r w:rsidRPr="00FA5DC2">
        <w:rPr>
          <w:rFonts w:cs="Arial"/>
          <w:spacing w:val="18"/>
          <w:sz w:val="24"/>
          <w:szCs w:val="24"/>
        </w:rPr>
        <w:t xml:space="preserve"> </w:t>
      </w:r>
      <w:r w:rsidRPr="00FA5DC2">
        <w:rPr>
          <w:rFonts w:cs="Arial"/>
          <w:spacing w:val="-5"/>
          <w:sz w:val="24"/>
          <w:szCs w:val="24"/>
        </w:rPr>
        <w:t>с</w:t>
      </w:r>
      <w:r w:rsidRPr="00FA5DC2">
        <w:rPr>
          <w:rFonts w:cs="Arial"/>
          <w:spacing w:val="-1"/>
          <w:sz w:val="24"/>
          <w:szCs w:val="24"/>
        </w:rPr>
        <w:t>в</w:t>
      </w:r>
      <w:r w:rsidRPr="00FA5DC2">
        <w:rPr>
          <w:rFonts w:cs="Arial"/>
          <w:sz w:val="24"/>
          <w:szCs w:val="24"/>
        </w:rPr>
        <w:t>е</w:t>
      </w:r>
      <w:r w:rsidRPr="00FA5DC2">
        <w:rPr>
          <w:rFonts w:cs="Arial"/>
          <w:spacing w:val="18"/>
          <w:sz w:val="24"/>
          <w:szCs w:val="24"/>
        </w:rPr>
        <w:t xml:space="preserve"> </w:t>
      </w:r>
      <w:r w:rsidRPr="00FA5DC2">
        <w:rPr>
          <w:rFonts w:cs="Arial"/>
          <w:spacing w:val="-4"/>
          <w:sz w:val="24"/>
          <w:szCs w:val="24"/>
        </w:rPr>
        <w:t>о</w:t>
      </w:r>
      <w:r w:rsidRPr="00FA5DC2">
        <w:rPr>
          <w:rFonts w:cs="Arial"/>
          <w:spacing w:val="-2"/>
          <w:sz w:val="24"/>
          <w:szCs w:val="24"/>
        </w:rPr>
        <w:t>б</w:t>
      </w:r>
      <w:r w:rsidRPr="00FA5DC2">
        <w:rPr>
          <w:rFonts w:cs="Arial"/>
          <w:spacing w:val="-4"/>
          <w:sz w:val="24"/>
          <w:szCs w:val="24"/>
        </w:rPr>
        <w:t>ав</w:t>
      </w:r>
      <w:r w:rsidRPr="00FA5DC2">
        <w:rPr>
          <w:rFonts w:cs="Arial"/>
          <w:spacing w:val="-1"/>
          <w:sz w:val="24"/>
          <w:szCs w:val="24"/>
        </w:rPr>
        <w:t>е</w:t>
      </w:r>
      <w:r w:rsidRPr="00FA5DC2">
        <w:rPr>
          <w:rFonts w:cs="Arial"/>
          <w:spacing w:val="-4"/>
          <w:sz w:val="24"/>
          <w:szCs w:val="24"/>
        </w:rPr>
        <w:t>з</w:t>
      </w:r>
      <w:r w:rsidRPr="00FA5DC2">
        <w:rPr>
          <w:rFonts w:cs="Arial"/>
          <w:sz w:val="24"/>
          <w:szCs w:val="24"/>
        </w:rPr>
        <w:t>е</w:t>
      </w:r>
      <w:r w:rsidRPr="00FA5DC2">
        <w:rPr>
          <w:rFonts w:cs="Arial"/>
          <w:spacing w:val="18"/>
          <w:sz w:val="24"/>
          <w:szCs w:val="24"/>
        </w:rPr>
        <w:t xml:space="preserve"> </w:t>
      </w:r>
      <w:r w:rsidRPr="00FA5DC2">
        <w:rPr>
          <w:rFonts w:cs="Arial"/>
          <w:spacing w:val="-4"/>
          <w:sz w:val="24"/>
          <w:szCs w:val="24"/>
        </w:rPr>
        <w:t>в</w:t>
      </w:r>
      <w:r w:rsidRPr="00FA5DC2">
        <w:rPr>
          <w:rFonts w:cs="Arial"/>
          <w:spacing w:val="-1"/>
          <w:sz w:val="24"/>
          <w:szCs w:val="24"/>
        </w:rPr>
        <w:t>е</w:t>
      </w:r>
      <w:r w:rsidRPr="00FA5DC2">
        <w:rPr>
          <w:rFonts w:cs="Arial"/>
          <w:spacing w:val="-4"/>
          <w:sz w:val="24"/>
          <w:szCs w:val="24"/>
        </w:rPr>
        <w:t>за</w:t>
      </w:r>
      <w:r w:rsidRPr="00FA5DC2">
        <w:rPr>
          <w:rFonts w:cs="Arial"/>
          <w:spacing w:val="-3"/>
          <w:sz w:val="24"/>
          <w:szCs w:val="24"/>
        </w:rPr>
        <w:t>н</w:t>
      </w:r>
      <w:r w:rsidRPr="00FA5DC2">
        <w:rPr>
          <w:rFonts w:cs="Arial"/>
          <w:sz w:val="24"/>
          <w:szCs w:val="24"/>
        </w:rPr>
        <w:t>е</w:t>
      </w:r>
      <w:r w:rsidRPr="00FA5DC2">
        <w:rPr>
          <w:rFonts w:cs="Arial"/>
          <w:spacing w:val="18"/>
          <w:sz w:val="24"/>
          <w:szCs w:val="24"/>
        </w:rPr>
        <w:t xml:space="preserve"> </w:t>
      </w:r>
      <w:r w:rsidRPr="00FA5DC2">
        <w:rPr>
          <w:rFonts w:cs="Arial"/>
          <w:spacing w:val="-4"/>
          <w:sz w:val="24"/>
          <w:szCs w:val="24"/>
        </w:rPr>
        <w:t>з</w:t>
      </w:r>
      <w:r w:rsidRPr="00FA5DC2">
        <w:rPr>
          <w:rFonts w:cs="Arial"/>
          <w:sz w:val="24"/>
          <w:szCs w:val="24"/>
        </w:rPr>
        <w:t>а</w:t>
      </w:r>
      <w:r w:rsidRPr="00FA5DC2">
        <w:rPr>
          <w:rFonts w:cs="Arial"/>
          <w:spacing w:val="18"/>
          <w:sz w:val="24"/>
          <w:szCs w:val="24"/>
        </w:rPr>
        <w:t xml:space="preserve"> </w:t>
      </w:r>
      <w:r w:rsidRPr="00FA5DC2">
        <w:rPr>
          <w:rFonts w:cs="Arial"/>
          <w:spacing w:val="-1"/>
          <w:sz w:val="24"/>
          <w:szCs w:val="24"/>
        </w:rPr>
        <w:t>п</w:t>
      </w:r>
      <w:r w:rsidRPr="00FA5DC2">
        <w:rPr>
          <w:rFonts w:cs="Arial"/>
          <w:spacing w:val="-4"/>
          <w:sz w:val="24"/>
          <w:szCs w:val="24"/>
        </w:rPr>
        <w:t>ов</w:t>
      </w:r>
      <w:r w:rsidRPr="00FA5DC2">
        <w:rPr>
          <w:rFonts w:cs="Arial"/>
          <w:spacing w:val="-1"/>
          <w:sz w:val="24"/>
          <w:szCs w:val="24"/>
        </w:rPr>
        <w:t>ер</w:t>
      </w:r>
      <w:r w:rsidRPr="00FA5DC2">
        <w:rPr>
          <w:rFonts w:cs="Arial"/>
          <w:spacing w:val="-6"/>
          <w:sz w:val="24"/>
          <w:szCs w:val="24"/>
        </w:rPr>
        <w:t>љ</w:t>
      </w:r>
      <w:r w:rsidRPr="00FA5DC2">
        <w:rPr>
          <w:rFonts w:cs="Arial"/>
          <w:spacing w:val="-2"/>
          <w:sz w:val="24"/>
          <w:szCs w:val="24"/>
        </w:rPr>
        <w:t>и</w:t>
      </w:r>
      <w:r w:rsidRPr="00FA5DC2">
        <w:rPr>
          <w:rFonts w:cs="Arial"/>
          <w:spacing w:val="-4"/>
          <w:sz w:val="24"/>
          <w:szCs w:val="24"/>
        </w:rPr>
        <w:t>в</w:t>
      </w:r>
      <w:r w:rsidRPr="00FA5DC2">
        <w:rPr>
          <w:rFonts w:cs="Arial"/>
          <w:spacing w:val="-1"/>
          <w:sz w:val="24"/>
          <w:szCs w:val="24"/>
        </w:rPr>
        <w:t>о</w:t>
      </w:r>
      <w:r w:rsidRPr="00FA5DC2">
        <w:rPr>
          <w:rFonts w:cs="Arial"/>
          <w:spacing w:val="-2"/>
          <w:sz w:val="24"/>
          <w:szCs w:val="24"/>
        </w:rPr>
        <w:t>с</w:t>
      </w:r>
      <w:r w:rsidRPr="00FA5DC2">
        <w:rPr>
          <w:rFonts w:cs="Arial"/>
          <w:sz w:val="24"/>
          <w:szCs w:val="24"/>
        </w:rPr>
        <w:t>т</w:t>
      </w:r>
      <w:r w:rsidRPr="00FA5DC2">
        <w:rPr>
          <w:rFonts w:cs="Arial"/>
          <w:spacing w:val="16"/>
          <w:sz w:val="24"/>
          <w:szCs w:val="24"/>
        </w:rPr>
        <w:t xml:space="preserve"> </w:t>
      </w:r>
      <w:r w:rsidRPr="00FA5DC2">
        <w:rPr>
          <w:rFonts w:cs="Arial"/>
          <w:spacing w:val="-4"/>
          <w:sz w:val="24"/>
          <w:szCs w:val="24"/>
        </w:rPr>
        <w:t>и</w:t>
      </w:r>
      <w:r w:rsidRPr="00FA5DC2">
        <w:rPr>
          <w:rFonts w:cs="Arial"/>
          <w:sz w:val="24"/>
          <w:szCs w:val="24"/>
        </w:rPr>
        <w:t>н</w:t>
      </w:r>
      <w:r w:rsidRPr="00FA5DC2">
        <w:rPr>
          <w:rFonts w:cs="Arial"/>
          <w:spacing w:val="-4"/>
          <w:sz w:val="24"/>
          <w:szCs w:val="24"/>
        </w:rPr>
        <w:t>фо</w:t>
      </w:r>
      <w:r w:rsidRPr="00FA5DC2">
        <w:rPr>
          <w:rFonts w:cs="Arial"/>
          <w:spacing w:val="-1"/>
          <w:sz w:val="24"/>
          <w:szCs w:val="24"/>
        </w:rPr>
        <w:t>р</w:t>
      </w:r>
      <w:r w:rsidRPr="00FA5DC2">
        <w:rPr>
          <w:rFonts w:cs="Arial"/>
          <w:spacing w:val="-3"/>
          <w:sz w:val="24"/>
          <w:szCs w:val="24"/>
        </w:rPr>
        <w:t>м</w:t>
      </w:r>
      <w:r w:rsidRPr="00FA5DC2">
        <w:rPr>
          <w:rFonts w:cs="Arial"/>
          <w:spacing w:val="-4"/>
          <w:sz w:val="24"/>
          <w:szCs w:val="24"/>
        </w:rPr>
        <w:t>а</w:t>
      </w:r>
      <w:r w:rsidRPr="00FA5DC2">
        <w:rPr>
          <w:rFonts w:cs="Arial"/>
          <w:spacing w:val="-2"/>
          <w:sz w:val="24"/>
          <w:szCs w:val="24"/>
        </w:rPr>
        <w:t>ци</w:t>
      </w:r>
      <w:r w:rsidRPr="00FA5DC2">
        <w:rPr>
          <w:rFonts w:cs="Arial"/>
          <w:spacing w:val="-3"/>
          <w:sz w:val="24"/>
          <w:szCs w:val="24"/>
        </w:rPr>
        <w:t>ј</w:t>
      </w:r>
      <w:r w:rsidRPr="00FA5DC2">
        <w:rPr>
          <w:rFonts w:cs="Arial"/>
          <w:sz w:val="24"/>
          <w:szCs w:val="24"/>
        </w:rPr>
        <w:t>а</w:t>
      </w:r>
      <w:r w:rsidRPr="00FA5DC2">
        <w:rPr>
          <w:rFonts w:cs="Arial"/>
          <w:spacing w:val="18"/>
          <w:sz w:val="24"/>
          <w:szCs w:val="24"/>
        </w:rPr>
        <w:t xml:space="preserve"> </w:t>
      </w:r>
      <w:r w:rsidRPr="00FA5DC2">
        <w:rPr>
          <w:rFonts w:cs="Arial"/>
          <w:sz w:val="24"/>
          <w:szCs w:val="24"/>
        </w:rPr>
        <w:t>у</w:t>
      </w:r>
      <w:r w:rsidRPr="00FA5DC2">
        <w:rPr>
          <w:rFonts w:cs="Arial"/>
          <w:spacing w:val="17"/>
          <w:sz w:val="24"/>
          <w:szCs w:val="24"/>
        </w:rPr>
        <w:t xml:space="preserve"> </w:t>
      </w:r>
      <w:r w:rsidRPr="00FA5DC2">
        <w:rPr>
          <w:rFonts w:cs="Arial"/>
          <w:spacing w:val="-4"/>
          <w:sz w:val="24"/>
          <w:szCs w:val="24"/>
        </w:rPr>
        <w:t>в</w:t>
      </w:r>
      <w:r w:rsidRPr="00FA5DC2">
        <w:rPr>
          <w:rFonts w:cs="Arial"/>
          <w:spacing w:val="-1"/>
          <w:sz w:val="24"/>
          <w:szCs w:val="24"/>
        </w:rPr>
        <w:t>е</w:t>
      </w:r>
      <w:r w:rsidRPr="00FA5DC2">
        <w:rPr>
          <w:rFonts w:cs="Arial"/>
          <w:spacing w:val="-4"/>
          <w:sz w:val="24"/>
          <w:szCs w:val="24"/>
        </w:rPr>
        <w:t>з</w:t>
      </w:r>
      <w:r w:rsidRPr="00FA5DC2">
        <w:rPr>
          <w:rFonts w:cs="Arial"/>
          <w:sz w:val="24"/>
          <w:szCs w:val="24"/>
        </w:rPr>
        <w:t>и</w:t>
      </w:r>
      <w:r w:rsidRPr="00FA5DC2">
        <w:rPr>
          <w:rFonts w:cs="Arial"/>
          <w:spacing w:val="18"/>
          <w:sz w:val="24"/>
          <w:szCs w:val="24"/>
        </w:rPr>
        <w:t xml:space="preserve"> </w:t>
      </w:r>
      <w:r w:rsidRPr="00FA5DC2">
        <w:rPr>
          <w:rFonts w:cs="Arial"/>
          <w:spacing w:val="-2"/>
          <w:sz w:val="24"/>
          <w:szCs w:val="24"/>
        </w:rPr>
        <w:t>с</w:t>
      </w:r>
      <w:r w:rsidRPr="00FA5DC2">
        <w:rPr>
          <w:rFonts w:cs="Arial"/>
          <w:sz w:val="24"/>
          <w:szCs w:val="24"/>
        </w:rPr>
        <w:t>а</w:t>
      </w:r>
      <w:r w:rsidRPr="00FA5DC2">
        <w:rPr>
          <w:rFonts w:cs="Arial"/>
          <w:spacing w:val="16"/>
          <w:sz w:val="24"/>
          <w:szCs w:val="24"/>
        </w:rPr>
        <w:t xml:space="preserve"> </w:t>
      </w:r>
      <w:r w:rsidRPr="00FA5DC2">
        <w:rPr>
          <w:rFonts w:cs="Arial"/>
          <w:spacing w:val="-1"/>
          <w:sz w:val="24"/>
          <w:szCs w:val="24"/>
        </w:rPr>
        <w:t>о</w:t>
      </w:r>
      <w:r w:rsidRPr="00FA5DC2">
        <w:rPr>
          <w:rFonts w:cs="Arial"/>
          <w:spacing w:val="-4"/>
          <w:sz w:val="24"/>
          <w:szCs w:val="24"/>
        </w:rPr>
        <w:t>в</w:t>
      </w:r>
      <w:r w:rsidRPr="00FA5DC2">
        <w:rPr>
          <w:rFonts w:cs="Arial"/>
          <w:spacing w:val="-2"/>
          <w:sz w:val="24"/>
          <w:szCs w:val="24"/>
        </w:rPr>
        <w:t>и</w:t>
      </w:r>
      <w:r w:rsidRPr="00FA5DC2">
        <w:rPr>
          <w:rFonts w:cs="Arial"/>
          <w:sz w:val="24"/>
          <w:szCs w:val="24"/>
        </w:rPr>
        <w:t>м</w:t>
      </w:r>
      <w:r w:rsidRPr="00FA5DC2">
        <w:rPr>
          <w:rFonts w:cs="Arial"/>
          <w:sz w:val="24"/>
          <w:szCs w:val="24"/>
          <w:lang w:val="sr-Cyrl-RS"/>
        </w:rPr>
        <w:t xml:space="preserve"> </w:t>
      </w:r>
      <w:r w:rsidRPr="00FA5DC2">
        <w:rPr>
          <w:rFonts w:cs="Arial"/>
          <w:spacing w:val="-3"/>
          <w:sz w:val="24"/>
          <w:szCs w:val="24"/>
        </w:rPr>
        <w:t>У</w:t>
      </w:r>
      <w:r w:rsidRPr="00FA5DC2">
        <w:rPr>
          <w:rFonts w:cs="Arial"/>
          <w:spacing w:val="-2"/>
          <w:sz w:val="24"/>
          <w:szCs w:val="24"/>
        </w:rPr>
        <w:t>г</w:t>
      </w:r>
      <w:r w:rsidRPr="00FA5DC2">
        <w:rPr>
          <w:rFonts w:cs="Arial"/>
          <w:spacing w:val="-4"/>
          <w:sz w:val="24"/>
          <w:szCs w:val="24"/>
        </w:rPr>
        <w:t>о</w:t>
      </w:r>
      <w:r w:rsidRPr="00FA5DC2">
        <w:rPr>
          <w:rFonts w:cs="Arial"/>
          <w:spacing w:val="-1"/>
          <w:sz w:val="24"/>
          <w:szCs w:val="24"/>
        </w:rPr>
        <w:t>в</w:t>
      </w:r>
      <w:r w:rsidRPr="00FA5DC2">
        <w:rPr>
          <w:rFonts w:cs="Arial"/>
          <w:spacing w:val="-4"/>
          <w:sz w:val="24"/>
          <w:szCs w:val="24"/>
        </w:rPr>
        <w:t>ор</w:t>
      </w:r>
      <w:r w:rsidRPr="00FA5DC2">
        <w:rPr>
          <w:rFonts w:cs="Arial"/>
          <w:spacing w:val="-1"/>
          <w:sz w:val="24"/>
          <w:szCs w:val="24"/>
        </w:rPr>
        <w:t>о</w:t>
      </w:r>
      <w:r w:rsidRPr="00FA5DC2">
        <w:rPr>
          <w:rFonts w:cs="Arial"/>
          <w:sz w:val="24"/>
          <w:szCs w:val="24"/>
        </w:rPr>
        <w:t>м</w:t>
      </w:r>
      <w:r w:rsidRPr="00FA5DC2">
        <w:rPr>
          <w:rFonts w:cs="Arial"/>
          <w:spacing w:val="-8"/>
          <w:sz w:val="24"/>
          <w:szCs w:val="24"/>
        </w:rPr>
        <w:t xml:space="preserve"> </w:t>
      </w:r>
      <w:r w:rsidRPr="00FA5DC2">
        <w:rPr>
          <w:rFonts w:cs="Arial"/>
          <w:spacing w:val="-1"/>
          <w:sz w:val="24"/>
          <w:szCs w:val="24"/>
        </w:rPr>
        <w:t>в</w:t>
      </w:r>
      <w:r w:rsidRPr="00FA5DC2">
        <w:rPr>
          <w:rFonts w:cs="Arial"/>
          <w:spacing w:val="-4"/>
          <w:sz w:val="24"/>
          <w:szCs w:val="24"/>
        </w:rPr>
        <w:t>а</w:t>
      </w:r>
      <w:r w:rsidRPr="00FA5DC2">
        <w:rPr>
          <w:rFonts w:cs="Arial"/>
          <w:spacing w:val="-2"/>
          <w:sz w:val="24"/>
          <w:szCs w:val="24"/>
        </w:rPr>
        <w:t>ж</w:t>
      </w:r>
      <w:r w:rsidRPr="00FA5DC2">
        <w:rPr>
          <w:rFonts w:cs="Arial"/>
          <w:sz w:val="24"/>
          <w:szCs w:val="24"/>
        </w:rPr>
        <w:t>е</w:t>
      </w:r>
      <w:r w:rsidRPr="00FA5DC2">
        <w:rPr>
          <w:rFonts w:cs="Arial"/>
          <w:spacing w:val="-6"/>
          <w:sz w:val="24"/>
          <w:szCs w:val="24"/>
        </w:rPr>
        <w:t xml:space="preserve"> </w:t>
      </w:r>
      <w:r w:rsidRPr="00FA5DC2">
        <w:rPr>
          <w:rFonts w:cs="Arial"/>
          <w:sz w:val="24"/>
          <w:szCs w:val="24"/>
        </w:rPr>
        <w:t>и</w:t>
      </w:r>
      <w:r w:rsidRPr="00FA5DC2">
        <w:rPr>
          <w:rFonts w:cs="Arial"/>
          <w:spacing w:val="-9"/>
          <w:sz w:val="24"/>
          <w:szCs w:val="24"/>
        </w:rPr>
        <w:t xml:space="preserve"> </w:t>
      </w:r>
      <w:r w:rsidRPr="00FA5DC2">
        <w:rPr>
          <w:rFonts w:cs="Arial"/>
          <w:sz w:val="24"/>
          <w:szCs w:val="24"/>
        </w:rPr>
        <w:t>н</w:t>
      </w:r>
      <w:r w:rsidRPr="00FA5DC2">
        <w:rPr>
          <w:rFonts w:cs="Arial"/>
          <w:spacing w:val="-5"/>
          <w:sz w:val="24"/>
          <w:szCs w:val="24"/>
        </w:rPr>
        <w:t>а</w:t>
      </w:r>
      <w:r w:rsidRPr="00FA5DC2">
        <w:rPr>
          <w:rFonts w:cs="Arial"/>
          <w:spacing w:val="-4"/>
          <w:sz w:val="24"/>
          <w:szCs w:val="24"/>
        </w:rPr>
        <w:t>р</w:t>
      </w:r>
      <w:r w:rsidRPr="00FA5DC2">
        <w:rPr>
          <w:rFonts w:cs="Arial"/>
          <w:spacing w:val="-1"/>
          <w:sz w:val="24"/>
          <w:szCs w:val="24"/>
        </w:rPr>
        <w:t>е</w:t>
      </w:r>
      <w:r w:rsidRPr="00FA5DC2">
        <w:rPr>
          <w:rFonts w:cs="Arial"/>
          <w:spacing w:val="-4"/>
          <w:sz w:val="24"/>
          <w:szCs w:val="24"/>
        </w:rPr>
        <w:t>д</w:t>
      </w:r>
      <w:r w:rsidRPr="00FA5DC2">
        <w:rPr>
          <w:rFonts w:cs="Arial"/>
          <w:sz w:val="24"/>
          <w:szCs w:val="24"/>
        </w:rPr>
        <w:t>н</w:t>
      </w:r>
      <w:r w:rsidRPr="00FA5DC2">
        <w:rPr>
          <w:rFonts w:cs="Arial"/>
          <w:spacing w:val="-5"/>
          <w:sz w:val="24"/>
          <w:szCs w:val="24"/>
        </w:rPr>
        <w:t>и</w:t>
      </w:r>
      <w:r w:rsidRPr="00FA5DC2">
        <w:rPr>
          <w:rFonts w:cs="Arial"/>
          <w:sz w:val="24"/>
          <w:szCs w:val="24"/>
        </w:rPr>
        <w:t>х</w:t>
      </w:r>
      <w:r w:rsidRPr="00FA5DC2">
        <w:rPr>
          <w:rFonts w:cs="Arial"/>
          <w:spacing w:val="-6"/>
          <w:sz w:val="24"/>
          <w:szCs w:val="24"/>
        </w:rPr>
        <w:t xml:space="preserve"> </w:t>
      </w:r>
      <w:r w:rsidRPr="00FA5DC2">
        <w:rPr>
          <w:rFonts w:cs="Arial"/>
          <w:sz w:val="24"/>
          <w:szCs w:val="24"/>
        </w:rPr>
        <w:t>5</w:t>
      </w:r>
      <w:r w:rsidRPr="00FA5DC2">
        <w:rPr>
          <w:rFonts w:cs="Arial"/>
          <w:spacing w:val="-6"/>
          <w:sz w:val="24"/>
          <w:szCs w:val="24"/>
        </w:rPr>
        <w:t xml:space="preserve"> </w:t>
      </w:r>
      <w:r w:rsidRPr="00FA5DC2">
        <w:rPr>
          <w:rFonts w:cs="Arial"/>
          <w:spacing w:val="-3"/>
          <w:sz w:val="24"/>
          <w:szCs w:val="24"/>
        </w:rPr>
        <w:t>(</w:t>
      </w:r>
      <w:r w:rsidRPr="00FA5DC2">
        <w:rPr>
          <w:rFonts w:cs="Arial"/>
          <w:spacing w:val="-1"/>
          <w:sz w:val="24"/>
          <w:szCs w:val="24"/>
        </w:rPr>
        <w:t>пе</w:t>
      </w:r>
      <w:r w:rsidRPr="00FA5DC2">
        <w:rPr>
          <w:rFonts w:cs="Arial"/>
          <w:spacing w:val="-6"/>
          <w:sz w:val="24"/>
          <w:szCs w:val="24"/>
        </w:rPr>
        <w:t>т</w:t>
      </w:r>
      <w:r w:rsidRPr="00FA5DC2">
        <w:rPr>
          <w:rFonts w:cs="Arial"/>
          <w:sz w:val="24"/>
          <w:szCs w:val="24"/>
        </w:rPr>
        <w:t>)</w:t>
      </w:r>
      <w:r w:rsidRPr="00FA5DC2">
        <w:rPr>
          <w:rFonts w:cs="Arial"/>
          <w:spacing w:val="-5"/>
          <w:sz w:val="24"/>
          <w:szCs w:val="24"/>
        </w:rPr>
        <w:t xml:space="preserve"> г</w:t>
      </w:r>
      <w:r w:rsidRPr="00FA5DC2">
        <w:rPr>
          <w:rFonts w:cs="Arial"/>
          <w:spacing w:val="-1"/>
          <w:sz w:val="24"/>
          <w:szCs w:val="24"/>
        </w:rPr>
        <w:t>о</w:t>
      </w:r>
      <w:r w:rsidRPr="00FA5DC2">
        <w:rPr>
          <w:rFonts w:cs="Arial"/>
          <w:spacing w:val="-2"/>
          <w:sz w:val="24"/>
          <w:szCs w:val="24"/>
        </w:rPr>
        <w:t>д</w:t>
      </w:r>
      <w:r w:rsidRPr="00FA5DC2">
        <w:rPr>
          <w:rFonts w:cs="Arial"/>
          <w:spacing w:val="-4"/>
          <w:sz w:val="24"/>
          <w:szCs w:val="24"/>
        </w:rPr>
        <w:t>и</w:t>
      </w:r>
      <w:r w:rsidRPr="00FA5DC2">
        <w:rPr>
          <w:rFonts w:cs="Arial"/>
          <w:spacing w:val="-3"/>
          <w:sz w:val="24"/>
          <w:szCs w:val="24"/>
        </w:rPr>
        <w:t>н</w:t>
      </w:r>
      <w:r w:rsidRPr="00FA5DC2">
        <w:rPr>
          <w:rFonts w:cs="Arial"/>
          <w:sz w:val="24"/>
          <w:szCs w:val="24"/>
        </w:rPr>
        <w:t>а</w:t>
      </w:r>
      <w:r w:rsidRPr="00FA5DC2">
        <w:rPr>
          <w:rFonts w:cs="Arial"/>
          <w:spacing w:val="-6"/>
          <w:sz w:val="24"/>
          <w:szCs w:val="24"/>
        </w:rPr>
        <w:t xml:space="preserve"> </w:t>
      </w:r>
      <w:r w:rsidRPr="00FA5DC2">
        <w:rPr>
          <w:rFonts w:cs="Arial"/>
          <w:spacing w:val="-3"/>
          <w:sz w:val="24"/>
          <w:szCs w:val="24"/>
        </w:rPr>
        <w:t>п</w:t>
      </w:r>
      <w:r w:rsidRPr="00FA5DC2">
        <w:rPr>
          <w:rFonts w:cs="Arial"/>
          <w:sz w:val="24"/>
          <w:szCs w:val="24"/>
        </w:rPr>
        <w:t>о</w:t>
      </w:r>
      <w:r w:rsidRPr="00FA5DC2">
        <w:rPr>
          <w:rFonts w:cs="Arial"/>
          <w:spacing w:val="-6"/>
          <w:sz w:val="24"/>
          <w:szCs w:val="24"/>
        </w:rPr>
        <w:t xml:space="preserve"> </w:t>
      </w:r>
      <w:r w:rsidRPr="00FA5DC2">
        <w:rPr>
          <w:rFonts w:cs="Arial"/>
          <w:spacing w:val="-2"/>
          <w:sz w:val="24"/>
          <w:szCs w:val="24"/>
        </w:rPr>
        <w:t>ис</w:t>
      </w:r>
      <w:r w:rsidRPr="00FA5DC2">
        <w:rPr>
          <w:rFonts w:cs="Arial"/>
          <w:spacing w:val="-4"/>
          <w:sz w:val="24"/>
          <w:szCs w:val="24"/>
        </w:rPr>
        <w:t>те</w:t>
      </w:r>
      <w:r w:rsidRPr="00FA5DC2">
        <w:rPr>
          <w:rFonts w:cs="Arial"/>
          <w:spacing w:val="-2"/>
          <w:sz w:val="24"/>
          <w:szCs w:val="24"/>
        </w:rPr>
        <w:t>к</w:t>
      </w:r>
      <w:r w:rsidRPr="00FA5DC2">
        <w:rPr>
          <w:rFonts w:cs="Arial"/>
          <w:sz w:val="24"/>
          <w:szCs w:val="24"/>
        </w:rPr>
        <w:t>у</w:t>
      </w:r>
      <w:r w:rsidRPr="00FA5DC2">
        <w:rPr>
          <w:rFonts w:cs="Arial"/>
          <w:spacing w:val="-7"/>
          <w:sz w:val="24"/>
          <w:szCs w:val="24"/>
        </w:rPr>
        <w:t xml:space="preserve"> </w:t>
      </w:r>
      <w:r w:rsidRPr="00FA5DC2">
        <w:rPr>
          <w:rFonts w:cs="Arial"/>
          <w:spacing w:val="-4"/>
          <w:sz w:val="24"/>
          <w:szCs w:val="24"/>
        </w:rPr>
        <w:t>ов</w:t>
      </w:r>
      <w:r w:rsidRPr="00FA5DC2">
        <w:rPr>
          <w:rFonts w:cs="Arial"/>
          <w:spacing w:val="-1"/>
          <w:sz w:val="24"/>
          <w:szCs w:val="24"/>
        </w:rPr>
        <w:t>о</w:t>
      </w:r>
      <w:r w:rsidRPr="00FA5DC2">
        <w:rPr>
          <w:rFonts w:cs="Arial"/>
          <w:sz w:val="24"/>
          <w:szCs w:val="24"/>
        </w:rPr>
        <w:t>г</w:t>
      </w:r>
      <w:r w:rsidRPr="00FA5DC2">
        <w:rPr>
          <w:rFonts w:cs="Arial"/>
          <w:spacing w:val="-6"/>
          <w:sz w:val="24"/>
          <w:szCs w:val="24"/>
        </w:rPr>
        <w:t xml:space="preserve"> </w:t>
      </w:r>
      <w:r w:rsidRPr="00FA5DC2">
        <w:rPr>
          <w:rFonts w:cs="Arial"/>
          <w:spacing w:val="-3"/>
          <w:sz w:val="24"/>
          <w:szCs w:val="24"/>
        </w:rPr>
        <w:t>У</w:t>
      </w:r>
      <w:r w:rsidRPr="00FA5DC2">
        <w:rPr>
          <w:rFonts w:cs="Arial"/>
          <w:spacing w:val="-5"/>
          <w:sz w:val="24"/>
          <w:szCs w:val="24"/>
        </w:rPr>
        <w:t>г</w:t>
      </w:r>
      <w:r w:rsidRPr="00FA5DC2">
        <w:rPr>
          <w:rFonts w:cs="Arial"/>
          <w:spacing w:val="-1"/>
          <w:sz w:val="24"/>
          <w:szCs w:val="24"/>
        </w:rPr>
        <w:t>о</w:t>
      </w:r>
      <w:r w:rsidRPr="00FA5DC2">
        <w:rPr>
          <w:rFonts w:cs="Arial"/>
          <w:spacing w:val="-4"/>
          <w:sz w:val="24"/>
          <w:szCs w:val="24"/>
        </w:rPr>
        <w:t>во</w:t>
      </w:r>
      <w:r w:rsidRPr="00FA5DC2">
        <w:rPr>
          <w:rFonts w:cs="Arial"/>
          <w:spacing w:val="-1"/>
          <w:sz w:val="24"/>
          <w:szCs w:val="24"/>
        </w:rPr>
        <w:t>ра</w:t>
      </w:r>
      <w:r w:rsidRPr="00FA5DC2">
        <w:rPr>
          <w:rFonts w:cs="Arial"/>
          <w:spacing w:val="-1"/>
          <w:sz w:val="24"/>
          <w:szCs w:val="24"/>
          <w:lang w:val="sr-Cyrl-RS"/>
        </w:rPr>
        <w:t>, у свему у складу са одредбама Зaкoна o зaштити пoслoвнe тajнe ("Сл. глaсник РС", бр. 72/2011)</w:t>
      </w:r>
      <w:r w:rsidRPr="00FA5DC2">
        <w:rPr>
          <w:rFonts w:cs="Arial"/>
          <w:sz w:val="24"/>
          <w:szCs w:val="24"/>
        </w:rPr>
        <w:t>.</w:t>
      </w:r>
    </w:p>
    <w:p w14:paraId="2C8E6312" w14:textId="77777777" w:rsidR="00FD7276" w:rsidRPr="00FA5DC2" w:rsidRDefault="00FD7276" w:rsidP="00FD7276">
      <w:pPr>
        <w:widowControl w:val="0"/>
        <w:autoSpaceDE w:val="0"/>
        <w:autoSpaceDN w:val="0"/>
        <w:adjustRightInd w:val="0"/>
        <w:spacing w:before="0"/>
        <w:ind w:right="-60"/>
        <w:jc w:val="left"/>
        <w:rPr>
          <w:rFonts w:cs="Arial"/>
          <w:sz w:val="24"/>
          <w:szCs w:val="24"/>
        </w:rPr>
      </w:pPr>
    </w:p>
    <w:p w14:paraId="6D7B8686" w14:textId="77777777" w:rsidR="00FD7276" w:rsidRPr="00FA5DC2" w:rsidRDefault="00FD7276" w:rsidP="00622485">
      <w:pPr>
        <w:widowControl w:val="0"/>
        <w:autoSpaceDE w:val="0"/>
        <w:autoSpaceDN w:val="0"/>
        <w:adjustRightInd w:val="0"/>
        <w:spacing w:before="0"/>
        <w:ind w:right="-60"/>
        <w:rPr>
          <w:rFonts w:cs="Arial"/>
          <w:sz w:val="24"/>
          <w:szCs w:val="24"/>
        </w:rPr>
      </w:pPr>
      <w:r w:rsidRPr="00FA5DC2">
        <w:rPr>
          <w:rFonts w:cs="Arial"/>
          <w:spacing w:val="-3"/>
          <w:sz w:val="24"/>
          <w:szCs w:val="24"/>
        </w:rPr>
        <w:t>У</w:t>
      </w:r>
      <w:r w:rsidRPr="00FA5DC2">
        <w:rPr>
          <w:rFonts w:cs="Arial"/>
          <w:spacing w:val="-2"/>
          <w:sz w:val="24"/>
          <w:szCs w:val="24"/>
        </w:rPr>
        <w:t>г</w:t>
      </w:r>
      <w:r w:rsidRPr="00FA5DC2">
        <w:rPr>
          <w:rFonts w:cs="Arial"/>
          <w:spacing w:val="-1"/>
          <w:sz w:val="24"/>
          <w:szCs w:val="24"/>
        </w:rPr>
        <w:t>овор</w:t>
      </w:r>
      <w:r w:rsidRPr="00FA5DC2">
        <w:rPr>
          <w:rFonts w:cs="Arial"/>
          <w:sz w:val="24"/>
          <w:szCs w:val="24"/>
        </w:rPr>
        <w:t>не</w:t>
      </w:r>
      <w:r w:rsidRPr="00FA5DC2">
        <w:rPr>
          <w:rFonts w:cs="Arial"/>
          <w:spacing w:val="2"/>
          <w:sz w:val="24"/>
          <w:szCs w:val="24"/>
        </w:rPr>
        <w:t xml:space="preserve"> </w:t>
      </w:r>
      <w:r w:rsidRPr="00FA5DC2">
        <w:rPr>
          <w:rFonts w:cs="Arial"/>
          <w:spacing w:val="-2"/>
          <w:sz w:val="24"/>
          <w:szCs w:val="24"/>
        </w:rPr>
        <w:t>с</w:t>
      </w:r>
      <w:r w:rsidRPr="00FA5DC2">
        <w:rPr>
          <w:rFonts w:cs="Arial"/>
          <w:spacing w:val="-4"/>
          <w:sz w:val="24"/>
          <w:szCs w:val="24"/>
        </w:rPr>
        <w:t>т</w:t>
      </w:r>
      <w:r w:rsidRPr="00FA5DC2">
        <w:rPr>
          <w:rFonts w:cs="Arial"/>
          <w:spacing w:val="-1"/>
          <w:sz w:val="24"/>
          <w:szCs w:val="24"/>
        </w:rPr>
        <w:t>ра</w:t>
      </w:r>
      <w:r w:rsidRPr="00FA5DC2">
        <w:rPr>
          <w:rFonts w:cs="Arial"/>
          <w:sz w:val="24"/>
          <w:szCs w:val="24"/>
        </w:rPr>
        <w:t>не</w:t>
      </w:r>
      <w:r w:rsidRPr="00FA5DC2">
        <w:rPr>
          <w:rFonts w:cs="Arial"/>
          <w:spacing w:val="2"/>
          <w:sz w:val="24"/>
          <w:szCs w:val="24"/>
        </w:rPr>
        <w:t xml:space="preserve"> </w:t>
      </w:r>
      <w:r w:rsidRPr="00FA5DC2">
        <w:rPr>
          <w:rFonts w:cs="Arial"/>
          <w:spacing w:val="-1"/>
          <w:sz w:val="24"/>
          <w:szCs w:val="24"/>
        </w:rPr>
        <w:t>ћ</w:t>
      </w:r>
      <w:r w:rsidRPr="00FA5DC2">
        <w:rPr>
          <w:rFonts w:cs="Arial"/>
          <w:sz w:val="24"/>
          <w:szCs w:val="24"/>
        </w:rPr>
        <w:t>е</w:t>
      </w:r>
      <w:r w:rsidRPr="00FA5DC2">
        <w:rPr>
          <w:rFonts w:cs="Arial"/>
          <w:spacing w:val="3"/>
          <w:sz w:val="24"/>
          <w:szCs w:val="24"/>
        </w:rPr>
        <w:t xml:space="preserve"> </w:t>
      </w:r>
      <w:r w:rsidRPr="00FA5DC2">
        <w:rPr>
          <w:rFonts w:cs="Arial"/>
          <w:spacing w:val="-1"/>
          <w:sz w:val="24"/>
          <w:szCs w:val="24"/>
        </w:rPr>
        <w:t>о</w:t>
      </w:r>
      <w:r w:rsidRPr="00FA5DC2">
        <w:rPr>
          <w:rFonts w:cs="Arial"/>
          <w:spacing w:val="-2"/>
          <w:sz w:val="24"/>
          <w:szCs w:val="24"/>
        </w:rPr>
        <w:t>б</w:t>
      </w:r>
      <w:r w:rsidRPr="00FA5DC2">
        <w:rPr>
          <w:rFonts w:cs="Arial"/>
          <w:spacing w:val="-1"/>
          <w:sz w:val="24"/>
          <w:szCs w:val="24"/>
        </w:rPr>
        <w:t>е</w:t>
      </w:r>
      <w:r w:rsidRPr="00FA5DC2">
        <w:rPr>
          <w:rFonts w:cs="Arial"/>
          <w:spacing w:val="-4"/>
          <w:sz w:val="24"/>
          <w:szCs w:val="24"/>
        </w:rPr>
        <w:t>з</w:t>
      </w:r>
      <w:r w:rsidRPr="00FA5DC2">
        <w:rPr>
          <w:rFonts w:cs="Arial"/>
          <w:sz w:val="24"/>
          <w:szCs w:val="24"/>
        </w:rPr>
        <w:t>б</w:t>
      </w:r>
      <w:r w:rsidRPr="00FA5DC2">
        <w:rPr>
          <w:rFonts w:cs="Arial"/>
          <w:spacing w:val="-1"/>
          <w:sz w:val="24"/>
          <w:szCs w:val="24"/>
        </w:rPr>
        <w:t>е</w:t>
      </w:r>
      <w:r w:rsidRPr="00FA5DC2">
        <w:rPr>
          <w:rFonts w:cs="Arial"/>
          <w:spacing w:val="-2"/>
          <w:sz w:val="24"/>
          <w:szCs w:val="24"/>
        </w:rPr>
        <w:t>ди</w:t>
      </w:r>
      <w:r w:rsidRPr="00FA5DC2">
        <w:rPr>
          <w:rFonts w:cs="Arial"/>
          <w:spacing w:val="-4"/>
          <w:sz w:val="24"/>
          <w:szCs w:val="24"/>
        </w:rPr>
        <w:t>т</w:t>
      </w:r>
      <w:r w:rsidRPr="00FA5DC2">
        <w:rPr>
          <w:rFonts w:cs="Arial"/>
          <w:sz w:val="24"/>
          <w:szCs w:val="24"/>
        </w:rPr>
        <w:t>и</w:t>
      </w:r>
      <w:r w:rsidRPr="00FA5DC2">
        <w:rPr>
          <w:rFonts w:cs="Arial"/>
          <w:spacing w:val="2"/>
          <w:sz w:val="24"/>
          <w:szCs w:val="24"/>
        </w:rPr>
        <w:t xml:space="preserve"> </w:t>
      </w:r>
      <w:r w:rsidRPr="00FA5DC2">
        <w:rPr>
          <w:rFonts w:cs="Arial"/>
          <w:spacing w:val="-2"/>
          <w:sz w:val="24"/>
          <w:szCs w:val="24"/>
        </w:rPr>
        <w:t>д</w:t>
      </w:r>
      <w:r w:rsidRPr="00FA5DC2">
        <w:rPr>
          <w:rFonts w:cs="Arial"/>
          <w:sz w:val="24"/>
          <w:szCs w:val="24"/>
        </w:rPr>
        <w:t>а</w:t>
      </w:r>
      <w:r w:rsidRPr="00FA5DC2">
        <w:rPr>
          <w:rFonts w:cs="Arial"/>
          <w:spacing w:val="7"/>
          <w:sz w:val="24"/>
          <w:szCs w:val="24"/>
        </w:rPr>
        <w:t xml:space="preserve"> </w:t>
      </w:r>
      <w:r w:rsidRPr="00FA5DC2">
        <w:rPr>
          <w:rFonts w:cs="Arial"/>
          <w:spacing w:val="-4"/>
          <w:sz w:val="24"/>
          <w:szCs w:val="24"/>
        </w:rPr>
        <w:t>з</w:t>
      </w:r>
      <w:r w:rsidRPr="00FA5DC2">
        <w:rPr>
          <w:rFonts w:cs="Arial"/>
          <w:spacing w:val="-1"/>
          <w:sz w:val="24"/>
          <w:szCs w:val="24"/>
        </w:rPr>
        <w:t>апо</w:t>
      </w:r>
      <w:r w:rsidRPr="00FA5DC2">
        <w:rPr>
          <w:rFonts w:cs="Arial"/>
          <w:spacing w:val="-2"/>
          <w:sz w:val="24"/>
          <w:szCs w:val="24"/>
        </w:rPr>
        <w:t>сл</w:t>
      </w:r>
      <w:r w:rsidRPr="00FA5DC2">
        <w:rPr>
          <w:rFonts w:cs="Arial"/>
          <w:spacing w:val="-1"/>
          <w:sz w:val="24"/>
          <w:szCs w:val="24"/>
        </w:rPr>
        <w:t>е</w:t>
      </w:r>
      <w:r w:rsidRPr="00FA5DC2">
        <w:rPr>
          <w:rFonts w:cs="Arial"/>
          <w:sz w:val="24"/>
          <w:szCs w:val="24"/>
        </w:rPr>
        <w:t>ни</w:t>
      </w:r>
      <w:r w:rsidRPr="00FA5DC2">
        <w:rPr>
          <w:rFonts w:cs="Arial"/>
          <w:spacing w:val="2"/>
          <w:sz w:val="24"/>
          <w:szCs w:val="24"/>
        </w:rPr>
        <w:t xml:space="preserve"> </w:t>
      </w:r>
      <w:r w:rsidRPr="00FA5DC2">
        <w:rPr>
          <w:rFonts w:cs="Arial"/>
          <w:spacing w:val="-2"/>
          <w:sz w:val="24"/>
          <w:szCs w:val="24"/>
        </w:rPr>
        <w:t>ил</w:t>
      </w:r>
      <w:r w:rsidRPr="00FA5DC2">
        <w:rPr>
          <w:rFonts w:cs="Arial"/>
          <w:sz w:val="24"/>
          <w:szCs w:val="24"/>
        </w:rPr>
        <w:t>и</w:t>
      </w:r>
      <w:r w:rsidRPr="00FA5DC2">
        <w:rPr>
          <w:rFonts w:cs="Arial"/>
          <w:spacing w:val="2"/>
          <w:sz w:val="24"/>
          <w:szCs w:val="24"/>
        </w:rPr>
        <w:t xml:space="preserve"> </w:t>
      </w:r>
      <w:r w:rsidRPr="00FA5DC2">
        <w:rPr>
          <w:rFonts w:cs="Arial"/>
          <w:sz w:val="24"/>
          <w:szCs w:val="24"/>
        </w:rPr>
        <w:t>л</w:t>
      </w:r>
      <w:r w:rsidRPr="00FA5DC2">
        <w:rPr>
          <w:rFonts w:cs="Arial"/>
          <w:spacing w:val="-1"/>
          <w:sz w:val="24"/>
          <w:szCs w:val="24"/>
        </w:rPr>
        <w:t>и</w:t>
      </w:r>
      <w:r w:rsidRPr="00FA5DC2">
        <w:rPr>
          <w:rFonts w:cs="Arial"/>
          <w:spacing w:val="-2"/>
          <w:sz w:val="24"/>
          <w:szCs w:val="24"/>
        </w:rPr>
        <w:t>ц</w:t>
      </w:r>
      <w:r w:rsidRPr="00FA5DC2">
        <w:rPr>
          <w:rFonts w:cs="Arial"/>
          <w:sz w:val="24"/>
          <w:szCs w:val="24"/>
        </w:rPr>
        <w:t>а</w:t>
      </w:r>
      <w:r w:rsidRPr="00FA5DC2">
        <w:rPr>
          <w:rFonts w:cs="Arial"/>
          <w:spacing w:val="3"/>
          <w:sz w:val="24"/>
          <w:szCs w:val="24"/>
        </w:rPr>
        <w:t xml:space="preserve"> </w:t>
      </w:r>
      <w:r w:rsidRPr="00FA5DC2">
        <w:rPr>
          <w:rFonts w:cs="Arial"/>
          <w:spacing w:val="-1"/>
          <w:sz w:val="24"/>
          <w:szCs w:val="24"/>
        </w:rPr>
        <w:t>а</w:t>
      </w:r>
      <w:r w:rsidRPr="00FA5DC2">
        <w:rPr>
          <w:rFonts w:cs="Arial"/>
          <w:sz w:val="24"/>
          <w:szCs w:val="24"/>
        </w:rPr>
        <w:t>н</w:t>
      </w:r>
      <w:r w:rsidRPr="00FA5DC2">
        <w:rPr>
          <w:rFonts w:cs="Arial"/>
          <w:spacing w:val="-3"/>
          <w:sz w:val="24"/>
          <w:szCs w:val="24"/>
        </w:rPr>
        <w:t>г</w:t>
      </w:r>
      <w:r w:rsidRPr="00FA5DC2">
        <w:rPr>
          <w:rFonts w:cs="Arial"/>
          <w:spacing w:val="-1"/>
          <w:sz w:val="24"/>
          <w:szCs w:val="24"/>
        </w:rPr>
        <w:t>а</w:t>
      </w:r>
      <w:r w:rsidRPr="00FA5DC2">
        <w:rPr>
          <w:rFonts w:cs="Arial"/>
          <w:spacing w:val="-2"/>
          <w:sz w:val="24"/>
          <w:szCs w:val="24"/>
        </w:rPr>
        <w:t>ж</w:t>
      </w:r>
      <w:r w:rsidRPr="00FA5DC2">
        <w:rPr>
          <w:rFonts w:cs="Arial"/>
          <w:spacing w:val="-1"/>
          <w:sz w:val="24"/>
          <w:szCs w:val="24"/>
        </w:rPr>
        <w:t>ова</w:t>
      </w:r>
      <w:r w:rsidRPr="00FA5DC2">
        <w:rPr>
          <w:rFonts w:cs="Arial"/>
          <w:spacing w:val="-3"/>
          <w:sz w:val="24"/>
          <w:szCs w:val="24"/>
        </w:rPr>
        <w:t>н</w:t>
      </w:r>
      <w:r w:rsidRPr="00FA5DC2">
        <w:rPr>
          <w:rFonts w:cs="Arial"/>
          <w:sz w:val="24"/>
          <w:szCs w:val="24"/>
        </w:rPr>
        <w:t>а</w:t>
      </w:r>
      <w:r w:rsidRPr="00FA5DC2">
        <w:rPr>
          <w:rFonts w:cs="Arial"/>
          <w:spacing w:val="3"/>
          <w:sz w:val="24"/>
          <w:szCs w:val="24"/>
        </w:rPr>
        <w:t xml:space="preserve"> </w:t>
      </w:r>
      <w:r w:rsidRPr="00FA5DC2">
        <w:rPr>
          <w:rFonts w:cs="Arial"/>
          <w:spacing w:val="-2"/>
          <w:sz w:val="24"/>
          <w:szCs w:val="24"/>
        </w:rPr>
        <w:t>лиц</w:t>
      </w:r>
      <w:r w:rsidRPr="00FA5DC2">
        <w:rPr>
          <w:rFonts w:cs="Arial"/>
          <w:sz w:val="24"/>
          <w:szCs w:val="24"/>
        </w:rPr>
        <w:t>а</w:t>
      </w:r>
      <w:r w:rsidRPr="00FA5DC2">
        <w:rPr>
          <w:rFonts w:cs="Arial"/>
          <w:spacing w:val="3"/>
          <w:sz w:val="24"/>
          <w:szCs w:val="24"/>
        </w:rPr>
        <w:t xml:space="preserve"> </w:t>
      </w:r>
      <w:r w:rsidRPr="00FA5DC2">
        <w:rPr>
          <w:rFonts w:cs="Arial"/>
          <w:spacing w:val="3"/>
          <w:sz w:val="24"/>
          <w:szCs w:val="24"/>
          <w:lang w:val="sr-Cyrl-RS"/>
        </w:rPr>
        <w:t>к</w:t>
      </w:r>
      <w:r w:rsidRPr="00FA5DC2">
        <w:rPr>
          <w:rFonts w:cs="Arial"/>
          <w:spacing w:val="-1"/>
          <w:sz w:val="24"/>
          <w:szCs w:val="24"/>
        </w:rPr>
        <w:t>о</w:t>
      </w:r>
      <w:r w:rsidRPr="00FA5DC2">
        <w:rPr>
          <w:rFonts w:cs="Arial"/>
          <w:sz w:val="24"/>
          <w:szCs w:val="24"/>
        </w:rPr>
        <w:t>д</w:t>
      </w:r>
      <w:r w:rsidRPr="00FA5DC2">
        <w:rPr>
          <w:rFonts w:cs="Arial"/>
          <w:spacing w:val="5"/>
          <w:sz w:val="24"/>
          <w:szCs w:val="24"/>
        </w:rPr>
        <w:t xml:space="preserve"> </w:t>
      </w:r>
      <w:r w:rsidRPr="00FA5DC2">
        <w:rPr>
          <w:rFonts w:cs="Arial"/>
          <w:spacing w:val="-2"/>
          <w:sz w:val="24"/>
          <w:szCs w:val="24"/>
          <w:lang w:val="sr-Cyrl-RS"/>
        </w:rPr>
        <w:t>У</w:t>
      </w:r>
      <w:r w:rsidRPr="00FA5DC2">
        <w:rPr>
          <w:rFonts w:cs="Arial"/>
          <w:spacing w:val="-2"/>
          <w:sz w:val="24"/>
          <w:szCs w:val="24"/>
        </w:rPr>
        <w:t>г</w:t>
      </w:r>
      <w:r w:rsidRPr="00FA5DC2">
        <w:rPr>
          <w:rFonts w:cs="Arial"/>
          <w:spacing w:val="-1"/>
          <w:sz w:val="24"/>
          <w:szCs w:val="24"/>
        </w:rPr>
        <w:t>овор</w:t>
      </w:r>
      <w:r w:rsidRPr="00FA5DC2">
        <w:rPr>
          <w:rFonts w:cs="Arial"/>
          <w:sz w:val="24"/>
          <w:szCs w:val="24"/>
        </w:rPr>
        <w:t>н</w:t>
      </w:r>
      <w:r w:rsidRPr="00FA5DC2">
        <w:rPr>
          <w:rFonts w:cs="Arial"/>
          <w:spacing w:val="-3"/>
          <w:sz w:val="24"/>
          <w:szCs w:val="24"/>
        </w:rPr>
        <w:t>и</w:t>
      </w:r>
      <w:r w:rsidRPr="00FA5DC2">
        <w:rPr>
          <w:rFonts w:cs="Arial"/>
          <w:sz w:val="24"/>
          <w:szCs w:val="24"/>
        </w:rPr>
        <w:t>х</w:t>
      </w:r>
      <w:r w:rsidRPr="00FA5DC2">
        <w:rPr>
          <w:rFonts w:cs="Arial"/>
          <w:spacing w:val="2"/>
          <w:sz w:val="24"/>
          <w:szCs w:val="24"/>
        </w:rPr>
        <w:t xml:space="preserve"> </w:t>
      </w:r>
      <w:r w:rsidRPr="00FA5DC2">
        <w:rPr>
          <w:rFonts w:cs="Arial"/>
          <w:spacing w:val="-2"/>
          <w:sz w:val="24"/>
          <w:szCs w:val="24"/>
        </w:rPr>
        <w:t>с</w:t>
      </w:r>
      <w:r w:rsidRPr="00FA5DC2">
        <w:rPr>
          <w:rFonts w:cs="Arial"/>
          <w:spacing w:val="-4"/>
          <w:sz w:val="24"/>
          <w:szCs w:val="24"/>
        </w:rPr>
        <w:t>т</w:t>
      </w:r>
      <w:r w:rsidRPr="00FA5DC2">
        <w:rPr>
          <w:rFonts w:cs="Arial"/>
          <w:spacing w:val="-1"/>
          <w:sz w:val="24"/>
          <w:szCs w:val="24"/>
        </w:rPr>
        <w:t>ра</w:t>
      </w:r>
      <w:r w:rsidRPr="00FA5DC2">
        <w:rPr>
          <w:rFonts w:cs="Arial"/>
          <w:sz w:val="24"/>
          <w:szCs w:val="24"/>
        </w:rPr>
        <w:t>н</w:t>
      </w:r>
      <w:r w:rsidRPr="00FA5DC2">
        <w:rPr>
          <w:rFonts w:cs="Arial"/>
          <w:spacing w:val="-2"/>
          <w:sz w:val="24"/>
          <w:szCs w:val="24"/>
        </w:rPr>
        <w:t>а</w:t>
      </w:r>
      <w:r w:rsidRPr="00FA5DC2">
        <w:rPr>
          <w:rFonts w:cs="Arial"/>
          <w:sz w:val="24"/>
          <w:szCs w:val="24"/>
        </w:rPr>
        <w:t xml:space="preserve">, у </w:t>
      </w:r>
      <w:r w:rsidRPr="00FA5DC2">
        <w:rPr>
          <w:rFonts w:cs="Arial"/>
          <w:spacing w:val="-4"/>
          <w:sz w:val="24"/>
          <w:szCs w:val="24"/>
        </w:rPr>
        <w:t>т</w:t>
      </w:r>
      <w:r w:rsidRPr="00FA5DC2">
        <w:rPr>
          <w:rFonts w:cs="Arial"/>
          <w:spacing w:val="-1"/>
          <w:sz w:val="24"/>
          <w:szCs w:val="24"/>
        </w:rPr>
        <w:t>о</w:t>
      </w:r>
      <w:r w:rsidRPr="00FA5DC2">
        <w:rPr>
          <w:rFonts w:cs="Arial"/>
          <w:spacing w:val="-2"/>
          <w:sz w:val="24"/>
          <w:szCs w:val="24"/>
        </w:rPr>
        <w:t>к</w:t>
      </w:r>
      <w:r w:rsidRPr="00FA5DC2">
        <w:rPr>
          <w:rFonts w:cs="Arial"/>
          <w:sz w:val="24"/>
          <w:szCs w:val="24"/>
        </w:rPr>
        <w:t>у</w:t>
      </w:r>
      <w:r w:rsidRPr="00FA5DC2">
        <w:rPr>
          <w:rFonts w:cs="Arial"/>
          <w:spacing w:val="2"/>
          <w:sz w:val="24"/>
          <w:szCs w:val="24"/>
        </w:rPr>
        <w:t xml:space="preserve"> </w:t>
      </w:r>
      <w:r w:rsidRPr="00FA5DC2">
        <w:rPr>
          <w:rFonts w:cs="Arial"/>
          <w:spacing w:val="-3"/>
          <w:sz w:val="24"/>
          <w:szCs w:val="24"/>
        </w:rPr>
        <w:t>п</w:t>
      </w:r>
      <w:r w:rsidRPr="00FA5DC2">
        <w:rPr>
          <w:rFonts w:cs="Arial"/>
          <w:spacing w:val="-1"/>
          <w:sz w:val="24"/>
          <w:szCs w:val="24"/>
        </w:rPr>
        <w:t>р</w:t>
      </w:r>
      <w:r w:rsidRPr="00FA5DC2">
        <w:rPr>
          <w:rFonts w:cs="Arial"/>
          <w:spacing w:val="-2"/>
          <w:sz w:val="24"/>
          <w:szCs w:val="24"/>
        </w:rPr>
        <w:t>у</w:t>
      </w:r>
      <w:r w:rsidRPr="00FA5DC2">
        <w:rPr>
          <w:rFonts w:cs="Arial"/>
          <w:spacing w:val="-4"/>
          <w:sz w:val="24"/>
          <w:szCs w:val="24"/>
        </w:rPr>
        <w:t>жа</w:t>
      </w:r>
      <w:r w:rsidRPr="00FA5DC2">
        <w:rPr>
          <w:rFonts w:cs="Arial"/>
          <w:spacing w:val="-1"/>
          <w:sz w:val="24"/>
          <w:szCs w:val="24"/>
        </w:rPr>
        <w:t>њ</w:t>
      </w:r>
      <w:r w:rsidRPr="00FA5DC2">
        <w:rPr>
          <w:rFonts w:cs="Arial"/>
          <w:sz w:val="24"/>
          <w:szCs w:val="24"/>
        </w:rPr>
        <w:t>а</w:t>
      </w:r>
      <w:r w:rsidRPr="00FA5DC2">
        <w:rPr>
          <w:rFonts w:cs="Arial"/>
          <w:spacing w:val="3"/>
          <w:sz w:val="24"/>
          <w:szCs w:val="24"/>
        </w:rPr>
        <w:t xml:space="preserve"> </w:t>
      </w:r>
      <w:r w:rsidRPr="00FA5DC2">
        <w:rPr>
          <w:rFonts w:cs="Arial"/>
          <w:spacing w:val="-2"/>
          <w:sz w:val="24"/>
          <w:szCs w:val="24"/>
        </w:rPr>
        <w:t>у</w:t>
      </w:r>
      <w:r w:rsidRPr="00FA5DC2">
        <w:rPr>
          <w:rFonts w:cs="Arial"/>
          <w:spacing w:val="-5"/>
          <w:sz w:val="24"/>
          <w:szCs w:val="24"/>
        </w:rPr>
        <w:t>с</w:t>
      </w:r>
      <w:r w:rsidRPr="00FA5DC2">
        <w:rPr>
          <w:rFonts w:cs="Arial"/>
          <w:spacing w:val="-2"/>
          <w:sz w:val="24"/>
          <w:szCs w:val="24"/>
        </w:rPr>
        <w:t>л</w:t>
      </w:r>
      <w:r w:rsidRPr="00FA5DC2">
        <w:rPr>
          <w:rFonts w:cs="Arial"/>
          <w:spacing w:val="-1"/>
          <w:sz w:val="24"/>
          <w:szCs w:val="24"/>
        </w:rPr>
        <w:t>у</w:t>
      </w:r>
      <w:r w:rsidRPr="00FA5DC2">
        <w:rPr>
          <w:rFonts w:cs="Arial"/>
          <w:spacing w:val="-5"/>
          <w:sz w:val="24"/>
          <w:szCs w:val="24"/>
        </w:rPr>
        <w:t>г</w:t>
      </w:r>
      <w:r w:rsidRPr="00FA5DC2">
        <w:rPr>
          <w:rFonts w:cs="Arial"/>
          <w:sz w:val="24"/>
          <w:szCs w:val="24"/>
        </w:rPr>
        <w:t>а</w:t>
      </w:r>
      <w:r w:rsidRPr="00FA5DC2">
        <w:rPr>
          <w:rFonts w:cs="Arial"/>
          <w:spacing w:val="3"/>
          <w:sz w:val="24"/>
          <w:szCs w:val="24"/>
        </w:rPr>
        <w:t xml:space="preserve"> </w:t>
      </w:r>
      <w:r w:rsidRPr="00FA5DC2">
        <w:rPr>
          <w:rFonts w:cs="Arial"/>
          <w:spacing w:val="-4"/>
          <w:sz w:val="24"/>
          <w:szCs w:val="24"/>
        </w:rPr>
        <w:t>в</w:t>
      </w:r>
      <w:r w:rsidRPr="00FA5DC2">
        <w:rPr>
          <w:rFonts w:cs="Arial"/>
          <w:spacing w:val="-1"/>
          <w:sz w:val="24"/>
          <w:szCs w:val="24"/>
        </w:rPr>
        <w:t>е</w:t>
      </w:r>
      <w:r w:rsidRPr="00FA5DC2">
        <w:rPr>
          <w:rFonts w:cs="Arial"/>
          <w:spacing w:val="-4"/>
          <w:sz w:val="24"/>
          <w:szCs w:val="24"/>
        </w:rPr>
        <w:t>за</w:t>
      </w:r>
      <w:r w:rsidRPr="00FA5DC2">
        <w:rPr>
          <w:rFonts w:cs="Arial"/>
          <w:sz w:val="24"/>
          <w:szCs w:val="24"/>
        </w:rPr>
        <w:t>н</w:t>
      </w:r>
      <w:r w:rsidRPr="00FA5DC2">
        <w:rPr>
          <w:rFonts w:cs="Arial"/>
          <w:spacing w:val="-5"/>
          <w:sz w:val="24"/>
          <w:szCs w:val="24"/>
        </w:rPr>
        <w:t>и</w:t>
      </w:r>
      <w:r w:rsidRPr="00FA5DC2">
        <w:rPr>
          <w:rFonts w:cs="Arial"/>
          <w:sz w:val="24"/>
          <w:szCs w:val="24"/>
        </w:rPr>
        <w:t>х</w:t>
      </w:r>
      <w:r w:rsidRPr="00FA5DC2">
        <w:rPr>
          <w:rFonts w:cs="Arial"/>
          <w:spacing w:val="2"/>
          <w:sz w:val="24"/>
          <w:szCs w:val="24"/>
        </w:rPr>
        <w:t xml:space="preserve"> </w:t>
      </w:r>
      <w:r w:rsidRPr="00FA5DC2">
        <w:rPr>
          <w:rFonts w:cs="Arial"/>
          <w:spacing w:val="-1"/>
          <w:sz w:val="24"/>
          <w:szCs w:val="24"/>
        </w:rPr>
        <w:t>о</w:t>
      </w:r>
      <w:r w:rsidRPr="00FA5DC2">
        <w:rPr>
          <w:rFonts w:cs="Arial"/>
          <w:spacing w:val="-4"/>
          <w:sz w:val="24"/>
          <w:szCs w:val="24"/>
        </w:rPr>
        <w:t>в</w:t>
      </w:r>
      <w:r w:rsidRPr="00FA5DC2">
        <w:rPr>
          <w:rFonts w:cs="Arial"/>
          <w:spacing w:val="-1"/>
          <w:sz w:val="24"/>
          <w:szCs w:val="24"/>
        </w:rPr>
        <w:t>а</w:t>
      </w:r>
      <w:r w:rsidRPr="00FA5DC2">
        <w:rPr>
          <w:rFonts w:cs="Arial"/>
          <w:sz w:val="24"/>
          <w:szCs w:val="24"/>
        </w:rPr>
        <w:t>ј</w:t>
      </w:r>
      <w:r w:rsidRPr="00FA5DC2">
        <w:rPr>
          <w:rFonts w:cs="Arial"/>
          <w:spacing w:val="2"/>
          <w:sz w:val="24"/>
          <w:szCs w:val="24"/>
        </w:rPr>
        <w:t xml:space="preserve"> </w:t>
      </w:r>
      <w:r w:rsidRPr="00FA5DC2">
        <w:rPr>
          <w:rFonts w:cs="Arial"/>
          <w:spacing w:val="-2"/>
          <w:sz w:val="24"/>
          <w:szCs w:val="24"/>
          <w:lang w:val="sr-Cyrl-RS"/>
        </w:rPr>
        <w:t>У</w:t>
      </w:r>
      <w:r w:rsidRPr="00FA5DC2">
        <w:rPr>
          <w:rFonts w:cs="Arial"/>
          <w:spacing w:val="-5"/>
          <w:sz w:val="24"/>
          <w:szCs w:val="24"/>
        </w:rPr>
        <w:t>г</w:t>
      </w:r>
      <w:r w:rsidRPr="00FA5DC2">
        <w:rPr>
          <w:rFonts w:cs="Arial"/>
          <w:spacing w:val="-1"/>
          <w:sz w:val="24"/>
          <w:szCs w:val="24"/>
        </w:rPr>
        <w:t>о</w:t>
      </w:r>
      <w:r w:rsidRPr="00FA5DC2">
        <w:rPr>
          <w:rFonts w:cs="Arial"/>
          <w:spacing w:val="-4"/>
          <w:sz w:val="24"/>
          <w:szCs w:val="24"/>
        </w:rPr>
        <w:t>во</w:t>
      </w:r>
      <w:r w:rsidRPr="00FA5DC2">
        <w:rPr>
          <w:rFonts w:cs="Arial"/>
          <w:spacing w:val="-1"/>
          <w:sz w:val="24"/>
          <w:szCs w:val="24"/>
        </w:rPr>
        <w:t>р</w:t>
      </w:r>
      <w:r w:rsidRPr="00FA5DC2">
        <w:rPr>
          <w:rFonts w:cs="Arial"/>
          <w:spacing w:val="-4"/>
          <w:sz w:val="24"/>
          <w:szCs w:val="24"/>
        </w:rPr>
        <w:t>,</w:t>
      </w:r>
      <w:r w:rsidRPr="00FA5DC2">
        <w:rPr>
          <w:rFonts w:cs="Arial"/>
          <w:spacing w:val="-1"/>
          <w:sz w:val="24"/>
          <w:szCs w:val="24"/>
        </w:rPr>
        <w:t xml:space="preserve"> поштују</w:t>
      </w:r>
      <w:r w:rsidRPr="00FA5DC2">
        <w:rPr>
          <w:rFonts w:cs="Arial"/>
          <w:spacing w:val="2"/>
          <w:sz w:val="24"/>
          <w:szCs w:val="24"/>
        </w:rPr>
        <w:t xml:space="preserve"> </w:t>
      </w:r>
      <w:r w:rsidRPr="00FA5DC2">
        <w:rPr>
          <w:rFonts w:cs="Arial"/>
          <w:spacing w:val="-2"/>
          <w:sz w:val="24"/>
          <w:szCs w:val="24"/>
        </w:rPr>
        <w:t>с</w:t>
      </w:r>
      <w:r w:rsidRPr="00FA5DC2">
        <w:rPr>
          <w:rFonts w:cs="Arial"/>
          <w:spacing w:val="-4"/>
          <w:sz w:val="24"/>
          <w:szCs w:val="24"/>
        </w:rPr>
        <w:t>в</w:t>
      </w:r>
      <w:r w:rsidRPr="00FA5DC2">
        <w:rPr>
          <w:rFonts w:cs="Arial"/>
          <w:sz w:val="24"/>
          <w:szCs w:val="24"/>
        </w:rPr>
        <w:t>е</w:t>
      </w:r>
      <w:r w:rsidRPr="00FA5DC2">
        <w:rPr>
          <w:rFonts w:cs="Arial"/>
          <w:spacing w:val="3"/>
          <w:sz w:val="24"/>
          <w:szCs w:val="24"/>
        </w:rPr>
        <w:t xml:space="preserve"> </w:t>
      </w:r>
      <w:r w:rsidRPr="00FA5DC2">
        <w:rPr>
          <w:rFonts w:cs="Arial"/>
          <w:spacing w:val="-4"/>
          <w:sz w:val="24"/>
          <w:szCs w:val="24"/>
        </w:rPr>
        <w:t>з</w:t>
      </w:r>
      <w:r w:rsidRPr="00FA5DC2">
        <w:rPr>
          <w:rFonts w:cs="Arial"/>
          <w:spacing w:val="-1"/>
          <w:sz w:val="24"/>
          <w:szCs w:val="24"/>
        </w:rPr>
        <w:t>а</w:t>
      </w:r>
      <w:r w:rsidRPr="00FA5DC2">
        <w:rPr>
          <w:rFonts w:cs="Arial"/>
          <w:spacing w:val="-2"/>
          <w:sz w:val="24"/>
          <w:szCs w:val="24"/>
        </w:rPr>
        <w:t>х</w:t>
      </w:r>
      <w:r w:rsidRPr="00FA5DC2">
        <w:rPr>
          <w:rFonts w:cs="Arial"/>
          <w:spacing w:val="-4"/>
          <w:sz w:val="24"/>
          <w:szCs w:val="24"/>
        </w:rPr>
        <w:t>те</w:t>
      </w:r>
      <w:r w:rsidRPr="00FA5DC2">
        <w:rPr>
          <w:rFonts w:cs="Arial"/>
          <w:spacing w:val="-1"/>
          <w:sz w:val="24"/>
          <w:szCs w:val="24"/>
        </w:rPr>
        <w:t>в</w:t>
      </w:r>
      <w:r w:rsidRPr="00FA5DC2">
        <w:rPr>
          <w:rFonts w:cs="Arial"/>
          <w:sz w:val="24"/>
          <w:szCs w:val="24"/>
        </w:rPr>
        <w:t>е</w:t>
      </w:r>
      <w:r w:rsidRPr="00FA5DC2">
        <w:rPr>
          <w:rFonts w:cs="Arial"/>
          <w:spacing w:val="3"/>
          <w:sz w:val="24"/>
          <w:szCs w:val="24"/>
        </w:rPr>
        <w:t xml:space="preserve"> </w:t>
      </w:r>
      <w:r w:rsidRPr="00FA5DC2">
        <w:rPr>
          <w:rFonts w:cs="Arial"/>
          <w:sz w:val="24"/>
          <w:szCs w:val="24"/>
        </w:rPr>
        <w:t>и</w:t>
      </w:r>
      <w:r w:rsidRPr="00FA5DC2">
        <w:rPr>
          <w:rFonts w:cs="Arial"/>
          <w:spacing w:val="3"/>
          <w:sz w:val="24"/>
          <w:szCs w:val="24"/>
        </w:rPr>
        <w:t xml:space="preserve"> </w:t>
      </w:r>
      <w:r w:rsidRPr="00FA5DC2">
        <w:rPr>
          <w:rFonts w:cs="Arial"/>
          <w:spacing w:val="-2"/>
          <w:sz w:val="24"/>
          <w:szCs w:val="24"/>
        </w:rPr>
        <w:t>ус</w:t>
      </w:r>
      <w:r w:rsidRPr="00FA5DC2">
        <w:rPr>
          <w:rFonts w:cs="Arial"/>
          <w:spacing w:val="-4"/>
          <w:sz w:val="24"/>
          <w:szCs w:val="24"/>
        </w:rPr>
        <w:t>ло</w:t>
      </w:r>
      <w:r w:rsidRPr="00FA5DC2">
        <w:rPr>
          <w:rFonts w:cs="Arial"/>
          <w:spacing w:val="-1"/>
          <w:sz w:val="24"/>
          <w:szCs w:val="24"/>
        </w:rPr>
        <w:t>в</w:t>
      </w:r>
      <w:r w:rsidRPr="00FA5DC2">
        <w:rPr>
          <w:rFonts w:cs="Arial"/>
          <w:sz w:val="24"/>
          <w:szCs w:val="24"/>
        </w:rPr>
        <w:t>е</w:t>
      </w:r>
      <w:r w:rsidRPr="00FA5DC2">
        <w:rPr>
          <w:rFonts w:cs="Arial"/>
          <w:spacing w:val="3"/>
          <w:sz w:val="24"/>
          <w:szCs w:val="24"/>
        </w:rPr>
        <w:t xml:space="preserve"> </w:t>
      </w:r>
      <w:r w:rsidRPr="00FA5DC2">
        <w:rPr>
          <w:rFonts w:cs="Arial"/>
          <w:spacing w:val="-4"/>
          <w:sz w:val="24"/>
          <w:szCs w:val="24"/>
        </w:rPr>
        <w:t>ов</w:t>
      </w:r>
      <w:r w:rsidRPr="00FA5DC2">
        <w:rPr>
          <w:rFonts w:cs="Arial"/>
          <w:spacing w:val="-1"/>
          <w:sz w:val="24"/>
          <w:szCs w:val="24"/>
        </w:rPr>
        <w:t>о</w:t>
      </w:r>
      <w:r w:rsidRPr="00FA5DC2">
        <w:rPr>
          <w:rFonts w:cs="Arial"/>
          <w:sz w:val="24"/>
          <w:szCs w:val="24"/>
        </w:rPr>
        <w:t>г</w:t>
      </w:r>
      <w:r w:rsidRPr="00FA5DC2">
        <w:rPr>
          <w:rFonts w:cs="Arial"/>
          <w:spacing w:val="2"/>
          <w:sz w:val="24"/>
          <w:szCs w:val="24"/>
        </w:rPr>
        <w:t xml:space="preserve"> </w:t>
      </w:r>
      <w:r w:rsidRPr="00FA5DC2">
        <w:rPr>
          <w:rFonts w:cs="Arial"/>
          <w:spacing w:val="-2"/>
          <w:sz w:val="24"/>
          <w:szCs w:val="24"/>
          <w:lang w:val="sr-Cyrl-RS"/>
        </w:rPr>
        <w:t>У</w:t>
      </w:r>
      <w:r w:rsidRPr="00FA5DC2">
        <w:rPr>
          <w:rFonts w:cs="Arial"/>
          <w:spacing w:val="-5"/>
          <w:sz w:val="24"/>
          <w:szCs w:val="24"/>
        </w:rPr>
        <w:t>г</w:t>
      </w:r>
      <w:r w:rsidRPr="00FA5DC2">
        <w:rPr>
          <w:rFonts w:cs="Arial"/>
          <w:spacing w:val="-1"/>
          <w:sz w:val="24"/>
          <w:szCs w:val="24"/>
        </w:rPr>
        <w:t>о</w:t>
      </w:r>
      <w:r w:rsidRPr="00FA5DC2">
        <w:rPr>
          <w:rFonts w:cs="Arial"/>
          <w:spacing w:val="-4"/>
          <w:sz w:val="24"/>
          <w:szCs w:val="24"/>
        </w:rPr>
        <w:t>во</w:t>
      </w:r>
      <w:r w:rsidRPr="00FA5DC2">
        <w:rPr>
          <w:rFonts w:cs="Arial"/>
          <w:spacing w:val="-1"/>
          <w:sz w:val="24"/>
          <w:szCs w:val="24"/>
        </w:rPr>
        <w:t>ра</w:t>
      </w:r>
      <w:r w:rsidRPr="00FA5DC2">
        <w:rPr>
          <w:rFonts w:cs="Arial"/>
          <w:sz w:val="24"/>
          <w:szCs w:val="24"/>
        </w:rPr>
        <w:t xml:space="preserve">, </w:t>
      </w:r>
      <w:r w:rsidRPr="00FA5DC2">
        <w:rPr>
          <w:rFonts w:cs="Arial"/>
          <w:spacing w:val="-2"/>
          <w:sz w:val="24"/>
          <w:szCs w:val="24"/>
        </w:rPr>
        <w:t>ук</w:t>
      </w:r>
      <w:r w:rsidRPr="00FA5DC2">
        <w:rPr>
          <w:rFonts w:cs="Arial"/>
          <w:spacing w:val="-3"/>
          <w:sz w:val="24"/>
          <w:szCs w:val="24"/>
        </w:rPr>
        <w:t>љ</w:t>
      </w:r>
      <w:r w:rsidRPr="00FA5DC2">
        <w:rPr>
          <w:rFonts w:cs="Arial"/>
          <w:spacing w:val="-2"/>
          <w:sz w:val="24"/>
          <w:szCs w:val="24"/>
        </w:rPr>
        <w:t>у</w:t>
      </w:r>
      <w:r w:rsidRPr="00FA5DC2">
        <w:rPr>
          <w:rFonts w:cs="Arial"/>
          <w:spacing w:val="-4"/>
          <w:sz w:val="24"/>
          <w:szCs w:val="24"/>
        </w:rPr>
        <w:t>ч</w:t>
      </w:r>
      <w:r w:rsidRPr="00FA5DC2">
        <w:rPr>
          <w:rFonts w:cs="Arial"/>
          <w:spacing w:val="-2"/>
          <w:sz w:val="24"/>
          <w:szCs w:val="24"/>
        </w:rPr>
        <w:t>у</w:t>
      </w:r>
      <w:r w:rsidRPr="00FA5DC2">
        <w:rPr>
          <w:rFonts w:cs="Arial"/>
          <w:spacing w:val="-3"/>
          <w:sz w:val="24"/>
          <w:szCs w:val="24"/>
        </w:rPr>
        <w:t>ј</w:t>
      </w:r>
      <w:r w:rsidRPr="00FA5DC2">
        <w:rPr>
          <w:rFonts w:cs="Arial"/>
          <w:spacing w:val="-5"/>
          <w:sz w:val="24"/>
          <w:szCs w:val="24"/>
        </w:rPr>
        <w:t>у</w:t>
      </w:r>
      <w:r w:rsidRPr="00FA5DC2">
        <w:rPr>
          <w:rFonts w:cs="Arial"/>
          <w:spacing w:val="-1"/>
          <w:sz w:val="24"/>
          <w:szCs w:val="24"/>
        </w:rPr>
        <w:t>ћ</w:t>
      </w:r>
      <w:r w:rsidRPr="00FA5DC2">
        <w:rPr>
          <w:rFonts w:cs="Arial"/>
          <w:sz w:val="24"/>
          <w:szCs w:val="24"/>
        </w:rPr>
        <w:t>и</w:t>
      </w:r>
      <w:r w:rsidRPr="00FA5DC2">
        <w:rPr>
          <w:rFonts w:cs="Arial"/>
          <w:spacing w:val="3"/>
          <w:sz w:val="24"/>
          <w:szCs w:val="24"/>
        </w:rPr>
        <w:t xml:space="preserve"> </w:t>
      </w:r>
      <w:r w:rsidRPr="00FA5DC2">
        <w:rPr>
          <w:rFonts w:cs="Arial"/>
          <w:sz w:val="24"/>
          <w:szCs w:val="24"/>
        </w:rPr>
        <w:t xml:space="preserve">и </w:t>
      </w:r>
      <w:r w:rsidRPr="00FA5DC2">
        <w:rPr>
          <w:rFonts w:cs="Arial"/>
          <w:spacing w:val="-1"/>
          <w:sz w:val="24"/>
          <w:szCs w:val="24"/>
        </w:rPr>
        <w:t>о</w:t>
      </w:r>
      <w:r w:rsidRPr="00FA5DC2">
        <w:rPr>
          <w:rFonts w:cs="Arial"/>
          <w:spacing w:val="-4"/>
          <w:sz w:val="24"/>
          <w:szCs w:val="24"/>
        </w:rPr>
        <w:t>д</w:t>
      </w:r>
      <w:r w:rsidRPr="00FA5DC2">
        <w:rPr>
          <w:rFonts w:cs="Arial"/>
          <w:spacing w:val="-1"/>
          <w:sz w:val="24"/>
          <w:szCs w:val="24"/>
        </w:rPr>
        <w:t>р</w:t>
      </w:r>
      <w:r w:rsidRPr="00FA5DC2">
        <w:rPr>
          <w:rFonts w:cs="Arial"/>
          <w:spacing w:val="-4"/>
          <w:sz w:val="24"/>
          <w:szCs w:val="24"/>
        </w:rPr>
        <w:t>еђе</w:t>
      </w:r>
      <w:r w:rsidRPr="00FA5DC2">
        <w:rPr>
          <w:rFonts w:cs="Arial"/>
          <w:sz w:val="24"/>
          <w:szCs w:val="24"/>
        </w:rPr>
        <w:t>не</w:t>
      </w:r>
      <w:r w:rsidRPr="00FA5DC2">
        <w:rPr>
          <w:rFonts w:cs="Arial"/>
          <w:spacing w:val="-6"/>
          <w:sz w:val="24"/>
          <w:szCs w:val="24"/>
        </w:rPr>
        <w:t xml:space="preserve"> </w:t>
      </w:r>
      <w:r w:rsidRPr="00FA5DC2">
        <w:rPr>
          <w:rFonts w:cs="Arial"/>
          <w:spacing w:val="-5"/>
          <w:sz w:val="24"/>
          <w:szCs w:val="24"/>
        </w:rPr>
        <w:t>с</w:t>
      </w:r>
      <w:r w:rsidRPr="00FA5DC2">
        <w:rPr>
          <w:rFonts w:cs="Arial"/>
          <w:spacing w:val="-1"/>
          <w:sz w:val="24"/>
          <w:szCs w:val="24"/>
        </w:rPr>
        <w:t>п</w:t>
      </w:r>
      <w:r w:rsidRPr="00FA5DC2">
        <w:rPr>
          <w:rFonts w:cs="Arial"/>
          <w:spacing w:val="-4"/>
          <w:sz w:val="24"/>
          <w:szCs w:val="24"/>
        </w:rPr>
        <w:t>е</w:t>
      </w:r>
      <w:r w:rsidRPr="00FA5DC2">
        <w:rPr>
          <w:rFonts w:cs="Arial"/>
          <w:spacing w:val="-2"/>
          <w:sz w:val="24"/>
          <w:szCs w:val="24"/>
        </w:rPr>
        <w:t>ци</w:t>
      </w:r>
      <w:r w:rsidRPr="00FA5DC2">
        <w:rPr>
          <w:rFonts w:cs="Arial"/>
          <w:spacing w:val="-4"/>
          <w:sz w:val="24"/>
          <w:szCs w:val="24"/>
        </w:rPr>
        <w:t>фич</w:t>
      </w:r>
      <w:r w:rsidRPr="00FA5DC2">
        <w:rPr>
          <w:rFonts w:cs="Arial"/>
          <w:sz w:val="24"/>
          <w:szCs w:val="24"/>
        </w:rPr>
        <w:t>не</w:t>
      </w:r>
      <w:r w:rsidRPr="00FA5DC2">
        <w:rPr>
          <w:rFonts w:cs="Arial"/>
          <w:spacing w:val="-6"/>
          <w:sz w:val="24"/>
          <w:szCs w:val="24"/>
        </w:rPr>
        <w:t xml:space="preserve"> </w:t>
      </w:r>
      <w:r w:rsidRPr="00FA5DC2">
        <w:rPr>
          <w:rFonts w:cs="Arial"/>
          <w:spacing w:val="-4"/>
          <w:sz w:val="24"/>
          <w:szCs w:val="24"/>
        </w:rPr>
        <w:t>од</w:t>
      </w:r>
      <w:r w:rsidRPr="00FA5DC2">
        <w:rPr>
          <w:rFonts w:cs="Arial"/>
          <w:spacing w:val="-3"/>
          <w:sz w:val="24"/>
          <w:szCs w:val="24"/>
        </w:rPr>
        <w:t>н</w:t>
      </w:r>
      <w:r w:rsidRPr="00FA5DC2">
        <w:rPr>
          <w:rFonts w:cs="Arial"/>
          <w:spacing w:val="-1"/>
          <w:sz w:val="24"/>
          <w:szCs w:val="24"/>
        </w:rPr>
        <w:t>о</w:t>
      </w:r>
      <w:r w:rsidRPr="00FA5DC2">
        <w:rPr>
          <w:rFonts w:cs="Arial"/>
          <w:spacing w:val="-5"/>
          <w:sz w:val="24"/>
          <w:szCs w:val="24"/>
        </w:rPr>
        <w:t>с</w:t>
      </w:r>
      <w:r w:rsidRPr="00FA5DC2">
        <w:rPr>
          <w:rFonts w:cs="Arial"/>
          <w:sz w:val="24"/>
          <w:szCs w:val="24"/>
        </w:rPr>
        <w:t>е</w:t>
      </w:r>
      <w:r w:rsidRPr="00FA5DC2">
        <w:rPr>
          <w:rFonts w:cs="Arial"/>
          <w:spacing w:val="-6"/>
          <w:sz w:val="24"/>
          <w:szCs w:val="24"/>
        </w:rPr>
        <w:t xml:space="preserve"> </w:t>
      </w:r>
      <w:r w:rsidRPr="00FA5DC2">
        <w:rPr>
          <w:rFonts w:cs="Arial"/>
          <w:sz w:val="24"/>
          <w:szCs w:val="24"/>
        </w:rPr>
        <w:t>и</w:t>
      </w:r>
      <w:r w:rsidRPr="00FA5DC2">
        <w:rPr>
          <w:rFonts w:cs="Arial"/>
          <w:spacing w:val="-6"/>
          <w:sz w:val="24"/>
          <w:szCs w:val="24"/>
        </w:rPr>
        <w:t xml:space="preserve"> </w:t>
      </w:r>
      <w:r w:rsidRPr="00FA5DC2">
        <w:rPr>
          <w:rFonts w:cs="Arial"/>
          <w:spacing w:val="-2"/>
          <w:sz w:val="24"/>
          <w:szCs w:val="24"/>
        </w:rPr>
        <w:t>усл</w:t>
      </w:r>
      <w:r w:rsidRPr="00FA5DC2">
        <w:rPr>
          <w:rFonts w:cs="Arial"/>
          <w:spacing w:val="-4"/>
          <w:sz w:val="24"/>
          <w:szCs w:val="24"/>
        </w:rPr>
        <w:t>ов</w:t>
      </w:r>
      <w:r w:rsidRPr="00FA5DC2">
        <w:rPr>
          <w:rFonts w:cs="Arial"/>
          <w:sz w:val="24"/>
          <w:szCs w:val="24"/>
        </w:rPr>
        <w:t>е</w:t>
      </w:r>
      <w:r w:rsidRPr="00FA5DC2">
        <w:rPr>
          <w:rFonts w:cs="Arial"/>
          <w:spacing w:val="-6"/>
          <w:sz w:val="24"/>
          <w:szCs w:val="24"/>
        </w:rPr>
        <w:t xml:space="preserve"> </w:t>
      </w:r>
      <w:r w:rsidRPr="00FA5DC2">
        <w:rPr>
          <w:rFonts w:cs="Arial"/>
          <w:spacing w:val="-2"/>
          <w:sz w:val="24"/>
          <w:szCs w:val="24"/>
        </w:rPr>
        <w:t>к</w:t>
      </w:r>
      <w:r w:rsidRPr="00FA5DC2">
        <w:rPr>
          <w:rFonts w:cs="Arial"/>
          <w:spacing w:val="-1"/>
          <w:sz w:val="24"/>
          <w:szCs w:val="24"/>
        </w:rPr>
        <w:t>о</w:t>
      </w:r>
      <w:r w:rsidRPr="00FA5DC2">
        <w:rPr>
          <w:rFonts w:cs="Arial"/>
          <w:spacing w:val="-5"/>
          <w:sz w:val="24"/>
          <w:szCs w:val="24"/>
        </w:rPr>
        <w:t>ј</w:t>
      </w:r>
      <w:r w:rsidRPr="00FA5DC2">
        <w:rPr>
          <w:rFonts w:cs="Arial"/>
          <w:sz w:val="24"/>
          <w:szCs w:val="24"/>
        </w:rPr>
        <w:t>и</w:t>
      </w:r>
      <w:r w:rsidRPr="00FA5DC2">
        <w:rPr>
          <w:rFonts w:cs="Arial"/>
          <w:spacing w:val="-6"/>
          <w:sz w:val="24"/>
          <w:szCs w:val="24"/>
        </w:rPr>
        <w:t xml:space="preserve"> </w:t>
      </w:r>
      <w:r w:rsidRPr="00FA5DC2">
        <w:rPr>
          <w:rFonts w:cs="Arial"/>
          <w:spacing w:val="-1"/>
          <w:sz w:val="24"/>
          <w:szCs w:val="24"/>
        </w:rPr>
        <w:t>п</w:t>
      </w:r>
      <w:r w:rsidRPr="00FA5DC2">
        <w:rPr>
          <w:rFonts w:cs="Arial"/>
          <w:spacing w:val="-4"/>
          <w:sz w:val="24"/>
          <w:szCs w:val="24"/>
        </w:rPr>
        <w:t>ро</w:t>
      </w:r>
      <w:r w:rsidRPr="00FA5DC2">
        <w:rPr>
          <w:rFonts w:cs="Arial"/>
          <w:spacing w:val="-2"/>
          <w:sz w:val="24"/>
          <w:szCs w:val="24"/>
        </w:rPr>
        <w:t>ис</w:t>
      </w:r>
      <w:r w:rsidRPr="00FA5DC2">
        <w:rPr>
          <w:rFonts w:cs="Arial"/>
          <w:spacing w:val="-4"/>
          <w:sz w:val="24"/>
          <w:szCs w:val="24"/>
        </w:rPr>
        <w:t>т</w:t>
      </w:r>
      <w:r w:rsidRPr="00FA5DC2">
        <w:rPr>
          <w:rFonts w:cs="Arial"/>
          <w:spacing w:val="-2"/>
          <w:sz w:val="24"/>
          <w:szCs w:val="24"/>
        </w:rPr>
        <w:t>и</w:t>
      </w:r>
      <w:r w:rsidRPr="00FA5DC2">
        <w:rPr>
          <w:rFonts w:cs="Arial"/>
          <w:spacing w:val="-4"/>
          <w:sz w:val="24"/>
          <w:szCs w:val="24"/>
        </w:rPr>
        <w:t>ч</w:t>
      </w:r>
      <w:r w:rsidRPr="00FA5DC2">
        <w:rPr>
          <w:rFonts w:cs="Arial"/>
          <w:sz w:val="24"/>
          <w:szCs w:val="24"/>
        </w:rPr>
        <w:t>у</w:t>
      </w:r>
      <w:r w:rsidRPr="00FA5DC2">
        <w:rPr>
          <w:rFonts w:cs="Arial"/>
          <w:spacing w:val="-7"/>
          <w:sz w:val="24"/>
          <w:szCs w:val="24"/>
        </w:rPr>
        <w:t xml:space="preserve"> </w:t>
      </w:r>
      <w:r w:rsidRPr="00FA5DC2">
        <w:rPr>
          <w:rFonts w:cs="Arial"/>
          <w:spacing w:val="-2"/>
          <w:sz w:val="24"/>
          <w:szCs w:val="24"/>
        </w:rPr>
        <w:t>и</w:t>
      </w:r>
      <w:r w:rsidRPr="00FA5DC2">
        <w:rPr>
          <w:rFonts w:cs="Arial"/>
          <w:sz w:val="24"/>
          <w:szCs w:val="24"/>
        </w:rPr>
        <w:t>з</w:t>
      </w:r>
      <w:r w:rsidRPr="00FA5DC2">
        <w:rPr>
          <w:rFonts w:cs="Arial"/>
          <w:spacing w:val="-8"/>
          <w:sz w:val="24"/>
          <w:szCs w:val="24"/>
        </w:rPr>
        <w:t xml:space="preserve"> </w:t>
      </w:r>
      <w:r w:rsidRPr="00FA5DC2">
        <w:rPr>
          <w:rFonts w:cs="Arial"/>
          <w:spacing w:val="-1"/>
          <w:sz w:val="24"/>
          <w:szCs w:val="24"/>
        </w:rPr>
        <w:t>ов</w:t>
      </w:r>
      <w:r w:rsidRPr="00FA5DC2">
        <w:rPr>
          <w:rFonts w:cs="Arial"/>
          <w:spacing w:val="-4"/>
          <w:sz w:val="24"/>
          <w:szCs w:val="24"/>
        </w:rPr>
        <w:t>о</w:t>
      </w:r>
      <w:r w:rsidRPr="00FA5DC2">
        <w:rPr>
          <w:rFonts w:cs="Arial"/>
          <w:sz w:val="24"/>
          <w:szCs w:val="24"/>
        </w:rPr>
        <w:t>г</w:t>
      </w:r>
      <w:r w:rsidRPr="00FA5DC2">
        <w:rPr>
          <w:rFonts w:cs="Arial"/>
          <w:spacing w:val="-6"/>
          <w:sz w:val="24"/>
          <w:szCs w:val="24"/>
        </w:rPr>
        <w:t xml:space="preserve"> </w:t>
      </w:r>
      <w:r w:rsidRPr="00FA5DC2">
        <w:rPr>
          <w:rFonts w:cs="Arial"/>
          <w:spacing w:val="-2"/>
          <w:sz w:val="24"/>
          <w:szCs w:val="24"/>
          <w:lang w:val="sr-Cyrl-RS"/>
        </w:rPr>
        <w:t>У</w:t>
      </w:r>
      <w:r w:rsidRPr="00FA5DC2">
        <w:rPr>
          <w:rFonts w:cs="Arial"/>
          <w:spacing w:val="-2"/>
          <w:sz w:val="24"/>
          <w:szCs w:val="24"/>
        </w:rPr>
        <w:t>г</w:t>
      </w:r>
      <w:r w:rsidRPr="00FA5DC2">
        <w:rPr>
          <w:rFonts w:cs="Arial"/>
          <w:spacing w:val="-4"/>
          <w:sz w:val="24"/>
          <w:szCs w:val="24"/>
        </w:rPr>
        <w:t>о</w:t>
      </w:r>
      <w:r w:rsidRPr="00FA5DC2">
        <w:rPr>
          <w:rFonts w:cs="Arial"/>
          <w:spacing w:val="-1"/>
          <w:sz w:val="24"/>
          <w:szCs w:val="24"/>
        </w:rPr>
        <w:t>в</w:t>
      </w:r>
      <w:r w:rsidRPr="00FA5DC2">
        <w:rPr>
          <w:rFonts w:cs="Arial"/>
          <w:spacing w:val="-4"/>
          <w:sz w:val="24"/>
          <w:szCs w:val="24"/>
        </w:rPr>
        <w:t>ор</w:t>
      </w:r>
      <w:r w:rsidRPr="00FA5DC2">
        <w:rPr>
          <w:rFonts w:cs="Arial"/>
          <w:spacing w:val="-1"/>
          <w:sz w:val="24"/>
          <w:szCs w:val="24"/>
        </w:rPr>
        <w:t>а</w:t>
      </w:r>
      <w:r w:rsidRPr="00FA5DC2">
        <w:rPr>
          <w:rFonts w:cs="Arial"/>
          <w:sz w:val="24"/>
          <w:szCs w:val="24"/>
        </w:rPr>
        <w:t>.</w:t>
      </w:r>
    </w:p>
    <w:p w14:paraId="36E4AC7B" w14:textId="77777777" w:rsidR="00FD7276" w:rsidRPr="00FA5DC2" w:rsidRDefault="00FD7276" w:rsidP="00A20022">
      <w:pPr>
        <w:widowControl w:val="0"/>
        <w:autoSpaceDE w:val="0"/>
        <w:autoSpaceDN w:val="0"/>
        <w:adjustRightInd w:val="0"/>
        <w:spacing w:before="0"/>
        <w:ind w:right="-60"/>
        <w:rPr>
          <w:rFonts w:cs="Arial"/>
          <w:b/>
          <w:bCs/>
          <w:i/>
          <w:iCs/>
          <w:spacing w:val="2"/>
          <w:sz w:val="24"/>
          <w:szCs w:val="24"/>
        </w:rPr>
      </w:pPr>
    </w:p>
    <w:p w14:paraId="7DB9B070" w14:textId="77777777" w:rsidR="00FD7276" w:rsidRPr="00FA5DC2" w:rsidRDefault="00FD7276" w:rsidP="00622485">
      <w:pPr>
        <w:widowControl w:val="0"/>
        <w:autoSpaceDE w:val="0"/>
        <w:autoSpaceDN w:val="0"/>
        <w:adjustRightInd w:val="0"/>
        <w:spacing w:before="0"/>
        <w:ind w:right="-60"/>
        <w:rPr>
          <w:rFonts w:cs="Arial"/>
          <w:b/>
          <w:bCs/>
          <w:iCs/>
          <w:spacing w:val="2"/>
          <w:sz w:val="24"/>
          <w:szCs w:val="24"/>
          <w:lang w:val="sr-Cyrl-RS"/>
        </w:rPr>
      </w:pPr>
      <w:r w:rsidRPr="00FA5DC2">
        <w:rPr>
          <w:rFonts w:cs="Arial"/>
          <w:b/>
          <w:bCs/>
          <w:iCs/>
          <w:spacing w:val="2"/>
          <w:sz w:val="24"/>
          <w:szCs w:val="24"/>
        </w:rPr>
        <w:t>В</w:t>
      </w:r>
      <w:r w:rsidRPr="00FA5DC2">
        <w:rPr>
          <w:rFonts w:cs="Arial"/>
          <w:b/>
          <w:bCs/>
          <w:iCs/>
          <w:spacing w:val="2"/>
          <w:sz w:val="24"/>
          <w:szCs w:val="24"/>
          <w:lang w:val="sr-Cyrl-RS"/>
        </w:rPr>
        <w:t>ИША СИЛА</w:t>
      </w:r>
    </w:p>
    <w:p w14:paraId="2FF849AB" w14:textId="77777777" w:rsidR="00495358" w:rsidRPr="00FA5DC2" w:rsidRDefault="00495358" w:rsidP="00FD7276">
      <w:pPr>
        <w:widowControl w:val="0"/>
        <w:autoSpaceDE w:val="0"/>
        <w:autoSpaceDN w:val="0"/>
        <w:adjustRightInd w:val="0"/>
        <w:spacing w:before="0"/>
        <w:ind w:right="-60"/>
        <w:jc w:val="center"/>
        <w:rPr>
          <w:rFonts w:cs="Arial"/>
          <w:bCs/>
          <w:spacing w:val="-9"/>
          <w:position w:val="-1"/>
          <w:sz w:val="24"/>
          <w:szCs w:val="24"/>
        </w:rPr>
      </w:pPr>
    </w:p>
    <w:p w14:paraId="7F09ED89" w14:textId="77777777" w:rsidR="00FD7276" w:rsidRPr="00FA5DC2" w:rsidRDefault="00FD7276" w:rsidP="00FD7276">
      <w:pPr>
        <w:widowControl w:val="0"/>
        <w:autoSpaceDE w:val="0"/>
        <w:autoSpaceDN w:val="0"/>
        <w:adjustRightInd w:val="0"/>
        <w:spacing w:before="0"/>
        <w:ind w:right="-60"/>
        <w:jc w:val="center"/>
        <w:rPr>
          <w:rFonts w:cs="Arial"/>
          <w:bCs/>
          <w:position w:val="-1"/>
          <w:sz w:val="24"/>
          <w:szCs w:val="24"/>
          <w:lang w:val="sr-Cyrl-RS"/>
        </w:rPr>
      </w:pPr>
      <w:r w:rsidRPr="00FA5DC2">
        <w:rPr>
          <w:rFonts w:cs="Arial"/>
          <w:bCs/>
          <w:spacing w:val="-9"/>
          <w:position w:val="-1"/>
          <w:sz w:val="24"/>
          <w:szCs w:val="24"/>
        </w:rPr>
        <w:t>Ч</w:t>
      </w:r>
      <w:r w:rsidRPr="00FA5DC2">
        <w:rPr>
          <w:rFonts w:cs="Arial"/>
          <w:bCs/>
          <w:spacing w:val="-7"/>
          <w:position w:val="-1"/>
          <w:sz w:val="24"/>
          <w:szCs w:val="24"/>
        </w:rPr>
        <w:t>л</w:t>
      </w:r>
      <w:r w:rsidRPr="00FA5DC2">
        <w:rPr>
          <w:rFonts w:cs="Arial"/>
          <w:bCs/>
          <w:spacing w:val="-6"/>
          <w:position w:val="-1"/>
          <w:sz w:val="24"/>
          <w:szCs w:val="24"/>
        </w:rPr>
        <w:t>а</w:t>
      </w:r>
      <w:r w:rsidRPr="00FA5DC2">
        <w:rPr>
          <w:rFonts w:cs="Arial"/>
          <w:bCs/>
          <w:position w:val="-1"/>
          <w:sz w:val="24"/>
          <w:szCs w:val="24"/>
        </w:rPr>
        <w:t>н</w:t>
      </w:r>
      <w:r w:rsidRPr="00FA5DC2">
        <w:rPr>
          <w:rFonts w:cs="Arial"/>
          <w:bCs/>
          <w:spacing w:val="-15"/>
          <w:position w:val="-1"/>
          <w:sz w:val="24"/>
          <w:szCs w:val="24"/>
        </w:rPr>
        <w:t xml:space="preserve"> </w:t>
      </w:r>
      <w:r w:rsidRPr="00FA5DC2">
        <w:rPr>
          <w:rFonts w:cs="Arial"/>
          <w:bCs/>
          <w:spacing w:val="-6"/>
          <w:position w:val="-1"/>
          <w:sz w:val="24"/>
          <w:szCs w:val="24"/>
        </w:rPr>
        <w:t>1</w:t>
      </w:r>
      <w:r w:rsidRPr="00FA5DC2">
        <w:rPr>
          <w:rFonts w:cs="Arial"/>
          <w:bCs/>
          <w:spacing w:val="-6"/>
          <w:position w:val="-1"/>
          <w:sz w:val="24"/>
          <w:szCs w:val="24"/>
          <w:lang w:val="sr-Cyrl-RS"/>
        </w:rPr>
        <w:t>3</w:t>
      </w:r>
      <w:r w:rsidRPr="00FA5DC2">
        <w:rPr>
          <w:rFonts w:cs="Arial"/>
          <w:bCs/>
          <w:position w:val="-1"/>
          <w:sz w:val="24"/>
          <w:szCs w:val="24"/>
        </w:rPr>
        <w:t>.</w:t>
      </w:r>
    </w:p>
    <w:p w14:paraId="3AEA8B9E" w14:textId="77777777" w:rsidR="00FD7276" w:rsidRPr="00FA5DC2" w:rsidRDefault="00FD7276" w:rsidP="00FD7276">
      <w:pPr>
        <w:widowControl w:val="0"/>
        <w:autoSpaceDE w:val="0"/>
        <w:autoSpaceDN w:val="0"/>
        <w:adjustRightInd w:val="0"/>
        <w:spacing w:before="0"/>
        <w:ind w:right="-60"/>
        <w:jc w:val="center"/>
        <w:rPr>
          <w:rFonts w:cs="Arial"/>
          <w:sz w:val="24"/>
          <w:szCs w:val="24"/>
          <w:lang w:val="sr-Cyrl-RS"/>
        </w:rPr>
      </w:pPr>
    </w:p>
    <w:p w14:paraId="52FB0723" w14:textId="77777777" w:rsidR="0077428B" w:rsidRPr="00FA5DC2" w:rsidRDefault="0077428B" w:rsidP="0077428B">
      <w:pPr>
        <w:tabs>
          <w:tab w:val="left" w:pos="567"/>
        </w:tabs>
        <w:spacing w:before="0"/>
        <w:rPr>
          <w:rFonts w:cs="Arial"/>
          <w:sz w:val="24"/>
          <w:szCs w:val="24"/>
        </w:rPr>
      </w:pPr>
      <w:r w:rsidRPr="00FA5DC2">
        <w:rPr>
          <w:rFonts w:cs="Arial"/>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034DA249" w14:textId="77777777" w:rsidR="0077428B" w:rsidRPr="00FA5DC2" w:rsidRDefault="0077428B" w:rsidP="0077428B">
      <w:pPr>
        <w:tabs>
          <w:tab w:val="left" w:pos="567"/>
        </w:tabs>
        <w:spacing w:before="0"/>
        <w:rPr>
          <w:rFonts w:cs="Arial"/>
          <w:sz w:val="24"/>
          <w:szCs w:val="24"/>
        </w:rPr>
      </w:pPr>
    </w:p>
    <w:p w14:paraId="54577275" w14:textId="6EF8097A" w:rsidR="0077428B" w:rsidRPr="00FA5DC2" w:rsidRDefault="0077428B" w:rsidP="0077428B">
      <w:pPr>
        <w:tabs>
          <w:tab w:val="left" w:pos="567"/>
        </w:tabs>
        <w:spacing w:before="0"/>
        <w:rPr>
          <w:rFonts w:cs="Arial"/>
          <w:sz w:val="24"/>
          <w:szCs w:val="24"/>
        </w:rPr>
      </w:pPr>
      <w:r w:rsidRPr="00FA5DC2">
        <w:rPr>
          <w:rFonts w:cs="Arial"/>
          <w:sz w:val="24"/>
          <w:szCs w:val="24"/>
        </w:rPr>
        <w:t xml:space="preserve">У случају наступања више силе, </w:t>
      </w:r>
      <w:r w:rsidR="004F1EEF" w:rsidRPr="00FA5DC2">
        <w:rPr>
          <w:rFonts w:cs="Arial"/>
          <w:sz w:val="24"/>
          <w:szCs w:val="24"/>
          <w:lang w:val="sr-Cyrl-RS"/>
        </w:rPr>
        <w:t>Банка</w:t>
      </w:r>
      <w:r w:rsidRPr="00FA5DC2">
        <w:rPr>
          <w:rFonts w:cs="Arial"/>
          <w:sz w:val="24"/>
          <w:szCs w:val="24"/>
        </w:rPr>
        <w:t xml:space="preserve"> има право да продужи рок важења Уговора за оно време за које је настало кашњење у извршавању уговорних Услуга, проузроковано вишом силом. </w:t>
      </w:r>
    </w:p>
    <w:p w14:paraId="39CEC53A" w14:textId="77777777" w:rsidR="0077428B" w:rsidRPr="00FA5DC2" w:rsidRDefault="0077428B" w:rsidP="0077428B">
      <w:pPr>
        <w:tabs>
          <w:tab w:val="left" w:pos="567"/>
        </w:tabs>
        <w:spacing w:before="0"/>
        <w:rPr>
          <w:rFonts w:cs="Arial"/>
          <w:sz w:val="24"/>
          <w:szCs w:val="24"/>
        </w:rPr>
      </w:pPr>
    </w:p>
    <w:p w14:paraId="4C7120EE" w14:textId="77777777" w:rsidR="0077428B" w:rsidRPr="00FA5DC2" w:rsidRDefault="0077428B" w:rsidP="0077428B">
      <w:pPr>
        <w:tabs>
          <w:tab w:val="left" w:pos="567"/>
        </w:tabs>
        <w:spacing w:before="0"/>
        <w:rPr>
          <w:rFonts w:cs="Arial"/>
          <w:sz w:val="24"/>
          <w:szCs w:val="24"/>
        </w:rPr>
      </w:pPr>
      <w:r w:rsidRPr="00FA5DC2">
        <w:rPr>
          <w:rFonts w:cs="Arial"/>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2B0922A7" w14:textId="77777777" w:rsidR="0077428B" w:rsidRPr="00FA5DC2" w:rsidRDefault="0077428B" w:rsidP="0077428B">
      <w:pPr>
        <w:tabs>
          <w:tab w:val="left" w:pos="567"/>
        </w:tabs>
        <w:spacing w:before="0"/>
        <w:rPr>
          <w:rFonts w:cs="Arial"/>
          <w:sz w:val="24"/>
          <w:szCs w:val="24"/>
        </w:rPr>
      </w:pPr>
    </w:p>
    <w:p w14:paraId="1883327E" w14:textId="77777777" w:rsidR="0077428B" w:rsidRPr="00FA5DC2" w:rsidRDefault="0077428B" w:rsidP="0077428B">
      <w:pPr>
        <w:tabs>
          <w:tab w:val="left" w:pos="567"/>
        </w:tabs>
        <w:spacing w:before="0"/>
        <w:rPr>
          <w:rFonts w:cs="Arial"/>
          <w:sz w:val="24"/>
          <w:szCs w:val="24"/>
        </w:rPr>
      </w:pPr>
      <w:r w:rsidRPr="00FA5DC2">
        <w:rPr>
          <w:rFonts w:cs="Arial"/>
          <w:sz w:val="24"/>
          <w:szCs w:val="24"/>
        </w:rPr>
        <w:t xml:space="preserve">Уколико виша сила траје дуже од 90 (словима: деведесет) дана, било која Уговорна страна може да раскине овај Уговор у року од 30 (словима: тридесет) </w:t>
      </w:r>
      <w:r w:rsidRPr="00FA5DC2">
        <w:rPr>
          <w:rFonts w:cs="Arial"/>
          <w:sz w:val="24"/>
          <w:szCs w:val="24"/>
        </w:rPr>
        <w:lastRenderedPageBreak/>
        <w:t>дана, уз доставу писаног обавештења другој Уговорној страни о намери да раскине Уговор.</w:t>
      </w:r>
    </w:p>
    <w:p w14:paraId="7C34CCBC" w14:textId="77777777" w:rsidR="00FD7276" w:rsidRPr="00FA5DC2" w:rsidRDefault="00FD7276" w:rsidP="00FD7276">
      <w:pPr>
        <w:widowControl w:val="0"/>
        <w:autoSpaceDE w:val="0"/>
        <w:autoSpaceDN w:val="0"/>
        <w:adjustRightInd w:val="0"/>
        <w:spacing w:before="0"/>
        <w:ind w:right="-60"/>
        <w:rPr>
          <w:rFonts w:cs="Arial"/>
          <w:b/>
          <w:bCs/>
          <w:i/>
          <w:iCs/>
          <w:spacing w:val="-1"/>
          <w:sz w:val="24"/>
          <w:szCs w:val="24"/>
          <w:lang w:val="sr-Cyrl-RS"/>
        </w:rPr>
      </w:pPr>
    </w:p>
    <w:p w14:paraId="109F34A5" w14:textId="77777777" w:rsidR="00FD7276" w:rsidRPr="00FA5DC2" w:rsidRDefault="00FD7276" w:rsidP="00622485">
      <w:pPr>
        <w:widowControl w:val="0"/>
        <w:autoSpaceDE w:val="0"/>
        <w:autoSpaceDN w:val="0"/>
        <w:adjustRightInd w:val="0"/>
        <w:spacing w:before="0"/>
        <w:ind w:right="-60"/>
        <w:rPr>
          <w:rFonts w:cs="Arial"/>
          <w:b/>
          <w:bCs/>
          <w:iCs/>
          <w:spacing w:val="-1"/>
          <w:sz w:val="24"/>
          <w:szCs w:val="24"/>
          <w:lang w:val="sr-Cyrl-RS"/>
        </w:rPr>
      </w:pPr>
      <w:r w:rsidRPr="00FA5DC2">
        <w:rPr>
          <w:rFonts w:cs="Arial"/>
          <w:b/>
          <w:bCs/>
          <w:iCs/>
          <w:spacing w:val="-1"/>
          <w:sz w:val="24"/>
          <w:szCs w:val="24"/>
        </w:rPr>
        <w:t>У</w:t>
      </w:r>
      <w:r w:rsidRPr="00FA5DC2">
        <w:rPr>
          <w:rFonts w:cs="Arial"/>
          <w:b/>
          <w:bCs/>
          <w:iCs/>
          <w:spacing w:val="-1"/>
          <w:sz w:val="24"/>
          <w:szCs w:val="24"/>
          <w:lang w:val="sr-Cyrl-RS"/>
        </w:rPr>
        <w:t>ГОВОРНА КАЗНА</w:t>
      </w:r>
    </w:p>
    <w:p w14:paraId="46B36A98" w14:textId="77777777" w:rsidR="00FD7276" w:rsidRPr="00FA5DC2" w:rsidRDefault="00FD7276" w:rsidP="00FD7276">
      <w:pPr>
        <w:widowControl w:val="0"/>
        <w:autoSpaceDE w:val="0"/>
        <w:autoSpaceDN w:val="0"/>
        <w:adjustRightInd w:val="0"/>
        <w:spacing w:before="0"/>
        <w:ind w:right="-60"/>
        <w:rPr>
          <w:rFonts w:cs="Arial"/>
          <w:sz w:val="24"/>
          <w:szCs w:val="24"/>
          <w:lang w:val="sr-Cyrl-RS"/>
        </w:rPr>
      </w:pPr>
    </w:p>
    <w:p w14:paraId="6C0D1C16" w14:textId="77777777" w:rsidR="00FD7276" w:rsidRPr="00FA5DC2" w:rsidRDefault="00FD7276" w:rsidP="00FD7276">
      <w:pPr>
        <w:widowControl w:val="0"/>
        <w:autoSpaceDE w:val="0"/>
        <w:autoSpaceDN w:val="0"/>
        <w:adjustRightInd w:val="0"/>
        <w:spacing w:before="0"/>
        <w:ind w:right="-60"/>
        <w:jc w:val="center"/>
        <w:rPr>
          <w:rFonts w:cs="Arial"/>
          <w:bCs/>
          <w:sz w:val="24"/>
          <w:szCs w:val="24"/>
          <w:lang w:val="sr-Cyrl-RS"/>
        </w:rPr>
      </w:pPr>
      <w:r w:rsidRPr="00FA5DC2">
        <w:rPr>
          <w:rFonts w:cs="Arial"/>
          <w:bCs/>
          <w:spacing w:val="-1"/>
          <w:sz w:val="24"/>
          <w:szCs w:val="24"/>
        </w:rPr>
        <w:t>Ч</w:t>
      </w:r>
      <w:r w:rsidRPr="00FA5DC2">
        <w:rPr>
          <w:rFonts w:cs="Arial"/>
          <w:bCs/>
          <w:sz w:val="24"/>
          <w:szCs w:val="24"/>
        </w:rPr>
        <w:t xml:space="preserve">лан </w:t>
      </w:r>
      <w:r w:rsidRPr="00FA5DC2">
        <w:rPr>
          <w:rFonts w:cs="Arial"/>
          <w:bCs/>
          <w:spacing w:val="1"/>
          <w:sz w:val="24"/>
          <w:szCs w:val="24"/>
        </w:rPr>
        <w:t>1</w:t>
      </w:r>
      <w:r w:rsidRPr="00FA5DC2">
        <w:rPr>
          <w:rFonts w:cs="Arial"/>
          <w:bCs/>
          <w:spacing w:val="1"/>
          <w:sz w:val="24"/>
          <w:szCs w:val="24"/>
          <w:lang w:val="sr-Cyrl-RS"/>
        </w:rPr>
        <w:t>4</w:t>
      </w:r>
      <w:r w:rsidRPr="00FA5DC2">
        <w:rPr>
          <w:rFonts w:cs="Arial"/>
          <w:bCs/>
          <w:sz w:val="24"/>
          <w:szCs w:val="24"/>
        </w:rPr>
        <w:t>.</w:t>
      </w:r>
    </w:p>
    <w:p w14:paraId="4DFB7426" w14:textId="77777777" w:rsidR="00FD7276" w:rsidRPr="00FA5DC2" w:rsidRDefault="00FD7276" w:rsidP="00FD7276">
      <w:pPr>
        <w:widowControl w:val="0"/>
        <w:autoSpaceDE w:val="0"/>
        <w:autoSpaceDN w:val="0"/>
        <w:adjustRightInd w:val="0"/>
        <w:spacing w:before="0"/>
        <w:ind w:right="-60"/>
        <w:jc w:val="center"/>
        <w:rPr>
          <w:rFonts w:cs="Arial"/>
          <w:sz w:val="24"/>
          <w:szCs w:val="24"/>
          <w:lang w:val="sr-Cyrl-RS"/>
        </w:rPr>
      </w:pPr>
    </w:p>
    <w:p w14:paraId="42A3AEE5" w14:textId="26988521" w:rsidR="00FD7276" w:rsidRPr="00FA5DC2" w:rsidRDefault="00FD7276" w:rsidP="00622485">
      <w:pPr>
        <w:widowControl w:val="0"/>
        <w:autoSpaceDE w:val="0"/>
        <w:autoSpaceDN w:val="0"/>
        <w:adjustRightInd w:val="0"/>
        <w:spacing w:before="0"/>
        <w:ind w:right="-60"/>
        <w:rPr>
          <w:rFonts w:cs="Arial"/>
          <w:sz w:val="24"/>
          <w:szCs w:val="24"/>
        </w:rPr>
      </w:pPr>
      <w:r w:rsidRPr="00FA5DC2">
        <w:rPr>
          <w:rFonts w:cs="Arial"/>
          <w:sz w:val="24"/>
          <w:szCs w:val="24"/>
        </w:rPr>
        <w:t>Ук</w:t>
      </w:r>
      <w:r w:rsidRPr="00FA5DC2">
        <w:rPr>
          <w:rFonts w:cs="Arial"/>
          <w:spacing w:val="1"/>
          <w:sz w:val="24"/>
          <w:szCs w:val="24"/>
        </w:rPr>
        <w:t>о</w:t>
      </w:r>
      <w:r w:rsidRPr="00FA5DC2">
        <w:rPr>
          <w:rFonts w:cs="Arial"/>
          <w:sz w:val="24"/>
          <w:szCs w:val="24"/>
        </w:rPr>
        <w:t>л</w:t>
      </w:r>
      <w:r w:rsidRPr="00FA5DC2">
        <w:rPr>
          <w:rFonts w:cs="Arial"/>
          <w:spacing w:val="1"/>
          <w:sz w:val="24"/>
          <w:szCs w:val="24"/>
        </w:rPr>
        <w:t>и</w:t>
      </w:r>
      <w:r w:rsidRPr="00FA5DC2">
        <w:rPr>
          <w:rFonts w:cs="Arial"/>
          <w:sz w:val="24"/>
          <w:szCs w:val="24"/>
        </w:rPr>
        <w:t>ко</w:t>
      </w:r>
      <w:r w:rsidRPr="00FA5DC2">
        <w:rPr>
          <w:rFonts w:cs="Arial"/>
          <w:spacing w:val="2"/>
          <w:sz w:val="24"/>
          <w:szCs w:val="24"/>
        </w:rPr>
        <w:t xml:space="preserve"> </w:t>
      </w:r>
      <w:r w:rsidRPr="00FA5DC2">
        <w:rPr>
          <w:rFonts w:cs="Arial"/>
          <w:sz w:val="24"/>
          <w:szCs w:val="24"/>
          <w:lang w:val="sr-Cyrl-RS"/>
        </w:rPr>
        <w:t>Банка</w:t>
      </w:r>
      <w:r w:rsidRPr="00FA5DC2">
        <w:rPr>
          <w:rFonts w:cs="Arial"/>
          <w:spacing w:val="1"/>
          <w:sz w:val="24"/>
          <w:szCs w:val="24"/>
        </w:rPr>
        <w:t xml:space="preserve"> н</w:t>
      </w:r>
      <w:r w:rsidRPr="00FA5DC2">
        <w:rPr>
          <w:rFonts w:cs="Arial"/>
          <w:sz w:val="24"/>
          <w:szCs w:val="24"/>
        </w:rPr>
        <w:t>е</w:t>
      </w:r>
      <w:r w:rsidRPr="00FA5DC2">
        <w:rPr>
          <w:rFonts w:cs="Arial"/>
          <w:spacing w:val="1"/>
          <w:sz w:val="24"/>
          <w:szCs w:val="24"/>
        </w:rPr>
        <w:t xml:space="preserve"> </w:t>
      </w:r>
      <w:r w:rsidRPr="00FA5DC2">
        <w:rPr>
          <w:rFonts w:cs="Arial"/>
          <w:sz w:val="24"/>
          <w:szCs w:val="24"/>
        </w:rPr>
        <w:t>ис</w:t>
      </w:r>
      <w:r w:rsidRPr="00FA5DC2">
        <w:rPr>
          <w:rFonts w:cs="Arial"/>
          <w:spacing w:val="2"/>
          <w:sz w:val="24"/>
          <w:szCs w:val="24"/>
        </w:rPr>
        <w:t>п</w:t>
      </w:r>
      <w:r w:rsidRPr="00FA5DC2">
        <w:rPr>
          <w:rFonts w:cs="Arial"/>
          <w:sz w:val="24"/>
          <w:szCs w:val="24"/>
        </w:rPr>
        <w:t>у</w:t>
      </w:r>
      <w:r w:rsidRPr="00FA5DC2">
        <w:rPr>
          <w:rFonts w:cs="Arial"/>
          <w:spacing w:val="1"/>
          <w:sz w:val="24"/>
          <w:szCs w:val="24"/>
        </w:rPr>
        <w:t>н</w:t>
      </w:r>
      <w:r w:rsidRPr="00FA5DC2">
        <w:rPr>
          <w:rFonts w:cs="Arial"/>
          <w:sz w:val="24"/>
          <w:szCs w:val="24"/>
        </w:rPr>
        <w:t>и</w:t>
      </w:r>
      <w:r w:rsidRPr="00FA5DC2">
        <w:rPr>
          <w:rFonts w:cs="Arial"/>
          <w:spacing w:val="1"/>
          <w:sz w:val="24"/>
          <w:szCs w:val="24"/>
        </w:rPr>
        <w:t xml:space="preserve"> </w:t>
      </w:r>
      <w:r w:rsidRPr="00FA5DC2">
        <w:rPr>
          <w:rFonts w:cs="Arial"/>
          <w:sz w:val="24"/>
          <w:szCs w:val="24"/>
        </w:rPr>
        <w:t>с</w:t>
      </w:r>
      <w:r w:rsidRPr="00FA5DC2">
        <w:rPr>
          <w:rFonts w:cs="Arial"/>
          <w:spacing w:val="1"/>
          <w:sz w:val="24"/>
          <w:szCs w:val="24"/>
        </w:rPr>
        <w:t>во</w:t>
      </w:r>
      <w:r w:rsidRPr="00FA5DC2">
        <w:rPr>
          <w:rFonts w:cs="Arial"/>
          <w:sz w:val="24"/>
          <w:szCs w:val="24"/>
        </w:rPr>
        <w:t>је</w:t>
      </w:r>
      <w:r w:rsidRPr="00FA5DC2">
        <w:rPr>
          <w:rFonts w:cs="Arial"/>
          <w:spacing w:val="1"/>
          <w:sz w:val="24"/>
          <w:szCs w:val="24"/>
        </w:rPr>
        <w:t xml:space="preserve"> о</w:t>
      </w:r>
      <w:r w:rsidRPr="00FA5DC2">
        <w:rPr>
          <w:rFonts w:cs="Arial"/>
          <w:sz w:val="24"/>
          <w:szCs w:val="24"/>
        </w:rPr>
        <w:t>б</w:t>
      </w:r>
      <w:r w:rsidRPr="00FA5DC2">
        <w:rPr>
          <w:rFonts w:cs="Arial"/>
          <w:spacing w:val="1"/>
          <w:sz w:val="24"/>
          <w:szCs w:val="24"/>
        </w:rPr>
        <w:t>ав</w:t>
      </w:r>
      <w:r w:rsidRPr="00FA5DC2">
        <w:rPr>
          <w:rFonts w:cs="Arial"/>
          <w:spacing w:val="-1"/>
          <w:sz w:val="24"/>
          <w:szCs w:val="24"/>
        </w:rPr>
        <w:t>ез</w:t>
      </w:r>
      <w:r w:rsidRPr="00FA5DC2">
        <w:rPr>
          <w:rFonts w:cs="Arial"/>
          <w:sz w:val="24"/>
          <w:szCs w:val="24"/>
        </w:rPr>
        <w:t>е</w:t>
      </w:r>
      <w:r w:rsidRPr="00FA5DC2">
        <w:rPr>
          <w:rFonts w:cs="Arial"/>
          <w:spacing w:val="1"/>
          <w:sz w:val="24"/>
          <w:szCs w:val="24"/>
        </w:rPr>
        <w:t xml:space="preserve"> </w:t>
      </w:r>
      <w:r w:rsidRPr="00FA5DC2">
        <w:rPr>
          <w:rFonts w:cs="Arial"/>
          <w:sz w:val="24"/>
          <w:szCs w:val="24"/>
        </w:rPr>
        <w:t>и</w:t>
      </w:r>
      <w:r w:rsidRPr="00FA5DC2">
        <w:rPr>
          <w:rFonts w:cs="Arial"/>
          <w:spacing w:val="1"/>
          <w:sz w:val="24"/>
          <w:szCs w:val="24"/>
        </w:rPr>
        <w:t>л</w:t>
      </w:r>
      <w:r w:rsidRPr="00FA5DC2">
        <w:rPr>
          <w:rFonts w:cs="Arial"/>
          <w:sz w:val="24"/>
          <w:szCs w:val="24"/>
        </w:rPr>
        <w:t>и</w:t>
      </w:r>
      <w:r w:rsidRPr="00FA5DC2">
        <w:rPr>
          <w:rFonts w:cs="Arial"/>
          <w:spacing w:val="3"/>
          <w:sz w:val="24"/>
          <w:szCs w:val="24"/>
        </w:rPr>
        <w:t xml:space="preserve"> </w:t>
      </w:r>
      <w:r w:rsidRPr="00FA5DC2">
        <w:rPr>
          <w:rFonts w:cs="Arial"/>
          <w:sz w:val="24"/>
          <w:szCs w:val="24"/>
        </w:rPr>
        <w:t>у</w:t>
      </w:r>
      <w:r w:rsidRPr="00FA5DC2">
        <w:rPr>
          <w:rFonts w:cs="Arial"/>
          <w:spacing w:val="3"/>
          <w:sz w:val="24"/>
          <w:szCs w:val="24"/>
        </w:rPr>
        <w:t xml:space="preserve"> </w:t>
      </w:r>
      <w:r w:rsidRPr="00FA5DC2">
        <w:rPr>
          <w:rFonts w:cs="Arial"/>
          <w:sz w:val="24"/>
          <w:szCs w:val="24"/>
        </w:rPr>
        <w:t>уг</w:t>
      </w:r>
      <w:r w:rsidRPr="00FA5DC2">
        <w:rPr>
          <w:rFonts w:cs="Arial"/>
          <w:spacing w:val="1"/>
          <w:sz w:val="24"/>
          <w:szCs w:val="24"/>
        </w:rPr>
        <w:t>овор</w:t>
      </w:r>
      <w:r w:rsidRPr="00FA5DC2">
        <w:rPr>
          <w:rFonts w:cs="Arial"/>
          <w:spacing w:val="-1"/>
          <w:sz w:val="24"/>
          <w:szCs w:val="24"/>
        </w:rPr>
        <w:t>е</w:t>
      </w:r>
      <w:r w:rsidRPr="00FA5DC2">
        <w:rPr>
          <w:rFonts w:cs="Arial"/>
          <w:spacing w:val="1"/>
          <w:sz w:val="24"/>
          <w:szCs w:val="24"/>
        </w:rPr>
        <w:t>но</w:t>
      </w:r>
      <w:r w:rsidRPr="00FA5DC2">
        <w:rPr>
          <w:rFonts w:cs="Arial"/>
          <w:sz w:val="24"/>
          <w:szCs w:val="24"/>
        </w:rPr>
        <w:t xml:space="preserve">м </w:t>
      </w:r>
      <w:r w:rsidRPr="00FA5DC2">
        <w:rPr>
          <w:rFonts w:cs="Arial"/>
          <w:spacing w:val="1"/>
          <w:sz w:val="24"/>
          <w:szCs w:val="24"/>
        </w:rPr>
        <w:t>ро</w:t>
      </w:r>
      <w:r w:rsidRPr="00FA5DC2">
        <w:rPr>
          <w:rFonts w:cs="Arial"/>
          <w:spacing w:val="-2"/>
          <w:sz w:val="24"/>
          <w:szCs w:val="24"/>
        </w:rPr>
        <w:t>к</w:t>
      </w:r>
      <w:r w:rsidRPr="00FA5DC2">
        <w:rPr>
          <w:rFonts w:cs="Arial"/>
          <w:sz w:val="24"/>
          <w:szCs w:val="24"/>
        </w:rPr>
        <w:t>у</w:t>
      </w:r>
      <w:r w:rsidRPr="00FA5DC2">
        <w:rPr>
          <w:rFonts w:cs="Arial"/>
          <w:spacing w:val="1"/>
          <w:sz w:val="24"/>
          <w:szCs w:val="24"/>
        </w:rPr>
        <w:t xml:space="preserve"> </w:t>
      </w:r>
      <w:r w:rsidRPr="00FA5DC2">
        <w:rPr>
          <w:rFonts w:cs="Arial"/>
          <w:spacing w:val="1"/>
          <w:sz w:val="24"/>
          <w:szCs w:val="24"/>
          <w:lang w:val="sr-Cyrl-RS"/>
        </w:rPr>
        <w:t>из чл</w:t>
      </w:r>
      <w:r w:rsidR="00CC16A9" w:rsidRPr="00FA5DC2">
        <w:rPr>
          <w:rFonts w:cs="Arial"/>
          <w:spacing w:val="1"/>
          <w:sz w:val="24"/>
          <w:szCs w:val="24"/>
          <w:lang w:val="sr-Cyrl-RS"/>
        </w:rPr>
        <w:t>ана</w:t>
      </w:r>
      <w:r w:rsidRPr="00FA5DC2">
        <w:rPr>
          <w:rFonts w:cs="Arial"/>
          <w:spacing w:val="1"/>
          <w:sz w:val="24"/>
          <w:szCs w:val="24"/>
          <w:lang w:val="sr-Cyrl-RS"/>
        </w:rPr>
        <w:t xml:space="preserve"> 11.</w:t>
      </w:r>
      <w:r w:rsidR="00165607" w:rsidRPr="00FA5DC2">
        <w:rPr>
          <w:rFonts w:cs="Arial"/>
          <w:spacing w:val="1"/>
          <w:sz w:val="24"/>
          <w:szCs w:val="24"/>
          <w:lang w:val="sr-Cyrl-RS"/>
        </w:rPr>
        <w:t xml:space="preserve"> </w:t>
      </w:r>
      <w:r w:rsidR="00CC16A9" w:rsidRPr="00FA5DC2">
        <w:rPr>
          <w:rFonts w:cs="Arial"/>
          <w:spacing w:val="1"/>
          <w:sz w:val="24"/>
          <w:szCs w:val="24"/>
          <w:lang w:val="sr-Cyrl-RS"/>
        </w:rPr>
        <w:t>Уговора</w:t>
      </w:r>
      <w:r w:rsidRPr="00FA5DC2">
        <w:rPr>
          <w:rFonts w:cs="Arial"/>
          <w:spacing w:val="1"/>
          <w:sz w:val="24"/>
          <w:szCs w:val="24"/>
          <w:lang w:val="sr-Cyrl-RS"/>
        </w:rPr>
        <w:t xml:space="preserve"> </w:t>
      </w:r>
      <w:r w:rsidRPr="00FA5DC2">
        <w:rPr>
          <w:rFonts w:cs="Arial"/>
          <w:spacing w:val="1"/>
          <w:sz w:val="24"/>
          <w:szCs w:val="24"/>
        </w:rPr>
        <w:t>н</w:t>
      </w:r>
      <w:r w:rsidRPr="00FA5DC2">
        <w:rPr>
          <w:rFonts w:cs="Arial"/>
          <w:sz w:val="24"/>
          <w:szCs w:val="24"/>
        </w:rPr>
        <w:t>е</w:t>
      </w:r>
      <w:r w:rsidRPr="00FA5DC2">
        <w:rPr>
          <w:rFonts w:cs="Arial"/>
          <w:spacing w:val="1"/>
          <w:sz w:val="24"/>
          <w:szCs w:val="24"/>
        </w:rPr>
        <w:t xml:space="preserve"> </w:t>
      </w:r>
      <w:r w:rsidRPr="00FA5DC2">
        <w:rPr>
          <w:rFonts w:cs="Arial"/>
          <w:sz w:val="24"/>
          <w:szCs w:val="24"/>
        </w:rPr>
        <w:t>изв</w:t>
      </w:r>
      <w:r w:rsidRPr="00FA5DC2">
        <w:rPr>
          <w:rFonts w:cs="Arial"/>
          <w:spacing w:val="1"/>
          <w:sz w:val="24"/>
          <w:szCs w:val="24"/>
        </w:rPr>
        <w:t>р</w:t>
      </w:r>
      <w:r w:rsidRPr="00FA5DC2">
        <w:rPr>
          <w:rFonts w:cs="Arial"/>
          <w:sz w:val="24"/>
          <w:szCs w:val="24"/>
        </w:rPr>
        <w:t>ши</w:t>
      </w:r>
      <w:r w:rsidRPr="00FA5DC2">
        <w:rPr>
          <w:rFonts w:cs="Arial"/>
          <w:spacing w:val="1"/>
          <w:sz w:val="24"/>
          <w:szCs w:val="24"/>
        </w:rPr>
        <w:t xml:space="preserve"> </w:t>
      </w:r>
      <w:r w:rsidRPr="00FA5DC2">
        <w:rPr>
          <w:rFonts w:cs="Arial"/>
          <w:sz w:val="24"/>
          <w:szCs w:val="24"/>
        </w:rPr>
        <w:t>услуг</w:t>
      </w:r>
      <w:r w:rsidRPr="00FA5DC2">
        <w:rPr>
          <w:rFonts w:cs="Arial"/>
          <w:spacing w:val="2"/>
          <w:sz w:val="24"/>
          <w:szCs w:val="24"/>
        </w:rPr>
        <w:t>у</w:t>
      </w:r>
      <w:r w:rsidRPr="00FA5DC2">
        <w:rPr>
          <w:rFonts w:cs="Arial"/>
          <w:sz w:val="24"/>
          <w:szCs w:val="24"/>
        </w:rPr>
        <w:t xml:space="preserve">, </w:t>
      </w:r>
      <w:r w:rsidRPr="00FA5DC2">
        <w:rPr>
          <w:rFonts w:cs="Arial"/>
          <w:spacing w:val="2"/>
          <w:sz w:val="24"/>
          <w:szCs w:val="24"/>
          <w:lang w:val="sr-Cyrl-RS"/>
        </w:rPr>
        <w:t>Налогодавац</w:t>
      </w:r>
      <w:r w:rsidRPr="00FA5DC2">
        <w:rPr>
          <w:rFonts w:cs="Arial"/>
          <w:spacing w:val="2"/>
          <w:sz w:val="24"/>
          <w:szCs w:val="24"/>
        </w:rPr>
        <w:t xml:space="preserve"> </w:t>
      </w:r>
      <w:r w:rsidRPr="00FA5DC2">
        <w:rPr>
          <w:rFonts w:cs="Arial"/>
          <w:sz w:val="24"/>
          <w:szCs w:val="24"/>
        </w:rPr>
        <w:t>има</w:t>
      </w:r>
      <w:r w:rsidRPr="00FA5DC2">
        <w:rPr>
          <w:rFonts w:cs="Arial"/>
          <w:spacing w:val="3"/>
          <w:sz w:val="24"/>
          <w:szCs w:val="24"/>
        </w:rPr>
        <w:t xml:space="preserve"> </w:t>
      </w:r>
      <w:r w:rsidRPr="00FA5DC2">
        <w:rPr>
          <w:rFonts w:cs="Arial"/>
          <w:spacing w:val="1"/>
          <w:sz w:val="24"/>
          <w:szCs w:val="24"/>
        </w:rPr>
        <w:t>пра</w:t>
      </w:r>
      <w:r w:rsidRPr="00FA5DC2">
        <w:rPr>
          <w:rFonts w:cs="Arial"/>
          <w:spacing w:val="-1"/>
          <w:sz w:val="24"/>
          <w:szCs w:val="24"/>
        </w:rPr>
        <w:t>в</w:t>
      </w:r>
      <w:r w:rsidRPr="00FA5DC2">
        <w:rPr>
          <w:rFonts w:cs="Arial"/>
          <w:sz w:val="24"/>
          <w:szCs w:val="24"/>
        </w:rPr>
        <w:t>о</w:t>
      </w:r>
      <w:r w:rsidRPr="00FA5DC2">
        <w:rPr>
          <w:rFonts w:cs="Arial"/>
          <w:spacing w:val="3"/>
          <w:sz w:val="24"/>
          <w:szCs w:val="24"/>
        </w:rPr>
        <w:t xml:space="preserve"> </w:t>
      </w:r>
      <w:r w:rsidRPr="00FA5DC2">
        <w:rPr>
          <w:rFonts w:cs="Arial"/>
          <w:sz w:val="24"/>
          <w:szCs w:val="24"/>
        </w:rPr>
        <w:t>да</w:t>
      </w:r>
      <w:r w:rsidRPr="00FA5DC2">
        <w:rPr>
          <w:rFonts w:cs="Arial"/>
          <w:spacing w:val="5"/>
          <w:sz w:val="24"/>
          <w:szCs w:val="24"/>
        </w:rPr>
        <w:t xml:space="preserve"> </w:t>
      </w:r>
      <w:r w:rsidRPr="00FA5DC2">
        <w:rPr>
          <w:rFonts w:cs="Arial"/>
          <w:spacing w:val="-1"/>
          <w:sz w:val="24"/>
          <w:szCs w:val="24"/>
        </w:rPr>
        <w:t>з</w:t>
      </w:r>
      <w:r w:rsidRPr="00FA5DC2">
        <w:rPr>
          <w:rFonts w:cs="Arial"/>
          <w:sz w:val="24"/>
          <w:szCs w:val="24"/>
        </w:rPr>
        <w:t>а</w:t>
      </w:r>
      <w:r w:rsidRPr="00FA5DC2">
        <w:rPr>
          <w:rFonts w:cs="Arial"/>
          <w:spacing w:val="3"/>
          <w:sz w:val="24"/>
          <w:szCs w:val="24"/>
        </w:rPr>
        <w:t xml:space="preserve"> </w:t>
      </w:r>
      <w:r w:rsidRPr="00FA5DC2">
        <w:rPr>
          <w:rFonts w:cs="Arial"/>
          <w:sz w:val="24"/>
          <w:szCs w:val="24"/>
        </w:rPr>
        <w:t>с</w:t>
      </w:r>
      <w:r w:rsidRPr="00FA5DC2">
        <w:rPr>
          <w:rFonts w:cs="Arial"/>
          <w:spacing w:val="1"/>
          <w:sz w:val="24"/>
          <w:szCs w:val="24"/>
        </w:rPr>
        <w:t>ва</w:t>
      </w:r>
      <w:r w:rsidRPr="00FA5DC2">
        <w:rPr>
          <w:rFonts w:cs="Arial"/>
          <w:sz w:val="24"/>
          <w:szCs w:val="24"/>
        </w:rPr>
        <w:t>ки</w:t>
      </w:r>
      <w:r w:rsidRPr="00FA5DC2">
        <w:rPr>
          <w:rFonts w:cs="Arial"/>
          <w:spacing w:val="3"/>
          <w:sz w:val="24"/>
          <w:szCs w:val="24"/>
        </w:rPr>
        <w:t xml:space="preserve"> </w:t>
      </w:r>
      <w:r w:rsidRPr="00FA5DC2">
        <w:rPr>
          <w:rFonts w:cs="Arial"/>
          <w:sz w:val="24"/>
          <w:szCs w:val="24"/>
        </w:rPr>
        <w:t>д</w:t>
      </w:r>
      <w:r w:rsidRPr="00FA5DC2">
        <w:rPr>
          <w:rFonts w:cs="Arial"/>
          <w:spacing w:val="1"/>
          <w:sz w:val="24"/>
          <w:szCs w:val="24"/>
        </w:rPr>
        <w:t>а</w:t>
      </w:r>
      <w:r w:rsidRPr="00FA5DC2">
        <w:rPr>
          <w:rFonts w:cs="Arial"/>
          <w:sz w:val="24"/>
          <w:szCs w:val="24"/>
        </w:rPr>
        <w:t>н</w:t>
      </w:r>
      <w:r w:rsidRPr="00FA5DC2">
        <w:rPr>
          <w:rFonts w:cs="Arial"/>
          <w:spacing w:val="4"/>
          <w:sz w:val="24"/>
          <w:szCs w:val="24"/>
        </w:rPr>
        <w:t xml:space="preserve"> </w:t>
      </w:r>
      <w:r w:rsidRPr="00FA5DC2">
        <w:rPr>
          <w:rFonts w:cs="Arial"/>
          <w:spacing w:val="-1"/>
          <w:sz w:val="24"/>
          <w:szCs w:val="24"/>
        </w:rPr>
        <w:t>з</w:t>
      </w:r>
      <w:r w:rsidRPr="00FA5DC2">
        <w:rPr>
          <w:rFonts w:cs="Arial"/>
          <w:spacing w:val="1"/>
          <w:sz w:val="24"/>
          <w:szCs w:val="24"/>
        </w:rPr>
        <w:t>а</w:t>
      </w:r>
      <w:r w:rsidRPr="00FA5DC2">
        <w:rPr>
          <w:rFonts w:cs="Arial"/>
          <w:sz w:val="24"/>
          <w:szCs w:val="24"/>
        </w:rPr>
        <w:t>к</w:t>
      </w:r>
      <w:r w:rsidRPr="00FA5DC2">
        <w:rPr>
          <w:rFonts w:cs="Arial"/>
          <w:spacing w:val="1"/>
          <w:sz w:val="24"/>
          <w:szCs w:val="24"/>
        </w:rPr>
        <w:t>а</w:t>
      </w:r>
      <w:r w:rsidRPr="00FA5DC2">
        <w:rPr>
          <w:rFonts w:cs="Arial"/>
          <w:sz w:val="24"/>
          <w:szCs w:val="24"/>
        </w:rPr>
        <w:t>ш</w:t>
      </w:r>
      <w:r w:rsidRPr="00FA5DC2">
        <w:rPr>
          <w:rFonts w:cs="Arial"/>
          <w:spacing w:val="1"/>
          <w:sz w:val="24"/>
          <w:szCs w:val="24"/>
        </w:rPr>
        <w:t>њ</w:t>
      </w:r>
      <w:r w:rsidRPr="00FA5DC2">
        <w:rPr>
          <w:rFonts w:cs="Arial"/>
          <w:spacing w:val="-1"/>
          <w:sz w:val="24"/>
          <w:szCs w:val="24"/>
        </w:rPr>
        <w:t>ењ</w:t>
      </w:r>
      <w:r w:rsidRPr="00FA5DC2">
        <w:rPr>
          <w:rFonts w:cs="Arial"/>
          <w:sz w:val="24"/>
          <w:szCs w:val="24"/>
        </w:rPr>
        <w:t>а</w:t>
      </w:r>
      <w:r w:rsidRPr="00FA5DC2">
        <w:rPr>
          <w:rFonts w:cs="Arial"/>
          <w:spacing w:val="3"/>
          <w:sz w:val="24"/>
          <w:szCs w:val="24"/>
        </w:rPr>
        <w:t xml:space="preserve"> </w:t>
      </w:r>
      <w:r w:rsidRPr="00FA5DC2">
        <w:rPr>
          <w:rFonts w:cs="Arial"/>
          <w:spacing w:val="1"/>
          <w:sz w:val="24"/>
          <w:szCs w:val="24"/>
        </w:rPr>
        <w:t>на</w:t>
      </w:r>
      <w:r w:rsidRPr="00FA5DC2">
        <w:rPr>
          <w:rFonts w:cs="Arial"/>
          <w:spacing w:val="-1"/>
          <w:sz w:val="24"/>
          <w:szCs w:val="24"/>
        </w:rPr>
        <w:t>п</w:t>
      </w:r>
      <w:r w:rsidRPr="00FA5DC2">
        <w:rPr>
          <w:rFonts w:cs="Arial"/>
          <w:sz w:val="24"/>
          <w:szCs w:val="24"/>
        </w:rPr>
        <w:t>л</w:t>
      </w:r>
      <w:r w:rsidRPr="00FA5DC2">
        <w:rPr>
          <w:rFonts w:cs="Arial"/>
          <w:spacing w:val="1"/>
          <w:sz w:val="24"/>
          <w:szCs w:val="24"/>
        </w:rPr>
        <w:t>а</w:t>
      </w:r>
      <w:r w:rsidRPr="00FA5DC2">
        <w:rPr>
          <w:rFonts w:cs="Arial"/>
          <w:spacing w:val="-1"/>
          <w:sz w:val="24"/>
          <w:szCs w:val="24"/>
        </w:rPr>
        <w:t>т</w:t>
      </w:r>
      <w:r w:rsidRPr="00FA5DC2">
        <w:rPr>
          <w:rFonts w:cs="Arial"/>
          <w:sz w:val="24"/>
          <w:szCs w:val="24"/>
        </w:rPr>
        <w:t>и</w:t>
      </w:r>
      <w:r w:rsidRPr="00FA5DC2">
        <w:rPr>
          <w:rFonts w:cs="Arial"/>
          <w:spacing w:val="3"/>
          <w:sz w:val="24"/>
          <w:szCs w:val="24"/>
        </w:rPr>
        <w:t xml:space="preserve"> </w:t>
      </w:r>
      <w:r w:rsidRPr="00FA5DC2">
        <w:rPr>
          <w:rFonts w:cs="Arial"/>
          <w:spacing w:val="2"/>
          <w:sz w:val="24"/>
          <w:szCs w:val="24"/>
          <w:lang w:val="sr-Cyrl-RS"/>
        </w:rPr>
        <w:t xml:space="preserve">Банци </w:t>
      </w:r>
      <w:r w:rsidRPr="00FA5DC2">
        <w:rPr>
          <w:rFonts w:cs="Arial"/>
          <w:spacing w:val="1"/>
          <w:sz w:val="24"/>
          <w:szCs w:val="24"/>
        </w:rPr>
        <w:t>н</w:t>
      </w:r>
      <w:r w:rsidRPr="00FA5DC2">
        <w:rPr>
          <w:rFonts w:cs="Arial"/>
          <w:sz w:val="24"/>
          <w:szCs w:val="24"/>
        </w:rPr>
        <w:t>а</w:t>
      </w:r>
      <w:r w:rsidRPr="00FA5DC2">
        <w:rPr>
          <w:rFonts w:cs="Arial"/>
          <w:spacing w:val="3"/>
          <w:sz w:val="24"/>
          <w:szCs w:val="24"/>
        </w:rPr>
        <w:t xml:space="preserve"> </w:t>
      </w:r>
      <w:r w:rsidRPr="00FA5DC2">
        <w:rPr>
          <w:rFonts w:cs="Arial"/>
          <w:sz w:val="24"/>
          <w:szCs w:val="24"/>
        </w:rPr>
        <w:t>име</w:t>
      </w:r>
      <w:r w:rsidRPr="00FA5DC2">
        <w:rPr>
          <w:rFonts w:cs="Arial"/>
          <w:spacing w:val="3"/>
          <w:sz w:val="24"/>
          <w:szCs w:val="24"/>
        </w:rPr>
        <w:t xml:space="preserve"> </w:t>
      </w:r>
      <w:r w:rsidRPr="00FA5DC2">
        <w:rPr>
          <w:rFonts w:cs="Arial"/>
          <w:sz w:val="24"/>
          <w:szCs w:val="24"/>
        </w:rPr>
        <w:t>уг</w:t>
      </w:r>
      <w:r w:rsidRPr="00FA5DC2">
        <w:rPr>
          <w:rFonts w:cs="Arial"/>
          <w:spacing w:val="1"/>
          <w:sz w:val="24"/>
          <w:szCs w:val="24"/>
        </w:rPr>
        <w:t>ово</w:t>
      </w:r>
      <w:r w:rsidRPr="00FA5DC2">
        <w:rPr>
          <w:rFonts w:cs="Arial"/>
          <w:spacing w:val="-1"/>
          <w:sz w:val="24"/>
          <w:szCs w:val="24"/>
        </w:rPr>
        <w:t>р</w:t>
      </w:r>
      <w:r w:rsidRPr="00FA5DC2">
        <w:rPr>
          <w:rFonts w:cs="Arial"/>
          <w:spacing w:val="1"/>
          <w:sz w:val="24"/>
          <w:szCs w:val="24"/>
        </w:rPr>
        <w:t>н</w:t>
      </w:r>
      <w:r w:rsidRPr="00FA5DC2">
        <w:rPr>
          <w:rFonts w:cs="Arial"/>
          <w:sz w:val="24"/>
          <w:szCs w:val="24"/>
        </w:rPr>
        <w:t>е к</w:t>
      </w:r>
      <w:r w:rsidRPr="00FA5DC2">
        <w:rPr>
          <w:rFonts w:cs="Arial"/>
          <w:spacing w:val="1"/>
          <w:sz w:val="24"/>
          <w:szCs w:val="24"/>
        </w:rPr>
        <w:t>а</w:t>
      </w:r>
      <w:r w:rsidRPr="00FA5DC2">
        <w:rPr>
          <w:rFonts w:cs="Arial"/>
          <w:spacing w:val="-1"/>
          <w:sz w:val="24"/>
          <w:szCs w:val="24"/>
        </w:rPr>
        <w:t>з</w:t>
      </w:r>
      <w:r w:rsidRPr="00FA5DC2">
        <w:rPr>
          <w:rFonts w:cs="Arial"/>
          <w:spacing w:val="1"/>
          <w:sz w:val="24"/>
          <w:szCs w:val="24"/>
        </w:rPr>
        <w:t>н</w:t>
      </w:r>
      <w:r w:rsidRPr="00FA5DC2">
        <w:rPr>
          <w:rFonts w:cs="Arial"/>
          <w:sz w:val="24"/>
          <w:szCs w:val="24"/>
        </w:rPr>
        <w:t>е</w:t>
      </w:r>
      <w:r w:rsidRPr="00FA5DC2">
        <w:rPr>
          <w:rFonts w:cs="Arial"/>
          <w:spacing w:val="-1"/>
          <w:sz w:val="24"/>
          <w:szCs w:val="24"/>
        </w:rPr>
        <w:t xml:space="preserve"> </w:t>
      </w:r>
      <w:r w:rsidRPr="00FA5DC2">
        <w:rPr>
          <w:rFonts w:cs="Arial"/>
          <w:sz w:val="24"/>
          <w:szCs w:val="24"/>
        </w:rPr>
        <w:t>из</w:t>
      </w:r>
      <w:r w:rsidRPr="00FA5DC2">
        <w:rPr>
          <w:rFonts w:cs="Arial"/>
          <w:spacing w:val="1"/>
          <w:sz w:val="24"/>
          <w:szCs w:val="24"/>
        </w:rPr>
        <w:t>но</w:t>
      </w:r>
      <w:r w:rsidRPr="00FA5DC2">
        <w:rPr>
          <w:rFonts w:cs="Arial"/>
          <w:sz w:val="24"/>
          <w:szCs w:val="24"/>
        </w:rPr>
        <w:t>с</w:t>
      </w:r>
      <w:r w:rsidRPr="00FA5DC2">
        <w:rPr>
          <w:rFonts w:cs="Arial"/>
          <w:spacing w:val="-2"/>
          <w:sz w:val="24"/>
          <w:szCs w:val="24"/>
        </w:rPr>
        <w:t xml:space="preserve"> </w:t>
      </w:r>
      <w:r w:rsidRPr="00FA5DC2">
        <w:rPr>
          <w:rFonts w:cs="Arial"/>
          <w:spacing w:val="1"/>
          <w:sz w:val="24"/>
          <w:szCs w:val="24"/>
        </w:rPr>
        <w:t>о</w:t>
      </w:r>
      <w:r w:rsidRPr="00FA5DC2">
        <w:rPr>
          <w:rFonts w:cs="Arial"/>
          <w:sz w:val="24"/>
          <w:szCs w:val="24"/>
        </w:rPr>
        <w:t>д</w:t>
      </w:r>
      <w:r w:rsidRPr="00FA5DC2">
        <w:rPr>
          <w:rFonts w:cs="Arial"/>
          <w:spacing w:val="-1"/>
          <w:sz w:val="24"/>
          <w:szCs w:val="24"/>
        </w:rPr>
        <w:t xml:space="preserve"> </w:t>
      </w:r>
      <w:r w:rsidRPr="00FA5DC2">
        <w:rPr>
          <w:rFonts w:cs="Arial"/>
          <w:spacing w:val="1"/>
          <w:sz w:val="24"/>
          <w:szCs w:val="24"/>
        </w:rPr>
        <w:t>0</w:t>
      </w:r>
      <w:r w:rsidRPr="00FA5DC2">
        <w:rPr>
          <w:rFonts w:cs="Arial"/>
          <w:spacing w:val="-2"/>
          <w:sz w:val="24"/>
          <w:szCs w:val="24"/>
        </w:rPr>
        <w:t>.</w:t>
      </w:r>
      <w:r w:rsidRPr="00FA5DC2">
        <w:rPr>
          <w:rFonts w:cs="Arial"/>
          <w:spacing w:val="1"/>
          <w:sz w:val="24"/>
          <w:szCs w:val="24"/>
        </w:rPr>
        <w:t>2</w:t>
      </w:r>
      <w:r w:rsidRPr="00FA5DC2">
        <w:rPr>
          <w:rFonts w:cs="Arial"/>
          <w:sz w:val="24"/>
          <w:szCs w:val="24"/>
        </w:rPr>
        <w:t>%</w:t>
      </w:r>
      <w:r w:rsidRPr="00FA5DC2">
        <w:rPr>
          <w:rFonts w:cs="Arial"/>
          <w:spacing w:val="-2"/>
          <w:sz w:val="24"/>
          <w:szCs w:val="24"/>
        </w:rPr>
        <w:t xml:space="preserve"> </w:t>
      </w:r>
      <w:r w:rsidRPr="00FA5DC2">
        <w:rPr>
          <w:rFonts w:cs="Arial"/>
          <w:spacing w:val="1"/>
          <w:sz w:val="24"/>
          <w:szCs w:val="24"/>
        </w:rPr>
        <w:t>о</w:t>
      </w:r>
      <w:r w:rsidRPr="00FA5DC2">
        <w:rPr>
          <w:rFonts w:cs="Arial"/>
          <w:sz w:val="24"/>
          <w:szCs w:val="24"/>
        </w:rPr>
        <w:t>д</w:t>
      </w:r>
      <w:r w:rsidRPr="00FA5DC2">
        <w:rPr>
          <w:rFonts w:cs="Arial"/>
          <w:spacing w:val="-1"/>
          <w:sz w:val="24"/>
          <w:szCs w:val="24"/>
        </w:rPr>
        <w:t xml:space="preserve"> </w:t>
      </w:r>
      <w:r w:rsidRPr="00FA5DC2">
        <w:rPr>
          <w:rFonts w:cs="Arial"/>
          <w:spacing w:val="1"/>
          <w:sz w:val="24"/>
          <w:szCs w:val="24"/>
        </w:rPr>
        <w:t>вре</w:t>
      </w:r>
      <w:r w:rsidRPr="00FA5DC2">
        <w:rPr>
          <w:rFonts w:cs="Arial"/>
          <w:sz w:val="24"/>
          <w:szCs w:val="24"/>
        </w:rPr>
        <w:t>днос</w:t>
      </w:r>
      <w:r w:rsidRPr="00FA5DC2">
        <w:rPr>
          <w:rFonts w:cs="Arial"/>
          <w:spacing w:val="-1"/>
          <w:sz w:val="24"/>
          <w:szCs w:val="24"/>
        </w:rPr>
        <w:t>т</w:t>
      </w:r>
      <w:r w:rsidRPr="00FA5DC2">
        <w:rPr>
          <w:rFonts w:cs="Arial"/>
          <w:sz w:val="24"/>
          <w:szCs w:val="24"/>
        </w:rPr>
        <w:t>и</w:t>
      </w:r>
      <w:r w:rsidRPr="00FA5DC2">
        <w:rPr>
          <w:rFonts w:cs="Arial"/>
          <w:spacing w:val="-1"/>
          <w:sz w:val="24"/>
          <w:szCs w:val="24"/>
        </w:rPr>
        <w:t xml:space="preserve"> </w:t>
      </w:r>
      <w:r w:rsidRPr="00FA5DC2">
        <w:rPr>
          <w:rFonts w:cs="Arial"/>
          <w:spacing w:val="1"/>
          <w:sz w:val="24"/>
          <w:szCs w:val="24"/>
        </w:rPr>
        <w:t>не</w:t>
      </w:r>
      <w:r w:rsidRPr="00FA5DC2">
        <w:rPr>
          <w:rFonts w:cs="Arial"/>
          <w:sz w:val="24"/>
          <w:szCs w:val="24"/>
        </w:rPr>
        <w:t>изв</w:t>
      </w:r>
      <w:r w:rsidRPr="00FA5DC2">
        <w:rPr>
          <w:rFonts w:cs="Arial"/>
          <w:spacing w:val="1"/>
          <w:sz w:val="24"/>
          <w:szCs w:val="24"/>
        </w:rPr>
        <w:t>р</w:t>
      </w:r>
      <w:r w:rsidRPr="00FA5DC2">
        <w:rPr>
          <w:rFonts w:cs="Arial"/>
          <w:spacing w:val="-2"/>
          <w:sz w:val="24"/>
          <w:szCs w:val="24"/>
        </w:rPr>
        <w:t>ш</w:t>
      </w:r>
      <w:r w:rsidRPr="00FA5DC2">
        <w:rPr>
          <w:rFonts w:cs="Arial"/>
          <w:spacing w:val="1"/>
          <w:sz w:val="24"/>
          <w:szCs w:val="24"/>
        </w:rPr>
        <w:t>е</w:t>
      </w:r>
      <w:r w:rsidRPr="00FA5DC2">
        <w:rPr>
          <w:rFonts w:cs="Arial"/>
          <w:sz w:val="24"/>
          <w:szCs w:val="24"/>
        </w:rPr>
        <w:t>не</w:t>
      </w:r>
      <w:r w:rsidRPr="00FA5DC2">
        <w:rPr>
          <w:rFonts w:cs="Arial"/>
          <w:spacing w:val="-2"/>
          <w:sz w:val="24"/>
          <w:szCs w:val="24"/>
        </w:rPr>
        <w:t xml:space="preserve"> </w:t>
      </w:r>
      <w:r w:rsidRPr="00FA5DC2">
        <w:rPr>
          <w:rFonts w:cs="Arial"/>
          <w:sz w:val="24"/>
          <w:szCs w:val="24"/>
        </w:rPr>
        <w:t>услуг</w:t>
      </w:r>
      <w:r w:rsidRPr="00FA5DC2">
        <w:rPr>
          <w:rFonts w:cs="Arial"/>
          <w:spacing w:val="1"/>
          <w:sz w:val="24"/>
          <w:szCs w:val="24"/>
        </w:rPr>
        <w:t>е</w:t>
      </w:r>
      <w:r w:rsidR="003C2772" w:rsidRPr="00FA5DC2">
        <w:rPr>
          <w:rFonts w:cs="Arial"/>
          <w:spacing w:val="1"/>
          <w:sz w:val="24"/>
          <w:szCs w:val="24"/>
          <w:lang w:val="sr-Cyrl-RS"/>
        </w:rPr>
        <w:t>, без ПДВ</w:t>
      </w:r>
      <w:r w:rsidRPr="00FA5DC2">
        <w:rPr>
          <w:rFonts w:cs="Arial"/>
          <w:sz w:val="24"/>
          <w:szCs w:val="24"/>
        </w:rPr>
        <w:t>.</w:t>
      </w:r>
    </w:p>
    <w:p w14:paraId="1C795FE9" w14:textId="77777777" w:rsidR="00FD7276" w:rsidRPr="00FA5DC2" w:rsidRDefault="00FD7276" w:rsidP="00FD7276">
      <w:pPr>
        <w:widowControl w:val="0"/>
        <w:autoSpaceDE w:val="0"/>
        <w:autoSpaceDN w:val="0"/>
        <w:adjustRightInd w:val="0"/>
        <w:spacing w:before="0"/>
        <w:ind w:right="-60"/>
        <w:jc w:val="left"/>
        <w:rPr>
          <w:rFonts w:cs="Arial"/>
          <w:sz w:val="24"/>
          <w:szCs w:val="24"/>
        </w:rPr>
      </w:pPr>
    </w:p>
    <w:p w14:paraId="1D5E063B" w14:textId="77777777" w:rsidR="00D61475" w:rsidRPr="00FA5DC2" w:rsidRDefault="00D61475" w:rsidP="00D61475">
      <w:pPr>
        <w:widowControl w:val="0"/>
        <w:autoSpaceDE w:val="0"/>
        <w:autoSpaceDN w:val="0"/>
        <w:adjustRightInd w:val="0"/>
        <w:spacing w:before="0"/>
        <w:ind w:right="-60"/>
        <w:rPr>
          <w:rFonts w:cs="Arial"/>
          <w:sz w:val="24"/>
          <w:szCs w:val="24"/>
        </w:rPr>
      </w:pPr>
      <w:r w:rsidRPr="00FA5DC2">
        <w:rPr>
          <w:rFonts w:cs="Arial"/>
          <w:sz w:val="24"/>
          <w:szCs w:val="24"/>
        </w:rPr>
        <w:t xml:space="preserve">Плаћање пенала у складу са претходним ставом доспева у року од 10 (словима: десет) дана од дана издавања рачуна од стране </w:t>
      </w:r>
      <w:r w:rsidRPr="00FA5DC2">
        <w:rPr>
          <w:rFonts w:cs="Arial"/>
          <w:sz w:val="24"/>
          <w:szCs w:val="24"/>
          <w:lang w:val="sr-Cyrl-RS"/>
        </w:rPr>
        <w:t>Налогодавца</w:t>
      </w:r>
      <w:r w:rsidRPr="00FA5DC2">
        <w:rPr>
          <w:rFonts w:cs="Arial"/>
          <w:sz w:val="24"/>
          <w:szCs w:val="24"/>
        </w:rPr>
        <w:t xml:space="preserve"> за уговорне пенале.</w:t>
      </w:r>
    </w:p>
    <w:p w14:paraId="3B21BF0E" w14:textId="77777777" w:rsidR="00D61475" w:rsidRPr="00FA5DC2" w:rsidRDefault="00D61475" w:rsidP="00D61475">
      <w:pPr>
        <w:widowControl w:val="0"/>
        <w:autoSpaceDE w:val="0"/>
        <w:autoSpaceDN w:val="0"/>
        <w:adjustRightInd w:val="0"/>
        <w:spacing w:before="0"/>
        <w:ind w:right="-60"/>
        <w:rPr>
          <w:rFonts w:cs="Arial"/>
          <w:color w:val="FF0000"/>
          <w:sz w:val="24"/>
          <w:szCs w:val="24"/>
        </w:rPr>
      </w:pPr>
    </w:p>
    <w:p w14:paraId="77612384" w14:textId="3DE0A005" w:rsidR="00FD7276" w:rsidRPr="00FA5DC2" w:rsidRDefault="00FD7276" w:rsidP="00622485">
      <w:pPr>
        <w:widowControl w:val="0"/>
        <w:autoSpaceDE w:val="0"/>
        <w:autoSpaceDN w:val="0"/>
        <w:adjustRightInd w:val="0"/>
        <w:spacing w:before="0"/>
        <w:ind w:right="-60"/>
        <w:rPr>
          <w:rFonts w:cs="Arial"/>
          <w:sz w:val="24"/>
          <w:szCs w:val="24"/>
        </w:rPr>
      </w:pPr>
      <w:r w:rsidRPr="00FA5DC2">
        <w:rPr>
          <w:rFonts w:cs="Arial"/>
          <w:sz w:val="24"/>
          <w:szCs w:val="24"/>
        </w:rPr>
        <w:t>Уку</w:t>
      </w:r>
      <w:r w:rsidRPr="00FA5DC2">
        <w:rPr>
          <w:rFonts w:cs="Arial"/>
          <w:spacing w:val="1"/>
          <w:sz w:val="24"/>
          <w:szCs w:val="24"/>
        </w:rPr>
        <w:t>п</w:t>
      </w:r>
      <w:r w:rsidRPr="00FA5DC2">
        <w:rPr>
          <w:rFonts w:cs="Arial"/>
          <w:sz w:val="24"/>
          <w:szCs w:val="24"/>
        </w:rPr>
        <w:t>на</w:t>
      </w:r>
      <w:r w:rsidRPr="00FA5DC2">
        <w:rPr>
          <w:rFonts w:cs="Arial"/>
          <w:spacing w:val="2"/>
          <w:sz w:val="24"/>
          <w:szCs w:val="24"/>
        </w:rPr>
        <w:t xml:space="preserve"> </w:t>
      </w:r>
      <w:r w:rsidRPr="00FA5DC2">
        <w:rPr>
          <w:rFonts w:cs="Arial"/>
          <w:spacing w:val="1"/>
          <w:sz w:val="24"/>
          <w:szCs w:val="24"/>
        </w:rPr>
        <w:t>в</w:t>
      </w:r>
      <w:r w:rsidRPr="00FA5DC2">
        <w:rPr>
          <w:rFonts w:cs="Arial"/>
          <w:sz w:val="24"/>
          <w:szCs w:val="24"/>
        </w:rPr>
        <w:t>ис</w:t>
      </w:r>
      <w:r w:rsidRPr="00FA5DC2">
        <w:rPr>
          <w:rFonts w:cs="Arial"/>
          <w:spacing w:val="-1"/>
          <w:sz w:val="24"/>
          <w:szCs w:val="24"/>
        </w:rPr>
        <w:t>и</w:t>
      </w:r>
      <w:r w:rsidRPr="00FA5DC2">
        <w:rPr>
          <w:rFonts w:cs="Arial"/>
          <w:spacing w:val="2"/>
          <w:sz w:val="24"/>
          <w:szCs w:val="24"/>
        </w:rPr>
        <w:t>н</w:t>
      </w:r>
      <w:r w:rsidRPr="00FA5DC2">
        <w:rPr>
          <w:rFonts w:cs="Arial"/>
          <w:sz w:val="24"/>
          <w:szCs w:val="24"/>
        </w:rPr>
        <w:t>а</w:t>
      </w:r>
      <w:r w:rsidRPr="00FA5DC2">
        <w:rPr>
          <w:rFonts w:cs="Arial"/>
          <w:spacing w:val="2"/>
          <w:sz w:val="24"/>
          <w:szCs w:val="24"/>
        </w:rPr>
        <w:t xml:space="preserve"> </w:t>
      </w:r>
      <w:r w:rsidRPr="00FA5DC2">
        <w:rPr>
          <w:rFonts w:cs="Arial"/>
          <w:sz w:val="24"/>
          <w:szCs w:val="24"/>
        </w:rPr>
        <w:t>уг</w:t>
      </w:r>
      <w:r w:rsidRPr="00FA5DC2">
        <w:rPr>
          <w:rFonts w:cs="Arial"/>
          <w:spacing w:val="-1"/>
          <w:sz w:val="24"/>
          <w:szCs w:val="24"/>
        </w:rPr>
        <w:t>о</w:t>
      </w:r>
      <w:r w:rsidRPr="00FA5DC2">
        <w:rPr>
          <w:rFonts w:cs="Arial"/>
          <w:spacing w:val="1"/>
          <w:sz w:val="24"/>
          <w:szCs w:val="24"/>
        </w:rPr>
        <w:t>во</w:t>
      </w:r>
      <w:r w:rsidRPr="00FA5DC2">
        <w:rPr>
          <w:rFonts w:cs="Arial"/>
          <w:spacing w:val="-1"/>
          <w:sz w:val="24"/>
          <w:szCs w:val="24"/>
        </w:rPr>
        <w:t>р</w:t>
      </w:r>
      <w:r w:rsidRPr="00FA5DC2">
        <w:rPr>
          <w:rFonts w:cs="Arial"/>
          <w:sz w:val="24"/>
          <w:szCs w:val="24"/>
        </w:rPr>
        <w:t>не</w:t>
      </w:r>
      <w:r w:rsidRPr="00FA5DC2">
        <w:rPr>
          <w:rFonts w:cs="Arial"/>
          <w:spacing w:val="2"/>
          <w:sz w:val="24"/>
          <w:szCs w:val="24"/>
        </w:rPr>
        <w:t xml:space="preserve"> </w:t>
      </w:r>
      <w:r w:rsidRPr="00FA5DC2">
        <w:rPr>
          <w:rFonts w:cs="Arial"/>
          <w:sz w:val="24"/>
          <w:szCs w:val="24"/>
        </w:rPr>
        <w:t>к</w:t>
      </w:r>
      <w:r w:rsidRPr="00FA5DC2">
        <w:rPr>
          <w:rFonts w:cs="Arial"/>
          <w:spacing w:val="1"/>
          <w:sz w:val="24"/>
          <w:szCs w:val="24"/>
        </w:rPr>
        <w:t>а</w:t>
      </w:r>
      <w:r w:rsidRPr="00FA5DC2">
        <w:rPr>
          <w:rFonts w:cs="Arial"/>
          <w:spacing w:val="-1"/>
          <w:sz w:val="24"/>
          <w:szCs w:val="24"/>
        </w:rPr>
        <w:t>з</w:t>
      </w:r>
      <w:r w:rsidRPr="00FA5DC2">
        <w:rPr>
          <w:rFonts w:cs="Arial"/>
          <w:spacing w:val="1"/>
          <w:sz w:val="24"/>
          <w:szCs w:val="24"/>
        </w:rPr>
        <w:t>н</w:t>
      </w:r>
      <w:r w:rsidRPr="00FA5DC2">
        <w:rPr>
          <w:rFonts w:cs="Arial"/>
          <w:sz w:val="24"/>
          <w:szCs w:val="24"/>
        </w:rPr>
        <w:t>е</w:t>
      </w:r>
      <w:r w:rsidRPr="00FA5DC2">
        <w:rPr>
          <w:rFonts w:cs="Arial"/>
          <w:spacing w:val="2"/>
          <w:sz w:val="24"/>
          <w:szCs w:val="24"/>
        </w:rPr>
        <w:t xml:space="preserve"> </w:t>
      </w:r>
      <w:r w:rsidRPr="00FA5DC2">
        <w:rPr>
          <w:rFonts w:cs="Arial"/>
          <w:sz w:val="24"/>
          <w:szCs w:val="24"/>
        </w:rPr>
        <w:t>из</w:t>
      </w:r>
      <w:r w:rsidRPr="00FA5DC2">
        <w:rPr>
          <w:rFonts w:cs="Arial"/>
          <w:spacing w:val="1"/>
          <w:sz w:val="24"/>
          <w:szCs w:val="24"/>
        </w:rPr>
        <w:t xml:space="preserve"> </w:t>
      </w:r>
      <w:r w:rsidRPr="00FA5DC2">
        <w:rPr>
          <w:rFonts w:cs="Arial"/>
          <w:sz w:val="24"/>
          <w:szCs w:val="24"/>
        </w:rPr>
        <w:t>с</w:t>
      </w:r>
      <w:r w:rsidRPr="00FA5DC2">
        <w:rPr>
          <w:rFonts w:cs="Arial"/>
          <w:spacing w:val="-1"/>
          <w:sz w:val="24"/>
          <w:szCs w:val="24"/>
        </w:rPr>
        <w:t>т</w:t>
      </w:r>
      <w:r w:rsidRPr="00FA5DC2">
        <w:rPr>
          <w:rFonts w:cs="Arial"/>
          <w:spacing w:val="1"/>
          <w:sz w:val="24"/>
          <w:szCs w:val="24"/>
        </w:rPr>
        <w:t>ав</w:t>
      </w:r>
      <w:r w:rsidRPr="00FA5DC2">
        <w:rPr>
          <w:rFonts w:cs="Arial"/>
          <w:sz w:val="24"/>
          <w:szCs w:val="24"/>
        </w:rPr>
        <w:t>а</w:t>
      </w:r>
      <w:r w:rsidRPr="00FA5DC2">
        <w:rPr>
          <w:rFonts w:cs="Arial"/>
          <w:spacing w:val="2"/>
          <w:sz w:val="24"/>
          <w:szCs w:val="24"/>
        </w:rPr>
        <w:t xml:space="preserve"> </w:t>
      </w:r>
      <w:r w:rsidRPr="00FA5DC2">
        <w:rPr>
          <w:rFonts w:cs="Arial"/>
          <w:spacing w:val="1"/>
          <w:sz w:val="24"/>
          <w:szCs w:val="24"/>
        </w:rPr>
        <w:t>1</w:t>
      </w:r>
      <w:r w:rsidRPr="00FA5DC2">
        <w:rPr>
          <w:rFonts w:cs="Arial"/>
          <w:spacing w:val="-2"/>
          <w:sz w:val="24"/>
          <w:szCs w:val="24"/>
        </w:rPr>
        <w:t>.</w:t>
      </w:r>
      <w:r w:rsidRPr="00FA5DC2">
        <w:rPr>
          <w:rFonts w:cs="Arial"/>
          <w:spacing w:val="-2"/>
          <w:sz w:val="24"/>
          <w:szCs w:val="24"/>
          <w:lang w:val="sr-Cyrl-RS"/>
        </w:rPr>
        <w:t xml:space="preserve"> </w:t>
      </w:r>
      <w:r w:rsidRPr="00FA5DC2">
        <w:rPr>
          <w:rFonts w:cs="Arial"/>
          <w:spacing w:val="1"/>
          <w:sz w:val="24"/>
          <w:szCs w:val="24"/>
        </w:rPr>
        <w:t>ово</w:t>
      </w:r>
      <w:r w:rsidRPr="00FA5DC2">
        <w:rPr>
          <w:rFonts w:cs="Arial"/>
          <w:sz w:val="24"/>
          <w:szCs w:val="24"/>
        </w:rPr>
        <w:t>г</w:t>
      </w:r>
      <w:r w:rsidRPr="00FA5DC2">
        <w:rPr>
          <w:rFonts w:cs="Arial"/>
          <w:spacing w:val="2"/>
          <w:sz w:val="24"/>
          <w:szCs w:val="24"/>
        </w:rPr>
        <w:t xml:space="preserve"> </w:t>
      </w:r>
      <w:r w:rsidRPr="00FA5DC2">
        <w:rPr>
          <w:rFonts w:cs="Arial"/>
          <w:sz w:val="24"/>
          <w:szCs w:val="24"/>
        </w:rPr>
        <w:t>ч</w:t>
      </w:r>
      <w:r w:rsidRPr="00FA5DC2">
        <w:rPr>
          <w:rFonts w:cs="Arial"/>
          <w:spacing w:val="-1"/>
          <w:sz w:val="24"/>
          <w:szCs w:val="24"/>
        </w:rPr>
        <w:t>л</w:t>
      </w:r>
      <w:r w:rsidRPr="00FA5DC2">
        <w:rPr>
          <w:rFonts w:cs="Arial"/>
          <w:spacing w:val="1"/>
          <w:sz w:val="24"/>
          <w:szCs w:val="24"/>
        </w:rPr>
        <w:t>а</w:t>
      </w:r>
      <w:r w:rsidRPr="00FA5DC2">
        <w:rPr>
          <w:rFonts w:cs="Arial"/>
          <w:sz w:val="24"/>
          <w:szCs w:val="24"/>
        </w:rPr>
        <w:t>на</w:t>
      </w:r>
      <w:r w:rsidRPr="00FA5DC2">
        <w:rPr>
          <w:rFonts w:cs="Arial"/>
          <w:spacing w:val="2"/>
          <w:sz w:val="24"/>
          <w:szCs w:val="24"/>
        </w:rPr>
        <w:t xml:space="preserve"> </w:t>
      </w:r>
      <w:r w:rsidRPr="00FA5DC2">
        <w:rPr>
          <w:rFonts w:cs="Arial"/>
          <w:spacing w:val="-1"/>
          <w:sz w:val="24"/>
          <w:szCs w:val="24"/>
        </w:rPr>
        <w:t>м</w:t>
      </w:r>
      <w:r w:rsidRPr="00FA5DC2">
        <w:rPr>
          <w:rFonts w:cs="Arial"/>
          <w:spacing w:val="1"/>
          <w:sz w:val="24"/>
          <w:szCs w:val="24"/>
        </w:rPr>
        <w:t>о</w:t>
      </w:r>
      <w:r w:rsidRPr="00FA5DC2">
        <w:rPr>
          <w:rFonts w:cs="Arial"/>
          <w:sz w:val="24"/>
          <w:szCs w:val="24"/>
        </w:rPr>
        <w:t>же</w:t>
      </w:r>
      <w:r w:rsidRPr="00FA5DC2">
        <w:rPr>
          <w:rFonts w:cs="Arial"/>
          <w:spacing w:val="3"/>
          <w:sz w:val="24"/>
          <w:szCs w:val="24"/>
        </w:rPr>
        <w:t xml:space="preserve"> </w:t>
      </w:r>
      <w:r w:rsidRPr="00FA5DC2">
        <w:rPr>
          <w:rFonts w:cs="Arial"/>
          <w:sz w:val="24"/>
          <w:szCs w:val="24"/>
        </w:rPr>
        <w:t>да</w:t>
      </w:r>
      <w:r w:rsidRPr="00FA5DC2">
        <w:rPr>
          <w:rFonts w:cs="Arial"/>
          <w:spacing w:val="3"/>
          <w:sz w:val="24"/>
          <w:szCs w:val="24"/>
        </w:rPr>
        <w:t xml:space="preserve"> </w:t>
      </w:r>
      <w:r w:rsidRPr="00FA5DC2">
        <w:rPr>
          <w:rFonts w:cs="Arial"/>
          <w:sz w:val="24"/>
          <w:szCs w:val="24"/>
        </w:rPr>
        <w:t>из</w:t>
      </w:r>
      <w:r w:rsidRPr="00FA5DC2">
        <w:rPr>
          <w:rFonts w:cs="Arial"/>
          <w:spacing w:val="1"/>
          <w:sz w:val="24"/>
          <w:szCs w:val="24"/>
        </w:rPr>
        <w:t>но</w:t>
      </w:r>
      <w:r w:rsidRPr="00FA5DC2">
        <w:rPr>
          <w:rFonts w:cs="Arial"/>
          <w:sz w:val="24"/>
          <w:szCs w:val="24"/>
        </w:rPr>
        <w:t xml:space="preserve">си </w:t>
      </w:r>
      <w:r w:rsidRPr="00FA5DC2">
        <w:rPr>
          <w:rFonts w:cs="Arial"/>
          <w:spacing w:val="1"/>
          <w:sz w:val="24"/>
          <w:szCs w:val="24"/>
        </w:rPr>
        <w:t>на</w:t>
      </w:r>
      <w:r w:rsidRPr="00FA5DC2">
        <w:rPr>
          <w:rFonts w:cs="Arial"/>
          <w:sz w:val="24"/>
          <w:szCs w:val="24"/>
        </w:rPr>
        <w:t>ј</w:t>
      </w:r>
      <w:r w:rsidRPr="00FA5DC2">
        <w:rPr>
          <w:rFonts w:cs="Arial"/>
          <w:spacing w:val="-2"/>
          <w:sz w:val="24"/>
          <w:szCs w:val="24"/>
        </w:rPr>
        <w:t>в</w:t>
      </w:r>
      <w:r w:rsidRPr="00FA5DC2">
        <w:rPr>
          <w:rFonts w:cs="Arial"/>
          <w:sz w:val="24"/>
          <w:szCs w:val="24"/>
        </w:rPr>
        <w:t>и</w:t>
      </w:r>
      <w:r w:rsidRPr="00FA5DC2">
        <w:rPr>
          <w:rFonts w:cs="Arial"/>
          <w:spacing w:val="1"/>
          <w:sz w:val="24"/>
          <w:szCs w:val="24"/>
        </w:rPr>
        <w:t>ш</w:t>
      </w:r>
      <w:r w:rsidRPr="00FA5DC2">
        <w:rPr>
          <w:rFonts w:cs="Arial"/>
          <w:sz w:val="24"/>
          <w:szCs w:val="24"/>
        </w:rPr>
        <w:t>е</w:t>
      </w:r>
      <w:r w:rsidRPr="00FA5DC2">
        <w:rPr>
          <w:rFonts w:cs="Arial"/>
          <w:spacing w:val="2"/>
          <w:sz w:val="24"/>
          <w:szCs w:val="24"/>
        </w:rPr>
        <w:t xml:space="preserve"> </w:t>
      </w:r>
      <w:r w:rsidRPr="00FA5DC2">
        <w:rPr>
          <w:rFonts w:cs="Arial"/>
          <w:spacing w:val="1"/>
          <w:sz w:val="24"/>
          <w:szCs w:val="24"/>
        </w:rPr>
        <w:t>5</w:t>
      </w:r>
      <w:r w:rsidRPr="00FA5DC2">
        <w:rPr>
          <w:rFonts w:cs="Arial"/>
          <w:sz w:val="24"/>
          <w:szCs w:val="24"/>
        </w:rPr>
        <w:t>%</w:t>
      </w:r>
      <w:r w:rsidRPr="00FA5DC2">
        <w:rPr>
          <w:rFonts w:cs="Arial"/>
          <w:spacing w:val="2"/>
          <w:sz w:val="24"/>
          <w:szCs w:val="24"/>
        </w:rPr>
        <w:t xml:space="preserve"> </w:t>
      </w:r>
      <w:r w:rsidRPr="00FA5DC2">
        <w:rPr>
          <w:rFonts w:cs="Arial"/>
          <w:spacing w:val="1"/>
          <w:sz w:val="24"/>
          <w:szCs w:val="24"/>
        </w:rPr>
        <w:t>о</w:t>
      </w:r>
      <w:r w:rsidRPr="00FA5DC2">
        <w:rPr>
          <w:rFonts w:cs="Arial"/>
          <w:sz w:val="24"/>
          <w:szCs w:val="24"/>
        </w:rPr>
        <w:t>д</w:t>
      </w:r>
      <w:r w:rsidRPr="00FA5DC2">
        <w:rPr>
          <w:rFonts w:cs="Arial"/>
          <w:spacing w:val="2"/>
          <w:sz w:val="24"/>
          <w:szCs w:val="24"/>
        </w:rPr>
        <w:t xml:space="preserve"> </w:t>
      </w:r>
      <w:r w:rsidRPr="00FA5DC2">
        <w:rPr>
          <w:rFonts w:cs="Arial"/>
          <w:sz w:val="24"/>
          <w:szCs w:val="24"/>
        </w:rPr>
        <w:t>укуп</w:t>
      </w:r>
      <w:r w:rsidRPr="00FA5DC2">
        <w:rPr>
          <w:rFonts w:cs="Arial"/>
          <w:spacing w:val="-1"/>
          <w:sz w:val="24"/>
          <w:szCs w:val="24"/>
        </w:rPr>
        <w:t>н</w:t>
      </w:r>
      <w:r w:rsidRPr="00FA5DC2">
        <w:rPr>
          <w:rFonts w:cs="Arial"/>
          <w:sz w:val="24"/>
          <w:szCs w:val="24"/>
        </w:rPr>
        <w:t xml:space="preserve">е </w:t>
      </w:r>
      <w:r w:rsidRPr="00FA5DC2">
        <w:rPr>
          <w:rFonts w:cs="Arial"/>
          <w:spacing w:val="1"/>
          <w:sz w:val="24"/>
          <w:szCs w:val="24"/>
        </w:rPr>
        <w:t>вре</w:t>
      </w:r>
      <w:r w:rsidRPr="00FA5DC2">
        <w:rPr>
          <w:rFonts w:cs="Arial"/>
          <w:spacing w:val="-2"/>
          <w:sz w:val="24"/>
          <w:szCs w:val="24"/>
        </w:rPr>
        <w:t>д</w:t>
      </w:r>
      <w:r w:rsidRPr="00FA5DC2">
        <w:rPr>
          <w:rFonts w:cs="Arial"/>
          <w:sz w:val="24"/>
          <w:szCs w:val="24"/>
        </w:rPr>
        <w:t>нос</w:t>
      </w:r>
      <w:r w:rsidRPr="00FA5DC2">
        <w:rPr>
          <w:rFonts w:cs="Arial"/>
          <w:spacing w:val="-1"/>
          <w:sz w:val="24"/>
          <w:szCs w:val="24"/>
        </w:rPr>
        <w:t>т</w:t>
      </w:r>
      <w:r w:rsidRPr="00FA5DC2">
        <w:rPr>
          <w:rFonts w:cs="Arial"/>
          <w:sz w:val="24"/>
          <w:szCs w:val="24"/>
        </w:rPr>
        <w:t>и</w:t>
      </w:r>
      <w:r w:rsidRPr="00FA5DC2">
        <w:rPr>
          <w:rFonts w:cs="Arial"/>
          <w:spacing w:val="-1"/>
          <w:sz w:val="24"/>
          <w:szCs w:val="24"/>
        </w:rPr>
        <w:t xml:space="preserve"> </w:t>
      </w:r>
      <w:r w:rsidRPr="00FA5DC2">
        <w:rPr>
          <w:rFonts w:cs="Arial"/>
          <w:spacing w:val="1"/>
          <w:sz w:val="24"/>
          <w:szCs w:val="24"/>
        </w:rPr>
        <w:t>ово</w:t>
      </w:r>
      <w:r w:rsidRPr="00FA5DC2">
        <w:rPr>
          <w:rFonts w:cs="Arial"/>
          <w:sz w:val="24"/>
          <w:szCs w:val="24"/>
        </w:rPr>
        <w:t>г</w:t>
      </w:r>
      <w:r w:rsidRPr="00FA5DC2">
        <w:rPr>
          <w:rFonts w:cs="Arial"/>
          <w:spacing w:val="-2"/>
          <w:sz w:val="24"/>
          <w:szCs w:val="24"/>
        </w:rPr>
        <w:t xml:space="preserve"> </w:t>
      </w:r>
      <w:r w:rsidRPr="00FA5DC2">
        <w:rPr>
          <w:rFonts w:cs="Arial"/>
          <w:sz w:val="24"/>
          <w:szCs w:val="24"/>
          <w:lang w:val="sr-Cyrl-RS"/>
        </w:rPr>
        <w:t>У</w:t>
      </w:r>
      <w:r w:rsidRPr="00FA5DC2">
        <w:rPr>
          <w:rFonts w:cs="Arial"/>
          <w:sz w:val="24"/>
          <w:szCs w:val="24"/>
        </w:rPr>
        <w:t>г</w:t>
      </w:r>
      <w:r w:rsidRPr="00FA5DC2">
        <w:rPr>
          <w:rFonts w:cs="Arial"/>
          <w:spacing w:val="1"/>
          <w:sz w:val="24"/>
          <w:szCs w:val="24"/>
        </w:rPr>
        <w:t>ов</w:t>
      </w:r>
      <w:r w:rsidRPr="00FA5DC2">
        <w:rPr>
          <w:rFonts w:cs="Arial"/>
          <w:spacing w:val="-1"/>
          <w:sz w:val="24"/>
          <w:szCs w:val="24"/>
        </w:rPr>
        <w:t>о</w:t>
      </w:r>
      <w:r w:rsidRPr="00FA5DC2">
        <w:rPr>
          <w:rFonts w:cs="Arial"/>
          <w:spacing w:val="1"/>
          <w:sz w:val="24"/>
          <w:szCs w:val="24"/>
        </w:rPr>
        <w:t>ра</w:t>
      </w:r>
      <w:r w:rsidR="00395CA7" w:rsidRPr="00FA5DC2">
        <w:rPr>
          <w:rFonts w:cs="Arial"/>
          <w:spacing w:val="1"/>
          <w:sz w:val="24"/>
          <w:szCs w:val="24"/>
          <w:lang w:val="sr-Cyrl-RS"/>
        </w:rPr>
        <w:t xml:space="preserve"> без ПДВ</w:t>
      </w:r>
      <w:r w:rsidRPr="00FA5DC2">
        <w:rPr>
          <w:rFonts w:cs="Arial"/>
          <w:sz w:val="24"/>
          <w:szCs w:val="24"/>
        </w:rPr>
        <w:t>.</w:t>
      </w:r>
    </w:p>
    <w:p w14:paraId="6839D5BF" w14:textId="77777777" w:rsidR="000B6CAE" w:rsidRPr="00FA5DC2" w:rsidRDefault="000B6CAE" w:rsidP="00FD7276">
      <w:pPr>
        <w:widowControl w:val="0"/>
        <w:autoSpaceDE w:val="0"/>
        <w:autoSpaceDN w:val="0"/>
        <w:adjustRightInd w:val="0"/>
        <w:spacing w:before="0"/>
        <w:ind w:right="-60"/>
        <w:jc w:val="left"/>
        <w:rPr>
          <w:rFonts w:cs="Arial"/>
          <w:sz w:val="24"/>
          <w:szCs w:val="24"/>
        </w:rPr>
      </w:pPr>
    </w:p>
    <w:p w14:paraId="6079ADDD" w14:textId="77777777" w:rsidR="00FD7276" w:rsidRPr="00FA5DC2" w:rsidRDefault="00FD7276" w:rsidP="00622485">
      <w:pPr>
        <w:widowControl w:val="0"/>
        <w:autoSpaceDE w:val="0"/>
        <w:autoSpaceDN w:val="0"/>
        <w:adjustRightInd w:val="0"/>
        <w:spacing w:before="0"/>
        <w:ind w:right="-60"/>
        <w:rPr>
          <w:rFonts w:cs="Arial"/>
          <w:sz w:val="24"/>
          <w:szCs w:val="24"/>
        </w:rPr>
      </w:pPr>
      <w:r w:rsidRPr="00FA5DC2">
        <w:rPr>
          <w:rFonts w:cs="Arial"/>
          <w:sz w:val="24"/>
          <w:szCs w:val="24"/>
        </w:rPr>
        <w:t>О</w:t>
      </w:r>
      <w:r w:rsidRPr="00FA5DC2">
        <w:rPr>
          <w:rFonts w:cs="Arial"/>
          <w:spacing w:val="1"/>
          <w:sz w:val="24"/>
          <w:szCs w:val="24"/>
        </w:rPr>
        <w:t>дре</w:t>
      </w:r>
      <w:r w:rsidRPr="00FA5DC2">
        <w:rPr>
          <w:rFonts w:cs="Arial"/>
          <w:sz w:val="24"/>
          <w:szCs w:val="24"/>
        </w:rPr>
        <w:t>д</w:t>
      </w:r>
      <w:r w:rsidRPr="00FA5DC2">
        <w:rPr>
          <w:rFonts w:cs="Arial"/>
          <w:spacing w:val="-2"/>
          <w:sz w:val="24"/>
          <w:szCs w:val="24"/>
        </w:rPr>
        <w:t>б</w:t>
      </w:r>
      <w:r w:rsidRPr="00FA5DC2">
        <w:rPr>
          <w:rFonts w:cs="Arial"/>
          <w:sz w:val="24"/>
          <w:szCs w:val="24"/>
        </w:rPr>
        <w:t>а</w:t>
      </w:r>
      <w:r w:rsidRPr="00FA5DC2">
        <w:rPr>
          <w:rFonts w:cs="Arial"/>
          <w:spacing w:val="2"/>
          <w:sz w:val="24"/>
          <w:szCs w:val="24"/>
        </w:rPr>
        <w:t xml:space="preserve"> </w:t>
      </w:r>
      <w:r w:rsidRPr="00FA5DC2">
        <w:rPr>
          <w:rFonts w:cs="Arial"/>
          <w:spacing w:val="1"/>
          <w:sz w:val="24"/>
          <w:szCs w:val="24"/>
        </w:rPr>
        <w:t>ово</w:t>
      </w:r>
      <w:r w:rsidRPr="00FA5DC2">
        <w:rPr>
          <w:rFonts w:cs="Arial"/>
          <w:sz w:val="24"/>
          <w:szCs w:val="24"/>
        </w:rPr>
        <w:t>г</w:t>
      </w:r>
      <w:r w:rsidRPr="00FA5DC2">
        <w:rPr>
          <w:rFonts w:cs="Arial"/>
          <w:spacing w:val="2"/>
          <w:sz w:val="24"/>
          <w:szCs w:val="24"/>
        </w:rPr>
        <w:t xml:space="preserve"> </w:t>
      </w:r>
      <w:r w:rsidRPr="00FA5DC2">
        <w:rPr>
          <w:rFonts w:cs="Arial"/>
          <w:sz w:val="24"/>
          <w:szCs w:val="24"/>
        </w:rPr>
        <w:t>ч</w:t>
      </w:r>
      <w:r w:rsidRPr="00FA5DC2">
        <w:rPr>
          <w:rFonts w:cs="Arial"/>
          <w:spacing w:val="-1"/>
          <w:sz w:val="24"/>
          <w:szCs w:val="24"/>
        </w:rPr>
        <w:t>л</w:t>
      </w:r>
      <w:r w:rsidRPr="00FA5DC2">
        <w:rPr>
          <w:rFonts w:cs="Arial"/>
          <w:spacing w:val="1"/>
          <w:sz w:val="24"/>
          <w:szCs w:val="24"/>
        </w:rPr>
        <w:t>а</w:t>
      </w:r>
      <w:r w:rsidRPr="00FA5DC2">
        <w:rPr>
          <w:rFonts w:cs="Arial"/>
          <w:sz w:val="24"/>
          <w:szCs w:val="24"/>
        </w:rPr>
        <w:t>на</w:t>
      </w:r>
      <w:r w:rsidRPr="00FA5DC2">
        <w:rPr>
          <w:rFonts w:cs="Arial"/>
          <w:spacing w:val="2"/>
          <w:sz w:val="24"/>
          <w:szCs w:val="24"/>
        </w:rPr>
        <w:t xml:space="preserve"> </w:t>
      </w:r>
      <w:r w:rsidRPr="00FA5DC2">
        <w:rPr>
          <w:rFonts w:cs="Arial"/>
          <w:spacing w:val="1"/>
          <w:sz w:val="24"/>
          <w:szCs w:val="24"/>
        </w:rPr>
        <w:t>ћ</w:t>
      </w:r>
      <w:r w:rsidRPr="00FA5DC2">
        <w:rPr>
          <w:rFonts w:cs="Arial"/>
          <w:sz w:val="24"/>
          <w:szCs w:val="24"/>
        </w:rPr>
        <w:t>е</w:t>
      </w:r>
      <w:r w:rsidRPr="00FA5DC2">
        <w:rPr>
          <w:rFonts w:cs="Arial"/>
          <w:spacing w:val="2"/>
          <w:sz w:val="24"/>
          <w:szCs w:val="24"/>
        </w:rPr>
        <w:t xml:space="preserve"> </w:t>
      </w:r>
      <w:r w:rsidRPr="00FA5DC2">
        <w:rPr>
          <w:rFonts w:cs="Arial"/>
          <w:sz w:val="24"/>
          <w:szCs w:val="24"/>
        </w:rPr>
        <w:t>се</w:t>
      </w:r>
      <w:r w:rsidRPr="00FA5DC2">
        <w:rPr>
          <w:rFonts w:cs="Arial"/>
          <w:spacing w:val="2"/>
          <w:sz w:val="24"/>
          <w:szCs w:val="24"/>
        </w:rPr>
        <w:t xml:space="preserve"> </w:t>
      </w:r>
      <w:r w:rsidRPr="00FA5DC2">
        <w:rPr>
          <w:rFonts w:cs="Arial"/>
          <w:spacing w:val="1"/>
          <w:sz w:val="24"/>
          <w:szCs w:val="24"/>
        </w:rPr>
        <w:t>пр</w:t>
      </w:r>
      <w:r w:rsidRPr="00FA5DC2">
        <w:rPr>
          <w:rFonts w:cs="Arial"/>
          <w:sz w:val="24"/>
          <w:szCs w:val="24"/>
        </w:rPr>
        <w:t>име</w:t>
      </w:r>
      <w:r w:rsidRPr="00FA5DC2">
        <w:rPr>
          <w:rFonts w:cs="Arial"/>
          <w:spacing w:val="1"/>
          <w:sz w:val="24"/>
          <w:szCs w:val="24"/>
        </w:rPr>
        <w:t>њ</w:t>
      </w:r>
      <w:r w:rsidRPr="00FA5DC2">
        <w:rPr>
          <w:rFonts w:cs="Arial"/>
          <w:spacing w:val="-2"/>
          <w:sz w:val="24"/>
          <w:szCs w:val="24"/>
        </w:rPr>
        <w:t>и</w:t>
      </w:r>
      <w:r w:rsidRPr="00FA5DC2">
        <w:rPr>
          <w:rFonts w:cs="Arial"/>
          <w:spacing w:val="1"/>
          <w:sz w:val="24"/>
          <w:szCs w:val="24"/>
        </w:rPr>
        <w:t>ва</w:t>
      </w:r>
      <w:r w:rsidRPr="00FA5DC2">
        <w:rPr>
          <w:rFonts w:cs="Arial"/>
          <w:spacing w:val="-1"/>
          <w:sz w:val="24"/>
          <w:szCs w:val="24"/>
        </w:rPr>
        <w:t>т</w:t>
      </w:r>
      <w:r w:rsidRPr="00FA5DC2">
        <w:rPr>
          <w:rFonts w:cs="Arial"/>
          <w:sz w:val="24"/>
          <w:szCs w:val="24"/>
        </w:rPr>
        <w:t>и</w:t>
      </w:r>
      <w:r w:rsidRPr="00FA5DC2">
        <w:rPr>
          <w:rFonts w:cs="Arial"/>
          <w:spacing w:val="2"/>
          <w:sz w:val="24"/>
          <w:szCs w:val="24"/>
        </w:rPr>
        <w:t xml:space="preserve"> </w:t>
      </w:r>
      <w:r w:rsidRPr="00FA5DC2">
        <w:rPr>
          <w:rFonts w:cs="Arial"/>
          <w:sz w:val="24"/>
          <w:szCs w:val="24"/>
        </w:rPr>
        <w:t>б</w:t>
      </w:r>
      <w:r w:rsidRPr="00FA5DC2">
        <w:rPr>
          <w:rFonts w:cs="Arial"/>
          <w:spacing w:val="1"/>
          <w:sz w:val="24"/>
          <w:szCs w:val="24"/>
        </w:rPr>
        <w:t>е</w:t>
      </w:r>
      <w:r w:rsidRPr="00FA5DC2">
        <w:rPr>
          <w:rFonts w:cs="Arial"/>
          <w:sz w:val="24"/>
          <w:szCs w:val="24"/>
        </w:rPr>
        <w:t xml:space="preserve">з </w:t>
      </w:r>
      <w:r w:rsidRPr="00FA5DC2">
        <w:rPr>
          <w:rFonts w:cs="Arial"/>
          <w:spacing w:val="1"/>
          <w:sz w:val="24"/>
          <w:szCs w:val="24"/>
        </w:rPr>
        <w:t>пре</w:t>
      </w:r>
      <w:r w:rsidRPr="00FA5DC2">
        <w:rPr>
          <w:rFonts w:cs="Arial"/>
          <w:spacing w:val="-1"/>
          <w:sz w:val="24"/>
          <w:szCs w:val="24"/>
        </w:rPr>
        <w:t>т</w:t>
      </w:r>
      <w:r w:rsidRPr="00FA5DC2">
        <w:rPr>
          <w:rFonts w:cs="Arial"/>
          <w:sz w:val="24"/>
          <w:szCs w:val="24"/>
        </w:rPr>
        <w:t>х</w:t>
      </w:r>
      <w:r w:rsidRPr="00FA5DC2">
        <w:rPr>
          <w:rFonts w:cs="Arial"/>
          <w:spacing w:val="1"/>
          <w:sz w:val="24"/>
          <w:szCs w:val="24"/>
        </w:rPr>
        <w:t>о</w:t>
      </w:r>
      <w:r w:rsidRPr="00FA5DC2">
        <w:rPr>
          <w:rFonts w:cs="Arial"/>
          <w:sz w:val="24"/>
          <w:szCs w:val="24"/>
        </w:rPr>
        <w:t>дне</w:t>
      </w:r>
      <w:r w:rsidRPr="00FA5DC2">
        <w:rPr>
          <w:rFonts w:cs="Arial"/>
          <w:spacing w:val="2"/>
          <w:sz w:val="24"/>
          <w:szCs w:val="24"/>
        </w:rPr>
        <w:t xml:space="preserve"> </w:t>
      </w:r>
      <w:r w:rsidRPr="00FA5DC2">
        <w:rPr>
          <w:rFonts w:cs="Arial"/>
          <w:spacing w:val="1"/>
          <w:sz w:val="24"/>
          <w:szCs w:val="24"/>
        </w:rPr>
        <w:t>о</w:t>
      </w:r>
      <w:r w:rsidRPr="00FA5DC2">
        <w:rPr>
          <w:rFonts w:cs="Arial"/>
          <w:sz w:val="24"/>
          <w:szCs w:val="24"/>
        </w:rPr>
        <w:t>б</w:t>
      </w:r>
      <w:r w:rsidRPr="00FA5DC2">
        <w:rPr>
          <w:rFonts w:cs="Arial"/>
          <w:spacing w:val="1"/>
          <w:sz w:val="24"/>
          <w:szCs w:val="24"/>
        </w:rPr>
        <w:t>а</w:t>
      </w:r>
      <w:r w:rsidRPr="00FA5DC2">
        <w:rPr>
          <w:rFonts w:cs="Arial"/>
          <w:spacing w:val="-1"/>
          <w:sz w:val="24"/>
          <w:szCs w:val="24"/>
        </w:rPr>
        <w:t>в</w:t>
      </w:r>
      <w:r w:rsidRPr="00FA5DC2">
        <w:rPr>
          <w:rFonts w:cs="Arial"/>
          <w:spacing w:val="1"/>
          <w:sz w:val="24"/>
          <w:szCs w:val="24"/>
        </w:rPr>
        <w:t>е</w:t>
      </w:r>
      <w:r w:rsidRPr="00FA5DC2">
        <w:rPr>
          <w:rFonts w:cs="Arial"/>
          <w:spacing w:val="-1"/>
          <w:sz w:val="24"/>
          <w:szCs w:val="24"/>
        </w:rPr>
        <w:t>з</w:t>
      </w:r>
      <w:r w:rsidRPr="00FA5DC2">
        <w:rPr>
          <w:rFonts w:cs="Arial"/>
          <w:sz w:val="24"/>
          <w:szCs w:val="24"/>
        </w:rPr>
        <w:t>е</w:t>
      </w:r>
      <w:r w:rsidRPr="00FA5DC2">
        <w:rPr>
          <w:rFonts w:cs="Arial"/>
          <w:spacing w:val="2"/>
          <w:sz w:val="24"/>
          <w:szCs w:val="24"/>
        </w:rPr>
        <w:t xml:space="preserve"> Н</w:t>
      </w:r>
      <w:r w:rsidRPr="00FA5DC2">
        <w:rPr>
          <w:rFonts w:cs="Arial"/>
          <w:spacing w:val="-1"/>
          <w:sz w:val="24"/>
          <w:szCs w:val="24"/>
        </w:rPr>
        <w:t>а</w:t>
      </w:r>
      <w:r w:rsidRPr="00FA5DC2">
        <w:rPr>
          <w:rFonts w:cs="Arial"/>
          <w:spacing w:val="1"/>
          <w:sz w:val="24"/>
          <w:szCs w:val="24"/>
          <w:lang w:val="sr-Cyrl-RS"/>
        </w:rPr>
        <w:t>логодавца</w:t>
      </w:r>
      <w:r w:rsidRPr="00FA5DC2">
        <w:rPr>
          <w:rFonts w:cs="Arial"/>
          <w:spacing w:val="2"/>
          <w:sz w:val="24"/>
          <w:szCs w:val="24"/>
        </w:rPr>
        <w:t xml:space="preserve"> </w:t>
      </w:r>
      <w:r w:rsidRPr="00FA5DC2">
        <w:rPr>
          <w:rFonts w:cs="Arial"/>
          <w:sz w:val="24"/>
          <w:szCs w:val="24"/>
        </w:rPr>
        <w:t>да</w:t>
      </w:r>
      <w:r w:rsidRPr="00FA5DC2">
        <w:rPr>
          <w:rFonts w:cs="Arial"/>
          <w:spacing w:val="3"/>
          <w:sz w:val="24"/>
          <w:szCs w:val="24"/>
        </w:rPr>
        <w:t xml:space="preserve"> </w:t>
      </w:r>
      <w:r w:rsidRPr="00FA5DC2">
        <w:rPr>
          <w:rFonts w:cs="Arial"/>
          <w:sz w:val="24"/>
          <w:szCs w:val="24"/>
        </w:rPr>
        <w:t>о</w:t>
      </w:r>
      <w:r w:rsidRPr="00FA5DC2">
        <w:rPr>
          <w:rFonts w:cs="Arial"/>
          <w:spacing w:val="2"/>
          <w:sz w:val="24"/>
          <w:szCs w:val="24"/>
        </w:rPr>
        <w:t xml:space="preserve"> </w:t>
      </w:r>
      <w:r w:rsidRPr="00FA5DC2">
        <w:rPr>
          <w:rFonts w:cs="Arial"/>
          <w:spacing w:val="-1"/>
          <w:sz w:val="24"/>
          <w:szCs w:val="24"/>
        </w:rPr>
        <w:t>т</w:t>
      </w:r>
      <w:r w:rsidRPr="00FA5DC2">
        <w:rPr>
          <w:rFonts w:cs="Arial"/>
          <w:spacing w:val="1"/>
          <w:sz w:val="24"/>
          <w:szCs w:val="24"/>
        </w:rPr>
        <w:t>о</w:t>
      </w:r>
      <w:r w:rsidRPr="00FA5DC2">
        <w:rPr>
          <w:rFonts w:cs="Arial"/>
          <w:spacing w:val="-1"/>
          <w:sz w:val="24"/>
          <w:szCs w:val="24"/>
        </w:rPr>
        <w:t>м</w:t>
      </w:r>
      <w:r w:rsidRPr="00FA5DC2">
        <w:rPr>
          <w:rFonts w:cs="Arial"/>
          <w:sz w:val="24"/>
          <w:szCs w:val="24"/>
        </w:rPr>
        <w:t>е</w:t>
      </w:r>
      <w:r w:rsidRPr="00FA5DC2">
        <w:rPr>
          <w:rFonts w:cs="Arial"/>
          <w:spacing w:val="2"/>
          <w:sz w:val="24"/>
          <w:szCs w:val="24"/>
        </w:rPr>
        <w:t xml:space="preserve"> </w:t>
      </w:r>
      <w:r w:rsidRPr="00FA5DC2">
        <w:rPr>
          <w:rFonts w:cs="Arial"/>
          <w:spacing w:val="1"/>
          <w:sz w:val="24"/>
          <w:szCs w:val="24"/>
        </w:rPr>
        <w:t>о</w:t>
      </w:r>
      <w:r w:rsidRPr="00FA5DC2">
        <w:rPr>
          <w:rFonts w:cs="Arial"/>
          <w:sz w:val="24"/>
          <w:szCs w:val="24"/>
        </w:rPr>
        <w:t>б</w:t>
      </w:r>
      <w:r w:rsidRPr="00FA5DC2">
        <w:rPr>
          <w:rFonts w:cs="Arial"/>
          <w:spacing w:val="1"/>
          <w:sz w:val="24"/>
          <w:szCs w:val="24"/>
        </w:rPr>
        <w:t>аве</w:t>
      </w:r>
      <w:r w:rsidRPr="00FA5DC2">
        <w:rPr>
          <w:rFonts w:cs="Arial"/>
          <w:sz w:val="24"/>
          <w:szCs w:val="24"/>
        </w:rPr>
        <w:t>с</w:t>
      </w:r>
      <w:r w:rsidRPr="00FA5DC2">
        <w:rPr>
          <w:rFonts w:cs="Arial"/>
          <w:spacing w:val="-1"/>
          <w:sz w:val="24"/>
          <w:szCs w:val="24"/>
        </w:rPr>
        <w:t>т</w:t>
      </w:r>
      <w:r w:rsidRPr="00FA5DC2">
        <w:rPr>
          <w:rFonts w:cs="Arial"/>
          <w:sz w:val="24"/>
          <w:szCs w:val="24"/>
        </w:rPr>
        <w:t xml:space="preserve">и </w:t>
      </w:r>
      <w:r w:rsidRPr="00FA5DC2">
        <w:rPr>
          <w:rFonts w:cs="Arial"/>
          <w:spacing w:val="2"/>
          <w:sz w:val="24"/>
          <w:szCs w:val="24"/>
          <w:lang w:val="sr-Cyrl-RS"/>
        </w:rPr>
        <w:t>Банку</w:t>
      </w:r>
      <w:r w:rsidRPr="00FA5DC2">
        <w:rPr>
          <w:rFonts w:cs="Arial"/>
          <w:sz w:val="24"/>
          <w:szCs w:val="24"/>
        </w:rPr>
        <w:t xml:space="preserve">, </w:t>
      </w:r>
      <w:r w:rsidRPr="00FA5DC2">
        <w:rPr>
          <w:rFonts w:cs="Arial"/>
          <w:spacing w:val="1"/>
          <w:sz w:val="24"/>
          <w:szCs w:val="24"/>
        </w:rPr>
        <w:t>п</w:t>
      </w:r>
      <w:r w:rsidRPr="00FA5DC2">
        <w:rPr>
          <w:rFonts w:cs="Arial"/>
          <w:sz w:val="24"/>
          <w:szCs w:val="24"/>
        </w:rPr>
        <w:t>а</w:t>
      </w:r>
      <w:r w:rsidRPr="00FA5DC2">
        <w:rPr>
          <w:rFonts w:cs="Arial"/>
          <w:spacing w:val="5"/>
          <w:sz w:val="24"/>
          <w:szCs w:val="24"/>
        </w:rPr>
        <w:t xml:space="preserve"> </w:t>
      </w:r>
      <w:r w:rsidRPr="00FA5DC2">
        <w:rPr>
          <w:rFonts w:cs="Arial"/>
          <w:sz w:val="24"/>
          <w:szCs w:val="24"/>
        </w:rPr>
        <w:t>је</w:t>
      </w:r>
      <w:r w:rsidRPr="00FA5DC2">
        <w:rPr>
          <w:rFonts w:cs="Arial"/>
          <w:spacing w:val="2"/>
          <w:sz w:val="24"/>
          <w:szCs w:val="24"/>
        </w:rPr>
        <w:t xml:space="preserve"> с</w:t>
      </w:r>
      <w:r w:rsidRPr="00FA5DC2">
        <w:rPr>
          <w:rFonts w:cs="Arial"/>
          <w:spacing w:val="1"/>
          <w:sz w:val="24"/>
          <w:szCs w:val="24"/>
        </w:rPr>
        <w:t>а</w:t>
      </w:r>
      <w:r w:rsidRPr="00FA5DC2">
        <w:rPr>
          <w:rFonts w:cs="Arial"/>
          <w:spacing w:val="-1"/>
          <w:sz w:val="24"/>
          <w:szCs w:val="24"/>
        </w:rPr>
        <w:t>м</w:t>
      </w:r>
      <w:r w:rsidRPr="00FA5DC2">
        <w:rPr>
          <w:rFonts w:cs="Arial"/>
          <w:sz w:val="24"/>
          <w:szCs w:val="24"/>
        </w:rPr>
        <w:t>им</w:t>
      </w:r>
      <w:r w:rsidRPr="00FA5DC2">
        <w:rPr>
          <w:rFonts w:cs="Arial"/>
          <w:spacing w:val="1"/>
          <w:sz w:val="24"/>
          <w:szCs w:val="24"/>
        </w:rPr>
        <w:t xml:space="preserve"> </w:t>
      </w:r>
      <w:r w:rsidRPr="00FA5DC2">
        <w:rPr>
          <w:rFonts w:cs="Arial"/>
          <w:sz w:val="24"/>
          <w:szCs w:val="24"/>
        </w:rPr>
        <w:t>д</w:t>
      </w:r>
      <w:r w:rsidRPr="00FA5DC2">
        <w:rPr>
          <w:rFonts w:cs="Arial"/>
          <w:spacing w:val="1"/>
          <w:sz w:val="24"/>
          <w:szCs w:val="24"/>
        </w:rPr>
        <w:t>о</w:t>
      </w:r>
      <w:r w:rsidRPr="00FA5DC2">
        <w:rPr>
          <w:rFonts w:cs="Arial"/>
          <w:sz w:val="24"/>
          <w:szCs w:val="24"/>
        </w:rPr>
        <w:t>л</w:t>
      </w:r>
      <w:r w:rsidRPr="00FA5DC2">
        <w:rPr>
          <w:rFonts w:cs="Arial"/>
          <w:spacing w:val="1"/>
          <w:sz w:val="24"/>
          <w:szCs w:val="24"/>
        </w:rPr>
        <w:t>а</w:t>
      </w:r>
      <w:r w:rsidRPr="00FA5DC2">
        <w:rPr>
          <w:rFonts w:cs="Arial"/>
          <w:sz w:val="24"/>
          <w:szCs w:val="24"/>
        </w:rPr>
        <w:t>ск</w:t>
      </w:r>
      <w:r w:rsidRPr="00FA5DC2">
        <w:rPr>
          <w:rFonts w:cs="Arial"/>
          <w:spacing w:val="1"/>
          <w:sz w:val="24"/>
          <w:szCs w:val="24"/>
        </w:rPr>
        <w:t>о</w:t>
      </w:r>
      <w:r w:rsidRPr="00FA5DC2">
        <w:rPr>
          <w:rFonts w:cs="Arial"/>
          <w:sz w:val="24"/>
          <w:szCs w:val="24"/>
        </w:rPr>
        <w:t>м</w:t>
      </w:r>
      <w:r w:rsidRPr="00FA5DC2">
        <w:rPr>
          <w:rFonts w:cs="Arial"/>
          <w:spacing w:val="1"/>
          <w:sz w:val="24"/>
          <w:szCs w:val="24"/>
        </w:rPr>
        <w:t xml:space="preserve"> </w:t>
      </w:r>
      <w:r w:rsidRPr="00FA5DC2">
        <w:rPr>
          <w:rFonts w:cs="Arial"/>
          <w:sz w:val="24"/>
          <w:szCs w:val="24"/>
        </w:rPr>
        <w:t>у</w:t>
      </w:r>
      <w:r w:rsidRPr="00FA5DC2">
        <w:rPr>
          <w:rFonts w:cs="Arial"/>
          <w:spacing w:val="4"/>
          <w:sz w:val="24"/>
          <w:szCs w:val="24"/>
        </w:rPr>
        <w:t xml:space="preserve"> </w:t>
      </w:r>
      <w:r w:rsidRPr="00FA5DC2">
        <w:rPr>
          <w:rFonts w:cs="Arial"/>
          <w:sz w:val="24"/>
          <w:szCs w:val="24"/>
        </w:rPr>
        <w:t>д</w:t>
      </w:r>
      <w:r w:rsidRPr="00FA5DC2">
        <w:rPr>
          <w:rFonts w:cs="Arial"/>
          <w:spacing w:val="1"/>
          <w:sz w:val="24"/>
          <w:szCs w:val="24"/>
        </w:rPr>
        <w:t>о</w:t>
      </w:r>
      <w:r w:rsidRPr="00FA5DC2">
        <w:rPr>
          <w:rFonts w:cs="Arial"/>
          <w:sz w:val="24"/>
          <w:szCs w:val="24"/>
        </w:rPr>
        <w:t>ц</w:t>
      </w:r>
      <w:r w:rsidRPr="00FA5DC2">
        <w:rPr>
          <w:rFonts w:cs="Arial"/>
          <w:spacing w:val="1"/>
          <w:sz w:val="24"/>
          <w:szCs w:val="24"/>
        </w:rPr>
        <w:t>њ</w:t>
      </w:r>
      <w:r w:rsidRPr="00FA5DC2">
        <w:rPr>
          <w:rFonts w:cs="Arial"/>
          <w:sz w:val="24"/>
          <w:szCs w:val="24"/>
        </w:rPr>
        <w:t>у,</w:t>
      </w:r>
      <w:r w:rsidRPr="00FA5DC2">
        <w:rPr>
          <w:rFonts w:cs="Arial"/>
          <w:spacing w:val="2"/>
          <w:sz w:val="24"/>
          <w:szCs w:val="24"/>
        </w:rPr>
        <w:t xml:space="preserve"> </w:t>
      </w:r>
      <w:r w:rsidRPr="00FA5DC2">
        <w:rPr>
          <w:rFonts w:cs="Arial"/>
          <w:spacing w:val="2"/>
          <w:sz w:val="24"/>
          <w:szCs w:val="24"/>
          <w:lang w:val="sr-Cyrl-RS"/>
        </w:rPr>
        <w:t>Банка</w:t>
      </w:r>
      <w:r w:rsidRPr="00FA5DC2">
        <w:rPr>
          <w:rFonts w:cs="Arial"/>
          <w:spacing w:val="2"/>
          <w:sz w:val="24"/>
          <w:szCs w:val="24"/>
        </w:rPr>
        <w:t xml:space="preserve"> </w:t>
      </w:r>
      <w:r w:rsidRPr="00FA5DC2">
        <w:rPr>
          <w:rFonts w:cs="Arial"/>
          <w:sz w:val="24"/>
          <w:szCs w:val="24"/>
        </w:rPr>
        <w:t>ду</w:t>
      </w:r>
      <w:r w:rsidRPr="00FA5DC2">
        <w:rPr>
          <w:rFonts w:cs="Arial"/>
          <w:spacing w:val="1"/>
          <w:sz w:val="24"/>
          <w:szCs w:val="24"/>
        </w:rPr>
        <w:t>ж</w:t>
      </w:r>
      <w:r w:rsidRPr="00FA5DC2">
        <w:rPr>
          <w:rFonts w:cs="Arial"/>
          <w:sz w:val="24"/>
          <w:szCs w:val="24"/>
        </w:rPr>
        <w:t>н</w:t>
      </w:r>
      <w:r w:rsidRPr="00FA5DC2">
        <w:rPr>
          <w:rFonts w:cs="Arial"/>
          <w:sz w:val="24"/>
          <w:szCs w:val="24"/>
          <w:lang w:val="sr-Cyrl-RS"/>
        </w:rPr>
        <w:t>а</w:t>
      </w:r>
      <w:r w:rsidRPr="00FA5DC2">
        <w:rPr>
          <w:rFonts w:cs="Arial"/>
          <w:spacing w:val="3"/>
          <w:sz w:val="24"/>
          <w:szCs w:val="24"/>
        </w:rPr>
        <w:t xml:space="preserve"> </w:t>
      </w:r>
      <w:r w:rsidRPr="00FA5DC2">
        <w:rPr>
          <w:rFonts w:cs="Arial"/>
          <w:sz w:val="24"/>
          <w:szCs w:val="24"/>
        </w:rPr>
        <w:t>да</w:t>
      </w:r>
      <w:r w:rsidRPr="00FA5DC2">
        <w:rPr>
          <w:rFonts w:cs="Arial"/>
          <w:spacing w:val="3"/>
          <w:sz w:val="24"/>
          <w:szCs w:val="24"/>
        </w:rPr>
        <w:t xml:space="preserve"> </w:t>
      </w:r>
      <w:r w:rsidRPr="00FA5DC2">
        <w:rPr>
          <w:rFonts w:cs="Arial"/>
          <w:spacing w:val="1"/>
          <w:sz w:val="24"/>
          <w:szCs w:val="24"/>
        </w:rPr>
        <w:t>п</w:t>
      </w:r>
      <w:r w:rsidRPr="00FA5DC2">
        <w:rPr>
          <w:rFonts w:cs="Arial"/>
          <w:sz w:val="24"/>
          <w:szCs w:val="24"/>
        </w:rPr>
        <w:t>л</w:t>
      </w:r>
      <w:r w:rsidRPr="00FA5DC2">
        <w:rPr>
          <w:rFonts w:cs="Arial"/>
          <w:spacing w:val="1"/>
          <w:sz w:val="24"/>
          <w:szCs w:val="24"/>
        </w:rPr>
        <w:t>а</w:t>
      </w:r>
      <w:r w:rsidRPr="00FA5DC2">
        <w:rPr>
          <w:rFonts w:cs="Arial"/>
          <w:spacing w:val="-1"/>
          <w:sz w:val="24"/>
          <w:szCs w:val="24"/>
        </w:rPr>
        <w:t>т</w:t>
      </w:r>
      <w:r w:rsidRPr="00FA5DC2">
        <w:rPr>
          <w:rFonts w:cs="Arial"/>
          <w:sz w:val="24"/>
          <w:szCs w:val="24"/>
        </w:rPr>
        <w:t>и</w:t>
      </w:r>
      <w:r w:rsidRPr="00FA5DC2">
        <w:rPr>
          <w:rFonts w:cs="Arial"/>
          <w:spacing w:val="2"/>
          <w:sz w:val="24"/>
          <w:szCs w:val="24"/>
        </w:rPr>
        <w:t xml:space="preserve"> </w:t>
      </w:r>
      <w:r w:rsidRPr="00FA5DC2">
        <w:rPr>
          <w:rFonts w:eastAsia="Lucida Sans Unicode" w:cs="Arial"/>
          <w:kern w:val="1"/>
          <w:sz w:val="24"/>
          <w:szCs w:val="24"/>
          <w:lang w:val="sr-Cyrl-RS" w:eastAsia="hi-IN" w:bidi="hi-IN"/>
        </w:rPr>
        <w:t>Налогодавцу</w:t>
      </w:r>
      <w:r w:rsidRPr="00FA5DC2">
        <w:rPr>
          <w:rFonts w:cs="Arial"/>
          <w:sz w:val="24"/>
          <w:szCs w:val="24"/>
        </w:rPr>
        <w:t xml:space="preserve"> уг</w:t>
      </w:r>
      <w:r w:rsidRPr="00FA5DC2">
        <w:rPr>
          <w:rFonts w:cs="Arial"/>
          <w:spacing w:val="1"/>
          <w:sz w:val="24"/>
          <w:szCs w:val="24"/>
        </w:rPr>
        <w:t>ов</w:t>
      </w:r>
      <w:r w:rsidRPr="00FA5DC2">
        <w:rPr>
          <w:rFonts w:cs="Arial"/>
          <w:spacing w:val="-1"/>
          <w:sz w:val="24"/>
          <w:szCs w:val="24"/>
        </w:rPr>
        <w:t>о</w:t>
      </w:r>
      <w:r w:rsidRPr="00FA5DC2">
        <w:rPr>
          <w:rFonts w:cs="Arial"/>
          <w:spacing w:val="1"/>
          <w:sz w:val="24"/>
          <w:szCs w:val="24"/>
        </w:rPr>
        <w:t>рн</w:t>
      </w:r>
      <w:r w:rsidRPr="00FA5DC2">
        <w:rPr>
          <w:rFonts w:cs="Arial"/>
          <w:sz w:val="24"/>
          <w:szCs w:val="24"/>
        </w:rPr>
        <w:t>у</w:t>
      </w:r>
      <w:r w:rsidRPr="00FA5DC2">
        <w:rPr>
          <w:rFonts w:cs="Arial"/>
          <w:spacing w:val="-2"/>
          <w:sz w:val="24"/>
          <w:szCs w:val="24"/>
        </w:rPr>
        <w:t xml:space="preserve"> </w:t>
      </w:r>
      <w:r w:rsidRPr="00FA5DC2">
        <w:rPr>
          <w:rFonts w:cs="Arial"/>
          <w:sz w:val="24"/>
          <w:szCs w:val="24"/>
        </w:rPr>
        <w:t>к</w:t>
      </w:r>
      <w:r w:rsidRPr="00FA5DC2">
        <w:rPr>
          <w:rFonts w:cs="Arial"/>
          <w:spacing w:val="1"/>
          <w:sz w:val="24"/>
          <w:szCs w:val="24"/>
        </w:rPr>
        <w:t>а</w:t>
      </w:r>
      <w:r w:rsidRPr="00FA5DC2">
        <w:rPr>
          <w:rFonts w:cs="Arial"/>
          <w:spacing w:val="-1"/>
          <w:sz w:val="24"/>
          <w:szCs w:val="24"/>
        </w:rPr>
        <w:t>з</w:t>
      </w:r>
      <w:r w:rsidRPr="00FA5DC2">
        <w:rPr>
          <w:rFonts w:cs="Arial"/>
          <w:spacing w:val="1"/>
          <w:sz w:val="24"/>
          <w:szCs w:val="24"/>
        </w:rPr>
        <w:t>н</w:t>
      </w:r>
      <w:r w:rsidRPr="00FA5DC2">
        <w:rPr>
          <w:rFonts w:cs="Arial"/>
          <w:sz w:val="24"/>
          <w:szCs w:val="24"/>
        </w:rPr>
        <w:t>у.</w:t>
      </w:r>
    </w:p>
    <w:p w14:paraId="370FDF70" w14:textId="77777777" w:rsidR="00FD7276" w:rsidRPr="00FA5DC2" w:rsidRDefault="00FD7276" w:rsidP="00FD7276">
      <w:pPr>
        <w:widowControl w:val="0"/>
        <w:autoSpaceDE w:val="0"/>
        <w:autoSpaceDN w:val="0"/>
        <w:adjustRightInd w:val="0"/>
        <w:spacing w:before="0"/>
        <w:ind w:right="-60"/>
        <w:jc w:val="left"/>
        <w:rPr>
          <w:rFonts w:cs="Arial"/>
          <w:b/>
          <w:bCs/>
          <w:i/>
          <w:iCs/>
          <w:sz w:val="24"/>
          <w:szCs w:val="24"/>
          <w:lang w:val="sr-Cyrl-RS"/>
        </w:rPr>
      </w:pPr>
    </w:p>
    <w:p w14:paraId="76FB9198" w14:textId="77777777" w:rsidR="00FD7276" w:rsidRPr="00FA5DC2" w:rsidRDefault="00FD7276" w:rsidP="00622485">
      <w:pPr>
        <w:widowControl w:val="0"/>
        <w:autoSpaceDE w:val="0"/>
        <w:autoSpaceDN w:val="0"/>
        <w:adjustRightInd w:val="0"/>
        <w:spacing w:before="0"/>
        <w:ind w:right="-60"/>
        <w:rPr>
          <w:rFonts w:cs="Arial"/>
          <w:b/>
          <w:bCs/>
          <w:iCs/>
          <w:sz w:val="24"/>
          <w:szCs w:val="24"/>
          <w:lang w:val="sr-Cyrl-RS"/>
        </w:rPr>
      </w:pPr>
      <w:r w:rsidRPr="00FA5DC2">
        <w:rPr>
          <w:rFonts w:cs="Arial"/>
          <w:b/>
          <w:bCs/>
          <w:iCs/>
          <w:sz w:val="24"/>
          <w:szCs w:val="24"/>
        </w:rPr>
        <w:t>Н</w:t>
      </w:r>
      <w:r w:rsidRPr="00FA5DC2">
        <w:rPr>
          <w:rFonts w:cs="Arial"/>
          <w:b/>
          <w:bCs/>
          <w:iCs/>
          <w:sz w:val="24"/>
          <w:szCs w:val="24"/>
          <w:lang w:val="sr-Cyrl-RS"/>
        </w:rPr>
        <w:t>АКНАДА ШТЕТЕ</w:t>
      </w:r>
    </w:p>
    <w:p w14:paraId="2C0D601E" w14:textId="77777777" w:rsidR="00FD7276" w:rsidRPr="00FA5DC2" w:rsidRDefault="00FD7276" w:rsidP="00FD7276">
      <w:pPr>
        <w:widowControl w:val="0"/>
        <w:autoSpaceDE w:val="0"/>
        <w:autoSpaceDN w:val="0"/>
        <w:adjustRightInd w:val="0"/>
        <w:spacing w:before="0"/>
        <w:ind w:right="-60"/>
        <w:jc w:val="center"/>
        <w:rPr>
          <w:rFonts w:cs="Arial"/>
          <w:bCs/>
          <w:position w:val="-1"/>
          <w:sz w:val="24"/>
          <w:szCs w:val="24"/>
          <w:lang w:val="sr-Cyrl-RS"/>
        </w:rPr>
      </w:pPr>
      <w:r w:rsidRPr="00FA5DC2">
        <w:rPr>
          <w:rFonts w:cs="Arial"/>
          <w:bCs/>
          <w:spacing w:val="-1"/>
          <w:position w:val="-1"/>
          <w:sz w:val="24"/>
          <w:szCs w:val="24"/>
        </w:rPr>
        <w:t>Ч</w:t>
      </w:r>
      <w:r w:rsidRPr="00FA5DC2">
        <w:rPr>
          <w:rFonts w:cs="Arial"/>
          <w:bCs/>
          <w:position w:val="-1"/>
          <w:sz w:val="24"/>
          <w:szCs w:val="24"/>
        </w:rPr>
        <w:t xml:space="preserve">лан </w:t>
      </w:r>
      <w:r w:rsidRPr="00FA5DC2">
        <w:rPr>
          <w:rFonts w:cs="Arial"/>
          <w:bCs/>
          <w:spacing w:val="1"/>
          <w:position w:val="-1"/>
          <w:sz w:val="24"/>
          <w:szCs w:val="24"/>
        </w:rPr>
        <w:t>1</w:t>
      </w:r>
      <w:r w:rsidRPr="00FA5DC2">
        <w:rPr>
          <w:rFonts w:cs="Arial"/>
          <w:bCs/>
          <w:spacing w:val="1"/>
          <w:position w:val="-1"/>
          <w:sz w:val="24"/>
          <w:szCs w:val="24"/>
          <w:lang w:val="sr-Cyrl-RS"/>
        </w:rPr>
        <w:t>5</w:t>
      </w:r>
      <w:r w:rsidRPr="00FA5DC2">
        <w:rPr>
          <w:rFonts w:cs="Arial"/>
          <w:bCs/>
          <w:position w:val="-1"/>
          <w:sz w:val="24"/>
          <w:szCs w:val="24"/>
        </w:rPr>
        <w:t>.</w:t>
      </w:r>
    </w:p>
    <w:p w14:paraId="182D27F5" w14:textId="77777777" w:rsidR="00FD7276" w:rsidRPr="00FA5DC2" w:rsidRDefault="00FD7276" w:rsidP="00FD7276">
      <w:pPr>
        <w:widowControl w:val="0"/>
        <w:autoSpaceDE w:val="0"/>
        <w:autoSpaceDN w:val="0"/>
        <w:adjustRightInd w:val="0"/>
        <w:spacing w:before="0"/>
        <w:ind w:right="-60"/>
        <w:jc w:val="center"/>
        <w:rPr>
          <w:rFonts w:cs="Arial"/>
          <w:sz w:val="24"/>
          <w:szCs w:val="24"/>
          <w:lang w:val="sr-Cyrl-RS"/>
        </w:rPr>
      </w:pPr>
    </w:p>
    <w:p w14:paraId="3D47D8C2" w14:textId="218BD95C" w:rsidR="00165607" w:rsidRPr="00FA5DC2" w:rsidRDefault="00ED2216" w:rsidP="00165607">
      <w:pPr>
        <w:pStyle w:val="KDParagraf"/>
        <w:spacing w:before="0"/>
        <w:rPr>
          <w:rFonts w:cs="Arial"/>
          <w:sz w:val="24"/>
          <w:szCs w:val="24"/>
        </w:rPr>
      </w:pPr>
      <w:r w:rsidRPr="00FA5DC2">
        <w:rPr>
          <w:rFonts w:cs="Arial"/>
          <w:sz w:val="24"/>
          <w:szCs w:val="24"/>
          <w:lang w:val="sr-Cyrl-RS"/>
        </w:rPr>
        <w:t>Банка</w:t>
      </w:r>
      <w:r w:rsidR="00165607" w:rsidRPr="00FA5DC2">
        <w:rPr>
          <w:rFonts w:cs="Arial"/>
          <w:sz w:val="24"/>
          <w:szCs w:val="24"/>
        </w:rPr>
        <w:t xml:space="preserve"> је у складу са ЗОО одговорн</w:t>
      </w:r>
      <w:r w:rsidRPr="00FA5DC2">
        <w:rPr>
          <w:rFonts w:cs="Arial"/>
          <w:sz w:val="24"/>
          <w:szCs w:val="24"/>
          <w:lang w:val="sr-Cyrl-RS"/>
        </w:rPr>
        <w:t>а</w:t>
      </w:r>
      <w:r w:rsidR="00165607" w:rsidRPr="00FA5DC2">
        <w:rPr>
          <w:rFonts w:cs="Arial"/>
          <w:sz w:val="24"/>
          <w:szCs w:val="24"/>
        </w:rPr>
        <w:t xml:space="preserve"> за штету коју је претрпео </w:t>
      </w:r>
      <w:r w:rsidRPr="00FA5DC2">
        <w:rPr>
          <w:rFonts w:cs="Arial"/>
          <w:sz w:val="24"/>
          <w:szCs w:val="24"/>
          <w:lang w:val="sr-Cyrl-RS"/>
        </w:rPr>
        <w:t xml:space="preserve">Налогодавац </w:t>
      </w:r>
      <w:r w:rsidR="00165607" w:rsidRPr="00FA5DC2">
        <w:rPr>
          <w:rFonts w:cs="Arial"/>
          <w:sz w:val="24"/>
          <w:szCs w:val="24"/>
        </w:rPr>
        <w:t>неиспуњењем, делимичним испуњењем или задоцњењем у испуњењу обавеза преузетих овим Уговором.</w:t>
      </w:r>
    </w:p>
    <w:p w14:paraId="0853704F" w14:textId="77777777" w:rsidR="00165607" w:rsidRPr="00FA5DC2" w:rsidRDefault="00165607" w:rsidP="00165607">
      <w:pPr>
        <w:pStyle w:val="KDParagraf"/>
        <w:spacing w:before="0"/>
        <w:rPr>
          <w:rFonts w:cs="Arial"/>
          <w:sz w:val="24"/>
          <w:szCs w:val="24"/>
        </w:rPr>
      </w:pPr>
    </w:p>
    <w:p w14:paraId="04083469" w14:textId="4D9E11AE" w:rsidR="00165607" w:rsidRPr="00FA5DC2" w:rsidRDefault="00165607" w:rsidP="00165607">
      <w:pPr>
        <w:pStyle w:val="KDParagraf"/>
        <w:spacing w:before="0"/>
        <w:rPr>
          <w:rFonts w:cs="Arial"/>
          <w:sz w:val="24"/>
          <w:szCs w:val="24"/>
        </w:rPr>
      </w:pPr>
      <w:r w:rsidRPr="00FA5DC2">
        <w:rPr>
          <w:rFonts w:cs="Arial"/>
          <w:sz w:val="24"/>
          <w:szCs w:val="24"/>
        </w:rPr>
        <w:t xml:space="preserve">Уколико </w:t>
      </w:r>
      <w:r w:rsidR="00ED2216" w:rsidRPr="00FA5DC2">
        <w:rPr>
          <w:rFonts w:cs="Arial"/>
          <w:sz w:val="24"/>
          <w:szCs w:val="24"/>
          <w:lang w:val="sr-Cyrl-RS"/>
        </w:rPr>
        <w:t>Налогодавац</w:t>
      </w:r>
      <w:r w:rsidRPr="00FA5DC2">
        <w:rPr>
          <w:rFonts w:cs="Arial"/>
          <w:sz w:val="24"/>
          <w:szCs w:val="24"/>
        </w:rPr>
        <w:t xml:space="preserve"> претрпи штету због чињења или нечињења </w:t>
      </w:r>
      <w:r w:rsidR="00ED2216" w:rsidRPr="00FA5DC2">
        <w:rPr>
          <w:rFonts w:cs="Arial"/>
          <w:sz w:val="24"/>
          <w:szCs w:val="24"/>
          <w:lang w:val="sr-Cyrl-RS"/>
        </w:rPr>
        <w:t>Банке</w:t>
      </w:r>
      <w:r w:rsidRPr="00FA5DC2">
        <w:rPr>
          <w:rFonts w:cs="Arial"/>
          <w:sz w:val="24"/>
          <w:szCs w:val="24"/>
        </w:rPr>
        <w:t xml:space="preserve"> и уколико се Уговорне стране сагласе око основа и висине претрпљене штете, </w:t>
      </w:r>
      <w:r w:rsidR="00ED2216" w:rsidRPr="00FA5DC2">
        <w:rPr>
          <w:rFonts w:cs="Arial"/>
          <w:sz w:val="24"/>
          <w:szCs w:val="24"/>
          <w:lang w:val="sr-Cyrl-RS"/>
        </w:rPr>
        <w:t>Банка</w:t>
      </w:r>
      <w:r w:rsidR="00ED2216" w:rsidRPr="00FA5DC2">
        <w:rPr>
          <w:rFonts w:cs="Arial"/>
          <w:sz w:val="24"/>
          <w:szCs w:val="24"/>
        </w:rPr>
        <w:t xml:space="preserve"> је саглас</w:t>
      </w:r>
      <w:r w:rsidRPr="00FA5DC2">
        <w:rPr>
          <w:rFonts w:cs="Arial"/>
          <w:sz w:val="24"/>
          <w:szCs w:val="24"/>
        </w:rPr>
        <w:t>н</w:t>
      </w:r>
      <w:r w:rsidR="00ED2216" w:rsidRPr="00FA5DC2">
        <w:rPr>
          <w:rFonts w:cs="Arial"/>
          <w:sz w:val="24"/>
          <w:szCs w:val="24"/>
          <w:lang w:val="sr-Cyrl-RS"/>
        </w:rPr>
        <w:t>а</w:t>
      </w:r>
      <w:r w:rsidRPr="00FA5DC2">
        <w:rPr>
          <w:rFonts w:cs="Arial"/>
          <w:sz w:val="24"/>
          <w:szCs w:val="24"/>
        </w:rPr>
        <w:t xml:space="preserve"> да </w:t>
      </w:r>
      <w:r w:rsidR="00ED2216" w:rsidRPr="00FA5DC2">
        <w:rPr>
          <w:rFonts w:cs="Arial"/>
          <w:sz w:val="24"/>
          <w:szCs w:val="24"/>
          <w:lang w:val="sr-Cyrl-RS"/>
        </w:rPr>
        <w:t>Налогодавцу</w:t>
      </w:r>
      <w:r w:rsidRPr="00FA5DC2">
        <w:rPr>
          <w:rFonts w:cs="Arial"/>
          <w:sz w:val="24"/>
          <w:szCs w:val="24"/>
        </w:rPr>
        <w:t xml:space="preserve"> исту накнади, тако што </w:t>
      </w:r>
      <w:r w:rsidR="00ED2216" w:rsidRPr="00FA5DC2">
        <w:rPr>
          <w:rFonts w:cs="Arial"/>
          <w:sz w:val="24"/>
          <w:szCs w:val="24"/>
          <w:lang w:val="sr-Cyrl-RS"/>
        </w:rPr>
        <w:t>Налогодавац</w:t>
      </w:r>
      <w:r w:rsidRPr="00FA5DC2">
        <w:rPr>
          <w:rFonts w:cs="Arial"/>
          <w:sz w:val="24"/>
          <w:szCs w:val="24"/>
        </w:rPr>
        <w:t xml:space="preserve"> има право на наплату накнаде штете без посебног обавештења </w:t>
      </w:r>
      <w:r w:rsidR="00ED2216" w:rsidRPr="00FA5DC2">
        <w:rPr>
          <w:rFonts w:cs="Arial"/>
          <w:sz w:val="24"/>
          <w:szCs w:val="24"/>
          <w:lang w:val="sr-Cyrl-RS"/>
        </w:rPr>
        <w:t>Банке</w:t>
      </w:r>
      <w:r w:rsidRPr="00FA5DC2">
        <w:rPr>
          <w:rFonts w:cs="Arial"/>
          <w:sz w:val="24"/>
          <w:szCs w:val="24"/>
        </w:rPr>
        <w:t xml:space="preserve"> уз издавање одговарајућег обрачуна са роком плаћања од 15 (словима: петнаест) дана од датума издавања истог.</w:t>
      </w:r>
    </w:p>
    <w:p w14:paraId="49CF4BFA" w14:textId="77777777" w:rsidR="00165607" w:rsidRPr="00FA5DC2" w:rsidRDefault="00165607" w:rsidP="00165607">
      <w:pPr>
        <w:pStyle w:val="KDParagraf"/>
        <w:spacing w:before="0"/>
        <w:rPr>
          <w:rFonts w:cs="Arial"/>
          <w:sz w:val="24"/>
          <w:szCs w:val="24"/>
        </w:rPr>
      </w:pPr>
    </w:p>
    <w:p w14:paraId="6063D1DF" w14:textId="1E251699" w:rsidR="00FD7276" w:rsidRPr="00FA5DC2" w:rsidRDefault="00165607" w:rsidP="00165607">
      <w:pPr>
        <w:widowControl w:val="0"/>
        <w:autoSpaceDE w:val="0"/>
        <w:autoSpaceDN w:val="0"/>
        <w:adjustRightInd w:val="0"/>
        <w:spacing w:before="0"/>
        <w:ind w:right="-60"/>
        <w:rPr>
          <w:rFonts w:cs="Arial"/>
          <w:b/>
          <w:bCs/>
          <w:iCs/>
          <w:sz w:val="24"/>
          <w:szCs w:val="24"/>
        </w:rPr>
      </w:pPr>
      <w:r w:rsidRPr="00FA5DC2">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w:t>
      </w:r>
      <w:r w:rsidR="00ED2216" w:rsidRPr="00FA5DC2">
        <w:rPr>
          <w:rFonts w:cs="Arial"/>
          <w:sz w:val="24"/>
          <w:szCs w:val="24"/>
          <w:lang w:val="sr-Cyrl-RS"/>
        </w:rPr>
        <w:t>Банке</w:t>
      </w:r>
      <w:r w:rsidRPr="00FA5DC2">
        <w:rPr>
          <w:rFonts w:cs="Arial"/>
          <w:sz w:val="24"/>
          <w:szCs w:val="24"/>
        </w:rPr>
        <w:t>.</w:t>
      </w:r>
    </w:p>
    <w:p w14:paraId="5486BCDE" w14:textId="77777777" w:rsidR="00165607" w:rsidRPr="00FA5DC2" w:rsidRDefault="00165607" w:rsidP="00622485">
      <w:pPr>
        <w:widowControl w:val="0"/>
        <w:autoSpaceDE w:val="0"/>
        <w:autoSpaceDN w:val="0"/>
        <w:adjustRightInd w:val="0"/>
        <w:spacing w:before="0"/>
        <w:ind w:right="-60"/>
        <w:rPr>
          <w:rFonts w:cs="Arial"/>
          <w:b/>
          <w:bCs/>
          <w:iCs/>
          <w:sz w:val="24"/>
          <w:szCs w:val="24"/>
          <w:lang w:val="sr-Cyrl-RS"/>
        </w:rPr>
      </w:pPr>
    </w:p>
    <w:p w14:paraId="70773957" w14:textId="617596B1" w:rsidR="00FD7276" w:rsidRPr="00FA5DC2" w:rsidRDefault="00FD7276" w:rsidP="00622485">
      <w:pPr>
        <w:widowControl w:val="0"/>
        <w:autoSpaceDE w:val="0"/>
        <w:autoSpaceDN w:val="0"/>
        <w:adjustRightInd w:val="0"/>
        <w:spacing w:before="0"/>
        <w:ind w:right="-60"/>
        <w:rPr>
          <w:rFonts w:cs="Arial"/>
          <w:b/>
          <w:bCs/>
          <w:iCs/>
          <w:sz w:val="24"/>
          <w:szCs w:val="24"/>
          <w:lang w:val="sr-Cyrl-RS"/>
        </w:rPr>
      </w:pPr>
      <w:r w:rsidRPr="00FA5DC2">
        <w:rPr>
          <w:rFonts w:cs="Arial"/>
          <w:b/>
          <w:bCs/>
          <w:iCs/>
          <w:sz w:val="24"/>
          <w:szCs w:val="24"/>
        </w:rPr>
        <w:t>Т</w:t>
      </w:r>
      <w:r w:rsidR="006F2A14" w:rsidRPr="00FA5DC2">
        <w:rPr>
          <w:rFonts w:cs="Arial"/>
          <w:b/>
          <w:bCs/>
          <w:iCs/>
          <w:sz w:val="24"/>
          <w:szCs w:val="24"/>
          <w:lang w:val="sr-Cyrl-RS"/>
        </w:rPr>
        <w:t xml:space="preserve">РАЈАЊЕ </w:t>
      </w:r>
      <w:r w:rsidRPr="00FA5DC2">
        <w:rPr>
          <w:rFonts w:cs="Arial"/>
          <w:b/>
          <w:bCs/>
          <w:iCs/>
          <w:sz w:val="24"/>
          <w:szCs w:val="24"/>
          <w:lang w:val="sr-Cyrl-RS"/>
        </w:rPr>
        <w:t>УГОВОРА</w:t>
      </w:r>
    </w:p>
    <w:p w14:paraId="004D0686" w14:textId="77777777" w:rsidR="00337983" w:rsidRPr="00FA5DC2" w:rsidRDefault="00337983" w:rsidP="00622485">
      <w:pPr>
        <w:widowControl w:val="0"/>
        <w:autoSpaceDE w:val="0"/>
        <w:autoSpaceDN w:val="0"/>
        <w:adjustRightInd w:val="0"/>
        <w:spacing w:before="0"/>
        <w:ind w:right="-60"/>
        <w:rPr>
          <w:rFonts w:cs="Arial"/>
          <w:b/>
          <w:bCs/>
          <w:iCs/>
          <w:sz w:val="24"/>
          <w:szCs w:val="24"/>
          <w:lang w:val="sr-Cyrl-RS"/>
        </w:rPr>
      </w:pPr>
    </w:p>
    <w:p w14:paraId="28DFBCF0" w14:textId="77777777" w:rsidR="00FD7276" w:rsidRPr="00FA5DC2" w:rsidRDefault="00FD7276" w:rsidP="00FD7276">
      <w:pPr>
        <w:widowControl w:val="0"/>
        <w:autoSpaceDE w:val="0"/>
        <w:autoSpaceDN w:val="0"/>
        <w:adjustRightInd w:val="0"/>
        <w:spacing w:before="0"/>
        <w:ind w:right="-60"/>
        <w:jc w:val="center"/>
        <w:rPr>
          <w:rFonts w:cs="Arial"/>
          <w:bCs/>
          <w:sz w:val="24"/>
          <w:szCs w:val="24"/>
          <w:lang w:val="sr-Cyrl-RS"/>
        </w:rPr>
      </w:pPr>
      <w:r w:rsidRPr="00FA5DC2">
        <w:rPr>
          <w:rFonts w:cs="Arial"/>
          <w:bCs/>
          <w:spacing w:val="-1"/>
          <w:sz w:val="24"/>
          <w:szCs w:val="24"/>
        </w:rPr>
        <w:t>Ч</w:t>
      </w:r>
      <w:r w:rsidRPr="00FA5DC2">
        <w:rPr>
          <w:rFonts w:cs="Arial"/>
          <w:bCs/>
          <w:sz w:val="24"/>
          <w:szCs w:val="24"/>
        </w:rPr>
        <w:t xml:space="preserve">лан </w:t>
      </w:r>
      <w:r w:rsidRPr="00FA5DC2">
        <w:rPr>
          <w:rFonts w:cs="Arial"/>
          <w:bCs/>
          <w:spacing w:val="1"/>
          <w:sz w:val="24"/>
          <w:szCs w:val="24"/>
        </w:rPr>
        <w:t>1</w:t>
      </w:r>
      <w:r w:rsidRPr="00FA5DC2">
        <w:rPr>
          <w:rFonts w:cs="Arial"/>
          <w:bCs/>
          <w:spacing w:val="1"/>
          <w:sz w:val="24"/>
          <w:szCs w:val="24"/>
          <w:lang w:val="sr-Cyrl-RS"/>
        </w:rPr>
        <w:t>6</w:t>
      </w:r>
      <w:r w:rsidRPr="00FA5DC2">
        <w:rPr>
          <w:rFonts w:cs="Arial"/>
          <w:bCs/>
          <w:sz w:val="24"/>
          <w:szCs w:val="24"/>
        </w:rPr>
        <w:t>.</w:t>
      </w:r>
    </w:p>
    <w:p w14:paraId="2A600041" w14:textId="77777777" w:rsidR="00FD7276" w:rsidRPr="00FA5DC2" w:rsidRDefault="00FD7276" w:rsidP="00FD7276">
      <w:pPr>
        <w:widowControl w:val="0"/>
        <w:autoSpaceDE w:val="0"/>
        <w:autoSpaceDN w:val="0"/>
        <w:adjustRightInd w:val="0"/>
        <w:spacing w:before="0"/>
        <w:ind w:right="-60"/>
        <w:jc w:val="center"/>
        <w:rPr>
          <w:rFonts w:cs="Arial"/>
          <w:sz w:val="24"/>
          <w:szCs w:val="24"/>
          <w:lang w:val="sr-Cyrl-RS"/>
        </w:rPr>
      </w:pPr>
    </w:p>
    <w:p w14:paraId="50EC4238" w14:textId="219ABCB5" w:rsidR="00E823CC" w:rsidRPr="00FA5DC2" w:rsidRDefault="00FD7276" w:rsidP="00622485">
      <w:pPr>
        <w:widowControl w:val="0"/>
        <w:autoSpaceDE w:val="0"/>
        <w:autoSpaceDN w:val="0"/>
        <w:adjustRightInd w:val="0"/>
        <w:spacing w:before="0"/>
        <w:ind w:right="-1"/>
        <w:rPr>
          <w:rFonts w:cs="Arial"/>
          <w:sz w:val="24"/>
          <w:szCs w:val="24"/>
          <w:lang w:val="sr-Cyrl-RS"/>
        </w:rPr>
      </w:pPr>
      <w:r w:rsidRPr="00FA5DC2">
        <w:rPr>
          <w:rFonts w:cs="Arial"/>
          <w:sz w:val="24"/>
          <w:szCs w:val="24"/>
        </w:rPr>
        <w:t xml:space="preserve">Уговор се сматра закљученим даном потписивања од стране </w:t>
      </w:r>
      <w:r w:rsidR="00F031E2" w:rsidRPr="00FA5DC2">
        <w:rPr>
          <w:rFonts w:cs="Arial"/>
          <w:sz w:val="24"/>
          <w:szCs w:val="24"/>
          <w:lang w:val="sr-Cyrl-RS"/>
        </w:rPr>
        <w:t>законских заступника</w:t>
      </w:r>
      <w:r w:rsidRPr="00FA5DC2">
        <w:rPr>
          <w:rFonts w:cs="Arial"/>
          <w:sz w:val="24"/>
          <w:szCs w:val="24"/>
        </w:rPr>
        <w:t xml:space="preserve"> обе уговорне стране, </w:t>
      </w:r>
      <w:r w:rsidR="003268E6" w:rsidRPr="00FA5DC2">
        <w:rPr>
          <w:rFonts w:cs="Arial"/>
          <w:sz w:val="24"/>
          <w:szCs w:val="24"/>
          <w:lang w:val="sr-Cyrl-RS"/>
        </w:rPr>
        <w:t xml:space="preserve">а </w:t>
      </w:r>
      <w:r w:rsidRPr="00FA5DC2">
        <w:rPr>
          <w:rFonts w:cs="Arial"/>
          <w:sz w:val="24"/>
          <w:szCs w:val="24"/>
        </w:rPr>
        <w:t xml:space="preserve">ступа на снагу даном достављања </w:t>
      </w:r>
      <w:r w:rsidR="003268E6" w:rsidRPr="00FA5DC2">
        <w:rPr>
          <w:rFonts w:cs="Arial"/>
          <w:sz w:val="24"/>
          <w:szCs w:val="24"/>
          <w:lang w:val="sr-Cyrl-RS"/>
        </w:rPr>
        <w:t xml:space="preserve">средства финансијског </w:t>
      </w:r>
      <w:r w:rsidRPr="00FA5DC2">
        <w:rPr>
          <w:rFonts w:cs="Arial"/>
          <w:sz w:val="24"/>
          <w:szCs w:val="24"/>
        </w:rPr>
        <w:t xml:space="preserve">обезбеђења из члана </w:t>
      </w:r>
      <w:r w:rsidRPr="00FA5DC2">
        <w:rPr>
          <w:rFonts w:cs="Arial"/>
          <w:sz w:val="24"/>
          <w:szCs w:val="24"/>
          <w:lang w:val="sr-Cyrl-RS"/>
        </w:rPr>
        <w:t>7</w:t>
      </w:r>
      <w:r w:rsidRPr="00FA5DC2">
        <w:rPr>
          <w:rFonts w:cs="Arial"/>
          <w:sz w:val="24"/>
          <w:szCs w:val="24"/>
        </w:rPr>
        <w:t xml:space="preserve">. </w:t>
      </w:r>
      <w:r w:rsidRPr="00FA5DC2">
        <w:rPr>
          <w:rFonts w:cs="Arial"/>
          <w:sz w:val="24"/>
          <w:szCs w:val="24"/>
          <w:lang w:val="sr-Cyrl-RS"/>
        </w:rPr>
        <w:t>и</w:t>
      </w:r>
      <w:r w:rsidRPr="00FA5DC2">
        <w:rPr>
          <w:rFonts w:cs="Arial"/>
          <w:sz w:val="24"/>
          <w:szCs w:val="24"/>
        </w:rPr>
        <w:t xml:space="preserve"> члана </w:t>
      </w:r>
      <w:r w:rsidRPr="00FA5DC2">
        <w:rPr>
          <w:rFonts w:cs="Arial"/>
          <w:sz w:val="24"/>
          <w:szCs w:val="24"/>
          <w:lang w:val="sr-Cyrl-RS"/>
        </w:rPr>
        <w:t>9.</w:t>
      </w:r>
      <w:r w:rsidR="0088539F" w:rsidRPr="00FA5DC2">
        <w:rPr>
          <w:rFonts w:cs="Arial"/>
          <w:sz w:val="24"/>
          <w:szCs w:val="24"/>
          <w:lang w:val="sr-Cyrl-RS"/>
        </w:rPr>
        <w:t xml:space="preserve"> </w:t>
      </w:r>
      <w:r w:rsidR="00E823CC" w:rsidRPr="00FA5DC2">
        <w:rPr>
          <w:rFonts w:cs="Arial"/>
          <w:sz w:val="24"/>
          <w:szCs w:val="24"/>
          <w:lang w:val="sr-Cyrl-RS"/>
        </w:rPr>
        <w:t>Уговора.</w:t>
      </w:r>
    </w:p>
    <w:p w14:paraId="740691C6" w14:textId="77777777" w:rsidR="0088539F" w:rsidRPr="00FA5DC2" w:rsidRDefault="0088539F" w:rsidP="00622485">
      <w:pPr>
        <w:widowControl w:val="0"/>
        <w:autoSpaceDE w:val="0"/>
        <w:autoSpaceDN w:val="0"/>
        <w:adjustRightInd w:val="0"/>
        <w:spacing w:before="0"/>
        <w:ind w:right="-1"/>
        <w:rPr>
          <w:rFonts w:cs="Arial"/>
          <w:sz w:val="24"/>
          <w:szCs w:val="24"/>
          <w:lang w:val="sr-Cyrl-RS"/>
        </w:rPr>
      </w:pPr>
    </w:p>
    <w:p w14:paraId="3FF698E0" w14:textId="3B1343DA" w:rsidR="00FD7276" w:rsidRPr="00FA5DC2" w:rsidRDefault="00FD7276" w:rsidP="00622485">
      <w:pPr>
        <w:widowControl w:val="0"/>
        <w:autoSpaceDE w:val="0"/>
        <w:autoSpaceDN w:val="0"/>
        <w:adjustRightInd w:val="0"/>
        <w:spacing w:before="0"/>
        <w:ind w:right="-1"/>
        <w:rPr>
          <w:rFonts w:cs="Arial"/>
          <w:sz w:val="24"/>
          <w:szCs w:val="24"/>
          <w:lang w:val="sr-Cyrl-RS"/>
        </w:rPr>
      </w:pPr>
      <w:r w:rsidRPr="00FA5DC2">
        <w:rPr>
          <w:rFonts w:cs="Arial"/>
          <w:sz w:val="24"/>
          <w:szCs w:val="24"/>
        </w:rPr>
        <w:t>Уговор</w:t>
      </w:r>
      <w:r w:rsidR="00E823CC" w:rsidRPr="00FA5DC2">
        <w:rPr>
          <w:rFonts w:cs="Arial"/>
          <w:sz w:val="24"/>
          <w:szCs w:val="24"/>
          <w:lang w:val="sr-Cyrl-RS"/>
        </w:rPr>
        <w:t xml:space="preserve"> се </w:t>
      </w:r>
      <w:r w:rsidRPr="00FA5DC2">
        <w:rPr>
          <w:rFonts w:cs="Arial"/>
          <w:sz w:val="24"/>
          <w:szCs w:val="24"/>
        </w:rPr>
        <w:t xml:space="preserve">закључује се на период од годину дана од </w:t>
      </w:r>
      <w:r w:rsidR="0088539F" w:rsidRPr="00FA5DC2">
        <w:rPr>
          <w:rFonts w:cs="Arial"/>
          <w:sz w:val="24"/>
          <w:szCs w:val="24"/>
          <w:lang w:val="sr-Cyrl-RS"/>
        </w:rPr>
        <w:t>закључења</w:t>
      </w:r>
      <w:r w:rsidR="00DB7C26" w:rsidRPr="00FA5DC2">
        <w:rPr>
          <w:rFonts w:cs="Arial"/>
          <w:sz w:val="24"/>
          <w:szCs w:val="24"/>
          <w:lang w:val="sr-Cyrl-RS"/>
        </w:rPr>
        <w:t xml:space="preserve"> Уговора</w:t>
      </w:r>
      <w:r w:rsidRPr="00FA5DC2">
        <w:rPr>
          <w:rFonts w:cs="Arial"/>
          <w:sz w:val="24"/>
          <w:szCs w:val="24"/>
        </w:rPr>
        <w:t>.</w:t>
      </w:r>
    </w:p>
    <w:p w14:paraId="7253AC5A" w14:textId="77777777" w:rsidR="00FD7276" w:rsidRPr="00FA5DC2" w:rsidRDefault="00FD7276" w:rsidP="00FD7276">
      <w:pPr>
        <w:widowControl w:val="0"/>
        <w:autoSpaceDE w:val="0"/>
        <w:autoSpaceDN w:val="0"/>
        <w:adjustRightInd w:val="0"/>
        <w:spacing w:before="0"/>
        <w:ind w:right="-1" w:firstLine="720"/>
        <w:rPr>
          <w:rFonts w:cs="Arial"/>
          <w:sz w:val="24"/>
          <w:szCs w:val="24"/>
        </w:rPr>
      </w:pPr>
    </w:p>
    <w:p w14:paraId="3F96C4B8" w14:textId="7722EE06" w:rsidR="00FD7276" w:rsidRPr="00FA5DC2" w:rsidRDefault="00FD7276" w:rsidP="006F2A14">
      <w:pPr>
        <w:widowControl w:val="0"/>
        <w:autoSpaceDE w:val="0"/>
        <w:autoSpaceDN w:val="0"/>
        <w:adjustRightInd w:val="0"/>
        <w:spacing w:before="0"/>
        <w:ind w:right="-1"/>
        <w:rPr>
          <w:rFonts w:cs="Arial"/>
          <w:sz w:val="24"/>
          <w:szCs w:val="24"/>
          <w:lang w:val="sr-Cyrl-RS"/>
        </w:rPr>
      </w:pPr>
      <w:r w:rsidRPr="00FA5DC2">
        <w:rPr>
          <w:rFonts w:cs="Arial"/>
          <w:sz w:val="24"/>
          <w:szCs w:val="24"/>
        </w:rPr>
        <w:t xml:space="preserve">Уговор производи правна дејства у периоду важности Гаранција издатих по овом Уговору, односно уговорне стране преузимају обавезе из овог Уговора </w:t>
      </w:r>
      <w:r w:rsidRPr="00FA5DC2">
        <w:rPr>
          <w:rFonts w:cs="Arial"/>
          <w:sz w:val="24"/>
          <w:szCs w:val="24"/>
          <w:lang w:val="sr-Cyrl-RS"/>
        </w:rPr>
        <w:t>у периоду важности Гаранција издатих по овом Уговору</w:t>
      </w:r>
      <w:r w:rsidRPr="00FA5DC2">
        <w:rPr>
          <w:rFonts w:cs="Arial"/>
          <w:sz w:val="24"/>
          <w:szCs w:val="24"/>
        </w:rPr>
        <w:t xml:space="preserve">.   </w:t>
      </w:r>
    </w:p>
    <w:p w14:paraId="12124156" w14:textId="77777777" w:rsidR="006F2A14" w:rsidRPr="00FA5DC2" w:rsidRDefault="006F2A14" w:rsidP="006F2A14">
      <w:pPr>
        <w:widowControl w:val="0"/>
        <w:autoSpaceDE w:val="0"/>
        <w:autoSpaceDN w:val="0"/>
        <w:adjustRightInd w:val="0"/>
        <w:spacing w:before="0"/>
        <w:ind w:right="-1"/>
        <w:rPr>
          <w:rFonts w:cs="Arial"/>
          <w:sz w:val="24"/>
          <w:szCs w:val="24"/>
          <w:lang w:val="sr-Cyrl-RS"/>
        </w:rPr>
      </w:pPr>
    </w:p>
    <w:p w14:paraId="61613BF5" w14:textId="6A461D4A" w:rsidR="006F2A14" w:rsidRPr="00FA5DC2" w:rsidRDefault="006F2A14" w:rsidP="006F2A14">
      <w:pPr>
        <w:widowControl w:val="0"/>
        <w:autoSpaceDE w:val="0"/>
        <w:autoSpaceDN w:val="0"/>
        <w:adjustRightInd w:val="0"/>
        <w:spacing w:before="0"/>
        <w:ind w:right="-1"/>
        <w:rPr>
          <w:rFonts w:cs="Arial"/>
          <w:b/>
          <w:sz w:val="24"/>
          <w:szCs w:val="24"/>
          <w:lang w:val="sr-Cyrl-RS"/>
        </w:rPr>
      </w:pPr>
      <w:r w:rsidRPr="00FA5DC2">
        <w:rPr>
          <w:rFonts w:cs="Arial"/>
          <w:b/>
          <w:sz w:val="24"/>
          <w:szCs w:val="24"/>
          <w:lang w:val="sr-Cyrl-RS"/>
        </w:rPr>
        <w:t>РАСКИД УГОВОРА</w:t>
      </w:r>
    </w:p>
    <w:p w14:paraId="16059C6A" w14:textId="77777777" w:rsidR="00FD7276" w:rsidRPr="00FA5DC2" w:rsidRDefault="00FD7276" w:rsidP="00FD7276">
      <w:pPr>
        <w:widowControl w:val="0"/>
        <w:autoSpaceDE w:val="0"/>
        <w:autoSpaceDN w:val="0"/>
        <w:adjustRightInd w:val="0"/>
        <w:spacing w:before="0"/>
        <w:ind w:right="-60"/>
        <w:jc w:val="center"/>
        <w:rPr>
          <w:rFonts w:cs="Arial"/>
          <w:bCs/>
          <w:sz w:val="24"/>
          <w:szCs w:val="24"/>
          <w:lang w:val="sr-Cyrl-RS"/>
        </w:rPr>
      </w:pPr>
      <w:r w:rsidRPr="00FA5DC2">
        <w:rPr>
          <w:rFonts w:cs="Arial"/>
          <w:bCs/>
          <w:spacing w:val="-1"/>
          <w:sz w:val="24"/>
          <w:szCs w:val="24"/>
        </w:rPr>
        <w:t>Ч</w:t>
      </w:r>
      <w:r w:rsidRPr="00FA5DC2">
        <w:rPr>
          <w:rFonts w:cs="Arial"/>
          <w:bCs/>
          <w:sz w:val="24"/>
          <w:szCs w:val="24"/>
        </w:rPr>
        <w:t xml:space="preserve">лан </w:t>
      </w:r>
      <w:r w:rsidRPr="00FA5DC2">
        <w:rPr>
          <w:rFonts w:cs="Arial"/>
          <w:bCs/>
          <w:spacing w:val="1"/>
          <w:sz w:val="24"/>
          <w:szCs w:val="24"/>
        </w:rPr>
        <w:t>1</w:t>
      </w:r>
      <w:r w:rsidRPr="00FA5DC2">
        <w:rPr>
          <w:rFonts w:cs="Arial"/>
          <w:bCs/>
          <w:spacing w:val="1"/>
          <w:sz w:val="24"/>
          <w:szCs w:val="24"/>
          <w:lang w:val="sr-Cyrl-RS"/>
        </w:rPr>
        <w:t>7</w:t>
      </w:r>
      <w:r w:rsidRPr="00FA5DC2">
        <w:rPr>
          <w:rFonts w:cs="Arial"/>
          <w:bCs/>
          <w:sz w:val="24"/>
          <w:szCs w:val="24"/>
        </w:rPr>
        <w:t>.</w:t>
      </w:r>
    </w:p>
    <w:p w14:paraId="704E529D" w14:textId="77777777" w:rsidR="00FD7276" w:rsidRPr="00FA5DC2" w:rsidRDefault="00FD7276" w:rsidP="00FD7276">
      <w:pPr>
        <w:widowControl w:val="0"/>
        <w:autoSpaceDE w:val="0"/>
        <w:autoSpaceDN w:val="0"/>
        <w:adjustRightInd w:val="0"/>
        <w:spacing w:before="0"/>
        <w:ind w:right="-60"/>
        <w:jc w:val="center"/>
        <w:rPr>
          <w:rFonts w:cs="Arial"/>
          <w:sz w:val="24"/>
          <w:szCs w:val="24"/>
          <w:lang w:val="sr-Cyrl-RS"/>
        </w:rPr>
      </w:pPr>
    </w:p>
    <w:p w14:paraId="07C45583" w14:textId="77777777" w:rsidR="00FD7276" w:rsidRPr="00FA5DC2" w:rsidRDefault="00FD7276" w:rsidP="00622485">
      <w:pPr>
        <w:widowControl w:val="0"/>
        <w:autoSpaceDE w:val="0"/>
        <w:autoSpaceDN w:val="0"/>
        <w:adjustRightInd w:val="0"/>
        <w:spacing w:before="0"/>
        <w:ind w:right="-60"/>
        <w:rPr>
          <w:rFonts w:cs="Arial"/>
          <w:spacing w:val="-1"/>
          <w:position w:val="-1"/>
          <w:sz w:val="24"/>
          <w:szCs w:val="24"/>
          <w:lang w:val="sr-Cyrl-RS"/>
        </w:rPr>
      </w:pPr>
      <w:r w:rsidRPr="00FA5DC2">
        <w:rPr>
          <w:rFonts w:cs="Arial"/>
          <w:spacing w:val="-1"/>
          <w:position w:val="-1"/>
          <w:sz w:val="24"/>
          <w:szCs w:val="24"/>
          <w:lang w:val="sr-Cyrl-RS"/>
        </w:rPr>
        <w:t>У случају да у току важења овог Уговора, Налогодавац рекламира (приговори) Банци за прекорачење уговореног рока извршења услуге, Налогодавац има право да  раскине  овај  Уговор  у  року  од  15  (петнаест) дана  од  дана  пријема обавештења од стране Банке о раскиду овог Уговора и отказном року од 15 (петнаест) дана.</w:t>
      </w:r>
    </w:p>
    <w:p w14:paraId="12113B77" w14:textId="77777777" w:rsidR="00FD7276" w:rsidRPr="00FA5DC2" w:rsidRDefault="00FD7276" w:rsidP="00FD7276">
      <w:pPr>
        <w:widowControl w:val="0"/>
        <w:autoSpaceDE w:val="0"/>
        <w:autoSpaceDN w:val="0"/>
        <w:adjustRightInd w:val="0"/>
        <w:spacing w:before="0"/>
        <w:ind w:right="-60"/>
        <w:jc w:val="left"/>
        <w:rPr>
          <w:rFonts w:cs="Arial"/>
          <w:sz w:val="24"/>
          <w:szCs w:val="24"/>
          <w:lang w:val="sr-Cyrl-RS"/>
        </w:rPr>
      </w:pPr>
    </w:p>
    <w:p w14:paraId="79451D61" w14:textId="6A9B810A" w:rsidR="006F2A14" w:rsidRPr="00FA5DC2" w:rsidRDefault="006F2A14" w:rsidP="006F2A14">
      <w:pPr>
        <w:pStyle w:val="KDParagraf"/>
        <w:spacing w:before="0"/>
        <w:jc w:val="center"/>
        <w:rPr>
          <w:rFonts w:cs="Arial"/>
          <w:sz w:val="24"/>
          <w:szCs w:val="24"/>
          <w:lang w:val="sr-Cyrl-RS"/>
        </w:rPr>
      </w:pPr>
      <w:r w:rsidRPr="00FA5DC2">
        <w:rPr>
          <w:rFonts w:cs="Arial"/>
          <w:sz w:val="24"/>
          <w:szCs w:val="24"/>
        </w:rPr>
        <w:t xml:space="preserve">Члан </w:t>
      </w:r>
      <w:r w:rsidRPr="00FA5DC2">
        <w:rPr>
          <w:rFonts w:cs="Arial"/>
          <w:sz w:val="24"/>
          <w:szCs w:val="24"/>
          <w:lang w:val="sr-Cyrl-RS"/>
        </w:rPr>
        <w:t>18.</w:t>
      </w:r>
    </w:p>
    <w:p w14:paraId="6B851223" w14:textId="77777777" w:rsidR="006F2A14" w:rsidRPr="00FA5DC2" w:rsidRDefault="006F2A14" w:rsidP="006F2A14">
      <w:pPr>
        <w:pStyle w:val="KDParagraf"/>
        <w:spacing w:before="0"/>
        <w:jc w:val="center"/>
        <w:rPr>
          <w:rFonts w:cs="Arial"/>
          <w:sz w:val="24"/>
          <w:szCs w:val="24"/>
        </w:rPr>
      </w:pPr>
    </w:p>
    <w:p w14:paraId="6B15CB50" w14:textId="77777777" w:rsidR="006F2A14" w:rsidRPr="00FA5DC2" w:rsidRDefault="006F2A14" w:rsidP="006F2A14">
      <w:pPr>
        <w:pStyle w:val="KDParagraf"/>
        <w:spacing w:before="0"/>
        <w:rPr>
          <w:rFonts w:cs="Arial"/>
          <w:sz w:val="24"/>
          <w:szCs w:val="24"/>
        </w:rPr>
      </w:pPr>
      <w:r w:rsidRPr="00FA5DC2">
        <w:rPr>
          <w:rFonts w:cs="Arial"/>
          <w:sz w:val="24"/>
          <w:szCs w:val="24"/>
        </w:rPr>
        <w:t>Свака Уговорн</w:t>
      </w:r>
      <w:r w:rsidRPr="00FA5DC2">
        <w:rPr>
          <w:rFonts w:cs="Arial"/>
          <w:sz w:val="24"/>
          <w:szCs w:val="24"/>
          <w:lang w:val="sr-Cyrl-RS"/>
        </w:rPr>
        <w:t>а</w:t>
      </w:r>
      <w:r w:rsidRPr="00FA5DC2">
        <w:rPr>
          <w:rFonts w:cs="Arial"/>
          <w:sz w:val="24"/>
          <w:szCs w:val="24"/>
        </w:rPr>
        <w:t xml:space="preserve"> стран</w:t>
      </w:r>
      <w:r w:rsidRPr="00FA5DC2">
        <w:rPr>
          <w:rFonts w:cs="Arial"/>
          <w:sz w:val="24"/>
          <w:szCs w:val="24"/>
          <w:lang w:val="sr-Cyrl-RS"/>
        </w:rPr>
        <w:t>а</w:t>
      </w:r>
      <w:r w:rsidRPr="00FA5DC2">
        <w:rPr>
          <w:rFonts w:cs="Arial"/>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3E25ACFB" w14:textId="77777777" w:rsidR="006F2A14" w:rsidRPr="00FA5DC2" w:rsidRDefault="006F2A14" w:rsidP="006F2A14">
      <w:pPr>
        <w:pStyle w:val="KDParagraf"/>
        <w:spacing w:before="0"/>
        <w:rPr>
          <w:rFonts w:cs="Arial"/>
          <w:sz w:val="24"/>
          <w:szCs w:val="24"/>
        </w:rPr>
      </w:pPr>
    </w:p>
    <w:p w14:paraId="4669E8D5" w14:textId="60399525" w:rsidR="006F2A14" w:rsidRPr="00FA5DC2" w:rsidRDefault="00A34952" w:rsidP="006F2A14">
      <w:pPr>
        <w:pStyle w:val="KDParagraf"/>
        <w:spacing w:before="0"/>
        <w:rPr>
          <w:rFonts w:cs="Arial"/>
          <w:sz w:val="24"/>
          <w:szCs w:val="24"/>
        </w:rPr>
      </w:pPr>
      <w:r w:rsidRPr="00FA5DC2">
        <w:rPr>
          <w:rFonts w:cs="Arial"/>
          <w:sz w:val="24"/>
          <w:szCs w:val="24"/>
          <w:lang w:val="sr-Cyrl-RS"/>
        </w:rPr>
        <w:t>Налогодавац</w:t>
      </w:r>
      <w:r w:rsidR="006F2A14" w:rsidRPr="00FA5DC2">
        <w:rPr>
          <w:rFonts w:cs="Arial"/>
          <w:sz w:val="24"/>
          <w:szCs w:val="24"/>
        </w:rPr>
        <w:t xml:space="preserve"> може једнострано раскинути овај Уговор пре истека рока услед престанка потребе за ангажовањем </w:t>
      </w:r>
      <w:r w:rsidRPr="00FA5DC2">
        <w:rPr>
          <w:rFonts w:cs="Arial"/>
          <w:sz w:val="24"/>
          <w:szCs w:val="24"/>
          <w:lang w:val="sr-Cyrl-RS"/>
        </w:rPr>
        <w:t>Банке</w:t>
      </w:r>
      <w:r w:rsidR="006F2A14" w:rsidRPr="00FA5DC2">
        <w:rPr>
          <w:rFonts w:cs="Arial"/>
          <w:sz w:val="24"/>
          <w:szCs w:val="24"/>
        </w:rPr>
        <w:t xml:space="preserve">, достављањем писане изјаве о једностраном раскиду Уговора </w:t>
      </w:r>
      <w:r w:rsidRPr="00FA5DC2">
        <w:rPr>
          <w:rFonts w:cs="Arial"/>
          <w:sz w:val="24"/>
          <w:szCs w:val="24"/>
          <w:lang w:val="sr-Cyrl-RS"/>
        </w:rPr>
        <w:t>Банци</w:t>
      </w:r>
      <w:r w:rsidR="006F2A14" w:rsidRPr="00FA5DC2">
        <w:rPr>
          <w:rFonts w:cs="Arial"/>
          <w:sz w:val="24"/>
          <w:szCs w:val="24"/>
        </w:rPr>
        <w:t xml:space="preserve"> и уз поштовање отказног рока од 15 (словима: петнаест) дана од дана достављања писане изјаве.</w:t>
      </w:r>
    </w:p>
    <w:p w14:paraId="68161070" w14:textId="77777777" w:rsidR="006F2A14" w:rsidRPr="00FA5DC2" w:rsidRDefault="006F2A14" w:rsidP="006F2A14">
      <w:pPr>
        <w:pStyle w:val="KDParagraf"/>
        <w:spacing w:before="0"/>
        <w:rPr>
          <w:rFonts w:cs="Arial"/>
          <w:sz w:val="24"/>
          <w:szCs w:val="24"/>
        </w:rPr>
      </w:pPr>
    </w:p>
    <w:p w14:paraId="31818975" w14:textId="51830F24" w:rsidR="006F2A14" w:rsidRPr="00FA5DC2" w:rsidRDefault="006F2A14" w:rsidP="006F2A14">
      <w:pPr>
        <w:pStyle w:val="KDParagraf"/>
        <w:spacing w:before="0"/>
        <w:rPr>
          <w:rFonts w:cs="Arial"/>
          <w:sz w:val="24"/>
          <w:szCs w:val="24"/>
        </w:rPr>
      </w:pPr>
      <w:r w:rsidRPr="00FA5DC2">
        <w:rPr>
          <w:rFonts w:cs="Arial"/>
          <w:sz w:val="24"/>
          <w:szCs w:val="24"/>
        </w:rPr>
        <w:t>Уколико било која Уговорн</w:t>
      </w:r>
      <w:r w:rsidRPr="00FA5DC2">
        <w:rPr>
          <w:rFonts w:cs="Arial"/>
          <w:sz w:val="24"/>
          <w:szCs w:val="24"/>
          <w:lang w:val="sr-Cyrl-RS"/>
        </w:rPr>
        <w:t>а</w:t>
      </w:r>
      <w:r w:rsidRPr="00FA5DC2">
        <w:rPr>
          <w:rFonts w:cs="Arial"/>
          <w:sz w:val="24"/>
          <w:szCs w:val="24"/>
        </w:rPr>
        <w:t xml:space="preserve">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Pr="00FA5DC2">
        <w:rPr>
          <w:rFonts w:cs="Arial"/>
          <w:sz w:val="24"/>
          <w:szCs w:val="24"/>
          <w:lang w:val="sr-Cyrl-RS"/>
        </w:rPr>
        <w:t>14.</w:t>
      </w:r>
      <w:r w:rsidRPr="00FA5DC2">
        <w:rPr>
          <w:rFonts w:cs="Arial"/>
          <w:sz w:val="24"/>
          <w:szCs w:val="24"/>
        </w:rPr>
        <w:t xml:space="preserve"> овог Уговора, у висини од </w:t>
      </w:r>
      <w:r w:rsidRPr="00FA5DC2">
        <w:rPr>
          <w:rFonts w:cs="Arial"/>
          <w:sz w:val="24"/>
          <w:szCs w:val="24"/>
          <w:lang w:val="sr-Cyrl-RS"/>
        </w:rPr>
        <w:t>5</w:t>
      </w:r>
      <w:r w:rsidRPr="00FA5DC2">
        <w:rPr>
          <w:rFonts w:cs="Arial"/>
          <w:sz w:val="24"/>
          <w:szCs w:val="24"/>
        </w:rPr>
        <w:t>%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1886750C" w14:textId="77777777" w:rsidR="006F2A14" w:rsidRPr="00FA5DC2" w:rsidRDefault="006F2A14" w:rsidP="00FD7276">
      <w:pPr>
        <w:widowControl w:val="0"/>
        <w:autoSpaceDE w:val="0"/>
        <w:autoSpaceDN w:val="0"/>
        <w:adjustRightInd w:val="0"/>
        <w:spacing w:before="0"/>
        <w:ind w:right="-60"/>
        <w:jc w:val="left"/>
        <w:rPr>
          <w:rFonts w:cs="Arial"/>
          <w:sz w:val="24"/>
          <w:szCs w:val="24"/>
          <w:lang w:val="sr-Cyrl-RS"/>
        </w:rPr>
      </w:pPr>
    </w:p>
    <w:p w14:paraId="3A22F289" w14:textId="77777777" w:rsidR="00FD7276" w:rsidRPr="00FA5DC2" w:rsidRDefault="00FD7276" w:rsidP="00622485">
      <w:pPr>
        <w:widowControl w:val="0"/>
        <w:autoSpaceDE w:val="0"/>
        <w:autoSpaceDN w:val="0"/>
        <w:adjustRightInd w:val="0"/>
        <w:spacing w:before="0"/>
        <w:ind w:right="-60"/>
        <w:rPr>
          <w:rFonts w:cs="Arial"/>
          <w:b/>
          <w:bCs/>
          <w:iCs/>
          <w:sz w:val="24"/>
          <w:szCs w:val="24"/>
          <w:lang w:val="sr-Cyrl-RS"/>
        </w:rPr>
      </w:pPr>
      <w:r w:rsidRPr="00FA5DC2">
        <w:rPr>
          <w:rFonts w:cs="Arial"/>
          <w:b/>
          <w:bCs/>
          <w:iCs/>
          <w:sz w:val="24"/>
          <w:szCs w:val="24"/>
        </w:rPr>
        <w:t>З</w:t>
      </w:r>
      <w:r w:rsidRPr="00FA5DC2">
        <w:rPr>
          <w:rFonts w:cs="Arial"/>
          <w:b/>
          <w:bCs/>
          <w:iCs/>
          <w:sz w:val="24"/>
          <w:szCs w:val="24"/>
          <w:lang w:val="sr-Cyrl-RS"/>
        </w:rPr>
        <w:t>АВРШНЕ ОДРЕДБЕ</w:t>
      </w:r>
    </w:p>
    <w:p w14:paraId="69BF5559" w14:textId="77777777" w:rsidR="00622485" w:rsidRPr="00FA5DC2" w:rsidRDefault="00622485" w:rsidP="00622485">
      <w:pPr>
        <w:widowControl w:val="0"/>
        <w:autoSpaceDE w:val="0"/>
        <w:autoSpaceDN w:val="0"/>
        <w:adjustRightInd w:val="0"/>
        <w:spacing w:before="0"/>
        <w:ind w:right="-60"/>
        <w:rPr>
          <w:rFonts w:cs="Arial"/>
          <w:b/>
          <w:bCs/>
          <w:iCs/>
          <w:sz w:val="24"/>
          <w:szCs w:val="24"/>
          <w:lang w:val="sr-Cyrl-RS"/>
        </w:rPr>
      </w:pPr>
    </w:p>
    <w:p w14:paraId="6C3A2087" w14:textId="55BEDD3E" w:rsidR="0077428B" w:rsidRPr="00FA5DC2" w:rsidRDefault="0077428B" w:rsidP="0077428B">
      <w:pPr>
        <w:tabs>
          <w:tab w:val="left" w:pos="567"/>
        </w:tabs>
        <w:spacing w:before="0"/>
        <w:jc w:val="center"/>
        <w:rPr>
          <w:rFonts w:cs="Arial"/>
          <w:sz w:val="24"/>
          <w:szCs w:val="24"/>
        </w:rPr>
      </w:pPr>
      <w:r w:rsidRPr="00FA5DC2">
        <w:rPr>
          <w:rFonts w:cs="Arial"/>
          <w:sz w:val="24"/>
          <w:szCs w:val="24"/>
        </w:rPr>
        <w:t>Члан 1</w:t>
      </w:r>
      <w:r w:rsidR="006F2A14" w:rsidRPr="00FA5DC2">
        <w:rPr>
          <w:rFonts w:cs="Arial"/>
          <w:sz w:val="24"/>
          <w:szCs w:val="24"/>
          <w:lang w:val="sr-Cyrl-RS"/>
        </w:rPr>
        <w:t>9</w:t>
      </w:r>
      <w:r w:rsidRPr="00FA5DC2">
        <w:rPr>
          <w:rFonts w:cs="Arial"/>
          <w:sz w:val="24"/>
          <w:szCs w:val="24"/>
        </w:rPr>
        <w:t>.</w:t>
      </w:r>
    </w:p>
    <w:p w14:paraId="50A551A6" w14:textId="77777777" w:rsidR="003A51F7" w:rsidRPr="00FA5DC2" w:rsidRDefault="003A51F7" w:rsidP="0077428B">
      <w:pPr>
        <w:tabs>
          <w:tab w:val="left" w:pos="567"/>
        </w:tabs>
        <w:spacing w:before="0"/>
        <w:jc w:val="center"/>
        <w:rPr>
          <w:rFonts w:cs="Arial"/>
          <w:sz w:val="24"/>
          <w:szCs w:val="24"/>
        </w:rPr>
      </w:pPr>
    </w:p>
    <w:p w14:paraId="0CFEDC26" w14:textId="77777777" w:rsidR="0077428B" w:rsidRPr="00FA5DC2" w:rsidRDefault="0077428B" w:rsidP="0077428B">
      <w:pPr>
        <w:tabs>
          <w:tab w:val="left" w:pos="567"/>
        </w:tabs>
        <w:spacing w:before="0"/>
        <w:rPr>
          <w:rFonts w:cs="Arial"/>
          <w:sz w:val="24"/>
          <w:szCs w:val="24"/>
        </w:rPr>
      </w:pPr>
      <w:r w:rsidRPr="00FA5DC2">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w:t>
      </w:r>
      <w:r w:rsidRPr="00FA5DC2">
        <w:rPr>
          <w:rFonts w:cs="Arial"/>
          <w:sz w:val="24"/>
          <w:szCs w:val="24"/>
          <w:lang w:val="sr-Cyrl-RS"/>
        </w:rPr>
        <w:t>т</w:t>
      </w:r>
      <w:r w:rsidRPr="00FA5DC2">
        <w:rPr>
          <w:rFonts w:cs="Arial"/>
          <w:sz w:val="24"/>
          <w:szCs w:val="24"/>
        </w:rPr>
        <w:t>ране.</w:t>
      </w:r>
    </w:p>
    <w:p w14:paraId="28505015" w14:textId="77777777" w:rsidR="0077428B" w:rsidRPr="00FA5DC2" w:rsidRDefault="0077428B" w:rsidP="0077428B">
      <w:pPr>
        <w:tabs>
          <w:tab w:val="left" w:pos="567"/>
        </w:tabs>
        <w:spacing w:before="0"/>
        <w:rPr>
          <w:rFonts w:cs="Arial"/>
          <w:sz w:val="24"/>
          <w:szCs w:val="24"/>
        </w:rPr>
      </w:pPr>
    </w:p>
    <w:p w14:paraId="2C1D0AE6" w14:textId="5D3CDB08" w:rsidR="0077428B" w:rsidRPr="00FA5DC2" w:rsidRDefault="0077428B" w:rsidP="0077428B">
      <w:pPr>
        <w:tabs>
          <w:tab w:val="left" w:pos="567"/>
        </w:tabs>
        <w:spacing w:before="0"/>
        <w:jc w:val="center"/>
        <w:rPr>
          <w:rFonts w:cs="Arial"/>
          <w:sz w:val="24"/>
          <w:szCs w:val="24"/>
        </w:rPr>
      </w:pPr>
      <w:r w:rsidRPr="00FA5DC2">
        <w:rPr>
          <w:rFonts w:cs="Arial"/>
          <w:sz w:val="24"/>
          <w:szCs w:val="24"/>
        </w:rPr>
        <w:t xml:space="preserve">Члан </w:t>
      </w:r>
      <w:r w:rsidR="006F2A14" w:rsidRPr="00FA5DC2">
        <w:rPr>
          <w:rFonts w:cs="Arial"/>
          <w:sz w:val="24"/>
          <w:szCs w:val="24"/>
          <w:lang w:val="sr-Cyrl-RS"/>
        </w:rPr>
        <w:t>20</w:t>
      </w:r>
      <w:r w:rsidRPr="00FA5DC2">
        <w:rPr>
          <w:rFonts w:cs="Arial"/>
          <w:sz w:val="24"/>
          <w:szCs w:val="24"/>
        </w:rPr>
        <w:t>.</w:t>
      </w:r>
    </w:p>
    <w:p w14:paraId="713A2D96" w14:textId="77777777" w:rsidR="003A51F7" w:rsidRPr="00FA5DC2" w:rsidRDefault="003A51F7" w:rsidP="0077428B">
      <w:pPr>
        <w:tabs>
          <w:tab w:val="left" w:pos="567"/>
        </w:tabs>
        <w:spacing w:before="0"/>
        <w:jc w:val="center"/>
        <w:rPr>
          <w:rFonts w:cs="Arial"/>
          <w:sz w:val="24"/>
          <w:szCs w:val="24"/>
        </w:rPr>
      </w:pPr>
    </w:p>
    <w:p w14:paraId="7137E827" w14:textId="77777777" w:rsidR="0077428B" w:rsidRPr="00FA5DC2" w:rsidRDefault="0077428B" w:rsidP="0077428B">
      <w:pPr>
        <w:tabs>
          <w:tab w:val="left" w:pos="567"/>
        </w:tabs>
        <w:spacing w:before="0"/>
        <w:rPr>
          <w:rFonts w:cs="Arial"/>
          <w:sz w:val="24"/>
          <w:szCs w:val="24"/>
        </w:rPr>
      </w:pPr>
      <w:r w:rsidRPr="00FA5DC2">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375A3199" w14:textId="77777777" w:rsidR="00766285" w:rsidRPr="00FA5DC2" w:rsidRDefault="00766285" w:rsidP="0077428B">
      <w:pPr>
        <w:tabs>
          <w:tab w:val="left" w:pos="567"/>
        </w:tabs>
        <w:spacing w:before="0"/>
        <w:rPr>
          <w:rFonts w:cs="Arial"/>
          <w:b/>
          <w:sz w:val="24"/>
          <w:szCs w:val="24"/>
          <w:lang w:val="sr-Cyrl-RS"/>
        </w:rPr>
      </w:pPr>
    </w:p>
    <w:p w14:paraId="7D8D2C92" w14:textId="0BD927B1" w:rsidR="0077428B" w:rsidRPr="00FA5DC2" w:rsidRDefault="0077428B" w:rsidP="0077428B">
      <w:pPr>
        <w:tabs>
          <w:tab w:val="left" w:pos="567"/>
        </w:tabs>
        <w:spacing w:before="0"/>
        <w:jc w:val="center"/>
        <w:rPr>
          <w:rFonts w:cs="Arial"/>
          <w:sz w:val="24"/>
          <w:szCs w:val="24"/>
        </w:rPr>
      </w:pPr>
      <w:r w:rsidRPr="00FA5DC2">
        <w:rPr>
          <w:rFonts w:cs="Arial"/>
          <w:sz w:val="24"/>
          <w:szCs w:val="24"/>
        </w:rPr>
        <w:lastRenderedPageBreak/>
        <w:t xml:space="preserve">Члан </w:t>
      </w:r>
      <w:r w:rsidR="006F2A14" w:rsidRPr="00FA5DC2">
        <w:rPr>
          <w:rFonts w:cs="Arial"/>
          <w:sz w:val="24"/>
          <w:szCs w:val="24"/>
          <w:lang w:val="sr-Cyrl-RS"/>
        </w:rPr>
        <w:t>21</w:t>
      </w:r>
      <w:r w:rsidRPr="00FA5DC2">
        <w:rPr>
          <w:rFonts w:cs="Arial"/>
          <w:sz w:val="24"/>
          <w:szCs w:val="24"/>
        </w:rPr>
        <w:t>.</w:t>
      </w:r>
    </w:p>
    <w:p w14:paraId="5FF3BCFD" w14:textId="77777777" w:rsidR="003A51F7" w:rsidRPr="00FA5DC2" w:rsidRDefault="003A51F7" w:rsidP="0077428B">
      <w:pPr>
        <w:tabs>
          <w:tab w:val="left" w:pos="567"/>
        </w:tabs>
        <w:spacing w:before="0"/>
        <w:jc w:val="center"/>
        <w:rPr>
          <w:rFonts w:cs="Arial"/>
          <w:sz w:val="24"/>
          <w:szCs w:val="24"/>
        </w:rPr>
      </w:pPr>
    </w:p>
    <w:p w14:paraId="2BF3E629" w14:textId="77777777" w:rsidR="0077428B" w:rsidRPr="00FA5DC2" w:rsidRDefault="0077428B" w:rsidP="006F2A14">
      <w:pPr>
        <w:tabs>
          <w:tab w:val="left" w:pos="567"/>
        </w:tabs>
        <w:spacing w:before="0"/>
        <w:rPr>
          <w:rFonts w:cs="Arial"/>
          <w:sz w:val="24"/>
          <w:szCs w:val="24"/>
        </w:rPr>
      </w:pPr>
      <w:r w:rsidRPr="00FA5DC2">
        <w:rPr>
          <w:rFonts w:cs="Arial"/>
          <w:sz w:val="24"/>
          <w:szCs w:val="24"/>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15D8C830" w14:textId="77777777" w:rsidR="006F2A14" w:rsidRPr="00FA5DC2" w:rsidRDefault="006F2A14" w:rsidP="006F2A14">
      <w:pPr>
        <w:tabs>
          <w:tab w:val="left" w:pos="567"/>
        </w:tabs>
        <w:spacing w:before="0"/>
        <w:rPr>
          <w:rFonts w:cs="Arial"/>
          <w:sz w:val="24"/>
          <w:szCs w:val="24"/>
        </w:rPr>
      </w:pPr>
    </w:p>
    <w:p w14:paraId="4EDF7D98" w14:textId="6EE21FB6" w:rsidR="006F2A14" w:rsidRPr="00FA5DC2" w:rsidRDefault="006F2A14" w:rsidP="006F2A14">
      <w:pPr>
        <w:tabs>
          <w:tab w:val="left" w:pos="567"/>
        </w:tabs>
        <w:spacing w:before="0"/>
        <w:jc w:val="center"/>
        <w:rPr>
          <w:rFonts w:cs="Arial"/>
          <w:sz w:val="24"/>
          <w:szCs w:val="24"/>
          <w:lang w:val="sr-Cyrl-RS"/>
        </w:rPr>
      </w:pPr>
      <w:r w:rsidRPr="00FA5DC2">
        <w:rPr>
          <w:rFonts w:cs="Arial"/>
          <w:sz w:val="24"/>
          <w:szCs w:val="24"/>
        </w:rPr>
        <w:t>Члан 22.</w:t>
      </w:r>
    </w:p>
    <w:p w14:paraId="2FDC6423" w14:textId="77777777" w:rsidR="006F2A14" w:rsidRPr="00FA5DC2" w:rsidRDefault="006F2A14" w:rsidP="006F2A14">
      <w:pPr>
        <w:tabs>
          <w:tab w:val="left" w:pos="567"/>
        </w:tabs>
        <w:spacing w:before="0"/>
        <w:rPr>
          <w:rFonts w:cs="Arial"/>
          <w:sz w:val="24"/>
          <w:szCs w:val="24"/>
          <w:lang w:val="sr-Cyrl-RS"/>
        </w:rPr>
      </w:pPr>
    </w:p>
    <w:p w14:paraId="4F76963F" w14:textId="77777777" w:rsidR="006F2A14" w:rsidRPr="00FA5DC2" w:rsidRDefault="006F2A14" w:rsidP="006F2A14">
      <w:pPr>
        <w:tabs>
          <w:tab w:val="left" w:pos="567"/>
        </w:tabs>
        <w:spacing w:before="0"/>
        <w:rPr>
          <w:rFonts w:cs="Arial"/>
          <w:sz w:val="24"/>
          <w:szCs w:val="24"/>
          <w:lang w:val="sr-Cyrl-RS"/>
        </w:rPr>
      </w:pPr>
      <w:r w:rsidRPr="00FA5DC2">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2ABDF6FB" w14:textId="77777777" w:rsidR="006F2A14" w:rsidRPr="00FA5DC2" w:rsidRDefault="006F2A14" w:rsidP="006F2A14">
      <w:pPr>
        <w:tabs>
          <w:tab w:val="left" w:pos="567"/>
        </w:tabs>
        <w:spacing w:before="0"/>
        <w:rPr>
          <w:rFonts w:cs="Arial"/>
          <w:sz w:val="24"/>
          <w:szCs w:val="24"/>
          <w:lang w:val="sr-Cyrl-RS"/>
        </w:rPr>
      </w:pPr>
    </w:p>
    <w:p w14:paraId="7AB6CD4E" w14:textId="65D0DA9E" w:rsidR="003A51F7" w:rsidRPr="00FA5DC2" w:rsidRDefault="006F2A14" w:rsidP="006F2A14">
      <w:pPr>
        <w:tabs>
          <w:tab w:val="left" w:pos="567"/>
        </w:tabs>
        <w:spacing w:before="0"/>
        <w:rPr>
          <w:rFonts w:cs="Arial"/>
          <w:sz w:val="24"/>
          <w:szCs w:val="24"/>
          <w:lang w:val="sr-Cyrl-RS"/>
        </w:rPr>
      </w:pPr>
      <w:r w:rsidRPr="00FA5DC2">
        <w:rPr>
          <w:rFonts w:cs="Arial"/>
          <w:sz w:val="24"/>
          <w:szCs w:val="24"/>
        </w:rPr>
        <w:t xml:space="preserve">Након закључења и ступања на правну снагу овог Уговора, </w:t>
      </w:r>
      <w:r w:rsidR="00B26E89" w:rsidRPr="00FA5DC2">
        <w:rPr>
          <w:rFonts w:cs="Arial"/>
          <w:sz w:val="24"/>
          <w:szCs w:val="24"/>
          <w:lang w:val="sr-Cyrl-RS"/>
        </w:rPr>
        <w:t>Налогодавац</w:t>
      </w:r>
      <w:r w:rsidRPr="00FA5DC2">
        <w:rPr>
          <w:rFonts w:cs="Arial"/>
          <w:sz w:val="24"/>
          <w:szCs w:val="24"/>
        </w:rPr>
        <w:t xml:space="preserve"> може да дозволи, а </w:t>
      </w:r>
      <w:r w:rsidR="00B26E89" w:rsidRPr="00FA5DC2">
        <w:rPr>
          <w:rFonts w:cs="Arial"/>
          <w:sz w:val="24"/>
          <w:szCs w:val="24"/>
          <w:lang w:val="sr-Cyrl-RS"/>
        </w:rPr>
        <w:t>Банка</w:t>
      </w:r>
      <w:r w:rsidRPr="00FA5DC2">
        <w:rPr>
          <w:rFonts w:cs="Arial"/>
          <w:sz w:val="24"/>
          <w:szCs w:val="24"/>
        </w:rPr>
        <w:t xml:space="preserve"> је обавезн</w:t>
      </w:r>
      <w:r w:rsidR="00B26E89" w:rsidRPr="00FA5DC2">
        <w:rPr>
          <w:rFonts w:cs="Arial"/>
          <w:sz w:val="24"/>
          <w:szCs w:val="24"/>
          <w:lang w:val="sr-Cyrl-RS"/>
        </w:rPr>
        <w:t>а</w:t>
      </w:r>
      <w:r w:rsidRPr="00FA5DC2">
        <w:rPr>
          <w:rFonts w:cs="Arial"/>
          <w:sz w:val="24"/>
          <w:szCs w:val="24"/>
        </w:rPr>
        <w:t xml:space="preserve"> да прихвати промену Уговорних страна због статусних промена код </w:t>
      </w:r>
      <w:r w:rsidR="00B26E89" w:rsidRPr="00FA5DC2">
        <w:rPr>
          <w:rFonts w:cs="Arial"/>
          <w:sz w:val="24"/>
          <w:szCs w:val="24"/>
          <w:lang w:val="sr-Cyrl-RS"/>
        </w:rPr>
        <w:t>Налогодавца</w:t>
      </w:r>
      <w:r w:rsidRPr="00FA5DC2">
        <w:rPr>
          <w:rFonts w:cs="Arial"/>
          <w:sz w:val="24"/>
          <w:szCs w:val="24"/>
        </w:rPr>
        <w:t>, у складу са Уговором о статусној промени.</w:t>
      </w:r>
    </w:p>
    <w:p w14:paraId="5CDD5E8A" w14:textId="77777777" w:rsidR="003A51F7" w:rsidRPr="00FA5DC2" w:rsidRDefault="003A51F7" w:rsidP="00766285">
      <w:pPr>
        <w:tabs>
          <w:tab w:val="left" w:pos="567"/>
        </w:tabs>
        <w:spacing w:before="0"/>
        <w:rPr>
          <w:rFonts w:cs="Arial"/>
          <w:sz w:val="24"/>
          <w:szCs w:val="24"/>
        </w:rPr>
      </w:pPr>
    </w:p>
    <w:p w14:paraId="6CA70148" w14:textId="50138CE5" w:rsidR="0077428B" w:rsidRPr="00FA5DC2" w:rsidRDefault="0077428B" w:rsidP="00766285">
      <w:pPr>
        <w:tabs>
          <w:tab w:val="left" w:pos="567"/>
        </w:tabs>
        <w:spacing w:before="0"/>
        <w:jc w:val="center"/>
        <w:rPr>
          <w:rFonts w:cs="Arial"/>
          <w:sz w:val="24"/>
          <w:szCs w:val="24"/>
        </w:rPr>
      </w:pPr>
      <w:r w:rsidRPr="00FA5DC2">
        <w:rPr>
          <w:rFonts w:cs="Arial"/>
          <w:sz w:val="24"/>
          <w:szCs w:val="24"/>
        </w:rPr>
        <w:t>Члан 2</w:t>
      </w:r>
      <w:r w:rsidR="006F2A14" w:rsidRPr="00FA5DC2">
        <w:rPr>
          <w:rFonts w:cs="Arial"/>
          <w:sz w:val="24"/>
          <w:szCs w:val="24"/>
        </w:rPr>
        <w:t>3</w:t>
      </w:r>
      <w:r w:rsidRPr="00FA5DC2">
        <w:rPr>
          <w:rFonts w:cs="Arial"/>
          <w:sz w:val="24"/>
          <w:szCs w:val="24"/>
        </w:rPr>
        <w:t>.</w:t>
      </w:r>
    </w:p>
    <w:p w14:paraId="4C8DE5D4" w14:textId="77777777" w:rsidR="003A51F7" w:rsidRPr="00FA5DC2" w:rsidRDefault="003A51F7" w:rsidP="00766285">
      <w:pPr>
        <w:tabs>
          <w:tab w:val="left" w:pos="567"/>
        </w:tabs>
        <w:spacing w:before="0"/>
        <w:rPr>
          <w:rFonts w:cs="Arial"/>
          <w:sz w:val="24"/>
          <w:szCs w:val="24"/>
        </w:rPr>
      </w:pPr>
    </w:p>
    <w:p w14:paraId="0E22FF02" w14:textId="0D825DE5" w:rsidR="000451CE" w:rsidRPr="00FA5DC2" w:rsidRDefault="0077428B" w:rsidP="00766285">
      <w:pPr>
        <w:tabs>
          <w:tab w:val="left" w:pos="567"/>
        </w:tabs>
        <w:spacing w:before="0"/>
        <w:rPr>
          <w:rFonts w:cs="Arial"/>
        </w:rPr>
      </w:pPr>
      <w:r w:rsidRPr="00FA5DC2">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FA5DC2">
        <w:rPr>
          <w:rFonts w:cs="Arial"/>
          <w:sz w:val="24"/>
          <w:szCs w:val="24"/>
          <w:lang w:val="sr-Cyrl-RS"/>
        </w:rPr>
        <w:t xml:space="preserve"> Београду</w:t>
      </w:r>
      <w:r w:rsidR="00F81C98" w:rsidRPr="00FA5DC2">
        <w:rPr>
          <w:rFonts w:cs="Arial"/>
          <w:sz w:val="24"/>
          <w:szCs w:val="24"/>
          <w:lang w:val="sr-Cyrl-RS"/>
        </w:rPr>
        <w:t>.</w:t>
      </w:r>
      <w:r w:rsidR="000451CE" w:rsidRPr="00FA5DC2">
        <w:rPr>
          <w:rFonts w:cs="Arial"/>
          <w:sz w:val="24"/>
          <w:szCs w:val="24"/>
        </w:rPr>
        <w:t xml:space="preserve"> /</w:t>
      </w:r>
      <w:r w:rsidR="000451CE" w:rsidRPr="00FA5DC2">
        <w:rPr>
          <w:rFonts w:cs="Arial"/>
          <w:i/>
          <w:sz w:val="24"/>
          <w:szCs w:val="24"/>
          <w:lang w:val="sr-Cyrl-RS"/>
        </w:rPr>
        <w:t>Сталне</w:t>
      </w:r>
      <w:r w:rsidR="000451CE" w:rsidRPr="00FA5DC2">
        <w:rPr>
          <w:rFonts w:cs="Arial"/>
          <w:i/>
          <w:sz w:val="24"/>
          <w:szCs w:val="24"/>
        </w:rPr>
        <w:t xml:space="preserve"> арбитраже при Привредној комори Србије, уз примену њеног Правилника</w:t>
      </w:r>
      <w:r w:rsidR="006F2A14" w:rsidRPr="00FA5DC2">
        <w:rPr>
          <w:rFonts w:cs="Arial"/>
          <w:i/>
          <w:sz w:val="24"/>
          <w:szCs w:val="24"/>
          <w:lang w:val="sr-Cyrl-RS"/>
        </w:rPr>
        <w:t xml:space="preserve"> </w:t>
      </w:r>
      <w:r w:rsidR="000451CE" w:rsidRPr="00FA5DC2">
        <w:rPr>
          <w:i/>
          <w:color w:val="548DD4" w:themeColor="text2" w:themeTint="99"/>
        </w:rPr>
        <w:t xml:space="preserve">[напомена: коначан текст у Уговору зависи од тога да ли је изабран домаћи или страни </w:t>
      </w:r>
      <w:r w:rsidR="000451CE" w:rsidRPr="00FA5DC2">
        <w:rPr>
          <w:i/>
          <w:color w:val="548DD4" w:themeColor="text2" w:themeTint="99"/>
          <w:lang w:val="sr-Cyrl-RS"/>
        </w:rPr>
        <w:t>Пружалац услуга</w:t>
      </w:r>
      <w:r w:rsidR="000451CE" w:rsidRPr="00FA5DC2">
        <w:rPr>
          <w:i/>
          <w:color w:val="548DD4" w:themeColor="text2" w:themeTint="99"/>
        </w:rPr>
        <w:t>]</w:t>
      </w:r>
      <w:r w:rsidR="000451CE" w:rsidRPr="00FA5DC2">
        <w:t>)</w:t>
      </w:r>
      <w:r w:rsidR="000451CE" w:rsidRPr="00FA5DC2">
        <w:rPr>
          <w:color w:val="548DD4" w:themeColor="text2" w:themeTint="99"/>
        </w:rPr>
        <w:t>.</w:t>
      </w:r>
    </w:p>
    <w:p w14:paraId="528C9DB5" w14:textId="77777777" w:rsidR="0077428B" w:rsidRPr="00FA5DC2" w:rsidRDefault="0077428B" w:rsidP="0077428B">
      <w:pPr>
        <w:tabs>
          <w:tab w:val="left" w:pos="567"/>
        </w:tabs>
        <w:spacing w:before="0"/>
        <w:rPr>
          <w:rFonts w:cs="Arial"/>
          <w:sz w:val="24"/>
          <w:szCs w:val="24"/>
        </w:rPr>
      </w:pPr>
    </w:p>
    <w:p w14:paraId="778AF7E0" w14:textId="40F3854A" w:rsidR="0077428B" w:rsidRPr="00FA5DC2" w:rsidRDefault="0077428B" w:rsidP="0077428B">
      <w:pPr>
        <w:tabs>
          <w:tab w:val="left" w:pos="567"/>
        </w:tabs>
        <w:spacing w:before="0"/>
        <w:jc w:val="center"/>
        <w:rPr>
          <w:rFonts w:cs="Arial"/>
          <w:sz w:val="24"/>
          <w:szCs w:val="24"/>
          <w:lang w:val="sr-Cyrl-RS"/>
        </w:rPr>
      </w:pPr>
      <w:r w:rsidRPr="00FA5DC2">
        <w:rPr>
          <w:rFonts w:cs="Arial"/>
          <w:sz w:val="24"/>
          <w:szCs w:val="24"/>
        </w:rPr>
        <w:t>Члан 2</w:t>
      </w:r>
      <w:r w:rsidR="006F2A14" w:rsidRPr="00FA5DC2">
        <w:rPr>
          <w:rFonts w:cs="Arial"/>
          <w:sz w:val="24"/>
          <w:szCs w:val="24"/>
          <w:lang w:val="sr-Cyrl-RS"/>
        </w:rPr>
        <w:t>4</w:t>
      </w:r>
      <w:r w:rsidRPr="00FA5DC2">
        <w:rPr>
          <w:rFonts w:cs="Arial"/>
          <w:sz w:val="24"/>
          <w:szCs w:val="24"/>
        </w:rPr>
        <w:t>.</w:t>
      </w:r>
    </w:p>
    <w:p w14:paraId="48F18A31" w14:textId="77777777" w:rsidR="00CB2E2D" w:rsidRPr="00FA5DC2" w:rsidRDefault="00CB2E2D" w:rsidP="0077428B">
      <w:pPr>
        <w:tabs>
          <w:tab w:val="left" w:pos="567"/>
        </w:tabs>
        <w:spacing w:before="0"/>
        <w:jc w:val="center"/>
        <w:rPr>
          <w:rFonts w:cs="Arial"/>
          <w:sz w:val="24"/>
          <w:szCs w:val="24"/>
          <w:lang w:val="sr-Cyrl-RS"/>
        </w:rPr>
      </w:pPr>
    </w:p>
    <w:p w14:paraId="29544563" w14:textId="77777777" w:rsidR="0077428B" w:rsidRPr="00FA5DC2" w:rsidRDefault="0077428B" w:rsidP="0077428B">
      <w:pPr>
        <w:tabs>
          <w:tab w:val="left" w:pos="567"/>
        </w:tabs>
        <w:spacing w:before="0"/>
        <w:rPr>
          <w:rFonts w:cs="Arial"/>
          <w:sz w:val="24"/>
          <w:szCs w:val="24"/>
        </w:rPr>
      </w:pPr>
      <w:r w:rsidRPr="00FA5DC2">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20F6A7EE" w14:textId="77777777" w:rsidR="0077428B" w:rsidRPr="00FA5DC2" w:rsidRDefault="0077428B" w:rsidP="0077428B">
      <w:pPr>
        <w:tabs>
          <w:tab w:val="left" w:pos="567"/>
        </w:tabs>
        <w:spacing w:before="0"/>
        <w:rPr>
          <w:rFonts w:cs="Arial"/>
          <w:sz w:val="24"/>
          <w:szCs w:val="24"/>
        </w:rPr>
      </w:pPr>
    </w:p>
    <w:p w14:paraId="31951B72" w14:textId="03131111" w:rsidR="0077428B" w:rsidRPr="00FA5DC2" w:rsidRDefault="0077428B" w:rsidP="0077428B">
      <w:pPr>
        <w:tabs>
          <w:tab w:val="left" w:pos="567"/>
        </w:tabs>
        <w:spacing w:before="0"/>
        <w:jc w:val="center"/>
        <w:rPr>
          <w:rFonts w:cs="Arial"/>
          <w:sz w:val="24"/>
          <w:szCs w:val="24"/>
          <w:lang w:val="sr-Cyrl-RS"/>
        </w:rPr>
      </w:pPr>
      <w:r w:rsidRPr="00FA5DC2">
        <w:rPr>
          <w:rFonts w:cs="Arial"/>
          <w:sz w:val="24"/>
          <w:szCs w:val="24"/>
        </w:rPr>
        <w:t>Члан 2</w:t>
      </w:r>
      <w:r w:rsidR="006F2A14" w:rsidRPr="00FA5DC2">
        <w:rPr>
          <w:rFonts w:cs="Arial"/>
          <w:sz w:val="24"/>
          <w:szCs w:val="24"/>
          <w:lang w:val="sr-Cyrl-RS"/>
        </w:rPr>
        <w:t>5</w:t>
      </w:r>
      <w:r w:rsidRPr="00FA5DC2">
        <w:rPr>
          <w:rFonts w:cs="Arial"/>
          <w:sz w:val="24"/>
          <w:szCs w:val="24"/>
        </w:rPr>
        <w:t>.</w:t>
      </w:r>
    </w:p>
    <w:p w14:paraId="5FA3E4EF" w14:textId="77777777" w:rsidR="00F64EF9" w:rsidRPr="00FA5DC2" w:rsidRDefault="00F64EF9" w:rsidP="0077428B">
      <w:pPr>
        <w:tabs>
          <w:tab w:val="left" w:pos="567"/>
        </w:tabs>
        <w:spacing w:before="0"/>
        <w:jc w:val="center"/>
        <w:rPr>
          <w:rFonts w:cs="Arial"/>
          <w:sz w:val="24"/>
          <w:szCs w:val="24"/>
          <w:lang w:val="sr-Cyrl-RS"/>
        </w:rPr>
      </w:pPr>
    </w:p>
    <w:p w14:paraId="404AB0EB" w14:textId="77777777" w:rsidR="0077428B" w:rsidRPr="00FA5DC2" w:rsidRDefault="0077428B" w:rsidP="0077428B">
      <w:pPr>
        <w:tabs>
          <w:tab w:val="left" w:pos="567"/>
        </w:tabs>
        <w:spacing w:before="0"/>
        <w:rPr>
          <w:rFonts w:cs="Arial"/>
          <w:sz w:val="24"/>
          <w:szCs w:val="24"/>
        </w:rPr>
      </w:pPr>
      <w:r w:rsidRPr="00FA5DC2">
        <w:rPr>
          <w:rFonts w:cs="Arial"/>
          <w:sz w:val="24"/>
          <w:szCs w:val="24"/>
        </w:rPr>
        <w:t>Саставни део овог Уговора чине:</w:t>
      </w:r>
    </w:p>
    <w:p w14:paraId="0C71EC4F" w14:textId="77777777" w:rsidR="0077428B" w:rsidRPr="00FA5DC2" w:rsidRDefault="0077428B" w:rsidP="0077428B">
      <w:pPr>
        <w:tabs>
          <w:tab w:val="left" w:pos="567"/>
        </w:tabs>
        <w:spacing w:before="0"/>
        <w:rPr>
          <w:rFonts w:cs="Arial"/>
          <w:sz w:val="24"/>
          <w:szCs w:val="24"/>
        </w:rPr>
      </w:pPr>
    </w:p>
    <w:p w14:paraId="09834A60" w14:textId="77777777" w:rsidR="0077428B" w:rsidRPr="00FA5DC2" w:rsidRDefault="0077428B" w:rsidP="0077428B">
      <w:pPr>
        <w:tabs>
          <w:tab w:val="left" w:pos="567"/>
        </w:tabs>
        <w:spacing w:before="0"/>
        <w:rPr>
          <w:rFonts w:cs="Arial"/>
          <w:sz w:val="24"/>
          <w:szCs w:val="24"/>
        </w:rPr>
      </w:pPr>
      <w:r w:rsidRPr="00FA5DC2">
        <w:rPr>
          <w:rFonts w:cs="Arial"/>
          <w:sz w:val="24"/>
          <w:szCs w:val="24"/>
        </w:rPr>
        <w:t>Прилог број 1</w:t>
      </w:r>
      <w:r w:rsidRPr="00FA5DC2">
        <w:rPr>
          <w:rFonts w:cs="Arial"/>
          <w:sz w:val="24"/>
          <w:szCs w:val="24"/>
        </w:rPr>
        <w:tab/>
        <w:t>Конкурсна</w:t>
      </w:r>
      <w:r w:rsidRPr="00FA5DC2">
        <w:rPr>
          <w:rFonts w:cs="Arial"/>
          <w:sz w:val="24"/>
          <w:szCs w:val="24"/>
          <w:lang w:val="sr-Cyrl-RS"/>
        </w:rPr>
        <w:t xml:space="preserve"> </w:t>
      </w:r>
      <w:r w:rsidRPr="00FA5DC2">
        <w:rPr>
          <w:rFonts w:cs="Arial"/>
          <w:sz w:val="24"/>
          <w:szCs w:val="24"/>
        </w:rPr>
        <w:t>документација;</w:t>
      </w:r>
    </w:p>
    <w:p w14:paraId="0CC8F6C8" w14:textId="77777777" w:rsidR="0077428B" w:rsidRPr="00FA5DC2" w:rsidRDefault="0077428B" w:rsidP="0077428B">
      <w:pPr>
        <w:tabs>
          <w:tab w:val="left" w:pos="567"/>
        </w:tabs>
        <w:spacing w:before="0"/>
        <w:rPr>
          <w:rFonts w:cs="Arial"/>
          <w:sz w:val="24"/>
          <w:szCs w:val="24"/>
        </w:rPr>
      </w:pPr>
      <w:r w:rsidRPr="00FA5DC2">
        <w:rPr>
          <w:rFonts w:cs="Arial"/>
          <w:sz w:val="24"/>
          <w:szCs w:val="24"/>
        </w:rPr>
        <w:t>Прилог број 2</w:t>
      </w:r>
      <w:r w:rsidRPr="00FA5DC2">
        <w:rPr>
          <w:rFonts w:cs="Arial"/>
          <w:sz w:val="24"/>
          <w:szCs w:val="24"/>
        </w:rPr>
        <w:tab/>
        <w:t>Понуда;</w:t>
      </w:r>
      <w:r w:rsidRPr="00FA5DC2">
        <w:rPr>
          <w:rFonts w:cs="Arial"/>
          <w:sz w:val="24"/>
          <w:szCs w:val="24"/>
        </w:rPr>
        <w:tab/>
      </w:r>
    </w:p>
    <w:p w14:paraId="14B00916" w14:textId="77777777" w:rsidR="0077428B" w:rsidRPr="00FA5DC2" w:rsidRDefault="0077428B" w:rsidP="0077428B">
      <w:pPr>
        <w:tabs>
          <w:tab w:val="left" w:pos="567"/>
        </w:tabs>
        <w:spacing w:before="0"/>
        <w:rPr>
          <w:rFonts w:cs="Arial"/>
          <w:sz w:val="24"/>
          <w:szCs w:val="24"/>
        </w:rPr>
      </w:pPr>
      <w:r w:rsidRPr="00FA5DC2">
        <w:rPr>
          <w:rFonts w:cs="Arial"/>
          <w:sz w:val="24"/>
          <w:szCs w:val="24"/>
        </w:rPr>
        <w:t>Прилог број 3</w:t>
      </w:r>
      <w:r w:rsidRPr="00FA5DC2">
        <w:rPr>
          <w:rFonts w:cs="Arial"/>
          <w:sz w:val="24"/>
          <w:szCs w:val="24"/>
        </w:rPr>
        <w:tab/>
        <w:t>Структура цене из Понуде;</w:t>
      </w:r>
    </w:p>
    <w:p w14:paraId="40594DD6" w14:textId="77777777" w:rsidR="0077428B" w:rsidRPr="00FA5DC2" w:rsidRDefault="0077428B" w:rsidP="0077428B">
      <w:pPr>
        <w:tabs>
          <w:tab w:val="left" w:pos="567"/>
        </w:tabs>
        <w:spacing w:before="0"/>
        <w:rPr>
          <w:rFonts w:cs="Arial"/>
          <w:sz w:val="24"/>
          <w:szCs w:val="24"/>
        </w:rPr>
      </w:pPr>
      <w:r w:rsidRPr="00FA5DC2">
        <w:rPr>
          <w:rFonts w:cs="Arial"/>
          <w:sz w:val="24"/>
          <w:szCs w:val="24"/>
        </w:rPr>
        <w:t>Прилог број 4</w:t>
      </w:r>
      <w:r w:rsidRPr="00FA5DC2">
        <w:rPr>
          <w:rFonts w:cs="Arial"/>
          <w:sz w:val="24"/>
          <w:szCs w:val="24"/>
        </w:rPr>
        <w:tab/>
        <w:t>Опис и врста услуге;</w:t>
      </w:r>
    </w:p>
    <w:p w14:paraId="3D0BD11A" w14:textId="70ADF453" w:rsidR="0077428B" w:rsidRPr="00FA5DC2" w:rsidRDefault="0077428B" w:rsidP="0077428B">
      <w:pPr>
        <w:tabs>
          <w:tab w:val="left" w:pos="567"/>
        </w:tabs>
        <w:spacing w:before="0"/>
        <w:rPr>
          <w:rFonts w:cs="Arial"/>
          <w:sz w:val="24"/>
          <w:szCs w:val="24"/>
          <w:lang w:val="sr-Cyrl-RS"/>
        </w:rPr>
      </w:pPr>
      <w:r w:rsidRPr="00FA5DC2">
        <w:rPr>
          <w:rFonts w:cs="Arial"/>
          <w:sz w:val="24"/>
          <w:szCs w:val="24"/>
        </w:rPr>
        <w:t xml:space="preserve">Прилог број 5       </w:t>
      </w:r>
      <w:r w:rsidR="00F6314C" w:rsidRPr="00FA5DC2">
        <w:rPr>
          <w:rFonts w:cs="Arial"/>
          <w:sz w:val="24"/>
          <w:szCs w:val="24"/>
          <w:lang w:val="sr-Cyrl-RS"/>
        </w:rPr>
        <w:t xml:space="preserve">  </w:t>
      </w:r>
      <w:r w:rsidRPr="00FA5DC2">
        <w:rPr>
          <w:rFonts w:cs="Arial"/>
          <w:sz w:val="24"/>
          <w:szCs w:val="24"/>
        </w:rPr>
        <w:t>Споразум о заједничком извршењу услуге</w:t>
      </w:r>
      <w:r w:rsidR="00A33B5E" w:rsidRPr="00FA5DC2">
        <w:rPr>
          <w:rFonts w:cs="Arial"/>
          <w:sz w:val="24"/>
          <w:szCs w:val="24"/>
          <w:lang w:val="sr-Cyrl-RS"/>
        </w:rPr>
        <w:t>;</w:t>
      </w:r>
    </w:p>
    <w:p w14:paraId="09619B6E" w14:textId="5C830F1C" w:rsidR="0077428B" w:rsidRPr="00FA5DC2" w:rsidRDefault="0077428B" w:rsidP="0077428B">
      <w:pPr>
        <w:tabs>
          <w:tab w:val="left" w:pos="567"/>
        </w:tabs>
        <w:spacing w:before="0"/>
        <w:rPr>
          <w:rFonts w:cs="Arial"/>
          <w:sz w:val="24"/>
          <w:szCs w:val="24"/>
          <w:lang w:val="sr-Cyrl-RS"/>
        </w:rPr>
      </w:pPr>
      <w:r w:rsidRPr="00FA5DC2">
        <w:rPr>
          <w:rFonts w:cs="Arial"/>
          <w:sz w:val="24"/>
          <w:szCs w:val="24"/>
          <w:lang w:val="sr-Cyrl-RS"/>
        </w:rPr>
        <w:t xml:space="preserve">Прилог број </w:t>
      </w:r>
      <w:r w:rsidRPr="00FA5DC2">
        <w:rPr>
          <w:rFonts w:cs="Arial"/>
          <w:sz w:val="24"/>
          <w:szCs w:val="24"/>
          <w:lang w:val="sr-Latn-RS"/>
        </w:rPr>
        <w:t>6</w:t>
      </w:r>
      <w:r w:rsidRPr="00FA5DC2">
        <w:rPr>
          <w:rFonts w:cs="Arial"/>
          <w:sz w:val="24"/>
          <w:szCs w:val="24"/>
          <w:lang w:val="sr-Cyrl-RS"/>
        </w:rPr>
        <w:t xml:space="preserve">       </w:t>
      </w:r>
      <w:r w:rsidR="00F6314C" w:rsidRPr="00FA5DC2">
        <w:rPr>
          <w:rFonts w:cs="Arial"/>
          <w:sz w:val="24"/>
          <w:szCs w:val="24"/>
          <w:lang w:val="sr-Cyrl-RS"/>
        </w:rPr>
        <w:t xml:space="preserve">  </w:t>
      </w:r>
      <w:r w:rsidRPr="00FA5DC2">
        <w:rPr>
          <w:rFonts w:cs="Arial"/>
          <w:sz w:val="24"/>
          <w:szCs w:val="24"/>
          <w:lang w:val="sr-Cyrl-RS"/>
        </w:rPr>
        <w:t>Средства финансијског обезбеђења</w:t>
      </w:r>
      <w:r w:rsidR="00A33B5E" w:rsidRPr="00FA5DC2">
        <w:rPr>
          <w:rFonts w:cs="Arial"/>
          <w:sz w:val="24"/>
          <w:szCs w:val="24"/>
          <w:lang w:val="sr-Cyrl-RS"/>
        </w:rPr>
        <w:t>;</w:t>
      </w:r>
    </w:p>
    <w:p w14:paraId="00947B4B" w14:textId="77777777" w:rsidR="0077428B" w:rsidRPr="00FA5DC2" w:rsidRDefault="0077428B" w:rsidP="0077428B">
      <w:pPr>
        <w:tabs>
          <w:tab w:val="left" w:pos="567"/>
        </w:tabs>
        <w:spacing w:before="0"/>
        <w:rPr>
          <w:rFonts w:cs="Arial"/>
          <w:b/>
          <w:sz w:val="24"/>
          <w:szCs w:val="24"/>
        </w:rPr>
      </w:pPr>
    </w:p>
    <w:p w14:paraId="5B4AA5CA" w14:textId="06781CB2" w:rsidR="0077428B" w:rsidRPr="00FA5DC2" w:rsidRDefault="00F81C98" w:rsidP="0077428B">
      <w:pPr>
        <w:tabs>
          <w:tab w:val="left" w:pos="567"/>
        </w:tabs>
        <w:spacing w:before="0"/>
        <w:jc w:val="center"/>
        <w:rPr>
          <w:rFonts w:cs="Arial"/>
          <w:sz w:val="24"/>
          <w:szCs w:val="24"/>
        </w:rPr>
      </w:pPr>
      <w:r w:rsidRPr="00FA5DC2">
        <w:rPr>
          <w:rFonts w:cs="Arial"/>
          <w:sz w:val="24"/>
          <w:szCs w:val="24"/>
        </w:rPr>
        <w:t>Члан 2</w:t>
      </w:r>
      <w:r w:rsidR="00CB2E2D" w:rsidRPr="00FA5DC2">
        <w:rPr>
          <w:rFonts w:cs="Arial"/>
          <w:sz w:val="24"/>
          <w:szCs w:val="24"/>
          <w:lang w:val="sr-Cyrl-RS"/>
        </w:rPr>
        <w:t>6</w:t>
      </w:r>
      <w:r w:rsidR="0077428B" w:rsidRPr="00FA5DC2">
        <w:rPr>
          <w:rFonts w:cs="Arial"/>
          <w:sz w:val="24"/>
          <w:szCs w:val="24"/>
        </w:rPr>
        <w:t>.</w:t>
      </w:r>
    </w:p>
    <w:p w14:paraId="59C72367" w14:textId="77777777" w:rsidR="0077428B" w:rsidRPr="00FA5DC2" w:rsidRDefault="0077428B" w:rsidP="0077428B">
      <w:pPr>
        <w:tabs>
          <w:tab w:val="left" w:pos="567"/>
        </w:tabs>
        <w:spacing w:before="0"/>
        <w:rPr>
          <w:rFonts w:cs="Arial"/>
          <w:sz w:val="24"/>
          <w:szCs w:val="24"/>
        </w:rPr>
      </w:pPr>
    </w:p>
    <w:p w14:paraId="47A616BC" w14:textId="77777777" w:rsidR="0077428B" w:rsidRPr="00FA5DC2" w:rsidRDefault="0077428B" w:rsidP="0077428B">
      <w:pPr>
        <w:tabs>
          <w:tab w:val="left" w:pos="567"/>
        </w:tabs>
        <w:spacing w:before="0"/>
        <w:rPr>
          <w:rFonts w:cs="Arial"/>
          <w:sz w:val="24"/>
          <w:szCs w:val="24"/>
        </w:rPr>
      </w:pPr>
      <w:r w:rsidRPr="00FA5DC2">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14:paraId="49C30EDA" w14:textId="77777777" w:rsidR="00622485" w:rsidRPr="00FA5DC2" w:rsidRDefault="00622485" w:rsidP="00622485">
      <w:pPr>
        <w:widowControl w:val="0"/>
        <w:autoSpaceDE w:val="0"/>
        <w:autoSpaceDN w:val="0"/>
        <w:adjustRightInd w:val="0"/>
        <w:spacing w:before="0"/>
        <w:ind w:right="-60"/>
        <w:rPr>
          <w:rFonts w:cs="Arial"/>
          <w:b/>
          <w:bCs/>
          <w:iCs/>
          <w:sz w:val="24"/>
          <w:szCs w:val="24"/>
          <w:lang w:val="sr-Cyrl-RS"/>
        </w:rPr>
      </w:pPr>
    </w:p>
    <w:p w14:paraId="5B1D91E4" w14:textId="77777777" w:rsidR="00622485" w:rsidRPr="00FA5DC2" w:rsidRDefault="00622485" w:rsidP="00622485">
      <w:pPr>
        <w:widowControl w:val="0"/>
        <w:autoSpaceDE w:val="0"/>
        <w:autoSpaceDN w:val="0"/>
        <w:adjustRightInd w:val="0"/>
        <w:spacing w:before="0"/>
        <w:ind w:right="-60"/>
        <w:rPr>
          <w:rFonts w:cs="Arial"/>
          <w:b/>
          <w:bCs/>
          <w:iCs/>
          <w:sz w:val="24"/>
          <w:szCs w:val="24"/>
          <w:lang w:val="sr-Cyrl-RS"/>
        </w:rPr>
      </w:pPr>
    </w:p>
    <w:p w14:paraId="1872C9B9" w14:textId="77777777" w:rsidR="0077428B" w:rsidRPr="00FA5DC2" w:rsidRDefault="0077428B" w:rsidP="0077428B">
      <w:pPr>
        <w:tabs>
          <w:tab w:val="left" w:pos="567"/>
          <w:tab w:val="left" w:pos="5730"/>
        </w:tabs>
        <w:spacing w:before="0"/>
        <w:rPr>
          <w:rFonts w:cs="Arial"/>
          <w:b/>
          <w:sz w:val="24"/>
          <w:szCs w:val="24"/>
          <w:lang w:val="sr-Cyrl-RS"/>
        </w:rPr>
      </w:pPr>
      <w:r w:rsidRPr="00FA5DC2">
        <w:rPr>
          <w:rFonts w:cs="Arial"/>
          <w:b/>
          <w:sz w:val="24"/>
          <w:szCs w:val="24"/>
          <w:lang w:val="sr-Cyrl-RS"/>
        </w:rPr>
        <w:lastRenderedPageBreak/>
        <w:t xml:space="preserve">        НАЛОГОДАВАЦ</w:t>
      </w:r>
      <w:r w:rsidRPr="00FA5DC2">
        <w:rPr>
          <w:rFonts w:cs="Arial"/>
          <w:b/>
          <w:sz w:val="24"/>
          <w:szCs w:val="24"/>
          <w:lang w:val="sr-Cyrl-RS"/>
        </w:rPr>
        <w:tab/>
        <w:t xml:space="preserve">             БАНКА</w:t>
      </w:r>
    </w:p>
    <w:p w14:paraId="06B17548" w14:textId="77777777" w:rsidR="0077428B" w:rsidRPr="00FA5DC2" w:rsidRDefault="0077428B" w:rsidP="0077428B">
      <w:pPr>
        <w:tabs>
          <w:tab w:val="left" w:pos="567"/>
          <w:tab w:val="left" w:pos="6240"/>
        </w:tabs>
        <w:spacing w:before="0"/>
        <w:rPr>
          <w:rFonts w:cs="Arial"/>
          <w:sz w:val="24"/>
          <w:szCs w:val="24"/>
          <w:lang w:val="sr-Cyrl-RS"/>
        </w:rPr>
      </w:pPr>
      <w:r w:rsidRPr="00FA5DC2">
        <w:rPr>
          <w:rFonts w:cs="Arial"/>
          <w:b/>
          <w:sz w:val="24"/>
          <w:szCs w:val="24"/>
          <w:lang w:val="sr-Cyrl-RS"/>
        </w:rPr>
        <w:t xml:space="preserve">                                                                                       </w:t>
      </w:r>
    </w:p>
    <w:p w14:paraId="60ED1209" w14:textId="77777777" w:rsidR="0077428B" w:rsidRPr="00FA5DC2" w:rsidRDefault="0077428B" w:rsidP="0077428B">
      <w:pPr>
        <w:tabs>
          <w:tab w:val="left" w:pos="567"/>
          <w:tab w:val="left" w:pos="6615"/>
        </w:tabs>
        <w:spacing w:before="0"/>
        <w:rPr>
          <w:rFonts w:cs="Arial"/>
          <w:b/>
          <w:sz w:val="24"/>
          <w:szCs w:val="24"/>
          <w:lang w:val="sr-Cyrl-RS"/>
        </w:rPr>
      </w:pPr>
      <w:r w:rsidRPr="00FA5DC2">
        <w:rPr>
          <w:rFonts w:cs="Arial"/>
          <w:sz w:val="24"/>
          <w:szCs w:val="24"/>
          <w:lang w:val="sr-Cyrl-RS"/>
        </w:rPr>
        <w:t xml:space="preserve">      </w:t>
      </w:r>
      <w:r w:rsidRPr="00FA5DC2">
        <w:rPr>
          <w:rFonts w:cs="Arial"/>
          <w:b/>
          <w:sz w:val="24"/>
          <w:szCs w:val="24"/>
          <w:lang w:val="sr-Cyrl-RS"/>
        </w:rPr>
        <w:t xml:space="preserve">Јавно предузеће </w:t>
      </w:r>
      <w:r w:rsidRPr="00FA5DC2">
        <w:rPr>
          <w:rFonts w:cs="Arial"/>
          <w:b/>
          <w:sz w:val="24"/>
          <w:szCs w:val="24"/>
          <w:lang w:val="sr-Cyrl-RS"/>
        </w:rPr>
        <w:tab/>
        <w:t>Назив</w:t>
      </w:r>
    </w:p>
    <w:p w14:paraId="01D9DD08" w14:textId="77777777" w:rsidR="0077428B" w:rsidRPr="00FA5DC2" w:rsidRDefault="0077428B" w:rsidP="0077428B">
      <w:pPr>
        <w:tabs>
          <w:tab w:val="left" w:pos="567"/>
          <w:tab w:val="left" w:pos="6615"/>
        </w:tabs>
        <w:spacing w:before="0"/>
        <w:rPr>
          <w:rFonts w:cs="Arial"/>
          <w:b/>
          <w:sz w:val="24"/>
          <w:szCs w:val="24"/>
          <w:lang w:val="sr-Cyrl-RS"/>
        </w:rPr>
      </w:pPr>
      <w:r w:rsidRPr="00FA5DC2">
        <w:rPr>
          <w:rFonts w:cs="Arial"/>
          <w:b/>
          <w:sz w:val="24"/>
          <w:szCs w:val="24"/>
          <w:lang w:val="sr-Cyrl-RS"/>
        </w:rPr>
        <w:t xml:space="preserve">,,Електропривреда Србије“ Београд                                 </w:t>
      </w:r>
    </w:p>
    <w:p w14:paraId="1E0135C1" w14:textId="77777777" w:rsidR="0077428B" w:rsidRPr="00FA5DC2" w:rsidRDefault="0077428B" w:rsidP="0077428B">
      <w:pPr>
        <w:tabs>
          <w:tab w:val="left" w:pos="567"/>
        </w:tabs>
        <w:spacing w:before="0"/>
        <w:ind w:left="360"/>
        <w:rPr>
          <w:rFonts w:cs="Arial"/>
          <w:b/>
          <w:strike/>
          <w:sz w:val="24"/>
          <w:szCs w:val="24"/>
          <w:lang w:val="sr-Cyrl-RS"/>
        </w:rPr>
      </w:pPr>
      <w:r w:rsidRPr="00FA5DC2">
        <w:rPr>
          <w:rFonts w:cs="Arial"/>
          <w:b/>
          <w:sz w:val="24"/>
          <w:szCs w:val="24"/>
          <w:lang w:val="sr-Cyrl-RS"/>
        </w:rPr>
        <w:t xml:space="preserve">   </w:t>
      </w:r>
    </w:p>
    <w:p w14:paraId="2F77E949" w14:textId="77777777" w:rsidR="0077428B" w:rsidRPr="00FA5DC2" w:rsidRDefault="0077428B" w:rsidP="0077428B">
      <w:pPr>
        <w:tabs>
          <w:tab w:val="left" w:pos="567"/>
        </w:tabs>
        <w:spacing w:before="0"/>
        <w:ind w:left="720"/>
        <w:rPr>
          <w:rFonts w:cs="Arial"/>
          <w:b/>
          <w:sz w:val="24"/>
          <w:szCs w:val="24"/>
          <w:lang w:val="sr-Cyrl-RS"/>
        </w:rPr>
      </w:pPr>
    </w:p>
    <w:p w14:paraId="263D5A88" w14:textId="77777777" w:rsidR="0077428B" w:rsidRPr="00FA5DC2" w:rsidRDefault="0077428B" w:rsidP="0077428B">
      <w:pPr>
        <w:tabs>
          <w:tab w:val="left" w:pos="567"/>
        </w:tabs>
        <w:spacing w:before="0"/>
        <w:rPr>
          <w:rFonts w:cs="Arial"/>
          <w:sz w:val="24"/>
          <w:szCs w:val="24"/>
        </w:rPr>
      </w:pPr>
      <w:r w:rsidRPr="00FA5DC2">
        <w:rPr>
          <w:rFonts w:cs="Arial"/>
          <w:sz w:val="24"/>
          <w:szCs w:val="24"/>
        </w:rPr>
        <w:t>_______________________</w:t>
      </w:r>
      <w:r w:rsidRPr="00FA5DC2">
        <w:rPr>
          <w:rFonts w:cs="Arial"/>
          <w:sz w:val="24"/>
          <w:szCs w:val="24"/>
        </w:rPr>
        <w:tab/>
      </w:r>
      <w:r w:rsidRPr="00FA5DC2">
        <w:rPr>
          <w:rFonts w:cs="Arial"/>
          <w:sz w:val="24"/>
          <w:szCs w:val="24"/>
        </w:rPr>
        <w:tab/>
      </w:r>
      <w:r w:rsidRPr="00FA5DC2">
        <w:rPr>
          <w:rFonts w:cs="Arial"/>
          <w:sz w:val="24"/>
          <w:szCs w:val="24"/>
          <w:lang w:val="sr-Cyrl-RS"/>
        </w:rPr>
        <w:t xml:space="preserve">                      </w:t>
      </w:r>
      <w:r w:rsidRPr="00FA5DC2">
        <w:rPr>
          <w:rFonts w:cs="Arial"/>
          <w:sz w:val="24"/>
          <w:szCs w:val="24"/>
        </w:rPr>
        <w:t>________________________</w:t>
      </w:r>
    </w:p>
    <w:p w14:paraId="1AC6D20D" w14:textId="77777777" w:rsidR="0077428B" w:rsidRPr="00FA5DC2" w:rsidRDefault="0077428B" w:rsidP="0077428B">
      <w:pPr>
        <w:tabs>
          <w:tab w:val="left" w:pos="567"/>
        </w:tabs>
        <w:spacing w:before="0"/>
        <w:rPr>
          <w:rFonts w:cs="Arial"/>
          <w:sz w:val="24"/>
          <w:szCs w:val="24"/>
        </w:rPr>
      </w:pPr>
      <w:r w:rsidRPr="00FA5DC2">
        <w:rPr>
          <w:rFonts w:cs="Arial"/>
          <w:sz w:val="24"/>
          <w:szCs w:val="24"/>
          <w:lang w:val="sr-Cyrl-RS"/>
        </w:rPr>
        <w:t xml:space="preserve">          </w:t>
      </w:r>
      <w:r w:rsidRPr="00FA5DC2">
        <w:rPr>
          <w:rFonts w:cs="Arial"/>
          <w:b/>
          <w:sz w:val="24"/>
          <w:szCs w:val="24"/>
          <w:lang w:val="sr-Cyrl-RS"/>
        </w:rPr>
        <w:t>Милорад Грчић</w:t>
      </w:r>
    </w:p>
    <w:p w14:paraId="5874EA81" w14:textId="77777777" w:rsidR="0077428B" w:rsidRPr="00FA5DC2" w:rsidRDefault="0077428B" w:rsidP="0077428B">
      <w:pPr>
        <w:tabs>
          <w:tab w:val="left" w:pos="567"/>
        </w:tabs>
        <w:spacing w:before="0"/>
        <w:rPr>
          <w:rFonts w:cs="Arial"/>
          <w:sz w:val="24"/>
          <w:szCs w:val="24"/>
        </w:rPr>
      </w:pPr>
      <w:r w:rsidRPr="00FA5DC2">
        <w:rPr>
          <w:rFonts w:cs="Arial"/>
          <w:b/>
          <w:sz w:val="24"/>
          <w:szCs w:val="24"/>
          <w:lang w:val="sr-Cyrl-RS"/>
        </w:rPr>
        <w:t xml:space="preserve">   </w:t>
      </w:r>
      <w:r w:rsidRPr="00FA5DC2">
        <w:rPr>
          <w:rFonts w:cs="Arial"/>
          <w:b/>
          <w:sz w:val="24"/>
          <w:szCs w:val="24"/>
          <w:lang w:val="sr-Latn-RS"/>
        </w:rPr>
        <w:t xml:space="preserve">      </w:t>
      </w:r>
      <w:r w:rsidRPr="00FA5DC2">
        <w:rPr>
          <w:rFonts w:cs="Arial"/>
          <w:b/>
          <w:sz w:val="24"/>
          <w:szCs w:val="24"/>
          <w:lang w:val="sr-Cyrl-RS"/>
        </w:rPr>
        <w:t xml:space="preserve">  в.д. директора</w:t>
      </w:r>
      <w:r w:rsidRPr="00FA5DC2">
        <w:rPr>
          <w:rFonts w:cs="Arial"/>
          <w:sz w:val="24"/>
          <w:szCs w:val="24"/>
        </w:rPr>
        <w:tab/>
      </w:r>
      <w:r w:rsidRPr="00FA5DC2">
        <w:rPr>
          <w:rFonts w:cs="Arial"/>
          <w:sz w:val="24"/>
          <w:szCs w:val="24"/>
        </w:rPr>
        <w:tab/>
      </w:r>
      <w:r w:rsidRPr="00FA5DC2">
        <w:rPr>
          <w:rFonts w:cs="Arial"/>
          <w:sz w:val="24"/>
          <w:szCs w:val="24"/>
          <w:lang w:val="sr-Cyrl-RS"/>
        </w:rPr>
        <w:t xml:space="preserve">                               </w:t>
      </w:r>
      <w:r w:rsidRPr="00FA5DC2">
        <w:rPr>
          <w:rFonts w:cs="Arial"/>
          <w:sz w:val="24"/>
          <w:szCs w:val="24"/>
          <w:lang w:val="sr-Latn-RS"/>
        </w:rPr>
        <w:t xml:space="preserve">            </w:t>
      </w:r>
      <w:r w:rsidRPr="00FA5DC2">
        <w:rPr>
          <w:rFonts w:cs="Arial"/>
          <w:sz w:val="24"/>
          <w:szCs w:val="24"/>
          <w:lang w:val="sr-Cyrl-RS"/>
        </w:rPr>
        <w:t xml:space="preserve"> </w:t>
      </w:r>
      <w:r w:rsidRPr="00FA5DC2">
        <w:rPr>
          <w:rFonts w:cs="Arial"/>
          <w:sz w:val="24"/>
          <w:szCs w:val="24"/>
        </w:rPr>
        <w:t>Име и презиме</w:t>
      </w:r>
    </w:p>
    <w:p w14:paraId="18553008" w14:textId="77777777" w:rsidR="0077428B" w:rsidRPr="00FA5DC2" w:rsidRDefault="0077428B" w:rsidP="0077428B">
      <w:pPr>
        <w:tabs>
          <w:tab w:val="left" w:pos="567"/>
        </w:tabs>
        <w:spacing w:before="0"/>
        <w:rPr>
          <w:rFonts w:cs="Arial"/>
          <w:sz w:val="24"/>
          <w:szCs w:val="24"/>
        </w:rPr>
      </w:pPr>
      <w:r w:rsidRPr="00FA5DC2">
        <w:rPr>
          <w:rFonts w:cs="Arial"/>
          <w:sz w:val="24"/>
          <w:szCs w:val="24"/>
          <w:lang w:val="sr-Cyrl-RS"/>
        </w:rPr>
        <w:t xml:space="preserve">                                                                                                    </w:t>
      </w:r>
      <w:r w:rsidRPr="00FA5DC2">
        <w:rPr>
          <w:rFonts w:cs="Arial"/>
          <w:sz w:val="24"/>
          <w:szCs w:val="24"/>
        </w:rPr>
        <w:t>Функција</w:t>
      </w:r>
    </w:p>
    <w:p w14:paraId="17205C3B" w14:textId="77777777" w:rsidR="00FD7276" w:rsidRPr="00FA5DC2" w:rsidRDefault="00FD7276" w:rsidP="00FD7276">
      <w:pPr>
        <w:widowControl w:val="0"/>
        <w:autoSpaceDE w:val="0"/>
        <w:autoSpaceDN w:val="0"/>
        <w:adjustRightInd w:val="0"/>
        <w:spacing w:before="0"/>
        <w:ind w:right="-60"/>
        <w:jc w:val="left"/>
        <w:rPr>
          <w:rFonts w:cs="Arial"/>
          <w:sz w:val="24"/>
          <w:szCs w:val="24"/>
        </w:rPr>
      </w:pPr>
    </w:p>
    <w:p w14:paraId="4F7EF52F" w14:textId="77777777" w:rsidR="00622485" w:rsidRPr="00FA5DC2" w:rsidRDefault="00622485" w:rsidP="00FD7276">
      <w:pPr>
        <w:spacing w:before="0"/>
        <w:jc w:val="right"/>
        <w:rPr>
          <w:rFonts w:cs="Arial"/>
          <w:b/>
          <w:sz w:val="24"/>
          <w:szCs w:val="24"/>
        </w:rPr>
      </w:pPr>
    </w:p>
    <w:p w14:paraId="5490FD4A" w14:textId="77777777" w:rsidR="00622485" w:rsidRPr="00FA5DC2" w:rsidRDefault="00622485" w:rsidP="00FD7276">
      <w:pPr>
        <w:spacing w:before="0"/>
        <w:jc w:val="right"/>
        <w:rPr>
          <w:rFonts w:cs="Arial"/>
          <w:b/>
          <w:sz w:val="24"/>
          <w:szCs w:val="24"/>
        </w:rPr>
      </w:pPr>
    </w:p>
    <w:p w14:paraId="5951EB54" w14:textId="77777777" w:rsidR="00622485" w:rsidRPr="00FA5DC2" w:rsidRDefault="00622485" w:rsidP="00FD7276">
      <w:pPr>
        <w:spacing w:before="0"/>
        <w:jc w:val="right"/>
        <w:rPr>
          <w:rFonts w:cs="Arial"/>
          <w:b/>
          <w:sz w:val="24"/>
          <w:szCs w:val="24"/>
        </w:rPr>
      </w:pPr>
    </w:p>
    <w:p w14:paraId="36BDE17D" w14:textId="77777777" w:rsidR="00622485" w:rsidRPr="00FA5DC2" w:rsidRDefault="00622485" w:rsidP="00FD7276">
      <w:pPr>
        <w:spacing w:before="0"/>
        <w:jc w:val="right"/>
        <w:rPr>
          <w:rFonts w:cs="Arial"/>
          <w:b/>
          <w:sz w:val="24"/>
          <w:szCs w:val="24"/>
        </w:rPr>
      </w:pPr>
    </w:p>
    <w:p w14:paraId="2D80486F" w14:textId="77777777" w:rsidR="00622485" w:rsidRPr="00FA5DC2" w:rsidRDefault="00622485" w:rsidP="00FD7276">
      <w:pPr>
        <w:spacing w:before="0"/>
        <w:jc w:val="right"/>
        <w:rPr>
          <w:rFonts w:cs="Arial"/>
          <w:b/>
          <w:sz w:val="24"/>
          <w:szCs w:val="24"/>
        </w:rPr>
      </w:pPr>
    </w:p>
    <w:p w14:paraId="2D67A3DD" w14:textId="77777777" w:rsidR="00622485" w:rsidRPr="00FA5DC2" w:rsidRDefault="00622485" w:rsidP="00FD7276">
      <w:pPr>
        <w:spacing w:before="0"/>
        <w:jc w:val="right"/>
        <w:rPr>
          <w:rFonts w:cs="Arial"/>
          <w:b/>
          <w:sz w:val="24"/>
          <w:szCs w:val="24"/>
        </w:rPr>
      </w:pPr>
    </w:p>
    <w:p w14:paraId="7C063172" w14:textId="77777777" w:rsidR="00622485" w:rsidRPr="00FA5DC2" w:rsidRDefault="00622485" w:rsidP="00FD7276">
      <w:pPr>
        <w:spacing w:before="0"/>
        <w:jc w:val="right"/>
        <w:rPr>
          <w:rFonts w:cs="Arial"/>
          <w:b/>
          <w:sz w:val="24"/>
          <w:szCs w:val="24"/>
        </w:rPr>
      </w:pPr>
    </w:p>
    <w:p w14:paraId="14A3CC4A" w14:textId="77777777" w:rsidR="00622485" w:rsidRPr="00FA5DC2" w:rsidRDefault="00622485" w:rsidP="00FD7276">
      <w:pPr>
        <w:spacing w:before="0"/>
        <w:jc w:val="right"/>
        <w:rPr>
          <w:rFonts w:cs="Arial"/>
          <w:b/>
          <w:sz w:val="24"/>
          <w:szCs w:val="24"/>
        </w:rPr>
      </w:pPr>
    </w:p>
    <w:p w14:paraId="0E6DA2DA" w14:textId="1F0D3514" w:rsidR="00622485" w:rsidRPr="00FA5DC2" w:rsidRDefault="00F6314C" w:rsidP="00F6314C">
      <w:pPr>
        <w:spacing w:before="0"/>
        <w:jc w:val="left"/>
        <w:rPr>
          <w:rFonts w:cs="Arial"/>
          <w:b/>
          <w:sz w:val="24"/>
          <w:szCs w:val="24"/>
          <w:lang w:val="sr-Cyrl-RS"/>
        </w:rPr>
      </w:pPr>
      <w:r w:rsidRPr="00FA5DC2">
        <w:rPr>
          <w:rFonts w:cs="Arial"/>
          <w:b/>
          <w:sz w:val="24"/>
          <w:szCs w:val="24"/>
        </w:rPr>
        <w:br w:type="page"/>
      </w:r>
    </w:p>
    <w:p w14:paraId="61F8F641" w14:textId="77777777" w:rsidR="00F81C98" w:rsidRPr="00FA5DC2" w:rsidRDefault="00F81C98" w:rsidP="00F81C98">
      <w:pPr>
        <w:keepNext/>
        <w:tabs>
          <w:tab w:val="left" w:pos="567"/>
        </w:tabs>
        <w:outlineLvl w:val="0"/>
        <w:rPr>
          <w:rFonts w:cs="Arial"/>
          <w:b/>
          <w:i/>
          <w:sz w:val="24"/>
          <w:szCs w:val="24"/>
          <w:lang w:val="sr-Cyrl-RS"/>
        </w:rPr>
      </w:pPr>
      <w:r w:rsidRPr="00FA5DC2">
        <w:rPr>
          <w:rFonts w:cs="Arial"/>
          <w:b/>
          <w:sz w:val="24"/>
          <w:szCs w:val="24"/>
        </w:rPr>
        <w:lastRenderedPageBreak/>
        <w:t>(</w:t>
      </w:r>
      <w:r w:rsidRPr="00FA5DC2">
        <w:rPr>
          <w:rFonts w:cs="Arial"/>
          <w:b/>
          <w:i/>
          <w:sz w:val="24"/>
          <w:szCs w:val="24"/>
          <w:lang w:val="sr-Cyrl-RS"/>
        </w:rPr>
        <w:t>ПАРТИЈА 2)</w:t>
      </w:r>
    </w:p>
    <w:p w14:paraId="114CEF62" w14:textId="77777777" w:rsidR="00F81C98" w:rsidRPr="00FA5DC2" w:rsidRDefault="00F81C98" w:rsidP="00F81C98">
      <w:pPr>
        <w:tabs>
          <w:tab w:val="left" w:pos="567"/>
        </w:tabs>
        <w:rPr>
          <w:rFonts w:cs="Arial"/>
          <w:sz w:val="24"/>
          <w:szCs w:val="24"/>
        </w:rPr>
      </w:pPr>
    </w:p>
    <w:p w14:paraId="4F88485C" w14:textId="77777777" w:rsidR="00F81C98" w:rsidRPr="00FA5DC2" w:rsidRDefault="00F81C98" w:rsidP="00F81C98">
      <w:pPr>
        <w:tabs>
          <w:tab w:val="left" w:pos="567"/>
        </w:tabs>
        <w:rPr>
          <w:rFonts w:cs="Arial"/>
          <w:i/>
          <w:sz w:val="24"/>
          <w:szCs w:val="24"/>
        </w:rPr>
      </w:pPr>
      <w:r w:rsidRPr="00FA5DC2">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3A4CCF62" w14:textId="77777777" w:rsidR="00F81C98" w:rsidRPr="00FA5DC2" w:rsidRDefault="00F81C98" w:rsidP="00F81C98">
      <w:pPr>
        <w:tabs>
          <w:tab w:val="left" w:pos="567"/>
        </w:tabs>
        <w:rPr>
          <w:rFonts w:cs="Arial"/>
          <w:color w:val="000000"/>
          <w:sz w:val="24"/>
          <w:szCs w:val="24"/>
        </w:rPr>
      </w:pPr>
    </w:p>
    <w:p w14:paraId="2FBCB3E6" w14:textId="77777777" w:rsidR="00F81C98" w:rsidRPr="00FA5DC2" w:rsidRDefault="00F81C98" w:rsidP="00F81C98">
      <w:pPr>
        <w:tabs>
          <w:tab w:val="left" w:pos="567"/>
        </w:tabs>
        <w:rPr>
          <w:rFonts w:cs="Arial"/>
          <w:b/>
          <w:sz w:val="24"/>
          <w:szCs w:val="24"/>
        </w:rPr>
      </w:pPr>
      <w:r w:rsidRPr="00FA5DC2">
        <w:rPr>
          <w:rFonts w:cs="Arial"/>
          <w:b/>
          <w:sz w:val="24"/>
          <w:szCs w:val="24"/>
        </w:rPr>
        <w:t>Уговорне стране:</w:t>
      </w:r>
    </w:p>
    <w:p w14:paraId="754E5B76" w14:textId="77777777" w:rsidR="00F81C98" w:rsidRPr="00FA5DC2" w:rsidRDefault="00F81C98" w:rsidP="00F81C98">
      <w:pPr>
        <w:tabs>
          <w:tab w:val="left" w:pos="567"/>
        </w:tabs>
        <w:rPr>
          <w:rFonts w:cs="Arial"/>
          <w:b/>
          <w:sz w:val="24"/>
          <w:szCs w:val="24"/>
        </w:rPr>
      </w:pPr>
    </w:p>
    <w:p w14:paraId="5A17C70F" w14:textId="3EF8AE3B" w:rsidR="00F81C98" w:rsidRPr="00FA5DC2" w:rsidRDefault="005E2098" w:rsidP="00F81C98">
      <w:pPr>
        <w:tabs>
          <w:tab w:val="left" w:pos="567"/>
        </w:tabs>
        <w:rPr>
          <w:rFonts w:cs="Arial"/>
          <w:sz w:val="24"/>
          <w:szCs w:val="24"/>
        </w:rPr>
      </w:pPr>
      <w:r w:rsidRPr="00FA5DC2">
        <w:rPr>
          <w:rFonts w:cs="Arial"/>
          <w:b/>
          <w:sz w:val="24"/>
          <w:szCs w:val="24"/>
          <w:lang w:val="sr-Cyrl-RS"/>
        </w:rPr>
        <w:t>НАЛОГОДАВАЦ</w:t>
      </w:r>
      <w:r w:rsidR="00F81C98" w:rsidRPr="00FA5DC2">
        <w:rPr>
          <w:rFonts w:cs="Arial"/>
          <w:sz w:val="24"/>
          <w:szCs w:val="24"/>
        </w:rPr>
        <w:t xml:space="preserve">: </w:t>
      </w:r>
    </w:p>
    <w:p w14:paraId="5D3C7AC4" w14:textId="77777777" w:rsidR="00F81C98" w:rsidRPr="00FA5DC2" w:rsidRDefault="00F81C98" w:rsidP="00F81C98">
      <w:pPr>
        <w:tabs>
          <w:tab w:val="left" w:pos="567"/>
        </w:tabs>
        <w:rPr>
          <w:rFonts w:cs="Arial"/>
          <w:sz w:val="24"/>
          <w:szCs w:val="24"/>
        </w:rPr>
      </w:pPr>
    </w:p>
    <w:p w14:paraId="743E95C1" w14:textId="1648B274" w:rsidR="00F81C98" w:rsidRPr="00FA5DC2" w:rsidRDefault="00D247B6" w:rsidP="00D2290A">
      <w:pPr>
        <w:pStyle w:val="KDParagraf"/>
        <w:numPr>
          <w:ilvl w:val="0"/>
          <w:numId w:val="43"/>
        </w:numPr>
        <w:spacing w:before="0"/>
        <w:ind w:left="360"/>
        <w:rPr>
          <w:rFonts w:cs="Arial"/>
          <w:sz w:val="24"/>
          <w:szCs w:val="24"/>
        </w:rPr>
      </w:pPr>
      <w:r w:rsidRPr="00FA5DC2">
        <w:rPr>
          <w:rFonts w:cs="Arial"/>
          <w:sz w:val="24"/>
          <w:szCs w:val="24"/>
        </w:rPr>
        <w:t xml:space="preserve"> </w:t>
      </w:r>
      <w:r w:rsidR="00F81C98" w:rsidRPr="00FA5DC2">
        <w:rPr>
          <w:rFonts w:cs="Arial"/>
          <w:sz w:val="24"/>
          <w:szCs w:val="24"/>
        </w:rPr>
        <w:t xml:space="preserve">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Налогодавац)  </w:t>
      </w:r>
    </w:p>
    <w:p w14:paraId="2004042D" w14:textId="31341AB6" w:rsidR="00F81C98" w:rsidRPr="00FA5DC2" w:rsidRDefault="00F81C98" w:rsidP="00F81C98">
      <w:pPr>
        <w:tabs>
          <w:tab w:val="left" w:pos="567"/>
        </w:tabs>
        <w:rPr>
          <w:rFonts w:cs="Arial"/>
          <w:sz w:val="24"/>
          <w:szCs w:val="24"/>
        </w:rPr>
      </w:pPr>
    </w:p>
    <w:p w14:paraId="5520FDF3" w14:textId="77777777" w:rsidR="00F81C98" w:rsidRPr="00FA5DC2" w:rsidRDefault="00F81C98" w:rsidP="00F81C98">
      <w:pPr>
        <w:tabs>
          <w:tab w:val="left" w:pos="567"/>
        </w:tabs>
        <w:rPr>
          <w:rFonts w:cs="Arial"/>
          <w:sz w:val="24"/>
          <w:szCs w:val="24"/>
          <w:lang w:val="sr-Cyrl-RS"/>
        </w:rPr>
      </w:pPr>
      <w:r w:rsidRPr="00FA5DC2">
        <w:rPr>
          <w:rFonts w:cs="Arial"/>
          <w:sz w:val="24"/>
          <w:szCs w:val="24"/>
          <w:lang w:val="sr-Cyrl-RS"/>
        </w:rPr>
        <w:t>и</w:t>
      </w:r>
    </w:p>
    <w:p w14:paraId="6DBB37AE" w14:textId="36F188E4" w:rsidR="00F81C98" w:rsidRPr="00FA5DC2" w:rsidRDefault="00F81C98" w:rsidP="00F81C98">
      <w:pPr>
        <w:tabs>
          <w:tab w:val="left" w:pos="567"/>
        </w:tabs>
        <w:rPr>
          <w:rFonts w:cs="Arial"/>
          <w:b/>
          <w:sz w:val="24"/>
          <w:szCs w:val="24"/>
        </w:rPr>
      </w:pPr>
    </w:p>
    <w:p w14:paraId="4253F756" w14:textId="61ED7F5B" w:rsidR="00F81C98" w:rsidRPr="00FA5DC2" w:rsidRDefault="005E2098" w:rsidP="00F81C98">
      <w:pPr>
        <w:tabs>
          <w:tab w:val="left" w:pos="567"/>
        </w:tabs>
        <w:rPr>
          <w:rFonts w:cs="Arial"/>
          <w:sz w:val="24"/>
          <w:szCs w:val="24"/>
        </w:rPr>
      </w:pPr>
      <w:r w:rsidRPr="00FA5DC2">
        <w:rPr>
          <w:rFonts w:cs="Arial"/>
          <w:b/>
          <w:sz w:val="24"/>
          <w:szCs w:val="24"/>
          <w:lang w:val="sr-Cyrl-RS"/>
        </w:rPr>
        <w:t>БАНКА</w:t>
      </w:r>
      <w:r w:rsidR="00F81C98" w:rsidRPr="00FA5DC2">
        <w:rPr>
          <w:rFonts w:cs="Arial"/>
          <w:sz w:val="24"/>
          <w:szCs w:val="24"/>
        </w:rPr>
        <w:t xml:space="preserve">:  </w:t>
      </w:r>
    </w:p>
    <w:p w14:paraId="2A447217" w14:textId="77777777" w:rsidR="00F81C98" w:rsidRPr="00FA5DC2" w:rsidRDefault="00F81C98" w:rsidP="00F81C98">
      <w:pPr>
        <w:tabs>
          <w:tab w:val="left" w:pos="567"/>
        </w:tabs>
        <w:rPr>
          <w:rFonts w:cs="Arial"/>
          <w:sz w:val="24"/>
          <w:szCs w:val="24"/>
        </w:rPr>
      </w:pPr>
    </w:p>
    <w:p w14:paraId="1ED999A6" w14:textId="77777777" w:rsidR="00F81C98" w:rsidRPr="00FA5DC2" w:rsidRDefault="00F81C98" w:rsidP="00D2290A">
      <w:pPr>
        <w:pStyle w:val="KDParagraf"/>
        <w:numPr>
          <w:ilvl w:val="0"/>
          <w:numId w:val="43"/>
        </w:numPr>
        <w:spacing w:before="0"/>
        <w:ind w:left="360"/>
        <w:rPr>
          <w:rFonts w:cs="Arial"/>
          <w:sz w:val="24"/>
          <w:szCs w:val="24"/>
        </w:rPr>
      </w:pPr>
      <w:r w:rsidRPr="00FA5DC2">
        <w:rPr>
          <w:rFonts w:cs="Arial"/>
          <w:sz w:val="24"/>
          <w:szCs w:val="24"/>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Банка) </w:t>
      </w:r>
    </w:p>
    <w:p w14:paraId="1CE83F1D" w14:textId="77777777" w:rsidR="00F81C98" w:rsidRPr="00FA5DC2" w:rsidRDefault="00F81C98" w:rsidP="00F81C98">
      <w:pPr>
        <w:rPr>
          <w:rFonts w:eastAsia="Arial Unicode MS" w:cs="Arial"/>
          <w:sz w:val="24"/>
          <w:szCs w:val="24"/>
          <w:lang w:val="sr-Cyrl-CS"/>
        </w:rPr>
      </w:pPr>
      <w:r w:rsidRPr="00FA5DC2">
        <w:rPr>
          <w:rFonts w:eastAsia="Arial Unicode MS" w:cs="Arial"/>
          <w:sz w:val="24"/>
          <w:szCs w:val="24"/>
          <w:lang w:val="sr-Cyrl-CS"/>
        </w:rPr>
        <w:t>док су чланови групе/подизвођачи:</w:t>
      </w:r>
    </w:p>
    <w:p w14:paraId="14C9EBCB" w14:textId="77777777" w:rsidR="00F81C98" w:rsidRPr="00FA5DC2" w:rsidRDefault="00F81C98" w:rsidP="00F81C98">
      <w:pPr>
        <w:rPr>
          <w:rFonts w:eastAsia="Arial Unicode MS" w:cs="Arial"/>
          <w:sz w:val="24"/>
          <w:szCs w:val="24"/>
          <w:lang w:val="sr-Cyrl-CS"/>
        </w:rPr>
      </w:pPr>
      <w:r w:rsidRPr="00FA5DC2">
        <w:rPr>
          <w:rFonts w:eastAsia="Arial Unicode MS" w:cs="Arial"/>
          <w:sz w:val="24"/>
          <w:szCs w:val="24"/>
          <w:lang w:val="sr-Cyrl-CS"/>
        </w:rPr>
        <w:t>________________ из _________, Ул. _______ бр.__ Матични број _________, ПИБ _______, Текући рачун _____ Банка___________ кога заступа __________.</w:t>
      </w:r>
    </w:p>
    <w:p w14:paraId="21677D53" w14:textId="77777777" w:rsidR="00F81C98" w:rsidRPr="00FA5DC2" w:rsidRDefault="00F81C98" w:rsidP="00F81C98">
      <w:pPr>
        <w:rPr>
          <w:rFonts w:eastAsia="Arial Unicode MS" w:cs="Arial"/>
          <w:sz w:val="24"/>
          <w:szCs w:val="24"/>
          <w:lang w:val="sr-Cyrl-CS"/>
        </w:rPr>
      </w:pPr>
      <w:r w:rsidRPr="00FA5DC2">
        <w:rPr>
          <w:rFonts w:eastAsia="Arial Unicode MS" w:cs="Arial"/>
          <w:sz w:val="24"/>
          <w:szCs w:val="24"/>
          <w:lang w:val="sr-Cyrl-CS"/>
        </w:rPr>
        <w:t>_________________ из _________, Ул. _______ бр.__ Матични број _________, ПИБ _______, Текући рачун _____ Банка _________,  кога заступа __________.</w:t>
      </w:r>
    </w:p>
    <w:p w14:paraId="1680C5F1" w14:textId="04BB33EC" w:rsidR="00F81C98" w:rsidRPr="00FA5DC2" w:rsidRDefault="00F81C98" w:rsidP="00F81C98">
      <w:pPr>
        <w:tabs>
          <w:tab w:val="left" w:pos="567"/>
        </w:tabs>
        <w:rPr>
          <w:rFonts w:cs="Arial"/>
          <w:sz w:val="24"/>
          <w:szCs w:val="24"/>
        </w:rPr>
      </w:pPr>
      <w:r w:rsidRPr="00FA5DC2">
        <w:rPr>
          <w:rFonts w:cs="Arial"/>
          <w:sz w:val="24"/>
          <w:szCs w:val="24"/>
        </w:rPr>
        <w:t xml:space="preserve"> </w:t>
      </w:r>
    </w:p>
    <w:p w14:paraId="65367847" w14:textId="77777777" w:rsidR="00F81C98" w:rsidRPr="00FA5DC2" w:rsidRDefault="00F81C98" w:rsidP="00F81C98">
      <w:pPr>
        <w:tabs>
          <w:tab w:val="left" w:pos="567"/>
        </w:tabs>
        <w:rPr>
          <w:rFonts w:cs="Arial"/>
          <w:sz w:val="24"/>
          <w:szCs w:val="24"/>
        </w:rPr>
      </w:pPr>
      <w:r w:rsidRPr="00FA5DC2">
        <w:rPr>
          <w:rFonts w:cs="Arial"/>
          <w:sz w:val="24"/>
          <w:szCs w:val="24"/>
        </w:rPr>
        <w:t>(у даљем тексту заједно: Уговорне стране)</w:t>
      </w:r>
    </w:p>
    <w:p w14:paraId="75B131CD" w14:textId="77777777" w:rsidR="00F81C98" w:rsidRPr="00FA5DC2" w:rsidRDefault="00F81C98" w:rsidP="00F81C98">
      <w:pPr>
        <w:tabs>
          <w:tab w:val="left" w:pos="567"/>
        </w:tabs>
        <w:rPr>
          <w:rFonts w:cs="Arial"/>
          <w:sz w:val="24"/>
          <w:szCs w:val="24"/>
        </w:rPr>
      </w:pPr>
      <w:r w:rsidRPr="00FA5DC2">
        <w:rPr>
          <w:rFonts w:cs="Arial"/>
          <w:sz w:val="24"/>
          <w:szCs w:val="24"/>
        </w:rPr>
        <w:tab/>
      </w:r>
    </w:p>
    <w:p w14:paraId="29D088E6" w14:textId="77777777" w:rsidR="00F81C98" w:rsidRPr="00FA5DC2" w:rsidRDefault="00F81C98" w:rsidP="00F81C98">
      <w:pPr>
        <w:tabs>
          <w:tab w:val="left" w:pos="567"/>
        </w:tabs>
        <w:rPr>
          <w:rFonts w:cs="Arial"/>
          <w:sz w:val="24"/>
          <w:szCs w:val="24"/>
        </w:rPr>
      </w:pPr>
      <w:r w:rsidRPr="00FA5DC2">
        <w:rPr>
          <w:rFonts w:cs="Arial"/>
          <w:sz w:val="24"/>
          <w:szCs w:val="24"/>
        </w:rPr>
        <w:t>закључиле су у Београду дана ____2017. године</w:t>
      </w:r>
    </w:p>
    <w:p w14:paraId="6CB882F1" w14:textId="77777777" w:rsidR="003A51F7" w:rsidRPr="00FA5DC2" w:rsidRDefault="003A51F7" w:rsidP="00F81C98">
      <w:pPr>
        <w:tabs>
          <w:tab w:val="left" w:pos="567"/>
        </w:tabs>
        <w:rPr>
          <w:rFonts w:cs="Arial"/>
          <w:sz w:val="24"/>
          <w:szCs w:val="24"/>
        </w:rPr>
      </w:pPr>
    </w:p>
    <w:p w14:paraId="402AC3BF" w14:textId="77777777" w:rsidR="00F81C98" w:rsidRPr="00FA5DC2" w:rsidRDefault="00F81C98" w:rsidP="00F81C98">
      <w:pPr>
        <w:widowControl w:val="0"/>
        <w:autoSpaceDE w:val="0"/>
        <w:autoSpaceDN w:val="0"/>
        <w:adjustRightInd w:val="0"/>
        <w:ind w:right="-60"/>
        <w:jc w:val="center"/>
        <w:rPr>
          <w:rFonts w:cs="Arial"/>
          <w:b/>
          <w:bCs/>
          <w:iCs/>
          <w:spacing w:val="2"/>
          <w:position w:val="-1"/>
          <w:sz w:val="24"/>
          <w:szCs w:val="24"/>
        </w:rPr>
      </w:pPr>
      <w:r w:rsidRPr="00FA5DC2">
        <w:rPr>
          <w:rFonts w:cs="Arial"/>
          <w:b/>
          <w:bCs/>
          <w:iCs/>
          <w:spacing w:val="2"/>
          <w:position w:val="-1"/>
          <w:sz w:val="24"/>
          <w:szCs w:val="24"/>
        </w:rPr>
        <w:t>УГОВОР</w:t>
      </w:r>
      <w:r w:rsidRPr="00FA5DC2">
        <w:rPr>
          <w:rFonts w:cs="Arial"/>
          <w:b/>
          <w:bCs/>
          <w:iCs/>
          <w:spacing w:val="2"/>
          <w:position w:val="-1"/>
          <w:sz w:val="24"/>
          <w:szCs w:val="24"/>
          <w:lang w:val="sr-Cyrl-RS"/>
        </w:rPr>
        <w:t xml:space="preserve"> </w:t>
      </w:r>
      <w:r w:rsidRPr="00FA5DC2">
        <w:rPr>
          <w:rFonts w:cs="Arial"/>
          <w:b/>
          <w:bCs/>
          <w:iCs/>
          <w:spacing w:val="2"/>
          <w:position w:val="-1"/>
          <w:sz w:val="24"/>
          <w:szCs w:val="24"/>
        </w:rPr>
        <w:t>О ПРУЖАЊУ УСЛУГЕ</w:t>
      </w:r>
    </w:p>
    <w:p w14:paraId="1548210A" w14:textId="77777777" w:rsidR="006540FB" w:rsidRPr="00FA5DC2" w:rsidRDefault="006540FB" w:rsidP="006540FB">
      <w:pPr>
        <w:pStyle w:val="Title"/>
        <w:spacing w:before="0"/>
        <w:rPr>
          <w:rFonts w:cs="Arial"/>
          <w:szCs w:val="24"/>
        </w:rPr>
      </w:pPr>
      <w:r w:rsidRPr="00FA5DC2">
        <w:rPr>
          <w:rFonts w:cs="Arial"/>
          <w:szCs w:val="24"/>
        </w:rPr>
        <w:t>„</w:t>
      </w:r>
      <w:r w:rsidRPr="00FA5DC2">
        <w:rPr>
          <w:rFonts w:cs="Arial"/>
          <w:szCs w:val="24"/>
          <w:lang w:val="en-US"/>
        </w:rPr>
        <w:t>БАНКАРСКЕ УСЛУГЕ – УСЛУГЕ БАНКАРСКИХ ГАРАНЦИЈА</w:t>
      </w:r>
      <w:r w:rsidRPr="00FA5DC2">
        <w:rPr>
          <w:rFonts w:cs="Arial"/>
          <w:szCs w:val="24"/>
        </w:rPr>
        <w:t>“</w:t>
      </w:r>
    </w:p>
    <w:p w14:paraId="1116D936" w14:textId="77777777" w:rsidR="00F81C98" w:rsidRPr="00FA5DC2" w:rsidRDefault="00F81C98" w:rsidP="00F81C98">
      <w:pPr>
        <w:widowControl w:val="0"/>
        <w:autoSpaceDE w:val="0"/>
        <w:autoSpaceDN w:val="0"/>
        <w:adjustRightInd w:val="0"/>
        <w:ind w:right="-60"/>
        <w:rPr>
          <w:rFonts w:cs="Arial"/>
          <w:b/>
          <w:bCs/>
          <w:iCs/>
          <w:spacing w:val="2"/>
          <w:position w:val="-1"/>
          <w:sz w:val="24"/>
          <w:szCs w:val="24"/>
        </w:rPr>
      </w:pPr>
    </w:p>
    <w:p w14:paraId="17ED4412" w14:textId="77777777" w:rsidR="00900B89" w:rsidRPr="00FA5DC2" w:rsidRDefault="00900B89" w:rsidP="00F81C98">
      <w:pPr>
        <w:tabs>
          <w:tab w:val="left" w:pos="567"/>
        </w:tabs>
        <w:rPr>
          <w:rFonts w:cs="Arial"/>
          <w:b/>
          <w:sz w:val="24"/>
          <w:szCs w:val="24"/>
        </w:rPr>
      </w:pPr>
    </w:p>
    <w:p w14:paraId="3497ADE1" w14:textId="77777777" w:rsidR="00F81C98" w:rsidRPr="00FA5DC2" w:rsidRDefault="00F81C98" w:rsidP="00F81C98">
      <w:pPr>
        <w:tabs>
          <w:tab w:val="left" w:pos="567"/>
        </w:tabs>
        <w:rPr>
          <w:rFonts w:cs="Arial"/>
          <w:b/>
          <w:sz w:val="24"/>
          <w:szCs w:val="24"/>
        </w:rPr>
      </w:pPr>
      <w:r w:rsidRPr="00FA5DC2">
        <w:rPr>
          <w:rFonts w:cs="Arial"/>
          <w:b/>
          <w:sz w:val="24"/>
          <w:szCs w:val="24"/>
        </w:rPr>
        <w:lastRenderedPageBreak/>
        <w:t>УВОДНЕ ОДРЕДБЕ</w:t>
      </w:r>
    </w:p>
    <w:p w14:paraId="39F67298" w14:textId="77777777" w:rsidR="00F81C98" w:rsidRPr="00FA5DC2" w:rsidRDefault="00F81C98" w:rsidP="00F81C98">
      <w:pPr>
        <w:tabs>
          <w:tab w:val="left" w:pos="567"/>
        </w:tabs>
        <w:rPr>
          <w:rFonts w:cs="Arial"/>
          <w:sz w:val="24"/>
          <w:szCs w:val="24"/>
        </w:rPr>
      </w:pPr>
    </w:p>
    <w:p w14:paraId="3E97139A" w14:textId="77777777" w:rsidR="00F81C98" w:rsidRPr="00FA5DC2" w:rsidRDefault="00F81C98" w:rsidP="00F81C98">
      <w:pPr>
        <w:widowControl w:val="0"/>
        <w:autoSpaceDE w:val="0"/>
        <w:autoSpaceDN w:val="0"/>
        <w:adjustRightInd w:val="0"/>
        <w:ind w:right="-60"/>
        <w:rPr>
          <w:rFonts w:cs="Arial"/>
          <w:b/>
          <w:bCs/>
          <w:iCs/>
          <w:spacing w:val="2"/>
          <w:position w:val="-1"/>
          <w:sz w:val="24"/>
          <w:szCs w:val="24"/>
        </w:rPr>
      </w:pPr>
      <w:r w:rsidRPr="00FA5DC2">
        <w:rPr>
          <w:rFonts w:cs="Arial"/>
          <w:sz w:val="24"/>
          <w:szCs w:val="24"/>
        </w:rPr>
        <w:t>Имајући у виду:</w:t>
      </w:r>
    </w:p>
    <w:p w14:paraId="44D7C161" w14:textId="77777777" w:rsidR="00F81C98" w:rsidRPr="00FA5DC2" w:rsidRDefault="00F81C98" w:rsidP="00F81C98">
      <w:pPr>
        <w:widowControl w:val="0"/>
        <w:autoSpaceDE w:val="0"/>
        <w:autoSpaceDN w:val="0"/>
        <w:adjustRightInd w:val="0"/>
        <w:ind w:right="-60"/>
        <w:rPr>
          <w:rFonts w:cs="Arial"/>
          <w:b/>
          <w:bCs/>
          <w:iCs/>
          <w:spacing w:val="2"/>
          <w:position w:val="-1"/>
          <w:sz w:val="24"/>
          <w:szCs w:val="24"/>
        </w:rPr>
      </w:pPr>
    </w:p>
    <w:p w14:paraId="478B41DC" w14:textId="77777777" w:rsidR="00AF33C7" w:rsidRPr="00FA5DC2" w:rsidRDefault="00AF33C7" w:rsidP="00AF33C7">
      <w:pPr>
        <w:widowControl w:val="0"/>
        <w:autoSpaceDE w:val="0"/>
        <w:autoSpaceDN w:val="0"/>
        <w:adjustRightInd w:val="0"/>
        <w:spacing w:before="0"/>
        <w:ind w:right="-60"/>
        <w:rPr>
          <w:rFonts w:cs="Arial"/>
          <w:b/>
          <w:bCs/>
          <w:iCs/>
          <w:spacing w:val="2"/>
          <w:position w:val="-1"/>
          <w:sz w:val="24"/>
          <w:szCs w:val="24"/>
        </w:rPr>
      </w:pPr>
      <w:r w:rsidRPr="00FA5DC2">
        <w:rPr>
          <w:rFonts w:cs="Arial"/>
          <w:sz w:val="24"/>
          <w:szCs w:val="24"/>
        </w:rPr>
        <w:t>Имајући у виду:</w:t>
      </w:r>
    </w:p>
    <w:p w14:paraId="446A5F2D" w14:textId="77777777" w:rsidR="00AF33C7" w:rsidRPr="00FA5DC2" w:rsidRDefault="00AF33C7" w:rsidP="00AF33C7">
      <w:pPr>
        <w:widowControl w:val="0"/>
        <w:autoSpaceDE w:val="0"/>
        <w:autoSpaceDN w:val="0"/>
        <w:adjustRightInd w:val="0"/>
        <w:spacing w:before="0"/>
        <w:ind w:right="-60"/>
        <w:rPr>
          <w:rFonts w:cs="Arial"/>
          <w:b/>
          <w:bCs/>
          <w:iCs/>
          <w:spacing w:val="2"/>
          <w:position w:val="-1"/>
          <w:sz w:val="24"/>
          <w:szCs w:val="24"/>
        </w:rPr>
      </w:pPr>
    </w:p>
    <w:p w14:paraId="3FD21B69" w14:textId="77777777" w:rsidR="00AF33C7" w:rsidRPr="00FA5DC2" w:rsidRDefault="00AF33C7" w:rsidP="00AF33C7">
      <w:pPr>
        <w:widowControl w:val="0"/>
        <w:numPr>
          <w:ilvl w:val="0"/>
          <w:numId w:val="28"/>
        </w:numPr>
        <w:autoSpaceDE w:val="0"/>
        <w:autoSpaceDN w:val="0"/>
        <w:adjustRightInd w:val="0"/>
        <w:spacing w:before="0"/>
        <w:ind w:right="-60"/>
        <w:rPr>
          <w:rFonts w:cs="Arial"/>
          <w:bCs/>
          <w:iCs/>
          <w:spacing w:val="2"/>
          <w:position w:val="-1"/>
          <w:sz w:val="24"/>
          <w:szCs w:val="24"/>
          <w:lang w:val="x-none"/>
        </w:rPr>
      </w:pPr>
      <w:r w:rsidRPr="00FA5DC2">
        <w:rPr>
          <w:rFonts w:cs="Arial"/>
          <w:bCs/>
          <w:iCs/>
          <w:spacing w:val="2"/>
          <w:position w:val="-1"/>
          <w:sz w:val="24"/>
          <w:szCs w:val="24"/>
          <w:lang w:val="sr-Cyrl-RS"/>
        </w:rPr>
        <w:t xml:space="preserve">да је Налогодавац </w:t>
      </w:r>
      <w:r w:rsidRPr="00FA5DC2">
        <w:rPr>
          <w:rFonts w:cs="Arial"/>
          <w:bCs/>
          <w:iCs/>
          <w:spacing w:val="2"/>
          <w:position w:val="-1"/>
          <w:sz w:val="24"/>
          <w:szCs w:val="24"/>
          <w:lang w:val="x-none"/>
        </w:rPr>
        <w:t>на основу члана 32. Закона о јавним набавкама („Службени гласник Републике Србије“, број 124/2012, 14/15 и 68/15)</w:t>
      </w:r>
      <w:r w:rsidRPr="00FA5DC2">
        <w:rPr>
          <w:rFonts w:cs="Arial"/>
          <w:bCs/>
          <w:iCs/>
          <w:spacing w:val="2"/>
          <w:position w:val="-1"/>
          <w:sz w:val="24"/>
          <w:szCs w:val="24"/>
          <w:lang w:val="sr-Cyrl-RS"/>
        </w:rPr>
        <w:t>, (даље: Закон)</w:t>
      </w:r>
      <w:r w:rsidRPr="00FA5DC2">
        <w:rPr>
          <w:rFonts w:cs="Arial"/>
          <w:bCs/>
          <w:iCs/>
          <w:spacing w:val="2"/>
          <w:position w:val="-1"/>
          <w:sz w:val="24"/>
          <w:szCs w:val="24"/>
          <w:lang w:val="x-none"/>
        </w:rPr>
        <w:t xml:space="preserve"> и члана 2. Правилника о обаве</w:t>
      </w:r>
      <w:r w:rsidRPr="00FA5DC2">
        <w:rPr>
          <w:rFonts w:cs="Arial"/>
          <w:bCs/>
          <w:iCs/>
          <w:spacing w:val="2"/>
          <w:position w:val="-1"/>
          <w:sz w:val="24"/>
          <w:szCs w:val="24"/>
          <w:lang w:val="sr-Cyrl-RS"/>
        </w:rPr>
        <w:t>з</w:t>
      </w:r>
      <w:r w:rsidRPr="00FA5DC2">
        <w:rPr>
          <w:rFonts w:cs="Arial"/>
          <w:bCs/>
          <w:iCs/>
          <w:spacing w:val="2"/>
          <w:position w:val="-1"/>
          <w:sz w:val="24"/>
          <w:szCs w:val="24"/>
          <w:lang w:val="x-none"/>
        </w:rPr>
        <w:t>ним елементима конкурсне документације у поступцима јавних набавки и начину доказивања испуњености обавезних услова  («Службени гласник Републике Србије» бр.</w:t>
      </w:r>
      <w:r w:rsidRPr="00FA5DC2">
        <w:rPr>
          <w:rFonts w:eastAsia="TimesNewRomanPSMT" w:cs="Arial"/>
          <w:color w:val="000000"/>
          <w:kern w:val="2"/>
          <w:sz w:val="24"/>
          <w:szCs w:val="24"/>
        </w:rPr>
        <w:t xml:space="preserve"> 86/15</w:t>
      </w:r>
      <w:r w:rsidRPr="00FA5DC2">
        <w:rPr>
          <w:rFonts w:cs="Arial"/>
          <w:bCs/>
          <w:iCs/>
          <w:spacing w:val="2"/>
          <w:position w:val="-1"/>
          <w:sz w:val="24"/>
          <w:szCs w:val="24"/>
          <w:lang w:val="x-none"/>
        </w:rPr>
        <w:t>) спровео отворени поступак</w:t>
      </w:r>
      <w:r w:rsidRPr="00FA5DC2">
        <w:rPr>
          <w:rFonts w:cs="Arial"/>
          <w:bCs/>
          <w:iCs/>
          <w:spacing w:val="2"/>
          <w:position w:val="-1"/>
          <w:sz w:val="24"/>
          <w:szCs w:val="24"/>
          <w:lang w:val="sr-Cyrl-RS"/>
        </w:rPr>
        <w:t xml:space="preserve"> </w:t>
      </w:r>
      <w:r w:rsidRPr="00FA5DC2">
        <w:rPr>
          <w:rFonts w:cs="Arial"/>
          <w:bCs/>
          <w:iCs/>
          <w:spacing w:val="2"/>
          <w:position w:val="-1"/>
          <w:sz w:val="24"/>
          <w:szCs w:val="24"/>
          <w:lang w:val="x-none"/>
        </w:rPr>
        <w:t xml:space="preserve">јавне набавке број </w:t>
      </w:r>
      <w:r w:rsidRPr="00FA5DC2">
        <w:rPr>
          <w:rFonts w:cs="Arial"/>
          <w:bCs/>
          <w:iCs/>
          <w:spacing w:val="2"/>
          <w:position w:val="-1"/>
          <w:sz w:val="24"/>
          <w:szCs w:val="24"/>
          <w:lang w:val="sr-Cyrl-CS"/>
        </w:rPr>
        <w:t>ЈН/1000/0579/2016</w:t>
      </w:r>
      <w:r w:rsidRPr="00FA5DC2">
        <w:rPr>
          <w:rFonts w:cs="Arial"/>
          <w:bCs/>
          <w:iCs/>
          <w:spacing w:val="2"/>
          <w:position w:val="-1"/>
          <w:sz w:val="24"/>
          <w:szCs w:val="24"/>
          <w:lang w:val="x-none"/>
        </w:rPr>
        <w:t>;</w:t>
      </w:r>
    </w:p>
    <w:p w14:paraId="7A7271B8" w14:textId="77777777" w:rsidR="00AF33C7" w:rsidRPr="00FA5DC2" w:rsidRDefault="00AF33C7" w:rsidP="00AF33C7">
      <w:pPr>
        <w:widowControl w:val="0"/>
        <w:numPr>
          <w:ilvl w:val="0"/>
          <w:numId w:val="28"/>
        </w:numPr>
        <w:autoSpaceDE w:val="0"/>
        <w:autoSpaceDN w:val="0"/>
        <w:adjustRightInd w:val="0"/>
        <w:spacing w:before="0"/>
        <w:ind w:right="-60"/>
        <w:rPr>
          <w:rFonts w:cs="Arial"/>
          <w:bCs/>
          <w:iCs/>
          <w:spacing w:val="2"/>
          <w:position w:val="-1"/>
          <w:sz w:val="24"/>
          <w:szCs w:val="24"/>
          <w:lang w:val="x-none"/>
        </w:rPr>
      </w:pPr>
      <w:r w:rsidRPr="00FA5DC2">
        <w:rPr>
          <w:rFonts w:cs="Arial"/>
          <w:bCs/>
          <w:iCs/>
          <w:spacing w:val="2"/>
          <w:position w:val="-1"/>
          <w:sz w:val="24"/>
          <w:szCs w:val="24"/>
          <w:lang w:val="sr-Cyrl-RS"/>
        </w:rPr>
        <w:t>да је П</w:t>
      </w:r>
      <w:r w:rsidRPr="00FA5DC2">
        <w:rPr>
          <w:rFonts w:cs="Arial"/>
          <w:bCs/>
          <w:iCs/>
          <w:spacing w:val="2"/>
          <w:position w:val="-1"/>
          <w:sz w:val="24"/>
          <w:szCs w:val="24"/>
          <w:lang w:val="x-none"/>
        </w:rPr>
        <w:t>озив за подношење понуда</w:t>
      </w:r>
      <w:r w:rsidRPr="00FA5DC2">
        <w:rPr>
          <w:rFonts w:cs="Arial"/>
          <w:bCs/>
          <w:iCs/>
          <w:spacing w:val="2"/>
          <w:position w:val="-1"/>
          <w:sz w:val="24"/>
          <w:szCs w:val="24"/>
          <w:lang w:val="sr-Cyrl-RS"/>
        </w:rPr>
        <w:t xml:space="preserve"> у вези предметне јавне набавке  </w:t>
      </w:r>
      <w:r w:rsidRPr="00FA5DC2">
        <w:rPr>
          <w:rFonts w:cs="Arial"/>
          <w:bCs/>
          <w:iCs/>
          <w:spacing w:val="2"/>
          <w:position w:val="-1"/>
          <w:sz w:val="24"/>
          <w:szCs w:val="24"/>
          <w:lang w:val="x-none"/>
        </w:rPr>
        <w:t>објав</w:t>
      </w:r>
      <w:r w:rsidRPr="00FA5DC2">
        <w:rPr>
          <w:rFonts w:cs="Arial"/>
          <w:bCs/>
          <w:iCs/>
          <w:spacing w:val="2"/>
          <w:position w:val="-1"/>
          <w:sz w:val="24"/>
          <w:szCs w:val="24"/>
          <w:lang w:val="sr-Cyrl-RS"/>
        </w:rPr>
        <w:t>љен</w:t>
      </w:r>
      <w:r w:rsidRPr="00FA5DC2">
        <w:rPr>
          <w:rFonts w:cs="Arial"/>
          <w:bCs/>
          <w:iCs/>
          <w:spacing w:val="2"/>
          <w:position w:val="-1"/>
          <w:sz w:val="24"/>
          <w:szCs w:val="24"/>
          <w:lang w:val="x-none"/>
        </w:rPr>
        <w:t xml:space="preserve"> на Порталу јавних набавки</w:t>
      </w:r>
      <w:r w:rsidRPr="00FA5DC2">
        <w:rPr>
          <w:rFonts w:cs="Arial"/>
          <w:bCs/>
          <w:iCs/>
          <w:spacing w:val="2"/>
          <w:position w:val="-1"/>
          <w:sz w:val="24"/>
          <w:szCs w:val="24"/>
          <w:lang w:val="sr-Cyrl-RS"/>
        </w:rPr>
        <w:t xml:space="preserve"> дана</w:t>
      </w:r>
      <w:r w:rsidRPr="00FA5DC2">
        <w:rPr>
          <w:rFonts w:cs="Arial"/>
          <w:bCs/>
          <w:iCs/>
          <w:spacing w:val="2"/>
          <w:position w:val="-1"/>
          <w:sz w:val="24"/>
          <w:szCs w:val="24"/>
        </w:rPr>
        <w:t xml:space="preserve"> 06.02.2017.</w:t>
      </w:r>
      <w:r w:rsidRPr="00FA5DC2">
        <w:rPr>
          <w:rFonts w:cs="Arial"/>
          <w:bCs/>
          <w:iCs/>
          <w:spacing w:val="2"/>
          <w:position w:val="-1"/>
          <w:sz w:val="24"/>
          <w:szCs w:val="24"/>
          <w:lang w:val="sr-Cyrl-RS"/>
        </w:rPr>
        <w:t>год.</w:t>
      </w:r>
      <w:r w:rsidRPr="00FA5DC2">
        <w:rPr>
          <w:rFonts w:cs="Arial"/>
          <w:bCs/>
          <w:iCs/>
          <w:spacing w:val="2"/>
          <w:position w:val="-1"/>
          <w:sz w:val="24"/>
          <w:szCs w:val="24"/>
          <w:lang w:val="x-none"/>
        </w:rPr>
        <w:t>, Порталу службених гласила Републике</w:t>
      </w:r>
      <w:r w:rsidRPr="00FA5DC2">
        <w:rPr>
          <w:rFonts w:cs="Arial"/>
          <w:bCs/>
          <w:iCs/>
          <w:spacing w:val="2"/>
          <w:position w:val="-1"/>
          <w:sz w:val="24"/>
          <w:szCs w:val="24"/>
          <w:lang w:val="sr-Cyrl-RS"/>
        </w:rPr>
        <w:t xml:space="preserve"> </w:t>
      </w:r>
      <w:r w:rsidRPr="00FA5DC2">
        <w:rPr>
          <w:rFonts w:cs="Arial"/>
          <w:bCs/>
          <w:iCs/>
          <w:spacing w:val="2"/>
          <w:position w:val="-1"/>
          <w:sz w:val="24"/>
          <w:szCs w:val="24"/>
          <w:lang w:val="x-none"/>
        </w:rPr>
        <w:t xml:space="preserve">Србије и база прописа и својој интернет страници </w:t>
      </w:r>
      <w:r w:rsidRPr="00FA5DC2">
        <w:rPr>
          <w:rFonts w:cs="Arial"/>
          <w:bCs/>
          <w:iCs/>
          <w:spacing w:val="2"/>
          <w:position w:val="-1"/>
          <w:sz w:val="24"/>
          <w:szCs w:val="24"/>
          <w:lang w:val="sr-Cyrl-RS"/>
        </w:rPr>
        <w:t>П</w:t>
      </w:r>
      <w:r w:rsidRPr="00FA5DC2">
        <w:rPr>
          <w:rFonts w:cs="Arial"/>
          <w:bCs/>
          <w:iCs/>
          <w:spacing w:val="2"/>
          <w:position w:val="-1"/>
          <w:sz w:val="24"/>
          <w:szCs w:val="24"/>
          <w:lang w:val="x-none"/>
        </w:rPr>
        <w:t>озив за подношење понуда</w:t>
      </w:r>
      <w:r w:rsidRPr="00FA5DC2">
        <w:rPr>
          <w:rFonts w:cs="Arial"/>
          <w:bCs/>
          <w:iCs/>
          <w:spacing w:val="2"/>
          <w:position w:val="-1"/>
          <w:sz w:val="24"/>
          <w:szCs w:val="24"/>
          <w:lang w:val="sr-Cyrl-RS"/>
        </w:rPr>
        <w:t>;</w:t>
      </w:r>
    </w:p>
    <w:p w14:paraId="1381933D" w14:textId="77777777" w:rsidR="00AF33C7" w:rsidRPr="00FA5DC2" w:rsidRDefault="00AF33C7" w:rsidP="00AF33C7">
      <w:pPr>
        <w:widowControl w:val="0"/>
        <w:numPr>
          <w:ilvl w:val="0"/>
          <w:numId w:val="28"/>
        </w:numPr>
        <w:autoSpaceDE w:val="0"/>
        <w:autoSpaceDN w:val="0"/>
        <w:adjustRightInd w:val="0"/>
        <w:spacing w:before="0"/>
        <w:ind w:right="-60"/>
        <w:rPr>
          <w:rFonts w:cs="Arial"/>
          <w:bCs/>
          <w:iCs/>
          <w:spacing w:val="2"/>
          <w:position w:val="-1"/>
          <w:sz w:val="24"/>
          <w:szCs w:val="24"/>
          <w:lang w:val="sr-Cyrl-RS"/>
        </w:rPr>
      </w:pPr>
      <w:r w:rsidRPr="00FA5DC2">
        <w:rPr>
          <w:rFonts w:cs="Arial"/>
          <w:bCs/>
          <w:iCs/>
          <w:spacing w:val="2"/>
          <w:position w:val="-1"/>
          <w:sz w:val="24"/>
          <w:szCs w:val="24"/>
          <w:lang w:val="sr-Cyrl-RS"/>
        </w:rPr>
        <w:t>да је Налогодавац</w:t>
      </w:r>
      <w:r w:rsidRPr="00FA5DC2">
        <w:rPr>
          <w:rFonts w:cs="Arial"/>
          <w:bCs/>
          <w:iCs/>
          <w:spacing w:val="2"/>
          <w:position w:val="-1"/>
          <w:sz w:val="24"/>
          <w:szCs w:val="24"/>
          <w:lang w:val="x-none"/>
        </w:rPr>
        <w:t xml:space="preserve"> на </w:t>
      </w:r>
      <w:r w:rsidRPr="00FA5DC2">
        <w:rPr>
          <w:rFonts w:cs="Arial"/>
          <w:bCs/>
          <w:iCs/>
          <w:spacing w:val="2"/>
          <w:position w:val="-1"/>
          <w:sz w:val="24"/>
          <w:szCs w:val="24"/>
          <w:lang w:val="sr-Cyrl-RS"/>
        </w:rPr>
        <w:t xml:space="preserve">Порталу јавних набавки </w:t>
      </w:r>
      <w:r w:rsidRPr="00FA5DC2">
        <w:rPr>
          <w:rFonts w:cs="Arial"/>
          <w:bCs/>
          <w:iCs/>
          <w:spacing w:val="2"/>
          <w:position w:val="-1"/>
          <w:sz w:val="24"/>
          <w:szCs w:val="24"/>
          <w:lang w:val="x-none"/>
        </w:rPr>
        <w:t>и својој интернет страници објавио конкурсну документацију за јавну набавку</w:t>
      </w:r>
      <w:r w:rsidRPr="00FA5DC2">
        <w:rPr>
          <w:rFonts w:cs="Arial"/>
          <w:bCs/>
          <w:iCs/>
          <w:spacing w:val="2"/>
          <w:position w:val="-1"/>
          <w:sz w:val="24"/>
          <w:szCs w:val="24"/>
          <w:lang w:val="sr-Cyrl-RS"/>
        </w:rPr>
        <w:t xml:space="preserve"> услуга</w:t>
      </w:r>
      <w:r w:rsidRPr="00FA5DC2">
        <w:rPr>
          <w:rFonts w:cs="Arial"/>
          <w:bCs/>
          <w:iCs/>
          <w:spacing w:val="2"/>
          <w:position w:val="-1"/>
          <w:sz w:val="24"/>
          <w:szCs w:val="24"/>
          <w:lang w:val="x-none"/>
        </w:rPr>
        <w:t xml:space="preserve"> – </w:t>
      </w:r>
      <w:r w:rsidRPr="00FA5DC2">
        <w:rPr>
          <w:rFonts w:cs="Arial"/>
          <w:bCs/>
          <w:iCs/>
          <w:spacing w:val="2"/>
          <w:position w:val="-1"/>
          <w:sz w:val="24"/>
          <w:szCs w:val="24"/>
          <w:lang w:val="sr-Cyrl-RS"/>
        </w:rPr>
        <w:t>„Б</w:t>
      </w:r>
      <w:r w:rsidRPr="00FA5DC2">
        <w:rPr>
          <w:rFonts w:cs="Arial"/>
          <w:bCs/>
          <w:iCs/>
          <w:spacing w:val="2"/>
          <w:position w:val="-1"/>
          <w:sz w:val="24"/>
          <w:szCs w:val="24"/>
          <w:lang w:val="x-none"/>
        </w:rPr>
        <w:t>ан</w:t>
      </w:r>
      <w:r w:rsidRPr="00FA5DC2">
        <w:rPr>
          <w:rFonts w:cs="Arial"/>
          <w:bCs/>
          <w:iCs/>
          <w:spacing w:val="2"/>
          <w:position w:val="-1"/>
          <w:sz w:val="24"/>
          <w:szCs w:val="24"/>
          <w:lang w:val="sr-Cyrl-RS"/>
        </w:rPr>
        <w:t>к</w:t>
      </w:r>
      <w:r w:rsidRPr="00FA5DC2">
        <w:rPr>
          <w:rFonts w:cs="Arial"/>
          <w:bCs/>
          <w:iCs/>
          <w:spacing w:val="2"/>
          <w:position w:val="-1"/>
          <w:sz w:val="24"/>
          <w:szCs w:val="24"/>
          <w:lang w:val="x-none"/>
        </w:rPr>
        <w:t>арске услуге</w:t>
      </w:r>
      <w:r w:rsidRPr="00FA5DC2">
        <w:rPr>
          <w:rFonts w:cs="Arial"/>
          <w:bCs/>
          <w:iCs/>
          <w:spacing w:val="2"/>
          <w:position w:val="-1"/>
          <w:sz w:val="24"/>
          <w:szCs w:val="24"/>
          <w:lang w:val="sr-Cyrl-RS"/>
        </w:rPr>
        <w:t xml:space="preserve"> </w:t>
      </w:r>
      <w:r w:rsidRPr="00FA5DC2">
        <w:rPr>
          <w:rFonts w:cs="Arial"/>
          <w:bCs/>
          <w:iCs/>
          <w:spacing w:val="2"/>
          <w:position w:val="-1"/>
          <w:sz w:val="24"/>
          <w:szCs w:val="24"/>
          <w:lang w:val="x-none"/>
        </w:rPr>
        <w:t xml:space="preserve">– </w:t>
      </w:r>
      <w:r w:rsidRPr="00FA5DC2">
        <w:rPr>
          <w:rFonts w:cs="Arial"/>
          <w:bCs/>
          <w:iCs/>
          <w:spacing w:val="2"/>
          <w:position w:val="-1"/>
          <w:sz w:val="24"/>
          <w:szCs w:val="24"/>
          <w:lang w:val="sr-Cyrl-RS"/>
        </w:rPr>
        <w:t>услуге банкарских гаранција“</w:t>
      </w:r>
      <w:r w:rsidRPr="00FA5DC2">
        <w:rPr>
          <w:rFonts w:cs="Arial"/>
          <w:bCs/>
          <w:iCs/>
          <w:spacing w:val="2"/>
          <w:position w:val="-1"/>
          <w:sz w:val="24"/>
          <w:szCs w:val="24"/>
        </w:rPr>
        <w:t xml:space="preserve">, </w:t>
      </w:r>
      <w:r w:rsidRPr="00FA5DC2">
        <w:rPr>
          <w:rFonts w:cs="Arial"/>
          <w:bCs/>
          <w:iCs/>
          <w:spacing w:val="2"/>
          <w:position w:val="-1"/>
          <w:sz w:val="24"/>
          <w:szCs w:val="24"/>
          <w:lang w:val="sr-Cyrl-RS"/>
        </w:rPr>
        <w:t>по партијама</w:t>
      </w:r>
      <w:r w:rsidRPr="00FA5DC2">
        <w:rPr>
          <w:rFonts w:cs="Arial"/>
          <w:bCs/>
          <w:iCs/>
          <w:spacing w:val="2"/>
          <w:position w:val="-1"/>
          <w:sz w:val="24"/>
          <w:szCs w:val="24"/>
          <w:lang w:val="x-none"/>
        </w:rPr>
        <w:t xml:space="preserve"> која је саставни део овог уговора (Прилог 1);</w:t>
      </w:r>
    </w:p>
    <w:p w14:paraId="6CFA3425" w14:textId="77777777" w:rsidR="00AF33C7" w:rsidRPr="00FA5DC2" w:rsidRDefault="00AF33C7" w:rsidP="00AF33C7">
      <w:pPr>
        <w:widowControl w:val="0"/>
        <w:numPr>
          <w:ilvl w:val="0"/>
          <w:numId w:val="28"/>
        </w:numPr>
        <w:autoSpaceDE w:val="0"/>
        <w:autoSpaceDN w:val="0"/>
        <w:adjustRightInd w:val="0"/>
        <w:spacing w:before="0"/>
        <w:ind w:right="-60"/>
        <w:rPr>
          <w:rFonts w:cs="Arial"/>
          <w:bCs/>
          <w:iCs/>
          <w:spacing w:val="2"/>
          <w:position w:val="-1"/>
          <w:sz w:val="24"/>
          <w:szCs w:val="24"/>
          <w:lang w:val="x-none"/>
        </w:rPr>
      </w:pPr>
      <w:r w:rsidRPr="00FA5DC2">
        <w:rPr>
          <w:rFonts w:cs="Arial"/>
          <w:bCs/>
          <w:iCs/>
          <w:spacing w:val="2"/>
          <w:position w:val="-1"/>
          <w:sz w:val="24"/>
          <w:szCs w:val="24"/>
          <w:lang w:val="sr-Cyrl-RS"/>
        </w:rPr>
        <w:t xml:space="preserve">да је Банка </w:t>
      </w:r>
      <w:r w:rsidRPr="00FA5DC2">
        <w:rPr>
          <w:rFonts w:cs="Arial"/>
          <w:bCs/>
          <w:iCs/>
          <w:spacing w:val="2"/>
          <w:position w:val="-1"/>
          <w:sz w:val="24"/>
          <w:szCs w:val="24"/>
          <w:lang w:val="x-none"/>
        </w:rPr>
        <w:t xml:space="preserve">на основу </w:t>
      </w:r>
      <w:r w:rsidRPr="00FA5DC2">
        <w:rPr>
          <w:rFonts w:cs="Arial"/>
          <w:bCs/>
          <w:iCs/>
          <w:spacing w:val="2"/>
          <w:position w:val="-1"/>
          <w:sz w:val="24"/>
          <w:szCs w:val="24"/>
          <w:lang w:val="sr-Cyrl-RS"/>
        </w:rPr>
        <w:t>П</w:t>
      </w:r>
      <w:r w:rsidRPr="00FA5DC2">
        <w:rPr>
          <w:rFonts w:cs="Arial"/>
          <w:bCs/>
          <w:iCs/>
          <w:spacing w:val="2"/>
          <w:position w:val="-1"/>
          <w:sz w:val="24"/>
          <w:szCs w:val="24"/>
          <w:lang w:val="x-none"/>
        </w:rPr>
        <w:t>озива за подношење понуда достави</w:t>
      </w:r>
      <w:r w:rsidRPr="00FA5DC2">
        <w:rPr>
          <w:rFonts w:cs="Arial"/>
          <w:bCs/>
          <w:iCs/>
          <w:spacing w:val="2"/>
          <w:position w:val="-1"/>
          <w:sz w:val="24"/>
          <w:szCs w:val="24"/>
          <w:lang w:val="sr-Cyrl-RS"/>
        </w:rPr>
        <w:t>ла</w:t>
      </w:r>
      <w:r w:rsidRPr="00FA5DC2">
        <w:rPr>
          <w:rFonts w:cs="Arial"/>
          <w:bCs/>
          <w:iCs/>
          <w:spacing w:val="2"/>
          <w:position w:val="-1"/>
          <w:sz w:val="24"/>
          <w:szCs w:val="24"/>
          <w:lang w:val="x-none"/>
        </w:rPr>
        <w:t xml:space="preserve"> Понуду</w:t>
      </w:r>
      <w:r w:rsidRPr="00FA5DC2">
        <w:rPr>
          <w:rFonts w:cs="Arial"/>
          <w:bCs/>
          <w:iCs/>
          <w:spacing w:val="2"/>
          <w:position w:val="-1"/>
          <w:sz w:val="24"/>
          <w:szCs w:val="24"/>
          <w:lang w:val="sr-Cyrl-RS"/>
        </w:rPr>
        <w:t xml:space="preserve"> за ПАРТИЈУ ___</w:t>
      </w:r>
      <w:r w:rsidRPr="00FA5DC2">
        <w:rPr>
          <w:rFonts w:cs="Arial"/>
          <w:bCs/>
          <w:iCs/>
          <w:spacing w:val="2"/>
          <w:position w:val="-1"/>
          <w:sz w:val="24"/>
          <w:szCs w:val="24"/>
          <w:lang w:val="x-none"/>
        </w:rPr>
        <w:t xml:space="preserve"> заведену код </w:t>
      </w:r>
      <w:r w:rsidRPr="00FA5DC2">
        <w:rPr>
          <w:rFonts w:cs="Arial"/>
          <w:bCs/>
          <w:iCs/>
          <w:spacing w:val="2"/>
          <w:position w:val="-1"/>
          <w:sz w:val="24"/>
          <w:szCs w:val="24"/>
          <w:lang w:val="sr-Cyrl-RS"/>
        </w:rPr>
        <w:t>Налогодавца</w:t>
      </w:r>
      <w:r w:rsidRPr="00FA5DC2">
        <w:rPr>
          <w:rFonts w:cs="Arial"/>
          <w:bCs/>
          <w:iCs/>
          <w:spacing w:val="2"/>
          <w:position w:val="-1"/>
          <w:sz w:val="24"/>
          <w:szCs w:val="24"/>
          <w:lang w:val="x-none"/>
        </w:rPr>
        <w:t xml:space="preserve"> под бројем ______________,</w:t>
      </w:r>
      <w:r w:rsidRPr="00FA5DC2">
        <w:rPr>
          <w:rFonts w:cs="Arial"/>
          <w:bCs/>
          <w:iCs/>
          <w:spacing w:val="2"/>
          <w:position w:val="-1"/>
          <w:sz w:val="24"/>
          <w:szCs w:val="24"/>
          <w:lang w:val="sr-Cyrl-RS"/>
        </w:rPr>
        <w:t xml:space="preserve"> </w:t>
      </w:r>
      <w:r w:rsidRPr="00FA5DC2">
        <w:rPr>
          <w:rFonts w:cs="Arial"/>
          <w:bCs/>
          <w:iCs/>
          <w:spacing w:val="2"/>
          <w:position w:val="-1"/>
          <w:sz w:val="24"/>
          <w:szCs w:val="24"/>
          <w:lang w:val="x-none"/>
        </w:rPr>
        <w:t xml:space="preserve">(у даљем тексту: Понуда - Прилог 2), која је са Обрасцем структуре цене (Прилог </w:t>
      </w:r>
      <w:r w:rsidRPr="00FA5DC2">
        <w:rPr>
          <w:rFonts w:cs="Arial"/>
          <w:bCs/>
          <w:iCs/>
          <w:spacing w:val="2"/>
          <w:position w:val="-1"/>
          <w:sz w:val="24"/>
          <w:szCs w:val="24"/>
          <w:lang w:val="sr-Cyrl-RS"/>
        </w:rPr>
        <w:t>3</w:t>
      </w:r>
      <w:r w:rsidRPr="00FA5DC2">
        <w:rPr>
          <w:rFonts w:cs="Arial"/>
          <w:bCs/>
          <w:iCs/>
          <w:spacing w:val="2"/>
          <w:position w:val="-1"/>
          <w:sz w:val="24"/>
          <w:szCs w:val="24"/>
          <w:lang w:val="x-none"/>
        </w:rPr>
        <w:t xml:space="preserve">), саставни део овог </w:t>
      </w:r>
      <w:r w:rsidRPr="00FA5DC2">
        <w:rPr>
          <w:rFonts w:cs="Arial"/>
          <w:bCs/>
          <w:iCs/>
          <w:spacing w:val="2"/>
          <w:position w:val="-1"/>
          <w:sz w:val="24"/>
          <w:szCs w:val="24"/>
          <w:lang w:val="sr-Cyrl-RS"/>
        </w:rPr>
        <w:t>У</w:t>
      </w:r>
      <w:r w:rsidRPr="00FA5DC2">
        <w:rPr>
          <w:rFonts w:cs="Arial"/>
          <w:bCs/>
          <w:iCs/>
          <w:spacing w:val="2"/>
          <w:position w:val="-1"/>
          <w:sz w:val="24"/>
          <w:szCs w:val="24"/>
          <w:lang w:val="x-none"/>
        </w:rPr>
        <w:t>говора;</w:t>
      </w:r>
    </w:p>
    <w:p w14:paraId="55AF56FE" w14:textId="77777777" w:rsidR="00AF33C7" w:rsidRPr="00FA5DC2" w:rsidRDefault="00AF33C7" w:rsidP="00AF33C7">
      <w:pPr>
        <w:widowControl w:val="0"/>
        <w:numPr>
          <w:ilvl w:val="0"/>
          <w:numId w:val="28"/>
        </w:numPr>
        <w:autoSpaceDE w:val="0"/>
        <w:autoSpaceDN w:val="0"/>
        <w:adjustRightInd w:val="0"/>
        <w:spacing w:before="0"/>
        <w:ind w:right="-60"/>
        <w:rPr>
          <w:rFonts w:cs="Arial"/>
          <w:bCs/>
          <w:iCs/>
          <w:spacing w:val="2"/>
          <w:position w:val="-1"/>
          <w:sz w:val="24"/>
          <w:szCs w:val="24"/>
          <w:lang w:val="x-none"/>
        </w:rPr>
      </w:pPr>
      <w:r w:rsidRPr="00FA5DC2">
        <w:rPr>
          <w:rFonts w:cs="Arial"/>
          <w:bCs/>
          <w:iCs/>
          <w:spacing w:val="2"/>
          <w:position w:val="-1"/>
          <w:sz w:val="24"/>
          <w:szCs w:val="24"/>
          <w:lang w:val="sr-Cyrl-RS"/>
        </w:rPr>
        <w:t>да је Налогодавац</w:t>
      </w:r>
      <w:r w:rsidRPr="00FA5DC2">
        <w:rPr>
          <w:rFonts w:cs="Arial"/>
          <w:bCs/>
          <w:iCs/>
          <w:spacing w:val="2"/>
          <w:position w:val="-1"/>
          <w:sz w:val="24"/>
          <w:szCs w:val="24"/>
          <w:lang w:val="x-none"/>
        </w:rPr>
        <w:t xml:space="preserve"> у складу са чланом 108. Закона, донео Одлуку о додели</w:t>
      </w:r>
      <w:r w:rsidRPr="00FA5DC2">
        <w:rPr>
          <w:rFonts w:cs="Arial"/>
          <w:bCs/>
          <w:iCs/>
          <w:spacing w:val="2"/>
          <w:position w:val="-1"/>
          <w:sz w:val="24"/>
          <w:szCs w:val="24"/>
          <w:lang w:val="sr-Cyrl-RS"/>
        </w:rPr>
        <w:t xml:space="preserve"> </w:t>
      </w:r>
      <w:r w:rsidRPr="00FA5DC2">
        <w:rPr>
          <w:rFonts w:cs="Arial"/>
          <w:bCs/>
          <w:iCs/>
          <w:spacing w:val="2"/>
          <w:position w:val="-1"/>
          <w:sz w:val="24"/>
          <w:szCs w:val="24"/>
          <w:lang w:val="x-none"/>
        </w:rPr>
        <w:t xml:space="preserve">уговора, којом је изабрао Понуду </w:t>
      </w:r>
      <w:r w:rsidRPr="00FA5DC2">
        <w:rPr>
          <w:rFonts w:cs="Arial"/>
          <w:bCs/>
          <w:iCs/>
          <w:spacing w:val="2"/>
          <w:position w:val="-1"/>
          <w:sz w:val="24"/>
          <w:szCs w:val="24"/>
          <w:lang w:val="sr-Cyrl-RS"/>
        </w:rPr>
        <w:t xml:space="preserve">Банке </w:t>
      </w:r>
      <w:r w:rsidRPr="00FA5DC2">
        <w:rPr>
          <w:rFonts w:cs="Arial"/>
          <w:bCs/>
          <w:iCs/>
          <w:spacing w:val="2"/>
          <w:position w:val="-1"/>
          <w:sz w:val="24"/>
          <w:szCs w:val="24"/>
          <w:lang w:val="x-none"/>
        </w:rPr>
        <w:t>број ________ од   _</w:t>
      </w:r>
      <w:r w:rsidRPr="00FA5DC2">
        <w:rPr>
          <w:rFonts w:cs="Arial"/>
          <w:bCs/>
          <w:iCs/>
          <w:spacing w:val="2"/>
          <w:position w:val="-1"/>
          <w:sz w:val="24"/>
          <w:szCs w:val="24"/>
          <w:lang w:val="sr-Cyrl-RS"/>
        </w:rPr>
        <w:t>______</w:t>
      </w:r>
      <w:r w:rsidRPr="00FA5DC2">
        <w:rPr>
          <w:rFonts w:cs="Arial"/>
          <w:bCs/>
          <w:iCs/>
          <w:spacing w:val="2"/>
          <w:position w:val="-1"/>
          <w:sz w:val="24"/>
          <w:szCs w:val="24"/>
          <w:lang w:val="x-none"/>
        </w:rPr>
        <w:t>_______ године, као прихватљиву.</w:t>
      </w:r>
    </w:p>
    <w:p w14:paraId="7438B7DE" w14:textId="77777777" w:rsidR="00FD7276" w:rsidRPr="00FA5DC2" w:rsidRDefault="00FD7276" w:rsidP="00FD7276">
      <w:pPr>
        <w:widowControl w:val="0"/>
        <w:autoSpaceDE w:val="0"/>
        <w:autoSpaceDN w:val="0"/>
        <w:adjustRightInd w:val="0"/>
        <w:spacing w:before="0"/>
        <w:ind w:left="360" w:right="-60"/>
        <w:contextualSpacing/>
        <w:rPr>
          <w:rFonts w:cs="Arial"/>
          <w:sz w:val="24"/>
          <w:szCs w:val="24"/>
          <w:lang w:val="x-none" w:eastAsia="x-none"/>
        </w:rPr>
      </w:pPr>
    </w:p>
    <w:p w14:paraId="3EF2B5D0" w14:textId="77777777" w:rsidR="00FD7276" w:rsidRPr="00FA5DC2" w:rsidRDefault="00FD7276" w:rsidP="00F81C98">
      <w:pPr>
        <w:widowControl w:val="0"/>
        <w:autoSpaceDE w:val="0"/>
        <w:autoSpaceDN w:val="0"/>
        <w:adjustRightInd w:val="0"/>
        <w:spacing w:before="0"/>
        <w:ind w:right="-60"/>
        <w:rPr>
          <w:rFonts w:cs="Arial"/>
          <w:sz w:val="24"/>
          <w:szCs w:val="24"/>
          <w:lang w:val="sr-Cyrl-RS"/>
        </w:rPr>
      </w:pPr>
      <w:r w:rsidRPr="00FA5DC2">
        <w:rPr>
          <w:rFonts w:cs="Arial"/>
          <w:b/>
          <w:bCs/>
          <w:iCs/>
          <w:spacing w:val="2"/>
          <w:position w:val="-1"/>
          <w:sz w:val="24"/>
          <w:szCs w:val="24"/>
        </w:rPr>
        <w:t>П</w:t>
      </w:r>
      <w:r w:rsidRPr="00FA5DC2">
        <w:rPr>
          <w:rFonts w:cs="Arial"/>
          <w:b/>
          <w:bCs/>
          <w:iCs/>
          <w:spacing w:val="2"/>
          <w:position w:val="-1"/>
          <w:sz w:val="24"/>
          <w:szCs w:val="24"/>
          <w:lang w:val="sr-Cyrl-RS"/>
        </w:rPr>
        <w:t>РЕДМЕТ УГОВОРА</w:t>
      </w:r>
    </w:p>
    <w:p w14:paraId="0035B147" w14:textId="77777777" w:rsidR="00FD7276" w:rsidRPr="00FA5DC2" w:rsidRDefault="00FD7276" w:rsidP="00FD7276">
      <w:pPr>
        <w:widowControl w:val="0"/>
        <w:autoSpaceDE w:val="0"/>
        <w:autoSpaceDN w:val="0"/>
        <w:adjustRightInd w:val="0"/>
        <w:spacing w:before="0"/>
        <w:ind w:right="-60"/>
        <w:jc w:val="center"/>
        <w:rPr>
          <w:rFonts w:cs="Arial"/>
          <w:i/>
          <w:sz w:val="24"/>
          <w:szCs w:val="24"/>
          <w:lang w:val="sr-Cyrl-RS"/>
        </w:rPr>
      </w:pPr>
    </w:p>
    <w:p w14:paraId="26DE9390" w14:textId="77777777" w:rsidR="00FD7276" w:rsidRPr="00FA5DC2" w:rsidRDefault="00FD7276" w:rsidP="00FD7276">
      <w:pPr>
        <w:widowControl w:val="0"/>
        <w:autoSpaceDE w:val="0"/>
        <w:autoSpaceDN w:val="0"/>
        <w:adjustRightInd w:val="0"/>
        <w:spacing w:before="0"/>
        <w:jc w:val="center"/>
        <w:rPr>
          <w:rFonts w:cs="Arial"/>
          <w:bCs/>
          <w:position w:val="-1"/>
          <w:sz w:val="24"/>
          <w:szCs w:val="24"/>
          <w:lang w:val="sr-Cyrl-RS"/>
        </w:rPr>
      </w:pPr>
      <w:r w:rsidRPr="00FA5DC2">
        <w:rPr>
          <w:rFonts w:cs="Arial"/>
          <w:bCs/>
          <w:spacing w:val="-1"/>
          <w:position w:val="-1"/>
          <w:sz w:val="24"/>
          <w:szCs w:val="24"/>
        </w:rPr>
        <w:t>Ч</w:t>
      </w:r>
      <w:r w:rsidRPr="00FA5DC2">
        <w:rPr>
          <w:rFonts w:cs="Arial"/>
          <w:bCs/>
          <w:position w:val="-1"/>
          <w:sz w:val="24"/>
          <w:szCs w:val="24"/>
        </w:rPr>
        <w:t xml:space="preserve">лан </w:t>
      </w:r>
      <w:r w:rsidRPr="00FA5DC2">
        <w:rPr>
          <w:rFonts w:cs="Arial"/>
          <w:bCs/>
          <w:spacing w:val="1"/>
          <w:position w:val="-1"/>
          <w:sz w:val="24"/>
          <w:szCs w:val="24"/>
        </w:rPr>
        <w:t>1</w:t>
      </w:r>
      <w:r w:rsidRPr="00FA5DC2">
        <w:rPr>
          <w:rFonts w:cs="Arial"/>
          <w:bCs/>
          <w:position w:val="-1"/>
          <w:sz w:val="24"/>
          <w:szCs w:val="24"/>
        </w:rPr>
        <w:t>.</w:t>
      </w:r>
    </w:p>
    <w:p w14:paraId="43CFB994" w14:textId="77777777" w:rsidR="00FD7276" w:rsidRPr="00FA5DC2" w:rsidRDefault="00FD7276" w:rsidP="00FD7276">
      <w:pPr>
        <w:spacing w:before="0"/>
        <w:ind w:right="-60" w:firstLine="720"/>
        <w:rPr>
          <w:rFonts w:cs="Arial"/>
          <w:spacing w:val="2"/>
          <w:sz w:val="24"/>
          <w:szCs w:val="24"/>
          <w:lang w:val="sr-Cyrl-RS"/>
        </w:rPr>
      </w:pPr>
    </w:p>
    <w:p w14:paraId="7B0822CA" w14:textId="738102C7" w:rsidR="00941F58" w:rsidRPr="00FA5DC2" w:rsidRDefault="004F1EEF" w:rsidP="00941F58">
      <w:pPr>
        <w:spacing w:before="0"/>
        <w:ind w:right="-60"/>
        <w:rPr>
          <w:rFonts w:cs="Arial"/>
          <w:bCs/>
          <w:iCs/>
          <w:spacing w:val="2"/>
          <w:position w:val="-1"/>
          <w:sz w:val="24"/>
          <w:szCs w:val="24"/>
          <w:lang w:val="sr-Cyrl-CS"/>
        </w:rPr>
      </w:pPr>
      <w:r w:rsidRPr="00FA5DC2">
        <w:rPr>
          <w:rFonts w:cs="Arial"/>
          <w:sz w:val="24"/>
          <w:szCs w:val="24"/>
        </w:rPr>
        <w:t>Овим Уговором о пружању услуга (у даљем тексту: Уговор)</w:t>
      </w:r>
      <w:r w:rsidRPr="00FA5DC2">
        <w:rPr>
          <w:rFonts w:cs="Arial"/>
          <w:sz w:val="24"/>
          <w:szCs w:val="24"/>
          <w:lang w:val="sr-Cyrl-RS"/>
        </w:rPr>
        <w:t>,</w:t>
      </w:r>
      <w:r w:rsidRPr="00FA5DC2">
        <w:rPr>
          <w:rFonts w:cs="Arial"/>
          <w:sz w:val="24"/>
          <w:szCs w:val="24"/>
        </w:rPr>
        <w:t xml:space="preserve"> </w:t>
      </w:r>
      <w:r w:rsidRPr="00FA5DC2">
        <w:rPr>
          <w:rFonts w:cs="Arial"/>
          <w:sz w:val="24"/>
          <w:szCs w:val="24"/>
          <w:lang w:val="sr-Cyrl-RS"/>
        </w:rPr>
        <w:t>Банка</w:t>
      </w:r>
      <w:r w:rsidRPr="00FA5DC2">
        <w:rPr>
          <w:rFonts w:cs="Arial"/>
          <w:sz w:val="24"/>
          <w:szCs w:val="24"/>
        </w:rPr>
        <w:t xml:space="preserve"> се обавезује да за потребе </w:t>
      </w:r>
      <w:r w:rsidRPr="00FA5DC2">
        <w:rPr>
          <w:rFonts w:cs="Arial"/>
          <w:sz w:val="24"/>
          <w:szCs w:val="24"/>
          <w:lang w:val="sr-Cyrl-RS"/>
        </w:rPr>
        <w:t>Налогодавца</w:t>
      </w:r>
      <w:r w:rsidRPr="00FA5DC2">
        <w:rPr>
          <w:rFonts w:cs="Arial"/>
          <w:sz w:val="24"/>
          <w:szCs w:val="24"/>
        </w:rPr>
        <w:t xml:space="preserve"> изврши и пружи услуге </w:t>
      </w:r>
      <w:r w:rsidRPr="00FA5DC2">
        <w:rPr>
          <w:rFonts w:cs="Arial"/>
          <w:bCs/>
          <w:iCs/>
          <w:spacing w:val="2"/>
          <w:position w:val="-1"/>
          <w:sz w:val="24"/>
          <w:szCs w:val="24"/>
          <w:lang w:val="sr-Cyrl-RS"/>
        </w:rPr>
        <w:t>„Б</w:t>
      </w:r>
      <w:r w:rsidRPr="00FA5DC2">
        <w:rPr>
          <w:rFonts w:cs="Arial"/>
          <w:bCs/>
          <w:iCs/>
          <w:spacing w:val="2"/>
          <w:position w:val="-1"/>
          <w:sz w:val="24"/>
          <w:szCs w:val="24"/>
          <w:lang w:val="x-none"/>
        </w:rPr>
        <w:t>ан</w:t>
      </w:r>
      <w:r w:rsidRPr="00FA5DC2">
        <w:rPr>
          <w:rFonts w:cs="Arial"/>
          <w:bCs/>
          <w:iCs/>
          <w:spacing w:val="2"/>
          <w:position w:val="-1"/>
          <w:sz w:val="24"/>
          <w:szCs w:val="24"/>
          <w:lang w:val="sr-Cyrl-RS"/>
        </w:rPr>
        <w:t>к</w:t>
      </w:r>
      <w:r w:rsidRPr="00FA5DC2">
        <w:rPr>
          <w:rFonts w:cs="Arial"/>
          <w:bCs/>
          <w:iCs/>
          <w:spacing w:val="2"/>
          <w:position w:val="-1"/>
          <w:sz w:val="24"/>
          <w:szCs w:val="24"/>
          <w:lang w:val="x-none"/>
        </w:rPr>
        <w:t xml:space="preserve">арске </w:t>
      </w:r>
      <w:r w:rsidRPr="00FA5DC2">
        <w:rPr>
          <w:rFonts w:cs="Arial"/>
          <w:sz w:val="24"/>
          <w:szCs w:val="24"/>
          <w:lang w:val="sr-Cyrl-CS"/>
        </w:rPr>
        <w:t>услуге – услуге банкарских гаранција (у даљем тексту: Услуге), која се састоји</w:t>
      </w:r>
      <w:r w:rsidRPr="00FA5DC2">
        <w:rPr>
          <w:rFonts w:cs="Arial"/>
          <w:sz w:val="24"/>
          <w:szCs w:val="24"/>
          <w:lang w:val="sr-Cyrl-RS"/>
        </w:rPr>
        <w:t xml:space="preserve"> од</w:t>
      </w:r>
      <w:r w:rsidR="00941F58" w:rsidRPr="00FA5DC2">
        <w:rPr>
          <w:rFonts w:cs="Arial"/>
          <w:spacing w:val="2"/>
          <w:sz w:val="24"/>
          <w:szCs w:val="24"/>
          <w:lang w:val="sr-Cyrl-RS"/>
        </w:rPr>
        <w:t xml:space="preserve">: услуге одобравања </w:t>
      </w:r>
      <w:r w:rsidR="00941F58" w:rsidRPr="00FA5DC2">
        <w:rPr>
          <w:rFonts w:cs="Arial"/>
          <w:sz w:val="24"/>
          <w:szCs w:val="24"/>
          <w:lang w:val="sr-Cyrl-CS"/>
        </w:rPr>
        <w:t xml:space="preserve">банкарске линије за издавање плативих банкарских гаранција за обезбеђење плаћања и писама о намерама, за потребе </w:t>
      </w:r>
      <w:r w:rsidRPr="00FA5DC2">
        <w:rPr>
          <w:rFonts w:cs="Arial"/>
          <w:sz w:val="24"/>
          <w:szCs w:val="24"/>
          <w:lang w:val="sr-Cyrl-CS"/>
        </w:rPr>
        <w:t>Налогодавца</w:t>
      </w:r>
      <w:r w:rsidR="00941F58" w:rsidRPr="00FA5DC2">
        <w:rPr>
          <w:rFonts w:cs="Arial"/>
          <w:sz w:val="24"/>
          <w:szCs w:val="24"/>
          <w:lang w:val="sr-Cyrl-CS"/>
        </w:rPr>
        <w:t xml:space="preserve"> и његових Огранака, на период од годину дана од дана закључења уговора, чије укупно стање издатих активних гаранција ни у једном тренутку не прелази вредност од 22,000,000.00 EUR у динарској противвредности по средњем курсу НБС, а које могу бити издате у валути EUR, USD, JPY, CHF или RSD</w:t>
      </w:r>
      <w:r w:rsidR="00941F58" w:rsidRPr="00FA5DC2">
        <w:rPr>
          <w:rFonts w:cs="Arial"/>
          <w:sz w:val="24"/>
          <w:szCs w:val="24"/>
          <w:lang w:val="sr-Cyrl-RS"/>
        </w:rPr>
        <w:t xml:space="preserve">, све у складу са Конкурсном документацијом за јавну набавку </w:t>
      </w:r>
      <w:r w:rsidR="00941F58" w:rsidRPr="00FA5DC2">
        <w:rPr>
          <w:rFonts w:cs="Arial"/>
          <w:bCs/>
          <w:iCs/>
          <w:spacing w:val="2"/>
          <w:position w:val="-1"/>
          <w:sz w:val="24"/>
          <w:szCs w:val="24"/>
          <w:lang w:val="sr-Cyrl-CS"/>
        </w:rPr>
        <w:t>ЈН/1000/0579/2016, Понудом број____од ____,Структуром цене и Описом и врстом услуге, који као Прилог 1, Прилог 2, Прилог 3 и Прилог 4 чине саставни део овог уговора.</w:t>
      </w:r>
    </w:p>
    <w:p w14:paraId="3F6D0459" w14:textId="77777777" w:rsidR="00900B89" w:rsidRPr="00FA5DC2" w:rsidRDefault="00900B89" w:rsidP="00900B89">
      <w:pPr>
        <w:spacing w:before="0"/>
        <w:ind w:right="-60"/>
        <w:rPr>
          <w:rFonts w:cs="Arial"/>
          <w:b/>
          <w:spacing w:val="2"/>
          <w:sz w:val="24"/>
          <w:szCs w:val="24"/>
          <w:lang w:val="sr-Cyrl-RS"/>
        </w:rPr>
      </w:pPr>
    </w:p>
    <w:p w14:paraId="4C6962E6" w14:textId="49F34DE0" w:rsidR="00FD7276" w:rsidRPr="00FA5DC2" w:rsidRDefault="00900B89" w:rsidP="00900B89">
      <w:pPr>
        <w:spacing w:before="0"/>
        <w:ind w:right="-60"/>
        <w:rPr>
          <w:rFonts w:cs="Arial"/>
          <w:b/>
          <w:spacing w:val="2"/>
          <w:sz w:val="24"/>
          <w:szCs w:val="24"/>
          <w:lang w:val="sr-Cyrl-RS"/>
        </w:rPr>
      </w:pPr>
      <w:r w:rsidRPr="00FA5DC2">
        <w:rPr>
          <w:rFonts w:cs="Arial"/>
          <w:b/>
          <w:spacing w:val="2"/>
          <w:sz w:val="24"/>
          <w:szCs w:val="24"/>
          <w:lang w:val="sr-Cyrl-RS"/>
        </w:rPr>
        <w:t>ЦЕНА</w:t>
      </w:r>
    </w:p>
    <w:p w14:paraId="0203FDC1" w14:textId="77777777" w:rsidR="00FD7276" w:rsidRPr="00FA5DC2" w:rsidRDefault="00FD7276" w:rsidP="00FD7276">
      <w:pPr>
        <w:spacing w:before="0"/>
        <w:ind w:right="-60"/>
        <w:jc w:val="center"/>
        <w:rPr>
          <w:rFonts w:cs="Arial"/>
          <w:spacing w:val="2"/>
          <w:sz w:val="24"/>
          <w:szCs w:val="24"/>
        </w:rPr>
      </w:pPr>
      <w:r w:rsidRPr="00FA5DC2">
        <w:rPr>
          <w:rFonts w:cs="Arial"/>
          <w:spacing w:val="2"/>
          <w:sz w:val="24"/>
          <w:szCs w:val="24"/>
          <w:lang w:val="sr-Cyrl-RS"/>
        </w:rPr>
        <w:t>Члан 2.</w:t>
      </w:r>
    </w:p>
    <w:p w14:paraId="6E2A93AD" w14:textId="77777777" w:rsidR="00FD7276" w:rsidRPr="00FA5DC2" w:rsidRDefault="00FD7276" w:rsidP="00FD7276">
      <w:pPr>
        <w:spacing w:before="0"/>
        <w:ind w:right="-60"/>
        <w:jc w:val="center"/>
        <w:rPr>
          <w:rFonts w:cs="Arial"/>
          <w:spacing w:val="2"/>
          <w:sz w:val="24"/>
          <w:szCs w:val="24"/>
        </w:rPr>
      </w:pPr>
    </w:p>
    <w:p w14:paraId="72704763" w14:textId="77777777" w:rsidR="00FD7276" w:rsidRPr="00FA5DC2" w:rsidRDefault="00FD7276" w:rsidP="00F81C98">
      <w:pPr>
        <w:suppressAutoHyphens/>
        <w:spacing w:before="0"/>
        <w:jc w:val="left"/>
        <w:textAlignment w:val="baseline"/>
        <w:rPr>
          <w:rFonts w:eastAsia="Lucida Sans Unicode" w:cs="Arial"/>
          <w:kern w:val="1"/>
          <w:sz w:val="24"/>
          <w:szCs w:val="24"/>
          <w:lang w:val="sr-Cyrl-RS" w:eastAsia="zh-CN" w:bidi="hi-IN"/>
        </w:rPr>
      </w:pPr>
      <w:r w:rsidRPr="00FA5DC2">
        <w:rPr>
          <w:rFonts w:eastAsia="Lucida Sans Unicode" w:cs="Arial"/>
          <w:kern w:val="1"/>
          <w:sz w:val="24"/>
          <w:szCs w:val="24"/>
          <w:lang w:val="sr-Cyrl-RS" w:eastAsia="zh-CN" w:bidi="hi-IN"/>
        </w:rPr>
        <w:t xml:space="preserve">Цене за услуге из члана 1. овог Уговора износе: </w:t>
      </w:r>
    </w:p>
    <w:p w14:paraId="586F9554" w14:textId="77777777" w:rsidR="00FD7276" w:rsidRPr="00FA5DC2" w:rsidRDefault="00FD7276" w:rsidP="00FD7276">
      <w:pPr>
        <w:suppressAutoHyphens/>
        <w:spacing w:before="0"/>
        <w:jc w:val="left"/>
        <w:textAlignment w:val="baseline"/>
        <w:rPr>
          <w:rFonts w:eastAsia="Lucida Sans Unicode" w:cs="Arial"/>
          <w:kern w:val="1"/>
          <w:sz w:val="24"/>
          <w:szCs w:val="24"/>
          <w:lang w:val="sr-Cyrl-RS" w:eastAsia="zh-CN" w:bidi="hi-IN"/>
        </w:rPr>
      </w:pPr>
    </w:p>
    <w:p w14:paraId="4BC094CD" w14:textId="77777777" w:rsidR="00FD7276" w:rsidRPr="00FA5DC2" w:rsidRDefault="00FD7276" w:rsidP="00FD7276">
      <w:pPr>
        <w:suppressAutoHyphens/>
        <w:spacing w:before="0"/>
        <w:textAlignment w:val="baseline"/>
        <w:rPr>
          <w:rFonts w:eastAsia="Lucida Sans Unicode" w:cs="Arial"/>
          <w:kern w:val="1"/>
          <w:sz w:val="24"/>
          <w:szCs w:val="24"/>
          <w:lang w:val="sr-Cyrl-RS" w:eastAsia="zh-CN" w:bidi="hi-IN"/>
        </w:rPr>
      </w:pPr>
      <w:r w:rsidRPr="00FA5DC2">
        <w:rPr>
          <w:rFonts w:eastAsia="Lucida Sans Unicode" w:cs="Arial"/>
          <w:b/>
          <w:kern w:val="1"/>
          <w:sz w:val="24"/>
          <w:szCs w:val="24"/>
          <w:lang w:val="sr-Cyrl-RS" w:eastAsia="zh-CN" w:bidi="hi-IN"/>
        </w:rPr>
        <w:t xml:space="preserve">А) </w:t>
      </w:r>
      <w:r w:rsidRPr="00FA5DC2">
        <w:rPr>
          <w:rFonts w:eastAsia="Lucida Sans Unicode" w:cs="Arial"/>
          <w:b/>
          <w:bCs/>
          <w:iCs/>
          <w:kern w:val="1"/>
          <w:sz w:val="24"/>
          <w:szCs w:val="24"/>
          <w:lang w:val="sr-Cyrl-RS" w:bidi="en-US"/>
        </w:rPr>
        <w:t>Квартална провизија/трошкови</w:t>
      </w:r>
      <w:r w:rsidRPr="00FA5DC2">
        <w:rPr>
          <w:rFonts w:eastAsia="Lucida Sans Unicode" w:cs="Arial"/>
          <w:bCs/>
          <w:iCs/>
          <w:kern w:val="1"/>
          <w:sz w:val="24"/>
          <w:szCs w:val="24"/>
          <w:lang w:val="sr-Cyrl-RS" w:bidi="en-US"/>
        </w:rPr>
        <w:t xml:space="preserve"> </w:t>
      </w:r>
      <w:r w:rsidRPr="00FA5DC2">
        <w:rPr>
          <w:rFonts w:eastAsia="Lucida Sans Unicode" w:cs="Arial"/>
          <w:color w:val="000000"/>
          <w:kern w:val="1"/>
          <w:sz w:val="24"/>
          <w:szCs w:val="24"/>
          <w:lang w:val="sr-Cyrl-RS" w:eastAsia="hi-IN" w:bidi="hi-IN"/>
        </w:rPr>
        <w:t>по услузи издавања појединачних банкарских гаранција</w:t>
      </w:r>
      <w:r w:rsidRPr="00FA5DC2">
        <w:rPr>
          <w:rFonts w:cs="Arial"/>
          <w:spacing w:val="2"/>
          <w:sz w:val="24"/>
          <w:szCs w:val="24"/>
          <w:lang w:val="sr-Cyrl-RS"/>
        </w:rPr>
        <w:t>:</w:t>
      </w:r>
      <w:r w:rsidRPr="00FA5DC2">
        <w:rPr>
          <w:rFonts w:eastAsia="Lucida Sans Unicode" w:cs="Arial"/>
          <w:kern w:val="1"/>
          <w:sz w:val="24"/>
          <w:szCs w:val="24"/>
          <w:lang w:val="sr-Cyrl-RS" w:eastAsia="zh-CN" w:bidi="hi-IN"/>
        </w:rPr>
        <w:t xml:space="preserve"> </w:t>
      </w:r>
    </w:p>
    <w:p w14:paraId="36195BC8" w14:textId="77777777" w:rsidR="00FD7276" w:rsidRPr="00FA5DC2" w:rsidRDefault="00FD7276" w:rsidP="00FD7276">
      <w:pPr>
        <w:suppressAutoHyphens/>
        <w:spacing w:before="0"/>
        <w:jc w:val="left"/>
        <w:textAlignment w:val="baseline"/>
        <w:rPr>
          <w:rFonts w:eastAsia="Lucida Sans Unicode" w:cs="Arial"/>
          <w:kern w:val="1"/>
          <w:sz w:val="24"/>
          <w:szCs w:val="24"/>
          <w:lang w:val="sr-Cyrl-RS" w:eastAsia="zh-CN" w:bidi="hi-IN"/>
        </w:rPr>
      </w:pPr>
    </w:p>
    <w:p w14:paraId="05E2E34C" w14:textId="77777777" w:rsidR="00FD7276" w:rsidRPr="00FA5DC2" w:rsidRDefault="00FD7276" w:rsidP="0015149C">
      <w:pPr>
        <w:numPr>
          <w:ilvl w:val="0"/>
          <w:numId w:val="29"/>
        </w:numPr>
        <w:suppressAutoHyphens/>
        <w:spacing w:before="0"/>
        <w:jc w:val="left"/>
        <w:textAlignment w:val="baseline"/>
        <w:rPr>
          <w:rFonts w:eastAsia="Lucida Sans Unicode" w:cs="Arial"/>
          <w:color w:val="000000"/>
          <w:kern w:val="1"/>
          <w:sz w:val="24"/>
          <w:szCs w:val="24"/>
          <w:lang w:eastAsia="hi-IN" w:bidi="hi-IN"/>
        </w:rPr>
      </w:pPr>
      <w:r w:rsidRPr="00FA5DC2">
        <w:rPr>
          <w:rFonts w:eastAsia="Lucida Sans Unicode" w:cs="Arial"/>
          <w:bCs/>
          <w:iCs/>
          <w:kern w:val="1"/>
          <w:sz w:val="24"/>
          <w:szCs w:val="24"/>
          <w:lang w:val="sr-Cyrl-RS" w:bidi="en-US"/>
        </w:rPr>
        <w:t xml:space="preserve">Банкарска гаранција са роком важења </w:t>
      </w:r>
      <w:r w:rsidRPr="00FA5DC2">
        <w:rPr>
          <w:rFonts w:cs="Arial"/>
          <w:sz w:val="24"/>
          <w:szCs w:val="24"/>
          <w:lang w:val="sr-Cyrl-RS"/>
        </w:rPr>
        <w:t>који не може бити дужи од 5 (пет) година од датума издавања гаранције</w:t>
      </w:r>
      <w:r w:rsidRPr="00FA5DC2">
        <w:rPr>
          <w:rFonts w:eastAsia="Lucida Sans Unicode" w:cs="Arial"/>
          <w:bCs/>
          <w:iCs/>
          <w:kern w:val="1"/>
          <w:sz w:val="24"/>
          <w:szCs w:val="24"/>
          <w:lang w:val="sr-Cyrl-RS" w:bidi="en-US"/>
        </w:rPr>
        <w:t xml:space="preserve">: </w:t>
      </w:r>
      <w:r w:rsidRPr="00FA5DC2">
        <w:rPr>
          <w:rFonts w:eastAsia="Lucida Sans Unicode" w:cs="Arial"/>
          <w:color w:val="000000"/>
          <w:kern w:val="1"/>
          <w:sz w:val="24"/>
          <w:szCs w:val="24"/>
          <w:lang w:val="sr-Cyrl-RS" w:eastAsia="hi-IN" w:bidi="hi-IN"/>
        </w:rPr>
        <w:t>__.___% на кварталном нивоу, обрачунато на износ појединачне, издате, гаранције</w:t>
      </w:r>
      <w:r w:rsidRPr="00FA5DC2">
        <w:rPr>
          <w:rFonts w:eastAsia="Lucida Sans Unicode" w:cs="Arial"/>
          <w:color w:val="000000"/>
          <w:kern w:val="1"/>
          <w:sz w:val="24"/>
          <w:szCs w:val="24"/>
          <w:lang w:eastAsia="hi-IN" w:bidi="hi-IN"/>
        </w:rPr>
        <w:t>.</w:t>
      </w:r>
    </w:p>
    <w:p w14:paraId="6C3693B4" w14:textId="77777777" w:rsidR="00FD7276" w:rsidRPr="00FA5DC2" w:rsidRDefault="00FD7276" w:rsidP="00FD7276">
      <w:pPr>
        <w:suppressAutoHyphens/>
        <w:spacing w:before="0"/>
        <w:jc w:val="left"/>
        <w:textAlignment w:val="baseline"/>
        <w:rPr>
          <w:rFonts w:eastAsia="Lucida Sans Unicode" w:cs="Arial"/>
          <w:color w:val="000000"/>
          <w:kern w:val="1"/>
          <w:sz w:val="24"/>
          <w:szCs w:val="24"/>
          <w:lang w:val="sr-Cyrl-RS" w:eastAsia="hi-IN" w:bidi="hi-IN"/>
        </w:rPr>
      </w:pPr>
    </w:p>
    <w:p w14:paraId="04CD49F8" w14:textId="77777777" w:rsidR="00FD7276" w:rsidRPr="00FA5DC2" w:rsidRDefault="00FD7276" w:rsidP="0015149C">
      <w:pPr>
        <w:numPr>
          <w:ilvl w:val="0"/>
          <w:numId w:val="29"/>
        </w:numPr>
        <w:suppressAutoHyphens/>
        <w:spacing w:before="0"/>
        <w:jc w:val="left"/>
        <w:textAlignment w:val="baseline"/>
        <w:rPr>
          <w:rFonts w:eastAsia="Lucida Sans Unicode" w:cs="Arial"/>
          <w:color w:val="000000"/>
          <w:kern w:val="1"/>
          <w:sz w:val="24"/>
          <w:szCs w:val="24"/>
          <w:lang w:val="sr-Cyrl-RS" w:eastAsia="hi-IN" w:bidi="hi-IN"/>
        </w:rPr>
      </w:pPr>
      <w:r w:rsidRPr="00FA5DC2">
        <w:rPr>
          <w:rFonts w:eastAsia="Lucida Sans Unicode" w:cs="Arial"/>
          <w:color w:val="000000"/>
          <w:kern w:val="1"/>
          <w:sz w:val="24"/>
          <w:szCs w:val="24"/>
          <w:lang w:val="sr-Cyrl-RS" w:eastAsia="hi-IN" w:bidi="hi-IN"/>
        </w:rPr>
        <w:t>Писмо о намерама за издавање банкарске гаранције______________ динара без ПДВ</w:t>
      </w:r>
      <w:r w:rsidRPr="00FA5DC2">
        <w:rPr>
          <w:rFonts w:eastAsia="Lucida Sans Unicode" w:cs="Arial"/>
          <w:color w:val="000000"/>
          <w:kern w:val="1"/>
          <w:sz w:val="24"/>
          <w:szCs w:val="24"/>
          <w:lang w:eastAsia="hi-IN" w:bidi="hi-IN"/>
        </w:rPr>
        <w:t>.</w:t>
      </w:r>
      <w:r w:rsidRPr="00FA5DC2">
        <w:rPr>
          <w:rFonts w:eastAsia="Lucida Sans Unicode" w:cs="Arial"/>
          <w:color w:val="000000"/>
          <w:kern w:val="1"/>
          <w:sz w:val="24"/>
          <w:szCs w:val="24"/>
          <w:lang w:val="sr-Cyrl-RS" w:eastAsia="hi-IN" w:bidi="hi-IN"/>
        </w:rPr>
        <w:t xml:space="preserve"> </w:t>
      </w:r>
    </w:p>
    <w:p w14:paraId="529B6005" w14:textId="77777777" w:rsidR="00FD7276" w:rsidRPr="00FA5DC2" w:rsidRDefault="00FD7276" w:rsidP="00FD7276">
      <w:pPr>
        <w:suppressAutoHyphens/>
        <w:spacing w:before="0"/>
        <w:jc w:val="left"/>
        <w:textAlignment w:val="baseline"/>
        <w:rPr>
          <w:rFonts w:eastAsia="Lucida Sans Unicode" w:cs="Arial"/>
          <w:color w:val="000000"/>
          <w:kern w:val="1"/>
          <w:sz w:val="24"/>
          <w:szCs w:val="24"/>
          <w:lang w:val="sr-Cyrl-RS" w:eastAsia="hi-IN" w:bidi="hi-IN"/>
        </w:rPr>
      </w:pPr>
    </w:p>
    <w:p w14:paraId="2DBF911C" w14:textId="77777777" w:rsidR="00FD7276" w:rsidRPr="00FA5DC2" w:rsidRDefault="00FD7276" w:rsidP="00FD7276">
      <w:pPr>
        <w:spacing w:before="0"/>
        <w:ind w:right="-60"/>
        <w:jc w:val="left"/>
        <w:rPr>
          <w:rFonts w:cs="Arial"/>
          <w:sz w:val="24"/>
          <w:szCs w:val="24"/>
        </w:rPr>
      </w:pPr>
      <w:r w:rsidRPr="00FA5DC2">
        <w:rPr>
          <w:rFonts w:eastAsia="Lucida Sans Unicode" w:cs="Arial"/>
          <w:b/>
          <w:color w:val="000000"/>
          <w:kern w:val="1"/>
          <w:sz w:val="24"/>
          <w:szCs w:val="24"/>
          <w:lang w:val="sr-Cyrl-RS" w:eastAsia="hi-IN" w:bidi="hi-IN"/>
        </w:rPr>
        <w:t xml:space="preserve">Б) </w:t>
      </w:r>
      <w:r w:rsidRPr="00FA5DC2">
        <w:rPr>
          <w:rFonts w:cs="Arial"/>
          <w:b/>
          <w:sz w:val="24"/>
          <w:szCs w:val="24"/>
          <w:lang w:val="sr-Cyrl-RS"/>
        </w:rPr>
        <w:t>Накнада за интервенцију</w:t>
      </w:r>
      <w:r w:rsidRPr="00FA5DC2">
        <w:rPr>
          <w:rFonts w:cs="Arial"/>
          <w:sz w:val="24"/>
          <w:szCs w:val="24"/>
          <w:lang w:val="sr-Cyrl-RS"/>
        </w:rPr>
        <w:t xml:space="preserve"> по гаранцији </w:t>
      </w:r>
      <w:r w:rsidRPr="00FA5DC2">
        <w:rPr>
          <w:rFonts w:eastAsia="Lucida Sans Unicode" w:cs="Arial"/>
          <w:color w:val="000000"/>
          <w:kern w:val="1"/>
          <w:sz w:val="24"/>
          <w:szCs w:val="24"/>
          <w:lang w:val="sr-Cyrl-RS" w:eastAsia="hi-IN" w:bidi="hi-IN"/>
        </w:rPr>
        <w:t>__.___</w:t>
      </w:r>
      <w:r w:rsidRPr="00FA5DC2">
        <w:rPr>
          <w:rFonts w:cs="Arial"/>
          <w:sz w:val="24"/>
          <w:szCs w:val="24"/>
          <w:lang w:val="sr-Cyrl-RS"/>
        </w:rPr>
        <w:t>% од износа гаранције</w:t>
      </w:r>
      <w:r w:rsidRPr="00FA5DC2">
        <w:rPr>
          <w:rFonts w:cs="Arial"/>
          <w:sz w:val="24"/>
          <w:szCs w:val="24"/>
        </w:rPr>
        <w:t>.</w:t>
      </w:r>
    </w:p>
    <w:p w14:paraId="292EAB3A" w14:textId="77777777" w:rsidR="00FD7276" w:rsidRPr="00FA5DC2" w:rsidRDefault="00FD7276" w:rsidP="00FD7276">
      <w:pPr>
        <w:spacing w:before="0"/>
        <w:ind w:right="-60"/>
        <w:rPr>
          <w:rFonts w:cs="Arial"/>
          <w:spacing w:val="2"/>
          <w:sz w:val="24"/>
          <w:szCs w:val="24"/>
          <w:lang w:val="sr-Cyrl-RS"/>
        </w:rPr>
      </w:pPr>
    </w:p>
    <w:p w14:paraId="7E6B918E" w14:textId="77777777" w:rsidR="00FD7276" w:rsidRPr="00FA5DC2" w:rsidRDefault="00FD7276" w:rsidP="00FD7276">
      <w:pPr>
        <w:spacing w:before="0"/>
        <w:ind w:right="-60"/>
        <w:rPr>
          <w:rFonts w:cs="Arial"/>
          <w:b/>
          <w:sz w:val="24"/>
          <w:szCs w:val="24"/>
          <w:lang w:val="sr-Cyrl-RS"/>
        </w:rPr>
      </w:pPr>
      <w:r w:rsidRPr="00FA5DC2">
        <w:rPr>
          <w:rFonts w:cs="Arial"/>
          <w:b/>
          <w:sz w:val="24"/>
          <w:szCs w:val="24"/>
          <w:lang w:val="sr-Cyrl-RS"/>
        </w:rPr>
        <w:t xml:space="preserve">Цене су фиксне и не могу се мењати за све време трајања овог Уговора. </w:t>
      </w:r>
    </w:p>
    <w:p w14:paraId="7FBBEB58" w14:textId="77777777" w:rsidR="00FD7276" w:rsidRPr="00FA5DC2" w:rsidRDefault="00FD7276" w:rsidP="00FD7276">
      <w:pPr>
        <w:spacing w:before="0"/>
        <w:ind w:right="-60"/>
        <w:rPr>
          <w:rFonts w:cs="Arial"/>
          <w:spacing w:val="2"/>
          <w:sz w:val="24"/>
          <w:szCs w:val="24"/>
          <w:lang w:val="sr-Cyrl-RS"/>
        </w:rPr>
      </w:pPr>
    </w:p>
    <w:p w14:paraId="67408B6C" w14:textId="77777777" w:rsidR="00FD7276" w:rsidRPr="00FA5DC2" w:rsidRDefault="00FD7276" w:rsidP="00FD7276">
      <w:pPr>
        <w:widowControl w:val="0"/>
        <w:autoSpaceDE w:val="0"/>
        <w:autoSpaceDN w:val="0"/>
        <w:adjustRightInd w:val="0"/>
        <w:spacing w:before="0"/>
        <w:ind w:right="-60"/>
        <w:jc w:val="center"/>
        <w:rPr>
          <w:rFonts w:cs="Arial"/>
          <w:bCs/>
          <w:sz w:val="24"/>
          <w:szCs w:val="24"/>
          <w:lang w:val="sr-Cyrl-RS"/>
        </w:rPr>
      </w:pPr>
      <w:r w:rsidRPr="00FA5DC2">
        <w:rPr>
          <w:rFonts w:cs="Arial"/>
          <w:bCs/>
          <w:spacing w:val="-1"/>
          <w:sz w:val="24"/>
          <w:szCs w:val="24"/>
        </w:rPr>
        <w:t>Ч</w:t>
      </w:r>
      <w:r w:rsidRPr="00FA5DC2">
        <w:rPr>
          <w:rFonts w:cs="Arial"/>
          <w:bCs/>
          <w:sz w:val="24"/>
          <w:szCs w:val="24"/>
        </w:rPr>
        <w:t>лан</w:t>
      </w:r>
      <w:r w:rsidRPr="00FA5DC2">
        <w:rPr>
          <w:rFonts w:cs="Arial"/>
          <w:bCs/>
          <w:sz w:val="24"/>
          <w:szCs w:val="24"/>
          <w:lang w:val="sr-Cyrl-RS"/>
        </w:rPr>
        <w:t xml:space="preserve"> 3</w:t>
      </w:r>
      <w:r w:rsidRPr="00FA5DC2">
        <w:rPr>
          <w:rFonts w:cs="Arial"/>
          <w:bCs/>
          <w:sz w:val="24"/>
          <w:szCs w:val="24"/>
        </w:rPr>
        <w:t>.</w:t>
      </w:r>
    </w:p>
    <w:p w14:paraId="3231A333" w14:textId="77777777" w:rsidR="00FD7276" w:rsidRPr="00FA5DC2" w:rsidRDefault="00FD7276" w:rsidP="00FD7276">
      <w:pPr>
        <w:spacing w:before="0"/>
        <w:ind w:right="-60"/>
        <w:rPr>
          <w:rFonts w:cs="Arial"/>
          <w:sz w:val="24"/>
          <w:szCs w:val="24"/>
          <w:lang w:val="sr-Cyrl-RS"/>
        </w:rPr>
      </w:pPr>
    </w:p>
    <w:p w14:paraId="354EA3C2" w14:textId="77777777" w:rsidR="00FD7276" w:rsidRPr="00FA5DC2" w:rsidRDefault="00FD7276" w:rsidP="00F81C98">
      <w:pPr>
        <w:spacing w:before="0"/>
        <w:ind w:right="-60"/>
        <w:rPr>
          <w:rFonts w:cs="Arial"/>
          <w:spacing w:val="2"/>
          <w:sz w:val="24"/>
          <w:szCs w:val="24"/>
          <w:lang w:val="sr-Cyrl-RS"/>
        </w:rPr>
      </w:pPr>
      <w:r w:rsidRPr="00FA5DC2">
        <w:rPr>
          <w:rFonts w:cs="Arial"/>
          <w:sz w:val="24"/>
          <w:szCs w:val="24"/>
          <w:lang w:val="sr-Cyrl-RS"/>
        </w:rPr>
        <w:t>Рок важности појединачне банкарске гаранције, издате из предметне линије, не може бити дужи од 5 (пет) година од датума издавања гаранције</w:t>
      </w:r>
    </w:p>
    <w:p w14:paraId="24ED2737" w14:textId="77777777" w:rsidR="00FD7276" w:rsidRPr="00FA5DC2" w:rsidRDefault="00FD7276" w:rsidP="00FD7276">
      <w:pPr>
        <w:spacing w:before="0"/>
        <w:ind w:right="-60"/>
        <w:rPr>
          <w:rFonts w:cs="Arial"/>
          <w:spacing w:val="2"/>
          <w:sz w:val="24"/>
          <w:szCs w:val="24"/>
          <w:lang w:val="sr-Cyrl-RS"/>
        </w:rPr>
      </w:pPr>
    </w:p>
    <w:p w14:paraId="39062560" w14:textId="77777777" w:rsidR="00FD7276" w:rsidRPr="00FA5DC2" w:rsidRDefault="00FD7276" w:rsidP="00F81C98">
      <w:pPr>
        <w:spacing w:before="0"/>
        <w:ind w:right="-60"/>
        <w:rPr>
          <w:rFonts w:cs="Arial"/>
          <w:b/>
          <w:spacing w:val="2"/>
          <w:sz w:val="24"/>
          <w:szCs w:val="24"/>
          <w:lang w:val="sr-Cyrl-RS"/>
        </w:rPr>
      </w:pPr>
      <w:r w:rsidRPr="00FA5DC2">
        <w:rPr>
          <w:rFonts w:cs="Arial"/>
          <w:b/>
          <w:spacing w:val="2"/>
          <w:sz w:val="24"/>
          <w:szCs w:val="24"/>
          <w:lang w:val="sr-Cyrl-RS"/>
        </w:rPr>
        <w:t>ВРЕДНОСТ УГОВОРА</w:t>
      </w:r>
    </w:p>
    <w:p w14:paraId="3BD496C9" w14:textId="77777777" w:rsidR="00FD7276" w:rsidRPr="00FA5DC2" w:rsidRDefault="00FD7276" w:rsidP="00FD7276">
      <w:pPr>
        <w:spacing w:before="0"/>
        <w:ind w:right="-60"/>
        <w:jc w:val="center"/>
        <w:rPr>
          <w:rFonts w:cs="Arial"/>
          <w:b/>
          <w:i/>
          <w:spacing w:val="2"/>
          <w:sz w:val="24"/>
          <w:szCs w:val="24"/>
          <w:lang w:val="sr-Cyrl-RS"/>
        </w:rPr>
      </w:pPr>
    </w:p>
    <w:p w14:paraId="65A97EB9" w14:textId="77777777" w:rsidR="00FD7276" w:rsidRPr="00FA5DC2" w:rsidRDefault="00FD7276" w:rsidP="00FD7276">
      <w:pPr>
        <w:widowControl w:val="0"/>
        <w:autoSpaceDE w:val="0"/>
        <w:autoSpaceDN w:val="0"/>
        <w:adjustRightInd w:val="0"/>
        <w:spacing w:before="0"/>
        <w:ind w:right="-60"/>
        <w:jc w:val="center"/>
        <w:rPr>
          <w:rFonts w:cs="Arial"/>
          <w:bCs/>
          <w:sz w:val="24"/>
          <w:szCs w:val="24"/>
          <w:lang w:val="sr-Cyrl-RS"/>
        </w:rPr>
      </w:pPr>
      <w:r w:rsidRPr="00FA5DC2">
        <w:rPr>
          <w:rFonts w:cs="Arial"/>
          <w:bCs/>
          <w:spacing w:val="-1"/>
          <w:sz w:val="24"/>
          <w:szCs w:val="24"/>
        </w:rPr>
        <w:t>Ч</w:t>
      </w:r>
      <w:r w:rsidRPr="00FA5DC2">
        <w:rPr>
          <w:rFonts w:cs="Arial"/>
          <w:bCs/>
          <w:sz w:val="24"/>
          <w:szCs w:val="24"/>
        </w:rPr>
        <w:t>лан</w:t>
      </w:r>
      <w:r w:rsidRPr="00FA5DC2">
        <w:rPr>
          <w:rFonts w:cs="Arial"/>
          <w:bCs/>
          <w:sz w:val="24"/>
          <w:szCs w:val="24"/>
          <w:lang w:val="sr-Cyrl-RS"/>
        </w:rPr>
        <w:t xml:space="preserve"> 4</w:t>
      </w:r>
      <w:r w:rsidRPr="00FA5DC2">
        <w:rPr>
          <w:rFonts w:cs="Arial"/>
          <w:bCs/>
          <w:sz w:val="24"/>
          <w:szCs w:val="24"/>
        </w:rPr>
        <w:t>.</w:t>
      </w:r>
    </w:p>
    <w:p w14:paraId="326F7A04" w14:textId="77777777" w:rsidR="00FD7276" w:rsidRPr="00FA5DC2" w:rsidRDefault="00FD7276" w:rsidP="00FD7276">
      <w:pPr>
        <w:spacing w:before="0"/>
        <w:ind w:right="-60"/>
        <w:jc w:val="center"/>
        <w:rPr>
          <w:rFonts w:cs="Arial"/>
          <w:b/>
          <w:i/>
          <w:spacing w:val="2"/>
          <w:sz w:val="24"/>
          <w:szCs w:val="24"/>
          <w:lang w:val="sr-Cyrl-RS"/>
        </w:rPr>
      </w:pPr>
    </w:p>
    <w:p w14:paraId="79A8BA20" w14:textId="77777777" w:rsidR="00FD7276" w:rsidRPr="00FA5DC2" w:rsidRDefault="00FD7276" w:rsidP="00F81C98">
      <w:pPr>
        <w:spacing w:before="0"/>
        <w:ind w:right="-60"/>
        <w:rPr>
          <w:rFonts w:cs="Arial"/>
          <w:sz w:val="24"/>
          <w:szCs w:val="24"/>
          <w:lang w:val="sr-Cyrl-RS"/>
        </w:rPr>
      </w:pPr>
      <w:r w:rsidRPr="00FA5DC2">
        <w:rPr>
          <w:rFonts w:cs="Arial"/>
          <w:sz w:val="24"/>
          <w:szCs w:val="24"/>
          <w:lang w:val="sr-Cyrl-RS"/>
        </w:rPr>
        <w:t xml:space="preserve">Укупна уговорена висина накнада на годишњем нивоу, за издавање Гаранција </w:t>
      </w:r>
      <w:r w:rsidRPr="00FA5DC2">
        <w:rPr>
          <w:rFonts w:cs="Arial"/>
          <w:sz w:val="24"/>
          <w:szCs w:val="24"/>
          <w:lang w:val="sr-Cyrl-CS"/>
        </w:rPr>
        <w:t>чије  укупно стање издатих активних гаранција ни у једном тренутку не прелази вредност од 22,000,000.00 EUR у динарској противвредности по средњем курсу НБС, а које могу бити издате у валути EUR, USD, JPY, CHF или RSD</w:t>
      </w:r>
      <w:r w:rsidRPr="00FA5DC2">
        <w:rPr>
          <w:rFonts w:cs="Arial"/>
          <w:sz w:val="24"/>
          <w:szCs w:val="24"/>
          <w:lang w:val="sr-Cyrl-RS"/>
        </w:rPr>
        <w:t>, износи до</w:t>
      </w:r>
      <w:r w:rsidRPr="00FA5DC2">
        <w:rPr>
          <w:rFonts w:cs="Arial"/>
          <w:sz w:val="24"/>
          <w:szCs w:val="24"/>
        </w:rPr>
        <w:t xml:space="preserve"> </w:t>
      </w:r>
      <w:r w:rsidRPr="00FA5DC2">
        <w:rPr>
          <w:rFonts w:cs="Arial"/>
          <w:sz w:val="24"/>
          <w:szCs w:val="24"/>
          <w:lang w:val="sr-Cyrl-RS"/>
        </w:rPr>
        <w:t xml:space="preserve">____________ динара </w:t>
      </w:r>
      <w:r w:rsidRPr="00FA5DC2">
        <w:rPr>
          <w:rFonts w:cs="Arial"/>
          <w:i/>
          <w:sz w:val="24"/>
          <w:szCs w:val="24"/>
          <w:lang w:val="sr-Cyrl-RS"/>
        </w:rPr>
        <w:t>(попуњава Налогодавац)</w:t>
      </w:r>
      <w:r w:rsidRPr="00FA5DC2">
        <w:rPr>
          <w:rFonts w:cs="Arial"/>
          <w:sz w:val="24"/>
          <w:szCs w:val="24"/>
          <w:lang w:val="sr-Cyrl-RS"/>
        </w:rPr>
        <w:t>, што представља процењену вредност ЈН, а у складу са усвојеном понудом бр _________ од ___________ године.</w:t>
      </w:r>
    </w:p>
    <w:p w14:paraId="58F95330" w14:textId="77777777" w:rsidR="00FD7276" w:rsidRPr="00FA5DC2" w:rsidRDefault="00FD7276" w:rsidP="00FD7276">
      <w:pPr>
        <w:spacing w:before="0"/>
        <w:ind w:right="-60" w:firstLine="720"/>
        <w:rPr>
          <w:rFonts w:cs="Arial"/>
          <w:b/>
          <w:spacing w:val="2"/>
          <w:sz w:val="24"/>
          <w:szCs w:val="24"/>
          <w:lang w:val="sr-Cyrl-RS"/>
        </w:rPr>
      </w:pPr>
    </w:p>
    <w:p w14:paraId="6FF93220" w14:textId="77777777" w:rsidR="00FD7276" w:rsidRPr="00FA5DC2" w:rsidRDefault="00FD7276" w:rsidP="00F81C98">
      <w:pPr>
        <w:spacing w:before="0"/>
        <w:ind w:right="-60"/>
        <w:rPr>
          <w:rFonts w:cs="Arial"/>
          <w:b/>
          <w:spacing w:val="2"/>
          <w:sz w:val="24"/>
          <w:szCs w:val="24"/>
          <w:lang w:val="sr-Cyrl-RS"/>
        </w:rPr>
      </w:pPr>
      <w:r w:rsidRPr="00FA5DC2">
        <w:rPr>
          <w:rFonts w:cs="Arial"/>
          <w:b/>
          <w:spacing w:val="2"/>
          <w:sz w:val="24"/>
          <w:szCs w:val="24"/>
          <w:lang w:val="sr-Cyrl-RS"/>
        </w:rPr>
        <w:t>ОБАВЕЗЕ БАНКЕ</w:t>
      </w:r>
    </w:p>
    <w:p w14:paraId="4604DFB9" w14:textId="77777777" w:rsidR="00FD7276" w:rsidRPr="00FA5DC2" w:rsidRDefault="00FD7276" w:rsidP="00FD7276">
      <w:pPr>
        <w:widowControl w:val="0"/>
        <w:autoSpaceDE w:val="0"/>
        <w:autoSpaceDN w:val="0"/>
        <w:adjustRightInd w:val="0"/>
        <w:spacing w:before="0"/>
        <w:ind w:right="-60"/>
        <w:jc w:val="center"/>
        <w:rPr>
          <w:rFonts w:cs="Arial"/>
          <w:bCs/>
          <w:spacing w:val="-1"/>
          <w:sz w:val="24"/>
          <w:szCs w:val="24"/>
        </w:rPr>
      </w:pPr>
    </w:p>
    <w:p w14:paraId="44079DD7" w14:textId="77777777" w:rsidR="00FD7276" w:rsidRPr="00FA5DC2" w:rsidRDefault="00FD7276" w:rsidP="00FD7276">
      <w:pPr>
        <w:widowControl w:val="0"/>
        <w:autoSpaceDE w:val="0"/>
        <w:autoSpaceDN w:val="0"/>
        <w:adjustRightInd w:val="0"/>
        <w:spacing w:before="0"/>
        <w:ind w:right="-60"/>
        <w:jc w:val="center"/>
        <w:rPr>
          <w:rFonts w:cs="Arial"/>
          <w:bCs/>
          <w:sz w:val="24"/>
          <w:szCs w:val="24"/>
          <w:lang w:val="sr-Cyrl-RS"/>
        </w:rPr>
      </w:pPr>
      <w:r w:rsidRPr="00FA5DC2">
        <w:rPr>
          <w:rFonts w:cs="Arial"/>
          <w:bCs/>
          <w:spacing w:val="-1"/>
          <w:sz w:val="24"/>
          <w:szCs w:val="24"/>
        </w:rPr>
        <w:t>Ч</w:t>
      </w:r>
      <w:r w:rsidRPr="00FA5DC2">
        <w:rPr>
          <w:rFonts w:cs="Arial"/>
          <w:bCs/>
          <w:sz w:val="24"/>
          <w:szCs w:val="24"/>
        </w:rPr>
        <w:t>лан</w:t>
      </w:r>
      <w:r w:rsidRPr="00FA5DC2">
        <w:rPr>
          <w:rFonts w:cs="Arial"/>
          <w:bCs/>
          <w:sz w:val="24"/>
          <w:szCs w:val="24"/>
          <w:lang w:val="sr-Cyrl-RS"/>
        </w:rPr>
        <w:t xml:space="preserve"> 5</w:t>
      </w:r>
      <w:r w:rsidRPr="00FA5DC2">
        <w:rPr>
          <w:rFonts w:cs="Arial"/>
          <w:bCs/>
          <w:sz w:val="24"/>
          <w:szCs w:val="24"/>
        </w:rPr>
        <w:t>.</w:t>
      </w:r>
    </w:p>
    <w:p w14:paraId="733F0E94" w14:textId="77777777" w:rsidR="00FD7276" w:rsidRPr="00FA5DC2" w:rsidRDefault="00FD7276" w:rsidP="00FD7276">
      <w:pPr>
        <w:widowControl w:val="0"/>
        <w:autoSpaceDE w:val="0"/>
        <w:autoSpaceDN w:val="0"/>
        <w:adjustRightInd w:val="0"/>
        <w:spacing w:before="0"/>
        <w:ind w:right="-60"/>
        <w:jc w:val="center"/>
        <w:rPr>
          <w:rFonts w:cs="Arial"/>
          <w:sz w:val="24"/>
          <w:szCs w:val="24"/>
          <w:lang w:val="sr-Cyrl-RS"/>
        </w:rPr>
      </w:pPr>
    </w:p>
    <w:p w14:paraId="52225B08" w14:textId="77777777" w:rsidR="00D137E2" w:rsidRPr="00FA5DC2" w:rsidRDefault="00D137E2" w:rsidP="00D137E2">
      <w:pPr>
        <w:widowControl w:val="0"/>
        <w:autoSpaceDE w:val="0"/>
        <w:autoSpaceDN w:val="0"/>
        <w:adjustRightInd w:val="0"/>
        <w:spacing w:before="0"/>
        <w:ind w:right="-1"/>
        <w:contextualSpacing/>
        <w:rPr>
          <w:rFonts w:cs="Arial"/>
          <w:spacing w:val="1"/>
          <w:sz w:val="24"/>
          <w:szCs w:val="24"/>
          <w:lang w:val="x-none" w:eastAsia="x-none"/>
        </w:rPr>
      </w:pPr>
      <w:r w:rsidRPr="00FA5DC2">
        <w:rPr>
          <w:rFonts w:cs="Arial"/>
          <w:spacing w:val="2"/>
          <w:sz w:val="24"/>
          <w:szCs w:val="24"/>
          <w:lang w:val="sr-Cyrl-RS" w:eastAsia="x-none"/>
        </w:rPr>
        <w:t>Банка</w:t>
      </w:r>
      <w:r w:rsidRPr="00FA5DC2">
        <w:rPr>
          <w:rFonts w:cs="Arial"/>
          <w:spacing w:val="1"/>
          <w:sz w:val="24"/>
          <w:szCs w:val="24"/>
          <w:lang w:val="x-none" w:eastAsia="x-none"/>
        </w:rPr>
        <w:t xml:space="preserve"> </w:t>
      </w:r>
      <w:r w:rsidRPr="00FA5DC2">
        <w:rPr>
          <w:rFonts w:cs="Arial"/>
          <w:sz w:val="24"/>
          <w:szCs w:val="24"/>
          <w:lang w:val="x-none" w:eastAsia="x-none"/>
        </w:rPr>
        <w:t>се</w:t>
      </w:r>
      <w:r w:rsidRPr="00FA5DC2">
        <w:rPr>
          <w:rFonts w:cs="Arial"/>
          <w:spacing w:val="1"/>
          <w:sz w:val="24"/>
          <w:szCs w:val="24"/>
          <w:lang w:val="x-none" w:eastAsia="x-none"/>
        </w:rPr>
        <w:t xml:space="preserve"> о</w:t>
      </w:r>
      <w:r w:rsidRPr="00FA5DC2">
        <w:rPr>
          <w:rFonts w:cs="Arial"/>
          <w:sz w:val="24"/>
          <w:szCs w:val="24"/>
          <w:lang w:val="x-none" w:eastAsia="x-none"/>
        </w:rPr>
        <w:t>б</w:t>
      </w:r>
      <w:r w:rsidRPr="00FA5DC2">
        <w:rPr>
          <w:rFonts w:cs="Arial"/>
          <w:spacing w:val="1"/>
          <w:sz w:val="24"/>
          <w:szCs w:val="24"/>
          <w:lang w:val="x-none" w:eastAsia="x-none"/>
        </w:rPr>
        <w:t>а</w:t>
      </w:r>
      <w:r w:rsidRPr="00FA5DC2">
        <w:rPr>
          <w:rFonts w:cs="Arial"/>
          <w:spacing w:val="-1"/>
          <w:sz w:val="24"/>
          <w:szCs w:val="24"/>
          <w:lang w:val="x-none" w:eastAsia="x-none"/>
        </w:rPr>
        <w:t>вез</w:t>
      </w:r>
      <w:r w:rsidRPr="00FA5DC2">
        <w:rPr>
          <w:rFonts w:cs="Arial"/>
          <w:sz w:val="24"/>
          <w:szCs w:val="24"/>
          <w:lang w:val="x-none" w:eastAsia="x-none"/>
        </w:rPr>
        <w:t>ује</w:t>
      </w:r>
      <w:r w:rsidRPr="00FA5DC2">
        <w:rPr>
          <w:rFonts w:cs="Arial"/>
          <w:spacing w:val="1"/>
          <w:sz w:val="24"/>
          <w:szCs w:val="24"/>
          <w:lang w:val="x-none" w:eastAsia="x-none"/>
        </w:rPr>
        <w:t xml:space="preserve"> </w:t>
      </w:r>
      <w:r w:rsidRPr="00FA5DC2">
        <w:rPr>
          <w:rFonts w:cs="Arial"/>
          <w:sz w:val="24"/>
          <w:szCs w:val="24"/>
          <w:lang w:val="x-none" w:eastAsia="x-none"/>
        </w:rPr>
        <w:t>да</w:t>
      </w:r>
      <w:r w:rsidRPr="00FA5DC2">
        <w:rPr>
          <w:rFonts w:cs="Arial"/>
          <w:spacing w:val="4"/>
          <w:sz w:val="24"/>
          <w:szCs w:val="24"/>
          <w:lang w:val="x-none" w:eastAsia="x-none"/>
        </w:rPr>
        <w:t xml:space="preserve"> </w:t>
      </w:r>
      <w:r w:rsidRPr="00FA5DC2">
        <w:rPr>
          <w:rFonts w:cs="Arial"/>
          <w:spacing w:val="-1"/>
          <w:sz w:val="24"/>
          <w:szCs w:val="24"/>
          <w:lang w:val="x-none" w:eastAsia="x-none"/>
        </w:rPr>
        <w:t>з</w:t>
      </w:r>
      <w:r w:rsidRPr="00FA5DC2">
        <w:rPr>
          <w:rFonts w:cs="Arial"/>
          <w:sz w:val="24"/>
          <w:szCs w:val="24"/>
          <w:lang w:val="x-none" w:eastAsia="x-none"/>
        </w:rPr>
        <w:t>а</w:t>
      </w:r>
      <w:r w:rsidRPr="00FA5DC2">
        <w:rPr>
          <w:rFonts w:cs="Arial"/>
          <w:spacing w:val="1"/>
          <w:sz w:val="24"/>
          <w:szCs w:val="24"/>
          <w:lang w:val="x-none" w:eastAsia="x-none"/>
        </w:rPr>
        <w:t xml:space="preserve"> ра</w:t>
      </w:r>
      <w:r w:rsidRPr="00FA5DC2">
        <w:rPr>
          <w:rFonts w:cs="Arial"/>
          <w:sz w:val="24"/>
          <w:szCs w:val="24"/>
          <w:lang w:val="x-none" w:eastAsia="x-none"/>
        </w:rPr>
        <w:t>чун</w:t>
      </w:r>
      <w:r w:rsidRPr="00FA5DC2">
        <w:rPr>
          <w:rFonts w:cs="Arial"/>
          <w:spacing w:val="2"/>
          <w:sz w:val="24"/>
          <w:szCs w:val="24"/>
          <w:lang w:val="x-none" w:eastAsia="x-none"/>
        </w:rPr>
        <w:t xml:space="preserve"> </w:t>
      </w:r>
      <w:r w:rsidRPr="00FA5DC2">
        <w:rPr>
          <w:rFonts w:cs="Arial"/>
          <w:spacing w:val="2"/>
          <w:sz w:val="24"/>
          <w:szCs w:val="24"/>
          <w:lang w:val="sr-Cyrl-RS" w:eastAsia="x-none"/>
        </w:rPr>
        <w:t>Налогодавца</w:t>
      </w:r>
      <w:r w:rsidRPr="00FA5DC2">
        <w:rPr>
          <w:rFonts w:cs="Arial"/>
          <w:spacing w:val="1"/>
          <w:sz w:val="24"/>
          <w:szCs w:val="24"/>
          <w:lang w:val="x-none" w:eastAsia="x-none"/>
        </w:rPr>
        <w:t xml:space="preserve"> и</w:t>
      </w:r>
      <w:r w:rsidRPr="00FA5DC2">
        <w:rPr>
          <w:rFonts w:cs="Arial"/>
          <w:spacing w:val="-1"/>
          <w:sz w:val="24"/>
          <w:szCs w:val="24"/>
          <w:lang w:val="x-none" w:eastAsia="x-none"/>
        </w:rPr>
        <w:t>з</w:t>
      </w:r>
      <w:r w:rsidRPr="00FA5DC2">
        <w:rPr>
          <w:rFonts w:cs="Arial"/>
          <w:spacing w:val="1"/>
          <w:sz w:val="24"/>
          <w:szCs w:val="24"/>
          <w:lang w:val="x-none" w:eastAsia="x-none"/>
        </w:rPr>
        <w:t>вр</w:t>
      </w:r>
      <w:r w:rsidRPr="00FA5DC2">
        <w:rPr>
          <w:rFonts w:cs="Arial"/>
          <w:sz w:val="24"/>
          <w:szCs w:val="24"/>
          <w:lang w:val="x-none" w:eastAsia="x-none"/>
        </w:rPr>
        <w:t>ши</w:t>
      </w:r>
      <w:r w:rsidRPr="00FA5DC2">
        <w:rPr>
          <w:rFonts w:cs="Arial"/>
          <w:spacing w:val="1"/>
          <w:sz w:val="24"/>
          <w:szCs w:val="24"/>
          <w:lang w:val="x-none" w:eastAsia="x-none"/>
        </w:rPr>
        <w:t xml:space="preserve"> </w:t>
      </w:r>
      <w:r w:rsidRPr="00FA5DC2">
        <w:rPr>
          <w:rFonts w:cs="Arial"/>
          <w:spacing w:val="1"/>
          <w:sz w:val="24"/>
          <w:szCs w:val="24"/>
          <w:lang w:val="sr-Cyrl-RS" w:eastAsia="x-none"/>
        </w:rPr>
        <w:t xml:space="preserve">све </w:t>
      </w:r>
      <w:r w:rsidRPr="00FA5DC2">
        <w:rPr>
          <w:rFonts w:cs="Arial"/>
          <w:sz w:val="24"/>
          <w:szCs w:val="24"/>
          <w:lang w:val="x-none" w:eastAsia="x-none"/>
        </w:rPr>
        <w:t>ус</w:t>
      </w:r>
      <w:r w:rsidRPr="00FA5DC2">
        <w:rPr>
          <w:rFonts w:cs="Arial"/>
          <w:spacing w:val="1"/>
          <w:sz w:val="24"/>
          <w:szCs w:val="24"/>
          <w:lang w:val="x-none" w:eastAsia="x-none"/>
        </w:rPr>
        <w:t>л</w:t>
      </w:r>
      <w:r w:rsidRPr="00FA5DC2">
        <w:rPr>
          <w:rFonts w:cs="Arial"/>
          <w:sz w:val="24"/>
          <w:szCs w:val="24"/>
          <w:lang w:val="x-none" w:eastAsia="x-none"/>
        </w:rPr>
        <w:t>уге</w:t>
      </w:r>
      <w:r w:rsidRPr="00FA5DC2">
        <w:rPr>
          <w:rFonts w:cs="Arial"/>
          <w:spacing w:val="1"/>
          <w:sz w:val="24"/>
          <w:szCs w:val="24"/>
          <w:lang w:val="x-none" w:eastAsia="x-none"/>
        </w:rPr>
        <w:t xml:space="preserve"> ко</w:t>
      </w:r>
      <w:r w:rsidRPr="00FA5DC2">
        <w:rPr>
          <w:rFonts w:cs="Arial"/>
          <w:sz w:val="24"/>
          <w:szCs w:val="24"/>
          <w:lang w:val="x-none" w:eastAsia="x-none"/>
        </w:rPr>
        <w:t>је</w:t>
      </w:r>
      <w:r w:rsidRPr="00FA5DC2">
        <w:rPr>
          <w:rFonts w:cs="Arial"/>
          <w:spacing w:val="1"/>
          <w:sz w:val="24"/>
          <w:szCs w:val="24"/>
          <w:lang w:val="x-none" w:eastAsia="x-none"/>
        </w:rPr>
        <w:t xml:space="preserve"> </w:t>
      </w:r>
      <w:r w:rsidRPr="00FA5DC2">
        <w:rPr>
          <w:rFonts w:cs="Arial"/>
          <w:sz w:val="24"/>
          <w:szCs w:val="24"/>
          <w:lang w:val="x-none" w:eastAsia="x-none"/>
        </w:rPr>
        <w:t xml:space="preserve">су </w:t>
      </w:r>
      <w:r w:rsidRPr="00FA5DC2">
        <w:rPr>
          <w:rFonts w:cs="Arial"/>
          <w:spacing w:val="2"/>
          <w:sz w:val="24"/>
          <w:szCs w:val="24"/>
          <w:lang w:val="x-none" w:eastAsia="x-none"/>
        </w:rPr>
        <w:t>п</w:t>
      </w:r>
      <w:r w:rsidRPr="00FA5DC2">
        <w:rPr>
          <w:rFonts w:cs="Arial"/>
          <w:spacing w:val="1"/>
          <w:sz w:val="24"/>
          <w:szCs w:val="24"/>
          <w:lang w:val="x-none" w:eastAsia="x-none"/>
        </w:rPr>
        <w:t>ре</w:t>
      </w:r>
      <w:r w:rsidRPr="00FA5DC2">
        <w:rPr>
          <w:rFonts w:cs="Arial"/>
          <w:sz w:val="24"/>
          <w:szCs w:val="24"/>
          <w:lang w:val="x-none" w:eastAsia="x-none"/>
        </w:rPr>
        <w:t>дмет</w:t>
      </w:r>
      <w:r w:rsidRPr="00FA5DC2">
        <w:rPr>
          <w:rFonts w:cs="Arial"/>
          <w:spacing w:val="-1"/>
          <w:sz w:val="24"/>
          <w:szCs w:val="24"/>
          <w:lang w:val="x-none" w:eastAsia="x-none"/>
        </w:rPr>
        <w:t xml:space="preserve"> </w:t>
      </w:r>
      <w:r w:rsidRPr="00FA5DC2">
        <w:rPr>
          <w:rFonts w:cs="Arial"/>
          <w:spacing w:val="1"/>
          <w:sz w:val="24"/>
          <w:szCs w:val="24"/>
          <w:lang w:val="x-none" w:eastAsia="x-none"/>
        </w:rPr>
        <w:t>ово</w:t>
      </w:r>
      <w:r w:rsidRPr="00FA5DC2">
        <w:rPr>
          <w:rFonts w:cs="Arial"/>
          <w:sz w:val="24"/>
          <w:szCs w:val="24"/>
          <w:lang w:val="x-none" w:eastAsia="x-none"/>
        </w:rPr>
        <w:t xml:space="preserve">г </w:t>
      </w:r>
      <w:r w:rsidRPr="00FA5DC2">
        <w:rPr>
          <w:rFonts w:cs="Arial"/>
          <w:sz w:val="24"/>
          <w:szCs w:val="24"/>
          <w:lang w:val="sr-Cyrl-RS" w:eastAsia="x-none"/>
        </w:rPr>
        <w:t>У</w:t>
      </w:r>
      <w:r w:rsidRPr="00FA5DC2">
        <w:rPr>
          <w:rFonts w:cs="Arial"/>
          <w:spacing w:val="1"/>
          <w:sz w:val="24"/>
          <w:szCs w:val="24"/>
          <w:lang w:val="x-none" w:eastAsia="x-none"/>
        </w:rPr>
        <w:t>гово</w:t>
      </w:r>
      <w:r w:rsidRPr="00FA5DC2">
        <w:rPr>
          <w:rFonts w:cs="Arial"/>
          <w:spacing w:val="-1"/>
          <w:sz w:val="24"/>
          <w:szCs w:val="24"/>
          <w:lang w:val="x-none" w:eastAsia="x-none"/>
        </w:rPr>
        <w:t>р</w:t>
      </w:r>
      <w:r w:rsidRPr="00FA5DC2">
        <w:rPr>
          <w:rFonts w:cs="Arial"/>
          <w:sz w:val="24"/>
          <w:szCs w:val="24"/>
          <w:lang w:val="x-none" w:eastAsia="x-none"/>
        </w:rPr>
        <w:t>а</w:t>
      </w:r>
      <w:r w:rsidRPr="00FA5DC2">
        <w:rPr>
          <w:rFonts w:cs="Arial"/>
          <w:sz w:val="24"/>
          <w:szCs w:val="24"/>
          <w:lang w:val="sr-Cyrl-RS" w:eastAsia="x-none"/>
        </w:rPr>
        <w:t xml:space="preserve"> </w:t>
      </w:r>
      <w:r w:rsidRPr="00FA5DC2">
        <w:rPr>
          <w:rFonts w:cs="Arial"/>
          <w:spacing w:val="1"/>
          <w:sz w:val="24"/>
          <w:szCs w:val="24"/>
          <w:lang w:val="x-none" w:eastAsia="x-none"/>
        </w:rPr>
        <w:t>чији квалитет одговара законским прописима и стандардима Републике Србије, везаним за предмет</w:t>
      </w:r>
      <w:r w:rsidRPr="00FA5DC2">
        <w:rPr>
          <w:rFonts w:cs="Arial"/>
          <w:spacing w:val="1"/>
          <w:sz w:val="24"/>
          <w:szCs w:val="24"/>
          <w:lang w:val="sr-Cyrl-RS" w:eastAsia="x-none"/>
        </w:rPr>
        <w:t xml:space="preserve"> овог уговора.</w:t>
      </w:r>
    </w:p>
    <w:p w14:paraId="2A711F00" w14:textId="77777777" w:rsidR="00FD7276" w:rsidRPr="00FA5DC2" w:rsidRDefault="00FD7276" w:rsidP="00FD7276">
      <w:pPr>
        <w:widowControl w:val="0"/>
        <w:autoSpaceDE w:val="0"/>
        <w:autoSpaceDN w:val="0"/>
        <w:adjustRightInd w:val="0"/>
        <w:spacing w:before="0"/>
        <w:ind w:right="-60"/>
        <w:contextualSpacing/>
        <w:rPr>
          <w:rFonts w:cs="Arial"/>
          <w:spacing w:val="1"/>
          <w:sz w:val="24"/>
          <w:szCs w:val="24"/>
          <w:lang w:val="x-none" w:eastAsia="x-none"/>
        </w:rPr>
      </w:pPr>
    </w:p>
    <w:p w14:paraId="50BF00BD" w14:textId="77777777" w:rsidR="00FD7276" w:rsidRPr="00FA5DC2" w:rsidRDefault="00FD7276" w:rsidP="00FD7276">
      <w:pPr>
        <w:spacing w:before="0"/>
        <w:rPr>
          <w:rFonts w:cs="Arial"/>
          <w:sz w:val="24"/>
          <w:szCs w:val="24"/>
          <w:lang w:val="sr-Cyrl-RS"/>
        </w:rPr>
      </w:pPr>
      <w:r w:rsidRPr="00FA5DC2">
        <w:rPr>
          <w:rFonts w:cs="Arial"/>
          <w:sz w:val="24"/>
          <w:szCs w:val="24"/>
          <w:lang w:val="sr-Cyrl-RS"/>
        </w:rPr>
        <w:t xml:space="preserve">Банка се обавезује да ће: </w:t>
      </w:r>
    </w:p>
    <w:p w14:paraId="4A8C4646" w14:textId="77777777" w:rsidR="00FD7276" w:rsidRPr="00FA5DC2" w:rsidRDefault="00FD7276" w:rsidP="00D2290A">
      <w:pPr>
        <w:spacing w:before="0"/>
        <w:rPr>
          <w:rFonts w:cs="Arial"/>
          <w:sz w:val="24"/>
          <w:szCs w:val="24"/>
          <w:lang w:val="sr-Cyrl-RS"/>
        </w:rPr>
      </w:pPr>
    </w:p>
    <w:p w14:paraId="0270CFB0" w14:textId="77777777" w:rsidR="00FD7276" w:rsidRPr="00FA5DC2" w:rsidRDefault="00FD7276" w:rsidP="00D2290A">
      <w:pPr>
        <w:numPr>
          <w:ilvl w:val="0"/>
          <w:numId w:val="31"/>
        </w:numPr>
        <w:spacing w:before="0"/>
        <w:contextualSpacing/>
        <w:rPr>
          <w:rFonts w:cs="Arial"/>
          <w:sz w:val="24"/>
          <w:szCs w:val="24"/>
          <w:lang w:val="sr-Cyrl-RS" w:eastAsia="x-none"/>
        </w:rPr>
      </w:pPr>
      <w:r w:rsidRPr="00FA5DC2">
        <w:rPr>
          <w:rFonts w:cs="Arial"/>
          <w:sz w:val="24"/>
          <w:szCs w:val="24"/>
          <w:lang w:val="sr-Cyrl-RS" w:eastAsia="x-none"/>
        </w:rPr>
        <w:t xml:space="preserve">на захтев Налогодавца истом издати из одобрене линије следеће врсте плативих средстава финансијског обезбеђења: </w:t>
      </w:r>
    </w:p>
    <w:p w14:paraId="3CDC47C3" w14:textId="77777777" w:rsidR="00FD7276" w:rsidRPr="00FA5DC2" w:rsidRDefault="00FD7276" w:rsidP="00D2290A">
      <w:pPr>
        <w:numPr>
          <w:ilvl w:val="0"/>
          <w:numId w:val="26"/>
        </w:numPr>
        <w:spacing w:before="0"/>
        <w:contextualSpacing/>
        <w:rPr>
          <w:rFonts w:cs="Arial"/>
          <w:sz w:val="24"/>
          <w:szCs w:val="24"/>
          <w:lang w:val="sr-Cyrl-RS" w:eastAsia="x-none"/>
        </w:rPr>
      </w:pPr>
      <w:r w:rsidRPr="00FA5DC2">
        <w:rPr>
          <w:rFonts w:cs="Arial"/>
          <w:sz w:val="24"/>
          <w:szCs w:val="24"/>
          <w:lang w:val="sr-Cyrl-RS" w:eastAsia="x-none"/>
        </w:rPr>
        <w:t>банкарске гаранције за обезбеђење плаћања;</w:t>
      </w:r>
    </w:p>
    <w:p w14:paraId="69B9DFDA" w14:textId="77777777" w:rsidR="00FD7276" w:rsidRPr="00FA5DC2" w:rsidRDefault="00FD7276" w:rsidP="00D2290A">
      <w:pPr>
        <w:spacing w:before="0"/>
        <w:rPr>
          <w:rFonts w:cs="Arial"/>
          <w:sz w:val="24"/>
          <w:szCs w:val="24"/>
          <w:lang w:val="sr-Cyrl-RS"/>
        </w:rPr>
      </w:pPr>
    </w:p>
    <w:p w14:paraId="1ACDA123" w14:textId="120E3839" w:rsidR="00FD7276" w:rsidRPr="00FA5DC2" w:rsidRDefault="00FD7276" w:rsidP="00D2290A">
      <w:pPr>
        <w:numPr>
          <w:ilvl w:val="0"/>
          <w:numId w:val="31"/>
        </w:numPr>
        <w:spacing w:before="0"/>
        <w:contextualSpacing/>
        <w:rPr>
          <w:rFonts w:cs="Arial"/>
          <w:sz w:val="24"/>
          <w:szCs w:val="24"/>
          <w:lang w:val="sr-Cyrl-RS" w:eastAsia="x-none"/>
        </w:rPr>
      </w:pPr>
      <w:r w:rsidRPr="00FA5DC2">
        <w:rPr>
          <w:rFonts w:cs="Arial"/>
          <w:sz w:val="24"/>
          <w:szCs w:val="24"/>
          <w:lang w:val="sr-Cyrl-RS" w:eastAsia="x-none"/>
        </w:rPr>
        <w:lastRenderedPageBreak/>
        <w:t xml:space="preserve">ставити на располагање банкарску линију Налогодавцу на дан </w:t>
      </w:r>
      <w:r w:rsidR="006643C6" w:rsidRPr="00FA5DC2">
        <w:rPr>
          <w:rFonts w:cs="Arial"/>
          <w:sz w:val="24"/>
          <w:szCs w:val="24"/>
          <w:lang w:val="sr-Cyrl-RS" w:eastAsia="x-none"/>
        </w:rPr>
        <w:t>ступања на снагу</w:t>
      </w:r>
      <w:r w:rsidR="006643C6" w:rsidRPr="00FA5DC2" w:rsidDel="006643C6">
        <w:rPr>
          <w:rFonts w:cs="Arial"/>
          <w:sz w:val="24"/>
          <w:szCs w:val="24"/>
          <w:lang w:val="sr-Cyrl-RS" w:eastAsia="x-none"/>
        </w:rPr>
        <w:t xml:space="preserve"> </w:t>
      </w:r>
      <w:r w:rsidRPr="00FA5DC2">
        <w:rPr>
          <w:rFonts w:cs="Arial"/>
          <w:sz w:val="24"/>
          <w:szCs w:val="24"/>
          <w:lang w:val="sr-Cyrl-RS" w:eastAsia="x-none"/>
        </w:rPr>
        <w:t>овог Уговора, без одлагања, без обавезе полагања депозита Налогодавца, као и без учешћа сопствених средстава Налогодавца</w:t>
      </w:r>
      <w:r w:rsidRPr="00FA5DC2">
        <w:rPr>
          <w:rFonts w:cs="Arial"/>
          <w:sz w:val="24"/>
          <w:szCs w:val="24"/>
          <w:lang w:val="en-GB" w:eastAsia="x-none"/>
        </w:rPr>
        <w:t>,</w:t>
      </w:r>
    </w:p>
    <w:p w14:paraId="5DAB879E" w14:textId="77777777" w:rsidR="00FD7276" w:rsidRPr="00FA5DC2" w:rsidRDefault="00FD7276" w:rsidP="00D2290A">
      <w:pPr>
        <w:spacing w:before="0"/>
        <w:ind w:left="720"/>
        <w:contextualSpacing/>
        <w:rPr>
          <w:rFonts w:cs="Arial"/>
          <w:sz w:val="24"/>
          <w:szCs w:val="24"/>
          <w:lang w:val="sr-Cyrl-RS" w:eastAsia="x-none"/>
        </w:rPr>
      </w:pPr>
    </w:p>
    <w:p w14:paraId="187E9251" w14:textId="77777777" w:rsidR="00FD7276" w:rsidRPr="00FA5DC2" w:rsidRDefault="00FD7276" w:rsidP="00D2290A">
      <w:pPr>
        <w:numPr>
          <w:ilvl w:val="0"/>
          <w:numId w:val="31"/>
        </w:numPr>
        <w:spacing w:before="0"/>
        <w:contextualSpacing/>
        <w:rPr>
          <w:rFonts w:cs="Arial"/>
          <w:sz w:val="24"/>
          <w:szCs w:val="24"/>
          <w:lang w:val="sr-Cyrl-RS" w:eastAsia="x-none"/>
        </w:rPr>
      </w:pPr>
      <w:r w:rsidRPr="00FA5DC2">
        <w:rPr>
          <w:rFonts w:cs="Arial"/>
          <w:sz w:val="24"/>
          <w:szCs w:val="24"/>
          <w:lang w:val="sr-Cyrl-RS" w:eastAsia="x-none"/>
        </w:rPr>
        <w:t>у року од 3 (три) дана од дана пријема писменог захтева Налогодавца са комплетном  релевантном документацијом и подацима о висини, намени, врсти и роковима важења, у складу са важећим законским прописима Републике Србије, издавати Гаранције повериоцима Налогодавца, према тексту Гаранције усаглашеном између Банке и Налогодавца, без закључивања појединачних Уговора,</w:t>
      </w:r>
      <w:r w:rsidRPr="00FA5DC2">
        <w:rPr>
          <w:rFonts w:cs="Arial"/>
          <w:color w:val="FF0000"/>
          <w:sz w:val="24"/>
          <w:szCs w:val="24"/>
          <w:lang w:val="sl-SI" w:eastAsia="ar-SA"/>
        </w:rPr>
        <w:t xml:space="preserve"> </w:t>
      </w:r>
      <w:r w:rsidRPr="00FA5DC2">
        <w:rPr>
          <w:rFonts w:cs="Arial"/>
          <w:sz w:val="24"/>
          <w:szCs w:val="24"/>
          <w:lang w:val="sr-Cyrl-RS" w:eastAsia="x-none"/>
        </w:rPr>
        <w:t xml:space="preserve">с тим да укупно стање издатих активних гаранција, </w:t>
      </w:r>
      <w:r w:rsidRPr="00FA5DC2">
        <w:rPr>
          <w:rFonts w:cs="Arial"/>
          <w:sz w:val="24"/>
          <w:szCs w:val="24"/>
          <w:lang w:val="sr-Cyrl-RS"/>
        </w:rPr>
        <w:t xml:space="preserve">које могу бити издате у валути EUR, USD, JPY, CHF или RSD, </w:t>
      </w:r>
      <w:r w:rsidRPr="00FA5DC2">
        <w:rPr>
          <w:rFonts w:cs="Arial"/>
          <w:sz w:val="24"/>
          <w:szCs w:val="24"/>
          <w:lang w:val="sr-Cyrl-RS" w:eastAsia="x-none"/>
        </w:rPr>
        <w:t>ни у једном тренутку не прелази вредност од 22,000,000.00 EUR у динарској противвредности по средњем курсу НБС. Усклађивање расположивости и искоришћености линије врши се по средњем курсу НБС на дан издавања појединачне гаранције.</w:t>
      </w:r>
    </w:p>
    <w:p w14:paraId="4ABFDFB4" w14:textId="77777777" w:rsidR="00FD7276" w:rsidRPr="00FA5DC2" w:rsidRDefault="00FD7276" w:rsidP="00D2290A">
      <w:pPr>
        <w:spacing w:before="0"/>
        <w:contextualSpacing/>
        <w:rPr>
          <w:rFonts w:cs="Arial"/>
          <w:sz w:val="24"/>
          <w:szCs w:val="24"/>
          <w:lang w:val="sr-Cyrl-RS" w:eastAsia="x-none"/>
        </w:rPr>
      </w:pPr>
    </w:p>
    <w:p w14:paraId="3DF5D1A9" w14:textId="77777777" w:rsidR="00FD7276" w:rsidRPr="00FA5DC2" w:rsidRDefault="00FD7276" w:rsidP="00D2290A">
      <w:pPr>
        <w:numPr>
          <w:ilvl w:val="0"/>
          <w:numId w:val="31"/>
        </w:numPr>
        <w:spacing w:before="0"/>
        <w:contextualSpacing/>
        <w:rPr>
          <w:rFonts w:cs="Arial"/>
          <w:sz w:val="24"/>
          <w:szCs w:val="24"/>
          <w:lang w:val="sr-Cyrl-RS" w:eastAsia="x-none"/>
        </w:rPr>
      </w:pPr>
      <w:r w:rsidRPr="00FA5DC2">
        <w:rPr>
          <w:rFonts w:cs="Arial"/>
          <w:sz w:val="24"/>
          <w:szCs w:val="24"/>
          <w:lang w:val="sr-Cyrl-RS" w:eastAsia="x-none"/>
        </w:rPr>
        <w:t xml:space="preserve">у случају да Налогодавац из било којих разлога није у могућности да изврши обавезу у складу са основним правним послом, уместо Налогодавца, платити гарантовани износ – протест по гаранцији. </w:t>
      </w:r>
    </w:p>
    <w:p w14:paraId="1A790EFF" w14:textId="77777777" w:rsidR="00FD7276" w:rsidRPr="00FA5DC2" w:rsidRDefault="00FD7276" w:rsidP="00D2290A">
      <w:pPr>
        <w:spacing w:before="0"/>
        <w:ind w:left="720"/>
        <w:contextualSpacing/>
        <w:rPr>
          <w:rFonts w:cs="Arial"/>
          <w:sz w:val="24"/>
          <w:szCs w:val="24"/>
          <w:lang w:val="sr-Cyrl-RS" w:eastAsia="x-none"/>
        </w:rPr>
      </w:pPr>
    </w:p>
    <w:p w14:paraId="314114DE" w14:textId="77777777" w:rsidR="00FD7276" w:rsidRPr="00FA5DC2" w:rsidRDefault="00FD7276" w:rsidP="00D2290A">
      <w:pPr>
        <w:spacing w:before="0"/>
        <w:ind w:firstLine="720"/>
        <w:contextualSpacing/>
        <w:rPr>
          <w:rFonts w:cs="Arial"/>
          <w:sz w:val="24"/>
          <w:szCs w:val="24"/>
          <w:lang w:val="sr-Cyrl-RS" w:eastAsia="x-none"/>
        </w:rPr>
      </w:pPr>
      <w:r w:rsidRPr="00FA5DC2">
        <w:rPr>
          <w:rFonts w:cs="Arial"/>
          <w:sz w:val="24"/>
          <w:szCs w:val="24"/>
          <w:lang w:val="sr-Cyrl-RS" w:eastAsia="x-none"/>
        </w:rPr>
        <w:t>Банка не може условити испуњавање својих обавеза из овог Уговора тиме што ће Налогодавца обавезати да платни промет усмери преко рачуна Банке.</w:t>
      </w:r>
    </w:p>
    <w:p w14:paraId="28CA6663" w14:textId="77777777" w:rsidR="00FD7276" w:rsidRPr="00FA5DC2" w:rsidRDefault="00FD7276" w:rsidP="00FD7276">
      <w:pPr>
        <w:spacing w:before="0"/>
        <w:ind w:left="720"/>
        <w:contextualSpacing/>
        <w:rPr>
          <w:rFonts w:cs="Arial"/>
          <w:sz w:val="24"/>
          <w:szCs w:val="24"/>
          <w:lang w:val="sr-Cyrl-RS" w:eastAsia="x-none"/>
        </w:rPr>
      </w:pPr>
    </w:p>
    <w:p w14:paraId="77C6A05B" w14:textId="77777777" w:rsidR="00FD7276" w:rsidRPr="00FA5DC2" w:rsidRDefault="00FD7276" w:rsidP="00F81C98">
      <w:pPr>
        <w:spacing w:before="0"/>
        <w:contextualSpacing/>
        <w:rPr>
          <w:rFonts w:cs="Arial"/>
          <w:b/>
          <w:sz w:val="24"/>
          <w:szCs w:val="24"/>
          <w:lang w:val="sr-Cyrl-RS" w:eastAsia="x-none"/>
        </w:rPr>
      </w:pPr>
      <w:r w:rsidRPr="00FA5DC2">
        <w:rPr>
          <w:rFonts w:cs="Arial"/>
          <w:b/>
          <w:sz w:val="24"/>
          <w:szCs w:val="24"/>
          <w:lang w:val="sr-Cyrl-RS" w:eastAsia="x-none"/>
        </w:rPr>
        <w:t>ОБАВЕЗЕ НАЛОГОДАВЦА</w:t>
      </w:r>
    </w:p>
    <w:p w14:paraId="1A02AC56" w14:textId="77777777" w:rsidR="00FD7276" w:rsidRPr="00FA5DC2" w:rsidRDefault="00FD7276" w:rsidP="00FD7276">
      <w:pPr>
        <w:spacing w:before="0"/>
        <w:contextualSpacing/>
        <w:rPr>
          <w:rFonts w:cs="Arial"/>
          <w:b/>
          <w:i/>
          <w:sz w:val="24"/>
          <w:szCs w:val="24"/>
          <w:lang w:val="sr-Cyrl-RS" w:eastAsia="x-none"/>
        </w:rPr>
      </w:pPr>
    </w:p>
    <w:p w14:paraId="739A1AA8" w14:textId="77777777" w:rsidR="00FD7276" w:rsidRPr="00FA5DC2" w:rsidRDefault="00FD7276" w:rsidP="00FD7276">
      <w:pPr>
        <w:spacing w:before="0"/>
        <w:contextualSpacing/>
        <w:jc w:val="center"/>
        <w:rPr>
          <w:rFonts w:cs="Arial"/>
          <w:sz w:val="24"/>
          <w:szCs w:val="24"/>
          <w:lang w:val="sr-Cyrl-RS" w:eastAsia="x-none"/>
        </w:rPr>
      </w:pPr>
      <w:r w:rsidRPr="00FA5DC2">
        <w:rPr>
          <w:rFonts w:cs="Arial"/>
          <w:sz w:val="24"/>
          <w:szCs w:val="24"/>
          <w:lang w:val="sr-Cyrl-RS" w:eastAsia="x-none"/>
        </w:rPr>
        <w:t>Члан 6.</w:t>
      </w:r>
    </w:p>
    <w:p w14:paraId="79FDA0CE" w14:textId="77777777" w:rsidR="00FD7276" w:rsidRPr="00FA5DC2" w:rsidRDefault="00FD7276" w:rsidP="00FD7276">
      <w:pPr>
        <w:spacing w:before="0"/>
        <w:contextualSpacing/>
        <w:jc w:val="center"/>
        <w:rPr>
          <w:rFonts w:cs="Arial"/>
          <w:sz w:val="24"/>
          <w:szCs w:val="24"/>
          <w:lang w:val="sr-Cyrl-RS" w:eastAsia="x-none"/>
        </w:rPr>
      </w:pPr>
    </w:p>
    <w:p w14:paraId="5C186E71" w14:textId="77777777" w:rsidR="000630B3" w:rsidRPr="00FA5DC2" w:rsidRDefault="000630B3" w:rsidP="000630B3">
      <w:pPr>
        <w:spacing w:before="0"/>
        <w:rPr>
          <w:rFonts w:cs="Arial"/>
          <w:sz w:val="24"/>
          <w:szCs w:val="24"/>
          <w:lang w:val="sr-Cyrl-RS"/>
        </w:rPr>
      </w:pPr>
      <w:r w:rsidRPr="00FA5DC2">
        <w:rPr>
          <w:rFonts w:cs="Arial"/>
          <w:sz w:val="24"/>
          <w:szCs w:val="24"/>
          <w:lang w:val="sr-Cyrl-RS"/>
        </w:rPr>
        <w:t xml:space="preserve">Налогодавац се обавезује да ће: </w:t>
      </w:r>
    </w:p>
    <w:p w14:paraId="3051C602" w14:textId="77777777" w:rsidR="000630B3" w:rsidRPr="00FA5DC2" w:rsidRDefault="000630B3" w:rsidP="000630B3">
      <w:pPr>
        <w:spacing w:before="0"/>
        <w:contextualSpacing/>
        <w:rPr>
          <w:rFonts w:cs="Arial"/>
          <w:sz w:val="24"/>
          <w:szCs w:val="24"/>
          <w:lang w:val="sr-Cyrl-RS" w:eastAsia="x-none"/>
        </w:rPr>
      </w:pPr>
    </w:p>
    <w:p w14:paraId="4C261637" w14:textId="77777777" w:rsidR="000630B3" w:rsidRPr="00FA5DC2" w:rsidRDefault="000630B3" w:rsidP="000630B3">
      <w:pPr>
        <w:numPr>
          <w:ilvl w:val="0"/>
          <w:numId w:val="48"/>
        </w:numPr>
        <w:spacing w:before="0"/>
        <w:contextualSpacing/>
        <w:rPr>
          <w:rFonts w:cs="Arial"/>
          <w:sz w:val="24"/>
          <w:szCs w:val="24"/>
          <w:lang w:val="sr-Cyrl-RS" w:eastAsia="x-none"/>
        </w:rPr>
      </w:pPr>
      <w:r w:rsidRPr="00FA5DC2">
        <w:rPr>
          <w:rFonts w:cs="Arial"/>
          <w:sz w:val="24"/>
          <w:szCs w:val="24"/>
          <w:lang w:val="sr-Cyrl-RS" w:eastAsia="x-none"/>
        </w:rPr>
        <w:t xml:space="preserve"> поднети Банци захтев за издавање Гаранције;</w:t>
      </w:r>
    </w:p>
    <w:p w14:paraId="6C2F0D80" w14:textId="77777777" w:rsidR="000630B3" w:rsidRPr="00FA5DC2" w:rsidRDefault="000630B3" w:rsidP="000630B3">
      <w:pPr>
        <w:spacing w:before="0"/>
        <w:ind w:left="720"/>
        <w:contextualSpacing/>
        <w:rPr>
          <w:rFonts w:cs="Arial"/>
          <w:sz w:val="24"/>
          <w:szCs w:val="24"/>
          <w:lang w:val="sr-Cyrl-RS" w:eastAsia="x-none"/>
        </w:rPr>
      </w:pPr>
    </w:p>
    <w:p w14:paraId="6425D950" w14:textId="77777777" w:rsidR="000630B3" w:rsidRPr="00FA5DC2" w:rsidRDefault="000630B3" w:rsidP="000630B3">
      <w:pPr>
        <w:numPr>
          <w:ilvl w:val="0"/>
          <w:numId w:val="48"/>
        </w:numPr>
        <w:spacing w:before="0"/>
        <w:contextualSpacing/>
        <w:rPr>
          <w:rFonts w:cs="Arial"/>
          <w:sz w:val="24"/>
          <w:szCs w:val="24"/>
          <w:lang w:val="sr-Cyrl-RS" w:eastAsia="x-none"/>
        </w:rPr>
      </w:pPr>
      <w:r w:rsidRPr="00FA5DC2">
        <w:rPr>
          <w:rFonts w:cs="Arial"/>
          <w:sz w:val="24"/>
          <w:szCs w:val="24"/>
          <w:lang w:val="sr-Cyrl-RS" w:eastAsia="x-none"/>
        </w:rPr>
        <w:t>платити Банци провизију из члана 2. Уговора, према обрачуну добијеном од Банке у року од 7 радних дана од дана пријема исправног обрачуна провизије, у складу са процентуалним износом провизије у усвојеној Понуди, а која износи __.___ % на кварталном нивоу, с тим да се накнада обрачунава и наплаћује у складу са чланом 10. уговора;</w:t>
      </w:r>
    </w:p>
    <w:p w14:paraId="1B0ECEF8" w14:textId="77777777" w:rsidR="000630B3" w:rsidRPr="00FA5DC2" w:rsidRDefault="000630B3" w:rsidP="000630B3">
      <w:pPr>
        <w:spacing w:before="0"/>
        <w:ind w:left="720"/>
        <w:contextualSpacing/>
        <w:rPr>
          <w:rFonts w:cs="Arial"/>
          <w:sz w:val="24"/>
          <w:szCs w:val="24"/>
          <w:lang w:val="sr-Cyrl-RS" w:eastAsia="x-none"/>
        </w:rPr>
      </w:pPr>
    </w:p>
    <w:p w14:paraId="2226D211" w14:textId="77777777" w:rsidR="000630B3" w:rsidRPr="00FA5DC2" w:rsidRDefault="000630B3" w:rsidP="000630B3">
      <w:pPr>
        <w:numPr>
          <w:ilvl w:val="0"/>
          <w:numId w:val="48"/>
        </w:numPr>
        <w:spacing w:before="0"/>
        <w:contextualSpacing/>
        <w:rPr>
          <w:rFonts w:cs="Arial"/>
          <w:sz w:val="24"/>
          <w:szCs w:val="24"/>
          <w:lang w:val="sr-Cyrl-RS" w:eastAsia="x-none"/>
        </w:rPr>
      </w:pPr>
      <w:r w:rsidRPr="00FA5DC2">
        <w:rPr>
          <w:rFonts w:cs="Arial"/>
          <w:sz w:val="24"/>
          <w:szCs w:val="24"/>
          <w:lang w:val="sr-Cyrl-RS" w:eastAsia="x-none"/>
        </w:rPr>
        <w:t xml:space="preserve">обавестити Банку о евентуалној немогућности извршења обавезе према Кориснику Гаранције у вези са основним правним послом по основу кога је издата Гаранција, најкасније 5 (пет) дана пре доспећа обавезе у складу са  основним правним послом;  </w:t>
      </w:r>
    </w:p>
    <w:p w14:paraId="4655A513" w14:textId="77777777" w:rsidR="000630B3" w:rsidRPr="00FA5DC2" w:rsidRDefault="000630B3" w:rsidP="000630B3">
      <w:pPr>
        <w:spacing w:before="0"/>
        <w:ind w:left="720"/>
        <w:contextualSpacing/>
        <w:rPr>
          <w:rFonts w:cs="Arial"/>
          <w:sz w:val="24"/>
          <w:szCs w:val="24"/>
          <w:lang w:val="sr-Cyrl-RS" w:eastAsia="x-none"/>
        </w:rPr>
      </w:pPr>
    </w:p>
    <w:p w14:paraId="5EAAAE01" w14:textId="77777777" w:rsidR="000630B3" w:rsidRPr="00FA5DC2" w:rsidRDefault="000630B3" w:rsidP="000630B3">
      <w:pPr>
        <w:numPr>
          <w:ilvl w:val="0"/>
          <w:numId w:val="48"/>
        </w:numPr>
        <w:spacing w:before="0"/>
        <w:contextualSpacing/>
        <w:rPr>
          <w:rFonts w:cs="Arial"/>
          <w:sz w:val="24"/>
          <w:szCs w:val="24"/>
          <w:lang w:val="sr-Cyrl-RS" w:eastAsia="x-none"/>
        </w:rPr>
      </w:pPr>
      <w:r w:rsidRPr="00FA5DC2">
        <w:rPr>
          <w:rFonts w:cs="Arial"/>
          <w:sz w:val="24"/>
          <w:szCs w:val="24"/>
          <w:lang w:val="sr-Cyrl-RS" w:eastAsia="x-none"/>
        </w:rPr>
        <w:t>обавезе по којима се издају гаранције у целости испунити у року и да неће дозволити интервенцију Банке по издатим гаранцијама;</w:t>
      </w:r>
    </w:p>
    <w:p w14:paraId="54E24FFA" w14:textId="77777777" w:rsidR="000630B3" w:rsidRPr="00FA5DC2" w:rsidRDefault="000630B3" w:rsidP="000630B3">
      <w:pPr>
        <w:spacing w:before="0"/>
        <w:ind w:left="720"/>
        <w:contextualSpacing/>
        <w:rPr>
          <w:rFonts w:cs="Arial"/>
          <w:b/>
          <w:sz w:val="24"/>
          <w:szCs w:val="24"/>
          <w:lang w:val="sr-Cyrl-RS" w:eastAsia="x-none"/>
        </w:rPr>
      </w:pPr>
    </w:p>
    <w:p w14:paraId="09230E14" w14:textId="77777777" w:rsidR="000630B3" w:rsidRPr="00FA5DC2" w:rsidRDefault="000630B3" w:rsidP="000630B3">
      <w:pPr>
        <w:numPr>
          <w:ilvl w:val="0"/>
          <w:numId w:val="48"/>
        </w:numPr>
        <w:spacing w:before="0"/>
        <w:contextualSpacing/>
        <w:rPr>
          <w:rFonts w:cs="Arial"/>
          <w:sz w:val="24"/>
          <w:szCs w:val="24"/>
          <w:lang w:val="sr-Cyrl-RS" w:eastAsia="x-none"/>
        </w:rPr>
      </w:pPr>
      <w:r w:rsidRPr="00FA5DC2">
        <w:rPr>
          <w:rFonts w:cs="Arial"/>
          <w:sz w:val="24"/>
          <w:szCs w:val="24"/>
          <w:lang w:val="sr-Cyrl-RS" w:eastAsia="x-none"/>
        </w:rPr>
        <w:t>уколико Банка изврши плаћање по протествованој Гаранцији, платити Банци накнаду за интервенцију по гаранцији у складу са чланом 2. Уговора;</w:t>
      </w:r>
    </w:p>
    <w:p w14:paraId="20DFCA18" w14:textId="77777777" w:rsidR="000630B3" w:rsidRPr="00FA5DC2" w:rsidRDefault="000630B3" w:rsidP="000630B3">
      <w:pPr>
        <w:spacing w:before="0"/>
        <w:ind w:left="720"/>
        <w:contextualSpacing/>
        <w:rPr>
          <w:rFonts w:cs="Arial"/>
          <w:b/>
          <w:sz w:val="24"/>
          <w:szCs w:val="24"/>
          <w:lang w:val="sr-Cyrl-RS" w:eastAsia="x-none"/>
        </w:rPr>
      </w:pPr>
    </w:p>
    <w:p w14:paraId="4458B05E" w14:textId="778184EE" w:rsidR="000630B3" w:rsidRPr="00FA5DC2" w:rsidRDefault="000630B3" w:rsidP="000630B3">
      <w:pPr>
        <w:numPr>
          <w:ilvl w:val="0"/>
          <w:numId w:val="48"/>
        </w:numPr>
        <w:spacing w:before="0"/>
        <w:contextualSpacing/>
        <w:rPr>
          <w:rFonts w:cs="Arial"/>
          <w:sz w:val="24"/>
          <w:szCs w:val="24"/>
          <w:lang w:val="sr-Cyrl-RS" w:eastAsia="x-none"/>
        </w:rPr>
      </w:pPr>
      <w:r w:rsidRPr="00FA5DC2">
        <w:rPr>
          <w:rFonts w:cs="Arial"/>
          <w:sz w:val="24"/>
          <w:szCs w:val="24"/>
          <w:lang w:val="sr-Cyrl-RS" w:eastAsia="x-none"/>
        </w:rPr>
        <w:lastRenderedPageBreak/>
        <w:t>Уговорне стране су сагласне да, уколико Банка добије протест по Гаранцији и Банка изврши плаћање по издатој Гаранцији, а Налогодавац не обезбеди средства за плаћање по протесту Гаранције, тако плаћени износ доспева за наплату у року од 3 (три) радна дана од дана плаћања Банке по издатој Гаранцији. По истеку рока од 1 (једног) дана па до коначног измирења тако насталих обавеза, примењује се каматна стопа утврђена Зaкoном о зaтeзнoj кaмaти ("Сл. глaсник РС", бр. 119/2012). Камата по доспелом главном дугу се обрачунава и плаћа месечно на дугован износ, од дана кашњења до дана коначне отплате доспелог главног дуга. Налогодавац се обавезује да надокнади све стварне трошкове у истом износу и квалитету средстава које је Банка ангажовала или ће се, у складу са Закон</w:t>
      </w:r>
      <w:r w:rsidR="0041628F" w:rsidRPr="00FA5DC2">
        <w:rPr>
          <w:rFonts w:cs="Arial"/>
          <w:sz w:val="24"/>
          <w:szCs w:val="24"/>
          <w:lang w:val="sr-Cyrl-RS" w:eastAsia="x-none"/>
        </w:rPr>
        <w:t>ом</w:t>
      </w:r>
      <w:r w:rsidRPr="00FA5DC2">
        <w:rPr>
          <w:rFonts w:cs="Arial"/>
          <w:sz w:val="24"/>
          <w:szCs w:val="24"/>
          <w:lang w:val="sr-Cyrl-RS" w:eastAsia="x-none"/>
        </w:rPr>
        <w:t xml:space="preserve"> о облигационим односима (Сл. лист СФРJ, бр. 29/78, 39/85, 45/89 - oдлукa УСJ и 57/89, Сл. лист СРJ, бр. 31/93 и Сл. лист СЦГ, бр. 1/2003 - Устaвнa повеља), (даље: ЗОО), тражити накнада штете;</w:t>
      </w:r>
    </w:p>
    <w:p w14:paraId="1972E217" w14:textId="77777777" w:rsidR="000630B3" w:rsidRPr="00FA5DC2" w:rsidRDefault="000630B3" w:rsidP="000630B3">
      <w:pPr>
        <w:spacing w:before="0"/>
        <w:ind w:left="720"/>
        <w:contextualSpacing/>
        <w:rPr>
          <w:rFonts w:cs="Arial"/>
          <w:b/>
          <w:sz w:val="24"/>
          <w:szCs w:val="24"/>
          <w:lang w:val="sr-Cyrl-RS" w:eastAsia="x-none"/>
        </w:rPr>
      </w:pPr>
    </w:p>
    <w:p w14:paraId="67583AF5" w14:textId="77777777" w:rsidR="000630B3" w:rsidRPr="00FA5DC2" w:rsidRDefault="000630B3" w:rsidP="000630B3">
      <w:pPr>
        <w:numPr>
          <w:ilvl w:val="0"/>
          <w:numId w:val="48"/>
        </w:numPr>
        <w:spacing w:before="0"/>
        <w:contextualSpacing/>
        <w:rPr>
          <w:rFonts w:cs="Arial"/>
          <w:sz w:val="24"/>
          <w:szCs w:val="24"/>
          <w:lang w:val="sr-Cyrl-RS" w:eastAsia="x-none"/>
        </w:rPr>
      </w:pPr>
      <w:r w:rsidRPr="00FA5DC2">
        <w:rPr>
          <w:rFonts w:cs="Arial"/>
          <w:sz w:val="24"/>
          <w:szCs w:val="24"/>
          <w:lang w:val="sr-Cyrl-RS" w:eastAsia="x-none"/>
        </w:rPr>
        <w:t>по истеку рока важности гаранција, исте вратити Банци.</w:t>
      </w:r>
    </w:p>
    <w:p w14:paraId="6C5EC706" w14:textId="77777777" w:rsidR="00FD7276" w:rsidRPr="00FA5DC2" w:rsidRDefault="00FD7276" w:rsidP="00FD7276">
      <w:pPr>
        <w:widowControl w:val="0"/>
        <w:suppressAutoHyphens/>
        <w:spacing w:before="0"/>
        <w:rPr>
          <w:rFonts w:eastAsia="Lucida Sans Unicode" w:cs="Arial"/>
          <w:kern w:val="1"/>
          <w:sz w:val="24"/>
          <w:szCs w:val="24"/>
          <w:lang w:val="sr-Cyrl-RS" w:eastAsia="hi-IN" w:bidi="hi-IN"/>
        </w:rPr>
      </w:pPr>
    </w:p>
    <w:p w14:paraId="0B062C37" w14:textId="77777777" w:rsidR="00FD7276" w:rsidRPr="00FA5DC2" w:rsidRDefault="00FD7276" w:rsidP="00D2290A">
      <w:pPr>
        <w:widowControl w:val="0"/>
        <w:suppressAutoHyphens/>
        <w:spacing w:before="0"/>
        <w:jc w:val="left"/>
        <w:rPr>
          <w:rFonts w:eastAsia="Calibri" w:cs="Arial"/>
          <w:b/>
          <w:kern w:val="1"/>
          <w:sz w:val="24"/>
          <w:szCs w:val="24"/>
          <w:lang w:val="ru-RU" w:eastAsia="hi-IN" w:bidi="hi-IN"/>
        </w:rPr>
      </w:pPr>
      <w:r w:rsidRPr="00FA5DC2">
        <w:rPr>
          <w:rFonts w:eastAsia="Calibri" w:cs="Arial"/>
          <w:b/>
          <w:kern w:val="1"/>
          <w:sz w:val="24"/>
          <w:szCs w:val="24"/>
          <w:lang w:val="ru-RU" w:eastAsia="hi-IN" w:bidi="hi-IN"/>
        </w:rPr>
        <w:t>СРЕДСТВА ОБЕЗБЕЂЕЊА ЗА ИЗВРШЕЊЕ ОБАВЕЗА НАЛОГОДАВЦА</w:t>
      </w:r>
    </w:p>
    <w:p w14:paraId="06DAF75A" w14:textId="77777777" w:rsidR="00FD7276" w:rsidRPr="00FA5DC2" w:rsidRDefault="00FD7276" w:rsidP="00FD7276">
      <w:pPr>
        <w:spacing w:before="0"/>
        <w:ind w:right="-60"/>
        <w:rPr>
          <w:rFonts w:cs="Arial"/>
          <w:sz w:val="24"/>
          <w:szCs w:val="24"/>
          <w:lang w:val="sr-Cyrl-RS"/>
        </w:rPr>
      </w:pPr>
    </w:p>
    <w:p w14:paraId="194FE21B" w14:textId="77777777" w:rsidR="00FD7276" w:rsidRPr="00FA5DC2" w:rsidRDefault="00FD7276" w:rsidP="00FD7276">
      <w:pPr>
        <w:spacing w:before="0"/>
        <w:ind w:right="-60"/>
        <w:jc w:val="center"/>
        <w:rPr>
          <w:rFonts w:cs="Arial"/>
          <w:sz w:val="24"/>
          <w:szCs w:val="24"/>
          <w:lang w:val="sr-Cyrl-RS"/>
        </w:rPr>
      </w:pPr>
      <w:r w:rsidRPr="00FA5DC2">
        <w:rPr>
          <w:rFonts w:cs="Arial"/>
          <w:sz w:val="24"/>
          <w:szCs w:val="24"/>
          <w:lang w:val="sr-Cyrl-RS"/>
        </w:rPr>
        <w:t>Члан 7.</w:t>
      </w:r>
    </w:p>
    <w:p w14:paraId="28A1F84E" w14:textId="77777777" w:rsidR="00FD7276" w:rsidRPr="00FA5DC2" w:rsidRDefault="00FD7276" w:rsidP="00FD7276">
      <w:pPr>
        <w:spacing w:before="0"/>
        <w:ind w:right="-60"/>
        <w:jc w:val="center"/>
        <w:rPr>
          <w:rFonts w:cs="Arial"/>
          <w:sz w:val="24"/>
          <w:szCs w:val="24"/>
          <w:lang w:val="sr-Cyrl-RS"/>
        </w:rPr>
      </w:pPr>
    </w:p>
    <w:p w14:paraId="636558C3" w14:textId="77777777" w:rsidR="00C16C0F" w:rsidRPr="00FA5DC2" w:rsidRDefault="00C16C0F" w:rsidP="00C16C0F">
      <w:pPr>
        <w:spacing w:before="0"/>
        <w:ind w:right="-60"/>
        <w:rPr>
          <w:rFonts w:cs="Arial"/>
          <w:sz w:val="24"/>
          <w:szCs w:val="24"/>
          <w:lang w:val="sr-Cyrl-RS"/>
        </w:rPr>
      </w:pPr>
      <w:r w:rsidRPr="00FA5DC2">
        <w:rPr>
          <w:rFonts w:cs="Arial"/>
          <w:sz w:val="24"/>
          <w:szCs w:val="24"/>
          <w:lang w:val="sr-Cyrl-RS"/>
        </w:rPr>
        <w:t xml:space="preserve">Налогодавац се обавезује да, у року од 5 дана од дана потписивања овог Уговора, Банци преда 5 (пет) бланко меница, које су регистроване, и 5 (пет) меничних овлашћења за сваку меницу посебно. </w:t>
      </w:r>
    </w:p>
    <w:p w14:paraId="420B135F" w14:textId="77777777" w:rsidR="00C16C0F" w:rsidRPr="00FA5DC2" w:rsidRDefault="00C16C0F" w:rsidP="00C16C0F">
      <w:pPr>
        <w:spacing w:before="0"/>
        <w:ind w:right="-60"/>
        <w:rPr>
          <w:rFonts w:cs="Arial"/>
          <w:sz w:val="24"/>
          <w:szCs w:val="24"/>
          <w:lang w:val="sr-Cyrl-RS"/>
        </w:rPr>
      </w:pPr>
    </w:p>
    <w:p w14:paraId="3DF2F7E2" w14:textId="77777777" w:rsidR="00C16C0F" w:rsidRPr="00FA5DC2" w:rsidRDefault="00C16C0F" w:rsidP="00C16C0F">
      <w:pPr>
        <w:spacing w:before="0"/>
        <w:ind w:right="-60"/>
        <w:rPr>
          <w:rFonts w:cs="Arial"/>
          <w:sz w:val="24"/>
          <w:szCs w:val="24"/>
          <w:lang w:val="sr-Cyrl-RS"/>
        </w:rPr>
      </w:pPr>
      <w:r w:rsidRPr="00FA5DC2">
        <w:rPr>
          <w:rFonts w:cs="Arial"/>
          <w:sz w:val="24"/>
          <w:szCs w:val="24"/>
          <w:lang w:val="sr-Cyrl-RS"/>
        </w:rPr>
        <w:t xml:space="preserve">Банка је овлашћена, на основу овог Уговора, да активира један или све достављене инструменте обезбеђења наплате потраживања, ради намирења свог потраживања из овог Уговора и то на начин који јој обезбеђује наплату потраживања. </w:t>
      </w:r>
    </w:p>
    <w:p w14:paraId="1AA94AED" w14:textId="77777777" w:rsidR="00FD7276" w:rsidRPr="00FA5DC2" w:rsidRDefault="00FD7276" w:rsidP="00FD7276">
      <w:pPr>
        <w:spacing w:before="0"/>
        <w:ind w:right="-60"/>
        <w:rPr>
          <w:rFonts w:cs="Arial"/>
          <w:sz w:val="24"/>
          <w:szCs w:val="24"/>
          <w:lang w:val="sr-Cyrl-RS"/>
        </w:rPr>
      </w:pPr>
    </w:p>
    <w:p w14:paraId="6BAC35F8" w14:textId="77777777" w:rsidR="00FD7276" w:rsidRPr="00FA5DC2" w:rsidRDefault="00FD7276" w:rsidP="00FD7276">
      <w:pPr>
        <w:spacing w:before="0"/>
        <w:ind w:right="-60"/>
        <w:jc w:val="center"/>
        <w:rPr>
          <w:rFonts w:cs="Arial"/>
          <w:sz w:val="24"/>
          <w:szCs w:val="24"/>
          <w:lang w:val="sr-Cyrl-RS"/>
        </w:rPr>
      </w:pPr>
      <w:r w:rsidRPr="00FA5DC2">
        <w:rPr>
          <w:rFonts w:cs="Arial"/>
          <w:sz w:val="24"/>
          <w:szCs w:val="24"/>
          <w:lang w:val="sr-Cyrl-RS"/>
        </w:rPr>
        <w:t>Члан 8.</w:t>
      </w:r>
    </w:p>
    <w:p w14:paraId="489F5D0F" w14:textId="77777777" w:rsidR="00FD7276" w:rsidRPr="00FA5DC2" w:rsidRDefault="00FD7276" w:rsidP="00FD7276">
      <w:pPr>
        <w:spacing w:before="0"/>
        <w:ind w:right="-60"/>
        <w:jc w:val="center"/>
        <w:rPr>
          <w:rFonts w:cs="Arial"/>
          <w:sz w:val="24"/>
          <w:szCs w:val="24"/>
          <w:lang w:val="sr-Cyrl-RS"/>
        </w:rPr>
      </w:pPr>
    </w:p>
    <w:p w14:paraId="24C1ECEE" w14:textId="6E7B3EA9" w:rsidR="00FD7276" w:rsidRPr="00FA5DC2" w:rsidRDefault="00FD7276" w:rsidP="00F81C98">
      <w:pPr>
        <w:spacing w:before="0"/>
        <w:ind w:right="-60"/>
        <w:rPr>
          <w:rFonts w:cs="Arial"/>
          <w:sz w:val="24"/>
          <w:szCs w:val="24"/>
          <w:lang w:val="sr-Cyrl-RS"/>
        </w:rPr>
      </w:pPr>
      <w:r w:rsidRPr="00FA5DC2">
        <w:rPr>
          <w:rFonts w:cs="Arial"/>
          <w:sz w:val="24"/>
          <w:szCs w:val="24"/>
          <w:lang w:val="sr-Cyrl-RS"/>
        </w:rPr>
        <w:t xml:space="preserve">Менице и овлашћења из члана </w:t>
      </w:r>
      <w:r w:rsidRPr="00FA5DC2">
        <w:rPr>
          <w:rFonts w:cs="Arial"/>
          <w:sz w:val="24"/>
          <w:szCs w:val="24"/>
        </w:rPr>
        <w:t>7</w:t>
      </w:r>
      <w:r w:rsidRPr="00FA5DC2">
        <w:rPr>
          <w:rFonts w:cs="Arial"/>
          <w:sz w:val="24"/>
          <w:szCs w:val="24"/>
          <w:lang w:val="sr-Cyrl-RS"/>
        </w:rPr>
        <w:t>. овог Уговора,  важећа су и за случај да у току трајања овог Уговора дође до промене лица овлашћених за заступање, лица овлашћених за располагање средствима са рачуна и других значајни</w:t>
      </w:r>
      <w:r w:rsidR="008B0B40" w:rsidRPr="00FA5DC2">
        <w:rPr>
          <w:rFonts w:cs="Arial"/>
          <w:sz w:val="24"/>
          <w:szCs w:val="24"/>
          <w:lang w:val="sr-Cyrl-RS"/>
        </w:rPr>
        <w:t>х промена код Уговорних страна.</w:t>
      </w:r>
    </w:p>
    <w:p w14:paraId="3EAB3031" w14:textId="77777777" w:rsidR="00FD7276" w:rsidRPr="00FA5DC2" w:rsidRDefault="00FD7276" w:rsidP="00FD7276">
      <w:pPr>
        <w:spacing w:before="0"/>
        <w:ind w:right="-60"/>
        <w:rPr>
          <w:rFonts w:cs="Arial"/>
          <w:sz w:val="24"/>
          <w:szCs w:val="24"/>
          <w:lang w:val="sr-Cyrl-RS"/>
        </w:rPr>
      </w:pPr>
    </w:p>
    <w:p w14:paraId="48649773" w14:textId="3809C3C8" w:rsidR="00FD7276" w:rsidRPr="00FA5DC2" w:rsidRDefault="00FD7276" w:rsidP="00F81C98">
      <w:pPr>
        <w:spacing w:before="0"/>
        <w:ind w:right="-60"/>
        <w:rPr>
          <w:rFonts w:cs="Arial"/>
          <w:sz w:val="24"/>
          <w:szCs w:val="24"/>
          <w:lang w:val="sr-Cyrl-RS"/>
        </w:rPr>
      </w:pPr>
      <w:r w:rsidRPr="00FA5DC2">
        <w:rPr>
          <w:rFonts w:cs="Arial"/>
          <w:sz w:val="24"/>
          <w:szCs w:val="24"/>
          <w:lang w:val="sr-Cyrl-RS"/>
        </w:rPr>
        <w:t>Уколоко дође до реализације менице, Налогодавац је дужан да у року од 15 (петнаест) дана, рачунајући од дана реализације, достави нову меницу</w:t>
      </w:r>
      <w:r w:rsidR="00C714C5" w:rsidRPr="00FA5DC2">
        <w:rPr>
          <w:rFonts w:cs="Arial"/>
          <w:sz w:val="24"/>
          <w:szCs w:val="24"/>
          <w:lang w:val="sr-Cyrl-RS"/>
        </w:rPr>
        <w:t>.</w:t>
      </w:r>
    </w:p>
    <w:p w14:paraId="5612F3D6" w14:textId="77777777" w:rsidR="00FD7276" w:rsidRPr="00FA5DC2" w:rsidRDefault="00FD7276" w:rsidP="00FD7276">
      <w:pPr>
        <w:spacing w:before="0"/>
        <w:ind w:right="-60"/>
        <w:rPr>
          <w:rFonts w:cs="Arial"/>
          <w:sz w:val="24"/>
          <w:szCs w:val="24"/>
          <w:lang w:val="sr-Cyrl-RS"/>
        </w:rPr>
      </w:pPr>
    </w:p>
    <w:p w14:paraId="30214983" w14:textId="2513A0E3" w:rsidR="00FD7276" w:rsidRPr="00FA5DC2" w:rsidRDefault="00FD7276" w:rsidP="00FD7276">
      <w:pPr>
        <w:spacing w:before="0"/>
        <w:ind w:right="-60"/>
        <w:rPr>
          <w:rFonts w:eastAsia="Lucida Sans Unicode" w:cs="Arial"/>
          <w:kern w:val="1"/>
          <w:sz w:val="24"/>
          <w:szCs w:val="24"/>
          <w:lang w:val="sr-Cyrl-RS" w:eastAsia="hi-IN" w:bidi="hi-IN"/>
        </w:rPr>
      </w:pPr>
      <w:r w:rsidRPr="00FA5DC2">
        <w:rPr>
          <w:rFonts w:eastAsia="Lucida Sans Unicode" w:cs="Arial"/>
          <w:kern w:val="1"/>
          <w:sz w:val="24"/>
          <w:szCs w:val="24"/>
          <w:lang w:val="sr-Cyrl-RS" w:eastAsia="hi-IN" w:bidi="hi-IN"/>
        </w:rPr>
        <w:t xml:space="preserve">Банка се обавезује да одмах након истека рока важности уговора, </w:t>
      </w:r>
      <w:r w:rsidRPr="00FA5DC2">
        <w:rPr>
          <w:rFonts w:cs="Arial"/>
          <w:sz w:val="24"/>
          <w:szCs w:val="24"/>
          <w:lang w:val="sr-Cyrl-RS"/>
        </w:rPr>
        <w:t>или до датума истека издате гаранције/писма о намерама са најкаснијим роком важења, који год да је каснији датум од наведена два,</w:t>
      </w:r>
      <w:r w:rsidRPr="00FA5DC2">
        <w:rPr>
          <w:rFonts w:eastAsia="Lucida Sans Unicode" w:cs="Arial"/>
          <w:kern w:val="1"/>
          <w:sz w:val="24"/>
          <w:szCs w:val="24"/>
          <w:lang w:val="sr-Cyrl-RS" w:eastAsia="hi-IN" w:bidi="hi-IN"/>
        </w:rPr>
        <w:t xml:space="preserve"> врати Налогодавцу Менице и овлашћења из чл</w:t>
      </w:r>
      <w:r w:rsidR="000841D9" w:rsidRPr="00FA5DC2">
        <w:rPr>
          <w:rFonts w:eastAsia="Lucida Sans Unicode" w:cs="Arial"/>
          <w:kern w:val="1"/>
          <w:sz w:val="24"/>
          <w:szCs w:val="24"/>
          <w:lang w:val="sr-Cyrl-RS" w:eastAsia="hi-IN" w:bidi="hi-IN"/>
        </w:rPr>
        <w:t>ана</w:t>
      </w:r>
      <w:r w:rsidRPr="00FA5DC2">
        <w:rPr>
          <w:rFonts w:eastAsia="Lucida Sans Unicode" w:cs="Arial"/>
          <w:kern w:val="1"/>
          <w:sz w:val="24"/>
          <w:szCs w:val="24"/>
          <w:lang w:val="sr-Cyrl-RS" w:eastAsia="hi-IN" w:bidi="hi-IN"/>
        </w:rPr>
        <w:t xml:space="preserve"> 7. Уговора. </w:t>
      </w:r>
    </w:p>
    <w:p w14:paraId="080DE83B" w14:textId="77777777" w:rsidR="00FD7276" w:rsidRPr="00FA5DC2" w:rsidRDefault="00FD7276" w:rsidP="00FD7276">
      <w:pPr>
        <w:spacing w:before="0"/>
        <w:ind w:right="-60"/>
        <w:rPr>
          <w:rFonts w:eastAsia="Lucida Sans Unicode" w:cs="Arial"/>
          <w:kern w:val="1"/>
          <w:sz w:val="24"/>
          <w:szCs w:val="24"/>
          <w:lang w:val="sr-Cyrl-RS" w:eastAsia="hi-IN" w:bidi="hi-IN"/>
        </w:rPr>
      </w:pPr>
    </w:p>
    <w:p w14:paraId="2D1C60CF" w14:textId="77777777" w:rsidR="00C16C0F" w:rsidRPr="00FA5DC2" w:rsidRDefault="00C16C0F" w:rsidP="00FD7276">
      <w:pPr>
        <w:spacing w:before="0"/>
        <w:ind w:right="-60"/>
        <w:rPr>
          <w:rFonts w:eastAsia="Lucida Sans Unicode" w:cs="Arial"/>
          <w:kern w:val="1"/>
          <w:sz w:val="24"/>
          <w:szCs w:val="24"/>
          <w:lang w:val="sr-Cyrl-RS" w:eastAsia="hi-IN" w:bidi="hi-IN"/>
        </w:rPr>
      </w:pPr>
    </w:p>
    <w:p w14:paraId="34BAB885" w14:textId="77777777" w:rsidR="00C16C0F" w:rsidRPr="00FA5DC2" w:rsidRDefault="00C16C0F" w:rsidP="00FD7276">
      <w:pPr>
        <w:spacing w:before="0"/>
        <w:ind w:right="-60"/>
        <w:rPr>
          <w:rFonts w:eastAsia="Lucida Sans Unicode" w:cs="Arial"/>
          <w:kern w:val="1"/>
          <w:sz w:val="24"/>
          <w:szCs w:val="24"/>
          <w:lang w:val="sr-Cyrl-RS" w:eastAsia="hi-IN" w:bidi="hi-IN"/>
        </w:rPr>
      </w:pPr>
    </w:p>
    <w:p w14:paraId="7A459F8E" w14:textId="77777777" w:rsidR="00C16C0F" w:rsidRPr="00FA5DC2" w:rsidRDefault="00C16C0F" w:rsidP="00FD7276">
      <w:pPr>
        <w:spacing w:before="0"/>
        <w:ind w:right="-60"/>
        <w:rPr>
          <w:rFonts w:eastAsia="Lucida Sans Unicode" w:cs="Arial"/>
          <w:kern w:val="1"/>
          <w:sz w:val="24"/>
          <w:szCs w:val="24"/>
          <w:lang w:val="sr-Cyrl-RS" w:eastAsia="hi-IN" w:bidi="hi-IN"/>
        </w:rPr>
      </w:pPr>
    </w:p>
    <w:p w14:paraId="5C06F13C" w14:textId="77777777" w:rsidR="00C16C0F" w:rsidRPr="00FA5DC2" w:rsidRDefault="00C16C0F" w:rsidP="00FD7276">
      <w:pPr>
        <w:spacing w:before="0"/>
        <w:ind w:right="-60"/>
        <w:rPr>
          <w:rFonts w:eastAsia="Lucida Sans Unicode" w:cs="Arial"/>
          <w:kern w:val="1"/>
          <w:sz w:val="24"/>
          <w:szCs w:val="24"/>
          <w:lang w:val="sr-Cyrl-RS" w:eastAsia="hi-IN" w:bidi="hi-IN"/>
        </w:rPr>
      </w:pPr>
    </w:p>
    <w:p w14:paraId="5E69EE0C" w14:textId="77777777" w:rsidR="00E32C31" w:rsidRPr="00FA5DC2" w:rsidRDefault="00E32C31" w:rsidP="00E32C31">
      <w:pPr>
        <w:widowControl w:val="0"/>
        <w:suppressAutoHyphens/>
        <w:spacing w:before="0"/>
        <w:rPr>
          <w:rFonts w:eastAsia="Calibri" w:cs="Arial"/>
          <w:b/>
          <w:kern w:val="1"/>
          <w:sz w:val="24"/>
          <w:szCs w:val="24"/>
          <w:lang w:val="ru-RU" w:eastAsia="hi-IN" w:bidi="hi-IN"/>
        </w:rPr>
      </w:pPr>
      <w:r w:rsidRPr="00FA5DC2">
        <w:rPr>
          <w:rFonts w:eastAsia="Calibri" w:cs="Arial"/>
          <w:b/>
          <w:kern w:val="1"/>
          <w:sz w:val="24"/>
          <w:szCs w:val="24"/>
          <w:lang w:val="ru-RU" w:eastAsia="hi-IN" w:bidi="hi-IN"/>
        </w:rPr>
        <w:lastRenderedPageBreak/>
        <w:t>СРЕДСТВА ФИНАНСИЈСКОГ ОБЕЗБЕЂЕЊА ЗА ДОБРО ИЗВРШЕЊЕ ПОСЛА</w:t>
      </w:r>
    </w:p>
    <w:p w14:paraId="545E7E8E" w14:textId="77777777" w:rsidR="00FD7276" w:rsidRPr="00FA5DC2" w:rsidRDefault="00FD7276" w:rsidP="00FD7276">
      <w:pPr>
        <w:widowControl w:val="0"/>
        <w:autoSpaceDE w:val="0"/>
        <w:autoSpaceDN w:val="0"/>
        <w:adjustRightInd w:val="0"/>
        <w:spacing w:before="0"/>
        <w:ind w:right="-60"/>
        <w:jc w:val="left"/>
        <w:rPr>
          <w:rFonts w:cs="Arial"/>
          <w:b/>
          <w:bCs/>
          <w:i/>
          <w:iCs/>
          <w:spacing w:val="2"/>
          <w:position w:val="-1"/>
          <w:sz w:val="24"/>
          <w:szCs w:val="24"/>
          <w:lang w:val="sr-Cyrl-RS"/>
        </w:rPr>
      </w:pPr>
    </w:p>
    <w:p w14:paraId="4829FC41" w14:textId="77777777" w:rsidR="00FD7276" w:rsidRPr="00FA5DC2" w:rsidRDefault="00FD7276" w:rsidP="00FD7276">
      <w:pPr>
        <w:widowControl w:val="0"/>
        <w:autoSpaceDE w:val="0"/>
        <w:autoSpaceDN w:val="0"/>
        <w:adjustRightInd w:val="0"/>
        <w:spacing w:before="0"/>
        <w:ind w:right="-60"/>
        <w:jc w:val="center"/>
        <w:rPr>
          <w:rFonts w:cs="Arial"/>
          <w:bCs/>
          <w:iCs/>
          <w:spacing w:val="2"/>
          <w:position w:val="-1"/>
          <w:sz w:val="24"/>
          <w:szCs w:val="24"/>
          <w:lang w:val="sr-Cyrl-RS"/>
        </w:rPr>
      </w:pPr>
      <w:r w:rsidRPr="00FA5DC2">
        <w:rPr>
          <w:rFonts w:cs="Arial"/>
          <w:bCs/>
          <w:iCs/>
          <w:spacing w:val="2"/>
          <w:position w:val="-1"/>
          <w:sz w:val="24"/>
          <w:szCs w:val="24"/>
          <w:lang w:val="sr-Cyrl-RS"/>
        </w:rPr>
        <w:t>Члан 9.</w:t>
      </w:r>
    </w:p>
    <w:p w14:paraId="0DBF2E52" w14:textId="77777777" w:rsidR="00FD7276" w:rsidRPr="00FA5DC2" w:rsidRDefault="00FD7276" w:rsidP="00FD7276">
      <w:pPr>
        <w:widowControl w:val="0"/>
        <w:autoSpaceDE w:val="0"/>
        <w:autoSpaceDN w:val="0"/>
        <w:adjustRightInd w:val="0"/>
        <w:spacing w:before="0"/>
        <w:ind w:right="-60"/>
        <w:jc w:val="center"/>
        <w:rPr>
          <w:rFonts w:cs="Arial"/>
          <w:bCs/>
          <w:iCs/>
          <w:spacing w:val="2"/>
          <w:position w:val="-1"/>
          <w:sz w:val="24"/>
          <w:szCs w:val="24"/>
          <w:lang w:val="sr-Cyrl-RS"/>
        </w:rPr>
      </w:pPr>
    </w:p>
    <w:p w14:paraId="7A60B80F" w14:textId="2B7299E5" w:rsidR="00FD7276" w:rsidRPr="00FA5DC2" w:rsidRDefault="00337983" w:rsidP="00D2290A">
      <w:pPr>
        <w:widowControl w:val="0"/>
        <w:autoSpaceDE w:val="0"/>
        <w:autoSpaceDN w:val="0"/>
        <w:adjustRightInd w:val="0"/>
        <w:spacing w:before="0"/>
        <w:ind w:right="-60"/>
        <w:rPr>
          <w:rFonts w:cs="Arial"/>
          <w:bCs/>
          <w:iCs/>
          <w:spacing w:val="2"/>
          <w:position w:val="-1"/>
          <w:sz w:val="24"/>
          <w:szCs w:val="24"/>
          <w:lang w:val="sr-Cyrl-RS"/>
        </w:rPr>
      </w:pPr>
      <w:r w:rsidRPr="00FA5DC2">
        <w:rPr>
          <w:rFonts w:cs="Arial"/>
          <w:bCs/>
          <w:iCs/>
          <w:spacing w:val="2"/>
          <w:position w:val="-1"/>
          <w:sz w:val="24"/>
          <w:szCs w:val="24"/>
          <w:lang w:val="sr-Cyrl-RS"/>
        </w:rPr>
        <w:t>Банка се обавезује</w:t>
      </w:r>
      <w:r w:rsidRPr="00FA5DC2">
        <w:rPr>
          <w:rFonts w:cs="Arial"/>
          <w:bCs/>
          <w:iCs/>
          <w:spacing w:val="2"/>
          <w:position w:val="-1"/>
          <w:sz w:val="24"/>
          <w:szCs w:val="24"/>
        </w:rPr>
        <w:t xml:space="preserve"> да најкасније у року од </w:t>
      </w:r>
      <w:r w:rsidRPr="00FA5DC2">
        <w:rPr>
          <w:rFonts w:cs="Arial"/>
          <w:bCs/>
          <w:iCs/>
          <w:spacing w:val="2"/>
          <w:position w:val="-1"/>
          <w:sz w:val="24"/>
          <w:szCs w:val="24"/>
          <w:lang w:val="sr-Cyrl-RS"/>
        </w:rPr>
        <w:t>5</w:t>
      </w:r>
      <w:r w:rsidRPr="00FA5DC2">
        <w:rPr>
          <w:rFonts w:cs="Arial"/>
          <w:bCs/>
          <w:iCs/>
          <w:spacing w:val="2"/>
          <w:position w:val="-1"/>
          <w:sz w:val="24"/>
          <w:szCs w:val="24"/>
        </w:rPr>
        <w:t xml:space="preserve"> (словима:</w:t>
      </w:r>
      <w:r w:rsidRPr="00FA5DC2">
        <w:rPr>
          <w:rFonts w:cs="Arial"/>
          <w:bCs/>
          <w:iCs/>
          <w:spacing w:val="2"/>
          <w:position w:val="-1"/>
          <w:sz w:val="24"/>
          <w:szCs w:val="24"/>
          <w:lang w:val="sr-Cyrl-RS"/>
        </w:rPr>
        <w:t>пет</w:t>
      </w:r>
      <w:r w:rsidRPr="00FA5DC2">
        <w:rPr>
          <w:rFonts w:cs="Arial"/>
          <w:bCs/>
          <w:iCs/>
          <w:spacing w:val="2"/>
          <w:position w:val="-1"/>
          <w:sz w:val="24"/>
          <w:szCs w:val="24"/>
        </w:rPr>
        <w:t xml:space="preserve">) дана од дана </w:t>
      </w:r>
      <w:r w:rsidRPr="00FA5DC2">
        <w:rPr>
          <w:rFonts w:cs="Arial"/>
          <w:bCs/>
          <w:iCs/>
          <w:spacing w:val="2"/>
          <w:position w:val="-1"/>
          <w:sz w:val="24"/>
          <w:szCs w:val="24"/>
          <w:lang w:val="sr-Cyrl-RS"/>
        </w:rPr>
        <w:t xml:space="preserve">обостраног </w:t>
      </w:r>
      <w:r w:rsidRPr="00FA5DC2">
        <w:rPr>
          <w:rFonts w:cs="Arial"/>
          <w:bCs/>
          <w:iCs/>
          <w:spacing w:val="2"/>
          <w:position w:val="-1"/>
          <w:sz w:val="24"/>
          <w:szCs w:val="24"/>
        </w:rPr>
        <w:t xml:space="preserve">потписивања овог Уговора, као одложни услов из чл. 74.ст.2. ("Сл. лист СФРJ", бр. 29/78, 39/85, 45/89 - oдлукa УСJ и 57/89, "Сл. лист СРJ", бр. 31/93 и "Сл. лист СЦГ", бр. 1/2003 - Устaвнa пoвeљa), (даље: ЗОО) </w:t>
      </w:r>
      <w:r w:rsidRPr="00FA5DC2">
        <w:rPr>
          <w:rFonts w:cs="Arial"/>
          <w:bCs/>
          <w:iCs/>
          <w:spacing w:val="2"/>
          <w:position w:val="-1"/>
          <w:sz w:val="24"/>
          <w:szCs w:val="24"/>
          <w:lang w:val="sr-Cyrl-RS"/>
        </w:rPr>
        <w:t>Налогодавцу преда</w:t>
      </w:r>
      <w:r w:rsidRPr="00FA5DC2">
        <w:rPr>
          <w:rFonts w:cs="Arial"/>
          <w:bCs/>
          <w:iCs/>
          <w:spacing w:val="2"/>
          <w:position w:val="-1"/>
          <w:sz w:val="24"/>
          <w:szCs w:val="24"/>
        </w:rPr>
        <w:t xml:space="preserve">, </w:t>
      </w:r>
      <w:r w:rsidRPr="00FA5DC2">
        <w:rPr>
          <w:rFonts w:cs="Arial"/>
          <w:bCs/>
          <w:iCs/>
          <w:spacing w:val="2"/>
          <w:position w:val="-1"/>
          <w:sz w:val="24"/>
          <w:szCs w:val="24"/>
          <w:lang w:val="sr-Cyrl-RS"/>
        </w:rPr>
        <w:t xml:space="preserve">1 (једну) бланко соло меницу, са меничним овлашћењем на износ од </w:t>
      </w:r>
      <w:r w:rsidR="00A0653C" w:rsidRPr="00FA5DC2">
        <w:rPr>
          <w:rFonts w:cs="Arial"/>
          <w:bCs/>
          <w:iCs/>
          <w:spacing w:val="2"/>
          <w:position w:val="-1"/>
          <w:sz w:val="24"/>
          <w:szCs w:val="24"/>
          <w:lang w:val="sr-Cyrl-RS"/>
        </w:rPr>
        <w:t>10</w:t>
      </w:r>
      <w:r w:rsidRPr="00FA5DC2">
        <w:rPr>
          <w:rFonts w:cs="Arial"/>
          <w:bCs/>
          <w:iCs/>
          <w:spacing w:val="2"/>
          <w:position w:val="-1"/>
          <w:sz w:val="24"/>
          <w:szCs w:val="24"/>
          <w:lang w:val="sr-Cyrl-RS"/>
        </w:rPr>
        <w:t>%</w:t>
      </w:r>
      <w:r w:rsidR="00FD7276" w:rsidRPr="00FA5DC2">
        <w:rPr>
          <w:rFonts w:cs="Arial"/>
          <w:bCs/>
          <w:iCs/>
          <w:spacing w:val="2"/>
          <w:position w:val="-1"/>
          <w:sz w:val="24"/>
          <w:szCs w:val="24"/>
          <w:lang w:val="sr-Cyrl-RS"/>
        </w:rPr>
        <w:t xml:space="preserve"> вредности </w:t>
      </w:r>
      <w:r w:rsidR="00DE7A98" w:rsidRPr="00FA5DC2">
        <w:rPr>
          <w:rFonts w:cs="Arial"/>
          <w:bCs/>
          <w:iCs/>
          <w:spacing w:val="2"/>
          <w:position w:val="-1"/>
          <w:sz w:val="24"/>
          <w:szCs w:val="24"/>
          <w:lang w:val="sr-Cyrl-RS"/>
        </w:rPr>
        <w:t>Уговора</w:t>
      </w:r>
      <w:r w:rsidR="00FD7276" w:rsidRPr="00FA5DC2">
        <w:rPr>
          <w:rFonts w:cs="Arial"/>
          <w:bCs/>
          <w:iCs/>
          <w:spacing w:val="2"/>
          <w:position w:val="-1"/>
          <w:sz w:val="24"/>
          <w:szCs w:val="24"/>
          <w:lang w:val="sr-Cyrl-RS"/>
        </w:rPr>
        <w:t xml:space="preserve"> из чл. </w:t>
      </w:r>
      <w:r w:rsidR="00DE7A98" w:rsidRPr="00FA5DC2">
        <w:rPr>
          <w:rFonts w:cs="Arial"/>
          <w:bCs/>
          <w:iCs/>
          <w:spacing w:val="2"/>
          <w:position w:val="-1"/>
          <w:sz w:val="24"/>
          <w:szCs w:val="24"/>
          <w:lang w:val="sr-Cyrl-RS"/>
        </w:rPr>
        <w:t>4</w:t>
      </w:r>
      <w:r w:rsidR="00FD7276" w:rsidRPr="00FA5DC2">
        <w:rPr>
          <w:rFonts w:cs="Arial"/>
          <w:bCs/>
          <w:iCs/>
          <w:spacing w:val="2"/>
          <w:position w:val="-1"/>
          <w:sz w:val="24"/>
          <w:szCs w:val="24"/>
          <w:lang w:val="sr-Cyrl-RS"/>
        </w:rPr>
        <w:t xml:space="preserve">. Уговора, са пратећом документацијом: </w:t>
      </w:r>
    </w:p>
    <w:p w14:paraId="6B820119" w14:textId="77777777" w:rsidR="00FD7276" w:rsidRPr="00FA5DC2" w:rsidRDefault="00FD7276" w:rsidP="00D2290A">
      <w:pPr>
        <w:numPr>
          <w:ilvl w:val="1"/>
          <w:numId w:val="32"/>
        </w:numPr>
        <w:suppressAutoHyphens/>
        <w:spacing w:before="0"/>
        <w:rPr>
          <w:rFonts w:cs="Arial"/>
          <w:bCs/>
          <w:iCs/>
          <w:spacing w:val="2"/>
          <w:position w:val="-1"/>
          <w:sz w:val="24"/>
          <w:szCs w:val="24"/>
          <w:lang w:val="sr-Cyrl-RS"/>
        </w:rPr>
      </w:pPr>
      <w:r w:rsidRPr="00FA5DC2">
        <w:rPr>
          <w:rFonts w:cs="Arial"/>
          <w:bCs/>
          <w:iCs/>
          <w:spacing w:val="2"/>
          <w:position w:val="-1"/>
          <w:sz w:val="24"/>
          <w:szCs w:val="24"/>
          <w:lang w:val="sr-Cyrl-RS"/>
        </w:rPr>
        <w:t xml:space="preserve">фотокопијoм ОП обрасца, </w:t>
      </w:r>
    </w:p>
    <w:p w14:paraId="7570FA6A" w14:textId="77777777" w:rsidR="00FD7276" w:rsidRPr="00FA5DC2" w:rsidRDefault="00FD7276" w:rsidP="00D2290A">
      <w:pPr>
        <w:numPr>
          <w:ilvl w:val="1"/>
          <w:numId w:val="32"/>
        </w:numPr>
        <w:suppressAutoHyphens/>
        <w:spacing w:before="0"/>
        <w:rPr>
          <w:rFonts w:cs="Arial"/>
          <w:bCs/>
          <w:iCs/>
          <w:spacing w:val="2"/>
          <w:position w:val="-1"/>
          <w:sz w:val="24"/>
          <w:szCs w:val="24"/>
          <w:lang w:val="sr-Cyrl-RS"/>
        </w:rPr>
      </w:pPr>
      <w:r w:rsidRPr="00FA5DC2">
        <w:rPr>
          <w:rFonts w:cs="Arial"/>
          <w:bCs/>
          <w:iCs/>
          <w:spacing w:val="2"/>
          <w:position w:val="-1"/>
          <w:sz w:val="24"/>
          <w:szCs w:val="24"/>
          <w:lang w:val="sr-Cyrl-RS"/>
        </w:rPr>
        <w:t>овереном фотокопијoм картона депонованих потписа лица овлашћених за располагање средствима текућих рачуна код банке, који важе у моменту достављања меничног овлашћења и</w:t>
      </w:r>
    </w:p>
    <w:p w14:paraId="0A43A8BA" w14:textId="77777777" w:rsidR="00FD7276" w:rsidRPr="00FA5DC2" w:rsidRDefault="00FD7276" w:rsidP="00D2290A">
      <w:pPr>
        <w:numPr>
          <w:ilvl w:val="1"/>
          <w:numId w:val="32"/>
        </w:numPr>
        <w:suppressAutoHyphens/>
        <w:spacing w:before="0"/>
        <w:rPr>
          <w:rFonts w:cs="Arial"/>
          <w:bCs/>
          <w:iCs/>
          <w:spacing w:val="2"/>
          <w:position w:val="-1"/>
          <w:sz w:val="24"/>
          <w:szCs w:val="24"/>
          <w:lang w:val="sr-Cyrl-RS"/>
        </w:rPr>
      </w:pPr>
      <w:r w:rsidRPr="00FA5DC2">
        <w:rPr>
          <w:rFonts w:cs="Arial"/>
          <w:bCs/>
          <w:iCs/>
          <w:spacing w:val="2"/>
          <w:position w:val="-1"/>
          <w:sz w:val="24"/>
          <w:szCs w:val="24"/>
          <w:lang w:val="sr-Cyrl-RS"/>
        </w:rPr>
        <w:t xml:space="preserve">потврдом о регистрацији менице, сагласно одлуци НБС о ближим условима, садржини и вођењу Регистра меница и овлашћења  („Сл. Гл. РС“ број 56/11), </w:t>
      </w:r>
    </w:p>
    <w:p w14:paraId="0A2F114E" w14:textId="3B274F5E" w:rsidR="0044705E" w:rsidRPr="00FA5DC2" w:rsidRDefault="0044705E" w:rsidP="00D2290A">
      <w:pPr>
        <w:numPr>
          <w:ilvl w:val="1"/>
          <w:numId w:val="32"/>
        </w:numPr>
        <w:suppressAutoHyphens/>
        <w:spacing w:before="0"/>
        <w:rPr>
          <w:rFonts w:cs="Arial"/>
          <w:bCs/>
          <w:iCs/>
          <w:spacing w:val="2"/>
          <w:position w:val="-1"/>
          <w:sz w:val="24"/>
          <w:szCs w:val="24"/>
          <w:lang w:val="sr-Cyrl-RS"/>
        </w:rPr>
      </w:pPr>
      <w:r w:rsidRPr="00FA5DC2">
        <w:rPr>
          <w:rFonts w:cs="Arial"/>
          <w:sz w:val="24"/>
          <w:szCs w:val="24"/>
        </w:rPr>
        <w:t>овлашћење</w:t>
      </w:r>
      <w:r w:rsidRPr="00FA5DC2">
        <w:rPr>
          <w:rFonts w:cs="Arial"/>
          <w:sz w:val="24"/>
          <w:szCs w:val="24"/>
          <w:lang w:val="sr-Cyrl-RS"/>
        </w:rPr>
        <w:t>м</w:t>
      </w:r>
      <w:r w:rsidRPr="00FA5DC2">
        <w:rPr>
          <w:rFonts w:cs="Arial"/>
          <w:sz w:val="24"/>
          <w:szCs w:val="24"/>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Pr="00FA5DC2">
        <w:rPr>
          <w:rFonts w:cs="Arial"/>
          <w:sz w:val="24"/>
          <w:szCs w:val="24"/>
          <w:lang w:val="sr-Cyrl-RS"/>
        </w:rPr>
        <w:t>Банке</w:t>
      </w:r>
      <w:r w:rsidRPr="00FA5DC2">
        <w:rPr>
          <w:rFonts w:cs="Arial"/>
          <w:sz w:val="24"/>
          <w:szCs w:val="24"/>
        </w:rPr>
        <w:t>;</w:t>
      </w:r>
    </w:p>
    <w:p w14:paraId="60AC908E" w14:textId="471BC059" w:rsidR="00FD7276" w:rsidRPr="00FA5DC2" w:rsidRDefault="00FD7276" w:rsidP="00FD7276">
      <w:pPr>
        <w:tabs>
          <w:tab w:val="left" w:pos="450"/>
          <w:tab w:val="left" w:pos="720"/>
        </w:tabs>
        <w:spacing w:before="0"/>
        <w:rPr>
          <w:rFonts w:cs="Arial"/>
          <w:bCs/>
          <w:iCs/>
          <w:spacing w:val="2"/>
          <w:position w:val="-1"/>
          <w:sz w:val="24"/>
          <w:szCs w:val="24"/>
          <w:lang w:val="sr-Cyrl-RS"/>
        </w:rPr>
      </w:pPr>
      <w:r w:rsidRPr="00FA5DC2">
        <w:rPr>
          <w:rFonts w:cs="Arial"/>
          <w:bCs/>
          <w:iCs/>
          <w:spacing w:val="2"/>
          <w:position w:val="-1"/>
          <w:sz w:val="24"/>
          <w:szCs w:val="24"/>
          <w:lang w:val="sr-Cyrl-RS"/>
        </w:rPr>
        <w:t xml:space="preserve">као гаранцију за обезбеђење доброг извршења посла у уговореном року,  квалитету и обиму, са роком </w:t>
      </w:r>
      <w:r w:rsidR="007A7312" w:rsidRPr="00FA5DC2">
        <w:rPr>
          <w:rFonts w:cs="Arial"/>
          <w:bCs/>
          <w:iCs/>
          <w:spacing w:val="2"/>
          <w:position w:val="-1"/>
          <w:sz w:val="24"/>
          <w:szCs w:val="24"/>
          <w:lang w:val="sr-Cyrl-RS"/>
        </w:rPr>
        <w:t xml:space="preserve">важења </w:t>
      </w:r>
      <w:r w:rsidRPr="00FA5DC2">
        <w:rPr>
          <w:rFonts w:cs="Arial"/>
          <w:bCs/>
          <w:iCs/>
          <w:spacing w:val="2"/>
          <w:position w:val="-1"/>
          <w:sz w:val="24"/>
          <w:szCs w:val="24"/>
          <w:lang w:val="sr-Cyrl-RS"/>
        </w:rPr>
        <w:t>30 дана дуже од дана истека уговореног рока пружања услуга.</w:t>
      </w:r>
    </w:p>
    <w:p w14:paraId="57327F23" w14:textId="77777777" w:rsidR="00FD7276" w:rsidRPr="00FA5DC2" w:rsidRDefault="00FD7276" w:rsidP="00FD7276">
      <w:pPr>
        <w:widowControl w:val="0"/>
        <w:autoSpaceDE w:val="0"/>
        <w:autoSpaceDN w:val="0"/>
        <w:adjustRightInd w:val="0"/>
        <w:spacing w:before="0"/>
        <w:ind w:right="-60"/>
        <w:rPr>
          <w:rFonts w:cs="Arial"/>
          <w:sz w:val="24"/>
          <w:szCs w:val="24"/>
          <w:lang w:val="sr-Cyrl-RS"/>
        </w:rPr>
      </w:pPr>
    </w:p>
    <w:p w14:paraId="47443C9A" w14:textId="77777777" w:rsidR="00FD7276" w:rsidRPr="00FA5DC2" w:rsidRDefault="00FD7276" w:rsidP="00F81C98">
      <w:pPr>
        <w:widowControl w:val="0"/>
        <w:autoSpaceDE w:val="0"/>
        <w:autoSpaceDN w:val="0"/>
        <w:adjustRightInd w:val="0"/>
        <w:spacing w:before="0"/>
        <w:ind w:right="-60"/>
        <w:rPr>
          <w:rFonts w:cs="Arial"/>
          <w:sz w:val="24"/>
          <w:szCs w:val="24"/>
          <w:lang w:val="sr-Cyrl-RS"/>
        </w:rPr>
      </w:pPr>
      <w:r w:rsidRPr="00FA5DC2">
        <w:rPr>
          <w:rFonts w:cs="Arial"/>
          <w:b/>
          <w:bCs/>
          <w:iCs/>
          <w:spacing w:val="2"/>
          <w:position w:val="-1"/>
          <w:sz w:val="24"/>
          <w:szCs w:val="24"/>
        </w:rPr>
        <w:t>Н</w:t>
      </w:r>
      <w:r w:rsidRPr="00FA5DC2">
        <w:rPr>
          <w:rFonts w:cs="Arial"/>
          <w:b/>
          <w:bCs/>
          <w:iCs/>
          <w:spacing w:val="2"/>
          <w:position w:val="-1"/>
          <w:sz w:val="24"/>
          <w:szCs w:val="24"/>
          <w:lang w:val="sr-Cyrl-RS"/>
        </w:rPr>
        <w:t>АЧИН И РОК ПЛАЋАЊА</w:t>
      </w:r>
    </w:p>
    <w:p w14:paraId="1FD5C673" w14:textId="77777777" w:rsidR="00FD7276" w:rsidRPr="00FA5DC2" w:rsidRDefault="00FD7276" w:rsidP="00FD7276">
      <w:pPr>
        <w:spacing w:before="0"/>
        <w:ind w:right="-60"/>
        <w:jc w:val="center"/>
        <w:rPr>
          <w:rFonts w:cs="Arial"/>
          <w:sz w:val="24"/>
          <w:szCs w:val="24"/>
          <w:lang w:val="sr-Cyrl-RS"/>
        </w:rPr>
      </w:pPr>
    </w:p>
    <w:p w14:paraId="672AEFD5" w14:textId="77777777" w:rsidR="00FD7276" w:rsidRPr="00FA5DC2" w:rsidRDefault="00FD7276" w:rsidP="00FD7276">
      <w:pPr>
        <w:spacing w:before="0"/>
        <w:ind w:right="-60"/>
        <w:jc w:val="center"/>
        <w:rPr>
          <w:rFonts w:cs="Arial"/>
          <w:sz w:val="24"/>
          <w:szCs w:val="24"/>
          <w:lang w:val="sr-Cyrl-RS"/>
        </w:rPr>
      </w:pPr>
      <w:r w:rsidRPr="00FA5DC2">
        <w:rPr>
          <w:rFonts w:cs="Arial"/>
          <w:sz w:val="24"/>
          <w:szCs w:val="24"/>
          <w:lang w:val="sr-Cyrl-RS"/>
        </w:rPr>
        <w:t>Члан 10.</w:t>
      </w:r>
    </w:p>
    <w:p w14:paraId="753FB836" w14:textId="77777777" w:rsidR="00FD7276" w:rsidRPr="00FA5DC2" w:rsidRDefault="00FD7276" w:rsidP="00FD7276">
      <w:pPr>
        <w:spacing w:before="0"/>
        <w:ind w:right="-60"/>
        <w:jc w:val="center"/>
        <w:rPr>
          <w:rFonts w:cs="Arial"/>
          <w:sz w:val="24"/>
          <w:szCs w:val="24"/>
          <w:lang w:val="sr-Cyrl-RS"/>
        </w:rPr>
      </w:pPr>
    </w:p>
    <w:p w14:paraId="288AD6CC" w14:textId="77777777" w:rsidR="00FD7276" w:rsidRPr="00FA5DC2" w:rsidRDefault="00FD7276" w:rsidP="00F81C98">
      <w:pPr>
        <w:widowControl w:val="0"/>
        <w:suppressAutoHyphens/>
        <w:spacing w:before="0"/>
        <w:ind w:right="-1"/>
        <w:contextualSpacing/>
        <w:rPr>
          <w:rFonts w:eastAsia="Lucida Sans Unicode" w:cs="Arial"/>
          <w:kern w:val="1"/>
          <w:sz w:val="24"/>
          <w:szCs w:val="24"/>
          <w:lang w:val="sr-Cyrl-RS" w:eastAsia="hi-IN" w:bidi="hi-IN"/>
        </w:rPr>
      </w:pPr>
      <w:r w:rsidRPr="00FA5DC2">
        <w:rPr>
          <w:rFonts w:eastAsia="Lucida Sans Unicode" w:cs="Arial"/>
          <w:kern w:val="1"/>
          <w:sz w:val="24"/>
          <w:szCs w:val="24"/>
          <w:lang w:val="sr-Cyrl-RS" w:eastAsia="hi-IN" w:bidi="hi-IN"/>
        </w:rPr>
        <w:t>Плаћање свих накнада по основу појединачних, издатих банкарских гаранција/писма о намерама/продужења рока већ издатих гаранција, из банкарске линије, се врши</w:t>
      </w:r>
      <w:r w:rsidRPr="00FA5DC2">
        <w:rPr>
          <w:rFonts w:eastAsia="Lucida Sans Unicode" w:cs="Arial"/>
          <w:color w:val="FF0000"/>
          <w:kern w:val="1"/>
          <w:sz w:val="24"/>
          <w:szCs w:val="24"/>
          <w:lang w:val="sr-Cyrl-RS" w:eastAsia="hi-IN" w:bidi="hi-IN"/>
        </w:rPr>
        <w:t xml:space="preserve"> </w:t>
      </w:r>
      <w:r w:rsidRPr="00FA5DC2">
        <w:rPr>
          <w:rFonts w:eastAsia="Lucida Sans Unicode" w:cs="Arial"/>
          <w:kern w:val="1"/>
          <w:sz w:val="24"/>
          <w:szCs w:val="24"/>
          <w:lang w:val="sr-Cyrl-RS" w:eastAsia="hi-IN" w:bidi="hi-IN"/>
        </w:rPr>
        <w:t>квартално, по истеку сваког квартала, почевши од датума издавања гаранције, у року од 7 радних дана</w:t>
      </w:r>
      <w:r w:rsidRPr="00FA5DC2">
        <w:rPr>
          <w:rFonts w:cs="Arial"/>
          <w:sz w:val="24"/>
          <w:szCs w:val="24"/>
          <w:lang w:val="sr-Cyrl-RS" w:eastAsia="x-none"/>
        </w:rPr>
        <w:t xml:space="preserve"> од дана пријема исправног обрачуна за </w:t>
      </w:r>
      <w:r w:rsidRPr="00FA5DC2">
        <w:rPr>
          <w:rFonts w:eastAsia="Lucida Sans Unicode" w:cs="Arial"/>
          <w:kern w:val="1"/>
          <w:sz w:val="24"/>
          <w:szCs w:val="24"/>
          <w:lang w:val="sr-Cyrl-RS" w:eastAsia="hi-IN" w:bidi="hi-IN"/>
        </w:rPr>
        <w:t>трошкова</w:t>
      </w:r>
      <w:r w:rsidRPr="00FA5DC2">
        <w:rPr>
          <w:rFonts w:eastAsia="Lucida Sans Unicode" w:cs="Arial"/>
          <w:kern w:val="1"/>
          <w:sz w:val="24"/>
          <w:szCs w:val="24"/>
          <w:lang w:eastAsia="hi-IN" w:bidi="hi-IN"/>
        </w:rPr>
        <w:t xml:space="preserve"> </w:t>
      </w:r>
      <w:r w:rsidRPr="00FA5DC2">
        <w:rPr>
          <w:rFonts w:eastAsia="Lucida Sans Unicode" w:cs="Arial"/>
          <w:kern w:val="1"/>
          <w:sz w:val="24"/>
          <w:szCs w:val="24"/>
          <w:lang w:val="sr-Cyrl-RS" w:eastAsia="hi-IN" w:bidi="hi-IN"/>
        </w:rPr>
        <w:t>те издате банкарске гаранције.</w:t>
      </w:r>
    </w:p>
    <w:p w14:paraId="715F083A" w14:textId="77777777" w:rsidR="00FD7276" w:rsidRPr="00FA5DC2" w:rsidRDefault="00FD7276" w:rsidP="00F81C98">
      <w:pPr>
        <w:widowControl w:val="0"/>
        <w:suppressAutoHyphens/>
        <w:spacing w:before="0"/>
        <w:ind w:right="-286"/>
        <w:contextualSpacing/>
        <w:rPr>
          <w:rFonts w:eastAsia="Lucida Sans Unicode" w:cs="Arial"/>
          <w:kern w:val="1"/>
          <w:sz w:val="24"/>
          <w:szCs w:val="24"/>
          <w:lang w:val="sr-Cyrl-RS" w:eastAsia="hi-IN" w:bidi="hi-IN"/>
        </w:rPr>
      </w:pPr>
    </w:p>
    <w:p w14:paraId="65CB9B25" w14:textId="77777777" w:rsidR="00FD7276" w:rsidRPr="00FA5DC2" w:rsidRDefault="00FD7276" w:rsidP="00D2290A">
      <w:pPr>
        <w:widowControl w:val="0"/>
        <w:suppressAutoHyphens/>
        <w:spacing w:before="0"/>
        <w:ind w:right="29"/>
        <w:contextualSpacing/>
        <w:rPr>
          <w:rFonts w:eastAsia="Lucida Sans Unicode" w:cs="Arial"/>
          <w:kern w:val="1"/>
          <w:sz w:val="24"/>
          <w:szCs w:val="24"/>
          <w:lang w:val="sr-Cyrl-RS" w:eastAsia="hi-IN" w:bidi="hi-IN"/>
        </w:rPr>
      </w:pPr>
      <w:r w:rsidRPr="00FA5DC2">
        <w:rPr>
          <w:rFonts w:eastAsia="Lucida Sans Unicode" w:cs="Arial"/>
          <w:kern w:val="1"/>
          <w:sz w:val="24"/>
          <w:szCs w:val="24"/>
          <w:lang w:val="sr-Cyrl-RS" w:eastAsia="hi-IN" w:bidi="hi-IN"/>
        </w:rPr>
        <w:t xml:space="preserve">Плаћање свих накнада по основу појединачних, издатих, </w:t>
      </w:r>
      <w:r w:rsidRPr="00FA5DC2">
        <w:rPr>
          <w:rFonts w:cs="Arial"/>
          <w:sz w:val="24"/>
          <w:szCs w:val="24"/>
          <w:lang w:val="sr-Cyrl-RS"/>
        </w:rPr>
        <w:t>банкарских гаранција/</w:t>
      </w:r>
      <w:r w:rsidRPr="00FA5DC2">
        <w:rPr>
          <w:rFonts w:eastAsia="Lucida Sans Unicode" w:cs="Arial"/>
          <w:kern w:val="1"/>
          <w:sz w:val="24"/>
          <w:szCs w:val="24"/>
          <w:lang w:val="sr-Cyrl-RS" w:eastAsia="hi-IN" w:bidi="hi-IN"/>
        </w:rPr>
        <w:t>продужења рока већ издатих гаранција се врши по средњем курсу НБС на дан плаћања.</w:t>
      </w:r>
    </w:p>
    <w:p w14:paraId="4F0BC0DE" w14:textId="77777777" w:rsidR="00FD7276" w:rsidRPr="00FA5DC2" w:rsidRDefault="00FD7276" w:rsidP="00FD7276">
      <w:pPr>
        <w:widowControl w:val="0"/>
        <w:suppressAutoHyphens/>
        <w:spacing w:before="0"/>
        <w:ind w:right="-286"/>
        <w:contextualSpacing/>
        <w:rPr>
          <w:rFonts w:eastAsia="Lucida Sans Unicode" w:cs="Arial"/>
          <w:b/>
          <w:bCs/>
          <w:kern w:val="1"/>
          <w:sz w:val="24"/>
          <w:szCs w:val="24"/>
          <w:lang w:val="sr-Cyrl-RS" w:eastAsia="hi-IN" w:bidi="hi-IN"/>
        </w:rPr>
      </w:pPr>
    </w:p>
    <w:p w14:paraId="10F2EA1B" w14:textId="77777777" w:rsidR="00FD7276" w:rsidRPr="00FA5DC2" w:rsidRDefault="00FD7276" w:rsidP="00F81C98">
      <w:pPr>
        <w:widowControl w:val="0"/>
        <w:suppressAutoHyphens/>
        <w:spacing w:before="0"/>
        <w:ind w:right="-286"/>
        <w:contextualSpacing/>
        <w:rPr>
          <w:rFonts w:eastAsia="Lucida Sans Unicode" w:cs="Arial"/>
          <w:b/>
          <w:bCs/>
          <w:kern w:val="1"/>
          <w:sz w:val="24"/>
          <w:szCs w:val="24"/>
          <w:lang w:val="sr-Cyrl-RS" w:eastAsia="hi-IN" w:bidi="hi-IN"/>
        </w:rPr>
      </w:pPr>
      <w:r w:rsidRPr="00FA5DC2">
        <w:rPr>
          <w:rFonts w:eastAsia="Lucida Sans Unicode" w:cs="Arial"/>
          <w:b/>
          <w:bCs/>
          <w:kern w:val="1"/>
          <w:sz w:val="24"/>
          <w:szCs w:val="24"/>
          <w:lang w:eastAsia="hi-IN" w:bidi="hi-IN"/>
        </w:rPr>
        <w:t>Р</w:t>
      </w:r>
      <w:r w:rsidRPr="00FA5DC2">
        <w:rPr>
          <w:rFonts w:eastAsia="Lucida Sans Unicode" w:cs="Arial"/>
          <w:b/>
          <w:bCs/>
          <w:kern w:val="1"/>
          <w:sz w:val="24"/>
          <w:szCs w:val="24"/>
          <w:lang w:val="sr-Cyrl-RS" w:eastAsia="hi-IN" w:bidi="hi-IN"/>
        </w:rPr>
        <w:t>ОК ИЗВРШЕЊА</w:t>
      </w:r>
    </w:p>
    <w:p w14:paraId="520BBF09" w14:textId="77777777" w:rsidR="00FD7276" w:rsidRPr="00FA5DC2" w:rsidRDefault="00FD7276" w:rsidP="00FD7276">
      <w:pPr>
        <w:widowControl w:val="0"/>
        <w:suppressAutoHyphens/>
        <w:spacing w:before="0"/>
        <w:ind w:right="-286"/>
        <w:contextualSpacing/>
        <w:rPr>
          <w:rFonts w:eastAsia="Lucida Sans Unicode" w:cs="Arial"/>
          <w:b/>
          <w:bCs/>
          <w:i/>
          <w:kern w:val="1"/>
          <w:sz w:val="24"/>
          <w:szCs w:val="24"/>
          <w:lang w:val="sr-Cyrl-RS" w:eastAsia="hi-IN" w:bidi="hi-IN"/>
        </w:rPr>
      </w:pPr>
    </w:p>
    <w:p w14:paraId="27ACA313" w14:textId="77777777" w:rsidR="00FD7276" w:rsidRPr="00FA5DC2" w:rsidRDefault="00FD7276" w:rsidP="00FD7276">
      <w:pPr>
        <w:spacing w:before="0"/>
        <w:ind w:right="-60"/>
        <w:jc w:val="center"/>
        <w:rPr>
          <w:rFonts w:cs="Arial"/>
          <w:sz w:val="24"/>
          <w:szCs w:val="24"/>
          <w:lang w:val="sr-Cyrl-RS"/>
        </w:rPr>
      </w:pPr>
      <w:r w:rsidRPr="00FA5DC2">
        <w:rPr>
          <w:rFonts w:cs="Arial"/>
          <w:sz w:val="24"/>
          <w:szCs w:val="24"/>
          <w:lang w:val="sr-Cyrl-RS"/>
        </w:rPr>
        <w:t xml:space="preserve">Члан </w:t>
      </w:r>
      <w:r w:rsidRPr="00FA5DC2">
        <w:rPr>
          <w:rFonts w:cs="Arial"/>
          <w:sz w:val="24"/>
          <w:szCs w:val="24"/>
        </w:rPr>
        <w:t>11</w:t>
      </w:r>
      <w:r w:rsidRPr="00FA5DC2">
        <w:rPr>
          <w:rFonts w:cs="Arial"/>
          <w:sz w:val="24"/>
          <w:szCs w:val="24"/>
          <w:lang w:val="sr-Cyrl-RS"/>
        </w:rPr>
        <w:t>.</w:t>
      </w:r>
    </w:p>
    <w:p w14:paraId="24F8CB79" w14:textId="77777777" w:rsidR="00FD7276" w:rsidRPr="00FA5DC2" w:rsidRDefault="00FD7276" w:rsidP="00FD7276">
      <w:pPr>
        <w:spacing w:before="0"/>
        <w:ind w:right="-60"/>
        <w:jc w:val="center"/>
        <w:rPr>
          <w:rFonts w:cs="Arial"/>
          <w:sz w:val="24"/>
          <w:szCs w:val="24"/>
          <w:lang w:val="sr-Cyrl-RS"/>
        </w:rPr>
      </w:pPr>
    </w:p>
    <w:p w14:paraId="10B6A54C" w14:textId="77777777" w:rsidR="009B0F76" w:rsidRPr="00FA5DC2" w:rsidRDefault="009B0F76" w:rsidP="009B0F76">
      <w:pPr>
        <w:widowControl w:val="0"/>
        <w:suppressAutoHyphens/>
        <w:spacing w:before="0"/>
        <w:rPr>
          <w:rFonts w:eastAsia="Lucida Sans Unicode" w:cs="Arial"/>
          <w:kern w:val="1"/>
          <w:sz w:val="24"/>
          <w:szCs w:val="24"/>
          <w:lang w:val="sr-Cyrl-RS" w:eastAsia="hi-IN" w:bidi="hi-IN"/>
        </w:rPr>
      </w:pPr>
      <w:r w:rsidRPr="00FA5DC2">
        <w:rPr>
          <w:rFonts w:eastAsia="Lucida Sans Unicode" w:cs="Arial"/>
          <w:kern w:val="1"/>
          <w:sz w:val="24"/>
          <w:szCs w:val="24"/>
          <w:lang w:val="sr-Cyrl-RS" w:eastAsia="hi-IN" w:bidi="hi-IN"/>
        </w:rPr>
        <w:t xml:space="preserve">Рок и динамика пружања Услуга из члана 1. уговора је следећа: </w:t>
      </w:r>
    </w:p>
    <w:p w14:paraId="49F015B9" w14:textId="77777777" w:rsidR="009B0F76" w:rsidRPr="00FA5DC2" w:rsidRDefault="009B0F76" w:rsidP="009B0F76">
      <w:pPr>
        <w:widowControl w:val="0"/>
        <w:suppressAutoHyphens/>
        <w:spacing w:before="0"/>
        <w:rPr>
          <w:rFonts w:eastAsia="Lucida Sans Unicode" w:cs="Arial"/>
          <w:kern w:val="1"/>
          <w:sz w:val="24"/>
          <w:szCs w:val="24"/>
          <w:lang w:val="sr-Cyrl-RS" w:eastAsia="hi-IN" w:bidi="hi-IN"/>
        </w:rPr>
      </w:pPr>
      <w:r w:rsidRPr="00FA5DC2">
        <w:rPr>
          <w:rFonts w:eastAsia="Lucida Sans Unicode" w:cs="Arial"/>
          <w:kern w:val="1"/>
          <w:sz w:val="24"/>
          <w:szCs w:val="24"/>
          <w:lang w:val="sr-Cyrl-RS" w:eastAsia="hi-IN" w:bidi="hi-IN"/>
        </w:rPr>
        <w:t>Налогодавац, према својим потребама доставља Банци појединачне захтеве за издавање банкарске гаранције/писма о намерама/продужење рока већ издатих гаранција из уговорене банкарске линије.</w:t>
      </w:r>
    </w:p>
    <w:p w14:paraId="35783D3A" w14:textId="77777777" w:rsidR="00FD7276" w:rsidRPr="00FA5DC2" w:rsidRDefault="00FD7276" w:rsidP="00FD7276">
      <w:pPr>
        <w:widowControl w:val="0"/>
        <w:suppressAutoHyphens/>
        <w:spacing w:before="0"/>
        <w:ind w:firstLine="720"/>
        <w:rPr>
          <w:rFonts w:eastAsia="Lucida Sans Unicode" w:cs="Arial"/>
          <w:kern w:val="1"/>
          <w:sz w:val="24"/>
          <w:szCs w:val="24"/>
          <w:lang w:val="sr-Cyrl-RS" w:eastAsia="hi-IN" w:bidi="hi-IN"/>
        </w:rPr>
      </w:pPr>
    </w:p>
    <w:p w14:paraId="01C6D1BF" w14:textId="77777777" w:rsidR="00BD3FF4" w:rsidRPr="00FA5DC2" w:rsidRDefault="00BD3FF4" w:rsidP="00BD3FF4">
      <w:pPr>
        <w:widowControl w:val="0"/>
        <w:suppressAutoHyphens/>
        <w:spacing w:before="0"/>
        <w:rPr>
          <w:rFonts w:eastAsia="Lucida Sans Unicode" w:cs="Arial"/>
          <w:kern w:val="1"/>
          <w:sz w:val="24"/>
          <w:szCs w:val="24"/>
          <w:lang w:val="sr-Cyrl-RS" w:eastAsia="hi-IN" w:bidi="hi-IN"/>
        </w:rPr>
      </w:pPr>
      <w:r w:rsidRPr="00FA5DC2">
        <w:rPr>
          <w:rFonts w:eastAsia="Lucida Sans Unicode" w:cs="Arial"/>
          <w:kern w:val="1"/>
          <w:sz w:val="24"/>
          <w:szCs w:val="24"/>
          <w:lang w:val="sr-Cyrl-RS" w:eastAsia="hi-IN" w:bidi="hi-IN"/>
        </w:rPr>
        <w:lastRenderedPageBreak/>
        <w:t xml:space="preserve">Банка је у обавези да изда тражену банкарску гаранцију/писмо о намерама/продужење рока већ издатих гаранција у року од 3 (три) дана од дана пријема захтева Налогодавца. </w:t>
      </w:r>
    </w:p>
    <w:p w14:paraId="436942EF" w14:textId="77777777" w:rsidR="00BD3FF4" w:rsidRPr="00FA5DC2" w:rsidRDefault="00BD3FF4" w:rsidP="00BD3FF4">
      <w:pPr>
        <w:widowControl w:val="0"/>
        <w:suppressAutoHyphens/>
        <w:spacing w:before="0"/>
        <w:rPr>
          <w:rFonts w:eastAsia="Lucida Sans Unicode" w:cs="Arial"/>
          <w:kern w:val="1"/>
          <w:sz w:val="24"/>
          <w:szCs w:val="24"/>
          <w:lang w:val="sr-Cyrl-RS" w:eastAsia="hi-IN" w:bidi="hi-IN"/>
        </w:rPr>
      </w:pPr>
    </w:p>
    <w:p w14:paraId="3839ADA8" w14:textId="77777777" w:rsidR="00BD3FF4" w:rsidRPr="00FA5DC2" w:rsidRDefault="00BD3FF4" w:rsidP="00BD3FF4">
      <w:pPr>
        <w:widowControl w:val="0"/>
        <w:suppressAutoHyphens/>
        <w:spacing w:before="0"/>
        <w:rPr>
          <w:rFonts w:eastAsia="Lucida Sans Unicode" w:cs="Arial"/>
          <w:kern w:val="1"/>
          <w:sz w:val="24"/>
          <w:szCs w:val="24"/>
          <w:lang w:val="sr-Cyrl-RS" w:eastAsia="hi-IN" w:bidi="hi-IN"/>
        </w:rPr>
      </w:pPr>
      <w:r w:rsidRPr="00FA5DC2">
        <w:rPr>
          <w:rFonts w:eastAsia="Lucida Sans Unicode" w:cs="Arial"/>
          <w:kern w:val="1"/>
          <w:sz w:val="24"/>
          <w:szCs w:val="24"/>
          <w:lang w:val="sr-Cyrl-RS" w:eastAsia="hi-IN" w:bidi="hi-IN"/>
        </w:rPr>
        <w:t xml:space="preserve">Рок коришћења банкарске линије за одобравање банкарских гаранција је </w:t>
      </w:r>
      <w:r w:rsidRPr="00FA5DC2">
        <w:rPr>
          <w:rFonts w:cs="Arial"/>
          <w:sz w:val="24"/>
          <w:szCs w:val="24"/>
          <w:lang w:val="sr-Cyrl-CS"/>
        </w:rPr>
        <w:t>годину дана од дана закључења уговора</w:t>
      </w:r>
      <w:r w:rsidRPr="00FA5DC2">
        <w:rPr>
          <w:rFonts w:eastAsia="Lucida Sans Unicode" w:cs="Arial"/>
          <w:kern w:val="1"/>
          <w:sz w:val="24"/>
          <w:szCs w:val="24"/>
          <w:lang w:val="sr-Cyrl-RS" w:eastAsia="hi-IN" w:bidi="hi-IN"/>
        </w:rPr>
        <w:t>.</w:t>
      </w:r>
    </w:p>
    <w:p w14:paraId="6AF27386" w14:textId="77777777" w:rsidR="00BD3FF4" w:rsidRPr="00FA5DC2" w:rsidRDefault="00BD3FF4" w:rsidP="00BD3FF4">
      <w:pPr>
        <w:widowControl w:val="0"/>
        <w:suppressAutoHyphens/>
        <w:spacing w:before="0"/>
        <w:rPr>
          <w:rFonts w:eastAsia="Lucida Sans Unicode" w:cs="Arial"/>
          <w:kern w:val="1"/>
          <w:sz w:val="24"/>
          <w:szCs w:val="24"/>
          <w:lang w:val="sr-Cyrl-RS" w:eastAsia="hi-IN" w:bidi="hi-IN"/>
        </w:rPr>
      </w:pPr>
    </w:p>
    <w:p w14:paraId="22CD4618" w14:textId="77777777" w:rsidR="00BD3FF4" w:rsidRPr="00FA5DC2" w:rsidRDefault="00BD3FF4" w:rsidP="00BD3FF4">
      <w:pPr>
        <w:spacing w:before="0"/>
        <w:contextualSpacing/>
        <w:rPr>
          <w:rFonts w:cs="Arial"/>
          <w:sz w:val="24"/>
          <w:szCs w:val="24"/>
          <w:lang w:val="sr-Cyrl-RS" w:eastAsia="x-none"/>
        </w:rPr>
      </w:pPr>
      <w:r w:rsidRPr="00FA5DC2">
        <w:rPr>
          <w:rFonts w:cs="Arial"/>
          <w:sz w:val="24"/>
          <w:szCs w:val="24"/>
          <w:lang w:val="sr-Cyrl-RS" w:eastAsia="x-none"/>
        </w:rPr>
        <w:t>Усклађивање расположивости и искоришћености линије врши се по средњем курсу НБС на дан издавања појединачне гаранције.</w:t>
      </w:r>
    </w:p>
    <w:p w14:paraId="244F4D9B" w14:textId="77777777" w:rsidR="00FD7276" w:rsidRPr="00FA5DC2" w:rsidRDefault="00FD7276" w:rsidP="00FD7276">
      <w:pPr>
        <w:widowControl w:val="0"/>
        <w:autoSpaceDE w:val="0"/>
        <w:autoSpaceDN w:val="0"/>
        <w:adjustRightInd w:val="0"/>
        <w:spacing w:before="0"/>
        <w:ind w:right="-60"/>
        <w:rPr>
          <w:rFonts w:cs="Arial"/>
          <w:b/>
          <w:bCs/>
          <w:i/>
          <w:iCs/>
          <w:spacing w:val="-5"/>
          <w:sz w:val="24"/>
          <w:szCs w:val="24"/>
          <w:lang w:val="sr-Cyrl-RS"/>
        </w:rPr>
      </w:pPr>
    </w:p>
    <w:p w14:paraId="1160EE6E" w14:textId="3A0EE26D" w:rsidR="00FD7276" w:rsidRPr="00FA5DC2" w:rsidRDefault="00FD7276" w:rsidP="00F81C98">
      <w:pPr>
        <w:widowControl w:val="0"/>
        <w:autoSpaceDE w:val="0"/>
        <w:autoSpaceDN w:val="0"/>
        <w:adjustRightInd w:val="0"/>
        <w:spacing w:before="0"/>
        <w:ind w:right="-60"/>
        <w:rPr>
          <w:rFonts w:cs="Arial"/>
          <w:b/>
          <w:bCs/>
          <w:iCs/>
          <w:spacing w:val="-5"/>
          <w:sz w:val="24"/>
          <w:szCs w:val="24"/>
          <w:lang w:val="sr-Cyrl-RS"/>
        </w:rPr>
      </w:pPr>
      <w:r w:rsidRPr="00FA5DC2">
        <w:rPr>
          <w:rFonts w:cs="Arial"/>
          <w:b/>
          <w:bCs/>
          <w:iCs/>
          <w:spacing w:val="-5"/>
          <w:sz w:val="24"/>
          <w:szCs w:val="24"/>
          <w:lang w:val="sr-Cyrl-RS"/>
        </w:rPr>
        <w:t>ПОВЕРЉИВОСТ</w:t>
      </w:r>
    </w:p>
    <w:p w14:paraId="4EA7B180" w14:textId="77777777" w:rsidR="00FD7276" w:rsidRPr="00FA5DC2" w:rsidRDefault="00FD7276" w:rsidP="00FD7276">
      <w:pPr>
        <w:widowControl w:val="0"/>
        <w:autoSpaceDE w:val="0"/>
        <w:autoSpaceDN w:val="0"/>
        <w:adjustRightInd w:val="0"/>
        <w:spacing w:before="0"/>
        <w:ind w:right="-60"/>
        <w:rPr>
          <w:rFonts w:cs="Arial"/>
          <w:sz w:val="24"/>
          <w:szCs w:val="24"/>
          <w:lang w:val="sr-Cyrl-RS"/>
        </w:rPr>
      </w:pPr>
    </w:p>
    <w:p w14:paraId="1251568A" w14:textId="77777777" w:rsidR="00FD7276" w:rsidRPr="00FA5DC2" w:rsidRDefault="00FD7276" w:rsidP="00FD7276">
      <w:pPr>
        <w:widowControl w:val="0"/>
        <w:autoSpaceDE w:val="0"/>
        <w:autoSpaceDN w:val="0"/>
        <w:adjustRightInd w:val="0"/>
        <w:spacing w:before="0"/>
        <w:ind w:right="-60"/>
        <w:jc w:val="center"/>
        <w:rPr>
          <w:rFonts w:cs="Arial"/>
          <w:bCs/>
          <w:sz w:val="24"/>
          <w:szCs w:val="24"/>
          <w:lang w:val="sr-Cyrl-RS"/>
        </w:rPr>
      </w:pPr>
      <w:r w:rsidRPr="00FA5DC2">
        <w:rPr>
          <w:rFonts w:cs="Arial"/>
          <w:bCs/>
          <w:spacing w:val="-6"/>
          <w:sz w:val="24"/>
          <w:szCs w:val="24"/>
        </w:rPr>
        <w:t>Ч</w:t>
      </w:r>
      <w:r w:rsidRPr="00FA5DC2">
        <w:rPr>
          <w:rFonts w:cs="Arial"/>
          <w:bCs/>
          <w:spacing w:val="-5"/>
          <w:sz w:val="24"/>
          <w:szCs w:val="24"/>
        </w:rPr>
        <w:t>л</w:t>
      </w:r>
      <w:r w:rsidRPr="00FA5DC2">
        <w:rPr>
          <w:rFonts w:cs="Arial"/>
          <w:bCs/>
          <w:spacing w:val="-4"/>
          <w:sz w:val="24"/>
          <w:szCs w:val="24"/>
        </w:rPr>
        <w:t>а</w:t>
      </w:r>
      <w:r w:rsidRPr="00FA5DC2">
        <w:rPr>
          <w:rFonts w:cs="Arial"/>
          <w:bCs/>
          <w:sz w:val="24"/>
          <w:szCs w:val="24"/>
        </w:rPr>
        <w:t>н</w:t>
      </w:r>
      <w:r w:rsidRPr="00FA5DC2">
        <w:rPr>
          <w:rFonts w:cs="Arial"/>
          <w:bCs/>
          <w:spacing w:val="-10"/>
          <w:sz w:val="24"/>
          <w:szCs w:val="24"/>
        </w:rPr>
        <w:t xml:space="preserve"> </w:t>
      </w:r>
      <w:r w:rsidRPr="00FA5DC2">
        <w:rPr>
          <w:rFonts w:cs="Arial"/>
          <w:bCs/>
          <w:spacing w:val="-13"/>
          <w:sz w:val="24"/>
          <w:szCs w:val="24"/>
        </w:rPr>
        <w:t>1</w:t>
      </w:r>
      <w:r w:rsidRPr="00FA5DC2">
        <w:rPr>
          <w:rFonts w:cs="Arial"/>
          <w:bCs/>
          <w:spacing w:val="-13"/>
          <w:sz w:val="24"/>
          <w:szCs w:val="24"/>
          <w:lang w:val="sr-Cyrl-RS"/>
        </w:rPr>
        <w:t>2</w:t>
      </w:r>
      <w:r w:rsidRPr="00FA5DC2">
        <w:rPr>
          <w:rFonts w:cs="Arial"/>
          <w:bCs/>
          <w:sz w:val="24"/>
          <w:szCs w:val="24"/>
        </w:rPr>
        <w:t>.</w:t>
      </w:r>
    </w:p>
    <w:p w14:paraId="5571BA35" w14:textId="77777777" w:rsidR="00FD7276" w:rsidRPr="00FA5DC2" w:rsidRDefault="00FD7276" w:rsidP="00FD7276">
      <w:pPr>
        <w:widowControl w:val="0"/>
        <w:autoSpaceDE w:val="0"/>
        <w:autoSpaceDN w:val="0"/>
        <w:adjustRightInd w:val="0"/>
        <w:spacing w:before="0"/>
        <w:ind w:right="-60"/>
        <w:jc w:val="center"/>
        <w:rPr>
          <w:rFonts w:cs="Arial"/>
          <w:sz w:val="24"/>
          <w:szCs w:val="24"/>
          <w:lang w:val="sr-Cyrl-RS"/>
        </w:rPr>
      </w:pPr>
    </w:p>
    <w:p w14:paraId="07016770" w14:textId="77777777" w:rsidR="00FD7276" w:rsidRPr="00FA5DC2" w:rsidRDefault="00FD7276" w:rsidP="00F81C98">
      <w:pPr>
        <w:widowControl w:val="0"/>
        <w:autoSpaceDE w:val="0"/>
        <w:autoSpaceDN w:val="0"/>
        <w:adjustRightInd w:val="0"/>
        <w:spacing w:before="0"/>
        <w:ind w:right="-60"/>
        <w:rPr>
          <w:rFonts w:cs="Arial"/>
          <w:sz w:val="24"/>
          <w:szCs w:val="24"/>
        </w:rPr>
      </w:pPr>
      <w:r w:rsidRPr="00FA5DC2">
        <w:rPr>
          <w:rFonts w:cs="Arial"/>
          <w:spacing w:val="-3"/>
          <w:sz w:val="24"/>
          <w:szCs w:val="24"/>
          <w:lang w:val="sr-Cyrl-RS"/>
        </w:rPr>
        <w:t>Налогодавац</w:t>
      </w:r>
      <w:r w:rsidRPr="00FA5DC2">
        <w:rPr>
          <w:rFonts w:cs="Arial"/>
          <w:spacing w:val="4"/>
          <w:sz w:val="24"/>
          <w:szCs w:val="24"/>
        </w:rPr>
        <w:t xml:space="preserve"> </w:t>
      </w:r>
      <w:r w:rsidRPr="00FA5DC2">
        <w:rPr>
          <w:rFonts w:cs="Arial"/>
          <w:sz w:val="24"/>
          <w:szCs w:val="24"/>
        </w:rPr>
        <w:t>и</w:t>
      </w:r>
      <w:r w:rsidRPr="00FA5DC2">
        <w:rPr>
          <w:rFonts w:cs="Arial"/>
          <w:spacing w:val="2"/>
          <w:sz w:val="24"/>
          <w:szCs w:val="24"/>
        </w:rPr>
        <w:t xml:space="preserve"> </w:t>
      </w:r>
      <w:r w:rsidRPr="00FA5DC2">
        <w:rPr>
          <w:rFonts w:cs="Arial"/>
          <w:spacing w:val="-3"/>
          <w:sz w:val="24"/>
          <w:szCs w:val="24"/>
          <w:lang w:val="sr-Cyrl-RS"/>
        </w:rPr>
        <w:t>Банка</w:t>
      </w:r>
      <w:r w:rsidRPr="00FA5DC2">
        <w:rPr>
          <w:rFonts w:cs="Arial"/>
          <w:spacing w:val="5"/>
          <w:sz w:val="24"/>
          <w:szCs w:val="24"/>
        </w:rPr>
        <w:t xml:space="preserve"> </w:t>
      </w:r>
      <w:r w:rsidRPr="00FA5DC2">
        <w:rPr>
          <w:rFonts w:cs="Arial"/>
          <w:spacing w:val="-2"/>
          <w:sz w:val="24"/>
          <w:szCs w:val="24"/>
        </w:rPr>
        <w:t>с</w:t>
      </w:r>
      <w:r w:rsidRPr="00FA5DC2">
        <w:rPr>
          <w:rFonts w:cs="Arial"/>
          <w:sz w:val="24"/>
          <w:szCs w:val="24"/>
        </w:rPr>
        <w:t>е</w:t>
      </w:r>
      <w:r w:rsidRPr="00FA5DC2">
        <w:rPr>
          <w:rFonts w:cs="Arial"/>
          <w:spacing w:val="2"/>
          <w:sz w:val="24"/>
          <w:szCs w:val="24"/>
        </w:rPr>
        <w:t xml:space="preserve"> </w:t>
      </w:r>
      <w:r w:rsidRPr="00FA5DC2">
        <w:rPr>
          <w:rFonts w:cs="Arial"/>
          <w:spacing w:val="-1"/>
          <w:sz w:val="24"/>
          <w:szCs w:val="24"/>
        </w:rPr>
        <w:t>о</w:t>
      </w:r>
      <w:r w:rsidRPr="00FA5DC2">
        <w:rPr>
          <w:rFonts w:cs="Arial"/>
          <w:spacing w:val="-5"/>
          <w:sz w:val="24"/>
          <w:szCs w:val="24"/>
        </w:rPr>
        <w:t>б</w:t>
      </w:r>
      <w:r w:rsidRPr="00FA5DC2">
        <w:rPr>
          <w:rFonts w:cs="Arial"/>
          <w:spacing w:val="-1"/>
          <w:sz w:val="24"/>
          <w:szCs w:val="24"/>
        </w:rPr>
        <w:t>а</w:t>
      </w:r>
      <w:r w:rsidRPr="00FA5DC2">
        <w:rPr>
          <w:rFonts w:cs="Arial"/>
          <w:spacing w:val="-4"/>
          <w:sz w:val="24"/>
          <w:szCs w:val="24"/>
        </w:rPr>
        <w:t>в</w:t>
      </w:r>
      <w:r w:rsidRPr="00FA5DC2">
        <w:rPr>
          <w:rFonts w:cs="Arial"/>
          <w:spacing w:val="-1"/>
          <w:sz w:val="24"/>
          <w:szCs w:val="24"/>
        </w:rPr>
        <w:t>е</w:t>
      </w:r>
      <w:r w:rsidRPr="00FA5DC2">
        <w:rPr>
          <w:rFonts w:cs="Arial"/>
          <w:spacing w:val="-4"/>
          <w:sz w:val="24"/>
          <w:szCs w:val="24"/>
        </w:rPr>
        <w:t>з</w:t>
      </w:r>
      <w:r w:rsidRPr="00FA5DC2">
        <w:rPr>
          <w:rFonts w:cs="Arial"/>
          <w:spacing w:val="-2"/>
          <w:sz w:val="24"/>
          <w:szCs w:val="24"/>
        </w:rPr>
        <w:t>у</w:t>
      </w:r>
      <w:r w:rsidRPr="00FA5DC2">
        <w:rPr>
          <w:rFonts w:cs="Arial"/>
          <w:spacing w:val="-3"/>
          <w:sz w:val="24"/>
          <w:szCs w:val="24"/>
        </w:rPr>
        <w:t>ј</w:t>
      </w:r>
      <w:r w:rsidRPr="00FA5DC2">
        <w:rPr>
          <w:rFonts w:cs="Arial"/>
          <w:sz w:val="24"/>
          <w:szCs w:val="24"/>
        </w:rPr>
        <w:t>у</w:t>
      </w:r>
      <w:r w:rsidRPr="00FA5DC2">
        <w:rPr>
          <w:rFonts w:cs="Arial"/>
          <w:spacing w:val="1"/>
          <w:sz w:val="24"/>
          <w:szCs w:val="24"/>
        </w:rPr>
        <w:t xml:space="preserve"> </w:t>
      </w:r>
      <w:r w:rsidRPr="00FA5DC2">
        <w:rPr>
          <w:rFonts w:cs="Arial"/>
          <w:spacing w:val="-2"/>
          <w:sz w:val="24"/>
          <w:szCs w:val="24"/>
        </w:rPr>
        <w:t>д</w:t>
      </w:r>
      <w:r w:rsidRPr="00FA5DC2">
        <w:rPr>
          <w:rFonts w:cs="Arial"/>
          <w:spacing w:val="-1"/>
          <w:sz w:val="24"/>
          <w:szCs w:val="24"/>
        </w:rPr>
        <w:t>а</w:t>
      </w:r>
      <w:r w:rsidRPr="00FA5DC2">
        <w:rPr>
          <w:rFonts w:cs="Arial"/>
          <w:sz w:val="24"/>
          <w:szCs w:val="24"/>
        </w:rPr>
        <w:t>,</w:t>
      </w:r>
      <w:r w:rsidRPr="00FA5DC2">
        <w:rPr>
          <w:rFonts w:cs="Arial"/>
          <w:spacing w:val="2"/>
          <w:sz w:val="24"/>
          <w:szCs w:val="24"/>
        </w:rPr>
        <w:t xml:space="preserve"> </w:t>
      </w:r>
      <w:r w:rsidRPr="00FA5DC2">
        <w:rPr>
          <w:rFonts w:cs="Arial"/>
          <w:sz w:val="24"/>
          <w:szCs w:val="24"/>
        </w:rPr>
        <w:t>у</w:t>
      </w:r>
      <w:r w:rsidRPr="00FA5DC2">
        <w:rPr>
          <w:rFonts w:cs="Arial"/>
          <w:spacing w:val="4"/>
          <w:sz w:val="24"/>
          <w:szCs w:val="24"/>
        </w:rPr>
        <w:t xml:space="preserve"> </w:t>
      </w:r>
      <w:r w:rsidRPr="00FA5DC2">
        <w:rPr>
          <w:rFonts w:cs="Arial"/>
          <w:spacing w:val="-2"/>
          <w:sz w:val="24"/>
          <w:szCs w:val="24"/>
        </w:rPr>
        <w:t>с</w:t>
      </w:r>
      <w:r w:rsidRPr="00FA5DC2">
        <w:rPr>
          <w:rFonts w:cs="Arial"/>
          <w:spacing w:val="-4"/>
          <w:sz w:val="24"/>
          <w:szCs w:val="24"/>
        </w:rPr>
        <w:t>к</w:t>
      </w:r>
      <w:r w:rsidRPr="00FA5DC2">
        <w:rPr>
          <w:rFonts w:cs="Arial"/>
          <w:spacing w:val="-2"/>
          <w:sz w:val="24"/>
          <w:szCs w:val="24"/>
        </w:rPr>
        <w:t>л</w:t>
      </w:r>
      <w:r w:rsidRPr="00FA5DC2">
        <w:rPr>
          <w:rFonts w:cs="Arial"/>
          <w:spacing w:val="-4"/>
          <w:sz w:val="24"/>
          <w:szCs w:val="24"/>
        </w:rPr>
        <w:t>а</w:t>
      </w:r>
      <w:r w:rsidRPr="00FA5DC2">
        <w:rPr>
          <w:rFonts w:cs="Arial"/>
          <w:spacing w:val="-2"/>
          <w:sz w:val="24"/>
          <w:szCs w:val="24"/>
        </w:rPr>
        <w:t>д</w:t>
      </w:r>
      <w:r w:rsidRPr="00FA5DC2">
        <w:rPr>
          <w:rFonts w:cs="Arial"/>
          <w:sz w:val="24"/>
          <w:szCs w:val="24"/>
        </w:rPr>
        <w:t>у</w:t>
      </w:r>
      <w:r w:rsidRPr="00FA5DC2">
        <w:rPr>
          <w:rFonts w:cs="Arial"/>
          <w:spacing w:val="4"/>
          <w:sz w:val="24"/>
          <w:szCs w:val="24"/>
        </w:rPr>
        <w:t xml:space="preserve"> </w:t>
      </w:r>
      <w:r w:rsidRPr="00FA5DC2">
        <w:rPr>
          <w:rFonts w:cs="Arial"/>
          <w:spacing w:val="-2"/>
          <w:sz w:val="24"/>
          <w:szCs w:val="24"/>
        </w:rPr>
        <w:t>с</w:t>
      </w:r>
      <w:r w:rsidRPr="00FA5DC2">
        <w:rPr>
          <w:rFonts w:cs="Arial"/>
          <w:sz w:val="24"/>
          <w:szCs w:val="24"/>
        </w:rPr>
        <w:t>а</w:t>
      </w:r>
      <w:r w:rsidRPr="00FA5DC2">
        <w:rPr>
          <w:rFonts w:cs="Arial"/>
          <w:spacing w:val="2"/>
          <w:sz w:val="24"/>
          <w:szCs w:val="24"/>
        </w:rPr>
        <w:t xml:space="preserve"> </w:t>
      </w:r>
      <w:r w:rsidRPr="00FA5DC2">
        <w:rPr>
          <w:rFonts w:cs="Arial"/>
          <w:spacing w:val="-3"/>
          <w:sz w:val="24"/>
          <w:szCs w:val="24"/>
        </w:rPr>
        <w:t>п</w:t>
      </w:r>
      <w:r w:rsidRPr="00FA5DC2">
        <w:rPr>
          <w:rFonts w:cs="Arial"/>
          <w:spacing w:val="-1"/>
          <w:sz w:val="24"/>
          <w:szCs w:val="24"/>
        </w:rPr>
        <w:t>о</w:t>
      </w:r>
      <w:r w:rsidRPr="00FA5DC2">
        <w:rPr>
          <w:rFonts w:cs="Arial"/>
          <w:spacing w:val="-4"/>
          <w:sz w:val="24"/>
          <w:szCs w:val="24"/>
        </w:rPr>
        <w:t>з</w:t>
      </w:r>
      <w:r w:rsidRPr="00FA5DC2">
        <w:rPr>
          <w:rFonts w:cs="Arial"/>
          <w:spacing w:val="-2"/>
          <w:sz w:val="24"/>
          <w:szCs w:val="24"/>
        </w:rPr>
        <w:t>и</w:t>
      </w:r>
      <w:r w:rsidRPr="00FA5DC2">
        <w:rPr>
          <w:rFonts w:cs="Arial"/>
          <w:spacing w:val="-4"/>
          <w:sz w:val="24"/>
          <w:szCs w:val="24"/>
        </w:rPr>
        <w:t>тив</w:t>
      </w:r>
      <w:r w:rsidRPr="00FA5DC2">
        <w:rPr>
          <w:rFonts w:cs="Arial"/>
          <w:sz w:val="24"/>
          <w:szCs w:val="24"/>
        </w:rPr>
        <w:t>н</w:t>
      </w:r>
      <w:r w:rsidRPr="00FA5DC2">
        <w:rPr>
          <w:rFonts w:cs="Arial"/>
          <w:spacing w:val="-3"/>
          <w:sz w:val="24"/>
          <w:szCs w:val="24"/>
        </w:rPr>
        <w:t>и</w:t>
      </w:r>
      <w:r w:rsidRPr="00FA5DC2">
        <w:rPr>
          <w:rFonts w:cs="Arial"/>
          <w:sz w:val="24"/>
          <w:szCs w:val="24"/>
        </w:rPr>
        <w:t xml:space="preserve">м </w:t>
      </w:r>
      <w:r w:rsidRPr="00FA5DC2">
        <w:rPr>
          <w:rFonts w:cs="Arial"/>
          <w:spacing w:val="-1"/>
          <w:sz w:val="24"/>
          <w:szCs w:val="24"/>
        </w:rPr>
        <w:t>п</w:t>
      </w:r>
      <w:r w:rsidRPr="00FA5DC2">
        <w:rPr>
          <w:rFonts w:cs="Arial"/>
          <w:spacing w:val="-4"/>
          <w:sz w:val="24"/>
          <w:szCs w:val="24"/>
        </w:rPr>
        <w:t>ро</w:t>
      </w:r>
      <w:r w:rsidRPr="00FA5DC2">
        <w:rPr>
          <w:rFonts w:cs="Arial"/>
          <w:spacing w:val="-1"/>
          <w:sz w:val="24"/>
          <w:szCs w:val="24"/>
        </w:rPr>
        <w:t>п</w:t>
      </w:r>
      <w:r w:rsidRPr="00FA5DC2">
        <w:rPr>
          <w:rFonts w:cs="Arial"/>
          <w:spacing w:val="-4"/>
          <w:sz w:val="24"/>
          <w:szCs w:val="24"/>
        </w:rPr>
        <w:t>и</w:t>
      </w:r>
      <w:r w:rsidRPr="00FA5DC2">
        <w:rPr>
          <w:rFonts w:cs="Arial"/>
          <w:spacing w:val="-2"/>
          <w:sz w:val="24"/>
          <w:szCs w:val="24"/>
        </w:rPr>
        <w:t>си</w:t>
      </w:r>
      <w:r w:rsidRPr="00FA5DC2">
        <w:rPr>
          <w:rFonts w:cs="Arial"/>
          <w:spacing w:val="-3"/>
          <w:sz w:val="24"/>
          <w:szCs w:val="24"/>
        </w:rPr>
        <w:t>м</w:t>
      </w:r>
      <w:r w:rsidRPr="00FA5DC2">
        <w:rPr>
          <w:rFonts w:cs="Arial"/>
          <w:spacing w:val="-1"/>
          <w:sz w:val="24"/>
          <w:szCs w:val="24"/>
        </w:rPr>
        <w:t>а</w:t>
      </w:r>
      <w:r w:rsidRPr="00FA5DC2">
        <w:rPr>
          <w:rFonts w:cs="Arial"/>
          <w:spacing w:val="-1"/>
          <w:sz w:val="24"/>
          <w:szCs w:val="24"/>
          <w:lang w:val="sr-Cyrl-RS"/>
        </w:rPr>
        <w:t xml:space="preserve"> Републике Србије</w:t>
      </w:r>
      <w:r w:rsidRPr="00FA5DC2">
        <w:rPr>
          <w:rFonts w:cs="Arial"/>
          <w:sz w:val="24"/>
          <w:szCs w:val="24"/>
        </w:rPr>
        <w:t>,</w:t>
      </w:r>
      <w:r w:rsidRPr="00FA5DC2">
        <w:rPr>
          <w:rFonts w:cs="Arial"/>
          <w:spacing w:val="2"/>
          <w:sz w:val="24"/>
          <w:szCs w:val="24"/>
        </w:rPr>
        <w:t xml:space="preserve"> </w:t>
      </w:r>
      <w:r w:rsidRPr="00FA5DC2">
        <w:rPr>
          <w:rFonts w:cs="Arial"/>
          <w:spacing w:val="-3"/>
          <w:sz w:val="24"/>
          <w:szCs w:val="24"/>
        </w:rPr>
        <w:t>н</w:t>
      </w:r>
      <w:r w:rsidRPr="00FA5DC2">
        <w:rPr>
          <w:rFonts w:cs="Arial"/>
          <w:spacing w:val="-4"/>
          <w:sz w:val="24"/>
          <w:szCs w:val="24"/>
        </w:rPr>
        <w:t>е</w:t>
      </w:r>
      <w:r w:rsidRPr="00FA5DC2">
        <w:rPr>
          <w:rFonts w:cs="Arial"/>
          <w:spacing w:val="-1"/>
          <w:sz w:val="24"/>
          <w:szCs w:val="24"/>
        </w:rPr>
        <w:t>ћ</w:t>
      </w:r>
      <w:r w:rsidRPr="00FA5DC2">
        <w:rPr>
          <w:rFonts w:cs="Arial"/>
          <w:sz w:val="24"/>
          <w:szCs w:val="24"/>
        </w:rPr>
        <w:t>е</w:t>
      </w:r>
      <w:r w:rsidRPr="00FA5DC2">
        <w:rPr>
          <w:rFonts w:cs="Arial"/>
          <w:spacing w:val="10"/>
          <w:sz w:val="24"/>
          <w:szCs w:val="24"/>
        </w:rPr>
        <w:t xml:space="preserve"> </w:t>
      </w:r>
      <w:r w:rsidRPr="00FA5DC2">
        <w:rPr>
          <w:rFonts w:cs="Arial"/>
          <w:spacing w:val="-1"/>
          <w:sz w:val="24"/>
          <w:szCs w:val="24"/>
        </w:rPr>
        <w:t>о</w:t>
      </w:r>
      <w:r w:rsidRPr="00FA5DC2">
        <w:rPr>
          <w:rFonts w:cs="Arial"/>
          <w:spacing w:val="-4"/>
          <w:sz w:val="24"/>
          <w:szCs w:val="24"/>
        </w:rPr>
        <w:t>т</w:t>
      </w:r>
      <w:r w:rsidRPr="00FA5DC2">
        <w:rPr>
          <w:rFonts w:cs="Arial"/>
          <w:spacing w:val="-2"/>
          <w:sz w:val="24"/>
          <w:szCs w:val="24"/>
        </w:rPr>
        <w:t>к</w:t>
      </w:r>
      <w:r w:rsidRPr="00FA5DC2">
        <w:rPr>
          <w:rFonts w:cs="Arial"/>
          <w:spacing w:val="-1"/>
          <w:sz w:val="24"/>
          <w:szCs w:val="24"/>
        </w:rPr>
        <w:t>р</w:t>
      </w:r>
      <w:r w:rsidRPr="00FA5DC2">
        <w:rPr>
          <w:rFonts w:cs="Arial"/>
          <w:spacing w:val="-2"/>
          <w:sz w:val="24"/>
          <w:szCs w:val="24"/>
        </w:rPr>
        <w:t>и</w:t>
      </w:r>
      <w:r w:rsidRPr="00FA5DC2">
        <w:rPr>
          <w:rFonts w:cs="Arial"/>
          <w:spacing w:val="-4"/>
          <w:sz w:val="24"/>
          <w:szCs w:val="24"/>
        </w:rPr>
        <w:t>т</w:t>
      </w:r>
      <w:r w:rsidRPr="00FA5DC2">
        <w:rPr>
          <w:rFonts w:cs="Arial"/>
          <w:sz w:val="24"/>
          <w:szCs w:val="24"/>
        </w:rPr>
        <w:t xml:space="preserve">и </w:t>
      </w:r>
      <w:r w:rsidRPr="00FA5DC2">
        <w:rPr>
          <w:rFonts w:cs="Arial"/>
          <w:spacing w:val="-4"/>
          <w:sz w:val="24"/>
          <w:szCs w:val="24"/>
        </w:rPr>
        <w:t>т</w:t>
      </w:r>
      <w:r w:rsidRPr="00FA5DC2">
        <w:rPr>
          <w:rFonts w:cs="Arial"/>
          <w:spacing w:val="-1"/>
          <w:sz w:val="24"/>
          <w:szCs w:val="24"/>
        </w:rPr>
        <w:t>рећо</w:t>
      </w:r>
      <w:r w:rsidRPr="00FA5DC2">
        <w:rPr>
          <w:rFonts w:cs="Arial"/>
          <w:sz w:val="24"/>
          <w:szCs w:val="24"/>
        </w:rPr>
        <w:t>ј</w:t>
      </w:r>
      <w:r w:rsidRPr="00FA5DC2">
        <w:rPr>
          <w:rFonts w:cs="Arial"/>
          <w:spacing w:val="2"/>
          <w:sz w:val="24"/>
          <w:szCs w:val="24"/>
        </w:rPr>
        <w:t xml:space="preserve"> </w:t>
      </w:r>
      <w:r w:rsidRPr="00FA5DC2">
        <w:rPr>
          <w:rFonts w:cs="Arial"/>
          <w:sz w:val="24"/>
          <w:szCs w:val="24"/>
        </w:rPr>
        <w:t>с</w:t>
      </w:r>
      <w:r w:rsidRPr="00FA5DC2">
        <w:rPr>
          <w:rFonts w:cs="Arial"/>
          <w:spacing w:val="-4"/>
          <w:sz w:val="24"/>
          <w:szCs w:val="24"/>
        </w:rPr>
        <w:t>т</w:t>
      </w:r>
      <w:r w:rsidRPr="00FA5DC2">
        <w:rPr>
          <w:rFonts w:cs="Arial"/>
          <w:spacing w:val="-1"/>
          <w:sz w:val="24"/>
          <w:szCs w:val="24"/>
        </w:rPr>
        <w:t>ра</w:t>
      </w:r>
      <w:r w:rsidRPr="00FA5DC2">
        <w:rPr>
          <w:rFonts w:cs="Arial"/>
          <w:sz w:val="24"/>
          <w:szCs w:val="24"/>
        </w:rPr>
        <w:t>ни</w:t>
      </w:r>
      <w:r w:rsidRPr="00FA5DC2">
        <w:rPr>
          <w:rFonts w:cs="Arial"/>
          <w:spacing w:val="2"/>
          <w:sz w:val="24"/>
          <w:szCs w:val="24"/>
        </w:rPr>
        <w:t xml:space="preserve"> </w:t>
      </w:r>
      <w:r w:rsidRPr="00FA5DC2">
        <w:rPr>
          <w:rFonts w:cs="Arial"/>
          <w:sz w:val="24"/>
          <w:szCs w:val="24"/>
        </w:rPr>
        <w:t>ни</w:t>
      </w:r>
      <w:r w:rsidRPr="00FA5DC2">
        <w:rPr>
          <w:rFonts w:cs="Arial"/>
          <w:spacing w:val="2"/>
          <w:sz w:val="24"/>
          <w:szCs w:val="24"/>
        </w:rPr>
        <w:t xml:space="preserve"> </w:t>
      </w:r>
      <w:r w:rsidRPr="00FA5DC2">
        <w:rPr>
          <w:rFonts w:cs="Arial"/>
          <w:sz w:val="24"/>
          <w:szCs w:val="24"/>
        </w:rPr>
        <w:t>на</w:t>
      </w:r>
      <w:r w:rsidRPr="00FA5DC2">
        <w:rPr>
          <w:rFonts w:cs="Arial"/>
          <w:spacing w:val="2"/>
          <w:sz w:val="24"/>
          <w:szCs w:val="24"/>
        </w:rPr>
        <w:t xml:space="preserve"> </w:t>
      </w:r>
      <w:r w:rsidRPr="00FA5DC2">
        <w:rPr>
          <w:rFonts w:cs="Arial"/>
          <w:spacing w:val="-2"/>
          <w:sz w:val="24"/>
          <w:szCs w:val="24"/>
        </w:rPr>
        <w:t>к</w:t>
      </w:r>
      <w:r w:rsidRPr="00FA5DC2">
        <w:rPr>
          <w:rFonts w:cs="Arial"/>
          <w:spacing w:val="-1"/>
          <w:sz w:val="24"/>
          <w:szCs w:val="24"/>
        </w:rPr>
        <w:t>а</w:t>
      </w:r>
      <w:r w:rsidRPr="00FA5DC2">
        <w:rPr>
          <w:rFonts w:cs="Arial"/>
          <w:spacing w:val="-2"/>
          <w:sz w:val="24"/>
          <w:szCs w:val="24"/>
        </w:rPr>
        <w:t>к</w:t>
      </w:r>
      <w:r w:rsidRPr="00FA5DC2">
        <w:rPr>
          <w:rFonts w:cs="Arial"/>
          <w:spacing w:val="-1"/>
          <w:sz w:val="24"/>
          <w:szCs w:val="24"/>
        </w:rPr>
        <w:t>а</w:t>
      </w:r>
      <w:r w:rsidRPr="00FA5DC2">
        <w:rPr>
          <w:rFonts w:cs="Arial"/>
          <w:sz w:val="24"/>
          <w:szCs w:val="24"/>
        </w:rPr>
        <w:t>в</w:t>
      </w:r>
      <w:r w:rsidRPr="00FA5DC2">
        <w:rPr>
          <w:rFonts w:cs="Arial"/>
          <w:spacing w:val="5"/>
          <w:sz w:val="24"/>
          <w:szCs w:val="24"/>
        </w:rPr>
        <w:t xml:space="preserve"> </w:t>
      </w:r>
      <w:r w:rsidRPr="00FA5DC2">
        <w:rPr>
          <w:rFonts w:cs="Arial"/>
          <w:sz w:val="24"/>
          <w:szCs w:val="24"/>
        </w:rPr>
        <w:t>н</w:t>
      </w:r>
      <w:r w:rsidRPr="00FA5DC2">
        <w:rPr>
          <w:rFonts w:cs="Arial"/>
          <w:spacing w:val="-2"/>
          <w:sz w:val="24"/>
          <w:szCs w:val="24"/>
        </w:rPr>
        <w:t>ачи</w:t>
      </w:r>
      <w:r w:rsidRPr="00FA5DC2">
        <w:rPr>
          <w:rFonts w:cs="Arial"/>
          <w:sz w:val="24"/>
          <w:szCs w:val="24"/>
        </w:rPr>
        <w:t xml:space="preserve">н, </w:t>
      </w:r>
      <w:r w:rsidRPr="00FA5DC2">
        <w:rPr>
          <w:rFonts w:cs="Arial"/>
          <w:spacing w:val="-2"/>
          <w:sz w:val="24"/>
          <w:szCs w:val="24"/>
        </w:rPr>
        <w:t>б</w:t>
      </w:r>
      <w:r w:rsidRPr="00FA5DC2">
        <w:rPr>
          <w:rFonts w:cs="Arial"/>
          <w:spacing w:val="1"/>
          <w:sz w:val="24"/>
          <w:szCs w:val="24"/>
        </w:rPr>
        <w:t>е</w:t>
      </w:r>
      <w:r w:rsidRPr="00FA5DC2">
        <w:rPr>
          <w:rFonts w:cs="Arial"/>
          <w:sz w:val="24"/>
          <w:szCs w:val="24"/>
        </w:rPr>
        <w:t>з</w:t>
      </w:r>
      <w:r w:rsidRPr="00FA5DC2">
        <w:rPr>
          <w:rFonts w:cs="Arial"/>
          <w:spacing w:val="3"/>
          <w:sz w:val="24"/>
          <w:szCs w:val="24"/>
        </w:rPr>
        <w:t xml:space="preserve"> </w:t>
      </w:r>
      <w:r w:rsidRPr="00FA5DC2">
        <w:rPr>
          <w:rFonts w:cs="Arial"/>
          <w:spacing w:val="-1"/>
          <w:sz w:val="24"/>
          <w:szCs w:val="24"/>
        </w:rPr>
        <w:t>п</w:t>
      </w:r>
      <w:r w:rsidRPr="00FA5DC2">
        <w:rPr>
          <w:rFonts w:cs="Arial"/>
          <w:spacing w:val="-2"/>
          <w:sz w:val="24"/>
          <w:szCs w:val="24"/>
        </w:rPr>
        <w:t>ис</w:t>
      </w:r>
      <w:r w:rsidRPr="00FA5DC2">
        <w:rPr>
          <w:rFonts w:cs="Arial"/>
          <w:spacing w:val="-3"/>
          <w:sz w:val="24"/>
          <w:szCs w:val="24"/>
        </w:rPr>
        <w:t>м</w:t>
      </w:r>
      <w:r w:rsidRPr="00FA5DC2">
        <w:rPr>
          <w:rFonts w:cs="Arial"/>
          <w:spacing w:val="-1"/>
          <w:sz w:val="24"/>
          <w:szCs w:val="24"/>
        </w:rPr>
        <w:t>е</w:t>
      </w:r>
      <w:r w:rsidRPr="00FA5DC2">
        <w:rPr>
          <w:rFonts w:cs="Arial"/>
          <w:sz w:val="24"/>
          <w:szCs w:val="24"/>
        </w:rPr>
        <w:t>н</w:t>
      </w:r>
      <w:r w:rsidRPr="00FA5DC2">
        <w:rPr>
          <w:rFonts w:cs="Arial"/>
          <w:spacing w:val="-2"/>
          <w:sz w:val="24"/>
          <w:szCs w:val="24"/>
        </w:rPr>
        <w:t>о</w:t>
      </w:r>
      <w:r w:rsidRPr="00FA5DC2">
        <w:rPr>
          <w:rFonts w:cs="Arial"/>
          <w:sz w:val="24"/>
          <w:szCs w:val="24"/>
        </w:rPr>
        <w:t>г</w:t>
      </w:r>
      <w:r w:rsidRPr="00FA5DC2">
        <w:rPr>
          <w:rFonts w:cs="Arial"/>
          <w:spacing w:val="2"/>
          <w:sz w:val="24"/>
          <w:szCs w:val="24"/>
        </w:rPr>
        <w:t xml:space="preserve"> </w:t>
      </w:r>
      <w:r w:rsidRPr="00FA5DC2">
        <w:rPr>
          <w:rFonts w:cs="Arial"/>
          <w:spacing w:val="-1"/>
          <w:sz w:val="24"/>
          <w:szCs w:val="24"/>
        </w:rPr>
        <w:t>о</w:t>
      </w:r>
      <w:r w:rsidRPr="00FA5DC2">
        <w:rPr>
          <w:rFonts w:cs="Arial"/>
          <w:spacing w:val="-2"/>
          <w:sz w:val="24"/>
          <w:szCs w:val="24"/>
        </w:rPr>
        <w:t>д</w:t>
      </w:r>
      <w:r w:rsidRPr="00FA5DC2">
        <w:rPr>
          <w:rFonts w:cs="Arial"/>
          <w:spacing w:val="1"/>
          <w:sz w:val="24"/>
          <w:szCs w:val="24"/>
        </w:rPr>
        <w:t>о</w:t>
      </w:r>
      <w:r w:rsidRPr="00FA5DC2">
        <w:rPr>
          <w:rFonts w:cs="Arial"/>
          <w:spacing w:val="-2"/>
          <w:sz w:val="24"/>
          <w:szCs w:val="24"/>
        </w:rPr>
        <w:t>б</w:t>
      </w:r>
      <w:r w:rsidRPr="00FA5DC2">
        <w:rPr>
          <w:rFonts w:cs="Arial"/>
          <w:spacing w:val="-1"/>
          <w:sz w:val="24"/>
          <w:szCs w:val="24"/>
        </w:rPr>
        <w:t>рењ</w:t>
      </w:r>
      <w:r w:rsidRPr="00FA5DC2">
        <w:rPr>
          <w:rFonts w:cs="Arial"/>
          <w:sz w:val="24"/>
          <w:szCs w:val="24"/>
        </w:rPr>
        <w:t>а</w:t>
      </w:r>
      <w:r w:rsidRPr="00FA5DC2">
        <w:rPr>
          <w:rFonts w:cs="Arial"/>
          <w:spacing w:val="3"/>
          <w:sz w:val="24"/>
          <w:szCs w:val="24"/>
        </w:rPr>
        <w:t xml:space="preserve"> </w:t>
      </w:r>
      <w:r w:rsidRPr="00FA5DC2">
        <w:rPr>
          <w:rFonts w:cs="Arial"/>
          <w:spacing w:val="-2"/>
          <w:sz w:val="24"/>
          <w:szCs w:val="24"/>
        </w:rPr>
        <w:t>д</w:t>
      </w:r>
      <w:r w:rsidRPr="00FA5DC2">
        <w:rPr>
          <w:rFonts w:cs="Arial"/>
          <w:spacing w:val="-1"/>
          <w:sz w:val="24"/>
          <w:szCs w:val="24"/>
        </w:rPr>
        <w:t>р</w:t>
      </w:r>
      <w:r w:rsidRPr="00FA5DC2">
        <w:rPr>
          <w:rFonts w:cs="Arial"/>
          <w:spacing w:val="-2"/>
          <w:sz w:val="24"/>
          <w:szCs w:val="24"/>
        </w:rPr>
        <w:t>уг</w:t>
      </w:r>
      <w:r w:rsidRPr="00FA5DC2">
        <w:rPr>
          <w:rFonts w:cs="Arial"/>
          <w:sz w:val="24"/>
          <w:szCs w:val="24"/>
        </w:rPr>
        <w:t>е</w:t>
      </w:r>
      <w:r w:rsidRPr="00FA5DC2">
        <w:rPr>
          <w:rFonts w:cs="Arial"/>
          <w:spacing w:val="3"/>
          <w:sz w:val="24"/>
          <w:szCs w:val="24"/>
        </w:rPr>
        <w:t xml:space="preserve"> </w:t>
      </w:r>
      <w:r w:rsidRPr="00FA5DC2">
        <w:rPr>
          <w:rFonts w:cs="Arial"/>
          <w:spacing w:val="-2"/>
          <w:sz w:val="24"/>
          <w:szCs w:val="24"/>
          <w:lang w:val="sr-Cyrl-RS"/>
        </w:rPr>
        <w:t>У</w:t>
      </w:r>
      <w:r w:rsidRPr="00FA5DC2">
        <w:rPr>
          <w:rFonts w:cs="Arial"/>
          <w:spacing w:val="-2"/>
          <w:sz w:val="24"/>
          <w:szCs w:val="24"/>
        </w:rPr>
        <w:t>г</w:t>
      </w:r>
      <w:r w:rsidRPr="00FA5DC2">
        <w:rPr>
          <w:rFonts w:cs="Arial"/>
          <w:spacing w:val="-1"/>
          <w:sz w:val="24"/>
          <w:szCs w:val="24"/>
        </w:rPr>
        <w:t>овор</w:t>
      </w:r>
      <w:r w:rsidRPr="00FA5DC2">
        <w:rPr>
          <w:rFonts w:cs="Arial"/>
          <w:sz w:val="24"/>
          <w:szCs w:val="24"/>
        </w:rPr>
        <w:t>не</w:t>
      </w:r>
      <w:r w:rsidRPr="00FA5DC2">
        <w:rPr>
          <w:rFonts w:cs="Arial"/>
          <w:spacing w:val="2"/>
          <w:sz w:val="24"/>
          <w:szCs w:val="24"/>
        </w:rPr>
        <w:t xml:space="preserve"> </w:t>
      </w:r>
      <w:r w:rsidRPr="00FA5DC2">
        <w:rPr>
          <w:rFonts w:cs="Arial"/>
          <w:spacing w:val="-2"/>
          <w:sz w:val="24"/>
          <w:szCs w:val="24"/>
        </w:rPr>
        <w:t>с</w:t>
      </w:r>
      <w:r w:rsidRPr="00FA5DC2">
        <w:rPr>
          <w:rFonts w:cs="Arial"/>
          <w:spacing w:val="-4"/>
          <w:sz w:val="24"/>
          <w:szCs w:val="24"/>
        </w:rPr>
        <w:t>т</w:t>
      </w:r>
      <w:r w:rsidRPr="00FA5DC2">
        <w:rPr>
          <w:rFonts w:cs="Arial"/>
          <w:spacing w:val="1"/>
          <w:sz w:val="24"/>
          <w:szCs w:val="24"/>
        </w:rPr>
        <w:t>р</w:t>
      </w:r>
      <w:r w:rsidRPr="00FA5DC2">
        <w:rPr>
          <w:rFonts w:cs="Arial"/>
          <w:spacing w:val="-1"/>
          <w:sz w:val="24"/>
          <w:szCs w:val="24"/>
        </w:rPr>
        <w:t>а</w:t>
      </w:r>
      <w:r w:rsidRPr="00FA5DC2">
        <w:rPr>
          <w:rFonts w:cs="Arial"/>
          <w:sz w:val="24"/>
          <w:szCs w:val="24"/>
        </w:rPr>
        <w:t>н</w:t>
      </w:r>
      <w:r w:rsidRPr="00FA5DC2">
        <w:rPr>
          <w:rFonts w:cs="Arial"/>
          <w:spacing w:val="-2"/>
          <w:sz w:val="24"/>
          <w:szCs w:val="24"/>
        </w:rPr>
        <w:t>е</w:t>
      </w:r>
      <w:r w:rsidRPr="00FA5DC2">
        <w:rPr>
          <w:rFonts w:cs="Arial"/>
          <w:sz w:val="24"/>
          <w:szCs w:val="24"/>
        </w:rPr>
        <w:t xml:space="preserve">, </w:t>
      </w:r>
      <w:r w:rsidRPr="00FA5DC2">
        <w:rPr>
          <w:rFonts w:cs="Arial"/>
          <w:spacing w:val="-2"/>
          <w:sz w:val="24"/>
          <w:szCs w:val="24"/>
        </w:rPr>
        <w:t>усл</w:t>
      </w:r>
      <w:r w:rsidRPr="00FA5DC2">
        <w:rPr>
          <w:rFonts w:cs="Arial"/>
          <w:spacing w:val="-1"/>
          <w:sz w:val="24"/>
          <w:szCs w:val="24"/>
        </w:rPr>
        <w:t>ов</w:t>
      </w:r>
      <w:r w:rsidRPr="00FA5DC2">
        <w:rPr>
          <w:rFonts w:cs="Arial"/>
          <w:sz w:val="24"/>
          <w:szCs w:val="24"/>
        </w:rPr>
        <w:t>е</w:t>
      </w:r>
      <w:r w:rsidRPr="00FA5DC2">
        <w:rPr>
          <w:rFonts w:cs="Arial"/>
          <w:spacing w:val="9"/>
          <w:sz w:val="24"/>
          <w:szCs w:val="24"/>
        </w:rPr>
        <w:t xml:space="preserve"> </w:t>
      </w:r>
      <w:r w:rsidRPr="00FA5DC2">
        <w:rPr>
          <w:rFonts w:cs="Arial"/>
          <w:spacing w:val="-2"/>
          <w:sz w:val="24"/>
          <w:szCs w:val="24"/>
        </w:rPr>
        <w:t>и</w:t>
      </w:r>
      <w:r w:rsidRPr="00FA5DC2">
        <w:rPr>
          <w:rFonts w:cs="Arial"/>
          <w:sz w:val="24"/>
          <w:szCs w:val="24"/>
        </w:rPr>
        <w:t>з</w:t>
      </w:r>
      <w:r w:rsidRPr="00FA5DC2">
        <w:rPr>
          <w:rFonts w:cs="Arial"/>
          <w:spacing w:val="3"/>
          <w:sz w:val="24"/>
          <w:szCs w:val="24"/>
        </w:rPr>
        <w:t xml:space="preserve"> </w:t>
      </w:r>
      <w:r w:rsidRPr="00FA5DC2">
        <w:rPr>
          <w:rFonts w:cs="Arial"/>
          <w:spacing w:val="-1"/>
          <w:sz w:val="24"/>
          <w:szCs w:val="24"/>
        </w:rPr>
        <w:t>ов</w:t>
      </w:r>
      <w:r w:rsidRPr="00FA5DC2">
        <w:rPr>
          <w:rFonts w:cs="Arial"/>
          <w:spacing w:val="-4"/>
          <w:sz w:val="24"/>
          <w:szCs w:val="24"/>
        </w:rPr>
        <w:t>о</w:t>
      </w:r>
      <w:r w:rsidRPr="00FA5DC2">
        <w:rPr>
          <w:rFonts w:cs="Arial"/>
          <w:sz w:val="24"/>
          <w:szCs w:val="24"/>
        </w:rPr>
        <w:t xml:space="preserve">г </w:t>
      </w:r>
      <w:r w:rsidRPr="00FA5DC2">
        <w:rPr>
          <w:rFonts w:cs="Arial"/>
          <w:spacing w:val="-3"/>
          <w:sz w:val="24"/>
          <w:szCs w:val="24"/>
        </w:rPr>
        <w:t>У</w:t>
      </w:r>
      <w:r w:rsidRPr="00FA5DC2">
        <w:rPr>
          <w:rFonts w:cs="Arial"/>
          <w:spacing w:val="-2"/>
          <w:sz w:val="24"/>
          <w:szCs w:val="24"/>
        </w:rPr>
        <w:t>г</w:t>
      </w:r>
      <w:r w:rsidRPr="00FA5DC2">
        <w:rPr>
          <w:rFonts w:cs="Arial"/>
          <w:spacing w:val="-4"/>
          <w:sz w:val="24"/>
          <w:szCs w:val="24"/>
        </w:rPr>
        <w:t>о</w:t>
      </w:r>
      <w:r w:rsidRPr="00FA5DC2">
        <w:rPr>
          <w:rFonts w:cs="Arial"/>
          <w:spacing w:val="-1"/>
          <w:sz w:val="24"/>
          <w:szCs w:val="24"/>
        </w:rPr>
        <w:t>в</w:t>
      </w:r>
      <w:r w:rsidRPr="00FA5DC2">
        <w:rPr>
          <w:rFonts w:cs="Arial"/>
          <w:spacing w:val="-4"/>
          <w:sz w:val="24"/>
          <w:szCs w:val="24"/>
        </w:rPr>
        <w:t>ор</w:t>
      </w:r>
      <w:r w:rsidRPr="00FA5DC2">
        <w:rPr>
          <w:rFonts w:cs="Arial"/>
          <w:sz w:val="24"/>
          <w:szCs w:val="24"/>
        </w:rPr>
        <w:t>а</w:t>
      </w:r>
      <w:r w:rsidRPr="00FA5DC2">
        <w:rPr>
          <w:rFonts w:cs="Arial"/>
          <w:spacing w:val="-6"/>
          <w:sz w:val="24"/>
          <w:szCs w:val="24"/>
        </w:rPr>
        <w:t xml:space="preserve"> </w:t>
      </w:r>
      <w:r w:rsidRPr="00FA5DC2">
        <w:rPr>
          <w:rFonts w:cs="Arial"/>
          <w:spacing w:val="-2"/>
          <w:sz w:val="24"/>
          <w:szCs w:val="24"/>
        </w:rPr>
        <w:t>и</w:t>
      </w:r>
      <w:r w:rsidRPr="00FA5DC2">
        <w:rPr>
          <w:rFonts w:cs="Arial"/>
          <w:spacing w:val="-4"/>
          <w:sz w:val="24"/>
          <w:szCs w:val="24"/>
        </w:rPr>
        <w:t>/</w:t>
      </w:r>
      <w:r w:rsidRPr="00FA5DC2">
        <w:rPr>
          <w:rFonts w:cs="Arial"/>
          <w:spacing w:val="-2"/>
          <w:sz w:val="24"/>
          <w:szCs w:val="24"/>
        </w:rPr>
        <w:t>ил</w:t>
      </w:r>
      <w:r w:rsidRPr="00FA5DC2">
        <w:rPr>
          <w:rFonts w:cs="Arial"/>
          <w:sz w:val="24"/>
          <w:szCs w:val="24"/>
        </w:rPr>
        <w:t>и</w:t>
      </w:r>
      <w:r w:rsidRPr="00FA5DC2">
        <w:rPr>
          <w:rFonts w:cs="Arial"/>
          <w:spacing w:val="-6"/>
          <w:sz w:val="24"/>
          <w:szCs w:val="24"/>
        </w:rPr>
        <w:t xml:space="preserve"> </w:t>
      </w:r>
      <w:r w:rsidRPr="00FA5DC2">
        <w:rPr>
          <w:rFonts w:cs="Arial"/>
          <w:spacing w:val="-4"/>
          <w:sz w:val="24"/>
          <w:szCs w:val="24"/>
        </w:rPr>
        <w:t>и</w:t>
      </w:r>
      <w:r w:rsidRPr="00FA5DC2">
        <w:rPr>
          <w:rFonts w:cs="Arial"/>
          <w:sz w:val="24"/>
          <w:szCs w:val="24"/>
        </w:rPr>
        <w:t>н</w:t>
      </w:r>
      <w:r w:rsidRPr="00FA5DC2">
        <w:rPr>
          <w:rFonts w:cs="Arial"/>
          <w:spacing w:val="-7"/>
          <w:sz w:val="24"/>
          <w:szCs w:val="24"/>
        </w:rPr>
        <w:t>ф</w:t>
      </w:r>
      <w:r w:rsidRPr="00FA5DC2">
        <w:rPr>
          <w:rFonts w:cs="Arial"/>
          <w:spacing w:val="-1"/>
          <w:sz w:val="24"/>
          <w:szCs w:val="24"/>
        </w:rPr>
        <w:t>ор</w:t>
      </w:r>
      <w:r w:rsidRPr="00FA5DC2">
        <w:rPr>
          <w:rFonts w:cs="Arial"/>
          <w:spacing w:val="-6"/>
          <w:sz w:val="24"/>
          <w:szCs w:val="24"/>
        </w:rPr>
        <w:t>м</w:t>
      </w:r>
      <w:r w:rsidRPr="00FA5DC2">
        <w:rPr>
          <w:rFonts w:cs="Arial"/>
          <w:spacing w:val="-1"/>
          <w:sz w:val="24"/>
          <w:szCs w:val="24"/>
        </w:rPr>
        <w:t>а</w:t>
      </w:r>
      <w:r w:rsidRPr="00FA5DC2">
        <w:rPr>
          <w:rFonts w:cs="Arial"/>
          <w:spacing w:val="-2"/>
          <w:sz w:val="24"/>
          <w:szCs w:val="24"/>
        </w:rPr>
        <w:t>ци</w:t>
      </w:r>
      <w:r w:rsidRPr="00FA5DC2">
        <w:rPr>
          <w:rFonts w:cs="Arial"/>
          <w:spacing w:val="-5"/>
          <w:sz w:val="24"/>
          <w:szCs w:val="24"/>
        </w:rPr>
        <w:t>ј</w:t>
      </w:r>
      <w:r w:rsidRPr="00FA5DC2">
        <w:rPr>
          <w:rFonts w:cs="Arial"/>
          <w:sz w:val="24"/>
          <w:szCs w:val="24"/>
        </w:rPr>
        <w:t>е</w:t>
      </w:r>
      <w:r w:rsidRPr="00FA5DC2">
        <w:rPr>
          <w:rFonts w:cs="Arial"/>
          <w:spacing w:val="-6"/>
          <w:sz w:val="24"/>
          <w:szCs w:val="24"/>
        </w:rPr>
        <w:t xml:space="preserve"> </w:t>
      </w:r>
      <w:r w:rsidRPr="00FA5DC2">
        <w:rPr>
          <w:rFonts w:cs="Arial"/>
          <w:spacing w:val="-2"/>
          <w:sz w:val="24"/>
          <w:szCs w:val="24"/>
        </w:rPr>
        <w:t>д</w:t>
      </w:r>
      <w:r w:rsidRPr="00FA5DC2">
        <w:rPr>
          <w:rFonts w:cs="Arial"/>
          <w:sz w:val="24"/>
          <w:szCs w:val="24"/>
        </w:rPr>
        <w:t>о</w:t>
      </w:r>
      <w:r w:rsidRPr="00FA5DC2">
        <w:rPr>
          <w:rFonts w:cs="Arial"/>
          <w:spacing w:val="-6"/>
          <w:sz w:val="24"/>
          <w:szCs w:val="24"/>
        </w:rPr>
        <w:t xml:space="preserve"> </w:t>
      </w:r>
      <w:r w:rsidRPr="00FA5DC2">
        <w:rPr>
          <w:rFonts w:cs="Arial"/>
          <w:spacing w:val="-4"/>
          <w:sz w:val="24"/>
          <w:szCs w:val="24"/>
        </w:rPr>
        <w:t>к</w:t>
      </w:r>
      <w:r w:rsidRPr="00FA5DC2">
        <w:rPr>
          <w:rFonts w:cs="Arial"/>
          <w:spacing w:val="-1"/>
          <w:sz w:val="24"/>
          <w:szCs w:val="24"/>
        </w:rPr>
        <w:t>о</w:t>
      </w:r>
      <w:r w:rsidRPr="00FA5DC2">
        <w:rPr>
          <w:rFonts w:cs="Arial"/>
          <w:spacing w:val="-3"/>
          <w:sz w:val="24"/>
          <w:szCs w:val="24"/>
        </w:rPr>
        <w:t>ј</w:t>
      </w:r>
      <w:r w:rsidRPr="00FA5DC2">
        <w:rPr>
          <w:rFonts w:cs="Arial"/>
          <w:spacing w:val="-2"/>
          <w:sz w:val="24"/>
          <w:szCs w:val="24"/>
        </w:rPr>
        <w:t>и</w:t>
      </w:r>
      <w:r w:rsidRPr="00FA5DC2">
        <w:rPr>
          <w:rFonts w:cs="Arial"/>
          <w:sz w:val="24"/>
          <w:szCs w:val="24"/>
        </w:rPr>
        <w:t>х</w:t>
      </w:r>
      <w:r w:rsidRPr="00FA5DC2">
        <w:rPr>
          <w:rFonts w:cs="Arial"/>
          <w:spacing w:val="-7"/>
          <w:sz w:val="24"/>
          <w:szCs w:val="24"/>
        </w:rPr>
        <w:t xml:space="preserve"> </w:t>
      </w:r>
      <w:r w:rsidRPr="00FA5DC2">
        <w:rPr>
          <w:rFonts w:cs="Arial"/>
          <w:spacing w:val="-2"/>
          <w:sz w:val="24"/>
          <w:szCs w:val="24"/>
        </w:rPr>
        <w:t>с</w:t>
      </w:r>
      <w:r w:rsidRPr="00FA5DC2">
        <w:rPr>
          <w:rFonts w:cs="Arial"/>
          <w:sz w:val="24"/>
          <w:szCs w:val="24"/>
        </w:rPr>
        <w:t>у</w:t>
      </w:r>
      <w:r w:rsidRPr="00FA5DC2">
        <w:rPr>
          <w:rFonts w:cs="Arial"/>
          <w:spacing w:val="-7"/>
          <w:sz w:val="24"/>
          <w:szCs w:val="24"/>
        </w:rPr>
        <w:t xml:space="preserve"> </w:t>
      </w:r>
      <w:r w:rsidRPr="00FA5DC2">
        <w:rPr>
          <w:rFonts w:cs="Arial"/>
          <w:spacing w:val="-4"/>
          <w:sz w:val="24"/>
          <w:szCs w:val="24"/>
        </w:rPr>
        <w:t>д</w:t>
      </w:r>
      <w:r w:rsidRPr="00FA5DC2">
        <w:rPr>
          <w:rFonts w:cs="Arial"/>
          <w:spacing w:val="-1"/>
          <w:sz w:val="24"/>
          <w:szCs w:val="24"/>
        </w:rPr>
        <w:t>о</w:t>
      </w:r>
      <w:r w:rsidRPr="00FA5DC2">
        <w:rPr>
          <w:rFonts w:cs="Arial"/>
          <w:spacing w:val="-4"/>
          <w:sz w:val="24"/>
          <w:szCs w:val="24"/>
        </w:rPr>
        <w:t>ш</w:t>
      </w:r>
      <w:r w:rsidRPr="00FA5DC2">
        <w:rPr>
          <w:rFonts w:cs="Arial"/>
          <w:spacing w:val="-2"/>
          <w:sz w:val="24"/>
          <w:szCs w:val="24"/>
        </w:rPr>
        <w:t>л</w:t>
      </w:r>
      <w:r w:rsidRPr="00FA5DC2">
        <w:rPr>
          <w:rFonts w:cs="Arial"/>
          <w:sz w:val="24"/>
          <w:szCs w:val="24"/>
        </w:rPr>
        <w:t>и</w:t>
      </w:r>
      <w:r w:rsidRPr="00FA5DC2">
        <w:rPr>
          <w:rFonts w:cs="Arial"/>
          <w:spacing w:val="-6"/>
          <w:sz w:val="24"/>
          <w:szCs w:val="24"/>
        </w:rPr>
        <w:t xml:space="preserve"> </w:t>
      </w:r>
      <w:r w:rsidRPr="00FA5DC2">
        <w:rPr>
          <w:rFonts w:cs="Arial"/>
          <w:spacing w:val="-4"/>
          <w:sz w:val="24"/>
          <w:szCs w:val="24"/>
        </w:rPr>
        <w:t>т</w:t>
      </w:r>
      <w:r w:rsidRPr="00FA5DC2">
        <w:rPr>
          <w:rFonts w:cs="Arial"/>
          <w:spacing w:val="-1"/>
          <w:sz w:val="24"/>
          <w:szCs w:val="24"/>
        </w:rPr>
        <w:t>о</w:t>
      </w:r>
      <w:r w:rsidRPr="00FA5DC2">
        <w:rPr>
          <w:rFonts w:cs="Arial"/>
          <w:spacing w:val="-4"/>
          <w:sz w:val="24"/>
          <w:szCs w:val="24"/>
        </w:rPr>
        <w:t>к</w:t>
      </w:r>
      <w:r w:rsidRPr="00FA5DC2">
        <w:rPr>
          <w:rFonts w:cs="Arial"/>
          <w:spacing w:val="-1"/>
          <w:sz w:val="24"/>
          <w:szCs w:val="24"/>
        </w:rPr>
        <w:t>о</w:t>
      </w:r>
      <w:r w:rsidRPr="00FA5DC2">
        <w:rPr>
          <w:rFonts w:cs="Arial"/>
          <w:sz w:val="24"/>
          <w:szCs w:val="24"/>
        </w:rPr>
        <w:t>м</w:t>
      </w:r>
      <w:r w:rsidRPr="00FA5DC2">
        <w:rPr>
          <w:rFonts w:cs="Arial"/>
          <w:spacing w:val="-8"/>
          <w:sz w:val="24"/>
          <w:szCs w:val="24"/>
        </w:rPr>
        <w:t xml:space="preserve"> </w:t>
      </w:r>
      <w:r w:rsidRPr="00FA5DC2">
        <w:rPr>
          <w:rFonts w:cs="Arial"/>
          <w:spacing w:val="-1"/>
          <w:sz w:val="24"/>
          <w:szCs w:val="24"/>
        </w:rPr>
        <w:t>р</w:t>
      </w:r>
      <w:r w:rsidRPr="00FA5DC2">
        <w:rPr>
          <w:rFonts w:cs="Arial"/>
          <w:spacing w:val="-4"/>
          <w:sz w:val="24"/>
          <w:szCs w:val="24"/>
        </w:rPr>
        <w:t>е</w:t>
      </w:r>
      <w:r w:rsidRPr="00FA5DC2">
        <w:rPr>
          <w:rFonts w:cs="Arial"/>
          <w:spacing w:val="-1"/>
          <w:sz w:val="24"/>
          <w:szCs w:val="24"/>
        </w:rPr>
        <w:t>а</w:t>
      </w:r>
      <w:r w:rsidRPr="00FA5DC2">
        <w:rPr>
          <w:rFonts w:cs="Arial"/>
          <w:spacing w:val="-4"/>
          <w:sz w:val="24"/>
          <w:szCs w:val="24"/>
        </w:rPr>
        <w:t>л</w:t>
      </w:r>
      <w:r w:rsidRPr="00FA5DC2">
        <w:rPr>
          <w:rFonts w:cs="Arial"/>
          <w:spacing w:val="-2"/>
          <w:sz w:val="24"/>
          <w:szCs w:val="24"/>
        </w:rPr>
        <w:t>и</w:t>
      </w:r>
      <w:r w:rsidRPr="00FA5DC2">
        <w:rPr>
          <w:rFonts w:cs="Arial"/>
          <w:spacing w:val="-4"/>
          <w:sz w:val="24"/>
          <w:szCs w:val="24"/>
        </w:rPr>
        <w:t>з</w:t>
      </w:r>
      <w:r w:rsidRPr="00FA5DC2">
        <w:rPr>
          <w:rFonts w:cs="Arial"/>
          <w:spacing w:val="-1"/>
          <w:sz w:val="24"/>
          <w:szCs w:val="24"/>
        </w:rPr>
        <w:t>а</w:t>
      </w:r>
      <w:r w:rsidRPr="00FA5DC2">
        <w:rPr>
          <w:rFonts w:cs="Arial"/>
          <w:spacing w:val="-5"/>
          <w:sz w:val="24"/>
          <w:szCs w:val="24"/>
        </w:rPr>
        <w:t>ц</w:t>
      </w:r>
      <w:r w:rsidRPr="00FA5DC2">
        <w:rPr>
          <w:rFonts w:cs="Arial"/>
          <w:spacing w:val="-2"/>
          <w:sz w:val="24"/>
          <w:szCs w:val="24"/>
        </w:rPr>
        <w:t>и</w:t>
      </w:r>
      <w:r w:rsidRPr="00FA5DC2">
        <w:rPr>
          <w:rFonts w:cs="Arial"/>
          <w:spacing w:val="-3"/>
          <w:sz w:val="24"/>
          <w:szCs w:val="24"/>
        </w:rPr>
        <w:t>ј</w:t>
      </w:r>
      <w:r w:rsidRPr="00FA5DC2">
        <w:rPr>
          <w:rFonts w:cs="Arial"/>
          <w:sz w:val="24"/>
          <w:szCs w:val="24"/>
        </w:rPr>
        <w:t>е</w:t>
      </w:r>
      <w:r w:rsidRPr="00FA5DC2">
        <w:rPr>
          <w:rFonts w:cs="Arial"/>
          <w:spacing w:val="-8"/>
          <w:sz w:val="24"/>
          <w:szCs w:val="24"/>
        </w:rPr>
        <w:t xml:space="preserve"> </w:t>
      </w:r>
      <w:r w:rsidRPr="00FA5DC2">
        <w:rPr>
          <w:rFonts w:cs="Arial"/>
          <w:spacing w:val="-1"/>
          <w:sz w:val="24"/>
          <w:szCs w:val="24"/>
        </w:rPr>
        <w:t>о</w:t>
      </w:r>
      <w:r w:rsidRPr="00FA5DC2">
        <w:rPr>
          <w:rFonts w:cs="Arial"/>
          <w:spacing w:val="-4"/>
          <w:sz w:val="24"/>
          <w:szCs w:val="24"/>
        </w:rPr>
        <w:t>в</w:t>
      </w:r>
      <w:r w:rsidRPr="00FA5DC2">
        <w:rPr>
          <w:rFonts w:cs="Arial"/>
          <w:spacing w:val="-1"/>
          <w:sz w:val="24"/>
          <w:szCs w:val="24"/>
        </w:rPr>
        <w:t>о</w:t>
      </w:r>
      <w:r w:rsidRPr="00FA5DC2">
        <w:rPr>
          <w:rFonts w:cs="Arial"/>
          <w:sz w:val="24"/>
          <w:szCs w:val="24"/>
        </w:rPr>
        <w:t>г</w:t>
      </w:r>
      <w:r w:rsidRPr="00FA5DC2">
        <w:rPr>
          <w:rFonts w:cs="Arial"/>
          <w:spacing w:val="-6"/>
          <w:sz w:val="24"/>
          <w:szCs w:val="24"/>
        </w:rPr>
        <w:t xml:space="preserve"> </w:t>
      </w:r>
      <w:r w:rsidRPr="00FA5DC2">
        <w:rPr>
          <w:rFonts w:cs="Arial"/>
          <w:spacing w:val="-3"/>
          <w:sz w:val="24"/>
          <w:szCs w:val="24"/>
        </w:rPr>
        <w:t>У</w:t>
      </w:r>
      <w:r w:rsidRPr="00FA5DC2">
        <w:rPr>
          <w:rFonts w:cs="Arial"/>
          <w:spacing w:val="-5"/>
          <w:sz w:val="24"/>
          <w:szCs w:val="24"/>
        </w:rPr>
        <w:t>г</w:t>
      </w:r>
      <w:r w:rsidRPr="00FA5DC2">
        <w:rPr>
          <w:rFonts w:cs="Arial"/>
          <w:spacing w:val="-1"/>
          <w:sz w:val="24"/>
          <w:szCs w:val="24"/>
        </w:rPr>
        <w:t>о</w:t>
      </w:r>
      <w:r w:rsidRPr="00FA5DC2">
        <w:rPr>
          <w:rFonts w:cs="Arial"/>
          <w:spacing w:val="-4"/>
          <w:sz w:val="24"/>
          <w:szCs w:val="24"/>
        </w:rPr>
        <w:t>во</w:t>
      </w:r>
      <w:r w:rsidRPr="00FA5DC2">
        <w:rPr>
          <w:rFonts w:cs="Arial"/>
          <w:spacing w:val="-1"/>
          <w:sz w:val="24"/>
          <w:szCs w:val="24"/>
        </w:rPr>
        <w:t>ра</w:t>
      </w:r>
      <w:r w:rsidRPr="00FA5DC2">
        <w:rPr>
          <w:rFonts w:cs="Arial"/>
          <w:sz w:val="24"/>
          <w:szCs w:val="24"/>
        </w:rPr>
        <w:t>,</w:t>
      </w:r>
      <w:r w:rsidRPr="00FA5DC2">
        <w:rPr>
          <w:rFonts w:cs="Arial"/>
          <w:spacing w:val="-9"/>
          <w:sz w:val="24"/>
          <w:szCs w:val="24"/>
        </w:rPr>
        <w:t xml:space="preserve"> </w:t>
      </w:r>
      <w:r w:rsidRPr="00FA5DC2">
        <w:rPr>
          <w:rFonts w:cs="Arial"/>
          <w:spacing w:val="-1"/>
          <w:sz w:val="24"/>
          <w:szCs w:val="24"/>
        </w:rPr>
        <w:t>о</w:t>
      </w:r>
      <w:r w:rsidRPr="00FA5DC2">
        <w:rPr>
          <w:rFonts w:cs="Arial"/>
          <w:spacing w:val="-4"/>
          <w:sz w:val="24"/>
          <w:szCs w:val="24"/>
        </w:rPr>
        <w:t>д</w:t>
      </w:r>
      <w:r w:rsidRPr="00FA5DC2">
        <w:rPr>
          <w:rFonts w:cs="Arial"/>
          <w:spacing w:val="-3"/>
          <w:sz w:val="24"/>
          <w:szCs w:val="24"/>
        </w:rPr>
        <w:t>н</w:t>
      </w:r>
      <w:r w:rsidRPr="00FA5DC2">
        <w:rPr>
          <w:rFonts w:cs="Arial"/>
          <w:spacing w:val="-1"/>
          <w:sz w:val="24"/>
          <w:szCs w:val="24"/>
        </w:rPr>
        <w:t>о</w:t>
      </w:r>
      <w:r w:rsidRPr="00FA5DC2">
        <w:rPr>
          <w:rFonts w:cs="Arial"/>
          <w:spacing w:val="-5"/>
          <w:sz w:val="24"/>
          <w:szCs w:val="24"/>
        </w:rPr>
        <w:t>с</w:t>
      </w:r>
      <w:r w:rsidRPr="00FA5DC2">
        <w:rPr>
          <w:rFonts w:cs="Arial"/>
          <w:spacing w:val="-3"/>
          <w:sz w:val="24"/>
          <w:szCs w:val="24"/>
        </w:rPr>
        <w:t>н</w:t>
      </w:r>
      <w:r w:rsidRPr="00FA5DC2">
        <w:rPr>
          <w:rFonts w:cs="Arial"/>
          <w:sz w:val="24"/>
          <w:szCs w:val="24"/>
        </w:rPr>
        <w:t>о</w:t>
      </w:r>
      <w:r w:rsidRPr="00FA5DC2">
        <w:rPr>
          <w:rFonts w:cs="Arial"/>
          <w:spacing w:val="-4"/>
          <w:sz w:val="24"/>
          <w:szCs w:val="24"/>
        </w:rPr>
        <w:t xml:space="preserve"> д</w:t>
      </w:r>
      <w:r w:rsidRPr="00FA5DC2">
        <w:rPr>
          <w:rFonts w:cs="Arial"/>
          <w:sz w:val="24"/>
          <w:szCs w:val="24"/>
        </w:rPr>
        <w:t>а</w:t>
      </w:r>
      <w:r w:rsidRPr="00FA5DC2">
        <w:rPr>
          <w:rFonts w:cs="Arial"/>
          <w:spacing w:val="-11"/>
          <w:sz w:val="24"/>
          <w:szCs w:val="24"/>
        </w:rPr>
        <w:t xml:space="preserve"> </w:t>
      </w:r>
      <w:r w:rsidRPr="00FA5DC2">
        <w:rPr>
          <w:rFonts w:cs="Arial"/>
          <w:spacing w:val="-4"/>
          <w:sz w:val="24"/>
          <w:szCs w:val="24"/>
        </w:rPr>
        <w:t>ћ</w:t>
      </w:r>
      <w:r w:rsidRPr="00FA5DC2">
        <w:rPr>
          <w:rFonts w:cs="Arial"/>
          <w:sz w:val="24"/>
          <w:szCs w:val="24"/>
        </w:rPr>
        <w:t>е</w:t>
      </w:r>
      <w:r w:rsidRPr="00FA5DC2">
        <w:rPr>
          <w:rFonts w:cs="Arial"/>
          <w:spacing w:val="-8"/>
          <w:sz w:val="24"/>
          <w:szCs w:val="24"/>
        </w:rPr>
        <w:t xml:space="preserve"> </w:t>
      </w:r>
      <w:r w:rsidRPr="00FA5DC2">
        <w:rPr>
          <w:rFonts w:cs="Arial"/>
          <w:spacing w:val="-2"/>
          <w:sz w:val="24"/>
          <w:szCs w:val="24"/>
        </w:rPr>
        <w:t>ч</w:t>
      </w:r>
      <w:r w:rsidRPr="00FA5DC2">
        <w:rPr>
          <w:rFonts w:cs="Arial"/>
          <w:spacing w:val="-5"/>
          <w:sz w:val="24"/>
          <w:szCs w:val="24"/>
        </w:rPr>
        <w:t>у</w:t>
      </w:r>
      <w:r w:rsidRPr="00FA5DC2">
        <w:rPr>
          <w:rFonts w:cs="Arial"/>
          <w:spacing w:val="-4"/>
          <w:sz w:val="24"/>
          <w:szCs w:val="24"/>
        </w:rPr>
        <w:t>ват</w:t>
      </w:r>
      <w:r w:rsidRPr="00FA5DC2">
        <w:rPr>
          <w:rFonts w:cs="Arial"/>
          <w:sz w:val="24"/>
          <w:szCs w:val="24"/>
        </w:rPr>
        <w:t xml:space="preserve">и </w:t>
      </w:r>
      <w:r w:rsidRPr="00FA5DC2">
        <w:rPr>
          <w:rFonts w:cs="Arial"/>
          <w:spacing w:val="-5"/>
          <w:sz w:val="24"/>
          <w:szCs w:val="24"/>
        </w:rPr>
        <w:t>с</w:t>
      </w:r>
      <w:r w:rsidRPr="00FA5DC2">
        <w:rPr>
          <w:rFonts w:cs="Arial"/>
          <w:spacing w:val="-4"/>
          <w:sz w:val="24"/>
          <w:szCs w:val="24"/>
        </w:rPr>
        <w:t>в</w:t>
      </w:r>
      <w:r w:rsidRPr="00FA5DC2">
        <w:rPr>
          <w:rFonts w:cs="Arial"/>
          <w:sz w:val="24"/>
          <w:szCs w:val="24"/>
        </w:rPr>
        <w:t>е</w:t>
      </w:r>
      <w:r w:rsidRPr="00FA5DC2">
        <w:rPr>
          <w:rFonts w:cs="Arial"/>
          <w:spacing w:val="-11"/>
          <w:sz w:val="24"/>
          <w:szCs w:val="24"/>
        </w:rPr>
        <w:t xml:space="preserve"> </w:t>
      </w:r>
      <w:r w:rsidRPr="00FA5DC2">
        <w:rPr>
          <w:rFonts w:cs="Arial"/>
          <w:spacing w:val="-3"/>
          <w:sz w:val="24"/>
          <w:szCs w:val="24"/>
        </w:rPr>
        <w:t>н</w:t>
      </w:r>
      <w:r w:rsidRPr="00FA5DC2">
        <w:rPr>
          <w:rFonts w:cs="Arial"/>
          <w:spacing w:val="-4"/>
          <w:sz w:val="24"/>
          <w:szCs w:val="24"/>
        </w:rPr>
        <w:t>аведе</w:t>
      </w:r>
      <w:r w:rsidRPr="00FA5DC2">
        <w:rPr>
          <w:rFonts w:cs="Arial"/>
          <w:spacing w:val="-3"/>
          <w:sz w:val="24"/>
          <w:szCs w:val="24"/>
        </w:rPr>
        <w:t>н</w:t>
      </w:r>
      <w:r w:rsidRPr="00FA5DC2">
        <w:rPr>
          <w:rFonts w:cs="Arial"/>
          <w:sz w:val="24"/>
          <w:szCs w:val="24"/>
        </w:rPr>
        <w:t>е</w:t>
      </w:r>
      <w:r w:rsidRPr="00FA5DC2">
        <w:rPr>
          <w:rFonts w:cs="Arial"/>
          <w:spacing w:val="-8"/>
          <w:sz w:val="24"/>
          <w:szCs w:val="24"/>
        </w:rPr>
        <w:t xml:space="preserve"> </w:t>
      </w:r>
      <w:r w:rsidRPr="00FA5DC2">
        <w:rPr>
          <w:rFonts w:cs="Arial"/>
          <w:spacing w:val="-4"/>
          <w:sz w:val="24"/>
          <w:szCs w:val="24"/>
        </w:rPr>
        <w:t>и</w:t>
      </w:r>
      <w:r w:rsidRPr="00FA5DC2">
        <w:rPr>
          <w:rFonts w:cs="Arial"/>
          <w:spacing w:val="-3"/>
          <w:sz w:val="24"/>
          <w:szCs w:val="24"/>
        </w:rPr>
        <w:t>н</w:t>
      </w:r>
      <w:r w:rsidRPr="00FA5DC2">
        <w:rPr>
          <w:rFonts w:cs="Arial"/>
          <w:spacing w:val="-6"/>
          <w:sz w:val="24"/>
          <w:szCs w:val="24"/>
        </w:rPr>
        <w:t>ф</w:t>
      </w:r>
      <w:r w:rsidRPr="00FA5DC2">
        <w:rPr>
          <w:rFonts w:cs="Arial"/>
          <w:spacing w:val="-4"/>
          <w:sz w:val="24"/>
          <w:szCs w:val="24"/>
        </w:rPr>
        <w:t>о</w:t>
      </w:r>
      <w:r w:rsidRPr="00FA5DC2">
        <w:rPr>
          <w:rFonts w:cs="Arial"/>
          <w:spacing w:val="-1"/>
          <w:sz w:val="24"/>
          <w:szCs w:val="24"/>
        </w:rPr>
        <w:t>р</w:t>
      </w:r>
      <w:r w:rsidRPr="00FA5DC2">
        <w:rPr>
          <w:rFonts w:cs="Arial"/>
          <w:spacing w:val="-6"/>
          <w:sz w:val="24"/>
          <w:szCs w:val="24"/>
        </w:rPr>
        <w:t>м</w:t>
      </w:r>
      <w:r w:rsidRPr="00FA5DC2">
        <w:rPr>
          <w:rFonts w:cs="Arial"/>
          <w:spacing w:val="-4"/>
          <w:sz w:val="24"/>
          <w:szCs w:val="24"/>
        </w:rPr>
        <w:t>а</w:t>
      </w:r>
      <w:r w:rsidRPr="00FA5DC2">
        <w:rPr>
          <w:rFonts w:cs="Arial"/>
          <w:spacing w:val="-5"/>
          <w:sz w:val="24"/>
          <w:szCs w:val="24"/>
        </w:rPr>
        <w:t>ц</w:t>
      </w:r>
      <w:r w:rsidRPr="00FA5DC2">
        <w:rPr>
          <w:rFonts w:cs="Arial"/>
          <w:spacing w:val="-2"/>
          <w:sz w:val="24"/>
          <w:szCs w:val="24"/>
        </w:rPr>
        <w:t>и</w:t>
      </w:r>
      <w:r w:rsidRPr="00FA5DC2">
        <w:rPr>
          <w:rFonts w:cs="Arial"/>
          <w:spacing w:val="-5"/>
          <w:sz w:val="24"/>
          <w:szCs w:val="24"/>
        </w:rPr>
        <w:t>ј</w:t>
      </w:r>
      <w:r w:rsidRPr="00FA5DC2">
        <w:rPr>
          <w:rFonts w:cs="Arial"/>
          <w:spacing w:val="-1"/>
          <w:sz w:val="24"/>
          <w:szCs w:val="24"/>
        </w:rPr>
        <w:t>е</w:t>
      </w:r>
      <w:r w:rsidRPr="00FA5DC2">
        <w:rPr>
          <w:rFonts w:cs="Arial"/>
          <w:sz w:val="24"/>
          <w:szCs w:val="24"/>
        </w:rPr>
        <w:t>.</w:t>
      </w:r>
    </w:p>
    <w:p w14:paraId="5BE9E18B" w14:textId="77777777" w:rsidR="00FD7276" w:rsidRPr="00FA5DC2" w:rsidRDefault="00FD7276" w:rsidP="00D2290A">
      <w:pPr>
        <w:widowControl w:val="0"/>
        <w:autoSpaceDE w:val="0"/>
        <w:autoSpaceDN w:val="0"/>
        <w:adjustRightInd w:val="0"/>
        <w:spacing w:before="0"/>
        <w:ind w:right="-60"/>
        <w:rPr>
          <w:rFonts w:cs="Arial"/>
          <w:sz w:val="24"/>
          <w:szCs w:val="24"/>
        </w:rPr>
      </w:pPr>
    </w:p>
    <w:p w14:paraId="367E71A1" w14:textId="77777777" w:rsidR="00FD7276" w:rsidRPr="00FA5DC2" w:rsidRDefault="00FD7276" w:rsidP="00D2290A">
      <w:pPr>
        <w:widowControl w:val="0"/>
        <w:autoSpaceDE w:val="0"/>
        <w:autoSpaceDN w:val="0"/>
        <w:adjustRightInd w:val="0"/>
        <w:spacing w:before="0"/>
        <w:ind w:right="-60"/>
        <w:rPr>
          <w:rFonts w:cs="Arial"/>
          <w:sz w:val="24"/>
          <w:szCs w:val="24"/>
        </w:rPr>
      </w:pPr>
      <w:r w:rsidRPr="00FA5DC2">
        <w:rPr>
          <w:rFonts w:cs="Arial"/>
          <w:spacing w:val="-3"/>
          <w:sz w:val="24"/>
          <w:szCs w:val="24"/>
        </w:rPr>
        <w:t>У</w:t>
      </w:r>
      <w:r w:rsidRPr="00FA5DC2">
        <w:rPr>
          <w:rFonts w:cs="Arial"/>
          <w:spacing w:val="-2"/>
          <w:sz w:val="24"/>
          <w:szCs w:val="24"/>
        </w:rPr>
        <w:t>г</w:t>
      </w:r>
      <w:r w:rsidRPr="00FA5DC2">
        <w:rPr>
          <w:rFonts w:cs="Arial"/>
          <w:spacing w:val="-4"/>
          <w:sz w:val="24"/>
          <w:szCs w:val="24"/>
        </w:rPr>
        <w:t>о</w:t>
      </w:r>
      <w:r w:rsidRPr="00FA5DC2">
        <w:rPr>
          <w:rFonts w:cs="Arial"/>
          <w:spacing w:val="-1"/>
          <w:sz w:val="24"/>
          <w:szCs w:val="24"/>
        </w:rPr>
        <w:t>в</w:t>
      </w:r>
      <w:r w:rsidRPr="00FA5DC2">
        <w:rPr>
          <w:rFonts w:cs="Arial"/>
          <w:spacing w:val="-4"/>
          <w:sz w:val="24"/>
          <w:szCs w:val="24"/>
        </w:rPr>
        <w:t>ор</w:t>
      </w:r>
      <w:r w:rsidRPr="00FA5DC2">
        <w:rPr>
          <w:rFonts w:cs="Arial"/>
          <w:spacing w:val="-3"/>
          <w:sz w:val="24"/>
          <w:szCs w:val="24"/>
        </w:rPr>
        <w:t>н</w:t>
      </w:r>
      <w:r w:rsidRPr="00FA5DC2">
        <w:rPr>
          <w:rFonts w:cs="Arial"/>
          <w:sz w:val="24"/>
          <w:szCs w:val="24"/>
        </w:rPr>
        <w:t>е</w:t>
      </w:r>
      <w:r w:rsidRPr="00FA5DC2">
        <w:rPr>
          <w:rFonts w:cs="Arial"/>
          <w:spacing w:val="1"/>
          <w:sz w:val="24"/>
          <w:szCs w:val="24"/>
        </w:rPr>
        <w:t xml:space="preserve"> </w:t>
      </w:r>
      <w:r w:rsidRPr="00FA5DC2">
        <w:rPr>
          <w:rFonts w:cs="Arial"/>
          <w:spacing w:val="-2"/>
          <w:sz w:val="24"/>
          <w:szCs w:val="24"/>
        </w:rPr>
        <w:t>с</w:t>
      </w:r>
      <w:r w:rsidRPr="00FA5DC2">
        <w:rPr>
          <w:rFonts w:cs="Arial"/>
          <w:spacing w:val="-4"/>
          <w:sz w:val="24"/>
          <w:szCs w:val="24"/>
        </w:rPr>
        <w:t>т</w:t>
      </w:r>
      <w:r w:rsidRPr="00FA5DC2">
        <w:rPr>
          <w:rFonts w:cs="Arial"/>
          <w:spacing w:val="-1"/>
          <w:sz w:val="24"/>
          <w:szCs w:val="24"/>
        </w:rPr>
        <w:t>р</w:t>
      </w:r>
      <w:r w:rsidRPr="00FA5DC2">
        <w:rPr>
          <w:rFonts w:cs="Arial"/>
          <w:spacing w:val="-4"/>
          <w:sz w:val="24"/>
          <w:szCs w:val="24"/>
        </w:rPr>
        <w:t>а</w:t>
      </w:r>
      <w:r w:rsidRPr="00FA5DC2">
        <w:rPr>
          <w:rFonts w:cs="Arial"/>
          <w:spacing w:val="-3"/>
          <w:sz w:val="24"/>
          <w:szCs w:val="24"/>
        </w:rPr>
        <w:t>н</w:t>
      </w:r>
      <w:r w:rsidRPr="00FA5DC2">
        <w:rPr>
          <w:rFonts w:cs="Arial"/>
          <w:sz w:val="24"/>
          <w:szCs w:val="24"/>
        </w:rPr>
        <w:t>е</w:t>
      </w:r>
      <w:r w:rsidRPr="00FA5DC2">
        <w:rPr>
          <w:rFonts w:cs="Arial"/>
          <w:spacing w:val="1"/>
          <w:sz w:val="24"/>
          <w:szCs w:val="24"/>
        </w:rPr>
        <w:t xml:space="preserve"> </w:t>
      </w:r>
      <w:r w:rsidRPr="00FA5DC2">
        <w:rPr>
          <w:rFonts w:cs="Arial"/>
          <w:spacing w:val="-2"/>
          <w:sz w:val="24"/>
          <w:szCs w:val="24"/>
        </w:rPr>
        <w:t>с</w:t>
      </w:r>
      <w:r w:rsidRPr="00FA5DC2">
        <w:rPr>
          <w:rFonts w:cs="Arial"/>
          <w:sz w:val="24"/>
          <w:szCs w:val="24"/>
        </w:rPr>
        <w:t>е</w:t>
      </w:r>
      <w:r w:rsidRPr="00FA5DC2">
        <w:rPr>
          <w:rFonts w:cs="Arial"/>
          <w:spacing w:val="1"/>
          <w:sz w:val="24"/>
          <w:szCs w:val="24"/>
        </w:rPr>
        <w:t xml:space="preserve"> </w:t>
      </w:r>
      <w:r w:rsidRPr="00FA5DC2">
        <w:rPr>
          <w:rFonts w:cs="Arial"/>
          <w:spacing w:val="-1"/>
          <w:sz w:val="24"/>
          <w:szCs w:val="24"/>
        </w:rPr>
        <w:t>о</w:t>
      </w:r>
      <w:r w:rsidRPr="00FA5DC2">
        <w:rPr>
          <w:rFonts w:cs="Arial"/>
          <w:spacing w:val="-5"/>
          <w:sz w:val="24"/>
          <w:szCs w:val="24"/>
        </w:rPr>
        <w:t>б</w:t>
      </w:r>
      <w:r w:rsidRPr="00FA5DC2">
        <w:rPr>
          <w:rFonts w:cs="Arial"/>
          <w:spacing w:val="-1"/>
          <w:sz w:val="24"/>
          <w:szCs w:val="24"/>
        </w:rPr>
        <w:t>а</w:t>
      </w:r>
      <w:r w:rsidRPr="00FA5DC2">
        <w:rPr>
          <w:rFonts w:cs="Arial"/>
          <w:spacing w:val="-4"/>
          <w:sz w:val="24"/>
          <w:szCs w:val="24"/>
        </w:rPr>
        <w:t>вез</w:t>
      </w:r>
      <w:r w:rsidRPr="00FA5DC2">
        <w:rPr>
          <w:rFonts w:cs="Arial"/>
          <w:spacing w:val="-2"/>
          <w:sz w:val="24"/>
          <w:szCs w:val="24"/>
        </w:rPr>
        <w:t>у</w:t>
      </w:r>
      <w:r w:rsidRPr="00FA5DC2">
        <w:rPr>
          <w:rFonts w:cs="Arial"/>
          <w:spacing w:val="-3"/>
          <w:sz w:val="24"/>
          <w:szCs w:val="24"/>
        </w:rPr>
        <w:t>ј</w:t>
      </w:r>
      <w:r w:rsidRPr="00FA5DC2">
        <w:rPr>
          <w:rFonts w:cs="Arial"/>
          <w:sz w:val="24"/>
          <w:szCs w:val="24"/>
        </w:rPr>
        <w:t xml:space="preserve">у </w:t>
      </w:r>
      <w:r w:rsidRPr="00FA5DC2">
        <w:rPr>
          <w:rFonts w:cs="Arial"/>
          <w:spacing w:val="-2"/>
          <w:sz w:val="24"/>
          <w:szCs w:val="24"/>
        </w:rPr>
        <w:t>д</w:t>
      </w:r>
      <w:r w:rsidRPr="00FA5DC2">
        <w:rPr>
          <w:rFonts w:cs="Arial"/>
          <w:sz w:val="24"/>
          <w:szCs w:val="24"/>
        </w:rPr>
        <w:t>а</w:t>
      </w:r>
      <w:r w:rsidRPr="00FA5DC2">
        <w:rPr>
          <w:rFonts w:cs="Arial"/>
          <w:spacing w:val="1"/>
          <w:sz w:val="24"/>
          <w:szCs w:val="24"/>
        </w:rPr>
        <w:t xml:space="preserve"> </w:t>
      </w:r>
      <w:r w:rsidRPr="00FA5DC2">
        <w:rPr>
          <w:rFonts w:cs="Arial"/>
          <w:spacing w:val="-2"/>
          <w:sz w:val="24"/>
          <w:szCs w:val="24"/>
        </w:rPr>
        <w:t>с</w:t>
      </w:r>
      <w:r w:rsidRPr="00FA5DC2">
        <w:rPr>
          <w:rFonts w:cs="Arial"/>
          <w:spacing w:val="-1"/>
          <w:sz w:val="24"/>
          <w:szCs w:val="24"/>
        </w:rPr>
        <w:t>во</w:t>
      </w:r>
      <w:r w:rsidRPr="00FA5DC2">
        <w:rPr>
          <w:rFonts w:cs="Arial"/>
          <w:spacing w:val="-5"/>
          <w:sz w:val="24"/>
          <w:szCs w:val="24"/>
        </w:rPr>
        <w:t>ј</w:t>
      </w:r>
      <w:r w:rsidRPr="00FA5DC2">
        <w:rPr>
          <w:rFonts w:cs="Arial"/>
          <w:sz w:val="24"/>
          <w:szCs w:val="24"/>
        </w:rPr>
        <w:t>е</w:t>
      </w:r>
      <w:r w:rsidRPr="00FA5DC2">
        <w:rPr>
          <w:rFonts w:cs="Arial"/>
          <w:spacing w:val="1"/>
          <w:sz w:val="24"/>
          <w:szCs w:val="24"/>
        </w:rPr>
        <w:t xml:space="preserve"> </w:t>
      </w:r>
      <w:r w:rsidRPr="00FA5DC2">
        <w:rPr>
          <w:rFonts w:cs="Arial"/>
          <w:spacing w:val="-4"/>
          <w:sz w:val="24"/>
          <w:szCs w:val="24"/>
        </w:rPr>
        <w:t>з</w:t>
      </w:r>
      <w:r w:rsidRPr="00FA5DC2">
        <w:rPr>
          <w:rFonts w:cs="Arial"/>
          <w:spacing w:val="-1"/>
          <w:sz w:val="24"/>
          <w:szCs w:val="24"/>
        </w:rPr>
        <w:t>а</w:t>
      </w:r>
      <w:r w:rsidRPr="00FA5DC2">
        <w:rPr>
          <w:rFonts w:cs="Arial"/>
          <w:spacing w:val="-3"/>
          <w:sz w:val="24"/>
          <w:szCs w:val="24"/>
        </w:rPr>
        <w:t>п</w:t>
      </w:r>
      <w:r w:rsidRPr="00FA5DC2">
        <w:rPr>
          <w:rFonts w:cs="Arial"/>
          <w:spacing w:val="-1"/>
          <w:sz w:val="24"/>
          <w:szCs w:val="24"/>
        </w:rPr>
        <w:t>о</w:t>
      </w:r>
      <w:r w:rsidRPr="00FA5DC2">
        <w:rPr>
          <w:rFonts w:cs="Arial"/>
          <w:spacing w:val="-5"/>
          <w:sz w:val="24"/>
          <w:szCs w:val="24"/>
        </w:rPr>
        <w:t>с</w:t>
      </w:r>
      <w:r w:rsidRPr="00FA5DC2">
        <w:rPr>
          <w:rFonts w:cs="Arial"/>
          <w:spacing w:val="-2"/>
          <w:sz w:val="24"/>
          <w:szCs w:val="24"/>
        </w:rPr>
        <w:t>л</w:t>
      </w:r>
      <w:r w:rsidRPr="00FA5DC2">
        <w:rPr>
          <w:rFonts w:cs="Arial"/>
          <w:spacing w:val="-4"/>
          <w:sz w:val="24"/>
          <w:szCs w:val="24"/>
        </w:rPr>
        <w:t>е</w:t>
      </w:r>
      <w:r w:rsidRPr="00FA5DC2">
        <w:rPr>
          <w:rFonts w:cs="Arial"/>
          <w:spacing w:val="-3"/>
          <w:sz w:val="24"/>
          <w:szCs w:val="24"/>
        </w:rPr>
        <w:t>н</w:t>
      </w:r>
      <w:r w:rsidRPr="00FA5DC2">
        <w:rPr>
          <w:rFonts w:cs="Arial"/>
          <w:sz w:val="24"/>
          <w:szCs w:val="24"/>
        </w:rPr>
        <w:t>е</w:t>
      </w:r>
      <w:r w:rsidRPr="00FA5DC2">
        <w:rPr>
          <w:rFonts w:cs="Arial"/>
          <w:spacing w:val="1"/>
          <w:sz w:val="24"/>
          <w:szCs w:val="24"/>
        </w:rPr>
        <w:t xml:space="preserve"> </w:t>
      </w:r>
      <w:r w:rsidRPr="00FA5DC2">
        <w:rPr>
          <w:rFonts w:cs="Arial"/>
          <w:sz w:val="24"/>
          <w:szCs w:val="24"/>
        </w:rPr>
        <w:t>и</w:t>
      </w:r>
      <w:r w:rsidRPr="00FA5DC2">
        <w:rPr>
          <w:rFonts w:cs="Arial"/>
          <w:spacing w:val="1"/>
          <w:sz w:val="24"/>
          <w:szCs w:val="24"/>
        </w:rPr>
        <w:t xml:space="preserve"> </w:t>
      </w:r>
      <w:r w:rsidRPr="00FA5DC2">
        <w:rPr>
          <w:rFonts w:cs="Arial"/>
          <w:spacing w:val="-1"/>
          <w:sz w:val="24"/>
          <w:szCs w:val="24"/>
        </w:rPr>
        <w:t>р</w:t>
      </w:r>
      <w:r w:rsidRPr="00FA5DC2">
        <w:rPr>
          <w:rFonts w:cs="Arial"/>
          <w:spacing w:val="-4"/>
          <w:sz w:val="24"/>
          <w:szCs w:val="24"/>
        </w:rPr>
        <w:t>ад</w:t>
      </w:r>
      <w:r w:rsidRPr="00FA5DC2">
        <w:rPr>
          <w:rFonts w:cs="Arial"/>
          <w:sz w:val="24"/>
          <w:szCs w:val="24"/>
        </w:rPr>
        <w:t xml:space="preserve">но </w:t>
      </w:r>
      <w:r w:rsidRPr="00FA5DC2">
        <w:rPr>
          <w:rFonts w:cs="Arial"/>
          <w:spacing w:val="-4"/>
          <w:sz w:val="24"/>
          <w:szCs w:val="24"/>
        </w:rPr>
        <w:t>а</w:t>
      </w:r>
      <w:r w:rsidRPr="00FA5DC2">
        <w:rPr>
          <w:rFonts w:cs="Arial"/>
          <w:sz w:val="24"/>
          <w:szCs w:val="24"/>
        </w:rPr>
        <w:t>н</w:t>
      </w:r>
      <w:r w:rsidRPr="00FA5DC2">
        <w:rPr>
          <w:rFonts w:cs="Arial"/>
          <w:spacing w:val="-5"/>
          <w:sz w:val="24"/>
          <w:szCs w:val="24"/>
        </w:rPr>
        <w:t>г</w:t>
      </w:r>
      <w:r w:rsidRPr="00FA5DC2">
        <w:rPr>
          <w:rFonts w:cs="Arial"/>
          <w:spacing w:val="-4"/>
          <w:sz w:val="24"/>
          <w:szCs w:val="24"/>
        </w:rPr>
        <w:t>а</w:t>
      </w:r>
      <w:r w:rsidRPr="00FA5DC2">
        <w:rPr>
          <w:rFonts w:cs="Arial"/>
          <w:spacing w:val="-2"/>
          <w:sz w:val="24"/>
          <w:szCs w:val="24"/>
        </w:rPr>
        <w:t>ж</w:t>
      </w:r>
      <w:r w:rsidRPr="00FA5DC2">
        <w:rPr>
          <w:rFonts w:cs="Arial"/>
          <w:spacing w:val="-4"/>
          <w:sz w:val="24"/>
          <w:szCs w:val="24"/>
        </w:rPr>
        <w:t>о</w:t>
      </w:r>
      <w:r w:rsidRPr="00FA5DC2">
        <w:rPr>
          <w:rFonts w:cs="Arial"/>
          <w:spacing w:val="-1"/>
          <w:sz w:val="24"/>
          <w:szCs w:val="24"/>
        </w:rPr>
        <w:t>в</w:t>
      </w:r>
      <w:r w:rsidRPr="00FA5DC2">
        <w:rPr>
          <w:rFonts w:cs="Arial"/>
          <w:spacing w:val="-4"/>
          <w:sz w:val="24"/>
          <w:szCs w:val="24"/>
        </w:rPr>
        <w:t>а</w:t>
      </w:r>
      <w:r w:rsidRPr="00FA5DC2">
        <w:rPr>
          <w:rFonts w:cs="Arial"/>
          <w:spacing w:val="-3"/>
          <w:sz w:val="24"/>
          <w:szCs w:val="24"/>
        </w:rPr>
        <w:t>н</w:t>
      </w:r>
      <w:r w:rsidRPr="00FA5DC2">
        <w:rPr>
          <w:rFonts w:cs="Arial"/>
          <w:sz w:val="24"/>
          <w:szCs w:val="24"/>
        </w:rPr>
        <w:t>а</w:t>
      </w:r>
      <w:r w:rsidRPr="00FA5DC2">
        <w:rPr>
          <w:rFonts w:cs="Arial"/>
          <w:spacing w:val="1"/>
          <w:sz w:val="24"/>
          <w:szCs w:val="24"/>
        </w:rPr>
        <w:t xml:space="preserve"> </w:t>
      </w:r>
      <w:r w:rsidRPr="00FA5DC2">
        <w:rPr>
          <w:rFonts w:cs="Arial"/>
          <w:spacing w:val="-2"/>
          <w:sz w:val="24"/>
          <w:szCs w:val="24"/>
        </w:rPr>
        <w:t>ли</w:t>
      </w:r>
      <w:r w:rsidRPr="00FA5DC2">
        <w:rPr>
          <w:rFonts w:cs="Arial"/>
          <w:spacing w:val="-5"/>
          <w:sz w:val="24"/>
          <w:szCs w:val="24"/>
        </w:rPr>
        <w:t>ц</w:t>
      </w:r>
      <w:r w:rsidRPr="00FA5DC2">
        <w:rPr>
          <w:rFonts w:cs="Arial"/>
          <w:spacing w:val="-1"/>
          <w:sz w:val="24"/>
          <w:szCs w:val="24"/>
        </w:rPr>
        <w:t>а</w:t>
      </w:r>
      <w:r w:rsidRPr="00FA5DC2">
        <w:rPr>
          <w:rFonts w:cs="Arial"/>
          <w:sz w:val="24"/>
          <w:szCs w:val="24"/>
        </w:rPr>
        <w:t xml:space="preserve">, </w:t>
      </w:r>
      <w:r w:rsidRPr="00FA5DC2">
        <w:rPr>
          <w:rFonts w:cs="Arial"/>
          <w:spacing w:val="-2"/>
          <w:sz w:val="24"/>
          <w:szCs w:val="24"/>
        </w:rPr>
        <w:t>у</w:t>
      </w:r>
      <w:r w:rsidRPr="00FA5DC2">
        <w:rPr>
          <w:rFonts w:cs="Arial"/>
          <w:spacing w:val="-3"/>
          <w:sz w:val="24"/>
          <w:szCs w:val="24"/>
        </w:rPr>
        <w:t>п</w:t>
      </w:r>
      <w:r w:rsidRPr="00FA5DC2">
        <w:rPr>
          <w:rFonts w:cs="Arial"/>
          <w:spacing w:val="-1"/>
          <w:sz w:val="24"/>
          <w:szCs w:val="24"/>
        </w:rPr>
        <w:t>о</w:t>
      </w:r>
      <w:r w:rsidRPr="00FA5DC2">
        <w:rPr>
          <w:rFonts w:cs="Arial"/>
          <w:spacing w:val="-4"/>
          <w:sz w:val="24"/>
          <w:szCs w:val="24"/>
        </w:rPr>
        <w:t>зо</w:t>
      </w:r>
      <w:r w:rsidRPr="00FA5DC2">
        <w:rPr>
          <w:rFonts w:cs="Arial"/>
          <w:spacing w:val="-1"/>
          <w:sz w:val="24"/>
          <w:szCs w:val="24"/>
        </w:rPr>
        <w:t>р</w:t>
      </w:r>
      <w:r w:rsidRPr="00FA5DC2">
        <w:rPr>
          <w:rFonts w:cs="Arial"/>
          <w:sz w:val="24"/>
          <w:szCs w:val="24"/>
        </w:rPr>
        <w:t>е</w:t>
      </w:r>
      <w:r w:rsidRPr="00FA5DC2">
        <w:rPr>
          <w:rFonts w:cs="Arial"/>
          <w:spacing w:val="1"/>
          <w:sz w:val="24"/>
          <w:szCs w:val="24"/>
        </w:rPr>
        <w:t xml:space="preserve"> </w:t>
      </w:r>
      <w:r w:rsidRPr="00FA5DC2">
        <w:rPr>
          <w:rFonts w:cs="Arial"/>
          <w:spacing w:val="-3"/>
          <w:sz w:val="24"/>
          <w:szCs w:val="24"/>
        </w:rPr>
        <w:t>н</w:t>
      </w:r>
      <w:r w:rsidRPr="00FA5DC2">
        <w:rPr>
          <w:rFonts w:cs="Arial"/>
          <w:sz w:val="24"/>
          <w:szCs w:val="24"/>
        </w:rPr>
        <w:t>а</w:t>
      </w:r>
      <w:r w:rsidRPr="00FA5DC2">
        <w:rPr>
          <w:rFonts w:cs="Arial"/>
          <w:spacing w:val="1"/>
          <w:sz w:val="24"/>
          <w:szCs w:val="24"/>
        </w:rPr>
        <w:t xml:space="preserve"> </w:t>
      </w:r>
      <w:r w:rsidRPr="00FA5DC2">
        <w:rPr>
          <w:rFonts w:cs="Arial"/>
          <w:spacing w:val="-1"/>
          <w:sz w:val="24"/>
          <w:szCs w:val="24"/>
        </w:rPr>
        <w:t>о</w:t>
      </w:r>
      <w:r w:rsidRPr="00FA5DC2">
        <w:rPr>
          <w:rFonts w:cs="Arial"/>
          <w:spacing w:val="-5"/>
          <w:sz w:val="24"/>
          <w:szCs w:val="24"/>
        </w:rPr>
        <w:t>б</w:t>
      </w:r>
      <w:r w:rsidRPr="00FA5DC2">
        <w:rPr>
          <w:rFonts w:cs="Arial"/>
          <w:spacing w:val="-4"/>
          <w:sz w:val="24"/>
          <w:szCs w:val="24"/>
        </w:rPr>
        <w:t>а</w:t>
      </w:r>
      <w:r w:rsidRPr="00FA5DC2">
        <w:rPr>
          <w:rFonts w:cs="Arial"/>
          <w:spacing w:val="-1"/>
          <w:sz w:val="24"/>
          <w:szCs w:val="24"/>
        </w:rPr>
        <w:t>ве</w:t>
      </w:r>
      <w:r w:rsidRPr="00FA5DC2">
        <w:rPr>
          <w:rFonts w:cs="Arial"/>
          <w:spacing w:val="-4"/>
          <w:sz w:val="24"/>
          <w:szCs w:val="24"/>
        </w:rPr>
        <w:t>з</w:t>
      </w:r>
      <w:r w:rsidRPr="00FA5DC2">
        <w:rPr>
          <w:rFonts w:cs="Arial"/>
          <w:sz w:val="24"/>
          <w:szCs w:val="24"/>
        </w:rPr>
        <w:t xml:space="preserve">у </w:t>
      </w:r>
      <w:r w:rsidRPr="00FA5DC2">
        <w:rPr>
          <w:rFonts w:cs="Arial"/>
          <w:spacing w:val="-2"/>
          <w:sz w:val="24"/>
          <w:szCs w:val="24"/>
        </w:rPr>
        <w:t>чу</w:t>
      </w:r>
      <w:r w:rsidRPr="00FA5DC2">
        <w:rPr>
          <w:rFonts w:cs="Arial"/>
          <w:spacing w:val="-1"/>
          <w:sz w:val="24"/>
          <w:szCs w:val="24"/>
        </w:rPr>
        <w:t>вањ</w:t>
      </w:r>
      <w:r w:rsidRPr="00FA5DC2">
        <w:rPr>
          <w:rFonts w:cs="Arial"/>
          <w:sz w:val="24"/>
          <w:szCs w:val="24"/>
        </w:rPr>
        <w:t>а</w:t>
      </w:r>
      <w:r w:rsidRPr="00FA5DC2">
        <w:rPr>
          <w:rFonts w:cs="Arial"/>
          <w:spacing w:val="-6"/>
          <w:sz w:val="24"/>
          <w:szCs w:val="24"/>
        </w:rPr>
        <w:t xml:space="preserve"> </w:t>
      </w:r>
      <w:r w:rsidRPr="00FA5DC2">
        <w:rPr>
          <w:rFonts w:cs="Arial"/>
          <w:spacing w:val="-1"/>
          <w:sz w:val="24"/>
          <w:szCs w:val="24"/>
        </w:rPr>
        <w:t>повер</w:t>
      </w:r>
      <w:r w:rsidRPr="00FA5DC2">
        <w:rPr>
          <w:rFonts w:cs="Arial"/>
          <w:spacing w:val="-3"/>
          <w:sz w:val="24"/>
          <w:szCs w:val="24"/>
        </w:rPr>
        <w:t>љ</w:t>
      </w:r>
      <w:r w:rsidRPr="00FA5DC2">
        <w:rPr>
          <w:rFonts w:cs="Arial"/>
          <w:spacing w:val="-2"/>
          <w:sz w:val="24"/>
          <w:szCs w:val="24"/>
        </w:rPr>
        <w:t>и</w:t>
      </w:r>
      <w:r w:rsidRPr="00FA5DC2">
        <w:rPr>
          <w:rFonts w:cs="Arial"/>
          <w:spacing w:val="-1"/>
          <w:sz w:val="24"/>
          <w:szCs w:val="24"/>
        </w:rPr>
        <w:t>во</w:t>
      </w:r>
      <w:r w:rsidRPr="00FA5DC2">
        <w:rPr>
          <w:rFonts w:cs="Arial"/>
          <w:spacing w:val="-2"/>
          <w:sz w:val="24"/>
          <w:szCs w:val="24"/>
        </w:rPr>
        <w:t>с</w:t>
      </w:r>
      <w:r w:rsidRPr="00FA5DC2">
        <w:rPr>
          <w:rFonts w:cs="Arial"/>
          <w:spacing w:val="-4"/>
          <w:sz w:val="24"/>
          <w:szCs w:val="24"/>
        </w:rPr>
        <w:t>т</w:t>
      </w:r>
      <w:r w:rsidRPr="00FA5DC2">
        <w:rPr>
          <w:rFonts w:cs="Arial"/>
          <w:sz w:val="24"/>
          <w:szCs w:val="24"/>
        </w:rPr>
        <w:t>и</w:t>
      </w:r>
      <w:r w:rsidRPr="00FA5DC2">
        <w:rPr>
          <w:rFonts w:cs="Arial"/>
          <w:spacing w:val="-6"/>
          <w:sz w:val="24"/>
          <w:szCs w:val="24"/>
        </w:rPr>
        <w:t xml:space="preserve"> </w:t>
      </w:r>
      <w:r w:rsidRPr="00FA5DC2">
        <w:rPr>
          <w:rFonts w:cs="Arial"/>
          <w:spacing w:val="-2"/>
          <w:sz w:val="24"/>
          <w:szCs w:val="24"/>
        </w:rPr>
        <w:t>и</w:t>
      </w:r>
      <w:r w:rsidRPr="00FA5DC2">
        <w:rPr>
          <w:rFonts w:cs="Arial"/>
          <w:sz w:val="24"/>
          <w:szCs w:val="24"/>
        </w:rPr>
        <w:t>н</w:t>
      </w:r>
      <w:r w:rsidRPr="00FA5DC2">
        <w:rPr>
          <w:rFonts w:cs="Arial"/>
          <w:spacing w:val="-4"/>
          <w:sz w:val="24"/>
          <w:szCs w:val="24"/>
        </w:rPr>
        <w:t>ф</w:t>
      </w:r>
      <w:r w:rsidRPr="00FA5DC2">
        <w:rPr>
          <w:rFonts w:cs="Arial"/>
          <w:spacing w:val="-1"/>
          <w:sz w:val="24"/>
          <w:szCs w:val="24"/>
        </w:rPr>
        <w:t>ор</w:t>
      </w:r>
      <w:r w:rsidRPr="00FA5DC2">
        <w:rPr>
          <w:rFonts w:cs="Arial"/>
          <w:spacing w:val="-3"/>
          <w:sz w:val="24"/>
          <w:szCs w:val="24"/>
        </w:rPr>
        <w:t>м</w:t>
      </w:r>
      <w:r w:rsidRPr="00FA5DC2">
        <w:rPr>
          <w:rFonts w:cs="Arial"/>
          <w:spacing w:val="-1"/>
          <w:sz w:val="24"/>
          <w:szCs w:val="24"/>
        </w:rPr>
        <w:t>а</w:t>
      </w:r>
      <w:r w:rsidRPr="00FA5DC2">
        <w:rPr>
          <w:rFonts w:cs="Arial"/>
          <w:spacing w:val="-2"/>
          <w:sz w:val="24"/>
          <w:szCs w:val="24"/>
        </w:rPr>
        <w:t>ци</w:t>
      </w:r>
      <w:r w:rsidRPr="00FA5DC2">
        <w:rPr>
          <w:rFonts w:cs="Arial"/>
          <w:spacing w:val="-3"/>
          <w:sz w:val="24"/>
          <w:szCs w:val="24"/>
        </w:rPr>
        <w:t>ј</w:t>
      </w:r>
      <w:r w:rsidRPr="00FA5DC2">
        <w:rPr>
          <w:rFonts w:cs="Arial"/>
          <w:sz w:val="24"/>
          <w:szCs w:val="24"/>
        </w:rPr>
        <w:t>а</w:t>
      </w:r>
      <w:r w:rsidRPr="00FA5DC2">
        <w:rPr>
          <w:rFonts w:cs="Arial"/>
          <w:spacing w:val="-4"/>
          <w:sz w:val="24"/>
          <w:szCs w:val="24"/>
        </w:rPr>
        <w:t xml:space="preserve"> </w:t>
      </w:r>
      <w:r w:rsidRPr="00FA5DC2">
        <w:rPr>
          <w:rFonts w:cs="Arial"/>
          <w:sz w:val="24"/>
          <w:szCs w:val="24"/>
        </w:rPr>
        <w:t>из</w:t>
      </w:r>
      <w:r w:rsidRPr="00FA5DC2">
        <w:rPr>
          <w:rFonts w:cs="Arial"/>
          <w:spacing w:val="-5"/>
          <w:sz w:val="24"/>
          <w:szCs w:val="24"/>
        </w:rPr>
        <w:t xml:space="preserve"> </w:t>
      </w:r>
      <w:r w:rsidRPr="00FA5DC2">
        <w:rPr>
          <w:rFonts w:cs="Arial"/>
          <w:spacing w:val="-1"/>
          <w:sz w:val="24"/>
          <w:szCs w:val="24"/>
        </w:rPr>
        <w:t>ово</w:t>
      </w:r>
      <w:r w:rsidRPr="00FA5DC2">
        <w:rPr>
          <w:rFonts w:cs="Arial"/>
          <w:sz w:val="24"/>
          <w:szCs w:val="24"/>
        </w:rPr>
        <w:t>г</w:t>
      </w:r>
      <w:r w:rsidRPr="00FA5DC2">
        <w:rPr>
          <w:rFonts w:cs="Arial"/>
          <w:spacing w:val="-6"/>
          <w:sz w:val="24"/>
          <w:szCs w:val="24"/>
        </w:rPr>
        <w:t xml:space="preserve"> </w:t>
      </w:r>
      <w:r w:rsidRPr="00FA5DC2">
        <w:rPr>
          <w:rFonts w:cs="Arial"/>
          <w:spacing w:val="-3"/>
          <w:sz w:val="24"/>
          <w:szCs w:val="24"/>
        </w:rPr>
        <w:t>У</w:t>
      </w:r>
      <w:r w:rsidRPr="00FA5DC2">
        <w:rPr>
          <w:rFonts w:cs="Arial"/>
          <w:spacing w:val="-2"/>
          <w:sz w:val="24"/>
          <w:szCs w:val="24"/>
        </w:rPr>
        <w:t>г</w:t>
      </w:r>
      <w:r w:rsidRPr="00FA5DC2">
        <w:rPr>
          <w:rFonts w:cs="Arial"/>
          <w:spacing w:val="-1"/>
          <w:sz w:val="24"/>
          <w:szCs w:val="24"/>
        </w:rPr>
        <w:t>овора</w:t>
      </w:r>
      <w:r w:rsidRPr="00FA5DC2">
        <w:rPr>
          <w:rFonts w:cs="Arial"/>
          <w:sz w:val="24"/>
          <w:szCs w:val="24"/>
        </w:rPr>
        <w:t>.</w:t>
      </w:r>
    </w:p>
    <w:p w14:paraId="2BDA090D" w14:textId="77777777" w:rsidR="00FD7276" w:rsidRPr="00FA5DC2" w:rsidRDefault="00FD7276" w:rsidP="00D2290A">
      <w:pPr>
        <w:widowControl w:val="0"/>
        <w:autoSpaceDE w:val="0"/>
        <w:autoSpaceDN w:val="0"/>
        <w:adjustRightInd w:val="0"/>
        <w:spacing w:before="0"/>
        <w:ind w:right="-60"/>
        <w:rPr>
          <w:rFonts w:cs="Arial"/>
          <w:sz w:val="24"/>
          <w:szCs w:val="24"/>
        </w:rPr>
      </w:pPr>
    </w:p>
    <w:p w14:paraId="669A1036" w14:textId="77777777" w:rsidR="00FD7276" w:rsidRPr="00FA5DC2" w:rsidRDefault="00FD7276" w:rsidP="00D2290A">
      <w:pPr>
        <w:widowControl w:val="0"/>
        <w:autoSpaceDE w:val="0"/>
        <w:autoSpaceDN w:val="0"/>
        <w:adjustRightInd w:val="0"/>
        <w:spacing w:before="0"/>
        <w:ind w:right="-60"/>
        <w:rPr>
          <w:rFonts w:cs="Arial"/>
          <w:sz w:val="24"/>
          <w:szCs w:val="24"/>
        </w:rPr>
      </w:pPr>
      <w:r w:rsidRPr="00FA5DC2">
        <w:rPr>
          <w:rFonts w:cs="Arial"/>
          <w:spacing w:val="-3"/>
          <w:sz w:val="24"/>
          <w:szCs w:val="24"/>
        </w:rPr>
        <w:t>У</w:t>
      </w:r>
      <w:r w:rsidRPr="00FA5DC2">
        <w:rPr>
          <w:rFonts w:cs="Arial"/>
          <w:spacing w:val="-2"/>
          <w:sz w:val="24"/>
          <w:szCs w:val="24"/>
        </w:rPr>
        <w:t>г</w:t>
      </w:r>
      <w:r w:rsidRPr="00FA5DC2">
        <w:rPr>
          <w:rFonts w:cs="Arial"/>
          <w:spacing w:val="-4"/>
          <w:sz w:val="24"/>
          <w:szCs w:val="24"/>
        </w:rPr>
        <w:t>о</w:t>
      </w:r>
      <w:r w:rsidRPr="00FA5DC2">
        <w:rPr>
          <w:rFonts w:cs="Arial"/>
          <w:spacing w:val="-1"/>
          <w:sz w:val="24"/>
          <w:szCs w:val="24"/>
        </w:rPr>
        <w:t>в</w:t>
      </w:r>
      <w:r w:rsidRPr="00FA5DC2">
        <w:rPr>
          <w:rFonts w:cs="Arial"/>
          <w:spacing w:val="-4"/>
          <w:sz w:val="24"/>
          <w:szCs w:val="24"/>
        </w:rPr>
        <w:t>ор</w:t>
      </w:r>
      <w:r w:rsidRPr="00FA5DC2">
        <w:rPr>
          <w:rFonts w:cs="Arial"/>
          <w:spacing w:val="-3"/>
          <w:sz w:val="24"/>
          <w:szCs w:val="24"/>
        </w:rPr>
        <w:t>н</w:t>
      </w:r>
      <w:r w:rsidRPr="00FA5DC2">
        <w:rPr>
          <w:rFonts w:cs="Arial"/>
          <w:sz w:val="24"/>
          <w:szCs w:val="24"/>
        </w:rPr>
        <w:t>е</w:t>
      </w:r>
      <w:r w:rsidRPr="00FA5DC2">
        <w:rPr>
          <w:rFonts w:cs="Arial"/>
          <w:spacing w:val="18"/>
          <w:sz w:val="24"/>
          <w:szCs w:val="24"/>
        </w:rPr>
        <w:t xml:space="preserve"> </w:t>
      </w:r>
      <w:r w:rsidRPr="00FA5DC2">
        <w:rPr>
          <w:rFonts w:cs="Arial"/>
          <w:spacing w:val="-2"/>
          <w:sz w:val="24"/>
          <w:szCs w:val="24"/>
        </w:rPr>
        <w:t>с</w:t>
      </w:r>
      <w:r w:rsidRPr="00FA5DC2">
        <w:rPr>
          <w:rFonts w:cs="Arial"/>
          <w:spacing w:val="-4"/>
          <w:sz w:val="24"/>
          <w:szCs w:val="24"/>
        </w:rPr>
        <w:t>т</w:t>
      </w:r>
      <w:r w:rsidRPr="00FA5DC2">
        <w:rPr>
          <w:rFonts w:cs="Arial"/>
          <w:spacing w:val="-1"/>
          <w:sz w:val="24"/>
          <w:szCs w:val="24"/>
        </w:rPr>
        <w:t>р</w:t>
      </w:r>
      <w:r w:rsidRPr="00FA5DC2">
        <w:rPr>
          <w:rFonts w:cs="Arial"/>
          <w:spacing w:val="-4"/>
          <w:sz w:val="24"/>
          <w:szCs w:val="24"/>
        </w:rPr>
        <w:t>а</w:t>
      </w:r>
      <w:r w:rsidRPr="00FA5DC2">
        <w:rPr>
          <w:rFonts w:cs="Arial"/>
          <w:spacing w:val="-3"/>
          <w:sz w:val="24"/>
          <w:szCs w:val="24"/>
        </w:rPr>
        <w:t>н</w:t>
      </w:r>
      <w:r w:rsidRPr="00FA5DC2">
        <w:rPr>
          <w:rFonts w:cs="Arial"/>
          <w:sz w:val="24"/>
          <w:szCs w:val="24"/>
        </w:rPr>
        <w:t>е</w:t>
      </w:r>
      <w:r w:rsidRPr="00FA5DC2">
        <w:rPr>
          <w:rFonts w:cs="Arial"/>
          <w:spacing w:val="18"/>
          <w:sz w:val="24"/>
          <w:szCs w:val="24"/>
        </w:rPr>
        <w:t xml:space="preserve"> </w:t>
      </w:r>
      <w:r w:rsidRPr="00FA5DC2">
        <w:rPr>
          <w:rFonts w:cs="Arial"/>
          <w:spacing w:val="-2"/>
          <w:sz w:val="24"/>
          <w:szCs w:val="24"/>
        </w:rPr>
        <w:t>с</w:t>
      </w:r>
      <w:r w:rsidRPr="00FA5DC2">
        <w:rPr>
          <w:rFonts w:cs="Arial"/>
          <w:sz w:val="24"/>
          <w:szCs w:val="24"/>
        </w:rPr>
        <w:t>у</w:t>
      </w:r>
      <w:r w:rsidRPr="00FA5DC2">
        <w:rPr>
          <w:rFonts w:cs="Arial"/>
          <w:spacing w:val="17"/>
          <w:sz w:val="24"/>
          <w:szCs w:val="24"/>
        </w:rPr>
        <w:t xml:space="preserve"> </w:t>
      </w:r>
      <w:r w:rsidRPr="00FA5DC2">
        <w:rPr>
          <w:rFonts w:cs="Arial"/>
          <w:spacing w:val="-2"/>
          <w:sz w:val="24"/>
          <w:szCs w:val="24"/>
        </w:rPr>
        <w:t>с</w:t>
      </w:r>
      <w:r w:rsidRPr="00FA5DC2">
        <w:rPr>
          <w:rFonts w:cs="Arial"/>
          <w:spacing w:val="-4"/>
          <w:sz w:val="24"/>
          <w:szCs w:val="24"/>
        </w:rPr>
        <w:t>а</w:t>
      </w:r>
      <w:r w:rsidRPr="00FA5DC2">
        <w:rPr>
          <w:rFonts w:cs="Arial"/>
          <w:spacing w:val="-2"/>
          <w:sz w:val="24"/>
          <w:szCs w:val="24"/>
        </w:rPr>
        <w:t>г</w:t>
      </w:r>
      <w:r w:rsidRPr="00FA5DC2">
        <w:rPr>
          <w:rFonts w:cs="Arial"/>
          <w:spacing w:val="-4"/>
          <w:sz w:val="24"/>
          <w:szCs w:val="24"/>
        </w:rPr>
        <w:t>л</w:t>
      </w:r>
      <w:r w:rsidRPr="00FA5DC2">
        <w:rPr>
          <w:rFonts w:cs="Arial"/>
          <w:spacing w:val="-1"/>
          <w:sz w:val="24"/>
          <w:szCs w:val="24"/>
        </w:rPr>
        <w:t>а</w:t>
      </w:r>
      <w:r w:rsidRPr="00FA5DC2">
        <w:rPr>
          <w:rFonts w:cs="Arial"/>
          <w:spacing w:val="-5"/>
          <w:sz w:val="24"/>
          <w:szCs w:val="24"/>
        </w:rPr>
        <w:t>с</w:t>
      </w:r>
      <w:r w:rsidRPr="00FA5DC2">
        <w:rPr>
          <w:rFonts w:cs="Arial"/>
          <w:spacing w:val="-3"/>
          <w:sz w:val="24"/>
          <w:szCs w:val="24"/>
        </w:rPr>
        <w:t>н</w:t>
      </w:r>
      <w:r w:rsidRPr="00FA5DC2">
        <w:rPr>
          <w:rFonts w:cs="Arial"/>
          <w:sz w:val="24"/>
          <w:szCs w:val="24"/>
        </w:rPr>
        <w:t>е</w:t>
      </w:r>
      <w:r w:rsidRPr="00FA5DC2">
        <w:rPr>
          <w:rFonts w:cs="Arial"/>
          <w:spacing w:val="18"/>
          <w:sz w:val="24"/>
          <w:szCs w:val="24"/>
        </w:rPr>
        <w:t xml:space="preserve"> </w:t>
      </w:r>
      <w:r w:rsidRPr="00FA5DC2">
        <w:rPr>
          <w:rFonts w:cs="Arial"/>
          <w:spacing w:val="-2"/>
          <w:sz w:val="24"/>
          <w:szCs w:val="24"/>
        </w:rPr>
        <w:t>д</w:t>
      </w:r>
      <w:r w:rsidRPr="00FA5DC2">
        <w:rPr>
          <w:rFonts w:cs="Arial"/>
          <w:sz w:val="24"/>
          <w:szCs w:val="24"/>
        </w:rPr>
        <w:t>а</w:t>
      </w:r>
      <w:r w:rsidRPr="00FA5DC2">
        <w:rPr>
          <w:rFonts w:cs="Arial"/>
          <w:spacing w:val="18"/>
          <w:sz w:val="24"/>
          <w:szCs w:val="24"/>
        </w:rPr>
        <w:t xml:space="preserve"> </w:t>
      </w:r>
      <w:r w:rsidRPr="00FA5DC2">
        <w:rPr>
          <w:rFonts w:cs="Arial"/>
          <w:spacing w:val="-5"/>
          <w:sz w:val="24"/>
          <w:szCs w:val="24"/>
        </w:rPr>
        <w:t>с</w:t>
      </w:r>
      <w:r w:rsidRPr="00FA5DC2">
        <w:rPr>
          <w:rFonts w:cs="Arial"/>
          <w:spacing w:val="-1"/>
          <w:sz w:val="24"/>
          <w:szCs w:val="24"/>
        </w:rPr>
        <w:t>в</w:t>
      </w:r>
      <w:r w:rsidRPr="00FA5DC2">
        <w:rPr>
          <w:rFonts w:cs="Arial"/>
          <w:sz w:val="24"/>
          <w:szCs w:val="24"/>
        </w:rPr>
        <w:t>е</w:t>
      </w:r>
      <w:r w:rsidRPr="00FA5DC2">
        <w:rPr>
          <w:rFonts w:cs="Arial"/>
          <w:spacing w:val="18"/>
          <w:sz w:val="24"/>
          <w:szCs w:val="24"/>
        </w:rPr>
        <w:t xml:space="preserve"> </w:t>
      </w:r>
      <w:r w:rsidRPr="00FA5DC2">
        <w:rPr>
          <w:rFonts w:cs="Arial"/>
          <w:spacing w:val="-4"/>
          <w:sz w:val="24"/>
          <w:szCs w:val="24"/>
        </w:rPr>
        <w:t>о</w:t>
      </w:r>
      <w:r w:rsidRPr="00FA5DC2">
        <w:rPr>
          <w:rFonts w:cs="Arial"/>
          <w:spacing w:val="-2"/>
          <w:sz w:val="24"/>
          <w:szCs w:val="24"/>
        </w:rPr>
        <w:t>б</w:t>
      </w:r>
      <w:r w:rsidRPr="00FA5DC2">
        <w:rPr>
          <w:rFonts w:cs="Arial"/>
          <w:spacing w:val="-4"/>
          <w:sz w:val="24"/>
          <w:szCs w:val="24"/>
        </w:rPr>
        <w:t>ав</w:t>
      </w:r>
      <w:r w:rsidRPr="00FA5DC2">
        <w:rPr>
          <w:rFonts w:cs="Arial"/>
          <w:spacing w:val="-1"/>
          <w:sz w:val="24"/>
          <w:szCs w:val="24"/>
        </w:rPr>
        <w:t>е</w:t>
      </w:r>
      <w:r w:rsidRPr="00FA5DC2">
        <w:rPr>
          <w:rFonts w:cs="Arial"/>
          <w:spacing w:val="-4"/>
          <w:sz w:val="24"/>
          <w:szCs w:val="24"/>
        </w:rPr>
        <w:t>з</w:t>
      </w:r>
      <w:r w:rsidRPr="00FA5DC2">
        <w:rPr>
          <w:rFonts w:cs="Arial"/>
          <w:sz w:val="24"/>
          <w:szCs w:val="24"/>
        </w:rPr>
        <w:t>е</w:t>
      </w:r>
      <w:r w:rsidRPr="00FA5DC2">
        <w:rPr>
          <w:rFonts w:cs="Arial"/>
          <w:spacing w:val="18"/>
          <w:sz w:val="24"/>
          <w:szCs w:val="24"/>
        </w:rPr>
        <w:t xml:space="preserve"> </w:t>
      </w:r>
      <w:r w:rsidRPr="00FA5DC2">
        <w:rPr>
          <w:rFonts w:cs="Arial"/>
          <w:spacing w:val="-4"/>
          <w:sz w:val="24"/>
          <w:szCs w:val="24"/>
        </w:rPr>
        <w:t>в</w:t>
      </w:r>
      <w:r w:rsidRPr="00FA5DC2">
        <w:rPr>
          <w:rFonts w:cs="Arial"/>
          <w:spacing w:val="-1"/>
          <w:sz w:val="24"/>
          <w:szCs w:val="24"/>
        </w:rPr>
        <w:t>е</w:t>
      </w:r>
      <w:r w:rsidRPr="00FA5DC2">
        <w:rPr>
          <w:rFonts w:cs="Arial"/>
          <w:spacing w:val="-4"/>
          <w:sz w:val="24"/>
          <w:szCs w:val="24"/>
        </w:rPr>
        <w:t>за</w:t>
      </w:r>
      <w:r w:rsidRPr="00FA5DC2">
        <w:rPr>
          <w:rFonts w:cs="Arial"/>
          <w:spacing w:val="-3"/>
          <w:sz w:val="24"/>
          <w:szCs w:val="24"/>
        </w:rPr>
        <w:t>н</w:t>
      </w:r>
      <w:r w:rsidRPr="00FA5DC2">
        <w:rPr>
          <w:rFonts w:cs="Arial"/>
          <w:sz w:val="24"/>
          <w:szCs w:val="24"/>
        </w:rPr>
        <w:t>е</w:t>
      </w:r>
      <w:r w:rsidRPr="00FA5DC2">
        <w:rPr>
          <w:rFonts w:cs="Arial"/>
          <w:spacing w:val="18"/>
          <w:sz w:val="24"/>
          <w:szCs w:val="24"/>
        </w:rPr>
        <w:t xml:space="preserve"> </w:t>
      </w:r>
      <w:r w:rsidRPr="00FA5DC2">
        <w:rPr>
          <w:rFonts w:cs="Arial"/>
          <w:spacing w:val="-4"/>
          <w:sz w:val="24"/>
          <w:szCs w:val="24"/>
        </w:rPr>
        <w:t>з</w:t>
      </w:r>
      <w:r w:rsidRPr="00FA5DC2">
        <w:rPr>
          <w:rFonts w:cs="Arial"/>
          <w:sz w:val="24"/>
          <w:szCs w:val="24"/>
        </w:rPr>
        <w:t>а</w:t>
      </w:r>
      <w:r w:rsidRPr="00FA5DC2">
        <w:rPr>
          <w:rFonts w:cs="Arial"/>
          <w:spacing w:val="18"/>
          <w:sz w:val="24"/>
          <w:szCs w:val="24"/>
        </w:rPr>
        <w:t xml:space="preserve"> </w:t>
      </w:r>
      <w:r w:rsidRPr="00FA5DC2">
        <w:rPr>
          <w:rFonts w:cs="Arial"/>
          <w:spacing w:val="-1"/>
          <w:sz w:val="24"/>
          <w:szCs w:val="24"/>
        </w:rPr>
        <w:t>п</w:t>
      </w:r>
      <w:r w:rsidRPr="00FA5DC2">
        <w:rPr>
          <w:rFonts w:cs="Arial"/>
          <w:spacing w:val="-4"/>
          <w:sz w:val="24"/>
          <w:szCs w:val="24"/>
        </w:rPr>
        <w:t>ов</w:t>
      </w:r>
      <w:r w:rsidRPr="00FA5DC2">
        <w:rPr>
          <w:rFonts w:cs="Arial"/>
          <w:spacing w:val="-1"/>
          <w:sz w:val="24"/>
          <w:szCs w:val="24"/>
        </w:rPr>
        <w:t>ер</w:t>
      </w:r>
      <w:r w:rsidRPr="00FA5DC2">
        <w:rPr>
          <w:rFonts w:cs="Arial"/>
          <w:spacing w:val="-6"/>
          <w:sz w:val="24"/>
          <w:szCs w:val="24"/>
        </w:rPr>
        <w:t>љ</w:t>
      </w:r>
      <w:r w:rsidRPr="00FA5DC2">
        <w:rPr>
          <w:rFonts w:cs="Arial"/>
          <w:spacing w:val="-2"/>
          <w:sz w:val="24"/>
          <w:szCs w:val="24"/>
        </w:rPr>
        <w:t>и</w:t>
      </w:r>
      <w:r w:rsidRPr="00FA5DC2">
        <w:rPr>
          <w:rFonts w:cs="Arial"/>
          <w:spacing w:val="-4"/>
          <w:sz w:val="24"/>
          <w:szCs w:val="24"/>
        </w:rPr>
        <w:t>в</w:t>
      </w:r>
      <w:r w:rsidRPr="00FA5DC2">
        <w:rPr>
          <w:rFonts w:cs="Arial"/>
          <w:spacing w:val="-1"/>
          <w:sz w:val="24"/>
          <w:szCs w:val="24"/>
        </w:rPr>
        <w:t>о</w:t>
      </w:r>
      <w:r w:rsidRPr="00FA5DC2">
        <w:rPr>
          <w:rFonts w:cs="Arial"/>
          <w:spacing w:val="-2"/>
          <w:sz w:val="24"/>
          <w:szCs w:val="24"/>
        </w:rPr>
        <w:t>с</w:t>
      </w:r>
      <w:r w:rsidRPr="00FA5DC2">
        <w:rPr>
          <w:rFonts w:cs="Arial"/>
          <w:sz w:val="24"/>
          <w:szCs w:val="24"/>
        </w:rPr>
        <w:t>т</w:t>
      </w:r>
      <w:r w:rsidRPr="00FA5DC2">
        <w:rPr>
          <w:rFonts w:cs="Arial"/>
          <w:spacing w:val="16"/>
          <w:sz w:val="24"/>
          <w:szCs w:val="24"/>
        </w:rPr>
        <w:t xml:space="preserve"> </w:t>
      </w:r>
      <w:r w:rsidRPr="00FA5DC2">
        <w:rPr>
          <w:rFonts w:cs="Arial"/>
          <w:spacing w:val="-4"/>
          <w:sz w:val="24"/>
          <w:szCs w:val="24"/>
        </w:rPr>
        <w:t>и</w:t>
      </w:r>
      <w:r w:rsidRPr="00FA5DC2">
        <w:rPr>
          <w:rFonts w:cs="Arial"/>
          <w:sz w:val="24"/>
          <w:szCs w:val="24"/>
        </w:rPr>
        <w:t>н</w:t>
      </w:r>
      <w:r w:rsidRPr="00FA5DC2">
        <w:rPr>
          <w:rFonts w:cs="Arial"/>
          <w:spacing w:val="-4"/>
          <w:sz w:val="24"/>
          <w:szCs w:val="24"/>
        </w:rPr>
        <w:t>фо</w:t>
      </w:r>
      <w:r w:rsidRPr="00FA5DC2">
        <w:rPr>
          <w:rFonts w:cs="Arial"/>
          <w:spacing w:val="-1"/>
          <w:sz w:val="24"/>
          <w:szCs w:val="24"/>
        </w:rPr>
        <w:t>р</w:t>
      </w:r>
      <w:r w:rsidRPr="00FA5DC2">
        <w:rPr>
          <w:rFonts w:cs="Arial"/>
          <w:spacing w:val="-3"/>
          <w:sz w:val="24"/>
          <w:szCs w:val="24"/>
        </w:rPr>
        <w:t>м</w:t>
      </w:r>
      <w:r w:rsidRPr="00FA5DC2">
        <w:rPr>
          <w:rFonts w:cs="Arial"/>
          <w:spacing w:val="-4"/>
          <w:sz w:val="24"/>
          <w:szCs w:val="24"/>
        </w:rPr>
        <w:t>а</w:t>
      </w:r>
      <w:r w:rsidRPr="00FA5DC2">
        <w:rPr>
          <w:rFonts w:cs="Arial"/>
          <w:spacing w:val="-2"/>
          <w:sz w:val="24"/>
          <w:szCs w:val="24"/>
        </w:rPr>
        <w:t>ци</w:t>
      </w:r>
      <w:r w:rsidRPr="00FA5DC2">
        <w:rPr>
          <w:rFonts w:cs="Arial"/>
          <w:spacing w:val="-3"/>
          <w:sz w:val="24"/>
          <w:szCs w:val="24"/>
        </w:rPr>
        <w:t>ј</w:t>
      </w:r>
      <w:r w:rsidRPr="00FA5DC2">
        <w:rPr>
          <w:rFonts w:cs="Arial"/>
          <w:sz w:val="24"/>
          <w:szCs w:val="24"/>
        </w:rPr>
        <w:t>а</w:t>
      </w:r>
      <w:r w:rsidRPr="00FA5DC2">
        <w:rPr>
          <w:rFonts w:cs="Arial"/>
          <w:spacing w:val="18"/>
          <w:sz w:val="24"/>
          <w:szCs w:val="24"/>
        </w:rPr>
        <w:t xml:space="preserve"> </w:t>
      </w:r>
      <w:r w:rsidRPr="00FA5DC2">
        <w:rPr>
          <w:rFonts w:cs="Arial"/>
          <w:sz w:val="24"/>
          <w:szCs w:val="24"/>
        </w:rPr>
        <w:t>у</w:t>
      </w:r>
      <w:r w:rsidRPr="00FA5DC2">
        <w:rPr>
          <w:rFonts w:cs="Arial"/>
          <w:spacing w:val="17"/>
          <w:sz w:val="24"/>
          <w:szCs w:val="24"/>
        </w:rPr>
        <w:t xml:space="preserve"> </w:t>
      </w:r>
      <w:r w:rsidRPr="00FA5DC2">
        <w:rPr>
          <w:rFonts w:cs="Arial"/>
          <w:spacing w:val="-4"/>
          <w:sz w:val="24"/>
          <w:szCs w:val="24"/>
        </w:rPr>
        <w:t>в</w:t>
      </w:r>
      <w:r w:rsidRPr="00FA5DC2">
        <w:rPr>
          <w:rFonts w:cs="Arial"/>
          <w:spacing w:val="-1"/>
          <w:sz w:val="24"/>
          <w:szCs w:val="24"/>
        </w:rPr>
        <w:t>е</w:t>
      </w:r>
      <w:r w:rsidRPr="00FA5DC2">
        <w:rPr>
          <w:rFonts w:cs="Arial"/>
          <w:spacing w:val="-4"/>
          <w:sz w:val="24"/>
          <w:szCs w:val="24"/>
        </w:rPr>
        <w:t>з</w:t>
      </w:r>
      <w:r w:rsidRPr="00FA5DC2">
        <w:rPr>
          <w:rFonts w:cs="Arial"/>
          <w:sz w:val="24"/>
          <w:szCs w:val="24"/>
        </w:rPr>
        <w:t>и</w:t>
      </w:r>
      <w:r w:rsidRPr="00FA5DC2">
        <w:rPr>
          <w:rFonts w:cs="Arial"/>
          <w:spacing w:val="18"/>
          <w:sz w:val="24"/>
          <w:szCs w:val="24"/>
        </w:rPr>
        <w:t xml:space="preserve"> </w:t>
      </w:r>
      <w:r w:rsidRPr="00FA5DC2">
        <w:rPr>
          <w:rFonts w:cs="Arial"/>
          <w:spacing w:val="-2"/>
          <w:sz w:val="24"/>
          <w:szCs w:val="24"/>
        </w:rPr>
        <w:t>с</w:t>
      </w:r>
      <w:r w:rsidRPr="00FA5DC2">
        <w:rPr>
          <w:rFonts w:cs="Arial"/>
          <w:sz w:val="24"/>
          <w:szCs w:val="24"/>
        </w:rPr>
        <w:t>а</w:t>
      </w:r>
      <w:r w:rsidRPr="00FA5DC2">
        <w:rPr>
          <w:rFonts w:cs="Arial"/>
          <w:spacing w:val="16"/>
          <w:sz w:val="24"/>
          <w:szCs w:val="24"/>
        </w:rPr>
        <w:t xml:space="preserve"> </w:t>
      </w:r>
      <w:r w:rsidRPr="00FA5DC2">
        <w:rPr>
          <w:rFonts w:cs="Arial"/>
          <w:spacing w:val="-1"/>
          <w:sz w:val="24"/>
          <w:szCs w:val="24"/>
        </w:rPr>
        <w:t>о</w:t>
      </w:r>
      <w:r w:rsidRPr="00FA5DC2">
        <w:rPr>
          <w:rFonts w:cs="Arial"/>
          <w:spacing w:val="-4"/>
          <w:sz w:val="24"/>
          <w:szCs w:val="24"/>
        </w:rPr>
        <w:t>в</w:t>
      </w:r>
      <w:r w:rsidRPr="00FA5DC2">
        <w:rPr>
          <w:rFonts w:cs="Arial"/>
          <w:spacing w:val="-2"/>
          <w:sz w:val="24"/>
          <w:szCs w:val="24"/>
        </w:rPr>
        <w:t>и</w:t>
      </w:r>
      <w:r w:rsidRPr="00FA5DC2">
        <w:rPr>
          <w:rFonts w:cs="Arial"/>
          <w:sz w:val="24"/>
          <w:szCs w:val="24"/>
        </w:rPr>
        <w:t>м</w:t>
      </w:r>
      <w:r w:rsidRPr="00FA5DC2">
        <w:rPr>
          <w:rFonts w:cs="Arial"/>
          <w:sz w:val="24"/>
          <w:szCs w:val="24"/>
          <w:lang w:val="sr-Cyrl-RS"/>
        </w:rPr>
        <w:t xml:space="preserve"> </w:t>
      </w:r>
      <w:r w:rsidRPr="00FA5DC2">
        <w:rPr>
          <w:rFonts w:cs="Arial"/>
          <w:spacing w:val="-3"/>
          <w:sz w:val="24"/>
          <w:szCs w:val="24"/>
        </w:rPr>
        <w:t>У</w:t>
      </w:r>
      <w:r w:rsidRPr="00FA5DC2">
        <w:rPr>
          <w:rFonts w:cs="Arial"/>
          <w:spacing w:val="-2"/>
          <w:sz w:val="24"/>
          <w:szCs w:val="24"/>
        </w:rPr>
        <w:t>г</w:t>
      </w:r>
      <w:r w:rsidRPr="00FA5DC2">
        <w:rPr>
          <w:rFonts w:cs="Arial"/>
          <w:spacing w:val="-4"/>
          <w:sz w:val="24"/>
          <w:szCs w:val="24"/>
        </w:rPr>
        <w:t>о</w:t>
      </w:r>
      <w:r w:rsidRPr="00FA5DC2">
        <w:rPr>
          <w:rFonts w:cs="Arial"/>
          <w:spacing w:val="-1"/>
          <w:sz w:val="24"/>
          <w:szCs w:val="24"/>
        </w:rPr>
        <w:t>в</w:t>
      </w:r>
      <w:r w:rsidRPr="00FA5DC2">
        <w:rPr>
          <w:rFonts w:cs="Arial"/>
          <w:spacing w:val="-4"/>
          <w:sz w:val="24"/>
          <w:szCs w:val="24"/>
        </w:rPr>
        <w:t>ор</w:t>
      </w:r>
      <w:r w:rsidRPr="00FA5DC2">
        <w:rPr>
          <w:rFonts w:cs="Arial"/>
          <w:spacing w:val="-1"/>
          <w:sz w:val="24"/>
          <w:szCs w:val="24"/>
        </w:rPr>
        <w:t>о</w:t>
      </w:r>
      <w:r w:rsidRPr="00FA5DC2">
        <w:rPr>
          <w:rFonts w:cs="Arial"/>
          <w:sz w:val="24"/>
          <w:szCs w:val="24"/>
        </w:rPr>
        <w:t>м</w:t>
      </w:r>
      <w:r w:rsidRPr="00FA5DC2">
        <w:rPr>
          <w:rFonts w:cs="Arial"/>
          <w:spacing w:val="-8"/>
          <w:sz w:val="24"/>
          <w:szCs w:val="24"/>
        </w:rPr>
        <w:t xml:space="preserve"> </w:t>
      </w:r>
      <w:r w:rsidRPr="00FA5DC2">
        <w:rPr>
          <w:rFonts w:cs="Arial"/>
          <w:spacing w:val="-1"/>
          <w:sz w:val="24"/>
          <w:szCs w:val="24"/>
        </w:rPr>
        <w:t>в</w:t>
      </w:r>
      <w:r w:rsidRPr="00FA5DC2">
        <w:rPr>
          <w:rFonts w:cs="Arial"/>
          <w:spacing w:val="-4"/>
          <w:sz w:val="24"/>
          <w:szCs w:val="24"/>
        </w:rPr>
        <w:t>а</w:t>
      </w:r>
      <w:r w:rsidRPr="00FA5DC2">
        <w:rPr>
          <w:rFonts w:cs="Arial"/>
          <w:spacing w:val="-2"/>
          <w:sz w:val="24"/>
          <w:szCs w:val="24"/>
        </w:rPr>
        <w:t>ж</w:t>
      </w:r>
      <w:r w:rsidRPr="00FA5DC2">
        <w:rPr>
          <w:rFonts w:cs="Arial"/>
          <w:sz w:val="24"/>
          <w:szCs w:val="24"/>
        </w:rPr>
        <w:t>е</w:t>
      </w:r>
      <w:r w:rsidRPr="00FA5DC2">
        <w:rPr>
          <w:rFonts w:cs="Arial"/>
          <w:spacing w:val="-6"/>
          <w:sz w:val="24"/>
          <w:szCs w:val="24"/>
        </w:rPr>
        <w:t xml:space="preserve"> </w:t>
      </w:r>
      <w:r w:rsidRPr="00FA5DC2">
        <w:rPr>
          <w:rFonts w:cs="Arial"/>
          <w:sz w:val="24"/>
          <w:szCs w:val="24"/>
        </w:rPr>
        <w:t>и</w:t>
      </w:r>
      <w:r w:rsidRPr="00FA5DC2">
        <w:rPr>
          <w:rFonts w:cs="Arial"/>
          <w:spacing w:val="-9"/>
          <w:sz w:val="24"/>
          <w:szCs w:val="24"/>
        </w:rPr>
        <w:t xml:space="preserve"> </w:t>
      </w:r>
      <w:r w:rsidRPr="00FA5DC2">
        <w:rPr>
          <w:rFonts w:cs="Arial"/>
          <w:sz w:val="24"/>
          <w:szCs w:val="24"/>
        </w:rPr>
        <w:t>н</w:t>
      </w:r>
      <w:r w:rsidRPr="00FA5DC2">
        <w:rPr>
          <w:rFonts w:cs="Arial"/>
          <w:spacing w:val="-5"/>
          <w:sz w:val="24"/>
          <w:szCs w:val="24"/>
        </w:rPr>
        <w:t>а</w:t>
      </w:r>
      <w:r w:rsidRPr="00FA5DC2">
        <w:rPr>
          <w:rFonts w:cs="Arial"/>
          <w:spacing w:val="-4"/>
          <w:sz w:val="24"/>
          <w:szCs w:val="24"/>
        </w:rPr>
        <w:t>р</w:t>
      </w:r>
      <w:r w:rsidRPr="00FA5DC2">
        <w:rPr>
          <w:rFonts w:cs="Arial"/>
          <w:spacing w:val="-1"/>
          <w:sz w:val="24"/>
          <w:szCs w:val="24"/>
        </w:rPr>
        <w:t>е</w:t>
      </w:r>
      <w:r w:rsidRPr="00FA5DC2">
        <w:rPr>
          <w:rFonts w:cs="Arial"/>
          <w:spacing w:val="-4"/>
          <w:sz w:val="24"/>
          <w:szCs w:val="24"/>
        </w:rPr>
        <w:t>д</w:t>
      </w:r>
      <w:r w:rsidRPr="00FA5DC2">
        <w:rPr>
          <w:rFonts w:cs="Arial"/>
          <w:sz w:val="24"/>
          <w:szCs w:val="24"/>
        </w:rPr>
        <w:t>н</w:t>
      </w:r>
      <w:r w:rsidRPr="00FA5DC2">
        <w:rPr>
          <w:rFonts w:cs="Arial"/>
          <w:spacing w:val="-5"/>
          <w:sz w:val="24"/>
          <w:szCs w:val="24"/>
        </w:rPr>
        <w:t>и</w:t>
      </w:r>
      <w:r w:rsidRPr="00FA5DC2">
        <w:rPr>
          <w:rFonts w:cs="Arial"/>
          <w:sz w:val="24"/>
          <w:szCs w:val="24"/>
        </w:rPr>
        <w:t>х</w:t>
      </w:r>
      <w:r w:rsidRPr="00FA5DC2">
        <w:rPr>
          <w:rFonts w:cs="Arial"/>
          <w:spacing w:val="-6"/>
          <w:sz w:val="24"/>
          <w:szCs w:val="24"/>
        </w:rPr>
        <w:t xml:space="preserve"> </w:t>
      </w:r>
      <w:r w:rsidRPr="00FA5DC2">
        <w:rPr>
          <w:rFonts w:cs="Arial"/>
          <w:sz w:val="24"/>
          <w:szCs w:val="24"/>
        </w:rPr>
        <w:t>5</w:t>
      </w:r>
      <w:r w:rsidRPr="00FA5DC2">
        <w:rPr>
          <w:rFonts w:cs="Arial"/>
          <w:spacing w:val="-6"/>
          <w:sz w:val="24"/>
          <w:szCs w:val="24"/>
        </w:rPr>
        <w:t xml:space="preserve"> </w:t>
      </w:r>
      <w:r w:rsidRPr="00FA5DC2">
        <w:rPr>
          <w:rFonts w:cs="Arial"/>
          <w:spacing w:val="-3"/>
          <w:sz w:val="24"/>
          <w:szCs w:val="24"/>
        </w:rPr>
        <w:t>(</w:t>
      </w:r>
      <w:r w:rsidRPr="00FA5DC2">
        <w:rPr>
          <w:rFonts w:cs="Arial"/>
          <w:spacing w:val="-1"/>
          <w:sz w:val="24"/>
          <w:szCs w:val="24"/>
        </w:rPr>
        <w:t>пе</w:t>
      </w:r>
      <w:r w:rsidRPr="00FA5DC2">
        <w:rPr>
          <w:rFonts w:cs="Arial"/>
          <w:spacing w:val="-6"/>
          <w:sz w:val="24"/>
          <w:szCs w:val="24"/>
        </w:rPr>
        <w:t>т</w:t>
      </w:r>
      <w:r w:rsidRPr="00FA5DC2">
        <w:rPr>
          <w:rFonts w:cs="Arial"/>
          <w:sz w:val="24"/>
          <w:szCs w:val="24"/>
        </w:rPr>
        <w:t>)</w:t>
      </w:r>
      <w:r w:rsidRPr="00FA5DC2">
        <w:rPr>
          <w:rFonts w:cs="Arial"/>
          <w:spacing w:val="-5"/>
          <w:sz w:val="24"/>
          <w:szCs w:val="24"/>
        </w:rPr>
        <w:t xml:space="preserve"> г</w:t>
      </w:r>
      <w:r w:rsidRPr="00FA5DC2">
        <w:rPr>
          <w:rFonts w:cs="Arial"/>
          <w:spacing w:val="-1"/>
          <w:sz w:val="24"/>
          <w:szCs w:val="24"/>
        </w:rPr>
        <w:t>о</w:t>
      </w:r>
      <w:r w:rsidRPr="00FA5DC2">
        <w:rPr>
          <w:rFonts w:cs="Arial"/>
          <w:spacing w:val="-2"/>
          <w:sz w:val="24"/>
          <w:szCs w:val="24"/>
        </w:rPr>
        <w:t>д</w:t>
      </w:r>
      <w:r w:rsidRPr="00FA5DC2">
        <w:rPr>
          <w:rFonts w:cs="Arial"/>
          <w:spacing w:val="-4"/>
          <w:sz w:val="24"/>
          <w:szCs w:val="24"/>
        </w:rPr>
        <w:t>и</w:t>
      </w:r>
      <w:r w:rsidRPr="00FA5DC2">
        <w:rPr>
          <w:rFonts w:cs="Arial"/>
          <w:spacing w:val="-3"/>
          <w:sz w:val="24"/>
          <w:szCs w:val="24"/>
        </w:rPr>
        <w:t>н</w:t>
      </w:r>
      <w:r w:rsidRPr="00FA5DC2">
        <w:rPr>
          <w:rFonts w:cs="Arial"/>
          <w:sz w:val="24"/>
          <w:szCs w:val="24"/>
        </w:rPr>
        <w:t>а</w:t>
      </w:r>
      <w:r w:rsidRPr="00FA5DC2">
        <w:rPr>
          <w:rFonts w:cs="Arial"/>
          <w:spacing w:val="-6"/>
          <w:sz w:val="24"/>
          <w:szCs w:val="24"/>
        </w:rPr>
        <w:t xml:space="preserve"> </w:t>
      </w:r>
      <w:r w:rsidRPr="00FA5DC2">
        <w:rPr>
          <w:rFonts w:cs="Arial"/>
          <w:spacing w:val="-3"/>
          <w:sz w:val="24"/>
          <w:szCs w:val="24"/>
        </w:rPr>
        <w:t>п</w:t>
      </w:r>
      <w:r w:rsidRPr="00FA5DC2">
        <w:rPr>
          <w:rFonts w:cs="Arial"/>
          <w:sz w:val="24"/>
          <w:szCs w:val="24"/>
        </w:rPr>
        <w:t>о</w:t>
      </w:r>
      <w:r w:rsidRPr="00FA5DC2">
        <w:rPr>
          <w:rFonts w:cs="Arial"/>
          <w:spacing w:val="-6"/>
          <w:sz w:val="24"/>
          <w:szCs w:val="24"/>
        </w:rPr>
        <w:t xml:space="preserve"> </w:t>
      </w:r>
      <w:r w:rsidRPr="00FA5DC2">
        <w:rPr>
          <w:rFonts w:cs="Arial"/>
          <w:spacing w:val="-2"/>
          <w:sz w:val="24"/>
          <w:szCs w:val="24"/>
        </w:rPr>
        <w:t>ис</w:t>
      </w:r>
      <w:r w:rsidRPr="00FA5DC2">
        <w:rPr>
          <w:rFonts w:cs="Arial"/>
          <w:spacing w:val="-4"/>
          <w:sz w:val="24"/>
          <w:szCs w:val="24"/>
        </w:rPr>
        <w:t>те</w:t>
      </w:r>
      <w:r w:rsidRPr="00FA5DC2">
        <w:rPr>
          <w:rFonts w:cs="Arial"/>
          <w:spacing w:val="-2"/>
          <w:sz w:val="24"/>
          <w:szCs w:val="24"/>
        </w:rPr>
        <w:t>к</w:t>
      </w:r>
      <w:r w:rsidRPr="00FA5DC2">
        <w:rPr>
          <w:rFonts w:cs="Arial"/>
          <w:sz w:val="24"/>
          <w:szCs w:val="24"/>
        </w:rPr>
        <w:t>у</w:t>
      </w:r>
      <w:r w:rsidRPr="00FA5DC2">
        <w:rPr>
          <w:rFonts w:cs="Arial"/>
          <w:spacing w:val="-7"/>
          <w:sz w:val="24"/>
          <w:szCs w:val="24"/>
        </w:rPr>
        <w:t xml:space="preserve"> </w:t>
      </w:r>
      <w:r w:rsidRPr="00FA5DC2">
        <w:rPr>
          <w:rFonts w:cs="Arial"/>
          <w:spacing w:val="-4"/>
          <w:sz w:val="24"/>
          <w:szCs w:val="24"/>
        </w:rPr>
        <w:t>ов</w:t>
      </w:r>
      <w:r w:rsidRPr="00FA5DC2">
        <w:rPr>
          <w:rFonts w:cs="Arial"/>
          <w:spacing w:val="-1"/>
          <w:sz w:val="24"/>
          <w:szCs w:val="24"/>
        </w:rPr>
        <w:t>о</w:t>
      </w:r>
      <w:r w:rsidRPr="00FA5DC2">
        <w:rPr>
          <w:rFonts w:cs="Arial"/>
          <w:sz w:val="24"/>
          <w:szCs w:val="24"/>
        </w:rPr>
        <w:t>г</w:t>
      </w:r>
      <w:r w:rsidRPr="00FA5DC2">
        <w:rPr>
          <w:rFonts w:cs="Arial"/>
          <w:spacing w:val="-6"/>
          <w:sz w:val="24"/>
          <w:szCs w:val="24"/>
        </w:rPr>
        <w:t xml:space="preserve"> </w:t>
      </w:r>
      <w:r w:rsidRPr="00FA5DC2">
        <w:rPr>
          <w:rFonts w:cs="Arial"/>
          <w:spacing w:val="-3"/>
          <w:sz w:val="24"/>
          <w:szCs w:val="24"/>
        </w:rPr>
        <w:t>У</w:t>
      </w:r>
      <w:r w:rsidRPr="00FA5DC2">
        <w:rPr>
          <w:rFonts w:cs="Arial"/>
          <w:spacing w:val="-5"/>
          <w:sz w:val="24"/>
          <w:szCs w:val="24"/>
        </w:rPr>
        <w:t>г</w:t>
      </w:r>
      <w:r w:rsidRPr="00FA5DC2">
        <w:rPr>
          <w:rFonts w:cs="Arial"/>
          <w:spacing w:val="-1"/>
          <w:sz w:val="24"/>
          <w:szCs w:val="24"/>
        </w:rPr>
        <w:t>о</w:t>
      </w:r>
      <w:r w:rsidRPr="00FA5DC2">
        <w:rPr>
          <w:rFonts w:cs="Arial"/>
          <w:spacing w:val="-4"/>
          <w:sz w:val="24"/>
          <w:szCs w:val="24"/>
        </w:rPr>
        <w:t>во</w:t>
      </w:r>
      <w:r w:rsidRPr="00FA5DC2">
        <w:rPr>
          <w:rFonts w:cs="Arial"/>
          <w:spacing w:val="-1"/>
          <w:sz w:val="24"/>
          <w:szCs w:val="24"/>
        </w:rPr>
        <w:t>ра</w:t>
      </w:r>
      <w:r w:rsidRPr="00FA5DC2">
        <w:rPr>
          <w:rFonts w:cs="Arial"/>
          <w:spacing w:val="-1"/>
          <w:sz w:val="24"/>
          <w:szCs w:val="24"/>
          <w:lang w:val="sr-Cyrl-RS"/>
        </w:rPr>
        <w:t>, у свему у складу са одредбама Зaкoна o зaштити пoслoвнe тajнe ("Сл. глaсник РС", бр. 72/2011)</w:t>
      </w:r>
      <w:r w:rsidRPr="00FA5DC2">
        <w:rPr>
          <w:rFonts w:cs="Arial"/>
          <w:sz w:val="24"/>
          <w:szCs w:val="24"/>
        </w:rPr>
        <w:t>.</w:t>
      </w:r>
    </w:p>
    <w:p w14:paraId="3F6CD550" w14:textId="77777777" w:rsidR="00FD7276" w:rsidRPr="00FA5DC2" w:rsidRDefault="00FD7276" w:rsidP="00D2290A">
      <w:pPr>
        <w:widowControl w:val="0"/>
        <w:autoSpaceDE w:val="0"/>
        <w:autoSpaceDN w:val="0"/>
        <w:adjustRightInd w:val="0"/>
        <w:spacing w:before="0"/>
        <w:ind w:right="-60"/>
        <w:rPr>
          <w:rFonts w:cs="Arial"/>
          <w:sz w:val="24"/>
          <w:szCs w:val="24"/>
        </w:rPr>
      </w:pPr>
    </w:p>
    <w:p w14:paraId="4D4034E7" w14:textId="77777777" w:rsidR="00FD7276" w:rsidRPr="00FA5DC2" w:rsidRDefault="00FD7276" w:rsidP="00D2290A">
      <w:pPr>
        <w:widowControl w:val="0"/>
        <w:autoSpaceDE w:val="0"/>
        <w:autoSpaceDN w:val="0"/>
        <w:adjustRightInd w:val="0"/>
        <w:spacing w:before="0"/>
        <w:ind w:right="-60"/>
        <w:rPr>
          <w:rFonts w:cs="Arial"/>
          <w:sz w:val="24"/>
          <w:szCs w:val="24"/>
        </w:rPr>
      </w:pPr>
      <w:r w:rsidRPr="00FA5DC2">
        <w:rPr>
          <w:rFonts w:cs="Arial"/>
          <w:spacing w:val="-3"/>
          <w:sz w:val="24"/>
          <w:szCs w:val="24"/>
        </w:rPr>
        <w:t>У</w:t>
      </w:r>
      <w:r w:rsidRPr="00FA5DC2">
        <w:rPr>
          <w:rFonts w:cs="Arial"/>
          <w:spacing w:val="-2"/>
          <w:sz w:val="24"/>
          <w:szCs w:val="24"/>
        </w:rPr>
        <w:t>г</w:t>
      </w:r>
      <w:r w:rsidRPr="00FA5DC2">
        <w:rPr>
          <w:rFonts w:cs="Arial"/>
          <w:spacing w:val="-1"/>
          <w:sz w:val="24"/>
          <w:szCs w:val="24"/>
        </w:rPr>
        <w:t>овор</w:t>
      </w:r>
      <w:r w:rsidRPr="00FA5DC2">
        <w:rPr>
          <w:rFonts w:cs="Arial"/>
          <w:sz w:val="24"/>
          <w:szCs w:val="24"/>
        </w:rPr>
        <w:t>не</w:t>
      </w:r>
      <w:r w:rsidRPr="00FA5DC2">
        <w:rPr>
          <w:rFonts w:cs="Arial"/>
          <w:spacing w:val="2"/>
          <w:sz w:val="24"/>
          <w:szCs w:val="24"/>
        </w:rPr>
        <w:t xml:space="preserve"> </w:t>
      </w:r>
      <w:r w:rsidRPr="00FA5DC2">
        <w:rPr>
          <w:rFonts w:cs="Arial"/>
          <w:spacing w:val="-2"/>
          <w:sz w:val="24"/>
          <w:szCs w:val="24"/>
        </w:rPr>
        <w:t>с</w:t>
      </w:r>
      <w:r w:rsidRPr="00FA5DC2">
        <w:rPr>
          <w:rFonts w:cs="Arial"/>
          <w:spacing w:val="-4"/>
          <w:sz w:val="24"/>
          <w:szCs w:val="24"/>
        </w:rPr>
        <w:t>т</w:t>
      </w:r>
      <w:r w:rsidRPr="00FA5DC2">
        <w:rPr>
          <w:rFonts w:cs="Arial"/>
          <w:spacing w:val="-1"/>
          <w:sz w:val="24"/>
          <w:szCs w:val="24"/>
        </w:rPr>
        <w:t>ра</w:t>
      </w:r>
      <w:r w:rsidRPr="00FA5DC2">
        <w:rPr>
          <w:rFonts w:cs="Arial"/>
          <w:sz w:val="24"/>
          <w:szCs w:val="24"/>
        </w:rPr>
        <w:t>не</w:t>
      </w:r>
      <w:r w:rsidRPr="00FA5DC2">
        <w:rPr>
          <w:rFonts w:cs="Arial"/>
          <w:spacing w:val="2"/>
          <w:sz w:val="24"/>
          <w:szCs w:val="24"/>
        </w:rPr>
        <w:t xml:space="preserve"> </w:t>
      </w:r>
      <w:r w:rsidRPr="00FA5DC2">
        <w:rPr>
          <w:rFonts w:cs="Arial"/>
          <w:spacing w:val="-1"/>
          <w:sz w:val="24"/>
          <w:szCs w:val="24"/>
        </w:rPr>
        <w:t>ћ</w:t>
      </w:r>
      <w:r w:rsidRPr="00FA5DC2">
        <w:rPr>
          <w:rFonts w:cs="Arial"/>
          <w:sz w:val="24"/>
          <w:szCs w:val="24"/>
        </w:rPr>
        <w:t>е</w:t>
      </w:r>
      <w:r w:rsidRPr="00FA5DC2">
        <w:rPr>
          <w:rFonts w:cs="Arial"/>
          <w:spacing w:val="3"/>
          <w:sz w:val="24"/>
          <w:szCs w:val="24"/>
        </w:rPr>
        <w:t xml:space="preserve"> </w:t>
      </w:r>
      <w:r w:rsidRPr="00FA5DC2">
        <w:rPr>
          <w:rFonts w:cs="Arial"/>
          <w:spacing w:val="-1"/>
          <w:sz w:val="24"/>
          <w:szCs w:val="24"/>
        </w:rPr>
        <w:t>о</w:t>
      </w:r>
      <w:r w:rsidRPr="00FA5DC2">
        <w:rPr>
          <w:rFonts w:cs="Arial"/>
          <w:spacing w:val="-2"/>
          <w:sz w:val="24"/>
          <w:szCs w:val="24"/>
        </w:rPr>
        <w:t>б</w:t>
      </w:r>
      <w:r w:rsidRPr="00FA5DC2">
        <w:rPr>
          <w:rFonts w:cs="Arial"/>
          <w:spacing w:val="-1"/>
          <w:sz w:val="24"/>
          <w:szCs w:val="24"/>
        </w:rPr>
        <w:t>е</w:t>
      </w:r>
      <w:r w:rsidRPr="00FA5DC2">
        <w:rPr>
          <w:rFonts w:cs="Arial"/>
          <w:spacing w:val="-4"/>
          <w:sz w:val="24"/>
          <w:szCs w:val="24"/>
        </w:rPr>
        <w:t>з</w:t>
      </w:r>
      <w:r w:rsidRPr="00FA5DC2">
        <w:rPr>
          <w:rFonts w:cs="Arial"/>
          <w:sz w:val="24"/>
          <w:szCs w:val="24"/>
        </w:rPr>
        <w:t>б</w:t>
      </w:r>
      <w:r w:rsidRPr="00FA5DC2">
        <w:rPr>
          <w:rFonts w:cs="Arial"/>
          <w:spacing w:val="-1"/>
          <w:sz w:val="24"/>
          <w:szCs w:val="24"/>
        </w:rPr>
        <w:t>е</w:t>
      </w:r>
      <w:r w:rsidRPr="00FA5DC2">
        <w:rPr>
          <w:rFonts w:cs="Arial"/>
          <w:spacing w:val="-2"/>
          <w:sz w:val="24"/>
          <w:szCs w:val="24"/>
        </w:rPr>
        <w:t>ди</w:t>
      </w:r>
      <w:r w:rsidRPr="00FA5DC2">
        <w:rPr>
          <w:rFonts w:cs="Arial"/>
          <w:spacing w:val="-4"/>
          <w:sz w:val="24"/>
          <w:szCs w:val="24"/>
        </w:rPr>
        <w:t>т</w:t>
      </w:r>
      <w:r w:rsidRPr="00FA5DC2">
        <w:rPr>
          <w:rFonts w:cs="Arial"/>
          <w:sz w:val="24"/>
          <w:szCs w:val="24"/>
        </w:rPr>
        <w:t>и</w:t>
      </w:r>
      <w:r w:rsidRPr="00FA5DC2">
        <w:rPr>
          <w:rFonts w:cs="Arial"/>
          <w:spacing w:val="2"/>
          <w:sz w:val="24"/>
          <w:szCs w:val="24"/>
        </w:rPr>
        <w:t xml:space="preserve"> </w:t>
      </w:r>
      <w:r w:rsidRPr="00FA5DC2">
        <w:rPr>
          <w:rFonts w:cs="Arial"/>
          <w:spacing w:val="-2"/>
          <w:sz w:val="24"/>
          <w:szCs w:val="24"/>
        </w:rPr>
        <w:t>д</w:t>
      </w:r>
      <w:r w:rsidRPr="00FA5DC2">
        <w:rPr>
          <w:rFonts w:cs="Arial"/>
          <w:sz w:val="24"/>
          <w:szCs w:val="24"/>
        </w:rPr>
        <w:t>а</w:t>
      </w:r>
      <w:r w:rsidRPr="00FA5DC2">
        <w:rPr>
          <w:rFonts w:cs="Arial"/>
          <w:spacing w:val="7"/>
          <w:sz w:val="24"/>
          <w:szCs w:val="24"/>
        </w:rPr>
        <w:t xml:space="preserve"> </w:t>
      </w:r>
      <w:r w:rsidRPr="00FA5DC2">
        <w:rPr>
          <w:rFonts w:cs="Arial"/>
          <w:spacing w:val="-4"/>
          <w:sz w:val="24"/>
          <w:szCs w:val="24"/>
        </w:rPr>
        <w:t>з</w:t>
      </w:r>
      <w:r w:rsidRPr="00FA5DC2">
        <w:rPr>
          <w:rFonts w:cs="Arial"/>
          <w:spacing w:val="-1"/>
          <w:sz w:val="24"/>
          <w:szCs w:val="24"/>
        </w:rPr>
        <w:t>апо</w:t>
      </w:r>
      <w:r w:rsidRPr="00FA5DC2">
        <w:rPr>
          <w:rFonts w:cs="Arial"/>
          <w:spacing w:val="-2"/>
          <w:sz w:val="24"/>
          <w:szCs w:val="24"/>
        </w:rPr>
        <w:t>сл</w:t>
      </w:r>
      <w:r w:rsidRPr="00FA5DC2">
        <w:rPr>
          <w:rFonts w:cs="Arial"/>
          <w:spacing w:val="-1"/>
          <w:sz w:val="24"/>
          <w:szCs w:val="24"/>
        </w:rPr>
        <w:t>е</w:t>
      </w:r>
      <w:r w:rsidRPr="00FA5DC2">
        <w:rPr>
          <w:rFonts w:cs="Arial"/>
          <w:sz w:val="24"/>
          <w:szCs w:val="24"/>
        </w:rPr>
        <w:t>ни</w:t>
      </w:r>
      <w:r w:rsidRPr="00FA5DC2">
        <w:rPr>
          <w:rFonts w:cs="Arial"/>
          <w:spacing w:val="2"/>
          <w:sz w:val="24"/>
          <w:szCs w:val="24"/>
        </w:rPr>
        <w:t xml:space="preserve"> </w:t>
      </w:r>
      <w:r w:rsidRPr="00FA5DC2">
        <w:rPr>
          <w:rFonts w:cs="Arial"/>
          <w:spacing w:val="-2"/>
          <w:sz w:val="24"/>
          <w:szCs w:val="24"/>
        </w:rPr>
        <w:t>ил</w:t>
      </w:r>
      <w:r w:rsidRPr="00FA5DC2">
        <w:rPr>
          <w:rFonts w:cs="Arial"/>
          <w:sz w:val="24"/>
          <w:szCs w:val="24"/>
        </w:rPr>
        <w:t>и</w:t>
      </w:r>
      <w:r w:rsidRPr="00FA5DC2">
        <w:rPr>
          <w:rFonts w:cs="Arial"/>
          <w:spacing w:val="2"/>
          <w:sz w:val="24"/>
          <w:szCs w:val="24"/>
        </w:rPr>
        <w:t xml:space="preserve"> </w:t>
      </w:r>
      <w:r w:rsidRPr="00FA5DC2">
        <w:rPr>
          <w:rFonts w:cs="Arial"/>
          <w:sz w:val="24"/>
          <w:szCs w:val="24"/>
        </w:rPr>
        <w:t>л</w:t>
      </w:r>
      <w:r w:rsidRPr="00FA5DC2">
        <w:rPr>
          <w:rFonts w:cs="Arial"/>
          <w:spacing w:val="-1"/>
          <w:sz w:val="24"/>
          <w:szCs w:val="24"/>
        </w:rPr>
        <w:t>и</w:t>
      </w:r>
      <w:r w:rsidRPr="00FA5DC2">
        <w:rPr>
          <w:rFonts w:cs="Arial"/>
          <w:spacing w:val="-2"/>
          <w:sz w:val="24"/>
          <w:szCs w:val="24"/>
        </w:rPr>
        <w:t>ц</w:t>
      </w:r>
      <w:r w:rsidRPr="00FA5DC2">
        <w:rPr>
          <w:rFonts w:cs="Arial"/>
          <w:sz w:val="24"/>
          <w:szCs w:val="24"/>
        </w:rPr>
        <w:t>а</w:t>
      </w:r>
      <w:r w:rsidRPr="00FA5DC2">
        <w:rPr>
          <w:rFonts w:cs="Arial"/>
          <w:spacing w:val="3"/>
          <w:sz w:val="24"/>
          <w:szCs w:val="24"/>
        </w:rPr>
        <w:t xml:space="preserve"> </w:t>
      </w:r>
      <w:r w:rsidRPr="00FA5DC2">
        <w:rPr>
          <w:rFonts w:cs="Arial"/>
          <w:spacing w:val="-1"/>
          <w:sz w:val="24"/>
          <w:szCs w:val="24"/>
        </w:rPr>
        <w:t>а</w:t>
      </w:r>
      <w:r w:rsidRPr="00FA5DC2">
        <w:rPr>
          <w:rFonts w:cs="Arial"/>
          <w:sz w:val="24"/>
          <w:szCs w:val="24"/>
        </w:rPr>
        <w:t>н</w:t>
      </w:r>
      <w:r w:rsidRPr="00FA5DC2">
        <w:rPr>
          <w:rFonts w:cs="Arial"/>
          <w:spacing w:val="-3"/>
          <w:sz w:val="24"/>
          <w:szCs w:val="24"/>
        </w:rPr>
        <w:t>г</w:t>
      </w:r>
      <w:r w:rsidRPr="00FA5DC2">
        <w:rPr>
          <w:rFonts w:cs="Arial"/>
          <w:spacing w:val="-1"/>
          <w:sz w:val="24"/>
          <w:szCs w:val="24"/>
        </w:rPr>
        <w:t>а</w:t>
      </w:r>
      <w:r w:rsidRPr="00FA5DC2">
        <w:rPr>
          <w:rFonts w:cs="Arial"/>
          <w:spacing w:val="-2"/>
          <w:sz w:val="24"/>
          <w:szCs w:val="24"/>
        </w:rPr>
        <w:t>ж</w:t>
      </w:r>
      <w:r w:rsidRPr="00FA5DC2">
        <w:rPr>
          <w:rFonts w:cs="Arial"/>
          <w:spacing w:val="-1"/>
          <w:sz w:val="24"/>
          <w:szCs w:val="24"/>
        </w:rPr>
        <w:t>ова</w:t>
      </w:r>
      <w:r w:rsidRPr="00FA5DC2">
        <w:rPr>
          <w:rFonts w:cs="Arial"/>
          <w:spacing w:val="-3"/>
          <w:sz w:val="24"/>
          <w:szCs w:val="24"/>
        </w:rPr>
        <w:t>н</w:t>
      </w:r>
      <w:r w:rsidRPr="00FA5DC2">
        <w:rPr>
          <w:rFonts w:cs="Arial"/>
          <w:sz w:val="24"/>
          <w:szCs w:val="24"/>
        </w:rPr>
        <w:t>а</w:t>
      </w:r>
      <w:r w:rsidRPr="00FA5DC2">
        <w:rPr>
          <w:rFonts w:cs="Arial"/>
          <w:spacing w:val="3"/>
          <w:sz w:val="24"/>
          <w:szCs w:val="24"/>
        </w:rPr>
        <w:t xml:space="preserve"> </w:t>
      </w:r>
      <w:r w:rsidRPr="00FA5DC2">
        <w:rPr>
          <w:rFonts w:cs="Arial"/>
          <w:spacing w:val="-2"/>
          <w:sz w:val="24"/>
          <w:szCs w:val="24"/>
        </w:rPr>
        <w:t>лиц</w:t>
      </w:r>
      <w:r w:rsidRPr="00FA5DC2">
        <w:rPr>
          <w:rFonts w:cs="Arial"/>
          <w:sz w:val="24"/>
          <w:szCs w:val="24"/>
        </w:rPr>
        <w:t>а</w:t>
      </w:r>
      <w:r w:rsidRPr="00FA5DC2">
        <w:rPr>
          <w:rFonts w:cs="Arial"/>
          <w:spacing w:val="3"/>
          <w:sz w:val="24"/>
          <w:szCs w:val="24"/>
        </w:rPr>
        <w:t xml:space="preserve"> </w:t>
      </w:r>
      <w:r w:rsidRPr="00FA5DC2">
        <w:rPr>
          <w:rFonts w:cs="Arial"/>
          <w:spacing w:val="3"/>
          <w:sz w:val="24"/>
          <w:szCs w:val="24"/>
          <w:lang w:val="sr-Cyrl-RS"/>
        </w:rPr>
        <w:t>к</w:t>
      </w:r>
      <w:r w:rsidRPr="00FA5DC2">
        <w:rPr>
          <w:rFonts w:cs="Arial"/>
          <w:spacing w:val="-1"/>
          <w:sz w:val="24"/>
          <w:szCs w:val="24"/>
        </w:rPr>
        <w:t>о</w:t>
      </w:r>
      <w:r w:rsidRPr="00FA5DC2">
        <w:rPr>
          <w:rFonts w:cs="Arial"/>
          <w:sz w:val="24"/>
          <w:szCs w:val="24"/>
        </w:rPr>
        <w:t>д</w:t>
      </w:r>
      <w:r w:rsidRPr="00FA5DC2">
        <w:rPr>
          <w:rFonts w:cs="Arial"/>
          <w:spacing w:val="5"/>
          <w:sz w:val="24"/>
          <w:szCs w:val="24"/>
        </w:rPr>
        <w:t xml:space="preserve"> </w:t>
      </w:r>
      <w:r w:rsidRPr="00FA5DC2">
        <w:rPr>
          <w:rFonts w:cs="Arial"/>
          <w:spacing w:val="-2"/>
          <w:sz w:val="24"/>
          <w:szCs w:val="24"/>
          <w:lang w:val="sr-Cyrl-RS"/>
        </w:rPr>
        <w:t>У</w:t>
      </w:r>
      <w:r w:rsidRPr="00FA5DC2">
        <w:rPr>
          <w:rFonts w:cs="Arial"/>
          <w:spacing w:val="-2"/>
          <w:sz w:val="24"/>
          <w:szCs w:val="24"/>
        </w:rPr>
        <w:t>г</w:t>
      </w:r>
      <w:r w:rsidRPr="00FA5DC2">
        <w:rPr>
          <w:rFonts w:cs="Arial"/>
          <w:spacing w:val="-1"/>
          <w:sz w:val="24"/>
          <w:szCs w:val="24"/>
        </w:rPr>
        <w:t>овор</w:t>
      </w:r>
      <w:r w:rsidRPr="00FA5DC2">
        <w:rPr>
          <w:rFonts w:cs="Arial"/>
          <w:sz w:val="24"/>
          <w:szCs w:val="24"/>
        </w:rPr>
        <w:t>н</w:t>
      </w:r>
      <w:r w:rsidRPr="00FA5DC2">
        <w:rPr>
          <w:rFonts w:cs="Arial"/>
          <w:spacing w:val="-3"/>
          <w:sz w:val="24"/>
          <w:szCs w:val="24"/>
        </w:rPr>
        <w:t>и</w:t>
      </w:r>
      <w:r w:rsidRPr="00FA5DC2">
        <w:rPr>
          <w:rFonts w:cs="Arial"/>
          <w:sz w:val="24"/>
          <w:szCs w:val="24"/>
        </w:rPr>
        <w:t>х</w:t>
      </w:r>
      <w:r w:rsidRPr="00FA5DC2">
        <w:rPr>
          <w:rFonts w:cs="Arial"/>
          <w:spacing w:val="2"/>
          <w:sz w:val="24"/>
          <w:szCs w:val="24"/>
        </w:rPr>
        <w:t xml:space="preserve"> </w:t>
      </w:r>
      <w:r w:rsidRPr="00FA5DC2">
        <w:rPr>
          <w:rFonts w:cs="Arial"/>
          <w:spacing w:val="-2"/>
          <w:sz w:val="24"/>
          <w:szCs w:val="24"/>
        </w:rPr>
        <w:t>с</w:t>
      </w:r>
      <w:r w:rsidRPr="00FA5DC2">
        <w:rPr>
          <w:rFonts w:cs="Arial"/>
          <w:spacing w:val="-4"/>
          <w:sz w:val="24"/>
          <w:szCs w:val="24"/>
        </w:rPr>
        <w:t>т</w:t>
      </w:r>
      <w:r w:rsidRPr="00FA5DC2">
        <w:rPr>
          <w:rFonts w:cs="Arial"/>
          <w:spacing w:val="-1"/>
          <w:sz w:val="24"/>
          <w:szCs w:val="24"/>
        </w:rPr>
        <w:t>ра</w:t>
      </w:r>
      <w:r w:rsidRPr="00FA5DC2">
        <w:rPr>
          <w:rFonts w:cs="Arial"/>
          <w:sz w:val="24"/>
          <w:szCs w:val="24"/>
        </w:rPr>
        <w:t>н</w:t>
      </w:r>
      <w:r w:rsidRPr="00FA5DC2">
        <w:rPr>
          <w:rFonts w:cs="Arial"/>
          <w:spacing w:val="-2"/>
          <w:sz w:val="24"/>
          <w:szCs w:val="24"/>
        </w:rPr>
        <w:t>а</w:t>
      </w:r>
      <w:r w:rsidRPr="00FA5DC2">
        <w:rPr>
          <w:rFonts w:cs="Arial"/>
          <w:sz w:val="24"/>
          <w:szCs w:val="24"/>
        </w:rPr>
        <w:t xml:space="preserve">, у </w:t>
      </w:r>
      <w:r w:rsidRPr="00FA5DC2">
        <w:rPr>
          <w:rFonts w:cs="Arial"/>
          <w:spacing w:val="-4"/>
          <w:sz w:val="24"/>
          <w:szCs w:val="24"/>
        </w:rPr>
        <w:t>т</w:t>
      </w:r>
      <w:r w:rsidRPr="00FA5DC2">
        <w:rPr>
          <w:rFonts w:cs="Arial"/>
          <w:spacing w:val="-1"/>
          <w:sz w:val="24"/>
          <w:szCs w:val="24"/>
        </w:rPr>
        <w:t>о</w:t>
      </w:r>
      <w:r w:rsidRPr="00FA5DC2">
        <w:rPr>
          <w:rFonts w:cs="Arial"/>
          <w:spacing w:val="-2"/>
          <w:sz w:val="24"/>
          <w:szCs w:val="24"/>
        </w:rPr>
        <w:t>к</w:t>
      </w:r>
      <w:r w:rsidRPr="00FA5DC2">
        <w:rPr>
          <w:rFonts w:cs="Arial"/>
          <w:sz w:val="24"/>
          <w:szCs w:val="24"/>
        </w:rPr>
        <w:t>у</w:t>
      </w:r>
      <w:r w:rsidRPr="00FA5DC2">
        <w:rPr>
          <w:rFonts w:cs="Arial"/>
          <w:spacing w:val="2"/>
          <w:sz w:val="24"/>
          <w:szCs w:val="24"/>
        </w:rPr>
        <w:t xml:space="preserve"> </w:t>
      </w:r>
      <w:r w:rsidRPr="00FA5DC2">
        <w:rPr>
          <w:rFonts w:cs="Arial"/>
          <w:spacing w:val="-3"/>
          <w:sz w:val="24"/>
          <w:szCs w:val="24"/>
        </w:rPr>
        <w:t>п</w:t>
      </w:r>
      <w:r w:rsidRPr="00FA5DC2">
        <w:rPr>
          <w:rFonts w:cs="Arial"/>
          <w:spacing w:val="-1"/>
          <w:sz w:val="24"/>
          <w:szCs w:val="24"/>
        </w:rPr>
        <w:t>р</w:t>
      </w:r>
      <w:r w:rsidRPr="00FA5DC2">
        <w:rPr>
          <w:rFonts w:cs="Arial"/>
          <w:spacing w:val="-2"/>
          <w:sz w:val="24"/>
          <w:szCs w:val="24"/>
        </w:rPr>
        <w:t>у</w:t>
      </w:r>
      <w:r w:rsidRPr="00FA5DC2">
        <w:rPr>
          <w:rFonts w:cs="Arial"/>
          <w:spacing w:val="-4"/>
          <w:sz w:val="24"/>
          <w:szCs w:val="24"/>
        </w:rPr>
        <w:t>жа</w:t>
      </w:r>
      <w:r w:rsidRPr="00FA5DC2">
        <w:rPr>
          <w:rFonts w:cs="Arial"/>
          <w:spacing w:val="-1"/>
          <w:sz w:val="24"/>
          <w:szCs w:val="24"/>
        </w:rPr>
        <w:t>њ</w:t>
      </w:r>
      <w:r w:rsidRPr="00FA5DC2">
        <w:rPr>
          <w:rFonts w:cs="Arial"/>
          <w:sz w:val="24"/>
          <w:szCs w:val="24"/>
        </w:rPr>
        <w:t>а</w:t>
      </w:r>
      <w:r w:rsidRPr="00FA5DC2">
        <w:rPr>
          <w:rFonts w:cs="Arial"/>
          <w:spacing w:val="3"/>
          <w:sz w:val="24"/>
          <w:szCs w:val="24"/>
        </w:rPr>
        <w:t xml:space="preserve"> </w:t>
      </w:r>
      <w:r w:rsidRPr="00FA5DC2">
        <w:rPr>
          <w:rFonts w:cs="Arial"/>
          <w:spacing w:val="-2"/>
          <w:sz w:val="24"/>
          <w:szCs w:val="24"/>
        </w:rPr>
        <w:t>у</w:t>
      </w:r>
      <w:r w:rsidRPr="00FA5DC2">
        <w:rPr>
          <w:rFonts w:cs="Arial"/>
          <w:spacing w:val="-5"/>
          <w:sz w:val="24"/>
          <w:szCs w:val="24"/>
        </w:rPr>
        <w:t>с</w:t>
      </w:r>
      <w:r w:rsidRPr="00FA5DC2">
        <w:rPr>
          <w:rFonts w:cs="Arial"/>
          <w:spacing w:val="-2"/>
          <w:sz w:val="24"/>
          <w:szCs w:val="24"/>
        </w:rPr>
        <w:t>л</w:t>
      </w:r>
      <w:r w:rsidRPr="00FA5DC2">
        <w:rPr>
          <w:rFonts w:cs="Arial"/>
          <w:spacing w:val="-1"/>
          <w:sz w:val="24"/>
          <w:szCs w:val="24"/>
        </w:rPr>
        <w:t>у</w:t>
      </w:r>
      <w:r w:rsidRPr="00FA5DC2">
        <w:rPr>
          <w:rFonts w:cs="Arial"/>
          <w:spacing w:val="-5"/>
          <w:sz w:val="24"/>
          <w:szCs w:val="24"/>
        </w:rPr>
        <w:t>г</w:t>
      </w:r>
      <w:r w:rsidRPr="00FA5DC2">
        <w:rPr>
          <w:rFonts w:cs="Arial"/>
          <w:sz w:val="24"/>
          <w:szCs w:val="24"/>
        </w:rPr>
        <w:t>а</w:t>
      </w:r>
      <w:r w:rsidRPr="00FA5DC2">
        <w:rPr>
          <w:rFonts w:cs="Arial"/>
          <w:spacing w:val="3"/>
          <w:sz w:val="24"/>
          <w:szCs w:val="24"/>
        </w:rPr>
        <w:t xml:space="preserve"> </w:t>
      </w:r>
      <w:r w:rsidRPr="00FA5DC2">
        <w:rPr>
          <w:rFonts w:cs="Arial"/>
          <w:spacing w:val="-4"/>
          <w:sz w:val="24"/>
          <w:szCs w:val="24"/>
        </w:rPr>
        <w:t>в</w:t>
      </w:r>
      <w:r w:rsidRPr="00FA5DC2">
        <w:rPr>
          <w:rFonts w:cs="Arial"/>
          <w:spacing w:val="-1"/>
          <w:sz w:val="24"/>
          <w:szCs w:val="24"/>
        </w:rPr>
        <w:t>е</w:t>
      </w:r>
      <w:r w:rsidRPr="00FA5DC2">
        <w:rPr>
          <w:rFonts w:cs="Arial"/>
          <w:spacing w:val="-4"/>
          <w:sz w:val="24"/>
          <w:szCs w:val="24"/>
        </w:rPr>
        <w:t>за</w:t>
      </w:r>
      <w:r w:rsidRPr="00FA5DC2">
        <w:rPr>
          <w:rFonts w:cs="Arial"/>
          <w:sz w:val="24"/>
          <w:szCs w:val="24"/>
        </w:rPr>
        <w:t>н</w:t>
      </w:r>
      <w:r w:rsidRPr="00FA5DC2">
        <w:rPr>
          <w:rFonts w:cs="Arial"/>
          <w:spacing w:val="-5"/>
          <w:sz w:val="24"/>
          <w:szCs w:val="24"/>
        </w:rPr>
        <w:t>и</w:t>
      </w:r>
      <w:r w:rsidRPr="00FA5DC2">
        <w:rPr>
          <w:rFonts w:cs="Arial"/>
          <w:sz w:val="24"/>
          <w:szCs w:val="24"/>
        </w:rPr>
        <w:t>х</w:t>
      </w:r>
      <w:r w:rsidRPr="00FA5DC2">
        <w:rPr>
          <w:rFonts w:cs="Arial"/>
          <w:spacing w:val="2"/>
          <w:sz w:val="24"/>
          <w:szCs w:val="24"/>
        </w:rPr>
        <w:t xml:space="preserve"> </w:t>
      </w:r>
      <w:r w:rsidRPr="00FA5DC2">
        <w:rPr>
          <w:rFonts w:cs="Arial"/>
          <w:spacing w:val="-1"/>
          <w:sz w:val="24"/>
          <w:szCs w:val="24"/>
        </w:rPr>
        <w:t>о</w:t>
      </w:r>
      <w:r w:rsidRPr="00FA5DC2">
        <w:rPr>
          <w:rFonts w:cs="Arial"/>
          <w:spacing w:val="-4"/>
          <w:sz w:val="24"/>
          <w:szCs w:val="24"/>
        </w:rPr>
        <w:t>в</w:t>
      </w:r>
      <w:r w:rsidRPr="00FA5DC2">
        <w:rPr>
          <w:rFonts w:cs="Arial"/>
          <w:spacing w:val="-1"/>
          <w:sz w:val="24"/>
          <w:szCs w:val="24"/>
        </w:rPr>
        <w:t>а</w:t>
      </w:r>
      <w:r w:rsidRPr="00FA5DC2">
        <w:rPr>
          <w:rFonts w:cs="Arial"/>
          <w:sz w:val="24"/>
          <w:szCs w:val="24"/>
        </w:rPr>
        <w:t>ј</w:t>
      </w:r>
      <w:r w:rsidRPr="00FA5DC2">
        <w:rPr>
          <w:rFonts w:cs="Arial"/>
          <w:spacing w:val="2"/>
          <w:sz w:val="24"/>
          <w:szCs w:val="24"/>
        </w:rPr>
        <w:t xml:space="preserve"> </w:t>
      </w:r>
      <w:r w:rsidRPr="00FA5DC2">
        <w:rPr>
          <w:rFonts w:cs="Arial"/>
          <w:spacing w:val="-2"/>
          <w:sz w:val="24"/>
          <w:szCs w:val="24"/>
          <w:lang w:val="sr-Cyrl-RS"/>
        </w:rPr>
        <w:t>У</w:t>
      </w:r>
      <w:r w:rsidRPr="00FA5DC2">
        <w:rPr>
          <w:rFonts w:cs="Arial"/>
          <w:spacing w:val="-5"/>
          <w:sz w:val="24"/>
          <w:szCs w:val="24"/>
        </w:rPr>
        <w:t>г</w:t>
      </w:r>
      <w:r w:rsidRPr="00FA5DC2">
        <w:rPr>
          <w:rFonts w:cs="Arial"/>
          <w:spacing w:val="-1"/>
          <w:sz w:val="24"/>
          <w:szCs w:val="24"/>
        </w:rPr>
        <w:t>о</w:t>
      </w:r>
      <w:r w:rsidRPr="00FA5DC2">
        <w:rPr>
          <w:rFonts w:cs="Arial"/>
          <w:spacing w:val="-4"/>
          <w:sz w:val="24"/>
          <w:szCs w:val="24"/>
        </w:rPr>
        <w:t>во</w:t>
      </w:r>
      <w:r w:rsidRPr="00FA5DC2">
        <w:rPr>
          <w:rFonts w:cs="Arial"/>
          <w:spacing w:val="-1"/>
          <w:sz w:val="24"/>
          <w:szCs w:val="24"/>
        </w:rPr>
        <w:t>р</w:t>
      </w:r>
      <w:r w:rsidRPr="00FA5DC2">
        <w:rPr>
          <w:rFonts w:cs="Arial"/>
          <w:spacing w:val="-4"/>
          <w:sz w:val="24"/>
          <w:szCs w:val="24"/>
        </w:rPr>
        <w:t>,</w:t>
      </w:r>
      <w:r w:rsidRPr="00FA5DC2">
        <w:rPr>
          <w:rFonts w:cs="Arial"/>
          <w:spacing w:val="-1"/>
          <w:sz w:val="24"/>
          <w:szCs w:val="24"/>
        </w:rPr>
        <w:t>п</w:t>
      </w:r>
      <w:r w:rsidRPr="00FA5DC2">
        <w:rPr>
          <w:rFonts w:cs="Arial"/>
          <w:spacing w:val="-4"/>
          <w:sz w:val="24"/>
          <w:szCs w:val="24"/>
        </w:rPr>
        <w:t>о</w:t>
      </w:r>
      <w:r w:rsidRPr="00FA5DC2">
        <w:rPr>
          <w:rFonts w:cs="Arial"/>
          <w:spacing w:val="-2"/>
          <w:sz w:val="24"/>
          <w:szCs w:val="24"/>
        </w:rPr>
        <w:t>ш</w:t>
      </w:r>
      <w:r w:rsidRPr="00FA5DC2">
        <w:rPr>
          <w:rFonts w:cs="Arial"/>
          <w:spacing w:val="-4"/>
          <w:sz w:val="24"/>
          <w:szCs w:val="24"/>
        </w:rPr>
        <w:t>т</w:t>
      </w:r>
      <w:r w:rsidRPr="00FA5DC2">
        <w:rPr>
          <w:rFonts w:cs="Arial"/>
          <w:spacing w:val="-2"/>
          <w:sz w:val="24"/>
          <w:szCs w:val="24"/>
        </w:rPr>
        <w:t>у</w:t>
      </w:r>
      <w:r w:rsidRPr="00FA5DC2">
        <w:rPr>
          <w:rFonts w:cs="Arial"/>
          <w:spacing w:val="-3"/>
          <w:sz w:val="24"/>
          <w:szCs w:val="24"/>
        </w:rPr>
        <w:t>ј</w:t>
      </w:r>
      <w:r w:rsidRPr="00FA5DC2">
        <w:rPr>
          <w:rFonts w:cs="Arial"/>
          <w:sz w:val="24"/>
          <w:szCs w:val="24"/>
        </w:rPr>
        <w:t>у</w:t>
      </w:r>
      <w:r w:rsidRPr="00FA5DC2">
        <w:rPr>
          <w:rFonts w:cs="Arial"/>
          <w:spacing w:val="2"/>
          <w:sz w:val="24"/>
          <w:szCs w:val="24"/>
        </w:rPr>
        <w:t xml:space="preserve"> </w:t>
      </w:r>
      <w:r w:rsidRPr="00FA5DC2">
        <w:rPr>
          <w:rFonts w:cs="Arial"/>
          <w:spacing w:val="-2"/>
          <w:sz w:val="24"/>
          <w:szCs w:val="24"/>
        </w:rPr>
        <w:t>с</w:t>
      </w:r>
      <w:r w:rsidRPr="00FA5DC2">
        <w:rPr>
          <w:rFonts w:cs="Arial"/>
          <w:spacing w:val="-4"/>
          <w:sz w:val="24"/>
          <w:szCs w:val="24"/>
        </w:rPr>
        <w:t>в</w:t>
      </w:r>
      <w:r w:rsidRPr="00FA5DC2">
        <w:rPr>
          <w:rFonts w:cs="Arial"/>
          <w:sz w:val="24"/>
          <w:szCs w:val="24"/>
        </w:rPr>
        <w:t>е</w:t>
      </w:r>
      <w:r w:rsidRPr="00FA5DC2">
        <w:rPr>
          <w:rFonts w:cs="Arial"/>
          <w:spacing w:val="3"/>
          <w:sz w:val="24"/>
          <w:szCs w:val="24"/>
        </w:rPr>
        <w:t xml:space="preserve"> </w:t>
      </w:r>
      <w:r w:rsidRPr="00FA5DC2">
        <w:rPr>
          <w:rFonts w:cs="Arial"/>
          <w:spacing w:val="-4"/>
          <w:sz w:val="24"/>
          <w:szCs w:val="24"/>
        </w:rPr>
        <w:t>з</w:t>
      </w:r>
      <w:r w:rsidRPr="00FA5DC2">
        <w:rPr>
          <w:rFonts w:cs="Arial"/>
          <w:spacing w:val="-1"/>
          <w:sz w:val="24"/>
          <w:szCs w:val="24"/>
        </w:rPr>
        <w:t>а</w:t>
      </w:r>
      <w:r w:rsidRPr="00FA5DC2">
        <w:rPr>
          <w:rFonts w:cs="Arial"/>
          <w:spacing w:val="-2"/>
          <w:sz w:val="24"/>
          <w:szCs w:val="24"/>
        </w:rPr>
        <w:t>х</w:t>
      </w:r>
      <w:r w:rsidRPr="00FA5DC2">
        <w:rPr>
          <w:rFonts w:cs="Arial"/>
          <w:spacing w:val="-4"/>
          <w:sz w:val="24"/>
          <w:szCs w:val="24"/>
        </w:rPr>
        <w:t>те</w:t>
      </w:r>
      <w:r w:rsidRPr="00FA5DC2">
        <w:rPr>
          <w:rFonts w:cs="Arial"/>
          <w:spacing w:val="-1"/>
          <w:sz w:val="24"/>
          <w:szCs w:val="24"/>
        </w:rPr>
        <w:t>в</w:t>
      </w:r>
      <w:r w:rsidRPr="00FA5DC2">
        <w:rPr>
          <w:rFonts w:cs="Arial"/>
          <w:sz w:val="24"/>
          <w:szCs w:val="24"/>
        </w:rPr>
        <w:t>е</w:t>
      </w:r>
      <w:r w:rsidRPr="00FA5DC2">
        <w:rPr>
          <w:rFonts w:cs="Arial"/>
          <w:spacing w:val="3"/>
          <w:sz w:val="24"/>
          <w:szCs w:val="24"/>
        </w:rPr>
        <w:t xml:space="preserve"> </w:t>
      </w:r>
      <w:r w:rsidRPr="00FA5DC2">
        <w:rPr>
          <w:rFonts w:cs="Arial"/>
          <w:sz w:val="24"/>
          <w:szCs w:val="24"/>
        </w:rPr>
        <w:t>и</w:t>
      </w:r>
      <w:r w:rsidRPr="00FA5DC2">
        <w:rPr>
          <w:rFonts w:cs="Arial"/>
          <w:spacing w:val="3"/>
          <w:sz w:val="24"/>
          <w:szCs w:val="24"/>
        </w:rPr>
        <w:t xml:space="preserve"> </w:t>
      </w:r>
      <w:r w:rsidRPr="00FA5DC2">
        <w:rPr>
          <w:rFonts w:cs="Arial"/>
          <w:spacing w:val="-2"/>
          <w:sz w:val="24"/>
          <w:szCs w:val="24"/>
        </w:rPr>
        <w:t>ус</w:t>
      </w:r>
      <w:r w:rsidRPr="00FA5DC2">
        <w:rPr>
          <w:rFonts w:cs="Arial"/>
          <w:spacing w:val="-4"/>
          <w:sz w:val="24"/>
          <w:szCs w:val="24"/>
        </w:rPr>
        <w:t>ло</w:t>
      </w:r>
      <w:r w:rsidRPr="00FA5DC2">
        <w:rPr>
          <w:rFonts w:cs="Arial"/>
          <w:spacing w:val="-1"/>
          <w:sz w:val="24"/>
          <w:szCs w:val="24"/>
        </w:rPr>
        <w:t>в</w:t>
      </w:r>
      <w:r w:rsidRPr="00FA5DC2">
        <w:rPr>
          <w:rFonts w:cs="Arial"/>
          <w:sz w:val="24"/>
          <w:szCs w:val="24"/>
        </w:rPr>
        <w:t>е</w:t>
      </w:r>
      <w:r w:rsidRPr="00FA5DC2">
        <w:rPr>
          <w:rFonts w:cs="Arial"/>
          <w:spacing w:val="3"/>
          <w:sz w:val="24"/>
          <w:szCs w:val="24"/>
        </w:rPr>
        <w:t xml:space="preserve"> </w:t>
      </w:r>
      <w:r w:rsidRPr="00FA5DC2">
        <w:rPr>
          <w:rFonts w:cs="Arial"/>
          <w:spacing w:val="-4"/>
          <w:sz w:val="24"/>
          <w:szCs w:val="24"/>
        </w:rPr>
        <w:t>ов</w:t>
      </w:r>
      <w:r w:rsidRPr="00FA5DC2">
        <w:rPr>
          <w:rFonts w:cs="Arial"/>
          <w:spacing w:val="-1"/>
          <w:sz w:val="24"/>
          <w:szCs w:val="24"/>
        </w:rPr>
        <w:t>о</w:t>
      </w:r>
      <w:r w:rsidRPr="00FA5DC2">
        <w:rPr>
          <w:rFonts w:cs="Arial"/>
          <w:sz w:val="24"/>
          <w:szCs w:val="24"/>
        </w:rPr>
        <w:t>г</w:t>
      </w:r>
      <w:r w:rsidRPr="00FA5DC2">
        <w:rPr>
          <w:rFonts w:cs="Arial"/>
          <w:spacing w:val="2"/>
          <w:sz w:val="24"/>
          <w:szCs w:val="24"/>
        </w:rPr>
        <w:t xml:space="preserve"> </w:t>
      </w:r>
      <w:r w:rsidRPr="00FA5DC2">
        <w:rPr>
          <w:rFonts w:cs="Arial"/>
          <w:spacing w:val="-2"/>
          <w:sz w:val="24"/>
          <w:szCs w:val="24"/>
          <w:lang w:val="sr-Cyrl-RS"/>
        </w:rPr>
        <w:t>У</w:t>
      </w:r>
      <w:r w:rsidRPr="00FA5DC2">
        <w:rPr>
          <w:rFonts w:cs="Arial"/>
          <w:spacing w:val="-5"/>
          <w:sz w:val="24"/>
          <w:szCs w:val="24"/>
        </w:rPr>
        <w:t>г</w:t>
      </w:r>
      <w:r w:rsidRPr="00FA5DC2">
        <w:rPr>
          <w:rFonts w:cs="Arial"/>
          <w:spacing w:val="-1"/>
          <w:sz w:val="24"/>
          <w:szCs w:val="24"/>
        </w:rPr>
        <w:t>о</w:t>
      </w:r>
      <w:r w:rsidRPr="00FA5DC2">
        <w:rPr>
          <w:rFonts w:cs="Arial"/>
          <w:spacing w:val="-4"/>
          <w:sz w:val="24"/>
          <w:szCs w:val="24"/>
        </w:rPr>
        <w:t>во</w:t>
      </w:r>
      <w:r w:rsidRPr="00FA5DC2">
        <w:rPr>
          <w:rFonts w:cs="Arial"/>
          <w:spacing w:val="-1"/>
          <w:sz w:val="24"/>
          <w:szCs w:val="24"/>
        </w:rPr>
        <w:t>ра</w:t>
      </w:r>
      <w:r w:rsidRPr="00FA5DC2">
        <w:rPr>
          <w:rFonts w:cs="Arial"/>
          <w:sz w:val="24"/>
          <w:szCs w:val="24"/>
        </w:rPr>
        <w:t xml:space="preserve">, </w:t>
      </w:r>
      <w:r w:rsidRPr="00FA5DC2">
        <w:rPr>
          <w:rFonts w:cs="Arial"/>
          <w:spacing w:val="-2"/>
          <w:sz w:val="24"/>
          <w:szCs w:val="24"/>
        </w:rPr>
        <w:t>ук</w:t>
      </w:r>
      <w:r w:rsidRPr="00FA5DC2">
        <w:rPr>
          <w:rFonts w:cs="Arial"/>
          <w:spacing w:val="-3"/>
          <w:sz w:val="24"/>
          <w:szCs w:val="24"/>
        </w:rPr>
        <w:t>љ</w:t>
      </w:r>
      <w:r w:rsidRPr="00FA5DC2">
        <w:rPr>
          <w:rFonts w:cs="Arial"/>
          <w:spacing w:val="-2"/>
          <w:sz w:val="24"/>
          <w:szCs w:val="24"/>
        </w:rPr>
        <w:t>у</w:t>
      </w:r>
      <w:r w:rsidRPr="00FA5DC2">
        <w:rPr>
          <w:rFonts w:cs="Arial"/>
          <w:spacing w:val="-4"/>
          <w:sz w:val="24"/>
          <w:szCs w:val="24"/>
        </w:rPr>
        <w:t>ч</w:t>
      </w:r>
      <w:r w:rsidRPr="00FA5DC2">
        <w:rPr>
          <w:rFonts w:cs="Arial"/>
          <w:spacing w:val="-2"/>
          <w:sz w:val="24"/>
          <w:szCs w:val="24"/>
        </w:rPr>
        <w:t>у</w:t>
      </w:r>
      <w:r w:rsidRPr="00FA5DC2">
        <w:rPr>
          <w:rFonts w:cs="Arial"/>
          <w:spacing w:val="-3"/>
          <w:sz w:val="24"/>
          <w:szCs w:val="24"/>
        </w:rPr>
        <w:t>ј</w:t>
      </w:r>
      <w:r w:rsidRPr="00FA5DC2">
        <w:rPr>
          <w:rFonts w:cs="Arial"/>
          <w:spacing w:val="-5"/>
          <w:sz w:val="24"/>
          <w:szCs w:val="24"/>
        </w:rPr>
        <w:t>у</w:t>
      </w:r>
      <w:r w:rsidRPr="00FA5DC2">
        <w:rPr>
          <w:rFonts w:cs="Arial"/>
          <w:spacing w:val="-1"/>
          <w:sz w:val="24"/>
          <w:szCs w:val="24"/>
        </w:rPr>
        <w:t>ћ</w:t>
      </w:r>
      <w:r w:rsidRPr="00FA5DC2">
        <w:rPr>
          <w:rFonts w:cs="Arial"/>
          <w:sz w:val="24"/>
          <w:szCs w:val="24"/>
        </w:rPr>
        <w:t>и</w:t>
      </w:r>
      <w:r w:rsidRPr="00FA5DC2">
        <w:rPr>
          <w:rFonts w:cs="Arial"/>
          <w:spacing w:val="3"/>
          <w:sz w:val="24"/>
          <w:szCs w:val="24"/>
        </w:rPr>
        <w:t xml:space="preserve"> </w:t>
      </w:r>
      <w:r w:rsidRPr="00FA5DC2">
        <w:rPr>
          <w:rFonts w:cs="Arial"/>
          <w:sz w:val="24"/>
          <w:szCs w:val="24"/>
        </w:rPr>
        <w:t xml:space="preserve">и </w:t>
      </w:r>
      <w:r w:rsidRPr="00FA5DC2">
        <w:rPr>
          <w:rFonts w:cs="Arial"/>
          <w:spacing w:val="-1"/>
          <w:sz w:val="24"/>
          <w:szCs w:val="24"/>
        </w:rPr>
        <w:t>о</w:t>
      </w:r>
      <w:r w:rsidRPr="00FA5DC2">
        <w:rPr>
          <w:rFonts w:cs="Arial"/>
          <w:spacing w:val="-4"/>
          <w:sz w:val="24"/>
          <w:szCs w:val="24"/>
        </w:rPr>
        <w:t>д</w:t>
      </w:r>
      <w:r w:rsidRPr="00FA5DC2">
        <w:rPr>
          <w:rFonts w:cs="Arial"/>
          <w:spacing w:val="-1"/>
          <w:sz w:val="24"/>
          <w:szCs w:val="24"/>
        </w:rPr>
        <w:t>р</w:t>
      </w:r>
      <w:r w:rsidRPr="00FA5DC2">
        <w:rPr>
          <w:rFonts w:cs="Arial"/>
          <w:spacing w:val="-4"/>
          <w:sz w:val="24"/>
          <w:szCs w:val="24"/>
        </w:rPr>
        <w:t>еђе</w:t>
      </w:r>
      <w:r w:rsidRPr="00FA5DC2">
        <w:rPr>
          <w:rFonts w:cs="Arial"/>
          <w:sz w:val="24"/>
          <w:szCs w:val="24"/>
        </w:rPr>
        <w:t>не</w:t>
      </w:r>
      <w:r w:rsidRPr="00FA5DC2">
        <w:rPr>
          <w:rFonts w:cs="Arial"/>
          <w:spacing w:val="-6"/>
          <w:sz w:val="24"/>
          <w:szCs w:val="24"/>
        </w:rPr>
        <w:t xml:space="preserve"> </w:t>
      </w:r>
      <w:r w:rsidRPr="00FA5DC2">
        <w:rPr>
          <w:rFonts w:cs="Arial"/>
          <w:spacing w:val="-5"/>
          <w:sz w:val="24"/>
          <w:szCs w:val="24"/>
        </w:rPr>
        <w:t>с</w:t>
      </w:r>
      <w:r w:rsidRPr="00FA5DC2">
        <w:rPr>
          <w:rFonts w:cs="Arial"/>
          <w:spacing w:val="-1"/>
          <w:sz w:val="24"/>
          <w:szCs w:val="24"/>
        </w:rPr>
        <w:t>п</w:t>
      </w:r>
      <w:r w:rsidRPr="00FA5DC2">
        <w:rPr>
          <w:rFonts w:cs="Arial"/>
          <w:spacing w:val="-4"/>
          <w:sz w:val="24"/>
          <w:szCs w:val="24"/>
        </w:rPr>
        <w:t>е</w:t>
      </w:r>
      <w:r w:rsidRPr="00FA5DC2">
        <w:rPr>
          <w:rFonts w:cs="Arial"/>
          <w:spacing w:val="-2"/>
          <w:sz w:val="24"/>
          <w:szCs w:val="24"/>
        </w:rPr>
        <w:t>ци</w:t>
      </w:r>
      <w:r w:rsidRPr="00FA5DC2">
        <w:rPr>
          <w:rFonts w:cs="Arial"/>
          <w:spacing w:val="-4"/>
          <w:sz w:val="24"/>
          <w:szCs w:val="24"/>
        </w:rPr>
        <w:t>фич</w:t>
      </w:r>
      <w:r w:rsidRPr="00FA5DC2">
        <w:rPr>
          <w:rFonts w:cs="Arial"/>
          <w:sz w:val="24"/>
          <w:szCs w:val="24"/>
        </w:rPr>
        <w:t>не</w:t>
      </w:r>
      <w:r w:rsidRPr="00FA5DC2">
        <w:rPr>
          <w:rFonts w:cs="Arial"/>
          <w:spacing w:val="-6"/>
          <w:sz w:val="24"/>
          <w:szCs w:val="24"/>
        </w:rPr>
        <w:t xml:space="preserve"> </w:t>
      </w:r>
      <w:r w:rsidRPr="00FA5DC2">
        <w:rPr>
          <w:rFonts w:cs="Arial"/>
          <w:spacing w:val="-4"/>
          <w:sz w:val="24"/>
          <w:szCs w:val="24"/>
        </w:rPr>
        <w:t>од</w:t>
      </w:r>
      <w:r w:rsidRPr="00FA5DC2">
        <w:rPr>
          <w:rFonts w:cs="Arial"/>
          <w:spacing w:val="-3"/>
          <w:sz w:val="24"/>
          <w:szCs w:val="24"/>
        </w:rPr>
        <w:t>н</w:t>
      </w:r>
      <w:r w:rsidRPr="00FA5DC2">
        <w:rPr>
          <w:rFonts w:cs="Arial"/>
          <w:spacing w:val="-1"/>
          <w:sz w:val="24"/>
          <w:szCs w:val="24"/>
        </w:rPr>
        <w:t>о</w:t>
      </w:r>
      <w:r w:rsidRPr="00FA5DC2">
        <w:rPr>
          <w:rFonts w:cs="Arial"/>
          <w:spacing w:val="-5"/>
          <w:sz w:val="24"/>
          <w:szCs w:val="24"/>
        </w:rPr>
        <w:t>с</w:t>
      </w:r>
      <w:r w:rsidRPr="00FA5DC2">
        <w:rPr>
          <w:rFonts w:cs="Arial"/>
          <w:sz w:val="24"/>
          <w:szCs w:val="24"/>
        </w:rPr>
        <w:t>е</w:t>
      </w:r>
      <w:r w:rsidRPr="00FA5DC2">
        <w:rPr>
          <w:rFonts w:cs="Arial"/>
          <w:spacing w:val="-6"/>
          <w:sz w:val="24"/>
          <w:szCs w:val="24"/>
        </w:rPr>
        <w:t xml:space="preserve"> </w:t>
      </w:r>
      <w:r w:rsidRPr="00FA5DC2">
        <w:rPr>
          <w:rFonts w:cs="Arial"/>
          <w:sz w:val="24"/>
          <w:szCs w:val="24"/>
        </w:rPr>
        <w:t>и</w:t>
      </w:r>
      <w:r w:rsidRPr="00FA5DC2">
        <w:rPr>
          <w:rFonts w:cs="Arial"/>
          <w:spacing w:val="-6"/>
          <w:sz w:val="24"/>
          <w:szCs w:val="24"/>
        </w:rPr>
        <w:t xml:space="preserve"> </w:t>
      </w:r>
      <w:r w:rsidRPr="00FA5DC2">
        <w:rPr>
          <w:rFonts w:cs="Arial"/>
          <w:spacing w:val="-2"/>
          <w:sz w:val="24"/>
          <w:szCs w:val="24"/>
        </w:rPr>
        <w:t>усл</w:t>
      </w:r>
      <w:r w:rsidRPr="00FA5DC2">
        <w:rPr>
          <w:rFonts w:cs="Arial"/>
          <w:spacing w:val="-4"/>
          <w:sz w:val="24"/>
          <w:szCs w:val="24"/>
        </w:rPr>
        <w:t>ов</w:t>
      </w:r>
      <w:r w:rsidRPr="00FA5DC2">
        <w:rPr>
          <w:rFonts w:cs="Arial"/>
          <w:sz w:val="24"/>
          <w:szCs w:val="24"/>
        </w:rPr>
        <w:t>е</w:t>
      </w:r>
      <w:r w:rsidRPr="00FA5DC2">
        <w:rPr>
          <w:rFonts w:cs="Arial"/>
          <w:spacing w:val="-6"/>
          <w:sz w:val="24"/>
          <w:szCs w:val="24"/>
        </w:rPr>
        <w:t xml:space="preserve"> </w:t>
      </w:r>
      <w:r w:rsidRPr="00FA5DC2">
        <w:rPr>
          <w:rFonts w:cs="Arial"/>
          <w:spacing w:val="-2"/>
          <w:sz w:val="24"/>
          <w:szCs w:val="24"/>
        </w:rPr>
        <w:t>к</w:t>
      </w:r>
      <w:r w:rsidRPr="00FA5DC2">
        <w:rPr>
          <w:rFonts w:cs="Arial"/>
          <w:spacing w:val="-1"/>
          <w:sz w:val="24"/>
          <w:szCs w:val="24"/>
        </w:rPr>
        <w:t>о</w:t>
      </w:r>
      <w:r w:rsidRPr="00FA5DC2">
        <w:rPr>
          <w:rFonts w:cs="Arial"/>
          <w:spacing w:val="-5"/>
          <w:sz w:val="24"/>
          <w:szCs w:val="24"/>
        </w:rPr>
        <w:t>ј</w:t>
      </w:r>
      <w:r w:rsidRPr="00FA5DC2">
        <w:rPr>
          <w:rFonts w:cs="Arial"/>
          <w:sz w:val="24"/>
          <w:szCs w:val="24"/>
        </w:rPr>
        <w:t>и</w:t>
      </w:r>
      <w:r w:rsidRPr="00FA5DC2">
        <w:rPr>
          <w:rFonts w:cs="Arial"/>
          <w:spacing w:val="-6"/>
          <w:sz w:val="24"/>
          <w:szCs w:val="24"/>
        </w:rPr>
        <w:t xml:space="preserve"> </w:t>
      </w:r>
      <w:r w:rsidRPr="00FA5DC2">
        <w:rPr>
          <w:rFonts w:cs="Arial"/>
          <w:spacing w:val="-1"/>
          <w:sz w:val="24"/>
          <w:szCs w:val="24"/>
        </w:rPr>
        <w:t>п</w:t>
      </w:r>
      <w:r w:rsidRPr="00FA5DC2">
        <w:rPr>
          <w:rFonts w:cs="Arial"/>
          <w:spacing w:val="-4"/>
          <w:sz w:val="24"/>
          <w:szCs w:val="24"/>
        </w:rPr>
        <w:t>ро</w:t>
      </w:r>
      <w:r w:rsidRPr="00FA5DC2">
        <w:rPr>
          <w:rFonts w:cs="Arial"/>
          <w:spacing w:val="-2"/>
          <w:sz w:val="24"/>
          <w:szCs w:val="24"/>
        </w:rPr>
        <w:t>ис</w:t>
      </w:r>
      <w:r w:rsidRPr="00FA5DC2">
        <w:rPr>
          <w:rFonts w:cs="Arial"/>
          <w:spacing w:val="-4"/>
          <w:sz w:val="24"/>
          <w:szCs w:val="24"/>
        </w:rPr>
        <w:t>т</w:t>
      </w:r>
      <w:r w:rsidRPr="00FA5DC2">
        <w:rPr>
          <w:rFonts w:cs="Arial"/>
          <w:spacing w:val="-2"/>
          <w:sz w:val="24"/>
          <w:szCs w:val="24"/>
        </w:rPr>
        <w:t>и</w:t>
      </w:r>
      <w:r w:rsidRPr="00FA5DC2">
        <w:rPr>
          <w:rFonts w:cs="Arial"/>
          <w:spacing w:val="-4"/>
          <w:sz w:val="24"/>
          <w:szCs w:val="24"/>
        </w:rPr>
        <w:t>ч</w:t>
      </w:r>
      <w:r w:rsidRPr="00FA5DC2">
        <w:rPr>
          <w:rFonts w:cs="Arial"/>
          <w:sz w:val="24"/>
          <w:szCs w:val="24"/>
        </w:rPr>
        <w:t>у</w:t>
      </w:r>
      <w:r w:rsidRPr="00FA5DC2">
        <w:rPr>
          <w:rFonts w:cs="Arial"/>
          <w:spacing w:val="-7"/>
          <w:sz w:val="24"/>
          <w:szCs w:val="24"/>
        </w:rPr>
        <w:t xml:space="preserve"> </w:t>
      </w:r>
      <w:r w:rsidRPr="00FA5DC2">
        <w:rPr>
          <w:rFonts w:cs="Arial"/>
          <w:spacing w:val="-2"/>
          <w:sz w:val="24"/>
          <w:szCs w:val="24"/>
        </w:rPr>
        <w:t>и</w:t>
      </w:r>
      <w:r w:rsidRPr="00FA5DC2">
        <w:rPr>
          <w:rFonts w:cs="Arial"/>
          <w:sz w:val="24"/>
          <w:szCs w:val="24"/>
        </w:rPr>
        <w:t>з</w:t>
      </w:r>
      <w:r w:rsidRPr="00FA5DC2">
        <w:rPr>
          <w:rFonts w:cs="Arial"/>
          <w:spacing w:val="-8"/>
          <w:sz w:val="24"/>
          <w:szCs w:val="24"/>
        </w:rPr>
        <w:t xml:space="preserve"> </w:t>
      </w:r>
      <w:r w:rsidRPr="00FA5DC2">
        <w:rPr>
          <w:rFonts w:cs="Arial"/>
          <w:spacing w:val="-1"/>
          <w:sz w:val="24"/>
          <w:szCs w:val="24"/>
        </w:rPr>
        <w:t>ов</w:t>
      </w:r>
      <w:r w:rsidRPr="00FA5DC2">
        <w:rPr>
          <w:rFonts w:cs="Arial"/>
          <w:spacing w:val="-4"/>
          <w:sz w:val="24"/>
          <w:szCs w:val="24"/>
        </w:rPr>
        <w:t>о</w:t>
      </w:r>
      <w:r w:rsidRPr="00FA5DC2">
        <w:rPr>
          <w:rFonts w:cs="Arial"/>
          <w:sz w:val="24"/>
          <w:szCs w:val="24"/>
        </w:rPr>
        <w:t>г</w:t>
      </w:r>
      <w:r w:rsidRPr="00FA5DC2">
        <w:rPr>
          <w:rFonts w:cs="Arial"/>
          <w:spacing w:val="-6"/>
          <w:sz w:val="24"/>
          <w:szCs w:val="24"/>
        </w:rPr>
        <w:t xml:space="preserve"> </w:t>
      </w:r>
      <w:r w:rsidRPr="00FA5DC2">
        <w:rPr>
          <w:rFonts w:cs="Arial"/>
          <w:spacing w:val="-2"/>
          <w:sz w:val="24"/>
          <w:szCs w:val="24"/>
          <w:lang w:val="sr-Cyrl-RS"/>
        </w:rPr>
        <w:t>У</w:t>
      </w:r>
      <w:r w:rsidRPr="00FA5DC2">
        <w:rPr>
          <w:rFonts w:cs="Arial"/>
          <w:spacing w:val="-2"/>
          <w:sz w:val="24"/>
          <w:szCs w:val="24"/>
        </w:rPr>
        <w:t>г</w:t>
      </w:r>
      <w:r w:rsidRPr="00FA5DC2">
        <w:rPr>
          <w:rFonts w:cs="Arial"/>
          <w:spacing w:val="-4"/>
          <w:sz w:val="24"/>
          <w:szCs w:val="24"/>
        </w:rPr>
        <w:t>о</w:t>
      </w:r>
      <w:r w:rsidRPr="00FA5DC2">
        <w:rPr>
          <w:rFonts w:cs="Arial"/>
          <w:spacing w:val="-1"/>
          <w:sz w:val="24"/>
          <w:szCs w:val="24"/>
        </w:rPr>
        <w:t>в</w:t>
      </w:r>
      <w:r w:rsidRPr="00FA5DC2">
        <w:rPr>
          <w:rFonts w:cs="Arial"/>
          <w:spacing w:val="-4"/>
          <w:sz w:val="24"/>
          <w:szCs w:val="24"/>
        </w:rPr>
        <w:t>ор</w:t>
      </w:r>
      <w:r w:rsidRPr="00FA5DC2">
        <w:rPr>
          <w:rFonts w:cs="Arial"/>
          <w:spacing w:val="-1"/>
          <w:sz w:val="24"/>
          <w:szCs w:val="24"/>
        </w:rPr>
        <w:t>а</w:t>
      </w:r>
      <w:r w:rsidRPr="00FA5DC2">
        <w:rPr>
          <w:rFonts w:cs="Arial"/>
          <w:sz w:val="24"/>
          <w:szCs w:val="24"/>
        </w:rPr>
        <w:t>.</w:t>
      </w:r>
    </w:p>
    <w:p w14:paraId="333A6FC4" w14:textId="77777777" w:rsidR="00FD7276" w:rsidRPr="00FA5DC2" w:rsidRDefault="00FD7276" w:rsidP="00D2290A">
      <w:pPr>
        <w:widowControl w:val="0"/>
        <w:autoSpaceDE w:val="0"/>
        <w:autoSpaceDN w:val="0"/>
        <w:adjustRightInd w:val="0"/>
        <w:spacing w:before="0"/>
        <w:ind w:right="-60"/>
        <w:rPr>
          <w:rFonts w:cs="Arial"/>
          <w:b/>
          <w:bCs/>
          <w:i/>
          <w:iCs/>
          <w:spacing w:val="2"/>
          <w:sz w:val="24"/>
          <w:szCs w:val="24"/>
        </w:rPr>
      </w:pPr>
    </w:p>
    <w:p w14:paraId="63DE709E" w14:textId="77777777" w:rsidR="00FD7276" w:rsidRPr="00FA5DC2" w:rsidRDefault="00FD7276" w:rsidP="00D2290A">
      <w:pPr>
        <w:widowControl w:val="0"/>
        <w:autoSpaceDE w:val="0"/>
        <w:autoSpaceDN w:val="0"/>
        <w:adjustRightInd w:val="0"/>
        <w:spacing w:before="0"/>
        <w:ind w:right="-60"/>
        <w:rPr>
          <w:rFonts w:cs="Arial"/>
          <w:b/>
          <w:bCs/>
          <w:iCs/>
          <w:spacing w:val="2"/>
          <w:sz w:val="24"/>
          <w:szCs w:val="24"/>
          <w:lang w:val="sr-Cyrl-RS"/>
        </w:rPr>
      </w:pPr>
      <w:r w:rsidRPr="00FA5DC2">
        <w:rPr>
          <w:rFonts w:cs="Arial"/>
          <w:b/>
          <w:bCs/>
          <w:iCs/>
          <w:spacing w:val="2"/>
          <w:sz w:val="24"/>
          <w:szCs w:val="24"/>
        </w:rPr>
        <w:t>В</w:t>
      </w:r>
      <w:r w:rsidRPr="00FA5DC2">
        <w:rPr>
          <w:rFonts w:cs="Arial"/>
          <w:b/>
          <w:bCs/>
          <w:iCs/>
          <w:spacing w:val="2"/>
          <w:sz w:val="24"/>
          <w:szCs w:val="24"/>
          <w:lang w:val="sr-Cyrl-RS"/>
        </w:rPr>
        <w:t>ИША СИЛА</w:t>
      </w:r>
    </w:p>
    <w:p w14:paraId="67934300" w14:textId="77777777" w:rsidR="00FD7276" w:rsidRPr="00FA5DC2" w:rsidRDefault="00FD7276" w:rsidP="00FD7276">
      <w:pPr>
        <w:widowControl w:val="0"/>
        <w:autoSpaceDE w:val="0"/>
        <w:autoSpaceDN w:val="0"/>
        <w:adjustRightInd w:val="0"/>
        <w:spacing w:before="0"/>
        <w:ind w:right="-60"/>
        <w:jc w:val="left"/>
        <w:rPr>
          <w:rFonts w:cs="Arial"/>
          <w:sz w:val="24"/>
          <w:szCs w:val="24"/>
          <w:lang w:val="sr-Cyrl-RS"/>
        </w:rPr>
      </w:pPr>
    </w:p>
    <w:p w14:paraId="177E3C88" w14:textId="77777777" w:rsidR="00FD7276" w:rsidRPr="00FA5DC2" w:rsidRDefault="00FD7276" w:rsidP="00FD7276">
      <w:pPr>
        <w:widowControl w:val="0"/>
        <w:autoSpaceDE w:val="0"/>
        <w:autoSpaceDN w:val="0"/>
        <w:adjustRightInd w:val="0"/>
        <w:spacing w:before="0"/>
        <w:ind w:right="-60"/>
        <w:jc w:val="center"/>
        <w:rPr>
          <w:rFonts w:cs="Arial"/>
          <w:bCs/>
          <w:position w:val="-1"/>
          <w:sz w:val="24"/>
          <w:szCs w:val="24"/>
          <w:lang w:val="sr-Cyrl-RS"/>
        </w:rPr>
      </w:pPr>
      <w:r w:rsidRPr="00FA5DC2">
        <w:rPr>
          <w:rFonts w:cs="Arial"/>
          <w:bCs/>
          <w:spacing w:val="-9"/>
          <w:position w:val="-1"/>
          <w:sz w:val="24"/>
          <w:szCs w:val="24"/>
        </w:rPr>
        <w:t>Ч</w:t>
      </w:r>
      <w:r w:rsidRPr="00FA5DC2">
        <w:rPr>
          <w:rFonts w:cs="Arial"/>
          <w:bCs/>
          <w:spacing w:val="-7"/>
          <w:position w:val="-1"/>
          <w:sz w:val="24"/>
          <w:szCs w:val="24"/>
        </w:rPr>
        <w:t>л</w:t>
      </w:r>
      <w:r w:rsidRPr="00FA5DC2">
        <w:rPr>
          <w:rFonts w:cs="Arial"/>
          <w:bCs/>
          <w:spacing w:val="-6"/>
          <w:position w:val="-1"/>
          <w:sz w:val="24"/>
          <w:szCs w:val="24"/>
        </w:rPr>
        <w:t>а</w:t>
      </w:r>
      <w:r w:rsidRPr="00FA5DC2">
        <w:rPr>
          <w:rFonts w:cs="Arial"/>
          <w:bCs/>
          <w:position w:val="-1"/>
          <w:sz w:val="24"/>
          <w:szCs w:val="24"/>
        </w:rPr>
        <w:t>н</w:t>
      </w:r>
      <w:r w:rsidRPr="00FA5DC2">
        <w:rPr>
          <w:rFonts w:cs="Arial"/>
          <w:bCs/>
          <w:spacing w:val="-15"/>
          <w:position w:val="-1"/>
          <w:sz w:val="24"/>
          <w:szCs w:val="24"/>
        </w:rPr>
        <w:t xml:space="preserve"> </w:t>
      </w:r>
      <w:r w:rsidRPr="00FA5DC2">
        <w:rPr>
          <w:rFonts w:cs="Arial"/>
          <w:bCs/>
          <w:spacing w:val="-6"/>
          <w:position w:val="-1"/>
          <w:sz w:val="24"/>
          <w:szCs w:val="24"/>
        </w:rPr>
        <w:t>1</w:t>
      </w:r>
      <w:r w:rsidRPr="00FA5DC2">
        <w:rPr>
          <w:rFonts w:cs="Arial"/>
          <w:bCs/>
          <w:spacing w:val="-6"/>
          <w:position w:val="-1"/>
          <w:sz w:val="24"/>
          <w:szCs w:val="24"/>
          <w:lang w:val="sr-Cyrl-RS"/>
        </w:rPr>
        <w:t>3</w:t>
      </w:r>
      <w:r w:rsidRPr="00FA5DC2">
        <w:rPr>
          <w:rFonts w:cs="Arial"/>
          <w:bCs/>
          <w:position w:val="-1"/>
          <w:sz w:val="24"/>
          <w:szCs w:val="24"/>
        </w:rPr>
        <w:t>.</w:t>
      </w:r>
    </w:p>
    <w:p w14:paraId="60E4E59A" w14:textId="77777777" w:rsidR="00FD7276" w:rsidRPr="00FA5DC2" w:rsidRDefault="00FD7276" w:rsidP="00FD7276">
      <w:pPr>
        <w:widowControl w:val="0"/>
        <w:autoSpaceDE w:val="0"/>
        <w:autoSpaceDN w:val="0"/>
        <w:adjustRightInd w:val="0"/>
        <w:spacing w:before="0"/>
        <w:ind w:right="-60"/>
        <w:jc w:val="center"/>
        <w:rPr>
          <w:rFonts w:cs="Arial"/>
          <w:sz w:val="24"/>
          <w:szCs w:val="24"/>
          <w:lang w:val="sr-Cyrl-RS"/>
        </w:rPr>
      </w:pPr>
    </w:p>
    <w:p w14:paraId="484927A0" w14:textId="77777777" w:rsidR="00F81C98" w:rsidRPr="00FA5DC2" w:rsidRDefault="00F81C98" w:rsidP="00F81C98">
      <w:pPr>
        <w:tabs>
          <w:tab w:val="left" w:pos="567"/>
        </w:tabs>
        <w:spacing w:before="0"/>
        <w:rPr>
          <w:rFonts w:cs="Arial"/>
          <w:sz w:val="24"/>
          <w:szCs w:val="24"/>
        </w:rPr>
      </w:pPr>
      <w:r w:rsidRPr="00FA5DC2">
        <w:rPr>
          <w:rFonts w:cs="Arial"/>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3982076E" w14:textId="77777777" w:rsidR="00F81C98" w:rsidRPr="00FA5DC2" w:rsidRDefault="00F81C98" w:rsidP="00F81C98">
      <w:pPr>
        <w:tabs>
          <w:tab w:val="left" w:pos="567"/>
        </w:tabs>
        <w:spacing w:before="0"/>
        <w:rPr>
          <w:rFonts w:cs="Arial"/>
          <w:sz w:val="24"/>
          <w:szCs w:val="24"/>
        </w:rPr>
      </w:pPr>
    </w:p>
    <w:p w14:paraId="4C63ECCA" w14:textId="338A6D5B" w:rsidR="00F81C98" w:rsidRPr="00FA5DC2" w:rsidRDefault="00F81C98" w:rsidP="00F81C98">
      <w:pPr>
        <w:tabs>
          <w:tab w:val="left" w:pos="567"/>
        </w:tabs>
        <w:spacing w:before="0"/>
        <w:rPr>
          <w:rFonts w:cs="Arial"/>
          <w:sz w:val="24"/>
          <w:szCs w:val="24"/>
        </w:rPr>
      </w:pPr>
      <w:r w:rsidRPr="00FA5DC2">
        <w:rPr>
          <w:rFonts w:cs="Arial"/>
          <w:sz w:val="24"/>
          <w:szCs w:val="24"/>
        </w:rPr>
        <w:t xml:space="preserve">У случају наступања више силе, </w:t>
      </w:r>
      <w:r w:rsidR="004F1EEF" w:rsidRPr="00FA5DC2">
        <w:rPr>
          <w:rFonts w:cs="Arial"/>
          <w:sz w:val="24"/>
          <w:szCs w:val="24"/>
          <w:lang w:val="sr-Cyrl-RS"/>
        </w:rPr>
        <w:t>Банка</w:t>
      </w:r>
      <w:r w:rsidRPr="00FA5DC2">
        <w:rPr>
          <w:rFonts w:cs="Arial"/>
          <w:sz w:val="24"/>
          <w:szCs w:val="24"/>
        </w:rPr>
        <w:t xml:space="preserve"> има право да продужи рок важења Уговора за оно време за које је настало кашњење у извршавању уговорних Услуга, проузроковано вишом силом. </w:t>
      </w:r>
    </w:p>
    <w:p w14:paraId="307FD574" w14:textId="77777777" w:rsidR="00F81C98" w:rsidRPr="00FA5DC2" w:rsidRDefault="00F81C98" w:rsidP="00F81C98">
      <w:pPr>
        <w:tabs>
          <w:tab w:val="left" w:pos="567"/>
        </w:tabs>
        <w:spacing w:before="0"/>
        <w:rPr>
          <w:rFonts w:cs="Arial"/>
          <w:sz w:val="24"/>
          <w:szCs w:val="24"/>
        </w:rPr>
      </w:pPr>
    </w:p>
    <w:p w14:paraId="332C9557" w14:textId="77777777" w:rsidR="00F81C98" w:rsidRPr="00FA5DC2" w:rsidRDefault="00F81C98" w:rsidP="00F81C98">
      <w:pPr>
        <w:tabs>
          <w:tab w:val="left" w:pos="567"/>
        </w:tabs>
        <w:spacing w:before="0"/>
        <w:rPr>
          <w:rFonts w:cs="Arial"/>
          <w:sz w:val="24"/>
          <w:szCs w:val="24"/>
        </w:rPr>
      </w:pPr>
      <w:r w:rsidRPr="00FA5DC2">
        <w:rPr>
          <w:rFonts w:cs="Arial"/>
          <w:sz w:val="24"/>
          <w:szCs w:val="24"/>
        </w:rPr>
        <w:lastRenderedPageBreak/>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5069E80C" w14:textId="77777777" w:rsidR="00F81C98" w:rsidRPr="00FA5DC2" w:rsidRDefault="00F81C98" w:rsidP="00F81C98">
      <w:pPr>
        <w:tabs>
          <w:tab w:val="left" w:pos="567"/>
        </w:tabs>
        <w:spacing w:before="0"/>
        <w:rPr>
          <w:rFonts w:cs="Arial"/>
          <w:sz w:val="24"/>
          <w:szCs w:val="24"/>
        </w:rPr>
      </w:pPr>
    </w:p>
    <w:p w14:paraId="09F7EC1B" w14:textId="77777777" w:rsidR="00FD7276" w:rsidRPr="00FA5DC2" w:rsidRDefault="00F81C98" w:rsidP="002E257C">
      <w:pPr>
        <w:widowControl w:val="0"/>
        <w:autoSpaceDE w:val="0"/>
        <w:autoSpaceDN w:val="0"/>
        <w:adjustRightInd w:val="0"/>
        <w:spacing w:before="0"/>
        <w:ind w:right="-60"/>
        <w:rPr>
          <w:rFonts w:cs="Arial"/>
          <w:sz w:val="24"/>
          <w:szCs w:val="24"/>
        </w:rPr>
      </w:pPr>
      <w:r w:rsidRPr="00FA5DC2">
        <w:rPr>
          <w:rFonts w:cs="Arial"/>
          <w:sz w:val="24"/>
          <w:szCs w:val="24"/>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07296FD3" w14:textId="77777777" w:rsidR="00FD7276" w:rsidRPr="00FA5DC2" w:rsidRDefault="00FD7276" w:rsidP="00FD7276">
      <w:pPr>
        <w:widowControl w:val="0"/>
        <w:autoSpaceDE w:val="0"/>
        <w:autoSpaceDN w:val="0"/>
        <w:adjustRightInd w:val="0"/>
        <w:spacing w:before="0"/>
        <w:ind w:right="-60"/>
        <w:rPr>
          <w:rFonts w:cs="Arial"/>
          <w:b/>
          <w:bCs/>
          <w:i/>
          <w:iCs/>
          <w:spacing w:val="-1"/>
          <w:sz w:val="24"/>
          <w:szCs w:val="24"/>
          <w:lang w:val="sr-Cyrl-RS"/>
        </w:rPr>
      </w:pPr>
    </w:p>
    <w:p w14:paraId="5BB3A4FA" w14:textId="77777777" w:rsidR="00FD7276" w:rsidRPr="00FA5DC2" w:rsidRDefault="00FD7276" w:rsidP="00F81C98">
      <w:pPr>
        <w:widowControl w:val="0"/>
        <w:autoSpaceDE w:val="0"/>
        <w:autoSpaceDN w:val="0"/>
        <w:adjustRightInd w:val="0"/>
        <w:spacing w:before="0"/>
        <w:ind w:right="-60"/>
        <w:rPr>
          <w:rFonts w:cs="Arial"/>
          <w:b/>
          <w:bCs/>
          <w:iCs/>
          <w:spacing w:val="-1"/>
          <w:sz w:val="24"/>
          <w:szCs w:val="24"/>
          <w:lang w:val="sr-Cyrl-RS"/>
        </w:rPr>
      </w:pPr>
      <w:r w:rsidRPr="00FA5DC2">
        <w:rPr>
          <w:rFonts w:cs="Arial"/>
          <w:b/>
          <w:bCs/>
          <w:iCs/>
          <w:spacing w:val="-1"/>
          <w:sz w:val="24"/>
          <w:szCs w:val="24"/>
        </w:rPr>
        <w:t>У</w:t>
      </w:r>
      <w:r w:rsidRPr="00FA5DC2">
        <w:rPr>
          <w:rFonts w:cs="Arial"/>
          <w:b/>
          <w:bCs/>
          <w:iCs/>
          <w:spacing w:val="-1"/>
          <w:sz w:val="24"/>
          <w:szCs w:val="24"/>
          <w:lang w:val="sr-Cyrl-RS"/>
        </w:rPr>
        <w:t>ГОВОРНА КАЗНА</w:t>
      </w:r>
    </w:p>
    <w:p w14:paraId="15CCF4EC" w14:textId="77777777" w:rsidR="00FD7276" w:rsidRPr="00FA5DC2" w:rsidRDefault="00FD7276" w:rsidP="00FD7276">
      <w:pPr>
        <w:widowControl w:val="0"/>
        <w:autoSpaceDE w:val="0"/>
        <w:autoSpaceDN w:val="0"/>
        <w:adjustRightInd w:val="0"/>
        <w:spacing w:before="0"/>
        <w:ind w:right="-60"/>
        <w:rPr>
          <w:rFonts w:cs="Arial"/>
          <w:sz w:val="24"/>
          <w:szCs w:val="24"/>
          <w:lang w:val="sr-Cyrl-RS"/>
        </w:rPr>
      </w:pPr>
    </w:p>
    <w:p w14:paraId="72DCBD00" w14:textId="77777777" w:rsidR="00FD7276" w:rsidRPr="00FA5DC2" w:rsidRDefault="00FD7276" w:rsidP="00FD7276">
      <w:pPr>
        <w:widowControl w:val="0"/>
        <w:autoSpaceDE w:val="0"/>
        <w:autoSpaceDN w:val="0"/>
        <w:adjustRightInd w:val="0"/>
        <w:spacing w:before="0"/>
        <w:ind w:right="-60"/>
        <w:jc w:val="center"/>
        <w:rPr>
          <w:rFonts w:cs="Arial"/>
          <w:bCs/>
          <w:sz w:val="24"/>
          <w:szCs w:val="24"/>
          <w:lang w:val="sr-Cyrl-RS"/>
        </w:rPr>
      </w:pPr>
      <w:r w:rsidRPr="00FA5DC2">
        <w:rPr>
          <w:rFonts w:cs="Arial"/>
          <w:bCs/>
          <w:spacing w:val="-1"/>
          <w:sz w:val="24"/>
          <w:szCs w:val="24"/>
        </w:rPr>
        <w:t>Ч</w:t>
      </w:r>
      <w:r w:rsidRPr="00FA5DC2">
        <w:rPr>
          <w:rFonts w:cs="Arial"/>
          <w:bCs/>
          <w:sz w:val="24"/>
          <w:szCs w:val="24"/>
        </w:rPr>
        <w:t xml:space="preserve">лан </w:t>
      </w:r>
      <w:r w:rsidRPr="00FA5DC2">
        <w:rPr>
          <w:rFonts w:cs="Arial"/>
          <w:bCs/>
          <w:spacing w:val="1"/>
          <w:sz w:val="24"/>
          <w:szCs w:val="24"/>
        </w:rPr>
        <w:t>1</w:t>
      </w:r>
      <w:r w:rsidRPr="00FA5DC2">
        <w:rPr>
          <w:rFonts w:cs="Arial"/>
          <w:bCs/>
          <w:spacing w:val="1"/>
          <w:sz w:val="24"/>
          <w:szCs w:val="24"/>
          <w:lang w:val="sr-Cyrl-RS"/>
        </w:rPr>
        <w:t>4</w:t>
      </w:r>
      <w:r w:rsidRPr="00FA5DC2">
        <w:rPr>
          <w:rFonts w:cs="Arial"/>
          <w:bCs/>
          <w:sz w:val="24"/>
          <w:szCs w:val="24"/>
        </w:rPr>
        <w:t>.</w:t>
      </w:r>
    </w:p>
    <w:p w14:paraId="194B9CD8" w14:textId="77777777" w:rsidR="00FD7276" w:rsidRPr="00FA5DC2" w:rsidRDefault="00FD7276" w:rsidP="00FD7276">
      <w:pPr>
        <w:widowControl w:val="0"/>
        <w:autoSpaceDE w:val="0"/>
        <w:autoSpaceDN w:val="0"/>
        <w:adjustRightInd w:val="0"/>
        <w:spacing w:before="0"/>
        <w:ind w:right="-60"/>
        <w:jc w:val="center"/>
        <w:rPr>
          <w:rFonts w:cs="Arial"/>
          <w:sz w:val="24"/>
          <w:szCs w:val="24"/>
          <w:lang w:val="sr-Cyrl-RS"/>
        </w:rPr>
      </w:pPr>
    </w:p>
    <w:p w14:paraId="2C453D09" w14:textId="77777777" w:rsidR="00D61475" w:rsidRPr="00FA5DC2" w:rsidRDefault="00D61475" w:rsidP="00D61475">
      <w:pPr>
        <w:widowControl w:val="0"/>
        <w:autoSpaceDE w:val="0"/>
        <w:autoSpaceDN w:val="0"/>
        <w:adjustRightInd w:val="0"/>
        <w:spacing w:before="0"/>
        <w:ind w:right="-60"/>
        <w:rPr>
          <w:rFonts w:cs="Arial"/>
          <w:sz w:val="24"/>
          <w:szCs w:val="24"/>
        </w:rPr>
      </w:pPr>
      <w:r w:rsidRPr="00FA5DC2">
        <w:rPr>
          <w:rFonts w:cs="Arial"/>
          <w:sz w:val="24"/>
          <w:szCs w:val="24"/>
        </w:rPr>
        <w:t>Ук</w:t>
      </w:r>
      <w:r w:rsidRPr="00FA5DC2">
        <w:rPr>
          <w:rFonts w:cs="Arial"/>
          <w:spacing w:val="1"/>
          <w:sz w:val="24"/>
          <w:szCs w:val="24"/>
        </w:rPr>
        <w:t>о</w:t>
      </w:r>
      <w:r w:rsidRPr="00FA5DC2">
        <w:rPr>
          <w:rFonts w:cs="Arial"/>
          <w:sz w:val="24"/>
          <w:szCs w:val="24"/>
        </w:rPr>
        <w:t>л</w:t>
      </w:r>
      <w:r w:rsidRPr="00FA5DC2">
        <w:rPr>
          <w:rFonts w:cs="Arial"/>
          <w:spacing w:val="1"/>
          <w:sz w:val="24"/>
          <w:szCs w:val="24"/>
        </w:rPr>
        <w:t>и</w:t>
      </w:r>
      <w:r w:rsidRPr="00FA5DC2">
        <w:rPr>
          <w:rFonts w:cs="Arial"/>
          <w:sz w:val="24"/>
          <w:szCs w:val="24"/>
        </w:rPr>
        <w:t>ко</w:t>
      </w:r>
      <w:r w:rsidRPr="00FA5DC2">
        <w:rPr>
          <w:rFonts w:cs="Arial"/>
          <w:spacing w:val="2"/>
          <w:sz w:val="24"/>
          <w:szCs w:val="24"/>
        </w:rPr>
        <w:t xml:space="preserve"> </w:t>
      </w:r>
      <w:r w:rsidRPr="00FA5DC2">
        <w:rPr>
          <w:rFonts w:cs="Arial"/>
          <w:sz w:val="24"/>
          <w:szCs w:val="24"/>
          <w:lang w:val="sr-Cyrl-RS"/>
        </w:rPr>
        <w:t>Банка</w:t>
      </w:r>
      <w:r w:rsidRPr="00FA5DC2">
        <w:rPr>
          <w:rFonts w:cs="Arial"/>
          <w:spacing w:val="1"/>
          <w:sz w:val="24"/>
          <w:szCs w:val="24"/>
        </w:rPr>
        <w:t xml:space="preserve"> н</w:t>
      </w:r>
      <w:r w:rsidRPr="00FA5DC2">
        <w:rPr>
          <w:rFonts w:cs="Arial"/>
          <w:sz w:val="24"/>
          <w:szCs w:val="24"/>
        </w:rPr>
        <w:t>е</w:t>
      </w:r>
      <w:r w:rsidRPr="00FA5DC2">
        <w:rPr>
          <w:rFonts w:cs="Arial"/>
          <w:spacing w:val="1"/>
          <w:sz w:val="24"/>
          <w:szCs w:val="24"/>
        </w:rPr>
        <w:t xml:space="preserve"> </w:t>
      </w:r>
      <w:r w:rsidRPr="00FA5DC2">
        <w:rPr>
          <w:rFonts w:cs="Arial"/>
          <w:sz w:val="24"/>
          <w:szCs w:val="24"/>
        </w:rPr>
        <w:t>ис</w:t>
      </w:r>
      <w:r w:rsidRPr="00FA5DC2">
        <w:rPr>
          <w:rFonts w:cs="Arial"/>
          <w:spacing w:val="2"/>
          <w:sz w:val="24"/>
          <w:szCs w:val="24"/>
        </w:rPr>
        <w:t>п</w:t>
      </w:r>
      <w:r w:rsidRPr="00FA5DC2">
        <w:rPr>
          <w:rFonts w:cs="Arial"/>
          <w:sz w:val="24"/>
          <w:szCs w:val="24"/>
        </w:rPr>
        <w:t>у</w:t>
      </w:r>
      <w:r w:rsidRPr="00FA5DC2">
        <w:rPr>
          <w:rFonts w:cs="Arial"/>
          <w:spacing w:val="1"/>
          <w:sz w:val="24"/>
          <w:szCs w:val="24"/>
        </w:rPr>
        <w:t>н</w:t>
      </w:r>
      <w:r w:rsidRPr="00FA5DC2">
        <w:rPr>
          <w:rFonts w:cs="Arial"/>
          <w:sz w:val="24"/>
          <w:szCs w:val="24"/>
        </w:rPr>
        <w:t>и</w:t>
      </w:r>
      <w:r w:rsidRPr="00FA5DC2">
        <w:rPr>
          <w:rFonts w:cs="Arial"/>
          <w:spacing w:val="1"/>
          <w:sz w:val="24"/>
          <w:szCs w:val="24"/>
        </w:rPr>
        <w:t xml:space="preserve"> </w:t>
      </w:r>
      <w:r w:rsidRPr="00FA5DC2">
        <w:rPr>
          <w:rFonts w:cs="Arial"/>
          <w:sz w:val="24"/>
          <w:szCs w:val="24"/>
        </w:rPr>
        <w:t>с</w:t>
      </w:r>
      <w:r w:rsidRPr="00FA5DC2">
        <w:rPr>
          <w:rFonts w:cs="Arial"/>
          <w:spacing w:val="1"/>
          <w:sz w:val="24"/>
          <w:szCs w:val="24"/>
        </w:rPr>
        <w:t>во</w:t>
      </w:r>
      <w:r w:rsidRPr="00FA5DC2">
        <w:rPr>
          <w:rFonts w:cs="Arial"/>
          <w:sz w:val="24"/>
          <w:szCs w:val="24"/>
        </w:rPr>
        <w:t>је</w:t>
      </w:r>
      <w:r w:rsidRPr="00FA5DC2">
        <w:rPr>
          <w:rFonts w:cs="Arial"/>
          <w:spacing w:val="1"/>
          <w:sz w:val="24"/>
          <w:szCs w:val="24"/>
        </w:rPr>
        <w:t xml:space="preserve"> о</w:t>
      </w:r>
      <w:r w:rsidRPr="00FA5DC2">
        <w:rPr>
          <w:rFonts w:cs="Arial"/>
          <w:sz w:val="24"/>
          <w:szCs w:val="24"/>
        </w:rPr>
        <w:t>б</w:t>
      </w:r>
      <w:r w:rsidRPr="00FA5DC2">
        <w:rPr>
          <w:rFonts w:cs="Arial"/>
          <w:spacing w:val="1"/>
          <w:sz w:val="24"/>
          <w:szCs w:val="24"/>
        </w:rPr>
        <w:t>ав</w:t>
      </w:r>
      <w:r w:rsidRPr="00FA5DC2">
        <w:rPr>
          <w:rFonts w:cs="Arial"/>
          <w:spacing w:val="-1"/>
          <w:sz w:val="24"/>
          <w:szCs w:val="24"/>
        </w:rPr>
        <w:t>ез</w:t>
      </w:r>
      <w:r w:rsidRPr="00FA5DC2">
        <w:rPr>
          <w:rFonts w:cs="Arial"/>
          <w:sz w:val="24"/>
          <w:szCs w:val="24"/>
        </w:rPr>
        <w:t>е</w:t>
      </w:r>
      <w:r w:rsidRPr="00FA5DC2">
        <w:rPr>
          <w:rFonts w:cs="Arial"/>
          <w:spacing w:val="1"/>
          <w:sz w:val="24"/>
          <w:szCs w:val="24"/>
        </w:rPr>
        <w:t xml:space="preserve"> </w:t>
      </w:r>
      <w:r w:rsidRPr="00FA5DC2">
        <w:rPr>
          <w:rFonts w:cs="Arial"/>
          <w:sz w:val="24"/>
          <w:szCs w:val="24"/>
        </w:rPr>
        <w:t>и</w:t>
      </w:r>
      <w:r w:rsidRPr="00FA5DC2">
        <w:rPr>
          <w:rFonts w:cs="Arial"/>
          <w:spacing w:val="1"/>
          <w:sz w:val="24"/>
          <w:szCs w:val="24"/>
        </w:rPr>
        <w:t>л</w:t>
      </w:r>
      <w:r w:rsidRPr="00FA5DC2">
        <w:rPr>
          <w:rFonts w:cs="Arial"/>
          <w:sz w:val="24"/>
          <w:szCs w:val="24"/>
        </w:rPr>
        <w:t>и</w:t>
      </w:r>
      <w:r w:rsidRPr="00FA5DC2">
        <w:rPr>
          <w:rFonts w:cs="Arial"/>
          <w:spacing w:val="3"/>
          <w:sz w:val="24"/>
          <w:szCs w:val="24"/>
        </w:rPr>
        <w:t xml:space="preserve"> </w:t>
      </w:r>
      <w:r w:rsidRPr="00FA5DC2">
        <w:rPr>
          <w:rFonts w:cs="Arial"/>
          <w:sz w:val="24"/>
          <w:szCs w:val="24"/>
        </w:rPr>
        <w:t>у</w:t>
      </w:r>
      <w:r w:rsidRPr="00FA5DC2">
        <w:rPr>
          <w:rFonts w:cs="Arial"/>
          <w:spacing w:val="3"/>
          <w:sz w:val="24"/>
          <w:szCs w:val="24"/>
        </w:rPr>
        <w:t xml:space="preserve"> </w:t>
      </w:r>
      <w:r w:rsidRPr="00FA5DC2">
        <w:rPr>
          <w:rFonts w:cs="Arial"/>
          <w:sz w:val="24"/>
          <w:szCs w:val="24"/>
        </w:rPr>
        <w:t>уг</w:t>
      </w:r>
      <w:r w:rsidRPr="00FA5DC2">
        <w:rPr>
          <w:rFonts w:cs="Arial"/>
          <w:spacing w:val="1"/>
          <w:sz w:val="24"/>
          <w:szCs w:val="24"/>
        </w:rPr>
        <w:t>овор</w:t>
      </w:r>
      <w:r w:rsidRPr="00FA5DC2">
        <w:rPr>
          <w:rFonts w:cs="Arial"/>
          <w:spacing w:val="-1"/>
          <w:sz w:val="24"/>
          <w:szCs w:val="24"/>
        </w:rPr>
        <w:t>е</w:t>
      </w:r>
      <w:r w:rsidRPr="00FA5DC2">
        <w:rPr>
          <w:rFonts w:cs="Arial"/>
          <w:spacing w:val="1"/>
          <w:sz w:val="24"/>
          <w:szCs w:val="24"/>
        </w:rPr>
        <w:t>но</w:t>
      </w:r>
      <w:r w:rsidRPr="00FA5DC2">
        <w:rPr>
          <w:rFonts w:cs="Arial"/>
          <w:sz w:val="24"/>
          <w:szCs w:val="24"/>
        </w:rPr>
        <w:t xml:space="preserve">м </w:t>
      </w:r>
      <w:r w:rsidRPr="00FA5DC2">
        <w:rPr>
          <w:rFonts w:cs="Arial"/>
          <w:spacing w:val="1"/>
          <w:sz w:val="24"/>
          <w:szCs w:val="24"/>
        </w:rPr>
        <w:t>ро</w:t>
      </w:r>
      <w:r w:rsidRPr="00FA5DC2">
        <w:rPr>
          <w:rFonts w:cs="Arial"/>
          <w:spacing w:val="-2"/>
          <w:sz w:val="24"/>
          <w:szCs w:val="24"/>
        </w:rPr>
        <w:t>к</w:t>
      </w:r>
      <w:r w:rsidRPr="00FA5DC2">
        <w:rPr>
          <w:rFonts w:cs="Arial"/>
          <w:sz w:val="24"/>
          <w:szCs w:val="24"/>
        </w:rPr>
        <w:t>у</w:t>
      </w:r>
      <w:r w:rsidRPr="00FA5DC2">
        <w:rPr>
          <w:rFonts w:cs="Arial"/>
          <w:spacing w:val="1"/>
          <w:sz w:val="24"/>
          <w:szCs w:val="24"/>
        </w:rPr>
        <w:t xml:space="preserve"> </w:t>
      </w:r>
      <w:r w:rsidRPr="00FA5DC2">
        <w:rPr>
          <w:rFonts w:cs="Arial"/>
          <w:spacing w:val="1"/>
          <w:sz w:val="24"/>
          <w:szCs w:val="24"/>
          <w:lang w:val="sr-Cyrl-RS"/>
        </w:rPr>
        <w:t xml:space="preserve">из члана 11. Уговора </w:t>
      </w:r>
      <w:r w:rsidRPr="00FA5DC2">
        <w:rPr>
          <w:rFonts w:cs="Arial"/>
          <w:spacing w:val="1"/>
          <w:sz w:val="24"/>
          <w:szCs w:val="24"/>
        </w:rPr>
        <w:t>н</w:t>
      </w:r>
      <w:r w:rsidRPr="00FA5DC2">
        <w:rPr>
          <w:rFonts w:cs="Arial"/>
          <w:sz w:val="24"/>
          <w:szCs w:val="24"/>
        </w:rPr>
        <w:t>е</w:t>
      </w:r>
      <w:r w:rsidRPr="00FA5DC2">
        <w:rPr>
          <w:rFonts w:cs="Arial"/>
          <w:spacing w:val="1"/>
          <w:sz w:val="24"/>
          <w:szCs w:val="24"/>
        </w:rPr>
        <w:t xml:space="preserve"> </w:t>
      </w:r>
      <w:r w:rsidRPr="00FA5DC2">
        <w:rPr>
          <w:rFonts w:cs="Arial"/>
          <w:sz w:val="24"/>
          <w:szCs w:val="24"/>
        </w:rPr>
        <w:t>изв</w:t>
      </w:r>
      <w:r w:rsidRPr="00FA5DC2">
        <w:rPr>
          <w:rFonts w:cs="Arial"/>
          <w:spacing w:val="1"/>
          <w:sz w:val="24"/>
          <w:szCs w:val="24"/>
        </w:rPr>
        <w:t>р</w:t>
      </w:r>
      <w:r w:rsidRPr="00FA5DC2">
        <w:rPr>
          <w:rFonts w:cs="Arial"/>
          <w:sz w:val="24"/>
          <w:szCs w:val="24"/>
        </w:rPr>
        <w:t>ши</w:t>
      </w:r>
      <w:r w:rsidRPr="00FA5DC2">
        <w:rPr>
          <w:rFonts w:cs="Arial"/>
          <w:spacing w:val="1"/>
          <w:sz w:val="24"/>
          <w:szCs w:val="24"/>
        </w:rPr>
        <w:t xml:space="preserve"> </w:t>
      </w:r>
      <w:r w:rsidRPr="00FA5DC2">
        <w:rPr>
          <w:rFonts w:cs="Arial"/>
          <w:sz w:val="24"/>
          <w:szCs w:val="24"/>
        </w:rPr>
        <w:t>услуг</w:t>
      </w:r>
      <w:r w:rsidRPr="00FA5DC2">
        <w:rPr>
          <w:rFonts w:cs="Arial"/>
          <w:spacing w:val="2"/>
          <w:sz w:val="24"/>
          <w:szCs w:val="24"/>
        </w:rPr>
        <w:t>у</w:t>
      </w:r>
      <w:r w:rsidRPr="00FA5DC2">
        <w:rPr>
          <w:rFonts w:cs="Arial"/>
          <w:sz w:val="24"/>
          <w:szCs w:val="24"/>
        </w:rPr>
        <w:t xml:space="preserve">, </w:t>
      </w:r>
      <w:r w:rsidRPr="00FA5DC2">
        <w:rPr>
          <w:rFonts w:cs="Arial"/>
          <w:spacing w:val="2"/>
          <w:sz w:val="24"/>
          <w:szCs w:val="24"/>
          <w:lang w:val="sr-Cyrl-RS"/>
        </w:rPr>
        <w:t>Налогодавац</w:t>
      </w:r>
      <w:r w:rsidRPr="00FA5DC2">
        <w:rPr>
          <w:rFonts w:cs="Arial"/>
          <w:spacing w:val="2"/>
          <w:sz w:val="24"/>
          <w:szCs w:val="24"/>
        </w:rPr>
        <w:t xml:space="preserve"> </w:t>
      </w:r>
      <w:r w:rsidRPr="00FA5DC2">
        <w:rPr>
          <w:rFonts w:cs="Arial"/>
          <w:sz w:val="24"/>
          <w:szCs w:val="24"/>
        </w:rPr>
        <w:t>има</w:t>
      </w:r>
      <w:r w:rsidRPr="00FA5DC2">
        <w:rPr>
          <w:rFonts w:cs="Arial"/>
          <w:spacing w:val="3"/>
          <w:sz w:val="24"/>
          <w:szCs w:val="24"/>
        </w:rPr>
        <w:t xml:space="preserve"> </w:t>
      </w:r>
      <w:r w:rsidRPr="00FA5DC2">
        <w:rPr>
          <w:rFonts w:cs="Arial"/>
          <w:spacing w:val="1"/>
          <w:sz w:val="24"/>
          <w:szCs w:val="24"/>
        </w:rPr>
        <w:t>пра</w:t>
      </w:r>
      <w:r w:rsidRPr="00FA5DC2">
        <w:rPr>
          <w:rFonts w:cs="Arial"/>
          <w:spacing w:val="-1"/>
          <w:sz w:val="24"/>
          <w:szCs w:val="24"/>
        </w:rPr>
        <w:t>в</w:t>
      </w:r>
      <w:r w:rsidRPr="00FA5DC2">
        <w:rPr>
          <w:rFonts w:cs="Arial"/>
          <w:sz w:val="24"/>
          <w:szCs w:val="24"/>
        </w:rPr>
        <w:t>о</w:t>
      </w:r>
      <w:r w:rsidRPr="00FA5DC2">
        <w:rPr>
          <w:rFonts w:cs="Arial"/>
          <w:spacing w:val="3"/>
          <w:sz w:val="24"/>
          <w:szCs w:val="24"/>
        </w:rPr>
        <w:t xml:space="preserve"> </w:t>
      </w:r>
      <w:r w:rsidRPr="00FA5DC2">
        <w:rPr>
          <w:rFonts w:cs="Arial"/>
          <w:sz w:val="24"/>
          <w:szCs w:val="24"/>
        </w:rPr>
        <w:t>да</w:t>
      </w:r>
      <w:r w:rsidRPr="00FA5DC2">
        <w:rPr>
          <w:rFonts w:cs="Arial"/>
          <w:spacing w:val="5"/>
          <w:sz w:val="24"/>
          <w:szCs w:val="24"/>
        </w:rPr>
        <w:t xml:space="preserve"> </w:t>
      </w:r>
      <w:r w:rsidRPr="00FA5DC2">
        <w:rPr>
          <w:rFonts w:cs="Arial"/>
          <w:spacing w:val="-1"/>
          <w:sz w:val="24"/>
          <w:szCs w:val="24"/>
        </w:rPr>
        <w:t>з</w:t>
      </w:r>
      <w:r w:rsidRPr="00FA5DC2">
        <w:rPr>
          <w:rFonts w:cs="Arial"/>
          <w:sz w:val="24"/>
          <w:szCs w:val="24"/>
        </w:rPr>
        <w:t>а</w:t>
      </w:r>
      <w:r w:rsidRPr="00FA5DC2">
        <w:rPr>
          <w:rFonts w:cs="Arial"/>
          <w:spacing w:val="3"/>
          <w:sz w:val="24"/>
          <w:szCs w:val="24"/>
        </w:rPr>
        <w:t xml:space="preserve"> </w:t>
      </w:r>
      <w:r w:rsidRPr="00FA5DC2">
        <w:rPr>
          <w:rFonts w:cs="Arial"/>
          <w:sz w:val="24"/>
          <w:szCs w:val="24"/>
        </w:rPr>
        <w:t>с</w:t>
      </w:r>
      <w:r w:rsidRPr="00FA5DC2">
        <w:rPr>
          <w:rFonts w:cs="Arial"/>
          <w:spacing w:val="1"/>
          <w:sz w:val="24"/>
          <w:szCs w:val="24"/>
        </w:rPr>
        <w:t>ва</w:t>
      </w:r>
      <w:r w:rsidRPr="00FA5DC2">
        <w:rPr>
          <w:rFonts w:cs="Arial"/>
          <w:sz w:val="24"/>
          <w:szCs w:val="24"/>
        </w:rPr>
        <w:t>ки</w:t>
      </w:r>
      <w:r w:rsidRPr="00FA5DC2">
        <w:rPr>
          <w:rFonts w:cs="Arial"/>
          <w:spacing w:val="3"/>
          <w:sz w:val="24"/>
          <w:szCs w:val="24"/>
        </w:rPr>
        <w:t xml:space="preserve"> </w:t>
      </w:r>
      <w:r w:rsidRPr="00FA5DC2">
        <w:rPr>
          <w:rFonts w:cs="Arial"/>
          <w:sz w:val="24"/>
          <w:szCs w:val="24"/>
        </w:rPr>
        <w:t>д</w:t>
      </w:r>
      <w:r w:rsidRPr="00FA5DC2">
        <w:rPr>
          <w:rFonts w:cs="Arial"/>
          <w:spacing w:val="1"/>
          <w:sz w:val="24"/>
          <w:szCs w:val="24"/>
        </w:rPr>
        <w:t>а</w:t>
      </w:r>
      <w:r w:rsidRPr="00FA5DC2">
        <w:rPr>
          <w:rFonts w:cs="Arial"/>
          <w:sz w:val="24"/>
          <w:szCs w:val="24"/>
        </w:rPr>
        <w:t>н</w:t>
      </w:r>
      <w:r w:rsidRPr="00FA5DC2">
        <w:rPr>
          <w:rFonts w:cs="Arial"/>
          <w:spacing w:val="4"/>
          <w:sz w:val="24"/>
          <w:szCs w:val="24"/>
        </w:rPr>
        <w:t xml:space="preserve"> </w:t>
      </w:r>
      <w:r w:rsidRPr="00FA5DC2">
        <w:rPr>
          <w:rFonts w:cs="Arial"/>
          <w:spacing w:val="-1"/>
          <w:sz w:val="24"/>
          <w:szCs w:val="24"/>
        </w:rPr>
        <w:t>з</w:t>
      </w:r>
      <w:r w:rsidRPr="00FA5DC2">
        <w:rPr>
          <w:rFonts w:cs="Arial"/>
          <w:spacing w:val="1"/>
          <w:sz w:val="24"/>
          <w:szCs w:val="24"/>
        </w:rPr>
        <w:t>а</w:t>
      </w:r>
      <w:r w:rsidRPr="00FA5DC2">
        <w:rPr>
          <w:rFonts w:cs="Arial"/>
          <w:sz w:val="24"/>
          <w:szCs w:val="24"/>
        </w:rPr>
        <w:t>к</w:t>
      </w:r>
      <w:r w:rsidRPr="00FA5DC2">
        <w:rPr>
          <w:rFonts w:cs="Arial"/>
          <w:spacing w:val="1"/>
          <w:sz w:val="24"/>
          <w:szCs w:val="24"/>
        </w:rPr>
        <w:t>а</w:t>
      </w:r>
      <w:r w:rsidRPr="00FA5DC2">
        <w:rPr>
          <w:rFonts w:cs="Arial"/>
          <w:sz w:val="24"/>
          <w:szCs w:val="24"/>
        </w:rPr>
        <w:t>ш</w:t>
      </w:r>
      <w:r w:rsidRPr="00FA5DC2">
        <w:rPr>
          <w:rFonts w:cs="Arial"/>
          <w:spacing w:val="1"/>
          <w:sz w:val="24"/>
          <w:szCs w:val="24"/>
        </w:rPr>
        <w:t>њ</w:t>
      </w:r>
      <w:r w:rsidRPr="00FA5DC2">
        <w:rPr>
          <w:rFonts w:cs="Arial"/>
          <w:spacing w:val="-1"/>
          <w:sz w:val="24"/>
          <w:szCs w:val="24"/>
        </w:rPr>
        <w:t>ењ</w:t>
      </w:r>
      <w:r w:rsidRPr="00FA5DC2">
        <w:rPr>
          <w:rFonts w:cs="Arial"/>
          <w:sz w:val="24"/>
          <w:szCs w:val="24"/>
        </w:rPr>
        <w:t>а</w:t>
      </w:r>
      <w:r w:rsidRPr="00FA5DC2">
        <w:rPr>
          <w:rFonts w:cs="Arial"/>
          <w:spacing w:val="3"/>
          <w:sz w:val="24"/>
          <w:szCs w:val="24"/>
        </w:rPr>
        <w:t xml:space="preserve"> </w:t>
      </w:r>
      <w:r w:rsidRPr="00FA5DC2">
        <w:rPr>
          <w:rFonts w:cs="Arial"/>
          <w:spacing w:val="1"/>
          <w:sz w:val="24"/>
          <w:szCs w:val="24"/>
        </w:rPr>
        <w:t>на</w:t>
      </w:r>
      <w:r w:rsidRPr="00FA5DC2">
        <w:rPr>
          <w:rFonts w:cs="Arial"/>
          <w:spacing w:val="-1"/>
          <w:sz w:val="24"/>
          <w:szCs w:val="24"/>
        </w:rPr>
        <w:t>п</w:t>
      </w:r>
      <w:r w:rsidRPr="00FA5DC2">
        <w:rPr>
          <w:rFonts w:cs="Arial"/>
          <w:sz w:val="24"/>
          <w:szCs w:val="24"/>
        </w:rPr>
        <w:t>л</w:t>
      </w:r>
      <w:r w:rsidRPr="00FA5DC2">
        <w:rPr>
          <w:rFonts w:cs="Arial"/>
          <w:spacing w:val="1"/>
          <w:sz w:val="24"/>
          <w:szCs w:val="24"/>
        </w:rPr>
        <w:t>а</w:t>
      </w:r>
      <w:r w:rsidRPr="00FA5DC2">
        <w:rPr>
          <w:rFonts w:cs="Arial"/>
          <w:spacing w:val="-1"/>
          <w:sz w:val="24"/>
          <w:szCs w:val="24"/>
        </w:rPr>
        <w:t>т</w:t>
      </w:r>
      <w:r w:rsidRPr="00FA5DC2">
        <w:rPr>
          <w:rFonts w:cs="Arial"/>
          <w:sz w:val="24"/>
          <w:szCs w:val="24"/>
        </w:rPr>
        <w:t>и</w:t>
      </w:r>
      <w:r w:rsidRPr="00FA5DC2">
        <w:rPr>
          <w:rFonts w:cs="Arial"/>
          <w:spacing w:val="3"/>
          <w:sz w:val="24"/>
          <w:szCs w:val="24"/>
        </w:rPr>
        <w:t xml:space="preserve"> </w:t>
      </w:r>
      <w:r w:rsidRPr="00FA5DC2">
        <w:rPr>
          <w:rFonts w:cs="Arial"/>
          <w:spacing w:val="2"/>
          <w:sz w:val="24"/>
          <w:szCs w:val="24"/>
          <w:lang w:val="sr-Cyrl-RS"/>
        </w:rPr>
        <w:t xml:space="preserve">Банци </w:t>
      </w:r>
      <w:r w:rsidRPr="00FA5DC2">
        <w:rPr>
          <w:rFonts w:cs="Arial"/>
          <w:spacing w:val="1"/>
          <w:sz w:val="24"/>
          <w:szCs w:val="24"/>
        </w:rPr>
        <w:t>н</w:t>
      </w:r>
      <w:r w:rsidRPr="00FA5DC2">
        <w:rPr>
          <w:rFonts w:cs="Arial"/>
          <w:sz w:val="24"/>
          <w:szCs w:val="24"/>
        </w:rPr>
        <w:t>а</w:t>
      </w:r>
      <w:r w:rsidRPr="00FA5DC2">
        <w:rPr>
          <w:rFonts w:cs="Arial"/>
          <w:spacing w:val="3"/>
          <w:sz w:val="24"/>
          <w:szCs w:val="24"/>
        </w:rPr>
        <w:t xml:space="preserve"> </w:t>
      </w:r>
      <w:r w:rsidRPr="00FA5DC2">
        <w:rPr>
          <w:rFonts w:cs="Arial"/>
          <w:sz w:val="24"/>
          <w:szCs w:val="24"/>
        </w:rPr>
        <w:t>име</w:t>
      </w:r>
      <w:r w:rsidRPr="00FA5DC2">
        <w:rPr>
          <w:rFonts w:cs="Arial"/>
          <w:spacing w:val="3"/>
          <w:sz w:val="24"/>
          <w:szCs w:val="24"/>
        </w:rPr>
        <w:t xml:space="preserve"> </w:t>
      </w:r>
      <w:r w:rsidRPr="00FA5DC2">
        <w:rPr>
          <w:rFonts w:cs="Arial"/>
          <w:sz w:val="24"/>
          <w:szCs w:val="24"/>
        </w:rPr>
        <w:t>уг</w:t>
      </w:r>
      <w:r w:rsidRPr="00FA5DC2">
        <w:rPr>
          <w:rFonts w:cs="Arial"/>
          <w:spacing w:val="1"/>
          <w:sz w:val="24"/>
          <w:szCs w:val="24"/>
        </w:rPr>
        <w:t>ово</w:t>
      </w:r>
      <w:r w:rsidRPr="00FA5DC2">
        <w:rPr>
          <w:rFonts w:cs="Arial"/>
          <w:spacing w:val="-1"/>
          <w:sz w:val="24"/>
          <w:szCs w:val="24"/>
        </w:rPr>
        <w:t>р</w:t>
      </w:r>
      <w:r w:rsidRPr="00FA5DC2">
        <w:rPr>
          <w:rFonts w:cs="Arial"/>
          <w:spacing w:val="1"/>
          <w:sz w:val="24"/>
          <w:szCs w:val="24"/>
        </w:rPr>
        <w:t>н</w:t>
      </w:r>
      <w:r w:rsidRPr="00FA5DC2">
        <w:rPr>
          <w:rFonts w:cs="Arial"/>
          <w:sz w:val="24"/>
          <w:szCs w:val="24"/>
        </w:rPr>
        <w:t>е к</w:t>
      </w:r>
      <w:r w:rsidRPr="00FA5DC2">
        <w:rPr>
          <w:rFonts w:cs="Arial"/>
          <w:spacing w:val="1"/>
          <w:sz w:val="24"/>
          <w:szCs w:val="24"/>
        </w:rPr>
        <w:t>а</w:t>
      </w:r>
      <w:r w:rsidRPr="00FA5DC2">
        <w:rPr>
          <w:rFonts w:cs="Arial"/>
          <w:spacing w:val="-1"/>
          <w:sz w:val="24"/>
          <w:szCs w:val="24"/>
        </w:rPr>
        <w:t>з</w:t>
      </w:r>
      <w:r w:rsidRPr="00FA5DC2">
        <w:rPr>
          <w:rFonts w:cs="Arial"/>
          <w:spacing w:val="1"/>
          <w:sz w:val="24"/>
          <w:szCs w:val="24"/>
        </w:rPr>
        <w:t>н</w:t>
      </w:r>
      <w:r w:rsidRPr="00FA5DC2">
        <w:rPr>
          <w:rFonts w:cs="Arial"/>
          <w:sz w:val="24"/>
          <w:szCs w:val="24"/>
        </w:rPr>
        <w:t>е</w:t>
      </w:r>
      <w:r w:rsidRPr="00FA5DC2">
        <w:rPr>
          <w:rFonts w:cs="Arial"/>
          <w:spacing w:val="-1"/>
          <w:sz w:val="24"/>
          <w:szCs w:val="24"/>
        </w:rPr>
        <w:t xml:space="preserve"> </w:t>
      </w:r>
      <w:r w:rsidRPr="00FA5DC2">
        <w:rPr>
          <w:rFonts w:cs="Arial"/>
          <w:sz w:val="24"/>
          <w:szCs w:val="24"/>
        </w:rPr>
        <w:t>из</w:t>
      </w:r>
      <w:r w:rsidRPr="00FA5DC2">
        <w:rPr>
          <w:rFonts w:cs="Arial"/>
          <w:spacing w:val="1"/>
          <w:sz w:val="24"/>
          <w:szCs w:val="24"/>
        </w:rPr>
        <w:t>но</w:t>
      </w:r>
      <w:r w:rsidRPr="00FA5DC2">
        <w:rPr>
          <w:rFonts w:cs="Arial"/>
          <w:sz w:val="24"/>
          <w:szCs w:val="24"/>
        </w:rPr>
        <w:t>с</w:t>
      </w:r>
      <w:r w:rsidRPr="00FA5DC2">
        <w:rPr>
          <w:rFonts w:cs="Arial"/>
          <w:spacing w:val="-2"/>
          <w:sz w:val="24"/>
          <w:szCs w:val="24"/>
        </w:rPr>
        <w:t xml:space="preserve"> </w:t>
      </w:r>
      <w:r w:rsidRPr="00FA5DC2">
        <w:rPr>
          <w:rFonts w:cs="Arial"/>
          <w:spacing w:val="1"/>
          <w:sz w:val="24"/>
          <w:szCs w:val="24"/>
        </w:rPr>
        <w:t>о</w:t>
      </w:r>
      <w:r w:rsidRPr="00FA5DC2">
        <w:rPr>
          <w:rFonts w:cs="Arial"/>
          <w:sz w:val="24"/>
          <w:szCs w:val="24"/>
        </w:rPr>
        <w:t>д</w:t>
      </w:r>
      <w:r w:rsidRPr="00FA5DC2">
        <w:rPr>
          <w:rFonts w:cs="Arial"/>
          <w:spacing w:val="-1"/>
          <w:sz w:val="24"/>
          <w:szCs w:val="24"/>
        </w:rPr>
        <w:t xml:space="preserve"> </w:t>
      </w:r>
      <w:r w:rsidRPr="00FA5DC2">
        <w:rPr>
          <w:rFonts w:cs="Arial"/>
          <w:spacing w:val="1"/>
          <w:sz w:val="24"/>
          <w:szCs w:val="24"/>
        </w:rPr>
        <w:t>0</w:t>
      </w:r>
      <w:r w:rsidRPr="00FA5DC2">
        <w:rPr>
          <w:rFonts w:cs="Arial"/>
          <w:spacing w:val="-2"/>
          <w:sz w:val="24"/>
          <w:szCs w:val="24"/>
        </w:rPr>
        <w:t>.</w:t>
      </w:r>
      <w:r w:rsidRPr="00FA5DC2">
        <w:rPr>
          <w:rFonts w:cs="Arial"/>
          <w:spacing w:val="1"/>
          <w:sz w:val="24"/>
          <w:szCs w:val="24"/>
        </w:rPr>
        <w:t>2</w:t>
      </w:r>
      <w:r w:rsidRPr="00FA5DC2">
        <w:rPr>
          <w:rFonts w:cs="Arial"/>
          <w:sz w:val="24"/>
          <w:szCs w:val="24"/>
        </w:rPr>
        <w:t>%</w:t>
      </w:r>
      <w:r w:rsidRPr="00FA5DC2">
        <w:rPr>
          <w:rFonts w:cs="Arial"/>
          <w:spacing w:val="-2"/>
          <w:sz w:val="24"/>
          <w:szCs w:val="24"/>
        </w:rPr>
        <w:t xml:space="preserve"> </w:t>
      </w:r>
      <w:r w:rsidRPr="00FA5DC2">
        <w:rPr>
          <w:rFonts w:cs="Arial"/>
          <w:spacing w:val="1"/>
          <w:sz w:val="24"/>
          <w:szCs w:val="24"/>
        </w:rPr>
        <w:t>о</w:t>
      </w:r>
      <w:r w:rsidRPr="00FA5DC2">
        <w:rPr>
          <w:rFonts w:cs="Arial"/>
          <w:sz w:val="24"/>
          <w:szCs w:val="24"/>
        </w:rPr>
        <w:t>д</w:t>
      </w:r>
      <w:r w:rsidRPr="00FA5DC2">
        <w:rPr>
          <w:rFonts w:cs="Arial"/>
          <w:spacing w:val="-1"/>
          <w:sz w:val="24"/>
          <w:szCs w:val="24"/>
        </w:rPr>
        <w:t xml:space="preserve"> </w:t>
      </w:r>
      <w:r w:rsidRPr="00FA5DC2">
        <w:rPr>
          <w:rFonts w:cs="Arial"/>
          <w:spacing w:val="1"/>
          <w:sz w:val="24"/>
          <w:szCs w:val="24"/>
        </w:rPr>
        <w:t>вре</w:t>
      </w:r>
      <w:r w:rsidRPr="00FA5DC2">
        <w:rPr>
          <w:rFonts w:cs="Arial"/>
          <w:sz w:val="24"/>
          <w:szCs w:val="24"/>
        </w:rPr>
        <w:t>днос</w:t>
      </w:r>
      <w:r w:rsidRPr="00FA5DC2">
        <w:rPr>
          <w:rFonts w:cs="Arial"/>
          <w:spacing w:val="-1"/>
          <w:sz w:val="24"/>
          <w:szCs w:val="24"/>
        </w:rPr>
        <w:t>т</w:t>
      </w:r>
      <w:r w:rsidRPr="00FA5DC2">
        <w:rPr>
          <w:rFonts w:cs="Arial"/>
          <w:sz w:val="24"/>
          <w:szCs w:val="24"/>
        </w:rPr>
        <w:t>и</w:t>
      </w:r>
      <w:r w:rsidRPr="00FA5DC2">
        <w:rPr>
          <w:rFonts w:cs="Arial"/>
          <w:spacing w:val="-1"/>
          <w:sz w:val="24"/>
          <w:szCs w:val="24"/>
        </w:rPr>
        <w:t xml:space="preserve"> </w:t>
      </w:r>
      <w:r w:rsidRPr="00FA5DC2">
        <w:rPr>
          <w:rFonts w:cs="Arial"/>
          <w:spacing w:val="1"/>
          <w:sz w:val="24"/>
          <w:szCs w:val="24"/>
        </w:rPr>
        <w:t>не</w:t>
      </w:r>
      <w:r w:rsidRPr="00FA5DC2">
        <w:rPr>
          <w:rFonts w:cs="Arial"/>
          <w:sz w:val="24"/>
          <w:szCs w:val="24"/>
        </w:rPr>
        <w:t>изв</w:t>
      </w:r>
      <w:r w:rsidRPr="00FA5DC2">
        <w:rPr>
          <w:rFonts w:cs="Arial"/>
          <w:spacing w:val="1"/>
          <w:sz w:val="24"/>
          <w:szCs w:val="24"/>
        </w:rPr>
        <w:t>р</w:t>
      </w:r>
      <w:r w:rsidRPr="00FA5DC2">
        <w:rPr>
          <w:rFonts w:cs="Arial"/>
          <w:spacing w:val="-2"/>
          <w:sz w:val="24"/>
          <w:szCs w:val="24"/>
        </w:rPr>
        <w:t>ш</w:t>
      </w:r>
      <w:r w:rsidRPr="00FA5DC2">
        <w:rPr>
          <w:rFonts w:cs="Arial"/>
          <w:spacing w:val="1"/>
          <w:sz w:val="24"/>
          <w:szCs w:val="24"/>
        </w:rPr>
        <w:t>е</w:t>
      </w:r>
      <w:r w:rsidRPr="00FA5DC2">
        <w:rPr>
          <w:rFonts w:cs="Arial"/>
          <w:sz w:val="24"/>
          <w:szCs w:val="24"/>
        </w:rPr>
        <w:t>не</w:t>
      </w:r>
      <w:r w:rsidRPr="00FA5DC2">
        <w:rPr>
          <w:rFonts w:cs="Arial"/>
          <w:spacing w:val="-2"/>
          <w:sz w:val="24"/>
          <w:szCs w:val="24"/>
        </w:rPr>
        <w:t xml:space="preserve"> </w:t>
      </w:r>
      <w:r w:rsidRPr="00FA5DC2">
        <w:rPr>
          <w:rFonts w:cs="Arial"/>
          <w:sz w:val="24"/>
          <w:szCs w:val="24"/>
        </w:rPr>
        <w:t>услуг</w:t>
      </w:r>
      <w:r w:rsidRPr="00FA5DC2">
        <w:rPr>
          <w:rFonts w:cs="Arial"/>
          <w:spacing w:val="1"/>
          <w:sz w:val="24"/>
          <w:szCs w:val="24"/>
        </w:rPr>
        <w:t>е</w:t>
      </w:r>
      <w:r w:rsidRPr="00FA5DC2">
        <w:rPr>
          <w:rFonts w:cs="Arial"/>
          <w:spacing w:val="1"/>
          <w:sz w:val="24"/>
          <w:szCs w:val="24"/>
          <w:lang w:val="sr-Cyrl-RS"/>
        </w:rPr>
        <w:t>, без ПДВ</w:t>
      </w:r>
      <w:r w:rsidRPr="00FA5DC2">
        <w:rPr>
          <w:rFonts w:cs="Arial"/>
          <w:sz w:val="24"/>
          <w:szCs w:val="24"/>
        </w:rPr>
        <w:t>.</w:t>
      </w:r>
    </w:p>
    <w:p w14:paraId="77433F42" w14:textId="77777777" w:rsidR="00D61475" w:rsidRPr="00FA5DC2" w:rsidRDefault="00D61475" w:rsidP="00D61475">
      <w:pPr>
        <w:widowControl w:val="0"/>
        <w:autoSpaceDE w:val="0"/>
        <w:autoSpaceDN w:val="0"/>
        <w:adjustRightInd w:val="0"/>
        <w:spacing w:before="0"/>
        <w:ind w:right="-60"/>
        <w:jc w:val="left"/>
        <w:rPr>
          <w:rFonts w:cs="Arial"/>
          <w:sz w:val="24"/>
          <w:szCs w:val="24"/>
        </w:rPr>
      </w:pPr>
    </w:p>
    <w:p w14:paraId="69DEC1A2" w14:textId="77777777" w:rsidR="00D61475" w:rsidRPr="00FA5DC2" w:rsidRDefault="00D61475" w:rsidP="00D61475">
      <w:pPr>
        <w:widowControl w:val="0"/>
        <w:autoSpaceDE w:val="0"/>
        <w:autoSpaceDN w:val="0"/>
        <w:adjustRightInd w:val="0"/>
        <w:spacing w:before="0"/>
        <w:ind w:right="-60"/>
        <w:rPr>
          <w:rFonts w:cs="Arial"/>
          <w:sz w:val="24"/>
          <w:szCs w:val="24"/>
        </w:rPr>
      </w:pPr>
      <w:r w:rsidRPr="00FA5DC2">
        <w:rPr>
          <w:rFonts w:cs="Arial"/>
          <w:sz w:val="24"/>
          <w:szCs w:val="24"/>
        </w:rPr>
        <w:t xml:space="preserve">Плаћање пенала у складу са претходним ставом доспева у року од 10 (словима: десет) дана од дана издавања рачуна од стране </w:t>
      </w:r>
      <w:r w:rsidRPr="00FA5DC2">
        <w:rPr>
          <w:rFonts w:cs="Arial"/>
          <w:sz w:val="24"/>
          <w:szCs w:val="24"/>
          <w:lang w:val="sr-Cyrl-RS"/>
        </w:rPr>
        <w:t>Налогодавца</w:t>
      </w:r>
      <w:r w:rsidRPr="00FA5DC2">
        <w:rPr>
          <w:rFonts w:cs="Arial"/>
          <w:sz w:val="24"/>
          <w:szCs w:val="24"/>
        </w:rPr>
        <w:t xml:space="preserve"> за уговорне пенале.</w:t>
      </w:r>
    </w:p>
    <w:p w14:paraId="21B74B08" w14:textId="77777777" w:rsidR="00D61475" w:rsidRPr="00FA5DC2" w:rsidRDefault="00D61475" w:rsidP="00D61475">
      <w:pPr>
        <w:widowControl w:val="0"/>
        <w:autoSpaceDE w:val="0"/>
        <w:autoSpaceDN w:val="0"/>
        <w:adjustRightInd w:val="0"/>
        <w:spacing w:before="0"/>
        <w:ind w:right="-60"/>
        <w:rPr>
          <w:rFonts w:cs="Arial"/>
          <w:color w:val="FF0000"/>
          <w:sz w:val="24"/>
          <w:szCs w:val="24"/>
        </w:rPr>
      </w:pPr>
    </w:p>
    <w:p w14:paraId="0FC629F5" w14:textId="77777777" w:rsidR="00D61475" w:rsidRPr="00FA5DC2" w:rsidRDefault="00D61475" w:rsidP="00D61475">
      <w:pPr>
        <w:widowControl w:val="0"/>
        <w:autoSpaceDE w:val="0"/>
        <w:autoSpaceDN w:val="0"/>
        <w:adjustRightInd w:val="0"/>
        <w:spacing w:before="0"/>
        <w:ind w:right="-60"/>
        <w:rPr>
          <w:rFonts w:cs="Arial"/>
          <w:sz w:val="24"/>
          <w:szCs w:val="24"/>
        </w:rPr>
      </w:pPr>
      <w:r w:rsidRPr="00FA5DC2">
        <w:rPr>
          <w:rFonts w:cs="Arial"/>
          <w:sz w:val="24"/>
          <w:szCs w:val="24"/>
        </w:rPr>
        <w:t>Уку</w:t>
      </w:r>
      <w:r w:rsidRPr="00FA5DC2">
        <w:rPr>
          <w:rFonts w:cs="Arial"/>
          <w:spacing w:val="1"/>
          <w:sz w:val="24"/>
          <w:szCs w:val="24"/>
        </w:rPr>
        <w:t>п</w:t>
      </w:r>
      <w:r w:rsidRPr="00FA5DC2">
        <w:rPr>
          <w:rFonts w:cs="Arial"/>
          <w:sz w:val="24"/>
          <w:szCs w:val="24"/>
        </w:rPr>
        <w:t>на</w:t>
      </w:r>
      <w:r w:rsidRPr="00FA5DC2">
        <w:rPr>
          <w:rFonts w:cs="Arial"/>
          <w:spacing w:val="2"/>
          <w:sz w:val="24"/>
          <w:szCs w:val="24"/>
        </w:rPr>
        <w:t xml:space="preserve"> </w:t>
      </w:r>
      <w:r w:rsidRPr="00FA5DC2">
        <w:rPr>
          <w:rFonts w:cs="Arial"/>
          <w:spacing w:val="1"/>
          <w:sz w:val="24"/>
          <w:szCs w:val="24"/>
        </w:rPr>
        <w:t>в</w:t>
      </w:r>
      <w:r w:rsidRPr="00FA5DC2">
        <w:rPr>
          <w:rFonts w:cs="Arial"/>
          <w:sz w:val="24"/>
          <w:szCs w:val="24"/>
        </w:rPr>
        <w:t>ис</w:t>
      </w:r>
      <w:r w:rsidRPr="00FA5DC2">
        <w:rPr>
          <w:rFonts w:cs="Arial"/>
          <w:spacing w:val="-1"/>
          <w:sz w:val="24"/>
          <w:szCs w:val="24"/>
        </w:rPr>
        <w:t>и</w:t>
      </w:r>
      <w:r w:rsidRPr="00FA5DC2">
        <w:rPr>
          <w:rFonts w:cs="Arial"/>
          <w:spacing w:val="2"/>
          <w:sz w:val="24"/>
          <w:szCs w:val="24"/>
        </w:rPr>
        <w:t>н</w:t>
      </w:r>
      <w:r w:rsidRPr="00FA5DC2">
        <w:rPr>
          <w:rFonts w:cs="Arial"/>
          <w:sz w:val="24"/>
          <w:szCs w:val="24"/>
        </w:rPr>
        <w:t>а</w:t>
      </w:r>
      <w:r w:rsidRPr="00FA5DC2">
        <w:rPr>
          <w:rFonts w:cs="Arial"/>
          <w:spacing w:val="2"/>
          <w:sz w:val="24"/>
          <w:szCs w:val="24"/>
        </w:rPr>
        <w:t xml:space="preserve"> </w:t>
      </w:r>
      <w:r w:rsidRPr="00FA5DC2">
        <w:rPr>
          <w:rFonts w:cs="Arial"/>
          <w:sz w:val="24"/>
          <w:szCs w:val="24"/>
        </w:rPr>
        <w:t>уг</w:t>
      </w:r>
      <w:r w:rsidRPr="00FA5DC2">
        <w:rPr>
          <w:rFonts w:cs="Arial"/>
          <w:spacing w:val="-1"/>
          <w:sz w:val="24"/>
          <w:szCs w:val="24"/>
        </w:rPr>
        <w:t>о</w:t>
      </w:r>
      <w:r w:rsidRPr="00FA5DC2">
        <w:rPr>
          <w:rFonts w:cs="Arial"/>
          <w:spacing w:val="1"/>
          <w:sz w:val="24"/>
          <w:szCs w:val="24"/>
        </w:rPr>
        <w:t>во</w:t>
      </w:r>
      <w:r w:rsidRPr="00FA5DC2">
        <w:rPr>
          <w:rFonts w:cs="Arial"/>
          <w:spacing w:val="-1"/>
          <w:sz w:val="24"/>
          <w:szCs w:val="24"/>
        </w:rPr>
        <w:t>р</w:t>
      </w:r>
      <w:r w:rsidRPr="00FA5DC2">
        <w:rPr>
          <w:rFonts w:cs="Arial"/>
          <w:sz w:val="24"/>
          <w:szCs w:val="24"/>
        </w:rPr>
        <w:t>не</w:t>
      </w:r>
      <w:r w:rsidRPr="00FA5DC2">
        <w:rPr>
          <w:rFonts w:cs="Arial"/>
          <w:spacing w:val="2"/>
          <w:sz w:val="24"/>
          <w:szCs w:val="24"/>
        </w:rPr>
        <w:t xml:space="preserve"> </w:t>
      </w:r>
      <w:r w:rsidRPr="00FA5DC2">
        <w:rPr>
          <w:rFonts w:cs="Arial"/>
          <w:sz w:val="24"/>
          <w:szCs w:val="24"/>
        </w:rPr>
        <w:t>к</w:t>
      </w:r>
      <w:r w:rsidRPr="00FA5DC2">
        <w:rPr>
          <w:rFonts w:cs="Arial"/>
          <w:spacing w:val="1"/>
          <w:sz w:val="24"/>
          <w:szCs w:val="24"/>
        </w:rPr>
        <w:t>а</w:t>
      </w:r>
      <w:r w:rsidRPr="00FA5DC2">
        <w:rPr>
          <w:rFonts w:cs="Arial"/>
          <w:spacing w:val="-1"/>
          <w:sz w:val="24"/>
          <w:szCs w:val="24"/>
        </w:rPr>
        <w:t>з</w:t>
      </w:r>
      <w:r w:rsidRPr="00FA5DC2">
        <w:rPr>
          <w:rFonts w:cs="Arial"/>
          <w:spacing w:val="1"/>
          <w:sz w:val="24"/>
          <w:szCs w:val="24"/>
        </w:rPr>
        <w:t>н</w:t>
      </w:r>
      <w:r w:rsidRPr="00FA5DC2">
        <w:rPr>
          <w:rFonts w:cs="Arial"/>
          <w:sz w:val="24"/>
          <w:szCs w:val="24"/>
        </w:rPr>
        <w:t>е</w:t>
      </w:r>
      <w:r w:rsidRPr="00FA5DC2">
        <w:rPr>
          <w:rFonts w:cs="Arial"/>
          <w:spacing w:val="2"/>
          <w:sz w:val="24"/>
          <w:szCs w:val="24"/>
        </w:rPr>
        <w:t xml:space="preserve"> </w:t>
      </w:r>
      <w:r w:rsidRPr="00FA5DC2">
        <w:rPr>
          <w:rFonts w:cs="Arial"/>
          <w:sz w:val="24"/>
          <w:szCs w:val="24"/>
        </w:rPr>
        <w:t>из</w:t>
      </w:r>
      <w:r w:rsidRPr="00FA5DC2">
        <w:rPr>
          <w:rFonts w:cs="Arial"/>
          <w:spacing w:val="1"/>
          <w:sz w:val="24"/>
          <w:szCs w:val="24"/>
        </w:rPr>
        <w:t xml:space="preserve"> </w:t>
      </w:r>
      <w:r w:rsidRPr="00FA5DC2">
        <w:rPr>
          <w:rFonts w:cs="Arial"/>
          <w:sz w:val="24"/>
          <w:szCs w:val="24"/>
        </w:rPr>
        <w:t>с</w:t>
      </w:r>
      <w:r w:rsidRPr="00FA5DC2">
        <w:rPr>
          <w:rFonts w:cs="Arial"/>
          <w:spacing w:val="-1"/>
          <w:sz w:val="24"/>
          <w:szCs w:val="24"/>
        </w:rPr>
        <w:t>т</w:t>
      </w:r>
      <w:r w:rsidRPr="00FA5DC2">
        <w:rPr>
          <w:rFonts w:cs="Arial"/>
          <w:spacing w:val="1"/>
          <w:sz w:val="24"/>
          <w:szCs w:val="24"/>
        </w:rPr>
        <w:t>ав</w:t>
      </w:r>
      <w:r w:rsidRPr="00FA5DC2">
        <w:rPr>
          <w:rFonts w:cs="Arial"/>
          <w:sz w:val="24"/>
          <w:szCs w:val="24"/>
        </w:rPr>
        <w:t>а</w:t>
      </w:r>
      <w:r w:rsidRPr="00FA5DC2">
        <w:rPr>
          <w:rFonts w:cs="Arial"/>
          <w:spacing w:val="2"/>
          <w:sz w:val="24"/>
          <w:szCs w:val="24"/>
        </w:rPr>
        <w:t xml:space="preserve"> </w:t>
      </w:r>
      <w:r w:rsidRPr="00FA5DC2">
        <w:rPr>
          <w:rFonts w:cs="Arial"/>
          <w:spacing w:val="1"/>
          <w:sz w:val="24"/>
          <w:szCs w:val="24"/>
        </w:rPr>
        <w:t>1</w:t>
      </w:r>
      <w:r w:rsidRPr="00FA5DC2">
        <w:rPr>
          <w:rFonts w:cs="Arial"/>
          <w:spacing w:val="-2"/>
          <w:sz w:val="24"/>
          <w:szCs w:val="24"/>
        </w:rPr>
        <w:t>.</w:t>
      </w:r>
      <w:r w:rsidRPr="00FA5DC2">
        <w:rPr>
          <w:rFonts w:cs="Arial"/>
          <w:spacing w:val="-2"/>
          <w:sz w:val="24"/>
          <w:szCs w:val="24"/>
          <w:lang w:val="sr-Cyrl-RS"/>
        </w:rPr>
        <w:t xml:space="preserve"> </w:t>
      </w:r>
      <w:r w:rsidRPr="00FA5DC2">
        <w:rPr>
          <w:rFonts w:cs="Arial"/>
          <w:spacing w:val="1"/>
          <w:sz w:val="24"/>
          <w:szCs w:val="24"/>
        </w:rPr>
        <w:t>ово</w:t>
      </w:r>
      <w:r w:rsidRPr="00FA5DC2">
        <w:rPr>
          <w:rFonts w:cs="Arial"/>
          <w:sz w:val="24"/>
          <w:szCs w:val="24"/>
        </w:rPr>
        <w:t>г</w:t>
      </w:r>
      <w:r w:rsidRPr="00FA5DC2">
        <w:rPr>
          <w:rFonts w:cs="Arial"/>
          <w:spacing w:val="2"/>
          <w:sz w:val="24"/>
          <w:szCs w:val="24"/>
        </w:rPr>
        <w:t xml:space="preserve"> </w:t>
      </w:r>
      <w:r w:rsidRPr="00FA5DC2">
        <w:rPr>
          <w:rFonts w:cs="Arial"/>
          <w:sz w:val="24"/>
          <w:szCs w:val="24"/>
        </w:rPr>
        <w:t>ч</w:t>
      </w:r>
      <w:r w:rsidRPr="00FA5DC2">
        <w:rPr>
          <w:rFonts w:cs="Arial"/>
          <w:spacing w:val="-1"/>
          <w:sz w:val="24"/>
          <w:szCs w:val="24"/>
        </w:rPr>
        <w:t>л</w:t>
      </w:r>
      <w:r w:rsidRPr="00FA5DC2">
        <w:rPr>
          <w:rFonts w:cs="Arial"/>
          <w:spacing w:val="1"/>
          <w:sz w:val="24"/>
          <w:szCs w:val="24"/>
        </w:rPr>
        <w:t>а</w:t>
      </w:r>
      <w:r w:rsidRPr="00FA5DC2">
        <w:rPr>
          <w:rFonts w:cs="Arial"/>
          <w:sz w:val="24"/>
          <w:szCs w:val="24"/>
        </w:rPr>
        <w:t>на</w:t>
      </w:r>
      <w:r w:rsidRPr="00FA5DC2">
        <w:rPr>
          <w:rFonts w:cs="Arial"/>
          <w:spacing w:val="2"/>
          <w:sz w:val="24"/>
          <w:szCs w:val="24"/>
        </w:rPr>
        <w:t xml:space="preserve"> </w:t>
      </w:r>
      <w:r w:rsidRPr="00FA5DC2">
        <w:rPr>
          <w:rFonts w:cs="Arial"/>
          <w:spacing w:val="-1"/>
          <w:sz w:val="24"/>
          <w:szCs w:val="24"/>
        </w:rPr>
        <w:t>м</w:t>
      </w:r>
      <w:r w:rsidRPr="00FA5DC2">
        <w:rPr>
          <w:rFonts w:cs="Arial"/>
          <w:spacing w:val="1"/>
          <w:sz w:val="24"/>
          <w:szCs w:val="24"/>
        </w:rPr>
        <w:t>о</w:t>
      </w:r>
      <w:r w:rsidRPr="00FA5DC2">
        <w:rPr>
          <w:rFonts w:cs="Arial"/>
          <w:sz w:val="24"/>
          <w:szCs w:val="24"/>
        </w:rPr>
        <w:t>же</w:t>
      </w:r>
      <w:r w:rsidRPr="00FA5DC2">
        <w:rPr>
          <w:rFonts w:cs="Arial"/>
          <w:spacing w:val="3"/>
          <w:sz w:val="24"/>
          <w:szCs w:val="24"/>
        </w:rPr>
        <w:t xml:space="preserve"> </w:t>
      </w:r>
      <w:r w:rsidRPr="00FA5DC2">
        <w:rPr>
          <w:rFonts w:cs="Arial"/>
          <w:sz w:val="24"/>
          <w:szCs w:val="24"/>
        </w:rPr>
        <w:t>да</w:t>
      </w:r>
      <w:r w:rsidRPr="00FA5DC2">
        <w:rPr>
          <w:rFonts w:cs="Arial"/>
          <w:spacing w:val="3"/>
          <w:sz w:val="24"/>
          <w:szCs w:val="24"/>
        </w:rPr>
        <w:t xml:space="preserve"> </w:t>
      </w:r>
      <w:r w:rsidRPr="00FA5DC2">
        <w:rPr>
          <w:rFonts w:cs="Arial"/>
          <w:sz w:val="24"/>
          <w:szCs w:val="24"/>
        </w:rPr>
        <w:t>из</w:t>
      </w:r>
      <w:r w:rsidRPr="00FA5DC2">
        <w:rPr>
          <w:rFonts w:cs="Arial"/>
          <w:spacing w:val="1"/>
          <w:sz w:val="24"/>
          <w:szCs w:val="24"/>
        </w:rPr>
        <w:t>но</w:t>
      </w:r>
      <w:r w:rsidRPr="00FA5DC2">
        <w:rPr>
          <w:rFonts w:cs="Arial"/>
          <w:sz w:val="24"/>
          <w:szCs w:val="24"/>
        </w:rPr>
        <w:t xml:space="preserve">си </w:t>
      </w:r>
      <w:r w:rsidRPr="00FA5DC2">
        <w:rPr>
          <w:rFonts w:cs="Arial"/>
          <w:spacing w:val="1"/>
          <w:sz w:val="24"/>
          <w:szCs w:val="24"/>
        </w:rPr>
        <w:t>на</w:t>
      </w:r>
      <w:r w:rsidRPr="00FA5DC2">
        <w:rPr>
          <w:rFonts w:cs="Arial"/>
          <w:sz w:val="24"/>
          <w:szCs w:val="24"/>
        </w:rPr>
        <w:t>ј</w:t>
      </w:r>
      <w:r w:rsidRPr="00FA5DC2">
        <w:rPr>
          <w:rFonts w:cs="Arial"/>
          <w:spacing w:val="-2"/>
          <w:sz w:val="24"/>
          <w:szCs w:val="24"/>
        </w:rPr>
        <w:t>в</w:t>
      </w:r>
      <w:r w:rsidRPr="00FA5DC2">
        <w:rPr>
          <w:rFonts w:cs="Arial"/>
          <w:sz w:val="24"/>
          <w:szCs w:val="24"/>
        </w:rPr>
        <w:t>и</w:t>
      </w:r>
      <w:r w:rsidRPr="00FA5DC2">
        <w:rPr>
          <w:rFonts w:cs="Arial"/>
          <w:spacing w:val="1"/>
          <w:sz w:val="24"/>
          <w:szCs w:val="24"/>
        </w:rPr>
        <w:t>ш</w:t>
      </w:r>
      <w:r w:rsidRPr="00FA5DC2">
        <w:rPr>
          <w:rFonts w:cs="Arial"/>
          <w:sz w:val="24"/>
          <w:szCs w:val="24"/>
        </w:rPr>
        <w:t>е</w:t>
      </w:r>
      <w:r w:rsidRPr="00FA5DC2">
        <w:rPr>
          <w:rFonts w:cs="Arial"/>
          <w:spacing w:val="2"/>
          <w:sz w:val="24"/>
          <w:szCs w:val="24"/>
        </w:rPr>
        <w:t xml:space="preserve"> </w:t>
      </w:r>
      <w:r w:rsidRPr="00FA5DC2">
        <w:rPr>
          <w:rFonts w:cs="Arial"/>
          <w:spacing w:val="1"/>
          <w:sz w:val="24"/>
          <w:szCs w:val="24"/>
        </w:rPr>
        <w:t>5</w:t>
      </w:r>
      <w:r w:rsidRPr="00FA5DC2">
        <w:rPr>
          <w:rFonts w:cs="Arial"/>
          <w:sz w:val="24"/>
          <w:szCs w:val="24"/>
        </w:rPr>
        <w:t>%</w:t>
      </w:r>
      <w:r w:rsidRPr="00FA5DC2">
        <w:rPr>
          <w:rFonts w:cs="Arial"/>
          <w:spacing w:val="2"/>
          <w:sz w:val="24"/>
          <w:szCs w:val="24"/>
        </w:rPr>
        <w:t xml:space="preserve"> </w:t>
      </w:r>
      <w:r w:rsidRPr="00FA5DC2">
        <w:rPr>
          <w:rFonts w:cs="Arial"/>
          <w:spacing w:val="1"/>
          <w:sz w:val="24"/>
          <w:szCs w:val="24"/>
        </w:rPr>
        <w:t>о</w:t>
      </w:r>
      <w:r w:rsidRPr="00FA5DC2">
        <w:rPr>
          <w:rFonts w:cs="Arial"/>
          <w:sz w:val="24"/>
          <w:szCs w:val="24"/>
        </w:rPr>
        <w:t>д</w:t>
      </w:r>
      <w:r w:rsidRPr="00FA5DC2">
        <w:rPr>
          <w:rFonts w:cs="Arial"/>
          <w:spacing w:val="2"/>
          <w:sz w:val="24"/>
          <w:szCs w:val="24"/>
        </w:rPr>
        <w:t xml:space="preserve"> </w:t>
      </w:r>
      <w:r w:rsidRPr="00FA5DC2">
        <w:rPr>
          <w:rFonts w:cs="Arial"/>
          <w:sz w:val="24"/>
          <w:szCs w:val="24"/>
        </w:rPr>
        <w:t>укуп</w:t>
      </w:r>
      <w:r w:rsidRPr="00FA5DC2">
        <w:rPr>
          <w:rFonts w:cs="Arial"/>
          <w:spacing w:val="-1"/>
          <w:sz w:val="24"/>
          <w:szCs w:val="24"/>
        </w:rPr>
        <w:t>н</w:t>
      </w:r>
      <w:r w:rsidRPr="00FA5DC2">
        <w:rPr>
          <w:rFonts w:cs="Arial"/>
          <w:sz w:val="24"/>
          <w:szCs w:val="24"/>
        </w:rPr>
        <w:t xml:space="preserve">е </w:t>
      </w:r>
      <w:r w:rsidRPr="00FA5DC2">
        <w:rPr>
          <w:rFonts w:cs="Arial"/>
          <w:spacing w:val="1"/>
          <w:sz w:val="24"/>
          <w:szCs w:val="24"/>
        </w:rPr>
        <w:t>вре</w:t>
      </w:r>
      <w:r w:rsidRPr="00FA5DC2">
        <w:rPr>
          <w:rFonts w:cs="Arial"/>
          <w:spacing w:val="-2"/>
          <w:sz w:val="24"/>
          <w:szCs w:val="24"/>
        </w:rPr>
        <w:t>д</w:t>
      </w:r>
      <w:r w:rsidRPr="00FA5DC2">
        <w:rPr>
          <w:rFonts w:cs="Arial"/>
          <w:sz w:val="24"/>
          <w:szCs w:val="24"/>
        </w:rPr>
        <w:t>нос</w:t>
      </w:r>
      <w:r w:rsidRPr="00FA5DC2">
        <w:rPr>
          <w:rFonts w:cs="Arial"/>
          <w:spacing w:val="-1"/>
          <w:sz w:val="24"/>
          <w:szCs w:val="24"/>
        </w:rPr>
        <w:t>т</w:t>
      </w:r>
      <w:r w:rsidRPr="00FA5DC2">
        <w:rPr>
          <w:rFonts w:cs="Arial"/>
          <w:sz w:val="24"/>
          <w:szCs w:val="24"/>
        </w:rPr>
        <w:t>и</w:t>
      </w:r>
      <w:r w:rsidRPr="00FA5DC2">
        <w:rPr>
          <w:rFonts w:cs="Arial"/>
          <w:spacing w:val="-1"/>
          <w:sz w:val="24"/>
          <w:szCs w:val="24"/>
        </w:rPr>
        <w:t xml:space="preserve"> </w:t>
      </w:r>
      <w:r w:rsidRPr="00FA5DC2">
        <w:rPr>
          <w:rFonts w:cs="Arial"/>
          <w:spacing w:val="1"/>
          <w:sz w:val="24"/>
          <w:szCs w:val="24"/>
        </w:rPr>
        <w:t>ово</w:t>
      </w:r>
      <w:r w:rsidRPr="00FA5DC2">
        <w:rPr>
          <w:rFonts w:cs="Arial"/>
          <w:sz w:val="24"/>
          <w:szCs w:val="24"/>
        </w:rPr>
        <w:t>г</w:t>
      </w:r>
      <w:r w:rsidRPr="00FA5DC2">
        <w:rPr>
          <w:rFonts w:cs="Arial"/>
          <w:spacing w:val="-2"/>
          <w:sz w:val="24"/>
          <w:szCs w:val="24"/>
        </w:rPr>
        <w:t xml:space="preserve"> </w:t>
      </w:r>
      <w:r w:rsidRPr="00FA5DC2">
        <w:rPr>
          <w:rFonts w:cs="Arial"/>
          <w:sz w:val="24"/>
          <w:szCs w:val="24"/>
          <w:lang w:val="sr-Cyrl-RS"/>
        </w:rPr>
        <w:t>У</w:t>
      </w:r>
      <w:r w:rsidRPr="00FA5DC2">
        <w:rPr>
          <w:rFonts w:cs="Arial"/>
          <w:sz w:val="24"/>
          <w:szCs w:val="24"/>
        </w:rPr>
        <w:t>г</w:t>
      </w:r>
      <w:r w:rsidRPr="00FA5DC2">
        <w:rPr>
          <w:rFonts w:cs="Arial"/>
          <w:spacing w:val="1"/>
          <w:sz w:val="24"/>
          <w:szCs w:val="24"/>
        </w:rPr>
        <w:t>ов</w:t>
      </w:r>
      <w:r w:rsidRPr="00FA5DC2">
        <w:rPr>
          <w:rFonts w:cs="Arial"/>
          <w:spacing w:val="-1"/>
          <w:sz w:val="24"/>
          <w:szCs w:val="24"/>
        </w:rPr>
        <w:t>о</w:t>
      </w:r>
      <w:r w:rsidRPr="00FA5DC2">
        <w:rPr>
          <w:rFonts w:cs="Arial"/>
          <w:spacing w:val="1"/>
          <w:sz w:val="24"/>
          <w:szCs w:val="24"/>
        </w:rPr>
        <w:t>ра</w:t>
      </w:r>
      <w:r w:rsidRPr="00FA5DC2">
        <w:rPr>
          <w:rFonts w:cs="Arial"/>
          <w:spacing w:val="1"/>
          <w:sz w:val="24"/>
          <w:szCs w:val="24"/>
          <w:lang w:val="sr-Cyrl-RS"/>
        </w:rPr>
        <w:t xml:space="preserve"> без ПДВ</w:t>
      </w:r>
      <w:r w:rsidRPr="00FA5DC2">
        <w:rPr>
          <w:rFonts w:cs="Arial"/>
          <w:sz w:val="24"/>
          <w:szCs w:val="24"/>
        </w:rPr>
        <w:t>.</w:t>
      </w:r>
    </w:p>
    <w:p w14:paraId="40444A63" w14:textId="77777777" w:rsidR="00D61475" w:rsidRPr="00FA5DC2" w:rsidRDefault="00D61475" w:rsidP="00D61475">
      <w:pPr>
        <w:widowControl w:val="0"/>
        <w:autoSpaceDE w:val="0"/>
        <w:autoSpaceDN w:val="0"/>
        <w:adjustRightInd w:val="0"/>
        <w:spacing w:before="0"/>
        <w:ind w:right="-60"/>
        <w:jc w:val="left"/>
        <w:rPr>
          <w:rFonts w:cs="Arial"/>
          <w:sz w:val="24"/>
          <w:szCs w:val="24"/>
        </w:rPr>
      </w:pPr>
    </w:p>
    <w:p w14:paraId="16E67C27" w14:textId="77777777" w:rsidR="00D61475" w:rsidRPr="00FA5DC2" w:rsidRDefault="00D61475" w:rsidP="00D61475">
      <w:pPr>
        <w:widowControl w:val="0"/>
        <w:autoSpaceDE w:val="0"/>
        <w:autoSpaceDN w:val="0"/>
        <w:adjustRightInd w:val="0"/>
        <w:spacing w:before="0"/>
        <w:ind w:right="-60"/>
        <w:rPr>
          <w:rFonts w:cs="Arial"/>
          <w:sz w:val="24"/>
          <w:szCs w:val="24"/>
        </w:rPr>
      </w:pPr>
      <w:r w:rsidRPr="00FA5DC2">
        <w:rPr>
          <w:rFonts w:cs="Arial"/>
          <w:sz w:val="24"/>
          <w:szCs w:val="24"/>
        </w:rPr>
        <w:t>О</w:t>
      </w:r>
      <w:r w:rsidRPr="00FA5DC2">
        <w:rPr>
          <w:rFonts w:cs="Arial"/>
          <w:spacing w:val="1"/>
          <w:sz w:val="24"/>
          <w:szCs w:val="24"/>
        </w:rPr>
        <w:t>дре</w:t>
      </w:r>
      <w:r w:rsidRPr="00FA5DC2">
        <w:rPr>
          <w:rFonts w:cs="Arial"/>
          <w:sz w:val="24"/>
          <w:szCs w:val="24"/>
        </w:rPr>
        <w:t>д</w:t>
      </w:r>
      <w:r w:rsidRPr="00FA5DC2">
        <w:rPr>
          <w:rFonts w:cs="Arial"/>
          <w:spacing w:val="-2"/>
          <w:sz w:val="24"/>
          <w:szCs w:val="24"/>
        </w:rPr>
        <w:t>б</w:t>
      </w:r>
      <w:r w:rsidRPr="00FA5DC2">
        <w:rPr>
          <w:rFonts w:cs="Arial"/>
          <w:sz w:val="24"/>
          <w:szCs w:val="24"/>
        </w:rPr>
        <w:t>а</w:t>
      </w:r>
      <w:r w:rsidRPr="00FA5DC2">
        <w:rPr>
          <w:rFonts w:cs="Arial"/>
          <w:spacing w:val="2"/>
          <w:sz w:val="24"/>
          <w:szCs w:val="24"/>
        </w:rPr>
        <w:t xml:space="preserve"> </w:t>
      </w:r>
      <w:r w:rsidRPr="00FA5DC2">
        <w:rPr>
          <w:rFonts w:cs="Arial"/>
          <w:spacing w:val="1"/>
          <w:sz w:val="24"/>
          <w:szCs w:val="24"/>
        </w:rPr>
        <w:t>ово</w:t>
      </w:r>
      <w:r w:rsidRPr="00FA5DC2">
        <w:rPr>
          <w:rFonts w:cs="Arial"/>
          <w:sz w:val="24"/>
          <w:szCs w:val="24"/>
        </w:rPr>
        <w:t>г</w:t>
      </w:r>
      <w:r w:rsidRPr="00FA5DC2">
        <w:rPr>
          <w:rFonts w:cs="Arial"/>
          <w:spacing w:val="2"/>
          <w:sz w:val="24"/>
          <w:szCs w:val="24"/>
        </w:rPr>
        <w:t xml:space="preserve"> </w:t>
      </w:r>
      <w:r w:rsidRPr="00FA5DC2">
        <w:rPr>
          <w:rFonts w:cs="Arial"/>
          <w:sz w:val="24"/>
          <w:szCs w:val="24"/>
        </w:rPr>
        <w:t>ч</w:t>
      </w:r>
      <w:r w:rsidRPr="00FA5DC2">
        <w:rPr>
          <w:rFonts w:cs="Arial"/>
          <w:spacing w:val="-1"/>
          <w:sz w:val="24"/>
          <w:szCs w:val="24"/>
        </w:rPr>
        <w:t>л</w:t>
      </w:r>
      <w:r w:rsidRPr="00FA5DC2">
        <w:rPr>
          <w:rFonts w:cs="Arial"/>
          <w:spacing w:val="1"/>
          <w:sz w:val="24"/>
          <w:szCs w:val="24"/>
        </w:rPr>
        <w:t>а</w:t>
      </w:r>
      <w:r w:rsidRPr="00FA5DC2">
        <w:rPr>
          <w:rFonts w:cs="Arial"/>
          <w:sz w:val="24"/>
          <w:szCs w:val="24"/>
        </w:rPr>
        <w:t>на</w:t>
      </w:r>
      <w:r w:rsidRPr="00FA5DC2">
        <w:rPr>
          <w:rFonts w:cs="Arial"/>
          <w:spacing w:val="2"/>
          <w:sz w:val="24"/>
          <w:szCs w:val="24"/>
        </w:rPr>
        <w:t xml:space="preserve"> </w:t>
      </w:r>
      <w:r w:rsidRPr="00FA5DC2">
        <w:rPr>
          <w:rFonts w:cs="Arial"/>
          <w:spacing w:val="1"/>
          <w:sz w:val="24"/>
          <w:szCs w:val="24"/>
        </w:rPr>
        <w:t>ћ</w:t>
      </w:r>
      <w:r w:rsidRPr="00FA5DC2">
        <w:rPr>
          <w:rFonts w:cs="Arial"/>
          <w:sz w:val="24"/>
          <w:szCs w:val="24"/>
        </w:rPr>
        <w:t>е</w:t>
      </w:r>
      <w:r w:rsidRPr="00FA5DC2">
        <w:rPr>
          <w:rFonts w:cs="Arial"/>
          <w:spacing w:val="2"/>
          <w:sz w:val="24"/>
          <w:szCs w:val="24"/>
        </w:rPr>
        <w:t xml:space="preserve"> </w:t>
      </w:r>
      <w:r w:rsidRPr="00FA5DC2">
        <w:rPr>
          <w:rFonts w:cs="Arial"/>
          <w:sz w:val="24"/>
          <w:szCs w:val="24"/>
        </w:rPr>
        <w:t>се</w:t>
      </w:r>
      <w:r w:rsidRPr="00FA5DC2">
        <w:rPr>
          <w:rFonts w:cs="Arial"/>
          <w:spacing w:val="2"/>
          <w:sz w:val="24"/>
          <w:szCs w:val="24"/>
        </w:rPr>
        <w:t xml:space="preserve"> </w:t>
      </w:r>
      <w:r w:rsidRPr="00FA5DC2">
        <w:rPr>
          <w:rFonts w:cs="Arial"/>
          <w:spacing w:val="1"/>
          <w:sz w:val="24"/>
          <w:szCs w:val="24"/>
        </w:rPr>
        <w:t>пр</w:t>
      </w:r>
      <w:r w:rsidRPr="00FA5DC2">
        <w:rPr>
          <w:rFonts w:cs="Arial"/>
          <w:sz w:val="24"/>
          <w:szCs w:val="24"/>
        </w:rPr>
        <w:t>име</w:t>
      </w:r>
      <w:r w:rsidRPr="00FA5DC2">
        <w:rPr>
          <w:rFonts w:cs="Arial"/>
          <w:spacing w:val="1"/>
          <w:sz w:val="24"/>
          <w:szCs w:val="24"/>
        </w:rPr>
        <w:t>њ</w:t>
      </w:r>
      <w:r w:rsidRPr="00FA5DC2">
        <w:rPr>
          <w:rFonts w:cs="Arial"/>
          <w:spacing w:val="-2"/>
          <w:sz w:val="24"/>
          <w:szCs w:val="24"/>
        </w:rPr>
        <w:t>и</w:t>
      </w:r>
      <w:r w:rsidRPr="00FA5DC2">
        <w:rPr>
          <w:rFonts w:cs="Arial"/>
          <w:spacing w:val="1"/>
          <w:sz w:val="24"/>
          <w:szCs w:val="24"/>
        </w:rPr>
        <w:t>ва</w:t>
      </w:r>
      <w:r w:rsidRPr="00FA5DC2">
        <w:rPr>
          <w:rFonts w:cs="Arial"/>
          <w:spacing w:val="-1"/>
          <w:sz w:val="24"/>
          <w:szCs w:val="24"/>
        </w:rPr>
        <w:t>т</w:t>
      </w:r>
      <w:r w:rsidRPr="00FA5DC2">
        <w:rPr>
          <w:rFonts w:cs="Arial"/>
          <w:sz w:val="24"/>
          <w:szCs w:val="24"/>
        </w:rPr>
        <w:t>и</w:t>
      </w:r>
      <w:r w:rsidRPr="00FA5DC2">
        <w:rPr>
          <w:rFonts w:cs="Arial"/>
          <w:spacing w:val="2"/>
          <w:sz w:val="24"/>
          <w:szCs w:val="24"/>
        </w:rPr>
        <w:t xml:space="preserve"> </w:t>
      </w:r>
      <w:r w:rsidRPr="00FA5DC2">
        <w:rPr>
          <w:rFonts w:cs="Arial"/>
          <w:sz w:val="24"/>
          <w:szCs w:val="24"/>
        </w:rPr>
        <w:t>б</w:t>
      </w:r>
      <w:r w:rsidRPr="00FA5DC2">
        <w:rPr>
          <w:rFonts w:cs="Arial"/>
          <w:spacing w:val="1"/>
          <w:sz w:val="24"/>
          <w:szCs w:val="24"/>
        </w:rPr>
        <w:t>е</w:t>
      </w:r>
      <w:r w:rsidRPr="00FA5DC2">
        <w:rPr>
          <w:rFonts w:cs="Arial"/>
          <w:sz w:val="24"/>
          <w:szCs w:val="24"/>
        </w:rPr>
        <w:t xml:space="preserve">з </w:t>
      </w:r>
      <w:r w:rsidRPr="00FA5DC2">
        <w:rPr>
          <w:rFonts w:cs="Arial"/>
          <w:spacing w:val="1"/>
          <w:sz w:val="24"/>
          <w:szCs w:val="24"/>
        </w:rPr>
        <w:t>пре</w:t>
      </w:r>
      <w:r w:rsidRPr="00FA5DC2">
        <w:rPr>
          <w:rFonts w:cs="Arial"/>
          <w:spacing w:val="-1"/>
          <w:sz w:val="24"/>
          <w:szCs w:val="24"/>
        </w:rPr>
        <w:t>т</w:t>
      </w:r>
      <w:r w:rsidRPr="00FA5DC2">
        <w:rPr>
          <w:rFonts w:cs="Arial"/>
          <w:sz w:val="24"/>
          <w:szCs w:val="24"/>
        </w:rPr>
        <w:t>х</w:t>
      </w:r>
      <w:r w:rsidRPr="00FA5DC2">
        <w:rPr>
          <w:rFonts w:cs="Arial"/>
          <w:spacing w:val="1"/>
          <w:sz w:val="24"/>
          <w:szCs w:val="24"/>
        </w:rPr>
        <w:t>о</w:t>
      </w:r>
      <w:r w:rsidRPr="00FA5DC2">
        <w:rPr>
          <w:rFonts w:cs="Arial"/>
          <w:sz w:val="24"/>
          <w:szCs w:val="24"/>
        </w:rPr>
        <w:t>дне</w:t>
      </w:r>
      <w:r w:rsidRPr="00FA5DC2">
        <w:rPr>
          <w:rFonts w:cs="Arial"/>
          <w:spacing w:val="2"/>
          <w:sz w:val="24"/>
          <w:szCs w:val="24"/>
        </w:rPr>
        <w:t xml:space="preserve"> </w:t>
      </w:r>
      <w:r w:rsidRPr="00FA5DC2">
        <w:rPr>
          <w:rFonts w:cs="Arial"/>
          <w:spacing w:val="1"/>
          <w:sz w:val="24"/>
          <w:szCs w:val="24"/>
        </w:rPr>
        <w:t>о</w:t>
      </w:r>
      <w:r w:rsidRPr="00FA5DC2">
        <w:rPr>
          <w:rFonts w:cs="Arial"/>
          <w:sz w:val="24"/>
          <w:szCs w:val="24"/>
        </w:rPr>
        <w:t>б</w:t>
      </w:r>
      <w:r w:rsidRPr="00FA5DC2">
        <w:rPr>
          <w:rFonts w:cs="Arial"/>
          <w:spacing w:val="1"/>
          <w:sz w:val="24"/>
          <w:szCs w:val="24"/>
        </w:rPr>
        <w:t>а</w:t>
      </w:r>
      <w:r w:rsidRPr="00FA5DC2">
        <w:rPr>
          <w:rFonts w:cs="Arial"/>
          <w:spacing w:val="-1"/>
          <w:sz w:val="24"/>
          <w:szCs w:val="24"/>
        </w:rPr>
        <w:t>в</w:t>
      </w:r>
      <w:r w:rsidRPr="00FA5DC2">
        <w:rPr>
          <w:rFonts w:cs="Arial"/>
          <w:spacing w:val="1"/>
          <w:sz w:val="24"/>
          <w:szCs w:val="24"/>
        </w:rPr>
        <w:t>е</w:t>
      </w:r>
      <w:r w:rsidRPr="00FA5DC2">
        <w:rPr>
          <w:rFonts w:cs="Arial"/>
          <w:spacing w:val="-1"/>
          <w:sz w:val="24"/>
          <w:szCs w:val="24"/>
        </w:rPr>
        <w:t>з</w:t>
      </w:r>
      <w:r w:rsidRPr="00FA5DC2">
        <w:rPr>
          <w:rFonts w:cs="Arial"/>
          <w:sz w:val="24"/>
          <w:szCs w:val="24"/>
        </w:rPr>
        <w:t>е</w:t>
      </w:r>
      <w:r w:rsidRPr="00FA5DC2">
        <w:rPr>
          <w:rFonts w:cs="Arial"/>
          <w:spacing w:val="2"/>
          <w:sz w:val="24"/>
          <w:szCs w:val="24"/>
        </w:rPr>
        <w:t xml:space="preserve"> Н</w:t>
      </w:r>
      <w:r w:rsidRPr="00FA5DC2">
        <w:rPr>
          <w:rFonts w:cs="Arial"/>
          <w:spacing w:val="-1"/>
          <w:sz w:val="24"/>
          <w:szCs w:val="24"/>
        </w:rPr>
        <w:t>а</w:t>
      </w:r>
      <w:r w:rsidRPr="00FA5DC2">
        <w:rPr>
          <w:rFonts w:cs="Arial"/>
          <w:spacing w:val="1"/>
          <w:sz w:val="24"/>
          <w:szCs w:val="24"/>
          <w:lang w:val="sr-Cyrl-RS"/>
        </w:rPr>
        <w:t>логодавца</w:t>
      </w:r>
      <w:r w:rsidRPr="00FA5DC2">
        <w:rPr>
          <w:rFonts w:cs="Arial"/>
          <w:spacing w:val="2"/>
          <w:sz w:val="24"/>
          <w:szCs w:val="24"/>
        </w:rPr>
        <w:t xml:space="preserve"> </w:t>
      </w:r>
      <w:r w:rsidRPr="00FA5DC2">
        <w:rPr>
          <w:rFonts w:cs="Arial"/>
          <w:sz w:val="24"/>
          <w:szCs w:val="24"/>
        </w:rPr>
        <w:t>да</w:t>
      </w:r>
      <w:r w:rsidRPr="00FA5DC2">
        <w:rPr>
          <w:rFonts w:cs="Arial"/>
          <w:spacing w:val="3"/>
          <w:sz w:val="24"/>
          <w:szCs w:val="24"/>
        </w:rPr>
        <w:t xml:space="preserve"> </w:t>
      </w:r>
      <w:r w:rsidRPr="00FA5DC2">
        <w:rPr>
          <w:rFonts w:cs="Arial"/>
          <w:sz w:val="24"/>
          <w:szCs w:val="24"/>
        </w:rPr>
        <w:t>о</w:t>
      </w:r>
      <w:r w:rsidRPr="00FA5DC2">
        <w:rPr>
          <w:rFonts w:cs="Arial"/>
          <w:spacing w:val="2"/>
          <w:sz w:val="24"/>
          <w:szCs w:val="24"/>
        </w:rPr>
        <w:t xml:space="preserve"> </w:t>
      </w:r>
      <w:r w:rsidRPr="00FA5DC2">
        <w:rPr>
          <w:rFonts w:cs="Arial"/>
          <w:spacing w:val="-1"/>
          <w:sz w:val="24"/>
          <w:szCs w:val="24"/>
        </w:rPr>
        <w:t>т</w:t>
      </w:r>
      <w:r w:rsidRPr="00FA5DC2">
        <w:rPr>
          <w:rFonts w:cs="Arial"/>
          <w:spacing w:val="1"/>
          <w:sz w:val="24"/>
          <w:szCs w:val="24"/>
        </w:rPr>
        <w:t>о</w:t>
      </w:r>
      <w:r w:rsidRPr="00FA5DC2">
        <w:rPr>
          <w:rFonts w:cs="Arial"/>
          <w:spacing w:val="-1"/>
          <w:sz w:val="24"/>
          <w:szCs w:val="24"/>
        </w:rPr>
        <w:t>м</w:t>
      </w:r>
      <w:r w:rsidRPr="00FA5DC2">
        <w:rPr>
          <w:rFonts w:cs="Arial"/>
          <w:sz w:val="24"/>
          <w:szCs w:val="24"/>
        </w:rPr>
        <w:t>е</w:t>
      </w:r>
      <w:r w:rsidRPr="00FA5DC2">
        <w:rPr>
          <w:rFonts w:cs="Arial"/>
          <w:spacing w:val="2"/>
          <w:sz w:val="24"/>
          <w:szCs w:val="24"/>
        </w:rPr>
        <w:t xml:space="preserve"> </w:t>
      </w:r>
      <w:r w:rsidRPr="00FA5DC2">
        <w:rPr>
          <w:rFonts w:cs="Arial"/>
          <w:spacing w:val="1"/>
          <w:sz w:val="24"/>
          <w:szCs w:val="24"/>
        </w:rPr>
        <w:t>о</w:t>
      </w:r>
      <w:r w:rsidRPr="00FA5DC2">
        <w:rPr>
          <w:rFonts w:cs="Arial"/>
          <w:sz w:val="24"/>
          <w:szCs w:val="24"/>
        </w:rPr>
        <w:t>б</w:t>
      </w:r>
      <w:r w:rsidRPr="00FA5DC2">
        <w:rPr>
          <w:rFonts w:cs="Arial"/>
          <w:spacing w:val="1"/>
          <w:sz w:val="24"/>
          <w:szCs w:val="24"/>
        </w:rPr>
        <w:t>аве</w:t>
      </w:r>
      <w:r w:rsidRPr="00FA5DC2">
        <w:rPr>
          <w:rFonts w:cs="Arial"/>
          <w:sz w:val="24"/>
          <w:szCs w:val="24"/>
        </w:rPr>
        <w:t>с</w:t>
      </w:r>
      <w:r w:rsidRPr="00FA5DC2">
        <w:rPr>
          <w:rFonts w:cs="Arial"/>
          <w:spacing w:val="-1"/>
          <w:sz w:val="24"/>
          <w:szCs w:val="24"/>
        </w:rPr>
        <w:t>т</w:t>
      </w:r>
      <w:r w:rsidRPr="00FA5DC2">
        <w:rPr>
          <w:rFonts w:cs="Arial"/>
          <w:sz w:val="24"/>
          <w:szCs w:val="24"/>
        </w:rPr>
        <w:t xml:space="preserve">и </w:t>
      </w:r>
      <w:r w:rsidRPr="00FA5DC2">
        <w:rPr>
          <w:rFonts w:cs="Arial"/>
          <w:spacing w:val="2"/>
          <w:sz w:val="24"/>
          <w:szCs w:val="24"/>
          <w:lang w:val="sr-Cyrl-RS"/>
        </w:rPr>
        <w:t>Банку</w:t>
      </w:r>
      <w:r w:rsidRPr="00FA5DC2">
        <w:rPr>
          <w:rFonts w:cs="Arial"/>
          <w:sz w:val="24"/>
          <w:szCs w:val="24"/>
        </w:rPr>
        <w:t xml:space="preserve">, </w:t>
      </w:r>
      <w:r w:rsidRPr="00FA5DC2">
        <w:rPr>
          <w:rFonts w:cs="Arial"/>
          <w:spacing w:val="1"/>
          <w:sz w:val="24"/>
          <w:szCs w:val="24"/>
        </w:rPr>
        <w:t>п</w:t>
      </w:r>
      <w:r w:rsidRPr="00FA5DC2">
        <w:rPr>
          <w:rFonts w:cs="Arial"/>
          <w:sz w:val="24"/>
          <w:szCs w:val="24"/>
        </w:rPr>
        <w:t>а</w:t>
      </w:r>
      <w:r w:rsidRPr="00FA5DC2">
        <w:rPr>
          <w:rFonts w:cs="Arial"/>
          <w:spacing w:val="5"/>
          <w:sz w:val="24"/>
          <w:szCs w:val="24"/>
        </w:rPr>
        <w:t xml:space="preserve"> </w:t>
      </w:r>
      <w:r w:rsidRPr="00FA5DC2">
        <w:rPr>
          <w:rFonts w:cs="Arial"/>
          <w:sz w:val="24"/>
          <w:szCs w:val="24"/>
        </w:rPr>
        <w:t>је</w:t>
      </w:r>
      <w:r w:rsidRPr="00FA5DC2">
        <w:rPr>
          <w:rFonts w:cs="Arial"/>
          <w:spacing w:val="2"/>
          <w:sz w:val="24"/>
          <w:szCs w:val="24"/>
        </w:rPr>
        <w:t xml:space="preserve"> с</w:t>
      </w:r>
      <w:r w:rsidRPr="00FA5DC2">
        <w:rPr>
          <w:rFonts w:cs="Arial"/>
          <w:spacing w:val="1"/>
          <w:sz w:val="24"/>
          <w:szCs w:val="24"/>
        </w:rPr>
        <w:t>а</w:t>
      </w:r>
      <w:r w:rsidRPr="00FA5DC2">
        <w:rPr>
          <w:rFonts w:cs="Arial"/>
          <w:spacing w:val="-1"/>
          <w:sz w:val="24"/>
          <w:szCs w:val="24"/>
        </w:rPr>
        <w:t>м</w:t>
      </w:r>
      <w:r w:rsidRPr="00FA5DC2">
        <w:rPr>
          <w:rFonts w:cs="Arial"/>
          <w:sz w:val="24"/>
          <w:szCs w:val="24"/>
        </w:rPr>
        <w:t>им</w:t>
      </w:r>
      <w:r w:rsidRPr="00FA5DC2">
        <w:rPr>
          <w:rFonts w:cs="Arial"/>
          <w:spacing w:val="1"/>
          <w:sz w:val="24"/>
          <w:szCs w:val="24"/>
        </w:rPr>
        <w:t xml:space="preserve"> </w:t>
      </w:r>
      <w:r w:rsidRPr="00FA5DC2">
        <w:rPr>
          <w:rFonts w:cs="Arial"/>
          <w:sz w:val="24"/>
          <w:szCs w:val="24"/>
        </w:rPr>
        <w:t>д</w:t>
      </w:r>
      <w:r w:rsidRPr="00FA5DC2">
        <w:rPr>
          <w:rFonts w:cs="Arial"/>
          <w:spacing w:val="1"/>
          <w:sz w:val="24"/>
          <w:szCs w:val="24"/>
        </w:rPr>
        <w:t>о</w:t>
      </w:r>
      <w:r w:rsidRPr="00FA5DC2">
        <w:rPr>
          <w:rFonts w:cs="Arial"/>
          <w:sz w:val="24"/>
          <w:szCs w:val="24"/>
        </w:rPr>
        <w:t>л</w:t>
      </w:r>
      <w:r w:rsidRPr="00FA5DC2">
        <w:rPr>
          <w:rFonts w:cs="Arial"/>
          <w:spacing w:val="1"/>
          <w:sz w:val="24"/>
          <w:szCs w:val="24"/>
        </w:rPr>
        <w:t>а</w:t>
      </w:r>
      <w:r w:rsidRPr="00FA5DC2">
        <w:rPr>
          <w:rFonts w:cs="Arial"/>
          <w:sz w:val="24"/>
          <w:szCs w:val="24"/>
        </w:rPr>
        <w:t>ск</w:t>
      </w:r>
      <w:r w:rsidRPr="00FA5DC2">
        <w:rPr>
          <w:rFonts w:cs="Arial"/>
          <w:spacing w:val="1"/>
          <w:sz w:val="24"/>
          <w:szCs w:val="24"/>
        </w:rPr>
        <w:t>о</w:t>
      </w:r>
      <w:r w:rsidRPr="00FA5DC2">
        <w:rPr>
          <w:rFonts w:cs="Arial"/>
          <w:sz w:val="24"/>
          <w:szCs w:val="24"/>
        </w:rPr>
        <w:t>м</w:t>
      </w:r>
      <w:r w:rsidRPr="00FA5DC2">
        <w:rPr>
          <w:rFonts w:cs="Arial"/>
          <w:spacing w:val="1"/>
          <w:sz w:val="24"/>
          <w:szCs w:val="24"/>
        </w:rPr>
        <w:t xml:space="preserve"> </w:t>
      </w:r>
      <w:r w:rsidRPr="00FA5DC2">
        <w:rPr>
          <w:rFonts w:cs="Arial"/>
          <w:sz w:val="24"/>
          <w:szCs w:val="24"/>
        </w:rPr>
        <w:t>у</w:t>
      </w:r>
      <w:r w:rsidRPr="00FA5DC2">
        <w:rPr>
          <w:rFonts w:cs="Arial"/>
          <w:spacing w:val="4"/>
          <w:sz w:val="24"/>
          <w:szCs w:val="24"/>
        </w:rPr>
        <w:t xml:space="preserve"> </w:t>
      </w:r>
      <w:r w:rsidRPr="00FA5DC2">
        <w:rPr>
          <w:rFonts w:cs="Arial"/>
          <w:sz w:val="24"/>
          <w:szCs w:val="24"/>
        </w:rPr>
        <w:t>д</w:t>
      </w:r>
      <w:r w:rsidRPr="00FA5DC2">
        <w:rPr>
          <w:rFonts w:cs="Arial"/>
          <w:spacing w:val="1"/>
          <w:sz w:val="24"/>
          <w:szCs w:val="24"/>
        </w:rPr>
        <w:t>о</w:t>
      </w:r>
      <w:r w:rsidRPr="00FA5DC2">
        <w:rPr>
          <w:rFonts w:cs="Arial"/>
          <w:sz w:val="24"/>
          <w:szCs w:val="24"/>
        </w:rPr>
        <w:t>ц</w:t>
      </w:r>
      <w:r w:rsidRPr="00FA5DC2">
        <w:rPr>
          <w:rFonts w:cs="Arial"/>
          <w:spacing w:val="1"/>
          <w:sz w:val="24"/>
          <w:szCs w:val="24"/>
        </w:rPr>
        <w:t>њ</w:t>
      </w:r>
      <w:r w:rsidRPr="00FA5DC2">
        <w:rPr>
          <w:rFonts w:cs="Arial"/>
          <w:sz w:val="24"/>
          <w:szCs w:val="24"/>
        </w:rPr>
        <w:t>у,</w:t>
      </w:r>
      <w:r w:rsidRPr="00FA5DC2">
        <w:rPr>
          <w:rFonts w:cs="Arial"/>
          <w:spacing w:val="2"/>
          <w:sz w:val="24"/>
          <w:szCs w:val="24"/>
        </w:rPr>
        <w:t xml:space="preserve"> </w:t>
      </w:r>
      <w:r w:rsidRPr="00FA5DC2">
        <w:rPr>
          <w:rFonts w:cs="Arial"/>
          <w:spacing w:val="2"/>
          <w:sz w:val="24"/>
          <w:szCs w:val="24"/>
          <w:lang w:val="sr-Cyrl-RS"/>
        </w:rPr>
        <w:t>Банка</w:t>
      </w:r>
      <w:r w:rsidRPr="00FA5DC2">
        <w:rPr>
          <w:rFonts w:cs="Arial"/>
          <w:spacing w:val="2"/>
          <w:sz w:val="24"/>
          <w:szCs w:val="24"/>
        </w:rPr>
        <w:t xml:space="preserve"> </w:t>
      </w:r>
      <w:r w:rsidRPr="00FA5DC2">
        <w:rPr>
          <w:rFonts w:cs="Arial"/>
          <w:sz w:val="24"/>
          <w:szCs w:val="24"/>
        </w:rPr>
        <w:t>ду</w:t>
      </w:r>
      <w:r w:rsidRPr="00FA5DC2">
        <w:rPr>
          <w:rFonts w:cs="Arial"/>
          <w:spacing w:val="1"/>
          <w:sz w:val="24"/>
          <w:szCs w:val="24"/>
        </w:rPr>
        <w:t>ж</w:t>
      </w:r>
      <w:r w:rsidRPr="00FA5DC2">
        <w:rPr>
          <w:rFonts w:cs="Arial"/>
          <w:sz w:val="24"/>
          <w:szCs w:val="24"/>
        </w:rPr>
        <w:t>н</w:t>
      </w:r>
      <w:r w:rsidRPr="00FA5DC2">
        <w:rPr>
          <w:rFonts w:cs="Arial"/>
          <w:sz w:val="24"/>
          <w:szCs w:val="24"/>
          <w:lang w:val="sr-Cyrl-RS"/>
        </w:rPr>
        <w:t>а</w:t>
      </w:r>
      <w:r w:rsidRPr="00FA5DC2">
        <w:rPr>
          <w:rFonts w:cs="Arial"/>
          <w:spacing w:val="3"/>
          <w:sz w:val="24"/>
          <w:szCs w:val="24"/>
        </w:rPr>
        <w:t xml:space="preserve"> </w:t>
      </w:r>
      <w:r w:rsidRPr="00FA5DC2">
        <w:rPr>
          <w:rFonts w:cs="Arial"/>
          <w:sz w:val="24"/>
          <w:szCs w:val="24"/>
        </w:rPr>
        <w:t>да</w:t>
      </w:r>
      <w:r w:rsidRPr="00FA5DC2">
        <w:rPr>
          <w:rFonts w:cs="Arial"/>
          <w:spacing w:val="3"/>
          <w:sz w:val="24"/>
          <w:szCs w:val="24"/>
        </w:rPr>
        <w:t xml:space="preserve"> </w:t>
      </w:r>
      <w:r w:rsidRPr="00FA5DC2">
        <w:rPr>
          <w:rFonts w:cs="Arial"/>
          <w:spacing w:val="1"/>
          <w:sz w:val="24"/>
          <w:szCs w:val="24"/>
        </w:rPr>
        <w:t>п</w:t>
      </w:r>
      <w:r w:rsidRPr="00FA5DC2">
        <w:rPr>
          <w:rFonts w:cs="Arial"/>
          <w:sz w:val="24"/>
          <w:szCs w:val="24"/>
        </w:rPr>
        <w:t>л</w:t>
      </w:r>
      <w:r w:rsidRPr="00FA5DC2">
        <w:rPr>
          <w:rFonts w:cs="Arial"/>
          <w:spacing w:val="1"/>
          <w:sz w:val="24"/>
          <w:szCs w:val="24"/>
        </w:rPr>
        <w:t>а</w:t>
      </w:r>
      <w:r w:rsidRPr="00FA5DC2">
        <w:rPr>
          <w:rFonts w:cs="Arial"/>
          <w:spacing w:val="-1"/>
          <w:sz w:val="24"/>
          <w:szCs w:val="24"/>
        </w:rPr>
        <w:t>т</w:t>
      </w:r>
      <w:r w:rsidRPr="00FA5DC2">
        <w:rPr>
          <w:rFonts w:cs="Arial"/>
          <w:sz w:val="24"/>
          <w:szCs w:val="24"/>
        </w:rPr>
        <w:t>и</w:t>
      </w:r>
      <w:r w:rsidRPr="00FA5DC2">
        <w:rPr>
          <w:rFonts w:cs="Arial"/>
          <w:spacing w:val="2"/>
          <w:sz w:val="24"/>
          <w:szCs w:val="24"/>
        </w:rPr>
        <w:t xml:space="preserve"> </w:t>
      </w:r>
      <w:r w:rsidRPr="00FA5DC2">
        <w:rPr>
          <w:rFonts w:eastAsia="Lucida Sans Unicode" w:cs="Arial"/>
          <w:kern w:val="1"/>
          <w:sz w:val="24"/>
          <w:szCs w:val="24"/>
          <w:lang w:val="sr-Cyrl-RS" w:eastAsia="hi-IN" w:bidi="hi-IN"/>
        </w:rPr>
        <w:t>Налогодавцу</w:t>
      </w:r>
      <w:r w:rsidRPr="00FA5DC2">
        <w:rPr>
          <w:rFonts w:cs="Arial"/>
          <w:sz w:val="24"/>
          <w:szCs w:val="24"/>
        </w:rPr>
        <w:t xml:space="preserve"> уг</w:t>
      </w:r>
      <w:r w:rsidRPr="00FA5DC2">
        <w:rPr>
          <w:rFonts w:cs="Arial"/>
          <w:spacing w:val="1"/>
          <w:sz w:val="24"/>
          <w:szCs w:val="24"/>
        </w:rPr>
        <w:t>ов</w:t>
      </w:r>
      <w:r w:rsidRPr="00FA5DC2">
        <w:rPr>
          <w:rFonts w:cs="Arial"/>
          <w:spacing w:val="-1"/>
          <w:sz w:val="24"/>
          <w:szCs w:val="24"/>
        </w:rPr>
        <w:t>о</w:t>
      </w:r>
      <w:r w:rsidRPr="00FA5DC2">
        <w:rPr>
          <w:rFonts w:cs="Arial"/>
          <w:spacing w:val="1"/>
          <w:sz w:val="24"/>
          <w:szCs w:val="24"/>
        </w:rPr>
        <w:t>рн</w:t>
      </w:r>
      <w:r w:rsidRPr="00FA5DC2">
        <w:rPr>
          <w:rFonts w:cs="Arial"/>
          <w:sz w:val="24"/>
          <w:szCs w:val="24"/>
        </w:rPr>
        <w:t>у</w:t>
      </w:r>
      <w:r w:rsidRPr="00FA5DC2">
        <w:rPr>
          <w:rFonts w:cs="Arial"/>
          <w:spacing w:val="-2"/>
          <w:sz w:val="24"/>
          <w:szCs w:val="24"/>
        </w:rPr>
        <w:t xml:space="preserve"> </w:t>
      </w:r>
      <w:r w:rsidRPr="00FA5DC2">
        <w:rPr>
          <w:rFonts w:cs="Arial"/>
          <w:sz w:val="24"/>
          <w:szCs w:val="24"/>
        </w:rPr>
        <w:t>к</w:t>
      </w:r>
      <w:r w:rsidRPr="00FA5DC2">
        <w:rPr>
          <w:rFonts w:cs="Arial"/>
          <w:spacing w:val="1"/>
          <w:sz w:val="24"/>
          <w:szCs w:val="24"/>
        </w:rPr>
        <w:t>а</w:t>
      </w:r>
      <w:r w:rsidRPr="00FA5DC2">
        <w:rPr>
          <w:rFonts w:cs="Arial"/>
          <w:spacing w:val="-1"/>
          <w:sz w:val="24"/>
          <w:szCs w:val="24"/>
        </w:rPr>
        <w:t>з</w:t>
      </w:r>
      <w:r w:rsidRPr="00FA5DC2">
        <w:rPr>
          <w:rFonts w:cs="Arial"/>
          <w:spacing w:val="1"/>
          <w:sz w:val="24"/>
          <w:szCs w:val="24"/>
        </w:rPr>
        <w:t>н</w:t>
      </w:r>
      <w:r w:rsidRPr="00FA5DC2">
        <w:rPr>
          <w:rFonts w:cs="Arial"/>
          <w:sz w:val="24"/>
          <w:szCs w:val="24"/>
        </w:rPr>
        <w:t>у.</w:t>
      </w:r>
    </w:p>
    <w:p w14:paraId="32217AA7" w14:textId="77777777" w:rsidR="00FD7276" w:rsidRPr="00FA5DC2" w:rsidRDefault="00FD7276" w:rsidP="00FD7276">
      <w:pPr>
        <w:widowControl w:val="0"/>
        <w:autoSpaceDE w:val="0"/>
        <w:autoSpaceDN w:val="0"/>
        <w:adjustRightInd w:val="0"/>
        <w:spacing w:before="0"/>
        <w:ind w:right="-60"/>
        <w:jc w:val="left"/>
        <w:rPr>
          <w:rFonts w:cs="Arial"/>
          <w:b/>
          <w:bCs/>
          <w:i/>
          <w:iCs/>
          <w:sz w:val="24"/>
          <w:szCs w:val="24"/>
          <w:lang w:val="sr-Cyrl-RS"/>
        </w:rPr>
      </w:pPr>
    </w:p>
    <w:p w14:paraId="496B26D1" w14:textId="77777777" w:rsidR="00FD7276" w:rsidRPr="00FA5DC2" w:rsidRDefault="00FD7276" w:rsidP="00F81C98">
      <w:pPr>
        <w:widowControl w:val="0"/>
        <w:autoSpaceDE w:val="0"/>
        <w:autoSpaceDN w:val="0"/>
        <w:adjustRightInd w:val="0"/>
        <w:spacing w:before="0"/>
        <w:ind w:right="-60"/>
        <w:rPr>
          <w:rFonts w:cs="Arial"/>
          <w:b/>
          <w:bCs/>
          <w:iCs/>
          <w:sz w:val="24"/>
          <w:szCs w:val="24"/>
          <w:lang w:val="sr-Cyrl-RS"/>
        </w:rPr>
      </w:pPr>
      <w:r w:rsidRPr="00FA5DC2">
        <w:rPr>
          <w:rFonts w:cs="Arial"/>
          <w:b/>
          <w:bCs/>
          <w:iCs/>
          <w:sz w:val="24"/>
          <w:szCs w:val="24"/>
        </w:rPr>
        <w:t>Н</w:t>
      </w:r>
      <w:r w:rsidRPr="00FA5DC2">
        <w:rPr>
          <w:rFonts w:cs="Arial"/>
          <w:b/>
          <w:bCs/>
          <w:iCs/>
          <w:sz w:val="24"/>
          <w:szCs w:val="24"/>
          <w:lang w:val="sr-Cyrl-RS"/>
        </w:rPr>
        <w:t>АКНАДА ШТЕТЕ</w:t>
      </w:r>
    </w:p>
    <w:p w14:paraId="2EBD0B13" w14:textId="77777777" w:rsidR="00FD7276" w:rsidRPr="00FA5DC2" w:rsidRDefault="00FD7276" w:rsidP="00FD7276">
      <w:pPr>
        <w:widowControl w:val="0"/>
        <w:autoSpaceDE w:val="0"/>
        <w:autoSpaceDN w:val="0"/>
        <w:adjustRightInd w:val="0"/>
        <w:spacing w:before="0"/>
        <w:ind w:right="-60"/>
        <w:jc w:val="left"/>
        <w:rPr>
          <w:rFonts w:cs="Arial"/>
          <w:sz w:val="24"/>
          <w:szCs w:val="24"/>
        </w:rPr>
      </w:pPr>
    </w:p>
    <w:p w14:paraId="255EA801" w14:textId="77777777" w:rsidR="00FD7276" w:rsidRPr="00FA5DC2" w:rsidRDefault="00FD7276" w:rsidP="00FD7276">
      <w:pPr>
        <w:widowControl w:val="0"/>
        <w:autoSpaceDE w:val="0"/>
        <w:autoSpaceDN w:val="0"/>
        <w:adjustRightInd w:val="0"/>
        <w:spacing w:before="0"/>
        <w:ind w:right="-60"/>
        <w:jc w:val="center"/>
        <w:rPr>
          <w:rFonts w:cs="Arial"/>
          <w:bCs/>
          <w:position w:val="-1"/>
          <w:sz w:val="24"/>
          <w:szCs w:val="24"/>
          <w:lang w:val="sr-Cyrl-RS"/>
        </w:rPr>
      </w:pPr>
      <w:r w:rsidRPr="00FA5DC2">
        <w:rPr>
          <w:rFonts w:cs="Arial"/>
          <w:bCs/>
          <w:spacing w:val="-1"/>
          <w:position w:val="-1"/>
          <w:sz w:val="24"/>
          <w:szCs w:val="24"/>
        </w:rPr>
        <w:t>Ч</w:t>
      </w:r>
      <w:r w:rsidRPr="00FA5DC2">
        <w:rPr>
          <w:rFonts w:cs="Arial"/>
          <w:bCs/>
          <w:position w:val="-1"/>
          <w:sz w:val="24"/>
          <w:szCs w:val="24"/>
        </w:rPr>
        <w:t xml:space="preserve">лан </w:t>
      </w:r>
      <w:r w:rsidRPr="00FA5DC2">
        <w:rPr>
          <w:rFonts w:cs="Arial"/>
          <w:bCs/>
          <w:spacing w:val="1"/>
          <w:position w:val="-1"/>
          <w:sz w:val="24"/>
          <w:szCs w:val="24"/>
        </w:rPr>
        <w:t>1</w:t>
      </w:r>
      <w:r w:rsidRPr="00FA5DC2">
        <w:rPr>
          <w:rFonts w:cs="Arial"/>
          <w:bCs/>
          <w:spacing w:val="1"/>
          <w:position w:val="-1"/>
          <w:sz w:val="24"/>
          <w:szCs w:val="24"/>
          <w:lang w:val="sr-Cyrl-RS"/>
        </w:rPr>
        <w:t>5</w:t>
      </w:r>
      <w:r w:rsidRPr="00FA5DC2">
        <w:rPr>
          <w:rFonts w:cs="Arial"/>
          <w:bCs/>
          <w:position w:val="-1"/>
          <w:sz w:val="24"/>
          <w:szCs w:val="24"/>
        </w:rPr>
        <w:t>.</w:t>
      </w:r>
    </w:p>
    <w:p w14:paraId="3B5FE882" w14:textId="77777777" w:rsidR="00FD7276" w:rsidRPr="00FA5DC2" w:rsidRDefault="00FD7276" w:rsidP="00FD7276">
      <w:pPr>
        <w:widowControl w:val="0"/>
        <w:autoSpaceDE w:val="0"/>
        <w:autoSpaceDN w:val="0"/>
        <w:adjustRightInd w:val="0"/>
        <w:spacing w:before="0"/>
        <w:ind w:right="-60"/>
        <w:jc w:val="center"/>
        <w:rPr>
          <w:rFonts w:cs="Arial"/>
          <w:sz w:val="24"/>
          <w:szCs w:val="24"/>
          <w:lang w:val="sr-Cyrl-RS"/>
        </w:rPr>
      </w:pPr>
    </w:p>
    <w:p w14:paraId="39902C98" w14:textId="77777777" w:rsidR="004F1EEF" w:rsidRPr="00FA5DC2" w:rsidRDefault="004F1EEF" w:rsidP="004F1EEF">
      <w:pPr>
        <w:pStyle w:val="KDParagraf"/>
        <w:spacing w:before="0"/>
        <w:rPr>
          <w:rFonts w:cs="Arial"/>
          <w:sz w:val="24"/>
          <w:szCs w:val="24"/>
        </w:rPr>
      </w:pPr>
      <w:r w:rsidRPr="00FA5DC2">
        <w:rPr>
          <w:rFonts w:cs="Arial"/>
          <w:sz w:val="24"/>
          <w:szCs w:val="24"/>
          <w:lang w:val="sr-Cyrl-RS"/>
        </w:rPr>
        <w:t>Банка</w:t>
      </w:r>
      <w:r w:rsidRPr="00FA5DC2">
        <w:rPr>
          <w:rFonts w:cs="Arial"/>
          <w:sz w:val="24"/>
          <w:szCs w:val="24"/>
        </w:rPr>
        <w:t xml:space="preserve"> је у складу са ЗОО одговорн</w:t>
      </w:r>
      <w:r w:rsidRPr="00FA5DC2">
        <w:rPr>
          <w:rFonts w:cs="Arial"/>
          <w:sz w:val="24"/>
          <w:szCs w:val="24"/>
          <w:lang w:val="sr-Cyrl-RS"/>
        </w:rPr>
        <w:t>а</w:t>
      </w:r>
      <w:r w:rsidRPr="00FA5DC2">
        <w:rPr>
          <w:rFonts w:cs="Arial"/>
          <w:sz w:val="24"/>
          <w:szCs w:val="24"/>
        </w:rPr>
        <w:t xml:space="preserve"> за штету коју је претрпео </w:t>
      </w:r>
      <w:r w:rsidRPr="00FA5DC2">
        <w:rPr>
          <w:rFonts w:cs="Arial"/>
          <w:sz w:val="24"/>
          <w:szCs w:val="24"/>
          <w:lang w:val="sr-Cyrl-RS"/>
        </w:rPr>
        <w:t xml:space="preserve">Налогодавац </w:t>
      </w:r>
      <w:r w:rsidRPr="00FA5DC2">
        <w:rPr>
          <w:rFonts w:cs="Arial"/>
          <w:sz w:val="24"/>
          <w:szCs w:val="24"/>
        </w:rPr>
        <w:t>неиспуњењем, делимичним испуњењем или задоцњењем у испуњењу обавеза преузетих овим Уговором.</w:t>
      </w:r>
    </w:p>
    <w:p w14:paraId="6B0BA6A5" w14:textId="77777777" w:rsidR="004F1EEF" w:rsidRPr="00FA5DC2" w:rsidRDefault="004F1EEF" w:rsidP="004F1EEF">
      <w:pPr>
        <w:pStyle w:val="KDParagraf"/>
        <w:spacing w:before="0"/>
        <w:rPr>
          <w:rFonts w:cs="Arial"/>
          <w:sz w:val="24"/>
          <w:szCs w:val="24"/>
        </w:rPr>
      </w:pPr>
    </w:p>
    <w:p w14:paraId="39050991" w14:textId="77777777" w:rsidR="004F1EEF" w:rsidRPr="00FA5DC2" w:rsidRDefault="004F1EEF" w:rsidP="004F1EEF">
      <w:pPr>
        <w:pStyle w:val="KDParagraf"/>
        <w:spacing w:before="0"/>
        <w:rPr>
          <w:rFonts w:cs="Arial"/>
          <w:sz w:val="24"/>
          <w:szCs w:val="24"/>
        </w:rPr>
      </w:pPr>
      <w:r w:rsidRPr="00FA5DC2">
        <w:rPr>
          <w:rFonts w:cs="Arial"/>
          <w:sz w:val="24"/>
          <w:szCs w:val="24"/>
        </w:rPr>
        <w:t xml:space="preserve">Уколико </w:t>
      </w:r>
      <w:r w:rsidRPr="00FA5DC2">
        <w:rPr>
          <w:rFonts w:cs="Arial"/>
          <w:sz w:val="24"/>
          <w:szCs w:val="24"/>
          <w:lang w:val="sr-Cyrl-RS"/>
        </w:rPr>
        <w:t>Налогодавац</w:t>
      </w:r>
      <w:r w:rsidRPr="00FA5DC2">
        <w:rPr>
          <w:rFonts w:cs="Arial"/>
          <w:sz w:val="24"/>
          <w:szCs w:val="24"/>
        </w:rPr>
        <w:t xml:space="preserve"> претрпи штету због чињења или нечињења </w:t>
      </w:r>
      <w:r w:rsidRPr="00FA5DC2">
        <w:rPr>
          <w:rFonts w:cs="Arial"/>
          <w:sz w:val="24"/>
          <w:szCs w:val="24"/>
          <w:lang w:val="sr-Cyrl-RS"/>
        </w:rPr>
        <w:t>Банке</w:t>
      </w:r>
      <w:r w:rsidRPr="00FA5DC2">
        <w:rPr>
          <w:rFonts w:cs="Arial"/>
          <w:sz w:val="24"/>
          <w:szCs w:val="24"/>
        </w:rPr>
        <w:t xml:space="preserve"> и уколико се Уговорне стране сагласе око основа и висине претрпљене штете, </w:t>
      </w:r>
      <w:r w:rsidRPr="00FA5DC2">
        <w:rPr>
          <w:rFonts w:cs="Arial"/>
          <w:sz w:val="24"/>
          <w:szCs w:val="24"/>
          <w:lang w:val="sr-Cyrl-RS"/>
        </w:rPr>
        <w:t>Банка</w:t>
      </w:r>
      <w:r w:rsidRPr="00FA5DC2">
        <w:rPr>
          <w:rFonts w:cs="Arial"/>
          <w:sz w:val="24"/>
          <w:szCs w:val="24"/>
        </w:rPr>
        <w:t xml:space="preserve"> је сагласн</w:t>
      </w:r>
      <w:r w:rsidRPr="00FA5DC2">
        <w:rPr>
          <w:rFonts w:cs="Arial"/>
          <w:sz w:val="24"/>
          <w:szCs w:val="24"/>
          <w:lang w:val="sr-Cyrl-RS"/>
        </w:rPr>
        <w:t>а</w:t>
      </w:r>
      <w:r w:rsidRPr="00FA5DC2">
        <w:rPr>
          <w:rFonts w:cs="Arial"/>
          <w:sz w:val="24"/>
          <w:szCs w:val="24"/>
        </w:rPr>
        <w:t xml:space="preserve"> да </w:t>
      </w:r>
      <w:r w:rsidRPr="00FA5DC2">
        <w:rPr>
          <w:rFonts w:cs="Arial"/>
          <w:sz w:val="24"/>
          <w:szCs w:val="24"/>
          <w:lang w:val="sr-Cyrl-RS"/>
        </w:rPr>
        <w:t>Налогодавцу</w:t>
      </w:r>
      <w:r w:rsidRPr="00FA5DC2">
        <w:rPr>
          <w:rFonts w:cs="Arial"/>
          <w:sz w:val="24"/>
          <w:szCs w:val="24"/>
        </w:rPr>
        <w:t xml:space="preserve"> исту накнади, тако што </w:t>
      </w:r>
      <w:r w:rsidRPr="00FA5DC2">
        <w:rPr>
          <w:rFonts w:cs="Arial"/>
          <w:sz w:val="24"/>
          <w:szCs w:val="24"/>
          <w:lang w:val="sr-Cyrl-RS"/>
        </w:rPr>
        <w:t>Налогодавац</w:t>
      </w:r>
      <w:r w:rsidRPr="00FA5DC2">
        <w:rPr>
          <w:rFonts w:cs="Arial"/>
          <w:sz w:val="24"/>
          <w:szCs w:val="24"/>
        </w:rPr>
        <w:t xml:space="preserve"> има право на наплату накнаде штете без посебног обавештења </w:t>
      </w:r>
      <w:r w:rsidRPr="00FA5DC2">
        <w:rPr>
          <w:rFonts w:cs="Arial"/>
          <w:sz w:val="24"/>
          <w:szCs w:val="24"/>
          <w:lang w:val="sr-Cyrl-RS"/>
        </w:rPr>
        <w:t>Банке</w:t>
      </w:r>
      <w:r w:rsidRPr="00FA5DC2">
        <w:rPr>
          <w:rFonts w:cs="Arial"/>
          <w:sz w:val="24"/>
          <w:szCs w:val="24"/>
        </w:rPr>
        <w:t xml:space="preserve"> уз издавање одговарајућег обрачуна са роком плаћања од 15 (словима: петнаест) дана од датума издавања истог.</w:t>
      </w:r>
    </w:p>
    <w:p w14:paraId="114CE2CF" w14:textId="77777777" w:rsidR="004F1EEF" w:rsidRPr="00FA5DC2" w:rsidRDefault="004F1EEF" w:rsidP="004F1EEF">
      <w:pPr>
        <w:pStyle w:val="KDParagraf"/>
        <w:spacing w:before="0"/>
        <w:rPr>
          <w:rFonts w:cs="Arial"/>
          <w:sz w:val="24"/>
          <w:szCs w:val="24"/>
        </w:rPr>
      </w:pPr>
    </w:p>
    <w:p w14:paraId="4DA5DE97" w14:textId="77777777" w:rsidR="004F1EEF" w:rsidRPr="00FA5DC2" w:rsidRDefault="004F1EEF" w:rsidP="004F1EEF">
      <w:pPr>
        <w:widowControl w:val="0"/>
        <w:autoSpaceDE w:val="0"/>
        <w:autoSpaceDN w:val="0"/>
        <w:adjustRightInd w:val="0"/>
        <w:spacing w:before="0"/>
        <w:ind w:right="-60"/>
        <w:rPr>
          <w:rFonts w:cs="Arial"/>
          <w:b/>
          <w:bCs/>
          <w:iCs/>
          <w:sz w:val="24"/>
          <w:szCs w:val="24"/>
        </w:rPr>
      </w:pPr>
      <w:r w:rsidRPr="00FA5DC2">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w:t>
      </w:r>
      <w:r w:rsidRPr="00FA5DC2">
        <w:rPr>
          <w:rFonts w:cs="Arial"/>
          <w:sz w:val="24"/>
          <w:szCs w:val="24"/>
          <w:lang w:val="sr-Cyrl-RS"/>
        </w:rPr>
        <w:t>Банке</w:t>
      </w:r>
      <w:r w:rsidRPr="00FA5DC2">
        <w:rPr>
          <w:rFonts w:cs="Arial"/>
          <w:sz w:val="24"/>
          <w:szCs w:val="24"/>
        </w:rPr>
        <w:t>.</w:t>
      </w:r>
    </w:p>
    <w:p w14:paraId="46BC69F4" w14:textId="77777777" w:rsidR="00FD7276" w:rsidRPr="00FA5DC2" w:rsidRDefault="00FD7276" w:rsidP="00FD7276">
      <w:pPr>
        <w:widowControl w:val="0"/>
        <w:autoSpaceDE w:val="0"/>
        <w:autoSpaceDN w:val="0"/>
        <w:adjustRightInd w:val="0"/>
        <w:spacing w:before="0"/>
        <w:ind w:right="-60"/>
        <w:rPr>
          <w:rFonts w:cs="Arial"/>
          <w:sz w:val="24"/>
          <w:szCs w:val="24"/>
          <w:lang w:val="sr-Cyrl-RS"/>
        </w:rPr>
      </w:pPr>
    </w:p>
    <w:p w14:paraId="45397ED8" w14:textId="1EDE8051" w:rsidR="00FD7276" w:rsidRPr="00FA5DC2" w:rsidRDefault="00FD7276" w:rsidP="00F81C98">
      <w:pPr>
        <w:widowControl w:val="0"/>
        <w:autoSpaceDE w:val="0"/>
        <w:autoSpaceDN w:val="0"/>
        <w:adjustRightInd w:val="0"/>
        <w:spacing w:before="0"/>
        <w:ind w:right="-60"/>
        <w:rPr>
          <w:rFonts w:cs="Arial"/>
          <w:b/>
          <w:bCs/>
          <w:iCs/>
          <w:sz w:val="24"/>
          <w:szCs w:val="24"/>
          <w:lang w:val="sr-Cyrl-RS"/>
        </w:rPr>
      </w:pPr>
      <w:r w:rsidRPr="00FA5DC2">
        <w:rPr>
          <w:rFonts w:cs="Arial"/>
          <w:b/>
          <w:bCs/>
          <w:iCs/>
          <w:sz w:val="24"/>
          <w:szCs w:val="24"/>
        </w:rPr>
        <w:lastRenderedPageBreak/>
        <w:t>Т</w:t>
      </w:r>
      <w:r w:rsidRPr="00FA5DC2">
        <w:rPr>
          <w:rFonts w:cs="Arial"/>
          <w:b/>
          <w:bCs/>
          <w:iCs/>
          <w:sz w:val="24"/>
          <w:szCs w:val="24"/>
          <w:lang w:val="sr-Cyrl-RS"/>
        </w:rPr>
        <w:t>РАЈАЊЕ УГОВОРА</w:t>
      </w:r>
    </w:p>
    <w:p w14:paraId="49C41011" w14:textId="77777777" w:rsidR="00FD7276" w:rsidRPr="00FA5DC2" w:rsidRDefault="00FD7276" w:rsidP="00FD7276">
      <w:pPr>
        <w:widowControl w:val="0"/>
        <w:autoSpaceDE w:val="0"/>
        <w:autoSpaceDN w:val="0"/>
        <w:adjustRightInd w:val="0"/>
        <w:spacing w:before="0"/>
        <w:ind w:right="-60"/>
        <w:rPr>
          <w:rFonts w:cs="Arial"/>
          <w:b/>
          <w:bCs/>
          <w:i/>
          <w:iCs/>
          <w:sz w:val="24"/>
          <w:szCs w:val="24"/>
          <w:lang w:val="sr-Cyrl-RS"/>
        </w:rPr>
      </w:pPr>
    </w:p>
    <w:p w14:paraId="01A92FBA" w14:textId="77777777" w:rsidR="00FD7276" w:rsidRPr="00FA5DC2" w:rsidRDefault="00FD7276" w:rsidP="00FD7276">
      <w:pPr>
        <w:widowControl w:val="0"/>
        <w:autoSpaceDE w:val="0"/>
        <w:autoSpaceDN w:val="0"/>
        <w:adjustRightInd w:val="0"/>
        <w:spacing w:before="0"/>
        <w:ind w:right="-60"/>
        <w:jc w:val="center"/>
        <w:rPr>
          <w:rFonts w:cs="Arial"/>
          <w:bCs/>
          <w:sz w:val="24"/>
          <w:szCs w:val="24"/>
          <w:lang w:val="sr-Cyrl-RS"/>
        </w:rPr>
      </w:pPr>
      <w:r w:rsidRPr="00FA5DC2">
        <w:rPr>
          <w:rFonts w:cs="Arial"/>
          <w:bCs/>
          <w:spacing w:val="-1"/>
          <w:sz w:val="24"/>
          <w:szCs w:val="24"/>
        </w:rPr>
        <w:t>Ч</w:t>
      </w:r>
      <w:r w:rsidRPr="00FA5DC2">
        <w:rPr>
          <w:rFonts w:cs="Arial"/>
          <w:bCs/>
          <w:sz w:val="24"/>
          <w:szCs w:val="24"/>
        </w:rPr>
        <w:t xml:space="preserve">лан </w:t>
      </w:r>
      <w:r w:rsidRPr="00FA5DC2">
        <w:rPr>
          <w:rFonts w:cs="Arial"/>
          <w:bCs/>
          <w:spacing w:val="1"/>
          <w:sz w:val="24"/>
          <w:szCs w:val="24"/>
        </w:rPr>
        <w:t>1</w:t>
      </w:r>
      <w:r w:rsidRPr="00FA5DC2">
        <w:rPr>
          <w:rFonts w:cs="Arial"/>
          <w:bCs/>
          <w:spacing w:val="1"/>
          <w:sz w:val="24"/>
          <w:szCs w:val="24"/>
          <w:lang w:val="sr-Cyrl-RS"/>
        </w:rPr>
        <w:t>6</w:t>
      </w:r>
      <w:r w:rsidRPr="00FA5DC2">
        <w:rPr>
          <w:rFonts w:cs="Arial"/>
          <w:bCs/>
          <w:sz w:val="24"/>
          <w:szCs w:val="24"/>
        </w:rPr>
        <w:t>.</w:t>
      </w:r>
    </w:p>
    <w:p w14:paraId="529893FD" w14:textId="77777777" w:rsidR="00FD7276" w:rsidRPr="00FA5DC2" w:rsidRDefault="00FD7276" w:rsidP="00FD7276">
      <w:pPr>
        <w:widowControl w:val="0"/>
        <w:autoSpaceDE w:val="0"/>
        <w:autoSpaceDN w:val="0"/>
        <w:adjustRightInd w:val="0"/>
        <w:spacing w:before="0"/>
        <w:ind w:right="-60"/>
        <w:jc w:val="center"/>
        <w:rPr>
          <w:rFonts w:cs="Arial"/>
          <w:sz w:val="24"/>
          <w:szCs w:val="24"/>
          <w:lang w:val="sr-Cyrl-RS"/>
        </w:rPr>
      </w:pPr>
    </w:p>
    <w:p w14:paraId="7CC7B880" w14:textId="77777777" w:rsidR="00C768D3" w:rsidRPr="00FA5DC2" w:rsidRDefault="00C768D3" w:rsidP="00C768D3">
      <w:pPr>
        <w:widowControl w:val="0"/>
        <w:autoSpaceDE w:val="0"/>
        <w:autoSpaceDN w:val="0"/>
        <w:adjustRightInd w:val="0"/>
        <w:spacing w:before="0"/>
        <w:ind w:right="-1"/>
        <w:rPr>
          <w:rFonts w:cs="Arial"/>
          <w:sz w:val="24"/>
          <w:szCs w:val="24"/>
          <w:lang w:val="sr-Cyrl-RS"/>
        </w:rPr>
      </w:pPr>
      <w:r w:rsidRPr="00FA5DC2">
        <w:rPr>
          <w:rFonts w:cs="Arial"/>
          <w:sz w:val="24"/>
          <w:szCs w:val="24"/>
        </w:rPr>
        <w:t xml:space="preserve">Уговор се сматра закљученим даном потписивања од стране </w:t>
      </w:r>
      <w:r w:rsidRPr="00FA5DC2">
        <w:rPr>
          <w:rFonts w:cs="Arial"/>
          <w:sz w:val="24"/>
          <w:szCs w:val="24"/>
          <w:lang w:val="sr-Cyrl-RS"/>
        </w:rPr>
        <w:t>законских заступника</w:t>
      </w:r>
      <w:r w:rsidRPr="00FA5DC2">
        <w:rPr>
          <w:rFonts w:cs="Arial"/>
          <w:sz w:val="24"/>
          <w:szCs w:val="24"/>
        </w:rPr>
        <w:t xml:space="preserve"> обе уговорне стране, </w:t>
      </w:r>
      <w:r w:rsidRPr="00FA5DC2">
        <w:rPr>
          <w:rFonts w:cs="Arial"/>
          <w:sz w:val="24"/>
          <w:szCs w:val="24"/>
          <w:lang w:val="sr-Cyrl-RS"/>
        </w:rPr>
        <w:t xml:space="preserve">а </w:t>
      </w:r>
      <w:r w:rsidRPr="00FA5DC2">
        <w:rPr>
          <w:rFonts w:cs="Arial"/>
          <w:sz w:val="24"/>
          <w:szCs w:val="24"/>
        </w:rPr>
        <w:t xml:space="preserve">ступа на снагу даном достављања </w:t>
      </w:r>
      <w:r w:rsidRPr="00FA5DC2">
        <w:rPr>
          <w:rFonts w:cs="Arial"/>
          <w:sz w:val="24"/>
          <w:szCs w:val="24"/>
          <w:lang w:val="sr-Cyrl-RS"/>
        </w:rPr>
        <w:t xml:space="preserve">средства финансијског </w:t>
      </w:r>
      <w:r w:rsidRPr="00FA5DC2">
        <w:rPr>
          <w:rFonts w:cs="Arial"/>
          <w:sz w:val="24"/>
          <w:szCs w:val="24"/>
        </w:rPr>
        <w:t xml:space="preserve">обезбеђења из члана </w:t>
      </w:r>
      <w:r w:rsidRPr="00FA5DC2">
        <w:rPr>
          <w:rFonts w:cs="Arial"/>
          <w:sz w:val="24"/>
          <w:szCs w:val="24"/>
          <w:lang w:val="sr-Cyrl-RS"/>
        </w:rPr>
        <w:t>7</w:t>
      </w:r>
      <w:r w:rsidRPr="00FA5DC2">
        <w:rPr>
          <w:rFonts w:cs="Arial"/>
          <w:sz w:val="24"/>
          <w:szCs w:val="24"/>
        </w:rPr>
        <w:t xml:space="preserve">. </w:t>
      </w:r>
      <w:r w:rsidRPr="00FA5DC2">
        <w:rPr>
          <w:rFonts w:cs="Arial"/>
          <w:sz w:val="24"/>
          <w:szCs w:val="24"/>
          <w:lang w:val="sr-Cyrl-RS"/>
        </w:rPr>
        <w:t>и</w:t>
      </w:r>
      <w:r w:rsidRPr="00FA5DC2">
        <w:rPr>
          <w:rFonts w:cs="Arial"/>
          <w:sz w:val="24"/>
          <w:szCs w:val="24"/>
        </w:rPr>
        <w:t xml:space="preserve"> члана </w:t>
      </w:r>
      <w:r w:rsidRPr="00FA5DC2">
        <w:rPr>
          <w:rFonts w:cs="Arial"/>
          <w:sz w:val="24"/>
          <w:szCs w:val="24"/>
          <w:lang w:val="sr-Cyrl-RS"/>
        </w:rPr>
        <w:t>9. Уговора.</w:t>
      </w:r>
    </w:p>
    <w:p w14:paraId="14FE05CE" w14:textId="77777777" w:rsidR="00C768D3" w:rsidRPr="00FA5DC2" w:rsidRDefault="00C768D3" w:rsidP="00C768D3">
      <w:pPr>
        <w:widowControl w:val="0"/>
        <w:autoSpaceDE w:val="0"/>
        <w:autoSpaceDN w:val="0"/>
        <w:adjustRightInd w:val="0"/>
        <w:spacing w:before="0"/>
        <w:ind w:right="-1"/>
        <w:rPr>
          <w:rFonts w:cs="Arial"/>
          <w:sz w:val="24"/>
          <w:szCs w:val="24"/>
          <w:lang w:val="sr-Cyrl-RS"/>
        </w:rPr>
      </w:pPr>
    </w:p>
    <w:p w14:paraId="70317AB0" w14:textId="77777777" w:rsidR="00C768D3" w:rsidRPr="00FA5DC2" w:rsidRDefault="00C768D3" w:rsidP="00C768D3">
      <w:pPr>
        <w:widowControl w:val="0"/>
        <w:autoSpaceDE w:val="0"/>
        <w:autoSpaceDN w:val="0"/>
        <w:adjustRightInd w:val="0"/>
        <w:spacing w:before="0"/>
        <w:ind w:right="-1"/>
        <w:rPr>
          <w:rFonts w:cs="Arial"/>
          <w:sz w:val="24"/>
          <w:szCs w:val="24"/>
          <w:lang w:val="sr-Cyrl-RS"/>
        </w:rPr>
      </w:pPr>
      <w:r w:rsidRPr="00FA5DC2">
        <w:rPr>
          <w:rFonts w:cs="Arial"/>
          <w:sz w:val="24"/>
          <w:szCs w:val="24"/>
        </w:rPr>
        <w:t>Уговор</w:t>
      </w:r>
      <w:r w:rsidRPr="00FA5DC2">
        <w:rPr>
          <w:rFonts w:cs="Arial"/>
          <w:sz w:val="24"/>
          <w:szCs w:val="24"/>
          <w:lang w:val="sr-Cyrl-RS"/>
        </w:rPr>
        <w:t xml:space="preserve"> се </w:t>
      </w:r>
      <w:r w:rsidRPr="00FA5DC2">
        <w:rPr>
          <w:rFonts w:cs="Arial"/>
          <w:sz w:val="24"/>
          <w:szCs w:val="24"/>
        </w:rPr>
        <w:t xml:space="preserve">закључује се на период од годину дана од </w:t>
      </w:r>
      <w:r w:rsidRPr="00FA5DC2">
        <w:rPr>
          <w:rFonts w:cs="Arial"/>
          <w:sz w:val="24"/>
          <w:szCs w:val="24"/>
          <w:lang w:val="sr-Cyrl-RS"/>
        </w:rPr>
        <w:t>закључења Уговора</w:t>
      </w:r>
      <w:r w:rsidRPr="00FA5DC2">
        <w:rPr>
          <w:rFonts w:cs="Arial"/>
          <w:sz w:val="24"/>
          <w:szCs w:val="24"/>
        </w:rPr>
        <w:t>.</w:t>
      </w:r>
    </w:p>
    <w:p w14:paraId="353C9D63" w14:textId="77777777" w:rsidR="00C768D3" w:rsidRPr="00FA5DC2" w:rsidRDefault="00C768D3" w:rsidP="00C768D3">
      <w:pPr>
        <w:widowControl w:val="0"/>
        <w:autoSpaceDE w:val="0"/>
        <w:autoSpaceDN w:val="0"/>
        <w:adjustRightInd w:val="0"/>
        <w:spacing w:before="0"/>
        <w:ind w:right="-1" w:firstLine="720"/>
        <w:rPr>
          <w:rFonts w:cs="Arial"/>
          <w:sz w:val="24"/>
          <w:szCs w:val="24"/>
        </w:rPr>
      </w:pPr>
    </w:p>
    <w:p w14:paraId="716EA492" w14:textId="77777777" w:rsidR="00C768D3" w:rsidRPr="00FA5DC2" w:rsidRDefault="00C768D3" w:rsidP="00C768D3">
      <w:pPr>
        <w:widowControl w:val="0"/>
        <w:autoSpaceDE w:val="0"/>
        <w:autoSpaceDN w:val="0"/>
        <w:adjustRightInd w:val="0"/>
        <w:spacing w:before="0"/>
        <w:ind w:right="-1"/>
        <w:rPr>
          <w:rFonts w:cs="Arial"/>
          <w:sz w:val="24"/>
          <w:szCs w:val="24"/>
        </w:rPr>
      </w:pPr>
      <w:r w:rsidRPr="00FA5DC2">
        <w:rPr>
          <w:rFonts w:cs="Arial"/>
          <w:sz w:val="24"/>
          <w:szCs w:val="24"/>
        </w:rPr>
        <w:t xml:space="preserve">Уговор производи правна дејства у периоду важности Гаранција издатих по овом Уговору, односно уговорне стране преузимају обавезе из овог Уговора </w:t>
      </w:r>
      <w:r w:rsidRPr="00FA5DC2">
        <w:rPr>
          <w:rFonts w:cs="Arial"/>
          <w:sz w:val="24"/>
          <w:szCs w:val="24"/>
          <w:lang w:val="sr-Cyrl-RS"/>
        </w:rPr>
        <w:t>у периоду важности Гаранција издатих по овом Уговору</w:t>
      </w:r>
      <w:r w:rsidRPr="00FA5DC2">
        <w:rPr>
          <w:rFonts w:cs="Arial"/>
          <w:sz w:val="24"/>
          <w:szCs w:val="24"/>
        </w:rPr>
        <w:t xml:space="preserve">.   </w:t>
      </w:r>
    </w:p>
    <w:p w14:paraId="0BED3BD7" w14:textId="77777777" w:rsidR="00FD7276" w:rsidRPr="00FA5DC2" w:rsidRDefault="00FD7276" w:rsidP="006F2A14">
      <w:pPr>
        <w:widowControl w:val="0"/>
        <w:autoSpaceDE w:val="0"/>
        <w:autoSpaceDN w:val="0"/>
        <w:adjustRightInd w:val="0"/>
        <w:spacing w:before="0"/>
        <w:ind w:right="-60"/>
        <w:rPr>
          <w:rFonts w:cs="Arial"/>
          <w:sz w:val="24"/>
          <w:szCs w:val="24"/>
          <w:lang w:val="sr-Cyrl-RS"/>
        </w:rPr>
      </w:pPr>
    </w:p>
    <w:p w14:paraId="6154B60E" w14:textId="77777777" w:rsidR="006F2A14" w:rsidRPr="00FA5DC2" w:rsidRDefault="006F2A14" w:rsidP="006F2A14">
      <w:pPr>
        <w:widowControl w:val="0"/>
        <w:autoSpaceDE w:val="0"/>
        <w:autoSpaceDN w:val="0"/>
        <w:adjustRightInd w:val="0"/>
        <w:spacing w:before="0"/>
        <w:ind w:right="-1"/>
        <w:rPr>
          <w:rFonts w:cs="Arial"/>
          <w:b/>
          <w:sz w:val="24"/>
          <w:szCs w:val="24"/>
          <w:lang w:val="sr-Cyrl-RS"/>
        </w:rPr>
      </w:pPr>
      <w:r w:rsidRPr="00FA5DC2">
        <w:rPr>
          <w:rFonts w:cs="Arial"/>
          <w:b/>
          <w:sz w:val="24"/>
          <w:szCs w:val="24"/>
          <w:lang w:val="sr-Cyrl-RS"/>
        </w:rPr>
        <w:t>РАСКИД УГОВОРА</w:t>
      </w:r>
    </w:p>
    <w:p w14:paraId="289B1A82" w14:textId="77777777" w:rsidR="006F2A14" w:rsidRPr="00FA5DC2" w:rsidRDefault="006F2A14" w:rsidP="006F2A14">
      <w:pPr>
        <w:widowControl w:val="0"/>
        <w:autoSpaceDE w:val="0"/>
        <w:autoSpaceDN w:val="0"/>
        <w:adjustRightInd w:val="0"/>
        <w:spacing w:before="0"/>
        <w:ind w:right="-60"/>
        <w:rPr>
          <w:rFonts w:cs="Arial"/>
          <w:sz w:val="24"/>
          <w:szCs w:val="24"/>
          <w:lang w:val="sr-Cyrl-RS"/>
        </w:rPr>
      </w:pPr>
    </w:p>
    <w:p w14:paraId="271D70B0" w14:textId="77777777" w:rsidR="00FD7276" w:rsidRPr="00FA5DC2" w:rsidRDefault="00FD7276" w:rsidP="00FD7276">
      <w:pPr>
        <w:widowControl w:val="0"/>
        <w:autoSpaceDE w:val="0"/>
        <w:autoSpaceDN w:val="0"/>
        <w:adjustRightInd w:val="0"/>
        <w:spacing w:before="0"/>
        <w:ind w:right="-60"/>
        <w:jc w:val="center"/>
        <w:rPr>
          <w:rFonts w:cs="Arial"/>
          <w:bCs/>
          <w:sz w:val="24"/>
          <w:szCs w:val="24"/>
          <w:lang w:val="sr-Cyrl-RS"/>
        </w:rPr>
      </w:pPr>
      <w:r w:rsidRPr="00FA5DC2">
        <w:rPr>
          <w:rFonts w:cs="Arial"/>
          <w:bCs/>
          <w:spacing w:val="-1"/>
          <w:sz w:val="24"/>
          <w:szCs w:val="24"/>
        </w:rPr>
        <w:t>Ч</w:t>
      </w:r>
      <w:r w:rsidRPr="00FA5DC2">
        <w:rPr>
          <w:rFonts w:cs="Arial"/>
          <w:bCs/>
          <w:sz w:val="24"/>
          <w:szCs w:val="24"/>
        </w:rPr>
        <w:t xml:space="preserve">лан </w:t>
      </w:r>
      <w:r w:rsidRPr="00FA5DC2">
        <w:rPr>
          <w:rFonts w:cs="Arial"/>
          <w:bCs/>
          <w:spacing w:val="1"/>
          <w:sz w:val="24"/>
          <w:szCs w:val="24"/>
        </w:rPr>
        <w:t>1</w:t>
      </w:r>
      <w:r w:rsidRPr="00FA5DC2">
        <w:rPr>
          <w:rFonts w:cs="Arial"/>
          <w:bCs/>
          <w:spacing w:val="1"/>
          <w:sz w:val="24"/>
          <w:szCs w:val="24"/>
          <w:lang w:val="sr-Cyrl-RS"/>
        </w:rPr>
        <w:t>7</w:t>
      </w:r>
      <w:r w:rsidRPr="00FA5DC2">
        <w:rPr>
          <w:rFonts w:cs="Arial"/>
          <w:bCs/>
          <w:sz w:val="24"/>
          <w:szCs w:val="24"/>
        </w:rPr>
        <w:t>.</w:t>
      </w:r>
    </w:p>
    <w:p w14:paraId="2F78D1A7" w14:textId="77777777" w:rsidR="00FD7276" w:rsidRPr="00FA5DC2" w:rsidRDefault="00FD7276" w:rsidP="00FD7276">
      <w:pPr>
        <w:widowControl w:val="0"/>
        <w:autoSpaceDE w:val="0"/>
        <w:autoSpaceDN w:val="0"/>
        <w:adjustRightInd w:val="0"/>
        <w:spacing w:before="0"/>
        <w:ind w:right="-60"/>
        <w:jc w:val="center"/>
        <w:rPr>
          <w:rFonts w:cs="Arial"/>
          <w:sz w:val="24"/>
          <w:szCs w:val="24"/>
          <w:lang w:val="sr-Cyrl-RS"/>
        </w:rPr>
      </w:pPr>
    </w:p>
    <w:p w14:paraId="490FB29C" w14:textId="77777777" w:rsidR="00FD7276" w:rsidRPr="00FA5DC2" w:rsidRDefault="00FD7276" w:rsidP="00F81C98">
      <w:pPr>
        <w:widowControl w:val="0"/>
        <w:autoSpaceDE w:val="0"/>
        <w:autoSpaceDN w:val="0"/>
        <w:adjustRightInd w:val="0"/>
        <w:spacing w:before="0"/>
        <w:ind w:right="-60"/>
        <w:rPr>
          <w:rFonts w:cs="Arial"/>
          <w:spacing w:val="-1"/>
          <w:position w:val="-1"/>
          <w:sz w:val="24"/>
          <w:szCs w:val="24"/>
          <w:lang w:val="sr-Cyrl-RS"/>
        </w:rPr>
      </w:pPr>
      <w:r w:rsidRPr="00FA5DC2">
        <w:rPr>
          <w:rFonts w:cs="Arial"/>
          <w:spacing w:val="-1"/>
          <w:position w:val="-1"/>
          <w:sz w:val="24"/>
          <w:szCs w:val="24"/>
          <w:lang w:val="sr-Cyrl-RS"/>
        </w:rPr>
        <w:t>У случају да у току важења овог Уговора, Налогодавац рекламира (приговори) Банци за прекорачење уговореног рока извршења услуге, Налогодавац има право да  раскине  овај  Уговор  у  року  од  15  (петнаест) дана  од  дана  пријема обавештења од стране Банке о раскиду овог Уговора и отказном року од 15 (петнаест) дана.</w:t>
      </w:r>
    </w:p>
    <w:p w14:paraId="7A43D453" w14:textId="77777777" w:rsidR="00FD7276" w:rsidRPr="00FA5DC2" w:rsidRDefault="00FD7276" w:rsidP="00FD7276">
      <w:pPr>
        <w:widowControl w:val="0"/>
        <w:autoSpaceDE w:val="0"/>
        <w:autoSpaceDN w:val="0"/>
        <w:adjustRightInd w:val="0"/>
        <w:spacing w:before="0"/>
        <w:ind w:right="-60"/>
        <w:jc w:val="left"/>
        <w:rPr>
          <w:rFonts w:cs="Arial"/>
          <w:sz w:val="24"/>
          <w:szCs w:val="24"/>
          <w:lang w:val="sr-Cyrl-RS"/>
        </w:rPr>
      </w:pPr>
    </w:p>
    <w:p w14:paraId="2FA442B6" w14:textId="77777777" w:rsidR="006F2A14" w:rsidRPr="00FA5DC2" w:rsidRDefault="006F2A14" w:rsidP="006F2A14">
      <w:pPr>
        <w:pStyle w:val="KDParagraf"/>
        <w:spacing w:before="0"/>
        <w:jc w:val="center"/>
        <w:rPr>
          <w:rFonts w:cs="Arial"/>
          <w:sz w:val="24"/>
          <w:szCs w:val="24"/>
          <w:lang w:val="sr-Cyrl-RS"/>
        </w:rPr>
      </w:pPr>
      <w:r w:rsidRPr="00FA5DC2">
        <w:rPr>
          <w:rFonts w:cs="Arial"/>
          <w:sz w:val="24"/>
          <w:szCs w:val="24"/>
        </w:rPr>
        <w:t xml:space="preserve">Члан </w:t>
      </w:r>
      <w:r w:rsidRPr="00FA5DC2">
        <w:rPr>
          <w:rFonts w:cs="Arial"/>
          <w:sz w:val="24"/>
          <w:szCs w:val="24"/>
          <w:lang w:val="sr-Cyrl-RS"/>
        </w:rPr>
        <w:t>18.</w:t>
      </w:r>
    </w:p>
    <w:p w14:paraId="4BA004FA" w14:textId="77777777" w:rsidR="006F2A14" w:rsidRPr="00FA5DC2" w:rsidRDefault="006F2A14" w:rsidP="006F2A14">
      <w:pPr>
        <w:pStyle w:val="KDParagraf"/>
        <w:spacing w:before="0"/>
        <w:jc w:val="center"/>
        <w:rPr>
          <w:rFonts w:cs="Arial"/>
          <w:sz w:val="24"/>
          <w:szCs w:val="24"/>
        </w:rPr>
      </w:pPr>
    </w:p>
    <w:p w14:paraId="54EBC1E3" w14:textId="77777777" w:rsidR="006F2A14" w:rsidRPr="00FA5DC2" w:rsidRDefault="006F2A14" w:rsidP="006F2A14">
      <w:pPr>
        <w:pStyle w:val="KDParagraf"/>
        <w:spacing w:before="0"/>
        <w:rPr>
          <w:rFonts w:cs="Arial"/>
          <w:sz w:val="24"/>
          <w:szCs w:val="24"/>
        </w:rPr>
      </w:pPr>
      <w:r w:rsidRPr="00FA5DC2">
        <w:rPr>
          <w:rFonts w:cs="Arial"/>
          <w:sz w:val="24"/>
          <w:szCs w:val="24"/>
        </w:rPr>
        <w:t>Свака Уговорн</w:t>
      </w:r>
      <w:r w:rsidRPr="00FA5DC2">
        <w:rPr>
          <w:rFonts w:cs="Arial"/>
          <w:sz w:val="24"/>
          <w:szCs w:val="24"/>
          <w:lang w:val="sr-Cyrl-RS"/>
        </w:rPr>
        <w:t>а</w:t>
      </w:r>
      <w:r w:rsidRPr="00FA5DC2">
        <w:rPr>
          <w:rFonts w:cs="Arial"/>
          <w:sz w:val="24"/>
          <w:szCs w:val="24"/>
        </w:rPr>
        <w:t xml:space="preserve"> стран</w:t>
      </w:r>
      <w:r w:rsidRPr="00FA5DC2">
        <w:rPr>
          <w:rFonts w:cs="Arial"/>
          <w:sz w:val="24"/>
          <w:szCs w:val="24"/>
          <w:lang w:val="sr-Cyrl-RS"/>
        </w:rPr>
        <w:t>а</w:t>
      </w:r>
      <w:r w:rsidRPr="00FA5DC2">
        <w:rPr>
          <w:rFonts w:cs="Arial"/>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7379FDD9" w14:textId="77777777" w:rsidR="006F2A14" w:rsidRPr="00FA5DC2" w:rsidRDefault="006F2A14" w:rsidP="006F2A14">
      <w:pPr>
        <w:pStyle w:val="KDParagraf"/>
        <w:spacing w:before="0"/>
        <w:rPr>
          <w:rFonts w:cs="Arial"/>
          <w:sz w:val="24"/>
          <w:szCs w:val="24"/>
        </w:rPr>
      </w:pPr>
    </w:p>
    <w:p w14:paraId="66BD4BEA" w14:textId="77777777" w:rsidR="002B18CD" w:rsidRPr="00FA5DC2" w:rsidRDefault="002B18CD" w:rsidP="002B18CD">
      <w:pPr>
        <w:pStyle w:val="KDParagraf"/>
        <w:spacing w:before="0"/>
        <w:rPr>
          <w:rFonts w:cs="Arial"/>
          <w:sz w:val="24"/>
          <w:szCs w:val="24"/>
        </w:rPr>
      </w:pPr>
      <w:r w:rsidRPr="00FA5DC2">
        <w:rPr>
          <w:rFonts w:cs="Arial"/>
          <w:sz w:val="24"/>
          <w:szCs w:val="24"/>
          <w:lang w:val="sr-Cyrl-RS"/>
        </w:rPr>
        <w:t>Налогодавац</w:t>
      </w:r>
      <w:r w:rsidRPr="00FA5DC2">
        <w:rPr>
          <w:rFonts w:cs="Arial"/>
          <w:sz w:val="24"/>
          <w:szCs w:val="24"/>
        </w:rPr>
        <w:t xml:space="preserve"> може једнострано раскинути овај Уговор пре истека рока услед престанка потребе за ангажовањем </w:t>
      </w:r>
      <w:r w:rsidRPr="00FA5DC2">
        <w:rPr>
          <w:rFonts w:cs="Arial"/>
          <w:sz w:val="24"/>
          <w:szCs w:val="24"/>
          <w:lang w:val="sr-Cyrl-RS"/>
        </w:rPr>
        <w:t>Банке</w:t>
      </w:r>
      <w:r w:rsidRPr="00FA5DC2">
        <w:rPr>
          <w:rFonts w:cs="Arial"/>
          <w:sz w:val="24"/>
          <w:szCs w:val="24"/>
        </w:rPr>
        <w:t xml:space="preserve">, достављањем писане изјаве о једностраном раскиду Уговора </w:t>
      </w:r>
      <w:r w:rsidRPr="00FA5DC2">
        <w:rPr>
          <w:rFonts w:cs="Arial"/>
          <w:sz w:val="24"/>
          <w:szCs w:val="24"/>
          <w:lang w:val="sr-Cyrl-RS"/>
        </w:rPr>
        <w:t>Банци</w:t>
      </w:r>
      <w:r w:rsidRPr="00FA5DC2">
        <w:rPr>
          <w:rFonts w:cs="Arial"/>
          <w:sz w:val="24"/>
          <w:szCs w:val="24"/>
        </w:rPr>
        <w:t xml:space="preserve"> и уз поштовање отказног рока од 15 (словима: петнаест) дана од дана достављања писане изјаве.</w:t>
      </w:r>
    </w:p>
    <w:p w14:paraId="39AF8366" w14:textId="77777777" w:rsidR="006F2A14" w:rsidRPr="00FA5DC2" w:rsidRDefault="006F2A14" w:rsidP="006F2A14">
      <w:pPr>
        <w:pStyle w:val="KDParagraf"/>
        <w:spacing w:before="0"/>
        <w:rPr>
          <w:rFonts w:cs="Arial"/>
          <w:sz w:val="24"/>
          <w:szCs w:val="24"/>
        </w:rPr>
      </w:pPr>
    </w:p>
    <w:p w14:paraId="1D50BB05" w14:textId="77777777" w:rsidR="006F2A14" w:rsidRPr="00FA5DC2" w:rsidRDefault="006F2A14" w:rsidP="006F2A14">
      <w:pPr>
        <w:pStyle w:val="KDParagraf"/>
        <w:spacing w:before="0"/>
        <w:rPr>
          <w:rFonts w:cs="Arial"/>
          <w:sz w:val="24"/>
          <w:szCs w:val="24"/>
        </w:rPr>
      </w:pPr>
      <w:r w:rsidRPr="00FA5DC2">
        <w:rPr>
          <w:rFonts w:cs="Arial"/>
          <w:sz w:val="24"/>
          <w:szCs w:val="24"/>
        </w:rPr>
        <w:t>Уколико било која Уговорн</w:t>
      </w:r>
      <w:r w:rsidRPr="00FA5DC2">
        <w:rPr>
          <w:rFonts w:cs="Arial"/>
          <w:sz w:val="24"/>
          <w:szCs w:val="24"/>
          <w:lang w:val="sr-Cyrl-RS"/>
        </w:rPr>
        <w:t>а</w:t>
      </w:r>
      <w:r w:rsidRPr="00FA5DC2">
        <w:rPr>
          <w:rFonts w:cs="Arial"/>
          <w:sz w:val="24"/>
          <w:szCs w:val="24"/>
        </w:rPr>
        <w:t xml:space="preserve">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Pr="00FA5DC2">
        <w:rPr>
          <w:rFonts w:cs="Arial"/>
          <w:sz w:val="24"/>
          <w:szCs w:val="24"/>
          <w:lang w:val="sr-Cyrl-RS"/>
        </w:rPr>
        <w:t>14.</w:t>
      </w:r>
      <w:r w:rsidRPr="00FA5DC2">
        <w:rPr>
          <w:rFonts w:cs="Arial"/>
          <w:sz w:val="24"/>
          <w:szCs w:val="24"/>
        </w:rPr>
        <w:t xml:space="preserve"> овог Уговора, у висини од </w:t>
      </w:r>
      <w:r w:rsidRPr="00FA5DC2">
        <w:rPr>
          <w:rFonts w:cs="Arial"/>
          <w:sz w:val="24"/>
          <w:szCs w:val="24"/>
          <w:lang w:val="sr-Cyrl-RS"/>
        </w:rPr>
        <w:t>5</w:t>
      </w:r>
      <w:r w:rsidRPr="00FA5DC2">
        <w:rPr>
          <w:rFonts w:cs="Arial"/>
          <w:sz w:val="24"/>
          <w:szCs w:val="24"/>
        </w:rPr>
        <w:t>%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666AF0C9" w14:textId="77777777" w:rsidR="006F2A14" w:rsidRPr="00FA5DC2" w:rsidRDefault="006F2A14" w:rsidP="00FD7276">
      <w:pPr>
        <w:widowControl w:val="0"/>
        <w:autoSpaceDE w:val="0"/>
        <w:autoSpaceDN w:val="0"/>
        <w:adjustRightInd w:val="0"/>
        <w:spacing w:before="0"/>
        <w:ind w:right="-60"/>
        <w:jc w:val="left"/>
        <w:rPr>
          <w:rFonts w:cs="Arial"/>
          <w:sz w:val="24"/>
          <w:szCs w:val="24"/>
          <w:lang w:val="sr-Cyrl-RS"/>
        </w:rPr>
      </w:pPr>
    </w:p>
    <w:p w14:paraId="1D6BE61B" w14:textId="77777777" w:rsidR="00776950" w:rsidRPr="00FA5DC2" w:rsidRDefault="00776950" w:rsidP="00776950">
      <w:pPr>
        <w:widowControl w:val="0"/>
        <w:autoSpaceDE w:val="0"/>
        <w:autoSpaceDN w:val="0"/>
        <w:adjustRightInd w:val="0"/>
        <w:spacing w:before="0"/>
        <w:ind w:right="-60"/>
        <w:rPr>
          <w:rFonts w:cs="Arial"/>
          <w:b/>
          <w:bCs/>
          <w:iCs/>
          <w:sz w:val="24"/>
          <w:szCs w:val="24"/>
          <w:lang w:val="sr-Cyrl-RS"/>
        </w:rPr>
      </w:pPr>
      <w:r w:rsidRPr="00FA5DC2">
        <w:rPr>
          <w:rFonts w:cs="Arial"/>
          <w:b/>
          <w:bCs/>
          <w:iCs/>
          <w:sz w:val="24"/>
          <w:szCs w:val="24"/>
        </w:rPr>
        <w:t>З</w:t>
      </w:r>
      <w:r w:rsidRPr="00FA5DC2">
        <w:rPr>
          <w:rFonts w:cs="Arial"/>
          <w:b/>
          <w:bCs/>
          <w:iCs/>
          <w:sz w:val="24"/>
          <w:szCs w:val="24"/>
          <w:lang w:val="sr-Cyrl-RS"/>
        </w:rPr>
        <w:t>АВРШНЕ ОДРЕДБЕ</w:t>
      </w:r>
    </w:p>
    <w:p w14:paraId="4F675F7E" w14:textId="77777777" w:rsidR="00776950" w:rsidRPr="00FA5DC2" w:rsidRDefault="00776950" w:rsidP="00776950">
      <w:pPr>
        <w:widowControl w:val="0"/>
        <w:autoSpaceDE w:val="0"/>
        <w:autoSpaceDN w:val="0"/>
        <w:adjustRightInd w:val="0"/>
        <w:spacing w:before="0"/>
        <w:ind w:right="-60"/>
        <w:rPr>
          <w:rFonts w:cs="Arial"/>
          <w:b/>
          <w:bCs/>
          <w:iCs/>
          <w:sz w:val="24"/>
          <w:szCs w:val="24"/>
          <w:lang w:val="sr-Cyrl-RS"/>
        </w:rPr>
      </w:pPr>
    </w:p>
    <w:p w14:paraId="4BC73BC4" w14:textId="77777777" w:rsidR="00776950" w:rsidRPr="00FA5DC2" w:rsidRDefault="00776950" w:rsidP="00776950">
      <w:pPr>
        <w:tabs>
          <w:tab w:val="left" w:pos="567"/>
        </w:tabs>
        <w:spacing w:before="0"/>
        <w:jc w:val="center"/>
        <w:rPr>
          <w:rFonts w:cs="Arial"/>
          <w:sz w:val="24"/>
          <w:szCs w:val="24"/>
        </w:rPr>
      </w:pPr>
      <w:r w:rsidRPr="00FA5DC2">
        <w:rPr>
          <w:rFonts w:cs="Arial"/>
          <w:sz w:val="24"/>
          <w:szCs w:val="24"/>
        </w:rPr>
        <w:t>Члан 1</w:t>
      </w:r>
      <w:r w:rsidRPr="00FA5DC2">
        <w:rPr>
          <w:rFonts w:cs="Arial"/>
          <w:sz w:val="24"/>
          <w:szCs w:val="24"/>
          <w:lang w:val="sr-Cyrl-RS"/>
        </w:rPr>
        <w:t>9</w:t>
      </w:r>
      <w:r w:rsidRPr="00FA5DC2">
        <w:rPr>
          <w:rFonts w:cs="Arial"/>
          <w:sz w:val="24"/>
          <w:szCs w:val="24"/>
        </w:rPr>
        <w:t>.</w:t>
      </w:r>
    </w:p>
    <w:p w14:paraId="354CA39F" w14:textId="77777777" w:rsidR="00776950" w:rsidRPr="00FA5DC2" w:rsidRDefault="00776950" w:rsidP="00776950">
      <w:pPr>
        <w:tabs>
          <w:tab w:val="left" w:pos="567"/>
        </w:tabs>
        <w:spacing w:before="0"/>
        <w:jc w:val="center"/>
        <w:rPr>
          <w:rFonts w:cs="Arial"/>
          <w:sz w:val="24"/>
          <w:szCs w:val="24"/>
        </w:rPr>
      </w:pPr>
    </w:p>
    <w:p w14:paraId="582DE74C" w14:textId="77777777" w:rsidR="00776950" w:rsidRPr="00FA5DC2" w:rsidRDefault="00776950" w:rsidP="00776950">
      <w:pPr>
        <w:tabs>
          <w:tab w:val="left" w:pos="567"/>
        </w:tabs>
        <w:spacing w:before="0"/>
        <w:rPr>
          <w:rFonts w:cs="Arial"/>
          <w:sz w:val="24"/>
          <w:szCs w:val="24"/>
        </w:rPr>
      </w:pPr>
      <w:r w:rsidRPr="00FA5DC2">
        <w:rPr>
          <w:rFonts w:cs="Arial"/>
          <w:sz w:val="24"/>
          <w:szCs w:val="24"/>
        </w:rPr>
        <w:lastRenderedPageBreak/>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w:t>
      </w:r>
      <w:r w:rsidRPr="00FA5DC2">
        <w:rPr>
          <w:rFonts w:cs="Arial"/>
          <w:sz w:val="24"/>
          <w:szCs w:val="24"/>
          <w:lang w:val="sr-Cyrl-RS"/>
        </w:rPr>
        <w:t>т</w:t>
      </w:r>
      <w:r w:rsidRPr="00FA5DC2">
        <w:rPr>
          <w:rFonts w:cs="Arial"/>
          <w:sz w:val="24"/>
          <w:szCs w:val="24"/>
        </w:rPr>
        <w:t>ране.</w:t>
      </w:r>
    </w:p>
    <w:p w14:paraId="740F34F5" w14:textId="77777777" w:rsidR="00776950" w:rsidRPr="00FA5DC2" w:rsidRDefault="00776950" w:rsidP="00776950">
      <w:pPr>
        <w:tabs>
          <w:tab w:val="left" w:pos="567"/>
        </w:tabs>
        <w:spacing w:before="0"/>
        <w:rPr>
          <w:rFonts w:cs="Arial"/>
          <w:sz w:val="24"/>
          <w:szCs w:val="24"/>
        </w:rPr>
      </w:pPr>
    </w:p>
    <w:p w14:paraId="066F9FDB" w14:textId="77777777" w:rsidR="00776950" w:rsidRPr="00FA5DC2" w:rsidRDefault="00776950" w:rsidP="00776950">
      <w:pPr>
        <w:tabs>
          <w:tab w:val="left" w:pos="567"/>
        </w:tabs>
        <w:spacing w:before="0"/>
        <w:jc w:val="center"/>
        <w:rPr>
          <w:rFonts w:cs="Arial"/>
          <w:sz w:val="24"/>
          <w:szCs w:val="24"/>
        </w:rPr>
      </w:pPr>
      <w:r w:rsidRPr="00FA5DC2">
        <w:rPr>
          <w:rFonts w:cs="Arial"/>
          <w:sz w:val="24"/>
          <w:szCs w:val="24"/>
        </w:rPr>
        <w:t xml:space="preserve">Члан </w:t>
      </w:r>
      <w:r w:rsidRPr="00FA5DC2">
        <w:rPr>
          <w:rFonts w:cs="Arial"/>
          <w:sz w:val="24"/>
          <w:szCs w:val="24"/>
          <w:lang w:val="sr-Cyrl-RS"/>
        </w:rPr>
        <w:t>20</w:t>
      </w:r>
      <w:r w:rsidRPr="00FA5DC2">
        <w:rPr>
          <w:rFonts w:cs="Arial"/>
          <w:sz w:val="24"/>
          <w:szCs w:val="24"/>
        </w:rPr>
        <w:t>.</w:t>
      </w:r>
    </w:p>
    <w:p w14:paraId="035449FD" w14:textId="77777777" w:rsidR="00776950" w:rsidRPr="00FA5DC2" w:rsidRDefault="00776950" w:rsidP="00776950">
      <w:pPr>
        <w:tabs>
          <w:tab w:val="left" w:pos="567"/>
        </w:tabs>
        <w:spacing w:before="0"/>
        <w:jc w:val="center"/>
        <w:rPr>
          <w:rFonts w:cs="Arial"/>
          <w:sz w:val="24"/>
          <w:szCs w:val="24"/>
        </w:rPr>
      </w:pPr>
    </w:p>
    <w:p w14:paraId="53A70F94" w14:textId="77777777" w:rsidR="00776950" w:rsidRPr="00FA5DC2" w:rsidRDefault="00776950" w:rsidP="00776950">
      <w:pPr>
        <w:tabs>
          <w:tab w:val="left" w:pos="567"/>
        </w:tabs>
        <w:spacing w:before="0"/>
        <w:rPr>
          <w:rFonts w:cs="Arial"/>
          <w:sz w:val="24"/>
          <w:szCs w:val="24"/>
        </w:rPr>
      </w:pPr>
      <w:r w:rsidRPr="00FA5DC2">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4B0D8219" w14:textId="77777777" w:rsidR="00776950" w:rsidRPr="00FA5DC2" w:rsidRDefault="00776950" w:rsidP="00776950">
      <w:pPr>
        <w:tabs>
          <w:tab w:val="left" w:pos="567"/>
        </w:tabs>
        <w:spacing w:before="0"/>
        <w:rPr>
          <w:rFonts w:cs="Arial"/>
          <w:b/>
          <w:sz w:val="24"/>
          <w:szCs w:val="24"/>
        </w:rPr>
      </w:pPr>
    </w:p>
    <w:p w14:paraId="6044E80D" w14:textId="77777777" w:rsidR="00776950" w:rsidRPr="00FA5DC2" w:rsidRDefault="00776950" w:rsidP="00776950">
      <w:pPr>
        <w:tabs>
          <w:tab w:val="left" w:pos="567"/>
        </w:tabs>
        <w:spacing w:before="0"/>
        <w:jc w:val="center"/>
        <w:rPr>
          <w:rFonts w:cs="Arial"/>
          <w:sz w:val="24"/>
          <w:szCs w:val="24"/>
        </w:rPr>
      </w:pPr>
      <w:r w:rsidRPr="00FA5DC2">
        <w:rPr>
          <w:rFonts w:cs="Arial"/>
          <w:sz w:val="24"/>
          <w:szCs w:val="24"/>
        </w:rPr>
        <w:t xml:space="preserve">Члан </w:t>
      </w:r>
      <w:r w:rsidRPr="00FA5DC2">
        <w:rPr>
          <w:rFonts w:cs="Arial"/>
          <w:sz w:val="24"/>
          <w:szCs w:val="24"/>
          <w:lang w:val="sr-Cyrl-RS"/>
        </w:rPr>
        <w:t>21</w:t>
      </w:r>
      <w:r w:rsidRPr="00FA5DC2">
        <w:rPr>
          <w:rFonts w:cs="Arial"/>
          <w:sz w:val="24"/>
          <w:szCs w:val="24"/>
        </w:rPr>
        <w:t>.</w:t>
      </w:r>
    </w:p>
    <w:p w14:paraId="4E8714F0" w14:textId="77777777" w:rsidR="00776950" w:rsidRPr="00FA5DC2" w:rsidRDefault="00776950" w:rsidP="00776950">
      <w:pPr>
        <w:tabs>
          <w:tab w:val="left" w:pos="567"/>
        </w:tabs>
        <w:spacing w:before="0"/>
        <w:jc w:val="center"/>
        <w:rPr>
          <w:rFonts w:cs="Arial"/>
          <w:sz w:val="24"/>
          <w:szCs w:val="24"/>
        </w:rPr>
      </w:pPr>
    </w:p>
    <w:p w14:paraId="2F3B0957" w14:textId="77777777" w:rsidR="00776950" w:rsidRPr="00FA5DC2" w:rsidRDefault="00776950" w:rsidP="00776950">
      <w:pPr>
        <w:tabs>
          <w:tab w:val="left" w:pos="567"/>
        </w:tabs>
        <w:spacing w:before="0"/>
        <w:rPr>
          <w:rFonts w:cs="Arial"/>
          <w:sz w:val="24"/>
          <w:szCs w:val="24"/>
        </w:rPr>
      </w:pPr>
      <w:r w:rsidRPr="00FA5DC2">
        <w:rPr>
          <w:rFonts w:cs="Arial"/>
          <w:sz w:val="24"/>
          <w:szCs w:val="24"/>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06E21365" w14:textId="77777777" w:rsidR="00776950" w:rsidRPr="00FA5DC2" w:rsidRDefault="00776950" w:rsidP="00776950">
      <w:pPr>
        <w:tabs>
          <w:tab w:val="left" w:pos="567"/>
        </w:tabs>
        <w:spacing w:before="0"/>
        <w:rPr>
          <w:rFonts w:cs="Arial"/>
          <w:sz w:val="24"/>
          <w:szCs w:val="24"/>
        </w:rPr>
      </w:pPr>
    </w:p>
    <w:p w14:paraId="2A0EB36E" w14:textId="77777777" w:rsidR="00776950" w:rsidRPr="00FA5DC2" w:rsidRDefault="00776950" w:rsidP="00776950">
      <w:pPr>
        <w:tabs>
          <w:tab w:val="left" w:pos="567"/>
        </w:tabs>
        <w:spacing w:before="0"/>
        <w:jc w:val="center"/>
        <w:rPr>
          <w:rFonts w:cs="Arial"/>
          <w:sz w:val="24"/>
          <w:szCs w:val="24"/>
          <w:lang w:val="sr-Cyrl-RS"/>
        </w:rPr>
      </w:pPr>
      <w:r w:rsidRPr="00FA5DC2">
        <w:rPr>
          <w:rFonts w:cs="Arial"/>
          <w:sz w:val="24"/>
          <w:szCs w:val="24"/>
        </w:rPr>
        <w:t>Члан 22.</w:t>
      </w:r>
    </w:p>
    <w:p w14:paraId="11063D1C" w14:textId="77777777" w:rsidR="00776950" w:rsidRPr="00FA5DC2" w:rsidRDefault="00776950" w:rsidP="00776950">
      <w:pPr>
        <w:tabs>
          <w:tab w:val="left" w:pos="567"/>
        </w:tabs>
        <w:spacing w:before="0"/>
        <w:rPr>
          <w:rFonts w:cs="Arial"/>
          <w:sz w:val="24"/>
          <w:szCs w:val="24"/>
          <w:lang w:val="sr-Cyrl-RS"/>
        </w:rPr>
      </w:pPr>
    </w:p>
    <w:p w14:paraId="37630CDA" w14:textId="77777777" w:rsidR="00776950" w:rsidRPr="00FA5DC2" w:rsidRDefault="00776950" w:rsidP="00776950">
      <w:pPr>
        <w:tabs>
          <w:tab w:val="left" w:pos="567"/>
        </w:tabs>
        <w:spacing w:before="0"/>
        <w:rPr>
          <w:rFonts w:cs="Arial"/>
          <w:sz w:val="24"/>
          <w:szCs w:val="24"/>
          <w:lang w:val="sr-Cyrl-RS"/>
        </w:rPr>
      </w:pPr>
      <w:r w:rsidRPr="00FA5DC2">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6DF0CB14" w14:textId="77777777" w:rsidR="00776950" w:rsidRPr="00FA5DC2" w:rsidRDefault="00776950" w:rsidP="00776950">
      <w:pPr>
        <w:tabs>
          <w:tab w:val="left" w:pos="567"/>
        </w:tabs>
        <w:spacing w:before="0"/>
        <w:rPr>
          <w:rFonts w:cs="Arial"/>
          <w:sz w:val="24"/>
          <w:szCs w:val="24"/>
          <w:lang w:val="sr-Cyrl-RS"/>
        </w:rPr>
      </w:pPr>
    </w:p>
    <w:p w14:paraId="49ABADD5" w14:textId="5B5FF1C1" w:rsidR="00776950" w:rsidRPr="00FA5DC2" w:rsidRDefault="00776950" w:rsidP="00776950">
      <w:pPr>
        <w:tabs>
          <w:tab w:val="left" w:pos="567"/>
        </w:tabs>
        <w:spacing w:before="0"/>
        <w:rPr>
          <w:rFonts w:cs="Arial"/>
          <w:sz w:val="24"/>
          <w:szCs w:val="24"/>
          <w:lang w:val="sr-Cyrl-RS"/>
        </w:rPr>
      </w:pPr>
      <w:r w:rsidRPr="00FA5DC2">
        <w:rPr>
          <w:rFonts w:cs="Arial"/>
          <w:sz w:val="24"/>
          <w:szCs w:val="24"/>
        </w:rPr>
        <w:t xml:space="preserve">Након закључења и ступања на правну снагу овог Уговора, </w:t>
      </w:r>
      <w:r w:rsidR="00B26E89" w:rsidRPr="00FA5DC2">
        <w:rPr>
          <w:rFonts w:cs="Arial"/>
          <w:sz w:val="24"/>
          <w:szCs w:val="24"/>
          <w:lang w:val="sr-Cyrl-RS"/>
        </w:rPr>
        <w:t>Налогодавац</w:t>
      </w:r>
      <w:r w:rsidRPr="00FA5DC2">
        <w:rPr>
          <w:rFonts w:cs="Arial"/>
          <w:sz w:val="24"/>
          <w:szCs w:val="24"/>
        </w:rPr>
        <w:t xml:space="preserve"> може да дозволи, а </w:t>
      </w:r>
      <w:r w:rsidR="00B26E89" w:rsidRPr="00FA5DC2">
        <w:rPr>
          <w:rFonts w:cs="Arial"/>
          <w:sz w:val="24"/>
          <w:szCs w:val="24"/>
          <w:lang w:val="sr-Cyrl-RS"/>
        </w:rPr>
        <w:t>Банка</w:t>
      </w:r>
      <w:r w:rsidRPr="00FA5DC2">
        <w:rPr>
          <w:rFonts w:cs="Arial"/>
          <w:sz w:val="24"/>
          <w:szCs w:val="24"/>
        </w:rPr>
        <w:t xml:space="preserve"> је обавезн</w:t>
      </w:r>
      <w:r w:rsidR="00B26E89" w:rsidRPr="00FA5DC2">
        <w:rPr>
          <w:rFonts w:cs="Arial"/>
          <w:sz w:val="24"/>
          <w:szCs w:val="24"/>
          <w:lang w:val="sr-Cyrl-RS"/>
        </w:rPr>
        <w:t>а</w:t>
      </w:r>
      <w:r w:rsidRPr="00FA5DC2">
        <w:rPr>
          <w:rFonts w:cs="Arial"/>
          <w:sz w:val="24"/>
          <w:szCs w:val="24"/>
        </w:rPr>
        <w:t xml:space="preserve"> да прихвати промену Уговорних страна због статусних промена код </w:t>
      </w:r>
      <w:r w:rsidR="00B26E89" w:rsidRPr="00FA5DC2">
        <w:rPr>
          <w:rFonts w:cs="Arial"/>
          <w:sz w:val="24"/>
          <w:szCs w:val="24"/>
          <w:lang w:val="sr-Cyrl-RS"/>
        </w:rPr>
        <w:t>Налогодавца</w:t>
      </w:r>
      <w:r w:rsidRPr="00FA5DC2">
        <w:rPr>
          <w:rFonts w:cs="Arial"/>
          <w:sz w:val="24"/>
          <w:szCs w:val="24"/>
        </w:rPr>
        <w:t>, у складу са Уговором о статусној промени.</w:t>
      </w:r>
    </w:p>
    <w:p w14:paraId="5A38B00D" w14:textId="77777777" w:rsidR="00776950" w:rsidRPr="00FA5DC2" w:rsidRDefault="00776950" w:rsidP="00776950">
      <w:pPr>
        <w:tabs>
          <w:tab w:val="left" w:pos="567"/>
        </w:tabs>
        <w:spacing w:before="0"/>
        <w:jc w:val="center"/>
        <w:rPr>
          <w:rFonts w:cs="Arial"/>
          <w:sz w:val="24"/>
          <w:szCs w:val="24"/>
        </w:rPr>
      </w:pPr>
    </w:p>
    <w:p w14:paraId="4BC6BD3C" w14:textId="77777777" w:rsidR="00776950" w:rsidRPr="00FA5DC2" w:rsidRDefault="00776950" w:rsidP="00776950">
      <w:pPr>
        <w:tabs>
          <w:tab w:val="left" w:pos="567"/>
        </w:tabs>
        <w:spacing w:before="0"/>
        <w:jc w:val="center"/>
        <w:rPr>
          <w:rFonts w:cs="Arial"/>
          <w:sz w:val="24"/>
          <w:szCs w:val="24"/>
        </w:rPr>
      </w:pPr>
      <w:r w:rsidRPr="00FA5DC2">
        <w:rPr>
          <w:rFonts w:cs="Arial"/>
          <w:sz w:val="24"/>
          <w:szCs w:val="24"/>
        </w:rPr>
        <w:t>Члан 2</w:t>
      </w:r>
      <w:r w:rsidRPr="00FA5DC2">
        <w:rPr>
          <w:rFonts w:cs="Arial"/>
          <w:sz w:val="24"/>
          <w:szCs w:val="24"/>
          <w:lang w:val="sr-Cyrl-RS"/>
        </w:rPr>
        <w:t>3</w:t>
      </w:r>
      <w:r w:rsidRPr="00FA5DC2">
        <w:rPr>
          <w:rFonts w:cs="Arial"/>
          <w:sz w:val="24"/>
          <w:szCs w:val="24"/>
        </w:rPr>
        <w:t>.</w:t>
      </w:r>
    </w:p>
    <w:p w14:paraId="225690D3" w14:textId="77777777" w:rsidR="00776950" w:rsidRPr="00FA5DC2" w:rsidRDefault="00776950" w:rsidP="00776950">
      <w:pPr>
        <w:tabs>
          <w:tab w:val="left" w:pos="567"/>
        </w:tabs>
        <w:spacing w:before="0"/>
        <w:jc w:val="center"/>
        <w:rPr>
          <w:rFonts w:cs="Arial"/>
          <w:sz w:val="24"/>
          <w:szCs w:val="24"/>
        </w:rPr>
      </w:pPr>
    </w:p>
    <w:p w14:paraId="6DFEA2F3" w14:textId="77777777" w:rsidR="00776950" w:rsidRPr="00FA5DC2" w:rsidRDefault="00776950" w:rsidP="00776950">
      <w:pPr>
        <w:rPr>
          <w:rFonts w:cs="Arial"/>
        </w:rPr>
      </w:pPr>
      <w:r w:rsidRPr="00FA5DC2">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FA5DC2">
        <w:rPr>
          <w:rFonts w:cs="Arial"/>
          <w:sz w:val="24"/>
          <w:szCs w:val="24"/>
          <w:lang w:val="sr-Cyrl-RS"/>
        </w:rPr>
        <w:t xml:space="preserve"> Београду.</w:t>
      </w:r>
      <w:r w:rsidRPr="00FA5DC2">
        <w:rPr>
          <w:rFonts w:cs="Arial"/>
          <w:sz w:val="24"/>
          <w:szCs w:val="24"/>
        </w:rPr>
        <w:t xml:space="preserve"> /</w:t>
      </w:r>
      <w:r w:rsidRPr="00FA5DC2">
        <w:rPr>
          <w:rFonts w:cs="Arial"/>
          <w:i/>
          <w:sz w:val="24"/>
          <w:szCs w:val="24"/>
          <w:lang w:val="sr-Cyrl-RS"/>
        </w:rPr>
        <w:t>Сталне</w:t>
      </w:r>
      <w:r w:rsidRPr="00FA5DC2">
        <w:rPr>
          <w:rFonts w:cs="Arial"/>
          <w:i/>
          <w:sz w:val="24"/>
          <w:szCs w:val="24"/>
        </w:rPr>
        <w:t xml:space="preserve"> арбитраже при Привредној комори Србије, уз примену њеног Правилника</w:t>
      </w:r>
      <w:r w:rsidRPr="00FA5DC2">
        <w:rPr>
          <w:rFonts w:cs="Arial"/>
          <w:i/>
          <w:sz w:val="24"/>
          <w:szCs w:val="24"/>
          <w:lang w:val="sr-Cyrl-RS"/>
        </w:rPr>
        <w:t xml:space="preserve"> </w:t>
      </w:r>
      <w:r w:rsidRPr="00FA5DC2">
        <w:rPr>
          <w:i/>
          <w:color w:val="548DD4" w:themeColor="text2" w:themeTint="99"/>
        </w:rPr>
        <w:t xml:space="preserve">[напомена: коначан текст у Уговору зависи од тога да ли је изабран домаћи или страни </w:t>
      </w:r>
      <w:r w:rsidRPr="00FA5DC2">
        <w:rPr>
          <w:i/>
          <w:color w:val="548DD4" w:themeColor="text2" w:themeTint="99"/>
          <w:lang w:val="sr-Cyrl-RS"/>
        </w:rPr>
        <w:t>Пружалац услуга</w:t>
      </w:r>
      <w:r w:rsidRPr="00FA5DC2">
        <w:rPr>
          <w:i/>
          <w:color w:val="548DD4" w:themeColor="text2" w:themeTint="99"/>
        </w:rPr>
        <w:t>]</w:t>
      </w:r>
      <w:r w:rsidRPr="00FA5DC2">
        <w:t>)</w:t>
      </w:r>
      <w:r w:rsidRPr="00FA5DC2">
        <w:rPr>
          <w:color w:val="548DD4" w:themeColor="text2" w:themeTint="99"/>
        </w:rPr>
        <w:t>.</w:t>
      </w:r>
    </w:p>
    <w:p w14:paraId="5CBE3C3C" w14:textId="77777777" w:rsidR="00776950" w:rsidRPr="00FA5DC2" w:rsidRDefault="00776950" w:rsidP="00776950">
      <w:pPr>
        <w:tabs>
          <w:tab w:val="left" w:pos="567"/>
        </w:tabs>
        <w:spacing w:before="0"/>
        <w:rPr>
          <w:rFonts w:cs="Arial"/>
          <w:sz w:val="24"/>
          <w:szCs w:val="24"/>
        </w:rPr>
      </w:pPr>
    </w:p>
    <w:p w14:paraId="0919C2A9" w14:textId="77777777" w:rsidR="00776950" w:rsidRPr="00FA5DC2" w:rsidRDefault="00776950" w:rsidP="00776950">
      <w:pPr>
        <w:tabs>
          <w:tab w:val="left" w:pos="567"/>
        </w:tabs>
        <w:spacing w:before="0"/>
        <w:rPr>
          <w:rFonts w:cs="Arial"/>
          <w:sz w:val="24"/>
          <w:szCs w:val="24"/>
        </w:rPr>
      </w:pPr>
    </w:p>
    <w:p w14:paraId="3C4D8059" w14:textId="77777777" w:rsidR="00776950" w:rsidRPr="00FA5DC2" w:rsidRDefault="00776950" w:rsidP="00776950">
      <w:pPr>
        <w:tabs>
          <w:tab w:val="left" w:pos="567"/>
        </w:tabs>
        <w:spacing w:before="0"/>
        <w:jc w:val="center"/>
        <w:rPr>
          <w:rFonts w:cs="Arial"/>
          <w:sz w:val="24"/>
          <w:szCs w:val="24"/>
          <w:lang w:val="sr-Cyrl-RS"/>
        </w:rPr>
      </w:pPr>
      <w:r w:rsidRPr="00FA5DC2">
        <w:rPr>
          <w:rFonts w:cs="Arial"/>
          <w:sz w:val="24"/>
          <w:szCs w:val="24"/>
        </w:rPr>
        <w:t>Члан 2</w:t>
      </w:r>
      <w:r w:rsidRPr="00FA5DC2">
        <w:rPr>
          <w:rFonts w:cs="Arial"/>
          <w:sz w:val="24"/>
          <w:szCs w:val="24"/>
          <w:lang w:val="sr-Cyrl-RS"/>
        </w:rPr>
        <w:t>4</w:t>
      </w:r>
      <w:r w:rsidRPr="00FA5DC2">
        <w:rPr>
          <w:rFonts w:cs="Arial"/>
          <w:sz w:val="24"/>
          <w:szCs w:val="24"/>
        </w:rPr>
        <w:t>.</w:t>
      </w:r>
    </w:p>
    <w:p w14:paraId="04419D98" w14:textId="77777777" w:rsidR="00776950" w:rsidRPr="00FA5DC2" w:rsidRDefault="00776950" w:rsidP="00776950">
      <w:pPr>
        <w:tabs>
          <w:tab w:val="left" w:pos="567"/>
        </w:tabs>
        <w:spacing w:before="0"/>
        <w:jc w:val="center"/>
        <w:rPr>
          <w:rFonts w:cs="Arial"/>
          <w:sz w:val="24"/>
          <w:szCs w:val="24"/>
          <w:lang w:val="sr-Cyrl-RS"/>
        </w:rPr>
      </w:pPr>
    </w:p>
    <w:p w14:paraId="644779BA" w14:textId="77777777" w:rsidR="00776950" w:rsidRPr="00FA5DC2" w:rsidRDefault="00776950" w:rsidP="00776950">
      <w:pPr>
        <w:tabs>
          <w:tab w:val="left" w:pos="567"/>
        </w:tabs>
        <w:spacing w:before="0"/>
        <w:rPr>
          <w:rFonts w:cs="Arial"/>
          <w:sz w:val="24"/>
          <w:szCs w:val="24"/>
        </w:rPr>
      </w:pPr>
      <w:r w:rsidRPr="00FA5DC2">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3EE2F3AB" w14:textId="77777777" w:rsidR="003A51F7" w:rsidRPr="00FA5DC2" w:rsidRDefault="003A51F7" w:rsidP="00F81C98">
      <w:pPr>
        <w:tabs>
          <w:tab w:val="left" w:pos="567"/>
        </w:tabs>
        <w:spacing w:before="0"/>
        <w:jc w:val="center"/>
        <w:rPr>
          <w:rFonts w:cs="Arial"/>
          <w:sz w:val="24"/>
          <w:szCs w:val="24"/>
        </w:rPr>
      </w:pPr>
    </w:p>
    <w:p w14:paraId="5D505FED" w14:textId="77777777" w:rsidR="00A33B5E" w:rsidRPr="00FA5DC2" w:rsidRDefault="00A33B5E" w:rsidP="00A33B5E">
      <w:pPr>
        <w:tabs>
          <w:tab w:val="left" w:pos="567"/>
        </w:tabs>
        <w:spacing w:before="0"/>
        <w:jc w:val="center"/>
        <w:rPr>
          <w:rFonts w:cs="Arial"/>
          <w:sz w:val="24"/>
          <w:szCs w:val="24"/>
          <w:lang w:val="sr-Cyrl-RS"/>
        </w:rPr>
      </w:pPr>
      <w:r w:rsidRPr="00FA5DC2">
        <w:rPr>
          <w:rFonts w:cs="Arial"/>
          <w:sz w:val="24"/>
          <w:szCs w:val="24"/>
        </w:rPr>
        <w:t>Члан 2</w:t>
      </w:r>
      <w:r w:rsidRPr="00FA5DC2">
        <w:rPr>
          <w:rFonts w:cs="Arial"/>
          <w:sz w:val="24"/>
          <w:szCs w:val="24"/>
          <w:lang w:val="sr-Cyrl-RS"/>
        </w:rPr>
        <w:t>5</w:t>
      </w:r>
      <w:r w:rsidRPr="00FA5DC2">
        <w:rPr>
          <w:rFonts w:cs="Arial"/>
          <w:sz w:val="24"/>
          <w:szCs w:val="24"/>
        </w:rPr>
        <w:t>.</w:t>
      </w:r>
    </w:p>
    <w:p w14:paraId="60DB7EFF" w14:textId="77777777" w:rsidR="00F64EF9" w:rsidRPr="00FA5DC2" w:rsidRDefault="00F64EF9" w:rsidP="00A33B5E">
      <w:pPr>
        <w:tabs>
          <w:tab w:val="left" w:pos="567"/>
        </w:tabs>
        <w:spacing w:before="0"/>
        <w:jc w:val="center"/>
        <w:rPr>
          <w:rFonts w:cs="Arial"/>
          <w:sz w:val="24"/>
          <w:szCs w:val="24"/>
          <w:lang w:val="sr-Cyrl-RS"/>
        </w:rPr>
      </w:pPr>
    </w:p>
    <w:p w14:paraId="6F7CE761" w14:textId="77777777" w:rsidR="00A33B5E" w:rsidRPr="00FA5DC2" w:rsidRDefault="00A33B5E" w:rsidP="00A33B5E">
      <w:pPr>
        <w:tabs>
          <w:tab w:val="left" w:pos="567"/>
        </w:tabs>
        <w:spacing w:before="0"/>
        <w:rPr>
          <w:rFonts w:cs="Arial"/>
          <w:sz w:val="24"/>
          <w:szCs w:val="24"/>
        </w:rPr>
      </w:pPr>
      <w:r w:rsidRPr="00FA5DC2">
        <w:rPr>
          <w:rFonts w:cs="Arial"/>
          <w:sz w:val="24"/>
          <w:szCs w:val="24"/>
        </w:rPr>
        <w:t>Саставни део овог Уговора чине:</w:t>
      </w:r>
    </w:p>
    <w:p w14:paraId="25C55DBD" w14:textId="77777777" w:rsidR="00A33B5E" w:rsidRPr="00FA5DC2" w:rsidRDefault="00A33B5E" w:rsidP="00A33B5E">
      <w:pPr>
        <w:tabs>
          <w:tab w:val="left" w:pos="567"/>
        </w:tabs>
        <w:spacing w:before="0"/>
        <w:rPr>
          <w:rFonts w:cs="Arial"/>
          <w:sz w:val="24"/>
          <w:szCs w:val="24"/>
        </w:rPr>
      </w:pPr>
    </w:p>
    <w:p w14:paraId="1FA9EBE9" w14:textId="77777777" w:rsidR="00A33B5E" w:rsidRPr="00FA5DC2" w:rsidRDefault="00A33B5E" w:rsidP="00A33B5E">
      <w:pPr>
        <w:tabs>
          <w:tab w:val="left" w:pos="567"/>
        </w:tabs>
        <w:spacing w:before="0"/>
        <w:rPr>
          <w:rFonts w:cs="Arial"/>
          <w:sz w:val="24"/>
          <w:szCs w:val="24"/>
        </w:rPr>
      </w:pPr>
      <w:r w:rsidRPr="00FA5DC2">
        <w:rPr>
          <w:rFonts w:cs="Arial"/>
          <w:sz w:val="24"/>
          <w:szCs w:val="24"/>
        </w:rPr>
        <w:t>Прилог број 1</w:t>
      </w:r>
      <w:r w:rsidRPr="00FA5DC2">
        <w:rPr>
          <w:rFonts w:cs="Arial"/>
          <w:sz w:val="24"/>
          <w:szCs w:val="24"/>
        </w:rPr>
        <w:tab/>
        <w:t>Конкурсна</w:t>
      </w:r>
      <w:r w:rsidRPr="00FA5DC2">
        <w:rPr>
          <w:rFonts w:cs="Arial"/>
          <w:sz w:val="24"/>
          <w:szCs w:val="24"/>
          <w:lang w:val="sr-Cyrl-RS"/>
        </w:rPr>
        <w:t xml:space="preserve"> </w:t>
      </w:r>
      <w:r w:rsidRPr="00FA5DC2">
        <w:rPr>
          <w:rFonts w:cs="Arial"/>
          <w:sz w:val="24"/>
          <w:szCs w:val="24"/>
        </w:rPr>
        <w:t>документација;</w:t>
      </w:r>
    </w:p>
    <w:p w14:paraId="54CC11B9" w14:textId="77777777" w:rsidR="00A33B5E" w:rsidRPr="00FA5DC2" w:rsidRDefault="00A33B5E" w:rsidP="00A33B5E">
      <w:pPr>
        <w:tabs>
          <w:tab w:val="left" w:pos="567"/>
        </w:tabs>
        <w:spacing w:before="0"/>
        <w:rPr>
          <w:rFonts w:cs="Arial"/>
          <w:sz w:val="24"/>
          <w:szCs w:val="24"/>
        </w:rPr>
      </w:pPr>
      <w:r w:rsidRPr="00FA5DC2">
        <w:rPr>
          <w:rFonts w:cs="Arial"/>
          <w:sz w:val="24"/>
          <w:szCs w:val="24"/>
        </w:rPr>
        <w:t>Прилог број 2</w:t>
      </w:r>
      <w:r w:rsidRPr="00FA5DC2">
        <w:rPr>
          <w:rFonts w:cs="Arial"/>
          <w:sz w:val="24"/>
          <w:szCs w:val="24"/>
        </w:rPr>
        <w:tab/>
        <w:t>Понуда;</w:t>
      </w:r>
      <w:r w:rsidRPr="00FA5DC2">
        <w:rPr>
          <w:rFonts w:cs="Arial"/>
          <w:sz w:val="24"/>
          <w:szCs w:val="24"/>
        </w:rPr>
        <w:tab/>
      </w:r>
    </w:p>
    <w:p w14:paraId="33D0DC5F" w14:textId="77777777" w:rsidR="00A33B5E" w:rsidRPr="00FA5DC2" w:rsidRDefault="00A33B5E" w:rsidP="00A33B5E">
      <w:pPr>
        <w:tabs>
          <w:tab w:val="left" w:pos="567"/>
        </w:tabs>
        <w:spacing w:before="0"/>
        <w:rPr>
          <w:rFonts w:cs="Arial"/>
          <w:sz w:val="24"/>
          <w:szCs w:val="24"/>
        </w:rPr>
      </w:pPr>
      <w:r w:rsidRPr="00FA5DC2">
        <w:rPr>
          <w:rFonts w:cs="Arial"/>
          <w:sz w:val="24"/>
          <w:szCs w:val="24"/>
        </w:rPr>
        <w:lastRenderedPageBreak/>
        <w:t>Прилог број 3</w:t>
      </w:r>
      <w:r w:rsidRPr="00FA5DC2">
        <w:rPr>
          <w:rFonts w:cs="Arial"/>
          <w:sz w:val="24"/>
          <w:szCs w:val="24"/>
        </w:rPr>
        <w:tab/>
        <w:t>Структура цене из Понуде;</w:t>
      </w:r>
    </w:p>
    <w:p w14:paraId="6EA2ED25" w14:textId="77777777" w:rsidR="00A33B5E" w:rsidRPr="00FA5DC2" w:rsidRDefault="00A33B5E" w:rsidP="00A33B5E">
      <w:pPr>
        <w:tabs>
          <w:tab w:val="left" w:pos="567"/>
        </w:tabs>
        <w:spacing w:before="0"/>
        <w:rPr>
          <w:rFonts w:cs="Arial"/>
          <w:sz w:val="24"/>
          <w:szCs w:val="24"/>
        </w:rPr>
      </w:pPr>
      <w:r w:rsidRPr="00FA5DC2">
        <w:rPr>
          <w:rFonts w:cs="Arial"/>
          <w:sz w:val="24"/>
          <w:szCs w:val="24"/>
        </w:rPr>
        <w:t>Прилог број 4</w:t>
      </w:r>
      <w:r w:rsidRPr="00FA5DC2">
        <w:rPr>
          <w:rFonts w:cs="Arial"/>
          <w:sz w:val="24"/>
          <w:szCs w:val="24"/>
        </w:rPr>
        <w:tab/>
        <w:t>Опис и врста услуге;</w:t>
      </w:r>
    </w:p>
    <w:p w14:paraId="7B708CF7" w14:textId="25EF0960" w:rsidR="00A33B5E" w:rsidRPr="00FA5DC2" w:rsidRDefault="00A33B5E" w:rsidP="00A33B5E">
      <w:pPr>
        <w:tabs>
          <w:tab w:val="left" w:pos="567"/>
        </w:tabs>
        <w:spacing w:before="0"/>
        <w:rPr>
          <w:rFonts w:cs="Arial"/>
          <w:sz w:val="24"/>
          <w:szCs w:val="24"/>
          <w:lang w:val="sr-Cyrl-RS"/>
        </w:rPr>
      </w:pPr>
      <w:r w:rsidRPr="00FA5DC2">
        <w:rPr>
          <w:rFonts w:cs="Arial"/>
          <w:sz w:val="24"/>
          <w:szCs w:val="24"/>
        </w:rPr>
        <w:t xml:space="preserve">Прилог број 5       </w:t>
      </w:r>
      <w:r w:rsidR="00766285" w:rsidRPr="00FA5DC2">
        <w:rPr>
          <w:rFonts w:cs="Arial"/>
          <w:sz w:val="24"/>
          <w:szCs w:val="24"/>
          <w:lang w:val="sr-Cyrl-RS"/>
        </w:rPr>
        <w:t xml:space="preserve">  </w:t>
      </w:r>
      <w:r w:rsidRPr="00FA5DC2">
        <w:rPr>
          <w:rFonts w:cs="Arial"/>
          <w:sz w:val="24"/>
          <w:szCs w:val="24"/>
        </w:rPr>
        <w:t>Споразум о заједничком извршењу услуге</w:t>
      </w:r>
      <w:r w:rsidRPr="00FA5DC2">
        <w:rPr>
          <w:rFonts w:cs="Arial"/>
          <w:sz w:val="24"/>
          <w:szCs w:val="24"/>
          <w:lang w:val="sr-Cyrl-RS"/>
        </w:rPr>
        <w:t>;</w:t>
      </w:r>
    </w:p>
    <w:p w14:paraId="27DCC88F" w14:textId="5E476F0E" w:rsidR="00A33B5E" w:rsidRPr="00FA5DC2" w:rsidRDefault="00A33B5E" w:rsidP="00A33B5E">
      <w:pPr>
        <w:tabs>
          <w:tab w:val="left" w:pos="567"/>
        </w:tabs>
        <w:spacing w:before="0"/>
        <w:rPr>
          <w:rFonts w:cs="Arial"/>
          <w:sz w:val="24"/>
          <w:szCs w:val="24"/>
          <w:lang w:val="sr-Cyrl-RS"/>
        </w:rPr>
      </w:pPr>
      <w:r w:rsidRPr="00FA5DC2">
        <w:rPr>
          <w:rFonts w:cs="Arial"/>
          <w:sz w:val="24"/>
          <w:szCs w:val="24"/>
          <w:lang w:val="sr-Cyrl-RS"/>
        </w:rPr>
        <w:t xml:space="preserve">Прилог број </w:t>
      </w:r>
      <w:r w:rsidRPr="00FA5DC2">
        <w:rPr>
          <w:rFonts w:cs="Arial"/>
          <w:sz w:val="24"/>
          <w:szCs w:val="24"/>
          <w:lang w:val="sr-Latn-RS"/>
        </w:rPr>
        <w:t>6</w:t>
      </w:r>
      <w:r w:rsidRPr="00FA5DC2">
        <w:rPr>
          <w:rFonts w:cs="Arial"/>
          <w:sz w:val="24"/>
          <w:szCs w:val="24"/>
          <w:lang w:val="sr-Cyrl-RS"/>
        </w:rPr>
        <w:t xml:space="preserve">       </w:t>
      </w:r>
      <w:r w:rsidR="00766285" w:rsidRPr="00FA5DC2">
        <w:rPr>
          <w:rFonts w:cs="Arial"/>
          <w:sz w:val="24"/>
          <w:szCs w:val="24"/>
          <w:lang w:val="sr-Cyrl-RS"/>
        </w:rPr>
        <w:t xml:space="preserve">  </w:t>
      </w:r>
      <w:r w:rsidRPr="00FA5DC2">
        <w:rPr>
          <w:rFonts w:cs="Arial"/>
          <w:sz w:val="24"/>
          <w:szCs w:val="24"/>
          <w:lang w:val="sr-Cyrl-RS"/>
        </w:rPr>
        <w:t>Средства финансијског обезбеђења;</w:t>
      </w:r>
    </w:p>
    <w:p w14:paraId="0C16A483" w14:textId="77777777" w:rsidR="00A33B5E" w:rsidRPr="00FA5DC2" w:rsidRDefault="00A33B5E" w:rsidP="00A33B5E">
      <w:pPr>
        <w:tabs>
          <w:tab w:val="left" w:pos="567"/>
        </w:tabs>
        <w:spacing w:before="0"/>
        <w:rPr>
          <w:rFonts w:cs="Arial"/>
          <w:b/>
          <w:sz w:val="24"/>
          <w:szCs w:val="24"/>
        </w:rPr>
      </w:pPr>
    </w:p>
    <w:p w14:paraId="5BB1FDE5" w14:textId="77777777" w:rsidR="00A33B5E" w:rsidRPr="00FA5DC2" w:rsidRDefault="00A33B5E" w:rsidP="00A33B5E">
      <w:pPr>
        <w:tabs>
          <w:tab w:val="left" w:pos="567"/>
        </w:tabs>
        <w:spacing w:before="0"/>
        <w:jc w:val="center"/>
        <w:rPr>
          <w:rFonts w:cs="Arial"/>
          <w:sz w:val="24"/>
          <w:szCs w:val="24"/>
        </w:rPr>
      </w:pPr>
      <w:r w:rsidRPr="00FA5DC2">
        <w:rPr>
          <w:rFonts w:cs="Arial"/>
          <w:sz w:val="24"/>
          <w:szCs w:val="24"/>
        </w:rPr>
        <w:t>Члан 2</w:t>
      </w:r>
      <w:r w:rsidRPr="00FA5DC2">
        <w:rPr>
          <w:rFonts w:cs="Arial"/>
          <w:sz w:val="24"/>
          <w:szCs w:val="24"/>
          <w:lang w:val="sr-Cyrl-RS"/>
        </w:rPr>
        <w:t>6</w:t>
      </w:r>
      <w:r w:rsidRPr="00FA5DC2">
        <w:rPr>
          <w:rFonts w:cs="Arial"/>
          <w:sz w:val="24"/>
          <w:szCs w:val="24"/>
        </w:rPr>
        <w:t>.</w:t>
      </w:r>
    </w:p>
    <w:p w14:paraId="56661EE5" w14:textId="77777777" w:rsidR="00A33B5E" w:rsidRPr="00FA5DC2" w:rsidRDefault="00A33B5E" w:rsidP="00A33B5E">
      <w:pPr>
        <w:tabs>
          <w:tab w:val="left" w:pos="567"/>
        </w:tabs>
        <w:spacing w:before="0"/>
        <w:rPr>
          <w:rFonts w:cs="Arial"/>
          <w:sz w:val="24"/>
          <w:szCs w:val="24"/>
        </w:rPr>
      </w:pPr>
    </w:p>
    <w:p w14:paraId="26BC15D4" w14:textId="77777777" w:rsidR="00A33B5E" w:rsidRPr="00FA5DC2" w:rsidRDefault="00A33B5E" w:rsidP="00A33B5E">
      <w:pPr>
        <w:tabs>
          <w:tab w:val="left" w:pos="567"/>
        </w:tabs>
        <w:spacing w:before="0"/>
        <w:rPr>
          <w:rFonts w:cs="Arial"/>
          <w:sz w:val="24"/>
          <w:szCs w:val="24"/>
        </w:rPr>
      </w:pPr>
      <w:r w:rsidRPr="00FA5DC2">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14:paraId="0F25D9C8" w14:textId="77777777" w:rsidR="00F81C98" w:rsidRPr="00FA5DC2" w:rsidRDefault="00F81C98" w:rsidP="00F81C98">
      <w:pPr>
        <w:widowControl w:val="0"/>
        <w:autoSpaceDE w:val="0"/>
        <w:autoSpaceDN w:val="0"/>
        <w:adjustRightInd w:val="0"/>
        <w:spacing w:before="0"/>
        <w:ind w:right="-60"/>
        <w:rPr>
          <w:rFonts w:cs="Arial"/>
          <w:b/>
          <w:bCs/>
          <w:iCs/>
          <w:sz w:val="24"/>
          <w:szCs w:val="24"/>
          <w:lang w:val="sr-Cyrl-RS"/>
        </w:rPr>
      </w:pPr>
    </w:p>
    <w:p w14:paraId="3A20931E" w14:textId="77777777" w:rsidR="00F81C98" w:rsidRPr="00FA5DC2" w:rsidRDefault="00F81C98" w:rsidP="00F81C98">
      <w:pPr>
        <w:widowControl w:val="0"/>
        <w:autoSpaceDE w:val="0"/>
        <w:autoSpaceDN w:val="0"/>
        <w:adjustRightInd w:val="0"/>
        <w:spacing w:before="0"/>
        <w:ind w:right="-60"/>
        <w:rPr>
          <w:rFonts w:cs="Arial"/>
          <w:b/>
          <w:bCs/>
          <w:iCs/>
          <w:sz w:val="24"/>
          <w:szCs w:val="24"/>
          <w:lang w:val="sr-Cyrl-RS"/>
        </w:rPr>
      </w:pPr>
    </w:p>
    <w:p w14:paraId="0EB8A7FD" w14:textId="77777777" w:rsidR="00F81C98" w:rsidRPr="00FA5DC2" w:rsidRDefault="00F81C98" w:rsidP="00F81C98">
      <w:pPr>
        <w:tabs>
          <w:tab w:val="left" w:pos="567"/>
          <w:tab w:val="left" w:pos="5730"/>
        </w:tabs>
        <w:spacing w:before="0"/>
        <w:rPr>
          <w:rFonts w:cs="Arial"/>
          <w:b/>
          <w:sz w:val="24"/>
          <w:szCs w:val="24"/>
          <w:lang w:val="sr-Cyrl-RS"/>
        </w:rPr>
      </w:pPr>
      <w:r w:rsidRPr="00FA5DC2">
        <w:rPr>
          <w:rFonts w:cs="Arial"/>
          <w:b/>
          <w:sz w:val="24"/>
          <w:szCs w:val="24"/>
          <w:lang w:val="sr-Cyrl-RS"/>
        </w:rPr>
        <w:t xml:space="preserve">        НАЛОГОДАВАЦ</w:t>
      </w:r>
      <w:r w:rsidRPr="00FA5DC2">
        <w:rPr>
          <w:rFonts w:cs="Arial"/>
          <w:b/>
          <w:sz w:val="24"/>
          <w:szCs w:val="24"/>
          <w:lang w:val="sr-Cyrl-RS"/>
        </w:rPr>
        <w:tab/>
        <w:t xml:space="preserve">             БАНКА</w:t>
      </w:r>
    </w:p>
    <w:p w14:paraId="5D115054" w14:textId="77777777" w:rsidR="00F81C98" w:rsidRPr="00FA5DC2" w:rsidRDefault="00F81C98" w:rsidP="00F81C98">
      <w:pPr>
        <w:tabs>
          <w:tab w:val="left" w:pos="567"/>
          <w:tab w:val="left" w:pos="6240"/>
        </w:tabs>
        <w:spacing w:before="0"/>
        <w:rPr>
          <w:rFonts w:cs="Arial"/>
          <w:sz w:val="24"/>
          <w:szCs w:val="24"/>
          <w:lang w:val="sr-Cyrl-RS"/>
        </w:rPr>
      </w:pPr>
      <w:r w:rsidRPr="00FA5DC2">
        <w:rPr>
          <w:rFonts w:cs="Arial"/>
          <w:b/>
          <w:sz w:val="24"/>
          <w:szCs w:val="24"/>
          <w:lang w:val="sr-Cyrl-RS"/>
        </w:rPr>
        <w:t xml:space="preserve">                                                                                       </w:t>
      </w:r>
    </w:p>
    <w:p w14:paraId="7C4381ED" w14:textId="77777777" w:rsidR="00F81C98" w:rsidRPr="00FA5DC2" w:rsidRDefault="00F81C98" w:rsidP="00F81C98">
      <w:pPr>
        <w:tabs>
          <w:tab w:val="left" w:pos="567"/>
          <w:tab w:val="left" w:pos="6615"/>
        </w:tabs>
        <w:spacing w:before="0"/>
        <w:rPr>
          <w:rFonts w:cs="Arial"/>
          <w:b/>
          <w:sz w:val="24"/>
          <w:szCs w:val="24"/>
          <w:lang w:val="sr-Cyrl-RS"/>
        </w:rPr>
      </w:pPr>
      <w:r w:rsidRPr="00FA5DC2">
        <w:rPr>
          <w:rFonts w:cs="Arial"/>
          <w:sz w:val="24"/>
          <w:szCs w:val="24"/>
          <w:lang w:val="sr-Cyrl-RS"/>
        </w:rPr>
        <w:t xml:space="preserve">      </w:t>
      </w:r>
      <w:r w:rsidRPr="00FA5DC2">
        <w:rPr>
          <w:rFonts w:cs="Arial"/>
          <w:b/>
          <w:sz w:val="24"/>
          <w:szCs w:val="24"/>
          <w:lang w:val="sr-Cyrl-RS"/>
        </w:rPr>
        <w:t xml:space="preserve">Јавно предузеће </w:t>
      </w:r>
      <w:r w:rsidRPr="00FA5DC2">
        <w:rPr>
          <w:rFonts w:cs="Arial"/>
          <w:b/>
          <w:sz w:val="24"/>
          <w:szCs w:val="24"/>
          <w:lang w:val="sr-Cyrl-RS"/>
        </w:rPr>
        <w:tab/>
        <w:t>Назив</w:t>
      </w:r>
    </w:p>
    <w:p w14:paraId="44DC5204" w14:textId="77777777" w:rsidR="00F81C98" w:rsidRPr="00FA5DC2" w:rsidRDefault="00F81C98" w:rsidP="00F81C98">
      <w:pPr>
        <w:tabs>
          <w:tab w:val="left" w:pos="567"/>
          <w:tab w:val="left" w:pos="6615"/>
        </w:tabs>
        <w:spacing w:before="0"/>
        <w:rPr>
          <w:rFonts w:cs="Arial"/>
          <w:b/>
          <w:sz w:val="24"/>
          <w:szCs w:val="24"/>
          <w:lang w:val="sr-Cyrl-RS"/>
        </w:rPr>
      </w:pPr>
      <w:r w:rsidRPr="00FA5DC2">
        <w:rPr>
          <w:rFonts w:cs="Arial"/>
          <w:b/>
          <w:sz w:val="24"/>
          <w:szCs w:val="24"/>
          <w:lang w:val="sr-Cyrl-RS"/>
        </w:rPr>
        <w:t xml:space="preserve">,,Електропривреда Србије“ Београд                                 </w:t>
      </w:r>
    </w:p>
    <w:p w14:paraId="5343331A" w14:textId="77777777" w:rsidR="00F81C98" w:rsidRPr="00FA5DC2" w:rsidRDefault="00F81C98" w:rsidP="00F81C98">
      <w:pPr>
        <w:tabs>
          <w:tab w:val="left" w:pos="567"/>
        </w:tabs>
        <w:spacing w:before="0"/>
        <w:ind w:left="360"/>
        <w:rPr>
          <w:rFonts w:cs="Arial"/>
          <w:b/>
          <w:strike/>
          <w:sz w:val="24"/>
          <w:szCs w:val="24"/>
          <w:lang w:val="sr-Cyrl-RS"/>
        </w:rPr>
      </w:pPr>
      <w:r w:rsidRPr="00FA5DC2">
        <w:rPr>
          <w:rFonts w:cs="Arial"/>
          <w:b/>
          <w:sz w:val="24"/>
          <w:szCs w:val="24"/>
          <w:lang w:val="sr-Cyrl-RS"/>
        </w:rPr>
        <w:t xml:space="preserve">   </w:t>
      </w:r>
    </w:p>
    <w:p w14:paraId="540C4981" w14:textId="77777777" w:rsidR="00F81C98" w:rsidRPr="00FA5DC2" w:rsidRDefault="00F81C98" w:rsidP="00F81C98">
      <w:pPr>
        <w:tabs>
          <w:tab w:val="left" w:pos="567"/>
        </w:tabs>
        <w:spacing w:before="0"/>
        <w:ind w:left="720"/>
        <w:rPr>
          <w:rFonts w:cs="Arial"/>
          <w:b/>
          <w:sz w:val="24"/>
          <w:szCs w:val="24"/>
          <w:lang w:val="sr-Cyrl-RS"/>
        </w:rPr>
      </w:pPr>
    </w:p>
    <w:p w14:paraId="766CCAA1" w14:textId="77777777" w:rsidR="00F81C98" w:rsidRPr="00FA5DC2" w:rsidRDefault="00F81C98" w:rsidP="00F81C98">
      <w:pPr>
        <w:tabs>
          <w:tab w:val="left" w:pos="567"/>
        </w:tabs>
        <w:spacing w:before="0"/>
        <w:rPr>
          <w:rFonts w:cs="Arial"/>
          <w:sz w:val="24"/>
          <w:szCs w:val="24"/>
        </w:rPr>
      </w:pPr>
      <w:r w:rsidRPr="00FA5DC2">
        <w:rPr>
          <w:rFonts w:cs="Arial"/>
          <w:sz w:val="24"/>
          <w:szCs w:val="24"/>
        </w:rPr>
        <w:t>_______________________</w:t>
      </w:r>
      <w:r w:rsidRPr="00FA5DC2">
        <w:rPr>
          <w:rFonts w:cs="Arial"/>
          <w:sz w:val="24"/>
          <w:szCs w:val="24"/>
        </w:rPr>
        <w:tab/>
      </w:r>
      <w:r w:rsidRPr="00FA5DC2">
        <w:rPr>
          <w:rFonts w:cs="Arial"/>
          <w:sz w:val="24"/>
          <w:szCs w:val="24"/>
        </w:rPr>
        <w:tab/>
      </w:r>
      <w:r w:rsidRPr="00FA5DC2">
        <w:rPr>
          <w:rFonts w:cs="Arial"/>
          <w:sz w:val="24"/>
          <w:szCs w:val="24"/>
          <w:lang w:val="sr-Cyrl-RS"/>
        </w:rPr>
        <w:t xml:space="preserve">                      </w:t>
      </w:r>
      <w:r w:rsidRPr="00FA5DC2">
        <w:rPr>
          <w:rFonts w:cs="Arial"/>
          <w:sz w:val="24"/>
          <w:szCs w:val="24"/>
        </w:rPr>
        <w:t>________________________</w:t>
      </w:r>
    </w:p>
    <w:p w14:paraId="46A66A7D" w14:textId="77777777" w:rsidR="00F81C98" w:rsidRPr="00FA5DC2" w:rsidRDefault="00F81C98" w:rsidP="00F81C98">
      <w:pPr>
        <w:tabs>
          <w:tab w:val="left" w:pos="567"/>
        </w:tabs>
        <w:spacing w:before="0"/>
        <w:rPr>
          <w:rFonts w:cs="Arial"/>
          <w:sz w:val="24"/>
          <w:szCs w:val="24"/>
        </w:rPr>
      </w:pPr>
      <w:r w:rsidRPr="00FA5DC2">
        <w:rPr>
          <w:rFonts w:cs="Arial"/>
          <w:sz w:val="24"/>
          <w:szCs w:val="24"/>
          <w:lang w:val="sr-Cyrl-RS"/>
        </w:rPr>
        <w:t xml:space="preserve">          </w:t>
      </w:r>
      <w:r w:rsidRPr="00FA5DC2">
        <w:rPr>
          <w:rFonts w:cs="Arial"/>
          <w:b/>
          <w:sz w:val="24"/>
          <w:szCs w:val="24"/>
          <w:lang w:val="sr-Cyrl-RS"/>
        </w:rPr>
        <w:t>Милорад Грчић</w:t>
      </w:r>
    </w:p>
    <w:p w14:paraId="79501BBE" w14:textId="77777777" w:rsidR="00F81C98" w:rsidRPr="00FA5DC2" w:rsidRDefault="00F81C98" w:rsidP="00F81C98">
      <w:pPr>
        <w:tabs>
          <w:tab w:val="left" w:pos="567"/>
        </w:tabs>
        <w:spacing w:before="0"/>
        <w:rPr>
          <w:rFonts w:cs="Arial"/>
          <w:sz w:val="24"/>
          <w:szCs w:val="24"/>
        </w:rPr>
      </w:pPr>
      <w:r w:rsidRPr="00FA5DC2">
        <w:rPr>
          <w:rFonts w:cs="Arial"/>
          <w:b/>
          <w:sz w:val="24"/>
          <w:szCs w:val="24"/>
          <w:lang w:val="sr-Cyrl-RS"/>
        </w:rPr>
        <w:t xml:space="preserve">   </w:t>
      </w:r>
      <w:r w:rsidRPr="00FA5DC2">
        <w:rPr>
          <w:rFonts w:cs="Arial"/>
          <w:b/>
          <w:sz w:val="24"/>
          <w:szCs w:val="24"/>
          <w:lang w:val="sr-Latn-RS"/>
        </w:rPr>
        <w:t xml:space="preserve">      </w:t>
      </w:r>
      <w:r w:rsidRPr="00FA5DC2">
        <w:rPr>
          <w:rFonts w:cs="Arial"/>
          <w:b/>
          <w:sz w:val="24"/>
          <w:szCs w:val="24"/>
          <w:lang w:val="sr-Cyrl-RS"/>
        </w:rPr>
        <w:t xml:space="preserve">  в.д. директора</w:t>
      </w:r>
      <w:r w:rsidRPr="00FA5DC2">
        <w:rPr>
          <w:rFonts w:cs="Arial"/>
          <w:sz w:val="24"/>
          <w:szCs w:val="24"/>
        </w:rPr>
        <w:tab/>
      </w:r>
      <w:r w:rsidRPr="00FA5DC2">
        <w:rPr>
          <w:rFonts w:cs="Arial"/>
          <w:sz w:val="24"/>
          <w:szCs w:val="24"/>
        </w:rPr>
        <w:tab/>
      </w:r>
      <w:r w:rsidRPr="00FA5DC2">
        <w:rPr>
          <w:rFonts w:cs="Arial"/>
          <w:sz w:val="24"/>
          <w:szCs w:val="24"/>
          <w:lang w:val="sr-Cyrl-RS"/>
        </w:rPr>
        <w:t xml:space="preserve">                               </w:t>
      </w:r>
      <w:r w:rsidRPr="00FA5DC2">
        <w:rPr>
          <w:rFonts w:cs="Arial"/>
          <w:sz w:val="24"/>
          <w:szCs w:val="24"/>
          <w:lang w:val="sr-Latn-RS"/>
        </w:rPr>
        <w:t xml:space="preserve">            </w:t>
      </w:r>
      <w:r w:rsidRPr="00FA5DC2">
        <w:rPr>
          <w:rFonts w:cs="Arial"/>
          <w:sz w:val="24"/>
          <w:szCs w:val="24"/>
          <w:lang w:val="sr-Cyrl-RS"/>
        </w:rPr>
        <w:t xml:space="preserve"> </w:t>
      </w:r>
      <w:r w:rsidRPr="00FA5DC2">
        <w:rPr>
          <w:rFonts w:cs="Arial"/>
          <w:sz w:val="24"/>
          <w:szCs w:val="24"/>
        </w:rPr>
        <w:t>Име и презиме</w:t>
      </w:r>
    </w:p>
    <w:p w14:paraId="11453C2A" w14:textId="77777777" w:rsidR="00F81C98" w:rsidRPr="00FA5DC2" w:rsidRDefault="00F81C98" w:rsidP="00F81C98">
      <w:pPr>
        <w:tabs>
          <w:tab w:val="left" w:pos="567"/>
        </w:tabs>
        <w:spacing w:before="0"/>
        <w:rPr>
          <w:rFonts w:cs="Arial"/>
          <w:sz w:val="24"/>
          <w:szCs w:val="24"/>
        </w:rPr>
      </w:pPr>
      <w:r w:rsidRPr="00FA5DC2">
        <w:rPr>
          <w:rFonts w:cs="Arial"/>
          <w:sz w:val="24"/>
          <w:szCs w:val="24"/>
          <w:lang w:val="sr-Cyrl-RS"/>
        </w:rPr>
        <w:t xml:space="preserve">                                                                                                    </w:t>
      </w:r>
      <w:r w:rsidRPr="00FA5DC2">
        <w:rPr>
          <w:rFonts w:cs="Arial"/>
          <w:sz w:val="24"/>
          <w:szCs w:val="24"/>
        </w:rPr>
        <w:t>Функција</w:t>
      </w:r>
    </w:p>
    <w:p w14:paraId="2821DFB7" w14:textId="77777777" w:rsidR="00FD7276" w:rsidRPr="00FA5DC2" w:rsidRDefault="00FD7276" w:rsidP="00FD7276">
      <w:pPr>
        <w:spacing w:before="0"/>
        <w:jc w:val="left"/>
        <w:rPr>
          <w:rFonts w:cs="Arial"/>
          <w:b/>
          <w:sz w:val="24"/>
          <w:szCs w:val="24"/>
        </w:rPr>
      </w:pPr>
      <w:r w:rsidRPr="00FA5DC2">
        <w:rPr>
          <w:rFonts w:cs="Arial"/>
          <w:b/>
          <w:sz w:val="24"/>
          <w:szCs w:val="24"/>
        </w:rPr>
        <w:br w:type="page"/>
      </w:r>
    </w:p>
    <w:p w14:paraId="36903BC2" w14:textId="77777777" w:rsidR="00FD7276" w:rsidRPr="00FA5DC2" w:rsidRDefault="00F81C98" w:rsidP="00F81C98">
      <w:pPr>
        <w:spacing w:before="0"/>
        <w:jc w:val="left"/>
        <w:rPr>
          <w:rFonts w:cs="Arial"/>
          <w:b/>
          <w:i/>
          <w:sz w:val="24"/>
          <w:szCs w:val="24"/>
          <w:lang w:val="sr-Cyrl-RS"/>
        </w:rPr>
      </w:pPr>
      <w:r w:rsidRPr="00FA5DC2">
        <w:rPr>
          <w:rFonts w:cs="Arial"/>
          <w:b/>
          <w:sz w:val="24"/>
          <w:szCs w:val="24"/>
        </w:rPr>
        <w:lastRenderedPageBreak/>
        <w:t xml:space="preserve"> За </w:t>
      </w:r>
      <w:r w:rsidRPr="00FA5DC2">
        <w:rPr>
          <w:rFonts w:cs="Arial"/>
          <w:b/>
          <w:i/>
          <w:sz w:val="24"/>
          <w:szCs w:val="24"/>
          <w:lang w:val="sr-Cyrl-RS"/>
        </w:rPr>
        <w:t>ПАРТИЈУ</w:t>
      </w:r>
      <w:r w:rsidR="00FD7276" w:rsidRPr="00FA5DC2">
        <w:rPr>
          <w:rFonts w:cs="Arial"/>
          <w:b/>
          <w:i/>
          <w:sz w:val="24"/>
          <w:szCs w:val="24"/>
          <w:lang w:val="sr-Cyrl-RS"/>
        </w:rPr>
        <w:t xml:space="preserve"> 3</w:t>
      </w:r>
      <w:r w:rsidR="00FD7276" w:rsidRPr="00FA5DC2">
        <w:rPr>
          <w:rFonts w:cs="Arial"/>
          <w:b/>
          <w:i/>
          <w:sz w:val="24"/>
          <w:szCs w:val="24"/>
        </w:rPr>
        <w:t xml:space="preserve"> </w:t>
      </w:r>
      <w:r w:rsidRPr="00FA5DC2">
        <w:rPr>
          <w:rFonts w:cs="Arial"/>
          <w:b/>
          <w:i/>
          <w:sz w:val="24"/>
          <w:szCs w:val="24"/>
          <w:lang w:val="sr-Cyrl-RS"/>
        </w:rPr>
        <w:t>или ПАРТИЈУ 4</w:t>
      </w:r>
    </w:p>
    <w:p w14:paraId="565157DE" w14:textId="77777777" w:rsidR="00FD7276" w:rsidRPr="00FA5DC2" w:rsidRDefault="00FD7276" w:rsidP="00FD7276">
      <w:pPr>
        <w:spacing w:before="0"/>
        <w:jc w:val="right"/>
        <w:rPr>
          <w:rFonts w:cs="Arial"/>
          <w:b/>
          <w:i/>
          <w:sz w:val="24"/>
          <w:szCs w:val="24"/>
          <w:lang w:val="sr-Cyrl-RS"/>
        </w:rPr>
      </w:pPr>
    </w:p>
    <w:p w14:paraId="09A4CA0D" w14:textId="77777777" w:rsidR="00F81C98" w:rsidRPr="00FA5DC2" w:rsidRDefault="00F81C98" w:rsidP="00F81C98">
      <w:pPr>
        <w:tabs>
          <w:tab w:val="left" w:pos="567"/>
        </w:tabs>
        <w:rPr>
          <w:rFonts w:cs="Arial"/>
          <w:i/>
          <w:sz w:val="24"/>
          <w:szCs w:val="24"/>
        </w:rPr>
      </w:pPr>
      <w:r w:rsidRPr="00FA5DC2">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1E80581" w14:textId="77777777" w:rsidR="00F81C98" w:rsidRPr="00FA5DC2" w:rsidRDefault="00F81C98" w:rsidP="00F81C98">
      <w:pPr>
        <w:tabs>
          <w:tab w:val="left" w:pos="567"/>
        </w:tabs>
        <w:rPr>
          <w:rFonts w:cs="Arial"/>
          <w:color w:val="000000"/>
          <w:sz w:val="24"/>
          <w:szCs w:val="24"/>
        </w:rPr>
      </w:pPr>
    </w:p>
    <w:p w14:paraId="0D27E2DC" w14:textId="77777777" w:rsidR="00F81C98" w:rsidRPr="00FA5DC2" w:rsidRDefault="00F81C98" w:rsidP="00F81C98">
      <w:pPr>
        <w:tabs>
          <w:tab w:val="left" w:pos="567"/>
        </w:tabs>
        <w:rPr>
          <w:rFonts w:cs="Arial"/>
          <w:b/>
          <w:sz w:val="24"/>
          <w:szCs w:val="24"/>
        </w:rPr>
      </w:pPr>
      <w:r w:rsidRPr="00FA5DC2">
        <w:rPr>
          <w:rFonts w:cs="Arial"/>
          <w:b/>
          <w:sz w:val="24"/>
          <w:szCs w:val="24"/>
        </w:rPr>
        <w:t>Уговорне стране:</w:t>
      </w:r>
    </w:p>
    <w:p w14:paraId="4E36BFDA" w14:textId="77777777" w:rsidR="00F81C98" w:rsidRPr="00FA5DC2" w:rsidRDefault="00F81C98" w:rsidP="00F81C98">
      <w:pPr>
        <w:tabs>
          <w:tab w:val="left" w:pos="567"/>
        </w:tabs>
        <w:rPr>
          <w:rFonts w:cs="Arial"/>
          <w:b/>
          <w:sz w:val="24"/>
          <w:szCs w:val="24"/>
        </w:rPr>
      </w:pPr>
    </w:p>
    <w:p w14:paraId="256AF54C" w14:textId="6D19C470" w:rsidR="00F81C98" w:rsidRPr="00FA5DC2" w:rsidRDefault="00FE6277" w:rsidP="00F81C98">
      <w:pPr>
        <w:tabs>
          <w:tab w:val="left" w:pos="567"/>
        </w:tabs>
        <w:rPr>
          <w:rFonts w:cs="Arial"/>
          <w:sz w:val="24"/>
          <w:szCs w:val="24"/>
        </w:rPr>
      </w:pPr>
      <w:r w:rsidRPr="00FA5DC2">
        <w:rPr>
          <w:rFonts w:cs="Arial"/>
          <w:b/>
          <w:sz w:val="24"/>
          <w:szCs w:val="24"/>
          <w:lang w:val="sr-Cyrl-RS"/>
        </w:rPr>
        <w:t>НАЛОГОДАВАЦ</w:t>
      </w:r>
      <w:r w:rsidR="00F81C98" w:rsidRPr="00FA5DC2">
        <w:rPr>
          <w:rFonts w:cs="Arial"/>
          <w:sz w:val="24"/>
          <w:szCs w:val="24"/>
        </w:rPr>
        <w:t xml:space="preserve">: </w:t>
      </w:r>
    </w:p>
    <w:p w14:paraId="13513C0E" w14:textId="77777777" w:rsidR="00F81C98" w:rsidRPr="00FA5DC2" w:rsidRDefault="00F81C98" w:rsidP="00F81C98">
      <w:pPr>
        <w:tabs>
          <w:tab w:val="left" w:pos="567"/>
        </w:tabs>
        <w:rPr>
          <w:rFonts w:cs="Arial"/>
          <w:sz w:val="24"/>
          <w:szCs w:val="24"/>
        </w:rPr>
      </w:pPr>
    </w:p>
    <w:p w14:paraId="2E799797" w14:textId="367DBF38" w:rsidR="00F81C98" w:rsidRPr="00FA5DC2" w:rsidRDefault="00F81C98" w:rsidP="00D2290A">
      <w:pPr>
        <w:pStyle w:val="KDParagraf"/>
        <w:numPr>
          <w:ilvl w:val="0"/>
          <w:numId w:val="45"/>
        </w:numPr>
        <w:spacing w:before="0"/>
        <w:ind w:left="360"/>
        <w:rPr>
          <w:rFonts w:cs="Arial"/>
          <w:sz w:val="24"/>
          <w:szCs w:val="24"/>
        </w:rPr>
      </w:pPr>
      <w:r w:rsidRPr="00FA5DC2">
        <w:rPr>
          <w:rFonts w:cs="Arial"/>
          <w:sz w:val="24"/>
          <w:szCs w:val="24"/>
        </w:rPr>
        <w:t xml:space="preserve">  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Налогодавац)  </w:t>
      </w:r>
    </w:p>
    <w:p w14:paraId="34AFA86F" w14:textId="77777777" w:rsidR="00D2290A" w:rsidRPr="00FA5DC2" w:rsidRDefault="00D2290A" w:rsidP="00F81C98">
      <w:pPr>
        <w:tabs>
          <w:tab w:val="left" w:pos="567"/>
        </w:tabs>
        <w:rPr>
          <w:rFonts w:cs="Arial"/>
          <w:sz w:val="24"/>
          <w:szCs w:val="24"/>
          <w:lang w:val="sr-Cyrl-RS"/>
        </w:rPr>
      </w:pPr>
    </w:p>
    <w:p w14:paraId="22CC455C" w14:textId="77777777" w:rsidR="00F81C98" w:rsidRPr="00FA5DC2" w:rsidRDefault="00F81C98" w:rsidP="00F81C98">
      <w:pPr>
        <w:tabs>
          <w:tab w:val="left" w:pos="567"/>
        </w:tabs>
        <w:rPr>
          <w:rFonts w:cs="Arial"/>
          <w:sz w:val="24"/>
          <w:szCs w:val="24"/>
          <w:lang w:val="sr-Cyrl-RS"/>
        </w:rPr>
      </w:pPr>
      <w:r w:rsidRPr="00FA5DC2">
        <w:rPr>
          <w:rFonts w:cs="Arial"/>
          <w:sz w:val="24"/>
          <w:szCs w:val="24"/>
          <w:lang w:val="sr-Cyrl-RS"/>
        </w:rPr>
        <w:t>и</w:t>
      </w:r>
    </w:p>
    <w:p w14:paraId="111D8623" w14:textId="77777777" w:rsidR="00D2290A" w:rsidRPr="00FA5DC2" w:rsidRDefault="00D2290A" w:rsidP="00F81C98">
      <w:pPr>
        <w:tabs>
          <w:tab w:val="left" w:pos="567"/>
        </w:tabs>
        <w:rPr>
          <w:rFonts w:cs="Arial"/>
          <w:sz w:val="24"/>
          <w:szCs w:val="24"/>
          <w:lang w:val="sr-Cyrl-RS"/>
        </w:rPr>
      </w:pPr>
    </w:p>
    <w:p w14:paraId="01D0DC78" w14:textId="00549243" w:rsidR="00F81C98" w:rsidRPr="00FA5DC2" w:rsidRDefault="00FE6277" w:rsidP="00F81C98">
      <w:pPr>
        <w:tabs>
          <w:tab w:val="left" w:pos="567"/>
        </w:tabs>
        <w:rPr>
          <w:rFonts w:cs="Arial"/>
          <w:sz w:val="24"/>
          <w:szCs w:val="24"/>
        </w:rPr>
      </w:pPr>
      <w:r w:rsidRPr="00FA5DC2">
        <w:rPr>
          <w:rFonts w:cs="Arial"/>
          <w:b/>
          <w:sz w:val="24"/>
          <w:szCs w:val="24"/>
          <w:lang w:val="sr-Cyrl-RS"/>
        </w:rPr>
        <w:t>БАНКА</w:t>
      </w:r>
      <w:r w:rsidR="00F81C98" w:rsidRPr="00FA5DC2">
        <w:rPr>
          <w:rFonts w:cs="Arial"/>
          <w:sz w:val="24"/>
          <w:szCs w:val="24"/>
        </w:rPr>
        <w:t xml:space="preserve">:  </w:t>
      </w:r>
    </w:p>
    <w:p w14:paraId="477BC02C" w14:textId="77777777" w:rsidR="00FE6277" w:rsidRPr="00FA5DC2" w:rsidRDefault="00FE6277" w:rsidP="00F81C98">
      <w:pPr>
        <w:tabs>
          <w:tab w:val="left" w:pos="567"/>
        </w:tabs>
        <w:rPr>
          <w:rFonts w:cs="Arial"/>
          <w:sz w:val="24"/>
          <w:szCs w:val="24"/>
        </w:rPr>
      </w:pPr>
    </w:p>
    <w:p w14:paraId="446A2C4D" w14:textId="77777777" w:rsidR="00F81C98" w:rsidRPr="00FA5DC2" w:rsidRDefault="00F81C98" w:rsidP="00D2290A">
      <w:pPr>
        <w:pStyle w:val="KDParagraf"/>
        <w:numPr>
          <w:ilvl w:val="0"/>
          <w:numId w:val="45"/>
        </w:numPr>
        <w:spacing w:before="0"/>
        <w:ind w:left="360"/>
        <w:rPr>
          <w:rFonts w:cs="Arial"/>
          <w:sz w:val="24"/>
          <w:szCs w:val="24"/>
        </w:rPr>
      </w:pPr>
      <w:r w:rsidRPr="00FA5DC2">
        <w:rPr>
          <w:rFonts w:cs="Arial"/>
          <w:sz w:val="24"/>
          <w:szCs w:val="24"/>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Банка) </w:t>
      </w:r>
    </w:p>
    <w:p w14:paraId="38327039" w14:textId="77777777" w:rsidR="00F81C98" w:rsidRPr="00FA5DC2" w:rsidRDefault="00F81C98" w:rsidP="00F81C98">
      <w:pPr>
        <w:rPr>
          <w:rFonts w:eastAsia="Arial Unicode MS" w:cs="Arial"/>
          <w:sz w:val="24"/>
          <w:szCs w:val="24"/>
          <w:lang w:val="sr-Cyrl-CS"/>
        </w:rPr>
      </w:pPr>
      <w:r w:rsidRPr="00FA5DC2">
        <w:rPr>
          <w:rFonts w:eastAsia="Arial Unicode MS" w:cs="Arial"/>
          <w:sz w:val="24"/>
          <w:szCs w:val="24"/>
          <w:lang w:val="sr-Cyrl-CS"/>
        </w:rPr>
        <w:t>док су чланови групе/подизвођачи:</w:t>
      </w:r>
    </w:p>
    <w:p w14:paraId="020803EB" w14:textId="77777777" w:rsidR="00F81C98" w:rsidRPr="00FA5DC2" w:rsidRDefault="00F81C98" w:rsidP="00F81C98">
      <w:pPr>
        <w:rPr>
          <w:rFonts w:eastAsia="Arial Unicode MS" w:cs="Arial"/>
          <w:sz w:val="24"/>
          <w:szCs w:val="24"/>
          <w:lang w:val="sr-Cyrl-CS"/>
        </w:rPr>
      </w:pPr>
      <w:r w:rsidRPr="00FA5DC2">
        <w:rPr>
          <w:rFonts w:eastAsia="Arial Unicode MS" w:cs="Arial"/>
          <w:sz w:val="24"/>
          <w:szCs w:val="24"/>
          <w:lang w:val="sr-Cyrl-CS"/>
        </w:rPr>
        <w:t>________________ из _________, Ул. _______ бр.__ Матични број _________, ПИБ _______, Текући рачун _____ Банка___________ кога заступа __________.</w:t>
      </w:r>
    </w:p>
    <w:p w14:paraId="088AED3F" w14:textId="77777777" w:rsidR="00F81C98" w:rsidRPr="00FA5DC2" w:rsidRDefault="00F81C98" w:rsidP="00F81C98">
      <w:pPr>
        <w:rPr>
          <w:rFonts w:eastAsia="Arial Unicode MS" w:cs="Arial"/>
          <w:sz w:val="24"/>
          <w:szCs w:val="24"/>
          <w:lang w:val="sr-Cyrl-CS"/>
        </w:rPr>
      </w:pPr>
      <w:r w:rsidRPr="00FA5DC2">
        <w:rPr>
          <w:rFonts w:eastAsia="Arial Unicode MS" w:cs="Arial"/>
          <w:sz w:val="24"/>
          <w:szCs w:val="24"/>
          <w:lang w:val="sr-Cyrl-CS"/>
        </w:rPr>
        <w:t>_________________ из _________, Ул. _______ бр.__ Матични број _________, ПИБ _______, Текући рачун _____ Банка _________,  кога заступа __________.</w:t>
      </w:r>
    </w:p>
    <w:p w14:paraId="54BC3712" w14:textId="77777777" w:rsidR="00F81C98" w:rsidRPr="00FA5DC2" w:rsidRDefault="00F81C98" w:rsidP="00F81C98">
      <w:pPr>
        <w:tabs>
          <w:tab w:val="left" w:pos="567"/>
        </w:tabs>
        <w:rPr>
          <w:rFonts w:cs="Arial"/>
          <w:sz w:val="24"/>
          <w:szCs w:val="24"/>
        </w:rPr>
      </w:pPr>
      <w:r w:rsidRPr="00FA5DC2">
        <w:rPr>
          <w:rFonts w:cs="Arial"/>
          <w:sz w:val="24"/>
          <w:szCs w:val="24"/>
        </w:rPr>
        <w:t xml:space="preserve"> </w:t>
      </w:r>
    </w:p>
    <w:p w14:paraId="44A8C15D" w14:textId="77777777" w:rsidR="00F81C98" w:rsidRPr="00FA5DC2" w:rsidRDefault="00F81C98" w:rsidP="00F81C98">
      <w:pPr>
        <w:tabs>
          <w:tab w:val="left" w:pos="567"/>
        </w:tabs>
        <w:rPr>
          <w:rFonts w:cs="Arial"/>
          <w:sz w:val="24"/>
          <w:szCs w:val="24"/>
        </w:rPr>
      </w:pPr>
      <w:r w:rsidRPr="00FA5DC2">
        <w:rPr>
          <w:rFonts w:cs="Arial"/>
          <w:sz w:val="24"/>
          <w:szCs w:val="24"/>
        </w:rPr>
        <w:t>(у даљем тексту заједно: Уговорне стране)</w:t>
      </w:r>
    </w:p>
    <w:p w14:paraId="190EE0A2" w14:textId="77777777" w:rsidR="00F81C98" w:rsidRPr="00FA5DC2" w:rsidRDefault="00F81C98" w:rsidP="00F81C98">
      <w:pPr>
        <w:tabs>
          <w:tab w:val="left" w:pos="567"/>
        </w:tabs>
        <w:rPr>
          <w:rFonts w:cs="Arial"/>
          <w:sz w:val="24"/>
          <w:szCs w:val="24"/>
        </w:rPr>
      </w:pPr>
      <w:r w:rsidRPr="00FA5DC2">
        <w:rPr>
          <w:rFonts w:cs="Arial"/>
          <w:sz w:val="24"/>
          <w:szCs w:val="24"/>
        </w:rPr>
        <w:tab/>
      </w:r>
    </w:p>
    <w:p w14:paraId="6ACC6424" w14:textId="77777777" w:rsidR="00F81C98" w:rsidRPr="00FA5DC2" w:rsidRDefault="00F81C98" w:rsidP="00F81C98">
      <w:pPr>
        <w:tabs>
          <w:tab w:val="left" w:pos="567"/>
        </w:tabs>
        <w:rPr>
          <w:rFonts w:cs="Arial"/>
          <w:sz w:val="24"/>
          <w:szCs w:val="24"/>
        </w:rPr>
      </w:pPr>
      <w:r w:rsidRPr="00FA5DC2">
        <w:rPr>
          <w:rFonts w:cs="Arial"/>
          <w:sz w:val="24"/>
          <w:szCs w:val="24"/>
        </w:rPr>
        <w:t>закључиле су у Београду дана ____2017. године</w:t>
      </w:r>
    </w:p>
    <w:p w14:paraId="3E2AA93F" w14:textId="77777777" w:rsidR="00F81C98" w:rsidRPr="00FA5DC2" w:rsidRDefault="00F81C98" w:rsidP="00F81C98">
      <w:pPr>
        <w:tabs>
          <w:tab w:val="left" w:pos="567"/>
        </w:tabs>
        <w:rPr>
          <w:rFonts w:cs="Arial"/>
          <w:sz w:val="24"/>
          <w:szCs w:val="24"/>
        </w:rPr>
      </w:pPr>
    </w:p>
    <w:p w14:paraId="05ABAC95" w14:textId="77777777" w:rsidR="00F81C98" w:rsidRPr="00FA5DC2" w:rsidRDefault="00F81C98" w:rsidP="00F81C98">
      <w:pPr>
        <w:widowControl w:val="0"/>
        <w:autoSpaceDE w:val="0"/>
        <w:autoSpaceDN w:val="0"/>
        <w:adjustRightInd w:val="0"/>
        <w:ind w:right="-60"/>
        <w:jc w:val="center"/>
        <w:rPr>
          <w:rFonts w:cs="Arial"/>
          <w:b/>
          <w:bCs/>
          <w:iCs/>
          <w:spacing w:val="2"/>
          <w:position w:val="-1"/>
          <w:sz w:val="24"/>
          <w:szCs w:val="24"/>
        </w:rPr>
      </w:pPr>
      <w:r w:rsidRPr="00FA5DC2">
        <w:rPr>
          <w:rFonts w:cs="Arial"/>
          <w:b/>
          <w:bCs/>
          <w:iCs/>
          <w:spacing w:val="2"/>
          <w:position w:val="-1"/>
          <w:sz w:val="24"/>
          <w:szCs w:val="24"/>
        </w:rPr>
        <w:t>УГОВОР</w:t>
      </w:r>
      <w:r w:rsidRPr="00FA5DC2">
        <w:rPr>
          <w:rFonts w:cs="Arial"/>
          <w:b/>
          <w:bCs/>
          <w:iCs/>
          <w:spacing w:val="2"/>
          <w:position w:val="-1"/>
          <w:sz w:val="24"/>
          <w:szCs w:val="24"/>
          <w:lang w:val="sr-Cyrl-RS"/>
        </w:rPr>
        <w:t xml:space="preserve"> </w:t>
      </w:r>
      <w:r w:rsidRPr="00FA5DC2">
        <w:rPr>
          <w:rFonts w:cs="Arial"/>
          <w:b/>
          <w:bCs/>
          <w:iCs/>
          <w:spacing w:val="2"/>
          <w:position w:val="-1"/>
          <w:sz w:val="24"/>
          <w:szCs w:val="24"/>
        </w:rPr>
        <w:t>О ПРУЖАЊУ УСЛУГЕ</w:t>
      </w:r>
    </w:p>
    <w:p w14:paraId="0B283B34" w14:textId="77777777" w:rsidR="006540FB" w:rsidRPr="00FA5DC2" w:rsidRDefault="006540FB" w:rsidP="006540FB">
      <w:pPr>
        <w:pStyle w:val="Title"/>
        <w:spacing w:before="0"/>
        <w:rPr>
          <w:rFonts w:cs="Arial"/>
          <w:szCs w:val="24"/>
        </w:rPr>
      </w:pPr>
      <w:r w:rsidRPr="00FA5DC2">
        <w:rPr>
          <w:rFonts w:cs="Arial"/>
          <w:szCs w:val="24"/>
        </w:rPr>
        <w:t>„</w:t>
      </w:r>
      <w:r w:rsidRPr="00FA5DC2">
        <w:rPr>
          <w:rFonts w:cs="Arial"/>
          <w:szCs w:val="24"/>
          <w:lang w:val="en-US"/>
        </w:rPr>
        <w:t>БАНКАРСКЕ УСЛУГЕ – УСЛУГЕ БАНКАРСКИХ ГАРАНЦИЈА</w:t>
      </w:r>
      <w:r w:rsidRPr="00FA5DC2">
        <w:rPr>
          <w:rFonts w:cs="Arial"/>
          <w:szCs w:val="24"/>
        </w:rPr>
        <w:t>“</w:t>
      </w:r>
    </w:p>
    <w:p w14:paraId="260889AD" w14:textId="77777777" w:rsidR="00F81C98" w:rsidRPr="00FA5DC2" w:rsidRDefault="00F81C98" w:rsidP="00F81C98">
      <w:pPr>
        <w:widowControl w:val="0"/>
        <w:autoSpaceDE w:val="0"/>
        <w:autoSpaceDN w:val="0"/>
        <w:adjustRightInd w:val="0"/>
        <w:ind w:right="-60"/>
        <w:rPr>
          <w:rFonts w:cs="Arial"/>
          <w:b/>
          <w:bCs/>
          <w:iCs/>
          <w:spacing w:val="2"/>
          <w:position w:val="-1"/>
          <w:sz w:val="24"/>
          <w:szCs w:val="24"/>
        </w:rPr>
      </w:pPr>
    </w:p>
    <w:p w14:paraId="30967882" w14:textId="77777777" w:rsidR="00F81C98" w:rsidRPr="00FA5DC2" w:rsidRDefault="00F81C98" w:rsidP="00F81C98">
      <w:pPr>
        <w:widowControl w:val="0"/>
        <w:autoSpaceDE w:val="0"/>
        <w:autoSpaceDN w:val="0"/>
        <w:adjustRightInd w:val="0"/>
        <w:ind w:right="-60"/>
        <w:rPr>
          <w:rFonts w:cs="Arial"/>
          <w:b/>
          <w:bCs/>
          <w:iCs/>
          <w:spacing w:val="2"/>
          <w:position w:val="-1"/>
          <w:sz w:val="24"/>
          <w:szCs w:val="24"/>
        </w:rPr>
      </w:pPr>
    </w:p>
    <w:p w14:paraId="23AAB366" w14:textId="77777777" w:rsidR="003A51F7" w:rsidRPr="00FA5DC2" w:rsidRDefault="003A51F7" w:rsidP="00F81C98">
      <w:pPr>
        <w:widowControl w:val="0"/>
        <w:autoSpaceDE w:val="0"/>
        <w:autoSpaceDN w:val="0"/>
        <w:adjustRightInd w:val="0"/>
        <w:ind w:right="-60"/>
        <w:rPr>
          <w:rFonts w:cs="Arial"/>
          <w:b/>
          <w:bCs/>
          <w:iCs/>
          <w:spacing w:val="2"/>
          <w:position w:val="-1"/>
          <w:sz w:val="24"/>
          <w:szCs w:val="24"/>
        </w:rPr>
      </w:pPr>
    </w:p>
    <w:p w14:paraId="1799D1B8" w14:textId="77777777" w:rsidR="00F81C98" w:rsidRPr="00FA5DC2" w:rsidRDefault="00F81C98" w:rsidP="00F81C98">
      <w:pPr>
        <w:tabs>
          <w:tab w:val="left" w:pos="567"/>
        </w:tabs>
        <w:rPr>
          <w:rFonts w:cs="Arial"/>
          <w:b/>
          <w:sz w:val="24"/>
          <w:szCs w:val="24"/>
        </w:rPr>
      </w:pPr>
      <w:r w:rsidRPr="00FA5DC2">
        <w:rPr>
          <w:rFonts w:cs="Arial"/>
          <w:b/>
          <w:sz w:val="24"/>
          <w:szCs w:val="24"/>
        </w:rPr>
        <w:lastRenderedPageBreak/>
        <w:t>УВОДНЕ ОДРЕДБЕ</w:t>
      </w:r>
    </w:p>
    <w:p w14:paraId="030F460E" w14:textId="77777777" w:rsidR="00F81C98" w:rsidRPr="00FA5DC2" w:rsidRDefault="00F81C98" w:rsidP="00F81C98">
      <w:pPr>
        <w:tabs>
          <w:tab w:val="left" w:pos="567"/>
        </w:tabs>
        <w:rPr>
          <w:rFonts w:cs="Arial"/>
          <w:sz w:val="24"/>
          <w:szCs w:val="24"/>
        </w:rPr>
      </w:pPr>
    </w:p>
    <w:p w14:paraId="7BFF4220" w14:textId="77777777" w:rsidR="00F81C98" w:rsidRPr="00FA5DC2" w:rsidRDefault="00F81C98" w:rsidP="00F81C98">
      <w:pPr>
        <w:widowControl w:val="0"/>
        <w:autoSpaceDE w:val="0"/>
        <w:autoSpaceDN w:val="0"/>
        <w:adjustRightInd w:val="0"/>
        <w:ind w:right="-60"/>
        <w:rPr>
          <w:rFonts w:cs="Arial"/>
          <w:b/>
          <w:bCs/>
          <w:iCs/>
          <w:spacing w:val="2"/>
          <w:position w:val="-1"/>
          <w:sz w:val="24"/>
          <w:szCs w:val="24"/>
        </w:rPr>
      </w:pPr>
      <w:r w:rsidRPr="00FA5DC2">
        <w:rPr>
          <w:rFonts w:cs="Arial"/>
          <w:sz w:val="24"/>
          <w:szCs w:val="24"/>
        </w:rPr>
        <w:t>Имајући у виду:</w:t>
      </w:r>
    </w:p>
    <w:p w14:paraId="0A98CAEE" w14:textId="77777777" w:rsidR="00F81C98" w:rsidRPr="00FA5DC2" w:rsidRDefault="00F81C98" w:rsidP="00F81C98">
      <w:pPr>
        <w:widowControl w:val="0"/>
        <w:autoSpaceDE w:val="0"/>
        <w:autoSpaceDN w:val="0"/>
        <w:adjustRightInd w:val="0"/>
        <w:ind w:right="-60"/>
        <w:rPr>
          <w:rFonts w:cs="Arial"/>
          <w:b/>
          <w:bCs/>
          <w:iCs/>
          <w:spacing w:val="2"/>
          <w:position w:val="-1"/>
          <w:sz w:val="24"/>
          <w:szCs w:val="24"/>
        </w:rPr>
      </w:pPr>
    </w:p>
    <w:p w14:paraId="506F5571" w14:textId="77777777" w:rsidR="00AF33C7" w:rsidRPr="00FA5DC2" w:rsidRDefault="00AF33C7" w:rsidP="00AF33C7">
      <w:pPr>
        <w:widowControl w:val="0"/>
        <w:autoSpaceDE w:val="0"/>
        <w:autoSpaceDN w:val="0"/>
        <w:adjustRightInd w:val="0"/>
        <w:spacing w:before="0"/>
        <w:ind w:right="-60"/>
        <w:rPr>
          <w:rFonts w:cs="Arial"/>
          <w:b/>
          <w:bCs/>
          <w:iCs/>
          <w:spacing w:val="2"/>
          <w:position w:val="-1"/>
          <w:sz w:val="24"/>
          <w:szCs w:val="24"/>
        </w:rPr>
      </w:pPr>
      <w:r w:rsidRPr="00FA5DC2">
        <w:rPr>
          <w:rFonts w:cs="Arial"/>
          <w:sz w:val="24"/>
          <w:szCs w:val="24"/>
        </w:rPr>
        <w:t>Имајући у виду:</w:t>
      </w:r>
    </w:p>
    <w:p w14:paraId="5A2DB713" w14:textId="77777777" w:rsidR="00AF33C7" w:rsidRPr="00FA5DC2" w:rsidRDefault="00AF33C7" w:rsidP="00AF33C7">
      <w:pPr>
        <w:widowControl w:val="0"/>
        <w:autoSpaceDE w:val="0"/>
        <w:autoSpaceDN w:val="0"/>
        <w:adjustRightInd w:val="0"/>
        <w:spacing w:before="0"/>
        <w:ind w:right="-60"/>
        <w:rPr>
          <w:rFonts w:cs="Arial"/>
          <w:b/>
          <w:bCs/>
          <w:iCs/>
          <w:spacing w:val="2"/>
          <w:position w:val="-1"/>
          <w:sz w:val="24"/>
          <w:szCs w:val="24"/>
        </w:rPr>
      </w:pPr>
    </w:p>
    <w:p w14:paraId="26D54ABE" w14:textId="77777777" w:rsidR="00AF33C7" w:rsidRPr="00FA5DC2" w:rsidRDefault="00AF33C7" w:rsidP="00AF33C7">
      <w:pPr>
        <w:widowControl w:val="0"/>
        <w:numPr>
          <w:ilvl w:val="0"/>
          <w:numId w:val="28"/>
        </w:numPr>
        <w:autoSpaceDE w:val="0"/>
        <w:autoSpaceDN w:val="0"/>
        <w:adjustRightInd w:val="0"/>
        <w:spacing w:before="0"/>
        <w:ind w:right="-60"/>
        <w:rPr>
          <w:rFonts w:cs="Arial"/>
          <w:bCs/>
          <w:iCs/>
          <w:spacing w:val="2"/>
          <w:position w:val="-1"/>
          <w:sz w:val="24"/>
          <w:szCs w:val="24"/>
          <w:lang w:val="x-none"/>
        </w:rPr>
      </w:pPr>
      <w:r w:rsidRPr="00FA5DC2">
        <w:rPr>
          <w:rFonts w:cs="Arial"/>
          <w:bCs/>
          <w:iCs/>
          <w:spacing w:val="2"/>
          <w:position w:val="-1"/>
          <w:sz w:val="24"/>
          <w:szCs w:val="24"/>
          <w:lang w:val="sr-Cyrl-RS"/>
        </w:rPr>
        <w:t xml:space="preserve">да је Налогодавац </w:t>
      </w:r>
      <w:r w:rsidRPr="00FA5DC2">
        <w:rPr>
          <w:rFonts w:cs="Arial"/>
          <w:bCs/>
          <w:iCs/>
          <w:spacing w:val="2"/>
          <w:position w:val="-1"/>
          <w:sz w:val="24"/>
          <w:szCs w:val="24"/>
          <w:lang w:val="x-none"/>
        </w:rPr>
        <w:t>на основу члана 32. Закона о јавним набавкама („Службени гласник Републике Србије“, број 124/2012, 14/15 и 68/15)</w:t>
      </w:r>
      <w:r w:rsidRPr="00FA5DC2">
        <w:rPr>
          <w:rFonts w:cs="Arial"/>
          <w:bCs/>
          <w:iCs/>
          <w:spacing w:val="2"/>
          <w:position w:val="-1"/>
          <w:sz w:val="24"/>
          <w:szCs w:val="24"/>
          <w:lang w:val="sr-Cyrl-RS"/>
        </w:rPr>
        <w:t>, (даље: Закон)</w:t>
      </w:r>
      <w:r w:rsidRPr="00FA5DC2">
        <w:rPr>
          <w:rFonts w:cs="Arial"/>
          <w:bCs/>
          <w:iCs/>
          <w:spacing w:val="2"/>
          <w:position w:val="-1"/>
          <w:sz w:val="24"/>
          <w:szCs w:val="24"/>
          <w:lang w:val="x-none"/>
        </w:rPr>
        <w:t xml:space="preserve"> и члана 2. Правилника о обаве</w:t>
      </w:r>
      <w:r w:rsidRPr="00FA5DC2">
        <w:rPr>
          <w:rFonts w:cs="Arial"/>
          <w:bCs/>
          <w:iCs/>
          <w:spacing w:val="2"/>
          <w:position w:val="-1"/>
          <w:sz w:val="24"/>
          <w:szCs w:val="24"/>
          <w:lang w:val="sr-Cyrl-RS"/>
        </w:rPr>
        <w:t>з</w:t>
      </w:r>
      <w:r w:rsidRPr="00FA5DC2">
        <w:rPr>
          <w:rFonts w:cs="Arial"/>
          <w:bCs/>
          <w:iCs/>
          <w:spacing w:val="2"/>
          <w:position w:val="-1"/>
          <w:sz w:val="24"/>
          <w:szCs w:val="24"/>
          <w:lang w:val="x-none"/>
        </w:rPr>
        <w:t>ним елементима конкурсне документације у поступцима јавних набавки и начину доказивања испуњености обавезних услова  («Службени гласник Републике Србије» бр.</w:t>
      </w:r>
      <w:r w:rsidRPr="00FA5DC2">
        <w:rPr>
          <w:rFonts w:eastAsia="TimesNewRomanPSMT" w:cs="Arial"/>
          <w:color w:val="000000"/>
          <w:kern w:val="2"/>
          <w:sz w:val="24"/>
          <w:szCs w:val="24"/>
        </w:rPr>
        <w:t xml:space="preserve"> 86/15</w:t>
      </w:r>
      <w:r w:rsidRPr="00FA5DC2">
        <w:rPr>
          <w:rFonts w:cs="Arial"/>
          <w:bCs/>
          <w:iCs/>
          <w:spacing w:val="2"/>
          <w:position w:val="-1"/>
          <w:sz w:val="24"/>
          <w:szCs w:val="24"/>
          <w:lang w:val="x-none"/>
        </w:rPr>
        <w:t>) спровео отворени поступак</w:t>
      </w:r>
      <w:r w:rsidRPr="00FA5DC2">
        <w:rPr>
          <w:rFonts w:cs="Arial"/>
          <w:bCs/>
          <w:iCs/>
          <w:spacing w:val="2"/>
          <w:position w:val="-1"/>
          <w:sz w:val="24"/>
          <w:szCs w:val="24"/>
          <w:lang w:val="sr-Cyrl-RS"/>
        </w:rPr>
        <w:t xml:space="preserve"> </w:t>
      </w:r>
      <w:r w:rsidRPr="00FA5DC2">
        <w:rPr>
          <w:rFonts w:cs="Arial"/>
          <w:bCs/>
          <w:iCs/>
          <w:spacing w:val="2"/>
          <w:position w:val="-1"/>
          <w:sz w:val="24"/>
          <w:szCs w:val="24"/>
          <w:lang w:val="x-none"/>
        </w:rPr>
        <w:t xml:space="preserve">јавне набавке број </w:t>
      </w:r>
      <w:r w:rsidRPr="00FA5DC2">
        <w:rPr>
          <w:rFonts w:cs="Arial"/>
          <w:bCs/>
          <w:iCs/>
          <w:spacing w:val="2"/>
          <w:position w:val="-1"/>
          <w:sz w:val="24"/>
          <w:szCs w:val="24"/>
          <w:lang w:val="sr-Cyrl-CS"/>
        </w:rPr>
        <w:t>ЈН/1000/0579/2016</w:t>
      </w:r>
      <w:r w:rsidRPr="00FA5DC2">
        <w:rPr>
          <w:rFonts w:cs="Arial"/>
          <w:bCs/>
          <w:iCs/>
          <w:spacing w:val="2"/>
          <w:position w:val="-1"/>
          <w:sz w:val="24"/>
          <w:szCs w:val="24"/>
          <w:lang w:val="x-none"/>
        </w:rPr>
        <w:t>;</w:t>
      </w:r>
    </w:p>
    <w:p w14:paraId="5FA111A5" w14:textId="77777777" w:rsidR="00AF33C7" w:rsidRPr="00FA5DC2" w:rsidRDefault="00AF33C7" w:rsidP="00AF33C7">
      <w:pPr>
        <w:widowControl w:val="0"/>
        <w:numPr>
          <w:ilvl w:val="0"/>
          <w:numId w:val="28"/>
        </w:numPr>
        <w:autoSpaceDE w:val="0"/>
        <w:autoSpaceDN w:val="0"/>
        <w:adjustRightInd w:val="0"/>
        <w:spacing w:before="0"/>
        <w:ind w:right="-60"/>
        <w:rPr>
          <w:rFonts w:cs="Arial"/>
          <w:bCs/>
          <w:iCs/>
          <w:spacing w:val="2"/>
          <w:position w:val="-1"/>
          <w:sz w:val="24"/>
          <w:szCs w:val="24"/>
          <w:lang w:val="x-none"/>
        </w:rPr>
      </w:pPr>
      <w:r w:rsidRPr="00FA5DC2">
        <w:rPr>
          <w:rFonts w:cs="Arial"/>
          <w:bCs/>
          <w:iCs/>
          <w:spacing w:val="2"/>
          <w:position w:val="-1"/>
          <w:sz w:val="24"/>
          <w:szCs w:val="24"/>
          <w:lang w:val="sr-Cyrl-RS"/>
        </w:rPr>
        <w:t>да је П</w:t>
      </w:r>
      <w:r w:rsidRPr="00FA5DC2">
        <w:rPr>
          <w:rFonts w:cs="Arial"/>
          <w:bCs/>
          <w:iCs/>
          <w:spacing w:val="2"/>
          <w:position w:val="-1"/>
          <w:sz w:val="24"/>
          <w:szCs w:val="24"/>
          <w:lang w:val="x-none"/>
        </w:rPr>
        <w:t>озив за подношење понуда</w:t>
      </w:r>
      <w:r w:rsidRPr="00FA5DC2">
        <w:rPr>
          <w:rFonts w:cs="Arial"/>
          <w:bCs/>
          <w:iCs/>
          <w:spacing w:val="2"/>
          <w:position w:val="-1"/>
          <w:sz w:val="24"/>
          <w:szCs w:val="24"/>
          <w:lang w:val="sr-Cyrl-RS"/>
        </w:rPr>
        <w:t xml:space="preserve"> у вези предметне јавне набавке  </w:t>
      </w:r>
      <w:r w:rsidRPr="00FA5DC2">
        <w:rPr>
          <w:rFonts w:cs="Arial"/>
          <w:bCs/>
          <w:iCs/>
          <w:spacing w:val="2"/>
          <w:position w:val="-1"/>
          <w:sz w:val="24"/>
          <w:szCs w:val="24"/>
          <w:lang w:val="x-none"/>
        </w:rPr>
        <w:t>објав</w:t>
      </w:r>
      <w:r w:rsidRPr="00FA5DC2">
        <w:rPr>
          <w:rFonts w:cs="Arial"/>
          <w:bCs/>
          <w:iCs/>
          <w:spacing w:val="2"/>
          <w:position w:val="-1"/>
          <w:sz w:val="24"/>
          <w:szCs w:val="24"/>
          <w:lang w:val="sr-Cyrl-RS"/>
        </w:rPr>
        <w:t>љен</w:t>
      </w:r>
      <w:r w:rsidRPr="00FA5DC2">
        <w:rPr>
          <w:rFonts w:cs="Arial"/>
          <w:bCs/>
          <w:iCs/>
          <w:spacing w:val="2"/>
          <w:position w:val="-1"/>
          <w:sz w:val="24"/>
          <w:szCs w:val="24"/>
          <w:lang w:val="x-none"/>
        </w:rPr>
        <w:t xml:space="preserve"> на Порталу јавних набавки</w:t>
      </w:r>
      <w:r w:rsidRPr="00FA5DC2">
        <w:rPr>
          <w:rFonts w:cs="Arial"/>
          <w:bCs/>
          <w:iCs/>
          <w:spacing w:val="2"/>
          <w:position w:val="-1"/>
          <w:sz w:val="24"/>
          <w:szCs w:val="24"/>
          <w:lang w:val="sr-Cyrl-RS"/>
        </w:rPr>
        <w:t xml:space="preserve"> дана</w:t>
      </w:r>
      <w:r w:rsidRPr="00FA5DC2">
        <w:rPr>
          <w:rFonts w:cs="Arial"/>
          <w:bCs/>
          <w:iCs/>
          <w:spacing w:val="2"/>
          <w:position w:val="-1"/>
          <w:sz w:val="24"/>
          <w:szCs w:val="24"/>
        </w:rPr>
        <w:t xml:space="preserve"> 06.02.2017.</w:t>
      </w:r>
      <w:r w:rsidRPr="00FA5DC2">
        <w:rPr>
          <w:rFonts w:cs="Arial"/>
          <w:bCs/>
          <w:iCs/>
          <w:spacing w:val="2"/>
          <w:position w:val="-1"/>
          <w:sz w:val="24"/>
          <w:szCs w:val="24"/>
          <w:lang w:val="sr-Cyrl-RS"/>
        </w:rPr>
        <w:t>год.</w:t>
      </w:r>
      <w:r w:rsidRPr="00FA5DC2">
        <w:rPr>
          <w:rFonts w:cs="Arial"/>
          <w:bCs/>
          <w:iCs/>
          <w:spacing w:val="2"/>
          <w:position w:val="-1"/>
          <w:sz w:val="24"/>
          <w:szCs w:val="24"/>
          <w:lang w:val="x-none"/>
        </w:rPr>
        <w:t>, Порталу службених гласила Републике</w:t>
      </w:r>
      <w:r w:rsidRPr="00FA5DC2">
        <w:rPr>
          <w:rFonts w:cs="Arial"/>
          <w:bCs/>
          <w:iCs/>
          <w:spacing w:val="2"/>
          <w:position w:val="-1"/>
          <w:sz w:val="24"/>
          <w:szCs w:val="24"/>
          <w:lang w:val="sr-Cyrl-RS"/>
        </w:rPr>
        <w:t xml:space="preserve"> </w:t>
      </w:r>
      <w:r w:rsidRPr="00FA5DC2">
        <w:rPr>
          <w:rFonts w:cs="Arial"/>
          <w:bCs/>
          <w:iCs/>
          <w:spacing w:val="2"/>
          <w:position w:val="-1"/>
          <w:sz w:val="24"/>
          <w:szCs w:val="24"/>
          <w:lang w:val="x-none"/>
        </w:rPr>
        <w:t xml:space="preserve">Србије и база прописа и својој интернет страници </w:t>
      </w:r>
      <w:r w:rsidRPr="00FA5DC2">
        <w:rPr>
          <w:rFonts w:cs="Arial"/>
          <w:bCs/>
          <w:iCs/>
          <w:spacing w:val="2"/>
          <w:position w:val="-1"/>
          <w:sz w:val="24"/>
          <w:szCs w:val="24"/>
          <w:lang w:val="sr-Cyrl-RS"/>
        </w:rPr>
        <w:t>П</w:t>
      </w:r>
      <w:r w:rsidRPr="00FA5DC2">
        <w:rPr>
          <w:rFonts w:cs="Arial"/>
          <w:bCs/>
          <w:iCs/>
          <w:spacing w:val="2"/>
          <w:position w:val="-1"/>
          <w:sz w:val="24"/>
          <w:szCs w:val="24"/>
          <w:lang w:val="x-none"/>
        </w:rPr>
        <w:t>озив за подношење понуда</w:t>
      </w:r>
      <w:r w:rsidRPr="00FA5DC2">
        <w:rPr>
          <w:rFonts w:cs="Arial"/>
          <w:bCs/>
          <w:iCs/>
          <w:spacing w:val="2"/>
          <w:position w:val="-1"/>
          <w:sz w:val="24"/>
          <w:szCs w:val="24"/>
          <w:lang w:val="sr-Cyrl-RS"/>
        </w:rPr>
        <w:t>;</w:t>
      </w:r>
    </w:p>
    <w:p w14:paraId="412ED0BE" w14:textId="77777777" w:rsidR="00AF33C7" w:rsidRPr="00FA5DC2" w:rsidRDefault="00AF33C7" w:rsidP="00AF33C7">
      <w:pPr>
        <w:widowControl w:val="0"/>
        <w:numPr>
          <w:ilvl w:val="0"/>
          <w:numId w:val="28"/>
        </w:numPr>
        <w:autoSpaceDE w:val="0"/>
        <w:autoSpaceDN w:val="0"/>
        <w:adjustRightInd w:val="0"/>
        <w:spacing w:before="0"/>
        <w:ind w:right="-60"/>
        <w:rPr>
          <w:rFonts w:cs="Arial"/>
          <w:bCs/>
          <w:iCs/>
          <w:spacing w:val="2"/>
          <w:position w:val="-1"/>
          <w:sz w:val="24"/>
          <w:szCs w:val="24"/>
          <w:lang w:val="sr-Cyrl-RS"/>
        </w:rPr>
      </w:pPr>
      <w:r w:rsidRPr="00FA5DC2">
        <w:rPr>
          <w:rFonts w:cs="Arial"/>
          <w:bCs/>
          <w:iCs/>
          <w:spacing w:val="2"/>
          <w:position w:val="-1"/>
          <w:sz w:val="24"/>
          <w:szCs w:val="24"/>
          <w:lang w:val="sr-Cyrl-RS"/>
        </w:rPr>
        <w:t>да је Налогодавац</w:t>
      </w:r>
      <w:r w:rsidRPr="00FA5DC2">
        <w:rPr>
          <w:rFonts w:cs="Arial"/>
          <w:bCs/>
          <w:iCs/>
          <w:spacing w:val="2"/>
          <w:position w:val="-1"/>
          <w:sz w:val="24"/>
          <w:szCs w:val="24"/>
          <w:lang w:val="x-none"/>
        </w:rPr>
        <w:t xml:space="preserve"> на </w:t>
      </w:r>
      <w:r w:rsidRPr="00FA5DC2">
        <w:rPr>
          <w:rFonts w:cs="Arial"/>
          <w:bCs/>
          <w:iCs/>
          <w:spacing w:val="2"/>
          <w:position w:val="-1"/>
          <w:sz w:val="24"/>
          <w:szCs w:val="24"/>
          <w:lang w:val="sr-Cyrl-RS"/>
        </w:rPr>
        <w:t xml:space="preserve">Порталу јавних набавки </w:t>
      </w:r>
      <w:r w:rsidRPr="00FA5DC2">
        <w:rPr>
          <w:rFonts w:cs="Arial"/>
          <w:bCs/>
          <w:iCs/>
          <w:spacing w:val="2"/>
          <w:position w:val="-1"/>
          <w:sz w:val="24"/>
          <w:szCs w:val="24"/>
          <w:lang w:val="x-none"/>
        </w:rPr>
        <w:t>и својој интернет страници објавио конкурсну документацију за јавну набавку</w:t>
      </w:r>
      <w:r w:rsidRPr="00FA5DC2">
        <w:rPr>
          <w:rFonts w:cs="Arial"/>
          <w:bCs/>
          <w:iCs/>
          <w:spacing w:val="2"/>
          <w:position w:val="-1"/>
          <w:sz w:val="24"/>
          <w:szCs w:val="24"/>
          <w:lang w:val="sr-Cyrl-RS"/>
        </w:rPr>
        <w:t xml:space="preserve"> услуга</w:t>
      </w:r>
      <w:r w:rsidRPr="00FA5DC2">
        <w:rPr>
          <w:rFonts w:cs="Arial"/>
          <w:bCs/>
          <w:iCs/>
          <w:spacing w:val="2"/>
          <w:position w:val="-1"/>
          <w:sz w:val="24"/>
          <w:szCs w:val="24"/>
          <w:lang w:val="x-none"/>
        </w:rPr>
        <w:t xml:space="preserve"> – </w:t>
      </w:r>
      <w:r w:rsidRPr="00FA5DC2">
        <w:rPr>
          <w:rFonts w:cs="Arial"/>
          <w:bCs/>
          <w:iCs/>
          <w:spacing w:val="2"/>
          <w:position w:val="-1"/>
          <w:sz w:val="24"/>
          <w:szCs w:val="24"/>
          <w:lang w:val="sr-Cyrl-RS"/>
        </w:rPr>
        <w:t>„Б</w:t>
      </w:r>
      <w:r w:rsidRPr="00FA5DC2">
        <w:rPr>
          <w:rFonts w:cs="Arial"/>
          <w:bCs/>
          <w:iCs/>
          <w:spacing w:val="2"/>
          <w:position w:val="-1"/>
          <w:sz w:val="24"/>
          <w:szCs w:val="24"/>
          <w:lang w:val="x-none"/>
        </w:rPr>
        <w:t>ан</w:t>
      </w:r>
      <w:r w:rsidRPr="00FA5DC2">
        <w:rPr>
          <w:rFonts w:cs="Arial"/>
          <w:bCs/>
          <w:iCs/>
          <w:spacing w:val="2"/>
          <w:position w:val="-1"/>
          <w:sz w:val="24"/>
          <w:szCs w:val="24"/>
          <w:lang w:val="sr-Cyrl-RS"/>
        </w:rPr>
        <w:t>к</w:t>
      </w:r>
      <w:r w:rsidRPr="00FA5DC2">
        <w:rPr>
          <w:rFonts w:cs="Arial"/>
          <w:bCs/>
          <w:iCs/>
          <w:spacing w:val="2"/>
          <w:position w:val="-1"/>
          <w:sz w:val="24"/>
          <w:szCs w:val="24"/>
          <w:lang w:val="x-none"/>
        </w:rPr>
        <w:t>арске услуге</w:t>
      </w:r>
      <w:r w:rsidRPr="00FA5DC2">
        <w:rPr>
          <w:rFonts w:cs="Arial"/>
          <w:bCs/>
          <w:iCs/>
          <w:spacing w:val="2"/>
          <w:position w:val="-1"/>
          <w:sz w:val="24"/>
          <w:szCs w:val="24"/>
          <w:lang w:val="sr-Cyrl-RS"/>
        </w:rPr>
        <w:t xml:space="preserve"> </w:t>
      </w:r>
      <w:r w:rsidRPr="00FA5DC2">
        <w:rPr>
          <w:rFonts w:cs="Arial"/>
          <w:bCs/>
          <w:iCs/>
          <w:spacing w:val="2"/>
          <w:position w:val="-1"/>
          <w:sz w:val="24"/>
          <w:szCs w:val="24"/>
          <w:lang w:val="x-none"/>
        </w:rPr>
        <w:t xml:space="preserve">– </w:t>
      </w:r>
      <w:r w:rsidRPr="00FA5DC2">
        <w:rPr>
          <w:rFonts w:cs="Arial"/>
          <w:bCs/>
          <w:iCs/>
          <w:spacing w:val="2"/>
          <w:position w:val="-1"/>
          <w:sz w:val="24"/>
          <w:szCs w:val="24"/>
          <w:lang w:val="sr-Cyrl-RS"/>
        </w:rPr>
        <w:t>услуге банкарских гаранција“</w:t>
      </w:r>
      <w:r w:rsidRPr="00FA5DC2">
        <w:rPr>
          <w:rFonts w:cs="Arial"/>
          <w:bCs/>
          <w:iCs/>
          <w:spacing w:val="2"/>
          <w:position w:val="-1"/>
          <w:sz w:val="24"/>
          <w:szCs w:val="24"/>
        </w:rPr>
        <w:t xml:space="preserve">, </w:t>
      </w:r>
      <w:r w:rsidRPr="00FA5DC2">
        <w:rPr>
          <w:rFonts w:cs="Arial"/>
          <w:bCs/>
          <w:iCs/>
          <w:spacing w:val="2"/>
          <w:position w:val="-1"/>
          <w:sz w:val="24"/>
          <w:szCs w:val="24"/>
          <w:lang w:val="sr-Cyrl-RS"/>
        </w:rPr>
        <w:t>по партијама</w:t>
      </w:r>
      <w:r w:rsidRPr="00FA5DC2">
        <w:rPr>
          <w:rFonts w:cs="Arial"/>
          <w:bCs/>
          <w:iCs/>
          <w:spacing w:val="2"/>
          <w:position w:val="-1"/>
          <w:sz w:val="24"/>
          <w:szCs w:val="24"/>
          <w:lang w:val="x-none"/>
        </w:rPr>
        <w:t xml:space="preserve"> која је саставни део овог уговора (Прилог 1);</w:t>
      </w:r>
    </w:p>
    <w:p w14:paraId="3C0ACEC8" w14:textId="77777777" w:rsidR="00AF33C7" w:rsidRPr="00FA5DC2" w:rsidRDefault="00AF33C7" w:rsidP="00AF33C7">
      <w:pPr>
        <w:widowControl w:val="0"/>
        <w:numPr>
          <w:ilvl w:val="0"/>
          <w:numId w:val="28"/>
        </w:numPr>
        <w:autoSpaceDE w:val="0"/>
        <w:autoSpaceDN w:val="0"/>
        <w:adjustRightInd w:val="0"/>
        <w:spacing w:before="0"/>
        <w:ind w:right="-60"/>
        <w:rPr>
          <w:rFonts w:cs="Arial"/>
          <w:bCs/>
          <w:iCs/>
          <w:spacing w:val="2"/>
          <w:position w:val="-1"/>
          <w:sz w:val="24"/>
          <w:szCs w:val="24"/>
          <w:lang w:val="x-none"/>
        </w:rPr>
      </w:pPr>
      <w:r w:rsidRPr="00FA5DC2">
        <w:rPr>
          <w:rFonts w:cs="Arial"/>
          <w:bCs/>
          <w:iCs/>
          <w:spacing w:val="2"/>
          <w:position w:val="-1"/>
          <w:sz w:val="24"/>
          <w:szCs w:val="24"/>
          <w:lang w:val="sr-Cyrl-RS"/>
        </w:rPr>
        <w:t xml:space="preserve">да је Банка </w:t>
      </w:r>
      <w:r w:rsidRPr="00FA5DC2">
        <w:rPr>
          <w:rFonts w:cs="Arial"/>
          <w:bCs/>
          <w:iCs/>
          <w:spacing w:val="2"/>
          <w:position w:val="-1"/>
          <w:sz w:val="24"/>
          <w:szCs w:val="24"/>
          <w:lang w:val="x-none"/>
        </w:rPr>
        <w:t xml:space="preserve">на основу </w:t>
      </w:r>
      <w:r w:rsidRPr="00FA5DC2">
        <w:rPr>
          <w:rFonts w:cs="Arial"/>
          <w:bCs/>
          <w:iCs/>
          <w:spacing w:val="2"/>
          <w:position w:val="-1"/>
          <w:sz w:val="24"/>
          <w:szCs w:val="24"/>
          <w:lang w:val="sr-Cyrl-RS"/>
        </w:rPr>
        <w:t>П</w:t>
      </w:r>
      <w:r w:rsidRPr="00FA5DC2">
        <w:rPr>
          <w:rFonts w:cs="Arial"/>
          <w:bCs/>
          <w:iCs/>
          <w:spacing w:val="2"/>
          <w:position w:val="-1"/>
          <w:sz w:val="24"/>
          <w:szCs w:val="24"/>
          <w:lang w:val="x-none"/>
        </w:rPr>
        <w:t>озива за подношење понуда достави</w:t>
      </w:r>
      <w:r w:rsidRPr="00FA5DC2">
        <w:rPr>
          <w:rFonts w:cs="Arial"/>
          <w:bCs/>
          <w:iCs/>
          <w:spacing w:val="2"/>
          <w:position w:val="-1"/>
          <w:sz w:val="24"/>
          <w:szCs w:val="24"/>
          <w:lang w:val="sr-Cyrl-RS"/>
        </w:rPr>
        <w:t>ла</w:t>
      </w:r>
      <w:r w:rsidRPr="00FA5DC2">
        <w:rPr>
          <w:rFonts w:cs="Arial"/>
          <w:bCs/>
          <w:iCs/>
          <w:spacing w:val="2"/>
          <w:position w:val="-1"/>
          <w:sz w:val="24"/>
          <w:szCs w:val="24"/>
          <w:lang w:val="x-none"/>
        </w:rPr>
        <w:t xml:space="preserve"> Понуду</w:t>
      </w:r>
      <w:r w:rsidRPr="00FA5DC2">
        <w:rPr>
          <w:rFonts w:cs="Arial"/>
          <w:bCs/>
          <w:iCs/>
          <w:spacing w:val="2"/>
          <w:position w:val="-1"/>
          <w:sz w:val="24"/>
          <w:szCs w:val="24"/>
          <w:lang w:val="sr-Cyrl-RS"/>
        </w:rPr>
        <w:t xml:space="preserve"> за ПАРТИЈУ ___</w:t>
      </w:r>
      <w:r w:rsidRPr="00FA5DC2">
        <w:rPr>
          <w:rFonts w:cs="Arial"/>
          <w:bCs/>
          <w:iCs/>
          <w:spacing w:val="2"/>
          <w:position w:val="-1"/>
          <w:sz w:val="24"/>
          <w:szCs w:val="24"/>
          <w:lang w:val="x-none"/>
        </w:rPr>
        <w:t xml:space="preserve"> заведену код </w:t>
      </w:r>
      <w:r w:rsidRPr="00FA5DC2">
        <w:rPr>
          <w:rFonts w:cs="Arial"/>
          <w:bCs/>
          <w:iCs/>
          <w:spacing w:val="2"/>
          <w:position w:val="-1"/>
          <w:sz w:val="24"/>
          <w:szCs w:val="24"/>
          <w:lang w:val="sr-Cyrl-RS"/>
        </w:rPr>
        <w:t>Налогодавца</w:t>
      </w:r>
      <w:r w:rsidRPr="00FA5DC2">
        <w:rPr>
          <w:rFonts w:cs="Arial"/>
          <w:bCs/>
          <w:iCs/>
          <w:spacing w:val="2"/>
          <w:position w:val="-1"/>
          <w:sz w:val="24"/>
          <w:szCs w:val="24"/>
          <w:lang w:val="x-none"/>
        </w:rPr>
        <w:t xml:space="preserve"> под бројем ______________,</w:t>
      </w:r>
      <w:r w:rsidRPr="00FA5DC2">
        <w:rPr>
          <w:rFonts w:cs="Arial"/>
          <w:bCs/>
          <w:iCs/>
          <w:spacing w:val="2"/>
          <w:position w:val="-1"/>
          <w:sz w:val="24"/>
          <w:szCs w:val="24"/>
          <w:lang w:val="sr-Cyrl-RS"/>
        </w:rPr>
        <w:t xml:space="preserve"> </w:t>
      </w:r>
      <w:r w:rsidRPr="00FA5DC2">
        <w:rPr>
          <w:rFonts w:cs="Arial"/>
          <w:bCs/>
          <w:iCs/>
          <w:spacing w:val="2"/>
          <w:position w:val="-1"/>
          <w:sz w:val="24"/>
          <w:szCs w:val="24"/>
          <w:lang w:val="x-none"/>
        </w:rPr>
        <w:t xml:space="preserve">(у даљем тексту: Понуда - Прилог 2), која је са Обрасцем структуре цене (Прилог </w:t>
      </w:r>
      <w:r w:rsidRPr="00FA5DC2">
        <w:rPr>
          <w:rFonts w:cs="Arial"/>
          <w:bCs/>
          <w:iCs/>
          <w:spacing w:val="2"/>
          <w:position w:val="-1"/>
          <w:sz w:val="24"/>
          <w:szCs w:val="24"/>
          <w:lang w:val="sr-Cyrl-RS"/>
        </w:rPr>
        <w:t>3</w:t>
      </w:r>
      <w:r w:rsidRPr="00FA5DC2">
        <w:rPr>
          <w:rFonts w:cs="Arial"/>
          <w:bCs/>
          <w:iCs/>
          <w:spacing w:val="2"/>
          <w:position w:val="-1"/>
          <w:sz w:val="24"/>
          <w:szCs w:val="24"/>
          <w:lang w:val="x-none"/>
        </w:rPr>
        <w:t xml:space="preserve">), саставни део овог </w:t>
      </w:r>
      <w:r w:rsidRPr="00FA5DC2">
        <w:rPr>
          <w:rFonts w:cs="Arial"/>
          <w:bCs/>
          <w:iCs/>
          <w:spacing w:val="2"/>
          <w:position w:val="-1"/>
          <w:sz w:val="24"/>
          <w:szCs w:val="24"/>
          <w:lang w:val="sr-Cyrl-RS"/>
        </w:rPr>
        <w:t>У</w:t>
      </w:r>
      <w:r w:rsidRPr="00FA5DC2">
        <w:rPr>
          <w:rFonts w:cs="Arial"/>
          <w:bCs/>
          <w:iCs/>
          <w:spacing w:val="2"/>
          <w:position w:val="-1"/>
          <w:sz w:val="24"/>
          <w:szCs w:val="24"/>
          <w:lang w:val="x-none"/>
        </w:rPr>
        <w:t>говора;</w:t>
      </w:r>
    </w:p>
    <w:p w14:paraId="05ABAC9F" w14:textId="77777777" w:rsidR="00AF33C7" w:rsidRPr="00FA5DC2" w:rsidRDefault="00AF33C7" w:rsidP="00AF33C7">
      <w:pPr>
        <w:widowControl w:val="0"/>
        <w:numPr>
          <w:ilvl w:val="0"/>
          <w:numId w:val="28"/>
        </w:numPr>
        <w:autoSpaceDE w:val="0"/>
        <w:autoSpaceDN w:val="0"/>
        <w:adjustRightInd w:val="0"/>
        <w:spacing w:before="0"/>
        <w:ind w:right="-60"/>
        <w:rPr>
          <w:rFonts w:cs="Arial"/>
          <w:bCs/>
          <w:iCs/>
          <w:spacing w:val="2"/>
          <w:position w:val="-1"/>
          <w:sz w:val="24"/>
          <w:szCs w:val="24"/>
          <w:lang w:val="x-none"/>
        </w:rPr>
      </w:pPr>
      <w:r w:rsidRPr="00FA5DC2">
        <w:rPr>
          <w:rFonts w:cs="Arial"/>
          <w:bCs/>
          <w:iCs/>
          <w:spacing w:val="2"/>
          <w:position w:val="-1"/>
          <w:sz w:val="24"/>
          <w:szCs w:val="24"/>
          <w:lang w:val="sr-Cyrl-RS"/>
        </w:rPr>
        <w:t>да је Налогодавац</w:t>
      </w:r>
      <w:r w:rsidRPr="00FA5DC2">
        <w:rPr>
          <w:rFonts w:cs="Arial"/>
          <w:bCs/>
          <w:iCs/>
          <w:spacing w:val="2"/>
          <w:position w:val="-1"/>
          <w:sz w:val="24"/>
          <w:szCs w:val="24"/>
          <w:lang w:val="x-none"/>
        </w:rPr>
        <w:t xml:space="preserve"> у складу са чланом 108. Закона, донео Одлуку о додели</w:t>
      </w:r>
      <w:r w:rsidRPr="00FA5DC2">
        <w:rPr>
          <w:rFonts w:cs="Arial"/>
          <w:bCs/>
          <w:iCs/>
          <w:spacing w:val="2"/>
          <w:position w:val="-1"/>
          <w:sz w:val="24"/>
          <w:szCs w:val="24"/>
          <w:lang w:val="sr-Cyrl-RS"/>
        </w:rPr>
        <w:t xml:space="preserve"> </w:t>
      </w:r>
      <w:r w:rsidRPr="00FA5DC2">
        <w:rPr>
          <w:rFonts w:cs="Arial"/>
          <w:bCs/>
          <w:iCs/>
          <w:spacing w:val="2"/>
          <w:position w:val="-1"/>
          <w:sz w:val="24"/>
          <w:szCs w:val="24"/>
          <w:lang w:val="x-none"/>
        </w:rPr>
        <w:t xml:space="preserve">уговора, којом је изабрао Понуду </w:t>
      </w:r>
      <w:r w:rsidRPr="00FA5DC2">
        <w:rPr>
          <w:rFonts w:cs="Arial"/>
          <w:bCs/>
          <w:iCs/>
          <w:spacing w:val="2"/>
          <w:position w:val="-1"/>
          <w:sz w:val="24"/>
          <w:szCs w:val="24"/>
          <w:lang w:val="sr-Cyrl-RS"/>
        </w:rPr>
        <w:t xml:space="preserve">Банке </w:t>
      </w:r>
      <w:r w:rsidRPr="00FA5DC2">
        <w:rPr>
          <w:rFonts w:cs="Arial"/>
          <w:bCs/>
          <w:iCs/>
          <w:spacing w:val="2"/>
          <w:position w:val="-1"/>
          <w:sz w:val="24"/>
          <w:szCs w:val="24"/>
          <w:lang w:val="x-none"/>
        </w:rPr>
        <w:t>број ________ од   _</w:t>
      </w:r>
      <w:r w:rsidRPr="00FA5DC2">
        <w:rPr>
          <w:rFonts w:cs="Arial"/>
          <w:bCs/>
          <w:iCs/>
          <w:spacing w:val="2"/>
          <w:position w:val="-1"/>
          <w:sz w:val="24"/>
          <w:szCs w:val="24"/>
          <w:lang w:val="sr-Cyrl-RS"/>
        </w:rPr>
        <w:t>______</w:t>
      </w:r>
      <w:r w:rsidRPr="00FA5DC2">
        <w:rPr>
          <w:rFonts w:cs="Arial"/>
          <w:bCs/>
          <w:iCs/>
          <w:spacing w:val="2"/>
          <w:position w:val="-1"/>
          <w:sz w:val="24"/>
          <w:szCs w:val="24"/>
          <w:lang w:val="x-none"/>
        </w:rPr>
        <w:t>_______ године, као прихватљиву.</w:t>
      </w:r>
    </w:p>
    <w:p w14:paraId="7F0A61B2" w14:textId="77777777" w:rsidR="00FD7276" w:rsidRPr="00FA5DC2" w:rsidRDefault="00FD7276" w:rsidP="00F81C98">
      <w:pPr>
        <w:spacing w:before="0"/>
        <w:rPr>
          <w:rFonts w:cs="Arial"/>
          <w:b/>
          <w:i/>
          <w:sz w:val="24"/>
          <w:szCs w:val="24"/>
          <w:lang w:val="sr-Cyrl-RS"/>
        </w:rPr>
      </w:pPr>
    </w:p>
    <w:p w14:paraId="4C52DA5B" w14:textId="77777777" w:rsidR="00FD7276" w:rsidRPr="00FA5DC2" w:rsidRDefault="00FD7276" w:rsidP="00FD7276">
      <w:pPr>
        <w:widowControl w:val="0"/>
        <w:autoSpaceDE w:val="0"/>
        <w:autoSpaceDN w:val="0"/>
        <w:adjustRightInd w:val="0"/>
        <w:spacing w:before="0"/>
        <w:ind w:left="360" w:right="-60"/>
        <w:contextualSpacing/>
        <w:rPr>
          <w:rFonts w:cs="Arial"/>
          <w:sz w:val="24"/>
          <w:szCs w:val="24"/>
          <w:lang w:val="x-none" w:eastAsia="x-none"/>
        </w:rPr>
      </w:pPr>
    </w:p>
    <w:p w14:paraId="218FB618" w14:textId="77777777" w:rsidR="00FD7276" w:rsidRPr="00FA5DC2" w:rsidRDefault="00FD7276" w:rsidP="00F81C98">
      <w:pPr>
        <w:widowControl w:val="0"/>
        <w:autoSpaceDE w:val="0"/>
        <w:autoSpaceDN w:val="0"/>
        <w:adjustRightInd w:val="0"/>
        <w:spacing w:before="0"/>
        <w:ind w:right="-60"/>
        <w:rPr>
          <w:rFonts w:cs="Arial"/>
          <w:sz w:val="24"/>
          <w:szCs w:val="24"/>
          <w:lang w:val="sr-Cyrl-RS"/>
        </w:rPr>
      </w:pPr>
      <w:r w:rsidRPr="00FA5DC2">
        <w:rPr>
          <w:rFonts w:cs="Arial"/>
          <w:b/>
          <w:bCs/>
          <w:iCs/>
          <w:spacing w:val="2"/>
          <w:position w:val="-1"/>
          <w:sz w:val="24"/>
          <w:szCs w:val="24"/>
        </w:rPr>
        <w:t>П</w:t>
      </w:r>
      <w:r w:rsidRPr="00FA5DC2">
        <w:rPr>
          <w:rFonts w:cs="Arial"/>
          <w:b/>
          <w:bCs/>
          <w:iCs/>
          <w:spacing w:val="2"/>
          <w:position w:val="-1"/>
          <w:sz w:val="24"/>
          <w:szCs w:val="24"/>
          <w:lang w:val="sr-Cyrl-RS"/>
        </w:rPr>
        <w:t>РЕДМЕТ УГОВОРА</w:t>
      </w:r>
    </w:p>
    <w:p w14:paraId="214972D0" w14:textId="77777777" w:rsidR="00FD7276" w:rsidRPr="00FA5DC2" w:rsidRDefault="00FD7276" w:rsidP="00FD7276">
      <w:pPr>
        <w:widowControl w:val="0"/>
        <w:autoSpaceDE w:val="0"/>
        <w:autoSpaceDN w:val="0"/>
        <w:adjustRightInd w:val="0"/>
        <w:spacing w:before="0"/>
        <w:ind w:right="-60"/>
        <w:jc w:val="center"/>
        <w:rPr>
          <w:rFonts w:cs="Arial"/>
          <w:i/>
          <w:sz w:val="24"/>
          <w:szCs w:val="24"/>
          <w:lang w:val="sr-Cyrl-RS"/>
        </w:rPr>
      </w:pPr>
    </w:p>
    <w:p w14:paraId="19C662F7" w14:textId="77777777" w:rsidR="00FD7276" w:rsidRPr="00FA5DC2" w:rsidRDefault="00FD7276" w:rsidP="00FD7276">
      <w:pPr>
        <w:widowControl w:val="0"/>
        <w:autoSpaceDE w:val="0"/>
        <w:autoSpaceDN w:val="0"/>
        <w:adjustRightInd w:val="0"/>
        <w:spacing w:before="0"/>
        <w:jc w:val="center"/>
        <w:rPr>
          <w:rFonts w:cs="Arial"/>
          <w:bCs/>
          <w:position w:val="-1"/>
          <w:sz w:val="24"/>
          <w:szCs w:val="24"/>
          <w:lang w:val="sr-Cyrl-RS"/>
        </w:rPr>
      </w:pPr>
      <w:r w:rsidRPr="00FA5DC2">
        <w:rPr>
          <w:rFonts w:cs="Arial"/>
          <w:bCs/>
          <w:spacing w:val="-1"/>
          <w:position w:val="-1"/>
          <w:sz w:val="24"/>
          <w:szCs w:val="24"/>
        </w:rPr>
        <w:t>Ч</w:t>
      </w:r>
      <w:r w:rsidRPr="00FA5DC2">
        <w:rPr>
          <w:rFonts w:cs="Arial"/>
          <w:bCs/>
          <w:position w:val="-1"/>
          <w:sz w:val="24"/>
          <w:szCs w:val="24"/>
        </w:rPr>
        <w:t xml:space="preserve">лан </w:t>
      </w:r>
      <w:r w:rsidRPr="00FA5DC2">
        <w:rPr>
          <w:rFonts w:cs="Arial"/>
          <w:bCs/>
          <w:spacing w:val="1"/>
          <w:position w:val="-1"/>
          <w:sz w:val="24"/>
          <w:szCs w:val="24"/>
        </w:rPr>
        <w:t>1</w:t>
      </w:r>
      <w:r w:rsidRPr="00FA5DC2">
        <w:rPr>
          <w:rFonts w:cs="Arial"/>
          <w:bCs/>
          <w:position w:val="-1"/>
          <w:sz w:val="24"/>
          <w:szCs w:val="24"/>
        </w:rPr>
        <w:t>.</w:t>
      </w:r>
    </w:p>
    <w:p w14:paraId="6ACF698E" w14:textId="77777777" w:rsidR="00FD7276" w:rsidRPr="00FA5DC2" w:rsidRDefault="00FD7276" w:rsidP="00FD7276">
      <w:pPr>
        <w:spacing w:before="0"/>
        <w:ind w:right="-60" w:firstLine="720"/>
        <w:rPr>
          <w:rFonts w:cs="Arial"/>
          <w:spacing w:val="2"/>
          <w:sz w:val="24"/>
          <w:szCs w:val="24"/>
          <w:lang w:val="sr-Cyrl-RS"/>
        </w:rPr>
      </w:pPr>
    </w:p>
    <w:p w14:paraId="79CD5211" w14:textId="4F89AB01" w:rsidR="00DB56E5" w:rsidRPr="00FA5DC2" w:rsidRDefault="00773237" w:rsidP="00DB56E5">
      <w:pPr>
        <w:spacing w:before="0"/>
        <w:ind w:right="-60"/>
        <w:rPr>
          <w:rFonts w:cs="Arial"/>
          <w:bCs/>
          <w:iCs/>
          <w:spacing w:val="2"/>
          <w:position w:val="-1"/>
          <w:sz w:val="24"/>
          <w:szCs w:val="24"/>
          <w:lang w:val="sr-Cyrl-CS"/>
        </w:rPr>
      </w:pPr>
      <w:r w:rsidRPr="00FA5DC2">
        <w:rPr>
          <w:rFonts w:cs="Arial"/>
          <w:sz w:val="24"/>
          <w:szCs w:val="24"/>
        </w:rPr>
        <w:t>Овим Уговором о пружању услуга (у даљем тексту: Уговор)</w:t>
      </w:r>
      <w:r w:rsidRPr="00FA5DC2">
        <w:rPr>
          <w:rFonts w:cs="Arial"/>
          <w:sz w:val="24"/>
          <w:szCs w:val="24"/>
          <w:lang w:val="sr-Cyrl-RS"/>
        </w:rPr>
        <w:t>,</w:t>
      </w:r>
      <w:r w:rsidRPr="00FA5DC2">
        <w:rPr>
          <w:rFonts w:cs="Arial"/>
          <w:sz w:val="24"/>
          <w:szCs w:val="24"/>
        </w:rPr>
        <w:t xml:space="preserve"> </w:t>
      </w:r>
      <w:r w:rsidRPr="00FA5DC2">
        <w:rPr>
          <w:rFonts w:cs="Arial"/>
          <w:sz w:val="24"/>
          <w:szCs w:val="24"/>
          <w:lang w:val="sr-Cyrl-RS"/>
        </w:rPr>
        <w:t>Банка</w:t>
      </w:r>
      <w:r w:rsidRPr="00FA5DC2">
        <w:rPr>
          <w:rFonts w:cs="Arial"/>
          <w:sz w:val="24"/>
          <w:szCs w:val="24"/>
        </w:rPr>
        <w:t xml:space="preserve"> се обавезује да за потребе </w:t>
      </w:r>
      <w:r w:rsidRPr="00FA5DC2">
        <w:rPr>
          <w:rFonts w:cs="Arial"/>
          <w:sz w:val="24"/>
          <w:szCs w:val="24"/>
          <w:lang w:val="sr-Cyrl-RS"/>
        </w:rPr>
        <w:t>Налогодавца</w:t>
      </w:r>
      <w:r w:rsidRPr="00FA5DC2">
        <w:rPr>
          <w:rFonts w:cs="Arial"/>
          <w:sz w:val="24"/>
          <w:szCs w:val="24"/>
        </w:rPr>
        <w:t xml:space="preserve"> изврши и пружи услуге </w:t>
      </w:r>
      <w:r w:rsidRPr="00FA5DC2">
        <w:rPr>
          <w:rFonts w:cs="Arial"/>
          <w:bCs/>
          <w:iCs/>
          <w:spacing w:val="2"/>
          <w:position w:val="-1"/>
          <w:sz w:val="24"/>
          <w:szCs w:val="24"/>
          <w:lang w:val="sr-Cyrl-RS"/>
        </w:rPr>
        <w:t>„Б</w:t>
      </w:r>
      <w:r w:rsidRPr="00FA5DC2">
        <w:rPr>
          <w:rFonts w:cs="Arial"/>
          <w:bCs/>
          <w:iCs/>
          <w:spacing w:val="2"/>
          <w:position w:val="-1"/>
          <w:sz w:val="24"/>
          <w:szCs w:val="24"/>
          <w:lang w:val="x-none"/>
        </w:rPr>
        <w:t>ан</w:t>
      </w:r>
      <w:r w:rsidRPr="00FA5DC2">
        <w:rPr>
          <w:rFonts w:cs="Arial"/>
          <w:bCs/>
          <w:iCs/>
          <w:spacing w:val="2"/>
          <w:position w:val="-1"/>
          <w:sz w:val="24"/>
          <w:szCs w:val="24"/>
          <w:lang w:val="sr-Cyrl-RS"/>
        </w:rPr>
        <w:t>к</w:t>
      </w:r>
      <w:r w:rsidRPr="00FA5DC2">
        <w:rPr>
          <w:rFonts w:cs="Arial"/>
          <w:bCs/>
          <w:iCs/>
          <w:spacing w:val="2"/>
          <w:position w:val="-1"/>
          <w:sz w:val="24"/>
          <w:szCs w:val="24"/>
          <w:lang w:val="x-none"/>
        </w:rPr>
        <w:t xml:space="preserve">арске </w:t>
      </w:r>
      <w:r w:rsidRPr="00FA5DC2">
        <w:rPr>
          <w:rFonts w:cs="Arial"/>
          <w:sz w:val="24"/>
          <w:szCs w:val="24"/>
          <w:lang w:val="sr-Cyrl-CS"/>
        </w:rPr>
        <w:t>услуге – услуге банкарских гаранција (у даљем тексту: Услуге), која се састоји</w:t>
      </w:r>
      <w:r w:rsidRPr="00FA5DC2">
        <w:rPr>
          <w:rFonts w:cs="Arial"/>
          <w:sz w:val="24"/>
          <w:szCs w:val="24"/>
          <w:lang w:val="sr-Cyrl-RS"/>
        </w:rPr>
        <w:t xml:space="preserve"> од</w:t>
      </w:r>
      <w:r w:rsidR="00DB56E5" w:rsidRPr="00FA5DC2">
        <w:rPr>
          <w:rFonts w:cs="Arial"/>
          <w:spacing w:val="2"/>
          <w:sz w:val="24"/>
          <w:szCs w:val="24"/>
          <w:lang w:val="sr-Cyrl-RS"/>
        </w:rPr>
        <w:t xml:space="preserve">: услуге одобравања </w:t>
      </w:r>
      <w:r w:rsidR="00DB56E5" w:rsidRPr="00FA5DC2">
        <w:rPr>
          <w:rFonts w:cs="Arial"/>
          <w:sz w:val="24"/>
          <w:szCs w:val="24"/>
          <w:lang w:val="sr-Cyrl-CS"/>
        </w:rPr>
        <w:t xml:space="preserve">банкарске линије за издавање </w:t>
      </w:r>
      <w:r w:rsidR="00DB56E5" w:rsidRPr="00FA5DC2">
        <w:rPr>
          <w:rFonts w:cs="Arial"/>
          <w:spacing w:val="2"/>
          <w:sz w:val="24"/>
          <w:szCs w:val="24"/>
          <w:lang w:val="sr-Cyrl-RS"/>
        </w:rPr>
        <w:t>плативих банкарских гаранција за обезбеђење плаћања накнада за експропријацију за потребе ЈП ЕПС Београд Огранак ___________</w:t>
      </w:r>
      <w:r w:rsidR="00DB56E5" w:rsidRPr="00FA5DC2">
        <w:rPr>
          <w:rFonts w:cs="Arial"/>
          <w:sz w:val="24"/>
          <w:szCs w:val="24"/>
          <w:lang w:val="sr-Cyrl-CS"/>
        </w:rPr>
        <w:t>, на период од годину дана од дана закључења уговора</w:t>
      </w:r>
      <w:r w:rsidR="00DB56E5" w:rsidRPr="00FA5DC2">
        <w:rPr>
          <w:rFonts w:cs="Arial"/>
          <w:spacing w:val="2"/>
          <w:sz w:val="24"/>
          <w:szCs w:val="24"/>
          <w:lang w:val="sr-Cyrl-RS"/>
        </w:rPr>
        <w:t>, чије  укупно стање издатих активних гаранција ни у једном тренутку не прелази вредност од _________________ динара, с тим да је рок важења појединачне банкарске гаранције до исплате уговорене накнаде за експропријацију у складу са чл. 28. Закона о експропријацији (Службени Гласник Републике Србије број 53/95, 23/01, 20/09)</w:t>
      </w:r>
      <w:r w:rsidR="00DB56E5" w:rsidRPr="00FA5DC2">
        <w:rPr>
          <w:rFonts w:cs="Arial"/>
          <w:sz w:val="24"/>
          <w:szCs w:val="24"/>
          <w:lang w:val="sr-Cyrl-RS"/>
        </w:rPr>
        <w:t xml:space="preserve">, све у складу са Конкурсном документацијом за јавну набавку </w:t>
      </w:r>
      <w:r w:rsidR="00DB56E5" w:rsidRPr="00FA5DC2">
        <w:rPr>
          <w:rFonts w:cs="Arial"/>
          <w:bCs/>
          <w:iCs/>
          <w:spacing w:val="2"/>
          <w:position w:val="-1"/>
          <w:sz w:val="24"/>
          <w:szCs w:val="24"/>
          <w:lang w:val="sr-Cyrl-CS"/>
        </w:rPr>
        <w:t>ЈН/1000/0579/2016, Понудом број____од ____,Структуром цене и Описом и врстом услуге, који као Прилог 1, Прилог 2, Прилог 3 и Прилог 4 чине саставни део овог уговора.</w:t>
      </w:r>
    </w:p>
    <w:p w14:paraId="1E8AC8DF" w14:textId="68A9C43C" w:rsidR="00DB56E5" w:rsidRPr="00FA5DC2" w:rsidRDefault="00900B89" w:rsidP="00F81C98">
      <w:pPr>
        <w:spacing w:before="0"/>
        <w:ind w:right="-60"/>
        <w:rPr>
          <w:rFonts w:cs="Arial"/>
          <w:b/>
          <w:spacing w:val="2"/>
          <w:sz w:val="24"/>
          <w:szCs w:val="24"/>
          <w:lang w:val="sr-Cyrl-RS"/>
        </w:rPr>
      </w:pPr>
      <w:r w:rsidRPr="00FA5DC2">
        <w:rPr>
          <w:rFonts w:cs="Arial"/>
          <w:b/>
          <w:spacing w:val="2"/>
          <w:sz w:val="24"/>
          <w:szCs w:val="24"/>
          <w:lang w:val="sr-Cyrl-RS"/>
        </w:rPr>
        <w:lastRenderedPageBreak/>
        <w:t>ЦЕНА</w:t>
      </w:r>
    </w:p>
    <w:p w14:paraId="045915E6" w14:textId="77777777" w:rsidR="00900B89" w:rsidRPr="00FA5DC2" w:rsidRDefault="00900B89" w:rsidP="00F81C98">
      <w:pPr>
        <w:spacing w:before="0"/>
        <w:ind w:right="-60"/>
        <w:rPr>
          <w:rFonts w:cs="Arial"/>
          <w:spacing w:val="2"/>
          <w:sz w:val="24"/>
          <w:szCs w:val="24"/>
          <w:lang w:val="sr-Cyrl-RS"/>
        </w:rPr>
      </w:pPr>
    </w:p>
    <w:p w14:paraId="7E3EEB67" w14:textId="77777777" w:rsidR="00FD7276" w:rsidRPr="00FA5DC2" w:rsidRDefault="00FD7276" w:rsidP="00FD7276">
      <w:pPr>
        <w:spacing w:before="0"/>
        <w:ind w:right="-60"/>
        <w:jc w:val="center"/>
        <w:rPr>
          <w:rFonts w:cs="Arial"/>
          <w:spacing w:val="2"/>
          <w:sz w:val="24"/>
          <w:szCs w:val="24"/>
        </w:rPr>
      </w:pPr>
      <w:r w:rsidRPr="00FA5DC2">
        <w:rPr>
          <w:rFonts w:cs="Arial"/>
          <w:spacing w:val="2"/>
          <w:sz w:val="24"/>
          <w:szCs w:val="24"/>
          <w:lang w:val="sr-Cyrl-RS"/>
        </w:rPr>
        <w:t>Члан 2.</w:t>
      </w:r>
    </w:p>
    <w:p w14:paraId="4ED9C2C8" w14:textId="77777777" w:rsidR="00FD7276" w:rsidRPr="00FA5DC2" w:rsidRDefault="00FD7276" w:rsidP="00FD7276">
      <w:pPr>
        <w:spacing w:before="0"/>
        <w:ind w:right="-60"/>
        <w:jc w:val="center"/>
        <w:rPr>
          <w:rFonts w:cs="Arial"/>
          <w:spacing w:val="2"/>
          <w:sz w:val="24"/>
          <w:szCs w:val="24"/>
        </w:rPr>
      </w:pPr>
    </w:p>
    <w:p w14:paraId="13124FF2" w14:textId="77777777" w:rsidR="00FD7276" w:rsidRPr="00FA5DC2" w:rsidRDefault="00FD7276" w:rsidP="00F81C98">
      <w:pPr>
        <w:suppressAutoHyphens/>
        <w:spacing w:before="0"/>
        <w:jc w:val="left"/>
        <w:textAlignment w:val="baseline"/>
        <w:rPr>
          <w:rFonts w:eastAsia="Lucida Sans Unicode" w:cs="Arial"/>
          <w:kern w:val="1"/>
          <w:sz w:val="24"/>
          <w:szCs w:val="24"/>
          <w:lang w:val="sr-Cyrl-RS" w:eastAsia="zh-CN" w:bidi="hi-IN"/>
        </w:rPr>
      </w:pPr>
      <w:r w:rsidRPr="00FA5DC2">
        <w:rPr>
          <w:rFonts w:eastAsia="Lucida Sans Unicode" w:cs="Arial"/>
          <w:kern w:val="1"/>
          <w:sz w:val="24"/>
          <w:szCs w:val="24"/>
          <w:lang w:val="sr-Cyrl-RS" w:eastAsia="zh-CN" w:bidi="hi-IN"/>
        </w:rPr>
        <w:t xml:space="preserve">Цене за услуге из члана 1. овог Уговора износе: </w:t>
      </w:r>
    </w:p>
    <w:p w14:paraId="4091AFDC" w14:textId="77777777" w:rsidR="00FD7276" w:rsidRPr="00FA5DC2" w:rsidRDefault="00FD7276" w:rsidP="00FD7276">
      <w:pPr>
        <w:suppressAutoHyphens/>
        <w:spacing w:before="0"/>
        <w:jc w:val="left"/>
        <w:textAlignment w:val="baseline"/>
        <w:rPr>
          <w:rFonts w:eastAsia="Lucida Sans Unicode" w:cs="Arial"/>
          <w:kern w:val="1"/>
          <w:sz w:val="24"/>
          <w:szCs w:val="24"/>
          <w:lang w:val="sr-Cyrl-RS" w:eastAsia="zh-CN" w:bidi="hi-IN"/>
        </w:rPr>
      </w:pPr>
    </w:p>
    <w:p w14:paraId="3014668F" w14:textId="77777777" w:rsidR="00FD7276" w:rsidRPr="00FA5DC2" w:rsidRDefault="00FD7276" w:rsidP="00FD7276">
      <w:pPr>
        <w:suppressAutoHyphens/>
        <w:spacing w:before="0"/>
        <w:textAlignment w:val="baseline"/>
        <w:rPr>
          <w:rFonts w:eastAsia="Lucida Sans Unicode" w:cs="Arial"/>
          <w:kern w:val="1"/>
          <w:sz w:val="24"/>
          <w:szCs w:val="24"/>
          <w:lang w:val="sr-Cyrl-RS" w:eastAsia="zh-CN" w:bidi="hi-IN"/>
        </w:rPr>
      </w:pPr>
      <w:r w:rsidRPr="00FA5DC2">
        <w:rPr>
          <w:rFonts w:eastAsia="Lucida Sans Unicode" w:cs="Arial"/>
          <w:b/>
          <w:kern w:val="1"/>
          <w:sz w:val="24"/>
          <w:szCs w:val="24"/>
          <w:lang w:val="sr-Cyrl-RS" w:eastAsia="zh-CN" w:bidi="hi-IN"/>
        </w:rPr>
        <w:t>А) Квартална провизија/трошкови</w:t>
      </w:r>
      <w:r w:rsidRPr="00FA5DC2">
        <w:rPr>
          <w:rFonts w:eastAsia="Lucida Sans Unicode" w:cs="Arial"/>
          <w:kern w:val="1"/>
          <w:sz w:val="24"/>
          <w:szCs w:val="24"/>
          <w:lang w:val="sr-Cyrl-RS" w:eastAsia="zh-CN" w:bidi="hi-IN"/>
        </w:rPr>
        <w:t xml:space="preserve"> </w:t>
      </w:r>
      <w:r w:rsidRPr="00FA5DC2">
        <w:rPr>
          <w:rFonts w:cs="Arial"/>
          <w:spacing w:val="2"/>
          <w:sz w:val="24"/>
          <w:szCs w:val="24"/>
          <w:lang w:val="sr-Cyrl-RS"/>
        </w:rPr>
        <w:t>по услузи издавања појединачних банкарских гаранција за обезбеђење плаћања накнада за експропријацију су:</w:t>
      </w:r>
      <w:r w:rsidRPr="00FA5DC2">
        <w:rPr>
          <w:rFonts w:eastAsia="Lucida Sans Unicode" w:cs="Arial"/>
          <w:kern w:val="1"/>
          <w:sz w:val="24"/>
          <w:szCs w:val="24"/>
          <w:lang w:val="sr-Cyrl-RS" w:eastAsia="zh-CN" w:bidi="hi-IN"/>
        </w:rPr>
        <w:t xml:space="preserve"> </w:t>
      </w:r>
    </w:p>
    <w:p w14:paraId="19AF5B69" w14:textId="77777777" w:rsidR="00FD7276" w:rsidRPr="00FA5DC2" w:rsidRDefault="00FD7276" w:rsidP="00FD7276">
      <w:pPr>
        <w:suppressAutoHyphens/>
        <w:spacing w:before="0"/>
        <w:jc w:val="left"/>
        <w:textAlignment w:val="baseline"/>
        <w:rPr>
          <w:rFonts w:eastAsia="Lucida Sans Unicode" w:cs="Arial"/>
          <w:kern w:val="1"/>
          <w:sz w:val="24"/>
          <w:szCs w:val="24"/>
          <w:lang w:val="sr-Cyrl-RS" w:eastAsia="zh-CN" w:bidi="hi-IN"/>
        </w:rPr>
      </w:pPr>
    </w:p>
    <w:p w14:paraId="77528E5A" w14:textId="77777777" w:rsidR="00FD7276" w:rsidRPr="00FA5DC2" w:rsidRDefault="00FD7276" w:rsidP="0015149C">
      <w:pPr>
        <w:numPr>
          <w:ilvl w:val="0"/>
          <w:numId w:val="29"/>
        </w:numPr>
        <w:suppressAutoHyphens/>
        <w:spacing w:before="0"/>
        <w:jc w:val="left"/>
        <w:textAlignment w:val="baseline"/>
        <w:rPr>
          <w:rFonts w:eastAsia="Lucida Sans Unicode" w:cs="Arial"/>
          <w:color w:val="000000"/>
          <w:kern w:val="1"/>
          <w:sz w:val="24"/>
          <w:szCs w:val="24"/>
          <w:lang w:val="sr-Cyrl-RS" w:eastAsia="hi-IN" w:bidi="hi-IN"/>
        </w:rPr>
      </w:pPr>
      <w:r w:rsidRPr="00FA5DC2">
        <w:rPr>
          <w:rFonts w:eastAsia="Lucida Sans Unicode" w:cs="Arial"/>
          <w:color w:val="000000"/>
          <w:kern w:val="1"/>
          <w:sz w:val="24"/>
          <w:szCs w:val="24"/>
          <w:lang w:val="sr-Cyrl-RS" w:eastAsia="hi-IN" w:bidi="hi-IN"/>
        </w:rPr>
        <w:t>Банкарска гаранција са роком важења до исплате исплате уговорене накнаде за експропријацију у складу са чл. 28. Закона о експропријацији: __.___% на кварталном нивоу, обрачунато на износ појединачне, издате, гаранције</w:t>
      </w:r>
    </w:p>
    <w:p w14:paraId="352C1047" w14:textId="77777777" w:rsidR="00FD7276" w:rsidRPr="00FA5DC2" w:rsidRDefault="00FD7276" w:rsidP="00FD7276">
      <w:pPr>
        <w:suppressAutoHyphens/>
        <w:spacing w:before="0"/>
        <w:ind w:left="720"/>
        <w:contextualSpacing/>
        <w:jc w:val="left"/>
        <w:textAlignment w:val="baseline"/>
        <w:rPr>
          <w:rFonts w:eastAsia="Lucida Sans Unicode" w:cs="Arial"/>
          <w:color w:val="000000"/>
          <w:kern w:val="1"/>
          <w:sz w:val="24"/>
          <w:szCs w:val="24"/>
          <w:lang w:val="sr-Cyrl-RS" w:eastAsia="hi-IN" w:bidi="hi-IN"/>
        </w:rPr>
      </w:pPr>
    </w:p>
    <w:p w14:paraId="767937C0" w14:textId="77777777" w:rsidR="00FD7276" w:rsidRPr="00FA5DC2" w:rsidRDefault="00FD7276" w:rsidP="00FD7276">
      <w:pPr>
        <w:spacing w:before="0"/>
        <w:ind w:right="-60"/>
        <w:jc w:val="left"/>
        <w:rPr>
          <w:rFonts w:cs="Arial"/>
          <w:sz w:val="24"/>
          <w:szCs w:val="24"/>
        </w:rPr>
      </w:pPr>
      <w:r w:rsidRPr="00FA5DC2">
        <w:rPr>
          <w:rFonts w:eastAsia="Lucida Sans Unicode" w:cs="Arial"/>
          <w:b/>
          <w:color w:val="000000"/>
          <w:kern w:val="1"/>
          <w:sz w:val="24"/>
          <w:szCs w:val="24"/>
          <w:lang w:val="sr-Cyrl-RS" w:eastAsia="hi-IN" w:bidi="hi-IN"/>
        </w:rPr>
        <w:t xml:space="preserve">Б) </w:t>
      </w:r>
      <w:r w:rsidRPr="00FA5DC2">
        <w:rPr>
          <w:rFonts w:cs="Arial"/>
          <w:b/>
          <w:sz w:val="24"/>
          <w:szCs w:val="24"/>
          <w:lang w:val="sr-Cyrl-RS"/>
        </w:rPr>
        <w:t>Накнада за интервенцију</w:t>
      </w:r>
      <w:r w:rsidRPr="00FA5DC2">
        <w:rPr>
          <w:rFonts w:cs="Arial"/>
          <w:sz w:val="24"/>
          <w:szCs w:val="24"/>
          <w:lang w:val="sr-Cyrl-RS"/>
        </w:rPr>
        <w:t xml:space="preserve"> по гаранцији </w:t>
      </w:r>
      <w:r w:rsidRPr="00FA5DC2">
        <w:rPr>
          <w:rFonts w:eastAsia="Lucida Sans Unicode" w:cs="Arial"/>
          <w:color w:val="000000"/>
          <w:kern w:val="1"/>
          <w:sz w:val="24"/>
          <w:szCs w:val="24"/>
          <w:lang w:val="sr-Cyrl-RS" w:eastAsia="hi-IN" w:bidi="hi-IN"/>
        </w:rPr>
        <w:t>__.___</w:t>
      </w:r>
      <w:r w:rsidRPr="00FA5DC2">
        <w:rPr>
          <w:rFonts w:cs="Arial"/>
          <w:sz w:val="24"/>
          <w:szCs w:val="24"/>
          <w:lang w:val="sr-Cyrl-RS"/>
        </w:rPr>
        <w:t>% од износа гаранције</w:t>
      </w:r>
      <w:r w:rsidRPr="00FA5DC2">
        <w:rPr>
          <w:rFonts w:cs="Arial"/>
          <w:sz w:val="24"/>
          <w:szCs w:val="24"/>
        </w:rPr>
        <w:t>.</w:t>
      </w:r>
    </w:p>
    <w:p w14:paraId="235CB74A" w14:textId="77777777" w:rsidR="00FD7276" w:rsidRPr="00FA5DC2" w:rsidRDefault="00FD7276" w:rsidP="00FD7276">
      <w:pPr>
        <w:spacing w:before="0"/>
        <w:ind w:right="-60"/>
        <w:rPr>
          <w:rFonts w:cs="Arial"/>
          <w:spacing w:val="2"/>
          <w:sz w:val="24"/>
          <w:szCs w:val="24"/>
          <w:lang w:val="sr-Cyrl-RS"/>
        </w:rPr>
      </w:pPr>
    </w:p>
    <w:p w14:paraId="36F05325" w14:textId="77777777" w:rsidR="00FD7276" w:rsidRPr="00FA5DC2" w:rsidRDefault="00FD7276" w:rsidP="00FD7276">
      <w:pPr>
        <w:spacing w:before="0"/>
        <w:ind w:right="-60"/>
        <w:rPr>
          <w:rFonts w:cs="Arial"/>
          <w:b/>
          <w:sz w:val="24"/>
          <w:szCs w:val="24"/>
          <w:lang w:val="sr-Cyrl-RS"/>
        </w:rPr>
      </w:pPr>
      <w:r w:rsidRPr="00FA5DC2">
        <w:rPr>
          <w:rFonts w:cs="Arial"/>
          <w:b/>
          <w:sz w:val="24"/>
          <w:szCs w:val="24"/>
          <w:lang w:val="sr-Cyrl-RS"/>
        </w:rPr>
        <w:t xml:space="preserve">Цене су фиксне и не могу се мењати за све време трајања овог Уговора. </w:t>
      </w:r>
    </w:p>
    <w:p w14:paraId="3CB2944C" w14:textId="77777777" w:rsidR="00FD7276" w:rsidRPr="00FA5DC2" w:rsidRDefault="00FD7276" w:rsidP="00FD7276">
      <w:pPr>
        <w:spacing w:before="0"/>
        <w:ind w:right="-60"/>
        <w:rPr>
          <w:rFonts w:cs="Arial"/>
          <w:spacing w:val="2"/>
          <w:sz w:val="24"/>
          <w:szCs w:val="24"/>
          <w:lang w:val="sr-Cyrl-RS"/>
        </w:rPr>
      </w:pPr>
    </w:p>
    <w:p w14:paraId="29F009FE" w14:textId="77777777" w:rsidR="00FD7276" w:rsidRPr="00FA5DC2" w:rsidRDefault="00FD7276" w:rsidP="00FD7276">
      <w:pPr>
        <w:widowControl w:val="0"/>
        <w:autoSpaceDE w:val="0"/>
        <w:autoSpaceDN w:val="0"/>
        <w:adjustRightInd w:val="0"/>
        <w:spacing w:before="0"/>
        <w:ind w:right="-60"/>
        <w:jc w:val="center"/>
        <w:rPr>
          <w:rFonts w:cs="Arial"/>
          <w:bCs/>
          <w:sz w:val="24"/>
          <w:szCs w:val="24"/>
          <w:lang w:val="sr-Cyrl-RS"/>
        </w:rPr>
      </w:pPr>
      <w:r w:rsidRPr="00FA5DC2">
        <w:rPr>
          <w:rFonts w:cs="Arial"/>
          <w:bCs/>
          <w:spacing w:val="-1"/>
          <w:sz w:val="24"/>
          <w:szCs w:val="24"/>
        </w:rPr>
        <w:t>Ч</w:t>
      </w:r>
      <w:r w:rsidRPr="00FA5DC2">
        <w:rPr>
          <w:rFonts w:cs="Arial"/>
          <w:bCs/>
          <w:sz w:val="24"/>
          <w:szCs w:val="24"/>
        </w:rPr>
        <w:t>лан</w:t>
      </w:r>
      <w:r w:rsidRPr="00FA5DC2">
        <w:rPr>
          <w:rFonts w:cs="Arial"/>
          <w:bCs/>
          <w:sz w:val="24"/>
          <w:szCs w:val="24"/>
          <w:lang w:val="sr-Cyrl-RS"/>
        </w:rPr>
        <w:t xml:space="preserve"> 3</w:t>
      </w:r>
      <w:r w:rsidRPr="00FA5DC2">
        <w:rPr>
          <w:rFonts w:cs="Arial"/>
          <w:bCs/>
          <w:sz w:val="24"/>
          <w:szCs w:val="24"/>
        </w:rPr>
        <w:t>.</w:t>
      </w:r>
    </w:p>
    <w:p w14:paraId="78BC1BB4" w14:textId="77777777" w:rsidR="00FD7276" w:rsidRPr="00FA5DC2" w:rsidRDefault="00FD7276" w:rsidP="00FD7276">
      <w:pPr>
        <w:spacing w:before="0"/>
        <w:ind w:right="-60"/>
        <w:rPr>
          <w:rFonts w:cs="Arial"/>
          <w:sz w:val="24"/>
          <w:szCs w:val="24"/>
          <w:lang w:val="sr-Cyrl-RS"/>
        </w:rPr>
      </w:pPr>
    </w:p>
    <w:p w14:paraId="637FBEB3" w14:textId="77777777" w:rsidR="00FD7276" w:rsidRPr="00FA5DC2" w:rsidRDefault="00FD7276" w:rsidP="00F81C98">
      <w:pPr>
        <w:spacing w:before="0"/>
        <w:ind w:right="-60"/>
        <w:rPr>
          <w:rFonts w:cs="Arial"/>
          <w:spacing w:val="2"/>
          <w:sz w:val="24"/>
          <w:szCs w:val="24"/>
          <w:lang w:val="sr-Cyrl-RS"/>
        </w:rPr>
      </w:pPr>
      <w:r w:rsidRPr="00FA5DC2">
        <w:rPr>
          <w:rFonts w:cs="Arial"/>
          <w:sz w:val="24"/>
          <w:szCs w:val="24"/>
          <w:lang w:val="sr-Cyrl-RS"/>
        </w:rPr>
        <w:t xml:space="preserve">Рок важности појединачне банкарске гаранције, издате из предметне линије, је </w:t>
      </w:r>
      <w:r w:rsidRPr="00FA5DC2">
        <w:rPr>
          <w:rFonts w:cs="Arial"/>
          <w:spacing w:val="2"/>
          <w:sz w:val="24"/>
          <w:szCs w:val="24"/>
          <w:lang w:val="sr-Cyrl-RS"/>
        </w:rPr>
        <w:t>до исплате уговорене накнаде за експропријацију у складу са чл. 28. Закона о експропријацији (Службени Гласник Републике Србије број 53/95, 23/01, 20/09).</w:t>
      </w:r>
    </w:p>
    <w:p w14:paraId="36C3D20A" w14:textId="77777777" w:rsidR="00FD7276" w:rsidRPr="00FA5DC2" w:rsidRDefault="00FD7276" w:rsidP="00FD7276">
      <w:pPr>
        <w:spacing w:before="0"/>
        <w:ind w:right="-60"/>
        <w:rPr>
          <w:rFonts w:cs="Arial"/>
          <w:spacing w:val="2"/>
          <w:sz w:val="24"/>
          <w:szCs w:val="24"/>
          <w:lang w:val="sr-Cyrl-RS"/>
        </w:rPr>
      </w:pPr>
    </w:p>
    <w:p w14:paraId="115D8A86" w14:textId="77777777" w:rsidR="00FD7276" w:rsidRPr="00FA5DC2" w:rsidRDefault="00FD7276" w:rsidP="00F81C98">
      <w:pPr>
        <w:spacing w:before="0"/>
        <w:ind w:right="-60"/>
        <w:rPr>
          <w:rFonts w:cs="Arial"/>
          <w:b/>
          <w:spacing w:val="2"/>
          <w:sz w:val="24"/>
          <w:szCs w:val="24"/>
          <w:lang w:val="sr-Cyrl-RS"/>
        </w:rPr>
      </w:pPr>
      <w:r w:rsidRPr="00FA5DC2">
        <w:rPr>
          <w:rFonts w:cs="Arial"/>
          <w:b/>
          <w:spacing w:val="2"/>
          <w:sz w:val="24"/>
          <w:szCs w:val="24"/>
          <w:lang w:val="sr-Cyrl-RS"/>
        </w:rPr>
        <w:t>ВРЕДНОСТ УГОВОРА</w:t>
      </w:r>
    </w:p>
    <w:p w14:paraId="4C97F5B2" w14:textId="77777777" w:rsidR="00FD7276" w:rsidRPr="00FA5DC2" w:rsidRDefault="00FD7276" w:rsidP="00FD7276">
      <w:pPr>
        <w:spacing w:before="0"/>
        <w:ind w:right="-60"/>
        <w:jc w:val="center"/>
        <w:rPr>
          <w:rFonts w:cs="Arial"/>
          <w:b/>
          <w:i/>
          <w:spacing w:val="2"/>
          <w:sz w:val="24"/>
          <w:szCs w:val="24"/>
          <w:lang w:val="sr-Cyrl-RS"/>
        </w:rPr>
      </w:pPr>
    </w:p>
    <w:p w14:paraId="7CB97E49" w14:textId="77777777" w:rsidR="00FD7276" w:rsidRPr="00FA5DC2" w:rsidRDefault="00FD7276" w:rsidP="00FD7276">
      <w:pPr>
        <w:widowControl w:val="0"/>
        <w:autoSpaceDE w:val="0"/>
        <w:autoSpaceDN w:val="0"/>
        <w:adjustRightInd w:val="0"/>
        <w:spacing w:before="0"/>
        <w:ind w:right="-60"/>
        <w:jc w:val="center"/>
        <w:rPr>
          <w:rFonts w:cs="Arial"/>
          <w:bCs/>
          <w:sz w:val="24"/>
          <w:szCs w:val="24"/>
          <w:lang w:val="sr-Cyrl-RS"/>
        </w:rPr>
      </w:pPr>
      <w:r w:rsidRPr="00FA5DC2">
        <w:rPr>
          <w:rFonts w:cs="Arial"/>
          <w:bCs/>
          <w:spacing w:val="-1"/>
          <w:sz w:val="24"/>
          <w:szCs w:val="24"/>
        </w:rPr>
        <w:t>Ч</w:t>
      </w:r>
      <w:r w:rsidRPr="00FA5DC2">
        <w:rPr>
          <w:rFonts w:cs="Arial"/>
          <w:bCs/>
          <w:sz w:val="24"/>
          <w:szCs w:val="24"/>
        </w:rPr>
        <w:t>лан</w:t>
      </w:r>
      <w:r w:rsidRPr="00FA5DC2">
        <w:rPr>
          <w:rFonts w:cs="Arial"/>
          <w:bCs/>
          <w:sz w:val="24"/>
          <w:szCs w:val="24"/>
          <w:lang w:val="sr-Cyrl-RS"/>
        </w:rPr>
        <w:t xml:space="preserve"> 4</w:t>
      </w:r>
      <w:r w:rsidRPr="00FA5DC2">
        <w:rPr>
          <w:rFonts w:cs="Arial"/>
          <w:bCs/>
          <w:sz w:val="24"/>
          <w:szCs w:val="24"/>
        </w:rPr>
        <w:t>.</w:t>
      </w:r>
    </w:p>
    <w:p w14:paraId="732EA170" w14:textId="77777777" w:rsidR="00FD7276" w:rsidRPr="00FA5DC2" w:rsidRDefault="00FD7276" w:rsidP="00FD7276">
      <w:pPr>
        <w:spacing w:before="0"/>
        <w:ind w:right="-60"/>
        <w:jc w:val="center"/>
        <w:rPr>
          <w:rFonts w:cs="Arial"/>
          <w:b/>
          <w:i/>
          <w:spacing w:val="2"/>
          <w:sz w:val="24"/>
          <w:szCs w:val="24"/>
          <w:lang w:val="sr-Cyrl-RS"/>
        </w:rPr>
      </w:pPr>
    </w:p>
    <w:p w14:paraId="5EF44DAE" w14:textId="43290CB9" w:rsidR="00FD7276" w:rsidRPr="00FA5DC2" w:rsidRDefault="00FD7276" w:rsidP="00F81C98">
      <w:pPr>
        <w:spacing w:before="0"/>
        <w:ind w:right="-60"/>
        <w:rPr>
          <w:rFonts w:cs="Arial"/>
          <w:sz w:val="24"/>
          <w:szCs w:val="24"/>
          <w:lang w:val="sr-Cyrl-RS"/>
        </w:rPr>
      </w:pPr>
      <w:r w:rsidRPr="00FA5DC2">
        <w:rPr>
          <w:rFonts w:cs="Arial"/>
          <w:sz w:val="24"/>
          <w:szCs w:val="24"/>
          <w:lang w:val="sr-Cyrl-RS"/>
        </w:rPr>
        <w:t xml:space="preserve">Укупна уговорена висина накнада на годишњем нивоу, </w:t>
      </w:r>
      <w:r w:rsidRPr="00FA5DC2">
        <w:rPr>
          <w:rFonts w:cs="Arial"/>
          <w:spacing w:val="2"/>
          <w:sz w:val="24"/>
          <w:szCs w:val="24"/>
          <w:lang w:val="sr-Cyrl-RS"/>
        </w:rPr>
        <w:t xml:space="preserve">за </w:t>
      </w:r>
      <w:r w:rsidRPr="00FA5DC2">
        <w:rPr>
          <w:rFonts w:cs="Arial"/>
          <w:sz w:val="24"/>
          <w:szCs w:val="24"/>
          <w:lang w:val="sr-Cyrl-CS"/>
        </w:rPr>
        <w:t xml:space="preserve">издавање </w:t>
      </w:r>
      <w:r w:rsidRPr="00FA5DC2">
        <w:rPr>
          <w:rFonts w:cs="Arial"/>
          <w:spacing w:val="2"/>
          <w:sz w:val="24"/>
          <w:szCs w:val="24"/>
          <w:lang w:val="sr-Cyrl-RS"/>
        </w:rPr>
        <w:t>плативих банкарских гаранција за обезбеђење плаћања накнада за експропријацију за потребе ЈП ЕПС Београд Огранак ___________, чије  укупно стање издатих активних гаранција ни у једном тренутку не прелази в</w:t>
      </w:r>
      <w:r w:rsidR="0079195A" w:rsidRPr="00FA5DC2">
        <w:rPr>
          <w:rFonts w:cs="Arial"/>
          <w:spacing w:val="2"/>
          <w:sz w:val="24"/>
          <w:szCs w:val="24"/>
          <w:lang w:val="sr-Cyrl-RS"/>
        </w:rPr>
        <w:t>редност од ______________ динара</w:t>
      </w:r>
      <w:r w:rsidRPr="00FA5DC2">
        <w:rPr>
          <w:rFonts w:cs="Arial"/>
          <w:sz w:val="24"/>
          <w:szCs w:val="24"/>
          <w:lang w:val="sr-Cyrl-RS"/>
        </w:rPr>
        <w:t xml:space="preserve">, износи до ____________ динара </w:t>
      </w:r>
      <w:r w:rsidRPr="00FA5DC2">
        <w:rPr>
          <w:rFonts w:cs="Arial"/>
          <w:i/>
          <w:sz w:val="24"/>
          <w:szCs w:val="24"/>
          <w:lang w:val="sr-Cyrl-RS"/>
        </w:rPr>
        <w:t>(попуњава Налогодавац)</w:t>
      </w:r>
      <w:r w:rsidRPr="00FA5DC2">
        <w:rPr>
          <w:rFonts w:cs="Arial"/>
          <w:sz w:val="24"/>
          <w:szCs w:val="24"/>
          <w:lang w:val="sr-Cyrl-RS"/>
        </w:rPr>
        <w:t>, што представља процењену вредност ЈН, а у складу са усвојеном понудом бр _________ од ___________ године.</w:t>
      </w:r>
    </w:p>
    <w:p w14:paraId="5D550020" w14:textId="77777777" w:rsidR="00FD7276" w:rsidRPr="00FA5DC2" w:rsidRDefault="00FD7276" w:rsidP="00FD7276">
      <w:pPr>
        <w:spacing w:before="0"/>
        <w:ind w:right="-60" w:firstLine="720"/>
        <w:rPr>
          <w:rFonts w:cs="Arial"/>
          <w:sz w:val="24"/>
          <w:szCs w:val="24"/>
          <w:lang w:val="sr-Cyrl-RS"/>
        </w:rPr>
      </w:pPr>
    </w:p>
    <w:p w14:paraId="20F2A564" w14:textId="77777777" w:rsidR="00FD7276" w:rsidRPr="00FA5DC2" w:rsidRDefault="00FD7276" w:rsidP="001A128F">
      <w:pPr>
        <w:spacing w:before="0"/>
        <w:ind w:right="-60"/>
        <w:jc w:val="left"/>
        <w:rPr>
          <w:rFonts w:cs="Arial"/>
          <w:b/>
          <w:spacing w:val="2"/>
          <w:sz w:val="24"/>
          <w:szCs w:val="24"/>
          <w:lang w:val="sr-Cyrl-RS"/>
        </w:rPr>
      </w:pPr>
      <w:r w:rsidRPr="00FA5DC2">
        <w:rPr>
          <w:rFonts w:cs="Arial"/>
          <w:b/>
          <w:spacing w:val="2"/>
          <w:sz w:val="24"/>
          <w:szCs w:val="24"/>
          <w:lang w:val="sr-Cyrl-RS"/>
        </w:rPr>
        <w:t>ОБАВЕЗЕ БАНКЕ</w:t>
      </w:r>
    </w:p>
    <w:p w14:paraId="17BFB809" w14:textId="77777777" w:rsidR="00FD7276" w:rsidRPr="00FA5DC2" w:rsidRDefault="00FD7276" w:rsidP="00FD7276">
      <w:pPr>
        <w:widowControl w:val="0"/>
        <w:autoSpaceDE w:val="0"/>
        <w:autoSpaceDN w:val="0"/>
        <w:adjustRightInd w:val="0"/>
        <w:spacing w:before="0"/>
        <w:ind w:right="-60"/>
        <w:jc w:val="center"/>
        <w:rPr>
          <w:rFonts w:cs="Arial"/>
          <w:bCs/>
          <w:spacing w:val="-1"/>
          <w:sz w:val="24"/>
          <w:szCs w:val="24"/>
        </w:rPr>
      </w:pPr>
    </w:p>
    <w:p w14:paraId="3103E86B" w14:textId="77777777" w:rsidR="00FD7276" w:rsidRPr="00FA5DC2" w:rsidRDefault="00FD7276" w:rsidP="00FD7276">
      <w:pPr>
        <w:widowControl w:val="0"/>
        <w:autoSpaceDE w:val="0"/>
        <w:autoSpaceDN w:val="0"/>
        <w:adjustRightInd w:val="0"/>
        <w:spacing w:before="0"/>
        <w:ind w:right="-60"/>
        <w:jc w:val="center"/>
        <w:rPr>
          <w:rFonts w:cs="Arial"/>
          <w:bCs/>
          <w:sz w:val="24"/>
          <w:szCs w:val="24"/>
          <w:lang w:val="sr-Cyrl-RS"/>
        </w:rPr>
      </w:pPr>
      <w:r w:rsidRPr="00FA5DC2">
        <w:rPr>
          <w:rFonts w:cs="Arial"/>
          <w:bCs/>
          <w:spacing w:val="-1"/>
          <w:sz w:val="24"/>
          <w:szCs w:val="24"/>
        </w:rPr>
        <w:t>Ч</w:t>
      </w:r>
      <w:r w:rsidRPr="00FA5DC2">
        <w:rPr>
          <w:rFonts w:cs="Arial"/>
          <w:bCs/>
          <w:sz w:val="24"/>
          <w:szCs w:val="24"/>
        </w:rPr>
        <w:t>лан</w:t>
      </w:r>
      <w:r w:rsidRPr="00FA5DC2">
        <w:rPr>
          <w:rFonts w:cs="Arial"/>
          <w:bCs/>
          <w:sz w:val="24"/>
          <w:szCs w:val="24"/>
          <w:lang w:val="sr-Cyrl-RS"/>
        </w:rPr>
        <w:t xml:space="preserve"> </w:t>
      </w:r>
      <w:r w:rsidRPr="00FA5DC2">
        <w:rPr>
          <w:rFonts w:cs="Arial"/>
          <w:bCs/>
          <w:spacing w:val="1"/>
          <w:sz w:val="24"/>
          <w:szCs w:val="24"/>
          <w:lang w:val="sr-Cyrl-RS"/>
        </w:rPr>
        <w:t>5</w:t>
      </w:r>
      <w:r w:rsidRPr="00FA5DC2">
        <w:rPr>
          <w:rFonts w:cs="Arial"/>
          <w:bCs/>
          <w:sz w:val="24"/>
          <w:szCs w:val="24"/>
        </w:rPr>
        <w:t>.</w:t>
      </w:r>
    </w:p>
    <w:p w14:paraId="7DF81EB8" w14:textId="77777777" w:rsidR="00FD7276" w:rsidRPr="00FA5DC2" w:rsidRDefault="00FD7276" w:rsidP="00FD7276">
      <w:pPr>
        <w:widowControl w:val="0"/>
        <w:autoSpaceDE w:val="0"/>
        <w:autoSpaceDN w:val="0"/>
        <w:adjustRightInd w:val="0"/>
        <w:spacing w:before="0"/>
        <w:ind w:right="-60"/>
        <w:jc w:val="center"/>
        <w:rPr>
          <w:rFonts w:cs="Arial"/>
          <w:sz w:val="24"/>
          <w:szCs w:val="24"/>
          <w:lang w:val="sr-Cyrl-RS"/>
        </w:rPr>
      </w:pPr>
    </w:p>
    <w:p w14:paraId="1AC9FE02" w14:textId="77777777" w:rsidR="00D137E2" w:rsidRPr="00FA5DC2" w:rsidRDefault="00D137E2" w:rsidP="00D137E2">
      <w:pPr>
        <w:widowControl w:val="0"/>
        <w:autoSpaceDE w:val="0"/>
        <w:autoSpaceDN w:val="0"/>
        <w:adjustRightInd w:val="0"/>
        <w:spacing w:before="0"/>
        <w:ind w:right="-1"/>
        <w:contextualSpacing/>
        <w:rPr>
          <w:rFonts w:cs="Arial"/>
          <w:spacing w:val="1"/>
          <w:sz w:val="24"/>
          <w:szCs w:val="24"/>
          <w:lang w:val="x-none" w:eastAsia="x-none"/>
        </w:rPr>
      </w:pPr>
      <w:r w:rsidRPr="00FA5DC2">
        <w:rPr>
          <w:rFonts w:cs="Arial"/>
          <w:spacing w:val="2"/>
          <w:sz w:val="24"/>
          <w:szCs w:val="24"/>
          <w:lang w:val="sr-Cyrl-RS" w:eastAsia="x-none"/>
        </w:rPr>
        <w:t>Банка</w:t>
      </w:r>
      <w:r w:rsidRPr="00FA5DC2">
        <w:rPr>
          <w:rFonts w:cs="Arial"/>
          <w:spacing w:val="1"/>
          <w:sz w:val="24"/>
          <w:szCs w:val="24"/>
          <w:lang w:val="x-none" w:eastAsia="x-none"/>
        </w:rPr>
        <w:t xml:space="preserve"> </w:t>
      </w:r>
      <w:r w:rsidRPr="00FA5DC2">
        <w:rPr>
          <w:rFonts w:cs="Arial"/>
          <w:sz w:val="24"/>
          <w:szCs w:val="24"/>
          <w:lang w:val="x-none" w:eastAsia="x-none"/>
        </w:rPr>
        <w:t>се</w:t>
      </w:r>
      <w:r w:rsidRPr="00FA5DC2">
        <w:rPr>
          <w:rFonts w:cs="Arial"/>
          <w:spacing w:val="1"/>
          <w:sz w:val="24"/>
          <w:szCs w:val="24"/>
          <w:lang w:val="x-none" w:eastAsia="x-none"/>
        </w:rPr>
        <w:t xml:space="preserve"> о</w:t>
      </w:r>
      <w:r w:rsidRPr="00FA5DC2">
        <w:rPr>
          <w:rFonts w:cs="Arial"/>
          <w:sz w:val="24"/>
          <w:szCs w:val="24"/>
          <w:lang w:val="x-none" w:eastAsia="x-none"/>
        </w:rPr>
        <w:t>б</w:t>
      </w:r>
      <w:r w:rsidRPr="00FA5DC2">
        <w:rPr>
          <w:rFonts w:cs="Arial"/>
          <w:spacing w:val="1"/>
          <w:sz w:val="24"/>
          <w:szCs w:val="24"/>
          <w:lang w:val="x-none" w:eastAsia="x-none"/>
        </w:rPr>
        <w:t>а</w:t>
      </w:r>
      <w:r w:rsidRPr="00FA5DC2">
        <w:rPr>
          <w:rFonts w:cs="Arial"/>
          <w:spacing w:val="-1"/>
          <w:sz w:val="24"/>
          <w:szCs w:val="24"/>
          <w:lang w:val="x-none" w:eastAsia="x-none"/>
        </w:rPr>
        <w:t>вез</w:t>
      </w:r>
      <w:r w:rsidRPr="00FA5DC2">
        <w:rPr>
          <w:rFonts w:cs="Arial"/>
          <w:sz w:val="24"/>
          <w:szCs w:val="24"/>
          <w:lang w:val="x-none" w:eastAsia="x-none"/>
        </w:rPr>
        <w:t>ује</w:t>
      </w:r>
      <w:r w:rsidRPr="00FA5DC2">
        <w:rPr>
          <w:rFonts w:cs="Arial"/>
          <w:spacing w:val="1"/>
          <w:sz w:val="24"/>
          <w:szCs w:val="24"/>
          <w:lang w:val="x-none" w:eastAsia="x-none"/>
        </w:rPr>
        <w:t xml:space="preserve"> </w:t>
      </w:r>
      <w:r w:rsidRPr="00FA5DC2">
        <w:rPr>
          <w:rFonts w:cs="Arial"/>
          <w:sz w:val="24"/>
          <w:szCs w:val="24"/>
          <w:lang w:val="x-none" w:eastAsia="x-none"/>
        </w:rPr>
        <w:t>да</w:t>
      </w:r>
      <w:r w:rsidRPr="00FA5DC2">
        <w:rPr>
          <w:rFonts w:cs="Arial"/>
          <w:spacing w:val="4"/>
          <w:sz w:val="24"/>
          <w:szCs w:val="24"/>
          <w:lang w:val="x-none" w:eastAsia="x-none"/>
        </w:rPr>
        <w:t xml:space="preserve"> </w:t>
      </w:r>
      <w:r w:rsidRPr="00FA5DC2">
        <w:rPr>
          <w:rFonts w:cs="Arial"/>
          <w:spacing w:val="-1"/>
          <w:sz w:val="24"/>
          <w:szCs w:val="24"/>
          <w:lang w:val="x-none" w:eastAsia="x-none"/>
        </w:rPr>
        <w:t>з</w:t>
      </w:r>
      <w:r w:rsidRPr="00FA5DC2">
        <w:rPr>
          <w:rFonts w:cs="Arial"/>
          <w:sz w:val="24"/>
          <w:szCs w:val="24"/>
          <w:lang w:val="x-none" w:eastAsia="x-none"/>
        </w:rPr>
        <w:t>а</w:t>
      </w:r>
      <w:r w:rsidRPr="00FA5DC2">
        <w:rPr>
          <w:rFonts w:cs="Arial"/>
          <w:spacing w:val="1"/>
          <w:sz w:val="24"/>
          <w:szCs w:val="24"/>
          <w:lang w:val="x-none" w:eastAsia="x-none"/>
        </w:rPr>
        <w:t xml:space="preserve"> ра</w:t>
      </w:r>
      <w:r w:rsidRPr="00FA5DC2">
        <w:rPr>
          <w:rFonts w:cs="Arial"/>
          <w:sz w:val="24"/>
          <w:szCs w:val="24"/>
          <w:lang w:val="x-none" w:eastAsia="x-none"/>
        </w:rPr>
        <w:t>чун</w:t>
      </w:r>
      <w:r w:rsidRPr="00FA5DC2">
        <w:rPr>
          <w:rFonts w:cs="Arial"/>
          <w:spacing w:val="2"/>
          <w:sz w:val="24"/>
          <w:szCs w:val="24"/>
          <w:lang w:val="x-none" w:eastAsia="x-none"/>
        </w:rPr>
        <w:t xml:space="preserve"> </w:t>
      </w:r>
      <w:r w:rsidRPr="00FA5DC2">
        <w:rPr>
          <w:rFonts w:cs="Arial"/>
          <w:spacing w:val="2"/>
          <w:sz w:val="24"/>
          <w:szCs w:val="24"/>
          <w:lang w:val="sr-Cyrl-RS" w:eastAsia="x-none"/>
        </w:rPr>
        <w:t>Налогодавца</w:t>
      </w:r>
      <w:r w:rsidRPr="00FA5DC2">
        <w:rPr>
          <w:rFonts w:cs="Arial"/>
          <w:spacing w:val="1"/>
          <w:sz w:val="24"/>
          <w:szCs w:val="24"/>
          <w:lang w:val="x-none" w:eastAsia="x-none"/>
        </w:rPr>
        <w:t xml:space="preserve"> и</w:t>
      </w:r>
      <w:r w:rsidRPr="00FA5DC2">
        <w:rPr>
          <w:rFonts w:cs="Arial"/>
          <w:spacing w:val="-1"/>
          <w:sz w:val="24"/>
          <w:szCs w:val="24"/>
          <w:lang w:val="x-none" w:eastAsia="x-none"/>
        </w:rPr>
        <w:t>з</w:t>
      </w:r>
      <w:r w:rsidRPr="00FA5DC2">
        <w:rPr>
          <w:rFonts w:cs="Arial"/>
          <w:spacing w:val="1"/>
          <w:sz w:val="24"/>
          <w:szCs w:val="24"/>
          <w:lang w:val="x-none" w:eastAsia="x-none"/>
        </w:rPr>
        <w:t>вр</w:t>
      </w:r>
      <w:r w:rsidRPr="00FA5DC2">
        <w:rPr>
          <w:rFonts w:cs="Arial"/>
          <w:sz w:val="24"/>
          <w:szCs w:val="24"/>
          <w:lang w:val="x-none" w:eastAsia="x-none"/>
        </w:rPr>
        <w:t>ши</w:t>
      </w:r>
      <w:r w:rsidRPr="00FA5DC2">
        <w:rPr>
          <w:rFonts w:cs="Arial"/>
          <w:spacing w:val="1"/>
          <w:sz w:val="24"/>
          <w:szCs w:val="24"/>
          <w:lang w:val="x-none" w:eastAsia="x-none"/>
        </w:rPr>
        <w:t xml:space="preserve"> </w:t>
      </w:r>
      <w:r w:rsidRPr="00FA5DC2">
        <w:rPr>
          <w:rFonts w:cs="Arial"/>
          <w:spacing w:val="1"/>
          <w:sz w:val="24"/>
          <w:szCs w:val="24"/>
          <w:lang w:val="sr-Cyrl-RS" w:eastAsia="x-none"/>
        </w:rPr>
        <w:t xml:space="preserve">све </w:t>
      </w:r>
      <w:r w:rsidRPr="00FA5DC2">
        <w:rPr>
          <w:rFonts w:cs="Arial"/>
          <w:sz w:val="24"/>
          <w:szCs w:val="24"/>
          <w:lang w:val="x-none" w:eastAsia="x-none"/>
        </w:rPr>
        <w:t>ус</w:t>
      </w:r>
      <w:r w:rsidRPr="00FA5DC2">
        <w:rPr>
          <w:rFonts w:cs="Arial"/>
          <w:spacing w:val="1"/>
          <w:sz w:val="24"/>
          <w:szCs w:val="24"/>
          <w:lang w:val="x-none" w:eastAsia="x-none"/>
        </w:rPr>
        <w:t>л</w:t>
      </w:r>
      <w:r w:rsidRPr="00FA5DC2">
        <w:rPr>
          <w:rFonts w:cs="Arial"/>
          <w:sz w:val="24"/>
          <w:szCs w:val="24"/>
          <w:lang w:val="x-none" w:eastAsia="x-none"/>
        </w:rPr>
        <w:t>уге</w:t>
      </w:r>
      <w:r w:rsidRPr="00FA5DC2">
        <w:rPr>
          <w:rFonts w:cs="Arial"/>
          <w:spacing w:val="1"/>
          <w:sz w:val="24"/>
          <w:szCs w:val="24"/>
          <w:lang w:val="x-none" w:eastAsia="x-none"/>
        </w:rPr>
        <w:t xml:space="preserve"> ко</w:t>
      </w:r>
      <w:r w:rsidRPr="00FA5DC2">
        <w:rPr>
          <w:rFonts w:cs="Arial"/>
          <w:sz w:val="24"/>
          <w:szCs w:val="24"/>
          <w:lang w:val="x-none" w:eastAsia="x-none"/>
        </w:rPr>
        <w:t>је</w:t>
      </w:r>
      <w:r w:rsidRPr="00FA5DC2">
        <w:rPr>
          <w:rFonts w:cs="Arial"/>
          <w:spacing w:val="1"/>
          <w:sz w:val="24"/>
          <w:szCs w:val="24"/>
          <w:lang w:val="x-none" w:eastAsia="x-none"/>
        </w:rPr>
        <w:t xml:space="preserve"> </w:t>
      </w:r>
      <w:r w:rsidRPr="00FA5DC2">
        <w:rPr>
          <w:rFonts w:cs="Arial"/>
          <w:sz w:val="24"/>
          <w:szCs w:val="24"/>
          <w:lang w:val="x-none" w:eastAsia="x-none"/>
        </w:rPr>
        <w:t xml:space="preserve">су </w:t>
      </w:r>
      <w:r w:rsidRPr="00FA5DC2">
        <w:rPr>
          <w:rFonts w:cs="Arial"/>
          <w:spacing w:val="2"/>
          <w:sz w:val="24"/>
          <w:szCs w:val="24"/>
          <w:lang w:val="x-none" w:eastAsia="x-none"/>
        </w:rPr>
        <w:t>п</w:t>
      </w:r>
      <w:r w:rsidRPr="00FA5DC2">
        <w:rPr>
          <w:rFonts w:cs="Arial"/>
          <w:spacing w:val="1"/>
          <w:sz w:val="24"/>
          <w:szCs w:val="24"/>
          <w:lang w:val="x-none" w:eastAsia="x-none"/>
        </w:rPr>
        <w:t>ре</w:t>
      </w:r>
      <w:r w:rsidRPr="00FA5DC2">
        <w:rPr>
          <w:rFonts w:cs="Arial"/>
          <w:sz w:val="24"/>
          <w:szCs w:val="24"/>
          <w:lang w:val="x-none" w:eastAsia="x-none"/>
        </w:rPr>
        <w:t>дмет</w:t>
      </w:r>
      <w:r w:rsidRPr="00FA5DC2">
        <w:rPr>
          <w:rFonts w:cs="Arial"/>
          <w:spacing w:val="-1"/>
          <w:sz w:val="24"/>
          <w:szCs w:val="24"/>
          <w:lang w:val="x-none" w:eastAsia="x-none"/>
        </w:rPr>
        <w:t xml:space="preserve"> </w:t>
      </w:r>
      <w:r w:rsidRPr="00FA5DC2">
        <w:rPr>
          <w:rFonts w:cs="Arial"/>
          <w:spacing w:val="1"/>
          <w:sz w:val="24"/>
          <w:szCs w:val="24"/>
          <w:lang w:val="x-none" w:eastAsia="x-none"/>
        </w:rPr>
        <w:t>ово</w:t>
      </w:r>
      <w:r w:rsidRPr="00FA5DC2">
        <w:rPr>
          <w:rFonts w:cs="Arial"/>
          <w:sz w:val="24"/>
          <w:szCs w:val="24"/>
          <w:lang w:val="x-none" w:eastAsia="x-none"/>
        </w:rPr>
        <w:t xml:space="preserve">г </w:t>
      </w:r>
      <w:r w:rsidRPr="00FA5DC2">
        <w:rPr>
          <w:rFonts w:cs="Arial"/>
          <w:sz w:val="24"/>
          <w:szCs w:val="24"/>
          <w:lang w:val="sr-Cyrl-RS" w:eastAsia="x-none"/>
        </w:rPr>
        <w:t>У</w:t>
      </w:r>
      <w:r w:rsidRPr="00FA5DC2">
        <w:rPr>
          <w:rFonts w:cs="Arial"/>
          <w:spacing w:val="1"/>
          <w:sz w:val="24"/>
          <w:szCs w:val="24"/>
          <w:lang w:val="x-none" w:eastAsia="x-none"/>
        </w:rPr>
        <w:t>гово</w:t>
      </w:r>
      <w:r w:rsidRPr="00FA5DC2">
        <w:rPr>
          <w:rFonts w:cs="Arial"/>
          <w:spacing w:val="-1"/>
          <w:sz w:val="24"/>
          <w:szCs w:val="24"/>
          <w:lang w:val="x-none" w:eastAsia="x-none"/>
        </w:rPr>
        <w:t>р</w:t>
      </w:r>
      <w:r w:rsidRPr="00FA5DC2">
        <w:rPr>
          <w:rFonts w:cs="Arial"/>
          <w:sz w:val="24"/>
          <w:szCs w:val="24"/>
          <w:lang w:val="x-none" w:eastAsia="x-none"/>
        </w:rPr>
        <w:t>а</w:t>
      </w:r>
      <w:r w:rsidRPr="00FA5DC2">
        <w:rPr>
          <w:rFonts w:cs="Arial"/>
          <w:sz w:val="24"/>
          <w:szCs w:val="24"/>
          <w:lang w:val="sr-Cyrl-RS" w:eastAsia="x-none"/>
        </w:rPr>
        <w:t xml:space="preserve"> </w:t>
      </w:r>
      <w:r w:rsidRPr="00FA5DC2">
        <w:rPr>
          <w:rFonts w:cs="Arial"/>
          <w:spacing w:val="1"/>
          <w:sz w:val="24"/>
          <w:szCs w:val="24"/>
          <w:lang w:val="x-none" w:eastAsia="x-none"/>
        </w:rPr>
        <w:t>чији квалитет одговара законским прописима и стандардима Републике Србије, везаним за предмет</w:t>
      </w:r>
      <w:r w:rsidRPr="00FA5DC2">
        <w:rPr>
          <w:rFonts w:cs="Arial"/>
          <w:spacing w:val="1"/>
          <w:sz w:val="24"/>
          <w:szCs w:val="24"/>
          <w:lang w:val="sr-Cyrl-RS" w:eastAsia="x-none"/>
        </w:rPr>
        <w:t xml:space="preserve"> овог уговора.</w:t>
      </w:r>
    </w:p>
    <w:p w14:paraId="74FE456A" w14:textId="77777777" w:rsidR="00FD7276" w:rsidRPr="00FA5DC2" w:rsidRDefault="00FD7276" w:rsidP="00FD7276">
      <w:pPr>
        <w:widowControl w:val="0"/>
        <w:autoSpaceDE w:val="0"/>
        <w:autoSpaceDN w:val="0"/>
        <w:adjustRightInd w:val="0"/>
        <w:spacing w:before="0"/>
        <w:ind w:right="-60"/>
        <w:contextualSpacing/>
        <w:rPr>
          <w:rFonts w:cs="Arial"/>
          <w:spacing w:val="1"/>
          <w:sz w:val="24"/>
          <w:szCs w:val="24"/>
          <w:lang w:val="x-none" w:eastAsia="x-none"/>
        </w:rPr>
      </w:pPr>
    </w:p>
    <w:p w14:paraId="59B9E074" w14:textId="77777777" w:rsidR="00FD7276" w:rsidRPr="00FA5DC2" w:rsidRDefault="00FD7276" w:rsidP="00F81C98">
      <w:pPr>
        <w:spacing w:before="0"/>
        <w:rPr>
          <w:rFonts w:cs="Arial"/>
          <w:sz w:val="24"/>
          <w:szCs w:val="24"/>
          <w:lang w:val="sr-Cyrl-RS"/>
        </w:rPr>
      </w:pPr>
      <w:r w:rsidRPr="00FA5DC2">
        <w:rPr>
          <w:rFonts w:cs="Arial"/>
          <w:sz w:val="24"/>
          <w:szCs w:val="24"/>
          <w:lang w:val="sr-Cyrl-RS"/>
        </w:rPr>
        <w:t xml:space="preserve">Банка се обавезује да ће: </w:t>
      </w:r>
    </w:p>
    <w:p w14:paraId="4AE4A02D" w14:textId="77777777" w:rsidR="00FD7276" w:rsidRPr="00FA5DC2" w:rsidRDefault="00FD7276" w:rsidP="00D2290A">
      <w:pPr>
        <w:spacing w:before="0"/>
        <w:rPr>
          <w:rFonts w:cs="Arial"/>
          <w:sz w:val="24"/>
          <w:szCs w:val="24"/>
          <w:lang w:val="sr-Cyrl-RS"/>
        </w:rPr>
      </w:pPr>
    </w:p>
    <w:p w14:paraId="3FE1B69D" w14:textId="77777777" w:rsidR="00FD7276" w:rsidRPr="00FA5DC2" w:rsidRDefault="00FD7276" w:rsidP="00D2290A">
      <w:pPr>
        <w:numPr>
          <w:ilvl w:val="0"/>
          <w:numId w:val="30"/>
        </w:numPr>
        <w:spacing w:before="0"/>
        <w:contextualSpacing/>
        <w:rPr>
          <w:rFonts w:cs="Arial"/>
          <w:sz w:val="24"/>
          <w:szCs w:val="24"/>
          <w:lang w:val="sr-Cyrl-RS" w:eastAsia="x-none"/>
        </w:rPr>
      </w:pPr>
      <w:r w:rsidRPr="00FA5DC2">
        <w:rPr>
          <w:rFonts w:cs="Arial"/>
          <w:sz w:val="24"/>
          <w:szCs w:val="24"/>
          <w:lang w:val="sr-Cyrl-RS" w:eastAsia="x-none"/>
        </w:rPr>
        <w:t xml:space="preserve">на захтев Налогодавца истом издати из одобрене линије следеће врсте плативих средстава финансијског обезбеђења: </w:t>
      </w:r>
    </w:p>
    <w:p w14:paraId="51277DD3" w14:textId="77777777" w:rsidR="00FD7276" w:rsidRPr="00FA5DC2" w:rsidRDefault="00FD7276" w:rsidP="00D2290A">
      <w:pPr>
        <w:numPr>
          <w:ilvl w:val="0"/>
          <w:numId w:val="26"/>
        </w:numPr>
        <w:spacing w:before="0"/>
        <w:contextualSpacing/>
        <w:rPr>
          <w:rFonts w:cs="Arial"/>
          <w:spacing w:val="2"/>
          <w:sz w:val="24"/>
          <w:szCs w:val="24"/>
          <w:lang w:val="sr-Cyrl-RS"/>
        </w:rPr>
      </w:pPr>
      <w:r w:rsidRPr="00FA5DC2">
        <w:rPr>
          <w:rFonts w:cs="Arial"/>
          <w:sz w:val="24"/>
          <w:szCs w:val="24"/>
          <w:lang w:val="sr-Cyrl-RS" w:eastAsia="x-none"/>
        </w:rPr>
        <w:lastRenderedPageBreak/>
        <w:t>банкарске</w:t>
      </w:r>
      <w:r w:rsidRPr="00FA5DC2">
        <w:rPr>
          <w:rFonts w:cs="Arial"/>
          <w:spacing w:val="2"/>
          <w:sz w:val="24"/>
          <w:szCs w:val="24"/>
          <w:lang w:val="sr-Cyrl-RS"/>
        </w:rPr>
        <w:t xml:space="preserve"> гаранције за обезбеђење плаћања накнада за експропријацију</w:t>
      </w:r>
      <w:r w:rsidRPr="00FA5DC2">
        <w:rPr>
          <w:rFonts w:eastAsia="Lucida Sans Unicode" w:cs="Arial"/>
          <w:color w:val="000000"/>
          <w:kern w:val="1"/>
          <w:sz w:val="24"/>
          <w:szCs w:val="24"/>
          <w:lang w:val="sr-Cyrl-RS" w:eastAsia="hi-IN" w:bidi="hi-IN"/>
        </w:rPr>
        <w:t xml:space="preserve"> у складу са чл. 28. Закона о експропријацији</w:t>
      </w:r>
    </w:p>
    <w:p w14:paraId="7312EADB" w14:textId="77777777" w:rsidR="00FD7276" w:rsidRPr="00FA5DC2" w:rsidRDefault="00FD7276" w:rsidP="00D2290A">
      <w:pPr>
        <w:spacing w:before="0"/>
        <w:contextualSpacing/>
        <w:rPr>
          <w:rFonts w:cs="Arial"/>
          <w:spacing w:val="2"/>
          <w:sz w:val="24"/>
          <w:szCs w:val="24"/>
          <w:lang w:val="sr-Cyrl-RS"/>
        </w:rPr>
      </w:pPr>
    </w:p>
    <w:p w14:paraId="37C8C048" w14:textId="51DD7B3F" w:rsidR="00FD7276" w:rsidRPr="00FA5DC2" w:rsidRDefault="00FD7276" w:rsidP="00D2290A">
      <w:pPr>
        <w:numPr>
          <w:ilvl w:val="0"/>
          <w:numId w:val="30"/>
        </w:numPr>
        <w:spacing w:before="0"/>
        <w:contextualSpacing/>
        <w:rPr>
          <w:rFonts w:cs="Arial"/>
          <w:sz w:val="24"/>
          <w:szCs w:val="24"/>
          <w:lang w:val="sr-Cyrl-RS" w:eastAsia="x-none"/>
        </w:rPr>
      </w:pPr>
      <w:r w:rsidRPr="00FA5DC2">
        <w:rPr>
          <w:rFonts w:cs="Arial"/>
          <w:sz w:val="24"/>
          <w:szCs w:val="24"/>
          <w:lang w:val="sr-Cyrl-RS" w:eastAsia="x-none"/>
        </w:rPr>
        <w:t xml:space="preserve">ставити на располагање банкарску линију Налогодавцу на дан </w:t>
      </w:r>
      <w:r w:rsidR="007432A7" w:rsidRPr="00FA5DC2">
        <w:rPr>
          <w:rFonts w:cs="Arial"/>
          <w:sz w:val="24"/>
          <w:szCs w:val="24"/>
          <w:lang w:val="sr-Cyrl-RS" w:eastAsia="x-none"/>
        </w:rPr>
        <w:t>ступања на снагу</w:t>
      </w:r>
      <w:r w:rsidR="007432A7" w:rsidRPr="00FA5DC2" w:rsidDel="007432A7">
        <w:rPr>
          <w:rFonts w:cs="Arial"/>
          <w:sz w:val="24"/>
          <w:szCs w:val="24"/>
          <w:lang w:val="sr-Cyrl-RS" w:eastAsia="x-none"/>
        </w:rPr>
        <w:t xml:space="preserve"> </w:t>
      </w:r>
      <w:r w:rsidRPr="00FA5DC2">
        <w:rPr>
          <w:rFonts w:cs="Arial"/>
          <w:sz w:val="24"/>
          <w:szCs w:val="24"/>
          <w:lang w:val="sr-Cyrl-RS" w:eastAsia="x-none"/>
        </w:rPr>
        <w:t>овог Уговора, без одлагања, без обавезе полагања депозита Налогодавца, као и без учешћа сопствених средстава Налогодавца</w:t>
      </w:r>
      <w:r w:rsidRPr="00FA5DC2">
        <w:rPr>
          <w:rFonts w:cs="Arial"/>
          <w:sz w:val="24"/>
          <w:szCs w:val="24"/>
          <w:lang w:val="en-GB" w:eastAsia="x-none"/>
        </w:rPr>
        <w:t>,</w:t>
      </w:r>
    </w:p>
    <w:p w14:paraId="2B855337" w14:textId="77777777" w:rsidR="00FD7276" w:rsidRPr="00FA5DC2" w:rsidRDefault="00FD7276" w:rsidP="00D2290A">
      <w:pPr>
        <w:spacing w:before="0"/>
        <w:ind w:left="720"/>
        <w:contextualSpacing/>
        <w:rPr>
          <w:rFonts w:cs="Arial"/>
          <w:sz w:val="24"/>
          <w:szCs w:val="24"/>
          <w:lang w:val="sr-Cyrl-RS" w:eastAsia="x-none"/>
        </w:rPr>
      </w:pPr>
    </w:p>
    <w:p w14:paraId="34D61C47" w14:textId="77777777" w:rsidR="00FD7276" w:rsidRPr="00FA5DC2" w:rsidRDefault="00FD7276" w:rsidP="00D2290A">
      <w:pPr>
        <w:numPr>
          <w:ilvl w:val="0"/>
          <w:numId w:val="30"/>
        </w:numPr>
        <w:spacing w:before="0"/>
        <w:contextualSpacing/>
        <w:rPr>
          <w:rFonts w:cs="Arial"/>
          <w:sz w:val="24"/>
          <w:szCs w:val="24"/>
          <w:lang w:val="sr-Cyrl-RS" w:eastAsia="x-none"/>
        </w:rPr>
      </w:pPr>
      <w:r w:rsidRPr="00FA5DC2">
        <w:rPr>
          <w:rFonts w:cs="Arial"/>
          <w:sz w:val="24"/>
          <w:szCs w:val="24"/>
          <w:lang w:val="sr-Cyrl-RS" w:eastAsia="x-none"/>
        </w:rPr>
        <w:t>у року од 3 (три) дана од дана пријема писменог захтева Налогодавца са комплетном  релевантном документацијом и подацима о висини, намени, врсти и роковима важења, у складу са важећим законским прописима Републике Србије, издавати Гаранције повериоцима Налогодавца, према тексту Гаранције усаглашеном између Банке и Налогодавца, без закључивања појединачних Уговора, а које морају садржати и клаузулу да се износ гаранције увећава за индекс раста цена на мало све до момента исплате накнаде, а све у складу са чл. 28. Закона о експропријацији (Службени Гласник Републике Србије број 53/95, 23/01, 20/09), с тим да укупно стање издатих активних гаранција ни у једном тренутку не прелази вредност од ________________ динара.</w:t>
      </w:r>
    </w:p>
    <w:p w14:paraId="1507AB95" w14:textId="77777777" w:rsidR="00FD7276" w:rsidRPr="00FA5DC2" w:rsidRDefault="00FD7276" w:rsidP="00D2290A">
      <w:pPr>
        <w:spacing w:before="0"/>
        <w:contextualSpacing/>
        <w:rPr>
          <w:rFonts w:cs="Arial"/>
          <w:sz w:val="24"/>
          <w:szCs w:val="24"/>
          <w:lang w:val="sr-Cyrl-RS" w:eastAsia="x-none"/>
        </w:rPr>
      </w:pPr>
    </w:p>
    <w:p w14:paraId="624E3A29" w14:textId="77777777" w:rsidR="00FD7276" w:rsidRPr="00FA5DC2" w:rsidRDefault="00FD7276" w:rsidP="00D2290A">
      <w:pPr>
        <w:numPr>
          <w:ilvl w:val="0"/>
          <w:numId w:val="30"/>
        </w:numPr>
        <w:spacing w:before="0"/>
        <w:contextualSpacing/>
        <w:rPr>
          <w:rFonts w:cs="Arial"/>
          <w:sz w:val="24"/>
          <w:szCs w:val="24"/>
          <w:lang w:val="sr-Cyrl-RS" w:eastAsia="x-none"/>
        </w:rPr>
      </w:pPr>
      <w:r w:rsidRPr="00FA5DC2">
        <w:rPr>
          <w:rFonts w:cs="Arial"/>
          <w:sz w:val="24"/>
          <w:szCs w:val="24"/>
          <w:lang w:val="sr-Cyrl-RS" w:eastAsia="x-none"/>
        </w:rPr>
        <w:t xml:space="preserve">у случају да Налогодавац из било којих разлога није у могућности да изврши обавезу у складу са основним правним послом, уместо Налогодавца, платити гарантовани износ – протест по гаранцији. </w:t>
      </w:r>
    </w:p>
    <w:p w14:paraId="6E1A1839" w14:textId="77777777" w:rsidR="00FD7276" w:rsidRPr="00FA5DC2" w:rsidRDefault="00FD7276" w:rsidP="00D2290A">
      <w:pPr>
        <w:spacing w:before="0"/>
        <w:ind w:left="720"/>
        <w:contextualSpacing/>
        <w:rPr>
          <w:rFonts w:cs="Arial"/>
          <w:sz w:val="24"/>
          <w:szCs w:val="24"/>
          <w:lang w:val="sr-Cyrl-RS" w:eastAsia="x-none"/>
        </w:rPr>
      </w:pPr>
    </w:p>
    <w:p w14:paraId="7A204108" w14:textId="77777777" w:rsidR="00FD7276" w:rsidRPr="00FA5DC2" w:rsidRDefault="00FD7276" w:rsidP="00D2290A">
      <w:pPr>
        <w:spacing w:before="0"/>
        <w:contextualSpacing/>
        <w:rPr>
          <w:rFonts w:cs="Arial"/>
          <w:sz w:val="24"/>
          <w:szCs w:val="24"/>
          <w:lang w:val="sr-Cyrl-RS" w:eastAsia="x-none"/>
        </w:rPr>
      </w:pPr>
      <w:r w:rsidRPr="00FA5DC2">
        <w:rPr>
          <w:rFonts w:cs="Arial"/>
          <w:sz w:val="24"/>
          <w:szCs w:val="24"/>
          <w:lang w:val="sr-Cyrl-RS" w:eastAsia="x-none"/>
        </w:rPr>
        <w:t>Банка не може условити испуњавање својих обавеза из овог Уговора тиме што ће Налогодавца обавезати платни промет усмери преко рачуна Банке.</w:t>
      </w:r>
    </w:p>
    <w:p w14:paraId="426BD9B3" w14:textId="77777777" w:rsidR="00FD7276" w:rsidRPr="00FA5DC2" w:rsidRDefault="00FD7276" w:rsidP="00D2290A">
      <w:pPr>
        <w:spacing w:before="0"/>
        <w:contextualSpacing/>
        <w:rPr>
          <w:rFonts w:cs="Arial"/>
          <w:sz w:val="24"/>
          <w:szCs w:val="24"/>
          <w:lang w:val="sr-Cyrl-RS" w:eastAsia="x-none"/>
        </w:rPr>
      </w:pPr>
    </w:p>
    <w:p w14:paraId="3E8B835E" w14:textId="77777777" w:rsidR="00FD7276" w:rsidRPr="00FA5DC2" w:rsidRDefault="00FD7276" w:rsidP="00F81C98">
      <w:pPr>
        <w:spacing w:before="0"/>
        <w:contextualSpacing/>
        <w:rPr>
          <w:rFonts w:cs="Arial"/>
          <w:b/>
          <w:sz w:val="24"/>
          <w:szCs w:val="24"/>
          <w:lang w:val="sr-Cyrl-RS" w:eastAsia="x-none"/>
        </w:rPr>
      </w:pPr>
      <w:r w:rsidRPr="00FA5DC2">
        <w:rPr>
          <w:rFonts w:cs="Arial"/>
          <w:b/>
          <w:sz w:val="24"/>
          <w:szCs w:val="24"/>
          <w:lang w:val="sr-Cyrl-RS" w:eastAsia="x-none"/>
        </w:rPr>
        <w:t>ОБАВЕЗЕ НАЛОГОДАВЦА</w:t>
      </w:r>
    </w:p>
    <w:p w14:paraId="093B70BD" w14:textId="77777777" w:rsidR="00FD7276" w:rsidRPr="00FA5DC2" w:rsidRDefault="00FD7276" w:rsidP="00FD7276">
      <w:pPr>
        <w:spacing w:before="0"/>
        <w:contextualSpacing/>
        <w:rPr>
          <w:rFonts w:cs="Arial"/>
          <w:b/>
          <w:i/>
          <w:sz w:val="24"/>
          <w:szCs w:val="24"/>
          <w:lang w:val="sr-Cyrl-RS" w:eastAsia="x-none"/>
        </w:rPr>
      </w:pPr>
    </w:p>
    <w:p w14:paraId="4860AFFE" w14:textId="77777777" w:rsidR="00FD7276" w:rsidRPr="00FA5DC2" w:rsidRDefault="00FD7276" w:rsidP="00FD7276">
      <w:pPr>
        <w:spacing w:before="0"/>
        <w:contextualSpacing/>
        <w:jc w:val="center"/>
        <w:rPr>
          <w:rFonts w:cs="Arial"/>
          <w:sz w:val="24"/>
          <w:szCs w:val="24"/>
          <w:lang w:val="sr-Cyrl-RS" w:eastAsia="x-none"/>
        </w:rPr>
      </w:pPr>
      <w:r w:rsidRPr="00FA5DC2">
        <w:rPr>
          <w:rFonts w:cs="Arial"/>
          <w:sz w:val="24"/>
          <w:szCs w:val="24"/>
          <w:lang w:val="sr-Cyrl-RS" w:eastAsia="x-none"/>
        </w:rPr>
        <w:t>Члан 6.</w:t>
      </w:r>
    </w:p>
    <w:p w14:paraId="404C78FE" w14:textId="77777777" w:rsidR="00FD7276" w:rsidRPr="00FA5DC2" w:rsidRDefault="00FD7276" w:rsidP="00FD7276">
      <w:pPr>
        <w:spacing w:before="0"/>
        <w:contextualSpacing/>
        <w:jc w:val="center"/>
        <w:rPr>
          <w:rFonts w:cs="Arial"/>
          <w:sz w:val="24"/>
          <w:szCs w:val="24"/>
          <w:lang w:val="sr-Cyrl-RS" w:eastAsia="x-none"/>
        </w:rPr>
      </w:pPr>
    </w:p>
    <w:p w14:paraId="6A01FE5A" w14:textId="77777777" w:rsidR="000630B3" w:rsidRPr="00FA5DC2" w:rsidRDefault="000630B3" w:rsidP="000630B3">
      <w:pPr>
        <w:spacing w:before="0"/>
        <w:rPr>
          <w:rFonts w:cs="Arial"/>
          <w:sz w:val="24"/>
          <w:szCs w:val="24"/>
          <w:lang w:val="sr-Cyrl-RS"/>
        </w:rPr>
      </w:pPr>
      <w:r w:rsidRPr="00FA5DC2">
        <w:rPr>
          <w:rFonts w:cs="Arial"/>
          <w:sz w:val="24"/>
          <w:szCs w:val="24"/>
          <w:lang w:val="sr-Cyrl-RS"/>
        </w:rPr>
        <w:t xml:space="preserve">Налогодавац се обавезује да ће: </w:t>
      </w:r>
    </w:p>
    <w:p w14:paraId="6987A00E" w14:textId="77777777" w:rsidR="000630B3" w:rsidRPr="00FA5DC2" w:rsidRDefault="000630B3" w:rsidP="000630B3">
      <w:pPr>
        <w:spacing w:before="0"/>
        <w:contextualSpacing/>
        <w:rPr>
          <w:rFonts w:cs="Arial"/>
          <w:sz w:val="24"/>
          <w:szCs w:val="24"/>
          <w:lang w:val="sr-Cyrl-RS" w:eastAsia="x-none"/>
        </w:rPr>
      </w:pPr>
    </w:p>
    <w:p w14:paraId="13141F5E" w14:textId="77777777" w:rsidR="000630B3" w:rsidRPr="00FA5DC2" w:rsidRDefault="000630B3" w:rsidP="000630B3">
      <w:pPr>
        <w:numPr>
          <w:ilvl w:val="0"/>
          <w:numId w:val="49"/>
        </w:numPr>
        <w:spacing w:before="0"/>
        <w:contextualSpacing/>
        <w:rPr>
          <w:rFonts w:cs="Arial"/>
          <w:sz w:val="24"/>
          <w:szCs w:val="24"/>
          <w:lang w:val="sr-Cyrl-RS" w:eastAsia="x-none"/>
        </w:rPr>
      </w:pPr>
      <w:r w:rsidRPr="00FA5DC2">
        <w:rPr>
          <w:rFonts w:cs="Arial"/>
          <w:sz w:val="24"/>
          <w:szCs w:val="24"/>
          <w:lang w:val="sr-Cyrl-RS" w:eastAsia="x-none"/>
        </w:rPr>
        <w:t xml:space="preserve"> поднети Банци захтев за издавање Гаранције;</w:t>
      </w:r>
    </w:p>
    <w:p w14:paraId="06040A4E" w14:textId="77777777" w:rsidR="000630B3" w:rsidRPr="00FA5DC2" w:rsidRDefault="000630B3" w:rsidP="000630B3">
      <w:pPr>
        <w:spacing w:before="0"/>
        <w:ind w:left="720"/>
        <w:contextualSpacing/>
        <w:rPr>
          <w:rFonts w:cs="Arial"/>
          <w:sz w:val="24"/>
          <w:szCs w:val="24"/>
          <w:lang w:val="sr-Cyrl-RS" w:eastAsia="x-none"/>
        </w:rPr>
      </w:pPr>
    </w:p>
    <w:p w14:paraId="640C0BCE" w14:textId="77777777" w:rsidR="000630B3" w:rsidRPr="00FA5DC2" w:rsidRDefault="000630B3" w:rsidP="000630B3">
      <w:pPr>
        <w:numPr>
          <w:ilvl w:val="0"/>
          <w:numId w:val="49"/>
        </w:numPr>
        <w:spacing w:before="0"/>
        <w:contextualSpacing/>
        <w:rPr>
          <w:rFonts w:cs="Arial"/>
          <w:sz w:val="24"/>
          <w:szCs w:val="24"/>
          <w:lang w:val="sr-Cyrl-RS" w:eastAsia="x-none"/>
        </w:rPr>
      </w:pPr>
      <w:r w:rsidRPr="00FA5DC2">
        <w:rPr>
          <w:rFonts w:cs="Arial"/>
          <w:sz w:val="24"/>
          <w:szCs w:val="24"/>
          <w:lang w:val="sr-Cyrl-RS" w:eastAsia="x-none"/>
        </w:rPr>
        <w:t>платити Банци провизију из члана 2. Уговора, према обрачуну добијеном од Банке у року од 7 радних дана од дана пријема исправног обрачуна провизије, у складу са процентуалним износом провизије у усвојеној Понуди, а која износи __.___ % на кварталном нивоу, с тим да се накнада обрачунава и наплаћује у складу са чланом 10. уговора;</w:t>
      </w:r>
    </w:p>
    <w:p w14:paraId="3D2DC3E4" w14:textId="77777777" w:rsidR="000630B3" w:rsidRPr="00FA5DC2" w:rsidRDefault="000630B3" w:rsidP="000630B3">
      <w:pPr>
        <w:spacing w:before="0"/>
        <w:ind w:left="720"/>
        <w:contextualSpacing/>
        <w:rPr>
          <w:rFonts w:cs="Arial"/>
          <w:sz w:val="24"/>
          <w:szCs w:val="24"/>
          <w:lang w:val="sr-Cyrl-RS" w:eastAsia="x-none"/>
        </w:rPr>
      </w:pPr>
    </w:p>
    <w:p w14:paraId="1FC0C471" w14:textId="77777777" w:rsidR="000630B3" w:rsidRPr="00FA5DC2" w:rsidRDefault="000630B3" w:rsidP="000630B3">
      <w:pPr>
        <w:numPr>
          <w:ilvl w:val="0"/>
          <w:numId w:val="49"/>
        </w:numPr>
        <w:spacing w:before="0"/>
        <w:contextualSpacing/>
        <w:rPr>
          <w:rFonts w:cs="Arial"/>
          <w:sz w:val="24"/>
          <w:szCs w:val="24"/>
          <w:lang w:val="sr-Cyrl-RS" w:eastAsia="x-none"/>
        </w:rPr>
      </w:pPr>
      <w:r w:rsidRPr="00FA5DC2">
        <w:rPr>
          <w:rFonts w:cs="Arial"/>
          <w:sz w:val="24"/>
          <w:szCs w:val="24"/>
          <w:lang w:val="sr-Cyrl-RS" w:eastAsia="x-none"/>
        </w:rPr>
        <w:t xml:space="preserve">обавестити Банку о евентуалној немогућности извршења обавезе према Кориснику Гаранције у вези са основним правним послом по основу кога је издата Гаранција, најкасније 5 (пет) дана пре доспећа обавезе у складу са  основним правним послом;  </w:t>
      </w:r>
    </w:p>
    <w:p w14:paraId="413CE8E2" w14:textId="77777777" w:rsidR="000630B3" w:rsidRPr="00FA5DC2" w:rsidRDefault="000630B3" w:rsidP="000630B3">
      <w:pPr>
        <w:spacing w:before="0"/>
        <w:ind w:left="720"/>
        <w:contextualSpacing/>
        <w:rPr>
          <w:rFonts w:cs="Arial"/>
          <w:sz w:val="24"/>
          <w:szCs w:val="24"/>
          <w:lang w:val="sr-Cyrl-RS" w:eastAsia="x-none"/>
        </w:rPr>
      </w:pPr>
    </w:p>
    <w:p w14:paraId="58BF0B07" w14:textId="77777777" w:rsidR="000630B3" w:rsidRPr="00FA5DC2" w:rsidRDefault="000630B3" w:rsidP="000630B3">
      <w:pPr>
        <w:numPr>
          <w:ilvl w:val="0"/>
          <w:numId w:val="49"/>
        </w:numPr>
        <w:spacing w:before="0"/>
        <w:contextualSpacing/>
        <w:rPr>
          <w:rFonts w:cs="Arial"/>
          <w:sz w:val="24"/>
          <w:szCs w:val="24"/>
          <w:lang w:val="sr-Cyrl-RS" w:eastAsia="x-none"/>
        </w:rPr>
      </w:pPr>
      <w:r w:rsidRPr="00FA5DC2">
        <w:rPr>
          <w:rFonts w:cs="Arial"/>
          <w:sz w:val="24"/>
          <w:szCs w:val="24"/>
          <w:lang w:val="sr-Cyrl-RS" w:eastAsia="x-none"/>
        </w:rPr>
        <w:t>обавезе по којима се издају гаранције у целости испунити у року и да неће дозволити интервенцију Банке по издатим гаранцијама;</w:t>
      </w:r>
    </w:p>
    <w:p w14:paraId="3416FF15" w14:textId="77777777" w:rsidR="000630B3" w:rsidRPr="00FA5DC2" w:rsidRDefault="000630B3" w:rsidP="000630B3">
      <w:pPr>
        <w:spacing w:before="0"/>
        <w:ind w:left="720"/>
        <w:contextualSpacing/>
        <w:rPr>
          <w:rFonts w:cs="Arial"/>
          <w:b/>
          <w:sz w:val="24"/>
          <w:szCs w:val="24"/>
          <w:lang w:val="sr-Cyrl-RS" w:eastAsia="x-none"/>
        </w:rPr>
      </w:pPr>
    </w:p>
    <w:p w14:paraId="7144A5E9" w14:textId="77777777" w:rsidR="000630B3" w:rsidRPr="00FA5DC2" w:rsidRDefault="000630B3" w:rsidP="000630B3">
      <w:pPr>
        <w:numPr>
          <w:ilvl w:val="0"/>
          <w:numId w:val="49"/>
        </w:numPr>
        <w:spacing w:before="0"/>
        <w:contextualSpacing/>
        <w:rPr>
          <w:rFonts w:cs="Arial"/>
          <w:sz w:val="24"/>
          <w:szCs w:val="24"/>
          <w:lang w:val="sr-Cyrl-RS" w:eastAsia="x-none"/>
        </w:rPr>
      </w:pPr>
      <w:r w:rsidRPr="00FA5DC2">
        <w:rPr>
          <w:rFonts w:cs="Arial"/>
          <w:sz w:val="24"/>
          <w:szCs w:val="24"/>
          <w:lang w:val="sr-Cyrl-RS" w:eastAsia="x-none"/>
        </w:rPr>
        <w:lastRenderedPageBreak/>
        <w:t>уколико Банка изврши плаћање по протествованој Гаранцији, платити Банци накнаду за интервенцију по гаранцији у складу са чланом 2. Уговора;</w:t>
      </w:r>
    </w:p>
    <w:p w14:paraId="719DE150" w14:textId="77777777" w:rsidR="000630B3" w:rsidRPr="00FA5DC2" w:rsidRDefault="000630B3" w:rsidP="000630B3">
      <w:pPr>
        <w:spacing w:before="0"/>
        <w:ind w:left="720"/>
        <w:contextualSpacing/>
        <w:rPr>
          <w:rFonts w:cs="Arial"/>
          <w:b/>
          <w:sz w:val="24"/>
          <w:szCs w:val="24"/>
          <w:lang w:val="sr-Cyrl-RS" w:eastAsia="x-none"/>
        </w:rPr>
      </w:pPr>
    </w:p>
    <w:p w14:paraId="50D9BC10" w14:textId="54E7B613" w:rsidR="000630B3" w:rsidRPr="00FA5DC2" w:rsidRDefault="000630B3" w:rsidP="000630B3">
      <w:pPr>
        <w:numPr>
          <w:ilvl w:val="0"/>
          <w:numId w:val="49"/>
        </w:numPr>
        <w:spacing w:before="0"/>
        <w:contextualSpacing/>
        <w:rPr>
          <w:rFonts w:cs="Arial"/>
          <w:sz w:val="24"/>
          <w:szCs w:val="24"/>
          <w:lang w:val="sr-Cyrl-RS" w:eastAsia="x-none"/>
        </w:rPr>
      </w:pPr>
      <w:r w:rsidRPr="00FA5DC2">
        <w:rPr>
          <w:rFonts w:cs="Arial"/>
          <w:sz w:val="24"/>
          <w:szCs w:val="24"/>
          <w:lang w:val="sr-Cyrl-RS" w:eastAsia="x-none"/>
        </w:rPr>
        <w:t>Уговорне стране су сагласне да, уколико Банка добије протест по Гаранцији и Банка изврши плаћање по издатој Гаранцији, а Налогодавац не обезбеди средства за плаћање по протесту Гаранције, тако плаћени износ доспева за наплату у року од 3 (три) радна дана од дана плаћања Банке по издатој Гаранцији. По истеку рока од 1 (једног) дана па до коначног измирења тако насталих обавеза, примењује се каматна стопа утврђена Зaкoном о зaтeзнoj кaмaти ("Сл. глaсник РС", бр. 119/2012). Камата по доспелом главном дугу се обрачунава и плаћа месечно на дугован износ, од дана кашњења до дана коначне отплате доспелог главног дуга. Налогодавац се обавезује да надокнади све стварне трошкове у истом износу и квалитету средстава које је Банка ангажовала или ће се, у складу са Закон</w:t>
      </w:r>
      <w:r w:rsidR="0041628F" w:rsidRPr="00FA5DC2">
        <w:rPr>
          <w:rFonts w:cs="Arial"/>
          <w:sz w:val="24"/>
          <w:szCs w:val="24"/>
          <w:lang w:val="sr-Cyrl-RS" w:eastAsia="x-none"/>
        </w:rPr>
        <w:t>ом</w:t>
      </w:r>
      <w:r w:rsidRPr="00FA5DC2">
        <w:rPr>
          <w:rFonts w:cs="Arial"/>
          <w:sz w:val="24"/>
          <w:szCs w:val="24"/>
          <w:lang w:val="sr-Cyrl-RS" w:eastAsia="x-none"/>
        </w:rPr>
        <w:t xml:space="preserve"> о облигационим односима (Сл. лист СФРJ, бр. 29/78, 39/85, 45/89 - oдлукa УСJ и 57/89, Сл. лист СРJ, бр. 31/93 и Сл. лист СЦГ, бр. 1/2003 - Устaвнa повеља), (даље: ЗОО), тражити накнада штете;</w:t>
      </w:r>
    </w:p>
    <w:p w14:paraId="4C109158" w14:textId="77777777" w:rsidR="000630B3" w:rsidRPr="00FA5DC2" w:rsidRDefault="000630B3" w:rsidP="000630B3">
      <w:pPr>
        <w:spacing w:before="0"/>
        <w:ind w:left="720"/>
        <w:contextualSpacing/>
        <w:rPr>
          <w:rFonts w:cs="Arial"/>
          <w:b/>
          <w:sz w:val="24"/>
          <w:szCs w:val="24"/>
          <w:lang w:val="sr-Cyrl-RS" w:eastAsia="x-none"/>
        </w:rPr>
      </w:pPr>
    </w:p>
    <w:p w14:paraId="32A4CD83" w14:textId="77777777" w:rsidR="000630B3" w:rsidRPr="00FA5DC2" w:rsidRDefault="000630B3" w:rsidP="000630B3">
      <w:pPr>
        <w:numPr>
          <w:ilvl w:val="0"/>
          <w:numId w:val="49"/>
        </w:numPr>
        <w:spacing w:before="0"/>
        <w:contextualSpacing/>
        <w:rPr>
          <w:rFonts w:cs="Arial"/>
          <w:sz w:val="24"/>
          <w:szCs w:val="24"/>
          <w:lang w:val="sr-Cyrl-RS" w:eastAsia="x-none"/>
        </w:rPr>
      </w:pPr>
      <w:r w:rsidRPr="00FA5DC2">
        <w:rPr>
          <w:rFonts w:cs="Arial"/>
          <w:sz w:val="24"/>
          <w:szCs w:val="24"/>
          <w:lang w:val="sr-Cyrl-RS" w:eastAsia="x-none"/>
        </w:rPr>
        <w:t>по истеку рока важности гаранција, исте вратити Банци.</w:t>
      </w:r>
    </w:p>
    <w:p w14:paraId="12EBCBD9" w14:textId="77777777" w:rsidR="00FD7276" w:rsidRPr="00FA5DC2" w:rsidRDefault="00FD7276" w:rsidP="00FD7276">
      <w:pPr>
        <w:spacing w:before="0"/>
        <w:rPr>
          <w:rFonts w:cs="Arial"/>
          <w:color w:val="FF0000"/>
          <w:sz w:val="24"/>
          <w:szCs w:val="24"/>
          <w:lang w:val="sr-Cyrl-RS"/>
        </w:rPr>
      </w:pPr>
    </w:p>
    <w:p w14:paraId="7AF7F0F0" w14:textId="77777777" w:rsidR="00FD7276" w:rsidRPr="00FA5DC2" w:rsidRDefault="00FD7276" w:rsidP="00F81C98">
      <w:pPr>
        <w:widowControl w:val="0"/>
        <w:suppressAutoHyphens/>
        <w:spacing w:before="0"/>
        <w:rPr>
          <w:rFonts w:eastAsia="Calibri" w:cs="Arial"/>
          <w:b/>
          <w:kern w:val="1"/>
          <w:sz w:val="24"/>
          <w:szCs w:val="24"/>
          <w:lang w:val="ru-RU" w:eastAsia="hi-IN" w:bidi="hi-IN"/>
        </w:rPr>
      </w:pPr>
      <w:r w:rsidRPr="00FA5DC2">
        <w:rPr>
          <w:rFonts w:eastAsia="Calibri" w:cs="Arial"/>
          <w:b/>
          <w:kern w:val="1"/>
          <w:sz w:val="24"/>
          <w:szCs w:val="24"/>
          <w:lang w:val="ru-RU" w:eastAsia="hi-IN" w:bidi="hi-IN"/>
        </w:rPr>
        <w:t>СРЕДСТВА ОБЕЗБЕЂЕЊА ЗА ИЗВРШЕЊЕ ОБАВЕЗА НАЛОГОДАВЦА</w:t>
      </w:r>
    </w:p>
    <w:p w14:paraId="14E319DE" w14:textId="77777777" w:rsidR="00FD7276" w:rsidRPr="00FA5DC2" w:rsidRDefault="00FD7276" w:rsidP="00FD7276">
      <w:pPr>
        <w:spacing w:before="0"/>
        <w:ind w:right="-60"/>
        <w:rPr>
          <w:rFonts w:cs="Arial"/>
          <w:sz w:val="24"/>
          <w:szCs w:val="24"/>
          <w:lang w:val="sr-Cyrl-RS"/>
        </w:rPr>
      </w:pPr>
    </w:p>
    <w:p w14:paraId="67642074" w14:textId="77777777" w:rsidR="00FD7276" w:rsidRPr="00FA5DC2" w:rsidRDefault="00FD7276" w:rsidP="00FD7276">
      <w:pPr>
        <w:spacing w:before="0"/>
        <w:ind w:right="-60"/>
        <w:jc w:val="center"/>
        <w:rPr>
          <w:rFonts w:cs="Arial"/>
          <w:sz w:val="24"/>
          <w:szCs w:val="24"/>
          <w:lang w:val="sr-Cyrl-RS"/>
        </w:rPr>
      </w:pPr>
      <w:r w:rsidRPr="00FA5DC2">
        <w:rPr>
          <w:rFonts w:cs="Arial"/>
          <w:sz w:val="24"/>
          <w:szCs w:val="24"/>
          <w:lang w:val="sr-Cyrl-RS"/>
        </w:rPr>
        <w:t>Члан 7.</w:t>
      </w:r>
    </w:p>
    <w:p w14:paraId="073DF4EF" w14:textId="77777777" w:rsidR="00FD7276" w:rsidRPr="00FA5DC2" w:rsidRDefault="00FD7276" w:rsidP="00FD7276">
      <w:pPr>
        <w:spacing w:before="0"/>
        <w:ind w:right="-60"/>
        <w:jc w:val="center"/>
        <w:rPr>
          <w:rFonts w:cs="Arial"/>
          <w:sz w:val="24"/>
          <w:szCs w:val="24"/>
          <w:lang w:val="sr-Cyrl-RS"/>
        </w:rPr>
      </w:pPr>
    </w:p>
    <w:p w14:paraId="78052330" w14:textId="77777777" w:rsidR="00C16C0F" w:rsidRPr="00FA5DC2" w:rsidRDefault="00C16C0F" w:rsidP="00C16C0F">
      <w:pPr>
        <w:spacing w:before="0"/>
        <w:ind w:right="-60"/>
        <w:rPr>
          <w:rFonts w:cs="Arial"/>
          <w:sz w:val="24"/>
          <w:szCs w:val="24"/>
          <w:lang w:val="sr-Cyrl-RS"/>
        </w:rPr>
      </w:pPr>
      <w:r w:rsidRPr="00FA5DC2">
        <w:rPr>
          <w:rFonts w:cs="Arial"/>
          <w:sz w:val="24"/>
          <w:szCs w:val="24"/>
          <w:lang w:val="sr-Cyrl-RS"/>
        </w:rPr>
        <w:t xml:space="preserve">Налогодавац се обавезује да, у року од 5 дана од дана потписивања овог Уговора, Банци преда 5 (пет) бланко меница, које су регистроване, и 5 (пет) меничних овлашћења за сваку меницу посебно. </w:t>
      </w:r>
    </w:p>
    <w:p w14:paraId="7823D9A7" w14:textId="77777777" w:rsidR="00C16C0F" w:rsidRPr="00FA5DC2" w:rsidRDefault="00C16C0F" w:rsidP="00C16C0F">
      <w:pPr>
        <w:spacing w:before="0"/>
        <w:ind w:right="-60"/>
        <w:rPr>
          <w:rFonts w:cs="Arial"/>
          <w:sz w:val="24"/>
          <w:szCs w:val="24"/>
          <w:lang w:val="sr-Cyrl-RS"/>
        </w:rPr>
      </w:pPr>
    </w:p>
    <w:p w14:paraId="1261C731" w14:textId="77777777" w:rsidR="00C16C0F" w:rsidRPr="00FA5DC2" w:rsidRDefault="00C16C0F" w:rsidP="00C16C0F">
      <w:pPr>
        <w:spacing w:before="0"/>
        <w:ind w:right="-60"/>
        <w:rPr>
          <w:rFonts w:cs="Arial"/>
          <w:sz w:val="24"/>
          <w:szCs w:val="24"/>
          <w:lang w:val="sr-Cyrl-RS"/>
        </w:rPr>
      </w:pPr>
      <w:r w:rsidRPr="00FA5DC2">
        <w:rPr>
          <w:rFonts w:cs="Arial"/>
          <w:sz w:val="24"/>
          <w:szCs w:val="24"/>
          <w:lang w:val="sr-Cyrl-RS"/>
        </w:rPr>
        <w:t xml:space="preserve">Банка је овлашћена, на основу овог Уговора, да активира један или све достављене инструменте обезбеђења наплате потраживања, ради намирења свог потраживања из овог Уговора и то на начин који јој обезбеђује наплату потраживања. </w:t>
      </w:r>
    </w:p>
    <w:p w14:paraId="29AB518A" w14:textId="77777777" w:rsidR="00FD7276" w:rsidRPr="00FA5DC2" w:rsidRDefault="00FD7276" w:rsidP="00FD7276">
      <w:pPr>
        <w:spacing w:before="0"/>
        <w:ind w:right="-60"/>
        <w:rPr>
          <w:rFonts w:cs="Arial"/>
          <w:sz w:val="24"/>
          <w:szCs w:val="24"/>
          <w:lang w:val="sr-Cyrl-RS"/>
        </w:rPr>
      </w:pPr>
    </w:p>
    <w:p w14:paraId="2C63F32D" w14:textId="77777777" w:rsidR="00FD7276" w:rsidRPr="00FA5DC2" w:rsidRDefault="00FD7276" w:rsidP="00FD7276">
      <w:pPr>
        <w:spacing w:before="0"/>
        <w:ind w:right="-60"/>
        <w:jc w:val="center"/>
        <w:rPr>
          <w:rFonts w:cs="Arial"/>
          <w:sz w:val="24"/>
          <w:szCs w:val="24"/>
          <w:lang w:val="sr-Cyrl-RS"/>
        </w:rPr>
      </w:pPr>
      <w:r w:rsidRPr="00FA5DC2">
        <w:rPr>
          <w:rFonts w:cs="Arial"/>
          <w:sz w:val="24"/>
          <w:szCs w:val="24"/>
          <w:lang w:val="sr-Cyrl-RS"/>
        </w:rPr>
        <w:t>Члан 8.</w:t>
      </w:r>
    </w:p>
    <w:p w14:paraId="1174C93C" w14:textId="77777777" w:rsidR="00FD7276" w:rsidRPr="00FA5DC2" w:rsidRDefault="00FD7276" w:rsidP="00F81C98">
      <w:pPr>
        <w:spacing w:before="0"/>
        <w:ind w:right="-60"/>
        <w:rPr>
          <w:rFonts w:cs="Arial"/>
          <w:sz w:val="24"/>
          <w:szCs w:val="24"/>
          <w:lang w:val="sr-Cyrl-RS"/>
        </w:rPr>
      </w:pPr>
    </w:p>
    <w:p w14:paraId="4858CC00" w14:textId="3CE0D0AB" w:rsidR="00FD7276" w:rsidRPr="00FA5DC2" w:rsidRDefault="00FD7276" w:rsidP="00F81C98">
      <w:pPr>
        <w:spacing w:before="0"/>
        <w:ind w:right="-60"/>
        <w:rPr>
          <w:rFonts w:cs="Arial"/>
          <w:sz w:val="24"/>
          <w:szCs w:val="24"/>
          <w:lang w:val="sr-Cyrl-RS"/>
        </w:rPr>
      </w:pPr>
      <w:r w:rsidRPr="00FA5DC2">
        <w:rPr>
          <w:rFonts w:cs="Arial"/>
          <w:sz w:val="24"/>
          <w:szCs w:val="24"/>
          <w:lang w:val="sr-Cyrl-RS"/>
        </w:rPr>
        <w:t xml:space="preserve">Менице и овлашћења из члана </w:t>
      </w:r>
      <w:r w:rsidRPr="00FA5DC2">
        <w:rPr>
          <w:rFonts w:cs="Arial"/>
          <w:sz w:val="24"/>
          <w:szCs w:val="24"/>
        </w:rPr>
        <w:t>7</w:t>
      </w:r>
      <w:r w:rsidRPr="00FA5DC2">
        <w:rPr>
          <w:rFonts w:cs="Arial"/>
          <w:sz w:val="24"/>
          <w:szCs w:val="24"/>
          <w:lang w:val="sr-Cyrl-RS"/>
        </w:rPr>
        <w:t>. овог Уговора,  важећа су и за случај да у току трајања овог Уговора дође до промене лица овлашћених за заступање, лица овлашћених за располагање средствима са рачуна и других значајних промена код У</w:t>
      </w:r>
      <w:r w:rsidR="002E257C" w:rsidRPr="00FA5DC2">
        <w:rPr>
          <w:rFonts w:cs="Arial"/>
          <w:sz w:val="24"/>
          <w:szCs w:val="24"/>
          <w:lang w:val="sr-Cyrl-RS"/>
        </w:rPr>
        <w:t>говорних страна.</w:t>
      </w:r>
    </w:p>
    <w:p w14:paraId="1197079A" w14:textId="77777777" w:rsidR="00FD7276" w:rsidRPr="00FA5DC2" w:rsidRDefault="00FD7276" w:rsidP="00FD7276">
      <w:pPr>
        <w:spacing w:before="0"/>
        <w:ind w:right="-60"/>
        <w:rPr>
          <w:rFonts w:cs="Arial"/>
          <w:sz w:val="24"/>
          <w:szCs w:val="24"/>
          <w:lang w:val="sr-Cyrl-RS"/>
        </w:rPr>
      </w:pPr>
    </w:p>
    <w:p w14:paraId="6A0B4C20" w14:textId="7613ECB3" w:rsidR="00FD7276" w:rsidRPr="00FA5DC2" w:rsidRDefault="00FD7276" w:rsidP="00F81C98">
      <w:pPr>
        <w:spacing w:before="0"/>
        <w:ind w:right="-60"/>
        <w:rPr>
          <w:rFonts w:cs="Arial"/>
          <w:sz w:val="24"/>
          <w:szCs w:val="24"/>
          <w:lang w:val="sr-Cyrl-RS"/>
        </w:rPr>
      </w:pPr>
      <w:r w:rsidRPr="00FA5DC2">
        <w:rPr>
          <w:rFonts w:cs="Arial"/>
          <w:sz w:val="24"/>
          <w:szCs w:val="24"/>
          <w:lang w:val="sr-Cyrl-RS"/>
        </w:rPr>
        <w:t>Уколоко дође до реализације менице, Налогодавац је дужан да у року од 15 (петнаест) дана, рачунајући од дана р</w:t>
      </w:r>
      <w:r w:rsidR="00C714C5" w:rsidRPr="00FA5DC2">
        <w:rPr>
          <w:rFonts w:cs="Arial"/>
          <w:sz w:val="24"/>
          <w:szCs w:val="24"/>
          <w:lang w:val="sr-Cyrl-RS"/>
        </w:rPr>
        <w:t>еализације, достави нову меницу</w:t>
      </w:r>
      <w:r w:rsidRPr="00FA5DC2">
        <w:rPr>
          <w:rFonts w:cs="Arial"/>
          <w:sz w:val="24"/>
          <w:szCs w:val="24"/>
          <w:lang w:val="sr-Cyrl-RS"/>
        </w:rPr>
        <w:t>.</w:t>
      </w:r>
    </w:p>
    <w:p w14:paraId="4E7455C5" w14:textId="77777777" w:rsidR="00FD7276" w:rsidRPr="00FA5DC2" w:rsidRDefault="00FD7276" w:rsidP="00FD7276">
      <w:pPr>
        <w:spacing w:before="0"/>
        <w:ind w:right="-60"/>
        <w:rPr>
          <w:rFonts w:cs="Arial"/>
          <w:sz w:val="24"/>
          <w:szCs w:val="24"/>
          <w:lang w:val="sr-Cyrl-RS"/>
        </w:rPr>
      </w:pPr>
    </w:p>
    <w:p w14:paraId="600B40DA" w14:textId="3B45C000" w:rsidR="00FD7276" w:rsidRPr="00FA5DC2" w:rsidRDefault="00FD7276" w:rsidP="00FD7276">
      <w:pPr>
        <w:spacing w:before="0"/>
        <w:ind w:right="-60"/>
        <w:rPr>
          <w:rFonts w:eastAsia="Lucida Sans Unicode" w:cs="Arial"/>
          <w:kern w:val="1"/>
          <w:sz w:val="24"/>
          <w:szCs w:val="24"/>
          <w:lang w:val="sr-Cyrl-RS" w:eastAsia="hi-IN" w:bidi="hi-IN"/>
        </w:rPr>
      </w:pPr>
      <w:r w:rsidRPr="00FA5DC2">
        <w:rPr>
          <w:rFonts w:eastAsia="Lucida Sans Unicode" w:cs="Arial"/>
          <w:kern w:val="1"/>
          <w:sz w:val="24"/>
          <w:szCs w:val="24"/>
          <w:lang w:val="sr-Cyrl-RS" w:eastAsia="hi-IN" w:bidi="hi-IN"/>
        </w:rPr>
        <w:t xml:space="preserve">Банка се обавезује да одмах након истека рока важности уговора, </w:t>
      </w:r>
      <w:r w:rsidRPr="00FA5DC2">
        <w:rPr>
          <w:rFonts w:cs="Arial"/>
          <w:sz w:val="24"/>
          <w:szCs w:val="24"/>
          <w:lang w:val="sr-Cyrl-RS"/>
        </w:rPr>
        <w:t>или до датума истека издате гаранције са најкаснијим роком важења, који год да је каснији датум од наведена два,</w:t>
      </w:r>
      <w:r w:rsidRPr="00FA5DC2">
        <w:rPr>
          <w:rFonts w:eastAsia="Lucida Sans Unicode" w:cs="Arial"/>
          <w:kern w:val="1"/>
          <w:sz w:val="24"/>
          <w:szCs w:val="24"/>
          <w:lang w:val="sr-Cyrl-RS" w:eastAsia="hi-IN" w:bidi="hi-IN"/>
        </w:rPr>
        <w:t xml:space="preserve"> врати На</w:t>
      </w:r>
      <w:r w:rsidR="000841D9" w:rsidRPr="00FA5DC2">
        <w:rPr>
          <w:rFonts w:eastAsia="Lucida Sans Unicode" w:cs="Arial"/>
          <w:kern w:val="1"/>
          <w:sz w:val="24"/>
          <w:szCs w:val="24"/>
          <w:lang w:val="sr-Cyrl-RS" w:eastAsia="hi-IN" w:bidi="hi-IN"/>
        </w:rPr>
        <w:t xml:space="preserve">логодавцу Менице и овлашћења из </w:t>
      </w:r>
      <w:r w:rsidRPr="00FA5DC2">
        <w:rPr>
          <w:rFonts w:eastAsia="Lucida Sans Unicode" w:cs="Arial"/>
          <w:kern w:val="1"/>
          <w:sz w:val="24"/>
          <w:szCs w:val="24"/>
          <w:lang w:val="sr-Cyrl-RS" w:eastAsia="hi-IN" w:bidi="hi-IN"/>
        </w:rPr>
        <w:t>чл</w:t>
      </w:r>
      <w:r w:rsidR="000841D9" w:rsidRPr="00FA5DC2">
        <w:rPr>
          <w:rFonts w:eastAsia="Lucida Sans Unicode" w:cs="Arial"/>
          <w:kern w:val="1"/>
          <w:sz w:val="24"/>
          <w:szCs w:val="24"/>
          <w:lang w:val="sr-Cyrl-RS" w:eastAsia="hi-IN" w:bidi="hi-IN"/>
        </w:rPr>
        <w:t>ана</w:t>
      </w:r>
      <w:r w:rsidRPr="00FA5DC2">
        <w:rPr>
          <w:rFonts w:eastAsia="Lucida Sans Unicode" w:cs="Arial"/>
          <w:kern w:val="1"/>
          <w:sz w:val="24"/>
          <w:szCs w:val="24"/>
          <w:lang w:val="sr-Cyrl-RS" w:eastAsia="hi-IN" w:bidi="hi-IN"/>
        </w:rPr>
        <w:t xml:space="preserve"> 7. Уговора. </w:t>
      </w:r>
    </w:p>
    <w:p w14:paraId="2AC3E6AE" w14:textId="77777777" w:rsidR="00FD7276" w:rsidRPr="00FA5DC2" w:rsidRDefault="00FD7276" w:rsidP="00FD7276">
      <w:pPr>
        <w:spacing w:before="0"/>
        <w:ind w:right="-60"/>
        <w:jc w:val="center"/>
        <w:rPr>
          <w:rFonts w:cs="Arial"/>
          <w:sz w:val="24"/>
          <w:szCs w:val="24"/>
          <w:lang w:val="sr-Cyrl-RS"/>
        </w:rPr>
      </w:pPr>
    </w:p>
    <w:p w14:paraId="6402E722" w14:textId="77777777" w:rsidR="00E32C31" w:rsidRPr="00FA5DC2" w:rsidRDefault="00E32C31" w:rsidP="00E32C31">
      <w:pPr>
        <w:widowControl w:val="0"/>
        <w:suppressAutoHyphens/>
        <w:spacing w:before="0"/>
        <w:rPr>
          <w:rFonts w:eastAsia="Calibri" w:cs="Arial"/>
          <w:b/>
          <w:kern w:val="1"/>
          <w:sz w:val="24"/>
          <w:szCs w:val="24"/>
          <w:lang w:val="ru-RU" w:eastAsia="hi-IN" w:bidi="hi-IN"/>
        </w:rPr>
      </w:pPr>
      <w:r w:rsidRPr="00FA5DC2">
        <w:rPr>
          <w:rFonts w:eastAsia="Calibri" w:cs="Arial"/>
          <w:b/>
          <w:kern w:val="1"/>
          <w:sz w:val="24"/>
          <w:szCs w:val="24"/>
          <w:lang w:val="ru-RU" w:eastAsia="hi-IN" w:bidi="hi-IN"/>
        </w:rPr>
        <w:lastRenderedPageBreak/>
        <w:t>СРЕДСТВА ФИНАНСИЈСКОГ ОБЕЗБЕЂЕЊА ЗА ДОБРО ИЗВРШЕЊЕ ПОСЛА</w:t>
      </w:r>
    </w:p>
    <w:p w14:paraId="0A389EDA" w14:textId="77777777" w:rsidR="00FD7276" w:rsidRPr="00FA5DC2" w:rsidRDefault="00FD7276" w:rsidP="00FD7276">
      <w:pPr>
        <w:widowControl w:val="0"/>
        <w:autoSpaceDE w:val="0"/>
        <w:autoSpaceDN w:val="0"/>
        <w:adjustRightInd w:val="0"/>
        <w:spacing w:before="0"/>
        <w:ind w:right="-60"/>
        <w:jc w:val="left"/>
        <w:rPr>
          <w:rFonts w:cs="Arial"/>
          <w:b/>
          <w:bCs/>
          <w:i/>
          <w:iCs/>
          <w:spacing w:val="2"/>
          <w:position w:val="-1"/>
          <w:sz w:val="24"/>
          <w:szCs w:val="24"/>
          <w:lang w:val="sr-Cyrl-RS"/>
        </w:rPr>
      </w:pPr>
    </w:p>
    <w:p w14:paraId="3932C7D2" w14:textId="77777777" w:rsidR="00FD7276" w:rsidRPr="00FA5DC2" w:rsidRDefault="00FD7276" w:rsidP="00FD7276">
      <w:pPr>
        <w:widowControl w:val="0"/>
        <w:autoSpaceDE w:val="0"/>
        <w:autoSpaceDN w:val="0"/>
        <w:adjustRightInd w:val="0"/>
        <w:spacing w:before="0"/>
        <w:ind w:right="-60"/>
        <w:jc w:val="center"/>
        <w:rPr>
          <w:rFonts w:cs="Arial"/>
          <w:bCs/>
          <w:iCs/>
          <w:spacing w:val="2"/>
          <w:position w:val="-1"/>
          <w:sz w:val="24"/>
          <w:szCs w:val="24"/>
          <w:lang w:val="sr-Cyrl-RS"/>
        </w:rPr>
      </w:pPr>
      <w:r w:rsidRPr="00FA5DC2">
        <w:rPr>
          <w:rFonts w:cs="Arial"/>
          <w:bCs/>
          <w:iCs/>
          <w:spacing w:val="2"/>
          <w:position w:val="-1"/>
          <w:sz w:val="24"/>
          <w:szCs w:val="24"/>
          <w:lang w:val="sr-Cyrl-RS"/>
        </w:rPr>
        <w:t>Члан 9.</w:t>
      </w:r>
    </w:p>
    <w:p w14:paraId="6C2886B9" w14:textId="77777777" w:rsidR="00FD7276" w:rsidRPr="00FA5DC2" w:rsidRDefault="00FD7276" w:rsidP="00D2290A">
      <w:pPr>
        <w:widowControl w:val="0"/>
        <w:autoSpaceDE w:val="0"/>
        <w:autoSpaceDN w:val="0"/>
        <w:adjustRightInd w:val="0"/>
        <w:spacing w:before="0"/>
        <w:ind w:right="-60"/>
        <w:rPr>
          <w:rFonts w:cs="Arial"/>
          <w:bCs/>
          <w:iCs/>
          <w:spacing w:val="2"/>
          <w:position w:val="-1"/>
          <w:sz w:val="24"/>
          <w:szCs w:val="24"/>
          <w:lang w:val="sr-Cyrl-RS"/>
        </w:rPr>
      </w:pPr>
    </w:p>
    <w:p w14:paraId="69C55354" w14:textId="4655BEDC" w:rsidR="00FD7276" w:rsidRPr="00FA5DC2" w:rsidRDefault="00337983" w:rsidP="00D2290A">
      <w:pPr>
        <w:widowControl w:val="0"/>
        <w:autoSpaceDE w:val="0"/>
        <w:autoSpaceDN w:val="0"/>
        <w:adjustRightInd w:val="0"/>
        <w:spacing w:before="0"/>
        <w:ind w:right="-60"/>
        <w:rPr>
          <w:rFonts w:cs="Arial"/>
          <w:bCs/>
          <w:iCs/>
          <w:spacing w:val="2"/>
          <w:position w:val="-1"/>
          <w:sz w:val="24"/>
          <w:szCs w:val="24"/>
          <w:lang w:val="sr-Cyrl-RS"/>
        </w:rPr>
      </w:pPr>
      <w:r w:rsidRPr="00FA5DC2">
        <w:rPr>
          <w:rFonts w:cs="Arial"/>
          <w:bCs/>
          <w:iCs/>
          <w:spacing w:val="2"/>
          <w:position w:val="-1"/>
          <w:sz w:val="24"/>
          <w:szCs w:val="24"/>
          <w:lang w:val="sr-Cyrl-RS"/>
        </w:rPr>
        <w:t>Банка се обавезује</w:t>
      </w:r>
      <w:r w:rsidRPr="00FA5DC2">
        <w:rPr>
          <w:rFonts w:cs="Arial"/>
          <w:bCs/>
          <w:iCs/>
          <w:spacing w:val="2"/>
          <w:position w:val="-1"/>
          <w:sz w:val="24"/>
          <w:szCs w:val="24"/>
        </w:rPr>
        <w:t xml:space="preserve"> да најкасније у року од </w:t>
      </w:r>
      <w:r w:rsidRPr="00FA5DC2">
        <w:rPr>
          <w:rFonts w:cs="Arial"/>
          <w:bCs/>
          <w:iCs/>
          <w:spacing w:val="2"/>
          <w:position w:val="-1"/>
          <w:sz w:val="24"/>
          <w:szCs w:val="24"/>
          <w:lang w:val="sr-Cyrl-RS"/>
        </w:rPr>
        <w:t>5</w:t>
      </w:r>
      <w:r w:rsidRPr="00FA5DC2">
        <w:rPr>
          <w:rFonts w:cs="Arial"/>
          <w:bCs/>
          <w:iCs/>
          <w:spacing w:val="2"/>
          <w:position w:val="-1"/>
          <w:sz w:val="24"/>
          <w:szCs w:val="24"/>
        </w:rPr>
        <w:t xml:space="preserve"> (словима:</w:t>
      </w:r>
      <w:r w:rsidRPr="00FA5DC2">
        <w:rPr>
          <w:rFonts w:cs="Arial"/>
          <w:bCs/>
          <w:iCs/>
          <w:spacing w:val="2"/>
          <w:position w:val="-1"/>
          <w:sz w:val="24"/>
          <w:szCs w:val="24"/>
          <w:lang w:val="sr-Cyrl-RS"/>
        </w:rPr>
        <w:t>пет</w:t>
      </w:r>
      <w:r w:rsidRPr="00FA5DC2">
        <w:rPr>
          <w:rFonts w:cs="Arial"/>
          <w:bCs/>
          <w:iCs/>
          <w:spacing w:val="2"/>
          <w:position w:val="-1"/>
          <w:sz w:val="24"/>
          <w:szCs w:val="24"/>
        </w:rPr>
        <w:t xml:space="preserve">) дана од дана </w:t>
      </w:r>
      <w:r w:rsidRPr="00FA5DC2">
        <w:rPr>
          <w:rFonts w:cs="Arial"/>
          <w:bCs/>
          <w:iCs/>
          <w:spacing w:val="2"/>
          <w:position w:val="-1"/>
          <w:sz w:val="24"/>
          <w:szCs w:val="24"/>
          <w:lang w:val="sr-Cyrl-RS"/>
        </w:rPr>
        <w:t xml:space="preserve">обостраног </w:t>
      </w:r>
      <w:r w:rsidRPr="00FA5DC2">
        <w:rPr>
          <w:rFonts w:cs="Arial"/>
          <w:bCs/>
          <w:iCs/>
          <w:spacing w:val="2"/>
          <w:position w:val="-1"/>
          <w:sz w:val="24"/>
          <w:szCs w:val="24"/>
        </w:rPr>
        <w:t xml:space="preserve">потписивања овог Уговора, као одложни услов из чл. 74.ст.2. ("Сл. лист СФРJ", бр. 29/78, 39/85, 45/89 - oдлукa УСJ и 57/89, "Сл. лист СРJ", бр. 31/93 и "Сл. лист СЦГ", бр. 1/2003 - Устaвнa пoвeљa), (даље: ЗОО) </w:t>
      </w:r>
      <w:r w:rsidRPr="00FA5DC2">
        <w:rPr>
          <w:rFonts w:cs="Arial"/>
          <w:bCs/>
          <w:iCs/>
          <w:spacing w:val="2"/>
          <w:position w:val="-1"/>
          <w:sz w:val="24"/>
          <w:szCs w:val="24"/>
          <w:lang w:val="sr-Cyrl-RS"/>
        </w:rPr>
        <w:t>Налогодавцу преда</w:t>
      </w:r>
      <w:r w:rsidRPr="00FA5DC2">
        <w:rPr>
          <w:rFonts w:cs="Arial"/>
          <w:bCs/>
          <w:iCs/>
          <w:spacing w:val="2"/>
          <w:position w:val="-1"/>
          <w:sz w:val="24"/>
          <w:szCs w:val="24"/>
        </w:rPr>
        <w:t xml:space="preserve">, </w:t>
      </w:r>
      <w:r w:rsidRPr="00FA5DC2">
        <w:rPr>
          <w:rFonts w:cs="Arial"/>
          <w:bCs/>
          <w:iCs/>
          <w:spacing w:val="2"/>
          <w:position w:val="-1"/>
          <w:sz w:val="24"/>
          <w:szCs w:val="24"/>
          <w:lang w:val="sr-Cyrl-RS"/>
        </w:rPr>
        <w:t xml:space="preserve">1 (једну) бланко соло меницу, са меничним овлашћењем на износ од </w:t>
      </w:r>
      <w:r w:rsidR="00A0653C" w:rsidRPr="00FA5DC2">
        <w:rPr>
          <w:rFonts w:cs="Arial"/>
          <w:bCs/>
          <w:iCs/>
          <w:spacing w:val="2"/>
          <w:position w:val="-1"/>
          <w:sz w:val="24"/>
          <w:szCs w:val="24"/>
          <w:lang w:val="sr-Cyrl-RS"/>
        </w:rPr>
        <w:t>10</w:t>
      </w:r>
      <w:r w:rsidRPr="00FA5DC2">
        <w:rPr>
          <w:rFonts w:cs="Arial"/>
          <w:bCs/>
          <w:iCs/>
          <w:spacing w:val="2"/>
          <w:position w:val="-1"/>
          <w:sz w:val="24"/>
          <w:szCs w:val="24"/>
          <w:lang w:val="sr-Cyrl-RS"/>
        </w:rPr>
        <w:t>%</w:t>
      </w:r>
      <w:r w:rsidR="00FD7276" w:rsidRPr="00FA5DC2">
        <w:rPr>
          <w:rFonts w:cs="Arial"/>
          <w:bCs/>
          <w:iCs/>
          <w:spacing w:val="2"/>
          <w:position w:val="-1"/>
          <w:sz w:val="24"/>
          <w:szCs w:val="24"/>
          <w:lang w:val="sr-Cyrl-RS"/>
        </w:rPr>
        <w:t xml:space="preserve"> вредности </w:t>
      </w:r>
      <w:r w:rsidR="00DE7A98" w:rsidRPr="00FA5DC2">
        <w:rPr>
          <w:rFonts w:cs="Arial"/>
          <w:bCs/>
          <w:iCs/>
          <w:spacing w:val="2"/>
          <w:position w:val="-1"/>
          <w:sz w:val="24"/>
          <w:szCs w:val="24"/>
          <w:lang w:val="sr-Cyrl-RS"/>
        </w:rPr>
        <w:t>Уговора</w:t>
      </w:r>
      <w:r w:rsidR="00FD7276" w:rsidRPr="00FA5DC2">
        <w:rPr>
          <w:rFonts w:cs="Arial"/>
          <w:bCs/>
          <w:iCs/>
          <w:spacing w:val="2"/>
          <w:position w:val="-1"/>
          <w:sz w:val="24"/>
          <w:szCs w:val="24"/>
          <w:lang w:val="sr-Cyrl-RS"/>
        </w:rPr>
        <w:t xml:space="preserve"> из чл. </w:t>
      </w:r>
      <w:r w:rsidR="00241B5C" w:rsidRPr="00FA5DC2">
        <w:rPr>
          <w:rFonts w:cs="Arial"/>
          <w:bCs/>
          <w:iCs/>
          <w:spacing w:val="2"/>
          <w:position w:val="-1"/>
          <w:sz w:val="24"/>
          <w:szCs w:val="24"/>
          <w:lang w:val="sr-Cyrl-RS"/>
        </w:rPr>
        <w:t>4</w:t>
      </w:r>
      <w:r w:rsidR="00FD7276" w:rsidRPr="00FA5DC2">
        <w:rPr>
          <w:rFonts w:cs="Arial"/>
          <w:bCs/>
          <w:iCs/>
          <w:spacing w:val="2"/>
          <w:position w:val="-1"/>
          <w:sz w:val="24"/>
          <w:szCs w:val="24"/>
          <w:lang w:val="sr-Cyrl-RS"/>
        </w:rPr>
        <w:t xml:space="preserve">. Уговора, са пратећом документацијом: </w:t>
      </w:r>
    </w:p>
    <w:p w14:paraId="521A9B8D" w14:textId="77777777" w:rsidR="00FD7276" w:rsidRPr="00FA5DC2" w:rsidRDefault="00FD7276" w:rsidP="00D2290A">
      <w:pPr>
        <w:numPr>
          <w:ilvl w:val="1"/>
          <w:numId w:val="32"/>
        </w:numPr>
        <w:suppressAutoHyphens/>
        <w:spacing w:before="0"/>
        <w:rPr>
          <w:rFonts w:cs="Arial"/>
          <w:bCs/>
          <w:iCs/>
          <w:spacing w:val="2"/>
          <w:position w:val="-1"/>
          <w:sz w:val="24"/>
          <w:szCs w:val="24"/>
          <w:lang w:val="sr-Cyrl-RS"/>
        </w:rPr>
      </w:pPr>
      <w:r w:rsidRPr="00FA5DC2">
        <w:rPr>
          <w:rFonts w:cs="Arial"/>
          <w:bCs/>
          <w:iCs/>
          <w:spacing w:val="2"/>
          <w:position w:val="-1"/>
          <w:sz w:val="24"/>
          <w:szCs w:val="24"/>
          <w:lang w:val="sr-Cyrl-RS"/>
        </w:rPr>
        <w:t xml:space="preserve">фотокопијoм ОП обрасца, </w:t>
      </w:r>
    </w:p>
    <w:p w14:paraId="61CE487D" w14:textId="77777777" w:rsidR="00FD7276" w:rsidRPr="00FA5DC2" w:rsidRDefault="00FD7276" w:rsidP="00D2290A">
      <w:pPr>
        <w:numPr>
          <w:ilvl w:val="1"/>
          <w:numId w:val="32"/>
        </w:numPr>
        <w:suppressAutoHyphens/>
        <w:spacing w:before="0"/>
        <w:rPr>
          <w:rFonts w:cs="Arial"/>
          <w:bCs/>
          <w:iCs/>
          <w:spacing w:val="2"/>
          <w:position w:val="-1"/>
          <w:sz w:val="24"/>
          <w:szCs w:val="24"/>
          <w:lang w:val="sr-Cyrl-RS"/>
        </w:rPr>
      </w:pPr>
      <w:r w:rsidRPr="00FA5DC2">
        <w:rPr>
          <w:rFonts w:cs="Arial"/>
          <w:bCs/>
          <w:iCs/>
          <w:spacing w:val="2"/>
          <w:position w:val="-1"/>
          <w:sz w:val="24"/>
          <w:szCs w:val="24"/>
          <w:lang w:val="sr-Cyrl-RS"/>
        </w:rPr>
        <w:t>овереном фотокопијoм картона депонованих потписа лица овлашћених за располагање средствима текућих рачуна код банке, који важе у моменту достављања меничног овлашћења   и</w:t>
      </w:r>
    </w:p>
    <w:p w14:paraId="6E1C9400" w14:textId="77777777" w:rsidR="0044705E" w:rsidRPr="00FA5DC2" w:rsidRDefault="00FD7276" w:rsidP="00D2290A">
      <w:pPr>
        <w:numPr>
          <w:ilvl w:val="1"/>
          <w:numId w:val="32"/>
        </w:numPr>
        <w:suppressAutoHyphens/>
        <w:spacing w:before="0"/>
        <w:rPr>
          <w:rFonts w:cs="Arial"/>
          <w:bCs/>
          <w:iCs/>
          <w:spacing w:val="2"/>
          <w:position w:val="-1"/>
          <w:sz w:val="24"/>
          <w:szCs w:val="24"/>
          <w:lang w:val="sr-Cyrl-RS"/>
        </w:rPr>
      </w:pPr>
      <w:r w:rsidRPr="00FA5DC2">
        <w:rPr>
          <w:rFonts w:cs="Arial"/>
          <w:bCs/>
          <w:iCs/>
          <w:spacing w:val="2"/>
          <w:position w:val="-1"/>
          <w:sz w:val="24"/>
          <w:szCs w:val="24"/>
          <w:lang w:val="sr-Cyrl-RS"/>
        </w:rPr>
        <w:t>потврдом о регистрацији менице, сагласно одлуци НБС о ближим условима, садржини и вођењу Регистра меница и овлашћења  („Сл. Гл. РС“ број 56/11),</w:t>
      </w:r>
    </w:p>
    <w:p w14:paraId="41BFBC33" w14:textId="156A067D" w:rsidR="00FD7276" w:rsidRPr="00FA5DC2" w:rsidRDefault="0044705E" w:rsidP="00D2290A">
      <w:pPr>
        <w:numPr>
          <w:ilvl w:val="1"/>
          <w:numId w:val="32"/>
        </w:numPr>
        <w:suppressAutoHyphens/>
        <w:spacing w:before="0"/>
        <w:rPr>
          <w:rFonts w:cs="Arial"/>
          <w:bCs/>
          <w:iCs/>
          <w:spacing w:val="2"/>
          <w:position w:val="-1"/>
          <w:sz w:val="24"/>
          <w:szCs w:val="24"/>
          <w:lang w:val="sr-Cyrl-RS"/>
        </w:rPr>
      </w:pPr>
      <w:r w:rsidRPr="00FA5DC2">
        <w:rPr>
          <w:rFonts w:cs="Arial"/>
          <w:sz w:val="24"/>
          <w:szCs w:val="24"/>
        </w:rPr>
        <w:t>овлашћење</w:t>
      </w:r>
      <w:r w:rsidRPr="00FA5DC2">
        <w:rPr>
          <w:rFonts w:cs="Arial"/>
          <w:sz w:val="24"/>
          <w:szCs w:val="24"/>
          <w:lang w:val="sr-Cyrl-RS"/>
        </w:rPr>
        <w:t>м</w:t>
      </w:r>
      <w:r w:rsidRPr="00FA5DC2">
        <w:rPr>
          <w:rFonts w:cs="Arial"/>
          <w:sz w:val="24"/>
          <w:szCs w:val="24"/>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Pr="00FA5DC2">
        <w:rPr>
          <w:rFonts w:cs="Arial"/>
          <w:sz w:val="24"/>
          <w:szCs w:val="24"/>
          <w:lang w:val="sr-Cyrl-RS"/>
        </w:rPr>
        <w:t>Банке</w:t>
      </w:r>
      <w:r w:rsidRPr="00FA5DC2">
        <w:rPr>
          <w:rFonts w:cs="Arial"/>
          <w:sz w:val="24"/>
          <w:szCs w:val="24"/>
        </w:rPr>
        <w:t>;</w:t>
      </w:r>
      <w:r w:rsidR="00FD7276" w:rsidRPr="00FA5DC2">
        <w:rPr>
          <w:rFonts w:cs="Arial"/>
          <w:bCs/>
          <w:iCs/>
          <w:spacing w:val="2"/>
          <w:position w:val="-1"/>
          <w:sz w:val="24"/>
          <w:szCs w:val="24"/>
          <w:lang w:val="sr-Cyrl-RS"/>
        </w:rPr>
        <w:t xml:space="preserve"> </w:t>
      </w:r>
    </w:p>
    <w:p w14:paraId="73A3D3BB" w14:textId="0EAEF4BF" w:rsidR="00FD7276" w:rsidRPr="00FA5DC2" w:rsidRDefault="00FD7276" w:rsidP="00D2290A">
      <w:pPr>
        <w:tabs>
          <w:tab w:val="left" w:pos="450"/>
          <w:tab w:val="left" w:pos="720"/>
        </w:tabs>
        <w:spacing w:before="0"/>
        <w:rPr>
          <w:rFonts w:cs="Arial"/>
          <w:bCs/>
          <w:iCs/>
          <w:spacing w:val="2"/>
          <w:position w:val="-1"/>
          <w:sz w:val="24"/>
          <w:szCs w:val="24"/>
          <w:lang w:val="sr-Cyrl-RS"/>
        </w:rPr>
      </w:pPr>
      <w:r w:rsidRPr="00FA5DC2">
        <w:rPr>
          <w:rFonts w:cs="Arial"/>
          <w:bCs/>
          <w:iCs/>
          <w:spacing w:val="2"/>
          <w:position w:val="-1"/>
          <w:sz w:val="24"/>
          <w:szCs w:val="24"/>
          <w:lang w:val="sr-Cyrl-RS"/>
        </w:rPr>
        <w:t xml:space="preserve">као гаранцију за обезбеђење доброг извршења посла у уговореном року, квалитету и обиму, са роком </w:t>
      </w:r>
      <w:r w:rsidR="007A7312" w:rsidRPr="00FA5DC2">
        <w:rPr>
          <w:rFonts w:cs="Arial"/>
          <w:bCs/>
          <w:iCs/>
          <w:spacing w:val="2"/>
          <w:position w:val="-1"/>
          <w:sz w:val="24"/>
          <w:szCs w:val="24"/>
          <w:lang w:val="sr-Cyrl-RS"/>
        </w:rPr>
        <w:t xml:space="preserve">важења </w:t>
      </w:r>
      <w:r w:rsidRPr="00FA5DC2">
        <w:rPr>
          <w:rFonts w:cs="Arial"/>
          <w:bCs/>
          <w:iCs/>
          <w:spacing w:val="2"/>
          <w:position w:val="-1"/>
          <w:sz w:val="24"/>
          <w:szCs w:val="24"/>
          <w:lang w:val="sr-Cyrl-RS"/>
        </w:rPr>
        <w:t>30 дана дуже од дана истека уговореног рока пружања услуга.</w:t>
      </w:r>
    </w:p>
    <w:p w14:paraId="6EFE99A7" w14:textId="77777777" w:rsidR="00FD7276" w:rsidRPr="00FA5DC2" w:rsidRDefault="00FD7276" w:rsidP="00FD7276">
      <w:pPr>
        <w:widowControl w:val="0"/>
        <w:autoSpaceDE w:val="0"/>
        <w:autoSpaceDN w:val="0"/>
        <w:adjustRightInd w:val="0"/>
        <w:spacing w:before="0"/>
        <w:ind w:right="-60"/>
        <w:jc w:val="left"/>
        <w:rPr>
          <w:rFonts w:cs="Arial"/>
          <w:b/>
          <w:bCs/>
          <w:iCs/>
          <w:spacing w:val="2"/>
          <w:position w:val="-1"/>
          <w:sz w:val="24"/>
          <w:szCs w:val="24"/>
          <w:lang w:val="sr-Cyrl-RS"/>
        </w:rPr>
      </w:pPr>
    </w:p>
    <w:p w14:paraId="38598B16" w14:textId="77777777" w:rsidR="00FD7276" w:rsidRPr="00FA5DC2" w:rsidRDefault="00FD7276" w:rsidP="00F81C98">
      <w:pPr>
        <w:widowControl w:val="0"/>
        <w:autoSpaceDE w:val="0"/>
        <w:autoSpaceDN w:val="0"/>
        <w:adjustRightInd w:val="0"/>
        <w:spacing w:before="0"/>
        <w:ind w:right="-60"/>
        <w:rPr>
          <w:rFonts w:cs="Arial"/>
          <w:sz w:val="24"/>
          <w:szCs w:val="24"/>
          <w:lang w:val="sr-Cyrl-RS"/>
        </w:rPr>
      </w:pPr>
      <w:r w:rsidRPr="00FA5DC2">
        <w:rPr>
          <w:rFonts w:cs="Arial"/>
          <w:b/>
          <w:bCs/>
          <w:iCs/>
          <w:spacing w:val="2"/>
          <w:position w:val="-1"/>
          <w:sz w:val="24"/>
          <w:szCs w:val="24"/>
        </w:rPr>
        <w:t>Н</w:t>
      </w:r>
      <w:r w:rsidRPr="00FA5DC2">
        <w:rPr>
          <w:rFonts w:cs="Arial"/>
          <w:b/>
          <w:bCs/>
          <w:iCs/>
          <w:spacing w:val="2"/>
          <w:position w:val="-1"/>
          <w:sz w:val="24"/>
          <w:szCs w:val="24"/>
          <w:lang w:val="sr-Cyrl-RS"/>
        </w:rPr>
        <w:t>АЧИН И РОК ПЛАЋАЊА</w:t>
      </w:r>
    </w:p>
    <w:p w14:paraId="5E39A8BA" w14:textId="77777777" w:rsidR="00FD7276" w:rsidRPr="00FA5DC2" w:rsidRDefault="00FD7276" w:rsidP="00FD7276">
      <w:pPr>
        <w:spacing w:before="0"/>
        <w:ind w:right="-60"/>
        <w:jc w:val="center"/>
        <w:rPr>
          <w:rFonts w:cs="Arial"/>
          <w:sz w:val="24"/>
          <w:szCs w:val="24"/>
          <w:lang w:val="sr-Cyrl-RS"/>
        </w:rPr>
      </w:pPr>
    </w:p>
    <w:p w14:paraId="650ACA53" w14:textId="77777777" w:rsidR="00FD7276" w:rsidRPr="00FA5DC2" w:rsidRDefault="00FD7276" w:rsidP="00FD7276">
      <w:pPr>
        <w:spacing w:before="0"/>
        <w:ind w:right="-60"/>
        <w:jc w:val="center"/>
        <w:rPr>
          <w:rFonts w:cs="Arial"/>
          <w:sz w:val="24"/>
          <w:szCs w:val="24"/>
          <w:lang w:val="sr-Cyrl-RS"/>
        </w:rPr>
      </w:pPr>
      <w:r w:rsidRPr="00FA5DC2">
        <w:rPr>
          <w:rFonts w:cs="Arial"/>
          <w:sz w:val="24"/>
          <w:szCs w:val="24"/>
          <w:lang w:val="sr-Cyrl-RS"/>
        </w:rPr>
        <w:t>Члан 10.</w:t>
      </w:r>
    </w:p>
    <w:p w14:paraId="6A00BB6D" w14:textId="77777777" w:rsidR="00FD7276" w:rsidRPr="00FA5DC2" w:rsidRDefault="00FD7276" w:rsidP="00FD7276">
      <w:pPr>
        <w:spacing w:before="0"/>
        <w:ind w:right="-60"/>
        <w:jc w:val="center"/>
        <w:rPr>
          <w:rFonts w:cs="Arial"/>
          <w:sz w:val="24"/>
          <w:szCs w:val="24"/>
          <w:lang w:val="sr-Cyrl-RS"/>
        </w:rPr>
      </w:pPr>
    </w:p>
    <w:p w14:paraId="3923264E" w14:textId="77777777" w:rsidR="00FD7276" w:rsidRPr="00FA5DC2" w:rsidRDefault="00FD7276" w:rsidP="00F81C98">
      <w:pPr>
        <w:widowControl w:val="0"/>
        <w:suppressAutoHyphens/>
        <w:spacing w:before="0"/>
        <w:ind w:right="-1"/>
        <w:contextualSpacing/>
        <w:rPr>
          <w:rFonts w:eastAsia="Lucida Sans Unicode" w:cs="Arial"/>
          <w:kern w:val="1"/>
          <w:sz w:val="24"/>
          <w:szCs w:val="24"/>
          <w:lang w:val="sr-Cyrl-RS" w:eastAsia="hi-IN" w:bidi="hi-IN"/>
        </w:rPr>
      </w:pPr>
      <w:r w:rsidRPr="00FA5DC2">
        <w:rPr>
          <w:rFonts w:eastAsia="Lucida Sans Unicode" w:cs="Arial"/>
          <w:kern w:val="1"/>
          <w:sz w:val="24"/>
          <w:szCs w:val="24"/>
          <w:lang w:val="sr-Cyrl-RS" w:eastAsia="hi-IN" w:bidi="hi-IN"/>
        </w:rPr>
        <w:t xml:space="preserve">Плаћање свих накнада по основу појединачних, издатих </w:t>
      </w:r>
      <w:r w:rsidRPr="00FA5DC2">
        <w:rPr>
          <w:rFonts w:cs="Arial"/>
          <w:sz w:val="24"/>
          <w:szCs w:val="24"/>
          <w:lang w:val="sr-Cyrl-RS"/>
        </w:rPr>
        <w:t>плативих банкарских гаранција за обезбеђење плаћања накнада за експропријацију</w:t>
      </w:r>
      <w:r w:rsidRPr="00FA5DC2">
        <w:rPr>
          <w:rFonts w:eastAsia="Lucida Sans Unicode" w:cs="Arial"/>
          <w:kern w:val="1"/>
          <w:sz w:val="24"/>
          <w:szCs w:val="24"/>
          <w:lang w:val="sr-Cyrl-RS" w:eastAsia="hi-IN" w:bidi="hi-IN"/>
        </w:rPr>
        <w:t>, из банкарске линије, се врши</w:t>
      </w:r>
      <w:r w:rsidRPr="00FA5DC2">
        <w:rPr>
          <w:rFonts w:eastAsia="Lucida Sans Unicode" w:cs="Arial"/>
          <w:color w:val="FF0000"/>
          <w:kern w:val="1"/>
          <w:sz w:val="24"/>
          <w:szCs w:val="24"/>
          <w:lang w:val="sr-Cyrl-RS" w:eastAsia="hi-IN" w:bidi="hi-IN"/>
        </w:rPr>
        <w:t xml:space="preserve"> </w:t>
      </w:r>
      <w:r w:rsidRPr="00FA5DC2">
        <w:rPr>
          <w:rFonts w:eastAsia="Lucida Sans Unicode" w:cs="Arial"/>
          <w:kern w:val="1"/>
          <w:sz w:val="24"/>
          <w:szCs w:val="24"/>
          <w:lang w:val="sr-Cyrl-RS" w:eastAsia="hi-IN" w:bidi="hi-IN"/>
        </w:rPr>
        <w:t>квартално, по истеку сваког квартала, почевши од датума издавања гаранције, у року од 7 радних дана</w:t>
      </w:r>
      <w:r w:rsidRPr="00FA5DC2">
        <w:rPr>
          <w:rFonts w:cs="Arial"/>
          <w:sz w:val="24"/>
          <w:szCs w:val="24"/>
          <w:lang w:val="sr-Cyrl-RS" w:eastAsia="x-none"/>
        </w:rPr>
        <w:t xml:space="preserve"> од дана пријема исправног обрачуна за </w:t>
      </w:r>
      <w:r w:rsidRPr="00FA5DC2">
        <w:rPr>
          <w:rFonts w:eastAsia="Lucida Sans Unicode" w:cs="Arial"/>
          <w:kern w:val="1"/>
          <w:sz w:val="24"/>
          <w:szCs w:val="24"/>
          <w:lang w:val="sr-Cyrl-RS" w:eastAsia="hi-IN" w:bidi="hi-IN"/>
        </w:rPr>
        <w:t>трошкова</w:t>
      </w:r>
      <w:r w:rsidRPr="00FA5DC2">
        <w:rPr>
          <w:rFonts w:eastAsia="Lucida Sans Unicode" w:cs="Arial"/>
          <w:kern w:val="1"/>
          <w:sz w:val="24"/>
          <w:szCs w:val="24"/>
          <w:lang w:eastAsia="hi-IN" w:bidi="hi-IN"/>
        </w:rPr>
        <w:t xml:space="preserve"> </w:t>
      </w:r>
      <w:r w:rsidRPr="00FA5DC2">
        <w:rPr>
          <w:rFonts w:eastAsia="Lucida Sans Unicode" w:cs="Arial"/>
          <w:kern w:val="1"/>
          <w:sz w:val="24"/>
          <w:szCs w:val="24"/>
          <w:lang w:val="sr-Cyrl-RS" w:eastAsia="hi-IN" w:bidi="hi-IN"/>
        </w:rPr>
        <w:t>те издате банкарске гаранције.</w:t>
      </w:r>
    </w:p>
    <w:p w14:paraId="148152C8" w14:textId="77777777" w:rsidR="00FD7276" w:rsidRPr="00FA5DC2" w:rsidRDefault="00FD7276" w:rsidP="00FD7276">
      <w:pPr>
        <w:widowControl w:val="0"/>
        <w:suppressAutoHyphens/>
        <w:spacing w:before="0"/>
        <w:ind w:right="-1" w:firstLine="720"/>
        <w:contextualSpacing/>
        <w:rPr>
          <w:rFonts w:eastAsia="Lucida Sans Unicode" w:cs="Arial"/>
          <w:b/>
          <w:bCs/>
          <w:i/>
          <w:kern w:val="1"/>
          <w:sz w:val="24"/>
          <w:szCs w:val="24"/>
          <w:lang w:val="sr-Cyrl-RS" w:eastAsia="hi-IN" w:bidi="hi-IN"/>
        </w:rPr>
      </w:pPr>
    </w:p>
    <w:p w14:paraId="40519155" w14:textId="77777777" w:rsidR="00FD7276" w:rsidRPr="00FA5DC2" w:rsidRDefault="00FD7276" w:rsidP="00D2290A">
      <w:pPr>
        <w:widowControl w:val="0"/>
        <w:suppressAutoHyphens/>
        <w:spacing w:before="0"/>
        <w:ind w:right="-286"/>
        <w:contextualSpacing/>
        <w:jc w:val="left"/>
        <w:rPr>
          <w:rFonts w:eastAsia="Lucida Sans Unicode" w:cs="Arial"/>
          <w:b/>
          <w:bCs/>
          <w:kern w:val="1"/>
          <w:sz w:val="24"/>
          <w:szCs w:val="24"/>
          <w:lang w:val="sr-Cyrl-RS" w:eastAsia="hi-IN" w:bidi="hi-IN"/>
        </w:rPr>
      </w:pPr>
      <w:r w:rsidRPr="00FA5DC2">
        <w:rPr>
          <w:rFonts w:eastAsia="Lucida Sans Unicode" w:cs="Arial"/>
          <w:b/>
          <w:bCs/>
          <w:kern w:val="1"/>
          <w:sz w:val="24"/>
          <w:szCs w:val="24"/>
          <w:lang w:eastAsia="hi-IN" w:bidi="hi-IN"/>
        </w:rPr>
        <w:t>Р</w:t>
      </w:r>
      <w:r w:rsidRPr="00FA5DC2">
        <w:rPr>
          <w:rFonts w:eastAsia="Lucida Sans Unicode" w:cs="Arial"/>
          <w:b/>
          <w:bCs/>
          <w:kern w:val="1"/>
          <w:sz w:val="24"/>
          <w:szCs w:val="24"/>
          <w:lang w:val="sr-Cyrl-RS" w:eastAsia="hi-IN" w:bidi="hi-IN"/>
        </w:rPr>
        <w:t>ОК ИЗВРШЕЊА</w:t>
      </w:r>
    </w:p>
    <w:p w14:paraId="14413915" w14:textId="77777777" w:rsidR="00FD7276" w:rsidRPr="00FA5DC2" w:rsidRDefault="00FD7276" w:rsidP="00FD7276">
      <w:pPr>
        <w:widowControl w:val="0"/>
        <w:suppressAutoHyphens/>
        <w:spacing w:before="0"/>
        <w:ind w:right="-286"/>
        <w:contextualSpacing/>
        <w:rPr>
          <w:rFonts w:eastAsia="Lucida Sans Unicode" w:cs="Arial"/>
          <w:b/>
          <w:bCs/>
          <w:i/>
          <w:kern w:val="1"/>
          <w:sz w:val="24"/>
          <w:szCs w:val="24"/>
          <w:lang w:val="sr-Cyrl-RS" w:eastAsia="hi-IN" w:bidi="hi-IN"/>
        </w:rPr>
      </w:pPr>
    </w:p>
    <w:p w14:paraId="25378DE2" w14:textId="77777777" w:rsidR="00FD7276" w:rsidRPr="00FA5DC2" w:rsidRDefault="00FD7276" w:rsidP="00FD7276">
      <w:pPr>
        <w:spacing w:before="0"/>
        <w:ind w:right="-60"/>
        <w:jc w:val="center"/>
        <w:rPr>
          <w:rFonts w:cs="Arial"/>
          <w:sz w:val="24"/>
          <w:szCs w:val="24"/>
          <w:lang w:val="sr-Cyrl-RS"/>
        </w:rPr>
      </w:pPr>
      <w:r w:rsidRPr="00FA5DC2">
        <w:rPr>
          <w:rFonts w:cs="Arial"/>
          <w:sz w:val="24"/>
          <w:szCs w:val="24"/>
          <w:lang w:val="sr-Cyrl-RS"/>
        </w:rPr>
        <w:t>Члан 11.</w:t>
      </w:r>
    </w:p>
    <w:p w14:paraId="5F4AD3DE" w14:textId="77777777" w:rsidR="00FD7276" w:rsidRPr="00FA5DC2" w:rsidRDefault="00FD7276" w:rsidP="00FD7276">
      <w:pPr>
        <w:spacing w:before="0"/>
        <w:ind w:right="-60"/>
        <w:jc w:val="center"/>
        <w:rPr>
          <w:rFonts w:cs="Arial"/>
          <w:sz w:val="24"/>
          <w:szCs w:val="24"/>
          <w:lang w:val="sr-Cyrl-RS"/>
        </w:rPr>
      </w:pPr>
    </w:p>
    <w:p w14:paraId="20E1A123" w14:textId="77777777" w:rsidR="00584801" w:rsidRPr="00FA5DC2" w:rsidRDefault="00584801" w:rsidP="00584801">
      <w:pPr>
        <w:widowControl w:val="0"/>
        <w:suppressAutoHyphens/>
        <w:spacing w:before="0"/>
        <w:rPr>
          <w:rFonts w:eastAsia="Lucida Sans Unicode" w:cs="Arial"/>
          <w:kern w:val="1"/>
          <w:sz w:val="24"/>
          <w:szCs w:val="24"/>
          <w:lang w:val="sr-Cyrl-RS" w:eastAsia="hi-IN" w:bidi="hi-IN"/>
        </w:rPr>
      </w:pPr>
      <w:r w:rsidRPr="00FA5DC2">
        <w:rPr>
          <w:rFonts w:eastAsia="Lucida Sans Unicode" w:cs="Arial"/>
          <w:kern w:val="1"/>
          <w:sz w:val="24"/>
          <w:szCs w:val="24"/>
          <w:lang w:val="sr-Cyrl-RS" w:eastAsia="hi-IN" w:bidi="hi-IN"/>
        </w:rPr>
        <w:t xml:space="preserve">Рок и динамика пружања Услуга из члана 1. уговора је следећа: </w:t>
      </w:r>
    </w:p>
    <w:p w14:paraId="2C33BB11" w14:textId="77777777" w:rsidR="00584801" w:rsidRPr="00FA5DC2" w:rsidRDefault="00584801" w:rsidP="00584801">
      <w:pPr>
        <w:widowControl w:val="0"/>
        <w:suppressAutoHyphens/>
        <w:spacing w:before="0"/>
        <w:rPr>
          <w:rFonts w:eastAsia="Lucida Sans Unicode" w:cs="Arial"/>
          <w:kern w:val="1"/>
          <w:sz w:val="24"/>
          <w:szCs w:val="24"/>
          <w:lang w:val="sr-Cyrl-RS" w:eastAsia="hi-IN" w:bidi="hi-IN"/>
        </w:rPr>
      </w:pPr>
      <w:r w:rsidRPr="00FA5DC2">
        <w:rPr>
          <w:rFonts w:eastAsia="Lucida Sans Unicode" w:cs="Arial"/>
          <w:kern w:val="1"/>
          <w:sz w:val="24"/>
          <w:szCs w:val="24"/>
          <w:lang w:val="sr-Cyrl-RS" w:eastAsia="hi-IN" w:bidi="hi-IN"/>
        </w:rPr>
        <w:t>Налогодавац, према својим потребама доставља Банци појединачне захтеве за издавање банкарске гаранције из уговорене банкарске линије.</w:t>
      </w:r>
    </w:p>
    <w:p w14:paraId="51A42985" w14:textId="77777777" w:rsidR="00FD7276" w:rsidRPr="00FA5DC2" w:rsidRDefault="00FD7276" w:rsidP="00584801">
      <w:pPr>
        <w:widowControl w:val="0"/>
        <w:suppressAutoHyphens/>
        <w:spacing w:before="0"/>
        <w:rPr>
          <w:rFonts w:eastAsia="Lucida Sans Unicode" w:cs="Arial"/>
          <w:kern w:val="1"/>
          <w:sz w:val="24"/>
          <w:szCs w:val="24"/>
          <w:lang w:val="sr-Cyrl-RS" w:eastAsia="hi-IN" w:bidi="hi-IN"/>
        </w:rPr>
      </w:pPr>
    </w:p>
    <w:p w14:paraId="21D9A9A3" w14:textId="77777777" w:rsidR="00FD7276" w:rsidRPr="00FA5DC2" w:rsidRDefault="00FD7276" w:rsidP="00F81C98">
      <w:pPr>
        <w:widowControl w:val="0"/>
        <w:suppressAutoHyphens/>
        <w:spacing w:before="0"/>
        <w:rPr>
          <w:rFonts w:eastAsia="Lucida Sans Unicode" w:cs="Arial"/>
          <w:kern w:val="1"/>
          <w:sz w:val="24"/>
          <w:szCs w:val="24"/>
          <w:lang w:val="sr-Cyrl-RS" w:eastAsia="hi-IN" w:bidi="hi-IN"/>
        </w:rPr>
      </w:pPr>
      <w:r w:rsidRPr="00FA5DC2">
        <w:rPr>
          <w:rFonts w:eastAsia="Lucida Sans Unicode" w:cs="Arial"/>
          <w:kern w:val="1"/>
          <w:sz w:val="24"/>
          <w:szCs w:val="24"/>
          <w:lang w:val="sr-Cyrl-RS" w:eastAsia="hi-IN" w:bidi="hi-IN"/>
        </w:rPr>
        <w:t xml:space="preserve">Банка је у обавези да изда тражену банкарску гаранцију у року од 3 (три) дана од дана пријема захтева Налогодавца. </w:t>
      </w:r>
    </w:p>
    <w:p w14:paraId="364D8F48" w14:textId="77777777" w:rsidR="00FD7276" w:rsidRPr="00FA5DC2" w:rsidRDefault="00FD7276" w:rsidP="00FD7276">
      <w:pPr>
        <w:widowControl w:val="0"/>
        <w:suppressAutoHyphens/>
        <w:spacing w:before="0"/>
        <w:rPr>
          <w:rFonts w:eastAsia="Lucida Sans Unicode" w:cs="Arial"/>
          <w:kern w:val="1"/>
          <w:sz w:val="24"/>
          <w:szCs w:val="24"/>
          <w:lang w:val="sr-Cyrl-RS" w:eastAsia="hi-IN" w:bidi="hi-IN"/>
        </w:rPr>
      </w:pPr>
    </w:p>
    <w:p w14:paraId="587E986B" w14:textId="77777777" w:rsidR="00FD7276" w:rsidRPr="00FA5DC2" w:rsidRDefault="00FD7276" w:rsidP="00F81C98">
      <w:pPr>
        <w:widowControl w:val="0"/>
        <w:suppressAutoHyphens/>
        <w:spacing w:before="0"/>
        <w:rPr>
          <w:rFonts w:eastAsia="Lucida Sans Unicode" w:cs="Arial"/>
          <w:kern w:val="1"/>
          <w:sz w:val="24"/>
          <w:szCs w:val="24"/>
          <w:lang w:val="sr-Cyrl-RS" w:eastAsia="hi-IN" w:bidi="hi-IN"/>
        </w:rPr>
      </w:pPr>
      <w:r w:rsidRPr="00FA5DC2">
        <w:rPr>
          <w:rFonts w:eastAsia="Lucida Sans Unicode" w:cs="Arial"/>
          <w:kern w:val="1"/>
          <w:sz w:val="24"/>
          <w:szCs w:val="24"/>
          <w:lang w:val="sr-Cyrl-RS" w:eastAsia="hi-IN" w:bidi="hi-IN"/>
        </w:rPr>
        <w:t xml:space="preserve">Рок коришћења банкарске линије за одобравање банкарских гаранција је </w:t>
      </w:r>
      <w:r w:rsidRPr="00FA5DC2">
        <w:rPr>
          <w:rFonts w:cs="Arial"/>
          <w:sz w:val="24"/>
          <w:szCs w:val="24"/>
          <w:lang w:val="sr-Cyrl-CS"/>
        </w:rPr>
        <w:t>годину дана од дана закључења уговора</w:t>
      </w:r>
      <w:r w:rsidRPr="00FA5DC2">
        <w:rPr>
          <w:rFonts w:eastAsia="Lucida Sans Unicode" w:cs="Arial"/>
          <w:kern w:val="1"/>
          <w:sz w:val="24"/>
          <w:szCs w:val="24"/>
          <w:lang w:val="sr-Cyrl-RS" w:eastAsia="hi-IN" w:bidi="hi-IN"/>
        </w:rPr>
        <w:t>.</w:t>
      </w:r>
    </w:p>
    <w:p w14:paraId="192E3A04" w14:textId="66DCA766" w:rsidR="00FD7276" w:rsidRPr="00FA5DC2" w:rsidRDefault="00FD7276" w:rsidP="00F81C98">
      <w:pPr>
        <w:widowControl w:val="0"/>
        <w:autoSpaceDE w:val="0"/>
        <w:autoSpaceDN w:val="0"/>
        <w:adjustRightInd w:val="0"/>
        <w:spacing w:before="0"/>
        <w:ind w:right="-60"/>
        <w:rPr>
          <w:rFonts w:cs="Arial"/>
          <w:b/>
          <w:bCs/>
          <w:iCs/>
          <w:spacing w:val="-5"/>
          <w:sz w:val="24"/>
          <w:szCs w:val="24"/>
          <w:lang w:val="sr-Cyrl-RS"/>
        </w:rPr>
      </w:pPr>
      <w:r w:rsidRPr="00FA5DC2">
        <w:rPr>
          <w:rFonts w:cs="Arial"/>
          <w:b/>
          <w:bCs/>
          <w:iCs/>
          <w:spacing w:val="-5"/>
          <w:sz w:val="24"/>
          <w:szCs w:val="24"/>
          <w:lang w:val="sr-Cyrl-RS"/>
        </w:rPr>
        <w:lastRenderedPageBreak/>
        <w:t>ПОВЕРЉИВОСТ</w:t>
      </w:r>
    </w:p>
    <w:p w14:paraId="1D745A70" w14:textId="77777777" w:rsidR="00FD7276" w:rsidRPr="00FA5DC2" w:rsidRDefault="00FD7276" w:rsidP="00FD7276">
      <w:pPr>
        <w:widowControl w:val="0"/>
        <w:autoSpaceDE w:val="0"/>
        <w:autoSpaceDN w:val="0"/>
        <w:adjustRightInd w:val="0"/>
        <w:spacing w:before="0"/>
        <w:ind w:right="-60"/>
        <w:rPr>
          <w:rFonts w:cs="Arial"/>
          <w:sz w:val="24"/>
          <w:szCs w:val="24"/>
          <w:lang w:val="sr-Cyrl-RS"/>
        </w:rPr>
      </w:pPr>
    </w:p>
    <w:p w14:paraId="13BE29E5" w14:textId="77777777" w:rsidR="00FD7276" w:rsidRPr="00FA5DC2" w:rsidRDefault="00FD7276" w:rsidP="00FD7276">
      <w:pPr>
        <w:widowControl w:val="0"/>
        <w:autoSpaceDE w:val="0"/>
        <w:autoSpaceDN w:val="0"/>
        <w:adjustRightInd w:val="0"/>
        <w:spacing w:before="0"/>
        <w:ind w:right="-60"/>
        <w:jc w:val="center"/>
        <w:rPr>
          <w:rFonts w:cs="Arial"/>
          <w:bCs/>
          <w:sz w:val="24"/>
          <w:szCs w:val="24"/>
          <w:lang w:val="sr-Cyrl-RS"/>
        </w:rPr>
      </w:pPr>
      <w:r w:rsidRPr="00FA5DC2">
        <w:rPr>
          <w:rFonts w:cs="Arial"/>
          <w:bCs/>
          <w:spacing w:val="-6"/>
          <w:sz w:val="24"/>
          <w:szCs w:val="24"/>
        </w:rPr>
        <w:t>Ч</w:t>
      </w:r>
      <w:r w:rsidRPr="00FA5DC2">
        <w:rPr>
          <w:rFonts w:cs="Arial"/>
          <w:bCs/>
          <w:spacing w:val="-5"/>
          <w:sz w:val="24"/>
          <w:szCs w:val="24"/>
        </w:rPr>
        <w:t>л</w:t>
      </w:r>
      <w:r w:rsidRPr="00FA5DC2">
        <w:rPr>
          <w:rFonts w:cs="Arial"/>
          <w:bCs/>
          <w:spacing w:val="-4"/>
          <w:sz w:val="24"/>
          <w:szCs w:val="24"/>
        </w:rPr>
        <w:t>а</w:t>
      </w:r>
      <w:r w:rsidRPr="00FA5DC2">
        <w:rPr>
          <w:rFonts w:cs="Arial"/>
          <w:bCs/>
          <w:sz w:val="24"/>
          <w:szCs w:val="24"/>
        </w:rPr>
        <w:t>н</w:t>
      </w:r>
      <w:r w:rsidRPr="00FA5DC2">
        <w:rPr>
          <w:rFonts w:cs="Arial"/>
          <w:bCs/>
          <w:spacing w:val="-10"/>
          <w:sz w:val="24"/>
          <w:szCs w:val="24"/>
        </w:rPr>
        <w:t xml:space="preserve"> </w:t>
      </w:r>
      <w:r w:rsidRPr="00FA5DC2">
        <w:rPr>
          <w:rFonts w:cs="Arial"/>
          <w:bCs/>
          <w:spacing w:val="-10"/>
          <w:sz w:val="24"/>
          <w:szCs w:val="24"/>
          <w:lang w:val="sr-Cyrl-RS"/>
        </w:rPr>
        <w:t>12</w:t>
      </w:r>
      <w:r w:rsidRPr="00FA5DC2">
        <w:rPr>
          <w:rFonts w:cs="Arial"/>
          <w:bCs/>
          <w:sz w:val="24"/>
          <w:szCs w:val="24"/>
        </w:rPr>
        <w:t>.</w:t>
      </w:r>
    </w:p>
    <w:p w14:paraId="0159FA4E" w14:textId="77777777" w:rsidR="00FD7276" w:rsidRPr="00FA5DC2" w:rsidRDefault="00FD7276" w:rsidP="00FD7276">
      <w:pPr>
        <w:widowControl w:val="0"/>
        <w:autoSpaceDE w:val="0"/>
        <w:autoSpaceDN w:val="0"/>
        <w:adjustRightInd w:val="0"/>
        <w:spacing w:before="0"/>
        <w:ind w:right="-60"/>
        <w:jc w:val="center"/>
        <w:rPr>
          <w:rFonts w:cs="Arial"/>
          <w:sz w:val="24"/>
          <w:szCs w:val="24"/>
          <w:lang w:val="sr-Cyrl-RS"/>
        </w:rPr>
      </w:pPr>
    </w:p>
    <w:p w14:paraId="73E43A14" w14:textId="77777777" w:rsidR="00FD7276" w:rsidRPr="00FA5DC2" w:rsidRDefault="00FD7276" w:rsidP="00D2290A">
      <w:pPr>
        <w:widowControl w:val="0"/>
        <w:autoSpaceDE w:val="0"/>
        <w:autoSpaceDN w:val="0"/>
        <w:adjustRightInd w:val="0"/>
        <w:spacing w:before="0"/>
        <w:ind w:right="-60"/>
        <w:rPr>
          <w:rFonts w:cs="Arial"/>
          <w:sz w:val="24"/>
          <w:szCs w:val="24"/>
        </w:rPr>
      </w:pPr>
      <w:r w:rsidRPr="00FA5DC2">
        <w:rPr>
          <w:rFonts w:cs="Arial"/>
          <w:spacing w:val="-3"/>
          <w:sz w:val="24"/>
          <w:szCs w:val="24"/>
          <w:lang w:val="sr-Cyrl-RS"/>
        </w:rPr>
        <w:t>Налогодавац</w:t>
      </w:r>
      <w:r w:rsidRPr="00FA5DC2">
        <w:rPr>
          <w:rFonts w:cs="Arial"/>
          <w:spacing w:val="4"/>
          <w:sz w:val="24"/>
          <w:szCs w:val="24"/>
        </w:rPr>
        <w:t xml:space="preserve"> </w:t>
      </w:r>
      <w:r w:rsidRPr="00FA5DC2">
        <w:rPr>
          <w:rFonts w:cs="Arial"/>
          <w:sz w:val="24"/>
          <w:szCs w:val="24"/>
        </w:rPr>
        <w:t>и</w:t>
      </w:r>
      <w:r w:rsidRPr="00FA5DC2">
        <w:rPr>
          <w:rFonts w:cs="Arial"/>
          <w:spacing w:val="2"/>
          <w:sz w:val="24"/>
          <w:szCs w:val="24"/>
        </w:rPr>
        <w:t xml:space="preserve"> </w:t>
      </w:r>
      <w:r w:rsidRPr="00FA5DC2">
        <w:rPr>
          <w:rFonts w:cs="Arial"/>
          <w:spacing w:val="-3"/>
          <w:sz w:val="24"/>
          <w:szCs w:val="24"/>
          <w:lang w:val="sr-Cyrl-RS"/>
        </w:rPr>
        <w:t>Банка</w:t>
      </w:r>
      <w:r w:rsidRPr="00FA5DC2">
        <w:rPr>
          <w:rFonts w:cs="Arial"/>
          <w:spacing w:val="5"/>
          <w:sz w:val="24"/>
          <w:szCs w:val="24"/>
        </w:rPr>
        <w:t xml:space="preserve"> </w:t>
      </w:r>
      <w:r w:rsidRPr="00FA5DC2">
        <w:rPr>
          <w:rFonts w:cs="Arial"/>
          <w:spacing w:val="-2"/>
          <w:sz w:val="24"/>
          <w:szCs w:val="24"/>
        </w:rPr>
        <w:t>с</w:t>
      </w:r>
      <w:r w:rsidRPr="00FA5DC2">
        <w:rPr>
          <w:rFonts w:cs="Arial"/>
          <w:sz w:val="24"/>
          <w:szCs w:val="24"/>
        </w:rPr>
        <w:t>е</w:t>
      </w:r>
      <w:r w:rsidRPr="00FA5DC2">
        <w:rPr>
          <w:rFonts w:cs="Arial"/>
          <w:spacing w:val="2"/>
          <w:sz w:val="24"/>
          <w:szCs w:val="24"/>
        </w:rPr>
        <w:t xml:space="preserve"> </w:t>
      </w:r>
      <w:r w:rsidRPr="00FA5DC2">
        <w:rPr>
          <w:rFonts w:cs="Arial"/>
          <w:spacing w:val="-1"/>
          <w:sz w:val="24"/>
          <w:szCs w:val="24"/>
        </w:rPr>
        <w:t>о</w:t>
      </w:r>
      <w:r w:rsidRPr="00FA5DC2">
        <w:rPr>
          <w:rFonts w:cs="Arial"/>
          <w:spacing w:val="-5"/>
          <w:sz w:val="24"/>
          <w:szCs w:val="24"/>
        </w:rPr>
        <w:t>б</w:t>
      </w:r>
      <w:r w:rsidRPr="00FA5DC2">
        <w:rPr>
          <w:rFonts w:cs="Arial"/>
          <w:spacing w:val="-1"/>
          <w:sz w:val="24"/>
          <w:szCs w:val="24"/>
        </w:rPr>
        <w:t>а</w:t>
      </w:r>
      <w:r w:rsidRPr="00FA5DC2">
        <w:rPr>
          <w:rFonts w:cs="Arial"/>
          <w:spacing w:val="-4"/>
          <w:sz w:val="24"/>
          <w:szCs w:val="24"/>
        </w:rPr>
        <w:t>в</w:t>
      </w:r>
      <w:r w:rsidRPr="00FA5DC2">
        <w:rPr>
          <w:rFonts w:cs="Arial"/>
          <w:spacing w:val="-1"/>
          <w:sz w:val="24"/>
          <w:szCs w:val="24"/>
        </w:rPr>
        <w:t>е</w:t>
      </w:r>
      <w:r w:rsidRPr="00FA5DC2">
        <w:rPr>
          <w:rFonts w:cs="Arial"/>
          <w:spacing w:val="-4"/>
          <w:sz w:val="24"/>
          <w:szCs w:val="24"/>
        </w:rPr>
        <w:t>з</w:t>
      </w:r>
      <w:r w:rsidRPr="00FA5DC2">
        <w:rPr>
          <w:rFonts w:cs="Arial"/>
          <w:spacing w:val="-2"/>
          <w:sz w:val="24"/>
          <w:szCs w:val="24"/>
        </w:rPr>
        <w:t>у</w:t>
      </w:r>
      <w:r w:rsidRPr="00FA5DC2">
        <w:rPr>
          <w:rFonts w:cs="Arial"/>
          <w:spacing w:val="-3"/>
          <w:sz w:val="24"/>
          <w:szCs w:val="24"/>
        </w:rPr>
        <w:t>ј</w:t>
      </w:r>
      <w:r w:rsidRPr="00FA5DC2">
        <w:rPr>
          <w:rFonts w:cs="Arial"/>
          <w:sz w:val="24"/>
          <w:szCs w:val="24"/>
        </w:rPr>
        <w:t>у</w:t>
      </w:r>
      <w:r w:rsidRPr="00FA5DC2">
        <w:rPr>
          <w:rFonts w:cs="Arial"/>
          <w:spacing w:val="1"/>
          <w:sz w:val="24"/>
          <w:szCs w:val="24"/>
        </w:rPr>
        <w:t xml:space="preserve"> </w:t>
      </w:r>
      <w:r w:rsidRPr="00FA5DC2">
        <w:rPr>
          <w:rFonts w:cs="Arial"/>
          <w:spacing w:val="-2"/>
          <w:sz w:val="24"/>
          <w:szCs w:val="24"/>
        </w:rPr>
        <w:t>д</w:t>
      </w:r>
      <w:r w:rsidRPr="00FA5DC2">
        <w:rPr>
          <w:rFonts w:cs="Arial"/>
          <w:spacing w:val="-1"/>
          <w:sz w:val="24"/>
          <w:szCs w:val="24"/>
        </w:rPr>
        <w:t>а</w:t>
      </w:r>
      <w:r w:rsidRPr="00FA5DC2">
        <w:rPr>
          <w:rFonts w:cs="Arial"/>
          <w:sz w:val="24"/>
          <w:szCs w:val="24"/>
        </w:rPr>
        <w:t>,</w:t>
      </w:r>
      <w:r w:rsidRPr="00FA5DC2">
        <w:rPr>
          <w:rFonts w:cs="Arial"/>
          <w:spacing w:val="2"/>
          <w:sz w:val="24"/>
          <w:szCs w:val="24"/>
        </w:rPr>
        <w:t xml:space="preserve"> </w:t>
      </w:r>
      <w:r w:rsidRPr="00FA5DC2">
        <w:rPr>
          <w:rFonts w:cs="Arial"/>
          <w:sz w:val="24"/>
          <w:szCs w:val="24"/>
        </w:rPr>
        <w:t>у</w:t>
      </w:r>
      <w:r w:rsidRPr="00FA5DC2">
        <w:rPr>
          <w:rFonts w:cs="Arial"/>
          <w:spacing w:val="4"/>
          <w:sz w:val="24"/>
          <w:szCs w:val="24"/>
        </w:rPr>
        <w:t xml:space="preserve"> </w:t>
      </w:r>
      <w:r w:rsidRPr="00FA5DC2">
        <w:rPr>
          <w:rFonts w:cs="Arial"/>
          <w:spacing w:val="-2"/>
          <w:sz w:val="24"/>
          <w:szCs w:val="24"/>
        </w:rPr>
        <w:t>с</w:t>
      </w:r>
      <w:r w:rsidRPr="00FA5DC2">
        <w:rPr>
          <w:rFonts w:cs="Arial"/>
          <w:spacing w:val="-4"/>
          <w:sz w:val="24"/>
          <w:szCs w:val="24"/>
        </w:rPr>
        <w:t>к</w:t>
      </w:r>
      <w:r w:rsidRPr="00FA5DC2">
        <w:rPr>
          <w:rFonts w:cs="Arial"/>
          <w:spacing w:val="-2"/>
          <w:sz w:val="24"/>
          <w:szCs w:val="24"/>
        </w:rPr>
        <w:t>л</w:t>
      </w:r>
      <w:r w:rsidRPr="00FA5DC2">
        <w:rPr>
          <w:rFonts w:cs="Arial"/>
          <w:spacing w:val="-4"/>
          <w:sz w:val="24"/>
          <w:szCs w:val="24"/>
        </w:rPr>
        <w:t>а</w:t>
      </w:r>
      <w:r w:rsidRPr="00FA5DC2">
        <w:rPr>
          <w:rFonts w:cs="Arial"/>
          <w:spacing w:val="-2"/>
          <w:sz w:val="24"/>
          <w:szCs w:val="24"/>
        </w:rPr>
        <w:t>д</w:t>
      </w:r>
      <w:r w:rsidRPr="00FA5DC2">
        <w:rPr>
          <w:rFonts w:cs="Arial"/>
          <w:sz w:val="24"/>
          <w:szCs w:val="24"/>
        </w:rPr>
        <w:t>у</w:t>
      </w:r>
      <w:r w:rsidRPr="00FA5DC2">
        <w:rPr>
          <w:rFonts w:cs="Arial"/>
          <w:spacing w:val="4"/>
          <w:sz w:val="24"/>
          <w:szCs w:val="24"/>
        </w:rPr>
        <w:t xml:space="preserve"> </w:t>
      </w:r>
      <w:r w:rsidRPr="00FA5DC2">
        <w:rPr>
          <w:rFonts w:cs="Arial"/>
          <w:spacing w:val="-2"/>
          <w:sz w:val="24"/>
          <w:szCs w:val="24"/>
        </w:rPr>
        <w:t>с</w:t>
      </w:r>
      <w:r w:rsidRPr="00FA5DC2">
        <w:rPr>
          <w:rFonts w:cs="Arial"/>
          <w:sz w:val="24"/>
          <w:szCs w:val="24"/>
        </w:rPr>
        <w:t>а</w:t>
      </w:r>
      <w:r w:rsidRPr="00FA5DC2">
        <w:rPr>
          <w:rFonts w:cs="Arial"/>
          <w:spacing w:val="2"/>
          <w:sz w:val="24"/>
          <w:szCs w:val="24"/>
        </w:rPr>
        <w:t xml:space="preserve"> </w:t>
      </w:r>
      <w:r w:rsidRPr="00FA5DC2">
        <w:rPr>
          <w:rFonts w:cs="Arial"/>
          <w:spacing w:val="-3"/>
          <w:sz w:val="24"/>
          <w:szCs w:val="24"/>
        </w:rPr>
        <w:t>п</w:t>
      </w:r>
      <w:r w:rsidRPr="00FA5DC2">
        <w:rPr>
          <w:rFonts w:cs="Arial"/>
          <w:spacing w:val="-1"/>
          <w:sz w:val="24"/>
          <w:szCs w:val="24"/>
        </w:rPr>
        <w:t>о</w:t>
      </w:r>
      <w:r w:rsidRPr="00FA5DC2">
        <w:rPr>
          <w:rFonts w:cs="Arial"/>
          <w:spacing w:val="-4"/>
          <w:sz w:val="24"/>
          <w:szCs w:val="24"/>
        </w:rPr>
        <w:t>з</w:t>
      </w:r>
      <w:r w:rsidRPr="00FA5DC2">
        <w:rPr>
          <w:rFonts w:cs="Arial"/>
          <w:spacing w:val="-2"/>
          <w:sz w:val="24"/>
          <w:szCs w:val="24"/>
        </w:rPr>
        <w:t>и</w:t>
      </w:r>
      <w:r w:rsidRPr="00FA5DC2">
        <w:rPr>
          <w:rFonts w:cs="Arial"/>
          <w:spacing w:val="-4"/>
          <w:sz w:val="24"/>
          <w:szCs w:val="24"/>
        </w:rPr>
        <w:t>тив</w:t>
      </w:r>
      <w:r w:rsidRPr="00FA5DC2">
        <w:rPr>
          <w:rFonts w:cs="Arial"/>
          <w:sz w:val="24"/>
          <w:szCs w:val="24"/>
        </w:rPr>
        <w:t>н</w:t>
      </w:r>
      <w:r w:rsidRPr="00FA5DC2">
        <w:rPr>
          <w:rFonts w:cs="Arial"/>
          <w:spacing w:val="-3"/>
          <w:sz w:val="24"/>
          <w:szCs w:val="24"/>
        </w:rPr>
        <w:t>и</w:t>
      </w:r>
      <w:r w:rsidRPr="00FA5DC2">
        <w:rPr>
          <w:rFonts w:cs="Arial"/>
          <w:sz w:val="24"/>
          <w:szCs w:val="24"/>
        </w:rPr>
        <w:t xml:space="preserve">м </w:t>
      </w:r>
      <w:r w:rsidRPr="00FA5DC2">
        <w:rPr>
          <w:rFonts w:cs="Arial"/>
          <w:spacing w:val="-1"/>
          <w:sz w:val="24"/>
          <w:szCs w:val="24"/>
        </w:rPr>
        <w:t>п</w:t>
      </w:r>
      <w:r w:rsidRPr="00FA5DC2">
        <w:rPr>
          <w:rFonts w:cs="Arial"/>
          <w:spacing w:val="-4"/>
          <w:sz w:val="24"/>
          <w:szCs w:val="24"/>
        </w:rPr>
        <w:t>ро</w:t>
      </w:r>
      <w:r w:rsidRPr="00FA5DC2">
        <w:rPr>
          <w:rFonts w:cs="Arial"/>
          <w:spacing w:val="-1"/>
          <w:sz w:val="24"/>
          <w:szCs w:val="24"/>
        </w:rPr>
        <w:t>п</w:t>
      </w:r>
      <w:r w:rsidRPr="00FA5DC2">
        <w:rPr>
          <w:rFonts w:cs="Arial"/>
          <w:spacing w:val="-4"/>
          <w:sz w:val="24"/>
          <w:szCs w:val="24"/>
        </w:rPr>
        <w:t>и</w:t>
      </w:r>
      <w:r w:rsidRPr="00FA5DC2">
        <w:rPr>
          <w:rFonts w:cs="Arial"/>
          <w:spacing w:val="-2"/>
          <w:sz w:val="24"/>
          <w:szCs w:val="24"/>
        </w:rPr>
        <w:t>си</w:t>
      </w:r>
      <w:r w:rsidRPr="00FA5DC2">
        <w:rPr>
          <w:rFonts w:cs="Arial"/>
          <w:spacing w:val="-3"/>
          <w:sz w:val="24"/>
          <w:szCs w:val="24"/>
        </w:rPr>
        <w:t>м</w:t>
      </w:r>
      <w:r w:rsidRPr="00FA5DC2">
        <w:rPr>
          <w:rFonts w:cs="Arial"/>
          <w:spacing w:val="-1"/>
          <w:sz w:val="24"/>
          <w:szCs w:val="24"/>
        </w:rPr>
        <w:t>а</w:t>
      </w:r>
      <w:r w:rsidRPr="00FA5DC2">
        <w:rPr>
          <w:rFonts w:cs="Arial"/>
          <w:spacing w:val="-1"/>
          <w:sz w:val="24"/>
          <w:szCs w:val="24"/>
          <w:lang w:val="sr-Cyrl-RS"/>
        </w:rPr>
        <w:t xml:space="preserve"> Републике Србије</w:t>
      </w:r>
      <w:r w:rsidRPr="00FA5DC2">
        <w:rPr>
          <w:rFonts w:cs="Arial"/>
          <w:sz w:val="24"/>
          <w:szCs w:val="24"/>
        </w:rPr>
        <w:t>,</w:t>
      </w:r>
      <w:r w:rsidRPr="00FA5DC2">
        <w:rPr>
          <w:rFonts w:cs="Arial"/>
          <w:spacing w:val="2"/>
          <w:sz w:val="24"/>
          <w:szCs w:val="24"/>
        </w:rPr>
        <w:t xml:space="preserve"> </w:t>
      </w:r>
      <w:r w:rsidRPr="00FA5DC2">
        <w:rPr>
          <w:rFonts w:cs="Arial"/>
          <w:spacing w:val="-3"/>
          <w:sz w:val="24"/>
          <w:szCs w:val="24"/>
        </w:rPr>
        <w:t>н</w:t>
      </w:r>
      <w:r w:rsidRPr="00FA5DC2">
        <w:rPr>
          <w:rFonts w:cs="Arial"/>
          <w:spacing w:val="-4"/>
          <w:sz w:val="24"/>
          <w:szCs w:val="24"/>
        </w:rPr>
        <w:t>е</w:t>
      </w:r>
      <w:r w:rsidRPr="00FA5DC2">
        <w:rPr>
          <w:rFonts w:cs="Arial"/>
          <w:spacing w:val="-1"/>
          <w:sz w:val="24"/>
          <w:szCs w:val="24"/>
        </w:rPr>
        <w:t>ћ</w:t>
      </w:r>
      <w:r w:rsidRPr="00FA5DC2">
        <w:rPr>
          <w:rFonts w:cs="Arial"/>
          <w:sz w:val="24"/>
          <w:szCs w:val="24"/>
        </w:rPr>
        <w:t>е</w:t>
      </w:r>
      <w:r w:rsidRPr="00FA5DC2">
        <w:rPr>
          <w:rFonts w:cs="Arial"/>
          <w:spacing w:val="10"/>
          <w:sz w:val="24"/>
          <w:szCs w:val="24"/>
        </w:rPr>
        <w:t xml:space="preserve"> </w:t>
      </w:r>
      <w:r w:rsidRPr="00FA5DC2">
        <w:rPr>
          <w:rFonts w:cs="Arial"/>
          <w:spacing w:val="-1"/>
          <w:sz w:val="24"/>
          <w:szCs w:val="24"/>
        </w:rPr>
        <w:t>о</w:t>
      </w:r>
      <w:r w:rsidRPr="00FA5DC2">
        <w:rPr>
          <w:rFonts w:cs="Arial"/>
          <w:spacing w:val="-4"/>
          <w:sz w:val="24"/>
          <w:szCs w:val="24"/>
        </w:rPr>
        <w:t>т</w:t>
      </w:r>
      <w:r w:rsidRPr="00FA5DC2">
        <w:rPr>
          <w:rFonts w:cs="Arial"/>
          <w:spacing w:val="-2"/>
          <w:sz w:val="24"/>
          <w:szCs w:val="24"/>
        </w:rPr>
        <w:t>к</w:t>
      </w:r>
      <w:r w:rsidRPr="00FA5DC2">
        <w:rPr>
          <w:rFonts w:cs="Arial"/>
          <w:spacing w:val="-1"/>
          <w:sz w:val="24"/>
          <w:szCs w:val="24"/>
        </w:rPr>
        <w:t>р</w:t>
      </w:r>
      <w:r w:rsidRPr="00FA5DC2">
        <w:rPr>
          <w:rFonts w:cs="Arial"/>
          <w:spacing w:val="-2"/>
          <w:sz w:val="24"/>
          <w:szCs w:val="24"/>
        </w:rPr>
        <w:t>и</w:t>
      </w:r>
      <w:r w:rsidRPr="00FA5DC2">
        <w:rPr>
          <w:rFonts w:cs="Arial"/>
          <w:spacing w:val="-4"/>
          <w:sz w:val="24"/>
          <w:szCs w:val="24"/>
        </w:rPr>
        <w:t>т</w:t>
      </w:r>
      <w:r w:rsidRPr="00FA5DC2">
        <w:rPr>
          <w:rFonts w:cs="Arial"/>
          <w:sz w:val="24"/>
          <w:szCs w:val="24"/>
        </w:rPr>
        <w:t xml:space="preserve">и </w:t>
      </w:r>
      <w:r w:rsidRPr="00FA5DC2">
        <w:rPr>
          <w:rFonts w:cs="Arial"/>
          <w:spacing w:val="-4"/>
          <w:sz w:val="24"/>
          <w:szCs w:val="24"/>
        </w:rPr>
        <w:t>т</w:t>
      </w:r>
      <w:r w:rsidRPr="00FA5DC2">
        <w:rPr>
          <w:rFonts w:cs="Arial"/>
          <w:spacing w:val="-1"/>
          <w:sz w:val="24"/>
          <w:szCs w:val="24"/>
        </w:rPr>
        <w:t>рећо</w:t>
      </w:r>
      <w:r w:rsidRPr="00FA5DC2">
        <w:rPr>
          <w:rFonts w:cs="Arial"/>
          <w:sz w:val="24"/>
          <w:szCs w:val="24"/>
        </w:rPr>
        <w:t>ј</w:t>
      </w:r>
      <w:r w:rsidRPr="00FA5DC2">
        <w:rPr>
          <w:rFonts w:cs="Arial"/>
          <w:spacing w:val="2"/>
          <w:sz w:val="24"/>
          <w:szCs w:val="24"/>
        </w:rPr>
        <w:t xml:space="preserve"> </w:t>
      </w:r>
      <w:r w:rsidRPr="00FA5DC2">
        <w:rPr>
          <w:rFonts w:cs="Arial"/>
          <w:sz w:val="24"/>
          <w:szCs w:val="24"/>
        </w:rPr>
        <w:t>с</w:t>
      </w:r>
      <w:r w:rsidRPr="00FA5DC2">
        <w:rPr>
          <w:rFonts w:cs="Arial"/>
          <w:spacing w:val="-4"/>
          <w:sz w:val="24"/>
          <w:szCs w:val="24"/>
        </w:rPr>
        <w:t>т</w:t>
      </w:r>
      <w:r w:rsidRPr="00FA5DC2">
        <w:rPr>
          <w:rFonts w:cs="Arial"/>
          <w:spacing w:val="-1"/>
          <w:sz w:val="24"/>
          <w:szCs w:val="24"/>
        </w:rPr>
        <w:t>ра</w:t>
      </w:r>
      <w:r w:rsidRPr="00FA5DC2">
        <w:rPr>
          <w:rFonts w:cs="Arial"/>
          <w:sz w:val="24"/>
          <w:szCs w:val="24"/>
        </w:rPr>
        <w:t>ни</w:t>
      </w:r>
      <w:r w:rsidRPr="00FA5DC2">
        <w:rPr>
          <w:rFonts w:cs="Arial"/>
          <w:spacing w:val="2"/>
          <w:sz w:val="24"/>
          <w:szCs w:val="24"/>
        </w:rPr>
        <w:t xml:space="preserve"> </w:t>
      </w:r>
      <w:r w:rsidRPr="00FA5DC2">
        <w:rPr>
          <w:rFonts w:cs="Arial"/>
          <w:sz w:val="24"/>
          <w:szCs w:val="24"/>
        </w:rPr>
        <w:t>ни</w:t>
      </w:r>
      <w:r w:rsidRPr="00FA5DC2">
        <w:rPr>
          <w:rFonts w:cs="Arial"/>
          <w:spacing w:val="2"/>
          <w:sz w:val="24"/>
          <w:szCs w:val="24"/>
        </w:rPr>
        <w:t xml:space="preserve"> </w:t>
      </w:r>
      <w:r w:rsidRPr="00FA5DC2">
        <w:rPr>
          <w:rFonts w:cs="Arial"/>
          <w:sz w:val="24"/>
          <w:szCs w:val="24"/>
        </w:rPr>
        <w:t>на</w:t>
      </w:r>
      <w:r w:rsidRPr="00FA5DC2">
        <w:rPr>
          <w:rFonts w:cs="Arial"/>
          <w:spacing w:val="2"/>
          <w:sz w:val="24"/>
          <w:szCs w:val="24"/>
        </w:rPr>
        <w:t xml:space="preserve"> </w:t>
      </w:r>
      <w:r w:rsidRPr="00FA5DC2">
        <w:rPr>
          <w:rFonts w:cs="Arial"/>
          <w:spacing w:val="-2"/>
          <w:sz w:val="24"/>
          <w:szCs w:val="24"/>
        </w:rPr>
        <w:t>к</w:t>
      </w:r>
      <w:r w:rsidRPr="00FA5DC2">
        <w:rPr>
          <w:rFonts w:cs="Arial"/>
          <w:spacing w:val="-1"/>
          <w:sz w:val="24"/>
          <w:szCs w:val="24"/>
        </w:rPr>
        <w:t>а</w:t>
      </w:r>
      <w:r w:rsidRPr="00FA5DC2">
        <w:rPr>
          <w:rFonts w:cs="Arial"/>
          <w:spacing w:val="-2"/>
          <w:sz w:val="24"/>
          <w:szCs w:val="24"/>
        </w:rPr>
        <w:t>к</w:t>
      </w:r>
      <w:r w:rsidRPr="00FA5DC2">
        <w:rPr>
          <w:rFonts w:cs="Arial"/>
          <w:spacing w:val="-1"/>
          <w:sz w:val="24"/>
          <w:szCs w:val="24"/>
        </w:rPr>
        <w:t>а</w:t>
      </w:r>
      <w:r w:rsidRPr="00FA5DC2">
        <w:rPr>
          <w:rFonts w:cs="Arial"/>
          <w:sz w:val="24"/>
          <w:szCs w:val="24"/>
        </w:rPr>
        <w:t>в</w:t>
      </w:r>
      <w:r w:rsidRPr="00FA5DC2">
        <w:rPr>
          <w:rFonts w:cs="Arial"/>
          <w:spacing w:val="5"/>
          <w:sz w:val="24"/>
          <w:szCs w:val="24"/>
        </w:rPr>
        <w:t xml:space="preserve"> </w:t>
      </w:r>
      <w:r w:rsidRPr="00FA5DC2">
        <w:rPr>
          <w:rFonts w:cs="Arial"/>
          <w:sz w:val="24"/>
          <w:szCs w:val="24"/>
        </w:rPr>
        <w:t>н</w:t>
      </w:r>
      <w:r w:rsidRPr="00FA5DC2">
        <w:rPr>
          <w:rFonts w:cs="Arial"/>
          <w:spacing w:val="-2"/>
          <w:sz w:val="24"/>
          <w:szCs w:val="24"/>
        </w:rPr>
        <w:t>ачи</w:t>
      </w:r>
      <w:r w:rsidRPr="00FA5DC2">
        <w:rPr>
          <w:rFonts w:cs="Arial"/>
          <w:sz w:val="24"/>
          <w:szCs w:val="24"/>
        </w:rPr>
        <w:t xml:space="preserve">н, </w:t>
      </w:r>
      <w:r w:rsidRPr="00FA5DC2">
        <w:rPr>
          <w:rFonts w:cs="Arial"/>
          <w:spacing w:val="-2"/>
          <w:sz w:val="24"/>
          <w:szCs w:val="24"/>
        </w:rPr>
        <w:t>б</w:t>
      </w:r>
      <w:r w:rsidRPr="00FA5DC2">
        <w:rPr>
          <w:rFonts w:cs="Arial"/>
          <w:spacing w:val="1"/>
          <w:sz w:val="24"/>
          <w:szCs w:val="24"/>
        </w:rPr>
        <w:t>е</w:t>
      </w:r>
      <w:r w:rsidRPr="00FA5DC2">
        <w:rPr>
          <w:rFonts w:cs="Arial"/>
          <w:sz w:val="24"/>
          <w:szCs w:val="24"/>
        </w:rPr>
        <w:t>з</w:t>
      </w:r>
      <w:r w:rsidRPr="00FA5DC2">
        <w:rPr>
          <w:rFonts w:cs="Arial"/>
          <w:spacing w:val="3"/>
          <w:sz w:val="24"/>
          <w:szCs w:val="24"/>
        </w:rPr>
        <w:t xml:space="preserve"> </w:t>
      </w:r>
      <w:r w:rsidRPr="00FA5DC2">
        <w:rPr>
          <w:rFonts w:cs="Arial"/>
          <w:spacing w:val="-1"/>
          <w:sz w:val="24"/>
          <w:szCs w:val="24"/>
        </w:rPr>
        <w:t>п</w:t>
      </w:r>
      <w:r w:rsidRPr="00FA5DC2">
        <w:rPr>
          <w:rFonts w:cs="Arial"/>
          <w:spacing w:val="-2"/>
          <w:sz w:val="24"/>
          <w:szCs w:val="24"/>
        </w:rPr>
        <w:t>ис</w:t>
      </w:r>
      <w:r w:rsidRPr="00FA5DC2">
        <w:rPr>
          <w:rFonts w:cs="Arial"/>
          <w:spacing w:val="-3"/>
          <w:sz w:val="24"/>
          <w:szCs w:val="24"/>
        </w:rPr>
        <w:t>м</w:t>
      </w:r>
      <w:r w:rsidRPr="00FA5DC2">
        <w:rPr>
          <w:rFonts w:cs="Arial"/>
          <w:spacing w:val="-1"/>
          <w:sz w:val="24"/>
          <w:szCs w:val="24"/>
        </w:rPr>
        <w:t>е</w:t>
      </w:r>
      <w:r w:rsidRPr="00FA5DC2">
        <w:rPr>
          <w:rFonts w:cs="Arial"/>
          <w:sz w:val="24"/>
          <w:szCs w:val="24"/>
        </w:rPr>
        <w:t>н</w:t>
      </w:r>
      <w:r w:rsidRPr="00FA5DC2">
        <w:rPr>
          <w:rFonts w:cs="Arial"/>
          <w:spacing w:val="-2"/>
          <w:sz w:val="24"/>
          <w:szCs w:val="24"/>
        </w:rPr>
        <w:t>о</w:t>
      </w:r>
      <w:r w:rsidRPr="00FA5DC2">
        <w:rPr>
          <w:rFonts w:cs="Arial"/>
          <w:sz w:val="24"/>
          <w:szCs w:val="24"/>
        </w:rPr>
        <w:t>г</w:t>
      </w:r>
      <w:r w:rsidRPr="00FA5DC2">
        <w:rPr>
          <w:rFonts w:cs="Arial"/>
          <w:spacing w:val="2"/>
          <w:sz w:val="24"/>
          <w:szCs w:val="24"/>
        </w:rPr>
        <w:t xml:space="preserve"> </w:t>
      </w:r>
      <w:r w:rsidRPr="00FA5DC2">
        <w:rPr>
          <w:rFonts w:cs="Arial"/>
          <w:spacing w:val="-1"/>
          <w:sz w:val="24"/>
          <w:szCs w:val="24"/>
        </w:rPr>
        <w:t>о</w:t>
      </w:r>
      <w:r w:rsidRPr="00FA5DC2">
        <w:rPr>
          <w:rFonts w:cs="Arial"/>
          <w:spacing w:val="-2"/>
          <w:sz w:val="24"/>
          <w:szCs w:val="24"/>
        </w:rPr>
        <w:t>д</w:t>
      </w:r>
      <w:r w:rsidRPr="00FA5DC2">
        <w:rPr>
          <w:rFonts w:cs="Arial"/>
          <w:spacing w:val="1"/>
          <w:sz w:val="24"/>
          <w:szCs w:val="24"/>
        </w:rPr>
        <w:t>о</w:t>
      </w:r>
      <w:r w:rsidRPr="00FA5DC2">
        <w:rPr>
          <w:rFonts w:cs="Arial"/>
          <w:spacing w:val="-2"/>
          <w:sz w:val="24"/>
          <w:szCs w:val="24"/>
        </w:rPr>
        <w:t>б</w:t>
      </w:r>
      <w:r w:rsidRPr="00FA5DC2">
        <w:rPr>
          <w:rFonts w:cs="Arial"/>
          <w:spacing w:val="-1"/>
          <w:sz w:val="24"/>
          <w:szCs w:val="24"/>
        </w:rPr>
        <w:t>рењ</w:t>
      </w:r>
      <w:r w:rsidRPr="00FA5DC2">
        <w:rPr>
          <w:rFonts w:cs="Arial"/>
          <w:sz w:val="24"/>
          <w:szCs w:val="24"/>
        </w:rPr>
        <w:t>а</w:t>
      </w:r>
      <w:r w:rsidRPr="00FA5DC2">
        <w:rPr>
          <w:rFonts w:cs="Arial"/>
          <w:spacing w:val="3"/>
          <w:sz w:val="24"/>
          <w:szCs w:val="24"/>
        </w:rPr>
        <w:t xml:space="preserve"> </w:t>
      </w:r>
      <w:r w:rsidRPr="00FA5DC2">
        <w:rPr>
          <w:rFonts w:cs="Arial"/>
          <w:spacing w:val="-2"/>
          <w:sz w:val="24"/>
          <w:szCs w:val="24"/>
        </w:rPr>
        <w:t>д</w:t>
      </w:r>
      <w:r w:rsidRPr="00FA5DC2">
        <w:rPr>
          <w:rFonts w:cs="Arial"/>
          <w:spacing w:val="-1"/>
          <w:sz w:val="24"/>
          <w:szCs w:val="24"/>
        </w:rPr>
        <w:t>р</w:t>
      </w:r>
      <w:r w:rsidRPr="00FA5DC2">
        <w:rPr>
          <w:rFonts w:cs="Arial"/>
          <w:spacing w:val="-2"/>
          <w:sz w:val="24"/>
          <w:szCs w:val="24"/>
        </w:rPr>
        <w:t>уг</w:t>
      </w:r>
      <w:r w:rsidRPr="00FA5DC2">
        <w:rPr>
          <w:rFonts w:cs="Arial"/>
          <w:sz w:val="24"/>
          <w:szCs w:val="24"/>
        </w:rPr>
        <w:t>е</w:t>
      </w:r>
      <w:r w:rsidRPr="00FA5DC2">
        <w:rPr>
          <w:rFonts w:cs="Arial"/>
          <w:spacing w:val="3"/>
          <w:sz w:val="24"/>
          <w:szCs w:val="24"/>
        </w:rPr>
        <w:t xml:space="preserve"> </w:t>
      </w:r>
      <w:r w:rsidRPr="00FA5DC2">
        <w:rPr>
          <w:rFonts w:cs="Arial"/>
          <w:spacing w:val="-2"/>
          <w:sz w:val="24"/>
          <w:szCs w:val="24"/>
          <w:lang w:val="sr-Cyrl-RS"/>
        </w:rPr>
        <w:t>У</w:t>
      </w:r>
      <w:r w:rsidRPr="00FA5DC2">
        <w:rPr>
          <w:rFonts w:cs="Arial"/>
          <w:spacing w:val="-2"/>
          <w:sz w:val="24"/>
          <w:szCs w:val="24"/>
        </w:rPr>
        <w:t>г</w:t>
      </w:r>
      <w:r w:rsidRPr="00FA5DC2">
        <w:rPr>
          <w:rFonts w:cs="Arial"/>
          <w:spacing w:val="-1"/>
          <w:sz w:val="24"/>
          <w:szCs w:val="24"/>
        </w:rPr>
        <w:t>овор</w:t>
      </w:r>
      <w:r w:rsidRPr="00FA5DC2">
        <w:rPr>
          <w:rFonts w:cs="Arial"/>
          <w:sz w:val="24"/>
          <w:szCs w:val="24"/>
        </w:rPr>
        <w:t>не</w:t>
      </w:r>
      <w:r w:rsidRPr="00FA5DC2">
        <w:rPr>
          <w:rFonts w:cs="Arial"/>
          <w:spacing w:val="2"/>
          <w:sz w:val="24"/>
          <w:szCs w:val="24"/>
        </w:rPr>
        <w:t xml:space="preserve"> </w:t>
      </w:r>
      <w:r w:rsidRPr="00FA5DC2">
        <w:rPr>
          <w:rFonts w:cs="Arial"/>
          <w:spacing w:val="-2"/>
          <w:sz w:val="24"/>
          <w:szCs w:val="24"/>
        </w:rPr>
        <w:t>с</w:t>
      </w:r>
      <w:r w:rsidRPr="00FA5DC2">
        <w:rPr>
          <w:rFonts w:cs="Arial"/>
          <w:spacing w:val="-4"/>
          <w:sz w:val="24"/>
          <w:szCs w:val="24"/>
        </w:rPr>
        <w:t>т</w:t>
      </w:r>
      <w:r w:rsidRPr="00FA5DC2">
        <w:rPr>
          <w:rFonts w:cs="Arial"/>
          <w:spacing w:val="1"/>
          <w:sz w:val="24"/>
          <w:szCs w:val="24"/>
        </w:rPr>
        <w:t>р</w:t>
      </w:r>
      <w:r w:rsidRPr="00FA5DC2">
        <w:rPr>
          <w:rFonts w:cs="Arial"/>
          <w:spacing w:val="-1"/>
          <w:sz w:val="24"/>
          <w:szCs w:val="24"/>
        </w:rPr>
        <w:t>а</w:t>
      </w:r>
      <w:r w:rsidRPr="00FA5DC2">
        <w:rPr>
          <w:rFonts w:cs="Arial"/>
          <w:sz w:val="24"/>
          <w:szCs w:val="24"/>
        </w:rPr>
        <w:t>н</w:t>
      </w:r>
      <w:r w:rsidRPr="00FA5DC2">
        <w:rPr>
          <w:rFonts w:cs="Arial"/>
          <w:spacing w:val="-2"/>
          <w:sz w:val="24"/>
          <w:szCs w:val="24"/>
        </w:rPr>
        <w:t>е</w:t>
      </w:r>
      <w:r w:rsidRPr="00FA5DC2">
        <w:rPr>
          <w:rFonts w:cs="Arial"/>
          <w:sz w:val="24"/>
          <w:szCs w:val="24"/>
        </w:rPr>
        <w:t xml:space="preserve">, </w:t>
      </w:r>
      <w:r w:rsidRPr="00FA5DC2">
        <w:rPr>
          <w:rFonts w:cs="Arial"/>
          <w:spacing w:val="-2"/>
          <w:sz w:val="24"/>
          <w:szCs w:val="24"/>
        </w:rPr>
        <w:t>усл</w:t>
      </w:r>
      <w:r w:rsidRPr="00FA5DC2">
        <w:rPr>
          <w:rFonts w:cs="Arial"/>
          <w:spacing w:val="-1"/>
          <w:sz w:val="24"/>
          <w:szCs w:val="24"/>
        </w:rPr>
        <w:t>ов</w:t>
      </w:r>
      <w:r w:rsidRPr="00FA5DC2">
        <w:rPr>
          <w:rFonts w:cs="Arial"/>
          <w:sz w:val="24"/>
          <w:szCs w:val="24"/>
        </w:rPr>
        <w:t>е</w:t>
      </w:r>
      <w:r w:rsidRPr="00FA5DC2">
        <w:rPr>
          <w:rFonts w:cs="Arial"/>
          <w:spacing w:val="9"/>
          <w:sz w:val="24"/>
          <w:szCs w:val="24"/>
        </w:rPr>
        <w:t xml:space="preserve"> </w:t>
      </w:r>
      <w:r w:rsidRPr="00FA5DC2">
        <w:rPr>
          <w:rFonts w:cs="Arial"/>
          <w:spacing w:val="-2"/>
          <w:sz w:val="24"/>
          <w:szCs w:val="24"/>
        </w:rPr>
        <w:t>и</w:t>
      </w:r>
      <w:r w:rsidRPr="00FA5DC2">
        <w:rPr>
          <w:rFonts w:cs="Arial"/>
          <w:sz w:val="24"/>
          <w:szCs w:val="24"/>
        </w:rPr>
        <w:t>з</w:t>
      </w:r>
      <w:r w:rsidRPr="00FA5DC2">
        <w:rPr>
          <w:rFonts w:cs="Arial"/>
          <w:spacing w:val="3"/>
          <w:sz w:val="24"/>
          <w:szCs w:val="24"/>
        </w:rPr>
        <w:t xml:space="preserve"> </w:t>
      </w:r>
      <w:r w:rsidRPr="00FA5DC2">
        <w:rPr>
          <w:rFonts w:cs="Arial"/>
          <w:spacing w:val="-1"/>
          <w:sz w:val="24"/>
          <w:szCs w:val="24"/>
        </w:rPr>
        <w:t>ов</w:t>
      </w:r>
      <w:r w:rsidRPr="00FA5DC2">
        <w:rPr>
          <w:rFonts w:cs="Arial"/>
          <w:spacing w:val="-4"/>
          <w:sz w:val="24"/>
          <w:szCs w:val="24"/>
        </w:rPr>
        <w:t>о</w:t>
      </w:r>
      <w:r w:rsidRPr="00FA5DC2">
        <w:rPr>
          <w:rFonts w:cs="Arial"/>
          <w:sz w:val="24"/>
          <w:szCs w:val="24"/>
        </w:rPr>
        <w:t xml:space="preserve">г </w:t>
      </w:r>
      <w:r w:rsidRPr="00FA5DC2">
        <w:rPr>
          <w:rFonts w:cs="Arial"/>
          <w:spacing w:val="-3"/>
          <w:sz w:val="24"/>
          <w:szCs w:val="24"/>
        </w:rPr>
        <w:t>У</w:t>
      </w:r>
      <w:r w:rsidRPr="00FA5DC2">
        <w:rPr>
          <w:rFonts w:cs="Arial"/>
          <w:spacing w:val="-2"/>
          <w:sz w:val="24"/>
          <w:szCs w:val="24"/>
        </w:rPr>
        <w:t>г</w:t>
      </w:r>
      <w:r w:rsidRPr="00FA5DC2">
        <w:rPr>
          <w:rFonts w:cs="Arial"/>
          <w:spacing w:val="-4"/>
          <w:sz w:val="24"/>
          <w:szCs w:val="24"/>
        </w:rPr>
        <w:t>о</w:t>
      </w:r>
      <w:r w:rsidRPr="00FA5DC2">
        <w:rPr>
          <w:rFonts w:cs="Arial"/>
          <w:spacing w:val="-1"/>
          <w:sz w:val="24"/>
          <w:szCs w:val="24"/>
        </w:rPr>
        <w:t>в</w:t>
      </w:r>
      <w:r w:rsidRPr="00FA5DC2">
        <w:rPr>
          <w:rFonts w:cs="Arial"/>
          <w:spacing w:val="-4"/>
          <w:sz w:val="24"/>
          <w:szCs w:val="24"/>
        </w:rPr>
        <w:t>ор</w:t>
      </w:r>
      <w:r w:rsidRPr="00FA5DC2">
        <w:rPr>
          <w:rFonts w:cs="Arial"/>
          <w:sz w:val="24"/>
          <w:szCs w:val="24"/>
        </w:rPr>
        <w:t>а</w:t>
      </w:r>
      <w:r w:rsidRPr="00FA5DC2">
        <w:rPr>
          <w:rFonts w:cs="Arial"/>
          <w:spacing w:val="-6"/>
          <w:sz w:val="24"/>
          <w:szCs w:val="24"/>
        </w:rPr>
        <w:t xml:space="preserve"> </w:t>
      </w:r>
      <w:r w:rsidRPr="00FA5DC2">
        <w:rPr>
          <w:rFonts w:cs="Arial"/>
          <w:spacing w:val="-2"/>
          <w:sz w:val="24"/>
          <w:szCs w:val="24"/>
        </w:rPr>
        <w:t>и</w:t>
      </w:r>
      <w:r w:rsidRPr="00FA5DC2">
        <w:rPr>
          <w:rFonts w:cs="Arial"/>
          <w:spacing w:val="-4"/>
          <w:sz w:val="24"/>
          <w:szCs w:val="24"/>
        </w:rPr>
        <w:t>/</w:t>
      </w:r>
      <w:r w:rsidRPr="00FA5DC2">
        <w:rPr>
          <w:rFonts w:cs="Arial"/>
          <w:spacing w:val="-2"/>
          <w:sz w:val="24"/>
          <w:szCs w:val="24"/>
        </w:rPr>
        <w:t>ил</w:t>
      </w:r>
      <w:r w:rsidRPr="00FA5DC2">
        <w:rPr>
          <w:rFonts w:cs="Arial"/>
          <w:sz w:val="24"/>
          <w:szCs w:val="24"/>
        </w:rPr>
        <w:t>и</w:t>
      </w:r>
      <w:r w:rsidRPr="00FA5DC2">
        <w:rPr>
          <w:rFonts w:cs="Arial"/>
          <w:spacing w:val="-6"/>
          <w:sz w:val="24"/>
          <w:szCs w:val="24"/>
        </w:rPr>
        <w:t xml:space="preserve"> </w:t>
      </w:r>
      <w:r w:rsidRPr="00FA5DC2">
        <w:rPr>
          <w:rFonts w:cs="Arial"/>
          <w:spacing w:val="-4"/>
          <w:sz w:val="24"/>
          <w:szCs w:val="24"/>
        </w:rPr>
        <w:t>и</w:t>
      </w:r>
      <w:r w:rsidRPr="00FA5DC2">
        <w:rPr>
          <w:rFonts w:cs="Arial"/>
          <w:sz w:val="24"/>
          <w:szCs w:val="24"/>
        </w:rPr>
        <w:t>н</w:t>
      </w:r>
      <w:r w:rsidRPr="00FA5DC2">
        <w:rPr>
          <w:rFonts w:cs="Arial"/>
          <w:spacing w:val="-7"/>
          <w:sz w:val="24"/>
          <w:szCs w:val="24"/>
        </w:rPr>
        <w:t>ф</w:t>
      </w:r>
      <w:r w:rsidRPr="00FA5DC2">
        <w:rPr>
          <w:rFonts w:cs="Arial"/>
          <w:spacing w:val="-1"/>
          <w:sz w:val="24"/>
          <w:szCs w:val="24"/>
        </w:rPr>
        <w:t>ор</w:t>
      </w:r>
      <w:r w:rsidRPr="00FA5DC2">
        <w:rPr>
          <w:rFonts w:cs="Arial"/>
          <w:spacing w:val="-6"/>
          <w:sz w:val="24"/>
          <w:szCs w:val="24"/>
        </w:rPr>
        <w:t>м</w:t>
      </w:r>
      <w:r w:rsidRPr="00FA5DC2">
        <w:rPr>
          <w:rFonts w:cs="Arial"/>
          <w:spacing w:val="-1"/>
          <w:sz w:val="24"/>
          <w:szCs w:val="24"/>
        </w:rPr>
        <w:t>а</w:t>
      </w:r>
      <w:r w:rsidRPr="00FA5DC2">
        <w:rPr>
          <w:rFonts w:cs="Arial"/>
          <w:spacing w:val="-2"/>
          <w:sz w:val="24"/>
          <w:szCs w:val="24"/>
        </w:rPr>
        <w:t>ци</w:t>
      </w:r>
      <w:r w:rsidRPr="00FA5DC2">
        <w:rPr>
          <w:rFonts w:cs="Arial"/>
          <w:spacing w:val="-5"/>
          <w:sz w:val="24"/>
          <w:szCs w:val="24"/>
        </w:rPr>
        <w:t>ј</w:t>
      </w:r>
      <w:r w:rsidRPr="00FA5DC2">
        <w:rPr>
          <w:rFonts w:cs="Arial"/>
          <w:sz w:val="24"/>
          <w:szCs w:val="24"/>
        </w:rPr>
        <w:t>е</w:t>
      </w:r>
      <w:r w:rsidRPr="00FA5DC2">
        <w:rPr>
          <w:rFonts w:cs="Arial"/>
          <w:spacing w:val="-6"/>
          <w:sz w:val="24"/>
          <w:szCs w:val="24"/>
        </w:rPr>
        <w:t xml:space="preserve"> </w:t>
      </w:r>
      <w:r w:rsidRPr="00FA5DC2">
        <w:rPr>
          <w:rFonts w:cs="Arial"/>
          <w:spacing w:val="-2"/>
          <w:sz w:val="24"/>
          <w:szCs w:val="24"/>
        </w:rPr>
        <w:t>д</w:t>
      </w:r>
      <w:r w:rsidRPr="00FA5DC2">
        <w:rPr>
          <w:rFonts w:cs="Arial"/>
          <w:sz w:val="24"/>
          <w:szCs w:val="24"/>
        </w:rPr>
        <w:t>о</w:t>
      </w:r>
      <w:r w:rsidRPr="00FA5DC2">
        <w:rPr>
          <w:rFonts w:cs="Arial"/>
          <w:spacing w:val="-6"/>
          <w:sz w:val="24"/>
          <w:szCs w:val="24"/>
        </w:rPr>
        <w:t xml:space="preserve"> </w:t>
      </w:r>
      <w:r w:rsidRPr="00FA5DC2">
        <w:rPr>
          <w:rFonts w:cs="Arial"/>
          <w:spacing w:val="-4"/>
          <w:sz w:val="24"/>
          <w:szCs w:val="24"/>
        </w:rPr>
        <w:t>к</w:t>
      </w:r>
      <w:r w:rsidRPr="00FA5DC2">
        <w:rPr>
          <w:rFonts w:cs="Arial"/>
          <w:spacing w:val="-1"/>
          <w:sz w:val="24"/>
          <w:szCs w:val="24"/>
        </w:rPr>
        <w:t>о</w:t>
      </w:r>
      <w:r w:rsidRPr="00FA5DC2">
        <w:rPr>
          <w:rFonts w:cs="Arial"/>
          <w:spacing w:val="-3"/>
          <w:sz w:val="24"/>
          <w:szCs w:val="24"/>
        </w:rPr>
        <w:t>ј</w:t>
      </w:r>
      <w:r w:rsidRPr="00FA5DC2">
        <w:rPr>
          <w:rFonts w:cs="Arial"/>
          <w:spacing w:val="-2"/>
          <w:sz w:val="24"/>
          <w:szCs w:val="24"/>
        </w:rPr>
        <w:t>и</w:t>
      </w:r>
      <w:r w:rsidRPr="00FA5DC2">
        <w:rPr>
          <w:rFonts w:cs="Arial"/>
          <w:sz w:val="24"/>
          <w:szCs w:val="24"/>
        </w:rPr>
        <w:t>х</w:t>
      </w:r>
      <w:r w:rsidRPr="00FA5DC2">
        <w:rPr>
          <w:rFonts w:cs="Arial"/>
          <w:spacing w:val="-7"/>
          <w:sz w:val="24"/>
          <w:szCs w:val="24"/>
        </w:rPr>
        <w:t xml:space="preserve"> </w:t>
      </w:r>
      <w:r w:rsidRPr="00FA5DC2">
        <w:rPr>
          <w:rFonts w:cs="Arial"/>
          <w:spacing w:val="-2"/>
          <w:sz w:val="24"/>
          <w:szCs w:val="24"/>
        </w:rPr>
        <w:t>с</w:t>
      </w:r>
      <w:r w:rsidRPr="00FA5DC2">
        <w:rPr>
          <w:rFonts w:cs="Arial"/>
          <w:sz w:val="24"/>
          <w:szCs w:val="24"/>
        </w:rPr>
        <w:t>у</w:t>
      </w:r>
      <w:r w:rsidRPr="00FA5DC2">
        <w:rPr>
          <w:rFonts w:cs="Arial"/>
          <w:spacing w:val="-7"/>
          <w:sz w:val="24"/>
          <w:szCs w:val="24"/>
        </w:rPr>
        <w:t xml:space="preserve"> </w:t>
      </w:r>
      <w:r w:rsidRPr="00FA5DC2">
        <w:rPr>
          <w:rFonts w:cs="Arial"/>
          <w:spacing w:val="-4"/>
          <w:sz w:val="24"/>
          <w:szCs w:val="24"/>
        </w:rPr>
        <w:t>д</w:t>
      </w:r>
      <w:r w:rsidRPr="00FA5DC2">
        <w:rPr>
          <w:rFonts w:cs="Arial"/>
          <w:spacing w:val="-1"/>
          <w:sz w:val="24"/>
          <w:szCs w:val="24"/>
        </w:rPr>
        <w:t>о</w:t>
      </w:r>
      <w:r w:rsidRPr="00FA5DC2">
        <w:rPr>
          <w:rFonts w:cs="Arial"/>
          <w:spacing w:val="-4"/>
          <w:sz w:val="24"/>
          <w:szCs w:val="24"/>
        </w:rPr>
        <w:t>ш</w:t>
      </w:r>
      <w:r w:rsidRPr="00FA5DC2">
        <w:rPr>
          <w:rFonts w:cs="Arial"/>
          <w:spacing w:val="-2"/>
          <w:sz w:val="24"/>
          <w:szCs w:val="24"/>
        </w:rPr>
        <w:t>л</w:t>
      </w:r>
      <w:r w:rsidRPr="00FA5DC2">
        <w:rPr>
          <w:rFonts w:cs="Arial"/>
          <w:sz w:val="24"/>
          <w:szCs w:val="24"/>
        </w:rPr>
        <w:t>и</w:t>
      </w:r>
      <w:r w:rsidRPr="00FA5DC2">
        <w:rPr>
          <w:rFonts w:cs="Arial"/>
          <w:spacing w:val="-6"/>
          <w:sz w:val="24"/>
          <w:szCs w:val="24"/>
        </w:rPr>
        <w:t xml:space="preserve"> </w:t>
      </w:r>
      <w:r w:rsidRPr="00FA5DC2">
        <w:rPr>
          <w:rFonts w:cs="Arial"/>
          <w:spacing w:val="-4"/>
          <w:sz w:val="24"/>
          <w:szCs w:val="24"/>
        </w:rPr>
        <w:t>т</w:t>
      </w:r>
      <w:r w:rsidRPr="00FA5DC2">
        <w:rPr>
          <w:rFonts w:cs="Arial"/>
          <w:spacing w:val="-1"/>
          <w:sz w:val="24"/>
          <w:szCs w:val="24"/>
        </w:rPr>
        <w:t>о</w:t>
      </w:r>
      <w:r w:rsidRPr="00FA5DC2">
        <w:rPr>
          <w:rFonts w:cs="Arial"/>
          <w:spacing w:val="-4"/>
          <w:sz w:val="24"/>
          <w:szCs w:val="24"/>
        </w:rPr>
        <w:t>к</w:t>
      </w:r>
      <w:r w:rsidRPr="00FA5DC2">
        <w:rPr>
          <w:rFonts w:cs="Arial"/>
          <w:spacing w:val="-1"/>
          <w:sz w:val="24"/>
          <w:szCs w:val="24"/>
        </w:rPr>
        <w:t>о</w:t>
      </w:r>
      <w:r w:rsidRPr="00FA5DC2">
        <w:rPr>
          <w:rFonts w:cs="Arial"/>
          <w:sz w:val="24"/>
          <w:szCs w:val="24"/>
        </w:rPr>
        <w:t>м</w:t>
      </w:r>
      <w:r w:rsidRPr="00FA5DC2">
        <w:rPr>
          <w:rFonts w:cs="Arial"/>
          <w:spacing w:val="-8"/>
          <w:sz w:val="24"/>
          <w:szCs w:val="24"/>
        </w:rPr>
        <w:t xml:space="preserve"> </w:t>
      </w:r>
      <w:r w:rsidRPr="00FA5DC2">
        <w:rPr>
          <w:rFonts w:cs="Arial"/>
          <w:spacing w:val="-1"/>
          <w:sz w:val="24"/>
          <w:szCs w:val="24"/>
        </w:rPr>
        <w:t>р</w:t>
      </w:r>
      <w:r w:rsidRPr="00FA5DC2">
        <w:rPr>
          <w:rFonts w:cs="Arial"/>
          <w:spacing w:val="-4"/>
          <w:sz w:val="24"/>
          <w:szCs w:val="24"/>
        </w:rPr>
        <w:t>е</w:t>
      </w:r>
      <w:r w:rsidRPr="00FA5DC2">
        <w:rPr>
          <w:rFonts w:cs="Arial"/>
          <w:spacing w:val="-1"/>
          <w:sz w:val="24"/>
          <w:szCs w:val="24"/>
        </w:rPr>
        <w:t>а</w:t>
      </w:r>
      <w:r w:rsidRPr="00FA5DC2">
        <w:rPr>
          <w:rFonts w:cs="Arial"/>
          <w:spacing w:val="-4"/>
          <w:sz w:val="24"/>
          <w:szCs w:val="24"/>
        </w:rPr>
        <w:t>л</w:t>
      </w:r>
      <w:r w:rsidRPr="00FA5DC2">
        <w:rPr>
          <w:rFonts w:cs="Arial"/>
          <w:spacing w:val="-2"/>
          <w:sz w:val="24"/>
          <w:szCs w:val="24"/>
        </w:rPr>
        <w:t>и</w:t>
      </w:r>
      <w:r w:rsidRPr="00FA5DC2">
        <w:rPr>
          <w:rFonts w:cs="Arial"/>
          <w:spacing w:val="-4"/>
          <w:sz w:val="24"/>
          <w:szCs w:val="24"/>
        </w:rPr>
        <w:t>з</w:t>
      </w:r>
      <w:r w:rsidRPr="00FA5DC2">
        <w:rPr>
          <w:rFonts w:cs="Arial"/>
          <w:spacing w:val="-1"/>
          <w:sz w:val="24"/>
          <w:szCs w:val="24"/>
        </w:rPr>
        <w:t>а</w:t>
      </w:r>
      <w:r w:rsidRPr="00FA5DC2">
        <w:rPr>
          <w:rFonts w:cs="Arial"/>
          <w:spacing w:val="-5"/>
          <w:sz w:val="24"/>
          <w:szCs w:val="24"/>
        </w:rPr>
        <w:t>ц</w:t>
      </w:r>
      <w:r w:rsidRPr="00FA5DC2">
        <w:rPr>
          <w:rFonts w:cs="Arial"/>
          <w:spacing w:val="-2"/>
          <w:sz w:val="24"/>
          <w:szCs w:val="24"/>
        </w:rPr>
        <w:t>и</w:t>
      </w:r>
      <w:r w:rsidRPr="00FA5DC2">
        <w:rPr>
          <w:rFonts w:cs="Arial"/>
          <w:spacing w:val="-3"/>
          <w:sz w:val="24"/>
          <w:szCs w:val="24"/>
        </w:rPr>
        <w:t>ј</w:t>
      </w:r>
      <w:r w:rsidRPr="00FA5DC2">
        <w:rPr>
          <w:rFonts w:cs="Arial"/>
          <w:sz w:val="24"/>
          <w:szCs w:val="24"/>
        </w:rPr>
        <w:t>е</w:t>
      </w:r>
      <w:r w:rsidRPr="00FA5DC2">
        <w:rPr>
          <w:rFonts w:cs="Arial"/>
          <w:spacing w:val="-8"/>
          <w:sz w:val="24"/>
          <w:szCs w:val="24"/>
        </w:rPr>
        <w:t xml:space="preserve"> </w:t>
      </w:r>
      <w:r w:rsidRPr="00FA5DC2">
        <w:rPr>
          <w:rFonts w:cs="Arial"/>
          <w:spacing w:val="-1"/>
          <w:sz w:val="24"/>
          <w:szCs w:val="24"/>
        </w:rPr>
        <w:t>о</w:t>
      </w:r>
      <w:r w:rsidRPr="00FA5DC2">
        <w:rPr>
          <w:rFonts w:cs="Arial"/>
          <w:spacing w:val="-4"/>
          <w:sz w:val="24"/>
          <w:szCs w:val="24"/>
        </w:rPr>
        <w:t>в</w:t>
      </w:r>
      <w:r w:rsidRPr="00FA5DC2">
        <w:rPr>
          <w:rFonts w:cs="Arial"/>
          <w:spacing w:val="-1"/>
          <w:sz w:val="24"/>
          <w:szCs w:val="24"/>
        </w:rPr>
        <w:t>о</w:t>
      </w:r>
      <w:r w:rsidRPr="00FA5DC2">
        <w:rPr>
          <w:rFonts w:cs="Arial"/>
          <w:sz w:val="24"/>
          <w:szCs w:val="24"/>
        </w:rPr>
        <w:t>г</w:t>
      </w:r>
      <w:r w:rsidRPr="00FA5DC2">
        <w:rPr>
          <w:rFonts w:cs="Arial"/>
          <w:spacing w:val="-6"/>
          <w:sz w:val="24"/>
          <w:szCs w:val="24"/>
        </w:rPr>
        <w:t xml:space="preserve"> </w:t>
      </w:r>
      <w:r w:rsidRPr="00FA5DC2">
        <w:rPr>
          <w:rFonts w:cs="Arial"/>
          <w:spacing w:val="-3"/>
          <w:sz w:val="24"/>
          <w:szCs w:val="24"/>
        </w:rPr>
        <w:t>У</w:t>
      </w:r>
      <w:r w:rsidRPr="00FA5DC2">
        <w:rPr>
          <w:rFonts w:cs="Arial"/>
          <w:spacing w:val="-5"/>
          <w:sz w:val="24"/>
          <w:szCs w:val="24"/>
        </w:rPr>
        <w:t>г</w:t>
      </w:r>
      <w:r w:rsidRPr="00FA5DC2">
        <w:rPr>
          <w:rFonts w:cs="Arial"/>
          <w:spacing w:val="-1"/>
          <w:sz w:val="24"/>
          <w:szCs w:val="24"/>
        </w:rPr>
        <w:t>о</w:t>
      </w:r>
      <w:r w:rsidRPr="00FA5DC2">
        <w:rPr>
          <w:rFonts w:cs="Arial"/>
          <w:spacing w:val="-4"/>
          <w:sz w:val="24"/>
          <w:szCs w:val="24"/>
        </w:rPr>
        <w:t>во</w:t>
      </w:r>
      <w:r w:rsidRPr="00FA5DC2">
        <w:rPr>
          <w:rFonts w:cs="Arial"/>
          <w:spacing w:val="-1"/>
          <w:sz w:val="24"/>
          <w:szCs w:val="24"/>
        </w:rPr>
        <w:t>ра</w:t>
      </w:r>
      <w:r w:rsidRPr="00FA5DC2">
        <w:rPr>
          <w:rFonts w:cs="Arial"/>
          <w:sz w:val="24"/>
          <w:szCs w:val="24"/>
        </w:rPr>
        <w:t>,</w:t>
      </w:r>
      <w:r w:rsidRPr="00FA5DC2">
        <w:rPr>
          <w:rFonts w:cs="Arial"/>
          <w:spacing w:val="-9"/>
          <w:sz w:val="24"/>
          <w:szCs w:val="24"/>
        </w:rPr>
        <w:t xml:space="preserve"> </w:t>
      </w:r>
      <w:r w:rsidRPr="00FA5DC2">
        <w:rPr>
          <w:rFonts w:cs="Arial"/>
          <w:spacing w:val="-1"/>
          <w:sz w:val="24"/>
          <w:szCs w:val="24"/>
        </w:rPr>
        <w:t>о</w:t>
      </w:r>
      <w:r w:rsidRPr="00FA5DC2">
        <w:rPr>
          <w:rFonts w:cs="Arial"/>
          <w:spacing w:val="-4"/>
          <w:sz w:val="24"/>
          <w:szCs w:val="24"/>
        </w:rPr>
        <w:t>д</w:t>
      </w:r>
      <w:r w:rsidRPr="00FA5DC2">
        <w:rPr>
          <w:rFonts w:cs="Arial"/>
          <w:spacing w:val="-3"/>
          <w:sz w:val="24"/>
          <w:szCs w:val="24"/>
        </w:rPr>
        <w:t>н</w:t>
      </w:r>
      <w:r w:rsidRPr="00FA5DC2">
        <w:rPr>
          <w:rFonts w:cs="Arial"/>
          <w:spacing w:val="-1"/>
          <w:sz w:val="24"/>
          <w:szCs w:val="24"/>
        </w:rPr>
        <w:t>о</w:t>
      </w:r>
      <w:r w:rsidRPr="00FA5DC2">
        <w:rPr>
          <w:rFonts w:cs="Arial"/>
          <w:spacing w:val="-5"/>
          <w:sz w:val="24"/>
          <w:szCs w:val="24"/>
        </w:rPr>
        <w:t>с</w:t>
      </w:r>
      <w:r w:rsidRPr="00FA5DC2">
        <w:rPr>
          <w:rFonts w:cs="Arial"/>
          <w:spacing w:val="-3"/>
          <w:sz w:val="24"/>
          <w:szCs w:val="24"/>
        </w:rPr>
        <w:t>н</w:t>
      </w:r>
      <w:r w:rsidRPr="00FA5DC2">
        <w:rPr>
          <w:rFonts w:cs="Arial"/>
          <w:sz w:val="24"/>
          <w:szCs w:val="24"/>
        </w:rPr>
        <w:t>о</w:t>
      </w:r>
      <w:r w:rsidRPr="00FA5DC2">
        <w:rPr>
          <w:rFonts w:cs="Arial"/>
          <w:spacing w:val="-4"/>
          <w:sz w:val="24"/>
          <w:szCs w:val="24"/>
        </w:rPr>
        <w:t xml:space="preserve"> д</w:t>
      </w:r>
      <w:r w:rsidRPr="00FA5DC2">
        <w:rPr>
          <w:rFonts w:cs="Arial"/>
          <w:sz w:val="24"/>
          <w:szCs w:val="24"/>
        </w:rPr>
        <w:t>а</w:t>
      </w:r>
      <w:r w:rsidRPr="00FA5DC2">
        <w:rPr>
          <w:rFonts w:cs="Arial"/>
          <w:spacing w:val="-11"/>
          <w:sz w:val="24"/>
          <w:szCs w:val="24"/>
        </w:rPr>
        <w:t xml:space="preserve"> </w:t>
      </w:r>
      <w:r w:rsidRPr="00FA5DC2">
        <w:rPr>
          <w:rFonts w:cs="Arial"/>
          <w:spacing w:val="-4"/>
          <w:sz w:val="24"/>
          <w:szCs w:val="24"/>
        </w:rPr>
        <w:t>ћ</w:t>
      </w:r>
      <w:r w:rsidRPr="00FA5DC2">
        <w:rPr>
          <w:rFonts w:cs="Arial"/>
          <w:sz w:val="24"/>
          <w:szCs w:val="24"/>
        </w:rPr>
        <w:t>е</w:t>
      </w:r>
      <w:r w:rsidRPr="00FA5DC2">
        <w:rPr>
          <w:rFonts w:cs="Arial"/>
          <w:spacing w:val="-8"/>
          <w:sz w:val="24"/>
          <w:szCs w:val="24"/>
        </w:rPr>
        <w:t xml:space="preserve"> </w:t>
      </w:r>
      <w:r w:rsidRPr="00FA5DC2">
        <w:rPr>
          <w:rFonts w:cs="Arial"/>
          <w:spacing w:val="-2"/>
          <w:sz w:val="24"/>
          <w:szCs w:val="24"/>
        </w:rPr>
        <w:t>ч</w:t>
      </w:r>
      <w:r w:rsidRPr="00FA5DC2">
        <w:rPr>
          <w:rFonts w:cs="Arial"/>
          <w:spacing w:val="-5"/>
          <w:sz w:val="24"/>
          <w:szCs w:val="24"/>
        </w:rPr>
        <w:t>у</w:t>
      </w:r>
      <w:r w:rsidRPr="00FA5DC2">
        <w:rPr>
          <w:rFonts w:cs="Arial"/>
          <w:spacing w:val="-4"/>
          <w:sz w:val="24"/>
          <w:szCs w:val="24"/>
        </w:rPr>
        <w:t>ват</w:t>
      </w:r>
      <w:r w:rsidRPr="00FA5DC2">
        <w:rPr>
          <w:rFonts w:cs="Arial"/>
          <w:sz w:val="24"/>
          <w:szCs w:val="24"/>
        </w:rPr>
        <w:t xml:space="preserve">и </w:t>
      </w:r>
      <w:r w:rsidRPr="00FA5DC2">
        <w:rPr>
          <w:rFonts w:cs="Arial"/>
          <w:spacing w:val="-5"/>
          <w:sz w:val="24"/>
          <w:szCs w:val="24"/>
        </w:rPr>
        <w:t>с</w:t>
      </w:r>
      <w:r w:rsidRPr="00FA5DC2">
        <w:rPr>
          <w:rFonts w:cs="Arial"/>
          <w:spacing w:val="-4"/>
          <w:sz w:val="24"/>
          <w:szCs w:val="24"/>
        </w:rPr>
        <w:t>в</w:t>
      </w:r>
      <w:r w:rsidRPr="00FA5DC2">
        <w:rPr>
          <w:rFonts w:cs="Arial"/>
          <w:sz w:val="24"/>
          <w:szCs w:val="24"/>
        </w:rPr>
        <w:t>е</w:t>
      </w:r>
      <w:r w:rsidRPr="00FA5DC2">
        <w:rPr>
          <w:rFonts w:cs="Arial"/>
          <w:spacing w:val="-11"/>
          <w:sz w:val="24"/>
          <w:szCs w:val="24"/>
        </w:rPr>
        <w:t xml:space="preserve"> </w:t>
      </w:r>
      <w:r w:rsidRPr="00FA5DC2">
        <w:rPr>
          <w:rFonts w:cs="Arial"/>
          <w:spacing w:val="-3"/>
          <w:sz w:val="24"/>
          <w:szCs w:val="24"/>
        </w:rPr>
        <w:t>н</w:t>
      </w:r>
      <w:r w:rsidRPr="00FA5DC2">
        <w:rPr>
          <w:rFonts w:cs="Arial"/>
          <w:spacing w:val="-4"/>
          <w:sz w:val="24"/>
          <w:szCs w:val="24"/>
        </w:rPr>
        <w:t>аведе</w:t>
      </w:r>
      <w:r w:rsidRPr="00FA5DC2">
        <w:rPr>
          <w:rFonts w:cs="Arial"/>
          <w:spacing w:val="-3"/>
          <w:sz w:val="24"/>
          <w:szCs w:val="24"/>
        </w:rPr>
        <w:t>н</w:t>
      </w:r>
      <w:r w:rsidRPr="00FA5DC2">
        <w:rPr>
          <w:rFonts w:cs="Arial"/>
          <w:sz w:val="24"/>
          <w:szCs w:val="24"/>
        </w:rPr>
        <w:t>е</w:t>
      </w:r>
      <w:r w:rsidRPr="00FA5DC2">
        <w:rPr>
          <w:rFonts w:cs="Arial"/>
          <w:spacing w:val="-8"/>
          <w:sz w:val="24"/>
          <w:szCs w:val="24"/>
        </w:rPr>
        <w:t xml:space="preserve"> </w:t>
      </w:r>
      <w:r w:rsidRPr="00FA5DC2">
        <w:rPr>
          <w:rFonts w:cs="Arial"/>
          <w:spacing w:val="-4"/>
          <w:sz w:val="24"/>
          <w:szCs w:val="24"/>
        </w:rPr>
        <w:t>и</w:t>
      </w:r>
      <w:r w:rsidRPr="00FA5DC2">
        <w:rPr>
          <w:rFonts w:cs="Arial"/>
          <w:spacing w:val="-3"/>
          <w:sz w:val="24"/>
          <w:szCs w:val="24"/>
        </w:rPr>
        <w:t>н</w:t>
      </w:r>
      <w:r w:rsidRPr="00FA5DC2">
        <w:rPr>
          <w:rFonts w:cs="Arial"/>
          <w:spacing w:val="-6"/>
          <w:sz w:val="24"/>
          <w:szCs w:val="24"/>
        </w:rPr>
        <w:t>ф</w:t>
      </w:r>
      <w:r w:rsidRPr="00FA5DC2">
        <w:rPr>
          <w:rFonts w:cs="Arial"/>
          <w:spacing w:val="-4"/>
          <w:sz w:val="24"/>
          <w:szCs w:val="24"/>
        </w:rPr>
        <w:t>о</w:t>
      </w:r>
      <w:r w:rsidRPr="00FA5DC2">
        <w:rPr>
          <w:rFonts w:cs="Arial"/>
          <w:spacing w:val="-1"/>
          <w:sz w:val="24"/>
          <w:szCs w:val="24"/>
        </w:rPr>
        <w:t>р</w:t>
      </w:r>
      <w:r w:rsidRPr="00FA5DC2">
        <w:rPr>
          <w:rFonts w:cs="Arial"/>
          <w:spacing w:val="-6"/>
          <w:sz w:val="24"/>
          <w:szCs w:val="24"/>
        </w:rPr>
        <w:t>м</w:t>
      </w:r>
      <w:r w:rsidRPr="00FA5DC2">
        <w:rPr>
          <w:rFonts w:cs="Arial"/>
          <w:spacing w:val="-4"/>
          <w:sz w:val="24"/>
          <w:szCs w:val="24"/>
        </w:rPr>
        <w:t>а</w:t>
      </w:r>
      <w:r w:rsidRPr="00FA5DC2">
        <w:rPr>
          <w:rFonts w:cs="Arial"/>
          <w:spacing w:val="-5"/>
          <w:sz w:val="24"/>
          <w:szCs w:val="24"/>
        </w:rPr>
        <w:t>ц</w:t>
      </w:r>
      <w:r w:rsidRPr="00FA5DC2">
        <w:rPr>
          <w:rFonts w:cs="Arial"/>
          <w:spacing w:val="-2"/>
          <w:sz w:val="24"/>
          <w:szCs w:val="24"/>
        </w:rPr>
        <w:t>и</w:t>
      </w:r>
      <w:r w:rsidRPr="00FA5DC2">
        <w:rPr>
          <w:rFonts w:cs="Arial"/>
          <w:spacing w:val="-5"/>
          <w:sz w:val="24"/>
          <w:szCs w:val="24"/>
        </w:rPr>
        <w:t>ј</w:t>
      </w:r>
      <w:r w:rsidRPr="00FA5DC2">
        <w:rPr>
          <w:rFonts w:cs="Arial"/>
          <w:spacing w:val="-1"/>
          <w:sz w:val="24"/>
          <w:szCs w:val="24"/>
        </w:rPr>
        <w:t>е</w:t>
      </w:r>
      <w:r w:rsidRPr="00FA5DC2">
        <w:rPr>
          <w:rFonts w:cs="Arial"/>
          <w:sz w:val="24"/>
          <w:szCs w:val="24"/>
        </w:rPr>
        <w:t>.</w:t>
      </w:r>
    </w:p>
    <w:p w14:paraId="159516DE" w14:textId="77777777" w:rsidR="00FD7276" w:rsidRPr="00FA5DC2" w:rsidRDefault="00FD7276" w:rsidP="00D2290A">
      <w:pPr>
        <w:widowControl w:val="0"/>
        <w:autoSpaceDE w:val="0"/>
        <w:autoSpaceDN w:val="0"/>
        <w:adjustRightInd w:val="0"/>
        <w:spacing w:before="0"/>
        <w:ind w:right="-60"/>
        <w:rPr>
          <w:rFonts w:cs="Arial"/>
          <w:sz w:val="24"/>
          <w:szCs w:val="24"/>
        </w:rPr>
      </w:pPr>
    </w:p>
    <w:p w14:paraId="139AFC92" w14:textId="77777777" w:rsidR="00FD7276" w:rsidRPr="00FA5DC2" w:rsidRDefault="00FD7276" w:rsidP="00D2290A">
      <w:pPr>
        <w:widowControl w:val="0"/>
        <w:autoSpaceDE w:val="0"/>
        <w:autoSpaceDN w:val="0"/>
        <w:adjustRightInd w:val="0"/>
        <w:spacing w:before="0"/>
        <w:ind w:right="-60"/>
        <w:rPr>
          <w:rFonts w:cs="Arial"/>
          <w:sz w:val="24"/>
          <w:szCs w:val="24"/>
        </w:rPr>
      </w:pPr>
      <w:r w:rsidRPr="00FA5DC2">
        <w:rPr>
          <w:rFonts w:cs="Arial"/>
          <w:spacing w:val="-3"/>
          <w:sz w:val="24"/>
          <w:szCs w:val="24"/>
        </w:rPr>
        <w:t>У</w:t>
      </w:r>
      <w:r w:rsidRPr="00FA5DC2">
        <w:rPr>
          <w:rFonts w:cs="Arial"/>
          <w:spacing w:val="-2"/>
          <w:sz w:val="24"/>
          <w:szCs w:val="24"/>
        </w:rPr>
        <w:t>г</w:t>
      </w:r>
      <w:r w:rsidRPr="00FA5DC2">
        <w:rPr>
          <w:rFonts w:cs="Arial"/>
          <w:spacing w:val="-4"/>
          <w:sz w:val="24"/>
          <w:szCs w:val="24"/>
        </w:rPr>
        <w:t>о</w:t>
      </w:r>
      <w:r w:rsidRPr="00FA5DC2">
        <w:rPr>
          <w:rFonts w:cs="Arial"/>
          <w:spacing w:val="-1"/>
          <w:sz w:val="24"/>
          <w:szCs w:val="24"/>
        </w:rPr>
        <w:t>в</w:t>
      </w:r>
      <w:r w:rsidRPr="00FA5DC2">
        <w:rPr>
          <w:rFonts w:cs="Arial"/>
          <w:spacing w:val="-4"/>
          <w:sz w:val="24"/>
          <w:szCs w:val="24"/>
        </w:rPr>
        <w:t>ор</w:t>
      </w:r>
      <w:r w:rsidRPr="00FA5DC2">
        <w:rPr>
          <w:rFonts w:cs="Arial"/>
          <w:spacing w:val="-3"/>
          <w:sz w:val="24"/>
          <w:szCs w:val="24"/>
        </w:rPr>
        <w:t>н</w:t>
      </w:r>
      <w:r w:rsidRPr="00FA5DC2">
        <w:rPr>
          <w:rFonts w:cs="Arial"/>
          <w:sz w:val="24"/>
          <w:szCs w:val="24"/>
        </w:rPr>
        <w:t>е</w:t>
      </w:r>
      <w:r w:rsidRPr="00FA5DC2">
        <w:rPr>
          <w:rFonts w:cs="Arial"/>
          <w:spacing w:val="1"/>
          <w:sz w:val="24"/>
          <w:szCs w:val="24"/>
        </w:rPr>
        <w:t xml:space="preserve"> </w:t>
      </w:r>
      <w:r w:rsidRPr="00FA5DC2">
        <w:rPr>
          <w:rFonts w:cs="Arial"/>
          <w:spacing w:val="-2"/>
          <w:sz w:val="24"/>
          <w:szCs w:val="24"/>
        </w:rPr>
        <w:t>с</w:t>
      </w:r>
      <w:r w:rsidRPr="00FA5DC2">
        <w:rPr>
          <w:rFonts w:cs="Arial"/>
          <w:spacing w:val="-4"/>
          <w:sz w:val="24"/>
          <w:szCs w:val="24"/>
        </w:rPr>
        <w:t>т</w:t>
      </w:r>
      <w:r w:rsidRPr="00FA5DC2">
        <w:rPr>
          <w:rFonts w:cs="Arial"/>
          <w:spacing w:val="-1"/>
          <w:sz w:val="24"/>
          <w:szCs w:val="24"/>
        </w:rPr>
        <w:t>р</w:t>
      </w:r>
      <w:r w:rsidRPr="00FA5DC2">
        <w:rPr>
          <w:rFonts w:cs="Arial"/>
          <w:spacing w:val="-4"/>
          <w:sz w:val="24"/>
          <w:szCs w:val="24"/>
        </w:rPr>
        <w:t>а</w:t>
      </w:r>
      <w:r w:rsidRPr="00FA5DC2">
        <w:rPr>
          <w:rFonts w:cs="Arial"/>
          <w:spacing w:val="-3"/>
          <w:sz w:val="24"/>
          <w:szCs w:val="24"/>
        </w:rPr>
        <w:t>н</w:t>
      </w:r>
      <w:r w:rsidRPr="00FA5DC2">
        <w:rPr>
          <w:rFonts w:cs="Arial"/>
          <w:sz w:val="24"/>
          <w:szCs w:val="24"/>
        </w:rPr>
        <w:t>е</w:t>
      </w:r>
      <w:r w:rsidRPr="00FA5DC2">
        <w:rPr>
          <w:rFonts w:cs="Arial"/>
          <w:spacing w:val="1"/>
          <w:sz w:val="24"/>
          <w:szCs w:val="24"/>
        </w:rPr>
        <w:t xml:space="preserve"> </w:t>
      </w:r>
      <w:r w:rsidRPr="00FA5DC2">
        <w:rPr>
          <w:rFonts w:cs="Arial"/>
          <w:spacing w:val="-2"/>
          <w:sz w:val="24"/>
          <w:szCs w:val="24"/>
        </w:rPr>
        <w:t>с</w:t>
      </w:r>
      <w:r w:rsidRPr="00FA5DC2">
        <w:rPr>
          <w:rFonts w:cs="Arial"/>
          <w:sz w:val="24"/>
          <w:szCs w:val="24"/>
        </w:rPr>
        <w:t>е</w:t>
      </w:r>
      <w:r w:rsidRPr="00FA5DC2">
        <w:rPr>
          <w:rFonts w:cs="Arial"/>
          <w:spacing w:val="1"/>
          <w:sz w:val="24"/>
          <w:szCs w:val="24"/>
        </w:rPr>
        <w:t xml:space="preserve"> </w:t>
      </w:r>
      <w:r w:rsidRPr="00FA5DC2">
        <w:rPr>
          <w:rFonts w:cs="Arial"/>
          <w:spacing w:val="-1"/>
          <w:sz w:val="24"/>
          <w:szCs w:val="24"/>
        </w:rPr>
        <w:t>о</w:t>
      </w:r>
      <w:r w:rsidRPr="00FA5DC2">
        <w:rPr>
          <w:rFonts w:cs="Arial"/>
          <w:spacing w:val="-5"/>
          <w:sz w:val="24"/>
          <w:szCs w:val="24"/>
        </w:rPr>
        <w:t>б</w:t>
      </w:r>
      <w:r w:rsidRPr="00FA5DC2">
        <w:rPr>
          <w:rFonts w:cs="Arial"/>
          <w:spacing w:val="-1"/>
          <w:sz w:val="24"/>
          <w:szCs w:val="24"/>
        </w:rPr>
        <w:t>а</w:t>
      </w:r>
      <w:r w:rsidRPr="00FA5DC2">
        <w:rPr>
          <w:rFonts w:cs="Arial"/>
          <w:spacing w:val="-4"/>
          <w:sz w:val="24"/>
          <w:szCs w:val="24"/>
        </w:rPr>
        <w:t>вез</w:t>
      </w:r>
      <w:r w:rsidRPr="00FA5DC2">
        <w:rPr>
          <w:rFonts w:cs="Arial"/>
          <w:spacing w:val="-2"/>
          <w:sz w:val="24"/>
          <w:szCs w:val="24"/>
        </w:rPr>
        <w:t>у</w:t>
      </w:r>
      <w:r w:rsidRPr="00FA5DC2">
        <w:rPr>
          <w:rFonts w:cs="Arial"/>
          <w:spacing w:val="-3"/>
          <w:sz w:val="24"/>
          <w:szCs w:val="24"/>
        </w:rPr>
        <w:t>ј</w:t>
      </w:r>
      <w:r w:rsidRPr="00FA5DC2">
        <w:rPr>
          <w:rFonts w:cs="Arial"/>
          <w:sz w:val="24"/>
          <w:szCs w:val="24"/>
        </w:rPr>
        <w:t xml:space="preserve">у </w:t>
      </w:r>
      <w:r w:rsidRPr="00FA5DC2">
        <w:rPr>
          <w:rFonts w:cs="Arial"/>
          <w:spacing w:val="-2"/>
          <w:sz w:val="24"/>
          <w:szCs w:val="24"/>
        </w:rPr>
        <w:t>д</w:t>
      </w:r>
      <w:r w:rsidRPr="00FA5DC2">
        <w:rPr>
          <w:rFonts w:cs="Arial"/>
          <w:sz w:val="24"/>
          <w:szCs w:val="24"/>
        </w:rPr>
        <w:t>а</w:t>
      </w:r>
      <w:r w:rsidRPr="00FA5DC2">
        <w:rPr>
          <w:rFonts w:cs="Arial"/>
          <w:spacing w:val="1"/>
          <w:sz w:val="24"/>
          <w:szCs w:val="24"/>
        </w:rPr>
        <w:t xml:space="preserve"> </w:t>
      </w:r>
      <w:r w:rsidRPr="00FA5DC2">
        <w:rPr>
          <w:rFonts w:cs="Arial"/>
          <w:spacing w:val="-2"/>
          <w:sz w:val="24"/>
          <w:szCs w:val="24"/>
        </w:rPr>
        <w:t>с</w:t>
      </w:r>
      <w:r w:rsidRPr="00FA5DC2">
        <w:rPr>
          <w:rFonts w:cs="Arial"/>
          <w:spacing w:val="-1"/>
          <w:sz w:val="24"/>
          <w:szCs w:val="24"/>
        </w:rPr>
        <w:t>во</w:t>
      </w:r>
      <w:r w:rsidRPr="00FA5DC2">
        <w:rPr>
          <w:rFonts w:cs="Arial"/>
          <w:spacing w:val="-5"/>
          <w:sz w:val="24"/>
          <w:szCs w:val="24"/>
        </w:rPr>
        <w:t>ј</w:t>
      </w:r>
      <w:r w:rsidRPr="00FA5DC2">
        <w:rPr>
          <w:rFonts w:cs="Arial"/>
          <w:sz w:val="24"/>
          <w:szCs w:val="24"/>
        </w:rPr>
        <w:t>е</w:t>
      </w:r>
      <w:r w:rsidRPr="00FA5DC2">
        <w:rPr>
          <w:rFonts w:cs="Arial"/>
          <w:spacing w:val="1"/>
          <w:sz w:val="24"/>
          <w:szCs w:val="24"/>
        </w:rPr>
        <w:t xml:space="preserve"> </w:t>
      </w:r>
      <w:r w:rsidRPr="00FA5DC2">
        <w:rPr>
          <w:rFonts w:cs="Arial"/>
          <w:spacing w:val="-4"/>
          <w:sz w:val="24"/>
          <w:szCs w:val="24"/>
        </w:rPr>
        <w:t>з</w:t>
      </w:r>
      <w:r w:rsidRPr="00FA5DC2">
        <w:rPr>
          <w:rFonts w:cs="Arial"/>
          <w:spacing w:val="-1"/>
          <w:sz w:val="24"/>
          <w:szCs w:val="24"/>
        </w:rPr>
        <w:t>а</w:t>
      </w:r>
      <w:r w:rsidRPr="00FA5DC2">
        <w:rPr>
          <w:rFonts w:cs="Arial"/>
          <w:spacing w:val="-3"/>
          <w:sz w:val="24"/>
          <w:szCs w:val="24"/>
        </w:rPr>
        <w:t>п</w:t>
      </w:r>
      <w:r w:rsidRPr="00FA5DC2">
        <w:rPr>
          <w:rFonts w:cs="Arial"/>
          <w:spacing w:val="-1"/>
          <w:sz w:val="24"/>
          <w:szCs w:val="24"/>
        </w:rPr>
        <w:t>о</w:t>
      </w:r>
      <w:r w:rsidRPr="00FA5DC2">
        <w:rPr>
          <w:rFonts w:cs="Arial"/>
          <w:spacing w:val="-5"/>
          <w:sz w:val="24"/>
          <w:szCs w:val="24"/>
        </w:rPr>
        <w:t>с</w:t>
      </w:r>
      <w:r w:rsidRPr="00FA5DC2">
        <w:rPr>
          <w:rFonts w:cs="Arial"/>
          <w:spacing w:val="-2"/>
          <w:sz w:val="24"/>
          <w:szCs w:val="24"/>
        </w:rPr>
        <w:t>л</w:t>
      </w:r>
      <w:r w:rsidRPr="00FA5DC2">
        <w:rPr>
          <w:rFonts w:cs="Arial"/>
          <w:spacing w:val="-4"/>
          <w:sz w:val="24"/>
          <w:szCs w:val="24"/>
        </w:rPr>
        <w:t>е</w:t>
      </w:r>
      <w:r w:rsidRPr="00FA5DC2">
        <w:rPr>
          <w:rFonts w:cs="Arial"/>
          <w:spacing w:val="-3"/>
          <w:sz w:val="24"/>
          <w:szCs w:val="24"/>
        </w:rPr>
        <w:t>н</w:t>
      </w:r>
      <w:r w:rsidRPr="00FA5DC2">
        <w:rPr>
          <w:rFonts w:cs="Arial"/>
          <w:sz w:val="24"/>
          <w:szCs w:val="24"/>
        </w:rPr>
        <w:t>е</w:t>
      </w:r>
      <w:r w:rsidRPr="00FA5DC2">
        <w:rPr>
          <w:rFonts w:cs="Arial"/>
          <w:spacing w:val="1"/>
          <w:sz w:val="24"/>
          <w:szCs w:val="24"/>
        </w:rPr>
        <w:t xml:space="preserve"> </w:t>
      </w:r>
      <w:r w:rsidRPr="00FA5DC2">
        <w:rPr>
          <w:rFonts w:cs="Arial"/>
          <w:sz w:val="24"/>
          <w:szCs w:val="24"/>
        </w:rPr>
        <w:t>и</w:t>
      </w:r>
      <w:r w:rsidRPr="00FA5DC2">
        <w:rPr>
          <w:rFonts w:cs="Arial"/>
          <w:spacing w:val="1"/>
          <w:sz w:val="24"/>
          <w:szCs w:val="24"/>
        </w:rPr>
        <w:t xml:space="preserve"> </w:t>
      </w:r>
      <w:r w:rsidRPr="00FA5DC2">
        <w:rPr>
          <w:rFonts w:cs="Arial"/>
          <w:spacing w:val="-1"/>
          <w:sz w:val="24"/>
          <w:szCs w:val="24"/>
        </w:rPr>
        <w:t>р</w:t>
      </w:r>
      <w:r w:rsidRPr="00FA5DC2">
        <w:rPr>
          <w:rFonts w:cs="Arial"/>
          <w:spacing w:val="-4"/>
          <w:sz w:val="24"/>
          <w:szCs w:val="24"/>
        </w:rPr>
        <w:t>ад</w:t>
      </w:r>
      <w:r w:rsidRPr="00FA5DC2">
        <w:rPr>
          <w:rFonts w:cs="Arial"/>
          <w:sz w:val="24"/>
          <w:szCs w:val="24"/>
        </w:rPr>
        <w:t xml:space="preserve">но </w:t>
      </w:r>
      <w:r w:rsidRPr="00FA5DC2">
        <w:rPr>
          <w:rFonts w:cs="Arial"/>
          <w:spacing w:val="-4"/>
          <w:sz w:val="24"/>
          <w:szCs w:val="24"/>
        </w:rPr>
        <w:t>а</w:t>
      </w:r>
      <w:r w:rsidRPr="00FA5DC2">
        <w:rPr>
          <w:rFonts w:cs="Arial"/>
          <w:sz w:val="24"/>
          <w:szCs w:val="24"/>
        </w:rPr>
        <w:t>н</w:t>
      </w:r>
      <w:r w:rsidRPr="00FA5DC2">
        <w:rPr>
          <w:rFonts w:cs="Arial"/>
          <w:spacing w:val="-5"/>
          <w:sz w:val="24"/>
          <w:szCs w:val="24"/>
        </w:rPr>
        <w:t>г</w:t>
      </w:r>
      <w:r w:rsidRPr="00FA5DC2">
        <w:rPr>
          <w:rFonts w:cs="Arial"/>
          <w:spacing w:val="-4"/>
          <w:sz w:val="24"/>
          <w:szCs w:val="24"/>
        </w:rPr>
        <w:t>а</w:t>
      </w:r>
      <w:r w:rsidRPr="00FA5DC2">
        <w:rPr>
          <w:rFonts w:cs="Arial"/>
          <w:spacing w:val="-2"/>
          <w:sz w:val="24"/>
          <w:szCs w:val="24"/>
        </w:rPr>
        <w:t>ж</w:t>
      </w:r>
      <w:r w:rsidRPr="00FA5DC2">
        <w:rPr>
          <w:rFonts w:cs="Arial"/>
          <w:spacing w:val="-4"/>
          <w:sz w:val="24"/>
          <w:szCs w:val="24"/>
        </w:rPr>
        <w:t>о</w:t>
      </w:r>
      <w:r w:rsidRPr="00FA5DC2">
        <w:rPr>
          <w:rFonts w:cs="Arial"/>
          <w:spacing w:val="-1"/>
          <w:sz w:val="24"/>
          <w:szCs w:val="24"/>
        </w:rPr>
        <w:t>в</w:t>
      </w:r>
      <w:r w:rsidRPr="00FA5DC2">
        <w:rPr>
          <w:rFonts w:cs="Arial"/>
          <w:spacing w:val="-4"/>
          <w:sz w:val="24"/>
          <w:szCs w:val="24"/>
        </w:rPr>
        <w:t>а</w:t>
      </w:r>
      <w:r w:rsidRPr="00FA5DC2">
        <w:rPr>
          <w:rFonts w:cs="Arial"/>
          <w:spacing w:val="-3"/>
          <w:sz w:val="24"/>
          <w:szCs w:val="24"/>
        </w:rPr>
        <w:t>н</w:t>
      </w:r>
      <w:r w:rsidRPr="00FA5DC2">
        <w:rPr>
          <w:rFonts w:cs="Arial"/>
          <w:sz w:val="24"/>
          <w:szCs w:val="24"/>
        </w:rPr>
        <w:t>а</w:t>
      </w:r>
      <w:r w:rsidRPr="00FA5DC2">
        <w:rPr>
          <w:rFonts w:cs="Arial"/>
          <w:spacing w:val="1"/>
          <w:sz w:val="24"/>
          <w:szCs w:val="24"/>
        </w:rPr>
        <w:t xml:space="preserve"> </w:t>
      </w:r>
      <w:r w:rsidRPr="00FA5DC2">
        <w:rPr>
          <w:rFonts w:cs="Arial"/>
          <w:spacing w:val="-2"/>
          <w:sz w:val="24"/>
          <w:szCs w:val="24"/>
        </w:rPr>
        <w:t>ли</w:t>
      </w:r>
      <w:r w:rsidRPr="00FA5DC2">
        <w:rPr>
          <w:rFonts w:cs="Arial"/>
          <w:spacing w:val="-5"/>
          <w:sz w:val="24"/>
          <w:szCs w:val="24"/>
        </w:rPr>
        <w:t>ц</w:t>
      </w:r>
      <w:r w:rsidRPr="00FA5DC2">
        <w:rPr>
          <w:rFonts w:cs="Arial"/>
          <w:spacing w:val="-1"/>
          <w:sz w:val="24"/>
          <w:szCs w:val="24"/>
        </w:rPr>
        <w:t>а</w:t>
      </w:r>
      <w:r w:rsidRPr="00FA5DC2">
        <w:rPr>
          <w:rFonts w:cs="Arial"/>
          <w:sz w:val="24"/>
          <w:szCs w:val="24"/>
        </w:rPr>
        <w:t xml:space="preserve">, </w:t>
      </w:r>
      <w:r w:rsidRPr="00FA5DC2">
        <w:rPr>
          <w:rFonts w:cs="Arial"/>
          <w:spacing w:val="-2"/>
          <w:sz w:val="24"/>
          <w:szCs w:val="24"/>
        </w:rPr>
        <w:t>у</w:t>
      </w:r>
      <w:r w:rsidRPr="00FA5DC2">
        <w:rPr>
          <w:rFonts w:cs="Arial"/>
          <w:spacing w:val="-3"/>
          <w:sz w:val="24"/>
          <w:szCs w:val="24"/>
        </w:rPr>
        <w:t>п</w:t>
      </w:r>
      <w:r w:rsidRPr="00FA5DC2">
        <w:rPr>
          <w:rFonts w:cs="Arial"/>
          <w:spacing w:val="-1"/>
          <w:sz w:val="24"/>
          <w:szCs w:val="24"/>
        </w:rPr>
        <w:t>о</w:t>
      </w:r>
      <w:r w:rsidRPr="00FA5DC2">
        <w:rPr>
          <w:rFonts w:cs="Arial"/>
          <w:spacing w:val="-4"/>
          <w:sz w:val="24"/>
          <w:szCs w:val="24"/>
        </w:rPr>
        <w:t>зо</w:t>
      </w:r>
      <w:r w:rsidRPr="00FA5DC2">
        <w:rPr>
          <w:rFonts w:cs="Arial"/>
          <w:spacing w:val="-1"/>
          <w:sz w:val="24"/>
          <w:szCs w:val="24"/>
        </w:rPr>
        <w:t>р</w:t>
      </w:r>
      <w:r w:rsidRPr="00FA5DC2">
        <w:rPr>
          <w:rFonts w:cs="Arial"/>
          <w:sz w:val="24"/>
          <w:szCs w:val="24"/>
        </w:rPr>
        <w:t>е</w:t>
      </w:r>
      <w:r w:rsidRPr="00FA5DC2">
        <w:rPr>
          <w:rFonts w:cs="Arial"/>
          <w:spacing w:val="1"/>
          <w:sz w:val="24"/>
          <w:szCs w:val="24"/>
        </w:rPr>
        <w:t xml:space="preserve"> </w:t>
      </w:r>
      <w:r w:rsidRPr="00FA5DC2">
        <w:rPr>
          <w:rFonts w:cs="Arial"/>
          <w:spacing w:val="-3"/>
          <w:sz w:val="24"/>
          <w:szCs w:val="24"/>
        </w:rPr>
        <w:t>н</w:t>
      </w:r>
      <w:r w:rsidRPr="00FA5DC2">
        <w:rPr>
          <w:rFonts w:cs="Arial"/>
          <w:sz w:val="24"/>
          <w:szCs w:val="24"/>
        </w:rPr>
        <w:t>а</w:t>
      </w:r>
      <w:r w:rsidRPr="00FA5DC2">
        <w:rPr>
          <w:rFonts w:cs="Arial"/>
          <w:spacing w:val="1"/>
          <w:sz w:val="24"/>
          <w:szCs w:val="24"/>
        </w:rPr>
        <w:t xml:space="preserve"> </w:t>
      </w:r>
      <w:r w:rsidRPr="00FA5DC2">
        <w:rPr>
          <w:rFonts w:cs="Arial"/>
          <w:spacing w:val="-1"/>
          <w:sz w:val="24"/>
          <w:szCs w:val="24"/>
        </w:rPr>
        <w:t>о</w:t>
      </w:r>
      <w:r w:rsidRPr="00FA5DC2">
        <w:rPr>
          <w:rFonts w:cs="Arial"/>
          <w:spacing w:val="-5"/>
          <w:sz w:val="24"/>
          <w:szCs w:val="24"/>
        </w:rPr>
        <w:t>б</w:t>
      </w:r>
      <w:r w:rsidRPr="00FA5DC2">
        <w:rPr>
          <w:rFonts w:cs="Arial"/>
          <w:spacing w:val="-4"/>
          <w:sz w:val="24"/>
          <w:szCs w:val="24"/>
        </w:rPr>
        <w:t>а</w:t>
      </w:r>
      <w:r w:rsidRPr="00FA5DC2">
        <w:rPr>
          <w:rFonts w:cs="Arial"/>
          <w:spacing w:val="-1"/>
          <w:sz w:val="24"/>
          <w:szCs w:val="24"/>
        </w:rPr>
        <w:t>ве</w:t>
      </w:r>
      <w:r w:rsidRPr="00FA5DC2">
        <w:rPr>
          <w:rFonts w:cs="Arial"/>
          <w:spacing w:val="-4"/>
          <w:sz w:val="24"/>
          <w:szCs w:val="24"/>
        </w:rPr>
        <w:t>з</w:t>
      </w:r>
      <w:r w:rsidRPr="00FA5DC2">
        <w:rPr>
          <w:rFonts w:cs="Arial"/>
          <w:sz w:val="24"/>
          <w:szCs w:val="24"/>
        </w:rPr>
        <w:t xml:space="preserve">у </w:t>
      </w:r>
      <w:r w:rsidRPr="00FA5DC2">
        <w:rPr>
          <w:rFonts w:cs="Arial"/>
          <w:spacing w:val="-2"/>
          <w:sz w:val="24"/>
          <w:szCs w:val="24"/>
        </w:rPr>
        <w:t>чу</w:t>
      </w:r>
      <w:r w:rsidRPr="00FA5DC2">
        <w:rPr>
          <w:rFonts w:cs="Arial"/>
          <w:spacing w:val="-1"/>
          <w:sz w:val="24"/>
          <w:szCs w:val="24"/>
        </w:rPr>
        <w:t>вањ</w:t>
      </w:r>
      <w:r w:rsidRPr="00FA5DC2">
        <w:rPr>
          <w:rFonts w:cs="Arial"/>
          <w:sz w:val="24"/>
          <w:szCs w:val="24"/>
        </w:rPr>
        <w:t>а</w:t>
      </w:r>
      <w:r w:rsidRPr="00FA5DC2">
        <w:rPr>
          <w:rFonts w:cs="Arial"/>
          <w:spacing w:val="-6"/>
          <w:sz w:val="24"/>
          <w:szCs w:val="24"/>
        </w:rPr>
        <w:t xml:space="preserve"> </w:t>
      </w:r>
      <w:r w:rsidRPr="00FA5DC2">
        <w:rPr>
          <w:rFonts w:cs="Arial"/>
          <w:spacing w:val="-1"/>
          <w:sz w:val="24"/>
          <w:szCs w:val="24"/>
        </w:rPr>
        <w:t>повер</w:t>
      </w:r>
      <w:r w:rsidRPr="00FA5DC2">
        <w:rPr>
          <w:rFonts w:cs="Arial"/>
          <w:spacing w:val="-3"/>
          <w:sz w:val="24"/>
          <w:szCs w:val="24"/>
        </w:rPr>
        <w:t>љ</w:t>
      </w:r>
      <w:r w:rsidRPr="00FA5DC2">
        <w:rPr>
          <w:rFonts w:cs="Arial"/>
          <w:spacing w:val="-2"/>
          <w:sz w:val="24"/>
          <w:szCs w:val="24"/>
        </w:rPr>
        <w:t>и</w:t>
      </w:r>
      <w:r w:rsidRPr="00FA5DC2">
        <w:rPr>
          <w:rFonts w:cs="Arial"/>
          <w:spacing w:val="-1"/>
          <w:sz w:val="24"/>
          <w:szCs w:val="24"/>
        </w:rPr>
        <w:t>во</w:t>
      </w:r>
      <w:r w:rsidRPr="00FA5DC2">
        <w:rPr>
          <w:rFonts w:cs="Arial"/>
          <w:spacing w:val="-2"/>
          <w:sz w:val="24"/>
          <w:szCs w:val="24"/>
        </w:rPr>
        <w:t>с</w:t>
      </w:r>
      <w:r w:rsidRPr="00FA5DC2">
        <w:rPr>
          <w:rFonts w:cs="Arial"/>
          <w:spacing w:val="-4"/>
          <w:sz w:val="24"/>
          <w:szCs w:val="24"/>
        </w:rPr>
        <w:t>т</w:t>
      </w:r>
      <w:r w:rsidRPr="00FA5DC2">
        <w:rPr>
          <w:rFonts w:cs="Arial"/>
          <w:sz w:val="24"/>
          <w:szCs w:val="24"/>
        </w:rPr>
        <w:t>и</w:t>
      </w:r>
      <w:r w:rsidRPr="00FA5DC2">
        <w:rPr>
          <w:rFonts w:cs="Arial"/>
          <w:spacing w:val="-6"/>
          <w:sz w:val="24"/>
          <w:szCs w:val="24"/>
        </w:rPr>
        <w:t xml:space="preserve"> </w:t>
      </w:r>
      <w:r w:rsidRPr="00FA5DC2">
        <w:rPr>
          <w:rFonts w:cs="Arial"/>
          <w:spacing w:val="-2"/>
          <w:sz w:val="24"/>
          <w:szCs w:val="24"/>
        </w:rPr>
        <w:t>и</w:t>
      </w:r>
      <w:r w:rsidRPr="00FA5DC2">
        <w:rPr>
          <w:rFonts w:cs="Arial"/>
          <w:sz w:val="24"/>
          <w:szCs w:val="24"/>
        </w:rPr>
        <w:t>н</w:t>
      </w:r>
      <w:r w:rsidRPr="00FA5DC2">
        <w:rPr>
          <w:rFonts w:cs="Arial"/>
          <w:spacing w:val="-4"/>
          <w:sz w:val="24"/>
          <w:szCs w:val="24"/>
        </w:rPr>
        <w:t>ф</w:t>
      </w:r>
      <w:r w:rsidRPr="00FA5DC2">
        <w:rPr>
          <w:rFonts w:cs="Arial"/>
          <w:spacing w:val="-1"/>
          <w:sz w:val="24"/>
          <w:szCs w:val="24"/>
        </w:rPr>
        <w:t>ор</w:t>
      </w:r>
      <w:r w:rsidRPr="00FA5DC2">
        <w:rPr>
          <w:rFonts w:cs="Arial"/>
          <w:spacing w:val="-3"/>
          <w:sz w:val="24"/>
          <w:szCs w:val="24"/>
        </w:rPr>
        <w:t>м</w:t>
      </w:r>
      <w:r w:rsidRPr="00FA5DC2">
        <w:rPr>
          <w:rFonts w:cs="Arial"/>
          <w:spacing w:val="-1"/>
          <w:sz w:val="24"/>
          <w:szCs w:val="24"/>
        </w:rPr>
        <w:t>а</w:t>
      </w:r>
      <w:r w:rsidRPr="00FA5DC2">
        <w:rPr>
          <w:rFonts w:cs="Arial"/>
          <w:spacing w:val="-2"/>
          <w:sz w:val="24"/>
          <w:szCs w:val="24"/>
        </w:rPr>
        <w:t>ци</w:t>
      </w:r>
      <w:r w:rsidRPr="00FA5DC2">
        <w:rPr>
          <w:rFonts w:cs="Arial"/>
          <w:spacing w:val="-3"/>
          <w:sz w:val="24"/>
          <w:szCs w:val="24"/>
        </w:rPr>
        <w:t>ј</w:t>
      </w:r>
      <w:r w:rsidRPr="00FA5DC2">
        <w:rPr>
          <w:rFonts w:cs="Arial"/>
          <w:sz w:val="24"/>
          <w:szCs w:val="24"/>
        </w:rPr>
        <w:t>а</w:t>
      </w:r>
      <w:r w:rsidRPr="00FA5DC2">
        <w:rPr>
          <w:rFonts w:cs="Arial"/>
          <w:spacing w:val="-4"/>
          <w:sz w:val="24"/>
          <w:szCs w:val="24"/>
        </w:rPr>
        <w:t xml:space="preserve"> </w:t>
      </w:r>
      <w:r w:rsidRPr="00FA5DC2">
        <w:rPr>
          <w:rFonts w:cs="Arial"/>
          <w:sz w:val="24"/>
          <w:szCs w:val="24"/>
        </w:rPr>
        <w:t>из</w:t>
      </w:r>
      <w:r w:rsidRPr="00FA5DC2">
        <w:rPr>
          <w:rFonts w:cs="Arial"/>
          <w:spacing w:val="-5"/>
          <w:sz w:val="24"/>
          <w:szCs w:val="24"/>
        </w:rPr>
        <w:t xml:space="preserve"> </w:t>
      </w:r>
      <w:r w:rsidRPr="00FA5DC2">
        <w:rPr>
          <w:rFonts w:cs="Arial"/>
          <w:spacing w:val="-1"/>
          <w:sz w:val="24"/>
          <w:szCs w:val="24"/>
        </w:rPr>
        <w:t>ово</w:t>
      </w:r>
      <w:r w:rsidRPr="00FA5DC2">
        <w:rPr>
          <w:rFonts w:cs="Arial"/>
          <w:sz w:val="24"/>
          <w:szCs w:val="24"/>
        </w:rPr>
        <w:t>г</w:t>
      </w:r>
      <w:r w:rsidRPr="00FA5DC2">
        <w:rPr>
          <w:rFonts w:cs="Arial"/>
          <w:spacing w:val="-6"/>
          <w:sz w:val="24"/>
          <w:szCs w:val="24"/>
        </w:rPr>
        <w:t xml:space="preserve"> </w:t>
      </w:r>
      <w:r w:rsidRPr="00FA5DC2">
        <w:rPr>
          <w:rFonts w:cs="Arial"/>
          <w:spacing w:val="-3"/>
          <w:sz w:val="24"/>
          <w:szCs w:val="24"/>
        </w:rPr>
        <w:t>У</w:t>
      </w:r>
      <w:r w:rsidRPr="00FA5DC2">
        <w:rPr>
          <w:rFonts w:cs="Arial"/>
          <w:spacing w:val="-2"/>
          <w:sz w:val="24"/>
          <w:szCs w:val="24"/>
        </w:rPr>
        <w:t>г</w:t>
      </w:r>
      <w:r w:rsidRPr="00FA5DC2">
        <w:rPr>
          <w:rFonts w:cs="Arial"/>
          <w:spacing w:val="-1"/>
          <w:sz w:val="24"/>
          <w:szCs w:val="24"/>
        </w:rPr>
        <w:t>овора</w:t>
      </w:r>
      <w:r w:rsidRPr="00FA5DC2">
        <w:rPr>
          <w:rFonts w:cs="Arial"/>
          <w:sz w:val="24"/>
          <w:szCs w:val="24"/>
        </w:rPr>
        <w:t>.</w:t>
      </w:r>
    </w:p>
    <w:p w14:paraId="3BD8302D" w14:textId="77777777" w:rsidR="00FD7276" w:rsidRPr="00FA5DC2" w:rsidRDefault="00FD7276" w:rsidP="00D2290A">
      <w:pPr>
        <w:widowControl w:val="0"/>
        <w:autoSpaceDE w:val="0"/>
        <w:autoSpaceDN w:val="0"/>
        <w:adjustRightInd w:val="0"/>
        <w:spacing w:before="0"/>
        <w:ind w:right="-60"/>
        <w:rPr>
          <w:rFonts w:cs="Arial"/>
          <w:sz w:val="24"/>
          <w:szCs w:val="24"/>
        </w:rPr>
      </w:pPr>
    </w:p>
    <w:p w14:paraId="6FBCFE98" w14:textId="77777777" w:rsidR="00FD7276" w:rsidRPr="00FA5DC2" w:rsidRDefault="00FD7276" w:rsidP="00D2290A">
      <w:pPr>
        <w:widowControl w:val="0"/>
        <w:autoSpaceDE w:val="0"/>
        <w:autoSpaceDN w:val="0"/>
        <w:adjustRightInd w:val="0"/>
        <w:spacing w:before="0"/>
        <w:ind w:right="-60"/>
        <w:rPr>
          <w:rFonts w:cs="Arial"/>
          <w:sz w:val="24"/>
          <w:szCs w:val="24"/>
        </w:rPr>
      </w:pPr>
      <w:r w:rsidRPr="00FA5DC2">
        <w:rPr>
          <w:rFonts w:cs="Arial"/>
          <w:spacing w:val="-3"/>
          <w:sz w:val="24"/>
          <w:szCs w:val="24"/>
        </w:rPr>
        <w:t>У</w:t>
      </w:r>
      <w:r w:rsidRPr="00FA5DC2">
        <w:rPr>
          <w:rFonts w:cs="Arial"/>
          <w:spacing w:val="-2"/>
          <w:sz w:val="24"/>
          <w:szCs w:val="24"/>
        </w:rPr>
        <w:t>г</w:t>
      </w:r>
      <w:r w:rsidRPr="00FA5DC2">
        <w:rPr>
          <w:rFonts w:cs="Arial"/>
          <w:spacing w:val="-4"/>
          <w:sz w:val="24"/>
          <w:szCs w:val="24"/>
        </w:rPr>
        <w:t>о</w:t>
      </w:r>
      <w:r w:rsidRPr="00FA5DC2">
        <w:rPr>
          <w:rFonts w:cs="Arial"/>
          <w:spacing w:val="-1"/>
          <w:sz w:val="24"/>
          <w:szCs w:val="24"/>
        </w:rPr>
        <w:t>в</w:t>
      </w:r>
      <w:r w:rsidRPr="00FA5DC2">
        <w:rPr>
          <w:rFonts w:cs="Arial"/>
          <w:spacing w:val="-4"/>
          <w:sz w:val="24"/>
          <w:szCs w:val="24"/>
        </w:rPr>
        <w:t>ор</w:t>
      </w:r>
      <w:r w:rsidRPr="00FA5DC2">
        <w:rPr>
          <w:rFonts w:cs="Arial"/>
          <w:spacing w:val="-3"/>
          <w:sz w:val="24"/>
          <w:szCs w:val="24"/>
        </w:rPr>
        <w:t>н</w:t>
      </w:r>
      <w:r w:rsidRPr="00FA5DC2">
        <w:rPr>
          <w:rFonts w:cs="Arial"/>
          <w:sz w:val="24"/>
          <w:szCs w:val="24"/>
        </w:rPr>
        <w:t>е</w:t>
      </w:r>
      <w:r w:rsidRPr="00FA5DC2">
        <w:rPr>
          <w:rFonts w:cs="Arial"/>
          <w:spacing w:val="18"/>
          <w:sz w:val="24"/>
          <w:szCs w:val="24"/>
        </w:rPr>
        <w:t xml:space="preserve"> </w:t>
      </w:r>
      <w:r w:rsidRPr="00FA5DC2">
        <w:rPr>
          <w:rFonts w:cs="Arial"/>
          <w:spacing w:val="-2"/>
          <w:sz w:val="24"/>
          <w:szCs w:val="24"/>
        </w:rPr>
        <w:t>с</w:t>
      </w:r>
      <w:r w:rsidRPr="00FA5DC2">
        <w:rPr>
          <w:rFonts w:cs="Arial"/>
          <w:spacing w:val="-4"/>
          <w:sz w:val="24"/>
          <w:szCs w:val="24"/>
        </w:rPr>
        <w:t>т</w:t>
      </w:r>
      <w:r w:rsidRPr="00FA5DC2">
        <w:rPr>
          <w:rFonts w:cs="Arial"/>
          <w:spacing w:val="-1"/>
          <w:sz w:val="24"/>
          <w:szCs w:val="24"/>
        </w:rPr>
        <w:t>р</w:t>
      </w:r>
      <w:r w:rsidRPr="00FA5DC2">
        <w:rPr>
          <w:rFonts w:cs="Arial"/>
          <w:spacing w:val="-4"/>
          <w:sz w:val="24"/>
          <w:szCs w:val="24"/>
        </w:rPr>
        <w:t>а</w:t>
      </w:r>
      <w:r w:rsidRPr="00FA5DC2">
        <w:rPr>
          <w:rFonts w:cs="Arial"/>
          <w:spacing w:val="-3"/>
          <w:sz w:val="24"/>
          <w:szCs w:val="24"/>
        </w:rPr>
        <w:t>н</w:t>
      </w:r>
      <w:r w:rsidRPr="00FA5DC2">
        <w:rPr>
          <w:rFonts w:cs="Arial"/>
          <w:sz w:val="24"/>
          <w:szCs w:val="24"/>
        </w:rPr>
        <w:t>е</w:t>
      </w:r>
      <w:r w:rsidRPr="00FA5DC2">
        <w:rPr>
          <w:rFonts w:cs="Arial"/>
          <w:spacing w:val="18"/>
          <w:sz w:val="24"/>
          <w:szCs w:val="24"/>
        </w:rPr>
        <w:t xml:space="preserve"> </w:t>
      </w:r>
      <w:r w:rsidRPr="00FA5DC2">
        <w:rPr>
          <w:rFonts w:cs="Arial"/>
          <w:spacing w:val="-2"/>
          <w:sz w:val="24"/>
          <w:szCs w:val="24"/>
        </w:rPr>
        <w:t>с</w:t>
      </w:r>
      <w:r w:rsidRPr="00FA5DC2">
        <w:rPr>
          <w:rFonts w:cs="Arial"/>
          <w:sz w:val="24"/>
          <w:szCs w:val="24"/>
        </w:rPr>
        <w:t>у</w:t>
      </w:r>
      <w:r w:rsidRPr="00FA5DC2">
        <w:rPr>
          <w:rFonts w:cs="Arial"/>
          <w:spacing w:val="17"/>
          <w:sz w:val="24"/>
          <w:szCs w:val="24"/>
        </w:rPr>
        <w:t xml:space="preserve"> </w:t>
      </w:r>
      <w:r w:rsidRPr="00FA5DC2">
        <w:rPr>
          <w:rFonts w:cs="Arial"/>
          <w:spacing w:val="-2"/>
          <w:sz w:val="24"/>
          <w:szCs w:val="24"/>
        </w:rPr>
        <w:t>с</w:t>
      </w:r>
      <w:r w:rsidRPr="00FA5DC2">
        <w:rPr>
          <w:rFonts w:cs="Arial"/>
          <w:spacing w:val="-4"/>
          <w:sz w:val="24"/>
          <w:szCs w:val="24"/>
        </w:rPr>
        <w:t>а</w:t>
      </w:r>
      <w:r w:rsidRPr="00FA5DC2">
        <w:rPr>
          <w:rFonts w:cs="Arial"/>
          <w:spacing w:val="-2"/>
          <w:sz w:val="24"/>
          <w:szCs w:val="24"/>
        </w:rPr>
        <w:t>г</w:t>
      </w:r>
      <w:r w:rsidRPr="00FA5DC2">
        <w:rPr>
          <w:rFonts w:cs="Arial"/>
          <w:spacing w:val="-4"/>
          <w:sz w:val="24"/>
          <w:szCs w:val="24"/>
        </w:rPr>
        <w:t>л</w:t>
      </w:r>
      <w:r w:rsidRPr="00FA5DC2">
        <w:rPr>
          <w:rFonts w:cs="Arial"/>
          <w:spacing w:val="-1"/>
          <w:sz w:val="24"/>
          <w:szCs w:val="24"/>
        </w:rPr>
        <w:t>а</w:t>
      </w:r>
      <w:r w:rsidRPr="00FA5DC2">
        <w:rPr>
          <w:rFonts w:cs="Arial"/>
          <w:spacing w:val="-5"/>
          <w:sz w:val="24"/>
          <w:szCs w:val="24"/>
        </w:rPr>
        <w:t>с</w:t>
      </w:r>
      <w:r w:rsidRPr="00FA5DC2">
        <w:rPr>
          <w:rFonts w:cs="Arial"/>
          <w:spacing w:val="-3"/>
          <w:sz w:val="24"/>
          <w:szCs w:val="24"/>
        </w:rPr>
        <w:t>н</w:t>
      </w:r>
      <w:r w:rsidRPr="00FA5DC2">
        <w:rPr>
          <w:rFonts w:cs="Arial"/>
          <w:sz w:val="24"/>
          <w:szCs w:val="24"/>
        </w:rPr>
        <w:t>е</w:t>
      </w:r>
      <w:r w:rsidRPr="00FA5DC2">
        <w:rPr>
          <w:rFonts w:cs="Arial"/>
          <w:spacing w:val="18"/>
          <w:sz w:val="24"/>
          <w:szCs w:val="24"/>
        </w:rPr>
        <w:t xml:space="preserve"> </w:t>
      </w:r>
      <w:r w:rsidRPr="00FA5DC2">
        <w:rPr>
          <w:rFonts w:cs="Arial"/>
          <w:spacing w:val="-2"/>
          <w:sz w:val="24"/>
          <w:szCs w:val="24"/>
        </w:rPr>
        <w:t>д</w:t>
      </w:r>
      <w:r w:rsidRPr="00FA5DC2">
        <w:rPr>
          <w:rFonts w:cs="Arial"/>
          <w:sz w:val="24"/>
          <w:szCs w:val="24"/>
        </w:rPr>
        <w:t>а</w:t>
      </w:r>
      <w:r w:rsidRPr="00FA5DC2">
        <w:rPr>
          <w:rFonts w:cs="Arial"/>
          <w:spacing w:val="18"/>
          <w:sz w:val="24"/>
          <w:szCs w:val="24"/>
        </w:rPr>
        <w:t xml:space="preserve"> </w:t>
      </w:r>
      <w:r w:rsidRPr="00FA5DC2">
        <w:rPr>
          <w:rFonts w:cs="Arial"/>
          <w:spacing w:val="-5"/>
          <w:sz w:val="24"/>
          <w:szCs w:val="24"/>
        </w:rPr>
        <w:t>с</w:t>
      </w:r>
      <w:r w:rsidRPr="00FA5DC2">
        <w:rPr>
          <w:rFonts w:cs="Arial"/>
          <w:spacing w:val="-1"/>
          <w:sz w:val="24"/>
          <w:szCs w:val="24"/>
        </w:rPr>
        <w:t>в</w:t>
      </w:r>
      <w:r w:rsidRPr="00FA5DC2">
        <w:rPr>
          <w:rFonts w:cs="Arial"/>
          <w:sz w:val="24"/>
          <w:szCs w:val="24"/>
        </w:rPr>
        <w:t>е</w:t>
      </w:r>
      <w:r w:rsidRPr="00FA5DC2">
        <w:rPr>
          <w:rFonts w:cs="Arial"/>
          <w:spacing w:val="18"/>
          <w:sz w:val="24"/>
          <w:szCs w:val="24"/>
        </w:rPr>
        <w:t xml:space="preserve"> </w:t>
      </w:r>
      <w:r w:rsidRPr="00FA5DC2">
        <w:rPr>
          <w:rFonts w:cs="Arial"/>
          <w:spacing w:val="-4"/>
          <w:sz w:val="24"/>
          <w:szCs w:val="24"/>
        </w:rPr>
        <w:t>о</w:t>
      </w:r>
      <w:r w:rsidRPr="00FA5DC2">
        <w:rPr>
          <w:rFonts w:cs="Arial"/>
          <w:spacing w:val="-2"/>
          <w:sz w:val="24"/>
          <w:szCs w:val="24"/>
        </w:rPr>
        <w:t>б</w:t>
      </w:r>
      <w:r w:rsidRPr="00FA5DC2">
        <w:rPr>
          <w:rFonts w:cs="Arial"/>
          <w:spacing w:val="-4"/>
          <w:sz w:val="24"/>
          <w:szCs w:val="24"/>
        </w:rPr>
        <w:t>ав</w:t>
      </w:r>
      <w:r w:rsidRPr="00FA5DC2">
        <w:rPr>
          <w:rFonts w:cs="Arial"/>
          <w:spacing w:val="-1"/>
          <w:sz w:val="24"/>
          <w:szCs w:val="24"/>
        </w:rPr>
        <w:t>е</w:t>
      </w:r>
      <w:r w:rsidRPr="00FA5DC2">
        <w:rPr>
          <w:rFonts w:cs="Arial"/>
          <w:spacing w:val="-4"/>
          <w:sz w:val="24"/>
          <w:szCs w:val="24"/>
        </w:rPr>
        <w:t>з</w:t>
      </w:r>
      <w:r w:rsidRPr="00FA5DC2">
        <w:rPr>
          <w:rFonts w:cs="Arial"/>
          <w:sz w:val="24"/>
          <w:szCs w:val="24"/>
        </w:rPr>
        <w:t>е</w:t>
      </w:r>
      <w:r w:rsidRPr="00FA5DC2">
        <w:rPr>
          <w:rFonts w:cs="Arial"/>
          <w:spacing w:val="18"/>
          <w:sz w:val="24"/>
          <w:szCs w:val="24"/>
        </w:rPr>
        <w:t xml:space="preserve"> </w:t>
      </w:r>
      <w:r w:rsidRPr="00FA5DC2">
        <w:rPr>
          <w:rFonts w:cs="Arial"/>
          <w:spacing w:val="-4"/>
          <w:sz w:val="24"/>
          <w:szCs w:val="24"/>
        </w:rPr>
        <w:t>в</w:t>
      </w:r>
      <w:r w:rsidRPr="00FA5DC2">
        <w:rPr>
          <w:rFonts w:cs="Arial"/>
          <w:spacing w:val="-1"/>
          <w:sz w:val="24"/>
          <w:szCs w:val="24"/>
        </w:rPr>
        <w:t>е</w:t>
      </w:r>
      <w:r w:rsidRPr="00FA5DC2">
        <w:rPr>
          <w:rFonts w:cs="Arial"/>
          <w:spacing w:val="-4"/>
          <w:sz w:val="24"/>
          <w:szCs w:val="24"/>
        </w:rPr>
        <w:t>за</w:t>
      </w:r>
      <w:r w:rsidRPr="00FA5DC2">
        <w:rPr>
          <w:rFonts w:cs="Arial"/>
          <w:spacing w:val="-3"/>
          <w:sz w:val="24"/>
          <w:szCs w:val="24"/>
        </w:rPr>
        <w:t>н</w:t>
      </w:r>
      <w:r w:rsidRPr="00FA5DC2">
        <w:rPr>
          <w:rFonts w:cs="Arial"/>
          <w:sz w:val="24"/>
          <w:szCs w:val="24"/>
        </w:rPr>
        <w:t>е</w:t>
      </w:r>
      <w:r w:rsidRPr="00FA5DC2">
        <w:rPr>
          <w:rFonts w:cs="Arial"/>
          <w:spacing w:val="18"/>
          <w:sz w:val="24"/>
          <w:szCs w:val="24"/>
        </w:rPr>
        <w:t xml:space="preserve"> </w:t>
      </w:r>
      <w:r w:rsidRPr="00FA5DC2">
        <w:rPr>
          <w:rFonts w:cs="Arial"/>
          <w:spacing w:val="-4"/>
          <w:sz w:val="24"/>
          <w:szCs w:val="24"/>
        </w:rPr>
        <w:t>з</w:t>
      </w:r>
      <w:r w:rsidRPr="00FA5DC2">
        <w:rPr>
          <w:rFonts w:cs="Arial"/>
          <w:sz w:val="24"/>
          <w:szCs w:val="24"/>
        </w:rPr>
        <w:t>а</w:t>
      </w:r>
      <w:r w:rsidRPr="00FA5DC2">
        <w:rPr>
          <w:rFonts w:cs="Arial"/>
          <w:spacing w:val="18"/>
          <w:sz w:val="24"/>
          <w:szCs w:val="24"/>
        </w:rPr>
        <w:t xml:space="preserve"> </w:t>
      </w:r>
      <w:r w:rsidRPr="00FA5DC2">
        <w:rPr>
          <w:rFonts w:cs="Arial"/>
          <w:spacing w:val="-1"/>
          <w:sz w:val="24"/>
          <w:szCs w:val="24"/>
        </w:rPr>
        <w:t>п</w:t>
      </w:r>
      <w:r w:rsidRPr="00FA5DC2">
        <w:rPr>
          <w:rFonts w:cs="Arial"/>
          <w:spacing w:val="-4"/>
          <w:sz w:val="24"/>
          <w:szCs w:val="24"/>
        </w:rPr>
        <w:t>ов</w:t>
      </w:r>
      <w:r w:rsidRPr="00FA5DC2">
        <w:rPr>
          <w:rFonts w:cs="Arial"/>
          <w:spacing w:val="-1"/>
          <w:sz w:val="24"/>
          <w:szCs w:val="24"/>
        </w:rPr>
        <w:t>ер</w:t>
      </w:r>
      <w:r w:rsidRPr="00FA5DC2">
        <w:rPr>
          <w:rFonts w:cs="Arial"/>
          <w:spacing w:val="-6"/>
          <w:sz w:val="24"/>
          <w:szCs w:val="24"/>
        </w:rPr>
        <w:t>љ</w:t>
      </w:r>
      <w:r w:rsidRPr="00FA5DC2">
        <w:rPr>
          <w:rFonts w:cs="Arial"/>
          <w:spacing w:val="-2"/>
          <w:sz w:val="24"/>
          <w:szCs w:val="24"/>
        </w:rPr>
        <w:t>и</w:t>
      </w:r>
      <w:r w:rsidRPr="00FA5DC2">
        <w:rPr>
          <w:rFonts w:cs="Arial"/>
          <w:spacing w:val="-4"/>
          <w:sz w:val="24"/>
          <w:szCs w:val="24"/>
        </w:rPr>
        <w:t>в</w:t>
      </w:r>
      <w:r w:rsidRPr="00FA5DC2">
        <w:rPr>
          <w:rFonts w:cs="Arial"/>
          <w:spacing w:val="-1"/>
          <w:sz w:val="24"/>
          <w:szCs w:val="24"/>
        </w:rPr>
        <w:t>о</w:t>
      </w:r>
      <w:r w:rsidRPr="00FA5DC2">
        <w:rPr>
          <w:rFonts w:cs="Arial"/>
          <w:spacing w:val="-2"/>
          <w:sz w:val="24"/>
          <w:szCs w:val="24"/>
        </w:rPr>
        <w:t>с</w:t>
      </w:r>
      <w:r w:rsidRPr="00FA5DC2">
        <w:rPr>
          <w:rFonts w:cs="Arial"/>
          <w:sz w:val="24"/>
          <w:szCs w:val="24"/>
        </w:rPr>
        <w:t>т</w:t>
      </w:r>
      <w:r w:rsidRPr="00FA5DC2">
        <w:rPr>
          <w:rFonts w:cs="Arial"/>
          <w:spacing w:val="16"/>
          <w:sz w:val="24"/>
          <w:szCs w:val="24"/>
        </w:rPr>
        <w:t xml:space="preserve"> </w:t>
      </w:r>
      <w:r w:rsidRPr="00FA5DC2">
        <w:rPr>
          <w:rFonts w:cs="Arial"/>
          <w:spacing w:val="-4"/>
          <w:sz w:val="24"/>
          <w:szCs w:val="24"/>
        </w:rPr>
        <w:t>и</w:t>
      </w:r>
      <w:r w:rsidRPr="00FA5DC2">
        <w:rPr>
          <w:rFonts w:cs="Arial"/>
          <w:sz w:val="24"/>
          <w:szCs w:val="24"/>
        </w:rPr>
        <w:t>н</w:t>
      </w:r>
      <w:r w:rsidRPr="00FA5DC2">
        <w:rPr>
          <w:rFonts w:cs="Arial"/>
          <w:spacing w:val="-4"/>
          <w:sz w:val="24"/>
          <w:szCs w:val="24"/>
        </w:rPr>
        <w:t>фо</w:t>
      </w:r>
      <w:r w:rsidRPr="00FA5DC2">
        <w:rPr>
          <w:rFonts w:cs="Arial"/>
          <w:spacing w:val="-1"/>
          <w:sz w:val="24"/>
          <w:szCs w:val="24"/>
        </w:rPr>
        <w:t>р</w:t>
      </w:r>
      <w:r w:rsidRPr="00FA5DC2">
        <w:rPr>
          <w:rFonts w:cs="Arial"/>
          <w:spacing w:val="-3"/>
          <w:sz w:val="24"/>
          <w:szCs w:val="24"/>
        </w:rPr>
        <w:t>м</w:t>
      </w:r>
      <w:r w:rsidRPr="00FA5DC2">
        <w:rPr>
          <w:rFonts w:cs="Arial"/>
          <w:spacing w:val="-4"/>
          <w:sz w:val="24"/>
          <w:szCs w:val="24"/>
        </w:rPr>
        <w:t>а</w:t>
      </w:r>
      <w:r w:rsidRPr="00FA5DC2">
        <w:rPr>
          <w:rFonts w:cs="Arial"/>
          <w:spacing w:val="-2"/>
          <w:sz w:val="24"/>
          <w:szCs w:val="24"/>
        </w:rPr>
        <w:t>ци</w:t>
      </w:r>
      <w:r w:rsidRPr="00FA5DC2">
        <w:rPr>
          <w:rFonts w:cs="Arial"/>
          <w:spacing w:val="-3"/>
          <w:sz w:val="24"/>
          <w:szCs w:val="24"/>
        </w:rPr>
        <w:t>ј</w:t>
      </w:r>
      <w:r w:rsidRPr="00FA5DC2">
        <w:rPr>
          <w:rFonts w:cs="Arial"/>
          <w:sz w:val="24"/>
          <w:szCs w:val="24"/>
        </w:rPr>
        <w:t>а</w:t>
      </w:r>
      <w:r w:rsidRPr="00FA5DC2">
        <w:rPr>
          <w:rFonts w:cs="Arial"/>
          <w:spacing w:val="18"/>
          <w:sz w:val="24"/>
          <w:szCs w:val="24"/>
        </w:rPr>
        <w:t xml:space="preserve"> </w:t>
      </w:r>
      <w:r w:rsidRPr="00FA5DC2">
        <w:rPr>
          <w:rFonts w:cs="Arial"/>
          <w:sz w:val="24"/>
          <w:szCs w:val="24"/>
        </w:rPr>
        <w:t>у</w:t>
      </w:r>
      <w:r w:rsidRPr="00FA5DC2">
        <w:rPr>
          <w:rFonts w:cs="Arial"/>
          <w:spacing w:val="17"/>
          <w:sz w:val="24"/>
          <w:szCs w:val="24"/>
        </w:rPr>
        <w:t xml:space="preserve"> </w:t>
      </w:r>
      <w:r w:rsidRPr="00FA5DC2">
        <w:rPr>
          <w:rFonts w:cs="Arial"/>
          <w:spacing w:val="-4"/>
          <w:sz w:val="24"/>
          <w:szCs w:val="24"/>
        </w:rPr>
        <w:t>в</w:t>
      </w:r>
      <w:r w:rsidRPr="00FA5DC2">
        <w:rPr>
          <w:rFonts w:cs="Arial"/>
          <w:spacing w:val="-1"/>
          <w:sz w:val="24"/>
          <w:szCs w:val="24"/>
        </w:rPr>
        <w:t>е</w:t>
      </w:r>
      <w:r w:rsidRPr="00FA5DC2">
        <w:rPr>
          <w:rFonts w:cs="Arial"/>
          <w:spacing w:val="-4"/>
          <w:sz w:val="24"/>
          <w:szCs w:val="24"/>
        </w:rPr>
        <w:t>з</w:t>
      </w:r>
      <w:r w:rsidRPr="00FA5DC2">
        <w:rPr>
          <w:rFonts w:cs="Arial"/>
          <w:sz w:val="24"/>
          <w:szCs w:val="24"/>
        </w:rPr>
        <w:t>и</w:t>
      </w:r>
      <w:r w:rsidRPr="00FA5DC2">
        <w:rPr>
          <w:rFonts w:cs="Arial"/>
          <w:spacing w:val="18"/>
          <w:sz w:val="24"/>
          <w:szCs w:val="24"/>
        </w:rPr>
        <w:t xml:space="preserve"> </w:t>
      </w:r>
      <w:r w:rsidRPr="00FA5DC2">
        <w:rPr>
          <w:rFonts w:cs="Arial"/>
          <w:spacing w:val="-2"/>
          <w:sz w:val="24"/>
          <w:szCs w:val="24"/>
        </w:rPr>
        <w:t>с</w:t>
      </w:r>
      <w:r w:rsidRPr="00FA5DC2">
        <w:rPr>
          <w:rFonts w:cs="Arial"/>
          <w:sz w:val="24"/>
          <w:szCs w:val="24"/>
        </w:rPr>
        <w:t>а</w:t>
      </w:r>
      <w:r w:rsidRPr="00FA5DC2">
        <w:rPr>
          <w:rFonts w:cs="Arial"/>
          <w:spacing w:val="16"/>
          <w:sz w:val="24"/>
          <w:szCs w:val="24"/>
        </w:rPr>
        <w:t xml:space="preserve"> </w:t>
      </w:r>
      <w:r w:rsidRPr="00FA5DC2">
        <w:rPr>
          <w:rFonts w:cs="Arial"/>
          <w:spacing w:val="-1"/>
          <w:sz w:val="24"/>
          <w:szCs w:val="24"/>
        </w:rPr>
        <w:t>о</w:t>
      </w:r>
      <w:r w:rsidRPr="00FA5DC2">
        <w:rPr>
          <w:rFonts w:cs="Arial"/>
          <w:spacing w:val="-4"/>
          <w:sz w:val="24"/>
          <w:szCs w:val="24"/>
        </w:rPr>
        <w:t>в</w:t>
      </w:r>
      <w:r w:rsidRPr="00FA5DC2">
        <w:rPr>
          <w:rFonts w:cs="Arial"/>
          <w:spacing w:val="-2"/>
          <w:sz w:val="24"/>
          <w:szCs w:val="24"/>
        </w:rPr>
        <w:t>и</w:t>
      </w:r>
      <w:r w:rsidRPr="00FA5DC2">
        <w:rPr>
          <w:rFonts w:cs="Arial"/>
          <w:sz w:val="24"/>
          <w:szCs w:val="24"/>
        </w:rPr>
        <w:t>м</w:t>
      </w:r>
      <w:r w:rsidRPr="00FA5DC2">
        <w:rPr>
          <w:rFonts w:cs="Arial"/>
          <w:sz w:val="24"/>
          <w:szCs w:val="24"/>
          <w:lang w:val="sr-Cyrl-RS"/>
        </w:rPr>
        <w:t xml:space="preserve"> </w:t>
      </w:r>
      <w:r w:rsidRPr="00FA5DC2">
        <w:rPr>
          <w:rFonts w:cs="Arial"/>
          <w:spacing w:val="-3"/>
          <w:sz w:val="24"/>
          <w:szCs w:val="24"/>
        </w:rPr>
        <w:t>У</w:t>
      </w:r>
      <w:r w:rsidRPr="00FA5DC2">
        <w:rPr>
          <w:rFonts w:cs="Arial"/>
          <w:spacing w:val="-2"/>
          <w:sz w:val="24"/>
          <w:szCs w:val="24"/>
        </w:rPr>
        <w:t>г</w:t>
      </w:r>
      <w:r w:rsidRPr="00FA5DC2">
        <w:rPr>
          <w:rFonts w:cs="Arial"/>
          <w:spacing w:val="-4"/>
          <w:sz w:val="24"/>
          <w:szCs w:val="24"/>
        </w:rPr>
        <w:t>о</w:t>
      </w:r>
      <w:r w:rsidRPr="00FA5DC2">
        <w:rPr>
          <w:rFonts w:cs="Arial"/>
          <w:spacing w:val="-1"/>
          <w:sz w:val="24"/>
          <w:szCs w:val="24"/>
        </w:rPr>
        <w:t>в</w:t>
      </w:r>
      <w:r w:rsidRPr="00FA5DC2">
        <w:rPr>
          <w:rFonts w:cs="Arial"/>
          <w:spacing w:val="-4"/>
          <w:sz w:val="24"/>
          <w:szCs w:val="24"/>
        </w:rPr>
        <w:t>ор</w:t>
      </w:r>
      <w:r w:rsidRPr="00FA5DC2">
        <w:rPr>
          <w:rFonts w:cs="Arial"/>
          <w:spacing w:val="-1"/>
          <w:sz w:val="24"/>
          <w:szCs w:val="24"/>
        </w:rPr>
        <w:t>о</w:t>
      </w:r>
      <w:r w:rsidRPr="00FA5DC2">
        <w:rPr>
          <w:rFonts w:cs="Arial"/>
          <w:sz w:val="24"/>
          <w:szCs w:val="24"/>
        </w:rPr>
        <w:t>м</w:t>
      </w:r>
      <w:r w:rsidRPr="00FA5DC2">
        <w:rPr>
          <w:rFonts w:cs="Arial"/>
          <w:spacing w:val="-8"/>
          <w:sz w:val="24"/>
          <w:szCs w:val="24"/>
        </w:rPr>
        <w:t xml:space="preserve"> </w:t>
      </w:r>
      <w:r w:rsidRPr="00FA5DC2">
        <w:rPr>
          <w:rFonts w:cs="Arial"/>
          <w:spacing w:val="-1"/>
          <w:sz w:val="24"/>
          <w:szCs w:val="24"/>
        </w:rPr>
        <w:t>в</w:t>
      </w:r>
      <w:r w:rsidRPr="00FA5DC2">
        <w:rPr>
          <w:rFonts w:cs="Arial"/>
          <w:spacing w:val="-4"/>
          <w:sz w:val="24"/>
          <w:szCs w:val="24"/>
        </w:rPr>
        <w:t>а</w:t>
      </w:r>
      <w:r w:rsidRPr="00FA5DC2">
        <w:rPr>
          <w:rFonts w:cs="Arial"/>
          <w:spacing w:val="-2"/>
          <w:sz w:val="24"/>
          <w:szCs w:val="24"/>
        </w:rPr>
        <w:t>ж</w:t>
      </w:r>
      <w:r w:rsidRPr="00FA5DC2">
        <w:rPr>
          <w:rFonts w:cs="Arial"/>
          <w:sz w:val="24"/>
          <w:szCs w:val="24"/>
        </w:rPr>
        <w:t>е</w:t>
      </w:r>
      <w:r w:rsidRPr="00FA5DC2">
        <w:rPr>
          <w:rFonts w:cs="Arial"/>
          <w:spacing w:val="-6"/>
          <w:sz w:val="24"/>
          <w:szCs w:val="24"/>
        </w:rPr>
        <w:t xml:space="preserve"> </w:t>
      </w:r>
      <w:r w:rsidRPr="00FA5DC2">
        <w:rPr>
          <w:rFonts w:cs="Arial"/>
          <w:sz w:val="24"/>
          <w:szCs w:val="24"/>
        </w:rPr>
        <w:t>и</w:t>
      </w:r>
      <w:r w:rsidRPr="00FA5DC2">
        <w:rPr>
          <w:rFonts w:cs="Arial"/>
          <w:spacing w:val="-9"/>
          <w:sz w:val="24"/>
          <w:szCs w:val="24"/>
        </w:rPr>
        <w:t xml:space="preserve"> </w:t>
      </w:r>
      <w:r w:rsidRPr="00FA5DC2">
        <w:rPr>
          <w:rFonts w:cs="Arial"/>
          <w:sz w:val="24"/>
          <w:szCs w:val="24"/>
        </w:rPr>
        <w:t>н</w:t>
      </w:r>
      <w:r w:rsidRPr="00FA5DC2">
        <w:rPr>
          <w:rFonts w:cs="Arial"/>
          <w:spacing w:val="-5"/>
          <w:sz w:val="24"/>
          <w:szCs w:val="24"/>
        </w:rPr>
        <w:t>а</w:t>
      </w:r>
      <w:r w:rsidRPr="00FA5DC2">
        <w:rPr>
          <w:rFonts w:cs="Arial"/>
          <w:spacing w:val="-4"/>
          <w:sz w:val="24"/>
          <w:szCs w:val="24"/>
        </w:rPr>
        <w:t>р</w:t>
      </w:r>
      <w:r w:rsidRPr="00FA5DC2">
        <w:rPr>
          <w:rFonts w:cs="Arial"/>
          <w:spacing w:val="-1"/>
          <w:sz w:val="24"/>
          <w:szCs w:val="24"/>
        </w:rPr>
        <w:t>е</w:t>
      </w:r>
      <w:r w:rsidRPr="00FA5DC2">
        <w:rPr>
          <w:rFonts w:cs="Arial"/>
          <w:spacing w:val="-4"/>
          <w:sz w:val="24"/>
          <w:szCs w:val="24"/>
        </w:rPr>
        <w:t>д</w:t>
      </w:r>
      <w:r w:rsidRPr="00FA5DC2">
        <w:rPr>
          <w:rFonts w:cs="Arial"/>
          <w:sz w:val="24"/>
          <w:szCs w:val="24"/>
        </w:rPr>
        <w:t>н</w:t>
      </w:r>
      <w:r w:rsidRPr="00FA5DC2">
        <w:rPr>
          <w:rFonts w:cs="Arial"/>
          <w:spacing w:val="-5"/>
          <w:sz w:val="24"/>
          <w:szCs w:val="24"/>
        </w:rPr>
        <w:t>и</w:t>
      </w:r>
      <w:r w:rsidRPr="00FA5DC2">
        <w:rPr>
          <w:rFonts w:cs="Arial"/>
          <w:sz w:val="24"/>
          <w:szCs w:val="24"/>
        </w:rPr>
        <w:t>х</w:t>
      </w:r>
      <w:r w:rsidRPr="00FA5DC2">
        <w:rPr>
          <w:rFonts w:cs="Arial"/>
          <w:spacing w:val="-6"/>
          <w:sz w:val="24"/>
          <w:szCs w:val="24"/>
        </w:rPr>
        <w:t xml:space="preserve"> </w:t>
      </w:r>
      <w:r w:rsidRPr="00FA5DC2">
        <w:rPr>
          <w:rFonts w:cs="Arial"/>
          <w:sz w:val="24"/>
          <w:szCs w:val="24"/>
        </w:rPr>
        <w:t>5</w:t>
      </w:r>
      <w:r w:rsidRPr="00FA5DC2">
        <w:rPr>
          <w:rFonts w:cs="Arial"/>
          <w:spacing w:val="-6"/>
          <w:sz w:val="24"/>
          <w:szCs w:val="24"/>
        </w:rPr>
        <w:t xml:space="preserve"> </w:t>
      </w:r>
      <w:r w:rsidRPr="00FA5DC2">
        <w:rPr>
          <w:rFonts w:cs="Arial"/>
          <w:spacing w:val="-3"/>
          <w:sz w:val="24"/>
          <w:szCs w:val="24"/>
        </w:rPr>
        <w:t>(</w:t>
      </w:r>
      <w:r w:rsidRPr="00FA5DC2">
        <w:rPr>
          <w:rFonts w:cs="Arial"/>
          <w:spacing w:val="-1"/>
          <w:sz w:val="24"/>
          <w:szCs w:val="24"/>
        </w:rPr>
        <w:t>пе</w:t>
      </w:r>
      <w:r w:rsidRPr="00FA5DC2">
        <w:rPr>
          <w:rFonts w:cs="Arial"/>
          <w:spacing w:val="-6"/>
          <w:sz w:val="24"/>
          <w:szCs w:val="24"/>
        </w:rPr>
        <w:t>т</w:t>
      </w:r>
      <w:r w:rsidRPr="00FA5DC2">
        <w:rPr>
          <w:rFonts w:cs="Arial"/>
          <w:sz w:val="24"/>
          <w:szCs w:val="24"/>
        </w:rPr>
        <w:t>)</w:t>
      </w:r>
      <w:r w:rsidRPr="00FA5DC2">
        <w:rPr>
          <w:rFonts w:cs="Arial"/>
          <w:spacing w:val="-5"/>
          <w:sz w:val="24"/>
          <w:szCs w:val="24"/>
        </w:rPr>
        <w:t xml:space="preserve"> г</w:t>
      </w:r>
      <w:r w:rsidRPr="00FA5DC2">
        <w:rPr>
          <w:rFonts w:cs="Arial"/>
          <w:spacing w:val="-1"/>
          <w:sz w:val="24"/>
          <w:szCs w:val="24"/>
        </w:rPr>
        <w:t>о</w:t>
      </w:r>
      <w:r w:rsidRPr="00FA5DC2">
        <w:rPr>
          <w:rFonts w:cs="Arial"/>
          <w:spacing w:val="-2"/>
          <w:sz w:val="24"/>
          <w:szCs w:val="24"/>
        </w:rPr>
        <w:t>д</w:t>
      </w:r>
      <w:r w:rsidRPr="00FA5DC2">
        <w:rPr>
          <w:rFonts w:cs="Arial"/>
          <w:spacing w:val="-4"/>
          <w:sz w:val="24"/>
          <w:szCs w:val="24"/>
        </w:rPr>
        <w:t>и</w:t>
      </w:r>
      <w:r w:rsidRPr="00FA5DC2">
        <w:rPr>
          <w:rFonts w:cs="Arial"/>
          <w:spacing w:val="-3"/>
          <w:sz w:val="24"/>
          <w:szCs w:val="24"/>
        </w:rPr>
        <w:t>н</w:t>
      </w:r>
      <w:r w:rsidRPr="00FA5DC2">
        <w:rPr>
          <w:rFonts w:cs="Arial"/>
          <w:sz w:val="24"/>
          <w:szCs w:val="24"/>
        </w:rPr>
        <w:t>а</w:t>
      </w:r>
      <w:r w:rsidRPr="00FA5DC2">
        <w:rPr>
          <w:rFonts w:cs="Arial"/>
          <w:spacing w:val="-6"/>
          <w:sz w:val="24"/>
          <w:szCs w:val="24"/>
        </w:rPr>
        <w:t xml:space="preserve"> </w:t>
      </w:r>
      <w:r w:rsidRPr="00FA5DC2">
        <w:rPr>
          <w:rFonts w:cs="Arial"/>
          <w:spacing w:val="-3"/>
          <w:sz w:val="24"/>
          <w:szCs w:val="24"/>
        </w:rPr>
        <w:t>п</w:t>
      </w:r>
      <w:r w:rsidRPr="00FA5DC2">
        <w:rPr>
          <w:rFonts w:cs="Arial"/>
          <w:sz w:val="24"/>
          <w:szCs w:val="24"/>
        </w:rPr>
        <w:t>о</w:t>
      </w:r>
      <w:r w:rsidRPr="00FA5DC2">
        <w:rPr>
          <w:rFonts w:cs="Arial"/>
          <w:spacing w:val="-6"/>
          <w:sz w:val="24"/>
          <w:szCs w:val="24"/>
        </w:rPr>
        <w:t xml:space="preserve"> </w:t>
      </w:r>
      <w:r w:rsidRPr="00FA5DC2">
        <w:rPr>
          <w:rFonts w:cs="Arial"/>
          <w:spacing w:val="-2"/>
          <w:sz w:val="24"/>
          <w:szCs w:val="24"/>
        </w:rPr>
        <w:t>ис</w:t>
      </w:r>
      <w:r w:rsidRPr="00FA5DC2">
        <w:rPr>
          <w:rFonts w:cs="Arial"/>
          <w:spacing w:val="-4"/>
          <w:sz w:val="24"/>
          <w:szCs w:val="24"/>
        </w:rPr>
        <w:t>те</w:t>
      </w:r>
      <w:r w:rsidRPr="00FA5DC2">
        <w:rPr>
          <w:rFonts w:cs="Arial"/>
          <w:spacing w:val="-2"/>
          <w:sz w:val="24"/>
          <w:szCs w:val="24"/>
        </w:rPr>
        <w:t>к</w:t>
      </w:r>
      <w:r w:rsidRPr="00FA5DC2">
        <w:rPr>
          <w:rFonts w:cs="Arial"/>
          <w:sz w:val="24"/>
          <w:szCs w:val="24"/>
        </w:rPr>
        <w:t>у</w:t>
      </w:r>
      <w:r w:rsidRPr="00FA5DC2">
        <w:rPr>
          <w:rFonts w:cs="Arial"/>
          <w:spacing w:val="-7"/>
          <w:sz w:val="24"/>
          <w:szCs w:val="24"/>
        </w:rPr>
        <w:t xml:space="preserve"> </w:t>
      </w:r>
      <w:r w:rsidRPr="00FA5DC2">
        <w:rPr>
          <w:rFonts w:cs="Arial"/>
          <w:spacing w:val="-4"/>
          <w:sz w:val="24"/>
          <w:szCs w:val="24"/>
        </w:rPr>
        <w:t>ов</w:t>
      </w:r>
      <w:r w:rsidRPr="00FA5DC2">
        <w:rPr>
          <w:rFonts w:cs="Arial"/>
          <w:spacing w:val="-1"/>
          <w:sz w:val="24"/>
          <w:szCs w:val="24"/>
        </w:rPr>
        <w:t>о</w:t>
      </w:r>
      <w:r w:rsidRPr="00FA5DC2">
        <w:rPr>
          <w:rFonts w:cs="Arial"/>
          <w:sz w:val="24"/>
          <w:szCs w:val="24"/>
        </w:rPr>
        <w:t>г</w:t>
      </w:r>
      <w:r w:rsidRPr="00FA5DC2">
        <w:rPr>
          <w:rFonts w:cs="Arial"/>
          <w:spacing w:val="-6"/>
          <w:sz w:val="24"/>
          <w:szCs w:val="24"/>
        </w:rPr>
        <w:t xml:space="preserve"> </w:t>
      </w:r>
      <w:r w:rsidRPr="00FA5DC2">
        <w:rPr>
          <w:rFonts w:cs="Arial"/>
          <w:spacing w:val="-3"/>
          <w:sz w:val="24"/>
          <w:szCs w:val="24"/>
        </w:rPr>
        <w:t>У</w:t>
      </w:r>
      <w:r w:rsidRPr="00FA5DC2">
        <w:rPr>
          <w:rFonts w:cs="Arial"/>
          <w:spacing w:val="-5"/>
          <w:sz w:val="24"/>
          <w:szCs w:val="24"/>
        </w:rPr>
        <w:t>г</w:t>
      </w:r>
      <w:r w:rsidRPr="00FA5DC2">
        <w:rPr>
          <w:rFonts w:cs="Arial"/>
          <w:spacing w:val="-1"/>
          <w:sz w:val="24"/>
          <w:szCs w:val="24"/>
        </w:rPr>
        <w:t>о</w:t>
      </w:r>
      <w:r w:rsidRPr="00FA5DC2">
        <w:rPr>
          <w:rFonts w:cs="Arial"/>
          <w:spacing w:val="-4"/>
          <w:sz w:val="24"/>
          <w:szCs w:val="24"/>
        </w:rPr>
        <w:t>во</w:t>
      </w:r>
      <w:r w:rsidRPr="00FA5DC2">
        <w:rPr>
          <w:rFonts w:cs="Arial"/>
          <w:spacing w:val="-1"/>
          <w:sz w:val="24"/>
          <w:szCs w:val="24"/>
        </w:rPr>
        <w:t>ра</w:t>
      </w:r>
      <w:r w:rsidRPr="00FA5DC2">
        <w:rPr>
          <w:rFonts w:cs="Arial"/>
          <w:spacing w:val="-1"/>
          <w:sz w:val="24"/>
          <w:szCs w:val="24"/>
          <w:lang w:val="sr-Cyrl-RS"/>
        </w:rPr>
        <w:t>, у свему у складу са одредбама Зaкoна o зaштити пoслoвнe тajнe ("Сл. глaсник РС", бр. 72/2011)</w:t>
      </w:r>
      <w:r w:rsidRPr="00FA5DC2">
        <w:rPr>
          <w:rFonts w:cs="Arial"/>
          <w:sz w:val="24"/>
          <w:szCs w:val="24"/>
        </w:rPr>
        <w:t>.</w:t>
      </w:r>
    </w:p>
    <w:p w14:paraId="407FFBAA" w14:textId="77777777" w:rsidR="00FD7276" w:rsidRPr="00FA5DC2" w:rsidRDefault="00FD7276" w:rsidP="00D2290A">
      <w:pPr>
        <w:widowControl w:val="0"/>
        <w:autoSpaceDE w:val="0"/>
        <w:autoSpaceDN w:val="0"/>
        <w:adjustRightInd w:val="0"/>
        <w:spacing w:before="0"/>
        <w:ind w:right="-60"/>
        <w:rPr>
          <w:rFonts w:cs="Arial"/>
          <w:sz w:val="24"/>
          <w:szCs w:val="24"/>
        </w:rPr>
      </w:pPr>
    </w:p>
    <w:p w14:paraId="08E678B6" w14:textId="77777777" w:rsidR="00FD7276" w:rsidRPr="00FA5DC2" w:rsidRDefault="00FD7276" w:rsidP="00D2290A">
      <w:pPr>
        <w:widowControl w:val="0"/>
        <w:autoSpaceDE w:val="0"/>
        <w:autoSpaceDN w:val="0"/>
        <w:adjustRightInd w:val="0"/>
        <w:spacing w:before="0"/>
        <w:ind w:right="-60"/>
        <w:rPr>
          <w:rFonts w:cs="Arial"/>
          <w:sz w:val="24"/>
          <w:szCs w:val="24"/>
        </w:rPr>
      </w:pPr>
      <w:r w:rsidRPr="00FA5DC2">
        <w:rPr>
          <w:rFonts w:cs="Arial"/>
          <w:spacing w:val="-3"/>
          <w:sz w:val="24"/>
          <w:szCs w:val="24"/>
        </w:rPr>
        <w:t>У</w:t>
      </w:r>
      <w:r w:rsidRPr="00FA5DC2">
        <w:rPr>
          <w:rFonts w:cs="Arial"/>
          <w:spacing w:val="-2"/>
          <w:sz w:val="24"/>
          <w:szCs w:val="24"/>
        </w:rPr>
        <w:t>г</w:t>
      </w:r>
      <w:r w:rsidRPr="00FA5DC2">
        <w:rPr>
          <w:rFonts w:cs="Arial"/>
          <w:spacing w:val="-1"/>
          <w:sz w:val="24"/>
          <w:szCs w:val="24"/>
        </w:rPr>
        <w:t>овор</w:t>
      </w:r>
      <w:r w:rsidRPr="00FA5DC2">
        <w:rPr>
          <w:rFonts w:cs="Arial"/>
          <w:sz w:val="24"/>
          <w:szCs w:val="24"/>
        </w:rPr>
        <w:t>не</w:t>
      </w:r>
      <w:r w:rsidRPr="00FA5DC2">
        <w:rPr>
          <w:rFonts w:cs="Arial"/>
          <w:spacing w:val="2"/>
          <w:sz w:val="24"/>
          <w:szCs w:val="24"/>
        </w:rPr>
        <w:t xml:space="preserve"> </w:t>
      </w:r>
      <w:r w:rsidRPr="00FA5DC2">
        <w:rPr>
          <w:rFonts w:cs="Arial"/>
          <w:spacing w:val="-2"/>
          <w:sz w:val="24"/>
          <w:szCs w:val="24"/>
        </w:rPr>
        <w:t>с</w:t>
      </w:r>
      <w:r w:rsidRPr="00FA5DC2">
        <w:rPr>
          <w:rFonts w:cs="Arial"/>
          <w:spacing w:val="-4"/>
          <w:sz w:val="24"/>
          <w:szCs w:val="24"/>
        </w:rPr>
        <w:t>т</w:t>
      </w:r>
      <w:r w:rsidRPr="00FA5DC2">
        <w:rPr>
          <w:rFonts w:cs="Arial"/>
          <w:spacing w:val="-1"/>
          <w:sz w:val="24"/>
          <w:szCs w:val="24"/>
        </w:rPr>
        <w:t>ра</w:t>
      </w:r>
      <w:r w:rsidRPr="00FA5DC2">
        <w:rPr>
          <w:rFonts w:cs="Arial"/>
          <w:sz w:val="24"/>
          <w:szCs w:val="24"/>
        </w:rPr>
        <w:t>не</w:t>
      </w:r>
      <w:r w:rsidRPr="00FA5DC2">
        <w:rPr>
          <w:rFonts w:cs="Arial"/>
          <w:spacing w:val="2"/>
          <w:sz w:val="24"/>
          <w:szCs w:val="24"/>
        </w:rPr>
        <w:t xml:space="preserve"> </w:t>
      </w:r>
      <w:r w:rsidRPr="00FA5DC2">
        <w:rPr>
          <w:rFonts w:cs="Arial"/>
          <w:spacing w:val="-1"/>
          <w:sz w:val="24"/>
          <w:szCs w:val="24"/>
        </w:rPr>
        <w:t>ћ</w:t>
      </w:r>
      <w:r w:rsidRPr="00FA5DC2">
        <w:rPr>
          <w:rFonts w:cs="Arial"/>
          <w:sz w:val="24"/>
          <w:szCs w:val="24"/>
        </w:rPr>
        <w:t>е</w:t>
      </w:r>
      <w:r w:rsidRPr="00FA5DC2">
        <w:rPr>
          <w:rFonts w:cs="Arial"/>
          <w:spacing w:val="3"/>
          <w:sz w:val="24"/>
          <w:szCs w:val="24"/>
        </w:rPr>
        <w:t xml:space="preserve"> </w:t>
      </w:r>
      <w:r w:rsidRPr="00FA5DC2">
        <w:rPr>
          <w:rFonts w:cs="Arial"/>
          <w:spacing w:val="-1"/>
          <w:sz w:val="24"/>
          <w:szCs w:val="24"/>
        </w:rPr>
        <w:t>о</w:t>
      </w:r>
      <w:r w:rsidRPr="00FA5DC2">
        <w:rPr>
          <w:rFonts w:cs="Arial"/>
          <w:spacing w:val="-2"/>
          <w:sz w:val="24"/>
          <w:szCs w:val="24"/>
        </w:rPr>
        <w:t>б</w:t>
      </w:r>
      <w:r w:rsidRPr="00FA5DC2">
        <w:rPr>
          <w:rFonts w:cs="Arial"/>
          <w:spacing w:val="-1"/>
          <w:sz w:val="24"/>
          <w:szCs w:val="24"/>
        </w:rPr>
        <w:t>е</w:t>
      </w:r>
      <w:r w:rsidRPr="00FA5DC2">
        <w:rPr>
          <w:rFonts w:cs="Arial"/>
          <w:spacing w:val="-4"/>
          <w:sz w:val="24"/>
          <w:szCs w:val="24"/>
        </w:rPr>
        <w:t>з</w:t>
      </w:r>
      <w:r w:rsidRPr="00FA5DC2">
        <w:rPr>
          <w:rFonts w:cs="Arial"/>
          <w:sz w:val="24"/>
          <w:szCs w:val="24"/>
        </w:rPr>
        <w:t>б</w:t>
      </w:r>
      <w:r w:rsidRPr="00FA5DC2">
        <w:rPr>
          <w:rFonts w:cs="Arial"/>
          <w:spacing w:val="-1"/>
          <w:sz w:val="24"/>
          <w:szCs w:val="24"/>
        </w:rPr>
        <w:t>е</w:t>
      </w:r>
      <w:r w:rsidRPr="00FA5DC2">
        <w:rPr>
          <w:rFonts w:cs="Arial"/>
          <w:spacing w:val="-2"/>
          <w:sz w:val="24"/>
          <w:szCs w:val="24"/>
        </w:rPr>
        <w:t>ди</w:t>
      </w:r>
      <w:r w:rsidRPr="00FA5DC2">
        <w:rPr>
          <w:rFonts w:cs="Arial"/>
          <w:spacing w:val="-4"/>
          <w:sz w:val="24"/>
          <w:szCs w:val="24"/>
        </w:rPr>
        <w:t>т</w:t>
      </w:r>
      <w:r w:rsidRPr="00FA5DC2">
        <w:rPr>
          <w:rFonts w:cs="Arial"/>
          <w:sz w:val="24"/>
          <w:szCs w:val="24"/>
        </w:rPr>
        <w:t>и</w:t>
      </w:r>
      <w:r w:rsidRPr="00FA5DC2">
        <w:rPr>
          <w:rFonts w:cs="Arial"/>
          <w:spacing w:val="2"/>
          <w:sz w:val="24"/>
          <w:szCs w:val="24"/>
        </w:rPr>
        <w:t xml:space="preserve"> </w:t>
      </w:r>
      <w:r w:rsidRPr="00FA5DC2">
        <w:rPr>
          <w:rFonts w:cs="Arial"/>
          <w:spacing w:val="-2"/>
          <w:sz w:val="24"/>
          <w:szCs w:val="24"/>
        </w:rPr>
        <w:t>д</w:t>
      </w:r>
      <w:r w:rsidRPr="00FA5DC2">
        <w:rPr>
          <w:rFonts w:cs="Arial"/>
          <w:sz w:val="24"/>
          <w:szCs w:val="24"/>
        </w:rPr>
        <w:t>а</w:t>
      </w:r>
      <w:r w:rsidRPr="00FA5DC2">
        <w:rPr>
          <w:rFonts w:cs="Arial"/>
          <w:spacing w:val="7"/>
          <w:sz w:val="24"/>
          <w:szCs w:val="24"/>
        </w:rPr>
        <w:t xml:space="preserve"> </w:t>
      </w:r>
      <w:r w:rsidRPr="00FA5DC2">
        <w:rPr>
          <w:rFonts w:cs="Arial"/>
          <w:spacing w:val="-4"/>
          <w:sz w:val="24"/>
          <w:szCs w:val="24"/>
        </w:rPr>
        <w:t>з</w:t>
      </w:r>
      <w:r w:rsidRPr="00FA5DC2">
        <w:rPr>
          <w:rFonts w:cs="Arial"/>
          <w:spacing w:val="-1"/>
          <w:sz w:val="24"/>
          <w:szCs w:val="24"/>
        </w:rPr>
        <w:t>апо</w:t>
      </w:r>
      <w:r w:rsidRPr="00FA5DC2">
        <w:rPr>
          <w:rFonts w:cs="Arial"/>
          <w:spacing w:val="-2"/>
          <w:sz w:val="24"/>
          <w:szCs w:val="24"/>
        </w:rPr>
        <w:t>сл</w:t>
      </w:r>
      <w:r w:rsidRPr="00FA5DC2">
        <w:rPr>
          <w:rFonts w:cs="Arial"/>
          <w:spacing w:val="-1"/>
          <w:sz w:val="24"/>
          <w:szCs w:val="24"/>
        </w:rPr>
        <w:t>е</w:t>
      </w:r>
      <w:r w:rsidRPr="00FA5DC2">
        <w:rPr>
          <w:rFonts w:cs="Arial"/>
          <w:sz w:val="24"/>
          <w:szCs w:val="24"/>
        </w:rPr>
        <w:t>ни</w:t>
      </w:r>
      <w:r w:rsidRPr="00FA5DC2">
        <w:rPr>
          <w:rFonts w:cs="Arial"/>
          <w:spacing w:val="2"/>
          <w:sz w:val="24"/>
          <w:szCs w:val="24"/>
        </w:rPr>
        <w:t xml:space="preserve"> </w:t>
      </w:r>
      <w:r w:rsidRPr="00FA5DC2">
        <w:rPr>
          <w:rFonts w:cs="Arial"/>
          <w:spacing w:val="-2"/>
          <w:sz w:val="24"/>
          <w:szCs w:val="24"/>
        </w:rPr>
        <w:t>ил</w:t>
      </w:r>
      <w:r w:rsidRPr="00FA5DC2">
        <w:rPr>
          <w:rFonts w:cs="Arial"/>
          <w:sz w:val="24"/>
          <w:szCs w:val="24"/>
        </w:rPr>
        <w:t>и</w:t>
      </w:r>
      <w:r w:rsidRPr="00FA5DC2">
        <w:rPr>
          <w:rFonts w:cs="Arial"/>
          <w:spacing w:val="2"/>
          <w:sz w:val="24"/>
          <w:szCs w:val="24"/>
        </w:rPr>
        <w:t xml:space="preserve"> </w:t>
      </w:r>
      <w:r w:rsidRPr="00FA5DC2">
        <w:rPr>
          <w:rFonts w:cs="Arial"/>
          <w:sz w:val="24"/>
          <w:szCs w:val="24"/>
        </w:rPr>
        <w:t>л</w:t>
      </w:r>
      <w:r w:rsidRPr="00FA5DC2">
        <w:rPr>
          <w:rFonts w:cs="Arial"/>
          <w:spacing w:val="-1"/>
          <w:sz w:val="24"/>
          <w:szCs w:val="24"/>
        </w:rPr>
        <w:t>и</w:t>
      </w:r>
      <w:r w:rsidRPr="00FA5DC2">
        <w:rPr>
          <w:rFonts w:cs="Arial"/>
          <w:spacing w:val="-2"/>
          <w:sz w:val="24"/>
          <w:szCs w:val="24"/>
        </w:rPr>
        <w:t>ц</w:t>
      </w:r>
      <w:r w:rsidRPr="00FA5DC2">
        <w:rPr>
          <w:rFonts w:cs="Arial"/>
          <w:sz w:val="24"/>
          <w:szCs w:val="24"/>
        </w:rPr>
        <w:t>а</w:t>
      </w:r>
      <w:r w:rsidRPr="00FA5DC2">
        <w:rPr>
          <w:rFonts w:cs="Arial"/>
          <w:spacing w:val="3"/>
          <w:sz w:val="24"/>
          <w:szCs w:val="24"/>
        </w:rPr>
        <w:t xml:space="preserve"> </w:t>
      </w:r>
      <w:r w:rsidRPr="00FA5DC2">
        <w:rPr>
          <w:rFonts w:cs="Arial"/>
          <w:spacing w:val="-1"/>
          <w:sz w:val="24"/>
          <w:szCs w:val="24"/>
        </w:rPr>
        <w:t>а</w:t>
      </w:r>
      <w:r w:rsidRPr="00FA5DC2">
        <w:rPr>
          <w:rFonts w:cs="Arial"/>
          <w:sz w:val="24"/>
          <w:szCs w:val="24"/>
        </w:rPr>
        <w:t>н</w:t>
      </w:r>
      <w:r w:rsidRPr="00FA5DC2">
        <w:rPr>
          <w:rFonts w:cs="Arial"/>
          <w:spacing w:val="-3"/>
          <w:sz w:val="24"/>
          <w:szCs w:val="24"/>
        </w:rPr>
        <w:t>г</w:t>
      </w:r>
      <w:r w:rsidRPr="00FA5DC2">
        <w:rPr>
          <w:rFonts w:cs="Arial"/>
          <w:spacing w:val="-1"/>
          <w:sz w:val="24"/>
          <w:szCs w:val="24"/>
        </w:rPr>
        <w:t>а</w:t>
      </w:r>
      <w:r w:rsidRPr="00FA5DC2">
        <w:rPr>
          <w:rFonts w:cs="Arial"/>
          <w:spacing w:val="-2"/>
          <w:sz w:val="24"/>
          <w:szCs w:val="24"/>
        </w:rPr>
        <w:t>ж</w:t>
      </w:r>
      <w:r w:rsidRPr="00FA5DC2">
        <w:rPr>
          <w:rFonts w:cs="Arial"/>
          <w:spacing w:val="-1"/>
          <w:sz w:val="24"/>
          <w:szCs w:val="24"/>
        </w:rPr>
        <w:t>ова</w:t>
      </w:r>
      <w:r w:rsidRPr="00FA5DC2">
        <w:rPr>
          <w:rFonts w:cs="Arial"/>
          <w:spacing w:val="-3"/>
          <w:sz w:val="24"/>
          <w:szCs w:val="24"/>
        </w:rPr>
        <w:t>н</w:t>
      </w:r>
      <w:r w:rsidRPr="00FA5DC2">
        <w:rPr>
          <w:rFonts w:cs="Arial"/>
          <w:sz w:val="24"/>
          <w:szCs w:val="24"/>
        </w:rPr>
        <w:t>а</w:t>
      </w:r>
      <w:r w:rsidRPr="00FA5DC2">
        <w:rPr>
          <w:rFonts w:cs="Arial"/>
          <w:spacing w:val="3"/>
          <w:sz w:val="24"/>
          <w:szCs w:val="24"/>
        </w:rPr>
        <w:t xml:space="preserve"> </w:t>
      </w:r>
      <w:r w:rsidRPr="00FA5DC2">
        <w:rPr>
          <w:rFonts w:cs="Arial"/>
          <w:spacing w:val="-2"/>
          <w:sz w:val="24"/>
          <w:szCs w:val="24"/>
        </w:rPr>
        <w:t>лиц</w:t>
      </w:r>
      <w:r w:rsidRPr="00FA5DC2">
        <w:rPr>
          <w:rFonts w:cs="Arial"/>
          <w:sz w:val="24"/>
          <w:szCs w:val="24"/>
        </w:rPr>
        <w:t>а</w:t>
      </w:r>
      <w:r w:rsidRPr="00FA5DC2">
        <w:rPr>
          <w:rFonts w:cs="Arial"/>
          <w:spacing w:val="3"/>
          <w:sz w:val="24"/>
          <w:szCs w:val="24"/>
        </w:rPr>
        <w:t xml:space="preserve"> </w:t>
      </w:r>
      <w:r w:rsidRPr="00FA5DC2">
        <w:rPr>
          <w:rFonts w:cs="Arial"/>
          <w:spacing w:val="3"/>
          <w:sz w:val="24"/>
          <w:szCs w:val="24"/>
          <w:lang w:val="sr-Cyrl-RS"/>
        </w:rPr>
        <w:t>к</w:t>
      </w:r>
      <w:r w:rsidRPr="00FA5DC2">
        <w:rPr>
          <w:rFonts w:cs="Arial"/>
          <w:spacing w:val="-1"/>
          <w:sz w:val="24"/>
          <w:szCs w:val="24"/>
        </w:rPr>
        <w:t>о</w:t>
      </w:r>
      <w:r w:rsidRPr="00FA5DC2">
        <w:rPr>
          <w:rFonts w:cs="Arial"/>
          <w:sz w:val="24"/>
          <w:szCs w:val="24"/>
        </w:rPr>
        <w:t>д</w:t>
      </w:r>
      <w:r w:rsidRPr="00FA5DC2">
        <w:rPr>
          <w:rFonts w:cs="Arial"/>
          <w:spacing w:val="5"/>
          <w:sz w:val="24"/>
          <w:szCs w:val="24"/>
        </w:rPr>
        <w:t xml:space="preserve"> </w:t>
      </w:r>
      <w:r w:rsidRPr="00FA5DC2">
        <w:rPr>
          <w:rFonts w:cs="Arial"/>
          <w:spacing w:val="-2"/>
          <w:sz w:val="24"/>
          <w:szCs w:val="24"/>
          <w:lang w:val="sr-Cyrl-RS"/>
        </w:rPr>
        <w:t>У</w:t>
      </w:r>
      <w:r w:rsidRPr="00FA5DC2">
        <w:rPr>
          <w:rFonts w:cs="Arial"/>
          <w:spacing w:val="-2"/>
          <w:sz w:val="24"/>
          <w:szCs w:val="24"/>
        </w:rPr>
        <w:t>г</w:t>
      </w:r>
      <w:r w:rsidRPr="00FA5DC2">
        <w:rPr>
          <w:rFonts w:cs="Arial"/>
          <w:spacing w:val="-1"/>
          <w:sz w:val="24"/>
          <w:szCs w:val="24"/>
        </w:rPr>
        <w:t>овор</w:t>
      </w:r>
      <w:r w:rsidRPr="00FA5DC2">
        <w:rPr>
          <w:rFonts w:cs="Arial"/>
          <w:sz w:val="24"/>
          <w:szCs w:val="24"/>
        </w:rPr>
        <w:t>н</w:t>
      </w:r>
      <w:r w:rsidRPr="00FA5DC2">
        <w:rPr>
          <w:rFonts w:cs="Arial"/>
          <w:spacing w:val="-3"/>
          <w:sz w:val="24"/>
          <w:szCs w:val="24"/>
        </w:rPr>
        <w:t>и</w:t>
      </w:r>
      <w:r w:rsidRPr="00FA5DC2">
        <w:rPr>
          <w:rFonts w:cs="Arial"/>
          <w:sz w:val="24"/>
          <w:szCs w:val="24"/>
        </w:rPr>
        <w:t>х</w:t>
      </w:r>
      <w:r w:rsidRPr="00FA5DC2">
        <w:rPr>
          <w:rFonts w:cs="Arial"/>
          <w:spacing w:val="2"/>
          <w:sz w:val="24"/>
          <w:szCs w:val="24"/>
        </w:rPr>
        <w:t xml:space="preserve"> </w:t>
      </w:r>
      <w:r w:rsidRPr="00FA5DC2">
        <w:rPr>
          <w:rFonts w:cs="Arial"/>
          <w:spacing w:val="-2"/>
          <w:sz w:val="24"/>
          <w:szCs w:val="24"/>
        </w:rPr>
        <w:t>с</w:t>
      </w:r>
      <w:r w:rsidRPr="00FA5DC2">
        <w:rPr>
          <w:rFonts w:cs="Arial"/>
          <w:spacing w:val="-4"/>
          <w:sz w:val="24"/>
          <w:szCs w:val="24"/>
        </w:rPr>
        <w:t>т</w:t>
      </w:r>
      <w:r w:rsidRPr="00FA5DC2">
        <w:rPr>
          <w:rFonts w:cs="Arial"/>
          <w:spacing w:val="-1"/>
          <w:sz w:val="24"/>
          <w:szCs w:val="24"/>
        </w:rPr>
        <w:t>ра</w:t>
      </w:r>
      <w:r w:rsidRPr="00FA5DC2">
        <w:rPr>
          <w:rFonts w:cs="Arial"/>
          <w:sz w:val="24"/>
          <w:szCs w:val="24"/>
        </w:rPr>
        <w:t>н</w:t>
      </w:r>
      <w:r w:rsidRPr="00FA5DC2">
        <w:rPr>
          <w:rFonts w:cs="Arial"/>
          <w:spacing w:val="-2"/>
          <w:sz w:val="24"/>
          <w:szCs w:val="24"/>
        </w:rPr>
        <w:t>а</w:t>
      </w:r>
      <w:r w:rsidRPr="00FA5DC2">
        <w:rPr>
          <w:rFonts w:cs="Arial"/>
          <w:sz w:val="24"/>
          <w:szCs w:val="24"/>
        </w:rPr>
        <w:t xml:space="preserve">, у </w:t>
      </w:r>
      <w:r w:rsidRPr="00FA5DC2">
        <w:rPr>
          <w:rFonts w:cs="Arial"/>
          <w:spacing w:val="-4"/>
          <w:sz w:val="24"/>
          <w:szCs w:val="24"/>
        </w:rPr>
        <w:t>т</w:t>
      </w:r>
      <w:r w:rsidRPr="00FA5DC2">
        <w:rPr>
          <w:rFonts w:cs="Arial"/>
          <w:spacing w:val="-1"/>
          <w:sz w:val="24"/>
          <w:szCs w:val="24"/>
        </w:rPr>
        <w:t>о</w:t>
      </w:r>
      <w:r w:rsidRPr="00FA5DC2">
        <w:rPr>
          <w:rFonts w:cs="Arial"/>
          <w:spacing w:val="-2"/>
          <w:sz w:val="24"/>
          <w:szCs w:val="24"/>
        </w:rPr>
        <w:t>к</w:t>
      </w:r>
      <w:r w:rsidRPr="00FA5DC2">
        <w:rPr>
          <w:rFonts w:cs="Arial"/>
          <w:sz w:val="24"/>
          <w:szCs w:val="24"/>
        </w:rPr>
        <w:t>у</w:t>
      </w:r>
      <w:r w:rsidRPr="00FA5DC2">
        <w:rPr>
          <w:rFonts w:cs="Arial"/>
          <w:spacing w:val="2"/>
          <w:sz w:val="24"/>
          <w:szCs w:val="24"/>
        </w:rPr>
        <w:t xml:space="preserve"> </w:t>
      </w:r>
      <w:r w:rsidRPr="00FA5DC2">
        <w:rPr>
          <w:rFonts w:cs="Arial"/>
          <w:spacing w:val="-3"/>
          <w:sz w:val="24"/>
          <w:szCs w:val="24"/>
        </w:rPr>
        <w:t>п</w:t>
      </w:r>
      <w:r w:rsidRPr="00FA5DC2">
        <w:rPr>
          <w:rFonts w:cs="Arial"/>
          <w:spacing w:val="-1"/>
          <w:sz w:val="24"/>
          <w:szCs w:val="24"/>
        </w:rPr>
        <w:t>р</w:t>
      </w:r>
      <w:r w:rsidRPr="00FA5DC2">
        <w:rPr>
          <w:rFonts w:cs="Arial"/>
          <w:spacing w:val="-2"/>
          <w:sz w:val="24"/>
          <w:szCs w:val="24"/>
        </w:rPr>
        <w:t>у</w:t>
      </w:r>
      <w:r w:rsidRPr="00FA5DC2">
        <w:rPr>
          <w:rFonts w:cs="Arial"/>
          <w:spacing w:val="-4"/>
          <w:sz w:val="24"/>
          <w:szCs w:val="24"/>
        </w:rPr>
        <w:t>жа</w:t>
      </w:r>
      <w:r w:rsidRPr="00FA5DC2">
        <w:rPr>
          <w:rFonts w:cs="Arial"/>
          <w:spacing w:val="-1"/>
          <w:sz w:val="24"/>
          <w:szCs w:val="24"/>
        </w:rPr>
        <w:t>њ</w:t>
      </w:r>
      <w:r w:rsidRPr="00FA5DC2">
        <w:rPr>
          <w:rFonts w:cs="Arial"/>
          <w:sz w:val="24"/>
          <w:szCs w:val="24"/>
        </w:rPr>
        <w:t>а</w:t>
      </w:r>
      <w:r w:rsidRPr="00FA5DC2">
        <w:rPr>
          <w:rFonts w:cs="Arial"/>
          <w:spacing w:val="3"/>
          <w:sz w:val="24"/>
          <w:szCs w:val="24"/>
        </w:rPr>
        <w:t xml:space="preserve"> </w:t>
      </w:r>
      <w:r w:rsidRPr="00FA5DC2">
        <w:rPr>
          <w:rFonts w:cs="Arial"/>
          <w:spacing w:val="-2"/>
          <w:sz w:val="24"/>
          <w:szCs w:val="24"/>
        </w:rPr>
        <w:t>у</w:t>
      </w:r>
      <w:r w:rsidRPr="00FA5DC2">
        <w:rPr>
          <w:rFonts w:cs="Arial"/>
          <w:spacing w:val="-5"/>
          <w:sz w:val="24"/>
          <w:szCs w:val="24"/>
        </w:rPr>
        <w:t>с</w:t>
      </w:r>
      <w:r w:rsidRPr="00FA5DC2">
        <w:rPr>
          <w:rFonts w:cs="Arial"/>
          <w:spacing w:val="-2"/>
          <w:sz w:val="24"/>
          <w:szCs w:val="24"/>
        </w:rPr>
        <w:t>л</w:t>
      </w:r>
      <w:r w:rsidRPr="00FA5DC2">
        <w:rPr>
          <w:rFonts w:cs="Arial"/>
          <w:spacing w:val="-1"/>
          <w:sz w:val="24"/>
          <w:szCs w:val="24"/>
        </w:rPr>
        <w:t>у</w:t>
      </w:r>
      <w:r w:rsidRPr="00FA5DC2">
        <w:rPr>
          <w:rFonts w:cs="Arial"/>
          <w:spacing w:val="-5"/>
          <w:sz w:val="24"/>
          <w:szCs w:val="24"/>
        </w:rPr>
        <w:t>г</w:t>
      </w:r>
      <w:r w:rsidRPr="00FA5DC2">
        <w:rPr>
          <w:rFonts w:cs="Arial"/>
          <w:sz w:val="24"/>
          <w:szCs w:val="24"/>
        </w:rPr>
        <w:t>а</w:t>
      </w:r>
      <w:r w:rsidRPr="00FA5DC2">
        <w:rPr>
          <w:rFonts w:cs="Arial"/>
          <w:spacing w:val="3"/>
          <w:sz w:val="24"/>
          <w:szCs w:val="24"/>
        </w:rPr>
        <w:t xml:space="preserve"> </w:t>
      </w:r>
      <w:r w:rsidRPr="00FA5DC2">
        <w:rPr>
          <w:rFonts w:cs="Arial"/>
          <w:spacing w:val="-4"/>
          <w:sz w:val="24"/>
          <w:szCs w:val="24"/>
        </w:rPr>
        <w:t>в</w:t>
      </w:r>
      <w:r w:rsidRPr="00FA5DC2">
        <w:rPr>
          <w:rFonts w:cs="Arial"/>
          <w:spacing w:val="-1"/>
          <w:sz w:val="24"/>
          <w:szCs w:val="24"/>
        </w:rPr>
        <w:t>е</w:t>
      </w:r>
      <w:r w:rsidRPr="00FA5DC2">
        <w:rPr>
          <w:rFonts w:cs="Arial"/>
          <w:spacing w:val="-4"/>
          <w:sz w:val="24"/>
          <w:szCs w:val="24"/>
        </w:rPr>
        <w:t>за</w:t>
      </w:r>
      <w:r w:rsidRPr="00FA5DC2">
        <w:rPr>
          <w:rFonts w:cs="Arial"/>
          <w:sz w:val="24"/>
          <w:szCs w:val="24"/>
        </w:rPr>
        <w:t>н</w:t>
      </w:r>
      <w:r w:rsidRPr="00FA5DC2">
        <w:rPr>
          <w:rFonts w:cs="Arial"/>
          <w:spacing w:val="-5"/>
          <w:sz w:val="24"/>
          <w:szCs w:val="24"/>
        </w:rPr>
        <w:t>и</w:t>
      </w:r>
      <w:r w:rsidRPr="00FA5DC2">
        <w:rPr>
          <w:rFonts w:cs="Arial"/>
          <w:sz w:val="24"/>
          <w:szCs w:val="24"/>
        </w:rPr>
        <w:t>х</w:t>
      </w:r>
      <w:r w:rsidRPr="00FA5DC2">
        <w:rPr>
          <w:rFonts w:cs="Arial"/>
          <w:spacing w:val="2"/>
          <w:sz w:val="24"/>
          <w:szCs w:val="24"/>
        </w:rPr>
        <w:t xml:space="preserve"> </w:t>
      </w:r>
      <w:r w:rsidRPr="00FA5DC2">
        <w:rPr>
          <w:rFonts w:cs="Arial"/>
          <w:spacing w:val="-1"/>
          <w:sz w:val="24"/>
          <w:szCs w:val="24"/>
        </w:rPr>
        <w:t>о</w:t>
      </w:r>
      <w:r w:rsidRPr="00FA5DC2">
        <w:rPr>
          <w:rFonts w:cs="Arial"/>
          <w:spacing w:val="-4"/>
          <w:sz w:val="24"/>
          <w:szCs w:val="24"/>
        </w:rPr>
        <w:t>в</w:t>
      </w:r>
      <w:r w:rsidRPr="00FA5DC2">
        <w:rPr>
          <w:rFonts w:cs="Arial"/>
          <w:spacing w:val="-1"/>
          <w:sz w:val="24"/>
          <w:szCs w:val="24"/>
        </w:rPr>
        <w:t>а</w:t>
      </w:r>
      <w:r w:rsidRPr="00FA5DC2">
        <w:rPr>
          <w:rFonts w:cs="Arial"/>
          <w:sz w:val="24"/>
          <w:szCs w:val="24"/>
        </w:rPr>
        <w:t>ј</w:t>
      </w:r>
      <w:r w:rsidRPr="00FA5DC2">
        <w:rPr>
          <w:rFonts w:cs="Arial"/>
          <w:spacing w:val="2"/>
          <w:sz w:val="24"/>
          <w:szCs w:val="24"/>
        </w:rPr>
        <w:t xml:space="preserve"> </w:t>
      </w:r>
      <w:r w:rsidRPr="00FA5DC2">
        <w:rPr>
          <w:rFonts w:cs="Arial"/>
          <w:spacing w:val="-2"/>
          <w:sz w:val="24"/>
          <w:szCs w:val="24"/>
          <w:lang w:val="sr-Cyrl-RS"/>
        </w:rPr>
        <w:t>У</w:t>
      </w:r>
      <w:r w:rsidRPr="00FA5DC2">
        <w:rPr>
          <w:rFonts w:cs="Arial"/>
          <w:spacing w:val="-5"/>
          <w:sz w:val="24"/>
          <w:szCs w:val="24"/>
        </w:rPr>
        <w:t>г</w:t>
      </w:r>
      <w:r w:rsidRPr="00FA5DC2">
        <w:rPr>
          <w:rFonts w:cs="Arial"/>
          <w:spacing w:val="-1"/>
          <w:sz w:val="24"/>
          <w:szCs w:val="24"/>
        </w:rPr>
        <w:t>о</w:t>
      </w:r>
      <w:r w:rsidRPr="00FA5DC2">
        <w:rPr>
          <w:rFonts w:cs="Arial"/>
          <w:spacing w:val="-4"/>
          <w:sz w:val="24"/>
          <w:szCs w:val="24"/>
        </w:rPr>
        <w:t>во</w:t>
      </w:r>
      <w:r w:rsidRPr="00FA5DC2">
        <w:rPr>
          <w:rFonts w:cs="Arial"/>
          <w:spacing w:val="-1"/>
          <w:sz w:val="24"/>
          <w:szCs w:val="24"/>
        </w:rPr>
        <w:t>р</w:t>
      </w:r>
      <w:r w:rsidRPr="00FA5DC2">
        <w:rPr>
          <w:rFonts w:cs="Arial"/>
          <w:spacing w:val="-4"/>
          <w:sz w:val="24"/>
          <w:szCs w:val="24"/>
        </w:rPr>
        <w:t>,</w:t>
      </w:r>
      <w:r w:rsidRPr="00FA5DC2">
        <w:rPr>
          <w:rFonts w:cs="Arial"/>
          <w:spacing w:val="-4"/>
          <w:sz w:val="24"/>
          <w:szCs w:val="24"/>
          <w:lang w:val="sr-Cyrl-RS"/>
        </w:rPr>
        <w:t xml:space="preserve"> </w:t>
      </w:r>
      <w:r w:rsidRPr="00FA5DC2">
        <w:rPr>
          <w:rFonts w:cs="Arial"/>
          <w:spacing w:val="-1"/>
          <w:sz w:val="24"/>
          <w:szCs w:val="24"/>
        </w:rPr>
        <w:t>п</w:t>
      </w:r>
      <w:r w:rsidRPr="00FA5DC2">
        <w:rPr>
          <w:rFonts w:cs="Arial"/>
          <w:spacing w:val="-4"/>
          <w:sz w:val="24"/>
          <w:szCs w:val="24"/>
        </w:rPr>
        <w:t>о</w:t>
      </w:r>
      <w:r w:rsidRPr="00FA5DC2">
        <w:rPr>
          <w:rFonts w:cs="Arial"/>
          <w:spacing w:val="-2"/>
          <w:sz w:val="24"/>
          <w:szCs w:val="24"/>
        </w:rPr>
        <w:t>ш</w:t>
      </w:r>
      <w:r w:rsidRPr="00FA5DC2">
        <w:rPr>
          <w:rFonts w:cs="Arial"/>
          <w:spacing w:val="-4"/>
          <w:sz w:val="24"/>
          <w:szCs w:val="24"/>
        </w:rPr>
        <w:t>т</w:t>
      </w:r>
      <w:r w:rsidRPr="00FA5DC2">
        <w:rPr>
          <w:rFonts w:cs="Arial"/>
          <w:spacing w:val="-2"/>
          <w:sz w:val="24"/>
          <w:szCs w:val="24"/>
        </w:rPr>
        <w:t>у</w:t>
      </w:r>
      <w:r w:rsidRPr="00FA5DC2">
        <w:rPr>
          <w:rFonts w:cs="Arial"/>
          <w:spacing w:val="-3"/>
          <w:sz w:val="24"/>
          <w:szCs w:val="24"/>
        </w:rPr>
        <w:t>ј</w:t>
      </w:r>
      <w:r w:rsidRPr="00FA5DC2">
        <w:rPr>
          <w:rFonts w:cs="Arial"/>
          <w:sz w:val="24"/>
          <w:szCs w:val="24"/>
        </w:rPr>
        <w:t>у</w:t>
      </w:r>
      <w:r w:rsidRPr="00FA5DC2">
        <w:rPr>
          <w:rFonts w:cs="Arial"/>
          <w:spacing w:val="2"/>
          <w:sz w:val="24"/>
          <w:szCs w:val="24"/>
        </w:rPr>
        <w:t xml:space="preserve"> </w:t>
      </w:r>
      <w:r w:rsidRPr="00FA5DC2">
        <w:rPr>
          <w:rFonts w:cs="Arial"/>
          <w:spacing w:val="-2"/>
          <w:sz w:val="24"/>
          <w:szCs w:val="24"/>
        </w:rPr>
        <w:t>с</w:t>
      </w:r>
      <w:r w:rsidRPr="00FA5DC2">
        <w:rPr>
          <w:rFonts w:cs="Arial"/>
          <w:spacing w:val="-4"/>
          <w:sz w:val="24"/>
          <w:szCs w:val="24"/>
        </w:rPr>
        <w:t>в</w:t>
      </w:r>
      <w:r w:rsidRPr="00FA5DC2">
        <w:rPr>
          <w:rFonts w:cs="Arial"/>
          <w:sz w:val="24"/>
          <w:szCs w:val="24"/>
        </w:rPr>
        <w:t>е</w:t>
      </w:r>
      <w:r w:rsidRPr="00FA5DC2">
        <w:rPr>
          <w:rFonts w:cs="Arial"/>
          <w:spacing w:val="3"/>
          <w:sz w:val="24"/>
          <w:szCs w:val="24"/>
        </w:rPr>
        <w:t xml:space="preserve"> </w:t>
      </w:r>
      <w:r w:rsidRPr="00FA5DC2">
        <w:rPr>
          <w:rFonts w:cs="Arial"/>
          <w:spacing w:val="-4"/>
          <w:sz w:val="24"/>
          <w:szCs w:val="24"/>
        </w:rPr>
        <w:t>з</w:t>
      </w:r>
      <w:r w:rsidRPr="00FA5DC2">
        <w:rPr>
          <w:rFonts w:cs="Arial"/>
          <w:spacing w:val="-1"/>
          <w:sz w:val="24"/>
          <w:szCs w:val="24"/>
        </w:rPr>
        <w:t>а</w:t>
      </w:r>
      <w:r w:rsidRPr="00FA5DC2">
        <w:rPr>
          <w:rFonts w:cs="Arial"/>
          <w:spacing w:val="-2"/>
          <w:sz w:val="24"/>
          <w:szCs w:val="24"/>
        </w:rPr>
        <w:t>х</w:t>
      </w:r>
      <w:r w:rsidRPr="00FA5DC2">
        <w:rPr>
          <w:rFonts w:cs="Arial"/>
          <w:spacing w:val="-4"/>
          <w:sz w:val="24"/>
          <w:szCs w:val="24"/>
        </w:rPr>
        <w:t>те</w:t>
      </w:r>
      <w:r w:rsidRPr="00FA5DC2">
        <w:rPr>
          <w:rFonts w:cs="Arial"/>
          <w:spacing w:val="-1"/>
          <w:sz w:val="24"/>
          <w:szCs w:val="24"/>
        </w:rPr>
        <w:t>в</w:t>
      </w:r>
      <w:r w:rsidRPr="00FA5DC2">
        <w:rPr>
          <w:rFonts w:cs="Arial"/>
          <w:sz w:val="24"/>
          <w:szCs w:val="24"/>
        </w:rPr>
        <w:t>е</w:t>
      </w:r>
      <w:r w:rsidRPr="00FA5DC2">
        <w:rPr>
          <w:rFonts w:cs="Arial"/>
          <w:spacing w:val="3"/>
          <w:sz w:val="24"/>
          <w:szCs w:val="24"/>
        </w:rPr>
        <w:t xml:space="preserve"> </w:t>
      </w:r>
      <w:r w:rsidRPr="00FA5DC2">
        <w:rPr>
          <w:rFonts w:cs="Arial"/>
          <w:sz w:val="24"/>
          <w:szCs w:val="24"/>
        </w:rPr>
        <w:t>и</w:t>
      </w:r>
      <w:r w:rsidRPr="00FA5DC2">
        <w:rPr>
          <w:rFonts w:cs="Arial"/>
          <w:spacing w:val="3"/>
          <w:sz w:val="24"/>
          <w:szCs w:val="24"/>
        </w:rPr>
        <w:t xml:space="preserve"> </w:t>
      </w:r>
      <w:r w:rsidRPr="00FA5DC2">
        <w:rPr>
          <w:rFonts w:cs="Arial"/>
          <w:spacing w:val="-2"/>
          <w:sz w:val="24"/>
          <w:szCs w:val="24"/>
        </w:rPr>
        <w:t>ус</w:t>
      </w:r>
      <w:r w:rsidRPr="00FA5DC2">
        <w:rPr>
          <w:rFonts w:cs="Arial"/>
          <w:spacing w:val="-4"/>
          <w:sz w:val="24"/>
          <w:szCs w:val="24"/>
        </w:rPr>
        <w:t>ло</w:t>
      </w:r>
      <w:r w:rsidRPr="00FA5DC2">
        <w:rPr>
          <w:rFonts w:cs="Arial"/>
          <w:spacing w:val="-1"/>
          <w:sz w:val="24"/>
          <w:szCs w:val="24"/>
        </w:rPr>
        <w:t>в</w:t>
      </w:r>
      <w:r w:rsidRPr="00FA5DC2">
        <w:rPr>
          <w:rFonts w:cs="Arial"/>
          <w:sz w:val="24"/>
          <w:szCs w:val="24"/>
        </w:rPr>
        <w:t>е</w:t>
      </w:r>
      <w:r w:rsidRPr="00FA5DC2">
        <w:rPr>
          <w:rFonts w:cs="Arial"/>
          <w:spacing w:val="3"/>
          <w:sz w:val="24"/>
          <w:szCs w:val="24"/>
        </w:rPr>
        <w:t xml:space="preserve"> </w:t>
      </w:r>
      <w:r w:rsidRPr="00FA5DC2">
        <w:rPr>
          <w:rFonts w:cs="Arial"/>
          <w:spacing w:val="-4"/>
          <w:sz w:val="24"/>
          <w:szCs w:val="24"/>
        </w:rPr>
        <w:t>ов</w:t>
      </w:r>
      <w:r w:rsidRPr="00FA5DC2">
        <w:rPr>
          <w:rFonts w:cs="Arial"/>
          <w:spacing w:val="-1"/>
          <w:sz w:val="24"/>
          <w:szCs w:val="24"/>
        </w:rPr>
        <w:t>о</w:t>
      </w:r>
      <w:r w:rsidRPr="00FA5DC2">
        <w:rPr>
          <w:rFonts w:cs="Arial"/>
          <w:sz w:val="24"/>
          <w:szCs w:val="24"/>
        </w:rPr>
        <w:t>г</w:t>
      </w:r>
      <w:r w:rsidRPr="00FA5DC2">
        <w:rPr>
          <w:rFonts w:cs="Arial"/>
          <w:spacing w:val="2"/>
          <w:sz w:val="24"/>
          <w:szCs w:val="24"/>
        </w:rPr>
        <w:t xml:space="preserve"> </w:t>
      </w:r>
      <w:r w:rsidRPr="00FA5DC2">
        <w:rPr>
          <w:rFonts w:cs="Arial"/>
          <w:spacing w:val="-2"/>
          <w:sz w:val="24"/>
          <w:szCs w:val="24"/>
          <w:lang w:val="sr-Cyrl-RS"/>
        </w:rPr>
        <w:t>У</w:t>
      </w:r>
      <w:r w:rsidRPr="00FA5DC2">
        <w:rPr>
          <w:rFonts w:cs="Arial"/>
          <w:spacing w:val="-5"/>
          <w:sz w:val="24"/>
          <w:szCs w:val="24"/>
        </w:rPr>
        <w:t>г</w:t>
      </w:r>
      <w:r w:rsidRPr="00FA5DC2">
        <w:rPr>
          <w:rFonts w:cs="Arial"/>
          <w:spacing w:val="-1"/>
          <w:sz w:val="24"/>
          <w:szCs w:val="24"/>
        </w:rPr>
        <w:t>о</w:t>
      </w:r>
      <w:r w:rsidRPr="00FA5DC2">
        <w:rPr>
          <w:rFonts w:cs="Arial"/>
          <w:spacing w:val="-4"/>
          <w:sz w:val="24"/>
          <w:szCs w:val="24"/>
        </w:rPr>
        <w:t>во</w:t>
      </w:r>
      <w:r w:rsidRPr="00FA5DC2">
        <w:rPr>
          <w:rFonts w:cs="Arial"/>
          <w:spacing w:val="-1"/>
          <w:sz w:val="24"/>
          <w:szCs w:val="24"/>
        </w:rPr>
        <w:t>ра</w:t>
      </w:r>
      <w:r w:rsidRPr="00FA5DC2">
        <w:rPr>
          <w:rFonts w:cs="Arial"/>
          <w:sz w:val="24"/>
          <w:szCs w:val="24"/>
        </w:rPr>
        <w:t xml:space="preserve">, </w:t>
      </w:r>
      <w:r w:rsidRPr="00FA5DC2">
        <w:rPr>
          <w:rFonts w:cs="Arial"/>
          <w:spacing w:val="-2"/>
          <w:sz w:val="24"/>
          <w:szCs w:val="24"/>
        </w:rPr>
        <w:t>ук</w:t>
      </w:r>
      <w:r w:rsidRPr="00FA5DC2">
        <w:rPr>
          <w:rFonts w:cs="Arial"/>
          <w:spacing w:val="-3"/>
          <w:sz w:val="24"/>
          <w:szCs w:val="24"/>
        </w:rPr>
        <w:t>љ</w:t>
      </w:r>
      <w:r w:rsidRPr="00FA5DC2">
        <w:rPr>
          <w:rFonts w:cs="Arial"/>
          <w:spacing w:val="-2"/>
          <w:sz w:val="24"/>
          <w:szCs w:val="24"/>
        </w:rPr>
        <w:t>у</w:t>
      </w:r>
      <w:r w:rsidRPr="00FA5DC2">
        <w:rPr>
          <w:rFonts w:cs="Arial"/>
          <w:spacing w:val="-4"/>
          <w:sz w:val="24"/>
          <w:szCs w:val="24"/>
        </w:rPr>
        <w:t>ч</w:t>
      </w:r>
      <w:r w:rsidRPr="00FA5DC2">
        <w:rPr>
          <w:rFonts w:cs="Arial"/>
          <w:spacing w:val="-2"/>
          <w:sz w:val="24"/>
          <w:szCs w:val="24"/>
        </w:rPr>
        <w:t>у</w:t>
      </w:r>
      <w:r w:rsidRPr="00FA5DC2">
        <w:rPr>
          <w:rFonts w:cs="Arial"/>
          <w:spacing w:val="-3"/>
          <w:sz w:val="24"/>
          <w:szCs w:val="24"/>
        </w:rPr>
        <w:t>ј</w:t>
      </w:r>
      <w:r w:rsidRPr="00FA5DC2">
        <w:rPr>
          <w:rFonts w:cs="Arial"/>
          <w:spacing w:val="-5"/>
          <w:sz w:val="24"/>
          <w:szCs w:val="24"/>
        </w:rPr>
        <w:t>у</w:t>
      </w:r>
      <w:r w:rsidRPr="00FA5DC2">
        <w:rPr>
          <w:rFonts w:cs="Arial"/>
          <w:spacing w:val="-1"/>
          <w:sz w:val="24"/>
          <w:szCs w:val="24"/>
        </w:rPr>
        <w:t>ћ</w:t>
      </w:r>
      <w:r w:rsidRPr="00FA5DC2">
        <w:rPr>
          <w:rFonts w:cs="Arial"/>
          <w:sz w:val="24"/>
          <w:szCs w:val="24"/>
        </w:rPr>
        <w:t>и</w:t>
      </w:r>
      <w:r w:rsidRPr="00FA5DC2">
        <w:rPr>
          <w:rFonts w:cs="Arial"/>
          <w:spacing w:val="3"/>
          <w:sz w:val="24"/>
          <w:szCs w:val="24"/>
        </w:rPr>
        <w:t xml:space="preserve"> </w:t>
      </w:r>
      <w:r w:rsidRPr="00FA5DC2">
        <w:rPr>
          <w:rFonts w:cs="Arial"/>
          <w:sz w:val="24"/>
          <w:szCs w:val="24"/>
        </w:rPr>
        <w:t xml:space="preserve">и </w:t>
      </w:r>
      <w:r w:rsidRPr="00FA5DC2">
        <w:rPr>
          <w:rFonts w:cs="Arial"/>
          <w:spacing w:val="-1"/>
          <w:sz w:val="24"/>
          <w:szCs w:val="24"/>
        </w:rPr>
        <w:t>о</w:t>
      </w:r>
      <w:r w:rsidRPr="00FA5DC2">
        <w:rPr>
          <w:rFonts w:cs="Arial"/>
          <w:spacing w:val="-4"/>
          <w:sz w:val="24"/>
          <w:szCs w:val="24"/>
        </w:rPr>
        <w:t>д</w:t>
      </w:r>
      <w:r w:rsidRPr="00FA5DC2">
        <w:rPr>
          <w:rFonts w:cs="Arial"/>
          <w:spacing w:val="-1"/>
          <w:sz w:val="24"/>
          <w:szCs w:val="24"/>
        </w:rPr>
        <w:t>р</w:t>
      </w:r>
      <w:r w:rsidRPr="00FA5DC2">
        <w:rPr>
          <w:rFonts w:cs="Arial"/>
          <w:spacing w:val="-4"/>
          <w:sz w:val="24"/>
          <w:szCs w:val="24"/>
        </w:rPr>
        <w:t>еђе</w:t>
      </w:r>
      <w:r w:rsidRPr="00FA5DC2">
        <w:rPr>
          <w:rFonts w:cs="Arial"/>
          <w:sz w:val="24"/>
          <w:szCs w:val="24"/>
        </w:rPr>
        <w:t>не</w:t>
      </w:r>
      <w:r w:rsidRPr="00FA5DC2">
        <w:rPr>
          <w:rFonts w:cs="Arial"/>
          <w:spacing w:val="-6"/>
          <w:sz w:val="24"/>
          <w:szCs w:val="24"/>
        </w:rPr>
        <w:t xml:space="preserve"> </w:t>
      </w:r>
      <w:r w:rsidRPr="00FA5DC2">
        <w:rPr>
          <w:rFonts w:cs="Arial"/>
          <w:spacing w:val="-5"/>
          <w:sz w:val="24"/>
          <w:szCs w:val="24"/>
        </w:rPr>
        <w:t>с</w:t>
      </w:r>
      <w:r w:rsidRPr="00FA5DC2">
        <w:rPr>
          <w:rFonts w:cs="Arial"/>
          <w:spacing w:val="-1"/>
          <w:sz w:val="24"/>
          <w:szCs w:val="24"/>
        </w:rPr>
        <w:t>п</w:t>
      </w:r>
      <w:r w:rsidRPr="00FA5DC2">
        <w:rPr>
          <w:rFonts w:cs="Arial"/>
          <w:spacing w:val="-4"/>
          <w:sz w:val="24"/>
          <w:szCs w:val="24"/>
        </w:rPr>
        <w:t>е</w:t>
      </w:r>
      <w:r w:rsidRPr="00FA5DC2">
        <w:rPr>
          <w:rFonts w:cs="Arial"/>
          <w:spacing w:val="-2"/>
          <w:sz w:val="24"/>
          <w:szCs w:val="24"/>
        </w:rPr>
        <w:t>ци</w:t>
      </w:r>
      <w:r w:rsidRPr="00FA5DC2">
        <w:rPr>
          <w:rFonts w:cs="Arial"/>
          <w:spacing w:val="-4"/>
          <w:sz w:val="24"/>
          <w:szCs w:val="24"/>
        </w:rPr>
        <w:t>фич</w:t>
      </w:r>
      <w:r w:rsidRPr="00FA5DC2">
        <w:rPr>
          <w:rFonts w:cs="Arial"/>
          <w:sz w:val="24"/>
          <w:szCs w:val="24"/>
        </w:rPr>
        <w:t>не</w:t>
      </w:r>
      <w:r w:rsidRPr="00FA5DC2">
        <w:rPr>
          <w:rFonts w:cs="Arial"/>
          <w:spacing w:val="-6"/>
          <w:sz w:val="24"/>
          <w:szCs w:val="24"/>
        </w:rPr>
        <w:t xml:space="preserve"> </w:t>
      </w:r>
      <w:r w:rsidRPr="00FA5DC2">
        <w:rPr>
          <w:rFonts w:cs="Arial"/>
          <w:spacing w:val="-4"/>
          <w:sz w:val="24"/>
          <w:szCs w:val="24"/>
        </w:rPr>
        <w:t>од</w:t>
      </w:r>
      <w:r w:rsidRPr="00FA5DC2">
        <w:rPr>
          <w:rFonts w:cs="Arial"/>
          <w:spacing w:val="-3"/>
          <w:sz w:val="24"/>
          <w:szCs w:val="24"/>
        </w:rPr>
        <w:t>н</w:t>
      </w:r>
      <w:r w:rsidRPr="00FA5DC2">
        <w:rPr>
          <w:rFonts w:cs="Arial"/>
          <w:spacing w:val="-1"/>
          <w:sz w:val="24"/>
          <w:szCs w:val="24"/>
        </w:rPr>
        <w:t>о</w:t>
      </w:r>
      <w:r w:rsidRPr="00FA5DC2">
        <w:rPr>
          <w:rFonts w:cs="Arial"/>
          <w:spacing w:val="-5"/>
          <w:sz w:val="24"/>
          <w:szCs w:val="24"/>
        </w:rPr>
        <w:t>с</w:t>
      </w:r>
      <w:r w:rsidRPr="00FA5DC2">
        <w:rPr>
          <w:rFonts w:cs="Arial"/>
          <w:sz w:val="24"/>
          <w:szCs w:val="24"/>
        </w:rPr>
        <w:t>е</w:t>
      </w:r>
      <w:r w:rsidRPr="00FA5DC2">
        <w:rPr>
          <w:rFonts w:cs="Arial"/>
          <w:spacing w:val="-6"/>
          <w:sz w:val="24"/>
          <w:szCs w:val="24"/>
        </w:rPr>
        <w:t xml:space="preserve"> </w:t>
      </w:r>
      <w:r w:rsidRPr="00FA5DC2">
        <w:rPr>
          <w:rFonts w:cs="Arial"/>
          <w:sz w:val="24"/>
          <w:szCs w:val="24"/>
        </w:rPr>
        <w:t>и</w:t>
      </w:r>
      <w:r w:rsidRPr="00FA5DC2">
        <w:rPr>
          <w:rFonts w:cs="Arial"/>
          <w:spacing w:val="-6"/>
          <w:sz w:val="24"/>
          <w:szCs w:val="24"/>
        </w:rPr>
        <w:t xml:space="preserve"> </w:t>
      </w:r>
      <w:r w:rsidRPr="00FA5DC2">
        <w:rPr>
          <w:rFonts w:cs="Arial"/>
          <w:spacing w:val="-2"/>
          <w:sz w:val="24"/>
          <w:szCs w:val="24"/>
        </w:rPr>
        <w:t>усл</w:t>
      </w:r>
      <w:r w:rsidRPr="00FA5DC2">
        <w:rPr>
          <w:rFonts w:cs="Arial"/>
          <w:spacing w:val="-4"/>
          <w:sz w:val="24"/>
          <w:szCs w:val="24"/>
        </w:rPr>
        <w:t>ов</w:t>
      </w:r>
      <w:r w:rsidRPr="00FA5DC2">
        <w:rPr>
          <w:rFonts w:cs="Arial"/>
          <w:sz w:val="24"/>
          <w:szCs w:val="24"/>
        </w:rPr>
        <w:t>е</w:t>
      </w:r>
      <w:r w:rsidRPr="00FA5DC2">
        <w:rPr>
          <w:rFonts w:cs="Arial"/>
          <w:spacing w:val="-6"/>
          <w:sz w:val="24"/>
          <w:szCs w:val="24"/>
        </w:rPr>
        <w:t xml:space="preserve"> </w:t>
      </w:r>
      <w:r w:rsidRPr="00FA5DC2">
        <w:rPr>
          <w:rFonts w:cs="Arial"/>
          <w:spacing w:val="-2"/>
          <w:sz w:val="24"/>
          <w:szCs w:val="24"/>
        </w:rPr>
        <w:t>к</w:t>
      </w:r>
      <w:r w:rsidRPr="00FA5DC2">
        <w:rPr>
          <w:rFonts w:cs="Arial"/>
          <w:spacing w:val="-1"/>
          <w:sz w:val="24"/>
          <w:szCs w:val="24"/>
        </w:rPr>
        <w:t>о</w:t>
      </w:r>
      <w:r w:rsidRPr="00FA5DC2">
        <w:rPr>
          <w:rFonts w:cs="Arial"/>
          <w:spacing w:val="-5"/>
          <w:sz w:val="24"/>
          <w:szCs w:val="24"/>
        </w:rPr>
        <w:t>ј</w:t>
      </w:r>
      <w:r w:rsidRPr="00FA5DC2">
        <w:rPr>
          <w:rFonts w:cs="Arial"/>
          <w:sz w:val="24"/>
          <w:szCs w:val="24"/>
        </w:rPr>
        <w:t>и</w:t>
      </w:r>
      <w:r w:rsidRPr="00FA5DC2">
        <w:rPr>
          <w:rFonts w:cs="Arial"/>
          <w:spacing w:val="-6"/>
          <w:sz w:val="24"/>
          <w:szCs w:val="24"/>
        </w:rPr>
        <w:t xml:space="preserve"> </w:t>
      </w:r>
      <w:r w:rsidRPr="00FA5DC2">
        <w:rPr>
          <w:rFonts w:cs="Arial"/>
          <w:spacing w:val="-1"/>
          <w:sz w:val="24"/>
          <w:szCs w:val="24"/>
        </w:rPr>
        <w:t>п</w:t>
      </w:r>
      <w:r w:rsidRPr="00FA5DC2">
        <w:rPr>
          <w:rFonts w:cs="Arial"/>
          <w:spacing w:val="-4"/>
          <w:sz w:val="24"/>
          <w:szCs w:val="24"/>
        </w:rPr>
        <w:t>ро</w:t>
      </w:r>
      <w:r w:rsidRPr="00FA5DC2">
        <w:rPr>
          <w:rFonts w:cs="Arial"/>
          <w:spacing w:val="-2"/>
          <w:sz w:val="24"/>
          <w:szCs w:val="24"/>
        </w:rPr>
        <w:t>ис</w:t>
      </w:r>
      <w:r w:rsidRPr="00FA5DC2">
        <w:rPr>
          <w:rFonts w:cs="Arial"/>
          <w:spacing w:val="-4"/>
          <w:sz w:val="24"/>
          <w:szCs w:val="24"/>
        </w:rPr>
        <w:t>т</w:t>
      </w:r>
      <w:r w:rsidRPr="00FA5DC2">
        <w:rPr>
          <w:rFonts w:cs="Arial"/>
          <w:spacing w:val="-2"/>
          <w:sz w:val="24"/>
          <w:szCs w:val="24"/>
        </w:rPr>
        <w:t>и</w:t>
      </w:r>
      <w:r w:rsidRPr="00FA5DC2">
        <w:rPr>
          <w:rFonts w:cs="Arial"/>
          <w:spacing w:val="-4"/>
          <w:sz w:val="24"/>
          <w:szCs w:val="24"/>
        </w:rPr>
        <w:t>ч</w:t>
      </w:r>
      <w:r w:rsidRPr="00FA5DC2">
        <w:rPr>
          <w:rFonts w:cs="Arial"/>
          <w:sz w:val="24"/>
          <w:szCs w:val="24"/>
        </w:rPr>
        <w:t>у</w:t>
      </w:r>
      <w:r w:rsidRPr="00FA5DC2">
        <w:rPr>
          <w:rFonts w:cs="Arial"/>
          <w:spacing w:val="-7"/>
          <w:sz w:val="24"/>
          <w:szCs w:val="24"/>
        </w:rPr>
        <w:t xml:space="preserve"> </w:t>
      </w:r>
      <w:r w:rsidRPr="00FA5DC2">
        <w:rPr>
          <w:rFonts w:cs="Arial"/>
          <w:spacing w:val="-2"/>
          <w:sz w:val="24"/>
          <w:szCs w:val="24"/>
        </w:rPr>
        <w:t>и</w:t>
      </w:r>
      <w:r w:rsidRPr="00FA5DC2">
        <w:rPr>
          <w:rFonts w:cs="Arial"/>
          <w:sz w:val="24"/>
          <w:szCs w:val="24"/>
        </w:rPr>
        <w:t>з</w:t>
      </w:r>
      <w:r w:rsidRPr="00FA5DC2">
        <w:rPr>
          <w:rFonts w:cs="Arial"/>
          <w:spacing w:val="-8"/>
          <w:sz w:val="24"/>
          <w:szCs w:val="24"/>
        </w:rPr>
        <w:t xml:space="preserve"> </w:t>
      </w:r>
      <w:r w:rsidRPr="00FA5DC2">
        <w:rPr>
          <w:rFonts w:cs="Arial"/>
          <w:spacing w:val="-1"/>
          <w:sz w:val="24"/>
          <w:szCs w:val="24"/>
        </w:rPr>
        <w:t>ов</w:t>
      </w:r>
      <w:r w:rsidRPr="00FA5DC2">
        <w:rPr>
          <w:rFonts w:cs="Arial"/>
          <w:spacing w:val="-4"/>
          <w:sz w:val="24"/>
          <w:szCs w:val="24"/>
        </w:rPr>
        <w:t>о</w:t>
      </w:r>
      <w:r w:rsidRPr="00FA5DC2">
        <w:rPr>
          <w:rFonts w:cs="Arial"/>
          <w:sz w:val="24"/>
          <w:szCs w:val="24"/>
        </w:rPr>
        <w:t>г</w:t>
      </w:r>
      <w:r w:rsidRPr="00FA5DC2">
        <w:rPr>
          <w:rFonts w:cs="Arial"/>
          <w:spacing w:val="-6"/>
          <w:sz w:val="24"/>
          <w:szCs w:val="24"/>
        </w:rPr>
        <w:t xml:space="preserve"> </w:t>
      </w:r>
      <w:r w:rsidRPr="00FA5DC2">
        <w:rPr>
          <w:rFonts w:cs="Arial"/>
          <w:spacing w:val="-2"/>
          <w:sz w:val="24"/>
          <w:szCs w:val="24"/>
          <w:lang w:val="sr-Cyrl-RS"/>
        </w:rPr>
        <w:t>У</w:t>
      </w:r>
      <w:r w:rsidRPr="00FA5DC2">
        <w:rPr>
          <w:rFonts w:cs="Arial"/>
          <w:spacing w:val="-2"/>
          <w:sz w:val="24"/>
          <w:szCs w:val="24"/>
        </w:rPr>
        <w:t>г</w:t>
      </w:r>
      <w:r w:rsidRPr="00FA5DC2">
        <w:rPr>
          <w:rFonts w:cs="Arial"/>
          <w:spacing w:val="-4"/>
          <w:sz w:val="24"/>
          <w:szCs w:val="24"/>
        </w:rPr>
        <w:t>о</w:t>
      </w:r>
      <w:r w:rsidRPr="00FA5DC2">
        <w:rPr>
          <w:rFonts w:cs="Arial"/>
          <w:spacing w:val="-1"/>
          <w:sz w:val="24"/>
          <w:szCs w:val="24"/>
        </w:rPr>
        <w:t>в</w:t>
      </w:r>
      <w:r w:rsidRPr="00FA5DC2">
        <w:rPr>
          <w:rFonts w:cs="Arial"/>
          <w:spacing w:val="-4"/>
          <w:sz w:val="24"/>
          <w:szCs w:val="24"/>
        </w:rPr>
        <w:t>ор</w:t>
      </w:r>
      <w:r w:rsidRPr="00FA5DC2">
        <w:rPr>
          <w:rFonts w:cs="Arial"/>
          <w:spacing w:val="-1"/>
          <w:sz w:val="24"/>
          <w:szCs w:val="24"/>
        </w:rPr>
        <w:t>а</w:t>
      </w:r>
      <w:r w:rsidRPr="00FA5DC2">
        <w:rPr>
          <w:rFonts w:cs="Arial"/>
          <w:sz w:val="24"/>
          <w:szCs w:val="24"/>
        </w:rPr>
        <w:t>.</w:t>
      </w:r>
    </w:p>
    <w:p w14:paraId="5FA0B53F" w14:textId="77777777" w:rsidR="00C94E10" w:rsidRPr="00FA5DC2" w:rsidRDefault="00C94E10" w:rsidP="00D2290A">
      <w:pPr>
        <w:widowControl w:val="0"/>
        <w:autoSpaceDE w:val="0"/>
        <w:autoSpaceDN w:val="0"/>
        <w:adjustRightInd w:val="0"/>
        <w:spacing w:before="0"/>
        <w:ind w:right="-60"/>
        <w:rPr>
          <w:rFonts w:cs="Arial"/>
          <w:sz w:val="24"/>
          <w:szCs w:val="24"/>
        </w:rPr>
      </w:pPr>
    </w:p>
    <w:p w14:paraId="12147270" w14:textId="77777777" w:rsidR="00FD7276" w:rsidRPr="00FA5DC2" w:rsidRDefault="00FD7276" w:rsidP="00F81C98">
      <w:pPr>
        <w:widowControl w:val="0"/>
        <w:autoSpaceDE w:val="0"/>
        <w:autoSpaceDN w:val="0"/>
        <w:adjustRightInd w:val="0"/>
        <w:spacing w:before="0"/>
        <w:ind w:right="-60"/>
        <w:rPr>
          <w:rFonts w:cs="Arial"/>
          <w:b/>
          <w:bCs/>
          <w:iCs/>
          <w:spacing w:val="2"/>
          <w:sz w:val="24"/>
          <w:szCs w:val="24"/>
          <w:lang w:val="sr-Cyrl-RS"/>
        </w:rPr>
      </w:pPr>
      <w:r w:rsidRPr="00FA5DC2">
        <w:rPr>
          <w:rFonts w:cs="Arial"/>
          <w:b/>
          <w:bCs/>
          <w:iCs/>
          <w:spacing w:val="2"/>
          <w:sz w:val="24"/>
          <w:szCs w:val="24"/>
        </w:rPr>
        <w:t>В</w:t>
      </w:r>
      <w:r w:rsidRPr="00FA5DC2">
        <w:rPr>
          <w:rFonts w:cs="Arial"/>
          <w:b/>
          <w:bCs/>
          <w:iCs/>
          <w:spacing w:val="2"/>
          <w:sz w:val="24"/>
          <w:szCs w:val="24"/>
          <w:lang w:val="sr-Cyrl-RS"/>
        </w:rPr>
        <w:t>ИША СИЛА</w:t>
      </w:r>
    </w:p>
    <w:p w14:paraId="3576F5D3" w14:textId="77777777" w:rsidR="00FD7276" w:rsidRPr="00FA5DC2" w:rsidRDefault="00FD7276" w:rsidP="00FD7276">
      <w:pPr>
        <w:widowControl w:val="0"/>
        <w:autoSpaceDE w:val="0"/>
        <w:autoSpaceDN w:val="0"/>
        <w:adjustRightInd w:val="0"/>
        <w:spacing w:before="0"/>
        <w:ind w:right="-60"/>
        <w:jc w:val="left"/>
        <w:rPr>
          <w:rFonts w:cs="Arial"/>
          <w:sz w:val="24"/>
          <w:szCs w:val="24"/>
          <w:lang w:val="sr-Cyrl-RS"/>
        </w:rPr>
      </w:pPr>
    </w:p>
    <w:p w14:paraId="2FC16FE7" w14:textId="77777777" w:rsidR="00FD7276" w:rsidRPr="00FA5DC2" w:rsidRDefault="00FD7276" w:rsidP="00FD7276">
      <w:pPr>
        <w:widowControl w:val="0"/>
        <w:autoSpaceDE w:val="0"/>
        <w:autoSpaceDN w:val="0"/>
        <w:adjustRightInd w:val="0"/>
        <w:spacing w:before="0"/>
        <w:ind w:right="-60"/>
        <w:jc w:val="center"/>
        <w:rPr>
          <w:rFonts w:cs="Arial"/>
          <w:bCs/>
          <w:position w:val="-1"/>
          <w:sz w:val="24"/>
          <w:szCs w:val="24"/>
          <w:lang w:val="sr-Cyrl-RS"/>
        </w:rPr>
      </w:pPr>
      <w:r w:rsidRPr="00FA5DC2">
        <w:rPr>
          <w:rFonts w:cs="Arial"/>
          <w:bCs/>
          <w:spacing w:val="-9"/>
          <w:position w:val="-1"/>
          <w:sz w:val="24"/>
          <w:szCs w:val="24"/>
        </w:rPr>
        <w:t>Ч</w:t>
      </w:r>
      <w:r w:rsidRPr="00FA5DC2">
        <w:rPr>
          <w:rFonts w:cs="Arial"/>
          <w:bCs/>
          <w:spacing w:val="-7"/>
          <w:position w:val="-1"/>
          <w:sz w:val="24"/>
          <w:szCs w:val="24"/>
        </w:rPr>
        <w:t>л</w:t>
      </w:r>
      <w:r w:rsidRPr="00FA5DC2">
        <w:rPr>
          <w:rFonts w:cs="Arial"/>
          <w:bCs/>
          <w:spacing w:val="-6"/>
          <w:position w:val="-1"/>
          <w:sz w:val="24"/>
          <w:szCs w:val="24"/>
        </w:rPr>
        <w:t>а</w:t>
      </w:r>
      <w:r w:rsidRPr="00FA5DC2">
        <w:rPr>
          <w:rFonts w:cs="Arial"/>
          <w:bCs/>
          <w:position w:val="-1"/>
          <w:sz w:val="24"/>
          <w:szCs w:val="24"/>
        </w:rPr>
        <w:t>н</w:t>
      </w:r>
      <w:r w:rsidRPr="00FA5DC2">
        <w:rPr>
          <w:rFonts w:cs="Arial"/>
          <w:bCs/>
          <w:spacing w:val="-15"/>
          <w:position w:val="-1"/>
          <w:sz w:val="24"/>
          <w:szCs w:val="24"/>
        </w:rPr>
        <w:t xml:space="preserve"> </w:t>
      </w:r>
      <w:r w:rsidRPr="00FA5DC2">
        <w:rPr>
          <w:rFonts w:cs="Arial"/>
          <w:bCs/>
          <w:spacing w:val="-6"/>
          <w:position w:val="-1"/>
          <w:sz w:val="24"/>
          <w:szCs w:val="24"/>
        </w:rPr>
        <w:t>1</w:t>
      </w:r>
      <w:r w:rsidRPr="00FA5DC2">
        <w:rPr>
          <w:rFonts w:cs="Arial"/>
          <w:bCs/>
          <w:spacing w:val="-6"/>
          <w:position w:val="-1"/>
          <w:sz w:val="24"/>
          <w:szCs w:val="24"/>
          <w:lang w:val="sr-Cyrl-RS"/>
        </w:rPr>
        <w:t>3</w:t>
      </w:r>
      <w:r w:rsidRPr="00FA5DC2">
        <w:rPr>
          <w:rFonts w:cs="Arial"/>
          <w:bCs/>
          <w:position w:val="-1"/>
          <w:sz w:val="24"/>
          <w:szCs w:val="24"/>
        </w:rPr>
        <w:t>.</w:t>
      </w:r>
    </w:p>
    <w:p w14:paraId="2AEEB900" w14:textId="77777777" w:rsidR="00FD7276" w:rsidRPr="00FA5DC2" w:rsidRDefault="00FD7276" w:rsidP="00FD7276">
      <w:pPr>
        <w:widowControl w:val="0"/>
        <w:autoSpaceDE w:val="0"/>
        <w:autoSpaceDN w:val="0"/>
        <w:adjustRightInd w:val="0"/>
        <w:spacing w:before="0"/>
        <w:ind w:right="-60"/>
        <w:jc w:val="center"/>
        <w:rPr>
          <w:rFonts w:cs="Arial"/>
          <w:sz w:val="24"/>
          <w:szCs w:val="24"/>
          <w:lang w:val="sr-Cyrl-RS"/>
        </w:rPr>
      </w:pPr>
    </w:p>
    <w:p w14:paraId="233C04CD" w14:textId="77777777" w:rsidR="00F81C98" w:rsidRPr="00FA5DC2" w:rsidRDefault="00F81C98" w:rsidP="00F81C98">
      <w:pPr>
        <w:tabs>
          <w:tab w:val="left" w:pos="567"/>
        </w:tabs>
        <w:spacing w:before="0"/>
        <w:rPr>
          <w:rFonts w:cs="Arial"/>
          <w:sz w:val="24"/>
          <w:szCs w:val="24"/>
        </w:rPr>
      </w:pPr>
      <w:r w:rsidRPr="00FA5DC2">
        <w:rPr>
          <w:rFonts w:cs="Arial"/>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5090F11B" w14:textId="77777777" w:rsidR="00F81C98" w:rsidRPr="00FA5DC2" w:rsidRDefault="00F81C98" w:rsidP="00F81C98">
      <w:pPr>
        <w:tabs>
          <w:tab w:val="left" w:pos="567"/>
        </w:tabs>
        <w:spacing w:before="0"/>
        <w:rPr>
          <w:rFonts w:cs="Arial"/>
          <w:sz w:val="24"/>
          <w:szCs w:val="24"/>
        </w:rPr>
      </w:pPr>
    </w:p>
    <w:p w14:paraId="5D09CEFC" w14:textId="77777777" w:rsidR="00773237" w:rsidRPr="00FA5DC2" w:rsidRDefault="00773237" w:rsidP="00773237">
      <w:pPr>
        <w:tabs>
          <w:tab w:val="left" w:pos="567"/>
        </w:tabs>
        <w:spacing w:before="0"/>
        <w:rPr>
          <w:rFonts w:cs="Arial"/>
          <w:sz w:val="24"/>
          <w:szCs w:val="24"/>
        </w:rPr>
      </w:pPr>
      <w:r w:rsidRPr="00FA5DC2">
        <w:rPr>
          <w:rFonts w:cs="Arial"/>
          <w:sz w:val="24"/>
          <w:szCs w:val="24"/>
        </w:rPr>
        <w:t xml:space="preserve">У случају наступања више силе, </w:t>
      </w:r>
      <w:r w:rsidRPr="00FA5DC2">
        <w:rPr>
          <w:rFonts w:cs="Arial"/>
          <w:sz w:val="24"/>
          <w:szCs w:val="24"/>
          <w:lang w:val="sr-Cyrl-RS"/>
        </w:rPr>
        <w:t>Банка</w:t>
      </w:r>
      <w:r w:rsidRPr="00FA5DC2">
        <w:rPr>
          <w:rFonts w:cs="Arial"/>
          <w:sz w:val="24"/>
          <w:szCs w:val="24"/>
        </w:rPr>
        <w:t xml:space="preserve"> има право да продужи рок важења Уговора за оно време за које је настало кашњење у извршавању уговорних Услуга, проузроковано вишом силом. </w:t>
      </w:r>
    </w:p>
    <w:p w14:paraId="073482A2" w14:textId="77777777" w:rsidR="00F81C98" w:rsidRPr="00FA5DC2" w:rsidRDefault="00F81C98" w:rsidP="00F81C98">
      <w:pPr>
        <w:tabs>
          <w:tab w:val="left" w:pos="567"/>
        </w:tabs>
        <w:spacing w:before="0"/>
        <w:rPr>
          <w:rFonts w:cs="Arial"/>
          <w:sz w:val="24"/>
          <w:szCs w:val="24"/>
        </w:rPr>
      </w:pPr>
    </w:p>
    <w:p w14:paraId="048431C9" w14:textId="77777777" w:rsidR="00F81C98" w:rsidRPr="00FA5DC2" w:rsidRDefault="00F81C98" w:rsidP="00F81C98">
      <w:pPr>
        <w:tabs>
          <w:tab w:val="left" w:pos="567"/>
        </w:tabs>
        <w:spacing w:before="0"/>
        <w:rPr>
          <w:rFonts w:cs="Arial"/>
          <w:sz w:val="24"/>
          <w:szCs w:val="24"/>
        </w:rPr>
      </w:pPr>
      <w:r w:rsidRPr="00FA5DC2">
        <w:rPr>
          <w:rFonts w:cs="Arial"/>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5E769095" w14:textId="77777777" w:rsidR="00F81C98" w:rsidRPr="00FA5DC2" w:rsidRDefault="00F81C98" w:rsidP="00F81C98">
      <w:pPr>
        <w:tabs>
          <w:tab w:val="left" w:pos="567"/>
        </w:tabs>
        <w:spacing w:before="0"/>
        <w:rPr>
          <w:rFonts w:cs="Arial"/>
          <w:sz w:val="24"/>
          <w:szCs w:val="24"/>
        </w:rPr>
      </w:pPr>
    </w:p>
    <w:p w14:paraId="0595968C" w14:textId="77777777" w:rsidR="00FD7276" w:rsidRPr="00FA5DC2" w:rsidRDefault="00F81C98" w:rsidP="00773237">
      <w:pPr>
        <w:widowControl w:val="0"/>
        <w:autoSpaceDE w:val="0"/>
        <w:autoSpaceDN w:val="0"/>
        <w:adjustRightInd w:val="0"/>
        <w:spacing w:before="0"/>
        <w:ind w:right="-60"/>
        <w:rPr>
          <w:rFonts w:cs="Arial"/>
          <w:sz w:val="24"/>
          <w:szCs w:val="24"/>
        </w:rPr>
      </w:pPr>
      <w:r w:rsidRPr="00FA5DC2">
        <w:rPr>
          <w:rFonts w:cs="Arial"/>
          <w:sz w:val="24"/>
          <w:szCs w:val="24"/>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56BD3A58" w14:textId="77777777" w:rsidR="00FD7276" w:rsidRPr="00FA5DC2" w:rsidRDefault="00FD7276" w:rsidP="00FD7276">
      <w:pPr>
        <w:widowControl w:val="0"/>
        <w:autoSpaceDE w:val="0"/>
        <w:autoSpaceDN w:val="0"/>
        <w:adjustRightInd w:val="0"/>
        <w:spacing w:before="0"/>
        <w:ind w:right="-60"/>
        <w:rPr>
          <w:rFonts w:cs="Arial"/>
          <w:b/>
          <w:bCs/>
          <w:i/>
          <w:iCs/>
          <w:spacing w:val="-1"/>
          <w:sz w:val="24"/>
          <w:szCs w:val="24"/>
          <w:lang w:val="sr-Cyrl-RS"/>
        </w:rPr>
      </w:pPr>
    </w:p>
    <w:p w14:paraId="12E33141" w14:textId="77777777" w:rsidR="00A20022" w:rsidRPr="00FA5DC2" w:rsidRDefault="00A20022" w:rsidP="00F81C98">
      <w:pPr>
        <w:widowControl w:val="0"/>
        <w:autoSpaceDE w:val="0"/>
        <w:autoSpaceDN w:val="0"/>
        <w:adjustRightInd w:val="0"/>
        <w:spacing w:before="0"/>
        <w:ind w:right="-60"/>
        <w:rPr>
          <w:rFonts w:cs="Arial"/>
          <w:b/>
          <w:bCs/>
          <w:iCs/>
          <w:spacing w:val="-1"/>
          <w:sz w:val="24"/>
          <w:szCs w:val="24"/>
        </w:rPr>
      </w:pPr>
    </w:p>
    <w:p w14:paraId="30E5480E" w14:textId="77777777" w:rsidR="00A20022" w:rsidRPr="00FA5DC2" w:rsidRDefault="00A20022" w:rsidP="00F81C98">
      <w:pPr>
        <w:widowControl w:val="0"/>
        <w:autoSpaceDE w:val="0"/>
        <w:autoSpaceDN w:val="0"/>
        <w:adjustRightInd w:val="0"/>
        <w:spacing w:before="0"/>
        <w:ind w:right="-60"/>
        <w:rPr>
          <w:rFonts w:cs="Arial"/>
          <w:b/>
          <w:bCs/>
          <w:iCs/>
          <w:spacing w:val="-1"/>
          <w:sz w:val="24"/>
          <w:szCs w:val="24"/>
        </w:rPr>
      </w:pPr>
    </w:p>
    <w:p w14:paraId="347438BB" w14:textId="77777777" w:rsidR="00FD7276" w:rsidRPr="00FA5DC2" w:rsidRDefault="00FD7276" w:rsidP="00F81C98">
      <w:pPr>
        <w:widowControl w:val="0"/>
        <w:autoSpaceDE w:val="0"/>
        <w:autoSpaceDN w:val="0"/>
        <w:adjustRightInd w:val="0"/>
        <w:spacing w:before="0"/>
        <w:ind w:right="-60"/>
        <w:rPr>
          <w:rFonts w:cs="Arial"/>
          <w:b/>
          <w:bCs/>
          <w:iCs/>
          <w:spacing w:val="-1"/>
          <w:sz w:val="24"/>
          <w:szCs w:val="24"/>
          <w:lang w:val="sr-Cyrl-RS"/>
        </w:rPr>
      </w:pPr>
      <w:r w:rsidRPr="00FA5DC2">
        <w:rPr>
          <w:rFonts w:cs="Arial"/>
          <w:b/>
          <w:bCs/>
          <w:iCs/>
          <w:spacing w:val="-1"/>
          <w:sz w:val="24"/>
          <w:szCs w:val="24"/>
        </w:rPr>
        <w:lastRenderedPageBreak/>
        <w:t>У</w:t>
      </w:r>
      <w:r w:rsidRPr="00FA5DC2">
        <w:rPr>
          <w:rFonts w:cs="Arial"/>
          <w:b/>
          <w:bCs/>
          <w:iCs/>
          <w:spacing w:val="-1"/>
          <w:sz w:val="24"/>
          <w:szCs w:val="24"/>
          <w:lang w:val="sr-Cyrl-RS"/>
        </w:rPr>
        <w:t>ГОВОРНА КАЗНА</w:t>
      </w:r>
    </w:p>
    <w:p w14:paraId="69B133F3" w14:textId="77777777" w:rsidR="00FD7276" w:rsidRPr="00FA5DC2" w:rsidRDefault="00FD7276" w:rsidP="00FD7276">
      <w:pPr>
        <w:widowControl w:val="0"/>
        <w:autoSpaceDE w:val="0"/>
        <w:autoSpaceDN w:val="0"/>
        <w:adjustRightInd w:val="0"/>
        <w:spacing w:before="0"/>
        <w:ind w:right="-60"/>
        <w:rPr>
          <w:rFonts w:cs="Arial"/>
          <w:sz w:val="24"/>
          <w:szCs w:val="24"/>
          <w:lang w:val="sr-Cyrl-RS"/>
        </w:rPr>
      </w:pPr>
    </w:p>
    <w:p w14:paraId="4E22DF32" w14:textId="77777777" w:rsidR="00FD7276" w:rsidRPr="00FA5DC2" w:rsidRDefault="00FD7276" w:rsidP="00FD7276">
      <w:pPr>
        <w:widowControl w:val="0"/>
        <w:autoSpaceDE w:val="0"/>
        <w:autoSpaceDN w:val="0"/>
        <w:adjustRightInd w:val="0"/>
        <w:spacing w:before="0"/>
        <w:ind w:right="-60"/>
        <w:jc w:val="center"/>
        <w:rPr>
          <w:rFonts w:cs="Arial"/>
          <w:bCs/>
          <w:spacing w:val="1"/>
          <w:sz w:val="24"/>
          <w:szCs w:val="24"/>
        </w:rPr>
      </w:pPr>
      <w:r w:rsidRPr="00FA5DC2">
        <w:rPr>
          <w:rFonts w:cs="Arial"/>
          <w:bCs/>
          <w:spacing w:val="-1"/>
          <w:sz w:val="24"/>
          <w:szCs w:val="24"/>
        </w:rPr>
        <w:t>Ч</w:t>
      </w:r>
      <w:r w:rsidRPr="00FA5DC2">
        <w:rPr>
          <w:rFonts w:cs="Arial"/>
          <w:bCs/>
          <w:sz w:val="24"/>
          <w:szCs w:val="24"/>
        </w:rPr>
        <w:t xml:space="preserve">лан </w:t>
      </w:r>
      <w:r w:rsidRPr="00FA5DC2">
        <w:rPr>
          <w:rFonts w:cs="Arial"/>
          <w:bCs/>
          <w:spacing w:val="1"/>
          <w:sz w:val="24"/>
          <w:szCs w:val="24"/>
        </w:rPr>
        <w:t>1</w:t>
      </w:r>
      <w:r w:rsidRPr="00FA5DC2">
        <w:rPr>
          <w:rFonts w:cs="Arial"/>
          <w:bCs/>
          <w:spacing w:val="1"/>
          <w:sz w:val="24"/>
          <w:szCs w:val="24"/>
          <w:lang w:val="sr-Cyrl-RS"/>
        </w:rPr>
        <w:t>4</w:t>
      </w:r>
      <w:r w:rsidRPr="00FA5DC2">
        <w:rPr>
          <w:rFonts w:cs="Arial"/>
          <w:bCs/>
          <w:sz w:val="24"/>
          <w:szCs w:val="24"/>
        </w:rPr>
        <w:t>.</w:t>
      </w:r>
    </w:p>
    <w:p w14:paraId="2AD96CEA" w14:textId="77777777" w:rsidR="00FD7276" w:rsidRPr="00FA5DC2" w:rsidRDefault="00FD7276" w:rsidP="00FD7276">
      <w:pPr>
        <w:widowControl w:val="0"/>
        <w:autoSpaceDE w:val="0"/>
        <w:autoSpaceDN w:val="0"/>
        <w:adjustRightInd w:val="0"/>
        <w:spacing w:before="0"/>
        <w:ind w:right="-60"/>
        <w:jc w:val="center"/>
        <w:rPr>
          <w:rFonts w:cs="Arial"/>
          <w:sz w:val="24"/>
          <w:szCs w:val="24"/>
          <w:lang w:val="sr-Cyrl-RS"/>
        </w:rPr>
      </w:pPr>
    </w:p>
    <w:p w14:paraId="1076B0C2" w14:textId="77777777" w:rsidR="00D61475" w:rsidRPr="00FA5DC2" w:rsidRDefault="00D61475" w:rsidP="00D61475">
      <w:pPr>
        <w:widowControl w:val="0"/>
        <w:autoSpaceDE w:val="0"/>
        <w:autoSpaceDN w:val="0"/>
        <w:adjustRightInd w:val="0"/>
        <w:spacing w:before="0"/>
        <w:ind w:right="-60"/>
        <w:rPr>
          <w:rFonts w:cs="Arial"/>
          <w:sz w:val="24"/>
          <w:szCs w:val="24"/>
        </w:rPr>
      </w:pPr>
      <w:r w:rsidRPr="00FA5DC2">
        <w:rPr>
          <w:rFonts w:cs="Arial"/>
          <w:sz w:val="24"/>
          <w:szCs w:val="24"/>
        </w:rPr>
        <w:t>Ук</w:t>
      </w:r>
      <w:r w:rsidRPr="00FA5DC2">
        <w:rPr>
          <w:rFonts w:cs="Arial"/>
          <w:spacing w:val="1"/>
          <w:sz w:val="24"/>
          <w:szCs w:val="24"/>
        </w:rPr>
        <w:t>о</w:t>
      </w:r>
      <w:r w:rsidRPr="00FA5DC2">
        <w:rPr>
          <w:rFonts w:cs="Arial"/>
          <w:sz w:val="24"/>
          <w:szCs w:val="24"/>
        </w:rPr>
        <w:t>л</w:t>
      </w:r>
      <w:r w:rsidRPr="00FA5DC2">
        <w:rPr>
          <w:rFonts w:cs="Arial"/>
          <w:spacing w:val="1"/>
          <w:sz w:val="24"/>
          <w:szCs w:val="24"/>
        </w:rPr>
        <w:t>и</w:t>
      </w:r>
      <w:r w:rsidRPr="00FA5DC2">
        <w:rPr>
          <w:rFonts w:cs="Arial"/>
          <w:sz w:val="24"/>
          <w:szCs w:val="24"/>
        </w:rPr>
        <w:t>ко</w:t>
      </w:r>
      <w:r w:rsidRPr="00FA5DC2">
        <w:rPr>
          <w:rFonts w:cs="Arial"/>
          <w:spacing w:val="2"/>
          <w:sz w:val="24"/>
          <w:szCs w:val="24"/>
        </w:rPr>
        <w:t xml:space="preserve"> </w:t>
      </w:r>
      <w:r w:rsidRPr="00FA5DC2">
        <w:rPr>
          <w:rFonts w:cs="Arial"/>
          <w:sz w:val="24"/>
          <w:szCs w:val="24"/>
          <w:lang w:val="sr-Cyrl-RS"/>
        </w:rPr>
        <w:t>Банка</w:t>
      </w:r>
      <w:r w:rsidRPr="00FA5DC2">
        <w:rPr>
          <w:rFonts w:cs="Arial"/>
          <w:spacing w:val="1"/>
          <w:sz w:val="24"/>
          <w:szCs w:val="24"/>
        </w:rPr>
        <w:t xml:space="preserve"> н</w:t>
      </w:r>
      <w:r w:rsidRPr="00FA5DC2">
        <w:rPr>
          <w:rFonts w:cs="Arial"/>
          <w:sz w:val="24"/>
          <w:szCs w:val="24"/>
        </w:rPr>
        <w:t>е</w:t>
      </w:r>
      <w:r w:rsidRPr="00FA5DC2">
        <w:rPr>
          <w:rFonts w:cs="Arial"/>
          <w:spacing w:val="1"/>
          <w:sz w:val="24"/>
          <w:szCs w:val="24"/>
        </w:rPr>
        <w:t xml:space="preserve"> </w:t>
      </w:r>
      <w:r w:rsidRPr="00FA5DC2">
        <w:rPr>
          <w:rFonts w:cs="Arial"/>
          <w:sz w:val="24"/>
          <w:szCs w:val="24"/>
        </w:rPr>
        <w:t>ис</w:t>
      </w:r>
      <w:r w:rsidRPr="00FA5DC2">
        <w:rPr>
          <w:rFonts w:cs="Arial"/>
          <w:spacing w:val="2"/>
          <w:sz w:val="24"/>
          <w:szCs w:val="24"/>
        </w:rPr>
        <w:t>п</w:t>
      </w:r>
      <w:r w:rsidRPr="00FA5DC2">
        <w:rPr>
          <w:rFonts w:cs="Arial"/>
          <w:sz w:val="24"/>
          <w:szCs w:val="24"/>
        </w:rPr>
        <w:t>у</w:t>
      </w:r>
      <w:r w:rsidRPr="00FA5DC2">
        <w:rPr>
          <w:rFonts w:cs="Arial"/>
          <w:spacing w:val="1"/>
          <w:sz w:val="24"/>
          <w:szCs w:val="24"/>
        </w:rPr>
        <w:t>н</w:t>
      </w:r>
      <w:r w:rsidRPr="00FA5DC2">
        <w:rPr>
          <w:rFonts w:cs="Arial"/>
          <w:sz w:val="24"/>
          <w:szCs w:val="24"/>
        </w:rPr>
        <w:t>и</w:t>
      </w:r>
      <w:r w:rsidRPr="00FA5DC2">
        <w:rPr>
          <w:rFonts w:cs="Arial"/>
          <w:spacing w:val="1"/>
          <w:sz w:val="24"/>
          <w:szCs w:val="24"/>
        </w:rPr>
        <w:t xml:space="preserve"> </w:t>
      </w:r>
      <w:r w:rsidRPr="00FA5DC2">
        <w:rPr>
          <w:rFonts w:cs="Arial"/>
          <w:sz w:val="24"/>
          <w:szCs w:val="24"/>
        </w:rPr>
        <w:t>с</w:t>
      </w:r>
      <w:r w:rsidRPr="00FA5DC2">
        <w:rPr>
          <w:rFonts w:cs="Arial"/>
          <w:spacing w:val="1"/>
          <w:sz w:val="24"/>
          <w:szCs w:val="24"/>
        </w:rPr>
        <w:t>во</w:t>
      </w:r>
      <w:r w:rsidRPr="00FA5DC2">
        <w:rPr>
          <w:rFonts w:cs="Arial"/>
          <w:sz w:val="24"/>
          <w:szCs w:val="24"/>
        </w:rPr>
        <w:t>је</w:t>
      </w:r>
      <w:r w:rsidRPr="00FA5DC2">
        <w:rPr>
          <w:rFonts w:cs="Arial"/>
          <w:spacing w:val="1"/>
          <w:sz w:val="24"/>
          <w:szCs w:val="24"/>
        </w:rPr>
        <w:t xml:space="preserve"> о</w:t>
      </w:r>
      <w:r w:rsidRPr="00FA5DC2">
        <w:rPr>
          <w:rFonts w:cs="Arial"/>
          <w:sz w:val="24"/>
          <w:szCs w:val="24"/>
        </w:rPr>
        <w:t>б</w:t>
      </w:r>
      <w:r w:rsidRPr="00FA5DC2">
        <w:rPr>
          <w:rFonts w:cs="Arial"/>
          <w:spacing w:val="1"/>
          <w:sz w:val="24"/>
          <w:szCs w:val="24"/>
        </w:rPr>
        <w:t>ав</w:t>
      </w:r>
      <w:r w:rsidRPr="00FA5DC2">
        <w:rPr>
          <w:rFonts w:cs="Arial"/>
          <w:spacing w:val="-1"/>
          <w:sz w:val="24"/>
          <w:szCs w:val="24"/>
        </w:rPr>
        <w:t>ез</w:t>
      </w:r>
      <w:r w:rsidRPr="00FA5DC2">
        <w:rPr>
          <w:rFonts w:cs="Arial"/>
          <w:sz w:val="24"/>
          <w:szCs w:val="24"/>
        </w:rPr>
        <w:t>е</w:t>
      </w:r>
      <w:r w:rsidRPr="00FA5DC2">
        <w:rPr>
          <w:rFonts w:cs="Arial"/>
          <w:spacing w:val="1"/>
          <w:sz w:val="24"/>
          <w:szCs w:val="24"/>
        </w:rPr>
        <w:t xml:space="preserve"> </w:t>
      </w:r>
      <w:r w:rsidRPr="00FA5DC2">
        <w:rPr>
          <w:rFonts w:cs="Arial"/>
          <w:sz w:val="24"/>
          <w:szCs w:val="24"/>
        </w:rPr>
        <w:t>и</w:t>
      </w:r>
      <w:r w:rsidRPr="00FA5DC2">
        <w:rPr>
          <w:rFonts w:cs="Arial"/>
          <w:spacing w:val="1"/>
          <w:sz w:val="24"/>
          <w:szCs w:val="24"/>
        </w:rPr>
        <w:t>л</w:t>
      </w:r>
      <w:r w:rsidRPr="00FA5DC2">
        <w:rPr>
          <w:rFonts w:cs="Arial"/>
          <w:sz w:val="24"/>
          <w:szCs w:val="24"/>
        </w:rPr>
        <w:t>и</w:t>
      </w:r>
      <w:r w:rsidRPr="00FA5DC2">
        <w:rPr>
          <w:rFonts w:cs="Arial"/>
          <w:spacing w:val="3"/>
          <w:sz w:val="24"/>
          <w:szCs w:val="24"/>
        </w:rPr>
        <w:t xml:space="preserve"> </w:t>
      </w:r>
      <w:r w:rsidRPr="00FA5DC2">
        <w:rPr>
          <w:rFonts w:cs="Arial"/>
          <w:sz w:val="24"/>
          <w:szCs w:val="24"/>
        </w:rPr>
        <w:t>у</w:t>
      </w:r>
      <w:r w:rsidRPr="00FA5DC2">
        <w:rPr>
          <w:rFonts w:cs="Arial"/>
          <w:spacing w:val="3"/>
          <w:sz w:val="24"/>
          <w:szCs w:val="24"/>
        </w:rPr>
        <w:t xml:space="preserve"> </w:t>
      </w:r>
      <w:r w:rsidRPr="00FA5DC2">
        <w:rPr>
          <w:rFonts w:cs="Arial"/>
          <w:sz w:val="24"/>
          <w:szCs w:val="24"/>
        </w:rPr>
        <w:t>уг</w:t>
      </w:r>
      <w:r w:rsidRPr="00FA5DC2">
        <w:rPr>
          <w:rFonts w:cs="Arial"/>
          <w:spacing w:val="1"/>
          <w:sz w:val="24"/>
          <w:szCs w:val="24"/>
        </w:rPr>
        <w:t>овор</w:t>
      </w:r>
      <w:r w:rsidRPr="00FA5DC2">
        <w:rPr>
          <w:rFonts w:cs="Arial"/>
          <w:spacing w:val="-1"/>
          <w:sz w:val="24"/>
          <w:szCs w:val="24"/>
        </w:rPr>
        <w:t>е</w:t>
      </w:r>
      <w:r w:rsidRPr="00FA5DC2">
        <w:rPr>
          <w:rFonts w:cs="Arial"/>
          <w:spacing w:val="1"/>
          <w:sz w:val="24"/>
          <w:szCs w:val="24"/>
        </w:rPr>
        <w:t>но</w:t>
      </w:r>
      <w:r w:rsidRPr="00FA5DC2">
        <w:rPr>
          <w:rFonts w:cs="Arial"/>
          <w:sz w:val="24"/>
          <w:szCs w:val="24"/>
        </w:rPr>
        <w:t xml:space="preserve">м </w:t>
      </w:r>
      <w:r w:rsidRPr="00FA5DC2">
        <w:rPr>
          <w:rFonts w:cs="Arial"/>
          <w:spacing w:val="1"/>
          <w:sz w:val="24"/>
          <w:szCs w:val="24"/>
        </w:rPr>
        <w:t>ро</w:t>
      </w:r>
      <w:r w:rsidRPr="00FA5DC2">
        <w:rPr>
          <w:rFonts w:cs="Arial"/>
          <w:spacing w:val="-2"/>
          <w:sz w:val="24"/>
          <w:szCs w:val="24"/>
        </w:rPr>
        <w:t>к</w:t>
      </w:r>
      <w:r w:rsidRPr="00FA5DC2">
        <w:rPr>
          <w:rFonts w:cs="Arial"/>
          <w:sz w:val="24"/>
          <w:szCs w:val="24"/>
        </w:rPr>
        <w:t>у</w:t>
      </w:r>
      <w:r w:rsidRPr="00FA5DC2">
        <w:rPr>
          <w:rFonts w:cs="Arial"/>
          <w:spacing w:val="1"/>
          <w:sz w:val="24"/>
          <w:szCs w:val="24"/>
        </w:rPr>
        <w:t xml:space="preserve"> </w:t>
      </w:r>
      <w:r w:rsidRPr="00FA5DC2">
        <w:rPr>
          <w:rFonts w:cs="Arial"/>
          <w:spacing w:val="1"/>
          <w:sz w:val="24"/>
          <w:szCs w:val="24"/>
          <w:lang w:val="sr-Cyrl-RS"/>
        </w:rPr>
        <w:t xml:space="preserve">из члана 11. Уговора </w:t>
      </w:r>
      <w:r w:rsidRPr="00FA5DC2">
        <w:rPr>
          <w:rFonts w:cs="Arial"/>
          <w:spacing w:val="1"/>
          <w:sz w:val="24"/>
          <w:szCs w:val="24"/>
        </w:rPr>
        <w:t>н</w:t>
      </w:r>
      <w:r w:rsidRPr="00FA5DC2">
        <w:rPr>
          <w:rFonts w:cs="Arial"/>
          <w:sz w:val="24"/>
          <w:szCs w:val="24"/>
        </w:rPr>
        <w:t>е</w:t>
      </w:r>
      <w:r w:rsidRPr="00FA5DC2">
        <w:rPr>
          <w:rFonts w:cs="Arial"/>
          <w:spacing w:val="1"/>
          <w:sz w:val="24"/>
          <w:szCs w:val="24"/>
        </w:rPr>
        <w:t xml:space="preserve"> </w:t>
      </w:r>
      <w:r w:rsidRPr="00FA5DC2">
        <w:rPr>
          <w:rFonts w:cs="Arial"/>
          <w:sz w:val="24"/>
          <w:szCs w:val="24"/>
        </w:rPr>
        <w:t>изв</w:t>
      </w:r>
      <w:r w:rsidRPr="00FA5DC2">
        <w:rPr>
          <w:rFonts w:cs="Arial"/>
          <w:spacing w:val="1"/>
          <w:sz w:val="24"/>
          <w:szCs w:val="24"/>
        </w:rPr>
        <w:t>р</w:t>
      </w:r>
      <w:r w:rsidRPr="00FA5DC2">
        <w:rPr>
          <w:rFonts w:cs="Arial"/>
          <w:sz w:val="24"/>
          <w:szCs w:val="24"/>
        </w:rPr>
        <w:t>ши</w:t>
      </w:r>
      <w:r w:rsidRPr="00FA5DC2">
        <w:rPr>
          <w:rFonts w:cs="Arial"/>
          <w:spacing w:val="1"/>
          <w:sz w:val="24"/>
          <w:szCs w:val="24"/>
        </w:rPr>
        <w:t xml:space="preserve"> </w:t>
      </w:r>
      <w:r w:rsidRPr="00FA5DC2">
        <w:rPr>
          <w:rFonts w:cs="Arial"/>
          <w:sz w:val="24"/>
          <w:szCs w:val="24"/>
        </w:rPr>
        <w:t>услуг</w:t>
      </w:r>
      <w:r w:rsidRPr="00FA5DC2">
        <w:rPr>
          <w:rFonts w:cs="Arial"/>
          <w:spacing w:val="2"/>
          <w:sz w:val="24"/>
          <w:szCs w:val="24"/>
        </w:rPr>
        <w:t>у</w:t>
      </w:r>
      <w:r w:rsidRPr="00FA5DC2">
        <w:rPr>
          <w:rFonts w:cs="Arial"/>
          <w:sz w:val="24"/>
          <w:szCs w:val="24"/>
        </w:rPr>
        <w:t xml:space="preserve">, </w:t>
      </w:r>
      <w:r w:rsidRPr="00FA5DC2">
        <w:rPr>
          <w:rFonts w:cs="Arial"/>
          <w:spacing w:val="2"/>
          <w:sz w:val="24"/>
          <w:szCs w:val="24"/>
          <w:lang w:val="sr-Cyrl-RS"/>
        </w:rPr>
        <w:t>Налогодавац</w:t>
      </w:r>
      <w:r w:rsidRPr="00FA5DC2">
        <w:rPr>
          <w:rFonts w:cs="Arial"/>
          <w:spacing w:val="2"/>
          <w:sz w:val="24"/>
          <w:szCs w:val="24"/>
        </w:rPr>
        <w:t xml:space="preserve"> </w:t>
      </w:r>
      <w:r w:rsidRPr="00FA5DC2">
        <w:rPr>
          <w:rFonts w:cs="Arial"/>
          <w:sz w:val="24"/>
          <w:szCs w:val="24"/>
        </w:rPr>
        <w:t>има</w:t>
      </w:r>
      <w:r w:rsidRPr="00FA5DC2">
        <w:rPr>
          <w:rFonts w:cs="Arial"/>
          <w:spacing w:val="3"/>
          <w:sz w:val="24"/>
          <w:szCs w:val="24"/>
        </w:rPr>
        <w:t xml:space="preserve"> </w:t>
      </w:r>
      <w:r w:rsidRPr="00FA5DC2">
        <w:rPr>
          <w:rFonts w:cs="Arial"/>
          <w:spacing w:val="1"/>
          <w:sz w:val="24"/>
          <w:szCs w:val="24"/>
        </w:rPr>
        <w:t>пра</w:t>
      </w:r>
      <w:r w:rsidRPr="00FA5DC2">
        <w:rPr>
          <w:rFonts w:cs="Arial"/>
          <w:spacing w:val="-1"/>
          <w:sz w:val="24"/>
          <w:szCs w:val="24"/>
        </w:rPr>
        <w:t>в</w:t>
      </w:r>
      <w:r w:rsidRPr="00FA5DC2">
        <w:rPr>
          <w:rFonts w:cs="Arial"/>
          <w:sz w:val="24"/>
          <w:szCs w:val="24"/>
        </w:rPr>
        <w:t>о</w:t>
      </w:r>
      <w:r w:rsidRPr="00FA5DC2">
        <w:rPr>
          <w:rFonts w:cs="Arial"/>
          <w:spacing w:val="3"/>
          <w:sz w:val="24"/>
          <w:szCs w:val="24"/>
        </w:rPr>
        <w:t xml:space="preserve"> </w:t>
      </w:r>
      <w:r w:rsidRPr="00FA5DC2">
        <w:rPr>
          <w:rFonts w:cs="Arial"/>
          <w:sz w:val="24"/>
          <w:szCs w:val="24"/>
        </w:rPr>
        <w:t>да</w:t>
      </w:r>
      <w:r w:rsidRPr="00FA5DC2">
        <w:rPr>
          <w:rFonts w:cs="Arial"/>
          <w:spacing w:val="5"/>
          <w:sz w:val="24"/>
          <w:szCs w:val="24"/>
        </w:rPr>
        <w:t xml:space="preserve"> </w:t>
      </w:r>
      <w:r w:rsidRPr="00FA5DC2">
        <w:rPr>
          <w:rFonts w:cs="Arial"/>
          <w:spacing w:val="-1"/>
          <w:sz w:val="24"/>
          <w:szCs w:val="24"/>
        </w:rPr>
        <w:t>з</w:t>
      </w:r>
      <w:r w:rsidRPr="00FA5DC2">
        <w:rPr>
          <w:rFonts w:cs="Arial"/>
          <w:sz w:val="24"/>
          <w:szCs w:val="24"/>
        </w:rPr>
        <w:t>а</w:t>
      </w:r>
      <w:r w:rsidRPr="00FA5DC2">
        <w:rPr>
          <w:rFonts w:cs="Arial"/>
          <w:spacing w:val="3"/>
          <w:sz w:val="24"/>
          <w:szCs w:val="24"/>
        </w:rPr>
        <w:t xml:space="preserve"> </w:t>
      </w:r>
      <w:r w:rsidRPr="00FA5DC2">
        <w:rPr>
          <w:rFonts w:cs="Arial"/>
          <w:sz w:val="24"/>
          <w:szCs w:val="24"/>
        </w:rPr>
        <w:t>с</w:t>
      </w:r>
      <w:r w:rsidRPr="00FA5DC2">
        <w:rPr>
          <w:rFonts w:cs="Arial"/>
          <w:spacing w:val="1"/>
          <w:sz w:val="24"/>
          <w:szCs w:val="24"/>
        </w:rPr>
        <w:t>ва</w:t>
      </w:r>
      <w:r w:rsidRPr="00FA5DC2">
        <w:rPr>
          <w:rFonts w:cs="Arial"/>
          <w:sz w:val="24"/>
          <w:szCs w:val="24"/>
        </w:rPr>
        <w:t>ки</w:t>
      </w:r>
      <w:r w:rsidRPr="00FA5DC2">
        <w:rPr>
          <w:rFonts w:cs="Arial"/>
          <w:spacing w:val="3"/>
          <w:sz w:val="24"/>
          <w:szCs w:val="24"/>
        </w:rPr>
        <w:t xml:space="preserve"> </w:t>
      </w:r>
      <w:r w:rsidRPr="00FA5DC2">
        <w:rPr>
          <w:rFonts w:cs="Arial"/>
          <w:sz w:val="24"/>
          <w:szCs w:val="24"/>
        </w:rPr>
        <w:t>д</w:t>
      </w:r>
      <w:r w:rsidRPr="00FA5DC2">
        <w:rPr>
          <w:rFonts w:cs="Arial"/>
          <w:spacing w:val="1"/>
          <w:sz w:val="24"/>
          <w:szCs w:val="24"/>
        </w:rPr>
        <w:t>а</w:t>
      </w:r>
      <w:r w:rsidRPr="00FA5DC2">
        <w:rPr>
          <w:rFonts w:cs="Arial"/>
          <w:sz w:val="24"/>
          <w:szCs w:val="24"/>
        </w:rPr>
        <w:t>н</w:t>
      </w:r>
      <w:r w:rsidRPr="00FA5DC2">
        <w:rPr>
          <w:rFonts w:cs="Arial"/>
          <w:spacing w:val="4"/>
          <w:sz w:val="24"/>
          <w:szCs w:val="24"/>
        </w:rPr>
        <w:t xml:space="preserve"> </w:t>
      </w:r>
      <w:r w:rsidRPr="00FA5DC2">
        <w:rPr>
          <w:rFonts w:cs="Arial"/>
          <w:spacing w:val="-1"/>
          <w:sz w:val="24"/>
          <w:szCs w:val="24"/>
        </w:rPr>
        <w:t>з</w:t>
      </w:r>
      <w:r w:rsidRPr="00FA5DC2">
        <w:rPr>
          <w:rFonts w:cs="Arial"/>
          <w:spacing w:val="1"/>
          <w:sz w:val="24"/>
          <w:szCs w:val="24"/>
        </w:rPr>
        <w:t>а</w:t>
      </w:r>
      <w:r w:rsidRPr="00FA5DC2">
        <w:rPr>
          <w:rFonts w:cs="Arial"/>
          <w:sz w:val="24"/>
          <w:szCs w:val="24"/>
        </w:rPr>
        <w:t>к</w:t>
      </w:r>
      <w:r w:rsidRPr="00FA5DC2">
        <w:rPr>
          <w:rFonts w:cs="Arial"/>
          <w:spacing w:val="1"/>
          <w:sz w:val="24"/>
          <w:szCs w:val="24"/>
        </w:rPr>
        <w:t>а</w:t>
      </w:r>
      <w:r w:rsidRPr="00FA5DC2">
        <w:rPr>
          <w:rFonts w:cs="Arial"/>
          <w:sz w:val="24"/>
          <w:szCs w:val="24"/>
        </w:rPr>
        <w:t>ш</w:t>
      </w:r>
      <w:r w:rsidRPr="00FA5DC2">
        <w:rPr>
          <w:rFonts w:cs="Arial"/>
          <w:spacing w:val="1"/>
          <w:sz w:val="24"/>
          <w:szCs w:val="24"/>
        </w:rPr>
        <w:t>њ</w:t>
      </w:r>
      <w:r w:rsidRPr="00FA5DC2">
        <w:rPr>
          <w:rFonts w:cs="Arial"/>
          <w:spacing w:val="-1"/>
          <w:sz w:val="24"/>
          <w:szCs w:val="24"/>
        </w:rPr>
        <w:t>ењ</w:t>
      </w:r>
      <w:r w:rsidRPr="00FA5DC2">
        <w:rPr>
          <w:rFonts w:cs="Arial"/>
          <w:sz w:val="24"/>
          <w:szCs w:val="24"/>
        </w:rPr>
        <w:t>а</w:t>
      </w:r>
      <w:r w:rsidRPr="00FA5DC2">
        <w:rPr>
          <w:rFonts w:cs="Arial"/>
          <w:spacing w:val="3"/>
          <w:sz w:val="24"/>
          <w:szCs w:val="24"/>
        </w:rPr>
        <w:t xml:space="preserve"> </w:t>
      </w:r>
      <w:r w:rsidRPr="00FA5DC2">
        <w:rPr>
          <w:rFonts w:cs="Arial"/>
          <w:spacing w:val="1"/>
          <w:sz w:val="24"/>
          <w:szCs w:val="24"/>
        </w:rPr>
        <w:t>на</w:t>
      </w:r>
      <w:r w:rsidRPr="00FA5DC2">
        <w:rPr>
          <w:rFonts w:cs="Arial"/>
          <w:spacing w:val="-1"/>
          <w:sz w:val="24"/>
          <w:szCs w:val="24"/>
        </w:rPr>
        <w:t>п</w:t>
      </w:r>
      <w:r w:rsidRPr="00FA5DC2">
        <w:rPr>
          <w:rFonts w:cs="Arial"/>
          <w:sz w:val="24"/>
          <w:szCs w:val="24"/>
        </w:rPr>
        <w:t>л</w:t>
      </w:r>
      <w:r w:rsidRPr="00FA5DC2">
        <w:rPr>
          <w:rFonts w:cs="Arial"/>
          <w:spacing w:val="1"/>
          <w:sz w:val="24"/>
          <w:szCs w:val="24"/>
        </w:rPr>
        <w:t>а</w:t>
      </w:r>
      <w:r w:rsidRPr="00FA5DC2">
        <w:rPr>
          <w:rFonts w:cs="Arial"/>
          <w:spacing w:val="-1"/>
          <w:sz w:val="24"/>
          <w:szCs w:val="24"/>
        </w:rPr>
        <w:t>т</w:t>
      </w:r>
      <w:r w:rsidRPr="00FA5DC2">
        <w:rPr>
          <w:rFonts w:cs="Arial"/>
          <w:sz w:val="24"/>
          <w:szCs w:val="24"/>
        </w:rPr>
        <w:t>и</w:t>
      </w:r>
      <w:r w:rsidRPr="00FA5DC2">
        <w:rPr>
          <w:rFonts w:cs="Arial"/>
          <w:spacing w:val="3"/>
          <w:sz w:val="24"/>
          <w:szCs w:val="24"/>
        </w:rPr>
        <w:t xml:space="preserve"> </w:t>
      </w:r>
      <w:r w:rsidRPr="00FA5DC2">
        <w:rPr>
          <w:rFonts w:cs="Arial"/>
          <w:spacing w:val="2"/>
          <w:sz w:val="24"/>
          <w:szCs w:val="24"/>
          <w:lang w:val="sr-Cyrl-RS"/>
        </w:rPr>
        <w:t xml:space="preserve">Банци </w:t>
      </w:r>
      <w:r w:rsidRPr="00FA5DC2">
        <w:rPr>
          <w:rFonts w:cs="Arial"/>
          <w:spacing w:val="1"/>
          <w:sz w:val="24"/>
          <w:szCs w:val="24"/>
        </w:rPr>
        <w:t>н</w:t>
      </w:r>
      <w:r w:rsidRPr="00FA5DC2">
        <w:rPr>
          <w:rFonts w:cs="Arial"/>
          <w:sz w:val="24"/>
          <w:szCs w:val="24"/>
        </w:rPr>
        <w:t>а</w:t>
      </w:r>
      <w:r w:rsidRPr="00FA5DC2">
        <w:rPr>
          <w:rFonts w:cs="Arial"/>
          <w:spacing w:val="3"/>
          <w:sz w:val="24"/>
          <w:szCs w:val="24"/>
        </w:rPr>
        <w:t xml:space="preserve"> </w:t>
      </w:r>
      <w:r w:rsidRPr="00FA5DC2">
        <w:rPr>
          <w:rFonts w:cs="Arial"/>
          <w:sz w:val="24"/>
          <w:szCs w:val="24"/>
        </w:rPr>
        <w:t>име</w:t>
      </w:r>
      <w:r w:rsidRPr="00FA5DC2">
        <w:rPr>
          <w:rFonts w:cs="Arial"/>
          <w:spacing w:val="3"/>
          <w:sz w:val="24"/>
          <w:szCs w:val="24"/>
        </w:rPr>
        <w:t xml:space="preserve"> </w:t>
      </w:r>
      <w:r w:rsidRPr="00FA5DC2">
        <w:rPr>
          <w:rFonts w:cs="Arial"/>
          <w:sz w:val="24"/>
          <w:szCs w:val="24"/>
        </w:rPr>
        <w:t>уг</w:t>
      </w:r>
      <w:r w:rsidRPr="00FA5DC2">
        <w:rPr>
          <w:rFonts w:cs="Arial"/>
          <w:spacing w:val="1"/>
          <w:sz w:val="24"/>
          <w:szCs w:val="24"/>
        </w:rPr>
        <w:t>ово</w:t>
      </w:r>
      <w:r w:rsidRPr="00FA5DC2">
        <w:rPr>
          <w:rFonts w:cs="Arial"/>
          <w:spacing w:val="-1"/>
          <w:sz w:val="24"/>
          <w:szCs w:val="24"/>
        </w:rPr>
        <w:t>р</w:t>
      </w:r>
      <w:r w:rsidRPr="00FA5DC2">
        <w:rPr>
          <w:rFonts w:cs="Arial"/>
          <w:spacing w:val="1"/>
          <w:sz w:val="24"/>
          <w:szCs w:val="24"/>
        </w:rPr>
        <w:t>н</w:t>
      </w:r>
      <w:r w:rsidRPr="00FA5DC2">
        <w:rPr>
          <w:rFonts w:cs="Arial"/>
          <w:sz w:val="24"/>
          <w:szCs w:val="24"/>
        </w:rPr>
        <w:t>е к</w:t>
      </w:r>
      <w:r w:rsidRPr="00FA5DC2">
        <w:rPr>
          <w:rFonts w:cs="Arial"/>
          <w:spacing w:val="1"/>
          <w:sz w:val="24"/>
          <w:szCs w:val="24"/>
        </w:rPr>
        <w:t>а</w:t>
      </w:r>
      <w:r w:rsidRPr="00FA5DC2">
        <w:rPr>
          <w:rFonts w:cs="Arial"/>
          <w:spacing w:val="-1"/>
          <w:sz w:val="24"/>
          <w:szCs w:val="24"/>
        </w:rPr>
        <w:t>з</w:t>
      </w:r>
      <w:r w:rsidRPr="00FA5DC2">
        <w:rPr>
          <w:rFonts w:cs="Arial"/>
          <w:spacing w:val="1"/>
          <w:sz w:val="24"/>
          <w:szCs w:val="24"/>
        </w:rPr>
        <w:t>н</w:t>
      </w:r>
      <w:r w:rsidRPr="00FA5DC2">
        <w:rPr>
          <w:rFonts w:cs="Arial"/>
          <w:sz w:val="24"/>
          <w:szCs w:val="24"/>
        </w:rPr>
        <w:t>е</w:t>
      </w:r>
      <w:r w:rsidRPr="00FA5DC2">
        <w:rPr>
          <w:rFonts w:cs="Arial"/>
          <w:spacing w:val="-1"/>
          <w:sz w:val="24"/>
          <w:szCs w:val="24"/>
        </w:rPr>
        <w:t xml:space="preserve"> </w:t>
      </w:r>
      <w:r w:rsidRPr="00FA5DC2">
        <w:rPr>
          <w:rFonts w:cs="Arial"/>
          <w:sz w:val="24"/>
          <w:szCs w:val="24"/>
        </w:rPr>
        <w:t>из</w:t>
      </w:r>
      <w:r w:rsidRPr="00FA5DC2">
        <w:rPr>
          <w:rFonts w:cs="Arial"/>
          <w:spacing w:val="1"/>
          <w:sz w:val="24"/>
          <w:szCs w:val="24"/>
        </w:rPr>
        <w:t>но</w:t>
      </w:r>
      <w:r w:rsidRPr="00FA5DC2">
        <w:rPr>
          <w:rFonts w:cs="Arial"/>
          <w:sz w:val="24"/>
          <w:szCs w:val="24"/>
        </w:rPr>
        <w:t>с</w:t>
      </w:r>
      <w:r w:rsidRPr="00FA5DC2">
        <w:rPr>
          <w:rFonts w:cs="Arial"/>
          <w:spacing w:val="-2"/>
          <w:sz w:val="24"/>
          <w:szCs w:val="24"/>
        </w:rPr>
        <w:t xml:space="preserve"> </w:t>
      </w:r>
      <w:r w:rsidRPr="00FA5DC2">
        <w:rPr>
          <w:rFonts w:cs="Arial"/>
          <w:spacing w:val="1"/>
          <w:sz w:val="24"/>
          <w:szCs w:val="24"/>
        </w:rPr>
        <w:t>о</w:t>
      </w:r>
      <w:r w:rsidRPr="00FA5DC2">
        <w:rPr>
          <w:rFonts w:cs="Arial"/>
          <w:sz w:val="24"/>
          <w:szCs w:val="24"/>
        </w:rPr>
        <w:t>д</w:t>
      </w:r>
      <w:r w:rsidRPr="00FA5DC2">
        <w:rPr>
          <w:rFonts w:cs="Arial"/>
          <w:spacing w:val="-1"/>
          <w:sz w:val="24"/>
          <w:szCs w:val="24"/>
        </w:rPr>
        <w:t xml:space="preserve"> </w:t>
      </w:r>
      <w:r w:rsidRPr="00FA5DC2">
        <w:rPr>
          <w:rFonts w:cs="Arial"/>
          <w:spacing w:val="1"/>
          <w:sz w:val="24"/>
          <w:szCs w:val="24"/>
        </w:rPr>
        <w:t>0</w:t>
      </w:r>
      <w:r w:rsidRPr="00FA5DC2">
        <w:rPr>
          <w:rFonts w:cs="Arial"/>
          <w:spacing w:val="-2"/>
          <w:sz w:val="24"/>
          <w:szCs w:val="24"/>
        </w:rPr>
        <w:t>.</w:t>
      </w:r>
      <w:r w:rsidRPr="00FA5DC2">
        <w:rPr>
          <w:rFonts w:cs="Arial"/>
          <w:spacing w:val="1"/>
          <w:sz w:val="24"/>
          <w:szCs w:val="24"/>
        </w:rPr>
        <w:t>2</w:t>
      </w:r>
      <w:r w:rsidRPr="00FA5DC2">
        <w:rPr>
          <w:rFonts w:cs="Arial"/>
          <w:sz w:val="24"/>
          <w:szCs w:val="24"/>
        </w:rPr>
        <w:t>%</w:t>
      </w:r>
      <w:r w:rsidRPr="00FA5DC2">
        <w:rPr>
          <w:rFonts w:cs="Arial"/>
          <w:spacing w:val="-2"/>
          <w:sz w:val="24"/>
          <w:szCs w:val="24"/>
        </w:rPr>
        <w:t xml:space="preserve"> </w:t>
      </w:r>
      <w:r w:rsidRPr="00FA5DC2">
        <w:rPr>
          <w:rFonts w:cs="Arial"/>
          <w:spacing w:val="1"/>
          <w:sz w:val="24"/>
          <w:szCs w:val="24"/>
        </w:rPr>
        <w:t>о</w:t>
      </w:r>
      <w:r w:rsidRPr="00FA5DC2">
        <w:rPr>
          <w:rFonts w:cs="Arial"/>
          <w:sz w:val="24"/>
          <w:szCs w:val="24"/>
        </w:rPr>
        <w:t>д</w:t>
      </w:r>
      <w:r w:rsidRPr="00FA5DC2">
        <w:rPr>
          <w:rFonts w:cs="Arial"/>
          <w:spacing w:val="-1"/>
          <w:sz w:val="24"/>
          <w:szCs w:val="24"/>
        </w:rPr>
        <w:t xml:space="preserve"> </w:t>
      </w:r>
      <w:r w:rsidRPr="00FA5DC2">
        <w:rPr>
          <w:rFonts w:cs="Arial"/>
          <w:spacing w:val="1"/>
          <w:sz w:val="24"/>
          <w:szCs w:val="24"/>
        </w:rPr>
        <w:t>вре</w:t>
      </w:r>
      <w:r w:rsidRPr="00FA5DC2">
        <w:rPr>
          <w:rFonts w:cs="Arial"/>
          <w:sz w:val="24"/>
          <w:szCs w:val="24"/>
        </w:rPr>
        <w:t>днос</w:t>
      </w:r>
      <w:r w:rsidRPr="00FA5DC2">
        <w:rPr>
          <w:rFonts w:cs="Arial"/>
          <w:spacing w:val="-1"/>
          <w:sz w:val="24"/>
          <w:szCs w:val="24"/>
        </w:rPr>
        <w:t>т</w:t>
      </w:r>
      <w:r w:rsidRPr="00FA5DC2">
        <w:rPr>
          <w:rFonts w:cs="Arial"/>
          <w:sz w:val="24"/>
          <w:szCs w:val="24"/>
        </w:rPr>
        <w:t>и</w:t>
      </w:r>
      <w:r w:rsidRPr="00FA5DC2">
        <w:rPr>
          <w:rFonts w:cs="Arial"/>
          <w:spacing w:val="-1"/>
          <w:sz w:val="24"/>
          <w:szCs w:val="24"/>
        </w:rPr>
        <w:t xml:space="preserve"> </w:t>
      </w:r>
      <w:r w:rsidRPr="00FA5DC2">
        <w:rPr>
          <w:rFonts w:cs="Arial"/>
          <w:spacing w:val="1"/>
          <w:sz w:val="24"/>
          <w:szCs w:val="24"/>
        </w:rPr>
        <w:t>не</w:t>
      </w:r>
      <w:r w:rsidRPr="00FA5DC2">
        <w:rPr>
          <w:rFonts w:cs="Arial"/>
          <w:sz w:val="24"/>
          <w:szCs w:val="24"/>
        </w:rPr>
        <w:t>изв</w:t>
      </w:r>
      <w:r w:rsidRPr="00FA5DC2">
        <w:rPr>
          <w:rFonts w:cs="Arial"/>
          <w:spacing w:val="1"/>
          <w:sz w:val="24"/>
          <w:szCs w:val="24"/>
        </w:rPr>
        <w:t>р</w:t>
      </w:r>
      <w:r w:rsidRPr="00FA5DC2">
        <w:rPr>
          <w:rFonts w:cs="Arial"/>
          <w:spacing w:val="-2"/>
          <w:sz w:val="24"/>
          <w:szCs w:val="24"/>
        </w:rPr>
        <w:t>ш</w:t>
      </w:r>
      <w:r w:rsidRPr="00FA5DC2">
        <w:rPr>
          <w:rFonts w:cs="Arial"/>
          <w:spacing w:val="1"/>
          <w:sz w:val="24"/>
          <w:szCs w:val="24"/>
        </w:rPr>
        <w:t>е</w:t>
      </w:r>
      <w:r w:rsidRPr="00FA5DC2">
        <w:rPr>
          <w:rFonts w:cs="Arial"/>
          <w:sz w:val="24"/>
          <w:szCs w:val="24"/>
        </w:rPr>
        <w:t>не</w:t>
      </w:r>
      <w:r w:rsidRPr="00FA5DC2">
        <w:rPr>
          <w:rFonts w:cs="Arial"/>
          <w:spacing w:val="-2"/>
          <w:sz w:val="24"/>
          <w:szCs w:val="24"/>
        </w:rPr>
        <w:t xml:space="preserve"> </w:t>
      </w:r>
      <w:r w:rsidRPr="00FA5DC2">
        <w:rPr>
          <w:rFonts w:cs="Arial"/>
          <w:sz w:val="24"/>
          <w:szCs w:val="24"/>
        </w:rPr>
        <w:t>услуг</w:t>
      </w:r>
      <w:r w:rsidRPr="00FA5DC2">
        <w:rPr>
          <w:rFonts w:cs="Arial"/>
          <w:spacing w:val="1"/>
          <w:sz w:val="24"/>
          <w:szCs w:val="24"/>
        </w:rPr>
        <w:t>е</w:t>
      </w:r>
      <w:r w:rsidRPr="00FA5DC2">
        <w:rPr>
          <w:rFonts w:cs="Arial"/>
          <w:spacing w:val="1"/>
          <w:sz w:val="24"/>
          <w:szCs w:val="24"/>
          <w:lang w:val="sr-Cyrl-RS"/>
        </w:rPr>
        <w:t>, без ПДВ</w:t>
      </w:r>
      <w:r w:rsidRPr="00FA5DC2">
        <w:rPr>
          <w:rFonts w:cs="Arial"/>
          <w:sz w:val="24"/>
          <w:szCs w:val="24"/>
        </w:rPr>
        <w:t>.</w:t>
      </w:r>
    </w:p>
    <w:p w14:paraId="3467B8BA" w14:textId="77777777" w:rsidR="00D61475" w:rsidRPr="00FA5DC2" w:rsidRDefault="00D61475" w:rsidP="00D61475">
      <w:pPr>
        <w:widowControl w:val="0"/>
        <w:autoSpaceDE w:val="0"/>
        <w:autoSpaceDN w:val="0"/>
        <w:adjustRightInd w:val="0"/>
        <w:spacing w:before="0"/>
        <w:ind w:right="-60"/>
        <w:jc w:val="left"/>
        <w:rPr>
          <w:rFonts w:cs="Arial"/>
          <w:sz w:val="24"/>
          <w:szCs w:val="24"/>
        </w:rPr>
      </w:pPr>
    </w:p>
    <w:p w14:paraId="0A267E88" w14:textId="77777777" w:rsidR="00D61475" w:rsidRPr="00FA5DC2" w:rsidRDefault="00D61475" w:rsidP="00D61475">
      <w:pPr>
        <w:widowControl w:val="0"/>
        <w:autoSpaceDE w:val="0"/>
        <w:autoSpaceDN w:val="0"/>
        <w:adjustRightInd w:val="0"/>
        <w:spacing w:before="0"/>
        <w:ind w:right="-60"/>
        <w:rPr>
          <w:rFonts w:cs="Arial"/>
          <w:sz w:val="24"/>
          <w:szCs w:val="24"/>
        </w:rPr>
      </w:pPr>
      <w:r w:rsidRPr="00FA5DC2">
        <w:rPr>
          <w:rFonts w:cs="Arial"/>
          <w:sz w:val="24"/>
          <w:szCs w:val="24"/>
        </w:rPr>
        <w:t xml:space="preserve">Плаћање пенала у складу са претходним ставом доспева у року од 10 (словима: десет) дана од дана издавања рачуна од стране </w:t>
      </w:r>
      <w:r w:rsidRPr="00FA5DC2">
        <w:rPr>
          <w:rFonts w:cs="Arial"/>
          <w:sz w:val="24"/>
          <w:szCs w:val="24"/>
          <w:lang w:val="sr-Cyrl-RS"/>
        </w:rPr>
        <w:t>Налогодавца</w:t>
      </w:r>
      <w:r w:rsidRPr="00FA5DC2">
        <w:rPr>
          <w:rFonts w:cs="Arial"/>
          <w:sz w:val="24"/>
          <w:szCs w:val="24"/>
        </w:rPr>
        <w:t xml:space="preserve"> за уговорне пенале.</w:t>
      </w:r>
    </w:p>
    <w:p w14:paraId="01D0DB69" w14:textId="77777777" w:rsidR="00D61475" w:rsidRPr="00FA5DC2" w:rsidRDefault="00D61475" w:rsidP="00D61475">
      <w:pPr>
        <w:widowControl w:val="0"/>
        <w:autoSpaceDE w:val="0"/>
        <w:autoSpaceDN w:val="0"/>
        <w:adjustRightInd w:val="0"/>
        <w:spacing w:before="0"/>
        <w:ind w:right="-60"/>
        <w:rPr>
          <w:rFonts w:cs="Arial"/>
          <w:color w:val="FF0000"/>
          <w:sz w:val="24"/>
          <w:szCs w:val="24"/>
        </w:rPr>
      </w:pPr>
    </w:p>
    <w:p w14:paraId="447E00DE" w14:textId="77777777" w:rsidR="00D61475" w:rsidRPr="00FA5DC2" w:rsidRDefault="00D61475" w:rsidP="00D61475">
      <w:pPr>
        <w:widowControl w:val="0"/>
        <w:autoSpaceDE w:val="0"/>
        <w:autoSpaceDN w:val="0"/>
        <w:adjustRightInd w:val="0"/>
        <w:spacing w:before="0"/>
        <w:ind w:right="-60"/>
        <w:rPr>
          <w:rFonts w:cs="Arial"/>
          <w:sz w:val="24"/>
          <w:szCs w:val="24"/>
        </w:rPr>
      </w:pPr>
      <w:r w:rsidRPr="00FA5DC2">
        <w:rPr>
          <w:rFonts w:cs="Arial"/>
          <w:sz w:val="24"/>
          <w:szCs w:val="24"/>
        </w:rPr>
        <w:t>Уку</w:t>
      </w:r>
      <w:r w:rsidRPr="00FA5DC2">
        <w:rPr>
          <w:rFonts w:cs="Arial"/>
          <w:spacing w:val="1"/>
          <w:sz w:val="24"/>
          <w:szCs w:val="24"/>
        </w:rPr>
        <w:t>п</w:t>
      </w:r>
      <w:r w:rsidRPr="00FA5DC2">
        <w:rPr>
          <w:rFonts w:cs="Arial"/>
          <w:sz w:val="24"/>
          <w:szCs w:val="24"/>
        </w:rPr>
        <w:t>на</w:t>
      </w:r>
      <w:r w:rsidRPr="00FA5DC2">
        <w:rPr>
          <w:rFonts w:cs="Arial"/>
          <w:spacing w:val="2"/>
          <w:sz w:val="24"/>
          <w:szCs w:val="24"/>
        </w:rPr>
        <w:t xml:space="preserve"> </w:t>
      </w:r>
      <w:r w:rsidRPr="00FA5DC2">
        <w:rPr>
          <w:rFonts w:cs="Arial"/>
          <w:spacing w:val="1"/>
          <w:sz w:val="24"/>
          <w:szCs w:val="24"/>
        </w:rPr>
        <w:t>в</w:t>
      </w:r>
      <w:r w:rsidRPr="00FA5DC2">
        <w:rPr>
          <w:rFonts w:cs="Arial"/>
          <w:sz w:val="24"/>
          <w:szCs w:val="24"/>
        </w:rPr>
        <w:t>ис</w:t>
      </w:r>
      <w:r w:rsidRPr="00FA5DC2">
        <w:rPr>
          <w:rFonts w:cs="Arial"/>
          <w:spacing w:val="-1"/>
          <w:sz w:val="24"/>
          <w:szCs w:val="24"/>
        </w:rPr>
        <w:t>и</w:t>
      </w:r>
      <w:r w:rsidRPr="00FA5DC2">
        <w:rPr>
          <w:rFonts w:cs="Arial"/>
          <w:spacing w:val="2"/>
          <w:sz w:val="24"/>
          <w:szCs w:val="24"/>
        </w:rPr>
        <w:t>н</w:t>
      </w:r>
      <w:r w:rsidRPr="00FA5DC2">
        <w:rPr>
          <w:rFonts w:cs="Arial"/>
          <w:sz w:val="24"/>
          <w:szCs w:val="24"/>
        </w:rPr>
        <w:t>а</w:t>
      </w:r>
      <w:r w:rsidRPr="00FA5DC2">
        <w:rPr>
          <w:rFonts w:cs="Arial"/>
          <w:spacing w:val="2"/>
          <w:sz w:val="24"/>
          <w:szCs w:val="24"/>
        </w:rPr>
        <w:t xml:space="preserve"> </w:t>
      </w:r>
      <w:r w:rsidRPr="00FA5DC2">
        <w:rPr>
          <w:rFonts w:cs="Arial"/>
          <w:sz w:val="24"/>
          <w:szCs w:val="24"/>
        </w:rPr>
        <w:t>уг</w:t>
      </w:r>
      <w:r w:rsidRPr="00FA5DC2">
        <w:rPr>
          <w:rFonts w:cs="Arial"/>
          <w:spacing w:val="-1"/>
          <w:sz w:val="24"/>
          <w:szCs w:val="24"/>
        </w:rPr>
        <w:t>о</w:t>
      </w:r>
      <w:r w:rsidRPr="00FA5DC2">
        <w:rPr>
          <w:rFonts w:cs="Arial"/>
          <w:spacing w:val="1"/>
          <w:sz w:val="24"/>
          <w:szCs w:val="24"/>
        </w:rPr>
        <w:t>во</w:t>
      </w:r>
      <w:r w:rsidRPr="00FA5DC2">
        <w:rPr>
          <w:rFonts w:cs="Arial"/>
          <w:spacing w:val="-1"/>
          <w:sz w:val="24"/>
          <w:szCs w:val="24"/>
        </w:rPr>
        <w:t>р</w:t>
      </w:r>
      <w:r w:rsidRPr="00FA5DC2">
        <w:rPr>
          <w:rFonts w:cs="Arial"/>
          <w:sz w:val="24"/>
          <w:szCs w:val="24"/>
        </w:rPr>
        <w:t>не</w:t>
      </w:r>
      <w:r w:rsidRPr="00FA5DC2">
        <w:rPr>
          <w:rFonts w:cs="Arial"/>
          <w:spacing w:val="2"/>
          <w:sz w:val="24"/>
          <w:szCs w:val="24"/>
        </w:rPr>
        <w:t xml:space="preserve"> </w:t>
      </w:r>
      <w:r w:rsidRPr="00FA5DC2">
        <w:rPr>
          <w:rFonts w:cs="Arial"/>
          <w:sz w:val="24"/>
          <w:szCs w:val="24"/>
        </w:rPr>
        <w:t>к</w:t>
      </w:r>
      <w:r w:rsidRPr="00FA5DC2">
        <w:rPr>
          <w:rFonts w:cs="Arial"/>
          <w:spacing w:val="1"/>
          <w:sz w:val="24"/>
          <w:szCs w:val="24"/>
        </w:rPr>
        <w:t>а</w:t>
      </w:r>
      <w:r w:rsidRPr="00FA5DC2">
        <w:rPr>
          <w:rFonts w:cs="Arial"/>
          <w:spacing w:val="-1"/>
          <w:sz w:val="24"/>
          <w:szCs w:val="24"/>
        </w:rPr>
        <w:t>з</w:t>
      </w:r>
      <w:r w:rsidRPr="00FA5DC2">
        <w:rPr>
          <w:rFonts w:cs="Arial"/>
          <w:spacing w:val="1"/>
          <w:sz w:val="24"/>
          <w:szCs w:val="24"/>
        </w:rPr>
        <w:t>н</w:t>
      </w:r>
      <w:r w:rsidRPr="00FA5DC2">
        <w:rPr>
          <w:rFonts w:cs="Arial"/>
          <w:sz w:val="24"/>
          <w:szCs w:val="24"/>
        </w:rPr>
        <w:t>е</w:t>
      </w:r>
      <w:r w:rsidRPr="00FA5DC2">
        <w:rPr>
          <w:rFonts w:cs="Arial"/>
          <w:spacing w:val="2"/>
          <w:sz w:val="24"/>
          <w:szCs w:val="24"/>
        </w:rPr>
        <w:t xml:space="preserve"> </w:t>
      </w:r>
      <w:r w:rsidRPr="00FA5DC2">
        <w:rPr>
          <w:rFonts w:cs="Arial"/>
          <w:sz w:val="24"/>
          <w:szCs w:val="24"/>
        </w:rPr>
        <w:t>из</w:t>
      </w:r>
      <w:r w:rsidRPr="00FA5DC2">
        <w:rPr>
          <w:rFonts w:cs="Arial"/>
          <w:spacing w:val="1"/>
          <w:sz w:val="24"/>
          <w:szCs w:val="24"/>
        </w:rPr>
        <w:t xml:space="preserve"> </w:t>
      </w:r>
      <w:r w:rsidRPr="00FA5DC2">
        <w:rPr>
          <w:rFonts w:cs="Arial"/>
          <w:sz w:val="24"/>
          <w:szCs w:val="24"/>
        </w:rPr>
        <w:t>с</w:t>
      </w:r>
      <w:r w:rsidRPr="00FA5DC2">
        <w:rPr>
          <w:rFonts w:cs="Arial"/>
          <w:spacing w:val="-1"/>
          <w:sz w:val="24"/>
          <w:szCs w:val="24"/>
        </w:rPr>
        <w:t>т</w:t>
      </w:r>
      <w:r w:rsidRPr="00FA5DC2">
        <w:rPr>
          <w:rFonts w:cs="Arial"/>
          <w:spacing w:val="1"/>
          <w:sz w:val="24"/>
          <w:szCs w:val="24"/>
        </w:rPr>
        <w:t>ав</w:t>
      </w:r>
      <w:r w:rsidRPr="00FA5DC2">
        <w:rPr>
          <w:rFonts w:cs="Arial"/>
          <w:sz w:val="24"/>
          <w:szCs w:val="24"/>
        </w:rPr>
        <w:t>а</w:t>
      </w:r>
      <w:r w:rsidRPr="00FA5DC2">
        <w:rPr>
          <w:rFonts w:cs="Arial"/>
          <w:spacing w:val="2"/>
          <w:sz w:val="24"/>
          <w:szCs w:val="24"/>
        </w:rPr>
        <w:t xml:space="preserve"> </w:t>
      </w:r>
      <w:r w:rsidRPr="00FA5DC2">
        <w:rPr>
          <w:rFonts w:cs="Arial"/>
          <w:spacing w:val="1"/>
          <w:sz w:val="24"/>
          <w:szCs w:val="24"/>
        </w:rPr>
        <w:t>1</w:t>
      </w:r>
      <w:r w:rsidRPr="00FA5DC2">
        <w:rPr>
          <w:rFonts w:cs="Arial"/>
          <w:spacing w:val="-2"/>
          <w:sz w:val="24"/>
          <w:szCs w:val="24"/>
        </w:rPr>
        <w:t>.</w:t>
      </w:r>
      <w:r w:rsidRPr="00FA5DC2">
        <w:rPr>
          <w:rFonts w:cs="Arial"/>
          <w:spacing w:val="-2"/>
          <w:sz w:val="24"/>
          <w:szCs w:val="24"/>
          <w:lang w:val="sr-Cyrl-RS"/>
        </w:rPr>
        <w:t xml:space="preserve"> </w:t>
      </w:r>
      <w:r w:rsidRPr="00FA5DC2">
        <w:rPr>
          <w:rFonts w:cs="Arial"/>
          <w:spacing w:val="1"/>
          <w:sz w:val="24"/>
          <w:szCs w:val="24"/>
        </w:rPr>
        <w:t>ово</w:t>
      </w:r>
      <w:r w:rsidRPr="00FA5DC2">
        <w:rPr>
          <w:rFonts w:cs="Arial"/>
          <w:sz w:val="24"/>
          <w:szCs w:val="24"/>
        </w:rPr>
        <w:t>г</w:t>
      </w:r>
      <w:r w:rsidRPr="00FA5DC2">
        <w:rPr>
          <w:rFonts w:cs="Arial"/>
          <w:spacing w:val="2"/>
          <w:sz w:val="24"/>
          <w:szCs w:val="24"/>
        </w:rPr>
        <w:t xml:space="preserve"> </w:t>
      </w:r>
      <w:r w:rsidRPr="00FA5DC2">
        <w:rPr>
          <w:rFonts w:cs="Arial"/>
          <w:sz w:val="24"/>
          <w:szCs w:val="24"/>
        </w:rPr>
        <w:t>ч</w:t>
      </w:r>
      <w:r w:rsidRPr="00FA5DC2">
        <w:rPr>
          <w:rFonts w:cs="Arial"/>
          <w:spacing w:val="-1"/>
          <w:sz w:val="24"/>
          <w:szCs w:val="24"/>
        </w:rPr>
        <w:t>л</w:t>
      </w:r>
      <w:r w:rsidRPr="00FA5DC2">
        <w:rPr>
          <w:rFonts w:cs="Arial"/>
          <w:spacing w:val="1"/>
          <w:sz w:val="24"/>
          <w:szCs w:val="24"/>
        </w:rPr>
        <w:t>а</w:t>
      </w:r>
      <w:r w:rsidRPr="00FA5DC2">
        <w:rPr>
          <w:rFonts w:cs="Arial"/>
          <w:sz w:val="24"/>
          <w:szCs w:val="24"/>
        </w:rPr>
        <w:t>на</w:t>
      </w:r>
      <w:r w:rsidRPr="00FA5DC2">
        <w:rPr>
          <w:rFonts w:cs="Arial"/>
          <w:spacing w:val="2"/>
          <w:sz w:val="24"/>
          <w:szCs w:val="24"/>
        </w:rPr>
        <w:t xml:space="preserve"> </w:t>
      </w:r>
      <w:r w:rsidRPr="00FA5DC2">
        <w:rPr>
          <w:rFonts w:cs="Arial"/>
          <w:spacing w:val="-1"/>
          <w:sz w:val="24"/>
          <w:szCs w:val="24"/>
        </w:rPr>
        <w:t>м</w:t>
      </w:r>
      <w:r w:rsidRPr="00FA5DC2">
        <w:rPr>
          <w:rFonts w:cs="Arial"/>
          <w:spacing w:val="1"/>
          <w:sz w:val="24"/>
          <w:szCs w:val="24"/>
        </w:rPr>
        <w:t>о</w:t>
      </w:r>
      <w:r w:rsidRPr="00FA5DC2">
        <w:rPr>
          <w:rFonts w:cs="Arial"/>
          <w:sz w:val="24"/>
          <w:szCs w:val="24"/>
        </w:rPr>
        <w:t>же</w:t>
      </w:r>
      <w:r w:rsidRPr="00FA5DC2">
        <w:rPr>
          <w:rFonts w:cs="Arial"/>
          <w:spacing w:val="3"/>
          <w:sz w:val="24"/>
          <w:szCs w:val="24"/>
        </w:rPr>
        <w:t xml:space="preserve"> </w:t>
      </w:r>
      <w:r w:rsidRPr="00FA5DC2">
        <w:rPr>
          <w:rFonts w:cs="Arial"/>
          <w:sz w:val="24"/>
          <w:szCs w:val="24"/>
        </w:rPr>
        <w:t>да</w:t>
      </w:r>
      <w:r w:rsidRPr="00FA5DC2">
        <w:rPr>
          <w:rFonts w:cs="Arial"/>
          <w:spacing w:val="3"/>
          <w:sz w:val="24"/>
          <w:szCs w:val="24"/>
        </w:rPr>
        <w:t xml:space="preserve"> </w:t>
      </w:r>
      <w:r w:rsidRPr="00FA5DC2">
        <w:rPr>
          <w:rFonts w:cs="Arial"/>
          <w:sz w:val="24"/>
          <w:szCs w:val="24"/>
        </w:rPr>
        <w:t>из</w:t>
      </w:r>
      <w:r w:rsidRPr="00FA5DC2">
        <w:rPr>
          <w:rFonts w:cs="Arial"/>
          <w:spacing w:val="1"/>
          <w:sz w:val="24"/>
          <w:szCs w:val="24"/>
        </w:rPr>
        <w:t>но</w:t>
      </w:r>
      <w:r w:rsidRPr="00FA5DC2">
        <w:rPr>
          <w:rFonts w:cs="Arial"/>
          <w:sz w:val="24"/>
          <w:szCs w:val="24"/>
        </w:rPr>
        <w:t xml:space="preserve">си </w:t>
      </w:r>
      <w:r w:rsidRPr="00FA5DC2">
        <w:rPr>
          <w:rFonts w:cs="Arial"/>
          <w:spacing w:val="1"/>
          <w:sz w:val="24"/>
          <w:szCs w:val="24"/>
        </w:rPr>
        <w:t>на</w:t>
      </w:r>
      <w:r w:rsidRPr="00FA5DC2">
        <w:rPr>
          <w:rFonts w:cs="Arial"/>
          <w:sz w:val="24"/>
          <w:szCs w:val="24"/>
        </w:rPr>
        <w:t>ј</w:t>
      </w:r>
      <w:r w:rsidRPr="00FA5DC2">
        <w:rPr>
          <w:rFonts w:cs="Arial"/>
          <w:spacing w:val="-2"/>
          <w:sz w:val="24"/>
          <w:szCs w:val="24"/>
        </w:rPr>
        <w:t>в</w:t>
      </w:r>
      <w:r w:rsidRPr="00FA5DC2">
        <w:rPr>
          <w:rFonts w:cs="Arial"/>
          <w:sz w:val="24"/>
          <w:szCs w:val="24"/>
        </w:rPr>
        <w:t>и</w:t>
      </w:r>
      <w:r w:rsidRPr="00FA5DC2">
        <w:rPr>
          <w:rFonts w:cs="Arial"/>
          <w:spacing w:val="1"/>
          <w:sz w:val="24"/>
          <w:szCs w:val="24"/>
        </w:rPr>
        <w:t>ш</w:t>
      </w:r>
      <w:r w:rsidRPr="00FA5DC2">
        <w:rPr>
          <w:rFonts w:cs="Arial"/>
          <w:sz w:val="24"/>
          <w:szCs w:val="24"/>
        </w:rPr>
        <w:t>е</w:t>
      </w:r>
      <w:r w:rsidRPr="00FA5DC2">
        <w:rPr>
          <w:rFonts w:cs="Arial"/>
          <w:spacing w:val="2"/>
          <w:sz w:val="24"/>
          <w:szCs w:val="24"/>
        </w:rPr>
        <w:t xml:space="preserve"> </w:t>
      </w:r>
      <w:r w:rsidRPr="00FA5DC2">
        <w:rPr>
          <w:rFonts w:cs="Arial"/>
          <w:spacing w:val="1"/>
          <w:sz w:val="24"/>
          <w:szCs w:val="24"/>
        </w:rPr>
        <w:t>5</w:t>
      </w:r>
      <w:r w:rsidRPr="00FA5DC2">
        <w:rPr>
          <w:rFonts w:cs="Arial"/>
          <w:sz w:val="24"/>
          <w:szCs w:val="24"/>
        </w:rPr>
        <w:t>%</w:t>
      </w:r>
      <w:r w:rsidRPr="00FA5DC2">
        <w:rPr>
          <w:rFonts w:cs="Arial"/>
          <w:spacing w:val="2"/>
          <w:sz w:val="24"/>
          <w:szCs w:val="24"/>
        </w:rPr>
        <w:t xml:space="preserve"> </w:t>
      </w:r>
      <w:r w:rsidRPr="00FA5DC2">
        <w:rPr>
          <w:rFonts w:cs="Arial"/>
          <w:spacing w:val="1"/>
          <w:sz w:val="24"/>
          <w:szCs w:val="24"/>
        </w:rPr>
        <w:t>о</w:t>
      </w:r>
      <w:r w:rsidRPr="00FA5DC2">
        <w:rPr>
          <w:rFonts w:cs="Arial"/>
          <w:sz w:val="24"/>
          <w:szCs w:val="24"/>
        </w:rPr>
        <w:t>д</w:t>
      </w:r>
      <w:r w:rsidRPr="00FA5DC2">
        <w:rPr>
          <w:rFonts w:cs="Arial"/>
          <w:spacing w:val="2"/>
          <w:sz w:val="24"/>
          <w:szCs w:val="24"/>
        </w:rPr>
        <w:t xml:space="preserve"> </w:t>
      </w:r>
      <w:r w:rsidRPr="00FA5DC2">
        <w:rPr>
          <w:rFonts w:cs="Arial"/>
          <w:sz w:val="24"/>
          <w:szCs w:val="24"/>
        </w:rPr>
        <w:t>укуп</w:t>
      </w:r>
      <w:r w:rsidRPr="00FA5DC2">
        <w:rPr>
          <w:rFonts w:cs="Arial"/>
          <w:spacing w:val="-1"/>
          <w:sz w:val="24"/>
          <w:szCs w:val="24"/>
        </w:rPr>
        <w:t>н</w:t>
      </w:r>
      <w:r w:rsidRPr="00FA5DC2">
        <w:rPr>
          <w:rFonts w:cs="Arial"/>
          <w:sz w:val="24"/>
          <w:szCs w:val="24"/>
        </w:rPr>
        <w:t xml:space="preserve">е </w:t>
      </w:r>
      <w:r w:rsidRPr="00FA5DC2">
        <w:rPr>
          <w:rFonts w:cs="Arial"/>
          <w:spacing w:val="1"/>
          <w:sz w:val="24"/>
          <w:szCs w:val="24"/>
        </w:rPr>
        <w:t>вре</w:t>
      </w:r>
      <w:r w:rsidRPr="00FA5DC2">
        <w:rPr>
          <w:rFonts w:cs="Arial"/>
          <w:spacing w:val="-2"/>
          <w:sz w:val="24"/>
          <w:szCs w:val="24"/>
        </w:rPr>
        <w:t>д</w:t>
      </w:r>
      <w:r w:rsidRPr="00FA5DC2">
        <w:rPr>
          <w:rFonts w:cs="Arial"/>
          <w:sz w:val="24"/>
          <w:szCs w:val="24"/>
        </w:rPr>
        <w:t>нос</w:t>
      </w:r>
      <w:r w:rsidRPr="00FA5DC2">
        <w:rPr>
          <w:rFonts w:cs="Arial"/>
          <w:spacing w:val="-1"/>
          <w:sz w:val="24"/>
          <w:szCs w:val="24"/>
        </w:rPr>
        <w:t>т</w:t>
      </w:r>
      <w:r w:rsidRPr="00FA5DC2">
        <w:rPr>
          <w:rFonts w:cs="Arial"/>
          <w:sz w:val="24"/>
          <w:szCs w:val="24"/>
        </w:rPr>
        <w:t>и</w:t>
      </w:r>
      <w:r w:rsidRPr="00FA5DC2">
        <w:rPr>
          <w:rFonts w:cs="Arial"/>
          <w:spacing w:val="-1"/>
          <w:sz w:val="24"/>
          <w:szCs w:val="24"/>
        </w:rPr>
        <w:t xml:space="preserve"> </w:t>
      </w:r>
      <w:r w:rsidRPr="00FA5DC2">
        <w:rPr>
          <w:rFonts w:cs="Arial"/>
          <w:spacing w:val="1"/>
          <w:sz w:val="24"/>
          <w:szCs w:val="24"/>
        </w:rPr>
        <w:t>ово</w:t>
      </w:r>
      <w:r w:rsidRPr="00FA5DC2">
        <w:rPr>
          <w:rFonts w:cs="Arial"/>
          <w:sz w:val="24"/>
          <w:szCs w:val="24"/>
        </w:rPr>
        <w:t>г</w:t>
      </w:r>
      <w:r w:rsidRPr="00FA5DC2">
        <w:rPr>
          <w:rFonts w:cs="Arial"/>
          <w:spacing w:val="-2"/>
          <w:sz w:val="24"/>
          <w:szCs w:val="24"/>
        </w:rPr>
        <w:t xml:space="preserve"> </w:t>
      </w:r>
      <w:r w:rsidRPr="00FA5DC2">
        <w:rPr>
          <w:rFonts w:cs="Arial"/>
          <w:sz w:val="24"/>
          <w:szCs w:val="24"/>
          <w:lang w:val="sr-Cyrl-RS"/>
        </w:rPr>
        <w:t>У</w:t>
      </w:r>
      <w:r w:rsidRPr="00FA5DC2">
        <w:rPr>
          <w:rFonts w:cs="Arial"/>
          <w:sz w:val="24"/>
          <w:szCs w:val="24"/>
        </w:rPr>
        <w:t>г</w:t>
      </w:r>
      <w:r w:rsidRPr="00FA5DC2">
        <w:rPr>
          <w:rFonts w:cs="Arial"/>
          <w:spacing w:val="1"/>
          <w:sz w:val="24"/>
          <w:szCs w:val="24"/>
        </w:rPr>
        <w:t>ов</w:t>
      </w:r>
      <w:r w:rsidRPr="00FA5DC2">
        <w:rPr>
          <w:rFonts w:cs="Arial"/>
          <w:spacing w:val="-1"/>
          <w:sz w:val="24"/>
          <w:szCs w:val="24"/>
        </w:rPr>
        <w:t>о</w:t>
      </w:r>
      <w:r w:rsidRPr="00FA5DC2">
        <w:rPr>
          <w:rFonts w:cs="Arial"/>
          <w:spacing w:val="1"/>
          <w:sz w:val="24"/>
          <w:szCs w:val="24"/>
        </w:rPr>
        <w:t>ра</w:t>
      </w:r>
      <w:r w:rsidRPr="00FA5DC2">
        <w:rPr>
          <w:rFonts w:cs="Arial"/>
          <w:spacing w:val="1"/>
          <w:sz w:val="24"/>
          <w:szCs w:val="24"/>
          <w:lang w:val="sr-Cyrl-RS"/>
        </w:rPr>
        <w:t xml:space="preserve"> без ПДВ</w:t>
      </w:r>
      <w:r w:rsidRPr="00FA5DC2">
        <w:rPr>
          <w:rFonts w:cs="Arial"/>
          <w:sz w:val="24"/>
          <w:szCs w:val="24"/>
        </w:rPr>
        <w:t>.</w:t>
      </w:r>
    </w:p>
    <w:p w14:paraId="30F4278F" w14:textId="77777777" w:rsidR="00D61475" w:rsidRPr="00FA5DC2" w:rsidRDefault="00D61475" w:rsidP="00D61475">
      <w:pPr>
        <w:widowControl w:val="0"/>
        <w:autoSpaceDE w:val="0"/>
        <w:autoSpaceDN w:val="0"/>
        <w:adjustRightInd w:val="0"/>
        <w:spacing w:before="0"/>
        <w:ind w:right="-60"/>
        <w:jc w:val="left"/>
        <w:rPr>
          <w:rFonts w:cs="Arial"/>
          <w:sz w:val="24"/>
          <w:szCs w:val="24"/>
        </w:rPr>
      </w:pPr>
    </w:p>
    <w:p w14:paraId="219E5A70" w14:textId="77777777" w:rsidR="00D61475" w:rsidRPr="00FA5DC2" w:rsidRDefault="00D61475" w:rsidP="00D61475">
      <w:pPr>
        <w:widowControl w:val="0"/>
        <w:autoSpaceDE w:val="0"/>
        <w:autoSpaceDN w:val="0"/>
        <w:adjustRightInd w:val="0"/>
        <w:spacing w:before="0"/>
        <w:ind w:right="-60"/>
        <w:rPr>
          <w:rFonts w:cs="Arial"/>
          <w:sz w:val="24"/>
          <w:szCs w:val="24"/>
        </w:rPr>
      </w:pPr>
      <w:r w:rsidRPr="00FA5DC2">
        <w:rPr>
          <w:rFonts w:cs="Arial"/>
          <w:sz w:val="24"/>
          <w:szCs w:val="24"/>
        </w:rPr>
        <w:t>О</w:t>
      </w:r>
      <w:r w:rsidRPr="00FA5DC2">
        <w:rPr>
          <w:rFonts w:cs="Arial"/>
          <w:spacing w:val="1"/>
          <w:sz w:val="24"/>
          <w:szCs w:val="24"/>
        </w:rPr>
        <w:t>дре</w:t>
      </w:r>
      <w:r w:rsidRPr="00FA5DC2">
        <w:rPr>
          <w:rFonts w:cs="Arial"/>
          <w:sz w:val="24"/>
          <w:szCs w:val="24"/>
        </w:rPr>
        <w:t>д</w:t>
      </w:r>
      <w:r w:rsidRPr="00FA5DC2">
        <w:rPr>
          <w:rFonts w:cs="Arial"/>
          <w:spacing w:val="-2"/>
          <w:sz w:val="24"/>
          <w:szCs w:val="24"/>
        </w:rPr>
        <w:t>б</w:t>
      </w:r>
      <w:r w:rsidRPr="00FA5DC2">
        <w:rPr>
          <w:rFonts w:cs="Arial"/>
          <w:sz w:val="24"/>
          <w:szCs w:val="24"/>
        </w:rPr>
        <w:t>а</w:t>
      </w:r>
      <w:r w:rsidRPr="00FA5DC2">
        <w:rPr>
          <w:rFonts w:cs="Arial"/>
          <w:spacing w:val="2"/>
          <w:sz w:val="24"/>
          <w:szCs w:val="24"/>
        </w:rPr>
        <w:t xml:space="preserve"> </w:t>
      </w:r>
      <w:r w:rsidRPr="00FA5DC2">
        <w:rPr>
          <w:rFonts w:cs="Arial"/>
          <w:spacing w:val="1"/>
          <w:sz w:val="24"/>
          <w:szCs w:val="24"/>
        </w:rPr>
        <w:t>ово</w:t>
      </w:r>
      <w:r w:rsidRPr="00FA5DC2">
        <w:rPr>
          <w:rFonts w:cs="Arial"/>
          <w:sz w:val="24"/>
          <w:szCs w:val="24"/>
        </w:rPr>
        <w:t>г</w:t>
      </w:r>
      <w:r w:rsidRPr="00FA5DC2">
        <w:rPr>
          <w:rFonts w:cs="Arial"/>
          <w:spacing w:val="2"/>
          <w:sz w:val="24"/>
          <w:szCs w:val="24"/>
        </w:rPr>
        <w:t xml:space="preserve"> </w:t>
      </w:r>
      <w:r w:rsidRPr="00FA5DC2">
        <w:rPr>
          <w:rFonts w:cs="Arial"/>
          <w:sz w:val="24"/>
          <w:szCs w:val="24"/>
        </w:rPr>
        <w:t>ч</w:t>
      </w:r>
      <w:r w:rsidRPr="00FA5DC2">
        <w:rPr>
          <w:rFonts w:cs="Arial"/>
          <w:spacing w:val="-1"/>
          <w:sz w:val="24"/>
          <w:szCs w:val="24"/>
        </w:rPr>
        <w:t>л</w:t>
      </w:r>
      <w:r w:rsidRPr="00FA5DC2">
        <w:rPr>
          <w:rFonts w:cs="Arial"/>
          <w:spacing w:val="1"/>
          <w:sz w:val="24"/>
          <w:szCs w:val="24"/>
        </w:rPr>
        <w:t>а</w:t>
      </w:r>
      <w:r w:rsidRPr="00FA5DC2">
        <w:rPr>
          <w:rFonts w:cs="Arial"/>
          <w:sz w:val="24"/>
          <w:szCs w:val="24"/>
        </w:rPr>
        <w:t>на</w:t>
      </w:r>
      <w:r w:rsidRPr="00FA5DC2">
        <w:rPr>
          <w:rFonts w:cs="Arial"/>
          <w:spacing w:val="2"/>
          <w:sz w:val="24"/>
          <w:szCs w:val="24"/>
        </w:rPr>
        <w:t xml:space="preserve"> </w:t>
      </w:r>
      <w:r w:rsidRPr="00FA5DC2">
        <w:rPr>
          <w:rFonts w:cs="Arial"/>
          <w:spacing w:val="1"/>
          <w:sz w:val="24"/>
          <w:szCs w:val="24"/>
        </w:rPr>
        <w:t>ћ</w:t>
      </w:r>
      <w:r w:rsidRPr="00FA5DC2">
        <w:rPr>
          <w:rFonts w:cs="Arial"/>
          <w:sz w:val="24"/>
          <w:szCs w:val="24"/>
        </w:rPr>
        <w:t>е</w:t>
      </w:r>
      <w:r w:rsidRPr="00FA5DC2">
        <w:rPr>
          <w:rFonts w:cs="Arial"/>
          <w:spacing w:val="2"/>
          <w:sz w:val="24"/>
          <w:szCs w:val="24"/>
        </w:rPr>
        <w:t xml:space="preserve"> </w:t>
      </w:r>
      <w:r w:rsidRPr="00FA5DC2">
        <w:rPr>
          <w:rFonts w:cs="Arial"/>
          <w:sz w:val="24"/>
          <w:szCs w:val="24"/>
        </w:rPr>
        <w:t>се</w:t>
      </w:r>
      <w:r w:rsidRPr="00FA5DC2">
        <w:rPr>
          <w:rFonts w:cs="Arial"/>
          <w:spacing w:val="2"/>
          <w:sz w:val="24"/>
          <w:szCs w:val="24"/>
        </w:rPr>
        <w:t xml:space="preserve"> </w:t>
      </w:r>
      <w:r w:rsidRPr="00FA5DC2">
        <w:rPr>
          <w:rFonts w:cs="Arial"/>
          <w:spacing w:val="1"/>
          <w:sz w:val="24"/>
          <w:szCs w:val="24"/>
        </w:rPr>
        <w:t>пр</w:t>
      </w:r>
      <w:r w:rsidRPr="00FA5DC2">
        <w:rPr>
          <w:rFonts w:cs="Arial"/>
          <w:sz w:val="24"/>
          <w:szCs w:val="24"/>
        </w:rPr>
        <w:t>име</w:t>
      </w:r>
      <w:r w:rsidRPr="00FA5DC2">
        <w:rPr>
          <w:rFonts w:cs="Arial"/>
          <w:spacing w:val="1"/>
          <w:sz w:val="24"/>
          <w:szCs w:val="24"/>
        </w:rPr>
        <w:t>њ</w:t>
      </w:r>
      <w:r w:rsidRPr="00FA5DC2">
        <w:rPr>
          <w:rFonts w:cs="Arial"/>
          <w:spacing w:val="-2"/>
          <w:sz w:val="24"/>
          <w:szCs w:val="24"/>
        </w:rPr>
        <w:t>и</w:t>
      </w:r>
      <w:r w:rsidRPr="00FA5DC2">
        <w:rPr>
          <w:rFonts w:cs="Arial"/>
          <w:spacing w:val="1"/>
          <w:sz w:val="24"/>
          <w:szCs w:val="24"/>
        </w:rPr>
        <w:t>ва</w:t>
      </w:r>
      <w:r w:rsidRPr="00FA5DC2">
        <w:rPr>
          <w:rFonts w:cs="Arial"/>
          <w:spacing w:val="-1"/>
          <w:sz w:val="24"/>
          <w:szCs w:val="24"/>
        </w:rPr>
        <w:t>т</w:t>
      </w:r>
      <w:r w:rsidRPr="00FA5DC2">
        <w:rPr>
          <w:rFonts w:cs="Arial"/>
          <w:sz w:val="24"/>
          <w:szCs w:val="24"/>
        </w:rPr>
        <w:t>и</w:t>
      </w:r>
      <w:r w:rsidRPr="00FA5DC2">
        <w:rPr>
          <w:rFonts w:cs="Arial"/>
          <w:spacing w:val="2"/>
          <w:sz w:val="24"/>
          <w:szCs w:val="24"/>
        </w:rPr>
        <w:t xml:space="preserve"> </w:t>
      </w:r>
      <w:r w:rsidRPr="00FA5DC2">
        <w:rPr>
          <w:rFonts w:cs="Arial"/>
          <w:sz w:val="24"/>
          <w:szCs w:val="24"/>
        </w:rPr>
        <w:t>б</w:t>
      </w:r>
      <w:r w:rsidRPr="00FA5DC2">
        <w:rPr>
          <w:rFonts w:cs="Arial"/>
          <w:spacing w:val="1"/>
          <w:sz w:val="24"/>
          <w:szCs w:val="24"/>
        </w:rPr>
        <w:t>е</w:t>
      </w:r>
      <w:r w:rsidRPr="00FA5DC2">
        <w:rPr>
          <w:rFonts w:cs="Arial"/>
          <w:sz w:val="24"/>
          <w:szCs w:val="24"/>
        </w:rPr>
        <w:t xml:space="preserve">з </w:t>
      </w:r>
      <w:r w:rsidRPr="00FA5DC2">
        <w:rPr>
          <w:rFonts w:cs="Arial"/>
          <w:spacing w:val="1"/>
          <w:sz w:val="24"/>
          <w:szCs w:val="24"/>
        </w:rPr>
        <w:t>пре</w:t>
      </w:r>
      <w:r w:rsidRPr="00FA5DC2">
        <w:rPr>
          <w:rFonts w:cs="Arial"/>
          <w:spacing w:val="-1"/>
          <w:sz w:val="24"/>
          <w:szCs w:val="24"/>
        </w:rPr>
        <w:t>т</w:t>
      </w:r>
      <w:r w:rsidRPr="00FA5DC2">
        <w:rPr>
          <w:rFonts w:cs="Arial"/>
          <w:sz w:val="24"/>
          <w:szCs w:val="24"/>
        </w:rPr>
        <w:t>х</w:t>
      </w:r>
      <w:r w:rsidRPr="00FA5DC2">
        <w:rPr>
          <w:rFonts w:cs="Arial"/>
          <w:spacing w:val="1"/>
          <w:sz w:val="24"/>
          <w:szCs w:val="24"/>
        </w:rPr>
        <w:t>о</w:t>
      </w:r>
      <w:r w:rsidRPr="00FA5DC2">
        <w:rPr>
          <w:rFonts w:cs="Arial"/>
          <w:sz w:val="24"/>
          <w:szCs w:val="24"/>
        </w:rPr>
        <w:t>дне</w:t>
      </w:r>
      <w:r w:rsidRPr="00FA5DC2">
        <w:rPr>
          <w:rFonts w:cs="Arial"/>
          <w:spacing w:val="2"/>
          <w:sz w:val="24"/>
          <w:szCs w:val="24"/>
        </w:rPr>
        <w:t xml:space="preserve"> </w:t>
      </w:r>
      <w:r w:rsidRPr="00FA5DC2">
        <w:rPr>
          <w:rFonts w:cs="Arial"/>
          <w:spacing w:val="1"/>
          <w:sz w:val="24"/>
          <w:szCs w:val="24"/>
        </w:rPr>
        <w:t>о</w:t>
      </w:r>
      <w:r w:rsidRPr="00FA5DC2">
        <w:rPr>
          <w:rFonts w:cs="Arial"/>
          <w:sz w:val="24"/>
          <w:szCs w:val="24"/>
        </w:rPr>
        <w:t>б</w:t>
      </w:r>
      <w:r w:rsidRPr="00FA5DC2">
        <w:rPr>
          <w:rFonts w:cs="Arial"/>
          <w:spacing w:val="1"/>
          <w:sz w:val="24"/>
          <w:szCs w:val="24"/>
        </w:rPr>
        <w:t>а</w:t>
      </w:r>
      <w:r w:rsidRPr="00FA5DC2">
        <w:rPr>
          <w:rFonts w:cs="Arial"/>
          <w:spacing w:val="-1"/>
          <w:sz w:val="24"/>
          <w:szCs w:val="24"/>
        </w:rPr>
        <w:t>в</w:t>
      </w:r>
      <w:r w:rsidRPr="00FA5DC2">
        <w:rPr>
          <w:rFonts w:cs="Arial"/>
          <w:spacing w:val="1"/>
          <w:sz w:val="24"/>
          <w:szCs w:val="24"/>
        </w:rPr>
        <w:t>е</w:t>
      </w:r>
      <w:r w:rsidRPr="00FA5DC2">
        <w:rPr>
          <w:rFonts w:cs="Arial"/>
          <w:spacing w:val="-1"/>
          <w:sz w:val="24"/>
          <w:szCs w:val="24"/>
        </w:rPr>
        <w:t>з</w:t>
      </w:r>
      <w:r w:rsidRPr="00FA5DC2">
        <w:rPr>
          <w:rFonts w:cs="Arial"/>
          <w:sz w:val="24"/>
          <w:szCs w:val="24"/>
        </w:rPr>
        <w:t>е</w:t>
      </w:r>
      <w:r w:rsidRPr="00FA5DC2">
        <w:rPr>
          <w:rFonts w:cs="Arial"/>
          <w:spacing w:val="2"/>
          <w:sz w:val="24"/>
          <w:szCs w:val="24"/>
        </w:rPr>
        <w:t xml:space="preserve"> Н</w:t>
      </w:r>
      <w:r w:rsidRPr="00FA5DC2">
        <w:rPr>
          <w:rFonts w:cs="Arial"/>
          <w:spacing w:val="-1"/>
          <w:sz w:val="24"/>
          <w:szCs w:val="24"/>
        </w:rPr>
        <w:t>а</w:t>
      </w:r>
      <w:r w:rsidRPr="00FA5DC2">
        <w:rPr>
          <w:rFonts w:cs="Arial"/>
          <w:spacing w:val="1"/>
          <w:sz w:val="24"/>
          <w:szCs w:val="24"/>
          <w:lang w:val="sr-Cyrl-RS"/>
        </w:rPr>
        <w:t>логодавца</w:t>
      </w:r>
      <w:r w:rsidRPr="00FA5DC2">
        <w:rPr>
          <w:rFonts w:cs="Arial"/>
          <w:spacing w:val="2"/>
          <w:sz w:val="24"/>
          <w:szCs w:val="24"/>
        </w:rPr>
        <w:t xml:space="preserve"> </w:t>
      </w:r>
      <w:r w:rsidRPr="00FA5DC2">
        <w:rPr>
          <w:rFonts w:cs="Arial"/>
          <w:sz w:val="24"/>
          <w:szCs w:val="24"/>
        </w:rPr>
        <w:t>да</w:t>
      </w:r>
      <w:r w:rsidRPr="00FA5DC2">
        <w:rPr>
          <w:rFonts w:cs="Arial"/>
          <w:spacing w:val="3"/>
          <w:sz w:val="24"/>
          <w:szCs w:val="24"/>
        </w:rPr>
        <w:t xml:space="preserve"> </w:t>
      </w:r>
      <w:r w:rsidRPr="00FA5DC2">
        <w:rPr>
          <w:rFonts w:cs="Arial"/>
          <w:sz w:val="24"/>
          <w:szCs w:val="24"/>
        </w:rPr>
        <w:t>о</w:t>
      </w:r>
      <w:r w:rsidRPr="00FA5DC2">
        <w:rPr>
          <w:rFonts w:cs="Arial"/>
          <w:spacing w:val="2"/>
          <w:sz w:val="24"/>
          <w:szCs w:val="24"/>
        </w:rPr>
        <w:t xml:space="preserve"> </w:t>
      </w:r>
      <w:r w:rsidRPr="00FA5DC2">
        <w:rPr>
          <w:rFonts w:cs="Arial"/>
          <w:spacing w:val="-1"/>
          <w:sz w:val="24"/>
          <w:szCs w:val="24"/>
        </w:rPr>
        <w:t>т</w:t>
      </w:r>
      <w:r w:rsidRPr="00FA5DC2">
        <w:rPr>
          <w:rFonts w:cs="Arial"/>
          <w:spacing w:val="1"/>
          <w:sz w:val="24"/>
          <w:szCs w:val="24"/>
        </w:rPr>
        <w:t>о</w:t>
      </w:r>
      <w:r w:rsidRPr="00FA5DC2">
        <w:rPr>
          <w:rFonts w:cs="Arial"/>
          <w:spacing w:val="-1"/>
          <w:sz w:val="24"/>
          <w:szCs w:val="24"/>
        </w:rPr>
        <w:t>м</w:t>
      </w:r>
      <w:r w:rsidRPr="00FA5DC2">
        <w:rPr>
          <w:rFonts w:cs="Arial"/>
          <w:sz w:val="24"/>
          <w:szCs w:val="24"/>
        </w:rPr>
        <w:t>е</w:t>
      </w:r>
      <w:r w:rsidRPr="00FA5DC2">
        <w:rPr>
          <w:rFonts w:cs="Arial"/>
          <w:spacing w:val="2"/>
          <w:sz w:val="24"/>
          <w:szCs w:val="24"/>
        </w:rPr>
        <w:t xml:space="preserve"> </w:t>
      </w:r>
      <w:r w:rsidRPr="00FA5DC2">
        <w:rPr>
          <w:rFonts w:cs="Arial"/>
          <w:spacing w:val="1"/>
          <w:sz w:val="24"/>
          <w:szCs w:val="24"/>
        </w:rPr>
        <w:t>о</w:t>
      </w:r>
      <w:r w:rsidRPr="00FA5DC2">
        <w:rPr>
          <w:rFonts w:cs="Arial"/>
          <w:sz w:val="24"/>
          <w:szCs w:val="24"/>
        </w:rPr>
        <w:t>б</w:t>
      </w:r>
      <w:r w:rsidRPr="00FA5DC2">
        <w:rPr>
          <w:rFonts w:cs="Arial"/>
          <w:spacing w:val="1"/>
          <w:sz w:val="24"/>
          <w:szCs w:val="24"/>
        </w:rPr>
        <w:t>аве</w:t>
      </w:r>
      <w:r w:rsidRPr="00FA5DC2">
        <w:rPr>
          <w:rFonts w:cs="Arial"/>
          <w:sz w:val="24"/>
          <w:szCs w:val="24"/>
        </w:rPr>
        <w:t>с</w:t>
      </w:r>
      <w:r w:rsidRPr="00FA5DC2">
        <w:rPr>
          <w:rFonts w:cs="Arial"/>
          <w:spacing w:val="-1"/>
          <w:sz w:val="24"/>
          <w:szCs w:val="24"/>
        </w:rPr>
        <w:t>т</w:t>
      </w:r>
      <w:r w:rsidRPr="00FA5DC2">
        <w:rPr>
          <w:rFonts w:cs="Arial"/>
          <w:sz w:val="24"/>
          <w:szCs w:val="24"/>
        </w:rPr>
        <w:t xml:space="preserve">и </w:t>
      </w:r>
      <w:r w:rsidRPr="00FA5DC2">
        <w:rPr>
          <w:rFonts w:cs="Arial"/>
          <w:spacing w:val="2"/>
          <w:sz w:val="24"/>
          <w:szCs w:val="24"/>
          <w:lang w:val="sr-Cyrl-RS"/>
        </w:rPr>
        <w:t>Банку</w:t>
      </w:r>
      <w:r w:rsidRPr="00FA5DC2">
        <w:rPr>
          <w:rFonts w:cs="Arial"/>
          <w:sz w:val="24"/>
          <w:szCs w:val="24"/>
        </w:rPr>
        <w:t xml:space="preserve">, </w:t>
      </w:r>
      <w:r w:rsidRPr="00FA5DC2">
        <w:rPr>
          <w:rFonts w:cs="Arial"/>
          <w:spacing w:val="1"/>
          <w:sz w:val="24"/>
          <w:szCs w:val="24"/>
        </w:rPr>
        <w:t>п</w:t>
      </w:r>
      <w:r w:rsidRPr="00FA5DC2">
        <w:rPr>
          <w:rFonts w:cs="Arial"/>
          <w:sz w:val="24"/>
          <w:szCs w:val="24"/>
        </w:rPr>
        <w:t>а</w:t>
      </w:r>
      <w:r w:rsidRPr="00FA5DC2">
        <w:rPr>
          <w:rFonts w:cs="Arial"/>
          <w:spacing w:val="5"/>
          <w:sz w:val="24"/>
          <w:szCs w:val="24"/>
        </w:rPr>
        <w:t xml:space="preserve"> </w:t>
      </w:r>
      <w:r w:rsidRPr="00FA5DC2">
        <w:rPr>
          <w:rFonts w:cs="Arial"/>
          <w:sz w:val="24"/>
          <w:szCs w:val="24"/>
        </w:rPr>
        <w:t>је</w:t>
      </w:r>
      <w:r w:rsidRPr="00FA5DC2">
        <w:rPr>
          <w:rFonts w:cs="Arial"/>
          <w:spacing w:val="2"/>
          <w:sz w:val="24"/>
          <w:szCs w:val="24"/>
        </w:rPr>
        <w:t xml:space="preserve"> с</w:t>
      </w:r>
      <w:r w:rsidRPr="00FA5DC2">
        <w:rPr>
          <w:rFonts w:cs="Arial"/>
          <w:spacing w:val="1"/>
          <w:sz w:val="24"/>
          <w:szCs w:val="24"/>
        </w:rPr>
        <w:t>а</w:t>
      </w:r>
      <w:r w:rsidRPr="00FA5DC2">
        <w:rPr>
          <w:rFonts w:cs="Arial"/>
          <w:spacing w:val="-1"/>
          <w:sz w:val="24"/>
          <w:szCs w:val="24"/>
        </w:rPr>
        <w:t>м</w:t>
      </w:r>
      <w:r w:rsidRPr="00FA5DC2">
        <w:rPr>
          <w:rFonts w:cs="Arial"/>
          <w:sz w:val="24"/>
          <w:szCs w:val="24"/>
        </w:rPr>
        <w:t>им</w:t>
      </w:r>
      <w:r w:rsidRPr="00FA5DC2">
        <w:rPr>
          <w:rFonts w:cs="Arial"/>
          <w:spacing w:val="1"/>
          <w:sz w:val="24"/>
          <w:szCs w:val="24"/>
        </w:rPr>
        <w:t xml:space="preserve"> </w:t>
      </w:r>
      <w:r w:rsidRPr="00FA5DC2">
        <w:rPr>
          <w:rFonts w:cs="Arial"/>
          <w:sz w:val="24"/>
          <w:szCs w:val="24"/>
        </w:rPr>
        <w:t>д</w:t>
      </w:r>
      <w:r w:rsidRPr="00FA5DC2">
        <w:rPr>
          <w:rFonts w:cs="Arial"/>
          <w:spacing w:val="1"/>
          <w:sz w:val="24"/>
          <w:szCs w:val="24"/>
        </w:rPr>
        <w:t>о</w:t>
      </w:r>
      <w:r w:rsidRPr="00FA5DC2">
        <w:rPr>
          <w:rFonts w:cs="Arial"/>
          <w:sz w:val="24"/>
          <w:szCs w:val="24"/>
        </w:rPr>
        <w:t>л</w:t>
      </w:r>
      <w:r w:rsidRPr="00FA5DC2">
        <w:rPr>
          <w:rFonts w:cs="Arial"/>
          <w:spacing w:val="1"/>
          <w:sz w:val="24"/>
          <w:szCs w:val="24"/>
        </w:rPr>
        <w:t>а</w:t>
      </w:r>
      <w:r w:rsidRPr="00FA5DC2">
        <w:rPr>
          <w:rFonts w:cs="Arial"/>
          <w:sz w:val="24"/>
          <w:szCs w:val="24"/>
        </w:rPr>
        <w:t>ск</w:t>
      </w:r>
      <w:r w:rsidRPr="00FA5DC2">
        <w:rPr>
          <w:rFonts w:cs="Arial"/>
          <w:spacing w:val="1"/>
          <w:sz w:val="24"/>
          <w:szCs w:val="24"/>
        </w:rPr>
        <w:t>о</w:t>
      </w:r>
      <w:r w:rsidRPr="00FA5DC2">
        <w:rPr>
          <w:rFonts w:cs="Arial"/>
          <w:sz w:val="24"/>
          <w:szCs w:val="24"/>
        </w:rPr>
        <w:t>м</w:t>
      </w:r>
      <w:r w:rsidRPr="00FA5DC2">
        <w:rPr>
          <w:rFonts w:cs="Arial"/>
          <w:spacing w:val="1"/>
          <w:sz w:val="24"/>
          <w:szCs w:val="24"/>
        </w:rPr>
        <w:t xml:space="preserve"> </w:t>
      </w:r>
      <w:r w:rsidRPr="00FA5DC2">
        <w:rPr>
          <w:rFonts w:cs="Arial"/>
          <w:sz w:val="24"/>
          <w:szCs w:val="24"/>
        </w:rPr>
        <w:t>у</w:t>
      </w:r>
      <w:r w:rsidRPr="00FA5DC2">
        <w:rPr>
          <w:rFonts w:cs="Arial"/>
          <w:spacing w:val="4"/>
          <w:sz w:val="24"/>
          <w:szCs w:val="24"/>
        </w:rPr>
        <w:t xml:space="preserve"> </w:t>
      </w:r>
      <w:r w:rsidRPr="00FA5DC2">
        <w:rPr>
          <w:rFonts w:cs="Arial"/>
          <w:sz w:val="24"/>
          <w:szCs w:val="24"/>
        </w:rPr>
        <w:t>д</w:t>
      </w:r>
      <w:r w:rsidRPr="00FA5DC2">
        <w:rPr>
          <w:rFonts w:cs="Arial"/>
          <w:spacing w:val="1"/>
          <w:sz w:val="24"/>
          <w:szCs w:val="24"/>
        </w:rPr>
        <w:t>о</w:t>
      </w:r>
      <w:r w:rsidRPr="00FA5DC2">
        <w:rPr>
          <w:rFonts w:cs="Arial"/>
          <w:sz w:val="24"/>
          <w:szCs w:val="24"/>
        </w:rPr>
        <w:t>ц</w:t>
      </w:r>
      <w:r w:rsidRPr="00FA5DC2">
        <w:rPr>
          <w:rFonts w:cs="Arial"/>
          <w:spacing w:val="1"/>
          <w:sz w:val="24"/>
          <w:szCs w:val="24"/>
        </w:rPr>
        <w:t>њ</w:t>
      </w:r>
      <w:r w:rsidRPr="00FA5DC2">
        <w:rPr>
          <w:rFonts w:cs="Arial"/>
          <w:sz w:val="24"/>
          <w:szCs w:val="24"/>
        </w:rPr>
        <w:t>у,</w:t>
      </w:r>
      <w:r w:rsidRPr="00FA5DC2">
        <w:rPr>
          <w:rFonts w:cs="Arial"/>
          <w:spacing w:val="2"/>
          <w:sz w:val="24"/>
          <w:szCs w:val="24"/>
        </w:rPr>
        <w:t xml:space="preserve"> </w:t>
      </w:r>
      <w:r w:rsidRPr="00FA5DC2">
        <w:rPr>
          <w:rFonts w:cs="Arial"/>
          <w:spacing w:val="2"/>
          <w:sz w:val="24"/>
          <w:szCs w:val="24"/>
          <w:lang w:val="sr-Cyrl-RS"/>
        </w:rPr>
        <w:t>Банка</w:t>
      </w:r>
      <w:r w:rsidRPr="00FA5DC2">
        <w:rPr>
          <w:rFonts w:cs="Arial"/>
          <w:spacing w:val="2"/>
          <w:sz w:val="24"/>
          <w:szCs w:val="24"/>
        </w:rPr>
        <w:t xml:space="preserve"> </w:t>
      </w:r>
      <w:r w:rsidRPr="00FA5DC2">
        <w:rPr>
          <w:rFonts w:cs="Arial"/>
          <w:sz w:val="24"/>
          <w:szCs w:val="24"/>
        </w:rPr>
        <w:t>ду</w:t>
      </w:r>
      <w:r w:rsidRPr="00FA5DC2">
        <w:rPr>
          <w:rFonts w:cs="Arial"/>
          <w:spacing w:val="1"/>
          <w:sz w:val="24"/>
          <w:szCs w:val="24"/>
        </w:rPr>
        <w:t>ж</w:t>
      </w:r>
      <w:r w:rsidRPr="00FA5DC2">
        <w:rPr>
          <w:rFonts w:cs="Arial"/>
          <w:sz w:val="24"/>
          <w:szCs w:val="24"/>
        </w:rPr>
        <w:t>н</w:t>
      </w:r>
      <w:r w:rsidRPr="00FA5DC2">
        <w:rPr>
          <w:rFonts w:cs="Arial"/>
          <w:sz w:val="24"/>
          <w:szCs w:val="24"/>
          <w:lang w:val="sr-Cyrl-RS"/>
        </w:rPr>
        <w:t>а</w:t>
      </w:r>
      <w:r w:rsidRPr="00FA5DC2">
        <w:rPr>
          <w:rFonts w:cs="Arial"/>
          <w:spacing w:val="3"/>
          <w:sz w:val="24"/>
          <w:szCs w:val="24"/>
        </w:rPr>
        <w:t xml:space="preserve"> </w:t>
      </w:r>
      <w:r w:rsidRPr="00FA5DC2">
        <w:rPr>
          <w:rFonts w:cs="Arial"/>
          <w:sz w:val="24"/>
          <w:szCs w:val="24"/>
        </w:rPr>
        <w:t>да</w:t>
      </w:r>
      <w:r w:rsidRPr="00FA5DC2">
        <w:rPr>
          <w:rFonts w:cs="Arial"/>
          <w:spacing w:val="3"/>
          <w:sz w:val="24"/>
          <w:szCs w:val="24"/>
        </w:rPr>
        <w:t xml:space="preserve"> </w:t>
      </w:r>
      <w:r w:rsidRPr="00FA5DC2">
        <w:rPr>
          <w:rFonts w:cs="Arial"/>
          <w:spacing w:val="1"/>
          <w:sz w:val="24"/>
          <w:szCs w:val="24"/>
        </w:rPr>
        <w:t>п</w:t>
      </w:r>
      <w:r w:rsidRPr="00FA5DC2">
        <w:rPr>
          <w:rFonts w:cs="Arial"/>
          <w:sz w:val="24"/>
          <w:szCs w:val="24"/>
        </w:rPr>
        <w:t>л</w:t>
      </w:r>
      <w:r w:rsidRPr="00FA5DC2">
        <w:rPr>
          <w:rFonts w:cs="Arial"/>
          <w:spacing w:val="1"/>
          <w:sz w:val="24"/>
          <w:szCs w:val="24"/>
        </w:rPr>
        <w:t>а</w:t>
      </w:r>
      <w:r w:rsidRPr="00FA5DC2">
        <w:rPr>
          <w:rFonts w:cs="Arial"/>
          <w:spacing w:val="-1"/>
          <w:sz w:val="24"/>
          <w:szCs w:val="24"/>
        </w:rPr>
        <w:t>т</w:t>
      </w:r>
      <w:r w:rsidRPr="00FA5DC2">
        <w:rPr>
          <w:rFonts w:cs="Arial"/>
          <w:sz w:val="24"/>
          <w:szCs w:val="24"/>
        </w:rPr>
        <w:t>и</w:t>
      </w:r>
      <w:r w:rsidRPr="00FA5DC2">
        <w:rPr>
          <w:rFonts w:cs="Arial"/>
          <w:spacing w:val="2"/>
          <w:sz w:val="24"/>
          <w:szCs w:val="24"/>
        </w:rPr>
        <w:t xml:space="preserve"> </w:t>
      </w:r>
      <w:r w:rsidRPr="00FA5DC2">
        <w:rPr>
          <w:rFonts w:eastAsia="Lucida Sans Unicode" w:cs="Arial"/>
          <w:kern w:val="1"/>
          <w:sz w:val="24"/>
          <w:szCs w:val="24"/>
          <w:lang w:val="sr-Cyrl-RS" w:eastAsia="hi-IN" w:bidi="hi-IN"/>
        </w:rPr>
        <w:t>Налогодавцу</w:t>
      </w:r>
      <w:r w:rsidRPr="00FA5DC2">
        <w:rPr>
          <w:rFonts w:cs="Arial"/>
          <w:sz w:val="24"/>
          <w:szCs w:val="24"/>
        </w:rPr>
        <w:t xml:space="preserve"> уг</w:t>
      </w:r>
      <w:r w:rsidRPr="00FA5DC2">
        <w:rPr>
          <w:rFonts w:cs="Arial"/>
          <w:spacing w:val="1"/>
          <w:sz w:val="24"/>
          <w:szCs w:val="24"/>
        </w:rPr>
        <w:t>ов</w:t>
      </w:r>
      <w:r w:rsidRPr="00FA5DC2">
        <w:rPr>
          <w:rFonts w:cs="Arial"/>
          <w:spacing w:val="-1"/>
          <w:sz w:val="24"/>
          <w:szCs w:val="24"/>
        </w:rPr>
        <w:t>о</w:t>
      </w:r>
      <w:r w:rsidRPr="00FA5DC2">
        <w:rPr>
          <w:rFonts w:cs="Arial"/>
          <w:spacing w:val="1"/>
          <w:sz w:val="24"/>
          <w:szCs w:val="24"/>
        </w:rPr>
        <w:t>рн</w:t>
      </w:r>
      <w:r w:rsidRPr="00FA5DC2">
        <w:rPr>
          <w:rFonts w:cs="Arial"/>
          <w:sz w:val="24"/>
          <w:szCs w:val="24"/>
        </w:rPr>
        <w:t>у</w:t>
      </w:r>
      <w:r w:rsidRPr="00FA5DC2">
        <w:rPr>
          <w:rFonts w:cs="Arial"/>
          <w:spacing w:val="-2"/>
          <w:sz w:val="24"/>
          <w:szCs w:val="24"/>
        </w:rPr>
        <w:t xml:space="preserve"> </w:t>
      </w:r>
      <w:r w:rsidRPr="00FA5DC2">
        <w:rPr>
          <w:rFonts w:cs="Arial"/>
          <w:sz w:val="24"/>
          <w:szCs w:val="24"/>
        </w:rPr>
        <w:t>к</w:t>
      </w:r>
      <w:r w:rsidRPr="00FA5DC2">
        <w:rPr>
          <w:rFonts w:cs="Arial"/>
          <w:spacing w:val="1"/>
          <w:sz w:val="24"/>
          <w:szCs w:val="24"/>
        </w:rPr>
        <w:t>а</w:t>
      </w:r>
      <w:r w:rsidRPr="00FA5DC2">
        <w:rPr>
          <w:rFonts w:cs="Arial"/>
          <w:spacing w:val="-1"/>
          <w:sz w:val="24"/>
          <w:szCs w:val="24"/>
        </w:rPr>
        <w:t>з</w:t>
      </w:r>
      <w:r w:rsidRPr="00FA5DC2">
        <w:rPr>
          <w:rFonts w:cs="Arial"/>
          <w:spacing w:val="1"/>
          <w:sz w:val="24"/>
          <w:szCs w:val="24"/>
        </w:rPr>
        <w:t>н</w:t>
      </w:r>
      <w:r w:rsidRPr="00FA5DC2">
        <w:rPr>
          <w:rFonts w:cs="Arial"/>
          <w:sz w:val="24"/>
          <w:szCs w:val="24"/>
        </w:rPr>
        <w:t>у.</w:t>
      </w:r>
    </w:p>
    <w:p w14:paraId="70E22041" w14:textId="77777777" w:rsidR="00FD7276" w:rsidRPr="00FA5DC2" w:rsidRDefault="00FD7276" w:rsidP="00FD7276">
      <w:pPr>
        <w:widowControl w:val="0"/>
        <w:autoSpaceDE w:val="0"/>
        <w:autoSpaceDN w:val="0"/>
        <w:adjustRightInd w:val="0"/>
        <w:spacing w:before="0"/>
        <w:ind w:right="-60"/>
        <w:jc w:val="left"/>
        <w:rPr>
          <w:rFonts w:cs="Arial"/>
          <w:b/>
          <w:bCs/>
          <w:i/>
          <w:iCs/>
          <w:sz w:val="24"/>
          <w:szCs w:val="24"/>
          <w:lang w:val="sr-Cyrl-RS"/>
        </w:rPr>
      </w:pPr>
    </w:p>
    <w:p w14:paraId="2DFC641C" w14:textId="77777777" w:rsidR="00FD7276" w:rsidRPr="00FA5DC2" w:rsidRDefault="00FD7276" w:rsidP="00F81C98">
      <w:pPr>
        <w:widowControl w:val="0"/>
        <w:autoSpaceDE w:val="0"/>
        <w:autoSpaceDN w:val="0"/>
        <w:adjustRightInd w:val="0"/>
        <w:spacing w:before="0"/>
        <w:ind w:right="-60"/>
        <w:rPr>
          <w:rFonts w:cs="Arial"/>
          <w:b/>
          <w:bCs/>
          <w:iCs/>
          <w:sz w:val="24"/>
          <w:szCs w:val="24"/>
          <w:lang w:val="sr-Cyrl-RS"/>
        </w:rPr>
      </w:pPr>
      <w:r w:rsidRPr="00FA5DC2">
        <w:rPr>
          <w:rFonts w:cs="Arial"/>
          <w:b/>
          <w:bCs/>
          <w:iCs/>
          <w:sz w:val="24"/>
          <w:szCs w:val="24"/>
        </w:rPr>
        <w:t>Н</w:t>
      </w:r>
      <w:r w:rsidRPr="00FA5DC2">
        <w:rPr>
          <w:rFonts w:cs="Arial"/>
          <w:b/>
          <w:bCs/>
          <w:iCs/>
          <w:sz w:val="24"/>
          <w:szCs w:val="24"/>
          <w:lang w:val="sr-Cyrl-RS"/>
        </w:rPr>
        <w:t>АКНАДА ШТЕТЕ</w:t>
      </w:r>
    </w:p>
    <w:p w14:paraId="469961CF" w14:textId="77777777" w:rsidR="00FD7276" w:rsidRPr="00FA5DC2" w:rsidRDefault="00FD7276" w:rsidP="00FD7276">
      <w:pPr>
        <w:widowControl w:val="0"/>
        <w:autoSpaceDE w:val="0"/>
        <w:autoSpaceDN w:val="0"/>
        <w:adjustRightInd w:val="0"/>
        <w:spacing w:before="0"/>
        <w:ind w:right="-60"/>
        <w:jc w:val="left"/>
        <w:rPr>
          <w:rFonts w:cs="Arial"/>
          <w:sz w:val="24"/>
          <w:szCs w:val="24"/>
        </w:rPr>
      </w:pPr>
    </w:p>
    <w:p w14:paraId="054A21A9" w14:textId="77777777" w:rsidR="00FD7276" w:rsidRPr="00FA5DC2" w:rsidRDefault="00FD7276" w:rsidP="00FD7276">
      <w:pPr>
        <w:widowControl w:val="0"/>
        <w:autoSpaceDE w:val="0"/>
        <w:autoSpaceDN w:val="0"/>
        <w:adjustRightInd w:val="0"/>
        <w:spacing w:before="0"/>
        <w:ind w:right="-60"/>
        <w:jc w:val="center"/>
        <w:rPr>
          <w:rFonts w:cs="Arial"/>
          <w:bCs/>
          <w:position w:val="-1"/>
          <w:sz w:val="24"/>
          <w:szCs w:val="24"/>
        </w:rPr>
      </w:pPr>
      <w:r w:rsidRPr="00FA5DC2">
        <w:rPr>
          <w:rFonts w:cs="Arial"/>
          <w:bCs/>
          <w:spacing w:val="-1"/>
          <w:position w:val="-1"/>
          <w:sz w:val="24"/>
          <w:szCs w:val="24"/>
        </w:rPr>
        <w:t>Ч</w:t>
      </w:r>
      <w:r w:rsidRPr="00FA5DC2">
        <w:rPr>
          <w:rFonts w:cs="Arial"/>
          <w:bCs/>
          <w:position w:val="-1"/>
          <w:sz w:val="24"/>
          <w:szCs w:val="24"/>
        </w:rPr>
        <w:t xml:space="preserve">лан </w:t>
      </w:r>
      <w:r w:rsidRPr="00FA5DC2">
        <w:rPr>
          <w:rFonts w:cs="Arial"/>
          <w:bCs/>
          <w:spacing w:val="1"/>
          <w:position w:val="-1"/>
          <w:sz w:val="24"/>
          <w:szCs w:val="24"/>
        </w:rPr>
        <w:t>1</w:t>
      </w:r>
      <w:r w:rsidRPr="00FA5DC2">
        <w:rPr>
          <w:rFonts w:cs="Arial"/>
          <w:bCs/>
          <w:spacing w:val="1"/>
          <w:position w:val="-1"/>
          <w:sz w:val="24"/>
          <w:szCs w:val="24"/>
          <w:lang w:val="sr-Cyrl-RS"/>
        </w:rPr>
        <w:t>5</w:t>
      </w:r>
      <w:r w:rsidRPr="00FA5DC2">
        <w:rPr>
          <w:rFonts w:cs="Arial"/>
          <w:bCs/>
          <w:position w:val="-1"/>
          <w:sz w:val="24"/>
          <w:szCs w:val="24"/>
        </w:rPr>
        <w:t>.</w:t>
      </w:r>
    </w:p>
    <w:p w14:paraId="5044A0EF" w14:textId="77777777" w:rsidR="002E257C" w:rsidRPr="00FA5DC2" w:rsidRDefault="002E257C" w:rsidP="00FD7276">
      <w:pPr>
        <w:widowControl w:val="0"/>
        <w:autoSpaceDE w:val="0"/>
        <w:autoSpaceDN w:val="0"/>
        <w:adjustRightInd w:val="0"/>
        <w:spacing w:before="0"/>
        <w:ind w:right="-60"/>
        <w:jc w:val="center"/>
        <w:rPr>
          <w:rFonts w:cs="Arial"/>
          <w:bCs/>
          <w:position w:val="-1"/>
          <w:sz w:val="24"/>
          <w:szCs w:val="24"/>
          <w:lang w:val="sr-Cyrl-RS"/>
        </w:rPr>
      </w:pPr>
    </w:p>
    <w:p w14:paraId="207BD336" w14:textId="77777777" w:rsidR="00773237" w:rsidRPr="00FA5DC2" w:rsidRDefault="00773237" w:rsidP="00773237">
      <w:pPr>
        <w:pStyle w:val="KDParagraf"/>
        <w:spacing w:before="0"/>
        <w:rPr>
          <w:rFonts w:cs="Arial"/>
          <w:sz w:val="24"/>
          <w:szCs w:val="24"/>
        </w:rPr>
      </w:pPr>
      <w:r w:rsidRPr="00FA5DC2">
        <w:rPr>
          <w:rFonts w:cs="Arial"/>
          <w:sz w:val="24"/>
          <w:szCs w:val="24"/>
          <w:lang w:val="sr-Cyrl-RS"/>
        </w:rPr>
        <w:t>Банка</w:t>
      </w:r>
      <w:r w:rsidRPr="00FA5DC2">
        <w:rPr>
          <w:rFonts w:cs="Arial"/>
          <w:sz w:val="24"/>
          <w:szCs w:val="24"/>
        </w:rPr>
        <w:t xml:space="preserve"> је у складу са ЗОО одговорн</w:t>
      </w:r>
      <w:r w:rsidRPr="00FA5DC2">
        <w:rPr>
          <w:rFonts w:cs="Arial"/>
          <w:sz w:val="24"/>
          <w:szCs w:val="24"/>
          <w:lang w:val="sr-Cyrl-RS"/>
        </w:rPr>
        <w:t>а</w:t>
      </w:r>
      <w:r w:rsidRPr="00FA5DC2">
        <w:rPr>
          <w:rFonts w:cs="Arial"/>
          <w:sz w:val="24"/>
          <w:szCs w:val="24"/>
        </w:rPr>
        <w:t xml:space="preserve"> за штету коју је претрпео </w:t>
      </w:r>
      <w:r w:rsidRPr="00FA5DC2">
        <w:rPr>
          <w:rFonts w:cs="Arial"/>
          <w:sz w:val="24"/>
          <w:szCs w:val="24"/>
          <w:lang w:val="sr-Cyrl-RS"/>
        </w:rPr>
        <w:t xml:space="preserve">Налогодавац </w:t>
      </w:r>
      <w:r w:rsidRPr="00FA5DC2">
        <w:rPr>
          <w:rFonts w:cs="Arial"/>
          <w:sz w:val="24"/>
          <w:szCs w:val="24"/>
        </w:rPr>
        <w:t>неиспуњењем, делимичним испуњењем или задоцњењем у испуњењу обавеза преузетих овим Уговором.</w:t>
      </w:r>
    </w:p>
    <w:p w14:paraId="49628918" w14:textId="77777777" w:rsidR="00773237" w:rsidRPr="00FA5DC2" w:rsidRDefault="00773237" w:rsidP="00773237">
      <w:pPr>
        <w:pStyle w:val="KDParagraf"/>
        <w:spacing w:before="0"/>
        <w:rPr>
          <w:rFonts w:cs="Arial"/>
          <w:sz w:val="24"/>
          <w:szCs w:val="24"/>
        </w:rPr>
      </w:pPr>
    </w:p>
    <w:p w14:paraId="64324CB0" w14:textId="77777777" w:rsidR="00773237" w:rsidRPr="00FA5DC2" w:rsidRDefault="00773237" w:rsidP="00773237">
      <w:pPr>
        <w:pStyle w:val="KDParagraf"/>
        <w:spacing w:before="0"/>
        <w:rPr>
          <w:rFonts w:cs="Arial"/>
          <w:sz w:val="24"/>
          <w:szCs w:val="24"/>
        </w:rPr>
      </w:pPr>
      <w:r w:rsidRPr="00FA5DC2">
        <w:rPr>
          <w:rFonts w:cs="Arial"/>
          <w:sz w:val="24"/>
          <w:szCs w:val="24"/>
        </w:rPr>
        <w:t xml:space="preserve">Уколико </w:t>
      </w:r>
      <w:r w:rsidRPr="00FA5DC2">
        <w:rPr>
          <w:rFonts w:cs="Arial"/>
          <w:sz w:val="24"/>
          <w:szCs w:val="24"/>
          <w:lang w:val="sr-Cyrl-RS"/>
        </w:rPr>
        <w:t>Налогодавац</w:t>
      </w:r>
      <w:r w:rsidRPr="00FA5DC2">
        <w:rPr>
          <w:rFonts w:cs="Arial"/>
          <w:sz w:val="24"/>
          <w:szCs w:val="24"/>
        </w:rPr>
        <w:t xml:space="preserve"> претрпи штету због чињења или нечињења </w:t>
      </w:r>
      <w:r w:rsidRPr="00FA5DC2">
        <w:rPr>
          <w:rFonts w:cs="Arial"/>
          <w:sz w:val="24"/>
          <w:szCs w:val="24"/>
          <w:lang w:val="sr-Cyrl-RS"/>
        </w:rPr>
        <w:t>Банке</w:t>
      </w:r>
      <w:r w:rsidRPr="00FA5DC2">
        <w:rPr>
          <w:rFonts w:cs="Arial"/>
          <w:sz w:val="24"/>
          <w:szCs w:val="24"/>
        </w:rPr>
        <w:t xml:space="preserve"> и уколико се Уговорне стране сагласе око основа и висине претрпљене штете, </w:t>
      </w:r>
      <w:r w:rsidRPr="00FA5DC2">
        <w:rPr>
          <w:rFonts w:cs="Arial"/>
          <w:sz w:val="24"/>
          <w:szCs w:val="24"/>
          <w:lang w:val="sr-Cyrl-RS"/>
        </w:rPr>
        <w:t>Банка</w:t>
      </w:r>
      <w:r w:rsidRPr="00FA5DC2">
        <w:rPr>
          <w:rFonts w:cs="Arial"/>
          <w:sz w:val="24"/>
          <w:szCs w:val="24"/>
        </w:rPr>
        <w:t xml:space="preserve"> је сагласн</w:t>
      </w:r>
      <w:r w:rsidRPr="00FA5DC2">
        <w:rPr>
          <w:rFonts w:cs="Arial"/>
          <w:sz w:val="24"/>
          <w:szCs w:val="24"/>
          <w:lang w:val="sr-Cyrl-RS"/>
        </w:rPr>
        <w:t>а</w:t>
      </w:r>
      <w:r w:rsidRPr="00FA5DC2">
        <w:rPr>
          <w:rFonts w:cs="Arial"/>
          <w:sz w:val="24"/>
          <w:szCs w:val="24"/>
        </w:rPr>
        <w:t xml:space="preserve"> да </w:t>
      </w:r>
      <w:r w:rsidRPr="00FA5DC2">
        <w:rPr>
          <w:rFonts w:cs="Arial"/>
          <w:sz w:val="24"/>
          <w:szCs w:val="24"/>
          <w:lang w:val="sr-Cyrl-RS"/>
        </w:rPr>
        <w:t>Налогодавцу</w:t>
      </w:r>
      <w:r w:rsidRPr="00FA5DC2">
        <w:rPr>
          <w:rFonts w:cs="Arial"/>
          <w:sz w:val="24"/>
          <w:szCs w:val="24"/>
        </w:rPr>
        <w:t xml:space="preserve"> исту накнади, тако што </w:t>
      </w:r>
      <w:r w:rsidRPr="00FA5DC2">
        <w:rPr>
          <w:rFonts w:cs="Arial"/>
          <w:sz w:val="24"/>
          <w:szCs w:val="24"/>
          <w:lang w:val="sr-Cyrl-RS"/>
        </w:rPr>
        <w:t>Налогодавац</w:t>
      </w:r>
      <w:r w:rsidRPr="00FA5DC2">
        <w:rPr>
          <w:rFonts w:cs="Arial"/>
          <w:sz w:val="24"/>
          <w:szCs w:val="24"/>
        </w:rPr>
        <w:t xml:space="preserve"> има право на наплату накнаде штете без посебног обавештења </w:t>
      </w:r>
      <w:r w:rsidRPr="00FA5DC2">
        <w:rPr>
          <w:rFonts w:cs="Arial"/>
          <w:sz w:val="24"/>
          <w:szCs w:val="24"/>
          <w:lang w:val="sr-Cyrl-RS"/>
        </w:rPr>
        <w:t>Банке</w:t>
      </w:r>
      <w:r w:rsidRPr="00FA5DC2">
        <w:rPr>
          <w:rFonts w:cs="Arial"/>
          <w:sz w:val="24"/>
          <w:szCs w:val="24"/>
        </w:rPr>
        <w:t xml:space="preserve"> уз издавање одговарајућег обрачуна са роком плаћања од 15 (словима: петнаест) дана од датума издавања истог.</w:t>
      </w:r>
    </w:p>
    <w:p w14:paraId="78B4D626" w14:textId="77777777" w:rsidR="00773237" w:rsidRPr="00FA5DC2" w:rsidRDefault="00773237" w:rsidP="00773237">
      <w:pPr>
        <w:pStyle w:val="KDParagraf"/>
        <w:spacing w:before="0"/>
        <w:rPr>
          <w:rFonts w:cs="Arial"/>
          <w:sz w:val="24"/>
          <w:szCs w:val="24"/>
        </w:rPr>
      </w:pPr>
    </w:p>
    <w:p w14:paraId="4C886451" w14:textId="77777777" w:rsidR="00773237" w:rsidRPr="00FA5DC2" w:rsidRDefault="00773237" w:rsidP="00773237">
      <w:pPr>
        <w:widowControl w:val="0"/>
        <w:autoSpaceDE w:val="0"/>
        <w:autoSpaceDN w:val="0"/>
        <w:adjustRightInd w:val="0"/>
        <w:spacing w:before="0"/>
        <w:ind w:right="-60"/>
        <w:rPr>
          <w:rFonts w:cs="Arial"/>
          <w:b/>
          <w:bCs/>
          <w:iCs/>
          <w:sz w:val="24"/>
          <w:szCs w:val="24"/>
        </w:rPr>
      </w:pPr>
      <w:r w:rsidRPr="00FA5DC2">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w:t>
      </w:r>
      <w:r w:rsidRPr="00FA5DC2">
        <w:rPr>
          <w:rFonts w:cs="Arial"/>
          <w:sz w:val="24"/>
          <w:szCs w:val="24"/>
          <w:lang w:val="sr-Cyrl-RS"/>
        </w:rPr>
        <w:t>Банке</w:t>
      </w:r>
      <w:r w:rsidRPr="00FA5DC2">
        <w:rPr>
          <w:rFonts w:cs="Arial"/>
          <w:sz w:val="24"/>
          <w:szCs w:val="24"/>
        </w:rPr>
        <w:t>.</w:t>
      </w:r>
    </w:p>
    <w:p w14:paraId="1FCEF887" w14:textId="77777777" w:rsidR="00F81C98" w:rsidRPr="00FA5DC2" w:rsidRDefault="00F81C98" w:rsidP="00F81C98">
      <w:pPr>
        <w:widowControl w:val="0"/>
        <w:autoSpaceDE w:val="0"/>
        <w:autoSpaceDN w:val="0"/>
        <w:adjustRightInd w:val="0"/>
        <w:spacing w:before="0"/>
        <w:ind w:right="-60"/>
        <w:rPr>
          <w:rFonts w:cs="Arial"/>
          <w:sz w:val="24"/>
          <w:szCs w:val="24"/>
          <w:lang w:val="sr-Cyrl-RS"/>
        </w:rPr>
      </w:pPr>
    </w:p>
    <w:p w14:paraId="7F1E30CE" w14:textId="65AFFB79" w:rsidR="00FD7276" w:rsidRPr="00FA5DC2" w:rsidRDefault="00F64EF9" w:rsidP="00FD7276">
      <w:pPr>
        <w:widowControl w:val="0"/>
        <w:autoSpaceDE w:val="0"/>
        <w:autoSpaceDN w:val="0"/>
        <w:adjustRightInd w:val="0"/>
        <w:spacing w:before="0"/>
        <w:ind w:right="-60"/>
        <w:rPr>
          <w:rFonts w:cs="Arial"/>
          <w:b/>
          <w:bCs/>
          <w:iCs/>
          <w:sz w:val="24"/>
          <w:szCs w:val="24"/>
          <w:lang w:val="sr-Cyrl-RS"/>
        </w:rPr>
      </w:pPr>
      <w:r w:rsidRPr="00FA5DC2">
        <w:rPr>
          <w:rFonts w:cs="Arial"/>
          <w:b/>
          <w:bCs/>
          <w:iCs/>
          <w:sz w:val="24"/>
          <w:szCs w:val="24"/>
        </w:rPr>
        <w:t>Т</w:t>
      </w:r>
      <w:r w:rsidRPr="00FA5DC2">
        <w:rPr>
          <w:rFonts w:cs="Arial"/>
          <w:b/>
          <w:bCs/>
          <w:iCs/>
          <w:sz w:val="24"/>
          <w:szCs w:val="24"/>
          <w:lang w:val="sr-Cyrl-RS"/>
        </w:rPr>
        <w:t>РАЈАЊЕ УГОВОРА</w:t>
      </w:r>
    </w:p>
    <w:p w14:paraId="44433975" w14:textId="77777777" w:rsidR="00FD7276" w:rsidRPr="00FA5DC2" w:rsidRDefault="00FD7276" w:rsidP="00FD7276">
      <w:pPr>
        <w:widowControl w:val="0"/>
        <w:autoSpaceDE w:val="0"/>
        <w:autoSpaceDN w:val="0"/>
        <w:adjustRightInd w:val="0"/>
        <w:spacing w:before="0"/>
        <w:ind w:right="-60"/>
        <w:jc w:val="center"/>
        <w:rPr>
          <w:rFonts w:cs="Arial"/>
          <w:bCs/>
          <w:sz w:val="24"/>
          <w:szCs w:val="24"/>
        </w:rPr>
      </w:pPr>
      <w:r w:rsidRPr="00FA5DC2">
        <w:rPr>
          <w:rFonts w:cs="Arial"/>
          <w:bCs/>
          <w:spacing w:val="-1"/>
          <w:sz w:val="24"/>
          <w:szCs w:val="24"/>
        </w:rPr>
        <w:t>Ч</w:t>
      </w:r>
      <w:r w:rsidRPr="00FA5DC2">
        <w:rPr>
          <w:rFonts w:cs="Arial"/>
          <w:bCs/>
          <w:sz w:val="24"/>
          <w:szCs w:val="24"/>
        </w:rPr>
        <w:t xml:space="preserve">лан </w:t>
      </w:r>
      <w:r w:rsidRPr="00FA5DC2">
        <w:rPr>
          <w:rFonts w:cs="Arial"/>
          <w:bCs/>
          <w:spacing w:val="1"/>
          <w:sz w:val="24"/>
          <w:szCs w:val="24"/>
        </w:rPr>
        <w:t>1</w:t>
      </w:r>
      <w:r w:rsidRPr="00FA5DC2">
        <w:rPr>
          <w:rFonts w:cs="Arial"/>
          <w:bCs/>
          <w:spacing w:val="1"/>
          <w:sz w:val="24"/>
          <w:szCs w:val="24"/>
          <w:lang w:val="sr-Cyrl-RS"/>
        </w:rPr>
        <w:t>6</w:t>
      </w:r>
      <w:r w:rsidRPr="00FA5DC2">
        <w:rPr>
          <w:rFonts w:cs="Arial"/>
          <w:bCs/>
          <w:sz w:val="24"/>
          <w:szCs w:val="24"/>
        </w:rPr>
        <w:t>.</w:t>
      </w:r>
    </w:p>
    <w:p w14:paraId="5EF3F681" w14:textId="77777777" w:rsidR="002E257C" w:rsidRPr="00FA5DC2" w:rsidRDefault="002E257C" w:rsidP="00FD7276">
      <w:pPr>
        <w:widowControl w:val="0"/>
        <w:autoSpaceDE w:val="0"/>
        <w:autoSpaceDN w:val="0"/>
        <w:adjustRightInd w:val="0"/>
        <w:spacing w:before="0"/>
        <w:ind w:right="-60"/>
        <w:jc w:val="center"/>
        <w:rPr>
          <w:rFonts w:cs="Arial"/>
          <w:bCs/>
          <w:sz w:val="24"/>
          <w:szCs w:val="24"/>
          <w:lang w:val="sr-Cyrl-RS"/>
        </w:rPr>
      </w:pPr>
    </w:p>
    <w:p w14:paraId="44959ED7" w14:textId="77777777" w:rsidR="00F64EF9" w:rsidRPr="00FA5DC2" w:rsidRDefault="00F64EF9" w:rsidP="00F64EF9">
      <w:pPr>
        <w:widowControl w:val="0"/>
        <w:autoSpaceDE w:val="0"/>
        <w:autoSpaceDN w:val="0"/>
        <w:adjustRightInd w:val="0"/>
        <w:spacing w:before="0"/>
        <w:ind w:right="-1"/>
        <w:rPr>
          <w:rFonts w:cs="Arial"/>
          <w:sz w:val="24"/>
          <w:szCs w:val="24"/>
          <w:lang w:val="sr-Cyrl-RS"/>
        </w:rPr>
      </w:pPr>
      <w:r w:rsidRPr="00FA5DC2">
        <w:rPr>
          <w:rFonts w:cs="Arial"/>
          <w:sz w:val="24"/>
          <w:szCs w:val="24"/>
        </w:rPr>
        <w:t xml:space="preserve">Уговор се сматра закљученим даном потписивања од стране </w:t>
      </w:r>
      <w:r w:rsidRPr="00FA5DC2">
        <w:rPr>
          <w:rFonts w:cs="Arial"/>
          <w:sz w:val="24"/>
          <w:szCs w:val="24"/>
          <w:lang w:val="sr-Cyrl-RS"/>
        </w:rPr>
        <w:t>законских заступника</w:t>
      </w:r>
      <w:r w:rsidRPr="00FA5DC2">
        <w:rPr>
          <w:rFonts w:cs="Arial"/>
          <w:sz w:val="24"/>
          <w:szCs w:val="24"/>
        </w:rPr>
        <w:t xml:space="preserve"> обе уговорне стране, </w:t>
      </w:r>
      <w:r w:rsidRPr="00FA5DC2">
        <w:rPr>
          <w:rFonts w:cs="Arial"/>
          <w:sz w:val="24"/>
          <w:szCs w:val="24"/>
          <w:lang w:val="sr-Cyrl-RS"/>
        </w:rPr>
        <w:t xml:space="preserve">а </w:t>
      </w:r>
      <w:r w:rsidRPr="00FA5DC2">
        <w:rPr>
          <w:rFonts w:cs="Arial"/>
          <w:sz w:val="24"/>
          <w:szCs w:val="24"/>
        </w:rPr>
        <w:t xml:space="preserve">ступа на снагу даном достављања </w:t>
      </w:r>
      <w:r w:rsidRPr="00FA5DC2">
        <w:rPr>
          <w:rFonts w:cs="Arial"/>
          <w:sz w:val="24"/>
          <w:szCs w:val="24"/>
          <w:lang w:val="sr-Cyrl-RS"/>
        </w:rPr>
        <w:t xml:space="preserve">средства финансијског </w:t>
      </w:r>
      <w:r w:rsidRPr="00FA5DC2">
        <w:rPr>
          <w:rFonts w:cs="Arial"/>
          <w:sz w:val="24"/>
          <w:szCs w:val="24"/>
        </w:rPr>
        <w:t xml:space="preserve">обезбеђења из члана </w:t>
      </w:r>
      <w:r w:rsidRPr="00FA5DC2">
        <w:rPr>
          <w:rFonts w:cs="Arial"/>
          <w:sz w:val="24"/>
          <w:szCs w:val="24"/>
          <w:lang w:val="sr-Cyrl-RS"/>
        </w:rPr>
        <w:t>7</w:t>
      </w:r>
      <w:r w:rsidRPr="00FA5DC2">
        <w:rPr>
          <w:rFonts w:cs="Arial"/>
          <w:sz w:val="24"/>
          <w:szCs w:val="24"/>
        </w:rPr>
        <w:t xml:space="preserve">. </w:t>
      </w:r>
      <w:r w:rsidRPr="00FA5DC2">
        <w:rPr>
          <w:rFonts w:cs="Arial"/>
          <w:sz w:val="24"/>
          <w:szCs w:val="24"/>
          <w:lang w:val="sr-Cyrl-RS"/>
        </w:rPr>
        <w:t>и</w:t>
      </w:r>
      <w:r w:rsidRPr="00FA5DC2">
        <w:rPr>
          <w:rFonts w:cs="Arial"/>
          <w:sz w:val="24"/>
          <w:szCs w:val="24"/>
        </w:rPr>
        <w:t xml:space="preserve"> члана </w:t>
      </w:r>
      <w:r w:rsidRPr="00FA5DC2">
        <w:rPr>
          <w:rFonts w:cs="Arial"/>
          <w:sz w:val="24"/>
          <w:szCs w:val="24"/>
          <w:lang w:val="sr-Cyrl-RS"/>
        </w:rPr>
        <w:t>9. Уговора.</w:t>
      </w:r>
    </w:p>
    <w:p w14:paraId="3AFB764C" w14:textId="77777777" w:rsidR="00F64EF9" w:rsidRPr="00FA5DC2" w:rsidRDefault="00F64EF9" w:rsidP="00F64EF9">
      <w:pPr>
        <w:widowControl w:val="0"/>
        <w:autoSpaceDE w:val="0"/>
        <w:autoSpaceDN w:val="0"/>
        <w:adjustRightInd w:val="0"/>
        <w:spacing w:before="0"/>
        <w:ind w:right="-1"/>
        <w:rPr>
          <w:rFonts w:cs="Arial"/>
          <w:sz w:val="24"/>
          <w:szCs w:val="24"/>
          <w:lang w:val="sr-Cyrl-RS"/>
        </w:rPr>
      </w:pPr>
    </w:p>
    <w:p w14:paraId="5BF6136E" w14:textId="77777777" w:rsidR="00F64EF9" w:rsidRPr="00FA5DC2" w:rsidRDefault="00F64EF9" w:rsidP="00F64EF9">
      <w:pPr>
        <w:widowControl w:val="0"/>
        <w:autoSpaceDE w:val="0"/>
        <w:autoSpaceDN w:val="0"/>
        <w:adjustRightInd w:val="0"/>
        <w:spacing w:before="0"/>
        <w:ind w:right="-1"/>
        <w:rPr>
          <w:rFonts w:cs="Arial"/>
          <w:sz w:val="24"/>
          <w:szCs w:val="24"/>
          <w:lang w:val="sr-Cyrl-RS"/>
        </w:rPr>
      </w:pPr>
      <w:r w:rsidRPr="00FA5DC2">
        <w:rPr>
          <w:rFonts w:cs="Arial"/>
          <w:sz w:val="24"/>
          <w:szCs w:val="24"/>
        </w:rPr>
        <w:t>Уговор</w:t>
      </w:r>
      <w:r w:rsidRPr="00FA5DC2">
        <w:rPr>
          <w:rFonts w:cs="Arial"/>
          <w:sz w:val="24"/>
          <w:szCs w:val="24"/>
          <w:lang w:val="sr-Cyrl-RS"/>
        </w:rPr>
        <w:t xml:space="preserve"> се </w:t>
      </w:r>
      <w:r w:rsidRPr="00FA5DC2">
        <w:rPr>
          <w:rFonts w:cs="Arial"/>
          <w:sz w:val="24"/>
          <w:szCs w:val="24"/>
        </w:rPr>
        <w:t xml:space="preserve">закључује се на период од годину дана од </w:t>
      </w:r>
      <w:r w:rsidRPr="00FA5DC2">
        <w:rPr>
          <w:rFonts w:cs="Arial"/>
          <w:sz w:val="24"/>
          <w:szCs w:val="24"/>
          <w:lang w:val="sr-Cyrl-RS"/>
        </w:rPr>
        <w:t>закључења Уговора</w:t>
      </w:r>
      <w:r w:rsidRPr="00FA5DC2">
        <w:rPr>
          <w:rFonts w:cs="Arial"/>
          <w:sz w:val="24"/>
          <w:szCs w:val="24"/>
        </w:rPr>
        <w:t>.</w:t>
      </w:r>
    </w:p>
    <w:p w14:paraId="0A544A4A" w14:textId="77777777" w:rsidR="00F64EF9" w:rsidRPr="00FA5DC2" w:rsidRDefault="00F64EF9" w:rsidP="00F64EF9">
      <w:pPr>
        <w:widowControl w:val="0"/>
        <w:autoSpaceDE w:val="0"/>
        <w:autoSpaceDN w:val="0"/>
        <w:adjustRightInd w:val="0"/>
        <w:spacing w:before="0"/>
        <w:ind w:right="-1" w:firstLine="720"/>
        <w:rPr>
          <w:rFonts w:cs="Arial"/>
          <w:sz w:val="24"/>
          <w:szCs w:val="24"/>
        </w:rPr>
      </w:pPr>
    </w:p>
    <w:p w14:paraId="5EB2BEDD" w14:textId="77777777" w:rsidR="00F64EF9" w:rsidRPr="00FA5DC2" w:rsidRDefault="00F64EF9" w:rsidP="00F64EF9">
      <w:pPr>
        <w:widowControl w:val="0"/>
        <w:autoSpaceDE w:val="0"/>
        <w:autoSpaceDN w:val="0"/>
        <w:adjustRightInd w:val="0"/>
        <w:spacing w:before="0"/>
        <w:ind w:right="-1"/>
        <w:rPr>
          <w:rFonts w:cs="Arial"/>
          <w:sz w:val="24"/>
          <w:szCs w:val="24"/>
          <w:lang w:val="sr-Cyrl-RS"/>
        </w:rPr>
      </w:pPr>
      <w:r w:rsidRPr="00FA5DC2">
        <w:rPr>
          <w:rFonts w:cs="Arial"/>
          <w:sz w:val="24"/>
          <w:szCs w:val="24"/>
        </w:rPr>
        <w:lastRenderedPageBreak/>
        <w:t xml:space="preserve">Уговор производи правна дејства у периоду важности Гаранција издатих по овом Уговору, односно уговорне стране преузимају обавезе из овог Уговора </w:t>
      </w:r>
      <w:r w:rsidRPr="00FA5DC2">
        <w:rPr>
          <w:rFonts w:cs="Arial"/>
          <w:sz w:val="24"/>
          <w:szCs w:val="24"/>
          <w:lang w:val="sr-Cyrl-RS"/>
        </w:rPr>
        <w:t>у периоду важности Гаранција издатих по овом Уговору</w:t>
      </w:r>
      <w:r w:rsidRPr="00FA5DC2">
        <w:rPr>
          <w:rFonts w:cs="Arial"/>
          <w:sz w:val="24"/>
          <w:szCs w:val="24"/>
        </w:rPr>
        <w:t xml:space="preserve">.   </w:t>
      </w:r>
    </w:p>
    <w:p w14:paraId="54AEE1CB" w14:textId="77777777" w:rsidR="00FD7276" w:rsidRPr="00FA5DC2" w:rsidRDefault="00FD7276" w:rsidP="00FD7276">
      <w:pPr>
        <w:widowControl w:val="0"/>
        <w:autoSpaceDE w:val="0"/>
        <w:autoSpaceDN w:val="0"/>
        <w:adjustRightInd w:val="0"/>
        <w:spacing w:before="0"/>
        <w:ind w:right="-60" w:firstLine="720"/>
        <w:rPr>
          <w:rFonts w:cs="Arial"/>
          <w:sz w:val="24"/>
          <w:szCs w:val="24"/>
        </w:rPr>
      </w:pPr>
    </w:p>
    <w:p w14:paraId="3FCEC2C1" w14:textId="77777777" w:rsidR="00F64EF9" w:rsidRPr="00FA5DC2" w:rsidRDefault="00F64EF9" w:rsidP="00F64EF9">
      <w:pPr>
        <w:widowControl w:val="0"/>
        <w:autoSpaceDE w:val="0"/>
        <w:autoSpaceDN w:val="0"/>
        <w:adjustRightInd w:val="0"/>
        <w:spacing w:before="0"/>
        <w:ind w:right="-1"/>
        <w:rPr>
          <w:rFonts w:cs="Arial"/>
          <w:b/>
          <w:sz w:val="24"/>
          <w:szCs w:val="24"/>
          <w:lang w:val="sr-Cyrl-RS"/>
        </w:rPr>
      </w:pPr>
      <w:r w:rsidRPr="00FA5DC2">
        <w:rPr>
          <w:rFonts w:cs="Arial"/>
          <w:b/>
          <w:sz w:val="24"/>
          <w:szCs w:val="24"/>
          <w:lang w:val="sr-Cyrl-RS"/>
        </w:rPr>
        <w:t>РАСКИД УГОВОРА</w:t>
      </w:r>
    </w:p>
    <w:p w14:paraId="2796F78D" w14:textId="1A62A0AB" w:rsidR="00F64EF9" w:rsidRPr="00FA5DC2" w:rsidRDefault="00F64EF9" w:rsidP="00FA5DC2">
      <w:pPr>
        <w:widowControl w:val="0"/>
        <w:autoSpaceDE w:val="0"/>
        <w:autoSpaceDN w:val="0"/>
        <w:adjustRightInd w:val="0"/>
        <w:spacing w:before="0"/>
        <w:ind w:right="-60"/>
        <w:jc w:val="center"/>
        <w:rPr>
          <w:rFonts w:cs="Arial"/>
          <w:bCs/>
          <w:sz w:val="24"/>
          <w:szCs w:val="24"/>
          <w:lang w:val="sr-Cyrl-RS"/>
        </w:rPr>
      </w:pPr>
      <w:r w:rsidRPr="00FA5DC2">
        <w:rPr>
          <w:rFonts w:cs="Arial"/>
          <w:bCs/>
          <w:spacing w:val="-1"/>
          <w:sz w:val="24"/>
          <w:szCs w:val="24"/>
        </w:rPr>
        <w:t>Ч</w:t>
      </w:r>
      <w:r w:rsidRPr="00FA5DC2">
        <w:rPr>
          <w:rFonts w:cs="Arial"/>
          <w:bCs/>
          <w:sz w:val="24"/>
          <w:szCs w:val="24"/>
        </w:rPr>
        <w:t xml:space="preserve">лан </w:t>
      </w:r>
      <w:r w:rsidRPr="00FA5DC2">
        <w:rPr>
          <w:rFonts w:cs="Arial"/>
          <w:bCs/>
          <w:spacing w:val="1"/>
          <w:sz w:val="24"/>
          <w:szCs w:val="24"/>
        </w:rPr>
        <w:t>1</w:t>
      </w:r>
      <w:r w:rsidRPr="00FA5DC2">
        <w:rPr>
          <w:rFonts w:cs="Arial"/>
          <w:bCs/>
          <w:spacing w:val="1"/>
          <w:sz w:val="24"/>
          <w:szCs w:val="24"/>
          <w:lang w:val="sr-Cyrl-RS"/>
        </w:rPr>
        <w:t>7</w:t>
      </w:r>
      <w:r w:rsidRPr="00FA5DC2">
        <w:rPr>
          <w:rFonts w:cs="Arial"/>
          <w:bCs/>
          <w:sz w:val="24"/>
          <w:szCs w:val="24"/>
        </w:rPr>
        <w:t>.</w:t>
      </w:r>
    </w:p>
    <w:p w14:paraId="65A394F1" w14:textId="77777777" w:rsidR="00F64EF9" w:rsidRPr="00FA5DC2" w:rsidRDefault="00F64EF9" w:rsidP="00F64EF9">
      <w:pPr>
        <w:widowControl w:val="0"/>
        <w:autoSpaceDE w:val="0"/>
        <w:autoSpaceDN w:val="0"/>
        <w:adjustRightInd w:val="0"/>
        <w:spacing w:before="0"/>
        <w:ind w:right="-60"/>
        <w:rPr>
          <w:rFonts w:cs="Arial"/>
          <w:spacing w:val="-1"/>
          <w:position w:val="-1"/>
          <w:sz w:val="24"/>
          <w:szCs w:val="24"/>
          <w:lang w:val="sr-Cyrl-RS"/>
        </w:rPr>
      </w:pPr>
      <w:r w:rsidRPr="00FA5DC2">
        <w:rPr>
          <w:rFonts w:cs="Arial"/>
          <w:spacing w:val="-1"/>
          <w:position w:val="-1"/>
          <w:sz w:val="24"/>
          <w:szCs w:val="24"/>
          <w:lang w:val="sr-Cyrl-RS"/>
        </w:rPr>
        <w:t>У случају да у току важења овог Уговора, Налогодавац рекламира (приговори) Банци за прекорачење уговореног рока извршења услуге, Налогодавац има право да  раскине  овај  Уговор  у  року  од  15  (петнаест) дана  од  дана  пријема обавештења од стране Банке о раскиду овог Уговора и отказном року од 15 (петнаест) дана.</w:t>
      </w:r>
    </w:p>
    <w:p w14:paraId="4F95CEA5" w14:textId="77777777" w:rsidR="00F64EF9" w:rsidRPr="00FA5DC2" w:rsidRDefault="00F64EF9" w:rsidP="00F64EF9">
      <w:pPr>
        <w:widowControl w:val="0"/>
        <w:autoSpaceDE w:val="0"/>
        <w:autoSpaceDN w:val="0"/>
        <w:adjustRightInd w:val="0"/>
        <w:spacing w:before="0"/>
        <w:ind w:right="-60"/>
        <w:jc w:val="left"/>
        <w:rPr>
          <w:rFonts w:cs="Arial"/>
          <w:sz w:val="24"/>
          <w:szCs w:val="24"/>
          <w:lang w:val="sr-Cyrl-RS"/>
        </w:rPr>
      </w:pPr>
    </w:p>
    <w:p w14:paraId="5609D04A" w14:textId="2B4F404D" w:rsidR="00F64EF9" w:rsidRPr="00FA5DC2" w:rsidRDefault="00F64EF9" w:rsidP="00FA5DC2">
      <w:pPr>
        <w:pStyle w:val="KDParagraf"/>
        <w:spacing w:before="0"/>
        <w:jc w:val="center"/>
        <w:rPr>
          <w:rFonts w:cs="Arial"/>
          <w:sz w:val="24"/>
          <w:szCs w:val="24"/>
          <w:lang w:val="sr-Cyrl-RS"/>
        </w:rPr>
      </w:pPr>
      <w:r w:rsidRPr="00FA5DC2">
        <w:rPr>
          <w:rFonts w:cs="Arial"/>
          <w:sz w:val="24"/>
          <w:szCs w:val="24"/>
        </w:rPr>
        <w:t xml:space="preserve">Члан </w:t>
      </w:r>
      <w:r w:rsidRPr="00FA5DC2">
        <w:rPr>
          <w:rFonts w:cs="Arial"/>
          <w:sz w:val="24"/>
          <w:szCs w:val="24"/>
          <w:lang w:val="sr-Cyrl-RS"/>
        </w:rPr>
        <w:t>18.</w:t>
      </w:r>
    </w:p>
    <w:p w14:paraId="518888AA" w14:textId="77777777" w:rsidR="00F64EF9" w:rsidRPr="00FA5DC2" w:rsidRDefault="00F64EF9" w:rsidP="00F64EF9">
      <w:pPr>
        <w:pStyle w:val="KDParagraf"/>
        <w:spacing w:before="0"/>
        <w:rPr>
          <w:rFonts w:cs="Arial"/>
          <w:sz w:val="24"/>
          <w:szCs w:val="24"/>
        </w:rPr>
      </w:pPr>
      <w:r w:rsidRPr="00FA5DC2">
        <w:rPr>
          <w:rFonts w:cs="Arial"/>
          <w:sz w:val="24"/>
          <w:szCs w:val="24"/>
        </w:rPr>
        <w:t>Свака Уговорн</w:t>
      </w:r>
      <w:r w:rsidRPr="00FA5DC2">
        <w:rPr>
          <w:rFonts w:cs="Arial"/>
          <w:sz w:val="24"/>
          <w:szCs w:val="24"/>
          <w:lang w:val="sr-Cyrl-RS"/>
        </w:rPr>
        <w:t>а</w:t>
      </w:r>
      <w:r w:rsidRPr="00FA5DC2">
        <w:rPr>
          <w:rFonts w:cs="Arial"/>
          <w:sz w:val="24"/>
          <w:szCs w:val="24"/>
        </w:rPr>
        <w:t xml:space="preserve"> стран</w:t>
      </w:r>
      <w:r w:rsidRPr="00FA5DC2">
        <w:rPr>
          <w:rFonts w:cs="Arial"/>
          <w:sz w:val="24"/>
          <w:szCs w:val="24"/>
          <w:lang w:val="sr-Cyrl-RS"/>
        </w:rPr>
        <w:t>а</w:t>
      </w:r>
      <w:r w:rsidRPr="00FA5DC2">
        <w:rPr>
          <w:rFonts w:cs="Arial"/>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7DEFBD2B" w14:textId="77777777" w:rsidR="00F64EF9" w:rsidRPr="00FA5DC2" w:rsidRDefault="00F64EF9" w:rsidP="00F64EF9">
      <w:pPr>
        <w:pStyle w:val="KDParagraf"/>
        <w:spacing w:before="0"/>
        <w:rPr>
          <w:rFonts w:cs="Arial"/>
          <w:sz w:val="24"/>
          <w:szCs w:val="24"/>
        </w:rPr>
      </w:pPr>
    </w:p>
    <w:p w14:paraId="103E5160" w14:textId="77777777" w:rsidR="00773237" w:rsidRPr="00FA5DC2" w:rsidRDefault="00773237" w:rsidP="00773237">
      <w:pPr>
        <w:pStyle w:val="KDParagraf"/>
        <w:spacing w:before="0"/>
        <w:rPr>
          <w:rFonts w:cs="Arial"/>
          <w:sz w:val="24"/>
          <w:szCs w:val="24"/>
        </w:rPr>
      </w:pPr>
      <w:r w:rsidRPr="00FA5DC2">
        <w:rPr>
          <w:rFonts w:cs="Arial"/>
          <w:sz w:val="24"/>
          <w:szCs w:val="24"/>
          <w:lang w:val="sr-Cyrl-RS"/>
        </w:rPr>
        <w:t>Налогодавац</w:t>
      </w:r>
      <w:r w:rsidRPr="00FA5DC2">
        <w:rPr>
          <w:rFonts w:cs="Arial"/>
          <w:sz w:val="24"/>
          <w:szCs w:val="24"/>
        </w:rPr>
        <w:t xml:space="preserve"> може једнострано раскинути овај Уговор пре истека рока услед престанка потребе за ангажовањем </w:t>
      </w:r>
      <w:r w:rsidRPr="00FA5DC2">
        <w:rPr>
          <w:rFonts w:cs="Arial"/>
          <w:sz w:val="24"/>
          <w:szCs w:val="24"/>
          <w:lang w:val="sr-Cyrl-RS"/>
        </w:rPr>
        <w:t>Банке</w:t>
      </w:r>
      <w:r w:rsidRPr="00FA5DC2">
        <w:rPr>
          <w:rFonts w:cs="Arial"/>
          <w:sz w:val="24"/>
          <w:szCs w:val="24"/>
        </w:rPr>
        <w:t xml:space="preserve">, достављањем писане изјаве о једностраном раскиду Уговора </w:t>
      </w:r>
      <w:r w:rsidRPr="00FA5DC2">
        <w:rPr>
          <w:rFonts w:cs="Arial"/>
          <w:sz w:val="24"/>
          <w:szCs w:val="24"/>
          <w:lang w:val="sr-Cyrl-RS"/>
        </w:rPr>
        <w:t>Банци</w:t>
      </w:r>
      <w:r w:rsidRPr="00FA5DC2">
        <w:rPr>
          <w:rFonts w:cs="Arial"/>
          <w:sz w:val="24"/>
          <w:szCs w:val="24"/>
        </w:rPr>
        <w:t xml:space="preserve"> и уз поштовање отказног рока од 15 (словима: петнаест) дана од дана достављања писане изјаве.</w:t>
      </w:r>
    </w:p>
    <w:p w14:paraId="347C7CC8" w14:textId="77777777" w:rsidR="00F64EF9" w:rsidRPr="00FA5DC2" w:rsidRDefault="00F64EF9" w:rsidP="00F64EF9">
      <w:pPr>
        <w:pStyle w:val="KDParagraf"/>
        <w:spacing w:before="0"/>
        <w:rPr>
          <w:rFonts w:cs="Arial"/>
          <w:sz w:val="24"/>
          <w:szCs w:val="24"/>
        </w:rPr>
      </w:pPr>
    </w:p>
    <w:p w14:paraId="26CBE1CB" w14:textId="77777777" w:rsidR="00F64EF9" w:rsidRPr="00FA5DC2" w:rsidRDefault="00F64EF9" w:rsidP="00F64EF9">
      <w:pPr>
        <w:pStyle w:val="KDParagraf"/>
        <w:spacing w:before="0"/>
        <w:rPr>
          <w:rFonts w:cs="Arial"/>
          <w:sz w:val="24"/>
          <w:szCs w:val="24"/>
        </w:rPr>
      </w:pPr>
      <w:r w:rsidRPr="00FA5DC2">
        <w:rPr>
          <w:rFonts w:cs="Arial"/>
          <w:sz w:val="24"/>
          <w:szCs w:val="24"/>
        </w:rPr>
        <w:t>Уколико било која Уговорн</w:t>
      </w:r>
      <w:r w:rsidRPr="00FA5DC2">
        <w:rPr>
          <w:rFonts w:cs="Arial"/>
          <w:sz w:val="24"/>
          <w:szCs w:val="24"/>
          <w:lang w:val="sr-Cyrl-RS"/>
        </w:rPr>
        <w:t>а</w:t>
      </w:r>
      <w:r w:rsidRPr="00FA5DC2">
        <w:rPr>
          <w:rFonts w:cs="Arial"/>
          <w:sz w:val="24"/>
          <w:szCs w:val="24"/>
        </w:rPr>
        <w:t xml:space="preserve">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Pr="00FA5DC2">
        <w:rPr>
          <w:rFonts w:cs="Arial"/>
          <w:sz w:val="24"/>
          <w:szCs w:val="24"/>
          <w:lang w:val="sr-Cyrl-RS"/>
        </w:rPr>
        <w:t>14.</w:t>
      </w:r>
      <w:r w:rsidRPr="00FA5DC2">
        <w:rPr>
          <w:rFonts w:cs="Arial"/>
          <w:sz w:val="24"/>
          <w:szCs w:val="24"/>
        </w:rPr>
        <w:t xml:space="preserve"> овог Уговора, у висини од </w:t>
      </w:r>
      <w:r w:rsidRPr="00FA5DC2">
        <w:rPr>
          <w:rFonts w:cs="Arial"/>
          <w:sz w:val="24"/>
          <w:szCs w:val="24"/>
          <w:lang w:val="sr-Cyrl-RS"/>
        </w:rPr>
        <w:t>5</w:t>
      </w:r>
      <w:r w:rsidRPr="00FA5DC2">
        <w:rPr>
          <w:rFonts w:cs="Arial"/>
          <w:sz w:val="24"/>
          <w:szCs w:val="24"/>
        </w:rPr>
        <w:t>%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3A1710DD" w14:textId="77777777" w:rsidR="00FD7276" w:rsidRPr="00FA5DC2" w:rsidRDefault="00FD7276" w:rsidP="00FD7276">
      <w:pPr>
        <w:widowControl w:val="0"/>
        <w:autoSpaceDE w:val="0"/>
        <w:autoSpaceDN w:val="0"/>
        <w:adjustRightInd w:val="0"/>
        <w:spacing w:before="0"/>
        <w:ind w:right="-60"/>
        <w:jc w:val="left"/>
        <w:rPr>
          <w:rFonts w:cs="Arial"/>
          <w:sz w:val="24"/>
          <w:szCs w:val="24"/>
          <w:lang w:val="sr-Cyrl-RS"/>
        </w:rPr>
      </w:pPr>
    </w:p>
    <w:p w14:paraId="7E4EB56C" w14:textId="77777777" w:rsidR="00F64EF9" w:rsidRPr="00FA5DC2" w:rsidRDefault="00F64EF9" w:rsidP="00F64EF9">
      <w:pPr>
        <w:widowControl w:val="0"/>
        <w:autoSpaceDE w:val="0"/>
        <w:autoSpaceDN w:val="0"/>
        <w:adjustRightInd w:val="0"/>
        <w:spacing w:before="0"/>
        <w:ind w:right="-60"/>
        <w:rPr>
          <w:rFonts w:cs="Arial"/>
          <w:b/>
          <w:bCs/>
          <w:iCs/>
          <w:sz w:val="24"/>
          <w:szCs w:val="24"/>
          <w:lang w:val="sr-Cyrl-RS"/>
        </w:rPr>
      </w:pPr>
      <w:r w:rsidRPr="00FA5DC2">
        <w:rPr>
          <w:rFonts w:cs="Arial"/>
          <w:b/>
          <w:bCs/>
          <w:iCs/>
          <w:sz w:val="24"/>
          <w:szCs w:val="24"/>
        </w:rPr>
        <w:t>З</w:t>
      </w:r>
      <w:r w:rsidRPr="00FA5DC2">
        <w:rPr>
          <w:rFonts w:cs="Arial"/>
          <w:b/>
          <w:bCs/>
          <w:iCs/>
          <w:sz w:val="24"/>
          <w:szCs w:val="24"/>
          <w:lang w:val="sr-Cyrl-RS"/>
        </w:rPr>
        <w:t>АВРШНЕ ОДРЕДБЕ</w:t>
      </w:r>
    </w:p>
    <w:p w14:paraId="2C92EEB7" w14:textId="77777777" w:rsidR="00F64EF9" w:rsidRPr="00FA5DC2" w:rsidRDefault="00F64EF9" w:rsidP="00F64EF9">
      <w:pPr>
        <w:widowControl w:val="0"/>
        <w:autoSpaceDE w:val="0"/>
        <w:autoSpaceDN w:val="0"/>
        <w:adjustRightInd w:val="0"/>
        <w:spacing w:before="0"/>
        <w:ind w:right="-60"/>
        <w:rPr>
          <w:rFonts w:cs="Arial"/>
          <w:b/>
          <w:bCs/>
          <w:iCs/>
          <w:sz w:val="24"/>
          <w:szCs w:val="24"/>
          <w:lang w:val="sr-Cyrl-RS"/>
        </w:rPr>
      </w:pPr>
    </w:p>
    <w:p w14:paraId="7BF28153" w14:textId="54BA79AA" w:rsidR="00F64EF9" w:rsidRPr="00FA5DC2" w:rsidRDefault="00F64EF9" w:rsidP="00FA5DC2">
      <w:pPr>
        <w:tabs>
          <w:tab w:val="left" w:pos="567"/>
        </w:tabs>
        <w:spacing w:before="0"/>
        <w:jc w:val="center"/>
        <w:rPr>
          <w:rFonts w:cs="Arial"/>
          <w:sz w:val="24"/>
          <w:szCs w:val="24"/>
        </w:rPr>
      </w:pPr>
      <w:r w:rsidRPr="00FA5DC2">
        <w:rPr>
          <w:rFonts w:cs="Arial"/>
          <w:sz w:val="24"/>
          <w:szCs w:val="24"/>
        </w:rPr>
        <w:t>Члан 1</w:t>
      </w:r>
      <w:r w:rsidRPr="00FA5DC2">
        <w:rPr>
          <w:rFonts w:cs="Arial"/>
          <w:sz w:val="24"/>
          <w:szCs w:val="24"/>
          <w:lang w:val="sr-Cyrl-RS"/>
        </w:rPr>
        <w:t>9</w:t>
      </w:r>
      <w:r w:rsidRPr="00FA5DC2">
        <w:rPr>
          <w:rFonts w:cs="Arial"/>
          <w:sz w:val="24"/>
          <w:szCs w:val="24"/>
        </w:rPr>
        <w:t>.</w:t>
      </w:r>
    </w:p>
    <w:p w14:paraId="21583920" w14:textId="77777777" w:rsidR="00F64EF9" w:rsidRPr="00FA5DC2" w:rsidRDefault="00F64EF9" w:rsidP="00F64EF9">
      <w:pPr>
        <w:tabs>
          <w:tab w:val="left" w:pos="567"/>
        </w:tabs>
        <w:spacing w:before="0"/>
        <w:rPr>
          <w:rFonts w:cs="Arial"/>
          <w:sz w:val="24"/>
          <w:szCs w:val="24"/>
        </w:rPr>
      </w:pPr>
      <w:r w:rsidRPr="00FA5DC2">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w:t>
      </w:r>
      <w:r w:rsidRPr="00FA5DC2">
        <w:rPr>
          <w:rFonts w:cs="Arial"/>
          <w:sz w:val="24"/>
          <w:szCs w:val="24"/>
          <w:lang w:val="sr-Cyrl-RS"/>
        </w:rPr>
        <w:t>т</w:t>
      </w:r>
      <w:r w:rsidRPr="00FA5DC2">
        <w:rPr>
          <w:rFonts w:cs="Arial"/>
          <w:sz w:val="24"/>
          <w:szCs w:val="24"/>
        </w:rPr>
        <w:t>ране.</w:t>
      </w:r>
    </w:p>
    <w:p w14:paraId="509450B9" w14:textId="77777777" w:rsidR="00F64EF9" w:rsidRPr="00FA5DC2" w:rsidRDefault="00F64EF9" w:rsidP="00F64EF9">
      <w:pPr>
        <w:tabs>
          <w:tab w:val="left" w:pos="567"/>
        </w:tabs>
        <w:spacing w:before="0"/>
        <w:rPr>
          <w:rFonts w:cs="Arial"/>
          <w:sz w:val="24"/>
          <w:szCs w:val="24"/>
        </w:rPr>
      </w:pPr>
    </w:p>
    <w:p w14:paraId="7320A985" w14:textId="10DA5BC8" w:rsidR="00F64EF9" w:rsidRPr="00FA5DC2" w:rsidRDefault="00F64EF9" w:rsidP="00FA5DC2">
      <w:pPr>
        <w:tabs>
          <w:tab w:val="left" w:pos="567"/>
        </w:tabs>
        <w:spacing w:before="0"/>
        <w:jc w:val="center"/>
        <w:rPr>
          <w:rFonts w:cs="Arial"/>
          <w:sz w:val="24"/>
          <w:szCs w:val="24"/>
        </w:rPr>
      </w:pPr>
      <w:r w:rsidRPr="00FA5DC2">
        <w:rPr>
          <w:rFonts w:cs="Arial"/>
          <w:sz w:val="24"/>
          <w:szCs w:val="24"/>
        </w:rPr>
        <w:t xml:space="preserve">Члан </w:t>
      </w:r>
      <w:r w:rsidRPr="00FA5DC2">
        <w:rPr>
          <w:rFonts w:cs="Arial"/>
          <w:sz w:val="24"/>
          <w:szCs w:val="24"/>
          <w:lang w:val="sr-Cyrl-RS"/>
        </w:rPr>
        <w:t>20</w:t>
      </w:r>
      <w:r w:rsidRPr="00FA5DC2">
        <w:rPr>
          <w:rFonts w:cs="Arial"/>
          <w:sz w:val="24"/>
          <w:szCs w:val="24"/>
        </w:rPr>
        <w:t>.</w:t>
      </w:r>
    </w:p>
    <w:p w14:paraId="47143D91" w14:textId="77777777" w:rsidR="00F64EF9" w:rsidRPr="00FA5DC2" w:rsidRDefault="00F64EF9" w:rsidP="00F64EF9">
      <w:pPr>
        <w:tabs>
          <w:tab w:val="left" w:pos="567"/>
        </w:tabs>
        <w:spacing w:before="0"/>
        <w:rPr>
          <w:rFonts w:cs="Arial"/>
          <w:sz w:val="24"/>
          <w:szCs w:val="24"/>
        </w:rPr>
      </w:pPr>
      <w:r w:rsidRPr="00FA5DC2">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6E8AACE1" w14:textId="77777777" w:rsidR="00F64EF9" w:rsidRPr="00FA5DC2" w:rsidRDefault="00F64EF9" w:rsidP="00F64EF9">
      <w:pPr>
        <w:tabs>
          <w:tab w:val="left" w:pos="567"/>
        </w:tabs>
        <w:spacing w:before="0"/>
        <w:rPr>
          <w:rFonts w:cs="Arial"/>
          <w:b/>
          <w:sz w:val="24"/>
          <w:szCs w:val="24"/>
        </w:rPr>
      </w:pPr>
    </w:p>
    <w:p w14:paraId="1DF06448" w14:textId="77777777" w:rsidR="000053B5" w:rsidRPr="00FA5DC2" w:rsidRDefault="000053B5" w:rsidP="00F64EF9">
      <w:pPr>
        <w:tabs>
          <w:tab w:val="left" w:pos="567"/>
        </w:tabs>
        <w:spacing w:before="0"/>
        <w:rPr>
          <w:rFonts w:cs="Arial"/>
          <w:b/>
          <w:sz w:val="24"/>
          <w:szCs w:val="24"/>
        </w:rPr>
      </w:pPr>
    </w:p>
    <w:p w14:paraId="2A43E471" w14:textId="77777777" w:rsidR="000053B5" w:rsidRPr="00FA5DC2" w:rsidRDefault="000053B5" w:rsidP="00F64EF9">
      <w:pPr>
        <w:tabs>
          <w:tab w:val="left" w:pos="567"/>
        </w:tabs>
        <w:spacing w:before="0"/>
        <w:rPr>
          <w:rFonts w:cs="Arial"/>
          <w:b/>
          <w:sz w:val="24"/>
          <w:szCs w:val="24"/>
        </w:rPr>
      </w:pPr>
    </w:p>
    <w:p w14:paraId="6719F9C9" w14:textId="23FFC626" w:rsidR="00F64EF9" w:rsidRPr="00FA5DC2" w:rsidRDefault="00F64EF9" w:rsidP="00FA5DC2">
      <w:pPr>
        <w:tabs>
          <w:tab w:val="left" w:pos="567"/>
        </w:tabs>
        <w:spacing w:before="0"/>
        <w:jc w:val="center"/>
        <w:rPr>
          <w:rFonts w:cs="Arial"/>
          <w:sz w:val="24"/>
          <w:szCs w:val="24"/>
        </w:rPr>
      </w:pPr>
      <w:r w:rsidRPr="00FA5DC2">
        <w:rPr>
          <w:rFonts w:cs="Arial"/>
          <w:sz w:val="24"/>
          <w:szCs w:val="24"/>
        </w:rPr>
        <w:t xml:space="preserve">Члан </w:t>
      </w:r>
      <w:r w:rsidRPr="00FA5DC2">
        <w:rPr>
          <w:rFonts w:cs="Arial"/>
          <w:sz w:val="24"/>
          <w:szCs w:val="24"/>
          <w:lang w:val="sr-Cyrl-RS"/>
        </w:rPr>
        <w:t>21</w:t>
      </w:r>
      <w:r w:rsidRPr="00FA5DC2">
        <w:rPr>
          <w:rFonts w:cs="Arial"/>
          <w:sz w:val="24"/>
          <w:szCs w:val="24"/>
        </w:rPr>
        <w:t>.</w:t>
      </w:r>
    </w:p>
    <w:p w14:paraId="6A908229" w14:textId="77777777" w:rsidR="00F64EF9" w:rsidRPr="00FA5DC2" w:rsidRDefault="00F64EF9" w:rsidP="00F64EF9">
      <w:pPr>
        <w:tabs>
          <w:tab w:val="left" w:pos="567"/>
        </w:tabs>
        <w:spacing w:before="0"/>
        <w:rPr>
          <w:rFonts w:cs="Arial"/>
          <w:sz w:val="24"/>
          <w:szCs w:val="24"/>
        </w:rPr>
      </w:pPr>
      <w:r w:rsidRPr="00FA5DC2">
        <w:rPr>
          <w:rFonts w:cs="Arial"/>
          <w:sz w:val="24"/>
          <w:szCs w:val="24"/>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44DE5F8C" w14:textId="77777777" w:rsidR="00F64EF9" w:rsidRPr="00FA5DC2" w:rsidRDefault="00F64EF9" w:rsidP="00F64EF9">
      <w:pPr>
        <w:tabs>
          <w:tab w:val="left" w:pos="567"/>
        </w:tabs>
        <w:spacing w:before="0"/>
        <w:rPr>
          <w:rFonts w:cs="Arial"/>
          <w:sz w:val="24"/>
          <w:szCs w:val="24"/>
        </w:rPr>
      </w:pPr>
    </w:p>
    <w:p w14:paraId="220452FB" w14:textId="77777777" w:rsidR="00F64EF9" w:rsidRPr="00FA5DC2" w:rsidRDefault="00F64EF9" w:rsidP="00F64EF9">
      <w:pPr>
        <w:tabs>
          <w:tab w:val="left" w:pos="567"/>
        </w:tabs>
        <w:spacing w:before="0"/>
        <w:jc w:val="center"/>
        <w:rPr>
          <w:rFonts w:cs="Arial"/>
          <w:sz w:val="24"/>
          <w:szCs w:val="24"/>
          <w:lang w:val="sr-Cyrl-RS"/>
        </w:rPr>
      </w:pPr>
      <w:r w:rsidRPr="00FA5DC2">
        <w:rPr>
          <w:rFonts w:cs="Arial"/>
          <w:sz w:val="24"/>
          <w:szCs w:val="24"/>
        </w:rPr>
        <w:lastRenderedPageBreak/>
        <w:t>Члан 22.</w:t>
      </w:r>
    </w:p>
    <w:p w14:paraId="1AF027D9" w14:textId="77777777" w:rsidR="00F64EF9" w:rsidRPr="00FA5DC2" w:rsidRDefault="00F64EF9" w:rsidP="00F64EF9">
      <w:pPr>
        <w:tabs>
          <w:tab w:val="left" w:pos="567"/>
        </w:tabs>
        <w:spacing w:before="0"/>
        <w:rPr>
          <w:rFonts w:cs="Arial"/>
          <w:sz w:val="24"/>
          <w:szCs w:val="24"/>
          <w:lang w:val="sr-Cyrl-RS"/>
        </w:rPr>
      </w:pPr>
    </w:p>
    <w:p w14:paraId="0A35804F" w14:textId="77777777" w:rsidR="00F64EF9" w:rsidRPr="00FA5DC2" w:rsidRDefault="00F64EF9" w:rsidP="00F64EF9">
      <w:pPr>
        <w:tabs>
          <w:tab w:val="left" w:pos="567"/>
        </w:tabs>
        <w:spacing w:before="0"/>
        <w:rPr>
          <w:rFonts w:cs="Arial"/>
          <w:sz w:val="24"/>
          <w:szCs w:val="24"/>
          <w:lang w:val="sr-Cyrl-RS"/>
        </w:rPr>
      </w:pPr>
      <w:r w:rsidRPr="00FA5DC2">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41880D52" w14:textId="77777777" w:rsidR="00F64EF9" w:rsidRPr="00FA5DC2" w:rsidRDefault="00F64EF9" w:rsidP="00F64EF9">
      <w:pPr>
        <w:tabs>
          <w:tab w:val="left" w:pos="567"/>
        </w:tabs>
        <w:spacing w:before="0"/>
        <w:rPr>
          <w:rFonts w:cs="Arial"/>
          <w:sz w:val="24"/>
          <w:szCs w:val="24"/>
          <w:lang w:val="sr-Cyrl-RS"/>
        </w:rPr>
      </w:pPr>
    </w:p>
    <w:p w14:paraId="1B73EC97" w14:textId="23F49475" w:rsidR="00F64EF9" w:rsidRPr="00FA5DC2" w:rsidRDefault="00F64EF9" w:rsidP="00F64EF9">
      <w:pPr>
        <w:tabs>
          <w:tab w:val="left" w:pos="567"/>
        </w:tabs>
        <w:spacing w:before="0"/>
        <w:rPr>
          <w:rFonts w:cs="Arial"/>
          <w:sz w:val="24"/>
          <w:szCs w:val="24"/>
          <w:lang w:val="sr-Cyrl-RS"/>
        </w:rPr>
      </w:pPr>
      <w:r w:rsidRPr="00FA5DC2">
        <w:rPr>
          <w:rFonts w:cs="Arial"/>
          <w:sz w:val="24"/>
          <w:szCs w:val="24"/>
        </w:rPr>
        <w:t xml:space="preserve">Након закључења и ступања на правну снагу овог Уговора, </w:t>
      </w:r>
      <w:r w:rsidR="00B26E89" w:rsidRPr="00FA5DC2">
        <w:rPr>
          <w:rFonts w:cs="Arial"/>
          <w:sz w:val="24"/>
          <w:szCs w:val="24"/>
          <w:lang w:val="sr-Cyrl-RS"/>
        </w:rPr>
        <w:t>Налогодавац</w:t>
      </w:r>
      <w:r w:rsidRPr="00FA5DC2">
        <w:rPr>
          <w:rFonts w:cs="Arial"/>
          <w:sz w:val="24"/>
          <w:szCs w:val="24"/>
        </w:rPr>
        <w:t xml:space="preserve"> може да дозволи, а </w:t>
      </w:r>
      <w:r w:rsidR="00B26E89" w:rsidRPr="00FA5DC2">
        <w:rPr>
          <w:rFonts w:cs="Arial"/>
          <w:sz w:val="24"/>
          <w:szCs w:val="24"/>
          <w:lang w:val="sr-Cyrl-RS"/>
        </w:rPr>
        <w:t>Банка</w:t>
      </w:r>
      <w:r w:rsidRPr="00FA5DC2">
        <w:rPr>
          <w:rFonts w:cs="Arial"/>
          <w:sz w:val="24"/>
          <w:szCs w:val="24"/>
        </w:rPr>
        <w:t xml:space="preserve"> је обавезн</w:t>
      </w:r>
      <w:r w:rsidR="00B26E89" w:rsidRPr="00FA5DC2">
        <w:rPr>
          <w:rFonts w:cs="Arial"/>
          <w:sz w:val="24"/>
          <w:szCs w:val="24"/>
          <w:lang w:val="sr-Cyrl-RS"/>
        </w:rPr>
        <w:t>а</w:t>
      </w:r>
      <w:r w:rsidRPr="00FA5DC2">
        <w:rPr>
          <w:rFonts w:cs="Arial"/>
          <w:sz w:val="24"/>
          <w:szCs w:val="24"/>
        </w:rPr>
        <w:t xml:space="preserve"> да прихвати промену Уговорних страна због статусних промена код </w:t>
      </w:r>
      <w:r w:rsidR="00B26E89" w:rsidRPr="00FA5DC2">
        <w:rPr>
          <w:rFonts w:cs="Arial"/>
          <w:sz w:val="24"/>
          <w:szCs w:val="24"/>
          <w:lang w:val="sr-Cyrl-RS"/>
        </w:rPr>
        <w:t>Налогодавца</w:t>
      </w:r>
      <w:r w:rsidRPr="00FA5DC2">
        <w:rPr>
          <w:rFonts w:cs="Arial"/>
          <w:sz w:val="24"/>
          <w:szCs w:val="24"/>
        </w:rPr>
        <w:t>, у складу са Уговором о статусној промени.</w:t>
      </w:r>
    </w:p>
    <w:p w14:paraId="4948229D" w14:textId="77777777" w:rsidR="00F64EF9" w:rsidRPr="00FA5DC2" w:rsidRDefault="00F64EF9" w:rsidP="00F64EF9">
      <w:pPr>
        <w:tabs>
          <w:tab w:val="left" w:pos="567"/>
        </w:tabs>
        <w:spacing w:before="0"/>
        <w:jc w:val="center"/>
        <w:rPr>
          <w:rFonts w:cs="Arial"/>
          <w:sz w:val="24"/>
          <w:szCs w:val="24"/>
        </w:rPr>
      </w:pPr>
    </w:p>
    <w:p w14:paraId="6F64BEFE" w14:textId="77777777" w:rsidR="00F64EF9" w:rsidRPr="00FA5DC2" w:rsidRDefault="00F64EF9" w:rsidP="00F64EF9">
      <w:pPr>
        <w:tabs>
          <w:tab w:val="left" w:pos="567"/>
        </w:tabs>
        <w:spacing w:before="0"/>
        <w:jc w:val="center"/>
        <w:rPr>
          <w:rFonts w:cs="Arial"/>
          <w:sz w:val="24"/>
          <w:szCs w:val="24"/>
        </w:rPr>
      </w:pPr>
      <w:r w:rsidRPr="00FA5DC2">
        <w:rPr>
          <w:rFonts w:cs="Arial"/>
          <w:sz w:val="24"/>
          <w:szCs w:val="24"/>
        </w:rPr>
        <w:t>Члан 2</w:t>
      </w:r>
      <w:r w:rsidRPr="00FA5DC2">
        <w:rPr>
          <w:rFonts w:cs="Arial"/>
          <w:sz w:val="24"/>
          <w:szCs w:val="24"/>
          <w:lang w:val="sr-Cyrl-RS"/>
        </w:rPr>
        <w:t>3</w:t>
      </w:r>
      <w:r w:rsidRPr="00FA5DC2">
        <w:rPr>
          <w:rFonts w:cs="Arial"/>
          <w:sz w:val="24"/>
          <w:szCs w:val="24"/>
        </w:rPr>
        <w:t>.</w:t>
      </w:r>
    </w:p>
    <w:p w14:paraId="07000DF0" w14:textId="77777777" w:rsidR="00F64EF9" w:rsidRPr="00FA5DC2" w:rsidRDefault="00F64EF9" w:rsidP="00F64EF9">
      <w:pPr>
        <w:tabs>
          <w:tab w:val="left" w:pos="567"/>
        </w:tabs>
        <w:spacing w:before="0"/>
        <w:jc w:val="center"/>
        <w:rPr>
          <w:rFonts w:cs="Arial"/>
          <w:sz w:val="24"/>
          <w:szCs w:val="24"/>
        </w:rPr>
      </w:pPr>
    </w:p>
    <w:p w14:paraId="282366D0" w14:textId="77777777" w:rsidR="00F64EF9" w:rsidRPr="00FA5DC2" w:rsidRDefault="00F64EF9" w:rsidP="00F64EF9">
      <w:pPr>
        <w:rPr>
          <w:rFonts w:cs="Arial"/>
        </w:rPr>
      </w:pPr>
      <w:r w:rsidRPr="00FA5DC2">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FA5DC2">
        <w:rPr>
          <w:rFonts w:cs="Arial"/>
          <w:sz w:val="24"/>
          <w:szCs w:val="24"/>
          <w:lang w:val="sr-Cyrl-RS"/>
        </w:rPr>
        <w:t xml:space="preserve"> Београду.</w:t>
      </w:r>
      <w:r w:rsidRPr="00FA5DC2">
        <w:rPr>
          <w:rFonts w:cs="Arial"/>
          <w:sz w:val="24"/>
          <w:szCs w:val="24"/>
        </w:rPr>
        <w:t xml:space="preserve"> /</w:t>
      </w:r>
      <w:r w:rsidRPr="00FA5DC2">
        <w:rPr>
          <w:rFonts w:cs="Arial"/>
          <w:i/>
          <w:sz w:val="24"/>
          <w:szCs w:val="24"/>
          <w:lang w:val="sr-Cyrl-RS"/>
        </w:rPr>
        <w:t>Сталне</w:t>
      </w:r>
      <w:r w:rsidRPr="00FA5DC2">
        <w:rPr>
          <w:rFonts w:cs="Arial"/>
          <w:i/>
          <w:sz w:val="24"/>
          <w:szCs w:val="24"/>
        </w:rPr>
        <w:t xml:space="preserve"> арбитраже при Привредној комори Србије, уз примену њеног Правилника</w:t>
      </w:r>
      <w:r w:rsidRPr="00FA5DC2">
        <w:rPr>
          <w:rFonts w:cs="Arial"/>
          <w:i/>
          <w:sz w:val="24"/>
          <w:szCs w:val="24"/>
          <w:lang w:val="sr-Cyrl-RS"/>
        </w:rPr>
        <w:t xml:space="preserve"> </w:t>
      </w:r>
      <w:r w:rsidRPr="00FA5DC2">
        <w:rPr>
          <w:i/>
          <w:color w:val="548DD4" w:themeColor="text2" w:themeTint="99"/>
        </w:rPr>
        <w:t xml:space="preserve">[напомена: коначан текст у Уговору зависи од тога да ли је изабран домаћи или страни </w:t>
      </w:r>
      <w:r w:rsidRPr="00FA5DC2">
        <w:rPr>
          <w:i/>
          <w:color w:val="548DD4" w:themeColor="text2" w:themeTint="99"/>
          <w:lang w:val="sr-Cyrl-RS"/>
        </w:rPr>
        <w:t>Пружалац услуга</w:t>
      </w:r>
      <w:r w:rsidRPr="00FA5DC2">
        <w:rPr>
          <w:i/>
          <w:color w:val="548DD4" w:themeColor="text2" w:themeTint="99"/>
        </w:rPr>
        <w:t>]</w:t>
      </w:r>
      <w:r w:rsidRPr="00FA5DC2">
        <w:t>)</w:t>
      </w:r>
      <w:r w:rsidRPr="00FA5DC2">
        <w:rPr>
          <w:color w:val="548DD4" w:themeColor="text2" w:themeTint="99"/>
        </w:rPr>
        <w:t>.</w:t>
      </w:r>
    </w:p>
    <w:p w14:paraId="3F95AEC2" w14:textId="77777777" w:rsidR="00F64EF9" w:rsidRPr="00FA5DC2" w:rsidRDefault="00F64EF9" w:rsidP="00F64EF9">
      <w:pPr>
        <w:tabs>
          <w:tab w:val="left" w:pos="567"/>
        </w:tabs>
        <w:spacing w:before="0"/>
        <w:rPr>
          <w:rFonts w:cs="Arial"/>
          <w:sz w:val="24"/>
          <w:szCs w:val="24"/>
        </w:rPr>
      </w:pPr>
    </w:p>
    <w:p w14:paraId="6C5E2682" w14:textId="77777777" w:rsidR="00F64EF9" w:rsidRPr="00FA5DC2" w:rsidRDefault="00F64EF9" w:rsidP="00F64EF9">
      <w:pPr>
        <w:tabs>
          <w:tab w:val="left" w:pos="567"/>
        </w:tabs>
        <w:spacing w:before="0"/>
        <w:jc w:val="center"/>
        <w:rPr>
          <w:rFonts w:cs="Arial"/>
          <w:sz w:val="24"/>
          <w:szCs w:val="24"/>
          <w:lang w:val="sr-Cyrl-RS"/>
        </w:rPr>
      </w:pPr>
      <w:r w:rsidRPr="00FA5DC2">
        <w:rPr>
          <w:rFonts w:cs="Arial"/>
          <w:sz w:val="24"/>
          <w:szCs w:val="24"/>
        </w:rPr>
        <w:t>Члан 2</w:t>
      </w:r>
      <w:r w:rsidRPr="00FA5DC2">
        <w:rPr>
          <w:rFonts w:cs="Arial"/>
          <w:sz w:val="24"/>
          <w:szCs w:val="24"/>
          <w:lang w:val="sr-Cyrl-RS"/>
        </w:rPr>
        <w:t>4</w:t>
      </w:r>
      <w:r w:rsidRPr="00FA5DC2">
        <w:rPr>
          <w:rFonts w:cs="Arial"/>
          <w:sz w:val="24"/>
          <w:szCs w:val="24"/>
        </w:rPr>
        <w:t>.</w:t>
      </w:r>
    </w:p>
    <w:p w14:paraId="72F847DA" w14:textId="77777777" w:rsidR="00F64EF9" w:rsidRPr="00FA5DC2" w:rsidRDefault="00F64EF9" w:rsidP="00F64EF9">
      <w:pPr>
        <w:tabs>
          <w:tab w:val="left" w:pos="567"/>
        </w:tabs>
        <w:spacing w:before="0"/>
        <w:jc w:val="center"/>
        <w:rPr>
          <w:rFonts w:cs="Arial"/>
          <w:sz w:val="24"/>
          <w:szCs w:val="24"/>
          <w:lang w:val="sr-Cyrl-RS"/>
        </w:rPr>
      </w:pPr>
    </w:p>
    <w:p w14:paraId="39E97559" w14:textId="77777777" w:rsidR="00F64EF9" w:rsidRPr="00FA5DC2" w:rsidRDefault="00F64EF9" w:rsidP="00F64EF9">
      <w:pPr>
        <w:tabs>
          <w:tab w:val="left" w:pos="567"/>
        </w:tabs>
        <w:spacing w:before="0"/>
        <w:rPr>
          <w:rFonts w:cs="Arial"/>
          <w:sz w:val="24"/>
          <w:szCs w:val="24"/>
        </w:rPr>
      </w:pPr>
      <w:r w:rsidRPr="00FA5DC2">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4C47BA9D" w14:textId="77777777" w:rsidR="00F64EF9" w:rsidRPr="00FA5DC2" w:rsidRDefault="00F64EF9" w:rsidP="00F64EF9">
      <w:pPr>
        <w:tabs>
          <w:tab w:val="left" w:pos="567"/>
        </w:tabs>
        <w:spacing w:before="0"/>
        <w:rPr>
          <w:rFonts w:cs="Arial"/>
          <w:sz w:val="24"/>
          <w:szCs w:val="24"/>
        </w:rPr>
      </w:pPr>
    </w:p>
    <w:p w14:paraId="76CEE65C" w14:textId="77777777" w:rsidR="00F64EF9" w:rsidRPr="00FA5DC2" w:rsidRDefault="00F64EF9" w:rsidP="00F64EF9">
      <w:pPr>
        <w:tabs>
          <w:tab w:val="left" w:pos="567"/>
        </w:tabs>
        <w:spacing w:before="0"/>
        <w:jc w:val="center"/>
        <w:rPr>
          <w:rFonts w:cs="Arial"/>
          <w:sz w:val="24"/>
          <w:szCs w:val="24"/>
          <w:lang w:val="sr-Cyrl-RS"/>
        </w:rPr>
      </w:pPr>
      <w:r w:rsidRPr="00FA5DC2">
        <w:rPr>
          <w:rFonts w:cs="Arial"/>
          <w:sz w:val="24"/>
          <w:szCs w:val="24"/>
        </w:rPr>
        <w:t>Члан 2</w:t>
      </w:r>
      <w:r w:rsidRPr="00FA5DC2">
        <w:rPr>
          <w:rFonts w:cs="Arial"/>
          <w:sz w:val="24"/>
          <w:szCs w:val="24"/>
          <w:lang w:val="sr-Cyrl-RS"/>
        </w:rPr>
        <w:t>5</w:t>
      </w:r>
      <w:r w:rsidRPr="00FA5DC2">
        <w:rPr>
          <w:rFonts w:cs="Arial"/>
          <w:sz w:val="24"/>
          <w:szCs w:val="24"/>
        </w:rPr>
        <w:t>.</w:t>
      </w:r>
    </w:p>
    <w:p w14:paraId="7A6842A4" w14:textId="77777777" w:rsidR="00F64EF9" w:rsidRPr="00FA5DC2" w:rsidRDefault="00F64EF9" w:rsidP="00F64EF9">
      <w:pPr>
        <w:tabs>
          <w:tab w:val="left" w:pos="567"/>
        </w:tabs>
        <w:spacing w:before="0"/>
        <w:jc w:val="center"/>
        <w:rPr>
          <w:rFonts w:cs="Arial"/>
          <w:sz w:val="24"/>
          <w:szCs w:val="24"/>
          <w:lang w:val="sr-Cyrl-RS"/>
        </w:rPr>
      </w:pPr>
    </w:p>
    <w:p w14:paraId="0CD18B16" w14:textId="77777777" w:rsidR="00F64EF9" w:rsidRPr="00FA5DC2" w:rsidRDefault="00F64EF9" w:rsidP="00F64EF9">
      <w:pPr>
        <w:tabs>
          <w:tab w:val="left" w:pos="567"/>
        </w:tabs>
        <w:spacing w:before="0"/>
        <w:rPr>
          <w:rFonts w:cs="Arial"/>
          <w:sz w:val="24"/>
          <w:szCs w:val="24"/>
        </w:rPr>
      </w:pPr>
      <w:r w:rsidRPr="00FA5DC2">
        <w:rPr>
          <w:rFonts w:cs="Arial"/>
          <w:sz w:val="24"/>
          <w:szCs w:val="24"/>
        </w:rPr>
        <w:t>Саставни део овог Уговора чине:</w:t>
      </w:r>
    </w:p>
    <w:p w14:paraId="5DD1880F" w14:textId="77777777" w:rsidR="00F64EF9" w:rsidRPr="00FA5DC2" w:rsidRDefault="00F64EF9" w:rsidP="00F64EF9">
      <w:pPr>
        <w:tabs>
          <w:tab w:val="left" w:pos="567"/>
        </w:tabs>
        <w:spacing w:before="0"/>
        <w:rPr>
          <w:rFonts w:cs="Arial"/>
          <w:sz w:val="24"/>
          <w:szCs w:val="24"/>
        </w:rPr>
      </w:pPr>
    </w:p>
    <w:p w14:paraId="4A5D82B6" w14:textId="77777777" w:rsidR="00F64EF9" w:rsidRPr="00FA5DC2" w:rsidRDefault="00F64EF9" w:rsidP="00F64EF9">
      <w:pPr>
        <w:tabs>
          <w:tab w:val="left" w:pos="567"/>
        </w:tabs>
        <w:spacing w:before="0"/>
        <w:rPr>
          <w:rFonts w:cs="Arial"/>
          <w:sz w:val="24"/>
          <w:szCs w:val="24"/>
        </w:rPr>
      </w:pPr>
      <w:r w:rsidRPr="00FA5DC2">
        <w:rPr>
          <w:rFonts w:cs="Arial"/>
          <w:sz w:val="24"/>
          <w:szCs w:val="24"/>
        </w:rPr>
        <w:t>Прилог број 1</w:t>
      </w:r>
      <w:r w:rsidRPr="00FA5DC2">
        <w:rPr>
          <w:rFonts w:cs="Arial"/>
          <w:sz w:val="24"/>
          <w:szCs w:val="24"/>
        </w:rPr>
        <w:tab/>
        <w:t>Конкурсна</w:t>
      </w:r>
      <w:r w:rsidRPr="00FA5DC2">
        <w:rPr>
          <w:rFonts w:cs="Arial"/>
          <w:sz w:val="24"/>
          <w:szCs w:val="24"/>
          <w:lang w:val="sr-Cyrl-RS"/>
        </w:rPr>
        <w:t xml:space="preserve"> </w:t>
      </w:r>
      <w:r w:rsidRPr="00FA5DC2">
        <w:rPr>
          <w:rFonts w:cs="Arial"/>
          <w:sz w:val="24"/>
          <w:szCs w:val="24"/>
        </w:rPr>
        <w:t>документација;</w:t>
      </w:r>
    </w:p>
    <w:p w14:paraId="006C631A" w14:textId="77777777" w:rsidR="00F64EF9" w:rsidRPr="00FA5DC2" w:rsidRDefault="00F64EF9" w:rsidP="00F64EF9">
      <w:pPr>
        <w:tabs>
          <w:tab w:val="left" w:pos="567"/>
        </w:tabs>
        <w:spacing w:before="0"/>
        <w:rPr>
          <w:rFonts w:cs="Arial"/>
          <w:sz w:val="24"/>
          <w:szCs w:val="24"/>
        </w:rPr>
      </w:pPr>
      <w:r w:rsidRPr="00FA5DC2">
        <w:rPr>
          <w:rFonts w:cs="Arial"/>
          <w:sz w:val="24"/>
          <w:szCs w:val="24"/>
        </w:rPr>
        <w:t>Прилог број 2</w:t>
      </w:r>
      <w:r w:rsidRPr="00FA5DC2">
        <w:rPr>
          <w:rFonts w:cs="Arial"/>
          <w:sz w:val="24"/>
          <w:szCs w:val="24"/>
        </w:rPr>
        <w:tab/>
        <w:t>Понуда;</w:t>
      </w:r>
      <w:r w:rsidRPr="00FA5DC2">
        <w:rPr>
          <w:rFonts w:cs="Arial"/>
          <w:sz w:val="24"/>
          <w:szCs w:val="24"/>
        </w:rPr>
        <w:tab/>
      </w:r>
    </w:p>
    <w:p w14:paraId="59228DE6" w14:textId="77777777" w:rsidR="00F64EF9" w:rsidRPr="00FA5DC2" w:rsidRDefault="00F64EF9" w:rsidP="00F64EF9">
      <w:pPr>
        <w:tabs>
          <w:tab w:val="left" w:pos="567"/>
        </w:tabs>
        <w:spacing w:before="0"/>
        <w:rPr>
          <w:rFonts w:cs="Arial"/>
          <w:sz w:val="24"/>
          <w:szCs w:val="24"/>
        </w:rPr>
      </w:pPr>
      <w:r w:rsidRPr="00FA5DC2">
        <w:rPr>
          <w:rFonts w:cs="Arial"/>
          <w:sz w:val="24"/>
          <w:szCs w:val="24"/>
        </w:rPr>
        <w:t>Прилог број 3</w:t>
      </w:r>
      <w:r w:rsidRPr="00FA5DC2">
        <w:rPr>
          <w:rFonts w:cs="Arial"/>
          <w:sz w:val="24"/>
          <w:szCs w:val="24"/>
        </w:rPr>
        <w:tab/>
        <w:t>Структура цене из Понуде;</w:t>
      </w:r>
    </w:p>
    <w:p w14:paraId="1DAA85E7" w14:textId="77777777" w:rsidR="00F64EF9" w:rsidRPr="00FA5DC2" w:rsidRDefault="00F64EF9" w:rsidP="00F64EF9">
      <w:pPr>
        <w:tabs>
          <w:tab w:val="left" w:pos="567"/>
        </w:tabs>
        <w:spacing w:before="0"/>
        <w:rPr>
          <w:rFonts w:cs="Arial"/>
          <w:sz w:val="24"/>
          <w:szCs w:val="24"/>
        </w:rPr>
      </w:pPr>
      <w:r w:rsidRPr="00FA5DC2">
        <w:rPr>
          <w:rFonts w:cs="Arial"/>
          <w:sz w:val="24"/>
          <w:szCs w:val="24"/>
        </w:rPr>
        <w:t>Прилог број 4</w:t>
      </w:r>
      <w:r w:rsidRPr="00FA5DC2">
        <w:rPr>
          <w:rFonts w:cs="Arial"/>
          <w:sz w:val="24"/>
          <w:szCs w:val="24"/>
        </w:rPr>
        <w:tab/>
        <w:t>Опис и врста услуге;</w:t>
      </w:r>
    </w:p>
    <w:p w14:paraId="31DFA997" w14:textId="2613AE87" w:rsidR="00F64EF9" w:rsidRPr="00FA5DC2" w:rsidRDefault="00F64EF9" w:rsidP="00F64EF9">
      <w:pPr>
        <w:tabs>
          <w:tab w:val="left" w:pos="567"/>
        </w:tabs>
        <w:spacing w:before="0"/>
        <w:rPr>
          <w:rFonts w:cs="Arial"/>
          <w:sz w:val="24"/>
          <w:szCs w:val="24"/>
          <w:lang w:val="sr-Cyrl-RS"/>
        </w:rPr>
      </w:pPr>
      <w:r w:rsidRPr="00FA5DC2">
        <w:rPr>
          <w:rFonts w:cs="Arial"/>
          <w:sz w:val="24"/>
          <w:szCs w:val="24"/>
        </w:rPr>
        <w:t xml:space="preserve">Прилог број 5       </w:t>
      </w:r>
      <w:r w:rsidR="001A128F" w:rsidRPr="00FA5DC2">
        <w:rPr>
          <w:rFonts w:cs="Arial"/>
          <w:sz w:val="24"/>
          <w:szCs w:val="24"/>
          <w:lang w:val="sr-Cyrl-RS"/>
        </w:rPr>
        <w:t xml:space="preserve">  </w:t>
      </w:r>
      <w:r w:rsidRPr="00FA5DC2">
        <w:rPr>
          <w:rFonts w:cs="Arial"/>
          <w:sz w:val="24"/>
          <w:szCs w:val="24"/>
        </w:rPr>
        <w:t>Споразум о заједничком извршењу услуге</w:t>
      </w:r>
      <w:r w:rsidRPr="00FA5DC2">
        <w:rPr>
          <w:rFonts w:cs="Arial"/>
          <w:sz w:val="24"/>
          <w:szCs w:val="24"/>
          <w:lang w:val="sr-Cyrl-RS"/>
        </w:rPr>
        <w:t>;</w:t>
      </w:r>
    </w:p>
    <w:p w14:paraId="6C79C1F2" w14:textId="5C1B26B1" w:rsidR="00F64EF9" w:rsidRPr="00FA5DC2" w:rsidRDefault="00F64EF9" w:rsidP="00F64EF9">
      <w:pPr>
        <w:tabs>
          <w:tab w:val="left" w:pos="567"/>
        </w:tabs>
        <w:spacing w:before="0"/>
        <w:rPr>
          <w:rFonts w:cs="Arial"/>
          <w:sz w:val="24"/>
          <w:szCs w:val="24"/>
          <w:lang w:val="sr-Cyrl-RS"/>
        </w:rPr>
      </w:pPr>
      <w:r w:rsidRPr="00FA5DC2">
        <w:rPr>
          <w:rFonts w:cs="Arial"/>
          <w:sz w:val="24"/>
          <w:szCs w:val="24"/>
          <w:lang w:val="sr-Cyrl-RS"/>
        </w:rPr>
        <w:t xml:space="preserve">Прилог број </w:t>
      </w:r>
      <w:r w:rsidRPr="00FA5DC2">
        <w:rPr>
          <w:rFonts w:cs="Arial"/>
          <w:sz w:val="24"/>
          <w:szCs w:val="24"/>
          <w:lang w:val="sr-Latn-RS"/>
        </w:rPr>
        <w:t>6</w:t>
      </w:r>
      <w:r w:rsidRPr="00FA5DC2">
        <w:rPr>
          <w:rFonts w:cs="Arial"/>
          <w:sz w:val="24"/>
          <w:szCs w:val="24"/>
          <w:lang w:val="sr-Cyrl-RS"/>
        </w:rPr>
        <w:t xml:space="preserve">      </w:t>
      </w:r>
      <w:r w:rsidR="001A128F" w:rsidRPr="00FA5DC2">
        <w:rPr>
          <w:rFonts w:cs="Arial"/>
          <w:sz w:val="24"/>
          <w:szCs w:val="24"/>
          <w:lang w:val="sr-Cyrl-RS"/>
        </w:rPr>
        <w:t xml:space="preserve">  </w:t>
      </w:r>
      <w:r w:rsidRPr="00FA5DC2">
        <w:rPr>
          <w:rFonts w:cs="Arial"/>
          <w:sz w:val="24"/>
          <w:szCs w:val="24"/>
          <w:lang w:val="sr-Cyrl-RS"/>
        </w:rPr>
        <w:t xml:space="preserve"> Средства финансијског обезбеђења;</w:t>
      </w:r>
    </w:p>
    <w:p w14:paraId="5847631D" w14:textId="77777777" w:rsidR="00F64EF9" w:rsidRPr="00FA5DC2" w:rsidRDefault="00F64EF9" w:rsidP="00F64EF9">
      <w:pPr>
        <w:tabs>
          <w:tab w:val="left" w:pos="567"/>
        </w:tabs>
        <w:spacing w:before="0"/>
        <w:rPr>
          <w:rFonts w:cs="Arial"/>
          <w:b/>
          <w:sz w:val="24"/>
          <w:szCs w:val="24"/>
        </w:rPr>
      </w:pPr>
    </w:p>
    <w:p w14:paraId="5EECF96A" w14:textId="26616604" w:rsidR="00F64EF9" w:rsidRPr="00FA5DC2" w:rsidRDefault="00F64EF9" w:rsidP="00FA5DC2">
      <w:pPr>
        <w:tabs>
          <w:tab w:val="left" w:pos="567"/>
        </w:tabs>
        <w:spacing w:before="0"/>
        <w:jc w:val="center"/>
        <w:rPr>
          <w:rFonts w:cs="Arial"/>
          <w:sz w:val="24"/>
          <w:szCs w:val="24"/>
        </w:rPr>
      </w:pPr>
      <w:r w:rsidRPr="00FA5DC2">
        <w:rPr>
          <w:rFonts w:cs="Arial"/>
          <w:sz w:val="24"/>
          <w:szCs w:val="24"/>
        </w:rPr>
        <w:t>Члан 2</w:t>
      </w:r>
      <w:r w:rsidRPr="00FA5DC2">
        <w:rPr>
          <w:rFonts w:cs="Arial"/>
          <w:sz w:val="24"/>
          <w:szCs w:val="24"/>
          <w:lang w:val="sr-Cyrl-RS"/>
        </w:rPr>
        <w:t>6</w:t>
      </w:r>
      <w:r w:rsidRPr="00FA5DC2">
        <w:rPr>
          <w:rFonts w:cs="Arial"/>
          <w:sz w:val="24"/>
          <w:szCs w:val="24"/>
        </w:rPr>
        <w:t>.</w:t>
      </w:r>
    </w:p>
    <w:p w14:paraId="44295324" w14:textId="77777777" w:rsidR="00F64EF9" w:rsidRPr="00FA5DC2" w:rsidRDefault="00F64EF9" w:rsidP="00F64EF9">
      <w:pPr>
        <w:tabs>
          <w:tab w:val="left" w:pos="567"/>
        </w:tabs>
        <w:spacing w:before="0"/>
        <w:rPr>
          <w:rFonts w:cs="Arial"/>
          <w:sz w:val="24"/>
          <w:szCs w:val="24"/>
        </w:rPr>
      </w:pPr>
      <w:r w:rsidRPr="00FA5DC2">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14:paraId="510C762B" w14:textId="77777777" w:rsidR="00F81C98" w:rsidRPr="00FA5DC2" w:rsidRDefault="00F81C98" w:rsidP="00F81C98">
      <w:pPr>
        <w:spacing w:before="0"/>
        <w:ind w:right="-180"/>
        <w:rPr>
          <w:rFonts w:cs="Arial"/>
          <w:sz w:val="24"/>
          <w:szCs w:val="24"/>
          <w:lang w:val="sr-Cyrl-CS"/>
        </w:rPr>
      </w:pPr>
    </w:p>
    <w:p w14:paraId="661E3CF1" w14:textId="77777777" w:rsidR="00FD7276" w:rsidRPr="00FA5DC2" w:rsidRDefault="00FD7276" w:rsidP="00FD7276">
      <w:pPr>
        <w:spacing w:before="0"/>
        <w:ind w:right="-60"/>
        <w:rPr>
          <w:rFonts w:cs="Arial"/>
          <w:spacing w:val="1"/>
          <w:sz w:val="24"/>
          <w:szCs w:val="24"/>
          <w:lang w:val="sr-Cyrl-RS"/>
        </w:rPr>
      </w:pPr>
    </w:p>
    <w:tbl>
      <w:tblPr>
        <w:tblW w:w="0" w:type="auto"/>
        <w:tblBorders>
          <w:insideH w:val="single" w:sz="4" w:space="0" w:color="auto"/>
        </w:tblBorders>
        <w:tblLook w:val="00A0" w:firstRow="1" w:lastRow="0" w:firstColumn="1" w:lastColumn="0" w:noHBand="0" w:noVBand="0"/>
      </w:tblPr>
      <w:tblGrid>
        <w:gridCol w:w="3534"/>
        <w:gridCol w:w="2789"/>
        <w:gridCol w:w="2922"/>
      </w:tblGrid>
      <w:tr w:rsidR="00FD7276" w:rsidRPr="00A2176C" w14:paraId="70F9F6BC" w14:textId="77777777" w:rsidTr="00FA5DC2">
        <w:tc>
          <w:tcPr>
            <w:tcW w:w="3534" w:type="dxa"/>
            <w:tcBorders>
              <w:bottom w:val="nil"/>
            </w:tcBorders>
          </w:tcPr>
          <w:p w14:paraId="3114C3EA" w14:textId="77777777" w:rsidR="00FD7276" w:rsidRPr="00FA5DC2" w:rsidRDefault="00FD7276" w:rsidP="00FD7276">
            <w:pPr>
              <w:spacing w:before="0"/>
              <w:ind w:right="-19"/>
              <w:jc w:val="center"/>
              <w:rPr>
                <w:rFonts w:cs="Arial"/>
                <w:b/>
                <w:sz w:val="24"/>
                <w:szCs w:val="24"/>
                <w:lang w:val="sr-Cyrl-RS"/>
              </w:rPr>
            </w:pPr>
            <w:r w:rsidRPr="00FA5DC2">
              <w:rPr>
                <w:rFonts w:cs="Arial"/>
                <w:b/>
                <w:sz w:val="24"/>
                <w:szCs w:val="24"/>
              </w:rPr>
              <w:t>НА</w:t>
            </w:r>
            <w:r w:rsidRPr="00FA5DC2">
              <w:rPr>
                <w:rFonts w:cs="Arial"/>
                <w:b/>
                <w:sz w:val="24"/>
                <w:szCs w:val="24"/>
                <w:lang w:val="sr-Cyrl-RS"/>
              </w:rPr>
              <w:t>ЛОГОДАВАЦ</w:t>
            </w:r>
          </w:p>
          <w:p w14:paraId="04ACC419" w14:textId="77777777" w:rsidR="00FD7276" w:rsidRPr="00FA5DC2" w:rsidRDefault="00FD7276" w:rsidP="00FD7276">
            <w:pPr>
              <w:spacing w:before="0"/>
              <w:ind w:right="-19"/>
              <w:jc w:val="center"/>
              <w:rPr>
                <w:rFonts w:cs="Arial"/>
                <w:b/>
                <w:kern w:val="2"/>
                <w:sz w:val="24"/>
                <w:szCs w:val="24"/>
                <w:lang w:val="sr-Cyrl-RS"/>
              </w:rPr>
            </w:pPr>
          </w:p>
          <w:p w14:paraId="72EBAF9F" w14:textId="77777777" w:rsidR="00FD7276" w:rsidRPr="00FA5DC2" w:rsidRDefault="00FD7276" w:rsidP="00FD7276">
            <w:pPr>
              <w:spacing w:before="0"/>
              <w:ind w:right="-19"/>
              <w:jc w:val="center"/>
              <w:rPr>
                <w:rFonts w:cs="Arial"/>
                <w:b/>
                <w:kern w:val="2"/>
                <w:sz w:val="24"/>
                <w:szCs w:val="24"/>
                <w:lang w:val="sr-Cyrl-RS"/>
              </w:rPr>
            </w:pPr>
            <w:r w:rsidRPr="00FA5DC2">
              <w:rPr>
                <w:rFonts w:cs="Arial"/>
                <w:b/>
                <w:kern w:val="2"/>
                <w:sz w:val="24"/>
                <w:szCs w:val="24"/>
                <w:lang w:val="sr-Cyrl-RS"/>
              </w:rPr>
              <w:t>_________________________</w:t>
            </w:r>
          </w:p>
          <w:p w14:paraId="56BD5DF9" w14:textId="77777777" w:rsidR="00FD7276" w:rsidRPr="00FA5DC2" w:rsidRDefault="00FD7276" w:rsidP="00FD7276">
            <w:pPr>
              <w:spacing w:before="0"/>
              <w:ind w:right="-19"/>
              <w:jc w:val="center"/>
              <w:rPr>
                <w:rFonts w:cs="Arial"/>
                <w:b/>
                <w:sz w:val="24"/>
                <w:szCs w:val="24"/>
                <w:lang w:val="sr-Cyrl-RS"/>
              </w:rPr>
            </w:pPr>
            <w:r w:rsidRPr="00FA5DC2">
              <w:rPr>
                <w:rFonts w:cs="Arial"/>
                <w:b/>
                <w:sz w:val="24"/>
                <w:szCs w:val="24"/>
                <w:lang w:val="sr-Cyrl-RS"/>
              </w:rPr>
              <w:t>Милорад Грчић, в.д. директора</w:t>
            </w:r>
            <w:r w:rsidRPr="00FA5DC2">
              <w:rPr>
                <w:rFonts w:cs="Arial"/>
                <w:b/>
                <w:kern w:val="2"/>
                <w:sz w:val="24"/>
                <w:szCs w:val="24"/>
                <w:lang w:val="sr-Cyrl-RS"/>
              </w:rPr>
              <w:t xml:space="preserve"> </w:t>
            </w:r>
          </w:p>
        </w:tc>
        <w:tc>
          <w:tcPr>
            <w:tcW w:w="2789" w:type="dxa"/>
            <w:tcBorders>
              <w:bottom w:val="nil"/>
            </w:tcBorders>
          </w:tcPr>
          <w:p w14:paraId="39CAF2FF" w14:textId="77777777" w:rsidR="00FD7276" w:rsidRPr="00FA5DC2" w:rsidRDefault="00FD7276" w:rsidP="00FD7276">
            <w:pPr>
              <w:spacing w:before="0"/>
              <w:ind w:right="-19"/>
              <w:jc w:val="center"/>
              <w:rPr>
                <w:rFonts w:cs="Arial"/>
                <w:b/>
                <w:sz w:val="24"/>
                <w:szCs w:val="24"/>
              </w:rPr>
            </w:pPr>
          </w:p>
        </w:tc>
        <w:tc>
          <w:tcPr>
            <w:tcW w:w="2922" w:type="dxa"/>
            <w:tcBorders>
              <w:bottom w:val="nil"/>
            </w:tcBorders>
          </w:tcPr>
          <w:p w14:paraId="39D8FCCD" w14:textId="77777777" w:rsidR="00FD7276" w:rsidRPr="00FA5DC2" w:rsidRDefault="00FD7276" w:rsidP="00FD7276">
            <w:pPr>
              <w:spacing w:before="0"/>
              <w:ind w:right="-19"/>
              <w:jc w:val="center"/>
              <w:rPr>
                <w:rFonts w:cs="Arial"/>
                <w:b/>
                <w:kern w:val="2"/>
                <w:sz w:val="24"/>
                <w:szCs w:val="24"/>
                <w:lang w:val="sr-Cyrl-RS"/>
              </w:rPr>
            </w:pPr>
            <w:r w:rsidRPr="00FA5DC2">
              <w:rPr>
                <w:rFonts w:cs="Arial"/>
                <w:b/>
                <w:kern w:val="2"/>
                <w:sz w:val="24"/>
                <w:szCs w:val="24"/>
                <w:lang w:val="sr-Cyrl-RS"/>
              </w:rPr>
              <w:t>БАНКА</w:t>
            </w:r>
          </w:p>
          <w:p w14:paraId="546707FB" w14:textId="77777777" w:rsidR="00FD7276" w:rsidRPr="00FA5DC2" w:rsidRDefault="00FD7276" w:rsidP="00FD7276">
            <w:pPr>
              <w:pBdr>
                <w:bottom w:val="single" w:sz="4" w:space="1" w:color="auto"/>
              </w:pBdr>
              <w:spacing w:before="0"/>
              <w:ind w:right="-19"/>
              <w:jc w:val="center"/>
              <w:rPr>
                <w:rFonts w:cs="Arial"/>
                <w:b/>
                <w:sz w:val="24"/>
                <w:szCs w:val="24"/>
                <w:lang w:val="sr-Cyrl-RS"/>
              </w:rPr>
            </w:pPr>
          </w:p>
          <w:p w14:paraId="0FAA1B47" w14:textId="77777777" w:rsidR="00FD7276" w:rsidRPr="00FA5DC2" w:rsidRDefault="00FD7276" w:rsidP="00FD7276">
            <w:pPr>
              <w:pBdr>
                <w:bottom w:val="single" w:sz="4" w:space="1" w:color="auto"/>
              </w:pBdr>
              <w:spacing w:before="0"/>
              <w:ind w:right="-19"/>
              <w:jc w:val="center"/>
              <w:rPr>
                <w:rFonts w:cs="Arial"/>
                <w:b/>
                <w:sz w:val="24"/>
                <w:szCs w:val="24"/>
                <w:lang w:val="sr-Cyrl-RS"/>
              </w:rPr>
            </w:pPr>
          </w:p>
          <w:p w14:paraId="0BE52646" w14:textId="77777777" w:rsidR="00FD7276" w:rsidRPr="00A2176C" w:rsidRDefault="00FD7276" w:rsidP="00FD7276">
            <w:pPr>
              <w:spacing w:before="0"/>
              <w:ind w:right="-19"/>
              <w:jc w:val="center"/>
              <w:rPr>
                <w:rFonts w:cs="Arial"/>
                <w:b/>
                <w:sz w:val="24"/>
                <w:szCs w:val="24"/>
                <w:lang w:val="sr-Cyrl-RS"/>
              </w:rPr>
            </w:pPr>
            <w:r w:rsidRPr="00FA5DC2">
              <w:rPr>
                <w:rFonts w:cs="Arial"/>
                <w:b/>
                <w:kern w:val="2"/>
                <w:sz w:val="24"/>
                <w:szCs w:val="24"/>
                <w:lang w:val="sr-Cyrl-RS"/>
              </w:rPr>
              <w:t>Име и презиме</w:t>
            </w:r>
          </w:p>
        </w:tc>
      </w:tr>
    </w:tbl>
    <w:p w14:paraId="01936280" w14:textId="77777777" w:rsidR="00FA5DC2" w:rsidRPr="00A2176C" w:rsidRDefault="00FA5DC2" w:rsidP="00A676E8">
      <w:pPr>
        <w:pStyle w:val="KDParagraf"/>
        <w:spacing w:before="0"/>
        <w:rPr>
          <w:rFonts w:cs="Arial"/>
          <w:sz w:val="24"/>
          <w:szCs w:val="24"/>
        </w:rPr>
      </w:pPr>
    </w:p>
    <w:sectPr w:rsidR="00FA5DC2" w:rsidRPr="00A2176C" w:rsidSect="00894A4D">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09FB6" w14:textId="77777777" w:rsidR="005D55A0" w:rsidRDefault="005D55A0">
      <w:r>
        <w:separator/>
      </w:r>
    </w:p>
    <w:p w14:paraId="240BAF55" w14:textId="77777777" w:rsidR="005D55A0" w:rsidRDefault="005D55A0"/>
  </w:endnote>
  <w:endnote w:type="continuationSeparator" w:id="0">
    <w:p w14:paraId="3C00A192" w14:textId="77777777" w:rsidR="005D55A0" w:rsidRDefault="005D55A0">
      <w:r>
        <w:continuationSeparator/>
      </w:r>
    </w:p>
    <w:p w14:paraId="7F4336AD" w14:textId="77777777" w:rsidR="005D55A0" w:rsidRDefault="005D55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CYGaramondR">
    <w:altName w:val="Courier New"/>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D0E53" w14:textId="77777777" w:rsidR="00FE6277" w:rsidRDefault="00FE6277"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AB622A" w14:textId="77777777" w:rsidR="00FE6277" w:rsidRDefault="00FE6277" w:rsidP="00841BE7">
    <w:pPr>
      <w:pStyle w:val="Footer"/>
      <w:ind w:right="360"/>
    </w:pPr>
  </w:p>
  <w:p w14:paraId="21E1C132" w14:textId="77777777" w:rsidR="00FE6277" w:rsidRDefault="00FE6277"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3A171" w14:textId="77777777" w:rsidR="00FE6277" w:rsidRPr="002E709F" w:rsidRDefault="00FE6277" w:rsidP="004276AD">
    <w:pPr>
      <w:pStyle w:val="Footer"/>
      <w:pBdr>
        <w:top w:val="single" w:sz="4" w:space="3" w:color="auto"/>
      </w:pBdr>
      <w:jc w:val="right"/>
      <w:rPr>
        <w:szCs w:val="24"/>
      </w:rPr>
    </w:pPr>
    <w:r w:rsidRPr="002E709F">
      <w:rPr>
        <w:rFonts w:cs="Arial"/>
        <w:szCs w:val="24"/>
      </w:rPr>
      <w:t xml:space="preserve">Страна </w:t>
    </w:r>
    <w:r w:rsidRPr="002E709F">
      <w:rPr>
        <w:rStyle w:val="PageNumber"/>
        <w:rFonts w:cs="Arial"/>
        <w:szCs w:val="24"/>
      </w:rPr>
      <w:fldChar w:fldCharType="begin"/>
    </w:r>
    <w:r w:rsidRPr="002E709F">
      <w:rPr>
        <w:rStyle w:val="PageNumber"/>
        <w:rFonts w:cs="Arial"/>
        <w:szCs w:val="24"/>
      </w:rPr>
      <w:instrText xml:space="preserve"> PAGE </w:instrText>
    </w:r>
    <w:r w:rsidRPr="002E709F">
      <w:rPr>
        <w:rStyle w:val="PageNumber"/>
        <w:rFonts w:cs="Arial"/>
        <w:szCs w:val="24"/>
      </w:rPr>
      <w:fldChar w:fldCharType="separate"/>
    </w:r>
    <w:r w:rsidR="005B124E">
      <w:rPr>
        <w:rStyle w:val="PageNumber"/>
        <w:rFonts w:cs="Arial"/>
        <w:noProof/>
        <w:szCs w:val="24"/>
      </w:rPr>
      <w:t>2</w:t>
    </w:r>
    <w:r w:rsidRPr="002E709F">
      <w:rPr>
        <w:rStyle w:val="PageNumber"/>
        <w:rFonts w:cs="Arial"/>
        <w:szCs w:val="24"/>
      </w:rPr>
      <w:fldChar w:fldCharType="end"/>
    </w:r>
    <w:r w:rsidRPr="002E709F">
      <w:rPr>
        <w:rStyle w:val="PageNumber"/>
        <w:rFonts w:cs="Arial"/>
        <w:szCs w:val="24"/>
      </w:rPr>
      <w:t xml:space="preserve"> од </w:t>
    </w:r>
    <w:r w:rsidRPr="002E709F">
      <w:rPr>
        <w:rStyle w:val="PageNumber"/>
        <w:rFonts w:cs="Arial"/>
        <w:szCs w:val="24"/>
      </w:rPr>
      <w:fldChar w:fldCharType="begin"/>
    </w:r>
    <w:r w:rsidRPr="002E709F">
      <w:rPr>
        <w:rStyle w:val="PageNumber"/>
        <w:rFonts w:cs="Arial"/>
        <w:szCs w:val="24"/>
      </w:rPr>
      <w:instrText xml:space="preserve"> NUMPAGES </w:instrText>
    </w:r>
    <w:r w:rsidRPr="002E709F">
      <w:rPr>
        <w:rStyle w:val="PageNumber"/>
        <w:rFonts w:cs="Arial"/>
        <w:szCs w:val="24"/>
      </w:rPr>
      <w:fldChar w:fldCharType="separate"/>
    </w:r>
    <w:r w:rsidR="005B124E">
      <w:rPr>
        <w:rStyle w:val="PageNumber"/>
        <w:rFonts w:cs="Arial"/>
        <w:noProof/>
        <w:szCs w:val="24"/>
      </w:rPr>
      <w:t>85</w:t>
    </w:r>
    <w:r w:rsidRPr="002E709F">
      <w:rPr>
        <w:rStyle w:val="PageNumber"/>
        <w:rFonts w:cs="Arial"/>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19959" w14:textId="77777777" w:rsidR="00FE6277" w:rsidRPr="00EC5BB4" w:rsidRDefault="00FE6277"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B124E">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B124E">
      <w:rPr>
        <w:rStyle w:val="PageNumber"/>
        <w:rFonts w:cs="Arial"/>
        <w:b/>
        <w:noProof/>
        <w:szCs w:val="24"/>
      </w:rPr>
      <w:t>85</w:t>
    </w:r>
    <w:r w:rsidRPr="00EC5BB4">
      <w:rPr>
        <w:rStyle w:val="PageNumber"/>
        <w:rFonts w:cs="Arial"/>
        <w:b/>
        <w:szCs w:val="24"/>
      </w:rPr>
      <w:fldChar w:fldCharType="end"/>
    </w:r>
  </w:p>
  <w:p w14:paraId="7524D02F" w14:textId="77777777" w:rsidR="00FE6277" w:rsidRDefault="00FE62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5A3E1" w14:textId="77777777" w:rsidR="005D55A0" w:rsidRDefault="005D55A0">
      <w:r>
        <w:separator/>
      </w:r>
    </w:p>
    <w:p w14:paraId="435CB1B9" w14:textId="77777777" w:rsidR="005D55A0" w:rsidRDefault="005D55A0"/>
  </w:footnote>
  <w:footnote w:type="continuationSeparator" w:id="0">
    <w:p w14:paraId="624B246C" w14:textId="77777777" w:rsidR="005D55A0" w:rsidRDefault="005D55A0">
      <w:r>
        <w:continuationSeparator/>
      </w:r>
    </w:p>
    <w:p w14:paraId="77C138A5" w14:textId="77777777" w:rsidR="005D55A0" w:rsidRDefault="005D55A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0DBBD" w14:textId="77777777" w:rsidR="00FE6277" w:rsidRPr="00B93679" w:rsidRDefault="00FE6277" w:rsidP="00B93679">
    <w:pPr>
      <w:pStyle w:val="Header"/>
      <w:jc w:val="center"/>
      <w:rPr>
        <w:sz w:val="20"/>
      </w:rPr>
    </w:pPr>
  </w:p>
  <w:p w14:paraId="4D0AB08F" w14:textId="77777777" w:rsidR="00FE6277" w:rsidRDefault="00FE6277" w:rsidP="00B93679">
    <w:pPr>
      <w:pStyle w:val="Header"/>
      <w:jc w:val="center"/>
      <w:rPr>
        <w:sz w:val="20"/>
      </w:rPr>
    </w:pPr>
    <w:r w:rsidRPr="00B93679">
      <w:rPr>
        <w:sz w:val="20"/>
      </w:rPr>
      <w:t xml:space="preserve">ЈП „Електропривреда Србије“ Београд          </w:t>
    </w:r>
  </w:p>
  <w:p w14:paraId="2E24420E" w14:textId="77777777" w:rsidR="00FE6277" w:rsidRPr="00B93679" w:rsidRDefault="00FE6277" w:rsidP="00B93679">
    <w:pPr>
      <w:pStyle w:val="Header"/>
      <w:jc w:val="center"/>
      <w:rPr>
        <w:sz w:val="20"/>
      </w:rPr>
    </w:pPr>
    <w:r w:rsidRPr="00B93679">
      <w:rPr>
        <w:sz w:val="20"/>
      </w:rPr>
      <w:t>Конкурсна документација</w:t>
    </w:r>
    <w:r>
      <w:rPr>
        <w:sz w:val="20"/>
      </w:rPr>
      <w:t xml:space="preserve"> JН/</w:t>
    </w:r>
    <w:r w:rsidRPr="00B80D81">
      <w:rPr>
        <w:bCs/>
        <w:sz w:val="20"/>
        <w:lang w:val="sr-Cyrl-CS"/>
      </w:rPr>
      <w:t>1000/0</w:t>
    </w:r>
    <w:r>
      <w:rPr>
        <w:bCs/>
        <w:sz w:val="20"/>
      </w:rPr>
      <w:t>579</w:t>
    </w:r>
    <w:r w:rsidRPr="00B80D81">
      <w:rPr>
        <w:bCs/>
        <w:sz w:val="20"/>
        <w:lang w:val="sr-Cyrl-CS"/>
      </w:rPr>
      <w:t>/201</w:t>
    </w:r>
    <w:r w:rsidRPr="00B80D81">
      <w:rPr>
        <w:bCs/>
        <w:sz w:val="20"/>
      </w:rPr>
      <w:t>6</w:t>
    </w:r>
  </w:p>
  <w:p w14:paraId="4006E056" w14:textId="77777777" w:rsidR="00FE6277" w:rsidRPr="004276AD" w:rsidRDefault="00FE6277"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ECF50" w14:textId="77777777" w:rsidR="00FE6277" w:rsidRDefault="00FE6277" w:rsidP="004276AD">
    <w:pPr>
      <w:pStyle w:val="Header"/>
    </w:pPr>
  </w:p>
  <w:p w14:paraId="1923F66C" w14:textId="77777777" w:rsidR="00FE6277" w:rsidRPr="00B93679" w:rsidRDefault="00FE6277" w:rsidP="00B93679">
    <w:pPr>
      <w:pStyle w:val="Header"/>
      <w:jc w:val="center"/>
      <w:rPr>
        <w:sz w:val="20"/>
      </w:rPr>
    </w:pPr>
    <w:r w:rsidRPr="00B93679">
      <w:rPr>
        <w:sz w:val="20"/>
      </w:rPr>
      <w:t xml:space="preserve">ЈП „Електропривреда Србије“ Београд         </w:t>
    </w:r>
  </w:p>
  <w:p w14:paraId="13B15638" w14:textId="77777777" w:rsidR="00FE6277" w:rsidRPr="00B93679" w:rsidRDefault="00FE6277" w:rsidP="00B93679">
    <w:pPr>
      <w:pStyle w:val="Header"/>
      <w:jc w:val="center"/>
      <w:rPr>
        <w:sz w:val="20"/>
      </w:rPr>
    </w:pPr>
    <w:r w:rsidRPr="00B93679">
      <w:rPr>
        <w:sz w:val="20"/>
      </w:rPr>
      <w:t xml:space="preserve"> Конкурсна документација </w:t>
    </w:r>
    <w:r w:rsidRPr="00037A10">
      <w:rPr>
        <w:sz w:val="20"/>
      </w:rPr>
      <w:t>ЈН/1000/0579/2016</w:t>
    </w:r>
  </w:p>
  <w:p w14:paraId="154552AD" w14:textId="77777777" w:rsidR="00FE6277" w:rsidRPr="00B93679" w:rsidRDefault="00FE6277" w:rsidP="00210557">
    <w:pPr>
      <w:pStyle w:val="Header"/>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6DF5429"/>
    <w:multiLevelType w:val="hybridMultilevel"/>
    <w:tmpl w:val="DE807986"/>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71A2459"/>
    <w:multiLevelType w:val="hybridMultilevel"/>
    <w:tmpl w:val="056EC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8B4F2B"/>
    <w:multiLevelType w:val="hybridMultilevel"/>
    <w:tmpl w:val="F47243C6"/>
    <w:lvl w:ilvl="0" w:tplc="54AE0660">
      <w:numFmt w:val="bullet"/>
      <w:lvlText w:val="-"/>
      <w:lvlJc w:val="left"/>
      <w:pPr>
        <w:ind w:left="1440" w:hanging="360"/>
      </w:pPr>
      <w:rPr>
        <w:rFonts w:ascii="Arial" w:eastAsia="Times New Roman"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3C0865"/>
    <w:multiLevelType w:val="hybridMultilevel"/>
    <w:tmpl w:val="09149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3845278"/>
    <w:multiLevelType w:val="hybridMultilevel"/>
    <w:tmpl w:val="5D8C565C"/>
    <w:lvl w:ilvl="0" w:tplc="95729F66">
      <w:start w:val="1"/>
      <w:numFmt w:val="decimal"/>
      <w:lvlText w:val="%1)"/>
      <w:lvlJc w:val="left"/>
      <w:pPr>
        <w:ind w:left="1571" w:hanging="360"/>
      </w:pPr>
      <w:rPr>
        <w:rFonts w:ascii="Arial" w:eastAsia="Times New Roman" w:hAnsi="Arial" w:cs="Arial"/>
        <w:color w:val="auto"/>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666085B"/>
    <w:multiLevelType w:val="hybridMultilevel"/>
    <w:tmpl w:val="947AA578"/>
    <w:lvl w:ilvl="0" w:tplc="57107D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C272818"/>
    <w:multiLevelType w:val="hybridMultilevel"/>
    <w:tmpl w:val="6FD00140"/>
    <w:lvl w:ilvl="0" w:tplc="761A447A">
      <w:start w:val="1"/>
      <w:numFmt w:val="decimal"/>
      <w:lvlText w:val="%1)"/>
      <w:lvlJc w:val="left"/>
      <w:pPr>
        <w:ind w:left="1571" w:hanging="360"/>
      </w:pPr>
      <w:rPr>
        <w:rFonts w:ascii="Arial" w:eastAsia="Times New Roman" w:hAnsi="Arial" w:cs="Arial"/>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6"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1F0C390B"/>
    <w:multiLevelType w:val="hybridMultilevel"/>
    <w:tmpl w:val="BE30E3B0"/>
    <w:lvl w:ilvl="0" w:tplc="710676E0">
      <w:start w:val="1"/>
      <w:numFmt w:val="bullet"/>
      <w:lvlText w:val=""/>
      <w:lvlJc w:val="left"/>
      <w:pPr>
        <w:ind w:left="2651" w:hanging="360"/>
      </w:pPr>
      <w:rPr>
        <w:rFonts w:ascii="Symbol" w:hAnsi="Symbol" w:hint="default"/>
        <w:color w:val="auto"/>
      </w:rPr>
    </w:lvl>
    <w:lvl w:ilvl="1" w:tplc="04090003" w:tentative="1">
      <w:start w:val="1"/>
      <w:numFmt w:val="bullet"/>
      <w:lvlText w:val="o"/>
      <w:lvlJc w:val="left"/>
      <w:pPr>
        <w:ind w:left="3371" w:hanging="360"/>
      </w:pPr>
      <w:rPr>
        <w:rFonts w:ascii="Courier New" w:hAnsi="Courier New" w:cs="Courier New" w:hint="default"/>
      </w:rPr>
    </w:lvl>
    <w:lvl w:ilvl="2" w:tplc="04090005" w:tentative="1">
      <w:start w:val="1"/>
      <w:numFmt w:val="bullet"/>
      <w:lvlText w:val=""/>
      <w:lvlJc w:val="left"/>
      <w:pPr>
        <w:ind w:left="4091" w:hanging="360"/>
      </w:pPr>
      <w:rPr>
        <w:rFonts w:ascii="Wingdings" w:hAnsi="Wingdings" w:hint="default"/>
      </w:rPr>
    </w:lvl>
    <w:lvl w:ilvl="3" w:tplc="04090001" w:tentative="1">
      <w:start w:val="1"/>
      <w:numFmt w:val="bullet"/>
      <w:lvlText w:val=""/>
      <w:lvlJc w:val="left"/>
      <w:pPr>
        <w:ind w:left="4811" w:hanging="360"/>
      </w:pPr>
      <w:rPr>
        <w:rFonts w:ascii="Symbol" w:hAnsi="Symbol" w:hint="default"/>
      </w:rPr>
    </w:lvl>
    <w:lvl w:ilvl="4" w:tplc="04090003" w:tentative="1">
      <w:start w:val="1"/>
      <w:numFmt w:val="bullet"/>
      <w:lvlText w:val="o"/>
      <w:lvlJc w:val="left"/>
      <w:pPr>
        <w:ind w:left="5531" w:hanging="360"/>
      </w:pPr>
      <w:rPr>
        <w:rFonts w:ascii="Courier New" w:hAnsi="Courier New" w:cs="Courier New" w:hint="default"/>
      </w:rPr>
    </w:lvl>
    <w:lvl w:ilvl="5" w:tplc="04090005" w:tentative="1">
      <w:start w:val="1"/>
      <w:numFmt w:val="bullet"/>
      <w:lvlText w:val=""/>
      <w:lvlJc w:val="left"/>
      <w:pPr>
        <w:ind w:left="6251" w:hanging="360"/>
      </w:pPr>
      <w:rPr>
        <w:rFonts w:ascii="Wingdings" w:hAnsi="Wingdings" w:hint="default"/>
      </w:rPr>
    </w:lvl>
    <w:lvl w:ilvl="6" w:tplc="04090001" w:tentative="1">
      <w:start w:val="1"/>
      <w:numFmt w:val="bullet"/>
      <w:lvlText w:val=""/>
      <w:lvlJc w:val="left"/>
      <w:pPr>
        <w:ind w:left="6971" w:hanging="360"/>
      </w:pPr>
      <w:rPr>
        <w:rFonts w:ascii="Symbol" w:hAnsi="Symbol" w:hint="default"/>
      </w:rPr>
    </w:lvl>
    <w:lvl w:ilvl="7" w:tplc="04090003" w:tentative="1">
      <w:start w:val="1"/>
      <w:numFmt w:val="bullet"/>
      <w:lvlText w:val="o"/>
      <w:lvlJc w:val="left"/>
      <w:pPr>
        <w:ind w:left="7691" w:hanging="360"/>
      </w:pPr>
      <w:rPr>
        <w:rFonts w:ascii="Courier New" w:hAnsi="Courier New" w:cs="Courier New" w:hint="default"/>
      </w:rPr>
    </w:lvl>
    <w:lvl w:ilvl="8" w:tplc="04090005" w:tentative="1">
      <w:start w:val="1"/>
      <w:numFmt w:val="bullet"/>
      <w:lvlText w:val=""/>
      <w:lvlJc w:val="left"/>
      <w:pPr>
        <w:ind w:left="8411" w:hanging="360"/>
      </w:pPr>
      <w:rPr>
        <w:rFonts w:ascii="Wingdings" w:hAnsi="Wingdings" w:hint="default"/>
      </w:rPr>
    </w:lvl>
  </w:abstractNum>
  <w:abstractNum w:abstractNumId="69"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15:restartNumberingAfterBreak="0">
    <w:nsid w:val="24D10FB3"/>
    <w:multiLevelType w:val="hybridMultilevel"/>
    <w:tmpl w:val="09149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28544D19"/>
    <w:multiLevelType w:val="hybridMultilevel"/>
    <w:tmpl w:val="6DC80334"/>
    <w:lvl w:ilvl="0" w:tplc="202207E0">
      <w:start w:val="2"/>
      <w:numFmt w:val="bullet"/>
      <w:lvlText w:val="-"/>
      <w:lvlJc w:val="left"/>
      <w:pPr>
        <w:ind w:left="720" w:hanging="360"/>
      </w:pPr>
      <w:rPr>
        <w:rFonts w:ascii="Times New Roman" w:eastAsia="TimesNewRomanPSMT"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8E64A25"/>
    <w:multiLevelType w:val="hybridMultilevel"/>
    <w:tmpl w:val="09149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C05719E"/>
    <w:multiLevelType w:val="hybridMultilevel"/>
    <w:tmpl w:val="13668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29758B2"/>
    <w:multiLevelType w:val="hybridMultilevel"/>
    <w:tmpl w:val="D2CEA3D2"/>
    <w:lvl w:ilvl="0" w:tplc="57107D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65329A8"/>
    <w:multiLevelType w:val="hybridMultilevel"/>
    <w:tmpl w:val="81DC4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15:restartNumberingAfterBreak="0">
    <w:nsid w:val="50BC0155"/>
    <w:multiLevelType w:val="hybridMultilevel"/>
    <w:tmpl w:val="95CAF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4602D27"/>
    <w:multiLevelType w:val="hybridMultilevel"/>
    <w:tmpl w:val="09149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5"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BF17734"/>
    <w:multiLevelType w:val="hybridMultilevel"/>
    <w:tmpl w:val="09149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8" w15:restartNumberingAfterBreak="0">
    <w:nsid w:val="659F4600"/>
    <w:multiLevelType w:val="hybridMultilevel"/>
    <w:tmpl w:val="13668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678E0A99"/>
    <w:multiLevelType w:val="hybridMultilevel"/>
    <w:tmpl w:val="90A6A1B4"/>
    <w:lvl w:ilvl="0" w:tplc="773E1694">
      <w:start w:val="2"/>
      <w:numFmt w:val="decimal"/>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92" w15:restartNumberingAfterBreak="0">
    <w:nsid w:val="6A2E2389"/>
    <w:multiLevelType w:val="hybridMultilevel"/>
    <w:tmpl w:val="6FD00140"/>
    <w:lvl w:ilvl="0" w:tplc="761A447A">
      <w:start w:val="1"/>
      <w:numFmt w:val="decimal"/>
      <w:lvlText w:val="%1)"/>
      <w:lvlJc w:val="left"/>
      <w:pPr>
        <w:ind w:left="1571" w:hanging="360"/>
      </w:pPr>
      <w:rPr>
        <w:rFonts w:ascii="Arial" w:eastAsia="Times New Roman" w:hAnsi="Arial" w:cs="Arial"/>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3" w15:restartNumberingAfterBreak="0">
    <w:nsid w:val="6A480EF3"/>
    <w:multiLevelType w:val="hybridMultilevel"/>
    <w:tmpl w:val="09149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CA966E2"/>
    <w:multiLevelType w:val="hybridMultilevel"/>
    <w:tmpl w:val="A8D210B0"/>
    <w:lvl w:ilvl="0" w:tplc="3E047E7E">
      <w:start w:val="1"/>
      <w:numFmt w:val="decimal"/>
      <w:lvlText w:val="%1."/>
      <w:lvlJc w:val="left"/>
      <w:pPr>
        <w:ind w:left="720" w:hanging="360"/>
      </w:pPr>
      <w:rPr>
        <w:rFonts w:hint="default"/>
        <w:b/>
        <w:bCs w:val="0"/>
      </w:rPr>
    </w:lvl>
    <w:lvl w:ilvl="1" w:tplc="04090001">
      <w:start w:val="1"/>
      <w:numFmt w:val="bullet"/>
      <w:lvlText w:val=""/>
      <w:lvlJc w:val="left"/>
      <w:pPr>
        <w:ind w:left="1288" w:hanging="720"/>
      </w:pPr>
      <w:rPr>
        <w:rFonts w:ascii="Symbol" w:hAnsi="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5" w15:restartNumberingAfterBreak="0">
    <w:nsid w:val="6EB60486"/>
    <w:multiLevelType w:val="hybridMultilevel"/>
    <w:tmpl w:val="8C705026"/>
    <w:lvl w:ilvl="0" w:tplc="04090005">
      <w:start w:val="1"/>
      <w:numFmt w:val="bullet"/>
      <w:pStyle w:val="Bulet1"/>
      <w:lvlText w:val=""/>
      <w:lvlJc w:val="left"/>
      <w:pPr>
        <w:tabs>
          <w:tab w:val="num" w:pos="786"/>
        </w:tabs>
        <w:ind w:left="737" w:hanging="3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11052C2"/>
    <w:multiLevelType w:val="singleLevel"/>
    <w:tmpl w:val="0C09000F"/>
    <w:lvl w:ilvl="0">
      <w:start w:val="1"/>
      <w:numFmt w:val="decimal"/>
      <w:lvlText w:val="%1."/>
      <w:lvlJc w:val="left"/>
      <w:pPr>
        <w:tabs>
          <w:tab w:val="num" w:pos="360"/>
        </w:tabs>
        <w:ind w:left="360" w:hanging="360"/>
      </w:pPr>
      <w:rPr>
        <w:rFonts w:hint="default"/>
      </w:rPr>
    </w:lvl>
  </w:abstractNum>
  <w:abstractNum w:abstractNumId="97"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1AF086A"/>
    <w:multiLevelType w:val="hybridMultilevel"/>
    <w:tmpl w:val="09149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1" w15:restartNumberingAfterBreak="0">
    <w:nsid w:val="73A251F2"/>
    <w:multiLevelType w:val="hybridMultilevel"/>
    <w:tmpl w:val="09149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4" w15:restartNumberingAfterBreak="0">
    <w:nsid w:val="75AC19FB"/>
    <w:multiLevelType w:val="hybridMultilevel"/>
    <w:tmpl w:val="09149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6"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90921A1"/>
    <w:multiLevelType w:val="hybridMultilevel"/>
    <w:tmpl w:val="22743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ABA7714"/>
    <w:multiLevelType w:val="hybridMultilevel"/>
    <w:tmpl w:val="13668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0"/>
  </w:num>
  <w:num w:numId="2">
    <w:abstractNumId w:val="67"/>
  </w:num>
  <w:num w:numId="3">
    <w:abstractNumId w:val="87"/>
  </w:num>
  <w:num w:numId="4">
    <w:abstractNumId w:val="57"/>
  </w:num>
  <w:num w:numId="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6"/>
  </w:num>
  <w:num w:numId="7">
    <w:abstractNumId w:val="75"/>
  </w:num>
  <w:num w:numId="8">
    <w:abstractNumId w:val="109"/>
  </w:num>
  <w:num w:numId="9">
    <w:abstractNumId w:val="77"/>
  </w:num>
  <w:num w:numId="10">
    <w:abstractNumId w:val="71"/>
  </w:num>
  <w:num w:numId="11">
    <w:abstractNumId w:val="61"/>
  </w:num>
  <w:num w:numId="12">
    <w:abstractNumId w:val="59"/>
  </w:num>
  <w:num w:numId="13">
    <w:abstractNumId w:val="79"/>
  </w:num>
  <w:num w:numId="14">
    <w:abstractNumId w:val="66"/>
  </w:num>
  <w:num w:numId="15">
    <w:abstractNumId w:val="89"/>
  </w:num>
  <w:num w:numId="16">
    <w:abstractNumId w:val="99"/>
  </w:num>
  <w:num w:numId="17">
    <w:abstractNumId w:val="89"/>
  </w:num>
  <w:num w:numId="18">
    <w:abstractNumId w:val="51"/>
  </w:num>
  <w:num w:numId="19">
    <w:abstractNumId w:val="97"/>
  </w:num>
  <w:num w:numId="20">
    <w:abstractNumId w:val="69"/>
  </w:num>
  <w:num w:numId="21">
    <w:abstractNumId w:val="94"/>
  </w:num>
  <w:num w:numId="22">
    <w:abstractNumId w:val="95"/>
  </w:num>
  <w:num w:numId="23">
    <w:abstractNumId w:val="64"/>
  </w:num>
  <w:num w:numId="24">
    <w:abstractNumId w:val="49"/>
  </w:num>
  <w:num w:numId="25">
    <w:abstractNumId w:val="98"/>
  </w:num>
  <w:num w:numId="26">
    <w:abstractNumId w:val="53"/>
  </w:num>
  <w:num w:numId="27">
    <w:abstractNumId w:val="96"/>
    <w:lvlOverride w:ilvl="0">
      <w:startOverride w:val="1"/>
    </w:lvlOverride>
  </w:num>
  <w:num w:numId="28">
    <w:abstractNumId w:val="78"/>
  </w:num>
  <w:num w:numId="29">
    <w:abstractNumId w:val="62"/>
  </w:num>
  <w:num w:numId="30">
    <w:abstractNumId w:val="86"/>
  </w:num>
  <w:num w:numId="31">
    <w:abstractNumId w:val="58"/>
  </w:num>
  <w:num w:numId="32">
    <w:abstractNumId w:val="72"/>
  </w:num>
  <w:num w:numId="33">
    <w:abstractNumId w:val="104"/>
  </w:num>
  <w:num w:numId="34">
    <w:abstractNumId w:val="101"/>
  </w:num>
  <w:num w:numId="35">
    <w:abstractNumId w:val="70"/>
  </w:num>
  <w:num w:numId="36">
    <w:abstractNumId w:val="91"/>
  </w:num>
  <w:num w:numId="37">
    <w:abstractNumId w:val="68"/>
  </w:num>
  <w:num w:numId="38">
    <w:abstractNumId w:val="65"/>
  </w:num>
  <w:num w:numId="39">
    <w:abstractNumId w:val="92"/>
  </w:num>
  <w:num w:numId="40">
    <w:abstractNumId w:val="50"/>
  </w:num>
  <w:num w:numId="41">
    <w:abstractNumId w:val="88"/>
  </w:num>
  <w:num w:numId="42">
    <w:abstractNumId w:val="82"/>
  </w:num>
  <w:num w:numId="43">
    <w:abstractNumId w:val="108"/>
  </w:num>
  <w:num w:numId="44">
    <w:abstractNumId w:val="107"/>
  </w:num>
  <w:num w:numId="45">
    <w:abstractNumId w:val="74"/>
  </w:num>
  <w:num w:numId="46">
    <w:abstractNumId w:val="80"/>
  </w:num>
  <w:num w:numId="47">
    <w:abstractNumId w:val="83"/>
  </w:num>
  <w:num w:numId="48">
    <w:abstractNumId w:val="93"/>
  </w:num>
  <w:num w:numId="49">
    <w:abstractNumId w:val="7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0ADB"/>
    <w:rsid w:val="00001095"/>
    <w:rsid w:val="00001727"/>
    <w:rsid w:val="000024F4"/>
    <w:rsid w:val="00002690"/>
    <w:rsid w:val="00003023"/>
    <w:rsid w:val="000035F7"/>
    <w:rsid w:val="000042FE"/>
    <w:rsid w:val="0000496D"/>
    <w:rsid w:val="000053B5"/>
    <w:rsid w:val="00005800"/>
    <w:rsid w:val="00005A48"/>
    <w:rsid w:val="00005C53"/>
    <w:rsid w:val="00005D85"/>
    <w:rsid w:val="00006719"/>
    <w:rsid w:val="00006E35"/>
    <w:rsid w:val="00006F40"/>
    <w:rsid w:val="00007AED"/>
    <w:rsid w:val="00007CE7"/>
    <w:rsid w:val="000104DC"/>
    <w:rsid w:val="00010771"/>
    <w:rsid w:val="0001087F"/>
    <w:rsid w:val="00010AE5"/>
    <w:rsid w:val="00010E2B"/>
    <w:rsid w:val="00010E49"/>
    <w:rsid w:val="0001109C"/>
    <w:rsid w:val="000110CB"/>
    <w:rsid w:val="00011109"/>
    <w:rsid w:val="000113BB"/>
    <w:rsid w:val="000115C3"/>
    <w:rsid w:val="0001164B"/>
    <w:rsid w:val="00011A89"/>
    <w:rsid w:val="00011DCA"/>
    <w:rsid w:val="0001214C"/>
    <w:rsid w:val="00012769"/>
    <w:rsid w:val="0001299B"/>
    <w:rsid w:val="00012EA5"/>
    <w:rsid w:val="000130AD"/>
    <w:rsid w:val="000130D0"/>
    <w:rsid w:val="000131E4"/>
    <w:rsid w:val="0001344F"/>
    <w:rsid w:val="0001466B"/>
    <w:rsid w:val="00014750"/>
    <w:rsid w:val="00014F46"/>
    <w:rsid w:val="00015894"/>
    <w:rsid w:val="00015D88"/>
    <w:rsid w:val="00015E2F"/>
    <w:rsid w:val="00015E7C"/>
    <w:rsid w:val="000167FC"/>
    <w:rsid w:val="000170DE"/>
    <w:rsid w:val="00017C93"/>
    <w:rsid w:val="00017D77"/>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3E5D"/>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A10"/>
    <w:rsid w:val="00037B82"/>
    <w:rsid w:val="00037BAE"/>
    <w:rsid w:val="00037E5A"/>
    <w:rsid w:val="00041105"/>
    <w:rsid w:val="00041B26"/>
    <w:rsid w:val="00041CE5"/>
    <w:rsid w:val="00041D7D"/>
    <w:rsid w:val="00041F2D"/>
    <w:rsid w:val="00041FE3"/>
    <w:rsid w:val="000420FF"/>
    <w:rsid w:val="00042335"/>
    <w:rsid w:val="000426A6"/>
    <w:rsid w:val="00042846"/>
    <w:rsid w:val="00042AB1"/>
    <w:rsid w:val="00042D8E"/>
    <w:rsid w:val="0004305A"/>
    <w:rsid w:val="0004327C"/>
    <w:rsid w:val="00043B23"/>
    <w:rsid w:val="00043C87"/>
    <w:rsid w:val="00043D31"/>
    <w:rsid w:val="000440B1"/>
    <w:rsid w:val="00044484"/>
    <w:rsid w:val="00044A8E"/>
    <w:rsid w:val="00044AD9"/>
    <w:rsid w:val="000451C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82F"/>
    <w:rsid w:val="00051998"/>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0B3"/>
    <w:rsid w:val="000630B7"/>
    <w:rsid w:val="0006342E"/>
    <w:rsid w:val="00063C21"/>
    <w:rsid w:val="00063C5D"/>
    <w:rsid w:val="00063D1A"/>
    <w:rsid w:val="00063F0B"/>
    <w:rsid w:val="00063F3D"/>
    <w:rsid w:val="000641BD"/>
    <w:rsid w:val="0006437F"/>
    <w:rsid w:val="000648A2"/>
    <w:rsid w:val="00065071"/>
    <w:rsid w:val="0006514D"/>
    <w:rsid w:val="00065368"/>
    <w:rsid w:val="0006577D"/>
    <w:rsid w:val="00065849"/>
    <w:rsid w:val="00065DE7"/>
    <w:rsid w:val="000663EE"/>
    <w:rsid w:val="00066B38"/>
    <w:rsid w:val="00066B6B"/>
    <w:rsid w:val="00066E57"/>
    <w:rsid w:val="0006783E"/>
    <w:rsid w:val="00067D85"/>
    <w:rsid w:val="00067DF5"/>
    <w:rsid w:val="00070234"/>
    <w:rsid w:val="00070240"/>
    <w:rsid w:val="000706CF"/>
    <w:rsid w:val="000706E1"/>
    <w:rsid w:val="00070FA7"/>
    <w:rsid w:val="00071074"/>
    <w:rsid w:val="000711DD"/>
    <w:rsid w:val="000718B1"/>
    <w:rsid w:val="00072ABE"/>
    <w:rsid w:val="00072C23"/>
    <w:rsid w:val="00073409"/>
    <w:rsid w:val="0007345B"/>
    <w:rsid w:val="000734F0"/>
    <w:rsid w:val="00073D60"/>
    <w:rsid w:val="00073EC5"/>
    <w:rsid w:val="0007456F"/>
    <w:rsid w:val="00075F5B"/>
    <w:rsid w:val="0007605E"/>
    <w:rsid w:val="0007608E"/>
    <w:rsid w:val="000760C0"/>
    <w:rsid w:val="000765D5"/>
    <w:rsid w:val="00076A1D"/>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D5"/>
    <w:rsid w:val="000832E3"/>
    <w:rsid w:val="000837B5"/>
    <w:rsid w:val="000841D9"/>
    <w:rsid w:val="0008446C"/>
    <w:rsid w:val="00084C7E"/>
    <w:rsid w:val="00085036"/>
    <w:rsid w:val="00085380"/>
    <w:rsid w:val="000856CB"/>
    <w:rsid w:val="00085745"/>
    <w:rsid w:val="00085788"/>
    <w:rsid w:val="00085E88"/>
    <w:rsid w:val="0008686F"/>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AC"/>
    <w:rsid w:val="000917C2"/>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5F20"/>
    <w:rsid w:val="000A6060"/>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E4"/>
    <w:rsid w:val="000B217E"/>
    <w:rsid w:val="000B225C"/>
    <w:rsid w:val="000B2E2F"/>
    <w:rsid w:val="000B3387"/>
    <w:rsid w:val="000B420C"/>
    <w:rsid w:val="000B4512"/>
    <w:rsid w:val="000B4588"/>
    <w:rsid w:val="000B45FD"/>
    <w:rsid w:val="000B47D8"/>
    <w:rsid w:val="000B4842"/>
    <w:rsid w:val="000B485D"/>
    <w:rsid w:val="000B486E"/>
    <w:rsid w:val="000B48E3"/>
    <w:rsid w:val="000B4CCC"/>
    <w:rsid w:val="000B4D6F"/>
    <w:rsid w:val="000B58E8"/>
    <w:rsid w:val="000B59E2"/>
    <w:rsid w:val="000B59EB"/>
    <w:rsid w:val="000B5F30"/>
    <w:rsid w:val="000B656D"/>
    <w:rsid w:val="000B67DA"/>
    <w:rsid w:val="000B6C6F"/>
    <w:rsid w:val="000B6CAE"/>
    <w:rsid w:val="000B6CE6"/>
    <w:rsid w:val="000B6E4A"/>
    <w:rsid w:val="000B711D"/>
    <w:rsid w:val="000B722D"/>
    <w:rsid w:val="000B7943"/>
    <w:rsid w:val="000B7A06"/>
    <w:rsid w:val="000B7D2E"/>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1E1"/>
    <w:rsid w:val="000C52FC"/>
    <w:rsid w:val="000C5468"/>
    <w:rsid w:val="000C547B"/>
    <w:rsid w:val="000C562B"/>
    <w:rsid w:val="000C5731"/>
    <w:rsid w:val="000C5D43"/>
    <w:rsid w:val="000C65CC"/>
    <w:rsid w:val="000C67B2"/>
    <w:rsid w:val="000C7024"/>
    <w:rsid w:val="000C7027"/>
    <w:rsid w:val="000C7B91"/>
    <w:rsid w:val="000C7BB7"/>
    <w:rsid w:val="000D003F"/>
    <w:rsid w:val="000D02E0"/>
    <w:rsid w:val="000D0D30"/>
    <w:rsid w:val="000D0FEA"/>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213"/>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410"/>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7A6"/>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08D"/>
    <w:rsid w:val="000F6421"/>
    <w:rsid w:val="000F6436"/>
    <w:rsid w:val="000F683D"/>
    <w:rsid w:val="000F6D51"/>
    <w:rsid w:val="000F6EA8"/>
    <w:rsid w:val="000F7272"/>
    <w:rsid w:val="000F79CB"/>
    <w:rsid w:val="00100252"/>
    <w:rsid w:val="0010079C"/>
    <w:rsid w:val="00100827"/>
    <w:rsid w:val="00100F41"/>
    <w:rsid w:val="00101220"/>
    <w:rsid w:val="00101B4E"/>
    <w:rsid w:val="00102340"/>
    <w:rsid w:val="001029A5"/>
    <w:rsid w:val="00102A91"/>
    <w:rsid w:val="00102AC1"/>
    <w:rsid w:val="00102F65"/>
    <w:rsid w:val="001035B7"/>
    <w:rsid w:val="00103735"/>
    <w:rsid w:val="00103C4F"/>
    <w:rsid w:val="00103CC9"/>
    <w:rsid w:val="00103DD9"/>
    <w:rsid w:val="00103E5D"/>
    <w:rsid w:val="001040F2"/>
    <w:rsid w:val="001047F0"/>
    <w:rsid w:val="00104B52"/>
    <w:rsid w:val="00104B87"/>
    <w:rsid w:val="00104FAA"/>
    <w:rsid w:val="00105121"/>
    <w:rsid w:val="001054E1"/>
    <w:rsid w:val="001056CC"/>
    <w:rsid w:val="0010570A"/>
    <w:rsid w:val="00105A35"/>
    <w:rsid w:val="001066B6"/>
    <w:rsid w:val="0010671F"/>
    <w:rsid w:val="00107098"/>
    <w:rsid w:val="001070C7"/>
    <w:rsid w:val="0010773D"/>
    <w:rsid w:val="001079C3"/>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28"/>
    <w:rsid w:val="00127295"/>
    <w:rsid w:val="00127675"/>
    <w:rsid w:val="00127BB9"/>
    <w:rsid w:val="00127FB9"/>
    <w:rsid w:val="001301EA"/>
    <w:rsid w:val="0013047A"/>
    <w:rsid w:val="00130595"/>
    <w:rsid w:val="001305E0"/>
    <w:rsid w:val="00130633"/>
    <w:rsid w:val="00130A88"/>
    <w:rsid w:val="0013155E"/>
    <w:rsid w:val="0013191B"/>
    <w:rsid w:val="001320F3"/>
    <w:rsid w:val="00132368"/>
    <w:rsid w:val="0013255B"/>
    <w:rsid w:val="001329FE"/>
    <w:rsid w:val="00132A42"/>
    <w:rsid w:val="00132C28"/>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5E60"/>
    <w:rsid w:val="00135FF1"/>
    <w:rsid w:val="001364AE"/>
    <w:rsid w:val="001364B9"/>
    <w:rsid w:val="00136ED7"/>
    <w:rsid w:val="00136F27"/>
    <w:rsid w:val="001370C5"/>
    <w:rsid w:val="001374C4"/>
    <w:rsid w:val="00137540"/>
    <w:rsid w:val="00137616"/>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3B3"/>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49C"/>
    <w:rsid w:val="0015154E"/>
    <w:rsid w:val="001515D2"/>
    <w:rsid w:val="00151D13"/>
    <w:rsid w:val="00151F32"/>
    <w:rsid w:val="00152656"/>
    <w:rsid w:val="0015293D"/>
    <w:rsid w:val="00152BEB"/>
    <w:rsid w:val="00152C72"/>
    <w:rsid w:val="00152D30"/>
    <w:rsid w:val="00152E7F"/>
    <w:rsid w:val="0015336B"/>
    <w:rsid w:val="00153763"/>
    <w:rsid w:val="00153871"/>
    <w:rsid w:val="00153AB1"/>
    <w:rsid w:val="00153EC1"/>
    <w:rsid w:val="00153F3E"/>
    <w:rsid w:val="00153F9F"/>
    <w:rsid w:val="001540BB"/>
    <w:rsid w:val="001541DC"/>
    <w:rsid w:val="00154F96"/>
    <w:rsid w:val="00155004"/>
    <w:rsid w:val="001553E5"/>
    <w:rsid w:val="00155607"/>
    <w:rsid w:val="001558D3"/>
    <w:rsid w:val="00155A46"/>
    <w:rsid w:val="00155F29"/>
    <w:rsid w:val="001560FE"/>
    <w:rsid w:val="001563C0"/>
    <w:rsid w:val="00156578"/>
    <w:rsid w:val="001566C8"/>
    <w:rsid w:val="001567D2"/>
    <w:rsid w:val="001574F9"/>
    <w:rsid w:val="0015754B"/>
    <w:rsid w:val="00157A0A"/>
    <w:rsid w:val="00157A4A"/>
    <w:rsid w:val="00157E0D"/>
    <w:rsid w:val="0016015F"/>
    <w:rsid w:val="0016027D"/>
    <w:rsid w:val="001603BC"/>
    <w:rsid w:val="001606AA"/>
    <w:rsid w:val="00160BF4"/>
    <w:rsid w:val="0016117B"/>
    <w:rsid w:val="001612D9"/>
    <w:rsid w:val="00161309"/>
    <w:rsid w:val="0016196A"/>
    <w:rsid w:val="001620BD"/>
    <w:rsid w:val="00162A6D"/>
    <w:rsid w:val="00162B82"/>
    <w:rsid w:val="00162C5E"/>
    <w:rsid w:val="001639C5"/>
    <w:rsid w:val="00164411"/>
    <w:rsid w:val="00164470"/>
    <w:rsid w:val="001644F1"/>
    <w:rsid w:val="001651DE"/>
    <w:rsid w:val="00165568"/>
    <w:rsid w:val="00165607"/>
    <w:rsid w:val="0016626F"/>
    <w:rsid w:val="0016654E"/>
    <w:rsid w:val="00166649"/>
    <w:rsid w:val="00166795"/>
    <w:rsid w:val="00166B2E"/>
    <w:rsid w:val="001671CA"/>
    <w:rsid w:val="00167255"/>
    <w:rsid w:val="001676E7"/>
    <w:rsid w:val="00167882"/>
    <w:rsid w:val="001678FD"/>
    <w:rsid w:val="001703C6"/>
    <w:rsid w:val="0017050C"/>
    <w:rsid w:val="001707F9"/>
    <w:rsid w:val="0017081A"/>
    <w:rsid w:val="00170832"/>
    <w:rsid w:val="00170A0C"/>
    <w:rsid w:val="00170AA3"/>
    <w:rsid w:val="00170B21"/>
    <w:rsid w:val="00170BE8"/>
    <w:rsid w:val="00170C41"/>
    <w:rsid w:val="00170CE4"/>
    <w:rsid w:val="00171604"/>
    <w:rsid w:val="0017212F"/>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D54"/>
    <w:rsid w:val="0017669B"/>
    <w:rsid w:val="00176914"/>
    <w:rsid w:val="00176AD9"/>
    <w:rsid w:val="00176BA8"/>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4E9"/>
    <w:rsid w:val="0018258E"/>
    <w:rsid w:val="00182959"/>
    <w:rsid w:val="00182BA5"/>
    <w:rsid w:val="00182D05"/>
    <w:rsid w:val="00182D3C"/>
    <w:rsid w:val="00182F27"/>
    <w:rsid w:val="001836E4"/>
    <w:rsid w:val="00184258"/>
    <w:rsid w:val="00184BBB"/>
    <w:rsid w:val="00184C9D"/>
    <w:rsid w:val="0018523E"/>
    <w:rsid w:val="001853E1"/>
    <w:rsid w:val="00185616"/>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4EAA"/>
    <w:rsid w:val="00194EE0"/>
    <w:rsid w:val="001959B0"/>
    <w:rsid w:val="001959D0"/>
    <w:rsid w:val="00196151"/>
    <w:rsid w:val="00196726"/>
    <w:rsid w:val="00196727"/>
    <w:rsid w:val="00196D47"/>
    <w:rsid w:val="00197578"/>
    <w:rsid w:val="0019781E"/>
    <w:rsid w:val="001979B1"/>
    <w:rsid w:val="001A01DA"/>
    <w:rsid w:val="001A046B"/>
    <w:rsid w:val="001A0798"/>
    <w:rsid w:val="001A0BD5"/>
    <w:rsid w:val="001A128F"/>
    <w:rsid w:val="001A14E3"/>
    <w:rsid w:val="001A1593"/>
    <w:rsid w:val="001A172A"/>
    <w:rsid w:val="001A180B"/>
    <w:rsid w:val="001A23A7"/>
    <w:rsid w:val="001A2760"/>
    <w:rsid w:val="001A287D"/>
    <w:rsid w:val="001A2F3C"/>
    <w:rsid w:val="001A2FA0"/>
    <w:rsid w:val="001A3616"/>
    <w:rsid w:val="001A375E"/>
    <w:rsid w:val="001A3FA8"/>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33E"/>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F2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6A0"/>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97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9D8"/>
    <w:rsid w:val="001E3AB6"/>
    <w:rsid w:val="001E3AD6"/>
    <w:rsid w:val="001E3BAC"/>
    <w:rsid w:val="001E4DED"/>
    <w:rsid w:val="001E4E74"/>
    <w:rsid w:val="001E518B"/>
    <w:rsid w:val="001E5197"/>
    <w:rsid w:val="001E5228"/>
    <w:rsid w:val="001E5384"/>
    <w:rsid w:val="001E577C"/>
    <w:rsid w:val="001E600C"/>
    <w:rsid w:val="001E6997"/>
    <w:rsid w:val="001E6C8B"/>
    <w:rsid w:val="001E6DC5"/>
    <w:rsid w:val="001E6E32"/>
    <w:rsid w:val="001E70CB"/>
    <w:rsid w:val="001E77A5"/>
    <w:rsid w:val="001F0347"/>
    <w:rsid w:val="001F05D3"/>
    <w:rsid w:val="001F10C6"/>
    <w:rsid w:val="001F17A8"/>
    <w:rsid w:val="001F1802"/>
    <w:rsid w:val="001F18F4"/>
    <w:rsid w:val="001F282D"/>
    <w:rsid w:val="001F2AC6"/>
    <w:rsid w:val="001F2BE5"/>
    <w:rsid w:val="001F2E75"/>
    <w:rsid w:val="001F31C3"/>
    <w:rsid w:val="001F322B"/>
    <w:rsid w:val="001F3DA5"/>
    <w:rsid w:val="001F3DCE"/>
    <w:rsid w:val="001F4342"/>
    <w:rsid w:val="001F43E0"/>
    <w:rsid w:val="001F4CCE"/>
    <w:rsid w:val="001F4EE1"/>
    <w:rsid w:val="001F5035"/>
    <w:rsid w:val="001F5123"/>
    <w:rsid w:val="001F56BB"/>
    <w:rsid w:val="001F5715"/>
    <w:rsid w:val="001F59E0"/>
    <w:rsid w:val="001F5EFA"/>
    <w:rsid w:val="001F62BF"/>
    <w:rsid w:val="001F62CB"/>
    <w:rsid w:val="001F6674"/>
    <w:rsid w:val="001F68D8"/>
    <w:rsid w:val="001F694B"/>
    <w:rsid w:val="001F74B2"/>
    <w:rsid w:val="001F74B4"/>
    <w:rsid w:val="001F776A"/>
    <w:rsid w:val="001F7A08"/>
    <w:rsid w:val="00200244"/>
    <w:rsid w:val="00200349"/>
    <w:rsid w:val="002008DA"/>
    <w:rsid w:val="002009BF"/>
    <w:rsid w:val="00200A77"/>
    <w:rsid w:val="00200BF2"/>
    <w:rsid w:val="00200C66"/>
    <w:rsid w:val="00200CBB"/>
    <w:rsid w:val="00200E58"/>
    <w:rsid w:val="002019F6"/>
    <w:rsid w:val="0020243A"/>
    <w:rsid w:val="002028A7"/>
    <w:rsid w:val="00202CCD"/>
    <w:rsid w:val="00202CD8"/>
    <w:rsid w:val="00202E8E"/>
    <w:rsid w:val="002030A5"/>
    <w:rsid w:val="00203921"/>
    <w:rsid w:val="00204027"/>
    <w:rsid w:val="00204111"/>
    <w:rsid w:val="00204402"/>
    <w:rsid w:val="00204871"/>
    <w:rsid w:val="002049BE"/>
    <w:rsid w:val="00204F32"/>
    <w:rsid w:val="00205B96"/>
    <w:rsid w:val="00205C4A"/>
    <w:rsid w:val="002067CF"/>
    <w:rsid w:val="00206ABA"/>
    <w:rsid w:val="00206AD0"/>
    <w:rsid w:val="00206F04"/>
    <w:rsid w:val="00207151"/>
    <w:rsid w:val="0020735B"/>
    <w:rsid w:val="00207D08"/>
    <w:rsid w:val="00207F89"/>
    <w:rsid w:val="002101EB"/>
    <w:rsid w:val="00210557"/>
    <w:rsid w:val="00210A85"/>
    <w:rsid w:val="00210C31"/>
    <w:rsid w:val="00210FF3"/>
    <w:rsid w:val="0021136F"/>
    <w:rsid w:val="00211424"/>
    <w:rsid w:val="002114E5"/>
    <w:rsid w:val="0021152F"/>
    <w:rsid w:val="002116DC"/>
    <w:rsid w:val="00211BA2"/>
    <w:rsid w:val="00211CE8"/>
    <w:rsid w:val="00211DDA"/>
    <w:rsid w:val="002125AF"/>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1E2"/>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302"/>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A43"/>
    <w:rsid w:val="00233B0E"/>
    <w:rsid w:val="00234135"/>
    <w:rsid w:val="00234AFE"/>
    <w:rsid w:val="002352D8"/>
    <w:rsid w:val="002355DE"/>
    <w:rsid w:val="0023562B"/>
    <w:rsid w:val="002356FE"/>
    <w:rsid w:val="00235837"/>
    <w:rsid w:val="00235875"/>
    <w:rsid w:val="0023587D"/>
    <w:rsid w:val="00236565"/>
    <w:rsid w:val="0023668D"/>
    <w:rsid w:val="00236692"/>
    <w:rsid w:val="00236A50"/>
    <w:rsid w:val="00236BCF"/>
    <w:rsid w:val="00237670"/>
    <w:rsid w:val="00237DF9"/>
    <w:rsid w:val="00237FB2"/>
    <w:rsid w:val="00240344"/>
    <w:rsid w:val="00240961"/>
    <w:rsid w:val="00240B93"/>
    <w:rsid w:val="0024114E"/>
    <w:rsid w:val="002412A5"/>
    <w:rsid w:val="00241A19"/>
    <w:rsid w:val="00241AB0"/>
    <w:rsid w:val="00241B5C"/>
    <w:rsid w:val="002422C3"/>
    <w:rsid w:val="00242DF8"/>
    <w:rsid w:val="00242F92"/>
    <w:rsid w:val="002430B1"/>
    <w:rsid w:val="00243C78"/>
    <w:rsid w:val="002442F6"/>
    <w:rsid w:val="00244361"/>
    <w:rsid w:val="002444EC"/>
    <w:rsid w:val="0024485F"/>
    <w:rsid w:val="00244A86"/>
    <w:rsid w:val="00245371"/>
    <w:rsid w:val="00245760"/>
    <w:rsid w:val="00245AAF"/>
    <w:rsid w:val="00245D8D"/>
    <w:rsid w:val="00245E38"/>
    <w:rsid w:val="0024604B"/>
    <w:rsid w:val="002462B4"/>
    <w:rsid w:val="0024726B"/>
    <w:rsid w:val="002475D7"/>
    <w:rsid w:val="00247C64"/>
    <w:rsid w:val="00247C77"/>
    <w:rsid w:val="00247CEA"/>
    <w:rsid w:val="00247F64"/>
    <w:rsid w:val="00247FD6"/>
    <w:rsid w:val="00250031"/>
    <w:rsid w:val="002508A8"/>
    <w:rsid w:val="002508B5"/>
    <w:rsid w:val="002510FA"/>
    <w:rsid w:val="00251421"/>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AF1"/>
    <w:rsid w:val="00254BA0"/>
    <w:rsid w:val="00254C8B"/>
    <w:rsid w:val="00254E43"/>
    <w:rsid w:val="00254E4B"/>
    <w:rsid w:val="00255056"/>
    <w:rsid w:val="00255371"/>
    <w:rsid w:val="00255515"/>
    <w:rsid w:val="00255A37"/>
    <w:rsid w:val="00255CF9"/>
    <w:rsid w:val="00255FE0"/>
    <w:rsid w:val="002565E1"/>
    <w:rsid w:val="00256BFF"/>
    <w:rsid w:val="00256D75"/>
    <w:rsid w:val="002577A6"/>
    <w:rsid w:val="00257BCA"/>
    <w:rsid w:val="00257D8E"/>
    <w:rsid w:val="00257DB1"/>
    <w:rsid w:val="00260104"/>
    <w:rsid w:val="00260567"/>
    <w:rsid w:val="00260966"/>
    <w:rsid w:val="00260B87"/>
    <w:rsid w:val="00260D53"/>
    <w:rsid w:val="002610C6"/>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7E9"/>
    <w:rsid w:val="00264877"/>
    <w:rsid w:val="00264C85"/>
    <w:rsid w:val="00264D2A"/>
    <w:rsid w:val="00264D63"/>
    <w:rsid w:val="0026502F"/>
    <w:rsid w:val="00265169"/>
    <w:rsid w:val="0026530F"/>
    <w:rsid w:val="002654BF"/>
    <w:rsid w:val="00265B55"/>
    <w:rsid w:val="002663F5"/>
    <w:rsid w:val="0026679A"/>
    <w:rsid w:val="00266BA4"/>
    <w:rsid w:val="00266DA8"/>
    <w:rsid w:val="002671F0"/>
    <w:rsid w:val="002672A6"/>
    <w:rsid w:val="00267795"/>
    <w:rsid w:val="002678FF"/>
    <w:rsid w:val="00267CAF"/>
    <w:rsid w:val="00267E07"/>
    <w:rsid w:val="00267F8E"/>
    <w:rsid w:val="002703C2"/>
    <w:rsid w:val="0027049E"/>
    <w:rsid w:val="002705A7"/>
    <w:rsid w:val="00270AA2"/>
    <w:rsid w:val="00270B2B"/>
    <w:rsid w:val="00271733"/>
    <w:rsid w:val="00271952"/>
    <w:rsid w:val="00271C4C"/>
    <w:rsid w:val="002726E9"/>
    <w:rsid w:val="002731BE"/>
    <w:rsid w:val="00273823"/>
    <w:rsid w:val="00273AC6"/>
    <w:rsid w:val="00274100"/>
    <w:rsid w:val="00274181"/>
    <w:rsid w:val="002741A8"/>
    <w:rsid w:val="00274398"/>
    <w:rsid w:val="002745D0"/>
    <w:rsid w:val="0027488E"/>
    <w:rsid w:val="00275620"/>
    <w:rsid w:val="00275968"/>
    <w:rsid w:val="00275F42"/>
    <w:rsid w:val="00276CBA"/>
    <w:rsid w:val="00276ED0"/>
    <w:rsid w:val="0027708B"/>
    <w:rsid w:val="00277323"/>
    <w:rsid w:val="00277438"/>
    <w:rsid w:val="0027775B"/>
    <w:rsid w:val="00277821"/>
    <w:rsid w:val="00277C18"/>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B5E"/>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1A"/>
    <w:rsid w:val="00291253"/>
    <w:rsid w:val="00291382"/>
    <w:rsid w:val="00291859"/>
    <w:rsid w:val="00292BDB"/>
    <w:rsid w:val="00292C1F"/>
    <w:rsid w:val="00292CA3"/>
    <w:rsid w:val="00292DDF"/>
    <w:rsid w:val="00292E14"/>
    <w:rsid w:val="002930DE"/>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899"/>
    <w:rsid w:val="002A0A12"/>
    <w:rsid w:val="002A0B81"/>
    <w:rsid w:val="002A0FAA"/>
    <w:rsid w:val="002A1887"/>
    <w:rsid w:val="002A2011"/>
    <w:rsid w:val="002A2488"/>
    <w:rsid w:val="002A28C9"/>
    <w:rsid w:val="002A2A76"/>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8CD"/>
    <w:rsid w:val="002B1A1C"/>
    <w:rsid w:val="002B1BC2"/>
    <w:rsid w:val="002B1FEC"/>
    <w:rsid w:val="002B2034"/>
    <w:rsid w:val="002B2134"/>
    <w:rsid w:val="002B21E0"/>
    <w:rsid w:val="002B2278"/>
    <w:rsid w:val="002B244F"/>
    <w:rsid w:val="002B27A8"/>
    <w:rsid w:val="002B2CE2"/>
    <w:rsid w:val="002B2EA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A6B"/>
    <w:rsid w:val="002B6D5A"/>
    <w:rsid w:val="002B6EB1"/>
    <w:rsid w:val="002B6F1E"/>
    <w:rsid w:val="002B72C2"/>
    <w:rsid w:val="002B7588"/>
    <w:rsid w:val="002B7A6E"/>
    <w:rsid w:val="002C00D1"/>
    <w:rsid w:val="002C042F"/>
    <w:rsid w:val="002C083C"/>
    <w:rsid w:val="002C0C5C"/>
    <w:rsid w:val="002C0D84"/>
    <w:rsid w:val="002C17DD"/>
    <w:rsid w:val="002C243B"/>
    <w:rsid w:val="002C247D"/>
    <w:rsid w:val="002C2733"/>
    <w:rsid w:val="002C28C6"/>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A5"/>
    <w:rsid w:val="002C66EC"/>
    <w:rsid w:val="002C6F42"/>
    <w:rsid w:val="002C70F3"/>
    <w:rsid w:val="002C70FB"/>
    <w:rsid w:val="002D0167"/>
    <w:rsid w:val="002D01F7"/>
    <w:rsid w:val="002D0554"/>
    <w:rsid w:val="002D0583"/>
    <w:rsid w:val="002D05BE"/>
    <w:rsid w:val="002D08E2"/>
    <w:rsid w:val="002D0FC0"/>
    <w:rsid w:val="002D117F"/>
    <w:rsid w:val="002D1762"/>
    <w:rsid w:val="002D1C63"/>
    <w:rsid w:val="002D224C"/>
    <w:rsid w:val="002D2A94"/>
    <w:rsid w:val="002D2D9F"/>
    <w:rsid w:val="002D2DFE"/>
    <w:rsid w:val="002D32EE"/>
    <w:rsid w:val="002D3319"/>
    <w:rsid w:val="002D339D"/>
    <w:rsid w:val="002D34BD"/>
    <w:rsid w:val="002D3733"/>
    <w:rsid w:val="002D3869"/>
    <w:rsid w:val="002D407F"/>
    <w:rsid w:val="002D410A"/>
    <w:rsid w:val="002D452C"/>
    <w:rsid w:val="002D4625"/>
    <w:rsid w:val="002D49C2"/>
    <w:rsid w:val="002D4AD0"/>
    <w:rsid w:val="002D4AFD"/>
    <w:rsid w:val="002D4D6B"/>
    <w:rsid w:val="002D4E90"/>
    <w:rsid w:val="002D4F18"/>
    <w:rsid w:val="002D5217"/>
    <w:rsid w:val="002D5333"/>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0D"/>
    <w:rsid w:val="002E12CC"/>
    <w:rsid w:val="002E161E"/>
    <w:rsid w:val="002E1783"/>
    <w:rsid w:val="002E183C"/>
    <w:rsid w:val="002E1868"/>
    <w:rsid w:val="002E1904"/>
    <w:rsid w:val="002E1C8E"/>
    <w:rsid w:val="002E2018"/>
    <w:rsid w:val="002E2374"/>
    <w:rsid w:val="002E257C"/>
    <w:rsid w:val="002E2F11"/>
    <w:rsid w:val="002E40BF"/>
    <w:rsid w:val="002E4258"/>
    <w:rsid w:val="002E4816"/>
    <w:rsid w:val="002E5445"/>
    <w:rsid w:val="002E59D5"/>
    <w:rsid w:val="002E62CE"/>
    <w:rsid w:val="002E6474"/>
    <w:rsid w:val="002E6567"/>
    <w:rsid w:val="002E6587"/>
    <w:rsid w:val="002E69ED"/>
    <w:rsid w:val="002E6CD1"/>
    <w:rsid w:val="002E6D79"/>
    <w:rsid w:val="002E709F"/>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3FFF"/>
    <w:rsid w:val="002F45B3"/>
    <w:rsid w:val="002F48D1"/>
    <w:rsid w:val="002F536E"/>
    <w:rsid w:val="002F53FF"/>
    <w:rsid w:val="002F540E"/>
    <w:rsid w:val="002F73FB"/>
    <w:rsid w:val="002F7E35"/>
    <w:rsid w:val="003003A5"/>
    <w:rsid w:val="00300AC5"/>
    <w:rsid w:val="00300AF6"/>
    <w:rsid w:val="0030144A"/>
    <w:rsid w:val="00302472"/>
    <w:rsid w:val="00302473"/>
    <w:rsid w:val="003024F5"/>
    <w:rsid w:val="0030251B"/>
    <w:rsid w:val="003025B9"/>
    <w:rsid w:val="0030297F"/>
    <w:rsid w:val="00302ACB"/>
    <w:rsid w:val="00302C6B"/>
    <w:rsid w:val="00302D41"/>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5E6"/>
    <w:rsid w:val="003108C8"/>
    <w:rsid w:val="00310EB6"/>
    <w:rsid w:val="003110E5"/>
    <w:rsid w:val="00311363"/>
    <w:rsid w:val="00311888"/>
    <w:rsid w:val="00311E1D"/>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776"/>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4DD"/>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76F"/>
    <w:rsid w:val="003268E6"/>
    <w:rsid w:val="00326C33"/>
    <w:rsid w:val="0032735C"/>
    <w:rsid w:val="00327727"/>
    <w:rsid w:val="0032791C"/>
    <w:rsid w:val="00327F59"/>
    <w:rsid w:val="00327FAC"/>
    <w:rsid w:val="003302C4"/>
    <w:rsid w:val="003303D9"/>
    <w:rsid w:val="00330569"/>
    <w:rsid w:val="003305C0"/>
    <w:rsid w:val="00330830"/>
    <w:rsid w:val="00330949"/>
    <w:rsid w:val="00330E59"/>
    <w:rsid w:val="00330F9C"/>
    <w:rsid w:val="003310E4"/>
    <w:rsid w:val="00331795"/>
    <w:rsid w:val="003320BE"/>
    <w:rsid w:val="003323DD"/>
    <w:rsid w:val="00332650"/>
    <w:rsid w:val="00332879"/>
    <w:rsid w:val="00332CFE"/>
    <w:rsid w:val="003330A1"/>
    <w:rsid w:val="00333C9B"/>
    <w:rsid w:val="00333F16"/>
    <w:rsid w:val="003341A8"/>
    <w:rsid w:val="0033467A"/>
    <w:rsid w:val="0033469C"/>
    <w:rsid w:val="003350DA"/>
    <w:rsid w:val="00335525"/>
    <w:rsid w:val="003358B5"/>
    <w:rsid w:val="0033599E"/>
    <w:rsid w:val="00335A01"/>
    <w:rsid w:val="00336343"/>
    <w:rsid w:val="00336D05"/>
    <w:rsid w:val="00336FB3"/>
    <w:rsid w:val="003372D6"/>
    <w:rsid w:val="003375F4"/>
    <w:rsid w:val="003376C6"/>
    <w:rsid w:val="00337983"/>
    <w:rsid w:val="00337C5A"/>
    <w:rsid w:val="00337E1E"/>
    <w:rsid w:val="0034052F"/>
    <w:rsid w:val="00340872"/>
    <w:rsid w:val="00340D97"/>
    <w:rsid w:val="0034123C"/>
    <w:rsid w:val="0034128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6DA3"/>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2FB3"/>
    <w:rsid w:val="00353929"/>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CE2"/>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2F69"/>
    <w:rsid w:val="00363152"/>
    <w:rsid w:val="0036336A"/>
    <w:rsid w:val="003633A6"/>
    <w:rsid w:val="00363912"/>
    <w:rsid w:val="00363A50"/>
    <w:rsid w:val="003640AD"/>
    <w:rsid w:val="003644F3"/>
    <w:rsid w:val="0036470A"/>
    <w:rsid w:val="00364E8B"/>
    <w:rsid w:val="003650CF"/>
    <w:rsid w:val="003650EE"/>
    <w:rsid w:val="003651C3"/>
    <w:rsid w:val="00365293"/>
    <w:rsid w:val="0036531C"/>
    <w:rsid w:val="00365382"/>
    <w:rsid w:val="00365D1D"/>
    <w:rsid w:val="00365EB4"/>
    <w:rsid w:val="0036623D"/>
    <w:rsid w:val="00366490"/>
    <w:rsid w:val="00366522"/>
    <w:rsid w:val="003666C3"/>
    <w:rsid w:val="00366734"/>
    <w:rsid w:val="00366837"/>
    <w:rsid w:val="00367475"/>
    <w:rsid w:val="00367850"/>
    <w:rsid w:val="003678D3"/>
    <w:rsid w:val="003679DF"/>
    <w:rsid w:val="00367BFF"/>
    <w:rsid w:val="00367C56"/>
    <w:rsid w:val="003709D3"/>
    <w:rsid w:val="00370AA9"/>
    <w:rsid w:val="00370BD0"/>
    <w:rsid w:val="00370E97"/>
    <w:rsid w:val="003713EF"/>
    <w:rsid w:val="003715D3"/>
    <w:rsid w:val="00371603"/>
    <w:rsid w:val="00371BC9"/>
    <w:rsid w:val="00371DE9"/>
    <w:rsid w:val="0037260A"/>
    <w:rsid w:val="00372AAD"/>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77FAC"/>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AD1"/>
    <w:rsid w:val="00392CF4"/>
    <w:rsid w:val="00392DE4"/>
    <w:rsid w:val="00392E30"/>
    <w:rsid w:val="003934F1"/>
    <w:rsid w:val="00393867"/>
    <w:rsid w:val="00394425"/>
    <w:rsid w:val="00394C47"/>
    <w:rsid w:val="00394DEF"/>
    <w:rsid w:val="00395178"/>
    <w:rsid w:val="00395306"/>
    <w:rsid w:val="00395CA7"/>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792"/>
    <w:rsid w:val="003A0CD6"/>
    <w:rsid w:val="003A15C6"/>
    <w:rsid w:val="003A18EB"/>
    <w:rsid w:val="003A1CBB"/>
    <w:rsid w:val="003A217D"/>
    <w:rsid w:val="003A23C1"/>
    <w:rsid w:val="003A2433"/>
    <w:rsid w:val="003A28E2"/>
    <w:rsid w:val="003A2B5B"/>
    <w:rsid w:val="003A2F76"/>
    <w:rsid w:val="003A30F4"/>
    <w:rsid w:val="003A345B"/>
    <w:rsid w:val="003A3EA5"/>
    <w:rsid w:val="003A40DD"/>
    <w:rsid w:val="003A43E6"/>
    <w:rsid w:val="003A44C8"/>
    <w:rsid w:val="003A4822"/>
    <w:rsid w:val="003A492D"/>
    <w:rsid w:val="003A49ED"/>
    <w:rsid w:val="003A4B3A"/>
    <w:rsid w:val="003A51F7"/>
    <w:rsid w:val="003A58C5"/>
    <w:rsid w:val="003A5AAB"/>
    <w:rsid w:val="003A5AD4"/>
    <w:rsid w:val="003A5B11"/>
    <w:rsid w:val="003A5BD4"/>
    <w:rsid w:val="003A5D72"/>
    <w:rsid w:val="003A681D"/>
    <w:rsid w:val="003A7252"/>
    <w:rsid w:val="003A74F5"/>
    <w:rsid w:val="003A7C94"/>
    <w:rsid w:val="003A7F4F"/>
    <w:rsid w:val="003B0703"/>
    <w:rsid w:val="003B0A49"/>
    <w:rsid w:val="003B0D37"/>
    <w:rsid w:val="003B0FEF"/>
    <w:rsid w:val="003B1316"/>
    <w:rsid w:val="003B17F1"/>
    <w:rsid w:val="003B1B5E"/>
    <w:rsid w:val="003B1E10"/>
    <w:rsid w:val="003B2544"/>
    <w:rsid w:val="003B2CDC"/>
    <w:rsid w:val="003B2FB3"/>
    <w:rsid w:val="003B36F4"/>
    <w:rsid w:val="003B38C3"/>
    <w:rsid w:val="003B3907"/>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1B7"/>
    <w:rsid w:val="003C02D8"/>
    <w:rsid w:val="003C0607"/>
    <w:rsid w:val="003C06CE"/>
    <w:rsid w:val="003C0822"/>
    <w:rsid w:val="003C0B94"/>
    <w:rsid w:val="003C0C70"/>
    <w:rsid w:val="003C135A"/>
    <w:rsid w:val="003C165C"/>
    <w:rsid w:val="003C171A"/>
    <w:rsid w:val="003C1F3E"/>
    <w:rsid w:val="003C217A"/>
    <w:rsid w:val="003C24B3"/>
    <w:rsid w:val="003C2772"/>
    <w:rsid w:val="003C298E"/>
    <w:rsid w:val="003C2FF1"/>
    <w:rsid w:val="003C3053"/>
    <w:rsid w:val="003C3312"/>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1DD"/>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68"/>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D94"/>
    <w:rsid w:val="00412FFF"/>
    <w:rsid w:val="00413236"/>
    <w:rsid w:val="0041370C"/>
    <w:rsid w:val="00413AFE"/>
    <w:rsid w:val="00413BCE"/>
    <w:rsid w:val="00414215"/>
    <w:rsid w:val="004143B5"/>
    <w:rsid w:val="004143E5"/>
    <w:rsid w:val="00414A97"/>
    <w:rsid w:val="00414ABC"/>
    <w:rsid w:val="00415058"/>
    <w:rsid w:val="0041601E"/>
    <w:rsid w:val="0041628F"/>
    <w:rsid w:val="00416358"/>
    <w:rsid w:val="0041640B"/>
    <w:rsid w:val="004164A3"/>
    <w:rsid w:val="00416B98"/>
    <w:rsid w:val="00417EBA"/>
    <w:rsid w:val="004206CB"/>
    <w:rsid w:val="00420C7E"/>
    <w:rsid w:val="00420F5D"/>
    <w:rsid w:val="00421BBE"/>
    <w:rsid w:val="00421BD7"/>
    <w:rsid w:val="00422032"/>
    <w:rsid w:val="00422350"/>
    <w:rsid w:val="00422578"/>
    <w:rsid w:val="00422D01"/>
    <w:rsid w:val="004232F7"/>
    <w:rsid w:val="00423C07"/>
    <w:rsid w:val="00423F85"/>
    <w:rsid w:val="0042400B"/>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2FAB"/>
    <w:rsid w:val="0043312E"/>
    <w:rsid w:val="0043356D"/>
    <w:rsid w:val="00433673"/>
    <w:rsid w:val="00433784"/>
    <w:rsid w:val="004338C4"/>
    <w:rsid w:val="00433B83"/>
    <w:rsid w:val="00434010"/>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260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05E"/>
    <w:rsid w:val="00447244"/>
    <w:rsid w:val="00447702"/>
    <w:rsid w:val="0044779D"/>
    <w:rsid w:val="00447B18"/>
    <w:rsid w:val="00447B2F"/>
    <w:rsid w:val="00447D24"/>
    <w:rsid w:val="00450C9B"/>
    <w:rsid w:val="00450EB3"/>
    <w:rsid w:val="004511D5"/>
    <w:rsid w:val="00451863"/>
    <w:rsid w:val="00451891"/>
    <w:rsid w:val="004518FA"/>
    <w:rsid w:val="004519B1"/>
    <w:rsid w:val="004519BB"/>
    <w:rsid w:val="00451F41"/>
    <w:rsid w:val="0045246A"/>
    <w:rsid w:val="00452710"/>
    <w:rsid w:val="00452758"/>
    <w:rsid w:val="00452842"/>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4F2"/>
    <w:rsid w:val="004635BD"/>
    <w:rsid w:val="004636C5"/>
    <w:rsid w:val="00463817"/>
    <w:rsid w:val="00463E7A"/>
    <w:rsid w:val="00463FD9"/>
    <w:rsid w:val="00463FE2"/>
    <w:rsid w:val="00464918"/>
    <w:rsid w:val="00464D1D"/>
    <w:rsid w:val="00464D71"/>
    <w:rsid w:val="004650BE"/>
    <w:rsid w:val="00465275"/>
    <w:rsid w:val="00465992"/>
    <w:rsid w:val="00465B0B"/>
    <w:rsid w:val="004661D8"/>
    <w:rsid w:val="00466372"/>
    <w:rsid w:val="0046641A"/>
    <w:rsid w:val="00466485"/>
    <w:rsid w:val="004669D3"/>
    <w:rsid w:val="00466BD5"/>
    <w:rsid w:val="00467220"/>
    <w:rsid w:val="00467355"/>
    <w:rsid w:val="0046755D"/>
    <w:rsid w:val="004678AC"/>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552"/>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80D"/>
    <w:rsid w:val="00484F79"/>
    <w:rsid w:val="0048566A"/>
    <w:rsid w:val="00485720"/>
    <w:rsid w:val="0048599A"/>
    <w:rsid w:val="00485AB8"/>
    <w:rsid w:val="00485C55"/>
    <w:rsid w:val="00485F02"/>
    <w:rsid w:val="004863B7"/>
    <w:rsid w:val="0048686C"/>
    <w:rsid w:val="004872C9"/>
    <w:rsid w:val="00487309"/>
    <w:rsid w:val="004873A5"/>
    <w:rsid w:val="00487825"/>
    <w:rsid w:val="004905AB"/>
    <w:rsid w:val="00490B65"/>
    <w:rsid w:val="00490DA3"/>
    <w:rsid w:val="00490DC0"/>
    <w:rsid w:val="00490F97"/>
    <w:rsid w:val="004910E9"/>
    <w:rsid w:val="00491183"/>
    <w:rsid w:val="004913CE"/>
    <w:rsid w:val="00491E05"/>
    <w:rsid w:val="00491E98"/>
    <w:rsid w:val="00491EFB"/>
    <w:rsid w:val="00491FDD"/>
    <w:rsid w:val="00492AC4"/>
    <w:rsid w:val="00492C90"/>
    <w:rsid w:val="00492DD4"/>
    <w:rsid w:val="0049306E"/>
    <w:rsid w:val="0049324F"/>
    <w:rsid w:val="004934A8"/>
    <w:rsid w:val="004938FD"/>
    <w:rsid w:val="004939D2"/>
    <w:rsid w:val="00493CA7"/>
    <w:rsid w:val="004942C8"/>
    <w:rsid w:val="004947DD"/>
    <w:rsid w:val="00494CD6"/>
    <w:rsid w:val="00494E8F"/>
    <w:rsid w:val="004950E1"/>
    <w:rsid w:val="00495358"/>
    <w:rsid w:val="0049540A"/>
    <w:rsid w:val="00495801"/>
    <w:rsid w:val="00495BD3"/>
    <w:rsid w:val="00495CA8"/>
    <w:rsid w:val="00495D9E"/>
    <w:rsid w:val="00496294"/>
    <w:rsid w:val="00496843"/>
    <w:rsid w:val="00496C79"/>
    <w:rsid w:val="00496F56"/>
    <w:rsid w:val="0049721E"/>
    <w:rsid w:val="004973F2"/>
    <w:rsid w:val="004975C4"/>
    <w:rsid w:val="00497C91"/>
    <w:rsid w:val="004A0246"/>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A771E"/>
    <w:rsid w:val="004B0321"/>
    <w:rsid w:val="004B03F3"/>
    <w:rsid w:val="004B0E05"/>
    <w:rsid w:val="004B1425"/>
    <w:rsid w:val="004B143F"/>
    <w:rsid w:val="004B163D"/>
    <w:rsid w:val="004B19FF"/>
    <w:rsid w:val="004B1A93"/>
    <w:rsid w:val="004B1DD8"/>
    <w:rsid w:val="004B2016"/>
    <w:rsid w:val="004B20FF"/>
    <w:rsid w:val="004B2200"/>
    <w:rsid w:val="004B25C8"/>
    <w:rsid w:val="004B2BFA"/>
    <w:rsid w:val="004B347E"/>
    <w:rsid w:val="004B3A94"/>
    <w:rsid w:val="004B4696"/>
    <w:rsid w:val="004B4A56"/>
    <w:rsid w:val="004B4FC8"/>
    <w:rsid w:val="004B4FF3"/>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6B7"/>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4B88"/>
    <w:rsid w:val="004D4BA2"/>
    <w:rsid w:val="004D5405"/>
    <w:rsid w:val="004D5546"/>
    <w:rsid w:val="004D55E9"/>
    <w:rsid w:val="004D5A94"/>
    <w:rsid w:val="004D5D2B"/>
    <w:rsid w:val="004D5D45"/>
    <w:rsid w:val="004D69AC"/>
    <w:rsid w:val="004D6D01"/>
    <w:rsid w:val="004D6D60"/>
    <w:rsid w:val="004D6DE7"/>
    <w:rsid w:val="004D6DF4"/>
    <w:rsid w:val="004D6F4A"/>
    <w:rsid w:val="004D6FD4"/>
    <w:rsid w:val="004D728A"/>
    <w:rsid w:val="004D757A"/>
    <w:rsid w:val="004D7638"/>
    <w:rsid w:val="004D7A10"/>
    <w:rsid w:val="004D7CE3"/>
    <w:rsid w:val="004E004D"/>
    <w:rsid w:val="004E038A"/>
    <w:rsid w:val="004E0B26"/>
    <w:rsid w:val="004E0BDF"/>
    <w:rsid w:val="004E0FFC"/>
    <w:rsid w:val="004E10D4"/>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1EEF"/>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552A"/>
    <w:rsid w:val="00506033"/>
    <w:rsid w:val="005060FD"/>
    <w:rsid w:val="0050629D"/>
    <w:rsid w:val="00506AFC"/>
    <w:rsid w:val="00506EA2"/>
    <w:rsid w:val="00507883"/>
    <w:rsid w:val="00507896"/>
    <w:rsid w:val="005078E2"/>
    <w:rsid w:val="00507C51"/>
    <w:rsid w:val="00507C67"/>
    <w:rsid w:val="005102CB"/>
    <w:rsid w:val="0051076C"/>
    <w:rsid w:val="00510945"/>
    <w:rsid w:val="00511710"/>
    <w:rsid w:val="00511E05"/>
    <w:rsid w:val="00511FA0"/>
    <w:rsid w:val="0051241C"/>
    <w:rsid w:val="00512A60"/>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3D74"/>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1D5"/>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7C9"/>
    <w:rsid w:val="00546862"/>
    <w:rsid w:val="00547363"/>
    <w:rsid w:val="005474B1"/>
    <w:rsid w:val="00547506"/>
    <w:rsid w:val="00547654"/>
    <w:rsid w:val="00547800"/>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3B4"/>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19D"/>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A3C"/>
    <w:rsid w:val="00571B54"/>
    <w:rsid w:val="00571EC5"/>
    <w:rsid w:val="00571ECD"/>
    <w:rsid w:val="00572146"/>
    <w:rsid w:val="005723A9"/>
    <w:rsid w:val="005724FE"/>
    <w:rsid w:val="0057279F"/>
    <w:rsid w:val="00572997"/>
    <w:rsid w:val="00572B5D"/>
    <w:rsid w:val="00572C64"/>
    <w:rsid w:val="00572F7C"/>
    <w:rsid w:val="0057367F"/>
    <w:rsid w:val="00573CC8"/>
    <w:rsid w:val="00574026"/>
    <w:rsid w:val="00574472"/>
    <w:rsid w:val="005746C8"/>
    <w:rsid w:val="00574B7B"/>
    <w:rsid w:val="0057545E"/>
    <w:rsid w:val="0057567D"/>
    <w:rsid w:val="00575745"/>
    <w:rsid w:val="005757A9"/>
    <w:rsid w:val="00575EE0"/>
    <w:rsid w:val="00575EE4"/>
    <w:rsid w:val="0057608F"/>
    <w:rsid w:val="0057613D"/>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1FC1"/>
    <w:rsid w:val="00582431"/>
    <w:rsid w:val="005829C3"/>
    <w:rsid w:val="0058323D"/>
    <w:rsid w:val="005832AA"/>
    <w:rsid w:val="00583667"/>
    <w:rsid w:val="00583A40"/>
    <w:rsid w:val="00584509"/>
    <w:rsid w:val="005847B0"/>
    <w:rsid w:val="00584801"/>
    <w:rsid w:val="005851BE"/>
    <w:rsid w:val="005852D5"/>
    <w:rsid w:val="00585A47"/>
    <w:rsid w:val="005863F4"/>
    <w:rsid w:val="0058657D"/>
    <w:rsid w:val="00586789"/>
    <w:rsid w:val="00586F76"/>
    <w:rsid w:val="00587266"/>
    <w:rsid w:val="00587526"/>
    <w:rsid w:val="0058756C"/>
    <w:rsid w:val="00587B94"/>
    <w:rsid w:val="00587C8E"/>
    <w:rsid w:val="00590C50"/>
    <w:rsid w:val="00591069"/>
    <w:rsid w:val="00591222"/>
    <w:rsid w:val="00591B88"/>
    <w:rsid w:val="00591F43"/>
    <w:rsid w:val="00592C7D"/>
    <w:rsid w:val="00593106"/>
    <w:rsid w:val="0059310C"/>
    <w:rsid w:val="00593148"/>
    <w:rsid w:val="005933F4"/>
    <w:rsid w:val="00593434"/>
    <w:rsid w:val="00593A23"/>
    <w:rsid w:val="00593EB1"/>
    <w:rsid w:val="00594D1F"/>
    <w:rsid w:val="00594F71"/>
    <w:rsid w:val="00595000"/>
    <w:rsid w:val="0059559F"/>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57"/>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CCC"/>
    <w:rsid w:val="005A4D75"/>
    <w:rsid w:val="005A4F7B"/>
    <w:rsid w:val="005A5069"/>
    <w:rsid w:val="005A5497"/>
    <w:rsid w:val="005A5617"/>
    <w:rsid w:val="005A5626"/>
    <w:rsid w:val="005A57D4"/>
    <w:rsid w:val="005A6144"/>
    <w:rsid w:val="005A65AD"/>
    <w:rsid w:val="005A699B"/>
    <w:rsid w:val="005A699E"/>
    <w:rsid w:val="005A6E71"/>
    <w:rsid w:val="005A7129"/>
    <w:rsid w:val="005A7DFA"/>
    <w:rsid w:val="005B08A3"/>
    <w:rsid w:val="005B0B4C"/>
    <w:rsid w:val="005B108A"/>
    <w:rsid w:val="005B124E"/>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AD1"/>
    <w:rsid w:val="005B7B42"/>
    <w:rsid w:val="005B7BBC"/>
    <w:rsid w:val="005B7DA9"/>
    <w:rsid w:val="005B7FA2"/>
    <w:rsid w:val="005C02B3"/>
    <w:rsid w:val="005C0AF9"/>
    <w:rsid w:val="005C0B48"/>
    <w:rsid w:val="005C0BE4"/>
    <w:rsid w:val="005C0D14"/>
    <w:rsid w:val="005C16BF"/>
    <w:rsid w:val="005C1995"/>
    <w:rsid w:val="005C2322"/>
    <w:rsid w:val="005C2435"/>
    <w:rsid w:val="005C2A56"/>
    <w:rsid w:val="005C2E93"/>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5A0"/>
    <w:rsid w:val="005D5729"/>
    <w:rsid w:val="005D5D4B"/>
    <w:rsid w:val="005D606A"/>
    <w:rsid w:val="005D60CE"/>
    <w:rsid w:val="005D61CE"/>
    <w:rsid w:val="005D65A6"/>
    <w:rsid w:val="005D6D74"/>
    <w:rsid w:val="005E0151"/>
    <w:rsid w:val="005E0282"/>
    <w:rsid w:val="005E122D"/>
    <w:rsid w:val="005E1232"/>
    <w:rsid w:val="005E14C7"/>
    <w:rsid w:val="005E176F"/>
    <w:rsid w:val="005E18A5"/>
    <w:rsid w:val="005E18FC"/>
    <w:rsid w:val="005E1A2F"/>
    <w:rsid w:val="005E1C5F"/>
    <w:rsid w:val="005E1E5D"/>
    <w:rsid w:val="005E2098"/>
    <w:rsid w:val="005E2334"/>
    <w:rsid w:val="005E2611"/>
    <w:rsid w:val="005E2CDC"/>
    <w:rsid w:val="005E2D05"/>
    <w:rsid w:val="005E2D71"/>
    <w:rsid w:val="005E47CC"/>
    <w:rsid w:val="005E487E"/>
    <w:rsid w:val="005E4F99"/>
    <w:rsid w:val="005E50F1"/>
    <w:rsid w:val="005E531A"/>
    <w:rsid w:val="005E576B"/>
    <w:rsid w:val="005E5779"/>
    <w:rsid w:val="005E58D5"/>
    <w:rsid w:val="005E5B77"/>
    <w:rsid w:val="005E5E93"/>
    <w:rsid w:val="005E692E"/>
    <w:rsid w:val="005E69B6"/>
    <w:rsid w:val="005E6C70"/>
    <w:rsid w:val="005E6C85"/>
    <w:rsid w:val="005E7B7C"/>
    <w:rsid w:val="005F0021"/>
    <w:rsid w:val="005F0143"/>
    <w:rsid w:val="005F0299"/>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15"/>
    <w:rsid w:val="005F36FA"/>
    <w:rsid w:val="005F3C41"/>
    <w:rsid w:val="005F3F39"/>
    <w:rsid w:val="005F4261"/>
    <w:rsid w:val="005F4697"/>
    <w:rsid w:val="005F4770"/>
    <w:rsid w:val="005F4A91"/>
    <w:rsid w:val="005F4DF7"/>
    <w:rsid w:val="005F4FD3"/>
    <w:rsid w:val="005F5406"/>
    <w:rsid w:val="005F56B6"/>
    <w:rsid w:val="005F5B94"/>
    <w:rsid w:val="005F5C73"/>
    <w:rsid w:val="005F62FE"/>
    <w:rsid w:val="005F6498"/>
    <w:rsid w:val="005F68E7"/>
    <w:rsid w:val="005F7163"/>
    <w:rsid w:val="005F71C8"/>
    <w:rsid w:val="005F7B19"/>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26"/>
    <w:rsid w:val="0060593A"/>
    <w:rsid w:val="00605980"/>
    <w:rsid w:val="00605C42"/>
    <w:rsid w:val="006060DF"/>
    <w:rsid w:val="00606100"/>
    <w:rsid w:val="00606356"/>
    <w:rsid w:val="00606B56"/>
    <w:rsid w:val="00606BA9"/>
    <w:rsid w:val="00606DC4"/>
    <w:rsid w:val="006072ED"/>
    <w:rsid w:val="006076C7"/>
    <w:rsid w:val="0060795F"/>
    <w:rsid w:val="00607CF3"/>
    <w:rsid w:val="006103C9"/>
    <w:rsid w:val="0061088E"/>
    <w:rsid w:val="00610975"/>
    <w:rsid w:val="006109C2"/>
    <w:rsid w:val="00610BD0"/>
    <w:rsid w:val="0061168C"/>
    <w:rsid w:val="00611713"/>
    <w:rsid w:val="006117E1"/>
    <w:rsid w:val="006118C9"/>
    <w:rsid w:val="00611A8D"/>
    <w:rsid w:val="0061212F"/>
    <w:rsid w:val="00612469"/>
    <w:rsid w:val="00612982"/>
    <w:rsid w:val="00612F4B"/>
    <w:rsid w:val="00613206"/>
    <w:rsid w:val="006137F3"/>
    <w:rsid w:val="00613B13"/>
    <w:rsid w:val="00613FB7"/>
    <w:rsid w:val="00614007"/>
    <w:rsid w:val="006144C6"/>
    <w:rsid w:val="006145B3"/>
    <w:rsid w:val="006147EE"/>
    <w:rsid w:val="006151B2"/>
    <w:rsid w:val="00615323"/>
    <w:rsid w:val="00615491"/>
    <w:rsid w:val="00615629"/>
    <w:rsid w:val="00615EAD"/>
    <w:rsid w:val="00616177"/>
    <w:rsid w:val="00616817"/>
    <w:rsid w:val="00616E1C"/>
    <w:rsid w:val="00616EAE"/>
    <w:rsid w:val="00617242"/>
    <w:rsid w:val="00617C85"/>
    <w:rsid w:val="00617F9B"/>
    <w:rsid w:val="0062027A"/>
    <w:rsid w:val="006204E2"/>
    <w:rsid w:val="00620511"/>
    <w:rsid w:val="00620723"/>
    <w:rsid w:val="00620E07"/>
    <w:rsid w:val="006213F4"/>
    <w:rsid w:val="00621752"/>
    <w:rsid w:val="00621765"/>
    <w:rsid w:val="006220D5"/>
    <w:rsid w:val="006222FF"/>
    <w:rsid w:val="0062245B"/>
    <w:rsid w:val="00622485"/>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5BD5"/>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1F34"/>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236"/>
    <w:rsid w:val="00651550"/>
    <w:rsid w:val="006518CA"/>
    <w:rsid w:val="0065197C"/>
    <w:rsid w:val="00651AA8"/>
    <w:rsid w:val="00651E34"/>
    <w:rsid w:val="00651EBA"/>
    <w:rsid w:val="00652A26"/>
    <w:rsid w:val="00652A8D"/>
    <w:rsid w:val="00652D53"/>
    <w:rsid w:val="00652D55"/>
    <w:rsid w:val="0065369F"/>
    <w:rsid w:val="00653A2A"/>
    <w:rsid w:val="00653FA4"/>
    <w:rsid w:val="006540FB"/>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5783E"/>
    <w:rsid w:val="00660662"/>
    <w:rsid w:val="0066068A"/>
    <w:rsid w:val="00660E11"/>
    <w:rsid w:val="006618E1"/>
    <w:rsid w:val="006619FB"/>
    <w:rsid w:val="00661A0A"/>
    <w:rsid w:val="00661BB7"/>
    <w:rsid w:val="006625C2"/>
    <w:rsid w:val="00662F41"/>
    <w:rsid w:val="0066305D"/>
    <w:rsid w:val="0066355D"/>
    <w:rsid w:val="00663D9E"/>
    <w:rsid w:val="00663F5C"/>
    <w:rsid w:val="00664027"/>
    <w:rsid w:val="00664343"/>
    <w:rsid w:val="006643C6"/>
    <w:rsid w:val="00664534"/>
    <w:rsid w:val="00664A23"/>
    <w:rsid w:val="00664F29"/>
    <w:rsid w:val="00664F7A"/>
    <w:rsid w:val="0066500B"/>
    <w:rsid w:val="00665143"/>
    <w:rsid w:val="006658AD"/>
    <w:rsid w:val="00665BAE"/>
    <w:rsid w:val="00666A36"/>
    <w:rsid w:val="00666FF0"/>
    <w:rsid w:val="00667542"/>
    <w:rsid w:val="0066793E"/>
    <w:rsid w:val="00667A08"/>
    <w:rsid w:val="00670208"/>
    <w:rsid w:val="00670373"/>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4E4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2D3D"/>
    <w:rsid w:val="0068305D"/>
    <w:rsid w:val="00683068"/>
    <w:rsid w:val="0068310D"/>
    <w:rsid w:val="00683CE7"/>
    <w:rsid w:val="00684031"/>
    <w:rsid w:val="006841FC"/>
    <w:rsid w:val="006842CD"/>
    <w:rsid w:val="00684331"/>
    <w:rsid w:val="00684392"/>
    <w:rsid w:val="00684815"/>
    <w:rsid w:val="00684932"/>
    <w:rsid w:val="00685A19"/>
    <w:rsid w:val="00685B9E"/>
    <w:rsid w:val="00685BAF"/>
    <w:rsid w:val="00685CE5"/>
    <w:rsid w:val="006865CB"/>
    <w:rsid w:val="00686711"/>
    <w:rsid w:val="0068778C"/>
    <w:rsid w:val="00687847"/>
    <w:rsid w:val="00687A12"/>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436"/>
    <w:rsid w:val="0069499F"/>
    <w:rsid w:val="00694A29"/>
    <w:rsid w:val="00694B66"/>
    <w:rsid w:val="00694C9A"/>
    <w:rsid w:val="00694F79"/>
    <w:rsid w:val="00694F95"/>
    <w:rsid w:val="00695096"/>
    <w:rsid w:val="0069548B"/>
    <w:rsid w:val="00695698"/>
    <w:rsid w:val="006957B5"/>
    <w:rsid w:val="006959A6"/>
    <w:rsid w:val="00695A36"/>
    <w:rsid w:val="0069635B"/>
    <w:rsid w:val="006966EE"/>
    <w:rsid w:val="00696EC6"/>
    <w:rsid w:val="0069705A"/>
    <w:rsid w:val="00697194"/>
    <w:rsid w:val="00697A9B"/>
    <w:rsid w:val="00697AB9"/>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37C8"/>
    <w:rsid w:val="006A4169"/>
    <w:rsid w:val="006A443F"/>
    <w:rsid w:val="006A4727"/>
    <w:rsid w:val="006A48CE"/>
    <w:rsid w:val="006A49E0"/>
    <w:rsid w:val="006A4C93"/>
    <w:rsid w:val="006A4F74"/>
    <w:rsid w:val="006A500A"/>
    <w:rsid w:val="006A59FC"/>
    <w:rsid w:val="006A5E41"/>
    <w:rsid w:val="006A6575"/>
    <w:rsid w:val="006A671E"/>
    <w:rsid w:val="006A677D"/>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6AD"/>
    <w:rsid w:val="006B1833"/>
    <w:rsid w:val="006B1939"/>
    <w:rsid w:val="006B1A33"/>
    <w:rsid w:val="006B1A4A"/>
    <w:rsid w:val="006B1D58"/>
    <w:rsid w:val="006B22C8"/>
    <w:rsid w:val="006B2301"/>
    <w:rsid w:val="006B2415"/>
    <w:rsid w:val="006B2857"/>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697"/>
    <w:rsid w:val="006D37D1"/>
    <w:rsid w:val="006D3A32"/>
    <w:rsid w:val="006D3ADF"/>
    <w:rsid w:val="006D3DF3"/>
    <w:rsid w:val="006D3F41"/>
    <w:rsid w:val="006D434E"/>
    <w:rsid w:val="006D44C9"/>
    <w:rsid w:val="006D4977"/>
    <w:rsid w:val="006D5434"/>
    <w:rsid w:val="006D582F"/>
    <w:rsid w:val="006D615C"/>
    <w:rsid w:val="006D6482"/>
    <w:rsid w:val="006D6772"/>
    <w:rsid w:val="006D6FBA"/>
    <w:rsid w:val="006D70F1"/>
    <w:rsid w:val="006D76B0"/>
    <w:rsid w:val="006D7C42"/>
    <w:rsid w:val="006D7DE0"/>
    <w:rsid w:val="006D7E43"/>
    <w:rsid w:val="006E0256"/>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4E0B"/>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A14"/>
    <w:rsid w:val="006F3560"/>
    <w:rsid w:val="006F35C3"/>
    <w:rsid w:val="006F3750"/>
    <w:rsid w:val="006F3A60"/>
    <w:rsid w:val="006F41BB"/>
    <w:rsid w:val="006F48D1"/>
    <w:rsid w:val="006F48E4"/>
    <w:rsid w:val="006F517A"/>
    <w:rsid w:val="006F549A"/>
    <w:rsid w:val="006F570F"/>
    <w:rsid w:val="006F571D"/>
    <w:rsid w:val="006F602A"/>
    <w:rsid w:val="006F642E"/>
    <w:rsid w:val="006F659E"/>
    <w:rsid w:val="006F6DDA"/>
    <w:rsid w:val="006F6DEA"/>
    <w:rsid w:val="006F7BC2"/>
    <w:rsid w:val="00700220"/>
    <w:rsid w:val="00700281"/>
    <w:rsid w:val="007005DC"/>
    <w:rsid w:val="0070080F"/>
    <w:rsid w:val="00700E3E"/>
    <w:rsid w:val="00700E79"/>
    <w:rsid w:val="00701220"/>
    <w:rsid w:val="007014DA"/>
    <w:rsid w:val="007017E1"/>
    <w:rsid w:val="00701CC1"/>
    <w:rsid w:val="00701CE0"/>
    <w:rsid w:val="0070275C"/>
    <w:rsid w:val="00702797"/>
    <w:rsid w:val="00702938"/>
    <w:rsid w:val="00702E85"/>
    <w:rsid w:val="007036B0"/>
    <w:rsid w:val="00703856"/>
    <w:rsid w:val="00704445"/>
    <w:rsid w:val="0070454D"/>
    <w:rsid w:val="0070465D"/>
    <w:rsid w:val="007047E2"/>
    <w:rsid w:val="007049D1"/>
    <w:rsid w:val="00704B8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423"/>
    <w:rsid w:val="007116C0"/>
    <w:rsid w:val="007116E8"/>
    <w:rsid w:val="0071231D"/>
    <w:rsid w:val="00712A1E"/>
    <w:rsid w:val="00712A8F"/>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2D8"/>
    <w:rsid w:val="00724536"/>
    <w:rsid w:val="00724A35"/>
    <w:rsid w:val="00724A6C"/>
    <w:rsid w:val="00724C84"/>
    <w:rsid w:val="00725046"/>
    <w:rsid w:val="00725217"/>
    <w:rsid w:val="0072543B"/>
    <w:rsid w:val="00725CD5"/>
    <w:rsid w:val="007260D0"/>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597"/>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A10"/>
    <w:rsid w:val="00741BD5"/>
    <w:rsid w:val="00741F26"/>
    <w:rsid w:val="0074253B"/>
    <w:rsid w:val="00742B83"/>
    <w:rsid w:val="00742BAE"/>
    <w:rsid w:val="00742CF1"/>
    <w:rsid w:val="00742D71"/>
    <w:rsid w:val="00742E7C"/>
    <w:rsid w:val="007432A7"/>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0E11"/>
    <w:rsid w:val="0075140E"/>
    <w:rsid w:val="007515C1"/>
    <w:rsid w:val="007516E0"/>
    <w:rsid w:val="00751AD4"/>
    <w:rsid w:val="00751B9C"/>
    <w:rsid w:val="00751C9C"/>
    <w:rsid w:val="00752BF3"/>
    <w:rsid w:val="00752CD8"/>
    <w:rsid w:val="00752EAC"/>
    <w:rsid w:val="00753180"/>
    <w:rsid w:val="0075384F"/>
    <w:rsid w:val="0075390E"/>
    <w:rsid w:val="00753A3E"/>
    <w:rsid w:val="00753C2B"/>
    <w:rsid w:val="00753C72"/>
    <w:rsid w:val="00753F17"/>
    <w:rsid w:val="00753FD4"/>
    <w:rsid w:val="007540D1"/>
    <w:rsid w:val="00754218"/>
    <w:rsid w:val="00754A3E"/>
    <w:rsid w:val="00754B7C"/>
    <w:rsid w:val="00754EF3"/>
    <w:rsid w:val="00754FD3"/>
    <w:rsid w:val="007550F3"/>
    <w:rsid w:val="0075530E"/>
    <w:rsid w:val="0075560F"/>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548"/>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6DA"/>
    <w:rsid w:val="0076599B"/>
    <w:rsid w:val="00765AFA"/>
    <w:rsid w:val="00766285"/>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84B"/>
    <w:rsid w:val="00772BD3"/>
    <w:rsid w:val="00773029"/>
    <w:rsid w:val="00773237"/>
    <w:rsid w:val="007738BD"/>
    <w:rsid w:val="007739D2"/>
    <w:rsid w:val="00773B43"/>
    <w:rsid w:val="00773B8F"/>
    <w:rsid w:val="00773BE9"/>
    <w:rsid w:val="00773D2A"/>
    <w:rsid w:val="007740FC"/>
    <w:rsid w:val="0077428B"/>
    <w:rsid w:val="00774567"/>
    <w:rsid w:val="0077474F"/>
    <w:rsid w:val="00774D99"/>
    <w:rsid w:val="00774DC6"/>
    <w:rsid w:val="00774F93"/>
    <w:rsid w:val="00775572"/>
    <w:rsid w:val="00775597"/>
    <w:rsid w:val="007755F9"/>
    <w:rsid w:val="00775627"/>
    <w:rsid w:val="00776191"/>
    <w:rsid w:val="00776559"/>
    <w:rsid w:val="00776867"/>
    <w:rsid w:val="00776950"/>
    <w:rsid w:val="00776D17"/>
    <w:rsid w:val="00776F7F"/>
    <w:rsid w:val="007772EE"/>
    <w:rsid w:val="007774B4"/>
    <w:rsid w:val="0077751C"/>
    <w:rsid w:val="00777A57"/>
    <w:rsid w:val="00777DDA"/>
    <w:rsid w:val="00777F1F"/>
    <w:rsid w:val="0078027C"/>
    <w:rsid w:val="0078075B"/>
    <w:rsid w:val="00780A98"/>
    <w:rsid w:val="00780E8F"/>
    <w:rsid w:val="00780EC9"/>
    <w:rsid w:val="00781AC3"/>
    <w:rsid w:val="00781B02"/>
    <w:rsid w:val="00781E4F"/>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6B1F"/>
    <w:rsid w:val="007878F9"/>
    <w:rsid w:val="00787BD1"/>
    <w:rsid w:val="007903CB"/>
    <w:rsid w:val="007904A5"/>
    <w:rsid w:val="00790505"/>
    <w:rsid w:val="00790AE8"/>
    <w:rsid w:val="00790B6E"/>
    <w:rsid w:val="0079195A"/>
    <w:rsid w:val="00791DF1"/>
    <w:rsid w:val="00791F70"/>
    <w:rsid w:val="007922C8"/>
    <w:rsid w:val="00792427"/>
    <w:rsid w:val="00792C3B"/>
    <w:rsid w:val="00792E35"/>
    <w:rsid w:val="00793032"/>
    <w:rsid w:val="0079381F"/>
    <w:rsid w:val="00793989"/>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3B5"/>
    <w:rsid w:val="007A6499"/>
    <w:rsid w:val="007A6AF0"/>
    <w:rsid w:val="007A7107"/>
    <w:rsid w:val="007A7312"/>
    <w:rsid w:val="007A7B4F"/>
    <w:rsid w:val="007A7D40"/>
    <w:rsid w:val="007A7ED2"/>
    <w:rsid w:val="007B0642"/>
    <w:rsid w:val="007B0716"/>
    <w:rsid w:val="007B07AD"/>
    <w:rsid w:val="007B089A"/>
    <w:rsid w:val="007B104C"/>
    <w:rsid w:val="007B14BE"/>
    <w:rsid w:val="007B2102"/>
    <w:rsid w:val="007B2128"/>
    <w:rsid w:val="007B235D"/>
    <w:rsid w:val="007B2459"/>
    <w:rsid w:val="007B2BAE"/>
    <w:rsid w:val="007B3264"/>
    <w:rsid w:val="007B338C"/>
    <w:rsid w:val="007B3A0D"/>
    <w:rsid w:val="007B3EA3"/>
    <w:rsid w:val="007B46DE"/>
    <w:rsid w:val="007B4799"/>
    <w:rsid w:val="007B48BB"/>
    <w:rsid w:val="007B4C68"/>
    <w:rsid w:val="007B5554"/>
    <w:rsid w:val="007B6887"/>
    <w:rsid w:val="007B6B7C"/>
    <w:rsid w:val="007B6D4F"/>
    <w:rsid w:val="007B7529"/>
    <w:rsid w:val="007B78A6"/>
    <w:rsid w:val="007B7BDF"/>
    <w:rsid w:val="007B7F39"/>
    <w:rsid w:val="007C07FA"/>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25A"/>
    <w:rsid w:val="007C34E5"/>
    <w:rsid w:val="007C35C9"/>
    <w:rsid w:val="007C35E2"/>
    <w:rsid w:val="007C382E"/>
    <w:rsid w:val="007C39EA"/>
    <w:rsid w:val="007C3AD4"/>
    <w:rsid w:val="007C402E"/>
    <w:rsid w:val="007C427D"/>
    <w:rsid w:val="007C43AD"/>
    <w:rsid w:val="007C43F5"/>
    <w:rsid w:val="007C4542"/>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7E1"/>
    <w:rsid w:val="007D1834"/>
    <w:rsid w:val="007D1B28"/>
    <w:rsid w:val="007D1E12"/>
    <w:rsid w:val="007D21B5"/>
    <w:rsid w:val="007D2C5A"/>
    <w:rsid w:val="007D2F59"/>
    <w:rsid w:val="007D4704"/>
    <w:rsid w:val="007D483E"/>
    <w:rsid w:val="007D49AB"/>
    <w:rsid w:val="007D4B1B"/>
    <w:rsid w:val="007D4C81"/>
    <w:rsid w:val="007D4DC0"/>
    <w:rsid w:val="007D4F30"/>
    <w:rsid w:val="007D5048"/>
    <w:rsid w:val="007D55AA"/>
    <w:rsid w:val="007D58F6"/>
    <w:rsid w:val="007D5AD5"/>
    <w:rsid w:val="007D6160"/>
    <w:rsid w:val="007D6544"/>
    <w:rsid w:val="007D6562"/>
    <w:rsid w:val="007D6726"/>
    <w:rsid w:val="007D6A96"/>
    <w:rsid w:val="007D6F6C"/>
    <w:rsid w:val="007D747B"/>
    <w:rsid w:val="007D7C1F"/>
    <w:rsid w:val="007D7D51"/>
    <w:rsid w:val="007E007A"/>
    <w:rsid w:val="007E0856"/>
    <w:rsid w:val="007E1181"/>
    <w:rsid w:val="007E1360"/>
    <w:rsid w:val="007E1C3A"/>
    <w:rsid w:val="007E1D4E"/>
    <w:rsid w:val="007E1DD1"/>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BC8"/>
    <w:rsid w:val="00802EF1"/>
    <w:rsid w:val="00803739"/>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5FAA"/>
    <w:rsid w:val="00806B68"/>
    <w:rsid w:val="00807456"/>
    <w:rsid w:val="0080749B"/>
    <w:rsid w:val="00807A5A"/>
    <w:rsid w:val="00810146"/>
    <w:rsid w:val="0081022B"/>
    <w:rsid w:val="00810A92"/>
    <w:rsid w:val="00810E5A"/>
    <w:rsid w:val="00810EDE"/>
    <w:rsid w:val="00810F21"/>
    <w:rsid w:val="00810FB4"/>
    <w:rsid w:val="0081124A"/>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894"/>
    <w:rsid w:val="0082595F"/>
    <w:rsid w:val="008260CD"/>
    <w:rsid w:val="00827257"/>
    <w:rsid w:val="00830956"/>
    <w:rsid w:val="00830D3A"/>
    <w:rsid w:val="0083122D"/>
    <w:rsid w:val="0083139A"/>
    <w:rsid w:val="00831BD7"/>
    <w:rsid w:val="00832564"/>
    <w:rsid w:val="008337DE"/>
    <w:rsid w:val="00833911"/>
    <w:rsid w:val="00834673"/>
    <w:rsid w:val="00834839"/>
    <w:rsid w:val="00834929"/>
    <w:rsid w:val="00834A47"/>
    <w:rsid w:val="00834F58"/>
    <w:rsid w:val="00835FA9"/>
    <w:rsid w:val="00836862"/>
    <w:rsid w:val="00836E6D"/>
    <w:rsid w:val="00837753"/>
    <w:rsid w:val="00837B79"/>
    <w:rsid w:val="00837D4A"/>
    <w:rsid w:val="00840030"/>
    <w:rsid w:val="008400CE"/>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459"/>
    <w:rsid w:val="00844A5E"/>
    <w:rsid w:val="00844C48"/>
    <w:rsid w:val="008451A8"/>
    <w:rsid w:val="0084571A"/>
    <w:rsid w:val="008457D5"/>
    <w:rsid w:val="00845B21"/>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A75"/>
    <w:rsid w:val="00852C22"/>
    <w:rsid w:val="0085348E"/>
    <w:rsid w:val="008534D0"/>
    <w:rsid w:val="0085364E"/>
    <w:rsid w:val="0085367B"/>
    <w:rsid w:val="008537FB"/>
    <w:rsid w:val="008538D9"/>
    <w:rsid w:val="00853A8E"/>
    <w:rsid w:val="00853BB6"/>
    <w:rsid w:val="00854058"/>
    <w:rsid w:val="0085405B"/>
    <w:rsid w:val="00854160"/>
    <w:rsid w:val="00854335"/>
    <w:rsid w:val="00854CC9"/>
    <w:rsid w:val="00854DF0"/>
    <w:rsid w:val="00855F92"/>
    <w:rsid w:val="00856228"/>
    <w:rsid w:val="00856260"/>
    <w:rsid w:val="008564A4"/>
    <w:rsid w:val="008567F1"/>
    <w:rsid w:val="008568C8"/>
    <w:rsid w:val="00856933"/>
    <w:rsid w:val="00856B00"/>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67CCC"/>
    <w:rsid w:val="0087005E"/>
    <w:rsid w:val="0087037D"/>
    <w:rsid w:val="008706F2"/>
    <w:rsid w:val="00870797"/>
    <w:rsid w:val="008709ED"/>
    <w:rsid w:val="00870AF0"/>
    <w:rsid w:val="0087107B"/>
    <w:rsid w:val="0087126A"/>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B4"/>
    <w:rsid w:val="008770C4"/>
    <w:rsid w:val="008774EC"/>
    <w:rsid w:val="00877513"/>
    <w:rsid w:val="0087760F"/>
    <w:rsid w:val="00877BA7"/>
    <w:rsid w:val="00877D80"/>
    <w:rsid w:val="00877EFF"/>
    <w:rsid w:val="00877F45"/>
    <w:rsid w:val="00880261"/>
    <w:rsid w:val="00880A4D"/>
    <w:rsid w:val="00880C30"/>
    <w:rsid w:val="00880C65"/>
    <w:rsid w:val="00880E64"/>
    <w:rsid w:val="00881072"/>
    <w:rsid w:val="00881801"/>
    <w:rsid w:val="008821F5"/>
    <w:rsid w:val="008824BD"/>
    <w:rsid w:val="008824F8"/>
    <w:rsid w:val="008826D7"/>
    <w:rsid w:val="00882AF6"/>
    <w:rsid w:val="00882CE9"/>
    <w:rsid w:val="0088310B"/>
    <w:rsid w:val="00883551"/>
    <w:rsid w:val="008837A7"/>
    <w:rsid w:val="00883E20"/>
    <w:rsid w:val="008842F9"/>
    <w:rsid w:val="00884497"/>
    <w:rsid w:val="00884794"/>
    <w:rsid w:val="00884BCC"/>
    <w:rsid w:val="00884F52"/>
    <w:rsid w:val="0088539F"/>
    <w:rsid w:val="00885A94"/>
    <w:rsid w:val="00885EA1"/>
    <w:rsid w:val="008860DA"/>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A4D"/>
    <w:rsid w:val="00894D7B"/>
    <w:rsid w:val="00894EAF"/>
    <w:rsid w:val="008950F2"/>
    <w:rsid w:val="00895161"/>
    <w:rsid w:val="008952FC"/>
    <w:rsid w:val="008962E1"/>
    <w:rsid w:val="00896A1D"/>
    <w:rsid w:val="00896DC8"/>
    <w:rsid w:val="00897218"/>
    <w:rsid w:val="0089761B"/>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7AF"/>
    <w:rsid w:val="008A6C2B"/>
    <w:rsid w:val="008A71C9"/>
    <w:rsid w:val="008A7868"/>
    <w:rsid w:val="008A7E4C"/>
    <w:rsid w:val="008A7FB7"/>
    <w:rsid w:val="008B0035"/>
    <w:rsid w:val="008B0730"/>
    <w:rsid w:val="008B0B4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D07"/>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CA5"/>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C3F"/>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7C4"/>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02"/>
    <w:rsid w:val="008E449F"/>
    <w:rsid w:val="008E528D"/>
    <w:rsid w:val="008E52D9"/>
    <w:rsid w:val="008E5400"/>
    <w:rsid w:val="008E583F"/>
    <w:rsid w:val="008E585A"/>
    <w:rsid w:val="008E5BBB"/>
    <w:rsid w:val="008E6C55"/>
    <w:rsid w:val="008E6E16"/>
    <w:rsid w:val="008E6FD6"/>
    <w:rsid w:val="008E7418"/>
    <w:rsid w:val="008E75D3"/>
    <w:rsid w:val="008E7925"/>
    <w:rsid w:val="008E7B2E"/>
    <w:rsid w:val="008F0168"/>
    <w:rsid w:val="008F05EA"/>
    <w:rsid w:val="008F0C57"/>
    <w:rsid w:val="008F0C9C"/>
    <w:rsid w:val="008F0CFD"/>
    <w:rsid w:val="008F0DE7"/>
    <w:rsid w:val="008F0F46"/>
    <w:rsid w:val="008F1536"/>
    <w:rsid w:val="008F1635"/>
    <w:rsid w:val="008F16EC"/>
    <w:rsid w:val="008F1A91"/>
    <w:rsid w:val="008F2087"/>
    <w:rsid w:val="008F2459"/>
    <w:rsid w:val="008F28CA"/>
    <w:rsid w:val="008F2F52"/>
    <w:rsid w:val="008F410E"/>
    <w:rsid w:val="008F4198"/>
    <w:rsid w:val="008F4430"/>
    <w:rsid w:val="008F4598"/>
    <w:rsid w:val="008F4CC3"/>
    <w:rsid w:val="008F555D"/>
    <w:rsid w:val="008F5C6E"/>
    <w:rsid w:val="008F6097"/>
    <w:rsid w:val="008F6221"/>
    <w:rsid w:val="008F6669"/>
    <w:rsid w:val="008F6AD1"/>
    <w:rsid w:val="008F6DA5"/>
    <w:rsid w:val="008F70F6"/>
    <w:rsid w:val="008F72B1"/>
    <w:rsid w:val="008F774C"/>
    <w:rsid w:val="008F7C41"/>
    <w:rsid w:val="008F7E1F"/>
    <w:rsid w:val="008F7F28"/>
    <w:rsid w:val="00900607"/>
    <w:rsid w:val="009006BC"/>
    <w:rsid w:val="009009DC"/>
    <w:rsid w:val="00900A0D"/>
    <w:rsid w:val="00900B89"/>
    <w:rsid w:val="00900F5C"/>
    <w:rsid w:val="0090162E"/>
    <w:rsid w:val="00901AF9"/>
    <w:rsid w:val="00902495"/>
    <w:rsid w:val="00902C40"/>
    <w:rsid w:val="00902C8F"/>
    <w:rsid w:val="00903326"/>
    <w:rsid w:val="00903921"/>
    <w:rsid w:val="0090442B"/>
    <w:rsid w:val="009045BC"/>
    <w:rsid w:val="00904784"/>
    <w:rsid w:val="009047B0"/>
    <w:rsid w:val="009047C1"/>
    <w:rsid w:val="00904D15"/>
    <w:rsid w:val="00904FF3"/>
    <w:rsid w:val="0090507D"/>
    <w:rsid w:val="009051BD"/>
    <w:rsid w:val="00905911"/>
    <w:rsid w:val="00905943"/>
    <w:rsid w:val="00905A1E"/>
    <w:rsid w:val="00905A9D"/>
    <w:rsid w:val="00905ABF"/>
    <w:rsid w:val="00905AED"/>
    <w:rsid w:val="00905B0F"/>
    <w:rsid w:val="00905E88"/>
    <w:rsid w:val="00905EC5"/>
    <w:rsid w:val="00905F5A"/>
    <w:rsid w:val="009060E7"/>
    <w:rsid w:val="00906791"/>
    <w:rsid w:val="00906878"/>
    <w:rsid w:val="00907157"/>
    <w:rsid w:val="009071DE"/>
    <w:rsid w:val="00907DB6"/>
    <w:rsid w:val="00910312"/>
    <w:rsid w:val="009103F8"/>
    <w:rsid w:val="00910720"/>
    <w:rsid w:val="00910A1A"/>
    <w:rsid w:val="00910CEF"/>
    <w:rsid w:val="00911001"/>
    <w:rsid w:val="009110D5"/>
    <w:rsid w:val="00911108"/>
    <w:rsid w:val="0091121F"/>
    <w:rsid w:val="009112D5"/>
    <w:rsid w:val="00911C31"/>
    <w:rsid w:val="00911D29"/>
    <w:rsid w:val="0091234D"/>
    <w:rsid w:val="0091248D"/>
    <w:rsid w:val="00912668"/>
    <w:rsid w:val="00912E0D"/>
    <w:rsid w:val="00912E2D"/>
    <w:rsid w:val="00912E86"/>
    <w:rsid w:val="00913926"/>
    <w:rsid w:val="00913B1A"/>
    <w:rsid w:val="00913B82"/>
    <w:rsid w:val="0091448B"/>
    <w:rsid w:val="00914BEF"/>
    <w:rsid w:val="00914DDF"/>
    <w:rsid w:val="00915115"/>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8A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09B2"/>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6D30"/>
    <w:rsid w:val="00936D92"/>
    <w:rsid w:val="009372E8"/>
    <w:rsid w:val="00937771"/>
    <w:rsid w:val="00937BA5"/>
    <w:rsid w:val="00940069"/>
    <w:rsid w:val="0094044D"/>
    <w:rsid w:val="0094057D"/>
    <w:rsid w:val="00940764"/>
    <w:rsid w:val="00940814"/>
    <w:rsid w:val="00940C74"/>
    <w:rsid w:val="00941144"/>
    <w:rsid w:val="00941558"/>
    <w:rsid w:val="00941CD4"/>
    <w:rsid w:val="00941F58"/>
    <w:rsid w:val="0094234B"/>
    <w:rsid w:val="00942550"/>
    <w:rsid w:val="00942559"/>
    <w:rsid w:val="00942B95"/>
    <w:rsid w:val="00943567"/>
    <w:rsid w:val="009435FF"/>
    <w:rsid w:val="009440B1"/>
    <w:rsid w:val="00944391"/>
    <w:rsid w:val="00944830"/>
    <w:rsid w:val="009449E5"/>
    <w:rsid w:val="00944DED"/>
    <w:rsid w:val="00945D51"/>
    <w:rsid w:val="009464BD"/>
    <w:rsid w:val="009464C8"/>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7D1"/>
    <w:rsid w:val="00952CFD"/>
    <w:rsid w:val="00952F9E"/>
    <w:rsid w:val="0095421C"/>
    <w:rsid w:val="009542BF"/>
    <w:rsid w:val="00954467"/>
    <w:rsid w:val="009547A5"/>
    <w:rsid w:val="00955364"/>
    <w:rsid w:val="00955891"/>
    <w:rsid w:val="009558CB"/>
    <w:rsid w:val="00955B08"/>
    <w:rsid w:val="00955EB0"/>
    <w:rsid w:val="00956051"/>
    <w:rsid w:val="009565CC"/>
    <w:rsid w:val="00956DB4"/>
    <w:rsid w:val="00957333"/>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28E"/>
    <w:rsid w:val="0096767D"/>
    <w:rsid w:val="00967D72"/>
    <w:rsid w:val="00970083"/>
    <w:rsid w:val="009707C8"/>
    <w:rsid w:val="00970B55"/>
    <w:rsid w:val="00970B70"/>
    <w:rsid w:val="00970CA0"/>
    <w:rsid w:val="00970FB7"/>
    <w:rsid w:val="0097192A"/>
    <w:rsid w:val="00971B66"/>
    <w:rsid w:val="00971B9A"/>
    <w:rsid w:val="00971BCF"/>
    <w:rsid w:val="00971D11"/>
    <w:rsid w:val="00971DC9"/>
    <w:rsid w:val="00971EDE"/>
    <w:rsid w:val="00972001"/>
    <w:rsid w:val="0097220D"/>
    <w:rsid w:val="00972464"/>
    <w:rsid w:val="00972B5C"/>
    <w:rsid w:val="00972CFE"/>
    <w:rsid w:val="00973585"/>
    <w:rsid w:val="00973925"/>
    <w:rsid w:val="00973AE7"/>
    <w:rsid w:val="00973B4B"/>
    <w:rsid w:val="00973E06"/>
    <w:rsid w:val="00973E53"/>
    <w:rsid w:val="00974148"/>
    <w:rsid w:val="00974649"/>
    <w:rsid w:val="009747C4"/>
    <w:rsid w:val="00974BB4"/>
    <w:rsid w:val="00974DAE"/>
    <w:rsid w:val="00975822"/>
    <w:rsid w:val="00975E5D"/>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1F90"/>
    <w:rsid w:val="009821EF"/>
    <w:rsid w:val="009832B9"/>
    <w:rsid w:val="009833A8"/>
    <w:rsid w:val="009833C9"/>
    <w:rsid w:val="0098350D"/>
    <w:rsid w:val="00983B9D"/>
    <w:rsid w:val="0098440C"/>
    <w:rsid w:val="0098470B"/>
    <w:rsid w:val="00984938"/>
    <w:rsid w:val="0098526A"/>
    <w:rsid w:val="00985529"/>
    <w:rsid w:val="00985669"/>
    <w:rsid w:val="009856C5"/>
    <w:rsid w:val="00985FCA"/>
    <w:rsid w:val="009860BC"/>
    <w:rsid w:val="0098669F"/>
    <w:rsid w:val="009867A8"/>
    <w:rsid w:val="00986F3D"/>
    <w:rsid w:val="00987239"/>
    <w:rsid w:val="0098738E"/>
    <w:rsid w:val="00987F9A"/>
    <w:rsid w:val="00990690"/>
    <w:rsid w:val="00990957"/>
    <w:rsid w:val="009915BC"/>
    <w:rsid w:val="00991834"/>
    <w:rsid w:val="00991890"/>
    <w:rsid w:val="009919AE"/>
    <w:rsid w:val="009919EF"/>
    <w:rsid w:val="00991A45"/>
    <w:rsid w:val="0099239F"/>
    <w:rsid w:val="009927B8"/>
    <w:rsid w:val="009927D3"/>
    <w:rsid w:val="00992AC0"/>
    <w:rsid w:val="00992BFB"/>
    <w:rsid w:val="00993169"/>
    <w:rsid w:val="009933CB"/>
    <w:rsid w:val="00993452"/>
    <w:rsid w:val="009935B0"/>
    <w:rsid w:val="0099379D"/>
    <w:rsid w:val="00993822"/>
    <w:rsid w:val="00993B35"/>
    <w:rsid w:val="00993BEB"/>
    <w:rsid w:val="00993C0E"/>
    <w:rsid w:val="00994023"/>
    <w:rsid w:val="00994286"/>
    <w:rsid w:val="009947AB"/>
    <w:rsid w:val="00994853"/>
    <w:rsid w:val="00994B96"/>
    <w:rsid w:val="00994BFF"/>
    <w:rsid w:val="00994DCC"/>
    <w:rsid w:val="00994E95"/>
    <w:rsid w:val="0099520B"/>
    <w:rsid w:val="009957A0"/>
    <w:rsid w:val="00995806"/>
    <w:rsid w:val="00995A49"/>
    <w:rsid w:val="00995AA6"/>
    <w:rsid w:val="0099622F"/>
    <w:rsid w:val="009966A8"/>
    <w:rsid w:val="00996EC8"/>
    <w:rsid w:val="009977EB"/>
    <w:rsid w:val="0099791F"/>
    <w:rsid w:val="00997DA3"/>
    <w:rsid w:val="00997FBB"/>
    <w:rsid w:val="009A0881"/>
    <w:rsid w:val="009A09D8"/>
    <w:rsid w:val="009A0AC1"/>
    <w:rsid w:val="009A0DC0"/>
    <w:rsid w:val="009A10B5"/>
    <w:rsid w:val="009A11E6"/>
    <w:rsid w:val="009A1A14"/>
    <w:rsid w:val="009A25B8"/>
    <w:rsid w:val="009A2888"/>
    <w:rsid w:val="009A3198"/>
    <w:rsid w:val="009A3852"/>
    <w:rsid w:val="009A3BED"/>
    <w:rsid w:val="009A3D36"/>
    <w:rsid w:val="009A445E"/>
    <w:rsid w:val="009A48E4"/>
    <w:rsid w:val="009A4F3B"/>
    <w:rsid w:val="009A51AB"/>
    <w:rsid w:val="009A52B6"/>
    <w:rsid w:val="009A5473"/>
    <w:rsid w:val="009A5602"/>
    <w:rsid w:val="009A5649"/>
    <w:rsid w:val="009A5827"/>
    <w:rsid w:val="009A5C24"/>
    <w:rsid w:val="009A61F4"/>
    <w:rsid w:val="009A630B"/>
    <w:rsid w:val="009A682F"/>
    <w:rsid w:val="009A690B"/>
    <w:rsid w:val="009A6936"/>
    <w:rsid w:val="009A6C69"/>
    <w:rsid w:val="009A6D33"/>
    <w:rsid w:val="009A6FAB"/>
    <w:rsid w:val="009A7244"/>
    <w:rsid w:val="009A76CE"/>
    <w:rsid w:val="009A7A41"/>
    <w:rsid w:val="009A7D05"/>
    <w:rsid w:val="009A7EBE"/>
    <w:rsid w:val="009B09D8"/>
    <w:rsid w:val="009B0B0E"/>
    <w:rsid w:val="009B0B86"/>
    <w:rsid w:val="009B0F7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3AD"/>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2ED"/>
    <w:rsid w:val="009D4543"/>
    <w:rsid w:val="009D4B17"/>
    <w:rsid w:val="009D4B46"/>
    <w:rsid w:val="009D565E"/>
    <w:rsid w:val="009D5749"/>
    <w:rsid w:val="009D5973"/>
    <w:rsid w:val="009D5A6F"/>
    <w:rsid w:val="009D639F"/>
    <w:rsid w:val="009D6D05"/>
    <w:rsid w:val="009D74B5"/>
    <w:rsid w:val="009D7877"/>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9C"/>
    <w:rsid w:val="009E29C5"/>
    <w:rsid w:val="009E2CBB"/>
    <w:rsid w:val="009E2DD3"/>
    <w:rsid w:val="009E2FA8"/>
    <w:rsid w:val="009E339A"/>
    <w:rsid w:val="009E376D"/>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4F9"/>
    <w:rsid w:val="009E7811"/>
    <w:rsid w:val="009E7DAE"/>
    <w:rsid w:val="009E7DBF"/>
    <w:rsid w:val="009E7E10"/>
    <w:rsid w:val="009E7E4E"/>
    <w:rsid w:val="009F0316"/>
    <w:rsid w:val="009F03E6"/>
    <w:rsid w:val="009F08A5"/>
    <w:rsid w:val="009F0D52"/>
    <w:rsid w:val="009F0E4B"/>
    <w:rsid w:val="009F1112"/>
    <w:rsid w:val="009F1326"/>
    <w:rsid w:val="009F13FA"/>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9B4"/>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53C"/>
    <w:rsid w:val="00A06F0F"/>
    <w:rsid w:val="00A07052"/>
    <w:rsid w:val="00A072C8"/>
    <w:rsid w:val="00A073EA"/>
    <w:rsid w:val="00A074BF"/>
    <w:rsid w:val="00A0751E"/>
    <w:rsid w:val="00A102AD"/>
    <w:rsid w:val="00A102ED"/>
    <w:rsid w:val="00A107D3"/>
    <w:rsid w:val="00A10862"/>
    <w:rsid w:val="00A1104B"/>
    <w:rsid w:val="00A11094"/>
    <w:rsid w:val="00A112B9"/>
    <w:rsid w:val="00A118E0"/>
    <w:rsid w:val="00A120B9"/>
    <w:rsid w:val="00A128FE"/>
    <w:rsid w:val="00A1319D"/>
    <w:rsid w:val="00A13254"/>
    <w:rsid w:val="00A13398"/>
    <w:rsid w:val="00A133B9"/>
    <w:rsid w:val="00A139D0"/>
    <w:rsid w:val="00A13B02"/>
    <w:rsid w:val="00A13C87"/>
    <w:rsid w:val="00A13CDA"/>
    <w:rsid w:val="00A14323"/>
    <w:rsid w:val="00A14432"/>
    <w:rsid w:val="00A1452A"/>
    <w:rsid w:val="00A1486A"/>
    <w:rsid w:val="00A14F1F"/>
    <w:rsid w:val="00A15299"/>
    <w:rsid w:val="00A1596B"/>
    <w:rsid w:val="00A1604B"/>
    <w:rsid w:val="00A164D4"/>
    <w:rsid w:val="00A164F8"/>
    <w:rsid w:val="00A16518"/>
    <w:rsid w:val="00A165DF"/>
    <w:rsid w:val="00A16719"/>
    <w:rsid w:val="00A1676B"/>
    <w:rsid w:val="00A167FE"/>
    <w:rsid w:val="00A16DEF"/>
    <w:rsid w:val="00A16FEC"/>
    <w:rsid w:val="00A17134"/>
    <w:rsid w:val="00A1780C"/>
    <w:rsid w:val="00A17A4D"/>
    <w:rsid w:val="00A17D16"/>
    <w:rsid w:val="00A17EB1"/>
    <w:rsid w:val="00A17FE4"/>
    <w:rsid w:val="00A20022"/>
    <w:rsid w:val="00A2002D"/>
    <w:rsid w:val="00A201F2"/>
    <w:rsid w:val="00A20688"/>
    <w:rsid w:val="00A207AE"/>
    <w:rsid w:val="00A207DD"/>
    <w:rsid w:val="00A20D58"/>
    <w:rsid w:val="00A215D1"/>
    <w:rsid w:val="00A2176C"/>
    <w:rsid w:val="00A2190F"/>
    <w:rsid w:val="00A21A88"/>
    <w:rsid w:val="00A221EE"/>
    <w:rsid w:val="00A227E1"/>
    <w:rsid w:val="00A22F1B"/>
    <w:rsid w:val="00A2376D"/>
    <w:rsid w:val="00A238D1"/>
    <w:rsid w:val="00A23976"/>
    <w:rsid w:val="00A239AC"/>
    <w:rsid w:val="00A23A68"/>
    <w:rsid w:val="00A23E40"/>
    <w:rsid w:val="00A23FE0"/>
    <w:rsid w:val="00A240F7"/>
    <w:rsid w:val="00A2422D"/>
    <w:rsid w:val="00A242DE"/>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AEB"/>
    <w:rsid w:val="00A31FAC"/>
    <w:rsid w:val="00A32180"/>
    <w:rsid w:val="00A32211"/>
    <w:rsid w:val="00A324E2"/>
    <w:rsid w:val="00A32AAB"/>
    <w:rsid w:val="00A331EF"/>
    <w:rsid w:val="00A33761"/>
    <w:rsid w:val="00A3390C"/>
    <w:rsid w:val="00A33B5E"/>
    <w:rsid w:val="00A33D5B"/>
    <w:rsid w:val="00A34113"/>
    <w:rsid w:val="00A3466B"/>
    <w:rsid w:val="00A34797"/>
    <w:rsid w:val="00A34952"/>
    <w:rsid w:val="00A34CE4"/>
    <w:rsid w:val="00A34F3A"/>
    <w:rsid w:val="00A35129"/>
    <w:rsid w:val="00A35156"/>
    <w:rsid w:val="00A35347"/>
    <w:rsid w:val="00A353B8"/>
    <w:rsid w:val="00A356F1"/>
    <w:rsid w:val="00A35F56"/>
    <w:rsid w:val="00A3685F"/>
    <w:rsid w:val="00A369B3"/>
    <w:rsid w:val="00A376F9"/>
    <w:rsid w:val="00A3774E"/>
    <w:rsid w:val="00A37F6A"/>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029"/>
    <w:rsid w:val="00A44139"/>
    <w:rsid w:val="00A444CB"/>
    <w:rsid w:val="00A4489B"/>
    <w:rsid w:val="00A4490C"/>
    <w:rsid w:val="00A44C4E"/>
    <w:rsid w:val="00A44E20"/>
    <w:rsid w:val="00A454CF"/>
    <w:rsid w:val="00A45550"/>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2718"/>
    <w:rsid w:val="00A53563"/>
    <w:rsid w:val="00A53CC9"/>
    <w:rsid w:val="00A53E3F"/>
    <w:rsid w:val="00A54741"/>
    <w:rsid w:val="00A55057"/>
    <w:rsid w:val="00A556C3"/>
    <w:rsid w:val="00A5577F"/>
    <w:rsid w:val="00A55B9A"/>
    <w:rsid w:val="00A55C74"/>
    <w:rsid w:val="00A5645B"/>
    <w:rsid w:val="00A5665E"/>
    <w:rsid w:val="00A570E2"/>
    <w:rsid w:val="00A57439"/>
    <w:rsid w:val="00A5766B"/>
    <w:rsid w:val="00A57BF2"/>
    <w:rsid w:val="00A57FD3"/>
    <w:rsid w:val="00A60039"/>
    <w:rsid w:val="00A60088"/>
    <w:rsid w:val="00A60246"/>
    <w:rsid w:val="00A6095B"/>
    <w:rsid w:val="00A61509"/>
    <w:rsid w:val="00A6199C"/>
    <w:rsid w:val="00A619CB"/>
    <w:rsid w:val="00A61A15"/>
    <w:rsid w:val="00A61F9C"/>
    <w:rsid w:val="00A62047"/>
    <w:rsid w:val="00A62136"/>
    <w:rsid w:val="00A621A4"/>
    <w:rsid w:val="00A62292"/>
    <w:rsid w:val="00A6234C"/>
    <w:rsid w:val="00A627A2"/>
    <w:rsid w:val="00A62AE0"/>
    <w:rsid w:val="00A62D86"/>
    <w:rsid w:val="00A630EE"/>
    <w:rsid w:val="00A63181"/>
    <w:rsid w:val="00A631AB"/>
    <w:rsid w:val="00A63474"/>
    <w:rsid w:val="00A63575"/>
    <w:rsid w:val="00A63E9D"/>
    <w:rsid w:val="00A64721"/>
    <w:rsid w:val="00A64D20"/>
    <w:rsid w:val="00A64F47"/>
    <w:rsid w:val="00A6544F"/>
    <w:rsid w:val="00A658CA"/>
    <w:rsid w:val="00A65E60"/>
    <w:rsid w:val="00A65F3B"/>
    <w:rsid w:val="00A660DB"/>
    <w:rsid w:val="00A661DE"/>
    <w:rsid w:val="00A66477"/>
    <w:rsid w:val="00A66713"/>
    <w:rsid w:val="00A66901"/>
    <w:rsid w:val="00A66F6A"/>
    <w:rsid w:val="00A67031"/>
    <w:rsid w:val="00A676E8"/>
    <w:rsid w:val="00A67706"/>
    <w:rsid w:val="00A6780D"/>
    <w:rsid w:val="00A67D88"/>
    <w:rsid w:val="00A67E9D"/>
    <w:rsid w:val="00A70475"/>
    <w:rsid w:val="00A7112F"/>
    <w:rsid w:val="00A7145A"/>
    <w:rsid w:val="00A71584"/>
    <w:rsid w:val="00A71693"/>
    <w:rsid w:val="00A71A51"/>
    <w:rsid w:val="00A71E3B"/>
    <w:rsid w:val="00A726CF"/>
    <w:rsid w:val="00A726D1"/>
    <w:rsid w:val="00A72C8B"/>
    <w:rsid w:val="00A72F79"/>
    <w:rsid w:val="00A73048"/>
    <w:rsid w:val="00A73374"/>
    <w:rsid w:val="00A733E5"/>
    <w:rsid w:val="00A734D8"/>
    <w:rsid w:val="00A739B0"/>
    <w:rsid w:val="00A739DD"/>
    <w:rsid w:val="00A73C54"/>
    <w:rsid w:val="00A73F56"/>
    <w:rsid w:val="00A74997"/>
    <w:rsid w:val="00A74A1E"/>
    <w:rsid w:val="00A7548E"/>
    <w:rsid w:val="00A75640"/>
    <w:rsid w:val="00A75718"/>
    <w:rsid w:val="00A75E1A"/>
    <w:rsid w:val="00A75FD7"/>
    <w:rsid w:val="00A767C0"/>
    <w:rsid w:val="00A769CD"/>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10E"/>
    <w:rsid w:val="00A829CB"/>
    <w:rsid w:val="00A82C77"/>
    <w:rsid w:val="00A8303D"/>
    <w:rsid w:val="00A834DD"/>
    <w:rsid w:val="00A83780"/>
    <w:rsid w:val="00A84511"/>
    <w:rsid w:val="00A84512"/>
    <w:rsid w:val="00A84669"/>
    <w:rsid w:val="00A84D17"/>
    <w:rsid w:val="00A852E5"/>
    <w:rsid w:val="00A85576"/>
    <w:rsid w:val="00A856EA"/>
    <w:rsid w:val="00A85E25"/>
    <w:rsid w:val="00A85FB3"/>
    <w:rsid w:val="00A86624"/>
    <w:rsid w:val="00A8675F"/>
    <w:rsid w:val="00A869B7"/>
    <w:rsid w:val="00A86E74"/>
    <w:rsid w:val="00A870A7"/>
    <w:rsid w:val="00A8737E"/>
    <w:rsid w:val="00A873F5"/>
    <w:rsid w:val="00A8741E"/>
    <w:rsid w:val="00A87B9F"/>
    <w:rsid w:val="00A9077E"/>
    <w:rsid w:val="00A907E7"/>
    <w:rsid w:val="00A90857"/>
    <w:rsid w:val="00A9142E"/>
    <w:rsid w:val="00A91B4A"/>
    <w:rsid w:val="00A91DF5"/>
    <w:rsid w:val="00A91F68"/>
    <w:rsid w:val="00A921E7"/>
    <w:rsid w:val="00A9243C"/>
    <w:rsid w:val="00A924B7"/>
    <w:rsid w:val="00A92688"/>
    <w:rsid w:val="00A92A8C"/>
    <w:rsid w:val="00A92A93"/>
    <w:rsid w:val="00A92D21"/>
    <w:rsid w:val="00A930B9"/>
    <w:rsid w:val="00A93625"/>
    <w:rsid w:val="00A93C9A"/>
    <w:rsid w:val="00A94394"/>
    <w:rsid w:val="00A9455F"/>
    <w:rsid w:val="00A9474D"/>
    <w:rsid w:val="00A94916"/>
    <w:rsid w:val="00A94F3C"/>
    <w:rsid w:val="00A956FE"/>
    <w:rsid w:val="00A95BC3"/>
    <w:rsid w:val="00A96941"/>
    <w:rsid w:val="00A96BAB"/>
    <w:rsid w:val="00A96BCA"/>
    <w:rsid w:val="00A97155"/>
    <w:rsid w:val="00A97509"/>
    <w:rsid w:val="00A97723"/>
    <w:rsid w:val="00A978E1"/>
    <w:rsid w:val="00A97E89"/>
    <w:rsid w:val="00A97EB6"/>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626"/>
    <w:rsid w:val="00AC3B03"/>
    <w:rsid w:val="00AC41C5"/>
    <w:rsid w:val="00AC4D1D"/>
    <w:rsid w:val="00AC4D6E"/>
    <w:rsid w:val="00AC55D0"/>
    <w:rsid w:val="00AC56EA"/>
    <w:rsid w:val="00AC580B"/>
    <w:rsid w:val="00AC59F9"/>
    <w:rsid w:val="00AC5F14"/>
    <w:rsid w:val="00AC5F7C"/>
    <w:rsid w:val="00AC5F86"/>
    <w:rsid w:val="00AC5FD6"/>
    <w:rsid w:val="00AC6170"/>
    <w:rsid w:val="00AC6188"/>
    <w:rsid w:val="00AC6392"/>
    <w:rsid w:val="00AC6EC4"/>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49E"/>
    <w:rsid w:val="00AE05BA"/>
    <w:rsid w:val="00AE067A"/>
    <w:rsid w:val="00AE0894"/>
    <w:rsid w:val="00AE08D6"/>
    <w:rsid w:val="00AE16FC"/>
    <w:rsid w:val="00AE1872"/>
    <w:rsid w:val="00AE1DB7"/>
    <w:rsid w:val="00AE1E83"/>
    <w:rsid w:val="00AE1FC9"/>
    <w:rsid w:val="00AE22C2"/>
    <w:rsid w:val="00AE22F6"/>
    <w:rsid w:val="00AE28CC"/>
    <w:rsid w:val="00AE29E5"/>
    <w:rsid w:val="00AE2BBE"/>
    <w:rsid w:val="00AE3042"/>
    <w:rsid w:val="00AE3287"/>
    <w:rsid w:val="00AE3724"/>
    <w:rsid w:val="00AE4A05"/>
    <w:rsid w:val="00AE534D"/>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D40"/>
    <w:rsid w:val="00AF1FB2"/>
    <w:rsid w:val="00AF22AD"/>
    <w:rsid w:val="00AF2321"/>
    <w:rsid w:val="00AF24A8"/>
    <w:rsid w:val="00AF25B9"/>
    <w:rsid w:val="00AF2AD0"/>
    <w:rsid w:val="00AF30BC"/>
    <w:rsid w:val="00AF33C7"/>
    <w:rsid w:val="00AF3469"/>
    <w:rsid w:val="00AF3551"/>
    <w:rsid w:val="00AF36B1"/>
    <w:rsid w:val="00AF3AF8"/>
    <w:rsid w:val="00AF3EF7"/>
    <w:rsid w:val="00AF3F68"/>
    <w:rsid w:val="00AF475B"/>
    <w:rsid w:val="00AF4D5B"/>
    <w:rsid w:val="00AF4F9C"/>
    <w:rsid w:val="00AF5B5E"/>
    <w:rsid w:val="00AF5EB6"/>
    <w:rsid w:val="00AF60D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1F7E"/>
    <w:rsid w:val="00B02666"/>
    <w:rsid w:val="00B027F1"/>
    <w:rsid w:val="00B02A05"/>
    <w:rsid w:val="00B02ADD"/>
    <w:rsid w:val="00B03820"/>
    <w:rsid w:val="00B03885"/>
    <w:rsid w:val="00B039B1"/>
    <w:rsid w:val="00B03A6D"/>
    <w:rsid w:val="00B03DA4"/>
    <w:rsid w:val="00B0474A"/>
    <w:rsid w:val="00B04C78"/>
    <w:rsid w:val="00B04E74"/>
    <w:rsid w:val="00B05144"/>
    <w:rsid w:val="00B05298"/>
    <w:rsid w:val="00B053B3"/>
    <w:rsid w:val="00B05487"/>
    <w:rsid w:val="00B05BBC"/>
    <w:rsid w:val="00B05FF1"/>
    <w:rsid w:val="00B0604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0B3"/>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6AA1"/>
    <w:rsid w:val="00B17150"/>
    <w:rsid w:val="00B173E0"/>
    <w:rsid w:val="00B174AD"/>
    <w:rsid w:val="00B17874"/>
    <w:rsid w:val="00B178CC"/>
    <w:rsid w:val="00B201E6"/>
    <w:rsid w:val="00B20233"/>
    <w:rsid w:val="00B20520"/>
    <w:rsid w:val="00B20556"/>
    <w:rsid w:val="00B205ED"/>
    <w:rsid w:val="00B20844"/>
    <w:rsid w:val="00B20A6C"/>
    <w:rsid w:val="00B20C4F"/>
    <w:rsid w:val="00B20D35"/>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6E89"/>
    <w:rsid w:val="00B270A3"/>
    <w:rsid w:val="00B27358"/>
    <w:rsid w:val="00B2735E"/>
    <w:rsid w:val="00B3008E"/>
    <w:rsid w:val="00B3068E"/>
    <w:rsid w:val="00B3082B"/>
    <w:rsid w:val="00B30AAF"/>
    <w:rsid w:val="00B30D13"/>
    <w:rsid w:val="00B30F94"/>
    <w:rsid w:val="00B31A98"/>
    <w:rsid w:val="00B31AA8"/>
    <w:rsid w:val="00B31D6B"/>
    <w:rsid w:val="00B31DCB"/>
    <w:rsid w:val="00B3206C"/>
    <w:rsid w:val="00B322BF"/>
    <w:rsid w:val="00B325C6"/>
    <w:rsid w:val="00B32F82"/>
    <w:rsid w:val="00B33259"/>
    <w:rsid w:val="00B3393B"/>
    <w:rsid w:val="00B339BC"/>
    <w:rsid w:val="00B33F06"/>
    <w:rsid w:val="00B340DF"/>
    <w:rsid w:val="00B3425E"/>
    <w:rsid w:val="00B342AF"/>
    <w:rsid w:val="00B3479B"/>
    <w:rsid w:val="00B34BE5"/>
    <w:rsid w:val="00B34C1D"/>
    <w:rsid w:val="00B34C9E"/>
    <w:rsid w:val="00B35383"/>
    <w:rsid w:val="00B355F7"/>
    <w:rsid w:val="00B35783"/>
    <w:rsid w:val="00B3598F"/>
    <w:rsid w:val="00B35B43"/>
    <w:rsid w:val="00B35D11"/>
    <w:rsid w:val="00B35FC8"/>
    <w:rsid w:val="00B36326"/>
    <w:rsid w:val="00B363C4"/>
    <w:rsid w:val="00B368F3"/>
    <w:rsid w:val="00B3698A"/>
    <w:rsid w:val="00B36F8F"/>
    <w:rsid w:val="00B373AC"/>
    <w:rsid w:val="00B378E9"/>
    <w:rsid w:val="00B37917"/>
    <w:rsid w:val="00B37C36"/>
    <w:rsid w:val="00B37CFB"/>
    <w:rsid w:val="00B37DF3"/>
    <w:rsid w:val="00B40699"/>
    <w:rsid w:val="00B40708"/>
    <w:rsid w:val="00B40D56"/>
    <w:rsid w:val="00B415D2"/>
    <w:rsid w:val="00B41637"/>
    <w:rsid w:val="00B41850"/>
    <w:rsid w:val="00B41A02"/>
    <w:rsid w:val="00B41D50"/>
    <w:rsid w:val="00B422CD"/>
    <w:rsid w:val="00B4238F"/>
    <w:rsid w:val="00B427F9"/>
    <w:rsid w:val="00B42870"/>
    <w:rsid w:val="00B42911"/>
    <w:rsid w:val="00B42D76"/>
    <w:rsid w:val="00B42D7E"/>
    <w:rsid w:val="00B4336A"/>
    <w:rsid w:val="00B4349F"/>
    <w:rsid w:val="00B4353C"/>
    <w:rsid w:val="00B43811"/>
    <w:rsid w:val="00B43989"/>
    <w:rsid w:val="00B43DF8"/>
    <w:rsid w:val="00B43F78"/>
    <w:rsid w:val="00B44559"/>
    <w:rsid w:val="00B4469E"/>
    <w:rsid w:val="00B454C1"/>
    <w:rsid w:val="00B45550"/>
    <w:rsid w:val="00B456E5"/>
    <w:rsid w:val="00B45D49"/>
    <w:rsid w:val="00B45DE7"/>
    <w:rsid w:val="00B46183"/>
    <w:rsid w:val="00B46363"/>
    <w:rsid w:val="00B46B4E"/>
    <w:rsid w:val="00B46C9A"/>
    <w:rsid w:val="00B46D29"/>
    <w:rsid w:val="00B46F5D"/>
    <w:rsid w:val="00B47314"/>
    <w:rsid w:val="00B47C4B"/>
    <w:rsid w:val="00B47CCE"/>
    <w:rsid w:val="00B47E8B"/>
    <w:rsid w:val="00B505E8"/>
    <w:rsid w:val="00B50D1D"/>
    <w:rsid w:val="00B51B5D"/>
    <w:rsid w:val="00B51E34"/>
    <w:rsid w:val="00B51E94"/>
    <w:rsid w:val="00B5220E"/>
    <w:rsid w:val="00B522CB"/>
    <w:rsid w:val="00B52387"/>
    <w:rsid w:val="00B525FD"/>
    <w:rsid w:val="00B527FE"/>
    <w:rsid w:val="00B5287A"/>
    <w:rsid w:val="00B53332"/>
    <w:rsid w:val="00B53A73"/>
    <w:rsid w:val="00B53D9F"/>
    <w:rsid w:val="00B55376"/>
    <w:rsid w:val="00B55C9E"/>
    <w:rsid w:val="00B55CA5"/>
    <w:rsid w:val="00B55F0B"/>
    <w:rsid w:val="00B56027"/>
    <w:rsid w:val="00B5610C"/>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65C"/>
    <w:rsid w:val="00B677C8"/>
    <w:rsid w:val="00B67A37"/>
    <w:rsid w:val="00B67C02"/>
    <w:rsid w:val="00B67C31"/>
    <w:rsid w:val="00B700D3"/>
    <w:rsid w:val="00B70A3F"/>
    <w:rsid w:val="00B7166F"/>
    <w:rsid w:val="00B71B46"/>
    <w:rsid w:val="00B72190"/>
    <w:rsid w:val="00B722F4"/>
    <w:rsid w:val="00B7243A"/>
    <w:rsid w:val="00B72DA0"/>
    <w:rsid w:val="00B72F2E"/>
    <w:rsid w:val="00B73336"/>
    <w:rsid w:val="00B7342A"/>
    <w:rsid w:val="00B73437"/>
    <w:rsid w:val="00B73AF8"/>
    <w:rsid w:val="00B73F08"/>
    <w:rsid w:val="00B741D2"/>
    <w:rsid w:val="00B7442A"/>
    <w:rsid w:val="00B74EFC"/>
    <w:rsid w:val="00B753FE"/>
    <w:rsid w:val="00B75414"/>
    <w:rsid w:val="00B7660A"/>
    <w:rsid w:val="00B76796"/>
    <w:rsid w:val="00B76892"/>
    <w:rsid w:val="00B7694B"/>
    <w:rsid w:val="00B76BF6"/>
    <w:rsid w:val="00B77075"/>
    <w:rsid w:val="00B770A3"/>
    <w:rsid w:val="00B7727E"/>
    <w:rsid w:val="00B77668"/>
    <w:rsid w:val="00B77AE6"/>
    <w:rsid w:val="00B77EBF"/>
    <w:rsid w:val="00B806DA"/>
    <w:rsid w:val="00B80D81"/>
    <w:rsid w:val="00B80DC0"/>
    <w:rsid w:val="00B81082"/>
    <w:rsid w:val="00B81086"/>
    <w:rsid w:val="00B813CF"/>
    <w:rsid w:val="00B81477"/>
    <w:rsid w:val="00B817DB"/>
    <w:rsid w:val="00B81A96"/>
    <w:rsid w:val="00B81FD1"/>
    <w:rsid w:val="00B8233F"/>
    <w:rsid w:val="00B8253B"/>
    <w:rsid w:val="00B82B06"/>
    <w:rsid w:val="00B82EE8"/>
    <w:rsid w:val="00B83325"/>
    <w:rsid w:val="00B83552"/>
    <w:rsid w:val="00B835A8"/>
    <w:rsid w:val="00B83D49"/>
    <w:rsid w:val="00B840B4"/>
    <w:rsid w:val="00B84319"/>
    <w:rsid w:val="00B843F6"/>
    <w:rsid w:val="00B84B07"/>
    <w:rsid w:val="00B84BB8"/>
    <w:rsid w:val="00B84CA1"/>
    <w:rsid w:val="00B84F42"/>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679"/>
    <w:rsid w:val="00B93772"/>
    <w:rsid w:val="00B93C84"/>
    <w:rsid w:val="00B93C85"/>
    <w:rsid w:val="00B93D8F"/>
    <w:rsid w:val="00B9437A"/>
    <w:rsid w:val="00B944BA"/>
    <w:rsid w:val="00B94B08"/>
    <w:rsid w:val="00B95052"/>
    <w:rsid w:val="00B9514D"/>
    <w:rsid w:val="00B95417"/>
    <w:rsid w:val="00B95496"/>
    <w:rsid w:val="00B95B2D"/>
    <w:rsid w:val="00B96021"/>
    <w:rsid w:val="00B960AC"/>
    <w:rsid w:val="00B96299"/>
    <w:rsid w:val="00B96607"/>
    <w:rsid w:val="00B9661F"/>
    <w:rsid w:val="00B966B2"/>
    <w:rsid w:val="00B96E43"/>
    <w:rsid w:val="00B971C6"/>
    <w:rsid w:val="00B973F7"/>
    <w:rsid w:val="00B975FA"/>
    <w:rsid w:val="00B9767D"/>
    <w:rsid w:val="00B97774"/>
    <w:rsid w:val="00B977FF"/>
    <w:rsid w:val="00BA01A4"/>
    <w:rsid w:val="00BA01F4"/>
    <w:rsid w:val="00BA0360"/>
    <w:rsid w:val="00BA0461"/>
    <w:rsid w:val="00BA070F"/>
    <w:rsid w:val="00BA09DE"/>
    <w:rsid w:val="00BA10AB"/>
    <w:rsid w:val="00BA11DE"/>
    <w:rsid w:val="00BA125F"/>
    <w:rsid w:val="00BA1302"/>
    <w:rsid w:val="00BA1451"/>
    <w:rsid w:val="00BA1457"/>
    <w:rsid w:val="00BA14D0"/>
    <w:rsid w:val="00BA15DD"/>
    <w:rsid w:val="00BA19E0"/>
    <w:rsid w:val="00BA1E63"/>
    <w:rsid w:val="00BA20AE"/>
    <w:rsid w:val="00BA24CC"/>
    <w:rsid w:val="00BA2C2D"/>
    <w:rsid w:val="00BA2D2F"/>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5CB"/>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2F88"/>
    <w:rsid w:val="00BC3179"/>
    <w:rsid w:val="00BC319E"/>
    <w:rsid w:val="00BC33D6"/>
    <w:rsid w:val="00BC3868"/>
    <w:rsid w:val="00BC3BBF"/>
    <w:rsid w:val="00BC3CF0"/>
    <w:rsid w:val="00BC3E49"/>
    <w:rsid w:val="00BC40B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783"/>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3FF4"/>
    <w:rsid w:val="00BD427D"/>
    <w:rsid w:val="00BD45CB"/>
    <w:rsid w:val="00BD51C4"/>
    <w:rsid w:val="00BD581D"/>
    <w:rsid w:val="00BD5D00"/>
    <w:rsid w:val="00BD5DA7"/>
    <w:rsid w:val="00BD66DE"/>
    <w:rsid w:val="00BD6B3A"/>
    <w:rsid w:val="00BD6F1B"/>
    <w:rsid w:val="00BD72A8"/>
    <w:rsid w:val="00BD73C2"/>
    <w:rsid w:val="00BD7ABC"/>
    <w:rsid w:val="00BD7EA7"/>
    <w:rsid w:val="00BE03C3"/>
    <w:rsid w:val="00BE0691"/>
    <w:rsid w:val="00BE06C7"/>
    <w:rsid w:val="00BE0987"/>
    <w:rsid w:val="00BE0F7B"/>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D71"/>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9DB"/>
    <w:rsid w:val="00BF2E1B"/>
    <w:rsid w:val="00BF2FA7"/>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6E38"/>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9A7"/>
    <w:rsid w:val="00C02C5E"/>
    <w:rsid w:val="00C03995"/>
    <w:rsid w:val="00C03AA4"/>
    <w:rsid w:val="00C0454E"/>
    <w:rsid w:val="00C046AB"/>
    <w:rsid w:val="00C0486A"/>
    <w:rsid w:val="00C049FC"/>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1B8"/>
    <w:rsid w:val="00C13396"/>
    <w:rsid w:val="00C1371F"/>
    <w:rsid w:val="00C138DE"/>
    <w:rsid w:val="00C13B1F"/>
    <w:rsid w:val="00C13BEF"/>
    <w:rsid w:val="00C14152"/>
    <w:rsid w:val="00C14157"/>
    <w:rsid w:val="00C1425C"/>
    <w:rsid w:val="00C1530A"/>
    <w:rsid w:val="00C158C6"/>
    <w:rsid w:val="00C16743"/>
    <w:rsid w:val="00C16BFB"/>
    <w:rsid w:val="00C16C0F"/>
    <w:rsid w:val="00C16FD9"/>
    <w:rsid w:val="00C172AB"/>
    <w:rsid w:val="00C17734"/>
    <w:rsid w:val="00C17816"/>
    <w:rsid w:val="00C20108"/>
    <w:rsid w:val="00C20287"/>
    <w:rsid w:val="00C204ED"/>
    <w:rsid w:val="00C20A8A"/>
    <w:rsid w:val="00C20AF8"/>
    <w:rsid w:val="00C20F74"/>
    <w:rsid w:val="00C210D5"/>
    <w:rsid w:val="00C21355"/>
    <w:rsid w:val="00C21D7E"/>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4E0"/>
    <w:rsid w:val="00C3465A"/>
    <w:rsid w:val="00C34907"/>
    <w:rsid w:val="00C34B7A"/>
    <w:rsid w:val="00C34C0A"/>
    <w:rsid w:val="00C35004"/>
    <w:rsid w:val="00C354C5"/>
    <w:rsid w:val="00C356BC"/>
    <w:rsid w:val="00C35A11"/>
    <w:rsid w:val="00C35A7A"/>
    <w:rsid w:val="00C36014"/>
    <w:rsid w:val="00C37399"/>
    <w:rsid w:val="00C37557"/>
    <w:rsid w:val="00C37A3F"/>
    <w:rsid w:val="00C40127"/>
    <w:rsid w:val="00C405D0"/>
    <w:rsid w:val="00C409D6"/>
    <w:rsid w:val="00C4115F"/>
    <w:rsid w:val="00C41B7F"/>
    <w:rsid w:val="00C41DAF"/>
    <w:rsid w:val="00C41DCD"/>
    <w:rsid w:val="00C4217A"/>
    <w:rsid w:val="00C422F5"/>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CA9"/>
    <w:rsid w:val="00C50E98"/>
    <w:rsid w:val="00C51192"/>
    <w:rsid w:val="00C51437"/>
    <w:rsid w:val="00C5147E"/>
    <w:rsid w:val="00C517B0"/>
    <w:rsid w:val="00C51953"/>
    <w:rsid w:val="00C51A3E"/>
    <w:rsid w:val="00C51ECD"/>
    <w:rsid w:val="00C52268"/>
    <w:rsid w:val="00C524D4"/>
    <w:rsid w:val="00C52EDE"/>
    <w:rsid w:val="00C5334D"/>
    <w:rsid w:val="00C53940"/>
    <w:rsid w:val="00C53AC6"/>
    <w:rsid w:val="00C53BAE"/>
    <w:rsid w:val="00C53E36"/>
    <w:rsid w:val="00C53F69"/>
    <w:rsid w:val="00C53FA0"/>
    <w:rsid w:val="00C54780"/>
    <w:rsid w:val="00C5484C"/>
    <w:rsid w:val="00C54870"/>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9A7"/>
    <w:rsid w:val="00C6201F"/>
    <w:rsid w:val="00C6231B"/>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3F"/>
    <w:rsid w:val="00C66456"/>
    <w:rsid w:val="00C668C8"/>
    <w:rsid w:val="00C66C13"/>
    <w:rsid w:val="00C672B0"/>
    <w:rsid w:val="00C6735D"/>
    <w:rsid w:val="00C6753B"/>
    <w:rsid w:val="00C70265"/>
    <w:rsid w:val="00C703CD"/>
    <w:rsid w:val="00C70621"/>
    <w:rsid w:val="00C7065A"/>
    <w:rsid w:val="00C707B3"/>
    <w:rsid w:val="00C709DB"/>
    <w:rsid w:val="00C70EFC"/>
    <w:rsid w:val="00C714C5"/>
    <w:rsid w:val="00C71C0B"/>
    <w:rsid w:val="00C71F22"/>
    <w:rsid w:val="00C7243C"/>
    <w:rsid w:val="00C72A79"/>
    <w:rsid w:val="00C73581"/>
    <w:rsid w:val="00C73B75"/>
    <w:rsid w:val="00C73E83"/>
    <w:rsid w:val="00C73FD2"/>
    <w:rsid w:val="00C740F9"/>
    <w:rsid w:val="00C742C7"/>
    <w:rsid w:val="00C74636"/>
    <w:rsid w:val="00C75F09"/>
    <w:rsid w:val="00C76219"/>
    <w:rsid w:val="00C7645C"/>
    <w:rsid w:val="00C7685A"/>
    <w:rsid w:val="00C768D3"/>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613"/>
    <w:rsid w:val="00C827C3"/>
    <w:rsid w:val="00C829FF"/>
    <w:rsid w:val="00C82BB5"/>
    <w:rsid w:val="00C8306F"/>
    <w:rsid w:val="00C83878"/>
    <w:rsid w:val="00C83F04"/>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D9D"/>
    <w:rsid w:val="00C90E1F"/>
    <w:rsid w:val="00C91673"/>
    <w:rsid w:val="00C91D6C"/>
    <w:rsid w:val="00C91FBB"/>
    <w:rsid w:val="00C922F5"/>
    <w:rsid w:val="00C926F6"/>
    <w:rsid w:val="00C927CE"/>
    <w:rsid w:val="00C92CB9"/>
    <w:rsid w:val="00C93373"/>
    <w:rsid w:val="00C9395C"/>
    <w:rsid w:val="00C93B57"/>
    <w:rsid w:val="00C93C0F"/>
    <w:rsid w:val="00C93D2C"/>
    <w:rsid w:val="00C94240"/>
    <w:rsid w:val="00C942FB"/>
    <w:rsid w:val="00C947E2"/>
    <w:rsid w:val="00C94A19"/>
    <w:rsid w:val="00C94E10"/>
    <w:rsid w:val="00C94F21"/>
    <w:rsid w:val="00C95595"/>
    <w:rsid w:val="00C95E86"/>
    <w:rsid w:val="00C97891"/>
    <w:rsid w:val="00C978BE"/>
    <w:rsid w:val="00CA028F"/>
    <w:rsid w:val="00CA0951"/>
    <w:rsid w:val="00CA0AD3"/>
    <w:rsid w:val="00CA0CE9"/>
    <w:rsid w:val="00CA107E"/>
    <w:rsid w:val="00CA15A2"/>
    <w:rsid w:val="00CA1883"/>
    <w:rsid w:val="00CA1AEE"/>
    <w:rsid w:val="00CA2059"/>
    <w:rsid w:val="00CA26BD"/>
    <w:rsid w:val="00CA2AC4"/>
    <w:rsid w:val="00CA2F5C"/>
    <w:rsid w:val="00CA302F"/>
    <w:rsid w:val="00CA35A0"/>
    <w:rsid w:val="00CA391C"/>
    <w:rsid w:val="00CA3AF5"/>
    <w:rsid w:val="00CA3DB6"/>
    <w:rsid w:val="00CA4099"/>
    <w:rsid w:val="00CA4209"/>
    <w:rsid w:val="00CA567E"/>
    <w:rsid w:val="00CA5C24"/>
    <w:rsid w:val="00CA5E3A"/>
    <w:rsid w:val="00CA5E79"/>
    <w:rsid w:val="00CA5FD3"/>
    <w:rsid w:val="00CA6477"/>
    <w:rsid w:val="00CA663C"/>
    <w:rsid w:val="00CA68BF"/>
    <w:rsid w:val="00CA6BE1"/>
    <w:rsid w:val="00CA6EEF"/>
    <w:rsid w:val="00CA7027"/>
    <w:rsid w:val="00CA712D"/>
    <w:rsid w:val="00CA7E86"/>
    <w:rsid w:val="00CB0383"/>
    <w:rsid w:val="00CB0BFD"/>
    <w:rsid w:val="00CB0E0B"/>
    <w:rsid w:val="00CB0E16"/>
    <w:rsid w:val="00CB1020"/>
    <w:rsid w:val="00CB11A2"/>
    <w:rsid w:val="00CB29BE"/>
    <w:rsid w:val="00CB2E2D"/>
    <w:rsid w:val="00CB3041"/>
    <w:rsid w:val="00CB326E"/>
    <w:rsid w:val="00CB33A3"/>
    <w:rsid w:val="00CB3558"/>
    <w:rsid w:val="00CB35EE"/>
    <w:rsid w:val="00CB379A"/>
    <w:rsid w:val="00CB39A3"/>
    <w:rsid w:val="00CB3CE3"/>
    <w:rsid w:val="00CB3F62"/>
    <w:rsid w:val="00CB42AF"/>
    <w:rsid w:val="00CB4556"/>
    <w:rsid w:val="00CB46FE"/>
    <w:rsid w:val="00CB4D30"/>
    <w:rsid w:val="00CB4DFC"/>
    <w:rsid w:val="00CB533D"/>
    <w:rsid w:val="00CB64D7"/>
    <w:rsid w:val="00CB65F8"/>
    <w:rsid w:val="00CB687A"/>
    <w:rsid w:val="00CB697C"/>
    <w:rsid w:val="00CB6A6C"/>
    <w:rsid w:val="00CB6AA6"/>
    <w:rsid w:val="00CB70C3"/>
    <w:rsid w:val="00CB716F"/>
    <w:rsid w:val="00CB73E1"/>
    <w:rsid w:val="00CB7E30"/>
    <w:rsid w:val="00CC0370"/>
    <w:rsid w:val="00CC040E"/>
    <w:rsid w:val="00CC0C07"/>
    <w:rsid w:val="00CC16A9"/>
    <w:rsid w:val="00CC22D3"/>
    <w:rsid w:val="00CC230A"/>
    <w:rsid w:val="00CC250B"/>
    <w:rsid w:val="00CC2A79"/>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3C7"/>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265"/>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9FD"/>
    <w:rsid w:val="00CE4D4D"/>
    <w:rsid w:val="00CE4F20"/>
    <w:rsid w:val="00CE5342"/>
    <w:rsid w:val="00CE5447"/>
    <w:rsid w:val="00CE57FC"/>
    <w:rsid w:val="00CE5807"/>
    <w:rsid w:val="00CE5E29"/>
    <w:rsid w:val="00CE65AE"/>
    <w:rsid w:val="00CE6B89"/>
    <w:rsid w:val="00CE72F7"/>
    <w:rsid w:val="00CF014B"/>
    <w:rsid w:val="00CF063D"/>
    <w:rsid w:val="00CF0969"/>
    <w:rsid w:val="00CF0E9D"/>
    <w:rsid w:val="00CF0EB4"/>
    <w:rsid w:val="00CF12EE"/>
    <w:rsid w:val="00CF1591"/>
    <w:rsid w:val="00CF1909"/>
    <w:rsid w:val="00CF2640"/>
    <w:rsid w:val="00CF2649"/>
    <w:rsid w:val="00CF2B57"/>
    <w:rsid w:val="00CF2E09"/>
    <w:rsid w:val="00CF334E"/>
    <w:rsid w:val="00CF37A6"/>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50A"/>
    <w:rsid w:val="00CF7C77"/>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845"/>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0EC5"/>
    <w:rsid w:val="00D11273"/>
    <w:rsid w:val="00D11376"/>
    <w:rsid w:val="00D118CE"/>
    <w:rsid w:val="00D11BF7"/>
    <w:rsid w:val="00D120B4"/>
    <w:rsid w:val="00D123AD"/>
    <w:rsid w:val="00D12C13"/>
    <w:rsid w:val="00D132E8"/>
    <w:rsid w:val="00D13541"/>
    <w:rsid w:val="00D135CC"/>
    <w:rsid w:val="00D137E2"/>
    <w:rsid w:val="00D1395F"/>
    <w:rsid w:val="00D14065"/>
    <w:rsid w:val="00D140BD"/>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290A"/>
    <w:rsid w:val="00D23169"/>
    <w:rsid w:val="00D231F7"/>
    <w:rsid w:val="00D23882"/>
    <w:rsid w:val="00D238F7"/>
    <w:rsid w:val="00D23942"/>
    <w:rsid w:val="00D239CF"/>
    <w:rsid w:val="00D23C9B"/>
    <w:rsid w:val="00D2476F"/>
    <w:rsid w:val="00D247B6"/>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E0C"/>
    <w:rsid w:val="00D30177"/>
    <w:rsid w:val="00D3017F"/>
    <w:rsid w:val="00D303EC"/>
    <w:rsid w:val="00D30598"/>
    <w:rsid w:val="00D30E90"/>
    <w:rsid w:val="00D30EBF"/>
    <w:rsid w:val="00D31139"/>
    <w:rsid w:val="00D31213"/>
    <w:rsid w:val="00D31828"/>
    <w:rsid w:val="00D3204F"/>
    <w:rsid w:val="00D32139"/>
    <w:rsid w:val="00D3284C"/>
    <w:rsid w:val="00D32883"/>
    <w:rsid w:val="00D328E8"/>
    <w:rsid w:val="00D329DB"/>
    <w:rsid w:val="00D333FA"/>
    <w:rsid w:val="00D3430B"/>
    <w:rsid w:val="00D34503"/>
    <w:rsid w:val="00D345A7"/>
    <w:rsid w:val="00D34900"/>
    <w:rsid w:val="00D35C02"/>
    <w:rsid w:val="00D36996"/>
    <w:rsid w:val="00D3701C"/>
    <w:rsid w:val="00D370AF"/>
    <w:rsid w:val="00D370DA"/>
    <w:rsid w:val="00D372C8"/>
    <w:rsid w:val="00D37560"/>
    <w:rsid w:val="00D379CA"/>
    <w:rsid w:val="00D37EEE"/>
    <w:rsid w:val="00D40190"/>
    <w:rsid w:val="00D40372"/>
    <w:rsid w:val="00D407B8"/>
    <w:rsid w:val="00D4080A"/>
    <w:rsid w:val="00D40B31"/>
    <w:rsid w:val="00D40B94"/>
    <w:rsid w:val="00D41C4E"/>
    <w:rsid w:val="00D41FA8"/>
    <w:rsid w:val="00D42180"/>
    <w:rsid w:val="00D4241C"/>
    <w:rsid w:val="00D428AE"/>
    <w:rsid w:val="00D42B7D"/>
    <w:rsid w:val="00D42BF5"/>
    <w:rsid w:val="00D42D72"/>
    <w:rsid w:val="00D42E7E"/>
    <w:rsid w:val="00D43083"/>
    <w:rsid w:val="00D430C3"/>
    <w:rsid w:val="00D43EEE"/>
    <w:rsid w:val="00D43F66"/>
    <w:rsid w:val="00D44168"/>
    <w:rsid w:val="00D44355"/>
    <w:rsid w:val="00D445F8"/>
    <w:rsid w:val="00D4484B"/>
    <w:rsid w:val="00D44E30"/>
    <w:rsid w:val="00D45302"/>
    <w:rsid w:val="00D453F2"/>
    <w:rsid w:val="00D45B4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D22"/>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475"/>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71A"/>
    <w:rsid w:val="00D66B35"/>
    <w:rsid w:val="00D67757"/>
    <w:rsid w:val="00D67C01"/>
    <w:rsid w:val="00D67F8E"/>
    <w:rsid w:val="00D70F0C"/>
    <w:rsid w:val="00D711B7"/>
    <w:rsid w:val="00D7169A"/>
    <w:rsid w:val="00D717A0"/>
    <w:rsid w:val="00D73495"/>
    <w:rsid w:val="00D73918"/>
    <w:rsid w:val="00D73E0F"/>
    <w:rsid w:val="00D741FC"/>
    <w:rsid w:val="00D7442C"/>
    <w:rsid w:val="00D744E5"/>
    <w:rsid w:val="00D75F90"/>
    <w:rsid w:val="00D7621C"/>
    <w:rsid w:val="00D766DC"/>
    <w:rsid w:val="00D7695C"/>
    <w:rsid w:val="00D77180"/>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AD4"/>
    <w:rsid w:val="00D81CD6"/>
    <w:rsid w:val="00D81D84"/>
    <w:rsid w:val="00D821AB"/>
    <w:rsid w:val="00D825D6"/>
    <w:rsid w:val="00D828FC"/>
    <w:rsid w:val="00D82930"/>
    <w:rsid w:val="00D82E95"/>
    <w:rsid w:val="00D839ED"/>
    <w:rsid w:val="00D83A34"/>
    <w:rsid w:val="00D84599"/>
    <w:rsid w:val="00D846BA"/>
    <w:rsid w:val="00D84987"/>
    <w:rsid w:val="00D84C9B"/>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ACD"/>
    <w:rsid w:val="00D91C9F"/>
    <w:rsid w:val="00D93012"/>
    <w:rsid w:val="00D93164"/>
    <w:rsid w:val="00D93759"/>
    <w:rsid w:val="00D93879"/>
    <w:rsid w:val="00D93B6C"/>
    <w:rsid w:val="00D93EB8"/>
    <w:rsid w:val="00D9410D"/>
    <w:rsid w:val="00D94223"/>
    <w:rsid w:val="00D946E4"/>
    <w:rsid w:val="00D94ACF"/>
    <w:rsid w:val="00D94B1C"/>
    <w:rsid w:val="00D94C52"/>
    <w:rsid w:val="00D94EA0"/>
    <w:rsid w:val="00D95747"/>
    <w:rsid w:val="00D95F02"/>
    <w:rsid w:val="00D964CE"/>
    <w:rsid w:val="00D96616"/>
    <w:rsid w:val="00D96ED3"/>
    <w:rsid w:val="00D9736F"/>
    <w:rsid w:val="00D97437"/>
    <w:rsid w:val="00D976FA"/>
    <w:rsid w:val="00D97A9E"/>
    <w:rsid w:val="00D97B1F"/>
    <w:rsid w:val="00DA07EB"/>
    <w:rsid w:val="00DA0CFC"/>
    <w:rsid w:val="00DA162B"/>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74B"/>
    <w:rsid w:val="00DA6982"/>
    <w:rsid w:val="00DA72A8"/>
    <w:rsid w:val="00DA776C"/>
    <w:rsid w:val="00DA79A6"/>
    <w:rsid w:val="00DA7F0B"/>
    <w:rsid w:val="00DA7F21"/>
    <w:rsid w:val="00DB11D7"/>
    <w:rsid w:val="00DB1284"/>
    <w:rsid w:val="00DB1340"/>
    <w:rsid w:val="00DB1391"/>
    <w:rsid w:val="00DB170C"/>
    <w:rsid w:val="00DB17D2"/>
    <w:rsid w:val="00DB1A57"/>
    <w:rsid w:val="00DB1A96"/>
    <w:rsid w:val="00DB1F21"/>
    <w:rsid w:val="00DB2009"/>
    <w:rsid w:val="00DB23EA"/>
    <w:rsid w:val="00DB25E8"/>
    <w:rsid w:val="00DB2B91"/>
    <w:rsid w:val="00DB2E06"/>
    <w:rsid w:val="00DB31AC"/>
    <w:rsid w:val="00DB3255"/>
    <w:rsid w:val="00DB3322"/>
    <w:rsid w:val="00DB3413"/>
    <w:rsid w:val="00DB369C"/>
    <w:rsid w:val="00DB38AE"/>
    <w:rsid w:val="00DB38CA"/>
    <w:rsid w:val="00DB3A0D"/>
    <w:rsid w:val="00DB3B1D"/>
    <w:rsid w:val="00DB3B6D"/>
    <w:rsid w:val="00DB3ECF"/>
    <w:rsid w:val="00DB42FF"/>
    <w:rsid w:val="00DB4304"/>
    <w:rsid w:val="00DB4341"/>
    <w:rsid w:val="00DB4F66"/>
    <w:rsid w:val="00DB56E5"/>
    <w:rsid w:val="00DB611B"/>
    <w:rsid w:val="00DB6457"/>
    <w:rsid w:val="00DB658F"/>
    <w:rsid w:val="00DB660F"/>
    <w:rsid w:val="00DB6873"/>
    <w:rsid w:val="00DB6924"/>
    <w:rsid w:val="00DB6BD8"/>
    <w:rsid w:val="00DB6C8F"/>
    <w:rsid w:val="00DB6EDE"/>
    <w:rsid w:val="00DB6F09"/>
    <w:rsid w:val="00DB7C26"/>
    <w:rsid w:val="00DB7C45"/>
    <w:rsid w:val="00DB7CEE"/>
    <w:rsid w:val="00DB7DC1"/>
    <w:rsid w:val="00DC036F"/>
    <w:rsid w:val="00DC0685"/>
    <w:rsid w:val="00DC082D"/>
    <w:rsid w:val="00DC1208"/>
    <w:rsid w:val="00DC163C"/>
    <w:rsid w:val="00DC1FFA"/>
    <w:rsid w:val="00DC2172"/>
    <w:rsid w:val="00DC24E3"/>
    <w:rsid w:val="00DC26FA"/>
    <w:rsid w:val="00DC28A7"/>
    <w:rsid w:val="00DC2C18"/>
    <w:rsid w:val="00DC2DCA"/>
    <w:rsid w:val="00DC343E"/>
    <w:rsid w:val="00DC370A"/>
    <w:rsid w:val="00DC3B25"/>
    <w:rsid w:val="00DC3E06"/>
    <w:rsid w:val="00DC4446"/>
    <w:rsid w:val="00DC476F"/>
    <w:rsid w:val="00DC48DE"/>
    <w:rsid w:val="00DC4C36"/>
    <w:rsid w:val="00DC4E95"/>
    <w:rsid w:val="00DC52A3"/>
    <w:rsid w:val="00DC55A5"/>
    <w:rsid w:val="00DC569E"/>
    <w:rsid w:val="00DC5EF4"/>
    <w:rsid w:val="00DC72E5"/>
    <w:rsid w:val="00DC72F3"/>
    <w:rsid w:val="00DC75EB"/>
    <w:rsid w:val="00DC7777"/>
    <w:rsid w:val="00DC7813"/>
    <w:rsid w:val="00DD01E2"/>
    <w:rsid w:val="00DD02F6"/>
    <w:rsid w:val="00DD1A68"/>
    <w:rsid w:val="00DD1E38"/>
    <w:rsid w:val="00DD2573"/>
    <w:rsid w:val="00DD26A3"/>
    <w:rsid w:val="00DD2832"/>
    <w:rsid w:val="00DD2CD6"/>
    <w:rsid w:val="00DD3374"/>
    <w:rsid w:val="00DD37E7"/>
    <w:rsid w:val="00DD3F25"/>
    <w:rsid w:val="00DD3F67"/>
    <w:rsid w:val="00DD4300"/>
    <w:rsid w:val="00DD476E"/>
    <w:rsid w:val="00DD548E"/>
    <w:rsid w:val="00DD551A"/>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A98"/>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8E4"/>
    <w:rsid w:val="00E039D1"/>
    <w:rsid w:val="00E03DA4"/>
    <w:rsid w:val="00E042FF"/>
    <w:rsid w:val="00E04EB5"/>
    <w:rsid w:val="00E04F74"/>
    <w:rsid w:val="00E05034"/>
    <w:rsid w:val="00E0528F"/>
    <w:rsid w:val="00E0530C"/>
    <w:rsid w:val="00E056F1"/>
    <w:rsid w:val="00E057A9"/>
    <w:rsid w:val="00E062DE"/>
    <w:rsid w:val="00E06849"/>
    <w:rsid w:val="00E068F2"/>
    <w:rsid w:val="00E06A67"/>
    <w:rsid w:val="00E06CEC"/>
    <w:rsid w:val="00E06D12"/>
    <w:rsid w:val="00E071D3"/>
    <w:rsid w:val="00E0726C"/>
    <w:rsid w:val="00E07975"/>
    <w:rsid w:val="00E10692"/>
    <w:rsid w:val="00E1127E"/>
    <w:rsid w:val="00E116DA"/>
    <w:rsid w:val="00E1221D"/>
    <w:rsid w:val="00E122C0"/>
    <w:rsid w:val="00E1237F"/>
    <w:rsid w:val="00E1241E"/>
    <w:rsid w:val="00E127D9"/>
    <w:rsid w:val="00E128AB"/>
    <w:rsid w:val="00E129A4"/>
    <w:rsid w:val="00E12C5D"/>
    <w:rsid w:val="00E12F1A"/>
    <w:rsid w:val="00E13512"/>
    <w:rsid w:val="00E138CC"/>
    <w:rsid w:val="00E13BBD"/>
    <w:rsid w:val="00E13CC7"/>
    <w:rsid w:val="00E13D54"/>
    <w:rsid w:val="00E14197"/>
    <w:rsid w:val="00E144D5"/>
    <w:rsid w:val="00E14660"/>
    <w:rsid w:val="00E1476F"/>
    <w:rsid w:val="00E1498D"/>
    <w:rsid w:val="00E14D06"/>
    <w:rsid w:val="00E15D69"/>
    <w:rsid w:val="00E15D91"/>
    <w:rsid w:val="00E160A1"/>
    <w:rsid w:val="00E164A9"/>
    <w:rsid w:val="00E167C5"/>
    <w:rsid w:val="00E1683A"/>
    <w:rsid w:val="00E16904"/>
    <w:rsid w:val="00E16CDB"/>
    <w:rsid w:val="00E16E04"/>
    <w:rsid w:val="00E16FAC"/>
    <w:rsid w:val="00E17544"/>
    <w:rsid w:val="00E17546"/>
    <w:rsid w:val="00E17917"/>
    <w:rsid w:val="00E17970"/>
    <w:rsid w:val="00E17D1D"/>
    <w:rsid w:val="00E206C6"/>
    <w:rsid w:val="00E2093A"/>
    <w:rsid w:val="00E20A1C"/>
    <w:rsid w:val="00E20A58"/>
    <w:rsid w:val="00E214E9"/>
    <w:rsid w:val="00E21738"/>
    <w:rsid w:val="00E21748"/>
    <w:rsid w:val="00E218B1"/>
    <w:rsid w:val="00E21EEB"/>
    <w:rsid w:val="00E21FA8"/>
    <w:rsid w:val="00E2250D"/>
    <w:rsid w:val="00E22982"/>
    <w:rsid w:val="00E235DA"/>
    <w:rsid w:val="00E2382E"/>
    <w:rsid w:val="00E23A14"/>
    <w:rsid w:val="00E24559"/>
    <w:rsid w:val="00E245FE"/>
    <w:rsid w:val="00E246C3"/>
    <w:rsid w:val="00E246D0"/>
    <w:rsid w:val="00E24BE6"/>
    <w:rsid w:val="00E24D97"/>
    <w:rsid w:val="00E250A2"/>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0EB"/>
    <w:rsid w:val="00E31210"/>
    <w:rsid w:val="00E31629"/>
    <w:rsid w:val="00E31D64"/>
    <w:rsid w:val="00E31D86"/>
    <w:rsid w:val="00E31F85"/>
    <w:rsid w:val="00E322A1"/>
    <w:rsid w:val="00E32C31"/>
    <w:rsid w:val="00E33A7E"/>
    <w:rsid w:val="00E34279"/>
    <w:rsid w:val="00E3438F"/>
    <w:rsid w:val="00E34AF4"/>
    <w:rsid w:val="00E34C2A"/>
    <w:rsid w:val="00E34CA3"/>
    <w:rsid w:val="00E34E3E"/>
    <w:rsid w:val="00E350E8"/>
    <w:rsid w:val="00E35470"/>
    <w:rsid w:val="00E354A4"/>
    <w:rsid w:val="00E354DD"/>
    <w:rsid w:val="00E359A5"/>
    <w:rsid w:val="00E35C75"/>
    <w:rsid w:val="00E35EFD"/>
    <w:rsid w:val="00E3624A"/>
    <w:rsid w:val="00E364D4"/>
    <w:rsid w:val="00E36E58"/>
    <w:rsid w:val="00E36F01"/>
    <w:rsid w:val="00E37122"/>
    <w:rsid w:val="00E37352"/>
    <w:rsid w:val="00E37468"/>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85A"/>
    <w:rsid w:val="00E43D4F"/>
    <w:rsid w:val="00E43EB1"/>
    <w:rsid w:val="00E44141"/>
    <w:rsid w:val="00E44736"/>
    <w:rsid w:val="00E44837"/>
    <w:rsid w:val="00E44926"/>
    <w:rsid w:val="00E44A9F"/>
    <w:rsid w:val="00E45232"/>
    <w:rsid w:val="00E45552"/>
    <w:rsid w:val="00E45A95"/>
    <w:rsid w:val="00E46086"/>
    <w:rsid w:val="00E46137"/>
    <w:rsid w:val="00E462FD"/>
    <w:rsid w:val="00E46697"/>
    <w:rsid w:val="00E46766"/>
    <w:rsid w:val="00E4685A"/>
    <w:rsid w:val="00E46993"/>
    <w:rsid w:val="00E46C98"/>
    <w:rsid w:val="00E47140"/>
    <w:rsid w:val="00E47185"/>
    <w:rsid w:val="00E47299"/>
    <w:rsid w:val="00E4759D"/>
    <w:rsid w:val="00E4764D"/>
    <w:rsid w:val="00E50ADC"/>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5E5"/>
    <w:rsid w:val="00E64BAA"/>
    <w:rsid w:val="00E64EF0"/>
    <w:rsid w:val="00E65016"/>
    <w:rsid w:val="00E65722"/>
    <w:rsid w:val="00E65A1F"/>
    <w:rsid w:val="00E65D40"/>
    <w:rsid w:val="00E65E1B"/>
    <w:rsid w:val="00E6661E"/>
    <w:rsid w:val="00E666FC"/>
    <w:rsid w:val="00E66940"/>
    <w:rsid w:val="00E66C77"/>
    <w:rsid w:val="00E66EB9"/>
    <w:rsid w:val="00E67113"/>
    <w:rsid w:val="00E67186"/>
    <w:rsid w:val="00E678D0"/>
    <w:rsid w:val="00E67EB5"/>
    <w:rsid w:val="00E70508"/>
    <w:rsid w:val="00E70892"/>
    <w:rsid w:val="00E71697"/>
    <w:rsid w:val="00E7198C"/>
    <w:rsid w:val="00E71C87"/>
    <w:rsid w:val="00E71DAD"/>
    <w:rsid w:val="00E71E28"/>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674F"/>
    <w:rsid w:val="00E77201"/>
    <w:rsid w:val="00E7725B"/>
    <w:rsid w:val="00E772D6"/>
    <w:rsid w:val="00E772E4"/>
    <w:rsid w:val="00E774F8"/>
    <w:rsid w:val="00E77811"/>
    <w:rsid w:val="00E77FBB"/>
    <w:rsid w:val="00E8008A"/>
    <w:rsid w:val="00E80566"/>
    <w:rsid w:val="00E80DF4"/>
    <w:rsid w:val="00E81060"/>
    <w:rsid w:val="00E8147F"/>
    <w:rsid w:val="00E818BF"/>
    <w:rsid w:val="00E818CE"/>
    <w:rsid w:val="00E823CC"/>
    <w:rsid w:val="00E82875"/>
    <w:rsid w:val="00E82C6F"/>
    <w:rsid w:val="00E83492"/>
    <w:rsid w:val="00E837C0"/>
    <w:rsid w:val="00E8464D"/>
    <w:rsid w:val="00E84F16"/>
    <w:rsid w:val="00E8519B"/>
    <w:rsid w:val="00E85281"/>
    <w:rsid w:val="00E8585E"/>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8F4"/>
    <w:rsid w:val="00E9690E"/>
    <w:rsid w:val="00E97690"/>
    <w:rsid w:val="00E97F96"/>
    <w:rsid w:val="00EA03F6"/>
    <w:rsid w:val="00EA0BD4"/>
    <w:rsid w:val="00EA0E7E"/>
    <w:rsid w:val="00EA1533"/>
    <w:rsid w:val="00EA1632"/>
    <w:rsid w:val="00EA1925"/>
    <w:rsid w:val="00EA1974"/>
    <w:rsid w:val="00EA1B24"/>
    <w:rsid w:val="00EA1DC1"/>
    <w:rsid w:val="00EA1E6F"/>
    <w:rsid w:val="00EA211E"/>
    <w:rsid w:val="00EA3051"/>
    <w:rsid w:val="00EA3881"/>
    <w:rsid w:val="00EA3B2E"/>
    <w:rsid w:val="00EA3B3B"/>
    <w:rsid w:val="00EA3D83"/>
    <w:rsid w:val="00EA3D97"/>
    <w:rsid w:val="00EA3ED4"/>
    <w:rsid w:val="00EA410E"/>
    <w:rsid w:val="00EA42DC"/>
    <w:rsid w:val="00EA4344"/>
    <w:rsid w:val="00EA4956"/>
    <w:rsid w:val="00EA508B"/>
    <w:rsid w:val="00EA5683"/>
    <w:rsid w:val="00EA5E73"/>
    <w:rsid w:val="00EA5EC1"/>
    <w:rsid w:val="00EA5F6F"/>
    <w:rsid w:val="00EA6075"/>
    <w:rsid w:val="00EA6178"/>
    <w:rsid w:val="00EA6436"/>
    <w:rsid w:val="00EA685C"/>
    <w:rsid w:val="00EA68CA"/>
    <w:rsid w:val="00EA6A03"/>
    <w:rsid w:val="00EA6CC6"/>
    <w:rsid w:val="00EA71F4"/>
    <w:rsid w:val="00EA7526"/>
    <w:rsid w:val="00EA7591"/>
    <w:rsid w:val="00EA7641"/>
    <w:rsid w:val="00EA789A"/>
    <w:rsid w:val="00EB0714"/>
    <w:rsid w:val="00EB0930"/>
    <w:rsid w:val="00EB0B72"/>
    <w:rsid w:val="00EB143C"/>
    <w:rsid w:val="00EB176C"/>
    <w:rsid w:val="00EB1AD7"/>
    <w:rsid w:val="00EB1EB4"/>
    <w:rsid w:val="00EB1F59"/>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20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4BED"/>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386"/>
    <w:rsid w:val="00ED0D86"/>
    <w:rsid w:val="00ED11CE"/>
    <w:rsid w:val="00ED13B2"/>
    <w:rsid w:val="00ED1C41"/>
    <w:rsid w:val="00ED1CD9"/>
    <w:rsid w:val="00ED2216"/>
    <w:rsid w:val="00ED248E"/>
    <w:rsid w:val="00ED2894"/>
    <w:rsid w:val="00ED2B45"/>
    <w:rsid w:val="00ED2E35"/>
    <w:rsid w:val="00ED3182"/>
    <w:rsid w:val="00ED3E9D"/>
    <w:rsid w:val="00ED3EE8"/>
    <w:rsid w:val="00ED476D"/>
    <w:rsid w:val="00ED4EE3"/>
    <w:rsid w:val="00ED50A6"/>
    <w:rsid w:val="00ED5109"/>
    <w:rsid w:val="00ED52C0"/>
    <w:rsid w:val="00ED52D0"/>
    <w:rsid w:val="00ED56C0"/>
    <w:rsid w:val="00ED57B6"/>
    <w:rsid w:val="00ED5A92"/>
    <w:rsid w:val="00ED5ADD"/>
    <w:rsid w:val="00ED5CEC"/>
    <w:rsid w:val="00ED5E98"/>
    <w:rsid w:val="00ED60F6"/>
    <w:rsid w:val="00ED6137"/>
    <w:rsid w:val="00ED61E7"/>
    <w:rsid w:val="00ED62CF"/>
    <w:rsid w:val="00ED6D63"/>
    <w:rsid w:val="00ED6D8B"/>
    <w:rsid w:val="00ED6DE3"/>
    <w:rsid w:val="00ED700E"/>
    <w:rsid w:val="00ED704C"/>
    <w:rsid w:val="00ED70B2"/>
    <w:rsid w:val="00ED754D"/>
    <w:rsid w:val="00ED77C2"/>
    <w:rsid w:val="00ED7DCB"/>
    <w:rsid w:val="00EE0029"/>
    <w:rsid w:val="00EE03E1"/>
    <w:rsid w:val="00EE070C"/>
    <w:rsid w:val="00EE09AC"/>
    <w:rsid w:val="00EE0AF4"/>
    <w:rsid w:val="00EE0C85"/>
    <w:rsid w:val="00EE0E23"/>
    <w:rsid w:val="00EE20D0"/>
    <w:rsid w:val="00EE260E"/>
    <w:rsid w:val="00EE266A"/>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1"/>
    <w:rsid w:val="00EF399B"/>
    <w:rsid w:val="00EF43E9"/>
    <w:rsid w:val="00EF450E"/>
    <w:rsid w:val="00EF45F6"/>
    <w:rsid w:val="00EF4665"/>
    <w:rsid w:val="00EF47EE"/>
    <w:rsid w:val="00EF4EED"/>
    <w:rsid w:val="00EF4FF8"/>
    <w:rsid w:val="00EF5608"/>
    <w:rsid w:val="00EF5BAB"/>
    <w:rsid w:val="00EF5E49"/>
    <w:rsid w:val="00EF62D6"/>
    <w:rsid w:val="00EF635D"/>
    <w:rsid w:val="00EF652F"/>
    <w:rsid w:val="00EF6815"/>
    <w:rsid w:val="00EF686A"/>
    <w:rsid w:val="00EF6DAD"/>
    <w:rsid w:val="00EF6F76"/>
    <w:rsid w:val="00F00013"/>
    <w:rsid w:val="00F000AF"/>
    <w:rsid w:val="00F00160"/>
    <w:rsid w:val="00F00381"/>
    <w:rsid w:val="00F00792"/>
    <w:rsid w:val="00F014A0"/>
    <w:rsid w:val="00F01B62"/>
    <w:rsid w:val="00F01F1A"/>
    <w:rsid w:val="00F022F8"/>
    <w:rsid w:val="00F02324"/>
    <w:rsid w:val="00F02AA7"/>
    <w:rsid w:val="00F02D1F"/>
    <w:rsid w:val="00F02DCB"/>
    <w:rsid w:val="00F03072"/>
    <w:rsid w:val="00F030DE"/>
    <w:rsid w:val="00F031E2"/>
    <w:rsid w:val="00F038B8"/>
    <w:rsid w:val="00F039C4"/>
    <w:rsid w:val="00F03DD5"/>
    <w:rsid w:val="00F03ED3"/>
    <w:rsid w:val="00F04BB4"/>
    <w:rsid w:val="00F052A2"/>
    <w:rsid w:val="00F058E6"/>
    <w:rsid w:val="00F05BF9"/>
    <w:rsid w:val="00F064C6"/>
    <w:rsid w:val="00F0650F"/>
    <w:rsid w:val="00F066DE"/>
    <w:rsid w:val="00F069E5"/>
    <w:rsid w:val="00F06D32"/>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0AD"/>
    <w:rsid w:val="00F112AE"/>
    <w:rsid w:val="00F114BF"/>
    <w:rsid w:val="00F115AB"/>
    <w:rsid w:val="00F1225F"/>
    <w:rsid w:val="00F12817"/>
    <w:rsid w:val="00F1286F"/>
    <w:rsid w:val="00F12A4D"/>
    <w:rsid w:val="00F12C29"/>
    <w:rsid w:val="00F12D52"/>
    <w:rsid w:val="00F12FDB"/>
    <w:rsid w:val="00F1324A"/>
    <w:rsid w:val="00F13418"/>
    <w:rsid w:val="00F13793"/>
    <w:rsid w:val="00F13B8A"/>
    <w:rsid w:val="00F13F4D"/>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2FB7"/>
    <w:rsid w:val="00F2300C"/>
    <w:rsid w:val="00F2311C"/>
    <w:rsid w:val="00F23418"/>
    <w:rsid w:val="00F23DBE"/>
    <w:rsid w:val="00F23E96"/>
    <w:rsid w:val="00F23ECC"/>
    <w:rsid w:val="00F243BB"/>
    <w:rsid w:val="00F244BC"/>
    <w:rsid w:val="00F246E6"/>
    <w:rsid w:val="00F248DF"/>
    <w:rsid w:val="00F24F06"/>
    <w:rsid w:val="00F25056"/>
    <w:rsid w:val="00F25820"/>
    <w:rsid w:val="00F25A87"/>
    <w:rsid w:val="00F25B1B"/>
    <w:rsid w:val="00F25D01"/>
    <w:rsid w:val="00F26410"/>
    <w:rsid w:val="00F26B54"/>
    <w:rsid w:val="00F26D84"/>
    <w:rsid w:val="00F26FF0"/>
    <w:rsid w:val="00F271D4"/>
    <w:rsid w:val="00F275AD"/>
    <w:rsid w:val="00F2760A"/>
    <w:rsid w:val="00F27764"/>
    <w:rsid w:val="00F27AC7"/>
    <w:rsid w:val="00F30179"/>
    <w:rsid w:val="00F30606"/>
    <w:rsid w:val="00F30651"/>
    <w:rsid w:val="00F31E65"/>
    <w:rsid w:val="00F31F6A"/>
    <w:rsid w:val="00F321A3"/>
    <w:rsid w:val="00F32CE4"/>
    <w:rsid w:val="00F32E68"/>
    <w:rsid w:val="00F32FCB"/>
    <w:rsid w:val="00F3390D"/>
    <w:rsid w:val="00F33A46"/>
    <w:rsid w:val="00F33A73"/>
    <w:rsid w:val="00F33BE8"/>
    <w:rsid w:val="00F33ED8"/>
    <w:rsid w:val="00F3414F"/>
    <w:rsid w:val="00F341B0"/>
    <w:rsid w:val="00F341EA"/>
    <w:rsid w:val="00F34311"/>
    <w:rsid w:val="00F347FE"/>
    <w:rsid w:val="00F35178"/>
    <w:rsid w:val="00F356CC"/>
    <w:rsid w:val="00F35AAA"/>
    <w:rsid w:val="00F35C70"/>
    <w:rsid w:val="00F35EB2"/>
    <w:rsid w:val="00F35F61"/>
    <w:rsid w:val="00F3611F"/>
    <w:rsid w:val="00F366A7"/>
    <w:rsid w:val="00F36A88"/>
    <w:rsid w:val="00F36CE2"/>
    <w:rsid w:val="00F36FF5"/>
    <w:rsid w:val="00F37334"/>
    <w:rsid w:val="00F378A4"/>
    <w:rsid w:val="00F379F3"/>
    <w:rsid w:val="00F40308"/>
    <w:rsid w:val="00F4078C"/>
    <w:rsid w:val="00F408D8"/>
    <w:rsid w:val="00F40BAB"/>
    <w:rsid w:val="00F416FF"/>
    <w:rsid w:val="00F41A86"/>
    <w:rsid w:val="00F41D12"/>
    <w:rsid w:val="00F41D3C"/>
    <w:rsid w:val="00F41D5C"/>
    <w:rsid w:val="00F41F9F"/>
    <w:rsid w:val="00F421B0"/>
    <w:rsid w:val="00F42B9B"/>
    <w:rsid w:val="00F42CFE"/>
    <w:rsid w:val="00F437CE"/>
    <w:rsid w:val="00F4396D"/>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51"/>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74E"/>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1C10"/>
    <w:rsid w:val="00F622A9"/>
    <w:rsid w:val="00F62593"/>
    <w:rsid w:val="00F62DA1"/>
    <w:rsid w:val="00F63115"/>
    <w:rsid w:val="00F6314C"/>
    <w:rsid w:val="00F6325F"/>
    <w:rsid w:val="00F634B0"/>
    <w:rsid w:val="00F6388D"/>
    <w:rsid w:val="00F63C26"/>
    <w:rsid w:val="00F6416F"/>
    <w:rsid w:val="00F64203"/>
    <w:rsid w:val="00F64BAD"/>
    <w:rsid w:val="00F64D10"/>
    <w:rsid w:val="00F64DA2"/>
    <w:rsid w:val="00F64EF9"/>
    <w:rsid w:val="00F64EFC"/>
    <w:rsid w:val="00F655B8"/>
    <w:rsid w:val="00F657D5"/>
    <w:rsid w:val="00F657F8"/>
    <w:rsid w:val="00F6584D"/>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161"/>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1C98"/>
    <w:rsid w:val="00F825F3"/>
    <w:rsid w:val="00F82668"/>
    <w:rsid w:val="00F827FF"/>
    <w:rsid w:val="00F82E76"/>
    <w:rsid w:val="00F82FE2"/>
    <w:rsid w:val="00F8369E"/>
    <w:rsid w:val="00F83795"/>
    <w:rsid w:val="00F8389B"/>
    <w:rsid w:val="00F83CF3"/>
    <w:rsid w:val="00F84717"/>
    <w:rsid w:val="00F84AB1"/>
    <w:rsid w:val="00F84F58"/>
    <w:rsid w:val="00F853A9"/>
    <w:rsid w:val="00F85B74"/>
    <w:rsid w:val="00F85E5F"/>
    <w:rsid w:val="00F865E8"/>
    <w:rsid w:val="00F868C1"/>
    <w:rsid w:val="00F868CA"/>
    <w:rsid w:val="00F86BCA"/>
    <w:rsid w:val="00F90004"/>
    <w:rsid w:val="00F9046C"/>
    <w:rsid w:val="00F905C7"/>
    <w:rsid w:val="00F90875"/>
    <w:rsid w:val="00F908F5"/>
    <w:rsid w:val="00F90EEC"/>
    <w:rsid w:val="00F90F6A"/>
    <w:rsid w:val="00F9148A"/>
    <w:rsid w:val="00F914CF"/>
    <w:rsid w:val="00F918A2"/>
    <w:rsid w:val="00F91BEB"/>
    <w:rsid w:val="00F91CC6"/>
    <w:rsid w:val="00F9262E"/>
    <w:rsid w:val="00F928D4"/>
    <w:rsid w:val="00F92966"/>
    <w:rsid w:val="00F92AB0"/>
    <w:rsid w:val="00F92AC0"/>
    <w:rsid w:val="00F92E83"/>
    <w:rsid w:val="00F93569"/>
    <w:rsid w:val="00F93D07"/>
    <w:rsid w:val="00F93D7B"/>
    <w:rsid w:val="00F93DC8"/>
    <w:rsid w:val="00F942F0"/>
    <w:rsid w:val="00F946CA"/>
    <w:rsid w:val="00F94D16"/>
    <w:rsid w:val="00F94F42"/>
    <w:rsid w:val="00F95255"/>
    <w:rsid w:val="00F959E2"/>
    <w:rsid w:val="00F95AEE"/>
    <w:rsid w:val="00F95DDD"/>
    <w:rsid w:val="00F9620D"/>
    <w:rsid w:val="00F965D9"/>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638"/>
    <w:rsid w:val="00FA4B51"/>
    <w:rsid w:val="00FA4B5C"/>
    <w:rsid w:val="00FA5285"/>
    <w:rsid w:val="00FA52FC"/>
    <w:rsid w:val="00FA5314"/>
    <w:rsid w:val="00FA5DC2"/>
    <w:rsid w:val="00FA6EE2"/>
    <w:rsid w:val="00FA7140"/>
    <w:rsid w:val="00FA7265"/>
    <w:rsid w:val="00FA753E"/>
    <w:rsid w:val="00FA759E"/>
    <w:rsid w:val="00FA7AF9"/>
    <w:rsid w:val="00FA7C1A"/>
    <w:rsid w:val="00FA7CEE"/>
    <w:rsid w:val="00FA7D46"/>
    <w:rsid w:val="00FA7EEB"/>
    <w:rsid w:val="00FB020C"/>
    <w:rsid w:val="00FB0563"/>
    <w:rsid w:val="00FB082B"/>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AF7"/>
    <w:rsid w:val="00FB7BE8"/>
    <w:rsid w:val="00FB7D5C"/>
    <w:rsid w:val="00FB7F18"/>
    <w:rsid w:val="00FC0417"/>
    <w:rsid w:val="00FC0438"/>
    <w:rsid w:val="00FC0C68"/>
    <w:rsid w:val="00FC0CA2"/>
    <w:rsid w:val="00FC0F99"/>
    <w:rsid w:val="00FC0FB9"/>
    <w:rsid w:val="00FC10E7"/>
    <w:rsid w:val="00FC118B"/>
    <w:rsid w:val="00FC137D"/>
    <w:rsid w:val="00FC18A0"/>
    <w:rsid w:val="00FC19F9"/>
    <w:rsid w:val="00FC1C0E"/>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ACC"/>
    <w:rsid w:val="00FD1FEF"/>
    <w:rsid w:val="00FD2771"/>
    <w:rsid w:val="00FD2AA4"/>
    <w:rsid w:val="00FD2E00"/>
    <w:rsid w:val="00FD3641"/>
    <w:rsid w:val="00FD37C2"/>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276"/>
    <w:rsid w:val="00FD7543"/>
    <w:rsid w:val="00FD7D24"/>
    <w:rsid w:val="00FD7D8B"/>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77"/>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873"/>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010C1"/>
  <w15:docId w15:val="{58145083-F208-4098-A416-43B789DB7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45B"/>
    <w:pPr>
      <w:spacing w:before="120"/>
      <w:jc w:val="both"/>
    </w:pPr>
    <w:rPr>
      <w:sz w:val="22"/>
      <w:szCs w:val="22"/>
      <w:lang w:val="en-US" w:eastAsia="en-US"/>
    </w:rPr>
  </w:style>
  <w:style w:type="paragraph" w:styleId="Heading10">
    <w:name w:val="heading 1"/>
    <w:basedOn w:val="BodyText"/>
    <w:next w:val="Normal"/>
    <w:link w:val="Heading1Char"/>
    <w:uiPriority w:val="99"/>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uiPriority w:val="99"/>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uiPriority w:val="99"/>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uiPriority w:val="99"/>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uiPriority w:val="99"/>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uiPriority w:val="99"/>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uiPriority w:val="99"/>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uiPriority w:val="99"/>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uiPriority w:val="99"/>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uiPriority w:val="99"/>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uiPriority w:val="99"/>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uiPriority w:val="9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uiPriority w:val="9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7"/>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uiPriority w:val="99"/>
    <w:rsid w:val="00991A45"/>
    <w:rPr>
      <w:rFonts w:ascii="Arial Narrow" w:hAnsi="Arial Narrow"/>
      <w:sz w:val="28"/>
      <w:lang w:val="sr-Cyrl-CS" w:eastAsia="ar-SA"/>
    </w:rPr>
  </w:style>
  <w:style w:type="character" w:customStyle="1" w:styleId="Heading6Char">
    <w:name w:val="Heading 6 Char"/>
    <w:link w:val="Heading6"/>
    <w:uiPriority w:val="99"/>
    <w:rsid w:val="00991A45"/>
    <w:rPr>
      <w:rFonts w:ascii="Arial Narrow" w:hAnsi="Arial Narrow"/>
      <w:b/>
      <w:sz w:val="28"/>
      <w:lang w:val="sr-Cyrl-CS" w:eastAsia="ar-SA"/>
    </w:rPr>
  </w:style>
  <w:style w:type="character" w:customStyle="1" w:styleId="Heading7Char">
    <w:name w:val="Heading 7 Char"/>
    <w:link w:val="Heading7"/>
    <w:uiPriority w:val="99"/>
    <w:rsid w:val="00991A45"/>
    <w:rPr>
      <w:rFonts w:ascii="Arial Narrow" w:hAnsi="Arial Narrow" w:cs="Arial"/>
      <w:b/>
      <w:sz w:val="28"/>
      <w:szCs w:val="22"/>
      <w:lang w:val="sr-Cyrl-CS" w:eastAsia="ar-SA"/>
    </w:rPr>
  </w:style>
  <w:style w:type="character" w:customStyle="1" w:styleId="Heading8Char">
    <w:name w:val="Heading 8 Char"/>
    <w:link w:val="Heading8"/>
    <w:uiPriority w:val="99"/>
    <w:rsid w:val="00991A45"/>
    <w:rPr>
      <w:rFonts w:ascii="Arial Narrow" w:hAnsi="Arial Narrow"/>
      <w:b/>
      <w:bCs/>
      <w:sz w:val="23"/>
      <w:szCs w:val="23"/>
      <w:lang w:val="sr-Cyrl-CS" w:eastAsia="ar-SA"/>
    </w:rPr>
  </w:style>
  <w:style w:type="character" w:customStyle="1" w:styleId="Heading9Char">
    <w:name w:val="Heading 9 Char"/>
    <w:link w:val="Heading9"/>
    <w:uiPriority w:val="99"/>
    <w:rsid w:val="00991A45"/>
    <w:rPr>
      <w:rFonts w:ascii="Arial Narrow" w:hAnsi="Arial Narrow"/>
      <w:b/>
      <w:bCs/>
      <w:sz w:val="28"/>
      <w:lang w:val="sr-Cyrl-CS" w:eastAsia="ar-SA"/>
    </w:rPr>
  </w:style>
  <w:style w:type="character" w:customStyle="1" w:styleId="BodyText3Char">
    <w:name w:val="Body Text 3 Char"/>
    <w:link w:val="BodyText3"/>
    <w:uiPriority w:val="99"/>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
    <w:name w:val="SBS Simple1"/>
    <w:basedOn w:val="TableNormal"/>
    <w:next w:val="TableGrid"/>
    <w:uiPriority w:val="39"/>
    <w:rsid w:val="003C331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C07FA"/>
  </w:style>
  <w:style w:type="paragraph" w:customStyle="1" w:styleId="Bulet1">
    <w:name w:val="Bulet1"/>
    <w:basedOn w:val="Normal"/>
    <w:uiPriority w:val="99"/>
    <w:rsid w:val="007C07FA"/>
    <w:pPr>
      <w:numPr>
        <w:numId w:val="22"/>
      </w:numPr>
      <w:jc w:val="left"/>
    </w:pPr>
    <w:rPr>
      <w:sz w:val="24"/>
      <w:szCs w:val="20"/>
      <w:lang w:val="en-GB"/>
    </w:rPr>
  </w:style>
  <w:style w:type="table" w:customStyle="1" w:styleId="TableGrid10">
    <w:name w:val="Table Grid10"/>
    <w:basedOn w:val="TableNormal"/>
    <w:next w:val="TableGrid"/>
    <w:uiPriority w:val="99"/>
    <w:rsid w:val="007C07FA"/>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D7276"/>
  </w:style>
  <w:style w:type="table" w:customStyle="1" w:styleId="TableGrid11">
    <w:name w:val="Table Grid11"/>
    <w:basedOn w:val="TableNormal"/>
    <w:next w:val="TableGrid"/>
    <w:uiPriority w:val="59"/>
    <w:rsid w:val="00FD72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imes">
    <w:name w:val="Normal + Times"/>
    <w:basedOn w:val="Normal"/>
    <w:uiPriority w:val="99"/>
    <w:rsid w:val="00FD7276"/>
    <w:pPr>
      <w:spacing w:before="0"/>
    </w:pPr>
    <w:rPr>
      <w:rFonts w:ascii="CYGaramondR" w:eastAsia="Calibri" w:hAnsi="CYGaramondR" w:cs="CYGaramondR"/>
      <w:sz w:val="24"/>
      <w:szCs w:val="24"/>
      <w:lang w:val="sr-Latn-CS"/>
    </w:rPr>
  </w:style>
  <w:style w:type="paragraph" w:customStyle="1" w:styleId="Avsn3Char">
    <w:name w:val="Avsn3 Char"/>
    <w:basedOn w:val="Normal"/>
    <w:next w:val="Normal"/>
    <w:rsid w:val="00FD7276"/>
    <w:pPr>
      <w:keepNext/>
      <w:spacing w:before="240" w:after="60"/>
      <w:jc w:val="left"/>
    </w:pPr>
    <w:rPr>
      <w:rFonts w:ascii="Arial Black" w:hAnsi="Arial Black"/>
      <w:color w:val="008000"/>
      <w:kern w:val="24"/>
      <w:sz w:val="24"/>
      <w:szCs w:val="24"/>
      <w:lang w:val="sv-SE" w:eastAsia="sv-SE"/>
    </w:rPr>
  </w:style>
  <w:style w:type="character" w:customStyle="1" w:styleId="FooterChar1">
    <w:name w:val="Footer Char1"/>
    <w:uiPriority w:val="99"/>
    <w:rsid w:val="00FD7276"/>
    <w:rPr>
      <w:rFonts w:ascii="Arial MT" w:eastAsia="Lucida Sans Unicode" w:hAnsi="Arial MT" w:cs="Mangal"/>
      <w:color w:val="000000"/>
      <w:kern w:val="1"/>
      <w:sz w:val="24"/>
      <w:szCs w:val="24"/>
      <w:lang w:val="en-US" w:eastAsia="hi-IN" w:bidi="hi-IN"/>
    </w:rPr>
  </w:style>
  <w:style w:type="paragraph" w:customStyle="1" w:styleId="stil1tekst">
    <w:name w:val="stil_1tekst"/>
    <w:basedOn w:val="Normal"/>
    <w:rsid w:val="00FD7276"/>
    <w:pPr>
      <w:spacing w:before="0"/>
      <w:ind w:left="525" w:right="525" w:firstLine="240"/>
    </w:pPr>
    <w:rPr>
      <w:rFonts w:ascii="Times New Roman" w:hAnsi="Times New Roman"/>
      <w:sz w:val="24"/>
      <w:szCs w:val="24"/>
      <w:lang w:val="sr-Cyrl-RS" w:eastAsia="sr-Cyrl-RS"/>
    </w:rPr>
  </w:style>
  <w:style w:type="paragraph" w:customStyle="1" w:styleId="stil2zakon">
    <w:name w:val="stil_2zakon"/>
    <w:basedOn w:val="Normal"/>
    <w:rsid w:val="00FD7276"/>
    <w:pPr>
      <w:spacing w:before="100" w:beforeAutospacing="1" w:after="100" w:afterAutospacing="1"/>
      <w:jc w:val="center"/>
    </w:pPr>
    <w:rPr>
      <w:rFonts w:ascii="Times New Roman" w:hAnsi="Times New Roman"/>
      <w:color w:val="0033CC"/>
      <w:sz w:val="53"/>
      <w:szCs w:val="53"/>
      <w:lang w:val="sr-Cyrl-RS" w:eastAsia="sr-Cyrl-RS"/>
    </w:rPr>
  </w:style>
  <w:style w:type="paragraph" w:customStyle="1" w:styleId="stil3mesto">
    <w:name w:val="stil_3mesto"/>
    <w:basedOn w:val="Normal"/>
    <w:rsid w:val="00FD7276"/>
    <w:pPr>
      <w:spacing w:before="0"/>
      <w:ind w:left="1650" w:right="1650"/>
      <w:jc w:val="center"/>
    </w:pPr>
    <w:rPr>
      <w:rFonts w:ascii="Times New Roman" w:hAnsi="Times New Roman"/>
      <w:i/>
      <w:iCs/>
      <w:sz w:val="29"/>
      <w:szCs w:val="29"/>
      <w:lang w:val="sr-Cyrl-RS" w:eastAsia="sr-Cyrl-RS"/>
    </w:rPr>
  </w:style>
  <w:style w:type="paragraph" w:customStyle="1" w:styleId="stil8podpodnas">
    <w:name w:val="stil_8podpodnas"/>
    <w:basedOn w:val="Normal"/>
    <w:rsid w:val="00FD7276"/>
    <w:pPr>
      <w:shd w:val="clear" w:color="auto" w:fill="FFFFFF"/>
      <w:spacing w:before="240" w:after="240"/>
      <w:jc w:val="center"/>
    </w:pPr>
    <w:rPr>
      <w:rFonts w:ascii="Times New Roman" w:hAnsi="Times New Roman"/>
      <w:i/>
      <w:iCs/>
      <w:sz w:val="28"/>
      <w:szCs w:val="28"/>
      <w:lang w:val="sr-Cyrl-RS" w:eastAsia="sr-Cyrl-RS"/>
    </w:rPr>
  </w:style>
  <w:style w:type="paragraph" w:customStyle="1" w:styleId="HeaderOdd">
    <w:name w:val="Header Odd"/>
    <w:basedOn w:val="NoSpacing"/>
    <w:qFormat/>
    <w:rsid w:val="00FD7276"/>
    <w:pPr>
      <w:pBdr>
        <w:bottom w:val="single" w:sz="4" w:space="1" w:color="4F81BD"/>
      </w:pBdr>
      <w:suppressAutoHyphens w:val="0"/>
      <w:spacing w:before="0"/>
      <w:jc w:val="right"/>
    </w:pPr>
    <w:rPr>
      <w:rFonts w:ascii="Calibri" w:eastAsia="Calibri" w:hAnsi="Calibri"/>
      <w:b/>
      <w:color w:val="1F497D"/>
      <w:sz w:val="20"/>
      <w:lang w:val="en-US" w:eastAsia="ja-JP"/>
    </w:rPr>
  </w:style>
  <w:style w:type="character" w:customStyle="1" w:styleId="BodyText3Char1">
    <w:name w:val="Body Text 3 Char1"/>
    <w:rsid w:val="00FD7276"/>
    <w:rPr>
      <w:color w:val="000000"/>
      <w:kern w:val="1"/>
      <w:sz w:val="16"/>
      <w:szCs w:val="16"/>
      <w:lang w:eastAsia="ar-SA"/>
    </w:rPr>
  </w:style>
  <w:style w:type="numbering" w:customStyle="1" w:styleId="NoList11">
    <w:name w:val="No List11"/>
    <w:next w:val="NoList"/>
    <w:uiPriority w:val="99"/>
    <w:semiHidden/>
    <w:unhideWhenUsed/>
    <w:rsid w:val="00FD7276"/>
  </w:style>
  <w:style w:type="table" w:customStyle="1" w:styleId="TableGrid12">
    <w:name w:val="Table Grid12"/>
    <w:basedOn w:val="TableNormal"/>
    <w:next w:val="TableGrid"/>
    <w:uiPriority w:val="59"/>
    <w:locked/>
    <w:rsid w:val="00066B38"/>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locked/>
    <w:rsid w:val="00FB082B"/>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43245">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88310511">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13425452">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7011969">
      <w:bodyDiv w:val="1"/>
      <w:marLeft w:val="0"/>
      <w:marRight w:val="0"/>
      <w:marTop w:val="0"/>
      <w:marBottom w:val="0"/>
      <w:divBdr>
        <w:top w:val="none" w:sz="0" w:space="0" w:color="auto"/>
        <w:left w:val="none" w:sz="0" w:space="0" w:color="auto"/>
        <w:bottom w:val="none" w:sz="0" w:space="0" w:color="auto"/>
        <w:right w:val="none" w:sz="0" w:space="0" w:color="auto"/>
      </w:divBdr>
    </w:div>
    <w:div w:id="1225529588">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72415348">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4086764">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3472582">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bg.vi.sud.rs/lt/articles/o-visem-sudu/obavestenje-ke-za-pravna-lica.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header" Target="head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oter" Target="footer3.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yperlink" Target="http://www.kjn.gov.rs/download/Taksa-popunjeni-nalozi-ci.pdf" TargetMode="Externa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mfin.gov.rs/&#1079;&#1072;&#1082;&#1086;&#1085;&#1080;"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20marko.vujakovic@" TargetMode="External"/><Relationship Id="rId179" Type="http://schemas.openxmlformats.org/officeDocument/2006/relationships/footer" Target="foot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marko.vujakovic@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1082;jn.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marko.vujakovic@"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mso-contentType ?>
<FormTemplates xmlns="http://schemas.microsoft.com/sharepoint/v3/contenttype/forms">
  <Display>DocumentLibraryForm</Display>
  <Edit>DocumentLibraryForm</Edit>
  <New>DocumentLibraryForm</New>
</FormTemplates>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p:properties xmlns:p="http://schemas.microsoft.com/office/2006/metadata/properties" xmlns:xsi="http://www.w3.org/2001/XMLSchema-instance" xmlns:pc="http://schemas.microsoft.com/office/infopath/2007/PartnerControls">
  <documentManagement/>
</p:properties>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47227-4A62-4701-A93C-4C86FB674400}"/>
</file>

<file path=customXml/itemProps10.xml><?xml version="1.0" encoding="utf-8"?>
<ds:datastoreItem xmlns:ds="http://schemas.openxmlformats.org/officeDocument/2006/customXml" ds:itemID="{00C4AF31-7503-4E9D-83AF-73529FF8059C}"/>
</file>

<file path=customXml/itemProps100.xml><?xml version="1.0" encoding="utf-8"?>
<ds:datastoreItem xmlns:ds="http://schemas.openxmlformats.org/officeDocument/2006/customXml" ds:itemID="{CBEA2F51-ACB6-48A2-95EC-500B36417749}"/>
</file>

<file path=customXml/itemProps101.xml><?xml version="1.0" encoding="utf-8"?>
<ds:datastoreItem xmlns:ds="http://schemas.openxmlformats.org/officeDocument/2006/customXml" ds:itemID="{0B262426-42FD-4F41-B8F2-F0696B234F2A}"/>
</file>

<file path=customXml/itemProps102.xml><?xml version="1.0" encoding="utf-8"?>
<ds:datastoreItem xmlns:ds="http://schemas.openxmlformats.org/officeDocument/2006/customXml" ds:itemID="{B827633D-19C2-4EF8-AF15-A084A7F9BCF6}"/>
</file>

<file path=customXml/itemProps103.xml><?xml version="1.0" encoding="utf-8"?>
<ds:datastoreItem xmlns:ds="http://schemas.openxmlformats.org/officeDocument/2006/customXml" ds:itemID="{859C6A9C-F6B8-4DE9-94ED-1880D13EF075}"/>
</file>

<file path=customXml/itemProps104.xml><?xml version="1.0" encoding="utf-8"?>
<ds:datastoreItem xmlns:ds="http://schemas.openxmlformats.org/officeDocument/2006/customXml" ds:itemID="{0B22D2F9-6498-4BAF-A5CD-1C3E9979A38A}"/>
</file>

<file path=customXml/itemProps105.xml><?xml version="1.0" encoding="utf-8"?>
<ds:datastoreItem xmlns:ds="http://schemas.openxmlformats.org/officeDocument/2006/customXml" ds:itemID="{7F81883E-A6D5-492D-AAF6-7C753FFFA4F3}"/>
</file>

<file path=customXml/itemProps106.xml><?xml version="1.0" encoding="utf-8"?>
<ds:datastoreItem xmlns:ds="http://schemas.openxmlformats.org/officeDocument/2006/customXml" ds:itemID="{F0BDE1D9-BCAB-4ADF-B9B7-A5822BCA80F0}"/>
</file>

<file path=customXml/itemProps107.xml><?xml version="1.0" encoding="utf-8"?>
<ds:datastoreItem xmlns:ds="http://schemas.openxmlformats.org/officeDocument/2006/customXml" ds:itemID="{3A934794-BE0F-400D-BB3B-04F0E15C5501}"/>
</file>

<file path=customXml/itemProps108.xml><?xml version="1.0" encoding="utf-8"?>
<ds:datastoreItem xmlns:ds="http://schemas.openxmlformats.org/officeDocument/2006/customXml" ds:itemID="{211FA410-9BB0-415A-8FAA-AC73B4454DCA}"/>
</file>

<file path=customXml/itemProps109.xml><?xml version="1.0" encoding="utf-8"?>
<ds:datastoreItem xmlns:ds="http://schemas.openxmlformats.org/officeDocument/2006/customXml" ds:itemID="{36F53E02-59AD-4659-953A-A65682BA59C4}"/>
</file>

<file path=customXml/itemProps11.xml><?xml version="1.0" encoding="utf-8"?>
<ds:datastoreItem xmlns:ds="http://schemas.openxmlformats.org/officeDocument/2006/customXml" ds:itemID="{B27DD804-8CEE-453E-A91F-0CA74C59FA72}"/>
</file>

<file path=customXml/itemProps110.xml><?xml version="1.0" encoding="utf-8"?>
<ds:datastoreItem xmlns:ds="http://schemas.openxmlformats.org/officeDocument/2006/customXml" ds:itemID="{981A7AC6-D6EC-463E-AB83-9CFA8A922DD1}"/>
</file>

<file path=customXml/itemProps111.xml><?xml version="1.0" encoding="utf-8"?>
<ds:datastoreItem xmlns:ds="http://schemas.openxmlformats.org/officeDocument/2006/customXml" ds:itemID="{B3FB43B6-2087-41F7-8452-1CF45B61031F}"/>
</file>

<file path=customXml/itemProps112.xml><?xml version="1.0" encoding="utf-8"?>
<ds:datastoreItem xmlns:ds="http://schemas.openxmlformats.org/officeDocument/2006/customXml" ds:itemID="{33F7B832-671E-4F8D-97E9-FA3D4599B91A}"/>
</file>

<file path=customXml/itemProps113.xml><?xml version="1.0" encoding="utf-8"?>
<ds:datastoreItem xmlns:ds="http://schemas.openxmlformats.org/officeDocument/2006/customXml" ds:itemID="{995672AC-6DF4-4AD5-B44F-F6FCC40C1CDD}"/>
</file>

<file path=customXml/itemProps114.xml><?xml version="1.0" encoding="utf-8"?>
<ds:datastoreItem xmlns:ds="http://schemas.openxmlformats.org/officeDocument/2006/customXml" ds:itemID="{ED1F7209-FAAA-4414-8EF6-DE3524289B94}"/>
</file>

<file path=customXml/itemProps115.xml><?xml version="1.0" encoding="utf-8"?>
<ds:datastoreItem xmlns:ds="http://schemas.openxmlformats.org/officeDocument/2006/customXml" ds:itemID="{33D0CA2D-0F61-44F7-8BD2-2005FD72886D}"/>
</file>

<file path=customXml/itemProps116.xml><?xml version="1.0" encoding="utf-8"?>
<ds:datastoreItem xmlns:ds="http://schemas.openxmlformats.org/officeDocument/2006/customXml" ds:itemID="{156B493C-6037-4194-A54A-00CF35FA22DA}"/>
</file>

<file path=customXml/itemProps117.xml><?xml version="1.0" encoding="utf-8"?>
<ds:datastoreItem xmlns:ds="http://schemas.openxmlformats.org/officeDocument/2006/customXml" ds:itemID="{76A135C3-F631-4FE7-8941-D31D3848930A}"/>
</file>

<file path=customXml/itemProps118.xml><?xml version="1.0" encoding="utf-8"?>
<ds:datastoreItem xmlns:ds="http://schemas.openxmlformats.org/officeDocument/2006/customXml" ds:itemID="{B55BC49A-D3CC-4B90-8E33-7548C5AC07D1}"/>
</file>

<file path=customXml/itemProps119.xml><?xml version="1.0" encoding="utf-8"?>
<ds:datastoreItem xmlns:ds="http://schemas.openxmlformats.org/officeDocument/2006/customXml" ds:itemID="{EEC754C4-A9A4-477E-9E19-AF9F92D62135}"/>
</file>

<file path=customXml/itemProps12.xml><?xml version="1.0" encoding="utf-8"?>
<ds:datastoreItem xmlns:ds="http://schemas.openxmlformats.org/officeDocument/2006/customXml" ds:itemID="{E013B013-2D61-4EFA-88A4-3B8C0774407B}"/>
</file>

<file path=customXml/itemProps120.xml><?xml version="1.0" encoding="utf-8"?>
<ds:datastoreItem xmlns:ds="http://schemas.openxmlformats.org/officeDocument/2006/customXml" ds:itemID="{24C78E6A-41AD-4094-9B44-B8ECB0488722}"/>
</file>

<file path=customXml/itemProps121.xml><?xml version="1.0" encoding="utf-8"?>
<ds:datastoreItem xmlns:ds="http://schemas.openxmlformats.org/officeDocument/2006/customXml" ds:itemID="{787B4AD4-DC80-4697-85B5-C28EFF833986}"/>
</file>

<file path=customXml/itemProps122.xml><?xml version="1.0" encoding="utf-8"?>
<ds:datastoreItem xmlns:ds="http://schemas.openxmlformats.org/officeDocument/2006/customXml" ds:itemID="{F7464EE6-B33B-4116-B220-BB1E5F002EDA}"/>
</file>

<file path=customXml/itemProps123.xml><?xml version="1.0" encoding="utf-8"?>
<ds:datastoreItem xmlns:ds="http://schemas.openxmlformats.org/officeDocument/2006/customXml" ds:itemID="{5CBC3B5B-0452-492A-B12C-E14AC0F98BE9}"/>
</file>

<file path=customXml/itemProps124.xml><?xml version="1.0" encoding="utf-8"?>
<ds:datastoreItem xmlns:ds="http://schemas.openxmlformats.org/officeDocument/2006/customXml" ds:itemID="{05C004CD-38B2-43D6-A63D-041C21D25CC2}"/>
</file>

<file path=customXml/itemProps125.xml><?xml version="1.0" encoding="utf-8"?>
<ds:datastoreItem xmlns:ds="http://schemas.openxmlformats.org/officeDocument/2006/customXml" ds:itemID="{2B72B91F-DBD6-4A9F-B54A-3B763024AFC2}"/>
</file>

<file path=customXml/itemProps126.xml><?xml version="1.0" encoding="utf-8"?>
<ds:datastoreItem xmlns:ds="http://schemas.openxmlformats.org/officeDocument/2006/customXml" ds:itemID="{984F8D3C-44E6-4E07-AD7E-39A1785DBBFE}"/>
</file>

<file path=customXml/itemProps127.xml><?xml version="1.0" encoding="utf-8"?>
<ds:datastoreItem xmlns:ds="http://schemas.openxmlformats.org/officeDocument/2006/customXml" ds:itemID="{9377F19E-01F8-4091-8A8A-79AE172DBE2D}"/>
</file>

<file path=customXml/itemProps128.xml><?xml version="1.0" encoding="utf-8"?>
<ds:datastoreItem xmlns:ds="http://schemas.openxmlformats.org/officeDocument/2006/customXml" ds:itemID="{F7FA06C8-762B-4450-A1D9-80C4B25139DC}"/>
</file>

<file path=customXml/itemProps129.xml><?xml version="1.0" encoding="utf-8"?>
<ds:datastoreItem xmlns:ds="http://schemas.openxmlformats.org/officeDocument/2006/customXml" ds:itemID="{CC5E233C-67D5-4A02-885A-D86E762CD7FA}"/>
</file>

<file path=customXml/itemProps13.xml><?xml version="1.0" encoding="utf-8"?>
<ds:datastoreItem xmlns:ds="http://schemas.openxmlformats.org/officeDocument/2006/customXml" ds:itemID="{C8B0574F-9D63-44C7-A8BD-589F16821A1E}"/>
</file>

<file path=customXml/itemProps130.xml><?xml version="1.0" encoding="utf-8"?>
<ds:datastoreItem xmlns:ds="http://schemas.openxmlformats.org/officeDocument/2006/customXml" ds:itemID="{C4C8F72C-85E6-45C5-97C9-6757197EE8B0}"/>
</file>

<file path=customXml/itemProps131.xml><?xml version="1.0" encoding="utf-8"?>
<ds:datastoreItem xmlns:ds="http://schemas.openxmlformats.org/officeDocument/2006/customXml" ds:itemID="{2DA525DB-BA69-4119-83DA-EE1F6B69ACD0}"/>
</file>

<file path=customXml/itemProps132.xml><?xml version="1.0" encoding="utf-8"?>
<ds:datastoreItem xmlns:ds="http://schemas.openxmlformats.org/officeDocument/2006/customXml" ds:itemID="{3CD5C733-FEA2-48C4-9F5A-1F53D9D8B1DA}"/>
</file>

<file path=customXml/itemProps133.xml><?xml version="1.0" encoding="utf-8"?>
<ds:datastoreItem xmlns:ds="http://schemas.openxmlformats.org/officeDocument/2006/customXml" ds:itemID="{B566D241-50A7-43B4-A1A3-87A2153D72F7}"/>
</file>

<file path=customXml/itemProps134.xml><?xml version="1.0" encoding="utf-8"?>
<ds:datastoreItem xmlns:ds="http://schemas.openxmlformats.org/officeDocument/2006/customXml" ds:itemID="{CCEF5B42-CA97-4DBB-86E2-075FD71F6024}"/>
</file>

<file path=customXml/itemProps135.xml><?xml version="1.0" encoding="utf-8"?>
<ds:datastoreItem xmlns:ds="http://schemas.openxmlformats.org/officeDocument/2006/customXml" ds:itemID="{033F9ABE-4220-4DF6-961D-3589DF2AC8CF}"/>
</file>

<file path=customXml/itemProps136.xml><?xml version="1.0" encoding="utf-8"?>
<ds:datastoreItem xmlns:ds="http://schemas.openxmlformats.org/officeDocument/2006/customXml" ds:itemID="{6DE425FC-4F8F-4F42-A253-8C96F334312F}"/>
</file>

<file path=customXml/itemProps137.xml><?xml version="1.0" encoding="utf-8"?>
<ds:datastoreItem xmlns:ds="http://schemas.openxmlformats.org/officeDocument/2006/customXml" ds:itemID="{83740FB6-296E-4162-AF53-6C840E7C35C4}"/>
</file>

<file path=customXml/itemProps138.xml><?xml version="1.0" encoding="utf-8"?>
<ds:datastoreItem xmlns:ds="http://schemas.openxmlformats.org/officeDocument/2006/customXml" ds:itemID="{EB395A54-DDE9-4898-BB5C-28A27C5E3A0E}"/>
</file>

<file path=customXml/itemProps139.xml><?xml version="1.0" encoding="utf-8"?>
<ds:datastoreItem xmlns:ds="http://schemas.openxmlformats.org/officeDocument/2006/customXml" ds:itemID="{9B4EAD4E-4424-4630-B861-C9B0CDD7181B}"/>
</file>

<file path=customXml/itemProps14.xml><?xml version="1.0" encoding="utf-8"?>
<ds:datastoreItem xmlns:ds="http://schemas.openxmlformats.org/officeDocument/2006/customXml" ds:itemID="{AB4C9B3E-69B0-433D-B615-855716BCA49D}"/>
</file>

<file path=customXml/itemProps140.xml><?xml version="1.0" encoding="utf-8"?>
<ds:datastoreItem xmlns:ds="http://schemas.openxmlformats.org/officeDocument/2006/customXml" ds:itemID="{7EDE2815-3082-4853-B4FA-68A23C53FD74}"/>
</file>

<file path=customXml/itemProps141.xml><?xml version="1.0" encoding="utf-8"?>
<ds:datastoreItem xmlns:ds="http://schemas.openxmlformats.org/officeDocument/2006/customXml" ds:itemID="{357E8AE4-7C10-4714-BDC6-6E054D78D388}"/>
</file>

<file path=customXml/itemProps142.xml><?xml version="1.0" encoding="utf-8"?>
<ds:datastoreItem xmlns:ds="http://schemas.openxmlformats.org/officeDocument/2006/customXml" ds:itemID="{3E998C12-B0B4-4EB3-8B15-D0A4A7657127}"/>
</file>

<file path=customXml/itemProps143.xml><?xml version="1.0" encoding="utf-8"?>
<ds:datastoreItem xmlns:ds="http://schemas.openxmlformats.org/officeDocument/2006/customXml" ds:itemID="{E1752DE9-648F-47A5-AD1E-B260A5A8C1B5}"/>
</file>

<file path=customXml/itemProps144.xml><?xml version="1.0" encoding="utf-8"?>
<ds:datastoreItem xmlns:ds="http://schemas.openxmlformats.org/officeDocument/2006/customXml" ds:itemID="{39421B1D-F661-45ED-998E-701C15B6F69E}"/>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58FBA940-AB75-4277-A0E7-E4AC276437D4}"/>
</file>

<file path=customXml/itemProps147.xml><?xml version="1.0" encoding="utf-8"?>
<ds:datastoreItem xmlns:ds="http://schemas.openxmlformats.org/officeDocument/2006/customXml" ds:itemID="{01628383-528C-479B-9D25-DC10CB4FA498}"/>
</file>

<file path=customXml/itemProps148.xml><?xml version="1.0" encoding="utf-8"?>
<ds:datastoreItem xmlns:ds="http://schemas.openxmlformats.org/officeDocument/2006/customXml" ds:itemID="{C5DE8718-AFB7-41A8-A2CB-6DB54E657861}"/>
</file>

<file path=customXml/itemProps149.xml><?xml version="1.0" encoding="utf-8"?>
<ds:datastoreItem xmlns:ds="http://schemas.openxmlformats.org/officeDocument/2006/customXml" ds:itemID="{452BF557-CA4E-429F-82D7-CFD9D312070B}"/>
</file>

<file path=customXml/itemProps15.xml><?xml version="1.0" encoding="utf-8"?>
<ds:datastoreItem xmlns:ds="http://schemas.openxmlformats.org/officeDocument/2006/customXml" ds:itemID="{63E33540-2759-48C9-8530-DBC772058A2A}"/>
</file>

<file path=customXml/itemProps150.xml><?xml version="1.0" encoding="utf-8"?>
<ds:datastoreItem xmlns:ds="http://schemas.openxmlformats.org/officeDocument/2006/customXml" ds:itemID="{3CB3B873-63BC-44E1-A87B-4D422722F3F5}"/>
</file>

<file path=customXml/itemProps151.xml><?xml version="1.0" encoding="utf-8"?>
<ds:datastoreItem xmlns:ds="http://schemas.openxmlformats.org/officeDocument/2006/customXml" ds:itemID="{58A2EB93-34D4-4937-8F8A-78D17118F18B}"/>
</file>

<file path=customXml/itemProps152.xml><?xml version="1.0" encoding="utf-8"?>
<ds:datastoreItem xmlns:ds="http://schemas.openxmlformats.org/officeDocument/2006/customXml" ds:itemID="{121D3678-CD7C-49FB-A125-56F157717FB8}"/>
</file>

<file path=customXml/itemProps153.xml><?xml version="1.0" encoding="utf-8"?>
<ds:datastoreItem xmlns:ds="http://schemas.openxmlformats.org/officeDocument/2006/customXml" ds:itemID="{8D6DDB09-B874-4D53-BD03-B394969294C8}"/>
</file>

<file path=customXml/itemProps154.xml><?xml version="1.0" encoding="utf-8"?>
<ds:datastoreItem xmlns:ds="http://schemas.openxmlformats.org/officeDocument/2006/customXml" ds:itemID="{38B8BEF2-E8A4-4E01-AC64-D8420FF98773}"/>
</file>

<file path=customXml/itemProps155.xml><?xml version="1.0" encoding="utf-8"?>
<ds:datastoreItem xmlns:ds="http://schemas.openxmlformats.org/officeDocument/2006/customXml" ds:itemID="{5827BA68-08B9-4A24-BEC3-D69B30DA00D6}"/>
</file>

<file path=customXml/itemProps156.xml><?xml version="1.0" encoding="utf-8"?>
<ds:datastoreItem xmlns:ds="http://schemas.openxmlformats.org/officeDocument/2006/customXml" ds:itemID="{FD500E70-CBBB-41B4-9507-F5A4548E8BAA}"/>
</file>

<file path=customXml/itemProps157.xml><?xml version="1.0" encoding="utf-8"?>
<ds:datastoreItem xmlns:ds="http://schemas.openxmlformats.org/officeDocument/2006/customXml" ds:itemID="{74DCFCFE-2717-4C8D-93EA-1DD6C412453C}"/>
</file>

<file path=customXml/itemProps158.xml><?xml version="1.0" encoding="utf-8"?>
<ds:datastoreItem xmlns:ds="http://schemas.openxmlformats.org/officeDocument/2006/customXml" ds:itemID="{F1484705-D7D6-4ADD-A349-AEFC04B27CC5}"/>
</file>

<file path=customXml/itemProps159.xml><?xml version="1.0" encoding="utf-8"?>
<ds:datastoreItem xmlns:ds="http://schemas.openxmlformats.org/officeDocument/2006/customXml" ds:itemID="{BB48937E-A063-41E2-A0C1-749AAE0AE121}"/>
</file>

<file path=customXml/itemProps16.xml><?xml version="1.0" encoding="utf-8"?>
<ds:datastoreItem xmlns:ds="http://schemas.openxmlformats.org/officeDocument/2006/customXml" ds:itemID="{BD03A201-9DC4-4FE6-A09C-5B0C3E281B4B}"/>
</file>

<file path=customXml/itemProps160.xml><?xml version="1.0" encoding="utf-8"?>
<ds:datastoreItem xmlns:ds="http://schemas.openxmlformats.org/officeDocument/2006/customXml" ds:itemID="{283BF40D-1D84-4D43-8C5E-0F65CF5FD2A9}"/>
</file>

<file path=customXml/itemProps17.xml><?xml version="1.0" encoding="utf-8"?>
<ds:datastoreItem xmlns:ds="http://schemas.openxmlformats.org/officeDocument/2006/customXml" ds:itemID="{E3552C40-0A64-453A-ACD5-A760C313596B}"/>
</file>

<file path=customXml/itemProps18.xml><?xml version="1.0" encoding="utf-8"?>
<ds:datastoreItem xmlns:ds="http://schemas.openxmlformats.org/officeDocument/2006/customXml" ds:itemID="{AF503099-2E9D-4834-9BF9-B752F894E471}"/>
</file>

<file path=customXml/itemProps19.xml><?xml version="1.0" encoding="utf-8"?>
<ds:datastoreItem xmlns:ds="http://schemas.openxmlformats.org/officeDocument/2006/customXml" ds:itemID="{72F8ABA4-1D35-46FE-B232-AB990B6EAFD2}"/>
</file>

<file path=customXml/itemProps2.xml><?xml version="1.0" encoding="utf-8"?>
<ds:datastoreItem xmlns:ds="http://schemas.openxmlformats.org/officeDocument/2006/customXml" ds:itemID="{05CC4801-1BE5-43BB-A4BA-44E149320F70}"/>
</file>

<file path=customXml/itemProps20.xml><?xml version="1.0" encoding="utf-8"?>
<ds:datastoreItem xmlns:ds="http://schemas.openxmlformats.org/officeDocument/2006/customXml" ds:itemID="{1A0B5E57-7B4C-45C4-BCE5-80AD56C01E16}"/>
</file>

<file path=customXml/itemProps21.xml><?xml version="1.0" encoding="utf-8"?>
<ds:datastoreItem xmlns:ds="http://schemas.openxmlformats.org/officeDocument/2006/customXml" ds:itemID="{4C55F030-78CA-4C7B-84B2-441F377F8A65}"/>
</file>

<file path=customXml/itemProps22.xml><?xml version="1.0" encoding="utf-8"?>
<ds:datastoreItem xmlns:ds="http://schemas.openxmlformats.org/officeDocument/2006/customXml" ds:itemID="{8CFEFFA1-3920-4B02-95B0-622F118F6717}"/>
</file>

<file path=customXml/itemProps23.xml><?xml version="1.0" encoding="utf-8"?>
<ds:datastoreItem xmlns:ds="http://schemas.openxmlformats.org/officeDocument/2006/customXml" ds:itemID="{5D4ABFB0-A67B-49BF-A42C-7A24400BD9F8}"/>
</file>

<file path=customXml/itemProps24.xml><?xml version="1.0" encoding="utf-8"?>
<ds:datastoreItem xmlns:ds="http://schemas.openxmlformats.org/officeDocument/2006/customXml" ds:itemID="{B24553EE-900D-4FA3-9292-C4765E08BE82}"/>
</file>

<file path=customXml/itemProps25.xml><?xml version="1.0" encoding="utf-8"?>
<ds:datastoreItem xmlns:ds="http://schemas.openxmlformats.org/officeDocument/2006/customXml" ds:itemID="{8C5B62F2-FC32-447D-AA3B-1660BC8724B7}"/>
</file>

<file path=customXml/itemProps26.xml><?xml version="1.0" encoding="utf-8"?>
<ds:datastoreItem xmlns:ds="http://schemas.openxmlformats.org/officeDocument/2006/customXml" ds:itemID="{2A0E48FD-3DFF-4F58-8864-96F1772FF7AC}"/>
</file>

<file path=customXml/itemProps27.xml><?xml version="1.0" encoding="utf-8"?>
<ds:datastoreItem xmlns:ds="http://schemas.openxmlformats.org/officeDocument/2006/customXml" ds:itemID="{CACC9421-8CD8-4106-AE88-79318CC08613}"/>
</file>

<file path=customXml/itemProps28.xml><?xml version="1.0" encoding="utf-8"?>
<ds:datastoreItem xmlns:ds="http://schemas.openxmlformats.org/officeDocument/2006/customXml" ds:itemID="{3C1250B7-B943-46DB-BDDC-05E0ED59E7B2}"/>
</file>

<file path=customXml/itemProps29.xml><?xml version="1.0" encoding="utf-8"?>
<ds:datastoreItem xmlns:ds="http://schemas.openxmlformats.org/officeDocument/2006/customXml" ds:itemID="{15D01C1C-2382-4A2F-B384-309AB3363887}"/>
</file>

<file path=customXml/itemProps3.xml><?xml version="1.0" encoding="utf-8"?>
<ds:datastoreItem xmlns:ds="http://schemas.openxmlformats.org/officeDocument/2006/customXml" ds:itemID="{20C8715C-B8E6-454A-A49E-8C55B285BDE8}"/>
</file>

<file path=customXml/itemProps30.xml><?xml version="1.0" encoding="utf-8"?>
<ds:datastoreItem xmlns:ds="http://schemas.openxmlformats.org/officeDocument/2006/customXml" ds:itemID="{704C3CC9-47A0-4C66-810A-9E57405E1B61}"/>
</file>

<file path=customXml/itemProps31.xml><?xml version="1.0" encoding="utf-8"?>
<ds:datastoreItem xmlns:ds="http://schemas.openxmlformats.org/officeDocument/2006/customXml" ds:itemID="{807A9412-5D27-4549-9168-A59A755EC446}"/>
</file>

<file path=customXml/itemProps32.xml><?xml version="1.0" encoding="utf-8"?>
<ds:datastoreItem xmlns:ds="http://schemas.openxmlformats.org/officeDocument/2006/customXml" ds:itemID="{49FD9C72-6F88-4649-82A2-33078C0C4B1E}"/>
</file>

<file path=customXml/itemProps33.xml><?xml version="1.0" encoding="utf-8"?>
<ds:datastoreItem xmlns:ds="http://schemas.openxmlformats.org/officeDocument/2006/customXml" ds:itemID="{0EEDF6E1-FF73-41F3-9009-667AEDD0B97D}"/>
</file>

<file path=customXml/itemProps34.xml><?xml version="1.0" encoding="utf-8"?>
<ds:datastoreItem xmlns:ds="http://schemas.openxmlformats.org/officeDocument/2006/customXml" ds:itemID="{4FE7487E-F323-40F5-82BD-6C86E5F8474E}"/>
</file>

<file path=customXml/itemProps35.xml><?xml version="1.0" encoding="utf-8"?>
<ds:datastoreItem xmlns:ds="http://schemas.openxmlformats.org/officeDocument/2006/customXml" ds:itemID="{1FDBFAB0-0C12-411F-B10E-D1CD41B6F3A0}"/>
</file>

<file path=customXml/itemProps36.xml><?xml version="1.0" encoding="utf-8"?>
<ds:datastoreItem xmlns:ds="http://schemas.openxmlformats.org/officeDocument/2006/customXml" ds:itemID="{87AE042A-CDF2-4B1F-8773-6F3EABD2E533}"/>
</file>

<file path=customXml/itemProps37.xml><?xml version="1.0" encoding="utf-8"?>
<ds:datastoreItem xmlns:ds="http://schemas.openxmlformats.org/officeDocument/2006/customXml" ds:itemID="{04592E07-DD53-4AA6-80DA-07A269C3B548}"/>
</file>

<file path=customXml/itemProps38.xml><?xml version="1.0" encoding="utf-8"?>
<ds:datastoreItem xmlns:ds="http://schemas.openxmlformats.org/officeDocument/2006/customXml" ds:itemID="{039CC2B8-F04E-44BE-8DF6-C797E080A6C1}"/>
</file>

<file path=customXml/itemProps39.xml><?xml version="1.0" encoding="utf-8"?>
<ds:datastoreItem xmlns:ds="http://schemas.openxmlformats.org/officeDocument/2006/customXml" ds:itemID="{EE4B189F-C2FE-4975-AA74-448EF587D838}"/>
</file>

<file path=customXml/itemProps4.xml><?xml version="1.0" encoding="utf-8"?>
<ds:datastoreItem xmlns:ds="http://schemas.openxmlformats.org/officeDocument/2006/customXml" ds:itemID="{8D8664D5-0156-45B9-A9A4-5A60FB848E9C}"/>
</file>

<file path=customXml/itemProps40.xml><?xml version="1.0" encoding="utf-8"?>
<ds:datastoreItem xmlns:ds="http://schemas.openxmlformats.org/officeDocument/2006/customXml" ds:itemID="{15559267-7A95-4F14-861F-6A97E2BBFF7F}"/>
</file>

<file path=customXml/itemProps41.xml><?xml version="1.0" encoding="utf-8"?>
<ds:datastoreItem xmlns:ds="http://schemas.openxmlformats.org/officeDocument/2006/customXml" ds:itemID="{4FDD199F-9569-4D6E-99B5-902568E2BC1F}"/>
</file>

<file path=customXml/itemProps42.xml><?xml version="1.0" encoding="utf-8"?>
<ds:datastoreItem xmlns:ds="http://schemas.openxmlformats.org/officeDocument/2006/customXml" ds:itemID="{856C43A4-51D1-4E06-8365-7CB878C58B20}"/>
</file>

<file path=customXml/itemProps43.xml><?xml version="1.0" encoding="utf-8"?>
<ds:datastoreItem xmlns:ds="http://schemas.openxmlformats.org/officeDocument/2006/customXml" ds:itemID="{1F44D8BB-2C8D-4698-B183-DFBAC4718A81}"/>
</file>

<file path=customXml/itemProps44.xml><?xml version="1.0" encoding="utf-8"?>
<ds:datastoreItem xmlns:ds="http://schemas.openxmlformats.org/officeDocument/2006/customXml" ds:itemID="{06822710-82ED-44EF-A96E-9853EF2009D6}"/>
</file>

<file path=customXml/itemProps45.xml><?xml version="1.0" encoding="utf-8"?>
<ds:datastoreItem xmlns:ds="http://schemas.openxmlformats.org/officeDocument/2006/customXml" ds:itemID="{7B919717-50A7-4031-A416-1988B18827E1}"/>
</file>

<file path=customXml/itemProps46.xml><?xml version="1.0" encoding="utf-8"?>
<ds:datastoreItem xmlns:ds="http://schemas.openxmlformats.org/officeDocument/2006/customXml" ds:itemID="{8727B64D-2C51-4F4B-BFB0-AB42A0F8182B}"/>
</file>

<file path=customXml/itemProps47.xml><?xml version="1.0" encoding="utf-8"?>
<ds:datastoreItem xmlns:ds="http://schemas.openxmlformats.org/officeDocument/2006/customXml" ds:itemID="{953A86AE-2D12-43D8-AAB5-619AB94F1A48}"/>
</file>

<file path=customXml/itemProps48.xml><?xml version="1.0" encoding="utf-8"?>
<ds:datastoreItem xmlns:ds="http://schemas.openxmlformats.org/officeDocument/2006/customXml" ds:itemID="{3C1A84C2-3629-4D09-8272-CF7036AA79B5}"/>
</file>

<file path=customXml/itemProps49.xml><?xml version="1.0" encoding="utf-8"?>
<ds:datastoreItem xmlns:ds="http://schemas.openxmlformats.org/officeDocument/2006/customXml" ds:itemID="{E28AEE35-3F87-44BB-B514-D41839438387}"/>
</file>

<file path=customXml/itemProps5.xml><?xml version="1.0" encoding="utf-8"?>
<ds:datastoreItem xmlns:ds="http://schemas.openxmlformats.org/officeDocument/2006/customXml" ds:itemID="{BF0C3E32-C935-472B-AD38-4B2D01E976C0}"/>
</file>

<file path=customXml/itemProps50.xml><?xml version="1.0" encoding="utf-8"?>
<ds:datastoreItem xmlns:ds="http://schemas.openxmlformats.org/officeDocument/2006/customXml" ds:itemID="{6BA03B04-13FD-4AF2-B3DD-F52459975D52}"/>
</file>

<file path=customXml/itemProps51.xml><?xml version="1.0" encoding="utf-8"?>
<ds:datastoreItem xmlns:ds="http://schemas.openxmlformats.org/officeDocument/2006/customXml" ds:itemID="{8139FE39-246F-4E49-8D29-9342D0F2F921}"/>
</file>

<file path=customXml/itemProps52.xml><?xml version="1.0" encoding="utf-8"?>
<ds:datastoreItem xmlns:ds="http://schemas.openxmlformats.org/officeDocument/2006/customXml" ds:itemID="{100AFF00-14D2-44A1-B3DD-7177D2682EB1}"/>
</file>

<file path=customXml/itemProps53.xml><?xml version="1.0" encoding="utf-8"?>
<ds:datastoreItem xmlns:ds="http://schemas.openxmlformats.org/officeDocument/2006/customXml" ds:itemID="{58B7AB21-BF5E-4A96-83F6-B0EB731DF848}"/>
</file>

<file path=customXml/itemProps54.xml><?xml version="1.0" encoding="utf-8"?>
<ds:datastoreItem xmlns:ds="http://schemas.openxmlformats.org/officeDocument/2006/customXml" ds:itemID="{60BC222E-F7DC-4F26-8758-9C9A5CE6AC25}"/>
</file>

<file path=customXml/itemProps55.xml><?xml version="1.0" encoding="utf-8"?>
<ds:datastoreItem xmlns:ds="http://schemas.openxmlformats.org/officeDocument/2006/customXml" ds:itemID="{5B22AEF9-2931-47CD-A8E0-22C7AE73ACFD}"/>
</file>

<file path=customXml/itemProps56.xml><?xml version="1.0" encoding="utf-8"?>
<ds:datastoreItem xmlns:ds="http://schemas.openxmlformats.org/officeDocument/2006/customXml" ds:itemID="{69249F51-FE15-4F80-AD7E-147FA513ADC2}"/>
</file>

<file path=customXml/itemProps57.xml><?xml version="1.0" encoding="utf-8"?>
<ds:datastoreItem xmlns:ds="http://schemas.openxmlformats.org/officeDocument/2006/customXml" ds:itemID="{BB8DB09A-601A-47E0-823B-524BEFA47DA8}"/>
</file>

<file path=customXml/itemProps58.xml><?xml version="1.0" encoding="utf-8"?>
<ds:datastoreItem xmlns:ds="http://schemas.openxmlformats.org/officeDocument/2006/customXml" ds:itemID="{20AA7DFD-27AF-4488-BF20-552AB40D41C2}"/>
</file>

<file path=customXml/itemProps59.xml><?xml version="1.0" encoding="utf-8"?>
<ds:datastoreItem xmlns:ds="http://schemas.openxmlformats.org/officeDocument/2006/customXml" ds:itemID="{6B8A5279-A34A-4D9F-B9C9-3FB37BA4DE2A}"/>
</file>

<file path=customXml/itemProps6.xml><?xml version="1.0" encoding="utf-8"?>
<ds:datastoreItem xmlns:ds="http://schemas.openxmlformats.org/officeDocument/2006/customXml" ds:itemID="{9BCED8FE-0E57-4734-9B0E-FEE63ABEB180}"/>
</file>

<file path=customXml/itemProps60.xml><?xml version="1.0" encoding="utf-8"?>
<ds:datastoreItem xmlns:ds="http://schemas.openxmlformats.org/officeDocument/2006/customXml" ds:itemID="{6AC5E865-07E1-4B40-B972-DBAD4D4D44BA}"/>
</file>

<file path=customXml/itemProps61.xml><?xml version="1.0" encoding="utf-8"?>
<ds:datastoreItem xmlns:ds="http://schemas.openxmlformats.org/officeDocument/2006/customXml" ds:itemID="{E98F242A-9210-43CB-B064-B536941AE8C2}"/>
</file>

<file path=customXml/itemProps62.xml><?xml version="1.0" encoding="utf-8"?>
<ds:datastoreItem xmlns:ds="http://schemas.openxmlformats.org/officeDocument/2006/customXml" ds:itemID="{E52D069E-0023-44DB-86C8-E7615DE6A417}"/>
</file>

<file path=customXml/itemProps63.xml><?xml version="1.0" encoding="utf-8"?>
<ds:datastoreItem xmlns:ds="http://schemas.openxmlformats.org/officeDocument/2006/customXml" ds:itemID="{EE81D876-DC0B-488E-A6FD-2EECF8D0B568}"/>
</file>

<file path=customXml/itemProps64.xml><?xml version="1.0" encoding="utf-8"?>
<ds:datastoreItem xmlns:ds="http://schemas.openxmlformats.org/officeDocument/2006/customXml" ds:itemID="{540F6A9C-C6B1-4652-A1FB-762FF5FB8BBB}"/>
</file>

<file path=customXml/itemProps65.xml><?xml version="1.0" encoding="utf-8"?>
<ds:datastoreItem xmlns:ds="http://schemas.openxmlformats.org/officeDocument/2006/customXml" ds:itemID="{AD34C712-AD4A-433E-BEA0-1CC80370756C}"/>
</file>

<file path=customXml/itemProps66.xml><?xml version="1.0" encoding="utf-8"?>
<ds:datastoreItem xmlns:ds="http://schemas.openxmlformats.org/officeDocument/2006/customXml" ds:itemID="{E2920D37-9B78-43D4-ADBE-692C399E5EC7}"/>
</file>

<file path=customXml/itemProps67.xml><?xml version="1.0" encoding="utf-8"?>
<ds:datastoreItem xmlns:ds="http://schemas.openxmlformats.org/officeDocument/2006/customXml" ds:itemID="{B9C66788-E159-49BB-932A-337E29D1D5D3}"/>
</file>

<file path=customXml/itemProps68.xml><?xml version="1.0" encoding="utf-8"?>
<ds:datastoreItem xmlns:ds="http://schemas.openxmlformats.org/officeDocument/2006/customXml" ds:itemID="{0D2E6066-FDC3-49B5-B301-D0CC6C7F53A4}"/>
</file>

<file path=customXml/itemProps69.xml><?xml version="1.0" encoding="utf-8"?>
<ds:datastoreItem xmlns:ds="http://schemas.openxmlformats.org/officeDocument/2006/customXml" ds:itemID="{90982E94-37B5-4C14-B54C-E68F9A08471F}"/>
</file>

<file path=customXml/itemProps7.xml><?xml version="1.0" encoding="utf-8"?>
<ds:datastoreItem xmlns:ds="http://schemas.openxmlformats.org/officeDocument/2006/customXml" ds:itemID="{EA41F4E1-15C4-4367-85A6-03DBC063A107}"/>
</file>

<file path=customXml/itemProps70.xml><?xml version="1.0" encoding="utf-8"?>
<ds:datastoreItem xmlns:ds="http://schemas.openxmlformats.org/officeDocument/2006/customXml" ds:itemID="{DE7803EA-EF1F-4859-A473-DFBE4563C1CE}"/>
</file>

<file path=customXml/itemProps71.xml><?xml version="1.0" encoding="utf-8"?>
<ds:datastoreItem xmlns:ds="http://schemas.openxmlformats.org/officeDocument/2006/customXml" ds:itemID="{8FAB9115-AF28-4864-81A9-EB09730509FE}"/>
</file>

<file path=customXml/itemProps72.xml><?xml version="1.0" encoding="utf-8"?>
<ds:datastoreItem xmlns:ds="http://schemas.openxmlformats.org/officeDocument/2006/customXml" ds:itemID="{D4F6E0AA-2CE4-4C3F-92D5-2E85CA5DB148}"/>
</file>

<file path=customXml/itemProps73.xml><?xml version="1.0" encoding="utf-8"?>
<ds:datastoreItem xmlns:ds="http://schemas.openxmlformats.org/officeDocument/2006/customXml" ds:itemID="{2779857D-07DC-4A58-9191-FEA7CCDAF2B1}"/>
</file>

<file path=customXml/itemProps74.xml><?xml version="1.0" encoding="utf-8"?>
<ds:datastoreItem xmlns:ds="http://schemas.openxmlformats.org/officeDocument/2006/customXml" ds:itemID="{05DC599E-09AB-4082-91B8-AA29282E8819}"/>
</file>

<file path=customXml/itemProps75.xml><?xml version="1.0" encoding="utf-8"?>
<ds:datastoreItem xmlns:ds="http://schemas.openxmlformats.org/officeDocument/2006/customXml" ds:itemID="{6990667E-9BA4-4F46-B49E-2C69AB034A7D}"/>
</file>

<file path=customXml/itemProps76.xml><?xml version="1.0" encoding="utf-8"?>
<ds:datastoreItem xmlns:ds="http://schemas.openxmlformats.org/officeDocument/2006/customXml" ds:itemID="{F7FC5BA9-0C47-4392-9851-E9687F678CFE}"/>
</file>

<file path=customXml/itemProps77.xml><?xml version="1.0" encoding="utf-8"?>
<ds:datastoreItem xmlns:ds="http://schemas.openxmlformats.org/officeDocument/2006/customXml" ds:itemID="{F47F8E00-2324-4D85-94D1-0A9C3BC24DA4}"/>
</file>

<file path=customXml/itemProps78.xml><?xml version="1.0" encoding="utf-8"?>
<ds:datastoreItem xmlns:ds="http://schemas.openxmlformats.org/officeDocument/2006/customXml" ds:itemID="{2C0340B0-5D52-4168-AFDF-26BBC6612E64}"/>
</file>

<file path=customXml/itemProps79.xml><?xml version="1.0" encoding="utf-8"?>
<ds:datastoreItem xmlns:ds="http://schemas.openxmlformats.org/officeDocument/2006/customXml" ds:itemID="{86B8FFE3-77B3-4DEA-8C81-B28802DEC2E3}"/>
</file>

<file path=customXml/itemProps8.xml><?xml version="1.0" encoding="utf-8"?>
<ds:datastoreItem xmlns:ds="http://schemas.openxmlformats.org/officeDocument/2006/customXml" ds:itemID="{FF87C2DB-C248-4A03-AD21-A420102F83A8}"/>
</file>

<file path=customXml/itemProps80.xml><?xml version="1.0" encoding="utf-8"?>
<ds:datastoreItem xmlns:ds="http://schemas.openxmlformats.org/officeDocument/2006/customXml" ds:itemID="{FA80EA3E-EC6B-47DB-B1A6-25F00AB251B6}"/>
</file>

<file path=customXml/itemProps81.xml><?xml version="1.0" encoding="utf-8"?>
<ds:datastoreItem xmlns:ds="http://schemas.openxmlformats.org/officeDocument/2006/customXml" ds:itemID="{DF255093-3AE8-4B69-97DC-3EF50BE05BDC}"/>
</file>

<file path=customXml/itemProps82.xml><?xml version="1.0" encoding="utf-8"?>
<ds:datastoreItem xmlns:ds="http://schemas.openxmlformats.org/officeDocument/2006/customXml" ds:itemID="{89A0E8C2-59C7-4465-AF69-71F58DDE4847}"/>
</file>

<file path=customXml/itemProps83.xml><?xml version="1.0" encoding="utf-8"?>
<ds:datastoreItem xmlns:ds="http://schemas.openxmlformats.org/officeDocument/2006/customXml" ds:itemID="{FD2035AC-7FFA-4C46-B612-1C3C95572DFA}"/>
</file>

<file path=customXml/itemProps84.xml><?xml version="1.0" encoding="utf-8"?>
<ds:datastoreItem xmlns:ds="http://schemas.openxmlformats.org/officeDocument/2006/customXml" ds:itemID="{C634387E-BEDC-4676-A720-ED2A18AE22AB}"/>
</file>

<file path=customXml/itemProps85.xml><?xml version="1.0" encoding="utf-8"?>
<ds:datastoreItem xmlns:ds="http://schemas.openxmlformats.org/officeDocument/2006/customXml" ds:itemID="{3753E6ED-83C1-4E16-BCE4-EF89C72C5838}"/>
</file>

<file path=customXml/itemProps86.xml><?xml version="1.0" encoding="utf-8"?>
<ds:datastoreItem xmlns:ds="http://schemas.openxmlformats.org/officeDocument/2006/customXml" ds:itemID="{2E7BAE7F-4176-4C0A-A25C-7C3396EBBBCB}"/>
</file>

<file path=customXml/itemProps87.xml><?xml version="1.0" encoding="utf-8"?>
<ds:datastoreItem xmlns:ds="http://schemas.openxmlformats.org/officeDocument/2006/customXml" ds:itemID="{5A1061AE-5E0A-4BF7-8E4B-D6F93F3F9D46}"/>
</file>

<file path=customXml/itemProps88.xml><?xml version="1.0" encoding="utf-8"?>
<ds:datastoreItem xmlns:ds="http://schemas.openxmlformats.org/officeDocument/2006/customXml" ds:itemID="{08B17574-46CB-476F-852F-055FB69443FD}"/>
</file>

<file path=customXml/itemProps89.xml><?xml version="1.0" encoding="utf-8"?>
<ds:datastoreItem xmlns:ds="http://schemas.openxmlformats.org/officeDocument/2006/customXml" ds:itemID="{95EF75E1-F58B-4A68-B211-4592FF70341C}"/>
</file>

<file path=customXml/itemProps9.xml><?xml version="1.0" encoding="utf-8"?>
<ds:datastoreItem xmlns:ds="http://schemas.openxmlformats.org/officeDocument/2006/customXml" ds:itemID="{4723ED63-7537-4685-9448-F1DD8B9415F8}"/>
</file>

<file path=customXml/itemProps90.xml><?xml version="1.0" encoding="utf-8"?>
<ds:datastoreItem xmlns:ds="http://schemas.openxmlformats.org/officeDocument/2006/customXml" ds:itemID="{86483643-CB4B-4671-9E7F-CD74226190DF}"/>
</file>

<file path=customXml/itemProps91.xml><?xml version="1.0" encoding="utf-8"?>
<ds:datastoreItem xmlns:ds="http://schemas.openxmlformats.org/officeDocument/2006/customXml" ds:itemID="{0DE983D3-AE09-46A0-BE76-81521DB1524D}"/>
</file>

<file path=customXml/itemProps92.xml><?xml version="1.0" encoding="utf-8"?>
<ds:datastoreItem xmlns:ds="http://schemas.openxmlformats.org/officeDocument/2006/customXml" ds:itemID="{6BE20671-23E8-417F-ACD9-4E24E778EC9C}"/>
</file>

<file path=customXml/itemProps93.xml><?xml version="1.0" encoding="utf-8"?>
<ds:datastoreItem xmlns:ds="http://schemas.openxmlformats.org/officeDocument/2006/customXml" ds:itemID="{F795F827-9D6E-470C-8F09-0074EA087A73}"/>
</file>

<file path=customXml/itemProps94.xml><?xml version="1.0" encoding="utf-8"?>
<ds:datastoreItem xmlns:ds="http://schemas.openxmlformats.org/officeDocument/2006/customXml" ds:itemID="{9950C039-7DB8-4D28-9CC2-01049A20CE9F}"/>
</file>

<file path=customXml/itemProps95.xml><?xml version="1.0" encoding="utf-8"?>
<ds:datastoreItem xmlns:ds="http://schemas.openxmlformats.org/officeDocument/2006/customXml" ds:itemID="{74154D0F-E955-4872-9E62-29C5B0EADF8F}"/>
</file>

<file path=customXml/itemProps96.xml><?xml version="1.0" encoding="utf-8"?>
<ds:datastoreItem xmlns:ds="http://schemas.openxmlformats.org/officeDocument/2006/customXml" ds:itemID="{A289074D-BE74-49B3-AC20-C5A260DD4A58}"/>
</file>

<file path=customXml/itemProps97.xml><?xml version="1.0" encoding="utf-8"?>
<ds:datastoreItem xmlns:ds="http://schemas.openxmlformats.org/officeDocument/2006/customXml" ds:itemID="{DB0B5725-C170-444F-A889-D9D75769C080}"/>
</file>

<file path=customXml/itemProps98.xml><?xml version="1.0" encoding="utf-8"?>
<ds:datastoreItem xmlns:ds="http://schemas.openxmlformats.org/officeDocument/2006/customXml" ds:itemID="{1C1FE51F-3937-4588-9BE9-A9B88C8FF578}"/>
</file>

<file path=customXml/itemProps99.xml><?xml version="1.0" encoding="utf-8"?>
<ds:datastoreItem xmlns:ds="http://schemas.openxmlformats.org/officeDocument/2006/customXml" ds:itemID="{ADA672D6-87FD-4BB3-B5ED-2A7218F1062E}"/>
</file>

<file path=docProps/app.xml><?xml version="1.0" encoding="utf-8"?>
<Properties xmlns="http://schemas.openxmlformats.org/officeDocument/2006/extended-properties" xmlns:vt="http://schemas.openxmlformats.org/officeDocument/2006/docPropsVTypes">
  <Template>Normal</Template>
  <TotalTime>0</TotalTime>
  <Pages>1</Pages>
  <Words>23272</Words>
  <Characters>132657</Characters>
  <Application>Microsoft Office Word</Application>
  <DocSecurity>0</DocSecurity>
  <Lines>1105</Lines>
  <Paragraphs>311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155618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Branislava Nikolić</dc:creator>
  <cp:lastModifiedBy>Ana B. Rankovic</cp:lastModifiedBy>
  <cp:revision>3</cp:revision>
  <cp:lastPrinted>2016-06-29T10:19:00Z</cp:lastPrinted>
  <dcterms:created xsi:type="dcterms:W3CDTF">2017-02-06T13:49:00Z</dcterms:created>
  <dcterms:modified xsi:type="dcterms:W3CDTF">2017-02-06T13:49:00Z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