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2E22D" w14:textId="77777777" w:rsidR="00F717AF" w:rsidRPr="00DE5197" w:rsidRDefault="001B733D" w:rsidP="00F717AF">
      <w:pPr>
        <w:pStyle w:val="BodyText"/>
        <w:rPr>
          <w:rFonts w:ascii="Arial" w:hAnsi="Arial" w:cs="Arial"/>
          <w:sz w:val="22"/>
          <w:szCs w:val="22"/>
        </w:rPr>
      </w:pPr>
      <w:r>
        <w:rPr>
          <w:noProof/>
          <w:lang w:val="en-US" w:eastAsia="en-US"/>
        </w:rPr>
        <w:drawing>
          <wp:anchor distT="0" distB="0" distL="114300" distR="114300" simplePos="0" relativeHeight="251657728" behindDoc="0" locked="0" layoutInCell="1" allowOverlap="1" wp14:anchorId="70F2874E" wp14:editId="233DA5A9">
            <wp:simplePos x="0" y="0"/>
            <wp:positionH relativeFrom="column">
              <wp:align>left</wp:align>
            </wp:positionH>
            <wp:positionV relativeFrom="paragraph">
              <wp:posOffset>0</wp:posOffset>
            </wp:positionV>
            <wp:extent cx="1190625" cy="1276350"/>
            <wp:effectExtent l="0" t="0" r="9525"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pic:spPr>
                </pic:pic>
              </a:graphicData>
            </a:graphic>
          </wp:anchor>
        </w:drawing>
      </w:r>
      <w:r w:rsidR="00342647" w:rsidRPr="00DE5197">
        <w:rPr>
          <w:rFonts w:ascii="Arial" w:hAnsi="Arial" w:cs="Arial"/>
          <w:sz w:val="22"/>
          <w:szCs w:val="22"/>
        </w:rPr>
        <w:br w:type="textWrapping" w:clear="all"/>
      </w:r>
    </w:p>
    <w:p w14:paraId="256BA9F2" w14:textId="77777777" w:rsidR="00F717AF" w:rsidRPr="00DE5197" w:rsidRDefault="00F717AF" w:rsidP="00F717AF">
      <w:pPr>
        <w:pStyle w:val="BodyText"/>
        <w:rPr>
          <w:rFonts w:ascii="Arial" w:hAnsi="Arial" w:cs="Arial"/>
          <w:sz w:val="22"/>
          <w:szCs w:val="22"/>
        </w:rPr>
      </w:pPr>
    </w:p>
    <w:p w14:paraId="2E637B56" w14:textId="77777777" w:rsidR="00F717AF" w:rsidRPr="00DE5197" w:rsidRDefault="00F717AF" w:rsidP="00F717AF">
      <w:pPr>
        <w:pStyle w:val="BodyText"/>
        <w:rPr>
          <w:rFonts w:ascii="Arial" w:hAnsi="Arial" w:cs="Arial"/>
          <w:sz w:val="22"/>
          <w:szCs w:val="22"/>
        </w:rPr>
      </w:pPr>
    </w:p>
    <w:p w14:paraId="397F6497" w14:textId="77777777" w:rsidR="00F717AF" w:rsidRPr="00DE5197" w:rsidRDefault="00F717AF" w:rsidP="00F717AF">
      <w:pPr>
        <w:pStyle w:val="BodyText"/>
        <w:rPr>
          <w:rFonts w:ascii="Arial" w:hAnsi="Arial" w:cs="Arial"/>
          <w:sz w:val="22"/>
          <w:szCs w:val="22"/>
        </w:rPr>
      </w:pPr>
    </w:p>
    <w:p w14:paraId="6742C03B" w14:textId="77777777" w:rsidR="00F717AF" w:rsidRPr="00DE5197" w:rsidRDefault="00F717AF" w:rsidP="00F717AF">
      <w:pPr>
        <w:pStyle w:val="BodyText"/>
        <w:rPr>
          <w:rFonts w:ascii="Arial" w:hAnsi="Arial" w:cs="Arial"/>
          <w:sz w:val="22"/>
          <w:szCs w:val="22"/>
        </w:rPr>
      </w:pPr>
    </w:p>
    <w:p w14:paraId="06D58D4D" w14:textId="77777777" w:rsidR="00F717AF" w:rsidRPr="00DE5197" w:rsidRDefault="00F717AF" w:rsidP="00F717AF">
      <w:pPr>
        <w:pStyle w:val="BodyText"/>
        <w:rPr>
          <w:rFonts w:ascii="Arial" w:hAnsi="Arial" w:cs="Arial"/>
          <w:sz w:val="22"/>
          <w:szCs w:val="22"/>
        </w:rPr>
      </w:pPr>
    </w:p>
    <w:p w14:paraId="499A6BBC" w14:textId="77777777" w:rsidR="00F717AF" w:rsidRPr="00DE5197" w:rsidRDefault="00F717AF" w:rsidP="00F717AF">
      <w:pPr>
        <w:pStyle w:val="Title"/>
        <w:rPr>
          <w:rFonts w:ascii="Arial" w:hAnsi="Arial" w:cs="Arial"/>
          <w:sz w:val="22"/>
          <w:szCs w:val="22"/>
        </w:rPr>
      </w:pPr>
      <w:r w:rsidRPr="00DE5197">
        <w:rPr>
          <w:rFonts w:ascii="Arial" w:hAnsi="Arial" w:cs="Arial"/>
          <w:sz w:val="22"/>
          <w:szCs w:val="22"/>
        </w:rPr>
        <w:t>НАРУЧИЛАЦ</w:t>
      </w:r>
    </w:p>
    <w:p w14:paraId="4423DDF1" w14:textId="77777777" w:rsidR="00F717AF" w:rsidRPr="00DE5197" w:rsidRDefault="00F717AF" w:rsidP="00F717AF">
      <w:pPr>
        <w:pStyle w:val="Title"/>
        <w:jc w:val="left"/>
        <w:rPr>
          <w:rFonts w:ascii="Arial" w:hAnsi="Arial" w:cs="Arial"/>
          <w:sz w:val="22"/>
          <w:szCs w:val="22"/>
        </w:rPr>
      </w:pPr>
    </w:p>
    <w:p w14:paraId="2F064DCE" w14:textId="77777777" w:rsidR="00F717AF" w:rsidRPr="00DE5197" w:rsidRDefault="00F717AF" w:rsidP="00F717AF">
      <w:pPr>
        <w:pStyle w:val="Title"/>
        <w:rPr>
          <w:rFonts w:ascii="Arial" w:hAnsi="Arial" w:cs="Arial"/>
          <w:sz w:val="22"/>
          <w:szCs w:val="22"/>
        </w:rPr>
      </w:pPr>
      <w:r w:rsidRPr="00DE5197">
        <w:rPr>
          <w:rFonts w:ascii="Arial" w:hAnsi="Arial" w:cs="Arial"/>
          <w:sz w:val="22"/>
          <w:szCs w:val="22"/>
        </w:rPr>
        <w:t>ЈАВНО ПРЕДУЗЕЋЕ</w:t>
      </w:r>
    </w:p>
    <w:p w14:paraId="1FE396DA" w14:textId="77777777" w:rsidR="00F717AF" w:rsidRPr="00DE5197" w:rsidRDefault="00F717AF" w:rsidP="00F717AF">
      <w:pPr>
        <w:pStyle w:val="Title"/>
        <w:rPr>
          <w:rFonts w:ascii="Arial" w:hAnsi="Arial" w:cs="Arial"/>
          <w:sz w:val="22"/>
          <w:szCs w:val="22"/>
        </w:rPr>
      </w:pPr>
      <w:r w:rsidRPr="00DE5197">
        <w:rPr>
          <w:rFonts w:ascii="Arial" w:hAnsi="Arial" w:cs="Arial"/>
          <w:sz w:val="22"/>
          <w:szCs w:val="22"/>
        </w:rPr>
        <w:t>„ЕЛЕКТРОПРИВРЕДА СРБИЈЕ“</w:t>
      </w:r>
    </w:p>
    <w:p w14:paraId="791EF9D1" w14:textId="77777777" w:rsidR="00F717AF" w:rsidRPr="00DE5197" w:rsidRDefault="00F717AF" w:rsidP="00F717AF">
      <w:pPr>
        <w:pStyle w:val="Title"/>
        <w:rPr>
          <w:rFonts w:ascii="Arial" w:hAnsi="Arial" w:cs="Arial"/>
          <w:sz w:val="22"/>
          <w:szCs w:val="22"/>
        </w:rPr>
      </w:pPr>
      <w:r w:rsidRPr="00DE5197">
        <w:rPr>
          <w:rFonts w:ascii="Arial" w:hAnsi="Arial" w:cs="Arial"/>
          <w:sz w:val="22"/>
          <w:szCs w:val="22"/>
        </w:rPr>
        <w:t>БЕОГРАД</w:t>
      </w:r>
    </w:p>
    <w:p w14:paraId="3462B1D9" w14:textId="77777777" w:rsidR="00F717AF" w:rsidRPr="00DE5197" w:rsidRDefault="00F717AF" w:rsidP="00F717AF">
      <w:pPr>
        <w:pStyle w:val="Title"/>
        <w:rPr>
          <w:rFonts w:ascii="Arial" w:hAnsi="Arial" w:cs="Arial"/>
          <w:sz w:val="22"/>
          <w:szCs w:val="22"/>
        </w:rPr>
      </w:pPr>
      <w:r w:rsidRPr="00DE5197">
        <w:rPr>
          <w:rFonts w:ascii="Arial" w:hAnsi="Arial" w:cs="Arial"/>
          <w:sz w:val="22"/>
          <w:szCs w:val="22"/>
        </w:rPr>
        <w:t>УЛИЦА ЦАРИЦЕ МИЛИЦЕ БРОЈ 2</w:t>
      </w:r>
    </w:p>
    <w:p w14:paraId="494DB377" w14:textId="77777777" w:rsidR="00F717AF" w:rsidRPr="00DE5197" w:rsidRDefault="00F717AF" w:rsidP="00F717AF">
      <w:pPr>
        <w:rPr>
          <w:rFonts w:ascii="Arial" w:hAnsi="Arial" w:cs="Arial"/>
          <w:sz w:val="22"/>
          <w:szCs w:val="22"/>
        </w:rPr>
      </w:pPr>
    </w:p>
    <w:p w14:paraId="44EAA9B5" w14:textId="77777777" w:rsidR="00F717AF" w:rsidRPr="00DE5197" w:rsidRDefault="00F717AF" w:rsidP="00F717AF">
      <w:pPr>
        <w:rPr>
          <w:rFonts w:ascii="Arial" w:hAnsi="Arial" w:cs="Arial"/>
          <w:sz w:val="22"/>
          <w:szCs w:val="22"/>
        </w:rPr>
      </w:pPr>
    </w:p>
    <w:p w14:paraId="797D578C" w14:textId="77777777" w:rsidR="00F717AF" w:rsidRPr="00DE5197" w:rsidRDefault="00F717AF" w:rsidP="00F717AF">
      <w:pPr>
        <w:rPr>
          <w:rFonts w:ascii="Arial" w:hAnsi="Arial" w:cs="Arial"/>
          <w:sz w:val="22"/>
          <w:szCs w:val="22"/>
        </w:rPr>
      </w:pPr>
    </w:p>
    <w:p w14:paraId="58948B0C" w14:textId="77777777" w:rsidR="00F717AF" w:rsidRPr="00DE5197" w:rsidRDefault="00F717AF" w:rsidP="00F717AF">
      <w:pPr>
        <w:pStyle w:val="BodyText"/>
        <w:jc w:val="center"/>
        <w:rPr>
          <w:rFonts w:ascii="Arial" w:hAnsi="Arial" w:cs="Arial"/>
          <w:b/>
          <w:sz w:val="22"/>
          <w:szCs w:val="22"/>
        </w:rPr>
      </w:pPr>
      <w:r w:rsidRPr="00DE5197">
        <w:rPr>
          <w:rFonts w:ascii="Arial" w:hAnsi="Arial" w:cs="Arial"/>
          <w:b/>
          <w:sz w:val="22"/>
          <w:szCs w:val="22"/>
        </w:rPr>
        <w:t>КОНКУРСНА ДОКУМЕНТАЦИЈА</w:t>
      </w:r>
    </w:p>
    <w:p w14:paraId="03EB5B5E" w14:textId="77777777" w:rsidR="0005460F" w:rsidRPr="00DE5197" w:rsidRDefault="0005460F" w:rsidP="00F717AF">
      <w:pPr>
        <w:pStyle w:val="BodyText"/>
        <w:rPr>
          <w:rFonts w:ascii="Arial" w:hAnsi="Arial" w:cs="Arial"/>
          <w:sz w:val="22"/>
          <w:szCs w:val="22"/>
        </w:rPr>
      </w:pPr>
    </w:p>
    <w:p w14:paraId="08C96183" w14:textId="77777777" w:rsidR="00D07C1C" w:rsidRPr="00F86F95" w:rsidRDefault="00D07C1C" w:rsidP="0005460F">
      <w:pPr>
        <w:rPr>
          <w:rFonts w:ascii="Arial" w:hAnsi="Arial" w:cs="Arial"/>
          <w:b/>
          <w:caps/>
          <w:sz w:val="22"/>
          <w:szCs w:val="22"/>
        </w:rPr>
      </w:pPr>
    </w:p>
    <w:p w14:paraId="30AE9C1B" w14:textId="77777777" w:rsidR="00F717AF" w:rsidRPr="00DE5197" w:rsidRDefault="00F717AF" w:rsidP="0005460F">
      <w:pPr>
        <w:pStyle w:val="BodyText"/>
        <w:jc w:val="center"/>
        <w:rPr>
          <w:rFonts w:ascii="Arial" w:hAnsi="Arial" w:cs="Arial"/>
          <w:b/>
          <w:sz w:val="22"/>
          <w:szCs w:val="22"/>
        </w:rPr>
      </w:pPr>
      <w:r w:rsidRPr="00DE5197">
        <w:rPr>
          <w:rFonts w:ascii="Arial" w:hAnsi="Arial" w:cs="Arial"/>
          <w:b/>
          <w:sz w:val="22"/>
          <w:szCs w:val="22"/>
        </w:rPr>
        <w:t>- У ОТВОРЕНОМ ПОСТУПКУ -</w:t>
      </w:r>
    </w:p>
    <w:p w14:paraId="1B774194" w14:textId="2847C874" w:rsidR="0005460F" w:rsidRDefault="006F0649" w:rsidP="0005460F">
      <w:pPr>
        <w:pStyle w:val="BodyText"/>
        <w:jc w:val="center"/>
        <w:rPr>
          <w:rFonts w:ascii="Arial" w:eastAsia="TimesNewRomanPS-BoldMT" w:hAnsi="Arial" w:cs="Arial"/>
          <w:b/>
          <w:bCs/>
          <w:szCs w:val="24"/>
        </w:rPr>
      </w:pPr>
      <w:r>
        <w:rPr>
          <w:rFonts w:ascii="Arial" w:eastAsia="TimesNewRomanPS-BoldMT" w:hAnsi="Arial" w:cs="Arial"/>
          <w:b/>
          <w:bCs/>
          <w:szCs w:val="24"/>
          <w:lang w:val="sr-Cyrl-RS"/>
        </w:rPr>
        <w:t>ДЕРАТИЗАЦИЈА И ДЕЗИНСЕКЦИЈА ПОСЛОВНОГ ПРОСТОРА</w:t>
      </w:r>
    </w:p>
    <w:p w14:paraId="35A79685" w14:textId="491B970B" w:rsidR="00F717AF" w:rsidRPr="00DE5197" w:rsidRDefault="00F866BE" w:rsidP="0005460F">
      <w:pPr>
        <w:pStyle w:val="BodyText"/>
        <w:jc w:val="center"/>
        <w:rPr>
          <w:rFonts w:ascii="Arial" w:hAnsi="Arial" w:cs="Arial"/>
          <w:sz w:val="22"/>
          <w:szCs w:val="22"/>
        </w:rPr>
      </w:pPr>
      <w:r w:rsidRPr="004C761D">
        <w:rPr>
          <w:rFonts w:ascii="Arial" w:hAnsi="Arial" w:cs="Arial"/>
          <w:b/>
          <w:szCs w:val="24"/>
          <w:lang w:val="sr-Cyrl-RS" w:eastAsia="en-US"/>
        </w:rPr>
        <w:t>за потребе</w:t>
      </w:r>
      <w:r w:rsidRPr="004C761D">
        <w:rPr>
          <w:rFonts w:ascii="Arial" w:hAnsi="Arial" w:cs="Arial"/>
          <w:b/>
          <w:szCs w:val="24"/>
        </w:rPr>
        <w:t xml:space="preserve"> Јавног предузећа</w:t>
      </w:r>
      <w:r w:rsidRPr="004C761D">
        <w:rPr>
          <w:rFonts w:ascii="Arial" w:hAnsi="Arial" w:cs="Arial"/>
          <w:b/>
          <w:szCs w:val="24"/>
          <w:lang w:val="ru-RU"/>
        </w:rPr>
        <w:t xml:space="preserve"> </w:t>
      </w:r>
      <w:r w:rsidRPr="004C761D">
        <w:rPr>
          <w:rFonts w:ascii="Arial" w:hAnsi="Arial" w:cs="Arial"/>
          <w:b/>
          <w:szCs w:val="24"/>
        </w:rPr>
        <w:t>„Електропривред</w:t>
      </w:r>
      <w:r w:rsidRPr="004C761D">
        <w:rPr>
          <w:rFonts w:ascii="Arial" w:hAnsi="Arial" w:cs="Arial"/>
          <w:b/>
          <w:szCs w:val="24"/>
          <w:lang w:val="en-US"/>
        </w:rPr>
        <w:t>a</w:t>
      </w:r>
      <w:r w:rsidRPr="004C761D">
        <w:rPr>
          <w:rFonts w:ascii="Arial" w:hAnsi="Arial" w:cs="Arial"/>
          <w:b/>
          <w:szCs w:val="24"/>
        </w:rPr>
        <w:t xml:space="preserve"> Србије“ Београд за период од годину дана</w:t>
      </w:r>
    </w:p>
    <w:p w14:paraId="79463691" w14:textId="77777777" w:rsidR="00F717AF" w:rsidRPr="00DE5197" w:rsidRDefault="00F717AF" w:rsidP="0005460F">
      <w:pPr>
        <w:pStyle w:val="BodyText"/>
        <w:jc w:val="center"/>
        <w:rPr>
          <w:rFonts w:ascii="Arial" w:hAnsi="Arial" w:cs="Arial"/>
          <w:sz w:val="22"/>
          <w:szCs w:val="22"/>
        </w:rPr>
      </w:pPr>
    </w:p>
    <w:p w14:paraId="15A8591B" w14:textId="77777777" w:rsidR="00F717AF" w:rsidRPr="006D05A9" w:rsidRDefault="00F717AF" w:rsidP="00F717AF">
      <w:pPr>
        <w:pStyle w:val="BodyText"/>
        <w:jc w:val="center"/>
        <w:rPr>
          <w:rFonts w:ascii="Arial" w:hAnsi="Arial" w:cs="Arial"/>
          <w:b/>
          <w:sz w:val="22"/>
          <w:szCs w:val="22"/>
        </w:rPr>
      </w:pPr>
      <w:r w:rsidRPr="00DE5197">
        <w:rPr>
          <w:rFonts w:ascii="Arial" w:hAnsi="Arial" w:cs="Arial"/>
          <w:b/>
          <w:sz w:val="22"/>
          <w:szCs w:val="22"/>
        </w:rPr>
        <w:t xml:space="preserve">ЈАВНА НАБАВКА </w:t>
      </w:r>
      <w:r w:rsidR="006F0649">
        <w:rPr>
          <w:rFonts w:ascii="Arial" w:hAnsi="Arial" w:cs="Arial"/>
          <w:b/>
          <w:sz w:val="22"/>
          <w:szCs w:val="22"/>
          <w:lang w:val="sr-Cyrl-RS"/>
        </w:rPr>
        <w:t>21</w:t>
      </w:r>
      <w:r w:rsidR="00F86F95">
        <w:rPr>
          <w:rFonts w:ascii="Arial" w:hAnsi="Arial" w:cs="Arial"/>
          <w:b/>
          <w:sz w:val="22"/>
          <w:szCs w:val="22"/>
          <w:lang w:val="en-US"/>
        </w:rPr>
        <w:t>/15</w:t>
      </w:r>
      <w:r w:rsidR="00853F79" w:rsidRPr="00DE5197">
        <w:rPr>
          <w:rFonts w:ascii="Arial" w:hAnsi="Arial" w:cs="Arial"/>
          <w:b/>
          <w:sz w:val="22"/>
          <w:szCs w:val="22"/>
          <w:lang w:val="en-US"/>
        </w:rPr>
        <w:t>/</w:t>
      </w:r>
      <w:r w:rsidR="006D05A9">
        <w:rPr>
          <w:rFonts w:ascii="Arial" w:hAnsi="Arial" w:cs="Arial"/>
          <w:b/>
          <w:sz w:val="22"/>
          <w:szCs w:val="22"/>
        </w:rPr>
        <w:t>Д</w:t>
      </w:r>
      <w:r w:rsidR="006F0649">
        <w:rPr>
          <w:rFonts w:ascii="Arial" w:hAnsi="Arial" w:cs="Arial"/>
          <w:b/>
          <w:sz w:val="22"/>
          <w:szCs w:val="22"/>
          <w:lang w:val="sr-Cyrl-RS"/>
        </w:rPr>
        <w:t>ПОП</w:t>
      </w:r>
    </w:p>
    <w:p w14:paraId="766F212B" w14:textId="77777777" w:rsidR="00F717AF" w:rsidRPr="00DE5197" w:rsidRDefault="00F717AF" w:rsidP="00F717AF">
      <w:pPr>
        <w:pStyle w:val="BodyText"/>
        <w:rPr>
          <w:rFonts w:ascii="Arial" w:hAnsi="Arial" w:cs="Arial"/>
          <w:sz w:val="22"/>
          <w:szCs w:val="22"/>
        </w:rPr>
      </w:pPr>
    </w:p>
    <w:p w14:paraId="20586FF3" w14:textId="77777777" w:rsidR="00F717AF" w:rsidRPr="00DE5197" w:rsidRDefault="00F717AF" w:rsidP="00F717AF">
      <w:pPr>
        <w:pStyle w:val="BodyText"/>
        <w:rPr>
          <w:rFonts w:ascii="Arial" w:hAnsi="Arial" w:cs="Arial"/>
          <w:sz w:val="22"/>
          <w:szCs w:val="22"/>
        </w:rPr>
      </w:pPr>
    </w:p>
    <w:p w14:paraId="7BCB8488" w14:textId="77777777" w:rsidR="00F717AF" w:rsidRPr="00DE5197" w:rsidRDefault="00F717AF" w:rsidP="00F717AF">
      <w:pPr>
        <w:pStyle w:val="BodyText"/>
        <w:rPr>
          <w:rFonts w:ascii="Arial" w:hAnsi="Arial" w:cs="Arial"/>
          <w:sz w:val="22"/>
          <w:szCs w:val="22"/>
        </w:rPr>
      </w:pPr>
    </w:p>
    <w:p w14:paraId="49A84BA5" w14:textId="77777777" w:rsidR="00F717AF" w:rsidRPr="00DE5197" w:rsidRDefault="00F717AF" w:rsidP="00F717AF">
      <w:pPr>
        <w:pStyle w:val="BodyText"/>
        <w:rPr>
          <w:rFonts w:ascii="Arial" w:hAnsi="Arial" w:cs="Arial"/>
          <w:sz w:val="22"/>
          <w:szCs w:val="22"/>
        </w:rPr>
      </w:pPr>
    </w:p>
    <w:p w14:paraId="586AC4B1" w14:textId="77777777" w:rsidR="00F717AF" w:rsidRPr="00DE5197" w:rsidRDefault="00F717AF" w:rsidP="00F717AF">
      <w:pPr>
        <w:pStyle w:val="BodyText"/>
        <w:rPr>
          <w:rFonts w:ascii="Arial" w:hAnsi="Arial" w:cs="Arial"/>
          <w:sz w:val="22"/>
          <w:szCs w:val="22"/>
        </w:rPr>
      </w:pPr>
    </w:p>
    <w:p w14:paraId="1308ACA5" w14:textId="77777777" w:rsidR="00F717AF" w:rsidRPr="00DE5197" w:rsidRDefault="00F717AF" w:rsidP="00F717AF">
      <w:pPr>
        <w:pStyle w:val="BodyText"/>
        <w:rPr>
          <w:rFonts w:ascii="Arial" w:hAnsi="Arial" w:cs="Arial"/>
          <w:sz w:val="22"/>
          <w:szCs w:val="22"/>
        </w:rPr>
      </w:pPr>
    </w:p>
    <w:p w14:paraId="4ED3F076" w14:textId="39749DE6" w:rsidR="00F717AF" w:rsidRPr="00DE5197" w:rsidRDefault="00F717AF" w:rsidP="00334C09">
      <w:pPr>
        <w:pStyle w:val="BodyText"/>
        <w:jc w:val="center"/>
        <w:rPr>
          <w:rFonts w:ascii="Arial" w:hAnsi="Arial" w:cs="Arial"/>
          <w:sz w:val="22"/>
          <w:szCs w:val="22"/>
        </w:rPr>
      </w:pPr>
      <w:r w:rsidRPr="00965437">
        <w:rPr>
          <w:rFonts w:ascii="Arial" w:hAnsi="Arial" w:cs="Arial"/>
          <w:sz w:val="22"/>
          <w:szCs w:val="22"/>
        </w:rPr>
        <w:t xml:space="preserve">(заведено у ЈП ЕПС број </w:t>
      </w:r>
      <w:r w:rsidR="00965437" w:rsidRPr="00965437">
        <w:rPr>
          <w:rFonts w:ascii="Arial" w:hAnsi="Arial" w:cs="Arial"/>
          <w:sz w:val="22"/>
          <w:szCs w:val="22"/>
        </w:rPr>
        <w:t>1</w:t>
      </w:r>
      <w:r w:rsidR="006F0649">
        <w:rPr>
          <w:rFonts w:ascii="Arial" w:hAnsi="Arial" w:cs="Arial"/>
          <w:sz w:val="22"/>
          <w:szCs w:val="22"/>
          <w:lang w:val="en-US"/>
        </w:rPr>
        <w:t>8</w:t>
      </w:r>
      <w:r w:rsidR="00965437" w:rsidRPr="00965437">
        <w:rPr>
          <w:rFonts w:ascii="Arial" w:hAnsi="Arial" w:cs="Arial"/>
          <w:sz w:val="22"/>
          <w:szCs w:val="22"/>
        </w:rPr>
        <w:t>3</w:t>
      </w:r>
      <w:r w:rsidR="006F0649">
        <w:rPr>
          <w:rFonts w:ascii="Arial" w:hAnsi="Arial" w:cs="Arial"/>
          <w:sz w:val="22"/>
          <w:szCs w:val="22"/>
          <w:lang w:val="en-US"/>
        </w:rPr>
        <w:t>6</w:t>
      </w:r>
      <w:r w:rsidR="001036FB" w:rsidRPr="00965437">
        <w:rPr>
          <w:rFonts w:ascii="Arial" w:hAnsi="Arial" w:cs="Arial"/>
          <w:sz w:val="22"/>
          <w:szCs w:val="22"/>
        </w:rPr>
        <w:t>/</w:t>
      </w:r>
      <w:r w:rsidR="00AD1CB4">
        <w:rPr>
          <w:rFonts w:ascii="Arial" w:hAnsi="Arial" w:cs="Arial"/>
          <w:sz w:val="22"/>
          <w:szCs w:val="22"/>
          <w:lang w:val="en-US"/>
        </w:rPr>
        <w:t xml:space="preserve">12-15 </w:t>
      </w:r>
      <w:r w:rsidR="001036FB" w:rsidRPr="00965437">
        <w:rPr>
          <w:rFonts w:ascii="Arial" w:hAnsi="Arial" w:cs="Arial"/>
          <w:sz w:val="22"/>
          <w:szCs w:val="22"/>
        </w:rPr>
        <w:t>од</w:t>
      </w:r>
      <w:r w:rsidR="00AD1CB4">
        <w:rPr>
          <w:rFonts w:ascii="Arial" w:hAnsi="Arial" w:cs="Arial"/>
          <w:sz w:val="22"/>
          <w:szCs w:val="22"/>
          <w:lang w:val="en-US"/>
        </w:rPr>
        <w:t xml:space="preserve"> 08.06.</w:t>
      </w:r>
      <w:bookmarkStart w:id="0" w:name="_GoBack"/>
      <w:bookmarkEnd w:id="0"/>
      <w:r w:rsidR="00D353CD" w:rsidRPr="00965437">
        <w:rPr>
          <w:rFonts w:ascii="Arial" w:hAnsi="Arial" w:cs="Arial"/>
          <w:sz w:val="22"/>
          <w:szCs w:val="22"/>
        </w:rPr>
        <w:t>2015</w:t>
      </w:r>
      <w:r w:rsidR="00926AC7" w:rsidRPr="00965437">
        <w:rPr>
          <w:rFonts w:ascii="Arial" w:hAnsi="Arial" w:cs="Arial"/>
          <w:sz w:val="22"/>
          <w:szCs w:val="22"/>
        </w:rPr>
        <w:t>.</w:t>
      </w:r>
      <w:r w:rsidRPr="00965437">
        <w:rPr>
          <w:rFonts w:ascii="Arial" w:hAnsi="Arial" w:cs="Arial"/>
          <w:sz w:val="22"/>
          <w:szCs w:val="22"/>
        </w:rPr>
        <w:t xml:space="preserve"> године)</w:t>
      </w:r>
    </w:p>
    <w:p w14:paraId="33BCB363" w14:textId="77777777" w:rsidR="00F717AF" w:rsidRPr="00DE5197" w:rsidRDefault="00F717AF" w:rsidP="00F717AF">
      <w:pPr>
        <w:pStyle w:val="BodyText"/>
        <w:rPr>
          <w:rFonts w:ascii="Arial" w:hAnsi="Arial" w:cs="Arial"/>
          <w:sz w:val="22"/>
          <w:szCs w:val="22"/>
        </w:rPr>
      </w:pPr>
    </w:p>
    <w:p w14:paraId="693AB29B" w14:textId="77777777" w:rsidR="00F717AF" w:rsidRPr="00DE5197" w:rsidRDefault="00F717AF" w:rsidP="00F717AF">
      <w:pPr>
        <w:pStyle w:val="BodyText"/>
        <w:rPr>
          <w:rFonts w:ascii="Arial" w:hAnsi="Arial" w:cs="Arial"/>
          <w:sz w:val="22"/>
          <w:szCs w:val="22"/>
        </w:rPr>
      </w:pPr>
    </w:p>
    <w:p w14:paraId="0BE2D5C1" w14:textId="77777777" w:rsidR="00F717AF" w:rsidRPr="00DE5197" w:rsidRDefault="00F717AF" w:rsidP="00F717AF">
      <w:pPr>
        <w:pStyle w:val="BodyText"/>
        <w:rPr>
          <w:rFonts w:ascii="Arial" w:hAnsi="Arial" w:cs="Arial"/>
          <w:sz w:val="22"/>
          <w:szCs w:val="22"/>
        </w:rPr>
      </w:pPr>
    </w:p>
    <w:p w14:paraId="182F00BE" w14:textId="77777777" w:rsidR="00F717AF" w:rsidRPr="00DE5197" w:rsidRDefault="00F717AF" w:rsidP="00F717AF">
      <w:pPr>
        <w:pStyle w:val="BodyText"/>
        <w:rPr>
          <w:rFonts w:ascii="Arial" w:hAnsi="Arial" w:cs="Arial"/>
          <w:sz w:val="22"/>
          <w:szCs w:val="22"/>
        </w:rPr>
      </w:pPr>
    </w:p>
    <w:p w14:paraId="5E3C3244" w14:textId="77777777" w:rsidR="004E20D4" w:rsidRPr="00DE5197" w:rsidRDefault="004E20D4" w:rsidP="00F717AF">
      <w:pPr>
        <w:pStyle w:val="BodyText"/>
        <w:rPr>
          <w:rFonts w:ascii="Arial" w:hAnsi="Arial" w:cs="Arial"/>
          <w:sz w:val="22"/>
          <w:szCs w:val="22"/>
        </w:rPr>
      </w:pPr>
    </w:p>
    <w:p w14:paraId="46615237" w14:textId="77777777" w:rsidR="004E20D4" w:rsidRPr="00DE5197" w:rsidRDefault="004E20D4" w:rsidP="00F717AF">
      <w:pPr>
        <w:pStyle w:val="BodyText"/>
        <w:rPr>
          <w:rFonts w:ascii="Arial" w:hAnsi="Arial" w:cs="Arial"/>
          <w:sz w:val="22"/>
          <w:szCs w:val="22"/>
        </w:rPr>
      </w:pPr>
    </w:p>
    <w:p w14:paraId="1E9BD6F5" w14:textId="77777777" w:rsidR="004E20D4" w:rsidRPr="00DE5197" w:rsidRDefault="004E20D4" w:rsidP="00F717AF">
      <w:pPr>
        <w:pStyle w:val="BodyText"/>
        <w:rPr>
          <w:rFonts w:ascii="Arial" w:hAnsi="Arial" w:cs="Arial"/>
          <w:sz w:val="22"/>
          <w:szCs w:val="22"/>
        </w:rPr>
      </w:pPr>
    </w:p>
    <w:p w14:paraId="5B9239B6" w14:textId="77777777" w:rsidR="004E20D4" w:rsidRPr="00DE5197" w:rsidRDefault="004E20D4" w:rsidP="00F717AF">
      <w:pPr>
        <w:pStyle w:val="BodyText"/>
        <w:rPr>
          <w:rFonts w:ascii="Arial" w:hAnsi="Arial" w:cs="Arial"/>
          <w:sz w:val="22"/>
          <w:szCs w:val="22"/>
        </w:rPr>
      </w:pPr>
    </w:p>
    <w:p w14:paraId="13BCEA9D" w14:textId="77777777" w:rsidR="00926AC7" w:rsidRPr="00DE5197" w:rsidRDefault="00926AC7" w:rsidP="00F717AF">
      <w:pPr>
        <w:pStyle w:val="BodyText"/>
        <w:rPr>
          <w:rFonts w:ascii="Arial" w:hAnsi="Arial" w:cs="Arial"/>
          <w:sz w:val="22"/>
          <w:szCs w:val="22"/>
        </w:rPr>
      </w:pPr>
    </w:p>
    <w:p w14:paraId="5181474D" w14:textId="77777777" w:rsidR="00926AC7" w:rsidRPr="00DE5197" w:rsidRDefault="00926AC7" w:rsidP="00F717AF">
      <w:pPr>
        <w:pStyle w:val="BodyText"/>
        <w:rPr>
          <w:rFonts w:ascii="Arial" w:hAnsi="Arial" w:cs="Arial"/>
          <w:sz w:val="22"/>
          <w:szCs w:val="22"/>
        </w:rPr>
      </w:pPr>
    </w:p>
    <w:p w14:paraId="67992CA3" w14:textId="77777777" w:rsidR="00926AC7" w:rsidRPr="00DE5197" w:rsidRDefault="00926AC7" w:rsidP="00F717AF">
      <w:pPr>
        <w:pStyle w:val="BodyText"/>
        <w:rPr>
          <w:rFonts w:ascii="Arial" w:hAnsi="Arial" w:cs="Arial"/>
          <w:sz w:val="22"/>
          <w:szCs w:val="22"/>
        </w:rPr>
      </w:pPr>
    </w:p>
    <w:p w14:paraId="7A5256FB" w14:textId="77777777" w:rsidR="00F717AF" w:rsidRPr="00DE5197" w:rsidRDefault="00F717AF" w:rsidP="00F717AF">
      <w:pPr>
        <w:pStyle w:val="BodyText"/>
        <w:rPr>
          <w:rFonts w:ascii="Arial" w:hAnsi="Arial" w:cs="Arial"/>
          <w:sz w:val="22"/>
          <w:szCs w:val="22"/>
        </w:rPr>
      </w:pPr>
    </w:p>
    <w:p w14:paraId="43DFDF5B" w14:textId="43B2929D" w:rsidR="00F717AF" w:rsidRPr="00DE5197" w:rsidRDefault="00D9250F" w:rsidP="00F717AF">
      <w:pPr>
        <w:jc w:val="center"/>
        <w:rPr>
          <w:rFonts w:ascii="Arial" w:hAnsi="Arial" w:cs="Arial"/>
          <w:b/>
          <w:i/>
          <w:sz w:val="22"/>
          <w:szCs w:val="22"/>
        </w:rPr>
      </w:pPr>
      <w:r w:rsidRPr="00DE5197">
        <w:rPr>
          <w:rFonts w:ascii="Arial" w:hAnsi="Arial" w:cs="Arial"/>
          <w:b/>
          <w:i/>
          <w:sz w:val="22"/>
          <w:szCs w:val="22"/>
        </w:rPr>
        <w:t>Београд,</w:t>
      </w:r>
      <w:r w:rsidR="00961566" w:rsidRPr="00DE5197">
        <w:rPr>
          <w:rFonts w:ascii="Arial" w:hAnsi="Arial" w:cs="Arial"/>
          <w:b/>
          <w:i/>
          <w:sz w:val="22"/>
          <w:szCs w:val="22"/>
        </w:rPr>
        <w:t xml:space="preserve"> </w:t>
      </w:r>
      <w:r w:rsidR="007A62C2">
        <w:rPr>
          <w:rFonts w:ascii="Arial" w:hAnsi="Arial" w:cs="Arial"/>
          <w:b/>
          <w:i/>
          <w:sz w:val="22"/>
          <w:szCs w:val="22"/>
          <w:lang w:val="sr-Cyrl-RS"/>
        </w:rPr>
        <w:t>ј</w:t>
      </w:r>
      <w:r w:rsidR="006A3A42">
        <w:rPr>
          <w:rFonts w:ascii="Arial" w:hAnsi="Arial" w:cs="Arial"/>
          <w:b/>
          <w:i/>
          <w:sz w:val="22"/>
          <w:szCs w:val="22"/>
          <w:lang w:val="sr-Cyrl-RS"/>
        </w:rPr>
        <w:t>ун</w:t>
      </w:r>
      <w:r w:rsidR="007A62C2">
        <w:rPr>
          <w:rFonts w:ascii="Arial" w:hAnsi="Arial" w:cs="Arial"/>
          <w:b/>
          <w:i/>
          <w:sz w:val="22"/>
          <w:szCs w:val="22"/>
          <w:lang w:val="en-US"/>
        </w:rPr>
        <w:t xml:space="preserve"> </w:t>
      </w:r>
      <w:r w:rsidR="00C47896" w:rsidRPr="00DE5197">
        <w:rPr>
          <w:rFonts w:ascii="Arial" w:hAnsi="Arial" w:cs="Arial"/>
          <w:b/>
          <w:i/>
          <w:sz w:val="22"/>
          <w:szCs w:val="22"/>
        </w:rPr>
        <w:t>2015</w:t>
      </w:r>
      <w:r w:rsidR="00F717AF" w:rsidRPr="00DE5197">
        <w:rPr>
          <w:rFonts w:ascii="Arial" w:hAnsi="Arial" w:cs="Arial"/>
          <w:b/>
          <w:i/>
          <w:sz w:val="22"/>
          <w:szCs w:val="22"/>
        </w:rPr>
        <w:t>. године</w:t>
      </w:r>
    </w:p>
    <w:p w14:paraId="7E888FC7" w14:textId="7D574CD3" w:rsidR="00F717AF" w:rsidRPr="00DE5197" w:rsidRDefault="00F717AF" w:rsidP="00844E4C">
      <w:pPr>
        <w:pStyle w:val="BodyText"/>
        <w:rPr>
          <w:rFonts w:ascii="Arial" w:hAnsi="Arial" w:cs="Arial"/>
          <w:kern w:val="2"/>
          <w:sz w:val="22"/>
          <w:szCs w:val="22"/>
        </w:rPr>
      </w:pPr>
      <w:r w:rsidRPr="00DE5197">
        <w:rPr>
          <w:rFonts w:ascii="Arial" w:hAnsi="Arial" w:cs="Arial"/>
          <w:sz w:val="22"/>
          <w:szCs w:val="22"/>
        </w:rPr>
        <w:br w:type="page"/>
      </w:r>
      <w:r w:rsidRPr="00DE5197">
        <w:rPr>
          <w:rFonts w:ascii="Arial" w:hAnsi="Arial" w:cs="Arial"/>
          <w:kern w:val="2"/>
          <w:sz w:val="22"/>
          <w:szCs w:val="22"/>
        </w:rPr>
        <w:lastRenderedPageBreak/>
        <w:t>На основу чл. 32. и 61. Закона о јавним набавкама („Сл. гласник РС” бр. 124/2012</w:t>
      </w:r>
      <w:r w:rsidR="001F213B" w:rsidRPr="00DE5197">
        <w:rPr>
          <w:rFonts w:ascii="Arial" w:hAnsi="Arial" w:cs="Arial"/>
          <w:kern w:val="2"/>
          <w:sz w:val="22"/>
          <w:szCs w:val="22"/>
        </w:rPr>
        <w:t xml:space="preserve"> и </w:t>
      </w:r>
      <w:r w:rsidR="00356B50" w:rsidRPr="00DE5197">
        <w:rPr>
          <w:rFonts w:ascii="Arial" w:hAnsi="Arial" w:cs="Arial"/>
          <w:kern w:val="2"/>
          <w:sz w:val="22"/>
          <w:szCs w:val="22"/>
          <w:lang w:val="en-US"/>
        </w:rPr>
        <w:t>14</w:t>
      </w:r>
      <w:r w:rsidR="001F213B" w:rsidRPr="00DE5197">
        <w:rPr>
          <w:rFonts w:ascii="Arial" w:hAnsi="Arial" w:cs="Arial"/>
          <w:kern w:val="2"/>
          <w:sz w:val="22"/>
          <w:szCs w:val="22"/>
        </w:rPr>
        <w:t>/2015</w:t>
      </w:r>
      <w:r w:rsidRPr="00DE5197">
        <w:rPr>
          <w:rFonts w:ascii="Arial" w:hAnsi="Arial" w:cs="Arial"/>
          <w:kern w:val="2"/>
          <w:sz w:val="22"/>
          <w:szCs w:val="22"/>
        </w:rPr>
        <w:t xml:space="preserve">, у даљем </w:t>
      </w:r>
      <w:r w:rsidRPr="00965437">
        <w:rPr>
          <w:rFonts w:ascii="Arial" w:hAnsi="Arial" w:cs="Arial"/>
          <w:kern w:val="2"/>
          <w:sz w:val="22"/>
          <w:szCs w:val="22"/>
        </w:rPr>
        <w:t xml:space="preserve">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29/2013 и 104/13), </w:t>
      </w:r>
      <w:r w:rsidRPr="00965437">
        <w:rPr>
          <w:rFonts w:ascii="Arial" w:eastAsia="Arial Unicode MS" w:hAnsi="Arial" w:cs="Arial"/>
          <w:kern w:val="2"/>
          <w:sz w:val="22"/>
          <w:szCs w:val="22"/>
        </w:rPr>
        <w:t xml:space="preserve">Одлуке о покретању поступка јавне набавке број  </w:t>
      </w:r>
      <w:r w:rsidR="00965437" w:rsidRPr="00965437">
        <w:rPr>
          <w:rFonts w:ascii="Arial" w:eastAsia="Arial Unicode MS" w:hAnsi="Arial" w:cs="Arial"/>
          <w:kern w:val="2"/>
          <w:sz w:val="22"/>
          <w:szCs w:val="22"/>
          <w:lang w:val="en-US"/>
        </w:rPr>
        <w:t>1</w:t>
      </w:r>
      <w:r w:rsidR="00E60BD6">
        <w:rPr>
          <w:rFonts w:ascii="Arial" w:eastAsia="Arial Unicode MS" w:hAnsi="Arial" w:cs="Arial"/>
          <w:kern w:val="2"/>
          <w:sz w:val="22"/>
          <w:szCs w:val="22"/>
          <w:lang w:val="en-US"/>
        </w:rPr>
        <w:t>836</w:t>
      </w:r>
      <w:r w:rsidR="00965437" w:rsidRPr="00965437">
        <w:rPr>
          <w:rFonts w:ascii="Arial" w:eastAsia="Arial Unicode MS" w:hAnsi="Arial" w:cs="Arial"/>
          <w:kern w:val="2"/>
          <w:sz w:val="22"/>
          <w:szCs w:val="22"/>
          <w:lang w:val="en-US"/>
        </w:rPr>
        <w:t>/2-15</w:t>
      </w:r>
      <w:r w:rsidR="006D05A9" w:rsidRPr="00965437">
        <w:rPr>
          <w:rFonts w:ascii="Arial" w:eastAsia="Arial Unicode MS" w:hAnsi="Arial" w:cs="Arial"/>
          <w:kern w:val="2"/>
          <w:sz w:val="22"/>
          <w:szCs w:val="22"/>
        </w:rPr>
        <w:t xml:space="preserve"> </w:t>
      </w:r>
      <w:r w:rsidR="004E20D4" w:rsidRPr="00965437">
        <w:rPr>
          <w:rFonts w:ascii="Arial" w:eastAsia="Arial Unicode MS" w:hAnsi="Arial" w:cs="Arial"/>
          <w:kern w:val="2"/>
          <w:sz w:val="22"/>
          <w:szCs w:val="22"/>
        </w:rPr>
        <w:t xml:space="preserve">од </w:t>
      </w:r>
      <w:r w:rsidR="00E60BD6">
        <w:rPr>
          <w:rFonts w:ascii="Arial" w:eastAsia="Arial Unicode MS" w:hAnsi="Arial" w:cs="Arial"/>
          <w:kern w:val="2"/>
          <w:sz w:val="22"/>
          <w:szCs w:val="22"/>
          <w:lang w:val="en-US"/>
        </w:rPr>
        <w:t>16</w:t>
      </w:r>
      <w:r w:rsidR="00965437" w:rsidRPr="00965437">
        <w:rPr>
          <w:rFonts w:ascii="Arial" w:eastAsia="Arial Unicode MS" w:hAnsi="Arial" w:cs="Arial"/>
          <w:kern w:val="2"/>
          <w:sz w:val="22"/>
          <w:szCs w:val="22"/>
          <w:lang w:val="en-US"/>
        </w:rPr>
        <w:t>.04</w:t>
      </w:r>
      <w:r w:rsidR="006D05A9" w:rsidRPr="00965437">
        <w:rPr>
          <w:rFonts w:ascii="Arial" w:eastAsia="Arial Unicode MS" w:hAnsi="Arial" w:cs="Arial"/>
          <w:kern w:val="2"/>
          <w:sz w:val="22"/>
          <w:szCs w:val="22"/>
        </w:rPr>
        <w:t xml:space="preserve">.2015. </w:t>
      </w:r>
      <w:r w:rsidR="004E20D4" w:rsidRPr="00965437">
        <w:rPr>
          <w:rFonts w:ascii="Arial" w:eastAsia="Arial Unicode MS" w:hAnsi="Arial" w:cs="Arial"/>
          <w:kern w:val="2"/>
          <w:sz w:val="22"/>
          <w:szCs w:val="22"/>
        </w:rPr>
        <w:t xml:space="preserve">године </w:t>
      </w:r>
      <w:r w:rsidRPr="00965437">
        <w:rPr>
          <w:rFonts w:ascii="Arial" w:eastAsia="Arial Unicode MS" w:hAnsi="Arial" w:cs="Arial"/>
          <w:kern w:val="2"/>
          <w:sz w:val="22"/>
          <w:szCs w:val="22"/>
        </w:rPr>
        <w:t xml:space="preserve">и Решења о образовању комисије за јавну набавку, број </w:t>
      </w:r>
      <w:r w:rsidR="00E60BD6">
        <w:rPr>
          <w:rFonts w:ascii="Arial" w:eastAsia="Arial Unicode MS" w:hAnsi="Arial" w:cs="Arial"/>
          <w:kern w:val="2"/>
          <w:sz w:val="22"/>
          <w:szCs w:val="22"/>
          <w:lang w:val="en-US"/>
        </w:rPr>
        <w:t>1836</w:t>
      </w:r>
      <w:r w:rsidR="00965437" w:rsidRPr="00965437">
        <w:rPr>
          <w:rFonts w:ascii="Arial" w:eastAsia="Arial Unicode MS" w:hAnsi="Arial" w:cs="Arial"/>
          <w:kern w:val="2"/>
          <w:sz w:val="22"/>
          <w:szCs w:val="22"/>
          <w:lang w:val="en-US"/>
        </w:rPr>
        <w:t>/3-15</w:t>
      </w:r>
      <w:r w:rsidR="00965437" w:rsidRPr="00965437">
        <w:rPr>
          <w:rFonts w:ascii="Arial" w:eastAsia="Arial Unicode MS" w:hAnsi="Arial" w:cs="Arial"/>
          <w:kern w:val="2"/>
          <w:sz w:val="22"/>
          <w:szCs w:val="22"/>
        </w:rPr>
        <w:t xml:space="preserve"> од </w:t>
      </w:r>
      <w:r w:rsidR="00E60BD6">
        <w:rPr>
          <w:rFonts w:ascii="Arial" w:eastAsia="Arial Unicode MS" w:hAnsi="Arial" w:cs="Arial"/>
          <w:kern w:val="2"/>
          <w:sz w:val="22"/>
          <w:szCs w:val="22"/>
          <w:lang w:val="en-US"/>
        </w:rPr>
        <w:t>16</w:t>
      </w:r>
      <w:r w:rsidR="00965437" w:rsidRPr="00965437">
        <w:rPr>
          <w:rFonts w:ascii="Arial" w:eastAsia="Arial Unicode MS" w:hAnsi="Arial" w:cs="Arial"/>
          <w:kern w:val="2"/>
          <w:sz w:val="22"/>
          <w:szCs w:val="22"/>
          <w:lang w:val="en-US"/>
        </w:rPr>
        <w:t>.04</w:t>
      </w:r>
      <w:r w:rsidR="00965437" w:rsidRPr="00965437">
        <w:rPr>
          <w:rFonts w:ascii="Arial" w:eastAsia="Arial Unicode MS" w:hAnsi="Arial" w:cs="Arial"/>
          <w:kern w:val="2"/>
          <w:sz w:val="22"/>
          <w:szCs w:val="22"/>
        </w:rPr>
        <w:t>.2015</w:t>
      </w:r>
      <w:r w:rsidR="00965437" w:rsidRPr="00965437">
        <w:rPr>
          <w:rFonts w:ascii="Arial" w:eastAsia="Arial Unicode MS" w:hAnsi="Arial" w:cs="Arial"/>
          <w:kern w:val="2"/>
          <w:sz w:val="22"/>
          <w:szCs w:val="22"/>
          <w:lang w:val="en-US"/>
        </w:rPr>
        <w:t xml:space="preserve">. </w:t>
      </w:r>
      <w:r w:rsidRPr="00965437">
        <w:rPr>
          <w:rFonts w:ascii="Arial" w:eastAsia="Arial Unicode MS" w:hAnsi="Arial" w:cs="Arial"/>
          <w:kern w:val="2"/>
          <w:sz w:val="22"/>
          <w:szCs w:val="22"/>
        </w:rPr>
        <w:t>године</w:t>
      </w:r>
      <w:r w:rsidRPr="00DE5197">
        <w:rPr>
          <w:rFonts w:ascii="Arial" w:eastAsia="Arial Unicode MS" w:hAnsi="Arial" w:cs="Arial"/>
          <w:kern w:val="2"/>
          <w:sz w:val="22"/>
          <w:szCs w:val="22"/>
        </w:rPr>
        <w:t>, припремљена је:</w:t>
      </w:r>
    </w:p>
    <w:p w14:paraId="5800D0CF" w14:textId="77777777" w:rsidR="00F717AF" w:rsidRPr="00DE5197" w:rsidRDefault="00F717AF" w:rsidP="00F717AF">
      <w:pPr>
        <w:pStyle w:val="BodyText"/>
        <w:rPr>
          <w:rFonts w:ascii="Arial" w:hAnsi="Arial" w:cs="Arial"/>
          <w:b/>
          <w:spacing w:val="80"/>
          <w:sz w:val="22"/>
          <w:szCs w:val="22"/>
        </w:rPr>
      </w:pPr>
    </w:p>
    <w:p w14:paraId="3257776E" w14:textId="77777777" w:rsidR="005364FD" w:rsidRPr="00DE5197" w:rsidRDefault="005364FD" w:rsidP="00F717AF">
      <w:pPr>
        <w:pStyle w:val="BodyText"/>
        <w:jc w:val="center"/>
        <w:rPr>
          <w:rFonts w:ascii="Arial" w:hAnsi="Arial" w:cs="Arial"/>
          <w:b/>
          <w:spacing w:val="80"/>
          <w:sz w:val="22"/>
          <w:szCs w:val="22"/>
        </w:rPr>
      </w:pPr>
    </w:p>
    <w:p w14:paraId="1042D5AC" w14:textId="3FBABDAA" w:rsidR="00DA7C4C" w:rsidRPr="00DA7C4C" w:rsidRDefault="00844E4C" w:rsidP="00DA7C4C">
      <w:pPr>
        <w:pStyle w:val="BodyText"/>
        <w:jc w:val="center"/>
        <w:rPr>
          <w:rFonts w:ascii="Arial" w:hAnsi="Arial" w:cs="Arial"/>
          <w:b/>
          <w:spacing w:val="80"/>
          <w:sz w:val="22"/>
          <w:szCs w:val="22"/>
        </w:rPr>
      </w:pPr>
      <w:r w:rsidRPr="00DE5197">
        <w:rPr>
          <w:rFonts w:ascii="Arial" w:hAnsi="Arial" w:cs="Arial"/>
          <w:b/>
          <w:spacing w:val="80"/>
          <w:sz w:val="22"/>
          <w:szCs w:val="22"/>
        </w:rPr>
        <w:t>КОНКУРСНА</w:t>
      </w:r>
      <w:r w:rsidR="00F717AF" w:rsidRPr="00DE5197">
        <w:rPr>
          <w:rFonts w:ascii="Arial" w:hAnsi="Arial" w:cs="Arial"/>
          <w:b/>
          <w:spacing w:val="80"/>
          <w:sz w:val="22"/>
          <w:szCs w:val="22"/>
        </w:rPr>
        <w:t xml:space="preserve"> ДОКУМЕНТАЦИЈА</w:t>
      </w:r>
    </w:p>
    <w:p w14:paraId="6ED35152" w14:textId="77777777" w:rsidR="00DA7C4C" w:rsidRPr="00DA7C4C" w:rsidRDefault="00DA7C4C" w:rsidP="00DA7C4C">
      <w:pPr>
        <w:jc w:val="center"/>
        <w:rPr>
          <w:rFonts w:ascii="Arial" w:eastAsia="TimesNewRomanPS-BoldMT" w:hAnsi="Arial" w:cs="Arial"/>
          <w:b/>
          <w:bCs/>
          <w:sz w:val="22"/>
          <w:szCs w:val="22"/>
        </w:rPr>
      </w:pPr>
      <w:r w:rsidRPr="00DA7C4C">
        <w:rPr>
          <w:rFonts w:ascii="Arial" w:eastAsia="TimesNewRomanPS-BoldMT" w:hAnsi="Arial" w:cs="Arial"/>
          <w:b/>
          <w:bCs/>
          <w:sz w:val="22"/>
          <w:szCs w:val="22"/>
          <w:lang w:val="sr-Cyrl-RS"/>
        </w:rPr>
        <w:t>ДЕРАТИЗАЦИЈА И ДЕЗИНСЕКЦИЈА ПОСЛОВНОГ ПРОСТОРА</w:t>
      </w:r>
    </w:p>
    <w:p w14:paraId="3BE398B9" w14:textId="77777777" w:rsidR="00DA7C4C" w:rsidRPr="00DA7C4C" w:rsidRDefault="00DA7C4C" w:rsidP="00DA7C4C">
      <w:pPr>
        <w:jc w:val="center"/>
        <w:rPr>
          <w:rFonts w:ascii="Arial" w:hAnsi="Arial" w:cs="Arial"/>
          <w:sz w:val="22"/>
          <w:szCs w:val="22"/>
        </w:rPr>
      </w:pPr>
      <w:r w:rsidRPr="00DA7C4C">
        <w:rPr>
          <w:rFonts w:ascii="Arial" w:hAnsi="Arial" w:cs="Arial"/>
          <w:b/>
          <w:sz w:val="22"/>
          <w:szCs w:val="22"/>
          <w:lang w:val="sr-Cyrl-RS" w:eastAsia="en-US"/>
        </w:rPr>
        <w:t>за потребе</w:t>
      </w:r>
      <w:r w:rsidRPr="00DA7C4C">
        <w:rPr>
          <w:rFonts w:ascii="Arial" w:hAnsi="Arial" w:cs="Arial"/>
          <w:b/>
          <w:sz w:val="22"/>
          <w:szCs w:val="22"/>
        </w:rPr>
        <w:t xml:space="preserve"> Јавног предузећа</w:t>
      </w:r>
      <w:r w:rsidRPr="00DA7C4C">
        <w:rPr>
          <w:rFonts w:ascii="Arial" w:hAnsi="Arial" w:cs="Arial"/>
          <w:b/>
          <w:sz w:val="22"/>
          <w:szCs w:val="22"/>
          <w:lang w:val="ru-RU"/>
        </w:rPr>
        <w:t xml:space="preserve"> </w:t>
      </w:r>
      <w:r w:rsidRPr="00DA7C4C">
        <w:rPr>
          <w:rFonts w:ascii="Arial" w:hAnsi="Arial" w:cs="Arial"/>
          <w:b/>
          <w:sz w:val="22"/>
          <w:szCs w:val="22"/>
        </w:rPr>
        <w:t>„Електропривред</w:t>
      </w:r>
      <w:r w:rsidRPr="00DA7C4C">
        <w:rPr>
          <w:rFonts w:ascii="Arial" w:hAnsi="Arial" w:cs="Arial"/>
          <w:b/>
          <w:sz w:val="22"/>
          <w:szCs w:val="22"/>
          <w:lang w:val="en-US"/>
        </w:rPr>
        <w:t>a</w:t>
      </w:r>
      <w:r w:rsidRPr="00DA7C4C">
        <w:rPr>
          <w:rFonts w:ascii="Arial" w:hAnsi="Arial" w:cs="Arial"/>
          <w:b/>
          <w:sz w:val="22"/>
          <w:szCs w:val="22"/>
        </w:rPr>
        <w:t xml:space="preserve"> Србије“ Београд за период од годину дана</w:t>
      </w:r>
    </w:p>
    <w:p w14:paraId="6F0BD63D" w14:textId="77777777" w:rsidR="00DA7C4C" w:rsidRDefault="00DA7C4C" w:rsidP="00F717AF">
      <w:pPr>
        <w:pStyle w:val="BodyText"/>
        <w:jc w:val="center"/>
        <w:rPr>
          <w:rFonts w:ascii="Arial" w:hAnsi="Arial" w:cs="Arial"/>
          <w:b/>
          <w:spacing w:val="80"/>
          <w:sz w:val="22"/>
          <w:szCs w:val="22"/>
        </w:rPr>
      </w:pPr>
    </w:p>
    <w:p w14:paraId="3426C930" w14:textId="77777777" w:rsidR="00DA7C4C" w:rsidRDefault="00DA7C4C" w:rsidP="00F717AF">
      <w:pPr>
        <w:pStyle w:val="BodyText"/>
        <w:jc w:val="center"/>
        <w:rPr>
          <w:rFonts w:ascii="Arial" w:hAnsi="Arial" w:cs="Arial"/>
          <w:b/>
          <w:spacing w:val="80"/>
          <w:sz w:val="22"/>
          <w:szCs w:val="22"/>
        </w:rPr>
      </w:pPr>
    </w:p>
    <w:p w14:paraId="4F0106FC" w14:textId="77777777" w:rsidR="00DA7C4C" w:rsidRPr="00DE5197" w:rsidRDefault="00DA7C4C" w:rsidP="00F717AF">
      <w:pPr>
        <w:pStyle w:val="BodyText"/>
        <w:jc w:val="center"/>
        <w:rPr>
          <w:rFonts w:ascii="Arial" w:hAnsi="Arial" w:cs="Arial"/>
          <w:b/>
          <w:spacing w:val="80"/>
          <w:sz w:val="22"/>
          <w:szCs w:val="22"/>
        </w:rPr>
      </w:pPr>
    </w:p>
    <w:p w14:paraId="32B9717B" w14:textId="77777777" w:rsidR="00F717AF" w:rsidRPr="00DE5197" w:rsidRDefault="00F717AF" w:rsidP="00F717AF">
      <w:pPr>
        <w:pStyle w:val="BodyText"/>
        <w:rPr>
          <w:rFonts w:ascii="Arial" w:hAnsi="Arial" w:cs="Arial"/>
          <w:sz w:val="22"/>
          <w:szCs w:val="22"/>
        </w:rPr>
      </w:pPr>
    </w:p>
    <w:p w14:paraId="0F434D82" w14:textId="77777777" w:rsidR="00D51FA1" w:rsidRPr="00DE5197" w:rsidRDefault="00F717AF" w:rsidP="00D51FA1">
      <w:pPr>
        <w:pStyle w:val="BodyText"/>
        <w:jc w:val="center"/>
        <w:rPr>
          <w:rFonts w:ascii="Arial" w:hAnsi="Arial" w:cs="Arial"/>
          <w:b/>
          <w:spacing w:val="80"/>
          <w:sz w:val="22"/>
          <w:szCs w:val="22"/>
        </w:rPr>
      </w:pPr>
      <w:r w:rsidRPr="00E45697">
        <w:rPr>
          <w:rFonts w:ascii="Arial" w:hAnsi="Arial" w:cs="Arial"/>
          <w:b/>
          <w:spacing w:val="80"/>
          <w:sz w:val="22"/>
          <w:szCs w:val="22"/>
        </w:rPr>
        <w:t>САДРЖАЈ</w:t>
      </w:r>
    </w:p>
    <w:p w14:paraId="24013531" w14:textId="77777777" w:rsidR="00D51FA1" w:rsidRPr="00DE5197" w:rsidRDefault="00765E5A" w:rsidP="00765E5A">
      <w:pPr>
        <w:pStyle w:val="BodyText"/>
        <w:tabs>
          <w:tab w:val="left" w:pos="2442"/>
        </w:tabs>
        <w:jc w:val="left"/>
        <w:rPr>
          <w:rFonts w:ascii="Arial" w:hAnsi="Arial" w:cs="Arial"/>
          <w:b/>
          <w:spacing w:val="80"/>
          <w:sz w:val="22"/>
          <w:szCs w:val="22"/>
        </w:rPr>
      </w:pPr>
      <w:r w:rsidRPr="00DE5197">
        <w:rPr>
          <w:rFonts w:ascii="Arial" w:hAnsi="Arial" w:cs="Arial"/>
          <w:b/>
          <w:spacing w:val="80"/>
          <w:sz w:val="22"/>
          <w:szCs w:val="22"/>
        </w:rPr>
        <w:tab/>
      </w:r>
    </w:p>
    <w:p w14:paraId="5D625EC8" w14:textId="77777777" w:rsidR="00D51FA1" w:rsidRPr="00DE5197" w:rsidRDefault="00D51FA1" w:rsidP="00D51FA1">
      <w:pPr>
        <w:pStyle w:val="BodyText"/>
        <w:rPr>
          <w:rFonts w:ascii="Arial" w:hAnsi="Arial" w:cs="Arial"/>
          <w:sz w:val="22"/>
          <w:szCs w:val="22"/>
        </w:rPr>
      </w:pPr>
    </w:p>
    <w:p w14:paraId="21DB1186" w14:textId="77777777" w:rsidR="00D51FA1" w:rsidRPr="00FD35B8" w:rsidRDefault="00460875" w:rsidP="00D51FA1">
      <w:pPr>
        <w:pStyle w:val="TOC1"/>
        <w:tabs>
          <w:tab w:val="left" w:pos="480"/>
          <w:tab w:val="right" w:leader="dot" w:pos="9064"/>
        </w:tabs>
        <w:spacing w:before="0" w:after="0"/>
        <w:rPr>
          <w:rFonts w:cs="Arial"/>
          <w:b w:val="0"/>
          <w:bCs w:val="0"/>
          <w:caps w:val="0"/>
          <w:noProof/>
          <w:sz w:val="22"/>
          <w:szCs w:val="22"/>
        </w:rPr>
      </w:pPr>
      <w:r w:rsidRPr="00DE5197">
        <w:rPr>
          <w:rFonts w:cs="Arial"/>
          <w:bCs w:val="0"/>
          <w:caps w:val="0"/>
          <w:sz w:val="22"/>
          <w:szCs w:val="22"/>
          <w:highlight w:val="yellow"/>
          <w:lang w:val="en-GB"/>
        </w:rPr>
        <w:fldChar w:fldCharType="begin"/>
      </w:r>
      <w:r w:rsidR="00D51FA1" w:rsidRPr="00DE5197">
        <w:rPr>
          <w:rFonts w:cs="Arial"/>
          <w:bCs w:val="0"/>
          <w:caps w:val="0"/>
          <w:sz w:val="22"/>
          <w:szCs w:val="22"/>
          <w:highlight w:val="yellow"/>
          <w:lang w:val="en-GB"/>
        </w:rPr>
        <w:instrText>TOC</w:instrText>
      </w:r>
      <w:r w:rsidR="00D51FA1" w:rsidRPr="00DE5197">
        <w:rPr>
          <w:rFonts w:cs="Arial"/>
          <w:bCs w:val="0"/>
          <w:caps w:val="0"/>
          <w:sz w:val="22"/>
          <w:szCs w:val="22"/>
          <w:highlight w:val="yellow"/>
        </w:rPr>
        <w:instrText xml:space="preserve"> \</w:instrText>
      </w:r>
      <w:r w:rsidR="00D51FA1" w:rsidRPr="00DE5197">
        <w:rPr>
          <w:rFonts w:cs="Arial"/>
          <w:bCs w:val="0"/>
          <w:caps w:val="0"/>
          <w:sz w:val="22"/>
          <w:szCs w:val="22"/>
          <w:highlight w:val="yellow"/>
          <w:lang w:val="en-GB"/>
        </w:rPr>
        <w:instrText>o</w:instrText>
      </w:r>
      <w:r w:rsidR="00D51FA1" w:rsidRPr="00DE5197">
        <w:rPr>
          <w:rFonts w:cs="Arial"/>
          <w:bCs w:val="0"/>
          <w:caps w:val="0"/>
          <w:sz w:val="22"/>
          <w:szCs w:val="22"/>
          <w:highlight w:val="yellow"/>
        </w:rPr>
        <w:instrText xml:space="preserve"> "1-1" \</w:instrText>
      </w:r>
      <w:r w:rsidR="00D51FA1" w:rsidRPr="00DE5197">
        <w:rPr>
          <w:rFonts w:cs="Arial"/>
          <w:bCs w:val="0"/>
          <w:caps w:val="0"/>
          <w:sz w:val="22"/>
          <w:szCs w:val="22"/>
          <w:highlight w:val="yellow"/>
          <w:lang w:val="en-GB"/>
        </w:rPr>
        <w:instrText>u</w:instrText>
      </w:r>
      <w:r w:rsidRPr="00DE5197">
        <w:rPr>
          <w:rFonts w:cs="Arial"/>
          <w:bCs w:val="0"/>
          <w:caps w:val="0"/>
          <w:sz w:val="22"/>
          <w:szCs w:val="22"/>
          <w:highlight w:val="yellow"/>
          <w:lang w:val="en-GB"/>
        </w:rPr>
        <w:fldChar w:fldCharType="separate"/>
      </w:r>
      <w:r w:rsidR="00D51FA1" w:rsidRPr="008D7A86">
        <w:rPr>
          <w:rFonts w:cs="Arial"/>
          <w:noProof/>
          <w:sz w:val="22"/>
          <w:szCs w:val="22"/>
        </w:rPr>
        <w:t>1</w:t>
      </w:r>
      <w:r w:rsidR="00D51FA1" w:rsidRPr="008D7A86">
        <w:rPr>
          <w:rFonts w:cs="Arial"/>
          <w:bCs w:val="0"/>
          <w:caps w:val="0"/>
          <w:noProof/>
          <w:sz w:val="22"/>
          <w:szCs w:val="22"/>
        </w:rPr>
        <w:tab/>
      </w:r>
      <w:r w:rsidR="00D51FA1" w:rsidRPr="008D7A86">
        <w:rPr>
          <w:rFonts w:cs="Arial"/>
          <w:noProof/>
          <w:sz w:val="22"/>
          <w:szCs w:val="22"/>
        </w:rPr>
        <w:t>општи подаци о јавној набавци</w:t>
      </w:r>
      <w:r w:rsidR="00D51FA1" w:rsidRPr="008D7A86">
        <w:rPr>
          <w:rFonts w:cs="Arial"/>
          <w:noProof/>
          <w:sz w:val="22"/>
          <w:szCs w:val="22"/>
        </w:rPr>
        <w:tab/>
      </w:r>
      <w:r w:rsidR="00D51FA1" w:rsidRPr="00FD35B8">
        <w:rPr>
          <w:rFonts w:cs="Arial"/>
          <w:b w:val="0"/>
          <w:noProof/>
          <w:sz w:val="22"/>
          <w:szCs w:val="22"/>
        </w:rPr>
        <w:t>3</w:t>
      </w:r>
    </w:p>
    <w:p w14:paraId="6C3C069D" w14:textId="77777777" w:rsidR="00D51FA1" w:rsidRPr="008D7A86" w:rsidRDefault="00D51FA1" w:rsidP="00D51FA1">
      <w:pPr>
        <w:pStyle w:val="TOC1"/>
        <w:tabs>
          <w:tab w:val="left" w:pos="480"/>
          <w:tab w:val="right" w:leader="dot" w:pos="9064"/>
        </w:tabs>
        <w:spacing w:before="0" w:after="0"/>
        <w:rPr>
          <w:rFonts w:cs="Arial"/>
          <w:bCs w:val="0"/>
          <w:caps w:val="0"/>
          <w:noProof/>
          <w:sz w:val="22"/>
          <w:szCs w:val="22"/>
        </w:rPr>
      </w:pPr>
      <w:r w:rsidRPr="008D7A86">
        <w:rPr>
          <w:rFonts w:cs="Arial"/>
          <w:noProof/>
          <w:sz w:val="22"/>
          <w:szCs w:val="22"/>
        </w:rPr>
        <w:t>2</w:t>
      </w:r>
      <w:r w:rsidRPr="008D7A86">
        <w:rPr>
          <w:rFonts w:cs="Arial"/>
          <w:bCs w:val="0"/>
          <w:caps w:val="0"/>
          <w:noProof/>
          <w:sz w:val="22"/>
          <w:szCs w:val="22"/>
        </w:rPr>
        <w:tab/>
        <w:t>ПОДАЦИ О ПРЕДМЕТУ ЈАВНЕ НАБАВКЕ</w:t>
      </w:r>
      <w:r w:rsidRPr="008D7A86">
        <w:rPr>
          <w:rFonts w:cs="Arial"/>
          <w:bCs w:val="0"/>
          <w:caps w:val="0"/>
          <w:noProof/>
          <w:sz w:val="22"/>
          <w:szCs w:val="22"/>
        </w:rPr>
        <w:tab/>
      </w:r>
      <w:r w:rsidRPr="00FD35B8">
        <w:rPr>
          <w:rFonts w:cs="Arial"/>
          <w:b w:val="0"/>
          <w:bCs w:val="0"/>
          <w:caps w:val="0"/>
          <w:noProof/>
          <w:sz w:val="22"/>
          <w:szCs w:val="22"/>
        </w:rPr>
        <w:t>3</w:t>
      </w:r>
    </w:p>
    <w:p w14:paraId="55D69312" w14:textId="77777777" w:rsidR="00D51FA1" w:rsidRPr="008D7A86" w:rsidRDefault="00D51FA1" w:rsidP="00D51FA1">
      <w:pPr>
        <w:pStyle w:val="TOC1"/>
        <w:tabs>
          <w:tab w:val="left" w:pos="480"/>
          <w:tab w:val="right" w:leader="dot" w:pos="9064"/>
        </w:tabs>
        <w:spacing w:before="0" w:after="0"/>
        <w:rPr>
          <w:rFonts w:cs="Arial"/>
          <w:bCs w:val="0"/>
          <w:caps w:val="0"/>
          <w:noProof/>
          <w:sz w:val="22"/>
          <w:szCs w:val="22"/>
        </w:rPr>
      </w:pPr>
      <w:r w:rsidRPr="008D7A86">
        <w:rPr>
          <w:rFonts w:cs="Arial"/>
          <w:bCs w:val="0"/>
          <w:caps w:val="0"/>
          <w:noProof/>
          <w:sz w:val="22"/>
          <w:szCs w:val="22"/>
        </w:rPr>
        <w:t>3</w:t>
      </w:r>
      <w:r w:rsidRPr="008D7A86">
        <w:rPr>
          <w:rFonts w:cs="Arial"/>
          <w:bCs w:val="0"/>
          <w:caps w:val="0"/>
          <w:noProof/>
          <w:sz w:val="22"/>
          <w:szCs w:val="22"/>
        </w:rPr>
        <w:tab/>
      </w:r>
      <w:r w:rsidRPr="008D7A86">
        <w:rPr>
          <w:rFonts w:cs="Arial"/>
          <w:noProof/>
          <w:sz w:val="22"/>
          <w:szCs w:val="22"/>
        </w:rPr>
        <w:t>УПУТСТВО ПОНУЂАЧИМА КАКО ДА САЧИНЕ ПОНУДУ</w:t>
      </w:r>
      <w:r w:rsidRPr="008D7A86">
        <w:rPr>
          <w:rFonts w:cs="Arial"/>
          <w:noProof/>
          <w:sz w:val="22"/>
          <w:szCs w:val="22"/>
        </w:rPr>
        <w:tab/>
      </w:r>
      <w:r w:rsidR="00D377D6" w:rsidRPr="00FD35B8">
        <w:rPr>
          <w:rFonts w:cs="Arial"/>
          <w:b w:val="0"/>
          <w:noProof/>
          <w:sz w:val="22"/>
          <w:szCs w:val="22"/>
        </w:rPr>
        <w:t>4</w:t>
      </w:r>
    </w:p>
    <w:p w14:paraId="23D4F1E2" w14:textId="011C3AF6" w:rsidR="00D51FA1" w:rsidRPr="00FD35B8" w:rsidRDefault="00D51FA1" w:rsidP="00D51FA1">
      <w:pPr>
        <w:pStyle w:val="TOC1"/>
        <w:tabs>
          <w:tab w:val="left" w:pos="480"/>
          <w:tab w:val="right" w:leader="dot" w:pos="9064"/>
        </w:tabs>
        <w:spacing w:before="0" w:after="0"/>
        <w:jc w:val="both"/>
        <w:rPr>
          <w:b w:val="0"/>
          <w:caps w:val="0"/>
          <w:sz w:val="22"/>
          <w:lang w:val="sr-Cyrl-RS"/>
        </w:rPr>
      </w:pPr>
      <w:r w:rsidRPr="008D7A86">
        <w:rPr>
          <w:rFonts w:cs="Arial"/>
          <w:noProof/>
          <w:sz w:val="22"/>
          <w:szCs w:val="22"/>
        </w:rPr>
        <w:t>4</w:t>
      </w:r>
      <w:r w:rsidRPr="008D7A86">
        <w:rPr>
          <w:rFonts w:cs="Arial"/>
          <w:bCs w:val="0"/>
          <w:caps w:val="0"/>
          <w:noProof/>
          <w:sz w:val="22"/>
          <w:szCs w:val="22"/>
        </w:rPr>
        <w:tab/>
      </w:r>
      <w:r w:rsidRPr="008D7A86">
        <w:rPr>
          <w:rFonts w:cs="Arial"/>
          <w:noProof/>
          <w:sz w:val="22"/>
          <w:szCs w:val="22"/>
        </w:rPr>
        <w:t>УСЛОВИ ЗА УЧЕШЋЕ У ПОСТУПКУ ЈАВНЕ НАБАВКЕ ИЗ ЧЛ</w:t>
      </w:r>
      <w:r w:rsidR="00313011" w:rsidRPr="008D7A86">
        <w:rPr>
          <w:rFonts w:cs="Arial"/>
          <w:noProof/>
          <w:sz w:val="22"/>
          <w:szCs w:val="22"/>
        </w:rPr>
        <w:t>АНА</w:t>
      </w:r>
      <w:r w:rsidRPr="008D7A86">
        <w:rPr>
          <w:rFonts w:cs="Arial"/>
          <w:noProof/>
          <w:sz w:val="22"/>
          <w:szCs w:val="22"/>
        </w:rPr>
        <w:t xml:space="preserve"> 75. И 76. зАКОНА О ЈАВНИМ НАБАВКАМА И УПУТСТВО КАКО СЕ ДОКАЗУЈЕ ИСПУЊЕНОСТ ТИХ УСЛОВА</w:t>
      </w:r>
      <w:r w:rsidRPr="008D7A86">
        <w:rPr>
          <w:rFonts w:cs="Arial"/>
          <w:noProof/>
          <w:sz w:val="22"/>
          <w:szCs w:val="22"/>
        </w:rPr>
        <w:tab/>
      </w:r>
      <w:r w:rsidR="00C61AD4" w:rsidRPr="00FD35B8">
        <w:rPr>
          <w:rFonts w:cs="Arial"/>
          <w:b w:val="0"/>
          <w:noProof/>
          <w:sz w:val="22"/>
          <w:szCs w:val="22"/>
        </w:rPr>
        <w:t>1</w:t>
      </w:r>
      <w:r w:rsidR="0022741A" w:rsidRPr="00FD35B8">
        <w:rPr>
          <w:rFonts w:cs="Arial"/>
          <w:b w:val="0"/>
          <w:noProof/>
          <w:sz w:val="22"/>
          <w:szCs w:val="22"/>
          <w:lang w:val="sr-Cyrl-RS"/>
        </w:rPr>
        <w:t>6</w:t>
      </w:r>
    </w:p>
    <w:p w14:paraId="3B50247F" w14:textId="52A1349E" w:rsidR="00D51FA1" w:rsidRPr="0022741A" w:rsidRDefault="00D51FA1" w:rsidP="00D51FA1">
      <w:pPr>
        <w:pStyle w:val="TOC1"/>
        <w:tabs>
          <w:tab w:val="left" w:pos="480"/>
          <w:tab w:val="right" w:leader="dot" w:pos="9064"/>
        </w:tabs>
        <w:spacing w:before="0" w:after="0"/>
        <w:jc w:val="both"/>
        <w:rPr>
          <w:caps w:val="0"/>
          <w:sz w:val="22"/>
          <w:lang w:val="sr-Cyrl-RS"/>
        </w:rPr>
      </w:pPr>
      <w:r w:rsidRPr="008D7A86">
        <w:rPr>
          <w:rFonts w:cs="Arial"/>
          <w:bCs w:val="0"/>
          <w:caps w:val="0"/>
          <w:noProof/>
          <w:sz w:val="22"/>
          <w:szCs w:val="22"/>
        </w:rPr>
        <w:t>5</w:t>
      </w:r>
      <w:r w:rsidRPr="008D7A86">
        <w:rPr>
          <w:rFonts w:cs="Arial"/>
          <w:bCs w:val="0"/>
          <w:caps w:val="0"/>
          <w:noProof/>
          <w:sz w:val="22"/>
          <w:szCs w:val="22"/>
        </w:rPr>
        <w:tab/>
      </w:r>
      <w:r w:rsidRPr="008D7A86">
        <w:rPr>
          <w:rFonts w:cs="Arial"/>
          <w:noProof/>
          <w:sz w:val="22"/>
          <w:szCs w:val="22"/>
        </w:rPr>
        <w:t>ВРСТА, ТЕХНИЧКЕ КАРАКТЕРИСТИКЕ И СПЕЦИФИКАЦИЈА ПРЕДМЕТА ЈАВНЕ НАБАВКЕ</w:t>
      </w:r>
      <w:r w:rsidRPr="008D7A86">
        <w:rPr>
          <w:rFonts w:cs="Arial"/>
          <w:noProof/>
          <w:sz w:val="22"/>
          <w:szCs w:val="22"/>
        </w:rPr>
        <w:tab/>
      </w:r>
      <w:r w:rsidR="00C61AD4" w:rsidRPr="00FD35B8">
        <w:rPr>
          <w:rFonts w:cs="Arial"/>
          <w:b w:val="0"/>
          <w:noProof/>
          <w:sz w:val="22"/>
          <w:szCs w:val="22"/>
        </w:rPr>
        <w:t>2</w:t>
      </w:r>
      <w:r w:rsidR="0022741A" w:rsidRPr="00FD35B8">
        <w:rPr>
          <w:rFonts w:cs="Arial"/>
          <w:b w:val="0"/>
          <w:noProof/>
          <w:sz w:val="22"/>
          <w:szCs w:val="22"/>
          <w:lang w:val="sr-Cyrl-RS"/>
        </w:rPr>
        <w:t>2</w:t>
      </w:r>
    </w:p>
    <w:p w14:paraId="0C94FB39" w14:textId="134B0582" w:rsidR="00D51FA1" w:rsidRPr="0022741A" w:rsidRDefault="00D51FA1" w:rsidP="00D51FA1">
      <w:pPr>
        <w:pStyle w:val="TOC1"/>
        <w:tabs>
          <w:tab w:val="left" w:pos="480"/>
          <w:tab w:val="right" w:leader="dot" w:pos="9064"/>
        </w:tabs>
        <w:spacing w:before="0" w:after="0"/>
        <w:rPr>
          <w:rFonts w:cs="Arial"/>
          <w:caps w:val="0"/>
          <w:sz w:val="22"/>
          <w:szCs w:val="22"/>
          <w:lang w:val="sr-Cyrl-RS"/>
        </w:rPr>
      </w:pPr>
      <w:r w:rsidRPr="008D7A86">
        <w:rPr>
          <w:rFonts w:cs="Arial"/>
          <w:noProof/>
          <w:sz w:val="22"/>
          <w:szCs w:val="22"/>
        </w:rPr>
        <w:t>6</w:t>
      </w:r>
      <w:r w:rsidRPr="008D7A86">
        <w:rPr>
          <w:rFonts w:cs="Arial"/>
          <w:bCs w:val="0"/>
          <w:caps w:val="0"/>
          <w:noProof/>
          <w:sz w:val="22"/>
          <w:szCs w:val="22"/>
        </w:rPr>
        <w:tab/>
      </w:r>
      <w:r w:rsidR="00AF093E" w:rsidRPr="008D7A86">
        <w:rPr>
          <w:rFonts w:cs="Arial"/>
          <w:noProof/>
          <w:sz w:val="22"/>
          <w:szCs w:val="22"/>
        </w:rPr>
        <w:t>ОБРАСЦИ</w:t>
      </w:r>
      <w:r w:rsidR="00AF093E" w:rsidRPr="008D7A86">
        <w:rPr>
          <w:rFonts w:cs="Arial"/>
          <w:noProof/>
          <w:sz w:val="22"/>
          <w:szCs w:val="22"/>
        </w:rPr>
        <w:tab/>
      </w:r>
      <w:r w:rsidR="00C61AD4" w:rsidRPr="00FD35B8">
        <w:rPr>
          <w:rFonts w:cs="Arial"/>
          <w:b w:val="0"/>
          <w:noProof/>
          <w:sz w:val="22"/>
          <w:szCs w:val="22"/>
        </w:rPr>
        <w:t>2</w:t>
      </w:r>
      <w:r w:rsidR="0022741A" w:rsidRPr="00FD35B8">
        <w:rPr>
          <w:rFonts w:cs="Arial"/>
          <w:b w:val="0"/>
          <w:noProof/>
          <w:sz w:val="22"/>
          <w:szCs w:val="22"/>
          <w:lang w:val="sr-Cyrl-RS"/>
        </w:rPr>
        <w:t>4</w:t>
      </w:r>
    </w:p>
    <w:p w14:paraId="4A768070" w14:textId="401F126F" w:rsidR="00D51FA1" w:rsidRPr="0022741A" w:rsidRDefault="009D6A40" w:rsidP="00D51FA1">
      <w:pPr>
        <w:pStyle w:val="TOC1"/>
        <w:tabs>
          <w:tab w:val="right" w:leader="dot" w:pos="9064"/>
        </w:tabs>
        <w:spacing w:before="0" w:after="0"/>
        <w:rPr>
          <w:b w:val="0"/>
          <w:sz w:val="22"/>
          <w:szCs w:val="22"/>
          <w:lang w:val="sr-Cyrl-RS"/>
        </w:rPr>
      </w:pPr>
      <w:r w:rsidRPr="0022741A">
        <w:rPr>
          <w:b w:val="0"/>
          <w:sz w:val="22"/>
          <w:szCs w:val="22"/>
        </w:rPr>
        <w:t>изјавА о независној понуди</w:t>
      </w:r>
      <w:r w:rsidRPr="0022741A">
        <w:rPr>
          <w:b w:val="0"/>
          <w:sz w:val="22"/>
          <w:szCs w:val="22"/>
          <w:lang w:val="en-US"/>
        </w:rPr>
        <w:tab/>
      </w:r>
      <w:r w:rsidR="0022741A" w:rsidRPr="0022741A">
        <w:rPr>
          <w:b w:val="0"/>
          <w:sz w:val="22"/>
          <w:szCs w:val="22"/>
          <w:lang w:val="sr-Cyrl-RS"/>
        </w:rPr>
        <w:t>24</w:t>
      </w:r>
    </w:p>
    <w:p w14:paraId="3F2A3482" w14:textId="03130DBC" w:rsidR="00D51FA1" w:rsidRPr="0022741A" w:rsidRDefault="009D6A40" w:rsidP="00D51FA1">
      <w:pPr>
        <w:pStyle w:val="TOC1"/>
        <w:tabs>
          <w:tab w:val="right" w:leader="dot" w:pos="9064"/>
        </w:tabs>
        <w:spacing w:before="0" w:after="0"/>
        <w:rPr>
          <w:b w:val="0"/>
          <w:sz w:val="22"/>
          <w:szCs w:val="22"/>
          <w:lang w:val="sr-Cyrl-RS"/>
        </w:rPr>
      </w:pPr>
      <w:r w:rsidRPr="0022741A">
        <w:rPr>
          <w:b w:val="0"/>
          <w:smallCaps/>
          <w:spacing w:val="5"/>
          <w:sz w:val="22"/>
          <w:szCs w:val="22"/>
        </w:rPr>
        <w:t>ОБРАЗАЦ ПОНУДЕ</w:t>
      </w:r>
      <w:r w:rsidRPr="0022741A">
        <w:rPr>
          <w:b w:val="0"/>
          <w:sz w:val="22"/>
          <w:szCs w:val="22"/>
        </w:rPr>
        <w:tab/>
      </w:r>
      <w:r w:rsidR="0022741A" w:rsidRPr="0022741A">
        <w:rPr>
          <w:b w:val="0"/>
          <w:sz w:val="22"/>
          <w:szCs w:val="22"/>
          <w:lang w:val="sr-Cyrl-RS"/>
        </w:rPr>
        <w:t>25</w:t>
      </w:r>
    </w:p>
    <w:p w14:paraId="512D47AD" w14:textId="0D029DDF" w:rsidR="00D51FA1" w:rsidRPr="0022741A" w:rsidRDefault="009D6A40" w:rsidP="00D51FA1">
      <w:pPr>
        <w:pStyle w:val="TOC1"/>
        <w:tabs>
          <w:tab w:val="right" w:leader="dot" w:pos="9064"/>
        </w:tabs>
        <w:spacing w:before="0" w:after="0"/>
        <w:rPr>
          <w:b w:val="0"/>
          <w:sz w:val="22"/>
          <w:szCs w:val="22"/>
          <w:lang w:val="sr-Cyrl-RS"/>
        </w:rPr>
      </w:pPr>
      <w:r w:rsidRPr="0022741A">
        <w:rPr>
          <w:b w:val="0"/>
          <w:sz w:val="22"/>
          <w:szCs w:val="22"/>
        </w:rPr>
        <w:t>подаци о понуђачу</w:t>
      </w:r>
      <w:r w:rsidRPr="0022741A">
        <w:rPr>
          <w:b w:val="0"/>
          <w:sz w:val="22"/>
          <w:szCs w:val="22"/>
        </w:rPr>
        <w:tab/>
      </w:r>
      <w:r w:rsidR="0022741A" w:rsidRPr="0022741A">
        <w:rPr>
          <w:b w:val="0"/>
          <w:sz w:val="22"/>
          <w:szCs w:val="22"/>
          <w:lang w:val="sr-Cyrl-RS"/>
        </w:rPr>
        <w:t>27</w:t>
      </w:r>
    </w:p>
    <w:p w14:paraId="512399A1" w14:textId="386F2CCF" w:rsidR="00D51FA1" w:rsidRPr="0022741A" w:rsidRDefault="009D6A40" w:rsidP="00D51FA1">
      <w:pPr>
        <w:pStyle w:val="TOC1"/>
        <w:tabs>
          <w:tab w:val="right" w:leader="dot" w:pos="9064"/>
        </w:tabs>
        <w:spacing w:before="0" w:after="0"/>
        <w:rPr>
          <w:b w:val="0"/>
          <w:sz w:val="22"/>
          <w:szCs w:val="22"/>
          <w:lang w:val="sr-Cyrl-RS"/>
        </w:rPr>
      </w:pPr>
      <w:r w:rsidRPr="0022741A">
        <w:rPr>
          <w:b w:val="0"/>
          <w:sz w:val="22"/>
          <w:szCs w:val="22"/>
        </w:rPr>
        <w:t>подаци о подизвођачу</w:t>
      </w:r>
      <w:r w:rsidRPr="0022741A">
        <w:rPr>
          <w:b w:val="0"/>
          <w:sz w:val="22"/>
          <w:szCs w:val="22"/>
        </w:rPr>
        <w:tab/>
      </w:r>
      <w:r w:rsidR="0022741A" w:rsidRPr="0022741A">
        <w:rPr>
          <w:b w:val="0"/>
          <w:sz w:val="22"/>
          <w:szCs w:val="22"/>
          <w:lang w:val="sr-Cyrl-RS"/>
        </w:rPr>
        <w:t>28</w:t>
      </w:r>
    </w:p>
    <w:p w14:paraId="5DC990E6" w14:textId="1C16E5E5" w:rsidR="00D51FA1" w:rsidRPr="0022741A" w:rsidRDefault="009D6A40" w:rsidP="00D51FA1">
      <w:pPr>
        <w:pStyle w:val="TOC1"/>
        <w:tabs>
          <w:tab w:val="right" w:leader="dot" w:pos="9064"/>
        </w:tabs>
        <w:spacing w:before="0" w:after="0"/>
        <w:rPr>
          <w:sz w:val="22"/>
          <w:szCs w:val="22"/>
          <w:lang w:val="sr-Cyrl-RS"/>
        </w:rPr>
      </w:pPr>
      <w:r w:rsidRPr="0022741A">
        <w:rPr>
          <w:b w:val="0"/>
          <w:sz w:val="22"/>
          <w:szCs w:val="22"/>
        </w:rPr>
        <w:t>подаци о члану групе понуђача</w:t>
      </w:r>
      <w:r w:rsidRPr="0022741A">
        <w:rPr>
          <w:b w:val="0"/>
          <w:sz w:val="22"/>
          <w:szCs w:val="22"/>
        </w:rPr>
        <w:tab/>
      </w:r>
      <w:r w:rsidR="0022741A" w:rsidRPr="0022741A">
        <w:rPr>
          <w:b w:val="0"/>
          <w:sz w:val="22"/>
          <w:szCs w:val="22"/>
          <w:lang w:val="sr-Cyrl-RS"/>
        </w:rPr>
        <w:t>29</w:t>
      </w:r>
    </w:p>
    <w:p w14:paraId="18C8B879" w14:textId="357E518B" w:rsidR="00D51FA1" w:rsidRPr="0022741A" w:rsidRDefault="009D6A40" w:rsidP="00D51FA1">
      <w:pPr>
        <w:pStyle w:val="TOC1"/>
        <w:tabs>
          <w:tab w:val="right" w:leader="dot" w:pos="9064"/>
        </w:tabs>
        <w:spacing w:before="0" w:after="0"/>
        <w:rPr>
          <w:b w:val="0"/>
          <w:sz w:val="22"/>
          <w:szCs w:val="22"/>
          <w:lang w:val="sr-Cyrl-RS"/>
        </w:rPr>
      </w:pPr>
      <w:r w:rsidRPr="0022741A">
        <w:rPr>
          <w:b w:val="0"/>
          <w:sz w:val="22"/>
          <w:szCs w:val="22"/>
        </w:rPr>
        <w:t>изјава У СКЛАДУ СА ЧЛАНОМ 75. СТАВ 2. зАКОНА О ЈАВНИМ НАБАВКАМА</w:t>
      </w:r>
      <w:r w:rsidRPr="0022741A">
        <w:rPr>
          <w:b w:val="0"/>
          <w:sz w:val="22"/>
          <w:szCs w:val="22"/>
        </w:rPr>
        <w:tab/>
      </w:r>
      <w:r w:rsidR="0022741A" w:rsidRPr="0022741A">
        <w:rPr>
          <w:b w:val="0"/>
          <w:sz w:val="22"/>
          <w:szCs w:val="22"/>
          <w:lang w:val="sr-Cyrl-RS"/>
        </w:rPr>
        <w:t>30</w:t>
      </w:r>
    </w:p>
    <w:p w14:paraId="4A3EC906" w14:textId="4A0B02AF" w:rsidR="00D51FA1" w:rsidRPr="0022741A" w:rsidRDefault="009D6A40" w:rsidP="00D51FA1">
      <w:pPr>
        <w:pStyle w:val="TOC1"/>
        <w:tabs>
          <w:tab w:val="right" w:leader="dot" w:pos="9064"/>
        </w:tabs>
        <w:spacing w:before="0" w:after="0"/>
        <w:rPr>
          <w:b w:val="0"/>
          <w:smallCaps/>
          <w:spacing w:val="5"/>
          <w:sz w:val="22"/>
          <w:szCs w:val="22"/>
          <w:lang w:val="sr-Cyrl-RS"/>
        </w:rPr>
      </w:pPr>
      <w:r w:rsidRPr="0022741A">
        <w:rPr>
          <w:b w:val="0"/>
          <w:smallCaps/>
          <w:spacing w:val="5"/>
          <w:sz w:val="22"/>
          <w:szCs w:val="22"/>
        </w:rPr>
        <w:t>структура цене</w:t>
      </w:r>
      <w:r w:rsidRPr="0022741A">
        <w:rPr>
          <w:b w:val="0"/>
          <w:smallCaps/>
          <w:spacing w:val="5"/>
          <w:sz w:val="22"/>
          <w:szCs w:val="22"/>
        </w:rPr>
        <w:tab/>
      </w:r>
      <w:r w:rsidR="0022741A" w:rsidRPr="0022741A">
        <w:rPr>
          <w:b w:val="0"/>
          <w:smallCaps/>
          <w:spacing w:val="5"/>
          <w:sz w:val="22"/>
          <w:szCs w:val="22"/>
          <w:lang w:val="sr-Cyrl-RS"/>
        </w:rPr>
        <w:t>31</w:t>
      </w:r>
    </w:p>
    <w:p w14:paraId="28E2521A" w14:textId="2372CE77" w:rsidR="00D51FA1" w:rsidRPr="0022741A" w:rsidRDefault="00D51FA1" w:rsidP="00D51FA1">
      <w:pPr>
        <w:pStyle w:val="TOC1"/>
        <w:tabs>
          <w:tab w:val="right" w:leader="dot" w:pos="9064"/>
        </w:tabs>
        <w:spacing w:before="0" w:after="0"/>
        <w:rPr>
          <w:rFonts w:cs="Arial"/>
          <w:caps w:val="0"/>
          <w:smallCaps/>
          <w:spacing w:val="5"/>
          <w:sz w:val="22"/>
          <w:szCs w:val="22"/>
          <w:lang w:val="sr-Cyrl-RS"/>
        </w:rPr>
      </w:pPr>
      <w:r w:rsidRPr="0022741A">
        <w:rPr>
          <w:rFonts w:cs="Arial"/>
          <w:b w:val="0"/>
          <w:smallCaps/>
          <w:spacing w:val="5"/>
          <w:sz w:val="22"/>
          <w:szCs w:val="22"/>
        </w:rPr>
        <w:t xml:space="preserve">образац трошкова </w:t>
      </w:r>
      <w:r w:rsidR="00AF093E" w:rsidRPr="0022741A">
        <w:rPr>
          <w:rFonts w:cs="Arial"/>
          <w:b w:val="0"/>
          <w:smallCaps/>
          <w:noProof/>
          <w:spacing w:val="5"/>
          <w:sz w:val="22"/>
          <w:szCs w:val="22"/>
        </w:rPr>
        <w:t>припреме понуде</w:t>
      </w:r>
      <w:r w:rsidR="00AF093E" w:rsidRPr="0022741A">
        <w:rPr>
          <w:rFonts w:cs="Arial"/>
          <w:b w:val="0"/>
          <w:smallCaps/>
          <w:noProof/>
          <w:spacing w:val="5"/>
          <w:sz w:val="22"/>
          <w:szCs w:val="22"/>
        </w:rPr>
        <w:tab/>
      </w:r>
      <w:r w:rsidR="0022741A" w:rsidRPr="0022741A">
        <w:rPr>
          <w:rFonts w:cs="Arial"/>
          <w:b w:val="0"/>
          <w:smallCaps/>
          <w:noProof/>
          <w:spacing w:val="5"/>
          <w:sz w:val="22"/>
          <w:szCs w:val="22"/>
          <w:lang w:val="sr-Cyrl-RS"/>
        </w:rPr>
        <w:t>33</w:t>
      </w:r>
    </w:p>
    <w:p w14:paraId="0D74756F" w14:textId="06676B5F" w:rsidR="00AD3358" w:rsidRPr="0022741A" w:rsidRDefault="009D6A40" w:rsidP="00AD3358">
      <w:pPr>
        <w:pStyle w:val="TOC1"/>
        <w:tabs>
          <w:tab w:val="right" w:leader="dot" w:pos="9064"/>
        </w:tabs>
        <w:spacing w:before="0" w:after="0"/>
        <w:rPr>
          <w:caps w:val="0"/>
          <w:smallCaps/>
          <w:spacing w:val="5"/>
          <w:sz w:val="22"/>
          <w:szCs w:val="22"/>
          <w:lang w:val="sr-Cyrl-RS"/>
        </w:rPr>
      </w:pPr>
      <w:r w:rsidRPr="0022741A">
        <w:rPr>
          <w:b w:val="0"/>
          <w:smallCaps/>
          <w:spacing w:val="5"/>
          <w:sz w:val="22"/>
          <w:szCs w:val="22"/>
        </w:rPr>
        <w:t>средства финансијског обезбеђења</w:t>
      </w:r>
      <w:r w:rsidRPr="0022741A">
        <w:rPr>
          <w:b w:val="0"/>
          <w:smallCaps/>
          <w:spacing w:val="5"/>
          <w:sz w:val="22"/>
          <w:szCs w:val="22"/>
        </w:rPr>
        <w:tab/>
      </w:r>
      <w:r w:rsidR="0022741A" w:rsidRPr="0022741A">
        <w:rPr>
          <w:b w:val="0"/>
          <w:smallCaps/>
          <w:spacing w:val="5"/>
          <w:sz w:val="22"/>
          <w:szCs w:val="22"/>
          <w:lang w:val="sr-Cyrl-RS"/>
        </w:rPr>
        <w:t>34</w:t>
      </w:r>
    </w:p>
    <w:p w14:paraId="47C9C976" w14:textId="488EE192" w:rsidR="00E50F47" w:rsidRPr="0022741A" w:rsidRDefault="009D6A40" w:rsidP="00D51FA1">
      <w:pPr>
        <w:pStyle w:val="TOC1"/>
        <w:tabs>
          <w:tab w:val="right" w:leader="dot" w:pos="9064"/>
        </w:tabs>
        <w:spacing w:before="0" w:after="0"/>
        <w:rPr>
          <w:b w:val="0"/>
          <w:smallCaps/>
          <w:spacing w:val="5"/>
          <w:sz w:val="22"/>
          <w:szCs w:val="22"/>
          <w:lang w:val="sr-Cyrl-RS"/>
        </w:rPr>
      </w:pPr>
      <w:r w:rsidRPr="0022741A">
        <w:rPr>
          <w:b w:val="0"/>
          <w:smallCaps/>
          <w:spacing w:val="5"/>
          <w:sz w:val="22"/>
          <w:szCs w:val="22"/>
        </w:rPr>
        <w:t>модел уговора</w:t>
      </w:r>
      <w:r w:rsidRPr="0022741A">
        <w:rPr>
          <w:b w:val="0"/>
          <w:smallCaps/>
          <w:spacing w:val="5"/>
          <w:sz w:val="22"/>
          <w:szCs w:val="22"/>
        </w:rPr>
        <w:tab/>
      </w:r>
      <w:r w:rsidR="0022741A" w:rsidRPr="0022741A">
        <w:rPr>
          <w:b w:val="0"/>
          <w:smallCaps/>
          <w:spacing w:val="5"/>
          <w:sz w:val="22"/>
          <w:szCs w:val="22"/>
          <w:lang w:val="sr-Cyrl-RS"/>
        </w:rPr>
        <w:t>38</w:t>
      </w:r>
    </w:p>
    <w:p w14:paraId="2C707183" w14:textId="0091CB93" w:rsidR="0022741A" w:rsidRPr="00DA7C4C" w:rsidRDefault="0022741A" w:rsidP="0022741A">
      <w:pPr>
        <w:rPr>
          <w:rFonts w:ascii="Arial" w:hAnsi="Arial" w:cs="Arial"/>
          <w:sz w:val="22"/>
          <w:szCs w:val="22"/>
          <w:lang w:val="en-US"/>
        </w:rPr>
      </w:pPr>
      <w:r w:rsidRPr="0022741A">
        <w:rPr>
          <w:rFonts w:ascii="Arial" w:hAnsi="Arial" w:cs="Arial"/>
          <w:sz w:val="22"/>
          <w:szCs w:val="22"/>
          <w:lang w:val="sr-Cyrl-RS"/>
        </w:rPr>
        <w:t>ИЗЈАВА ПОНУЂАЧА О ТЕХНИЧКОМ КАПАЦИТЕТУ.........................................................4</w:t>
      </w:r>
      <w:r w:rsidR="00DA7C4C">
        <w:rPr>
          <w:rFonts w:ascii="Arial" w:hAnsi="Arial" w:cs="Arial"/>
          <w:sz w:val="22"/>
          <w:szCs w:val="22"/>
          <w:lang w:val="en-US"/>
        </w:rPr>
        <w:t>3</w:t>
      </w:r>
    </w:p>
    <w:p w14:paraId="44C61758" w14:textId="29ED50D5" w:rsidR="0022741A" w:rsidRPr="00DA7C4C" w:rsidRDefault="0022741A" w:rsidP="0022741A">
      <w:pPr>
        <w:rPr>
          <w:rFonts w:ascii="Arial" w:hAnsi="Arial" w:cs="Arial"/>
          <w:b/>
          <w:sz w:val="22"/>
          <w:szCs w:val="22"/>
          <w:lang w:val="en-US"/>
        </w:rPr>
      </w:pPr>
      <w:r w:rsidRPr="0022741A">
        <w:rPr>
          <w:rFonts w:ascii="Arial" w:hAnsi="Arial" w:cs="Arial"/>
          <w:sz w:val="22"/>
          <w:szCs w:val="22"/>
          <w:lang w:val="sr-Cyrl-RS"/>
        </w:rPr>
        <w:t>ИЗЈАВА О КАДРОВСКОМ КАПАЦИТЕТУ............................................................................4</w:t>
      </w:r>
      <w:r w:rsidR="00DA7C4C">
        <w:rPr>
          <w:rFonts w:ascii="Arial" w:hAnsi="Arial" w:cs="Arial"/>
          <w:sz w:val="22"/>
          <w:szCs w:val="22"/>
          <w:lang w:val="en-US"/>
        </w:rPr>
        <w:t>4</w:t>
      </w:r>
    </w:p>
    <w:p w14:paraId="48D5D183" w14:textId="77777777" w:rsidR="00D51FA1" w:rsidRPr="0022741A" w:rsidRDefault="00D51FA1" w:rsidP="00D51FA1">
      <w:pPr>
        <w:rPr>
          <w:rFonts w:ascii="Arial" w:hAnsi="Arial" w:cs="Arial"/>
          <w:caps/>
          <w:sz w:val="22"/>
          <w:szCs w:val="22"/>
          <w:highlight w:val="yellow"/>
          <w:lang w:val="sr-Cyrl-RS"/>
        </w:rPr>
      </w:pPr>
    </w:p>
    <w:p w14:paraId="4DD36761" w14:textId="77777777" w:rsidR="00D51FA1" w:rsidRPr="00DE5197" w:rsidRDefault="00D51FA1" w:rsidP="00D51FA1">
      <w:pPr>
        <w:rPr>
          <w:rFonts w:ascii="Arial" w:hAnsi="Arial" w:cs="Arial"/>
          <w:b/>
          <w:sz w:val="22"/>
          <w:szCs w:val="22"/>
          <w:highlight w:val="yellow"/>
        </w:rPr>
      </w:pPr>
    </w:p>
    <w:p w14:paraId="4231D772" w14:textId="77777777" w:rsidR="00D51FA1" w:rsidRPr="00DE5197" w:rsidRDefault="00460875" w:rsidP="00D51FA1">
      <w:pPr>
        <w:pStyle w:val="BodyText"/>
        <w:rPr>
          <w:rFonts w:ascii="Arial" w:hAnsi="Arial" w:cs="Arial"/>
          <w:sz w:val="22"/>
          <w:szCs w:val="22"/>
        </w:rPr>
      </w:pPr>
      <w:r w:rsidRPr="00DE5197">
        <w:rPr>
          <w:rFonts w:ascii="Arial" w:hAnsi="Arial" w:cs="Arial"/>
          <w:b/>
          <w:bCs/>
          <w:caps/>
          <w:sz w:val="22"/>
          <w:szCs w:val="22"/>
          <w:highlight w:val="yellow"/>
          <w:lang w:val="en-GB"/>
        </w:rPr>
        <w:fldChar w:fldCharType="end"/>
      </w:r>
    </w:p>
    <w:p w14:paraId="0D22F6C6" w14:textId="77777777" w:rsidR="00D51FA1" w:rsidRPr="00DE5197" w:rsidRDefault="00D51FA1" w:rsidP="00D51FA1">
      <w:pPr>
        <w:pStyle w:val="BodyText"/>
        <w:rPr>
          <w:rFonts w:ascii="Arial" w:hAnsi="Arial" w:cs="Arial"/>
          <w:sz w:val="22"/>
          <w:szCs w:val="22"/>
        </w:rPr>
      </w:pPr>
    </w:p>
    <w:p w14:paraId="1161D2EA" w14:textId="77777777" w:rsidR="00D51FA1" w:rsidRPr="00DE5197" w:rsidRDefault="00D51FA1" w:rsidP="00D51FA1">
      <w:pPr>
        <w:pStyle w:val="BodyText"/>
        <w:rPr>
          <w:rFonts w:ascii="Arial" w:hAnsi="Arial" w:cs="Arial"/>
          <w:sz w:val="22"/>
          <w:szCs w:val="22"/>
          <w:lang w:val="en-US"/>
        </w:rPr>
      </w:pPr>
    </w:p>
    <w:p w14:paraId="70E50B55" w14:textId="77777777" w:rsidR="00AB23CE" w:rsidRPr="00DE5197" w:rsidRDefault="00AB23CE" w:rsidP="00D51FA1">
      <w:pPr>
        <w:pStyle w:val="BodyText"/>
        <w:rPr>
          <w:rFonts w:ascii="Arial" w:hAnsi="Arial" w:cs="Arial"/>
          <w:sz w:val="22"/>
          <w:szCs w:val="22"/>
          <w:lang w:val="en-US"/>
        </w:rPr>
      </w:pPr>
    </w:p>
    <w:p w14:paraId="1DF0C227" w14:textId="77777777" w:rsidR="00AB23CE" w:rsidRPr="00DE5197" w:rsidRDefault="00AB23CE" w:rsidP="00D51FA1">
      <w:pPr>
        <w:pStyle w:val="BodyText"/>
        <w:rPr>
          <w:rFonts w:ascii="Arial" w:hAnsi="Arial" w:cs="Arial"/>
          <w:sz w:val="22"/>
          <w:szCs w:val="22"/>
          <w:lang w:val="en-US"/>
        </w:rPr>
      </w:pPr>
    </w:p>
    <w:p w14:paraId="385518D3" w14:textId="77777777" w:rsidR="00AB23CE" w:rsidRPr="00DE5197" w:rsidRDefault="00AB23CE" w:rsidP="00D51FA1">
      <w:pPr>
        <w:pStyle w:val="BodyText"/>
        <w:rPr>
          <w:rFonts w:ascii="Arial" w:hAnsi="Arial" w:cs="Arial"/>
          <w:sz w:val="22"/>
          <w:szCs w:val="22"/>
          <w:lang w:val="en-US"/>
        </w:rPr>
      </w:pPr>
    </w:p>
    <w:p w14:paraId="33A63B82" w14:textId="77777777" w:rsidR="00AB23CE" w:rsidRPr="00DE5197" w:rsidRDefault="00AB23CE" w:rsidP="00D51FA1">
      <w:pPr>
        <w:pStyle w:val="BodyText"/>
        <w:rPr>
          <w:rFonts w:ascii="Arial" w:hAnsi="Arial" w:cs="Arial"/>
          <w:sz w:val="22"/>
          <w:szCs w:val="22"/>
          <w:lang w:val="en-US"/>
        </w:rPr>
      </w:pPr>
    </w:p>
    <w:p w14:paraId="0B45B070" w14:textId="77777777" w:rsidR="00AB23CE" w:rsidRPr="00DE5197" w:rsidRDefault="00AB23CE" w:rsidP="00D51FA1">
      <w:pPr>
        <w:pStyle w:val="BodyText"/>
        <w:rPr>
          <w:rFonts w:ascii="Arial" w:hAnsi="Arial" w:cs="Arial"/>
          <w:sz w:val="22"/>
          <w:szCs w:val="22"/>
          <w:lang w:val="en-US"/>
        </w:rPr>
      </w:pPr>
    </w:p>
    <w:p w14:paraId="0B8E73BC" w14:textId="77777777" w:rsidR="00AB23CE" w:rsidRPr="00DE5197" w:rsidRDefault="00AB23CE" w:rsidP="00D51FA1">
      <w:pPr>
        <w:pStyle w:val="BodyText"/>
        <w:rPr>
          <w:rFonts w:ascii="Arial" w:hAnsi="Arial"/>
          <w:sz w:val="22"/>
        </w:rPr>
      </w:pPr>
    </w:p>
    <w:p w14:paraId="72FAABDD" w14:textId="77777777" w:rsidR="001155D2" w:rsidRPr="00DE5197" w:rsidRDefault="001155D2" w:rsidP="00D51FA1">
      <w:pPr>
        <w:pStyle w:val="BodyText"/>
        <w:rPr>
          <w:rFonts w:ascii="Arial" w:hAnsi="Arial"/>
          <w:sz w:val="22"/>
        </w:rPr>
      </w:pPr>
    </w:p>
    <w:p w14:paraId="15A042CF" w14:textId="77777777" w:rsidR="00AB23CE" w:rsidRPr="00DE5197" w:rsidRDefault="00AB23CE" w:rsidP="00D51FA1">
      <w:pPr>
        <w:pStyle w:val="BodyText"/>
        <w:rPr>
          <w:rFonts w:ascii="Arial" w:hAnsi="Arial"/>
          <w:sz w:val="22"/>
          <w:lang w:val="en-US"/>
        </w:rPr>
      </w:pPr>
    </w:p>
    <w:p w14:paraId="402FCD0D" w14:textId="77777777" w:rsidR="00F717AF" w:rsidRDefault="00F717AF" w:rsidP="00F717AF">
      <w:pPr>
        <w:pStyle w:val="BodyText"/>
        <w:jc w:val="center"/>
        <w:rPr>
          <w:rFonts w:ascii="Arial" w:hAnsi="Arial" w:cs="Arial"/>
          <w:b/>
          <w:spacing w:val="80"/>
          <w:sz w:val="22"/>
          <w:szCs w:val="22"/>
        </w:rPr>
      </w:pPr>
    </w:p>
    <w:p w14:paraId="73C6AC18" w14:textId="77777777" w:rsidR="0022741A" w:rsidRDefault="0022741A" w:rsidP="00F717AF">
      <w:pPr>
        <w:pStyle w:val="BodyText"/>
        <w:jc w:val="center"/>
        <w:rPr>
          <w:rFonts w:ascii="Arial" w:hAnsi="Arial" w:cs="Arial"/>
          <w:b/>
          <w:spacing w:val="80"/>
          <w:sz w:val="22"/>
          <w:szCs w:val="22"/>
        </w:rPr>
      </w:pPr>
    </w:p>
    <w:p w14:paraId="27C512AD" w14:textId="77777777" w:rsidR="0022741A" w:rsidRDefault="0022741A" w:rsidP="00F717AF">
      <w:pPr>
        <w:pStyle w:val="BodyText"/>
        <w:jc w:val="center"/>
        <w:rPr>
          <w:rFonts w:ascii="Arial" w:hAnsi="Arial" w:cs="Arial"/>
          <w:b/>
          <w:spacing w:val="80"/>
          <w:sz w:val="22"/>
          <w:szCs w:val="22"/>
        </w:rPr>
      </w:pPr>
    </w:p>
    <w:p w14:paraId="4E6A375C" w14:textId="77777777" w:rsidR="0022741A" w:rsidRDefault="0022741A" w:rsidP="00F717AF">
      <w:pPr>
        <w:pStyle w:val="BodyText"/>
        <w:jc w:val="center"/>
        <w:rPr>
          <w:rFonts w:ascii="Arial" w:hAnsi="Arial" w:cs="Arial"/>
          <w:b/>
          <w:spacing w:val="80"/>
          <w:sz w:val="22"/>
          <w:szCs w:val="22"/>
        </w:rPr>
      </w:pPr>
    </w:p>
    <w:p w14:paraId="5BDAAD52" w14:textId="77777777" w:rsidR="0022741A" w:rsidRDefault="0022741A" w:rsidP="00F717AF">
      <w:pPr>
        <w:pStyle w:val="BodyText"/>
        <w:jc w:val="center"/>
        <w:rPr>
          <w:rFonts w:ascii="Arial" w:hAnsi="Arial" w:cs="Arial"/>
          <w:b/>
          <w:spacing w:val="80"/>
          <w:sz w:val="22"/>
          <w:szCs w:val="22"/>
        </w:rPr>
      </w:pPr>
    </w:p>
    <w:p w14:paraId="6F380804" w14:textId="77777777" w:rsidR="0022741A" w:rsidRDefault="0022741A" w:rsidP="00F717AF">
      <w:pPr>
        <w:pStyle w:val="BodyText"/>
        <w:jc w:val="center"/>
        <w:rPr>
          <w:rFonts w:ascii="Arial" w:hAnsi="Arial" w:cs="Arial"/>
          <w:b/>
          <w:spacing w:val="80"/>
          <w:sz w:val="22"/>
          <w:szCs w:val="22"/>
        </w:rPr>
      </w:pPr>
    </w:p>
    <w:p w14:paraId="53986A80" w14:textId="77777777" w:rsidR="0022741A" w:rsidRPr="00DE5197" w:rsidRDefault="0022741A" w:rsidP="00F717AF">
      <w:pPr>
        <w:pStyle w:val="BodyText"/>
        <w:jc w:val="center"/>
        <w:rPr>
          <w:rFonts w:ascii="Arial" w:hAnsi="Arial" w:cs="Arial"/>
          <w:b/>
          <w:spacing w:val="80"/>
          <w:sz w:val="22"/>
          <w:szCs w:val="22"/>
        </w:rPr>
      </w:pPr>
    </w:p>
    <w:p w14:paraId="04DA3B00" w14:textId="77777777" w:rsidR="00757444" w:rsidRPr="00DE5197" w:rsidRDefault="00757444" w:rsidP="00F717AF">
      <w:pPr>
        <w:pStyle w:val="BodyText"/>
        <w:jc w:val="center"/>
        <w:rPr>
          <w:rFonts w:ascii="Arial" w:hAnsi="Arial" w:cs="Arial"/>
          <w:b/>
          <w:spacing w:val="80"/>
          <w:sz w:val="22"/>
          <w:szCs w:val="22"/>
        </w:rPr>
      </w:pPr>
    </w:p>
    <w:p w14:paraId="43162938" w14:textId="77777777" w:rsidR="00E053F3" w:rsidRPr="00DE5197" w:rsidRDefault="00E053F3" w:rsidP="00F717AF">
      <w:pPr>
        <w:pStyle w:val="BodyText"/>
        <w:jc w:val="center"/>
        <w:rPr>
          <w:rFonts w:ascii="Arial" w:hAnsi="Arial" w:cs="Arial"/>
          <w:b/>
          <w:spacing w:val="80"/>
          <w:sz w:val="22"/>
          <w:szCs w:val="22"/>
        </w:rPr>
      </w:pPr>
    </w:p>
    <w:p w14:paraId="4438285A" w14:textId="77777777" w:rsidR="00F717AF" w:rsidRPr="00DE5197" w:rsidRDefault="00F717AF" w:rsidP="0022362D">
      <w:pPr>
        <w:pStyle w:val="Heading10"/>
        <w:numPr>
          <w:ilvl w:val="0"/>
          <w:numId w:val="4"/>
        </w:numPr>
        <w:rPr>
          <w:rFonts w:cs="Arial"/>
        </w:rPr>
      </w:pPr>
      <w:bookmarkStart w:id="1" w:name="_Toc376519461"/>
      <w:r w:rsidRPr="00DE5197">
        <w:rPr>
          <w:rFonts w:cs="Arial"/>
        </w:rPr>
        <w:t>ОПШТИ ПОДАЦИ О ЈАВНОЈ НАБА</w:t>
      </w:r>
      <w:r w:rsidR="005364FD" w:rsidRPr="00DE5197">
        <w:rPr>
          <w:rFonts w:cs="Arial"/>
        </w:rPr>
        <w:t>В</w:t>
      </w:r>
      <w:r w:rsidRPr="00DE5197">
        <w:rPr>
          <w:rFonts w:cs="Arial"/>
        </w:rPr>
        <w:t>ЦИ</w:t>
      </w:r>
      <w:bookmarkEnd w:id="1"/>
    </w:p>
    <w:p w14:paraId="3970EAD3" w14:textId="77777777" w:rsidR="00F717AF" w:rsidRPr="00DE5197" w:rsidRDefault="00F717AF" w:rsidP="00F717AF">
      <w:pPr>
        <w:rPr>
          <w:rFonts w:ascii="Arial" w:hAnsi="Arial" w:cs="Arial"/>
          <w:sz w:val="22"/>
          <w:szCs w:val="22"/>
        </w:rPr>
      </w:pPr>
    </w:p>
    <w:p w14:paraId="3BED6A3C" w14:textId="77777777" w:rsidR="00F717AF" w:rsidRPr="0005460F" w:rsidRDefault="00F717AF" w:rsidP="00F717AF">
      <w:pPr>
        <w:jc w:val="center"/>
        <w:rPr>
          <w:rFonts w:ascii="Arial" w:hAnsi="Arial" w:cs="Arial"/>
          <w:b/>
          <w:sz w:val="22"/>
          <w:szCs w:val="22"/>
        </w:rPr>
      </w:pPr>
    </w:p>
    <w:p w14:paraId="1E114183" w14:textId="77777777" w:rsidR="00F717AF" w:rsidRPr="0005460F"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05460F">
        <w:rPr>
          <w:rFonts w:ascii="Arial" w:hAnsi="Arial" w:cs="Arial"/>
          <w:sz w:val="22"/>
          <w:szCs w:val="22"/>
          <w:lang w:val="sr-Cyrl-CS"/>
        </w:rPr>
        <w:t xml:space="preserve">Назив, адреса и интернет страница Наручиоца: ЈАВНО ПРЕДУЗЕЋЕ „ЕЛЕКТРОПРИВРЕДА СРБИЈЕ“ Београд, Царице Милице бр. 2. </w:t>
      </w:r>
      <w:hyperlink r:id="rId98" w:history="1">
        <w:r w:rsidRPr="0005460F">
          <w:rPr>
            <w:rStyle w:val="Hyperlink"/>
            <w:rFonts w:ascii="Arial" w:hAnsi="Arial" w:cs="Arial"/>
            <w:color w:val="auto"/>
            <w:sz w:val="22"/>
            <w:szCs w:val="22"/>
            <w:lang w:val="sr-Cyrl-CS"/>
          </w:rPr>
          <w:t>www.eps.rs</w:t>
        </w:r>
      </w:hyperlink>
      <w:r w:rsidR="00C22DEF" w:rsidRPr="0005460F">
        <w:rPr>
          <w:rFonts w:ascii="Arial" w:hAnsi="Arial" w:cs="Arial"/>
          <w:sz w:val="22"/>
          <w:szCs w:val="22"/>
          <w:lang w:val="sr-Cyrl-CS"/>
        </w:rPr>
        <w:t xml:space="preserve"> </w:t>
      </w:r>
    </w:p>
    <w:p w14:paraId="170AFD88" w14:textId="77777777" w:rsidR="00F717AF" w:rsidRPr="0005460F" w:rsidRDefault="00F717AF" w:rsidP="00F717AF">
      <w:pPr>
        <w:pStyle w:val="ListParagraph"/>
        <w:widowControl w:val="0"/>
        <w:spacing w:after="0" w:line="240" w:lineRule="auto"/>
        <w:contextualSpacing w:val="0"/>
        <w:jc w:val="both"/>
        <w:rPr>
          <w:rFonts w:ascii="Arial" w:hAnsi="Arial" w:cs="Arial"/>
          <w:sz w:val="22"/>
          <w:szCs w:val="22"/>
          <w:lang w:val="sr-Cyrl-CS"/>
        </w:rPr>
      </w:pPr>
    </w:p>
    <w:p w14:paraId="1BAD1410" w14:textId="77777777" w:rsidR="00F717AF" w:rsidRPr="0005460F"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05460F">
        <w:rPr>
          <w:rFonts w:ascii="Arial" w:hAnsi="Arial" w:cs="Arial"/>
          <w:sz w:val="22"/>
          <w:szCs w:val="22"/>
          <w:lang w:val="sr-Cyrl-CS"/>
        </w:rPr>
        <w:t>Врста поступка: Отворени поступак у складу са чланом 32. Закона о јавним набавкама («Сл. гласник Републике Србије» бр. 124/12</w:t>
      </w:r>
      <w:r w:rsidR="00356B50" w:rsidRPr="0005460F">
        <w:rPr>
          <w:rFonts w:ascii="Arial" w:hAnsi="Arial" w:cs="Arial"/>
          <w:sz w:val="22"/>
          <w:szCs w:val="22"/>
          <w:lang w:val="en-US"/>
        </w:rPr>
        <w:t xml:space="preserve"> </w:t>
      </w:r>
      <w:r w:rsidR="00356B50" w:rsidRPr="0005460F">
        <w:rPr>
          <w:rFonts w:ascii="Arial" w:hAnsi="Arial" w:cs="Arial"/>
          <w:sz w:val="22"/>
          <w:szCs w:val="22"/>
          <w:lang w:val="sr-Cyrl-CS"/>
        </w:rPr>
        <w:t>и</w:t>
      </w:r>
      <w:r w:rsidR="00356B50" w:rsidRPr="0005460F">
        <w:rPr>
          <w:rFonts w:ascii="Arial" w:hAnsi="Arial" w:cs="Arial"/>
          <w:sz w:val="22"/>
          <w:szCs w:val="22"/>
          <w:lang w:val="en-US"/>
        </w:rPr>
        <w:t xml:space="preserve"> 14/15</w:t>
      </w:r>
      <w:r w:rsidRPr="0005460F">
        <w:rPr>
          <w:rFonts w:ascii="Arial" w:hAnsi="Arial" w:cs="Arial"/>
          <w:sz w:val="22"/>
          <w:szCs w:val="22"/>
          <w:lang w:val="sr-Cyrl-CS"/>
        </w:rPr>
        <w:t>)</w:t>
      </w:r>
    </w:p>
    <w:p w14:paraId="59E7727E" w14:textId="77777777" w:rsidR="00D07C1C" w:rsidRPr="0005460F" w:rsidRDefault="00D07C1C" w:rsidP="00D07C1C">
      <w:pPr>
        <w:pStyle w:val="ListParagraph"/>
        <w:rPr>
          <w:rFonts w:ascii="Arial" w:hAnsi="Arial" w:cs="Arial"/>
          <w:sz w:val="22"/>
          <w:szCs w:val="22"/>
          <w:lang w:val="sr-Cyrl-CS"/>
        </w:rPr>
      </w:pPr>
    </w:p>
    <w:p w14:paraId="1F202CF5" w14:textId="51D89EAB" w:rsidR="00853F79" w:rsidRPr="0005460F" w:rsidRDefault="00F717AF" w:rsidP="0022362D">
      <w:pPr>
        <w:pStyle w:val="ListParagraph"/>
        <w:widowControl w:val="0"/>
        <w:numPr>
          <w:ilvl w:val="0"/>
          <w:numId w:val="7"/>
        </w:numPr>
        <w:spacing w:after="0" w:line="240" w:lineRule="auto"/>
        <w:contextualSpacing w:val="0"/>
        <w:jc w:val="both"/>
        <w:rPr>
          <w:rFonts w:ascii="Arial" w:hAnsi="Arial" w:cs="Arial"/>
          <w:sz w:val="22"/>
          <w:szCs w:val="22"/>
        </w:rPr>
      </w:pPr>
      <w:r w:rsidRPr="0005460F">
        <w:rPr>
          <w:rFonts w:ascii="Arial" w:hAnsi="Arial" w:cs="Arial"/>
          <w:sz w:val="22"/>
          <w:szCs w:val="22"/>
          <w:lang w:val="sr-Cyrl-CS"/>
        </w:rPr>
        <w:t xml:space="preserve">Предмет поступка јавне набке: </w:t>
      </w:r>
      <w:r w:rsidRPr="0005460F">
        <w:rPr>
          <w:rFonts w:ascii="Arial" w:hAnsi="Arial" w:cs="Arial"/>
          <w:sz w:val="22"/>
          <w:szCs w:val="22"/>
        </w:rPr>
        <w:t>услуг</w:t>
      </w:r>
      <w:r w:rsidRPr="0005460F">
        <w:rPr>
          <w:rFonts w:ascii="Arial" w:hAnsi="Arial" w:cs="Arial"/>
          <w:sz w:val="22"/>
          <w:szCs w:val="22"/>
          <w:lang w:val="sr-Cyrl-CS"/>
        </w:rPr>
        <w:t xml:space="preserve">а </w:t>
      </w:r>
      <w:r w:rsidR="00136FAC" w:rsidRPr="0005460F">
        <w:rPr>
          <w:rFonts w:ascii="Arial" w:hAnsi="Arial" w:cs="Arial"/>
          <w:sz w:val="22"/>
          <w:szCs w:val="22"/>
        </w:rPr>
        <w:t>„</w:t>
      </w:r>
      <w:r w:rsidR="00F21257" w:rsidRPr="0005460F">
        <w:rPr>
          <w:rFonts w:ascii="Arial" w:hAnsi="Arial" w:cs="Arial"/>
          <w:sz w:val="22"/>
          <w:szCs w:val="22"/>
          <w:lang w:val="sr-Cyrl-RS"/>
        </w:rPr>
        <w:t>Дератизација и дезинсекција пословног простора</w:t>
      </w:r>
      <w:r w:rsidR="00853F79" w:rsidRPr="0005460F">
        <w:rPr>
          <w:rFonts w:ascii="Arial" w:hAnsi="Arial" w:cs="Arial"/>
          <w:sz w:val="22"/>
          <w:szCs w:val="22"/>
          <w:lang w:val="sr-Cyrl-CS"/>
        </w:rPr>
        <w:t>“</w:t>
      </w:r>
    </w:p>
    <w:p w14:paraId="30697D09" w14:textId="77777777" w:rsidR="003C3770" w:rsidRPr="0005460F" w:rsidRDefault="003C3770" w:rsidP="003C3770">
      <w:pPr>
        <w:pStyle w:val="ListParagraph"/>
        <w:rPr>
          <w:rFonts w:ascii="Arial" w:hAnsi="Arial" w:cs="Arial"/>
          <w:sz w:val="22"/>
          <w:szCs w:val="22"/>
        </w:rPr>
      </w:pPr>
    </w:p>
    <w:p w14:paraId="59EE876D" w14:textId="193AA3D1" w:rsidR="00F717AF" w:rsidRPr="0005460F" w:rsidRDefault="002C684A"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Pr>
          <w:rFonts w:ascii="Arial" w:hAnsi="Arial" w:cs="Arial"/>
          <w:sz w:val="22"/>
          <w:szCs w:val="22"/>
          <w:lang w:val="sr-Cyrl-CS"/>
        </w:rPr>
        <w:t xml:space="preserve">Резервисана набавка: </w:t>
      </w:r>
      <w:r w:rsidR="0022741A">
        <w:rPr>
          <w:rFonts w:ascii="Arial" w:hAnsi="Arial" w:cs="Arial"/>
          <w:sz w:val="22"/>
          <w:szCs w:val="22"/>
          <w:lang w:val="sr-Cyrl-CS"/>
        </w:rPr>
        <w:t>не</w:t>
      </w:r>
    </w:p>
    <w:p w14:paraId="2ECE538A" w14:textId="77777777" w:rsidR="00005649" w:rsidRPr="0005460F" w:rsidRDefault="00005649" w:rsidP="00005649">
      <w:pPr>
        <w:pStyle w:val="ListParagraph"/>
        <w:rPr>
          <w:rFonts w:ascii="Arial" w:hAnsi="Arial" w:cs="Arial"/>
          <w:sz w:val="22"/>
          <w:szCs w:val="22"/>
          <w:lang w:val="sr-Cyrl-CS"/>
        </w:rPr>
      </w:pPr>
    </w:p>
    <w:p w14:paraId="3C67A109" w14:textId="77777777" w:rsidR="00005649" w:rsidRPr="0005460F" w:rsidRDefault="00005649"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05460F">
        <w:rPr>
          <w:rFonts w:ascii="Arial" w:hAnsi="Arial" w:cs="Arial"/>
          <w:sz w:val="22"/>
          <w:szCs w:val="22"/>
          <w:lang w:val="sr-Cyrl-CS"/>
        </w:rPr>
        <w:t>Електронска лицитација: не</w:t>
      </w:r>
    </w:p>
    <w:p w14:paraId="6E99B02E" w14:textId="77777777" w:rsidR="00F717AF" w:rsidRPr="0005460F" w:rsidRDefault="00F717AF" w:rsidP="00F717AF">
      <w:pPr>
        <w:widowControl w:val="0"/>
        <w:jc w:val="both"/>
        <w:rPr>
          <w:rFonts w:ascii="Arial" w:hAnsi="Arial" w:cs="Arial"/>
          <w:sz w:val="22"/>
          <w:szCs w:val="22"/>
        </w:rPr>
      </w:pPr>
    </w:p>
    <w:p w14:paraId="1908D3B8" w14:textId="77777777" w:rsidR="00F717AF" w:rsidRPr="0005460F"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05460F">
        <w:rPr>
          <w:rFonts w:ascii="Arial" w:hAnsi="Arial" w:cs="Arial"/>
          <w:sz w:val="22"/>
          <w:szCs w:val="22"/>
          <w:lang w:val="sr-Cyrl-CS"/>
        </w:rPr>
        <w:t>Намена поступка: поступак се спроводи ради закључења уговора о јавној набавци</w:t>
      </w:r>
    </w:p>
    <w:p w14:paraId="02AEE8D4" w14:textId="77777777" w:rsidR="00F717AF" w:rsidRPr="0005460F" w:rsidRDefault="00F717AF" w:rsidP="00F717AF">
      <w:pPr>
        <w:widowControl w:val="0"/>
        <w:jc w:val="both"/>
        <w:rPr>
          <w:rFonts w:ascii="Arial" w:hAnsi="Arial" w:cs="Arial"/>
          <w:sz w:val="22"/>
          <w:szCs w:val="22"/>
        </w:rPr>
      </w:pPr>
    </w:p>
    <w:p w14:paraId="0B26BC39" w14:textId="301CBA38" w:rsidR="00F717AF" w:rsidRPr="0005460F" w:rsidRDefault="00F717AF" w:rsidP="00017EA5">
      <w:pPr>
        <w:pStyle w:val="ListParagraph"/>
        <w:widowControl w:val="0"/>
        <w:numPr>
          <w:ilvl w:val="0"/>
          <w:numId w:val="7"/>
        </w:numPr>
        <w:spacing w:after="0" w:line="240" w:lineRule="auto"/>
        <w:contextualSpacing w:val="0"/>
        <w:jc w:val="both"/>
        <w:rPr>
          <w:rFonts w:ascii="Arial" w:hAnsi="Arial" w:cs="Arial"/>
          <w:b/>
          <w:i/>
          <w:color w:val="17365D" w:themeColor="text2" w:themeShade="BF"/>
          <w:sz w:val="22"/>
          <w:szCs w:val="22"/>
          <w:lang w:val="sr-Cyrl-CS"/>
        </w:rPr>
      </w:pPr>
      <w:r w:rsidRPr="0005460F">
        <w:rPr>
          <w:rFonts w:ascii="Arial" w:hAnsi="Arial" w:cs="Arial"/>
          <w:sz w:val="22"/>
          <w:szCs w:val="22"/>
          <w:lang w:val="sr-Cyrl-CS"/>
        </w:rPr>
        <w:t>Конт</w:t>
      </w:r>
      <w:r w:rsidR="00017EA5" w:rsidRPr="0005460F">
        <w:rPr>
          <w:rFonts w:ascii="Arial" w:hAnsi="Arial" w:cs="Arial"/>
          <w:sz w:val="22"/>
          <w:szCs w:val="22"/>
          <w:lang w:val="en-US"/>
        </w:rPr>
        <w:t>a</w:t>
      </w:r>
      <w:r w:rsidR="00017EA5" w:rsidRPr="0005460F">
        <w:rPr>
          <w:rFonts w:ascii="Arial" w:hAnsi="Arial" w:cs="Arial"/>
          <w:sz w:val="22"/>
          <w:szCs w:val="22"/>
          <w:lang w:val="sr-Cyrl-CS"/>
        </w:rPr>
        <w:t xml:space="preserve">кт: </w:t>
      </w:r>
      <w:r w:rsidR="00723510" w:rsidRPr="0005460F">
        <w:rPr>
          <w:rFonts w:ascii="Arial" w:hAnsi="Arial" w:cs="Arial"/>
          <w:sz w:val="22"/>
          <w:szCs w:val="22"/>
          <w:lang w:val="sr-Cyrl-RS"/>
        </w:rPr>
        <w:t>Гордана Јованов</w:t>
      </w:r>
      <w:r w:rsidR="00F563D9" w:rsidRPr="0005460F">
        <w:rPr>
          <w:rFonts w:ascii="Arial" w:hAnsi="Arial" w:cs="Arial"/>
          <w:sz w:val="22"/>
          <w:szCs w:val="22"/>
        </w:rPr>
        <w:t>ић, електронска пошта</w:t>
      </w:r>
      <w:r w:rsidR="00F563D9" w:rsidRPr="0005460F">
        <w:rPr>
          <w:rFonts w:ascii="Arial" w:hAnsi="Arial" w:cs="Arial"/>
          <w:color w:val="17365D" w:themeColor="text2" w:themeShade="BF"/>
          <w:sz w:val="22"/>
          <w:szCs w:val="22"/>
        </w:rPr>
        <w:t>:</w:t>
      </w:r>
      <w:r w:rsidR="00104246" w:rsidRPr="0005460F">
        <w:rPr>
          <w:rFonts w:ascii="Arial" w:hAnsi="Arial" w:cs="Arial"/>
          <w:color w:val="17365D" w:themeColor="text2" w:themeShade="BF"/>
          <w:sz w:val="22"/>
          <w:szCs w:val="22"/>
          <w:lang w:val="sr-Cyrl-RS"/>
        </w:rPr>
        <w:t xml:space="preserve"> </w:t>
      </w:r>
      <w:r w:rsidR="00104246" w:rsidRPr="0005460F">
        <w:rPr>
          <w:rFonts w:ascii="Arial" w:hAnsi="Arial" w:cs="Arial"/>
          <w:b/>
          <w:i/>
          <w:color w:val="17365D" w:themeColor="text2" w:themeShade="BF"/>
          <w:sz w:val="22"/>
          <w:szCs w:val="22"/>
          <w:lang w:val="sr-Cyrl-RS"/>
        </w:rPr>
        <w:t>gordana.jovanovic@eps.rs</w:t>
      </w:r>
    </w:p>
    <w:p w14:paraId="680F9AD1" w14:textId="77777777" w:rsidR="00495939" w:rsidRPr="0005460F" w:rsidRDefault="00495939" w:rsidP="00F717AF">
      <w:pPr>
        <w:rPr>
          <w:rFonts w:ascii="Arial" w:hAnsi="Arial" w:cs="Arial"/>
          <w:sz w:val="22"/>
          <w:szCs w:val="22"/>
        </w:rPr>
      </w:pPr>
    </w:p>
    <w:p w14:paraId="2B9FAECA" w14:textId="77777777" w:rsidR="00495939" w:rsidRPr="0005460F" w:rsidRDefault="00495939" w:rsidP="00F717AF">
      <w:pPr>
        <w:rPr>
          <w:rFonts w:ascii="Arial" w:hAnsi="Arial" w:cs="Arial"/>
          <w:sz w:val="22"/>
          <w:szCs w:val="22"/>
        </w:rPr>
      </w:pPr>
    </w:p>
    <w:p w14:paraId="28014EC8" w14:textId="77777777" w:rsidR="00F717AF" w:rsidRPr="0005460F" w:rsidRDefault="00F717AF" w:rsidP="0022362D">
      <w:pPr>
        <w:pStyle w:val="Heading10"/>
        <w:numPr>
          <w:ilvl w:val="0"/>
          <w:numId w:val="4"/>
        </w:numPr>
        <w:rPr>
          <w:rFonts w:cs="Arial"/>
        </w:rPr>
      </w:pPr>
      <w:r w:rsidRPr="0005460F">
        <w:rPr>
          <w:rFonts w:cs="Arial"/>
        </w:rPr>
        <w:t>ПОДАЦИ О ПРЕДМЕТУ ЈАВНЕ НАБАВКЕ</w:t>
      </w:r>
    </w:p>
    <w:p w14:paraId="55380880" w14:textId="77777777" w:rsidR="00F717AF" w:rsidRPr="0005460F" w:rsidRDefault="00F717AF" w:rsidP="00F717AF">
      <w:pPr>
        <w:pStyle w:val="ListParagraph"/>
        <w:spacing w:after="0" w:line="240" w:lineRule="auto"/>
        <w:rPr>
          <w:rFonts w:ascii="Arial" w:hAnsi="Arial" w:cs="Arial"/>
          <w:b/>
          <w:sz w:val="22"/>
          <w:szCs w:val="22"/>
          <w:lang w:val="sr-Cyrl-CS"/>
        </w:rPr>
      </w:pPr>
    </w:p>
    <w:p w14:paraId="61AAF907" w14:textId="77777777" w:rsidR="00F717AF" w:rsidRPr="0005460F" w:rsidRDefault="00F717AF">
      <w:pPr>
        <w:pStyle w:val="ListParagraph"/>
        <w:widowControl w:val="0"/>
        <w:numPr>
          <w:ilvl w:val="0"/>
          <w:numId w:val="8"/>
        </w:numPr>
        <w:spacing w:after="0" w:line="240" w:lineRule="auto"/>
        <w:jc w:val="both"/>
        <w:rPr>
          <w:rFonts w:ascii="Arial" w:hAnsi="Arial" w:cs="Arial"/>
          <w:sz w:val="22"/>
          <w:szCs w:val="22"/>
        </w:rPr>
      </w:pPr>
      <w:r w:rsidRPr="0005460F">
        <w:rPr>
          <w:rFonts w:ascii="Arial" w:hAnsi="Arial" w:cs="Arial"/>
          <w:sz w:val="22"/>
          <w:szCs w:val="22"/>
          <w:lang w:val="sr-Cyrl-CS"/>
        </w:rPr>
        <w:t>Опис предмета набавке, назив и ознака из општег речника набавке:</w:t>
      </w:r>
      <w:r w:rsidR="004612BE" w:rsidRPr="0005460F">
        <w:rPr>
          <w:rFonts w:ascii="Arial" w:hAnsi="Arial" w:cs="Arial"/>
          <w:sz w:val="22"/>
          <w:szCs w:val="22"/>
        </w:rPr>
        <w:t xml:space="preserve"> </w:t>
      </w:r>
      <w:r w:rsidR="002516B9" w:rsidRPr="0005460F">
        <w:rPr>
          <w:rFonts w:ascii="Arial" w:hAnsi="Arial" w:cs="Arial"/>
          <w:sz w:val="22"/>
          <w:szCs w:val="22"/>
        </w:rPr>
        <w:t xml:space="preserve">услуга </w:t>
      </w:r>
      <w:r w:rsidR="002516B9" w:rsidRPr="0005460F">
        <w:rPr>
          <w:rFonts w:ascii="Arial" w:hAnsi="Arial" w:cs="Arial"/>
          <w:sz w:val="22"/>
          <w:szCs w:val="22"/>
          <w:lang w:val="sr-Cyrl-RS"/>
        </w:rPr>
        <w:t xml:space="preserve">         </w:t>
      </w:r>
      <w:r w:rsidR="002516B9" w:rsidRPr="0005460F">
        <w:rPr>
          <w:rFonts w:ascii="Arial" w:hAnsi="Arial" w:cs="Arial"/>
          <w:sz w:val="22"/>
          <w:szCs w:val="22"/>
        </w:rPr>
        <w:t>„ Дератизација и дезинсекција пословног простора“</w:t>
      </w:r>
      <w:r w:rsidR="00B54B8F" w:rsidRPr="0005460F">
        <w:rPr>
          <w:rFonts w:ascii="Arial" w:hAnsi="Arial" w:cs="Arial"/>
          <w:sz w:val="22"/>
          <w:szCs w:val="22"/>
        </w:rPr>
        <w:t>,</w:t>
      </w:r>
      <w:r w:rsidR="002516B9" w:rsidRPr="0005460F">
        <w:rPr>
          <w:rFonts w:ascii="Arial" w:hAnsi="Arial" w:cs="Arial"/>
          <w:sz w:val="22"/>
          <w:szCs w:val="22"/>
          <w:lang w:val="sr-Cyrl-RS"/>
        </w:rPr>
        <w:t xml:space="preserve">ОРН </w:t>
      </w:r>
      <w:r w:rsidR="0043606B" w:rsidRPr="0005460F">
        <w:rPr>
          <w:rFonts w:ascii="Arial" w:hAnsi="Arial" w:cs="Arial"/>
          <w:sz w:val="22"/>
          <w:szCs w:val="22"/>
          <w:lang w:val="sr-Cyrl-CS"/>
        </w:rPr>
        <w:t>–</w:t>
      </w:r>
      <w:r w:rsidR="003B61A2" w:rsidRPr="0005460F">
        <w:rPr>
          <w:rFonts w:ascii="Arial" w:hAnsi="Arial" w:cs="Arial"/>
          <w:sz w:val="22"/>
          <w:szCs w:val="22"/>
          <w:lang w:val="sr-Cyrl-CS"/>
        </w:rPr>
        <w:t xml:space="preserve"> </w:t>
      </w:r>
      <w:r w:rsidR="002516B9" w:rsidRPr="0005460F">
        <w:rPr>
          <w:rFonts w:ascii="Arial" w:hAnsi="Arial" w:cs="Arial"/>
          <w:sz w:val="22"/>
          <w:szCs w:val="22"/>
          <w:lang w:val="sr-Cyrl-CS"/>
        </w:rPr>
        <w:t>909</w:t>
      </w:r>
      <w:r w:rsidR="003B61A2" w:rsidRPr="0005460F">
        <w:rPr>
          <w:rFonts w:ascii="Arial" w:hAnsi="Arial" w:cs="Arial"/>
          <w:sz w:val="22"/>
          <w:szCs w:val="22"/>
          <w:lang w:val="sr-Cyrl-CS"/>
        </w:rPr>
        <w:t>2</w:t>
      </w:r>
      <w:r w:rsidR="002516B9" w:rsidRPr="0005460F">
        <w:rPr>
          <w:rFonts w:ascii="Arial" w:hAnsi="Arial" w:cs="Arial"/>
          <w:sz w:val="22"/>
          <w:szCs w:val="22"/>
          <w:lang w:val="sr-Cyrl-CS"/>
        </w:rPr>
        <w:t>3</w:t>
      </w:r>
      <w:r w:rsidR="003B61A2" w:rsidRPr="0005460F">
        <w:rPr>
          <w:rFonts w:ascii="Arial" w:hAnsi="Arial" w:cs="Arial"/>
          <w:sz w:val="22"/>
          <w:szCs w:val="22"/>
          <w:lang w:val="sr-Cyrl-CS"/>
        </w:rPr>
        <w:t>000</w:t>
      </w:r>
      <w:r w:rsidR="0043606B" w:rsidRPr="0005460F">
        <w:rPr>
          <w:rFonts w:ascii="Arial" w:hAnsi="Arial" w:cs="Arial"/>
          <w:sz w:val="22"/>
          <w:szCs w:val="22"/>
          <w:lang w:val="en-GB"/>
        </w:rPr>
        <w:t xml:space="preserve"> </w:t>
      </w:r>
    </w:p>
    <w:p w14:paraId="77207C46" w14:textId="77777777" w:rsidR="003C3770" w:rsidRPr="0005460F" w:rsidRDefault="003C3770" w:rsidP="003C3770">
      <w:pPr>
        <w:pStyle w:val="ListParagraph"/>
        <w:widowControl w:val="0"/>
        <w:spacing w:after="0" w:line="240" w:lineRule="auto"/>
        <w:jc w:val="both"/>
        <w:rPr>
          <w:rFonts w:ascii="Arial" w:hAnsi="Arial" w:cs="Arial"/>
          <w:sz w:val="22"/>
          <w:szCs w:val="22"/>
          <w:lang w:val="sr-Cyrl-CS"/>
        </w:rPr>
      </w:pPr>
    </w:p>
    <w:p w14:paraId="344C7780" w14:textId="77777777" w:rsidR="00F717AF" w:rsidRPr="0005460F" w:rsidRDefault="00F717AF" w:rsidP="0022362D">
      <w:pPr>
        <w:pStyle w:val="ListParagraph"/>
        <w:widowControl w:val="0"/>
        <w:numPr>
          <w:ilvl w:val="0"/>
          <w:numId w:val="8"/>
        </w:numPr>
        <w:tabs>
          <w:tab w:val="left" w:pos="735"/>
        </w:tabs>
        <w:spacing w:after="0" w:line="240" w:lineRule="auto"/>
        <w:contextualSpacing w:val="0"/>
        <w:jc w:val="both"/>
        <w:rPr>
          <w:rFonts w:ascii="Arial" w:hAnsi="Arial" w:cs="Arial"/>
          <w:sz w:val="22"/>
          <w:szCs w:val="22"/>
          <w:lang w:val="sr-Cyrl-CS"/>
        </w:rPr>
      </w:pPr>
      <w:r w:rsidRPr="0005460F">
        <w:rPr>
          <w:rFonts w:ascii="Arial" w:hAnsi="Arial" w:cs="Arial"/>
          <w:sz w:val="22"/>
          <w:szCs w:val="22"/>
          <w:lang w:val="sr-Cyrl-CS" w:eastAsia="sr-Latn-CS"/>
        </w:rPr>
        <w:t>Опис партије, назив и ознака из општег речника набавке: нема</w:t>
      </w:r>
    </w:p>
    <w:p w14:paraId="74913CE4" w14:textId="77777777" w:rsidR="00F717AF" w:rsidRPr="0005460F" w:rsidRDefault="00F717AF" w:rsidP="00F717AF">
      <w:pPr>
        <w:widowControl w:val="0"/>
        <w:tabs>
          <w:tab w:val="left" w:pos="735"/>
        </w:tabs>
        <w:jc w:val="both"/>
        <w:rPr>
          <w:rFonts w:ascii="Arial" w:hAnsi="Arial" w:cs="Arial"/>
          <w:sz w:val="22"/>
          <w:szCs w:val="22"/>
        </w:rPr>
      </w:pPr>
    </w:p>
    <w:p w14:paraId="02D9FD67" w14:textId="77777777" w:rsidR="00F717AF" w:rsidRPr="0005460F" w:rsidRDefault="00F717AF" w:rsidP="0022362D">
      <w:pPr>
        <w:pStyle w:val="ListParagraph"/>
        <w:widowControl w:val="0"/>
        <w:numPr>
          <w:ilvl w:val="0"/>
          <w:numId w:val="8"/>
        </w:numPr>
        <w:tabs>
          <w:tab w:val="left" w:pos="735"/>
        </w:tabs>
        <w:spacing w:after="0" w:line="240" w:lineRule="auto"/>
        <w:contextualSpacing w:val="0"/>
        <w:jc w:val="both"/>
        <w:rPr>
          <w:rFonts w:ascii="Arial" w:hAnsi="Arial" w:cs="Arial"/>
          <w:sz w:val="22"/>
          <w:szCs w:val="22"/>
          <w:lang w:val="sr-Cyrl-CS"/>
        </w:rPr>
      </w:pPr>
      <w:r w:rsidRPr="0005460F">
        <w:rPr>
          <w:rFonts w:ascii="Arial" w:hAnsi="Arial" w:cs="Arial"/>
          <w:sz w:val="22"/>
          <w:szCs w:val="22"/>
          <w:lang w:val="sr-Cyrl-CS"/>
        </w:rPr>
        <w:t>Подаци о оквирном споразуму: нема</w:t>
      </w:r>
    </w:p>
    <w:p w14:paraId="7FDB1495" w14:textId="77777777" w:rsidR="00495939" w:rsidRPr="0005460F" w:rsidRDefault="00495939" w:rsidP="003F1442">
      <w:pPr>
        <w:suppressAutoHyphens w:val="0"/>
        <w:rPr>
          <w:rFonts w:ascii="Arial" w:hAnsi="Arial" w:cs="Arial"/>
          <w:sz w:val="22"/>
          <w:szCs w:val="22"/>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12B192DE" w14:textId="77777777" w:rsidR="007B6ADA" w:rsidRPr="0005460F" w:rsidRDefault="007B6ADA">
      <w:pPr>
        <w:suppressAutoHyphens w:val="0"/>
        <w:rPr>
          <w:rFonts w:ascii="Arial" w:hAnsi="Arial" w:cs="Arial"/>
          <w:sz w:val="22"/>
          <w:szCs w:val="22"/>
          <w:lang w:val="en-US"/>
        </w:rPr>
      </w:pPr>
    </w:p>
    <w:p w14:paraId="415C0712" w14:textId="77777777" w:rsidR="00495939" w:rsidRPr="0005460F" w:rsidRDefault="00495939">
      <w:pPr>
        <w:suppressAutoHyphens w:val="0"/>
        <w:rPr>
          <w:rFonts w:ascii="Arial" w:hAnsi="Arial" w:cs="Arial"/>
          <w:sz w:val="22"/>
          <w:szCs w:val="22"/>
        </w:rPr>
      </w:pPr>
      <w:r w:rsidRPr="0005460F">
        <w:rPr>
          <w:rFonts w:ascii="Arial" w:hAnsi="Arial" w:cs="Arial"/>
          <w:sz w:val="22"/>
          <w:szCs w:val="22"/>
        </w:rPr>
        <w:br w:type="page"/>
      </w:r>
    </w:p>
    <w:p w14:paraId="02880EC4" w14:textId="77777777" w:rsidR="00F717AF" w:rsidRPr="0005460F" w:rsidRDefault="00F717AF" w:rsidP="0022362D">
      <w:pPr>
        <w:pStyle w:val="Heading10"/>
        <w:numPr>
          <w:ilvl w:val="0"/>
          <w:numId w:val="4"/>
        </w:numPr>
        <w:rPr>
          <w:rFonts w:cs="Arial"/>
        </w:rPr>
      </w:pPr>
      <w:bookmarkStart w:id="170" w:name="_Toc297798704"/>
      <w:bookmarkStart w:id="171" w:name="_Toc310433002"/>
      <w:bookmarkStart w:id="172" w:name="_Toc376519462"/>
      <w:r w:rsidRPr="0005460F">
        <w:rPr>
          <w:rFonts w:cs="Arial"/>
        </w:rPr>
        <w:lastRenderedPageBreak/>
        <w:t xml:space="preserve">УПУТСТВО ПОНУЂАЧИМА </w:t>
      </w:r>
      <w:bookmarkEnd w:id="170"/>
      <w:bookmarkEnd w:id="171"/>
      <w:bookmarkEnd w:id="172"/>
      <w:r w:rsidR="00005649" w:rsidRPr="0005460F">
        <w:rPr>
          <w:rFonts w:cs="Arial"/>
        </w:rPr>
        <w:t>КАКО ДА САЧИНЕ ПОНУДУ</w:t>
      </w:r>
    </w:p>
    <w:p w14:paraId="38AB24C9" w14:textId="77777777" w:rsidR="00F717AF" w:rsidRPr="0005460F" w:rsidRDefault="00F717AF" w:rsidP="00A61083">
      <w:pPr>
        <w:jc w:val="both"/>
        <w:rPr>
          <w:rFonts w:ascii="Arial" w:hAnsi="Arial" w:cs="Arial"/>
          <w:sz w:val="22"/>
          <w:szCs w:val="22"/>
        </w:rPr>
      </w:pPr>
    </w:p>
    <w:p w14:paraId="18AEF39D" w14:textId="77777777" w:rsidR="00F717AF" w:rsidRPr="0005460F" w:rsidRDefault="00F717AF" w:rsidP="00A61083">
      <w:pPr>
        <w:ind w:firstLine="720"/>
        <w:jc w:val="both"/>
        <w:rPr>
          <w:rFonts w:ascii="Arial" w:hAnsi="Arial" w:cs="Arial"/>
          <w:sz w:val="22"/>
          <w:szCs w:val="22"/>
        </w:rPr>
      </w:pPr>
      <w:r w:rsidRPr="0005460F">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AC4882F" w14:textId="77777777" w:rsidR="00F717AF" w:rsidRPr="0005460F" w:rsidRDefault="00F717AF" w:rsidP="00A61083">
      <w:pPr>
        <w:ind w:firstLine="720"/>
        <w:jc w:val="both"/>
        <w:rPr>
          <w:rFonts w:ascii="Arial" w:hAnsi="Arial" w:cs="Arial"/>
          <w:sz w:val="22"/>
          <w:szCs w:val="22"/>
        </w:rPr>
      </w:pPr>
      <w:r w:rsidRPr="0005460F">
        <w:rPr>
          <w:rFonts w:ascii="Arial" w:hAnsi="Arial" w:cs="Arial"/>
          <w:sz w:val="22"/>
          <w:szCs w:val="22"/>
        </w:rPr>
        <w:t>Понуђач мора да испуњава све услове одређене Законом о јавним набавкама (у даљем тексту: Закон) и овом конкурсном документацијом. Понуда се припрема и доставља на основу Позива за подношење понуда, у складу са конкурсном документацијом, у супротном, понуда се одбија као неприхватљива.</w:t>
      </w:r>
    </w:p>
    <w:p w14:paraId="30A924C1" w14:textId="77777777" w:rsidR="00F717AF" w:rsidRPr="0005460F" w:rsidRDefault="00F717AF" w:rsidP="00A61083">
      <w:pPr>
        <w:ind w:firstLine="720"/>
        <w:jc w:val="both"/>
        <w:rPr>
          <w:rFonts w:ascii="Arial" w:hAnsi="Arial" w:cs="Arial"/>
          <w:sz w:val="22"/>
          <w:szCs w:val="22"/>
        </w:rPr>
      </w:pPr>
      <w:r w:rsidRPr="0005460F">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63F3C3FF" w14:textId="77777777" w:rsidR="00F717AF" w:rsidRPr="0005460F" w:rsidRDefault="00F717AF" w:rsidP="00A61083">
      <w:pPr>
        <w:jc w:val="both"/>
        <w:rPr>
          <w:rFonts w:ascii="Arial" w:hAnsi="Arial" w:cs="Arial"/>
          <w:sz w:val="22"/>
          <w:szCs w:val="22"/>
        </w:rPr>
      </w:pPr>
    </w:p>
    <w:p w14:paraId="19B2FD35" w14:textId="77777777" w:rsidR="00F717AF" w:rsidRPr="0005460F" w:rsidRDefault="00F717AF" w:rsidP="00A61083">
      <w:pPr>
        <w:pStyle w:val="Heading2"/>
        <w:rPr>
          <w:rFonts w:cs="Arial"/>
        </w:rPr>
      </w:pPr>
      <w:bookmarkStart w:id="173" w:name="_Toc297798705"/>
      <w:r w:rsidRPr="0005460F">
        <w:rPr>
          <w:rFonts w:cs="Arial"/>
        </w:rPr>
        <w:t>3.1</w:t>
      </w:r>
      <w:r w:rsidRPr="0005460F">
        <w:rPr>
          <w:rFonts w:cs="Arial"/>
        </w:rPr>
        <w:tab/>
        <w:t>ПОДАЦИ О ЈЕЗИКУ У ПОСТУПКУ ЈАВНЕ НАБАВКЕ</w:t>
      </w:r>
    </w:p>
    <w:p w14:paraId="02A89F7E" w14:textId="77777777" w:rsidR="00F717AF" w:rsidRPr="0005460F" w:rsidRDefault="00F717AF" w:rsidP="00A61083">
      <w:pPr>
        <w:tabs>
          <w:tab w:val="left" w:pos="709"/>
        </w:tabs>
        <w:jc w:val="both"/>
        <w:rPr>
          <w:rFonts w:ascii="Arial" w:hAnsi="Arial" w:cs="Arial"/>
          <w:sz w:val="22"/>
          <w:szCs w:val="22"/>
          <w:lang w:val="en-US"/>
        </w:rPr>
      </w:pPr>
      <w:r w:rsidRPr="0005460F">
        <w:rPr>
          <w:rFonts w:ascii="Arial" w:hAnsi="Arial" w:cs="Arial"/>
          <w:sz w:val="22"/>
          <w:szCs w:val="22"/>
        </w:rPr>
        <w:tab/>
      </w:r>
    </w:p>
    <w:p w14:paraId="19FB51F5" w14:textId="77777777" w:rsidR="00E76B80" w:rsidRPr="0005460F" w:rsidRDefault="00E76B80" w:rsidP="00A61083">
      <w:pPr>
        <w:tabs>
          <w:tab w:val="left" w:pos="709"/>
        </w:tabs>
        <w:jc w:val="both"/>
        <w:rPr>
          <w:rFonts w:ascii="Arial" w:hAnsi="Arial" w:cs="Arial"/>
          <w:sz w:val="22"/>
          <w:szCs w:val="22"/>
        </w:rPr>
      </w:pPr>
      <w:r w:rsidRPr="0005460F">
        <w:rPr>
          <w:rFonts w:ascii="Arial" w:hAnsi="Arial" w:cs="Arial"/>
          <w:sz w:val="22"/>
          <w:szCs w:val="22"/>
        </w:rPr>
        <w:tab/>
        <w:t xml:space="preserve">Наручилац је припремио конкурсну документацију на српском језику и водиће поступак јавне набавке на српском језику. </w:t>
      </w:r>
    </w:p>
    <w:p w14:paraId="5983EBC9" w14:textId="77777777" w:rsidR="00E76B80" w:rsidRPr="0005460F" w:rsidRDefault="00E76B80" w:rsidP="00A61083">
      <w:pPr>
        <w:tabs>
          <w:tab w:val="left" w:pos="709"/>
        </w:tabs>
        <w:jc w:val="both"/>
        <w:rPr>
          <w:rFonts w:ascii="Arial" w:hAnsi="Arial" w:cs="Arial"/>
          <w:sz w:val="22"/>
          <w:szCs w:val="22"/>
        </w:rPr>
      </w:pPr>
      <w:r w:rsidRPr="0005460F">
        <w:rPr>
          <w:rFonts w:ascii="Arial" w:hAnsi="Arial" w:cs="Arial"/>
          <w:sz w:val="22"/>
          <w:szCs w:val="22"/>
        </w:rPr>
        <w:tab/>
        <w:t>Понуда са свим прилозима мора бити сачињена на српском језику.</w:t>
      </w:r>
    </w:p>
    <w:p w14:paraId="34F96F50" w14:textId="77777777" w:rsidR="00E76B80" w:rsidRPr="0005460F" w:rsidRDefault="00E76B80" w:rsidP="00A61083">
      <w:pPr>
        <w:tabs>
          <w:tab w:val="left" w:pos="709"/>
        </w:tabs>
        <w:jc w:val="both"/>
        <w:rPr>
          <w:rFonts w:ascii="Arial" w:hAnsi="Arial" w:cs="Arial"/>
          <w:sz w:val="22"/>
          <w:szCs w:val="22"/>
        </w:rPr>
      </w:pPr>
      <w:r w:rsidRPr="0005460F">
        <w:rPr>
          <w:rFonts w:ascii="Arial" w:hAnsi="Arial" w:cs="Arial"/>
          <w:sz w:val="22"/>
          <w:szCs w:val="22"/>
        </w:rPr>
        <w:tab/>
        <w:t xml:space="preserve">Ако је неки доказ или документ на страном језику, исти мора бити преведен на српски језик и оверен од стране овлашћеног преводиоца. </w:t>
      </w:r>
    </w:p>
    <w:p w14:paraId="60301C1D" w14:textId="77777777" w:rsidR="00E76B80" w:rsidRPr="0005460F" w:rsidRDefault="00E76B80" w:rsidP="00A61083">
      <w:pPr>
        <w:tabs>
          <w:tab w:val="left" w:pos="426"/>
        </w:tabs>
        <w:jc w:val="both"/>
        <w:rPr>
          <w:rFonts w:ascii="Arial" w:hAnsi="Arial" w:cs="Arial"/>
          <w:sz w:val="22"/>
          <w:szCs w:val="22"/>
        </w:rPr>
      </w:pPr>
      <w:r w:rsidRPr="0005460F">
        <w:rPr>
          <w:rFonts w:ascii="Arial" w:hAnsi="Arial" w:cs="Arial"/>
          <w:sz w:val="22"/>
          <w:szCs w:val="22"/>
        </w:rPr>
        <w:tab/>
      </w:r>
      <w:r w:rsidRPr="0005460F">
        <w:rPr>
          <w:rFonts w:ascii="Arial" w:hAnsi="Arial" w:cs="Arial"/>
          <w:sz w:val="22"/>
          <w:szCs w:val="22"/>
        </w:rPr>
        <w:tab/>
        <w:t>Ако понуда са свим прилозима није сачињена на српском језику, понуда ће бити одбијена, као неприхватљива.</w:t>
      </w:r>
    </w:p>
    <w:p w14:paraId="30B36C63" w14:textId="77777777" w:rsidR="0097129A" w:rsidRPr="0005460F" w:rsidRDefault="0097129A" w:rsidP="00A61083">
      <w:pPr>
        <w:tabs>
          <w:tab w:val="left" w:pos="426"/>
        </w:tabs>
        <w:jc w:val="both"/>
        <w:rPr>
          <w:rFonts w:ascii="Arial" w:hAnsi="Arial" w:cs="Arial"/>
          <w:sz w:val="22"/>
          <w:szCs w:val="22"/>
          <w:lang w:val="en-US"/>
        </w:rPr>
      </w:pPr>
    </w:p>
    <w:p w14:paraId="6E51E25C" w14:textId="77777777" w:rsidR="00F717AF" w:rsidRPr="0005460F" w:rsidRDefault="00F717AF" w:rsidP="00A61083">
      <w:pPr>
        <w:pStyle w:val="Heading2"/>
        <w:rPr>
          <w:rFonts w:cs="Arial"/>
        </w:rPr>
      </w:pPr>
      <w:r w:rsidRPr="0005460F">
        <w:rPr>
          <w:rFonts w:cs="Arial"/>
        </w:rPr>
        <w:t xml:space="preserve">3.2 </w:t>
      </w:r>
      <w:r w:rsidRPr="0005460F">
        <w:rPr>
          <w:rFonts w:cs="Arial"/>
        </w:rPr>
        <w:tab/>
        <w:t>НАЧИН САСТАВЉАЊА ПОНУДЕ И ПОПУЊАВАЊА ОБРАСЦА ПОНУДЕ</w:t>
      </w:r>
      <w:bookmarkEnd w:id="173"/>
    </w:p>
    <w:p w14:paraId="5665DFCD" w14:textId="77777777" w:rsidR="00F717AF" w:rsidRPr="0005460F" w:rsidRDefault="00F717AF" w:rsidP="00A61083">
      <w:pPr>
        <w:jc w:val="both"/>
        <w:rPr>
          <w:rFonts w:ascii="Arial" w:hAnsi="Arial" w:cs="Arial"/>
          <w:sz w:val="22"/>
          <w:szCs w:val="22"/>
        </w:rPr>
      </w:pPr>
    </w:p>
    <w:p w14:paraId="1D47A965" w14:textId="77777777" w:rsidR="00F717AF" w:rsidRPr="0005460F" w:rsidRDefault="00F717AF" w:rsidP="00A61083">
      <w:pPr>
        <w:ind w:firstLine="709"/>
        <w:jc w:val="both"/>
        <w:rPr>
          <w:rFonts w:ascii="Arial" w:hAnsi="Arial" w:cs="Arial"/>
          <w:sz w:val="22"/>
          <w:szCs w:val="22"/>
        </w:rPr>
      </w:pPr>
      <w:r w:rsidRPr="0005460F">
        <w:rPr>
          <w:rFonts w:ascii="Arial" w:hAnsi="Arial" w:cs="Arial"/>
          <w:sz w:val="22"/>
          <w:szCs w:val="22"/>
        </w:rPr>
        <w:t>Понуђач је обавезан да сачини понуду тако што, јасно и недвосмислено, читко</w:t>
      </w:r>
      <w:r w:rsidR="00913F50" w:rsidRPr="0005460F">
        <w:rPr>
          <w:rFonts w:ascii="Arial" w:hAnsi="Arial" w:cs="Arial"/>
          <w:sz w:val="22"/>
          <w:szCs w:val="22"/>
        </w:rPr>
        <w:t xml:space="preserve"> својеручно,</w:t>
      </w:r>
      <w:r w:rsidRPr="0005460F">
        <w:rPr>
          <w:rFonts w:ascii="Arial" w:hAnsi="Arial" w:cs="Arial"/>
          <w:sz w:val="22"/>
          <w:szCs w:val="22"/>
        </w:rPr>
        <w:t xml:space="preserve"> откуцано на рачунару или писаћој машини,</w:t>
      </w:r>
      <w:r w:rsidR="00753EB7" w:rsidRPr="0005460F">
        <w:rPr>
          <w:rFonts w:ascii="Arial" w:hAnsi="Arial" w:cs="Arial"/>
          <w:sz w:val="22"/>
          <w:szCs w:val="22"/>
        </w:rPr>
        <w:t xml:space="preserve"> </w:t>
      </w:r>
      <w:r w:rsidRPr="0005460F">
        <w:rPr>
          <w:rFonts w:ascii="Arial" w:hAnsi="Arial" w:cs="Arial"/>
          <w:sz w:val="22"/>
          <w:szCs w:val="22"/>
        </w:rPr>
        <w:t xml:space="preserve">уписује тражене податке у обрасце или према обрасцима који су саставни део конкурсне документације и оверава је печатом и потписом </w:t>
      </w:r>
      <w:r w:rsidR="00005649" w:rsidRPr="0005460F">
        <w:rPr>
          <w:rFonts w:ascii="Arial" w:hAnsi="Arial" w:cs="Arial"/>
          <w:sz w:val="22"/>
          <w:szCs w:val="22"/>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05460F">
        <w:rPr>
          <w:rFonts w:ascii="Arial" w:hAnsi="Arial" w:cs="Arial"/>
          <w:sz w:val="22"/>
          <w:szCs w:val="22"/>
        </w:rPr>
        <w:t>.</w:t>
      </w:r>
    </w:p>
    <w:p w14:paraId="613A4D13" w14:textId="77777777" w:rsidR="00F717AF" w:rsidRPr="0005460F" w:rsidRDefault="00F717AF" w:rsidP="00A61083">
      <w:pPr>
        <w:ind w:firstLine="709"/>
        <w:jc w:val="both"/>
        <w:rPr>
          <w:rFonts w:ascii="Arial" w:hAnsi="Arial" w:cs="Arial"/>
          <w:sz w:val="22"/>
          <w:szCs w:val="22"/>
        </w:rPr>
      </w:pPr>
      <w:r w:rsidRPr="0005460F">
        <w:rPr>
          <w:rFonts w:ascii="Arial" w:hAnsi="Arial" w:cs="Arial"/>
          <w:sz w:val="22"/>
          <w:szCs w:val="22"/>
        </w:rPr>
        <w:t>Понуђач је обавезан да у Обрасцу понуде наведе:</w:t>
      </w:r>
      <w:r w:rsidR="00753EB7" w:rsidRPr="0005460F">
        <w:rPr>
          <w:rFonts w:ascii="Arial" w:hAnsi="Arial" w:cs="Arial"/>
          <w:sz w:val="22"/>
          <w:szCs w:val="22"/>
        </w:rPr>
        <w:t xml:space="preserve"> </w:t>
      </w:r>
      <w:r w:rsidRPr="0005460F">
        <w:rPr>
          <w:rFonts w:ascii="Arial" w:hAnsi="Arial" w:cs="Arial"/>
          <w:sz w:val="22"/>
          <w:szCs w:val="22"/>
        </w:rPr>
        <w:t>укупну цену без ПДВ-а, рок важења понуде, као и остале елементе из Обрасца понуде.</w:t>
      </w:r>
    </w:p>
    <w:p w14:paraId="14ABB363" w14:textId="77777777" w:rsidR="00F717AF" w:rsidRPr="0005460F" w:rsidRDefault="00F717AF" w:rsidP="00A61083">
      <w:pPr>
        <w:tabs>
          <w:tab w:val="num" w:pos="709"/>
        </w:tabs>
        <w:jc w:val="both"/>
        <w:rPr>
          <w:rFonts w:ascii="Arial" w:hAnsi="Arial" w:cs="Arial"/>
          <w:sz w:val="22"/>
          <w:szCs w:val="22"/>
        </w:rPr>
      </w:pPr>
      <w:r w:rsidRPr="0005460F">
        <w:rPr>
          <w:rFonts w:ascii="Arial" w:hAnsi="Arial" w:cs="Arial"/>
          <w:sz w:val="22"/>
          <w:szCs w:val="22"/>
        </w:rPr>
        <w:tab/>
      </w:r>
      <w:r w:rsidRPr="0005460F">
        <w:rPr>
          <w:rFonts w:ascii="Arial" w:hAnsi="Arial" w:cs="Arial"/>
          <w:sz w:val="22"/>
          <w:szCs w:val="22"/>
        </w:rPr>
        <w:tab/>
        <w:t xml:space="preserve">Сви документи, поднети у понуди </w:t>
      </w:r>
      <w:r w:rsidR="00827227" w:rsidRPr="0005460F">
        <w:rPr>
          <w:rFonts w:ascii="Arial" w:hAnsi="Arial" w:cs="Arial"/>
          <w:sz w:val="22"/>
          <w:szCs w:val="22"/>
        </w:rPr>
        <w:t>морају бити</w:t>
      </w:r>
      <w:r w:rsidRPr="0005460F">
        <w:rPr>
          <w:rFonts w:ascii="Arial" w:hAnsi="Arial" w:cs="Arial"/>
          <w:sz w:val="22"/>
          <w:szCs w:val="22"/>
        </w:rPr>
        <w:t xml:space="preserve">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1A0D9C82" w14:textId="77777777" w:rsidR="00F717AF" w:rsidRPr="0005460F" w:rsidRDefault="00F717AF" w:rsidP="00A61083">
      <w:pPr>
        <w:tabs>
          <w:tab w:val="num" w:pos="709"/>
        </w:tabs>
        <w:jc w:val="both"/>
        <w:rPr>
          <w:rFonts w:ascii="Arial" w:hAnsi="Arial" w:cs="Arial"/>
          <w:sz w:val="22"/>
          <w:szCs w:val="22"/>
        </w:rPr>
      </w:pPr>
      <w:r w:rsidRPr="0005460F">
        <w:rPr>
          <w:rFonts w:ascii="Arial" w:hAnsi="Arial" w:cs="Arial"/>
          <w:sz w:val="22"/>
          <w:szCs w:val="22"/>
        </w:rPr>
        <w:tab/>
      </w:r>
      <w:r w:rsidR="00827227" w:rsidRPr="0005460F">
        <w:rPr>
          <w:rFonts w:ascii="Arial" w:hAnsi="Arial" w:cs="Arial"/>
          <w:sz w:val="22"/>
          <w:szCs w:val="22"/>
        </w:rPr>
        <w:t>Понуђач</w:t>
      </w:r>
      <w:r w:rsidRPr="0005460F">
        <w:rPr>
          <w:rFonts w:ascii="Arial" w:hAnsi="Arial" w:cs="Arial"/>
          <w:sz w:val="22"/>
          <w:szCs w:val="22"/>
        </w:rPr>
        <w:t xml:space="preserve"> редним бројем означ</w:t>
      </w:r>
      <w:r w:rsidR="00827227" w:rsidRPr="0005460F">
        <w:rPr>
          <w:rFonts w:ascii="Arial" w:hAnsi="Arial" w:cs="Arial"/>
          <w:sz w:val="22"/>
          <w:szCs w:val="22"/>
        </w:rPr>
        <w:t>ава</w:t>
      </w:r>
      <w:r w:rsidRPr="0005460F">
        <w:rPr>
          <w:rFonts w:ascii="Arial" w:hAnsi="Arial" w:cs="Arial"/>
          <w:sz w:val="22"/>
          <w:szCs w:val="22"/>
        </w:rPr>
        <w:t xml:space="preserve">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(средство обезбеђења),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739DBE7" w14:textId="04CCC547" w:rsidR="00F717AF" w:rsidRPr="0005460F" w:rsidRDefault="00F717AF" w:rsidP="00A61083">
      <w:pPr>
        <w:widowControl w:val="0"/>
        <w:ind w:firstLine="720"/>
        <w:jc w:val="both"/>
        <w:rPr>
          <w:rFonts w:ascii="Arial" w:hAnsi="Arial" w:cs="Arial"/>
          <w:sz w:val="22"/>
          <w:szCs w:val="22"/>
        </w:rPr>
      </w:pPr>
      <w:r w:rsidRPr="0005460F">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360475" w:rsidRPr="0005460F">
        <w:rPr>
          <w:rFonts w:ascii="Arial" w:hAnsi="Arial" w:cs="Arial"/>
          <w:sz w:val="22"/>
          <w:szCs w:val="22"/>
        </w:rPr>
        <w:t>Балканска 13,</w:t>
      </w:r>
      <w:r w:rsidR="00AD090C" w:rsidRPr="0005460F">
        <w:rPr>
          <w:rFonts w:ascii="Arial" w:hAnsi="Arial" w:cs="Arial"/>
          <w:sz w:val="22"/>
          <w:szCs w:val="22"/>
        </w:rPr>
        <w:t xml:space="preserve"> </w:t>
      </w:r>
      <w:r w:rsidRPr="0005460F">
        <w:rPr>
          <w:rFonts w:ascii="Arial" w:hAnsi="Arial" w:cs="Arial"/>
          <w:sz w:val="22"/>
          <w:szCs w:val="22"/>
        </w:rPr>
        <w:t xml:space="preserve">Писарница - са назнаком: „Понуда за јавну набавку </w:t>
      </w:r>
      <w:r w:rsidR="0024598C" w:rsidRPr="0005460F">
        <w:rPr>
          <w:rFonts w:ascii="Arial" w:hAnsi="Arial" w:cs="Arial"/>
          <w:sz w:val="22"/>
          <w:szCs w:val="22"/>
        </w:rPr>
        <w:t>услуге</w:t>
      </w:r>
      <w:r w:rsidR="004612BE" w:rsidRPr="0005460F">
        <w:rPr>
          <w:rFonts w:ascii="Arial" w:hAnsi="Arial" w:cs="Arial"/>
          <w:sz w:val="22"/>
          <w:szCs w:val="22"/>
          <w:lang w:val="sr-Latn-CS"/>
        </w:rPr>
        <w:t xml:space="preserve"> </w:t>
      </w:r>
      <w:r w:rsidR="000827C4" w:rsidRPr="0005460F">
        <w:rPr>
          <w:rFonts w:ascii="Arial" w:hAnsi="Arial" w:cs="Arial"/>
          <w:sz w:val="22"/>
          <w:szCs w:val="22"/>
          <w:lang w:val="sr-Latn-CS"/>
        </w:rPr>
        <w:t>„ Дератизација и дезинсекција пословног простора</w:t>
      </w:r>
      <w:r w:rsidR="00723510" w:rsidRPr="0005460F">
        <w:rPr>
          <w:rFonts w:ascii="Arial" w:hAnsi="Arial" w:cs="Arial"/>
          <w:sz w:val="22"/>
          <w:szCs w:val="22"/>
          <w:lang w:val="sr-Cyrl-RS"/>
        </w:rPr>
        <w:t xml:space="preserve"> </w:t>
      </w:r>
      <w:r w:rsidR="004612BE" w:rsidRPr="0005460F">
        <w:rPr>
          <w:rFonts w:ascii="Arial" w:hAnsi="Arial" w:cs="Arial"/>
          <w:sz w:val="22"/>
          <w:szCs w:val="22"/>
          <w:lang w:val="sr-Latn-CS"/>
        </w:rPr>
        <w:t>“</w:t>
      </w:r>
      <w:r w:rsidR="0003094F" w:rsidRPr="0005460F">
        <w:rPr>
          <w:rFonts w:ascii="Arial" w:hAnsi="Arial" w:cs="Arial"/>
          <w:caps/>
          <w:sz w:val="22"/>
          <w:szCs w:val="22"/>
        </w:rPr>
        <w:t>,</w:t>
      </w:r>
      <w:r w:rsidRPr="0005460F">
        <w:rPr>
          <w:rFonts w:ascii="Arial" w:hAnsi="Arial" w:cs="Arial"/>
          <w:sz w:val="22"/>
          <w:szCs w:val="22"/>
        </w:rPr>
        <w:t xml:space="preserve"> ЈН број </w:t>
      </w:r>
      <w:r w:rsidR="000827C4" w:rsidRPr="0005460F">
        <w:rPr>
          <w:rFonts w:ascii="Arial" w:hAnsi="Arial" w:cs="Arial"/>
          <w:sz w:val="22"/>
          <w:szCs w:val="22"/>
          <w:lang w:val="sr-Cyrl-RS"/>
        </w:rPr>
        <w:t>21</w:t>
      </w:r>
      <w:r w:rsidR="00F86F95" w:rsidRPr="0005460F">
        <w:rPr>
          <w:rFonts w:ascii="Arial" w:hAnsi="Arial" w:cs="Arial"/>
          <w:sz w:val="22"/>
          <w:szCs w:val="22"/>
        </w:rPr>
        <w:t>/15</w:t>
      </w:r>
      <w:r w:rsidR="006D05A9" w:rsidRPr="0005460F">
        <w:rPr>
          <w:rFonts w:ascii="Arial" w:hAnsi="Arial" w:cs="Arial"/>
          <w:sz w:val="22"/>
          <w:szCs w:val="22"/>
          <w:lang w:val="en-US"/>
        </w:rPr>
        <w:t>/</w:t>
      </w:r>
      <w:r w:rsidR="006D05A9" w:rsidRPr="0005460F">
        <w:rPr>
          <w:rFonts w:ascii="Arial" w:hAnsi="Arial" w:cs="Arial"/>
          <w:sz w:val="22"/>
          <w:szCs w:val="22"/>
        </w:rPr>
        <w:t>Д</w:t>
      </w:r>
      <w:r w:rsidR="000827C4" w:rsidRPr="0005460F">
        <w:rPr>
          <w:rFonts w:ascii="Arial" w:hAnsi="Arial" w:cs="Arial"/>
          <w:sz w:val="22"/>
          <w:szCs w:val="22"/>
          <w:lang w:val="sr-Cyrl-RS"/>
        </w:rPr>
        <w:t>ПОП</w:t>
      </w:r>
      <w:r w:rsidR="006D05A9" w:rsidRPr="0005460F">
        <w:rPr>
          <w:rFonts w:ascii="Arial" w:hAnsi="Arial" w:cs="Arial"/>
          <w:sz w:val="22"/>
          <w:szCs w:val="22"/>
        </w:rPr>
        <w:t xml:space="preserve"> </w:t>
      </w:r>
      <w:r w:rsidRPr="0005460F">
        <w:rPr>
          <w:rFonts w:ascii="Arial" w:hAnsi="Arial" w:cs="Arial"/>
          <w:sz w:val="22"/>
          <w:szCs w:val="22"/>
        </w:rPr>
        <w:t>- НЕ ОТВАРАТИ“.</w:t>
      </w:r>
    </w:p>
    <w:p w14:paraId="21B5FAFF" w14:textId="77777777" w:rsidR="00F717AF" w:rsidRPr="0005460F" w:rsidRDefault="00F717AF" w:rsidP="00A61083">
      <w:pPr>
        <w:ind w:firstLine="708"/>
        <w:jc w:val="both"/>
        <w:rPr>
          <w:rFonts w:ascii="Arial" w:hAnsi="Arial" w:cs="Arial"/>
          <w:sz w:val="22"/>
          <w:szCs w:val="22"/>
          <w:lang w:val="en-US"/>
        </w:rPr>
      </w:pPr>
      <w:r w:rsidRPr="0005460F">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D6AC673" w14:textId="77777777" w:rsidR="005220A5" w:rsidRPr="0005460F" w:rsidRDefault="005220A5" w:rsidP="00A61083">
      <w:pPr>
        <w:ind w:firstLine="708"/>
        <w:jc w:val="both"/>
        <w:rPr>
          <w:rFonts w:ascii="Arial" w:hAnsi="Arial" w:cs="Arial"/>
          <w:sz w:val="22"/>
          <w:szCs w:val="22"/>
          <w:lang w:val="en-US"/>
        </w:rPr>
      </w:pPr>
      <w:r w:rsidRPr="0005460F">
        <w:rPr>
          <w:rFonts w:ascii="Arial" w:hAnsi="Arial" w:cs="Arial"/>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44C245C" w14:textId="77777777" w:rsidR="007B6ADA" w:rsidRPr="0005460F" w:rsidRDefault="007B6ADA" w:rsidP="00A61083">
      <w:pPr>
        <w:suppressAutoHyphens w:val="0"/>
        <w:jc w:val="both"/>
        <w:rPr>
          <w:rFonts w:ascii="Arial" w:hAnsi="Arial" w:cs="Arial"/>
          <w:sz w:val="22"/>
          <w:szCs w:val="22"/>
          <w:lang w:val="en-US"/>
        </w:rPr>
      </w:pPr>
      <w:r w:rsidRPr="0005460F">
        <w:rPr>
          <w:rFonts w:ascii="Arial" w:hAnsi="Arial" w:cs="Arial"/>
          <w:sz w:val="22"/>
          <w:szCs w:val="22"/>
          <w:lang w:val="en-US"/>
        </w:rPr>
        <w:br w:type="page"/>
      </w:r>
    </w:p>
    <w:p w14:paraId="581BBD8E" w14:textId="77777777" w:rsidR="00F717AF" w:rsidRPr="00DE5197" w:rsidRDefault="00F717AF" w:rsidP="00A61083">
      <w:pPr>
        <w:pStyle w:val="Heading2"/>
        <w:ind w:left="0" w:firstLine="0"/>
        <w:rPr>
          <w:rFonts w:cs="Arial"/>
        </w:rPr>
      </w:pPr>
      <w:bookmarkStart w:id="174" w:name="_Toc297798706"/>
      <w:r w:rsidRPr="00DE5197">
        <w:rPr>
          <w:rFonts w:cs="Arial"/>
        </w:rPr>
        <w:lastRenderedPageBreak/>
        <w:t>3.3</w:t>
      </w:r>
      <w:r w:rsidRPr="00DE5197">
        <w:rPr>
          <w:rFonts w:cs="Arial"/>
        </w:rPr>
        <w:tab/>
        <w:t>ПОДНОШЕЊЕ</w:t>
      </w:r>
      <w:bookmarkEnd w:id="174"/>
      <w:r w:rsidRPr="00DE5197">
        <w:rPr>
          <w:rFonts w:cs="Arial"/>
        </w:rPr>
        <w:t>, ИЗМЕНА, ДОПУНА И ОПОЗИВ ПОНУДЕ</w:t>
      </w:r>
    </w:p>
    <w:p w14:paraId="3B43CC26" w14:textId="77777777" w:rsidR="00F717AF" w:rsidRPr="00DE5197" w:rsidRDefault="00F717AF" w:rsidP="00A61083">
      <w:pPr>
        <w:tabs>
          <w:tab w:val="num" w:pos="709"/>
        </w:tabs>
        <w:jc w:val="both"/>
        <w:rPr>
          <w:rFonts w:ascii="Arial" w:hAnsi="Arial" w:cs="Arial"/>
          <w:sz w:val="22"/>
          <w:szCs w:val="22"/>
        </w:rPr>
      </w:pPr>
      <w:r w:rsidRPr="00DE5197">
        <w:rPr>
          <w:rFonts w:ascii="Arial" w:hAnsi="Arial" w:cs="Arial"/>
          <w:sz w:val="22"/>
          <w:szCs w:val="22"/>
        </w:rPr>
        <w:tab/>
      </w:r>
    </w:p>
    <w:p w14:paraId="32FBA64C" w14:textId="77777777" w:rsidR="00F717AF" w:rsidRPr="00DE5197" w:rsidRDefault="00F717AF" w:rsidP="00A61083">
      <w:pPr>
        <w:tabs>
          <w:tab w:val="num" w:pos="709"/>
        </w:tabs>
        <w:jc w:val="both"/>
        <w:rPr>
          <w:rFonts w:ascii="Arial" w:hAnsi="Arial" w:cs="Arial"/>
          <w:sz w:val="22"/>
          <w:szCs w:val="22"/>
        </w:rPr>
      </w:pPr>
      <w:r w:rsidRPr="00DE5197">
        <w:rPr>
          <w:rFonts w:ascii="Arial" w:hAnsi="Arial" w:cs="Arial"/>
          <w:sz w:val="22"/>
          <w:szCs w:val="22"/>
        </w:rPr>
        <w:tab/>
        <w:t>Понуђач може поднети само једну понуду.</w:t>
      </w:r>
    </w:p>
    <w:p w14:paraId="7B2778F0" w14:textId="77777777" w:rsidR="00F717AF" w:rsidRPr="00DE5197" w:rsidRDefault="00F717AF" w:rsidP="00A61083">
      <w:pPr>
        <w:autoSpaceDE w:val="0"/>
        <w:autoSpaceDN w:val="0"/>
        <w:adjustRightInd w:val="0"/>
        <w:ind w:firstLine="720"/>
        <w:jc w:val="both"/>
        <w:rPr>
          <w:rFonts w:ascii="Arial" w:hAnsi="Arial" w:cs="Arial"/>
          <w:sz w:val="22"/>
          <w:szCs w:val="22"/>
        </w:rPr>
      </w:pPr>
      <w:r w:rsidRPr="00DE5197">
        <w:rPr>
          <w:rFonts w:ascii="Arial" w:hAnsi="Arial" w:cs="Arial"/>
          <w:sz w:val="22"/>
          <w:szCs w:val="22"/>
        </w:rPr>
        <w:t xml:space="preserve">Понуду може поднети понуђач самостално, група понуђача, као и понуђач са подизвођачем. </w:t>
      </w:r>
    </w:p>
    <w:p w14:paraId="34578C65" w14:textId="77777777" w:rsidR="00F717AF" w:rsidRPr="00DE5197" w:rsidRDefault="00F717AF" w:rsidP="00A61083">
      <w:pPr>
        <w:ind w:firstLine="708"/>
        <w:jc w:val="both"/>
        <w:rPr>
          <w:rFonts w:ascii="Arial" w:hAnsi="Arial" w:cs="Arial"/>
          <w:sz w:val="22"/>
          <w:szCs w:val="22"/>
        </w:rPr>
      </w:pPr>
      <w:r w:rsidRPr="00DE5197">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DB1C640" w14:textId="77777777" w:rsidR="00E76B80" w:rsidRDefault="00F717AF" w:rsidP="00A61083">
      <w:pPr>
        <w:autoSpaceDE w:val="0"/>
        <w:autoSpaceDN w:val="0"/>
        <w:adjustRightInd w:val="0"/>
        <w:ind w:firstLine="720"/>
        <w:jc w:val="both"/>
        <w:rPr>
          <w:rFonts w:ascii="Arial" w:hAnsi="Arial" w:cs="Arial"/>
          <w:sz w:val="22"/>
          <w:szCs w:val="22"/>
        </w:rPr>
      </w:pPr>
      <w:r w:rsidRPr="00DE5197">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w:t>
      </w:r>
      <w:r w:rsidR="00E76B80">
        <w:rPr>
          <w:rFonts w:ascii="Arial" w:hAnsi="Arial" w:cs="Arial"/>
          <w:sz w:val="22"/>
          <w:szCs w:val="22"/>
        </w:rPr>
        <w:t xml:space="preserve"> </w:t>
      </w:r>
      <w:r w:rsidRPr="00DE5197">
        <w:rPr>
          <w:rFonts w:ascii="Arial" w:hAnsi="Arial" w:cs="Arial"/>
          <w:sz w:val="22"/>
          <w:szCs w:val="22"/>
        </w:rPr>
        <w:t>Уколико је понуђач, у оквиру групе понуђача, поднео две или више заједничких понуда, Наручилац ће све такве понуде одбити.</w:t>
      </w:r>
      <w:r w:rsidR="00E76B80">
        <w:rPr>
          <w:rFonts w:ascii="Arial" w:hAnsi="Arial" w:cs="Arial"/>
          <w:sz w:val="22"/>
          <w:szCs w:val="22"/>
          <w:lang w:val="sr-Latn-CS"/>
        </w:rPr>
        <w:t xml:space="preserve"> </w:t>
      </w:r>
    </w:p>
    <w:p w14:paraId="480F4AA2" w14:textId="77777777" w:rsidR="00F717AF" w:rsidRPr="00E76B80" w:rsidRDefault="00E76B80" w:rsidP="00A61083">
      <w:pPr>
        <w:autoSpaceDE w:val="0"/>
        <w:autoSpaceDN w:val="0"/>
        <w:adjustRightInd w:val="0"/>
        <w:ind w:firstLine="720"/>
        <w:jc w:val="both"/>
        <w:rPr>
          <w:rFonts w:ascii="Arial" w:hAnsi="Arial" w:cs="Arial"/>
          <w:sz w:val="22"/>
          <w:szCs w:val="22"/>
        </w:rPr>
      </w:pPr>
      <w:r>
        <w:rPr>
          <w:rFonts w:ascii="Arial" w:hAnsi="Arial" w:cs="Arial"/>
          <w:sz w:val="22"/>
          <w:szCs w:val="22"/>
        </w:rPr>
        <w:t>Понуђач који је члан групе понуђача која је поднела заједничку понуду не може истовремено бити у другој понуди подизвођач.</w:t>
      </w:r>
      <w:r w:rsidRPr="00E76B80">
        <w:rPr>
          <w:rFonts w:ascii="Arial" w:hAnsi="Arial" w:cs="Arial"/>
          <w:sz w:val="22"/>
          <w:szCs w:val="22"/>
        </w:rPr>
        <w:t xml:space="preserve"> </w:t>
      </w:r>
      <w:r w:rsidRPr="00DE5197">
        <w:rPr>
          <w:rFonts w:ascii="Arial" w:hAnsi="Arial" w:cs="Arial"/>
          <w:sz w:val="22"/>
          <w:szCs w:val="22"/>
        </w:rPr>
        <w:t>У случају да понуђач поступи супротно наведеном упутству свака понуда у којој се појављује биће одбијена</w:t>
      </w:r>
      <w:r>
        <w:rPr>
          <w:rFonts w:ascii="Arial" w:hAnsi="Arial" w:cs="Arial"/>
          <w:sz w:val="22"/>
          <w:szCs w:val="22"/>
        </w:rPr>
        <w:t>.</w:t>
      </w:r>
    </w:p>
    <w:p w14:paraId="0DAF0A56" w14:textId="77777777" w:rsidR="00F717AF" w:rsidRPr="00DE5197" w:rsidRDefault="00F717AF" w:rsidP="00A61083">
      <w:pPr>
        <w:widowControl w:val="0"/>
        <w:ind w:firstLine="708"/>
        <w:jc w:val="both"/>
        <w:rPr>
          <w:rFonts w:ascii="Arial" w:hAnsi="Arial" w:cs="Arial"/>
          <w:sz w:val="22"/>
          <w:szCs w:val="22"/>
        </w:rPr>
      </w:pPr>
      <w:r w:rsidRPr="00DE5197">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за јавну набавку </w:t>
      </w:r>
      <w:r w:rsidR="000827C4" w:rsidRPr="000827C4">
        <w:rPr>
          <w:rFonts w:ascii="Arial" w:hAnsi="Arial" w:cs="Arial"/>
          <w:sz w:val="22"/>
          <w:szCs w:val="22"/>
          <w:lang w:val="sr-Latn-CS"/>
        </w:rPr>
        <w:t xml:space="preserve">услуга „ Дератизација и </w:t>
      </w:r>
      <w:r w:rsidR="000827C4">
        <w:rPr>
          <w:rFonts w:ascii="Arial" w:hAnsi="Arial" w:cs="Arial"/>
          <w:sz w:val="22"/>
          <w:szCs w:val="22"/>
          <w:lang w:val="sr-Latn-CS"/>
        </w:rPr>
        <w:t>дезинсекција пословног простора</w:t>
      </w:r>
      <w:r w:rsidR="004612BE" w:rsidRPr="00DE5197">
        <w:rPr>
          <w:rFonts w:ascii="Arial" w:hAnsi="Arial" w:cs="Arial"/>
          <w:sz w:val="22"/>
          <w:szCs w:val="22"/>
          <w:lang w:val="sr-Latn-CS"/>
        </w:rPr>
        <w:t>“</w:t>
      </w:r>
      <w:r w:rsidR="0003094F" w:rsidRPr="00DE5197">
        <w:rPr>
          <w:rFonts w:ascii="Arial" w:hAnsi="Arial" w:cs="Arial"/>
          <w:caps/>
          <w:sz w:val="22"/>
          <w:szCs w:val="22"/>
        </w:rPr>
        <w:t>,</w:t>
      </w:r>
      <w:r w:rsidRPr="00DE5197">
        <w:rPr>
          <w:rFonts w:ascii="Arial" w:hAnsi="Arial" w:cs="Arial"/>
          <w:noProof/>
          <w:sz w:val="22"/>
          <w:szCs w:val="22"/>
          <w:lang w:val="ru-RU" w:eastAsia="sr-Latn-CS"/>
        </w:rPr>
        <w:t xml:space="preserve"> ЈН</w:t>
      </w:r>
      <w:r w:rsidRPr="00DE5197">
        <w:rPr>
          <w:rFonts w:ascii="Arial" w:hAnsi="Arial" w:cs="Arial"/>
          <w:sz w:val="22"/>
          <w:szCs w:val="22"/>
        </w:rPr>
        <w:t xml:space="preserve"> број </w:t>
      </w:r>
      <w:r w:rsidR="000827C4">
        <w:rPr>
          <w:rFonts w:ascii="Arial" w:hAnsi="Arial" w:cs="Arial"/>
          <w:sz w:val="22"/>
          <w:szCs w:val="22"/>
          <w:lang w:val="sr-Cyrl-RS"/>
        </w:rPr>
        <w:t>21</w:t>
      </w:r>
      <w:r w:rsidR="00F86F95">
        <w:rPr>
          <w:rFonts w:ascii="Arial" w:hAnsi="Arial" w:cs="Arial"/>
          <w:sz w:val="22"/>
          <w:szCs w:val="22"/>
        </w:rPr>
        <w:t>/15</w:t>
      </w:r>
      <w:r w:rsidR="006D05A9" w:rsidRPr="00DE5197">
        <w:rPr>
          <w:rFonts w:ascii="Arial" w:hAnsi="Arial" w:cs="Arial"/>
          <w:sz w:val="22"/>
          <w:szCs w:val="22"/>
          <w:lang w:val="en-US"/>
        </w:rPr>
        <w:t>/</w:t>
      </w:r>
      <w:r w:rsidR="006D05A9">
        <w:rPr>
          <w:rFonts w:ascii="Arial" w:hAnsi="Arial" w:cs="Arial"/>
          <w:sz w:val="22"/>
          <w:szCs w:val="22"/>
        </w:rPr>
        <w:t>Д</w:t>
      </w:r>
      <w:r w:rsidR="000827C4">
        <w:rPr>
          <w:rFonts w:ascii="Arial" w:hAnsi="Arial" w:cs="Arial"/>
          <w:sz w:val="22"/>
          <w:szCs w:val="22"/>
          <w:lang w:val="sr-Cyrl-RS"/>
        </w:rPr>
        <w:t>ПОП</w:t>
      </w:r>
      <w:r w:rsidR="006D05A9" w:rsidRPr="00DE5197">
        <w:rPr>
          <w:rFonts w:ascii="Arial" w:hAnsi="Arial" w:cs="Arial"/>
          <w:sz w:val="22"/>
          <w:szCs w:val="22"/>
        </w:rPr>
        <w:t xml:space="preserve">– </w:t>
      </w:r>
      <w:r w:rsidRPr="00DE5197">
        <w:rPr>
          <w:rFonts w:ascii="Arial" w:hAnsi="Arial" w:cs="Arial"/>
          <w:sz w:val="22"/>
          <w:szCs w:val="22"/>
        </w:rPr>
        <w:t>НЕ ОТВАРАТИ“.</w:t>
      </w:r>
    </w:p>
    <w:p w14:paraId="0F2C44C9" w14:textId="77777777" w:rsidR="00F717AF" w:rsidRPr="00DE5197" w:rsidRDefault="00F717AF" w:rsidP="00A61083">
      <w:pPr>
        <w:ind w:firstLine="708"/>
        <w:jc w:val="both"/>
        <w:rPr>
          <w:rFonts w:ascii="Arial" w:hAnsi="Arial" w:cs="Arial"/>
          <w:sz w:val="22"/>
          <w:szCs w:val="22"/>
        </w:rPr>
      </w:pPr>
      <w:r w:rsidRPr="00DE5197">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05787B2" w14:textId="77777777" w:rsidR="00856F81" w:rsidRDefault="00F717AF" w:rsidP="00A61083">
      <w:pPr>
        <w:widowControl w:val="0"/>
        <w:ind w:firstLine="708"/>
        <w:jc w:val="both"/>
        <w:rPr>
          <w:rFonts w:ascii="Arial" w:hAnsi="Arial" w:cs="Arial"/>
          <w:sz w:val="22"/>
          <w:szCs w:val="22"/>
          <w:lang w:val="sr-Latn-CS"/>
        </w:rPr>
      </w:pPr>
      <w:r w:rsidRPr="00DE5197">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A76EF1" w:rsidRPr="000827C4">
        <w:rPr>
          <w:rFonts w:ascii="Arial" w:hAnsi="Arial" w:cs="Arial"/>
          <w:sz w:val="22"/>
          <w:szCs w:val="22"/>
          <w:lang w:val="sr-Latn-CS"/>
        </w:rPr>
        <w:t>услуга</w:t>
      </w:r>
    </w:p>
    <w:p w14:paraId="28FD85BE" w14:textId="77777777" w:rsidR="0003094F" w:rsidRPr="00DE5197" w:rsidRDefault="00856F81" w:rsidP="00A61083">
      <w:pPr>
        <w:widowControl w:val="0"/>
        <w:jc w:val="both"/>
        <w:rPr>
          <w:rFonts w:ascii="Arial" w:hAnsi="Arial" w:cs="Arial"/>
          <w:sz w:val="22"/>
          <w:szCs w:val="22"/>
        </w:rPr>
      </w:pPr>
      <w:r>
        <w:rPr>
          <w:rFonts w:ascii="Arial" w:hAnsi="Arial" w:cs="Arial"/>
          <w:sz w:val="22"/>
          <w:szCs w:val="22"/>
          <w:lang w:val="sr-Latn-CS"/>
        </w:rPr>
        <w:t xml:space="preserve">„ </w:t>
      </w:r>
      <w:r w:rsidR="00A76EF1" w:rsidRPr="000827C4">
        <w:rPr>
          <w:rFonts w:ascii="Arial" w:hAnsi="Arial" w:cs="Arial"/>
          <w:sz w:val="22"/>
          <w:szCs w:val="22"/>
          <w:lang w:val="sr-Latn-CS"/>
        </w:rPr>
        <w:t xml:space="preserve">Дератизација и </w:t>
      </w:r>
      <w:r w:rsidR="00A76EF1">
        <w:rPr>
          <w:rFonts w:ascii="Arial" w:hAnsi="Arial" w:cs="Arial"/>
          <w:sz w:val="22"/>
          <w:szCs w:val="22"/>
          <w:lang w:val="sr-Latn-CS"/>
        </w:rPr>
        <w:t>дезинсекција пословног простора</w:t>
      </w:r>
      <w:r w:rsidR="00A76EF1" w:rsidRPr="00DE5197">
        <w:rPr>
          <w:rFonts w:ascii="Arial" w:hAnsi="Arial" w:cs="Arial"/>
          <w:sz w:val="22"/>
          <w:szCs w:val="22"/>
          <w:lang w:val="sr-Latn-CS"/>
        </w:rPr>
        <w:t>“</w:t>
      </w:r>
      <w:r w:rsidR="00A76EF1" w:rsidRPr="00DE5197">
        <w:rPr>
          <w:rFonts w:ascii="Arial" w:hAnsi="Arial" w:cs="Arial"/>
          <w:caps/>
          <w:sz w:val="22"/>
          <w:szCs w:val="22"/>
        </w:rPr>
        <w:t>,</w:t>
      </w:r>
      <w:r w:rsidR="00A76EF1" w:rsidRPr="00DE5197">
        <w:rPr>
          <w:rFonts w:ascii="Arial" w:hAnsi="Arial" w:cs="Arial"/>
          <w:noProof/>
          <w:sz w:val="22"/>
          <w:szCs w:val="22"/>
          <w:lang w:val="ru-RU" w:eastAsia="sr-Latn-CS"/>
        </w:rPr>
        <w:t xml:space="preserve"> ЈН</w:t>
      </w:r>
      <w:r w:rsidR="00A76EF1" w:rsidRPr="00DE5197">
        <w:rPr>
          <w:rFonts w:ascii="Arial" w:hAnsi="Arial" w:cs="Arial"/>
          <w:sz w:val="22"/>
          <w:szCs w:val="22"/>
        </w:rPr>
        <w:t xml:space="preserve"> број </w:t>
      </w:r>
      <w:r w:rsidR="00A76EF1">
        <w:rPr>
          <w:rFonts w:ascii="Arial" w:hAnsi="Arial" w:cs="Arial"/>
          <w:sz w:val="22"/>
          <w:szCs w:val="22"/>
          <w:lang w:val="sr-Cyrl-RS"/>
        </w:rPr>
        <w:t>21</w:t>
      </w:r>
      <w:r w:rsidR="00A76EF1">
        <w:rPr>
          <w:rFonts w:ascii="Arial" w:hAnsi="Arial" w:cs="Arial"/>
          <w:sz w:val="22"/>
          <w:szCs w:val="22"/>
        </w:rPr>
        <w:t>/15</w:t>
      </w:r>
      <w:r w:rsidR="00A76EF1" w:rsidRPr="00DE5197">
        <w:rPr>
          <w:rFonts w:ascii="Arial" w:hAnsi="Arial" w:cs="Arial"/>
          <w:sz w:val="22"/>
          <w:szCs w:val="22"/>
          <w:lang w:val="en-US"/>
        </w:rPr>
        <w:t>/</w:t>
      </w:r>
      <w:r w:rsidR="00A76EF1">
        <w:rPr>
          <w:rFonts w:ascii="Arial" w:hAnsi="Arial" w:cs="Arial"/>
          <w:sz w:val="22"/>
          <w:szCs w:val="22"/>
        </w:rPr>
        <w:t>Д</w:t>
      </w:r>
      <w:r w:rsidR="00A76EF1">
        <w:rPr>
          <w:rFonts w:ascii="Arial" w:hAnsi="Arial" w:cs="Arial"/>
          <w:sz w:val="22"/>
          <w:szCs w:val="22"/>
          <w:lang w:val="sr-Cyrl-RS"/>
        </w:rPr>
        <w:t xml:space="preserve">ПОП </w:t>
      </w:r>
      <w:r w:rsidR="0003094F" w:rsidRPr="00DE5197">
        <w:rPr>
          <w:rFonts w:ascii="Arial" w:hAnsi="Arial" w:cs="Arial"/>
          <w:sz w:val="22"/>
          <w:szCs w:val="22"/>
        </w:rPr>
        <w:t>– НЕ ОТВАРАТИ“.</w:t>
      </w:r>
    </w:p>
    <w:p w14:paraId="210087D7" w14:textId="77777777" w:rsidR="00F717AF" w:rsidRPr="00DE5197" w:rsidRDefault="00F717AF" w:rsidP="00A61083">
      <w:pPr>
        <w:ind w:firstLine="708"/>
        <w:jc w:val="both"/>
        <w:rPr>
          <w:rFonts w:ascii="Arial" w:hAnsi="Arial" w:cs="Arial"/>
          <w:sz w:val="22"/>
          <w:szCs w:val="22"/>
        </w:rPr>
      </w:pPr>
      <w:r w:rsidRPr="00DE5197">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 након потписаног записника о примопредаји.</w:t>
      </w:r>
    </w:p>
    <w:p w14:paraId="2C681754" w14:textId="77777777" w:rsidR="00F717AF" w:rsidRPr="00DE5197" w:rsidRDefault="00F717AF" w:rsidP="00A61083">
      <w:pPr>
        <w:ind w:firstLine="708"/>
        <w:jc w:val="both"/>
        <w:rPr>
          <w:rFonts w:ascii="Arial" w:hAnsi="Arial" w:cs="Arial"/>
          <w:sz w:val="22"/>
          <w:szCs w:val="22"/>
        </w:rPr>
      </w:pPr>
      <w:r w:rsidRPr="00DE5197">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5220A5" w:rsidRPr="00DE5197">
        <w:rPr>
          <w:rFonts w:ascii="Arial" w:hAnsi="Arial" w:cs="Arial"/>
          <w:sz w:val="22"/>
          <w:szCs w:val="22"/>
          <w:lang w:val="en-US"/>
        </w:rPr>
        <w:t>средство обезбеђења дато на име</w:t>
      </w:r>
      <w:r w:rsidRPr="00DE5197">
        <w:rPr>
          <w:rFonts w:ascii="Arial" w:hAnsi="Arial" w:cs="Arial"/>
          <w:sz w:val="22"/>
          <w:szCs w:val="22"/>
        </w:rPr>
        <w:t xml:space="preserve"> озбиљност</w:t>
      </w:r>
      <w:r w:rsidR="005220A5" w:rsidRPr="00DE5197">
        <w:rPr>
          <w:rFonts w:ascii="Arial" w:hAnsi="Arial" w:cs="Arial"/>
          <w:sz w:val="22"/>
          <w:szCs w:val="22"/>
        </w:rPr>
        <w:t>и</w:t>
      </w:r>
      <w:r w:rsidRPr="00DE5197">
        <w:rPr>
          <w:rFonts w:ascii="Arial" w:hAnsi="Arial" w:cs="Arial"/>
          <w:sz w:val="22"/>
          <w:szCs w:val="22"/>
        </w:rPr>
        <w:t xml:space="preserve"> понуде.</w:t>
      </w:r>
    </w:p>
    <w:p w14:paraId="3053AB49" w14:textId="77777777" w:rsidR="00F717AF" w:rsidRPr="00DE5197" w:rsidRDefault="00F717AF" w:rsidP="00A61083">
      <w:pPr>
        <w:suppressAutoHyphens w:val="0"/>
        <w:jc w:val="both"/>
        <w:rPr>
          <w:rFonts w:ascii="Arial" w:hAnsi="Arial" w:cs="Arial"/>
          <w:b/>
          <w:sz w:val="22"/>
          <w:szCs w:val="22"/>
        </w:rPr>
      </w:pPr>
      <w:bookmarkStart w:id="175" w:name="_Toc297798707"/>
    </w:p>
    <w:p w14:paraId="14DEEB16" w14:textId="77777777" w:rsidR="00F717AF" w:rsidRPr="00DE5197" w:rsidRDefault="00F717AF" w:rsidP="00A61083">
      <w:pPr>
        <w:pStyle w:val="Heading2"/>
        <w:rPr>
          <w:rFonts w:cs="Arial"/>
        </w:rPr>
      </w:pPr>
      <w:r w:rsidRPr="00DE5197">
        <w:rPr>
          <w:rFonts w:cs="Arial"/>
        </w:rPr>
        <w:t>3.4</w:t>
      </w:r>
      <w:r w:rsidRPr="00DE5197">
        <w:rPr>
          <w:rFonts w:cs="Arial"/>
        </w:rPr>
        <w:tab/>
      </w:r>
      <w:bookmarkEnd w:id="175"/>
      <w:r w:rsidRPr="00DE5197">
        <w:rPr>
          <w:rFonts w:cs="Arial"/>
        </w:rPr>
        <w:t>ПАРТИЈЕ</w:t>
      </w:r>
    </w:p>
    <w:p w14:paraId="46ED5D1E" w14:textId="77777777" w:rsidR="00F717AF" w:rsidRPr="00DE5197" w:rsidRDefault="00F717AF" w:rsidP="00A61083">
      <w:pPr>
        <w:jc w:val="both"/>
        <w:rPr>
          <w:rFonts w:ascii="Arial" w:hAnsi="Arial" w:cs="Arial"/>
          <w:sz w:val="22"/>
          <w:szCs w:val="22"/>
        </w:rPr>
      </w:pPr>
    </w:p>
    <w:p w14:paraId="1B1A3599" w14:textId="77777777" w:rsidR="00F717AF" w:rsidRPr="00DE5197" w:rsidRDefault="00F717AF" w:rsidP="00A61083">
      <w:pPr>
        <w:ind w:firstLine="708"/>
        <w:jc w:val="both"/>
        <w:rPr>
          <w:rFonts w:ascii="Arial" w:hAnsi="Arial" w:cs="Arial"/>
          <w:sz w:val="22"/>
          <w:szCs w:val="22"/>
        </w:rPr>
      </w:pPr>
      <w:r w:rsidRPr="00DE5197">
        <w:rPr>
          <w:rFonts w:ascii="Arial" w:hAnsi="Arial" w:cs="Arial"/>
          <w:sz w:val="22"/>
          <w:szCs w:val="22"/>
        </w:rPr>
        <w:t>Предметна јавна набавка није обликована у више посебних целина (партија).</w:t>
      </w:r>
    </w:p>
    <w:p w14:paraId="5786DF0F" w14:textId="77777777" w:rsidR="00F717AF" w:rsidRPr="00DE5197" w:rsidRDefault="00F717AF" w:rsidP="00A61083">
      <w:pPr>
        <w:jc w:val="both"/>
        <w:rPr>
          <w:rFonts w:ascii="Arial" w:hAnsi="Arial" w:cs="Arial"/>
          <w:sz w:val="22"/>
          <w:szCs w:val="22"/>
        </w:rPr>
      </w:pPr>
    </w:p>
    <w:p w14:paraId="6C28304B" w14:textId="77777777" w:rsidR="00F717AF" w:rsidRPr="00DE5197" w:rsidRDefault="00F717AF" w:rsidP="00A61083">
      <w:pPr>
        <w:pStyle w:val="Heading2"/>
        <w:ind w:left="0" w:firstLine="0"/>
        <w:rPr>
          <w:rFonts w:cs="Arial"/>
        </w:rPr>
      </w:pPr>
      <w:r w:rsidRPr="00DE5197">
        <w:rPr>
          <w:rFonts w:cs="Arial"/>
        </w:rPr>
        <w:t>3.5</w:t>
      </w:r>
      <w:r w:rsidRPr="00DE5197">
        <w:rPr>
          <w:rFonts w:cs="Arial"/>
        </w:rPr>
        <w:tab/>
        <w:t xml:space="preserve">ПОНУДА СА ВАРИЈАНТАМА </w:t>
      </w:r>
    </w:p>
    <w:p w14:paraId="5CD19206" w14:textId="77777777" w:rsidR="00F717AF" w:rsidRPr="00DE5197" w:rsidRDefault="00F717AF" w:rsidP="00A61083">
      <w:pPr>
        <w:ind w:firstLine="708"/>
        <w:jc w:val="both"/>
        <w:rPr>
          <w:rFonts w:ascii="Arial" w:hAnsi="Arial" w:cs="Arial"/>
          <w:sz w:val="22"/>
          <w:szCs w:val="22"/>
        </w:rPr>
      </w:pPr>
    </w:p>
    <w:p w14:paraId="6EDBD5DB" w14:textId="77777777" w:rsidR="00F717AF" w:rsidRPr="00DE5197" w:rsidRDefault="00F717AF" w:rsidP="00A61083">
      <w:pPr>
        <w:ind w:firstLine="708"/>
        <w:jc w:val="both"/>
        <w:rPr>
          <w:rFonts w:ascii="Arial" w:hAnsi="Arial" w:cs="Arial"/>
          <w:sz w:val="22"/>
          <w:szCs w:val="22"/>
        </w:rPr>
      </w:pPr>
      <w:r w:rsidRPr="00DE5197">
        <w:rPr>
          <w:rFonts w:ascii="Arial" w:hAnsi="Arial" w:cs="Arial"/>
          <w:sz w:val="22"/>
          <w:szCs w:val="22"/>
        </w:rPr>
        <w:t xml:space="preserve">Понуда са варијантама није дозвољена. </w:t>
      </w:r>
    </w:p>
    <w:p w14:paraId="02A81F0F" w14:textId="77777777" w:rsidR="00F717AF" w:rsidRPr="00DE5197" w:rsidRDefault="00F717AF" w:rsidP="00A61083">
      <w:pPr>
        <w:ind w:firstLine="708"/>
        <w:jc w:val="both"/>
        <w:rPr>
          <w:rFonts w:ascii="Arial" w:hAnsi="Arial" w:cs="Arial"/>
          <w:sz w:val="22"/>
          <w:szCs w:val="22"/>
        </w:rPr>
      </w:pPr>
    </w:p>
    <w:p w14:paraId="06BC3687" w14:textId="77777777" w:rsidR="00F717AF" w:rsidRPr="00DE5197" w:rsidRDefault="00F717AF" w:rsidP="00A61083">
      <w:pPr>
        <w:pStyle w:val="Heading2"/>
        <w:rPr>
          <w:rFonts w:cs="Arial"/>
        </w:rPr>
      </w:pPr>
      <w:r w:rsidRPr="00DE5197">
        <w:rPr>
          <w:rFonts w:cs="Arial"/>
        </w:rPr>
        <w:t>3.6</w:t>
      </w:r>
      <w:r w:rsidRPr="00DE5197">
        <w:rPr>
          <w:rFonts w:cs="Arial"/>
          <w:b w:val="0"/>
        </w:rPr>
        <w:tab/>
      </w:r>
      <w:r w:rsidRPr="00DE5197">
        <w:rPr>
          <w:rFonts w:cs="Arial"/>
        </w:rPr>
        <w:t>РОК ЗА ПОДНОШЕЊЕ ПОНУДА И ОТВАРАЊЕ ПОНУДА</w:t>
      </w:r>
    </w:p>
    <w:p w14:paraId="7D8495BC" w14:textId="77777777" w:rsidR="00061333" w:rsidRPr="00DE5197" w:rsidRDefault="00F717AF" w:rsidP="00A61083">
      <w:pPr>
        <w:jc w:val="both"/>
        <w:rPr>
          <w:rFonts w:ascii="Arial" w:hAnsi="Arial" w:cs="Arial"/>
          <w:sz w:val="22"/>
          <w:szCs w:val="22"/>
        </w:rPr>
      </w:pPr>
      <w:r w:rsidRPr="00DE5197">
        <w:rPr>
          <w:rFonts w:ascii="Arial" w:hAnsi="Arial" w:cs="Arial"/>
          <w:sz w:val="22"/>
          <w:szCs w:val="22"/>
        </w:rPr>
        <w:tab/>
      </w:r>
    </w:p>
    <w:p w14:paraId="62714313" w14:textId="77C6E4DE" w:rsidR="00F717AF" w:rsidRPr="00965437" w:rsidRDefault="00F717AF" w:rsidP="00A61083">
      <w:pPr>
        <w:ind w:firstLine="709"/>
        <w:jc w:val="both"/>
        <w:rPr>
          <w:rFonts w:ascii="Arial" w:hAnsi="Arial" w:cs="Arial"/>
          <w:sz w:val="22"/>
          <w:szCs w:val="22"/>
        </w:rPr>
      </w:pPr>
      <w:r w:rsidRPr="00DE5197">
        <w:rPr>
          <w:rFonts w:ascii="Arial" w:hAnsi="Arial" w:cs="Arial"/>
          <w:sz w:val="22"/>
          <w:szCs w:val="22"/>
        </w:rPr>
        <w:t>Благовременим се сматрају понуде које су примљене и оверене печатом пријема у писар</w:t>
      </w:r>
      <w:r w:rsidR="008C776F">
        <w:rPr>
          <w:rFonts w:ascii="Arial" w:hAnsi="Arial" w:cs="Arial"/>
          <w:sz w:val="22"/>
          <w:szCs w:val="22"/>
        </w:rPr>
        <w:t xml:space="preserve">ници Наручиоца, </w:t>
      </w:r>
      <w:r w:rsidR="0024598C">
        <w:rPr>
          <w:rFonts w:ascii="Arial" w:hAnsi="Arial" w:cs="Arial"/>
          <w:sz w:val="22"/>
          <w:szCs w:val="22"/>
        </w:rPr>
        <w:t>30</w:t>
      </w:r>
      <w:r w:rsidRPr="00DE5197">
        <w:rPr>
          <w:rFonts w:ascii="Arial" w:hAnsi="Arial" w:cs="Arial"/>
          <w:sz w:val="22"/>
          <w:szCs w:val="22"/>
        </w:rPr>
        <w:t xml:space="preserve"> </w:t>
      </w:r>
      <w:r w:rsidR="005220A5" w:rsidRPr="00DE5197">
        <w:rPr>
          <w:rFonts w:ascii="Arial" w:hAnsi="Arial" w:cs="Arial"/>
          <w:sz w:val="22"/>
          <w:szCs w:val="22"/>
        </w:rPr>
        <w:t xml:space="preserve">дана </w:t>
      </w:r>
      <w:r w:rsidRPr="00DE5197">
        <w:rPr>
          <w:rFonts w:ascii="Arial" w:hAnsi="Arial" w:cs="Arial"/>
          <w:sz w:val="22"/>
          <w:szCs w:val="22"/>
        </w:rPr>
        <w:t xml:space="preserve">од дана објављивања позива за подношење понуда на Порталу јавних набавки, без обзира на начин </w:t>
      </w:r>
      <w:r w:rsidRPr="00965437">
        <w:rPr>
          <w:rFonts w:ascii="Arial" w:hAnsi="Arial" w:cs="Arial"/>
          <w:sz w:val="22"/>
          <w:szCs w:val="22"/>
        </w:rPr>
        <w:t xml:space="preserve">на који су послате. </w:t>
      </w:r>
    </w:p>
    <w:p w14:paraId="2E270F4A" w14:textId="77777777" w:rsidR="005220A5" w:rsidRPr="00965437" w:rsidRDefault="005220A5" w:rsidP="00A61083">
      <w:pPr>
        <w:ind w:firstLine="710"/>
        <w:jc w:val="both"/>
        <w:rPr>
          <w:rFonts w:ascii="Arial" w:hAnsi="Arial" w:cs="Arial"/>
          <w:sz w:val="22"/>
          <w:szCs w:val="22"/>
        </w:rPr>
      </w:pPr>
      <w:r w:rsidRPr="00965437">
        <w:rPr>
          <w:rFonts w:ascii="Arial" w:hAnsi="Arial" w:cs="Arial"/>
          <w:sz w:val="22"/>
          <w:szCs w:val="22"/>
        </w:rPr>
        <w:t>Позив за подношење понуда је објављен и на Порталу службених гласила Републике Србије и база прописа, као и на интернет страници Наручиоца, с тим што се рок за подношење понуда, у складу са Законом, рачуна од дана објаве позива на Порталу јавних набавки.</w:t>
      </w:r>
    </w:p>
    <w:p w14:paraId="2B824620" w14:textId="053418E4" w:rsidR="00F717AF" w:rsidRPr="00624A24" w:rsidRDefault="00F717AF" w:rsidP="00A61083">
      <w:pPr>
        <w:ind w:firstLine="710"/>
        <w:jc w:val="both"/>
        <w:rPr>
          <w:rFonts w:ascii="Arial" w:hAnsi="Arial" w:cs="Arial"/>
          <w:sz w:val="22"/>
          <w:szCs w:val="22"/>
        </w:rPr>
      </w:pPr>
      <w:r w:rsidRPr="00965437">
        <w:rPr>
          <w:rFonts w:ascii="Arial" w:hAnsi="Arial" w:cs="Arial"/>
          <w:sz w:val="22"/>
          <w:szCs w:val="22"/>
        </w:rPr>
        <w:t xml:space="preserve">Имајући у виду да је позив за предметну набавку објављен </w:t>
      </w:r>
      <w:r w:rsidRPr="00B81ED9">
        <w:rPr>
          <w:rFonts w:ascii="Arial" w:hAnsi="Arial" w:cs="Arial"/>
          <w:sz w:val="22"/>
          <w:szCs w:val="22"/>
        </w:rPr>
        <w:t>дана</w:t>
      </w:r>
      <w:r w:rsidR="00624A24" w:rsidRPr="00B81ED9">
        <w:rPr>
          <w:rFonts w:ascii="Arial" w:hAnsi="Arial" w:cs="Arial"/>
          <w:sz w:val="22"/>
          <w:szCs w:val="22"/>
          <w:lang w:val="sr-Cyrl-RS"/>
        </w:rPr>
        <w:t xml:space="preserve"> 08.</w:t>
      </w:r>
      <w:r w:rsidR="00965437" w:rsidRPr="00B81ED9">
        <w:rPr>
          <w:rFonts w:ascii="Arial" w:hAnsi="Arial" w:cs="Arial"/>
          <w:sz w:val="22"/>
          <w:szCs w:val="22"/>
        </w:rPr>
        <w:t>0</w:t>
      </w:r>
      <w:r w:rsidR="00624A24" w:rsidRPr="00B81ED9">
        <w:rPr>
          <w:rFonts w:ascii="Arial" w:hAnsi="Arial" w:cs="Arial"/>
          <w:sz w:val="22"/>
          <w:szCs w:val="22"/>
          <w:lang w:val="sr-Cyrl-RS"/>
        </w:rPr>
        <w:t>6</w:t>
      </w:r>
      <w:r w:rsidR="00342647" w:rsidRPr="00B81ED9">
        <w:rPr>
          <w:rFonts w:ascii="Arial" w:hAnsi="Arial" w:cs="Arial"/>
          <w:sz w:val="22"/>
          <w:szCs w:val="22"/>
        </w:rPr>
        <w:t>.2015</w:t>
      </w:r>
      <w:r w:rsidRPr="00B81ED9">
        <w:rPr>
          <w:rFonts w:ascii="Arial" w:hAnsi="Arial" w:cs="Arial"/>
          <w:sz w:val="22"/>
          <w:szCs w:val="22"/>
        </w:rPr>
        <w:t>.</w:t>
      </w:r>
      <w:r w:rsidRPr="00965437">
        <w:rPr>
          <w:rFonts w:ascii="Arial" w:hAnsi="Arial" w:cs="Arial"/>
          <w:sz w:val="22"/>
          <w:szCs w:val="22"/>
        </w:rPr>
        <w:t xml:space="preserve"> године на Порталу јавних набавки то је самим тим рок за подношење понуда </w:t>
      </w:r>
      <w:r w:rsidR="00624A24" w:rsidRPr="00624A24">
        <w:rPr>
          <w:rFonts w:ascii="Arial" w:hAnsi="Arial" w:cs="Arial"/>
          <w:sz w:val="22"/>
          <w:szCs w:val="22"/>
          <w:lang w:val="sr-Cyrl-RS"/>
        </w:rPr>
        <w:t>08</w:t>
      </w:r>
      <w:r w:rsidR="00DD2C39" w:rsidRPr="00624A24">
        <w:rPr>
          <w:rFonts w:ascii="Arial" w:hAnsi="Arial" w:cs="Arial"/>
          <w:sz w:val="22"/>
          <w:szCs w:val="22"/>
        </w:rPr>
        <w:t>.</w:t>
      </w:r>
      <w:r w:rsidR="00965437" w:rsidRPr="00624A24">
        <w:rPr>
          <w:rFonts w:ascii="Arial" w:hAnsi="Arial" w:cs="Arial"/>
          <w:sz w:val="22"/>
          <w:szCs w:val="22"/>
        </w:rPr>
        <w:t>0</w:t>
      </w:r>
      <w:r w:rsidR="00624A24" w:rsidRPr="00624A24">
        <w:rPr>
          <w:rFonts w:ascii="Arial" w:hAnsi="Arial" w:cs="Arial"/>
          <w:sz w:val="22"/>
          <w:szCs w:val="22"/>
          <w:lang w:val="sr-Cyrl-RS"/>
        </w:rPr>
        <w:t>7</w:t>
      </w:r>
      <w:r w:rsidR="007D6D08" w:rsidRPr="00624A24">
        <w:rPr>
          <w:rFonts w:ascii="Arial" w:hAnsi="Arial" w:cs="Arial"/>
          <w:sz w:val="22"/>
          <w:szCs w:val="22"/>
        </w:rPr>
        <w:t>.2015</w:t>
      </w:r>
      <w:r w:rsidR="00965437" w:rsidRPr="00624A24">
        <w:rPr>
          <w:rFonts w:ascii="Arial" w:hAnsi="Arial" w:cs="Arial"/>
          <w:sz w:val="22"/>
          <w:szCs w:val="22"/>
        </w:rPr>
        <w:t xml:space="preserve">. године до </w:t>
      </w:r>
      <w:r w:rsidR="00017343">
        <w:rPr>
          <w:rFonts w:ascii="Arial" w:hAnsi="Arial" w:cs="Arial"/>
          <w:sz w:val="22"/>
          <w:szCs w:val="22"/>
          <w:lang w:val="en-US"/>
        </w:rPr>
        <w:t>09</w:t>
      </w:r>
      <w:r w:rsidR="00624A24" w:rsidRPr="00624A24">
        <w:rPr>
          <w:rFonts w:ascii="Arial" w:hAnsi="Arial" w:cs="Arial"/>
          <w:sz w:val="22"/>
          <w:szCs w:val="22"/>
        </w:rPr>
        <w:t>,</w:t>
      </w:r>
      <w:r w:rsidR="00017343">
        <w:rPr>
          <w:rFonts w:ascii="Arial" w:hAnsi="Arial" w:cs="Arial"/>
          <w:sz w:val="22"/>
          <w:szCs w:val="22"/>
          <w:lang w:val="en-US"/>
        </w:rPr>
        <w:t>0</w:t>
      </w:r>
      <w:r w:rsidR="00360475" w:rsidRPr="00624A24">
        <w:rPr>
          <w:rFonts w:ascii="Arial" w:hAnsi="Arial" w:cs="Arial"/>
          <w:sz w:val="22"/>
          <w:szCs w:val="22"/>
        </w:rPr>
        <w:t>0</w:t>
      </w:r>
      <w:r w:rsidRPr="00624A24">
        <w:rPr>
          <w:rFonts w:ascii="Arial" w:hAnsi="Arial" w:cs="Arial"/>
          <w:sz w:val="22"/>
          <w:szCs w:val="22"/>
        </w:rPr>
        <w:t xml:space="preserve"> часова.</w:t>
      </w:r>
    </w:p>
    <w:p w14:paraId="3FC914F7" w14:textId="77777777" w:rsidR="00F717AF" w:rsidRPr="00965437" w:rsidRDefault="00F717AF" w:rsidP="00A61083">
      <w:pPr>
        <w:tabs>
          <w:tab w:val="left" w:pos="709"/>
        </w:tabs>
        <w:jc w:val="both"/>
        <w:rPr>
          <w:rFonts w:ascii="Arial" w:hAnsi="Arial" w:cs="Arial"/>
          <w:sz w:val="22"/>
          <w:szCs w:val="22"/>
        </w:rPr>
      </w:pPr>
      <w:r w:rsidRPr="00DE5197">
        <w:rPr>
          <w:rFonts w:ascii="Arial" w:hAnsi="Arial" w:cs="Arial"/>
          <w:sz w:val="22"/>
          <w:szCs w:val="22"/>
        </w:rPr>
        <w:tab/>
        <w:t xml:space="preserve">Ако је понуда поднета по истеку рока за подношење понуда одређеног у позиву и конкурсној документацији, сматраће се неблаговременом, а Наручилац ће по </w:t>
      </w:r>
      <w:r w:rsidRPr="00965437">
        <w:rPr>
          <w:rFonts w:ascii="Arial" w:hAnsi="Arial" w:cs="Arial"/>
          <w:sz w:val="22"/>
          <w:szCs w:val="22"/>
        </w:rPr>
        <w:lastRenderedPageBreak/>
        <w:t>окончању поступка отварања понуда, овакву понуду вратити неотворену понуђачу, са назнаком да је поднета неблаговремено.</w:t>
      </w:r>
    </w:p>
    <w:p w14:paraId="20360B51" w14:textId="37743F71" w:rsidR="00F717AF" w:rsidRPr="00965437" w:rsidRDefault="00F717AF" w:rsidP="00F717AF">
      <w:pPr>
        <w:tabs>
          <w:tab w:val="left" w:pos="709"/>
        </w:tabs>
        <w:jc w:val="both"/>
        <w:rPr>
          <w:rFonts w:ascii="Arial" w:hAnsi="Arial" w:cs="Arial"/>
          <w:sz w:val="22"/>
          <w:szCs w:val="22"/>
        </w:rPr>
      </w:pPr>
      <w:r w:rsidRPr="00965437">
        <w:rPr>
          <w:rFonts w:ascii="Arial" w:hAnsi="Arial" w:cs="Arial"/>
          <w:sz w:val="22"/>
          <w:szCs w:val="22"/>
        </w:rPr>
        <w:tab/>
        <w:t xml:space="preserve">Комисија за јавне набавке ће благовремено поднете понуде јавно отворити дана </w:t>
      </w:r>
      <w:r w:rsidR="00624A24">
        <w:rPr>
          <w:rFonts w:ascii="Arial" w:hAnsi="Arial" w:cs="Arial"/>
          <w:sz w:val="22"/>
          <w:szCs w:val="22"/>
          <w:lang w:val="sr-Cyrl-RS"/>
        </w:rPr>
        <w:t xml:space="preserve">08.07.2015. </w:t>
      </w:r>
      <w:r w:rsidRPr="00965437">
        <w:rPr>
          <w:rFonts w:ascii="Arial" w:hAnsi="Arial" w:cs="Arial"/>
          <w:sz w:val="22"/>
          <w:szCs w:val="22"/>
        </w:rPr>
        <w:t>године</w:t>
      </w:r>
      <w:r w:rsidR="00965437" w:rsidRPr="00965437">
        <w:rPr>
          <w:rFonts w:ascii="Arial" w:hAnsi="Arial" w:cs="Arial"/>
          <w:sz w:val="22"/>
          <w:szCs w:val="22"/>
        </w:rPr>
        <w:t xml:space="preserve"> у </w:t>
      </w:r>
      <w:r w:rsidR="00017343">
        <w:rPr>
          <w:rFonts w:ascii="Arial" w:hAnsi="Arial" w:cs="Arial"/>
          <w:sz w:val="22"/>
          <w:szCs w:val="22"/>
          <w:lang w:val="en-US"/>
        </w:rPr>
        <w:t>09</w:t>
      </w:r>
      <w:r w:rsidR="00624A24">
        <w:rPr>
          <w:rFonts w:ascii="Arial" w:hAnsi="Arial" w:cs="Arial"/>
          <w:sz w:val="22"/>
          <w:szCs w:val="22"/>
        </w:rPr>
        <w:t>,</w:t>
      </w:r>
      <w:r w:rsidR="00017343">
        <w:rPr>
          <w:rFonts w:ascii="Arial" w:hAnsi="Arial" w:cs="Arial"/>
          <w:sz w:val="22"/>
          <w:szCs w:val="22"/>
          <w:lang w:val="en-US"/>
        </w:rPr>
        <w:t>3</w:t>
      </w:r>
      <w:r w:rsidR="007C3AC0" w:rsidRPr="00965437">
        <w:rPr>
          <w:rFonts w:ascii="Arial" w:hAnsi="Arial" w:cs="Arial"/>
          <w:sz w:val="22"/>
          <w:szCs w:val="22"/>
        </w:rPr>
        <w:t>0</w:t>
      </w:r>
      <w:r w:rsidRPr="00965437">
        <w:rPr>
          <w:rFonts w:ascii="Arial" w:hAnsi="Arial" w:cs="Arial"/>
          <w:sz w:val="22"/>
          <w:szCs w:val="22"/>
        </w:rPr>
        <w:t xml:space="preserve"> часова у просторијама Јавног предузећа „Електропривреда Србије“, Београд, Улица </w:t>
      </w:r>
      <w:r w:rsidR="00360475" w:rsidRPr="00965437">
        <w:rPr>
          <w:rFonts w:ascii="Arial" w:hAnsi="Arial" w:cs="Arial"/>
          <w:sz w:val="22"/>
          <w:szCs w:val="22"/>
        </w:rPr>
        <w:t>Балканска</w:t>
      </w:r>
      <w:r w:rsidR="00DF6F51">
        <w:rPr>
          <w:rFonts w:ascii="Arial" w:hAnsi="Arial" w:cs="Arial"/>
          <w:sz w:val="22"/>
          <w:szCs w:val="22"/>
          <w:lang w:val="sr-Cyrl-RS"/>
        </w:rPr>
        <w:t xml:space="preserve"> бр.</w:t>
      </w:r>
      <w:r w:rsidR="00360475" w:rsidRPr="00965437">
        <w:rPr>
          <w:rFonts w:ascii="Arial" w:hAnsi="Arial" w:cs="Arial"/>
          <w:sz w:val="22"/>
          <w:szCs w:val="22"/>
        </w:rPr>
        <w:t>13.</w:t>
      </w:r>
    </w:p>
    <w:p w14:paraId="545CF61F" w14:textId="77777777" w:rsidR="00F717AF" w:rsidRPr="00965437" w:rsidRDefault="00F717AF" w:rsidP="00F717AF">
      <w:pPr>
        <w:tabs>
          <w:tab w:val="left" w:pos="709"/>
        </w:tabs>
        <w:jc w:val="both"/>
        <w:rPr>
          <w:rFonts w:ascii="Arial" w:hAnsi="Arial" w:cs="Arial"/>
          <w:sz w:val="22"/>
          <w:szCs w:val="22"/>
        </w:rPr>
      </w:pPr>
      <w:r w:rsidRPr="00965437">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5220A5" w:rsidRPr="00965437">
        <w:rPr>
          <w:rFonts w:ascii="Arial" w:hAnsi="Arial" w:cs="Arial"/>
          <w:sz w:val="22"/>
          <w:szCs w:val="22"/>
        </w:rPr>
        <w:t>а</w:t>
      </w:r>
      <w:r w:rsidRPr="00965437">
        <w:rPr>
          <w:rFonts w:ascii="Arial" w:hAnsi="Arial" w:cs="Arial"/>
          <w:sz w:val="22"/>
          <w:szCs w:val="22"/>
        </w:rPr>
        <w:t xml:space="preserve">но овлашћење за учествовање у овом поступку, издато на меморандуму понуђача, заведено и оверено печатом и потписом </w:t>
      </w:r>
      <w:r w:rsidR="005220A5" w:rsidRPr="00965437">
        <w:rPr>
          <w:rFonts w:ascii="Arial" w:hAnsi="Arial" w:cs="Arial"/>
          <w:sz w:val="22"/>
          <w:szCs w:val="22"/>
        </w:rPr>
        <w:t>законског заступника понуђача или другог заступника уписаног у регистар надлежног органа</w:t>
      </w:r>
      <w:r w:rsidRPr="00965437">
        <w:rPr>
          <w:rFonts w:ascii="Arial" w:hAnsi="Arial" w:cs="Arial"/>
          <w:sz w:val="22"/>
          <w:szCs w:val="22"/>
        </w:rPr>
        <w:t>.</w:t>
      </w:r>
    </w:p>
    <w:p w14:paraId="0D5AD8FC" w14:textId="77777777" w:rsidR="00F717AF" w:rsidRPr="00DE5197" w:rsidRDefault="00F717AF" w:rsidP="00F717AF">
      <w:pPr>
        <w:ind w:firstLine="710"/>
        <w:jc w:val="both"/>
        <w:rPr>
          <w:rFonts w:ascii="Arial" w:hAnsi="Arial" w:cs="Arial"/>
          <w:sz w:val="22"/>
          <w:szCs w:val="22"/>
        </w:rPr>
      </w:pPr>
      <w:r w:rsidRPr="00965437">
        <w:rPr>
          <w:rFonts w:ascii="Arial" w:hAnsi="Arial" w:cs="Arial"/>
          <w:sz w:val="22"/>
          <w:szCs w:val="22"/>
        </w:rPr>
        <w:t>Комисија за јавну набавку води записник о отварању понуда у који се уносе подаци у складу са</w:t>
      </w:r>
      <w:r w:rsidRPr="00DE5197">
        <w:rPr>
          <w:rFonts w:ascii="Arial" w:hAnsi="Arial" w:cs="Arial"/>
          <w:sz w:val="22"/>
          <w:szCs w:val="22"/>
        </w:rPr>
        <w:t xml:space="preserve"> Законом.</w:t>
      </w:r>
    </w:p>
    <w:p w14:paraId="7142E73A" w14:textId="77777777" w:rsidR="00F717AF" w:rsidRPr="00DE5197" w:rsidRDefault="00F717AF" w:rsidP="00F717AF">
      <w:pPr>
        <w:ind w:firstLine="710"/>
        <w:jc w:val="both"/>
        <w:rPr>
          <w:rFonts w:ascii="Arial" w:hAnsi="Arial" w:cs="Arial"/>
          <w:sz w:val="22"/>
          <w:szCs w:val="22"/>
        </w:rPr>
      </w:pPr>
      <w:r w:rsidRPr="00DE5197">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2EAD984E" w14:textId="77777777" w:rsidR="00F717AF" w:rsidRPr="00DE5197" w:rsidRDefault="00F717AF" w:rsidP="00F717AF">
      <w:pPr>
        <w:ind w:firstLine="709"/>
        <w:jc w:val="both"/>
        <w:rPr>
          <w:rFonts w:ascii="Arial" w:hAnsi="Arial" w:cs="Arial"/>
          <w:sz w:val="22"/>
          <w:szCs w:val="22"/>
        </w:rPr>
      </w:pPr>
      <w:r w:rsidRPr="00DE5197">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4B8A21B" w14:textId="77777777" w:rsidR="007C3AC0" w:rsidRPr="00DE5197" w:rsidRDefault="007C3AC0" w:rsidP="00F717AF">
      <w:pPr>
        <w:ind w:firstLine="709"/>
        <w:jc w:val="both"/>
        <w:rPr>
          <w:rFonts w:ascii="Arial" w:hAnsi="Arial" w:cs="Arial"/>
          <w:sz w:val="22"/>
          <w:szCs w:val="22"/>
        </w:rPr>
      </w:pPr>
    </w:p>
    <w:p w14:paraId="4A2FC15F" w14:textId="77777777" w:rsidR="00F717AF" w:rsidRPr="00DE5197" w:rsidRDefault="00F717AF" w:rsidP="00F717AF">
      <w:pPr>
        <w:pStyle w:val="Heading2"/>
        <w:rPr>
          <w:rFonts w:cs="Arial"/>
        </w:rPr>
      </w:pPr>
      <w:r w:rsidRPr="00DE5197">
        <w:rPr>
          <w:rFonts w:cs="Arial"/>
        </w:rPr>
        <w:t>3.7</w:t>
      </w:r>
      <w:r w:rsidRPr="00DE5197">
        <w:rPr>
          <w:rFonts w:cs="Arial"/>
        </w:rPr>
        <w:tab/>
        <w:t>ПОДИЗВОЂАЧИ</w:t>
      </w:r>
    </w:p>
    <w:p w14:paraId="251A3201" w14:textId="77777777" w:rsidR="00F717AF" w:rsidRPr="00DE5197" w:rsidRDefault="00F717AF" w:rsidP="00F717AF">
      <w:pPr>
        <w:rPr>
          <w:rFonts w:ascii="Arial" w:hAnsi="Arial" w:cs="Arial"/>
          <w:sz w:val="22"/>
          <w:szCs w:val="22"/>
        </w:rPr>
      </w:pPr>
    </w:p>
    <w:p w14:paraId="78FD17B1" w14:textId="77777777" w:rsidR="00F717AF" w:rsidRPr="00DE5197" w:rsidRDefault="00F717AF" w:rsidP="00EF14F6">
      <w:pPr>
        <w:tabs>
          <w:tab w:val="left" w:pos="360"/>
        </w:tabs>
        <w:jc w:val="both"/>
        <w:rPr>
          <w:rFonts w:ascii="Arial" w:hAnsi="Arial" w:cs="Arial"/>
          <w:sz w:val="22"/>
          <w:szCs w:val="22"/>
          <w:lang w:eastAsia="en-US"/>
        </w:rPr>
      </w:pPr>
      <w:r w:rsidRPr="00DE5197">
        <w:rPr>
          <w:rFonts w:ascii="Arial" w:hAnsi="Arial" w:cs="Arial"/>
          <w:sz w:val="22"/>
          <w:szCs w:val="22"/>
        </w:rPr>
        <w:tab/>
      </w:r>
      <w:r w:rsidRPr="00DE5197">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2082DE82" w14:textId="77777777" w:rsidR="00F717AF" w:rsidRPr="00DE5197" w:rsidRDefault="00F717AF" w:rsidP="00EF14F6">
      <w:pPr>
        <w:tabs>
          <w:tab w:val="left" w:pos="360"/>
        </w:tabs>
        <w:jc w:val="both"/>
        <w:rPr>
          <w:rFonts w:ascii="Arial" w:hAnsi="Arial" w:cs="Arial"/>
          <w:sz w:val="22"/>
          <w:szCs w:val="22"/>
          <w:lang w:eastAsia="en-US"/>
        </w:rPr>
      </w:pPr>
      <w:r w:rsidRPr="00DE5197">
        <w:rPr>
          <w:rFonts w:ascii="Arial" w:hAnsi="Arial" w:cs="Arial"/>
          <w:sz w:val="22"/>
          <w:szCs w:val="22"/>
          <w:lang w:eastAsia="en-US"/>
        </w:rPr>
        <w:tab/>
      </w:r>
      <w:r w:rsidRPr="00DE5197">
        <w:rPr>
          <w:rFonts w:ascii="Arial" w:hAnsi="Arial" w:cs="Arial"/>
          <w:sz w:val="22"/>
          <w:szCs w:val="22"/>
          <w:lang w:eastAsia="en-US"/>
        </w:rPr>
        <w:tab/>
        <w:t xml:space="preserve">Понуђач је дужан да у понуди наведе </w:t>
      </w:r>
      <w:r w:rsidRPr="00DE5197">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579EE8C8" w14:textId="77777777" w:rsidR="00F717AF" w:rsidRPr="00DE5197" w:rsidRDefault="00F717AF" w:rsidP="00EF14F6">
      <w:pPr>
        <w:ind w:firstLine="720"/>
        <w:jc w:val="both"/>
        <w:rPr>
          <w:rFonts w:ascii="Arial" w:hAnsi="Arial" w:cs="Arial"/>
          <w:sz w:val="22"/>
          <w:szCs w:val="22"/>
        </w:rPr>
      </w:pPr>
      <w:r w:rsidRPr="00DE5197">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14:paraId="06552C68" w14:textId="77777777" w:rsidR="00F717AF" w:rsidRPr="00DE5197" w:rsidRDefault="005B621D" w:rsidP="00EF14F6">
      <w:pPr>
        <w:pStyle w:val="ListParagraph"/>
        <w:spacing w:after="0" w:line="240" w:lineRule="auto"/>
        <w:ind w:left="0"/>
        <w:jc w:val="both"/>
        <w:rPr>
          <w:rFonts w:ascii="Arial" w:hAnsi="Arial" w:cs="Arial"/>
          <w:b/>
          <w:bCs/>
          <w:iCs/>
          <w:sz w:val="22"/>
          <w:szCs w:val="22"/>
          <w:lang w:val="sr-Cyrl-CS"/>
        </w:rPr>
      </w:pPr>
      <w:r w:rsidRPr="00DE5197">
        <w:rPr>
          <w:rFonts w:ascii="Arial" w:hAnsi="Arial" w:cs="Arial"/>
          <w:sz w:val="22"/>
          <w:szCs w:val="22"/>
        </w:rPr>
        <w:tab/>
      </w:r>
      <w:r w:rsidR="00F717AF" w:rsidRPr="00DE5197">
        <w:rPr>
          <w:rFonts w:ascii="Arial" w:hAnsi="Arial" w:cs="Arial"/>
          <w:sz w:val="22"/>
          <w:szCs w:val="22"/>
        </w:rPr>
        <w:t>Сваки подизвођач, којега понуђач ангажује, мора да испуњава услове из члана 75. став 1. тачка 1) до 4) Закона</w:t>
      </w:r>
      <w:r w:rsidR="00EF14F6" w:rsidRPr="00DE5197">
        <w:rPr>
          <w:rFonts w:ascii="Arial" w:hAnsi="Arial" w:cs="Arial"/>
          <w:sz w:val="22"/>
          <w:szCs w:val="22"/>
          <w:lang w:val="sr-Cyrl-CS"/>
        </w:rPr>
        <w:t>,</w:t>
      </w:r>
      <w:r w:rsidR="00F717AF" w:rsidRPr="00DE5197">
        <w:rPr>
          <w:rFonts w:ascii="Arial" w:hAnsi="Arial" w:cs="Arial"/>
          <w:sz w:val="22"/>
          <w:szCs w:val="22"/>
        </w:rPr>
        <w:t xml:space="preserve"> што </w:t>
      </w:r>
      <w:r w:rsidR="00EF14F6" w:rsidRPr="00DE5197">
        <w:rPr>
          <w:rFonts w:ascii="Arial" w:hAnsi="Arial" w:cs="Arial"/>
          <w:sz w:val="22"/>
          <w:szCs w:val="22"/>
          <w:lang w:val="sr-Cyrl-CS"/>
        </w:rPr>
        <w:t xml:space="preserve">се </w:t>
      </w:r>
      <w:r w:rsidR="00F717AF" w:rsidRPr="00DE5197">
        <w:rPr>
          <w:rFonts w:ascii="Arial" w:hAnsi="Arial" w:cs="Arial"/>
          <w:sz w:val="22"/>
          <w:szCs w:val="22"/>
        </w:rPr>
        <w:t xml:space="preserve">доказује достављањем доказа наведених </w:t>
      </w:r>
      <w:r w:rsidR="00053E80" w:rsidRPr="00DE5197">
        <w:rPr>
          <w:rFonts w:ascii="Arial" w:hAnsi="Arial" w:cs="Arial"/>
          <w:sz w:val="22"/>
          <w:szCs w:val="22"/>
        </w:rPr>
        <w:t xml:space="preserve">у </w:t>
      </w:r>
      <w:r w:rsidR="00F717AF" w:rsidRPr="00DE5197">
        <w:rPr>
          <w:rFonts w:ascii="Arial" w:hAnsi="Arial" w:cs="Arial"/>
          <w:sz w:val="22"/>
          <w:szCs w:val="22"/>
        </w:rPr>
        <w:t>одељку Услови за учешће из члана 75. и 76. Закона и Упутство како се доказује испуњеност тих услова.</w:t>
      </w:r>
    </w:p>
    <w:p w14:paraId="0C954CE7" w14:textId="77777777" w:rsidR="00F717AF" w:rsidRPr="00DE5197" w:rsidRDefault="00F717AF" w:rsidP="00EF14F6">
      <w:pPr>
        <w:ind w:firstLine="720"/>
        <w:jc w:val="both"/>
        <w:rPr>
          <w:rFonts w:ascii="Arial" w:hAnsi="Arial" w:cs="Arial"/>
          <w:sz w:val="22"/>
          <w:szCs w:val="22"/>
        </w:rPr>
      </w:pPr>
      <w:r w:rsidRPr="00DE5197">
        <w:rPr>
          <w:rFonts w:ascii="Arial" w:hAnsi="Arial" w:cs="Arial"/>
          <w:sz w:val="22"/>
          <w:szCs w:val="22"/>
          <w:lang w:eastAsia="en-US"/>
        </w:rPr>
        <w:t>Додатне услове у вези са капацитетима понуђач испуњава самостално, без обзира на агажовање подизвођача.</w:t>
      </w:r>
    </w:p>
    <w:p w14:paraId="56B3F975" w14:textId="77777777" w:rsidR="00F717AF" w:rsidRPr="00DE5197" w:rsidRDefault="00F717AF" w:rsidP="00EF14F6">
      <w:pPr>
        <w:tabs>
          <w:tab w:val="left" w:pos="360"/>
        </w:tabs>
        <w:jc w:val="both"/>
        <w:rPr>
          <w:rFonts w:ascii="Arial" w:hAnsi="Arial" w:cs="Arial"/>
          <w:sz w:val="22"/>
          <w:szCs w:val="22"/>
          <w:lang w:eastAsia="en-US"/>
        </w:rPr>
      </w:pPr>
      <w:r w:rsidRPr="00DE5197">
        <w:rPr>
          <w:rFonts w:ascii="Arial" w:hAnsi="Arial" w:cs="Arial"/>
          <w:sz w:val="22"/>
          <w:szCs w:val="22"/>
        </w:rPr>
        <w:tab/>
      </w:r>
      <w:r w:rsidRPr="00DE5197">
        <w:rPr>
          <w:rFonts w:ascii="Arial" w:hAnsi="Arial" w:cs="Arial"/>
          <w:sz w:val="22"/>
          <w:szCs w:val="22"/>
        </w:rPr>
        <w:tab/>
        <w:t xml:space="preserve">Све обрасце у понуди потписује и оверава понуђач, </w:t>
      </w:r>
      <w:r w:rsidRPr="00DE5197">
        <w:rPr>
          <w:rFonts w:ascii="Arial" w:hAnsi="Arial" w:cs="Arial"/>
          <w:sz w:val="22"/>
          <w:szCs w:val="22"/>
          <w:lang w:eastAsia="en-US"/>
        </w:rPr>
        <w:t>изузев Обрасца 3. који попуњава, потписује и оверава сваки подизвођач у своје име.</w:t>
      </w:r>
    </w:p>
    <w:p w14:paraId="5175D88B" w14:textId="77777777" w:rsidR="00F717AF" w:rsidRPr="00DE5197" w:rsidRDefault="00F717AF" w:rsidP="00F717AF">
      <w:pPr>
        <w:ind w:firstLine="709"/>
        <w:jc w:val="both"/>
        <w:rPr>
          <w:rFonts w:ascii="Arial" w:hAnsi="Arial" w:cs="Arial"/>
          <w:sz w:val="22"/>
          <w:szCs w:val="22"/>
        </w:rPr>
      </w:pPr>
      <w:r w:rsidRPr="00DE5197">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31011A93" w14:textId="77777777" w:rsidR="00F717AF" w:rsidRPr="00DE5197" w:rsidRDefault="00F717AF" w:rsidP="00F717AF">
      <w:pPr>
        <w:ind w:firstLine="709"/>
        <w:jc w:val="both"/>
        <w:rPr>
          <w:rFonts w:ascii="Arial" w:hAnsi="Arial" w:cs="Arial"/>
          <w:sz w:val="22"/>
          <w:szCs w:val="22"/>
        </w:rPr>
      </w:pPr>
      <w:r w:rsidRPr="00DE5197">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2653739" w14:textId="77777777" w:rsidR="00F717AF" w:rsidRPr="00DE5197" w:rsidRDefault="00F717AF" w:rsidP="00EF14F6">
      <w:pPr>
        <w:ind w:firstLine="709"/>
        <w:jc w:val="both"/>
        <w:rPr>
          <w:rFonts w:ascii="Arial" w:hAnsi="Arial" w:cs="Arial"/>
          <w:b/>
          <w:bCs/>
          <w:sz w:val="22"/>
          <w:szCs w:val="22"/>
        </w:rPr>
      </w:pPr>
      <w:r w:rsidRPr="00DE5197">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50043390" w14:textId="77777777" w:rsidR="00F717AF" w:rsidRPr="00DE5197" w:rsidRDefault="00F717AF" w:rsidP="00F717AF">
      <w:pPr>
        <w:tabs>
          <w:tab w:val="left" w:pos="360"/>
        </w:tabs>
        <w:ind w:right="2"/>
        <w:jc w:val="both"/>
        <w:rPr>
          <w:rFonts w:ascii="Arial" w:hAnsi="Arial" w:cs="Arial"/>
          <w:sz w:val="22"/>
          <w:szCs w:val="22"/>
          <w:lang w:eastAsia="en-US"/>
        </w:rPr>
      </w:pPr>
      <w:r w:rsidRPr="00DE5197">
        <w:rPr>
          <w:rFonts w:ascii="Arial" w:hAnsi="Arial" w:cs="Arial"/>
          <w:sz w:val="22"/>
          <w:szCs w:val="22"/>
        </w:rPr>
        <w:tab/>
      </w:r>
      <w:r w:rsidR="00EF14F6" w:rsidRPr="00DE5197">
        <w:rPr>
          <w:rFonts w:ascii="Arial" w:hAnsi="Arial" w:cs="Arial"/>
          <w:sz w:val="22"/>
          <w:szCs w:val="22"/>
        </w:rPr>
        <w:tab/>
      </w:r>
      <w:r w:rsidRPr="00DE5197">
        <w:rPr>
          <w:rFonts w:ascii="Arial" w:hAnsi="Arial" w:cs="Arial"/>
          <w:sz w:val="22"/>
          <w:szCs w:val="22"/>
        </w:rPr>
        <w:t>Наручилац</w:t>
      </w:r>
      <w:r w:rsidRPr="00DE5197">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p>
    <w:p w14:paraId="4C3AFB72" w14:textId="77777777" w:rsidR="00F717AF" w:rsidRPr="00DE5197" w:rsidRDefault="00F717AF" w:rsidP="00F717AF">
      <w:pPr>
        <w:ind w:firstLine="709"/>
        <w:jc w:val="both"/>
        <w:rPr>
          <w:rFonts w:ascii="Arial" w:hAnsi="Arial" w:cs="Arial"/>
          <w:sz w:val="22"/>
          <w:szCs w:val="22"/>
        </w:rPr>
      </w:pPr>
    </w:p>
    <w:p w14:paraId="0DCD1FFB" w14:textId="77777777" w:rsidR="00F717AF" w:rsidRPr="00DE5197" w:rsidRDefault="00F717AF" w:rsidP="00F717AF">
      <w:pPr>
        <w:pStyle w:val="Heading2"/>
        <w:rPr>
          <w:rFonts w:cs="Arial"/>
        </w:rPr>
      </w:pPr>
      <w:bookmarkStart w:id="176" w:name="_Toc297798721"/>
      <w:r w:rsidRPr="00DE5197">
        <w:rPr>
          <w:rFonts w:cs="Arial"/>
        </w:rPr>
        <w:t xml:space="preserve">3.8 </w:t>
      </w:r>
      <w:r w:rsidRPr="00DE5197">
        <w:rPr>
          <w:rFonts w:cs="Arial"/>
        </w:rPr>
        <w:tab/>
        <w:t>ГРУПА ПОНУЂАЧА (ЗАЈЕДНИЧКА ПОНУДА)</w:t>
      </w:r>
      <w:bookmarkEnd w:id="176"/>
    </w:p>
    <w:p w14:paraId="11509250" w14:textId="77777777" w:rsidR="00F717AF" w:rsidRPr="00DE5197" w:rsidRDefault="00F717AF" w:rsidP="00F717AF">
      <w:pPr>
        <w:rPr>
          <w:rFonts w:ascii="Arial" w:hAnsi="Arial" w:cs="Arial"/>
          <w:sz w:val="22"/>
          <w:szCs w:val="22"/>
        </w:rPr>
      </w:pPr>
    </w:p>
    <w:p w14:paraId="5B09CE65" w14:textId="77777777" w:rsidR="00A27E35" w:rsidRDefault="00F717AF" w:rsidP="00A27E35">
      <w:pPr>
        <w:ind w:firstLine="709"/>
        <w:jc w:val="both"/>
        <w:rPr>
          <w:rFonts w:ascii="Arial" w:hAnsi="Arial" w:cs="Arial"/>
          <w:sz w:val="22"/>
          <w:szCs w:val="22"/>
        </w:rPr>
      </w:pPr>
      <w:r w:rsidRPr="00DE5197">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EF14F6" w:rsidRPr="00DE5197">
        <w:rPr>
          <w:rFonts w:ascii="Arial" w:hAnsi="Arial" w:cs="Arial"/>
          <w:sz w:val="22"/>
          <w:szCs w:val="22"/>
        </w:rPr>
        <w:t>ом</w:t>
      </w:r>
      <w:r w:rsidRPr="00DE5197">
        <w:rPr>
          <w:rFonts w:ascii="Arial" w:hAnsi="Arial" w:cs="Arial"/>
          <w:sz w:val="22"/>
          <w:szCs w:val="22"/>
        </w:rPr>
        <w:t xml:space="preserve"> 81. став 4. Закона о јавним набавкама</w:t>
      </w:r>
      <w:r w:rsidR="00A27E35" w:rsidRPr="00DE5197">
        <w:rPr>
          <w:rFonts w:ascii="Arial" w:hAnsi="Arial" w:cs="Arial"/>
          <w:sz w:val="22"/>
          <w:szCs w:val="22"/>
        </w:rPr>
        <w:t xml:space="preserve"> и то о:</w:t>
      </w:r>
    </w:p>
    <w:p w14:paraId="50DAE8F8" w14:textId="77777777" w:rsidR="0005460F" w:rsidRPr="00DE5197" w:rsidRDefault="0005460F" w:rsidP="00A27E35">
      <w:pPr>
        <w:ind w:firstLine="709"/>
        <w:jc w:val="both"/>
        <w:rPr>
          <w:rFonts w:ascii="Arial" w:hAnsi="Arial" w:cs="Arial"/>
          <w:sz w:val="22"/>
          <w:szCs w:val="22"/>
        </w:rPr>
      </w:pPr>
    </w:p>
    <w:p w14:paraId="223FCF89" w14:textId="77777777" w:rsidR="00A27E35" w:rsidRPr="00A61083" w:rsidRDefault="00A27E35" w:rsidP="001F77C4">
      <w:pPr>
        <w:pStyle w:val="ListParagraph"/>
        <w:numPr>
          <w:ilvl w:val="0"/>
          <w:numId w:val="20"/>
        </w:numPr>
        <w:spacing w:after="0" w:line="240" w:lineRule="auto"/>
        <w:contextualSpacing w:val="0"/>
        <w:jc w:val="both"/>
        <w:rPr>
          <w:rFonts w:ascii="Arial" w:hAnsi="Arial" w:cs="Arial"/>
          <w:sz w:val="22"/>
          <w:szCs w:val="22"/>
        </w:rPr>
      </w:pPr>
      <w:r w:rsidRPr="00A61083">
        <w:rPr>
          <w:rFonts w:ascii="Arial" w:hAnsi="Arial" w:cs="Arial"/>
          <w:sz w:val="22"/>
          <w:szCs w:val="22"/>
        </w:rPr>
        <w:lastRenderedPageBreak/>
        <w:t>члану групе који ће бити носилац посла, односно који ће поднети понуду и који ће заступати групу понуђача пред Наручиоцем;</w:t>
      </w:r>
    </w:p>
    <w:p w14:paraId="05098241" w14:textId="77777777" w:rsidR="00A27E35" w:rsidRPr="00A61083" w:rsidRDefault="00A27E35" w:rsidP="001F77C4">
      <w:pPr>
        <w:pStyle w:val="ListParagraph"/>
        <w:numPr>
          <w:ilvl w:val="0"/>
          <w:numId w:val="20"/>
        </w:numPr>
        <w:spacing w:after="0" w:line="240" w:lineRule="auto"/>
        <w:contextualSpacing w:val="0"/>
        <w:jc w:val="both"/>
        <w:rPr>
          <w:rFonts w:ascii="Arial" w:hAnsi="Arial" w:cs="Arial"/>
          <w:sz w:val="22"/>
          <w:szCs w:val="22"/>
        </w:rPr>
      </w:pPr>
      <w:r w:rsidRPr="00A61083">
        <w:rPr>
          <w:rFonts w:ascii="Arial" w:hAnsi="Arial" w:cs="Arial"/>
          <w:sz w:val="22"/>
          <w:szCs w:val="22"/>
        </w:rPr>
        <w:t>понуђачу који ће у име групе понуђача потписати уговор;</w:t>
      </w:r>
    </w:p>
    <w:p w14:paraId="58D6B607" w14:textId="77777777" w:rsidR="00A27E35" w:rsidRPr="00A61083" w:rsidRDefault="00A27E35" w:rsidP="001F77C4">
      <w:pPr>
        <w:pStyle w:val="ListParagraph"/>
        <w:numPr>
          <w:ilvl w:val="0"/>
          <w:numId w:val="20"/>
        </w:numPr>
        <w:spacing w:after="0" w:line="240" w:lineRule="auto"/>
        <w:contextualSpacing w:val="0"/>
        <w:jc w:val="both"/>
        <w:rPr>
          <w:rFonts w:ascii="Arial" w:hAnsi="Arial" w:cs="Arial"/>
          <w:sz w:val="22"/>
          <w:szCs w:val="22"/>
        </w:rPr>
      </w:pPr>
      <w:r w:rsidRPr="00A61083">
        <w:rPr>
          <w:rFonts w:ascii="Arial" w:hAnsi="Arial" w:cs="Arial"/>
          <w:sz w:val="22"/>
          <w:szCs w:val="22"/>
        </w:rPr>
        <w:t>понуђачу који ће у име групе понуђача дати средство обезбеђења;</w:t>
      </w:r>
    </w:p>
    <w:p w14:paraId="40121025" w14:textId="77777777" w:rsidR="00A27E35" w:rsidRPr="00A61083" w:rsidRDefault="00A27E35" w:rsidP="001F77C4">
      <w:pPr>
        <w:pStyle w:val="ListParagraph"/>
        <w:numPr>
          <w:ilvl w:val="0"/>
          <w:numId w:val="20"/>
        </w:numPr>
        <w:spacing w:after="0" w:line="240" w:lineRule="auto"/>
        <w:contextualSpacing w:val="0"/>
        <w:jc w:val="both"/>
        <w:rPr>
          <w:rFonts w:ascii="Arial" w:hAnsi="Arial" w:cs="Arial"/>
          <w:sz w:val="22"/>
          <w:szCs w:val="22"/>
        </w:rPr>
      </w:pPr>
      <w:r w:rsidRPr="00A61083">
        <w:rPr>
          <w:rFonts w:ascii="Arial" w:hAnsi="Arial" w:cs="Arial"/>
          <w:sz w:val="22"/>
          <w:szCs w:val="22"/>
        </w:rPr>
        <w:t>понуђачу који ће издати рачун;</w:t>
      </w:r>
    </w:p>
    <w:p w14:paraId="100240F9" w14:textId="77777777" w:rsidR="00A27E35" w:rsidRPr="00A61083" w:rsidRDefault="00A27E35" w:rsidP="001F77C4">
      <w:pPr>
        <w:pStyle w:val="ListParagraph"/>
        <w:numPr>
          <w:ilvl w:val="0"/>
          <w:numId w:val="20"/>
        </w:numPr>
        <w:spacing w:after="0" w:line="240" w:lineRule="auto"/>
        <w:contextualSpacing w:val="0"/>
        <w:jc w:val="both"/>
        <w:rPr>
          <w:rFonts w:ascii="Arial" w:hAnsi="Arial" w:cs="Arial"/>
          <w:sz w:val="22"/>
          <w:szCs w:val="22"/>
        </w:rPr>
      </w:pPr>
      <w:r w:rsidRPr="00A61083">
        <w:rPr>
          <w:rFonts w:ascii="Arial" w:hAnsi="Arial" w:cs="Arial"/>
          <w:sz w:val="22"/>
          <w:szCs w:val="22"/>
        </w:rPr>
        <w:t>рачуну на који ће бити извршено плаћање;</w:t>
      </w:r>
    </w:p>
    <w:p w14:paraId="418348A7" w14:textId="77777777" w:rsidR="00A27E35" w:rsidRPr="00A61083" w:rsidRDefault="00A27E35" w:rsidP="001F77C4">
      <w:pPr>
        <w:pStyle w:val="ListParagraph"/>
        <w:numPr>
          <w:ilvl w:val="0"/>
          <w:numId w:val="20"/>
        </w:numPr>
        <w:spacing w:after="0" w:line="240" w:lineRule="auto"/>
        <w:contextualSpacing w:val="0"/>
        <w:jc w:val="both"/>
        <w:rPr>
          <w:rFonts w:ascii="Arial" w:hAnsi="Arial" w:cs="Arial"/>
          <w:sz w:val="22"/>
          <w:szCs w:val="22"/>
        </w:rPr>
      </w:pPr>
      <w:r w:rsidRPr="00A61083">
        <w:rPr>
          <w:rFonts w:ascii="Arial" w:hAnsi="Arial" w:cs="Arial"/>
          <w:sz w:val="22"/>
          <w:szCs w:val="22"/>
        </w:rPr>
        <w:t>обавезама сваког од понуђача из групе понуђача за извршење уговора.</w:t>
      </w:r>
    </w:p>
    <w:p w14:paraId="64871159" w14:textId="77777777" w:rsidR="00F717AF" w:rsidRPr="00A61083" w:rsidRDefault="00F717AF" w:rsidP="00A27E35">
      <w:pPr>
        <w:ind w:firstLine="709"/>
        <w:jc w:val="both"/>
        <w:rPr>
          <w:rFonts w:ascii="Arial" w:hAnsi="Arial" w:cs="Arial"/>
          <w:sz w:val="22"/>
          <w:szCs w:val="22"/>
        </w:rPr>
      </w:pPr>
      <w:r w:rsidRPr="00A61083">
        <w:rPr>
          <w:rFonts w:ascii="Arial" w:hAnsi="Arial" w:cs="Arial"/>
          <w:sz w:val="22"/>
          <w:szCs w:val="22"/>
        </w:rPr>
        <w:t xml:space="preserve"> Такође, у овом споразуму треба да буду наведена имена лица, појединачно за сваког понуђача, која ће бити одговорна за извршење набавке. </w:t>
      </w:r>
    </w:p>
    <w:p w14:paraId="2CB165A4" w14:textId="77777777" w:rsidR="00F717AF" w:rsidRPr="00A61083" w:rsidRDefault="00F717AF" w:rsidP="00A27E35">
      <w:pPr>
        <w:ind w:firstLine="720"/>
        <w:jc w:val="both"/>
        <w:rPr>
          <w:rFonts w:ascii="Arial" w:hAnsi="Arial" w:cs="Arial"/>
          <w:sz w:val="22"/>
          <w:szCs w:val="22"/>
        </w:rPr>
      </w:pPr>
      <w:r w:rsidRPr="00A61083">
        <w:rPr>
          <w:rFonts w:ascii="Arial" w:hAnsi="Arial" w:cs="Arial"/>
          <w:sz w:val="22"/>
          <w:szCs w:val="22"/>
        </w:rPr>
        <w:t xml:space="preserve">Понуђачи из групе понуђача, одговарају Наручиоцу неограничено солидарно у складу са Законом. </w:t>
      </w:r>
    </w:p>
    <w:p w14:paraId="2C95040B" w14:textId="77777777" w:rsidR="00EF14F6" w:rsidRPr="00A61083" w:rsidRDefault="00F717AF" w:rsidP="001F213B">
      <w:pPr>
        <w:ind w:firstLine="720"/>
        <w:jc w:val="both"/>
        <w:rPr>
          <w:rFonts w:ascii="Arial" w:hAnsi="Arial" w:cs="Arial"/>
          <w:sz w:val="22"/>
          <w:szCs w:val="22"/>
        </w:rPr>
      </w:pPr>
      <w:r w:rsidRPr="00A61083">
        <w:rPr>
          <w:rFonts w:ascii="Arial" w:hAnsi="Arial" w:cs="Arial"/>
          <w:sz w:val="22"/>
          <w:szCs w:val="22"/>
        </w:rPr>
        <w:t xml:space="preserve">Сваки понуђач из групе понуђача која подноси заједничку понуду мора да испуњава услове из члана 75. </w:t>
      </w:r>
      <w:r w:rsidR="00E54F26" w:rsidRPr="00A61083">
        <w:rPr>
          <w:rFonts w:ascii="Arial" w:hAnsi="Arial" w:cs="Arial"/>
          <w:sz w:val="22"/>
          <w:szCs w:val="22"/>
        </w:rPr>
        <w:t>став 1. тачка 1) до 4) Закона</w:t>
      </w:r>
      <w:r w:rsidR="00A27E35" w:rsidRPr="00A61083">
        <w:rPr>
          <w:rFonts w:ascii="Arial" w:hAnsi="Arial" w:cs="Arial"/>
          <w:sz w:val="22"/>
          <w:szCs w:val="22"/>
        </w:rPr>
        <w:t xml:space="preserve"> </w:t>
      </w:r>
      <w:r w:rsidR="00E54F26" w:rsidRPr="00A61083">
        <w:rPr>
          <w:rFonts w:ascii="Arial" w:hAnsi="Arial" w:cs="Arial"/>
          <w:sz w:val="22"/>
          <w:szCs w:val="22"/>
        </w:rPr>
        <w:t xml:space="preserve">што </w:t>
      </w:r>
      <w:r w:rsidR="00A52D6E" w:rsidRPr="00A61083">
        <w:rPr>
          <w:rFonts w:ascii="Arial" w:hAnsi="Arial" w:cs="Arial"/>
          <w:sz w:val="22"/>
          <w:szCs w:val="22"/>
        </w:rPr>
        <w:t xml:space="preserve">се </w:t>
      </w:r>
      <w:r w:rsidR="00E54F26" w:rsidRPr="00A61083">
        <w:rPr>
          <w:rFonts w:ascii="Arial" w:hAnsi="Arial" w:cs="Arial"/>
          <w:sz w:val="22"/>
          <w:szCs w:val="22"/>
        </w:rPr>
        <w:t>доказ</w:t>
      </w:r>
      <w:r w:rsidR="00A27E35" w:rsidRPr="00A61083">
        <w:rPr>
          <w:rFonts w:ascii="Arial" w:hAnsi="Arial" w:cs="Arial"/>
          <w:sz w:val="22"/>
          <w:szCs w:val="22"/>
        </w:rPr>
        <w:t>ује достављањем доказа наведеним</w:t>
      </w:r>
      <w:r w:rsidR="00E54F26" w:rsidRPr="00A61083">
        <w:rPr>
          <w:rFonts w:ascii="Arial" w:hAnsi="Arial" w:cs="Arial"/>
          <w:sz w:val="22"/>
          <w:szCs w:val="22"/>
        </w:rPr>
        <w:t xml:space="preserve">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6BC8EE10" w14:textId="77777777" w:rsidR="00290C6A" w:rsidRPr="00A61083" w:rsidRDefault="00E54F26" w:rsidP="00DD2C39">
      <w:pPr>
        <w:jc w:val="both"/>
        <w:rPr>
          <w:rFonts w:ascii="Arial" w:hAnsi="Arial" w:cs="Arial"/>
          <w:sz w:val="22"/>
          <w:szCs w:val="22"/>
        </w:rPr>
      </w:pPr>
      <w:r w:rsidRPr="00A61083">
        <w:rPr>
          <w:rFonts w:ascii="Arial" w:hAnsi="Arial" w:cs="Arial"/>
          <w:sz w:val="22"/>
          <w:szCs w:val="22"/>
          <w:lang w:eastAsia="en-US"/>
        </w:rPr>
        <w:tab/>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w:t>
      </w:r>
      <w:r w:rsidR="00CB301C" w:rsidRPr="00A61083">
        <w:rPr>
          <w:rFonts w:ascii="Arial" w:hAnsi="Arial" w:cs="Arial"/>
          <w:sz w:val="22"/>
          <w:szCs w:val="22"/>
          <w:lang w:eastAsia="en-US"/>
        </w:rPr>
        <w:t>Обрасца 1 и Обрасца 3.</w:t>
      </w:r>
      <w:r w:rsidRPr="00A61083">
        <w:rPr>
          <w:rFonts w:ascii="Arial" w:hAnsi="Arial" w:cs="Arial"/>
          <w:sz w:val="22"/>
          <w:szCs w:val="22"/>
          <w:lang w:eastAsia="en-US"/>
        </w:rPr>
        <w:t xml:space="preserve"> </w:t>
      </w:r>
      <w:r w:rsidR="00CB301C" w:rsidRPr="00A61083">
        <w:rPr>
          <w:rFonts w:ascii="Arial" w:hAnsi="Arial" w:cs="Arial"/>
          <w:sz w:val="22"/>
          <w:szCs w:val="22"/>
          <w:lang w:eastAsia="en-US"/>
        </w:rPr>
        <w:t>које попуњава, потписује и оверава сваки члан групе понуђача у своје име.</w:t>
      </w:r>
    </w:p>
    <w:p w14:paraId="421D2464" w14:textId="1896A2AD" w:rsidR="004C56DE" w:rsidRPr="00A61083" w:rsidRDefault="00CB301C" w:rsidP="0099261F">
      <w:pPr>
        <w:jc w:val="both"/>
        <w:rPr>
          <w:rFonts w:ascii="Arial" w:hAnsi="Arial" w:cs="Arial"/>
          <w:b/>
          <w:sz w:val="22"/>
          <w:szCs w:val="22"/>
        </w:rPr>
      </w:pPr>
      <w:r w:rsidRPr="00A61083">
        <w:rPr>
          <w:rFonts w:ascii="Arial" w:hAnsi="Arial" w:cs="Arial"/>
          <w:b/>
          <w:sz w:val="22"/>
          <w:szCs w:val="22"/>
        </w:rPr>
        <w:tab/>
      </w:r>
      <w:r w:rsidRPr="00A61083">
        <w:rPr>
          <w:rFonts w:ascii="Arial" w:hAnsi="Arial" w:cs="Arial"/>
          <w:sz w:val="22"/>
          <w:szCs w:val="22"/>
        </w:rPr>
        <w:t>Обрасци 5, 7.2 и 7.3</w:t>
      </w:r>
      <w:r w:rsidR="0099261F" w:rsidRPr="00A61083">
        <w:rPr>
          <w:rFonts w:ascii="Arial" w:hAnsi="Arial" w:cs="Arial"/>
          <w:sz w:val="22"/>
          <w:szCs w:val="22"/>
        </w:rPr>
        <w:t xml:space="preserve"> се достављају у једном примерку и у исте се уписују подаци који се односе на све чланове групе понуђача која подноси заједничку понуду. </w:t>
      </w:r>
    </w:p>
    <w:p w14:paraId="7309EF09" w14:textId="77777777" w:rsidR="004C56DE" w:rsidRPr="00A61083" w:rsidRDefault="004C56DE" w:rsidP="0099261F">
      <w:pPr>
        <w:jc w:val="both"/>
        <w:rPr>
          <w:rFonts w:ascii="Arial" w:hAnsi="Arial" w:cs="Arial"/>
          <w:sz w:val="22"/>
          <w:szCs w:val="22"/>
        </w:rPr>
      </w:pPr>
    </w:p>
    <w:p w14:paraId="5F241CE3" w14:textId="77777777" w:rsidR="0099261F" w:rsidRPr="00A61083" w:rsidRDefault="0099261F" w:rsidP="00723510">
      <w:pPr>
        <w:jc w:val="both"/>
        <w:rPr>
          <w:rFonts w:ascii="Arial" w:hAnsi="Arial" w:cs="Arial"/>
          <w:b/>
          <w:sz w:val="22"/>
          <w:szCs w:val="22"/>
        </w:rPr>
      </w:pPr>
    </w:p>
    <w:p w14:paraId="07750A9B" w14:textId="77777777" w:rsidR="000F22F7" w:rsidRPr="00A61083" w:rsidRDefault="000F22F7" w:rsidP="004229F9">
      <w:pPr>
        <w:pStyle w:val="Heading2"/>
        <w:rPr>
          <w:rFonts w:cs="Arial"/>
        </w:rPr>
      </w:pPr>
      <w:r w:rsidRPr="00A61083">
        <w:rPr>
          <w:rFonts w:cs="Arial"/>
        </w:rPr>
        <w:t>3.9</w:t>
      </w:r>
      <w:r w:rsidRPr="00A61083">
        <w:rPr>
          <w:rFonts w:cs="Arial"/>
        </w:rPr>
        <w:tab/>
        <w:t xml:space="preserve">НАЧИН И УСЛОВИ </w:t>
      </w:r>
      <w:r w:rsidR="009A2DAE" w:rsidRPr="00A61083">
        <w:rPr>
          <w:rFonts w:cs="Arial"/>
          <w:lang w:val="sr-Cyrl-CS"/>
        </w:rPr>
        <w:t xml:space="preserve">ФАКТУРИСАЊА И </w:t>
      </w:r>
      <w:r w:rsidRPr="00A61083">
        <w:rPr>
          <w:rFonts w:cs="Arial"/>
        </w:rPr>
        <w:t>ПЛАЋАЊА</w:t>
      </w:r>
    </w:p>
    <w:p w14:paraId="1EFE9FF0" w14:textId="77777777" w:rsidR="00DD0EBE" w:rsidRPr="00A61083" w:rsidRDefault="00DD0EBE" w:rsidP="009D6C56">
      <w:pPr>
        <w:rPr>
          <w:rFonts w:ascii="Arial" w:hAnsi="Arial" w:cs="Arial"/>
          <w:b/>
          <w:sz w:val="22"/>
          <w:szCs w:val="22"/>
          <w:lang w:val="en-US"/>
        </w:rPr>
      </w:pPr>
    </w:p>
    <w:p w14:paraId="294A77DB" w14:textId="77777777" w:rsidR="009A2DAE" w:rsidRPr="00A61083" w:rsidRDefault="00654A7E" w:rsidP="009A2DAE">
      <w:pPr>
        <w:suppressAutoHyphens w:val="0"/>
        <w:contextualSpacing/>
        <w:jc w:val="both"/>
        <w:rPr>
          <w:rFonts w:ascii="Arial" w:hAnsi="Arial" w:cs="Arial"/>
          <w:iCs/>
          <w:sz w:val="22"/>
          <w:szCs w:val="22"/>
          <w:lang w:val="sr-Latn-CS" w:eastAsia="en-US"/>
        </w:rPr>
      </w:pPr>
      <w:r w:rsidRPr="00A61083">
        <w:rPr>
          <w:rFonts w:ascii="Arial" w:hAnsi="Arial" w:cs="Arial"/>
          <w:sz w:val="22"/>
          <w:szCs w:val="22"/>
        </w:rPr>
        <w:tab/>
      </w:r>
      <w:r w:rsidR="009A2DAE" w:rsidRPr="00A61083">
        <w:rPr>
          <w:rFonts w:ascii="Arial" w:hAnsi="Arial" w:cs="Arial"/>
          <w:iCs/>
          <w:sz w:val="22"/>
          <w:szCs w:val="22"/>
          <w:lang w:val="sr-Latn-CS" w:eastAsia="en-US"/>
        </w:rPr>
        <w:t>Прихватљив начин плаћања</w:t>
      </w:r>
      <w:r w:rsidR="009A2DAE" w:rsidRPr="00A61083">
        <w:rPr>
          <w:rFonts w:ascii="Arial" w:hAnsi="Arial" w:cs="Arial"/>
          <w:iCs/>
          <w:sz w:val="22"/>
          <w:szCs w:val="22"/>
          <w:lang w:eastAsia="en-US"/>
        </w:rPr>
        <w:t xml:space="preserve"> и фактурисања</w:t>
      </w:r>
      <w:r w:rsidR="009A2DAE" w:rsidRPr="00A61083">
        <w:rPr>
          <w:rFonts w:ascii="Arial" w:hAnsi="Arial" w:cs="Arial"/>
          <w:iCs/>
          <w:sz w:val="22"/>
          <w:szCs w:val="22"/>
          <w:lang w:val="sr-Latn-CS" w:eastAsia="en-US"/>
        </w:rPr>
        <w:t>, за Наручиоца је:</w:t>
      </w:r>
    </w:p>
    <w:p w14:paraId="28E4D2D8" w14:textId="77777777" w:rsidR="002732EA" w:rsidRPr="00A61083" w:rsidRDefault="002732EA" w:rsidP="00624A24">
      <w:pPr>
        <w:tabs>
          <w:tab w:val="left" w:pos="709"/>
        </w:tabs>
        <w:jc w:val="both"/>
        <w:rPr>
          <w:rFonts w:ascii="Arial" w:hAnsi="Arial" w:cs="Arial"/>
          <w:sz w:val="22"/>
          <w:szCs w:val="22"/>
          <w:lang w:val="sr-Latn-CS"/>
        </w:rPr>
      </w:pPr>
    </w:p>
    <w:p w14:paraId="6D796A7A" w14:textId="77777777" w:rsidR="009A2DAE" w:rsidRPr="00A61083" w:rsidRDefault="002732EA" w:rsidP="00624A24">
      <w:pPr>
        <w:pStyle w:val="ListParagraph"/>
        <w:jc w:val="both"/>
        <w:rPr>
          <w:rFonts w:ascii="Arial" w:hAnsi="Arial" w:cs="Arial"/>
          <w:sz w:val="22"/>
          <w:szCs w:val="22"/>
        </w:rPr>
      </w:pPr>
      <w:r w:rsidRPr="00A61083">
        <w:rPr>
          <w:rFonts w:ascii="Arial" w:hAnsi="Arial" w:cs="Arial"/>
          <w:b/>
          <w:sz w:val="22"/>
          <w:szCs w:val="22"/>
        </w:rPr>
        <w:t>100%</w:t>
      </w:r>
      <w:r w:rsidRPr="00A61083">
        <w:rPr>
          <w:rFonts w:ascii="Arial" w:hAnsi="Arial" w:cs="Arial"/>
          <w:sz w:val="22"/>
          <w:szCs w:val="22"/>
        </w:rPr>
        <w:t xml:space="preserve"> укупно уговорене вредности услуга према фактури издатој након достављања </w:t>
      </w:r>
      <w:r w:rsidRPr="00A61083">
        <w:rPr>
          <w:rFonts w:ascii="Arial" w:eastAsia="Calibri" w:hAnsi="Arial" w:cs="Arial"/>
          <w:sz w:val="22"/>
          <w:szCs w:val="22"/>
          <w:lang w:val="en-US" w:eastAsia="en-US"/>
        </w:rPr>
        <w:t>записник</w:t>
      </w:r>
      <w:r w:rsidRPr="00A61083">
        <w:rPr>
          <w:rFonts w:ascii="Arial" w:eastAsia="Calibri" w:hAnsi="Arial" w:cs="Arial"/>
          <w:sz w:val="22"/>
          <w:szCs w:val="22"/>
          <w:lang w:val="sr-Cyrl-RS" w:eastAsia="en-US"/>
        </w:rPr>
        <w:t xml:space="preserve"> </w:t>
      </w:r>
      <w:r w:rsidRPr="00A61083">
        <w:rPr>
          <w:rFonts w:ascii="Arial" w:eastAsia="Calibri" w:hAnsi="Arial" w:cs="Arial"/>
          <w:sz w:val="22"/>
          <w:szCs w:val="22"/>
          <w:lang w:val="en-US" w:eastAsia="en-US"/>
        </w:rPr>
        <w:t>о квалитативном пријему пружених услуга који мора да садржи детаљну спецификацију</w:t>
      </w:r>
      <w:r w:rsidRPr="00A61083">
        <w:rPr>
          <w:rFonts w:ascii="Arial" w:eastAsia="Calibri" w:hAnsi="Arial" w:cs="Arial"/>
          <w:sz w:val="22"/>
          <w:szCs w:val="22"/>
          <w:lang w:val="sr-Cyrl-RS" w:eastAsia="en-US"/>
        </w:rPr>
        <w:t xml:space="preserve"> </w:t>
      </w:r>
      <w:r w:rsidRPr="00A61083">
        <w:rPr>
          <w:rFonts w:ascii="Arial" w:eastAsia="Calibri" w:hAnsi="Arial" w:cs="Arial"/>
          <w:sz w:val="22"/>
          <w:szCs w:val="22"/>
          <w:lang w:val="en-US" w:eastAsia="en-US"/>
        </w:rPr>
        <w:t>(опис и обим) пружених услуга, који потписују одговорно лице наручиоца и Извршилац</w:t>
      </w:r>
      <w:r w:rsidRPr="00A61083">
        <w:rPr>
          <w:rFonts w:ascii="Arial" w:eastAsia="Calibri" w:hAnsi="Arial" w:cs="Arial"/>
          <w:sz w:val="22"/>
          <w:szCs w:val="22"/>
          <w:lang w:val="sr-Cyrl-RS" w:eastAsia="en-US"/>
        </w:rPr>
        <w:t xml:space="preserve"> </w:t>
      </w:r>
      <w:r w:rsidRPr="00A61083">
        <w:rPr>
          <w:rFonts w:ascii="Arial" w:eastAsia="Calibri" w:hAnsi="Arial" w:cs="Arial"/>
          <w:sz w:val="22"/>
          <w:szCs w:val="22"/>
          <w:lang w:val="en-US" w:eastAsia="en-US"/>
        </w:rPr>
        <w:t>услуге.</w:t>
      </w:r>
      <w:r w:rsidR="007C0766" w:rsidRPr="00A61083">
        <w:rPr>
          <w:rFonts w:ascii="Arial" w:hAnsi="Arial" w:cs="Arial"/>
          <w:sz w:val="22"/>
          <w:szCs w:val="22"/>
        </w:rPr>
        <w:tab/>
      </w:r>
      <w:r w:rsidR="009A2DAE" w:rsidRPr="00A61083">
        <w:rPr>
          <w:rFonts w:ascii="Arial" w:hAnsi="Arial" w:cs="Arial"/>
          <w:sz w:val="22"/>
          <w:szCs w:val="22"/>
        </w:rPr>
        <w:t>Ако понуђач понуди други начин плаћања, понуда ће бити одбијена као неприхватљива.</w:t>
      </w:r>
    </w:p>
    <w:p w14:paraId="65F6CB7F" w14:textId="61B5BDB6" w:rsidR="00EB2A86" w:rsidRPr="00A61083" w:rsidRDefault="00EB2A86" w:rsidP="00EB2A86">
      <w:pPr>
        <w:ind w:firstLine="720"/>
        <w:jc w:val="both"/>
        <w:rPr>
          <w:rFonts w:ascii="Arial" w:hAnsi="Arial" w:cs="Arial"/>
          <w:sz w:val="22"/>
          <w:szCs w:val="22"/>
        </w:rPr>
      </w:pPr>
      <w:r w:rsidRPr="00A61083">
        <w:rPr>
          <w:rFonts w:ascii="Arial" w:hAnsi="Arial" w:cs="Arial"/>
          <w:sz w:val="22"/>
          <w:szCs w:val="22"/>
        </w:rPr>
        <w:t>Након реализације свих активности</w:t>
      </w:r>
      <w:r w:rsidR="00366417" w:rsidRPr="00A61083">
        <w:rPr>
          <w:rFonts w:ascii="Arial" w:hAnsi="Arial" w:cs="Arial"/>
          <w:sz w:val="22"/>
          <w:szCs w:val="22"/>
          <w:lang w:val="sr-Cyrl-RS"/>
        </w:rPr>
        <w:t xml:space="preserve"> у појединачним фазама (Фаза I и Фаза </w:t>
      </w:r>
      <w:r w:rsidR="0014450C" w:rsidRPr="00A61083">
        <w:rPr>
          <w:rFonts w:ascii="Arial" w:hAnsi="Arial" w:cs="Arial"/>
          <w:sz w:val="22"/>
          <w:szCs w:val="22"/>
          <w:lang w:val="sr-Cyrl-RS"/>
        </w:rPr>
        <w:t>II</w:t>
      </w:r>
      <w:r w:rsidRPr="00A61083">
        <w:rPr>
          <w:rFonts w:ascii="Arial" w:hAnsi="Arial" w:cs="Arial"/>
          <w:sz w:val="22"/>
          <w:szCs w:val="22"/>
        </w:rPr>
        <w:t xml:space="preserve"> </w:t>
      </w:r>
      <w:r w:rsidR="0027265E" w:rsidRPr="00A61083">
        <w:rPr>
          <w:rFonts w:ascii="Arial" w:hAnsi="Arial" w:cs="Arial"/>
          <w:sz w:val="22"/>
          <w:szCs w:val="22"/>
          <w:lang w:val="sr-Cyrl-RS"/>
        </w:rPr>
        <w:t xml:space="preserve">) </w:t>
      </w:r>
      <w:r w:rsidRPr="00A61083">
        <w:rPr>
          <w:rFonts w:ascii="Arial" w:hAnsi="Arial" w:cs="Arial"/>
          <w:sz w:val="22"/>
          <w:szCs w:val="22"/>
        </w:rPr>
        <w:t>утврђен</w:t>
      </w:r>
      <w:r w:rsidR="00012028" w:rsidRPr="00A61083">
        <w:rPr>
          <w:rFonts w:ascii="Arial" w:hAnsi="Arial" w:cs="Arial"/>
          <w:sz w:val="22"/>
          <w:szCs w:val="22"/>
          <w:lang w:val="sr-Cyrl-RS"/>
        </w:rPr>
        <w:t>м</w:t>
      </w:r>
      <w:r w:rsidRPr="00A61083">
        <w:rPr>
          <w:rFonts w:ascii="Arial" w:hAnsi="Arial" w:cs="Arial"/>
          <w:sz w:val="22"/>
          <w:szCs w:val="22"/>
        </w:rPr>
        <w:t xml:space="preserve"> Уговором</w:t>
      </w:r>
      <w:r w:rsidR="00012028" w:rsidRPr="00A61083">
        <w:rPr>
          <w:rFonts w:ascii="Arial" w:hAnsi="Arial" w:cs="Arial"/>
          <w:sz w:val="22"/>
          <w:szCs w:val="22"/>
          <w:lang w:val="sr-Cyrl-RS"/>
        </w:rPr>
        <w:t>,</w:t>
      </w:r>
      <w:r w:rsidRPr="00A61083">
        <w:rPr>
          <w:rFonts w:ascii="Arial" w:hAnsi="Arial" w:cs="Arial"/>
          <w:sz w:val="22"/>
          <w:szCs w:val="22"/>
        </w:rPr>
        <w:t xml:space="preserve"> </w:t>
      </w:r>
      <w:r w:rsidR="008F69B0" w:rsidRPr="00A61083">
        <w:rPr>
          <w:rFonts w:ascii="Arial" w:hAnsi="Arial" w:cs="Arial"/>
          <w:sz w:val="22"/>
          <w:szCs w:val="22"/>
        </w:rPr>
        <w:t>изабрани</w:t>
      </w:r>
      <w:r w:rsidRPr="00A61083">
        <w:rPr>
          <w:rFonts w:ascii="Arial" w:hAnsi="Arial" w:cs="Arial"/>
          <w:sz w:val="22"/>
          <w:szCs w:val="22"/>
        </w:rPr>
        <w:t xml:space="preserve"> доставља Наручиоцу </w:t>
      </w:r>
      <w:r w:rsidR="002732EA" w:rsidRPr="00A61083">
        <w:rPr>
          <w:rFonts w:ascii="Arial" w:hAnsi="Arial" w:cs="Arial"/>
          <w:sz w:val="22"/>
          <w:szCs w:val="22"/>
          <w:lang w:val="sr-Cyrl-RS"/>
        </w:rPr>
        <w:t>записник</w:t>
      </w:r>
      <w:r w:rsidRPr="00A61083">
        <w:rPr>
          <w:rFonts w:ascii="Arial" w:hAnsi="Arial" w:cs="Arial"/>
          <w:sz w:val="22"/>
          <w:szCs w:val="22"/>
        </w:rPr>
        <w:t xml:space="preserve"> </w:t>
      </w:r>
      <w:r w:rsidR="00F301CA" w:rsidRPr="00A61083">
        <w:rPr>
          <w:rFonts w:ascii="Arial" w:hAnsi="Arial" w:cs="Arial"/>
          <w:sz w:val="22"/>
          <w:szCs w:val="22"/>
        </w:rPr>
        <w:t>о</w:t>
      </w:r>
      <w:r w:rsidR="00F301CA" w:rsidRPr="00A61083">
        <w:rPr>
          <w:rFonts w:ascii="Arial" w:hAnsi="Arial" w:cs="Arial"/>
          <w:sz w:val="22"/>
          <w:szCs w:val="22"/>
          <w:lang w:val="en-US"/>
        </w:rPr>
        <w:t xml:space="preserve"> </w:t>
      </w:r>
      <w:r w:rsidR="00074066" w:rsidRPr="00A61083">
        <w:rPr>
          <w:rFonts w:ascii="Arial" w:hAnsi="Arial" w:cs="Arial"/>
          <w:sz w:val="22"/>
          <w:szCs w:val="22"/>
        </w:rPr>
        <w:t xml:space="preserve">реализованим услугама </w:t>
      </w:r>
      <w:r w:rsidRPr="00A61083">
        <w:rPr>
          <w:rFonts w:ascii="Arial" w:hAnsi="Arial" w:cs="Arial"/>
          <w:sz w:val="22"/>
          <w:szCs w:val="22"/>
        </w:rPr>
        <w:t>који оверава овлашћени представник Наручиоца.</w:t>
      </w:r>
    </w:p>
    <w:p w14:paraId="47E9A6AC" w14:textId="77777777" w:rsidR="00EB2A86" w:rsidRPr="00A61083" w:rsidRDefault="00EB2A86" w:rsidP="00EB2A86">
      <w:pPr>
        <w:ind w:firstLine="720"/>
        <w:jc w:val="both"/>
        <w:rPr>
          <w:rFonts w:ascii="Arial" w:hAnsi="Arial" w:cs="Arial"/>
          <w:sz w:val="22"/>
          <w:szCs w:val="22"/>
        </w:rPr>
      </w:pPr>
      <w:r w:rsidRPr="00A61083">
        <w:rPr>
          <w:rFonts w:ascii="Arial" w:hAnsi="Arial" w:cs="Arial"/>
          <w:sz w:val="22"/>
          <w:szCs w:val="22"/>
        </w:rPr>
        <w:t xml:space="preserve">Наручилац има право да у року од три дана након пријема </w:t>
      </w:r>
      <w:r w:rsidR="002732EA" w:rsidRPr="00A61083">
        <w:rPr>
          <w:rFonts w:ascii="Arial" w:hAnsi="Arial" w:cs="Arial"/>
          <w:sz w:val="22"/>
          <w:szCs w:val="22"/>
          <w:lang w:val="sr-Cyrl-RS"/>
        </w:rPr>
        <w:t>запсник</w:t>
      </w:r>
      <w:r w:rsidRPr="00A61083">
        <w:rPr>
          <w:rFonts w:ascii="Arial" w:hAnsi="Arial" w:cs="Arial"/>
          <w:sz w:val="22"/>
          <w:szCs w:val="22"/>
        </w:rPr>
        <w:t>а, достави примедбе у писаном облику на исти</w:t>
      </w:r>
      <w:r w:rsidR="002732EA" w:rsidRPr="00A61083">
        <w:rPr>
          <w:rFonts w:ascii="Arial" w:hAnsi="Arial" w:cs="Arial"/>
          <w:sz w:val="22"/>
          <w:szCs w:val="22"/>
          <w:lang w:val="sr-Cyrl-RS"/>
        </w:rPr>
        <w:t>,</w:t>
      </w:r>
      <w:r w:rsidRPr="00A61083">
        <w:rPr>
          <w:rFonts w:ascii="Arial" w:hAnsi="Arial" w:cs="Arial"/>
          <w:sz w:val="22"/>
          <w:szCs w:val="22"/>
        </w:rPr>
        <w:t xml:space="preserve"> </w:t>
      </w:r>
      <w:r w:rsidR="008F69B0" w:rsidRPr="00A61083">
        <w:rPr>
          <w:rFonts w:ascii="Arial" w:hAnsi="Arial" w:cs="Arial"/>
          <w:sz w:val="22"/>
          <w:szCs w:val="22"/>
        </w:rPr>
        <w:t>изабраном понуђачу</w:t>
      </w:r>
      <w:r w:rsidRPr="00A61083">
        <w:rPr>
          <w:rFonts w:ascii="Arial" w:hAnsi="Arial" w:cs="Arial"/>
          <w:sz w:val="22"/>
          <w:szCs w:val="22"/>
        </w:rPr>
        <w:t xml:space="preserve"> или достављени </w:t>
      </w:r>
      <w:r w:rsidR="002732EA" w:rsidRPr="00A61083">
        <w:rPr>
          <w:rFonts w:ascii="Arial" w:hAnsi="Arial" w:cs="Arial"/>
          <w:sz w:val="22"/>
          <w:szCs w:val="22"/>
          <w:lang w:val="sr-Cyrl-RS"/>
        </w:rPr>
        <w:t>запсник</w:t>
      </w:r>
      <w:r w:rsidR="002732EA" w:rsidRPr="00A61083" w:rsidDel="002732EA">
        <w:rPr>
          <w:rFonts w:ascii="Arial" w:hAnsi="Arial" w:cs="Arial"/>
          <w:sz w:val="22"/>
          <w:szCs w:val="22"/>
        </w:rPr>
        <w:t xml:space="preserve"> </w:t>
      </w:r>
      <w:r w:rsidRPr="00A61083">
        <w:rPr>
          <w:rFonts w:ascii="Arial" w:hAnsi="Arial" w:cs="Arial"/>
          <w:sz w:val="22"/>
          <w:szCs w:val="22"/>
        </w:rPr>
        <w:t xml:space="preserve"> прихвати </w:t>
      </w:r>
      <w:r w:rsidR="00EC5DE4" w:rsidRPr="00A61083">
        <w:rPr>
          <w:rFonts w:ascii="Arial" w:hAnsi="Arial" w:cs="Arial"/>
          <w:sz w:val="22"/>
          <w:szCs w:val="22"/>
        </w:rPr>
        <w:t>у целости потписивањем и</w:t>
      </w:r>
      <w:r w:rsidR="002732EA" w:rsidRPr="00A61083">
        <w:rPr>
          <w:rFonts w:ascii="Arial" w:hAnsi="Arial" w:cs="Arial"/>
          <w:sz w:val="22"/>
          <w:szCs w:val="22"/>
          <w:lang w:val="sr-Cyrl-RS"/>
        </w:rPr>
        <w:t>стог</w:t>
      </w:r>
      <w:r w:rsidRPr="00A61083">
        <w:rPr>
          <w:rFonts w:ascii="Arial" w:hAnsi="Arial" w:cs="Arial"/>
          <w:sz w:val="22"/>
          <w:szCs w:val="22"/>
        </w:rPr>
        <w:t xml:space="preserve">. </w:t>
      </w:r>
    </w:p>
    <w:p w14:paraId="69ABDEA9" w14:textId="77777777" w:rsidR="00EC2512" w:rsidRPr="00A61083" w:rsidRDefault="00EC2512" w:rsidP="00EC2512">
      <w:pPr>
        <w:ind w:firstLine="720"/>
        <w:jc w:val="both"/>
        <w:rPr>
          <w:rFonts w:ascii="Arial" w:hAnsi="Arial" w:cs="Arial"/>
          <w:sz w:val="22"/>
          <w:szCs w:val="22"/>
        </w:rPr>
      </w:pPr>
      <w:r w:rsidRPr="00A61083">
        <w:rPr>
          <w:rFonts w:ascii="Arial" w:hAnsi="Arial" w:cs="Arial"/>
          <w:sz w:val="22"/>
          <w:szCs w:val="22"/>
        </w:rPr>
        <w:t>Изабрани понуђач је дужан да поступи по писаним примедбама Наручиоца у року који у зависности од обима примедби одређује Наручилац у тексту примедби.</w:t>
      </w:r>
    </w:p>
    <w:p w14:paraId="0189F2DC" w14:textId="77777777" w:rsidR="00EC2512" w:rsidRPr="00A61083" w:rsidRDefault="00EC2512" w:rsidP="00EC2512">
      <w:pPr>
        <w:ind w:firstLine="720"/>
        <w:jc w:val="both"/>
        <w:rPr>
          <w:rFonts w:ascii="Arial" w:hAnsi="Arial" w:cs="Arial"/>
          <w:sz w:val="22"/>
          <w:szCs w:val="22"/>
        </w:rPr>
      </w:pPr>
      <w:r w:rsidRPr="00A61083">
        <w:rPr>
          <w:rFonts w:ascii="Arial" w:hAnsi="Arial" w:cs="Arial"/>
          <w:sz w:val="22"/>
          <w:szCs w:val="22"/>
        </w:rPr>
        <w:t>Уколико изабрани понуђач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p>
    <w:p w14:paraId="24367FE5" w14:textId="77777777" w:rsidR="00EB2A86" w:rsidRPr="00A61083" w:rsidRDefault="00EB2A86" w:rsidP="00EB2A86">
      <w:pPr>
        <w:ind w:firstLine="720"/>
        <w:jc w:val="both"/>
        <w:rPr>
          <w:rFonts w:ascii="Arial" w:hAnsi="Arial" w:cs="Arial"/>
          <w:sz w:val="22"/>
          <w:szCs w:val="22"/>
          <w:lang w:val="en-US"/>
        </w:rPr>
      </w:pPr>
      <w:r w:rsidRPr="00A61083">
        <w:rPr>
          <w:rFonts w:ascii="Arial" w:hAnsi="Arial" w:cs="Arial"/>
          <w:sz w:val="22"/>
          <w:szCs w:val="22"/>
        </w:rPr>
        <w:t xml:space="preserve">Плаћање се врши на основу исправне фактуре која у прилогу садржи оверени </w:t>
      </w:r>
      <w:r w:rsidR="00107D12" w:rsidRPr="00A61083">
        <w:rPr>
          <w:rFonts w:ascii="Arial" w:hAnsi="Arial" w:cs="Arial"/>
          <w:sz w:val="22"/>
          <w:szCs w:val="22"/>
          <w:lang w:val="sr-Cyrl-RS"/>
        </w:rPr>
        <w:t xml:space="preserve">записник </w:t>
      </w:r>
      <w:r w:rsidRPr="00A61083">
        <w:rPr>
          <w:rFonts w:ascii="Arial" w:hAnsi="Arial" w:cs="Arial"/>
          <w:sz w:val="22"/>
          <w:szCs w:val="22"/>
        </w:rPr>
        <w:t xml:space="preserve">о реализованим услугама у року до </w:t>
      </w:r>
      <w:r w:rsidR="00107D12" w:rsidRPr="00A61083">
        <w:rPr>
          <w:rFonts w:ascii="Arial" w:hAnsi="Arial" w:cs="Arial"/>
          <w:sz w:val="22"/>
          <w:szCs w:val="22"/>
          <w:lang w:val="sr-Cyrl-RS"/>
        </w:rPr>
        <w:t>45</w:t>
      </w:r>
      <w:r w:rsidRPr="00A61083">
        <w:rPr>
          <w:rFonts w:ascii="Arial" w:hAnsi="Arial" w:cs="Arial"/>
          <w:sz w:val="22"/>
          <w:szCs w:val="22"/>
        </w:rPr>
        <w:t xml:space="preserve"> дана од дана пријема фактуре.</w:t>
      </w:r>
    </w:p>
    <w:p w14:paraId="59D540D8" w14:textId="77777777" w:rsidR="00CB3DDD" w:rsidRPr="00A61083" w:rsidRDefault="00CB3DDD" w:rsidP="00CB3DDD">
      <w:pPr>
        <w:rPr>
          <w:rFonts w:ascii="Arial" w:hAnsi="Arial" w:cs="Arial"/>
          <w:sz w:val="22"/>
          <w:szCs w:val="22"/>
          <w:highlight w:val="green"/>
          <w:lang w:val="sr-Latn-CS"/>
        </w:rPr>
      </w:pPr>
      <w:r w:rsidRPr="00A61083">
        <w:rPr>
          <w:rFonts w:ascii="Arial" w:eastAsia="Calibri" w:hAnsi="Arial" w:cs="Arial"/>
          <w:sz w:val="22"/>
          <w:szCs w:val="22"/>
          <w:lang w:val="en-US" w:eastAsia="en-US"/>
        </w:rPr>
        <w:t xml:space="preserve">             На рачуну обавезано навести број уговора о јавној набавци и место извршења услуге.</w:t>
      </w:r>
    </w:p>
    <w:p w14:paraId="65257CD7" w14:textId="77777777" w:rsidR="00EA5485" w:rsidRPr="00A61083" w:rsidRDefault="00EA5485" w:rsidP="00EA5485">
      <w:pPr>
        <w:suppressAutoHyphens w:val="0"/>
        <w:ind w:firstLine="710"/>
        <w:contextualSpacing/>
        <w:jc w:val="both"/>
        <w:rPr>
          <w:rFonts w:ascii="Arial" w:hAnsi="Arial" w:cs="Arial"/>
          <w:iCs/>
          <w:sz w:val="22"/>
          <w:szCs w:val="22"/>
          <w:lang w:eastAsia="en-US"/>
        </w:rPr>
      </w:pPr>
      <w:r w:rsidRPr="00A61083">
        <w:rPr>
          <w:rFonts w:ascii="Arial" w:hAnsi="Arial" w:cs="Arial"/>
          <w:bCs/>
          <w:sz w:val="22"/>
          <w:szCs w:val="22"/>
        </w:rPr>
        <w:t>Понуђач не може захтевати авансно плаћање у било ком проценту, нити захтевати било који од инструмената обезбеђења плаћања од стране Наручиоца</w:t>
      </w:r>
      <w:r w:rsidRPr="00A61083">
        <w:rPr>
          <w:rFonts w:ascii="Arial" w:eastAsiaTheme="minorHAnsi" w:hAnsi="Arial" w:cs="Arial"/>
          <w:sz w:val="22"/>
          <w:szCs w:val="22"/>
          <w:lang w:eastAsia="en-US"/>
        </w:rPr>
        <w:t>. С тим у вези, понуда понуђача који у понуди захтева авансно плаћање или захтева неки од инструмената обезбеђења плаћања биће одбијена као неприхватљива.</w:t>
      </w:r>
    </w:p>
    <w:p w14:paraId="6A332882" w14:textId="77777777" w:rsidR="00F47505" w:rsidRPr="00C00499" w:rsidRDefault="00F47505" w:rsidP="00EB2A86">
      <w:pPr>
        <w:ind w:firstLine="720"/>
        <w:jc w:val="both"/>
        <w:rPr>
          <w:rFonts w:ascii="Arial" w:hAnsi="Arial" w:cs="Arial"/>
          <w:sz w:val="22"/>
          <w:szCs w:val="22"/>
          <w:lang w:val="en-US"/>
        </w:rPr>
      </w:pPr>
    </w:p>
    <w:p w14:paraId="47A5EC5A" w14:textId="77777777" w:rsidR="000B642A" w:rsidRPr="00A61083" w:rsidRDefault="00654A7E" w:rsidP="00A61083">
      <w:pPr>
        <w:tabs>
          <w:tab w:val="left" w:pos="567"/>
        </w:tabs>
        <w:suppressAutoHyphens w:val="0"/>
        <w:contextualSpacing/>
        <w:jc w:val="both"/>
        <w:rPr>
          <w:rFonts w:ascii="Arial" w:hAnsi="Arial"/>
          <w:sz w:val="22"/>
          <w:szCs w:val="22"/>
        </w:rPr>
      </w:pPr>
      <w:r w:rsidRPr="00A61083">
        <w:rPr>
          <w:rFonts w:ascii="Arial" w:hAnsi="Arial" w:cs="Arial"/>
          <w:sz w:val="22"/>
          <w:szCs w:val="22"/>
        </w:rPr>
        <w:lastRenderedPageBreak/>
        <w:tab/>
      </w:r>
    </w:p>
    <w:p w14:paraId="43690C77" w14:textId="77777777" w:rsidR="005F57AB" w:rsidRPr="00A61083" w:rsidRDefault="00E91FB9" w:rsidP="00A61083">
      <w:pPr>
        <w:pStyle w:val="Heading2"/>
        <w:ind w:left="0" w:firstLine="0"/>
        <w:rPr>
          <w:rFonts w:cs="Arial"/>
        </w:rPr>
      </w:pPr>
      <w:r w:rsidRPr="00A61083">
        <w:rPr>
          <w:rFonts w:cs="Arial"/>
        </w:rPr>
        <w:t xml:space="preserve">3.10 </w:t>
      </w:r>
      <w:r w:rsidR="001A639F" w:rsidRPr="00A61083">
        <w:rPr>
          <w:rFonts w:cs="Arial"/>
          <w:lang w:val="sr-Cyrl-CS"/>
        </w:rPr>
        <w:tab/>
      </w:r>
      <w:r w:rsidR="005F57AB" w:rsidRPr="00A61083">
        <w:rPr>
          <w:rFonts w:cs="Arial"/>
        </w:rPr>
        <w:t>РОК</w:t>
      </w:r>
      <w:r w:rsidR="002C7C83" w:rsidRPr="00A61083">
        <w:rPr>
          <w:rFonts w:cs="Arial"/>
          <w:lang w:val="sr-Cyrl-CS"/>
        </w:rPr>
        <w:t xml:space="preserve"> И НАЧИН</w:t>
      </w:r>
      <w:r w:rsidR="005F57AB" w:rsidRPr="00A61083">
        <w:rPr>
          <w:rFonts w:cs="Arial"/>
        </w:rPr>
        <w:t xml:space="preserve"> ИЗВРШЕЊА УСЛУГЕ</w:t>
      </w:r>
    </w:p>
    <w:p w14:paraId="30100DEB" w14:textId="77777777" w:rsidR="005F57AB" w:rsidRPr="00A61083" w:rsidRDefault="005F57AB" w:rsidP="00A61083">
      <w:pPr>
        <w:jc w:val="both"/>
        <w:rPr>
          <w:rFonts w:ascii="Arial" w:hAnsi="Arial" w:cs="Arial"/>
          <w:sz w:val="22"/>
          <w:szCs w:val="22"/>
        </w:rPr>
      </w:pPr>
    </w:p>
    <w:p w14:paraId="72F2BE4B" w14:textId="77777777" w:rsidR="00107D12" w:rsidRPr="00A61083" w:rsidRDefault="00107D12" w:rsidP="00A61083">
      <w:pPr>
        <w:suppressAutoHyphens w:val="0"/>
        <w:autoSpaceDE w:val="0"/>
        <w:autoSpaceDN w:val="0"/>
        <w:adjustRightInd w:val="0"/>
        <w:jc w:val="both"/>
        <w:rPr>
          <w:rFonts w:ascii="Arial" w:eastAsia="Calibri" w:hAnsi="Arial" w:cs="Arial"/>
          <w:color w:val="000000"/>
          <w:sz w:val="22"/>
          <w:szCs w:val="22"/>
          <w:lang w:val="en-US" w:eastAsia="en-US"/>
        </w:rPr>
      </w:pPr>
      <w:r w:rsidRPr="00A61083">
        <w:rPr>
          <w:rFonts w:ascii="Arial" w:eastAsia="Calibri" w:hAnsi="Arial" w:cs="Arial"/>
          <w:color w:val="000000"/>
          <w:sz w:val="22"/>
          <w:szCs w:val="22"/>
          <w:lang w:val="en-US" w:eastAsia="en-US"/>
        </w:rPr>
        <w:t>Услуге се врше два пута годишње и то:</w:t>
      </w:r>
    </w:p>
    <w:p w14:paraId="657B3FDA" w14:textId="77777777" w:rsidR="00E66BC5" w:rsidRPr="00A61083" w:rsidRDefault="00E66BC5" w:rsidP="00A61083">
      <w:pPr>
        <w:suppressAutoHyphens w:val="0"/>
        <w:autoSpaceDE w:val="0"/>
        <w:autoSpaceDN w:val="0"/>
        <w:adjustRightInd w:val="0"/>
        <w:jc w:val="both"/>
        <w:rPr>
          <w:rFonts w:ascii="Arial" w:eastAsia="Calibri" w:hAnsi="Arial" w:cs="Arial"/>
          <w:color w:val="0D0D0D"/>
          <w:sz w:val="22"/>
          <w:szCs w:val="22"/>
          <w:lang w:val="en-US" w:eastAsia="en-US"/>
        </w:rPr>
      </w:pPr>
    </w:p>
    <w:p w14:paraId="444D6ABB" w14:textId="77777777" w:rsidR="00E66BC5" w:rsidRPr="00A61083" w:rsidRDefault="00107D12" w:rsidP="00A61083">
      <w:pPr>
        <w:suppressAutoHyphens w:val="0"/>
        <w:autoSpaceDE w:val="0"/>
        <w:autoSpaceDN w:val="0"/>
        <w:adjustRightInd w:val="0"/>
        <w:jc w:val="both"/>
        <w:rPr>
          <w:rFonts w:ascii="Arial" w:eastAsia="Calibri" w:hAnsi="Arial" w:cs="Arial"/>
          <w:color w:val="0D0D0D"/>
          <w:sz w:val="22"/>
          <w:szCs w:val="22"/>
          <w:lang w:val="en-US" w:eastAsia="en-US"/>
        </w:rPr>
      </w:pPr>
      <w:r w:rsidRPr="00A61083">
        <w:rPr>
          <w:rFonts w:ascii="Arial" w:eastAsia="Calibri" w:hAnsi="Arial" w:cs="Arial"/>
          <w:b/>
          <w:color w:val="0D0D0D"/>
          <w:sz w:val="22"/>
          <w:szCs w:val="22"/>
          <w:lang w:val="en-US" w:eastAsia="en-US"/>
        </w:rPr>
        <w:t>У фази I</w:t>
      </w:r>
      <w:r w:rsidRPr="00A61083">
        <w:rPr>
          <w:rFonts w:ascii="Arial" w:eastAsia="Calibri" w:hAnsi="Arial" w:cs="Arial"/>
          <w:color w:val="0D0D0D"/>
          <w:sz w:val="22"/>
          <w:szCs w:val="22"/>
          <w:lang w:val="en-US" w:eastAsia="en-US"/>
        </w:rPr>
        <w:t xml:space="preserve"> - рок завршетка за услуге </w:t>
      </w:r>
      <w:r w:rsidRPr="00A61083">
        <w:rPr>
          <w:rFonts w:ascii="Arial" w:eastAsia="Calibri" w:hAnsi="Arial" w:cs="Arial"/>
          <w:b/>
          <w:bCs/>
          <w:color w:val="0D0D0D"/>
          <w:sz w:val="22"/>
          <w:szCs w:val="22"/>
          <w:lang w:val="en-US" w:eastAsia="en-US"/>
        </w:rPr>
        <w:t xml:space="preserve">дератизације </w:t>
      </w:r>
      <w:r w:rsidRPr="00A61083">
        <w:rPr>
          <w:rFonts w:ascii="Arial" w:eastAsia="Calibri" w:hAnsi="Arial" w:cs="Arial"/>
          <w:color w:val="0D0D0D"/>
          <w:sz w:val="22"/>
          <w:szCs w:val="22"/>
          <w:lang w:val="en-US" w:eastAsia="en-US"/>
        </w:rPr>
        <w:t xml:space="preserve">и </w:t>
      </w:r>
      <w:r w:rsidRPr="00A61083">
        <w:rPr>
          <w:rFonts w:ascii="Arial" w:eastAsia="Calibri" w:hAnsi="Arial" w:cs="Arial"/>
          <w:b/>
          <w:bCs/>
          <w:color w:val="0D0D0D"/>
          <w:sz w:val="22"/>
          <w:szCs w:val="22"/>
          <w:lang w:val="en-US" w:eastAsia="en-US"/>
        </w:rPr>
        <w:t xml:space="preserve">дезинсекције </w:t>
      </w:r>
      <w:r w:rsidRPr="00A61083">
        <w:rPr>
          <w:rFonts w:ascii="Arial" w:eastAsia="Calibri" w:hAnsi="Arial" w:cs="Arial"/>
          <w:color w:val="0D0D0D"/>
          <w:sz w:val="22"/>
          <w:szCs w:val="22"/>
          <w:lang w:val="en-US" w:eastAsia="en-US"/>
        </w:rPr>
        <w:t xml:space="preserve">је </w:t>
      </w:r>
      <w:r w:rsidRPr="00A61083">
        <w:rPr>
          <w:rFonts w:ascii="Arial" w:eastAsia="Calibri" w:hAnsi="Arial" w:cs="Arial"/>
          <w:b/>
          <w:bCs/>
          <w:color w:val="0D0D0D"/>
          <w:sz w:val="22"/>
          <w:szCs w:val="22"/>
          <w:lang w:val="en-US" w:eastAsia="en-US"/>
        </w:rPr>
        <w:t xml:space="preserve">20 </w:t>
      </w:r>
      <w:r w:rsidRPr="00A61083">
        <w:rPr>
          <w:rFonts w:ascii="Arial" w:eastAsia="Calibri" w:hAnsi="Arial" w:cs="Arial"/>
          <w:color w:val="0D0D0D"/>
          <w:sz w:val="22"/>
          <w:szCs w:val="22"/>
          <w:lang w:val="en-US" w:eastAsia="en-US"/>
        </w:rPr>
        <w:t>(двадесет</w:t>
      </w:r>
      <w:r w:rsidR="00E66BC5" w:rsidRPr="00A61083">
        <w:rPr>
          <w:rFonts w:ascii="Arial" w:eastAsia="Calibri" w:hAnsi="Arial" w:cs="Arial"/>
          <w:color w:val="0D0D0D"/>
          <w:sz w:val="22"/>
          <w:szCs w:val="22"/>
          <w:lang w:val="en-US" w:eastAsia="en-US"/>
        </w:rPr>
        <w:t>)</w:t>
      </w:r>
      <w:r w:rsidR="00E66BC5" w:rsidRPr="00A61083">
        <w:rPr>
          <w:rFonts w:ascii="Arial" w:eastAsia="Calibri" w:hAnsi="Arial" w:cs="Arial"/>
          <w:color w:val="0D0D0D"/>
          <w:sz w:val="22"/>
          <w:szCs w:val="22"/>
          <w:lang w:val="sr-Cyrl-RS" w:eastAsia="en-US"/>
        </w:rPr>
        <w:t xml:space="preserve"> </w:t>
      </w:r>
      <w:r w:rsidRPr="00A61083">
        <w:rPr>
          <w:rFonts w:ascii="Arial" w:eastAsia="Calibri" w:hAnsi="Arial" w:cs="Arial"/>
          <w:color w:val="0D0D0D"/>
          <w:sz w:val="22"/>
          <w:szCs w:val="22"/>
          <w:lang w:val="en-US" w:eastAsia="en-US"/>
        </w:rPr>
        <w:t>дана од дана обостарног потписивања уговора</w:t>
      </w:r>
      <w:r w:rsidR="00E66BC5" w:rsidRPr="00A61083">
        <w:rPr>
          <w:rFonts w:ascii="Arial" w:eastAsia="Calibri" w:hAnsi="Arial" w:cs="Arial"/>
          <w:color w:val="0D0D0D"/>
          <w:sz w:val="22"/>
          <w:szCs w:val="22"/>
          <w:lang w:val="en-US" w:eastAsia="en-US"/>
        </w:rPr>
        <w:t>.</w:t>
      </w:r>
    </w:p>
    <w:p w14:paraId="69046E49" w14:textId="77777777" w:rsidR="00E66BC5" w:rsidRPr="00A61083" w:rsidRDefault="00E66BC5" w:rsidP="00A61083">
      <w:pPr>
        <w:suppressAutoHyphens w:val="0"/>
        <w:autoSpaceDE w:val="0"/>
        <w:autoSpaceDN w:val="0"/>
        <w:adjustRightInd w:val="0"/>
        <w:jc w:val="both"/>
        <w:rPr>
          <w:rFonts w:ascii="Arial" w:eastAsia="Calibri" w:hAnsi="Arial" w:cs="Arial"/>
          <w:color w:val="0D0D0D"/>
          <w:sz w:val="22"/>
          <w:szCs w:val="22"/>
          <w:lang w:val="en-US" w:eastAsia="en-US"/>
        </w:rPr>
      </w:pPr>
    </w:p>
    <w:p w14:paraId="6A07C500" w14:textId="77777777" w:rsidR="00107D12" w:rsidRPr="00A61083" w:rsidRDefault="00107D12" w:rsidP="00A61083">
      <w:pPr>
        <w:autoSpaceDE w:val="0"/>
        <w:autoSpaceDN w:val="0"/>
        <w:adjustRightInd w:val="0"/>
        <w:jc w:val="both"/>
        <w:rPr>
          <w:rFonts w:ascii="Arial" w:eastAsia="Calibri" w:hAnsi="Arial" w:cs="Arial"/>
          <w:color w:val="000000"/>
          <w:sz w:val="22"/>
          <w:szCs w:val="22"/>
          <w:lang w:val="en-US" w:eastAsia="en-US"/>
        </w:rPr>
      </w:pPr>
      <w:r w:rsidRPr="00A61083">
        <w:rPr>
          <w:rFonts w:ascii="Arial" w:eastAsia="Calibri" w:hAnsi="Arial" w:cs="Arial"/>
          <w:b/>
          <w:color w:val="000000"/>
          <w:sz w:val="22"/>
          <w:szCs w:val="22"/>
          <w:lang w:val="en-US" w:eastAsia="en-US"/>
        </w:rPr>
        <w:t>У фази II</w:t>
      </w:r>
      <w:r w:rsidRPr="00A61083">
        <w:rPr>
          <w:rFonts w:ascii="Arial" w:eastAsia="Calibri" w:hAnsi="Arial" w:cs="Arial"/>
          <w:color w:val="000000"/>
          <w:sz w:val="22"/>
          <w:szCs w:val="22"/>
          <w:lang w:val="en-US" w:eastAsia="en-US"/>
        </w:rPr>
        <w:t xml:space="preserve"> - рок за извршење услуге </w:t>
      </w:r>
      <w:r w:rsidRPr="00A61083">
        <w:rPr>
          <w:rFonts w:ascii="Arial" w:eastAsia="Calibri" w:hAnsi="Arial" w:cs="Arial"/>
          <w:color w:val="0D0D0D"/>
          <w:sz w:val="22"/>
          <w:szCs w:val="22"/>
          <w:lang w:val="en-US" w:eastAsia="en-US"/>
        </w:rPr>
        <w:t xml:space="preserve">дератизације и дезинсекције </w:t>
      </w:r>
      <w:r w:rsidRPr="00A61083">
        <w:rPr>
          <w:rFonts w:ascii="Arial" w:eastAsia="Calibri" w:hAnsi="Arial" w:cs="Arial"/>
          <w:color w:val="000000"/>
          <w:sz w:val="22"/>
          <w:szCs w:val="22"/>
          <w:lang w:val="en-US" w:eastAsia="en-US"/>
        </w:rPr>
        <w:t>je од 180-ог до</w:t>
      </w:r>
    </w:p>
    <w:p w14:paraId="471D9313" w14:textId="77777777" w:rsidR="00107D12" w:rsidRPr="00A61083" w:rsidRDefault="00107D12" w:rsidP="00A61083">
      <w:pPr>
        <w:suppressAutoHyphens w:val="0"/>
        <w:autoSpaceDE w:val="0"/>
        <w:autoSpaceDN w:val="0"/>
        <w:adjustRightInd w:val="0"/>
        <w:jc w:val="both"/>
        <w:rPr>
          <w:rFonts w:ascii="Arial" w:eastAsia="Calibri" w:hAnsi="Arial" w:cs="Arial"/>
          <w:color w:val="0D0D0D"/>
          <w:sz w:val="22"/>
          <w:szCs w:val="22"/>
          <w:lang w:val="en-US" w:eastAsia="en-US"/>
        </w:rPr>
      </w:pPr>
      <w:r w:rsidRPr="00A61083">
        <w:rPr>
          <w:rFonts w:ascii="Arial" w:eastAsia="Calibri" w:hAnsi="Arial" w:cs="Arial"/>
          <w:color w:val="000000"/>
          <w:sz w:val="22"/>
          <w:szCs w:val="22"/>
          <w:lang w:val="en-US" w:eastAsia="en-US"/>
        </w:rPr>
        <w:t xml:space="preserve">200-ог дана од </w:t>
      </w:r>
      <w:r w:rsidRPr="00A61083">
        <w:rPr>
          <w:rFonts w:ascii="Arial" w:eastAsia="Calibri" w:hAnsi="Arial" w:cs="Arial"/>
          <w:color w:val="0D0D0D"/>
          <w:sz w:val="22"/>
          <w:szCs w:val="22"/>
          <w:lang w:val="en-US" w:eastAsia="en-US"/>
        </w:rPr>
        <w:t xml:space="preserve">дана обостарног потписивања уговора. </w:t>
      </w:r>
    </w:p>
    <w:p w14:paraId="54A02654" w14:textId="77777777" w:rsidR="005F57AB" w:rsidRPr="00A61083" w:rsidRDefault="00107D12" w:rsidP="00A61083">
      <w:pPr>
        <w:jc w:val="both"/>
        <w:rPr>
          <w:rFonts w:ascii="Arial" w:hAnsi="Arial" w:cs="Arial"/>
          <w:sz w:val="22"/>
          <w:szCs w:val="22"/>
        </w:rPr>
      </w:pPr>
      <w:r w:rsidRPr="00A61083">
        <w:rPr>
          <w:rFonts w:ascii="Arial" w:eastAsia="Calibri" w:hAnsi="Arial" w:cs="Arial"/>
          <w:color w:val="0D0D0D"/>
          <w:sz w:val="22"/>
          <w:szCs w:val="22"/>
          <w:lang w:val="en-US" w:eastAsia="en-US"/>
        </w:rPr>
        <w:t xml:space="preserve">Изабрани понуђач је дужан да Наручиоцу, за услуге </w:t>
      </w:r>
      <w:r w:rsidRPr="00A61083">
        <w:rPr>
          <w:rFonts w:ascii="Arial" w:eastAsia="Calibri" w:hAnsi="Arial" w:cs="Arial"/>
          <w:b/>
          <w:bCs/>
          <w:color w:val="0D0D0D"/>
          <w:sz w:val="22"/>
          <w:szCs w:val="22"/>
          <w:lang w:val="en-US" w:eastAsia="en-US"/>
        </w:rPr>
        <w:t xml:space="preserve">дератизације </w:t>
      </w:r>
      <w:r w:rsidRPr="00A61083">
        <w:rPr>
          <w:rFonts w:ascii="Arial" w:eastAsia="Calibri" w:hAnsi="Arial" w:cs="Arial"/>
          <w:color w:val="0D0D0D"/>
          <w:sz w:val="22"/>
          <w:szCs w:val="22"/>
          <w:lang w:val="en-US" w:eastAsia="en-US"/>
        </w:rPr>
        <w:t xml:space="preserve">и </w:t>
      </w:r>
      <w:r w:rsidRPr="00A61083">
        <w:rPr>
          <w:rFonts w:ascii="Arial" w:eastAsia="Calibri" w:hAnsi="Arial" w:cs="Arial"/>
          <w:b/>
          <w:bCs/>
          <w:color w:val="0D0D0D"/>
          <w:sz w:val="22"/>
          <w:szCs w:val="22"/>
          <w:lang w:val="en-US" w:eastAsia="en-US"/>
        </w:rPr>
        <w:t>дезинсекције</w:t>
      </w:r>
      <w:r w:rsidR="00E66BC5" w:rsidRPr="00A61083">
        <w:rPr>
          <w:rFonts w:ascii="Arial" w:eastAsia="Calibri" w:hAnsi="Arial" w:cs="Arial"/>
          <w:b/>
          <w:bCs/>
          <w:color w:val="0D0D0D"/>
          <w:sz w:val="22"/>
          <w:szCs w:val="22"/>
          <w:lang w:val="en-US" w:eastAsia="en-US"/>
        </w:rPr>
        <w:t>,</w:t>
      </w:r>
      <w:r w:rsidR="00E66BC5" w:rsidRPr="00A61083">
        <w:rPr>
          <w:rFonts w:ascii="Arial" w:eastAsia="Calibri" w:hAnsi="Arial" w:cs="Arial"/>
          <w:b/>
          <w:bCs/>
          <w:color w:val="0D0D0D"/>
          <w:sz w:val="22"/>
          <w:szCs w:val="22"/>
          <w:lang w:val="sr-Cyrl-RS" w:eastAsia="en-US"/>
        </w:rPr>
        <w:t xml:space="preserve"> </w:t>
      </w:r>
      <w:r w:rsidRPr="00A61083">
        <w:rPr>
          <w:rFonts w:ascii="Arial" w:eastAsia="Calibri" w:hAnsi="Arial" w:cs="Arial"/>
          <w:color w:val="0D0D0D"/>
          <w:sz w:val="22"/>
          <w:szCs w:val="22"/>
          <w:lang w:val="en-US" w:eastAsia="en-US"/>
        </w:rPr>
        <w:t>најави долазак на место извршења услуге најмање 24 сата унапред. Најаву је</w:t>
      </w:r>
      <w:r w:rsidR="00E66BC5" w:rsidRPr="00A61083">
        <w:rPr>
          <w:rFonts w:ascii="Arial" w:eastAsia="Calibri" w:hAnsi="Arial" w:cs="Arial"/>
          <w:b/>
          <w:bCs/>
          <w:color w:val="0D0D0D"/>
          <w:sz w:val="22"/>
          <w:szCs w:val="22"/>
          <w:lang w:val="sr-Cyrl-RS" w:eastAsia="en-US"/>
        </w:rPr>
        <w:t xml:space="preserve"> </w:t>
      </w:r>
      <w:r w:rsidRPr="00A61083">
        <w:rPr>
          <w:rFonts w:ascii="Arial" w:eastAsia="Calibri" w:hAnsi="Arial" w:cs="Arial"/>
          <w:color w:val="0D0D0D"/>
          <w:sz w:val="22"/>
          <w:szCs w:val="22"/>
          <w:lang w:val="en-US" w:eastAsia="en-US"/>
        </w:rPr>
        <w:t>потребно извршити одговорним лицима, координаторима, који ће бити достављени</w:t>
      </w:r>
      <w:r w:rsidR="00E66BC5" w:rsidRPr="00A61083">
        <w:rPr>
          <w:rFonts w:ascii="Arial" w:eastAsia="Calibri" w:hAnsi="Arial" w:cs="Arial"/>
          <w:b/>
          <w:bCs/>
          <w:color w:val="0D0D0D"/>
          <w:sz w:val="22"/>
          <w:szCs w:val="22"/>
          <w:lang w:val="sr-Cyrl-RS" w:eastAsia="en-US"/>
        </w:rPr>
        <w:t xml:space="preserve"> </w:t>
      </w:r>
      <w:r w:rsidRPr="00A61083">
        <w:rPr>
          <w:rFonts w:ascii="Arial" w:eastAsia="Calibri" w:hAnsi="Arial" w:cs="Arial"/>
          <w:color w:val="0D0D0D"/>
          <w:sz w:val="22"/>
          <w:szCs w:val="22"/>
          <w:lang w:val="en-US" w:eastAsia="en-US"/>
        </w:rPr>
        <w:t>изабраном Понуђачу приликом потписивања уговора.</w:t>
      </w:r>
    </w:p>
    <w:p w14:paraId="438186AF" w14:textId="77777777" w:rsidR="00472CAA" w:rsidRPr="00A61083" w:rsidRDefault="00472CAA" w:rsidP="00A61083">
      <w:pPr>
        <w:pStyle w:val="Heading2"/>
        <w:ind w:left="0" w:firstLine="0"/>
        <w:rPr>
          <w:rFonts w:cs="Arial"/>
          <w:b w:val="0"/>
        </w:rPr>
      </w:pPr>
    </w:p>
    <w:p w14:paraId="5B18CE60" w14:textId="77777777" w:rsidR="005F57AB" w:rsidRPr="00A61083" w:rsidRDefault="00472CAA" w:rsidP="00A61083">
      <w:pPr>
        <w:jc w:val="both"/>
        <w:rPr>
          <w:rFonts w:ascii="Arial" w:hAnsi="Arial" w:cs="Arial"/>
          <w:b/>
          <w:sz w:val="22"/>
          <w:szCs w:val="22"/>
        </w:rPr>
      </w:pPr>
      <w:r w:rsidRPr="00A61083">
        <w:rPr>
          <w:rFonts w:cs="Arial"/>
          <w:b/>
          <w:sz w:val="22"/>
          <w:szCs w:val="22"/>
          <w:lang w:val="sr-Cyrl-RS"/>
        </w:rPr>
        <w:t xml:space="preserve">     </w:t>
      </w:r>
      <w:r w:rsidR="008D2BB5" w:rsidRPr="00A61083">
        <w:rPr>
          <w:rFonts w:ascii="Arial" w:hAnsi="Arial" w:cs="Arial"/>
          <w:b/>
          <w:sz w:val="22"/>
          <w:szCs w:val="22"/>
          <w:lang w:val="sr-Cyrl-RS"/>
        </w:rPr>
        <w:t>3</w:t>
      </w:r>
      <w:r w:rsidRPr="00A61083">
        <w:rPr>
          <w:rFonts w:ascii="Arial" w:hAnsi="Arial" w:cs="Arial"/>
          <w:b/>
          <w:sz w:val="22"/>
          <w:szCs w:val="22"/>
          <w:lang w:val="sr-Cyrl-RS"/>
        </w:rPr>
        <w:t xml:space="preserve"> </w:t>
      </w:r>
      <w:r w:rsidR="008D2BB5" w:rsidRPr="00A61083">
        <w:rPr>
          <w:rFonts w:ascii="Arial" w:hAnsi="Arial" w:cs="Arial"/>
          <w:b/>
          <w:sz w:val="22"/>
          <w:szCs w:val="22"/>
          <w:lang w:val="sr-Cyrl-RS"/>
        </w:rPr>
        <w:t xml:space="preserve">.11  </w:t>
      </w:r>
      <w:r w:rsidR="00CB301C" w:rsidRPr="00A61083">
        <w:rPr>
          <w:rFonts w:ascii="Arial" w:hAnsi="Arial" w:cs="Arial"/>
          <w:b/>
          <w:sz w:val="22"/>
          <w:szCs w:val="22"/>
        </w:rPr>
        <w:t>ЦЕНА</w:t>
      </w:r>
    </w:p>
    <w:p w14:paraId="61B21ACE" w14:textId="77777777" w:rsidR="00472CAA" w:rsidRPr="00A61083" w:rsidRDefault="00472CAA" w:rsidP="00A61083">
      <w:pPr>
        <w:jc w:val="both"/>
        <w:rPr>
          <w:rFonts w:ascii="Arial" w:hAnsi="Arial" w:cs="Arial"/>
          <w:sz w:val="22"/>
          <w:szCs w:val="22"/>
        </w:rPr>
      </w:pPr>
    </w:p>
    <w:p w14:paraId="08BB3A30" w14:textId="77777777" w:rsidR="005F57AB" w:rsidRPr="00A61083" w:rsidRDefault="00C155D8" w:rsidP="00A61083">
      <w:pPr>
        <w:tabs>
          <w:tab w:val="left" w:pos="993"/>
        </w:tabs>
        <w:jc w:val="both"/>
        <w:rPr>
          <w:rFonts w:ascii="Arial" w:hAnsi="Arial" w:cs="Arial"/>
          <w:sz w:val="22"/>
          <w:szCs w:val="22"/>
        </w:rPr>
      </w:pPr>
      <w:r w:rsidRPr="00A61083">
        <w:rPr>
          <w:rFonts w:ascii="Arial" w:hAnsi="Arial" w:cs="Arial"/>
          <w:sz w:val="22"/>
          <w:szCs w:val="22"/>
          <w:lang w:val="sr-Cyrl-RS"/>
        </w:rPr>
        <w:t xml:space="preserve">           </w:t>
      </w:r>
      <w:r w:rsidR="00CB301C" w:rsidRPr="00A61083">
        <w:rPr>
          <w:rFonts w:ascii="Arial" w:hAnsi="Arial" w:cs="Arial"/>
          <w:sz w:val="22"/>
          <w:szCs w:val="22"/>
        </w:rPr>
        <w:t>Цена се исказује у динарима, без пореза на додату вредност</w:t>
      </w:r>
      <w:r w:rsidR="00C54A67" w:rsidRPr="00A61083">
        <w:rPr>
          <w:rFonts w:cs="Arial"/>
          <w:sz w:val="22"/>
          <w:szCs w:val="22"/>
        </w:rPr>
        <w:t xml:space="preserve"> </w:t>
      </w:r>
      <w:r w:rsidR="00C54A67" w:rsidRPr="00A61083">
        <w:rPr>
          <w:rFonts w:ascii="Arial" w:hAnsi="Arial" w:cs="Arial"/>
          <w:sz w:val="22"/>
          <w:szCs w:val="22"/>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11B405C1" w14:textId="77777777" w:rsidR="005F57AB" w:rsidRPr="00A61083" w:rsidRDefault="00CB301C" w:rsidP="00A61083">
      <w:pPr>
        <w:ind w:firstLine="708"/>
        <w:jc w:val="both"/>
        <w:rPr>
          <w:rFonts w:ascii="Arial" w:hAnsi="Arial" w:cs="Arial"/>
          <w:sz w:val="22"/>
          <w:szCs w:val="22"/>
          <w:lang w:val="en-US"/>
        </w:rPr>
      </w:pPr>
      <w:r w:rsidRPr="00A61083">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14:paraId="424D6713" w14:textId="77777777" w:rsidR="00281144" w:rsidRPr="00A61083" w:rsidRDefault="00CB301C" w:rsidP="00A61083">
      <w:pPr>
        <w:suppressAutoHyphens w:val="0"/>
        <w:autoSpaceDE w:val="0"/>
        <w:autoSpaceDN w:val="0"/>
        <w:adjustRightInd w:val="0"/>
        <w:jc w:val="both"/>
        <w:rPr>
          <w:rFonts w:ascii="Arial" w:hAnsi="Arial" w:cs="Arial"/>
          <w:sz w:val="22"/>
          <w:szCs w:val="22"/>
          <w:lang w:val="sr-Latn-CS" w:eastAsia="en-US"/>
        </w:rPr>
      </w:pPr>
      <w:r w:rsidRPr="00A61083">
        <w:rPr>
          <w:rFonts w:ascii="Arial" w:hAnsi="Arial" w:cs="Arial"/>
          <w:sz w:val="22"/>
          <w:szCs w:val="22"/>
        </w:rPr>
        <w:tab/>
      </w:r>
      <w:r w:rsidRPr="00A61083">
        <w:rPr>
          <w:rFonts w:ascii="Arial" w:hAnsi="Arial" w:cs="Arial"/>
          <w:sz w:val="22"/>
          <w:szCs w:val="22"/>
          <w:lang w:val="sr-Latn-CS" w:eastAsia="en-US"/>
        </w:rPr>
        <w:t>Понуђач може цену исказати у eврима, а иста ће у сврху оцене понуда</w:t>
      </w:r>
      <w:r w:rsidRPr="00A61083">
        <w:rPr>
          <w:rFonts w:ascii="Arial" w:hAnsi="Arial" w:cs="Arial"/>
          <w:sz w:val="22"/>
          <w:szCs w:val="22"/>
          <w:lang w:eastAsia="en-US"/>
        </w:rPr>
        <w:t xml:space="preserve"> </w:t>
      </w:r>
      <w:r w:rsidRPr="00A61083">
        <w:rPr>
          <w:rFonts w:ascii="Arial" w:hAnsi="Arial" w:cs="Arial"/>
          <w:sz w:val="22"/>
          <w:szCs w:val="22"/>
          <w:lang w:val="sr-Latn-CS" w:eastAsia="en-US"/>
        </w:rPr>
        <w:t>бити</w:t>
      </w:r>
      <w:r w:rsidRPr="00A61083">
        <w:rPr>
          <w:rFonts w:ascii="Arial" w:hAnsi="Arial" w:cs="Arial"/>
          <w:sz w:val="22"/>
          <w:szCs w:val="22"/>
          <w:lang w:eastAsia="en-US"/>
        </w:rPr>
        <w:t xml:space="preserve"> </w:t>
      </w:r>
      <w:r w:rsidRPr="00A61083">
        <w:rPr>
          <w:rFonts w:ascii="Arial" w:hAnsi="Arial" w:cs="Arial"/>
          <w:sz w:val="22"/>
          <w:szCs w:val="22"/>
          <w:lang w:val="sr-Latn-CS" w:eastAsia="en-US"/>
        </w:rPr>
        <w:t>прерачуната у динаре по средњем курсу Народне банке Србије на дан када је започето отварање понуда.</w:t>
      </w:r>
    </w:p>
    <w:p w14:paraId="2E7812F4" w14:textId="77777777" w:rsidR="00281144" w:rsidRPr="00A61083" w:rsidRDefault="00CB301C" w:rsidP="00A61083">
      <w:pPr>
        <w:suppressAutoHyphens w:val="0"/>
        <w:autoSpaceDE w:val="0"/>
        <w:autoSpaceDN w:val="0"/>
        <w:adjustRightInd w:val="0"/>
        <w:ind w:firstLine="720"/>
        <w:jc w:val="both"/>
        <w:rPr>
          <w:rFonts w:ascii="Arial" w:hAnsi="Arial" w:cs="Arial"/>
          <w:sz w:val="22"/>
          <w:szCs w:val="22"/>
          <w:lang w:eastAsia="en-US"/>
        </w:rPr>
      </w:pPr>
      <w:r w:rsidRPr="00A61083">
        <w:rPr>
          <w:rFonts w:ascii="Arial" w:hAnsi="Arial" w:cs="Arial"/>
          <w:sz w:val="22"/>
          <w:szCs w:val="22"/>
          <w:lang w:eastAsia="en-US"/>
        </w:rPr>
        <w:t>У случају домаћег понуђача тако прерачуната цена у динаре ће бити уговорена цена.</w:t>
      </w:r>
    </w:p>
    <w:p w14:paraId="4F7BE651" w14:textId="77777777" w:rsidR="005F57AB" w:rsidRPr="00A61083" w:rsidRDefault="00CB301C" w:rsidP="00A61083">
      <w:pPr>
        <w:tabs>
          <w:tab w:val="left" w:pos="709"/>
        </w:tabs>
        <w:jc w:val="both"/>
        <w:rPr>
          <w:rFonts w:ascii="Arial" w:hAnsi="Arial" w:cs="Arial"/>
          <w:sz w:val="22"/>
          <w:szCs w:val="22"/>
        </w:rPr>
      </w:pPr>
      <w:r w:rsidRPr="00A61083">
        <w:rPr>
          <w:rFonts w:ascii="Arial" w:hAnsi="Arial" w:cs="Arial"/>
          <w:sz w:val="22"/>
          <w:szCs w:val="22"/>
        </w:rPr>
        <w:tab/>
        <w:t>Понуђена цена мора бити фиксна и не може се мењати за време важења уговора.</w:t>
      </w:r>
    </w:p>
    <w:p w14:paraId="5F3F9CCC" w14:textId="24F6186E" w:rsidR="005F57AB" w:rsidRPr="00A61083" w:rsidRDefault="00CB301C" w:rsidP="00A61083">
      <w:pPr>
        <w:tabs>
          <w:tab w:val="left" w:pos="709"/>
        </w:tabs>
        <w:jc w:val="both"/>
        <w:rPr>
          <w:rFonts w:ascii="Arial" w:hAnsi="Arial" w:cs="Arial"/>
          <w:sz w:val="22"/>
          <w:szCs w:val="22"/>
        </w:rPr>
      </w:pPr>
      <w:r w:rsidRPr="00A61083">
        <w:rPr>
          <w:rFonts w:ascii="Arial" w:hAnsi="Arial" w:cs="Arial"/>
          <w:sz w:val="22"/>
          <w:szCs w:val="22"/>
        </w:rPr>
        <w:tab/>
        <w:t xml:space="preserve">У Обрасцу “Структура цене“ </w:t>
      </w:r>
      <w:r w:rsidRPr="00A46E35">
        <w:rPr>
          <w:rFonts w:ascii="Arial" w:hAnsi="Arial" w:cs="Arial"/>
          <w:sz w:val="22"/>
          <w:szCs w:val="22"/>
        </w:rPr>
        <w:t xml:space="preserve">(Образац </w:t>
      </w:r>
      <w:r w:rsidR="00A46E35" w:rsidRPr="00A46E35">
        <w:rPr>
          <w:rFonts w:ascii="Arial" w:hAnsi="Arial" w:cs="Arial"/>
          <w:sz w:val="22"/>
          <w:szCs w:val="22"/>
          <w:lang w:val="sr-Cyrl-RS"/>
        </w:rPr>
        <w:t>4</w:t>
      </w:r>
      <w:r w:rsidR="005F57AB" w:rsidRPr="00A46E35">
        <w:rPr>
          <w:rFonts w:ascii="Arial" w:hAnsi="Arial" w:cs="Arial"/>
          <w:sz w:val="22"/>
          <w:szCs w:val="22"/>
        </w:rPr>
        <w:t>.</w:t>
      </w:r>
      <w:r w:rsidR="005F57AB" w:rsidRPr="00A61083">
        <w:rPr>
          <w:rFonts w:ascii="Arial" w:hAnsi="Arial" w:cs="Arial"/>
          <w:sz w:val="22"/>
          <w:szCs w:val="22"/>
        </w:rPr>
        <w:t xml:space="preserve"> из конкурсне документације) треба исказати структуру цене, као обрачун трошкова који се на</w:t>
      </w:r>
      <w:r w:rsidRPr="00A61083">
        <w:rPr>
          <w:rFonts w:ascii="Arial" w:hAnsi="Arial" w:cs="Arial"/>
          <w:sz w:val="22"/>
          <w:szCs w:val="22"/>
        </w:rPr>
        <w:t>докнађују, док у Обрасцу понуде (Образац 2.</w:t>
      </w:r>
      <w:r w:rsidR="005F57AB" w:rsidRPr="00A61083">
        <w:rPr>
          <w:rFonts w:ascii="Arial" w:hAnsi="Arial" w:cs="Arial"/>
          <w:sz w:val="22"/>
          <w:szCs w:val="22"/>
        </w:rPr>
        <w:t xml:space="preserve"> из конкурсне документације) треба исказати укупну понуђену цену.</w:t>
      </w:r>
    </w:p>
    <w:p w14:paraId="266F231D" w14:textId="77777777" w:rsidR="00F563D9" w:rsidRPr="00A61083" w:rsidRDefault="00CB301C" w:rsidP="00A61083">
      <w:pPr>
        <w:keepNext/>
        <w:ind w:firstLine="709"/>
        <w:jc w:val="both"/>
        <w:rPr>
          <w:rFonts w:ascii="Arial" w:hAnsi="Arial" w:cs="Arial"/>
          <w:sz w:val="22"/>
          <w:szCs w:val="22"/>
        </w:rPr>
      </w:pPr>
      <w:r w:rsidRPr="00A61083">
        <w:rPr>
          <w:rFonts w:ascii="Arial" w:hAnsi="Arial" w:cs="Arial"/>
          <w:sz w:val="22"/>
          <w:szCs w:val="22"/>
        </w:rPr>
        <w:tab/>
      </w:r>
      <w:r w:rsidRPr="00A61083">
        <w:rPr>
          <w:rFonts w:ascii="Arial" w:hAnsi="Arial" w:cs="Arial"/>
          <w:noProof/>
          <w:sz w:val="22"/>
          <w:szCs w:val="22"/>
          <w:lang w:val="ru-RU"/>
        </w:rPr>
        <w:t xml:space="preserve">Понуђена цена мора да покрива </w:t>
      </w:r>
      <w:r w:rsidRPr="00A61083">
        <w:rPr>
          <w:rFonts w:ascii="Arial" w:hAnsi="Arial" w:cs="Arial"/>
          <w:noProof/>
          <w:sz w:val="22"/>
          <w:szCs w:val="22"/>
          <w:lang w:val="en-US"/>
        </w:rPr>
        <w:t xml:space="preserve">и укључује </w:t>
      </w:r>
      <w:r w:rsidRPr="00A61083">
        <w:rPr>
          <w:rFonts w:ascii="Arial" w:hAnsi="Arial" w:cs="Arial"/>
          <w:noProof/>
          <w:sz w:val="22"/>
          <w:szCs w:val="22"/>
          <w:lang w:val="ru-RU"/>
        </w:rPr>
        <w:t xml:space="preserve">све трошкове које понуђач има у реализацији набавке </w:t>
      </w:r>
      <w:r w:rsidRPr="00A61083">
        <w:rPr>
          <w:rFonts w:ascii="Arial" w:hAnsi="Arial" w:cs="Arial"/>
          <w:sz w:val="22"/>
          <w:szCs w:val="22"/>
        </w:rPr>
        <w:t>(</w:t>
      </w:r>
      <w:r w:rsidR="003A3939" w:rsidRPr="00A61083">
        <w:rPr>
          <w:rFonts w:ascii="Arial" w:hAnsi="Arial" w:cs="Arial"/>
          <w:i/>
          <w:sz w:val="22"/>
          <w:szCs w:val="22"/>
          <w:lang w:val="sr-Cyrl-RS"/>
        </w:rPr>
        <w:t>трошкове материјала,</w:t>
      </w:r>
      <w:r w:rsidR="003A3939" w:rsidRPr="00A61083">
        <w:rPr>
          <w:rFonts w:ascii="Arial" w:hAnsi="Arial" w:cs="Arial"/>
          <w:sz w:val="22"/>
          <w:szCs w:val="22"/>
          <w:lang w:val="sr-Cyrl-RS"/>
        </w:rPr>
        <w:t xml:space="preserve"> </w:t>
      </w:r>
      <w:r w:rsidRPr="00A61083">
        <w:rPr>
          <w:rFonts w:ascii="Arial" w:hAnsi="Arial" w:cs="Arial"/>
          <w:i/>
          <w:sz w:val="22"/>
          <w:szCs w:val="22"/>
        </w:rPr>
        <w:t>укључујући</w:t>
      </w:r>
      <w:r w:rsidR="003A3939" w:rsidRPr="00A61083">
        <w:rPr>
          <w:rFonts w:ascii="Arial" w:hAnsi="Arial" w:cs="Arial"/>
          <w:i/>
          <w:sz w:val="22"/>
          <w:szCs w:val="22"/>
          <w:lang w:val="sr-Cyrl-RS"/>
        </w:rPr>
        <w:t xml:space="preserve"> </w:t>
      </w:r>
      <w:r w:rsidRPr="00A61083">
        <w:rPr>
          <w:rFonts w:ascii="Arial" w:hAnsi="Arial" w:cs="Arial"/>
          <w:i/>
          <w:sz w:val="22"/>
          <w:szCs w:val="22"/>
        </w:rPr>
        <w:t>и трошкове превоза,</w:t>
      </w:r>
      <w:r w:rsidR="0019191A" w:rsidRPr="00A61083">
        <w:rPr>
          <w:rFonts w:ascii="Arial" w:hAnsi="Arial" w:cs="Arial"/>
          <w:i/>
          <w:sz w:val="22"/>
          <w:szCs w:val="22"/>
        </w:rPr>
        <w:t xml:space="preserve"> као и све друге неименоване трошкове у вези са пружањем уговорених услуга</w:t>
      </w:r>
      <w:r w:rsidR="0019191A" w:rsidRPr="00A61083">
        <w:rPr>
          <w:rFonts w:ascii="Arial" w:hAnsi="Arial" w:cs="Arial"/>
          <w:sz w:val="22"/>
          <w:szCs w:val="22"/>
        </w:rPr>
        <w:t>).</w:t>
      </w:r>
      <w:r w:rsidR="0019191A" w:rsidRPr="00A61083">
        <w:rPr>
          <w:rFonts w:ascii="Arial" w:hAnsi="Arial" w:cs="Arial"/>
          <w:sz w:val="22"/>
          <w:szCs w:val="22"/>
          <w:lang w:val="sr-Latn-CS"/>
        </w:rPr>
        <w:t xml:space="preserve"> </w:t>
      </w:r>
    </w:p>
    <w:p w14:paraId="10A2E3AF" w14:textId="77777777" w:rsidR="005F57AB" w:rsidRPr="00A61083" w:rsidRDefault="005F57AB" w:rsidP="00A61083">
      <w:pPr>
        <w:tabs>
          <w:tab w:val="left" w:pos="709"/>
        </w:tabs>
        <w:jc w:val="both"/>
        <w:rPr>
          <w:rFonts w:ascii="Arial" w:hAnsi="Arial" w:cs="Arial"/>
          <w:sz w:val="22"/>
          <w:szCs w:val="22"/>
        </w:rPr>
      </w:pPr>
      <w:r w:rsidRPr="00A61083">
        <w:rPr>
          <w:rFonts w:ascii="Arial" w:hAnsi="Arial" w:cs="Arial"/>
          <w:sz w:val="22"/>
          <w:szCs w:val="22"/>
        </w:rPr>
        <w:tab/>
        <w:t>Ако је у понуди исказана неуобичајено ниска цена, Наручилац ће поступити у складу са чланом 92. Закона.</w:t>
      </w:r>
    </w:p>
    <w:p w14:paraId="54056360" w14:textId="77777777" w:rsidR="00ED5DA3" w:rsidRPr="00A61083" w:rsidRDefault="00ED5DA3" w:rsidP="00A61083">
      <w:pPr>
        <w:tabs>
          <w:tab w:val="left" w:pos="709"/>
        </w:tabs>
        <w:jc w:val="both"/>
        <w:rPr>
          <w:rFonts w:ascii="Arial" w:hAnsi="Arial" w:cs="Arial"/>
          <w:sz w:val="22"/>
          <w:szCs w:val="22"/>
        </w:rPr>
      </w:pPr>
    </w:p>
    <w:p w14:paraId="6DC2398E" w14:textId="77777777" w:rsidR="00786B60" w:rsidRPr="00A61083" w:rsidRDefault="00786B60" w:rsidP="00A61083">
      <w:pPr>
        <w:pStyle w:val="Heading2"/>
        <w:rPr>
          <w:rFonts w:cs="Arial"/>
        </w:rPr>
      </w:pPr>
      <w:r w:rsidRPr="00A61083">
        <w:rPr>
          <w:rFonts w:cs="Arial"/>
        </w:rPr>
        <w:t>3.1</w:t>
      </w:r>
      <w:r w:rsidR="00E66BC5" w:rsidRPr="00A61083">
        <w:rPr>
          <w:rFonts w:cs="Arial"/>
          <w:lang w:val="sr-Cyrl-RS"/>
        </w:rPr>
        <w:t>2</w:t>
      </w:r>
      <w:r w:rsidRPr="00A61083">
        <w:rPr>
          <w:rFonts w:cs="Arial"/>
        </w:rPr>
        <w:tab/>
        <w:t xml:space="preserve">СРЕДСТВА ФИНАНСИЈСКОГ ОБЕЗБЕЂЕЊА </w:t>
      </w:r>
    </w:p>
    <w:p w14:paraId="4F26FB10" w14:textId="77777777" w:rsidR="00786B60" w:rsidRPr="00A61083" w:rsidRDefault="00786B60" w:rsidP="00A61083">
      <w:pPr>
        <w:ind w:right="-272"/>
        <w:jc w:val="both"/>
        <w:rPr>
          <w:rFonts w:ascii="Arial" w:hAnsi="Arial" w:cs="Arial"/>
          <w:sz w:val="22"/>
          <w:szCs w:val="22"/>
        </w:rPr>
      </w:pPr>
    </w:p>
    <w:p w14:paraId="257A8608" w14:textId="77777777" w:rsidR="004C626D" w:rsidRPr="00A61083" w:rsidRDefault="004C626D" w:rsidP="00A61083">
      <w:pPr>
        <w:spacing w:after="180"/>
        <w:ind w:firstLine="709"/>
        <w:jc w:val="both"/>
        <w:rPr>
          <w:rFonts w:ascii="Arial" w:eastAsia="TimesNewRomanPSMT" w:hAnsi="Arial" w:cs="Arial"/>
          <w:sz w:val="22"/>
          <w:szCs w:val="22"/>
          <w:lang w:val="sr-Latn-CS"/>
        </w:rPr>
      </w:pPr>
      <w:r w:rsidRPr="00A61083">
        <w:rPr>
          <w:rFonts w:ascii="Arial" w:eastAsia="TimesNewRomanPSMT" w:hAnsi="Arial" w:cs="Arial"/>
          <w:sz w:val="22"/>
          <w:szCs w:val="22"/>
          <w:lang w:val="sr-Latn-CS"/>
        </w:rPr>
        <w:t>Понуђач је дужан да достави следећа средства финансијског обезбеђења, у складу са обрасцима из конкурсне документације:</w:t>
      </w:r>
    </w:p>
    <w:p w14:paraId="6874A5FD" w14:textId="77777777" w:rsidR="0042601D" w:rsidRPr="00A61083" w:rsidRDefault="004C626D" w:rsidP="00A61083">
      <w:pPr>
        <w:suppressAutoHyphens w:val="0"/>
        <w:spacing w:after="180"/>
        <w:ind w:left="710"/>
        <w:jc w:val="both"/>
        <w:rPr>
          <w:sz w:val="22"/>
          <w:szCs w:val="22"/>
        </w:rPr>
      </w:pPr>
      <w:r w:rsidRPr="00A61083">
        <w:rPr>
          <w:rFonts w:ascii="Arial" w:eastAsia="Calibri" w:hAnsi="Arial" w:cs="Arial"/>
          <w:sz w:val="22"/>
          <w:szCs w:val="22"/>
          <w:lang w:val="ru-RU"/>
        </w:rPr>
        <w:t>У понуди</w:t>
      </w:r>
      <w:r w:rsidRPr="00A61083">
        <w:rPr>
          <w:rFonts w:ascii="Arial" w:eastAsia="Calibri" w:hAnsi="Arial" w:cs="Arial"/>
          <w:sz w:val="22"/>
          <w:szCs w:val="22"/>
        </w:rPr>
        <w:t xml:space="preserve"> треба доставити</w:t>
      </w:r>
      <w:r w:rsidRPr="00A61083">
        <w:rPr>
          <w:rFonts w:ascii="Arial" w:eastAsia="Calibri" w:hAnsi="Arial" w:cs="Arial"/>
          <w:sz w:val="22"/>
          <w:szCs w:val="22"/>
          <w:lang w:val="ru-RU"/>
        </w:rPr>
        <w:t>:</w:t>
      </w:r>
    </w:p>
    <w:p w14:paraId="5E10C6E1" w14:textId="77777777" w:rsidR="004C626D" w:rsidRPr="00A61083" w:rsidRDefault="004C626D" w:rsidP="00A61083">
      <w:pPr>
        <w:pStyle w:val="ListParagraph"/>
        <w:numPr>
          <w:ilvl w:val="0"/>
          <w:numId w:val="27"/>
        </w:numPr>
        <w:spacing w:after="0" w:line="240" w:lineRule="auto"/>
        <w:jc w:val="both"/>
        <w:rPr>
          <w:rFonts w:ascii="Arial" w:eastAsia="TimesNewRomanPSMT" w:hAnsi="Arial"/>
          <w:sz w:val="22"/>
          <w:szCs w:val="22"/>
        </w:rPr>
      </w:pPr>
      <w:r w:rsidRPr="00A61083">
        <w:rPr>
          <w:rFonts w:ascii="Arial" w:eastAsia="TimesNewRomanPSMT" w:hAnsi="Arial"/>
          <w:sz w:val="22"/>
          <w:szCs w:val="22"/>
        </w:rPr>
        <w:t>Мениц</w:t>
      </w:r>
      <w:r w:rsidRPr="00A61083">
        <w:rPr>
          <w:rFonts w:ascii="Arial" w:eastAsia="TimesNewRomanPSMT" w:hAnsi="Arial" w:cs="Arial"/>
          <w:sz w:val="22"/>
          <w:szCs w:val="22"/>
          <w:lang w:eastAsia="en-US"/>
        </w:rPr>
        <w:t>а</w:t>
      </w:r>
      <w:r w:rsidRPr="00A61083">
        <w:rPr>
          <w:rFonts w:ascii="Arial" w:eastAsia="TimesNewRomanPSMT" w:hAnsi="Arial"/>
          <w:sz w:val="22"/>
          <w:szCs w:val="22"/>
        </w:rPr>
        <w:t xml:space="preserve"> за озбиљност понуде (</w:t>
      </w:r>
      <w:r w:rsidR="00070B9B" w:rsidRPr="00A61083">
        <w:rPr>
          <w:rFonts w:ascii="Arial" w:eastAsia="TimesNewRomanPSMT" w:hAnsi="Arial"/>
          <w:sz w:val="22"/>
          <w:szCs w:val="22"/>
          <w:lang w:val="sr-Cyrl-CS"/>
        </w:rPr>
        <w:t xml:space="preserve">могућност за </w:t>
      </w:r>
      <w:r w:rsidRPr="00A61083">
        <w:rPr>
          <w:rFonts w:ascii="Arial" w:eastAsia="TimesNewRomanPSMT" w:hAnsi="Arial"/>
          <w:sz w:val="22"/>
          <w:szCs w:val="22"/>
        </w:rPr>
        <w:t>домаћ</w:t>
      </w:r>
      <w:r w:rsidR="00070B9B" w:rsidRPr="00A61083">
        <w:rPr>
          <w:rFonts w:ascii="Arial" w:eastAsia="TimesNewRomanPSMT" w:hAnsi="Arial"/>
          <w:sz w:val="22"/>
          <w:szCs w:val="22"/>
          <w:lang w:val="sr-Cyrl-CS"/>
        </w:rPr>
        <w:t>е</w:t>
      </w:r>
      <w:r w:rsidRPr="00A61083">
        <w:rPr>
          <w:rFonts w:ascii="Arial" w:eastAsia="TimesNewRomanPSMT" w:hAnsi="Arial"/>
          <w:sz w:val="22"/>
          <w:szCs w:val="22"/>
        </w:rPr>
        <w:t xml:space="preserve"> понуђач</w:t>
      </w:r>
      <w:r w:rsidR="00070B9B" w:rsidRPr="00A61083">
        <w:rPr>
          <w:rFonts w:ascii="Arial" w:eastAsia="TimesNewRomanPSMT" w:hAnsi="Arial"/>
          <w:sz w:val="22"/>
          <w:szCs w:val="22"/>
          <w:lang w:val="sr-Cyrl-CS"/>
        </w:rPr>
        <w:t>е</w:t>
      </w:r>
      <w:r w:rsidRPr="00A61083">
        <w:rPr>
          <w:rFonts w:ascii="Arial" w:eastAsia="TimesNewRomanPSMT" w:hAnsi="Arial"/>
          <w:sz w:val="22"/>
          <w:szCs w:val="22"/>
        </w:rPr>
        <w:t xml:space="preserve">) </w:t>
      </w:r>
    </w:p>
    <w:p w14:paraId="44AA9C20" w14:textId="77777777" w:rsidR="004C626D" w:rsidRPr="00A61083" w:rsidRDefault="004C626D" w:rsidP="00A61083">
      <w:pPr>
        <w:ind w:left="1080"/>
        <w:jc w:val="both"/>
        <w:rPr>
          <w:rFonts w:ascii="Arial" w:eastAsia="TimesNewRomanPSMT" w:hAnsi="Arial" w:cs="Arial"/>
          <w:sz w:val="22"/>
          <w:szCs w:val="22"/>
          <w:lang w:val="en-US"/>
        </w:rPr>
      </w:pPr>
      <w:r w:rsidRPr="00A61083">
        <w:rPr>
          <w:rFonts w:ascii="Arial" w:eastAsia="TimesNewRomanPSMT" w:hAnsi="Arial" w:cs="Arial"/>
          <w:sz w:val="22"/>
          <w:szCs w:val="22"/>
          <w:lang w:val="en-US"/>
        </w:rPr>
        <w:t xml:space="preserve">1. </w:t>
      </w:r>
      <w:r w:rsidRPr="00A61083">
        <w:rPr>
          <w:rFonts w:ascii="Arial" w:eastAsia="TimesNewRomanPSMT" w:hAnsi="Arial" w:cs="Arial"/>
          <w:sz w:val="22"/>
          <w:szCs w:val="22"/>
        </w:rPr>
        <w:t>бланко соло</w:t>
      </w:r>
      <w:r w:rsidRPr="00A61083">
        <w:rPr>
          <w:rFonts w:ascii="Arial" w:eastAsia="TimesNewRomanPSMT" w:hAnsi="Arial" w:cs="Arial"/>
          <w:sz w:val="22"/>
          <w:szCs w:val="22"/>
          <w:lang w:val="en-US"/>
        </w:rPr>
        <w:t xml:space="preserve"> мениц</w:t>
      </w:r>
      <w:r w:rsidRPr="00A61083">
        <w:rPr>
          <w:rFonts w:ascii="Arial" w:eastAsia="TimesNewRomanPSMT" w:hAnsi="Arial" w:cs="Arial"/>
          <w:sz w:val="22"/>
          <w:szCs w:val="22"/>
        </w:rPr>
        <w:t>а</w:t>
      </w:r>
      <w:r w:rsidRPr="00A61083">
        <w:rPr>
          <w:rFonts w:ascii="Arial" w:eastAsia="TimesNewRomanPSMT" w:hAnsi="Arial" w:cs="Arial"/>
          <w:sz w:val="22"/>
          <w:szCs w:val="22"/>
          <w:lang w:val="en-US"/>
        </w:rPr>
        <w:t xml:space="preserve"> која мора бити:</w:t>
      </w:r>
    </w:p>
    <w:p w14:paraId="6034512A" w14:textId="15DD7841" w:rsidR="00035123" w:rsidRPr="00A61083" w:rsidRDefault="004C626D" w:rsidP="00A61083">
      <w:pPr>
        <w:pStyle w:val="ListParagraph"/>
        <w:numPr>
          <w:ilvl w:val="0"/>
          <w:numId w:val="28"/>
        </w:numPr>
        <w:spacing w:after="0" w:line="240" w:lineRule="auto"/>
        <w:jc w:val="both"/>
        <w:rPr>
          <w:rFonts w:ascii="Arial" w:eastAsia="TimesNewRomanPSMT" w:hAnsi="Arial" w:cs="Arial"/>
          <w:strike/>
          <w:sz w:val="22"/>
          <w:szCs w:val="22"/>
          <w:lang w:val="en-US" w:eastAsia="en-US"/>
        </w:rPr>
      </w:pPr>
      <w:r w:rsidRPr="00A61083">
        <w:rPr>
          <w:rFonts w:ascii="Arial" w:eastAsia="TimesNewRomanPSMT" w:hAnsi="Arial" w:cs="Arial"/>
          <w:sz w:val="22"/>
          <w:szCs w:val="22"/>
          <w:lang w:val="en-US" w:eastAsia="en-US"/>
        </w:rPr>
        <w:t>издата са клаузулом „без протеста“</w:t>
      </w:r>
      <w:r w:rsidR="006A3A42" w:rsidRPr="00A61083">
        <w:rPr>
          <w:rFonts w:ascii="Arial" w:eastAsia="TimesNewRomanPSMT" w:hAnsi="Arial" w:cs="Arial"/>
          <w:sz w:val="22"/>
          <w:szCs w:val="22"/>
          <w:lang w:val="sr-Cyrl-RS" w:eastAsia="en-US"/>
        </w:rPr>
        <w:t>;</w:t>
      </w:r>
    </w:p>
    <w:p w14:paraId="521A946B" w14:textId="77777777" w:rsidR="004C626D" w:rsidRPr="00DE5197" w:rsidRDefault="004C626D" w:rsidP="00A61083">
      <w:pPr>
        <w:pStyle w:val="ListParagraph"/>
        <w:numPr>
          <w:ilvl w:val="0"/>
          <w:numId w:val="28"/>
        </w:numPr>
        <w:spacing w:after="0" w:line="240" w:lineRule="auto"/>
        <w:jc w:val="both"/>
        <w:rPr>
          <w:rFonts w:ascii="Arial" w:eastAsia="TimesNewRomanPSMT" w:hAnsi="Arial" w:cs="Arial"/>
          <w:sz w:val="22"/>
          <w:szCs w:val="22"/>
          <w:lang w:val="en-US" w:eastAsia="en-US"/>
        </w:rPr>
      </w:pPr>
      <w:r w:rsidRPr="00A61083">
        <w:rPr>
          <w:rFonts w:ascii="Arial" w:eastAsia="TimesNewRomanPSMT" w:hAnsi="Arial" w:cs="Arial"/>
          <w:sz w:val="22"/>
          <w:szCs w:val="22"/>
          <w:lang w:val="en-US" w:eastAsia="en-US"/>
        </w:rPr>
        <w:t>потписана од стране законског заступника или лица по овлашћењу  законског заступника,</w:t>
      </w:r>
      <w:r w:rsidRPr="00A61083">
        <w:rPr>
          <w:rFonts w:ascii="Arial" w:eastAsia="TimesNewRomanPSMT" w:hAnsi="Arial"/>
          <w:sz w:val="22"/>
          <w:szCs w:val="22"/>
          <w:lang w:val="en-US" w:eastAsia="en-US"/>
        </w:rPr>
        <w:t xml:space="preserve"> на начин који прописује Закон о меници ("Сл. лист ФНРЈ" бр. 104/46, "Сл. лист СФРЈ" бр. 16/65, 54/70 и 57/89 и "Сл. лист СРЈ" бр. 46/96</w:t>
      </w:r>
      <w:r w:rsidR="008F6DE8" w:rsidRPr="00A61083">
        <w:rPr>
          <w:rFonts w:ascii="Arial" w:eastAsia="TimesNewRomanPSMT" w:hAnsi="Arial"/>
          <w:sz w:val="22"/>
          <w:szCs w:val="22"/>
          <w:lang w:val="sr-Cyrl-CS" w:eastAsia="en-US"/>
        </w:rPr>
        <w:t xml:space="preserve"> и „Сл. лист СЦГ“ број 01/03 – Уставна повеља</w:t>
      </w:r>
      <w:r w:rsidRPr="00DE5197">
        <w:rPr>
          <w:rFonts w:ascii="Arial" w:eastAsia="TimesNewRomanPSMT" w:hAnsi="Arial"/>
          <w:sz w:val="22"/>
          <w:szCs w:val="22"/>
          <w:lang w:eastAsia="en-US"/>
        </w:rPr>
        <w:t>)</w:t>
      </w:r>
    </w:p>
    <w:p w14:paraId="60BCB6BE" w14:textId="77777777" w:rsidR="004C626D" w:rsidRPr="00A61083" w:rsidRDefault="004C626D" w:rsidP="00A61083">
      <w:pPr>
        <w:pStyle w:val="ListParagraph"/>
        <w:numPr>
          <w:ilvl w:val="0"/>
          <w:numId w:val="28"/>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DE5197">
        <w:rPr>
          <w:rFonts w:ascii="Arial" w:eastAsia="Calibri" w:hAnsi="Arial" w:cs="Arial"/>
          <w:sz w:val="22"/>
          <w:szCs w:val="22"/>
          <w:lang w:val="en-US" w:eastAsia="en-US"/>
        </w:rPr>
        <w:t xml:space="preserve">и то документује </w:t>
      </w:r>
      <w:r w:rsidR="00720814">
        <w:rPr>
          <w:rFonts w:ascii="Arial" w:eastAsia="Calibri" w:hAnsi="Arial" w:cs="Arial"/>
          <w:sz w:val="22"/>
          <w:szCs w:val="22"/>
          <w:lang w:val="sr-Cyrl-CS" w:eastAsia="en-US"/>
        </w:rPr>
        <w:t xml:space="preserve">овереним </w:t>
      </w:r>
      <w:r w:rsidRPr="00DE5197">
        <w:rPr>
          <w:rFonts w:ascii="Arial" w:eastAsia="Calibri" w:hAnsi="Arial" w:cs="Arial"/>
          <w:sz w:val="22"/>
          <w:szCs w:val="22"/>
          <w:lang w:val="en-US" w:eastAsia="en-US"/>
        </w:rPr>
        <w:t xml:space="preserve">захтевом пословној банци да </w:t>
      </w:r>
      <w:r w:rsidRPr="00DE5197">
        <w:rPr>
          <w:rFonts w:ascii="Arial" w:eastAsia="Calibri" w:hAnsi="Arial" w:cs="Arial"/>
          <w:sz w:val="22"/>
          <w:szCs w:val="22"/>
          <w:lang w:val="en-US" w:eastAsia="en-US"/>
        </w:rPr>
        <w:lastRenderedPageBreak/>
        <w:t xml:space="preserve">региструје меницу </w:t>
      </w:r>
      <w:r w:rsidRPr="00DE5197">
        <w:rPr>
          <w:rFonts w:ascii="Arial" w:eastAsia="Calibri" w:hAnsi="Arial" w:cs="Arial"/>
          <w:sz w:val="22"/>
          <w:szCs w:val="22"/>
          <w:lang w:eastAsia="en-US"/>
        </w:rPr>
        <w:t>са одређеним серијским бројем</w:t>
      </w:r>
      <w:r w:rsidRPr="00DE5197">
        <w:rPr>
          <w:rFonts w:ascii="Arial" w:eastAsia="Calibri" w:hAnsi="Arial" w:cs="Arial"/>
          <w:sz w:val="22"/>
          <w:szCs w:val="22"/>
          <w:lang w:val="en-US" w:eastAsia="en-US"/>
        </w:rPr>
        <w:t>,</w:t>
      </w:r>
      <w:r w:rsidRPr="00DE5197">
        <w:rPr>
          <w:rFonts w:ascii="Arial" w:eastAsia="Calibri" w:hAnsi="Arial" w:cs="Arial"/>
          <w:sz w:val="22"/>
          <w:szCs w:val="22"/>
          <w:lang w:eastAsia="en-US"/>
        </w:rPr>
        <w:t xml:space="preserve"> </w:t>
      </w:r>
      <w:r w:rsidRPr="00DE5197">
        <w:rPr>
          <w:rFonts w:ascii="Arial" w:eastAsia="Calibri" w:hAnsi="Arial" w:cs="Arial"/>
          <w:sz w:val="22"/>
          <w:szCs w:val="22"/>
          <w:lang w:val="en-US" w:eastAsia="en-US"/>
        </w:rPr>
        <w:t>основ на основу кога се издаје меница и менично овлашћење (број ЈН)</w:t>
      </w:r>
      <w:r w:rsidRPr="00DE5197">
        <w:rPr>
          <w:rFonts w:ascii="Arial" w:eastAsia="Calibri" w:hAnsi="Arial" w:cs="Arial"/>
          <w:sz w:val="22"/>
          <w:szCs w:val="22"/>
          <w:lang w:eastAsia="en-US"/>
        </w:rPr>
        <w:t xml:space="preserve"> и износ из основа (тачка 4. став 2. Одлуке)</w:t>
      </w:r>
      <w:r w:rsidRPr="00DE5197">
        <w:rPr>
          <w:rFonts w:ascii="Arial" w:eastAsia="Calibri" w:hAnsi="Arial" w:cs="Arial"/>
          <w:sz w:val="22"/>
          <w:szCs w:val="22"/>
          <w:lang w:val="en-US" w:eastAsia="en-US"/>
        </w:rPr>
        <w:t>.</w:t>
      </w:r>
    </w:p>
    <w:p w14:paraId="4B634482" w14:textId="77777777" w:rsidR="00A61083" w:rsidRPr="00DE5197" w:rsidRDefault="00A61083" w:rsidP="00A61083">
      <w:pPr>
        <w:pStyle w:val="ListParagraph"/>
        <w:spacing w:after="0" w:line="240" w:lineRule="auto"/>
        <w:ind w:left="1637"/>
        <w:jc w:val="both"/>
        <w:rPr>
          <w:rFonts w:ascii="Arial" w:eastAsia="TimesNewRomanPSMT" w:hAnsi="Arial" w:cs="Arial"/>
          <w:sz w:val="22"/>
          <w:szCs w:val="22"/>
          <w:lang w:val="en-US" w:eastAsia="en-US"/>
        </w:rPr>
      </w:pPr>
    </w:p>
    <w:p w14:paraId="42BB8A1D" w14:textId="1347BEF5" w:rsidR="004C626D" w:rsidRPr="00B26F2F" w:rsidRDefault="004C626D" w:rsidP="00A61083">
      <w:pPr>
        <w:suppressAutoHyphens w:val="0"/>
        <w:ind w:left="1070" w:right="-6"/>
        <w:contextualSpacing/>
        <w:jc w:val="both"/>
        <w:rPr>
          <w:rFonts w:ascii="Arial" w:eastAsia="Calibri" w:hAnsi="Arial" w:cs="Arial"/>
          <w:sz w:val="22"/>
          <w:szCs w:val="22"/>
          <w:lang w:val="sr-Latn-CS"/>
        </w:rPr>
      </w:pPr>
      <w:r w:rsidRPr="00DE5197">
        <w:rPr>
          <w:rFonts w:ascii="Arial" w:eastAsia="TimesNewRomanPSMT" w:hAnsi="Arial" w:cs="Arial"/>
          <w:sz w:val="22"/>
          <w:szCs w:val="22"/>
          <w:lang w:val="sr-Latn-CS"/>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DE5197">
        <w:rPr>
          <w:rFonts w:ascii="Arial" w:eastAsia="Calibri" w:hAnsi="Arial" w:cs="Arial"/>
          <w:sz w:val="22"/>
          <w:szCs w:val="22"/>
          <w:lang w:val="sr-Latn-CS"/>
        </w:rPr>
        <w:t>Менично писмо мора да буде неопозиво и безусловно</w:t>
      </w:r>
      <w:r w:rsidR="00D442E0">
        <w:rPr>
          <w:rFonts w:ascii="Arial" w:eastAsia="Calibri" w:hAnsi="Arial" w:cs="Arial"/>
          <w:sz w:val="22"/>
          <w:szCs w:val="22"/>
          <w:lang w:val="sr-Cyrl-RS"/>
        </w:rPr>
        <w:t>,</w:t>
      </w:r>
      <w:r w:rsidRPr="00DE5197">
        <w:rPr>
          <w:rFonts w:ascii="Arial" w:eastAsia="Calibri" w:hAnsi="Arial" w:cs="Arial"/>
          <w:sz w:val="22"/>
          <w:szCs w:val="22"/>
          <w:lang w:val="sr-Latn-CS"/>
        </w:rPr>
        <w:t xml:space="preserve"> којим</w:t>
      </w:r>
      <w:r w:rsidR="006A3A42">
        <w:rPr>
          <w:rFonts w:ascii="Arial" w:eastAsia="Calibri" w:hAnsi="Arial" w:cs="Arial"/>
          <w:sz w:val="22"/>
          <w:szCs w:val="22"/>
          <w:lang w:val="sr-Cyrl-RS"/>
        </w:rPr>
        <w:t xml:space="preserve"> п</w:t>
      </w:r>
      <w:r w:rsidR="006A3A42" w:rsidRPr="006A3A42">
        <w:rPr>
          <w:rFonts w:ascii="Arial" w:eastAsia="Calibri" w:hAnsi="Arial" w:cs="Arial"/>
          <w:sz w:val="22"/>
          <w:szCs w:val="22"/>
          <w:lang w:val="sr-Cyrl-RS"/>
        </w:rPr>
        <w:t>онуђач овлашћује наручиоца</w:t>
      </w:r>
      <w:r w:rsidRPr="00DE5197">
        <w:rPr>
          <w:rFonts w:ascii="Arial" w:eastAsia="Calibri" w:hAnsi="Arial" w:cs="Arial"/>
          <w:sz w:val="22"/>
          <w:szCs w:val="22"/>
          <w:lang w:val="sr-Latn-CS"/>
        </w:rPr>
        <w:t xml:space="preserve"> да може, без протеста, приговора и трошкова </w:t>
      </w:r>
      <w:r w:rsidRPr="00DE5197">
        <w:rPr>
          <w:rFonts w:ascii="Arial" w:eastAsia="Calibri" w:hAnsi="Arial" w:cs="Arial"/>
          <w:sz w:val="22"/>
          <w:szCs w:val="22"/>
        </w:rPr>
        <w:t xml:space="preserve">попунити и </w:t>
      </w:r>
      <w:r w:rsidRPr="00DE5197">
        <w:rPr>
          <w:rFonts w:ascii="Arial" w:eastAsia="Calibri" w:hAnsi="Arial" w:cs="Arial"/>
          <w:sz w:val="22"/>
          <w:szCs w:val="22"/>
          <w:lang w:val="sr-Latn-CS"/>
        </w:rPr>
        <w:t xml:space="preserve">наплатити меницу на износ </w:t>
      </w:r>
      <w:r w:rsidRPr="00A42737">
        <w:rPr>
          <w:rFonts w:ascii="Arial" w:eastAsia="Calibri" w:hAnsi="Arial" w:cs="Arial"/>
          <w:sz w:val="22"/>
          <w:szCs w:val="22"/>
          <w:lang w:val="sr-Latn-CS"/>
        </w:rPr>
        <w:t xml:space="preserve">од </w:t>
      </w:r>
      <w:r w:rsidR="00CB301C" w:rsidRPr="00CB301C">
        <w:rPr>
          <w:rFonts w:ascii="Arial" w:eastAsia="Calibri" w:hAnsi="Arial" w:cs="Arial"/>
          <w:sz w:val="22"/>
          <w:szCs w:val="22"/>
        </w:rPr>
        <w:t>5</w:t>
      </w:r>
      <w:r w:rsidR="00CB301C" w:rsidRPr="00CB301C">
        <w:rPr>
          <w:rFonts w:ascii="Arial" w:eastAsia="Calibri" w:hAnsi="Arial" w:cs="Arial"/>
          <w:sz w:val="22"/>
          <w:szCs w:val="22"/>
          <w:lang w:val="sr-Latn-CS"/>
        </w:rPr>
        <w:t>%</w:t>
      </w:r>
      <w:r w:rsidRPr="00A42737">
        <w:rPr>
          <w:rFonts w:ascii="Arial" w:eastAsia="Calibri" w:hAnsi="Arial" w:cs="Arial"/>
          <w:sz w:val="22"/>
          <w:szCs w:val="22"/>
          <w:lang w:val="sr-Latn-CS"/>
        </w:rPr>
        <w:t xml:space="preserve"> од</w:t>
      </w:r>
      <w:r w:rsidRPr="002671A4">
        <w:rPr>
          <w:rFonts w:ascii="Arial" w:eastAsia="Calibri" w:hAnsi="Arial" w:cs="Arial"/>
          <w:sz w:val="22"/>
          <w:szCs w:val="22"/>
          <w:lang w:val="sr-Latn-CS"/>
        </w:rPr>
        <w:t xml:space="preserve"> вредности</w:t>
      </w:r>
      <w:r w:rsidRPr="00DE5197">
        <w:rPr>
          <w:rFonts w:ascii="Arial" w:eastAsia="Calibri" w:hAnsi="Arial" w:cs="Arial"/>
          <w:sz w:val="22"/>
          <w:szCs w:val="22"/>
          <w:lang w:val="sr-Latn-CS"/>
        </w:rPr>
        <w:t xml:space="preserve"> понуде без ПДВ, у року најкасније  до истека рока </w:t>
      </w:r>
      <w:r w:rsidRPr="00264643">
        <w:rPr>
          <w:rFonts w:ascii="Arial" w:eastAsia="Calibri" w:hAnsi="Arial" w:cs="Arial"/>
          <w:sz w:val="22"/>
          <w:szCs w:val="22"/>
          <w:lang w:val="sr-Latn-CS"/>
        </w:rPr>
        <w:t xml:space="preserve">од </w:t>
      </w:r>
      <w:r w:rsidRPr="005D7785">
        <w:rPr>
          <w:rFonts w:ascii="Arial" w:eastAsia="Calibri" w:hAnsi="Arial" w:cs="Arial"/>
          <w:sz w:val="22"/>
          <w:szCs w:val="22"/>
          <w:lang w:val="sr-Latn-CS"/>
        </w:rPr>
        <w:t>60</w:t>
      </w:r>
      <w:r w:rsidRPr="00DE5197">
        <w:rPr>
          <w:rFonts w:ascii="Arial" w:eastAsia="Calibri" w:hAnsi="Arial" w:cs="Arial"/>
          <w:sz w:val="22"/>
          <w:szCs w:val="22"/>
          <w:lang w:val="sr-Latn-CS"/>
        </w:rPr>
        <w:t xml:space="preserve"> дана </w:t>
      </w:r>
      <w:r w:rsidRPr="00DE5197">
        <w:rPr>
          <w:rFonts w:ascii="Arial" w:eastAsia="Calibri" w:hAnsi="Arial" w:cs="Arial"/>
          <w:sz w:val="22"/>
          <w:szCs w:val="22"/>
        </w:rPr>
        <w:t>од дана отварања понуда,</w:t>
      </w:r>
      <w:r w:rsidRPr="00DE5197">
        <w:rPr>
          <w:rFonts w:ascii="Arial" w:eastAsia="Calibri" w:hAnsi="Arial" w:cs="Arial"/>
          <w:sz w:val="22"/>
          <w:szCs w:val="22"/>
          <w:lang w:val="sr-Latn-CS"/>
        </w:rPr>
        <w:t xml:space="preserve"> с тим да евентуални продужетак рока </w:t>
      </w:r>
      <w:r w:rsidRPr="00DE5197">
        <w:rPr>
          <w:rFonts w:ascii="Arial" w:eastAsia="Calibri" w:hAnsi="Arial" w:cs="Arial"/>
          <w:sz w:val="22"/>
          <w:szCs w:val="22"/>
        </w:rPr>
        <w:t>важења понуде</w:t>
      </w:r>
      <w:r w:rsidRPr="00DE5197">
        <w:rPr>
          <w:rFonts w:ascii="Arial" w:eastAsia="Calibri" w:hAnsi="Arial" w:cs="Arial"/>
          <w:sz w:val="22"/>
          <w:szCs w:val="22"/>
          <w:lang w:val="sr-Latn-CS"/>
        </w:rPr>
        <w:t xml:space="preserve"> има за последицу и продужење рока важења менице и </w:t>
      </w:r>
      <w:r w:rsidRPr="00B26F2F">
        <w:rPr>
          <w:rFonts w:ascii="Arial" w:eastAsia="Calibri" w:hAnsi="Arial" w:cs="Arial"/>
          <w:sz w:val="22"/>
          <w:szCs w:val="22"/>
          <w:lang w:val="sr-Latn-CS"/>
        </w:rPr>
        <w:t>меничног овлашћења за исти број дана</w:t>
      </w:r>
      <w:r w:rsidR="004C56DE">
        <w:rPr>
          <w:rFonts w:ascii="Arial" w:eastAsia="Calibri" w:hAnsi="Arial" w:cs="Arial"/>
          <w:sz w:val="22"/>
          <w:szCs w:val="22"/>
          <w:lang w:val="sr-Cyrl-RS"/>
        </w:rPr>
        <w:t>;</w:t>
      </w:r>
    </w:p>
    <w:p w14:paraId="2FAE5460" w14:textId="77777777" w:rsidR="004C626D" w:rsidRDefault="00585CDE" w:rsidP="00A61083">
      <w:pPr>
        <w:ind w:left="1080"/>
        <w:jc w:val="both"/>
        <w:rPr>
          <w:rFonts w:ascii="Arial" w:eastAsia="TimesNewRomanPSMT" w:hAnsi="Arial" w:cs="Arial"/>
          <w:sz w:val="22"/>
          <w:szCs w:val="22"/>
          <w:lang w:val="sr-Cyrl-RS"/>
        </w:rPr>
      </w:pPr>
      <w:r>
        <w:rPr>
          <w:rFonts w:ascii="Arial" w:eastAsia="TimesNewRomanPSMT" w:hAnsi="Arial" w:cs="Arial"/>
          <w:sz w:val="22"/>
          <w:szCs w:val="22"/>
          <w:lang w:val="en-US"/>
        </w:rPr>
        <w:t xml:space="preserve">3. оверену копију </w:t>
      </w:r>
      <w:r w:rsidR="00460875" w:rsidRPr="00460875">
        <w:rPr>
          <w:rFonts w:ascii="Arial" w:eastAsia="TimesNewRomanPSMT" w:hAnsi="Arial" w:cs="Arial"/>
          <w:sz w:val="22"/>
          <w:szCs w:val="22"/>
          <w:lang w:val="en-US"/>
        </w:rPr>
        <w:t>важећег картона депонованих потписа овлашћених лица за располагање новчаним средствима са рачуна Понуђача код  пословне банке</w:t>
      </w:r>
      <w:r w:rsidR="00460875" w:rsidRPr="00460875">
        <w:rPr>
          <w:rFonts w:ascii="Arial" w:eastAsia="TimesNewRomanPSMT" w:hAnsi="Arial" w:cs="Arial"/>
          <w:sz w:val="22"/>
          <w:szCs w:val="22"/>
        </w:rPr>
        <w:t xml:space="preserve"> наведене у меничном овлашћењу и то на дан</w:t>
      </w:r>
      <w:r w:rsidR="00460875" w:rsidRPr="00460875">
        <w:rPr>
          <w:rFonts w:ascii="Arial" w:eastAsia="TimesNewRomanPSMT" w:hAnsi="Arial"/>
          <w:sz w:val="22"/>
        </w:rPr>
        <w:t xml:space="preserve"> </w:t>
      </w:r>
      <w:r w:rsidR="00460875" w:rsidRPr="00460875">
        <w:rPr>
          <w:rFonts w:ascii="Arial" w:eastAsia="TimesNewRomanPSMT" w:hAnsi="Arial" w:cs="Arial"/>
          <w:sz w:val="22"/>
          <w:szCs w:val="22"/>
        </w:rPr>
        <w:t>издавања менице и</w:t>
      </w:r>
      <w:r w:rsidR="00460875" w:rsidRPr="00460875">
        <w:rPr>
          <w:rFonts w:ascii="Arial" w:eastAsia="TimesNewRomanPSMT" w:hAnsi="Arial" w:cs="Arial"/>
          <w:sz w:val="22"/>
          <w:szCs w:val="22"/>
          <w:lang w:val="en-US"/>
        </w:rPr>
        <w:t xml:space="preserve"> меничног овлашћења</w:t>
      </w:r>
      <w:r w:rsidR="004C56DE">
        <w:rPr>
          <w:rFonts w:ascii="Arial" w:eastAsia="TimesNewRomanPSMT" w:hAnsi="Arial" w:cs="Arial"/>
          <w:sz w:val="22"/>
          <w:szCs w:val="22"/>
          <w:lang w:val="sr-Cyrl-RS"/>
        </w:rPr>
        <w:t>;</w:t>
      </w:r>
    </w:p>
    <w:p w14:paraId="3A480ED6" w14:textId="77777777" w:rsidR="00A61083" w:rsidRPr="00656B3C" w:rsidRDefault="00A61083" w:rsidP="00A61083">
      <w:pPr>
        <w:ind w:left="1080"/>
        <w:jc w:val="both"/>
        <w:rPr>
          <w:rFonts w:ascii="Arial" w:eastAsia="TimesNewRomanPSMT" w:hAnsi="Arial" w:cs="Arial"/>
          <w:sz w:val="22"/>
          <w:szCs w:val="22"/>
          <w:lang w:val="sr-Cyrl-RS"/>
        </w:rPr>
      </w:pPr>
    </w:p>
    <w:p w14:paraId="4DE7B88C" w14:textId="77777777" w:rsidR="004C626D" w:rsidRDefault="004C626D" w:rsidP="00A61083">
      <w:pPr>
        <w:ind w:left="1080"/>
        <w:jc w:val="both"/>
        <w:rPr>
          <w:rFonts w:ascii="Arial" w:eastAsia="TimesNewRomanPSMT" w:hAnsi="Arial" w:cs="Arial"/>
          <w:sz w:val="22"/>
          <w:szCs w:val="22"/>
        </w:rPr>
      </w:pPr>
      <w:r w:rsidRPr="00DE5197">
        <w:rPr>
          <w:rFonts w:ascii="Arial" w:eastAsia="TimesNewRomanPSMT" w:hAnsi="Arial" w:cs="Arial"/>
          <w:sz w:val="22"/>
          <w:szCs w:val="22"/>
          <w:lang w:val="en-US"/>
        </w:rPr>
        <w:t>4. копију ОП обрасца за законског заступника и лица овлашћених за потпис менице / овлашћења (Оверени потписи лица овлашћених за заступање)</w:t>
      </w:r>
      <w:r w:rsidRPr="00DE5197">
        <w:rPr>
          <w:rFonts w:ascii="Arial" w:eastAsia="TimesNewRomanPSMT" w:hAnsi="Arial" w:cs="Arial"/>
          <w:sz w:val="22"/>
          <w:szCs w:val="22"/>
        </w:rPr>
        <w:t>;</w:t>
      </w:r>
    </w:p>
    <w:p w14:paraId="0AF211CE" w14:textId="77777777" w:rsidR="00A61083" w:rsidRPr="00DE5197" w:rsidRDefault="00A61083" w:rsidP="00A61083">
      <w:pPr>
        <w:ind w:left="1080"/>
        <w:jc w:val="both"/>
        <w:rPr>
          <w:rFonts w:ascii="Arial" w:eastAsia="TimesNewRomanPSMT" w:hAnsi="Arial" w:cs="Arial"/>
          <w:sz w:val="22"/>
          <w:szCs w:val="22"/>
        </w:rPr>
      </w:pPr>
    </w:p>
    <w:p w14:paraId="4D9FAC40" w14:textId="77777777" w:rsidR="004C626D" w:rsidRDefault="004C626D" w:rsidP="00A61083">
      <w:pPr>
        <w:ind w:left="1080"/>
        <w:jc w:val="both"/>
        <w:rPr>
          <w:rFonts w:ascii="Arial" w:eastAsia="TimesNewRomanPSMT" w:hAnsi="Arial" w:cs="Arial"/>
          <w:sz w:val="22"/>
          <w:szCs w:val="22"/>
          <w:lang w:val="en-US"/>
        </w:rPr>
      </w:pPr>
      <w:r w:rsidRPr="00DE5197">
        <w:rPr>
          <w:rFonts w:ascii="Arial" w:eastAsia="TimesNewRomanPSMT" w:hAnsi="Arial" w:cs="Arial"/>
          <w:sz w:val="22"/>
          <w:szCs w:val="22"/>
          <w:lang w:val="en-US"/>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96DF8E3" w14:textId="77777777" w:rsidR="00A61083" w:rsidRPr="00DE5197" w:rsidRDefault="00A61083" w:rsidP="00A61083">
      <w:pPr>
        <w:ind w:left="1080"/>
        <w:jc w:val="both"/>
        <w:rPr>
          <w:rFonts w:ascii="Arial" w:eastAsia="TimesNewRomanPSMT" w:hAnsi="Arial" w:cs="Arial"/>
          <w:sz w:val="22"/>
          <w:szCs w:val="22"/>
        </w:rPr>
      </w:pPr>
    </w:p>
    <w:p w14:paraId="019FE17B" w14:textId="77777777" w:rsidR="004C626D" w:rsidRPr="00DE5197" w:rsidRDefault="004C626D" w:rsidP="00A61083">
      <w:pPr>
        <w:ind w:left="1080"/>
        <w:jc w:val="both"/>
        <w:rPr>
          <w:rFonts w:ascii="Arial" w:eastAsia="TimesNewRomanPSMT" w:hAnsi="Arial" w:cs="Arial"/>
          <w:sz w:val="22"/>
          <w:szCs w:val="22"/>
          <w:lang w:val="en-US"/>
        </w:rPr>
      </w:pPr>
      <w:r w:rsidRPr="00DE5197">
        <w:rPr>
          <w:rFonts w:ascii="Arial" w:eastAsia="TimesNewRomanPSMT" w:hAnsi="Arial" w:cs="Arial"/>
          <w:sz w:val="22"/>
          <w:szCs w:val="22"/>
          <w:lang w:val="en-US"/>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r w:rsidRPr="00DE5197">
        <w:rPr>
          <w:rFonts w:ascii="Arial" w:eastAsia="TimesNewRomanPSMT" w:hAnsi="Arial" w:cs="Arial"/>
          <w:sz w:val="22"/>
          <w:szCs w:val="22"/>
          <w:lang w:val="en-US" w:eastAsia="en-US"/>
        </w:rPr>
        <w:t xml:space="preserve">у </w:t>
      </w:r>
      <w:r w:rsidRPr="00DE5197">
        <w:rPr>
          <w:rFonts w:ascii="Arial" w:eastAsia="TimesNewRomanPSMT" w:hAnsi="Arial" w:cs="Arial"/>
          <w:sz w:val="22"/>
          <w:szCs w:val="22"/>
          <w:lang w:eastAsia="en-US"/>
        </w:rPr>
        <w:t>делу</w:t>
      </w:r>
      <w:r w:rsidRPr="00DE5197">
        <w:rPr>
          <w:rFonts w:ascii="Arial" w:eastAsia="TimesNewRomanPSMT" w:hAnsi="Arial" w:cs="Arial"/>
          <w:sz w:val="22"/>
          <w:szCs w:val="22"/>
          <w:lang w:val="en-US" w:eastAsia="en-US"/>
        </w:rPr>
        <w:t xml:space="preserve"> „</w:t>
      </w:r>
      <w:r w:rsidRPr="00DE5197">
        <w:rPr>
          <w:rFonts w:ascii="Arial" w:eastAsia="TimesNewRomanPSMT" w:hAnsi="Arial" w:cs="Arial"/>
          <w:sz w:val="22"/>
          <w:szCs w:val="22"/>
          <w:lang w:eastAsia="en-US"/>
        </w:rPr>
        <w:t>Основ издавања и износ из основа/валута</w:t>
      </w:r>
      <w:r w:rsidRPr="00DE5197">
        <w:rPr>
          <w:rFonts w:ascii="Arial" w:eastAsia="TimesNewRomanPSMT" w:hAnsi="Arial" w:cs="Arial"/>
          <w:sz w:val="22"/>
          <w:szCs w:val="22"/>
          <w:lang w:val="en-US" w:eastAsia="en-US"/>
        </w:rPr>
        <w:t>“ треба ОБАВЕЗНО</w:t>
      </w:r>
      <w:r w:rsidRPr="00DE5197">
        <w:rPr>
          <w:rFonts w:ascii="Arial" w:eastAsia="TimesNewRomanPSMT" w:hAnsi="Arial" w:cs="Arial"/>
          <w:sz w:val="22"/>
          <w:szCs w:val="22"/>
          <w:lang w:eastAsia="en-US"/>
        </w:rPr>
        <w:t xml:space="preserve"> навести</w:t>
      </w:r>
    </w:p>
    <w:p w14:paraId="6D99D112" w14:textId="42758443" w:rsidR="004C626D" w:rsidRPr="00DE5197" w:rsidRDefault="004C626D" w:rsidP="00A61083">
      <w:pPr>
        <w:pStyle w:val="ListParagraph"/>
        <w:numPr>
          <w:ilvl w:val="0"/>
          <w:numId w:val="33"/>
        </w:numPr>
        <w:spacing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 xml:space="preserve">у колони „Основ издавања менице“ мора се навести: учешће у јавној набавци „Електропривреде Србије“ Београд, ЈН број </w:t>
      </w:r>
      <w:r w:rsidR="007A62C2">
        <w:rPr>
          <w:rFonts w:ascii="Arial" w:eastAsia="TimesNewRomanPSMT" w:hAnsi="Arial" w:cs="Arial"/>
          <w:sz w:val="22"/>
          <w:szCs w:val="22"/>
          <w:lang w:val="sr-Cyrl-RS" w:eastAsia="en-US"/>
        </w:rPr>
        <w:t>21</w:t>
      </w:r>
      <w:r w:rsidR="00F86F95">
        <w:rPr>
          <w:rFonts w:ascii="Arial" w:eastAsia="TimesNewRomanPSMT" w:hAnsi="Arial" w:cs="Arial"/>
          <w:sz w:val="22"/>
          <w:szCs w:val="22"/>
          <w:lang w:eastAsia="en-US"/>
        </w:rPr>
        <w:t>/15</w:t>
      </w:r>
      <w:r w:rsidR="00853F79" w:rsidRPr="00DE5197">
        <w:rPr>
          <w:rFonts w:ascii="Arial" w:eastAsia="TimesNewRomanPSMT" w:hAnsi="Arial" w:cs="Arial"/>
          <w:sz w:val="22"/>
          <w:szCs w:val="22"/>
          <w:lang w:val="en-US" w:eastAsia="en-US"/>
        </w:rPr>
        <w:t>/</w:t>
      </w:r>
      <w:r w:rsidR="006D05A9">
        <w:rPr>
          <w:rFonts w:ascii="Arial" w:eastAsia="TimesNewRomanPSMT" w:hAnsi="Arial" w:cs="Arial"/>
          <w:sz w:val="22"/>
          <w:szCs w:val="22"/>
          <w:lang w:eastAsia="en-US"/>
        </w:rPr>
        <w:t>ДСИ</w:t>
      </w:r>
      <w:r w:rsidR="008F6DE8">
        <w:rPr>
          <w:rFonts w:ascii="Arial" w:eastAsia="TimesNewRomanPSMT" w:hAnsi="Arial" w:cs="Arial"/>
          <w:sz w:val="22"/>
          <w:szCs w:val="22"/>
          <w:lang w:val="sr-Cyrl-CS" w:eastAsia="en-US"/>
        </w:rPr>
        <w:t>, као и износ из основа</w:t>
      </w:r>
      <w:r w:rsidRPr="00DE5197">
        <w:rPr>
          <w:rFonts w:ascii="Arial" w:eastAsia="TimesNewRomanPSMT" w:hAnsi="Arial" w:cs="Arial"/>
          <w:sz w:val="22"/>
          <w:szCs w:val="22"/>
          <w:lang w:val="en-US" w:eastAsia="en-US"/>
        </w:rPr>
        <w:t>, а све у складу са Одлуком о ближим условима, садржини и начину вођења Регистра меница и овлашћења („Службени гласник Републике Србије“ број 56/11)</w:t>
      </w:r>
      <w:r w:rsidR="008F6DE8">
        <w:rPr>
          <w:rFonts w:ascii="Arial" w:eastAsia="TimesNewRomanPSMT" w:hAnsi="Arial" w:cs="Arial"/>
          <w:sz w:val="22"/>
          <w:szCs w:val="22"/>
          <w:lang w:val="sr-Cyrl-CS" w:eastAsia="en-US"/>
        </w:rPr>
        <w:t>;</w:t>
      </w:r>
    </w:p>
    <w:p w14:paraId="40F691E2" w14:textId="77777777" w:rsidR="004C626D" w:rsidRPr="00DE5197" w:rsidRDefault="004C626D" w:rsidP="00A61083">
      <w:pPr>
        <w:pStyle w:val="ListParagraph"/>
        <w:numPr>
          <w:ilvl w:val="0"/>
          <w:numId w:val="33"/>
        </w:numPr>
        <w:spacing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eastAsia="en-US"/>
        </w:rPr>
        <w:t>у колони „Износ" треба ОБАВЕЗНО н</w:t>
      </w:r>
      <w:r w:rsidRPr="00DE5197">
        <w:rPr>
          <w:rFonts w:ascii="Arial" w:eastAsia="TimesNewRomanPSMT" w:hAnsi="Arial" w:cs="Arial"/>
          <w:sz w:val="22"/>
          <w:szCs w:val="22"/>
          <w:lang w:val="en-US" w:eastAsia="en-US"/>
        </w:rPr>
        <w:t xml:space="preserve">авести </w:t>
      </w:r>
      <w:r w:rsidR="008F6DE8">
        <w:rPr>
          <w:rFonts w:ascii="Arial" w:eastAsia="TimesNewRomanPSMT" w:hAnsi="Arial" w:cs="Arial"/>
          <w:sz w:val="22"/>
          <w:szCs w:val="22"/>
          <w:lang w:val="sr-Cyrl-CS" w:eastAsia="en-US"/>
        </w:rPr>
        <w:t>да</w:t>
      </w:r>
      <w:r w:rsidRPr="00DE5197">
        <w:rPr>
          <w:rFonts w:ascii="Arial" w:eastAsia="TimesNewRomanPSMT" w:hAnsi="Arial" w:cs="Arial"/>
          <w:sz w:val="22"/>
          <w:szCs w:val="22"/>
          <w:lang w:val="en-US" w:eastAsia="en-US"/>
        </w:rPr>
        <w:t xml:space="preserve"> је меница </w:t>
      </w:r>
      <w:r w:rsidR="008F6DE8">
        <w:rPr>
          <w:rFonts w:ascii="Arial" w:eastAsia="TimesNewRomanPSMT" w:hAnsi="Arial" w:cs="Arial"/>
          <w:sz w:val="22"/>
          <w:szCs w:val="22"/>
          <w:lang w:val="sr-Cyrl-CS" w:eastAsia="en-US"/>
        </w:rPr>
        <w:t>бланко;</w:t>
      </w:r>
    </w:p>
    <w:p w14:paraId="4E475129" w14:textId="77777777" w:rsidR="004C626D" w:rsidRPr="00DE5197" w:rsidRDefault="004C626D" w:rsidP="00A61083">
      <w:pPr>
        <w:pStyle w:val="ListParagraph"/>
        <w:numPr>
          <w:ilvl w:val="0"/>
          <w:numId w:val="33"/>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у колони „Валута“ треба ОБАВЕЗНО навести валуту на коју се меница издаје</w:t>
      </w:r>
      <w:r w:rsidR="008F6DE8">
        <w:rPr>
          <w:rFonts w:ascii="Arial" w:eastAsia="TimesNewRomanPSMT" w:hAnsi="Arial" w:cs="Arial"/>
          <w:sz w:val="22"/>
          <w:szCs w:val="22"/>
          <w:lang w:val="sr-Cyrl-CS" w:eastAsia="en-US"/>
        </w:rPr>
        <w:t>.</w:t>
      </w:r>
    </w:p>
    <w:p w14:paraId="2101655E" w14:textId="77777777" w:rsidR="004C626D" w:rsidRPr="00DE5197" w:rsidRDefault="004C626D" w:rsidP="00A61083">
      <w:pPr>
        <w:ind w:left="1061" w:right="-6" w:firstLine="9"/>
        <w:jc w:val="both"/>
        <w:rPr>
          <w:rFonts w:ascii="Arial" w:eastAsia="Calibri" w:hAnsi="Arial" w:cs="Arial"/>
          <w:sz w:val="22"/>
          <w:szCs w:val="22"/>
          <w:lang w:val="sr-Latn-CS"/>
        </w:rPr>
      </w:pPr>
      <w:r w:rsidRPr="00DE5197">
        <w:rPr>
          <w:rFonts w:ascii="Arial" w:eastAsia="TimesNewRomanPSMT" w:hAnsi="Arial" w:cs="Arial"/>
          <w:sz w:val="22"/>
          <w:szCs w:val="22"/>
          <w:lang w:val="sr-Latn-CS"/>
        </w:rPr>
        <w:t>Меница може бити наплаћена у случајевима:</w:t>
      </w:r>
    </w:p>
    <w:p w14:paraId="4D9A87F6" w14:textId="77777777" w:rsidR="004C626D" w:rsidRPr="00DE5197" w:rsidRDefault="004C626D" w:rsidP="00A61083">
      <w:pPr>
        <w:numPr>
          <w:ilvl w:val="0"/>
          <w:numId w:val="21"/>
        </w:numPr>
        <w:suppressAutoHyphens w:val="0"/>
        <w:ind w:right="-6"/>
        <w:jc w:val="both"/>
        <w:rPr>
          <w:rFonts w:ascii="Arial" w:eastAsia="Calibri" w:hAnsi="Arial"/>
          <w:sz w:val="22"/>
          <w:szCs w:val="22"/>
          <w:lang w:val="ru-RU"/>
        </w:rPr>
      </w:pPr>
      <w:r w:rsidRPr="00DE5197">
        <w:rPr>
          <w:rFonts w:ascii="Arial" w:eastAsia="Calibri" w:hAnsi="Arial"/>
          <w:sz w:val="22"/>
          <w:szCs w:val="22"/>
          <w:lang w:val="ru-RU"/>
        </w:rPr>
        <w:t>ако понуђач опозове, допуни или измени своју понуду коју је Наручилац прихватио</w:t>
      </w:r>
    </w:p>
    <w:p w14:paraId="3C5EC6C7" w14:textId="77777777" w:rsidR="00F75977" w:rsidRDefault="004C626D" w:rsidP="00A61083">
      <w:pPr>
        <w:numPr>
          <w:ilvl w:val="0"/>
          <w:numId w:val="21"/>
        </w:numPr>
        <w:suppressAutoHyphens w:val="0"/>
        <w:ind w:right="-6"/>
        <w:jc w:val="both"/>
        <w:rPr>
          <w:rFonts w:ascii="Arial" w:eastAsia="Calibri" w:hAnsi="Arial"/>
          <w:sz w:val="22"/>
          <w:szCs w:val="22"/>
          <w:lang w:val="ru-RU"/>
        </w:rPr>
      </w:pPr>
      <w:r w:rsidRPr="00DE5197">
        <w:rPr>
          <w:rFonts w:ascii="Arial" w:eastAsia="Calibri" w:hAnsi="Arial"/>
          <w:sz w:val="22"/>
          <w:szCs w:val="22"/>
          <w:lang w:val="ru-RU"/>
        </w:rPr>
        <w:t>у случају да понуђач прихваћене понуде одбије да потпише уговор у одређеном року;</w:t>
      </w:r>
    </w:p>
    <w:p w14:paraId="1AFC950A" w14:textId="2D21B201" w:rsidR="004C626D" w:rsidRPr="00D442E0" w:rsidRDefault="004C626D" w:rsidP="00A61083">
      <w:pPr>
        <w:numPr>
          <w:ilvl w:val="0"/>
          <w:numId w:val="21"/>
        </w:numPr>
        <w:suppressAutoHyphens w:val="0"/>
        <w:ind w:right="-6"/>
        <w:jc w:val="both"/>
        <w:rPr>
          <w:rFonts w:ascii="Arial" w:eastAsia="Calibri" w:hAnsi="Arial"/>
          <w:sz w:val="22"/>
          <w:szCs w:val="22"/>
          <w:lang w:val="ru-RU"/>
        </w:rPr>
      </w:pPr>
      <w:r w:rsidRPr="00D442E0">
        <w:rPr>
          <w:rFonts w:ascii="Arial" w:eastAsia="Calibri" w:hAnsi="Arial"/>
          <w:sz w:val="22"/>
          <w:szCs w:val="22"/>
          <w:lang w:val="ru-RU"/>
        </w:rPr>
        <w:t xml:space="preserve">у случају да понуђач не достави захтевану </w:t>
      </w:r>
      <w:r w:rsidR="00D442E0" w:rsidRPr="00D442E0">
        <w:rPr>
          <w:rFonts w:ascii="Arial" w:eastAsia="Calibri" w:hAnsi="Arial"/>
          <w:sz w:val="22"/>
          <w:szCs w:val="22"/>
          <w:lang w:val="ru-RU"/>
        </w:rPr>
        <w:t>меницу</w:t>
      </w:r>
      <w:r w:rsidRPr="00D442E0">
        <w:rPr>
          <w:rFonts w:ascii="Arial" w:eastAsia="Calibri" w:hAnsi="Arial"/>
          <w:sz w:val="22"/>
          <w:szCs w:val="22"/>
          <w:lang w:val="ru-RU"/>
        </w:rPr>
        <w:t xml:space="preserve"> предвиђен</w:t>
      </w:r>
      <w:r w:rsidRPr="00D442E0">
        <w:rPr>
          <w:rFonts w:ascii="Arial" w:eastAsia="Calibri" w:hAnsi="Arial"/>
          <w:sz w:val="22"/>
          <w:szCs w:val="22"/>
        </w:rPr>
        <w:t>у</w:t>
      </w:r>
      <w:r w:rsidRPr="00D442E0">
        <w:rPr>
          <w:rFonts w:ascii="Arial" w:eastAsia="Calibri" w:hAnsi="Arial"/>
          <w:sz w:val="22"/>
          <w:szCs w:val="22"/>
          <w:lang w:val="ru-RU"/>
        </w:rPr>
        <w:t xml:space="preserve">  уговором.</w:t>
      </w:r>
    </w:p>
    <w:p w14:paraId="66EE64D1" w14:textId="77777777" w:rsidR="004C626D" w:rsidRPr="00DE5197" w:rsidRDefault="004C626D" w:rsidP="00A61083">
      <w:pPr>
        <w:ind w:right="-6" w:firstLine="72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У случају да понуду даје група понуђача, средство финансијског обезбеђења доставља понуђач из групе понуђача који је одређен у </w:t>
      </w:r>
      <w:r w:rsidRPr="00DE5197">
        <w:rPr>
          <w:rFonts w:ascii="Arial" w:eastAsia="TimesNewRomanPSMT" w:hAnsi="Arial" w:cs="Arial"/>
          <w:sz w:val="22"/>
          <w:szCs w:val="22"/>
        </w:rPr>
        <w:t xml:space="preserve">споразуму о заједничком извршењу услуге </w:t>
      </w:r>
      <w:r w:rsidRPr="00DE5197">
        <w:rPr>
          <w:rFonts w:ascii="Arial" w:eastAsia="TimesNewRomanPSMT" w:hAnsi="Arial" w:cs="Arial"/>
          <w:sz w:val="22"/>
          <w:szCs w:val="22"/>
          <w:lang w:val="sr-Latn-CS"/>
        </w:rPr>
        <w:t>групе понуђача да даје средство обезбеђења.</w:t>
      </w:r>
    </w:p>
    <w:p w14:paraId="629E8B01" w14:textId="77777777" w:rsidR="00E076B8" w:rsidRPr="00DE5197" w:rsidRDefault="00E076B8" w:rsidP="00A61083">
      <w:pPr>
        <w:ind w:firstLine="72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Сва средстава финансијског обезбеђења могу гласити на члана групе понуђача или понуђача, али не и на подизвођача.</w:t>
      </w:r>
    </w:p>
    <w:p w14:paraId="77478079" w14:textId="77777777" w:rsidR="004C626D" w:rsidRPr="00DE5197" w:rsidRDefault="004C626D" w:rsidP="00A61083">
      <w:pPr>
        <w:ind w:firstLine="72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Уколико Понуђач не достави средство финансијског обезбеђења на горе описан начин, понуда ће бити одбијена као неприхватљива.</w:t>
      </w:r>
    </w:p>
    <w:p w14:paraId="0D189D5E" w14:textId="77777777" w:rsidR="004C626D" w:rsidRPr="00DE5197" w:rsidRDefault="004C626D" w:rsidP="00A61083">
      <w:pPr>
        <w:ind w:firstLine="72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Средство финансијског обезбеђења и остала примљена докумен</w:t>
      </w:r>
      <w:r w:rsidR="00E076B8" w:rsidRPr="00DE5197">
        <w:rPr>
          <w:rFonts w:ascii="Arial" w:eastAsia="TimesNewRomanPSMT" w:hAnsi="Arial" w:cs="Arial"/>
          <w:sz w:val="22"/>
          <w:szCs w:val="22"/>
          <w:lang w:val="sr-Latn-CS"/>
        </w:rPr>
        <w:t xml:space="preserve">та по том основу, биће враћена </w:t>
      </w:r>
      <w:r w:rsidR="00E076B8" w:rsidRPr="00DE5197">
        <w:rPr>
          <w:rFonts w:ascii="Arial" w:eastAsia="TimesNewRomanPSMT" w:hAnsi="Arial" w:cs="Arial"/>
          <w:sz w:val="22"/>
          <w:szCs w:val="22"/>
        </w:rPr>
        <w:t>п</w:t>
      </w:r>
      <w:r w:rsidRPr="00DE5197">
        <w:rPr>
          <w:rFonts w:ascii="Arial" w:eastAsia="TimesNewRomanPSMT" w:hAnsi="Arial" w:cs="Arial"/>
          <w:sz w:val="22"/>
          <w:szCs w:val="22"/>
          <w:lang w:val="sr-Latn-CS"/>
        </w:rPr>
        <w:t xml:space="preserve">онуђачима с којима не буде закључен уговор одмах по </w:t>
      </w:r>
      <w:r w:rsidR="00E076B8" w:rsidRPr="00DE5197">
        <w:rPr>
          <w:rFonts w:ascii="Arial" w:eastAsia="TimesNewRomanPSMT" w:hAnsi="Arial" w:cs="Arial"/>
          <w:sz w:val="22"/>
          <w:szCs w:val="22"/>
          <w:lang w:val="sr-Latn-CS"/>
        </w:rPr>
        <w:t xml:space="preserve">закључењу уговора са изабраним </w:t>
      </w:r>
      <w:r w:rsidR="00E076B8" w:rsidRPr="00DE5197">
        <w:rPr>
          <w:rFonts w:ascii="Arial" w:eastAsia="TimesNewRomanPSMT" w:hAnsi="Arial" w:cs="Arial"/>
          <w:sz w:val="22"/>
          <w:szCs w:val="22"/>
        </w:rPr>
        <w:t>п</w:t>
      </w:r>
      <w:r w:rsidR="00E076B8" w:rsidRPr="00DE5197">
        <w:rPr>
          <w:rFonts w:ascii="Arial" w:eastAsia="TimesNewRomanPSMT" w:hAnsi="Arial" w:cs="Arial"/>
          <w:sz w:val="22"/>
          <w:szCs w:val="22"/>
          <w:lang w:val="sr-Latn-CS"/>
        </w:rPr>
        <w:t xml:space="preserve">онуђачем, а </w:t>
      </w:r>
      <w:r w:rsidR="00E076B8" w:rsidRPr="00DE5197">
        <w:rPr>
          <w:rFonts w:ascii="Arial" w:eastAsia="TimesNewRomanPSMT" w:hAnsi="Arial" w:cs="Arial"/>
          <w:sz w:val="22"/>
          <w:szCs w:val="22"/>
        </w:rPr>
        <w:t>п</w:t>
      </w:r>
      <w:r w:rsidRPr="00DE5197">
        <w:rPr>
          <w:rFonts w:ascii="Arial" w:eastAsia="TimesNewRomanPSMT" w:hAnsi="Arial" w:cs="Arial"/>
          <w:sz w:val="22"/>
          <w:szCs w:val="22"/>
          <w:lang w:val="sr-Latn-CS"/>
        </w:rPr>
        <w:t xml:space="preserve">онуђачу са којим је закључен уговор </w:t>
      </w:r>
      <w:r w:rsidRPr="00DE5197">
        <w:rPr>
          <w:rFonts w:ascii="Arial" w:eastAsia="TimesNewRomanPSMT" w:hAnsi="Arial" w:cs="Arial"/>
          <w:sz w:val="22"/>
          <w:szCs w:val="22"/>
          <w:lang w:val="sr-Latn-CS"/>
        </w:rPr>
        <w:lastRenderedPageBreak/>
        <w:t xml:space="preserve">одмах након </w:t>
      </w:r>
      <w:r w:rsidRPr="00DE5197">
        <w:rPr>
          <w:rFonts w:ascii="Arial" w:eastAsia="TimesNewRomanPSMT" w:hAnsi="Arial" w:cs="Arial"/>
          <w:sz w:val="22"/>
          <w:szCs w:val="22"/>
        </w:rPr>
        <w:t>достављања средстава обезбеђења за добро извршење посла захтеваног уговором</w:t>
      </w:r>
      <w:r w:rsidRPr="00DE5197">
        <w:rPr>
          <w:rFonts w:ascii="Arial" w:eastAsia="TimesNewRomanPSMT" w:hAnsi="Arial" w:cs="Arial"/>
          <w:sz w:val="22"/>
          <w:szCs w:val="22"/>
          <w:lang w:val="sr-Latn-CS"/>
        </w:rPr>
        <w:t>.</w:t>
      </w:r>
    </w:p>
    <w:p w14:paraId="0459D8EC" w14:textId="77777777" w:rsidR="004C626D" w:rsidRPr="00DE5197" w:rsidRDefault="004C626D" w:rsidP="00A61083">
      <w:pPr>
        <w:ind w:firstLine="710"/>
        <w:jc w:val="both"/>
        <w:rPr>
          <w:rFonts w:ascii="Arial" w:eastAsia="TimesNewRomanPSMT" w:hAnsi="Arial"/>
          <w:sz w:val="22"/>
        </w:rPr>
      </w:pPr>
      <w:r w:rsidRPr="00DE5197">
        <w:rPr>
          <w:rFonts w:ascii="Arial" w:eastAsia="TimesNewRomanPSMT" w:hAnsi="Arial" w:cs="Arial"/>
          <w:sz w:val="22"/>
          <w:szCs w:val="22"/>
          <w:lang w:val="sr-Latn-CS"/>
        </w:rPr>
        <w:t xml:space="preserve">Сви трошкови око прибављања средстава обезбеђења падају на терет понуђача, а и исти могу бити наведени у Обрасцу </w:t>
      </w:r>
      <w:r w:rsidR="00BC5202" w:rsidRPr="00DE5197">
        <w:rPr>
          <w:rFonts w:ascii="Arial" w:eastAsia="TimesNewRomanPSMT" w:hAnsi="Arial" w:cs="Arial"/>
          <w:sz w:val="22"/>
          <w:szCs w:val="22"/>
        </w:rPr>
        <w:t>трошкова припреме понуде</w:t>
      </w:r>
      <w:r w:rsidRPr="00DE5197">
        <w:rPr>
          <w:rFonts w:ascii="Arial" w:eastAsia="TimesNewRomanPSMT" w:hAnsi="Arial" w:cs="Arial"/>
          <w:sz w:val="22"/>
          <w:szCs w:val="22"/>
          <w:lang w:val="sr-Latn-CS"/>
        </w:rPr>
        <w:t>.</w:t>
      </w:r>
    </w:p>
    <w:p w14:paraId="05E38AF0" w14:textId="77777777" w:rsidR="00035123" w:rsidRPr="00DE5197" w:rsidRDefault="00035123" w:rsidP="00A61083">
      <w:pPr>
        <w:ind w:firstLine="710"/>
        <w:jc w:val="both"/>
        <w:rPr>
          <w:rFonts w:ascii="Arial" w:eastAsia="TimesNewRomanPSMT" w:hAnsi="Arial" w:cs="Arial"/>
          <w:sz w:val="22"/>
          <w:szCs w:val="22"/>
        </w:rPr>
      </w:pPr>
    </w:p>
    <w:p w14:paraId="0555CB52" w14:textId="77777777" w:rsidR="004C626D" w:rsidRPr="00DE5197" w:rsidRDefault="004C626D" w:rsidP="00A61083">
      <w:pPr>
        <w:suppressAutoHyphens w:val="0"/>
        <w:ind w:left="710"/>
        <w:jc w:val="both"/>
        <w:rPr>
          <w:rFonts w:ascii="Arial" w:eastAsia="Calibri" w:hAnsi="Arial" w:cs="Arial"/>
          <w:sz w:val="22"/>
          <w:szCs w:val="22"/>
          <w:lang w:val="ru-RU"/>
        </w:rPr>
      </w:pPr>
      <w:r w:rsidRPr="00DE5197">
        <w:rPr>
          <w:rFonts w:ascii="Arial" w:eastAsia="Calibri" w:hAnsi="Arial" w:cs="Arial"/>
          <w:sz w:val="22"/>
          <w:szCs w:val="22"/>
          <w:lang w:val="ru-RU"/>
        </w:rPr>
        <w:t>Приликом закључења уговора треба доставити</w:t>
      </w:r>
    </w:p>
    <w:p w14:paraId="222E4E52" w14:textId="77777777" w:rsidR="00035123" w:rsidRPr="00DE5197" w:rsidRDefault="00035123" w:rsidP="000C0F94">
      <w:pPr>
        <w:jc w:val="both"/>
        <w:rPr>
          <w:rFonts w:ascii="Arial" w:eastAsia="TimesNewRomanPSMT" w:hAnsi="Arial" w:cs="Arial"/>
          <w:sz w:val="22"/>
          <w:szCs w:val="22"/>
          <w:lang w:eastAsia="en-US"/>
        </w:rPr>
      </w:pPr>
    </w:p>
    <w:p w14:paraId="657F6745" w14:textId="77777777" w:rsidR="004C626D" w:rsidRPr="00DE5197" w:rsidRDefault="004C626D" w:rsidP="00A61083">
      <w:pPr>
        <w:pStyle w:val="ListParagraph"/>
        <w:numPr>
          <w:ilvl w:val="0"/>
          <w:numId w:val="29"/>
        </w:numPr>
        <w:jc w:val="both"/>
        <w:rPr>
          <w:rFonts w:ascii="Arial" w:eastAsia="TimesNewRomanPSMT" w:hAnsi="Arial"/>
          <w:sz w:val="22"/>
        </w:rPr>
      </w:pPr>
      <w:r w:rsidRPr="00DE5197">
        <w:rPr>
          <w:rFonts w:ascii="Arial" w:eastAsia="TimesNewRomanPSMT" w:hAnsi="Arial"/>
          <w:sz w:val="22"/>
        </w:rPr>
        <w:t>Меницу за добро извршење посла</w:t>
      </w:r>
      <w:r w:rsidR="004C56DE">
        <w:rPr>
          <w:rFonts w:ascii="Arial" w:eastAsia="TimesNewRomanPSMT" w:hAnsi="Arial"/>
          <w:sz w:val="22"/>
          <w:lang w:val="sr-Cyrl-RS"/>
        </w:rPr>
        <w:t xml:space="preserve"> -</w:t>
      </w:r>
      <w:r w:rsidRPr="00DE5197">
        <w:rPr>
          <w:rFonts w:ascii="Arial" w:eastAsia="TimesNewRomanPSMT" w:hAnsi="Arial" w:cs="Arial"/>
          <w:sz w:val="22"/>
          <w:szCs w:val="22"/>
          <w:lang w:eastAsia="en-US"/>
        </w:rPr>
        <w:t xml:space="preserve"> </w:t>
      </w:r>
    </w:p>
    <w:p w14:paraId="63A9A6D8" w14:textId="77777777" w:rsidR="004C626D" w:rsidRPr="00DE5197" w:rsidRDefault="004C626D" w:rsidP="00A61083">
      <w:pPr>
        <w:ind w:left="1080"/>
        <w:jc w:val="both"/>
        <w:rPr>
          <w:rFonts w:ascii="Arial" w:eastAsia="TimesNewRomanPSMT" w:hAnsi="Arial" w:cs="Arial"/>
          <w:sz w:val="22"/>
          <w:szCs w:val="22"/>
          <w:lang w:val="en-US"/>
        </w:rPr>
      </w:pPr>
      <w:r w:rsidRPr="00DE5197">
        <w:rPr>
          <w:rFonts w:ascii="Arial" w:eastAsia="TimesNewRomanPSMT" w:hAnsi="Arial" w:cs="Arial"/>
          <w:sz w:val="22"/>
          <w:szCs w:val="22"/>
          <w:lang w:val="en-US"/>
        </w:rPr>
        <w:t>1.</w:t>
      </w:r>
      <w:r w:rsidRPr="00DE5197">
        <w:rPr>
          <w:rFonts w:ascii="Arial" w:eastAsia="TimesNewRomanPSMT" w:hAnsi="Arial" w:cs="Arial"/>
          <w:sz w:val="22"/>
          <w:szCs w:val="22"/>
          <w:lang w:val="en-US"/>
        </w:rPr>
        <w:tab/>
      </w:r>
      <w:r w:rsidRPr="00DE5197">
        <w:rPr>
          <w:rFonts w:ascii="Arial" w:eastAsia="TimesNewRomanPSMT" w:hAnsi="Arial" w:cs="Arial"/>
          <w:sz w:val="22"/>
          <w:szCs w:val="22"/>
        </w:rPr>
        <w:t xml:space="preserve">бланко соло </w:t>
      </w:r>
      <w:r w:rsidRPr="00DE5197">
        <w:rPr>
          <w:rFonts w:ascii="Arial" w:eastAsia="TimesNewRomanPSMT" w:hAnsi="Arial" w:cs="Arial"/>
          <w:sz w:val="22"/>
          <w:szCs w:val="22"/>
          <w:lang w:val="en-US"/>
        </w:rPr>
        <w:t>меницу која мора бити:</w:t>
      </w:r>
    </w:p>
    <w:p w14:paraId="40240391" w14:textId="77777777" w:rsidR="00D442E0" w:rsidRPr="00D442E0" w:rsidRDefault="004C626D" w:rsidP="00A61083">
      <w:pPr>
        <w:pStyle w:val="ListParagraph"/>
        <w:numPr>
          <w:ilvl w:val="0"/>
          <w:numId w:val="30"/>
        </w:numPr>
        <w:spacing w:after="0" w:line="240" w:lineRule="auto"/>
        <w:jc w:val="both"/>
        <w:rPr>
          <w:rFonts w:ascii="Arial" w:eastAsia="TimesNewRomanPSMT" w:hAnsi="Arial" w:cs="Arial"/>
          <w:sz w:val="22"/>
          <w:szCs w:val="22"/>
          <w:lang w:val="en-US" w:eastAsia="en-US"/>
        </w:rPr>
      </w:pPr>
      <w:r w:rsidRPr="00D442E0">
        <w:rPr>
          <w:rFonts w:ascii="Arial" w:eastAsia="TimesNewRomanPSMT" w:hAnsi="Arial" w:cs="Arial"/>
          <w:sz w:val="22"/>
          <w:szCs w:val="22"/>
          <w:lang w:val="en-US" w:eastAsia="en-US"/>
        </w:rPr>
        <w:t>издата са клаузулом „без протеста“</w:t>
      </w:r>
      <w:r w:rsidR="00D442E0">
        <w:rPr>
          <w:rFonts w:ascii="Arial" w:eastAsia="TimesNewRomanPSMT" w:hAnsi="Arial" w:cs="Arial"/>
          <w:sz w:val="22"/>
          <w:szCs w:val="22"/>
          <w:lang w:val="sr-Cyrl-RS" w:eastAsia="en-US"/>
        </w:rPr>
        <w:t xml:space="preserve">; </w:t>
      </w:r>
    </w:p>
    <w:p w14:paraId="0C5AA212" w14:textId="40A9A90B" w:rsidR="004C626D" w:rsidRPr="00D442E0" w:rsidRDefault="004C626D" w:rsidP="00A61083">
      <w:pPr>
        <w:pStyle w:val="ListParagraph"/>
        <w:numPr>
          <w:ilvl w:val="0"/>
          <w:numId w:val="30"/>
        </w:numPr>
        <w:spacing w:after="0" w:line="240" w:lineRule="auto"/>
        <w:jc w:val="both"/>
        <w:rPr>
          <w:rFonts w:ascii="Arial" w:eastAsia="TimesNewRomanPSMT" w:hAnsi="Arial" w:cs="Arial"/>
          <w:sz w:val="22"/>
          <w:szCs w:val="22"/>
          <w:lang w:val="en-US" w:eastAsia="en-US"/>
        </w:rPr>
      </w:pPr>
      <w:r w:rsidRPr="00D442E0">
        <w:rPr>
          <w:rFonts w:ascii="Arial" w:eastAsia="TimesNewRomanPSMT" w:hAnsi="Arial" w:cs="Arial"/>
          <w:sz w:val="22"/>
          <w:szCs w:val="22"/>
          <w:lang w:val="en-US" w:eastAsia="en-US"/>
        </w:rPr>
        <w:t>потписана од стране законског заступника или лица по овлашћењу  законског заступника</w:t>
      </w:r>
      <w:r w:rsidRPr="00D442E0">
        <w:rPr>
          <w:rFonts w:ascii="Arial" w:eastAsia="TimesNewRomanPSMT" w:hAnsi="Arial" w:cs="Arial"/>
          <w:sz w:val="22"/>
          <w:szCs w:val="22"/>
          <w:lang w:eastAsia="en-US"/>
        </w:rPr>
        <w:t xml:space="preserve">, </w:t>
      </w:r>
      <w:r w:rsidRPr="00D442E0">
        <w:rPr>
          <w:rFonts w:ascii="Arial" w:eastAsia="TimesNewRomanPSMT" w:hAnsi="Arial" w:cs="Arial"/>
          <w:sz w:val="22"/>
          <w:szCs w:val="22"/>
          <w:lang w:val="en-US" w:eastAsia="en-US"/>
        </w:rPr>
        <w:t>на начин који прописује Закон о меници ("Сл. лист ФНРЈ" бр. 104/46, "Сл. лист СФРЈ" бр. 16/65, 54/70 и 57/89 и "Сл. лист СРЈ" бр. 46/96</w:t>
      </w:r>
      <w:r w:rsidR="008F6DE8" w:rsidRPr="00D442E0">
        <w:rPr>
          <w:rFonts w:ascii="Arial" w:eastAsia="TimesNewRomanPSMT" w:hAnsi="Arial" w:cs="Arial"/>
          <w:sz w:val="22"/>
          <w:szCs w:val="22"/>
          <w:lang w:val="sr-Cyrl-CS" w:eastAsia="en-US"/>
        </w:rPr>
        <w:t xml:space="preserve"> и „Сл. лист СЦГ“ број 01/03</w:t>
      </w:r>
      <w:r w:rsidRPr="00D442E0">
        <w:rPr>
          <w:rFonts w:ascii="Arial" w:eastAsia="TimesNewRomanPSMT" w:hAnsi="Arial" w:cs="Arial"/>
          <w:sz w:val="22"/>
          <w:szCs w:val="22"/>
          <w:lang w:val="en-US" w:eastAsia="en-US"/>
        </w:rPr>
        <w:t>);</w:t>
      </w:r>
    </w:p>
    <w:p w14:paraId="0C0844D0" w14:textId="77777777" w:rsidR="004C626D" w:rsidRPr="00DE5197" w:rsidRDefault="004C626D" w:rsidP="00A61083">
      <w:pPr>
        <w:pStyle w:val="ListParagraph"/>
        <w:numPr>
          <w:ilvl w:val="0"/>
          <w:numId w:val="30"/>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14:paraId="3444A2D9" w14:textId="3F1E0E84" w:rsidR="004C626D" w:rsidRPr="00720814" w:rsidRDefault="004C626D" w:rsidP="00A61083">
      <w:pPr>
        <w:ind w:left="1080" w:right="-6"/>
        <w:jc w:val="both"/>
        <w:rPr>
          <w:rFonts w:ascii="Arial" w:eastAsia="TimesNewRomanPSMT" w:hAnsi="Arial" w:cs="Arial"/>
          <w:sz w:val="22"/>
          <w:szCs w:val="22"/>
          <w:lang w:eastAsia="en-US"/>
        </w:rPr>
      </w:pPr>
      <w:r w:rsidRPr="00720814">
        <w:rPr>
          <w:rFonts w:ascii="Arial" w:eastAsia="TimesNewRomanPSMT" w:hAnsi="Arial" w:cs="Arial"/>
          <w:sz w:val="22"/>
          <w:szCs w:val="22"/>
        </w:rPr>
        <w:t>2.</w:t>
      </w:r>
      <w:r w:rsidRPr="00720814">
        <w:rPr>
          <w:rFonts w:ascii="Arial" w:eastAsia="TimesNewRomanPSMT" w:hAnsi="Arial" w:cs="Arial"/>
          <w:sz w:val="22"/>
          <w:szCs w:val="22"/>
        </w:rPr>
        <w:tab/>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r w:rsidRPr="00720814">
        <w:rPr>
          <w:rFonts w:ascii="Arial" w:eastAsia="Calibri" w:hAnsi="Arial" w:cs="Arial"/>
          <w:sz w:val="22"/>
          <w:szCs w:val="22"/>
        </w:rPr>
        <w:t xml:space="preserve"> Менично писмо мора да буде неопозиво и безусловно овлашћење којим </w:t>
      </w:r>
      <w:r w:rsidR="00D442E0" w:rsidRPr="00D442E0">
        <w:rPr>
          <w:rFonts w:ascii="Arial" w:hAnsi="Arial" w:cs="Arial"/>
          <w:sz w:val="22"/>
          <w:szCs w:val="22"/>
          <w:lang w:val="sr-Cyrl-RS"/>
        </w:rPr>
        <w:t>Извршилац услуга овлашћује наручиоца</w:t>
      </w:r>
      <w:r w:rsidRPr="00720814">
        <w:rPr>
          <w:rFonts w:ascii="Arial" w:eastAsia="Calibri" w:hAnsi="Arial" w:cs="Arial"/>
          <w:sz w:val="22"/>
          <w:szCs w:val="22"/>
        </w:rPr>
        <w:t xml:space="preserve"> да може, без протеста, приговора и трошкова </w:t>
      </w:r>
      <w:r w:rsidR="00FE38FD" w:rsidRPr="00720814">
        <w:rPr>
          <w:rFonts w:ascii="Arial" w:eastAsia="Calibri" w:hAnsi="Arial" w:cs="Arial"/>
          <w:sz w:val="22"/>
          <w:szCs w:val="22"/>
        </w:rPr>
        <w:t xml:space="preserve">попунити и наплатити меницу на износ од </w:t>
      </w:r>
      <w:r w:rsidR="00CB301C" w:rsidRPr="00720814">
        <w:rPr>
          <w:rFonts w:ascii="Arial" w:eastAsia="Calibri" w:hAnsi="Arial" w:cs="Arial"/>
          <w:sz w:val="22"/>
          <w:szCs w:val="22"/>
        </w:rPr>
        <w:t>10%</w:t>
      </w:r>
      <w:r w:rsidRPr="00720814">
        <w:rPr>
          <w:rFonts w:ascii="Arial" w:eastAsia="Calibri" w:hAnsi="Arial" w:cs="Arial"/>
          <w:sz w:val="22"/>
          <w:szCs w:val="22"/>
        </w:rPr>
        <w:t xml:space="preserve"> вредности </w:t>
      </w:r>
      <w:r w:rsidR="00FE38FD" w:rsidRPr="00720814">
        <w:rPr>
          <w:rFonts w:ascii="Arial" w:eastAsia="Calibri" w:hAnsi="Arial" w:cs="Arial"/>
          <w:sz w:val="22"/>
          <w:szCs w:val="22"/>
        </w:rPr>
        <w:t>уговора без ПДВ,</w:t>
      </w:r>
      <w:r w:rsidR="00FE38FD" w:rsidRPr="00720814">
        <w:rPr>
          <w:rFonts w:ascii="Arial" w:eastAsia="TimesNewRomanPSMT" w:hAnsi="Arial" w:cs="Arial"/>
          <w:sz w:val="22"/>
          <w:szCs w:val="22"/>
          <w:lang w:eastAsia="en-US"/>
        </w:rPr>
        <w:t xml:space="preserve"> са роком важења </w:t>
      </w:r>
      <w:r w:rsidR="00D442E0" w:rsidRPr="00D442E0">
        <w:rPr>
          <w:rFonts w:ascii="Arial" w:eastAsia="TimesNewRomanPSMT" w:hAnsi="Arial" w:cs="Arial"/>
          <w:sz w:val="22"/>
          <w:szCs w:val="22"/>
          <w:lang w:val="sr-Cyrl-RS" w:eastAsia="en-US"/>
        </w:rPr>
        <w:t>6</w:t>
      </w:r>
      <w:r w:rsidR="00FE38FD" w:rsidRPr="00D442E0">
        <w:rPr>
          <w:rFonts w:ascii="Arial" w:eastAsia="TimesNewRomanPSMT" w:hAnsi="Arial" w:cs="Arial"/>
          <w:sz w:val="22"/>
          <w:szCs w:val="22"/>
          <w:lang w:eastAsia="en-US"/>
        </w:rPr>
        <w:t>0 дана</w:t>
      </w:r>
      <w:r w:rsidR="00FE38FD" w:rsidRPr="00720814">
        <w:rPr>
          <w:rFonts w:ascii="Arial" w:eastAsia="TimesNewRomanPSMT" w:hAnsi="Arial" w:cs="Arial"/>
          <w:sz w:val="22"/>
          <w:szCs w:val="22"/>
          <w:lang w:eastAsia="en-US"/>
        </w:rPr>
        <w:t xml:space="preserve"> дужим од уговореног</w:t>
      </w:r>
      <w:r w:rsidR="008F6DE8" w:rsidRPr="00720814">
        <w:rPr>
          <w:rFonts w:ascii="Arial" w:eastAsia="TimesNewRomanPSMT" w:hAnsi="Arial" w:cs="Arial"/>
          <w:sz w:val="22"/>
          <w:szCs w:val="22"/>
          <w:lang w:eastAsia="en-US"/>
        </w:rPr>
        <w:t xml:space="preserve"> рока извршења посла</w:t>
      </w:r>
      <w:r w:rsidR="008F6DE8" w:rsidRPr="00720814">
        <w:rPr>
          <w:rFonts w:ascii="Arial" w:eastAsia="Calibri" w:hAnsi="Arial"/>
          <w:sz w:val="22"/>
          <w:szCs w:val="22"/>
          <w:lang w:eastAsia="en-US"/>
        </w:rPr>
        <w:t xml:space="preserve">, с тим да евентуални продужетак уговореног рока </w:t>
      </w:r>
      <w:r w:rsidR="008F6DE8" w:rsidRPr="00720814">
        <w:rPr>
          <w:rFonts w:ascii="Arial" w:hAnsi="Arial"/>
          <w:sz w:val="22"/>
          <w:szCs w:val="22"/>
          <w:lang w:eastAsia="en-US"/>
        </w:rPr>
        <w:t>извршења посла</w:t>
      </w:r>
      <w:r w:rsidR="008F6DE8" w:rsidRPr="00720814">
        <w:rPr>
          <w:rFonts w:ascii="Arial" w:eastAsia="Calibri" w:hAnsi="Arial"/>
          <w:sz w:val="22"/>
          <w:szCs w:val="22"/>
          <w:lang w:eastAsia="en-US"/>
        </w:rPr>
        <w:t xml:space="preserve"> има за последицу и продужење рока важења менице и меничног овлашћења за исти број дана</w:t>
      </w:r>
      <w:r w:rsidR="008F6DE8" w:rsidRPr="00720814">
        <w:rPr>
          <w:rFonts w:ascii="Arial" w:eastAsia="TimesNewRomanPSMT" w:hAnsi="Arial" w:cs="Arial"/>
          <w:sz w:val="22"/>
          <w:szCs w:val="22"/>
          <w:lang w:eastAsia="en-US"/>
        </w:rPr>
        <w:t>.</w:t>
      </w:r>
    </w:p>
    <w:p w14:paraId="48283D04" w14:textId="77777777" w:rsidR="005A0560" w:rsidRPr="00DE5197" w:rsidRDefault="004C626D" w:rsidP="00A61083">
      <w:pPr>
        <w:ind w:left="1080"/>
        <w:jc w:val="both"/>
        <w:rPr>
          <w:rFonts w:ascii="Arial" w:eastAsia="TimesNewRomanPSMT" w:hAnsi="Arial" w:cs="Arial"/>
          <w:sz w:val="22"/>
          <w:szCs w:val="22"/>
          <w:lang w:val="en-US"/>
        </w:rPr>
      </w:pPr>
      <w:r w:rsidRPr="00DE5197">
        <w:rPr>
          <w:rFonts w:ascii="Arial" w:eastAsia="TimesNewRomanPSMT" w:hAnsi="Arial" w:cs="Arial"/>
          <w:sz w:val="22"/>
          <w:szCs w:val="22"/>
          <w:lang w:val="en-US"/>
        </w:rPr>
        <w:t>3.</w:t>
      </w:r>
      <w:r w:rsidRPr="00DE5197">
        <w:rPr>
          <w:rFonts w:ascii="Arial" w:eastAsia="TimesNewRomanPSMT" w:hAnsi="Arial" w:cs="Arial"/>
          <w:sz w:val="22"/>
          <w:szCs w:val="22"/>
          <w:lang w:val="en-US"/>
        </w:rPr>
        <w:tab/>
      </w:r>
      <w:r w:rsidR="00460875" w:rsidRPr="00460875">
        <w:rPr>
          <w:rFonts w:ascii="Arial" w:eastAsia="TimesNewRomanPSMT" w:hAnsi="Arial" w:cs="Arial"/>
          <w:sz w:val="22"/>
          <w:szCs w:val="22"/>
          <w:lang w:val="en-US"/>
        </w:rPr>
        <w:t>оверену копију важећег картона депонованих потписа овлашћених лица за располагање новчаним средствима са рачуна Понуђача код  пословне банке</w:t>
      </w:r>
      <w:r w:rsidR="00460875" w:rsidRPr="00460875">
        <w:rPr>
          <w:rFonts w:ascii="Arial" w:eastAsia="TimesNewRomanPSMT" w:hAnsi="Arial" w:cs="Arial"/>
          <w:sz w:val="22"/>
          <w:szCs w:val="22"/>
        </w:rPr>
        <w:t xml:space="preserve"> наведене у меничном овлашћењу и то на дан</w:t>
      </w:r>
      <w:r w:rsidR="00460875" w:rsidRPr="00460875">
        <w:rPr>
          <w:rFonts w:ascii="Arial" w:eastAsia="TimesNewRomanPSMT" w:hAnsi="Arial"/>
          <w:sz w:val="22"/>
        </w:rPr>
        <w:t xml:space="preserve"> </w:t>
      </w:r>
      <w:r w:rsidR="00460875" w:rsidRPr="00460875">
        <w:rPr>
          <w:rFonts w:ascii="Arial" w:eastAsia="TimesNewRomanPSMT" w:hAnsi="Arial" w:cs="Arial"/>
          <w:sz w:val="22"/>
          <w:szCs w:val="22"/>
        </w:rPr>
        <w:t>издавања менице и</w:t>
      </w:r>
      <w:r w:rsidR="00460875" w:rsidRPr="00460875">
        <w:rPr>
          <w:rFonts w:ascii="Arial" w:eastAsia="TimesNewRomanPSMT" w:hAnsi="Arial" w:cs="Arial"/>
          <w:sz w:val="22"/>
          <w:szCs w:val="22"/>
          <w:lang w:val="en-US"/>
        </w:rPr>
        <w:t xml:space="preserve"> меничног овлашћења</w:t>
      </w:r>
    </w:p>
    <w:p w14:paraId="4AB9A8A8" w14:textId="77777777" w:rsidR="004C626D" w:rsidRPr="00DE5197" w:rsidRDefault="004C626D" w:rsidP="00A61083">
      <w:pPr>
        <w:ind w:left="1080"/>
        <w:jc w:val="both"/>
        <w:rPr>
          <w:rFonts w:ascii="Arial" w:eastAsia="TimesNewRomanPSMT" w:hAnsi="Arial" w:cs="Arial"/>
          <w:sz w:val="22"/>
          <w:szCs w:val="22"/>
          <w:lang w:val="en-US"/>
        </w:rPr>
      </w:pPr>
      <w:r w:rsidRPr="00DE5197">
        <w:rPr>
          <w:rFonts w:ascii="Arial" w:eastAsia="TimesNewRomanPSMT" w:hAnsi="Arial" w:cs="Arial"/>
          <w:sz w:val="22"/>
          <w:szCs w:val="22"/>
          <w:lang w:val="en-US"/>
        </w:rPr>
        <w:t>4.</w:t>
      </w:r>
      <w:r w:rsidRPr="00DE5197">
        <w:rPr>
          <w:rFonts w:ascii="Arial" w:eastAsia="TimesNewRomanPSMT" w:hAnsi="Arial" w:cs="Arial"/>
          <w:sz w:val="22"/>
          <w:szCs w:val="22"/>
          <w:lang w:val="en-US"/>
        </w:rPr>
        <w:tab/>
        <w:t>копију ОП обрасца (Оверени потписи лица овлашћених за заступање);</w:t>
      </w:r>
    </w:p>
    <w:p w14:paraId="4F880594" w14:textId="77777777" w:rsidR="004C626D" w:rsidRPr="00DE5197" w:rsidRDefault="004C626D" w:rsidP="00A61083">
      <w:pPr>
        <w:ind w:left="1080"/>
        <w:jc w:val="both"/>
        <w:rPr>
          <w:rFonts w:ascii="Arial" w:eastAsia="TimesNewRomanPSMT" w:hAnsi="Arial" w:cs="Arial"/>
          <w:sz w:val="22"/>
          <w:szCs w:val="22"/>
          <w:lang w:val="en-US"/>
        </w:rPr>
      </w:pPr>
      <w:r w:rsidRPr="00DE5197">
        <w:rPr>
          <w:rFonts w:ascii="Arial" w:eastAsia="TimesNewRomanPSMT" w:hAnsi="Arial" w:cs="Arial"/>
          <w:sz w:val="22"/>
          <w:szCs w:val="22"/>
          <w:lang w:val="en-US"/>
        </w:rPr>
        <w:t>5.</w:t>
      </w:r>
      <w:r w:rsidRPr="00DE5197">
        <w:rPr>
          <w:rFonts w:ascii="Arial" w:eastAsia="TimesNewRomanPSMT" w:hAnsi="Arial" w:cs="Arial"/>
          <w:sz w:val="22"/>
          <w:szCs w:val="22"/>
          <w:lang w:val="en-US"/>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14:paraId="304AE2B9" w14:textId="77777777" w:rsidR="004C626D" w:rsidRPr="00DE5197" w:rsidRDefault="004C626D" w:rsidP="00A61083">
      <w:pPr>
        <w:ind w:left="1080"/>
        <w:jc w:val="both"/>
        <w:rPr>
          <w:rFonts w:ascii="Arial" w:eastAsia="TimesNewRomanPSMT" w:hAnsi="Arial" w:cs="Arial"/>
          <w:sz w:val="22"/>
          <w:szCs w:val="22"/>
        </w:rPr>
      </w:pPr>
      <w:r w:rsidRPr="00DE5197">
        <w:rPr>
          <w:rFonts w:ascii="Arial" w:eastAsia="TimesNewRomanPSMT" w:hAnsi="Arial" w:cs="Arial"/>
          <w:sz w:val="22"/>
          <w:szCs w:val="22"/>
          <w:lang w:val="en-US"/>
        </w:rPr>
        <w:t>6.</w:t>
      </w:r>
      <w:r w:rsidRPr="00DE5197">
        <w:rPr>
          <w:rFonts w:ascii="Arial" w:eastAsia="TimesNewRomanPSMT" w:hAnsi="Arial" w:cs="Arial"/>
          <w:sz w:val="22"/>
          <w:szCs w:val="22"/>
          <w:lang w:val="en-US"/>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r w:rsidR="00070B9B" w:rsidRPr="00DE5197">
        <w:rPr>
          <w:rFonts w:ascii="Arial" w:eastAsia="TimesNewRomanPSMT" w:hAnsi="Arial" w:cs="Arial"/>
          <w:sz w:val="22"/>
          <w:szCs w:val="22"/>
        </w:rPr>
        <w:t xml:space="preserve"> </w:t>
      </w:r>
      <w:r w:rsidRPr="00DE5197">
        <w:rPr>
          <w:rFonts w:ascii="Arial" w:eastAsia="TimesNewRomanPSMT" w:hAnsi="Arial" w:cs="Arial"/>
          <w:sz w:val="22"/>
          <w:szCs w:val="22"/>
          <w:lang w:val="en-US" w:eastAsia="en-US"/>
        </w:rPr>
        <w:t xml:space="preserve">у </w:t>
      </w:r>
      <w:r w:rsidRPr="00DE5197">
        <w:rPr>
          <w:rFonts w:ascii="Arial" w:eastAsia="TimesNewRomanPSMT" w:hAnsi="Arial" w:cs="Arial"/>
          <w:sz w:val="22"/>
          <w:szCs w:val="22"/>
          <w:lang w:eastAsia="en-US"/>
        </w:rPr>
        <w:t>делу</w:t>
      </w:r>
      <w:r w:rsidRPr="00DE5197">
        <w:rPr>
          <w:rFonts w:ascii="Arial" w:eastAsia="TimesNewRomanPSMT" w:hAnsi="Arial" w:cs="Arial"/>
          <w:sz w:val="22"/>
          <w:szCs w:val="22"/>
          <w:lang w:val="en-US" w:eastAsia="en-US"/>
        </w:rPr>
        <w:t xml:space="preserve"> „</w:t>
      </w:r>
      <w:r w:rsidRPr="00DE5197">
        <w:rPr>
          <w:rFonts w:ascii="Arial" w:eastAsia="TimesNewRomanPSMT" w:hAnsi="Arial" w:cs="Arial"/>
          <w:sz w:val="22"/>
          <w:szCs w:val="22"/>
          <w:lang w:eastAsia="en-US"/>
        </w:rPr>
        <w:t>Основ издавања и износ из основа/валута</w:t>
      </w:r>
      <w:r w:rsidRPr="00DE5197">
        <w:rPr>
          <w:rFonts w:ascii="Arial" w:eastAsia="TimesNewRomanPSMT" w:hAnsi="Arial" w:cs="Arial"/>
          <w:sz w:val="22"/>
          <w:szCs w:val="22"/>
          <w:lang w:val="en-US" w:eastAsia="en-US"/>
        </w:rPr>
        <w:t>“ треба ОБАВЕЗНО</w:t>
      </w:r>
      <w:r w:rsidRPr="00DE5197">
        <w:rPr>
          <w:rFonts w:ascii="Arial" w:eastAsia="TimesNewRomanPSMT" w:hAnsi="Arial" w:cs="Arial"/>
          <w:sz w:val="22"/>
          <w:szCs w:val="22"/>
          <w:lang w:eastAsia="en-US"/>
        </w:rPr>
        <w:t xml:space="preserve"> навести</w:t>
      </w:r>
    </w:p>
    <w:p w14:paraId="43E89286" w14:textId="79837AA1" w:rsidR="004C626D" w:rsidRPr="00DE5197" w:rsidRDefault="004C626D" w:rsidP="00A61083">
      <w:pPr>
        <w:pStyle w:val="ListParagraph"/>
        <w:numPr>
          <w:ilvl w:val="0"/>
          <w:numId w:val="31"/>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 xml:space="preserve">у колони „Основ издавања менице“ мора се навести: учешће у јавној набавци „Електропривреде Србије“ Београд, ЈН број </w:t>
      </w:r>
      <w:r w:rsidR="00DF6F51">
        <w:rPr>
          <w:rFonts w:ascii="Arial" w:eastAsia="TimesNewRomanPSMT" w:hAnsi="Arial" w:cs="Arial"/>
          <w:sz w:val="22"/>
          <w:szCs w:val="22"/>
          <w:lang w:eastAsia="en-US"/>
        </w:rPr>
        <w:t>21</w:t>
      </w:r>
      <w:r w:rsidR="00F86F95">
        <w:rPr>
          <w:rFonts w:ascii="Arial" w:eastAsia="TimesNewRomanPSMT" w:hAnsi="Arial" w:cs="Arial"/>
          <w:sz w:val="22"/>
          <w:szCs w:val="22"/>
          <w:lang w:eastAsia="en-US"/>
        </w:rPr>
        <w:t>/15</w:t>
      </w:r>
      <w:r w:rsidR="00853F79" w:rsidRPr="00DE5197">
        <w:rPr>
          <w:rFonts w:ascii="Arial" w:eastAsia="TimesNewRomanPSMT" w:hAnsi="Arial" w:cs="Arial"/>
          <w:sz w:val="22"/>
          <w:szCs w:val="22"/>
          <w:lang w:val="en-US" w:eastAsia="en-US"/>
        </w:rPr>
        <w:t>/</w:t>
      </w:r>
      <w:r w:rsidR="00DF6F51">
        <w:rPr>
          <w:rFonts w:ascii="Arial" w:eastAsia="TimesNewRomanPSMT" w:hAnsi="Arial" w:cs="Arial"/>
          <w:sz w:val="22"/>
          <w:szCs w:val="22"/>
          <w:lang w:eastAsia="en-US"/>
        </w:rPr>
        <w:t>Д</w:t>
      </w:r>
      <w:r w:rsidR="00DF6F51">
        <w:rPr>
          <w:rFonts w:ascii="Arial" w:eastAsia="TimesNewRomanPSMT" w:hAnsi="Arial" w:cs="Arial"/>
          <w:sz w:val="22"/>
          <w:szCs w:val="22"/>
          <w:lang w:val="sr-Cyrl-RS" w:eastAsia="en-US"/>
        </w:rPr>
        <w:t>ПОП</w:t>
      </w:r>
      <w:r w:rsidRPr="00DE5197">
        <w:rPr>
          <w:rFonts w:ascii="Arial" w:eastAsia="TimesNewRomanPSMT" w:hAnsi="Arial" w:cs="Arial"/>
          <w:sz w:val="22"/>
          <w:szCs w:val="22"/>
          <w:lang w:val="en-US" w:eastAsia="en-US"/>
        </w:rPr>
        <w:t xml:space="preserve">, </w:t>
      </w:r>
      <w:r w:rsidR="00AC749A">
        <w:rPr>
          <w:rFonts w:ascii="Arial" w:eastAsia="TimesNewRomanPSMT" w:hAnsi="Arial" w:cs="Arial"/>
          <w:sz w:val="22"/>
          <w:szCs w:val="22"/>
          <w:lang w:val="sr-Cyrl-CS" w:eastAsia="en-US"/>
        </w:rPr>
        <w:t xml:space="preserve">као и износ из основа, </w:t>
      </w:r>
      <w:r w:rsidRPr="00DE5197">
        <w:rPr>
          <w:rFonts w:ascii="Arial" w:eastAsia="TimesNewRomanPSMT" w:hAnsi="Arial" w:cs="Arial"/>
          <w:sz w:val="22"/>
          <w:szCs w:val="22"/>
          <w:lang w:val="en-US" w:eastAsia="en-US"/>
        </w:rPr>
        <w:t>а све у складу са Одлуком о ближим условима, садржини и начину вођења Регистра меница и овлашћења („Службени гласник Републике Србије“ број 56/11).</w:t>
      </w:r>
    </w:p>
    <w:p w14:paraId="4C49E4D0" w14:textId="77777777" w:rsidR="004C626D" w:rsidRPr="00DE5197" w:rsidRDefault="004C626D" w:rsidP="00A61083">
      <w:pPr>
        <w:pStyle w:val="ListParagraph"/>
        <w:numPr>
          <w:ilvl w:val="0"/>
          <w:numId w:val="31"/>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eastAsia="en-US"/>
        </w:rPr>
        <w:t>у колони „Износ" треба ОБАВЕЗНО н</w:t>
      </w:r>
      <w:r w:rsidRPr="00DE5197">
        <w:rPr>
          <w:rFonts w:ascii="Arial" w:eastAsia="TimesNewRomanPSMT" w:hAnsi="Arial" w:cs="Arial"/>
          <w:sz w:val="22"/>
          <w:szCs w:val="22"/>
          <w:lang w:val="en-US" w:eastAsia="en-US"/>
        </w:rPr>
        <w:t xml:space="preserve">авести </w:t>
      </w:r>
      <w:r w:rsidR="00AC749A">
        <w:rPr>
          <w:rFonts w:ascii="Arial" w:eastAsia="TimesNewRomanPSMT" w:hAnsi="Arial" w:cs="Arial"/>
          <w:sz w:val="22"/>
          <w:szCs w:val="22"/>
          <w:lang w:val="sr-Cyrl-CS" w:eastAsia="en-US"/>
        </w:rPr>
        <w:t>да</w:t>
      </w:r>
      <w:r w:rsidRPr="00DE5197">
        <w:rPr>
          <w:rFonts w:ascii="Arial" w:eastAsia="TimesNewRomanPSMT" w:hAnsi="Arial" w:cs="Arial"/>
          <w:sz w:val="22"/>
          <w:szCs w:val="22"/>
          <w:lang w:val="en-US" w:eastAsia="en-US"/>
        </w:rPr>
        <w:t xml:space="preserve"> је меница </w:t>
      </w:r>
      <w:r w:rsidR="00AC749A">
        <w:rPr>
          <w:rFonts w:ascii="Arial" w:eastAsia="TimesNewRomanPSMT" w:hAnsi="Arial" w:cs="Arial"/>
          <w:sz w:val="22"/>
          <w:szCs w:val="22"/>
          <w:lang w:val="sr-Cyrl-CS" w:eastAsia="en-US"/>
        </w:rPr>
        <w:t>бланко</w:t>
      </w:r>
      <w:r w:rsidRPr="00DE5197">
        <w:rPr>
          <w:rFonts w:ascii="Arial" w:eastAsia="TimesNewRomanPSMT" w:hAnsi="Arial" w:cs="Arial"/>
          <w:sz w:val="22"/>
          <w:szCs w:val="22"/>
          <w:lang w:val="en-US" w:eastAsia="en-US"/>
        </w:rPr>
        <w:t>;</w:t>
      </w:r>
    </w:p>
    <w:p w14:paraId="49DBDA00" w14:textId="77777777" w:rsidR="004C626D" w:rsidRPr="00DE5197" w:rsidRDefault="004C626D" w:rsidP="00A61083">
      <w:pPr>
        <w:pStyle w:val="ListParagraph"/>
        <w:numPr>
          <w:ilvl w:val="0"/>
          <w:numId w:val="31"/>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у колони „Валута“ треба ОБАВЕЗНО навести валуту на коју се меница издаје</w:t>
      </w:r>
      <w:r w:rsidRPr="00DE5197">
        <w:rPr>
          <w:rFonts w:ascii="Arial" w:eastAsia="TimesNewRomanPSMT" w:hAnsi="Arial" w:cs="Arial"/>
          <w:sz w:val="22"/>
          <w:szCs w:val="22"/>
          <w:lang w:eastAsia="en-US"/>
        </w:rPr>
        <w:t>.</w:t>
      </w:r>
    </w:p>
    <w:p w14:paraId="1247150F" w14:textId="77777777" w:rsidR="004C626D" w:rsidRPr="00DE5197" w:rsidRDefault="004C626D" w:rsidP="00A61083">
      <w:pPr>
        <w:ind w:left="1080"/>
        <w:jc w:val="both"/>
        <w:rPr>
          <w:rFonts w:ascii="Arial" w:eastAsia="TimesNewRomanPSMT" w:hAnsi="Arial" w:cs="Arial"/>
          <w:sz w:val="22"/>
          <w:szCs w:val="22"/>
          <w:lang w:val="sr-Latn-CS" w:eastAsia="en-US"/>
        </w:rPr>
      </w:pPr>
      <w:r w:rsidRPr="00DE5197">
        <w:rPr>
          <w:rFonts w:ascii="Arial" w:eastAsia="TimesNewRomanPSMT" w:hAnsi="Arial" w:cs="Arial"/>
          <w:sz w:val="22"/>
          <w:szCs w:val="22"/>
          <w:lang w:val="sr-Latn-CS" w:eastAsia="en-US"/>
        </w:rPr>
        <w:t xml:space="preserve">Наведену </w:t>
      </w:r>
      <w:r w:rsidRPr="005678F2">
        <w:rPr>
          <w:rFonts w:ascii="Arial" w:eastAsia="TimesNewRomanPSMT" w:hAnsi="Arial" w:cs="Arial"/>
          <w:sz w:val="22"/>
          <w:szCs w:val="22"/>
          <w:lang w:val="sr-Latn-CS" w:eastAsia="en-US"/>
        </w:rPr>
        <w:t>Меницу понуђач предаје приликом закључења уговора</w:t>
      </w:r>
      <w:r w:rsidR="004707D2" w:rsidRPr="005678F2">
        <w:rPr>
          <w:rFonts w:ascii="Arial" w:eastAsia="TimesNewRomanPSMT" w:hAnsi="Arial" w:cs="Arial"/>
          <w:sz w:val="22"/>
          <w:szCs w:val="22"/>
          <w:lang w:eastAsia="en-US"/>
        </w:rPr>
        <w:t>,</w:t>
      </w:r>
      <w:r w:rsidRPr="005678F2">
        <w:rPr>
          <w:rFonts w:ascii="Arial" w:eastAsia="TimesNewRomanPSMT" w:hAnsi="Arial" w:cs="Arial"/>
          <w:sz w:val="22"/>
          <w:szCs w:val="22"/>
          <w:lang w:val="sr-Latn-CS" w:eastAsia="en-US"/>
        </w:rPr>
        <w:t xml:space="preserve"> </w:t>
      </w:r>
      <w:r w:rsidR="004707D2" w:rsidRPr="005678F2">
        <w:rPr>
          <w:rFonts w:ascii="Arial" w:eastAsia="TimesNewRomanPSMT" w:hAnsi="Arial"/>
          <w:sz w:val="22"/>
        </w:rPr>
        <w:t xml:space="preserve">а најкасније у року од </w:t>
      </w:r>
      <w:r w:rsidR="00AE37AF" w:rsidRPr="005678F2">
        <w:rPr>
          <w:rFonts w:ascii="Arial" w:eastAsia="TimesNewRomanPSMT" w:hAnsi="Arial"/>
          <w:sz w:val="22"/>
        </w:rPr>
        <w:t xml:space="preserve">8 (осам) </w:t>
      </w:r>
      <w:r w:rsidR="004707D2" w:rsidRPr="005678F2">
        <w:rPr>
          <w:rFonts w:ascii="Arial" w:eastAsia="TimesNewRomanPSMT" w:hAnsi="Arial"/>
          <w:sz w:val="22"/>
        </w:rPr>
        <w:t>дана</w:t>
      </w:r>
      <w:r w:rsidR="004707D2" w:rsidRPr="00DE5197">
        <w:rPr>
          <w:rFonts w:ascii="Arial" w:eastAsia="TimesNewRomanPSMT" w:hAnsi="Arial"/>
          <w:sz w:val="22"/>
        </w:rPr>
        <w:t xml:space="preserve"> од дана закључења уговора</w:t>
      </w:r>
      <w:r w:rsidR="008F6DE8">
        <w:rPr>
          <w:rFonts w:ascii="Arial" w:eastAsia="TimesNewRomanPSMT" w:hAnsi="Arial"/>
          <w:sz w:val="22"/>
        </w:rPr>
        <w:t>.</w:t>
      </w:r>
    </w:p>
    <w:p w14:paraId="4BFF98DF" w14:textId="77777777" w:rsidR="004C626D" w:rsidRPr="00DE5197" w:rsidRDefault="004C626D" w:rsidP="00A61083">
      <w:pPr>
        <w:ind w:firstLine="720"/>
        <w:jc w:val="both"/>
        <w:rPr>
          <w:rFonts w:ascii="Arial" w:eastAsia="TimesNewRomanPSMT" w:hAnsi="Arial" w:cs="Arial"/>
          <w:sz w:val="22"/>
          <w:szCs w:val="22"/>
        </w:rPr>
      </w:pPr>
      <w:r w:rsidRPr="00DE5197">
        <w:rPr>
          <w:rFonts w:ascii="Arial" w:eastAsia="TimesNewRomanPSMT" w:hAnsi="Arial" w:cs="Arial"/>
          <w:sz w:val="22"/>
          <w:szCs w:val="22"/>
          <w:lang w:val="sr-Latn-CS"/>
        </w:rPr>
        <w:t xml:space="preserve">У случају да понуду даје група понуђача, средство финансијског обезбеђења доставља понуђач из групе понуђача који је одређен у </w:t>
      </w:r>
      <w:r w:rsidRPr="00DE5197">
        <w:rPr>
          <w:rFonts w:ascii="Arial" w:eastAsia="TimesNewRomanPSMT" w:hAnsi="Arial" w:cs="Arial"/>
          <w:sz w:val="22"/>
          <w:szCs w:val="22"/>
        </w:rPr>
        <w:t xml:space="preserve">споразуму о заједничком извршењу услуге </w:t>
      </w:r>
      <w:r w:rsidRPr="00DE5197">
        <w:rPr>
          <w:rFonts w:ascii="Arial" w:eastAsia="TimesNewRomanPSMT" w:hAnsi="Arial" w:cs="Arial"/>
          <w:sz w:val="22"/>
          <w:szCs w:val="22"/>
          <w:lang w:val="sr-Latn-CS"/>
        </w:rPr>
        <w:t xml:space="preserve">групе понуђача да даје средство обезбеђења </w:t>
      </w:r>
    </w:p>
    <w:p w14:paraId="2798743C" w14:textId="77777777" w:rsidR="004C626D" w:rsidRPr="00DE5197" w:rsidRDefault="004C626D" w:rsidP="00A61083">
      <w:pPr>
        <w:ind w:firstLine="72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lastRenderedPageBreak/>
        <w:t>Сва средстава финансијског обезбеђења могу гласити на члана групе понуђача или понуђача, али не и на подизвођача.</w:t>
      </w:r>
    </w:p>
    <w:p w14:paraId="1EAFF7BE" w14:textId="77777777" w:rsidR="004C626D" w:rsidRDefault="004C626D" w:rsidP="00A61083">
      <w:pPr>
        <w:ind w:firstLine="709"/>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У случају да у току важења уговора </w:t>
      </w:r>
      <w:r w:rsidRPr="00D442E0">
        <w:rPr>
          <w:rFonts w:ascii="Arial" w:eastAsia="TimesNewRomanPSMT" w:hAnsi="Arial" w:cs="Arial"/>
          <w:sz w:val="22"/>
          <w:szCs w:val="22"/>
        </w:rPr>
        <w:t>п</w:t>
      </w:r>
      <w:r w:rsidRPr="00D442E0">
        <w:rPr>
          <w:rFonts w:ascii="Arial" w:eastAsia="TimesNewRomanPSMT" w:hAnsi="Arial" w:cs="Arial"/>
          <w:sz w:val="22"/>
          <w:szCs w:val="22"/>
          <w:lang w:val="sr-Latn-CS"/>
        </w:rPr>
        <w:t>онуђач</w:t>
      </w:r>
      <w:r w:rsidRPr="00DE5197">
        <w:rPr>
          <w:rFonts w:ascii="Arial" w:eastAsia="TimesNewRomanPSMT" w:hAnsi="Arial" w:cs="Arial"/>
          <w:sz w:val="22"/>
          <w:szCs w:val="22"/>
          <w:lang w:val="sr-Latn-CS"/>
        </w:rPr>
        <w:t xml:space="preserve"> не изврши уговорене обавезе, а Наручилац рекламира количину и квалитет услуга или </w:t>
      </w:r>
      <w:r w:rsidRPr="00D442E0">
        <w:rPr>
          <w:rFonts w:ascii="Arial" w:eastAsia="TimesNewRomanPSMT" w:hAnsi="Arial" w:cs="Arial"/>
          <w:sz w:val="22"/>
          <w:szCs w:val="22"/>
        </w:rPr>
        <w:t>п</w:t>
      </w:r>
      <w:r w:rsidRPr="00D442E0">
        <w:rPr>
          <w:rFonts w:ascii="Arial" w:eastAsia="TimesNewRomanPSMT" w:hAnsi="Arial" w:cs="Arial"/>
          <w:sz w:val="22"/>
          <w:szCs w:val="22"/>
          <w:lang w:val="sr-Latn-CS"/>
        </w:rPr>
        <w:t>онуђач</w:t>
      </w:r>
      <w:r w:rsidRPr="00DE5197">
        <w:rPr>
          <w:rFonts w:ascii="Arial" w:eastAsia="TimesNewRomanPSMT" w:hAnsi="Arial" w:cs="Arial"/>
          <w:sz w:val="22"/>
          <w:szCs w:val="22"/>
          <w:lang w:val="sr-Latn-CS"/>
        </w:rPr>
        <w:t xml:space="preserve"> прекорачи рок </w:t>
      </w:r>
      <w:r w:rsidRPr="00DE5197">
        <w:rPr>
          <w:rFonts w:ascii="Arial" w:eastAsia="TimesNewRomanPSMT" w:hAnsi="Arial" w:cs="Arial"/>
          <w:sz w:val="22"/>
          <w:szCs w:val="22"/>
        </w:rPr>
        <w:t xml:space="preserve">извршења </w:t>
      </w:r>
      <w:r w:rsidRPr="00DE5197">
        <w:rPr>
          <w:rFonts w:ascii="Arial" w:eastAsia="TimesNewRomanPSMT" w:hAnsi="Arial" w:cs="Arial"/>
          <w:sz w:val="22"/>
          <w:szCs w:val="22"/>
          <w:lang w:val="sr-Latn-CS"/>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14:paraId="5FBFF49C" w14:textId="77777777" w:rsidR="00113AF9" w:rsidRDefault="00113AF9" w:rsidP="005F57AB">
      <w:pPr>
        <w:pStyle w:val="Heading2"/>
        <w:rPr>
          <w:rFonts w:cs="Arial"/>
        </w:rPr>
      </w:pPr>
    </w:p>
    <w:p w14:paraId="6217F48A" w14:textId="77777777" w:rsidR="005F57AB" w:rsidRPr="00DE5197" w:rsidRDefault="005F57AB" w:rsidP="005F57AB">
      <w:pPr>
        <w:pStyle w:val="Heading2"/>
        <w:rPr>
          <w:rFonts w:cs="Arial"/>
        </w:rPr>
      </w:pPr>
      <w:r w:rsidRPr="00DE5197">
        <w:rPr>
          <w:rFonts w:cs="Arial"/>
        </w:rPr>
        <w:t>3.1</w:t>
      </w:r>
      <w:r w:rsidR="004C56DE">
        <w:rPr>
          <w:rFonts w:cs="Arial"/>
          <w:lang w:val="sr-Cyrl-RS"/>
        </w:rPr>
        <w:t>3</w:t>
      </w:r>
      <w:r w:rsidRPr="00DE5197">
        <w:rPr>
          <w:rFonts w:cs="Arial"/>
        </w:rPr>
        <w:tab/>
        <w:t>ДОДАТНЕ ИНФОРМАЦИЈЕ И ПОЈАШЊЕЊА</w:t>
      </w:r>
    </w:p>
    <w:p w14:paraId="4C0D333D" w14:textId="77777777" w:rsidR="005F57AB" w:rsidRPr="00DE5197" w:rsidRDefault="005F57AB" w:rsidP="005F57AB">
      <w:pPr>
        <w:tabs>
          <w:tab w:val="center" w:pos="2268"/>
          <w:tab w:val="center" w:pos="7938"/>
        </w:tabs>
        <w:rPr>
          <w:rFonts w:ascii="Arial" w:hAnsi="Arial" w:cs="Arial"/>
          <w:sz w:val="22"/>
          <w:szCs w:val="22"/>
        </w:rPr>
      </w:pPr>
    </w:p>
    <w:p w14:paraId="31739496" w14:textId="77777777" w:rsidR="00771C17" w:rsidRPr="00A61083" w:rsidRDefault="005F57AB" w:rsidP="00771C17">
      <w:pPr>
        <w:ind w:firstLine="709"/>
        <w:jc w:val="both"/>
        <w:rPr>
          <w:rFonts w:ascii="Arial" w:hAnsi="Arial" w:cs="Arial"/>
          <w:sz w:val="22"/>
          <w:szCs w:val="22"/>
        </w:rPr>
      </w:pPr>
      <w:r w:rsidRPr="00A61083">
        <w:rPr>
          <w:rFonts w:ascii="Arial" w:hAnsi="Arial" w:cs="Arial"/>
          <w:sz w:val="22"/>
          <w:szCs w:val="22"/>
        </w:rPr>
        <w:t xml:space="preserve">Понуђач може, у писаном облику, </w:t>
      </w:r>
      <w:r w:rsidR="003A13C1" w:rsidRPr="00A61083">
        <w:rPr>
          <w:rFonts w:ascii="Arial" w:hAnsi="Arial" w:cs="Arial"/>
          <w:sz w:val="22"/>
          <w:szCs w:val="22"/>
        </w:rPr>
        <w:t>тражити додатне информације или</w:t>
      </w:r>
      <w:r w:rsidR="001A639F" w:rsidRPr="00A61083">
        <w:rPr>
          <w:rFonts w:ascii="Arial" w:hAnsi="Arial" w:cs="Arial"/>
          <w:sz w:val="22"/>
          <w:szCs w:val="22"/>
        </w:rPr>
        <w:t xml:space="preserve"> </w:t>
      </w:r>
      <w:r w:rsidR="003A13C1" w:rsidRPr="00A61083">
        <w:rPr>
          <w:rFonts w:ascii="Arial" w:hAnsi="Arial" w:cs="Arial"/>
          <w:sz w:val="22"/>
          <w:szCs w:val="22"/>
        </w:rPr>
        <w:t>појашњења</w:t>
      </w:r>
      <w:r w:rsidR="001A639F" w:rsidRPr="00A61083">
        <w:rPr>
          <w:rFonts w:ascii="Arial" w:hAnsi="Arial" w:cs="Arial"/>
          <w:sz w:val="22"/>
          <w:szCs w:val="22"/>
        </w:rPr>
        <w:t xml:space="preserve"> </w:t>
      </w:r>
      <w:r w:rsidRPr="00A61083">
        <w:rPr>
          <w:rFonts w:ascii="Arial" w:hAnsi="Arial" w:cs="Arial"/>
          <w:sz w:val="22"/>
          <w:szCs w:val="22"/>
        </w:rPr>
        <w:t>у вези са припремом понуде, најкасније пет дана пре истека рока за подношење понуде, на адресу Наручиоца, са назнаком: „</w:t>
      </w:r>
      <w:r w:rsidRPr="00A61083">
        <w:rPr>
          <w:rFonts w:ascii="Arial" w:hAnsi="Arial" w:cs="Arial"/>
          <w:sz w:val="22"/>
          <w:szCs w:val="22"/>
          <w:lang w:val="ru-RU"/>
        </w:rPr>
        <w:t xml:space="preserve">ОБЈАШЊЕЊА – позив за јавну набавку </w:t>
      </w:r>
      <w:r w:rsidR="0024598C" w:rsidRPr="00A61083">
        <w:rPr>
          <w:rFonts w:ascii="Arial" w:hAnsi="Arial" w:cs="Arial"/>
          <w:sz w:val="22"/>
          <w:szCs w:val="22"/>
        </w:rPr>
        <w:t>услуге</w:t>
      </w:r>
      <w:r w:rsidR="00043BB8" w:rsidRPr="00A61083">
        <w:rPr>
          <w:rFonts w:ascii="Arial" w:hAnsi="Arial" w:cs="Arial"/>
          <w:sz w:val="22"/>
          <w:szCs w:val="22"/>
          <w:lang w:val="sr-Latn-CS"/>
        </w:rPr>
        <w:t xml:space="preserve"> </w:t>
      </w:r>
      <w:r w:rsidR="001A2547" w:rsidRPr="00A61083">
        <w:rPr>
          <w:rFonts w:ascii="Arial" w:hAnsi="Arial" w:cs="Arial"/>
          <w:sz w:val="22"/>
          <w:szCs w:val="22"/>
          <w:lang w:val="sr-Latn-CS"/>
        </w:rPr>
        <w:t>„</w:t>
      </w:r>
      <w:r w:rsidR="004C56DE" w:rsidRPr="00A61083">
        <w:rPr>
          <w:rFonts w:ascii="Arial" w:hAnsi="Arial" w:cs="Arial"/>
          <w:sz w:val="22"/>
          <w:szCs w:val="22"/>
          <w:lang w:val="sr-Latn-CS"/>
        </w:rPr>
        <w:t>Дератизација и дезинсекција пословног простора“</w:t>
      </w:r>
      <w:r w:rsidR="004C56DE" w:rsidRPr="00A61083">
        <w:rPr>
          <w:rFonts w:ascii="Arial" w:hAnsi="Arial" w:cs="Arial"/>
          <w:caps/>
          <w:sz w:val="22"/>
          <w:szCs w:val="22"/>
        </w:rPr>
        <w:t>,</w:t>
      </w:r>
      <w:r w:rsidR="004C56DE" w:rsidRPr="00A61083">
        <w:rPr>
          <w:rFonts w:ascii="Arial" w:hAnsi="Arial" w:cs="Arial"/>
          <w:noProof/>
          <w:sz w:val="22"/>
          <w:szCs w:val="22"/>
          <w:lang w:val="ru-RU" w:eastAsia="sr-Latn-CS"/>
        </w:rPr>
        <w:t xml:space="preserve"> ЈН</w:t>
      </w:r>
      <w:r w:rsidR="004C56DE" w:rsidRPr="00A61083">
        <w:rPr>
          <w:rFonts w:ascii="Arial" w:hAnsi="Arial" w:cs="Arial"/>
          <w:sz w:val="22"/>
          <w:szCs w:val="22"/>
        </w:rPr>
        <w:t xml:space="preserve"> број </w:t>
      </w:r>
      <w:r w:rsidR="004C56DE" w:rsidRPr="00A61083">
        <w:rPr>
          <w:rFonts w:ascii="Arial" w:hAnsi="Arial" w:cs="Arial"/>
          <w:sz w:val="22"/>
          <w:szCs w:val="22"/>
          <w:lang w:val="sr-Cyrl-RS"/>
        </w:rPr>
        <w:t>21</w:t>
      </w:r>
      <w:r w:rsidR="004C56DE" w:rsidRPr="00A61083">
        <w:rPr>
          <w:rFonts w:ascii="Arial" w:hAnsi="Arial" w:cs="Arial"/>
          <w:sz w:val="22"/>
          <w:szCs w:val="22"/>
        </w:rPr>
        <w:t>/15</w:t>
      </w:r>
      <w:r w:rsidR="004C56DE" w:rsidRPr="00A61083">
        <w:rPr>
          <w:rFonts w:ascii="Arial" w:hAnsi="Arial" w:cs="Arial"/>
          <w:sz w:val="22"/>
          <w:szCs w:val="22"/>
          <w:lang w:val="en-US"/>
        </w:rPr>
        <w:t>/</w:t>
      </w:r>
      <w:r w:rsidR="004C56DE" w:rsidRPr="00A61083">
        <w:rPr>
          <w:rFonts w:ascii="Arial" w:hAnsi="Arial" w:cs="Arial"/>
          <w:sz w:val="22"/>
          <w:szCs w:val="22"/>
        </w:rPr>
        <w:t>Д</w:t>
      </w:r>
      <w:r w:rsidR="004C56DE" w:rsidRPr="00A61083">
        <w:rPr>
          <w:rFonts w:ascii="Arial" w:hAnsi="Arial" w:cs="Arial"/>
          <w:sz w:val="22"/>
          <w:szCs w:val="22"/>
          <w:lang w:val="sr-Cyrl-RS"/>
        </w:rPr>
        <w:t>ПОП</w:t>
      </w:r>
      <w:r w:rsidR="004C56DE" w:rsidRPr="00A61083" w:rsidDel="004C56DE">
        <w:rPr>
          <w:rFonts w:ascii="Arial" w:hAnsi="Arial" w:cs="Arial"/>
          <w:sz w:val="22"/>
          <w:szCs w:val="22"/>
          <w:lang w:val="sr-Latn-CS"/>
        </w:rPr>
        <w:t xml:space="preserve"> </w:t>
      </w:r>
      <w:r w:rsidRPr="00A61083">
        <w:rPr>
          <w:rFonts w:ascii="Arial" w:hAnsi="Arial" w:cs="Arial"/>
          <w:sz w:val="22"/>
          <w:szCs w:val="22"/>
        </w:rPr>
        <w:t>или електронским путем на е-</w:t>
      </w:r>
      <w:r w:rsidRPr="00A61083">
        <w:rPr>
          <w:rFonts w:ascii="Arial" w:hAnsi="Arial" w:cs="Arial"/>
          <w:sz w:val="22"/>
          <w:szCs w:val="22"/>
          <w:lang w:val="en-US"/>
        </w:rPr>
        <w:t>mail</w:t>
      </w:r>
      <w:r w:rsidRPr="00A61083">
        <w:rPr>
          <w:rFonts w:ascii="Arial" w:hAnsi="Arial" w:cs="Arial"/>
          <w:sz w:val="22"/>
          <w:szCs w:val="22"/>
        </w:rPr>
        <w:t xml:space="preserve"> адресe: </w:t>
      </w:r>
      <w:hyperlink r:id="rId99" w:history="1">
        <w:r w:rsidR="00104246" w:rsidRPr="00A61083">
          <w:rPr>
            <w:rStyle w:val="Hyperlink"/>
            <w:rFonts w:ascii="Arial" w:hAnsi="Arial" w:cs="Arial"/>
            <w:sz w:val="22"/>
            <w:szCs w:val="22"/>
            <w:lang w:val="sr-Cyrl-RS"/>
          </w:rPr>
          <w:t>gordana.jovanov</w:t>
        </w:r>
        <w:r w:rsidR="00104246" w:rsidRPr="00A61083">
          <w:rPr>
            <w:rStyle w:val="Hyperlink"/>
            <w:rFonts w:ascii="Arial" w:hAnsi="Arial" w:cs="Arial"/>
            <w:sz w:val="22"/>
            <w:szCs w:val="22"/>
            <w:lang w:val="en-US"/>
          </w:rPr>
          <w:t>ic@eps.rs</w:t>
        </w:r>
      </w:hyperlink>
      <w:r w:rsidR="00F563D9" w:rsidRPr="00A61083">
        <w:rPr>
          <w:rFonts w:ascii="Arial" w:hAnsi="Arial" w:cs="Arial"/>
          <w:sz w:val="22"/>
          <w:szCs w:val="22"/>
          <w:lang w:val="en-US"/>
        </w:rPr>
        <w:t xml:space="preserve">, </w:t>
      </w:r>
      <w:r w:rsidR="00771C17" w:rsidRPr="00A61083">
        <w:rPr>
          <w:rFonts w:ascii="Arial" w:hAnsi="Arial" w:cs="Arial"/>
          <w:sz w:val="22"/>
          <w:szCs w:val="22"/>
        </w:rPr>
        <w:t>радним данима (понедељак – петак) у времену од 08 до 1</w:t>
      </w:r>
      <w:r w:rsidR="004C56DE" w:rsidRPr="00A61083">
        <w:rPr>
          <w:rFonts w:ascii="Arial" w:hAnsi="Arial" w:cs="Arial"/>
          <w:sz w:val="22"/>
          <w:szCs w:val="22"/>
          <w:lang w:val="sr-Cyrl-RS"/>
        </w:rPr>
        <w:t>5</w:t>
      </w:r>
      <w:r w:rsidR="00771C17" w:rsidRPr="00A61083">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14:paraId="3A1807C6" w14:textId="77777777" w:rsidR="005F57AB" w:rsidRPr="00A61083" w:rsidRDefault="005F57AB" w:rsidP="005F57AB">
      <w:pPr>
        <w:ind w:firstLine="709"/>
        <w:jc w:val="both"/>
        <w:rPr>
          <w:rFonts w:ascii="Arial" w:hAnsi="Arial" w:cs="Arial"/>
          <w:sz w:val="22"/>
          <w:szCs w:val="22"/>
          <w:lang w:val="ru-RU"/>
        </w:rPr>
      </w:pPr>
      <w:r w:rsidRPr="00A61083">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A61083">
        <w:rPr>
          <w:rFonts w:ascii="Arial" w:hAnsi="Arial" w:cs="Arial"/>
          <w:sz w:val="22"/>
          <w:szCs w:val="22"/>
          <w:lang w:val="ru-RU"/>
        </w:rPr>
        <w:t>и ту информацију објавити на Порталу јавних набавки и својој интернет страници.</w:t>
      </w:r>
    </w:p>
    <w:p w14:paraId="46EF0322" w14:textId="77777777" w:rsidR="00081867" w:rsidRPr="00A61083" w:rsidRDefault="005F57AB" w:rsidP="005F57AB">
      <w:pPr>
        <w:jc w:val="both"/>
        <w:rPr>
          <w:rFonts w:ascii="Arial" w:hAnsi="Arial" w:cs="Arial"/>
          <w:sz w:val="22"/>
          <w:szCs w:val="22"/>
          <w:lang w:val="ru-RU"/>
        </w:rPr>
      </w:pPr>
      <w:r w:rsidRPr="00A61083">
        <w:rPr>
          <w:rFonts w:ascii="Arial" w:hAnsi="Arial" w:cs="Arial"/>
          <w:sz w:val="22"/>
          <w:szCs w:val="22"/>
          <w:lang w:val="ru-RU"/>
        </w:rPr>
        <w:tab/>
        <w:t>Комуникација у поступку јавне набавке се врши на начин одређен чланом 20. Закона</w:t>
      </w:r>
      <w:r w:rsidR="00CD27FA" w:rsidRPr="00A61083">
        <w:rPr>
          <w:rFonts w:ascii="Arial" w:hAnsi="Arial" w:cs="Arial"/>
          <w:sz w:val="22"/>
          <w:szCs w:val="22"/>
          <w:lang w:val="ru-RU"/>
        </w:rPr>
        <w:t>.</w:t>
      </w:r>
    </w:p>
    <w:p w14:paraId="5A57FEC6" w14:textId="77777777" w:rsidR="005F57AB" w:rsidRPr="00A61083" w:rsidRDefault="005F57AB" w:rsidP="005F57AB">
      <w:pPr>
        <w:pStyle w:val="Heading2"/>
        <w:rPr>
          <w:rFonts w:cs="Arial"/>
        </w:rPr>
      </w:pPr>
      <w:r w:rsidRPr="00A61083">
        <w:rPr>
          <w:rFonts w:cs="Arial"/>
          <w:lang w:val="ru-RU"/>
        </w:rPr>
        <w:t>3.1</w:t>
      </w:r>
      <w:r w:rsidR="00081867" w:rsidRPr="00A61083">
        <w:rPr>
          <w:rFonts w:cs="Arial"/>
          <w:lang w:val="ru-RU"/>
        </w:rPr>
        <w:t>4</w:t>
      </w:r>
      <w:r w:rsidRPr="00A61083">
        <w:rPr>
          <w:rFonts w:cs="Arial"/>
          <w:lang w:val="ru-RU"/>
        </w:rPr>
        <w:tab/>
      </w:r>
      <w:r w:rsidRPr="00A61083">
        <w:rPr>
          <w:rFonts w:cs="Arial"/>
        </w:rPr>
        <w:t>ДОДАТНА ОБЈАШЊЕЊА, КОНТРОЛА И ДОПУШТЕНЕ ИСПРАВКЕ</w:t>
      </w:r>
    </w:p>
    <w:p w14:paraId="7CD5E072" w14:textId="77777777" w:rsidR="005F57AB" w:rsidRPr="00A61083" w:rsidRDefault="005F57AB" w:rsidP="005F57AB">
      <w:pPr>
        <w:jc w:val="both"/>
        <w:rPr>
          <w:rFonts w:ascii="Arial" w:hAnsi="Arial" w:cs="Arial"/>
          <w:sz w:val="22"/>
          <w:szCs w:val="22"/>
        </w:rPr>
      </w:pPr>
    </w:p>
    <w:p w14:paraId="3410728C" w14:textId="77777777" w:rsidR="005F57AB" w:rsidRPr="00A61083" w:rsidRDefault="005F57AB" w:rsidP="005F57AB">
      <w:pPr>
        <w:ind w:firstLine="720"/>
        <w:jc w:val="both"/>
        <w:rPr>
          <w:rFonts w:ascii="Arial" w:hAnsi="Arial" w:cs="Arial"/>
          <w:sz w:val="22"/>
          <w:szCs w:val="22"/>
        </w:rPr>
      </w:pPr>
      <w:r w:rsidRPr="00A61083">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76072585" w14:textId="77777777" w:rsidR="005F57AB" w:rsidRPr="00A61083" w:rsidRDefault="005F57AB" w:rsidP="005F57AB">
      <w:pPr>
        <w:ind w:firstLine="720"/>
        <w:jc w:val="both"/>
        <w:rPr>
          <w:rFonts w:ascii="Arial" w:hAnsi="Arial" w:cs="Arial"/>
          <w:sz w:val="22"/>
          <w:szCs w:val="22"/>
        </w:rPr>
      </w:pPr>
      <w:r w:rsidRPr="00A61083">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14:paraId="0B375628" w14:textId="77777777" w:rsidR="005F57AB" w:rsidRPr="00A61083" w:rsidRDefault="005F57AB" w:rsidP="005F57AB">
      <w:pPr>
        <w:ind w:firstLine="720"/>
        <w:jc w:val="both"/>
        <w:rPr>
          <w:rFonts w:ascii="Arial" w:hAnsi="Arial" w:cs="Arial"/>
          <w:sz w:val="22"/>
          <w:szCs w:val="22"/>
        </w:rPr>
      </w:pPr>
      <w:r w:rsidRPr="00A61083">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4F0F34D" w14:textId="77777777" w:rsidR="00A762AD" w:rsidRPr="00A61083" w:rsidRDefault="005F57AB" w:rsidP="005F57AB">
      <w:pPr>
        <w:tabs>
          <w:tab w:val="left" w:pos="709"/>
        </w:tabs>
        <w:jc w:val="both"/>
        <w:rPr>
          <w:rFonts w:ascii="Arial" w:hAnsi="Arial" w:cs="Arial"/>
          <w:sz w:val="22"/>
          <w:szCs w:val="22"/>
        </w:rPr>
      </w:pPr>
      <w:r w:rsidRPr="00A61083">
        <w:rPr>
          <w:rFonts w:ascii="Arial" w:hAnsi="Arial" w:cs="Arial"/>
          <w:sz w:val="22"/>
          <w:szCs w:val="22"/>
        </w:rPr>
        <w:tab/>
      </w:r>
      <w:r w:rsidRPr="00A61083">
        <w:rPr>
          <w:rFonts w:ascii="Arial" w:hAnsi="Arial" w:cs="Arial"/>
          <w:sz w:val="22"/>
          <w:szCs w:val="22"/>
        </w:rPr>
        <w:tab/>
        <w:t xml:space="preserve">У случају разлике између јединичне и укупне цене, меродавна је јединична цена. </w:t>
      </w:r>
      <w:r w:rsidRPr="00A61083">
        <w:rPr>
          <w:rFonts w:ascii="Arial" w:hAnsi="Arial" w:cs="Arial"/>
          <w:sz w:val="22"/>
          <w:szCs w:val="22"/>
        </w:rPr>
        <w:tab/>
      </w:r>
    </w:p>
    <w:p w14:paraId="0AB2C8B6" w14:textId="77777777" w:rsidR="00D516A5" w:rsidRPr="00A61083" w:rsidRDefault="00D516A5" w:rsidP="005F57AB">
      <w:pPr>
        <w:tabs>
          <w:tab w:val="left" w:pos="709"/>
        </w:tabs>
        <w:jc w:val="both"/>
        <w:rPr>
          <w:rFonts w:ascii="Arial" w:hAnsi="Arial" w:cs="Arial"/>
          <w:sz w:val="22"/>
          <w:szCs w:val="22"/>
          <w:lang w:val="en-US"/>
        </w:rPr>
      </w:pPr>
    </w:p>
    <w:p w14:paraId="07CAABA3" w14:textId="77777777" w:rsidR="005F57AB" w:rsidRPr="00A61083" w:rsidRDefault="005F57AB" w:rsidP="003F1442">
      <w:pPr>
        <w:pStyle w:val="Heading10"/>
        <w:rPr>
          <w:rFonts w:cs="Arial"/>
        </w:rPr>
      </w:pPr>
      <w:r w:rsidRPr="00A61083">
        <w:rPr>
          <w:rFonts w:cs="Arial"/>
        </w:rPr>
        <w:t>3.1</w:t>
      </w:r>
      <w:r w:rsidR="00081867" w:rsidRPr="00A61083">
        <w:rPr>
          <w:rFonts w:cs="Arial"/>
          <w:lang w:val="sr-Cyrl-RS"/>
        </w:rPr>
        <w:t>5</w:t>
      </w:r>
      <w:r w:rsidRPr="00A61083">
        <w:rPr>
          <w:rFonts w:cs="Arial"/>
        </w:rPr>
        <w:tab/>
        <w:t>НЕГАТИВНЕ РЕФЕРЕНЦЕ</w:t>
      </w:r>
    </w:p>
    <w:p w14:paraId="05274491" w14:textId="77777777" w:rsidR="005F57AB" w:rsidRPr="00A61083" w:rsidRDefault="005F57AB" w:rsidP="005F57AB">
      <w:pPr>
        <w:tabs>
          <w:tab w:val="left" w:pos="709"/>
        </w:tabs>
        <w:jc w:val="both"/>
        <w:rPr>
          <w:rFonts w:ascii="Arial" w:hAnsi="Arial" w:cs="Arial"/>
          <w:sz w:val="22"/>
          <w:szCs w:val="22"/>
        </w:rPr>
      </w:pPr>
    </w:p>
    <w:p w14:paraId="4E7E1291" w14:textId="77777777" w:rsidR="005F57AB" w:rsidRPr="00A61083" w:rsidRDefault="005F57AB" w:rsidP="005F57AB">
      <w:pPr>
        <w:ind w:firstLine="709"/>
        <w:jc w:val="both"/>
        <w:rPr>
          <w:rFonts w:ascii="Arial" w:hAnsi="Arial" w:cs="Arial"/>
          <w:sz w:val="22"/>
          <w:szCs w:val="22"/>
        </w:rPr>
      </w:pPr>
      <w:r w:rsidRPr="00A61083">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14:paraId="559B1EBD" w14:textId="77777777" w:rsidR="005F57AB" w:rsidRPr="00A61083"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A61083">
        <w:rPr>
          <w:rFonts w:ascii="Arial" w:hAnsi="Arial" w:cs="Arial"/>
          <w:sz w:val="22"/>
          <w:szCs w:val="22"/>
        </w:rPr>
        <w:t>поступао супротно забрани из чл. 23. и 25. Закона;</w:t>
      </w:r>
    </w:p>
    <w:p w14:paraId="3AF71F3D" w14:textId="77777777" w:rsidR="005F57AB" w:rsidRPr="00A61083"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A61083">
        <w:rPr>
          <w:rFonts w:ascii="Arial" w:hAnsi="Arial" w:cs="Arial"/>
          <w:sz w:val="22"/>
          <w:szCs w:val="22"/>
        </w:rPr>
        <w:t>учинио повреду конкуренције;</w:t>
      </w:r>
    </w:p>
    <w:p w14:paraId="35763430" w14:textId="77777777" w:rsidR="005F57AB" w:rsidRPr="00A61083"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A61083">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12BCE4CA" w14:textId="77777777" w:rsidR="005F57AB" w:rsidRPr="00A61083"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A61083">
        <w:rPr>
          <w:rFonts w:ascii="Arial" w:hAnsi="Arial" w:cs="Arial"/>
          <w:sz w:val="22"/>
          <w:szCs w:val="22"/>
        </w:rPr>
        <w:t>одбио да достави доказе и средства обезбеђења на шта се у понуди обавезао.</w:t>
      </w:r>
    </w:p>
    <w:p w14:paraId="73A1DA91" w14:textId="77777777" w:rsidR="005F57AB" w:rsidRPr="00A61083" w:rsidRDefault="005F57AB" w:rsidP="005F57AB">
      <w:pPr>
        <w:ind w:firstLine="720"/>
        <w:jc w:val="both"/>
        <w:rPr>
          <w:rFonts w:ascii="Arial" w:hAnsi="Arial" w:cs="Arial"/>
          <w:sz w:val="22"/>
          <w:szCs w:val="22"/>
          <w:lang w:val="en-US"/>
        </w:rPr>
      </w:pPr>
      <w:r w:rsidRPr="00A61083">
        <w:rPr>
          <w:rFonts w:ascii="Arial" w:hAnsi="Arial"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14:paraId="234AEDEE" w14:textId="77777777" w:rsidR="005F57AB" w:rsidRPr="00A61083"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A61083">
        <w:rPr>
          <w:rFonts w:ascii="Arial" w:hAnsi="Arial" w:cs="Arial"/>
          <w:sz w:val="22"/>
          <w:szCs w:val="22"/>
        </w:rPr>
        <w:t>правоснажна судска одлука или коначна одлука другог надлежног органа;</w:t>
      </w:r>
    </w:p>
    <w:p w14:paraId="0C9683AE" w14:textId="77777777" w:rsidR="005F57AB" w:rsidRPr="00A61083"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A61083">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14:paraId="054650E1" w14:textId="77777777" w:rsidR="005F57AB" w:rsidRPr="00A61083"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A61083">
        <w:rPr>
          <w:rFonts w:ascii="Arial" w:hAnsi="Arial" w:cs="Arial"/>
          <w:sz w:val="22"/>
          <w:szCs w:val="22"/>
        </w:rPr>
        <w:t>исправа о наплаћеној уговорној казни;</w:t>
      </w:r>
    </w:p>
    <w:p w14:paraId="759970B9" w14:textId="77777777" w:rsidR="005F57AB" w:rsidRPr="00A61083"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A61083">
        <w:rPr>
          <w:rFonts w:ascii="Arial" w:hAnsi="Arial" w:cs="Arial"/>
          <w:sz w:val="22"/>
          <w:szCs w:val="22"/>
        </w:rPr>
        <w:lastRenderedPageBreak/>
        <w:t>рекламације потрошача, односно корисника, ако нису отклоњене у уговореном року;</w:t>
      </w:r>
    </w:p>
    <w:p w14:paraId="1A8650C3" w14:textId="77777777" w:rsidR="005F57AB" w:rsidRPr="00A61083"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A61083">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DD4FD84" w14:textId="77777777" w:rsidR="005F57AB" w:rsidRPr="00A61083"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A61083">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F0E7F07" w14:textId="77777777" w:rsidR="005F57AB" w:rsidRPr="00A61083" w:rsidRDefault="005F57AB" w:rsidP="005F57AB">
      <w:pPr>
        <w:ind w:firstLine="720"/>
        <w:jc w:val="both"/>
        <w:rPr>
          <w:rFonts w:ascii="Arial" w:hAnsi="Arial" w:cs="Arial"/>
          <w:sz w:val="22"/>
          <w:szCs w:val="22"/>
        </w:rPr>
      </w:pPr>
      <w:r w:rsidRPr="00A61083">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4A2C13B9" w14:textId="77777777" w:rsidR="005F57AB" w:rsidRPr="00A61083" w:rsidRDefault="005F57AB" w:rsidP="005F57AB">
      <w:pPr>
        <w:ind w:firstLine="720"/>
        <w:jc w:val="both"/>
        <w:rPr>
          <w:rFonts w:ascii="Arial" w:hAnsi="Arial" w:cs="Arial"/>
          <w:b/>
          <w:bCs/>
          <w:sz w:val="22"/>
          <w:szCs w:val="22"/>
          <w:lang w:eastAsia="en-US" w:bidi="en-US"/>
        </w:rPr>
      </w:pPr>
      <w:r w:rsidRPr="00A61083">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7FD746E" w14:textId="77777777" w:rsidR="005F57AB" w:rsidRPr="00A61083" w:rsidRDefault="005F57AB" w:rsidP="005F57AB">
      <w:pPr>
        <w:ind w:firstLine="720"/>
        <w:jc w:val="both"/>
        <w:rPr>
          <w:rFonts w:ascii="Arial" w:hAnsi="Arial" w:cs="Arial"/>
          <w:sz w:val="22"/>
          <w:szCs w:val="22"/>
        </w:rPr>
      </w:pPr>
      <w:r w:rsidRPr="00A61083">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14:paraId="716859BA" w14:textId="77777777" w:rsidR="005F57AB" w:rsidRPr="00A61083" w:rsidRDefault="005F57AB" w:rsidP="005F57AB">
      <w:pPr>
        <w:ind w:firstLine="720"/>
        <w:jc w:val="both"/>
        <w:rPr>
          <w:rFonts w:ascii="Arial" w:hAnsi="Arial" w:cs="Arial"/>
          <w:sz w:val="22"/>
          <w:szCs w:val="22"/>
        </w:rPr>
      </w:pPr>
      <w:r w:rsidRPr="00A61083">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14:paraId="4B47367F" w14:textId="77777777" w:rsidR="005F57AB" w:rsidRPr="00A61083" w:rsidRDefault="005F57AB" w:rsidP="005F57AB">
      <w:pPr>
        <w:ind w:firstLine="720"/>
        <w:jc w:val="both"/>
        <w:rPr>
          <w:rFonts w:ascii="Arial" w:hAnsi="Arial" w:cs="Arial"/>
          <w:sz w:val="22"/>
          <w:szCs w:val="22"/>
        </w:rPr>
      </w:pPr>
      <w:r w:rsidRPr="00A61083">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14:paraId="06027EC8" w14:textId="625BB2BB" w:rsidR="005F57AB" w:rsidRPr="00A61083" w:rsidRDefault="005F57AB" w:rsidP="005F57AB">
      <w:pPr>
        <w:suppressAutoHyphens w:val="0"/>
        <w:ind w:firstLine="709"/>
        <w:jc w:val="both"/>
        <w:rPr>
          <w:rFonts w:ascii="Arial" w:hAnsi="Arial" w:cs="Arial"/>
          <w:sz w:val="22"/>
          <w:szCs w:val="22"/>
          <w:lang w:val="en-US"/>
        </w:rPr>
      </w:pPr>
      <w:r w:rsidRPr="00A61083">
        <w:rPr>
          <w:rFonts w:ascii="Arial" w:hAnsi="Arial" w:cs="Arial"/>
          <w:bCs/>
          <w:sz w:val="22"/>
          <w:szCs w:val="22"/>
        </w:rPr>
        <w:t>Као додатно обезбеђење, у овом случају, изабрани понуђач је у обавези, у тренутку закључења уговора, да наручиоцу поднесе</w:t>
      </w:r>
      <w:r w:rsidR="001A639F" w:rsidRPr="00A61083">
        <w:rPr>
          <w:rFonts w:ascii="Arial" w:hAnsi="Arial" w:cs="Arial"/>
          <w:bCs/>
          <w:sz w:val="22"/>
          <w:szCs w:val="22"/>
        </w:rPr>
        <w:t xml:space="preserve"> </w:t>
      </w:r>
      <w:r w:rsidRPr="00A61083">
        <w:rPr>
          <w:rFonts w:ascii="Arial" w:hAnsi="Arial" w:cs="Arial"/>
          <w:bCs/>
          <w:sz w:val="22"/>
          <w:szCs w:val="22"/>
        </w:rPr>
        <w:t xml:space="preserve">оригинал, </w:t>
      </w:r>
      <w:r w:rsidRPr="00A61083">
        <w:rPr>
          <w:rFonts w:ascii="Arial" w:hAnsi="Arial" w:cs="Arial"/>
          <w:bCs/>
          <w:sz w:val="22"/>
          <w:szCs w:val="22"/>
          <w:lang w:val="sr-Latn-CS"/>
        </w:rPr>
        <w:t>неопозив</w:t>
      </w:r>
      <w:r w:rsidRPr="00A61083">
        <w:rPr>
          <w:rFonts w:ascii="Arial" w:hAnsi="Arial" w:cs="Arial"/>
          <w:bCs/>
          <w:sz w:val="22"/>
          <w:szCs w:val="22"/>
        </w:rPr>
        <w:t>у</w:t>
      </w:r>
      <w:r w:rsidRPr="00A61083">
        <w:rPr>
          <w:rFonts w:ascii="Arial" w:hAnsi="Arial" w:cs="Arial"/>
          <w:bCs/>
          <w:sz w:val="22"/>
          <w:szCs w:val="22"/>
          <w:lang w:val="sr-Latn-CS"/>
        </w:rPr>
        <w:t>, безусловн</w:t>
      </w:r>
      <w:r w:rsidRPr="00A61083">
        <w:rPr>
          <w:rFonts w:ascii="Arial" w:hAnsi="Arial" w:cs="Arial"/>
          <w:bCs/>
          <w:sz w:val="22"/>
          <w:szCs w:val="22"/>
        </w:rPr>
        <w:t>у</w:t>
      </w:r>
      <w:r w:rsidRPr="00A61083">
        <w:rPr>
          <w:rFonts w:ascii="Arial" w:hAnsi="Arial" w:cs="Arial"/>
          <w:bCs/>
          <w:sz w:val="22"/>
          <w:szCs w:val="22"/>
          <w:lang w:val="sr-Latn-CS"/>
        </w:rPr>
        <w:t xml:space="preserve"> и на први позив платив</w:t>
      </w:r>
      <w:r w:rsidRPr="00A61083">
        <w:rPr>
          <w:rFonts w:ascii="Arial" w:hAnsi="Arial" w:cs="Arial"/>
          <w:bCs/>
          <w:sz w:val="22"/>
          <w:szCs w:val="22"/>
        </w:rPr>
        <w:t xml:space="preserve">у банкарску гаранцију за добро извршење посла, у висини 15% понуђене цене (вредности уговора), </w:t>
      </w:r>
      <w:r w:rsidR="006D2D68" w:rsidRPr="00A61083">
        <w:rPr>
          <w:rFonts w:ascii="Arial" w:hAnsi="Arial" w:cs="Arial"/>
          <w:bCs/>
          <w:sz w:val="22"/>
          <w:szCs w:val="22"/>
        </w:rPr>
        <w:t xml:space="preserve">без пдв-а, са трајањем најмање </w:t>
      </w:r>
      <w:r w:rsidR="003F70A7" w:rsidRPr="00A61083">
        <w:rPr>
          <w:rFonts w:ascii="Arial" w:hAnsi="Arial" w:cs="Arial"/>
          <w:bCs/>
          <w:sz w:val="22"/>
          <w:szCs w:val="22"/>
          <w:lang w:val="sr-Cyrl-RS"/>
        </w:rPr>
        <w:t>6</w:t>
      </w:r>
      <w:r w:rsidRPr="00A61083">
        <w:rPr>
          <w:rFonts w:ascii="Arial" w:hAnsi="Arial" w:cs="Arial"/>
          <w:bCs/>
          <w:sz w:val="22"/>
          <w:szCs w:val="22"/>
        </w:rPr>
        <w:t xml:space="preserve">0 </w:t>
      </w:r>
      <w:r w:rsidRPr="00A61083">
        <w:rPr>
          <w:rFonts w:ascii="Arial" w:hAnsi="Arial" w:cs="Arial"/>
          <w:sz w:val="22"/>
          <w:szCs w:val="22"/>
        </w:rPr>
        <w:t>(</w:t>
      </w:r>
      <w:r w:rsidR="003F70A7" w:rsidRPr="00A61083">
        <w:rPr>
          <w:rFonts w:ascii="Arial" w:hAnsi="Arial" w:cs="Arial"/>
          <w:sz w:val="22"/>
          <w:szCs w:val="22"/>
          <w:lang w:val="sr-Cyrl-RS"/>
        </w:rPr>
        <w:t>шез</w:t>
      </w:r>
      <w:r w:rsidRPr="00A61083">
        <w:rPr>
          <w:rFonts w:ascii="Arial" w:hAnsi="Arial" w:cs="Arial"/>
          <w:sz w:val="22"/>
          <w:szCs w:val="22"/>
        </w:rPr>
        <w:t>десет) дана дуже од дана одређеног за коначно извршење посла.</w:t>
      </w:r>
    </w:p>
    <w:p w14:paraId="28C66D90" w14:textId="77777777" w:rsidR="003A0B84" w:rsidRPr="00A61083" w:rsidRDefault="003A0B84" w:rsidP="00B54A53">
      <w:pPr>
        <w:suppressAutoHyphens w:val="0"/>
        <w:jc w:val="both"/>
        <w:rPr>
          <w:rFonts w:ascii="Arial" w:hAnsi="Arial" w:cs="Arial"/>
          <w:sz w:val="22"/>
          <w:szCs w:val="22"/>
        </w:rPr>
      </w:pPr>
    </w:p>
    <w:p w14:paraId="5F65FBE9" w14:textId="77777777" w:rsidR="005F57AB" w:rsidRPr="00A61083" w:rsidRDefault="00003E9E" w:rsidP="004B03CB">
      <w:pPr>
        <w:pStyle w:val="Heading10"/>
        <w:rPr>
          <w:rFonts w:cs="Arial"/>
        </w:rPr>
      </w:pPr>
      <w:r w:rsidRPr="00A61083">
        <w:rPr>
          <w:rFonts w:cs="Arial"/>
        </w:rPr>
        <w:t xml:space="preserve"> </w:t>
      </w:r>
      <w:r w:rsidR="005F57AB" w:rsidRPr="00A61083">
        <w:rPr>
          <w:rFonts w:cs="Arial"/>
        </w:rPr>
        <w:t>3.1</w:t>
      </w:r>
      <w:r w:rsidR="00031E0F" w:rsidRPr="00A61083">
        <w:rPr>
          <w:rFonts w:cs="Arial"/>
          <w:lang w:val="sr-Cyrl-RS"/>
        </w:rPr>
        <w:t>6</w:t>
      </w:r>
      <w:r w:rsidR="005F57AB" w:rsidRPr="00A61083">
        <w:rPr>
          <w:rFonts w:cs="Arial"/>
        </w:rPr>
        <w:tab/>
        <w:t>КРИТЕРИЈУМ ЗА ДОДЕЛУ УГОВОРА</w:t>
      </w:r>
    </w:p>
    <w:p w14:paraId="667E083D" w14:textId="77777777" w:rsidR="009750D2" w:rsidRPr="00A61083" w:rsidRDefault="005678F2" w:rsidP="005678F2">
      <w:pPr>
        <w:tabs>
          <w:tab w:val="left" w:pos="3225"/>
        </w:tabs>
        <w:rPr>
          <w:rFonts w:ascii="Arial" w:hAnsi="Arial" w:cs="Arial"/>
          <w:sz w:val="22"/>
          <w:szCs w:val="22"/>
        </w:rPr>
      </w:pPr>
      <w:r w:rsidRPr="00A61083">
        <w:rPr>
          <w:rFonts w:ascii="Arial" w:hAnsi="Arial" w:cs="Arial"/>
          <w:sz w:val="22"/>
          <w:szCs w:val="22"/>
        </w:rPr>
        <w:tab/>
      </w:r>
    </w:p>
    <w:p w14:paraId="16228FC5" w14:textId="6D3A2AF2" w:rsidR="00F21B50" w:rsidRPr="00A61083" w:rsidRDefault="004507F9" w:rsidP="006D2D68">
      <w:pPr>
        <w:jc w:val="both"/>
        <w:rPr>
          <w:rFonts w:ascii="Arial" w:hAnsi="Arial" w:cs="Arial"/>
          <w:sz w:val="22"/>
          <w:szCs w:val="22"/>
        </w:rPr>
      </w:pPr>
      <w:r w:rsidRPr="00A61083">
        <w:rPr>
          <w:rFonts w:ascii="Arial" w:hAnsi="Arial" w:cs="Arial"/>
          <w:b/>
          <w:sz w:val="22"/>
          <w:szCs w:val="22"/>
        </w:rPr>
        <w:tab/>
      </w:r>
      <w:r w:rsidR="00AE6560" w:rsidRPr="00A61083">
        <w:rPr>
          <w:rFonts w:ascii="Arial" w:hAnsi="Arial" w:cs="Arial"/>
          <w:sz w:val="22"/>
          <w:szCs w:val="22"/>
        </w:rPr>
        <w:t>Одлуку о додели уговора Наручилац</w:t>
      </w:r>
      <w:r w:rsidR="005678F2" w:rsidRPr="00A61083">
        <w:rPr>
          <w:rFonts w:ascii="Arial" w:hAnsi="Arial" w:cs="Arial"/>
          <w:sz w:val="22"/>
          <w:szCs w:val="22"/>
        </w:rPr>
        <w:t xml:space="preserve"> ће донети применом критеријума </w:t>
      </w:r>
      <w:r w:rsidR="005678F2" w:rsidRPr="00A61083">
        <w:rPr>
          <w:rFonts w:ascii="Arial" w:hAnsi="Arial" w:cs="Arial"/>
          <w:sz w:val="22"/>
          <w:szCs w:val="22"/>
        </w:rPr>
        <w:br/>
        <w:t>„најнижа понуђена цена“.</w:t>
      </w:r>
      <w:r w:rsidR="00F21B50" w:rsidRPr="00A61083">
        <w:rPr>
          <w:rFonts w:ascii="Arial" w:hAnsi="Arial" w:cs="Arial"/>
          <w:sz w:val="22"/>
          <w:szCs w:val="22"/>
          <w:lang w:val="sr-Cyrl-RS"/>
        </w:rPr>
        <w:t xml:space="preserve"> Вредноваће се укупна понуђена цена за извршење комплетне услуге.</w:t>
      </w:r>
    </w:p>
    <w:p w14:paraId="332FD8F3" w14:textId="77777777" w:rsidR="005678F2" w:rsidRPr="00A61083" w:rsidRDefault="005678F2" w:rsidP="005678F2">
      <w:pPr>
        <w:ind w:firstLine="709"/>
        <w:jc w:val="both"/>
        <w:rPr>
          <w:rFonts w:ascii="Arial" w:eastAsia="Arial Unicode MS" w:hAnsi="Arial" w:cs="Arial"/>
          <w:iCs/>
          <w:color w:val="000000"/>
          <w:kern w:val="1"/>
          <w:sz w:val="22"/>
          <w:szCs w:val="22"/>
        </w:rPr>
      </w:pPr>
      <w:r w:rsidRPr="00A61083">
        <w:rPr>
          <w:rFonts w:ascii="Arial" w:eastAsia="Arial Unicode MS" w:hAnsi="Arial" w:cs="Arial"/>
          <w:iCs/>
          <w:color w:val="000000"/>
          <w:kern w:val="1"/>
          <w:sz w:val="22"/>
          <w:szCs w:val="22"/>
        </w:rPr>
        <w:t xml:space="preserve">Уколико две или више понуда имају исту најнижу понуђену цену, набавка ће бити </w:t>
      </w:r>
      <w:r w:rsidR="00CB301C" w:rsidRPr="00A61083">
        <w:rPr>
          <w:rFonts w:ascii="Arial" w:eastAsia="Arial Unicode MS" w:hAnsi="Arial" w:cs="Arial"/>
          <w:iCs/>
          <w:kern w:val="1"/>
          <w:sz w:val="22"/>
          <w:szCs w:val="22"/>
        </w:rPr>
        <w:t xml:space="preserve">додељена понуђачу који је понудио краћи рок извршења </w:t>
      </w:r>
      <w:r w:rsidR="00031E0F" w:rsidRPr="00A61083">
        <w:rPr>
          <w:rFonts w:ascii="Arial" w:eastAsia="Arial Unicode MS" w:hAnsi="Arial" w:cs="Arial"/>
          <w:iCs/>
          <w:kern w:val="1"/>
          <w:sz w:val="22"/>
          <w:szCs w:val="22"/>
          <w:lang w:val="sr-Cyrl-RS"/>
        </w:rPr>
        <w:t xml:space="preserve">I фазе </w:t>
      </w:r>
      <w:r w:rsidR="00CB301C" w:rsidRPr="00A61083">
        <w:rPr>
          <w:rFonts w:ascii="Arial" w:eastAsia="Arial Unicode MS" w:hAnsi="Arial" w:cs="Arial"/>
          <w:iCs/>
          <w:kern w:val="1"/>
          <w:sz w:val="22"/>
          <w:szCs w:val="22"/>
        </w:rPr>
        <w:t xml:space="preserve">услуге, </w:t>
      </w:r>
      <w:r w:rsidRPr="00A61083">
        <w:rPr>
          <w:rFonts w:ascii="Arial" w:eastAsia="Arial Unicode MS" w:hAnsi="Arial" w:cs="Arial"/>
          <w:iCs/>
          <w:color w:val="000000"/>
          <w:kern w:val="1"/>
          <w:sz w:val="22"/>
          <w:szCs w:val="22"/>
        </w:rPr>
        <w:t>од дана закључења уговора.</w:t>
      </w:r>
    </w:p>
    <w:p w14:paraId="4DA2A530" w14:textId="77777777" w:rsidR="006D2D68" w:rsidRPr="00A61083" w:rsidRDefault="006D2D68" w:rsidP="006D2D68">
      <w:pPr>
        <w:jc w:val="both"/>
        <w:rPr>
          <w:rFonts w:ascii="Arial" w:hAnsi="Arial" w:cs="Arial"/>
          <w:noProof/>
          <w:sz w:val="22"/>
          <w:szCs w:val="22"/>
          <w:lang w:eastAsia="en-US"/>
        </w:rPr>
      </w:pPr>
    </w:p>
    <w:p w14:paraId="73A80424" w14:textId="77777777" w:rsidR="005F57AB" w:rsidRPr="00A61083" w:rsidRDefault="005F57AB" w:rsidP="00CD6801">
      <w:pPr>
        <w:pStyle w:val="Heading10"/>
        <w:rPr>
          <w:rFonts w:cs="Arial"/>
        </w:rPr>
      </w:pPr>
      <w:r w:rsidRPr="00A61083">
        <w:rPr>
          <w:rFonts w:cs="Arial"/>
        </w:rPr>
        <w:t>3.1</w:t>
      </w:r>
      <w:r w:rsidR="00115CA2" w:rsidRPr="00A61083">
        <w:rPr>
          <w:rFonts w:cs="Arial"/>
          <w:lang w:val="sr-Cyrl-RS"/>
        </w:rPr>
        <w:t>7</w:t>
      </w:r>
      <w:r w:rsidRPr="00A61083">
        <w:rPr>
          <w:rFonts w:cs="Arial"/>
        </w:rPr>
        <w:t xml:space="preserve"> </w:t>
      </w:r>
      <w:r w:rsidRPr="00A61083">
        <w:rPr>
          <w:rFonts w:cs="Arial"/>
        </w:rPr>
        <w:tab/>
        <w:t>ПОШТОВАЊЕ ОБАВЕЗА КОЈЕ ПРОИЗИЛАЗЕ ИЗ ПРОПИСА О ЗАШТИТИ НА РАДУ И ДРУГИХ ПРОПИСА</w:t>
      </w:r>
    </w:p>
    <w:p w14:paraId="0FB3D3E4" w14:textId="77777777" w:rsidR="005F57AB" w:rsidRPr="00A61083" w:rsidRDefault="005F57AB" w:rsidP="005F57AB">
      <w:pPr>
        <w:rPr>
          <w:rFonts w:ascii="Arial" w:hAnsi="Arial" w:cs="Arial"/>
          <w:sz w:val="22"/>
          <w:szCs w:val="22"/>
        </w:rPr>
      </w:pPr>
    </w:p>
    <w:p w14:paraId="00D47A38" w14:textId="77777777" w:rsidR="005F57AB" w:rsidRPr="00A61083" w:rsidRDefault="005F57AB" w:rsidP="005F57AB">
      <w:pPr>
        <w:ind w:firstLine="709"/>
        <w:jc w:val="both"/>
        <w:rPr>
          <w:rFonts w:ascii="Arial" w:hAnsi="Arial" w:cs="Arial"/>
          <w:sz w:val="22"/>
          <w:szCs w:val="22"/>
        </w:rPr>
      </w:pPr>
      <w:r w:rsidRPr="00A61083">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w:t>
      </w:r>
      <w:r w:rsidRPr="00A61083">
        <w:rPr>
          <w:rFonts w:ascii="Arial" w:hAnsi="Arial" w:cs="Arial"/>
          <w:sz w:val="22"/>
          <w:szCs w:val="22"/>
          <w:lang w:val="en-US"/>
        </w:rPr>
        <w:t>3</w:t>
      </w:r>
      <w:r w:rsidRPr="00A61083">
        <w:rPr>
          <w:rFonts w:ascii="Arial" w:hAnsi="Arial" w:cs="Arial"/>
          <w:sz w:val="22"/>
          <w:szCs w:val="22"/>
        </w:rPr>
        <w:t>. из конкурсне документације).</w:t>
      </w:r>
    </w:p>
    <w:p w14:paraId="72616625" w14:textId="77777777" w:rsidR="005F57AB" w:rsidRPr="00A61083" w:rsidRDefault="005F57AB" w:rsidP="005F57AB">
      <w:pPr>
        <w:ind w:firstLine="709"/>
        <w:jc w:val="both"/>
        <w:rPr>
          <w:rFonts w:ascii="Arial" w:hAnsi="Arial" w:cs="Arial"/>
          <w:sz w:val="22"/>
          <w:szCs w:val="22"/>
          <w:lang w:eastAsia="sr-Latn-CS"/>
        </w:rPr>
      </w:pPr>
      <w:r w:rsidRPr="00A61083">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1D98954D" w14:textId="77777777" w:rsidR="005678F2" w:rsidRPr="00A61083" w:rsidRDefault="005678F2" w:rsidP="005F57AB">
      <w:pPr>
        <w:ind w:firstLine="709"/>
        <w:jc w:val="both"/>
        <w:rPr>
          <w:rFonts w:ascii="Arial" w:hAnsi="Arial" w:cs="Arial"/>
          <w:b/>
          <w:sz w:val="22"/>
          <w:szCs w:val="22"/>
        </w:rPr>
      </w:pPr>
    </w:p>
    <w:p w14:paraId="01A473BB" w14:textId="77777777" w:rsidR="005F57AB" w:rsidRPr="00A61083" w:rsidRDefault="00540FF2" w:rsidP="00540FF2">
      <w:pPr>
        <w:pStyle w:val="Heading10"/>
        <w:rPr>
          <w:rFonts w:cs="Arial"/>
        </w:rPr>
      </w:pPr>
      <w:r w:rsidRPr="00A61083">
        <w:rPr>
          <w:rFonts w:cs="Arial"/>
        </w:rPr>
        <w:t>3.1</w:t>
      </w:r>
      <w:r w:rsidR="00115CA2" w:rsidRPr="00A61083">
        <w:rPr>
          <w:rFonts w:cs="Arial"/>
          <w:lang w:val="sr-Cyrl-RS"/>
        </w:rPr>
        <w:t>8</w:t>
      </w:r>
      <w:r w:rsidR="005F57AB" w:rsidRPr="00A61083">
        <w:rPr>
          <w:rFonts w:cs="Arial"/>
        </w:rPr>
        <w:tab/>
        <w:t xml:space="preserve">РОК ВАЖЕЊА ПОНУДЕ </w:t>
      </w:r>
    </w:p>
    <w:p w14:paraId="1CF88EB9" w14:textId="77777777" w:rsidR="005F57AB" w:rsidRPr="00A61083" w:rsidRDefault="005F57AB" w:rsidP="005F57AB">
      <w:pPr>
        <w:rPr>
          <w:rFonts w:ascii="Arial" w:hAnsi="Arial" w:cs="Arial"/>
          <w:b/>
          <w:sz w:val="22"/>
          <w:szCs w:val="22"/>
        </w:rPr>
      </w:pPr>
    </w:p>
    <w:p w14:paraId="0688151F" w14:textId="77777777" w:rsidR="005F57AB" w:rsidRPr="00A61083" w:rsidRDefault="005F57AB" w:rsidP="005F57AB">
      <w:pPr>
        <w:ind w:firstLine="708"/>
        <w:jc w:val="both"/>
        <w:rPr>
          <w:rFonts w:ascii="Arial" w:hAnsi="Arial" w:cs="Arial"/>
          <w:sz w:val="22"/>
          <w:szCs w:val="22"/>
        </w:rPr>
      </w:pPr>
      <w:r w:rsidRPr="00A61083">
        <w:rPr>
          <w:rFonts w:ascii="Arial" w:hAnsi="Arial" w:cs="Arial"/>
          <w:sz w:val="22"/>
          <w:szCs w:val="22"/>
        </w:rPr>
        <w:t xml:space="preserve">Понуда мора да важи најмање </w:t>
      </w:r>
      <w:r w:rsidR="00926AC7" w:rsidRPr="00A61083">
        <w:rPr>
          <w:rFonts w:ascii="Arial" w:hAnsi="Arial" w:cs="Arial"/>
          <w:sz w:val="22"/>
          <w:szCs w:val="22"/>
        </w:rPr>
        <w:t>60</w:t>
      </w:r>
      <w:r w:rsidR="008B525E" w:rsidRPr="00A61083">
        <w:rPr>
          <w:rFonts w:ascii="Arial" w:hAnsi="Arial" w:cs="Arial"/>
          <w:sz w:val="22"/>
          <w:szCs w:val="22"/>
        </w:rPr>
        <w:t xml:space="preserve"> (словима: </w:t>
      </w:r>
      <w:r w:rsidR="00926AC7" w:rsidRPr="00A61083">
        <w:rPr>
          <w:rFonts w:ascii="Arial" w:hAnsi="Arial" w:cs="Arial"/>
          <w:sz w:val="22"/>
          <w:szCs w:val="22"/>
        </w:rPr>
        <w:t>шез</w:t>
      </w:r>
      <w:r w:rsidR="008B525E" w:rsidRPr="00A61083">
        <w:rPr>
          <w:rFonts w:ascii="Arial" w:hAnsi="Arial" w:cs="Arial"/>
          <w:sz w:val="22"/>
          <w:szCs w:val="22"/>
        </w:rPr>
        <w:t>десет</w:t>
      </w:r>
      <w:r w:rsidRPr="00A61083">
        <w:rPr>
          <w:rFonts w:ascii="Arial" w:hAnsi="Arial" w:cs="Arial"/>
          <w:sz w:val="22"/>
          <w:szCs w:val="22"/>
        </w:rPr>
        <w:t xml:space="preserve">) дана од дана отварања понуда. </w:t>
      </w:r>
    </w:p>
    <w:p w14:paraId="2D9EF0EF" w14:textId="77777777" w:rsidR="00194967" w:rsidRPr="00A61083" w:rsidRDefault="00194967" w:rsidP="00194967">
      <w:pPr>
        <w:ind w:firstLine="708"/>
        <w:jc w:val="both"/>
        <w:rPr>
          <w:rFonts w:ascii="Arial" w:hAnsi="Arial" w:cs="Arial"/>
          <w:sz w:val="22"/>
          <w:szCs w:val="22"/>
        </w:rPr>
      </w:pPr>
      <w:r w:rsidRPr="00A61083">
        <w:rPr>
          <w:rFonts w:ascii="Arial" w:hAnsi="Arial" w:cs="Arial"/>
          <w:sz w:val="22"/>
          <w:szCs w:val="22"/>
        </w:rPr>
        <w:t>У случају истека рока важења понуде наручилац је дужан да у писаном облику затражи од понуђача продужење рока важења понуде.</w:t>
      </w:r>
    </w:p>
    <w:p w14:paraId="458DD887" w14:textId="77777777" w:rsidR="00194967" w:rsidRPr="00A61083" w:rsidRDefault="00194967" w:rsidP="00194967">
      <w:pPr>
        <w:ind w:firstLine="708"/>
        <w:jc w:val="both"/>
        <w:rPr>
          <w:rFonts w:ascii="Arial" w:hAnsi="Arial" w:cs="Arial"/>
          <w:sz w:val="22"/>
          <w:szCs w:val="22"/>
        </w:rPr>
      </w:pPr>
      <w:r w:rsidRPr="00A61083">
        <w:rPr>
          <w:rFonts w:ascii="Arial" w:hAnsi="Arial" w:cs="Arial"/>
          <w:sz w:val="22"/>
          <w:szCs w:val="22"/>
        </w:rPr>
        <w:t>Понуђач који прихвати захтев за продужење рока важења понуде, не може мењати понуду.</w:t>
      </w:r>
    </w:p>
    <w:p w14:paraId="6DB8911D" w14:textId="77777777" w:rsidR="00641EFD" w:rsidRPr="00A61083" w:rsidRDefault="005F57AB" w:rsidP="005F57AB">
      <w:pPr>
        <w:ind w:firstLine="708"/>
        <w:jc w:val="both"/>
        <w:rPr>
          <w:rFonts w:ascii="Arial" w:hAnsi="Arial" w:cs="Arial"/>
          <w:sz w:val="22"/>
          <w:szCs w:val="22"/>
        </w:rPr>
      </w:pPr>
      <w:r w:rsidRPr="00A61083">
        <w:rPr>
          <w:rFonts w:ascii="Arial" w:hAnsi="Arial" w:cs="Arial"/>
          <w:sz w:val="22"/>
          <w:szCs w:val="22"/>
        </w:rPr>
        <w:t>У случају да понуђач наведе краћи рок важења понуде, понуда ће бити одбијена, као неприхватљива</w:t>
      </w:r>
      <w:r w:rsidR="00641EFD" w:rsidRPr="00A61083">
        <w:rPr>
          <w:rFonts w:ascii="Arial" w:hAnsi="Arial" w:cs="Arial"/>
          <w:sz w:val="22"/>
          <w:szCs w:val="22"/>
        </w:rPr>
        <w:t>.</w:t>
      </w:r>
    </w:p>
    <w:p w14:paraId="5CA3F46D" w14:textId="77777777" w:rsidR="004A1D5F" w:rsidRPr="00A61083" w:rsidRDefault="004A1D5F">
      <w:pPr>
        <w:suppressAutoHyphens w:val="0"/>
        <w:rPr>
          <w:rFonts w:ascii="Arial" w:hAnsi="Arial" w:cs="Arial"/>
          <w:b/>
          <w:sz w:val="22"/>
          <w:szCs w:val="22"/>
          <w:lang w:val="en-US"/>
        </w:rPr>
      </w:pPr>
    </w:p>
    <w:p w14:paraId="18E4F335" w14:textId="77777777" w:rsidR="00A17E56" w:rsidRPr="00A61083" w:rsidRDefault="00A17E56">
      <w:pPr>
        <w:suppressAutoHyphens w:val="0"/>
        <w:rPr>
          <w:rFonts w:ascii="Arial" w:hAnsi="Arial" w:cs="Arial"/>
          <w:b/>
          <w:sz w:val="22"/>
          <w:szCs w:val="22"/>
          <w:lang w:val="en-US"/>
        </w:rPr>
      </w:pPr>
    </w:p>
    <w:p w14:paraId="22530A87" w14:textId="77777777" w:rsidR="005F57AB" w:rsidRPr="00A61083" w:rsidRDefault="00540FF2" w:rsidP="005F57AB">
      <w:pPr>
        <w:pStyle w:val="Heading2"/>
        <w:rPr>
          <w:rFonts w:cs="Arial"/>
        </w:rPr>
      </w:pPr>
      <w:r w:rsidRPr="00A61083">
        <w:rPr>
          <w:rFonts w:cs="Arial"/>
        </w:rPr>
        <w:t>3.</w:t>
      </w:r>
      <w:r w:rsidR="00115CA2" w:rsidRPr="00A61083">
        <w:rPr>
          <w:rFonts w:cs="Arial"/>
          <w:lang w:val="sr-Cyrl-RS"/>
        </w:rPr>
        <w:t>19</w:t>
      </w:r>
      <w:r w:rsidR="005F57AB" w:rsidRPr="00A61083">
        <w:rPr>
          <w:rFonts w:cs="Arial"/>
        </w:rPr>
        <w:tab/>
      </w:r>
      <w:r w:rsidR="00926AC7" w:rsidRPr="00A61083">
        <w:rPr>
          <w:rFonts w:cs="Arial"/>
        </w:rPr>
        <w:t xml:space="preserve">РОК ЗА </w:t>
      </w:r>
      <w:r w:rsidR="005F57AB" w:rsidRPr="00A61083">
        <w:rPr>
          <w:rFonts w:cs="Arial"/>
        </w:rPr>
        <w:t xml:space="preserve"> ЗАКЉУЧЕЊЕ УГОВОРА</w:t>
      </w:r>
    </w:p>
    <w:p w14:paraId="66C7A173" w14:textId="77777777" w:rsidR="005F57AB" w:rsidRPr="00A61083" w:rsidRDefault="005F57AB" w:rsidP="005F57AB">
      <w:pPr>
        <w:jc w:val="both"/>
        <w:rPr>
          <w:rFonts w:ascii="Arial" w:hAnsi="Arial" w:cs="Arial"/>
          <w:sz w:val="22"/>
          <w:szCs w:val="22"/>
        </w:rPr>
      </w:pPr>
    </w:p>
    <w:p w14:paraId="1389B2C3" w14:textId="77777777" w:rsidR="005F57AB" w:rsidRPr="00A61083" w:rsidRDefault="005F57AB" w:rsidP="005F57AB">
      <w:pPr>
        <w:ind w:firstLine="720"/>
        <w:jc w:val="both"/>
        <w:rPr>
          <w:rFonts w:ascii="Arial" w:hAnsi="Arial" w:cs="Arial"/>
          <w:sz w:val="22"/>
          <w:szCs w:val="22"/>
          <w:lang w:val="ru-RU"/>
        </w:rPr>
      </w:pPr>
      <w:r w:rsidRPr="00A61083">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A61083">
        <w:rPr>
          <w:rFonts w:ascii="Arial" w:hAnsi="Arial" w:cs="Arial"/>
          <w:sz w:val="22"/>
          <w:szCs w:val="22"/>
        </w:rPr>
        <w:t>8</w:t>
      </w:r>
      <w:r w:rsidRPr="00A61083">
        <w:rPr>
          <w:rFonts w:ascii="Arial" w:hAnsi="Arial" w:cs="Arial"/>
          <w:sz w:val="22"/>
          <w:szCs w:val="22"/>
          <w:lang w:val="ru-RU"/>
        </w:rPr>
        <w:t xml:space="preserve"> дана. </w:t>
      </w:r>
    </w:p>
    <w:p w14:paraId="249BB197" w14:textId="77777777" w:rsidR="005F57AB" w:rsidRPr="00A61083" w:rsidRDefault="005F57AB" w:rsidP="005F57AB">
      <w:pPr>
        <w:ind w:firstLine="720"/>
        <w:jc w:val="both"/>
        <w:rPr>
          <w:rFonts w:ascii="Arial" w:hAnsi="Arial" w:cs="Arial"/>
          <w:sz w:val="22"/>
          <w:szCs w:val="22"/>
          <w:shd w:val="clear" w:color="auto" w:fill="FFFF00"/>
        </w:rPr>
      </w:pPr>
      <w:r w:rsidRPr="00A61083">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03F8C407" w14:textId="77777777" w:rsidR="005F57AB" w:rsidRPr="00A61083" w:rsidRDefault="005F57AB" w:rsidP="005F57AB">
      <w:pPr>
        <w:ind w:firstLine="720"/>
        <w:jc w:val="both"/>
        <w:rPr>
          <w:rFonts w:ascii="Arial" w:hAnsi="Arial" w:cs="Arial"/>
          <w:sz w:val="22"/>
          <w:szCs w:val="22"/>
          <w:lang w:val="ru-RU"/>
        </w:rPr>
      </w:pPr>
      <w:r w:rsidRPr="00A61083">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7984EFAB" w14:textId="77777777" w:rsidR="005F57AB" w:rsidRPr="00A61083" w:rsidRDefault="005F57AB" w:rsidP="005F57AB">
      <w:pPr>
        <w:ind w:firstLine="720"/>
        <w:jc w:val="both"/>
        <w:rPr>
          <w:rFonts w:ascii="Arial" w:hAnsi="Arial" w:cs="Arial"/>
          <w:sz w:val="22"/>
          <w:szCs w:val="22"/>
          <w:lang w:val="ru-RU"/>
        </w:rPr>
      </w:pPr>
      <w:r w:rsidRPr="00A61083">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A61083">
        <w:rPr>
          <w:rFonts w:ascii="Arial" w:hAnsi="Arial" w:cs="Arial"/>
          <w:sz w:val="22"/>
          <w:szCs w:val="22"/>
          <w:lang w:val="ru-RU"/>
        </w:rPr>
        <w:t xml:space="preserve">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w:t>
      </w:r>
      <w:r w:rsidRPr="00A61083">
        <w:rPr>
          <w:rFonts w:ascii="Arial" w:hAnsi="Arial" w:cs="Arial"/>
          <w:sz w:val="22"/>
          <w:szCs w:val="22"/>
        </w:rPr>
        <w:t>8</w:t>
      </w:r>
      <w:r w:rsidRPr="00A61083">
        <w:rPr>
          <w:rFonts w:ascii="Arial" w:hAnsi="Arial" w:cs="Arial"/>
          <w:sz w:val="22"/>
          <w:szCs w:val="22"/>
          <w:lang w:val="ru-RU"/>
        </w:rPr>
        <w:t xml:space="preserve"> дана.</w:t>
      </w:r>
    </w:p>
    <w:p w14:paraId="7BEB7CFC" w14:textId="77777777" w:rsidR="00641EFD" w:rsidRPr="00A61083" w:rsidRDefault="00641EFD" w:rsidP="005F57AB">
      <w:pPr>
        <w:ind w:firstLine="720"/>
        <w:jc w:val="both"/>
        <w:rPr>
          <w:rFonts w:ascii="Arial" w:hAnsi="Arial" w:cs="Arial"/>
          <w:sz w:val="22"/>
          <w:szCs w:val="22"/>
          <w:lang w:val="ru-RU"/>
        </w:rPr>
      </w:pPr>
    </w:p>
    <w:p w14:paraId="1426D825" w14:textId="77777777" w:rsidR="005F57AB" w:rsidRPr="00A61083" w:rsidRDefault="00540FF2" w:rsidP="005F57AB">
      <w:pPr>
        <w:pStyle w:val="Heading2"/>
        <w:ind w:left="0" w:firstLine="0"/>
        <w:rPr>
          <w:rFonts w:cs="Arial"/>
        </w:rPr>
      </w:pPr>
      <w:r w:rsidRPr="00A61083">
        <w:rPr>
          <w:rFonts w:cs="Arial"/>
        </w:rPr>
        <w:t>3.2</w:t>
      </w:r>
      <w:r w:rsidR="00115CA2" w:rsidRPr="00A61083">
        <w:rPr>
          <w:rFonts w:cs="Arial"/>
          <w:lang w:val="sr-Cyrl-RS"/>
        </w:rPr>
        <w:t>0</w:t>
      </w:r>
      <w:r w:rsidR="005F57AB" w:rsidRPr="00A61083">
        <w:rPr>
          <w:rFonts w:cs="Arial"/>
        </w:rPr>
        <w:tab/>
        <w:t>НАЧИН ОЗНАЧАВАЊА ПОВЕРЉИВИХ ПОДАТАКА</w:t>
      </w:r>
    </w:p>
    <w:p w14:paraId="313EBC03" w14:textId="77777777" w:rsidR="005F57AB" w:rsidRPr="00A61083" w:rsidRDefault="005F57AB" w:rsidP="005F57AB">
      <w:pPr>
        <w:jc w:val="both"/>
        <w:rPr>
          <w:rFonts w:ascii="Arial" w:hAnsi="Arial" w:cs="Arial"/>
          <w:sz w:val="22"/>
          <w:szCs w:val="22"/>
        </w:rPr>
      </w:pPr>
    </w:p>
    <w:p w14:paraId="4EBF9E40" w14:textId="77777777" w:rsidR="005F57AB" w:rsidRPr="00A61083" w:rsidRDefault="005F57AB" w:rsidP="005F57AB">
      <w:pPr>
        <w:ind w:firstLine="709"/>
        <w:jc w:val="both"/>
        <w:rPr>
          <w:rFonts w:ascii="Arial" w:hAnsi="Arial" w:cs="Arial"/>
          <w:sz w:val="22"/>
          <w:szCs w:val="22"/>
        </w:rPr>
      </w:pPr>
      <w:r w:rsidRPr="00A61083">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826CAF4" w14:textId="77777777" w:rsidR="005F57AB" w:rsidRPr="00A61083" w:rsidRDefault="005F57AB" w:rsidP="005F57AB">
      <w:pPr>
        <w:ind w:firstLine="709"/>
        <w:jc w:val="both"/>
        <w:rPr>
          <w:rFonts w:ascii="Arial" w:hAnsi="Arial" w:cs="Arial"/>
          <w:sz w:val="22"/>
          <w:szCs w:val="22"/>
        </w:rPr>
      </w:pPr>
      <w:r w:rsidRPr="00A61083">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7344B3FA" w14:textId="77777777" w:rsidR="005F57AB" w:rsidRPr="00A61083" w:rsidRDefault="005F57AB" w:rsidP="005F57AB">
      <w:pPr>
        <w:ind w:firstLine="709"/>
        <w:jc w:val="both"/>
        <w:rPr>
          <w:rFonts w:ascii="Arial" w:hAnsi="Arial" w:cs="Arial"/>
          <w:sz w:val="22"/>
          <w:szCs w:val="22"/>
        </w:rPr>
      </w:pPr>
      <w:r w:rsidRPr="00A61083">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DB966A5" w14:textId="77777777" w:rsidR="005F57AB" w:rsidRPr="00A61083" w:rsidRDefault="005F57AB" w:rsidP="005F57AB">
      <w:pPr>
        <w:ind w:firstLine="709"/>
        <w:jc w:val="both"/>
        <w:rPr>
          <w:rFonts w:ascii="Arial" w:hAnsi="Arial" w:cs="Arial"/>
          <w:sz w:val="22"/>
          <w:szCs w:val="22"/>
        </w:rPr>
      </w:pPr>
      <w:r w:rsidRPr="00A61083">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3CA3A647" w14:textId="77777777" w:rsidR="005F57AB" w:rsidRPr="00A61083" w:rsidRDefault="005F57AB" w:rsidP="005F57AB">
      <w:pPr>
        <w:ind w:firstLine="709"/>
        <w:jc w:val="both"/>
        <w:rPr>
          <w:rFonts w:ascii="Arial" w:hAnsi="Arial" w:cs="Arial"/>
          <w:sz w:val="22"/>
          <w:szCs w:val="22"/>
        </w:rPr>
      </w:pPr>
      <w:r w:rsidRPr="00A61083">
        <w:rPr>
          <w:rFonts w:ascii="Arial" w:hAnsi="Arial" w:cs="Arial"/>
          <w:sz w:val="22"/>
          <w:szCs w:val="22"/>
        </w:rPr>
        <w:t>Наручилац не одговара за поверљивост података који нису означени на горе наведени начин.</w:t>
      </w:r>
    </w:p>
    <w:p w14:paraId="6D2EBF91" w14:textId="77777777" w:rsidR="005F57AB" w:rsidRPr="00A61083" w:rsidRDefault="005F57AB" w:rsidP="005F57AB">
      <w:pPr>
        <w:ind w:firstLine="709"/>
        <w:jc w:val="both"/>
        <w:rPr>
          <w:rFonts w:ascii="Arial" w:hAnsi="Arial" w:cs="Arial"/>
          <w:sz w:val="22"/>
          <w:szCs w:val="22"/>
        </w:rPr>
      </w:pPr>
      <w:r w:rsidRPr="00A61083">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5780C59" w14:textId="77777777" w:rsidR="005F57AB" w:rsidRPr="00A61083" w:rsidRDefault="005F57AB" w:rsidP="005F57AB">
      <w:pPr>
        <w:ind w:firstLine="709"/>
        <w:jc w:val="both"/>
        <w:rPr>
          <w:rFonts w:ascii="Arial" w:hAnsi="Arial" w:cs="Arial"/>
          <w:sz w:val="22"/>
          <w:szCs w:val="22"/>
        </w:rPr>
      </w:pPr>
      <w:r w:rsidRPr="00A61083">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97E70BF" w14:textId="77777777" w:rsidR="005F57AB" w:rsidRPr="00A61083" w:rsidRDefault="005F57AB" w:rsidP="005F57AB">
      <w:pPr>
        <w:ind w:firstLine="709"/>
        <w:jc w:val="both"/>
        <w:rPr>
          <w:rFonts w:ascii="Arial" w:hAnsi="Arial" w:cs="Arial"/>
          <w:sz w:val="22"/>
          <w:szCs w:val="22"/>
        </w:rPr>
      </w:pPr>
      <w:r w:rsidRPr="00A61083">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2B834FD" w14:textId="77777777" w:rsidR="00E749F4" w:rsidRPr="00A61083" w:rsidRDefault="005F57AB" w:rsidP="005F57AB">
      <w:pPr>
        <w:ind w:firstLine="709"/>
        <w:jc w:val="both"/>
        <w:rPr>
          <w:rFonts w:ascii="Arial" w:hAnsi="Arial" w:cs="Arial"/>
          <w:sz w:val="22"/>
          <w:szCs w:val="22"/>
        </w:rPr>
      </w:pPr>
      <w:r w:rsidRPr="00A61083">
        <w:rPr>
          <w:rFonts w:ascii="Arial" w:hAnsi="Arial" w:cs="Arial"/>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4FD5B370" w14:textId="77777777" w:rsidR="005F57AB" w:rsidRPr="00A61083" w:rsidRDefault="005F57AB" w:rsidP="005F57AB">
      <w:pPr>
        <w:tabs>
          <w:tab w:val="center" w:pos="2268"/>
          <w:tab w:val="center" w:pos="7938"/>
        </w:tabs>
        <w:rPr>
          <w:rFonts w:ascii="Arial" w:hAnsi="Arial" w:cs="Arial"/>
          <w:sz w:val="22"/>
          <w:szCs w:val="22"/>
        </w:rPr>
      </w:pPr>
    </w:p>
    <w:p w14:paraId="5451AE3F" w14:textId="77777777" w:rsidR="005F57AB" w:rsidRPr="00A61083" w:rsidRDefault="00540FF2" w:rsidP="005F57AB">
      <w:pPr>
        <w:pStyle w:val="Heading2"/>
        <w:rPr>
          <w:rFonts w:cs="Arial"/>
        </w:rPr>
      </w:pPr>
      <w:r w:rsidRPr="00A61083">
        <w:rPr>
          <w:rFonts w:cs="Arial"/>
        </w:rPr>
        <w:t>3.2</w:t>
      </w:r>
      <w:r w:rsidR="00115CA2" w:rsidRPr="00A61083">
        <w:rPr>
          <w:rFonts w:cs="Arial"/>
          <w:lang w:val="sr-Cyrl-RS"/>
        </w:rPr>
        <w:t>1</w:t>
      </w:r>
      <w:r w:rsidR="005F57AB" w:rsidRPr="00A61083">
        <w:rPr>
          <w:rFonts w:cs="Arial"/>
        </w:rPr>
        <w:tab/>
        <w:t>ТРОШКОВИ ПОНУДЕ</w:t>
      </w:r>
    </w:p>
    <w:p w14:paraId="5C968991" w14:textId="77777777" w:rsidR="005F57AB" w:rsidRPr="00A61083" w:rsidRDefault="005F57AB" w:rsidP="005F57AB">
      <w:pPr>
        <w:pStyle w:val="BodyText"/>
        <w:rPr>
          <w:rFonts w:ascii="Arial" w:hAnsi="Arial" w:cs="Arial"/>
          <w:sz w:val="22"/>
          <w:szCs w:val="22"/>
        </w:rPr>
      </w:pPr>
    </w:p>
    <w:p w14:paraId="162861FC" w14:textId="77777777" w:rsidR="005F57AB" w:rsidRPr="00A61083" w:rsidRDefault="005F57AB" w:rsidP="00953B72">
      <w:pPr>
        <w:pStyle w:val="BodyText"/>
        <w:ind w:firstLine="709"/>
        <w:rPr>
          <w:rFonts w:ascii="Arial" w:hAnsi="Arial" w:cs="Arial"/>
          <w:sz w:val="22"/>
          <w:szCs w:val="22"/>
          <w:lang w:val="ru-RU"/>
        </w:rPr>
      </w:pPr>
      <w:r w:rsidRPr="00A61083">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A61083">
        <w:rPr>
          <w:rFonts w:ascii="Arial" w:hAnsi="Arial" w:cs="Arial"/>
          <w:sz w:val="22"/>
          <w:szCs w:val="22"/>
          <w:lang w:val="ru-RU"/>
        </w:rPr>
        <w:t>.</w:t>
      </w:r>
    </w:p>
    <w:p w14:paraId="2643C003" w14:textId="77777777" w:rsidR="00B37BDA" w:rsidRPr="00A61083" w:rsidRDefault="005F57AB" w:rsidP="00883935">
      <w:pPr>
        <w:ind w:firstLine="709"/>
        <w:jc w:val="both"/>
        <w:rPr>
          <w:rFonts w:ascii="Arial" w:hAnsi="Arial" w:cs="Arial"/>
          <w:sz w:val="22"/>
          <w:szCs w:val="22"/>
        </w:rPr>
      </w:pPr>
      <w:r w:rsidRPr="00A61083">
        <w:rPr>
          <w:rFonts w:ascii="Arial" w:hAnsi="Arial" w:cs="Arial"/>
          <w:sz w:val="22"/>
          <w:szCs w:val="22"/>
        </w:rPr>
        <w:t>Понуђач може да у оквиру понуде достави укупан износ и структ</w:t>
      </w:r>
      <w:r w:rsidR="00883935" w:rsidRPr="00A61083">
        <w:rPr>
          <w:rFonts w:ascii="Arial" w:hAnsi="Arial" w:cs="Arial"/>
          <w:sz w:val="22"/>
          <w:szCs w:val="22"/>
        </w:rPr>
        <w:t>уру трошкова припремања понуде.</w:t>
      </w:r>
    </w:p>
    <w:p w14:paraId="123B3EEB" w14:textId="77777777" w:rsidR="00D442E0" w:rsidRDefault="00D442E0" w:rsidP="00A61083">
      <w:pPr>
        <w:jc w:val="both"/>
        <w:rPr>
          <w:rFonts w:ascii="Arial" w:hAnsi="Arial" w:cs="Arial"/>
          <w:sz w:val="22"/>
          <w:szCs w:val="22"/>
        </w:rPr>
      </w:pPr>
    </w:p>
    <w:p w14:paraId="37C30A52" w14:textId="77777777" w:rsidR="00B81ED9" w:rsidRDefault="00B81ED9" w:rsidP="00A61083">
      <w:pPr>
        <w:jc w:val="both"/>
        <w:rPr>
          <w:rFonts w:ascii="Arial" w:hAnsi="Arial" w:cs="Arial"/>
          <w:sz w:val="22"/>
          <w:szCs w:val="22"/>
        </w:rPr>
      </w:pPr>
    </w:p>
    <w:p w14:paraId="506FBF09" w14:textId="77777777" w:rsidR="00B81ED9" w:rsidRDefault="00B81ED9" w:rsidP="00A61083">
      <w:pPr>
        <w:jc w:val="both"/>
        <w:rPr>
          <w:rFonts w:ascii="Arial" w:hAnsi="Arial" w:cs="Arial"/>
          <w:sz w:val="22"/>
          <w:szCs w:val="22"/>
        </w:rPr>
      </w:pPr>
    </w:p>
    <w:p w14:paraId="6A008E8A" w14:textId="77777777" w:rsidR="00B81ED9" w:rsidRPr="00A61083" w:rsidRDefault="00B81ED9" w:rsidP="00A61083">
      <w:pPr>
        <w:jc w:val="both"/>
        <w:rPr>
          <w:rFonts w:ascii="Arial" w:hAnsi="Arial" w:cs="Arial"/>
          <w:sz w:val="22"/>
          <w:szCs w:val="22"/>
        </w:rPr>
      </w:pPr>
    </w:p>
    <w:p w14:paraId="37618217" w14:textId="77777777" w:rsidR="005F57AB" w:rsidRPr="00A61083" w:rsidRDefault="00540FF2" w:rsidP="00A61083">
      <w:pPr>
        <w:pStyle w:val="Heading2"/>
        <w:rPr>
          <w:rFonts w:cs="Arial"/>
        </w:rPr>
      </w:pPr>
      <w:r w:rsidRPr="00A61083">
        <w:rPr>
          <w:rFonts w:cs="Arial"/>
        </w:rPr>
        <w:lastRenderedPageBreak/>
        <w:t>3.2</w:t>
      </w:r>
      <w:r w:rsidR="00115CA2" w:rsidRPr="00A61083">
        <w:rPr>
          <w:rFonts w:cs="Arial"/>
          <w:lang w:val="sr-Cyrl-RS"/>
        </w:rPr>
        <w:t>2</w:t>
      </w:r>
      <w:r w:rsidR="005F57AB" w:rsidRPr="00A61083">
        <w:rPr>
          <w:rFonts w:cs="Arial"/>
        </w:rPr>
        <w:tab/>
        <w:t>ОБРАЗАЦ СТРУКТУРЕ ЦЕНЕ</w:t>
      </w:r>
    </w:p>
    <w:p w14:paraId="32C89029" w14:textId="77777777" w:rsidR="005F57AB" w:rsidRPr="00A61083" w:rsidRDefault="005F57AB" w:rsidP="00A61083">
      <w:pPr>
        <w:jc w:val="both"/>
        <w:rPr>
          <w:rFonts w:ascii="Arial" w:hAnsi="Arial" w:cs="Arial"/>
          <w:sz w:val="22"/>
          <w:szCs w:val="22"/>
        </w:rPr>
      </w:pPr>
    </w:p>
    <w:p w14:paraId="534F4CA2" w14:textId="77777777" w:rsidR="005F57AB" w:rsidRPr="00A61083" w:rsidRDefault="005F57AB" w:rsidP="00A61083">
      <w:pPr>
        <w:ind w:firstLine="709"/>
        <w:jc w:val="both"/>
        <w:rPr>
          <w:rFonts w:ascii="Arial" w:hAnsi="Arial" w:cs="Arial"/>
          <w:sz w:val="22"/>
          <w:szCs w:val="22"/>
        </w:rPr>
      </w:pPr>
      <w:r w:rsidRPr="00A61083">
        <w:rPr>
          <w:rFonts w:ascii="Arial" w:hAnsi="Arial" w:cs="Arial"/>
          <w:sz w:val="22"/>
          <w:szCs w:val="22"/>
        </w:rPr>
        <w:t>Структуру цене понуђач наводи тако што попуњав</w:t>
      </w:r>
      <w:r w:rsidRPr="00A61083">
        <w:rPr>
          <w:rFonts w:ascii="Arial" w:hAnsi="Arial" w:cs="Arial"/>
          <w:sz w:val="22"/>
          <w:szCs w:val="22"/>
          <w:lang w:val="en-US"/>
        </w:rPr>
        <w:t>a</w:t>
      </w:r>
      <w:r w:rsidRPr="00A61083">
        <w:rPr>
          <w:rFonts w:ascii="Arial" w:hAnsi="Arial" w:cs="Arial"/>
          <w:sz w:val="22"/>
          <w:szCs w:val="22"/>
        </w:rPr>
        <w:t xml:space="preserve">, потписује и оверава печатом Образац </w:t>
      </w:r>
      <w:r w:rsidR="005A3C67" w:rsidRPr="00A61083">
        <w:rPr>
          <w:rFonts w:ascii="Arial" w:hAnsi="Arial" w:cs="Arial"/>
          <w:sz w:val="22"/>
          <w:szCs w:val="22"/>
        </w:rPr>
        <w:t xml:space="preserve">структуре цене </w:t>
      </w:r>
      <w:r w:rsidRPr="00A61083">
        <w:rPr>
          <w:rFonts w:ascii="Arial" w:hAnsi="Arial" w:cs="Arial"/>
          <w:sz w:val="22"/>
          <w:szCs w:val="22"/>
        </w:rPr>
        <w:t>из конкурсне документације.</w:t>
      </w:r>
    </w:p>
    <w:p w14:paraId="51A2F145" w14:textId="77777777" w:rsidR="00F21B50" w:rsidRPr="00A61083" w:rsidRDefault="00F21B50" w:rsidP="00A61083">
      <w:pPr>
        <w:ind w:firstLine="709"/>
        <w:jc w:val="both"/>
        <w:rPr>
          <w:rFonts w:ascii="Arial" w:hAnsi="Arial" w:cs="Arial"/>
          <w:sz w:val="22"/>
          <w:szCs w:val="22"/>
        </w:rPr>
      </w:pPr>
    </w:p>
    <w:p w14:paraId="730EB429" w14:textId="77777777" w:rsidR="00F21B50" w:rsidRPr="00A61083" w:rsidRDefault="00F21B50" w:rsidP="00A61083">
      <w:pPr>
        <w:ind w:firstLine="709"/>
        <w:jc w:val="both"/>
        <w:rPr>
          <w:rFonts w:ascii="Arial" w:hAnsi="Arial" w:cs="Arial"/>
          <w:sz w:val="22"/>
          <w:szCs w:val="22"/>
        </w:rPr>
      </w:pPr>
    </w:p>
    <w:p w14:paraId="243BD798" w14:textId="77777777" w:rsidR="005F57AB" w:rsidRPr="00A61083" w:rsidRDefault="00540FF2" w:rsidP="00A61083">
      <w:pPr>
        <w:pStyle w:val="Heading2"/>
        <w:rPr>
          <w:rFonts w:cs="Arial"/>
        </w:rPr>
      </w:pPr>
      <w:r w:rsidRPr="00A61083">
        <w:rPr>
          <w:rFonts w:cs="Arial"/>
        </w:rPr>
        <w:t>3.2</w:t>
      </w:r>
      <w:r w:rsidR="00115CA2" w:rsidRPr="00A61083">
        <w:rPr>
          <w:rFonts w:cs="Arial"/>
          <w:lang w:val="sr-Cyrl-RS"/>
        </w:rPr>
        <w:t>3</w:t>
      </w:r>
      <w:r w:rsidR="005F57AB" w:rsidRPr="00A61083">
        <w:rPr>
          <w:rFonts w:cs="Arial"/>
        </w:rPr>
        <w:tab/>
        <w:t>МОДЕЛ УГОВОРА</w:t>
      </w:r>
    </w:p>
    <w:p w14:paraId="26CA958C" w14:textId="77777777" w:rsidR="005F57AB" w:rsidRPr="00A61083" w:rsidRDefault="005F57AB" w:rsidP="00A61083">
      <w:pPr>
        <w:jc w:val="both"/>
        <w:rPr>
          <w:rFonts w:ascii="Arial" w:hAnsi="Arial" w:cs="Arial"/>
          <w:sz w:val="22"/>
          <w:szCs w:val="22"/>
        </w:rPr>
      </w:pPr>
    </w:p>
    <w:p w14:paraId="44D7DF98" w14:textId="77777777" w:rsidR="005F57AB" w:rsidRPr="00A61083" w:rsidRDefault="00953B72" w:rsidP="00A61083">
      <w:pPr>
        <w:tabs>
          <w:tab w:val="left" w:pos="709"/>
          <w:tab w:val="center" w:pos="7938"/>
        </w:tabs>
        <w:jc w:val="both"/>
        <w:rPr>
          <w:rFonts w:ascii="Arial" w:hAnsi="Arial" w:cs="Arial"/>
          <w:sz w:val="22"/>
          <w:szCs w:val="22"/>
          <w:lang w:val="ru-RU"/>
        </w:rPr>
      </w:pPr>
      <w:r w:rsidRPr="00A61083">
        <w:rPr>
          <w:rFonts w:ascii="Arial" w:hAnsi="Arial" w:cs="Arial"/>
          <w:sz w:val="22"/>
          <w:szCs w:val="22"/>
          <w:lang w:val="ru-RU"/>
        </w:rPr>
        <w:tab/>
      </w:r>
      <w:r w:rsidR="005F57AB" w:rsidRPr="00A61083">
        <w:rPr>
          <w:rFonts w:ascii="Arial" w:hAnsi="Arial" w:cs="Arial"/>
          <w:sz w:val="22"/>
          <w:szCs w:val="22"/>
          <w:lang w:val="ru-RU"/>
        </w:rPr>
        <w:t>У складу са датим Моделом уговора и елементима најповољније понуде биће закључен Уговор о јавној набавци</w:t>
      </w:r>
      <w:r w:rsidR="004E712A" w:rsidRPr="00A61083">
        <w:rPr>
          <w:rFonts w:ascii="Arial" w:hAnsi="Arial" w:cs="Arial"/>
          <w:sz w:val="22"/>
          <w:szCs w:val="22"/>
          <w:lang w:val="ru-RU"/>
        </w:rPr>
        <w:t xml:space="preserve"> за предметн</w:t>
      </w:r>
      <w:r w:rsidR="00E3672B" w:rsidRPr="00A61083">
        <w:rPr>
          <w:rFonts w:ascii="Arial" w:hAnsi="Arial" w:cs="Arial"/>
          <w:sz w:val="22"/>
          <w:szCs w:val="22"/>
          <w:lang w:val="ru-RU"/>
        </w:rPr>
        <w:t>е</w:t>
      </w:r>
      <w:r w:rsidR="004E712A" w:rsidRPr="00A61083">
        <w:rPr>
          <w:rFonts w:ascii="Arial" w:hAnsi="Arial" w:cs="Arial"/>
          <w:sz w:val="22"/>
          <w:szCs w:val="22"/>
          <w:lang w:val="ru-RU"/>
        </w:rPr>
        <w:t xml:space="preserve"> услуге</w:t>
      </w:r>
      <w:r w:rsidR="005F57AB" w:rsidRPr="00A61083">
        <w:rPr>
          <w:rFonts w:ascii="Arial" w:hAnsi="Arial" w:cs="Arial"/>
          <w:sz w:val="22"/>
          <w:szCs w:val="22"/>
          <w:lang w:val="ru-RU"/>
        </w:rPr>
        <w:t>.</w:t>
      </w:r>
    </w:p>
    <w:p w14:paraId="28A9ABDA" w14:textId="77777777" w:rsidR="004A1D5F" w:rsidRPr="00A61083" w:rsidRDefault="00953B72" w:rsidP="00A61083">
      <w:pPr>
        <w:tabs>
          <w:tab w:val="left" w:pos="709"/>
          <w:tab w:val="left" w:pos="1985"/>
          <w:tab w:val="center" w:pos="7938"/>
        </w:tabs>
        <w:jc w:val="both"/>
        <w:rPr>
          <w:rFonts w:ascii="Arial" w:hAnsi="Arial" w:cs="Arial"/>
          <w:sz w:val="22"/>
          <w:szCs w:val="22"/>
          <w:lang w:val="en-US"/>
        </w:rPr>
      </w:pPr>
      <w:r w:rsidRPr="00A61083">
        <w:rPr>
          <w:rFonts w:ascii="Arial" w:hAnsi="Arial" w:cs="Arial"/>
          <w:sz w:val="22"/>
          <w:szCs w:val="22"/>
          <w:lang w:val="ru-RU"/>
        </w:rPr>
        <w:tab/>
      </w:r>
      <w:r w:rsidR="00926AC7" w:rsidRPr="00A61083">
        <w:rPr>
          <w:rFonts w:ascii="Arial" w:hAnsi="Arial" w:cs="Arial"/>
          <w:sz w:val="22"/>
          <w:szCs w:val="22"/>
          <w:lang w:val="ru-RU"/>
        </w:rPr>
        <w:t xml:space="preserve">Понуђач је обавезан да уз понуду достави попуњен, потписан и печатиран образац </w:t>
      </w:r>
      <w:r w:rsidR="00926AC7" w:rsidRPr="00A61083">
        <w:rPr>
          <w:rFonts w:ascii="Arial" w:hAnsi="Arial" w:cs="Arial"/>
          <w:sz w:val="22"/>
          <w:szCs w:val="22"/>
        </w:rPr>
        <w:t>„</w:t>
      </w:r>
      <w:r w:rsidR="00926AC7" w:rsidRPr="00A61083">
        <w:rPr>
          <w:rFonts w:ascii="Arial" w:hAnsi="Arial" w:cs="Arial"/>
          <w:sz w:val="22"/>
          <w:szCs w:val="22"/>
          <w:lang w:val="ru-RU"/>
        </w:rPr>
        <w:t>Модел уговора</w:t>
      </w:r>
      <w:r w:rsidR="00926AC7" w:rsidRPr="00A61083">
        <w:rPr>
          <w:rFonts w:ascii="Arial" w:hAnsi="Arial" w:cs="Arial"/>
          <w:sz w:val="22"/>
          <w:szCs w:val="22"/>
        </w:rPr>
        <w:t xml:space="preserve">“ </w:t>
      </w:r>
      <w:r w:rsidR="00D7388D" w:rsidRPr="00A61083">
        <w:rPr>
          <w:rFonts w:ascii="Arial" w:hAnsi="Arial" w:cs="Arial"/>
          <w:sz w:val="22"/>
          <w:szCs w:val="22"/>
        </w:rPr>
        <w:t>(</w:t>
      </w:r>
      <w:r w:rsidR="00926AC7" w:rsidRPr="00A61083">
        <w:rPr>
          <w:rFonts w:ascii="Arial" w:hAnsi="Arial" w:cs="Arial"/>
          <w:sz w:val="22"/>
          <w:szCs w:val="22"/>
        </w:rPr>
        <w:t xml:space="preserve">са </w:t>
      </w:r>
      <w:r w:rsidR="00157607" w:rsidRPr="00A61083">
        <w:rPr>
          <w:rFonts w:ascii="Arial" w:hAnsi="Arial" w:cs="Arial"/>
          <w:sz w:val="22"/>
          <w:szCs w:val="22"/>
          <w:lang w:val="ru-RU"/>
        </w:rPr>
        <w:t>М</w:t>
      </w:r>
      <w:r w:rsidR="00926AC7" w:rsidRPr="00A61083">
        <w:rPr>
          <w:rFonts w:ascii="Arial" w:hAnsi="Arial" w:cs="Arial"/>
          <w:sz w:val="22"/>
          <w:szCs w:val="22"/>
          <w:lang w:val="ru-RU"/>
        </w:rPr>
        <w:t>оделом уговора о чувању послов</w:t>
      </w:r>
      <w:r w:rsidR="00157607" w:rsidRPr="00A61083">
        <w:rPr>
          <w:rFonts w:ascii="Arial" w:hAnsi="Arial" w:cs="Arial"/>
          <w:sz w:val="22"/>
          <w:szCs w:val="22"/>
          <w:lang w:val="ru-RU"/>
        </w:rPr>
        <w:t>не</w:t>
      </w:r>
      <w:r w:rsidR="00926AC7" w:rsidRPr="00A61083">
        <w:rPr>
          <w:rFonts w:ascii="Arial" w:hAnsi="Arial" w:cs="Arial"/>
          <w:sz w:val="22"/>
          <w:szCs w:val="22"/>
          <w:lang w:val="ru-RU"/>
        </w:rPr>
        <w:t xml:space="preserve"> та</w:t>
      </w:r>
      <w:r w:rsidR="002C0AAD" w:rsidRPr="00A61083">
        <w:rPr>
          <w:rFonts w:ascii="Arial" w:hAnsi="Arial" w:cs="Arial"/>
          <w:sz w:val="22"/>
          <w:szCs w:val="22"/>
          <w:lang w:val="ru-RU"/>
        </w:rPr>
        <w:t>јне</w:t>
      </w:r>
      <w:r w:rsidR="00157607" w:rsidRPr="00A61083">
        <w:rPr>
          <w:rFonts w:ascii="Arial" w:hAnsi="Arial" w:cs="Arial"/>
          <w:sz w:val="22"/>
          <w:szCs w:val="22"/>
          <w:lang w:val="ru-RU"/>
        </w:rPr>
        <w:t xml:space="preserve"> и поверљивих информација</w:t>
      </w:r>
      <w:r w:rsidR="002C0AAD" w:rsidRPr="00A61083">
        <w:rPr>
          <w:rFonts w:ascii="Arial" w:hAnsi="Arial" w:cs="Arial"/>
          <w:sz w:val="22"/>
          <w:szCs w:val="22"/>
          <w:lang w:val="ru-RU"/>
        </w:rPr>
        <w:t>, који је његов саставни део</w:t>
      </w:r>
      <w:r w:rsidR="00D7388D" w:rsidRPr="00A61083">
        <w:rPr>
          <w:rFonts w:ascii="Arial" w:hAnsi="Arial" w:cs="Arial"/>
          <w:sz w:val="22"/>
          <w:szCs w:val="22"/>
          <w:lang w:val="ru-RU"/>
        </w:rPr>
        <w:t>)</w:t>
      </w:r>
      <w:r w:rsidR="002C0AAD" w:rsidRPr="00A61083">
        <w:rPr>
          <w:rFonts w:ascii="Arial" w:hAnsi="Arial" w:cs="Arial"/>
          <w:sz w:val="22"/>
          <w:szCs w:val="22"/>
          <w:lang w:val="ru-RU"/>
        </w:rPr>
        <w:t xml:space="preserve">, у супротном понуда ће бити одбијена као неприхватљива. </w:t>
      </w:r>
    </w:p>
    <w:p w14:paraId="103297AD" w14:textId="77777777" w:rsidR="005F57AB" w:rsidRPr="00A61083" w:rsidRDefault="009D6C56" w:rsidP="00A61083">
      <w:pPr>
        <w:tabs>
          <w:tab w:val="left" w:pos="709"/>
          <w:tab w:val="left" w:pos="1985"/>
          <w:tab w:val="center" w:pos="7938"/>
        </w:tabs>
        <w:jc w:val="both"/>
        <w:rPr>
          <w:rFonts w:ascii="Arial" w:hAnsi="Arial" w:cs="Arial"/>
          <w:sz w:val="22"/>
          <w:szCs w:val="22"/>
        </w:rPr>
      </w:pPr>
      <w:r w:rsidRPr="00A61083">
        <w:rPr>
          <w:rFonts w:ascii="Arial" w:hAnsi="Arial" w:cs="Arial"/>
          <w:sz w:val="22"/>
          <w:szCs w:val="22"/>
          <w:lang w:val="ru-RU"/>
        </w:rPr>
        <w:tab/>
      </w:r>
    </w:p>
    <w:p w14:paraId="7FF17447" w14:textId="77777777" w:rsidR="005F57AB" w:rsidRPr="00A61083" w:rsidRDefault="00540FF2" w:rsidP="00A61083">
      <w:pPr>
        <w:pStyle w:val="Heading2"/>
        <w:rPr>
          <w:rFonts w:cs="Arial"/>
        </w:rPr>
      </w:pPr>
      <w:r w:rsidRPr="00A61083">
        <w:rPr>
          <w:rFonts w:cs="Arial"/>
        </w:rPr>
        <w:t>3.2</w:t>
      </w:r>
      <w:r w:rsidR="00115CA2" w:rsidRPr="00A61083">
        <w:rPr>
          <w:rFonts w:cs="Arial"/>
          <w:lang w:val="sr-Cyrl-RS"/>
        </w:rPr>
        <w:t>4</w:t>
      </w:r>
      <w:r w:rsidR="005F57AB" w:rsidRPr="00A61083">
        <w:rPr>
          <w:rFonts w:cs="Arial"/>
        </w:rPr>
        <w:tab/>
        <w:t>РАЗЛОЗИ ЗА ОДБИЈАЊЕ ПОНУДЕ И ОБУСТАВУ ПОСТУПКА</w:t>
      </w:r>
    </w:p>
    <w:p w14:paraId="6D06BCFA" w14:textId="77777777" w:rsidR="005F57AB" w:rsidRPr="00A61083" w:rsidRDefault="005F57AB" w:rsidP="00A61083">
      <w:pPr>
        <w:jc w:val="both"/>
        <w:rPr>
          <w:rFonts w:ascii="Arial" w:hAnsi="Arial" w:cs="Arial"/>
          <w:sz w:val="22"/>
          <w:szCs w:val="22"/>
        </w:rPr>
      </w:pPr>
    </w:p>
    <w:p w14:paraId="368CC652" w14:textId="77777777" w:rsidR="005F57AB" w:rsidRPr="00A61083" w:rsidRDefault="00953B72" w:rsidP="00A61083">
      <w:pPr>
        <w:tabs>
          <w:tab w:val="left" w:pos="709"/>
        </w:tabs>
        <w:jc w:val="both"/>
        <w:rPr>
          <w:rFonts w:ascii="Arial" w:hAnsi="Arial" w:cs="Arial"/>
          <w:sz w:val="22"/>
          <w:szCs w:val="22"/>
        </w:rPr>
      </w:pPr>
      <w:r w:rsidRPr="00A61083">
        <w:rPr>
          <w:rFonts w:ascii="Arial" w:hAnsi="Arial" w:cs="Arial"/>
          <w:sz w:val="22"/>
          <w:szCs w:val="22"/>
        </w:rPr>
        <w:tab/>
      </w:r>
      <w:r w:rsidR="005F57AB" w:rsidRPr="00A61083">
        <w:rPr>
          <w:rFonts w:ascii="Arial" w:hAnsi="Arial" w:cs="Arial"/>
          <w:sz w:val="22"/>
          <w:szCs w:val="22"/>
        </w:rPr>
        <w:t>У поступку јавне набавке Наручилац ће одбити неприхватљиву понуду у складу са чланом 107. став 1. Закона.</w:t>
      </w:r>
    </w:p>
    <w:p w14:paraId="51A1093C" w14:textId="77777777" w:rsidR="005F57AB" w:rsidRPr="00A61083" w:rsidRDefault="00953B72" w:rsidP="00A61083">
      <w:pPr>
        <w:tabs>
          <w:tab w:val="left" w:pos="709"/>
          <w:tab w:val="left" w:pos="851"/>
        </w:tabs>
        <w:jc w:val="both"/>
        <w:rPr>
          <w:rFonts w:ascii="Arial" w:hAnsi="Arial" w:cs="Arial"/>
          <w:sz w:val="22"/>
          <w:szCs w:val="22"/>
        </w:rPr>
      </w:pPr>
      <w:r w:rsidRPr="00A61083">
        <w:rPr>
          <w:rFonts w:ascii="Arial" w:hAnsi="Arial" w:cs="Arial"/>
          <w:sz w:val="22"/>
          <w:szCs w:val="22"/>
        </w:rPr>
        <w:tab/>
      </w:r>
      <w:r w:rsidR="005F57AB" w:rsidRPr="00A61083">
        <w:rPr>
          <w:rFonts w:ascii="Arial" w:hAnsi="Arial" w:cs="Arial"/>
          <w:sz w:val="22"/>
          <w:szCs w:val="22"/>
        </w:rPr>
        <w:t>Наручилац ће донети одлуку о обустави поступка јавне набавке у складу са чланом 109. Закона.</w:t>
      </w:r>
    </w:p>
    <w:p w14:paraId="29EC2DA5" w14:textId="77777777" w:rsidR="005F57AB" w:rsidRPr="00A61083" w:rsidRDefault="00953B72" w:rsidP="00A61083">
      <w:pPr>
        <w:tabs>
          <w:tab w:val="left" w:pos="709"/>
          <w:tab w:val="left" w:pos="851"/>
        </w:tabs>
        <w:jc w:val="both"/>
        <w:rPr>
          <w:rFonts w:ascii="Arial" w:hAnsi="Arial" w:cs="Arial"/>
          <w:sz w:val="22"/>
          <w:szCs w:val="22"/>
          <w:lang w:val="en-GB"/>
        </w:rPr>
      </w:pPr>
      <w:r w:rsidRPr="00A61083">
        <w:rPr>
          <w:rFonts w:ascii="Arial" w:hAnsi="Arial" w:cs="Arial"/>
          <w:sz w:val="22"/>
          <w:szCs w:val="22"/>
        </w:rPr>
        <w:tab/>
      </w:r>
      <w:r w:rsidR="005F57AB" w:rsidRPr="00A61083">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649FED87" w14:textId="77777777" w:rsidR="005F57AB" w:rsidRPr="00A61083" w:rsidRDefault="005F57AB" w:rsidP="00A61083">
      <w:pPr>
        <w:jc w:val="both"/>
        <w:rPr>
          <w:rFonts w:ascii="Arial" w:hAnsi="Arial" w:cs="Arial"/>
          <w:sz w:val="22"/>
          <w:szCs w:val="22"/>
          <w:lang w:val="en-US"/>
        </w:rPr>
      </w:pPr>
    </w:p>
    <w:p w14:paraId="66684508" w14:textId="77777777" w:rsidR="005F57AB" w:rsidRPr="00A61083" w:rsidRDefault="00540FF2" w:rsidP="00A61083">
      <w:pPr>
        <w:pStyle w:val="Heading2"/>
        <w:ind w:left="0" w:firstLine="0"/>
        <w:rPr>
          <w:rFonts w:cs="Arial"/>
        </w:rPr>
      </w:pPr>
      <w:r w:rsidRPr="00A61083">
        <w:rPr>
          <w:rFonts w:cs="Arial"/>
        </w:rPr>
        <w:t>3.2</w:t>
      </w:r>
      <w:r w:rsidR="00115CA2" w:rsidRPr="00A61083">
        <w:rPr>
          <w:rFonts w:cs="Arial"/>
          <w:lang w:val="sr-Cyrl-RS"/>
        </w:rPr>
        <w:t>5</w:t>
      </w:r>
      <w:r w:rsidR="005F57AB" w:rsidRPr="00A61083">
        <w:rPr>
          <w:rFonts w:cs="Arial"/>
        </w:rPr>
        <w:tab/>
        <w:t>ПОДАЦИ О САДРЖИНИ ПОНУДЕ</w:t>
      </w:r>
    </w:p>
    <w:p w14:paraId="492D40D0" w14:textId="77777777" w:rsidR="005F57AB" w:rsidRPr="00A61083" w:rsidRDefault="005F57AB" w:rsidP="00A61083">
      <w:pPr>
        <w:jc w:val="both"/>
        <w:rPr>
          <w:rFonts w:ascii="Arial" w:hAnsi="Arial" w:cs="Arial"/>
          <w:sz w:val="22"/>
          <w:szCs w:val="22"/>
        </w:rPr>
      </w:pPr>
    </w:p>
    <w:p w14:paraId="681C3D88" w14:textId="77777777" w:rsidR="005F57AB" w:rsidRPr="00A61083" w:rsidRDefault="005F57AB" w:rsidP="00A61083">
      <w:pPr>
        <w:ind w:firstLine="720"/>
        <w:jc w:val="both"/>
        <w:rPr>
          <w:rFonts w:ascii="Arial" w:hAnsi="Arial" w:cs="Arial"/>
          <w:sz w:val="22"/>
          <w:szCs w:val="22"/>
        </w:rPr>
      </w:pPr>
      <w:r w:rsidRPr="00A61083">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A61083">
        <w:rPr>
          <w:rFonts w:ascii="Arial" w:hAnsi="Arial" w:cs="Arial"/>
          <w:sz w:val="22"/>
          <w:szCs w:val="22"/>
        </w:rPr>
        <w:t xml:space="preserve"> Закона о јавним</w:t>
      </w:r>
      <w:r w:rsidRPr="00A61083">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A61083">
        <w:rPr>
          <w:rFonts w:ascii="Arial" w:hAnsi="Arial" w:cs="Arial"/>
          <w:sz w:val="22"/>
          <w:szCs w:val="22"/>
        </w:rPr>
        <w:t>:</w:t>
      </w:r>
    </w:p>
    <w:p w14:paraId="1E717FAC" w14:textId="77777777" w:rsidR="005F57AB" w:rsidRPr="00A61083" w:rsidRDefault="005F57AB" w:rsidP="00A61083">
      <w:pPr>
        <w:numPr>
          <w:ilvl w:val="0"/>
          <w:numId w:val="6"/>
        </w:numPr>
        <w:suppressAutoHyphens w:val="0"/>
        <w:ind w:left="782" w:hanging="357"/>
        <w:jc w:val="both"/>
        <w:rPr>
          <w:rFonts w:ascii="Arial" w:hAnsi="Arial" w:cs="Arial"/>
          <w:sz w:val="22"/>
          <w:szCs w:val="22"/>
        </w:rPr>
      </w:pPr>
      <w:r w:rsidRPr="00A61083">
        <w:rPr>
          <w:rFonts w:ascii="Arial" w:hAnsi="Arial" w:cs="Arial"/>
          <w:sz w:val="22"/>
          <w:szCs w:val="22"/>
        </w:rPr>
        <w:t>попуњен, потписан и печатом оверен образац „Изјава о независној понуди“ (Образац 1</w:t>
      </w:r>
      <w:r w:rsidR="00125B65" w:rsidRPr="00A61083">
        <w:rPr>
          <w:rFonts w:ascii="Arial" w:hAnsi="Arial" w:cs="Arial"/>
          <w:sz w:val="22"/>
          <w:szCs w:val="22"/>
          <w:lang w:val="en-US"/>
        </w:rPr>
        <w:t>.</w:t>
      </w:r>
      <w:r w:rsidRPr="00A61083">
        <w:rPr>
          <w:rFonts w:ascii="Arial" w:hAnsi="Arial" w:cs="Arial"/>
          <w:sz w:val="22"/>
          <w:szCs w:val="22"/>
        </w:rPr>
        <w:t>)</w:t>
      </w:r>
    </w:p>
    <w:p w14:paraId="033BA73B" w14:textId="77777777" w:rsidR="005F57AB" w:rsidRPr="00A61083" w:rsidRDefault="005F57AB" w:rsidP="00A61083">
      <w:pPr>
        <w:numPr>
          <w:ilvl w:val="0"/>
          <w:numId w:val="6"/>
        </w:numPr>
        <w:suppressAutoHyphens w:val="0"/>
        <w:ind w:left="782" w:hanging="357"/>
        <w:jc w:val="both"/>
        <w:rPr>
          <w:rFonts w:ascii="Arial" w:hAnsi="Arial" w:cs="Arial"/>
          <w:sz w:val="22"/>
          <w:szCs w:val="22"/>
        </w:rPr>
      </w:pPr>
      <w:r w:rsidRPr="00A61083">
        <w:rPr>
          <w:rFonts w:ascii="Arial" w:hAnsi="Arial" w:cs="Arial"/>
          <w:sz w:val="22"/>
          <w:szCs w:val="22"/>
        </w:rPr>
        <w:t>попуњен, потписан и печатом оверен образац „Образац понуде“ (Образац 2</w:t>
      </w:r>
      <w:r w:rsidR="00A449D9" w:rsidRPr="00A61083">
        <w:rPr>
          <w:rFonts w:ascii="Arial" w:hAnsi="Arial" w:cs="Arial"/>
          <w:sz w:val="22"/>
          <w:szCs w:val="22"/>
        </w:rPr>
        <w:t>.</w:t>
      </w:r>
      <w:r w:rsidRPr="00A61083">
        <w:rPr>
          <w:rFonts w:ascii="Arial" w:hAnsi="Arial" w:cs="Arial"/>
          <w:sz w:val="22"/>
          <w:szCs w:val="22"/>
        </w:rPr>
        <w:t>)</w:t>
      </w:r>
    </w:p>
    <w:p w14:paraId="228B2953" w14:textId="77777777" w:rsidR="005F57AB" w:rsidRPr="00A61083" w:rsidRDefault="005F57AB" w:rsidP="00A61083">
      <w:pPr>
        <w:pStyle w:val="ListParagraph"/>
        <w:numPr>
          <w:ilvl w:val="0"/>
          <w:numId w:val="6"/>
        </w:numPr>
        <w:spacing w:after="0" w:line="240" w:lineRule="auto"/>
        <w:ind w:left="782" w:hanging="357"/>
        <w:jc w:val="both"/>
        <w:rPr>
          <w:rFonts w:ascii="Arial" w:hAnsi="Arial" w:cs="Arial"/>
          <w:sz w:val="22"/>
          <w:szCs w:val="22"/>
          <w:lang w:val="sr-Cyrl-CS"/>
        </w:rPr>
      </w:pPr>
      <w:r w:rsidRPr="00A61083">
        <w:rPr>
          <w:rFonts w:ascii="Arial" w:hAnsi="Arial" w:cs="Arial"/>
          <w:sz w:val="22"/>
          <w:szCs w:val="22"/>
          <w:lang w:val="sr-Cyrl-CS"/>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14:paraId="4FBD130B" w14:textId="77777777" w:rsidR="005F57AB" w:rsidRPr="00A61083" w:rsidRDefault="005F57AB" w:rsidP="00A61083">
      <w:pPr>
        <w:pStyle w:val="ListParagraph"/>
        <w:numPr>
          <w:ilvl w:val="0"/>
          <w:numId w:val="6"/>
        </w:numPr>
        <w:spacing w:after="0" w:line="240" w:lineRule="auto"/>
        <w:ind w:left="782" w:hanging="357"/>
        <w:jc w:val="both"/>
        <w:rPr>
          <w:rFonts w:ascii="Arial" w:hAnsi="Arial" w:cs="Arial"/>
          <w:sz w:val="22"/>
          <w:szCs w:val="22"/>
          <w:lang w:val="sr-Cyrl-CS"/>
        </w:rPr>
      </w:pPr>
      <w:r w:rsidRPr="00A61083">
        <w:rPr>
          <w:rFonts w:ascii="Arial" w:hAnsi="Arial" w:cs="Arial"/>
          <w:sz w:val="22"/>
          <w:szCs w:val="22"/>
          <w:lang w:val="sr-Cyrl-CS"/>
        </w:rPr>
        <w:t>попуњен, потписан и печатом оверен образац „Подаци о подизвођачу“, за сваког подизвођача, у случају да понуђач наступа са подизвођачем (Образац 2.2);</w:t>
      </w:r>
    </w:p>
    <w:p w14:paraId="23907F30" w14:textId="77777777" w:rsidR="005F57AB" w:rsidRPr="00A61083" w:rsidRDefault="005F57AB" w:rsidP="00A61083">
      <w:pPr>
        <w:pStyle w:val="ListParagraph"/>
        <w:numPr>
          <w:ilvl w:val="0"/>
          <w:numId w:val="6"/>
        </w:numPr>
        <w:spacing w:after="0" w:line="240" w:lineRule="auto"/>
        <w:ind w:left="782" w:hanging="357"/>
        <w:jc w:val="both"/>
        <w:rPr>
          <w:rFonts w:ascii="Arial" w:hAnsi="Arial" w:cs="Arial"/>
          <w:sz w:val="22"/>
          <w:szCs w:val="22"/>
          <w:lang w:val="sr-Cyrl-CS"/>
        </w:rPr>
      </w:pPr>
      <w:r w:rsidRPr="00A61083">
        <w:rPr>
          <w:rFonts w:ascii="Arial" w:hAnsi="Arial" w:cs="Arial"/>
          <w:sz w:val="22"/>
          <w:szCs w:val="22"/>
          <w:lang w:val="sr-Cyrl-CS"/>
        </w:rPr>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14:paraId="796C2761" w14:textId="77777777" w:rsidR="005F57AB" w:rsidRPr="00A61083" w:rsidRDefault="005F57AB" w:rsidP="00A61083">
      <w:pPr>
        <w:numPr>
          <w:ilvl w:val="0"/>
          <w:numId w:val="6"/>
        </w:numPr>
        <w:suppressAutoHyphens w:val="0"/>
        <w:ind w:left="782" w:hanging="357"/>
        <w:jc w:val="both"/>
        <w:rPr>
          <w:rFonts w:ascii="Arial" w:hAnsi="Arial" w:cs="Arial"/>
          <w:sz w:val="22"/>
          <w:szCs w:val="22"/>
        </w:rPr>
      </w:pPr>
      <w:r w:rsidRPr="00A61083">
        <w:rPr>
          <w:rFonts w:ascii="Arial" w:hAnsi="Arial" w:cs="Arial"/>
          <w:sz w:val="22"/>
          <w:szCs w:val="22"/>
        </w:rPr>
        <w:t>попуњен, потписан и печатом оверен образац Изјаве у складу са чланом 75. став 2. Закона (Образац 3</w:t>
      </w:r>
      <w:r w:rsidR="00A449D9" w:rsidRPr="00A61083">
        <w:rPr>
          <w:rFonts w:ascii="Arial" w:hAnsi="Arial" w:cs="Arial"/>
          <w:sz w:val="22"/>
          <w:szCs w:val="22"/>
        </w:rPr>
        <w:t>.</w:t>
      </w:r>
      <w:r w:rsidRPr="00A61083">
        <w:rPr>
          <w:rFonts w:ascii="Arial" w:hAnsi="Arial" w:cs="Arial"/>
          <w:sz w:val="22"/>
          <w:szCs w:val="22"/>
        </w:rPr>
        <w:t>)</w:t>
      </w:r>
    </w:p>
    <w:p w14:paraId="028F8814" w14:textId="0957AA94" w:rsidR="005F57AB" w:rsidRPr="00A61083" w:rsidRDefault="005F57AB" w:rsidP="00A61083">
      <w:pPr>
        <w:numPr>
          <w:ilvl w:val="0"/>
          <w:numId w:val="6"/>
        </w:numPr>
        <w:suppressAutoHyphens w:val="0"/>
        <w:ind w:left="782" w:hanging="357"/>
        <w:jc w:val="both"/>
        <w:rPr>
          <w:rFonts w:ascii="Arial" w:hAnsi="Arial" w:cs="Arial"/>
          <w:sz w:val="22"/>
          <w:szCs w:val="22"/>
        </w:rPr>
      </w:pPr>
      <w:r w:rsidRPr="00A61083">
        <w:rPr>
          <w:rFonts w:ascii="Arial" w:hAnsi="Arial" w:cs="Arial"/>
          <w:sz w:val="22"/>
          <w:szCs w:val="22"/>
        </w:rPr>
        <w:t xml:space="preserve">попуњен, потписан и печатом оверен образац „Структура цене“ (Образац </w:t>
      </w:r>
      <w:r w:rsidR="000C0F94">
        <w:rPr>
          <w:rFonts w:ascii="Arial" w:hAnsi="Arial" w:cs="Arial"/>
          <w:sz w:val="22"/>
          <w:szCs w:val="22"/>
          <w:lang w:val="sr-Cyrl-RS"/>
        </w:rPr>
        <w:t>4</w:t>
      </w:r>
      <w:r w:rsidR="00A449D9" w:rsidRPr="00A61083">
        <w:rPr>
          <w:rFonts w:ascii="Arial" w:hAnsi="Arial" w:cs="Arial"/>
          <w:sz w:val="22"/>
          <w:szCs w:val="22"/>
        </w:rPr>
        <w:t>.</w:t>
      </w:r>
      <w:r w:rsidRPr="00A61083">
        <w:rPr>
          <w:rFonts w:ascii="Arial" w:hAnsi="Arial" w:cs="Arial"/>
          <w:sz w:val="22"/>
          <w:szCs w:val="22"/>
        </w:rPr>
        <w:t>)</w:t>
      </w:r>
    </w:p>
    <w:p w14:paraId="223FC046" w14:textId="0B8C3006" w:rsidR="00305194" w:rsidRPr="00A61083" w:rsidRDefault="00305194" w:rsidP="00A61083">
      <w:pPr>
        <w:numPr>
          <w:ilvl w:val="0"/>
          <w:numId w:val="6"/>
        </w:numPr>
        <w:suppressAutoHyphens w:val="0"/>
        <w:ind w:left="782" w:hanging="357"/>
        <w:jc w:val="both"/>
        <w:rPr>
          <w:rFonts w:ascii="Arial" w:hAnsi="Arial" w:cs="Arial"/>
          <w:sz w:val="22"/>
          <w:szCs w:val="22"/>
        </w:rPr>
      </w:pPr>
      <w:r w:rsidRPr="00A61083">
        <w:rPr>
          <w:rFonts w:ascii="Arial" w:hAnsi="Arial" w:cs="Arial"/>
          <w:sz w:val="22"/>
          <w:szCs w:val="22"/>
        </w:rPr>
        <w:t xml:space="preserve">попуњен, потписан и печатом оверен „Образац трошкова припреме понуде“ </w:t>
      </w:r>
      <w:r w:rsidR="00994727" w:rsidRPr="00A61083">
        <w:rPr>
          <w:rFonts w:ascii="Arial" w:hAnsi="Arial" w:cs="Arial"/>
          <w:sz w:val="22"/>
          <w:szCs w:val="22"/>
        </w:rPr>
        <w:t xml:space="preserve">(Образац </w:t>
      </w:r>
      <w:r w:rsidR="000C0F94">
        <w:rPr>
          <w:rFonts w:ascii="Arial" w:hAnsi="Arial" w:cs="Arial"/>
          <w:sz w:val="22"/>
          <w:szCs w:val="22"/>
          <w:lang w:val="sr-Cyrl-RS"/>
        </w:rPr>
        <w:t>5</w:t>
      </w:r>
      <w:r w:rsidR="0021556B" w:rsidRPr="00A61083">
        <w:rPr>
          <w:rFonts w:ascii="Arial" w:hAnsi="Arial" w:cs="Arial"/>
          <w:sz w:val="22"/>
          <w:szCs w:val="22"/>
        </w:rPr>
        <w:t>.</w:t>
      </w:r>
      <w:r w:rsidRPr="00A61083">
        <w:rPr>
          <w:rFonts w:ascii="Arial" w:hAnsi="Arial" w:cs="Arial"/>
          <w:sz w:val="22"/>
          <w:szCs w:val="22"/>
        </w:rPr>
        <w:t>)</w:t>
      </w:r>
      <w:r w:rsidR="006C7C68" w:rsidRPr="00A61083">
        <w:rPr>
          <w:rFonts w:ascii="Arial" w:hAnsi="Arial" w:cs="Arial"/>
          <w:sz w:val="22"/>
          <w:szCs w:val="22"/>
        </w:rPr>
        <w:t xml:space="preserve"> по потреби</w:t>
      </w:r>
    </w:p>
    <w:p w14:paraId="02BFF4A8" w14:textId="6CAE8743" w:rsidR="00D202D8" w:rsidRPr="00A61083" w:rsidRDefault="00D202D8" w:rsidP="00A61083">
      <w:pPr>
        <w:pStyle w:val="Bulit01"/>
        <w:numPr>
          <w:ilvl w:val="0"/>
          <w:numId w:val="6"/>
        </w:numPr>
        <w:spacing w:after="0"/>
        <w:rPr>
          <w:rFonts w:cs="Arial"/>
          <w:szCs w:val="22"/>
        </w:rPr>
      </w:pPr>
      <w:r w:rsidRPr="00A61083">
        <w:rPr>
          <w:rFonts w:cs="Arial"/>
          <w:szCs w:val="22"/>
          <w:lang w:val="sr-Cyrl-CS"/>
        </w:rPr>
        <w:t>средство финансијског обезбеђења озбиљности понуде у складу са тачком 3.1</w:t>
      </w:r>
      <w:r w:rsidR="000C0F94">
        <w:rPr>
          <w:rFonts w:cs="Arial"/>
          <w:szCs w:val="22"/>
          <w:lang w:val="sr-Cyrl-CS"/>
        </w:rPr>
        <w:t>2</w:t>
      </w:r>
      <w:r w:rsidRPr="00A61083">
        <w:rPr>
          <w:rFonts w:cs="Arial"/>
          <w:szCs w:val="22"/>
          <w:lang w:val="sr-Cyrl-CS"/>
        </w:rPr>
        <w:t xml:space="preserve"> подтачка 1) овог одељка конкурсне документације</w:t>
      </w:r>
      <w:r w:rsidRPr="00A61083">
        <w:rPr>
          <w:rFonts w:cs="Arial"/>
          <w:szCs w:val="22"/>
        </w:rPr>
        <w:t xml:space="preserve"> </w:t>
      </w:r>
      <w:r w:rsidR="0021556B" w:rsidRPr="00A61083">
        <w:rPr>
          <w:rFonts w:cs="Arial"/>
          <w:szCs w:val="22"/>
          <w:lang w:val="sr-Cyrl-CS"/>
        </w:rPr>
        <w:t>и Обрасц</w:t>
      </w:r>
      <w:r w:rsidR="000C0F94">
        <w:rPr>
          <w:rFonts w:cs="Arial"/>
          <w:szCs w:val="22"/>
          <w:lang w:val="sr-Cyrl-CS"/>
        </w:rPr>
        <w:t>има</w:t>
      </w:r>
      <w:r w:rsidR="0021556B" w:rsidRPr="00A61083">
        <w:rPr>
          <w:rFonts w:cs="Arial"/>
          <w:szCs w:val="22"/>
          <w:lang w:val="sr-Cyrl-CS"/>
        </w:rPr>
        <w:t xml:space="preserve"> </w:t>
      </w:r>
      <w:r w:rsidR="000C0F94">
        <w:rPr>
          <w:rFonts w:cs="Arial"/>
          <w:szCs w:val="22"/>
          <w:lang w:val="sr-Cyrl-CS"/>
        </w:rPr>
        <w:t>6 и 7</w:t>
      </w:r>
    </w:p>
    <w:p w14:paraId="27236035" w14:textId="60019415" w:rsidR="000C0F94" w:rsidRPr="000C0F94" w:rsidRDefault="000C0F94" w:rsidP="000C0F94">
      <w:pPr>
        <w:pStyle w:val="Bulit01"/>
        <w:spacing w:after="0"/>
        <w:ind w:left="792"/>
        <w:rPr>
          <w:rFonts w:cs="Arial"/>
          <w:szCs w:val="22"/>
        </w:rPr>
      </w:pPr>
      <w:r w:rsidRPr="000C0F94">
        <w:rPr>
          <w:rFonts w:cs="Arial"/>
          <w:szCs w:val="22"/>
        </w:rPr>
        <w:t xml:space="preserve">попуњен, потписан и печатом оверен образац „Модел уговора“ (Образац </w:t>
      </w:r>
      <w:r>
        <w:rPr>
          <w:rFonts w:cs="Arial"/>
          <w:szCs w:val="22"/>
          <w:lang w:val="sr-Cyrl-RS"/>
        </w:rPr>
        <w:t>8</w:t>
      </w:r>
      <w:r w:rsidRPr="000C0F94">
        <w:rPr>
          <w:rFonts w:cs="Arial"/>
          <w:szCs w:val="22"/>
        </w:rPr>
        <w:t>.)</w:t>
      </w:r>
    </w:p>
    <w:p w14:paraId="5C7A2423" w14:textId="07CB7B9B" w:rsidR="000C0F94" w:rsidRDefault="000C0F94" w:rsidP="000C0F94">
      <w:pPr>
        <w:pStyle w:val="Bulit01"/>
        <w:numPr>
          <w:ilvl w:val="0"/>
          <w:numId w:val="6"/>
        </w:numPr>
        <w:spacing w:after="0"/>
        <w:ind w:left="792"/>
        <w:rPr>
          <w:rFonts w:cs="Arial"/>
          <w:szCs w:val="22"/>
        </w:rPr>
      </w:pPr>
      <w:r w:rsidRPr="00A61083">
        <w:rPr>
          <w:rFonts w:cs="Arial"/>
          <w:szCs w:val="22"/>
        </w:rPr>
        <w:t>попуњен, потписан и печатом оверен образац „</w:t>
      </w:r>
      <w:r>
        <w:rPr>
          <w:rFonts w:cs="Arial"/>
          <w:szCs w:val="22"/>
          <w:lang w:val="sr-Cyrl-RS"/>
        </w:rPr>
        <w:t>Изјава о техничком капацитету</w:t>
      </w:r>
      <w:r w:rsidRPr="00A61083">
        <w:rPr>
          <w:rFonts w:cs="Arial"/>
          <w:szCs w:val="22"/>
        </w:rPr>
        <w:t xml:space="preserve">“ (Образац </w:t>
      </w:r>
      <w:r>
        <w:rPr>
          <w:rFonts w:cs="Arial"/>
          <w:szCs w:val="22"/>
          <w:lang w:val="sr-Cyrl-RS"/>
        </w:rPr>
        <w:t>9</w:t>
      </w:r>
      <w:r w:rsidRPr="00A61083">
        <w:rPr>
          <w:rFonts w:cs="Arial"/>
          <w:szCs w:val="22"/>
        </w:rPr>
        <w:t>.)</w:t>
      </w:r>
    </w:p>
    <w:p w14:paraId="132EA58D" w14:textId="3A76B75B" w:rsidR="000C0F94" w:rsidRPr="000C0F94" w:rsidRDefault="000C0F94" w:rsidP="00427476">
      <w:pPr>
        <w:pStyle w:val="Bulit01"/>
        <w:numPr>
          <w:ilvl w:val="0"/>
          <w:numId w:val="6"/>
        </w:numPr>
        <w:spacing w:after="0"/>
        <w:rPr>
          <w:rFonts w:cs="Arial"/>
          <w:szCs w:val="22"/>
        </w:rPr>
      </w:pPr>
      <w:r w:rsidRPr="00A61083">
        <w:rPr>
          <w:rFonts w:cs="Arial"/>
          <w:szCs w:val="22"/>
        </w:rPr>
        <w:lastRenderedPageBreak/>
        <w:t xml:space="preserve">попуњен, потписан и печатом оверен образац </w:t>
      </w:r>
      <w:r w:rsidR="00427476" w:rsidRPr="00427476">
        <w:rPr>
          <w:rFonts w:cs="Arial"/>
          <w:szCs w:val="22"/>
        </w:rPr>
        <w:t xml:space="preserve">„Изјава о </w:t>
      </w:r>
      <w:r w:rsidR="00427476">
        <w:rPr>
          <w:rFonts w:cs="Arial"/>
          <w:szCs w:val="22"/>
          <w:lang w:val="sr-Cyrl-RS"/>
        </w:rPr>
        <w:t>кадровском</w:t>
      </w:r>
      <w:r w:rsidR="00427476" w:rsidRPr="00427476">
        <w:rPr>
          <w:rFonts w:cs="Arial"/>
          <w:szCs w:val="22"/>
        </w:rPr>
        <w:t xml:space="preserve"> капацитету“ </w:t>
      </w:r>
      <w:r w:rsidRPr="00A61083">
        <w:rPr>
          <w:rFonts w:cs="Arial"/>
          <w:szCs w:val="22"/>
        </w:rPr>
        <w:t>(Образац 10.)</w:t>
      </w:r>
    </w:p>
    <w:p w14:paraId="6C41F145" w14:textId="77777777" w:rsidR="00472CAA" w:rsidRPr="00A61083" w:rsidRDefault="00472CAA" w:rsidP="00A61083">
      <w:pPr>
        <w:pStyle w:val="Bulit01"/>
        <w:numPr>
          <w:ilvl w:val="0"/>
          <w:numId w:val="0"/>
        </w:numPr>
        <w:spacing w:after="0"/>
        <w:ind w:left="786"/>
        <w:rPr>
          <w:rFonts w:cs="Arial"/>
          <w:szCs w:val="22"/>
        </w:rPr>
      </w:pPr>
    </w:p>
    <w:p w14:paraId="38D1DCDB" w14:textId="77777777" w:rsidR="005F57AB" w:rsidRPr="00A61083" w:rsidRDefault="00540FF2" w:rsidP="00A61083">
      <w:pPr>
        <w:pStyle w:val="Heading2"/>
        <w:ind w:left="0" w:firstLine="0"/>
        <w:rPr>
          <w:rFonts w:cs="Arial"/>
        </w:rPr>
      </w:pPr>
      <w:r w:rsidRPr="00A61083">
        <w:rPr>
          <w:rFonts w:cs="Arial"/>
        </w:rPr>
        <w:t>3.2</w:t>
      </w:r>
      <w:r w:rsidR="00115CA2" w:rsidRPr="00A61083">
        <w:rPr>
          <w:rFonts w:cs="Arial"/>
          <w:lang w:val="sr-Cyrl-RS"/>
        </w:rPr>
        <w:t>6</w:t>
      </w:r>
      <w:r w:rsidR="005F57AB" w:rsidRPr="00A61083">
        <w:rPr>
          <w:rFonts w:cs="Arial"/>
        </w:rPr>
        <w:tab/>
        <w:t>ЗАШТИТА ПРАВА ПОНУЂАЧА</w:t>
      </w:r>
    </w:p>
    <w:p w14:paraId="6612809E" w14:textId="77777777" w:rsidR="005F57AB" w:rsidRPr="00A61083" w:rsidRDefault="005F57AB" w:rsidP="00A61083">
      <w:pPr>
        <w:jc w:val="both"/>
        <w:rPr>
          <w:rFonts w:ascii="Arial" w:hAnsi="Arial" w:cs="Arial"/>
          <w:sz w:val="22"/>
          <w:szCs w:val="22"/>
        </w:rPr>
      </w:pPr>
    </w:p>
    <w:p w14:paraId="6EDD1D0A" w14:textId="77777777" w:rsidR="005F57AB" w:rsidRPr="00A61083" w:rsidRDefault="005F57AB" w:rsidP="00A61083">
      <w:pPr>
        <w:ind w:firstLine="720"/>
        <w:jc w:val="both"/>
        <w:rPr>
          <w:rFonts w:ascii="Arial" w:hAnsi="Arial" w:cs="Arial"/>
          <w:sz w:val="22"/>
          <w:szCs w:val="22"/>
          <w:lang w:val="ru-RU"/>
        </w:rPr>
      </w:pPr>
      <w:r w:rsidRPr="00A61083">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14:paraId="33AFFB33" w14:textId="77777777" w:rsidR="004E3787" w:rsidRPr="00A61083" w:rsidRDefault="005F57AB" w:rsidP="00A61083">
      <w:pPr>
        <w:ind w:firstLine="720"/>
        <w:jc w:val="both"/>
        <w:rPr>
          <w:rFonts w:ascii="Arial" w:hAnsi="Arial" w:cs="Arial"/>
          <w:sz w:val="22"/>
          <w:szCs w:val="22"/>
        </w:rPr>
      </w:pPr>
      <w:r w:rsidRPr="00A61083">
        <w:rPr>
          <w:rFonts w:ascii="Arial" w:hAnsi="Arial" w:cs="Arial"/>
          <w:sz w:val="22"/>
          <w:szCs w:val="22"/>
          <w:lang w:val="ru-RU"/>
        </w:rPr>
        <w:t xml:space="preserve">Захтев за заштиту права подноси се </w:t>
      </w:r>
      <w:r w:rsidRPr="00A61083">
        <w:rPr>
          <w:rFonts w:ascii="Arial" w:hAnsi="Arial" w:cs="Arial"/>
          <w:sz w:val="22"/>
          <w:szCs w:val="22"/>
        </w:rPr>
        <w:t>Републичкој комисији, а предаје наручиоцу</w:t>
      </w:r>
      <w:r w:rsidRPr="00A61083">
        <w:rPr>
          <w:rFonts w:ascii="Arial" w:hAnsi="Arial" w:cs="Arial"/>
          <w:sz w:val="22"/>
          <w:szCs w:val="22"/>
          <w:lang w:val="ru-RU"/>
        </w:rPr>
        <w:t>, са назнаком</w:t>
      </w:r>
      <w:r w:rsidR="004018D4" w:rsidRPr="00A61083">
        <w:rPr>
          <w:rFonts w:ascii="Arial" w:hAnsi="Arial" w:cs="Arial"/>
          <w:sz w:val="22"/>
          <w:szCs w:val="22"/>
          <w:lang w:val="ru-RU"/>
        </w:rPr>
        <w:t xml:space="preserve"> „Захтев за заштиту права за јавну набавку </w:t>
      </w:r>
      <w:r w:rsidR="0024598C" w:rsidRPr="00A61083">
        <w:rPr>
          <w:rFonts w:ascii="Arial" w:hAnsi="Arial" w:cs="Arial"/>
          <w:sz w:val="22"/>
          <w:szCs w:val="22"/>
        </w:rPr>
        <w:t>услуге</w:t>
      </w:r>
      <w:r w:rsidR="00883935" w:rsidRPr="00A61083">
        <w:rPr>
          <w:rFonts w:ascii="Arial" w:hAnsi="Arial" w:cs="Arial"/>
          <w:sz w:val="22"/>
          <w:szCs w:val="22"/>
          <w:lang w:val="sr-Latn-CS"/>
        </w:rPr>
        <w:t xml:space="preserve"> </w:t>
      </w:r>
      <w:r w:rsidR="00B36872" w:rsidRPr="00A61083">
        <w:rPr>
          <w:rFonts w:ascii="Arial" w:hAnsi="Arial" w:cs="Arial"/>
          <w:sz w:val="22"/>
          <w:szCs w:val="22"/>
          <w:lang w:val="sr-Latn-CS"/>
        </w:rPr>
        <w:t>„</w:t>
      </w:r>
      <w:r w:rsidR="00104246" w:rsidRPr="00A61083">
        <w:rPr>
          <w:rFonts w:ascii="Arial" w:hAnsi="Arial" w:cs="Arial"/>
          <w:sz w:val="22"/>
          <w:szCs w:val="22"/>
          <w:lang w:val="sr-Latn-CS"/>
        </w:rPr>
        <w:t>Дератизација и дезинсекција пословног простора“</w:t>
      </w:r>
      <w:r w:rsidR="00104246" w:rsidRPr="00A61083">
        <w:rPr>
          <w:rFonts w:ascii="Arial" w:hAnsi="Arial" w:cs="Arial"/>
          <w:caps/>
          <w:sz w:val="22"/>
          <w:szCs w:val="22"/>
        </w:rPr>
        <w:t>,</w:t>
      </w:r>
      <w:r w:rsidR="00104246" w:rsidRPr="00A61083">
        <w:rPr>
          <w:rFonts w:ascii="Arial" w:hAnsi="Arial" w:cs="Arial"/>
          <w:noProof/>
          <w:sz w:val="22"/>
          <w:szCs w:val="22"/>
          <w:lang w:val="ru-RU" w:eastAsia="sr-Latn-CS"/>
        </w:rPr>
        <w:t xml:space="preserve"> ЈН</w:t>
      </w:r>
      <w:r w:rsidR="00104246" w:rsidRPr="00A61083">
        <w:rPr>
          <w:rFonts w:ascii="Arial" w:hAnsi="Arial" w:cs="Arial"/>
          <w:sz w:val="22"/>
          <w:szCs w:val="22"/>
        </w:rPr>
        <w:t xml:space="preserve"> број </w:t>
      </w:r>
      <w:r w:rsidR="00104246" w:rsidRPr="00A61083">
        <w:rPr>
          <w:rFonts w:ascii="Arial" w:hAnsi="Arial" w:cs="Arial"/>
          <w:sz w:val="22"/>
          <w:szCs w:val="22"/>
          <w:lang w:val="sr-Cyrl-RS"/>
        </w:rPr>
        <w:t>21</w:t>
      </w:r>
      <w:r w:rsidR="00104246" w:rsidRPr="00A61083">
        <w:rPr>
          <w:rFonts w:ascii="Arial" w:hAnsi="Arial" w:cs="Arial"/>
          <w:sz w:val="22"/>
          <w:szCs w:val="22"/>
        </w:rPr>
        <w:t>/15</w:t>
      </w:r>
      <w:r w:rsidR="00104246" w:rsidRPr="00A61083">
        <w:rPr>
          <w:rFonts w:ascii="Arial" w:hAnsi="Arial" w:cs="Arial"/>
          <w:sz w:val="22"/>
          <w:szCs w:val="22"/>
          <w:lang w:val="en-US"/>
        </w:rPr>
        <w:t>/</w:t>
      </w:r>
      <w:r w:rsidR="00104246" w:rsidRPr="00A61083">
        <w:rPr>
          <w:rFonts w:ascii="Arial" w:hAnsi="Arial" w:cs="Arial"/>
          <w:sz w:val="22"/>
          <w:szCs w:val="22"/>
        </w:rPr>
        <w:t>Д</w:t>
      </w:r>
      <w:r w:rsidR="00104246" w:rsidRPr="00A61083">
        <w:rPr>
          <w:rFonts w:ascii="Arial" w:hAnsi="Arial" w:cs="Arial"/>
          <w:sz w:val="22"/>
          <w:szCs w:val="22"/>
          <w:lang w:val="sr-Cyrl-RS"/>
        </w:rPr>
        <w:t>ПОП</w:t>
      </w:r>
      <w:r w:rsidR="004E3787" w:rsidRPr="00A61083">
        <w:rPr>
          <w:rFonts w:ascii="Arial" w:hAnsi="Arial" w:cs="Arial"/>
          <w:sz w:val="22"/>
          <w:szCs w:val="22"/>
        </w:rPr>
        <w:t>.</w:t>
      </w:r>
    </w:p>
    <w:p w14:paraId="0144A308" w14:textId="77777777" w:rsidR="005377FC" w:rsidRPr="00A61083" w:rsidRDefault="005F57AB" w:rsidP="00A61083">
      <w:pPr>
        <w:ind w:firstLine="720"/>
        <w:jc w:val="both"/>
        <w:rPr>
          <w:rFonts w:ascii="Arial" w:hAnsi="Arial" w:cs="Arial"/>
          <w:sz w:val="22"/>
          <w:szCs w:val="22"/>
        </w:rPr>
      </w:pPr>
      <w:r w:rsidRPr="00A61083">
        <w:rPr>
          <w:rFonts w:ascii="Arial" w:hAnsi="Arial" w:cs="Arial"/>
          <w:sz w:val="22"/>
          <w:szCs w:val="22"/>
        </w:rPr>
        <w:t>На достављање</w:t>
      </w:r>
      <w:r w:rsidRPr="00A61083">
        <w:rPr>
          <w:rFonts w:ascii="Arial" w:hAnsi="Arial" w:cs="Arial"/>
          <w:sz w:val="22"/>
          <w:szCs w:val="22"/>
          <w:lang w:val="ru-RU"/>
        </w:rPr>
        <w:t xml:space="preserve"> захтева за заштиту права </w:t>
      </w:r>
      <w:r w:rsidRPr="00A61083">
        <w:rPr>
          <w:rFonts w:ascii="Arial" w:hAnsi="Arial" w:cs="Arial"/>
          <w:sz w:val="22"/>
          <w:szCs w:val="22"/>
        </w:rPr>
        <w:t>сходно се примењују одредбе о начину достављања одлуке из члана 108. став 6. до 9. Закона.</w:t>
      </w:r>
      <w:r w:rsidR="005377FC" w:rsidRPr="00A61083">
        <w:rPr>
          <w:rFonts w:ascii="Arial" w:hAnsi="Arial" w:cs="Arial"/>
          <w:sz w:val="22"/>
          <w:szCs w:val="22"/>
        </w:rPr>
        <w:t xml:space="preserve"> </w:t>
      </w:r>
      <w:r w:rsidR="005377FC" w:rsidRPr="00A61083">
        <w:rPr>
          <w:rFonts w:ascii="Arial" w:eastAsia="TimesNewRomanPSMT" w:hAnsi="Arial" w:cs="Arial"/>
          <w:bCs/>
          <w:sz w:val="22"/>
          <w:szCs w:val="22"/>
        </w:rPr>
        <w:t>Захтев за зашти</w:t>
      </w:r>
      <w:r w:rsidR="00BE4C4D" w:rsidRPr="00A61083">
        <w:rPr>
          <w:rFonts w:ascii="Arial" w:eastAsia="TimesNewRomanPSMT" w:hAnsi="Arial" w:cs="Arial"/>
          <w:bCs/>
          <w:sz w:val="22"/>
          <w:szCs w:val="22"/>
        </w:rPr>
        <w:t>ту права се доставља непосредно или</w:t>
      </w:r>
      <w:r w:rsidR="005377FC" w:rsidRPr="00A61083">
        <w:rPr>
          <w:rFonts w:ascii="Arial" w:eastAsia="TimesNewRomanPSMT" w:hAnsi="Arial" w:cs="Arial"/>
          <w:bCs/>
          <w:sz w:val="22"/>
          <w:szCs w:val="22"/>
        </w:rPr>
        <w:t xml:space="preserve"> електронском поштом</w:t>
      </w:r>
      <w:r w:rsidR="005377FC" w:rsidRPr="00A61083">
        <w:rPr>
          <w:rFonts w:ascii="Arial" w:hAnsi="Arial" w:cs="Arial"/>
          <w:sz w:val="22"/>
          <w:szCs w:val="22"/>
        </w:rPr>
        <w:t xml:space="preserve"> на </w:t>
      </w:r>
      <w:r w:rsidR="00BE4C4D" w:rsidRPr="00A61083">
        <w:rPr>
          <w:rFonts w:ascii="Arial" w:hAnsi="Arial" w:cs="Arial"/>
          <w:iCs/>
          <w:sz w:val="22"/>
          <w:szCs w:val="22"/>
        </w:rPr>
        <w:t>адрес</w:t>
      </w:r>
      <w:r w:rsidR="001577C3" w:rsidRPr="00A61083">
        <w:rPr>
          <w:rFonts w:ascii="Arial" w:hAnsi="Arial" w:cs="Arial"/>
          <w:iCs/>
          <w:sz w:val="22"/>
          <w:szCs w:val="22"/>
        </w:rPr>
        <w:t>у</w:t>
      </w:r>
      <w:r w:rsidR="005678F2" w:rsidRPr="00A61083">
        <w:rPr>
          <w:rFonts w:ascii="Arial" w:hAnsi="Arial" w:cs="Arial"/>
          <w:iCs/>
          <w:sz w:val="22"/>
          <w:szCs w:val="22"/>
        </w:rPr>
        <w:t>:</w:t>
      </w:r>
      <w:r w:rsidR="006D2D68" w:rsidRPr="00A61083">
        <w:rPr>
          <w:rFonts w:ascii="Arial" w:hAnsi="Arial" w:cs="Arial"/>
          <w:b/>
          <w:i/>
          <w:sz w:val="22"/>
          <w:szCs w:val="22"/>
          <w:highlight w:val="yellow"/>
        </w:rPr>
        <w:t xml:space="preserve"> </w:t>
      </w:r>
      <w:hyperlink r:id="rId100" w:history="1">
        <w:r w:rsidR="00104246" w:rsidRPr="00A61083">
          <w:rPr>
            <w:rStyle w:val="Hyperlink"/>
            <w:rFonts w:ascii="Arial" w:hAnsi="Arial" w:cs="Arial"/>
            <w:b/>
            <w:i/>
            <w:sz w:val="22"/>
            <w:szCs w:val="22"/>
          </w:rPr>
          <w:t>gordana.jovanovic@eps.rs</w:t>
        </w:r>
      </w:hyperlink>
      <w:r w:rsidR="00104246" w:rsidRPr="00A61083">
        <w:rPr>
          <w:rFonts w:ascii="Arial" w:hAnsi="Arial" w:cs="Arial"/>
          <w:b/>
          <w:i/>
          <w:sz w:val="22"/>
          <w:szCs w:val="22"/>
          <w:lang w:val="en-US"/>
        </w:rPr>
        <w:t xml:space="preserve"> </w:t>
      </w:r>
      <w:r w:rsidR="005377FC" w:rsidRPr="00A61083">
        <w:rPr>
          <w:rFonts w:ascii="Arial" w:hAnsi="Arial" w:cs="Arial"/>
          <w:sz w:val="22"/>
          <w:szCs w:val="22"/>
          <w:lang w:val="ru-RU" w:eastAsia="en-US" w:bidi="en-US"/>
        </w:rPr>
        <w:t xml:space="preserve">радним данима (понедељак – петак)  у радно време Наручиоца од </w:t>
      </w:r>
      <w:r w:rsidR="00BE4C4D" w:rsidRPr="00A61083">
        <w:rPr>
          <w:rFonts w:ascii="Arial" w:hAnsi="Arial" w:cs="Arial"/>
          <w:sz w:val="22"/>
          <w:szCs w:val="22"/>
          <w:lang w:val="ru-RU" w:eastAsia="en-US" w:bidi="en-US"/>
        </w:rPr>
        <w:t>08</w:t>
      </w:r>
      <w:r w:rsidR="005377FC" w:rsidRPr="00A61083">
        <w:rPr>
          <w:rFonts w:ascii="Arial" w:hAnsi="Arial" w:cs="Arial"/>
          <w:sz w:val="22"/>
          <w:szCs w:val="22"/>
          <w:lang w:val="ru-RU" w:eastAsia="en-US" w:bidi="en-US"/>
        </w:rPr>
        <w:t xml:space="preserve"> часова до </w:t>
      </w:r>
      <w:r w:rsidR="00BE4C4D" w:rsidRPr="00A61083">
        <w:rPr>
          <w:rFonts w:ascii="Arial" w:hAnsi="Arial" w:cs="Arial"/>
          <w:sz w:val="22"/>
          <w:szCs w:val="22"/>
          <w:lang w:val="ru-RU" w:eastAsia="en-US" w:bidi="en-US"/>
        </w:rPr>
        <w:t>16</w:t>
      </w:r>
      <w:r w:rsidR="005377FC" w:rsidRPr="00A61083">
        <w:rPr>
          <w:rFonts w:ascii="Arial" w:hAnsi="Arial" w:cs="Arial"/>
          <w:sz w:val="22"/>
          <w:szCs w:val="22"/>
          <w:lang w:val="ru-RU" w:eastAsia="en-US" w:bidi="en-US"/>
        </w:rPr>
        <w:t xml:space="preserve"> часова</w:t>
      </w:r>
      <w:r w:rsidR="005377FC" w:rsidRPr="00A61083">
        <w:rPr>
          <w:rFonts w:ascii="Arial" w:hAnsi="Arial" w:cs="Arial"/>
          <w:i/>
          <w:iCs/>
          <w:sz w:val="22"/>
          <w:szCs w:val="22"/>
        </w:rPr>
        <w:t xml:space="preserve"> </w:t>
      </w:r>
      <w:r w:rsidR="005377FC" w:rsidRPr="00A61083">
        <w:rPr>
          <w:rFonts w:ascii="Arial" w:eastAsia="TimesNewRomanPSMT" w:hAnsi="Arial" w:cs="Arial"/>
          <w:bCs/>
          <w:sz w:val="22"/>
          <w:szCs w:val="22"/>
        </w:rPr>
        <w:t xml:space="preserve">или препорученом пошиљком са повратницом. </w:t>
      </w:r>
      <w:r w:rsidR="005377FC" w:rsidRPr="00A61083">
        <w:rPr>
          <w:rFonts w:ascii="Arial" w:hAnsi="Arial" w:cs="Arial"/>
          <w:sz w:val="22"/>
          <w:szCs w:val="22"/>
        </w:rPr>
        <w:t xml:space="preserve">Примерак захтева за заштиту права подносилац истовремено </w:t>
      </w:r>
      <w:r w:rsidR="005377FC" w:rsidRPr="00A61083">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14:paraId="412F12AB" w14:textId="77777777" w:rsidR="005F57AB" w:rsidRPr="00A61083" w:rsidRDefault="005F57AB" w:rsidP="00A61083">
      <w:pPr>
        <w:ind w:firstLine="720"/>
        <w:jc w:val="both"/>
        <w:rPr>
          <w:rFonts w:ascii="Arial" w:hAnsi="Arial" w:cs="Arial"/>
          <w:sz w:val="22"/>
          <w:szCs w:val="22"/>
          <w:lang w:val="ru-RU"/>
        </w:rPr>
      </w:pPr>
      <w:r w:rsidRPr="00A61083">
        <w:rPr>
          <w:rFonts w:ascii="Arial" w:hAnsi="Arial" w:cs="Arial"/>
          <w:sz w:val="22"/>
          <w:szCs w:val="22"/>
        </w:rPr>
        <w:t>Примерак захтева за заштиту права подносилац истовремено</w:t>
      </w:r>
      <w:r w:rsidR="006B4F91" w:rsidRPr="00A61083">
        <w:rPr>
          <w:rFonts w:ascii="Arial" w:hAnsi="Arial" w:cs="Arial"/>
          <w:sz w:val="22"/>
          <w:szCs w:val="22"/>
        </w:rPr>
        <w:t xml:space="preserve"> </w:t>
      </w:r>
      <w:r w:rsidRPr="00A61083">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14:paraId="45EBFCC5" w14:textId="77777777" w:rsidR="005F57AB" w:rsidRPr="00A61083" w:rsidRDefault="005F57AB" w:rsidP="00A61083">
      <w:pPr>
        <w:ind w:firstLine="720"/>
        <w:jc w:val="both"/>
        <w:rPr>
          <w:rFonts w:ascii="Arial" w:hAnsi="Arial" w:cs="Arial"/>
          <w:sz w:val="22"/>
          <w:szCs w:val="22"/>
        </w:rPr>
      </w:pPr>
      <w:r w:rsidRPr="00A61083">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14:paraId="094CDDEC" w14:textId="77777777" w:rsidR="005F57AB" w:rsidRPr="00A61083" w:rsidRDefault="005F57AB" w:rsidP="00A61083">
      <w:pPr>
        <w:ind w:firstLine="720"/>
        <w:jc w:val="both"/>
        <w:rPr>
          <w:rFonts w:ascii="Arial" w:hAnsi="Arial" w:cs="Arial"/>
          <w:sz w:val="22"/>
          <w:szCs w:val="22"/>
        </w:rPr>
      </w:pPr>
      <w:r w:rsidRPr="00A61083">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14:paraId="64EA5DBB" w14:textId="77777777" w:rsidR="005F57AB" w:rsidRPr="00A61083" w:rsidRDefault="005F57AB" w:rsidP="00A61083">
      <w:pPr>
        <w:ind w:firstLine="720"/>
        <w:jc w:val="both"/>
        <w:rPr>
          <w:rFonts w:ascii="Arial" w:hAnsi="Arial" w:cs="Arial"/>
          <w:sz w:val="22"/>
          <w:szCs w:val="22"/>
          <w:lang w:val="ru-RU"/>
        </w:rPr>
      </w:pPr>
      <w:r w:rsidRPr="00A61083">
        <w:rPr>
          <w:rFonts w:ascii="Arial" w:hAnsi="Arial" w:cs="Arial"/>
          <w:sz w:val="22"/>
          <w:szCs w:val="22"/>
          <w:lang w:val="ru-RU"/>
        </w:rPr>
        <w:t xml:space="preserve">Подносилац захтева за заштиту права дужан је да на рачун буџета Републике Србије (број рачуна: </w:t>
      </w:r>
      <w:r w:rsidR="00A93C93" w:rsidRPr="00A61083">
        <w:rPr>
          <w:rFonts w:ascii="Arial" w:hAnsi="Arial" w:cs="Arial"/>
          <w:bCs/>
          <w:iCs/>
          <w:sz w:val="22"/>
          <w:szCs w:val="22"/>
        </w:rPr>
        <w:t>840-30678845-06</w:t>
      </w:r>
      <w:r w:rsidR="000C3EB4" w:rsidRPr="00A61083">
        <w:rPr>
          <w:rFonts w:ascii="Arial" w:hAnsi="Arial" w:cs="Arial"/>
          <w:sz w:val="22"/>
          <w:szCs w:val="22"/>
          <w:lang w:val="en-US"/>
        </w:rPr>
        <w:t>;</w:t>
      </w:r>
      <w:r w:rsidRPr="00A61083">
        <w:rPr>
          <w:rFonts w:ascii="Arial" w:hAnsi="Arial" w:cs="Arial"/>
          <w:sz w:val="22"/>
          <w:szCs w:val="22"/>
          <w:lang w:val="ru-RU"/>
        </w:rPr>
        <w:t xml:space="preserve"> шифра плаћања 153</w:t>
      </w:r>
      <w:r w:rsidR="006B4F91" w:rsidRPr="00A61083">
        <w:rPr>
          <w:rFonts w:ascii="Arial" w:hAnsi="Arial" w:cs="Arial"/>
          <w:sz w:val="22"/>
          <w:szCs w:val="22"/>
          <w:lang w:val="ru-RU"/>
        </w:rPr>
        <w:t xml:space="preserve"> или 253</w:t>
      </w:r>
      <w:r w:rsidR="000C3EB4" w:rsidRPr="00A61083">
        <w:rPr>
          <w:rFonts w:ascii="Arial" w:hAnsi="Arial" w:cs="Arial"/>
          <w:sz w:val="22"/>
          <w:szCs w:val="22"/>
          <w:lang w:val="en-US"/>
        </w:rPr>
        <w:t>;</w:t>
      </w:r>
      <w:r w:rsidRPr="00A61083">
        <w:rPr>
          <w:rFonts w:ascii="Arial" w:hAnsi="Arial" w:cs="Arial"/>
          <w:sz w:val="22"/>
          <w:szCs w:val="22"/>
          <w:lang w:val="ru-RU"/>
        </w:rPr>
        <w:t xml:space="preserve"> позив на број </w:t>
      </w:r>
      <w:r w:rsidR="00104246" w:rsidRPr="00A61083">
        <w:rPr>
          <w:rFonts w:ascii="Arial" w:hAnsi="Arial" w:cs="Arial"/>
          <w:sz w:val="22"/>
          <w:szCs w:val="22"/>
          <w:lang w:val="en-US"/>
        </w:rPr>
        <w:t>21</w:t>
      </w:r>
      <w:r w:rsidR="004E712A" w:rsidRPr="00A61083">
        <w:rPr>
          <w:rFonts w:ascii="Arial" w:hAnsi="Arial" w:cs="Arial"/>
          <w:sz w:val="22"/>
          <w:szCs w:val="22"/>
          <w:lang w:val="ru-RU"/>
        </w:rPr>
        <w:t>-15-</w:t>
      </w:r>
      <w:r w:rsidR="00ED1546" w:rsidRPr="00A61083">
        <w:rPr>
          <w:rFonts w:ascii="Arial" w:hAnsi="Arial" w:cs="Arial"/>
          <w:sz w:val="22"/>
          <w:szCs w:val="22"/>
          <w:lang w:val="ru-RU"/>
        </w:rPr>
        <w:t>Д</w:t>
      </w:r>
      <w:r w:rsidR="00104246" w:rsidRPr="00A61083">
        <w:rPr>
          <w:rFonts w:ascii="Arial" w:hAnsi="Arial" w:cs="Arial"/>
          <w:sz w:val="22"/>
          <w:szCs w:val="22"/>
          <w:lang w:val="sr-Cyrl-RS"/>
        </w:rPr>
        <w:t>ПОП</w:t>
      </w:r>
      <w:r w:rsidR="000C3EB4" w:rsidRPr="00A61083">
        <w:rPr>
          <w:rFonts w:ascii="Arial" w:hAnsi="Arial" w:cs="Arial"/>
          <w:sz w:val="22"/>
          <w:szCs w:val="22"/>
          <w:lang w:val="en-US"/>
        </w:rPr>
        <w:t>;</w:t>
      </w:r>
      <w:r w:rsidRPr="00A61083">
        <w:rPr>
          <w:rFonts w:ascii="Arial" w:hAnsi="Arial" w:cs="Arial"/>
          <w:sz w:val="22"/>
          <w:szCs w:val="22"/>
          <w:lang w:val="ru-RU"/>
        </w:rPr>
        <w:t xml:space="preserve"> сврха: </w:t>
      </w:r>
      <w:r w:rsidR="004E712A" w:rsidRPr="00A61083">
        <w:rPr>
          <w:rFonts w:ascii="Arial" w:hAnsi="Arial" w:cs="Arial"/>
          <w:sz w:val="22"/>
          <w:szCs w:val="22"/>
          <w:lang w:val="ru-RU"/>
        </w:rPr>
        <w:t xml:space="preserve">ЗЗП, </w:t>
      </w:r>
      <w:r w:rsidR="00A93C93" w:rsidRPr="00A61083">
        <w:rPr>
          <w:rFonts w:ascii="Arial" w:hAnsi="Arial" w:cs="Arial"/>
          <w:sz w:val="22"/>
          <w:szCs w:val="22"/>
          <w:lang w:val="ru-RU"/>
        </w:rPr>
        <w:t xml:space="preserve">ЈП ЕПС </w:t>
      </w:r>
      <w:r w:rsidR="00BA7AE6" w:rsidRPr="00A61083">
        <w:rPr>
          <w:rFonts w:ascii="Arial" w:hAnsi="Arial" w:cs="Arial"/>
          <w:sz w:val="22"/>
          <w:szCs w:val="22"/>
          <w:lang w:val="ru-RU"/>
        </w:rPr>
        <w:t>ЈН. БР</w:t>
      </w:r>
      <w:r w:rsidRPr="00A61083">
        <w:rPr>
          <w:rFonts w:ascii="Arial" w:hAnsi="Arial" w:cs="Arial"/>
          <w:sz w:val="22"/>
          <w:szCs w:val="22"/>
          <w:lang w:val="ru-RU"/>
        </w:rPr>
        <w:t>.</w:t>
      </w:r>
      <w:r w:rsidR="00BA7AE6" w:rsidRPr="00A61083">
        <w:rPr>
          <w:rFonts w:ascii="Arial" w:hAnsi="Arial" w:cs="Arial"/>
          <w:sz w:val="22"/>
          <w:szCs w:val="22"/>
          <w:lang w:val="ru-RU"/>
        </w:rPr>
        <w:t xml:space="preserve"> </w:t>
      </w:r>
      <w:r w:rsidR="00BA7AE6" w:rsidRPr="00A61083">
        <w:rPr>
          <w:rFonts w:ascii="Arial" w:hAnsi="Arial" w:cs="Arial"/>
          <w:sz w:val="22"/>
          <w:szCs w:val="22"/>
          <w:lang w:val="sr-Cyrl-RS"/>
        </w:rPr>
        <w:t>21</w:t>
      </w:r>
      <w:r w:rsidR="00F86F95" w:rsidRPr="00A61083">
        <w:rPr>
          <w:rFonts w:ascii="Arial" w:hAnsi="Arial" w:cs="Arial"/>
          <w:sz w:val="22"/>
          <w:szCs w:val="22"/>
        </w:rPr>
        <w:t>/15</w:t>
      </w:r>
      <w:r w:rsidR="00853F79" w:rsidRPr="00A61083">
        <w:rPr>
          <w:rFonts w:ascii="Arial" w:hAnsi="Arial" w:cs="Arial"/>
          <w:sz w:val="22"/>
          <w:szCs w:val="22"/>
          <w:lang w:val="en-US"/>
        </w:rPr>
        <w:t>/</w:t>
      </w:r>
      <w:r w:rsidR="00ED1546" w:rsidRPr="00A61083">
        <w:rPr>
          <w:rFonts w:ascii="Arial" w:hAnsi="Arial" w:cs="Arial"/>
          <w:sz w:val="22"/>
          <w:szCs w:val="22"/>
        </w:rPr>
        <w:t>Д</w:t>
      </w:r>
      <w:r w:rsidR="00BA7AE6" w:rsidRPr="00A61083">
        <w:rPr>
          <w:rFonts w:ascii="Arial" w:hAnsi="Arial" w:cs="Arial"/>
          <w:sz w:val="22"/>
          <w:szCs w:val="22"/>
          <w:lang w:val="sr-Cyrl-RS"/>
        </w:rPr>
        <w:t>ПОП</w:t>
      </w:r>
      <w:r w:rsidR="000C3EB4" w:rsidRPr="00A61083">
        <w:rPr>
          <w:rFonts w:ascii="Arial" w:hAnsi="Arial" w:cs="Arial"/>
          <w:sz w:val="22"/>
          <w:szCs w:val="22"/>
          <w:lang w:val="en-US"/>
        </w:rPr>
        <w:t>;</w:t>
      </w:r>
      <w:r w:rsidRPr="00A61083">
        <w:rPr>
          <w:rFonts w:ascii="Arial" w:hAnsi="Arial" w:cs="Arial"/>
          <w:sz w:val="22"/>
          <w:szCs w:val="22"/>
          <w:lang w:val="ru-RU"/>
        </w:rPr>
        <w:t xml:space="preserve"> </w:t>
      </w:r>
      <w:r w:rsidR="004E712A" w:rsidRPr="00A61083">
        <w:rPr>
          <w:rFonts w:ascii="Arial" w:hAnsi="Arial" w:cs="Arial"/>
          <w:sz w:val="22"/>
          <w:szCs w:val="22"/>
          <w:lang w:val="ru-RU"/>
        </w:rPr>
        <w:t>корисник</w:t>
      </w:r>
      <w:r w:rsidRPr="00A61083">
        <w:rPr>
          <w:rFonts w:ascii="Arial" w:hAnsi="Arial" w:cs="Arial"/>
          <w:sz w:val="22"/>
          <w:szCs w:val="22"/>
          <w:lang w:val="ru-RU"/>
        </w:rPr>
        <w:t>: буџет Републике Србије) уплати таксу у износу од 80.000,00 динара.</w:t>
      </w:r>
    </w:p>
    <w:p w14:paraId="0E1AB537" w14:textId="77777777" w:rsidR="000D71AC" w:rsidRPr="00A61083" w:rsidRDefault="000D71AC" w:rsidP="00A61083">
      <w:pPr>
        <w:suppressAutoHyphens w:val="0"/>
        <w:jc w:val="both"/>
        <w:rPr>
          <w:rFonts w:ascii="Arial" w:hAnsi="Arial" w:cs="Arial"/>
          <w:sz w:val="22"/>
          <w:szCs w:val="22"/>
          <w:lang w:val="ru-RU"/>
        </w:rPr>
      </w:pPr>
      <w:r w:rsidRPr="00A61083">
        <w:rPr>
          <w:rFonts w:ascii="Arial" w:hAnsi="Arial" w:cs="Arial"/>
          <w:sz w:val="22"/>
          <w:szCs w:val="22"/>
          <w:lang w:val="ru-RU"/>
        </w:rPr>
        <w:br w:type="page"/>
      </w:r>
    </w:p>
    <w:p w14:paraId="31A6B022" w14:textId="77777777" w:rsidR="006C42BE" w:rsidRPr="00A61083" w:rsidRDefault="006C42BE" w:rsidP="00A61083">
      <w:pPr>
        <w:pStyle w:val="Heading10"/>
        <w:numPr>
          <w:ilvl w:val="0"/>
          <w:numId w:val="4"/>
        </w:numPr>
        <w:jc w:val="both"/>
        <w:rPr>
          <w:rFonts w:cs="Arial"/>
        </w:rPr>
      </w:pPr>
      <w:bookmarkStart w:id="177" w:name="_Toc299460573"/>
      <w:r w:rsidRPr="00A61083">
        <w:rPr>
          <w:rFonts w:cs="Arial"/>
          <w:noProof/>
        </w:rPr>
        <w:lastRenderedPageBreak/>
        <w:t>УСЛОВИ ЗА УЧЕШЋЕ У ПОСТУПКУ ЈАВНЕ НАБАВКЕ ИЗ ЧЛ</w:t>
      </w:r>
      <w:r w:rsidR="00177227" w:rsidRPr="00A61083">
        <w:rPr>
          <w:rFonts w:cs="Arial"/>
          <w:noProof/>
          <w:lang w:val="en-US"/>
        </w:rPr>
        <w:t>A</w:t>
      </w:r>
      <w:r w:rsidR="00177227" w:rsidRPr="00A61083">
        <w:rPr>
          <w:rFonts w:cs="Arial"/>
          <w:noProof/>
        </w:rPr>
        <w:t>НА</w:t>
      </w:r>
      <w:r w:rsidRPr="00A61083">
        <w:rPr>
          <w:rFonts w:cs="Arial"/>
          <w:noProof/>
        </w:rPr>
        <w:t xml:space="preserve"> 75. И 76. ЗАКОНА О ЈАВНИМ НАБАВКАМА И УПУТСТВО КАКО СЕ ДОКАЗУЈЕ ИСПУЊЕНОСТ ТИХ УСЛОВА</w:t>
      </w:r>
    </w:p>
    <w:p w14:paraId="62BFE82F" w14:textId="77777777" w:rsidR="006C42BE" w:rsidRPr="00A61083" w:rsidRDefault="006C42BE" w:rsidP="00A61083">
      <w:pPr>
        <w:jc w:val="both"/>
        <w:rPr>
          <w:rFonts w:ascii="Arial" w:hAnsi="Arial" w:cs="Arial"/>
          <w:sz w:val="22"/>
          <w:szCs w:val="22"/>
        </w:rPr>
      </w:pPr>
    </w:p>
    <w:p w14:paraId="773B3920" w14:textId="77777777" w:rsidR="00024217" w:rsidRPr="00A61083" w:rsidRDefault="00024217" w:rsidP="00A61083">
      <w:pPr>
        <w:jc w:val="both"/>
        <w:rPr>
          <w:rFonts w:ascii="Arial" w:hAnsi="Arial" w:cs="Arial"/>
          <w:sz w:val="22"/>
          <w:szCs w:val="22"/>
        </w:rPr>
      </w:pPr>
    </w:p>
    <w:p w14:paraId="360B699A" w14:textId="77777777" w:rsidR="006C42BE" w:rsidRPr="00A61083" w:rsidRDefault="006C42BE" w:rsidP="00A61083">
      <w:pPr>
        <w:pStyle w:val="Heading2"/>
        <w:rPr>
          <w:rFonts w:cs="Arial"/>
        </w:rPr>
      </w:pPr>
      <w:r w:rsidRPr="00A61083">
        <w:rPr>
          <w:rFonts w:cs="Arial"/>
        </w:rPr>
        <w:t>4.1</w:t>
      </w:r>
      <w:r w:rsidRPr="00A61083">
        <w:rPr>
          <w:rFonts w:cs="Arial"/>
        </w:rPr>
        <w:tab/>
        <w:t>ОБАВЕЗНИ УСЛОВИ ЗА УЧЕШЋЕ У ПОСТУПКУ ЈАВНЕ НАБАВКЕ</w:t>
      </w:r>
    </w:p>
    <w:p w14:paraId="6EDEFEDA" w14:textId="77777777" w:rsidR="006C42BE" w:rsidRPr="00A61083" w:rsidRDefault="006C42BE" w:rsidP="00A61083">
      <w:pPr>
        <w:tabs>
          <w:tab w:val="left" w:pos="1455"/>
        </w:tabs>
        <w:jc w:val="both"/>
        <w:rPr>
          <w:rFonts w:ascii="Arial" w:hAnsi="Arial" w:cs="Arial"/>
          <w:sz w:val="22"/>
          <w:szCs w:val="22"/>
        </w:rPr>
      </w:pPr>
    </w:p>
    <w:p w14:paraId="7BE3DD17" w14:textId="77777777" w:rsidR="006C42BE" w:rsidRPr="00A61083" w:rsidRDefault="006C42BE" w:rsidP="00A61083">
      <w:pPr>
        <w:jc w:val="both"/>
        <w:rPr>
          <w:rFonts w:ascii="Arial" w:hAnsi="Arial" w:cs="Arial"/>
          <w:sz w:val="22"/>
          <w:szCs w:val="22"/>
          <w:lang w:val="ru-RU"/>
        </w:rPr>
      </w:pPr>
      <w:r w:rsidRPr="00A61083">
        <w:rPr>
          <w:rFonts w:ascii="Arial" w:hAnsi="Arial" w:cs="Arial"/>
          <w:sz w:val="22"/>
          <w:szCs w:val="22"/>
          <w:lang w:val="ru-RU"/>
        </w:rPr>
        <w:t>Понуђач у поступку јавне набавке мора доказати:</w:t>
      </w:r>
    </w:p>
    <w:p w14:paraId="6FA5AAC5" w14:textId="77777777" w:rsidR="00E749F4" w:rsidRPr="00A61083" w:rsidRDefault="00E749F4" w:rsidP="00A61083">
      <w:pPr>
        <w:jc w:val="both"/>
        <w:rPr>
          <w:rFonts w:ascii="Arial" w:hAnsi="Arial" w:cs="Arial"/>
          <w:i/>
          <w:sz w:val="22"/>
          <w:szCs w:val="22"/>
          <w:lang w:val="ru-RU"/>
        </w:rPr>
      </w:pPr>
    </w:p>
    <w:p w14:paraId="220FDF74" w14:textId="242598E7" w:rsidR="00403549" w:rsidRPr="00A61083" w:rsidRDefault="006C42BE" w:rsidP="00A61083">
      <w:pPr>
        <w:pStyle w:val="ListParagraph"/>
        <w:numPr>
          <w:ilvl w:val="0"/>
          <w:numId w:val="11"/>
        </w:numPr>
        <w:spacing w:after="0" w:line="240" w:lineRule="auto"/>
        <w:jc w:val="both"/>
        <w:rPr>
          <w:rFonts w:ascii="Arial" w:hAnsi="Arial" w:cs="Arial"/>
          <w:sz w:val="22"/>
          <w:szCs w:val="22"/>
        </w:rPr>
      </w:pPr>
      <w:r w:rsidRPr="00A61083">
        <w:rPr>
          <w:rFonts w:ascii="Arial" w:hAnsi="Arial" w:cs="Arial"/>
          <w:sz w:val="22"/>
          <w:szCs w:val="22"/>
        </w:rPr>
        <w:t>да је регистрован код надлежног органа, односно уписан у одговарајући регистар;</w:t>
      </w:r>
    </w:p>
    <w:p w14:paraId="17849B97" w14:textId="77777777" w:rsidR="006C42BE" w:rsidRPr="00A61083" w:rsidRDefault="006C42BE" w:rsidP="00A61083">
      <w:pPr>
        <w:pStyle w:val="ListParagraph"/>
        <w:numPr>
          <w:ilvl w:val="0"/>
          <w:numId w:val="11"/>
        </w:numPr>
        <w:spacing w:after="0" w:line="240" w:lineRule="auto"/>
        <w:jc w:val="both"/>
        <w:rPr>
          <w:rFonts w:ascii="Arial" w:hAnsi="Arial" w:cs="Arial"/>
          <w:sz w:val="22"/>
          <w:szCs w:val="22"/>
        </w:rPr>
      </w:pPr>
      <w:r w:rsidRPr="00A61083">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551B9BC" w14:textId="77777777" w:rsidR="006C42BE" w:rsidRPr="00A61083" w:rsidRDefault="006C42BE" w:rsidP="00A61083">
      <w:pPr>
        <w:pStyle w:val="ListParagraph"/>
        <w:numPr>
          <w:ilvl w:val="0"/>
          <w:numId w:val="11"/>
        </w:numPr>
        <w:spacing w:after="0" w:line="240" w:lineRule="auto"/>
        <w:jc w:val="both"/>
        <w:rPr>
          <w:rFonts w:ascii="Arial" w:hAnsi="Arial" w:cs="Arial"/>
          <w:bCs/>
          <w:sz w:val="22"/>
          <w:szCs w:val="22"/>
        </w:rPr>
      </w:pPr>
      <w:r w:rsidRPr="00A61083">
        <w:rPr>
          <w:rFonts w:ascii="Arial" w:hAnsi="Arial" w:cs="Arial"/>
          <w:sz w:val="22"/>
          <w:szCs w:val="22"/>
        </w:rPr>
        <w:t>да му није изречена мера забране обављања делатности, која је на снази у време објављивања позива за подношење понуда</w:t>
      </w:r>
      <w:r w:rsidRPr="00A61083">
        <w:rPr>
          <w:rFonts w:ascii="Arial" w:hAnsi="Arial" w:cs="Arial"/>
          <w:bCs/>
          <w:sz w:val="22"/>
          <w:szCs w:val="22"/>
        </w:rPr>
        <w:t>;</w:t>
      </w:r>
    </w:p>
    <w:p w14:paraId="3B4F3EE2" w14:textId="7A8C0ECF" w:rsidR="006C42BE" w:rsidRPr="00A61083" w:rsidRDefault="006C42BE" w:rsidP="00A61083">
      <w:pPr>
        <w:pStyle w:val="ListParagraph"/>
        <w:numPr>
          <w:ilvl w:val="0"/>
          <w:numId w:val="11"/>
        </w:numPr>
        <w:spacing w:after="0" w:line="240" w:lineRule="auto"/>
        <w:jc w:val="both"/>
        <w:rPr>
          <w:rFonts w:ascii="Arial" w:hAnsi="Arial" w:cs="Arial"/>
          <w:sz w:val="22"/>
          <w:szCs w:val="22"/>
        </w:rPr>
      </w:pPr>
      <w:r w:rsidRPr="00A61083">
        <w:rPr>
          <w:rFonts w:ascii="Arial" w:hAnsi="Arial" w:cs="Arial"/>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10092B" w:rsidRPr="00A61083">
        <w:rPr>
          <w:rFonts w:ascii="Arial" w:hAnsi="Arial" w:cs="Arial"/>
          <w:sz w:val="22"/>
          <w:szCs w:val="22"/>
          <w:lang w:val="sr-Cyrl-RS"/>
        </w:rPr>
        <w:t>;</w:t>
      </w:r>
    </w:p>
    <w:p w14:paraId="7C23A7AF" w14:textId="13968AAA" w:rsidR="001C34E5" w:rsidRPr="00A61083" w:rsidRDefault="001C34E5" w:rsidP="00A61083">
      <w:pPr>
        <w:pStyle w:val="ListParagraph"/>
        <w:numPr>
          <w:ilvl w:val="0"/>
          <w:numId w:val="11"/>
        </w:numPr>
        <w:spacing w:after="0" w:line="240" w:lineRule="auto"/>
        <w:jc w:val="both"/>
        <w:rPr>
          <w:rFonts w:ascii="Arial" w:hAnsi="Arial" w:cs="Arial"/>
          <w:sz w:val="22"/>
          <w:szCs w:val="22"/>
        </w:rPr>
      </w:pPr>
      <w:r w:rsidRPr="00A61083">
        <w:rPr>
          <w:rFonts w:ascii="Arial" w:hAnsi="Arial" w:cs="Arial"/>
          <w:sz w:val="22"/>
          <w:szCs w:val="22"/>
          <w:lang w:val="sr-Cyrl-RS"/>
        </w:rPr>
        <w:t>да и</w:t>
      </w:r>
      <w:r w:rsidRPr="00A61083">
        <w:rPr>
          <w:rFonts w:ascii="Arial" w:hAnsi="Arial" w:cs="Arial"/>
          <w:sz w:val="22"/>
          <w:szCs w:val="22"/>
        </w:rPr>
        <w:t>ма важећ</w:t>
      </w:r>
      <w:r w:rsidRPr="00A61083">
        <w:rPr>
          <w:rFonts w:ascii="Arial" w:hAnsi="Arial" w:cs="Arial"/>
          <w:sz w:val="22"/>
          <w:szCs w:val="22"/>
          <w:lang w:val="en-US"/>
        </w:rPr>
        <w:t>e</w:t>
      </w:r>
      <w:r w:rsidRPr="00A61083">
        <w:rPr>
          <w:rFonts w:ascii="Arial" w:hAnsi="Arial" w:cs="Arial"/>
          <w:sz w:val="22"/>
          <w:szCs w:val="22"/>
        </w:rPr>
        <w:t xml:space="preserve"> дозвол</w:t>
      </w:r>
      <w:r w:rsidRPr="00A61083">
        <w:rPr>
          <w:rFonts w:ascii="Arial" w:hAnsi="Arial" w:cs="Arial"/>
          <w:sz w:val="22"/>
          <w:szCs w:val="22"/>
          <w:lang w:val="en-US"/>
        </w:rPr>
        <w:t>e</w:t>
      </w:r>
      <w:r w:rsidRPr="00A61083">
        <w:rPr>
          <w:rFonts w:ascii="Arial" w:hAnsi="Arial" w:cs="Arial"/>
          <w:sz w:val="22"/>
          <w:szCs w:val="22"/>
        </w:rPr>
        <w:t xml:space="preserve"> надлежн</w:t>
      </w:r>
      <w:r w:rsidRPr="00A61083">
        <w:rPr>
          <w:rFonts w:ascii="Arial" w:hAnsi="Arial" w:cs="Arial"/>
          <w:sz w:val="22"/>
          <w:szCs w:val="22"/>
          <w:lang w:val="sr-Cyrl-RS"/>
        </w:rPr>
        <w:t>их</w:t>
      </w:r>
      <w:r w:rsidRPr="00A61083">
        <w:rPr>
          <w:rFonts w:ascii="Arial" w:hAnsi="Arial" w:cs="Arial"/>
          <w:sz w:val="22"/>
          <w:szCs w:val="22"/>
        </w:rPr>
        <w:t xml:space="preserve"> органа за обављање делатности која је предмет јавне набавке;</w:t>
      </w:r>
    </w:p>
    <w:p w14:paraId="7EE4EB38" w14:textId="77777777" w:rsidR="001C34E5" w:rsidRPr="00A61083" w:rsidRDefault="001C34E5" w:rsidP="00A61083">
      <w:pPr>
        <w:pStyle w:val="ListParagraph"/>
        <w:numPr>
          <w:ilvl w:val="0"/>
          <w:numId w:val="11"/>
        </w:numPr>
        <w:spacing w:after="0" w:line="240" w:lineRule="auto"/>
        <w:jc w:val="both"/>
        <w:rPr>
          <w:rFonts w:ascii="Arial" w:hAnsi="Arial" w:cs="Arial"/>
          <w:sz w:val="22"/>
          <w:szCs w:val="22"/>
        </w:rPr>
      </w:pPr>
      <w:r w:rsidRPr="00A61083">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A61083">
        <w:rPr>
          <w:rFonts w:ascii="Arial" w:hAnsi="Arial" w:cs="Arial"/>
          <w:i/>
          <w:iCs/>
          <w:sz w:val="22"/>
          <w:szCs w:val="22"/>
        </w:rPr>
        <w:t>(чл. 75. ст. 2. Закона).</w:t>
      </w:r>
    </w:p>
    <w:p w14:paraId="6A2C38EB" w14:textId="77777777" w:rsidR="001F213B" w:rsidRPr="00A61083" w:rsidRDefault="001F213B" w:rsidP="00A61083">
      <w:pPr>
        <w:pStyle w:val="ListParagraph"/>
        <w:spacing w:after="0" w:line="240" w:lineRule="auto"/>
        <w:ind w:left="714"/>
        <w:jc w:val="both"/>
        <w:rPr>
          <w:rFonts w:ascii="Arial" w:hAnsi="Arial" w:cs="Arial"/>
          <w:sz w:val="22"/>
          <w:szCs w:val="22"/>
        </w:rPr>
      </w:pPr>
    </w:p>
    <w:p w14:paraId="3D9080E3" w14:textId="77777777" w:rsidR="00C84630" w:rsidRPr="00A61083" w:rsidRDefault="00C84630" w:rsidP="00A61083">
      <w:pPr>
        <w:tabs>
          <w:tab w:val="left" w:pos="709"/>
        </w:tabs>
        <w:jc w:val="both"/>
        <w:rPr>
          <w:rFonts w:ascii="Arial" w:hAnsi="Arial" w:cs="Arial"/>
          <w:b/>
          <w:sz w:val="22"/>
          <w:szCs w:val="22"/>
        </w:rPr>
      </w:pPr>
    </w:p>
    <w:p w14:paraId="6BAD656B" w14:textId="77777777" w:rsidR="006C42BE" w:rsidRPr="00A61083" w:rsidRDefault="006C42BE" w:rsidP="00A61083">
      <w:pPr>
        <w:pStyle w:val="Heading2"/>
        <w:rPr>
          <w:rFonts w:cs="Arial"/>
        </w:rPr>
      </w:pPr>
      <w:r w:rsidRPr="00A61083">
        <w:rPr>
          <w:rFonts w:cs="Arial"/>
        </w:rPr>
        <w:t>4.2</w:t>
      </w:r>
      <w:r w:rsidRPr="00A61083">
        <w:rPr>
          <w:rFonts w:cs="Arial"/>
        </w:rPr>
        <w:tab/>
        <w:t>ДОДАТНИ УСЛОВИ ЗА УЧЕШЋЕ У ПОСТУПКУ ЈАВНЕ НАБАВКЕ</w:t>
      </w:r>
    </w:p>
    <w:p w14:paraId="7618BBB8" w14:textId="77777777" w:rsidR="006C42BE" w:rsidRPr="00A61083" w:rsidRDefault="006C42BE" w:rsidP="00A61083">
      <w:pPr>
        <w:tabs>
          <w:tab w:val="left" w:pos="1455"/>
        </w:tabs>
        <w:jc w:val="both"/>
        <w:rPr>
          <w:rFonts w:ascii="Arial" w:hAnsi="Arial" w:cs="Arial"/>
          <w:sz w:val="22"/>
          <w:szCs w:val="22"/>
        </w:rPr>
      </w:pPr>
    </w:p>
    <w:p w14:paraId="2DE679CE" w14:textId="77777777" w:rsidR="00194967" w:rsidRPr="00A61083" w:rsidRDefault="00194967" w:rsidP="00A61083">
      <w:pPr>
        <w:suppressAutoHyphens w:val="0"/>
        <w:autoSpaceDE w:val="0"/>
        <w:autoSpaceDN w:val="0"/>
        <w:adjustRightInd w:val="0"/>
        <w:jc w:val="both"/>
        <w:rPr>
          <w:rFonts w:ascii="Arial" w:hAnsi="Arial" w:cs="Arial"/>
          <w:sz w:val="22"/>
          <w:szCs w:val="22"/>
        </w:rPr>
      </w:pPr>
      <w:r w:rsidRPr="00A61083">
        <w:rPr>
          <w:rFonts w:ascii="Arial" w:hAnsi="Arial" w:cs="Arial"/>
          <w:sz w:val="22"/>
          <w:szCs w:val="22"/>
          <w:lang w:val="ru-RU"/>
        </w:rPr>
        <w:t>Понуђач у поступку</w:t>
      </w:r>
      <w:r w:rsidR="00883935" w:rsidRPr="00A61083">
        <w:rPr>
          <w:rFonts w:ascii="Arial" w:hAnsi="Arial" w:cs="Arial"/>
          <w:sz w:val="22"/>
          <w:szCs w:val="22"/>
          <w:lang w:val="ru-RU"/>
        </w:rPr>
        <w:t xml:space="preserve"> јавне набавке мора доказати да</w:t>
      </w:r>
      <w:r w:rsidR="002D7401" w:rsidRPr="00A61083">
        <w:rPr>
          <w:rFonts w:ascii="Arial" w:hAnsi="Arial" w:cs="Arial"/>
          <w:sz w:val="22"/>
          <w:szCs w:val="22"/>
        </w:rPr>
        <w:t xml:space="preserve"> </w:t>
      </w:r>
      <w:r w:rsidRPr="00A61083">
        <w:rPr>
          <w:rFonts w:ascii="Arial" w:hAnsi="Arial" w:cs="Arial"/>
          <w:sz w:val="22"/>
          <w:szCs w:val="22"/>
        </w:rPr>
        <w:t>располаже:</w:t>
      </w:r>
    </w:p>
    <w:p w14:paraId="7DDBA654" w14:textId="77777777" w:rsidR="00194967" w:rsidRPr="00A61083" w:rsidRDefault="00194967" w:rsidP="00A61083">
      <w:pPr>
        <w:suppressAutoHyphens w:val="0"/>
        <w:autoSpaceDE w:val="0"/>
        <w:autoSpaceDN w:val="0"/>
        <w:adjustRightInd w:val="0"/>
        <w:jc w:val="both"/>
        <w:rPr>
          <w:rFonts w:ascii="Arial" w:hAnsi="Arial" w:cs="Arial"/>
          <w:sz w:val="22"/>
          <w:szCs w:val="22"/>
        </w:rPr>
      </w:pPr>
    </w:p>
    <w:p w14:paraId="3DB8D228" w14:textId="6A99AA97" w:rsidR="006B19B6" w:rsidRPr="00A61083" w:rsidRDefault="006B19B6" w:rsidP="00A61083">
      <w:pPr>
        <w:pStyle w:val="NoSpacing"/>
        <w:ind w:firstLine="0"/>
        <w:jc w:val="both"/>
        <w:rPr>
          <w:rFonts w:ascii="Arial" w:hAnsi="Arial"/>
          <w:u w:val="single"/>
        </w:rPr>
      </w:pPr>
      <w:r w:rsidRPr="00A61083">
        <w:rPr>
          <w:rFonts w:ascii="Arial" w:hAnsi="Arial"/>
          <w:u w:val="single"/>
        </w:rPr>
        <w:t xml:space="preserve">Понуђач мора да испуњава услове у вези са </w:t>
      </w:r>
      <w:r w:rsidRPr="00A61083">
        <w:rPr>
          <w:rFonts w:ascii="Arial" w:hAnsi="Arial"/>
          <w:b/>
          <w:u w:val="single"/>
        </w:rPr>
        <w:t>финансијским капацитетом</w:t>
      </w:r>
      <w:r w:rsidRPr="00A61083">
        <w:rPr>
          <w:rFonts w:ascii="Arial" w:hAnsi="Arial"/>
          <w:u w:val="single"/>
        </w:rPr>
        <w:t xml:space="preserve"> и то :  </w:t>
      </w:r>
    </w:p>
    <w:p w14:paraId="71C85D5C" w14:textId="3CF3AE9D" w:rsidR="00313E35" w:rsidRPr="00A61083" w:rsidRDefault="006B19B6" w:rsidP="00A61083">
      <w:pPr>
        <w:pStyle w:val="NoSpacing"/>
        <w:numPr>
          <w:ilvl w:val="0"/>
          <w:numId w:val="51"/>
        </w:numPr>
        <w:jc w:val="both"/>
        <w:rPr>
          <w:rFonts w:ascii="Arial" w:hAnsi="Arial"/>
          <w:lang w:val="sr-Cyrl-RS"/>
        </w:rPr>
      </w:pPr>
      <w:r w:rsidRPr="00A61083">
        <w:rPr>
          <w:rFonts w:ascii="Arial" w:hAnsi="Arial"/>
        </w:rPr>
        <w:t xml:space="preserve">да у последњих шест </w:t>
      </w:r>
      <w:r w:rsidR="00DB362C" w:rsidRPr="00A61083">
        <w:rPr>
          <w:rFonts w:ascii="Arial" w:hAnsi="Arial"/>
        </w:rPr>
        <w:t xml:space="preserve">месеци пре објављивања позива и  </w:t>
      </w:r>
      <w:r w:rsidRPr="00A61083">
        <w:rPr>
          <w:rFonts w:ascii="Arial" w:hAnsi="Arial"/>
        </w:rPr>
        <w:t xml:space="preserve">издавања Извештаја </w:t>
      </w:r>
      <w:r w:rsidR="00DB362C" w:rsidRPr="00A61083">
        <w:rPr>
          <w:rFonts w:ascii="Arial" w:hAnsi="Arial"/>
          <w:lang w:val="sr-Cyrl-RS"/>
        </w:rPr>
        <w:t xml:space="preserve">  </w:t>
      </w:r>
      <w:r w:rsidRPr="00A61083">
        <w:rPr>
          <w:rFonts w:ascii="Arial" w:hAnsi="Arial"/>
        </w:rPr>
        <w:t>о бонит</w:t>
      </w:r>
      <w:r w:rsidR="00DB362C" w:rsidRPr="00A61083">
        <w:rPr>
          <w:rFonts w:ascii="Arial" w:hAnsi="Arial"/>
        </w:rPr>
        <w:t>ету за јавне набавке БОН-ЈН АПР</w:t>
      </w:r>
      <w:r w:rsidRPr="00A61083">
        <w:rPr>
          <w:rFonts w:ascii="Arial" w:hAnsi="Arial"/>
          <w:lang w:val="sr-Cyrl-RS"/>
        </w:rPr>
        <w:t xml:space="preserve"> </w:t>
      </w:r>
      <w:r w:rsidRPr="00A61083">
        <w:rPr>
          <w:rFonts w:ascii="Arial" w:hAnsi="Arial"/>
        </w:rPr>
        <w:t xml:space="preserve">није имао блокаду на својим текућим рачунима (Извештај о бонитету – БОН-ЈН - шести део – подаци о данима неликвидности </w:t>
      </w:r>
      <w:r w:rsidRPr="00A61083">
        <w:rPr>
          <w:rFonts w:ascii="Arial" w:hAnsi="Arial"/>
          <w:lang w:val="sr-Cyrl-RS"/>
        </w:rPr>
        <w:t xml:space="preserve"> </w:t>
      </w:r>
      <w:r w:rsidRPr="00A61083">
        <w:rPr>
          <w:rFonts w:ascii="Arial" w:hAnsi="Arial"/>
        </w:rPr>
        <w:t>тачке 1. до 4.)</w:t>
      </w:r>
      <w:r w:rsidR="00313E35" w:rsidRPr="00A61083">
        <w:rPr>
          <w:rFonts w:ascii="Arial" w:hAnsi="Arial"/>
          <w:lang w:val="sr-Cyrl-RS"/>
        </w:rPr>
        <w:t xml:space="preserve"> </w:t>
      </w:r>
      <w:r w:rsidR="00313E35" w:rsidRPr="00A61083">
        <w:rPr>
          <w:rFonts w:ascii="Arial" w:hAnsi="Arial"/>
        </w:rPr>
        <w:t xml:space="preserve">понуђач не сме бити ни један дан неликвидан у </w:t>
      </w:r>
      <w:r w:rsidR="009428DD" w:rsidRPr="00A61083">
        <w:rPr>
          <w:rFonts w:ascii="Arial" w:hAnsi="Arial"/>
          <w:lang w:val="sr-Cyrl-RS"/>
        </w:rPr>
        <w:t xml:space="preserve"> </w:t>
      </w:r>
      <w:r w:rsidR="00313E35" w:rsidRPr="00A61083">
        <w:rPr>
          <w:rFonts w:ascii="Arial" w:hAnsi="Arial"/>
        </w:rPr>
        <w:t>задњих шест месеци који претходе месецу издавања образца „BON</w:t>
      </w:r>
      <w:r w:rsidR="00313E35" w:rsidRPr="00A61083">
        <w:rPr>
          <w:rFonts w:ascii="Arial" w:hAnsi="Arial"/>
          <w:lang w:val="ru-RU"/>
        </w:rPr>
        <w:t>-</w:t>
      </w:r>
      <w:r w:rsidR="00313E35" w:rsidRPr="00A61083">
        <w:rPr>
          <w:rFonts w:ascii="Arial" w:hAnsi="Arial"/>
        </w:rPr>
        <w:t xml:space="preserve">JN“ (Други </w:t>
      </w:r>
      <w:r w:rsidR="009428DD" w:rsidRPr="00A61083">
        <w:rPr>
          <w:rFonts w:ascii="Arial" w:hAnsi="Arial"/>
          <w:lang w:val="sr-Cyrl-RS"/>
        </w:rPr>
        <w:t xml:space="preserve"> </w:t>
      </w:r>
      <w:r w:rsidR="00313E35" w:rsidRPr="00A61083">
        <w:rPr>
          <w:rFonts w:ascii="Arial" w:hAnsi="Arial"/>
        </w:rPr>
        <w:t>део образца  „BON</w:t>
      </w:r>
      <w:r w:rsidR="00313E35" w:rsidRPr="00A61083">
        <w:rPr>
          <w:rFonts w:ascii="Arial" w:hAnsi="Arial"/>
          <w:lang w:val="ru-RU"/>
        </w:rPr>
        <w:t>-</w:t>
      </w:r>
      <w:r w:rsidR="00313E35" w:rsidRPr="00A61083">
        <w:rPr>
          <w:rFonts w:ascii="Arial" w:hAnsi="Arial"/>
        </w:rPr>
        <w:t xml:space="preserve">JN“ – Подаци о неликвидности).  </w:t>
      </w:r>
    </w:p>
    <w:p w14:paraId="7E1E21A4" w14:textId="77777777" w:rsidR="00947063" w:rsidRPr="00A61083" w:rsidRDefault="00947063" w:rsidP="00A61083">
      <w:pPr>
        <w:pStyle w:val="ListParagraph"/>
        <w:spacing w:after="0" w:line="240" w:lineRule="auto"/>
        <w:ind w:left="1350"/>
        <w:jc w:val="both"/>
        <w:rPr>
          <w:rFonts w:ascii="Arial" w:eastAsia="Calibri" w:hAnsi="Arial" w:cs="Arial"/>
          <w:color w:val="FF0000"/>
          <w:sz w:val="22"/>
          <w:szCs w:val="22"/>
          <w:highlight w:val="yellow"/>
        </w:rPr>
      </w:pPr>
    </w:p>
    <w:p w14:paraId="64FD9739" w14:textId="4D65B155" w:rsidR="00194967" w:rsidRPr="00A61083" w:rsidRDefault="003D52BA" w:rsidP="00A61083">
      <w:pPr>
        <w:suppressAutoHyphens w:val="0"/>
        <w:jc w:val="both"/>
        <w:rPr>
          <w:rFonts w:ascii="Arial" w:hAnsi="Arial" w:cs="Arial"/>
          <w:bCs/>
          <w:sz w:val="22"/>
          <w:szCs w:val="22"/>
          <w:u w:val="single"/>
          <w:lang w:val="ru-RU"/>
        </w:rPr>
      </w:pPr>
      <w:r w:rsidRPr="00A61083">
        <w:rPr>
          <w:rFonts w:ascii="Arial" w:hAnsi="Arial" w:cs="Arial"/>
          <w:sz w:val="22"/>
          <w:szCs w:val="22"/>
          <w:u w:val="single"/>
          <w:lang w:val="ru-RU"/>
        </w:rPr>
        <w:t>Да поседује довољан</w:t>
      </w:r>
      <w:r w:rsidRPr="00A61083">
        <w:rPr>
          <w:rFonts w:ascii="Arial" w:hAnsi="Arial" w:cs="Arial"/>
          <w:b/>
          <w:sz w:val="22"/>
          <w:szCs w:val="22"/>
          <w:u w:val="single"/>
          <w:lang w:val="ru-RU"/>
        </w:rPr>
        <w:t xml:space="preserve"> т</w:t>
      </w:r>
      <w:r w:rsidRPr="00A61083">
        <w:rPr>
          <w:rFonts w:ascii="Arial" w:hAnsi="Arial" w:cs="Arial"/>
          <w:b/>
          <w:bCs/>
          <w:sz w:val="22"/>
          <w:szCs w:val="22"/>
          <w:u w:val="single"/>
          <w:lang w:val="ru-RU"/>
        </w:rPr>
        <w:t xml:space="preserve">ехнички капацитет, </w:t>
      </w:r>
      <w:r w:rsidRPr="00A61083">
        <w:rPr>
          <w:rFonts w:ascii="Arial" w:hAnsi="Arial" w:cs="Arial"/>
          <w:bCs/>
          <w:sz w:val="22"/>
          <w:szCs w:val="22"/>
          <w:u w:val="single"/>
          <w:lang w:val="ru-RU"/>
        </w:rPr>
        <w:t>односно:</w:t>
      </w:r>
    </w:p>
    <w:p w14:paraId="3D2EC56E" w14:textId="776B9390" w:rsidR="002031F4" w:rsidRPr="00A61083" w:rsidRDefault="002031F4" w:rsidP="00A61083">
      <w:pPr>
        <w:pStyle w:val="BodyText"/>
        <w:numPr>
          <w:ilvl w:val="0"/>
          <w:numId w:val="49"/>
        </w:numPr>
        <w:rPr>
          <w:rFonts w:ascii="Arial" w:hAnsi="Arial" w:cs="Arial"/>
          <w:sz w:val="22"/>
          <w:szCs w:val="22"/>
        </w:rPr>
      </w:pPr>
      <w:r w:rsidRPr="00A61083">
        <w:rPr>
          <w:rFonts w:ascii="Arial" w:hAnsi="Arial" w:cs="Arial"/>
          <w:sz w:val="22"/>
          <w:szCs w:val="22"/>
        </w:rPr>
        <w:t xml:space="preserve">понуђач мора располагати најмање са, </w:t>
      </w:r>
      <w:r w:rsidRPr="00A61083">
        <w:rPr>
          <w:rFonts w:ascii="Arial" w:hAnsi="Arial" w:cs="Arial"/>
          <w:sz w:val="22"/>
          <w:szCs w:val="22"/>
          <w:lang w:val="sr-Cyrl-RS"/>
        </w:rPr>
        <w:t>једним</w:t>
      </w:r>
      <w:r w:rsidRPr="00A61083">
        <w:rPr>
          <w:rFonts w:ascii="Arial" w:hAnsi="Arial" w:cs="Arial"/>
          <w:sz w:val="22"/>
          <w:szCs w:val="22"/>
        </w:rPr>
        <w:t xml:space="preserve"> моторним возилом, са и са два апарата за УЛВ прскање са две и више дизни.</w:t>
      </w:r>
    </w:p>
    <w:p w14:paraId="12ECA3EB" w14:textId="77777777" w:rsidR="00947063" w:rsidRPr="00A61083" w:rsidRDefault="00947063" w:rsidP="00A61083">
      <w:pPr>
        <w:pStyle w:val="Heading10"/>
        <w:jc w:val="both"/>
        <w:rPr>
          <w:rFonts w:cs="Arial"/>
          <w:highlight w:val="yellow"/>
        </w:rPr>
      </w:pPr>
    </w:p>
    <w:p w14:paraId="27AE0A14" w14:textId="77777777" w:rsidR="003D52BA" w:rsidRPr="00A61083" w:rsidRDefault="003D52BA" w:rsidP="00A61083">
      <w:pPr>
        <w:pStyle w:val="BodyText"/>
        <w:rPr>
          <w:rFonts w:ascii="Arial" w:hAnsi="Arial" w:cs="Arial"/>
          <w:sz w:val="22"/>
          <w:szCs w:val="22"/>
          <w:u w:val="single"/>
        </w:rPr>
      </w:pPr>
      <w:r w:rsidRPr="00A61083">
        <w:rPr>
          <w:rFonts w:ascii="Arial" w:hAnsi="Arial" w:cs="Arial"/>
          <w:sz w:val="22"/>
          <w:szCs w:val="22"/>
          <w:u w:val="single"/>
        </w:rPr>
        <w:t xml:space="preserve">Да поседује довољан </w:t>
      </w:r>
      <w:r w:rsidRPr="00A61083">
        <w:rPr>
          <w:rFonts w:ascii="Arial" w:hAnsi="Arial" w:cs="Arial"/>
          <w:b/>
          <w:sz w:val="22"/>
          <w:szCs w:val="22"/>
          <w:u w:val="single"/>
        </w:rPr>
        <w:t>кадровски капацитет</w:t>
      </w:r>
      <w:r w:rsidRPr="00A61083">
        <w:rPr>
          <w:rFonts w:ascii="Arial" w:hAnsi="Arial" w:cs="Arial"/>
          <w:sz w:val="22"/>
          <w:szCs w:val="22"/>
          <w:u w:val="single"/>
        </w:rPr>
        <w:t xml:space="preserve">, односно: </w:t>
      </w:r>
    </w:p>
    <w:p w14:paraId="5AC570EA" w14:textId="6A706775" w:rsidR="003D52BA" w:rsidRPr="00A61083" w:rsidRDefault="00C43C5B" w:rsidP="00A61083">
      <w:pPr>
        <w:pStyle w:val="Bulit03"/>
        <w:numPr>
          <w:ilvl w:val="0"/>
          <w:numId w:val="49"/>
        </w:numPr>
        <w:rPr>
          <w:rFonts w:cs="Arial"/>
          <w:szCs w:val="22"/>
        </w:rPr>
      </w:pPr>
      <w:r w:rsidRPr="00A61083">
        <w:rPr>
          <w:rFonts w:cs="Arial"/>
          <w:szCs w:val="22"/>
        </w:rPr>
        <w:t>Понуђач мора да има најмање 2 (два</w:t>
      </w:r>
      <w:r w:rsidR="003D52BA" w:rsidRPr="00A61083">
        <w:rPr>
          <w:rFonts w:cs="Arial"/>
          <w:szCs w:val="22"/>
        </w:rPr>
        <w:t>)</w:t>
      </w:r>
      <w:r w:rsidRPr="00A61083">
        <w:rPr>
          <w:rFonts w:cs="Arial"/>
          <w:szCs w:val="22"/>
        </w:rPr>
        <w:t xml:space="preserve"> запослена</w:t>
      </w:r>
      <w:r w:rsidR="003D52BA" w:rsidRPr="00A61083">
        <w:rPr>
          <w:rFonts w:cs="Arial"/>
          <w:szCs w:val="22"/>
        </w:rPr>
        <w:t xml:space="preserve"> лица који раде на пословима који су предмет јавне набавке, на неодређено или одређено време </w:t>
      </w:r>
      <w:r w:rsidR="003D52BA" w:rsidRPr="00A61083">
        <w:rPr>
          <w:rFonts w:cs="Arial"/>
          <w:iCs/>
          <w:szCs w:val="22"/>
        </w:rPr>
        <w:t>или радно ангажованих уговором о делу, односно уговором о привременим и повременим пословима</w:t>
      </w:r>
      <w:r w:rsidR="003D52BA" w:rsidRPr="00A61083">
        <w:rPr>
          <w:rFonts w:cs="Arial"/>
          <w:szCs w:val="22"/>
        </w:rPr>
        <w:t xml:space="preserve"> или другим уговором о ангажовању радника по било ком основу који је регулисан законом.</w:t>
      </w:r>
    </w:p>
    <w:p w14:paraId="7246226B" w14:textId="34186A2D" w:rsidR="002031F4" w:rsidRPr="00A61083" w:rsidRDefault="002031F4" w:rsidP="00A61083">
      <w:pPr>
        <w:pStyle w:val="BodyText"/>
        <w:ind w:left="1350"/>
        <w:rPr>
          <w:rFonts w:ascii="Arial" w:hAnsi="Arial" w:cs="Arial"/>
          <w:sz w:val="22"/>
          <w:szCs w:val="22"/>
        </w:rPr>
      </w:pPr>
    </w:p>
    <w:p w14:paraId="06B05D05" w14:textId="713ECFCF" w:rsidR="00947063" w:rsidRDefault="00947063" w:rsidP="00A61083">
      <w:pPr>
        <w:pStyle w:val="ListParagraph"/>
        <w:tabs>
          <w:tab w:val="left" w:pos="709"/>
        </w:tabs>
        <w:spacing w:after="0" w:line="240" w:lineRule="auto"/>
        <w:ind w:left="1430"/>
        <w:jc w:val="both"/>
        <w:rPr>
          <w:rFonts w:ascii="Arial" w:hAnsi="Arial" w:cs="Arial"/>
          <w:color w:val="92D050"/>
          <w:sz w:val="22"/>
          <w:szCs w:val="22"/>
        </w:rPr>
      </w:pPr>
    </w:p>
    <w:p w14:paraId="32692EE8" w14:textId="77777777" w:rsidR="00B81ED9" w:rsidRPr="00A61083" w:rsidRDefault="00B81ED9" w:rsidP="00A61083">
      <w:pPr>
        <w:pStyle w:val="ListParagraph"/>
        <w:tabs>
          <w:tab w:val="left" w:pos="709"/>
        </w:tabs>
        <w:spacing w:after="0" w:line="240" w:lineRule="auto"/>
        <w:ind w:left="1430"/>
        <w:jc w:val="both"/>
        <w:rPr>
          <w:rFonts w:ascii="Arial" w:hAnsi="Arial" w:cs="Arial"/>
          <w:color w:val="92D050"/>
          <w:sz w:val="22"/>
          <w:szCs w:val="22"/>
        </w:rPr>
      </w:pPr>
    </w:p>
    <w:p w14:paraId="36ED437C" w14:textId="77777777" w:rsidR="00FB6FB3" w:rsidRPr="00A61083" w:rsidRDefault="00FB6FB3" w:rsidP="00A61083">
      <w:pPr>
        <w:pStyle w:val="ListParagraph"/>
        <w:tabs>
          <w:tab w:val="left" w:pos="1080"/>
        </w:tabs>
        <w:spacing w:after="0" w:line="240" w:lineRule="auto"/>
        <w:ind w:left="1430"/>
        <w:jc w:val="both"/>
        <w:rPr>
          <w:rFonts w:ascii="Arial" w:hAnsi="Arial" w:cs="Arial"/>
          <w:bCs/>
          <w:sz w:val="22"/>
          <w:szCs w:val="22"/>
          <w:lang w:val="sr-Cyrl-CS"/>
        </w:rPr>
      </w:pPr>
    </w:p>
    <w:p w14:paraId="4742CE81" w14:textId="77777777" w:rsidR="006C42BE" w:rsidRPr="00A61083" w:rsidRDefault="00FB687B" w:rsidP="00A61083">
      <w:pPr>
        <w:pStyle w:val="Heading10"/>
        <w:jc w:val="both"/>
        <w:rPr>
          <w:rFonts w:cs="Arial"/>
        </w:rPr>
      </w:pPr>
      <w:r w:rsidRPr="00A61083">
        <w:rPr>
          <w:rFonts w:cs="Arial"/>
        </w:rPr>
        <w:lastRenderedPageBreak/>
        <w:t>4.3</w:t>
      </w:r>
      <w:r w:rsidRPr="00A61083">
        <w:rPr>
          <w:rFonts w:cs="Arial"/>
        </w:rPr>
        <w:tab/>
      </w:r>
      <w:r w:rsidR="006C42BE" w:rsidRPr="00A61083">
        <w:rPr>
          <w:rFonts w:cs="Arial"/>
        </w:rPr>
        <w:t>УПУТСТВО КАКО СЕ ДОКАЗУЈЕ ИСПУЊЕНОСТ УСЛОВА</w:t>
      </w:r>
    </w:p>
    <w:p w14:paraId="68F8F843" w14:textId="77777777" w:rsidR="006C42BE" w:rsidRPr="00A61083" w:rsidRDefault="006C42BE" w:rsidP="00A61083">
      <w:pPr>
        <w:tabs>
          <w:tab w:val="left" w:pos="1455"/>
        </w:tabs>
        <w:jc w:val="both"/>
        <w:rPr>
          <w:rFonts w:ascii="Arial" w:hAnsi="Arial" w:cs="Arial"/>
          <w:sz w:val="22"/>
          <w:szCs w:val="22"/>
        </w:rPr>
      </w:pPr>
    </w:p>
    <w:p w14:paraId="32591488" w14:textId="77777777" w:rsidR="006C42BE" w:rsidRPr="00A61083" w:rsidRDefault="006C42BE" w:rsidP="00A61083">
      <w:pPr>
        <w:jc w:val="both"/>
        <w:rPr>
          <w:rFonts w:ascii="Arial" w:hAnsi="Arial" w:cs="Arial"/>
          <w:sz w:val="22"/>
          <w:szCs w:val="22"/>
        </w:rPr>
      </w:pPr>
      <w:r w:rsidRPr="00A61083">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14:paraId="1E75785B" w14:textId="77777777" w:rsidR="00D94D7E" w:rsidRPr="00A61083" w:rsidRDefault="00D94D7E" w:rsidP="00A61083">
      <w:pPr>
        <w:jc w:val="both"/>
        <w:rPr>
          <w:rFonts w:ascii="Arial" w:hAnsi="Arial" w:cs="Arial"/>
          <w:b/>
          <w:i/>
          <w:sz w:val="22"/>
          <w:szCs w:val="22"/>
        </w:rPr>
      </w:pPr>
    </w:p>
    <w:p w14:paraId="1B96F176" w14:textId="77777777" w:rsidR="006C42BE" w:rsidRPr="00A61083" w:rsidRDefault="00B94F54" w:rsidP="00A61083">
      <w:pPr>
        <w:jc w:val="both"/>
        <w:rPr>
          <w:rFonts w:ascii="Arial" w:hAnsi="Arial" w:cs="Arial"/>
          <w:b/>
          <w:i/>
          <w:sz w:val="22"/>
          <w:szCs w:val="22"/>
          <w:u w:val="single"/>
        </w:rPr>
      </w:pPr>
      <w:r w:rsidRPr="00A61083">
        <w:rPr>
          <w:rFonts w:ascii="Arial" w:hAnsi="Arial" w:cs="Arial"/>
          <w:b/>
          <w:i/>
          <w:sz w:val="22"/>
          <w:szCs w:val="22"/>
          <w:u w:val="single"/>
        </w:rPr>
        <w:t>Правно лице</w:t>
      </w:r>
      <w:r w:rsidR="00085108" w:rsidRPr="00A61083">
        <w:rPr>
          <w:rFonts w:ascii="Arial" w:hAnsi="Arial" w:cs="Arial"/>
          <w:b/>
          <w:i/>
          <w:sz w:val="22"/>
          <w:szCs w:val="22"/>
          <w:u w:val="single"/>
        </w:rPr>
        <w:t>:</w:t>
      </w:r>
    </w:p>
    <w:p w14:paraId="08B9EA67" w14:textId="77777777" w:rsidR="006C42BE" w:rsidRPr="00A61083" w:rsidRDefault="006C42BE" w:rsidP="00A61083">
      <w:pPr>
        <w:numPr>
          <w:ilvl w:val="0"/>
          <w:numId w:val="1"/>
        </w:numPr>
        <w:tabs>
          <w:tab w:val="left" w:pos="993"/>
        </w:tabs>
        <w:ind w:left="0" w:firstLine="567"/>
        <w:jc w:val="both"/>
        <w:rPr>
          <w:rFonts w:ascii="Arial" w:hAnsi="Arial" w:cs="Arial"/>
          <w:sz w:val="22"/>
          <w:szCs w:val="22"/>
        </w:rPr>
      </w:pPr>
      <w:r w:rsidRPr="00A61083">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5F621D2D" w14:textId="77777777" w:rsidR="006C42BE" w:rsidRPr="00A61083" w:rsidRDefault="006C42BE" w:rsidP="00A61083">
      <w:pPr>
        <w:numPr>
          <w:ilvl w:val="0"/>
          <w:numId w:val="1"/>
        </w:numPr>
        <w:tabs>
          <w:tab w:val="left" w:pos="993"/>
        </w:tabs>
        <w:ind w:left="0" w:firstLine="567"/>
        <w:jc w:val="both"/>
        <w:rPr>
          <w:rFonts w:ascii="Arial" w:hAnsi="Arial" w:cs="Arial"/>
          <w:sz w:val="22"/>
          <w:szCs w:val="22"/>
        </w:rPr>
      </w:pPr>
      <w:r w:rsidRPr="00A61083">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5206242F" w14:textId="77777777" w:rsidR="006C42BE" w:rsidRPr="00A61083" w:rsidRDefault="00404E96" w:rsidP="00A61083">
      <w:pPr>
        <w:jc w:val="both"/>
        <w:rPr>
          <w:rFonts w:ascii="Arial" w:hAnsi="Arial" w:cs="Arial"/>
          <w:sz w:val="22"/>
          <w:szCs w:val="22"/>
        </w:rPr>
      </w:pPr>
      <w:r w:rsidRPr="00A61083">
        <w:rPr>
          <w:rFonts w:ascii="Arial" w:hAnsi="Arial" w:cs="Arial"/>
          <w:sz w:val="22"/>
          <w:szCs w:val="22"/>
        </w:rPr>
        <w:tab/>
      </w:r>
      <w:r w:rsidR="006C42BE" w:rsidRPr="00A61083">
        <w:rPr>
          <w:rFonts w:ascii="Arial" w:hAnsi="Arial" w:cs="Arial"/>
          <w:sz w:val="22"/>
          <w:szCs w:val="22"/>
        </w:rPr>
        <w:t>За домаће понуђаче:</w:t>
      </w:r>
    </w:p>
    <w:p w14:paraId="50A6FAF0" w14:textId="77777777" w:rsidR="00404E96" w:rsidRPr="00A61083" w:rsidRDefault="00404E96" w:rsidP="00A61083">
      <w:pPr>
        <w:pStyle w:val="ListParagraph"/>
        <w:numPr>
          <w:ilvl w:val="0"/>
          <w:numId w:val="12"/>
        </w:numPr>
        <w:spacing w:after="0" w:line="240" w:lineRule="auto"/>
        <w:jc w:val="both"/>
        <w:rPr>
          <w:rFonts w:ascii="Arial" w:hAnsi="Arial" w:cs="Arial"/>
          <w:i/>
          <w:sz w:val="22"/>
          <w:szCs w:val="22"/>
          <w:lang w:val="ru-RU"/>
        </w:rPr>
      </w:pPr>
      <w:r w:rsidRPr="00A61083">
        <w:rPr>
          <w:rFonts w:ascii="Arial" w:hAnsi="Arial" w:cs="Arial"/>
          <w:i/>
          <w:sz w:val="22"/>
          <w:szCs w:val="22"/>
          <w:lang w:val="ru-RU"/>
        </w:rPr>
        <w:t>извод из казнене евиденције</w:t>
      </w:r>
      <w:r w:rsidRPr="00A61083">
        <w:rPr>
          <w:rFonts w:ascii="Arial" w:hAnsi="Arial" w:cs="Arial"/>
          <w:i/>
          <w:sz w:val="22"/>
          <w:szCs w:val="22"/>
          <w:lang w:val="en-US"/>
        </w:rPr>
        <w:t xml:space="preserve">, </w:t>
      </w:r>
      <w:r w:rsidRPr="00A61083">
        <w:rPr>
          <w:rFonts w:ascii="Arial" w:hAnsi="Arial" w:cs="Arial"/>
          <w:i/>
          <w:sz w:val="22"/>
          <w:szCs w:val="22"/>
        </w:rPr>
        <w:t xml:space="preserve">односно уверење основног суда </w:t>
      </w:r>
      <w:r w:rsidRPr="00A61083">
        <w:rPr>
          <w:rFonts w:ascii="Arial" w:hAnsi="Arial" w:cs="Arial"/>
          <w:i/>
          <w:sz w:val="22"/>
          <w:szCs w:val="22"/>
          <w:lang w:val="ru-RU"/>
        </w:rPr>
        <w:t>(које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 давања мита, кривично дело преваре.</w:t>
      </w:r>
    </w:p>
    <w:p w14:paraId="30F59730" w14:textId="77777777" w:rsidR="00404E96" w:rsidRPr="00A61083" w:rsidRDefault="00404E96" w:rsidP="00A61083">
      <w:pPr>
        <w:pStyle w:val="ListParagraph"/>
        <w:numPr>
          <w:ilvl w:val="0"/>
          <w:numId w:val="12"/>
        </w:numPr>
        <w:spacing w:after="0" w:line="240" w:lineRule="auto"/>
        <w:jc w:val="both"/>
        <w:rPr>
          <w:rFonts w:ascii="Arial" w:hAnsi="Arial" w:cs="Arial"/>
          <w:i/>
          <w:sz w:val="22"/>
          <w:szCs w:val="22"/>
          <w:lang w:val="ru-RU"/>
        </w:rPr>
      </w:pPr>
      <w:r w:rsidRPr="00A61083">
        <w:rPr>
          <w:rFonts w:ascii="Arial" w:hAnsi="Arial" w:cs="Arial"/>
          <w:i/>
          <w:sz w:val="22"/>
          <w:szCs w:val="22"/>
          <w:lang w:val="ru-RU"/>
        </w:rPr>
        <w:t>извод из казнене евиденције Посебног одељења (за организовани криминал) Вишег суда у Београду, који се потврђује да правно лице није осуђивано за неко од кривичних дела организованог криминала.</w:t>
      </w:r>
    </w:p>
    <w:p w14:paraId="58B5E9A6" w14:textId="77777777" w:rsidR="00020540" w:rsidRPr="00A61083" w:rsidRDefault="00404E96" w:rsidP="00A61083">
      <w:pPr>
        <w:ind w:left="1080"/>
        <w:jc w:val="both"/>
        <w:rPr>
          <w:rFonts w:ascii="Arial" w:hAnsi="Arial" w:cs="Arial"/>
          <w:i/>
          <w:sz w:val="22"/>
          <w:szCs w:val="22"/>
          <w:lang w:val="ru-RU"/>
        </w:rPr>
      </w:pPr>
      <w:r w:rsidRPr="00A61083">
        <w:rPr>
          <w:rFonts w:ascii="Arial" w:hAnsi="Arial" w:cs="Arial"/>
          <w:i/>
          <w:sz w:val="22"/>
          <w:szCs w:val="22"/>
          <w:lang w:val="ru-RU"/>
        </w:rPr>
        <w:t>Извод из казнене евиденције, односно уверење надлежне полицијске управе Министарства унутрашњих послова,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али и према месту пребивалишта законсгог заступника)</w:t>
      </w:r>
      <w:r w:rsidR="00020540" w:rsidRPr="00A61083">
        <w:rPr>
          <w:rFonts w:ascii="Arial" w:hAnsi="Arial" w:cs="Arial"/>
          <w:i/>
          <w:sz w:val="22"/>
          <w:szCs w:val="22"/>
          <w:lang w:val="ru-RU"/>
        </w:rPr>
        <w:t>.</w:t>
      </w:r>
    </w:p>
    <w:p w14:paraId="55D15DA5" w14:textId="77777777" w:rsidR="007F7FCA" w:rsidRPr="00A61083" w:rsidRDefault="006C42BE" w:rsidP="00A61083">
      <w:pPr>
        <w:ind w:left="1080"/>
        <w:jc w:val="both"/>
        <w:rPr>
          <w:rFonts w:ascii="Arial" w:hAnsi="Arial" w:cs="Arial"/>
          <w:sz w:val="22"/>
          <w:szCs w:val="22"/>
          <w:lang w:val="ru-RU"/>
        </w:rPr>
      </w:pPr>
      <w:r w:rsidRPr="00A61083">
        <w:rPr>
          <w:rFonts w:ascii="Arial" w:hAnsi="Arial" w:cs="Arial"/>
          <w:i/>
          <w:sz w:val="22"/>
          <w:szCs w:val="22"/>
          <w:lang w:val="ru-RU"/>
        </w:rPr>
        <w:t xml:space="preserve">Ако </w:t>
      </w:r>
      <w:r w:rsidR="00485CDA" w:rsidRPr="00A61083">
        <w:rPr>
          <w:rFonts w:ascii="Arial" w:hAnsi="Arial" w:cs="Arial"/>
          <w:i/>
          <w:sz w:val="22"/>
          <w:szCs w:val="22"/>
          <w:lang w:val="ru-RU"/>
        </w:rPr>
        <w:t>понуђач има</w:t>
      </w:r>
      <w:r w:rsidRPr="00A61083">
        <w:rPr>
          <w:rFonts w:ascii="Arial" w:hAnsi="Arial" w:cs="Arial"/>
          <w:i/>
          <w:sz w:val="22"/>
          <w:szCs w:val="22"/>
          <w:lang w:val="ru-RU"/>
        </w:rPr>
        <w:t xml:space="preserve"> више законских заступника за сваког </w:t>
      </w:r>
      <w:r w:rsidR="0047213C" w:rsidRPr="00A61083">
        <w:rPr>
          <w:rFonts w:ascii="Arial" w:hAnsi="Arial" w:cs="Arial"/>
          <w:i/>
          <w:sz w:val="22"/>
          <w:szCs w:val="22"/>
        </w:rPr>
        <w:t>с</w:t>
      </w:r>
      <w:r w:rsidRPr="00A61083">
        <w:rPr>
          <w:rFonts w:ascii="Arial" w:hAnsi="Arial" w:cs="Arial"/>
          <w:i/>
          <w:sz w:val="22"/>
          <w:szCs w:val="22"/>
        </w:rPr>
        <w:t xml:space="preserve">e </w:t>
      </w:r>
      <w:r w:rsidRPr="00A61083">
        <w:rPr>
          <w:rFonts w:ascii="Arial" w:hAnsi="Arial" w:cs="Arial"/>
          <w:i/>
          <w:sz w:val="22"/>
          <w:szCs w:val="22"/>
          <w:lang w:val="ru-RU"/>
        </w:rPr>
        <w:t>доставља уверење из казнене евиденц</w:t>
      </w:r>
      <w:r w:rsidRPr="00A61083">
        <w:rPr>
          <w:rFonts w:ascii="Arial" w:hAnsi="Arial" w:cs="Arial"/>
          <w:sz w:val="22"/>
          <w:szCs w:val="22"/>
          <w:lang w:val="ru-RU"/>
        </w:rPr>
        <w:t>ије.</w:t>
      </w:r>
    </w:p>
    <w:p w14:paraId="5C0262B3" w14:textId="77777777" w:rsidR="00FB11D7" w:rsidRPr="00A61083" w:rsidRDefault="00404E96" w:rsidP="00A61083">
      <w:pPr>
        <w:tabs>
          <w:tab w:val="left" w:pos="709"/>
        </w:tabs>
        <w:jc w:val="both"/>
        <w:rPr>
          <w:rFonts w:ascii="Arial" w:hAnsi="Arial" w:cs="Arial"/>
          <w:sz w:val="22"/>
          <w:szCs w:val="22"/>
        </w:rPr>
      </w:pPr>
      <w:r w:rsidRPr="00A61083">
        <w:rPr>
          <w:rFonts w:ascii="Arial" w:hAnsi="Arial" w:cs="Arial"/>
          <w:sz w:val="22"/>
          <w:szCs w:val="22"/>
        </w:rPr>
        <w:tab/>
      </w:r>
      <w:r w:rsidR="006C42BE" w:rsidRPr="00A61083">
        <w:rPr>
          <w:rFonts w:ascii="Arial" w:hAnsi="Arial" w:cs="Arial"/>
          <w:sz w:val="22"/>
          <w:szCs w:val="22"/>
          <w:u w:val="single"/>
        </w:rPr>
        <w:t>За стране понуђаче потврда надлежног органа државе у којој има седиште</w:t>
      </w:r>
      <w:r w:rsidRPr="00A61083">
        <w:rPr>
          <w:rFonts w:ascii="Arial" w:hAnsi="Arial" w:cs="Arial"/>
          <w:sz w:val="22"/>
          <w:szCs w:val="22"/>
          <w:u w:val="single"/>
        </w:rPr>
        <w:t xml:space="preserve">. </w:t>
      </w:r>
      <w:r w:rsidR="00FB11D7" w:rsidRPr="00A61083">
        <w:rPr>
          <w:rFonts w:ascii="Arial" w:hAnsi="Arial" w:cs="Arial"/>
          <w:sz w:val="22"/>
          <w:szCs w:val="22"/>
          <w:u w:val="single"/>
        </w:rPr>
        <w:t>Ако има више законских заступника за сваког се доставља потврда о неосуђиваности</w:t>
      </w:r>
      <w:r w:rsidR="00FB11D7" w:rsidRPr="00A61083">
        <w:rPr>
          <w:rFonts w:ascii="Arial" w:hAnsi="Arial" w:cs="Arial"/>
          <w:sz w:val="22"/>
          <w:szCs w:val="22"/>
        </w:rPr>
        <w:t xml:space="preserve">; </w:t>
      </w:r>
    </w:p>
    <w:p w14:paraId="62914C1C" w14:textId="77777777" w:rsidR="00222933" w:rsidRPr="00A61083" w:rsidRDefault="006C42BE" w:rsidP="00A61083">
      <w:pPr>
        <w:numPr>
          <w:ilvl w:val="0"/>
          <w:numId w:val="1"/>
        </w:numPr>
        <w:tabs>
          <w:tab w:val="left" w:pos="993"/>
        </w:tabs>
        <w:ind w:left="0" w:firstLine="567"/>
        <w:jc w:val="both"/>
        <w:rPr>
          <w:rFonts w:ascii="Arial" w:hAnsi="Arial" w:cs="Arial"/>
          <w:sz w:val="22"/>
          <w:szCs w:val="22"/>
        </w:rPr>
      </w:pPr>
      <w:r w:rsidRPr="00A61083">
        <w:rPr>
          <w:rFonts w:ascii="Arial" w:hAnsi="Arial" w:cs="Arial"/>
          <w:sz w:val="22"/>
          <w:szCs w:val="22"/>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47213C" w:rsidRPr="00A61083">
        <w:rPr>
          <w:rFonts w:ascii="Arial" w:hAnsi="Arial" w:cs="Arial"/>
          <w:sz w:val="22"/>
          <w:szCs w:val="22"/>
          <w:lang w:eastAsia="sr-Latn-CS"/>
        </w:rPr>
        <w:t>која је на снази на дан објављивања позива за подношење понуда</w:t>
      </w:r>
      <w:r w:rsidRPr="00A61083">
        <w:rPr>
          <w:rFonts w:ascii="Arial" w:hAnsi="Arial" w:cs="Arial"/>
          <w:sz w:val="22"/>
          <w:szCs w:val="22"/>
        </w:rPr>
        <w:t>; за стране понуђаче потврда надлежног органа државе у којој има седиште;</w:t>
      </w:r>
      <w:r w:rsidR="00B662DF" w:rsidRPr="00A61083">
        <w:rPr>
          <w:rFonts w:ascii="Arial" w:hAnsi="Arial" w:cs="Arial"/>
          <w:sz w:val="22"/>
          <w:szCs w:val="22"/>
        </w:rPr>
        <w:t xml:space="preserve"> з</w:t>
      </w:r>
      <w:r w:rsidRPr="00A61083">
        <w:rPr>
          <w:rFonts w:ascii="Arial" w:hAnsi="Arial" w:cs="Arial"/>
          <w:sz w:val="22"/>
          <w:szCs w:val="22"/>
        </w:rPr>
        <w:t>а стране понуђаче потврда надлежног ор</w:t>
      </w:r>
      <w:r w:rsidR="00FC6908" w:rsidRPr="00A61083">
        <w:rPr>
          <w:rFonts w:ascii="Arial" w:hAnsi="Arial" w:cs="Arial"/>
          <w:sz w:val="22"/>
          <w:szCs w:val="22"/>
        </w:rPr>
        <w:t>гана државе у којој има седиште.</w:t>
      </w:r>
    </w:p>
    <w:p w14:paraId="7B21BB44" w14:textId="77777777" w:rsidR="006C42BE" w:rsidRPr="00A61083" w:rsidRDefault="006C42BE" w:rsidP="00A61083">
      <w:pPr>
        <w:numPr>
          <w:ilvl w:val="0"/>
          <w:numId w:val="1"/>
        </w:numPr>
        <w:tabs>
          <w:tab w:val="left" w:pos="993"/>
        </w:tabs>
        <w:ind w:left="0" w:firstLine="567"/>
        <w:jc w:val="both"/>
        <w:rPr>
          <w:rFonts w:ascii="Arial" w:hAnsi="Arial" w:cs="Arial"/>
          <w:sz w:val="22"/>
          <w:szCs w:val="22"/>
        </w:rPr>
      </w:pPr>
      <w:r w:rsidRPr="00A61083">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w:t>
      </w:r>
      <w:r w:rsidR="00B06224" w:rsidRPr="00A61083">
        <w:rPr>
          <w:rFonts w:ascii="Arial" w:hAnsi="Arial" w:cs="Arial"/>
          <w:sz w:val="22"/>
          <w:szCs w:val="22"/>
          <w:lang w:eastAsia="sr-Latn-CS"/>
        </w:rPr>
        <w:t>гана државе у којој има седишт</w:t>
      </w:r>
      <w:r w:rsidR="00B06224" w:rsidRPr="00A61083">
        <w:rPr>
          <w:rFonts w:ascii="Arial" w:hAnsi="Arial" w:cs="Arial"/>
          <w:sz w:val="22"/>
          <w:szCs w:val="22"/>
          <w:lang w:val="sr-Latn-CS" w:eastAsia="sr-Latn-CS"/>
        </w:rPr>
        <w:t>e;</w:t>
      </w:r>
    </w:p>
    <w:p w14:paraId="581A0B86" w14:textId="77777777" w:rsidR="008B7B79" w:rsidRPr="00A61083" w:rsidRDefault="008B7B79" w:rsidP="00A61083">
      <w:pPr>
        <w:tabs>
          <w:tab w:val="left" w:pos="993"/>
        </w:tabs>
        <w:jc w:val="both"/>
        <w:rPr>
          <w:rFonts w:ascii="Arial" w:hAnsi="Arial" w:cs="Arial"/>
          <w:b/>
          <w:sz w:val="22"/>
          <w:szCs w:val="22"/>
        </w:rPr>
      </w:pPr>
    </w:p>
    <w:p w14:paraId="7A38FC34" w14:textId="77777777" w:rsidR="006C42BE" w:rsidRPr="00A61083" w:rsidRDefault="006C42BE" w:rsidP="00A61083">
      <w:pPr>
        <w:jc w:val="both"/>
        <w:rPr>
          <w:rFonts w:ascii="Arial" w:hAnsi="Arial" w:cs="Arial"/>
          <w:b/>
          <w:sz w:val="22"/>
          <w:szCs w:val="22"/>
          <w:lang w:eastAsia="sr-Latn-CS"/>
        </w:rPr>
      </w:pPr>
      <w:r w:rsidRPr="00A61083">
        <w:rPr>
          <w:rFonts w:ascii="Arial" w:hAnsi="Arial" w:cs="Arial"/>
          <w:b/>
          <w:sz w:val="22"/>
          <w:szCs w:val="22"/>
          <w:lang w:eastAsia="sr-Latn-CS"/>
        </w:rPr>
        <w:t>Доказ из тачке 2) и 4) не може бити старији од два месеца пре отварања понуда.</w:t>
      </w:r>
    </w:p>
    <w:p w14:paraId="77303FA3" w14:textId="77777777" w:rsidR="006C42BE" w:rsidRPr="00A61083" w:rsidRDefault="006C42BE" w:rsidP="00A61083">
      <w:pPr>
        <w:jc w:val="both"/>
        <w:rPr>
          <w:rFonts w:ascii="Arial" w:hAnsi="Arial" w:cs="Arial"/>
          <w:b/>
          <w:sz w:val="22"/>
          <w:szCs w:val="22"/>
          <w:lang w:eastAsia="sr-Latn-CS"/>
        </w:rPr>
      </w:pPr>
    </w:p>
    <w:p w14:paraId="11064E06" w14:textId="77777777" w:rsidR="006C42BE" w:rsidRPr="00A61083" w:rsidRDefault="006C42BE" w:rsidP="00A61083">
      <w:pPr>
        <w:jc w:val="both"/>
        <w:rPr>
          <w:rFonts w:ascii="Arial" w:hAnsi="Arial" w:cs="Arial"/>
          <w:b/>
          <w:sz w:val="22"/>
          <w:szCs w:val="22"/>
          <w:lang w:eastAsia="sr-Latn-CS"/>
        </w:rPr>
      </w:pPr>
      <w:r w:rsidRPr="00A61083">
        <w:rPr>
          <w:rFonts w:ascii="Arial" w:hAnsi="Arial" w:cs="Arial"/>
          <w:b/>
          <w:sz w:val="22"/>
          <w:szCs w:val="22"/>
          <w:lang w:eastAsia="sr-Latn-CS"/>
        </w:rPr>
        <w:t>Доказ из тачке 3) овог члана мора бити издат након објављивања позива за подношење понуда.</w:t>
      </w:r>
    </w:p>
    <w:p w14:paraId="39EBEEC2" w14:textId="6BA0CB67" w:rsidR="004544AD" w:rsidRPr="00A61083" w:rsidRDefault="004544AD" w:rsidP="00A61083">
      <w:pPr>
        <w:suppressAutoHyphens w:val="0"/>
        <w:jc w:val="both"/>
        <w:rPr>
          <w:rFonts w:ascii="Arial" w:hAnsi="Arial" w:cs="Arial"/>
          <w:b/>
          <w:sz w:val="22"/>
          <w:szCs w:val="22"/>
        </w:rPr>
      </w:pPr>
      <w:r w:rsidRPr="00A61083">
        <w:rPr>
          <w:rFonts w:ascii="Arial" w:hAnsi="Arial" w:cs="Arial"/>
          <w:b/>
          <w:sz w:val="22"/>
          <w:szCs w:val="22"/>
        </w:rPr>
        <w:br w:type="page"/>
      </w:r>
    </w:p>
    <w:p w14:paraId="12A827E1" w14:textId="77777777" w:rsidR="006C42BE" w:rsidRPr="00A61083" w:rsidRDefault="006C42BE" w:rsidP="006C42BE">
      <w:pPr>
        <w:jc w:val="both"/>
        <w:rPr>
          <w:rFonts w:ascii="Arial" w:hAnsi="Arial" w:cs="Arial"/>
          <w:b/>
          <w:sz w:val="22"/>
          <w:szCs w:val="22"/>
        </w:rPr>
      </w:pPr>
    </w:p>
    <w:p w14:paraId="2B335342" w14:textId="77777777" w:rsidR="00D94D7E" w:rsidRPr="00A61083" w:rsidRDefault="00D94D7E" w:rsidP="00D94D7E">
      <w:pPr>
        <w:tabs>
          <w:tab w:val="left" w:pos="993"/>
        </w:tabs>
        <w:jc w:val="both"/>
        <w:rPr>
          <w:rFonts w:ascii="Arial" w:hAnsi="Arial" w:cs="Arial"/>
          <w:b/>
          <w:i/>
          <w:sz w:val="22"/>
          <w:szCs w:val="22"/>
        </w:rPr>
      </w:pPr>
      <w:r w:rsidRPr="00A61083">
        <w:rPr>
          <w:rFonts w:ascii="Arial" w:hAnsi="Arial" w:cs="Arial"/>
          <w:b/>
          <w:i/>
          <w:sz w:val="22"/>
          <w:szCs w:val="22"/>
          <w:u w:val="single"/>
        </w:rPr>
        <w:t>Предузетник</w:t>
      </w:r>
      <w:r w:rsidRPr="00A61083">
        <w:rPr>
          <w:rFonts w:ascii="Arial" w:hAnsi="Arial" w:cs="Arial"/>
          <w:b/>
          <w:i/>
          <w:sz w:val="22"/>
          <w:szCs w:val="22"/>
        </w:rPr>
        <w:t>:</w:t>
      </w:r>
    </w:p>
    <w:p w14:paraId="6B0DC917" w14:textId="77777777" w:rsidR="00D94D7E" w:rsidRPr="00A61083" w:rsidRDefault="00D94D7E" w:rsidP="007403D1">
      <w:pPr>
        <w:pStyle w:val="ListParagraph"/>
        <w:numPr>
          <w:ilvl w:val="0"/>
          <w:numId w:val="13"/>
        </w:numPr>
        <w:spacing w:after="0" w:line="240" w:lineRule="auto"/>
        <w:ind w:left="714" w:hanging="357"/>
        <w:jc w:val="both"/>
        <w:rPr>
          <w:rFonts w:ascii="Arial" w:hAnsi="Arial" w:cs="Arial"/>
          <w:sz w:val="22"/>
          <w:szCs w:val="22"/>
          <w:lang w:val="sr-Cyrl-CS" w:eastAsia="sr-Latn-CS"/>
        </w:rPr>
      </w:pPr>
      <w:r w:rsidRPr="00A61083">
        <w:rPr>
          <w:rFonts w:ascii="Arial" w:hAnsi="Arial" w:cs="Arial"/>
          <w:sz w:val="22"/>
          <w:szCs w:val="22"/>
          <w:lang w:val="sr-Cyrl-CS" w:eastAsia="sr-Latn-CS"/>
        </w:rPr>
        <w:t>извод из регистра Агенције за привредне регистре, односно извода из одговарајућег регистра;</w:t>
      </w:r>
    </w:p>
    <w:p w14:paraId="0AE86774" w14:textId="77777777" w:rsidR="00D94D7E" w:rsidRPr="00A61083" w:rsidRDefault="00D94D7E" w:rsidP="007403D1">
      <w:pPr>
        <w:pStyle w:val="ListParagraph"/>
        <w:numPr>
          <w:ilvl w:val="0"/>
          <w:numId w:val="13"/>
        </w:numPr>
        <w:spacing w:after="0" w:line="240" w:lineRule="auto"/>
        <w:ind w:left="714" w:hanging="357"/>
        <w:jc w:val="both"/>
        <w:rPr>
          <w:rFonts w:ascii="Arial" w:hAnsi="Arial" w:cs="Arial"/>
          <w:sz w:val="22"/>
          <w:szCs w:val="22"/>
          <w:lang w:val="sr-Cyrl-CS" w:eastAsia="sr-Latn-CS"/>
        </w:rPr>
      </w:pPr>
      <w:r w:rsidRPr="00A61083">
        <w:rPr>
          <w:rFonts w:ascii="Arial" w:hAnsi="Arial" w:cs="Arial"/>
          <w:sz w:val="22"/>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0D5766E" w14:textId="77777777" w:rsidR="00D94D7E" w:rsidRPr="00A61083" w:rsidRDefault="00D94D7E" w:rsidP="00B662DF">
      <w:pPr>
        <w:ind w:firstLine="709"/>
        <w:jc w:val="both"/>
        <w:rPr>
          <w:rFonts w:ascii="Arial" w:hAnsi="Arial" w:cs="Arial"/>
          <w:sz w:val="22"/>
          <w:szCs w:val="22"/>
          <w:lang w:eastAsia="sr-Latn-CS"/>
        </w:rPr>
      </w:pPr>
      <w:r w:rsidRPr="00A61083">
        <w:rPr>
          <w:rFonts w:ascii="Arial" w:hAnsi="Arial" w:cs="Arial"/>
          <w:sz w:val="22"/>
          <w:szCs w:val="22"/>
          <w:lang w:eastAsia="sr-Latn-CS"/>
        </w:rPr>
        <w:t>За домаће понуђаче:</w:t>
      </w:r>
    </w:p>
    <w:p w14:paraId="682D10A8" w14:textId="77777777" w:rsidR="00D94D7E" w:rsidRPr="00A61083" w:rsidRDefault="00D94D7E" w:rsidP="007403D1">
      <w:pPr>
        <w:pStyle w:val="ListParagraph"/>
        <w:widowControl w:val="0"/>
        <w:numPr>
          <w:ilvl w:val="0"/>
          <w:numId w:val="15"/>
        </w:numPr>
        <w:spacing w:after="0" w:line="240" w:lineRule="auto"/>
        <w:jc w:val="both"/>
        <w:rPr>
          <w:rFonts w:ascii="Arial" w:hAnsi="Arial" w:cs="Arial"/>
          <w:i/>
          <w:sz w:val="22"/>
          <w:szCs w:val="22"/>
          <w:lang w:val="ru-RU"/>
        </w:rPr>
      </w:pPr>
      <w:r w:rsidRPr="00A61083">
        <w:rPr>
          <w:rFonts w:ascii="Arial" w:hAnsi="Arial" w:cs="Arial"/>
          <w:i/>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23E4EDCD" w14:textId="77777777" w:rsidR="00D94D7E" w:rsidRPr="00A61083" w:rsidRDefault="00B662DF" w:rsidP="00B662DF">
      <w:pPr>
        <w:jc w:val="both"/>
        <w:rPr>
          <w:rFonts w:ascii="Arial" w:hAnsi="Arial" w:cs="Arial"/>
          <w:sz w:val="22"/>
          <w:szCs w:val="22"/>
          <w:lang w:eastAsia="sr-Latn-CS"/>
        </w:rPr>
      </w:pPr>
      <w:r w:rsidRPr="00A61083">
        <w:rPr>
          <w:rFonts w:ascii="Arial" w:hAnsi="Arial" w:cs="Arial"/>
          <w:sz w:val="22"/>
          <w:szCs w:val="22"/>
          <w:lang w:eastAsia="sr-Latn-CS"/>
        </w:rPr>
        <w:tab/>
      </w:r>
      <w:r w:rsidR="00D94D7E" w:rsidRPr="00A61083">
        <w:rPr>
          <w:rFonts w:ascii="Arial" w:hAnsi="Arial" w:cs="Arial"/>
          <w:sz w:val="22"/>
          <w:szCs w:val="22"/>
          <w:lang w:eastAsia="sr-Latn-CS"/>
        </w:rPr>
        <w:t>За стране понуђаче потврда</w:t>
      </w:r>
      <w:r w:rsidR="00D94D7E" w:rsidRPr="00A61083">
        <w:rPr>
          <w:rFonts w:ascii="Arial" w:hAnsi="Arial" w:cs="Arial"/>
          <w:sz w:val="22"/>
          <w:szCs w:val="22"/>
        </w:rPr>
        <w:t xml:space="preserve"> надлежног органа државе у којој има седиште;</w:t>
      </w:r>
    </w:p>
    <w:p w14:paraId="2083931D" w14:textId="77777777" w:rsidR="00D94D7E" w:rsidRPr="00A61083" w:rsidRDefault="00D94D7E" w:rsidP="007403D1">
      <w:pPr>
        <w:pStyle w:val="ListParagraph"/>
        <w:numPr>
          <w:ilvl w:val="0"/>
          <w:numId w:val="13"/>
        </w:numPr>
        <w:spacing w:after="0" w:line="240" w:lineRule="auto"/>
        <w:ind w:left="714" w:hanging="357"/>
        <w:jc w:val="both"/>
        <w:rPr>
          <w:rFonts w:ascii="Arial" w:hAnsi="Arial" w:cs="Arial"/>
          <w:sz w:val="22"/>
          <w:szCs w:val="22"/>
          <w:lang w:val="sr-Cyrl-CS" w:eastAsia="sr-Latn-CS"/>
        </w:rPr>
      </w:pPr>
      <w:r w:rsidRPr="00A61083">
        <w:rPr>
          <w:rFonts w:ascii="Arial" w:hAnsi="Arial" w:cs="Arial"/>
          <w:sz w:val="22"/>
          <w:szCs w:val="22"/>
          <w:lang w:val="sr-Cyrl-C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A61083">
        <w:rPr>
          <w:rFonts w:ascii="Arial" w:hAnsi="Arial" w:cs="Arial"/>
          <w:sz w:val="22"/>
          <w:szCs w:val="22"/>
        </w:rPr>
        <w:t xml:space="preserve"> органа државе у којој има седиште;</w:t>
      </w:r>
    </w:p>
    <w:p w14:paraId="72AF7781" w14:textId="77777777" w:rsidR="00B06224" w:rsidRPr="00A61083" w:rsidRDefault="00D94D7E" w:rsidP="007403D1">
      <w:pPr>
        <w:pStyle w:val="ListParagraph"/>
        <w:numPr>
          <w:ilvl w:val="0"/>
          <w:numId w:val="13"/>
        </w:numPr>
        <w:spacing w:after="0" w:line="240" w:lineRule="auto"/>
        <w:ind w:left="714" w:hanging="357"/>
        <w:jc w:val="both"/>
        <w:rPr>
          <w:rFonts w:ascii="Arial" w:hAnsi="Arial" w:cs="Arial"/>
          <w:sz w:val="22"/>
          <w:szCs w:val="22"/>
          <w:lang w:val="sr-Cyrl-CS" w:eastAsia="sr-Latn-CS"/>
        </w:rPr>
      </w:pPr>
      <w:r w:rsidRPr="00A61083">
        <w:rPr>
          <w:rFonts w:ascii="Arial" w:hAnsi="Arial" w:cs="Arial"/>
          <w:sz w:val="22"/>
          <w:szCs w:val="22"/>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A61083">
        <w:rPr>
          <w:rFonts w:ascii="Arial" w:hAnsi="Arial" w:cs="Arial"/>
          <w:sz w:val="22"/>
          <w:szCs w:val="22"/>
        </w:rPr>
        <w:t xml:space="preserve">за стране понуђаче потврда надлежног </w:t>
      </w:r>
      <w:r w:rsidRPr="00A61083">
        <w:rPr>
          <w:rFonts w:ascii="Arial" w:hAnsi="Arial" w:cs="Arial"/>
          <w:sz w:val="22"/>
          <w:szCs w:val="22"/>
          <w:lang w:val="sr-Cyrl-CS"/>
        </w:rPr>
        <w:t xml:space="preserve">пореског </w:t>
      </w:r>
      <w:r w:rsidRPr="00A61083">
        <w:rPr>
          <w:rFonts w:ascii="Arial" w:hAnsi="Arial" w:cs="Arial"/>
          <w:sz w:val="22"/>
          <w:szCs w:val="22"/>
        </w:rPr>
        <w:t>органа државе у којој има седиште</w:t>
      </w:r>
      <w:r w:rsidR="00B06224" w:rsidRPr="00A61083">
        <w:rPr>
          <w:rFonts w:ascii="Arial" w:hAnsi="Arial" w:cs="Arial"/>
          <w:sz w:val="22"/>
          <w:szCs w:val="22"/>
          <w:lang w:val="sr-Cyrl-CS"/>
        </w:rPr>
        <w:t>;</w:t>
      </w:r>
    </w:p>
    <w:p w14:paraId="50888400" w14:textId="77777777" w:rsidR="00D94D7E" w:rsidRPr="00A61083" w:rsidRDefault="00D94D7E" w:rsidP="00D94D7E">
      <w:pPr>
        <w:tabs>
          <w:tab w:val="left" w:pos="993"/>
        </w:tabs>
        <w:jc w:val="both"/>
        <w:rPr>
          <w:rFonts w:ascii="Arial" w:hAnsi="Arial" w:cs="Arial"/>
          <w:b/>
          <w:sz w:val="22"/>
          <w:szCs w:val="22"/>
        </w:rPr>
      </w:pPr>
    </w:p>
    <w:p w14:paraId="203CE2D2" w14:textId="77777777" w:rsidR="00D94D7E" w:rsidRPr="00A61083" w:rsidRDefault="00D94D7E" w:rsidP="00D94D7E">
      <w:pPr>
        <w:jc w:val="both"/>
        <w:rPr>
          <w:rFonts w:ascii="Arial" w:hAnsi="Arial" w:cs="Arial"/>
          <w:b/>
          <w:sz w:val="22"/>
          <w:szCs w:val="22"/>
          <w:lang w:eastAsia="sr-Latn-CS"/>
        </w:rPr>
      </w:pPr>
      <w:r w:rsidRPr="00A61083">
        <w:rPr>
          <w:rFonts w:ascii="Arial" w:hAnsi="Arial" w:cs="Arial"/>
          <w:b/>
          <w:sz w:val="22"/>
          <w:szCs w:val="22"/>
          <w:lang w:eastAsia="sr-Latn-CS"/>
        </w:rPr>
        <w:t>Доказ из тачке 2</w:t>
      </w:r>
      <w:r w:rsidRPr="00A61083">
        <w:rPr>
          <w:rFonts w:ascii="Arial" w:hAnsi="Arial" w:cs="Arial"/>
          <w:b/>
          <w:sz w:val="22"/>
          <w:szCs w:val="22"/>
        </w:rPr>
        <w:t xml:space="preserve">) </w:t>
      </w:r>
      <w:r w:rsidRPr="00A61083">
        <w:rPr>
          <w:rFonts w:ascii="Arial" w:hAnsi="Arial" w:cs="Arial"/>
          <w:b/>
          <w:sz w:val="22"/>
          <w:szCs w:val="22"/>
          <w:lang w:eastAsia="sr-Latn-CS"/>
        </w:rPr>
        <w:t>и 4) не може бити старији од два месеца пре отварања понуда.</w:t>
      </w:r>
    </w:p>
    <w:p w14:paraId="5AD65E91" w14:textId="77777777" w:rsidR="00D94D7E" w:rsidRPr="00A61083" w:rsidRDefault="00D94D7E" w:rsidP="00D94D7E">
      <w:pPr>
        <w:tabs>
          <w:tab w:val="left" w:pos="993"/>
        </w:tabs>
        <w:jc w:val="both"/>
        <w:rPr>
          <w:rFonts w:ascii="Arial" w:hAnsi="Arial" w:cs="Arial"/>
          <w:b/>
          <w:sz w:val="22"/>
          <w:szCs w:val="22"/>
        </w:rPr>
      </w:pPr>
    </w:p>
    <w:p w14:paraId="6CF6B711" w14:textId="77777777" w:rsidR="00D94D7E" w:rsidRPr="00A61083" w:rsidRDefault="00D94D7E" w:rsidP="00D94D7E">
      <w:pPr>
        <w:jc w:val="both"/>
        <w:rPr>
          <w:rFonts w:ascii="Arial" w:hAnsi="Arial" w:cs="Arial"/>
          <w:b/>
          <w:sz w:val="22"/>
          <w:szCs w:val="22"/>
        </w:rPr>
      </w:pPr>
      <w:r w:rsidRPr="00A61083">
        <w:rPr>
          <w:rFonts w:ascii="Arial" w:hAnsi="Arial" w:cs="Arial"/>
          <w:b/>
          <w:sz w:val="22"/>
          <w:szCs w:val="22"/>
        </w:rPr>
        <w:t>Доказ из тачке 3) овог члана мора бити издат након објављивања позива за подношење понуда.</w:t>
      </w:r>
    </w:p>
    <w:p w14:paraId="4FD9F193" w14:textId="77777777" w:rsidR="00D94D7E" w:rsidRPr="00A61083" w:rsidRDefault="00D94D7E" w:rsidP="00D94D7E">
      <w:pPr>
        <w:tabs>
          <w:tab w:val="left" w:pos="993"/>
        </w:tabs>
        <w:jc w:val="both"/>
        <w:rPr>
          <w:rFonts w:ascii="Arial" w:hAnsi="Arial" w:cs="Arial"/>
          <w:sz w:val="22"/>
          <w:szCs w:val="22"/>
        </w:rPr>
      </w:pPr>
    </w:p>
    <w:p w14:paraId="77156B8A" w14:textId="77777777" w:rsidR="00D94D7E" w:rsidRPr="00A61083" w:rsidRDefault="00D94D7E" w:rsidP="00D94D7E">
      <w:pPr>
        <w:tabs>
          <w:tab w:val="left" w:pos="993"/>
        </w:tabs>
        <w:jc w:val="both"/>
        <w:rPr>
          <w:rFonts w:ascii="Arial" w:hAnsi="Arial" w:cs="Arial"/>
          <w:b/>
          <w:i/>
          <w:sz w:val="22"/>
          <w:szCs w:val="22"/>
        </w:rPr>
      </w:pPr>
      <w:r w:rsidRPr="00A61083">
        <w:rPr>
          <w:rFonts w:ascii="Arial" w:hAnsi="Arial" w:cs="Arial"/>
          <w:b/>
          <w:i/>
          <w:sz w:val="22"/>
          <w:szCs w:val="22"/>
          <w:u w:val="single"/>
        </w:rPr>
        <w:t>Физичко лице</w:t>
      </w:r>
      <w:r w:rsidRPr="00A61083">
        <w:rPr>
          <w:rFonts w:ascii="Arial" w:hAnsi="Arial" w:cs="Arial"/>
          <w:b/>
          <w:i/>
          <w:sz w:val="22"/>
          <w:szCs w:val="22"/>
        </w:rPr>
        <w:t>:</w:t>
      </w:r>
    </w:p>
    <w:p w14:paraId="0BCB96DB" w14:textId="77777777" w:rsidR="00D94D7E" w:rsidRPr="00A61083" w:rsidRDefault="00D94D7E" w:rsidP="007403D1">
      <w:pPr>
        <w:pStyle w:val="ListParagraph"/>
        <w:numPr>
          <w:ilvl w:val="0"/>
          <w:numId w:val="14"/>
        </w:numPr>
        <w:spacing w:after="0" w:line="240" w:lineRule="auto"/>
        <w:jc w:val="both"/>
        <w:rPr>
          <w:rFonts w:ascii="Arial" w:hAnsi="Arial" w:cs="Arial"/>
          <w:sz w:val="22"/>
          <w:szCs w:val="22"/>
          <w:lang w:val="sr-Cyrl-CS" w:eastAsia="sr-Latn-CS"/>
        </w:rPr>
      </w:pPr>
      <w:r w:rsidRPr="00A61083">
        <w:rPr>
          <w:rFonts w:ascii="Arial" w:hAnsi="Arial" w:cs="Arial"/>
          <w:sz w:val="22"/>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C66FDA4" w14:textId="77777777" w:rsidR="00D94D7E" w:rsidRPr="00A61083" w:rsidRDefault="00D94D7E" w:rsidP="00B662DF">
      <w:pPr>
        <w:ind w:firstLine="720"/>
        <w:jc w:val="both"/>
        <w:rPr>
          <w:rFonts w:ascii="Arial" w:hAnsi="Arial" w:cs="Arial"/>
          <w:sz w:val="22"/>
          <w:szCs w:val="22"/>
          <w:lang w:eastAsia="sr-Latn-CS"/>
        </w:rPr>
      </w:pPr>
      <w:r w:rsidRPr="00A61083">
        <w:rPr>
          <w:rFonts w:ascii="Arial" w:hAnsi="Arial" w:cs="Arial"/>
          <w:sz w:val="22"/>
          <w:szCs w:val="22"/>
          <w:lang w:eastAsia="sr-Latn-CS"/>
        </w:rPr>
        <w:t>За домаће понуђаче:</w:t>
      </w:r>
    </w:p>
    <w:p w14:paraId="361D4B41" w14:textId="77777777" w:rsidR="00D94D7E" w:rsidRPr="00A61083" w:rsidRDefault="00D94D7E" w:rsidP="007403D1">
      <w:pPr>
        <w:pStyle w:val="ListParagraph"/>
        <w:widowControl w:val="0"/>
        <w:numPr>
          <w:ilvl w:val="0"/>
          <w:numId w:val="15"/>
        </w:numPr>
        <w:spacing w:after="0" w:line="240" w:lineRule="auto"/>
        <w:jc w:val="both"/>
        <w:rPr>
          <w:rFonts w:ascii="Arial" w:hAnsi="Arial" w:cs="Arial"/>
          <w:i/>
          <w:sz w:val="22"/>
          <w:szCs w:val="22"/>
          <w:lang w:val="ru-RU"/>
        </w:rPr>
      </w:pPr>
      <w:r w:rsidRPr="00A61083">
        <w:rPr>
          <w:rFonts w:ascii="Arial" w:hAnsi="Arial" w:cs="Arial"/>
          <w:i/>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1CDCCBD1" w14:textId="77777777" w:rsidR="00D94D7E" w:rsidRPr="00A61083" w:rsidRDefault="00B662DF" w:rsidP="00B662DF">
      <w:pPr>
        <w:jc w:val="both"/>
        <w:rPr>
          <w:rFonts w:ascii="Arial" w:hAnsi="Arial" w:cs="Arial"/>
          <w:sz w:val="22"/>
          <w:szCs w:val="22"/>
          <w:lang w:eastAsia="sr-Latn-CS"/>
        </w:rPr>
      </w:pPr>
      <w:r w:rsidRPr="00A61083">
        <w:rPr>
          <w:rFonts w:ascii="Arial" w:hAnsi="Arial" w:cs="Arial"/>
          <w:sz w:val="22"/>
          <w:szCs w:val="22"/>
          <w:lang w:eastAsia="sr-Latn-CS"/>
        </w:rPr>
        <w:tab/>
      </w:r>
      <w:r w:rsidR="00D94D7E" w:rsidRPr="00A61083">
        <w:rPr>
          <w:rFonts w:ascii="Arial" w:hAnsi="Arial" w:cs="Arial"/>
          <w:sz w:val="22"/>
          <w:szCs w:val="22"/>
          <w:u w:val="single"/>
          <w:lang w:eastAsia="sr-Latn-CS"/>
        </w:rPr>
        <w:t>За стране понуђаче потврда</w:t>
      </w:r>
      <w:r w:rsidR="00D94D7E" w:rsidRPr="00A61083">
        <w:rPr>
          <w:rFonts w:ascii="Arial" w:hAnsi="Arial" w:cs="Arial"/>
          <w:sz w:val="22"/>
          <w:szCs w:val="22"/>
          <w:u w:val="single"/>
        </w:rPr>
        <w:t xml:space="preserve"> надлежног органа државе у којој има седиште</w:t>
      </w:r>
      <w:r w:rsidR="00D94D7E" w:rsidRPr="00A61083">
        <w:rPr>
          <w:rFonts w:ascii="Arial" w:hAnsi="Arial" w:cs="Arial"/>
          <w:sz w:val="22"/>
          <w:szCs w:val="22"/>
        </w:rPr>
        <w:t>;</w:t>
      </w:r>
    </w:p>
    <w:p w14:paraId="5D83C42D" w14:textId="77777777" w:rsidR="00D94D7E" w:rsidRPr="00A61083" w:rsidRDefault="00D94D7E" w:rsidP="007403D1">
      <w:pPr>
        <w:pStyle w:val="ListParagraph"/>
        <w:numPr>
          <w:ilvl w:val="0"/>
          <w:numId w:val="14"/>
        </w:numPr>
        <w:spacing w:after="0" w:line="240" w:lineRule="auto"/>
        <w:jc w:val="both"/>
        <w:rPr>
          <w:rFonts w:ascii="Arial" w:hAnsi="Arial" w:cs="Arial"/>
          <w:sz w:val="22"/>
          <w:szCs w:val="22"/>
          <w:lang w:val="sr-Cyrl-CS" w:eastAsia="sr-Latn-CS"/>
        </w:rPr>
      </w:pPr>
      <w:r w:rsidRPr="00A61083">
        <w:rPr>
          <w:rFonts w:ascii="Arial" w:hAnsi="Arial" w:cs="Arial"/>
          <w:sz w:val="22"/>
          <w:szCs w:val="22"/>
          <w:lang w:val="sr-Cyrl-C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A61083">
        <w:rPr>
          <w:rFonts w:ascii="Arial" w:hAnsi="Arial" w:cs="Arial"/>
          <w:sz w:val="22"/>
          <w:szCs w:val="22"/>
        </w:rPr>
        <w:t>у којој има седиште;</w:t>
      </w:r>
    </w:p>
    <w:p w14:paraId="2309D57B" w14:textId="77777777" w:rsidR="00D94D7E" w:rsidRPr="00A61083" w:rsidRDefault="00D94D7E" w:rsidP="007403D1">
      <w:pPr>
        <w:pStyle w:val="ListParagraph"/>
        <w:numPr>
          <w:ilvl w:val="0"/>
          <w:numId w:val="14"/>
        </w:numPr>
        <w:spacing w:after="0" w:line="240" w:lineRule="auto"/>
        <w:jc w:val="both"/>
        <w:rPr>
          <w:rFonts w:ascii="Arial" w:hAnsi="Arial" w:cs="Arial"/>
          <w:sz w:val="22"/>
          <w:szCs w:val="22"/>
          <w:lang w:val="sr-Cyrl-CS" w:eastAsia="sr-Latn-CS"/>
        </w:rPr>
      </w:pPr>
      <w:r w:rsidRPr="00A61083">
        <w:rPr>
          <w:rFonts w:ascii="Arial" w:hAnsi="Arial" w:cs="Arial"/>
          <w:sz w:val="22"/>
          <w:szCs w:val="22"/>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прихода;з</w:t>
      </w:r>
      <w:r w:rsidRPr="00A61083">
        <w:rPr>
          <w:rFonts w:ascii="Arial" w:hAnsi="Arial" w:cs="Arial"/>
          <w:sz w:val="22"/>
          <w:szCs w:val="22"/>
          <w:lang w:eastAsia="sr-Latn-CS"/>
        </w:rPr>
        <w:t>а стране понуђаче потврда</w:t>
      </w:r>
      <w:r w:rsidRPr="00A61083">
        <w:rPr>
          <w:rFonts w:ascii="Arial" w:hAnsi="Arial" w:cs="Arial"/>
          <w:sz w:val="22"/>
          <w:szCs w:val="22"/>
        </w:rPr>
        <w:t xml:space="preserve"> надлежног </w:t>
      </w:r>
      <w:r w:rsidRPr="00A61083">
        <w:rPr>
          <w:rFonts w:ascii="Arial" w:hAnsi="Arial" w:cs="Arial"/>
          <w:sz w:val="22"/>
          <w:szCs w:val="22"/>
          <w:lang w:val="sr-Cyrl-CS"/>
        </w:rPr>
        <w:t xml:space="preserve">пореског </w:t>
      </w:r>
      <w:r w:rsidRPr="00A61083">
        <w:rPr>
          <w:rFonts w:ascii="Arial" w:hAnsi="Arial" w:cs="Arial"/>
          <w:sz w:val="22"/>
          <w:szCs w:val="22"/>
        </w:rPr>
        <w:t>органа државе у којој има седиште</w:t>
      </w:r>
      <w:r w:rsidR="00B06224" w:rsidRPr="00A61083">
        <w:rPr>
          <w:rFonts w:ascii="Arial" w:hAnsi="Arial" w:cs="Arial"/>
          <w:sz w:val="22"/>
          <w:szCs w:val="22"/>
          <w:lang w:val="sr-Cyrl-CS"/>
        </w:rPr>
        <w:t>;</w:t>
      </w:r>
    </w:p>
    <w:p w14:paraId="4B4F8F13" w14:textId="77777777" w:rsidR="00175264" w:rsidRPr="00A61083" w:rsidRDefault="00175264" w:rsidP="00175264">
      <w:pPr>
        <w:tabs>
          <w:tab w:val="left" w:pos="993"/>
        </w:tabs>
        <w:jc w:val="both"/>
        <w:rPr>
          <w:rFonts w:ascii="Arial" w:hAnsi="Arial" w:cs="Arial"/>
          <w:b/>
          <w:sz w:val="22"/>
          <w:szCs w:val="22"/>
        </w:rPr>
      </w:pPr>
    </w:p>
    <w:p w14:paraId="46309901" w14:textId="77777777" w:rsidR="00D94D7E" w:rsidRPr="00A61083" w:rsidRDefault="00D94D7E" w:rsidP="00D94D7E">
      <w:pPr>
        <w:jc w:val="both"/>
        <w:rPr>
          <w:rFonts w:ascii="Arial" w:hAnsi="Arial" w:cs="Arial"/>
          <w:b/>
          <w:sz w:val="22"/>
          <w:szCs w:val="22"/>
          <w:lang w:eastAsia="sr-Latn-CS"/>
        </w:rPr>
      </w:pPr>
      <w:r w:rsidRPr="00A61083">
        <w:rPr>
          <w:rFonts w:ascii="Arial" w:hAnsi="Arial" w:cs="Arial"/>
          <w:b/>
          <w:sz w:val="22"/>
          <w:szCs w:val="22"/>
          <w:lang w:eastAsia="sr-Latn-CS"/>
        </w:rPr>
        <w:t>Доказ из тачке 1) и 3) не може бити старији од два месеца пре отварања понуда.</w:t>
      </w:r>
    </w:p>
    <w:p w14:paraId="516A91AE" w14:textId="77777777" w:rsidR="00D94D7E" w:rsidRPr="00A61083" w:rsidRDefault="00D94D7E" w:rsidP="00D94D7E">
      <w:pPr>
        <w:jc w:val="both"/>
        <w:rPr>
          <w:rFonts w:ascii="Arial" w:hAnsi="Arial" w:cs="Arial"/>
          <w:b/>
          <w:sz w:val="22"/>
          <w:szCs w:val="22"/>
          <w:lang w:eastAsia="sr-Latn-CS"/>
        </w:rPr>
      </w:pPr>
    </w:p>
    <w:p w14:paraId="0063A3A5" w14:textId="77777777" w:rsidR="00D94D7E" w:rsidRPr="00A61083" w:rsidRDefault="00D94D7E" w:rsidP="00D94D7E">
      <w:pPr>
        <w:jc w:val="both"/>
        <w:rPr>
          <w:rFonts w:ascii="Arial" w:hAnsi="Arial" w:cs="Arial"/>
          <w:b/>
          <w:sz w:val="22"/>
          <w:szCs w:val="22"/>
          <w:lang w:eastAsia="sr-Latn-CS"/>
        </w:rPr>
      </w:pPr>
      <w:r w:rsidRPr="00A61083">
        <w:rPr>
          <w:rFonts w:ascii="Arial" w:hAnsi="Arial" w:cs="Arial"/>
          <w:b/>
          <w:sz w:val="22"/>
          <w:szCs w:val="22"/>
          <w:lang w:eastAsia="sr-Latn-CS"/>
        </w:rPr>
        <w:t xml:space="preserve">Доказ из </w:t>
      </w:r>
      <w:r w:rsidR="00175264" w:rsidRPr="00A61083">
        <w:rPr>
          <w:rFonts w:ascii="Arial" w:hAnsi="Arial" w:cs="Arial"/>
          <w:b/>
          <w:sz w:val="22"/>
          <w:szCs w:val="22"/>
          <w:lang w:eastAsia="sr-Latn-CS"/>
        </w:rPr>
        <w:t>тачке</w:t>
      </w:r>
      <w:r w:rsidRPr="00A61083">
        <w:rPr>
          <w:rFonts w:ascii="Arial" w:hAnsi="Arial" w:cs="Arial"/>
          <w:b/>
          <w:sz w:val="22"/>
          <w:szCs w:val="22"/>
          <w:lang w:eastAsia="sr-Latn-CS"/>
        </w:rPr>
        <w:t xml:space="preserve"> 2) мора бити издат након објављивања позива за подношење понуда.</w:t>
      </w:r>
    </w:p>
    <w:p w14:paraId="45CCEFE1" w14:textId="7C8AE214" w:rsidR="00391CC0" w:rsidRPr="00A61083" w:rsidRDefault="00391CC0" w:rsidP="002B0647">
      <w:pPr>
        <w:pStyle w:val="BodyText"/>
        <w:numPr>
          <w:ilvl w:val="0"/>
          <w:numId w:val="4"/>
        </w:numPr>
        <w:spacing w:after="120" w:line="100" w:lineRule="atLeast"/>
        <w:rPr>
          <w:rFonts w:ascii="Arial" w:hAnsi="Arial" w:cs="Arial"/>
          <w:sz w:val="22"/>
          <w:szCs w:val="22"/>
        </w:rPr>
      </w:pPr>
      <w:r w:rsidRPr="00A61083">
        <w:rPr>
          <w:rFonts w:ascii="Arial" w:hAnsi="Arial" w:cs="Arial"/>
          <w:sz w:val="22"/>
          <w:szCs w:val="22"/>
        </w:rPr>
        <w:lastRenderedPageBreak/>
        <w:t>решењ</w:t>
      </w:r>
      <w:r w:rsidRPr="00A61083">
        <w:rPr>
          <w:rFonts w:ascii="Arial" w:hAnsi="Arial" w:cs="Arial"/>
          <w:sz w:val="22"/>
          <w:szCs w:val="22"/>
          <w:lang w:val="en-US"/>
        </w:rPr>
        <w:t>a</w:t>
      </w:r>
      <w:r w:rsidRPr="00A61083">
        <w:rPr>
          <w:rFonts w:ascii="Arial" w:hAnsi="Arial" w:cs="Arial"/>
          <w:sz w:val="22"/>
          <w:szCs w:val="22"/>
        </w:rPr>
        <w:t xml:space="preserve"> </w:t>
      </w:r>
      <w:r w:rsidRPr="00A61083">
        <w:rPr>
          <w:rFonts w:ascii="Arial" w:hAnsi="Arial" w:cs="Arial"/>
          <w:sz w:val="22"/>
          <w:szCs w:val="22"/>
          <w:lang w:val="ru-RU"/>
        </w:rPr>
        <w:t>надлежног државног органа за обављање делатности која је предмет јавне набавке</w:t>
      </w:r>
      <w:r w:rsidRPr="00A61083">
        <w:rPr>
          <w:rFonts w:ascii="Arial" w:hAnsi="Arial" w:cs="Arial"/>
          <w:sz w:val="22"/>
          <w:szCs w:val="22"/>
        </w:rPr>
        <w:t xml:space="preserve"> издата од Министарства здравља и од Министарства пољопривреде, шумарства и водопривреде-Управе за ветерину</w:t>
      </w:r>
    </w:p>
    <w:p w14:paraId="621B5358" w14:textId="77777777" w:rsidR="00391CC0" w:rsidRPr="00A61083" w:rsidRDefault="00391CC0" w:rsidP="00391CC0">
      <w:pPr>
        <w:pStyle w:val="ListParagraph"/>
        <w:numPr>
          <w:ilvl w:val="0"/>
          <w:numId w:val="4"/>
        </w:numPr>
        <w:suppressAutoHyphens/>
        <w:spacing w:after="0" w:line="100" w:lineRule="atLeast"/>
        <w:contextualSpacing w:val="0"/>
        <w:jc w:val="both"/>
        <w:rPr>
          <w:rFonts w:ascii="Arial" w:hAnsi="Arial" w:cs="Arial"/>
          <w:bCs/>
          <w:iCs/>
          <w:color w:val="FF0000"/>
          <w:sz w:val="22"/>
          <w:szCs w:val="22"/>
        </w:rPr>
      </w:pPr>
      <w:r w:rsidRPr="00A61083">
        <w:rPr>
          <w:rFonts w:ascii="Arial" w:hAnsi="Arial" w:cs="Arial"/>
          <w:i/>
          <w:sz w:val="22"/>
          <w:szCs w:val="22"/>
          <w:lang w:val="sr-Cyrl-CS"/>
        </w:rPr>
        <w:t xml:space="preserve">Услов из члана </w:t>
      </w:r>
      <w:r w:rsidRPr="00A61083">
        <w:rPr>
          <w:rFonts w:ascii="Arial" w:hAnsi="Arial" w:cs="Arial"/>
          <w:i/>
          <w:iCs/>
          <w:sz w:val="22"/>
          <w:szCs w:val="22"/>
          <w:lang w:val="sr-Cyrl-CS"/>
        </w:rPr>
        <w:t xml:space="preserve">чл. 75. ст. 2.  - </w:t>
      </w:r>
      <w:r w:rsidRPr="00A61083">
        <w:rPr>
          <w:rFonts w:ascii="Arial" w:hAnsi="Arial" w:cs="Arial"/>
          <w:b/>
          <w:i/>
          <w:iCs/>
          <w:sz w:val="22"/>
          <w:szCs w:val="22"/>
          <w:lang w:val="sr-Cyrl-CS"/>
        </w:rPr>
        <w:t xml:space="preserve">Доказ: </w:t>
      </w:r>
      <w:r w:rsidRPr="00A61083">
        <w:rPr>
          <w:rFonts w:ascii="Arial" w:hAnsi="Arial" w:cs="Arial"/>
          <w:i/>
          <w:iCs/>
          <w:sz w:val="22"/>
          <w:szCs w:val="22"/>
          <w:lang w:val="sr-Cyrl-CS"/>
        </w:rPr>
        <w:t xml:space="preserve">Потписан о оверен </w:t>
      </w:r>
      <w:r w:rsidRPr="00A61083">
        <w:rPr>
          <w:rFonts w:ascii="Arial" w:hAnsi="Arial" w:cs="Arial"/>
          <w:i/>
          <w:iCs/>
          <w:sz w:val="22"/>
          <w:szCs w:val="22"/>
          <w:lang w:val="en-US"/>
        </w:rPr>
        <w:t>O</w:t>
      </w:r>
      <w:r w:rsidRPr="00A61083">
        <w:rPr>
          <w:rFonts w:ascii="Arial" w:hAnsi="Arial" w:cs="Arial"/>
          <w:i/>
          <w:iCs/>
          <w:sz w:val="22"/>
          <w:szCs w:val="22"/>
          <w:lang w:val="sr-Cyrl-CS"/>
        </w:rPr>
        <w:t xml:space="preserve">бразац </w:t>
      </w:r>
      <w:r w:rsidRPr="00A61083">
        <w:rPr>
          <w:rFonts w:ascii="Arial" w:hAnsi="Arial" w:cs="Arial"/>
          <w:i/>
          <w:iCs/>
          <w:sz w:val="22"/>
          <w:szCs w:val="22"/>
          <w:lang w:val="sr-Cyrl-RS"/>
        </w:rPr>
        <w:t>и</w:t>
      </w:r>
      <w:r w:rsidRPr="00A61083">
        <w:rPr>
          <w:rFonts w:ascii="Arial" w:hAnsi="Arial" w:cs="Arial"/>
          <w:i/>
          <w:iCs/>
          <w:sz w:val="22"/>
          <w:szCs w:val="22"/>
          <w:lang w:val="sr-Cyrl-CS"/>
        </w:rPr>
        <w:t>зјаве (</w:t>
      </w:r>
      <w:r w:rsidRPr="00A61083">
        <w:rPr>
          <w:rFonts w:ascii="Arial" w:hAnsi="Arial" w:cs="Arial"/>
          <w:i/>
          <w:sz w:val="22"/>
          <w:szCs w:val="22"/>
          <w:lang w:val="sr-Cyrl-CS"/>
        </w:rPr>
        <w:t xml:space="preserve">Образац изјаве, дат је у поглављу </w:t>
      </w:r>
      <w:r w:rsidRPr="00A61083">
        <w:rPr>
          <w:rFonts w:ascii="Arial" w:hAnsi="Arial" w:cs="Arial"/>
          <w:b/>
          <w:bCs/>
          <w:i/>
          <w:iCs/>
          <w:sz w:val="22"/>
          <w:szCs w:val="22"/>
          <w:lang w:val="en-US"/>
        </w:rPr>
        <w:t>XI</w:t>
      </w:r>
      <w:r w:rsidRPr="00A61083">
        <w:rPr>
          <w:rFonts w:ascii="Arial" w:hAnsi="Arial" w:cs="Arial"/>
          <w:i/>
          <w:iCs/>
          <w:sz w:val="22"/>
          <w:szCs w:val="22"/>
          <w:lang w:val="sr-Cyrl-CS"/>
        </w:rPr>
        <w:t>).</w:t>
      </w:r>
      <w:r w:rsidRPr="00A61083">
        <w:rPr>
          <w:rFonts w:ascii="Arial" w:hAnsi="Arial" w:cs="Arial"/>
          <w:i/>
          <w:iCs/>
          <w:color w:val="FF0000"/>
          <w:sz w:val="22"/>
          <w:szCs w:val="22"/>
          <w:lang w:val="sr-Cyrl-CS"/>
        </w:rPr>
        <w:t xml:space="preserve"> </w:t>
      </w:r>
      <w:r w:rsidRPr="00A61083">
        <w:rPr>
          <w:rFonts w:ascii="Arial" w:hAnsi="Arial" w:cs="Arial"/>
          <w:sz w:val="22"/>
          <w:szCs w:val="22"/>
        </w:rPr>
        <w:t xml:space="preserve">Изјава мора да буде потписана од стране овлашћеног лица понуђача и оверена печатом. </w:t>
      </w:r>
      <w:r w:rsidRPr="00A61083">
        <w:rPr>
          <w:rFonts w:ascii="Arial" w:hAnsi="Arial" w:cs="Arial"/>
          <w:b/>
          <w:bCs/>
          <w:iCs/>
          <w:sz w:val="22"/>
          <w:szCs w:val="22"/>
          <w:u w:val="single"/>
        </w:rPr>
        <w:t>Уколико понуду подноси група понуђача</w:t>
      </w:r>
      <w:r w:rsidRPr="00A61083">
        <w:rPr>
          <w:rFonts w:ascii="Arial" w:hAnsi="Arial" w:cs="Arial"/>
          <w:bCs/>
          <w:iCs/>
          <w:sz w:val="22"/>
          <w:szCs w:val="22"/>
        </w:rPr>
        <w:t>,</w:t>
      </w:r>
      <w:r w:rsidRPr="00A61083">
        <w:rPr>
          <w:rFonts w:ascii="Arial" w:hAnsi="Arial" w:cs="Arial"/>
          <w:bCs/>
          <w:iCs/>
          <w:sz w:val="22"/>
          <w:szCs w:val="22"/>
          <w:lang w:val="sr-Cyrl-RS"/>
        </w:rPr>
        <w:t xml:space="preserve"> Изјава мора бити потписана од стране овлашћеног лица </w:t>
      </w:r>
      <w:r w:rsidRPr="00A61083">
        <w:rPr>
          <w:rFonts w:ascii="Arial" w:hAnsi="Arial" w:cs="Arial"/>
          <w:bCs/>
          <w:iCs/>
          <w:sz w:val="22"/>
          <w:szCs w:val="22"/>
        </w:rPr>
        <w:t>свак</w:t>
      </w:r>
      <w:r w:rsidRPr="00A61083">
        <w:rPr>
          <w:rFonts w:ascii="Arial" w:hAnsi="Arial" w:cs="Arial"/>
          <w:bCs/>
          <w:iCs/>
          <w:sz w:val="22"/>
          <w:szCs w:val="22"/>
          <w:lang w:val="sr-Cyrl-RS"/>
        </w:rPr>
        <w:t>ог</w:t>
      </w:r>
      <w:r w:rsidRPr="00A61083">
        <w:rPr>
          <w:rFonts w:ascii="Arial" w:hAnsi="Arial" w:cs="Arial"/>
          <w:bCs/>
          <w:iCs/>
          <w:sz w:val="22"/>
          <w:szCs w:val="22"/>
        </w:rPr>
        <w:t xml:space="preserve"> понуђач</w:t>
      </w:r>
      <w:r w:rsidRPr="00A61083">
        <w:rPr>
          <w:rFonts w:ascii="Arial" w:hAnsi="Arial" w:cs="Arial"/>
          <w:bCs/>
          <w:iCs/>
          <w:sz w:val="22"/>
          <w:szCs w:val="22"/>
          <w:lang w:val="sr-Cyrl-RS"/>
        </w:rPr>
        <w:t>а</w:t>
      </w:r>
      <w:r w:rsidRPr="00A61083">
        <w:rPr>
          <w:rFonts w:ascii="Arial" w:hAnsi="Arial" w:cs="Arial"/>
          <w:bCs/>
          <w:iCs/>
          <w:sz w:val="22"/>
          <w:szCs w:val="22"/>
        </w:rPr>
        <w:t xml:space="preserve"> из групе понуђача</w:t>
      </w:r>
      <w:r w:rsidRPr="00A61083">
        <w:rPr>
          <w:rFonts w:ascii="Arial" w:hAnsi="Arial" w:cs="Arial"/>
          <w:bCs/>
          <w:iCs/>
          <w:sz w:val="22"/>
          <w:szCs w:val="22"/>
          <w:lang w:val="sr-Cyrl-RS"/>
        </w:rPr>
        <w:t xml:space="preserve"> и оверена печатом.</w:t>
      </w:r>
      <w:r w:rsidRPr="00A61083">
        <w:rPr>
          <w:rFonts w:ascii="Arial" w:hAnsi="Arial" w:cs="Arial"/>
          <w:bCs/>
          <w:iCs/>
          <w:color w:val="FF0000"/>
          <w:sz w:val="22"/>
          <w:szCs w:val="22"/>
        </w:rPr>
        <w:t xml:space="preserve"> </w:t>
      </w:r>
    </w:p>
    <w:p w14:paraId="0989A5D8" w14:textId="77777777" w:rsidR="00A3552C" w:rsidRPr="00A61083" w:rsidRDefault="00A3552C" w:rsidP="006C42BE">
      <w:pPr>
        <w:jc w:val="both"/>
        <w:rPr>
          <w:rFonts w:ascii="Arial" w:hAnsi="Arial" w:cs="Arial"/>
          <w:sz w:val="22"/>
          <w:szCs w:val="22"/>
          <w:lang w:val="en-US"/>
        </w:rPr>
      </w:pPr>
    </w:p>
    <w:p w14:paraId="00AC0C17" w14:textId="77777777" w:rsidR="006C42BE" w:rsidRPr="00A61083" w:rsidRDefault="006C42BE" w:rsidP="006C42BE">
      <w:pPr>
        <w:jc w:val="both"/>
        <w:rPr>
          <w:rFonts w:ascii="Arial" w:hAnsi="Arial" w:cs="Arial"/>
          <w:sz w:val="22"/>
          <w:szCs w:val="22"/>
        </w:rPr>
      </w:pPr>
      <w:r w:rsidRPr="00A61083">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14:paraId="63588E2F" w14:textId="77777777" w:rsidR="006C42BE" w:rsidRPr="00A61083" w:rsidRDefault="006C42BE" w:rsidP="006C42BE">
      <w:pPr>
        <w:tabs>
          <w:tab w:val="left" w:pos="993"/>
        </w:tabs>
        <w:jc w:val="both"/>
        <w:rPr>
          <w:rFonts w:ascii="Arial" w:hAnsi="Arial" w:cs="Arial"/>
          <w:sz w:val="22"/>
          <w:szCs w:val="22"/>
        </w:rPr>
      </w:pPr>
    </w:p>
    <w:p w14:paraId="444E02BB" w14:textId="2548090F" w:rsidR="00487A5D" w:rsidRPr="00A61083" w:rsidRDefault="003832E5" w:rsidP="00551A88">
      <w:pPr>
        <w:tabs>
          <w:tab w:val="left" w:pos="993"/>
        </w:tabs>
        <w:jc w:val="both"/>
        <w:rPr>
          <w:rFonts w:ascii="Arial" w:hAnsi="Arial" w:cs="Arial"/>
          <w:sz w:val="22"/>
          <w:szCs w:val="22"/>
          <w:u w:val="single"/>
        </w:rPr>
      </w:pPr>
      <w:r w:rsidRPr="00A61083">
        <w:rPr>
          <w:rFonts w:ascii="Arial" w:hAnsi="Arial" w:cs="Arial"/>
          <w:sz w:val="22"/>
          <w:szCs w:val="22"/>
          <w:u w:val="single"/>
        </w:rPr>
        <w:t xml:space="preserve">Доказе неопходног </w:t>
      </w:r>
      <w:r w:rsidR="004C2189" w:rsidRPr="00A61083">
        <w:rPr>
          <w:rFonts w:ascii="Arial" w:hAnsi="Arial" w:cs="Arial"/>
          <w:b/>
          <w:sz w:val="22"/>
          <w:szCs w:val="22"/>
          <w:u w:val="single"/>
        </w:rPr>
        <w:t>финансијског капацитета</w:t>
      </w:r>
      <w:r w:rsidR="004C2189" w:rsidRPr="00A61083">
        <w:rPr>
          <w:rFonts w:ascii="Arial" w:hAnsi="Arial" w:cs="Arial"/>
          <w:sz w:val="22"/>
          <w:szCs w:val="22"/>
        </w:rPr>
        <w:t>:</w:t>
      </w:r>
    </w:p>
    <w:p w14:paraId="533B0EDB" w14:textId="77777777" w:rsidR="003832E5" w:rsidRPr="00A61083" w:rsidRDefault="003832E5" w:rsidP="00551A88">
      <w:pPr>
        <w:tabs>
          <w:tab w:val="left" w:pos="993"/>
        </w:tabs>
        <w:jc w:val="both"/>
        <w:rPr>
          <w:rFonts w:ascii="Arial" w:hAnsi="Arial" w:cs="Arial"/>
          <w:sz w:val="22"/>
          <w:szCs w:val="22"/>
          <w:u w:val="single"/>
        </w:rPr>
      </w:pPr>
    </w:p>
    <w:p w14:paraId="7FCB901A" w14:textId="77777777" w:rsidR="00487A5D" w:rsidRPr="00A61083" w:rsidRDefault="00487A5D" w:rsidP="00487A5D">
      <w:pPr>
        <w:widowControl w:val="0"/>
        <w:shd w:val="clear" w:color="auto" w:fill="FFFFFF"/>
        <w:tabs>
          <w:tab w:val="left" w:pos="1080"/>
        </w:tabs>
        <w:suppressAutoHyphens w:val="0"/>
        <w:rPr>
          <w:rFonts w:ascii="Arial" w:hAnsi="Arial" w:cs="Arial"/>
          <w:sz w:val="22"/>
          <w:szCs w:val="22"/>
        </w:rPr>
      </w:pPr>
      <w:r w:rsidRPr="00A61083">
        <w:rPr>
          <w:rFonts w:ascii="Arial" w:hAnsi="Arial" w:cs="Arial"/>
          <w:sz w:val="22"/>
          <w:szCs w:val="22"/>
          <w:lang w:val="sr-Cyrl-RS" w:eastAsia="en-US"/>
        </w:rPr>
        <w:t>П</w:t>
      </w:r>
      <w:r w:rsidRPr="00A61083">
        <w:rPr>
          <w:rFonts w:ascii="Arial" w:hAnsi="Arial" w:cs="Arial"/>
          <w:sz w:val="22"/>
          <w:szCs w:val="22"/>
          <w:lang w:eastAsia="en-US"/>
        </w:rPr>
        <w:t>равно  лице:</w:t>
      </w:r>
    </w:p>
    <w:p w14:paraId="3F644349" w14:textId="77777777" w:rsidR="00487A5D" w:rsidRPr="00A61083" w:rsidRDefault="00487A5D" w:rsidP="00487A5D">
      <w:pPr>
        <w:widowControl w:val="0"/>
        <w:shd w:val="clear" w:color="auto" w:fill="FFFFFF"/>
        <w:tabs>
          <w:tab w:val="left" w:pos="1080"/>
        </w:tabs>
        <w:suppressAutoHyphens w:val="0"/>
        <w:rPr>
          <w:rFonts w:ascii="Arial" w:hAnsi="Arial" w:cs="Arial"/>
          <w:sz w:val="22"/>
          <w:szCs w:val="22"/>
          <w:lang w:eastAsia="en-US"/>
        </w:rPr>
      </w:pPr>
      <w:r w:rsidRPr="00A61083">
        <w:rPr>
          <w:rFonts w:ascii="Arial" w:hAnsi="Arial" w:cs="Arial"/>
          <w:sz w:val="22"/>
          <w:szCs w:val="22"/>
          <w:lang w:eastAsia="en-US"/>
        </w:rPr>
        <w:t>- Биланс успеха за 2014. годину на прописаном обрасцу (АОП 202) или Потврду о регистрацији редовног годишњег финансијског извештаја за 2013. годину од Агенције за привредне регистре (АОП 202) и</w:t>
      </w:r>
    </w:p>
    <w:p w14:paraId="40AFF007" w14:textId="77777777" w:rsidR="00487A5D" w:rsidRPr="00A61083" w:rsidRDefault="00487A5D" w:rsidP="00487A5D">
      <w:pPr>
        <w:tabs>
          <w:tab w:val="left" w:pos="993"/>
        </w:tabs>
        <w:jc w:val="both"/>
        <w:rPr>
          <w:rFonts w:ascii="Arial" w:hAnsi="Arial" w:cs="Arial"/>
          <w:sz w:val="22"/>
          <w:szCs w:val="22"/>
          <w:lang w:eastAsia="en-US"/>
        </w:rPr>
      </w:pPr>
    </w:p>
    <w:p w14:paraId="04761B85" w14:textId="77777777" w:rsidR="00487A5D" w:rsidRPr="00A61083" w:rsidRDefault="00487A5D" w:rsidP="00487A5D">
      <w:pPr>
        <w:tabs>
          <w:tab w:val="left" w:pos="993"/>
        </w:tabs>
        <w:jc w:val="both"/>
        <w:rPr>
          <w:rFonts w:ascii="Arial" w:hAnsi="Arial" w:cs="Arial"/>
          <w:sz w:val="22"/>
          <w:szCs w:val="22"/>
          <w:lang w:val="sr-Cyrl-RS" w:eastAsia="en-US"/>
        </w:rPr>
      </w:pPr>
      <w:r w:rsidRPr="00A61083">
        <w:rPr>
          <w:rFonts w:ascii="Arial" w:hAnsi="Arial" w:cs="Arial"/>
          <w:sz w:val="22"/>
          <w:szCs w:val="22"/>
          <w:lang w:eastAsia="en-US"/>
        </w:rPr>
        <w:t>Предузетник</w:t>
      </w:r>
      <w:r w:rsidRPr="00A61083">
        <w:rPr>
          <w:rFonts w:ascii="Arial" w:hAnsi="Arial" w:cs="Arial"/>
          <w:sz w:val="22"/>
          <w:szCs w:val="22"/>
          <w:lang w:val="sr-Cyrl-RS" w:eastAsia="en-US"/>
        </w:rPr>
        <w:t>:</w:t>
      </w:r>
    </w:p>
    <w:p w14:paraId="420A622E" w14:textId="77777777" w:rsidR="00487A5D" w:rsidRPr="00A61083" w:rsidRDefault="00487A5D" w:rsidP="00487A5D">
      <w:pPr>
        <w:tabs>
          <w:tab w:val="left" w:pos="993"/>
        </w:tabs>
        <w:jc w:val="both"/>
        <w:rPr>
          <w:rFonts w:ascii="Arial" w:hAnsi="Arial" w:cs="Arial"/>
          <w:sz w:val="22"/>
          <w:szCs w:val="22"/>
          <w:lang w:eastAsia="en-US"/>
        </w:rPr>
      </w:pPr>
      <w:r w:rsidRPr="00A61083">
        <w:rPr>
          <w:rFonts w:ascii="Arial" w:hAnsi="Arial" w:cs="Arial"/>
          <w:sz w:val="22"/>
          <w:szCs w:val="22"/>
          <w:lang w:val="sr-Cyrl-RS"/>
        </w:rPr>
        <w:t xml:space="preserve">- </w:t>
      </w:r>
      <w:r w:rsidRPr="00A61083">
        <w:rPr>
          <w:rFonts w:ascii="Arial" w:hAnsi="Arial" w:cs="Arial"/>
          <w:sz w:val="22"/>
          <w:szCs w:val="22"/>
          <w:lang w:eastAsia="en-US"/>
        </w:rPr>
        <w:t>Потврда о промету код пословне банке за 201</w:t>
      </w:r>
      <w:r w:rsidRPr="00A61083">
        <w:rPr>
          <w:rFonts w:ascii="Arial" w:hAnsi="Arial" w:cs="Arial"/>
          <w:sz w:val="22"/>
          <w:szCs w:val="22"/>
          <w:lang w:val="ru-RU" w:eastAsia="en-US"/>
        </w:rPr>
        <w:t>4</w:t>
      </w:r>
      <w:r w:rsidRPr="00A61083">
        <w:rPr>
          <w:rFonts w:ascii="Arial" w:hAnsi="Arial" w:cs="Arial"/>
          <w:sz w:val="22"/>
          <w:szCs w:val="22"/>
          <w:lang w:eastAsia="en-US"/>
        </w:rPr>
        <w:t>. годину.</w:t>
      </w:r>
    </w:p>
    <w:p w14:paraId="236566A3" w14:textId="77777777" w:rsidR="00487A5D" w:rsidRPr="00A61083" w:rsidRDefault="00487A5D" w:rsidP="00487A5D">
      <w:pPr>
        <w:tabs>
          <w:tab w:val="left" w:pos="993"/>
        </w:tabs>
        <w:jc w:val="both"/>
        <w:rPr>
          <w:rFonts w:ascii="Arial" w:hAnsi="Arial" w:cs="Arial"/>
          <w:sz w:val="22"/>
          <w:szCs w:val="22"/>
          <w:lang w:eastAsia="en-US"/>
        </w:rPr>
      </w:pPr>
      <w:r w:rsidRPr="00A61083">
        <w:rPr>
          <w:rFonts w:ascii="Arial" w:hAnsi="Arial" w:cs="Arial"/>
          <w:sz w:val="22"/>
          <w:szCs w:val="22"/>
          <w:lang w:eastAsia="en-US"/>
        </w:rPr>
        <w:t>Физичко лице:</w:t>
      </w:r>
    </w:p>
    <w:p w14:paraId="041F5296" w14:textId="77777777" w:rsidR="00487A5D" w:rsidRPr="00A61083" w:rsidRDefault="00487A5D" w:rsidP="00487A5D">
      <w:pPr>
        <w:tabs>
          <w:tab w:val="left" w:pos="993"/>
        </w:tabs>
        <w:jc w:val="both"/>
        <w:rPr>
          <w:rFonts w:ascii="Arial" w:hAnsi="Arial" w:cs="Arial"/>
          <w:sz w:val="22"/>
          <w:szCs w:val="22"/>
          <w:lang w:eastAsia="en-US"/>
        </w:rPr>
      </w:pPr>
      <w:r w:rsidRPr="00A61083">
        <w:rPr>
          <w:rFonts w:ascii="Arial" w:hAnsi="Arial" w:cs="Arial"/>
          <w:sz w:val="22"/>
          <w:szCs w:val="22"/>
          <w:lang w:eastAsia="en-US"/>
        </w:rPr>
        <w:t>- Потврда о промету код пословне банке за 2014. годину.</w:t>
      </w:r>
    </w:p>
    <w:p w14:paraId="5101415C" w14:textId="77777777" w:rsidR="004C2189" w:rsidRPr="00A61083" w:rsidRDefault="004C2189" w:rsidP="004C2189">
      <w:pPr>
        <w:tabs>
          <w:tab w:val="left" w:pos="426"/>
        </w:tabs>
        <w:jc w:val="both"/>
        <w:rPr>
          <w:rFonts w:ascii="Arial" w:hAnsi="Arial" w:cs="Arial"/>
          <w:sz w:val="22"/>
          <w:szCs w:val="22"/>
        </w:rPr>
      </w:pPr>
    </w:p>
    <w:p w14:paraId="144329FD" w14:textId="77777777" w:rsidR="00551A88" w:rsidRDefault="00551A88" w:rsidP="00551A88">
      <w:pPr>
        <w:suppressAutoHyphens w:val="0"/>
        <w:rPr>
          <w:rFonts w:ascii="Arial" w:hAnsi="Arial" w:cs="Arial"/>
          <w:bCs/>
          <w:sz w:val="22"/>
          <w:szCs w:val="22"/>
          <w:u w:val="thick"/>
          <w:lang w:val="ru-RU"/>
        </w:rPr>
      </w:pPr>
      <w:r w:rsidRPr="00A61083">
        <w:rPr>
          <w:rFonts w:ascii="Arial" w:hAnsi="Arial" w:cs="Arial"/>
          <w:sz w:val="22"/>
          <w:szCs w:val="22"/>
          <w:u w:val="thick"/>
          <w:lang w:val="ru-RU"/>
        </w:rPr>
        <w:t>Да поседује довољан</w:t>
      </w:r>
      <w:r w:rsidRPr="00A61083">
        <w:rPr>
          <w:rFonts w:ascii="Arial" w:hAnsi="Arial" w:cs="Arial"/>
          <w:b/>
          <w:sz w:val="22"/>
          <w:szCs w:val="22"/>
          <w:u w:val="thick"/>
          <w:lang w:val="ru-RU"/>
        </w:rPr>
        <w:t xml:space="preserve"> т</w:t>
      </w:r>
      <w:r w:rsidRPr="00A61083">
        <w:rPr>
          <w:rFonts w:ascii="Arial" w:hAnsi="Arial" w:cs="Arial"/>
          <w:b/>
          <w:bCs/>
          <w:sz w:val="22"/>
          <w:szCs w:val="22"/>
          <w:u w:val="thick"/>
          <w:lang w:val="ru-RU"/>
        </w:rPr>
        <w:t xml:space="preserve">ехнички капацитет, </w:t>
      </w:r>
      <w:r w:rsidRPr="00A61083">
        <w:rPr>
          <w:rFonts w:ascii="Arial" w:hAnsi="Arial" w:cs="Arial"/>
          <w:bCs/>
          <w:sz w:val="22"/>
          <w:szCs w:val="22"/>
          <w:u w:val="thick"/>
          <w:lang w:val="ru-RU"/>
        </w:rPr>
        <w:t>односно:</w:t>
      </w:r>
    </w:p>
    <w:p w14:paraId="1C84A723" w14:textId="77777777" w:rsidR="00A61083" w:rsidRPr="00A61083" w:rsidRDefault="00A61083" w:rsidP="00551A88">
      <w:pPr>
        <w:suppressAutoHyphens w:val="0"/>
        <w:rPr>
          <w:rFonts w:ascii="Arial" w:hAnsi="Arial" w:cs="Arial"/>
          <w:bCs/>
          <w:sz w:val="22"/>
          <w:szCs w:val="22"/>
          <w:u w:val="thick"/>
          <w:lang w:val="ru-RU"/>
        </w:rPr>
      </w:pPr>
    </w:p>
    <w:p w14:paraId="387643F8" w14:textId="77777777" w:rsidR="00551A88" w:rsidRPr="00A61083" w:rsidRDefault="00551A88" w:rsidP="00551A88">
      <w:pPr>
        <w:suppressAutoHyphens w:val="0"/>
        <w:rPr>
          <w:rFonts w:ascii="Arial" w:eastAsiaTheme="minorHAnsi" w:hAnsi="Arial" w:cs="Arial"/>
          <w:sz w:val="22"/>
          <w:szCs w:val="22"/>
          <w:lang w:val="sr-Cyrl-RS"/>
        </w:rPr>
      </w:pPr>
      <w:r w:rsidRPr="00A61083">
        <w:rPr>
          <w:rFonts w:ascii="Arial" w:hAnsi="Arial" w:cs="Arial"/>
          <w:sz w:val="22"/>
          <w:szCs w:val="22"/>
          <w:lang w:val="sr-Cyrl-RS"/>
        </w:rPr>
        <w:t xml:space="preserve">                    </w:t>
      </w:r>
      <w:r w:rsidRPr="00A61083">
        <w:rPr>
          <w:rFonts w:ascii="Arial" w:hAnsi="Arial" w:cs="Arial"/>
          <w:sz w:val="22"/>
          <w:szCs w:val="22"/>
        </w:rPr>
        <w:t>Изјава  за технички капацитет</w:t>
      </w:r>
      <w:r w:rsidRPr="00A61083">
        <w:rPr>
          <w:rFonts w:ascii="Arial" w:hAnsi="Arial" w:cs="Arial"/>
          <w:sz w:val="22"/>
          <w:szCs w:val="22"/>
          <w:lang w:val="ru-RU"/>
        </w:rPr>
        <w:t xml:space="preserve"> </w:t>
      </w:r>
      <w:r w:rsidRPr="000C0F94">
        <w:rPr>
          <w:rFonts w:ascii="Arial" w:hAnsi="Arial" w:cs="Arial"/>
          <w:sz w:val="22"/>
          <w:szCs w:val="22"/>
          <w:lang w:val="ru-RU"/>
        </w:rPr>
        <w:t>(Образац  9),</w:t>
      </w:r>
      <w:r w:rsidRPr="00A61083">
        <w:rPr>
          <w:rFonts w:ascii="Arial" w:hAnsi="Arial" w:cs="Arial"/>
          <w:sz w:val="22"/>
          <w:szCs w:val="22"/>
          <w:lang w:val="ru-RU"/>
        </w:rPr>
        <w:t xml:space="preserve"> </w:t>
      </w:r>
      <w:r w:rsidRPr="00A61083">
        <w:rPr>
          <w:rFonts w:ascii="Arial" w:eastAsiaTheme="minorHAnsi" w:hAnsi="Arial" w:cs="Arial"/>
          <w:sz w:val="22"/>
          <w:szCs w:val="22"/>
        </w:rPr>
        <w:t xml:space="preserve">оверена печатом и </w:t>
      </w:r>
      <w:r w:rsidRPr="00A61083">
        <w:rPr>
          <w:rFonts w:ascii="Arial" w:eastAsiaTheme="minorHAnsi" w:hAnsi="Arial" w:cs="Arial"/>
          <w:sz w:val="22"/>
          <w:szCs w:val="22"/>
          <w:lang w:val="sr-Cyrl-RS"/>
        </w:rPr>
        <w:t xml:space="preserve"> </w:t>
      </w:r>
    </w:p>
    <w:p w14:paraId="51F59424" w14:textId="77777777" w:rsidR="00551A88" w:rsidRPr="00A61083" w:rsidRDefault="00551A88" w:rsidP="00551A88">
      <w:pPr>
        <w:suppressAutoHyphens w:val="0"/>
        <w:rPr>
          <w:rFonts w:ascii="Arial" w:eastAsiaTheme="minorHAnsi" w:hAnsi="Arial" w:cs="Arial"/>
          <w:sz w:val="22"/>
          <w:szCs w:val="22"/>
        </w:rPr>
      </w:pPr>
      <w:r w:rsidRPr="00A61083">
        <w:rPr>
          <w:rFonts w:ascii="Arial" w:eastAsiaTheme="minorHAnsi" w:hAnsi="Arial" w:cs="Arial"/>
          <w:sz w:val="22"/>
          <w:szCs w:val="22"/>
          <w:lang w:val="sr-Cyrl-RS"/>
        </w:rPr>
        <w:t xml:space="preserve">                    </w:t>
      </w:r>
      <w:r w:rsidRPr="00A61083">
        <w:rPr>
          <w:rFonts w:ascii="Arial" w:eastAsiaTheme="minorHAnsi" w:hAnsi="Arial" w:cs="Arial"/>
          <w:sz w:val="22"/>
          <w:szCs w:val="22"/>
        </w:rPr>
        <w:t xml:space="preserve">потписана од стране овлашћеног лица понуђача, под пуном </w:t>
      </w:r>
    </w:p>
    <w:p w14:paraId="3F84418B" w14:textId="77777777" w:rsidR="00551A88" w:rsidRPr="00A61083" w:rsidRDefault="00551A88" w:rsidP="00551A88">
      <w:pPr>
        <w:suppressAutoHyphens w:val="0"/>
        <w:rPr>
          <w:rFonts w:ascii="Arial" w:eastAsiaTheme="minorHAnsi" w:hAnsi="Arial" w:cs="Arial"/>
          <w:sz w:val="22"/>
          <w:szCs w:val="22"/>
        </w:rPr>
      </w:pPr>
      <w:r w:rsidRPr="00A61083">
        <w:rPr>
          <w:rFonts w:ascii="Arial" w:eastAsiaTheme="minorHAnsi" w:hAnsi="Arial" w:cs="Arial"/>
          <w:sz w:val="22"/>
          <w:szCs w:val="22"/>
          <w:lang w:val="sr-Cyrl-RS"/>
        </w:rPr>
        <w:t xml:space="preserve">                    </w:t>
      </w:r>
      <w:r w:rsidRPr="00A61083">
        <w:rPr>
          <w:rFonts w:ascii="Arial" w:eastAsiaTheme="minorHAnsi" w:hAnsi="Arial" w:cs="Arial"/>
          <w:sz w:val="22"/>
          <w:szCs w:val="22"/>
        </w:rPr>
        <w:t xml:space="preserve">кривичном и материјалном  </w:t>
      </w:r>
      <w:r w:rsidRPr="00A61083">
        <w:rPr>
          <w:rFonts w:ascii="Arial" w:eastAsiaTheme="minorHAnsi" w:hAnsi="Arial" w:cs="Arial"/>
          <w:noProof/>
          <w:sz w:val="22"/>
          <w:szCs w:val="22"/>
        </w:rPr>
        <w:t>одговорношћу</w:t>
      </w:r>
      <w:r w:rsidRPr="00A61083">
        <w:rPr>
          <w:rFonts w:ascii="Arial" w:eastAsiaTheme="minorHAnsi" w:hAnsi="Arial" w:cs="Arial"/>
          <w:sz w:val="22"/>
          <w:szCs w:val="22"/>
        </w:rPr>
        <w:t xml:space="preserve"> којом потврђује да </w:t>
      </w:r>
    </w:p>
    <w:p w14:paraId="0AA2C4B6" w14:textId="4B6FF161" w:rsidR="00551A88" w:rsidRPr="00A61083" w:rsidRDefault="00551A88" w:rsidP="00551A88">
      <w:pPr>
        <w:suppressAutoHyphens w:val="0"/>
        <w:rPr>
          <w:rFonts w:ascii="Arial" w:hAnsi="Arial" w:cs="Arial"/>
          <w:bCs/>
          <w:sz w:val="22"/>
          <w:szCs w:val="22"/>
          <w:u w:val="single"/>
          <w:lang w:val="sr-Cyrl-RS"/>
        </w:rPr>
      </w:pPr>
      <w:r w:rsidRPr="00A61083">
        <w:rPr>
          <w:rFonts w:ascii="Arial" w:eastAsiaTheme="minorHAnsi" w:hAnsi="Arial" w:cs="Arial"/>
          <w:sz w:val="22"/>
          <w:szCs w:val="22"/>
          <w:lang w:val="sr-Cyrl-RS"/>
        </w:rPr>
        <w:t xml:space="preserve">                    </w:t>
      </w:r>
      <w:r w:rsidRPr="00A61083">
        <w:rPr>
          <w:rFonts w:ascii="Arial" w:eastAsiaTheme="minorHAnsi" w:hAnsi="Arial" w:cs="Arial"/>
          <w:sz w:val="22"/>
          <w:szCs w:val="22"/>
        </w:rPr>
        <w:t xml:space="preserve">располаже захтеваним </w:t>
      </w:r>
      <w:r w:rsidRPr="00A61083">
        <w:rPr>
          <w:rFonts w:ascii="Arial" w:hAnsi="Arial" w:cs="Arial"/>
          <w:sz w:val="22"/>
          <w:szCs w:val="22"/>
        </w:rPr>
        <w:t>технички</w:t>
      </w:r>
      <w:r w:rsidRPr="00A61083">
        <w:rPr>
          <w:rFonts w:ascii="Arial" w:eastAsiaTheme="minorHAnsi" w:hAnsi="Arial" w:cs="Arial"/>
          <w:sz w:val="22"/>
          <w:szCs w:val="22"/>
        </w:rPr>
        <w:t xml:space="preserve"> капацитетом</w:t>
      </w:r>
      <w:r w:rsidRPr="00A61083">
        <w:rPr>
          <w:rFonts w:ascii="Arial" w:eastAsiaTheme="minorHAnsi" w:hAnsi="Arial" w:cs="Arial"/>
          <w:sz w:val="22"/>
          <w:szCs w:val="22"/>
          <w:lang w:val="sr-Cyrl-RS"/>
        </w:rPr>
        <w:t>:</w:t>
      </w:r>
    </w:p>
    <w:p w14:paraId="6FAE94D1" w14:textId="22AC8CAA" w:rsidR="00551A88" w:rsidRPr="00A61083" w:rsidRDefault="00551A88" w:rsidP="00551A88">
      <w:pPr>
        <w:pStyle w:val="BodyText"/>
        <w:numPr>
          <w:ilvl w:val="0"/>
          <w:numId w:val="49"/>
        </w:numPr>
        <w:rPr>
          <w:rFonts w:ascii="Arial" w:hAnsi="Arial" w:cs="Arial"/>
          <w:sz w:val="22"/>
          <w:szCs w:val="22"/>
        </w:rPr>
      </w:pPr>
      <w:r w:rsidRPr="00A61083">
        <w:rPr>
          <w:rFonts w:ascii="Arial" w:hAnsi="Arial" w:cs="Arial"/>
          <w:sz w:val="22"/>
          <w:szCs w:val="22"/>
        </w:rPr>
        <w:t xml:space="preserve">располаже најмање са, </w:t>
      </w:r>
      <w:r w:rsidRPr="00A61083">
        <w:rPr>
          <w:rFonts w:ascii="Arial" w:hAnsi="Arial" w:cs="Arial"/>
          <w:sz w:val="22"/>
          <w:szCs w:val="22"/>
          <w:lang w:val="sr-Cyrl-RS"/>
        </w:rPr>
        <w:t>једним</w:t>
      </w:r>
      <w:r w:rsidRPr="00A61083">
        <w:rPr>
          <w:rFonts w:ascii="Arial" w:hAnsi="Arial" w:cs="Arial"/>
          <w:sz w:val="22"/>
          <w:szCs w:val="22"/>
        </w:rPr>
        <w:t xml:space="preserve"> моторним возилом и са два апарата за УЛВ прскање са две и више дизни.</w:t>
      </w:r>
    </w:p>
    <w:p w14:paraId="5ABC55B6" w14:textId="77777777" w:rsidR="00C402A9" w:rsidRPr="00A61083" w:rsidRDefault="00C402A9" w:rsidP="004C2189">
      <w:pPr>
        <w:jc w:val="both"/>
        <w:rPr>
          <w:rFonts w:ascii="Arial" w:hAnsi="Arial" w:cs="Arial"/>
          <w:sz w:val="22"/>
          <w:szCs w:val="22"/>
        </w:rPr>
      </w:pPr>
    </w:p>
    <w:p w14:paraId="39295B0E" w14:textId="77777777" w:rsidR="00487A5D" w:rsidRPr="00A61083" w:rsidRDefault="00487A5D" w:rsidP="00551A88">
      <w:pPr>
        <w:suppressAutoHyphens w:val="0"/>
        <w:spacing w:after="200" w:line="100" w:lineRule="atLeast"/>
        <w:contextualSpacing/>
        <w:jc w:val="both"/>
        <w:rPr>
          <w:rFonts w:ascii="Arial" w:eastAsia="Calibri" w:hAnsi="Arial" w:cs="Arial"/>
          <w:sz w:val="22"/>
          <w:szCs w:val="22"/>
          <w:u w:val="thick"/>
          <w:lang w:val="sr-Latn-CS" w:eastAsia="en-US"/>
        </w:rPr>
      </w:pPr>
      <w:r w:rsidRPr="00A61083">
        <w:rPr>
          <w:rFonts w:ascii="Arial" w:eastAsia="Calibri" w:hAnsi="Arial" w:cs="Arial"/>
          <w:sz w:val="22"/>
          <w:szCs w:val="22"/>
          <w:u w:val="thick"/>
          <w:lang w:val="sr-Latn-CS" w:eastAsia="en-US"/>
        </w:rPr>
        <w:t>Докази непоходног</w:t>
      </w:r>
      <w:r w:rsidRPr="00A61083">
        <w:rPr>
          <w:rFonts w:ascii="Arial" w:eastAsia="Calibri" w:hAnsi="Arial" w:cs="Arial"/>
          <w:b/>
          <w:sz w:val="22"/>
          <w:szCs w:val="22"/>
          <w:u w:val="thick"/>
          <w:lang w:val="sr-Latn-CS" w:eastAsia="en-US"/>
        </w:rPr>
        <w:t xml:space="preserve"> кадровског капацитета</w:t>
      </w:r>
      <w:r w:rsidRPr="00A61083">
        <w:rPr>
          <w:rFonts w:ascii="Arial" w:eastAsia="Calibri" w:hAnsi="Arial" w:cs="Arial"/>
          <w:sz w:val="22"/>
          <w:szCs w:val="22"/>
          <w:u w:val="thick"/>
          <w:lang w:val="sr-Latn-CS" w:eastAsia="en-US"/>
        </w:rPr>
        <w:t>:</w:t>
      </w:r>
      <w:r w:rsidRPr="00A61083">
        <w:rPr>
          <w:rFonts w:ascii="Arial" w:eastAsia="Calibri" w:hAnsi="Arial" w:cs="Arial"/>
          <w:sz w:val="22"/>
          <w:szCs w:val="22"/>
          <w:u w:val="thick"/>
          <w:lang w:val="sr-Cyrl-RS" w:eastAsia="en-US"/>
        </w:rPr>
        <w:t xml:space="preserve">                                                                               </w:t>
      </w:r>
    </w:p>
    <w:p w14:paraId="0296F185" w14:textId="77777777" w:rsidR="00487A5D" w:rsidRPr="00A61083" w:rsidRDefault="00487A5D" w:rsidP="00551A88">
      <w:pPr>
        <w:pStyle w:val="ListParagraph"/>
        <w:numPr>
          <w:ilvl w:val="0"/>
          <w:numId w:val="49"/>
        </w:numPr>
        <w:spacing w:line="100" w:lineRule="atLeast"/>
        <w:jc w:val="both"/>
        <w:rPr>
          <w:rFonts w:ascii="Arial" w:hAnsi="Arial" w:cs="Arial"/>
          <w:sz w:val="22"/>
          <w:szCs w:val="22"/>
        </w:rPr>
      </w:pPr>
      <w:r w:rsidRPr="00A61083">
        <w:rPr>
          <w:rFonts w:ascii="Arial" w:hAnsi="Arial" w:cs="Arial"/>
          <w:sz w:val="22"/>
          <w:szCs w:val="22"/>
        </w:rPr>
        <w:t>Изјава  за кадровски капацитет</w:t>
      </w:r>
      <w:r w:rsidRPr="00A61083">
        <w:rPr>
          <w:rFonts w:ascii="Arial" w:hAnsi="Arial" w:cs="Arial"/>
          <w:sz w:val="22"/>
          <w:szCs w:val="22"/>
          <w:lang w:val="ru-RU"/>
        </w:rPr>
        <w:t xml:space="preserve"> </w:t>
      </w:r>
      <w:r w:rsidRPr="000C0F94">
        <w:rPr>
          <w:rFonts w:ascii="Arial" w:hAnsi="Arial" w:cs="Arial"/>
          <w:sz w:val="22"/>
          <w:szCs w:val="22"/>
          <w:lang w:val="ru-RU"/>
        </w:rPr>
        <w:t>(Образац  10),</w:t>
      </w:r>
      <w:r w:rsidRPr="00A61083">
        <w:rPr>
          <w:rFonts w:ascii="Arial" w:hAnsi="Arial" w:cs="Arial"/>
          <w:sz w:val="22"/>
          <w:szCs w:val="22"/>
          <w:lang w:val="ru-RU"/>
        </w:rPr>
        <w:t xml:space="preserve"> </w:t>
      </w:r>
      <w:r w:rsidRPr="00A61083">
        <w:rPr>
          <w:rFonts w:ascii="Arial" w:eastAsiaTheme="minorHAnsi" w:hAnsi="Arial" w:cs="Arial"/>
          <w:sz w:val="22"/>
          <w:szCs w:val="22"/>
        </w:rPr>
        <w:t xml:space="preserve">оверена печатом и потписана од стране овлашћеног лица понуђача, под пуном кривичном и материјалном  </w:t>
      </w:r>
      <w:r w:rsidRPr="00A61083">
        <w:rPr>
          <w:rFonts w:ascii="Arial" w:eastAsiaTheme="minorHAnsi" w:hAnsi="Arial" w:cs="Arial"/>
          <w:noProof/>
          <w:sz w:val="22"/>
          <w:szCs w:val="22"/>
        </w:rPr>
        <w:t>одговорношћу</w:t>
      </w:r>
      <w:r w:rsidRPr="00A61083">
        <w:rPr>
          <w:rFonts w:ascii="Arial" w:eastAsiaTheme="minorHAnsi" w:hAnsi="Arial" w:cs="Arial"/>
          <w:sz w:val="22"/>
          <w:szCs w:val="22"/>
        </w:rPr>
        <w:t xml:space="preserve"> којом потврђује да располаже захтеваним кадровским капацитетом, као и</w:t>
      </w:r>
    </w:p>
    <w:p w14:paraId="4B996312" w14:textId="77777777" w:rsidR="002C5167" w:rsidRPr="00A61083" w:rsidRDefault="002C5167" w:rsidP="00487A5D">
      <w:pPr>
        <w:tabs>
          <w:tab w:val="left" w:pos="993"/>
        </w:tabs>
        <w:jc w:val="both"/>
        <w:rPr>
          <w:rFonts w:ascii="Arial" w:hAnsi="Arial" w:cs="Arial"/>
          <w:bCs/>
          <w:color w:val="000000"/>
          <w:sz w:val="22"/>
          <w:szCs w:val="22"/>
          <w:lang w:eastAsia="en-US"/>
        </w:rPr>
      </w:pPr>
      <w:r w:rsidRPr="00A61083">
        <w:rPr>
          <w:rFonts w:ascii="Arial" w:hAnsi="Arial" w:cs="Arial"/>
          <w:noProof/>
          <w:sz w:val="22"/>
          <w:szCs w:val="22"/>
          <w:lang w:val="sr-Cyrl-RS" w:eastAsia="en-US"/>
        </w:rPr>
        <w:t xml:space="preserve">                     </w:t>
      </w:r>
      <w:r w:rsidR="00487A5D" w:rsidRPr="00A61083">
        <w:rPr>
          <w:rFonts w:ascii="Arial" w:hAnsi="Arial" w:cs="Arial"/>
          <w:noProof/>
          <w:sz w:val="22"/>
          <w:szCs w:val="22"/>
          <w:lang w:val="sr-Cyrl-RS" w:eastAsia="en-US"/>
        </w:rPr>
        <w:t xml:space="preserve">- </w:t>
      </w:r>
      <w:r w:rsidR="00487A5D" w:rsidRPr="00A61083">
        <w:rPr>
          <w:rFonts w:ascii="Arial" w:hAnsi="Arial" w:cs="Arial"/>
          <w:noProof/>
          <w:sz w:val="22"/>
          <w:szCs w:val="22"/>
          <w:lang w:eastAsia="en-US"/>
        </w:rPr>
        <w:t>Копије доказа о радном статусу (</w:t>
      </w:r>
      <w:r w:rsidR="00487A5D" w:rsidRPr="00A61083">
        <w:rPr>
          <w:rFonts w:ascii="Arial" w:hAnsi="Arial" w:cs="Arial"/>
          <w:color w:val="000000"/>
          <w:sz w:val="22"/>
          <w:szCs w:val="22"/>
          <w:lang w:eastAsia="en-US"/>
        </w:rPr>
        <w:t xml:space="preserve">Копије обрасца </w:t>
      </w:r>
      <w:r w:rsidR="00487A5D" w:rsidRPr="00A61083">
        <w:rPr>
          <w:rFonts w:ascii="Arial" w:hAnsi="Arial" w:cs="Arial"/>
          <w:bCs/>
          <w:color w:val="000000"/>
          <w:sz w:val="22"/>
          <w:szCs w:val="22"/>
          <w:lang w:eastAsia="en-US"/>
        </w:rPr>
        <w:t>М-3а, М или</w:t>
      </w:r>
      <w:r w:rsidR="00487A5D" w:rsidRPr="00A61083">
        <w:rPr>
          <w:rFonts w:ascii="Arial" w:hAnsi="Arial" w:cs="Arial"/>
          <w:b/>
          <w:bCs/>
          <w:color w:val="000000"/>
          <w:sz w:val="22"/>
          <w:szCs w:val="22"/>
          <w:lang w:eastAsia="en-US"/>
        </w:rPr>
        <w:t xml:space="preserve"> </w:t>
      </w:r>
      <w:r w:rsidR="00487A5D" w:rsidRPr="00A61083">
        <w:rPr>
          <w:rFonts w:ascii="Arial" w:hAnsi="Arial" w:cs="Arial"/>
          <w:bCs/>
          <w:color w:val="000000"/>
          <w:sz w:val="22"/>
          <w:szCs w:val="22"/>
          <w:lang w:eastAsia="en-US"/>
        </w:rPr>
        <w:t xml:space="preserve">други </w:t>
      </w:r>
    </w:p>
    <w:p w14:paraId="0DBBBE71" w14:textId="77777777" w:rsidR="002C5167" w:rsidRPr="00A61083" w:rsidRDefault="002C5167" w:rsidP="00487A5D">
      <w:pPr>
        <w:tabs>
          <w:tab w:val="left" w:pos="993"/>
        </w:tabs>
        <w:jc w:val="both"/>
        <w:rPr>
          <w:rFonts w:ascii="Arial" w:hAnsi="Arial" w:cs="Arial"/>
          <w:color w:val="000000"/>
          <w:sz w:val="22"/>
          <w:szCs w:val="22"/>
          <w:lang w:eastAsia="en-US"/>
        </w:rPr>
      </w:pPr>
      <w:r w:rsidRPr="00A61083">
        <w:rPr>
          <w:rFonts w:ascii="Arial" w:hAnsi="Arial" w:cs="Arial"/>
          <w:bCs/>
          <w:color w:val="000000"/>
          <w:sz w:val="22"/>
          <w:szCs w:val="22"/>
          <w:lang w:val="sr-Cyrl-RS" w:eastAsia="en-US"/>
        </w:rPr>
        <w:t xml:space="preserve">                    </w:t>
      </w:r>
      <w:r w:rsidR="00487A5D" w:rsidRPr="00A61083">
        <w:rPr>
          <w:rFonts w:ascii="Arial" w:hAnsi="Arial" w:cs="Arial"/>
          <w:bCs/>
          <w:color w:val="000000"/>
          <w:sz w:val="22"/>
          <w:szCs w:val="22"/>
          <w:lang w:eastAsia="en-US"/>
        </w:rPr>
        <w:t>одговарајући образац,</w:t>
      </w:r>
      <w:r w:rsidR="00487A5D" w:rsidRPr="00A61083">
        <w:rPr>
          <w:rFonts w:ascii="Arial" w:hAnsi="Arial" w:cs="Arial"/>
          <w:b/>
          <w:bCs/>
          <w:color w:val="000000"/>
          <w:sz w:val="22"/>
          <w:szCs w:val="22"/>
          <w:lang w:eastAsia="en-US"/>
        </w:rPr>
        <w:t xml:space="preserve"> </w:t>
      </w:r>
      <w:r w:rsidR="00487A5D" w:rsidRPr="00A61083">
        <w:rPr>
          <w:rFonts w:ascii="Arial" w:hAnsi="Arial" w:cs="Arial"/>
          <w:color w:val="000000"/>
          <w:sz w:val="22"/>
          <w:szCs w:val="22"/>
          <w:lang w:eastAsia="en-US"/>
        </w:rPr>
        <w:t xml:space="preserve">из којег се види да су  запослена лица </w:t>
      </w:r>
    </w:p>
    <w:p w14:paraId="7FD657EC" w14:textId="4420418C" w:rsidR="002C5167" w:rsidRPr="00A61083" w:rsidRDefault="002C5167" w:rsidP="00487A5D">
      <w:pPr>
        <w:tabs>
          <w:tab w:val="left" w:pos="993"/>
        </w:tabs>
        <w:jc w:val="both"/>
        <w:rPr>
          <w:rFonts w:ascii="Arial" w:hAnsi="Arial" w:cs="Arial"/>
          <w:noProof/>
          <w:sz w:val="22"/>
          <w:szCs w:val="22"/>
          <w:lang w:eastAsia="en-US"/>
        </w:rPr>
      </w:pPr>
      <w:r w:rsidRPr="00A61083">
        <w:rPr>
          <w:rFonts w:ascii="Arial" w:hAnsi="Arial" w:cs="Arial"/>
          <w:color w:val="000000"/>
          <w:sz w:val="22"/>
          <w:szCs w:val="22"/>
          <w:lang w:val="sr-Cyrl-RS" w:eastAsia="en-US"/>
        </w:rPr>
        <w:t xml:space="preserve">                   </w:t>
      </w:r>
      <w:r w:rsidR="0031138D" w:rsidRPr="00A61083">
        <w:rPr>
          <w:rFonts w:ascii="Arial" w:hAnsi="Arial" w:cs="Arial"/>
          <w:color w:val="000000"/>
          <w:sz w:val="22"/>
          <w:szCs w:val="22"/>
          <w:lang w:val="sr-Cyrl-RS" w:eastAsia="en-US"/>
        </w:rPr>
        <w:t xml:space="preserve"> </w:t>
      </w:r>
      <w:r w:rsidR="00487A5D" w:rsidRPr="00A61083">
        <w:rPr>
          <w:rFonts w:ascii="Arial" w:hAnsi="Arial" w:cs="Arial"/>
          <w:color w:val="000000"/>
          <w:sz w:val="22"/>
          <w:szCs w:val="22"/>
          <w:lang w:eastAsia="en-US"/>
        </w:rPr>
        <w:t xml:space="preserve">пријављена на пензијско осигурање, </w:t>
      </w:r>
      <w:r w:rsidR="00487A5D" w:rsidRPr="00A61083">
        <w:rPr>
          <w:rFonts w:ascii="Arial" w:hAnsi="Arial" w:cs="Arial"/>
          <w:noProof/>
          <w:sz w:val="22"/>
          <w:szCs w:val="22"/>
          <w:lang w:eastAsia="en-US"/>
        </w:rPr>
        <w:t xml:space="preserve">уговор о привременим и </w:t>
      </w:r>
    </w:p>
    <w:p w14:paraId="1F43C493" w14:textId="247F6CE8" w:rsidR="002C5167" w:rsidRPr="00A61083" w:rsidRDefault="002C5167" w:rsidP="00487A5D">
      <w:pPr>
        <w:tabs>
          <w:tab w:val="left" w:pos="993"/>
        </w:tabs>
        <w:jc w:val="both"/>
        <w:rPr>
          <w:rFonts w:ascii="Arial" w:hAnsi="Arial" w:cs="Arial"/>
          <w:sz w:val="22"/>
          <w:szCs w:val="22"/>
          <w:lang w:eastAsia="en-US"/>
        </w:rPr>
      </w:pPr>
      <w:r w:rsidRPr="00A61083">
        <w:rPr>
          <w:rFonts w:ascii="Arial" w:hAnsi="Arial" w:cs="Arial"/>
          <w:noProof/>
          <w:sz w:val="22"/>
          <w:szCs w:val="22"/>
          <w:lang w:val="sr-Cyrl-RS" w:eastAsia="en-US"/>
        </w:rPr>
        <w:t xml:space="preserve">                </w:t>
      </w:r>
      <w:r w:rsidR="0031138D" w:rsidRPr="00A61083">
        <w:rPr>
          <w:rFonts w:ascii="Arial" w:hAnsi="Arial" w:cs="Arial"/>
          <w:noProof/>
          <w:sz w:val="22"/>
          <w:szCs w:val="22"/>
          <w:lang w:val="sr-Cyrl-RS" w:eastAsia="en-US"/>
        </w:rPr>
        <w:t xml:space="preserve">    </w:t>
      </w:r>
      <w:r w:rsidRPr="00A61083">
        <w:rPr>
          <w:rFonts w:ascii="Arial" w:hAnsi="Arial" w:cs="Arial"/>
          <w:noProof/>
          <w:sz w:val="22"/>
          <w:szCs w:val="22"/>
          <w:lang w:val="sr-Cyrl-RS" w:eastAsia="en-US"/>
        </w:rPr>
        <w:t xml:space="preserve"> </w:t>
      </w:r>
      <w:r w:rsidR="00487A5D" w:rsidRPr="00A61083">
        <w:rPr>
          <w:rFonts w:ascii="Arial" w:hAnsi="Arial" w:cs="Arial"/>
          <w:noProof/>
          <w:sz w:val="22"/>
          <w:szCs w:val="22"/>
          <w:lang w:eastAsia="en-US"/>
        </w:rPr>
        <w:t>повременим пословима или уговор о делу</w:t>
      </w:r>
      <w:r w:rsidR="00487A5D" w:rsidRPr="00A61083">
        <w:rPr>
          <w:rFonts w:ascii="Arial" w:hAnsi="Arial" w:cs="Arial"/>
          <w:bCs/>
          <w:color w:val="FF0000"/>
          <w:sz w:val="22"/>
          <w:szCs w:val="22"/>
          <w:lang w:eastAsia="en-US"/>
        </w:rPr>
        <w:t xml:space="preserve"> </w:t>
      </w:r>
      <w:r w:rsidR="00487A5D" w:rsidRPr="00A61083">
        <w:rPr>
          <w:rFonts w:ascii="Arial" w:hAnsi="Arial" w:cs="Arial"/>
          <w:bCs/>
          <w:sz w:val="22"/>
          <w:szCs w:val="22"/>
          <w:lang w:eastAsia="en-US"/>
        </w:rPr>
        <w:t xml:space="preserve">или </w:t>
      </w:r>
      <w:r w:rsidR="00487A5D" w:rsidRPr="00A61083">
        <w:rPr>
          <w:rFonts w:ascii="Arial" w:hAnsi="Arial" w:cs="Arial"/>
          <w:sz w:val="22"/>
          <w:szCs w:val="22"/>
          <w:lang w:eastAsia="en-US"/>
        </w:rPr>
        <w:t xml:space="preserve">уговор о ангажовању </w:t>
      </w:r>
    </w:p>
    <w:p w14:paraId="1A7280A3" w14:textId="4781B9FA" w:rsidR="002C5167" w:rsidRPr="00A61083" w:rsidRDefault="002C5167" w:rsidP="00487A5D">
      <w:pPr>
        <w:tabs>
          <w:tab w:val="left" w:pos="993"/>
        </w:tabs>
        <w:jc w:val="both"/>
        <w:rPr>
          <w:rFonts w:ascii="Arial" w:hAnsi="Arial" w:cs="Arial"/>
          <w:color w:val="000000"/>
          <w:sz w:val="22"/>
          <w:szCs w:val="22"/>
          <w:lang w:val="sr-Cyrl-RS" w:eastAsia="en-US"/>
        </w:rPr>
      </w:pPr>
      <w:r w:rsidRPr="00A61083">
        <w:rPr>
          <w:rFonts w:ascii="Arial" w:hAnsi="Arial" w:cs="Arial"/>
          <w:sz w:val="22"/>
          <w:szCs w:val="22"/>
          <w:lang w:val="sr-Cyrl-RS" w:eastAsia="en-US"/>
        </w:rPr>
        <w:t xml:space="preserve">                 </w:t>
      </w:r>
      <w:r w:rsidR="0031138D" w:rsidRPr="00A61083">
        <w:rPr>
          <w:rFonts w:ascii="Arial" w:hAnsi="Arial" w:cs="Arial"/>
          <w:sz w:val="22"/>
          <w:szCs w:val="22"/>
          <w:lang w:val="sr-Cyrl-RS" w:eastAsia="en-US"/>
        </w:rPr>
        <w:t xml:space="preserve">    </w:t>
      </w:r>
      <w:r w:rsidR="00487A5D" w:rsidRPr="00A61083">
        <w:rPr>
          <w:rFonts w:ascii="Arial" w:hAnsi="Arial" w:cs="Arial"/>
          <w:sz w:val="22"/>
          <w:szCs w:val="22"/>
          <w:lang w:eastAsia="en-US"/>
        </w:rPr>
        <w:t>по било ком основу који је регулисан законом</w:t>
      </w:r>
      <w:r w:rsidR="00487A5D" w:rsidRPr="00A61083">
        <w:rPr>
          <w:rFonts w:ascii="Arial" w:hAnsi="Arial" w:cs="Arial"/>
          <w:noProof/>
          <w:sz w:val="22"/>
          <w:szCs w:val="22"/>
          <w:lang w:eastAsia="en-US"/>
        </w:rPr>
        <w:t>),</w:t>
      </w:r>
      <w:r w:rsidR="00487A5D" w:rsidRPr="00A61083">
        <w:rPr>
          <w:rFonts w:ascii="Arial" w:hAnsi="Arial" w:cs="Arial"/>
          <w:color w:val="000000"/>
          <w:sz w:val="22"/>
          <w:szCs w:val="22"/>
          <w:lang w:eastAsia="en-US"/>
        </w:rPr>
        <w:t xml:space="preserve"> за сваког запосленог </w:t>
      </w:r>
      <w:r w:rsidRPr="00A61083">
        <w:rPr>
          <w:rFonts w:ascii="Arial" w:hAnsi="Arial" w:cs="Arial"/>
          <w:color w:val="000000"/>
          <w:sz w:val="22"/>
          <w:szCs w:val="22"/>
          <w:lang w:val="sr-Cyrl-RS" w:eastAsia="en-US"/>
        </w:rPr>
        <w:t xml:space="preserve">     </w:t>
      </w:r>
    </w:p>
    <w:p w14:paraId="73BC2F17" w14:textId="56C8806A" w:rsidR="00487A5D" w:rsidRPr="00A61083" w:rsidRDefault="002C5167" w:rsidP="00487A5D">
      <w:pPr>
        <w:tabs>
          <w:tab w:val="left" w:pos="993"/>
        </w:tabs>
        <w:jc w:val="both"/>
        <w:rPr>
          <w:rFonts w:ascii="Arial" w:hAnsi="Arial" w:cs="Arial"/>
          <w:color w:val="000000"/>
          <w:sz w:val="22"/>
          <w:szCs w:val="22"/>
          <w:lang w:eastAsia="en-US"/>
        </w:rPr>
      </w:pPr>
      <w:r w:rsidRPr="00A61083">
        <w:rPr>
          <w:rFonts w:ascii="Arial" w:hAnsi="Arial" w:cs="Arial"/>
          <w:color w:val="000000"/>
          <w:sz w:val="22"/>
          <w:szCs w:val="22"/>
          <w:lang w:val="sr-Cyrl-RS" w:eastAsia="en-US"/>
        </w:rPr>
        <w:t xml:space="preserve">                 </w:t>
      </w:r>
      <w:r w:rsidR="0031138D" w:rsidRPr="00A61083">
        <w:rPr>
          <w:rFonts w:ascii="Arial" w:hAnsi="Arial" w:cs="Arial"/>
          <w:color w:val="000000"/>
          <w:sz w:val="22"/>
          <w:szCs w:val="22"/>
          <w:lang w:val="sr-Cyrl-RS" w:eastAsia="en-US"/>
        </w:rPr>
        <w:t xml:space="preserve">    </w:t>
      </w:r>
      <w:r w:rsidR="00487A5D" w:rsidRPr="00A61083">
        <w:rPr>
          <w:rFonts w:ascii="Arial" w:hAnsi="Arial" w:cs="Arial"/>
          <w:color w:val="000000"/>
          <w:sz w:val="22"/>
          <w:szCs w:val="22"/>
          <w:lang w:eastAsia="en-US"/>
        </w:rPr>
        <w:t>појединачно.</w:t>
      </w:r>
    </w:p>
    <w:p w14:paraId="6A7AAE14" w14:textId="77777777" w:rsidR="00FB543E" w:rsidRPr="00A61083" w:rsidRDefault="00FB543E" w:rsidP="004C2189">
      <w:pPr>
        <w:jc w:val="both"/>
        <w:rPr>
          <w:rFonts w:ascii="Arial" w:hAnsi="Arial" w:cs="Arial"/>
          <w:sz w:val="22"/>
          <w:szCs w:val="22"/>
        </w:rPr>
      </w:pPr>
    </w:p>
    <w:p w14:paraId="7F752E7F" w14:textId="77777777" w:rsidR="006C42BE" w:rsidRPr="00A61083" w:rsidRDefault="006C42BE" w:rsidP="00C76D14">
      <w:pPr>
        <w:pStyle w:val="Heading10"/>
        <w:jc w:val="both"/>
        <w:rPr>
          <w:rFonts w:cs="Arial"/>
          <w:lang w:eastAsia="en-US" w:bidi="en-US"/>
        </w:rPr>
      </w:pPr>
      <w:r w:rsidRPr="00A61083">
        <w:rPr>
          <w:rFonts w:cs="Arial"/>
          <w:lang w:eastAsia="en-US" w:bidi="en-US"/>
        </w:rPr>
        <w:t>4.4</w:t>
      </w:r>
      <w:r w:rsidRPr="00A61083">
        <w:rPr>
          <w:rFonts w:cs="Arial"/>
          <w:lang w:eastAsia="en-US" w:bidi="en-US"/>
        </w:rPr>
        <w:tab/>
        <w:t>Услови које мора да испуни сваки подизвођач, односно члан групе понуђача</w:t>
      </w:r>
    </w:p>
    <w:p w14:paraId="4D85BA4B" w14:textId="77777777" w:rsidR="006C42BE" w:rsidRPr="00A61083" w:rsidRDefault="006C42BE" w:rsidP="006C42BE">
      <w:pPr>
        <w:jc w:val="both"/>
        <w:rPr>
          <w:rFonts w:ascii="Arial" w:hAnsi="Arial" w:cs="Arial"/>
          <w:caps/>
          <w:sz w:val="22"/>
          <w:szCs w:val="22"/>
          <w:lang w:val="ru-RU"/>
        </w:rPr>
      </w:pPr>
    </w:p>
    <w:p w14:paraId="1E48A857" w14:textId="77777777" w:rsidR="006B34B2" w:rsidRPr="00A61083" w:rsidRDefault="006B34B2" w:rsidP="006B34B2">
      <w:pPr>
        <w:jc w:val="both"/>
        <w:rPr>
          <w:rFonts w:ascii="Arial" w:hAnsi="Arial" w:cs="Arial"/>
          <w:sz w:val="22"/>
          <w:szCs w:val="22"/>
        </w:rPr>
      </w:pPr>
      <w:r w:rsidRPr="00A61083">
        <w:rPr>
          <w:rFonts w:ascii="Arial" w:hAnsi="Arial" w:cs="Arial"/>
          <w:sz w:val="22"/>
          <w:szCs w:val="22"/>
        </w:rPr>
        <w:t>Сваки подизвођач мора да испуњава услове из члана 75. став 1. тачка 1) до 4) Закона, што доказује достављањем доказа наведених у овом одељку.</w:t>
      </w:r>
      <w:r w:rsidR="00D37C22" w:rsidRPr="00A61083">
        <w:rPr>
          <w:rFonts w:ascii="Arial" w:hAnsi="Arial" w:cs="Arial"/>
          <w:sz w:val="22"/>
          <w:szCs w:val="22"/>
        </w:rPr>
        <w:t xml:space="preserve"> Услове финансијског, пословног</w:t>
      </w:r>
      <w:r w:rsidRPr="00A61083">
        <w:rPr>
          <w:rFonts w:ascii="Arial" w:hAnsi="Arial" w:cs="Arial"/>
          <w:sz w:val="22"/>
          <w:szCs w:val="22"/>
        </w:rPr>
        <w:t xml:space="preserve"> и кадровског капацитета из члана 76. Закона, понуђач испуњава самостално без обзира на ангажовање подизвођача.</w:t>
      </w:r>
    </w:p>
    <w:p w14:paraId="646EC3F5" w14:textId="77777777" w:rsidR="006B34B2" w:rsidRPr="00DE5197" w:rsidRDefault="006B34B2" w:rsidP="006B34B2">
      <w:pPr>
        <w:jc w:val="both"/>
        <w:rPr>
          <w:rFonts w:ascii="Arial" w:hAnsi="Arial" w:cs="Arial"/>
          <w:sz w:val="22"/>
          <w:szCs w:val="22"/>
        </w:rPr>
      </w:pPr>
    </w:p>
    <w:p w14:paraId="08606A3F" w14:textId="77777777" w:rsidR="00036588" w:rsidRPr="00DE5197" w:rsidRDefault="006B34B2" w:rsidP="00A61083">
      <w:pPr>
        <w:jc w:val="both"/>
        <w:rPr>
          <w:rFonts w:ascii="Arial" w:hAnsi="Arial" w:cs="Arial"/>
          <w:sz w:val="22"/>
          <w:szCs w:val="22"/>
        </w:rPr>
      </w:pPr>
      <w:r w:rsidRPr="00DE5197">
        <w:rPr>
          <w:rFonts w:ascii="Arial" w:hAnsi="Arial" w:cs="Arial"/>
          <w:sz w:val="22"/>
          <w:szCs w:val="22"/>
          <w:lang w:val="ru-RU"/>
        </w:rPr>
        <w:lastRenderedPageBreak/>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DE5197">
        <w:rPr>
          <w:rFonts w:ascii="Arial" w:hAnsi="Arial" w:cs="Arial"/>
          <w:sz w:val="22"/>
          <w:szCs w:val="22"/>
        </w:rPr>
        <w:t>одељку</w:t>
      </w:r>
      <w:r w:rsidRPr="00DE5197">
        <w:rPr>
          <w:rFonts w:ascii="Arial" w:hAnsi="Arial" w:cs="Arial"/>
          <w:sz w:val="22"/>
          <w:szCs w:val="22"/>
          <w:lang w:val="ru-RU"/>
        </w:rPr>
        <w:t xml:space="preserve">. </w:t>
      </w:r>
      <w:r w:rsidR="00036588" w:rsidRPr="00264643">
        <w:rPr>
          <w:rFonts w:ascii="Arial" w:hAnsi="Arial" w:cs="Arial"/>
          <w:sz w:val="22"/>
          <w:szCs w:val="22"/>
        </w:rPr>
        <w:t>Обрасци 5, 7.2 и 7.3 се достављају у једном примерку и у исте се уписују подаци који се односе на све чланове групе понуђача која подноси заједничку понуду.</w:t>
      </w:r>
      <w:r w:rsidR="00036588" w:rsidRPr="00DE5197">
        <w:rPr>
          <w:rFonts w:ascii="Arial" w:hAnsi="Arial" w:cs="Arial"/>
          <w:sz w:val="22"/>
          <w:szCs w:val="22"/>
        </w:rPr>
        <w:t xml:space="preserve"> </w:t>
      </w:r>
    </w:p>
    <w:p w14:paraId="75D89700" w14:textId="77777777" w:rsidR="006B34B2" w:rsidRPr="00DE5197" w:rsidRDefault="006B34B2" w:rsidP="00A61083">
      <w:pPr>
        <w:jc w:val="both"/>
        <w:rPr>
          <w:rFonts w:ascii="Arial" w:hAnsi="Arial" w:cs="Arial"/>
          <w:sz w:val="22"/>
          <w:szCs w:val="22"/>
          <w:lang w:val="ru-RU"/>
        </w:rPr>
      </w:pPr>
    </w:p>
    <w:p w14:paraId="1125C9F9" w14:textId="77777777" w:rsidR="006B34B2" w:rsidRPr="00DE5197" w:rsidRDefault="006B34B2" w:rsidP="00A61083">
      <w:pPr>
        <w:tabs>
          <w:tab w:val="left" w:pos="680"/>
        </w:tabs>
        <w:suppressAutoHyphens w:val="0"/>
        <w:snapToGrid w:val="0"/>
        <w:jc w:val="both"/>
        <w:rPr>
          <w:rFonts w:ascii="Arial" w:eastAsia="Calibri" w:hAnsi="Arial" w:cs="Arial"/>
          <w:sz w:val="22"/>
          <w:szCs w:val="22"/>
          <w:lang w:eastAsia="en-US"/>
        </w:rPr>
      </w:pPr>
      <w:r w:rsidRPr="00DE5197">
        <w:rPr>
          <w:rFonts w:ascii="Arial" w:eastAsia="Calibri" w:hAnsi="Arial" w:cs="Arial"/>
          <w:sz w:val="22"/>
          <w:szCs w:val="22"/>
          <w:lang w:eastAsia="en-US"/>
        </w:rPr>
        <w:t>У случају да понуду подноси група понуђача, доказ за услов да није било губитка и услов да је био ликвидан, доставити за оног члана групе који испуњава тражени/е услов/е (довољно је да један члан групе испуни дате услове). У случају да понуђач подноси понуду са подизвођачем, ове доказе не треба доставити за подизвођача.</w:t>
      </w:r>
    </w:p>
    <w:p w14:paraId="71C20961" w14:textId="77777777" w:rsidR="006B34B2" w:rsidRPr="00DE5197" w:rsidRDefault="006B34B2" w:rsidP="00A61083">
      <w:pPr>
        <w:tabs>
          <w:tab w:val="left" w:pos="680"/>
        </w:tabs>
        <w:suppressAutoHyphens w:val="0"/>
        <w:snapToGrid w:val="0"/>
        <w:jc w:val="both"/>
        <w:rPr>
          <w:rFonts w:ascii="Arial" w:eastAsia="Calibri" w:hAnsi="Arial" w:cs="Arial"/>
          <w:sz w:val="22"/>
          <w:szCs w:val="22"/>
          <w:lang w:eastAsia="en-US"/>
        </w:rPr>
      </w:pPr>
    </w:p>
    <w:p w14:paraId="3BEEC9B8" w14:textId="77777777" w:rsidR="006B34B2" w:rsidRPr="00DE5197" w:rsidRDefault="006B34B2" w:rsidP="00A61083">
      <w:pPr>
        <w:tabs>
          <w:tab w:val="left" w:pos="680"/>
        </w:tabs>
        <w:suppressAutoHyphens w:val="0"/>
        <w:snapToGrid w:val="0"/>
        <w:jc w:val="both"/>
        <w:rPr>
          <w:rFonts w:ascii="Arial" w:eastAsia="Calibri" w:hAnsi="Arial" w:cs="Arial"/>
          <w:sz w:val="22"/>
          <w:szCs w:val="22"/>
          <w:lang w:val="en-US"/>
        </w:rPr>
      </w:pPr>
      <w:r w:rsidRPr="00DE5197">
        <w:rPr>
          <w:rFonts w:ascii="Arial" w:eastAsia="Calibri" w:hAnsi="Arial" w:cs="Arial"/>
          <w:sz w:val="22"/>
          <w:szCs w:val="22"/>
          <w:lang w:eastAsia="en-US"/>
        </w:rPr>
        <w:t>У случају да понуду подноси гр</w:t>
      </w:r>
      <w:r w:rsidR="00170CDD" w:rsidRPr="00DE5197">
        <w:rPr>
          <w:rFonts w:ascii="Arial" w:eastAsia="Calibri" w:hAnsi="Arial" w:cs="Arial"/>
          <w:sz w:val="22"/>
          <w:szCs w:val="22"/>
          <w:lang w:eastAsia="en-US"/>
        </w:rPr>
        <w:t>упа понуђача, важећи сертификат</w:t>
      </w:r>
      <w:r w:rsidRPr="00DE5197">
        <w:rPr>
          <w:rFonts w:ascii="Arial" w:eastAsia="Calibri" w:hAnsi="Arial" w:cs="Arial"/>
          <w:sz w:val="22"/>
          <w:szCs w:val="22"/>
          <w:lang w:eastAsia="en-US"/>
        </w:rPr>
        <w:t xml:space="preserve"> доставити за оног члана групе који испуњава тражени услов. </w:t>
      </w:r>
      <w:r w:rsidRPr="00DE5197">
        <w:rPr>
          <w:rFonts w:ascii="Arial" w:eastAsia="Calibri" w:hAnsi="Arial" w:cs="Arial"/>
          <w:sz w:val="22"/>
          <w:szCs w:val="22"/>
        </w:rPr>
        <w:t>У случају да понуђач под</w:t>
      </w:r>
      <w:r w:rsidR="00170CDD" w:rsidRPr="00DE5197">
        <w:rPr>
          <w:rFonts w:ascii="Arial" w:eastAsia="Calibri" w:hAnsi="Arial" w:cs="Arial"/>
          <w:sz w:val="22"/>
          <w:szCs w:val="22"/>
        </w:rPr>
        <w:t>носи понуду са подизвођачем, овај</w:t>
      </w:r>
      <w:r w:rsidRPr="00DE5197">
        <w:rPr>
          <w:rFonts w:ascii="Arial" w:eastAsia="Calibri" w:hAnsi="Arial" w:cs="Arial"/>
          <w:sz w:val="22"/>
          <w:szCs w:val="22"/>
        </w:rPr>
        <w:t xml:space="preserve"> доказ не треба доставити за подизвођача.</w:t>
      </w:r>
    </w:p>
    <w:p w14:paraId="52BD7EDF" w14:textId="77777777" w:rsidR="0045141A" w:rsidRPr="00DE5197" w:rsidRDefault="0045141A" w:rsidP="00A61083">
      <w:pPr>
        <w:jc w:val="both"/>
        <w:rPr>
          <w:rFonts w:ascii="Arial" w:eastAsia="Calibri" w:hAnsi="Arial"/>
          <w:sz w:val="22"/>
        </w:rPr>
      </w:pPr>
    </w:p>
    <w:p w14:paraId="4AB9017C" w14:textId="77777777" w:rsidR="006C42BE" w:rsidRPr="00DE5197" w:rsidRDefault="006C42BE" w:rsidP="00A61083">
      <w:pPr>
        <w:pStyle w:val="Heading10"/>
        <w:jc w:val="both"/>
        <w:rPr>
          <w:rFonts w:cs="Arial"/>
          <w:lang w:eastAsia="en-US" w:bidi="en-US"/>
        </w:rPr>
      </w:pPr>
      <w:r w:rsidRPr="00DE5197">
        <w:rPr>
          <w:rFonts w:cs="Arial"/>
          <w:lang w:eastAsia="en-US" w:bidi="en-US"/>
        </w:rPr>
        <w:t>4.5</w:t>
      </w:r>
      <w:r w:rsidRPr="00DE5197">
        <w:rPr>
          <w:rFonts w:cs="Arial"/>
          <w:lang w:eastAsia="en-US" w:bidi="en-US"/>
        </w:rPr>
        <w:tab/>
        <w:t>Испуњеност услова из члана 75. став 2. Закона</w:t>
      </w:r>
    </w:p>
    <w:p w14:paraId="367ACF09" w14:textId="77777777" w:rsidR="006C42BE" w:rsidRPr="00DE5197" w:rsidRDefault="006C42BE" w:rsidP="00A61083">
      <w:pPr>
        <w:jc w:val="both"/>
        <w:rPr>
          <w:rFonts w:ascii="Arial" w:hAnsi="Arial" w:cs="Arial"/>
          <w:b/>
          <w:bCs/>
          <w:sz w:val="22"/>
          <w:szCs w:val="22"/>
          <w:u w:val="single"/>
          <w:lang w:eastAsia="en-US" w:bidi="en-US"/>
        </w:rPr>
      </w:pPr>
    </w:p>
    <w:p w14:paraId="20654FB5" w14:textId="77777777" w:rsidR="006C42BE" w:rsidRPr="00DE5197" w:rsidRDefault="006C42BE" w:rsidP="00A61083">
      <w:pPr>
        <w:jc w:val="both"/>
        <w:rPr>
          <w:rFonts w:ascii="Arial" w:hAnsi="Arial" w:cs="Arial"/>
          <w:sz w:val="22"/>
          <w:szCs w:val="22"/>
        </w:rPr>
      </w:pPr>
      <w:r w:rsidRPr="00DE5197">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14:paraId="69AF9883" w14:textId="77777777" w:rsidR="006C42BE" w:rsidRPr="00DE5197" w:rsidRDefault="006C42BE" w:rsidP="00A61083">
      <w:pPr>
        <w:jc w:val="both"/>
        <w:rPr>
          <w:rFonts w:ascii="Arial" w:hAnsi="Arial" w:cs="Arial"/>
          <w:sz w:val="22"/>
          <w:szCs w:val="22"/>
        </w:rPr>
      </w:pPr>
    </w:p>
    <w:p w14:paraId="107AB78E" w14:textId="77777777" w:rsidR="006C42BE" w:rsidRPr="00DE5197" w:rsidRDefault="006C42BE" w:rsidP="00A61083">
      <w:pPr>
        <w:jc w:val="both"/>
        <w:rPr>
          <w:rFonts w:ascii="Arial" w:hAnsi="Arial" w:cs="Arial"/>
          <w:sz w:val="22"/>
          <w:szCs w:val="22"/>
        </w:rPr>
      </w:pPr>
      <w:r w:rsidRPr="00DE5197">
        <w:rPr>
          <w:rFonts w:ascii="Arial" w:hAnsi="Arial" w:cs="Arial"/>
          <w:sz w:val="22"/>
          <w:szCs w:val="22"/>
        </w:rPr>
        <w:t>У вези са овим условом понуђач у понуди подноси Изјаву - Образац 3. из конкурсне документације.</w:t>
      </w:r>
    </w:p>
    <w:p w14:paraId="4EE06D85" w14:textId="77777777" w:rsidR="006C42BE" w:rsidRPr="00DE5197" w:rsidRDefault="006C42BE" w:rsidP="00A61083">
      <w:pPr>
        <w:jc w:val="both"/>
        <w:rPr>
          <w:rFonts w:ascii="Arial" w:hAnsi="Arial" w:cs="Arial"/>
          <w:sz w:val="22"/>
          <w:szCs w:val="22"/>
        </w:rPr>
      </w:pPr>
    </w:p>
    <w:p w14:paraId="12D6643B" w14:textId="77777777" w:rsidR="006C42BE" w:rsidRDefault="006C42BE" w:rsidP="00A61083">
      <w:pPr>
        <w:jc w:val="both"/>
        <w:rPr>
          <w:rFonts w:ascii="Arial" w:hAnsi="Arial" w:cs="Arial"/>
          <w:sz w:val="22"/>
          <w:szCs w:val="22"/>
        </w:rPr>
      </w:pPr>
      <w:r w:rsidRPr="00DE5197">
        <w:rPr>
          <w:rFonts w:ascii="Arial" w:hAnsi="Arial" w:cs="Arial"/>
          <w:sz w:val="22"/>
          <w:szCs w:val="22"/>
        </w:rPr>
        <w:t>Ова изјава се подноси, односно исту даје и сваки члан групе понуђача, односно подизвођач, у своје име.</w:t>
      </w:r>
    </w:p>
    <w:p w14:paraId="45CFE7E7" w14:textId="77777777" w:rsidR="009A3418" w:rsidRPr="00DE5197" w:rsidRDefault="009A3418" w:rsidP="00A61083">
      <w:pPr>
        <w:jc w:val="both"/>
        <w:rPr>
          <w:rFonts w:ascii="Arial" w:hAnsi="Arial" w:cs="Arial"/>
          <w:b/>
          <w:bCs/>
          <w:sz w:val="22"/>
          <w:szCs w:val="22"/>
          <w:u w:val="single"/>
          <w:lang w:eastAsia="en-US" w:bidi="en-US"/>
        </w:rPr>
      </w:pPr>
    </w:p>
    <w:p w14:paraId="540052CC" w14:textId="77777777" w:rsidR="006C42BE" w:rsidRPr="00DE5197" w:rsidRDefault="006C42BE" w:rsidP="00A61083">
      <w:pPr>
        <w:pStyle w:val="Heading10"/>
        <w:jc w:val="both"/>
        <w:rPr>
          <w:rFonts w:cs="Arial"/>
          <w:lang w:eastAsia="en-US" w:bidi="en-US"/>
        </w:rPr>
      </w:pPr>
      <w:r w:rsidRPr="00DE5197">
        <w:rPr>
          <w:rFonts w:cs="Arial"/>
          <w:lang w:eastAsia="en-US" w:bidi="en-US"/>
        </w:rPr>
        <w:t>4.6</w:t>
      </w:r>
      <w:r w:rsidRPr="00DE5197">
        <w:rPr>
          <w:rFonts w:cs="Arial"/>
          <w:lang w:eastAsia="en-US" w:bidi="en-US"/>
        </w:rPr>
        <w:tab/>
        <w:t>Начин достављања доказа</w:t>
      </w:r>
    </w:p>
    <w:p w14:paraId="2B7539B2" w14:textId="77777777" w:rsidR="006C42BE" w:rsidRPr="00DE5197" w:rsidRDefault="006C42BE" w:rsidP="00A61083">
      <w:pPr>
        <w:jc w:val="both"/>
        <w:rPr>
          <w:rFonts w:ascii="Arial" w:hAnsi="Arial" w:cs="Arial"/>
          <w:sz w:val="22"/>
          <w:szCs w:val="22"/>
        </w:rPr>
      </w:pPr>
    </w:p>
    <w:p w14:paraId="4B33367C" w14:textId="77777777" w:rsidR="006C42BE" w:rsidRPr="00DE5197" w:rsidRDefault="006C42BE" w:rsidP="00A61083">
      <w:pPr>
        <w:jc w:val="both"/>
        <w:rPr>
          <w:rFonts w:ascii="Arial" w:hAnsi="Arial" w:cs="Arial"/>
          <w:sz w:val="22"/>
          <w:szCs w:val="22"/>
        </w:rPr>
      </w:pPr>
      <w:r w:rsidRPr="00DE5197">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6BDFE34" w14:textId="77777777" w:rsidR="006C42BE" w:rsidRPr="00DE5197" w:rsidRDefault="006C42BE" w:rsidP="00A61083">
      <w:pPr>
        <w:jc w:val="both"/>
        <w:rPr>
          <w:rFonts w:ascii="Arial" w:hAnsi="Arial" w:cs="Arial"/>
          <w:sz w:val="22"/>
          <w:szCs w:val="22"/>
        </w:rPr>
      </w:pPr>
    </w:p>
    <w:p w14:paraId="41CDCB7C" w14:textId="77777777" w:rsidR="006C42BE" w:rsidRPr="00DE5197" w:rsidRDefault="006C42BE" w:rsidP="00A61083">
      <w:pPr>
        <w:jc w:val="both"/>
        <w:rPr>
          <w:rFonts w:ascii="Arial" w:hAnsi="Arial" w:cs="Arial"/>
          <w:sz w:val="22"/>
          <w:szCs w:val="22"/>
        </w:rPr>
      </w:pPr>
      <w:r w:rsidRPr="00DE5197">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F042F8A" w14:textId="77777777" w:rsidR="006C42BE" w:rsidRPr="00DE5197" w:rsidRDefault="006C42BE" w:rsidP="00A61083">
      <w:pPr>
        <w:tabs>
          <w:tab w:val="left" w:pos="360"/>
        </w:tabs>
        <w:jc w:val="both"/>
        <w:rPr>
          <w:rFonts w:ascii="Arial" w:hAnsi="Arial" w:cs="Arial"/>
          <w:sz w:val="22"/>
          <w:szCs w:val="22"/>
        </w:rPr>
      </w:pPr>
    </w:p>
    <w:p w14:paraId="2EA06C4B" w14:textId="77777777" w:rsidR="006C42BE" w:rsidRPr="00DE5197" w:rsidRDefault="006C42BE" w:rsidP="00A61083">
      <w:pPr>
        <w:pStyle w:val="ListParagraph"/>
        <w:tabs>
          <w:tab w:val="left" w:pos="680"/>
        </w:tabs>
        <w:spacing w:after="0" w:line="240" w:lineRule="auto"/>
        <w:ind w:left="0"/>
        <w:jc w:val="both"/>
        <w:rPr>
          <w:rFonts w:ascii="Arial" w:eastAsia="TimesNewRomanPS-BoldMT" w:hAnsi="Arial" w:cs="Arial"/>
          <w:bCs/>
          <w:sz w:val="22"/>
          <w:szCs w:val="22"/>
          <w:lang w:val="sr-Cyrl-CS"/>
        </w:rPr>
      </w:pPr>
      <w:r w:rsidRPr="00DE5197">
        <w:rPr>
          <w:rFonts w:ascii="Arial" w:eastAsia="TimesNewRomanPS-BoldMT" w:hAnsi="Arial" w:cs="Arial"/>
          <w:bCs/>
          <w:sz w:val="22"/>
          <w:szCs w:val="22"/>
        </w:rPr>
        <w:t xml:space="preserve">Понуђачи који су регистровани у регистру који води Агенција за привредне регистре не морају да доставе доказ </w:t>
      </w:r>
      <w:r w:rsidRPr="00DE5197">
        <w:rPr>
          <w:rFonts w:ascii="Arial" w:eastAsia="TimesNewRomanPS-BoldMT" w:hAnsi="Arial" w:cs="Arial"/>
          <w:bCs/>
          <w:sz w:val="22"/>
          <w:szCs w:val="22"/>
          <w:lang w:val="sr-Cyrl-CS"/>
        </w:rPr>
        <w:t>из чл. 75. став. 1. тачка 1) И</w:t>
      </w:r>
      <w:r w:rsidRPr="00DE5197">
        <w:rPr>
          <w:rFonts w:ascii="Arial" w:eastAsia="TimesNewRomanPS-BoldMT" w:hAnsi="Arial" w:cs="Arial"/>
          <w:bCs/>
          <w:sz w:val="22"/>
          <w:szCs w:val="22"/>
        </w:rPr>
        <w:t xml:space="preserve">звод из регистра Агенције за привредне регистре, </w:t>
      </w:r>
      <w:r w:rsidRPr="00DE5197">
        <w:rPr>
          <w:rFonts w:ascii="Arial" w:eastAsia="TimesNewRomanPS-BoldMT" w:hAnsi="Arial" w:cs="Arial"/>
          <w:bCs/>
          <w:sz w:val="22"/>
          <w:szCs w:val="22"/>
          <w:lang w:val="sr-Cyrl-CS"/>
        </w:rPr>
        <w:t xml:space="preserve">који </w:t>
      </w:r>
      <w:r w:rsidRPr="00DE5197">
        <w:rPr>
          <w:rFonts w:ascii="Arial" w:eastAsia="TimesNewRomanPS-BoldMT" w:hAnsi="Arial" w:cs="Arial"/>
          <w:bCs/>
          <w:sz w:val="22"/>
          <w:szCs w:val="22"/>
        </w:rPr>
        <w:t>је јавно доступан на интернет страници Агенције за привредне регистре.</w:t>
      </w:r>
    </w:p>
    <w:p w14:paraId="5B6744B3" w14:textId="77777777" w:rsidR="006C42BE" w:rsidRPr="00DE5197" w:rsidRDefault="006C42BE" w:rsidP="00A61083">
      <w:pPr>
        <w:pStyle w:val="ListParagraph"/>
        <w:tabs>
          <w:tab w:val="left" w:pos="680"/>
        </w:tabs>
        <w:spacing w:after="0" w:line="240" w:lineRule="auto"/>
        <w:ind w:left="0"/>
        <w:jc w:val="both"/>
        <w:rPr>
          <w:rFonts w:ascii="Arial" w:hAnsi="Arial" w:cs="Arial"/>
          <w:sz w:val="22"/>
          <w:szCs w:val="22"/>
          <w:lang w:val="sr-Cyrl-CS"/>
        </w:rPr>
      </w:pPr>
    </w:p>
    <w:p w14:paraId="23C35D7F" w14:textId="77777777" w:rsidR="006C42BE" w:rsidRPr="00DE5197" w:rsidRDefault="006C42BE" w:rsidP="00A61083">
      <w:pPr>
        <w:pStyle w:val="ListParagraph"/>
        <w:tabs>
          <w:tab w:val="left" w:pos="680"/>
        </w:tabs>
        <w:spacing w:after="0" w:line="240" w:lineRule="auto"/>
        <w:ind w:left="0"/>
        <w:jc w:val="both"/>
        <w:rPr>
          <w:rFonts w:ascii="Arial" w:eastAsia="TimesNewRomanPS-BoldMT" w:hAnsi="Arial" w:cs="Arial"/>
          <w:bCs/>
          <w:sz w:val="22"/>
          <w:szCs w:val="22"/>
        </w:rPr>
      </w:pPr>
      <w:r w:rsidRPr="00DE5197">
        <w:rPr>
          <w:rFonts w:ascii="Arial" w:eastAsia="TimesNewRomanPS-BoldMT" w:hAnsi="Arial"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18E69C25" w14:textId="77777777" w:rsidR="006C42BE" w:rsidRPr="00DE5197" w:rsidRDefault="006C42BE" w:rsidP="00A61083">
      <w:pPr>
        <w:jc w:val="both"/>
        <w:rPr>
          <w:rFonts w:ascii="Arial" w:hAnsi="Arial" w:cs="Arial"/>
          <w:sz w:val="22"/>
          <w:szCs w:val="22"/>
        </w:rPr>
      </w:pPr>
    </w:p>
    <w:p w14:paraId="6200E419" w14:textId="77777777" w:rsidR="006C42BE" w:rsidRPr="00DE5197" w:rsidRDefault="006C42BE" w:rsidP="00A61083">
      <w:pPr>
        <w:jc w:val="both"/>
        <w:rPr>
          <w:rFonts w:ascii="Arial" w:hAnsi="Arial" w:cs="Arial"/>
          <w:sz w:val="22"/>
          <w:szCs w:val="22"/>
        </w:rPr>
      </w:pPr>
      <w:r w:rsidRPr="00DE5197">
        <w:rPr>
          <w:rFonts w:ascii="Arial" w:hAnsi="Arial" w:cs="Arial"/>
          <w:sz w:val="22"/>
          <w:szCs w:val="22"/>
        </w:rPr>
        <w:t>Понуђач уписан у Регистар понуђача није дуж</w:t>
      </w:r>
      <w:r w:rsidR="00D662E7" w:rsidRPr="00DE5197">
        <w:rPr>
          <w:rFonts w:ascii="Arial" w:hAnsi="Arial" w:cs="Arial"/>
          <w:sz w:val="22"/>
          <w:szCs w:val="22"/>
        </w:rPr>
        <w:t>а</w:t>
      </w:r>
      <w:r w:rsidRPr="00DE5197">
        <w:rPr>
          <w:rFonts w:ascii="Arial" w:hAnsi="Arial" w:cs="Arial"/>
          <w:sz w:val="22"/>
          <w:szCs w:val="22"/>
        </w:rPr>
        <w:t>н да приликом подношења понуде, доказује испуњеност обавезних услова. Регистар понуђача је доступан на интернет страници</w:t>
      </w:r>
      <w:r w:rsidRPr="00DE5197">
        <w:rPr>
          <w:rFonts w:ascii="Arial" w:eastAsia="TimesNewRomanPS-BoldMT" w:hAnsi="Arial" w:cs="Arial"/>
          <w:bCs/>
          <w:sz w:val="22"/>
          <w:szCs w:val="22"/>
        </w:rPr>
        <w:t xml:space="preserve"> Агенције за привредне регистре</w:t>
      </w:r>
      <w:r w:rsidRPr="00DE5197">
        <w:rPr>
          <w:rFonts w:ascii="Arial" w:hAnsi="Arial" w:cs="Arial"/>
          <w:sz w:val="22"/>
          <w:szCs w:val="22"/>
        </w:rPr>
        <w:t>.</w:t>
      </w:r>
    </w:p>
    <w:p w14:paraId="573B76CF" w14:textId="77777777" w:rsidR="006C42BE" w:rsidRPr="00DE5197" w:rsidRDefault="006C42BE" w:rsidP="00A61083">
      <w:pPr>
        <w:jc w:val="both"/>
        <w:rPr>
          <w:rFonts w:ascii="Arial" w:hAnsi="Arial" w:cs="Arial"/>
          <w:sz w:val="22"/>
          <w:szCs w:val="22"/>
        </w:rPr>
      </w:pPr>
    </w:p>
    <w:p w14:paraId="1F49DA56" w14:textId="77777777" w:rsidR="006C42BE" w:rsidRPr="00DE5197" w:rsidRDefault="006C42BE" w:rsidP="00A61083">
      <w:pPr>
        <w:jc w:val="both"/>
        <w:rPr>
          <w:rFonts w:ascii="Arial" w:hAnsi="Arial" w:cs="Arial"/>
          <w:sz w:val="22"/>
          <w:szCs w:val="22"/>
        </w:rPr>
      </w:pPr>
      <w:r w:rsidRPr="00DE5197">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F49E7BC" w14:textId="77777777" w:rsidR="006C42BE" w:rsidRPr="00DE5197" w:rsidRDefault="006C42BE" w:rsidP="006C42BE">
      <w:pPr>
        <w:ind w:left="1440"/>
        <w:jc w:val="both"/>
        <w:rPr>
          <w:rFonts w:ascii="Arial" w:hAnsi="Arial" w:cs="Arial"/>
          <w:sz w:val="22"/>
          <w:szCs w:val="22"/>
        </w:rPr>
      </w:pPr>
    </w:p>
    <w:p w14:paraId="014C16FB" w14:textId="77777777" w:rsidR="006C42BE" w:rsidRPr="00DE5197" w:rsidRDefault="006C42BE" w:rsidP="00A61083">
      <w:pPr>
        <w:jc w:val="both"/>
        <w:rPr>
          <w:rFonts w:ascii="Arial" w:hAnsi="Arial" w:cs="Arial"/>
          <w:sz w:val="22"/>
          <w:szCs w:val="22"/>
        </w:rPr>
      </w:pPr>
      <w:r w:rsidRPr="00DE5197">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5F1A3C13" w14:textId="77777777" w:rsidR="006C42BE" w:rsidRPr="00DE5197" w:rsidRDefault="006C42BE" w:rsidP="00A61083">
      <w:pPr>
        <w:jc w:val="both"/>
        <w:rPr>
          <w:rFonts w:ascii="Arial" w:hAnsi="Arial" w:cs="Arial"/>
          <w:sz w:val="22"/>
          <w:szCs w:val="22"/>
        </w:rPr>
      </w:pPr>
    </w:p>
    <w:p w14:paraId="0C7F9B25" w14:textId="77777777" w:rsidR="006C42BE" w:rsidRPr="00DE5197" w:rsidRDefault="006C42BE" w:rsidP="00A61083">
      <w:pPr>
        <w:jc w:val="both"/>
        <w:rPr>
          <w:rFonts w:ascii="Arial" w:hAnsi="Arial" w:cs="Arial"/>
          <w:sz w:val="22"/>
          <w:szCs w:val="22"/>
        </w:rPr>
      </w:pPr>
      <w:r w:rsidRPr="00DE5197">
        <w:rPr>
          <w:rFonts w:ascii="Arial" w:hAnsi="Arial" w:cs="Arial"/>
          <w:sz w:val="22"/>
          <w:szCs w:val="22"/>
        </w:rPr>
        <w:t>Ако се у држави у којој понуђач има седиште не издају докази из</w:t>
      </w:r>
      <w:r w:rsidR="00940A2A" w:rsidRPr="00DE5197">
        <w:rPr>
          <w:rFonts w:ascii="Arial" w:hAnsi="Arial" w:cs="Arial"/>
          <w:sz w:val="22"/>
          <w:szCs w:val="22"/>
        </w:rPr>
        <w:t xml:space="preserve"> члана 77. став 1. тачка 1) до 5</w:t>
      </w:r>
      <w:r w:rsidRPr="00DE5197">
        <w:rPr>
          <w:rFonts w:ascii="Arial" w:hAnsi="Arial" w:cs="Arial"/>
          <w:sz w:val="22"/>
          <w:szCs w:val="22"/>
        </w:rPr>
        <w:t>)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66F8B26" w14:textId="77777777" w:rsidR="006C42BE" w:rsidRPr="00DE5197" w:rsidRDefault="006C42BE" w:rsidP="00A61083">
      <w:pPr>
        <w:ind w:left="1440"/>
        <w:jc w:val="both"/>
        <w:rPr>
          <w:rFonts w:ascii="Arial" w:hAnsi="Arial" w:cs="Arial"/>
          <w:sz w:val="22"/>
          <w:szCs w:val="22"/>
        </w:rPr>
      </w:pPr>
    </w:p>
    <w:p w14:paraId="5039E6D4" w14:textId="77777777" w:rsidR="006C42BE" w:rsidRPr="00DE5197" w:rsidRDefault="006C42BE" w:rsidP="00A61083">
      <w:pPr>
        <w:jc w:val="both"/>
        <w:rPr>
          <w:rFonts w:ascii="Arial" w:hAnsi="Arial" w:cs="Arial"/>
          <w:sz w:val="22"/>
          <w:szCs w:val="22"/>
        </w:rPr>
      </w:pPr>
      <w:r w:rsidRPr="00DE5197">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8592B6E" w14:textId="77777777" w:rsidR="006C42BE" w:rsidRPr="00DE5197" w:rsidRDefault="006C42BE" w:rsidP="00A61083">
      <w:pPr>
        <w:ind w:left="1440"/>
        <w:jc w:val="both"/>
        <w:rPr>
          <w:rFonts w:ascii="Arial" w:hAnsi="Arial" w:cs="Arial"/>
          <w:sz w:val="22"/>
          <w:szCs w:val="22"/>
        </w:rPr>
      </w:pPr>
    </w:p>
    <w:p w14:paraId="6FE401AF" w14:textId="77777777" w:rsidR="006C42BE" w:rsidRPr="00DE5197" w:rsidRDefault="006C42BE" w:rsidP="00A61083">
      <w:pPr>
        <w:jc w:val="both"/>
        <w:rPr>
          <w:rFonts w:ascii="Arial" w:hAnsi="Arial" w:cs="Arial"/>
          <w:sz w:val="22"/>
          <w:szCs w:val="22"/>
        </w:rPr>
      </w:pPr>
      <w:r w:rsidRPr="00DE5197">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192197E7" w14:textId="77777777" w:rsidR="006C42BE" w:rsidRPr="00DE5197" w:rsidRDefault="006C42BE" w:rsidP="00A61083">
      <w:pPr>
        <w:tabs>
          <w:tab w:val="left" w:pos="1134"/>
        </w:tabs>
        <w:suppressAutoHyphens w:val="0"/>
        <w:jc w:val="both"/>
        <w:rPr>
          <w:rFonts w:ascii="Arial" w:hAnsi="Arial" w:cs="Arial"/>
          <w:sz w:val="22"/>
          <w:szCs w:val="22"/>
        </w:rPr>
      </w:pPr>
    </w:p>
    <w:p w14:paraId="38CD402D" w14:textId="77777777" w:rsidR="009E5100" w:rsidRPr="00DE5197" w:rsidRDefault="009E5100" w:rsidP="00A61083">
      <w:pPr>
        <w:jc w:val="both"/>
        <w:rPr>
          <w:rFonts w:ascii="Arial" w:hAnsi="Arial" w:cs="Arial"/>
          <w:sz w:val="22"/>
          <w:szCs w:val="22"/>
        </w:rPr>
      </w:pPr>
      <w:r w:rsidRPr="00DE5197">
        <w:rPr>
          <w:rFonts w:ascii="Arial" w:hAnsi="Arial" w:cs="Arial"/>
          <w:sz w:val="22"/>
          <w:szCs w:val="22"/>
        </w:rPr>
        <w:t>Сви извршиоци које је понуђач навео у својој понуди, морају бити ангажовани у извршењу набавке, а по извршеном избору најповољније понуде и додели уговора.</w:t>
      </w:r>
    </w:p>
    <w:p w14:paraId="3523CE39" w14:textId="77777777" w:rsidR="0018352A" w:rsidRPr="00DE5197" w:rsidRDefault="0018352A" w:rsidP="00A61083">
      <w:pPr>
        <w:tabs>
          <w:tab w:val="left" w:pos="1134"/>
        </w:tabs>
        <w:suppressAutoHyphens w:val="0"/>
        <w:jc w:val="both"/>
        <w:rPr>
          <w:rFonts w:ascii="Arial" w:hAnsi="Arial" w:cs="Arial"/>
          <w:sz w:val="22"/>
          <w:szCs w:val="22"/>
        </w:rPr>
      </w:pPr>
    </w:p>
    <w:p w14:paraId="39AB2C4F" w14:textId="77777777" w:rsidR="005A3C67" w:rsidRPr="00DE5197" w:rsidRDefault="005A3C67">
      <w:pPr>
        <w:suppressAutoHyphens w:val="0"/>
        <w:rPr>
          <w:rFonts w:ascii="Arial" w:hAnsi="Arial" w:cs="Arial"/>
          <w:sz w:val="22"/>
          <w:szCs w:val="22"/>
          <w:lang w:val="en-US"/>
        </w:rPr>
      </w:pPr>
      <w:r w:rsidRPr="00DE5197">
        <w:rPr>
          <w:rFonts w:ascii="Arial" w:hAnsi="Arial" w:cs="Arial"/>
          <w:sz w:val="22"/>
          <w:szCs w:val="22"/>
          <w:lang w:val="en-US"/>
        </w:rPr>
        <w:br w:type="page"/>
      </w:r>
    </w:p>
    <w:p w14:paraId="76CFB71A" w14:textId="78AFBDE7" w:rsidR="0064661C" w:rsidRPr="00A61083" w:rsidRDefault="0064661C" w:rsidP="00A46E35">
      <w:pPr>
        <w:pStyle w:val="Heading10"/>
        <w:numPr>
          <w:ilvl w:val="0"/>
          <w:numId w:val="9"/>
        </w:numPr>
        <w:ind w:left="540" w:hanging="360"/>
        <w:jc w:val="both"/>
        <w:rPr>
          <w:rFonts w:cs="Arial"/>
        </w:rPr>
      </w:pPr>
      <w:r w:rsidRPr="00A61083">
        <w:rPr>
          <w:rFonts w:cs="Arial"/>
        </w:rPr>
        <w:lastRenderedPageBreak/>
        <w:t>ВРСТА, ТЕХНИЧКЕ КАРАКТЕРИСТИКЕ И СПЕЦИФИКАЦИЈА ПРЕДМЕТА ЈАВНЕ НАБАВКЕ</w:t>
      </w:r>
    </w:p>
    <w:p w14:paraId="19B04993" w14:textId="77777777" w:rsidR="002E06B8" w:rsidRPr="00A61083" w:rsidRDefault="002E06B8" w:rsidP="00A61083">
      <w:pPr>
        <w:jc w:val="both"/>
        <w:rPr>
          <w:rFonts w:ascii="Arial" w:hAnsi="Arial" w:cs="Arial"/>
          <w:b/>
          <w:sz w:val="22"/>
          <w:szCs w:val="22"/>
        </w:rPr>
      </w:pPr>
    </w:p>
    <w:p w14:paraId="1B0339E3" w14:textId="77777777" w:rsidR="009B4178" w:rsidRPr="00A61083" w:rsidRDefault="009B4178" w:rsidP="00A61083">
      <w:pPr>
        <w:pStyle w:val="ListParagraph"/>
        <w:numPr>
          <w:ilvl w:val="0"/>
          <w:numId w:val="39"/>
        </w:numPr>
        <w:autoSpaceDE w:val="0"/>
        <w:autoSpaceDN w:val="0"/>
        <w:adjustRightInd w:val="0"/>
        <w:jc w:val="both"/>
        <w:rPr>
          <w:rFonts w:ascii="Arial" w:hAnsi="Arial" w:cs="Arial"/>
          <w:b/>
          <w:bCs/>
          <w:color w:val="000000"/>
          <w:sz w:val="22"/>
          <w:szCs w:val="22"/>
        </w:rPr>
      </w:pPr>
      <w:r w:rsidRPr="00A61083">
        <w:rPr>
          <w:rFonts w:ascii="Arial" w:hAnsi="Arial" w:cs="Arial"/>
          <w:b/>
          <w:bCs/>
          <w:color w:val="000000"/>
          <w:sz w:val="22"/>
          <w:szCs w:val="22"/>
        </w:rPr>
        <w:t>Квалитет услуга</w:t>
      </w:r>
    </w:p>
    <w:p w14:paraId="65D076C1" w14:textId="77777777" w:rsidR="009B4178" w:rsidRPr="00A61083" w:rsidRDefault="009B4178" w:rsidP="00A61083">
      <w:pPr>
        <w:autoSpaceDE w:val="0"/>
        <w:autoSpaceDN w:val="0"/>
        <w:adjustRightInd w:val="0"/>
        <w:jc w:val="both"/>
        <w:rPr>
          <w:rFonts w:ascii="Arial" w:hAnsi="Arial" w:cs="Arial"/>
          <w:color w:val="000000"/>
          <w:sz w:val="22"/>
          <w:szCs w:val="22"/>
        </w:rPr>
      </w:pPr>
      <w:r w:rsidRPr="00A61083">
        <w:rPr>
          <w:rFonts w:ascii="Arial" w:hAnsi="Arial" w:cs="Arial"/>
          <w:color w:val="000000"/>
          <w:sz w:val="22"/>
          <w:szCs w:val="22"/>
        </w:rPr>
        <w:t>Понуђач је дужан да услуге које су предмет набавке врши у складу са важећим</w:t>
      </w:r>
    </w:p>
    <w:p w14:paraId="0968BA49" w14:textId="77777777" w:rsidR="009B4178" w:rsidRPr="00A61083" w:rsidRDefault="009B4178" w:rsidP="00A61083">
      <w:pPr>
        <w:autoSpaceDE w:val="0"/>
        <w:autoSpaceDN w:val="0"/>
        <w:adjustRightInd w:val="0"/>
        <w:jc w:val="both"/>
        <w:rPr>
          <w:rFonts w:ascii="Arial" w:hAnsi="Arial" w:cs="Arial"/>
          <w:color w:val="000000"/>
          <w:sz w:val="22"/>
          <w:szCs w:val="22"/>
        </w:rPr>
      </w:pPr>
      <w:r w:rsidRPr="00A61083">
        <w:rPr>
          <w:rFonts w:ascii="Arial" w:hAnsi="Arial" w:cs="Arial"/>
          <w:color w:val="000000"/>
          <w:sz w:val="22"/>
          <w:szCs w:val="22"/>
        </w:rPr>
        <w:t>стандардима и правилима струке као и да користи препарате са списка Регистра</w:t>
      </w:r>
    </w:p>
    <w:p w14:paraId="11BF32C7" w14:textId="77777777" w:rsidR="009B4178" w:rsidRPr="00A61083" w:rsidRDefault="009B4178" w:rsidP="00A61083">
      <w:pPr>
        <w:autoSpaceDE w:val="0"/>
        <w:autoSpaceDN w:val="0"/>
        <w:adjustRightInd w:val="0"/>
        <w:jc w:val="both"/>
        <w:rPr>
          <w:rFonts w:ascii="Arial" w:hAnsi="Arial" w:cs="Arial"/>
          <w:color w:val="000000"/>
          <w:sz w:val="22"/>
          <w:szCs w:val="22"/>
        </w:rPr>
      </w:pPr>
      <w:r w:rsidRPr="00A61083">
        <w:rPr>
          <w:rFonts w:ascii="Arial" w:hAnsi="Arial" w:cs="Arial"/>
          <w:color w:val="000000"/>
          <w:sz w:val="22"/>
          <w:szCs w:val="22"/>
        </w:rPr>
        <w:t>биоцидних производа регистрованих препарата за употребу, односно Интегралног</w:t>
      </w:r>
    </w:p>
    <w:p w14:paraId="6F0BAEDE" w14:textId="77777777" w:rsidR="009B4178" w:rsidRPr="00A61083" w:rsidRDefault="009B4178" w:rsidP="00A61083">
      <w:pPr>
        <w:autoSpaceDE w:val="0"/>
        <w:autoSpaceDN w:val="0"/>
        <w:adjustRightInd w:val="0"/>
        <w:jc w:val="both"/>
        <w:rPr>
          <w:rFonts w:ascii="Arial" w:hAnsi="Arial" w:cs="Arial"/>
          <w:color w:val="000000"/>
          <w:sz w:val="22"/>
          <w:szCs w:val="22"/>
        </w:rPr>
      </w:pPr>
      <w:r w:rsidRPr="00A61083">
        <w:rPr>
          <w:rFonts w:ascii="Arial" w:hAnsi="Arial" w:cs="Arial"/>
          <w:color w:val="000000"/>
          <w:sz w:val="22"/>
          <w:szCs w:val="22"/>
        </w:rPr>
        <w:t>регистра хемикалија одобрених од стране Агенције за хемикалије.</w:t>
      </w:r>
    </w:p>
    <w:p w14:paraId="2E406BCB" w14:textId="77777777" w:rsidR="009B4178" w:rsidRPr="00A61083" w:rsidRDefault="009B4178" w:rsidP="00A61083">
      <w:pPr>
        <w:autoSpaceDE w:val="0"/>
        <w:autoSpaceDN w:val="0"/>
        <w:adjustRightInd w:val="0"/>
        <w:jc w:val="both"/>
        <w:rPr>
          <w:rFonts w:ascii="Arial" w:hAnsi="Arial" w:cs="Arial"/>
          <w:color w:val="000000"/>
          <w:sz w:val="22"/>
          <w:szCs w:val="22"/>
        </w:rPr>
      </w:pPr>
    </w:p>
    <w:p w14:paraId="78740902" w14:textId="77777777" w:rsidR="009B4178" w:rsidRPr="00A61083" w:rsidRDefault="009B4178" w:rsidP="00A61083">
      <w:pPr>
        <w:pStyle w:val="ListParagraph"/>
        <w:numPr>
          <w:ilvl w:val="0"/>
          <w:numId w:val="39"/>
        </w:numPr>
        <w:autoSpaceDE w:val="0"/>
        <w:autoSpaceDN w:val="0"/>
        <w:adjustRightInd w:val="0"/>
        <w:jc w:val="both"/>
        <w:rPr>
          <w:rFonts w:ascii="Arial" w:hAnsi="Arial" w:cs="Arial"/>
          <w:b/>
          <w:bCs/>
          <w:color w:val="000000"/>
          <w:sz w:val="22"/>
          <w:szCs w:val="22"/>
        </w:rPr>
      </w:pPr>
      <w:r w:rsidRPr="00A61083">
        <w:rPr>
          <w:rFonts w:ascii="Arial" w:hAnsi="Arial" w:cs="Arial"/>
          <w:b/>
          <w:bCs/>
          <w:color w:val="000000"/>
          <w:sz w:val="22"/>
          <w:szCs w:val="22"/>
        </w:rPr>
        <w:t>Начин спровођења контроле и обезбеђења гаранције квалитета</w:t>
      </w:r>
    </w:p>
    <w:p w14:paraId="168A8FC2" w14:textId="77777777" w:rsidR="009B4178" w:rsidRPr="00A61083" w:rsidRDefault="009B4178" w:rsidP="00A61083">
      <w:pPr>
        <w:autoSpaceDE w:val="0"/>
        <w:autoSpaceDN w:val="0"/>
        <w:adjustRightInd w:val="0"/>
        <w:jc w:val="both"/>
        <w:rPr>
          <w:rFonts w:ascii="Arial" w:hAnsi="Arial" w:cs="Arial"/>
          <w:color w:val="000000"/>
          <w:sz w:val="22"/>
          <w:szCs w:val="22"/>
        </w:rPr>
      </w:pPr>
      <w:r w:rsidRPr="00A61083">
        <w:rPr>
          <w:rFonts w:ascii="Arial" w:hAnsi="Arial" w:cs="Arial"/>
          <w:color w:val="000000"/>
          <w:sz w:val="22"/>
          <w:szCs w:val="22"/>
        </w:rPr>
        <w:t>Наручилац и понуђач ће записнички констатовати извршење услуге.</w:t>
      </w:r>
    </w:p>
    <w:p w14:paraId="5CB9CD08" w14:textId="77777777" w:rsidR="009B4178" w:rsidRPr="00A61083" w:rsidRDefault="009B4178" w:rsidP="00A61083">
      <w:pPr>
        <w:autoSpaceDE w:val="0"/>
        <w:autoSpaceDN w:val="0"/>
        <w:adjustRightInd w:val="0"/>
        <w:jc w:val="both"/>
        <w:rPr>
          <w:rFonts w:ascii="Arial" w:hAnsi="Arial" w:cs="Arial"/>
          <w:color w:val="000000"/>
          <w:sz w:val="22"/>
          <w:szCs w:val="22"/>
        </w:rPr>
      </w:pPr>
      <w:r w:rsidRPr="00A61083">
        <w:rPr>
          <w:rFonts w:ascii="Arial" w:hAnsi="Arial" w:cs="Arial"/>
          <w:color w:val="000000"/>
          <w:sz w:val="22"/>
          <w:szCs w:val="22"/>
        </w:rPr>
        <w:t>У случају записнички утврђених недостатака у квалитету извршених услуга, понуђач</w:t>
      </w:r>
    </w:p>
    <w:p w14:paraId="5EFB97A7" w14:textId="77777777" w:rsidR="009B4178" w:rsidRPr="00A61083" w:rsidRDefault="009B4178" w:rsidP="00A61083">
      <w:pPr>
        <w:autoSpaceDE w:val="0"/>
        <w:autoSpaceDN w:val="0"/>
        <w:adjustRightInd w:val="0"/>
        <w:jc w:val="both"/>
        <w:rPr>
          <w:rFonts w:ascii="Arial" w:hAnsi="Arial" w:cs="Arial"/>
          <w:color w:val="000000"/>
          <w:sz w:val="22"/>
          <w:szCs w:val="22"/>
        </w:rPr>
      </w:pPr>
      <w:r w:rsidRPr="00A61083">
        <w:rPr>
          <w:rFonts w:ascii="Arial" w:hAnsi="Arial" w:cs="Arial"/>
          <w:color w:val="000000"/>
          <w:sz w:val="22"/>
          <w:szCs w:val="22"/>
        </w:rPr>
        <w:t>мора у року од 3 (три) дана од дана сачињавања Записника о квантитативном пријему</w:t>
      </w:r>
    </w:p>
    <w:p w14:paraId="74F5C326" w14:textId="77777777" w:rsidR="009B4178" w:rsidRPr="00A61083" w:rsidRDefault="009B4178" w:rsidP="00A61083">
      <w:pPr>
        <w:autoSpaceDE w:val="0"/>
        <w:autoSpaceDN w:val="0"/>
        <w:adjustRightInd w:val="0"/>
        <w:jc w:val="both"/>
        <w:rPr>
          <w:rFonts w:ascii="Arial" w:hAnsi="Arial" w:cs="Arial"/>
          <w:color w:val="000000"/>
          <w:sz w:val="22"/>
          <w:szCs w:val="22"/>
        </w:rPr>
      </w:pPr>
      <w:r w:rsidRPr="00A61083">
        <w:rPr>
          <w:rFonts w:ascii="Arial" w:hAnsi="Arial" w:cs="Arial"/>
          <w:color w:val="000000"/>
          <w:sz w:val="22"/>
          <w:szCs w:val="22"/>
        </w:rPr>
        <w:t>отклонити записнички утврђене недостатке. У противном, наручилац задржава право да</w:t>
      </w:r>
      <w:r w:rsidRPr="00A61083">
        <w:rPr>
          <w:rFonts w:ascii="Arial" w:hAnsi="Arial" w:cs="Arial"/>
          <w:color w:val="000000"/>
          <w:sz w:val="22"/>
          <w:szCs w:val="22"/>
          <w:lang w:val="sr-Cyrl-RS"/>
        </w:rPr>
        <w:t xml:space="preserve"> </w:t>
      </w:r>
      <w:r w:rsidRPr="00A61083">
        <w:rPr>
          <w:rFonts w:ascii="Arial" w:hAnsi="Arial" w:cs="Arial"/>
          <w:color w:val="000000"/>
          <w:sz w:val="22"/>
          <w:szCs w:val="22"/>
        </w:rPr>
        <w:t>раскине уговор.</w:t>
      </w:r>
    </w:p>
    <w:p w14:paraId="134C6EB6" w14:textId="77777777" w:rsidR="009B4178" w:rsidRPr="00A61083" w:rsidRDefault="009B4178" w:rsidP="00A61083">
      <w:pPr>
        <w:autoSpaceDE w:val="0"/>
        <w:autoSpaceDN w:val="0"/>
        <w:adjustRightInd w:val="0"/>
        <w:jc w:val="both"/>
        <w:rPr>
          <w:rFonts w:ascii="Arial" w:hAnsi="Arial" w:cs="Arial"/>
          <w:color w:val="000000"/>
          <w:sz w:val="22"/>
          <w:szCs w:val="22"/>
        </w:rPr>
      </w:pPr>
    </w:p>
    <w:p w14:paraId="763FF0CA" w14:textId="77777777" w:rsidR="009B4178" w:rsidRPr="00A61083" w:rsidRDefault="009B4178" w:rsidP="00A61083">
      <w:pPr>
        <w:pStyle w:val="ListParagraph"/>
        <w:numPr>
          <w:ilvl w:val="0"/>
          <w:numId w:val="39"/>
        </w:numPr>
        <w:autoSpaceDE w:val="0"/>
        <w:autoSpaceDN w:val="0"/>
        <w:adjustRightInd w:val="0"/>
        <w:jc w:val="both"/>
        <w:rPr>
          <w:rFonts w:ascii="Arial" w:hAnsi="Arial" w:cs="Arial"/>
          <w:b/>
          <w:bCs/>
          <w:color w:val="000000"/>
          <w:sz w:val="22"/>
          <w:szCs w:val="22"/>
        </w:rPr>
      </w:pPr>
      <w:r w:rsidRPr="00A61083">
        <w:rPr>
          <w:rFonts w:ascii="Arial" w:hAnsi="Arial" w:cs="Arial"/>
          <w:b/>
          <w:bCs/>
          <w:color w:val="000000"/>
          <w:sz w:val="22"/>
          <w:szCs w:val="22"/>
        </w:rPr>
        <w:t>Начин и место пружања услуга</w:t>
      </w:r>
    </w:p>
    <w:p w14:paraId="0E0569D3" w14:textId="7E101AA2" w:rsidR="009B4178" w:rsidRPr="00A61083" w:rsidRDefault="009B4178" w:rsidP="00A61083">
      <w:pPr>
        <w:autoSpaceDE w:val="0"/>
        <w:autoSpaceDN w:val="0"/>
        <w:adjustRightInd w:val="0"/>
        <w:jc w:val="both"/>
        <w:rPr>
          <w:rFonts w:ascii="Arial" w:hAnsi="Arial" w:cs="Arial"/>
          <w:color w:val="000000"/>
          <w:sz w:val="22"/>
          <w:szCs w:val="22"/>
        </w:rPr>
      </w:pPr>
      <w:r w:rsidRPr="00A61083">
        <w:rPr>
          <w:rFonts w:ascii="Arial" w:hAnsi="Arial" w:cs="Arial"/>
          <w:color w:val="000000"/>
          <w:sz w:val="22"/>
          <w:szCs w:val="22"/>
        </w:rPr>
        <w:t xml:space="preserve">Услуге дератизације </w:t>
      </w:r>
      <w:r w:rsidRPr="00A61083">
        <w:rPr>
          <w:rFonts w:ascii="Arial" w:hAnsi="Arial" w:cs="Arial"/>
          <w:color w:val="000000"/>
          <w:sz w:val="22"/>
          <w:szCs w:val="22"/>
          <w:lang w:val="sr-Cyrl-RS"/>
        </w:rPr>
        <w:t xml:space="preserve">и </w:t>
      </w:r>
      <w:r w:rsidRPr="00A61083">
        <w:rPr>
          <w:rFonts w:ascii="Arial" w:hAnsi="Arial" w:cs="Arial"/>
          <w:color w:val="000000"/>
          <w:sz w:val="22"/>
          <w:szCs w:val="22"/>
        </w:rPr>
        <w:t>дезинсекције, врше</w:t>
      </w:r>
      <w:r w:rsidRPr="00A61083">
        <w:rPr>
          <w:rFonts w:ascii="Arial" w:hAnsi="Arial" w:cs="Arial"/>
          <w:color w:val="000000"/>
          <w:sz w:val="22"/>
          <w:szCs w:val="22"/>
          <w:lang w:val="sr-Cyrl-RS"/>
        </w:rPr>
        <w:t xml:space="preserve"> </w:t>
      </w:r>
      <w:r w:rsidRPr="00A61083">
        <w:rPr>
          <w:rFonts w:ascii="Arial" w:hAnsi="Arial" w:cs="Arial"/>
          <w:color w:val="000000"/>
          <w:sz w:val="22"/>
          <w:szCs w:val="22"/>
        </w:rPr>
        <w:t>се на следећим локацијама:</w:t>
      </w:r>
    </w:p>
    <w:p w14:paraId="00B9819F" w14:textId="77777777" w:rsidR="00226528" w:rsidRPr="00A61083" w:rsidRDefault="00226528" w:rsidP="00A61083">
      <w:pPr>
        <w:autoSpaceDE w:val="0"/>
        <w:autoSpaceDN w:val="0"/>
        <w:adjustRightInd w:val="0"/>
        <w:jc w:val="both"/>
        <w:rPr>
          <w:rFonts w:ascii="Arial" w:hAnsi="Arial" w:cs="Arial"/>
          <w:color w:val="000000"/>
          <w:sz w:val="22"/>
          <w:szCs w:val="22"/>
        </w:rPr>
      </w:pPr>
    </w:p>
    <w:p w14:paraId="67AE6C8D" w14:textId="5BA167E4" w:rsidR="009B4178" w:rsidRPr="00A61083" w:rsidRDefault="009B4178" w:rsidP="00A61083">
      <w:pPr>
        <w:numPr>
          <w:ilvl w:val="0"/>
          <w:numId w:val="37"/>
        </w:numPr>
        <w:suppressAutoHyphens w:val="0"/>
        <w:jc w:val="both"/>
        <w:rPr>
          <w:rFonts w:ascii="Arial" w:hAnsi="Arial" w:cs="Arial"/>
          <w:b/>
          <w:sz w:val="22"/>
          <w:szCs w:val="22"/>
        </w:rPr>
      </w:pPr>
      <w:r w:rsidRPr="00A61083">
        <w:rPr>
          <w:rFonts w:ascii="Arial" w:hAnsi="Arial" w:cs="Arial"/>
          <w:b/>
          <w:sz w:val="22"/>
          <w:szCs w:val="22"/>
        </w:rPr>
        <w:t>Пословни објекат у Балканској улици бр.13.</w:t>
      </w:r>
      <w:r w:rsidRPr="00A61083">
        <w:rPr>
          <w:rFonts w:ascii="Arial" w:hAnsi="Arial" w:cs="Arial"/>
          <w:b/>
          <w:sz w:val="22"/>
          <w:szCs w:val="22"/>
          <w:lang w:val="sr-Cyrl-RS"/>
        </w:rPr>
        <w:t xml:space="preserve"> ........</w:t>
      </w:r>
      <w:r w:rsidR="00C24515">
        <w:rPr>
          <w:rFonts w:ascii="Arial" w:hAnsi="Arial" w:cs="Arial"/>
          <w:b/>
          <w:sz w:val="22"/>
          <w:szCs w:val="22"/>
          <w:lang w:val="sr-Cyrl-RS"/>
        </w:rPr>
        <w:t>...............................</w:t>
      </w:r>
      <w:r w:rsidRPr="00A61083">
        <w:rPr>
          <w:rFonts w:ascii="Arial" w:hAnsi="Arial" w:cs="Arial"/>
          <w:b/>
          <w:sz w:val="22"/>
          <w:szCs w:val="22"/>
          <w:lang w:val="sr-Cyrl-RS"/>
        </w:rPr>
        <w:t>2450</w:t>
      </w:r>
      <w:r w:rsidR="00F45C23">
        <w:rPr>
          <w:rFonts w:ascii="Arial" w:hAnsi="Arial" w:cs="Arial"/>
          <w:b/>
          <w:sz w:val="22"/>
          <w:szCs w:val="22"/>
          <w:lang w:val="en-US"/>
        </w:rPr>
        <w:t xml:space="preserve"> </w:t>
      </w:r>
      <w:r w:rsidRPr="00A61083">
        <w:rPr>
          <w:rFonts w:ascii="Arial" w:hAnsi="Arial" w:cs="Arial"/>
          <w:b/>
          <w:sz w:val="22"/>
          <w:szCs w:val="22"/>
          <w:lang w:val="sr-Cyrl-RS"/>
        </w:rPr>
        <w:t>м²</w:t>
      </w:r>
    </w:p>
    <w:p w14:paraId="29875B7B" w14:textId="0AFEC6BC" w:rsidR="009B4178" w:rsidRPr="00A61083" w:rsidRDefault="009B4178" w:rsidP="00A61083">
      <w:pPr>
        <w:numPr>
          <w:ilvl w:val="0"/>
          <w:numId w:val="38"/>
        </w:numPr>
        <w:suppressAutoHyphens w:val="0"/>
        <w:jc w:val="both"/>
        <w:rPr>
          <w:rFonts w:ascii="Arial" w:hAnsi="Arial" w:cs="Arial"/>
          <w:b/>
          <w:sz w:val="22"/>
          <w:szCs w:val="22"/>
        </w:rPr>
      </w:pPr>
      <w:r w:rsidRPr="00A61083">
        <w:rPr>
          <w:rFonts w:ascii="Arial" w:hAnsi="Arial" w:cs="Arial"/>
          <w:b/>
          <w:sz w:val="22"/>
          <w:szCs w:val="22"/>
        </w:rPr>
        <w:t>Пословни објекат у  Улици царице Милице бр.2.</w:t>
      </w:r>
      <w:r w:rsidRPr="00A61083">
        <w:rPr>
          <w:rFonts w:ascii="Arial" w:hAnsi="Arial" w:cs="Arial"/>
          <w:b/>
          <w:sz w:val="22"/>
          <w:szCs w:val="22"/>
          <w:lang w:val="sr-Cyrl-RS"/>
        </w:rPr>
        <w:t xml:space="preserve"> ...................</w:t>
      </w:r>
      <w:r w:rsidR="00C24515">
        <w:rPr>
          <w:rFonts w:ascii="Arial" w:hAnsi="Arial" w:cs="Arial"/>
          <w:b/>
          <w:sz w:val="22"/>
          <w:szCs w:val="22"/>
          <w:lang w:val="sr-Cyrl-RS"/>
        </w:rPr>
        <w:t>.............</w:t>
      </w:r>
      <w:r w:rsidRPr="00A61083">
        <w:rPr>
          <w:rFonts w:ascii="Arial" w:hAnsi="Arial" w:cs="Arial"/>
          <w:b/>
          <w:sz w:val="22"/>
          <w:szCs w:val="22"/>
          <w:lang w:val="sr-Cyrl-RS"/>
        </w:rPr>
        <w:t>3035</w:t>
      </w:r>
      <w:r w:rsidR="00F45C23">
        <w:rPr>
          <w:rFonts w:ascii="Arial" w:hAnsi="Arial" w:cs="Arial"/>
          <w:b/>
          <w:sz w:val="22"/>
          <w:szCs w:val="22"/>
          <w:lang w:val="en-US"/>
        </w:rPr>
        <w:t xml:space="preserve"> </w:t>
      </w:r>
      <w:r w:rsidRPr="00A61083">
        <w:rPr>
          <w:rFonts w:ascii="Arial" w:hAnsi="Arial" w:cs="Arial"/>
          <w:b/>
          <w:sz w:val="22"/>
          <w:szCs w:val="22"/>
          <w:lang w:val="sr-Cyrl-RS"/>
        </w:rPr>
        <w:t>м²</w:t>
      </w:r>
    </w:p>
    <w:p w14:paraId="48CD3F19" w14:textId="007B28E2" w:rsidR="009B4178" w:rsidRPr="00A61083" w:rsidRDefault="009B4178" w:rsidP="00A61083">
      <w:pPr>
        <w:numPr>
          <w:ilvl w:val="0"/>
          <w:numId w:val="37"/>
        </w:numPr>
        <w:suppressAutoHyphens w:val="0"/>
        <w:jc w:val="both"/>
        <w:rPr>
          <w:rFonts w:ascii="Arial" w:hAnsi="Arial" w:cs="Arial"/>
          <w:b/>
          <w:sz w:val="22"/>
          <w:szCs w:val="22"/>
        </w:rPr>
      </w:pPr>
      <w:r w:rsidRPr="00A61083">
        <w:rPr>
          <w:rFonts w:ascii="Arial" w:hAnsi="Arial" w:cs="Arial"/>
          <w:b/>
          <w:sz w:val="22"/>
          <w:szCs w:val="22"/>
        </w:rPr>
        <w:t>Пословни објекат у Краљице Наталије бр. 56.</w:t>
      </w:r>
      <w:r w:rsidRPr="00A61083">
        <w:rPr>
          <w:rFonts w:ascii="Arial" w:hAnsi="Arial" w:cs="Arial"/>
          <w:b/>
          <w:sz w:val="22"/>
          <w:szCs w:val="22"/>
          <w:lang w:val="sr-Cyrl-RS"/>
        </w:rPr>
        <w:t xml:space="preserve">  ......................</w:t>
      </w:r>
      <w:r w:rsidR="00DE786F" w:rsidRPr="00A61083">
        <w:rPr>
          <w:rFonts w:ascii="Arial" w:hAnsi="Arial" w:cs="Arial"/>
          <w:b/>
          <w:sz w:val="22"/>
          <w:szCs w:val="22"/>
          <w:lang w:val="sr-Cyrl-RS"/>
        </w:rPr>
        <w:t>............</w:t>
      </w:r>
      <w:r w:rsidR="00DE786F" w:rsidRPr="00A61083">
        <w:rPr>
          <w:rFonts w:ascii="Arial" w:hAnsi="Arial" w:cs="Arial"/>
          <w:b/>
          <w:sz w:val="22"/>
          <w:szCs w:val="22"/>
          <w:lang w:val="en-US"/>
        </w:rPr>
        <w:t>.</w:t>
      </w:r>
      <w:r w:rsidR="00C24515">
        <w:rPr>
          <w:rFonts w:ascii="Arial" w:hAnsi="Arial" w:cs="Arial"/>
          <w:b/>
          <w:sz w:val="22"/>
          <w:szCs w:val="22"/>
          <w:lang w:val="sr-Cyrl-RS"/>
        </w:rPr>
        <w:t>...</w:t>
      </w:r>
      <w:r w:rsidRPr="00A61083">
        <w:rPr>
          <w:rFonts w:ascii="Arial" w:hAnsi="Arial" w:cs="Arial"/>
          <w:b/>
          <w:sz w:val="22"/>
          <w:szCs w:val="22"/>
          <w:lang w:val="sr-Cyrl-RS"/>
        </w:rPr>
        <w:t>636</w:t>
      </w:r>
      <w:r w:rsidR="00F45C23">
        <w:rPr>
          <w:rFonts w:ascii="Arial" w:hAnsi="Arial" w:cs="Arial"/>
          <w:b/>
          <w:sz w:val="22"/>
          <w:szCs w:val="22"/>
          <w:lang w:val="en-US"/>
        </w:rPr>
        <w:t xml:space="preserve"> </w:t>
      </w:r>
      <w:r w:rsidRPr="00A61083">
        <w:rPr>
          <w:rFonts w:ascii="Arial" w:hAnsi="Arial" w:cs="Arial"/>
          <w:b/>
          <w:sz w:val="22"/>
          <w:szCs w:val="22"/>
          <w:lang w:val="sr-Cyrl-RS"/>
        </w:rPr>
        <w:t>м²</w:t>
      </w:r>
    </w:p>
    <w:p w14:paraId="04FA6B84" w14:textId="3D29E205" w:rsidR="009B4178" w:rsidRPr="00A61083" w:rsidRDefault="009B4178" w:rsidP="00A61083">
      <w:pPr>
        <w:numPr>
          <w:ilvl w:val="0"/>
          <w:numId w:val="37"/>
        </w:numPr>
        <w:suppressAutoHyphens w:val="0"/>
        <w:jc w:val="both"/>
        <w:rPr>
          <w:rFonts w:ascii="Arial" w:hAnsi="Arial" w:cs="Arial"/>
          <w:b/>
          <w:sz w:val="22"/>
          <w:szCs w:val="22"/>
        </w:rPr>
      </w:pPr>
      <w:r w:rsidRPr="00A61083">
        <w:rPr>
          <w:rFonts w:ascii="Arial" w:hAnsi="Arial" w:cs="Arial"/>
          <w:b/>
          <w:sz w:val="22"/>
          <w:szCs w:val="22"/>
        </w:rPr>
        <w:t>Пословни објекат у Јелене Ћетковић 2.</w:t>
      </w:r>
      <w:r w:rsidRPr="00A61083">
        <w:rPr>
          <w:rFonts w:ascii="Arial" w:hAnsi="Arial" w:cs="Arial"/>
          <w:b/>
          <w:sz w:val="22"/>
          <w:szCs w:val="22"/>
          <w:lang w:val="sr-Cyrl-RS"/>
        </w:rPr>
        <w:t xml:space="preserve"> .................................</w:t>
      </w:r>
      <w:r w:rsidR="00DE786F" w:rsidRPr="00A61083">
        <w:rPr>
          <w:rFonts w:ascii="Arial" w:hAnsi="Arial" w:cs="Arial"/>
          <w:b/>
          <w:sz w:val="22"/>
          <w:szCs w:val="22"/>
          <w:lang w:val="sr-Cyrl-RS"/>
        </w:rPr>
        <w:t>..........</w:t>
      </w:r>
      <w:r w:rsidR="00DE786F" w:rsidRPr="00A61083">
        <w:rPr>
          <w:rFonts w:ascii="Arial" w:hAnsi="Arial" w:cs="Arial"/>
          <w:b/>
          <w:sz w:val="22"/>
          <w:szCs w:val="22"/>
          <w:lang w:val="en-US"/>
        </w:rPr>
        <w:t>.</w:t>
      </w:r>
      <w:r w:rsidR="00F45C23">
        <w:rPr>
          <w:rFonts w:ascii="Arial" w:hAnsi="Arial" w:cs="Arial"/>
          <w:b/>
          <w:sz w:val="22"/>
          <w:szCs w:val="22"/>
          <w:lang w:val="sr-Cyrl-RS"/>
        </w:rPr>
        <w:t>....</w:t>
      </w:r>
      <w:r w:rsidR="00C24515">
        <w:rPr>
          <w:rFonts w:ascii="Arial" w:hAnsi="Arial" w:cs="Arial"/>
          <w:b/>
          <w:sz w:val="22"/>
          <w:szCs w:val="22"/>
          <w:lang w:val="en-US"/>
        </w:rPr>
        <w:t>.</w:t>
      </w:r>
      <w:r w:rsidRPr="00A61083">
        <w:rPr>
          <w:rFonts w:ascii="Arial" w:hAnsi="Arial" w:cs="Arial"/>
          <w:b/>
          <w:sz w:val="22"/>
          <w:szCs w:val="22"/>
          <w:lang w:val="sr-Cyrl-RS"/>
        </w:rPr>
        <w:t>456</w:t>
      </w:r>
      <w:r w:rsidR="00F45C23">
        <w:rPr>
          <w:rFonts w:ascii="Arial" w:hAnsi="Arial" w:cs="Arial"/>
          <w:b/>
          <w:sz w:val="22"/>
          <w:szCs w:val="22"/>
          <w:lang w:val="en-US"/>
        </w:rPr>
        <w:t xml:space="preserve"> </w:t>
      </w:r>
      <w:r w:rsidRPr="00A61083">
        <w:rPr>
          <w:rFonts w:ascii="Arial" w:hAnsi="Arial" w:cs="Arial"/>
          <w:b/>
          <w:sz w:val="22"/>
          <w:szCs w:val="22"/>
          <w:lang w:val="sr-Cyrl-RS"/>
        </w:rPr>
        <w:t>м²</w:t>
      </w:r>
    </w:p>
    <w:p w14:paraId="15FB5ABB" w14:textId="6E2C9007" w:rsidR="009B4178" w:rsidRPr="00A61083" w:rsidRDefault="009B4178" w:rsidP="00A61083">
      <w:pPr>
        <w:numPr>
          <w:ilvl w:val="0"/>
          <w:numId w:val="37"/>
        </w:numPr>
        <w:suppressAutoHyphens w:val="0"/>
        <w:jc w:val="both"/>
        <w:rPr>
          <w:rFonts w:ascii="Arial" w:hAnsi="Arial" w:cs="Arial"/>
          <w:b/>
          <w:sz w:val="22"/>
          <w:szCs w:val="22"/>
        </w:rPr>
      </w:pPr>
      <w:r w:rsidRPr="00A61083">
        <w:rPr>
          <w:rFonts w:ascii="Arial" w:hAnsi="Arial" w:cs="Arial"/>
          <w:b/>
          <w:sz w:val="22"/>
          <w:szCs w:val="22"/>
        </w:rPr>
        <w:t>Пословни објекат у Колубари Б, Уб.</w:t>
      </w:r>
      <w:r w:rsidRPr="00A61083">
        <w:rPr>
          <w:rFonts w:ascii="Arial" w:hAnsi="Arial" w:cs="Arial"/>
          <w:b/>
          <w:sz w:val="22"/>
          <w:szCs w:val="22"/>
          <w:lang w:val="sr-Cyrl-RS"/>
        </w:rPr>
        <w:t xml:space="preserve"> ........................</w:t>
      </w:r>
      <w:r w:rsidR="00C24515">
        <w:rPr>
          <w:rFonts w:ascii="Arial" w:hAnsi="Arial" w:cs="Arial"/>
          <w:b/>
          <w:sz w:val="22"/>
          <w:szCs w:val="22"/>
          <w:lang w:val="sr-Cyrl-RS"/>
        </w:rPr>
        <w:t>............................</w:t>
      </w:r>
      <w:r w:rsidRPr="00A61083">
        <w:rPr>
          <w:rFonts w:ascii="Arial" w:hAnsi="Arial" w:cs="Arial"/>
          <w:b/>
          <w:sz w:val="22"/>
          <w:szCs w:val="22"/>
          <w:lang w:val="sr-Cyrl-RS"/>
        </w:rPr>
        <w:t>17400 м²</w:t>
      </w:r>
    </w:p>
    <w:p w14:paraId="011D6ACF" w14:textId="77777777" w:rsidR="00226528" w:rsidRPr="00A61083" w:rsidRDefault="00226528" w:rsidP="00A61083">
      <w:pPr>
        <w:jc w:val="both"/>
        <w:rPr>
          <w:rFonts w:ascii="Arial" w:hAnsi="Arial" w:cs="Arial"/>
          <w:b/>
          <w:color w:val="FF0000"/>
          <w:sz w:val="22"/>
          <w:szCs w:val="22"/>
        </w:rPr>
      </w:pPr>
    </w:p>
    <w:p w14:paraId="6097308F" w14:textId="77777777" w:rsidR="006D7308" w:rsidRPr="00A61083" w:rsidRDefault="009B4178" w:rsidP="00A61083">
      <w:pPr>
        <w:pStyle w:val="ListParagraph"/>
        <w:numPr>
          <w:ilvl w:val="0"/>
          <w:numId w:val="39"/>
        </w:numPr>
        <w:autoSpaceDE w:val="0"/>
        <w:autoSpaceDN w:val="0"/>
        <w:adjustRightInd w:val="0"/>
        <w:jc w:val="both"/>
        <w:rPr>
          <w:rFonts w:ascii="Arial" w:hAnsi="Arial" w:cs="Arial"/>
          <w:b/>
          <w:bCs/>
          <w:color w:val="000000"/>
          <w:sz w:val="22"/>
          <w:szCs w:val="22"/>
        </w:rPr>
      </w:pPr>
      <w:r w:rsidRPr="00A61083">
        <w:rPr>
          <w:rFonts w:ascii="Arial" w:hAnsi="Arial" w:cs="Arial"/>
          <w:b/>
          <w:bCs/>
          <w:color w:val="000000"/>
          <w:sz w:val="22"/>
          <w:szCs w:val="22"/>
        </w:rPr>
        <w:t>Гаранција</w:t>
      </w:r>
    </w:p>
    <w:p w14:paraId="232EC1FB" w14:textId="77777777" w:rsidR="009B4178" w:rsidRPr="00A61083" w:rsidRDefault="009B4178" w:rsidP="00A61083">
      <w:pPr>
        <w:autoSpaceDE w:val="0"/>
        <w:autoSpaceDN w:val="0"/>
        <w:adjustRightInd w:val="0"/>
        <w:jc w:val="both"/>
        <w:rPr>
          <w:rFonts w:ascii="Arial" w:hAnsi="Arial" w:cs="Arial"/>
          <w:color w:val="000000"/>
          <w:sz w:val="22"/>
          <w:szCs w:val="22"/>
        </w:rPr>
      </w:pPr>
      <w:r w:rsidRPr="00A61083">
        <w:rPr>
          <w:rFonts w:ascii="Arial" w:hAnsi="Arial" w:cs="Arial"/>
          <w:color w:val="000000"/>
          <w:sz w:val="22"/>
          <w:szCs w:val="22"/>
        </w:rPr>
        <w:t>Гаранција за пружене услуге третманима износи најмање 6 (шест) месеци од дана</w:t>
      </w:r>
    </w:p>
    <w:p w14:paraId="53D48BEE" w14:textId="77777777" w:rsidR="009B4178" w:rsidRPr="00A61083" w:rsidRDefault="009B4178" w:rsidP="00A61083">
      <w:pPr>
        <w:autoSpaceDE w:val="0"/>
        <w:autoSpaceDN w:val="0"/>
        <w:adjustRightInd w:val="0"/>
        <w:jc w:val="both"/>
        <w:rPr>
          <w:rFonts w:ascii="Arial" w:hAnsi="Arial" w:cs="Arial"/>
          <w:color w:val="000000"/>
          <w:sz w:val="22"/>
          <w:szCs w:val="22"/>
        </w:rPr>
      </w:pPr>
      <w:r w:rsidRPr="00A61083">
        <w:rPr>
          <w:rFonts w:ascii="Arial" w:hAnsi="Arial" w:cs="Arial"/>
          <w:color w:val="000000"/>
          <w:sz w:val="22"/>
          <w:szCs w:val="22"/>
        </w:rPr>
        <w:t>извршења услуге, службеног пријема рачуна и записника о квалитативном пријему.</w:t>
      </w:r>
    </w:p>
    <w:p w14:paraId="1C0909D2" w14:textId="77777777" w:rsidR="006D7308" w:rsidRPr="00A61083" w:rsidRDefault="006D7308" w:rsidP="00A61083">
      <w:pPr>
        <w:autoSpaceDE w:val="0"/>
        <w:autoSpaceDN w:val="0"/>
        <w:adjustRightInd w:val="0"/>
        <w:jc w:val="both"/>
        <w:rPr>
          <w:rFonts w:ascii="Arial" w:hAnsi="Arial" w:cs="Arial"/>
          <w:color w:val="000000"/>
          <w:sz w:val="22"/>
          <w:szCs w:val="22"/>
        </w:rPr>
      </w:pPr>
    </w:p>
    <w:p w14:paraId="21CA8765" w14:textId="77777777" w:rsidR="006D7308" w:rsidRPr="00A61083" w:rsidRDefault="009B4178" w:rsidP="00A61083">
      <w:pPr>
        <w:pStyle w:val="ListParagraph"/>
        <w:numPr>
          <w:ilvl w:val="0"/>
          <w:numId w:val="39"/>
        </w:numPr>
        <w:autoSpaceDE w:val="0"/>
        <w:autoSpaceDN w:val="0"/>
        <w:adjustRightInd w:val="0"/>
        <w:jc w:val="both"/>
        <w:rPr>
          <w:rFonts w:ascii="Arial" w:hAnsi="Arial" w:cs="Arial"/>
          <w:b/>
          <w:bCs/>
          <w:color w:val="000000"/>
          <w:sz w:val="22"/>
          <w:szCs w:val="22"/>
        </w:rPr>
      </w:pPr>
      <w:r w:rsidRPr="00A61083">
        <w:rPr>
          <w:rFonts w:ascii="Arial" w:hAnsi="Arial" w:cs="Arial"/>
          <w:b/>
          <w:bCs/>
          <w:color w:val="000000"/>
          <w:sz w:val="22"/>
          <w:szCs w:val="22"/>
        </w:rPr>
        <w:t>Мере заштите</w:t>
      </w:r>
    </w:p>
    <w:p w14:paraId="71B8F9D1" w14:textId="77777777" w:rsidR="009B4178" w:rsidRPr="00A61083" w:rsidRDefault="009B4178" w:rsidP="00A61083">
      <w:pPr>
        <w:autoSpaceDE w:val="0"/>
        <w:autoSpaceDN w:val="0"/>
        <w:adjustRightInd w:val="0"/>
        <w:jc w:val="both"/>
        <w:rPr>
          <w:rFonts w:ascii="Arial" w:hAnsi="Arial" w:cs="Arial"/>
          <w:color w:val="000000"/>
          <w:sz w:val="22"/>
          <w:szCs w:val="22"/>
        </w:rPr>
      </w:pPr>
      <w:r w:rsidRPr="00A61083">
        <w:rPr>
          <w:rFonts w:ascii="Arial" w:hAnsi="Arial" w:cs="Arial"/>
          <w:color w:val="000000"/>
          <w:sz w:val="22"/>
          <w:szCs w:val="22"/>
        </w:rPr>
        <w:t>Понуђач је дужан да приликом пружања услуга које су предмет јавне набавке</w:t>
      </w:r>
    </w:p>
    <w:p w14:paraId="6054B5BE" w14:textId="77777777" w:rsidR="009B4178" w:rsidRPr="00A61083" w:rsidRDefault="009B4178" w:rsidP="00A61083">
      <w:pPr>
        <w:autoSpaceDE w:val="0"/>
        <w:autoSpaceDN w:val="0"/>
        <w:adjustRightInd w:val="0"/>
        <w:jc w:val="both"/>
        <w:rPr>
          <w:rFonts w:ascii="Arial" w:hAnsi="Arial" w:cs="Arial"/>
          <w:color w:val="000000"/>
          <w:sz w:val="22"/>
          <w:szCs w:val="22"/>
        </w:rPr>
      </w:pPr>
      <w:r w:rsidRPr="00A61083">
        <w:rPr>
          <w:rFonts w:ascii="Arial" w:hAnsi="Arial" w:cs="Arial"/>
          <w:color w:val="000000"/>
          <w:sz w:val="22"/>
          <w:szCs w:val="22"/>
        </w:rPr>
        <w:t>премењује све потребне мере заштите у складу са законским одредбама Закона о</w:t>
      </w:r>
    </w:p>
    <w:p w14:paraId="2CCD2CBD" w14:textId="77777777" w:rsidR="009B4178" w:rsidRPr="00A61083" w:rsidRDefault="009B4178" w:rsidP="00A61083">
      <w:pPr>
        <w:autoSpaceDE w:val="0"/>
        <w:autoSpaceDN w:val="0"/>
        <w:adjustRightInd w:val="0"/>
        <w:jc w:val="both"/>
        <w:rPr>
          <w:rFonts w:ascii="Arial" w:hAnsi="Arial" w:cs="Arial"/>
          <w:color w:val="000000"/>
          <w:sz w:val="22"/>
          <w:szCs w:val="22"/>
        </w:rPr>
      </w:pPr>
      <w:r w:rsidRPr="00A61083">
        <w:rPr>
          <w:rFonts w:ascii="Arial" w:hAnsi="Arial" w:cs="Arial"/>
          <w:color w:val="000000"/>
          <w:sz w:val="22"/>
          <w:szCs w:val="22"/>
        </w:rPr>
        <w:t>безбедности и здрављу на раду („Службени гласник РС“ број 101/2005).</w:t>
      </w:r>
    </w:p>
    <w:p w14:paraId="563A2C05" w14:textId="77777777" w:rsidR="009B4178" w:rsidRPr="00A61083" w:rsidRDefault="009B4178" w:rsidP="00A61083">
      <w:pPr>
        <w:autoSpaceDE w:val="0"/>
        <w:autoSpaceDN w:val="0"/>
        <w:adjustRightInd w:val="0"/>
        <w:jc w:val="both"/>
        <w:rPr>
          <w:rFonts w:ascii="Arial" w:hAnsi="Arial" w:cs="Arial"/>
          <w:color w:val="000000"/>
          <w:sz w:val="22"/>
          <w:szCs w:val="22"/>
        </w:rPr>
      </w:pPr>
      <w:r w:rsidRPr="00A61083">
        <w:rPr>
          <w:rFonts w:ascii="Arial" w:hAnsi="Arial" w:cs="Arial"/>
          <w:color w:val="000000"/>
          <w:sz w:val="22"/>
          <w:szCs w:val="22"/>
        </w:rPr>
        <w:t>Понуђач је такође дужан да обезбеди сва заштитна средства и опрему за запослене</w:t>
      </w:r>
    </w:p>
    <w:p w14:paraId="10B7A219" w14:textId="0879D923" w:rsidR="009B4178" w:rsidRPr="00A61083" w:rsidRDefault="009A0D4F" w:rsidP="00A61083">
      <w:pPr>
        <w:autoSpaceDE w:val="0"/>
        <w:autoSpaceDN w:val="0"/>
        <w:adjustRightInd w:val="0"/>
        <w:jc w:val="both"/>
        <w:rPr>
          <w:rFonts w:ascii="Arial" w:hAnsi="Arial" w:cs="Arial"/>
          <w:color w:val="000000"/>
          <w:sz w:val="22"/>
          <w:szCs w:val="22"/>
        </w:rPr>
      </w:pPr>
      <w:r w:rsidRPr="00A61083">
        <w:rPr>
          <w:rFonts w:ascii="Arial" w:hAnsi="Arial" w:cs="Arial"/>
          <w:color w:val="000000"/>
          <w:sz w:val="22"/>
          <w:szCs w:val="22"/>
        </w:rPr>
        <w:t>који обављају послове Д</w:t>
      </w:r>
      <w:r w:rsidR="009B4178" w:rsidRPr="00A61083">
        <w:rPr>
          <w:rFonts w:ascii="Arial" w:hAnsi="Arial" w:cs="Arial"/>
          <w:color w:val="000000"/>
          <w:sz w:val="22"/>
          <w:szCs w:val="22"/>
        </w:rPr>
        <w:t>Д, а све према Одлуци о условима које морају испуњавати</w:t>
      </w:r>
    </w:p>
    <w:p w14:paraId="6FD24A3B" w14:textId="175D5D70" w:rsidR="009B4178" w:rsidRPr="00A61083" w:rsidRDefault="009B4178" w:rsidP="00A61083">
      <w:pPr>
        <w:autoSpaceDE w:val="0"/>
        <w:autoSpaceDN w:val="0"/>
        <w:adjustRightInd w:val="0"/>
        <w:jc w:val="both"/>
        <w:rPr>
          <w:rFonts w:ascii="Arial" w:hAnsi="Arial" w:cs="Arial"/>
          <w:color w:val="000000"/>
          <w:sz w:val="22"/>
          <w:szCs w:val="22"/>
        </w:rPr>
      </w:pPr>
      <w:r w:rsidRPr="00A61083">
        <w:rPr>
          <w:rFonts w:ascii="Arial" w:hAnsi="Arial" w:cs="Arial"/>
          <w:color w:val="000000"/>
          <w:sz w:val="22"/>
          <w:szCs w:val="22"/>
        </w:rPr>
        <w:t xml:space="preserve">правна лица и предузетници за обављање </w:t>
      </w:r>
      <w:r w:rsidR="009A0D4F" w:rsidRPr="00A61083">
        <w:rPr>
          <w:rFonts w:ascii="Arial" w:hAnsi="Arial" w:cs="Arial"/>
          <w:color w:val="000000"/>
          <w:sz w:val="22"/>
          <w:szCs w:val="22"/>
        </w:rPr>
        <w:t xml:space="preserve">дератизације </w:t>
      </w:r>
      <w:r w:rsidR="009A0D4F" w:rsidRPr="00A61083">
        <w:rPr>
          <w:rFonts w:ascii="Arial" w:hAnsi="Arial" w:cs="Arial"/>
          <w:color w:val="000000"/>
          <w:sz w:val="22"/>
          <w:szCs w:val="22"/>
          <w:lang w:val="sr-Cyrl-RS"/>
        </w:rPr>
        <w:t xml:space="preserve">и </w:t>
      </w:r>
      <w:r w:rsidR="009A0D4F" w:rsidRPr="00A61083">
        <w:rPr>
          <w:rFonts w:ascii="Arial" w:hAnsi="Arial" w:cs="Arial"/>
          <w:color w:val="000000"/>
          <w:sz w:val="22"/>
          <w:szCs w:val="22"/>
        </w:rPr>
        <w:t>дезинсекције</w:t>
      </w:r>
      <w:r w:rsidR="009A0D4F" w:rsidRPr="00A61083">
        <w:rPr>
          <w:rFonts w:ascii="Arial" w:hAnsi="Arial" w:cs="Arial"/>
          <w:color w:val="000000"/>
          <w:sz w:val="22"/>
          <w:szCs w:val="22"/>
          <w:lang w:val="sr-Cyrl-RS"/>
        </w:rPr>
        <w:t>.</w:t>
      </w:r>
      <w:r w:rsidR="009A0D4F" w:rsidRPr="00A61083">
        <w:rPr>
          <w:rFonts w:ascii="Arial" w:hAnsi="Arial" w:cs="Arial"/>
          <w:color w:val="000000"/>
          <w:sz w:val="22"/>
          <w:szCs w:val="22"/>
        </w:rPr>
        <w:t xml:space="preserve"> </w:t>
      </w:r>
      <w:r w:rsidRPr="00A61083">
        <w:rPr>
          <w:rFonts w:ascii="Arial" w:hAnsi="Arial" w:cs="Arial"/>
          <w:color w:val="000000"/>
          <w:sz w:val="22"/>
          <w:szCs w:val="22"/>
        </w:rPr>
        <w:t xml:space="preserve"> </w:t>
      </w:r>
    </w:p>
    <w:p w14:paraId="7176BFA1" w14:textId="77777777" w:rsidR="009B4178" w:rsidRPr="00A61083" w:rsidRDefault="009B4178" w:rsidP="00A61083">
      <w:pPr>
        <w:autoSpaceDE w:val="0"/>
        <w:autoSpaceDN w:val="0"/>
        <w:adjustRightInd w:val="0"/>
        <w:jc w:val="both"/>
        <w:rPr>
          <w:rFonts w:ascii="Arial" w:hAnsi="Arial" w:cs="Arial"/>
          <w:color w:val="000000"/>
          <w:sz w:val="22"/>
          <w:szCs w:val="22"/>
        </w:rPr>
      </w:pPr>
      <w:r w:rsidRPr="00A61083">
        <w:rPr>
          <w:rFonts w:ascii="Arial" w:hAnsi="Arial" w:cs="Arial"/>
          <w:color w:val="000000"/>
          <w:sz w:val="22"/>
          <w:szCs w:val="22"/>
        </w:rPr>
        <w:t>(„Сл. лист СРЈ бр. 27/97), а ту спадају:</w:t>
      </w:r>
    </w:p>
    <w:p w14:paraId="73A2699D" w14:textId="77777777" w:rsidR="009B4178" w:rsidRPr="00A61083" w:rsidRDefault="009B4178" w:rsidP="00A61083">
      <w:pPr>
        <w:autoSpaceDE w:val="0"/>
        <w:autoSpaceDN w:val="0"/>
        <w:adjustRightInd w:val="0"/>
        <w:jc w:val="both"/>
        <w:rPr>
          <w:rFonts w:ascii="Arial" w:hAnsi="Arial" w:cs="Arial"/>
          <w:color w:val="000000"/>
          <w:sz w:val="22"/>
          <w:szCs w:val="22"/>
        </w:rPr>
      </w:pPr>
      <w:r w:rsidRPr="00A61083">
        <w:rPr>
          <w:rFonts w:ascii="Arial" w:hAnsi="Arial" w:cs="Arial"/>
          <w:color w:val="000000"/>
          <w:sz w:val="22"/>
          <w:szCs w:val="22"/>
        </w:rPr>
        <w:t>- заштитно радно одело,</w:t>
      </w:r>
    </w:p>
    <w:p w14:paraId="38BA9C0E" w14:textId="77777777" w:rsidR="009B4178" w:rsidRPr="00A61083" w:rsidRDefault="009B4178" w:rsidP="00A61083">
      <w:pPr>
        <w:autoSpaceDE w:val="0"/>
        <w:autoSpaceDN w:val="0"/>
        <w:adjustRightInd w:val="0"/>
        <w:jc w:val="both"/>
        <w:rPr>
          <w:rFonts w:ascii="Arial" w:hAnsi="Arial" w:cs="Arial"/>
          <w:color w:val="000000"/>
          <w:sz w:val="22"/>
          <w:szCs w:val="22"/>
        </w:rPr>
      </w:pPr>
      <w:r w:rsidRPr="00A61083">
        <w:rPr>
          <w:rFonts w:ascii="Arial" w:hAnsi="Arial" w:cs="Arial"/>
          <w:color w:val="000000"/>
          <w:sz w:val="22"/>
          <w:szCs w:val="22"/>
        </w:rPr>
        <w:t>- капа и заштитне наочаре,</w:t>
      </w:r>
    </w:p>
    <w:p w14:paraId="6A018DD7" w14:textId="77777777" w:rsidR="009B4178" w:rsidRPr="00A61083" w:rsidRDefault="009B4178" w:rsidP="00A61083">
      <w:pPr>
        <w:autoSpaceDE w:val="0"/>
        <w:autoSpaceDN w:val="0"/>
        <w:adjustRightInd w:val="0"/>
        <w:jc w:val="both"/>
        <w:rPr>
          <w:rFonts w:ascii="Arial" w:hAnsi="Arial" w:cs="Arial"/>
          <w:color w:val="000000"/>
          <w:sz w:val="22"/>
          <w:szCs w:val="22"/>
        </w:rPr>
      </w:pPr>
      <w:r w:rsidRPr="00A61083">
        <w:rPr>
          <w:rFonts w:ascii="Arial" w:hAnsi="Arial" w:cs="Arial"/>
          <w:color w:val="000000"/>
          <w:sz w:val="22"/>
          <w:szCs w:val="22"/>
        </w:rPr>
        <w:t>- респиратор,</w:t>
      </w:r>
    </w:p>
    <w:p w14:paraId="58AB5941" w14:textId="77777777" w:rsidR="009B4178" w:rsidRPr="00A61083" w:rsidRDefault="006D7308" w:rsidP="00A61083">
      <w:pPr>
        <w:autoSpaceDE w:val="0"/>
        <w:autoSpaceDN w:val="0"/>
        <w:adjustRightInd w:val="0"/>
        <w:jc w:val="both"/>
        <w:rPr>
          <w:rFonts w:ascii="Arial" w:hAnsi="Arial" w:cs="Arial"/>
          <w:color w:val="000000"/>
          <w:sz w:val="22"/>
          <w:szCs w:val="22"/>
        </w:rPr>
      </w:pPr>
      <w:r w:rsidRPr="00A61083">
        <w:rPr>
          <w:rFonts w:ascii="Arial" w:hAnsi="Arial" w:cs="Arial"/>
          <w:color w:val="000000"/>
          <w:sz w:val="22"/>
          <w:szCs w:val="22"/>
        </w:rPr>
        <w:t>- заштитна маска са наочарима и</w:t>
      </w:r>
    </w:p>
    <w:p w14:paraId="408BFEE3" w14:textId="77777777" w:rsidR="009B4178" w:rsidRPr="00A61083" w:rsidRDefault="009B4178" w:rsidP="00A61083">
      <w:pPr>
        <w:autoSpaceDE w:val="0"/>
        <w:autoSpaceDN w:val="0"/>
        <w:adjustRightInd w:val="0"/>
        <w:jc w:val="both"/>
        <w:rPr>
          <w:rFonts w:ascii="Arial" w:hAnsi="Arial" w:cs="Arial"/>
          <w:color w:val="000000"/>
          <w:sz w:val="22"/>
          <w:szCs w:val="22"/>
        </w:rPr>
      </w:pPr>
      <w:r w:rsidRPr="00A61083">
        <w:rPr>
          <w:rFonts w:ascii="Arial" w:hAnsi="Arial" w:cs="Arial"/>
          <w:color w:val="000000"/>
          <w:sz w:val="22"/>
          <w:szCs w:val="22"/>
        </w:rPr>
        <w:t>- гумене рукавице,</w:t>
      </w:r>
    </w:p>
    <w:p w14:paraId="095C10F2" w14:textId="5985D382" w:rsidR="00EA3BEC" w:rsidRPr="00A61083" w:rsidRDefault="00EA3BEC" w:rsidP="00A61083">
      <w:pPr>
        <w:pStyle w:val="CommentText"/>
        <w:jc w:val="both"/>
        <w:rPr>
          <w:rFonts w:ascii="Arial" w:hAnsi="Arial" w:cs="Arial"/>
          <w:sz w:val="22"/>
          <w:szCs w:val="22"/>
          <w:lang w:val="en-US"/>
        </w:rPr>
      </w:pPr>
      <w:r w:rsidRPr="00A61083">
        <w:rPr>
          <w:rFonts w:ascii="Arial" w:hAnsi="Arial" w:cs="Arial"/>
          <w:sz w:val="22"/>
          <w:szCs w:val="22"/>
          <w:lang w:val="en-US"/>
        </w:rPr>
        <w:t xml:space="preserve">Одговорност за стету коју евентуално претрпи запослени код Понудјаца, као одговорност за </w:t>
      </w:r>
      <w:r w:rsidR="00366417" w:rsidRPr="00A61083">
        <w:rPr>
          <w:rFonts w:ascii="Arial" w:hAnsi="Arial" w:cs="Arial"/>
          <w:sz w:val="22"/>
          <w:szCs w:val="22"/>
          <w:lang w:val="sr-Cyrl-RS"/>
        </w:rPr>
        <w:t>ш</w:t>
      </w:r>
      <w:r w:rsidRPr="00A61083">
        <w:rPr>
          <w:rFonts w:ascii="Arial" w:hAnsi="Arial" w:cs="Arial"/>
          <w:sz w:val="22"/>
          <w:szCs w:val="22"/>
          <w:lang w:val="en-US"/>
        </w:rPr>
        <w:t>тету коју претрпе запослени или имовина Наруциоца која је последица врсења услуге од стране Понудјаца, у целости сноси Понудјац.</w:t>
      </w:r>
    </w:p>
    <w:p w14:paraId="55BE0FFF" w14:textId="77777777" w:rsidR="006D7308" w:rsidRPr="00A61083" w:rsidRDefault="006D7308" w:rsidP="00A61083">
      <w:pPr>
        <w:autoSpaceDE w:val="0"/>
        <w:autoSpaceDN w:val="0"/>
        <w:adjustRightInd w:val="0"/>
        <w:jc w:val="both"/>
        <w:rPr>
          <w:rFonts w:ascii="Arial" w:hAnsi="Arial" w:cs="Arial"/>
          <w:color w:val="000000"/>
          <w:sz w:val="22"/>
          <w:szCs w:val="22"/>
          <w:lang w:val="en-US"/>
        </w:rPr>
      </w:pPr>
    </w:p>
    <w:p w14:paraId="7778990D" w14:textId="77777777" w:rsidR="00D958BA" w:rsidRPr="00A61083" w:rsidRDefault="009B4178" w:rsidP="00A61083">
      <w:pPr>
        <w:pStyle w:val="ListParagraph"/>
        <w:numPr>
          <w:ilvl w:val="0"/>
          <w:numId w:val="39"/>
        </w:numPr>
        <w:autoSpaceDE w:val="0"/>
        <w:autoSpaceDN w:val="0"/>
        <w:adjustRightInd w:val="0"/>
        <w:jc w:val="both"/>
        <w:rPr>
          <w:rFonts w:ascii="Arial" w:hAnsi="Arial" w:cs="Arial"/>
          <w:b/>
          <w:bCs/>
          <w:color w:val="000000"/>
          <w:sz w:val="22"/>
          <w:szCs w:val="22"/>
        </w:rPr>
      </w:pPr>
      <w:r w:rsidRPr="00A61083">
        <w:rPr>
          <w:rFonts w:ascii="Arial" w:hAnsi="Arial" w:cs="Arial"/>
          <w:b/>
          <w:bCs/>
          <w:color w:val="000000"/>
          <w:sz w:val="22"/>
          <w:szCs w:val="22"/>
        </w:rPr>
        <w:t>Врста и обим набавке</w:t>
      </w:r>
    </w:p>
    <w:p w14:paraId="68948BBF" w14:textId="77777777" w:rsidR="00D958BA" w:rsidRPr="00A61083" w:rsidRDefault="00D958BA" w:rsidP="00A61083">
      <w:pPr>
        <w:autoSpaceDE w:val="0"/>
        <w:autoSpaceDN w:val="0"/>
        <w:adjustRightInd w:val="0"/>
        <w:jc w:val="both"/>
        <w:rPr>
          <w:rFonts w:ascii="Arial" w:hAnsi="Arial" w:cs="Arial"/>
          <w:color w:val="000000"/>
          <w:sz w:val="22"/>
          <w:szCs w:val="22"/>
        </w:rPr>
      </w:pPr>
      <w:r w:rsidRPr="00A61083">
        <w:rPr>
          <w:rFonts w:ascii="Arial" w:hAnsi="Arial" w:cs="Arial"/>
          <w:color w:val="000000"/>
          <w:sz w:val="22"/>
          <w:szCs w:val="22"/>
        </w:rPr>
        <w:t>Услуге се врше два пута годишње и то:</w:t>
      </w:r>
    </w:p>
    <w:p w14:paraId="25C1FA53" w14:textId="77777777" w:rsidR="00D958BA" w:rsidRPr="00A61083" w:rsidRDefault="00D958BA" w:rsidP="00A61083">
      <w:pPr>
        <w:autoSpaceDE w:val="0"/>
        <w:autoSpaceDN w:val="0"/>
        <w:adjustRightInd w:val="0"/>
        <w:jc w:val="both"/>
        <w:rPr>
          <w:rFonts w:ascii="Arial" w:hAnsi="Arial" w:cs="Arial"/>
          <w:color w:val="000000"/>
          <w:sz w:val="22"/>
          <w:szCs w:val="22"/>
        </w:rPr>
      </w:pPr>
    </w:p>
    <w:p w14:paraId="1DAD1720" w14:textId="754FD230" w:rsidR="00D958BA" w:rsidRPr="00D958BA" w:rsidRDefault="00D958BA" w:rsidP="00A61083">
      <w:pPr>
        <w:autoSpaceDE w:val="0"/>
        <w:autoSpaceDN w:val="0"/>
        <w:adjustRightInd w:val="0"/>
        <w:jc w:val="both"/>
        <w:rPr>
          <w:rFonts w:ascii="Arial" w:hAnsi="Arial" w:cs="Arial"/>
          <w:color w:val="000000"/>
          <w:sz w:val="22"/>
          <w:szCs w:val="22"/>
        </w:rPr>
      </w:pPr>
      <w:r w:rsidRPr="00D958BA">
        <w:rPr>
          <w:rFonts w:ascii="Arial" w:hAnsi="Arial" w:cs="Arial"/>
          <w:color w:val="000000"/>
          <w:sz w:val="22"/>
          <w:szCs w:val="22"/>
        </w:rPr>
        <w:lastRenderedPageBreak/>
        <w:t>У фази I - рок завршетка за услуге дератизације и дезинсекције</w:t>
      </w:r>
      <w:r w:rsidR="009A0D4F">
        <w:rPr>
          <w:rFonts w:ascii="Arial" w:hAnsi="Arial" w:cs="Arial"/>
          <w:color w:val="000000"/>
          <w:sz w:val="22"/>
          <w:szCs w:val="22"/>
          <w:lang w:val="sr-Cyrl-RS"/>
        </w:rPr>
        <w:t xml:space="preserve"> пословног простора</w:t>
      </w:r>
      <w:r w:rsidRPr="00D958BA">
        <w:rPr>
          <w:rFonts w:ascii="Arial" w:hAnsi="Arial" w:cs="Arial"/>
          <w:color w:val="000000"/>
          <w:sz w:val="22"/>
          <w:szCs w:val="22"/>
        </w:rPr>
        <w:t xml:space="preserve"> је 20 (двадесет) дана од дана обостарног потписивања уговора.</w:t>
      </w:r>
    </w:p>
    <w:p w14:paraId="145CD95B" w14:textId="77777777" w:rsidR="00D958BA" w:rsidRPr="00D958BA" w:rsidRDefault="00D958BA" w:rsidP="00A61083">
      <w:pPr>
        <w:autoSpaceDE w:val="0"/>
        <w:autoSpaceDN w:val="0"/>
        <w:adjustRightInd w:val="0"/>
        <w:jc w:val="both"/>
        <w:rPr>
          <w:rFonts w:ascii="Arial" w:hAnsi="Arial" w:cs="Arial"/>
          <w:color w:val="000000"/>
          <w:sz w:val="22"/>
          <w:szCs w:val="22"/>
        </w:rPr>
      </w:pPr>
    </w:p>
    <w:p w14:paraId="4C66DA61" w14:textId="0C98B9F4" w:rsidR="00D958BA" w:rsidRPr="00D958BA" w:rsidRDefault="00D958BA" w:rsidP="00A61083">
      <w:pPr>
        <w:autoSpaceDE w:val="0"/>
        <w:autoSpaceDN w:val="0"/>
        <w:adjustRightInd w:val="0"/>
        <w:jc w:val="both"/>
        <w:rPr>
          <w:rFonts w:ascii="Arial" w:hAnsi="Arial" w:cs="Arial"/>
          <w:color w:val="000000"/>
          <w:sz w:val="22"/>
          <w:szCs w:val="22"/>
        </w:rPr>
      </w:pPr>
      <w:r w:rsidRPr="00D958BA">
        <w:rPr>
          <w:rFonts w:ascii="Arial" w:hAnsi="Arial" w:cs="Arial"/>
          <w:color w:val="000000"/>
          <w:sz w:val="22"/>
          <w:szCs w:val="22"/>
        </w:rPr>
        <w:t>У фази II - рок за извршење услуге дератизације и дезинсекције</w:t>
      </w:r>
      <w:r w:rsidR="009A0D4F" w:rsidRPr="009A0D4F">
        <w:rPr>
          <w:rFonts w:ascii="Arial" w:hAnsi="Arial" w:cs="Arial"/>
          <w:color w:val="000000"/>
          <w:sz w:val="22"/>
          <w:szCs w:val="22"/>
          <w:lang w:val="sr-Cyrl-RS"/>
        </w:rPr>
        <w:t xml:space="preserve"> </w:t>
      </w:r>
      <w:r w:rsidR="009A0D4F">
        <w:rPr>
          <w:rFonts w:ascii="Arial" w:hAnsi="Arial" w:cs="Arial"/>
          <w:color w:val="000000"/>
          <w:sz w:val="22"/>
          <w:szCs w:val="22"/>
          <w:lang w:val="sr-Cyrl-RS"/>
        </w:rPr>
        <w:t>пословног простора</w:t>
      </w:r>
      <w:r w:rsidRPr="00D958BA">
        <w:rPr>
          <w:rFonts w:ascii="Arial" w:hAnsi="Arial" w:cs="Arial"/>
          <w:color w:val="000000"/>
          <w:sz w:val="22"/>
          <w:szCs w:val="22"/>
        </w:rPr>
        <w:t xml:space="preserve"> je од 180-ог до</w:t>
      </w:r>
      <w:r w:rsidR="009A0D4F">
        <w:rPr>
          <w:rFonts w:ascii="Arial" w:hAnsi="Arial" w:cs="Arial"/>
          <w:color w:val="000000"/>
          <w:sz w:val="22"/>
          <w:szCs w:val="22"/>
          <w:lang w:val="sr-Cyrl-RS"/>
        </w:rPr>
        <w:t xml:space="preserve"> </w:t>
      </w:r>
      <w:r w:rsidRPr="00D958BA">
        <w:rPr>
          <w:rFonts w:ascii="Arial" w:hAnsi="Arial" w:cs="Arial"/>
          <w:color w:val="000000"/>
          <w:sz w:val="22"/>
          <w:szCs w:val="22"/>
        </w:rPr>
        <w:t xml:space="preserve">200-ог дана од дана обостарног потписивања уговора. </w:t>
      </w:r>
    </w:p>
    <w:p w14:paraId="20D4AC15" w14:textId="77342994" w:rsidR="009B4178" w:rsidRDefault="00D958BA" w:rsidP="00A61083">
      <w:pPr>
        <w:autoSpaceDE w:val="0"/>
        <w:autoSpaceDN w:val="0"/>
        <w:adjustRightInd w:val="0"/>
        <w:jc w:val="both"/>
        <w:rPr>
          <w:rFonts w:ascii="Arial" w:hAnsi="Arial" w:cs="Arial"/>
          <w:color w:val="000000"/>
          <w:sz w:val="22"/>
          <w:szCs w:val="22"/>
          <w:lang w:val="sr-Cyrl-RS"/>
        </w:rPr>
      </w:pPr>
      <w:r w:rsidRPr="00D958BA">
        <w:rPr>
          <w:rFonts w:ascii="Arial" w:hAnsi="Arial" w:cs="Arial"/>
          <w:color w:val="000000"/>
          <w:sz w:val="22"/>
          <w:szCs w:val="22"/>
        </w:rPr>
        <w:t>Изабрани понуђач је дужан да Наручиоцу, за услуге дератизације и дезинсекције</w:t>
      </w:r>
      <w:r w:rsidR="009A0D4F" w:rsidRPr="009A0D4F">
        <w:rPr>
          <w:rFonts w:ascii="Arial" w:hAnsi="Arial" w:cs="Arial"/>
          <w:color w:val="000000"/>
          <w:sz w:val="22"/>
          <w:szCs w:val="22"/>
          <w:lang w:val="sr-Cyrl-RS"/>
        </w:rPr>
        <w:t xml:space="preserve"> </w:t>
      </w:r>
      <w:r w:rsidR="009A0D4F">
        <w:rPr>
          <w:rFonts w:ascii="Arial" w:hAnsi="Arial" w:cs="Arial"/>
          <w:color w:val="000000"/>
          <w:sz w:val="22"/>
          <w:szCs w:val="22"/>
          <w:lang w:val="sr-Cyrl-RS"/>
        </w:rPr>
        <w:t>пословног простора</w:t>
      </w:r>
      <w:r w:rsidRPr="00D958BA">
        <w:rPr>
          <w:rFonts w:ascii="Arial" w:hAnsi="Arial" w:cs="Arial"/>
          <w:color w:val="000000"/>
          <w:sz w:val="22"/>
          <w:szCs w:val="22"/>
        </w:rPr>
        <w:t>, најави долазак на место извршења услуге најмање 24 сата унапред. Најаву је потребно извршити одговорним лицима, координаторима, који ће бити достављени изабраном Понуђачу приликом потписивања уговора</w:t>
      </w:r>
      <w:r>
        <w:rPr>
          <w:rFonts w:ascii="Arial" w:hAnsi="Arial" w:cs="Arial"/>
          <w:color w:val="000000"/>
          <w:sz w:val="22"/>
          <w:szCs w:val="22"/>
          <w:lang w:val="sr-Cyrl-RS"/>
        </w:rPr>
        <w:t>.</w:t>
      </w:r>
    </w:p>
    <w:p w14:paraId="19DA6A3D" w14:textId="77777777" w:rsidR="00D958BA" w:rsidRDefault="00D958BA" w:rsidP="00A61083">
      <w:pPr>
        <w:autoSpaceDE w:val="0"/>
        <w:autoSpaceDN w:val="0"/>
        <w:adjustRightInd w:val="0"/>
        <w:jc w:val="both"/>
        <w:rPr>
          <w:rFonts w:ascii="Arial" w:hAnsi="Arial" w:cs="Arial"/>
          <w:color w:val="000000"/>
          <w:sz w:val="22"/>
          <w:szCs w:val="22"/>
          <w:lang w:val="sr-Cyrl-RS"/>
        </w:rPr>
      </w:pPr>
    </w:p>
    <w:p w14:paraId="6B2A5A02" w14:textId="77777777" w:rsidR="00226528" w:rsidRDefault="00226528" w:rsidP="00A61083">
      <w:pPr>
        <w:suppressAutoHyphens w:val="0"/>
        <w:jc w:val="both"/>
        <w:rPr>
          <w:rFonts w:ascii="Arial" w:hAnsi="Arial" w:cs="Arial"/>
          <w:sz w:val="22"/>
          <w:szCs w:val="22"/>
        </w:rPr>
      </w:pPr>
      <w:r>
        <w:rPr>
          <w:rFonts w:ascii="Arial" w:hAnsi="Arial" w:cs="Arial"/>
          <w:sz w:val="22"/>
          <w:szCs w:val="22"/>
        </w:rPr>
        <w:br w:type="page"/>
      </w:r>
    </w:p>
    <w:p w14:paraId="52CBF33D" w14:textId="77777777" w:rsidR="00DF46C7" w:rsidRPr="001C4BA2" w:rsidRDefault="00DF46C7" w:rsidP="00CF272A">
      <w:pPr>
        <w:rPr>
          <w:rFonts w:ascii="Arial" w:hAnsi="Arial" w:cs="Arial"/>
          <w:sz w:val="22"/>
          <w:szCs w:val="22"/>
        </w:rPr>
      </w:pPr>
    </w:p>
    <w:p w14:paraId="753F5661" w14:textId="77777777" w:rsidR="00B10097" w:rsidRPr="00DE5197" w:rsidRDefault="00B10097" w:rsidP="00A46E35">
      <w:pPr>
        <w:pStyle w:val="ListParagraph"/>
        <w:numPr>
          <w:ilvl w:val="0"/>
          <w:numId w:val="9"/>
        </w:numPr>
        <w:ind w:left="540" w:hanging="360"/>
        <w:rPr>
          <w:rFonts w:ascii="Arial" w:hAnsi="Arial" w:cs="Arial"/>
          <w:b/>
          <w:sz w:val="22"/>
          <w:szCs w:val="22"/>
        </w:rPr>
      </w:pPr>
      <w:r w:rsidRPr="00DE5197">
        <w:rPr>
          <w:rFonts w:ascii="Arial" w:hAnsi="Arial" w:cs="Arial"/>
          <w:b/>
          <w:sz w:val="22"/>
          <w:szCs w:val="22"/>
        </w:rPr>
        <w:t xml:space="preserve">ОБРАСЦИ </w:t>
      </w:r>
    </w:p>
    <w:p w14:paraId="19E1C4AC" w14:textId="77777777" w:rsidR="00B10097" w:rsidRPr="00DE5197" w:rsidRDefault="00B10097" w:rsidP="00B10BF3">
      <w:pPr>
        <w:pStyle w:val="Heading10"/>
        <w:rPr>
          <w:rFonts w:cs="Arial"/>
        </w:rPr>
      </w:pPr>
      <w:r w:rsidRPr="00DE5197">
        <w:rPr>
          <w:rFonts w:cs="Arial"/>
        </w:rPr>
        <w:t xml:space="preserve">ОБРАЗАЦ 1. </w:t>
      </w:r>
    </w:p>
    <w:p w14:paraId="0542B0A9" w14:textId="77777777" w:rsidR="00B10097" w:rsidRPr="00DE5197" w:rsidRDefault="00B10097" w:rsidP="00B10097">
      <w:pPr>
        <w:rPr>
          <w:rFonts w:ascii="Arial" w:hAnsi="Arial" w:cs="Arial"/>
          <w:sz w:val="22"/>
          <w:szCs w:val="22"/>
        </w:rPr>
      </w:pPr>
    </w:p>
    <w:p w14:paraId="6A800362" w14:textId="77777777" w:rsidR="00B10097" w:rsidRPr="00DE5197" w:rsidRDefault="00B10097" w:rsidP="00B10097">
      <w:pPr>
        <w:jc w:val="both"/>
        <w:rPr>
          <w:rFonts w:ascii="Arial" w:hAnsi="Arial" w:cs="Arial"/>
          <w:bCs/>
          <w:sz w:val="22"/>
          <w:szCs w:val="22"/>
          <w:lang w:eastAsia="en-US" w:bidi="en-US"/>
        </w:rPr>
      </w:pPr>
      <w:r w:rsidRPr="00DE5197">
        <w:rPr>
          <w:rFonts w:ascii="Arial" w:hAnsi="Arial" w:cs="Arial"/>
          <w:bCs/>
          <w:sz w:val="22"/>
          <w:szCs w:val="22"/>
          <w:lang w:eastAsia="en-US" w:bidi="en-US"/>
        </w:rPr>
        <w:t xml:space="preserve">У </w:t>
      </w:r>
      <w:r w:rsidRPr="00DE5197">
        <w:rPr>
          <w:rFonts w:ascii="Arial" w:hAnsi="Arial" w:cs="Arial"/>
          <w:sz w:val="22"/>
          <w:szCs w:val="22"/>
        </w:rPr>
        <w:t xml:space="preserve">складу са </w:t>
      </w:r>
      <w:r w:rsidRPr="00DE5197">
        <w:rPr>
          <w:rFonts w:ascii="Arial" w:hAnsi="Arial" w:cs="Arial"/>
          <w:bCs/>
          <w:sz w:val="22"/>
          <w:szCs w:val="22"/>
          <w:lang w:eastAsia="en-US" w:bidi="en-US"/>
        </w:rPr>
        <w:t>чланом 26. Закона о јавним набавкама („Сл. гласник РС“ бр. 124/12</w:t>
      </w:r>
      <w:r w:rsidR="00356B50" w:rsidRPr="00DE5197">
        <w:rPr>
          <w:rFonts w:ascii="Arial" w:hAnsi="Arial" w:cs="Arial"/>
          <w:bCs/>
          <w:sz w:val="22"/>
          <w:szCs w:val="22"/>
          <w:lang w:eastAsia="en-US" w:bidi="en-US"/>
        </w:rPr>
        <w:t xml:space="preserve"> и 14/15</w:t>
      </w:r>
      <w:r w:rsidRPr="00DE5197">
        <w:rPr>
          <w:rFonts w:ascii="Arial" w:hAnsi="Arial" w:cs="Arial"/>
          <w:bCs/>
          <w:sz w:val="22"/>
          <w:szCs w:val="22"/>
          <w:lang w:eastAsia="en-US" w:bidi="en-US"/>
        </w:rPr>
        <w:t>) дајемо следећу</w:t>
      </w:r>
    </w:p>
    <w:p w14:paraId="4C0EA516" w14:textId="77777777" w:rsidR="00B10097" w:rsidRPr="00DE5197" w:rsidRDefault="00B10097" w:rsidP="00B10097">
      <w:pPr>
        <w:jc w:val="right"/>
        <w:rPr>
          <w:rFonts w:ascii="Arial" w:hAnsi="Arial" w:cs="Arial"/>
          <w:b/>
          <w:bCs/>
          <w:sz w:val="22"/>
          <w:szCs w:val="22"/>
          <w:lang w:eastAsia="en-US" w:bidi="en-US"/>
        </w:rPr>
      </w:pPr>
    </w:p>
    <w:p w14:paraId="68E018B4" w14:textId="77777777" w:rsidR="00B10097" w:rsidRPr="00DE5197" w:rsidRDefault="00B10097" w:rsidP="00B10097">
      <w:pPr>
        <w:jc w:val="right"/>
        <w:rPr>
          <w:rFonts w:ascii="Arial" w:hAnsi="Arial" w:cs="Arial"/>
          <w:b/>
          <w:bCs/>
          <w:sz w:val="22"/>
          <w:szCs w:val="22"/>
          <w:lang w:eastAsia="en-US" w:bidi="en-US"/>
        </w:rPr>
      </w:pPr>
    </w:p>
    <w:p w14:paraId="782097D1" w14:textId="77777777" w:rsidR="00B10097" w:rsidRPr="00DE5197" w:rsidRDefault="00B10097" w:rsidP="00B10097">
      <w:pPr>
        <w:jc w:val="right"/>
        <w:rPr>
          <w:rFonts w:ascii="Arial" w:hAnsi="Arial" w:cs="Arial"/>
          <w:b/>
          <w:bCs/>
          <w:sz w:val="22"/>
          <w:szCs w:val="22"/>
          <w:lang w:eastAsia="en-US" w:bidi="en-US"/>
        </w:rPr>
      </w:pPr>
    </w:p>
    <w:p w14:paraId="156D1262" w14:textId="77777777" w:rsidR="00B10097" w:rsidRPr="00DE5197" w:rsidRDefault="00B10097" w:rsidP="00B10097">
      <w:pPr>
        <w:jc w:val="right"/>
        <w:rPr>
          <w:rFonts w:ascii="Arial" w:hAnsi="Arial" w:cs="Arial"/>
          <w:b/>
          <w:bCs/>
          <w:sz w:val="22"/>
          <w:szCs w:val="22"/>
          <w:lang w:eastAsia="en-US" w:bidi="en-US"/>
        </w:rPr>
      </w:pPr>
    </w:p>
    <w:p w14:paraId="1466EAFB" w14:textId="77777777" w:rsidR="00B10097" w:rsidRPr="00DE5197" w:rsidRDefault="00B10097" w:rsidP="00B10097">
      <w:pPr>
        <w:jc w:val="center"/>
        <w:rPr>
          <w:rFonts w:ascii="Arial" w:hAnsi="Arial" w:cs="Arial"/>
          <w:b/>
          <w:bCs/>
          <w:sz w:val="22"/>
          <w:szCs w:val="22"/>
        </w:rPr>
      </w:pPr>
      <w:r w:rsidRPr="00DE5197">
        <w:rPr>
          <w:rFonts w:ascii="Arial" w:hAnsi="Arial" w:cs="Arial"/>
          <w:b/>
          <w:bCs/>
          <w:sz w:val="22"/>
          <w:szCs w:val="22"/>
        </w:rPr>
        <w:t xml:space="preserve">И З Ј А В У </w:t>
      </w:r>
    </w:p>
    <w:p w14:paraId="4B516D8F" w14:textId="77777777" w:rsidR="00B10097" w:rsidRPr="00DE5197" w:rsidRDefault="00B10097" w:rsidP="00B10097">
      <w:pPr>
        <w:jc w:val="center"/>
        <w:rPr>
          <w:rFonts w:ascii="Arial" w:hAnsi="Arial" w:cs="Arial"/>
          <w:b/>
          <w:bCs/>
          <w:sz w:val="22"/>
          <w:szCs w:val="22"/>
        </w:rPr>
      </w:pPr>
      <w:r w:rsidRPr="00DE5197">
        <w:rPr>
          <w:rFonts w:ascii="Arial" w:hAnsi="Arial" w:cs="Arial"/>
          <w:b/>
          <w:bCs/>
          <w:sz w:val="22"/>
          <w:szCs w:val="22"/>
        </w:rPr>
        <w:t>О НЕЗАВИСНОЈ ПОНУДИ</w:t>
      </w:r>
    </w:p>
    <w:p w14:paraId="0DE4E0A4" w14:textId="77777777" w:rsidR="00B10097" w:rsidRPr="00DE5197" w:rsidRDefault="00B10097" w:rsidP="00B10097">
      <w:pPr>
        <w:jc w:val="center"/>
        <w:rPr>
          <w:rFonts w:ascii="Arial" w:hAnsi="Arial" w:cs="Arial"/>
          <w:sz w:val="22"/>
          <w:szCs w:val="22"/>
          <w:lang w:val="ru-RU"/>
        </w:rPr>
      </w:pPr>
    </w:p>
    <w:p w14:paraId="208AB751" w14:textId="77777777" w:rsidR="00B10097" w:rsidRPr="00DE5197" w:rsidRDefault="00B10097" w:rsidP="00B10097">
      <w:pPr>
        <w:jc w:val="center"/>
        <w:rPr>
          <w:rFonts w:ascii="Arial" w:hAnsi="Arial" w:cs="Arial"/>
          <w:sz w:val="22"/>
          <w:szCs w:val="22"/>
        </w:rPr>
      </w:pPr>
    </w:p>
    <w:p w14:paraId="04A759B3" w14:textId="77777777" w:rsidR="00B10097" w:rsidRPr="00DE5197" w:rsidRDefault="00420B4D" w:rsidP="00B10097">
      <w:pPr>
        <w:jc w:val="center"/>
        <w:rPr>
          <w:rFonts w:ascii="Arial" w:hAnsi="Arial" w:cs="Arial"/>
          <w:sz w:val="22"/>
          <w:szCs w:val="22"/>
        </w:rPr>
      </w:pPr>
      <w:r w:rsidRPr="00DE5197">
        <w:rPr>
          <w:rFonts w:ascii="Arial" w:hAnsi="Arial" w:cs="Arial"/>
          <w:sz w:val="22"/>
          <w:szCs w:val="22"/>
        </w:rPr>
        <w:t>У</w:t>
      </w:r>
      <w:r w:rsidR="00B10097" w:rsidRPr="00DE5197">
        <w:rPr>
          <w:rFonts w:ascii="Arial" w:hAnsi="Arial" w:cs="Arial"/>
          <w:sz w:val="22"/>
          <w:szCs w:val="22"/>
        </w:rPr>
        <w:t xml:space="preserve"> својству </w:t>
      </w:r>
      <w:r w:rsidR="00326511">
        <w:rPr>
          <w:rFonts w:ascii="Arial" w:hAnsi="Arial" w:cs="Arial"/>
          <w:sz w:val="22"/>
          <w:szCs w:val="22"/>
        </w:rPr>
        <w:t>______________</w:t>
      </w:r>
      <w:r w:rsidR="00B10097" w:rsidRPr="00DE5197">
        <w:rPr>
          <w:rFonts w:ascii="Arial" w:hAnsi="Arial" w:cs="Arial"/>
          <w:sz w:val="22"/>
          <w:szCs w:val="22"/>
        </w:rPr>
        <w:t xml:space="preserve"> </w:t>
      </w:r>
    </w:p>
    <w:p w14:paraId="2328CF24" w14:textId="77777777" w:rsidR="00B10097" w:rsidRPr="00DE5197" w:rsidRDefault="00B10097" w:rsidP="00B10097">
      <w:pPr>
        <w:jc w:val="center"/>
        <w:rPr>
          <w:rFonts w:ascii="Arial" w:hAnsi="Arial" w:cs="Arial"/>
          <w:sz w:val="22"/>
          <w:szCs w:val="22"/>
        </w:rPr>
      </w:pPr>
      <w:r w:rsidRPr="00DE5197">
        <w:rPr>
          <w:rFonts w:ascii="Arial" w:hAnsi="Arial" w:cs="Arial"/>
          <w:sz w:val="22"/>
          <w:szCs w:val="22"/>
        </w:rPr>
        <w:t>(</w:t>
      </w:r>
      <w:r w:rsidR="00420B4D" w:rsidRPr="00DE5197">
        <w:rPr>
          <w:rFonts w:ascii="Arial" w:hAnsi="Arial" w:cs="Arial"/>
          <w:i/>
          <w:sz w:val="22"/>
          <w:szCs w:val="22"/>
        </w:rPr>
        <w:t>уписати: понуђача, носиоца посла/члана групе понуђача</w:t>
      </w:r>
      <w:r w:rsidRPr="00DE5197">
        <w:rPr>
          <w:rFonts w:ascii="Arial" w:hAnsi="Arial" w:cs="Arial"/>
          <w:sz w:val="22"/>
          <w:szCs w:val="22"/>
        </w:rPr>
        <w:t>)</w:t>
      </w:r>
    </w:p>
    <w:p w14:paraId="6F9F6ADF" w14:textId="77777777" w:rsidR="00B10097" w:rsidRPr="00DE5197" w:rsidRDefault="00B10097" w:rsidP="00B10097">
      <w:pPr>
        <w:jc w:val="center"/>
        <w:rPr>
          <w:rFonts w:ascii="Arial" w:hAnsi="Arial" w:cs="Arial"/>
          <w:sz w:val="22"/>
          <w:szCs w:val="22"/>
        </w:rPr>
      </w:pPr>
    </w:p>
    <w:p w14:paraId="51D3E233" w14:textId="77777777" w:rsidR="00B10097" w:rsidRPr="00DE5197" w:rsidRDefault="00B10097" w:rsidP="00B10097">
      <w:pPr>
        <w:jc w:val="center"/>
        <w:rPr>
          <w:rFonts w:ascii="Arial" w:hAnsi="Arial" w:cs="Arial"/>
          <w:sz w:val="22"/>
          <w:szCs w:val="22"/>
        </w:rPr>
      </w:pPr>
    </w:p>
    <w:p w14:paraId="48999BAA" w14:textId="77777777" w:rsidR="00B10097" w:rsidRPr="00DE5197" w:rsidRDefault="00B10097" w:rsidP="00B10097">
      <w:pPr>
        <w:jc w:val="center"/>
        <w:rPr>
          <w:rFonts w:ascii="Arial" w:hAnsi="Arial" w:cs="Arial"/>
          <w:b/>
          <w:bCs/>
          <w:sz w:val="22"/>
          <w:szCs w:val="22"/>
        </w:rPr>
      </w:pPr>
      <w:r w:rsidRPr="00DE5197">
        <w:rPr>
          <w:rFonts w:ascii="Arial" w:hAnsi="Arial" w:cs="Arial"/>
          <w:b/>
          <w:bCs/>
          <w:sz w:val="22"/>
          <w:szCs w:val="22"/>
        </w:rPr>
        <w:t>И З Ј АВ Љ У Ј Е М О</w:t>
      </w:r>
    </w:p>
    <w:p w14:paraId="47F59A21" w14:textId="77777777" w:rsidR="00B10097" w:rsidRPr="00DE5197" w:rsidRDefault="00B10097" w:rsidP="00B10097">
      <w:pPr>
        <w:jc w:val="center"/>
        <w:rPr>
          <w:rFonts w:ascii="Arial" w:hAnsi="Arial" w:cs="Arial"/>
          <w:sz w:val="22"/>
          <w:szCs w:val="22"/>
        </w:rPr>
      </w:pPr>
    </w:p>
    <w:p w14:paraId="3426C7DE" w14:textId="77777777" w:rsidR="00B10097" w:rsidRPr="00DE5197" w:rsidRDefault="00B10097" w:rsidP="00B10097">
      <w:pPr>
        <w:jc w:val="center"/>
        <w:rPr>
          <w:rFonts w:ascii="Arial" w:hAnsi="Arial" w:cs="Arial"/>
          <w:sz w:val="22"/>
          <w:szCs w:val="22"/>
        </w:rPr>
      </w:pPr>
    </w:p>
    <w:p w14:paraId="4ECE6E5B" w14:textId="77777777" w:rsidR="00B10097" w:rsidRPr="00DE5197" w:rsidRDefault="00B10097" w:rsidP="00B10097">
      <w:pPr>
        <w:jc w:val="center"/>
        <w:rPr>
          <w:rFonts w:ascii="Arial" w:hAnsi="Arial" w:cs="Arial"/>
          <w:sz w:val="22"/>
          <w:szCs w:val="22"/>
        </w:rPr>
      </w:pPr>
      <w:r w:rsidRPr="00DE5197">
        <w:rPr>
          <w:rFonts w:ascii="Arial" w:hAnsi="Arial" w:cs="Arial"/>
          <w:sz w:val="22"/>
          <w:szCs w:val="22"/>
        </w:rPr>
        <w:t>под пуном материјалном и кривичном одговорношћу да</w:t>
      </w:r>
    </w:p>
    <w:p w14:paraId="606C89AD" w14:textId="77777777" w:rsidR="00B10097" w:rsidRPr="00DE5197" w:rsidRDefault="00B10097" w:rsidP="00B10097">
      <w:pPr>
        <w:jc w:val="center"/>
        <w:rPr>
          <w:rFonts w:ascii="Arial" w:hAnsi="Arial" w:cs="Arial"/>
          <w:sz w:val="22"/>
          <w:szCs w:val="22"/>
        </w:rPr>
      </w:pPr>
    </w:p>
    <w:p w14:paraId="3EEA8BE9" w14:textId="77777777" w:rsidR="00B10097" w:rsidRPr="00DE5197" w:rsidRDefault="00B10097" w:rsidP="00B10097">
      <w:pPr>
        <w:jc w:val="center"/>
        <w:rPr>
          <w:rFonts w:ascii="Arial" w:hAnsi="Arial" w:cs="Arial"/>
          <w:sz w:val="22"/>
          <w:szCs w:val="22"/>
        </w:rPr>
      </w:pPr>
    </w:p>
    <w:p w14:paraId="47065039" w14:textId="77777777" w:rsidR="00B10097" w:rsidRPr="00DE5197" w:rsidRDefault="00B10097" w:rsidP="00B10097">
      <w:pPr>
        <w:jc w:val="center"/>
        <w:rPr>
          <w:rFonts w:ascii="Arial" w:hAnsi="Arial" w:cs="Arial"/>
          <w:sz w:val="22"/>
          <w:szCs w:val="22"/>
        </w:rPr>
      </w:pPr>
      <w:r w:rsidRPr="00DE5197">
        <w:rPr>
          <w:rFonts w:ascii="Arial" w:hAnsi="Arial" w:cs="Arial"/>
          <w:sz w:val="22"/>
          <w:szCs w:val="22"/>
        </w:rPr>
        <w:t>_____________________________________________________</w:t>
      </w:r>
    </w:p>
    <w:p w14:paraId="584067BB" w14:textId="77777777" w:rsidR="00B10097" w:rsidRPr="00DE5197" w:rsidRDefault="00B10097" w:rsidP="00B10097">
      <w:pPr>
        <w:jc w:val="center"/>
        <w:rPr>
          <w:rFonts w:ascii="Arial" w:hAnsi="Arial" w:cs="Arial"/>
          <w:sz w:val="22"/>
          <w:szCs w:val="22"/>
        </w:rPr>
      </w:pPr>
      <w:r w:rsidRPr="00DE5197">
        <w:rPr>
          <w:rFonts w:ascii="Arial" w:hAnsi="Arial" w:cs="Arial"/>
          <w:sz w:val="22"/>
          <w:szCs w:val="22"/>
        </w:rPr>
        <w:t>(</w:t>
      </w:r>
      <w:r w:rsidRPr="00DE5197">
        <w:rPr>
          <w:rFonts w:ascii="Arial" w:hAnsi="Arial" w:cs="Arial"/>
          <w:i/>
          <w:sz w:val="22"/>
          <w:szCs w:val="22"/>
        </w:rPr>
        <w:t>пун назив и седиште</w:t>
      </w:r>
      <w:r w:rsidRPr="00DE5197">
        <w:rPr>
          <w:rFonts w:ascii="Arial" w:hAnsi="Arial" w:cs="Arial"/>
          <w:sz w:val="22"/>
          <w:szCs w:val="22"/>
        </w:rPr>
        <w:t>)</w:t>
      </w:r>
    </w:p>
    <w:p w14:paraId="39D866A6" w14:textId="77777777" w:rsidR="00B10097" w:rsidRPr="00DE5197" w:rsidRDefault="00B10097" w:rsidP="00B10097">
      <w:pPr>
        <w:jc w:val="center"/>
        <w:rPr>
          <w:rFonts w:ascii="Arial" w:hAnsi="Arial" w:cs="Arial"/>
          <w:b/>
          <w:bCs/>
          <w:sz w:val="22"/>
          <w:szCs w:val="22"/>
        </w:rPr>
      </w:pPr>
    </w:p>
    <w:p w14:paraId="3DE6AF7E" w14:textId="77777777" w:rsidR="00B10097" w:rsidRPr="00DE5197" w:rsidRDefault="00B10097" w:rsidP="00B10097">
      <w:pPr>
        <w:jc w:val="center"/>
        <w:rPr>
          <w:rFonts w:ascii="Arial" w:hAnsi="Arial" w:cs="Arial"/>
          <w:sz w:val="22"/>
          <w:szCs w:val="22"/>
        </w:rPr>
      </w:pPr>
    </w:p>
    <w:p w14:paraId="55E74FA9" w14:textId="77777777" w:rsidR="00B10097" w:rsidRPr="00DE5197" w:rsidRDefault="00B10097" w:rsidP="00B10097">
      <w:pPr>
        <w:jc w:val="center"/>
        <w:rPr>
          <w:rFonts w:ascii="Arial" w:hAnsi="Arial" w:cs="Arial"/>
          <w:sz w:val="22"/>
          <w:szCs w:val="22"/>
        </w:rPr>
      </w:pPr>
    </w:p>
    <w:p w14:paraId="25E7ECE6" w14:textId="77777777" w:rsidR="00B10097" w:rsidRPr="00DE5197" w:rsidRDefault="00B10097" w:rsidP="00B10097">
      <w:pPr>
        <w:jc w:val="center"/>
        <w:rPr>
          <w:rFonts w:ascii="Arial" w:hAnsi="Arial" w:cs="Arial"/>
          <w:sz w:val="22"/>
          <w:szCs w:val="22"/>
        </w:rPr>
      </w:pPr>
    </w:p>
    <w:p w14:paraId="4D77F99D" w14:textId="77777777" w:rsidR="00B10097" w:rsidRPr="00DE5197" w:rsidRDefault="00B10097" w:rsidP="00B10097">
      <w:pPr>
        <w:jc w:val="center"/>
        <w:rPr>
          <w:rFonts w:ascii="Arial" w:hAnsi="Arial" w:cs="Arial"/>
          <w:sz w:val="22"/>
          <w:szCs w:val="22"/>
        </w:rPr>
      </w:pPr>
    </w:p>
    <w:p w14:paraId="0EAFCF82" w14:textId="77777777" w:rsidR="00B10097" w:rsidRPr="00DE5197" w:rsidRDefault="00B10097" w:rsidP="00B10097">
      <w:pPr>
        <w:jc w:val="both"/>
        <w:rPr>
          <w:rFonts w:ascii="Arial" w:hAnsi="Arial" w:cs="Arial"/>
          <w:sz w:val="22"/>
          <w:szCs w:val="22"/>
        </w:rPr>
      </w:pPr>
      <w:r w:rsidRPr="00DE5197">
        <w:rPr>
          <w:rFonts w:ascii="Arial" w:hAnsi="Arial" w:cs="Arial"/>
          <w:sz w:val="22"/>
          <w:szCs w:val="22"/>
        </w:rPr>
        <w:t xml:space="preserve">(заједничку) понуду у отвореном поступку </w:t>
      </w:r>
      <w:r w:rsidR="00BA7AE6">
        <w:rPr>
          <w:rFonts w:ascii="Arial" w:hAnsi="Arial" w:cs="Arial"/>
          <w:sz w:val="22"/>
          <w:szCs w:val="22"/>
          <w:lang w:val="sr-Cyrl-RS"/>
        </w:rPr>
        <w:t>21</w:t>
      </w:r>
      <w:r w:rsidR="00F86F95">
        <w:rPr>
          <w:rFonts w:ascii="Arial" w:hAnsi="Arial" w:cs="Arial"/>
          <w:sz w:val="22"/>
          <w:szCs w:val="22"/>
          <w:lang w:val="en-US"/>
        </w:rPr>
        <w:t>/15</w:t>
      </w:r>
      <w:r w:rsidR="00ED6FD4">
        <w:rPr>
          <w:rFonts w:ascii="Arial" w:hAnsi="Arial" w:cs="Arial"/>
          <w:sz w:val="22"/>
          <w:szCs w:val="22"/>
          <w:lang w:val="en-US"/>
        </w:rPr>
        <w:t>/Д</w:t>
      </w:r>
      <w:r w:rsidR="00BA7AE6">
        <w:rPr>
          <w:rFonts w:ascii="Arial" w:hAnsi="Arial" w:cs="Arial"/>
          <w:sz w:val="22"/>
          <w:szCs w:val="22"/>
          <w:lang w:val="sr-Cyrl-RS"/>
        </w:rPr>
        <w:t>ПОП</w:t>
      </w:r>
      <w:r w:rsidR="001D2D53" w:rsidRPr="00DE5197">
        <w:rPr>
          <w:rFonts w:ascii="Arial" w:hAnsi="Arial" w:cs="Arial"/>
          <w:sz w:val="22"/>
          <w:szCs w:val="22"/>
          <w:lang w:val="en-US"/>
        </w:rPr>
        <w:t xml:space="preserve"> </w:t>
      </w:r>
      <w:r w:rsidRPr="00DE5197">
        <w:rPr>
          <w:rFonts w:ascii="Arial" w:hAnsi="Arial" w:cs="Arial"/>
          <w:sz w:val="22"/>
          <w:szCs w:val="22"/>
        </w:rPr>
        <w:t>Наручиоца – Јавно предузеће „Електропривреда Србије“, подносим/о независно, без договора са другим понуђачима или заинтересованим лицима.</w:t>
      </w:r>
    </w:p>
    <w:p w14:paraId="09B86F0B" w14:textId="77777777" w:rsidR="00B10097" w:rsidRPr="00DE5197" w:rsidRDefault="00B10097" w:rsidP="00B10097">
      <w:pPr>
        <w:jc w:val="both"/>
        <w:rPr>
          <w:rFonts w:ascii="Arial" w:hAnsi="Arial" w:cs="Arial"/>
          <w:sz w:val="22"/>
          <w:szCs w:val="22"/>
          <w:lang w:val="ru-RU"/>
        </w:rPr>
      </w:pPr>
    </w:p>
    <w:p w14:paraId="0388B10C" w14:textId="77777777" w:rsidR="00B10097" w:rsidRPr="00DE5197" w:rsidRDefault="00B10097" w:rsidP="00B10097">
      <w:pPr>
        <w:jc w:val="both"/>
        <w:rPr>
          <w:rFonts w:ascii="Arial" w:hAnsi="Arial" w:cs="Arial"/>
          <w:b/>
          <w:sz w:val="22"/>
          <w:szCs w:val="22"/>
          <w:lang w:val="ru-RU"/>
        </w:rPr>
      </w:pPr>
    </w:p>
    <w:p w14:paraId="2DFCC7BE" w14:textId="77777777" w:rsidR="00B10097" w:rsidRPr="00DE5197" w:rsidRDefault="00B10097" w:rsidP="00B10097">
      <w:pPr>
        <w:ind w:left="2880" w:firstLine="720"/>
        <w:rPr>
          <w:rFonts w:ascii="Arial" w:hAnsi="Arial" w:cs="Arial"/>
          <w:sz w:val="22"/>
          <w:szCs w:val="22"/>
        </w:rPr>
      </w:pPr>
    </w:p>
    <w:p w14:paraId="55878835" w14:textId="77777777" w:rsidR="00B10097" w:rsidRPr="00DE5197" w:rsidRDefault="00B10097" w:rsidP="00B10097">
      <w:pPr>
        <w:ind w:left="2880" w:firstLine="720"/>
        <w:rPr>
          <w:rFonts w:ascii="Arial" w:hAnsi="Arial" w:cs="Arial"/>
          <w:sz w:val="22"/>
          <w:szCs w:val="22"/>
        </w:rPr>
      </w:pPr>
    </w:p>
    <w:p w14:paraId="4B813E55" w14:textId="77777777" w:rsidR="00B10097" w:rsidRPr="00DE5197" w:rsidRDefault="00B10097" w:rsidP="00B10097">
      <w:pPr>
        <w:jc w:val="both"/>
        <w:rPr>
          <w:rFonts w:ascii="Arial" w:hAnsi="Arial" w:cs="Arial"/>
          <w:b/>
          <w:bCs/>
          <w:sz w:val="22"/>
          <w:szCs w:val="22"/>
        </w:rPr>
      </w:pPr>
    </w:p>
    <w:tbl>
      <w:tblPr>
        <w:tblW w:w="0" w:type="auto"/>
        <w:jc w:val="center"/>
        <w:tblLayout w:type="fixed"/>
        <w:tblLook w:val="01E0" w:firstRow="1" w:lastRow="1" w:firstColumn="1" w:lastColumn="1" w:noHBand="0" w:noVBand="0"/>
      </w:tblPr>
      <w:tblGrid>
        <w:gridCol w:w="3652"/>
        <w:gridCol w:w="1985"/>
        <w:gridCol w:w="3782"/>
      </w:tblGrid>
      <w:tr w:rsidR="00DE5197" w:rsidRPr="00DE5197" w14:paraId="519BDEA4" w14:textId="77777777" w:rsidTr="00D93107">
        <w:trPr>
          <w:jc w:val="center"/>
        </w:trPr>
        <w:tc>
          <w:tcPr>
            <w:tcW w:w="3652" w:type="dxa"/>
          </w:tcPr>
          <w:p w14:paraId="38411DFE"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14:paraId="35286E51"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14:paraId="6B1CF97B"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w:t>
            </w:r>
          </w:p>
        </w:tc>
      </w:tr>
      <w:tr w:rsidR="00DE5197" w:rsidRPr="00DE5197" w14:paraId="627B1C65" w14:textId="77777777" w:rsidTr="00D93107">
        <w:trPr>
          <w:jc w:val="center"/>
        </w:trPr>
        <w:tc>
          <w:tcPr>
            <w:tcW w:w="3652" w:type="dxa"/>
            <w:vAlign w:val="center"/>
          </w:tcPr>
          <w:p w14:paraId="63B91643" w14:textId="77777777" w:rsidR="00B10097" w:rsidRPr="00DE5197" w:rsidRDefault="00B10097" w:rsidP="00D93107">
            <w:pPr>
              <w:rPr>
                <w:rFonts w:ascii="Arial" w:hAnsi="Arial" w:cs="Arial"/>
                <w:sz w:val="22"/>
                <w:szCs w:val="22"/>
              </w:rPr>
            </w:pPr>
          </w:p>
        </w:tc>
        <w:tc>
          <w:tcPr>
            <w:tcW w:w="1985" w:type="dxa"/>
            <w:vAlign w:val="center"/>
          </w:tcPr>
          <w:p w14:paraId="4E97FCA1" w14:textId="77777777" w:rsidR="00B10097" w:rsidRPr="00DE5197" w:rsidRDefault="00B10097" w:rsidP="00D93107">
            <w:pPr>
              <w:rPr>
                <w:rFonts w:ascii="Arial" w:hAnsi="Arial" w:cs="Arial"/>
                <w:sz w:val="22"/>
                <w:szCs w:val="22"/>
              </w:rPr>
            </w:pPr>
          </w:p>
        </w:tc>
        <w:tc>
          <w:tcPr>
            <w:tcW w:w="3782" w:type="dxa"/>
            <w:vAlign w:val="center"/>
          </w:tcPr>
          <w:p w14:paraId="37C382BB" w14:textId="77777777" w:rsidR="00B10097" w:rsidRPr="00DE5197" w:rsidRDefault="00B10097" w:rsidP="00D93107">
            <w:pPr>
              <w:rPr>
                <w:rFonts w:ascii="Arial" w:hAnsi="Arial" w:cs="Arial"/>
                <w:sz w:val="22"/>
                <w:szCs w:val="22"/>
              </w:rPr>
            </w:pPr>
          </w:p>
        </w:tc>
      </w:tr>
      <w:tr w:rsidR="00B10097" w:rsidRPr="00DE5197" w14:paraId="21F07543" w14:textId="77777777" w:rsidTr="00D93107">
        <w:trPr>
          <w:jc w:val="center"/>
        </w:trPr>
        <w:tc>
          <w:tcPr>
            <w:tcW w:w="3652" w:type="dxa"/>
            <w:tcBorders>
              <w:bottom w:val="single" w:sz="4" w:space="0" w:color="auto"/>
            </w:tcBorders>
            <w:vAlign w:val="center"/>
          </w:tcPr>
          <w:p w14:paraId="27FD2E14" w14:textId="77777777" w:rsidR="00B10097" w:rsidRPr="00DE5197" w:rsidRDefault="00B10097" w:rsidP="00D93107">
            <w:pPr>
              <w:rPr>
                <w:rFonts w:ascii="Arial" w:hAnsi="Arial" w:cs="Arial"/>
                <w:sz w:val="22"/>
                <w:szCs w:val="22"/>
              </w:rPr>
            </w:pPr>
          </w:p>
        </w:tc>
        <w:tc>
          <w:tcPr>
            <w:tcW w:w="1985" w:type="dxa"/>
            <w:vAlign w:val="center"/>
          </w:tcPr>
          <w:p w14:paraId="36DD7182" w14:textId="77777777"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14:paraId="68586390" w14:textId="77777777" w:rsidR="00B10097" w:rsidRPr="00DE5197" w:rsidRDefault="00B10097" w:rsidP="00D93107">
            <w:pPr>
              <w:rPr>
                <w:rFonts w:ascii="Arial" w:hAnsi="Arial" w:cs="Arial"/>
                <w:sz w:val="22"/>
                <w:szCs w:val="22"/>
              </w:rPr>
            </w:pPr>
          </w:p>
        </w:tc>
      </w:tr>
    </w:tbl>
    <w:p w14:paraId="20CF5F09" w14:textId="77777777" w:rsidR="00B10097" w:rsidRPr="00DE5197" w:rsidRDefault="00B10097" w:rsidP="00B10097">
      <w:pPr>
        <w:rPr>
          <w:rFonts w:ascii="Arial" w:hAnsi="Arial" w:cs="Arial"/>
          <w:sz w:val="22"/>
          <w:szCs w:val="22"/>
        </w:rPr>
      </w:pPr>
    </w:p>
    <w:p w14:paraId="4E7DB1FD" w14:textId="77777777" w:rsidR="00CB0847" w:rsidRPr="00DE5197" w:rsidRDefault="00B10097" w:rsidP="007F2BE3">
      <w:pPr>
        <w:suppressAutoHyphens w:val="0"/>
        <w:rPr>
          <w:rFonts w:ascii="Arial" w:eastAsia="TimesNewRomanPSMT" w:hAnsi="Arial" w:cs="Arial"/>
          <w:b/>
          <w:sz w:val="22"/>
          <w:szCs w:val="22"/>
          <w:lang w:val="sr-Latn-CS"/>
        </w:rPr>
      </w:pPr>
      <w:r w:rsidRPr="00DE5197">
        <w:rPr>
          <w:rFonts w:ascii="Arial" w:hAnsi="Arial" w:cs="Arial"/>
          <w:sz w:val="22"/>
          <w:szCs w:val="22"/>
        </w:rPr>
        <w:br w:type="page"/>
      </w:r>
      <w:r w:rsidR="00CB0847" w:rsidRPr="00DE5197">
        <w:rPr>
          <w:rFonts w:ascii="Arial" w:eastAsia="TimesNewRomanPSMT" w:hAnsi="Arial" w:cs="Arial"/>
          <w:b/>
          <w:caps/>
          <w:sz w:val="22"/>
          <w:szCs w:val="22"/>
          <w:lang w:val="sr-Latn-CS"/>
        </w:rPr>
        <w:lastRenderedPageBreak/>
        <w:t>Образац</w:t>
      </w:r>
      <w:r w:rsidR="00CB0847" w:rsidRPr="00DE5197">
        <w:rPr>
          <w:rFonts w:ascii="Arial" w:eastAsia="TimesNewRomanPSMT" w:hAnsi="Arial" w:cs="Arial"/>
          <w:b/>
          <w:sz w:val="22"/>
          <w:szCs w:val="22"/>
          <w:lang w:val="sr-Latn-CS"/>
        </w:rPr>
        <w:t xml:space="preserve"> 2.</w:t>
      </w:r>
    </w:p>
    <w:p w14:paraId="472208F5" w14:textId="77777777" w:rsidR="000D40B1" w:rsidRPr="00DE5197" w:rsidRDefault="000D40B1" w:rsidP="00DE786F">
      <w:pPr>
        <w:spacing w:after="180"/>
        <w:rPr>
          <w:rFonts w:ascii="Arial" w:eastAsia="TimesNewRomanPSMT" w:hAnsi="Arial" w:cs="Arial"/>
          <w:b/>
          <w:bCs/>
          <w:smallCaps/>
          <w:spacing w:val="5"/>
          <w:sz w:val="22"/>
          <w:szCs w:val="22"/>
        </w:rPr>
      </w:pPr>
      <w:bookmarkStart w:id="178" w:name="_Toc310433006"/>
    </w:p>
    <w:p w14:paraId="7FBE74DE" w14:textId="77777777" w:rsidR="00CB0847" w:rsidRPr="00DE5197" w:rsidRDefault="00CB0847" w:rsidP="00CB0847">
      <w:pPr>
        <w:spacing w:after="180"/>
        <w:jc w:val="center"/>
        <w:rPr>
          <w:rFonts w:ascii="Arial" w:eastAsia="TimesNewRomanPSMT" w:hAnsi="Arial" w:cs="Arial"/>
          <w:b/>
          <w:bCs/>
          <w:smallCaps/>
          <w:spacing w:val="5"/>
          <w:sz w:val="22"/>
          <w:szCs w:val="22"/>
        </w:rPr>
      </w:pPr>
      <w:r w:rsidRPr="00DE5197">
        <w:rPr>
          <w:rFonts w:ascii="Arial" w:eastAsia="TimesNewRomanPSMT" w:hAnsi="Arial" w:cs="Arial"/>
          <w:b/>
          <w:bCs/>
          <w:smallCaps/>
          <w:spacing w:val="5"/>
          <w:sz w:val="22"/>
          <w:szCs w:val="22"/>
        </w:rPr>
        <w:t>ОБРАЗАЦ ПОНУДЕ</w:t>
      </w:r>
      <w:bookmarkEnd w:id="178"/>
    </w:p>
    <w:p w14:paraId="48966EFF" w14:textId="77777777"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Назив понуђача ___________________________</w:t>
      </w:r>
    </w:p>
    <w:p w14:paraId="4E2CFA56" w14:textId="77777777"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Адреса понуђача __________________________</w:t>
      </w:r>
    </w:p>
    <w:p w14:paraId="2E8C9CF2" w14:textId="77777777"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Број дел. протокола понуђача _________________ </w:t>
      </w:r>
    </w:p>
    <w:p w14:paraId="636DB260" w14:textId="77777777"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Датум: __________  године</w:t>
      </w:r>
    </w:p>
    <w:p w14:paraId="0260EB24" w14:textId="77777777"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Место: _________________</w:t>
      </w:r>
    </w:p>
    <w:p w14:paraId="5B296485" w14:textId="77777777"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(у случају заједничке понуде уносе се подаци за Носиоца посла)</w:t>
      </w:r>
    </w:p>
    <w:p w14:paraId="5E02351B" w14:textId="77777777" w:rsidR="00CB0847" w:rsidRPr="00DE5197" w:rsidRDefault="00CB0847" w:rsidP="00CB0847">
      <w:pPr>
        <w:widowControl w:val="0"/>
        <w:jc w:val="both"/>
        <w:rPr>
          <w:rFonts w:ascii="Arial" w:eastAsia="TimesNewRomanPSMT" w:hAnsi="Arial" w:cs="Arial"/>
          <w:sz w:val="22"/>
          <w:szCs w:val="22"/>
          <w:lang w:val="sr-Latn-CS"/>
        </w:rPr>
      </w:pPr>
      <w:r w:rsidRPr="00DE5197">
        <w:rPr>
          <w:rFonts w:ascii="Arial" w:eastAsia="TimesNewRomanPSMT" w:hAnsi="Arial" w:cs="Arial"/>
          <w:sz w:val="22"/>
          <w:szCs w:val="22"/>
        </w:rPr>
        <w:t>На основу Позива за подношење понуда у отвореном поступку јавне набавке</w:t>
      </w:r>
      <w:r w:rsidR="00326511">
        <w:rPr>
          <w:rFonts w:ascii="Arial" w:eastAsia="TimesNewRomanPSMT" w:hAnsi="Arial" w:cs="Arial"/>
          <w:sz w:val="22"/>
          <w:szCs w:val="22"/>
        </w:rPr>
        <w:t xml:space="preserve"> услуге</w:t>
      </w:r>
      <w:r w:rsidRPr="00DE5197">
        <w:rPr>
          <w:rFonts w:ascii="Arial" w:hAnsi="Arial" w:cs="Arial"/>
          <w:sz w:val="22"/>
          <w:szCs w:val="22"/>
        </w:rPr>
        <w:t xml:space="preserve">  </w:t>
      </w:r>
      <w:r w:rsidR="00433DC3" w:rsidRPr="00DE5197">
        <w:rPr>
          <w:rFonts w:ascii="Arial" w:hAnsi="Arial" w:cs="Arial"/>
          <w:sz w:val="22"/>
          <w:szCs w:val="22"/>
          <w:lang w:val="sr-Latn-CS"/>
        </w:rPr>
        <w:t>„</w:t>
      </w:r>
      <w:r w:rsidR="0057330A">
        <w:rPr>
          <w:rFonts w:ascii="Arial" w:hAnsi="Arial" w:cs="Arial"/>
          <w:sz w:val="22"/>
          <w:szCs w:val="22"/>
          <w:lang w:val="sr-Cyrl-RS"/>
        </w:rPr>
        <w:t>Дератизације и дезинсекције пословног</w:t>
      </w:r>
      <w:r w:rsidR="0024598C">
        <w:rPr>
          <w:rFonts w:ascii="Arial" w:hAnsi="Arial" w:cs="Arial"/>
          <w:sz w:val="22"/>
          <w:szCs w:val="22"/>
        </w:rPr>
        <w:t xml:space="preserve"> простора</w:t>
      </w:r>
      <w:r w:rsidR="00433DC3" w:rsidRPr="00DE5197">
        <w:rPr>
          <w:rFonts w:ascii="Arial" w:hAnsi="Arial" w:cs="Arial"/>
          <w:sz w:val="22"/>
          <w:szCs w:val="22"/>
          <w:lang w:val="sr-Latn-CS"/>
        </w:rPr>
        <w:t>“</w:t>
      </w:r>
      <w:r w:rsidRPr="00DE5197">
        <w:rPr>
          <w:rFonts w:ascii="Arial" w:eastAsia="TimesNewRomanPSMT" w:hAnsi="Arial" w:cs="Arial"/>
          <w:sz w:val="22"/>
          <w:szCs w:val="22"/>
          <w:lang w:val="sr-Latn-CS"/>
        </w:rPr>
        <w:t xml:space="preserve">, ЈН бр. </w:t>
      </w:r>
      <w:r w:rsidR="00BA7AE6">
        <w:rPr>
          <w:rFonts w:ascii="Arial" w:eastAsia="TimesNewRomanPSMT" w:hAnsi="Arial" w:cs="Arial"/>
          <w:sz w:val="22"/>
          <w:szCs w:val="22"/>
          <w:lang w:val="sr-Cyrl-RS"/>
        </w:rPr>
        <w:t>21</w:t>
      </w:r>
      <w:r w:rsidR="00F86F95">
        <w:rPr>
          <w:rFonts w:ascii="Arial" w:eastAsia="TimesNewRomanPSMT" w:hAnsi="Arial" w:cs="Arial"/>
          <w:sz w:val="22"/>
          <w:szCs w:val="22"/>
          <w:lang w:val="sr-Latn-CS"/>
        </w:rPr>
        <w:t>/15</w:t>
      </w:r>
      <w:r w:rsidR="00ED6FD4">
        <w:rPr>
          <w:rFonts w:ascii="Arial" w:eastAsia="TimesNewRomanPSMT" w:hAnsi="Arial" w:cs="Arial"/>
          <w:sz w:val="22"/>
          <w:szCs w:val="22"/>
          <w:lang w:val="sr-Latn-CS"/>
        </w:rPr>
        <w:t>/Д</w:t>
      </w:r>
      <w:r w:rsidR="00BA7AE6">
        <w:rPr>
          <w:rFonts w:ascii="Arial" w:eastAsia="TimesNewRomanPSMT" w:hAnsi="Arial" w:cs="Arial"/>
          <w:sz w:val="22"/>
          <w:szCs w:val="22"/>
          <w:lang w:val="sr-Cyrl-RS"/>
        </w:rPr>
        <w:t>ПОП</w:t>
      </w:r>
      <w:r w:rsidRPr="00DE5197">
        <w:rPr>
          <w:rFonts w:ascii="Arial" w:eastAsia="TimesNewRomanPSMT" w:hAnsi="Arial" w:cs="Arial"/>
          <w:b/>
          <w:sz w:val="22"/>
          <w:szCs w:val="22"/>
          <w:lang w:val="sr-Latn-CS"/>
        </w:rPr>
        <w:t xml:space="preserve">“ </w:t>
      </w:r>
      <w:r w:rsidRPr="00DE5197">
        <w:rPr>
          <w:rFonts w:ascii="Arial" w:eastAsia="TimesNewRomanPSMT" w:hAnsi="Arial" w:cs="Arial"/>
          <w:sz w:val="22"/>
          <w:szCs w:val="22"/>
          <w:lang w:val="sr-Latn-CS"/>
        </w:rPr>
        <w:t>објављеног дана ____</w:t>
      </w:r>
      <w:r w:rsidR="00903DBE" w:rsidRPr="00DE5197">
        <w:rPr>
          <w:rFonts w:ascii="Arial" w:eastAsia="TimesNewRomanPSMT" w:hAnsi="Arial" w:cs="Arial"/>
          <w:sz w:val="22"/>
          <w:szCs w:val="22"/>
        </w:rPr>
        <w:t>__</w:t>
      </w:r>
      <w:r w:rsidRPr="00DE5197">
        <w:rPr>
          <w:rFonts w:ascii="Arial" w:eastAsia="TimesNewRomanPSMT" w:hAnsi="Arial" w:cs="Arial"/>
          <w:sz w:val="22"/>
          <w:szCs w:val="22"/>
          <w:lang w:val="sr-Latn-CS"/>
        </w:rPr>
        <w:t xml:space="preserve">.2015. године на Порталу јавних набавки, подносимо </w:t>
      </w:r>
    </w:p>
    <w:p w14:paraId="15BC4825" w14:textId="77777777" w:rsidR="00CB0847" w:rsidRPr="00DE5197" w:rsidRDefault="00CB0847" w:rsidP="00CB0847">
      <w:pPr>
        <w:spacing w:after="180"/>
        <w:jc w:val="both"/>
        <w:rPr>
          <w:rFonts w:ascii="Arial" w:eastAsia="TimesNewRomanPSMT" w:hAnsi="Arial" w:cs="Arial"/>
          <w:sz w:val="22"/>
          <w:szCs w:val="22"/>
          <w:lang w:val="sr-Latn-CS"/>
        </w:rPr>
      </w:pPr>
    </w:p>
    <w:p w14:paraId="7328662A" w14:textId="77777777" w:rsidR="00CB0847" w:rsidRPr="00DE5197" w:rsidRDefault="00CB0847" w:rsidP="00CB0847">
      <w:pPr>
        <w:spacing w:after="180"/>
        <w:jc w:val="center"/>
        <w:rPr>
          <w:rFonts w:ascii="Arial" w:eastAsia="TimesNewRomanPSMT" w:hAnsi="Arial" w:cs="Arial"/>
          <w:b/>
          <w:sz w:val="22"/>
          <w:szCs w:val="22"/>
        </w:rPr>
      </w:pPr>
      <w:r w:rsidRPr="00DE5197">
        <w:rPr>
          <w:rFonts w:ascii="Arial" w:eastAsia="TimesNewRomanPSMT" w:hAnsi="Arial" w:cs="Arial"/>
          <w:b/>
          <w:sz w:val="22"/>
          <w:szCs w:val="22"/>
        </w:rPr>
        <w:t>ПОНУДУ БРОЈ _______________________</w:t>
      </w:r>
    </w:p>
    <w:p w14:paraId="6FE45855" w14:textId="77777777" w:rsidR="00CB0847" w:rsidRPr="00DE5197" w:rsidRDefault="00CB0847" w:rsidP="00CB0847">
      <w:pPr>
        <w:spacing w:after="180"/>
        <w:jc w:val="both"/>
        <w:rPr>
          <w:rFonts w:ascii="Arial" w:eastAsia="TimesNewRomanPSMT" w:hAnsi="Arial" w:cs="Arial"/>
          <w:sz w:val="22"/>
          <w:szCs w:val="22"/>
          <w:lang w:val="sr-Latn-CS"/>
        </w:rPr>
      </w:pPr>
    </w:p>
    <w:p w14:paraId="261DB77B" w14:textId="77777777"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tbl>
      <w:tblPr>
        <w:tblW w:w="0" w:type="auto"/>
        <w:tblInd w:w="108" w:type="dxa"/>
        <w:tblCellMar>
          <w:left w:w="0" w:type="dxa"/>
          <w:right w:w="0" w:type="dxa"/>
        </w:tblCellMar>
        <w:tblLook w:val="04A0" w:firstRow="1" w:lastRow="0" w:firstColumn="1" w:lastColumn="0" w:noHBand="0" w:noVBand="1"/>
      </w:tblPr>
      <w:tblGrid>
        <w:gridCol w:w="3595"/>
        <w:gridCol w:w="437"/>
        <w:gridCol w:w="4092"/>
      </w:tblGrid>
      <w:tr w:rsidR="00DE5197" w:rsidRPr="00DE5197" w14:paraId="5E599D63" w14:textId="77777777" w:rsidTr="002C684A">
        <w:tc>
          <w:tcPr>
            <w:tcW w:w="3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14B43C" w14:textId="77777777" w:rsidR="00CB0847" w:rsidRPr="00AC7CA9" w:rsidRDefault="00CB0847" w:rsidP="00CB0847">
            <w:pPr>
              <w:spacing w:after="180"/>
              <w:jc w:val="both"/>
              <w:rPr>
                <w:rFonts w:ascii="Arial" w:eastAsia="TimesNewRomanPSMT" w:hAnsi="Arial" w:cs="Arial"/>
                <w:sz w:val="20"/>
                <w:lang w:val="sr-Latn-CS"/>
              </w:rPr>
            </w:pPr>
            <w:r w:rsidRPr="00AC7CA9">
              <w:rPr>
                <w:rFonts w:ascii="Arial" w:eastAsia="TimesNewRomanPSMT" w:hAnsi="Arial" w:cs="Arial"/>
                <w:sz w:val="20"/>
                <w:lang w:val="sr-Latn-CS"/>
              </w:rPr>
              <w:t>БРОЈ ЈАВНЕ НАБАВКЕ</w:t>
            </w:r>
          </w:p>
        </w:tc>
        <w:tc>
          <w:tcPr>
            <w:tcW w:w="45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5357BB" w14:textId="77777777" w:rsidR="00CB0847" w:rsidRPr="00DE5197" w:rsidRDefault="00BA7AE6" w:rsidP="00CB0847">
            <w:pPr>
              <w:spacing w:after="180"/>
              <w:jc w:val="center"/>
              <w:rPr>
                <w:rFonts w:ascii="Arial" w:eastAsia="TimesNewRomanPSMT" w:hAnsi="Arial" w:cs="Arial"/>
                <w:sz w:val="22"/>
                <w:szCs w:val="22"/>
                <w:lang w:val="sr-Latn-CS"/>
              </w:rPr>
            </w:pPr>
            <w:r>
              <w:rPr>
                <w:rFonts w:ascii="Arial" w:eastAsia="TimesNewRomanPSMT" w:hAnsi="Arial" w:cs="Arial"/>
                <w:sz w:val="22"/>
                <w:szCs w:val="22"/>
                <w:lang w:val="sr-Cyrl-RS"/>
              </w:rPr>
              <w:t>21</w:t>
            </w:r>
            <w:r w:rsidR="00F86F95">
              <w:rPr>
                <w:rFonts w:ascii="Arial" w:eastAsia="TimesNewRomanPSMT" w:hAnsi="Arial" w:cs="Arial"/>
                <w:sz w:val="22"/>
                <w:szCs w:val="22"/>
                <w:lang w:val="sr-Latn-CS"/>
              </w:rPr>
              <w:t>/15</w:t>
            </w:r>
            <w:r w:rsidR="00ED6FD4">
              <w:rPr>
                <w:rFonts w:ascii="Arial" w:eastAsia="TimesNewRomanPSMT" w:hAnsi="Arial" w:cs="Arial"/>
                <w:sz w:val="22"/>
                <w:szCs w:val="22"/>
                <w:lang w:val="sr-Latn-CS"/>
              </w:rPr>
              <w:t>/Д</w:t>
            </w:r>
            <w:r>
              <w:rPr>
                <w:rFonts w:ascii="Arial" w:eastAsia="TimesNewRomanPSMT" w:hAnsi="Arial" w:cs="Arial"/>
                <w:sz w:val="22"/>
                <w:szCs w:val="22"/>
                <w:lang w:val="sr-Cyrl-RS"/>
              </w:rPr>
              <w:t>ПОП</w:t>
            </w:r>
          </w:p>
        </w:tc>
      </w:tr>
      <w:tr w:rsidR="00DE5197" w:rsidRPr="00DE5197" w14:paraId="71087909" w14:textId="77777777" w:rsidTr="002C684A">
        <w:trPr>
          <w:trHeight w:val="445"/>
        </w:trPr>
        <w:tc>
          <w:tcPr>
            <w:tcW w:w="3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F7D3EE" w14:textId="77777777" w:rsidR="00CB0847" w:rsidRPr="00AC7CA9" w:rsidRDefault="00CB0847" w:rsidP="00CB0847">
            <w:pPr>
              <w:spacing w:after="180"/>
              <w:jc w:val="both"/>
              <w:rPr>
                <w:rFonts w:ascii="Arial" w:eastAsia="TimesNewRomanPSMT" w:hAnsi="Arial" w:cs="Arial"/>
                <w:sz w:val="20"/>
                <w:lang w:val="sr-Latn-CS"/>
              </w:rPr>
            </w:pPr>
            <w:r w:rsidRPr="00AC7CA9">
              <w:rPr>
                <w:rFonts w:ascii="Arial" w:eastAsia="TimesNewRomanPSMT" w:hAnsi="Arial" w:cs="Arial"/>
                <w:sz w:val="20"/>
                <w:lang w:val="sr-Latn-CS"/>
              </w:rPr>
              <w:t xml:space="preserve">НАЗИВ И СЕДИШТЕ ПОНУЂАЧА </w:t>
            </w:r>
          </w:p>
        </w:tc>
        <w:tc>
          <w:tcPr>
            <w:tcW w:w="452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8A19B0" w14:textId="77777777"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14:paraId="7D5139AE" w14:textId="77777777" w:rsidTr="002C684A">
        <w:trPr>
          <w:trHeight w:val="444"/>
        </w:trPr>
        <w:tc>
          <w:tcPr>
            <w:tcW w:w="3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183119" w14:textId="77777777" w:rsidR="00CB0847" w:rsidRPr="00AC7CA9" w:rsidRDefault="00CB0847" w:rsidP="00CB0847">
            <w:pPr>
              <w:spacing w:after="180"/>
              <w:jc w:val="both"/>
              <w:rPr>
                <w:rFonts w:ascii="Arial" w:eastAsia="TimesNewRomanPSMT" w:hAnsi="Arial" w:cs="Arial"/>
                <w:sz w:val="20"/>
                <w:lang w:val="sr-Latn-CS"/>
              </w:rPr>
            </w:pPr>
            <w:r w:rsidRPr="00AC7CA9">
              <w:rPr>
                <w:rFonts w:ascii="Arial" w:eastAsia="TimesNewRomanPSMT" w:hAnsi="Arial" w:cs="Arial"/>
                <w:sz w:val="20"/>
                <w:lang w:val="sr-Latn-CS"/>
              </w:rPr>
              <w:t>МАТИЧНИ БР. ПОНУЂАЧА</w:t>
            </w:r>
          </w:p>
        </w:tc>
        <w:tc>
          <w:tcPr>
            <w:tcW w:w="452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207C66" w14:textId="77777777"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14:paraId="7317EB02" w14:textId="77777777" w:rsidTr="002C684A">
        <w:tc>
          <w:tcPr>
            <w:tcW w:w="3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EC63E" w14:textId="77777777" w:rsidR="00CB0847" w:rsidRPr="00AC7CA9" w:rsidRDefault="00CB0847" w:rsidP="00CB0847">
            <w:pPr>
              <w:spacing w:after="180"/>
              <w:jc w:val="both"/>
              <w:rPr>
                <w:rFonts w:ascii="Arial" w:eastAsia="TimesNewRomanPSMT" w:hAnsi="Arial" w:cs="Arial"/>
                <w:sz w:val="20"/>
                <w:lang w:val="sr-Latn-CS"/>
              </w:rPr>
            </w:pPr>
            <w:r w:rsidRPr="00AC7CA9">
              <w:rPr>
                <w:rFonts w:ascii="Arial" w:eastAsia="TimesNewRomanPSMT" w:hAnsi="Arial" w:cs="Arial"/>
                <w:sz w:val="20"/>
                <w:lang w:val="sr-Latn-CS"/>
              </w:rPr>
              <w:t>ДЕЛАТНОСТ ПОНУЂАЧА (шифра)</w:t>
            </w:r>
          </w:p>
        </w:tc>
        <w:tc>
          <w:tcPr>
            <w:tcW w:w="452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A80015" w14:textId="77777777"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14:paraId="00C4518A" w14:textId="77777777" w:rsidTr="002C684A">
        <w:tc>
          <w:tcPr>
            <w:tcW w:w="3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9FB392" w14:textId="77777777" w:rsidR="00CB0847" w:rsidRPr="00AC7CA9" w:rsidRDefault="00CB0847" w:rsidP="00CB0847">
            <w:pPr>
              <w:spacing w:after="180"/>
              <w:jc w:val="both"/>
              <w:rPr>
                <w:rFonts w:ascii="Arial" w:eastAsia="TimesNewRomanPSMT" w:hAnsi="Arial" w:cs="Arial"/>
                <w:sz w:val="20"/>
                <w:lang w:val="sr-Latn-CS"/>
              </w:rPr>
            </w:pPr>
            <w:r w:rsidRPr="00AC7CA9">
              <w:rPr>
                <w:rFonts w:ascii="Arial" w:eastAsia="TimesNewRomanPSMT" w:hAnsi="Arial" w:cs="Arial"/>
                <w:sz w:val="20"/>
                <w:lang w:val="sr-Latn-CS"/>
              </w:rPr>
              <w:t>ПИБ</w:t>
            </w:r>
          </w:p>
        </w:tc>
        <w:tc>
          <w:tcPr>
            <w:tcW w:w="452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B8CE04" w14:textId="77777777"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14:paraId="0AE0C3DF" w14:textId="77777777" w:rsidTr="002C684A">
        <w:tc>
          <w:tcPr>
            <w:tcW w:w="3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78C5B2" w14:textId="77777777" w:rsidR="00CB0847" w:rsidRPr="00AC7CA9" w:rsidRDefault="00CB0847" w:rsidP="00CB0847">
            <w:pPr>
              <w:spacing w:after="180"/>
              <w:jc w:val="both"/>
              <w:rPr>
                <w:rFonts w:ascii="Arial" w:eastAsia="TimesNewRomanPSMT" w:hAnsi="Arial" w:cs="Arial"/>
                <w:sz w:val="20"/>
                <w:lang w:val="sr-Latn-CS"/>
              </w:rPr>
            </w:pPr>
            <w:r w:rsidRPr="00AC7CA9">
              <w:rPr>
                <w:rFonts w:ascii="Arial" w:eastAsia="TimesNewRomanPSMT" w:hAnsi="Arial" w:cs="Arial"/>
                <w:sz w:val="20"/>
                <w:lang w:val="sr-Latn-CS"/>
              </w:rPr>
              <w:t>ТЕКУЋИ РАЧУН ПОНУЂАЧА И НАЗИВ БАНКЕ</w:t>
            </w:r>
          </w:p>
        </w:tc>
        <w:tc>
          <w:tcPr>
            <w:tcW w:w="452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44F7BC" w14:textId="77777777"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14:paraId="69F004E9" w14:textId="77777777" w:rsidTr="002C684A">
        <w:tc>
          <w:tcPr>
            <w:tcW w:w="3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C6EAB2" w14:textId="77777777" w:rsidR="00CB0847" w:rsidRPr="00AC7CA9" w:rsidRDefault="00CB0847" w:rsidP="00CB0847">
            <w:pPr>
              <w:spacing w:after="180"/>
              <w:jc w:val="both"/>
              <w:rPr>
                <w:rFonts w:ascii="Arial" w:eastAsia="TimesNewRomanPSMT" w:hAnsi="Arial" w:cs="Arial"/>
                <w:sz w:val="20"/>
                <w:lang w:val="sr-Latn-CS"/>
              </w:rPr>
            </w:pPr>
            <w:r w:rsidRPr="00AC7CA9">
              <w:rPr>
                <w:rFonts w:ascii="Arial" w:eastAsia="TimesNewRomanPSMT" w:hAnsi="Arial" w:cs="Arial"/>
                <w:sz w:val="20"/>
                <w:lang w:val="sr-Latn-CS"/>
              </w:rPr>
              <w:t>ИМЕ И ПРЕЗИМЕ ОДГОВОРНОГ ЛИЦА ПОНУЂАЧА (ПОТПИСНИК УГОВОРА)</w:t>
            </w:r>
          </w:p>
        </w:tc>
        <w:tc>
          <w:tcPr>
            <w:tcW w:w="45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26A0B4" w14:textId="77777777"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14:paraId="25DE039B" w14:textId="77777777" w:rsidTr="002C684A">
        <w:tc>
          <w:tcPr>
            <w:tcW w:w="3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F95196" w14:textId="77777777" w:rsidR="00CB0847" w:rsidRPr="00AC7CA9" w:rsidRDefault="00CB0847" w:rsidP="00CB0847">
            <w:pPr>
              <w:spacing w:after="180"/>
              <w:jc w:val="both"/>
              <w:rPr>
                <w:rFonts w:ascii="Arial" w:eastAsia="TimesNewRomanPSMT" w:hAnsi="Arial" w:cs="Arial"/>
                <w:sz w:val="20"/>
                <w:lang w:val="sr-Latn-CS"/>
              </w:rPr>
            </w:pPr>
            <w:r w:rsidRPr="00AC7CA9">
              <w:rPr>
                <w:rFonts w:ascii="Arial" w:eastAsia="TimesNewRomanPSMT" w:hAnsi="Arial" w:cs="Arial"/>
                <w:sz w:val="20"/>
                <w:lang w:val="sr-Latn-CS"/>
              </w:rPr>
              <w:t>ИМЕ И ПРЕЗИМЕ ЛИЦА ЗА КОНТАКТ ПОНУЂАЧА</w:t>
            </w:r>
          </w:p>
        </w:tc>
        <w:tc>
          <w:tcPr>
            <w:tcW w:w="45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BBB364" w14:textId="77777777"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14:paraId="52A9DD75" w14:textId="77777777" w:rsidTr="002C684A">
        <w:tc>
          <w:tcPr>
            <w:tcW w:w="3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3D29F3" w14:textId="77777777" w:rsidR="00CB0847" w:rsidRPr="00AC7CA9" w:rsidRDefault="00CB0847" w:rsidP="00CB0847">
            <w:pPr>
              <w:spacing w:after="180"/>
              <w:jc w:val="both"/>
              <w:rPr>
                <w:rFonts w:ascii="Arial" w:eastAsia="TimesNewRomanPSMT" w:hAnsi="Arial" w:cs="Arial"/>
                <w:sz w:val="20"/>
                <w:lang w:val="sr-Latn-CS"/>
              </w:rPr>
            </w:pPr>
            <w:r w:rsidRPr="00AC7CA9">
              <w:rPr>
                <w:rFonts w:ascii="Arial" w:eastAsia="TimesNewRomanPSMT" w:hAnsi="Arial" w:cs="Arial"/>
                <w:sz w:val="20"/>
                <w:lang w:val="sr-Latn-CS"/>
              </w:rPr>
              <w:t>БРОЈ ТЕЛЕФОНА</w:t>
            </w:r>
          </w:p>
        </w:tc>
        <w:tc>
          <w:tcPr>
            <w:tcW w:w="45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7F248C" w14:textId="77777777"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14:paraId="721CA0AE" w14:textId="77777777" w:rsidTr="002C684A">
        <w:tc>
          <w:tcPr>
            <w:tcW w:w="3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A1C019" w14:textId="77777777" w:rsidR="00CB0847" w:rsidRPr="00AC7CA9" w:rsidRDefault="00CB0847" w:rsidP="00CB0847">
            <w:pPr>
              <w:spacing w:after="180"/>
              <w:jc w:val="both"/>
              <w:rPr>
                <w:rFonts w:ascii="Arial" w:eastAsia="TimesNewRomanPSMT" w:hAnsi="Arial" w:cs="Arial"/>
                <w:sz w:val="20"/>
                <w:lang w:val="sr-Latn-CS"/>
              </w:rPr>
            </w:pPr>
            <w:r w:rsidRPr="00AC7CA9">
              <w:rPr>
                <w:rFonts w:ascii="Arial" w:eastAsia="TimesNewRomanPSMT" w:hAnsi="Arial" w:cs="Arial"/>
                <w:sz w:val="20"/>
                <w:lang w:val="sr-Latn-CS"/>
              </w:rPr>
              <w:t>БРОЈ ТЕЛЕФАКСА</w:t>
            </w:r>
          </w:p>
        </w:tc>
        <w:tc>
          <w:tcPr>
            <w:tcW w:w="45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535CD2" w14:textId="77777777"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14:paraId="36557A6E" w14:textId="77777777" w:rsidTr="002C684A">
        <w:tc>
          <w:tcPr>
            <w:tcW w:w="3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4D1C7C" w14:textId="77777777" w:rsidR="00CB0847" w:rsidRPr="00AC7CA9" w:rsidRDefault="00CB0847" w:rsidP="00CB0847">
            <w:pPr>
              <w:spacing w:after="180"/>
              <w:jc w:val="both"/>
              <w:rPr>
                <w:rFonts w:ascii="Arial" w:eastAsia="TimesNewRomanPSMT" w:hAnsi="Arial" w:cs="Arial"/>
                <w:sz w:val="20"/>
                <w:lang w:val="sr-Latn-CS"/>
              </w:rPr>
            </w:pPr>
            <w:r w:rsidRPr="00AC7CA9">
              <w:rPr>
                <w:rFonts w:ascii="Arial" w:eastAsia="TimesNewRomanPSMT" w:hAnsi="Arial" w:cs="Arial"/>
                <w:sz w:val="20"/>
                <w:lang w:val="sr-Latn-CS"/>
              </w:rPr>
              <w:t>(Е-МАIL)</w:t>
            </w:r>
          </w:p>
        </w:tc>
        <w:tc>
          <w:tcPr>
            <w:tcW w:w="45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4AA2D4" w14:textId="77777777"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14:paraId="7BCDC13D" w14:textId="77777777" w:rsidTr="002C684A">
        <w:trPr>
          <w:trHeight w:val="383"/>
        </w:trPr>
        <w:tc>
          <w:tcPr>
            <w:tcW w:w="3595"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8469885" w14:textId="77777777" w:rsidR="00CB0847" w:rsidRPr="00AC7CA9" w:rsidRDefault="00CB0847" w:rsidP="00CB0847">
            <w:pPr>
              <w:spacing w:after="180"/>
              <w:rPr>
                <w:rFonts w:ascii="Arial" w:eastAsia="TimesNewRomanPSMT" w:hAnsi="Arial" w:cs="Arial"/>
                <w:sz w:val="20"/>
                <w:lang w:val="sr-Latn-CS"/>
              </w:rPr>
            </w:pPr>
            <w:r w:rsidRPr="00AC7CA9">
              <w:rPr>
                <w:rFonts w:ascii="Arial" w:eastAsia="TimesNewRomanPSMT" w:hAnsi="Arial" w:cs="Arial"/>
                <w:sz w:val="20"/>
                <w:lang w:val="sr-Latn-CS"/>
              </w:rPr>
              <w:t>НАЧИН ПОДНОШЕЊА ПОНУДЕ</w:t>
            </w:r>
            <w:r w:rsidRPr="00AC7CA9">
              <w:rPr>
                <w:rFonts w:ascii="Arial" w:eastAsia="TimesNewRomanPSMT" w:hAnsi="Arial" w:cs="Arial"/>
                <w:sz w:val="20"/>
                <w:lang w:val="sr-Latn-CS"/>
              </w:rPr>
              <w:br/>
              <w:t>(обележити уметањем симбола + поред адекватног избора</w:t>
            </w:r>
            <w:r w:rsidRPr="00AC7CA9">
              <w:rPr>
                <w:rFonts w:ascii="Arial" w:eastAsia="TimesNewRomanPSMT" w:hAnsi="Arial" w:cs="Arial"/>
                <w:sz w:val="20"/>
              </w:rPr>
              <w:t xml:space="preserve"> начина</w:t>
            </w:r>
            <w:r w:rsidRPr="00AC7CA9">
              <w:rPr>
                <w:rFonts w:ascii="Arial" w:eastAsia="TimesNewRomanPSMT" w:hAnsi="Arial" w:cs="Arial"/>
                <w:sz w:val="20"/>
                <w:lang w:val="sr-Latn-CS"/>
              </w:rPr>
              <w:t>)</w:t>
            </w:r>
          </w:p>
        </w:tc>
        <w:tc>
          <w:tcPr>
            <w:tcW w:w="43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755CF88" w14:textId="77777777" w:rsidR="00CB0847" w:rsidRPr="00DE5197" w:rsidRDefault="00CB0847" w:rsidP="001F77C4">
            <w:pPr>
              <w:numPr>
                <w:ilvl w:val="0"/>
                <w:numId w:val="24"/>
              </w:numPr>
              <w:spacing w:after="180"/>
              <w:jc w:val="both"/>
              <w:rPr>
                <w:rFonts w:ascii="Arial" w:eastAsia="TimesNewRomanPSMT" w:hAnsi="Arial" w:cs="Arial"/>
                <w:sz w:val="22"/>
                <w:szCs w:val="22"/>
                <w:lang w:val="sr-Latn-CS"/>
              </w:rPr>
            </w:pPr>
          </w:p>
        </w:tc>
        <w:tc>
          <w:tcPr>
            <w:tcW w:w="4092" w:type="dxa"/>
            <w:tcBorders>
              <w:top w:val="single" w:sz="4" w:space="0" w:color="auto"/>
              <w:left w:val="nil"/>
              <w:bottom w:val="single" w:sz="8" w:space="0" w:color="auto"/>
              <w:right w:val="single" w:sz="8" w:space="0" w:color="auto"/>
            </w:tcBorders>
            <w:vAlign w:val="center"/>
            <w:hideMark/>
          </w:tcPr>
          <w:p w14:paraId="52074423" w14:textId="77777777"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 самостално</w:t>
            </w:r>
          </w:p>
        </w:tc>
      </w:tr>
      <w:tr w:rsidR="00DE5197" w:rsidRPr="00DE5197" w14:paraId="2ECCD1CD" w14:textId="77777777" w:rsidTr="002C684A">
        <w:trPr>
          <w:trHeight w:val="383"/>
        </w:trPr>
        <w:tc>
          <w:tcPr>
            <w:tcW w:w="0" w:type="auto"/>
            <w:vMerge/>
            <w:tcBorders>
              <w:top w:val="single" w:sz="4" w:space="0" w:color="auto"/>
              <w:left w:val="single" w:sz="8" w:space="0" w:color="auto"/>
              <w:bottom w:val="single" w:sz="4" w:space="0" w:color="auto"/>
              <w:right w:val="single" w:sz="8" w:space="0" w:color="auto"/>
            </w:tcBorders>
            <w:vAlign w:val="center"/>
            <w:hideMark/>
          </w:tcPr>
          <w:p w14:paraId="1F7B28CA" w14:textId="77777777" w:rsidR="00CB0847" w:rsidRPr="00AC7CA9" w:rsidRDefault="00CB0847" w:rsidP="00CB0847">
            <w:pPr>
              <w:suppressAutoHyphens w:val="0"/>
              <w:rPr>
                <w:rFonts w:ascii="Arial" w:eastAsia="TimesNewRomanPSMT" w:hAnsi="Arial" w:cs="Arial"/>
                <w:sz w:val="20"/>
                <w:lang w:val="sr-Latn-CS"/>
              </w:rPr>
            </w:pPr>
          </w:p>
        </w:tc>
        <w:tc>
          <w:tcPr>
            <w:tcW w:w="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D888F3" w14:textId="77777777" w:rsidR="00CB0847" w:rsidRPr="00DE5197" w:rsidRDefault="00CB0847" w:rsidP="001F77C4">
            <w:pPr>
              <w:numPr>
                <w:ilvl w:val="0"/>
                <w:numId w:val="24"/>
              </w:numPr>
              <w:spacing w:after="180"/>
              <w:jc w:val="both"/>
              <w:rPr>
                <w:rFonts w:ascii="Arial" w:eastAsia="TimesNewRomanPSMT" w:hAnsi="Arial" w:cs="Arial"/>
                <w:sz w:val="22"/>
                <w:szCs w:val="22"/>
                <w:lang w:val="sr-Latn-CS"/>
              </w:rPr>
            </w:pPr>
          </w:p>
        </w:tc>
        <w:tc>
          <w:tcPr>
            <w:tcW w:w="4092" w:type="dxa"/>
            <w:tcBorders>
              <w:top w:val="single" w:sz="8" w:space="0" w:color="auto"/>
              <w:left w:val="nil"/>
              <w:bottom w:val="single" w:sz="8" w:space="0" w:color="auto"/>
              <w:right w:val="single" w:sz="8" w:space="0" w:color="auto"/>
            </w:tcBorders>
            <w:vAlign w:val="center"/>
            <w:hideMark/>
          </w:tcPr>
          <w:p w14:paraId="580ABBA0" w14:textId="77777777"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 заједничка понуда </w:t>
            </w:r>
          </w:p>
        </w:tc>
      </w:tr>
      <w:tr w:rsidR="00DE5197" w:rsidRPr="00DE5197" w14:paraId="5AB7856A" w14:textId="77777777" w:rsidTr="002C684A">
        <w:trPr>
          <w:trHeight w:val="383"/>
        </w:trPr>
        <w:tc>
          <w:tcPr>
            <w:tcW w:w="0" w:type="auto"/>
            <w:vMerge/>
            <w:tcBorders>
              <w:top w:val="single" w:sz="4" w:space="0" w:color="auto"/>
              <w:left w:val="single" w:sz="8" w:space="0" w:color="auto"/>
              <w:bottom w:val="single" w:sz="4" w:space="0" w:color="auto"/>
              <w:right w:val="single" w:sz="8" w:space="0" w:color="auto"/>
            </w:tcBorders>
            <w:vAlign w:val="center"/>
            <w:hideMark/>
          </w:tcPr>
          <w:p w14:paraId="029975CD" w14:textId="77777777" w:rsidR="00CB0847" w:rsidRPr="00AC7CA9" w:rsidRDefault="00CB0847" w:rsidP="00CB0847">
            <w:pPr>
              <w:suppressAutoHyphens w:val="0"/>
              <w:rPr>
                <w:rFonts w:ascii="Arial" w:eastAsia="TimesNewRomanPSMT" w:hAnsi="Arial" w:cs="Arial"/>
                <w:sz w:val="20"/>
                <w:lang w:val="sr-Latn-CS"/>
              </w:rPr>
            </w:pPr>
          </w:p>
        </w:tc>
        <w:tc>
          <w:tcPr>
            <w:tcW w:w="43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448E228" w14:textId="77777777" w:rsidR="00CB0847" w:rsidRPr="00DE5197" w:rsidRDefault="00CB0847" w:rsidP="001F77C4">
            <w:pPr>
              <w:numPr>
                <w:ilvl w:val="0"/>
                <w:numId w:val="24"/>
              </w:numPr>
              <w:spacing w:after="180"/>
              <w:jc w:val="both"/>
              <w:rPr>
                <w:rFonts w:ascii="Arial" w:eastAsia="TimesNewRomanPSMT" w:hAnsi="Arial" w:cs="Arial"/>
                <w:sz w:val="22"/>
                <w:szCs w:val="22"/>
                <w:lang w:val="sr-Latn-CS"/>
              </w:rPr>
            </w:pPr>
          </w:p>
        </w:tc>
        <w:tc>
          <w:tcPr>
            <w:tcW w:w="4092" w:type="dxa"/>
            <w:tcBorders>
              <w:top w:val="single" w:sz="8" w:space="0" w:color="auto"/>
              <w:left w:val="nil"/>
              <w:bottom w:val="single" w:sz="4" w:space="0" w:color="auto"/>
              <w:right w:val="single" w:sz="8" w:space="0" w:color="auto"/>
            </w:tcBorders>
            <w:vAlign w:val="center"/>
            <w:hideMark/>
          </w:tcPr>
          <w:p w14:paraId="0B190A94" w14:textId="77777777"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 са подизвођачем</w:t>
            </w:r>
          </w:p>
        </w:tc>
      </w:tr>
      <w:tr w:rsidR="00DE5197" w:rsidRPr="00DE5197" w14:paraId="6E0A51B0" w14:textId="77777777" w:rsidTr="002C684A">
        <w:trPr>
          <w:trHeight w:val="471"/>
        </w:trPr>
        <w:tc>
          <w:tcPr>
            <w:tcW w:w="35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D860F72" w14:textId="77777777" w:rsidR="00CB0847" w:rsidRPr="00AC7CA9" w:rsidRDefault="00CB0847" w:rsidP="00CB0847">
            <w:pPr>
              <w:spacing w:after="180"/>
              <w:jc w:val="both"/>
              <w:rPr>
                <w:rFonts w:ascii="Arial" w:eastAsia="TimesNewRomanPSMT" w:hAnsi="Arial" w:cs="Arial"/>
                <w:sz w:val="20"/>
                <w:lang w:val="sr-Latn-CS"/>
              </w:rPr>
            </w:pPr>
            <w:r w:rsidRPr="00AC7CA9">
              <w:rPr>
                <w:rFonts w:ascii="Arial" w:eastAsia="TimesNewRomanPSMT" w:hAnsi="Arial" w:cs="Arial"/>
                <w:sz w:val="20"/>
                <w:lang w:val="sr-Latn-CS"/>
              </w:rPr>
              <w:t>ЛИДЕР-НОСИЛАЦ ПОСЛА</w:t>
            </w:r>
          </w:p>
        </w:tc>
        <w:tc>
          <w:tcPr>
            <w:tcW w:w="4529"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0B5D62" w14:textId="77777777" w:rsidR="00CB0847" w:rsidRPr="00AC7CA9" w:rsidRDefault="00CB0847" w:rsidP="00CB0847">
            <w:pPr>
              <w:spacing w:after="180"/>
              <w:jc w:val="both"/>
              <w:rPr>
                <w:rFonts w:ascii="Arial" w:eastAsia="TimesNewRomanPSMT" w:hAnsi="Arial" w:cs="Arial"/>
                <w:sz w:val="20"/>
                <w:lang w:val="sr-Latn-CS"/>
              </w:rPr>
            </w:pPr>
          </w:p>
        </w:tc>
      </w:tr>
      <w:tr w:rsidR="00DE5197" w:rsidRPr="00DE5197" w14:paraId="2AF0FDC8" w14:textId="77777777" w:rsidTr="002C684A">
        <w:trPr>
          <w:trHeight w:val="730"/>
        </w:trPr>
        <w:tc>
          <w:tcPr>
            <w:tcW w:w="3595"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CECCC05" w14:textId="77777777" w:rsidR="00CB0847" w:rsidRPr="00AC7CA9" w:rsidRDefault="00CB0847" w:rsidP="00DE786F">
            <w:pPr>
              <w:spacing w:after="180"/>
              <w:rPr>
                <w:rFonts w:ascii="Arial" w:eastAsia="TimesNewRomanPSMT" w:hAnsi="Arial" w:cs="Arial"/>
                <w:sz w:val="20"/>
              </w:rPr>
            </w:pPr>
            <w:r w:rsidRPr="00AC7CA9">
              <w:rPr>
                <w:rFonts w:ascii="Arial" w:eastAsia="TimesNewRomanPSMT" w:hAnsi="Arial" w:cs="Arial"/>
                <w:sz w:val="20"/>
                <w:lang w:val="sr-Latn-CS"/>
              </w:rPr>
              <w:lastRenderedPageBreak/>
              <w:t>НАЗИВ, СЕДИШТЕ, МАТИЧНИ БРОЈ И ПИБ ОСТАЛИХ ЧЛАНОВА ГРУПЕ ПОНУЂАЧА (попуњава се само у случају подношења заједничке понуде. У случају потребе додати потребан број редова.</w:t>
            </w:r>
            <w:r w:rsidRPr="00AC7CA9">
              <w:rPr>
                <w:rFonts w:ascii="Arial" w:eastAsia="TimesNewRomanPSMT" w:hAnsi="Arial" w:cs="Arial"/>
                <w:sz w:val="20"/>
              </w:rPr>
              <w:t>)</w:t>
            </w:r>
          </w:p>
        </w:tc>
        <w:tc>
          <w:tcPr>
            <w:tcW w:w="4529"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435B91B1" w14:textId="77777777"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14:paraId="5FB663BC" w14:textId="77777777" w:rsidTr="002C684A">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14:paraId="7A44AA42" w14:textId="77777777" w:rsidR="00CB0847" w:rsidRPr="00AC7CA9" w:rsidRDefault="00CB0847" w:rsidP="00CB0847">
            <w:pPr>
              <w:suppressAutoHyphens w:val="0"/>
              <w:rPr>
                <w:rFonts w:ascii="Arial" w:eastAsia="TimesNewRomanPSMT" w:hAnsi="Arial" w:cs="Arial"/>
                <w:sz w:val="20"/>
                <w:lang w:val="sr-Latn-CS"/>
              </w:rPr>
            </w:pPr>
          </w:p>
        </w:tc>
        <w:tc>
          <w:tcPr>
            <w:tcW w:w="4529"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744A68E" w14:textId="77777777"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14:paraId="2C20B12D" w14:textId="77777777" w:rsidTr="002C684A">
        <w:trPr>
          <w:trHeight w:val="404"/>
        </w:trPr>
        <w:tc>
          <w:tcPr>
            <w:tcW w:w="0" w:type="auto"/>
            <w:vMerge/>
            <w:tcBorders>
              <w:top w:val="single" w:sz="4" w:space="0" w:color="auto"/>
              <w:left w:val="single" w:sz="8" w:space="0" w:color="auto"/>
              <w:bottom w:val="single" w:sz="4" w:space="0" w:color="auto"/>
              <w:right w:val="single" w:sz="8" w:space="0" w:color="auto"/>
            </w:tcBorders>
            <w:vAlign w:val="center"/>
            <w:hideMark/>
          </w:tcPr>
          <w:p w14:paraId="731D0E71" w14:textId="77777777" w:rsidR="00CB0847" w:rsidRPr="00AC7CA9" w:rsidRDefault="00CB0847" w:rsidP="00CB0847">
            <w:pPr>
              <w:suppressAutoHyphens w:val="0"/>
              <w:rPr>
                <w:rFonts w:ascii="Arial" w:eastAsia="TimesNewRomanPSMT" w:hAnsi="Arial" w:cs="Arial"/>
                <w:sz w:val="20"/>
                <w:lang w:val="sr-Latn-CS"/>
              </w:rPr>
            </w:pPr>
          </w:p>
        </w:tc>
        <w:tc>
          <w:tcPr>
            <w:tcW w:w="4529"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CBFFB83" w14:textId="77777777"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14:paraId="0174B214" w14:textId="77777777" w:rsidTr="002C684A">
        <w:trPr>
          <w:trHeight w:val="628"/>
        </w:trPr>
        <w:tc>
          <w:tcPr>
            <w:tcW w:w="3595"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39C3FD" w14:textId="77777777" w:rsidR="00CB0847" w:rsidRPr="00AC7CA9" w:rsidRDefault="00CB0847" w:rsidP="00DE786F">
            <w:pPr>
              <w:spacing w:after="180"/>
              <w:rPr>
                <w:rFonts w:ascii="Arial" w:eastAsia="TimesNewRomanPSMT" w:hAnsi="Arial" w:cs="Arial"/>
                <w:sz w:val="20"/>
              </w:rPr>
            </w:pPr>
            <w:r w:rsidRPr="00AC7CA9">
              <w:rPr>
                <w:rFonts w:ascii="Arial" w:eastAsia="TimesNewRomanPSMT" w:hAnsi="Arial" w:cs="Arial"/>
                <w:sz w:val="20"/>
                <w:lang w:val="sr-Latn-CS"/>
              </w:rPr>
              <w:t>НАЗИВ, СЕДИШТЕ, МАТИЧНИ БРОЈ И ПИБ ПОДИЗВОЂАЧА (попуњава се само у случају подношења понуде са подизвођачем/ подизвођачима. У случају потребе додати потребан број редова.</w:t>
            </w:r>
            <w:r w:rsidRPr="00AC7CA9">
              <w:rPr>
                <w:rFonts w:ascii="Arial" w:eastAsia="TimesNewRomanPSMT" w:hAnsi="Arial" w:cs="Arial"/>
                <w:sz w:val="20"/>
              </w:rPr>
              <w:t>)</w:t>
            </w:r>
          </w:p>
        </w:tc>
        <w:tc>
          <w:tcPr>
            <w:tcW w:w="4529"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2C20CD67" w14:textId="77777777"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14:paraId="013AF6B6" w14:textId="77777777" w:rsidTr="002C684A">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74E04B94" w14:textId="77777777" w:rsidR="00CB0847" w:rsidRPr="00DE5197" w:rsidRDefault="00CB0847" w:rsidP="00CB0847">
            <w:pPr>
              <w:suppressAutoHyphens w:val="0"/>
              <w:rPr>
                <w:rFonts w:ascii="Arial" w:eastAsia="TimesNewRomanPSMT" w:hAnsi="Arial" w:cs="Arial"/>
                <w:sz w:val="22"/>
                <w:szCs w:val="22"/>
                <w:lang w:val="sr-Latn-CS"/>
              </w:rPr>
            </w:pPr>
          </w:p>
        </w:tc>
        <w:tc>
          <w:tcPr>
            <w:tcW w:w="4529"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BC07450" w14:textId="77777777"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14:paraId="580C1A38" w14:textId="77777777" w:rsidTr="002C684A">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4E1748D5" w14:textId="77777777" w:rsidR="00CB0847" w:rsidRPr="00DE5197" w:rsidRDefault="00CB0847" w:rsidP="00CB0847">
            <w:pPr>
              <w:suppressAutoHyphens w:val="0"/>
              <w:rPr>
                <w:rFonts w:ascii="Arial" w:eastAsia="TimesNewRomanPSMT" w:hAnsi="Arial" w:cs="Arial"/>
                <w:sz w:val="22"/>
                <w:szCs w:val="22"/>
                <w:lang w:val="sr-Latn-CS"/>
              </w:rPr>
            </w:pPr>
          </w:p>
        </w:tc>
        <w:tc>
          <w:tcPr>
            <w:tcW w:w="4529"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6E51ED5E" w14:textId="77777777"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14:paraId="1ECC8912" w14:textId="77777777" w:rsidTr="002C684A">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6356C5E9" w14:textId="77777777" w:rsidR="00CB0847" w:rsidRPr="00DE5197" w:rsidRDefault="00CB0847" w:rsidP="00CB0847">
            <w:pPr>
              <w:suppressAutoHyphens w:val="0"/>
              <w:rPr>
                <w:rFonts w:ascii="Arial" w:eastAsia="TimesNewRomanPSMT" w:hAnsi="Arial" w:cs="Arial"/>
                <w:sz w:val="22"/>
                <w:szCs w:val="22"/>
                <w:lang w:val="sr-Latn-CS"/>
              </w:rPr>
            </w:pPr>
          </w:p>
        </w:tc>
        <w:tc>
          <w:tcPr>
            <w:tcW w:w="4529"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12F3673F" w14:textId="77777777" w:rsidR="00CB0847" w:rsidRPr="00DE5197" w:rsidRDefault="00CB0847" w:rsidP="00CB0847">
            <w:pPr>
              <w:spacing w:after="180"/>
              <w:jc w:val="both"/>
              <w:rPr>
                <w:rFonts w:ascii="Arial" w:eastAsia="TimesNewRomanPSMT" w:hAnsi="Arial" w:cs="Arial"/>
                <w:sz w:val="22"/>
                <w:szCs w:val="22"/>
                <w:lang w:val="sr-Latn-CS"/>
              </w:rPr>
            </w:pPr>
          </w:p>
        </w:tc>
      </w:tr>
      <w:tr w:rsidR="00B076E9" w:rsidRPr="00DE5197" w14:paraId="2A4004A1" w14:textId="77777777" w:rsidTr="002C684A">
        <w:trPr>
          <w:trHeight w:val="269"/>
        </w:trPr>
        <w:tc>
          <w:tcPr>
            <w:tcW w:w="8124" w:type="dxa"/>
            <w:gridSpan w:val="3"/>
            <w:tcBorders>
              <w:top w:val="single" w:sz="4" w:space="0" w:color="auto"/>
              <w:left w:val="single" w:sz="8" w:space="0" w:color="auto"/>
              <w:bottom w:val="single" w:sz="4" w:space="0" w:color="auto"/>
              <w:right w:val="single" w:sz="8" w:space="0" w:color="auto"/>
            </w:tcBorders>
            <w:vAlign w:val="center"/>
          </w:tcPr>
          <w:p w14:paraId="12C2B11E" w14:textId="521176AF" w:rsidR="00B076E9" w:rsidRDefault="00B076E9" w:rsidP="002546E3">
            <w:pPr>
              <w:pStyle w:val="NoSpacing"/>
              <w:ind w:firstLine="0"/>
              <w:rPr>
                <w:rFonts w:eastAsia="TimesNewRomanPSMT"/>
              </w:rPr>
            </w:pPr>
            <w:r w:rsidRPr="00B076E9">
              <w:rPr>
                <w:rFonts w:ascii="Arial" w:eastAsia="TimesNewRomanPSMT" w:hAnsi="Arial"/>
                <w:sz w:val="20"/>
                <w:szCs w:val="20"/>
              </w:rPr>
              <w:t>Подаци о проценту укупне вредности набавке који ће бити поверен подизвођачу,</w:t>
            </w:r>
            <w:r w:rsidR="008231D8">
              <w:rPr>
                <w:rFonts w:ascii="Arial" w:eastAsia="TimesNewRomanPSMT" w:hAnsi="Arial"/>
                <w:sz w:val="20"/>
                <w:szCs w:val="20"/>
                <w:lang w:val="sr-Cyrl-RS"/>
              </w:rPr>
              <w:t xml:space="preserve"> </w:t>
            </w:r>
            <w:r w:rsidRPr="00B076E9">
              <w:rPr>
                <w:rFonts w:ascii="Arial" w:eastAsia="TimesNewRomanPSMT" w:hAnsi="Arial"/>
                <w:sz w:val="20"/>
                <w:szCs w:val="20"/>
              </w:rPr>
              <w:t>као и део предмета набавке који ће бити извршен преко подизвођача:</w:t>
            </w:r>
            <w:r w:rsidRPr="00DE5197">
              <w:rPr>
                <w:rFonts w:eastAsia="TimesNewRomanPSMT"/>
              </w:rPr>
              <w:t xml:space="preserve"> </w:t>
            </w:r>
            <w:r>
              <w:rPr>
                <w:rFonts w:eastAsia="TimesNewRomanPSMT"/>
              </w:rPr>
              <w:t>_</w:t>
            </w:r>
            <w:r w:rsidR="002546E3">
              <w:rPr>
                <w:rFonts w:eastAsia="TimesNewRomanPSMT"/>
              </w:rPr>
              <w:t>_________________________</w:t>
            </w:r>
          </w:p>
          <w:p w14:paraId="0DEBCDBA" w14:textId="215373EF" w:rsidR="002546E3" w:rsidRPr="002546E3" w:rsidRDefault="002546E3" w:rsidP="002546E3">
            <w:pPr>
              <w:pStyle w:val="NoSpacing"/>
              <w:ind w:firstLine="0"/>
              <w:rPr>
                <w:rFonts w:ascii="Arial" w:eastAsia="TimesNewRomanPSMT" w:hAnsi="Arial"/>
                <w:sz w:val="20"/>
                <w:szCs w:val="20"/>
                <w:lang w:val="sr-Cyrl-RS"/>
              </w:rPr>
            </w:pPr>
            <w:r>
              <w:rPr>
                <w:rFonts w:eastAsia="TimesNewRomanPSMT"/>
                <w:lang w:val="sr-Cyrl-RS"/>
              </w:rPr>
              <w:t xml:space="preserve">                                                                                                                              (</w:t>
            </w:r>
            <w:r w:rsidRPr="002546E3">
              <w:rPr>
                <w:rFonts w:eastAsia="TimesNewRomanPSMT"/>
                <w:i/>
                <w:lang w:val="sr-Cyrl-RS"/>
              </w:rPr>
              <w:t>уписати проценат</w:t>
            </w:r>
            <w:r>
              <w:rPr>
                <w:rFonts w:eastAsia="TimesNewRomanPSMT"/>
                <w:lang w:val="sr-Cyrl-RS"/>
              </w:rPr>
              <w:t>)</w:t>
            </w:r>
          </w:p>
        </w:tc>
      </w:tr>
    </w:tbl>
    <w:p w14:paraId="27B33F52" w14:textId="77777777" w:rsidR="00DE786F" w:rsidRDefault="00DE786F" w:rsidP="00FC6EF1">
      <w:pPr>
        <w:jc w:val="both"/>
        <w:rPr>
          <w:rFonts w:ascii="Arial" w:eastAsia="TimesNewRomanPSMT" w:hAnsi="Arial" w:cs="Arial"/>
          <w:b/>
          <w:sz w:val="22"/>
          <w:szCs w:val="22"/>
        </w:rPr>
      </w:pPr>
    </w:p>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690"/>
        <w:gridCol w:w="900"/>
        <w:gridCol w:w="1620"/>
        <w:gridCol w:w="2070"/>
      </w:tblGrid>
      <w:tr w:rsidR="00DE786F" w14:paraId="68010A56" w14:textId="77777777" w:rsidTr="00EB4684">
        <w:tc>
          <w:tcPr>
            <w:tcW w:w="720" w:type="dxa"/>
            <w:shd w:val="clear" w:color="auto" w:fill="auto"/>
            <w:vAlign w:val="center"/>
          </w:tcPr>
          <w:p w14:paraId="22910714" w14:textId="77777777" w:rsidR="00DE786F" w:rsidRPr="00DE786F" w:rsidRDefault="00DE786F" w:rsidP="00DE786F">
            <w:pPr>
              <w:jc w:val="center"/>
              <w:rPr>
                <w:rFonts w:ascii="Arial" w:hAnsi="Arial" w:cs="Arial"/>
                <w:sz w:val="18"/>
                <w:szCs w:val="18"/>
              </w:rPr>
            </w:pPr>
            <w:r w:rsidRPr="00DE786F">
              <w:rPr>
                <w:rFonts w:ascii="Arial" w:hAnsi="Arial" w:cs="Arial"/>
                <w:sz w:val="18"/>
                <w:szCs w:val="18"/>
              </w:rPr>
              <w:t>Ред. број</w:t>
            </w:r>
          </w:p>
        </w:tc>
        <w:tc>
          <w:tcPr>
            <w:tcW w:w="3690" w:type="dxa"/>
            <w:shd w:val="clear" w:color="auto" w:fill="auto"/>
            <w:vAlign w:val="center"/>
          </w:tcPr>
          <w:p w14:paraId="30C95F63" w14:textId="77777777" w:rsidR="00DE786F" w:rsidRPr="00DE786F" w:rsidRDefault="00DE786F" w:rsidP="00DE786F">
            <w:pPr>
              <w:jc w:val="center"/>
              <w:rPr>
                <w:rFonts w:ascii="Arial" w:hAnsi="Arial" w:cs="Arial"/>
                <w:sz w:val="18"/>
                <w:szCs w:val="18"/>
              </w:rPr>
            </w:pPr>
            <w:r w:rsidRPr="00DE786F">
              <w:rPr>
                <w:rFonts w:ascii="Arial" w:hAnsi="Arial" w:cs="Arial"/>
                <w:sz w:val="18"/>
                <w:szCs w:val="18"/>
              </w:rPr>
              <w:t>Назив услуге</w:t>
            </w:r>
          </w:p>
        </w:tc>
        <w:tc>
          <w:tcPr>
            <w:tcW w:w="900" w:type="dxa"/>
            <w:shd w:val="clear" w:color="auto" w:fill="auto"/>
            <w:vAlign w:val="center"/>
          </w:tcPr>
          <w:p w14:paraId="385D19A1" w14:textId="77777777" w:rsidR="00DE786F" w:rsidRPr="00DE786F" w:rsidRDefault="00DE786F" w:rsidP="00DE786F">
            <w:pPr>
              <w:rPr>
                <w:rFonts w:ascii="Arial" w:hAnsi="Arial" w:cs="Arial"/>
                <w:b/>
                <w:sz w:val="18"/>
                <w:szCs w:val="18"/>
                <w:lang w:val="ru-RU"/>
              </w:rPr>
            </w:pPr>
          </w:p>
          <w:p w14:paraId="66AD05F6" w14:textId="77777777" w:rsidR="00DE786F" w:rsidRPr="00DE786F" w:rsidRDefault="00DE786F" w:rsidP="00DE786F">
            <w:pPr>
              <w:jc w:val="center"/>
              <w:rPr>
                <w:rFonts w:ascii="Arial" w:hAnsi="Arial" w:cs="Arial"/>
                <w:b/>
                <w:sz w:val="18"/>
                <w:szCs w:val="18"/>
                <w:lang w:val="sr-Cyrl-RS"/>
              </w:rPr>
            </w:pPr>
            <w:r w:rsidRPr="00DE786F">
              <w:rPr>
                <w:rFonts w:ascii="Arial" w:hAnsi="Arial" w:cs="Arial"/>
                <w:b/>
                <w:sz w:val="18"/>
                <w:szCs w:val="18"/>
              </w:rPr>
              <w:t>Је</w:t>
            </w:r>
            <w:r w:rsidRPr="00DE786F">
              <w:rPr>
                <w:rFonts w:ascii="Arial" w:hAnsi="Arial" w:cs="Arial"/>
                <w:b/>
                <w:sz w:val="18"/>
                <w:szCs w:val="18"/>
                <w:lang w:val="sr-Cyrl-RS"/>
              </w:rPr>
              <w:t>д. мере</w:t>
            </w:r>
          </w:p>
        </w:tc>
        <w:tc>
          <w:tcPr>
            <w:tcW w:w="1620" w:type="dxa"/>
            <w:vAlign w:val="center"/>
          </w:tcPr>
          <w:p w14:paraId="16CA8B5B" w14:textId="77777777" w:rsidR="00DE786F" w:rsidRPr="00DE786F" w:rsidRDefault="00DE786F" w:rsidP="00DE786F">
            <w:pPr>
              <w:jc w:val="center"/>
              <w:rPr>
                <w:rFonts w:ascii="Arial" w:hAnsi="Arial" w:cs="Arial"/>
                <w:b/>
                <w:sz w:val="18"/>
                <w:szCs w:val="18"/>
                <w:lang w:val="ru-RU"/>
              </w:rPr>
            </w:pPr>
            <w:r w:rsidRPr="00DE786F">
              <w:rPr>
                <w:rFonts w:ascii="Arial" w:hAnsi="Arial" w:cs="Arial"/>
                <w:b/>
                <w:sz w:val="18"/>
                <w:szCs w:val="18"/>
              </w:rPr>
              <w:t>Јединична цена без ПДВ  (у РСД)</w:t>
            </w:r>
          </w:p>
        </w:tc>
        <w:tc>
          <w:tcPr>
            <w:tcW w:w="2070" w:type="dxa"/>
          </w:tcPr>
          <w:p w14:paraId="7350E57E" w14:textId="77777777" w:rsidR="00DE786F" w:rsidRPr="00DE786F" w:rsidRDefault="00DE786F" w:rsidP="00DE786F">
            <w:pPr>
              <w:jc w:val="center"/>
              <w:rPr>
                <w:rFonts w:ascii="Arial" w:hAnsi="Arial" w:cs="Arial"/>
                <w:b/>
                <w:sz w:val="18"/>
                <w:szCs w:val="18"/>
              </w:rPr>
            </w:pPr>
          </w:p>
          <w:p w14:paraId="0180FEE6" w14:textId="77777777" w:rsidR="00DE786F" w:rsidRPr="00DE786F" w:rsidRDefault="00DE786F" w:rsidP="00DE786F">
            <w:pPr>
              <w:jc w:val="center"/>
              <w:rPr>
                <w:rFonts w:ascii="Arial" w:hAnsi="Arial" w:cs="Arial"/>
                <w:b/>
                <w:sz w:val="18"/>
                <w:szCs w:val="18"/>
              </w:rPr>
            </w:pPr>
            <w:r w:rsidRPr="00DE786F">
              <w:rPr>
                <w:rFonts w:ascii="Arial" w:hAnsi="Arial" w:cs="Arial"/>
                <w:b/>
                <w:sz w:val="18"/>
                <w:szCs w:val="18"/>
              </w:rPr>
              <w:t xml:space="preserve">Јединична цена </w:t>
            </w:r>
          </w:p>
          <w:p w14:paraId="4CBF753A" w14:textId="77777777" w:rsidR="00DE786F" w:rsidRPr="00DE786F" w:rsidRDefault="00DE786F" w:rsidP="00DE786F">
            <w:pPr>
              <w:jc w:val="center"/>
              <w:rPr>
                <w:rFonts w:ascii="Arial" w:hAnsi="Arial" w:cs="Arial"/>
                <w:b/>
                <w:sz w:val="18"/>
                <w:szCs w:val="18"/>
              </w:rPr>
            </w:pPr>
            <w:r w:rsidRPr="00DE786F">
              <w:rPr>
                <w:rFonts w:ascii="Arial" w:hAnsi="Arial" w:cs="Arial"/>
                <w:b/>
                <w:sz w:val="18"/>
                <w:szCs w:val="18"/>
              </w:rPr>
              <w:t>са ПДВ  (у РСД)</w:t>
            </w:r>
          </w:p>
        </w:tc>
      </w:tr>
      <w:tr w:rsidR="00DE786F" w14:paraId="3611BB71" w14:textId="77777777" w:rsidTr="00EB4684">
        <w:tc>
          <w:tcPr>
            <w:tcW w:w="720" w:type="dxa"/>
            <w:shd w:val="clear" w:color="auto" w:fill="auto"/>
            <w:vAlign w:val="center"/>
          </w:tcPr>
          <w:p w14:paraId="0AF66980" w14:textId="77777777" w:rsidR="00DE786F" w:rsidRPr="00DE786F" w:rsidRDefault="00DE786F" w:rsidP="00377EF5">
            <w:pPr>
              <w:jc w:val="center"/>
              <w:rPr>
                <w:rFonts w:ascii="Arial" w:hAnsi="Arial" w:cs="Arial"/>
                <w:i/>
                <w:sz w:val="18"/>
                <w:szCs w:val="18"/>
              </w:rPr>
            </w:pPr>
            <w:r w:rsidRPr="00DE786F">
              <w:rPr>
                <w:rFonts w:ascii="Arial" w:hAnsi="Arial" w:cs="Arial"/>
                <w:i/>
                <w:sz w:val="18"/>
                <w:szCs w:val="18"/>
              </w:rPr>
              <w:t>1</w:t>
            </w:r>
          </w:p>
        </w:tc>
        <w:tc>
          <w:tcPr>
            <w:tcW w:w="3690" w:type="dxa"/>
            <w:shd w:val="clear" w:color="auto" w:fill="auto"/>
            <w:vAlign w:val="center"/>
          </w:tcPr>
          <w:p w14:paraId="2A3A0853" w14:textId="77777777" w:rsidR="00DE786F" w:rsidRPr="00DE786F" w:rsidRDefault="00DE786F" w:rsidP="00377EF5">
            <w:pPr>
              <w:jc w:val="center"/>
              <w:rPr>
                <w:rFonts w:ascii="Arial" w:hAnsi="Arial" w:cs="Arial"/>
                <w:i/>
                <w:sz w:val="18"/>
                <w:szCs w:val="18"/>
              </w:rPr>
            </w:pPr>
            <w:r w:rsidRPr="00DE786F">
              <w:rPr>
                <w:rFonts w:ascii="Arial" w:hAnsi="Arial" w:cs="Arial"/>
                <w:i/>
                <w:sz w:val="18"/>
                <w:szCs w:val="18"/>
              </w:rPr>
              <w:t>2</w:t>
            </w:r>
          </w:p>
        </w:tc>
        <w:tc>
          <w:tcPr>
            <w:tcW w:w="900" w:type="dxa"/>
            <w:shd w:val="clear" w:color="auto" w:fill="auto"/>
            <w:vAlign w:val="center"/>
          </w:tcPr>
          <w:p w14:paraId="0F5E342B" w14:textId="77777777" w:rsidR="00DE786F" w:rsidRPr="00DE786F" w:rsidRDefault="00DE786F" w:rsidP="00377EF5">
            <w:pPr>
              <w:suppressAutoHyphens w:val="0"/>
              <w:jc w:val="center"/>
              <w:rPr>
                <w:rFonts w:ascii="Arial" w:hAnsi="Arial" w:cs="Arial"/>
                <w:i/>
                <w:sz w:val="18"/>
                <w:szCs w:val="18"/>
                <w:lang w:val="sr-Cyrl-RS" w:eastAsia="en-US"/>
              </w:rPr>
            </w:pPr>
            <w:r w:rsidRPr="00DE786F">
              <w:rPr>
                <w:rFonts w:ascii="Arial" w:hAnsi="Arial" w:cs="Arial"/>
                <w:i/>
                <w:sz w:val="18"/>
                <w:szCs w:val="18"/>
                <w:lang w:val="sr-Cyrl-RS" w:eastAsia="en-US"/>
              </w:rPr>
              <w:t>3</w:t>
            </w:r>
          </w:p>
        </w:tc>
        <w:tc>
          <w:tcPr>
            <w:tcW w:w="1620" w:type="dxa"/>
            <w:vAlign w:val="center"/>
          </w:tcPr>
          <w:p w14:paraId="2C040B32" w14:textId="77777777" w:rsidR="00DE786F" w:rsidRPr="00DE786F" w:rsidRDefault="00DE786F" w:rsidP="00377EF5">
            <w:pPr>
              <w:jc w:val="center"/>
              <w:rPr>
                <w:rFonts w:ascii="Arial" w:hAnsi="Arial" w:cs="Arial"/>
                <w:i/>
                <w:sz w:val="18"/>
                <w:szCs w:val="18"/>
                <w:lang w:val="ru-RU"/>
              </w:rPr>
            </w:pPr>
            <w:r w:rsidRPr="00DE786F">
              <w:rPr>
                <w:rFonts w:ascii="Arial" w:hAnsi="Arial" w:cs="Arial"/>
                <w:i/>
                <w:sz w:val="18"/>
                <w:szCs w:val="18"/>
                <w:lang w:val="ru-RU"/>
              </w:rPr>
              <w:t>4</w:t>
            </w:r>
          </w:p>
        </w:tc>
        <w:tc>
          <w:tcPr>
            <w:tcW w:w="2070" w:type="dxa"/>
            <w:vAlign w:val="center"/>
          </w:tcPr>
          <w:p w14:paraId="322E5222" w14:textId="77777777" w:rsidR="00DE786F" w:rsidRPr="00DE786F" w:rsidRDefault="00DE786F" w:rsidP="00377EF5">
            <w:pPr>
              <w:jc w:val="center"/>
              <w:rPr>
                <w:rFonts w:ascii="Arial" w:hAnsi="Arial" w:cs="Arial"/>
                <w:sz w:val="18"/>
                <w:szCs w:val="18"/>
                <w:lang w:val="ru-RU"/>
              </w:rPr>
            </w:pPr>
            <w:r w:rsidRPr="00DE786F">
              <w:rPr>
                <w:rFonts w:ascii="Arial" w:hAnsi="Arial" w:cs="Arial"/>
                <w:sz w:val="18"/>
                <w:szCs w:val="18"/>
                <w:lang w:val="ru-RU"/>
              </w:rPr>
              <w:t>5</w:t>
            </w:r>
          </w:p>
        </w:tc>
      </w:tr>
      <w:tr w:rsidR="00DE786F" w14:paraId="4BF39BAD" w14:textId="77777777" w:rsidTr="00EB4684">
        <w:trPr>
          <w:trHeight w:val="449"/>
        </w:trPr>
        <w:tc>
          <w:tcPr>
            <w:tcW w:w="720" w:type="dxa"/>
            <w:shd w:val="clear" w:color="auto" w:fill="auto"/>
            <w:vAlign w:val="center"/>
          </w:tcPr>
          <w:p w14:paraId="6150B6C4" w14:textId="77777777" w:rsidR="00DE786F" w:rsidRPr="00DE786F" w:rsidRDefault="00DE786F" w:rsidP="00377EF5">
            <w:pPr>
              <w:jc w:val="center"/>
              <w:rPr>
                <w:rFonts w:ascii="Arial" w:hAnsi="Arial" w:cs="Arial"/>
                <w:sz w:val="18"/>
                <w:szCs w:val="18"/>
              </w:rPr>
            </w:pPr>
            <w:r w:rsidRPr="00DE786F">
              <w:rPr>
                <w:rFonts w:ascii="Arial" w:hAnsi="Arial" w:cs="Arial"/>
                <w:sz w:val="18"/>
                <w:szCs w:val="18"/>
              </w:rPr>
              <w:t>1.</w:t>
            </w:r>
          </w:p>
        </w:tc>
        <w:tc>
          <w:tcPr>
            <w:tcW w:w="3690" w:type="dxa"/>
            <w:shd w:val="clear" w:color="auto" w:fill="auto"/>
            <w:vAlign w:val="center"/>
          </w:tcPr>
          <w:p w14:paraId="70805970" w14:textId="174AED3D" w:rsidR="00DE786F" w:rsidRPr="00313F1C" w:rsidRDefault="00DE786F" w:rsidP="00313F1C">
            <w:pPr>
              <w:suppressAutoHyphens w:val="0"/>
              <w:jc w:val="center"/>
              <w:rPr>
                <w:rFonts w:ascii="Arial" w:hAnsi="Arial" w:cs="Arial"/>
                <w:sz w:val="20"/>
                <w:lang w:val="sr-Cyrl-RS"/>
              </w:rPr>
            </w:pPr>
            <w:r w:rsidRPr="00313F1C">
              <w:rPr>
                <w:rFonts w:ascii="Arial" w:hAnsi="Arial" w:cs="Arial"/>
                <w:sz w:val="20"/>
                <w:lang w:val="sr-Cyrl-RS"/>
              </w:rPr>
              <w:t xml:space="preserve">Услуга </w:t>
            </w:r>
            <w:r w:rsidR="002A68AC">
              <w:rPr>
                <w:rFonts w:ascii="Arial" w:hAnsi="Arial" w:cs="Arial"/>
                <w:sz w:val="20"/>
              </w:rPr>
              <w:t>дез</w:t>
            </w:r>
            <w:r w:rsidRPr="00313F1C">
              <w:rPr>
                <w:rFonts w:ascii="Arial" w:hAnsi="Arial" w:cs="Arial"/>
                <w:sz w:val="20"/>
              </w:rPr>
              <w:t>инсекције</w:t>
            </w:r>
          </w:p>
        </w:tc>
        <w:tc>
          <w:tcPr>
            <w:tcW w:w="900" w:type="dxa"/>
            <w:shd w:val="clear" w:color="auto" w:fill="auto"/>
            <w:vAlign w:val="center"/>
          </w:tcPr>
          <w:p w14:paraId="06F40E89" w14:textId="77777777" w:rsidR="00DE786F" w:rsidRPr="00DE786F" w:rsidRDefault="00DE786F" w:rsidP="00377EF5">
            <w:pPr>
              <w:suppressAutoHyphens w:val="0"/>
              <w:jc w:val="center"/>
              <w:rPr>
                <w:rFonts w:ascii="Arial" w:hAnsi="Arial" w:cs="Arial"/>
                <w:sz w:val="18"/>
                <w:szCs w:val="18"/>
                <w:lang w:val="en-US" w:eastAsia="en-US"/>
              </w:rPr>
            </w:pPr>
          </w:p>
          <w:p w14:paraId="5BDE4029" w14:textId="77777777" w:rsidR="00DE786F" w:rsidRPr="00377EF5" w:rsidRDefault="00DE786F" w:rsidP="00377EF5">
            <w:pPr>
              <w:suppressAutoHyphens w:val="0"/>
              <w:jc w:val="center"/>
              <w:rPr>
                <w:rFonts w:ascii="Arial" w:hAnsi="Arial" w:cs="Arial"/>
                <w:sz w:val="18"/>
                <w:szCs w:val="18"/>
                <w:lang w:eastAsia="en-US"/>
              </w:rPr>
            </w:pPr>
            <w:r w:rsidRPr="00DE786F">
              <w:rPr>
                <w:rFonts w:ascii="Arial" w:hAnsi="Arial" w:cs="Arial"/>
                <w:sz w:val="18"/>
                <w:szCs w:val="18"/>
                <w:lang w:val="en-US" w:eastAsia="en-US"/>
              </w:rPr>
              <w:t>m</w:t>
            </w:r>
            <w:r w:rsidR="00377EF5">
              <w:rPr>
                <w:rFonts w:ascii="Arial" w:hAnsi="Arial" w:cs="Arial"/>
                <w:sz w:val="18"/>
                <w:szCs w:val="18"/>
                <w:lang w:eastAsia="en-US"/>
              </w:rPr>
              <w:t>²</w:t>
            </w:r>
          </w:p>
        </w:tc>
        <w:tc>
          <w:tcPr>
            <w:tcW w:w="1620" w:type="dxa"/>
          </w:tcPr>
          <w:p w14:paraId="78504D0B" w14:textId="77777777" w:rsidR="00DE786F" w:rsidRPr="00DE786F" w:rsidRDefault="00DE786F" w:rsidP="00377EF5">
            <w:pPr>
              <w:jc w:val="both"/>
              <w:rPr>
                <w:rFonts w:ascii="Arial" w:hAnsi="Arial" w:cs="Arial"/>
                <w:b/>
                <w:sz w:val="18"/>
                <w:szCs w:val="18"/>
                <w:lang w:val="ru-RU"/>
              </w:rPr>
            </w:pPr>
          </w:p>
        </w:tc>
        <w:tc>
          <w:tcPr>
            <w:tcW w:w="2070" w:type="dxa"/>
          </w:tcPr>
          <w:p w14:paraId="3BA88B45" w14:textId="77777777" w:rsidR="00DE786F" w:rsidRPr="00DE786F" w:rsidRDefault="00DE786F" w:rsidP="00377EF5">
            <w:pPr>
              <w:jc w:val="both"/>
              <w:rPr>
                <w:rFonts w:ascii="Arial" w:hAnsi="Arial" w:cs="Arial"/>
                <w:b/>
                <w:sz w:val="18"/>
                <w:szCs w:val="18"/>
                <w:lang w:val="ru-RU"/>
              </w:rPr>
            </w:pPr>
          </w:p>
        </w:tc>
      </w:tr>
      <w:tr w:rsidR="00DE786F" w14:paraId="5C65C7EA" w14:textId="77777777" w:rsidTr="00EB4684">
        <w:trPr>
          <w:trHeight w:val="359"/>
        </w:trPr>
        <w:tc>
          <w:tcPr>
            <w:tcW w:w="720" w:type="dxa"/>
            <w:tcBorders>
              <w:bottom w:val="single" w:sz="4" w:space="0" w:color="auto"/>
            </w:tcBorders>
            <w:shd w:val="clear" w:color="auto" w:fill="auto"/>
            <w:vAlign w:val="center"/>
          </w:tcPr>
          <w:p w14:paraId="5BA80BDF" w14:textId="77777777" w:rsidR="00DE786F" w:rsidRPr="00DE786F" w:rsidRDefault="00377EF5" w:rsidP="00377EF5">
            <w:pPr>
              <w:jc w:val="center"/>
              <w:rPr>
                <w:rFonts w:ascii="Arial" w:hAnsi="Arial" w:cs="Arial"/>
                <w:sz w:val="18"/>
                <w:szCs w:val="18"/>
              </w:rPr>
            </w:pPr>
            <w:r>
              <w:rPr>
                <w:rFonts w:ascii="Arial" w:hAnsi="Arial" w:cs="Arial"/>
                <w:sz w:val="18"/>
                <w:szCs w:val="18"/>
              </w:rPr>
              <w:t>2</w:t>
            </w:r>
            <w:r w:rsidR="00DE786F" w:rsidRPr="00DE786F">
              <w:rPr>
                <w:rFonts w:ascii="Arial" w:hAnsi="Arial" w:cs="Arial"/>
                <w:sz w:val="18"/>
                <w:szCs w:val="18"/>
              </w:rPr>
              <w:t>.</w:t>
            </w:r>
          </w:p>
        </w:tc>
        <w:tc>
          <w:tcPr>
            <w:tcW w:w="3690" w:type="dxa"/>
            <w:tcBorders>
              <w:bottom w:val="single" w:sz="4" w:space="0" w:color="auto"/>
            </w:tcBorders>
            <w:shd w:val="clear" w:color="auto" w:fill="auto"/>
            <w:vAlign w:val="center"/>
          </w:tcPr>
          <w:p w14:paraId="58DC438D" w14:textId="77777777" w:rsidR="00DE786F" w:rsidRPr="00313F1C" w:rsidRDefault="00DE786F" w:rsidP="00313F1C">
            <w:pPr>
              <w:suppressAutoHyphens w:val="0"/>
              <w:ind w:left="1440"/>
              <w:jc w:val="center"/>
              <w:rPr>
                <w:rFonts w:ascii="Arial" w:hAnsi="Arial" w:cs="Arial"/>
                <w:sz w:val="20"/>
              </w:rPr>
            </w:pPr>
          </w:p>
          <w:p w14:paraId="15185463" w14:textId="77777777" w:rsidR="00DE786F" w:rsidRPr="00313F1C" w:rsidRDefault="00DE786F" w:rsidP="00377EF5">
            <w:pPr>
              <w:suppressAutoHyphens w:val="0"/>
              <w:jc w:val="center"/>
              <w:rPr>
                <w:rFonts w:ascii="Arial" w:hAnsi="Arial" w:cs="Arial"/>
                <w:sz w:val="20"/>
              </w:rPr>
            </w:pPr>
            <w:r w:rsidRPr="00313F1C">
              <w:rPr>
                <w:rFonts w:ascii="Arial" w:hAnsi="Arial" w:cs="Arial"/>
                <w:sz w:val="20"/>
              </w:rPr>
              <w:t>Услуга дератизације</w:t>
            </w:r>
          </w:p>
        </w:tc>
        <w:tc>
          <w:tcPr>
            <w:tcW w:w="900" w:type="dxa"/>
            <w:tcBorders>
              <w:bottom w:val="single" w:sz="4" w:space="0" w:color="auto"/>
            </w:tcBorders>
            <w:shd w:val="clear" w:color="auto" w:fill="auto"/>
          </w:tcPr>
          <w:p w14:paraId="616A1D79" w14:textId="77777777" w:rsidR="00DE786F" w:rsidRPr="00DE786F" w:rsidRDefault="00DE786F" w:rsidP="00377EF5">
            <w:pPr>
              <w:jc w:val="center"/>
              <w:rPr>
                <w:rFonts w:ascii="Arial" w:hAnsi="Arial" w:cs="Arial"/>
                <w:sz w:val="18"/>
                <w:szCs w:val="18"/>
                <w:lang w:val="en-US" w:eastAsia="en-US"/>
              </w:rPr>
            </w:pPr>
          </w:p>
          <w:p w14:paraId="3EF99E0C" w14:textId="77777777" w:rsidR="00DE786F" w:rsidRPr="00DE786F" w:rsidRDefault="00DE786F" w:rsidP="00377EF5">
            <w:pPr>
              <w:jc w:val="center"/>
              <w:rPr>
                <w:rFonts w:ascii="Arial" w:hAnsi="Arial" w:cs="Arial"/>
                <w:sz w:val="18"/>
                <w:szCs w:val="18"/>
                <w:lang w:eastAsia="en-US"/>
              </w:rPr>
            </w:pPr>
            <w:r w:rsidRPr="00DE786F">
              <w:rPr>
                <w:rFonts w:ascii="Arial" w:hAnsi="Arial" w:cs="Arial"/>
                <w:sz w:val="18"/>
                <w:szCs w:val="18"/>
                <w:lang w:val="en-US" w:eastAsia="en-US"/>
              </w:rPr>
              <w:t>m</w:t>
            </w:r>
            <w:r w:rsidR="00377EF5">
              <w:rPr>
                <w:rFonts w:ascii="Arial" w:hAnsi="Arial" w:cs="Arial"/>
                <w:sz w:val="18"/>
                <w:szCs w:val="18"/>
                <w:lang w:eastAsia="en-US"/>
              </w:rPr>
              <w:t>²</w:t>
            </w:r>
          </w:p>
        </w:tc>
        <w:tc>
          <w:tcPr>
            <w:tcW w:w="1620" w:type="dxa"/>
            <w:tcBorders>
              <w:bottom w:val="single" w:sz="4" w:space="0" w:color="auto"/>
            </w:tcBorders>
          </w:tcPr>
          <w:p w14:paraId="09310C34" w14:textId="77777777" w:rsidR="00DE786F" w:rsidRPr="00DE786F" w:rsidRDefault="00DE786F" w:rsidP="00377EF5">
            <w:pPr>
              <w:jc w:val="both"/>
              <w:rPr>
                <w:rFonts w:ascii="Arial" w:hAnsi="Arial" w:cs="Arial"/>
                <w:b/>
                <w:sz w:val="18"/>
                <w:szCs w:val="18"/>
                <w:lang w:val="ru-RU"/>
              </w:rPr>
            </w:pPr>
          </w:p>
        </w:tc>
        <w:tc>
          <w:tcPr>
            <w:tcW w:w="2070" w:type="dxa"/>
            <w:tcBorders>
              <w:bottom w:val="single" w:sz="4" w:space="0" w:color="auto"/>
            </w:tcBorders>
          </w:tcPr>
          <w:p w14:paraId="39ADD233" w14:textId="77777777" w:rsidR="00DE786F" w:rsidRPr="00DE786F" w:rsidRDefault="00DE786F" w:rsidP="00377EF5">
            <w:pPr>
              <w:jc w:val="both"/>
              <w:rPr>
                <w:rFonts w:ascii="Arial" w:hAnsi="Arial" w:cs="Arial"/>
                <w:b/>
                <w:sz w:val="18"/>
                <w:szCs w:val="18"/>
                <w:lang w:val="ru-RU"/>
              </w:rPr>
            </w:pPr>
          </w:p>
        </w:tc>
      </w:tr>
      <w:tr w:rsidR="00DE786F" w14:paraId="3742AD86" w14:textId="77777777" w:rsidTr="00EB4684">
        <w:tc>
          <w:tcPr>
            <w:tcW w:w="720" w:type="dxa"/>
            <w:tcBorders>
              <w:top w:val="nil"/>
              <w:left w:val="nil"/>
              <w:bottom w:val="nil"/>
              <w:right w:val="nil"/>
            </w:tcBorders>
            <w:shd w:val="clear" w:color="auto" w:fill="auto"/>
            <w:vAlign w:val="center"/>
          </w:tcPr>
          <w:p w14:paraId="1B56B06B" w14:textId="77777777" w:rsidR="00DE786F" w:rsidRDefault="00DE786F" w:rsidP="00377EF5">
            <w:pPr>
              <w:jc w:val="center"/>
              <w:rPr>
                <w:rFonts w:cs="Arial"/>
                <w:sz w:val="22"/>
                <w:szCs w:val="22"/>
              </w:rPr>
            </w:pPr>
          </w:p>
        </w:tc>
        <w:tc>
          <w:tcPr>
            <w:tcW w:w="3690" w:type="dxa"/>
            <w:tcBorders>
              <w:top w:val="nil"/>
              <w:left w:val="nil"/>
              <w:bottom w:val="nil"/>
              <w:right w:val="nil"/>
            </w:tcBorders>
            <w:shd w:val="clear" w:color="auto" w:fill="auto"/>
            <w:vAlign w:val="center"/>
          </w:tcPr>
          <w:p w14:paraId="67BAB6C3" w14:textId="77777777" w:rsidR="00DE786F" w:rsidRDefault="00DE786F" w:rsidP="00377EF5">
            <w:pPr>
              <w:suppressAutoHyphens w:val="0"/>
              <w:jc w:val="both"/>
              <w:rPr>
                <w:rFonts w:cs="Arial"/>
                <w:lang w:val="sr-Cyrl-RS"/>
              </w:rPr>
            </w:pPr>
          </w:p>
        </w:tc>
        <w:tc>
          <w:tcPr>
            <w:tcW w:w="4590" w:type="dxa"/>
            <w:gridSpan w:val="3"/>
            <w:tcBorders>
              <w:top w:val="nil"/>
              <w:left w:val="nil"/>
              <w:bottom w:val="nil"/>
              <w:right w:val="nil"/>
            </w:tcBorders>
            <w:shd w:val="clear" w:color="auto" w:fill="auto"/>
          </w:tcPr>
          <w:p w14:paraId="01023208" w14:textId="77777777" w:rsidR="00DE786F" w:rsidRDefault="00DE786F" w:rsidP="00377EF5">
            <w:pPr>
              <w:jc w:val="both"/>
              <w:rPr>
                <w:rFonts w:cs="Arial"/>
                <w:b/>
                <w:sz w:val="20"/>
                <w:lang w:val="ru-RU"/>
              </w:rPr>
            </w:pPr>
          </w:p>
          <w:p w14:paraId="4C46128E" w14:textId="77777777" w:rsidR="00DE786F" w:rsidRDefault="00DE786F" w:rsidP="00377EF5">
            <w:pPr>
              <w:jc w:val="both"/>
              <w:rPr>
                <w:rFonts w:cs="Arial"/>
                <w:b/>
                <w:sz w:val="20"/>
                <w:lang w:val="ru-RU"/>
              </w:rPr>
            </w:pPr>
          </w:p>
        </w:tc>
      </w:tr>
    </w:tbl>
    <w:p w14:paraId="1407CE1E" w14:textId="6B8E7FD2" w:rsidR="00FC6EF1" w:rsidRPr="00377EF5" w:rsidRDefault="00CB0847" w:rsidP="00FC6EF1">
      <w:pPr>
        <w:jc w:val="both"/>
        <w:rPr>
          <w:rFonts w:ascii="Arial" w:eastAsia="TimesNewRomanPSMT" w:hAnsi="Arial" w:cs="Arial"/>
          <w:sz w:val="22"/>
          <w:szCs w:val="22"/>
          <w:lang w:val="sr-Latn-CS"/>
        </w:rPr>
      </w:pPr>
      <w:r w:rsidRPr="00DE5197">
        <w:rPr>
          <w:rFonts w:ascii="Arial" w:eastAsia="TimesNewRomanPSMT" w:hAnsi="Arial" w:cs="Arial"/>
          <w:b/>
          <w:sz w:val="22"/>
          <w:szCs w:val="22"/>
          <w:lang w:val="sr-Latn-CS"/>
        </w:rPr>
        <w:t>УКУПНА ЦЕНА УСЛУГЕ</w:t>
      </w:r>
      <w:r w:rsidR="00EB4684">
        <w:rPr>
          <w:rFonts w:ascii="Arial" w:eastAsia="TimesNewRomanPSMT" w:hAnsi="Arial" w:cs="Arial"/>
          <w:b/>
          <w:sz w:val="22"/>
          <w:szCs w:val="22"/>
          <w:lang w:val="sr-Cyrl-RS"/>
        </w:rPr>
        <w:t xml:space="preserve"> </w:t>
      </w:r>
      <w:r w:rsidR="00F21B50">
        <w:rPr>
          <w:rFonts w:ascii="Arial" w:eastAsia="TimesNewRomanPSMT" w:hAnsi="Arial" w:cs="Arial"/>
          <w:b/>
          <w:sz w:val="22"/>
          <w:szCs w:val="22"/>
          <w:lang w:val="sr-Cyrl-RS"/>
        </w:rPr>
        <w:t xml:space="preserve">(елемент критеријума који се вреднује), </w:t>
      </w:r>
      <w:r w:rsidR="00EB4684">
        <w:rPr>
          <w:rFonts w:ascii="Arial" w:eastAsia="TimesNewRomanPSMT" w:hAnsi="Arial" w:cs="Arial"/>
          <w:b/>
          <w:sz w:val="22"/>
          <w:szCs w:val="22"/>
          <w:lang w:val="sr-Cyrl-RS"/>
        </w:rPr>
        <w:t xml:space="preserve">за </w:t>
      </w:r>
      <w:r w:rsidR="00EB4684">
        <w:rPr>
          <w:rFonts w:ascii="Calibri" w:eastAsia="TimesNewRomanPSMT" w:hAnsi="Calibri" w:cs="Arial"/>
          <w:b/>
          <w:sz w:val="22"/>
          <w:szCs w:val="22"/>
          <w:lang w:val="sr-Cyrl-RS"/>
        </w:rPr>
        <w:t>I</w:t>
      </w:r>
      <w:r w:rsidR="00EB4684">
        <w:rPr>
          <w:rFonts w:ascii="Arial" w:eastAsia="TimesNewRomanPSMT" w:hAnsi="Arial" w:cs="Arial"/>
          <w:b/>
          <w:sz w:val="22"/>
          <w:szCs w:val="22"/>
          <w:lang w:val="sr-Cyrl-RS"/>
        </w:rPr>
        <w:t xml:space="preserve"> и </w:t>
      </w:r>
      <w:r w:rsidR="00EB4684">
        <w:rPr>
          <w:rFonts w:ascii="Calibri" w:eastAsia="TimesNewRomanPSMT" w:hAnsi="Calibri" w:cs="Arial"/>
          <w:b/>
          <w:sz w:val="22"/>
          <w:szCs w:val="22"/>
          <w:lang w:val="sr-Cyrl-RS"/>
        </w:rPr>
        <w:t>II</w:t>
      </w:r>
      <w:r w:rsidR="00EB4684">
        <w:rPr>
          <w:rFonts w:ascii="Arial" w:eastAsia="TimesNewRomanPSMT" w:hAnsi="Arial" w:cs="Arial"/>
          <w:b/>
          <w:sz w:val="22"/>
          <w:szCs w:val="22"/>
          <w:lang w:val="sr-Cyrl-RS"/>
        </w:rPr>
        <w:t xml:space="preserve"> фазу</w:t>
      </w:r>
      <w:r w:rsidR="009A0D4F" w:rsidRPr="009A0D4F">
        <w:rPr>
          <w:rFonts w:ascii="Arial" w:eastAsia="TimesNewRomanPSMT" w:hAnsi="Arial" w:cs="Arial"/>
          <w:b/>
          <w:sz w:val="22"/>
          <w:szCs w:val="22"/>
          <w:lang w:val="sr-Cyrl-RS"/>
        </w:rPr>
        <w:t xml:space="preserve"> </w:t>
      </w:r>
      <w:r w:rsidR="009A0D4F">
        <w:rPr>
          <w:rFonts w:ascii="Arial" w:eastAsia="TimesNewRomanPSMT" w:hAnsi="Arial" w:cs="Arial"/>
          <w:b/>
          <w:sz w:val="22"/>
          <w:szCs w:val="22"/>
          <w:lang w:val="sr-Cyrl-RS"/>
        </w:rPr>
        <w:t>дезинсекције</w:t>
      </w:r>
      <w:r w:rsidR="009A0D4F" w:rsidRPr="009A0D4F">
        <w:rPr>
          <w:rFonts w:ascii="Arial" w:eastAsia="TimesNewRomanPSMT" w:hAnsi="Arial" w:cs="Arial"/>
          <w:b/>
          <w:sz w:val="22"/>
          <w:szCs w:val="22"/>
          <w:lang w:val="sr-Cyrl-RS"/>
        </w:rPr>
        <w:t xml:space="preserve"> </w:t>
      </w:r>
      <w:r w:rsidR="009A0D4F">
        <w:rPr>
          <w:rFonts w:ascii="Arial" w:eastAsia="TimesNewRomanPSMT" w:hAnsi="Arial" w:cs="Arial"/>
          <w:b/>
          <w:sz w:val="22"/>
          <w:szCs w:val="22"/>
          <w:lang w:val="sr-Cyrl-RS"/>
        </w:rPr>
        <w:t>и</w:t>
      </w:r>
      <w:r w:rsidR="00EB4684">
        <w:rPr>
          <w:rFonts w:ascii="Arial" w:eastAsia="TimesNewRomanPSMT" w:hAnsi="Arial" w:cs="Arial"/>
          <w:b/>
          <w:sz w:val="22"/>
          <w:szCs w:val="22"/>
          <w:lang w:val="sr-Cyrl-RS"/>
        </w:rPr>
        <w:t xml:space="preserve"> дератизације </w:t>
      </w:r>
      <w:r w:rsidR="009A0D4F" w:rsidRPr="009A0D4F">
        <w:rPr>
          <w:rFonts w:ascii="Arial" w:hAnsi="Arial" w:cs="Arial"/>
          <w:b/>
          <w:color w:val="000000"/>
          <w:sz w:val="22"/>
          <w:szCs w:val="22"/>
          <w:lang w:val="sr-Cyrl-RS"/>
        </w:rPr>
        <w:t>пословног простора</w:t>
      </w:r>
      <w:r w:rsidR="009A0D4F" w:rsidRPr="00D958BA">
        <w:rPr>
          <w:rFonts w:ascii="Arial" w:hAnsi="Arial" w:cs="Arial"/>
          <w:color w:val="000000"/>
          <w:sz w:val="22"/>
          <w:szCs w:val="22"/>
        </w:rPr>
        <w:t xml:space="preserve"> </w:t>
      </w:r>
      <w:r w:rsidR="00EB4684">
        <w:rPr>
          <w:rFonts w:ascii="Arial" w:eastAsia="TimesNewRomanPSMT" w:hAnsi="Arial" w:cs="Arial"/>
          <w:b/>
          <w:sz w:val="22"/>
          <w:szCs w:val="22"/>
          <w:lang w:val="sr-Cyrl-RS"/>
        </w:rPr>
        <w:t>на укупној површини од 23797м</w:t>
      </w:r>
      <w:r w:rsidR="00EB4684">
        <w:rPr>
          <w:rFonts w:ascii="Calibri" w:eastAsia="TimesNewRomanPSMT" w:hAnsi="Calibri" w:cs="Arial"/>
          <w:b/>
          <w:sz w:val="22"/>
          <w:szCs w:val="22"/>
          <w:lang w:val="sr-Cyrl-RS"/>
        </w:rPr>
        <w:t>²</w:t>
      </w:r>
      <w:r w:rsidRPr="00DE5197">
        <w:rPr>
          <w:rFonts w:ascii="Arial" w:eastAsia="TimesNewRomanPSMT" w:hAnsi="Arial" w:cs="Arial"/>
          <w:b/>
          <w:sz w:val="22"/>
          <w:szCs w:val="22"/>
          <w:lang w:val="sr-Latn-CS"/>
        </w:rPr>
        <w:t>:</w:t>
      </w:r>
      <w:r w:rsidR="00EB4684">
        <w:rPr>
          <w:rFonts w:ascii="Arial" w:eastAsia="TimesNewRomanPSMT" w:hAnsi="Arial" w:cs="Arial"/>
          <w:b/>
          <w:sz w:val="22"/>
          <w:szCs w:val="22"/>
          <w:lang w:val="sr-Cyrl-RS"/>
        </w:rPr>
        <w:t xml:space="preserve"> </w:t>
      </w:r>
      <w:r w:rsidR="00EB4684">
        <w:rPr>
          <w:rFonts w:ascii="Arial" w:eastAsia="TimesNewRomanPSMT" w:hAnsi="Arial" w:cs="Arial"/>
          <w:sz w:val="22"/>
          <w:szCs w:val="22"/>
          <w:lang w:val="sr-Latn-CS"/>
        </w:rPr>
        <w:t>__________</w:t>
      </w:r>
      <w:r w:rsidR="00EB4684">
        <w:rPr>
          <w:rFonts w:ascii="Arial" w:eastAsia="TimesNewRomanPSMT" w:hAnsi="Arial" w:cs="Arial"/>
          <w:sz w:val="22"/>
          <w:szCs w:val="22"/>
          <w:lang w:val="sr-Cyrl-RS"/>
        </w:rPr>
        <w:t>,____</w:t>
      </w:r>
      <w:r w:rsidR="00EB4684">
        <w:rPr>
          <w:rFonts w:ascii="Arial" w:eastAsia="TimesNewRomanPSMT" w:hAnsi="Arial" w:cs="Arial"/>
          <w:sz w:val="22"/>
          <w:szCs w:val="22"/>
          <w:lang w:val="sr-Latn-CS"/>
        </w:rPr>
        <w:t xml:space="preserve"> РСД</w:t>
      </w:r>
      <w:r w:rsidRPr="00DE5197">
        <w:rPr>
          <w:rFonts w:ascii="Arial" w:eastAsia="TimesNewRomanPSMT" w:hAnsi="Arial" w:cs="Arial"/>
          <w:sz w:val="22"/>
          <w:szCs w:val="22"/>
          <w:lang w:val="sr-Latn-CS"/>
        </w:rPr>
        <w:t xml:space="preserve"> (словима:</w:t>
      </w:r>
      <w:r w:rsidR="00EB4684">
        <w:rPr>
          <w:rFonts w:ascii="Arial" w:eastAsia="TimesNewRomanPSMT" w:hAnsi="Arial" w:cs="Arial"/>
          <w:sz w:val="22"/>
          <w:szCs w:val="22"/>
          <w:lang w:val="sr-Cyrl-RS"/>
        </w:rPr>
        <w:t>____________________</w:t>
      </w:r>
      <w:r w:rsidRPr="00DE5197">
        <w:rPr>
          <w:rFonts w:ascii="Arial" w:eastAsia="TimesNewRomanPSMT" w:hAnsi="Arial" w:cs="Arial"/>
          <w:sz w:val="22"/>
          <w:szCs w:val="22"/>
          <w:lang w:val="sr-Latn-CS"/>
        </w:rPr>
        <w:t xml:space="preserve"> ___________</w:t>
      </w:r>
      <w:r w:rsidR="00EB4684">
        <w:rPr>
          <w:rFonts w:ascii="Arial" w:eastAsia="TimesNewRomanPSMT" w:hAnsi="Arial" w:cs="Arial"/>
          <w:sz w:val="22"/>
          <w:szCs w:val="22"/>
          <w:lang w:val="sr-Cyrl-RS"/>
        </w:rPr>
        <w:t>___________________, __  динара</w:t>
      </w:r>
      <w:r w:rsidRPr="00DE5197">
        <w:rPr>
          <w:rFonts w:ascii="Arial" w:eastAsia="TimesNewRomanPSMT" w:hAnsi="Arial" w:cs="Arial"/>
          <w:sz w:val="22"/>
          <w:szCs w:val="22"/>
          <w:lang w:val="sr-Latn-CS"/>
        </w:rPr>
        <w:t>) исказана без ПДВ.</w:t>
      </w:r>
    </w:p>
    <w:p w14:paraId="0A7AFF9C" w14:textId="77777777" w:rsidR="00947528" w:rsidRDefault="00947528" w:rsidP="00FC6EF1">
      <w:pPr>
        <w:jc w:val="both"/>
        <w:rPr>
          <w:rFonts w:ascii="Arial" w:eastAsia="TimesNewRomanPSMT" w:hAnsi="Arial" w:cs="Arial"/>
          <w:b/>
          <w:sz w:val="22"/>
          <w:szCs w:val="22"/>
        </w:rPr>
      </w:pPr>
    </w:p>
    <w:p w14:paraId="2BACCBAE" w14:textId="77777777" w:rsidR="005A684F" w:rsidRPr="00DE5197" w:rsidRDefault="00CB0847" w:rsidP="00FC6EF1">
      <w:pPr>
        <w:jc w:val="both"/>
        <w:rPr>
          <w:rFonts w:ascii="Arial" w:eastAsia="TimesNewRomanPSMT" w:hAnsi="Arial" w:cs="Arial"/>
          <w:sz w:val="22"/>
          <w:szCs w:val="22"/>
          <w:lang w:val="sr-Latn-CS"/>
        </w:rPr>
      </w:pPr>
      <w:r w:rsidRPr="00DE5197">
        <w:rPr>
          <w:rFonts w:ascii="Arial" w:eastAsia="TimesNewRomanPSMT" w:hAnsi="Arial" w:cs="Arial"/>
          <w:b/>
          <w:sz w:val="22"/>
          <w:szCs w:val="22"/>
          <w:lang w:val="sr-Latn-CS"/>
        </w:rPr>
        <w:t>РОК ИЗВРШЕЊА</w:t>
      </w:r>
      <w:r w:rsidRPr="00BA7AE6">
        <w:rPr>
          <w:rFonts w:ascii="Arial" w:eastAsia="TimesNewRomanPSMT" w:hAnsi="Arial" w:cs="Arial"/>
          <w:b/>
          <w:sz w:val="22"/>
          <w:szCs w:val="22"/>
          <w:lang w:val="sr-Latn-CS"/>
        </w:rPr>
        <w:t xml:space="preserve"> </w:t>
      </w:r>
      <w:r w:rsidR="00BA7AE6" w:rsidRPr="00DE786F">
        <w:rPr>
          <w:rFonts w:ascii="Arial" w:eastAsia="TimesNewRomanPSMT" w:hAnsi="Arial" w:cs="Arial"/>
          <w:b/>
          <w:sz w:val="22"/>
          <w:szCs w:val="22"/>
          <w:lang w:val="sr-Cyrl-RS"/>
        </w:rPr>
        <w:t>I</w:t>
      </w:r>
      <w:r w:rsidR="00BA7AE6">
        <w:rPr>
          <w:rFonts w:ascii="Arial" w:eastAsia="TimesNewRomanPSMT" w:hAnsi="Arial" w:cs="Arial"/>
          <w:b/>
          <w:sz w:val="22"/>
          <w:szCs w:val="22"/>
          <w:lang w:val="sr-Cyrl-RS"/>
        </w:rPr>
        <w:t xml:space="preserve"> ФАЗЕ </w:t>
      </w:r>
      <w:r w:rsidRPr="00DE5197">
        <w:rPr>
          <w:rFonts w:ascii="Arial" w:eastAsia="TimesNewRomanPSMT" w:hAnsi="Arial" w:cs="Arial"/>
          <w:b/>
          <w:sz w:val="22"/>
          <w:szCs w:val="22"/>
          <w:lang w:val="sr-Latn-CS"/>
        </w:rPr>
        <w:t>УСЛУГЕ:</w:t>
      </w:r>
      <w:r w:rsidRPr="00DE5197">
        <w:rPr>
          <w:rFonts w:ascii="Arial" w:eastAsia="TimesNewRomanPSMT" w:hAnsi="Arial" w:cs="Arial"/>
          <w:sz w:val="22"/>
          <w:szCs w:val="22"/>
          <w:lang w:val="sr-Latn-CS"/>
        </w:rPr>
        <w:t xml:space="preserve"> </w:t>
      </w:r>
    </w:p>
    <w:p w14:paraId="1F0E9B0B" w14:textId="77777777" w:rsidR="005A684F" w:rsidRPr="00DE5197" w:rsidRDefault="00947528" w:rsidP="001F77C4">
      <w:pPr>
        <w:pStyle w:val="ListParagraph"/>
        <w:numPr>
          <w:ilvl w:val="0"/>
          <w:numId w:val="35"/>
        </w:numPr>
        <w:spacing w:after="0" w:line="240" w:lineRule="auto"/>
        <w:jc w:val="both"/>
        <w:rPr>
          <w:rFonts w:ascii="Arial" w:eastAsia="TimesNewRomanPSMT" w:hAnsi="Arial" w:cs="Arial"/>
          <w:sz w:val="22"/>
          <w:szCs w:val="22"/>
        </w:rPr>
      </w:pPr>
      <w:r>
        <w:rPr>
          <w:rFonts w:ascii="Arial" w:eastAsia="TimesNewRomanPSMT" w:hAnsi="Arial" w:cs="Arial"/>
          <w:sz w:val="22"/>
          <w:szCs w:val="22"/>
          <w:lang w:val="sr-Cyrl-CS"/>
        </w:rPr>
        <w:t xml:space="preserve">____ </w:t>
      </w:r>
      <w:r w:rsidR="00BA7AE6">
        <w:rPr>
          <w:rFonts w:ascii="Arial" w:eastAsia="TimesNewRomanPSMT" w:hAnsi="Arial" w:cs="Arial"/>
          <w:sz w:val="22"/>
          <w:szCs w:val="22"/>
          <w:lang w:val="sr-Cyrl-CS"/>
        </w:rPr>
        <w:t>дана</w:t>
      </w:r>
      <w:r>
        <w:rPr>
          <w:rFonts w:ascii="Arial" w:eastAsia="TimesNewRomanPSMT" w:hAnsi="Arial" w:cs="Arial"/>
          <w:sz w:val="22"/>
          <w:szCs w:val="22"/>
          <w:lang w:val="sr-Cyrl-CS"/>
        </w:rPr>
        <w:t xml:space="preserve"> </w:t>
      </w:r>
      <w:r w:rsidR="005A684F" w:rsidRPr="00DE5197">
        <w:rPr>
          <w:rFonts w:ascii="Arial" w:eastAsia="TimesNewRomanPSMT" w:hAnsi="Arial" w:cs="Arial"/>
          <w:sz w:val="22"/>
          <w:szCs w:val="22"/>
          <w:lang w:val="sr-Cyrl-CS"/>
        </w:rPr>
        <w:t>од дана закључења Уговора</w:t>
      </w:r>
    </w:p>
    <w:p w14:paraId="0E5EBDC1" w14:textId="77777777" w:rsidR="0057330A" w:rsidRDefault="0057330A" w:rsidP="0057330A">
      <w:pPr>
        <w:jc w:val="both"/>
        <w:rPr>
          <w:rFonts w:ascii="Arial" w:eastAsia="TimesNewRomanPSMT" w:hAnsi="Arial" w:cs="Arial"/>
          <w:b/>
          <w:sz w:val="22"/>
          <w:szCs w:val="22"/>
          <w:lang w:val="sr-Latn-CS"/>
        </w:rPr>
      </w:pPr>
    </w:p>
    <w:p w14:paraId="63A256E6" w14:textId="77777777" w:rsidR="0057330A" w:rsidRPr="00DE5197" w:rsidRDefault="0057330A" w:rsidP="0057330A">
      <w:pPr>
        <w:jc w:val="both"/>
        <w:rPr>
          <w:rFonts w:ascii="Arial" w:eastAsia="TimesNewRomanPSMT" w:hAnsi="Arial" w:cs="Arial"/>
          <w:sz w:val="22"/>
          <w:szCs w:val="22"/>
          <w:lang w:val="sr-Latn-CS"/>
        </w:rPr>
      </w:pPr>
      <w:r w:rsidRPr="00DE5197">
        <w:rPr>
          <w:rFonts w:ascii="Arial" w:eastAsia="TimesNewRomanPSMT" w:hAnsi="Arial" w:cs="Arial"/>
          <w:b/>
          <w:sz w:val="22"/>
          <w:szCs w:val="22"/>
          <w:lang w:val="sr-Latn-CS"/>
        </w:rPr>
        <w:t>РОК ИЗВРШЕЊА</w:t>
      </w:r>
      <w:r w:rsidRPr="006230A8">
        <w:rPr>
          <w:rFonts w:ascii="Arial" w:eastAsia="TimesNewRomanPSMT" w:hAnsi="Arial" w:cs="Arial"/>
          <w:b/>
          <w:sz w:val="22"/>
          <w:szCs w:val="22"/>
          <w:lang w:val="sr-Latn-CS"/>
        </w:rPr>
        <w:t xml:space="preserve"> </w:t>
      </w:r>
      <w:r w:rsidRPr="006230A8">
        <w:rPr>
          <w:rFonts w:ascii="Arial" w:eastAsia="TimesNewRomanPSMT" w:hAnsi="Arial" w:cs="Arial"/>
          <w:b/>
          <w:sz w:val="22"/>
          <w:szCs w:val="22"/>
          <w:lang w:val="sr-Cyrl-RS"/>
        </w:rPr>
        <w:t>II</w:t>
      </w:r>
      <w:r>
        <w:rPr>
          <w:rFonts w:ascii="Arial" w:eastAsia="TimesNewRomanPSMT" w:hAnsi="Arial" w:cs="Arial"/>
          <w:b/>
          <w:sz w:val="22"/>
          <w:szCs w:val="22"/>
          <w:lang w:val="sr-Cyrl-RS"/>
        </w:rPr>
        <w:t xml:space="preserve"> ФАЗЕ </w:t>
      </w:r>
      <w:r w:rsidRPr="00DE5197">
        <w:rPr>
          <w:rFonts w:ascii="Arial" w:eastAsia="TimesNewRomanPSMT" w:hAnsi="Arial" w:cs="Arial"/>
          <w:b/>
          <w:sz w:val="22"/>
          <w:szCs w:val="22"/>
          <w:lang w:val="sr-Latn-CS"/>
        </w:rPr>
        <w:t>УСЛУГЕ:</w:t>
      </w:r>
      <w:r w:rsidRPr="00DE5197">
        <w:rPr>
          <w:rFonts w:ascii="Arial" w:eastAsia="TimesNewRomanPSMT" w:hAnsi="Arial" w:cs="Arial"/>
          <w:sz w:val="22"/>
          <w:szCs w:val="22"/>
          <w:lang w:val="sr-Latn-CS"/>
        </w:rPr>
        <w:t xml:space="preserve"> </w:t>
      </w:r>
    </w:p>
    <w:p w14:paraId="65ECA1D3" w14:textId="77777777" w:rsidR="0057330A" w:rsidRPr="00DE5197" w:rsidRDefault="0057330A" w:rsidP="001F77C4">
      <w:pPr>
        <w:pStyle w:val="ListParagraph"/>
        <w:numPr>
          <w:ilvl w:val="0"/>
          <w:numId w:val="35"/>
        </w:numPr>
        <w:spacing w:after="0" w:line="240" w:lineRule="auto"/>
        <w:jc w:val="both"/>
        <w:rPr>
          <w:rFonts w:ascii="Arial" w:eastAsia="TimesNewRomanPSMT" w:hAnsi="Arial" w:cs="Arial"/>
          <w:sz w:val="22"/>
          <w:szCs w:val="22"/>
        </w:rPr>
      </w:pPr>
      <w:r>
        <w:rPr>
          <w:rFonts w:ascii="Arial" w:eastAsia="TimesNewRomanPSMT" w:hAnsi="Arial" w:cs="Arial"/>
          <w:sz w:val="22"/>
          <w:szCs w:val="22"/>
          <w:lang w:val="sr-Cyrl-CS"/>
        </w:rPr>
        <w:t xml:space="preserve">____ дана </w:t>
      </w:r>
      <w:r w:rsidRPr="00DE5197">
        <w:rPr>
          <w:rFonts w:ascii="Arial" w:eastAsia="TimesNewRomanPSMT" w:hAnsi="Arial" w:cs="Arial"/>
          <w:sz w:val="22"/>
          <w:szCs w:val="22"/>
          <w:lang w:val="sr-Cyrl-CS"/>
        </w:rPr>
        <w:t>од дана закључења Уговора</w:t>
      </w:r>
    </w:p>
    <w:p w14:paraId="4209078D" w14:textId="77777777" w:rsidR="00FC6EF1" w:rsidRDefault="00FC6EF1" w:rsidP="00FC6EF1">
      <w:pPr>
        <w:jc w:val="both"/>
        <w:rPr>
          <w:rFonts w:ascii="Arial" w:eastAsia="TimesNewRomanPSMT" w:hAnsi="Arial" w:cs="Arial"/>
          <w:b/>
          <w:sz w:val="22"/>
          <w:szCs w:val="22"/>
        </w:rPr>
      </w:pPr>
    </w:p>
    <w:p w14:paraId="6F737546" w14:textId="77777777" w:rsidR="00CB0847" w:rsidRPr="00DE5197" w:rsidRDefault="00CB0847" w:rsidP="00FC6EF1">
      <w:pPr>
        <w:jc w:val="both"/>
        <w:rPr>
          <w:rFonts w:ascii="Arial" w:eastAsia="TimesNewRomanPSMT" w:hAnsi="Arial" w:cs="Arial"/>
          <w:sz w:val="22"/>
          <w:szCs w:val="22"/>
          <w:lang w:val="sr-Latn-CS"/>
        </w:rPr>
      </w:pPr>
      <w:r w:rsidRPr="00DE5197">
        <w:rPr>
          <w:rFonts w:ascii="Arial" w:eastAsia="TimesNewRomanPSMT" w:hAnsi="Arial" w:cs="Arial"/>
          <w:b/>
          <w:sz w:val="22"/>
          <w:szCs w:val="22"/>
          <w:lang w:val="sr-Latn-CS"/>
        </w:rPr>
        <w:t>РОК ВАЖЕЊА ПОНУДЕ:</w:t>
      </w:r>
      <w:r w:rsidRPr="00DE5197">
        <w:rPr>
          <w:rFonts w:ascii="Arial" w:eastAsia="TimesNewRomanPSMT" w:hAnsi="Arial" w:cs="Arial"/>
          <w:sz w:val="22"/>
          <w:szCs w:val="22"/>
          <w:lang w:val="sr-Latn-CS"/>
        </w:rPr>
        <w:t xml:space="preserve"> _________________________________________________</w:t>
      </w:r>
    </w:p>
    <w:p w14:paraId="3B670274" w14:textId="11DC1A5B" w:rsidR="00CB0847" w:rsidRPr="00DE5197" w:rsidRDefault="00EB4684" w:rsidP="00FC6EF1">
      <w:pPr>
        <w:jc w:val="both"/>
        <w:rPr>
          <w:rFonts w:ascii="Arial" w:eastAsia="TimesNewRomanPSMT" w:hAnsi="Arial" w:cs="Arial"/>
          <w:b/>
          <w:sz w:val="22"/>
          <w:szCs w:val="22"/>
          <w:lang w:val="sr-Latn-CS"/>
        </w:rPr>
      </w:pPr>
      <w:r>
        <w:rPr>
          <w:rFonts w:ascii="Arial" w:eastAsia="TimesNewRomanPSMT" w:hAnsi="Arial" w:cs="Arial"/>
          <w:sz w:val="22"/>
          <w:szCs w:val="22"/>
          <w:lang w:val="sr-Cyrl-RS"/>
        </w:rPr>
        <w:t xml:space="preserve">                                  </w:t>
      </w:r>
      <w:r w:rsidR="00CB0847" w:rsidRPr="00DE5197">
        <w:rPr>
          <w:rFonts w:ascii="Arial" w:eastAsia="TimesNewRomanPSMT" w:hAnsi="Arial" w:cs="Arial"/>
          <w:sz w:val="22"/>
          <w:szCs w:val="22"/>
          <w:lang w:val="sr-Latn-CS"/>
        </w:rPr>
        <w:t>(</w:t>
      </w:r>
      <w:r w:rsidR="00CB0847" w:rsidRPr="00BC6598">
        <w:rPr>
          <w:rFonts w:ascii="Arial" w:eastAsia="TimesNewRomanPSMT" w:hAnsi="Arial" w:cs="Arial"/>
          <w:i/>
          <w:sz w:val="22"/>
          <w:szCs w:val="22"/>
          <w:lang w:val="sr-Latn-CS"/>
        </w:rPr>
        <w:t>понуда мора да важи најмање 60 дана од дана отварања понуда</w:t>
      </w:r>
      <w:r w:rsidR="00CB0847" w:rsidRPr="00DE5197">
        <w:rPr>
          <w:rFonts w:ascii="Arial" w:eastAsia="TimesNewRomanPSMT" w:hAnsi="Arial" w:cs="Arial"/>
          <w:sz w:val="22"/>
          <w:szCs w:val="22"/>
          <w:lang w:val="sr-Latn-CS"/>
        </w:rPr>
        <w:t>)</w:t>
      </w:r>
    </w:p>
    <w:p w14:paraId="72659309" w14:textId="77777777" w:rsidR="00F74877" w:rsidRPr="00F74877" w:rsidRDefault="00F74877" w:rsidP="00CB0847">
      <w:pPr>
        <w:spacing w:after="180"/>
        <w:jc w:val="both"/>
        <w:rPr>
          <w:rFonts w:ascii="Arial" w:eastAsia="TimesNewRomanPSMT" w:hAnsi="Arial" w:cs="Arial"/>
          <w:sz w:val="22"/>
          <w:szCs w:val="22"/>
        </w:rPr>
      </w:pPr>
    </w:p>
    <w:tbl>
      <w:tblPr>
        <w:tblW w:w="0" w:type="auto"/>
        <w:jc w:val="center"/>
        <w:tblLook w:val="01E0" w:firstRow="1" w:lastRow="1" w:firstColumn="1" w:lastColumn="1" w:noHBand="0" w:noVBand="0"/>
      </w:tblPr>
      <w:tblGrid>
        <w:gridCol w:w="3510"/>
        <w:gridCol w:w="1918"/>
        <w:gridCol w:w="3646"/>
      </w:tblGrid>
      <w:tr w:rsidR="00DE5197" w:rsidRPr="00DE5197" w14:paraId="190E849B" w14:textId="77777777" w:rsidTr="00D575E5">
        <w:trPr>
          <w:jc w:val="center"/>
        </w:trPr>
        <w:tc>
          <w:tcPr>
            <w:tcW w:w="3510" w:type="dxa"/>
            <w:hideMark/>
          </w:tcPr>
          <w:p w14:paraId="3DC6A6EC" w14:textId="77777777" w:rsidR="00CB0847" w:rsidRPr="00DE5197" w:rsidRDefault="00CB0847" w:rsidP="00CB0847">
            <w:pPr>
              <w:tabs>
                <w:tab w:val="left" w:pos="2100"/>
              </w:tabs>
              <w:spacing w:after="180"/>
              <w:jc w:val="center"/>
              <w:rPr>
                <w:rFonts w:ascii="Arial" w:eastAsia="TimesNewRomanPSMT" w:hAnsi="Arial" w:cs="Arial"/>
                <w:sz w:val="22"/>
                <w:szCs w:val="22"/>
                <w:lang w:val="sr-Latn-CS"/>
              </w:rPr>
            </w:pPr>
            <w:r w:rsidRPr="00DE5197">
              <w:rPr>
                <w:rFonts w:ascii="Arial" w:eastAsia="TimesNewRomanPSMT" w:hAnsi="Arial" w:cs="Arial"/>
                <w:sz w:val="22"/>
                <w:szCs w:val="22"/>
                <w:lang w:val="sr-Latn-CS"/>
              </w:rPr>
              <w:t>Место и датум:</w:t>
            </w:r>
          </w:p>
        </w:tc>
        <w:tc>
          <w:tcPr>
            <w:tcW w:w="1918" w:type="dxa"/>
            <w:hideMark/>
          </w:tcPr>
          <w:p w14:paraId="08FE7FE2" w14:textId="77777777" w:rsidR="00CB0847" w:rsidRPr="00DE5197" w:rsidRDefault="00CB0847" w:rsidP="00CB0847">
            <w:pPr>
              <w:spacing w:after="180"/>
              <w:jc w:val="center"/>
              <w:rPr>
                <w:rFonts w:ascii="Arial" w:eastAsia="TimesNewRomanPSMT" w:hAnsi="Arial" w:cs="Arial"/>
                <w:sz w:val="22"/>
                <w:szCs w:val="22"/>
                <w:lang w:val="sr-Latn-CS"/>
              </w:rPr>
            </w:pPr>
            <w:r w:rsidRPr="00DE5197">
              <w:rPr>
                <w:rFonts w:ascii="Arial" w:eastAsia="TimesNewRomanPSMT" w:hAnsi="Arial" w:cs="Arial"/>
                <w:sz w:val="22"/>
                <w:szCs w:val="22"/>
                <w:lang w:val="sr-Latn-CS"/>
              </w:rPr>
              <w:t>М.П.</w:t>
            </w:r>
          </w:p>
        </w:tc>
        <w:tc>
          <w:tcPr>
            <w:tcW w:w="3646" w:type="dxa"/>
            <w:hideMark/>
          </w:tcPr>
          <w:p w14:paraId="267CB3E8" w14:textId="77777777" w:rsidR="00CB0847" w:rsidRPr="00DE5197" w:rsidRDefault="00CB0847" w:rsidP="00CB0847">
            <w:pPr>
              <w:spacing w:after="180"/>
              <w:jc w:val="center"/>
              <w:rPr>
                <w:rFonts w:ascii="Arial" w:eastAsia="TimesNewRomanPSMT" w:hAnsi="Arial" w:cs="Arial"/>
                <w:sz w:val="22"/>
                <w:szCs w:val="22"/>
                <w:lang w:val="sr-Latn-CS"/>
              </w:rPr>
            </w:pPr>
            <w:r w:rsidRPr="00DE5197">
              <w:rPr>
                <w:rFonts w:ascii="Arial" w:eastAsia="TimesNewRomanPSMT" w:hAnsi="Arial" w:cs="Arial"/>
                <w:sz w:val="22"/>
                <w:szCs w:val="22"/>
                <w:lang w:val="sr-Latn-CS"/>
              </w:rPr>
              <w:t>Понуђач:</w:t>
            </w:r>
          </w:p>
        </w:tc>
      </w:tr>
      <w:tr w:rsidR="00CB0847" w:rsidRPr="00DE5197" w14:paraId="586B77DC" w14:textId="77777777" w:rsidTr="00D575E5">
        <w:trPr>
          <w:jc w:val="center"/>
        </w:trPr>
        <w:tc>
          <w:tcPr>
            <w:tcW w:w="3510" w:type="dxa"/>
            <w:tcBorders>
              <w:top w:val="nil"/>
              <w:left w:val="nil"/>
              <w:bottom w:val="single" w:sz="4" w:space="0" w:color="auto"/>
              <w:right w:val="nil"/>
            </w:tcBorders>
            <w:vAlign w:val="center"/>
          </w:tcPr>
          <w:p w14:paraId="5D01E00F" w14:textId="77777777" w:rsidR="00CB0847" w:rsidRPr="00DE5197" w:rsidRDefault="00CB0847" w:rsidP="00CB0847">
            <w:pPr>
              <w:spacing w:after="180"/>
              <w:jc w:val="both"/>
              <w:rPr>
                <w:rFonts w:ascii="Arial" w:eastAsia="TimesNewRomanPSMT" w:hAnsi="Arial" w:cs="Arial"/>
                <w:sz w:val="22"/>
                <w:szCs w:val="22"/>
                <w:lang w:val="sr-Latn-CS"/>
              </w:rPr>
            </w:pPr>
          </w:p>
        </w:tc>
        <w:tc>
          <w:tcPr>
            <w:tcW w:w="1918" w:type="dxa"/>
            <w:vAlign w:val="center"/>
          </w:tcPr>
          <w:p w14:paraId="2BFD90AB" w14:textId="77777777" w:rsidR="00CB0847" w:rsidRPr="00DE5197" w:rsidRDefault="00CB0847" w:rsidP="00CB0847">
            <w:pPr>
              <w:spacing w:after="180"/>
              <w:jc w:val="both"/>
              <w:rPr>
                <w:rFonts w:ascii="Arial" w:eastAsia="TimesNewRomanPSMT" w:hAnsi="Arial" w:cs="Arial"/>
                <w:sz w:val="22"/>
                <w:szCs w:val="22"/>
                <w:lang w:val="sr-Latn-CS"/>
              </w:rPr>
            </w:pPr>
          </w:p>
        </w:tc>
        <w:tc>
          <w:tcPr>
            <w:tcW w:w="3646" w:type="dxa"/>
            <w:tcBorders>
              <w:top w:val="nil"/>
              <w:left w:val="nil"/>
              <w:bottom w:val="single" w:sz="4" w:space="0" w:color="auto"/>
              <w:right w:val="nil"/>
            </w:tcBorders>
            <w:vAlign w:val="center"/>
          </w:tcPr>
          <w:p w14:paraId="39A3B535" w14:textId="77777777" w:rsidR="00CB0847" w:rsidRPr="00DE5197" w:rsidRDefault="00CB0847" w:rsidP="00CB0847">
            <w:pPr>
              <w:spacing w:after="180"/>
              <w:jc w:val="both"/>
              <w:rPr>
                <w:rFonts w:ascii="Arial" w:eastAsia="TimesNewRomanPSMT" w:hAnsi="Arial" w:cs="Arial"/>
                <w:sz w:val="22"/>
                <w:szCs w:val="22"/>
                <w:lang w:val="sr-Latn-CS"/>
              </w:rPr>
            </w:pPr>
          </w:p>
        </w:tc>
      </w:tr>
    </w:tbl>
    <w:p w14:paraId="2DE2294F" w14:textId="77777777" w:rsidR="00377EF5" w:rsidRDefault="00377EF5" w:rsidP="00D575E5">
      <w:pPr>
        <w:suppressAutoHyphens w:val="0"/>
        <w:rPr>
          <w:rFonts w:ascii="Arial" w:eastAsia="TimesNewRomanPSMT" w:hAnsi="Arial" w:cs="Arial"/>
          <w:b/>
          <w:sz w:val="22"/>
          <w:szCs w:val="22"/>
          <w:lang w:val="sr-Latn-CS"/>
        </w:rPr>
      </w:pPr>
    </w:p>
    <w:p w14:paraId="5857953D" w14:textId="77777777" w:rsidR="00377EF5" w:rsidRDefault="00377EF5">
      <w:pPr>
        <w:suppressAutoHyphens w:val="0"/>
        <w:rPr>
          <w:rFonts w:ascii="Arial" w:eastAsia="TimesNewRomanPSMT" w:hAnsi="Arial" w:cs="Arial"/>
          <w:b/>
          <w:sz w:val="22"/>
          <w:szCs w:val="22"/>
          <w:lang w:val="sr-Latn-CS"/>
        </w:rPr>
      </w:pPr>
      <w:r>
        <w:rPr>
          <w:rFonts w:ascii="Arial" w:eastAsia="TimesNewRomanPSMT" w:hAnsi="Arial" w:cs="Arial"/>
          <w:b/>
          <w:sz w:val="22"/>
          <w:szCs w:val="22"/>
          <w:lang w:val="sr-Latn-CS"/>
        </w:rPr>
        <w:br w:type="page"/>
      </w:r>
    </w:p>
    <w:p w14:paraId="33052153" w14:textId="77777777" w:rsidR="00433DC3" w:rsidRPr="00DE5197" w:rsidRDefault="00433DC3" w:rsidP="00D575E5">
      <w:pPr>
        <w:suppressAutoHyphens w:val="0"/>
        <w:rPr>
          <w:rFonts w:ascii="Arial" w:eastAsia="TimesNewRomanPSMT" w:hAnsi="Arial" w:cs="Arial"/>
          <w:b/>
          <w:sz w:val="22"/>
          <w:szCs w:val="22"/>
          <w:lang w:val="sr-Latn-CS"/>
        </w:rPr>
      </w:pPr>
    </w:p>
    <w:p w14:paraId="66DC30A9" w14:textId="77777777" w:rsidR="00D575E5" w:rsidRPr="00DE5197" w:rsidRDefault="00D575E5" w:rsidP="00D575E5">
      <w:pPr>
        <w:suppressAutoHyphens w:val="0"/>
        <w:rPr>
          <w:rFonts w:ascii="Arial" w:eastAsia="TimesNewRomanPSMT" w:hAnsi="Arial" w:cs="Arial"/>
          <w:b/>
          <w:sz w:val="22"/>
          <w:szCs w:val="22"/>
        </w:rPr>
      </w:pPr>
      <w:r w:rsidRPr="00DE5197">
        <w:rPr>
          <w:rFonts w:ascii="Arial" w:eastAsia="TimesNewRomanPSMT" w:hAnsi="Arial" w:cs="Arial"/>
          <w:b/>
          <w:caps/>
          <w:sz w:val="22"/>
          <w:szCs w:val="22"/>
          <w:lang w:val="sr-Latn-CS"/>
        </w:rPr>
        <w:t>Образац</w:t>
      </w:r>
      <w:r w:rsidRPr="00DE5197">
        <w:rPr>
          <w:rFonts w:ascii="Arial" w:eastAsia="TimesNewRomanPSMT" w:hAnsi="Arial" w:cs="Arial"/>
          <w:b/>
          <w:sz w:val="22"/>
          <w:szCs w:val="22"/>
          <w:lang w:val="sr-Latn-CS"/>
        </w:rPr>
        <w:t xml:space="preserve"> 2.</w:t>
      </w:r>
      <w:r w:rsidRPr="00DE5197">
        <w:rPr>
          <w:rFonts w:ascii="Arial" w:eastAsia="TimesNewRomanPSMT" w:hAnsi="Arial" w:cs="Arial"/>
          <w:b/>
          <w:sz w:val="22"/>
          <w:szCs w:val="22"/>
        </w:rPr>
        <w:t>1.</w:t>
      </w:r>
    </w:p>
    <w:p w14:paraId="2843B67C" w14:textId="77777777" w:rsidR="00D575E5" w:rsidRPr="00DE5197" w:rsidRDefault="00D575E5" w:rsidP="00B10097">
      <w:pPr>
        <w:pStyle w:val="Heading10"/>
        <w:jc w:val="center"/>
        <w:rPr>
          <w:rFonts w:cs="Arial"/>
        </w:rPr>
      </w:pPr>
    </w:p>
    <w:p w14:paraId="48BC8CE3" w14:textId="77777777" w:rsidR="00B10097" w:rsidRPr="00DE5197" w:rsidRDefault="00B10097" w:rsidP="00B10097">
      <w:pPr>
        <w:pStyle w:val="Heading10"/>
        <w:jc w:val="center"/>
        <w:rPr>
          <w:rFonts w:cs="Arial"/>
        </w:rPr>
      </w:pPr>
      <w:r w:rsidRPr="00DE5197">
        <w:rPr>
          <w:rFonts w:cs="Arial"/>
        </w:rPr>
        <w:t>ПОДАЦИ О ПОНУЂАЧУ</w:t>
      </w:r>
    </w:p>
    <w:p w14:paraId="0475B224" w14:textId="77777777" w:rsidR="00B10097" w:rsidRPr="00DE5197" w:rsidRDefault="00B10097" w:rsidP="00B10097">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DE5197" w:rsidRPr="00DE5197" w14:paraId="10AB1729" w14:textId="77777777" w:rsidTr="00D93107">
        <w:trPr>
          <w:trHeight w:val="492"/>
        </w:trPr>
        <w:tc>
          <w:tcPr>
            <w:tcW w:w="3618" w:type="dxa"/>
            <w:vAlign w:val="bottom"/>
          </w:tcPr>
          <w:p w14:paraId="323FC21B" w14:textId="77777777" w:rsidR="00B10097" w:rsidRPr="00DE5197" w:rsidRDefault="00B10097" w:rsidP="00D93107">
            <w:pPr>
              <w:rPr>
                <w:rFonts w:ascii="Arial" w:hAnsi="Arial" w:cs="Arial"/>
                <w:sz w:val="22"/>
                <w:szCs w:val="22"/>
              </w:rPr>
            </w:pPr>
            <w:r w:rsidRPr="00DE5197">
              <w:rPr>
                <w:rFonts w:ascii="Arial" w:hAnsi="Arial" w:cs="Arial"/>
                <w:sz w:val="22"/>
                <w:szCs w:val="22"/>
              </w:rPr>
              <w:t>Назив понуђача:</w:t>
            </w:r>
          </w:p>
        </w:tc>
        <w:tc>
          <w:tcPr>
            <w:tcW w:w="270" w:type="dxa"/>
            <w:vAlign w:val="center"/>
          </w:tcPr>
          <w:p w14:paraId="53065408" w14:textId="77777777" w:rsidR="00B10097" w:rsidRPr="00DE5197" w:rsidRDefault="00B10097" w:rsidP="00D93107">
            <w:pPr>
              <w:rPr>
                <w:rFonts w:ascii="Arial" w:hAnsi="Arial" w:cs="Arial"/>
                <w:sz w:val="22"/>
                <w:szCs w:val="22"/>
              </w:rPr>
            </w:pPr>
          </w:p>
        </w:tc>
        <w:tc>
          <w:tcPr>
            <w:tcW w:w="5260" w:type="dxa"/>
            <w:tcBorders>
              <w:bottom w:val="single" w:sz="4" w:space="0" w:color="auto"/>
            </w:tcBorders>
            <w:vAlign w:val="center"/>
          </w:tcPr>
          <w:p w14:paraId="34D2A906" w14:textId="77777777" w:rsidR="00B10097" w:rsidRPr="00DE5197" w:rsidRDefault="00B10097" w:rsidP="00D93107">
            <w:pPr>
              <w:rPr>
                <w:rFonts w:ascii="Arial" w:hAnsi="Arial" w:cs="Arial"/>
                <w:sz w:val="22"/>
                <w:szCs w:val="22"/>
              </w:rPr>
            </w:pPr>
          </w:p>
        </w:tc>
      </w:tr>
      <w:tr w:rsidR="00DE5197" w:rsidRPr="00DE5197" w14:paraId="68D6E783" w14:textId="77777777" w:rsidTr="00D93107">
        <w:trPr>
          <w:trHeight w:val="492"/>
        </w:trPr>
        <w:tc>
          <w:tcPr>
            <w:tcW w:w="3618" w:type="dxa"/>
            <w:vAlign w:val="bottom"/>
          </w:tcPr>
          <w:p w14:paraId="0EA43A6B" w14:textId="77777777" w:rsidR="00B10097" w:rsidRPr="00DE5197" w:rsidRDefault="00B10097" w:rsidP="00D93107">
            <w:pPr>
              <w:rPr>
                <w:rFonts w:ascii="Arial" w:hAnsi="Arial" w:cs="Arial"/>
                <w:sz w:val="22"/>
                <w:szCs w:val="22"/>
              </w:rPr>
            </w:pPr>
            <w:r w:rsidRPr="00DE5197">
              <w:rPr>
                <w:rFonts w:ascii="Arial" w:hAnsi="Arial" w:cs="Arial"/>
                <w:sz w:val="22"/>
                <w:szCs w:val="22"/>
              </w:rPr>
              <w:t>Адреса понуђача:</w:t>
            </w:r>
          </w:p>
        </w:tc>
        <w:tc>
          <w:tcPr>
            <w:tcW w:w="270" w:type="dxa"/>
            <w:vAlign w:val="center"/>
          </w:tcPr>
          <w:p w14:paraId="4D61C907" w14:textId="77777777"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3B69E730" w14:textId="77777777" w:rsidR="00B10097" w:rsidRPr="00DE5197" w:rsidRDefault="00B10097" w:rsidP="00D93107">
            <w:pPr>
              <w:rPr>
                <w:rFonts w:ascii="Arial" w:hAnsi="Arial" w:cs="Arial"/>
                <w:sz w:val="22"/>
                <w:szCs w:val="22"/>
              </w:rPr>
            </w:pPr>
          </w:p>
        </w:tc>
      </w:tr>
      <w:tr w:rsidR="00DE5197" w:rsidRPr="00DE5197" w14:paraId="2F8433F9" w14:textId="77777777" w:rsidTr="00D93107">
        <w:trPr>
          <w:trHeight w:val="492"/>
        </w:trPr>
        <w:tc>
          <w:tcPr>
            <w:tcW w:w="3618" w:type="dxa"/>
            <w:vAlign w:val="bottom"/>
          </w:tcPr>
          <w:p w14:paraId="177C8CF2" w14:textId="77777777" w:rsidR="00B10097" w:rsidRPr="00DE5197" w:rsidRDefault="00B10097" w:rsidP="00D93107">
            <w:pPr>
              <w:rPr>
                <w:rFonts w:ascii="Arial" w:hAnsi="Arial" w:cs="Arial"/>
                <w:sz w:val="22"/>
                <w:szCs w:val="22"/>
              </w:rPr>
            </w:pPr>
            <w:r w:rsidRPr="00DE5197">
              <w:rPr>
                <w:rFonts w:ascii="Arial" w:hAnsi="Arial" w:cs="Arial"/>
                <w:sz w:val="22"/>
                <w:szCs w:val="22"/>
              </w:rPr>
              <w:t>Лице за контакт:</w:t>
            </w:r>
          </w:p>
        </w:tc>
        <w:tc>
          <w:tcPr>
            <w:tcW w:w="270" w:type="dxa"/>
            <w:vAlign w:val="center"/>
          </w:tcPr>
          <w:p w14:paraId="2037D929" w14:textId="77777777"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1992CB0B" w14:textId="77777777" w:rsidR="00B10097" w:rsidRPr="00DE5197" w:rsidRDefault="00B10097" w:rsidP="00D93107">
            <w:pPr>
              <w:rPr>
                <w:rFonts w:ascii="Arial" w:hAnsi="Arial" w:cs="Arial"/>
                <w:sz w:val="22"/>
                <w:szCs w:val="22"/>
              </w:rPr>
            </w:pPr>
          </w:p>
        </w:tc>
      </w:tr>
      <w:tr w:rsidR="00DE5197" w:rsidRPr="00DE5197" w14:paraId="3539B8E8" w14:textId="77777777" w:rsidTr="00D93107">
        <w:trPr>
          <w:trHeight w:val="492"/>
        </w:trPr>
        <w:tc>
          <w:tcPr>
            <w:tcW w:w="3618" w:type="dxa"/>
            <w:vAlign w:val="bottom"/>
          </w:tcPr>
          <w:p w14:paraId="7DCA9C2A" w14:textId="77777777" w:rsidR="00B10097" w:rsidRPr="00DE5197" w:rsidRDefault="00B10097" w:rsidP="00D93107">
            <w:pPr>
              <w:rPr>
                <w:rFonts w:ascii="Arial" w:hAnsi="Arial" w:cs="Arial"/>
                <w:sz w:val="22"/>
                <w:szCs w:val="22"/>
              </w:rPr>
            </w:pPr>
            <w:r w:rsidRPr="00DE5197">
              <w:rPr>
                <w:rFonts w:ascii="Arial" w:hAnsi="Arial" w:cs="Arial"/>
                <w:sz w:val="22"/>
                <w:szCs w:val="22"/>
              </w:rPr>
              <w:t>Е-пошта:</w:t>
            </w:r>
          </w:p>
        </w:tc>
        <w:tc>
          <w:tcPr>
            <w:tcW w:w="270" w:type="dxa"/>
            <w:vAlign w:val="center"/>
          </w:tcPr>
          <w:p w14:paraId="60D5E6C0" w14:textId="77777777"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09023862" w14:textId="77777777" w:rsidR="00B10097" w:rsidRPr="00DE5197" w:rsidRDefault="00B10097" w:rsidP="00D93107">
            <w:pPr>
              <w:rPr>
                <w:rFonts w:ascii="Arial" w:hAnsi="Arial" w:cs="Arial"/>
                <w:sz w:val="22"/>
                <w:szCs w:val="22"/>
              </w:rPr>
            </w:pPr>
          </w:p>
        </w:tc>
      </w:tr>
      <w:tr w:rsidR="00DE5197" w:rsidRPr="00DE5197" w14:paraId="5B02C754" w14:textId="77777777" w:rsidTr="00D93107">
        <w:trPr>
          <w:trHeight w:val="492"/>
        </w:trPr>
        <w:tc>
          <w:tcPr>
            <w:tcW w:w="3618" w:type="dxa"/>
            <w:vAlign w:val="bottom"/>
          </w:tcPr>
          <w:p w14:paraId="027763B1" w14:textId="77777777" w:rsidR="00B10097" w:rsidRPr="00DE5197" w:rsidRDefault="00B10097" w:rsidP="00D93107">
            <w:pPr>
              <w:rPr>
                <w:rFonts w:ascii="Arial" w:hAnsi="Arial" w:cs="Arial"/>
                <w:sz w:val="22"/>
                <w:szCs w:val="22"/>
              </w:rPr>
            </w:pPr>
            <w:r w:rsidRPr="00DE5197">
              <w:rPr>
                <w:rFonts w:ascii="Arial" w:hAnsi="Arial" w:cs="Arial"/>
                <w:sz w:val="22"/>
                <w:szCs w:val="22"/>
              </w:rPr>
              <w:t>Телефон:</w:t>
            </w:r>
          </w:p>
        </w:tc>
        <w:tc>
          <w:tcPr>
            <w:tcW w:w="270" w:type="dxa"/>
            <w:vAlign w:val="center"/>
          </w:tcPr>
          <w:p w14:paraId="393834C0" w14:textId="77777777"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3C4C6D1D" w14:textId="77777777" w:rsidR="00B10097" w:rsidRPr="00DE5197" w:rsidRDefault="00B10097" w:rsidP="00D93107">
            <w:pPr>
              <w:rPr>
                <w:rFonts w:ascii="Arial" w:hAnsi="Arial" w:cs="Arial"/>
                <w:sz w:val="22"/>
                <w:szCs w:val="22"/>
              </w:rPr>
            </w:pPr>
          </w:p>
        </w:tc>
      </w:tr>
      <w:tr w:rsidR="00DE5197" w:rsidRPr="00DE5197" w14:paraId="43828A26" w14:textId="77777777" w:rsidTr="00D93107">
        <w:trPr>
          <w:trHeight w:val="492"/>
        </w:trPr>
        <w:tc>
          <w:tcPr>
            <w:tcW w:w="3618" w:type="dxa"/>
            <w:vAlign w:val="bottom"/>
          </w:tcPr>
          <w:p w14:paraId="14A5BA89" w14:textId="77777777" w:rsidR="00B10097" w:rsidRPr="00DE5197" w:rsidRDefault="00B10097" w:rsidP="00D93107">
            <w:pPr>
              <w:rPr>
                <w:rFonts w:ascii="Arial" w:hAnsi="Arial" w:cs="Arial"/>
                <w:sz w:val="22"/>
                <w:szCs w:val="22"/>
              </w:rPr>
            </w:pPr>
            <w:r w:rsidRPr="00DE5197">
              <w:rPr>
                <w:rFonts w:ascii="Arial" w:hAnsi="Arial" w:cs="Arial"/>
                <w:sz w:val="22"/>
                <w:szCs w:val="22"/>
              </w:rPr>
              <w:t>Телефакс:</w:t>
            </w:r>
          </w:p>
        </w:tc>
        <w:tc>
          <w:tcPr>
            <w:tcW w:w="270" w:type="dxa"/>
            <w:vAlign w:val="center"/>
          </w:tcPr>
          <w:p w14:paraId="34F1C527" w14:textId="77777777"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3A254987" w14:textId="77777777" w:rsidR="00B10097" w:rsidRPr="00DE5197" w:rsidRDefault="00B10097" w:rsidP="00D93107">
            <w:pPr>
              <w:rPr>
                <w:rFonts w:ascii="Arial" w:hAnsi="Arial" w:cs="Arial"/>
                <w:sz w:val="22"/>
                <w:szCs w:val="22"/>
              </w:rPr>
            </w:pPr>
          </w:p>
        </w:tc>
      </w:tr>
      <w:tr w:rsidR="00DE5197" w:rsidRPr="00DE5197" w14:paraId="372D49B6" w14:textId="77777777" w:rsidTr="00D93107">
        <w:trPr>
          <w:trHeight w:val="492"/>
        </w:trPr>
        <w:tc>
          <w:tcPr>
            <w:tcW w:w="3618" w:type="dxa"/>
            <w:vAlign w:val="bottom"/>
          </w:tcPr>
          <w:p w14:paraId="01FA9FF0" w14:textId="77777777" w:rsidR="00B10097" w:rsidRPr="00DE5197" w:rsidRDefault="00B10097" w:rsidP="00D93107">
            <w:pPr>
              <w:rPr>
                <w:rFonts w:ascii="Arial" w:hAnsi="Arial" w:cs="Arial"/>
                <w:sz w:val="22"/>
                <w:szCs w:val="22"/>
              </w:rPr>
            </w:pPr>
            <w:r w:rsidRPr="00DE5197">
              <w:rPr>
                <w:rFonts w:ascii="Arial" w:hAnsi="Arial" w:cs="Arial"/>
                <w:sz w:val="22"/>
                <w:szCs w:val="22"/>
              </w:rPr>
              <w:t>Порески број понуђача (ПИБ):</w:t>
            </w:r>
          </w:p>
        </w:tc>
        <w:tc>
          <w:tcPr>
            <w:tcW w:w="270" w:type="dxa"/>
            <w:vAlign w:val="center"/>
          </w:tcPr>
          <w:p w14:paraId="06D65C49" w14:textId="77777777"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689F026F" w14:textId="77777777" w:rsidR="00B10097" w:rsidRPr="00DE5197" w:rsidRDefault="00B10097" w:rsidP="00D93107">
            <w:pPr>
              <w:rPr>
                <w:rFonts w:ascii="Arial" w:hAnsi="Arial" w:cs="Arial"/>
                <w:sz w:val="22"/>
                <w:szCs w:val="22"/>
              </w:rPr>
            </w:pPr>
          </w:p>
        </w:tc>
      </w:tr>
      <w:tr w:rsidR="00DE5197" w:rsidRPr="00DE5197" w14:paraId="1733474D" w14:textId="77777777" w:rsidTr="00D93107">
        <w:trPr>
          <w:trHeight w:val="492"/>
        </w:trPr>
        <w:tc>
          <w:tcPr>
            <w:tcW w:w="3618" w:type="dxa"/>
            <w:vAlign w:val="bottom"/>
          </w:tcPr>
          <w:p w14:paraId="5F719D29" w14:textId="77777777" w:rsidR="00B10097" w:rsidRPr="00DE5197" w:rsidRDefault="00B10097" w:rsidP="00D93107">
            <w:pPr>
              <w:rPr>
                <w:rFonts w:ascii="Arial" w:hAnsi="Arial" w:cs="Arial"/>
                <w:sz w:val="22"/>
                <w:szCs w:val="22"/>
              </w:rPr>
            </w:pPr>
            <w:r w:rsidRPr="00DE5197">
              <w:rPr>
                <w:rFonts w:ascii="Arial" w:hAnsi="Arial" w:cs="Arial"/>
                <w:sz w:val="22"/>
                <w:szCs w:val="22"/>
              </w:rPr>
              <w:t>Матични број понуђача:</w:t>
            </w:r>
          </w:p>
        </w:tc>
        <w:tc>
          <w:tcPr>
            <w:tcW w:w="270" w:type="dxa"/>
            <w:vAlign w:val="center"/>
          </w:tcPr>
          <w:p w14:paraId="24A72A21" w14:textId="77777777"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3C07ED9C" w14:textId="77777777" w:rsidR="00B10097" w:rsidRPr="00DE5197" w:rsidRDefault="00B10097" w:rsidP="00D93107">
            <w:pPr>
              <w:rPr>
                <w:rFonts w:ascii="Arial" w:hAnsi="Arial" w:cs="Arial"/>
                <w:sz w:val="22"/>
                <w:szCs w:val="22"/>
              </w:rPr>
            </w:pPr>
          </w:p>
        </w:tc>
      </w:tr>
      <w:tr w:rsidR="00DE5197" w:rsidRPr="00DE5197" w14:paraId="794C107F" w14:textId="77777777" w:rsidTr="00D93107">
        <w:trPr>
          <w:trHeight w:val="492"/>
        </w:trPr>
        <w:tc>
          <w:tcPr>
            <w:tcW w:w="3618" w:type="dxa"/>
            <w:vAlign w:val="bottom"/>
          </w:tcPr>
          <w:p w14:paraId="25430F58" w14:textId="77777777" w:rsidR="00B10097" w:rsidRPr="00DE5197" w:rsidRDefault="00B10097" w:rsidP="00D93107">
            <w:pPr>
              <w:rPr>
                <w:rFonts w:ascii="Arial" w:hAnsi="Arial" w:cs="Arial"/>
                <w:sz w:val="22"/>
                <w:szCs w:val="22"/>
              </w:rPr>
            </w:pPr>
            <w:r w:rsidRPr="00DE5197">
              <w:rPr>
                <w:rFonts w:ascii="Arial" w:hAnsi="Arial" w:cs="Arial"/>
                <w:sz w:val="22"/>
                <w:szCs w:val="22"/>
              </w:rPr>
              <w:t>Шифра делатности:</w:t>
            </w:r>
          </w:p>
        </w:tc>
        <w:tc>
          <w:tcPr>
            <w:tcW w:w="270" w:type="dxa"/>
            <w:vAlign w:val="center"/>
          </w:tcPr>
          <w:p w14:paraId="18B0698E" w14:textId="77777777"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42CE241C" w14:textId="77777777" w:rsidR="00B10097" w:rsidRPr="00DE5197" w:rsidRDefault="00B10097" w:rsidP="00D93107">
            <w:pPr>
              <w:rPr>
                <w:rFonts w:ascii="Arial" w:hAnsi="Arial" w:cs="Arial"/>
                <w:sz w:val="22"/>
                <w:szCs w:val="22"/>
              </w:rPr>
            </w:pPr>
          </w:p>
        </w:tc>
      </w:tr>
      <w:tr w:rsidR="00DE5197" w:rsidRPr="00DE5197" w14:paraId="2476CA87" w14:textId="77777777" w:rsidTr="00D93107">
        <w:trPr>
          <w:trHeight w:val="492"/>
        </w:trPr>
        <w:tc>
          <w:tcPr>
            <w:tcW w:w="3618" w:type="dxa"/>
            <w:vAlign w:val="bottom"/>
          </w:tcPr>
          <w:p w14:paraId="7621DF87" w14:textId="77777777" w:rsidR="00B10097" w:rsidRPr="00DE5197" w:rsidRDefault="00B10097" w:rsidP="00D93107">
            <w:pPr>
              <w:rPr>
                <w:rFonts w:ascii="Arial" w:hAnsi="Arial" w:cs="Arial"/>
                <w:sz w:val="22"/>
                <w:szCs w:val="22"/>
              </w:rPr>
            </w:pPr>
            <w:r w:rsidRPr="00DE5197">
              <w:rPr>
                <w:rFonts w:ascii="Arial" w:hAnsi="Arial" w:cs="Arial"/>
                <w:sz w:val="22"/>
                <w:szCs w:val="22"/>
              </w:rPr>
              <w:t>Број рачуна и назив банке:</w:t>
            </w:r>
          </w:p>
        </w:tc>
        <w:tc>
          <w:tcPr>
            <w:tcW w:w="270" w:type="dxa"/>
            <w:vAlign w:val="center"/>
          </w:tcPr>
          <w:p w14:paraId="0C8946F1" w14:textId="77777777"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097339A3" w14:textId="77777777" w:rsidR="00B10097" w:rsidRPr="00DE5197" w:rsidRDefault="00B10097" w:rsidP="00D93107">
            <w:pPr>
              <w:rPr>
                <w:rFonts w:ascii="Arial" w:hAnsi="Arial" w:cs="Arial"/>
                <w:sz w:val="22"/>
                <w:szCs w:val="22"/>
              </w:rPr>
            </w:pPr>
          </w:p>
        </w:tc>
      </w:tr>
      <w:tr w:rsidR="00B10097" w:rsidRPr="00DE5197" w14:paraId="0055A13A" w14:textId="77777777" w:rsidTr="00D93107">
        <w:trPr>
          <w:trHeight w:val="492"/>
        </w:trPr>
        <w:tc>
          <w:tcPr>
            <w:tcW w:w="3618" w:type="dxa"/>
            <w:vAlign w:val="bottom"/>
          </w:tcPr>
          <w:p w14:paraId="7C446C3D" w14:textId="77777777" w:rsidR="00B10097" w:rsidRPr="00DE5197" w:rsidRDefault="00B10097" w:rsidP="00D93107">
            <w:pPr>
              <w:rPr>
                <w:rFonts w:ascii="Arial" w:hAnsi="Arial" w:cs="Arial"/>
                <w:sz w:val="22"/>
                <w:szCs w:val="22"/>
              </w:rPr>
            </w:pPr>
            <w:r w:rsidRPr="00DE5197">
              <w:rPr>
                <w:rFonts w:ascii="Arial" w:hAnsi="Arial" w:cs="Arial"/>
                <w:sz w:val="22"/>
                <w:szCs w:val="22"/>
              </w:rPr>
              <w:t>Лице одговорно за потписивање уговора:</w:t>
            </w:r>
          </w:p>
        </w:tc>
        <w:tc>
          <w:tcPr>
            <w:tcW w:w="270" w:type="dxa"/>
            <w:vAlign w:val="center"/>
          </w:tcPr>
          <w:p w14:paraId="67F96023" w14:textId="77777777"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64EA01D8" w14:textId="77777777" w:rsidR="00B10097" w:rsidRPr="00DE5197" w:rsidRDefault="00B10097" w:rsidP="00D93107">
            <w:pPr>
              <w:rPr>
                <w:rFonts w:ascii="Arial" w:hAnsi="Arial" w:cs="Arial"/>
                <w:sz w:val="22"/>
                <w:szCs w:val="22"/>
              </w:rPr>
            </w:pPr>
          </w:p>
        </w:tc>
      </w:tr>
    </w:tbl>
    <w:p w14:paraId="7016D4CE" w14:textId="77777777" w:rsidR="00B10097" w:rsidRPr="00DE5197" w:rsidRDefault="00B10097" w:rsidP="00B10097">
      <w:pPr>
        <w:rPr>
          <w:rFonts w:ascii="Arial" w:hAnsi="Arial" w:cs="Arial"/>
          <w:sz w:val="22"/>
          <w:szCs w:val="22"/>
        </w:rPr>
      </w:pPr>
    </w:p>
    <w:p w14:paraId="36EEDF85" w14:textId="77777777" w:rsidR="00B10097" w:rsidRPr="00DE5197" w:rsidRDefault="00B10097" w:rsidP="00B10097">
      <w:pPr>
        <w:rPr>
          <w:rFonts w:ascii="Arial" w:hAnsi="Arial" w:cs="Arial"/>
          <w:sz w:val="22"/>
          <w:szCs w:val="22"/>
        </w:rPr>
      </w:pPr>
    </w:p>
    <w:p w14:paraId="0501BCC6" w14:textId="77777777" w:rsidR="00B10097" w:rsidRPr="00DE5197"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DE5197" w:rsidRPr="00DE5197" w14:paraId="2FE6BB82" w14:textId="77777777" w:rsidTr="00D93107">
        <w:trPr>
          <w:jc w:val="center"/>
        </w:trPr>
        <w:tc>
          <w:tcPr>
            <w:tcW w:w="3652" w:type="dxa"/>
          </w:tcPr>
          <w:p w14:paraId="2EB3A809"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14:paraId="3D422C46"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14:paraId="2EA94C74"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w:t>
            </w:r>
          </w:p>
        </w:tc>
      </w:tr>
      <w:tr w:rsidR="00DE5197" w:rsidRPr="00DE5197" w14:paraId="4AD0EF66" w14:textId="77777777" w:rsidTr="00D93107">
        <w:trPr>
          <w:jc w:val="center"/>
        </w:trPr>
        <w:tc>
          <w:tcPr>
            <w:tcW w:w="3652" w:type="dxa"/>
            <w:vAlign w:val="center"/>
          </w:tcPr>
          <w:p w14:paraId="41B43B00" w14:textId="77777777" w:rsidR="00B10097" w:rsidRPr="00DE5197" w:rsidRDefault="00B10097" w:rsidP="00D93107">
            <w:pPr>
              <w:rPr>
                <w:rFonts w:ascii="Arial" w:hAnsi="Arial" w:cs="Arial"/>
                <w:sz w:val="22"/>
                <w:szCs w:val="22"/>
              </w:rPr>
            </w:pPr>
          </w:p>
        </w:tc>
        <w:tc>
          <w:tcPr>
            <w:tcW w:w="1985" w:type="dxa"/>
            <w:vAlign w:val="center"/>
          </w:tcPr>
          <w:p w14:paraId="3A48417F" w14:textId="77777777" w:rsidR="00B10097" w:rsidRPr="00DE5197" w:rsidRDefault="00B10097" w:rsidP="00D93107">
            <w:pPr>
              <w:rPr>
                <w:rFonts w:ascii="Arial" w:hAnsi="Arial" w:cs="Arial"/>
                <w:sz w:val="22"/>
                <w:szCs w:val="22"/>
              </w:rPr>
            </w:pPr>
          </w:p>
        </w:tc>
        <w:tc>
          <w:tcPr>
            <w:tcW w:w="3782" w:type="dxa"/>
            <w:vAlign w:val="center"/>
          </w:tcPr>
          <w:p w14:paraId="01057E75" w14:textId="77777777" w:rsidR="00B10097" w:rsidRPr="00DE5197" w:rsidRDefault="00B10097" w:rsidP="00D93107">
            <w:pPr>
              <w:rPr>
                <w:rFonts w:ascii="Arial" w:hAnsi="Arial" w:cs="Arial"/>
                <w:sz w:val="22"/>
                <w:szCs w:val="22"/>
              </w:rPr>
            </w:pPr>
          </w:p>
        </w:tc>
      </w:tr>
      <w:tr w:rsidR="00B10097" w:rsidRPr="00DE5197" w14:paraId="0DE78F74" w14:textId="77777777" w:rsidTr="00D93107">
        <w:trPr>
          <w:jc w:val="center"/>
        </w:trPr>
        <w:tc>
          <w:tcPr>
            <w:tcW w:w="3652" w:type="dxa"/>
            <w:tcBorders>
              <w:bottom w:val="single" w:sz="4" w:space="0" w:color="auto"/>
            </w:tcBorders>
            <w:vAlign w:val="center"/>
          </w:tcPr>
          <w:p w14:paraId="4C7CEBEE" w14:textId="77777777" w:rsidR="00B10097" w:rsidRPr="00DE5197" w:rsidRDefault="00B10097" w:rsidP="00D93107">
            <w:pPr>
              <w:rPr>
                <w:rFonts w:ascii="Arial" w:hAnsi="Arial" w:cs="Arial"/>
                <w:sz w:val="22"/>
                <w:szCs w:val="22"/>
              </w:rPr>
            </w:pPr>
          </w:p>
        </w:tc>
        <w:tc>
          <w:tcPr>
            <w:tcW w:w="1985" w:type="dxa"/>
            <w:vAlign w:val="center"/>
          </w:tcPr>
          <w:p w14:paraId="6F73E086" w14:textId="77777777"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14:paraId="4B79776E" w14:textId="77777777" w:rsidR="00B10097" w:rsidRPr="00DE5197" w:rsidRDefault="00B10097" w:rsidP="00D93107">
            <w:pPr>
              <w:rPr>
                <w:rFonts w:ascii="Arial" w:hAnsi="Arial" w:cs="Arial"/>
                <w:sz w:val="22"/>
                <w:szCs w:val="22"/>
              </w:rPr>
            </w:pPr>
          </w:p>
        </w:tc>
      </w:tr>
    </w:tbl>
    <w:p w14:paraId="07771C7A" w14:textId="77777777" w:rsidR="00B10097" w:rsidRPr="00DE5197" w:rsidRDefault="00B10097" w:rsidP="00B10097">
      <w:pPr>
        <w:rPr>
          <w:rFonts w:ascii="Arial" w:hAnsi="Arial" w:cs="Arial"/>
          <w:i/>
          <w:sz w:val="22"/>
          <w:szCs w:val="22"/>
        </w:rPr>
      </w:pPr>
    </w:p>
    <w:p w14:paraId="7F8C24CC" w14:textId="77777777" w:rsidR="00B10097" w:rsidRPr="00DE5197" w:rsidRDefault="00B10097" w:rsidP="00B10097">
      <w:pPr>
        <w:rPr>
          <w:rFonts w:ascii="Arial" w:hAnsi="Arial" w:cs="Arial"/>
          <w:i/>
          <w:sz w:val="22"/>
          <w:szCs w:val="22"/>
        </w:rPr>
      </w:pPr>
    </w:p>
    <w:p w14:paraId="3E6C93F4" w14:textId="77777777" w:rsidR="00B10097" w:rsidRPr="00DE5197" w:rsidRDefault="00B10097" w:rsidP="00B10097">
      <w:pPr>
        <w:rPr>
          <w:rFonts w:ascii="Arial" w:hAnsi="Arial" w:cs="Arial"/>
          <w:i/>
          <w:sz w:val="22"/>
          <w:szCs w:val="22"/>
        </w:rPr>
      </w:pPr>
    </w:p>
    <w:p w14:paraId="6674DC91" w14:textId="77777777" w:rsidR="00B10097" w:rsidRPr="00DE5197" w:rsidRDefault="00B10097" w:rsidP="00B10097">
      <w:pPr>
        <w:rPr>
          <w:rFonts w:ascii="Arial" w:hAnsi="Arial" w:cs="Arial"/>
          <w:i/>
          <w:sz w:val="22"/>
          <w:szCs w:val="22"/>
        </w:rPr>
      </w:pPr>
    </w:p>
    <w:p w14:paraId="2C3E9A37" w14:textId="77777777" w:rsidR="00B10097" w:rsidRPr="00DE5197" w:rsidRDefault="00B10097" w:rsidP="00B10097">
      <w:pPr>
        <w:jc w:val="both"/>
        <w:rPr>
          <w:rFonts w:ascii="Arial" w:hAnsi="Arial" w:cs="Arial"/>
          <w:i/>
          <w:sz w:val="22"/>
          <w:szCs w:val="22"/>
        </w:rPr>
      </w:pPr>
      <w:r w:rsidRPr="00DE5197">
        <w:rPr>
          <w:rFonts w:ascii="Arial" w:hAnsi="Arial" w:cs="Arial"/>
          <w:b/>
          <w:i/>
          <w:sz w:val="22"/>
          <w:szCs w:val="22"/>
        </w:rPr>
        <w:t>Напомене</w:t>
      </w:r>
      <w:r w:rsidRPr="00DE5197">
        <w:rPr>
          <w:rFonts w:ascii="Arial" w:hAnsi="Arial" w:cs="Arial"/>
          <w:i/>
          <w:sz w:val="22"/>
          <w:szCs w:val="22"/>
        </w:rPr>
        <w:t>: Уколико понуђачи наступају у заједничкој понуди, овај образац попуњава Лидер – носилац посла.</w:t>
      </w:r>
    </w:p>
    <w:p w14:paraId="78AF0D43" w14:textId="77777777" w:rsidR="00B10097" w:rsidRPr="00DE5197" w:rsidRDefault="00B10097" w:rsidP="00B10097">
      <w:pPr>
        <w:jc w:val="both"/>
        <w:rPr>
          <w:rFonts w:ascii="Arial" w:hAnsi="Arial" w:cs="Arial"/>
          <w:i/>
          <w:sz w:val="22"/>
          <w:szCs w:val="22"/>
        </w:rPr>
      </w:pPr>
    </w:p>
    <w:p w14:paraId="6E9CC902" w14:textId="77777777" w:rsidR="00B10097" w:rsidRPr="00DE5197" w:rsidRDefault="00B10097" w:rsidP="00B10097">
      <w:pPr>
        <w:jc w:val="both"/>
        <w:rPr>
          <w:rFonts w:ascii="Arial" w:hAnsi="Arial" w:cs="Arial"/>
          <w:i/>
          <w:sz w:val="22"/>
          <w:szCs w:val="22"/>
        </w:rPr>
      </w:pPr>
      <w:r w:rsidRPr="00DE5197">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14:paraId="0FD853BB" w14:textId="77777777" w:rsidR="00B10097" w:rsidRPr="00DE5197" w:rsidRDefault="00B10097" w:rsidP="00B10097">
      <w:pPr>
        <w:pStyle w:val="BodyText"/>
        <w:jc w:val="right"/>
        <w:rPr>
          <w:rFonts w:ascii="Arial" w:hAnsi="Arial" w:cs="Arial"/>
          <w:i/>
          <w:sz w:val="22"/>
          <w:szCs w:val="22"/>
        </w:rPr>
      </w:pPr>
    </w:p>
    <w:p w14:paraId="7910E61A" w14:textId="77777777" w:rsidR="00B10097" w:rsidRPr="00DE5197" w:rsidRDefault="00B10097" w:rsidP="00433DC3">
      <w:pPr>
        <w:pStyle w:val="BodyText"/>
        <w:jc w:val="center"/>
        <w:rPr>
          <w:rFonts w:ascii="Arial" w:hAnsi="Arial" w:cs="Arial"/>
          <w:i/>
          <w:sz w:val="22"/>
          <w:szCs w:val="22"/>
        </w:rPr>
      </w:pPr>
      <w:r w:rsidRPr="00DE5197">
        <w:rPr>
          <w:rFonts w:ascii="Arial" w:hAnsi="Arial" w:cs="Arial"/>
          <w:i/>
          <w:sz w:val="22"/>
          <w:szCs w:val="22"/>
        </w:rPr>
        <w:br w:type="page"/>
      </w:r>
    </w:p>
    <w:p w14:paraId="185863FE" w14:textId="77777777" w:rsidR="00B10097" w:rsidRPr="00DE5197" w:rsidRDefault="00B10097" w:rsidP="00B10BF3">
      <w:pPr>
        <w:pStyle w:val="Heading10"/>
        <w:rPr>
          <w:rFonts w:cs="Arial"/>
        </w:rPr>
      </w:pPr>
      <w:r w:rsidRPr="00DE5197">
        <w:rPr>
          <w:rFonts w:cs="Arial"/>
        </w:rPr>
        <w:lastRenderedPageBreak/>
        <w:t>ОБРАЗАЦ 2.2.</w:t>
      </w:r>
    </w:p>
    <w:p w14:paraId="1200B429" w14:textId="77777777" w:rsidR="00B10097" w:rsidRPr="00DE5197" w:rsidRDefault="00B10097" w:rsidP="00B10097">
      <w:pPr>
        <w:pStyle w:val="BodyText"/>
        <w:rPr>
          <w:rFonts w:ascii="Arial" w:hAnsi="Arial" w:cs="Arial"/>
          <w:sz w:val="22"/>
          <w:szCs w:val="22"/>
        </w:rPr>
      </w:pPr>
    </w:p>
    <w:p w14:paraId="400C34CE" w14:textId="77777777" w:rsidR="00B10097" w:rsidRPr="00DE5197" w:rsidRDefault="00B10097" w:rsidP="00B10097">
      <w:pPr>
        <w:pStyle w:val="BodyText"/>
        <w:rPr>
          <w:rFonts w:ascii="Arial" w:hAnsi="Arial" w:cs="Arial"/>
          <w:sz w:val="22"/>
          <w:szCs w:val="22"/>
        </w:rPr>
      </w:pPr>
    </w:p>
    <w:p w14:paraId="2F52873F" w14:textId="77777777" w:rsidR="00B10097" w:rsidRPr="00DE5197" w:rsidRDefault="00B10097" w:rsidP="00B10097">
      <w:pPr>
        <w:pStyle w:val="Heading10"/>
        <w:jc w:val="center"/>
        <w:rPr>
          <w:rFonts w:cs="Arial"/>
        </w:rPr>
      </w:pPr>
      <w:r w:rsidRPr="00DE5197">
        <w:rPr>
          <w:rFonts w:cs="Arial"/>
        </w:rPr>
        <w:t>ПОДАЦИ О ПОДИЗВОЂАЧУ</w:t>
      </w:r>
    </w:p>
    <w:p w14:paraId="0C1B4F83" w14:textId="77777777" w:rsidR="00B10097" w:rsidRPr="00DE5197" w:rsidRDefault="00B10097" w:rsidP="00B10097">
      <w:pPr>
        <w:pStyle w:val="BodyText"/>
        <w:ind w:left="142"/>
        <w:jc w:val="center"/>
        <w:rPr>
          <w:rFonts w:ascii="Arial" w:hAnsi="Arial" w:cs="Arial"/>
          <w:b/>
          <w:sz w:val="22"/>
          <w:szCs w:val="22"/>
        </w:rPr>
      </w:pPr>
    </w:p>
    <w:p w14:paraId="0EC5FCFB" w14:textId="77777777" w:rsidR="00B10097" w:rsidRPr="00DE5197"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DE5197" w:rsidRPr="00DE5197" w14:paraId="2AE338F8" w14:textId="77777777" w:rsidTr="00D93107">
        <w:trPr>
          <w:trHeight w:val="492"/>
        </w:trPr>
        <w:tc>
          <w:tcPr>
            <w:tcW w:w="3438" w:type="dxa"/>
            <w:vAlign w:val="bottom"/>
          </w:tcPr>
          <w:p w14:paraId="5C86D8FD" w14:textId="77777777" w:rsidR="00B10097" w:rsidRPr="00DE5197" w:rsidRDefault="00B10097" w:rsidP="00D93107">
            <w:pPr>
              <w:rPr>
                <w:rFonts w:ascii="Arial" w:hAnsi="Arial" w:cs="Arial"/>
                <w:sz w:val="22"/>
                <w:szCs w:val="22"/>
              </w:rPr>
            </w:pPr>
            <w:r w:rsidRPr="00DE5197">
              <w:rPr>
                <w:rFonts w:ascii="Arial" w:hAnsi="Arial" w:cs="Arial"/>
                <w:sz w:val="22"/>
                <w:szCs w:val="22"/>
              </w:rPr>
              <w:t>Назив:</w:t>
            </w:r>
          </w:p>
        </w:tc>
        <w:tc>
          <w:tcPr>
            <w:tcW w:w="249" w:type="dxa"/>
            <w:vAlign w:val="center"/>
          </w:tcPr>
          <w:p w14:paraId="3C3F3767" w14:textId="77777777" w:rsidR="00B10097" w:rsidRPr="00DE5197" w:rsidRDefault="00B10097" w:rsidP="00D93107">
            <w:pPr>
              <w:rPr>
                <w:rFonts w:ascii="Arial" w:hAnsi="Arial" w:cs="Arial"/>
                <w:sz w:val="22"/>
                <w:szCs w:val="22"/>
              </w:rPr>
            </w:pPr>
          </w:p>
        </w:tc>
        <w:tc>
          <w:tcPr>
            <w:tcW w:w="5461" w:type="dxa"/>
            <w:tcBorders>
              <w:bottom w:val="single" w:sz="4" w:space="0" w:color="auto"/>
            </w:tcBorders>
            <w:vAlign w:val="center"/>
          </w:tcPr>
          <w:p w14:paraId="603D4DEC" w14:textId="77777777" w:rsidR="00B10097" w:rsidRPr="00DE5197" w:rsidRDefault="00B10097" w:rsidP="00D93107">
            <w:pPr>
              <w:rPr>
                <w:rFonts w:ascii="Arial" w:hAnsi="Arial" w:cs="Arial"/>
                <w:sz w:val="22"/>
                <w:szCs w:val="22"/>
              </w:rPr>
            </w:pPr>
          </w:p>
        </w:tc>
      </w:tr>
      <w:tr w:rsidR="00DE5197" w:rsidRPr="00DE5197" w14:paraId="1698550A" w14:textId="77777777" w:rsidTr="00D93107">
        <w:trPr>
          <w:trHeight w:val="492"/>
        </w:trPr>
        <w:tc>
          <w:tcPr>
            <w:tcW w:w="3438" w:type="dxa"/>
            <w:vAlign w:val="bottom"/>
          </w:tcPr>
          <w:p w14:paraId="6A0D3A96" w14:textId="77777777" w:rsidR="00B10097" w:rsidRPr="00DE5197" w:rsidRDefault="00B10097" w:rsidP="00D93107">
            <w:pPr>
              <w:rPr>
                <w:rFonts w:ascii="Arial" w:hAnsi="Arial" w:cs="Arial"/>
                <w:sz w:val="22"/>
                <w:szCs w:val="22"/>
              </w:rPr>
            </w:pPr>
            <w:r w:rsidRPr="00DE5197">
              <w:rPr>
                <w:rFonts w:ascii="Arial" w:hAnsi="Arial" w:cs="Arial"/>
                <w:sz w:val="22"/>
                <w:szCs w:val="22"/>
              </w:rPr>
              <w:t>Адреса:</w:t>
            </w:r>
          </w:p>
        </w:tc>
        <w:tc>
          <w:tcPr>
            <w:tcW w:w="249" w:type="dxa"/>
            <w:vAlign w:val="center"/>
          </w:tcPr>
          <w:p w14:paraId="188D8B0C" w14:textId="77777777"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091C1D2F" w14:textId="77777777" w:rsidR="00B10097" w:rsidRPr="00DE5197" w:rsidRDefault="00B10097" w:rsidP="00D93107">
            <w:pPr>
              <w:rPr>
                <w:rFonts w:ascii="Arial" w:hAnsi="Arial" w:cs="Arial"/>
                <w:sz w:val="22"/>
                <w:szCs w:val="22"/>
              </w:rPr>
            </w:pPr>
          </w:p>
        </w:tc>
      </w:tr>
      <w:tr w:rsidR="00DE5197" w:rsidRPr="00DE5197" w14:paraId="70AAC219" w14:textId="77777777" w:rsidTr="00D93107">
        <w:trPr>
          <w:trHeight w:val="492"/>
        </w:trPr>
        <w:tc>
          <w:tcPr>
            <w:tcW w:w="3438" w:type="dxa"/>
            <w:vAlign w:val="bottom"/>
          </w:tcPr>
          <w:p w14:paraId="6D03269D" w14:textId="77777777" w:rsidR="00B10097" w:rsidRPr="00DE5197" w:rsidRDefault="00B10097" w:rsidP="00D93107">
            <w:pPr>
              <w:rPr>
                <w:rFonts w:ascii="Arial" w:hAnsi="Arial" w:cs="Arial"/>
                <w:sz w:val="22"/>
                <w:szCs w:val="22"/>
              </w:rPr>
            </w:pPr>
            <w:r w:rsidRPr="00DE5197">
              <w:rPr>
                <w:rFonts w:ascii="Arial" w:hAnsi="Arial" w:cs="Arial"/>
                <w:sz w:val="22"/>
                <w:szCs w:val="22"/>
              </w:rPr>
              <w:t>Лице за контакт:</w:t>
            </w:r>
          </w:p>
        </w:tc>
        <w:tc>
          <w:tcPr>
            <w:tcW w:w="249" w:type="dxa"/>
            <w:vAlign w:val="center"/>
          </w:tcPr>
          <w:p w14:paraId="2CED47E7" w14:textId="77777777"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25EC2DEE" w14:textId="77777777" w:rsidR="00B10097" w:rsidRPr="00DE5197" w:rsidRDefault="00B10097" w:rsidP="00D93107">
            <w:pPr>
              <w:rPr>
                <w:rFonts w:ascii="Arial" w:hAnsi="Arial" w:cs="Arial"/>
                <w:sz w:val="22"/>
                <w:szCs w:val="22"/>
              </w:rPr>
            </w:pPr>
          </w:p>
        </w:tc>
      </w:tr>
      <w:tr w:rsidR="00DE5197" w:rsidRPr="00DE5197" w14:paraId="6B31FC81" w14:textId="77777777" w:rsidTr="00D93107">
        <w:trPr>
          <w:trHeight w:val="492"/>
        </w:trPr>
        <w:tc>
          <w:tcPr>
            <w:tcW w:w="3438" w:type="dxa"/>
            <w:vAlign w:val="bottom"/>
          </w:tcPr>
          <w:p w14:paraId="61E53397" w14:textId="77777777" w:rsidR="00B10097" w:rsidRPr="00DE5197" w:rsidRDefault="00B10097" w:rsidP="00D93107">
            <w:pPr>
              <w:rPr>
                <w:rFonts w:ascii="Arial" w:hAnsi="Arial" w:cs="Arial"/>
                <w:sz w:val="22"/>
                <w:szCs w:val="22"/>
              </w:rPr>
            </w:pPr>
            <w:r w:rsidRPr="00DE5197">
              <w:rPr>
                <w:rFonts w:ascii="Arial" w:hAnsi="Arial" w:cs="Arial"/>
                <w:sz w:val="22"/>
                <w:szCs w:val="22"/>
              </w:rPr>
              <w:t>Е-пошта:</w:t>
            </w:r>
          </w:p>
        </w:tc>
        <w:tc>
          <w:tcPr>
            <w:tcW w:w="249" w:type="dxa"/>
            <w:vAlign w:val="center"/>
          </w:tcPr>
          <w:p w14:paraId="30F90119" w14:textId="77777777"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5BABDC5F" w14:textId="77777777" w:rsidR="00B10097" w:rsidRPr="00DE5197" w:rsidRDefault="00B10097" w:rsidP="00D93107">
            <w:pPr>
              <w:rPr>
                <w:rFonts w:ascii="Arial" w:hAnsi="Arial" w:cs="Arial"/>
                <w:sz w:val="22"/>
                <w:szCs w:val="22"/>
              </w:rPr>
            </w:pPr>
          </w:p>
        </w:tc>
      </w:tr>
      <w:tr w:rsidR="00DE5197" w:rsidRPr="00DE5197" w14:paraId="265BB144" w14:textId="77777777" w:rsidTr="00D93107">
        <w:trPr>
          <w:trHeight w:val="492"/>
        </w:trPr>
        <w:tc>
          <w:tcPr>
            <w:tcW w:w="3438" w:type="dxa"/>
            <w:vAlign w:val="bottom"/>
          </w:tcPr>
          <w:p w14:paraId="77B0D274" w14:textId="77777777" w:rsidR="00B10097" w:rsidRPr="00DE5197" w:rsidRDefault="00B10097" w:rsidP="00D93107">
            <w:pPr>
              <w:rPr>
                <w:rFonts w:ascii="Arial" w:hAnsi="Arial" w:cs="Arial"/>
                <w:sz w:val="22"/>
                <w:szCs w:val="22"/>
              </w:rPr>
            </w:pPr>
            <w:r w:rsidRPr="00DE5197">
              <w:rPr>
                <w:rFonts w:ascii="Arial" w:hAnsi="Arial" w:cs="Arial"/>
                <w:sz w:val="22"/>
                <w:szCs w:val="22"/>
              </w:rPr>
              <w:t>Телефон:</w:t>
            </w:r>
          </w:p>
        </w:tc>
        <w:tc>
          <w:tcPr>
            <w:tcW w:w="249" w:type="dxa"/>
            <w:vAlign w:val="center"/>
          </w:tcPr>
          <w:p w14:paraId="55869411" w14:textId="77777777"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26EB279E" w14:textId="77777777" w:rsidR="00B10097" w:rsidRPr="00DE5197" w:rsidRDefault="00B10097" w:rsidP="00D93107">
            <w:pPr>
              <w:rPr>
                <w:rFonts w:ascii="Arial" w:hAnsi="Arial" w:cs="Arial"/>
                <w:sz w:val="22"/>
                <w:szCs w:val="22"/>
              </w:rPr>
            </w:pPr>
          </w:p>
        </w:tc>
      </w:tr>
      <w:tr w:rsidR="00DE5197" w:rsidRPr="00DE5197" w14:paraId="1DDC6DB4" w14:textId="77777777" w:rsidTr="00D93107">
        <w:trPr>
          <w:trHeight w:val="492"/>
        </w:trPr>
        <w:tc>
          <w:tcPr>
            <w:tcW w:w="3438" w:type="dxa"/>
            <w:vAlign w:val="bottom"/>
          </w:tcPr>
          <w:p w14:paraId="26AC4184" w14:textId="77777777" w:rsidR="00B10097" w:rsidRPr="00DE5197" w:rsidRDefault="00B10097" w:rsidP="00D93107">
            <w:pPr>
              <w:rPr>
                <w:rFonts w:ascii="Arial" w:hAnsi="Arial" w:cs="Arial"/>
                <w:sz w:val="22"/>
                <w:szCs w:val="22"/>
              </w:rPr>
            </w:pPr>
            <w:r w:rsidRPr="00DE5197">
              <w:rPr>
                <w:rFonts w:ascii="Arial" w:hAnsi="Arial" w:cs="Arial"/>
                <w:sz w:val="22"/>
                <w:szCs w:val="22"/>
              </w:rPr>
              <w:t>Телефакс:</w:t>
            </w:r>
          </w:p>
        </w:tc>
        <w:tc>
          <w:tcPr>
            <w:tcW w:w="249" w:type="dxa"/>
            <w:vAlign w:val="center"/>
          </w:tcPr>
          <w:p w14:paraId="395A2731" w14:textId="77777777"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529E4C28" w14:textId="77777777" w:rsidR="00B10097" w:rsidRPr="00DE5197" w:rsidRDefault="00B10097" w:rsidP="00D93107">
            <w:pPr>
              <w:rPr>
                <w:rFonts w:ascii="Arial" w:hAnsi="Arial" w:cs="Arial"/>
                <w:sz w:val="22"/>
                <w:szCs w:val="22"/>
              </w:rPr>
            </w:pPr>
          </w:p>
        </w:tc>
      </w:tr>
      <w:tr w:rsidR="00DE5197" w:rsidRPr="00DE5197" w14:paraId="0996A96B" w14:textId="77777777" w:rsidTr="00D93107">
        <w:trPr>
          <w:trHeight w:val="492"/>
        </w:trPr>
        <w:tc>
          <w:tcPr>
            <w:tcW w:w="3438" w:type="dxa"/>
            <w:vAlign w:val="bottom"/>
          </w:tcPr>
          <w:p w14:paraId="2C695DB2" w14:textId="77777777" w:rsidR="00B10097" w:rsidRPr="00DE5197" w:rsidRDefault="00B10097" w:rsidP="00D93107">
            <w:pPr>
              <w:rPr>
                <w:rFonts w:ascii="Arial" w:hAnsi="Arial" w:cs="Arial"/>
                <w:sz w:val="22"/>
                <w:szCs w:val="22"/>
              </w:rPr>
            </w:pPr>
            <w:r w:rsidRPr="00DE5197">
              <w:rPr>
                <w:rFonts w:ascii="Arial" w:hAnsi="Arial" w:cs="Arial"/>
                <w:sz w:val="22"/>
                <w:szCs w:val="22"/>
              </w:rPr>
              <w:t>Порески број (ПИБ):</w:t>
            </w:r>
          </w:p>
        </w:tc>
        <w:tc>
          <w:tcPr>
            <w:tcW w:w="249" w:type="dxa"/>
            <w:vAlign w:val="center"/>
          </w:tcPr>
          <w:p w14:paraId="613C3E31" w14:textId="77777777"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5F2AD768" w14:textId="77777777" w:rsidR="00B10097" w:rsidRPr="00DE5197" w:rsidRDefault="00B10097" w:rsidP="00D93107">
            <w:pPr>
              <w:rPr>
                <w:rFonts w:ascii="Arial" w:hAnsi="Arial" w:cs="Arial"/>
                <w:sz w:val="22"/>
                <w:szCs w:val="22"/>
              </w:rPr>
            </w:pPr>
          </w:p>
        </w:tc>
      </w:tr>
      <w:tr w:rsidR="00DE5197" w:rsidRPr="00DE5197" w14:paraId="359B382A" w14:textId="77777777" w:rsidTr="00D93107">
        <w:trPr>
          <w:trHeight w:val="492"/>
        </w:trPr>
        <w:tc>
          <w:tcPr>
            <w:tcW w:w="3438" w:type="dxa"/>
            <w:vAlign w:val="bottom"/>
          </w:tcPr>
          <w:p w14:paraId="73EE3247" w14:textId="77777777" w:rsidR="00B10097" w:rsidRPr="00DE5197" w:rsidRDefault="00B10097" w:rsidP="00D93107">
            <w:pPr>
              <w:rPr>
                <w:rFonts w:ascii="Arial" w:hAnsi="Arial" w:cs="Arial"/>
                <w:sz w:val="22"/>
                <w:szCs w:val="22"/>
              </w:rPr>
            </w:pPr>
            <w:r w:rsidRPr="00DE5197">
              <w:rPr>
                <w:rFonts w:ascii="Arial" w:hAnsi="Arial" w:cs="Arial"/>
                <w:sz w:val="22"/>
                <w:szCs w:val="22"/>
              </w:rPr>
              <w:t>Матични број:</w:t>
            </w:r>
          </w:p>
        </w:tc>
        <w:tc>
          <w:tcPr>
            <w:tcW w:w="249" w:type="dxa"/>
            <w:vAlign w:val="center"/>
          </w:tcPr>
          <w:p w14:paraId="140BC7C7" w14:textId="77777777"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22FBEC0B" w14:textId="77777777" w:rsidR="00B10097" w:rsidRPr="00DE5197" w:rsidRDefault="00B10097" w:rsidP="00D93107">
            <w:pPr>
              <w:rPr>
                <w:rFonts w:ascii="Arial" w:hAnsi="Arial" w:cs="Arial"/>
                <w:sz w:val="22"/>
                <w:szCs w:val="22"/>
              </w:rPr>
            </w:pPr>
          </w:p>
        </w:tc>
      </w:tr>
      <w:tr w:rsidR="00DE5197" w:rsidRPr="00DE5197" w14:paraId="0A1A0955" w14:textId="77777777" w:rsidTr="00D93107">
        <w:trPr>
          <w:trHeight w:val="492"/>
        </w:trPr>
        <w:tc>
          <w:tcPr>
            <w:tcW w:w="3438" w:type="dxa"/>
            <w:vAlign w:val="bottom"/>
          </w:tcPr>
          <w:p w14:paraId="1EC678C1" w14:textId="77777777" w:rsidR="00B10097" w:rsidRPr="00DE5197" w:rsidRDefault="00B10097" w:rsidP="00D93107">
            <w:pPr>
              <w:rPr>
                <w:rFonts w:ascii="Arial" w:hAnsi="Arial" w:cs="Arial"/>
                <w:sz w:val="22"/>
                <w:szCs w:val="22"/>
              </w:rPr>
            </w:pPr>
            <w:r w:rsidRPr="00DE5197">
              <w:rPr>
                <w:rFonts w:ascii="Arial" w:hAnsi="Arial" w:cs="Arial"/>
                <w:sz w:val="22"/>
                <w:szCs w:val="22"/>
              </w:rPr>
              <w:t>Шифра делатности:</w:t>
            </w:r>
          </w:p>
        </w:tc>
        <w:tc>
          <w:tcPr>
            <w:tcW w:w="249" w:type="dxa"/>
            <w:vAlign w:val="center"/>
          </w:tcPr>
          <w:p w14:paraId="3F134141" w14:textId="77777777"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60BB3CD8" w14:textId="77777777" w:rsidR="00B10097" w:rsidRPr="00DE5197" w:rsidRDefault="00B10097" w:rsidP="00D93107">
            <w:pPr>
              <w:rPr>
                <w:rFonts w:ascii="Arial" w:hAnsi="Arial" w:cs="Arial"/>
                <w:sz w:val="22"/>
                <w:szCs w:val="22"/>
              </w:rPr>
            </w:pPr>
          </w:p>
        </w:tc>
      </w:tr>
      <w:tr w:rsidR="00DE5197" w:rsidRPr="00DE5197" w14:paraId="2CC5F9EB" w14:textId="77777777" w:rsidTr="00D93107">
        <w:trPr>
          <w:trHeight w:val="492"/>
        </w:trPr>
        <w:tc>
          <w:tcPr>
            <w:tcW w:w="3438" w:type="dxa"/>
            <w:vAlign w:val="bottom"/>
          </w:tcPr>
          <w:p w14:paraId="23E4B3B5" w14:textId="77777777" w:rsidR="00B10097" w:rsidRPr="00DE5197" w:rsidRDefault="00B10097" w:rsidP="00D93107">
            <w:pPr>
              <w:rPr>
                <w:rFonts w:ascii="Arial" w:hAnsi="Arial" w:cs="Arial"/>
                <w:sz w:val="22"/>
                <w:szCs w:val="22"/>
              </w:rPr>
            </w:pPr>
            <w:r w:rsidRPr="00DE5197">
              <w:rPr>
                <w:rFonts w:ascii="Arial" w:hAnsi="Arial" w:cs="Arial"/>
                <w:sz w:val="22"/>
                <w:szCs w:val="22"/>
              </w:rPr>
              <w:t>Број рачуна и назив банке:</w:t>
            </w:r>
          </w:p>
        </w:tc>
        <w:tc>
          <w:tcPr>
            <w:tcW w:w="249" w:type="dxa"/>
            <w:vAlign w:val="center"/>
          </w:tcPr>
          <w:p w14:paraId="17CEF894" w14:textId="77777777"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7A2306BA" w14:textId="77777777" w:rsidR="00B10097" w:rsidRPr="00DE5197" w:rsidRDefault="00B10097" w:rsidP="00D93107">
            <w:pPr>
              <w:rPr>
                <w:rFonts w:ascii="Arial" w:hAnsi="Arial" w:cs="Arial"/>
                <w:sz w:val="22"/>
                <w:szCs w:val="22"/>
              </w:rPr>
            </w:pPr>
          </w:p>
        </w:tc>
      </w:tr>
      <w:tr w:rsidR="00B10097" w:rsidRPr="00DE5197" w14:paraId="3369E6F8" w14:textId="77777777" w:rsidTr="00D93107">
        <w:trPr>
          <w:trHeight w:val="492"/>
        </w:trPr>
        <w:tc>
          <w:tcPr>
            <w:tcW w:w="3438" w:type="dxa"/>
            <w:vAlign w:val="bottom"/>
          </w:tcPr>
          <w:p w14:paraId="42117906" w14:textId="77777777" w:rsidR="00B10097" w:rsidRPr="00DE5197" w:rsidRDefault="00B10097" w:rsidP="00D93107">
            <w:pPr>
              <w:rPr>
                <w:rFonts w:ascii="Arial" w:hAnsi="Arial" w:cs="Arial"/>
                <w:sz w:val="22"/>
                <w:szCs w:val="22"/>
              </w:rPr>
            </w:pPr>
            <w:r w:rsidRPr="00DE5197">
              <w:rPr>
                <w:rFonts w:ascii="Arial" w:hAnsi="Arial" w:cs="Arial"/>
                <w:sz w:val="22"/>
                <w:szCs w:val="22"/>
              </w:rPr>
              <w:t>Одговорно лице:</w:t>
            </w:r>
          </w:p>
        </w:tc>
        <w:tc>
          <w:tcPr>
            <w:tcW w:w="249" w:type="dxa"/>
            <w:vAlign w:val="center"/>
          </w:tcPr>
          <w:p w14:paraId="335CAE0D" w14:textId="77777777"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058DFE85" w14:textId="77777777" w:rsidR="00B10097" w:rsidRPr="00DE5197" w:rsidRDefault="00B10097" w:rsidP="00D93107">
            <w:pPr>
              <w:rPr>
                <w:rFonts w:ascii="Arial" w:hAnsi="Arial" w:cs="Arial"/>
                <w:sz w:val="22"/>
                <w:szCs w:val="22"/>
              </w:rPr>
            </w:pPr>
          </w:p>
        </w:tc>
      </w:tr>
    </w:tbl>
    <w:p w14:paraId="00CE89D8" w14:textId="77777777" w:rsidR="00B10097" w:rsidRPr="00DE5197" w:rsidRDefault="00B10097" w:rsidP="00B10097">
      <w:pPr>
        <w:rPr>
          <w:rFonts w:ascii="Arial" w:hAnsi="Arial" w:cs="Arial"/>
          <w:sz w:val="22"/>
          <w:szCs w:val="22"/>
        </w:rPr>
      </w:pPr>
    </w:p>
    <w:p w14:paraId="0E8ADD77" w14:textId="77777777" w:rsidR="00B10097" w:rsidRPr="00DE5197" w:rsidRDefault="00B10097" w:rsidP="00B10097">
      <w:pPr>
        <w:rPr>
          <w:rFonts w:ascii="Arial" w:hAnsi="Arial" w:cs="Arial"/>
          <w:sz w:val="22"/>
          <w:szCs w:val="22"/>
        </w:rPr>
      </w:pPr>
    </w:p>
    <w:p w14:paraId="38EEFC1E" w14:textId="77777777" w:rsidR="00B10097" w:rsidRPr="00DE5197" w:rsidRDefault="00B10097" w:rsidP="00B10097">
      <w:pPr>
        <w:rPr>
          <w:rFonts w:ascii="Arial" w:hAnsi="Arial" w:cs="Arial"/>
          <w:sz w:val="22"/>
          <w:szCs w:val="22"/>
        </w:rPr>
      </w:pPr>
    </w:p>
    <w:p w14:paraId="434AE5F0" w14:textId="77777777" w:rsidR="00B10097" w:rsidRPr="00DE5197" w:rsidRDefault="00B10097" w:rsidP="00B10097">
      <w:pPr>
        <w:rPr>
          <w:rFonts w:ascii="Arial" w:hAnsi="Arial" w:cs="Arial"/>
          <w:sz w:val="22"/>
          <w:szCs w:val="22"/>
        </w:rPr>
      </w:pPr>
    </w:p>
    <w:p w14:paraId="2B63F644" w14:textId="77777777" w:rsidR="00B10097" w:rsidRPr="00DE5197"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DE5197" w:rsidRPr="00DE5197" w14:paraId="2586B27B" w14:textId="77777777" w:rsidTr="00D93107">
        <w:trPr>
          <w:jc w:val="center"/>
        </w:trPr>
        <w:tc>
          <w:tcPr>
            <w:tcW w:w="3652" w:type="dxa"/>
          </w:tcPr>
          <w:p w14:paraId="34EB4C85"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14:paraId="41E35E89"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14:paraId="4AAE8DE7"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w:t>
            </w:r>
          </w:p>
        </w:tc>
      </w:tr>
      <w:tr w:rsidR="00DE5197" w:rsidRPr="00DE5197" w14:paraId="361C0492" w14:textId="77777777" w:rsidTr="00D93107">
        <w:trPr>
          <w:jc w:val="center"/>
        </w:trPr>
        <w:tc>
          <w:tcPr>
            <w:tcW w:w="3652" w:type="dxa"/>
            <w:vAlign w:val="center"/>
          </w:tcPr>
          <w:p w14:paraId="3B79F12D" w14:textId="77777777" w:rsidR="00B10097" w:rsidRPr="00DE5197" w:rsidRDefault="00B10097" w:rsidP="00D93107">
            <w:pPr>
              <w:rPr>
                <w:rFonts w:ascii="Arial" w:hAnsi="Arial" w:cs="Arial"/>
                <w:sz w:val="22"/>
                <w:szCs w:val="22"/>
              </w:rPr>
            </w:pPr>
          </w:p>
        </w:tc>
        <w:tc>
          <w:tcPr>
            <w:tcW w:w="1985" w:type="dxa"/>
            <w:vAlign w:val="center"/>
          </w:tcPr>
          <w:p w14:paraId="502612AE" w14:textId="77777777" w:rsidR="00B10097" w:rsidRPr="00DE5197" w:rsidRDefault="00B10097" w:rsidP="00D93107">
            <w:pPr>
              <w:rPr>
                <w:rFonts w:ascii="Arial" w:hAnsi="Arial" w:cs="Arial"/>
                <w:sz w:val="22"/>
                <w:szCs w:val="22"/>
              </w:rPr>
            </w:pPr>
          </w:p>
        </w:tc>
        <w:tc>
          <w:tcPr>
            <w:tcW w:w="3782" w:type="dxa"/>
            <w:vAlign w:val="center"/>
          </w:tcPr>
          <w:p w14:paraId="5FA7740D" w14:textId="77777777" w:rsidR="00B10097" w:rsidRPr="00DE5197" w:rsidRDefault="00B10097" w:rsidP="00D93107">
            <w:pPr>
              <w:rPr>
                <w:rFonts w:ascii="Arial" w:hAnsi="Arial" w:cs="Arial"/>
                <w:sz w:val="22"/>
                <w:szCs w:val="22"/>
              </w:rPr>
            </w:pPr>
          </w:p>
        </w:tc>
      </w:tr>
      <w:tr w:rsidR="00B10097" w:rsidRPr="00DE5197" w14:paraId="4EAE43C8" w14:textId="77777777" w:rsidTr="00D93107">
        <w:trPr>
          <w:jc w:val="center"/>
        </w:trPr>
        <w:tc>
          <w:tcPr>
            <w:tcW w:w="3652" w:type="dxa"/>
            <w:tcBorders>
              <w:bottom w:val="single" w:sz="4" w:space="0" w:color="auto"/>
            </w:tcBorders>
            <w:vAlign w:val="center"/>
          </w:tcPr>
          <w:p w14:paraId="6BE81374" w14:textId="77777777" w:rsidR="00B10097" w:rsidRPr="00DE5197" w:rsidRDefault="00B10097" w:rsidP="00D93107">
            <w:pPr>
              <w:rPr>
                <w:rFonts w:ascii="Arial" w:hAnsi="Arial" w:cs="Arial"/>
                <w:sz w:val="22"/>
                <w:szCs w:val="22"/>
              </w:rPr>
            </w:pPr>
          </w:p>
        </w:tc>
        <w:tc>
          <w:tcPr>
            <w:tcW w:w="1985" w:type="dxa"/>
            <w:vAlign w:val="center"/>
          </w:tcPr>
          <w:p w14:paraId="413F2EBE" w14:textId="77777777"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14:paraId="2FF1148D" w14:textId="77777777" w:rsidR="00B10097" w:rsidRPr="00DE5197" w:rsidRDefault="00B10097" w:rsidP="00D93107">
            <w:pPr>
              <w:rPr>
                <w:rFonts w:ascii="Arial" w:hAnsi="Arial" w:cs="Arial"/>
                <w:sz w:val="22"/>
                <w:szCs w:val="22"/>
              </w:rPr>
            </w:pPr>
          </w:p>
        </w:tc>
      </w:tr>
    </w:tbl>
    <w:p w14:paraId="0E6B3257" w14:textId="77777777" w:rsidR="00B10097" w:rsidRPr="00DE5197" w:rsidRDefault="00B10097" w:rsidP="00B10097">
      <w:pPr>
        <w:jc w:val="both"/>
        <w:rPr>
          <w:rFonts w:ascii="Arial" w:hAnsi="Arial" w:cs="Arial"/>
          <w:sz w:val="22"/>
          <w:szCs w:val="22"/>
        </w:rPr>
      </w:pPr>
    </w:p>
    <w:p w14:paraId="4176EF8C" w14:textId="77777777" w:rsidR="00B10097" w:rsidRPr="00DE5197" w:rsidRDefault="00B10097" w:rsidP="00B10097">
      <w:pPr>
        <w:jc w:val="both"/>
        <w:rPr>
          <w:rFonts w:ascii="Arial" w:hAnsi="Arial" w:cs="Arial"/>
          <w:sz w:val="22"/>
          <w:szCs w:val="22"/>
        </w:rPr>
      </w:pPr>
    </w:p>
    <w:p w14:paraId="0AD0B3B1" w14:textId="77777777" w:rsidR="00B10097" w:rsidRPr="00DE5197" w:rsidRDefault="00B10097" w:rsidP="00B10097">
      <w:pPr>
        <w:jc w:val="both"/>
        <w:rPr>
          <w:rFonts w:ascii="Arial" w:hAnsi="Arial" w:cs="Arial"/>
          <w:sz w:val="22"/>
          <w:szCs w:val="22"/>
        </w:rPr>
      </w:pPr>
    </w:p>
    <w:p w14:paraId="038A3B03" w14:textId="77777777" w:rsidR="00B10097" w:rsidRPr="00DE5197" w:rsidRDefault="00B10097" w:rsidP="00B10097">
      <w:pPr>
        <w:jc w:val="both"/>
        <w:rPr>
          <w:rFonts w:ascii="Arial" w:hAnsi="Arial" w:cs="Arial"/>
          <w:sz w:val="22"/>
          <w:szCs w:val="22"/>
        </w:rPr>
      </w:pPr>
    </w:p>
    <w:p w14:paraId="69068DEC" w14:textId="77777777" w:rsidR="00B10097" w:rsidRPr="00DE5197" w:rsidRDefault="00B10097" w:rsidP="00B10097">
      <w:pPr>
        <w:jc w:val="both"/>
        <w:rPr>
          <w:rFonts w:ascii="Arial" w:hAnsi="Arial" w:cs="Arial"/>
          <w:sz w:val="22"/>
          <w:szCs w:val="22"/>
        </w:rPr>
      </w:pPr>
    </w:p>
    <w:p w14:paraId="3B7F7A8A" w14:textId="77777777" w:rsidR="00B10097" w:rsidRPr="00DE5197" w:rsidRDefault="00B10097" w:rsidP="00B10097">
      <w:pPr>
        <w:jc w:val="both"/>
        <w:rPr>
          <w:rFonts w:ascii="Arial" w:hAnsi="Arial" w:cs="Arial"/>
          <w:sz w:val="22"/>
          <w:szCs w:val="22"/>
        </w:rPr>
      </w:pPr>
    </w:p>
    <w:p w14:paraId="248CD7E0" w14:textId="77777777" w:rsidR="00B10097" w:rsidRPr="00DE5197" w:rsidRDefault="00B10097" w:rsidP="00B10097">
      <w:pPr>
        <w:jc w:val="both"/>
        <w:rPr>
          <w:rFonts w:ascii="Arial" w:hAnsi="Arial" w:cs="Arial"/>
          <w:i/>
          <w:sz w:val="22"/>
          <w:szCs w:val="22"/>
        </w:rPr>
      </w:pPr>
      <w:r w:rsidRPr="00DE5197">
        <w:rPr>
          <w:rFonts w:ascii="Arial" w:hAnsi="Arial" w:cs="Arial"/>
          <w:b/>
          <w:i/>
          <w:sz w:val="22"/>
          <w:szCs w:val="22"/>
        </w:rPr>
        <w:t>Напомене</w:t>
      </w:r>
      <w:r w:rsidRPr="00DE5197">
        <w:rPr>
          <w:rFonts w:ascii="Arial" w:hAnsi="Arial" w:cs="Arial"/>
          <w:sz w:val="22"/>
          <w:szCs w:val="22"/>
        </w:rPr>
        <w:t xml:space="preserve">: </w:t>
      </w:r>
      <w:r w:rsidRPr="00DE5197">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14:paraId="4A427AC0" w14:textId="77777777" w:rsidR="00B10097" w:rsidRPr="00DE5197" w:rsidRDefault="00B10097" w:rsidP="00B10097">
      <w:pPr>
        <w:jc w:val="both"/>
        <w:rPr>
          <w:rFonts w:ascii="Arial" w:hAnsi="Arial" w:cs="Arial"/>
          <w:i/>
          <w:sz w:val="22"/>
          <w:szCs w:val="22"/>
        </w:rPr>
      </w:pPr>
    </w:p>
    <w:p w14:paraId="736BF170" w14:textId="77777777" w:rsidR="00B10097" w:rsidRPr="00DE5197" w:rsidRDefault="00B10097" w:rsidP="00B10097">
      <w:pPr>
        <w:jc w:val="both"/>
        <w:rPr>
          <w:rFonts w:ascii="Arial" w:hAnsi="Arial" w:cs="Arial"/>
          <w:i/>
          <w:sz w:val="22"/>
          <w:szCs w:val="22"/>
        </w:rPr>
      </w:pPr>
      <w:r w:rsidRPr="00DE5197">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14:paraId="0F1A3FCA" w14:textId="77777777" w:rsidR="00B10097" w:rsidRPr="00DE5197" w:rsidRDefault="00B10097" w:rsidP="00B10097">
      <w:pPr>
        <w:jc w:val="both"/>
        <w:rPr>
          <w:rFonts w:ascii="Arial" w:hAnsi="Arial" w:cs="Arial"/>
          <w:sz w:val="22"/>
          <w:szCs w:val="22"/>
        </w:rPr>
      </w:pPr>
    </w:p>
    <w:p w14:paraId="7D0DE3A6" w14:textId="77777777" w:rsidR="00B10097" w:rsidRPr="00DE5197" w:rsidRDefault="00B10097" w:rsidP="00B10097">
      <w:pPr>
        <w:jc w:val="both"/>
        <w:rPr>
          <w:rFonts w:ascii="Arial" w:hAnsi="Arial" w:cs="Arial"/>
          <w:sz w:val="22"/>
          <w:szCs w:val="22"/>
        </w:rPr>
      </w:pPr>
    </w:p>
    <w:p w14:paraId="18E34B26" w14:textId="77777777" w:rsidR="00B10097" w:rsidRPr="00DE5197" w:rsidRDefault="00B10097" w:rsidP="00B10097">
      <w:pPr>
        <w:jc w:val="both"/>
        <w:rPr>
          <w:rFonts w:ascii="Arial" w:hAnsi="Arial" w:cs="Arial"/>
          <w:sz w:val="22"/>
          <w:szCs w:val="22"/>
        </w:rPr>
      </w:pPr>
    </w:p>
    <w:p w14:paraId="62C69D63" w14:textId="77777777" w:rsidR="00B10097" w:rsidRPr="00DE5197" w:rsidRDefault="00B10097" w:rsidP="00B10097">
      <w:pPr>
        <w:jc w:val="both"/>
        <w:rPr>
          <w:rFonts w:ascii="Arial" w:hAnsi="Arial" w:cs="Arial"/>
          <w:sz w:val="22"/>
          <w:szCs w:val="22"/>
        </w:rPr>
      </w:pPr>
    </w:p>
    <w:p w14:paraId="7890BBB9" w14:textId="77777777" w:rsidR="00B10097" w:rsidRPr="00DE5197" w:rsidRDefault="00B10097" w:rsidP="00B10097">
      <w:pPr>
        <w:jc w:val="both"/>
        <w:rPr>
          <w:rFonts w:ascii="Arial" w:hAnsi="Arial" w:cs="Arial"/>
          <w:sz w:val="22"/>
          <w:szCs w:val="22"/>
        </w:rPr>
      </w:pPr>
    </w:p>
    <w:p w14:paraId="637EA376" w14:textId="77777777" w:rsidR="00B10097" w:rsidRDefault="00B10097" w:rsidP="00B10097">
      <w:pPr>
        <w:jc w:val="both"/>
        <w:rPr>
          <w:rFonts w:ascii="Arial" w:hAnsi="Arial" w:cs="Arial"/>
          <w:sz w:val="22"/>
          <w:szCs w:val="22"/>
        </w:rPr>
      </w:pPr>
    </w:p>
    <w:p w14:paraId="2C68398F" w14:textId="77777777" w:rsidR="009A0D4F" w:rsidRDefault="009A0D4F" w:rsidP="00B10097">
      <w:pPr>
        <w:jc w:val="both"/>
        <w:rPr>
          <w:rFonts w:ascii="Arial" w:hAnsi="Arial" w:cs="Arial"/>
          <w:sz w:val="22"/>
          <w:szCs w:val="22"/>
        </w:rPr>
      </w:pPr>
    </w:p>
    <w:p w14:paraId="3574E290" w14:textId="77777777" w:rsidR="009A0D4F" w:rsidRPr="00DE5197" w:rsidRDefault="009A0D4F" w:rsidP="00B10097">
      <w:pPr>
        <w:jc w:val="both"/>
        <w:rPr>
          <w:rFonts w:ascii="Arial" w:hAnsi="Arial" w:cs="Arial"/>
          <w:sz w:val="22"/>
          <w:szCs w:val="22"/>
        </w:rPr>
      </w:pPr>
    </w:p>
    <w:p w14:paraId="0C51DE6E" w14:textId="77777777" w:rsidR="00B10097" w:rsidRPr="00DE5197" w:rsidRDefault="00B10097" w:rsidP="00B10097">
      <w:pPr>
        <w:pStyle w:val="BodyText"/>
        <w:ind w:left="142"/>
        <w:jc w:val="right"/>
        <w:rPr>
          <w:rFonts w:ascii="Arial" w:hAnsi="Arial" w:cs="Arial"/>
          <w:b/>
          <w:sz w:val="22"/>
          <w:szCs w:val="22"/>
        </w:rPr>
      </w:pPr>
    </w:p>
    <w:p w14:paraId="3BCEDF67" w14:textId="77777777" w:rsidR="00B10097" w:rsidRPr="00DE5197" w:rsidRDefault="00B10097" w:rsidP="00B10BF3">
      <w:pPr>
        <w:pStyle w:val="Heading10"/>
        <w:rPr>
          <w:rFonts w:cs="Arial"/>
        </w:rPr>
      </w:pPr>
      <w:r w:rsidRPr="00DE5197">
        <w:rPr>
          <w:rFonts w:cs="Arial"/>
        </w:rPr>
        <w:lastRenderedPageBreak/>
        <w:t>ОБРАЗАЦ 2.3</w:t>
      </w:r>
    </w:p>
    <w:p w14:paraId="0A5D4A2A" w14:textId="77777777" w:rsidR="00B10097" w:rsidRPr="00DE5197" w:rsidRDefault="00B10097" w:rsidP="00B10097">
      <w:pPr>
        <w:pStyle w:val="BodyText"/>
        <w:ind w:left="142"/>
        <w:jc w:val="center"/>
        <w:rPr>
          <w:rFonts w:ascii="Arial" w:hAnsi="Arial" w:cs="Arial"/>
          <w:i/>
          <w:sz w:val="22"/>
          <w:szCs w:val="22"/>
        </w:rPr>
      </w:pPr>
    </w:p>
    <w:p w14:paraId="37F2D545" w14:textId="77777777" w:rsidR="00B10097" w:rsidRPr="00DE5197" w:rsidRDefault="00B10097" w:rsidP="00B10097">
      <w:pPr>
        <w:pStyle w:val="BodyText"/>
        <w:ind w:left="142"/>
        <w:jc w:val="center"/>
        <w:rPr>
          <w:rFonts w:ascii="Arial" w:hAnsi="Arial" w:cs="Arial"/>
          <w:i/>
          <w:sz w:val="22"/>
          <w:szCs w:val="22"/>
        </w:rPr>
      </w:pPr>
    </w:p>
    <w:p w14:paraId="79EC91C1" w14:textId="77777777" w:rsidR="00B10097" w:rsidRPr="00DE5197" w:rsidRDefault="00B10097" w:rsidP="00B10097">
      <w:pPr>
        <w:pStyle w:val="Heading10"/>
        <w:jc w:val="center"/>
        <w:rPr>
          <w:rFonts w:cs="Arial"/>
        </w:rPr>
      </w:pPr>
      <w:r w:rsidRPr="00DE5197">
        <w:rPr>
          <w:rFonts w:cs="Arial"/>
        </w:rPr>
        <w:t>ПОДАЦИ О ЧЛАНУ ГРУПЕ ПОНУЂАЧА</w:t>
      </w:r>
    </w:p>
    <w:p w14:paraId="03A08337" w14:textId="77777777" w:rsidR="00B10097" w:rsidRPr="00DE5197" w:rsidRDefault="00B10097" w:rsidP="00B10097">
      <w:pPr>
        <w:pStyle w:val="BodyText"/>
        <w:ind w:left="142"/>
        <w:jc w:val="center"/>
        <w:rPr>
          <w:rFonts w:ascii="Arial" w:hAnsi="Arial" w:cs="Arial"/>
          <w:b/>
          <w:sz w:val="22"/>
          <w:szCs w:val="22"/>
        </w:rPr>
      </w:pPr>
    </w:p>
    <w:p w14:paraId="3FD69040" w14:textId="77777777" w:rsidR="00B10097" w:rsidRPr="00DE5197" w:rsidRDefault="00B10097" w:rsidP="00B10097">
      <w:pPr>
        <w:pStyle w:val="BodyText"/>
        <w:ind w:left="142"/>
        <w:jc w:val="center"/>
        <w:rPr>
          <w:rFonts w:ascii="Arial" w:hAnsi="Arial" w:cs="Arial"/>
          <w:b/>
          <w:sz w:val="22"/>
          <w:szCs w:val="22"/>
        </w:rPr>
      </w:pPr>
    </w:p>
    <w:tbl>
      <w:tblPr>
        <w:tblW w:w="0" w:type="auto"/>
        <w:tblLook w:val="04A0" w:firstRow="1" w:lastRow="0" w:firstColumn="1" w:lastColumn="0" w:noHBand="0" w:noVBand="1"/>
      </w:tblPr>
      <w:tblGrid>
        <w:gridCol w:w="3341"/>
        <w:gridCol w:w="248"/>
        <w:gridCol w:w="248"/>
        <w:gridCol w:w="248"/>
        <w:gridCol w:w="5205"/>
      </w:tblGrid>
      <w:tr w:rsidR="00DE5197" w:rsidRPr="00DE5197" w14:paraId="57DF5B9B" w14:textId="77777777" w:rsidTr="00A86793">
        <w:trPr>
          <w:trHeight w:val="492"/>
        </w:trPr>
        <w:tc>
          <w:tcPr>
            <w:tcW w:w="3341" w:type="dxa"/>
            <w:vAlign w:val="bottom"/>
          </w:tcPr>
          <w:p w14:paraId="2568B4BA" w14:textId="77777777" w:rsidR="00A86793" w:rsidRPr="00DE5197" w:rsidRDefault="00A86793" w:rsidP="00D93107">
            <w:pPr>
              <w:rPr>
                <w:rFonts w:ascii="Arial" w:hAnsi="Arial" w:cs="Arial"/>
                <w:sz w:val="22"/>
                <w:szCs w:val="22"/>
              </w:rPr>
            </w:pPr>
            <w:r w:rsidRPr="00DE5197">
              <w:rPr>
                <w:rFonts w:ascii="Arial" w:hAnsi="Arial" w:cs="Arial"/>
                <w:sz w:val="22"/>
                <w:szCs w:val="22"/>
              </w:rPr>
              <w:t>Назив:</w:t>
            </w:r>
          </w:p>
        </w:tc>
        <w:tc>
          <w:tcPr>
            <w:tcW w:w="248" w:type="dxa"/>
          </w:tcPr>
          <w:p w14:paraId="3CEA165E" w14:textId="77777777" w:rsidR="00A86793" w:rsidRPr="00DE5197" w:rsidRDefault="00A86793" w:rsidP="00D93107">
            <w:pPr>
              <w:rPr>
                <w:rFonts w:ascii="Arial" w:hAnsi="Arial" w:cs="Arial"/>
                <w:sz w:val="22"/>
                <w:szCs w:val="22"/>
              </w:rPr>
            </w:pPr>
          </w:p>
        </w:tc>
        <w:tc>
          <w:tcPr>
            <w:tcW w:w="248" w:type="dxa"/>
          </w:tcPr>
          <w:p w14:paraId="7B68E2F8" w14:textId="77777777" w:rsidR="00A86793" w:rsidRPr="00DE5197" w:rsidRDefault="00A86793" w:rsidP="00D93107">
            <w:pPr>
              <w:rPr>
                <w:rFonts w:ascii="Arial" w:hAnsi="Arial" w:cs="Arial"/>
                <w:sz w:val="22"/>
                <w:szCs w:val="22"/>
              </w:rPr>
            </w:pPr>
          </w:p>
        </w:tc>
        <w:tc>
          <w:tcPr>
            <w:tcW w:w="248" w:type="dxa"/>
            <w:vAlign w:val="center"/>
          </w:tcPr>
          <w:p w14:paraId="01D84799" w14:textId="77777777" w:rsidR="00A86793" w:rsidRPr="00DE5197" w:rsidRDefault="00A86793" w:rsidP="00D93107">
            <w:pPr>
              <w:rPr>
                <w:rFonts w:ascii="Arial" w:hAnsi="Arial" w:cs="Arial"/>
                <w:sz w:val="22"/>
                <w:szCs w:val="22"/>
              </w:rPr>
            </w:pPr>
          </w:p>
        </w:tc>
        <w:tc>
          <w:tcPr>
            <w:tcW w:w="5205" w:type="dxa"/>
            <w:tcBorders>
              <w:bottom w:val="single" w:sz="4" w:space="0" w:color="auto"/>
            </w:tcBorders>
            <w:vAlign w:val="center"/>
          </w:tcPr>
          <w:p w14:paraId="613F63AA" w14:textId="77777777" w:rsidR="00A86793" w:rsidRPr="00DE5197" w:rsidRDefault="00A86793" w:rsidP="00D93107">
            <w:pPr>
              <w:rPr>
                <w:rFonts w:ascii="Arial" w:hAnsi="Arial" w:cs="Arial"/>
                <w:sz w:val="22"/>
                <w:szCs w:val="22"/>
              </w:rPr>
            </w:pPr>
          </w:p>
        </w:tc>
      </w:tr>
      <w:tr w:rsidR="00DE5197" w:rsidRPr="00DE5197" w14:paraId="50C34087" w14:textId="77777777" w:rsidTr="00A86793">
        <w:trPr>
          <w:trHeight w:val="492"/>
        </w:trPr>
        <w:tc>
          <w:tcPr>
            <w:tcW w:w="3341" w:type="dxa"/>
            <w:vAlign w:val="bottom"/>
          </w:tcPr>
          <w:p w14:paraId="2ECA3AE7" w14:textId="77777777" w:rsidR="00A86793" w:rsidRPr="00DE5197" w:rsidRDefault="00A86793" w:rsidP="00D93107">
            <w:pPr>
              <w:rPr>
                <w:rFonts w:ascii="Arial" w:hAnsi="Arial" w:cs="Arial"/>
                <w:sz w:val="22"/>
                <w:szCs w:val="22"/>
              </w:rPr>
            </w:pPr>
            <w:r w:rsidRPr="00DE5197">
              <w:rPr>
                <w:rFonts w:ascii="Arial" w:hAnsi="Arial" w:cs="Arial"/>
                <w:sz w:val="22"/>
                <w:szCs w:val="22"/>
              </w:rPr>
              <w:t>Адреса:</w:t>
            </w:r>
          </w:p>
        </w:tc>
        <w:tc>
          <w:tcPr>
            <w:tcW w:w="248" w:type="dxa"/>
          </w:tcPr>
          <w:p w14:paraId="1F42717C" w14:textId="77777777" w:rsidR="00A86793" w:rsidRPr="00DE5197" w:rsidRDefault="00A86793" w:rsidP="00D93107">
            <w:pPr>
              <w:rPr>
                <w:rFonts w:ascii="Arial" w:hAnsi="Arial" w:cs="Arial"/>
                <w:sz w:val="22"/>
                <w:szCs w:val="22"/>
              </w:rPr>
            </w:pPr>
          </w:p>
        </w:tc>
        <w:tc>
          <w:tcPr>
            <w:tcW w:w="248" w:type="dxa"/>
          </w:tcPr>
          <w:p w14:paraId="5308530D" w14:textId="77777777" w:rsidR="00A86793" w:rsidRPr="00DE5197" w:rsidRDefault="00A86793" w:rsidP="00D93107">
            <w:pPr>
              <w:rPr>
                <w:rFonts w:ascii="Arial" w:hAnsi="Arial" w:cs="Arial"/>
                <w:sz w:val="22"/>
                <w:szCs w:val="22"/>
              </w:rPr>
            </w:pPr>
          </w:p>
        </w:tc>
        <w:tc>
          <w:tcPr>
            <w:tcW w:w="248" w:type="dxa"/>
            <w:vAlign w:val="center"/>
          </w:tcPr>
          <w:p w14:paraId="0166EBA0" w14:textId="77777777"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6469FAB1" w14:textId="77777777" w:rsidR="00A86793" w:rsidRPr="00DE5197" w:rsidRDefault="00A86793" w:rsidP="00D93107">
            <w:pPr>
              <w:rPr>
                <w:rFonts w:ascii="Arial" w:hAnsi="Arial" w:cs="Arial"/>
                <w:sz w:val="22"/>
                <w:szCs w:val="22"/>
              </w:rPr>
            </w:pPr>
          </w:p>
        </w:tc>
      </w:tr>
      <w:tr w:rsidR="00DE5197" w:rsidRPr="00DE5197" w14:paraId="7F9AE881" w14:textId="77777777" w:rsidTr="00A86793">
        <w:trPr>
          <w:trHeight w:val="492"/>
        </w:trPr>
        <w:tc>
          <w:tcPr>
            <w:tcW w:w="3341" w:type="dxa"/>
            <w:vAlign w:val="bottom"/>
          </w:tcPr>
          <w:p w14:paraId="6D8F5362" w14:textId="77777777" w:rsidR="00A86793" w:rsidRPr="00DE5197" w:rsidRDefault="00A86793" w:rsidP="00D93107">
            <w:pPr>
              <w:rPr>
                <w:rFonts w:ascii="Arial" w:hAnsi="Arial" w:cs="Arial"/>
                <w:sz w:val="22"/>
                <w:szCs w:val="22"/>
              </w:rPr>
            </w:pPr>
            <w:r w:rsidRPr="00DE5197">
              <w:rPr>
                <w:rFonts w:ascii="Arial" w:hAnsi="Arial" w:cs="Arial"/>
                <w:sz w:val="22"/>
                <w:szCs w:val="22"/>
              </w:rPr>
              <w:t>Лице за контакт:</w:t>
            </w:r>
          </w:p>
        </w:tc>
        <w:tc>
          <w:tcPr>
            <w:tcW w:w="248" w:type="dxa"/>
          </w:tcPr>
          <w:p w14:paraId="2E7EB65D" w14:textId="77777777" w:rsidR="00A86793" w:rsidRPr="00DE5197" w:rsidRDefault="00A86793" w:rsidP="00D93107">
            <w:pPr>
              <w:rPr>
                <w:rFonts w:ascii="Arial" w:hAnsi="Arial" w:cs="Arial"/>
                <w:sz w:val="22"/>
                <w:szCs w:val="22"/>
              </w:rPr>
            </w:pPr>
          </w:p>
        </w:tc>
        <w:tc>
          <w:tcPr>
            <w:tcW w:w="248" w:type="dxa"/>
          </w:tcPr>
          <w:p w14:paraId="4E26C6A8" w14:textId="77777777" w:rsidR="00A86793" w:rsidRPr="00DE5197" w:rsidRDefault="00A86793" w:rsidP="00D93107">
            <w:pPr>
              <w:rPr>
                <w:rFonts w:ascii="Arial" w:hAnsi="Arial" w:cs="Arial"/>
                <w:sz w:val="22"/>
                <w:szCs w:val="22"/>
              </w:rPr>
            </w:pPr>
          </w:p>
        </w:tc>
        <w:tc>
          <w:tcPr>
            <w:tcW w:w="248" w:type="dxa"/>
            <w:vAlign w:val="center"/>
          </w:tcPr>
          <w:p w14:paraId="409FEFB3" w14:textId="77777777"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52BB899B" w14:textId="77777777" w:rsidR="00A86793" w:rsidRPr="00DE5197" w:rsidRDefault="00A86793" w:rsidP="00D93107">
            <w:pPr>
              <w:rPr>
                <w:rFonts w:ascii="Arial" w:hAnsi="Arial" w:cs="Arial"/>
                <w:sz w:val="22"/>
                <w:szCs w:val="22"/>
              </w:rPr>
            </w:pPr>
          </w:p>
        </w:tc>
      </w:tr>
      <w:tr w:rsidR="00DE5197" w:rsidRPr="00DE5197" w14:paraId="24AA2432" w14:textId="77777777" w:rsidTr="00A86793">
        <w:trPr>
          <w:trHeight w:val="492"/>
        </w:trPr>
        <w:tc>
          <w:tcPr>
            <w:tcW w:w="3341" w:type="dxa"/>
            <w:vAlign w:val="bottom"/>
          </w:tcPr>
          <w:p w14:paraId="74D69DF6" w14:textId="77777777" w:rsidR="00A86793" w:rsidRPr="00DE5197" w:rsidRDefault="00A86793" w:rsidP="00D93107">
            <w:pPr>
              <w:rPr>
                <w:rFonts w:ascii="Arial" w:hAnsi="Arial" w:cs="Arial"/>
                <w:sz w:val="22"/>
                <w:szCs w:val="22"/>
              </w:rPr>
            </w:pPr>
            <w:r w:rsidRPr="00DE5197">
              <w:rPr>
                <w:rFonts w:ascii="Arial" w:hAnsi="Arial" w:cs="Arial"/>
                <w:sz w:val="22"/>
                <w:szCs w:val="22"/>
              </w:rPr>
              <w:t>Е-пошта:</w:t>
            </w:r>
          </w:p>
        </w:tc>
        <w:tc>
          <w:tcPr>
            <w:tcW w:w="248" w:type="dxa"/>
          </w:tcPr>
          <w:p w14:paraId="6876E55E" w14:textId="77777777" w:rsidR="00A86793" w:rsidRPr="00DE5197" w:rsidRDefault="00A86793" w:rsidP="00D93107">
            <w:pPr>
              <w:rPr>
                <w:rFonts w:ascii="Arial" w:hAnsi="Arial" w:cs="Arial"/>
                <w:sz w:val="22"/>
                <w:szCs w:val="22"/>
              </w:rPr>
            </w:pPr>
          </w:p>
        </w:tc>
        <w:tc>
          <w:tcPr>
            <w:tcW w:w="248" w:type="dxa"/>
          </w:tcPr>
          <w:p w14:paraId="344A42DB" w14:textId="77777777" w:rsidR="00A86793" w:rsidRPr="00DE5197" w:rsidRDefault="00A86793" w:rsidP="00D93107">
            <w:pPr>
              <w:rPr>
                <w:rFonts w:ascii="Arial" w:hAnsi="Arial" w:cs="Arial"/>
                <w:sz w:val="22"/>
                <w:szCs w:val="22"/>
              </w:rPr>
            </w:pPr>
          </w:p>
        </w:tc>
        <w:tc>
          <w:tcPr>
            <w:tcW w:w="248" w:type="dxa"/>
            <w:vAlign w:val="center"/>
          </w:tcPr>
          <w:p w14:paraId="1FF3A121" w14:textId="77777777"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60793319" w14:textId="77777777" w:rsidR="00A86793" w:rsidRPr="00DE5197" w:rsidRDefault="00A86793" w:rsidP="00D93107">
            <w:pPr>
              <w:rPr>
                <w:rFonts w:ascii="Arial" w:hAnsi="Arial" w:cs="Arial"/>
                <w:sz w:val="22"/>
                <w:szCs w:val="22"/>
              </w:rPr>
            </w:pPr>
          </w:p>
        </w:tc>
      </w:tr>
      <w:tr w:rsidR="00DE5197" w:rsidRPr="00DE5197" w14:paraId="079AAF1A" w14:textId="77777777" w:rsidTr="00A86793">
        <w:trPr>
          <w:trHeight w:val="492"/>
        </w:trPr>
        <w:tc>
          <w:tcPr>
            <w:tcW w:w="3341" w:type="dxa"/>
            <w:vAlign w:val="bottom"/>
          </w:tcPr>
          <w:p w14:paraId="2E3B4B09" w14:textId="77777777" w:rsidR="00A86793" w:rsidRPr="00DE5197" w:rsidRDefault="00A86793" w:rsidP="00D93107">
            <w:pPr>
              <w:rPr>
                <w:rFonts w:ascii="Arial" w:hAnsi="Arial" w:cs="Arial"/>
                <w:sz w:val="22"/>
                <w:szCs w:val="22"/>
              </w:rPr>
            </w:pPr>
            <w:r w:rsidRPr="00DE5197">
              <w:rPr>
                <w:rFonts w:ascii="Arial" w:hAnsi="Arial" w:cs="Arial"/>
                <w:sz w:val="22"/>
                <w:szCs w:val="22"/>
              </w:rPr>
              <w:t>Телефон:</w:t>
            </w:r>
          </w:p>
        </w:tc>
        <w:tc>
          <w:tcPr>
            <w:tcW w:w="248" w:type="dxa"/>
          </w:tcPr>
          <w:p w14:paraId="33BA6CF1" w14:textId="77777777" w:rsidR="00A86793" w:rsidRPr="00DE5197" w:rsidRDefault="00A86793" w:rsidP="00D93107">
            <w:pPr>
              <w:rPr>
                <w:rFonts w:ascii="Arial" w:hAnsi="Arial" w:cs="Arial"/>
                <w:sz w:val="22"/>
                <w:szCs w:val="22"/>
              </w:rPr>
            </w:pPr>
          </w:p>
        </w:tc>
        <w:tc>
          <w:tcPr>
            <w:tcW w:w="248" w:type="dxa"/>
          </w:tcPr>
          <w:p w14:paraId="11F216C5" w14:textId="77777777" w:rsidR="00A86793" w:rsidRPr="00DE5197" w:rsidRDefault="00A86793" w:rsidP="00D93107">
            <w:pPr>
              <w:rPr>
                <w:rFonts w:ascii="Arial" w:hAnsi="Arial" w:cs="Arial"/>
                <w:sz w:val="22"/>
                <w:szCs w:val="22"/>
              </w:rPr>
            </w:pPr>
          </w:p>
        </w:tc>
        <w:tc>
          <w:tcPr>
            <w:tcW w:w="248" w:type="dxa"/>
            <w:vAlign w:val="center"/>
          </w:tcPr>
          <w:p w14:paraId="0F604668" w14:textId="77777777"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7B79B827" w14:textId="77777777" w:rsidR="00A86793" w:rsidRPr="00DE5197" w:rsidRDefault="00A86793" w:rsidP="00D93107">
            <w:pPr>
              <w:rPr>
                <w:rFonts w:ascii="Arial" w:hAnsi="Arial" w:cs="Arial"/>
                <w:sz w:val="22"/>
                <w:szCs w:val="22"/>
              </w:rPr>
            </w:pPr>
          </w:p>
        </w:tc>
      </w:tr>
      <w:tr w:rsidR="00DE5197" w:rsidRPr="00DE5197" w14:paraId="530234B6" w14:textId="77777777" w:rsidTr="00A86793">
        <w:trPr>
          <w:trHeight w:val="492"/>
        </w:trPr>
        <w:tc>
          <w:tcPr>
            <w:tcW w:w="3341" w:type="dxa"/>
            <w:vAlign w:val="bottom"/>
          </w:tcPr>
          <w:p w14:paraId="543C2088" w14:textId="77777777" w:rsidR="00A86793" w:rsidRPr="00DE5197" w:rsidRDefault="00A86793" w:rsidP="00D93107">
            <w:pPr>
              <w:rPr>
                <w:rFonts w:ascii="Arial" w:hAnsi="Arial" w:cs="Arial"/>
                <w:sz w:val="22"/>
                <w:szCs w:val="22"/>
              </w:rPr>
            </w:pPr>
            <w:r w:rsidRPr="00DE5197">
              <w:rPr>
                <w:rFonts w:ascii="Arial" w:hAnsi="Arial" w:cs="Arial"/>
                <w:sz w:val="22"/>
                <w:szCs w:val="22"/>
              </w:rPr>
              <w:t>Телефакс:</w:t>
            </w:r>
          </w:p>
        </w:tc>
        <w:tc>
          <w:tcPr>
            <w:tcW w:w="248" w:type="dxa"/>
          </w:tcPr>
          <w:p w14:paraId="21B8E211" w14:textId="77777777" w:rsidR="00A86793" w:rsidRPr="00DE5197" w:rsidRDefault="00A86793" w:rsidP="00D93107">
            <w:pPr>
              <w:rPr>
                <w:rFonts w:ascii="Arial" w:hAnsi="Arial" w:cs="Arial"/>
                <w:sz w:val="22"/>
                <w:szCs w:val="22"/>
              </w:rPr>
            </w:pPr>
          </w:p>
        </w:tc>
        <w:tc>
          <w:tcPr>
            <w:tcW w:w="248" w:type="dxa"/>
          </w:tcPr>
          <w:p w14:paraId="4CC565CA" w14:textId="77777777" w:rsidR="00A86793" w:rsidRPr="00DE5197" w:rsidRDefault="00A86793" w:rsidP="00D93107">
            <w:pPr>
              <w:rPr>
                <w:rFonts w:ascii="Arial" w:hAnsi="Arial" w:cs="Arial"/>
                <w:sz w:val="22"/>
                <w:szCs w:val="22"/>
              </w:rPr>
            </w:pPr>
          </w:p>
        </w:tc>
        <w:tc>
          <w:tcPr>
            <w:tcW w:w="248" w:type="dxa"/>
            <w:vAlign w:val="center"/>
          </w:tcPr>
          <w:p w14:paraId="4BDED863" w14:textId="77777777"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3F203E48" w14:textId="77777777" w:rsidR="00A86793" w:rsidRPr="00DE5197" w:rsidRDefault="00A86793" w:rsidP="00D93107">
            <w:pPr>
              <w:rPr>
                <w:rFonts w:ascii="Arial" w:hAnsi="Arial" w:cs="Arial"/>
                <w:sz w:val="22"/>
                <w:szCs w:val="22"/>
              </w:rPr>
            </w:pPr>
          </w:p>
        </w:tc>
      </w:tr>
      <w:tr w:rsidR="00DE5197" w:rsidRPr="00DE5197" w14:paraId="4F3AA83C" w14:textId="77777777" w:rsidTr="00A86793">
        <w:trPr>
          <w:trHeight w:val="492"/>
        </w:trPr>
        <w:tc>
          <w:tcPr>
            <w:tcW w:w="3341" w:type="dxa"/>
            <w:vAlign w:val="bottom"/>
          </w:tcPr>
          <w:p w14:paraId="16ACFAD1" w14:textId="77777777" w:rsidR="00A86793" w:rsidRPr="00DE5197" w:rsidRDefault="00A86793" w:rsidP="00D93107">
            <w:pPr>
              <w:rPr>
                <w:rFonts w:ascii="Arial" w:hAnsi="Arial" w:cs="Arial"/>
                <w:sz w:val="22"/>
                <w:szCs w:val="22"/>
              </w:rPr>
            </w:pPr>
            <w:r w:rsidRPr="00DE5197">
              <w:rPr>
                <w:rFonts w:ascii="Arial" w:hAnsi="Arial" w:cs="Arial"/>
                <w:sz w:val="22"/>
                <w:szCs w:val="22"/>
              </w:rPr>
              <w:t>Порески број (ПИБ):</w:t>
            </w:r>
          </w:p>
        </w:tc>
        <w:tc>
          <w:tcPr>
            <w:tcW w:w="248" w:type="dxa"/>
          </w:tcPr>
          <w:p w14:paraId="051EEF75" w14:textId="77777777" w:rsidR="00A86793" w:rsidRPr="00DE5197" w:rsidRDefault="00A86793" w:rsidP="00D93107">
            <w:pPr>
              <w:rPr>
                <w:rFonts w:ascii="Arial" w:hAnsi="Arial" w:cs="Arial"/>
                <w:sz w:val="22"/>
                <w:szCs w:val="22"/>
              </w:rPr>
            </w:pPr>
          </w:p>
        </w:tc>
        <w:tc>
          <w:tcPr>
            <w:tcW w:w="248" w:type="dxa"/>
          </w:tcPr>
          <w:p w14:paraId="0ED51294" w14:textId="77777777" w:rsidR="00A86793" w:rsidRPr="00DE5197" w:rsidRDefault="00A86793" w:rsidP="00D93107">
            <w:pPr>
              <w:rPr>
                <w:rFonts w:ascii="Arial" w:hAnsi="Arial" w:cs="Arial"/>
                <w:sz w:val="22"/>
                <w:szCs w:val="22"/>
              </w:rPr>
            </w:pPr>
          </w:p>
        </w:tc>
        <w:tc>
          <w:tcPr>
            <w:tcW w:w="248" w:type="dxa"/>
            <w:vAlign w:val="center"/>
          </w:tcPr>
          <w:p w14:paraId="1F367EA6" w14:textId="77777777"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08A579B4" w14:textId="77777777" w:rsidR="00A86793" w:rsidRPr="00DE5197" w:rsidRDefault="00A86793" w:rsidP="00D93107">
            <w:pPr>
              <w:rPr>
                <w:rFonts w:ascii="Arial" w:hAnsi="Arial" w:cs="Arial"/>
                <w:sz w:val="22"/>
                <w:szCs w:val="22"/>
              </w:rPr>
            </w:pPr>
          </w:p>
        </w:tc>
      </w:tr>
      <w:tr w:rsidR="00DE5197" w:rsidRPr="00DE5197" w14:paraId="6A4B040D" w14:textId="77777777" w:rsidTr="00A86793">
        <w:trPr>
          <w:trHeight w:val="492"/>
        </w:trPr>
        <w:tc>
          <w:tcPr>
            <w:tcW w:w="3341" w:type="dxa"/>
            <w:vAlign w:val="bottom"/>
          </w:tcPr>
          <w:p w14:paraId="1854E855" w14:textId="77777777" w:rsidR="00A86793" w:rsidRPr="00DE5197" w:rsidRDefault="00A86793" w:rsidP="00D93107">
            <w:pPr>
              <w:rPr>
                <w:rFonts w:ascii="Arial" w:hAnsi="Arial" w:cs="Arial"/>
                <w:sz w:val="22"/>
                <w:szCs w:val="22"/>
              </w:rPr>
            </w:pPr>
            <w:r w:rsidRPr="00DE5197">
              <w:rPr>
                <w:rFonts w:ascii="Arial" w:hAnsi="Arial" w:cs="Arial"/>
                <w:sz w:val="22"/>
                <w:szCs w:val="22"/>
              </w:rPr>
              <w:t>Матични број:</w:t>
            </w:r>
          </w:p>
        </w:tc>
        <w:tc>
          <w:tcPr>
            <w:tcW w:w="248" w:type="dxa"/>
          </w:tcPr>
          <w:p w14:paraId="0C61B2E3" w14:textId="77777777" w:rsidR="00A86793" w:rsidRPr="00DE5197" w:rsidRDefault="00A86793" w:rsidP="00D93107">
            <w:pPr>
              <w:rPr>
                <w:rFonts w:ascii="Arial" w:hAnsi="Arial" w:cs="Arial"/>
                <w:sz w:val="22"/>
                <w:szCs w:val="22"/>
              </w:rPr>
            </w:pPr>
          </w:p>
        </w:tc>
        <w:tc>
          <w:tcPr>
            <w:tcW w:w="248" w:type="dxa"/>
          </w:tcPr>
          <w:p w14:paraId="1B18762C" w14:textId="77777777" w:rsidR="00A86793" w:rsidRPr="00DE5197" w:rsidRDefault="00A86793" w:rsidP="00D93107">
            <w:pPr>
              <w:rPr>
                <w:rFonts w:ascii="Arial" w:hAnsi="Arial" w:cs="Arial"/>
                <w:sz w:val="22"/>
                <w:szCs w:val="22"/>
              </w:rPr>
            </w:pPr>
          </w:p>
        </w:tc>
        <w:tc>
          <w:tcPr>
            <w:tcW w:w="248" w:type="dxa"/>
            <w:vAlign w:val="center"/>
          </w:tcPr>
          <w:p w14:paraId="147A494F" w14:textId="77777777"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325B0E94" w14:textId="77777777" w:rsidR="00A86793" w:rsidRPr="00DE5197" w:rsidRDefault="00A86793" w:rsidP="00D93107">
            <w:pPr>
              <w:rPr>
                <w:rFonts w:ascii="Arial" w:hAnsi="Arial" w:cs="Arial"/>
                <w:sz w:val="22"/>
                <w:szCs w:val="22"/>
              </w:rPr>
            </w:pPr>
          </w:p>
        </w:tc>
      </w:tr>
      <w:tr w:rsidR="00DE5197" w:rsidRPr="00DE5197" w14:paraId="7660519A" w14:textId="77777777" w:rsidTr="00A86793">
        <w:trPr>
          <w:trHeight w:val="492"/>
        </w:trPr>
        <w:tc>
          <w:tcPr>
            <w:tcW w:w="3341" w:type="dxa"/>
            <w:vAlign w:val="bottom"/>
          </w:tcPr>
          <w:p w14:paraId="5AE76114" w14:textId="77777777" w:rsidR="00A86793" w:rsidRPr="00DE5197" w:rsidRDefault="00A86793" w:rsidP="00D93107">
            <w:pPr>
              <w:rPr>
                <w:rFonts w:ascii="Arial" w:hAnsi="Arial" w:cs="Arial"/>
                <w:sz w:val="22"/>
                <w:szCs w:val="22"/>
              </w:rPr>
            </w:pPr>
            <w:r w:rsidRPr="00DE5197">
              <w:rPr>
                <w:rFonts w:ascii="Arial" w:hAnsi="Arial" w:cs="Arial"/>
                <w:sz w:val="22"/>
                <w:szCs w:val="22"/>
              </w:rPr>
              <w:t>Шифра делатности:</w:t>
            </w:r>
          </w:p>
        </w:tc>
        <w:tc>
          <w:tcPr>
            <w:tcW w:w="248" w:type="dxa"/>
          </w:tcPr>
          <w:p w14:paraId="79842DDB" w14:textId="77777777" w:rsidR="00A86793" w:rsidRPr="00DE5197" w:rsidRDefault="00A86793" w:rsidP="00D93107">
            <w:pPr>
              <w:rPr>
                <w:rFonts w:ascii="Arial" w:hAnsi="Arial" w:cs="Arial"/>
                <w:sz w:val="22"/>
                <w:szCs w:val="22"/>
              </w:rPr>
            </w:pPr>
          </w:p>
        </w:tc>
        <w:tc>
          <w:tcPr>
            <w:tcW w:w="248" w:type="dxa"/>
          </w:tcPr>
          <w:p w14:paraId="5EE0127C" w14:textId="77777777" w:rsidR="00A86793" w:rsidRPr="00DE5197" w:rsidRDefault="00A86793" w:rsidP="00D93107">
            <w:pPr>
              <w:rPr>
                <w:rFonts w:ascii="Arial" w:hAnsi="Arial" w:cs="Arial"/>
                <w:sz w:val="22"/>
                <w:szCs w:val="22"/>
              </w:rPr>
            </w:pPr>
          </w:p>
        </w:tc>
        <w:tc>
          <w:tcPr>
            <w:tcW w:w="248" w:type="dxa"/>
            <w:vAlign w:val="center"/>
          </w:tcPr>
          <w:p w14:paraId="5531F67D" w14:textId="77777777"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78C9F246" w14:textId="77777777" w:rsidR="00A86793" w:rsidRPr="00DE5197" w:rsidRDefault="00A86793" w:rsidP="00D93107">
            <w:pPr>
              <w:rPr>
                <w:rFonts w:ascii="Arial" w:hAnsi="Arial" w:cs="Arial"/>
                <w:sz w:val="22"/>
                <w:szCs w:val="22"/>
              </w:rPr>
            </w:pPr>
          </w:p>
        </w:tc>
      </w:tr>
      <w:tr w:rsidR="00DE5197" w:rsidRPr="00DE5197" w14:paraId="73CD33EE" w14:textId="77777777" w:rsidTr="00A86793">
        <w:trPr>
          <w:trHeight w:val="492"/>
        </w:trPr>
        <w:tc>
          <w:tcPr>
            <w:tcW w:w="3341" w:type="dxa"/>
            <w:vAlign w:val="bottom"/>
          </w:tcPr>
          <w:p w14:paraId="6827699E" w14:textId="77777777" w:rsidR="00A86793" w:rsidRPr="00DE5197" w:rsidRDefault="00A86793" w:rsidP="00D93107">
            <w:pPr>
              <w:rPr>
                <w:rFonts w:ascii="Arial" w:hAnsi="Arial" w:cs="Arial"/>
                <w:sz w:val="22"/>
                <w:szCs w:val="22"/>
              </w:rPr>
            </w:pPr>
            <w:r w:rsidRPr="00DE5197">
              <w:rPr>
                <w:rFonts w:ascii="Arial" w:hAnsi="Arial" w:cs="Arial"/>
                <w:sz w:val="22"/>
                <w:szCs w:val="22"/>
              </w:rPr>
              <w:t>Број рачуна и назив банке:</w:t>
            </w:r>
          </w:p>
        </w:tc>
        <w:tc>
          <w:tcPr>
            <w:tcW w:w="248" w:type="dxa"/>
          </w:tcPr>
          <w:p w14:paraId="4B0BC929" w14:textId="77777777" w:rsidR="00A86793" w:rsidRPr="00DE5197" w:rsidRDefault="00A86793" w:rsidP="00D93107">
            <w:pPr>
              <w:rPr>
                <w:rFonts w:ascii="Arial" w:hAnsi="Arial" w:cs="Arial"/>
                <w:sz w:val="22"/>
                <w:szCs w:val="22"/>
              </w:rPr>
            </w:pPr>
          </w:p>
        </w:tc>
        <w:tc>
          <w:tcPr>
            <w:tcW w:w="248" w:type="dxa"/>
          </w:tcPr>
          <w:p w14:paraId="1E30FFEA" w14:textId="77777777" w:rsidR="00A86793" w:rsidRPr="00DE5197" w:rsidRDefault="00A86793" w:rsidP="00D93107">
            <w:pPr>
              <w:rPr>
                <w:rFonts w:ascii="Arial" w:hAnsi="Arial" w:cs="Arial"/>
                <w:sz w:val="22"/>
                <w:szCs w:val="22"/>
              </w:rPr>
            </w:pPr>
          </w:p>
        </w:tc>
        <w:tc>
          <w:tcPr>
            <w:tcW w:w="248" w:type="dxa"/>
            <w:vAlign w:val="center"/>
          </w:tcPr>
          <w:p w14:paraId="58D67B90" w14:textId="77777777"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374F2F0F" w14:textId="77777777" w:rsidR="00A86793" w:rsidRPr="00DE5197" w:rsidRDefault="00A86793" w:rsidP="00D93107">
            <w:pPr>
              <w:rPr>
                <w:rFonts w:ascii="Arial" w:hAnsi="Arial" w:cs="Arial"/>
                <w:sz w:val="22"/>
                <w:szCs w:val="22"/>
              </w:rPr>
            </w:pPr>
          </w:p>
        </w:tc>
      </w:tr>
      <w:tr w:rsidR="00A86793" w:rsidRPr="00DE5197" w14:paraId="338F0B3A" w14:textId="77777777" w:rsidTr="00A86793">
        <w:trPr>
          <w:trHeight w:val="492"/>
        </w:trPr>
        <w:tc>
          <w:tcPr>
            <w:tcW w:w="3341" w:type="dxa"/>
            <w:vAlign w:val="bottom"/>
          </w:tcPr>
          <w:p w14:paraId="224E175E" w14:textId="77777777" w:rsidR="00A86793" w:rsidRPr="00DE5197" w:rsidRDefault="00A86793" w:rsidP="00D93107">
            <w:pPr>
              <w:rPr>
                <w:rFonts w:ascii="Arial" w:hAnsi="Arial" w:cs="Arial"/>
                <w:sz w:val="22"/>
                <w:szCs w:val="22"/>
              </w:rPr>
            </w:pPr>
            <w:r w:rsidRPr="00DE5197">
              <w:rPr>
                <w:rFonts w:ascii="Arial" w:hAnsi="Arial" w:cs="Arial"/>
                <w:sz w:val="22"/>
                <w:szCs w:val="22"/>
              </w:rPr>
              <w:t>Одговорно лице:</w:t>
            </w:r>
          </w:p>
        </w:tc>
        <w:tc>
          <w:tcPr>
            <w:tcW w:w="248" w:type="dxa"/>
          </w:tcPr>
          <w:p w14:paraId="28E325D3" w14:textId="77777777" w:rsidR="00A86793" w:rsidRPr="00DE5197" w:rsidRDefault="00A86793" w:rsidP="00D93107">
            <w:pPr>
              <w:rPr>
                <w:rFonts w:ascii="Arial" w:hAnsi="Arial" w:cs="Arial"/>
                <w:sz w:val="22"/>
                <w:szCs w:val="22"/>
              </w:rPr>
            </w:pPr>
          </w:p>
        </w:tc>
        <w:tc>
          <w:tcPr>
            <w:tcW w:w="248" w:type="dxa"/>
          </w:tcPr>
          <w:p w14:paraId="2D2EDDBB" w14:textId="77777777" w:rsidR="00A86793" w:rsidRPr="00DE5197" w:rsidRDefault="00A86793" w:rsidP="00D93107">
            <w:pPr>
              <w:rPr>
                <w:rFonts w:ascii="Arial" w:hAnsi="Arial" w:cs="Arial"/>
                <w:sz w:val="22"/>
                <w:szCs w:val="22"/>
              </w:rPr>
            </w:pPr>
          </w:p>
        </w:tc>
        <w:tc>
          <w:tcPr>
            <w:tcW w:w="248" w:type="dxa"/>
            <w:vAlign w:val="center"/>
          </w:tcPr>
          <w:p w14:paraId="79FD0CBF" w14:textId="77777777"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7BDEF5F7" w14:textId="77777777" w:rsidR="00A86793" w:rsidRPr="00DE5197" w:rsidRDefault="00A86793" w:rsidP="00D93107">
            <w:pPr>
              <w:rPr>
                <w:rFonts w:ascii="Arial" w:hAnsi="Arial" w:cs="Arial"/>
                <w:sz w:val="22"/>
                <w:szCs w:val="22"/>
              </w:rPr>
            </w:pPr>
          </w:p>
        </w:tc>
      </w:tr>
    </w:tbl>
    <w:p w14:paraId="11AE8BB6" w14:textId="77777777" w:rsidR="00B10097" w:rsidRPr="00DE5197" w:rsidRDefault="00B10097" w:rsidP="00B10097">
      <w:pPr>
        <w:rPr>
          <w:rFonts w:ascii="Arial" w:hAnsi="Arial" w:cs="Arial"/>
          <w:sz w:val="22"/>
          <w:szCs w:val="22"/>
        </w:rPr>
      </w:pPr>
    </w:p>
    <w:p w14:paraId="70327E36" w14:textId="77777777" w:rsidR="00B10097" w:rsidRPr="00DE5197" w:rsidRDefault="00B10097" w:rsidP="00B10097">
      <w:pPr>
        <w:rPr>
          <w:rFonts w:ascii="Arial" w:hAnsi="Arial" w:cs="Arial"/>
          <w:sz w:val="22"/>
          <w:szCs w:val="22"/>
        </w:rPr>
      </w:pPr>
    </w:p>
    <w:p w14:paraId="5C20C731" w14:textId="77777777" w:rsidR="00B10097" w:rsidRPr="00DE5197" w:rsidRDefault="00B10097" w:rsidP="00B10097">
      <w:pPr>
        <w:rPr>
          <w:rFonts w:ascii="Arial" w:hAnsi="Arial" w:cs="Arial"/>
          <w:sz w:val="22"/>
          <w:szCs w:val="22"/>
        </w:rPr>
      </w:pPr>
    </w:p>
    <w:p w14:paraId="70867A17" w14:textId="77777777" w:rsidR="00B10097" w:rsidRPr="00DE5197" w:rsidRDefault="00B10097" w:rsidP="00B10097">
      <w:pPr>
        <w:rPr>
          <w:rFonts w:ascii="Arial" w:hAnsi="Arial" w:cs="Arial"/>
          <w:sz w:val="22"/>
          <w:szCs w:val="22"/>
        </w:rPr>
      </w:pPr>
    </w:p>
    <w:p w14:paraId="7206B5A5" w14:textId="77777777" w:rsidR="00B10097" w:rsidRPr="00DE5197" w:rsidRDefault="00B10097" w:rsidP="00B10097">
      <w:pPr>
        <w:rPr>
          <w:rFonts w:ascii="Arial" w:hAnsi="Arial" w:cs="Arial"/>
          <w:sz w:val="22"/>
          <w:szCs w:val="22"/>
        </w:rPr>
      </w:pPr>
    </w:p>
    <w:p w14:paraId="06736D5C" w14:textId="77777777" w:rsidR="00B10097" w:rsidRPr="00DE5197"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DE5197" w:rsidRPr="00DE5197" w14:paraId="09F93F4A" w14:textId="77777777" w:rsidTr="00D93107">
        <w:trPr>
          <w:jc w:val="center"/>
        </w:trPr>
        <w:tc>
          <w:tcPr>
            <w:tcW w:w="3652" w:type="dxa"/>
          </w:tcPr>
          <w:p w14:paraId="153723FD"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14:paraId="7F6C51E9"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14:paraId="798F4FE7"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w:t>
            </w:r>
          </w:p>
        </w:tc>
      </w:tr>
      <w:tr w:rsidR="00DE5197" w:rsidRPr="00DE5197" w14:paraId="09A71864" w14:textId="77777777" w:rsidTr="00D93107">
        <w:trPr>
          <w:jc w:val="center"/>
        </w:trPr>
        <w:tc>
          <w:tcPr>
            <w:tcW w:w="3652" w:type="dxa"/>
            <w:vAlign w:val="center"/>
          </w:tcPr>
          <w:p w14:paraId="39FDC2CA" w14:textId="77777777" w:rsidR="00B10097" w:rsidRPr="00DE5197" w:rsidRDefault="00B10097" w:rsidP="00D93107">
            <w:pPr>
              <w:rPr>
                <w:rFonts w:ascii="Arial" w:hAnsi="Arial" w:cs="Arial"/>
                <w:sz w:val="22"/>
                <w:szCs w:val="22"/>
              </w:rPr>
            </w:pPr>
          </w:p>
        </w:tc>
        <w:tc>
          <w:tcPr>
            <w:tcW w:w="1985" w:type="dxa"/>
            <w:vAlign w:val="center"/>
          </w:tcPr>
          <w:p w14:paraId="57268F1B" w14:textId="77777777" w:rsidR="00B10097" w:rsidRPr="00DE5197" w:rsidRDefault="00B10097" w:rsidP="00D93107">
            <w:pPr>
              <w:rPr>
                <w:rFonts w:ascii="Arial" w:hAnsi="Arial" w:cs="Arial"/>
                <w:sz w:val="22"/>
                <w:szCs w:val="22"/>
              </w:rPr>
            </w:pPr>
          </w:p>
        </w:tc>
        <w:tc>
          <w:tcPr>
            <w:tcW w:w="3782" w:type="dxa"/>
            <w:vAlign w:val="center"/>
          </w:tcPr>
          <w:p w14:paraId="7D4CE2D6" w14:textId="77777777" w:rsidR="00B10097" w:rsidRPr="00DE5197" w:rsidRDefault="00B10097" w:rsidP="00D93107">
            <w:pPr>
              <w:rPr>
                <w:rFonts w:ascii="Arial" w:hAnsi="Arial" w:cs="Arial"/>
                <w:sz w:val="22"/>
                <w:szCs w:val="22"/>
              </w:rPr>
            </w:pPr>
          </w:p>
        </w:tc>
      </w:tr>
      <w:tr w:rsidR="00B10097" w:rsidRPr="00DE5197" w14:paraId="305A9A71" w14:textId="77777777" w:rsidTr="00D93107">
        <w:trPr>
          <w:jc w:val="center"/>
        </w:trPr>
        <w:tc>
          <w:tcPr>
            <w:tcW w:w="3652" w:type="dxa"/>
            <w:tcBorders>
              <w:bottom w:val="single" w:sz="4" w:space="0" w:color="auto"/>
            </w:tcBorders>
            <w:vAlign w:val="center"/>
          </w:tcPr>
          <w:p w14:paraId="6A5F767D" w14:textId="77777777" w:rsidR="00B10097" w:rsidRPr="00DE5197" w:rsidRDefault="00B10097" w:rsidP="00D93107">
            <w:pPr>
              <w:rPr>
                <w:rFonts w:ascii="Arial" w:hAnsi="Arial" w:cs="Arial"/>
                <w:sz w:val="22"/>
                <w:szCs w:val="22"/>
              </w:rPr>
            </w:pPr>
          </w:p>
        </w:tc>
        <w:tc>
          <w:tcPr>
            <w:tcW w:w="1985" w:type="dxa"/>
            <w:vAlign w:val="center"/>
          </w:tcPr>
          <w:p w14:paraId="6B518228" w14:textId="77777777"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14:paraId="30FB3630" w14:textId="77777777" w:rsidR="00B10097" w:rsidRPr="00DE5197" w:rsidRDefault="00B10097" w:rsidP="00D93107">
            <w:pPr>
              <w:rPr>
                <w:rFonts w:ascii="Arial" w:hAnsi="Arial" w:cs="Arial"/>
                <w:sz w:val="22"/>
                <w:szCs w:val="22"/>
              </w:rPr>
            </w:pPr>
          </w:p>
        </w:tc>
      </w:tr>
    </w:tbl>
    <w:p w14:paraId="1EE3B413" w14:textId="77777777" w:rsidR="00B10097" w:rsidRPr="00DE5197" w:rsidRDefault="00B10097" w:rsidP="00B10097">
      <w:pPr>
        <w:jc w:val="both"/>
        <w:rPr>
          <w:rFonts w:ascii="Arial" w:hAnsi="Arial" w:cs="Arial"/>
          <w:sz w:val="22"/>
          <w:szCs w:val="22"/>
        </w:rPr>
      </w:pPr>
    </w:p>
    <w:p w14:paraId="207FFA45" w14:textId="77777777" w:rsidR="00B10097" w:rsidRPr="00DE5197" w:rsidRDefault="00B10097" w:rsidP="00B10097">
      <w:pPr>
        <w:jc w:val="both"/>
        <w:rPr>
          <w:rFonts w:ascii="Arial" w:hAnsi="Arial" w:cs="Arial"/>
          <w:sz w:val="22"/>
          <w:szCs w:val="22"/>
        </w:rPr>
      </w:pPr>
    </w:p>
    <w:p w14:paraId="68B0F9D6" w14:textId="77777777" w:rsidR="00B10097" w:rsidRPr="00DE5197" w:rsidRDefault="00B10097" w:rsidP="00B10097">
      <w:pPr>
        <w:jc w:val="both"/>
        <w:rPr>
          <w:rFonts w:ascii="Arial" w:hAnsi="Arial" w:cs="Arial"/>
          <w:sz w:val="22"/>
          <w:szCs w:val="22"/>
        </w:rPr>
      </w:pPr>
    </w:p>
    <w:p w14:paraId="686D7F99" w14:textId="77777777" w:rsidR="00B10097" w:rsidRPr="00DE5197" w:rsidRDefault="00B10097" w:rsidP="00B10097">
      <w:pPr>
        <w:jc w:val="both"/>
        <w:rPr>
          <w:rFonts w:ascii="Arial" w:hAnsi="Arial" w:cs="Arial"/>
          <w:sz w:val="22"/>
          <w:szCs w:val="22"/>
        </w:rPr>
      </w:pPr>
    </w:p>
    <w:p w14:paraId="4BC51042" w14:textId="77777777" w:rsidR="00B10097" w:rsidRPr="00DE5197" w:rsidRDefault="00B10097" w:rsidP="00B10097">
      <w:pPr>
        <w:jc w:val="both"/>
        <w:rPr>
          <w:rFonts w:ascii="Arial" w:hAnsi="Arial" w:cs="Arial"/>
          <w:i/>
          <w:sz w:val="22"/>
          <w:szCs w:val="22"/>
        </w:rPr>
      </w:pPr>
      <w:r w:rsidRPr="00DE5197">
        <w:rPr>
          <w:rFonts w:ascii="Arial" w:hAnsi="Arial" w:cs="Arial"/>
          <w:b/>
          <w:i/>
          <w:sz w:val="22"/>
          <w:szCs w:val="22"/>
        </w:rPr>
        <w:t>Напомене</w:t>
      </w:r>
      <w:r w:rsidRPr="00DE5197">
        <w:rPr>
          <w:rFonts w:ascii="Arial" w:hAnsi="Arial" w:cs="Arial"/>
          <w:sz w:val="22"/>
          <w:szCs w:val="22"/>
        </w:rPr>
        <w:t xml:space="preserve">: </w:t>
      </w:r>
      <w:r w:rsidRPr="00DE5197">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14:paraId="620DA198" w14:textId="77777777" w:rsidR="00B10097" w:rsidRPr="00DE5197" w:rsidRDefault="00B10097" w:rsidP="00B10097">
      <w:pPr>
        <w:jc w:val="both"/>
        <w:rPr>
          <w:rFonts w:ascii="Arial" w:hAnsi="Arial" w:cs="Arial"/>
          <w:i/>
          <w:sz w:val="22"/>
          <w:szCs w:val="22"/>
        </w:rPr>
      </w:pPr>
    </w:p>
    <w:p w14:paraId="3FFD3A75" w14:textId="77777777" w:rsidR="00B10097" w:rsidRPr="00DE5197" w:rsidRDefault="00B10097" w:rsidP="00B10097">
      <w:pPr>
        <w:jc w:val="both"/>
        <w:rPr>
          <w:rFonts w:ascii="Arial" w:hAnsi="Arial" w:cs="Arial"/>
          <w:i/>
          <w:sz w:val="22"/>
          <w:szCs w:val="22"/>
        </w:rPr>
      </w:pPr>
      <w:r w:rsidRPr="00DE5197">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14:paraId="70B8661B" w14:textId="77777777" w:rsidR="00B10097" w:rsidRPr="00DE5197" w:rsidRDefault="00B10097" w:rsidP="00B10097">
      <w:pPr>
        <w:jc w:val="both"/>
        <w:rPr>
          <w:rFonts w:ascii="Arial" w:hAnsi="Arial" w:cs="Arial"/>
          <w:sz w:val="22"/>
          <w:szCs w:val="22"/>
        </w:rPr>
      </w:pPr>
    </w:p>
    <w:p w14:paraId="6D31FE36" w14:textId="77777777" w:rsidR="00B10097" w:rsidRPr="00DE5197" w:rsidRDefault="00B10097" w:rsidP="00B10097">
      <w:pPr>
        <w:jc w:val="both"/>
        <w:rPr>
          <w:rFonts w:ascii="Arial" w:hAnsi="Arial" w:cs="Arial"/>
          <w:sz w:val="22"/>
          <w:szCs w:val="22"/>
        </w:rPr>
      </w:pPr>
    </w:p>
    <w:p w14:paraId="31F246BE" w14:textId="77777777" w:rsidR="00B10097" w:rsidRPr="00DE5197" w:rsidRDefault="00B10097" w:rsidP="00B10097">
      <w:pPr>
        <w:jc w:val="both"/>
        <w:rPr>
          <w:rFonts w:ascii="Arial" w:hAnsi="Arial" w:cs="Arial"/>
          <w:sz w:val="22"/>
          <w:szCs w:val="22"/>
        </w:rPr>
      </w:pPr>
    </w:p>
    <w:p w14:paraId="3690BADE" w14:textId="77777777" w:rsidR="00B10097" w:rsidRPr="00DE5197" w:rsidRDefault="00B10097" w:rsidP="00B10097">
      <w:pPr>
        <w:jc w:val="both"/>
        <w:rPr>
          <w:rFonts w:ascii="Arial" w:hAnsi="Arial" w:cs="Arial"/>
          <w:sz w:val="22"/>
          <w:szCs w:val="22"/>
        </w:rPr>
      </w:pPr>
    </w:p>
    <w:p w14:paraId="695DBA4D" w14:textId="77777777" w:rsidR="00B10097" w:rsidRPr="00DE5197" w:rsidRDefault="00B10097" w:rsidP="00B10097">
      <w:pPr>
        <w:jc w:val="both"/>
        <w:rPr>
          <w:rFonts w:ascii="Arial" w:hAnsi="Arial" w:cs="Arial"/>
          <w:sz w:val="22"/>
          <w:szCs w:val="22"/>
        </w:rPr>
      </w:pPr>
    </w:p>
    <w:p w14:paraId="4BC10C24" w14:textId="77777777" w:rsidR="00B10097" w:rsidRPr="00DE5197" w:rsidRDefault="00B10097" w:rsidP="00B10097">
      <w:pPr>
        <w:jc w:val="both"/>
        <w:rPr>
          <w:rFonts w:ascii="Arial" w:hAnsi="Arial" w:cs="Arial"/>
          <w:sz w:val="22"/>
          <w:szCs w:val="22"/>
        </w:rPr>
      </w:pPr>
    </w:p>
    <w:p w14:paraId="47FB97B2" w14:textId="77777777" w:rsidR="00B10097" w:rsidRPr="00DE5197" w:rsidRDefault="00B10097" w:rsidP="00B10097">
      <w:pPr>
        <w:jc w:val="right"/>
        <w:rPr>
          <w:rFonts w:ascii="Arial" w:hAnsi="Arial" w:cs="Arial"/>
          <w:sz w:val="22"/>
          <w:szCs w:val="22"/>
        </w:rPr>
      </w:pPr>
    </w:p>
    <w:p w14:paraId="19F7609B" w14:textId="77777777" w:rsidR="00B10097" w:rsidRPr="00DE5197" w:rsidRDefault="00B10097" w:rsidP="00B10097">
      <w:pPr>
        <w:jc w:val="right"/>
        <w:rPr>
          <w:rFonts w:ascii="Arial" w:hAnsi="Arial" w:cs="Arial"/>
          <w:i/>
          <w:sz w:val="22"/>
          <w:szCs w:val="22"/>
        </w:rPr>
      </w:pPr>
    </w:p>
    <w:p w14:paraId="4241E516" w14:textId="77777777" w:rsidR="00B10097" w:rsidRPr="00DE5197" w:rsidRDefault="00B10097" w:rsidP="00B10097">
      <w:pPr>
        <w:pStyle w:val="BodyText"/>
        <w:ind w:left="142"/>
        <w:jc w:val="right"/>
        <w:rPr>
          <w:rFonts w:ascii="Arial" w:hAnsi="Arial" w:cs="Arial"/>
          <w:b/>
          <w:sz w:val="22"/>
          <w:szCs w:val="22"/>
        </w:rPr>
      </w:pPr>
    </w:p>
    <w:p w14:paraId="74FE6178" w14:textId="77777777" w:rsidR="00433DC3" w:rsidRPr="00DE5197" w:rsidRDefault="00433DC3" w:rsidP="00B10097">
      <w:pPr>
        <w:pStyle w:val="BodyText"/>
        <w:ind w:left="142"/>
        <w:jc w:val="right"/>
        <w:rPr>
          <w:rFonts w:ascii="Arial" w:hAnsi="Arial" w:cs="Arial"/>
          <w:b/>
          <w:sz w:val="22"/>
          <w:szCs w:val="22"/>
        </w:rPr>
      </w:pPr>
    </w:p>
    <w:p w14:paraId="5DEE28AF" w14:textId="77777777" w:rsidR="00B10097" w:rsidRPr="00DE5197" w:rsidRDefault="00B10097" w:rsidP="00B10BF3">
      <w:pPr>
        <w:pStyle w:val="Heading10"/>
        <w:rPr>
          <w:rFonts w:eastAsia="Calibri" w:cs="Arial"/>
        </w:rPr>
      </w:pPr>
      <w:r w:rsidRPr="00DE5197">
        <w:rPr>
          <w:rFonts w:cs="Arial"/>
        </w:rPr>
        <w:lastRenderedPageBreak/>
        <w:t>ОБРАЗАЦ 3.</w:t>
      </w:r>
    </w:p>
    <w:p w14:paraId="149BB797" w14:textId="77777777" w:rsidR="00B10097" w:rsidRPr="00DE5197" w:rsidRDefault="00B10097" w:rsidP="00B10097">
      <w:pPr>
        <w:suppressAutoHyphens w:val="0"/>
        <w:spacing w:after="200" w:line="276" w:lineRule="auto"/>
        <w:ind w:left="1080"/>
        <w:contextualSpacing/>
        <w:jc w:val="both"/>
        <w:rPr>
          <w:rFonts w:ascii="Arial" w:eastAsia="Calibri" w:hAnsi="Arial" w:cs="Arial"/>
          <w:sz w:val="22"/>
          <w:szCs w:val="22"/>
        </w:rPr>
      </w:pPr>
    </w:p>
    <w:p w14:paraId="34DED28E" w14:textId="77777777" w:rsidR="00B10097" w:rsidRPr="00DE5197" w:rsidRDefault="00B10097" w:rsidP="00B10097">
      <w:pPr>
        <w:jc w:val="both"/>
        <w:rPr>
          <w:rFonts w:ascii="Arial" w:hAnsi="Arial" w:cs="Arial"/>
          <w:sz w:val="22"/>
          <w:szCs w:val="22"/>
        </w:rPr>
      </w:pPr>
    </w:p>
    <w:p w14:paraId="63405BFD" w14:textId="77777777" w:rsidR="00B10097" w:rsidRPr="00DE5197" w:rsidRDefault="00B10097" w:rsidP="00B10097">
      <w:pPr>
        <w:jc w:val="both"/>
        <w:rPr>
          <w:rFonts w:ascii="Arial" w:hAnsi="Arial" w:cs="Arial"/>
          <w:bCs/>
          <w:sz w:val="22"/>
          <w:szCs w:val="22"/>
          <w:lang w:eastAsia="en-US" w:bidi="en-US"/>
        </w:rPr>
      </w:pPr>
      <w:r w:rsidRPr="00DE5197">
        <w:rPr>
          <w:rFonts w:ascii="Arial" w:hAnsi="Arial" w:cs="Arial"/>
          <w:bCs/>
          <w:sz w:val="22"/>
          <w:szCs w:val="22"/>
          <w:lang w:eastAsia="en-US" w:bidi="en-US"/>
        </w:rPr>
        <w:t>У складу са чланом 75. став 2. Закона о јавним набавкама („Сл. гласник РС“ бр. 124/12</w:t>
      </w:r>
      <w:r w:rsidR="00356B50" w:rsidRPr="00DE5197">
        <w:rPr>
          <w:rFonts w:ascii="Arial" w:hAnsi="Arial" w:cs="Arial"/>
          <w:bCs/>
          <w:sz w:val="22"/>
          <w:szCs w:val="22"/>
          <w:lang w:eastAsia="en-US" w:bidi="en-US"/>
        </w:rPr>
        <w:t xml:space="preserve"> и 14/15</w:t>
      </w:r>
      <w:r w:rsidRPr="00DE5197">
        <w:rPr>
          <w:rFonts w:ascii="Arial" w:hAnsi="Arial" w:cs="Arial"/>
          <w:bCs/>
          <w:sz w:val="22"/>
          <w:szCs w:val="22"/>
          <w:lang w:eastAsia="en-US" w:bidi="en-US"/>
        </w:rPr>
        <w:t>) дајемо следећу</w:t>
      </w:r>
    </w:p>
    <w:p w14:paraId="3715E0E9" w14:textId="77777777" w:rsidR="00B10097" w:rsidRPr="00DE5197" w:rsidRDefault="00B10097" w:rsidP="00B10097">
      <w:pPr>
        <w:jc w:val="right"/>
        <w:rPr>
          <w:rFonts w:ascii="Arial" w:hAnsi="Arial" w:cs="Arial"/>
          <w:b/>
          <w:bCs/>
          <w:sz w:val="22"/>
          <w:szCs w:val="22"/>
          <w:lang w:eastAsia="en-US" w:bidi="en-US"/>
        </w:rPr>
      </w:pPr>
    </w:p>
    <w:p w14:paraId="5D6228FA" w14:textId="77777777" w:rsidR="00B10097" w:rsidRPr="00DE5197" w:rsidRDefault="00B10097" w:rsidP="00B10097">
      <w:pPr>
        <w:jc w:val="right"/>
        <w:rPr>
          <w:rFonts w:ascii="Arial" w:hAnsi="Arial" w:cs="Arial"/>
          <w:b/>
          <w:bCs/>
          <w:sz w:val="22"/>
          <w:szCs w:val="22"/>
          <w:lang w:eastAsia="en-US" w:bidi="en-US"/>
        </w:rPr>
      </w:pPr>
    </w:p>
    <w:p w14:paraId="19CAF2F6" w14:textId="77777777" w:rsidR="00B10097" w:rsidRPr="00DE5197" w:rsidRDefault="00B10097" w:rsidP="00B10097">
      <w:pPr>
        <w:jc w:val="right"/>
        <w:rPr>
          <w:rFonts w:ascii="Arial" w:hAnsi="Arial" w:cs="Arial"/>
          <w:b/>
          <w:bCs/>
          <w:sz w:val="22"/>
          <w:szCs w:val="22"/>
          <w:lang w:eastAsia="en-US" w:bidi="en-US"/>
        </w:rPr>
      </w:pPr>
    </w:p>
    <w:p w14:paraId="19D78FAD" w14:textId="77777777" w:rsidR="00B10097" w:rsidRPr="00DE5197" w:rsidRDefault="00B10097" w:rsidP="00B10097">
      <w:pPr>
        <w:jc w:val="center"/>
        <w:rPr>
          <w:rFonts w:ascii="Arial" w:hAnsi="Arial" w:cs="Arial"/>
          <w:b/>
          <w:bCs/>
          <w:sz w:val="22"/>
          <w:szCs w:val="22"/>
        </w:rPr>
      </w:pPr>
      <w:r w:rsidRPr="00DE5197">
        <w:rPr>
          <w:rFonts w:ascii="Arial" w:hAnsi="Arial" w:cs="Arial"/>
          <w:b/>
          <w:bCs/>
          <w:sz w:val="22"/>
          <w:szCs w:val="22"/>
        </w:rPr>
        <w:t xml:space="preserve">И З Ј А В У </w:t>
      </w:r>
    </w:p>
    <w:p w14:paraId="7DAF9E2F" w14:textId="77777777" w:rsidR="00B10097" w:rsidRPr="00DE5197" w:rsidRDefault="00B10097" w:rsidP="00B10097">
      <w:pPr>
        <w:jc w:val="center"/>
        <w:rPr>
          <w:rFonts w:ascii="Arial" w:hAnsi="Arial" w:cs="Arial"/>
          <w:sz w:val="22"/>
          <w:szCs w:val="22"/>
          <w:lang w:val="ru-RU"/>
        </w:rPr>
      </w:pPr>
    </w:p>
    <w:p w14:paraId="55547612" w14:textId="77777777" w:rsidR="00B10097" w:rsidRPr="00DE5197" w:rsidRDefault="00B10097" w:rsidP="00B10097">
      <w:pPr>
        <w:jc w:val="center"/>
        <w:rPr>
          <w:rFonts w:ascii="Arial" w:hAnsi="Arial" w:cs="Arial"/>
          <w:sz w:val="22"/>
          <w:szCs w:val="22"/>
        </w:rPr>
      </w:pPr>
      <w:r w:rsidRPr="00DE5197">
        <w:rPr>
          <w:rFonts w:ascii="Arial" w:hAnsi="Arial" w:cs="Arial"/>
          <w:sz w:val="22"/>
          <w:szCs w:val="22"/>
        </w:rPr>
        <w:t xml:space="preserve">У својству ____________________ </w:t>
      </w:r>
    </w:p>
    <w:p w14:paraId="24427A44" w14:textId="77777777" w:rsidR="00B10097" w:rsidRPr="00DE5197" w:rsidRDefault="00B10097" w:rsidP="00B10097">
      <w:pPr>
        <w:jc w:val="center"/>
        <w:rPr>
          <w:rFonts w:ascii="Arial" w:hAnsi="Arial" w:cs="Arial"/>
          <w:sz w:val="22"/>
          <w:szCs w:val="22"/>
        </w:rPr>
      </w:pPr>
      <w:r w:rsidRPr="00DE5197">
        <w:rPr>
          <w:rFonts w:ascii="Arial" w:hAnsi="Arial" w:cs="Arial"/>
          <w:sz w:val="22"/>
          <w:szCs w:val="22"/>
        </w:rPr>
        <w:t>(</w:t>
      </w:r>
      <w:r w:rsidRPr="00DE5197">
        <w:rPr>
          <w:rFonts w:ascii="Arial" w:hAnsi="Arial" w:cs="Arial"/>
          <w:i/>
          <w:sz w:val="22"/>
          <w:szCs w:val="22"/>
        </w:rPr>
        <w:t xml:space="preserve">уписати: понуђача, </w:t>
      </w:r>
      <w:r w:rsidR="009D37E2" w:rsidRPr="00DE5197">
        <w:rPr>
          <w:rFonts w:ascii="Arial" w:hAnsi="Arial" w:cs="Arial"/>
          <w:i/>
          <w:sz w:val="22"/>
          <w:szCs w:val="22"/>
        </w:rPr>
        <w:t>носиоца посла/</w:t>
      </w:r>
      <w:r w:rsidRPr="00DE5197">
        <w:rPr>
          <w:rFonts w:ascii="Arial" w:hAnsi="Arial" w:cs="Arial"/>
          <w:i/>
          <w:sz w:val="22"/>
          <w:szCs w:val="22"/>
        </w:rPr>
        <w:t>члана групе понуђача, подизвођача</w:t>
      </w:r>
      <w:r w:rsidRPr="00DE5197">
        <w:rPr>
          <w:rFonts w:ascii="Arial" w:hAnsi="Arial" w:cs="Arial"/>
          <w:sz w:val="22"/>
          <w:szCs w:val="22"/>
        </w:rPr>
        <w:t>)</w:t>
      </w:r>
    </w:p>
    <w:p w14:paraId="2559417F" w14:textId="77777777" w:rsidR="00B10097" w:rsidRPr="00DE5197" w:rsidRDefault="00B10097" w:rsidP="00B10097">
      <w:pPr>
        <w:jc w:val="center"/>
        <w:rPr>
          <w:rFonts w:ascii="Arial" w:hAnsi="Arial" w:cs="Arial"/>
          <w:sz w:val="22"/>
          <w:szCs w:val="22"/>
        </w:rPr>
      </w:pPr>
    </w:p>
    <w:p w14:paraId="6C3260DA" w14:textId="77777777" w:rsidR="00B10097" w:rsidRPr="00DE5197" w:rsidRDefault="00B10097" w:rsidP="00B10097">
      <w:pPr>
        <w:jc w:val="center"/>
        <w:rPr>
          <w:rFonts w:ascii="Arial" w:hAnsi="Arial" w:cs="Arial"/>
          <w:sz w:val="22"/>
          <w:szCs w:val="22"/>
        </w:rPr>
      </w:pPr>
    </w:p>
    <w:p w14:paraId="63BA827B" w14:textId="77777777" w:rsidR="00B10097" w:rsidRPr="00DE5197" w:rsidRDefault="00B10097" w:rsidP="00B10097">
      <w:pPr>
        <w:jc w:val="center"/>
        <w:rPr>
          <w:rFonts w:ascii="Arial" w:hAnsi="Arial" w:cs="Arial"/>
          <w:sz w:val="22"/>
          <w:szCs w:val="22"/>
        </w:rPr>
      </w:pPr>
    </w:p>
    <w:p w14:paraId="052C891F" w14:textId="77777777" w:rsidR="00B10097" w:rsidRPr="00DE5197" w:rsidRDefault="00B10097" w:rsidP="00B10097">
      <w:pPr>
        <w:jc w:val="center"/>
        <w:rPr>
          <w:rFonts w:ascii="Arial" w:hAnsi="Arial" w:cs="Arial"/>
          <w:b/>
          <w:bCs/>
          <w:sz w:val="22"/>
          <w:szCs w:val="22"/>
        </w:rPr>
      </w:pPr>
      <w:r w:rsidRPr="00DE5197">
        <w:rPr>
          <w:rFonts w:ascii="Arial" w:hAnsi="Arial" w:cs="Arial"/>
          <w:b/>
          <w:bCs/>
          <w:sz w:val="22"/>
          <w:szCs w:val="22"/>
        </w:rPr>
        <w:t>И З Ј А В Љ У Ј Е М О</w:t>
      </w:r>
    </w:p>
    <w:p w14:paraId="189514F9" w14:textId="77777777" w:rsidR="00B10097" w:rsidRPr="00DE5197" w:rsidRDefault="00B10097" w:rsidP="00B10097">
      <w:pPr>
        <w:jc w:val="center"/>
        <w:rPr>
          <w:rFonts w:ascii="Arial" w:hAnsi="Arial" w:cs="Arial"/>
          <w:sz w:val="22"/>
          <w:szCs w:val="22"/>
        </w:rPr>
      </w:pPr>
    </w:p>
    <w:p w14:paraId="2A525C77" w14:textId="77777777" w:rsidR="00B10097" w:rsidRPr="00DE5197" w:rsidRDefault="00B10097" w:rsidP="00B10097">
      <w:pPr>
        <w:jc w:val="center"/>
        <w:rPr>
          <w:rFonts w:ascii="Arial" w:hAnsi="Arial" w:cs="Arial"/>
          <w:sz w:val="22"/>
          <w:szCs w:val="22"/>
        </w:rPr>
      </w:pPr>
      <w:r w:rsidRPr="00DE5197">
        <w:rPr>
          <w:rFonts w:ascii="Arial" w:hAnsi="Arial" w:cs="Arial"/>
          <w:sz w:val="22"/>
          <w:szCs w:val="22"/>
        </w:rPr>
        <w:t>под пуном материјалном и кривичном одговорношћу да</w:t>
      </w:r>
    </w:p>
    <w:p w14:paraId="34B20A10" w14:textId="77777777" w:rsidR="00B10097" w:rsidRPr="00DE5197" w:rsidRDefault="00B10097" w:rsidP="00B10097">
      <w:pPr>
        <w:jc w:val="center"/>
        <w:rPr>
          <w:rFonts w:ascii="Arial" w:hAnsi="Arial" w:cs="Arial"/>
          <w:sz w:val="22"/>
          <w:szCs w:val="22"/>
        </w:rPr>
      </w:pPr>
    </w:p>
    <w:p w14:paraId="2D38D092" w14:textId="77777777" w:rsidR="00B10097" w:rsidRPr="00DE5197" w:rsidRDefault="00B10097" w:rsidP="00B10097">
      <w:pPr>
        <w:jc w:val="center"/>
        <w:rPr>
          <w:rFonts w:ascii="Arial" w:hAnsi="Arial" w:cs="Arial"/>
          <w:sz w:val="22"/>
          <w:szCs w:val="22"/>
        </w:rPr>
      </w:pPr>
      <w:r w:rsidRPr="00DE5197">
        <w:rPr>
          <w:rFonts w:ascii="Arial" w:hAnsi="Arial" w:cs="Arial"/>
          <w:sz w:val="22"/>
          <w:szCs w:val="22"/>
        </w:rPr>
        <w:t>_____________________________________________________</w:t>
      </w:r>
    </w:p>
    <w:p w14:paraId="77A632D3" w14:textId="77777777" w:rsidR="00B10097" w:rsidRPr="00DE5197" w:rsidRDefault="00B10097" w:rsidP="00B10097">
      <w:pPr>
        <w:jc w:val="center"/>
        <w:rPr>
          <w:rFonts w:ascii="Arial" w:hAnsi="Arial" w:cs="Arial"/>
          <w:sz w:val="22"/>
          <w:szCs w:val="22"/>
        </w:rPr>
      </w:pPr>
      <w:r w:rsidRPr="00DE5197">
        <w:rPr>
          <w:rFonts w:ascii="Arial" w:hAnsi="Arial" w:cs="Arial"/>
          <w:sz w:val="22"/>
          <w:szCs w:val="22"/>
        </w:rPr>
        <w:t>(</w:t>
      </w:r>
      <w:r w:rsidR="001341CF" w:rsidRPr="00DE5197">
        <w:rPr>
          <w:rFonts w:ascii="Arial" w:hAnsi="Arial" w:cs="Arial"/>
          <w:i/>
          <w:sz w:val="22"/>
          <w:szCs w:val="22"/>
        </w:rPr>
        <w:t>пун назив</w:t>
      </w:r>
      <w:r w:rsidRPr="00DE5197">
        <w:rPr>
          <w:rFonts w:ascii="Arial" w:hAnsi="Arial" w:cs="Arial"/>
          <w:i/>
          <w:sz w:val="22"/>
          <w:szCs w:val="22"/>
        </w:rPr>
        <w:t xml:space="preserve"> и седиште</w:t>
      </w:r>
      <w:r w:rsidRPr="00DE5197">
        <w:rPr>
          <w:rFonts w:ascii="Arial" w:hAnsi="Arial" w:cs="Arial"/>
          <w:sz w:val="22"/>
          <w:szCs w:val="22"/>
        </w:rPr>
        <w:t>)</w:t>
      </w:r>
    </w:p>
    <w:p w14:paraId="3DF8B4ED" w14:textId="77777777" w:rsidR="00B10097" w:rsidRPr="00DE5197" w:rsidRDefault="00B10097" w:rsidP="00B10097">
      <w:pPr>
        <w:rPr>
          <w:rFonts w:ascii="Arial" w:hAnsi="Arial" w:cs="Arial"/>
          <w:sz w:val="22"/>
          <w:szCs w:val="22"/>
        </w:rPr>
      </w:pPr>
    </w:p>
    <w:p w14:paraId="0941ADB6" w14:textId="77777777" w:rsidR="00B10097" w:rsidRPr="00DE5197" w:rsidRDefault="00B10097" w:rsidP="00B10097">
      <w:pPr>
        <w:rPr>
          <w:rFonts w:ascii="Arial" w:hAnsi="Arial" w:cs="Arial"/>
          <w:sz w:val="22"/>
          <w:szCs w:val="22"/>
        </w:rPr>
      </w:pPr>
    </w:p>
    <w:p w14:paraId="37B1C8C7" w14:textId="77777777" w:rsidR="00B10097" w:rsidRPr="00DE5197" w:rsidRDefault="00B10097" w:rsidP="00B10097">
      <w:pPr>
        <w:jc w:val="both"/>
        <w:rPr>
          <w:rFonts w:ascii="Arial" w:hAnsi="Arial" w:cs="Arial"/>
          <w:sz w:val="22"/>
          <w:szCs w:val="22"/>
        </w:rPr>
      </w:pPr>
      <w:r w:rsidRPr="00DE5197">
        <w:rPr>
          <w:rFonts w:ascii="Arial" w:hAnsi="Arial" w:cs="Arial"/>
          <w:sz w:val="22"/>
          <w:szCs w:val="22"/>
        </w:rPr>
        <w:t>поштује</w:t>
      </w:r>
      <w:r w:rsidR="009D37E2" w:rsidRPr="00DE5197">
        <w:rPr>
          <w:rFonts w:ascii="Arial" w:hAnsi="Arial" w:cs="Arial"/>
          <w:sz w:val="22"/>
          <w:szCs w:val="22"/>
        </w:rPr>
        <w:t xml:space="preserve"> </w:t>
      </w:r>
      <w:r w:rsidRPr="00DE5197">
        <w:rPr>
          <w:rFonts w:ascii="Arial" w:hAnsi="Arial" w:cs="Arial"/>
          <w:sz w:val="22"/>
          <w:szCs w:val="22"/>
        </w:rPr>
        <w:t>све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3A7053D5" w14:textId="77777777" w:rsidR="00B10097" w:rsidRPr="00DE5197" w:rsidRDefault="00B10097" w:rsidP="00B10097">
      <w:pPr>
        <w:jc w:val="both"/>
        <w:rPr>
          <w:rFonts w:ascii="Arial" w:hAnsi="Arial" w:cs="Arial"/>
          <w:sz w:val="22"/>
          <w:szCs w:val="22"/>
        </w:rPr>
      </w:pPr>
    </w:p>
    <w:p w14:paraId="024CEE8B" w14:textId="77777777" w:rsidR="00B10097" w:rsidRPr="00DE5197" w:rsidRDefault="00B10097" w:rsidP="00B10097">
      <w:pPr>
        <w:jc w:val="both"/>
        <w:rPr>
          <w:rFonts w:ascii="Arial" w:hAnsi="Arial" w:cs="Arial"/>
          <w:sz w:val="22"/>
          <w:szCs w:val="22"/>
        </w:rPr>
      </w:pPr>
    </w:p>
    <w:p w14:paraId="5C680E01" w14:textId="77777777" w:rsidR="00B10097" w:rsidRPr="00DE5197" w:rsidRDefault="00B10097" w:rsidP="00B10097">
      <w:pPr>
        <w:pStyle w:val="BodyText"/>
        <w:ind w:left="-540" w:right="-16"/>
        <w:rPr>
          <w:rFonts w:ascii="Arial" w:hAnsi="Arial" w:cs="Arial"/>
          <w:sz w:val="22"/>
          <w:szCs w:val="22"/>
          <w:lang w:val="ru-RU"/>
        </w:rPr>
      </w:pPr>
    </w:p>
    <w:p w14:paraId="1EEE2F75" w14:textId="77777777" w:rsidR="00B10097" w:rsidRPr="00DE5197" w:rsidRDefault="00B10097" w:rsidP="00B10097">
      <w:pPr>
        <w:pStyle w:val="BodyText"/>
        <w:ind w:left="-540" w:right="-16"/>
        <w:rPr>
          <w:rFonts w:ascii="Arial" w:hAnsi="Arial" w:cs="Arial"/>
          <w:sz w:val="22"/>
          <w:szCs w:val="22"/>
          <w:lang w:val="ru-RU"/>
        </w:rPr>
      </w:pPr>
    </w:p>
    <w:p w14:paraId="329F65FC" w14:textId="77777777" w:rsidR="00B10097" w:rsidRPr="00DE5197" w:rsidRDefault="00B10097" w:rsidP="00B10097">
      <w:pPr>
        <w:pStyle w:val="BodyText"/>
        <w:ind w:left="-540" w:right="-16"/>
        <w:rPr>
          <w:rFonts w:ascii="Arial" w:hAnsi="Arial" w:cs="Arial"/>
          <w:sz w:val="22"/>
          <w:szCs w:val="22"/>
          <w:lang w:val="ru-RU"/>
        </w:rPr>
      </w:pPr>
    </w:p>
    <w:p w14:paraId="28183D27" w14:textId="77777777" w:rsidR="00B10097" w:rsidRPr="00DE5197" w:rsidRDefault="00B10097" w:rsidP="00B10097">
      <w:pPr>
        <w:pStyle w:val="BodyText"/>
        <w:ind w:left="-540" w:right="-16"/>
        <w:rPr>
          <w:rFonts w:ascii="Arial" w:hAnsi="Arial" w:cs="Arial"/>
          <w:sz w:val="22"/>
          <w:szCs w:val="22"/>
          <w:lang w:val="ru-RU"/>
        </w:rPr>
      </w:pPr>
    </w:p>
    <w:p w14:paraId="44EEDB62" w14:textId="77777777" w:rsidR="00B10097" w:rsidRPr="00DE5197"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87"/>
        <w:gridCol w:w="1954"/>
        <w:gridCol w:w="3749"/>
      </w:tblGrid>
      <w:tr w:rsidR="00DE5197" w:rsidRPr="00DE5197" w14:paraId="33D71E2D" w14:textId="77777777" w:rsidTr="00D93107">
        <w:trPr>
          <w:jc w:val="center"/>
        </w:trPr>
        <w:tc>
          <w:tcPr>
            <w:tcW w:w="3652" w:type="dxa"/>
          </w:tcPr>
          <w:p w14:paraId="1A630CC1"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14:paraId="64ED0CE5"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14:paraId="7514A3A6"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Понуђач/подизвођач:</w:t>
            </w:r>
          </w:p>
        </w:tc>
      </w:tr>
      <w:tr w:rsidR="00DE5197" w:rsidRPr="00DE5197" w14:paraId="2C8EADAC" w14:textId="77777777" w:rsidTr="00D93107">
        <w:trPr>
          <w:jc w:val="center"/>
        </w:trPr>
        <w:tc>
          <w:tcPr>
            <w:tcW w:w="3652" w:type="dxa"/>
            <w:vAlign w:val="center"/>
          </w:tcPr>
          <w:p w14:paraId="5EAD7C63" w14:textId="77777777" w:rsidR="00B10097" w:rsidRPr="00DE5197" w:rsidRDefault="00B10097" w:rsidP="00D93107">
            <w:pPr>
              <w:rPr>
                <w:rFonts w:ascii="Arial" w:hAnsi="Arial" w:cs="Arial"/>
                <w:sz w:val="22"/>
                <w:szCs w:val="22"/>
              </w:rPr>
            </w:pPr>
          </w:p>
        </w:tc>
        <w:tc>
          <w:tcPr>
            <w:tcW w:w="1985" w:type="dxa"/>
            <w:vAlign w:val="center"/>
          </w:tcPr>
          <w:p w14:paraId="4089CC37" w14:textId="77777777" w:rsidR="00B10097" w:rsidRPr="00DE5197" w:rsidRDefault="00B10097" w:rsidP="00D93107">
            <w:pPr>
              <w:rPr>
                <w:rFonts w:ascii="Arial" w:hAnsi="Arial" w:cs="Arial"/>
                <w:sz w:val="22"/>
                <w:szCs w:val="22"/>
              </w:rPr>
            </w:pPr>
          </w:p>
        </w:tc>
        <w:tc>
          <w:tcPr>
            <w:tcW w:w="3782" w:type="dxa"/>
            <w:vAlign w:val="center"/>
          </w:tcPr>
          <w:p w14:paraId="016C2331" w14:textId="77777777" w:rsidR="00B10097" w:rsidRPr="00DE5197" w:rsidRDefault="00B10097" w:rsidP="00D93107">
            <w:pPr>
              <w:rPr>
                <w:rFonts w:ascii="Arial" w:hAnsi="Arial" w:cs="Arial"/>
                <w:sz w:val="22"/>
                <w:szCs w:val="22"/>
              </w:rPr>
            </w:pPr>
          </w:p>
        </w:tc>
      </w:tr>
      <w:tr w:rsidR="00B10097" w:rsidRPr="00DE5197" w14:paraId="05DE0F58" w14:textId="77777777" w:rsidTr="00D93107">
        <w:trPr>
          <w:jc w:val="center"/>
        </w:trPr>
        <w:tc>
          <w:tcPr>
            <w:tcW w:w="3652" w:type="dxa"/>
            <w:tcBorders>
              <w:bottom w:val="single" w:sz="4" w:space="0" w:color="auto"/>
            </w:tcBorders>
            <w:vAlign w:val="center"/>
          </w:tcPr>
          <w:p w14:paraId="78A97307" w14:textId="77777777" w:rsidR="00B10097" w:rsidRPr="00DE5197" w:rsidRDefault="00B10097" w:rsidP="00D93107">
            <w:pPr>
              <w:rPr>
                <w:rFonts w:ascii="Arial" w:hAnsi="Arial" w:cs="Arial"/>
                <w:sz w:val="22"/>
                <w:szCs w:val="22"/>
              </w:rPr>
            </w:pPr>
          </w:p>
        </w:tc>
        <w:tc>
          <w:tcPr>
            <w:tcW w:w="1985" w:type="dxa"/>
            <w:vAlign w:val="center"/>
          </w:tcPr>
          <w:p w14:paraId="17AECD31" w14:textId="77777777"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14:paraId="2802936A" w14:textId="77777777" w:rsidR="00B10097" w:rsidRPr="00DE5197" w:rsidRDefault="00B10097" w:rsidP="00D93107">
            <w:pPr>
              <w:rPr>
                <w:rFonts w:ascii="Arial" w:hAnsi="Arial" w:cs="Arial"/>
                <w:sz w:val="22"/>
                <w:szCs w:val="22"/>
              </w:rPr>
            </w:pPr>
          </w:p>
        </w:tc>
      </w:tr>
    </w:tbl>
    <w:p w14:paraId="32FF6189" w14:textId="77777777" w:rsidR="00B10097" w:rsidRPr="00DE5197" w:rsidRDefault="00B10097" w:rsidP="00B10097">
      <w:pPr>
        <w:ind w:left="142" w:right="-1096"/>
        <w:jc w:val="right"/>
        <w:rPr>
          <w:rFonts w:ascii="Arial" w:hAnsi="Arial" w:cs="Arial"/>
          <w:i/>
          <w:sz w:val="22"/>
          <w:szCs w:val="22"/>
          <w:lang w:val="ru-RU"/>
        </w:rPr>
      </w:pPr>
    </w:p>
    <w:p w14:paraId="0A4D91F3" w14:textId="77777777" w:rsidR="00B10097" w:rsidRPr="00DE5197" w:rsidRDefault="00B10097" w:rsidP="00B10097">
      <w:pPr>
        <w:ind w:left="5954" w:right="-1096"/>
        <w:jc w:val="center"/>
        <w:rPr>
          <w:rFonts w:ascii="Arial" w:hAnsi="Arial" w:cs="Arial"/>
          <w:sz w:val="22"/>
          <w:szCs w:val="22"/>
        </w:rPr>
        <w:sectPr w:rsidR="00B10097" w:rsidRPr="00DE5197">
          <w:footerReference w:type="default" r:id="rId101"/>
          <w:footerReference w:type="first" r:id="rId102"/>
          <w:pgSz w:w="11909" w:h="16834" w:code="9"/>
          <w:pgMar w:top="1134" w:right="1134" w:bottom="1134" w:left="1701" w:header="720" w:footer="720" w:gutter="0"/>
          <w:cols w:space="720"/>
          <w:docGrid w:linePitch="360"/>
        </w:sectPr>
      </w:pPr>
    </w:p>
    <w:p w14:paraId="5CE4CE33" w14:textId="77777777" w:rsidR="00B10097" w:rsidRPr="00DE5197" w:rsidRDefault="00B10097" w:rsidP="00B10097">
      <w:pPr>
        <w:pStyle w:val="BodyText"/>
        <w:jc w:val="right"/>
        <w:rPr>
          <w:rFonts w:ascii="Arial" w:hAnsi="Arial" w:cs="Arial"/>
          <w:b/>
          <w:i/>
          <w:sz w:val="22"/>
          <w:szCs w:val="22"/>
        </w:rPr>
      </w:pPr>
    </w:p>
    <w:p w14:paraId="1F34A163" w14:textId="0A6B4CFD" w:rsidR="009D37E2" w:rsidRPr="007450AE" w:rsidRDefault="00B10097" w:rsidP="007450AE">
      <w:pPr>
        <w:pStyle w:val="Heading10"/>
        <w:rPr>
          <w:rStyle w:val="BookTitle"/>
          <w:rFonts w:cs="Arial"/>
          <w:b/>
          <w:bCs w:val="0"/>
          <w:smallCaps w:val="0"/>
          <w:spacing w:val="0"/>
        </w:rPr>
      </w:pPr>
      <w:r w:rsidRPr="00DE5197">
        <w:rPr>
          <w:rFonts w:cs="Arial"/>
        </w:rPr>
        <w:t>ОБРАЗАЦ 4.</w:t>
      </w:r>
    </w:p>
    <w:p w14:paraId="41201B59" w14:textId="77777777" w:rsidR="00B10097" w:rsidRPr="00DE5197" w:rsidRDefault="00B10097" w:rsidP="00957A61">
      <w:pPr>
        <w:pStyle w:val="Heading10"/>
        <w:ind w:left="0" w:firstLine="0"/>
        <w:jc w:val="center"/>
        <w:rPr>
          <w:rFonts w:cs="Arial"/>
        </w:rPr>
      </w:pPr>
      <w:r w:rsidRPr="00DE5197">
        <w:rPr>
          <w:rStyle w:val="BookTitle"/>
          <w:rFonts w:cs="Arial"/>
          <w:b/>
        </w:rPr>
        <w:t>СТРУКТУРА ЦЕНЕ</w:t>
      </w:r>
    </w:p>
    <w:p w14:paraId="07C5EAA5" w14:textId="77777777" w:rsidR="00E71B83" w:rsidRPr="00DE5197" w:rsidRDefault="00E71B83" w:rsidP="00E71B83">
      <w:pPr>
        <w:jc w:val="both"/>
        <w:rPr>
          <w:rFonts w:ascii="Arial" w:hAnsi="Arial" w:cs="Arial"/>
          <w:sz w:val="22"/>
          <w:szCs w:val="22"/>
        </w:rPr>
      </w:pPr>
    </w:p>
    <w:p w14:paraId="4EC77017" w14:textId="77777777" w:rsidR="00E71B83" w:rsidRPr="00DE5197" w:rsidRDefault="00E71B83" w:rsidP="00E71B83">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2007"/>
        <w:gridCol w:w="1262"/>
        <w:gridCol w:w="1283"/>
        <w:gridCol w:w="1115"/>
        <w:gridCol w:w="1226"/>
        <w:gridCol w:w="1535"/>
      </w:tblGrid>
      <w:tr w:rsidR="00492B09" w:rsidRPr="00DE5197" w14:paraId="797A15C5" w14:textId="77777777" w:rsidTr="00957A61">
        <w:trPr>
          <w:trHeight w:val="980"/>
        </w:trPr>
        <w:tc>
          <w:tcPr>
            <w:tcW w:w="644" w:type="dxa"/>
            <w:vAlign w:val="center"/>
          </w:tcPr>
          <w:p w14:paraId="54240C61" w14:textId="77777777" w:rsidR="00377EF5" w:rsidRPr="008F4832" w:rsidRDefault="00377EF5" w:rsidP="00850235">
            <w:pPr>
              <w:suppressAutoHyphens w:val="0"/>
              <w:autoSpaceDE w:val="0"/>
              <w:autoSpaceDN w:val="0"/>
              <w:adjustRightInd w:val="0"/>
              <w:jc w:val="center"/>
              <w:rPr>
                <w:rFonts w:ascii="Arial" w:eastAsia="Calibri" w:hAnsi="Arial" w:cs="Arial"/>
                <w:b/>
                <w:bCs/>
                <w:sz w:val="18"/>
                <w:szCs w:val="18"/>
                <w:lang w:val="en-US" w:eastAsia="en-US"/>
              </w:rPr>
            </w:pPr>
            <w:r w:rsidRPr="008F4832">
              <w:rPr>
                <w:rFonts w:ascii="Arial" w:eastAsia="Calibri" w:hAnsi="Arial" w:cs="Arial"/>
                <w:b/>
                <w:bCs/>
                <w:sz w:val="18"/>
                <w:szCs w:val="18"/>
                <w:lang w:val="en-US" w:eastAsia="en-US"/>
              </w:rPr>
              <w:t>Ред.</w:t>
            </w:r>
          </w:p>
          <w:p w14:paraId="05FBBFE8" w14:textId="77777777" w:rsidR="00377EF5" w:rsidRPr="008F4832" w:rsidRDefault="00377EF5" w:rsidP="00850235">
            <w:pPr>
              <w:jc w:val="center"/>
              <w:rPr>
                <w:rFonts w:ascii="Arial" w:hAnsi="Arial" w:cs="Arial"/>
                <w:b/>
                <w:sz w:val="18"/>
                <w:szCs w:val="18"/>
              </w:rPr>
            </w:pPr>
            <w:r w:rsidRPr="008F4832">
              <w:rPr>
                <w:rFonts w:ascii="Arial" w:eastAsia="Calibri" w:hAnsi="Arial" w:cs="Arial"/>
                <w:b/>
                <w:bCs/>
                <w:sz w:val="18"/>
                <w:szCs w:val="18"/>
                <w:lang w:val="en-US" w:eastAsia="en-US"/>
              </w:rPr>
              <w:t>бр.</w:t>
            </w:r>
          </w:p>
        </w:tc>
        <w:tc>
          <w:tcPr>
            <w:tcW w:w="2007" w:type="dxa"/>
            <w:vAlign w:val="center"/>
          </w:tcPr>
          <w:p w14:paraId="25FDD284" w14:textId="77777777" w:rsidR="00377EF5" w:rsidRPr="008F4832" w:rsidRDefault="00377EF5" w:rsidP="00850235">
            <w:pPr>
              <w:jc w:val="center"/>
              <w:rPr>
                <w:rFonts w:ascii="Arial" w:hAnsi="Arial" w:cs="Arial"/>
                <w:b/>
                <w:sz w:val="18"/>
                <w:szCs w:val="18"/>
              </w:rPr>
            </w:pPr>
            <w:r w:rsidRPr="008F4832">
              <w:rPr>
                <w:rFonts w:ascii="Arial" w:eastAsia="Calibri" w:hAnsi="Arial" w:cs="Arial"/>
                <w:b/>
                <w:bCs/>
                <w:sz w:val="18"/>
                <w:szCs w:val="18"/>
                <w:lang w:val="en-US" w:eastAsia="en-US"/>
              </w:rPr>
              <w:t>Врста услуге</w:t>
            </w:r>
          </w:p>
        </w:tc>
        <w:tc>
          <w:tcPr>
            <w:tcW w:w="1262" w:type="dxa"/>
            <w:vAlign w:val="center"/>
          </w:tcPr>
          <w:p w14:paraId="1581E461" w14:textId="77777777" w:rsidR="00377EF5" w:rsidRPr="008F4832" w:rsidRDefault="00377EF5" w:rsidP="00742FBA">
            <w:pPr>
              <w:suppressAutoHyphens w:val="0"/>
              <w:autoSpaceDE w:val="0"/>
              <w:autoSpaceDN w:val="0"/>
              <w:adjustRightInd w:val="0"/>
              <w:jc w:val="center"/>
              <w:rPr>
                <w:rFonts w:ascii="Arial" w:eastAsia="Calibri" w:hAnsi="Arial" w:cs="Arial"/>
                <w:b/>
                <w:sz w:val="18"/>
                <w:szCs w:val="18"/>
                <w:lang w:val="en-US" w:eastAsia="en-US"/>
              </w:rPr>
            </w:pPr>
            <w:r w:rsidRPr="008F4832">
              <w:rPr>
                <w:rFonts w:ascii="Arial" w:eastAsia="Calibri" w:hAnsi="Arial" w:cs="Arial"/>
                <w:b/>
                <w:sz w:val="18"/>
                <w:szCs w:val="18"/>
                <w:lang w:val="en-US" w:eastAsia="en-US"/>
              </w:rPr>
              <w:t>Количина</w:t>
            </w:r>
          </w:p>
          <w:p w14:paraId="33230939" w14:textId="1F7BEEB9" w:rsidR="00377EF5" w:rsidRPr="008F4832" w:rsidRDefault="00B26AF5" w:rsidP="00742FBA">
            <w:pPr>
              <w:jc w:val="center"/>
              <w:rPr>
                <w:rFonts w:ascii="Arial" w:hAnsi="Arial" w:cs="Arial"/>
                <w:b/>
                <w:sz w:val="18"/>
                <w:szCs w:val="18"/>
              </w:rPr>
            </w:pPr>
            <w:r w:rsidRPr="008F4832">
              <w:rPr>
                <w:rFonts w:ascii="Arial" w:eastAsia="Calibri" w:hAnsi="Arial" w:cs="Arial"/>
                <w:b/>
                <w:sz w:val="18"/>
                <w:szCs w:val="18"/>
                <w:lang w:val="en-US" w:eastAsia="en-US"/>
              </w:rPr>
              <w:t>m2</w:t>
            </w:r>
          </w:p>
        </w:tc>
        <w:tc>
          <w:tcPr>
            <w:tcW w:w="1283" w:type="dxa"/>
            <w:vAlign w:val="center"/>
          </w:tcPr>
          <w:p w14:paraId="62259B15" w14:textId="77777777" w:rsidR="00377EF5" w:rsidRPr="008F4832" w:rsidRDefault="00377EF5" w:rsidP="00850235">
            <w:pPr>
              <w:suppressAutoHyphens w:val="0"/>
              <w:autoSpaceDE w:val="0"/>
              <w:autoSpaceDN w:val="0"/>
              <w:adjustRightInd w:val="0"/>
              <w:jc w:val="center"/>
              <w:rPr>
                <w:rFonts w:ascii="Arial" w:eastAsia="Calibri" w:hAnsi="Arial" w:cs="Arial"/>
                <w:b/>
                <w:sz w:val="18"/>
                <w:szCs w:val="18"/>
                <w:lang w:val="en-US" w:eastAsia="en-US"/>
              </w:rPr>
            </w:pPr>
            <w:r w:rsidRPr="008F4832">
              <w:rPr>
                <w:rFonts w:ascii="Arial" w:eastAsia="Calibri" w:hAnsi="Arial" w:cs="Arial"/>
                <w:b/>
                <w:sz w:val="18"/>
                <w:szCs w:val="18"/>
                <w:lang w:val="en-US" w:eastAsia="en-US"/>
              </w:rPr>
              <w:t>Цена</w:t>
            </w:r>
          </w:p>
          <w:p w14:paraId="57BB6A7D" w14:textId="77777777" w:rsidR="00377EF5" w:rsidRPr="008F4832" w:rsidRDefault="00377EF5" w:rsidP="00850235">
            <w:pPr>
              <w:suppressAutoHyphens w:val="0"/>
              <w:autoSpaceDE w:val="0"/>
              <w:autoSpaceDN w:val="0"/>
              <w:adjustRightInd w:val="0"/>
              <w:jc w:val="center"/>
              <w:rPr>
                <w:rFonts w:ascii="Arial" w:eastAsia="Calibri" w:hAnsi="Arial" w:cs="Arial"/>
                <w:b/>
                <w:sz w:val="18"/>
                <w:szCs w:val="18"/>
                <w:lang w:val="en-US" w:eastAsia="en-US"/>
              </w:rPr>
            </w:pPr>
            <w:r w:rsidRPr="008F4832">
              <w:rPr>
                <w:rFonts w:ascii="Arial" w:eastAsia="Calibri" w:hAnsi="Arial" w:cs="Arial"/>
                <w:b/>
                <w:sz w:val="18"/>
                <w:szCs w:val="18"/>
                <w:lang w:val="en-US" w:eastAsia="en-US"/>
              </w:rPr>
              <w:t>РСД без ПДВ-а</w:t>
            </w:r>
          </w:p>
          <w:p w14:paraId="4BF132E6" w14:textId="77777777" w:rsidR="00D32847" w:rsidRPr="008F4832" w:rsidRDefault="008F4832" w:rsidP="00850235">
            <w:pPr>
              <w:suppressAutoHyphens w:val="0"/>
              <w:autoSpaceDE w:val="0"/>
              <w:autoSpaceDN w:val="0"/>
              <w:adjustRightInd w:val="0"/>
              <w:jc w:val="center"/>
              <w:rPr>
                <w:rFonts w:ascii="Arial" w:eastAsia="Calibri" w:hAnsi="Arial" w:cs="Arial"/>
                <w:b/>
                <w:sz w:val="18"/>
                <w:szCs w:val="18"/>
                <w:lang w:val="en-US" w:eastAsia="en-US"/>
              </w:rPr>
            </w:pPr>
            <w:r w:rsidRPr="008F4832">
              <w:rPr>
                <w:rFonts w:ascii="Arial" w:eastAsia="Calibri" w:hAnsi="Arial" w:cs="Arial"/>
                <w:b/>
                <w:sz w:val="18"/>
                <w:szCs w:val="18"/>
                <w:lang w:val="sr-Cyrl-RS" w:eastAsia="en-US"/>
              </w:rPr>
              <w:t>п</w:t>
            </w:r>
            <w:r w:rsidRPr="008F4832">
              <w:rPr>
                <w:rFonts w:ascii="Arial" w:eastAsia="Calibri" w:hAnsi="Arial" w:cs="Arial"/>
                <w:b/>
                <w:sz w:val="18"/>
                <w:szCs w:val="18"/>
                <w:lang w:val="en-US" w:eastAsia="en-US"/>
              </w:rPr>
              <w:t xml:space="preserve">о   </w:t>
            </w:r>
            <w:r w:rsidR="00377EF5" w:rsidRPr="008F4832">
              <w:rPr>
                <w:rFonts w:ascii="Arial" w:eastAsia="Calibri" w:hAnsi="Arial" w:cs="Arial"/>
                <w:b/>
                <w:sz w:val="18"/>
                <w:szCs w:val="18"/>
                <w:lang w:val="en-US" w:eastAsia="en-US"/>
              </w:rPr>
              <w:t>m2</w:t>
            </w:r>
          </w:p>
        </w:tc>
        <w:tc>
          <w:tcPr>
            <w:tcW w:w="1115" w:type="dxa"/>
            <w:vAlign w:val="center"/>
          </w:tcPr>
          <w:p w14:paraId="7F3A7432" w14:textId="77777777" w:rsidR="00377EF5" w:rsidRPr="008F4832" w:rsidRDefault="00377EF5" w:rsidP="00850235">
            <w:pPr>
              <w:suppressAutoHyphens w:val="0"/>
              <w:autoSpaceDE w:val="0"/>
              <w:autoSpaceDN w:val="0"/>
              <w:adjustRightInd w:val="0"/>
              <w:jc w:val="center"/>
              <w:rPr>
                <w:rFonts w:ascii="Arial" w:eastAsia="Calibri" w:hAnsi="Arial" w:cs="Arial"/>
                <w:b/>
                <w:sz w:val="18"/>
                <w:szCs w:val="18"/>
                <w:lang w:val="en-US" w:eastAsia="en-US"/>
              </w:rPr>
            </w:pPr>
            <w:r w:rsidRPr="008F4832">
              <w:rPr>
                <w:rFonts w:ascii="Arial" w:eastAsia="Calibri" w:hAnsi="Arial" w:cs="Arial"/>
                <w:b/>
                <w:sz w:val="18"/>
                <w:szCs w:val="18"/>
                <w:lang w:val="en-US" w:eastAsia="en-US"/>
              </w:rPr>
              <w:t>I фаза</w:t>
            </w:r>
          </w:p>
          <w:p w14:paraId="0088AFC8" w14:textId="77777777" w:rsidR="00377EF5" w:rsidRPr="008F4832" w:rsidRDefault="00377EF5" w:rsidP="00850235">
            <w:pPr>
              <w:suppressAutoHyphens w:val="0"/>
              <w:autoSpaceDE w:val="0"/>
              <w:autoSpaceDN w:val="0"/>
              <w:adjustRightInd w:val="0"/>
              <w:jc w:val="center"/>
              <w:rPr>
                <w:rFonts w:ascii="Arial" w:eastAsia="Calibri" w:hAnsi="Arial" w:cs="Arial"/>
                <w:b/>
                <w:sz w:val="18"/>
                <w:szCs w:val="18"/>
                <w:lang w:val="en-US" w:eastAsia="en-US"/>
              </w:rPr>
            </w:pPr>
            <w:r w:rsidRPr="008F4832">
              <w:rPr>
                <w:rFonts w:ascii="Arial" w:eastAsia="Calibri" w:hAnsi="Arial" w:cs="Arial"/>
                <w:b/>
                <w:sz w:val="18"/>
                <w:szCs w:val="18"/>
                <w:lang w:val="en-US" w:eastAsia="en-US"/>
              </w:rPr>
              <w:t>без ПДВ-а</w:t>
            </w:r>
          </w:p>
          <w:p w14:paraId="16CC4AD3" w14:textId="77777777" w:rsidR="00377EF5" w:rsidRPr="008F4832" w:rsidRDefault="00377EF5" w:rsidP="00850235">
            <w:pPr>
              <w:jc w:val="center"/>
              <w:rPr>
                <w:rFonts w:ascii="Arial" w:hAnsi="Arial" w:cs="Arial"/>
                <w:b/>
                <w:sz w:val="18"/>
                <w:szCs w:val="18"/>
              </w:rPr>
            </w:pPr>
          </w:p>
        </w:tc>
        <w:tc>
          <w:tcPr>
            <w:tcW w:w="1226" w:type="dxa"/>
            <w:vAlign w:val="center"/>
          </w:tcPr>
          <w:p w14:paraId="365F38DA" w14:textId="77777777" w:rsidR="00377EF5" w:rsidRPr="008F4832" w:rsidRDefault="00377EF5" w:rsidP="00850235">
            <w:pPr>
              <w:suppressAutoHyphens w:val="0"/>
              <w:autoSpaceDE w:val="0"/>
              <w:autoSpaceDN w:val="0"/>
              <w:adjustRightInd w:val="0"/>
              <w:jc w:val="center"/>
              <w:rPr>
                <w:rFonts w:ascii="Arial" w:eastAsia="Calibri" w:hAnsi="Arial" w:cs="Arial"/>
                <w:b/>
                <w:sz w:val="18"/>
                <w:szCs w:val="18"/>
                <w:lang w:val="en-US" w:eastAsia="en-US"/>
              </w:rPr>
            </w:pPr>
            <w:r w:rsidRPr="008F4832">
              <w:rPr>
                <w:rFonts w:ascii="Arial" w:eastAsia="Calibri" w:hAnsi="Arial" w:cs="Arial"/>
                <w:b/>
                <w:sz w:val="18"/>
                <w:szCs w:val="18"/>
                <w:lang w:val="en-US" w:eastAsia="en-US"/>
              </w:rPr>
              <w:t>II фаза</w:t>
            </w:r>
          </w:p>
          <w:p w14:paraId="7E14CB03" w14:textId="77777777" w:rsidR="00377EF5" w:rsidRPr="008F4832" w:rsidRDefault="00377EF5" w:rsidP="00850235">
            <w:pPr>
              <w:suppressAutoHyphens w:val="0"/>
              <w:autoSpaceDE w:val="0"/>
              <w:autoSpaceDN w:val="0"/>
              <w:adjustRightInd w:val="0"/>
              <w:jc w:val="center"/>
              <w:rPr>
                <w:rFonts w:ascii="Arial" w:eastAsia="Calibri" w:hAnsi="Arial" w:cs="Arial"/>
                <w:b/>
                <w:sz w:val="18"/>
                <w:szCs w:val="18"/>
                <w:lang w:val="en-US" w:eastAsia="en-US"/>
              </w:rPr>
            </w:pPr>
            <w:r w:rsidRPr="008F4832">
              <w:rPr>
                <w:rFonts w:ascii="Arial" w:eastAsia="Calibri" w:hAnsi="Arial" w:cs="Arial"/>
                <w:b/>
                <w:sz w:val="18"/>
                <w:szCs w:val="18"/>
                <w:lang w:val="en-US" w:eastAsia="en-US"/>
              </w:rPr>
              <w:t>без ПДВ-а</w:t>
            </w:r>
          </w:p>
          <w:p w14:paraId="7EBD2314" w14:textId="77777777" w:rsidR="00377EF5" w:rsidRPr="008F4832" w:rsidRDefault="00377EF5" w:rsidP="00850235">
            <w:pPr>
              <w:jc w:val="center"/>
              <w:rPr>
                <w:rFonts w:ascii="Arial" w:hAnsi="Arial" w:cs="Arial"/>
                <w:b/>
                <w:sz w:val="18"/>
                <w:szCs w:val="18"/>
              </w:rPr>
            </w:pPr>
          </w:p>
        </w:tc>
        <w:tc>
          <w:tcPr>
            <w:tcW w:w="1535" w:type="dxa"/>
            <w:vAlign w:val="center"/>
          </w:tcPr>
          <w:p w14:paraId="38F7B32C" w14:textId="77777777" w:rsidR="00377EF5" w:rsidRPr="008F4832" w:rsidRDefault="00377EF5" w:rsidP="00850235">
            <w:pPr>
              <w:suppressAutoHyphens w:val="0"/>
              <w:autoSpaceDE w:val="0"/>
              <w:autoSpaceDN w:val="0"/>
              <w:adjustRightInd w:val="0"/>
              <w:jc w:val="center"/>
              <w:rPr>
                <w:rFonts w:ascii="Arial" w:eastAsia="Calibri" w:hAnsi="Arial" w:cs="Arial"/>
                <w:b/>
                <w:sz w:val="18"/>
                <w:szCs w:val="18"/>
                <w:lang w:val="en-US" w:eastAsia="en-US"/>
              </w:rPr>
            </w:pPr>
            <w:r w:rsidRPr="008F4832">
              <w:rPr>
                <w:rFonts w:ascii="Arial" w:eastAsia="Calibri" w:hAnsi="Arial" w:cs="Arial"/>
                <w:b/>
                <w:sz w:val="18"/>
                <w:szCs w:val="18"/>
                <w:lang w:val="en-US" w:eastAsia="en-US"/>
              </w:rPr>
              <w:t>Укупно РСД</w:t>
            </w:r>
          </w:p>
          <w:p w14:paraId="11A17109" w14:textId="77777777" w:rsidR="00377EF5" w:rsidRPr="008F4832" w:rsidRDefault="00377EF5" w:rsidP="00850235">
            <w:pPr>
              <w:suppressAutoHyphens w:val="0"/>
              <w:autoSpaceDE w:val="0"/>
              <w:autoSpaceDN w:val="0"/>
              <w:adjustRightInd w:val="0"/>
              <w:jc w:val="center"/>
              <w:rPr>
                <w:rFonts w:ascii="Arial" w:hAnsi="Arial" w:cs="Arial"/>
                <w:b/>
                <w:sz w:val="18"/>
                <w:szCs w:val="18"/>
              </w:rPr>
            </w:pPr>
          </w:p>
        </w:tc>
      </w:tr>
      <w:tr w:rsidR="00492B09" w:rsidRPr="00DE5197" w14:paraId="6C8933AD" w14:textId="77777777" w:rsidTr="008F4832">
        <w:trPr>
          <w:trHeight w:val="363"/>
        </w:trPr>
        <w:tc>
          <w:tcPr>
            <w:tcW w:w="644" w:type="dxa"/>
            <w:vAlign w:val="center"/>
          </w:tcPr>
          <w:p w14:paraId="5BA22CE9" w14:textId="77777777" w:rsidR="00D32847" w:rsidRPr="008F4832" w:rsidRDefault="008F4832" w:rsidP="00D27002">
            <w:pPr>
              <w:jc w:val="center"/>
              <w:rPr>
                <w:rFonts w:ascii="Arial" w:eastAsia="Calibri" w:hAnsi="Arial" w:cs="Arial"/>
                <w:b/>
                <w:bCs/>
                <w:color w:val="A6A6A6" w:themeColor="background1" w:themeShade="A6"/>
                <w:sz w:val="20"/>
                <w:lang w:val="en-US" w:eastAsia="en-US"/>
              </w:rPr>
            </w:pPr>
            <w:r>
              <w:rPr>
                <w:rFonts w:ascii="Arial" w:eastAsia="Calibri" w:hAnsi="Arial" w:cs="Arial"/>
                <w:b/>
                <w:bCs/>
                <w:color w:val="A6A6A6" w:themeColor="background1" w:themeShade="A6"/>
                <w:sz w:val="20"/>
                <w:lang w:val="en-US" w:eastAsia="en-US"/>
              </w:rPr>
              <w:t>I</w:t>
            </w:r>
          </w:p>
        </w:tc>
        <w:tc>
          <w:tcPr>
            <w:tcW w:w="2007" w:type="dxa"/>
            <w:vAlign w:val="center"/>
          </w:tcPr>
          <w:p w14:paraId="77A1DAB5" w14:textId="77777777" w:rsidR="00D32847" w:rsidRPr="00D32847" w:rsidRDefault="008F4832" w:rsidP="00991AB2">
            <w:pPr>
              <w:jc w:val="center"/>
              <w:rPr>
                <w:rFonts w:ascii="Arial" w:eastAsia="Calibri" w:hAnsi="Arial" w:cs="Arial"/>
                <w:b/>
                <w:bCs/>
                <w:color w:val="A6A6A6" w:themeColor="background1" w:themeShade="A6"/>
                <w:sz w:val="20"/>
                <w:lang w:val="sr-Cyrl-RS" w:eastAsia="en-US"/>
              </w:rPr>
            </w:pPr>
            <w:r>
              <w:rPr>
                <w:rFonts w:ascii="Arial" w:eastAsia="Calibri" w:hAnsi="Arial" w:cs="Arial"/>
                <w:b/>
                <w:bCs/>
                <w:color w:val="A6A6A6" w:themeColor="background1" w:themeShade="A6"/>
                <w:sz w:val="20"/>
                <w:lang w:val="sr-Cyrl-RS" w:eastAsia="en-US"/>
              </w:rPr>
              <w:t>II</w:t>
            </w:r>
          </w:p>
        </w:tc>
        <w:tc>
          <w:tcPr>
            <w:tcW w:w="1262" w:type="dxa"/>
            <w:vAlign w:val="center"/>
          </w:tcPr>
          <w:p w14:paraId="17503975" w14:textId="77777777" w:rsidR="00D32847" w:rsidRPr="00D32847" w:rsidRDefault="008F4832" w:rsidP="00742FBA">
            <w:pPr>
              <w:jc w:val="center"/>
              <w:rPr>
                <w:rFonts w:ascii="Arial" w:eastAsia="Calibri" w:hAnsi="Arial" w:cs="Arial"/>
                <w:b/>
                <w:color w:val="A6A6A6" w:themeColor="background1" w:themeShade="A6"/>
                <w:sz w:val="20"/>
                <w:lang w:val="sr-Cyrl-RS" w:eastAsia="en-US"/>
              </w:rPr>
            </w:pPr>
            <w:r>
              <w:rPr>
                <w:rFonts w:ascii="Arial" w:eastAsia="Calibri" w:hAnsi="Arial" w:cs="Arial"/>
                <w:b/>
                <w:color w:val="A6A6A6" w:themeColor="background1" w:themeShade="A6"/>
                <w:sz w:val="20"/>
                <w:lang w:val="sr-Cyrl-RS" w:eastAsia="en-US"/>
              </w:rPr>
              <w:t>III</w:t>
            </w:r>
          </w:p>
        </w:tc>
        <w:tc>
          <w:tcPr>
            <w:tcW w:w="1283" w:type="dxa"/>
            <w:vAlign w:val="center"/>
          </w:tcPr>
          <w:p w14:paraId="7BB8FFF6" w14:textId="77777777" w:rsidR="00D32847" w:rsidRPr="00D32847" w:rsidRDefault="008F4832" w:rsidP="00377EF5">
            <w:pPr>
              <w:jc w:val="center"/>
              <w:rPr>
                <w:rFonts w:ascii="Arial" w:eastAsia="Calibri" w:hAnsi="Arial" w:cs="Arial"/>
                <w:b/>
                <w:color w:val="A6A6A6" w:themeColor="background1" w:themeShade="A6"/>
                <w:sz w:val="20"/>
                <w:lang w:val="sr-Cyrl-RS" w:eastAsia="en-US"/>
              </w:rPr>
            </w:pPr>
            <w:r>
              <w:rPr>
                <w:rFonts w:ascii="Arial" w:eastAsia="Calibri" w:hAnsi="Arial" w:cs="Arial"/>
                <w:b/>
                <w:color w:val="A6A6A6" w:themeColor="background1" w:themeShade="A6"/>
                <w:sz w:val="20"/>
                <w:lang w:val="sr-Cyrl-RS" w:eastAsia="en-US"/>
              </w:rPr>
              <w:t>IV</w:t>
            </w:r>
          </w:p>
        </w:tc>
        <w:tc>
          <w:tcPr>
            <w:tcW w:w="1115" w:type="dxa"/>
            <w:vAlign w:val="center"/>
          </w:tcPr>
          <w:p w14:paraId="034084FF" w14:textId="77777777" w:rsidR="00D32847" w:rsidRPr="00D32847" w:rsidRDefault="008F4832" w:rsidP="00377EF5">
            <w:pPr>
              <w:jc w:val="center"/>
              <w:rPr>
                <w:rFonts w:ascii="Arial" w:eastAsia="Calibri" w:hAnsi="Arial" w:cs="Arial"/>
                <w:b/>
                <w:color w:val="A6A6A6" w:themeColor="background1" w:themeShade="A6"/>
                <w:sz w:val="20"/>
                <w:lang w:val="sr-Cyrl-RS" w:eastAsia="en-US"/>
              </w:rPr>
            </w:pPr>
            <w:r>
              <w:rPr>
                <w:rFonts w:ascii="Arial" w:eastAsia="Calibri" w:hAnsi="Arial" w:cs="Arial"/>
                <w:b/>
                <w:color w:val="A6A6A6" w:themeColor="background1" w:themeShade="A6"/>
                <w:sz w:val="20"/>
                <w:lang w:val="sr-Cyrl-RS" w:eastAsia="en-US"/>
              </w:rPr>
              <w:t>V</w:t>
            </w:r>
            <w:r w:rsidR="00D32847" w:rsidRPr="00D32847">
              <w:rPr>
                <w:rFonts w:ascii="Arial" w:eastAsia="Calibri" w:hAnsi="Arial" w:cs="Arial"/>
                <w:b/>
                <w:color w:val="A6A6A6" w:themeColor="background1" w:themeShade="A6"/>
                <w:sz w:val="20"/>
                <w:lang w:val="sr-Cyrl-RS" w:eastAsia="en-US"/>
              </w:rPr>
              <w:t xml:space="preserve"> </w:t>
            </w:r>
          </w:p>
          <w:p w14:paraId="5D3ACB3B" w14:textId="77777777" w:rsidR="00D32847" w:rsidRPr="008F4832" w:rsidRDefault="00D32847" w:rsidP="00377EF5">
            <w:pPr>
              <w:jc w:val="center"/>
              <w:rPr>
                <w:rFonts w:ascii="Arial" w:eastAsia="Calibri" w:hAnsi="Arial" w:cs="Arial"/>
                <w:b/>
                <w:color w:val="A6A6A6" w:themeColor="background1" w:themeShade="A6"/>
                <w:sz w:val="16"/>
                <w:szCs w:val="16"/>
                <w:lang w:val="sr-Cyrl-RS" w:eastAsia="en-US"/>
              </w:rPr>
            </w:pPr>
            <w:r w:rsidRPr="008F4832">
              <w:rPr>
                <w:rFonts w:ascii="Arial" w:eastAsia="Calibri" w:hAnsi="Arial" w:cs="Arial"/>
                <w:b/>
                <w:color w:val="A6A6A6" w:themeColor="background1" w:themeShade="A6"/>
                <w:sz w:val="16"/>
                <w:szCs w:val="16"/>
                <w:lang w:val="sr-Cyrl-RS" w:eastAsia="en-US"/>
              </w:rPr>
              <w:t>(</w:t>
            </w:r>
            <w:r w:rsidR="008F4832">
              <w:rPr>
                <w:rFonts w:ascii="Arial" w:eastAsia="Calibri" w:hAnsi="Arial" w:cs="Arial"/>
                <w:b/>
                <w:bCs/>
                <w:color w:val="A6A6A6" w:themeColor="background1" w:themeShade="A6"/>
                <w:sz w:val="16"/>
                <w:szCs w:val="16"/>
                <w:lang w:val="en-US" w:eastAsia="en-US"/>
              </w:rPr>
              <w:t>V</w:t>
            </w:r>
            <w:r w:rsidRPr="008F4832">
              <w:rPr>
                <w:rFonts w:ascii="Arial" w:eastAsia="Calibri" w:hAnsi="Arial" w:cs="Arial"/>
                <w:b/>
                <w:bCs/>
                <w:color w:val="A6A6A6" w:themeColor="background1" w:themeShade="A6"/>
                <w:sz w:val="16"/>
                <w:szCs w:val="16"/>
                <w:lang w:val="en-US" w:eastAsia="en-US"/>
              </w:rPr>
              <w:t>=</w:t>
            </w:r>
            <w:r w:rsidR="008F4832" w:rsidRPr="008F4832">
              <w:rPr>
                <w:rFonts w:ascii="Arial" w:eastAsia="Calibri" w:hAnsi="Arial" w:cs="Arial"/>
                <w:b/>
                <w:color w:val="A6A6A6" w:themeColor="background1" w:themeShade="A6"/>
                <w:sz w:val="16"/>
                <w:szCs w:val="16"/>
                <w:lang w:val="sr-Cyrl-RS" w:eastAsia="en-US"/>
              </w:rPr>
              <w:t>III</w:t>
            </w:r>
            <w:r w:rsidR="008F4832" w:rsidRPr="008F4832">
              <w:rPr>
                <w:rFonts w:ascii="Arial" w:eastAsia="Calibri" w:hAnsi="Arial" w:cs="Arial"/>
                <w:b/>
                <w:color w:val="A6A6A6" w:themeColor="background1" w:themeShade="A6"/>
                <w:sz w:val="16"/>
                <w:szCs w:val="16"/>
                <w:lang w:val="en-US" w:eastAsia="en-US"/>
              </w:rPr>
              <w:t xml:space="preserve"> </w:t>
            </w:r>
            <w:r w:rsidR="008F4832" w:rsidRPr="008F4832">
              <w:rPr>
                <w:rFonts w:ascii="Arial" w:eastAsia="Calibri" w:hAnsi="Arial" w:cs="Arial"/>
                <w:b/>
                <w:color w:val="A6A6A6" w:themeColor="background1" w:themeShade="A6"/>
                <w:sz w:val="16"/>
                <w:szCs w:val="16"/>
                <w:lang w:val="sr-Cyrl-RS" w:eastAsia="en-US"/>
              </w:rPr>
              <w:t>х</w:t>
            </w:r>
            <w:r w:rsidR="008F4832" w:rsidRPr="008F4832">
              <w:rPr>
                <w:rFonts w:ascii="Arial" w:eastAsia="Calibri" w:hAnsi="Arial" w:cs="Arial"/>
                <w:b/>
                <w:color w:val="A6A6A6" w:themeColor="background1" w:themeShade="A6"/>
                <w:sz w:val="16"/>
                <w:szCs w:val="16"/>
                <w:lang w:val="en-US" w:eastAsia="en-US"/>
              </w:rPr>
              <w:t xml:space="preserve"> </w:t>
            </w:r>
            <w:r w:rsidR="008F4832" w:rsidRPr="008F4832">
              <w:rPr>
                <w:rFonts w:ascii="Arial" w:eastAsia="Calibri" w:hAnsi="Arial" w:cs="Arial"/>
                <w:b/>
                <w:color w:val="A6A6A6" w:themeColor="background1" w:themeShade="A6"/>
                <w:sz w:val="16"/>
                <w:szCs w:val="16"/>
                <w:lang w:val="sr-Cyrl-RS" w:eastAsia="en-US"/>
              </w:rPr>
              <w:t>IV</w:t>
            </w:r>
            <w:r w:rsidRPr="008F4832">
              <w:rPr>
                <w:rFonts w:ascii="Arial" w:eastAsia="Calibri" w:hAnsi="Arial" w:cs="Arial"/>
                <w:b/>
                <w:color w:val="A6A6A6" w:themeColor="background1" w:themeShade="A6"/>
                <w:sz w:val="16"/>
                <w:szCs w:val="16"/>
                <w:lang w:val="sr-Cyrl-RS" w:eastAsia="en-US"/>
              </w:rPr>
              <w:t>)</w:t>
            </w:r>
          </w:p>
        </w:tc>
        <w:tc>
          <w:tcPr>
            <w:tcW w:w="1226" w:type="dxa"/>
            <w:vAlign w:val="center"/>
          </w:tcPr>
          <w:p w14:paraId="339370CD" w14:textId="77777777" w:rsidR="00D32847" w:rsidRPr="00D32847" w:rsidRDefault="008F4832" w:rsidP="00377EF5">
            <w:pPr>
              <w:jc w:val="center"/>
              <w:rPr>
                <w:rFonts w:ascii="Arial" w:eastAsia="Calibri" w:hAnsi="Arial" w:cs="Arial"/>
                <w:b/>
                <w:color w:val="A6A6A6" w:themeColor="background1" w:themeShade="A6"/>
                <w:sz w:val="20"/>
                <w:lang w:val="sr-Latn-RS" w:eastAsia="en-US"/>
              </w:rPr>
            </w:pPr>
            <w:r>
              <w:rPr>
                <w:rFonts w:ascii="Arial" w:eastAsia="Calibri" w:hAnsi="Arial" w:cs="Arial"/>
                <w:b/>
                <w:color w:val="A6A6A6" w:themeColor="background1" w:themeShade="A6"/>
                <w:sz w:val="20"/>
                <w:lang w:val="sr-Cyrl-RS" w:eastAsia="en-US"/>
              </w:rPr>
              <w:t>VI</w:t>
            </w:r>
            <w:r w:rsidR="00D32847" w:rsidRPr="00D32847">
              <w:rPr>
                <w:rFonts w:ascii="Arial" w:eastAsia="Calibri" w:hAnsi="Arial" w:cs="Arial"/>
                <w:b/>
                <w:color w:val="A6A6A6" w:themeColor="background1" w:themeShade="A6"/>
                <w:sz w:val="20"/>
                <w:lang w:val="sr-Latn-RS" w:eastAsia="en-US"/>
              </w:rPr>
              <w:t xml:space="preserve"> </w:t>
            </w:r>
          </w:p>
          <w:p w14:paraId="3A5B3533" w14:textId="77777777" w:rsidR="00D32847" w:rsidRPr="00D32847" w:rsidRDefault="008F4832" w:rsidP="00377EF5">
            <w:pPr>
              <w:jc w:val="center"/>
              <w:rPr>
                <w:rFonts w:ascii="Arial" w:eastAsia="Calibri" w:hAnsi="Arial" w:cs="Arial"/>
                <w:b/>
                <w:color w:val="A6A6A6" w:themeColor="background1" w:themeShade="A6"/>
                <w:sz w:val="20"/>
                <w:lang w:val="sr-Cyrl-RS" w:eastAsia="en-US"/>
              </w:rPr>
            </w:pPr>
            <w:r w:rsidRPr="008F4832">
              <w:rPr>
                <w:rFonts w:ascii="Arial" w:eastAsia="Calibri" w:hAnsi="Arial" w:cs="Arial"/>
                <w:b/>
                <w:color w:val="A6A6A6" w:themeColor="background1" w:themeShade="A6"/>
                <w:sz w:val="16"/>
                <w:szCs w:val="16"/>
                <w:lang w:val="sr-Cyrl-RS" w:eastAsia="en-US"/>
              </w:rPr>
              <w:t>(</w:t>
            </w:r>
            <w:r>
              <w:rPr>
                <w:rFonts w:ascii="Arial" w:eastAsia="Calibri" w:hAnsi="Arial" w:cs="Arial"/>
                <w:b/>
                <w:bCs/>
                <w:color w:val="A6A6A6" w:themeColor="background1" w:themeShade="A6"/>
                <w:sz w:val="16"/>
                <w:szCs w:val="16"/>
                <w:lang w:val="en-US" w:eastAsia="en-US"/>
              </w:rPr>
              <w:t>VI</w:t>
            </w:r>
            <w:r w:rsidRPr="008F4832">
              <w:rPr>
                <w:rFonts w:ascii="Arial" w:eastAsia="Calibri" w:hAnsi="Arial" w:cs="Arial"/>
                <w:b/>
                <w:bCs/>
                <w:color w:val="A6A6A6" w:themeColor="background1" w:themeShade="A6"/>
                <w:sz w:val="16"/>
                <w:szCs w:val="16"/>
                <w:lang w:val="en-US" w:eastAsia="en-US"/>
              </w:rPr>
              <w:t>=</w:t>
            </w:r>
            <w:r w:rsidRPr="008F4832">
              <w:rPr>
                <w:rFonts w:ascii="Arial" w:eastAsia="Calibri" w:hAnsi="Arial" w:cs="Arial"/>
                <w:b/>
                <w:color w:val="A6A6A6" w:themeColor="background1" w:themeShade="A6"/>
                <w:sz w:val="16"/>
                <w:szCs w:val="16"/>
                <w:lang w:val="sr-Cyrl-RS" w:eastAsia="en-US"/>
              </w:rPr>
              <w:t>III</w:t>
            </w:r>
            <w:r w:rsidRPr="008F4832">
              <w:rPr>
                <w:rFonts w:ascii="Arial" w:eastAsia="Calibri" w:hAnsi="Arial" w:cs="Arial"/>
                <w:b/>
                <w:color w:val="A6A6A6" w:themeColor="background1" w:themeShade="A6"/>
                <w:sz w:val="16"/>
                <w:szCs w:val="16"/>
                <w:lang w:val="en-US" w:eastAsia="en-US"/>
              </w:rPr>
              <w:t xml:space="preserve"> </w:t>
            </w:r>
            <w:r w:rsidRPr="008F4832">
              <w:rPr>
                <w:rFonts w:ascii="Arial" w:eastAsia="Calibri" w:hAnsi="Arial" w:cs="Arial"/>
                <w:b/>
                <w:color w:val="A6A6A6" w:themeColor="background1" w:themeShade="A6"/>
                <w:sz w:val="16"/>
                <w:szCs w:val="16"/>
                <w:lang w:val="sr-Cyrl-RS" w:eastAsia="en-US"/>
              </w:rPr>
              <w:t>х</w:t>
            </w:r>
            <w:r w:rsidRPr="008F4832">
              <w:rPr>
                <w:rFonts w:ascii="Arial" w:eastAsia="Calibri" w:hAnsi="Arial" w:cs="Arial"/>
                <w:b/>
                <w:color w:val="A6A6A6" w:themeColor="background1" w:themeShade="A6"/>
                <w:sz w:val="16"/>
                <w:szCs w:val="16"/>
                <w:lang w:val="en-US" w:eastAsia="en-US"/>
              </w:rPr>
              <w:t xml:space="preserve"> </w:t>
            </w:r>
            <w:r w:rsidRPr="008F4832">
              <w:rPr>
                <w:rFonts w:ascii="Arial" w:eastAsia="Calibri" w:hAnsi="Arial" w:cs="Arial"/>
                <w:b/>
                <w:color w:val="A6A6A6" w:themeColor="background1" w:themeShade="A6"/>
                <w:sz w:val="16"/>
                <w:szCs w:val="16"/>
                <w:lang w:val="sr-Cyrl-RS" w:eastAsia="en-US"/>
              </w:rPr>
              <w:t>IV)</w:t>
            </w:r>
          </w:p>
        </w:tc>
        <w:tc>
          <w:tcPr>
            <w:tcW w:w="1535" w:type="dxa"/>
            <w:vAlign w:val="center"/>
          </w:tcPr>
          <w:p w14:paraId="5814BF5D" w14:textId="77777777" w:rsidR="00D32847" w:rsidRPr="00D32847" w:rsidRDefault="008F4832" w:rsidP="00377EF5">
            <w:pPr>
              <w:jc w:val="center"/>
              <w:rPr>
                <w:rFonts w:ascii="Arial" w:eastAsia="Calibri" w:hAnsi="Arial" w:cs="Arial"/>
                <w:b/>
                <w:color w:val="A6A6A6" w:themeColor="background1" w:themeShade="A6"/>
                <w:sz w:val="20"/>
                <w:lang w:val="sr-Cyrl-RS" w:eastAsia="en-US"/>
              </w:rPr>
            </w:pPr>
            <w:r>
              <w:rPr>
                <w:rFonts w:ascii="Arial" w:eastAsia="Calibri" w:hAnsi="Arial" w:cs="Arial"/>
                <w:b/>
                <w:color w:val="A6A6A6" w:themeColor="background1" w:themeShade="A6"/>
                <w:sz w:val="20"/>
                <w:lang w:val="sr-Cyrl-RS" w:eastAsia="en-US"/>
              </w:rPr>
              <w:t>VII</w:t>
            </w:r>
          </w:p>
          <w:p w14:paraId="2EFE4AD2" w14:textId="77777777" w:rsidR="00D32847" w:rsidRPr="00D32847" w:rsidRDefault="008F4832" w:rsidP="00377EF5">
            <w:pPr>
              <w:jc w:val="center"/>
              <w:rPr>
                <w:rFonts w:ascii="Arial" w:eastAsia="Calibri" w:hAnsi="Arial" w:cs="Arial"/>
                <w:b/>
                <w:color w:val="A6A6A6" w:themeColor="background1" w:themeShade="A6"/>
                <w:sz w:val="20"/>
                <w:lang w:val="sr-Latn-RS" w:eastAsia="en-US"/>
              </w:rPr>
            </w:pPr>
            <w:r w:rsidRPr="008F4832">
              <w:rPr>
                <w:rFonts w:ascii="Arial" w:eastAsia="Calibri" w:hAnsi="Arial" w:cs="Arial"/>
                <w:b/>
                <w:color w:val="A6A6A6" w:themeColor="background1" w:themeShade="A6"/>
                <w:sz w:val="16"/>
                <w:szCs w:val="16"/>
                <w:lang w:val="sr-Cyrl-RS" w:eastAsia="en-US"/>
              </w:rPr>
              <w:t>(</w:t>
            </w:r>
            <w:r>
              <w:rPr>
                <w:rFonts w:ascii="Arial" w:eastAsia="Calibri" w:hAnsi="Arial" w:cs="Arial"/>
                <w:b/>
                <w:bCs/>
                <w:color w:val="A6A6A6" w:themeColor="background1" w:themeShade="A6"/>
                <w:sz w:val="16"/>
                <w:szCs w:val="16"/>
                <w:lang w:val="en-US" w:eastAsia="en-US"/>
              </w:rPr>
              <w:t>VII</w:t>
            </w:r>
            <w:r w:rsidRPr="008F4832">
              <w:rPr>
                <w:rFonts w:ascii="Arial" w:eastAsia="Calibri" w:hAnsi="Arial" w:cs="Arial"/>
                <w:b/>
                <w:bCs/>
                <w:color w:val="A6A6A6" w:themeColor="background1" w:themeShade="A6"/>
                <w:sz w:val="16"/>
                <w:szCs w:val="16"/>
                <w:lang w:val="en-US" w:eastAsia="en-US"/>
              </w:rPr>
              <w:t>=</w:t>
            </w:r>
            <w:r>
              <w:rPr>
                <w:rFonts w:ascii="Arial" w:eastAsia="Calibri" w:hAnsi="Arial" w:cs="Arial"/>
                <w:b/>
                <w:color w:val="A6A6A6" w:themeColor="background1" w:themeShade="A6"/>
                <w:sz w:val="16"/>
                <w:szCs w:val="16"/>
                <w:lang w:val="sr-Cyrl-RS" w:eastAsia="en-US"/>
              </w:rPr>
              <w:t>V</w:t>
            </w:r>
            <w:r w:rsidRPr="008F4832">
              <w:rPr>
                <w:rFonts w:ascii="Arial" w:eastAsia="Calibri" w:hAnsi="Arial" w:cs="Arial"/>
                <w:b/>
                <w:color w:val="A6A6A6" w:themeColor="background1" w:themeShade="A6"/>
                <w:sz w:val="16"/>
                <w:szCs w:val="16"/>
                <w:lang w:val="en-US" w:eastAsia="en-US"/>
              </w:rPr>
              <w:t xml:space="preserve"> </w:t>
            </w:r>
            <w:r>
              <w:rPr>
                <w:rFonts w:ascii="Arial" w:eastAsia="Calibri" w:hAnsi="Arial" w:cs="Arial"/>
                <w:b/>
                <w:color w:val="A6A6A6" w:themeColor="background1" w:themeShade="A6"/>
                <w:sz w:val="16"/>
                <w:szCs w:val="16"/>
                <w:lang w:val="en-US" w:eastAsia="en-US"/>
              </w:rPr>
              <w:t>+</w:t>
            </w:r>
            <w:r w:rsidRPr="008F4832">
              <w:rPr>
                <w:rFonts w:ascii="Arial" w:eastAsia="Calibri" w:hAnsi="Arial" w:cs="Arial"/>
                <w:b/>
                <w:color w:val="A6A6A6" w:themeColor="background1" w:themeShade="A6"/>
                <w:sz w:val="16"/>
                <w:szCs w:val="16"/>
                <w:lang w:val="sr-Cyrl-RS" w:eastAsia="en-US"/>
              </w:rPr>
              <w:t>V</w:t>
            </w:r>
            <w:r>
              <w:rPr>
                <w:rFonts w:ascii="Arial" w:eastAsia="Calibri" w:hAnsi="Arial" w:cs="Arial"/>
                <w:b/>
                <w:color w:val="A6A6A6" w:themeColor="background1" w:themeShade="A6"/>
                <w:sz w:val="16"/>
                <w:szCs w:val="16"/>
                <w:lang w:val="en-US" w:eastAsia="en-US"/>
              </w:rPr>
              <w:t>I</w:t>
            </w:r>
            <w:r w:rsidRPr="008F4832">
              <w:rPr>
                <w:rFonts w:ascii="Arial" w:eastAsia="Calibri" w:hAnsi="Arial" w:cs="Arial"/>
                <w:b/>
                <w:color w:val="A6A6A6" w:themeColor="background1" w:themeShade="A6"/>
                <w:sz w:val="16"/>
                <w:szCs w:val="16"/>
                <w:lang w:val="sr-Cyrl-RS" w:eastAsia="en-US"/>
              </w:rPr>
              <w:t>)</w:t>
            </w:r>
          </w:p>
        </w:tc>
      </w:tr>
      <w:tr w:rsidR="00492B09" w:rsidRPr="00DE5197" w14:paraId="009C0265" w14:textId="77777777" w:rsidTr="00DB6F55">
        <w:trPr>
          <w:trHeight w:val="272"/>
        </w:trPr>
        <w:tc>
          <w:tcPr>
            <w:tcW w:w="644" w:type="dxa"/>
            <w:vAlign w:val="center"/>
          </w:tcPr>
          <w:p w14:paraId="6690686F" w14:textId="77777777" w:rsidR="00377EF5" w:rsidRPr="002D4F83" w:rsidRDefault="00D27002" w:rsidP="00D27002">
            <w:pPr>
              <w:jc w:val="center"/>
              <w:rPr>
                <w:rFonts w:ascii="Arial" w:hAnsi="Arial" w:cs="Arial"/>
                <w:sz w:val="20"/>
                <w:lang w:val="sr-Latn-RS"/>
              </w:rPr>
            </w:pPr>
            <w:r w:rsidRPr="002D4F83">
              <w:rPr>
                <w:rFonts w:ascii="Arial" w:hAnsi="Arial" w:cs="Arial"/>
                <w:sz w:val="20"/>
                <w:lang w:val="sr-Latn-RS"/>
              </w:rPr>
              <w:t>1.</w:t>
            </w:r>
          </w:p>
        </w:tc>
        <w:tc>
          <w:tcPr>
            <w:tcW w:w="2007" w:type="dxa"/>
            <w:vAlign w:val="center"/>
          </w:tcPr>
          <w:p w14:paraId="4D035C71" w14:textId="77777777" w:rsidR="00377EF5" w:rsidRPr="0004572B" w:rsidRDefault="00377EF5" w:rsidP="0004572B">
            <w:pPr>
              <w:suppressAutoHyphens w:val="0"/>
              <w:rPr>
                <w:bCs/>
              </w:rPr>
            </w:pPr>
            <w:r w:rsidRPr="0004572B">
              <w:rPr>
                <w:rFonts w:ascii="Arial" w:eastAsia="Calibri" w:hAnsi="Arial" w:cs="Arial"/>
                <w:sz w:val="18"/>
                <w:szCs w:val="18"/>
                <w:lang w:val="en-US" w:eastAsia="en-US"/>
              </w:rPr>
              <w:t>Услуге дезинсекције у</w:t>
            </w:r>
            <w:r w:rsidR="00080AC1" w:rsidRPr="0004572B">
              <w:rPr>
                <w:rFonts w:ascii="Arial" w:eastAsia="Calibri" w:hAnsi="Arial" w:cs="Arial"/>
                <w:sz w:val="18"/>
                <w:szCs w:val="18"/>
                <w:lang w:val="en-US" w:eastAsia="en-US"/>
              </w:rPr>
              <w:t xml:space="preserve"> </w:t>
            </w:r>
            <w:r w:rsidR="0004572B">
              <w:rPr>
                <w:rFonts w:ascii="Arial" w:hAnsi="Arial" w:cs="Arial"/>
                <w:bCs/>
                <w:sz w:val="18"/>
                <w:szCs w:val="18"/>
              </w:rPr>
              <w:t>пословнo</w:t>
            </w:r>
            <w:r w:rsidR="0004572B">
              <w:rPr>
                <w:rFonts w:ascii="Arial" w:hAnsi="Arial" w:cs="Arial"/>
                <w:bCs/>
                <w:sz w:val="18"/>
                <w:szCs w:val="18"/>
                <w:lang w:val="sr-Cyrl-RS"/>
              </w:rPr>
              <w:t>м</w:t>
            </w:r>
            <w:r w:rsidR="0004572B">
              <w:rPr>
                <w:rFonts w:ascii="Arial" w:hAnsi="Arial" w:cs="Arial"/>
                <w:bCs/>
                <w:sz w:val="18"/>
                <w:szCs w:val="18"/>
              </w:rPr>
              <w:t xml:space="preserve"> објек</w:t>
            </w:r>
            <w:r w:rsidR="0004572B" w:rsidRPr="0004572B">
              <w:rPr>
                <w:rFonts w:ascii="Arial" w:hAnsi="Arial" w:cs="Arial"/>
                <w:bCs/>
                <w:sz w:val="18"/>
                <w:szCs w:val="18"/>
              </w:rPr>
              <w:t>т</w:t>
            </w:r>
            <w:r w:rsidR="0004572B">
              <w:rPr>
                <w:rFonts w:ascii="Arial" w:hAnsi="Arial" w:cs="Arial"/>
                <w:bCs/>
                <w:sz w:val="18"/>
                <w:szCs w:val="18"/>
                <w:lang w:val="sr-Cyrl-RS"/>
              </w:rPr>
              <w:t>у</w:t>
            </w:r>
            <w:r w:rsidR="0004572B" w:rsidRPr="0004572B">
              <w:rPr>
                <w:rFonts w:ascii="Arial" w:hAnsi="Arial" w:cs="Arial"/>
                <w:bCs/>
                <w:sz w:val="18"/>
                <w:szCs w:val="18"/>
              </w:rPr>
              <w:t xml:space="preserve"> у</w:t>
            </w:r>
            <w:r w:rsidR="0004572B">
              <w:rPr>
                <w:rFonts w:ascii="Arial" w:hAnsi="Arial" w:cs="Arial"/>
                <w:bCs/>
                <w:sz w:val="18"/>
                <w:szCs w:val="18"/>
                <w:lang w:val="sr-Cyrl-RS"/>
              </w:rPr>
              <w:t xml:space="preserve">  Београду,</w:t>
            </w:r>
            <w:r w:rsidR="0004572B">
              <w:rPr>
                <w:rFonts w:ascii="Arial" w:hAnsi="Arial" w:cs="Arial"/>
                <w:bCs/>
                <w:sz w:val="18"/>
                <w:szCs w:val="18"/>
              </w:rPr>
              <w:t xml:space="preserve"> ул.</w:t>
            </w:r>
            <w:r w:rsidR="0004572B" w:rsidRPr="0004572B">
              <w:rPr>
                <w:rFonts w:ascii="Arial" w:hAnsi="Arial" w:cs="Arial"/>
                <w:bCs/>
                <w:sz w:val="18"/>
                <w:szCs w:val="18"/>
              </w:rPr>
              <w:t xml:space="preserve"> царице Милице бр.2 </w:t>
            </w:r>
          </w:p>
        </w:tc>
        <w:tc>
          <w:tcPr>
            <w:tcW w:w="1262" w:type="dxa"/>
            <w:vAlign w:val="center"/>
          </w:tcPr>
          <w:p w14:paraId="14FE2708" w14:textId="77777777" w:rsidR="00377EF5" w:rsidRPr="00742FBA" w:rsidRDefault="00742FBA" w:rsidP="00742FBA">
            <w:pPr>
              <w:jc w:val="center"/>
              <w:rPr>
                <w:rFonts w:ascii="Arial" w:hAnsi="Arial" w:cs="Arial"/>
                <w:sz w:val="22"/>
                <w:szCs w:val="22"/>
                <w:lang w:val="sr-Cyrl-RS"/>
              </w:rPr>
            </w:pPr>
            <w:r>
              <w:rPr>
                <w:rFonts w:ascii="Arial" w:hAnsi="Arial" w:cs="Arial"/>
                <w:sz w:val="22"/>
                <w:szCs w:val="22"/>
                <w:lang w:val="sr-Cyrl-RS"/>
              </w:rPr>
              <w:t>3035</w:t>
            </w:r>
          </w:p>
        </w:tc>
        <w:tc>
          <w:tcPr>
            <w:tcW w:w="1283" w:type="dxa"/>
            <w:vAlign w:val="center"/>
          </w:tcPr>
          <w:p w14:paraId="752C186C" w14:textId="77777777" w:rsidR="00377EF5" w:rsidRPr="00DE5197" w:rsidRDefault="00377EF5" w:rsidP="00991AB2">
            <w:pPr>
              <w:jc w:val="both"/>
              <w:rPr>
                <w:rFonts w:ascii="Arial" w:hAnsi="Arial" w:cs="Arial"/>
                <w:sz w:val="22"/>
                <w:szCs w:val="22"/>
              </w:rPr>
            </w:pPr>
          </w:p>
        </w:tc>
        <w:tc>
          <w:tcPr>
            <w:tcW w:w="1115" w:type="dxa"/>
            <w:vAlign w:val="center"/>
          </w:tcPr>
          <w:p w14:paraId="37B1E21E" w14:textId="77777777" w:rsidR="00377EF5" w:rsidRPr="00DE5197" w:rsidRDefault="00377EF5" w:rsidP="00991AB2">
            <w:pPr>
              <w:jc w:val="both"/>
              <w:rPr>
                <w:rFonts w:ascii="Arial" w:hAnsi="Arial" w:cs="Arial"/>
                <w:sz w:val="22"/>
                <w:szCs w:val="22"/>
              </w:rPr>
            </w:pPr>
          </w:p>
        </w:tc>
        <w:tc>
          <w:tcPr>
            <w:tcW w:w="1226" w:type="dxa"/>
            <w:vAlign w:val="center"/>
          </w:tcPr>
          <w:p w14:paraId="3E3C6E8B" w14:textId="77777777" w:rsidR="00377EF5" w:rsidRPr="00DE5197" w:rsidRDefault="00377EF5" w:rsidP="00991AB2">
            <w:pPr>
              <w:jc w:val="both"/>
              <w:rPr>
                <w:rFonts w:ascii="Arial" w:hAnsi="Arial" w:cs="Arial"/>
                <w:sz w:val="22"/>
                <w:szCs w:val="22"/>
              </w:rPr>
            </w:pPr>
          </w:p>
        </w:tc>
        <w:tc>
          <w:tcPr>
            <w:tcW w:w="1535" w:type="dxa"/>
            <w:vAlign w:val="center"/>
          </w:tcPr>
          <w:p w14:paraId="2F699593" w14:textId="77777777" w:rsidR="00377EF5" w:rsidRPr="00DE5197" w:rsidRDefault="00377EF5" w:rsidP="00991AB2">
            <w:pPr>
              <w:jc w:val="both"/>
              <w:rPr>
                <w:rFonts w:ascii="Arial" w:hAnsi="Arial" w:cs="Arial"/>
                <w:sz w:val="22"/>
                <w:szCs w:val="22"/>
              </w:rPr>
            </w:pPr>
          </w:p>
        </w:tc>
      </w:tr>
      <w:tr w:rsidR="00492B09" w:rsidRPr="00DE5197" w14:paraId="00AFC7F3" w14:textId="77777777" w:rsidTr="00DB6F55">
        <w:trPr>
          <w:trHeight w:val="272"/>
        </w:trPr>
        <w:tc>
          <w:tcPr>
            <w:tcW w:w="644" w:type="dxa"/>
            <w:vAlign w:val="center"/>
          </w:tcPr>
          <w:p w14:paraId="7C1495EF" w14:textId="77777777" w:rsidR="00377EF5" w:rsidRPr="002D4F83" w:rsidRDefault="00D27002" w:rsidP="00D27002">
            <w:pPr>
              <w:jc w:val="center"/>
              <w:rPr>
                <w:rFonts w:ascii="Arial" w:hAnsi="Arial" w:cs="Arial"/>
                <w:sz w:val="20"/>
                <w:lang w:val="sr-Latn-RS"/>
              </w:rPr>
            </w:pPr>
            <w:r w:rsidRPr="002D4F83">
              <w:rPr>
                <w:rFonts w:ascii="Arial" w:hAnsi="Arial" w:cs="Arial"/>
                <w:sz w:val="20"/>
                <w:lang w:val="sr-Latn-RS"/>
              </w:rPr>
              <w:t>2.</w:t>
            </w:r>
          </w:p>
        </w:tc>
        <w:tc>
          <w:tcPr>
            <w:tcW w:w="2007" w:type="dxa"/>
            <w:vAlign w:val="center"/>
          </w:tcPr>
          <w:p w14:paraId="3CC8E956" w14:textId="77777777" w:rsidR="00377EF5" w:rsidRPr="0004572B" w:rsidRDefault="00377EF5" w:rsidP="00080AC1">
            <w:pPr>
              <w:suppressAutoHyphens w:val="0"/>
              <w:autoSpaceDE w:val="0"/>
              <w:autoSpaceDN w:val="0"/>
              <w:adjustRightInd w:val="0"/>
              <w:rPr>
                <w:rFonts w:ascii="Arial" w:eastAsia="Calibri" w:hAnsi="Arial" w:cs="Arial"/>
                <w:sz w:val="18"/>
                <w:szCs w:val="18"/>
                <w:lang w:val="en-US" w:eastAsia="en-US"/>
              </w:rPr>
            </w:pPr>
            <w:r w:rsidRPr="0004572B">
              <w:rPr>
                <w:rFonts w:ascii="Arial" w:eastAsia="Calibri" w:hAnsi="Arial" w:cs="Arial"/>
                <w:sz w:val="18"/>
                <w:szCs w:val="18"/>
                <w:lang w:val="en-US" w:eastAsia="en-US"/>
              </w:rPr>
              <w:t xml:space="preserve">Услуге дератизацијe у </w:t>
            </w:r>
            <w:r w:rsidR="0004572B" w:rsidRPr="0004572B">
              <w:rPr>
                <w:rFonts w:ascii="Arial" w:eastAsia="Calibri" w:hAnsi="Arial" w:cs="Arial"/>
                <w:sz w:val="18"/>
                <w:szCs w:val="18"/>
                <w:lang w:val="en-US" w:eastAsia="en-US"/>
              </w:rPr>
              <w:t xml:space="preserve"> </w:t>
            </w:r>
            <w:r w:rsidR="0004572B" w:rsidRPr="0004572B">
              <w:rPr>
                <w:rFonts w:ascii="Arial" w:hAnsi="Arial" w:cs="Arial"/>
                <w:bCs/>
                <w:sz w:val="18"/>
                <w:szCs w:val="18"/>
              </w:rPr>
              <w:t>пословнo</w:t>
            </w:r>
            <w:r w:rsidR="0004572B" w:rsidRPr="0004572B">
              <w:rPr>
                <w:rFonts w:ascii="Arial" w:hAnsi="Arial" w:cs="Arial"/>
                <w:bCs/>
                <w:sz w:val="18"/>
                <w:szCs w:val="18"/>
                <w:lang w:val="sr-Cyrl-RS"/>
              </w:rPr>
              <w:t>м</w:t>
            </w:r>
            <w:r w:rsidR="0004572B" w:rsidRPr="0004572B">
              <w:rPr>
                <w:rFonts w:ascii="Arial" w:hAnsi="Arial" w:cs="Arial"/>
                <w:bCs/>
                <w:sz w:val="18"/>
                <w:szCs w:val="18"/>
              </w:rPr>
              <w:t xml:space="preserve"> објект</w:t>
            </w:r>
            <w:r w:rsidR="0004572B" w:rsidRPr="0004572B">
              <w:rPr>
                <w:rFonts w:ascii="Arial" w:hAnsi="Arial" w:cs="Arial"/>
                <w:bCs/>
                <w:sz w:val="18"/>
                <w:szCs w:val="18"/>
                <w:lang w:val="sr-Cyrl-RS"/>
              </w:rPr>
              <w:t>у</w:t>
            </w:r>
            <w:r w:rsidR="0004572B" w:rsidRPr="0004572B">
              <w:rPr>
                <w:rFonts w:ascii="Arial" w:hAnsi="Arial" w:cs="Arial"/>
                <w:bCs/>
                <w:sz w:val="18"/>
                <w:szCs w:val="18"/>
              </w:rPr>
              <w:t xml:space="preserve"> у</w:t>
            </w:r>
            <w:r w:rsidR="0004572B" w:rsidRPr="0004572B">
              <w:rPr>
                <w:rFonts w:ascii="Arial" w:hAnsi="Arial" w:cs="Arial"/>
                <w:bCs/>
                <w:sz w:val="18"/>
                <w:szCs w:val="18"/>
                <w:lang w:val="sr-Cyrl-RS"/>
              </w:rPr>
              <w:t xml:space="preserve">  Београду,</w:t>
            </w:r>
            <w:r w:rsidR="0004572B" w:rsidRPr="0004572B">
              <w:rPr>
                <w:rFonts w:ascii="Arial" w:hAnsi="Arial" w:cs="Arial"/>
                <w:bCs/>
                <w:sz w:val="18"/>
                <w:szCs w:val="18"/>
              </w:rPr>
              <w:t xml:space="preserve"> ул. царице Милице бр.2</w:t>
            </w:r>
          </w:p>
        </w:tc>
        <w:tc>
          <w:tcPr>
            <w:tcW w:w="1262" w:type="dxa"/>
            <w:vAlign w:val="center"/>
          </w:tcPr>
          <w:p w14:paraId="02AC62D6" w14:textId="77777777" w:rsidR="00377EF5" w:rsidRPr="00DE5197" w:rsidRDefault="00742FBA" w:rsidP="00742FBA">
            <w:pPr>
              <w:jc w:val="center"/>
              <w:rPr>
                <w:rFonts w:ascii="Arial" w:hAnsi="Arial" w:cs="Arial"/>
                <w:sz w:val="22"/>
                <w:szCs w:val="22"/>
              </w:rPr>
            </w:pPr>
            <w:r>
              <w:rPr>
                <w:rFonts w:ascii="Arial" w:hAnsi="Arial" w:cs="Arial"/>
                <w:sz w:val="22"/>
                <w:szCs w:val="22"/>
                <w:lang w:val="sr-Cyrl-RS"/>
              </w:rPr>
              <w:t>3035</w:t>
            </w:r>
          </w:p>
        </w:tc>
        <w:tc>
          <w:tcPr>
            <w:tcW w:w="1283" w:type="dxa"/>
            <w:vAlign w:val="center"/>
          </w:tcPr>
          <w:p w14:paraId="2A585002" w14:textId="77777777" w:rsidR="00377EF5" w:rsidRPr="00DE5197" w:rsidRDefault="00377EF5" w:rsidP="00991AB2">
            <w:pPr>
              <w:jc w:val="both"/>
              <w:rPr>
                <w:rFonts w:ascii="Arial" w:hAnsi="Arial" w:cs="Arial"/>
                <w:sz w:val="22"/>
                <w:szCs w:val="22"/>
              </w:rPr>
            </w:pPr>
          </w:p>
        </w:tc>
        <w:tc>
          <w:tcPr>
            <w:tcW w:w="1115" w:type="dxa"/>
            <w:vAlign w:val="center"/>
          </w:tcPr>
          <w:p w14:paraId="19023346" w14:textId="77777777" w:rsidR="00377EF5" w:rsidRPr="00DE5197" w:rsidRDefault="00377EF5" w:rsidP="00991AB2">
            <w:pPr>
              <w:jc w:val="both"/>
              <w:rPr>
                <w:rFonts w:ascii="Arial" w:hAnsi="Arial" w:cs="Arial"/>
                <w:sz w:val="22"/>
                <w:szCs w:val="22"/>
              </w:rPr>
            </w:pPr>
          </w:p>
        </w:tc>
        <w:tc>
          <w:tcPr>
            <w:tcW w:w="1226" w:type="dxa"/>
            <w:vAlign w:val="center"/>
          </w:tcPr>
          <w:p w14:paraId="0475C70B" w14:textId="77777777" w:rsidR="00377EF5" w:rsidRPr="00DE5197" w:rsidRDefault="00377EF5" w:rsidP="00991AB2">
            <w:pPr>
              <w:jc w:val="both"/>
              <w:rPr>
                <w:rFonts w:ascii="Arial" w:hAnsi="Arial" w:cs="Arial"/>
                <w:sz w:val="22"/>
                <w:szCs w:val="22"/>
              </w:rPr>
            </w:pPr>
          </w:p>
        </w:tc>
        <w:tc>
          <w:tcPr>
            <w:tcW w:w="1535" w:type="dxa"/>
            <w:vAlign w:val="center"/>
          </w:tcPr>
          <w:p w14:paraId="3561B6D5" w14:textId="77777777" w:rsidR="00377EF5" w:rsidRPr="00DE5197" w:rsidRDefault="00377EF5" w:rsidP="00991AB2">
            <w:pPr>
              <w:jc w:val="both"/>
              <w:rPr>
                <w:rFonts w:ascii="Arial" w:hAnsi="Arial" w:cs="Arial"/>
                <w:sz w:val="22"/>
                <w:szCs w:val="22"/>
              </w:rPr>
            </w:pPr>
          </w:p>
        </w:tc>
      </w:tr>
      <w:tr w:rsidR="00492B09" w:rsidRPr="00DE5197" w14:paraId="43444F23" w14:textId="77777777" w:rsidTr="00DB6F55">
        <w:trPr>
          <w:trHeight w:val="272"/>
        </w:trPr>
        <w:tc>
          <w:tcPr>
            <w:tcW w:w="644" w:type="dxa"/>
            <w:vAlign w:val="center"/>
          </w:tcPr>
          <w:p w14:paraId="72965C16" w14:textId="77777777" w:rsidR="00377EF5" w:rsidRPr="002D4F83" w:rsidRDefault="00D27002" w:rsidP="00D27002">
            <w:pPr>
              <w:jc w:val="center"/>
              <w:rPr>
                <w:rFonts w:ascii="Arial" w:hAnsi="Arial" w:cs="Arial"/>
                <w:sz w:val="20"/>
                <w:lang w:val="sr-Latn-RS"/>
              </w:rPr>
            </w:pPr>
            <w:r w:rsidRPr="002D4F83">
              <w:rPr>
                <w:rFonts w:ascii="Arial" w:hAnsi="Arial" w:cs="Arial"/>
                <w:sz w:val="20"/>
                <w:lang w:val="sr-Latn-RS"/>
              </w:rPr>
              <w:t>3.</w:t>
            </w:r>
          </w:p>
        </w:tc>
        <w:tc>
          <w:tcPr>
            <w:tcW w:w="2007" w:type="dxa"/>
            <w:vAlign w:val="center"/>
          </w:tcPr>
          <w:p w14:paraId="0D57BBA5" w14:textId="77777777" w:rsidR="00377EF5" w:rsidRPr="00B161E3" w:rsidRDefault="00080AC1" w:rsidP="00B161E3">
            <w:pPr>
              <w:suppressAutoHyphens w:val="0"/>
              <w:autoSpaceDE w:val="0"/>
              <w:autoSpaceDN w:val="0"/>
              <w:adjustRightInd w:val="0"/>
              <w:rPr>
                <w:rFonts w:ascii="Arial" w:eastAsia="Calibri" w:hAnsi="Arial" w:cs="Arial"/>
                <w:sz w:val="18"/>
                <w:szCs w:val="18"/>
                <w:lang w:val="en-US" w:eastAsia="en-US"/>
              </w:rPr>
            </w:pPr>
            <w:r w:rsidRPr="00B161E3">
              <w:rPr>
                <w:rFonts w:ascii="Arial" w:eastAsia="Calibri" w:hAnsi="Arial" w:cs="Arial"/>
                <w:sz w:val="18"/>
                <w:szCs w:val="18"/>
                <w:lang w:val="en-US" w:eastAsia="en-US"/>
              </w:rPr>
              <w:t xml:space="preserve">Услуге дезинсекције </w:t>
            </w:r>
            <w:r w:rsidR="00B161E3" w:rsidRPr="00B161E3">
              <w:rPr>
                <w:rFonts w:ascii="Arial" w:eastAsia="Calibri" w:hAnsi="Arial" w:cs="Arial"/>
                <w:sz w:val="18"/>
                <w:szCs w:val="18"/>
                <w:lang w:val="en-US" w:eastAsia="en-US"/>
              </w:rPr>
              <w:t xml:space="preserve">у  </w:t>
            </w:r>
            <w:r w:rsidR="00B161E3" w:rsidRPr="00B161E3">
              <w:rPr>
                <w:rFonts w:ascii="Arial" w:hAnsi="Arial" w:cs="Arial"/>
                <w:bCs/>
                <w:sz w:val="18"/>
                <w:szCs w:val="18"/>
              </w:rPr>
              <w:t>пословнo</w:t>
            </w:r>
            <w:r w:rsidR="00B161E3" w:rsidRPr="00B161E3">
              <w:rPr>
                <w:rFonts w:ascii="Arial" w:hAnsi="Arial" w:cs="Arial"/>
                <w:bCs/>
                <w:sz w:val="18"/>
                <w:szCs w:val="18"/>
                <w:lang w:val="sr-Cyrl-RS"/>
              </w:rPr>
              <w:t>м</w:t>
            </w:r>
            <w:r w:rsidR="00B161E3" w:rsidRPr="00B161E3">
              <w:rPr>
                <w:rFonts w:ascii="Arial" w:hAnsi="Arial" w:cs="Arial"/>
                <w:bCs/>
                <w:sz w:val="18"/>
                <w:szCs w:val="18"/>
              </w:rPr>
              <w:t xml:space="preserve"> објект</w:t>
            </w:r>
            <w:r w:rsidR="00B161E3" w:rsidRPr="00B161E3">
              <w:rPr>
                <w:rFonts w:ascii="Arial" w:hAnsi="Arial" w:cs="Arial"/>
                <w:bCs/>
                <w:sz w:val="18"/>
                <w:szCs w:val="18"/>
                <w:lang w:val="sr-Cyrl-RS"/>
              </w:rPr>
              <w:t>у</w:t>
            </w:r>
            <w:r w:rsidR="00B161E3" w:rsidRPr="00B161E3">
              <w:rPr>
                <w:rFonts w:ascii="Arial" w:hAnsi="Arial" w:cs="Arial"/>
                <w:bCs/>
                <w:sz w:val="18"/>
                <w:szCs w:val="18"/>
              </w:rPr>
              <w:t xml:space="preserve"> у</w:t>
            </w:r>
            <w:r w:rsidR="00B161E3" w:rsidRPr="00B161E3">
              <w:rPr>
                <w:rFonts w:ascii="Arial" w:hAnsi="Arial" w:cs="Arial"/>
                <w:bCs/>
                <w:sz w:val="18"/>
                <w:szCs w:val="18"/>
                <w:lang w:val="sr-Cyrl-RS"/>
              </w:rPr>
              <w:t xml:space="preserve">  Београду,</w:t>
            </w:r>
            <w:r w:rsidR="00B161E3" w:rsidRPr="00B161E3">
              <w:rPr>
                <w:rFonts w:ascii="Arial" w:hAnsi="Arial" w:cs="Arial"/>
                <w:bCs/>
                <w:sz w:val="18"/>
                <w:szCs w:val="18"/>
              </w:rPr>
              <w:t xml:space="preserve"> ул.</w:t>
            </w:r>
            <w:r w:rsidR="001D6D69">
              <w:rPr>
                <w:rFonts w:ascii="Arial" w:eastAsia="Calibri" w:hAnsi="Arial" w:cs="Arial"/>
                <w:sz w:val="18"/>
                <w:szCs w:val="18"/>
                <w:lang w:val="sr-Cyrl-RS" w:eastAsia="en-US"/>
              </w:rPr>
              <w:t xml:space="preserve"> </w:t>
            </w:r>
            <w:r w:rsidRPr="00B161E3">
              <w:rPr>
                <w:rFonts w:ascii="Arial" w:eastAsia="Calibri" w:hAnsi="Arial" w:cs="Arial"/>
                <w:sz w:val="18"/>
                <w:szCs w:val="18"/>
                <w:lang w:val="sr-Cyrl-RS" w:eastAsia="en-US"/>
              </w:rPr>
              <w:t>Балканска бр. 13.</w:t>
            </w:r>
            <w:r w:rsidRPr="00B161E3">
              <w:rPr>
                <w:rFonts w:ascii="Arial" w:eastAsia="Calibri" w:hAnsi="Arial" w:cs="Arial"/>
                <w:sz w:val="18"/>
                <w:szCs w:val="18"/>
                <w:lang w:val="en-US" w:eastAsia="en-US"/>
              </w:rPr>
              <w:t xml:space="preserve"> </w:t>
            </w:r>
          </w:p>
        </w:tc>
        <w:tc>
          <w:tcPr>
            <w:tcW w:w="1262" w:type="dxa"/>
            <w:vAlign w:val="center"/>
          </w:tcPr>
          <w:p w14:paraId="79C66D7F" w14:textId="7081F7CF" w:rsidR="00377EF5" w:rsidRPr="00B26AF5" w:rsidRDefault="00B26AF5" w:rsidP="00742FBA">
            <w:pPr>
              <w:jc w:val="center"/>
              <w:rPr>
                <w:rFonts w:ascii="Arial" w:hAnsi="Arial" w:cs="Arial"/>
                <w:sz w:val="22"/>
                <w:szCs w:val="22"/>
                <w:lang w:val="sr-Cyrl-RS"/>
              </w:rPr>
            </w:pPr>
            <w:r>
              <w:rPr>
                <w:rFonts w:ascii="Arial" w:hAnsi="Arial" w:cs="Arial"/>
                <w:sz w:val="22"/>
                <w:szCs w:val="22"/>
                <w:lang w:val="sr-Cyrl-RS"/>
              </w:rPr>
              <w:t>2450</w:t>
            </w:r>
          </w:p>
        </w:tc>
        <w:tc>
          <w:tcPr>
            <w:tcW w:w="1283" w:type="dxa"/>
            <w:vAlign w:val="center"/>
          </w:tcPr>
          <w:p w14:paraId="4C63A90E" w14:textId="77777777" w:rsidR="00377EF5" w:rsidRPr="00DE5197" w:rsidRDefault="00377EF5" w:rsidP="00991AB2">
            <w:pPr>
              <w:jc w:val="both"/>
              <w:rPr>
                <w:rFonts w:ascii="Arial" w:hAnsi="Arial" w:cs="Arial"/>
                <w:sz w:val="22"/>
                <w:szCs w:val="22"/>
              </w:rPr>
            </w:pPr>
          </w:p>
        </w:tc>
        <w:tc>
          <w:tcPr>
            <w:tcW w:w="1115" w:type="dxa"/>
            <w:vAlign w:val="center"/>
          </w:tcPr>
          <w:p w14:paraId="26596B1C" w14:textId="77777777" w:rsidR="00377EF5" w:rsidRPr="00DE5197" w:rsidRDefault="00377EF5" w:rsidP="00991AB2">
            <w:pPr>
              <w:jc w:val="both"/>
              <w:rPr>
                <w:rFonts w:ascii="Arial" w:hAnsi="Arial" w:cs="Arial"/>
                <w:sz w:val="22"/>
                <w:szCs w:val="22"/>
              </w:rPr>
            </w:pPr>
          </w:p>
        </w:tc>
        <w:tc>
          <w:tcPr>
            <w:tcW w:w="1226" w:type="dxa"/>
            <w:vAlign w:val="center"/>
          </w:tcPr>
          <w:p w14:paraId="4F6ECFA9" w14:textId="77777777" w:rsidR="00377EF5" w:rsidRPr="00DE5197" w:rsidRDefault="00377EF5" w:rsidP="00991AB2">
            <w:pPr>
              <w:jc w:val="both"/>
              <w:rPr>
                <w:rFonts w:ascii="Arial" w:hAnsi="Arial" w:cs="Arial"/>
                <w:sz w:val="22"/>
                <w:szCs w:val="22"/>
              </w:rPr>
            </w:pPr>
          </w:p>
        </w:tc>
        <w:tc>
          <w:tcPr>
            <w:tcW w:w="1535" w:type="dxa"/>
            <w:vAlign w:val="center"/>
          </w:tcPr>
          <w:p w14:paraId="692172F7" w14:textId="77777777" w:rsidR="00377EF5" w:rsidRPr="00DE5197" w:rsidRDefault="00377EF5" w:rsidP="00991AB2">
            <w:pPr>
              <w:jc w:val="both"/>
              <w:rPr>
                <w:rFonts w:ascii="Arial" w:hAnsi="Arial" w:cs="Arial"/>
                <w:sz w:val="22"/>
                <w:szCs w:val="22"/>
              </w:rPr>
            </w:pPr>
          </w:p>
        </w:tc>
      </w:tr>
      <w:tr w:rsidR="00492B09" w:rsidRPr="00DE5197" w14:paraId="04C7A0D4" w14:textId="77777777" w:rsidTr="00DB6F55">
        <w:trPr>
          <w:trHeight w:val="272"/>
        </w:trPr>
        <w:tc>
          <w:tcPr>
            <w:tcW w:w="644" w:type="dxa"/>
            <w:vAlign w:val="center"/>
          </w:tcPr>
          <w:p w14:paraId="2E9CD0A6" w14:textId="77777777" w:rsidR="00377EF5" w:rsidRPr="002D4F83" w:rsidRDefault="00D27002" w:rsidP="00D27002">
            <w:pPr>
              <w:jc w:val="center"/>
              <w:rPr>
                <w:rFonts w:ascii="Arial" w:hAnsi="Arial" w:cs="Arial"/>
                <w:sz w:val="20"/>
                <w:lang w:val="sr-Latn-RS"/>
              </w:rPr>
            </w:pPr>
            <w:r w:rsidRPr="002D4F83">
              <w:rPr>
                <w:rFonts w:ascii="Arial" w:hAnsi="Arial" w:cs="Arial"/>
                <w:sz w:val="20"/>
                <w:lang w:val="sr-Latn-RS"/>
              </w:rPr>
              <w:t>4.</w:t>
            </w:r>
          </w:p>
        </w:tc>
        <w:tc>
          <w:tcPr>
            <w:tcW w:w="2007" w:type="dxa"/>
            <w:vAlign w:val="center"/>
          </w:tcPr>
          <w:p w14:paraId="50FD4F77" w14:textId="77777777" w:rsidR="00377EF5" w:rsidRPr="00764516" w:rsidRDefault="00377EF5" w:rsidP="00080AC1">
            <w:pPr>
              <w:rPr>
                <w:rFonts w:ascii="Arial" w:hAnsi="Arial" w:cs="Arial"/>
                <w:sz w:val="18"/>
                <w:szCs w:val="18"/>
              </w:rPr>
            </w:pPr>
            <w:r w:rsidRPr="00764516">
              <w:rPr>
                <w:rFonts w:ascii="Arial" w:eastAsia="Calibri" w:hAnsi="Arial" w:cs="Arial"/>
                <w:sz w:val="18"/>
                <w:szCs w:val="18"/>
                <w:lang w:val="en-US" w:eastAsia="en-US"/>
              </w:rPr>
              <w:t>Услуге д</w:t>
            </w:r>
            <w:r w:rsidR="00080AC1" w:rsidRPr="00764516">
              <w:rPr>
                <w:rFonts w:ascii="Arial" w:eastAsia="Calibri" w:hAnsi="Arial" w:cs="Arial"/>
                <w:sz w:val="18"/>
                <w:szCs w:val="18"/>
                <w:lang w:val="en-US" w:eastAsia="en-US"/>
              </w:rPr>
              <w:t xml:space="preserve">ератизацијe </w:t>
            </w:r>
            <w:r w:rsidRPr="00764516">
              <w:rPr>
                <w:rFonts w:ascii="Arial" w:eastAsia="Calibri" w:hAnsi="Arial" w:cs="Arial"/>
                <w:sz w:val="18"/>
                <w:szCs w:val="18"/>
                <w:lang w:val="en-US" w:eastAsia="en-US"/>
              </w:rPr>
              <w:t xml:space="preserve">у </w:t>
            </w:r>
            <w:r w:rsidR="00764516" w:rsidRPr="00764516">
              <w:rPr>
                <w:rFonts w:ascii="Arial" w:eastAsia="Calibri" w:hAnsi="Arial" w:cs="Arial"/>
                <w:sz w:val="18"/>
                <w:szCs w:val="18"/>
                <w:lang w:val="en-US" w:eastAsia="en-US"/>
              </w:rPr>
              <w:t xml:space="preserve">  </w:t>
            </w:r>
            <w:r w:rsidR="00764516" w:rsidRPr="00764516">
              <w:rPr>
                <w:rFonts w:ascii="Arial" w:hAnsi="Arial" w:cs="Arial"/>
                <w:bCs/>
                <w:sz w:val="18"/>
                <w:szCs w:val="18"/>
              </w:rPr>
              <w:t>пословнo</w:t>
            </w:r>
            <w:r w:rsidR="00764516" w:rsidRPr="00764516">
              <w:rPr>
                <w:rFonts w:ascii="Arial" w:hAnsi="Arial" w:cs="Arial"/>
                <w:bCs/>
                <w:sz w:val="18"/>
                <w:szCs w:val="18"/>
                <w:lang w:val="sr-Cyrl-RS"/>
              </w:rPr>
              <w:t>м</w:t>
            </w:r>
            <w:r w:rsidR="00764516" w:rsidRPr="00764516">
              <w:rPr>
                <w:rFonts w:ascii="Arial" w:hAnsi="Arial" w:cs="Arial"/>
                <w:bCs/>
                <w:sz w:val="18"/>
                <w:szCs w:val="18"/>
              </w:rPr>
              <w:t xml:space="preserve"> објект</w:t>
            </w:r>
            <w:r w:rsidR="00764516" w:rsidRPr="00764516">
              <w:rPr>
                <w:rFonts w:ascii="Arial" w:hAnsi="Arial" w:cs="Arial"/>
                <w:bCs/>
                <w:sz w:val="18"/>
                <w:szCs w:val="18"/>
                <w:lang w:val="sr-Cyrl-RS"/>
              </w:rPr>
              <w:t>у</w:t>
            </w:r>
            <w:r w:rsidR="00764516" w:rsidRPr="00764516">
              <w:rPr>
                <w:rFonts w:ascii="Arial" w:hAnsi="Arial" w:cs="Arial"/>
                <w:bCs/>
                <w:sz w:val="18"/>
                <w:szCs w:val="18"/>
              </w:rPr>
              <w:t xml:space="preserve"> у</w:t>
            </w:r>
            <w:r w:rsidR="00764516" w:rsidRPr="00764516">
              <w:rPr>
                <w:rFonts w:ascii="Arial" w:hAnsi="Arial" w:cs="Arial"/>
                <w:bCs/>
                <w:sz w:val="18"/>
                <w:szCs w:val="18"/>
                <w:lang w:val="sr-Cyrl-RS"/>
              </w:rPr>
              <w:t xml:space="preserve">  Београду,</w:t>
            </w:r>
            <w:r w:rsidR="00764516" w:rsidRPr="00764516">
              <w:rPr>
                <w:rFonts w:ascii="Arial" w:hAnsi="Arial" w:cs="Arial"/>
                <w:bCs/>
                <w:sz w:val="18"/>
                <w:szCs w:val="18"/>
              </w:rPr>
              <w:t xml:space="preserve"> ул. </w:t>
            </w:r>
            <w:r w:rsidR="00080AC1" w:rsidRPr="00764516">
              <w:rPr>
                <w:rFonts w:ascii="Arial" w:eastAsia="Calibri" w:hAnsi="Arial" w:cs="Arial"/>
                <w:sz w:val="18"/>
                <w:szCs w:val="18"/>
                <w:lang w:val="sr-Cyrl-RS" w:eastAsia="en-US"/>
              </w:rPr>
              <w:t>Балканска бр. 13.</w:t>
            </w:r>
          </w:p>
        </w:tc>
        <w:tc>
          <w:tcPr>
            <w:tcW w:w="1262" w:type="dxa"/>
            <w:vAlign w:val="center"/>
          </w:tcPr>
          <w:p w14:paraId="20DE55EF" w14:textId="450CC0C7" w:rsidR="00377EF5" w:rsidRPr="00B26AF5" w:rsidRDefault="00B26AF5" w:rsidP="00742FBA">
            <w:pPr>
              <w:jc w:val="center"/>
              <w:rPr>
                <w:rFonts w:ascii="Arial" w:hAnsi="Arial" w:cs="Arial"/>
                <w:sz w:val="22"/>
                <w:szCs w:val="22"/>
                <w:lang w:val="sr-Cyrl-RS"/>
              </w:rPr>
            </w:pPr>
            <w:r>
              <w:rPr>
                <w:rFonts w:ascii="Arial" w:hAnsi="Arial" w:cs="Arial"/>
                <w:sz w:val="22"/>
                <w:szCs w:val="22"/>
                <w:lang w:val="sr-Cyrl-RS"/>
              </w:rPr>
              <w:t>2450</w:t>
            </w:r>
          </w:p>
        </w:tc>
        <w:tc>
          <w:tcPr>
            <w:tcW w:w="1283" w:type="dxa"/>
            <w:vAlign w:val="center"/>
          </w:tcPr>
          <w:p w14:paraId="0C93732A" w14:textId="77777777" w:rsidR="00377EF5" w:rsidRPr="00DE5197" w:rsidRDefault="00377EF5" w:rsidP="00991AB2">
            <w:pPr>
              <w:jc w:val="both"/>
              <w:rPr>
                <w:rFonts w:ascii="Arial" w:hAnsi="Arial" w:cs="Arial"/>
                <w:sz w:val="22"/>
                <w:szCs w:val="22"/>
              </w:rPr>
            </w:pPr>
          </w:p>
        </w:tc>
        <w:tc>
          <w:tcPr>
            <w:tcW w:w="1115" w:type="dxa"/>
            <w:vAlign w:val="center"/>
          </w:tcPr>
          <w:p w14:paraId="0FB5D4B9" w14:textId="77777777" w:rsidR="00377EF5" w:rsidRPr="00DE5197" w:rsidRDefault="00377EF5" w:rsidP="00991AB2">
            <w:pPr>
              <w:jc w:val="both"/>
              <w:rPr>
                <w:rFonts w:ascii="Arial" w:hAnsi="Arial" w:cs="Arial"/>
                <w:sz w:val="22"/>
                <w:szCs w:val="22"/>
              </w:rPr>
            </w:pPr>
          </w:p>
        </w:tc>
        <w:tc>
          <w:tcPr>
            <w:tcW w:w="1226" w:type="dxa"/>
            <w:vAlign w:val="center"/>
          </w:tcPr>
          <w:p w14:paraId="4DAE751A" w14:textId="77777777" w:rsidR="00377EF5" w:rsidRPr="00DE5197" w:rsidRDefault="00377EF5" w:rsidP="00991AB2">
            <w:pPr>
              <w:jc w:val="both"/>
              <w:rPr>
                <w:rFonts w:ascii="Arial" w:hAnsi="Arial" w:cs="Arial"/>
                <w:sz w:val="22"/>
                <w:szCs w:val="22"/>
              </w:rPr>
            </w:pPr>
          </w:p>
        </w:tc>
        <w:tc>
          <w:tcPr>
            <w:tcW w:w="1535" w:type="dxa"/>
            <w:vAlign w:val="center"/>
          </w:tcPr>
          <w:p w14:paraId="38CF539E" w14:textId="77777777" w:rsidR="00377EF5" w:rsidRPr="00DE5197" w:rsidRDefault="00377EF5" w:rsidP="00991AB2">
            <w:pPr>
              <w:jc w:val="both"/>
              <w:rPr>
                <w:rFonts w:ascii="Arial" w:hAnsi="Arial" w:cs="Arial"/>
                <w:sz w:val="22"/>
                <w:szCs w:val="22"/>
              </w:rPr>
            </w:pPr>
          </w:p>
        </w:tc>
      </w:tr>
      <w:tr w:rsidR="00492B09" w:rsidRPr="00DE5197" w14:paraId="68AFA8DD" w14:textId="77777777" w:rsidTr="00DB6F55">
        <w:trPr>
          <w:trHeight w:val="272"/>
        </w:trPr>
        <w:tc>
          <w:tcPr>
            <w:tcW w:w="644" w:type="dxa"/>
            <w:vAlign w:val="center"/>
          </w:tcPr>
          <w:p w14:paraId="7971A2FA" w14:textId="77777777" w:rsidR="00377EF5" w:rsidRPr="002D4F83" w:rsidRDefault="00D27002" w:rsidP="00D27002">
            <w:pPr>
              <w:jc w:val="center"/>
              <w:rPr>
                <w:rFonts w:ascii="Arial" w:hAnsi="Arial" w:cs="Arial"/>
                <w:sz w:val="20"/>
                <w:lang w:val="sr-Latn-RS"/>
              </w:rPr>
            </w:pPr>
            <w:r w:rsidRPr="002D4F83">
              <w:rPr>
                <w:rFonts w:ascii="Arial" w:hAnsi="Arial" w:cs="Arial"/>
                <w:sz w:val="20"/>
                <w:lang w:val="sr-Latn-RS"/>
              </w:rPr>
              <w:t>5..</w:t>
            </w:r>
          </w:p>
        </w:tc>
        <w:tc>
          <w:tcPr>
            <w:tcW w:w="2007" w:type="dxa"/>
            <w:vAlign w:val="center"/>
          </w:tcPr>
          <w:p w14:paraId="17865958" w14:textId="77777777" w:rsidR="00377EF5" w:rsidRPr="001D6D69" w:rsidRDefault="001D6D69" w:rsidP="001D6D69">
            <w:pPr>
              <w:rPr>
                <w:rFonts w:ascii="Arial" w:hAnsi="Arial" w:cs="Arial"/>
                <w:sz w:val="18"/>
                <w:szCs w:val="18"/>
              </w:rPr>
            </w:pPr>
            <w:r>
              <w:rPr>
                <w:rFonts w:ascii="Arial" w:eastAsia="Calibri" w:hAnsi="Arial" w:cs="Arial"/>
                <w:sz w:val="18"/>
                <w:szCs w:val="18"/>
                <w:lang w:val="en-US" w:eastAsia="en-US"/>
              </w:rPr>
              <w:t xml:space="preserve">Услуге дезинсекције </w:t>
            </w:r>
            <w:r w:rsidRPr="001D6D69">
              <w:rPr>
                <w:rFonts w:ascii="Arial" w:eastAsia="Calibri" w:hAnsi="Arial" w:cs="Arial"/>
                <w:sz w:val="18"/>
                <w:szCs w:val="18"/>
                <w:lang w:val="en-US" w:eastAsia="en-US"/>
              </w:rPr>
              <w:t xml:space="preserve">у  </w:t>
            </w:r>
            <w:r w:rsidRPr="001D6D69">
              <w:rPr>
                <w:rFonts w:ascii="Arial" w:hAnsi="Arial" w:cs="Arial"/>
                <w:bCs/>
                <w:sz w:val="18"/>
                <w:szCs w:val="18"/>
              </w:rPr>
              <w:t>пословнo</w:t>
            </w:r>
            <w:r w:rsidRPr="001D6D69">
              <w:rPr>
                <w:rFonts w:ascii="Arial" w:hAnsi="Arial" w:cs="Arial"/>
                <w:bCs/>
                <w:sz w:val="18"/>
                <w:szCs w:val="18"/>
                <w:lang w:val="sr-Cyrl-RS"/>
              </w:rPr>
              <w:t>м</w:t>
            </w:r>
            <w:r w:rsidRPr="001D6D69">
              <w:rPr>
                <w:rFonts w:ascii="Arial" w:hAnsi="Arial" w:cs="Arial"/>
                <w:bCs/>
                <w:sz w:val="18"/>
                <w:szCs w:val="18"/>
              </w:rPr>
              <w:t xml:space="preserve"> објект</w:t>
            </w:r>
            <w:r w:rsidRPr="001D6D69">
              <w:rPr>
                <w:rFonts w:ascii="Arial" w:hAnsi="Arial" w:cs="Arial"/>
                <w:bCs/>
                <w:sz w:val="18"/>
                <w:szCs w:val="18"/>
                <w:lang w:val="sr-Cyrl-RS"/>
              </w:rPr>
              <w:t>у</w:t>
            </w:r>
            <w:r w:rsidRPr="001D6D69">
              <w:rPr>
                <w:rFonts w:ascii="Arial" w:hAnsi="Arial" w:cs="Arial"/>
                <w:bCs/>
                <w:sz w:val="18"/>
                <w:szCs w:val="18"/>
              </w:rPr>
              <w:t xml:space="preserve"> у</w:t>
            </w:r>
            <w:r w:rsidRPr="001D6D69">
              <w:rPr>
                <w:rFonts w:ascii="Arial" w:hAnsi="Arial" w:cs="Arial"/>
                <w:bCs/>
                <w:sz w:val="18"/>
                <w:szCs w:val="18"/>
                <w:lang w:val="sr-Cyrl-RS"/>
              </w:rPr>
              <w:t xml:space="preserve">  Београду,</w:t>
            </w:r>
            <w:r w:rsidRPr="001D6D69">
              <w:rPr>
                <w:rFonts w:ascii="Arial" w:hAnsi="Arial" w:cs="Arial"/>
                <w:bCs/>
                <w:sz w:val="18"/>
                <w:szCs w:val="18"/>
              </w:rPr>
              <w:t xml:space="preserve"> ул.</w:t>
            </w:r>
            <w:r w:rsidR="00D32847" w:rsidRPr="001D6D69">
              <w:rPr>
                <w:rFonts w:ascii="Arial" w:eastAsia="Calibri" w:hAnsi="Arial" w:cs="Arial"/>
                <w:sz w:val="18"/>
                <w:szCs w:val="18"/>
                <w:lang w:val="sr-Cyrl-RS" w:eastAsia="en-US"/>
              </w:rPr>
              <w:t xml:space="preserve"> </w:t>
            </w:r>
            <w:r w:rsidR="0004572B" w:rsidRPr="001D6D69">
              <w:rPr>
                <w:rFonts w:ascii="Arial" w:eastAsia="Calibri" w:hAnsi="Arial" w:cs="Arial"/>
                <w:sz w:val="18"/>
                <w:szCs w:val="18"/>
                <w:lang w:val="sr-Cyrl-RS" w:eastAsia="en-US"/>
              </w:rPr>
              <w:t>К.Наталије</w:t>
            </w:r>
            <w:r>
              <w:rPr>
                <w:rFonts w:ascii="Arial" w:eastAsia="Calibri" w:hAnsi="Arial" w:cs="Arial"/>
                <w:sz w:val="18"/>
                <w:szCs w:val="18"/>
                <w:lang w:val="sr-Cyrl-RS" w:eastAsia="en-US"/>
              </w:rPr>
              <w:t xml:space="preserve"> бр. 56</w:t>
            </w:r>
            <w:r w:rsidR="00D32847" w:rsidRPr="001D6D69">
              <w:rPr>
                <w:rFonts w:ascii="Arial" w:eastAsia="Calibri" w:hAnsi="Arial" w:cs="Arial"/>
                <w:sz w:val="18"/>
                <w:szCs w:val="18"/>
                <w:lang w:val="sr-Cyrl-RS" w:eastAsia="en-US"/>
              </w:rPr>
              <w:t>.</w:t>
            </w:r>
          </w:p>
        </w:tc>
        <w:tc>
          <w:tcPr>
            <w:tcW w:w="1262" w:type="dxa"/>
            <w:vAlign w:val="center"/>
          </w:tcPr>
          <w:p w14:paraId="181E36A6" w14:textId="2AAB08A2" w:rsidR="00377EF5" w:rsidRPr="00B26AF5" w:rsidRDefault="00B26AF5" w:rsidP="00742FBA">
            <w:pPr>
              <w:jc w:val="center"/>
              <w:rPr>
                <w:rFonts w:ascii="Arial" w:hAnsi="Arial" w:cs="Arial"/>
                <w:sz w:val="22"/>
                <w:szCs w:val="22"/>
                <w:lang w:val="sr-Cyrl-RS"/>
              </w:rPr>
            </w:pPr>
            <w:r>
              <w:rPr>
                <w:rFonts w:ascii="Arial" w:hAnsi="Arial" w:cs="Arial"/>
                <w:sz w:val="22"/>
                <w:szCs w:val="22"/>
                <w:lang w:val="sr-Cyrl-RS"/>
              </w:rPr>
              <w:t>636</w:t>
            </w:r>
          </w:p>
        </w:tc>
        <w:tc>
          <w:tcPr>
            <w:tcW w:w="1283" w:type="dxa"/>
            <w:vAlign w:val="center"/>
          </w:tcPr>
          <w:p w14:paraId="5A234230" w14:textId="77777777" w:rsidR="00377EF5" w:rsidRPr="00DE5197" w:rsidRDefault="00377EF5" w:rsidP="00991AB2">
            <w:pPr>
              <w:jc w:val="both"/>
              <w:rPr>
                <w:rFonts w:ascii="Arial" w:hAnsi="Arial" w:cs="Arial"/>
                <w:sz w:val="22"/>
                <w:szCs w:val="22"/>
              </w:rPr>
            </w:pPr>
          </w:p>
        </w:tc>
        <w:tc>
          <w:tcPr>
            <w:tcW w:w="1115" w:type="dxa"/>
            <w:vAlign w:val="center"/>
          </w:tcPr>
          <w:p w14:paraId="15AF1B02" w14:textId="77777777" w:rsidR="00377EF5" w:rsidRPr="00DE5197" w:rsidRDefault="00377EF5" w:rsidP="00991AB2">
            <w:pPr>
              <w:jc w:val="both"/>
              <w:rPr>
                <w:rFonts w:ascii="Arial" w:hAnsi="Arial" w:cs="Arial"/>
                <w:sz w:val="22"/>
                <w:szCs w:val="22"/>
              </w:rPr>
            </w:pPr>
          </w:p>
        </w:tc>
        <w:tc>
          <w:tcPr>
            <w:tcW w:w="1226" w:type="dxa"/>
            <w:vAlign w:val="center"/>
          </w:tcPr>
          <w:p w14:paraId="79ABE0F5" w14:textId="77777777" w:rsidR="00377EF5" w:rsidRPr="00DE5197" w:rsidRDefault="00377EF5" w:rsidP="00991AB2">
            <w:pPr>
              <w:jc w:val="both"/>
              <w:rPr>
                <w:rFonts w:ascii="Arial" w:hAnsi="Arial" w:cs="Arial"/>
                <w:sz w:val="22"/>
                <w:szCs w:val="22"/>
              </w:rPr>
            </w:pPr>
          </w:p>
        </w:tc>
        <w:tc>
          <w:tcPr>
            <w:tcW w:w="1535" w:type="dxa"/>
            <w:vAlign w:val="center"/>
          </w:tcPr>
          <w:p w14:paraId="51E210E9" w14:textId="77777777" w:rsidR="00377EF5" w:rsidRPr="00DE5197" w:rsidRDefault="00377EF5" w:rsidP="00991AB2">
            <w:pPr>
              <w:jc w:val="both"/>
              <w:rPr>
                <w:rFonts w:ascii="Arial" w:hAnsi="Arial" w:cs="Arial"/>
                <w:sz w:val="22"/>
                <w:szCs w:val="22"/>
              </w:rPr>
            </w:pPr>
          </w:p>
        </w:tc>
      </w:tr>
      <w:tr w:rsidR="00492B09" w:rsidRPr="00DE5197" w14:paraId="6F8FEF6A" w14:textId="77777777" w:rsidTr="00DB6F55">
        <w:trPr>
          <w:trHeight w:val="272"/>
        </w:trPr>
        <w:tc>
          <w:tcPr>
            <w:tcW w:w="644" w:type="dxa"/>
            <w:vAlign w:val="center"/>
          </w:tcPr>
          <w:p w14:paraId="35EE078B" w14:textId="77777777" w:rsidR="00377EF5" w:rsidRPr="002D4F83" w:rsidRDefault="00D27002" w:rsidP="00D27002">
            <w:pPr>
              <w:jc w:val="center"/>
              <w:rPr>
                <w:rFonts w:ascii="Arial" w:hAnsi="Arial" w:cs="Arial"/>
                <w:sz w:val="20"/>
                <w:lang w:val="sr-Latn-RS"/>
              </w:rPr>
            </w:pPr>
            <w:r w:rsidRPr="002D4F83">
              <w:rPr>
                <w:rFonts w:ascii="Arial" w:hAnsi="Arial" w:cs="Arial"/>
                <w:sz w:val="20"/>
                <w:lang w:val="sr-Latn-RS"/>
              </w:rPr>
              <w:t>6.</w:t>
            </w:r>
          </w:p>
        </w:tc>
        <w:tc>
          <w:tcPr>
            <w:tcW w:w="2007" w:type="dxa"/>
            <w:vAlign w:val="center"/>
          </w:tcPr>
          <w:p w14:paraId="07A4307F" w14:textId="77777777" w:rsidR="00377EF5" w:rsidRPr="001D6D69" w:rsidRDefault="001D6D69" w:rsidP="001D6D69">
            <w:pPr>
              <w:rPr>
                <w:rFonts w:ascii="Arial" w:hAnsi="Arial" w:cs="Arial"/>
                <w:sz w:val="18"/>
                <w:szCs w:val="18"/>
              </w:rPr>
            </w:pPr>
            <w:r w:rsidRPr="001D6D69">
              <w:rPr>
                <w:rFonts w:ascii="Arial" w:eastAsia="Calibri" w:hAnsi="Arial" w:cs="Arial"/>
                <w:sz w:val="18"/>
                <w:szCs w:val="18"/>
                <w:lang w:val="en-US" w:eastAsia="en-US"/>
              </w:rPr>
              <w:t>Услуге дератизацијe</w:t>
            </w:r>
            <w:r w:rsidR="00377EF5" w:rsidRPr="001D6D69">
              <w:rPr>
                <w:rFonts w:ascii="Arial" w:eastAsia="Calibri" w:hAnsi="Arial" w:cs="Arial"/>
                <w:sz w:val="18"/>
                <w:szCs w:val="18"/>
                <w:lang w:val="en-US" w:eastAsia="en-US"/>
              </w:rPr>
              <w:t xml:space="preserve"> </w:t>
            </w:r>
            <w:r w:rsidRPr="001D6D69">
              <w:rPr>
                <w:rFonts w:ascii="Arial" w:eastAsia="Calibri" w:hAnsi="Arial" w:cs="Arial"/>
                <w:sz w:val="18"/>
                <w:szCs w:val="18"/>
                <w:lang w:val="en-US" w:eastAsia="en-US"/>
              </w:rPr>
              <w:t xml:space="preserve">у  </w:t>
            </w:r>
            <w:r w:rsidRPr="001D6D69">
              <w:rPr>
                <w:rFonts w:ascii="Arial" w:hAnsi="Arial" w:cs="Arial"/>
                <w:bCs/>
                <w:sz w:val="18"/>
                <w:szCs w:val="18"/>
              </w:rPr>
              <w:t>пословнo</w:t>
            </w:r>
            <w:r w:rsidRPr="001D6D69">
              <w:rPr>
                <w:rFonts w:ascii="Arial" w:hAnsi="Arial" w:cs="Arial"/>
                <w:bCs/>
                <w:sz w:val="18"/>
                <w:szCs w:val="18"/>
                <w:lang w:val="sr-Cyrl-RS"/>
              </w:rPr>
              <w:t>м</w:t>
            </w:r>
            <w:r w:rsidRPr="001D6D69">
              <w:rPr>
                <w:rFonts w:ascii="Arial" w:hAnsi="Arial" w:cs="Arial"/>
                <w:bCs/>
                <w:sz w:val="18"/>
                <w:szCs w:val="18"/>
              </w:rPr>
              <w:t xml:space="preserve"> објект</w:t>
            </w:r>
            <w:r w:rsidRPr="001D6D69">
              <w:rPr>
                <w:rFonts w:ascii="Arial" w:hAnsi="Arial" w:cs="Arial"/>
                <w:bCs/>
                <w:sz w:val="18"/>
                <w:szCs w:val="18"/>
                <w:lang w:val="sr-Cyrl-RS"/>
              </w:rPr>
              <w:t>у</w:t>
            </w:r>
            <w:r w:rsidRPr="001D6D69">
              <w:rPr>
                <w:rFonts w:ascii="Arial" w:hAnsi="Arial" w:cs="Arial"/>
                <w:bCs/>
                <w:sz w:val="18"/>
                <w:szCs w:val="18"/>
              </w:rPr>
              <w:t xml:space="preserve"> у</w:t>
            </w:r>
            <w:r w:rsidRPr="001D6D69">
              <w:rPr>
                <w:rFonts w:ascii="Arial" w:hAnsi="Arial" w:cs="Arial"/>
                <w:bCs/>
                <w:sz w:val="18"/>
                <w:szCs w:val="18"/>
                <w:lang w:val="sr-Cyrl-RS"/>
              </w:rPr>
              <w:t xml:space="preserve">  Београду,</w:t>
            </w:r>
            <w:r w:rsidRPr="001D6D69">
              <w:rPr>
                <w:rFonts w:ascii="Arial" w:hAnsi="Arial" w:cs="Arial"/>
                <w:bCs/>
                <w:sz w:val="18"/>
                <w:szCs w:val="18"/>
              </w:rPr>
              <w:t xml:space="preserve"> ул.</w:t>
            </w:r>
            <w:r w:rsidRPr="001D6D69">
              <w:rPr>
                <w:rFonts w:ascii="Arial" w:eastAsia="Calibri" w:hAnsi="Arial" w:cs="Arial"/>
                <w:sz w:val="18"/>
                <w:szCs w:val="18"/>
                <w:lang w:val="sr-Cyrl-RS" w:eastAsia="en-US"/>
              </w:rPr>
              <w:t xml:space="preserve"> К.Наталије бр. 56.</w:t>
            </w:r>
          </w:p>
        </w:tc>
        <w:tc>
          <w:tcPr>
            <w:tcW w:w="1262" w:type="dxa"/>
            <w:vAlign w:val="center"/>
          </w:tcPr>
          <w:p w14:paraId="40E5392D" w14:textId="2E1CBA33" w:rsidR="00377EF5" w:rsidRPr="00B26AF5" w:rsidRDefault="00B26AF5" w:rsidP="00742FBA">
            <w:pPr>
              <w:jc w:val="center"/>
              <w:rPr>
                <w:rFonts w:ascii="Arial" w:hAnsi="Arial" w:cs="Arial"/>
                <w:sz w:val="22"/>
                <w:szCs w:val="22"/>
                <w:lang w:val="sr-Cyrl-RS"/>
              </w:rPr>
            </w:pPr>
            <w:r>
              <w:rPr>
                <w:rFonts w:ascii="Arial" w:hAnsi="Arial" w:cs="Arial"/>
                <w:sz w:val="22"/>
                <w:szCs w:val="22"/>
                <w:lang w:val="sr-Cyrl-RS"/>
              </w:rPr>
              <w:t>636</w:t>
            </w:r>
          </w:p>
        </w:tc>
        <w:tc>
          <w:tcPr>
            <w:tcW w:w="1283" w:type="dxa"/>
            <w:vAlign w:val="center"/>
          </w:tcPr>
          <w:p w14:paraId="34CF404D" w14:textId="77777777" w:rsidR="00377EF5" w:rsidRPr="00DE5197" w:rsidRDefault="00377EF5" w:rsidP="00991AB2">
            <w:pPr>
              <w:jc w:val="both"/>
              <w:rPr>
                <w:rFonts w:ascii="Arial" w:hAnsi="Arial" w:cs="Arial"/>
                <w:sz w:val="22"/>
                <w:szCs w:val="22"/>
              </w:rPr>
            </w:pPr>
          </w:p>
        </w:tc>
        <w:tc>
          <w:tcPr>
            <w:tcW w:w="1115" w:type="dxa"/>
            <w:vAlign w:val="center"/>
          </w:tcPr>
          <w:p w14:paraId="0DE2925B" w14:textId="77777777" w:rsidR="00377EF5" w:rsidRPr="00DE5197" w:rsidRDefault="00377EF5" w:rsidP="00991AB2">
            <w:pPr>
              <w:jc w:val="both"/>
              <w:rPr>
                <w:rFonts w:ascii="Arial" w:hAnsi="Arial" w:cs="Arial"/>
                <w:sz w:val="22"/>
                <w:szCs w:val="22"/>
              </w:rPr>
            </w:pPr>
          </w:p>
        </w:tc>
        <w:tc>
          <w:tcPr>
            <w:tcW w:w="1226" w:type="dxa"/>
            <w:vAlign w:val="center"/>
          </w:tcPr>
          <w:p w14:paraId="4815725E" w14:textId="77777777" w:rsidR="00377EF5" w:rsidRPr="00DE5197" w:rsidRDefault="00377EF5" w:rsidP="00991AB2">
            <w:pPr>
              <w:jc w:val="both"/>
              <w:rPr>
                <w:rFonts w:ascii="Arial" w:hAnsi="Arial" w:cs="Arial"/>
                <w:sz w:val="22"/>
                <w:szCs w:val="22"/>
              </w:rPr>
            </w:pPr>
          </w:p>
        </w:tc>
        <w:tc>
          <w:tcPr>
            <w:tcW w:w="1535" w:type="dxa"/>
            <w:vAlign w:val="center"/>
          </w:tcPr>
          <w:p w14:paraId="79D15AA9" w14:textId="77777777" w:rsidR="00377EF5" w:rsidRPr="00DE5197" w:rsidRDefault="00377EF5" w:rsidP="00991AB2">
            <w:pPr>
              <w:jc w:val="both"/>
              <w:rPr>
                <w:rFonts w:ascii="Arial" w:hAnsi="Arial" w:cs="Arial"/>
                <w:sz w:val="22"/>
                <w:szCs w:val="22"/>
              </w:rPr>
            </w:pPr>
          </w:p>
        </w:tc>
      </w:tr>
      <w:tr w:rsidR="00492B09" w:rsidRPr="00DE5197" w14:paraId="0296850D" w14:textId="77777777" w:rsidTr="00DB6F55">
        <w:trPr>
          <w:trHeight w:val="272"/>
        </w:trPr>
        <w:tc>
          <w:tcPr>
            <w:tcW w:w="644" w:type="dxa"/>
            <w:vAlign w:val="center"/>
          </w:tcPr>
          <w:p w14:paraId="7FE0B69B" w14:textId="77777777" w:rsidR="00377EF5" w:rsidRPr="002D4F83" w:rsidRDefault="00D27002" w:rsidP="00D27002">
            <w:pPr>
              <w:jc w:val="center"/>
              <w:rPr>
                <w:rFonts w:ascii="Arial" w:hAnsi="Arial" w:cs="Arial"/>
                <w:sz w:val="20"/>
                <w:lang w:val="sr-Latn-RS"/>
              </w:rPr>
            </w:pPr>
            <w:r w:rsidRPr="002D4F83">
              <w:rPr>
                <w:rFonts w:ascii="Arial" w:hAnsi="Arial" w:cs="Arial"/>
                <w:sz w:val="20"/>
                <w:lang w:val="sr-Latn-RS"/>
              </w:rPr>
              <w:t>7.</w:t>
            </w:r>
          </w:p>
        </w:tc>
        <w:tc>
          <w:tcPr>
            <w:tcW w:w="2007" w:type="dxa"/>
            <w:vAlign w:val="center"/>
          </w:tcPr>
          <w:p w14:paraId="6ACA574F" w14:textId="77777777" w:rsidR="00377EF5" w:rsidRPr="00DE5197" w:rsidRDefault="001D6D69" w:rsidP="001D6D69">
            <w:pPr>
              <w:rPr>
                <w:rFonts w:ascii="Arial" w:hAnsi="Arial" w:cs="Arial"/>
                <w:sz w:val="22"/>
                <w:szCs w:val="22"/>
              </w:rPr>
            </w:pPr>
            <w:r>
              <w:rPr>
                <w:rFonts w:ascii="Arial" w:eastAsia="Calibri" w:hAnsi="Arial" w:cs="Arial"/>
                <w:sz w:val="18"/>
                <w:szCs w:val="18"/>
                <w:lang w:val="en-US" w:eastAsia="en-US"/>
              </w:rPr>
              <w:t xml:space="preserve">Услуге дезинсекције </w:t>
            </w:r>
            <w:r w:rsidRPr="001D6D69">
              <w:rPr>
                <w:rFonts w:ascii="Arial" w:eastAsia="Calibri" w:hAnsi="Arial" w:cs="Arial"/>
                <w:sz w:val="18"/>
                <w:szCs w:val="18"/>
                <w:lang w:val="en-US" w:eastAsia="en-US"/>
              </w:rPr>
              <w:t xml:space="preserve">у  </w:t>
            </w:r>
            <w:r w:rsidRPr="001D6D69">
              <w:rPr>
                <w:rFonts w:ascii="Arial" w:hAnsi="Arial" w:cs="Arial"/>
                <w:bCs/>
                <w:sz w:val="18"/>
                <w:szCs w:val="18"/>
              </w:rPr>
              <w:t>пословнo</w:t>
            </w:r>
            <w:r w:rsidRPr="001D6D69">
              <w:rPr>
                <w:rFonts w:ascii="Arial" w:hAnsi="Arial" w:cs="Arial"/>
                <w:bCs/>
                <w:sz w:val="18"/>
                <w:szCs w:val="18"/>
                <w:lang w:val="sr-Cyrl-RS"/>
              </w:rPr>
              <w:t>м</w:t>
            </w:r>
            <w:r w:rsidRPr="001D6D69">
              <w:rPr>
                <w:rFonts w:ascii="Arial" w:hAnsi="Arial" w:cs="Arial"/>
                <w:bCs/>
                <w:sz w:val="18"/>
                <w:szCs w:val="18"/>
              </w:rPr>
              <w:t xml:space="preserve"> објект</w:t>
            </w:r>
            <w:r w:rsidRPr="001D6D69">
              <w:rPr>
                <w:rFonts w:ascii="Arial" w:hAnsi="Arial" w:cs="Arial"/>
                <w:bCs/>
                <w:sz w:val="18"/>
                <w:szCs w:val="18"/>
                <w:lang w:val="sr-Cyrl-RS"/>
              </w:rPr>
              <w:t>у</w:t>
            </w:r>
            <w:r w:rsidRPr="001D6D69">
              <w:rPr>
                <w:rFonts w:ascii="Arial" w:hAnsi="Arial" w:cs="Arial"/>
                <w:bCs/>
                <w:sz w:val="18"/>
                <w:szCs w:val="18"/>
              </w:rPr>
              <w:t xml:space="preserve"> у</w:t>
            </w:r>
            <w:r w:rsidRPr="001D6D69">
              <w:rPr>
                <w:rFonts w:ascii="Arial" w:hAnsi="Arial" w:cs="Arial"/>
                <w:bCs/>
                <w:sz w:val="18"/>
                <w:szCs w:val="18"/>
                <w:lang w:val="sr-Cyrl-RS"/>
              </w:rPr>
              <w:t xml:space="preserve">  Београду,</w:t>
            </w:r>
            <w:r w:rsidRPr="001D6D69">
              <w:rPr>
                <w:rFonts w:ascii="Arial" w:hAnsi="Arial" w:cs="Arial"/>
                <w:bCs/>
                <w:sz w:val="18"/>
                <w:szCs w:val="18"/>
              </w:rPr>
              <w:t xml:space="preserve"> ул.</w:t>
            </w:r>
            <w:r w:rsidRPr="001D6D69">
              <w:rPr>
                <w:rFonts w:ascii="Arial" w:eastAsia="Calibri" w:hAnsi="Arial" w:cs="Arial"/>
                <w:sz w:val="18"/>
                <w:szCs w:val="18"/>
                <w:lang w:val="sr-Cyrl-RS" w:eastAsia="en-US"/>
              </w:rPr>
              <w:t xml:space="preserve"> </w:t>
            </w:r>
            <w:r>
              <w:rPr>
                <w:rFonts w:ascii="Arial" w:eastAsia="Calibri" w:hAnsi="Arial" w:cs="Arial"/>
                <w:sz w:val="18"/>
                <w:szCs w:val="18"/>
                <w:lang w:val="sr-Cyrl-RS" w:eastAsia="en-US"/>
              </w:rPr>
              <w:t>Јелене Ћетковић бр. 2</w:t>
            </w:r>
            <w:r w:rsidRPr="001D6D69">
              <w:rPr>
                <w:rFonts w:ascii="Arial" w:eastAsia="Calibri" w:hAnsi="Arial" w:cs="Arial"/>
                <w:sz w:val="18"/>
                <w:szCs w:val="18"/>
                <w:lang w:val="sr-Cyrl-RS" w:eastAsia="en-US"/>
              </w:rPr>
              <w:t>.</w:t>
            </w:r>
          </w:p>
        </w:tc>
        <w:tc>
          <w:tcPr>
            <w:tcW w:w="1262" w:type="dxa"/>
            <w:vAlign w:val="center"/>
          </w:tcPr>
          <w:p w14:paraId="6F846D67" w14:textId="3380E718" w:rsidR="00377EF5" w:rsidRPr="00ED61B5" w:rsidRDefault="00ED61B5" w:rsidP="00742FBA">
            <w:pPr>
              <w:jc w:val="center"/>
              <w:rPr>
                <w:rFonts w:ascii="Arial" w:hAnsi="Arial" w:cs="Arial"/>
                <w:sz w:val="22"/>
                <w:szCs w:val="22"/>
                <w:lang w:val="sr-Cyrl-RS"/>
              </w:rPr>
            </w:pPr>
            <w:r>
              <w:rPr>
                <w:rFonts w:ascii="Arial" w:hAnsi="Arial" w:cs="Arial"/>
                <w:sz w:val="22"/>
                <w:szCs w:val="22"/>
                <w:lang w:val="sr-Cyrl-RS"/>
              </w:rPr>
              <w:t>456</w:t>
            </w:r>
          </w:p>
        </w:tc>
        <w:tc>
          <w:tcPr>
            <w:tcW w:w="1283" w:type="dxa"/>
            <w:vAlign w:val="center"/>
          </w:tcPr>
          <w:p w14:paraId="4666046D" w14:textId="77777777" w:rsidR="00377EF5" w:rsidRPr="00DE5197" w:rsidRDefault="00377EF5" w:rsidP="00991AB2">
            <w:pPr>
              <w:jc w:val="both"/>
              <w:rPr>
                <w:rFonts w:ascii="Arial" w:hAnsi="Arial" w:cs="Arial"/>
                <w:sz w:val="22"/>
                <w:szCs w:val="22"/>
              </w:rPr>
            </w:pPr>
          </w:p>
        </w:tc>
        <w:tc>
          <w:tcPr>
            <w:tcW w:w="1115" w:type="dxa"/>
            <w:vAlign w:val="center"/>
          </w:tcPr>
          <w:p w14:paraId="52C494C0" w14:textId="77777777" w:rsidR="00377EF5" w:rsidRPr="00DE5197" w:rsidRDefault="00377EF5" w:rsidP="00991AB2">
            <w:pPr>
              <w:jc w:val="both"/>
              <w:rPr>
                <w:rFonts w:ascii="Arial" w:hAnsi="Arial" w:cs="Arial"/>
                <w:sz w:val="22"/>
                <w:szCs w:val="22"/>
              </w:rPr>
            </w:pPr>
          </w:p>
        </w:tc>
        <w:tc>
          <w:tcPr>
            <w:tcW w:w="1226" w:type="dxa"/>
            <w:vAlign w:val="center"/>
          </w:tcPr>
          <w:p w14:paraId="5A8B6AB5" w14:textId="77777777" w:rsidR="00377EF5" w:rsidRPr="00DE5197" w:rsidRDefault="00377EF5" w:rsidP="00991AB2">
            <w:pPr>
              <w:jc w:val="both"/>
              <w:rPr>
                <w:rFonts w:ascii="Arial" w:hAnsi="Arial" w:cs="Arial"/>
                <w:sz w:val="22"/>
                <w:szCs w:val="22"/>
              </w:rPr>
            </w:pPr>
          </w:p>
        </w:tc>
        <w:tc>
          <w:tcPr>
            <w:tcW w:w="1535" w:type="dxa"/>
            <w:vAlign w:val="center"/>
          </w:tcPr>
          <w:p w14:paraId="31897D3E" w14:textId="77777777" w:rsidR="00377EF5" w:rsidRPr="00DE5197" w:rsidRDefault="00377EF5" w:rsidP="00991AB2">
            <w:pPr>
              <w:jc w:val="both"/>
              <w:rPr>
                <w:rFonts w:ascii="Arial" w:hAnsi="Arial" w:cs="Arial"/>
                <w:sz w:val="22"/>
                <w:szCs w:val="22"/>
              </w:rPr>
            </w:pPr>
          </w:p>
        </w:tc>
      </w:tr>
      <w:tr w:rsidR="00492B09" w:rsidRPr="00DE5197" w14:paraId="43FC0CD5" w14:textId="77777777" w:rsidTr="00DB6F55">
        <w:trPr>
          <w:trHeight w:val="272"/>
        </w:trPr>
        <w:tc>
          <w:tcPr>
            <w:tcW w:w="644" w:type="dxa"/>
            <w:vAlign w:val="center"/>
          </w:tcPr>
          <w:p w14:paraId="637AE8CF" w14:textId="77777777" w:rsidR="00377EF5" w:rsidRPr="002D4F83" w:rsidRDefault="00D27002" w:rsidP="00D27002">
            <w:pPr>
              <w:jc w:val="center"/>
              <w:rPr>
                <w:rFonts w:ascii="Arial" w:hAnsi="Arial" w:cs="Arial"/>
                <w:sz w:val="20"/>
                <w:lang w:val="sr-Latn-RS"/>
              </w:rPr>
            </w:pPr>
            <w:r w:rsidRPr="002D4F83">
              <w:rPr>
                <w:rFonts w:ascii="Arial" w:hAnsi="Arial" w:cs="Arial"/>
                <w:sz w:val="20"/>
                <w:lang w:val="sr-Latn-RS"/>
              </w:rPr>
              <w:t>8.</w:t>
            </w:r>
          </w:p>
        </w:tc>
        <w:tc>
          <w:tcPr>
            <w:tcW w:w="2007" w:type="dxa"/>
            <w:vAlign w:val="center"/>
          </w:tcPr>
          <w:p w14:paraId="7D424A07" w14:textId="77777777" w:rsidR="00377EF5" w:rsidRPr="001D6D69" w:rsidRDefault="00377EF5" w:rsidP="00377EF5">
            <w:pPr>
              <w:jc w:val="both"/>
              <w:rPr>
                <w:rFonts w:ascii="Arial" w:hAnsi="Arial" w:cs="Arial"/>
                <w:sz w:val="18"/>
                <w:szCs w:val="18"/>
              </w:rPr>
            </w:pPr>
            <w:r w:rsidRPr="001D6D69">
              <w:rPr>
                <w:rFonts w:ascii="Arial" w:eastAsia="Calibri" w:hAnsi="Arial" w:cs="Arial"/>
                <w:sz w:val="18"/>
                <w:szCs w:val="18"/>
                <w:lang w:val="en-US" w:eastAsia="en-US"/>
              </w:rPr>
              <w:t xml:space="preserve">Услуге дератизацијe </w:t>
            </w:r>
            <w:r w:rsidR="001D6D69" w:rsidRPr="001D6D69">
              <w:rPr>
                <w:rFonts w:ascii="Arial" w:eastAsia="Calibri" w:hAnsi="Arial" w:cs="Arial"/>
                <w:sz w:val="18"/>
                <w:szCs w:val="18"/>
                <w:lang w:val="en-US" w:eastAsia="en-US"/>
              </w:rPr>
              <w:t xml:space="preserve">у  </w:t>
            </w:r>
            <w:r w:rsidR="001D6D69" w:rsidRPr="001D6D69">
              <w:rPr>
                <w:rFonts w:ascii="Arial" w:hAnsi="Arial" w:cs="Arial"/>
                <w:bCs/>
                <w:sz w:val="18"/>
                <w:szCs w:val="18"/>
              </w:rPr>
              <w:t>пословнo</w:t>
            </w:r>
            <w:r w:rsidR="001D6D69" w:rsidRPr="001D6D69">
              <w:rPr>
                <w:rFonts w:ascii="Arial" w:hAnsi="Arial" w:cs="Arial"/>
                <w:bCs/>
                <w:sz w:val="18"/>
                <w:szCs w:val="18"/>
                <w:lang w:val="sr-Cyrl-RS"/>
              </w:rPr>
              <w:t>м</w:t>
            </w:r>
            <w:r w:rsidR="001D6D69" w:rsidRPr="001D6D69">
              <w:rPr>
                <w:rFonts w:ascii="Arial" w:hAnsi="Arial" w:cs="Arial"/>
                <w:bCs/>
                <w:sz w:val="18"/>
                <w:szCs w:val="18"/>
              </w:rPr>
              <w:t xml:space="preserve"> објект</w:t>
            </w:r>
            <w:r w:rsidR="001D6D69" w:rsidRPr="001D6D69">
              <w:rPr>
                <w:rFonts w:ascii="Arial" w:hAnsi="Arial" w:cs="Arial"/>
                <w:bCs/>
                <w:sz w:val="18"/>
                <w:szCs w:val="18"/>
                <w:lang w:val="sr-Cyrl-RS"/>
              </w:rPr>
              <w:t>у</w:t>
            </w:r>
            <w:r w:rsidR="001D6D69" w:rsidRPr="001D6D69">
              <w:rPr>
                <w:rFonts w:ascii="Arial" w:hAnsi="Arial" w:cs="Arial"/>
                <w:bCs/>
                <w:sz w:val="18"/>
                <w:szCs w:val="18"/>
              </w:rPr>
              <w:t xml:space="preserve"> у</w:t>
            </w:r>
            <w:r w:rsidR="001D6D69" w:rsidRPr="001D6D69">
              <w:rPr>
                <w:rFonts w:ascii="Arial" w:hAnsi="Arial" w:cs="Arial"/>
                <w:bCs/>
                <w:sz w:val="18"/>
                <w:szCs w:val="18"/>
                <w:lang w:val="sr-Cyrl-RS"/>
              </w:rPr>
              <w:t xml:space="preserve">  Београду,</w:t>
            </w:r>
            <w:r w:rsidR="001D6D69" w:rsidRPr="001D6D69">
              <w:rPr>
                <w:rFonts w:ascii="Arial" w:hAnsi="Arial" w:cs="Arial"/>
                <w:bCs/>
                <w:sz w:val="18"/>
                <w:szCs w:val="18"/>
              </w:rPr>
              <w:t xml:space="preserve"> ул.</w:t>
            </w:r>
            <w:r w:rsidR="001D6D69" w:rsidRPr="001D6D69">
              <w:rPr>
                <w:rFonts w:ascii="Arial" w:eastAsia="Calibri" w:hAnsi="Arial" w:cs="Arial"/>
                <w:sz w:val="18"/>
                <w:szCs w:val="18"/>
                <w:lang w:val="sr-Cyrl-RS" w:eastAsia="en-US"/>
              </w:rPr>
              <w:t xml:space="preserve"> Јелене Ћетковић бр. 2.</w:t>
            </w:r>
          </w:p>
        </w:tc>
        <w:tc>
          <w:tcPr>
            <w:tcW w:w="1262" w:type="dxa"/>
            <w:vAlign w:val="center"/>
          </w:tcPr>
          <w:p w14:paraId="731EF6E9" w14:textId="732E64F9" w:rsidR="00377EF5" w:rsidRPr="00ED61B5" w:rsidRDefault="00ED61B5" w:rsidP="00742FBA">
            <w:pPr>
              <w:jc w:val="center"/>
              <w:rPr>
                <w:rFonts w:ascii="Arial" w:hAnsi="Arial" w:cs="Arial"/>
                <w:sz w:val="22"/>
                <w:szCs w:val="22"/>
                <w:lang w:val="sr-Cyrl-RS"/>
              </w:rPr>
            </w:pPr>
            <w:r>
              <w:rPr>
                <w:rFonts w:ascii="Arial" w:hAnsi="Arial" w:cs="Arial"/>
                <w:sz w:val="22"/>
                <w:szCs w:val="22"/>
                <w:lang w:val="sr-Cyrl-RS"/>
              </w:rPr>
              <w:t>456</w:t>
            </w:r>
          </w:p>
        </w:tc>
        <w:tc>
          <w:tcPr>
            <w:tcW w:w="1283" w:type="dxa"/>
            <w:vAlign w:val="center"/>
          </w:tcPr>
          <w:p w14:paraId="05F338F7" w14:textId="77777777" w:rsidR="00377EF5" w:rsidRPr="00DE5197" w:rsidRDefault="00377EF5" w:rsidP="00991AB2">
            <w:pPr>
              <w:jc w:val="both"/>
              <w:rPr>
                <w:rFonts w:ascii="Arial" w:hAnsi="Arial" w:cs="Arial"/>
                <w:sz w:val="22"/>
                <w:szCs w:val="22"/>
              </w:rPr>
            </w:pPr>
          </w:p>
        </w:tc>
        <w:tc>
          <w:tcPr>
            <w:tcW w:w="1115" w:type="dxa"/>
            <w:vAlign w:val="center"/>
          </w:tcPr>
          <w:p w14:paraId="5EDD19FF" w14:textId="77777777" w:rsidR="00377EF5" w:rsidRPr="00DE5197" w:rsidRDefault="00377EF5" w:rsidP="00991AB2">
            <w:pPr>
              <w:jc w:val="both"/>
              <w:rPr>
                <w:rFonts w:ascii="Arial" w:hAnsi="Arial" w:cs="Arial"/>
                <w:sz w:val="22"/>
                <w:szCs w:val="22"/>
              </w:rPr>
            </w:pPr>
          </w:p>
        </w:tc>
        <w:tc>
          <w:tcPr>
            <w:tcW w:w="1226" w:type="dxa"/>
            <w:vAlign w:val="center"/>
          </w:tcPr>
          <w:p w14:paraId="633B234D" w14:textId="77777777" w:rsidR="00377EF5" w:rsidRPr="00DE5197" w:rsidRDefault="00377EF5" w:rsidP="00991AB2">
            <w:pPr>
              <w:jc w:val="both"/>
              <w:rPr>
                <w:rFonts w:ascii="Arial" w:hAnsi="Arial" w:cs="Arial"/>
                <w:sz w:val="22"/>
                <w:szCs w:val="22"/>
              </w:rPr>
            </w:pPr>
          </w:p>
        </w:tc>
        <w:tc>
          <w:tcPr>
            <w:tcW w:w="1535" w:type="dxa"/>
            <w:vAlign w:val="center"/>
          </w:tcPr>
          <w:p w14:paraId="6EC62EBD" w14:textId="77777777" w:rsidR="00377EF5" w:rsidRPr="00DE5197" w:rsidRDefault="00377EF5" w:rsidP="00991AB2">
            <w:pPr>
              <w:jc w:val="both"/>
              <w:rPr>
                <w:rFonts w:ascii="Arial" w:hAnsi="Arial" w:cs="Arial"/>
                <w:sz w:val="22"/>
                <w:szCs w:val="22"/>
              </w:rPr>
            </w:pPr>
          </w:p>
        </w:tc>
      </w:tr>
      <w:tr w:rsidR="00492B09" w:rsidRPr="00DE5197" w14:paraId="3A1762B3" w14:textId="77777777" w:rsidTr="00DB6F55">
        <w:trPr>
          <w:trHeight w:val="272"/>
        </w:trPr>
        <w:tc>
          <w:tcPr>
            <w:tcW w:w="644" w:type="dxa"/>
            <w:vAlign w:val="center"/>
          </w:tcPr>
          <w:p w14:paraId="3785311B" w14:textId="77777777" w:rsidR="00377EF5" w:rsidRPr="002D4F83" w:rsidRDefault="00D27002" w:rsidP="00D27002">
            <w:pPr>
              <w:jc w:val="center"/>
              <w:rPr>
                <w:rFonts w:ascii="Arial" w:hAnsi="Arial" w:cs="Arial"/>
                <w:sz w:val="20"/>
                <w:lang w:val="sr-Latn-RS"/>
              </w:rPr>
            </w:pPr>
            <w:r w:rsidRPr="002D4F83">
              <w:rPr>
                <w:rFonts w:ascii="Arial" w:hAnsi="Arial" w:cs="Arial"/>
                <w:sz w:val="20"/>
                <w:lang w:val="sr-Latn-RS"/>
              </w:rPr>
              <w:t>9.</w:t>
            </w:r>
          </w:p>
        </w:tc>
        <w:tc>
          <w:tcPr>
            <w:tcW w:w="2007" w:type="dxa"/>
            <w:vAlign w:val="center"/>
          </w:tcPr>
          <w:p w14:paraId="0BB9979A" w14:textId="77777777" w:rsidR="00377EF5" w:rsidRPr="00492B09" w:rsidRDefault="001D6D69" w:rsidP="00492B09">
            <w:pPr>
              <w:pStyle w:val="NoSpacing"/>
              <w:ind w:firstLine="0"/>
              <w:rPr>
                <w:rFonts w:ascii="Arial" w:hAnsi="Arial"/>
                <w:sz w:val="18"/>
                <w:szCs w:val="18"/>
              </w:rPr>
            </w:pPr>
            <w:r w:rsidRPr="008F016F">
              <w:rPr>
                <w:rFonts w:ascii="Arial" w:eastAsia="Calibri" w:hAnsi="Arial"/>
                <w:sz w:val="18"/>
                <w:szCs w:val="18"/>
              </w:rPr>
              <w:t xml:space="preserve">Услуге дезинсекције у  </w:t>
            </w:r>
            <w:r w:rsidRPr="008F016F">
              <w:rPr>
                <w:rFonts w:ascii="Arial" w:hAnsi="Arial"/>
                <w:sz w:val="18"/>
                <w:szCs w:val="18"/>
              </w:rPr>
              <w:t>пословнo</w:t>
            </w:r>
            <w:r w:rsidRPr="008F016F">
              <w:rPr>
                <w:rFonts w:ascii="Arial" w:hAnsi="Arial"/>
                <w:sz w:val="18"/>
                <w:szCs w:val="18"/>
                <w:lang w:val="sr-Cyrl-RS"/>
              </w:rPr>
              <w:t>м</w:t>
            </w:r>
            <w:r w:rsidRPr="008F016F">
              <w:rPr>
                <w:rFonts w:ascii="Arial" w:hAnsi="Arial"/>
                <w:sz w:val="18"/>
                <w:szCs w:val="18"/>
              </w:rPr>
              <w:t xml:space="preserve"> објек</w:t>
            </w:r>
            <w:r w:rsidRPr="008F016F">
              <w:rPr>
                <w:rFonts w:ascii="Arial" w:hAnsi="Arial"/>
                <w:sz w:val="18"/>
                <w:szCs w:val="18"/>
                <w:lang w:val="sr-Cyrl-CS"/>
              </w:rPr>
              <w:t>т</w:t>
            </w:r>
            <w:r w:rsidRPr="008F016F">
              <w:rPr>
                <w:rFonts w:ascii="Arial" w:hAnsi="Arial"/>
                <w:sz w:val="18"/>
                <w:szCs w:val="18"/>
                <w:lang w:val="sr-Cyrl-RS"/>
              </w:rPr>
              <w:t>у</w:t>
            </w:r>
            <w:r w:rsidRPr="008F016F">
              <w:rPr>
                <w:rFonts w:ascii="Arial" w:hAnsi="Arial"/>
                <w:sz w:val="18"/>
                <w:szCs w:val="18"/>
                <w:lang w:val="sr-Cyrl-CS"/>
              </w:rPr>
              <w:t xml:space="preserve"> </w:t>
            </w:r>
            <w:r w:rsidR="008F016F" w:rsidRPr="008F016F">
              <w:rPr>
                <w:rFonts w:ascii="Arial" w:hAnsi="Arial"/>
                <w:sz w:val="18"/>
                <w:szCs w:val="18"/>
              </w:rPr>
              <w:t>пројекат Колубара Б, Каленић – Уб.</w:t>
            </w:r>
          </w:p>
        </w:tc>
        <w:tc>
          <w:tcPr>
            <w:tcW w:w="1262" w:type="dxa"/>
            <w:vAlign w:val="center"/>
          </w:tcPr>
          <w:p w14:paraId="69F9AAA9" w14:textId="55E49BD1" w:rsidR="00377EF5" w:rsidRPr="00ED61B5" w:rsidRDefault="00ED61B5" w:rsidP="00742FBA">
            <w:pPr>
              <w:jc w:val="center"/>
              <w:rPr>
                <w:rFonts w:ascii="Arial" w:hAnsi="Arial" w:cs="Arial"/>
                <w:sz w:val="22"/>
                <w:szCs w:val="22"/>
                <w:lang w:val="sr-Cyrl-RS"/>
              </w:rPr>
            </w:pPr>
            <w:r>
              <w:rPr>
                <w:rFonts w:ascii="Arial" w:hAnsi="Arial" w:cs="Arial"/>
                <w:sz w:val="22"/>
                <w:szCs w:val="22"/>
                <w:lang w:val="sr-Cyrl-RS"/>
              </w:rPr>
              <w:t>17220</w:t>
            </w:r>
          </w:p>
        </w:tc>
        <w:tc>
          <w:tcPr>
            <w:tcW w:w="1283" w:type="dxa"/>
            <w:vAlign w:val="center"/>
          </w:tcPr>
          <w:p w14:paraId="2A150CAF" w14:textId="77777777" w:rsidR="00377EF5" w:rsidRPr="00DE5197" w:rsidRDefault="00377EF5" w:rsidP="00991AB2">
            <w:pPr>
              <w:jc w:val="both"/>
              <w:rPr>
                <w:rFonts w:ascii="Arial" w:hAnsi="Arial" w:cs="Arial"/>
                <w:sz w:val="22"/>
                <w:szCs w:val="22"/>
              </w:rPr>
            </w:pPr>
          </w:p>
        </w:tc>
        <w:tc>
          <w:tcPr>
            <w:tcW w:w="1115" w:type="dxa"/>
            <w:vAlign w:val="center"/>
          </w:tcPr>
          <w:p w14:paraId="04944FA6" w14:textId="77777777" w:rsidR="00377EF5" w:rsidRPr="00DE5197" w:rsidRDefault="00377EF5" w:rsidP="00991AB2">
            <w:pPr>
              <w:jc w:val="both"/>
              <w:rPr>
                <w:rFonts w:ascii="Arial" w:hAnsi="Arial" w:cs="Arial"/>
                <w:sz w:val="22"/>
                <w:szCs w:val="22"/>
              </w:rPr>
            </w:pPr>
          </w:p>
        </w:tc>
        <w:tc>
          <w:tcPr>
            <w:tcW w:w="1226" w:type="dxa"/>
            <w:vAlign w:val="center"/>
          </w:tcPr>
          <w:p w14:paraId="48C03E03" w14:textId="77777777" w:rsidR="00377EF5" w:rsidRPr="00DE5197" w:rsidRDefault="00377EF5" w:rsidP="00991AB2">
            <w:pPr>
              <w:jc w:val="both"/>
              <w:rPr>
                <w:rFonts w:ascii="Arial" w:hAnsi="Arial" w:cs="Arial"/>
                <w:sz w:val="22"/>
                <w:szCs w:val="22"/>
              </w:rPr>
            </w:pPr>
          </w:p>
        </w:tc>
        <w:tc>
          <w:tcPr>
            <w:tcW w:w="1535" w:type="dxa"/>
            <w:vAlign w:val="center"/>
          </w:tcPr>
          <w:p w14:paraId="1217E776" w14:textId="77777777" w:rsidR="00377EF5" w:rsidRPr="00DE5197" w:rsidRDefault="00377EF5" w:rsidP="00991AB2">
            <w:pPr>
              <w:jc w:val="both"/>
              <w:rPr>
                <w:rFonts w:ascii="Arial" w:hAnsi="Arial" w:cs="Arial"/>
                <w:sz w:val="22"/>
                <w:szCs w:val="22"/>
              </w:rPr>
            </w:pPr>
          </w:p>
        </w:tc>
      </w:tr>
      <w:tr w:rsidR="00492B09" w:rsidRPr="00DE5197" w14:paraId="4AF87D26" w14:textId="77777777" w:rsidTr="00DB6F55">
        <w:trPr>
          <w:trHeight w:val="272"/>
        </w:trPr>
        <w:tc>
          <w:tcPr>
            <w:tcW w:w="644" w:type="dxa"/>
            <w:vAlign w:val="center"/>
          </w:tcPr>
          <w:p w14:paraId="2E3235C9" w14:textId="77777777" w:rsidR="00377EF5" w:rsidRPr="008F016F" w:rsidRDefault="008F016F" w:rsidP="00D27002">
            <w:pPr>
              <w:jc w:val="center"/>
              <w:rPr>
                <w:rFonts w:ascii="Arial" w:hAnsi="Arial" w:cs="Arial"/>
                <w:sz w:val="20"/>
                <w:lang w:val="sr-Cyrl-RS"/>
              </w:rPr>
            </w:pPr>
            <w:r>
              <w:rPr>
                <w:rFonts w:ascii="Arial" w:hAnsi="Arial" w:cs="Arial"/>
                <w:sz w:val="20"/>
                <w:lang w:val="sr-Cyrl-RS"/>
              </w:rPr>
              <w:t>10.</w:t>
            </w:r>
          </w:p>
        </w:tc>
        <w:tc>
          <w:tcPr>
            <w:tcW w:w="2007" w:type="dxa"/>
            <w:vAlign w:val="center"/>
          </w:tcPr>
          <w:p w14:paraId="574621CE" w14:textId="77777777" w:rsidR="00377EF5" w:rsidRPr="00492B09" w:rsidRDefault="00377EF5" w:rsidP="00492B09">
            <w:pPr>
              <w:rPr>
                <w:rFonts w:ascii="Arial" w:hAnsi="Arial" w:cs="Arial"/>
                <w:sz w:val="18"/>
                <w:szCs w:val="18"/>
              </w:rPr>
            </w:pPr>
            <w:r w:rsidRPr="00492B09">
              <w:rPr>
                <w:rFonts w:ascii="Arial" w:eastAsia="Calibri" w:hAnsi="Arial" w:cs="Arial"/>
                <w:sz w:val="18"/>
                <w:szCs w:val="18"/>
                <w:lang w:val="en-US" w:eastAsia="en-US"/>
              </w:rPr>
              <w:t xml:space="preserve">Услуге дератизацијe </w:t>
            </w:r>
            <w:r w:rsidR="00492B09" w:rsidRPr="00492B09">
              <w:rPr>
                <w:rFonts w:ascii="Arial" w:eastAsia="Calibri" w:hAnsi="Arial" w:cs="Arial"/>
                <w:sz w:val="18"/>
                <w:szCs w:val="18"/>
              </w:rPr>
              <w:t xml:space="preserve">у  </w:t>
            </w:r>
            <w:r w:rsidR="00492B09" w:rsidRPr="00492B09">
              <w:rPr>
                <w:rFonts w:ascii="Arial" w:hAnsi="Arial" w:cs="Arial"/>
                <w:sz w:val="18"/>
                <w:szCs w:val="18"/>
              </w:rPr>
              <w:t>пословнo</w:t>
            </w:r>
            <w:r w:rsidR="00492B09" w:rsidRPr="00492B09">
              <w:rPr>
                <w:rFonts w:ascii="Arial" w:hAnsi="Arial" w:cs="Arial"/>
                <w:sz w:val="18"/>
                <w:szCs w:val="18"/>
                <w:lang w:val="sr-Cyrl-RS"/>
              </w:rPr>
              <w:t>м</w:t>
            </w:r>
            <w:r w:rsidR="00492B09" w:rsidRPr="00492B09">
              <w:rPr>
                <w:rFonts w:ascii="Arial" w:hAnsi="Arial" w:cs="Arial"/>
                <w:sz w:val="18"/>
                <w:szCs w:val="18"/>
              </w:rPr>
              <w:t xml:space="preserve"> објект</w:t>
            </w:r>
            <w:r w:rsidR="00492B09" w:rsidRPr="00492B09">
              <w:rPr>
                <w:rFonts w:ascii="Arial" w:hAnsi="Arial" w:cs="Arial"/>
                <w:sz w:val="18"/>
                <w:szCs w:val="18"/>
                <w:lang w:val="sr-Cyrl-RS"/>
              </w:rPr>
              <w:t>у</w:t>
            </w:r>
            <w:r w:rsidR="00492B09" w:rsidRPr="00492B09">
              <w:rPr>
                <w:rFonts w:ascii="Arial" w:hAnsi="Arial" w:cs="Arial"/>
                <w:sz w:val="18"/>
                <w:szCs w:val="18"/>
              </w:rPr>
              <w:t xml:space="preserve"> пројекат Колубара Б, Каленић – Уб.</w:t>
            </w:r>
          </w:p>
        </w:tc>
        <w:tc>
          <w:tcPr>
            <w:tcW w:w="1262" w:type="dxa"/>
            <w:vAlign w:val="center"/>
          </w:tcPr>
          <w:p w14:paraId="388BC81C" w14:textId="3E3A8867" w:rsidR="00377EF5" w:rsidRPr="00ED61B5" w:rsidRDefault="00ED61B5" w:rsidP="00742FBA">
            <w:pPr>
              <w:jc w:val="center"/>
              <w:rPr>
                <w:rFonts w:ascii="Arial" w:hAnsi="Arial" w:cs="Arial"/>
                <w:sz w:val="22"/>
                <w:szCs w:val="22"/>
                <w:lang w:val="sr-Cyrl-RS"/>
              </w:rPr>
            </w:pPr>
            <w:r>
              <w:rPr>
                <w:rFonts w:ascii="Arial" w:hAnsi="Arial" w:cs="Arial"/>
                <w:sz w:val="22"/>
                <w:szCs w:val="22"/>
                <w:lang w:val="sr-Cyrl-RS"/>
              </w:rPr>
              <w:t>17220</w:t>
            </w:r>
          </w:p>
        </w:tc>
        <w:tc>
          <w:tcPr>
            <w:tcW w:w="1283" w:type="dxa"/>
            <w:vAlign w:val="center"/>
          </w:tcPr>
          <w:p w14:paraId="65889FB4" w14:textId="77777777" w:rsidR="00377EF5" w:rsidRPr="00DE5197" w:rsidRDefault="00377EF5" w:rsidP="00991AB2">
            <w:pPr>
              <w:jc w:val="both"/>
              <w:rPr>
                <w:rFonts w:ascii="Arial" w:hAnsi="Arial" w:cs="Arial"/>
                <w:sz w:val="22"/>
                <w:szCs w:val="22"/>
              </w:rPr>
            </w:pPr>
          </w:p>
        </w:tc>
        <w:tc>
          <w:tcPr>
            <w:tcW w:w="1115" w:type="dxa"/>
            <w:vAlign w:val="center"/>
          </w:tcPr>
          <w:p w14:paraId="4563ABCF" w14:textId="77777777" w:rsidR="00377EF5" w:rsidRPr="00DE5197" w:rsidRDefault="00377EF5" w:rsidP="00991AB2">
            <w:pPr>
              <w:jc w:val="both"/>
              <w:rPr>
                <w:rFonts w:ascii="Arial" w:hAnsi="Arial" w:cs="Arial"/>
                <w:sz w:val="22"/>
                <w:szCs w:val="22"/>
              </w:rPr>
            </w:pPr>
          </w:p>
        </w:tc>
        <w:tc>
          <w:tcPr>
            <w:tcW w:w="1226" w:type="dxa"/>
            <w:vAlign w:val="center"/>
          </w:tcPr>
          <w:p w14:paraId="1BC301DD" w14:textId="77777777" w:rsidR="00377EF5" w:rsidRPr="00DE5197" w:rsidRDefault="00377EF5" w:rsidP="00991AB2">
            <w:pPr>
              <w:jc w:val="both"/>
              <w:rPr>
                <w:rFonts w:ascii="Arial" w:hAnsi="Arial" w:cs="Arial"/>
                <w:sz w:val="22"/>
                <w:szCs w:val="22"/>
              </w:rPr>
            </w:pPr>
          </w:p>
        </w:tc>
        <w:tc>
          <w:tcPr>
            <w:tcW w:w="1535" w:type="dxa"/>
            <w:vAlign w:val="center"/>
          </w:tcPr>
          <w:p w14:paraId="232B30B6" w14:textId="77777777" w:rsidR="00377EF5" w:rsidRPr="00DE5197" w:rsidRDefault="00377EF5" w:rsidP="00991AB2">
            <w:pPr>
              <w:jc w:val="both"/>
              <w:rPr>
                <w:rFonts w:ascii="Arial" w:hAnsi="Arial" w:cs="Arial"/>
                <w:sz w:val="22"/>
                <w:szCs w:val="22"/>
              </w:rPr>
            </w:pPr>
          </w:p>
        </w:tc>
      </w:tr>
      <w:tr w:rsidR="008F4832" w:rsidRPr="00DE5197" w14:paraId="649BD07D" w14:textId="77777777" w:rsidTr="009F7BB9">
        <w:trPr>
          <w:cantSplit/>
          <w:trHeight w:val="575"/>
        </w:trPr>
        <w:tc>
          <w:tcPr>
            <w:tcW w:w="7537" w:type="dxa"/>
            <w:gridSpan w:val="6"/>
            <w:tcBorders>
              <w:left w:val="nil"/>
              <w:bottom w:val="nil"/>
            </w:tcBorders>
            <w:vAlign w:val="bottom"/>
          </w:tcPr>
          <w:p w14:paraId="39E5FC23" w14:textId="77777777" w:rsidR="00E71B83" w:rsidRPr="009F7BB9" w:rsidRDefault="00E71B83" w:rsidP="005A56C5">
            <w:pPr>
              <w:jc w:val="right"/>
              <w:rPr>
                <w:rFonts w:ascii="Arial" w:hAnsi="Arial" w:cs="Arial"/>
                <w:b/>
                <w:szCs w:val="24"/>
              </w:rPr>
            </w:pPr>
            <w:r w:rsidRPr="009F7BB9">
              <w:rPr>
                <w:rFonts w:ascii="Arial" w:hAnsi="Arial" w:cs="Arial"/>
                <w:b/>
                <w:szCs w:val="24"/>
              </w:rPr>
              <w:t>Укупно</w:t>
            </w:r>
            <w:r w:rsidRPr="009F7BB9">
              <w:rPr>
                <w:rFonts w:ascii="Arial" w:hAnsi="Arial" w:cs="Arial"/>
                <w:b/>
                <w:szCs w:val="24"/>
                <w:lang w:val="en-US"/>
              </w:rPr>
              <w:t xml:space="preserve"> </w:t>
            </w:r>
            <w:r w:rsidRPr="009F7BB9">
              <w:rPr>
                <w:rFonts w:ascii="Arial" w:hAnsi="Arial" w:cs="Arial"/>
                <w:b/>
                <w:szCs w:val="24"/>
              </w:rPr>
              <w:t>:</w:t>
            </w:r>
          </w:p>
        </w:tc>
        <w:tc>
          <w:tcPr>
            <w:tcW w:w="1535" w:type="dxa"/>
          </w:tcPr>
          <w:p w14:paraId="4706A2AE" w14:textId="77777777" w:rsidR="00E71B83" w:rsidRPr="00DE5197" w:rsidRDefault="00E71B83" w:rsidP="00991AB2">
            <w:pPr>
              <w:jc w:val="both"/>
              <w:rPr>
                <w:rFonts w:ascii="Arial" w:hAnsi="Arial" w:cs="Arial"/>
                <w:sz w:val="22"/>
                <w:szCs w:val="22"/>
              </w:rPr>
            </w:pPr>
          </w:p>
        </w:tc>
      </w:tr>
    </w:tbl>
    <w:p w14:paraId="489A3F19" w14:textId="77777777" w:rsidR="00E71B83" w:rsidRPr="00DE5197" w:rsidRDefault="00E71B83" w:rsidP="00E71B83">
      <w:pPr>
        <w:rPr>
          <w:rFonts w:ascii="Arial" w:hAnsi="Arial" w:cs="Arial"/>
          <w:sz w:val="22"/>
          <w:szCs w:val="22"/>
        </w:rPr>
      </w:pPr>
    </w:p>
    <w:p w14:paraId="60738D4E" w14:textId="77777777" w:rsidR="00B10097" w:rsidRPr="00DE5197" w:rsidRDefault="00B10097" w:rsidP="00B10097">
      <w:pPr>
        <w:rPr>
          <w:rFonts w:ascii="Arial" w:hAnsi="Arial" w:cs="Arial"/>
          <w:sz w:val="22"/>
          <w:szCs w:val="22"/>
        </w:rPr>
      </w:pPr>
    </w:p>
    <w:p w14:paraId="4C00C067" w14:textId="77777777" w:rsidR="00B10097" w:rsidRPr="00DE5197"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DE5197" w:rsidRPr="00DE5197" w14:paraId="3A5BA0C9" w14:textId="77777777" w:rsidTr="00D93107">
        <w:trPr>
          <w:jc w:val="center"/>
        </w:trPr>
        <w:tc>
          <w:tcPr>
            <w:tcW w:w="3652" w:type="dxa"/>
          </w:tcPr>
          <w:p w14:paraId="53E20BCE"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14:paraId="21EBB641"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14:paraId="6ABB9BF9"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w:t>
            </w:r>
          </w:p>
        </w:tc>
      </w:tr>
      <w:tr w:rsidR="00DE5197" w:rsidRPr="00DE5197" w14:paraId="276B4535" w14:textId="77777777" w:rsidTr="00D93107">
        <w:trPr>
          <w:jc w:val="center"/>
        </w:trPr>
        <w:tc>
          <w:tcPr>
            <w:tcW w:w="3652" w:type="dxa"/>
            <w:vAlign w:val="center"/>
          </w:tcPr>
          <w:p w14:paraId="68340620" w14:textId="77777777" w:rsidR="00B10097" w:rsidRPr="00DE5197" w:rsidRDefault="00B10097" w:rsidP="00D93107">
            <w:pPr>
              <w:rPr>
                <w:rFonts w:ascii="Arial" w:hAnsi="Arial" w:cs="Arial"/>
                <w:sz w:val="22"/>
                <w:szCs w:val="22"/>
              </w:rPr>
            </w:pPr>
          </w:p>
        </w:tc>
        <w:tc>
          <w:tcPr>
            <w:tcW w:w="1985" w:type="dxa"/>
            <w:vAlign w:val="center"/>
          </w:tcPr>
          <w:p w14:paraId="2EDBE1ED" w14:textId="77777777" w:rsidR="00B10097" w:rsidRPr="00DE5197" w:rsidRDefault="00B10097" w:rsidP="00D93107">
            <w:pPr>
              <w:rPr>
                <w:rFonts w:ascii="Arial" w:hAnsi="Arial" w:cs="Arial"/>
                <w:sz w:val="22"/>
                <w:szCs w:val="22"/>
              </w:rPr>
            </w:pPr>
          </w:p>
        </w:tc>
        <w:tc>
          <w:tcPr>
            <w:tcW w:w="3782" w:type="dxa"/>
            <w:vAlign w:val="center"/>
          </w:tcPr>
          <w:p w14:paraId="447714F1" w14:textId="77777777" w:rsidR="00B10097" w:rsidRPr="00DE5197" w:rsidRDefault="00B10097" w:rsidP="00D93107">
            <w:pPr>
              <w:rPr>
                <w:rFonts w:ascii="Arial" w:hAnsi="Arial" w:cs="Arial"/>
                <w:sz w:val="22"/>
                <w:szCs w:val="22"/>
              </w:rPr>
            </w:pPr>
          </w:p>
        </w:tc>
      </w:tr>
      <w:tr w:rsidR="00B10097" w:rsidRPr="00DE5197" w14:paraId="56933CAD" w14:textId="77777777" w:rsidTr="00D93107">
        <w:trPr>
          <w:jc w:val="center"/>
        </w:trPr>
        <w:tc>
          <w:tcPr>
            <w:tcW w:w="3652" w:type="dxa"/>
            <w:tcBorders>
              <w:bottom w:val="single" w:sz="4" w:space="0" w:color="auto"/>
            </w:tcBorders>
            <w:vAlign w:val="center"/>
          </w:tcPr>
          <w:p w14:paraId="594ACC0F" w14:textId="77777777" w:rsidR="00B10097" w:rsidRPr="00DE5197" w:rsidRDefault="00B10097" w:rsidP="00D93107">
            <w:pPr>
              <w:rPr>
                <w:rFonts w:ascii="Arial" w:hAnsi="Arial" w:cs="Arial"/>
                <w:sz w:val="22"/>
                <w:szCs w:val="22"/>
              </w:rPr>
            </w:pPr>
          </w:p>
        </w:tc>
        <w:tc>
          <w:tcPr>
            <w:tcW w:w="1985" w:type="dxa"/>
            <w:vAlign w:val="center"/>
          </w:tcPr>
          <w:p w14:paraId="25833211" w14:textId="77777777"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14:paraId="35248F1E" w14:textId="77777777" w:rsidR="00B10097" w:rsidRPr="00DE5197" w:rsidRDefault="00B10097" w:rsidP="00D93107">
            <w:pPr>
              <w:rPr>
                <w:rFonts w:ascii="Arial" w:hAnsi="Arial" w:cs="Arial"/>
                <w:sz w:val="22"/>
                <w:szCs w:val="22"/>
              </w:rPr>
            </w:pPr>
          </w:p>
        </w:tc>
      </w:tr>
    </w:tbl>
    <w:p w14:paraId="698B9D53" w14:textId="77777777" w:rsidR="00B10097" w:rsidRPr="00DE5197" w:rsidRDefault="00B10097" w:rsidP="00B10097">
      <w:pPr>
        <w:rPr>
          <w:rFonts w:ascii="Arial" w:hAnsi="Arial" w:cs="Arial"/>
          <w:sz w:val="22"/>
          <w:szCs w:val="22"/>
        </w:rPr>
      </w:pPr>
    </w:p>
    <w:p w14:paraId="2C1F693F" w14:textId="77777777" w:rsidR="00B10097" w:rsidRPr="00DE5197" w:rsidRDefault="00B10097" w:rsidP="00B10097">
      <w:pPr>
        <w:tabs>
          <w:tab w:val="left" w:pos="1695"/>
        </w:tabs>
        <w:rPr>
          <w:rFonts w:ascii="Arial" w:hAnsi="Arial" w:cs="Arial"/>
          <w:b/>
          <w:i/>
          <w:sz w:val="22"/>
          <w:szCs w:val="22"/>
        </w:rPr>
      </w:pPr>
    </w:p>
    <w:p w14:paraId="4C156589" w14:textId="77777777" w:rsidR="00B10097" w:rsidRPr="00DE5197" w:rsidRDefault="00B10097" w:rsidP="00B10097">
      <w:pPr>
        <w:tabs>
          <w:tab w:val="left" w:pos="1695"/>
        </w:tabs>
        <w:jc w:val="both"/>
        <w:rPr>
          <w:rFonts w:ascii="Arial" w:hAnsi="Arial" w:cs="Arial"/>
          <w:sz w:val="22"/>
          <w:szCs w:val="22"/>
        </w:rPr>
      </w:pPr>
    </w:p>
    <w:p w14:paraId="6BE515D4" w14:textId="77777777" w:rsidR="00B10097" w:rsidRPr="00DE5197" w:rsidRDefault="00B10097" w:rsidP="00B10097">
      <w:pPr>
        <w:tabs>
          <w:tab w:val="left" w:pos="1695"/>
        </w:tabs>
        <w:jc w:val="both"/>
        <w:rPr>
          <w:rFonts w:ascii="Arial" w:hAnsi="Arial" w:cs="Arial"/>
          <w:b/>
          <w:sz w:val="22"/>
          <w:szCs w:val="22"/>
        </w:rPr>
      </w:pPr>
    </w:p>
    <w:p w14:paraId="4E8356C8" w14:textId="0299A529" w:rsidR="00CF5B44" w:rsidRPr="007450AE" w:rsidRDefault="00CF5B44" w:rsidP="007450AE">
      <w:pPr>
        <w:pStyle w:val="ListParagraph"/>
        <w:numPr>
          <w:ilvl w:val="1"/>
          <w:numId w:val="54"/>
        </w:numPr>
        <w:autoSpaceDE w:val="0"/>
        <w:autoSpaceDN w:val="0"/>
        <w:adjustRightInd w:val="0"/>
        <w:rPr>
          <w:rFonts w:ascii="Arial" w:eastAsia="Calibri" w:hAnsi="Arial" w:cs="Arial"/>
          <w:b/>
          <w:bCs/>
          <w:sz w:val="22"/>
          <w:szCs w:val="22"/>
          <w:lang w:val="en-US" w:eastAsia="en-US"/>
        </w:rPr>
      </w:pPr>
      <w:r w:rsidRPr="007450AE">
        <w:rPr>
          <w:rFonts w:ascii="Arial" w:eastAsia="Calibri" w:hAnsi="Arial" w:cs="Arial"/>
          <w:b/>
          <w:bCs/>
          <w:sz w:val="22"/>
          <w:szCs w:val="22"/>
          <w:lang w:val="en-US" w:eastAsia="en-US"/>
        </w:rPr>
        <w:lastRenderedPageBreak/>
        <w:t>Упутсво за попуњавање понуде</w:t>
      </w:r>
    </w:p>
    <w:p w14:paraId="1FA51EBC" w14:textId="77777777" w:rsidR="00957A61" w:rsidRPr="00957A61" w:rsidRDefault="00957A61" w:rsidP="00957A61">
      <w:pPr>
        <w:pStyle w:val="ListParagraph"/>
        <w:autoSpaceDE w:val="0"/>
        <w:autoSpaceDN w:val="0"/>
        <w:adjustRightInd w:val="0"/>
        <w:rPr>
          <w:rFonts w:ascii="Arial" w:eastAsia="Calibri" w:hAnsi="Arial" w:cs="Arial"/>
          <w:b/>
          <w:bCs/>
          <w:sz w:val="22"/>
          <w:szCs w:val="22"/>
          <w:lang w:val="en-US" w:eastAsia="en-US"/>
        </w:rPr>
      </w:pPr>
    </w:p>
    <w:p w14:paraId="1C98D13D" w14:textId="77777777" w:rsidR="00CF5B44" w:rsidRPr="00CF5B44" w:rsidRDefault="00CF5B44" w:rsidP="00CF5B44">
      <w:pPr>
        <w:suppressAutoHyphens w:val="0"/>
        <w:autoSpaceDE w:val="0"/>
        <w:autoSpaceDN w:val="0"/>
        <w:adjustRightInd w:val="0"/>
        <w:rPr>
          <w:rFonts w:ascii="Arial" w:eastAsia="Calibri" w:hAnsi="Arial" w:cs="Arial"/>
          <w:sz w:val="22"/>
          <w:szCs w:val="22"/>
          <w:lang w:val="en-US" w:eastAsia="en-US"/>
        </w:rPr>
      </w:pPr>
      <w:r w:rsidRPr="00CF5B44">
        <w:rPr>
          <w:rFonts w:ascii="Arial" w:eastAsia="Calibri" w:hAnsi="Arial" w:cs="Arial"/>
          <w:sz w:val="22"/>
          <w:szCs w:val="22"/>
          <w:lang w:val="en-US" w:eastAsia="en-US"/>
        </w:rPr>
        <w:t>Начин израчунавања вредности понуде</w:t>
      </w:r>
      <w:r w:rsidR="00957A61">
        <w:rPr>
          <w:rFonts w:ascii="Arial" w:eastAsia="Calibri" w:hAnsi="Arial" w:cs="Arial"/>
          <w:sz w:val="22"/>
          <w:szCs w:val="22"/>
          <w:lang w:val="en-US" w:eastAsia="en-US"/>
        </w:rPr>
        <w:t xml:space="preserve"> дат је као упутсво у колонама  III, IV</w:t>
      </w:r>
      <w:r w:rsidR="00957A61">
        <w:rPr>
          <w:rFonts w:ascii="Arial" w:eastAsia="Calibri" w:hAnsi="Arial" w:cs="Arial"/>
          <w:sz w:val="22"/>
          <w:szCs w:val="22"/>
          <w:lang w:val="sr-Cyrl-RS" w:eastAsia="en-US"/>
        </w:rPr>
        <w:t xml:space="preserve">, </w:t>
      </w:r>
      <w:r w:rsidR="00957A61">
        <w:rPr>
          <w:rFonts w:ascii="Arial" w:eastAsia="Calibri" w:hAnsi="Arial" w:cs="Arial"/>
          <w:sz w:val="22"/>
          <w:szCs w:val="22"/>
          <w:lang w:val="en-US" w:eastAsia="en-US"/>
        </w:rPr>
        <w:t>V и VI</w:t>
      </w:r>
      <w:r w:rsidR="008F4832">
        <w:rPr>
          <w:rFonts w:ascii="Arial" w:eastAsia="Calibri" w:hAnsi="Arial" w:cs="Arial"/>
          <w:sz w:val="22"/>
          <w:szCs w:val="22"/>
          <w:lang w:val="en-US" w:eastAsia="en-US"/>
        </w:rPr>
        <w:t xml:space="preserve"> у виду</w:t>
      </w:r>
      <w:r w:rsidR="008F4832">
        <w:rPr>
          <w:rFonts w:ascii="Arial" w:eastAsia="Calibri" w:hAnsi="Arial" w:cs="Arial"/>
          <w:sz w:val="22"/>
          <w:szCs w:val="22"/>
          <w:lang w:val="sr-Cyrl-RS" w:eastAsia="en-US"/>
        </w:rPr>
        <w:t xml:space="preserve"> </w:t>
      </w:r>
      <w:r w:rsidRPr="00CF5B44">
        <w:rPr>
          <w:rFonts w:ascii="Arial" w:eastAsia="Calibri" w:hAnsi="Arial" w:cs="Arial"/>
          <w:sz w:val="22"/>
          <w:szCs w:val="22"/>
          <w:lang w:val="en-US" w:eastAsia="en-US"/>
        </w:rPr>
        <w:t>формула.</w:t>
      </w:r>
    </w:p>
    <w:p w14:paraId="2D9FDAD1" w14:textId="77777777" w:rsidR="00CF5B44" w:rsidRPr="00CF5B44" w:rsidRDefault="00CF5B44" w:rsidP="00CF5B44">
      <w:pPr>
        <w:suppressAutoHyphens w:val="0"/>
        <w:autoSpaceDE w:val="0"/>
        <w:autoSpaceDN w:val="0"/>
        <w:adjustRightInd w:val="0"/>
        <w:rPr>
          <w:rFonts w:ascii="Arial" w:eastAsia="Calibri" w:hAnsi="Arial" w:cs="Arial"/>
          <w:b/>
          <w:bCs/>
          <w:sz w:val="22"/>
          <w:szCs w:val="22"/>
          <w:lang w:val="en-US" w:eastAsia="en-US"/>
        </w:rPr>
      </w:pPr>
      <w:r w:rsidRPr="00CF5B44">
        <w:rPr>
          <w:rFonts w:ascii="Arial" w:eastAsia="Calibri" w:hAnsi="Arial" w:cs="Arial"/>
          <w:b/>
          <w:bCs/>
          <w:sz w:val="22"/>
          <w:szCs w:val="22"/>
          <w:lang w:val="en-US" w:eastAsia="en-US"/>
        </w:rPr>
        <w:t>где су:</w:t>
      </w:r>
    </w:p>
    <w:p w14:paraId="689A4C9B" w14:textId="77777777" w:rsidR="00CF5B44" w:rsidRPr="00CF5B44" w:rsidRDefault="00957A61" w:rsidP="00CF5B44">
      <w:pPr>
        <w:suppressAutoHyphens w:val="0"/>
        <w:autoSpaceDE w:val="0"/>
        <w:autoSpaceDN w:val="0"/>
        <w:adjustRightInd w:val="0"/>
        <w:rPr>
          <w:rFonts w:ascii="Arial" w:eastAsia="Calibri" w:hAnsi="Arial" w:cs="Arial"/>
          <w:sz w:val="22"/>
          <w:szCs w:val="22"/>
          <w:lang w:val="en-US" w:eastAsia="en-US"/>
        </w:rPr>
      </w:pPr>
      <w:r>
        <w:rPr>
          <w:rFonts w:ascii="Arial" w:eastAsia="Calibri" w:hAnsi="Arial" w:cs="Arial"/>
          <w:b/>
          <w:bCs/>
          <w:sz w:val="22"/>
          <w:szCs w:val="22"/>
          <w:lang w:val="en-US" w:eastAsia="en-US"/>
        </w:rPr>
        <w:t>III</w:t>
      </w:r>
      <w:r w:rsidR="00CF5B44" w:rsidRPr="00CF5B44">
        <w:rPr>
          <w:rFonts w:ascii="Arial" w:eastAsia="Calibri" w:hAnsi="Arial" w:cs="Arial"/>
          <w:b/>
          <w:bCs/>
          <w:sz w:val="22"/>
          <w:szCs w:val="22"/>
          <w:lang w:val="en-US" w:eastAsia="en-US"/>
        </w:rPr>
        <w:t xml:space="preserve"> – </w:t>
      </w:r>
      <w:r w:rsidR="008F4832">
        <w:rPr>
          <w:rFonts w:ascii="Arial" w:eastAsia="Calibri" w:hAnsi="Arial" w:cs="Arial"/>
          <w:sz w:val="22"/>
          <w:szCs w:val="22"/>
          <w:lang w:val="en-US" w:eastAsia="en-US"/>
        </w:rPr>
        <w:t>површина објекта у м</w:t>
      </w:r>
      <w:r w:rsidR="008F4832">
        <w:rPr>
          <w:rFonts w:ascii="Calibri" w:eastAsia="Calibri" w:hAnsi="Calibri" w:cs="Arial"/>
          <w:sz w:val="22"/>
          <w:szCs w:val="22"/>
          <w:lang w:val="en-US" w:eastAsia="en-US"/>
        </w:rPr>
        <w:t>²</w:t>
      </w:r>
      <w:r w:rsidR="00742FBA">
        <w:rPr>
          <w:rFonts w:ascii="Arial" w:eastAsia="Calibri" w:hAnsi="Arial" w:cs="Arial"/>
          <w:sz w:val="22"/>
          <w:szCs w:val="22"/>
          <w:lang w:val="en-US" w:eastAsia="en-US"/>
        </w:rPr>
        <w:t>;</w:t>
      </w:r>
    </w:p>
    <w:p w14:paraId="0279B77F" w14:textId="77777777" w:rsidR="00CF5B44" w:rsidRPr="00CF5B44" w:rsidRDefault="00957A61" w:rsidP="00CF5B44">
      <w:pPr>
        <w:suppressAutoHyphens w:val="0"/>
        <w:autoSpaceDE w:val="0"/>
        <w:autoSpaceDN w:val="0"/>
        <w:adjustRightInd w:val="0"/>
        <w:rPr>
          <w:rFonts w:ascii="Arial" w:eastAsia="Calibri" w:hAnsi="Arial" w:cs="Arial"/>
          <w:sz w:val="22"/>
          <w:szCs w:val="22"/>
          <w:lang w:val="en-US" w:eastAsia="en-US"/>
        </w:rPr>
      </w:pPr>
      <w:r>
        <w:rPr>
          <w:rFonts w:ascii="Arial" w:eastAsia="Calibri" w:hAnsi="Arial" w:cs="Arial"/>
          <w:b/>
          <w:bCs/>
          <w:sz w:val="22"/>
          <w:szCs w:val="22"/>
          <w:lang w:val="en-US" w:eastAsia="en-US"/>
        </w:rPr>
        <w:t>IV</w:t>
      </w:r>
      <w:r w:rsidR="00CF5B44" w:rsidRPr="00CF5B44">
        <w:rPr>
          <w:rFonts w:ascii="Arial" w:eastAsia="Calibri" w:hAnsi="Arial" w:cs="Arial"/>
          <w:b/>
          <w:bCs/>
          <w:sz w:val="22"/>
          <w:szCs w:val="22"/>
          <w:lang w:val="en-US" w:eastAsia="en-US"/>
        </w:rPr>
        <w:t xml:space="preserve"> – </w:t>
      </w:r>
      <w:r w:rsidR="00CF5B44" w:rsidRPr="00CF5B44">
        <w:rPr>
          <w:rFonts w:ascii="Arial" w:eastAsia="Calibri" w:hAnsi="Arial" w:cs="Arial"/>
          <w:sz w:val="22"/>
          <w:szCs w:val="22"/>
          <w:lang w:val="en-US" w:eastAsia="en-US"/>
        </w:rPr>
        <w:t>цена по m2 (за позиције бр. 1,2,3,4,5</w:t>
      </w:r>
      <w:r w:rsidR="00742FBA">
        <w:rPr>
          <w:rFonts w:ascii="Arial" w:eastAsia="Calibri" w:hAnsi="Arial" w:cs="Arial"/>
          <w:sz w:val="22"/>
          <w:szCs w:val="22"/>
          <w:lang w:val="sr-Cyrl-RS" w:eastAsia="en-US"/>
        </w:rPr>
        <w:t>,6,7,8,9</w:t>
      </w:r>
      <w:r w:rsidR="00CF5B44" w:rsidRPr="00CF5B44">
        <w:rPr>
          <w:rFonts w:ascii="Arial" w:eastAsia="Calibri" w:hAnsi="Arial" w:cs="Arial"/>
          <w:sz w:val="22"/>
          <w:szCs w:val="22"/>
          <w:lang w:val="en-US" w:eastAsia="en-US"/>
        </w:rPr>
        <w:t xml:space="preserve"> и 10)</w:t>
      </w:r>
      <w:r w:rsidR="00742FBA">
        <w:rPr>
          <w:rFonts w:ascii="Arial" w:eastAsia="Calibri" w:hAnsi="Arial" w:cs="Arial"/>
          <w:sz w:val="22"/>
          <w:szCs w:val="22"/>
          <w:lang w:val="sr-Cyrl-RS" w:eastAsia="en-US"/>
        </w:rPr>
        <w:t>;</w:t>
      </w:r>
      <w:r w:rsidR="00CF5B44" w:rsidRPr="00CF5B44">
        <w:rPr>
          <w:rFonts w:ascii="Arial" w:eastAsia="Calibri" w:hAnsi="Arial" w:cs="Arial"/>
          <w:sz w:val="22"/>
          <w:szCs w:val="22"/>
          <w:lang w:val="en-US" w:eastAsia="en-US"/>
        </w:rPr>
        <w:t xml:space="preserve"> </w:t>
      </w:r>
    </w:p>
    <w:p w14:paraId="128126CE" w14:textId="77777777" w:rsidR="00CF5B44" w:rsidRPr="00CF5B44" w:rsidRDefault="00957A61" w:rsidP="00CF5B44">
      <w:pPr>
        <w:suppressAutoHyphens w:val="0"/>
        <w:autoSpaceDE w:val="0"/>
        <w:autoSpaceDN w:val="0"/>
        <w:adjustRightInd w:val="0"/>
        <w:rPr>
          <w:rFonts w:ascii="Arial" w:eastAsia="Calibri" w:hAnsi="Arial" w:cs="Arial"/>
          <w:b/>
          <w:bCs/>
          <w:sz w:val="22"/>
          <w:szCs w:val="22"/>
          <w:lang w:val="en-US" w:eastAsia="en-US"/>
        </w:rPr>
      </w:pPr>
      <w:r>
        <w:rPr>
          <w:rFonts w:ascii="Arial" w:eastAsia="Calibri" w:hAnsi="Arial" w:cs="Arial"/>
          <w:b/>
          <w:bCs/>
          <w:sz w:val="22"/>
          <w:szCs w:val="22"/>
          <w:lang w:val="en-US" w:eastAsia="en-US"/>
        </w:rPr>
        <w:t>V</w:t>
      </w:r>
      <w:r w:rsidR="00CF5B44" w:rsidRPr="00CF5B44">
        <w:rPr>
          <w:rFonts w:ascii="Arial" w:eastAsia="Calibri" w:hAnsi="Arial" w:cs="Arial"/>
          <w:b/>
          <w:bCs/>
          <w:sz w:val="22"/>
          <w:szCs w:val="22"/>
          <w:lang w:val="en-US" w:eastAsia="en-US"/>
        </w:rPr>
        <w:t xml:space="preserve"> – </w:t>
      </w:r>
      <w:r w:rsidR="00CF5B44" w:rsidRPr="00CF5B44">
        <w:rPr>
          <w:rFonts w:ascii="Arial" w:eastAsia="Calibri" w:hAnsi="Arial" w:cs="Arial"/>
          <w:sz w:val="22"/>
          <w:szCs w:val="22"/>
          <w:lang w:val="en-US" w:eastAsia="en-US"/>
        </w:rPr>
        <w:t>укупна цена за I фазу без ПДВ-а</w:t>
      </w:r>
      <w:r w:rsidR="00CF5B44" w:rsidRPr="00CF5B44">
        <w:rPr>
          <w:rFonts w:ascii="Arial" w:eastAsia="Calibri" w:hAnsi="Arial" w:cs="Arial"/>
          <w:b/>
          <w:bCs/>
          <w:sz w:val="22"/>
          <w:szCs w:val="22"/>
          <w:lang w:val="en-US" w:eastAsia="en-US"/>
        </w:rPr>
        <w:t>,</w:t>
      </w:r>
    </w:p>
    <w:p w14:paraId="7FBA71FE" w14:textId="77777777" w:rsidR="00CF5B44" w:rsidRPr="00CF5B44" w:rsidRDefault="00957A61" w:rsidP="00CF5B44">
      <w:pPr>
        <w:suppressAutoHyphens w:val="0"/>
        <w:autoSpaceDE w:val="0"/>
        <w:autoSpaceDN w:val="0"/>
        <w:adjustRightInd w:val="0"/>
        <w:rPr>
          <w:rFonts w:ascii="Arial" w:eastAsia="Calibri" w:hAnsi="Arial" w:cs="Arial"/>
          <w:sz w:val="22"/>
          <w:szCs w:val="22"/>
          <w:lang w:val="en-US" w:eastAsia="en-US"/>
        </w:rPr>
      </w:pPr>
      <w:r>
        <w:rPr>
          <w:rFonts w:ascii="Arial" w:eastAsia="Calibri" w:hAnsi="Arial" w:cs="Arial"/>
          <w:b/>
          <w:bCs/>
          <w:sz w:val="22"/>
          <w:szCs w:val="22"/>
          <w:lang w:val="en-US" w:eastAsia="en-US"/>
        </w:rPr>
        <w:t>VI</w:t>
      </w:r>
      <w:r w:rsidR="00CF5B44" w:rsidRPr="00CF5B44">
        <w:rPr>
          <w:rFonts w:ascii="Arial" w:eastAsia="Calibri" w:hAnsi="Arial" w:cs="Arial"/>
          <w:b/>
          <w:bCs/>
          <w:sz w:val="22"/>
          <w:szCs w:val="22"/>
          <w:lang w:val="en-US" w:eastAsia="en-US"/>
        </w:rPr>
        <w:t xml:space="preserve"> – </w:t>
      </w:r>
      <w:r w:rsidR="00CF5B44" w:rsidRPr="00CF5B44">
        <w:rPr>
          <w:rFonts w:ascii="Arial" w:eastAsia="Calibri" w:hAnsi="Arial" w:cs="Arial"/>
          <w:sz w:val="22"/>
          <w:szCs w:val="22"/>
          <w:lang w:val="en-US" w:eastAsia="en-US"/>
        </w:rPr>
        <w:t>укупна цена за II фазу без ПДВ-а,</w:t>
      </w:r>
    </w:p>
    <w:p w14:paraId="2EB42738" w14:textId="77777777" w:rsidR="00CF5B44" w:rsidRPr="00CF5B44" w:rsidRDefault="00957A61" w:rsidP="00CF5B44">
      <w:pPr>
        <w:suppressAutoHyphens w:val="0"/>
        <w:autoSpaceDE w:val="0"/>
        <w:autoSpaceDN w:val="0"/>
        <w:adjustRightInd w:val="0"/>
        <w:rPr>
          <w:rFonts w:ascii="Arial" w:eastAsia="Calibri" w:hAnsi="Arial" w:cs="Arial"/>
          <w:sz w:val="22"/>
          <w:szCs w:val="22"/>
          <w:lang w:val="en-US" w:eastAsia="en-US"/>
        </w:rPr>
      </w:pPr>
      <w:r>
        <w:rPr>
          <w:rFonts w:ascii="Arial" w:eastAsia="Calibri" w:hAnsi="Arial" w:cs="Arial"/>
          <w:b/>
          <w:bCs/>
          <w:sz w:val="22"/>
          <w:szCs w:val="22"/>
          <w:lang w:val="en-US" w:eastAsia="en-US"/>
        </w:rPr>
        <w:t>VII</w:t>
      </w:r>
      <w:r w:rsidR="00CF5B44" w:rsidRPr="00CF5B44">
        <w:rPr>
          <w:rFonts w:ascii="Arial" w:eastAsia="Calibri" w:hAnsi="Arial" w:cs="Arial"/>
          <w:b/>
          <w:bCs/>
          <w:sz w:val="22"/>
          <w:szCs w:val="22"/>
          <w:lang w:val="en-US" w:eastAsia="en-US"/>
        </w:rPr>
        <w:t xml:space="preserve"> – </w:t>
      </w:r>
      <w:r w:rsidR="00CF5B44" w:rsidRPr="00CF5B44">
        <w:rPr>
          <w:rFonts w:ascii="Arial" w:eastAsia="Calibri" w:hAnsi="Arial" w:cs="Arial"/>
          <w:sz w:val="22"/>
          <w:szCs w:val="22"/>
          <w:lang w:val="en-US" w:eastAsia="en-US"/>
        </w:rPr>
        <w:t>укупна цена за I и II фазу,</w:t>
      </w:r>
    </w:p>
    <w:p w14:paraId="50515241" w14:textId="77777777" w:rsidR="00742FBA" w:rsidRDefault="00742FBA">
      <w:pPr>
        <w:suppressAutoHyphens w:val="0"/>
        <w:rPr>
          <w:rFonts w:ascii="Arial" w:eastAsia="Calibri" w:hAnsi="Arial" w:cs="Arial"/>
          <w:sz w:val="22"/>
          <w:szCs w:val="22"/>
          <w:lang w:val="en-US" w:eastAsia="en-US"/>
        </w:rPr>
      </w:pPr>
    </w:p>
    <w:p w14:paraId="5ACD6952" w14:textId="77777777" w:rsidR="00742FBA" w:rsidRDefault="00742FBA">
      <w:pPr>
        <w:suppressAutoHyphens w:val="0"/>
        <w:rPr>
          <w:rFonts w:ascii="Arial" w:eastAsia="Calibri" w:hAnsi="Arial" w:cs="Arial"/>
          <w:sz w:val="22"/>
          <w:szCs w:val="22"/>
          <w:lang w:val="en-US" w:eastAsia="en-US"/>
        </w:rPr>
      </w:pPr>
    </w:p>
    <w:p w14:paraId="154E433C" w14:textId="77777777" w:rsidR="00742FBA" w:rsidRPr="00742FBA" w:rsidRDefault="00742FBA" w:rsidP="00742FBA">
      <w:pPr>
        <w:pBdr>
          <w:top w:val="single" w:sz="4" w:space="1" w:color="auto"/>
          <w:left w:val="single" w:sz="4" w:space="4" w:color="auto"/>
          <w:bottom w:val="single" w:sz="4" w:space="1" w:color="auto"/>
          <w:right w:val="single" w:sz="4" w:space="4" w:color="auto"/>
        </w:pBdr>
        <w:suppressAutoHyphens w:val="0"/>
        <w:autoSpaceDE w:val="0"/>
        <w:autoSpaceDN w:val="0"/>
        <w:adjustRightInd w:val="0"/>
        <w:rPr>
          <w:rFonts w:ascii="Arial" w:eastAsia="Calibri" w:hAnsi="Arial" w:cs="Arial"/>
          <w:color w:val="000000"/>
          <w:sz w:val="20"/>
          <w:lang w:val="en-US" w:eastAsia="en-US"/>
        </w:rPr>
      </w:pPr>
      <w:r w:rsidRPr="00742FBA">
        <w:rPr>
          <w:rFonts w:ascii="Arial" w:eastAsia="Calibri" w:hAnsi="Arial" w:cs="Arial"/>
          <w:color w:val="FFFFFF" w:themeColor="background1"/>
          <w:sz w:val="20"/>
          <w:highlight w:val="black"/>
          <w:lang w:val="sr-Cyrl-RS" w:eastAsia="en-US"/>
        </w:rPr>
        <w:t>НАПОМЕНА:</w:t>
      </w:r>
      <w:r w:rsidRPr="00742FBA">
        <w:rPr>
          <w:rFonts w:ascii="Arial" w:hAnsi="Arial" w:cs="Arial"/>
          <w:sz w:val="20"/>
        </w:rPr>
        <w:t xml:space="preserve"> Понуђач јасно и недвосмислено уноси све тражене податке у Образац структура цене.</w:t>
      </w:r>
      <w:r w:rsidRPr="00742FBA">
        <w:rPr>
          <w:rFonts w:ascii="Arial" w:eastAsia="Calibri" w:hAnsi="Arial" w:cs="Arial"/>
          <w:color w:val="000000"/>
          <w:sz w:val="20"/>
          <w:lang w:val="en-US" w:eastAsia="en-US"/>
        </w:rPr>
        <w:t xml:space="preserve"> </w:t>
      </w:r>
      <w:r w:rsidRPr="00742FBA">
        <w:rPr>
          <w:rFonts w:ascii="Arial" w:hAnsi="Arial" w:cs="Arial"/>
          <w:sz w:val="20"/>
        </w:rPr>
        <w:t>Образац структура цене</w:t>
      </w:r>
      <w:r w:rsidRPr="00742FBA">
        <w:rPr>
          <w:rFonts w:ascii="Arial" w:eastAsia="Calibri" w:hAnsi="Arial" w:cs="Arial"/>
          <w:color w:val="000000"/>
          <w:sz w:val="20"/>
          <w:lang w:val="en-US" w:eastAsia="en-US"/>
        </w:rPr>
        <w:t xml:space="preserve"> понуђач мора да попуни, овери печатом и потпише, чиме</w:t>
      </w:r>
    </w:p>
    <w:p w14:paraId="76762378" w14:textId="77777777" w:rsidR="00742FBA" w:rsidRPr="00742FBA" w:rsidRDefault="00742FBA" w:rsidP="00742FBA">
      <w:pPr>
        <w:pBdr>
          <w:top w:val="single" w:sz="4" w:space="1" w:color="auto"/>
          <w:left w:val="single" w:sz="4" w:space="4" w:color="auto"/>
          <w:bottom w:val="single" w:sz="4" w:space="1" w:color="auto"/>
          <w:right w:val="single" w:sz="4" w:space="4" w:color="auto"/>
        </w:pBdr>
        <w:suppressAutoHyphens w:val="0"/>
        <w:autoSpaceDE w:val="0"/>
        <w:autoSpaceDN w:val="0"/>
        <w:adjustRightInd w:val="0"/>
        <w:rPr>
          <w:rFonts w:ascii="Arial" w:eastAsia="Calibri" w:hAnsi="Arial" w:cs="Arial"/>
          <w:color w:val="000000"/>
          <w:sz w:val="20"/>
          <w:lang w:val="en-US" w:eastAsia="en-US"/>
        </w:rPr>
      </w:pPr>
      <w:r w:rsidRPr="00742FBA">
        <w:rPr>
          <w:rFonts w:ascii="Arial" w:eastAsia="Calibri" w:hAnsi="Arial" w:cs="Arial"/>
          <w:color w:val="000000"/>
          <w:sz w:val="20"/>
          <w:lang w:val="en-US" w:eastAsia="en-US"/>
        </w:rPr>
        <w:t xml:space="preserve">потврђује да су тачни подаци који су у обрасцу понуде наведени. Уколико понуђачи подносе заједничку понуду, група понуђача може да одреди једног понуђача (носилац посла) из групе који ће попунити, потписати и печатом оверити </w:t>
      </w:r>
      <w:r w:rsidRPr="00742FBA">
        <w:rPr>
          <w:rFonts w:ascii="Arial" w:hAnsi="Arial" w:cs="Arial"/>
          <w:sz w:val="20"/>
        </w:rPr>
        <w:t>Образац структура цене</w:t>
      </w:r>
      <w:r w:rsidRPr="00742FBA">
        <w:rPr>
          <w:rFonts w:ascii="Arial" w:eastAsia="Calibri" w:hAnsi="Arial" w:cs="Arial"/>
          <w:color w:val="000000"/>
          <w:sz w:val="20"/>
          <w:lang w:val="en-US" w:eastAsia="en-US"/>
        </w:rPr>
        <w:t>.Уколико понуђач подноси понуду са подизвођачем, овај образац потписују и печатом оверавају понуђач.</w:t>
      </w:r>
    </w:p>
    <w:p w14:paraId="2D3BA828" w14:textId="77777777" w:rsidR="00742FBA" w:rsidRPr="00742FBA" w:rsidRDefault="00742FBA" w:rsidP="00742FBA">
      <w:pPr>
        <w:pBdr>
          <w:top w:val="single" w:sz="4" w:space="1" w:color="auto"/>
          <w:left w:val="single" w:sz="4" w:space="4" w:color="auto"/>
          <w:bottom w:val="single" w:sz="4" w:space="1" w:color="auto"/>
          <w:right w:val="single" w:sz="4" w:space="4" w:color="auto"/>
        </w:pBdr>
        <w:suppressAutoHyphens w:val="0"/>
        <w:autoSpaceDE w:val="0"/>
        <w:autoSpaceDN w:val="0"/>
        <w:adjustRightInd w:val="0"/>
        <w:rPr>
          <w:rFonts w:ascii="Arial" w:eastAsia="Calibri" w:hAnsi="Arial" w:cs="Arial"/>
          <w:b/>
          <w:bCs/>
          <w:color w:val="000000"/>
          <w:sz w:val="20"/>
          <w:lang w:val="en-US" w:eastAsia="en-US"/>
        </w:rPr>
      </w:pPr>
      <w:r w:rsidRPr="00742FBA">
        <w:rPr>
          <w:rFonts w:ascii="Arial" w:eastAsia="Calibri" w:hAnsi="Arial" w:cs="Arial"/>
          <w:b/>
          <w:bCs/>
          <w:color w:val="000000"/>
          <w:sz w:val="20"/>
          <w:lang w:val="en-US" w:eastAsia="en-US"/>
        </w:rPr>
        <w:t xml:space="preserve">Цена мора бити исказана у динарима са и </w:t>
      </w:r>
      <w:r w:rsidRPr="00742FBA">
        <w:rPr>
          <w:rFonts w:ascii="Arial" w:eastAsia="Calibri" w:hAnsi="Arial" w:cs="Arial"/>
          <w:b/>
          <w:bCs/>
          <w:color w:val="00000A"/>
          <w:sz w:val="20"/>
          <w:lang w:val="en-US" w:eastAsia="en-US"/>
        </w:rPr>
        <w:t xml:space="preserve">без пореза на додату вредност, </w:t>
      </w:r>
      <w:r w:rsidRPr="00742FBA">
        <w:rPr>
          <w:rFonts w:ascii="Arial" w:eastAsia="Calibri" w:hAnsi="Arial" w:cs="Arial"/>
          <w:b/>
          <w:bCs/>
          <w:color w:val="000000"/>
          <w:sz w:val="20"/>
          <w:lang w:val="en-US" w:eastAsia="en-US"/>
        </w:rPr>
        <w:t>са урачунатим свим трошковима које понуђач има у реализацији предметне јавне набавке.</w:t>
      </w:r>
    </w:p>
    <w:p w14:paraId="64AEE038" w14:textId="77777777" w:rsidR="00957A61" w:rsidRDefault="00957A61">
      <w:pPr>
        <w:suppressAutoHyphens w:val="0"/>
        <w:rPr>
          <w:rFonts w:ascii="Arial" w:eastAsia="Calibri" w:hAnsi="Arial" w:cs="Arial"/>
          <w:sz w:val="22"/>
          <w:szCs w:val="22"/>
          <w:lang w:val="en-US" w:eastAsia="en-US"/>
        </w:rPr>
      </w:pPr>
      <w:r>
        <w:rPr>
          <w:rFonts w:ascii="Arial" w:eastAsia="Calibri" w:hAnsi="Arial" w:cs="Arial"/>
          <w:sz w:val="22"/>
          <w:szCs w:val="22"/>
          <w:lang w:val="en-US" w:eastAsia="en-US"/>
        </w:rPr>
        <w:br w:type="page"/>
      </w:r>
    </w:p>
    <w:p w14:paraId="0ECCEB25" w14:textId="77777777" w:rsidR="00BC2F21" w:rsidRPr="00DE5197" w:rsidRDefault="00BC2F21" w:rsidP="00B10097">
      <w:pPr>
        <w:tabs>
          <w:tab w:val="left" w:pos="1695"/>
        </w:tabs>
        <w:jc w:val="both"/>
        <w:rPr>
          <w:rFonts w:ascii="Arial" w:hAnsi="Arial" w:cs="Arial"/>
          <w:b/>
          <w:sz w:val="22"/>
          <w:szCs w:val="22"/>
        </w:rPr>
      </w:pPr>
    </w:p>
    <w:p w14:paraId="186473D6" w14:textId="46B66D1D" w:rsidR="00A42737" w:rsidRPr="007B258F" w:rsidRDefault="00BC2F21" w:rsidP="007B258F">
      <w:pPr>
        <w:pStyle w:val="Heading10"/>
        <w:rPr>
          <w:rFonts w:cs="Arial"/>
        </w:rPr>
      </w:pPr>
      <w:r w:rsidRPr="00DE5197">
        <w:rPr>
          <w:rFonts w:cs="Arial"/>
        </w:rPr>
        <w:t>ОБРАЗАЦ</w:t>
      </w:r>
      <w:r w:rsidR="00F2413F" w:rsidRPr="00DE5197">
        <w:rPr>
          <w:rFonts w:cs="Arial"/>
        </w:rPr>
        <w:t xml:space="preserve"> </w:t>
      </w:r>
      <w:r w:rsidR="007450AE">
        <w:rPr>
          <w:rFonts w:cs="Arial"/>
        </w:rPr>
        <w:t>5</w:t>
      </w:r>
      <w:r w:rsidR="00A4605D">
        <w:rPr>
          <w:rFonts w:cs="Arial"/>
        </w:rPr>
        <w:t>.</w:t>
      </w:r>
    </w:p>
    <w:p w14:paraId="32CEA586" w14:textId="77777777" w:rsidR="002A70E3" w:rsidRPr="00DE5197" w:rsidRDefault="002A70E3" w:rsidP="009F62C1">
      <w:pPr>
        <w:jc w:val="both"/>
        <w:rPr>
          <w:rFonts w:ascii="Arial" w:hAnsi="Arial" w:cs="Arial"/>
          <w:sz w:val="22"/>
          <w:szCs w:val="22"/>
        </w:rPr>
      </w:pPr>
    </w:p>
    <w:p w14:paraId="3CB0D03C" w14:textId="77777777" w:rsidR="009F62C1" w:rsidRPr="00DE5197" w:rsidRDefault="009F62C1" w:rsidP="009F62C1">
      <w:pPr>
        <w:jc w:val="both"/>
        <w:rPr>
          <w:rFonts w:ascii="Arial" w:hAnsi="Arial" w:cs="Arial"/>
          <w:bCs/>
          <w:sz w:val="22"/>
          <w:szCs w:val="22"/>
          <w:lang w:eastAsia="en-US" w:bidi="en-US"/>
        </w:rPr>
      </w:pPr>
      <w:r w:rsidRPr="00DE5197">
        <w:rPr>
          <w:rFonts w:ascii="Arial" w:hAnsi="Arial" w:cs="Arial"/>
          <w:sz w:val="22"/>
          <w:szCs w:val="22"/>
        </w:rPr>
        <w:t xml:space="preserve">У </w:t>
      </w:r>
      <w:r w:rsidRPr="00DE5197">
        <w:rPr>
          <w:rFonts w:ascii="Arial" w:hAnsi="Arial" w:cs="Arial"/>
          <w:bCs/>
          <w:sz w:val="22"/>
          <w:szCs w:val="22"/>
          <w:lang w:eastAsia="en-US" w:bidi="en-US"/>
        </w:rPr>
        <w:t>складу са чланом 88. Закона о јавним набавкама („Сл. гласник РС“ бр. 124/12</w:t>
      </w:r>
      <w:r w:rsidR="00356B50" w:rsidRPr="00DE5197">
        <w:rPr>
          <w:rFonts w:ascii="Arial" w:hAnsi="Arial" w:cs="Arial"/>
          <w:bCs/>
          <w:sz w:val="22"/>
          <w:szCs w:val="22"/>
          <w:lang w:eastAsia="en-US" w:bidi="en-US"/>
        </w:rPr>
        <w:t xml:space="preserve"> и 14/15</w:t>
      </w:r>
      <w:r w:rsidRPr="00DE5197">
        <w:rPr>
          <w:rFonts w:ascii="Arial" w:hAnsi="Arial" w:cs="Arial"/>
          <w:bCs/>
          <w:sz w:val="22"/>
          <w:szCs w:val="22"/>
          <w:lang w:eastAsia="en-US" w:bidi="en-US"/>
        </w:rPr>
        <w:t>) дајемо следећи</w:t>
      </w:r>
      <w:r w:rsidRPr="00DE5197">
        <w:rPr>
          <w:rFonts w:ascii="Arial" w:hAnsi="Arial" w:cs="Arial"/>
          <w:sz w:val="22"/>
          <w:szCs w:val="22"/>
        </w:rPr>
        <w:t>:</w:t>
      </w:r>
    </w:p>
    <w:p w14:paraId="66315D5E" w14:textId="77777777" w:rsidR="009F62C1" w:rsidRPr="00DE5197" w:rsidRDefault="009F62C1" w:rsidP="009F62C1">
      <w:pPr>
        <w:jc w:val="both"/>
        <w:rPr>
          <w:rFonts w:ascii="Arial" w:hAnsi="Arial" w:cs="Arial"/>
          <w:sz w:val="22"/>
          <w:szCs w:val="22"/>
        </w:rPr>
      </w:pPr>
    </w:p>
    <w:p w14:paraId="0ED7DB9C" w14:textId="77777777" w:rsidR="009D37E2" w:rsidRPr="00DE5197" w:rsidRDefault="009D37E2" w:rsidP="009F62C1">
      <w:pPr>
        <w:jc w:val="both"/>
        <w:rPr>
          <w:rFonts w:ascii="Arial" w:hAnsi="Arial" w:cs="Arial"/>
          <w:sz w:val="22"/>
          <w:szCs w:val="22"/>
        </w:rPr>
      </w:pPr>
    </w:p>
    <w:p w14:paraId="0A1097D6" w14:textId="77777777" w:rsidR="009D37E2" w:rsidRPr="00DE5197" w:rsidRDefault="009D37E2" w:rsidP="009F62C1">
      <w:pPr>
        <w:jc w:val="both"/>
        <w:rPr>
          <w:rFonts w:ascii="Arial" w:hAnsi="Arial" w:cs="Arial"/>
          <w:sz w:val="22"/>
          <w:szCs w:val="22"/>
        </w:rPr>
      </w:pPr>
    </w:p>
    <w:p w14:paraId="399DAE01" w14:textId="77777777" w:rsidR="009F62C1" w:rsidRPr="00DE5197" w:rsidRDefault="009F62C1" w:rsidP="009F62C1">
      <w:pPr>
        <w:pStyle w:val="Heading10"/>
        <w:jc w:val="center"/>
        <w:rPr>
          <w:rFonts w:cs="Arial"/>
          <w:lang w:val="ru-RU"/>
        </w:rPr>
      </w:pPr>
      <w:r w:rsidRPr="00DE5197">
        <w:rPr>
          <w:rFonts w:cs="Arial"/>
          <w:lang w:val="ru-RU"/>
        </w:rPr>
        <w:t>ОБРАЗАЦ ТРОШКОВА ПРИПРЕМЕ ПОНУДЕ</w:t>
      </w:r>
    </w:p>
    <w:p w14:paraId="71293E38" w14:textId="77777777" w:rsidR="009F62C1" w:rsidRPr="00DE5197" w:rsidRDefault="009F62C1" w:rsidP="009F62C1">
      <w:pPr>
        <w:pStyle w:val="BodyText"/>
        <w:rPr>
          <w:rFonts w:ascii="Arial" w:hAnsi="Arial" w:cs="Arial"/>
          <w:sz w:val="22"/>
          <w:szCs w:val="22"/>
          <w:lang w:val="ru-RU"/>
        </w:rPr>
      </w:pPr>
    </w:p>
    <w:p w14:paraId="5644CCB9" w14:textId="77777777" w:rsidR="009F62C1" w:rsidRPr="00DE5197" w:rsidRDefault="009F62C1" w:rsidP="009F62C1">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DE5197" w:rsidRPr="00DE5197" w14:paraId="0BC8E987" w14:textId="77777777" w:rsidTr="004261E9">
        <w:trPr>
          <w:jc w:val="center"/>
        </w:trPr>
        <w:tc>
          <w:tcPr>
            <w:tcW w:w="4612" w:type="dxa"/>
          </w:tcPr>
          <w:p w14:paraId="286EC214" w14:textId="77777777" w:rsidR="009F62C1" w:rsidRPr="00DE5197" w:rsidRDefault="009F62C1" w:rsidP="004261E9">
            <w:pPr>
              <w:pStyle w:val="BodyText"/>
              <w:jc w:val="center"/>
              <w:rPr>
                <w:rFonts w:ascii="Arial" w:hAnsi="Arial" w:cs="Arial"/>
                <w:b/>
                <w:sz w:val="22"/>
                <w:szCs w:val="22"/>
                <w:lang w:val="ru-RU"/>
              </w:rPr>
            </w:pPr>
            <w:r w:rsidRPr="00DE5197">
              <w:rPr>
                <w:rFonts w:ascii="Arial" w:hAnsi="Arial" w:cs="Arial"/>
                <w:b/>
                <w:sz w:val="22"/>
                <w:szCs w:val="22"/>
                <w:lang w:val="ru-RU"/>
              </w:rPr>
              <w:t>Назив и опис трошка</w:t>
            </w:r>
          </w:p>
        </w:tc>
        <w:tc>
          <w:tcPr>
            <w:tcW w:w="4612" w:type="dxa"/>
          </w:tcPr>
          <w:p w14:paraId="3C18502F" w14:textId="77777777" w:rsidR="009F62C1" w:rsidRPr="00DE5197" w:rsidRDefault="009F62C1" w:rsidP="004261E9">
            <w:pPr>
              <w:pStyle w:val="BodyText"/>
              <w:jc w:val="center"/>
              <w:rPr>
                <w:rFonts w:ascii="Arial" w:hAnsi="Arial" w:cs="Arial"/>
                <w:b/>
                <w:sz w:val="22"/>
                <w:szCs w:val="22"/>
                <w:lang w:val="ru-RU"/>
              </w:rPr>
            </w:pPr>
            <w:r w:rsidRPr="00DE5197">
              <w:rPr>
                <w:rFonts w:ascii="Arial" w:hAnsi="Arial" w:cs="Arial"/>
                <w:b/>
                <w:sz w:val="22"/>
                <w:szCs w:val="22"/>
                <w:lang w:val="ru-RU"/>
              </w:rPr>
              <w:t>Износ трошка у РСД</w:t>
            </w:r>
          </w:p>
        </w:tc>
      </w:tr>
      <w:tr w:rsidR="00DE5197" w:rsidRPr="00DE5197" w14:paraId="6FFF3559" w14:textId="77777777" w:rsidTr="004261E9">
        <w:trPr>
          <w:jc w:val="center"/>
        </w:trPr>
        <w:tc>
          <w:tcPr>
            <w:tcW w:w="4612" w:type="dxa"/>
          </w:tcPr>
          <w:p w14:paraId="35B39A57" w14:textId="77777777" w:rsidR="009F62C1" w:rsidRPr="00DE5197" w:rsidRDefault="009F62C1" w:rsidP="004261E9">
            <w:pPr>
              <w:pStyle w:val="BodyText"/>
              <w:jc w:val="center"/>
              <w:rPr>
                <w:rFonts w:ascii="Arial" w:hAnsi="Arial" w:cs="Arial"/>
                <w:sz w:val="22"/>
                <w:szCs w:val="22"/>
                <w:lang w:val="ru-RU"/>
              </w:rPr>
            </w:pPr>
          </w:p>
        </w:tc>
        <w:tc>
          <w:tcPr>
            <w:tcW w:w="4612" w:type="dxa"/>
          </w:tcPr>
          <w:p w14:paraId="4634BB38" w14:textId="77777777" w:rsidR="009F62C1" w:rsidRPr="00DE5197" w:rsidRDefault="009F62C1" w:rsidP="004261E9">
            <w:pPr>
              <w:pStyle w:val="BodyText"/>
              <w:jc w:val="center"/>
              <w:rPr>
                <w:rFonts w:ascii="Arial" w:hAnsi="Arial" w:cs="Arial"/>
                <w:sz w:val="22"/>
                <w:szCs w:val="22"/>
                <w:lang w:val="ru-RU"/>
              </w:rPr>
            </w:pPr>
          </w:p>
        </w:tc>
      </w:tr>
      <w:tr w:rsidR="00DE5197" w:rsidRPr="00DE5197" w14:paraId="3AB3DB7E" w14:textId="77777777" w:rsidTr="004261E9">
        <w:trPr>
          <w:jc w:val="center"/>
        </w:trPr>
        <w:tc>
          <w:tcPr>
            <w:tcW w:w="4612" w:type="dxa"/>
          </w:tcPr>
          <w:p w14:paraId="2CAE87A7" w14:textId="77777777" w:rsidR="009F62C1" w:rsidRPr="00DE5197" w:rsidRDefault="009F62C1" w:rsidP="004261E9">
            <w:pPr>
              <w:pStyle w:val="BodyText"/>
              <w:jc w:val="center"/>
              <w:rPr>
                <w:rFonts w:ascii="Arial" w:hAnsi="Arial" w:cs="Arial"/>
                <w:sz w:val="22"/>
                <w:szCs w:val="22"/>
                <w:lang w:val="ru-RU"/>
              </w:rPr>
            </w:pPr>
          </w:p>
        </w:tc>
        <w:tc>
          <w:tcPr>
            <w:tcW w:w="4612" w:type="dxa"/>
          </w:tcPr>
          <w:p w14:paraId="3E96CFEF" w14:textId="77777777" w:rsidR="009F62C1" w:rsidRPr="00DE5197" w:rsidRDefault="009F62C1" w:rsidP="004261E9">
            <w:pPr>
              <w:pStyle w:val="BodyText"/>
              <w:jc w:val="center"/>
              <w:rPr>
                <w:rFonts w:ascii="Arial" w:hAnsi="Arial" w:cs="Arial"/>
                <w:sz w:val="22"/>
                <w:szCs w:val="22"/>
                <w:lang w:val="ru-RU"/>
              </w:rPr>
            </w:pPr>
          </w:p>
        </w:tc>
      </w:tr>
      <w:tr w:rsidR="00DE5197" w:rsidRPr="00DE5197" w14:paraId="4C564A0A" w14:textId="77777777" w:rsidTr="004261E9">
        <w:trPr>
          <w:jc w:val="center"/>
        </w:trPr>
        <w:tc>
          <w:tcPr>
            <w:tcW w:w="4612" w:type="dxa"/>
          </w:tcPr>
          <w:p w14:paraId="20F8382F" w14:textId="77777777" w:rsidR="009F62C1" w:rsidRPr="00DE5197" w:rsidRDefault="009F62C1" w:rsidP="004261E9">
            <w:pPr>
              <w:pStyle w:val="BodyText"/>
              <w:jc w:val="center"/>
              <w:rPr>
                <w:rFonts w:ascii="Arial" w:hAnsi="Arial" w:cs="Arial"/>
                <w:sz w:val="22"/>
                <w:szCs w:val="22"/>
                <w:lang w:val="ru-RU"/>
              </w:rPr>
            </w:pPr>
          </w:p>
        </w:tc>
        <w:tc>
          <w:tcPr>
            <w:tcW w:w="4612" w:type="dxa"/>
          </w:tcPr>
          <w:p w14:paraId="6D901A85" w14:textId="77777777" w:rsidR="009F62C1" w:rsidRPr="00DE5197" w:rsidRDefault="009F62C1" w:rsidP="004261E9">
            <w:pPr>
              <w:pStyle w:val="BodyText"/>
              <w:jc w:val="center"/>
              <w:rPr>
                <w:rFonts w:ascii="Arial" w:hAnsi="Arial" w:cs="Arial"/>
                <w:sz w:val="22"/>
                <w:szCs w:val="22"/>
                <w:lang w:val="ru-RU"/>
              </w:rPr>
            </w:pPr>
          </w:p>
        </w:tc>
      </w:tr>
      <w:tr w:rsidR="00DE5197" w:rsidRPr="00DE5197" w14:paraId="29BC7343" w14:textId="77777777" w:rsidTr="004261E9">
        <w:trPr>
          <w:jc w:val="center"/>
        </w:trPr>
        <w:tc>
          <w:tcPr>
            <w:tcW w:w="4612" w:type="dxa"/>
          </w:tcPr>
          <w:p w14:paraId="256346DD" w14:textId="77777777" w:rsidR="009F62C1" w:rsidRPr="00DE5197" w:rsidRDefault="009F62C1" w:rsidP="004261E9">
            <w:pPr>
              <w:pStyle w:val="BodyText"/>
              <w:jc w:val="center"/>
              <w:rPr>
                <w:rFonts w:ascii="Arial" w:hAnsi="Arial" w:cs="Arial"/>
                <w:sz w:val="22"/>
                <w:szCs w:val="22"/>
                <w:lang w:val="ru-RU"/>
              </w:rPr>
            </w:pPr>
          </w:p>
        </w:tc>
        <w:tc>
          <w:tcPr>
            <w:tcW w:w="4612" w:type="dxa"/>
          </w:tcPr>
          <w:p w14:paraId="6CA24EF8" w14:textId="77777777" w:rsidR="009F62C1" w:rsidRPr="00DE5197" w:rsidRDefault="009F62C1" w:rsidP="004261E9">
            <w:pPr>
              <w:pStyle w:val="BodyText"/>
              <w:jc w:val="center"/>
              <w:rPr>
                <w:rFonts w:ascii="Arial" w:hAnsi="Arial" w:cs="Arial"/>
                <w:sz w:val="22"/>
                <w:szCs w:val="22"/>
                <w:lang w:val="ru-RU"/>
              </w:rPr>
            </w:pPr>
          </w:p>
        </w:tc>
      </w:tr>
      <w:tr w:rsidR="00DE5197" w:rsidRPr="00DE5197" w14:paraId="6A2303B1" w14:textId="77777777" w:rsidTr="004261E9">
        <w:trPr>
          <w:jc w:val="center"/>
        </w:trPr>
        <w:tc>
          <w:tcPr>
            <w:tcW w:w="4612" w:type="dxa"/>
          </w:tcPr>
          <w:p w14:paraId="3D9E8BDC" w14:textId="77777777" w:rsidR="009F62C1" w:rsidRPr="00DE5197" w:rsidRDefault="009F62C1" w:rsidP="004261E9">
            <w:pPr>
              <w:pStyle w:val="BodyText"/>
              <w:jc w:val="center"/>
              <w:rPr>
                <w:rFonts w:ascii="Arial" w:hAnsi="Arial" w:cs="Arial"/>
                <w:sz w:val="22"/>
                <w:szCs w:val="22"/>
                <w:lang w:val="ru-RU"/>
              </w:rPr>
            </w:pPr>
          </w:p>
        </w:tc>
        <w:tc>
          <w:tcPr>
            <w:tcW w:w="4612" w:type="dxa"/>
          </w:tcPr>
          <w:p w14:paraId="06684B72" w14:textId="77777777" w:rsidR="009F62C1" w:rsidRPr="00DE5197" w:rsidRDefault="009F62C1" w:rsidP="004261E9">
            <w:pPr>
              <w:pStyle w:val="BodyText"/>
              <w:jc w:val="center"/>
              <w:rPr>
                <w:rFonts w:ascii="Arial" w:hAnsi="Arial" w:cs="Arial"/>
                <w:sz w:val="22"/>
                <w:szCs w:val="22"/>
                <w:lang w:val="ru-RU"/>
              </w:rPr>
            </w:pPr>
          </w:p>
        </w:tc>
      </w:tr>
      <w:tr w:rsidR="009F62C1" w:rsidRPr="00DE5197" w14:paraId="3F40F7B3" w14:textId="77777777" w:rsidTr="004261E9">
        <w:trPr>
          <w:jc w:val="center"/>
        </w:trPr>
        <w:tc>
          <w:tcPr>
            <w:tcW w:w="4612" w:type="dxa"/>
          </w:tcPr>
          <w:p w14:paraId="5C518EBE" w14:textId="77777777" w:rsidR="009F62C1" w:rsidRPr="00DE5197" w:rsidRDefault="009F62C1" w:rsidP="004261E9">
            <w:pPr>
              <w:pStyle w:val="BodyText"/>
              <w:jc w:val="right"/>
              <w:rPr>
                <w:rFonts w:ascii="Arial" w:hAnsi="Arial" w:cs="Arial"/>
                <w:b/>
                <w:sz w:val="22"/>
                <w:szCs w:val="22"/>
                <w:lang w:val="ru-RU"/>
              </w:rPr>
            </w:pPr>
            <w:r w:rsidRPr="00DE5197">
              <w:rPr>
                <w:rFonts w:ascii="Arial" w:hAnsi="Arial" w:cs="Arial"/>
                <w:b/>
                <w:sz w:val="22"/>
                <w:szCs w:val="22"/>
                <w:lang w:val="ru-RU"/>
              </w:rPr>
              <w:t>УКУПАН ИЗНОС ТРОШКОВА ПРИПРЕМАЊА ПОНУДЕ</w:t>
            </w:r>
          </w:p>
        </w:tc>
        <w:tc>
          <w:tcPr>
            <w:tcW w:w="4612" w:type="dxa"/>
          </w:tcPr>
          <w:p w14:paraId="3FDDE903" w14:textId="77777777" w:rsidR="009F62C1" w:rsidRPr="00DE5197" w:rsidRDefault="009F62C1" w:rsidP="004261E9">
            <w:pPr>
              <w:pStyle w:val="BodyText"/>
              <w:rPr>
                <w:rFonts w:ascii="Arial" w:hAnsi="Arial" w:cs="Arial"/>
                <w:sz w:val="22"/>
                <w:szCs w:val="22"/>
                <w:lang w:val="ru-RU"/>
              </w:rPr>
            </w:pPr>
          </w:p>
        </w:tc>
      </w:tr>
    </w:tbl>
    <w:p w14:paraId="3A6B5F2D" w14:textId="77777777" w:rsidR="009F62C1" w:rsidRPr="00DE5197" w:rsidRDefault="009F62C1" w:rsidP="009F62C1">
      <w:pPr>
        <w:pStyle w:val="BodyText"/>
        <w:rPr>
          <w:rFonts w:ascii="Arial" w:hAnsi="Arial" w:cs="Arial"/>
          <w:sz w:val="22"/>
          <w:szCs w:val="22"/>
          <w:lang w:val="ru-RU"/>
        </w:rPr>
      </w:pPr>
    </w:p>
    <w:p w14:paraId="442F1052" w14:textId="77777777" w:rsidR="009F62C1" w:rsidRPr="00DE5197" w:rsidRDefault="009F62C1" w:rsidP="009F62C1">
      <w:pPr>
        <w:pStyle w:val="BodyText"/>
        <w:rPr>
          <w:rFonts w:ascii="Arial" w:hAnsi="Arial" w:cs="Arial"/>
          <w:sz w:val="22"/>
          <w:szCs w:val="22"/>
          <w:lang w:val="ru-RU"/>
        </w:rPr>
      </w:pPr>
    </w:p>
    <w:p w14:paraId="5C9204DC" w14:textId="77777777" w:rsidR="009F62C1" w:rsidRPr="00A4605D" w:rsidRDefault="009F62C1" w:rsidP="009F62C1">
      <w:pPr>
        <w:jc w:val="both"/>
        <w:rPr>
          <w:rFonts w:ascii="Arial" w:hAnsi="Arial" w:cs="Arial"/>
          <w:sz w:val="22"/>
          <w:szCs w:val="22"/>
        </w:rPr>
      </w:pPr>
      <w:r w:rsidRPr="00A4605D">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68D15B6A" w14:textId="77777777" w:rsidR="009D37E2" w:rsidRPr="00A4605D" w:rsidRDefault="009D37E2" w:rsidP="009F62C1">
      <w:pPr>
        <w:jc w:val="both"/>
        <w:rPr>
          <w:rFonts w:ascii="Arial" w:hAnsi="Arial" w:cs="Arial"/>
          <w:sz w:val="22"/>
          <w:szCs w:val="22"/>
        </w:rPr>
      </w:pPr>
    </w:p>
    <w:p w14:paraId="42ACD623" w14:textId="77777777" w:rsidR="009F62C1" w:rsidRPr="00A4605D" w:rsidRDefault="009F62C1" w:rsidP="009F62C1">
      <w:pPr>
        <w:jc w:val="both"/>
        <w:rPr>
          <w:rFonts w:ascii="Arial" w:hAnsi="Arial" w:cs="Arial"/>
          <w:sz w:val="22"/>
          <w:szCs w:val="22"/>
        </w:rPr>
      </w:pPr>
      <w:r w:rsidRPr="00A4605D">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B9FD461" w14:textId="77777777" w:rsidR="009F62C1" w:rsidRPr="00DE5197" w:rsidRDefault="009F62C1" w:rsidP="009F62C1">
      <w:pPr>
        <w:spacing w:after="120"/>
        <w:ind w:firstLine="426"/>
        <w:jc w:val="both"/>
        <w:rPr>
          <w:rFonts w:ascii="Arial" w:hAnsi="Arial" w:cs="Arial"/>
          <w:b/>
          <w:bCs/>
          <w:i/>
          <w:sz w:val="22"/>
          <w:szCs w:val="22"/>
        </w:rPr>
      </w:pPr>
    </w:p>
    <w:p w14:paraId="3DA37B02" w14:textId="77777777" w:rsidR="009F62C1" w:rsidRPr="00DE5197" w:rsidRDefault="009F62C1" w:rsidP="009F62C1">
      <w:pPr>
        <w:spacing w:after="120"/>
        <w:jc w:val="both"/>
        <w:rPr>
          <w:rFonts w:ascii="Arial" w:hAnsi="Arial" w:cs="Arial"/>
          <w:bCs/>
          <w:i/>
          <w:sz w:val="22"/>
          <w:szCs w:val="22"/>
        </w:rPr>
      </w:pPr>
    </w:p>
    <w:p w14:paraId="43B2D99D" w14:textId="77777777" w:rsidR="009F62C1" w:rsidRPr="00DE5197" w:rsidRDefault="009F62C1" w:rsidP="009F62C1">
      <w:pPr>
        <w:pStyle w:val="BodyText"/>
        <w:rPr>
          <w:rFonts w:ascii="Arial" w:hAnsi="Arial" w:cs="Arial"/>
          <w:sz w:val="22"/>
          <w:szCs w:val="22"/>
          <w:lang w:val="ru-RU"/>
        </w:rPr>
      </w:pPr>
    </w:p>
    <w:p w14:paraId="3F53265D" w14:textId="77777777" w:rsidR="009F62C1" w:rsidRPr="00DE5197" w:rsidRDefault="009F62C1" w:rsidP="009F62C1">
      <w:pPr>
        <w:pStyle w:val="BodyText"/>
        <w:rPr>
          <w:rFonts w:ascii="Arial" w:hAnsi="Arial" w:cs="Arial"/>
          <w:sz w:val="22"/>
          <w:szCs w:val="22"/>
          <w:lang w:val="ru-RU"/>
        </w:rPr>
      </w:pPr>
    </w:p>
    <w:p w14:paraId="73F39ED0" w14:textId="77777777" w:rsidR="009F62C1" w:rsidRPr="00DE5197" w:rsidRDefault="009F62C1" w:rsidP="009F62C1">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99"/>
        <w:gridCol w:w="1960"/>
        <w:gridCol w:w="3731"/>
      </w:tblGrid>
      <w:tr w:rsidR="00DE5197" w:rsidRPr="00DE5197" w14:paraId="69120F87" w14:textId="77777777" w:rsidTr="004261E9">
        <w:trPr>
          <w:jc w:val="center"/>
        </w:trPr>
        <w:tc>
          <w:tcPr>
            <w:tcW w:w="3652" w:type="dxa"/>
          </w:tcPr>
          <w:p w14:paraId="64209A61" w14:textId="77777777" w:rsidR="009F62C1" w:rsidRPr="00DE5197" w:rsidRDefault="009F62C1" w:rsidP="004261E9">
            <w:pPr>
              <w:jc w:val="center"/>
              <w:rPr>
                <w:rFonts w:ascii="Arial" w:hAnsi="Arial" w:cs="Arial"/>
                <w:sz w:val="22"/>
                <w:szCs w:val="22"/>
              </w:rPr>
            </w:pPr>
            <w:r w:rsidRPr="00DE5197">
              <w:rPr>
                <w:rFonts w:ascii="Arial" w:hAnsi="Arial" w:cs="Arial"/>
                <w:sz w:val="22"/>
                <w:szCs w:val="22"/>
              </w:rPr>
              <w:t>Датум:</w:t>
            </w:r>
          </w:p>
        </w:tc>
        <w:tc>
          <w:tcPr>
            <w:tcW w:w="1985" w:type="dxa"/>
          </w:tcPr>
          <w:p w14:paraId="51CF6F27" w14:textId="77777777" w:rsidR="009F62C1" w:rsidRPr="00DE5197" w:rsidRDefault="009F62C1" w:rsidP="004261E9">
            <w:pPr>
              <w:jc w:val="center"/>
              <w:rPr>
                <w:rFonts w:ascii="Arial" w:hAnsi="Arial" w:cs="Arial"/>
                <w:sz w:val="22"/>
                <w:szCs w:val="22"/>
              </w:rPr>
            </w:pPr>
            <w:r w:rsidRPr="00DE5197">
              <w:rPr>
                <w:rFonts w:ascii="Arial" w:hAnsi="Arial" w:cs="Arial"/>
                <w:sz w:val="22"/>
                <w:szCs w:val="22"/>
              </w:rPr>
              <w:t>М.П.</w:t>
            </w:r>
          </w:p>
        </w:tc>
        <w:tc>
          <w:tcPr>
            <w:tcW w:w="3782" w:type="dxa"/>
          </w:tcPr>
          <w:p w14:paraId="1DE804EF" w14:textId="77777777" w:rsidR="009F62C1" w:rsidRPr="00DE5197" w:rsidRDefault="009F62C1" w:rsidP="004261E9">
            <w:pPr>
              <w:jc w:val="center"/>
              <w:rPr>
                <w:rFonts w:ascii="Arial" w:hAnsi="Arial" w:cs="Arial"/>
                <w:sz w:val="22"/>
                <w:szCs w:val="22"/>
              </w:rPr>
            </w:pPr>
            <w:r w:rsidRPr="00DE5197">
              <w:rPr>
                <w:rFonts w:ascii="Arial" w:hAnsi="Arial" w:cs="Arial"/>
                <w:sz w:val="22"/>
                <w:szCs w:val="22"/>
              </w:rPr>
              <w:t>Понуђач:</w:t>
            </w:r>
          </w:p>
        </w:tc>
      </w:tr>
      <w:tr w:rsidR="00DE5197" w:rsidRPr="00DE5197" w14:paraId="11CEACD3" w14:textId="77777777" w:rsidTr="004261E9">
        <w:trPr>
          <w:jc w:val="center"/>
        </w:trPr>
        <w:tc>
          <w:tcPr>
            <w:tcW w:w="3652" w:type="dxa"/>
            <w:vAlign w:val="center"/>
          </w:tcPr>
          <w:p w14:paraId="74EA8B8D" w14:textId="77777777" w:rsidR="009F62C1" w:rsidRPr="00DE5197" w:rsidRDefault="009F62C1" w:rsidP="004261E9">
            <w:pPr>
              <w:rPr>
                <w:rFonts w:ascii="Arial" w:hAnsi="Arial" w:cs="Arial"/>
                <w:sz w:val="22"/>
                <w:szCs w:val="22"/>
              </w:rPr>
            </w:pPr>
          </w:p>
        </w:tc>
        <w:tc>
          <w:tcPr>
            <w:tcW w:w="1985" w:type="dxa"/>
            <w:vAlign w:val="center"/>
          </w:tcPr>
          <w:p w14:paraId="64F8946F" w14:textId="77777777" w:rsidR="009F62C1" w:rsidRPr="00DE5197" w:rsidRDefault="009F62C1" w:rsidP="004261E9">
            <w:pPr>
              <w:rPr>
                <w:rFonts w:ascii="Arial" w:hAnsi="Arial" w:cs="Arial"/>
                <w:sz w:val="22"/>
                <w:szCs w:val="22"/>
              </w:rPr>
            </w:pPr>
          </w:p>
        </w:tc>
        <w:tc>
          <w:tcPr>
            <w:tcW w:w="3782" w:type="dxa"/>
            <w:vAlign w:val="center"/>
          </w:tcPr>
          <w:p w14:paraId="2F635C0A" w14:textId="77777777" w:rsidR="009F62C1" w:rsidRPr="00DE5197" w:rsidRDefault="009F62C1" w:rsidP="004261E9">
            <w:pPr>
              <w:rPr>
                <w:rFonts w:ascii="Arial" w:hAnsi="Arial" w:cs="Arial"/>
                <w:sz w:val="22"/>
                <w:szCs w:val="22"/>
              </w:rPr>
            </w:pPr>
          </w:p>
        </w:tc>
      </w:tr>
      <w:tr w:rsidR="009F62C1" w:rsidRPr="00DE5197" w14:paraId="1A826D29" w14:textId="77777777" w:rsidTr="004261E9">
        <w:trPr>
          <w:jc w:val="center"/>
        </w:trPr>
        <w:tc>
          <w:tcPr>
            <w:tcW w:w="3652" w:type="dxa"/>
            <w:tcBorders>
              <w:bottom w:val="single" w:sz="4" w:space="0" w:color="auto"/>
            </w:tcBorders>
            <w:vAlign w:val="center"/>
          </w:tcPr>
          <w:p w14:paraId="40C8CF2D" w14:textId="77777777" w:rsidR="009F62C1" w:rsidRPr="00DE5197" w:rsidRDefault="009F62C1" w:rsidP="004261E9">
            <w:pPr>
              <w:rPr>
                <w:rFonts w:ascii="Arial" w:hAnsi="Arial" w:cs="Arial"/>
                <w:sz w:val="22"/>
                <w:szCs w:val="22"/>
              </w:rPr>
            </w:pPr>
          </w:p>
        </w:tc>
        <w:tc>
          <w:tcPr>
            <w:tcW w:w="1985" w:type="dxa"/>
            <w:vAlign w:val="center"/>
          </w:tcPr>
          <w:p w14:paraId="72C0D7D9" w14:textId="77777777" w:rsidR="009F62C1" w:rsidRPr="00DE5197" w:rsidRDefault="009F62C1" w:rsidP="004261E9">
            <w:pPr>
              <w:rPr>
                <w:rFonts w:ascii="Arial" w:hAnsi="Arial" w:cs="Arial"/>
                <w:sz w:val="22"/>
                <w:szCs w:val="22"/>
              </w:rPr>
            </w:pPr>
          </w:p>
        </w:tc>
        <w:tc>
          <w:tcPr>
            <w:tcW w:w="3782" w:type="dxa"/>
            <w:tcBorders>
              <w:bottom w:val="single" w:sz="4" w:space="0" w:color="auto"/>
            </w:tcBorders>
            <w:vAlign w:val="center"/>
          </w:tcPr>
          <w:p w14:paraId="6B258C40" w14:textId="77777777" w:rsidR="009F62C1" w:rsidRPr="00DE5197" w:rsidRDefault="009F62C1" w:rsidP="004261E9">
            <w:pPr>
              <w:rPr>
                <w:rFonts w:ascii="Arial" w:hAnsi="Arial" w:cs="Arial"/>
                <w:sz w:val="22"/>
                <w:szCs w:val="22"/>
              </w:rPr>
            </w:pPr>
          </w:p>
        </w:tc>
      </w:tr>
    </w:tbl>
    <w:p w14:paraId="18A285C1" w14:textId="77777777" w:rsidR="009F62C1" w:rsidRPr="00DE5197" w:rsidRDefault="009F62C1" w:rsidP="009F62C1">
      <w:pPr>
        <w:rPr>
          <w:rFonts w:ascii="Arial" w:hAnsi="Arial" w:cs="Arial"/>
          <w:sz w:val="22"/>
          <w:szCs w:val="22"/>
        </w:rPr>
      </w:pPr>
    </w:p>
    <w:p w14:paraId="2DF1F802" w14:textId="77777777" w:rsidR="009F62C1" w:rsidRPr="00DE5197" w:rsidRDefault="009F62C1" w:rsidP="009F62C1">
      <w:pPr>
        <w:rPr>
          <w:rFonts w:ascii="Arial" w:hAnsi="Arial" w:cs="Arial"/>
          <w:sz w:val="22"/>
          <w:szCs w:val="22"/>
        </w:rPr>
      </w:pPr>
    </w:p>
    <w:p w14:paraId="36C435BA" w14:textId="77777777" w:rsidR="009F62C1" w:rsidRPr="00DE5197" w:rsidRDefault="009F62C1" w:rsidP="009F62C1">
      <w:pPr>
        <w:spacing w:after="180"/>
        <w:jc w:val="right"/>
        <w:rPr>
          <w:rFonts w:ascii="Arial" w:eastAsia="TimesNewRomanPSMT" w:hAnsi="Arial" w:cs="Arial"/>
          <w:b/>
          <w:sz w:val="22"/>
          <w:szCs w:val="22"/>
          <w:lang w:val="sr-Latn-CS"/>
        </w:rPr>
      </w:pPr>
    </w:p>
    <w:p w14:paraId="204DE19C" w14:textId="77777777" w:rsidR="009F62C1" w:rsidRPr="00DE5197" w:rsidRDefault="009F62C1" w:rsidP="009F62C1">
      <w:pPr>
        <w:spacing w:after="180"/>
        <w:jc w:val="right"/>
        <w:rPr>
          <w:rFonts w:ascii="Arial" w:eastAsia="TimesNewRomanPSMT" w:hAnsi="Arial" w:cs="Arial"/>
          <w:b/>
          <w:sz w:val="22"/>
          <w:szCs w:val="22"/>
          <w:lang w:val="sr-Latn-CS"/>
        </w:rPr>
      </w:pPr>
    </w:p>
    <w:p w14:paraId="66D4EA9F" w14:textId="77777777" w:rsidR="009F62C1" w:rsidRPr="00DE5197" w:rsidRDefault="009F62C1" w:rsidP="009F62C1">
      <w:pPr>
        <w:spacing w:after="180"/>
        <w:jc w:val="right"/>
        <w:rPr>
          <w:rFonts w:ascii="Arial" w:eastAsia="TimesNewRomanPSMT" w:hAnsi="Arial" w:cs="Arial"/>
          <w:b/>
          <w:sz w:val="22"/>
          <w:szCs w:val="22"/>
          <w:lang w:val="sr-Latn-CS"/>
        </w:rPr>
      </w:pPr>
    </w:p>
    <w:p w14:paraId="1139C482" w14:textId="77777777" w:rsidR="009F62C1" w:rsidRPr="00DE5197" w:rsidRDefault="009F62C1" w:rsidP="009F62C1">
      <w:pPr>
        <w:spacing w:after="180"/>
        <w:jc w:val="right"/>
        <w:rPr>
          <w:rFonts w:ascii="Arial" w:eastAsia="TimesNewRomanPSMT" w:hAnsi="Arial" w:cs="Arial"/>
          <w:b/>
          <w:sz w:val="22"/>
          <w:szCs w:val="22"/>
          <w:lang w:val="sr-Latn-CS"/>
        </w:rPr>
      </w:pPr>
    </w:p>
    <w:p w14:paraId="70347488" w14:textId="77777777" w:rsidR="00B10097" w:rsidRPr="00DE5197" w:rsidRDefault="00B10097" w:rsidP="00B10097">
      <w:pPr>
        <w:pStyle w:val="BodyText"/>
        <w:rPr>
          <w:rFonts w:ascii="Arial" w:hAnsi="Arial" w:cs="Arial"/>
          <w:b/>
          <w:sz w:val="22"/>
          <w:szCs w:val="22"/>
        </w:rPr>
      </w:pPr>
    </w:p>
    <w:p w14:paraId="27678649" w14:textId="77777777" w:rsidR="009F62C1" w:rsidRPr="00DE5197" w:rsidRDefault="009F62C1" w:rsidP="00B10097">
      <w:pPr>
        <w:pStyle w:val="BodyText"/>
        <w:rPr>
          <w:rFonts w:ascii="Arial" w:hAnsi="Arial" w:cs="Arial"/>
          <w:b/>
          <w:sz w:val="22"/>
          <w:szCs w:val="22"/>
        </w:rPr>
      </w:pPr>
    </w:p>
    <w:p w14:paraId="4997622E" w14:textId="77777777" w:rsidR="009F62C1" w:rsidRPr="00DE5197" w:rsidRDefault="009F62C1" w:rsidP="00B10097">
      <w:pPr>
        <w:pStyle w:val="BodyText"/>
        <w:rPr>
          <w:rFonts w:ascii="Arial" w:hAnsi="Arial" w:cs="Arial"/>
          <w:b/>
          <w:sz w:val="22"/>
          <w:szCs w:val="22"/>
        </w:rPr>
      </w:pPr>
    </w:p>
    <w:p w14:paraId="4F9E5960" w14:textId="77777777" w:rsidR="009F62C1" w:rsidRPr="00DE5197" w:rsidRDefault="009F62C1" w:rsidP="00B10097">
      <w:pPr>
        <w:pStyle w:val="BodyText"/>
        <w:rPr>
          <w:rFonts w:ascii="Arial" w:hAnsi="Arial" w:cs="Arial"/>
          <w:b/>
          <w:sz w:val="22"/>
          <w:szCs w:val="22"/>
        </w:rPr>
      </w:pPr>
    </w:p>
    <w:p w14:paraId="08D7897A" w14:textId="77777777" w:rsidR="009F62C1" w:rsidRPr="00DE5197" w:rsidRDefault="009F62C1" w:rsidP="00B10097">
      <w:pPr>
        <w:pStyle w:val="BodyText"/>
        <w:rPr>
          <w:rFonts w:ascii="Arial" w:hAnsi="Arial" w:cs="Arial"/>
          <w:b/>
          <w:sz w:val="22"/>
          <w:szCs w:val="22"/>
        </w:rPr>
      </w:pPr>
    </w:p>
    <w:p w14:paraId="4FC1B961" w14:textId="77777777" w:rsidR="009F62C1" w:rsidRPr="00DE5197" w:rsidRDefault="009F62C1" w:rsidP="00B10097">
      <w:pPr>
        <w:pStyle w:val="BodyText"/>
        <w:rPr>
          <w:rFonts w:ascii="Arial" w:hAnsi="Arial" w:cs="Arial"/>
          <w:b/>
          <w:sz w:val="22"/>
          <w:szCs w:val="22"/>
        </w:rPr>
      </w:pPr>
    </w:p>
    <w:p w14:paraId="55F19095" w14:textId="77777777" w:rsidR="009F62C1" w:rsidRPr="00DE5197" w:rsidRDefault="009F62C1" w:rsidP="00B10097">
      <w:pPr>
        <w:pStyle w:val="BodyText"/>
        <w:rPr>
          <w:rFonts w:ascii="Arial" w:hAnsi="Arial" w:cs="Arial"/>
          <w:b/>
          <w:sz w:val="22"/>
          <w:szCs w:val="22"/>
        </w:rPr>
      </w:pPr>
    </w:p>
    <w:p w14:paraId="2F4495DF" w14:textId="77777777" w:rsidR="009F62C1" w:rsidRPr="00DE5197" w:rsidRDefault="009F62C1" w:rsidP="00B10097">
      <w:pPr>
        <w:pStyle w:val="BodyText"/>
        <w:rPr>
          <w:rFonts w:ascii="Arial" w:hAnsi="Arial" w:cs="Arial"/>
          <w:b/>
          <w:sz w:val="22"/>
          <w:szCs w:val="22"/>
        </w:rPr>
      </w:pPr>
    </w:p>
    <w:p w14:paraId="75365B82" w14:textId="77777777" w:rsidR="009F62C1" w:rsidRDefault="009F62C1" w:rsidP="00B10097">
      <w:pPr>
        <w:pStyle w:val="BodyText"/>
        <w:rPr>
          <w:rFonts w:ascii="Arial" w:hAnsi="Arial" w:cs="Arial"/>
          <w:b/>
          <w:sz w:val="22"/>
          <w:szCs w:val="22"/>
          <w:lang w:val="sr-Latn-CS"/>
        </w:rPr>
      </w:pPr>
    </w:p>
    <w:p w14:paraId="41617FB7" w14:textId="344D9BC1" w:rsidR="007B258F" w:rsidRDefault="007B258F">
      <w:pPr>
        <w:suppressAutoHyphens w:val="0"/>
        <w:rPr>
          <w:rFonts w:ascii="Arial" w:hAnsi="Arial" w:cs="Arial"/>
          <w:b/>
          <w:sz w:val="22"/>
          <w:szCs w:val="22"/>
        </w:rPr>
      </w:pPr>
      <w:r>
        <w:rPr>
          <w:rFonts w:ascii="Arial" w:hAnsi="Arial" w:cs="Arial"/>
          <w:b/>
          <w:sz w:val="22"/>
          <w:szCs w:val="22"/>
        </w:rPr>
        <w:br w:type="page"/>
      </w:r>
    </w:p>
    <w:p w14:paraId="205D0E70" w14:textId="77777777" w:rsidR="0011419D" w:rsidRDefault="0011419D" w:rsidP="00B10097">
      <w:pPr>
        <w:pStyle w:val="BodyText"/>
        <w:rPr>
          <w:rFonts w:ascii="Arial" w:hAnsi="Arial" w:cs="Arial"/>
          <w:b/>
          <w:sz w:val="22"/>
          <w:szCs w:val="22"/>
        </w:rPr>
      </w:pPr>
    </w:p>
    <w:p w14:paraId="546D6220" w14:textId="77777777" w:rsidR="00A42737" w:rsidRPr="00A42737" w:rsidRDefault="00A42737" w:rsidP="00B10097">
      <w:pPr>
        <w:pStyle w:val="BodyText"/>
        <w:rPr>
          <w:rFonts w:ascii="Arial" w:hAnsi="Arial" w:cs="Arial"/>
          <w:b/>
          <w:sz w:val="22"/>
          <w:szCs w:val="22"/>
        </w:rPr>
      </w:pPr>
    </w:p>
    <w:p w14:paraId="035A4CE1" w14:textId="01CED255" w:rsidR="00B10097" w:rsidRPr="00DE5197" w:rsidRDefault="00B10097" w:rsidP="004C5495">
      <w:pPr>
        <w:pStyle w:val="Heading2"/>
        <w:jc w:val="left"/>
        <w:rPr>
          <w:lang w:val="sr-Cyrl-CS"/>
        </w:rPr>
      </w:pPr>
      <w:r w:rsidRPr="00DE5197">
        <w:t>ОБРАЗАЦ</w:t>
      </w:r>
      <w:r w:rsidR="00C6573C" w:rsidRPr="00DE5197">
        <w:t xml:space="preserve"> </w:t>
      </w:r>
      <w:r w:rsidR="007B258F">
        <w:t>6</w:t>
      </w:r>
      <w:r w:rsidR="00A91A35" w:rsidRPr="00DE5197">
        <w:t>.</w:t>
      </w:r>
    </w:p>
    <w:p w14:paraId="3A4412C1" w14:textId="77777777" w:rsidR="00BC2F21" w:rsidRPr="00DE5197" w:rsidRDefault="00BC2F21" w:rsidP="00BC2F21">
      <w:pPr>
        <w:spacing w:after="180"/>
        <w:jc w:val="right"/>
        <w:rPr>
          <w:rFonts w:ascii="Arial" w:eastAsia="TimesNewRomanPSMT" w:hAnsi="Arial" w:cs="Arial"/>
          <w:b/>
          <w:sz w:val="22"/>
          <w:szCs w:val="22"/>
          <w:highlight w:val="red"/>
          <w:lang w:val="sr-Latn-CS"/>
        </w:rPr>
      </w:pPr>
    </w:p>
    <w:p w14:paraId="609046BC" w14:textId="77777777"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Нa oснoву oдрeдби Зaкoнa o мeници (Сл. лист ФНРJ бр. 104/46 и 18/58; Сл. лист СФРJ бр. 16/65, 54/70 и 57/89; Сл. лист СРJ бр. 46/96</w:t>
      </w:r>
      <w:r w:rsidRPr="00DE5197">
        <w:rPr>
          <w:rFonts w:ascii="Arial" w:eastAsia="TimesNewRomanPSMT" w:hAnsi="Arial" w:cs="Arial"/>
          <w:sz w:val="22"/>
          <w:szCs w:val="22"/>
        </w:rPr>
        <w:t>, Сл. лист СЦГ бр. 01/03 Уст. повеља)</w:t>
      </w:r>
      <w:r w:rsidRPr="00DE5197">
        <w:rPr>
          <w:rFonts w:ascii="Arial" w:eastAsia="TimesNewRomanPSMT" w:hAnsi="Arial" w:cs="Arial"/>
          <w:sz w:val="22"/>
          <w:szCs w:val="22"/>
          <w:lang w:val="sr-Latn-CS"/>
        </w:rPr>
        <w:t xml:space="preserve"> и Зaкoнa o плaтнoм прoмeту </w:t>
      </w:r>
      <w:r w:rsidRPr="00DE5197">
        <w:rPr>
          <w:rFonts w:ascii="Arial" w:eastAsia="TimesNewRomanPSMT" w:hAnsi="Arial" w:cs="Arial"/>
          <w:sz w:val="22"/>
          <w:szCs w:val="22"/>
        </w:rPr>
        <w:t xml:space="preserve">(Сл. лист СРЈ бр. 03/02 и 05/03, </w:t>
      </w:r>
      <w:r w:rsidRPr="00DE5197">
        <w:rPr>
          <w:rFonts w:ascii="Arial" w:eastAsia="TimesNewRomanPSMT" w:hAnsi="Arial" w:cs="Arial"/>
          <w:sz w:val="22"/>
          <w:szCs w:val="22"/>
          <w:lang w:val="sr-Latn-CS"/>
        </w:rPr>
        <w:t>Сл.</w:t>
      </w:r>
      <w:r w:rsidRPr="00DE5197">
        <w:rPr>
          <w:rFonts w:ascii="Arial" w:eastAsia="TimesNewRomanPSMT" w:hAnsi="Arial" w:cs="Arial"/>
          <w:sz w:val="22"/>
          <w:szCs w:val="22"/>
        </w:rPr>
        <w:t xml:space="preserve"> </w:t>
      </w:r>
      <w:r w:rsidRPr="00DE5197">
        <w:rPr>
          <w:rFonts w:ascii="Arial" w:eastAsia="TimesNewRomanPSMT" w:hAnsi="Arial" w:cs="Arial"/>
          <w:sz w:val="22"/>
          <w:szCs w:val="22"/>
          <w:lang w:val="sr-Latn-CS"/>
        </w:rPr>
        <w:t>гл.</w:t>
      </w:r>
      <w:r w:rsidRPr="00DE5197">
        <w:rPr>
          <w:rFonts w:ascii="Arial" w:eastAsia="TimesNewRomanPSMT" w:hAnsi="Arial" w:cs="Arial"/>
          <w:sz w:val="22"/>
          <w:szCs w:val="22"/>
        </w:rPr>
        <w:t xml:space="preserve"> </w:t>
      </w:r>
      <w:r w:rsidRPr="00DE5197">
        <w:rPr>
          <w:rFonts w:ascii="Arial" w:eastAsia="TimesNewRomanPSMT" w:hAnsi="Arial" w:cs="Arial"/>
          <w:sz w:val="22"/>
          <w:szCs w:val="22"/>
          <w:lang w:val="sr-Latn-CS"/>
        </w:rPr>
        <w:t xml:space="preserve">РС </w:t>
      </w:r>
      <w:r w:rsidRPr="00DE5197">
        <w:rPr>
          <w:rFonts w:ascii="Arial" w:eastAsia="TimesNewRomanPSMT" w:hAnsi="Arial" w:cs="Arial"/>
          <w:sz w:val="22"/>
          <w:szCs w:val="22"/>
        </w:rPr>
        <w:t xml:space="preserve">бр. 43/04, 62/06, 111/09 др. закон и </w:t>
      </w:r>
      <w:r w:rsidRPr="00DE5197">
        <w:rPr>
          <w:rFonts w:ascii="Arial" w:eastAsia="TimesNewRomanPSMT" w:hAnsi="Arial" w:cs="Arial"/>
          <w:sz w:val="22"/>
          <w:szCs w:val="22"/>
          <w:lang w:val="sr-Latn-CS"/>
        </w:rPr>
        <w:t>31/11) и тачке 1, 2. и 6. Одлуке о облику садржини и начину коришћења јединствених инструмената платног промета</w:t>
      </w:r>
    </w:p>
    <w:p w14:paraId="19F68539" w14:textId="77777777" w:rsidR="00DD1310" w:rsidRPr="00DE5197" w:rsidRDefault="00DD1310" w:rsidP="00DD1310">
      <w:pPr>
        <w:spacing w:after="180"/>
        <w:jc w:val="both"/>
        <w:rPr>
          <w:rFonts w:ascii="Arial" w:eastAsia="TimesNewRomanPSMT" w:hAnsi="Arial" w:cs="Arial"/>
          <w:sz w:val="22"/>
          <w:szCs w:val="22"/>
          <w:lang w:val="sr-Latn-CS"/>
        </w:rPr>
      </w:pPr>
    </w:p>
    <w:p w14:paraId="216196E7" w14:textId="77777777" w:rsidR="00DD1310" w:rsidRPr="00DE5197" w:rsidRDefault="00DD1310" w:rsidP="00DD1310">
      <w:pPr>
        <w:spacing w:after="180"/>
        <w:jc w:val="both"/>
        <w:rPr>
          <w:rFonts w:ascii="Arial" w:eastAsia="TimesNewRomanPSMT" w:hAnsi="Arial" w:cs="Arial"/>
          <w:sz w:val="22"/>
          <w:szCs w:val="22"/>
          <w:lang w:val="ru-RU"/>
        </w:rPr>
      </w:pPr>
      <w:r w:rsidRPr="00DE5197">
        <w:rPr>
          <w:rFonts w:ascii="Arial" w:eastAsia="TimesNewRomanPSMT" w:hAnsi="Arial" w:cs="Arial"/>
          <w:sz w:val="22"/>
          <w:szCs w:val="22"/>
          <w:lang w:val="sr-Latn-CS"/>
        </w:rPr>
        <w:t xml:space="preserve">ДУЖНИК:  </w:t>
      </w:r>
      <w:r w:rsidRPr="00DE5197">
        <w:rPr>
          <w:rFonts w:ascii="Arial" w:eastAsia="TimesNewRomanPSMT" w:hAnsi="Arial" w:cs="Arial"/>
          <w:sz w:val="22"/>
          <w:szCs w:val="22"/>
          <w:lang w:val="ru-RU"/>
        </w:rPr>
        <w:t>…………………………………………………………………………........................</w:t>
      </w:r>
    </w:p>
    <w:p w14:paraId="37E6E26D" w14:textId="77777777"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(назив и седиште Понуђача)</w:t>
      </w:r>
    </w:p>
    <w:p w14:paraId="2F894684" w14:textId="77777777" w:rsidR="00DD1310" w:rsidRPr="00DE5197" w:rsidRDefault="00DD1310" w:rsidP="00DD1310">
      <w:pPr>
        <w:spacing w:after="180"/>
        <w:jc w:val="both"/>
        <w:rPr>
          <w:rFonts w:ascii="Arial" w:eastAsia="TimesNewRomanPSMT" w:hAnsi="Arial" w:cs="Arial"/>
          <w:sz w:val="22"/>
          <w:szCs w:val="22"/>
        </w:rPr>
      </w:pPr>
      <w:r w:rsidRPr="00DE5197">
        <w:rPr>
          <w:rFonts w:ascii="Arial" w:eastAsia="TimesNewRomanPSMT" w:hAnsi="Arial" w:cs="Arial"/>
          <w:sz w:val="22"/>
          <w:szCs w:val="22"/>
          <w:lang w:val="sr-Latn-CS"/>
        </w:rPr>
        <w:t>МАТИЧНИ БРОЈ ДУЖНИКА (Понуђача): ..................................................................</w:t>
      </w:r>
    </w:p>
    <w:p w14:paraId="40630467" w14:textId="77777777" w:rsidR="00DD1310" w:rsidRPr="00DE5197" w:rsidRDefault="00DD1310" w:rsidP="00DD1310">
      <w:pPr>
        <w:spacing w:after="180"/>
        <w:jc w:val="both"/>
        <w:rPr>
          <w:rFonts w:ascii="Arial" w:eastAsia="TimesNewRomanPSMT" w:hAnsi="Arial" w:cs="Arial"/>
          <w:sz w:val="22"/>
          <w:szCs w:val="22"/>
        </w:rPr>
      </w:pPr>
      <w:r w:rsidRPr="00DE5197">
        <w:rPr>
          <w:rFonts w:ascii="Arial" w:eastAsia="TimesNewRomanPSMT" w:hAnsi="Arial" w:cs="Arial"/>
          <w:sz w:val="22"/>
          <w:szCs w:val="22"/>
          <w:lang w:val="sr-Latn-CS"/>
        </w:rPr>
        <w:t>ТЕКУЋИ РАЧУН ДУЖНИКА (Понуђача): ...................................................................</w:t>
      </w:r>
    </w:p>
    <w:p w14:paraId="31ACC414" w14:textId="77777777" w:rsidR="00DD1310" w:rsidRPr="00DE5197" w:rsidRDefault="00DD1310" w:rsidP="00DD1310">
      <w:pPr>
        <w:spacing w:after="180"/>
        <w:jc w:val="both"/>
        <w:rPr>
          <w:rFonts w:ascii="Arial" w:eastAsia="TimesNewRomanPSMT" w:hAnsi="Arial" w:cs="Arial"/>
          <w:sz w:val="22"/>
          <w:szCs w:val="22"/>
        </w:rPr>
      </w:pPr>
      <w:r w:rsidRPr="00DE5197">
        <w:rPr>
          <w:rFonts w:ascii="Arial" w:eastAsia="TimesNewRomanPSMT" w:hAnsi="Arial" w:cs="Arial"/>
          <w:sz w:val="22"/>
          <w:szCs w:val="22"/>
          <w:lang w:val="sr-Latn-CS"/>
        </w:rPr>
        <w:t>ПИБ ДУЖНИКА (Понуђача): ........................................................................................</w:t>
      </w:r>
    </w:p>
    <w:p w14:paraId="4BEAF2E1" w14:textId="77777777" w:rsidR="00DD1310" w:rsidRPr="00DE5197" w:rsidRDefault="00DD1310" w:rsidP="00DD1310">
      <w:pPr>
        <w:spacing w:after="180"/>
        <w:jc w:val="both"/>
        <w:rPr>
          <w:rFonts w:ascii="Arial" w:eastAsia="TimesNewRomanPSMT" w:hAnsi="Arial" w:cs="Arial"/>
          <w:sz w:val="22"/>
          <w:szCs w:val="22"/>
          <w:lang w:val="sr-Latn-CS"/>
        </w:rPr>
      </w:pPr>
    </w:p>
    <w:p w14:paraId="0F7483BF" w14:textId="77777777"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и з д а ј е  д а н а ............................ године</w:t>
      </w:r>
    </w:p>
    <w:p w14:paraId="03EF0058" w14:textId="77777777" w:rsidR="00DD1310" w:rsidRPr="00DE5197" w:rsidRDefault="00DD1310" w:rsidP="00DD1310">
      <w:pPr>
        <w:spacing w:after="180"/>
        <w:jc w:val="both"/>
        <w:rPr>
          <w:rFonts w:ascii="Arial" w:eastAsia="TimesNewRomanPSMT" w:hAnsi="Arial" w:cs="Arial"/>
          <w:sz w:val="22"/>
          <w:szCs w:val="22"/>
          <w:lang w:val="sr-Latn-CS"/>
        </w:rPr>
      </w:pPr>
    </w:p>
    <w:p w14:paraId="02ECEE2A" w14:textId="77777777" w:rsidR="00DD1310" w:rsidRPr="00DE5197" w:rsidRDefault="00DD1310" w:rsidP="00DD1310">
      <w:pPr>
        <w:spacing w:after="100" w:afterAutospacing="1"/>
        <w:jc w:val="center"/>
        <w:outlineLvl w:val="0"/>
        <w:rPr>
          <w:rFonts w:ascii="Arial" w:eastAsia="TimesNewRomanPSMT" w:hAnsi="Arial" w:cs="Arial"/>
          <w:b/>
          <w:sz w:val="22"/>
          <w:szCs w:val="22"/>
        </w:rPr>
      </w:pPr>
      <w:r w:rsidRPr="00DE5197">
        <w:rPr>
          <w:rFonts w:ascii="Arial" w:eastAsia="TimesNewRomanPSMT" w:hAnsi="Arial" w:cs="Arial"/>
          <w:b/>
          <w:sz w:val="22"/>
          <w:szCs w:val="22"/>
        </w:rPr>
        <w:t>МЕНИЧНО ПИСМО – ОВЛАШЋЕЊЕ</w:t>
      </w:r>
    </w:p>
    <w:p w14:paraId="56796B97" w14:textId="77777777" w:rsidR="00DD1310" w:rsidRPr="00DE5197" w:rsidRDefault="00DD1310" w:rsidP="00DD1310">
      <w:pPr>
        <w:spacing w:after="100" w:afterAutospacing="1"/>
        <w:jc w:val="center"/>
        <w:outlineLvl w:val="0"/>
        <w:rPr>
          <w:rFonts w:ascii="Arial" w:eastAsia="TimesNewRomanPSMT" w:hAnsi="Arial" w:cs="Arial"/>
          <w:b/>
          <w:sz w:val="22"/>
          <w:szCs w:val="22"/>
        </w:rPr>
      </w:pPr>
      <w:r w:rsidRPr="00DE5197">
        <w:rPr>
          <w:rFonts w:ascii="Arial" w:eastAsia="TimesNewRomanPSMT" w:hAnsi="Arial" w:cs="Arial"/>
          <w:b/>
          <w:sz w:val="22"/>
          <w:szCs w:val="22"/>
        </w:rPr>
        <w:t xml:space="preserve"> ЗА КОРИСНИКА  БЛАНКО СОЛО МЕНИЦЕ</w:t>
      </w:r>
    </w:p>
    <w:p w14:paraId="0B2171C1" w14:textId="77777777" w:rsidR="00DD1310" w:rsidRPr="00DE5197" w:rsidRDefault="00DD1310" w:rsidP="00DD1310">
      <w:pPr>
        <w:widowControl w:val="0"/>
        <w:tabs>
          <w:tab w:val="left" w:pos="1418"/>
          <w:tab w:val="left" w:leader="underscore" w:pos="9244"/>
        </w:tabs>
        <w:suppressAutoHyphens w:val="0"/>
        <w:spacing w:after="8"/>
        <w:ind w:left="1440" w:hanging="1440"/>
        <w:jc w:val="both"/>
        <w:rPr>
          <w:rFonts w:ascii="Nyala" w:hAnsi="Nyala" w:cs="Arial"/>
          <w:bCs/>
          <w:sz w:val="22"/>
          <w:szCs w:val="22"/>
          <w:lang w:val="am-ET" w:eastAsia="sr-Latn-CS"/>
        </w:rPr>
      </w:pPr>
      <w:r w:rsidRPr="00DE5197">
        <w:rPr>
          <w:rFonts w:ascii="Arial" w:hAnsi="Arial" w:cs="Arial"/>
          <w:bCs/>
          <w:sz w:val="22"/>
          <w:szCs w:val="22"/>
          <w:lang w:val="sr-Latn-CS" w:eastAsia="sr-Latn-CS"/>
        </w:rPr>
        <w:t>КОРИСНИК - ПОВЕРИЛАЦ:</w:t>
      </w:r>
      <w:r w:rsidRPr="00DE5197">
        <w:rPr>
          <w:rFonts w:ascii="Arial" w:hAnsi="Arial" w:cs="Arial"/>
          <w:b/>
          <w:bCs/>
          <w:sz w:val="22"/>
          <w:szCs w:val="22"/>
          <w:lang w:val="sr-Latn-CS" w:eastAsia="sr-Latn-CS"/>
        </w:rPr>
        <w:t xml:space="preserve"> </w:t>
      </w:r>
      <w:r w:rsidRPr="00DE5197">
        <w:rPr>
          <w:rFonts w:ascii="Arial" w:hAnsi="Arial" w:cs="Arial"/>
          <w:bCs/>
          <w:sz w:val="22"/>
          <w:szCs w:val="22"/>
          <w:lang w:val="sr-Latn-CS" w:eastAsia="sr-Latn-CS"/>
        </w:rPr>
        <w:t>Јавно предузеће „Електроприведа Србије“ Царице Милице број 2</w:t>
      </w:r>
      <w:r w:rsidRPr="00264643">
        <w:rPr>
          <w:rFonts w:ascii="Arial" w:hAnsi="Arial" w:cs="Arial"/>
          <w:bCs/>
          <w:sz w:val="22"/>
          <w:szCs w:val="22"/>
          <w:lang w:val="sr-Latn-CS" w:eastAsia="sr-Latn-CS"/>
        </w:rPr>
        <w:t xml:space="preserve">, 11000 Београд, </w:t>
      </w:r>
      <w:r w:rsidRPr="00264643">
        <w:rPr>
          <w:rFonts w:ascii="Arial" w:hAnsi="Arial" w:cs="Arial"/>
          <w:bCs/>
          <w:sz w:val="22"/>
          <w:szCs w:val="22"/>
          <w:lang w:val="am-ET" w:eastAsia="sr-Latn-CS"/>
        </w:rPr>
        <w:t>Матични број 20053658, ПИБ 103920327, бр. Тек. рачуна: 1</w:t>
      </w:r>
      <w:r w:rsidRPr="005D7785">
        <w:rPr>
          <w:rFonts w:ascii="Arial" w:hAnsi="Arial" w:cs="Arial"/>
          <w:bCs/>
          <w:sz w:val="22"/>
          <w:szCs w:val="22"/>
          <w:lang w:val="am-ET" w:eastAsia="sr-Latn-CS"/>
        </w:rPr>
        <w:t>60</w:t>
      </w:r>
      <w:r w:rsidRPr="00264643">
        <w:rPr>
          <w:rFonts w:ascii="Arial" w:hAnsi="Arial" w:cs="Arial"/>
          <w:bCs/>
          <w:sz w:val="22"/>
          <w:szCs w:val="22"/>
          <w:lang w:val="am-ET" w:eastAsia="sr-Latn-CS"/>
        </w:rPr>
        <w:t>-700-13</w:t>
      </w:r>
      <w:r w:rsidRPr="00DE5197">
        <w:rPr>
          <w:rFonts w:ascii="Arial" w:hAnsi="Arial" w:cs="Arial"/>
          <w:bCs/>
          <w:sz w:val="22"/>
          <w:szCs w:val="22"/>
          <w:lang w:val="am-ET" w:eastAsia="sr-Latn-CS"/>
        </w:rPr>
        <w:t xml:space="preserve"> Banka Intesa, </w:t>
      </w:r>
    </w:p>
    <w:p w14:paraId="1D15A0D4" w14:textId="77777777" w:rsidR="00DD1310" w:rsidRPr="00DE5197" w:rsidRDefault="00DD1310" w:rsidP="00DD1310">
      <w:pPr>
        <w:widowControl w:val="0"/>
        <w:tabs>
          <w:tab w:val="left" w:pos="1418"/>
          <w:tab w:val="left" w:leader="underscore" w:pos="9244"/>
        </w:tabs>
        <w:suppressAutoHyphens w:val="0"/>
        <w:spacing w:after="8"/>
        <w:ind w:left="1440" w:hanging="1440"/>
        <w:jc w:val="both"/>
        <w:rPr>
          <w:rFonts w:ascii="Nyala" w:hAnsi="Nyala" w:cs="Arial"/>
          <w:bCs/>
          <w:sz w:val="22"/>
          <w:szCs w:val="22"/>
          <w:lang w:val="sr-Latn-CS" w:eastAsia="sr-Latn-CS"/>
        </w:rPr>
      </w:pPr>
    </w:p>
    <w:p w14:paraId="61C7A2D4" w14:textId="77777777"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Прeдajeмo вaм блaнкo сoло мeницу и oвлaшћуjeмo Пoвeриoцa, дa прeдaту мeницу брoj _________________________(</w:t>
      </w:r>
      <w:r w:rsidRPr="00DE5197">
        <w:rPr>
          <w:rFonts w:ascii="Arial" w:eastAsia="TimesNewRomanPSMT" w:hAnsi="Arial" w:cs="Arial"/>
          <w:i/>
          <w:iCs/>
          <w:sz w:val="22"/>
          <w:szCs w:val="22"/>
          <w:lang w:val="sr-Latn-CS"/>
        </w:rPr>
        <w:t xml:space="preserve">уписати сeриjски брoj мeницe) </w:t>
      </w:r>
      <w:r w:rsidRPr="00DE5197">
        <w:rPr>
          <w:rFonts w:ascii="Arial" w:eastAsia="TimesNewRomanPSMT" w:hAnsi="Arial" w:cs="Arial"/>
          <w:sz w:val="22"/>
          <w:szCs w:val="22"/>
          <w:lang w:val="sr-Latn-CS"/>
        </w:rPr>
        <w:t xml:space="preserve">мoжe пoпунити у изнoсу oд __________________ </w:t>
      </w:r>
      <w:r w:rsidRPr="00DE5197">
        <w:rPr>
          <w:rFonts w:ascii="Arial" w:eastAsia="TimesNewRomanPSMT" w:hAnsi="Arial" w:cs="Arial"/>
          <w:i/>
          <w:iCs/>
          <w:sz w:val="22"/>
          <w:szCs w:val="22"/>
          <w:lang w:val="sr-Latn-CS"/>
        </w:rPr>
        <w:t xml:space="preserve">(__________________уписати износ динaрa) </w:t>
      </w:r>
      <w:r w:rsidR="009D37E2" w:rsidRPr="00DE5197">
        <w:rPr>
          <w:rFonts w:ascii="Arial" w:eastAsia="TimesNewRomanPSMT" w:hAnsi="Arial" w:cs="Arial"/>
          <w:i/>
          <w:iCs/>
          <w:sz w:val="22"/>
          <w:szCs w:val="22"/>
        </w:rPr>
        <w:t>__</w:t>
      </w:r>
      <w:r w:rsidRPr="00DE5197">
        <w:rPr>
          <w:rFonts w:ascii="Arial" w:eastAsia="TimesNewRomanPSMT" w:hAnsi="Arial" w:cs="Arial"/>
          <w:sz w:val="22"/>
          <w:szCs w:val="22"/>
          <w:lang w:val="sr-Latn-CS"/>
        </w:rPr>
        <w:t xml:space="preserve">% </w:t>
      </w:r>
      <w:r w:rsidRPr="00DE5197">
        <w:rPr>
          <w:rFonts w:ascii="Arial" w:eastAsia="TimesNewRomanPSMT" w:hAnsi="Arial" w:cs="Arial"/>
          <w:i/>
          <w:sz w:val="22"/>
          <w:szCs w:val="22"/>
          <w:lang w:val="sr-Latn-CS"/>
        </w:rPr>
        <w:t>(уписати проценат</w:t>
      </w:r>
      <w:r w:rsidRPr="00DE5197">
        <w:rPr>
          <w:rFonts w:ascii="Arial" w:eastAsia="TimesNewRomanPSMT" w:hAnsi="Arial" w:cs="Arial"/>
          <w:sz w:val="22"/>
          <w:szCs w:val="22"/>
          <w:lang w:val="sr-Latn-CS"/>
        </w:rPr>
        <w:t xml:space="preserve">) oд врeднoсти пoнудe бeз ПДВ, зa oзбиљнoст пoнудe сa рoкoм вaжења  </w:t>
      </w:r>
      <w:r w:rsidRPr="00DE5197">
        <w:rPr>
          <w:rFonts w:ascii="Arial" w:eastAsia="TimesNewRomanPSMT" w:hAnsi="Arial" w:cs="Arial"/>
          <w:i/>
          <w:sz w:val="22"/>
          <w:szCs w:val="22"/>
          <w:lang w:val="sr-Latn-CS"/>
        </w:rPr>
        <w:t>_____</w:t>
      </w:r>
      <w:r w:rsidR="002E7E50">
        <w:rPr>
          <w:rFonts w:ascii="Arial" w:eastAsia="TimesNewRomanPSMT" w:hAnsi="Arial" w:cs="Arial"/>
          <w:i/>
          <w:sz w:val="22"/>
          <w:szCs w:val="22"/>
        </w:rPr>
        <w:t xml:space="preserve"> </w:t>
      </w:r>
      <w:r w:rsidRPr="00DE5197">
        <w:rPr>
          <w:rFonts w:ascii="Arial" w:eastAsia="TimesNewRomanPSMT" w:hAnsi="Arial" w:cs="Arial"/>
          <w:i/>
          <w:sz w:val="22"/>
          <w:szCs w:val="22"/>
          <w:lang w:val="sr-Latn-CS"/>
        </w:rPr>
        <w:t>(уписати број дана)</w:t>
      </w:r>
      <w:r w:rsidRPr="00DE5197">
        <w:rPr>
          <w:rFonts w:ascii="Arial" w:eastAsia="TimesNewRomanPSMT" w:hAnsi="Arial" w:cs="Arial"/>
          <w:sz w:val="22"/>
          <w:szCs w:val="22"/>
          <w:lang w:val="sr-Latn-CS"/>
        </w:rPr>
        <w:t xml:space="preserve"> дaнa oд мoмeнтa oтaрaњa пoнудa</w:t>
      </w:r>
      <w:r w:rsidRPr="00DE5197">
        <w:rPr>
          <w:rFonts w:ascii="Arial" w:eastAsia="Calibri" w:hAnsi="Arial" w:cs="Arial"/>
          <w:sz w:val="22"/>
          <w:szCs w:val="22"/>
          <w:lang w:val="sr-Latn-CS"/>
        </w:rPr>
        <w:t xml:space="preserve"> с тим да евентуални продужетак рока </w:t>
      </w:r>
      <w:r w:rsidRPr="00DE5197">
        <w:rPr>
          <w:rFonts w:ascii="Arial" w:eastAsia="Calibri" w:hAnsi="Arial" w:cs="Arial"/>
          <w:sz w:val="22"/>
          <w:szCs w:val="22"/>
        </w:rPr>
        <w:t>важења понуде</w:t>
      </w:r>
      <w:r w:rsidRPr="00DE5197">
        <w:rPr>
          <w:rFonts w:ascii="Arial" w:eastAsia="Calibri" w:hAnsi="Arial" w:cs="Arial"/>
          <w:sz w:val="22"/>
          <w:szCs w:val="22"/>
          <w:lang w:val="sr-Latn-CS"/>
        </w:rPr>
        <w:t xml:space="preserve"> има за последицу и продужење рока важења менице и меничног овлашћења за исти број дана</w:t>
      </w:r>
      <w:r w:rsidRPr="00DE5197">
        <w:rPr>
          <w:rFonts w:ascii="Arial" w:eastAsia="TimesNewRomanPSMT" w:hAnsi="Arial" w:cs="Arial"/>
          <w:sz w:val="22"/>
          <w:szCs w:val="22"/>
          <w:lang w:val="sr-Latn-CS"/>
        </w:rPr>
        <w:t>.</w:t>
      </w:r>
    </w:p>
    <w:p w14:paraId="42BE9999" w14:textId="77777777" w:rsidR="00DD1310" w:rsidRPr="00DE5197" w:rsidRDefault="00DD1310" w:rsidP="00DD1310">
      <w:pPr>
        <w:widowControl w:val="0"/>
        <w:suppressAutoHyphens w:val="0"/>
        <w:autoSpaceDE w:val="0"/>
        <w:autoSpaceDN w:val="0"/>
        <w:adjustRightInd w:val="0"/>
        <w:jc w:val="both"/>
        <w:rPr>
          <w:rFonts w:ascii="Arial MT" w:hAnsi="Arial MT"/>
          <w:sz w:val="22"/>
          <w:szCs w:val="22"/>
          <w:lang w:val="en-US" w:eastAsia="en-US"/>
        </w:rPr>
      </w:pPr>
      <w:r w:rsidRPr="00DE5197">
        <w:rPr>
          <w:rFonts w:ascii="Arial MT" w:hAnsi="Arial MT"/>
          <w:sz w:val="22"/>
          <w:szCs w:val="22"/>
          <w:lang w:val="en-US" w:eastAsia="en-US"/>
        </w:rPr>
        <w:t xml:space="preserve">Истовремено </w:t>
      </w:r>
      <w:r w:rsidR="00FA5FB2" w:rsidRPr="00DE5197">
        <w:rPr>
          <w:rFonts w:ascii="Arial MT" w:hAnsi="Arial MT"/>
          <w:sz w:val="22"/>
          <w:szCs w:val="22"/>
          <w:lang w:val="en-US" w:eastAsia="en-US"/>
        </w:rPr>
        <w:t xml:space="preserve">бeзуслoвнo и </w:t>
      </w:r>
      <w:r w:rsidR="00FA5FB2" w:rsidRPr="00FA5FB2">
        <w:rPr>
          <w:rFonts w:ascii="Arial" w:hAnsi="Arial" w:cs="Arial"/>
          <w:sz w:val="22"/>
          <w:szCs w:val="22"/>
          <w:lang w:val="en-US" w:eastAsia="en-US"/>
        </w:rPr>
        <w:t>нeoпoзивo о</w:t>
      </w:r>
      <w:r w:rsidRPr="00FA5FB2">
        <w:rPr>
          <w:rFonts w:ascii="Arial" w:hAnsi="Arial" w:cs="Arial"/>
          <w:sz w:val="22"/>
          <w:szCs w:val="22"/>
          <w:lang w:val="en-US" w:eastAsia="en-US"/>
        </w:rPr>
        <w:t xml:space="preserve">лaшћуjeмo </w:t>
      </w:r>
      <w:r w:rsidR="00A9645E" w:rsidRPr="00FA5FB2">
        <w:rPr>
          <w:rStyle w:val="Bodytext7105pt"/>
          <w:rFonts w:ascii="Arial" w:hAnsi="Arial" w:cs="Arial"/>
          <w:color w:val="auto"/>
          <w:sz w:val="22"/>
          <w:szCs w:val="22"/>
        </w:rPr>
        <w:t>Јавно предузеће „Електропривреда Србије“ Београд</w:t>
      </w:r>
      <w:r w:rsidR="00A9645E" w:rsidRPr="00FA5FB2">
        <w:rPr>
          <w:rFonts w:ascii="Arial" w:hAnsi="Arial" w:cs="Arial"/>
          <w:sz w:val="22"/>
          <w:szCs w:val="22"/>
        </w:rPr>
        <w:t xml:space="preserve"> као </w:t>
      </w:r>
      <w:r w:rsidRPr="00FA5FB2">
        <w:rPr>
          <w:rFonts w:ascii="Arial" w:hAnsi="Arial" w:cs="Arial"/>
          <w:sz w:val="22"/>
          <w:szCs w:val="22"/>
          <w:lang w:val="en-US" w:eastAsia="en-US"/>
        </w:rPr>
        <w:t>Пoвeриoцa дa пoпуни мeницу зa нaплaту нa</w:t>
      </w:r>
      <w:r w:rsidR="00A9645E" w:rsidRPr="00FA5FB2">
        <w:rPr>
          <w:rFonts w:ascii="Arial" w:hAnsi="Arial" w:cs="Arial"/>
          <w:sz w:val="22"/>
          <w:szCs w:val="22"/>
          <w:lang w:val="en-US" w:eastAsia="en-US"/>
        </w:rPr>
        <w:t xml:space="preserve"> изнoс oд ___________________ (</w:t>
      </w:r>
      <w:r w:rsidRPr="00FA5FB2">
        <w:rPr>
          <w:rFonts w:ascii="Arial" w:hAnsi="Arial" w:cs="Arial"/>
          <w:sz w:val="22"/>
          <w:szCs w:val="22"/>
          <w:lang w:val="en-US" w:eastAsia="en-US"/>
        </w:rPr>
        <w:t>__________________________</w:t>
      </w:r>
      <w:r w:rsidR="009D37E2" w:rsidRPr="00FA5FB2">
        <w:rPr>
          <w:rFonts w:ascii="Arial" w:hAnsi="Arial" w:cs="Arial"/>
          <w:sz w:val="22"/>
          <w:szCs w:val="22"/>
          <w:lang w:eastAsia="en-US"/>
        </w:rPr>
        <w:t xml:space="preserve"> </w:t>
      </w:r>
      <w:r w:rsidRPr="00FA5FB2">
        <w:rPr>
          <w:rFonts w:ascii="Arial" w:hAnsi="Arial" w:cs="Arial"/>
          <w:sz w:val="22"/>
          <w:szCs w:val="22"/>
          <w:lang w:val="en-US" w:eastAsia="en-US"/>
        </w:rPr>
        <w:t xml:space="preserve">динaрa), </w:t>
      </w:r>
      <w:r w:rsidR="00FA5FB2" w:rsidRPr="00FA5FB2">
        <w:rPr>
          <w:rFonts w:ascii="Arial" w:hAnsi="Arial" w:cs="Arial"/>
          <w:sz w:val="22"/>
          <w:szCs w:val="22"/>
          <w:lang w:eastAsia="en-US"/>
        </w:rPr>
        <w:t xml:space="preserve">и да </w:t>
      </w:r>
      <w:r w:rsidRPr="00FA5FB2">
        <w:rPr>
          <w:rFonts w:ascii="Arial" w:hAnsi="Arial" w:cs="Arial"/>
          <w:sz w:val="22"/>
          <w:szCs w:val="22"/>
          <w:lang w:val="en-US" w:eastAsia="en-US"/>
        </w:rPr>
        <w:t>бeз прoтeстa и трoшкoвa, вaнсудски у склaду сa вaжeћим прoписимa извршити нaплaту сa</w:t>
      </w:r>
      <w:r w:rsidRPr="00DE5197">
        <w:rPr>
          <w:rFonts w:ascii="Arial MT" w:hAnsi="Arial MT"/>
          <w:sz w:val="22"/>
          <w:szCs w:val="22"/>
          <w:lang w:val="en-US" w:eastAsia="en-US"/>
        </w:rPr>
        <w:t xml:space="preserve"> свих рaчунa Дужникa _____________________________________ </w:t>
      </w:r>
      <w:r w:rsidRPr="00DE5197">
        <w:rPr>
          <w:rFonts w:ascii="Arial MT" w:hAnsi="Arial MT"/>
          <w:i/>
          <w:iCs/>
          <w:sz w:val="22"/>
          <w:szCs w:val="22"/>
          <w:lang w:val="en-US" w:eastAsia="en-US"/>
        </w:rPr>
        <w:t xml:space="preserve">(унeти oдгoвaрajућe пoдaткe дужникa – издaвaoцa мeницe – нaзив, мeстo и aдрeсу) </w:t>
      </w:r>
      <w:r w:rsidRPr="00DE5197">
        <w:rPr>
          <w:rFonts w:ascii="Arial MT" w:hAnsi="Arial MT"/>
          <w:sz w:val="22"/>
          <w:szCs w:val="22"/>
          <w:lang w:val="en-US" w:eastAsia="en-US"/>
        </w:rPr>
        <w:t xml:space="preserve">кoд бaнкe, a у кoрист пoвeриoцa ______________________________ </w:t>
      </w:r>
    </w:p>
    <w:p w14:paraId="251762B8" w14:textId="77777777" w:rsidR="00DD1310" w:rsidRPr="00DE5197" w:rsidRDefault="00DD1310" w:rsidP="00DD1310">
      <w:pPr>
        <w:widowControl w:val="0"/>
        <w:suppressAutoHyphens w:val="0"/>
        <w:autoSpaceDE w:val="0"/>
        <w:autoSpaceDN w:val="0"/>
        <w:adjustRightInd w:val="0"/>
        <w:jc w:val="both"/>
        <w:rPr>
          <w:rFonts w:ascii="Arial MT" w:hAnsi="Arial MT"/>
          <w:sz w:val="22"/>
          <w:szCs w:val="22"/>
          <w:lang w:val="en-US" w:eastAsia="en-US"/>
        </w:rPr>
      </w:pPr>
    </w:p>
    <w:p w14:paraId="0D32E20C" w14:textId="77777777" w:rsidR="00DD1310" w:rsidRPr="00DE5197" w:rsidRDefault="00DD1310" w:rsidP="00DD1310">
      <w:pPr>
        <w:widowControl w:val="0"/>
        <w:suppressAutoHyphens w:val="0"/>
        <w:autoSpaceDE w:val="0"/>
        <w:autoSpaceDN w:val="0"/>
        <w:adjustRightInd w:val="0"/>
        <w:jc w:val="both"/>
        <w:rPr>
          <w:rFonts w:ascii="Arial MT" w:hAnsi="Arial MT"/>
          <w:sz w:val="22"/>
          <w:szCs w:val="22"/>
          <w:lang w:eastAsia="en-US"/>
        </w:rPr>
      </w:pPr>
      <w:r w:rsidRPr="00DE5197">
        <w:rPr>
          <w:rFonts w:ascii="Arial MT" w:hAnsi="Arial MT"/>
          <w:sz w:val="22"/>
          <w:szCs w:val="22"/>
          <w:lang w:val="en-US" w:eastAsia="en-US"/>
        </w:rPr>
        <w:t xml:space="preserve">Дужник сe oдричe прaвa нa пoвлaчeњe oвoг oвлaшћeњa, нa сaстaвљaњe пригoвoрa нa зaдужeњe и нa стoрнирaњe зaдужeњa пo oвoм oснoву зa нaплaту. </w:t>
      </w:r>
    </w:p>
    <w:p w14:paraId="7416987C" w14:textId="77777777" w:rsidR="00DD1310" w:rsidRPr="00DE5197" w:rsidRDefault="00DD1310" w:rsidP="00DD1310">
      <w:pPr>
        <w:widowControl w:val="0"/>
        <w:suppressAutoHyphens w:val="0"/>
        <w:autoSpaceDE w:val="0"/>
        <w:autoSpaceDN w:val="0"/>
        <w:adjustRightInd w:val="0"/>
        <w:jc w:val="both"/>
        <w:rPr>
          <w:rFonts w:ascii="Arial MT" w:hAnsi="Arial MT"/>
          <w:sz w:val="22"/>
          <w:szCs w:val="22"/>
          <w:lang w:eastAsia="en-US"/>
        </w:rPr>
      </w:pPr>
    </w:p>
    <w:p w14:paraId="21E4BABE" w14:textId="77777777" w:rsidR="00DD1310" w:rsidRPr="00DE5197" w:rsidRDefault="00DD1310" w:rsidP="00DD1310">
      <w:pPr>
        <w:widowControl w:val="0"/>
        <w:suppressAutoHyphens w:val="0"/>
        <w:autoSpaceDE w:val="0"/>
        <w:autoSpaceDN w:val="0"/>
        <w:adjustRightInd w:val="0"/>
        <w:jc w:val="both"/>
        <w:rPr>
          <w:rFonts w:ascii="Arial MT" w:hAnsi="Arial MT"/>
          <w:sz w:val="22"/>
          <w:szCs w:val="22"/>
          <w:lang w:val="en-US" w:eastAsia="en-US"/>
        </w:rPr>
      </w:pPr>
      <w:r w:rsidRPr="00DE5197">
        <w:rPr>
          <w:rFonts w:ascii="Arial MT" w:hAnsi="Arial MT"/>
          <w:sz w:val="22"/>
          <w:szCs w:val="22"/>
          <w:lang w:val="en-US" w:eastAsia="en-US"/>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DE5197">
        <w:rPr>
          <w:rFonts w:ascii="Arial MT" w:hAnsi="Arial MT"/>
          <w:i/>
          <w:iCs/>
          <w:sz w:val="22"/>
          <w:szCs w:val="22"/>
          <w:lang w:val="en-US" w:eastAsia="en-US"/>
        </w:rPr>
        <w:t xml:space="preserve">(унeти имe и прeзимe oвлaшћeнoг лицa). </w:t>
      </w:r>
    </w:p>
    <w:p w14:paraId="5EDCE1DD" w14:textId="77777777" w:rsidR="00DD1310" w:rsidRPr="00DE5197" w:rsidRDefault="00DD1310" w:rsidP="00DD1310">
      <w:pPr>
        <w:widowControl w:val="0"/>
        <w:suppressAutoHyphens w:val="0"/>
        <w:autoSpaceDE w:val="0"/>
        <w:autoSpaceDN w:val="0"/>
        <w:adjustRightInd w:val="0"/>
        <w:jc w:val="both"/>
        <w:rPr>
          <w:rFonts w:ascii="Arial MT" w:hAnsi="Arial MT"/>
          <w:sz w:val="22"/>
          <w:szCs w:val="22"/>
          <w:lang w:val="en-US" w:eastAsia="en-US"/>
        </w:rPr>
      </w:pPr>
    </w:p>
    <w:p w14:paraId="5AD1C921" w14:textId="77777777" w:rsidR="00DD1310" w:rsidRPr="00DE5197" w:rsidRDefault="00DD1310" w:rsidP="00DD1310">
      <w:pPr>
        <w:widowControl w:val="0"/>
        <w:suppressAutoHyphens w:val="0"/>
        <w:autoSpaceDE w:val="0"/>
        <w:autoSpaceDN w:val="0"/>
        <w:adjustRightInd w:val="0"/>
        <w:jc w:val="both"/>
        <w:rPr>
          <w:rFonts w:ascii="Arial MT" w:hAnsi="Arial MT"/>
          <w:sz w:val="22"/>
          <w:szCs w:val="22"/>
          <w:lang w:val="en-US" w:eastAsia="en-US"/>
        </w:rPr>
      </w:pPr>
      <w:r w:rsidRPr="00DE5197">
        <w:rPr>
          <w:rFonts w:ascii="Arial MT" w:hAnsi="Arial MT"/>
          <w:sz w:val="22"/>
          <w:szCs w:val="22"/>
          <w:lang w:val="en-US" w:eastAsia="en-US"/>
        </w:rPr>
        <w:lastRenderedPageBreak/>
        <w:t xml:space="preserve">Oвo мeничнo писмo – oвлaшћeњe сaчињeнo je у 2 (двa) истoвeтнa примeркa, oд кojих je 1 (jeдaн) примeрaк зa Пoвeриoцa, a 1 (jeдaн) зaдржaвa Дужник. </w:t>
      </w:r>
    </w:p>
    <w:p w14:paraId="3D1DDBC4" w14:textId="77777777" w:rsidR="00DD1310" w:rsidRPr="00DE5197" w:rsidRDefault="00DD1310" w:rsidP="00DD1310">
      <w:pPr>
        <w:widowControl w:val="0"/>
        <w:suppressAutoHyphens w:val="0"/>
        <w:autoSpaceDE w:val="0"/>
        <w:autoSpaceDN w:val="0"/>
        <w:adjustRightInd w:val="0"/>
        <w:jc w:val="both"/>
        <w:rPr>
          <w:rFonts w:ascii="Arial MT" w:hAnsi="Arial MT"/>
          <w:sz w:val="22"/>
          <w:szCs w:val="22"/>
          <w:lang w:eastAsia="en-US"/>
        </w:rPr>
      </w:pPr>
    </w:p>
    <w:p w14:paraId="3D84D3CE" w14:textId="77777777" w:rsidR="00DD1310" w:rsidRPr="00DE5197" w:rsidRDefault="00DD1310" w:rsidP="00DD1310">
      <w:pPr>
        <w:widowControl w:val="0"/>
        <w:suppressAutoHyphens w:val="0"/>
        <w:autoSpaceDE w:val="0"/>
        <w:autoSpaceDN w:val="0"/>
        <w:adjustRightInd w:val="0"/>
        <w:jc w:val="both"/>
        <w:rPr>
          <w:rFonts w:ascii="Arial MT" w:hAnsi="Arial MT"/>
          <w:sz w:val="22"/>
          <w:szCs w:val="22"/>
          <w:lang w:val="en-US" w:eastAsia="en-US"/>
        </w:rPr>
      </w:pPr>
      <w:r w:rsidRPr="00DE5197">
        <w:rPr>
          <w:rFonts w:ascii="Arial MT" w:hAnsi="Arial MT"/>
          <w:sz w:val="22"/>
          <w:szCs w:val="22"/>
          <w:lang w:val="en-US" w:eastAsia="en-US"/>
        </w:rPr>
        <w:t xml:space="preserve">_______________________ Издaвaлaц мeницe </w:t>
      </w:r>
    </w:p>
    <w:p w14:paraId="2BBE6B5E" w14:textId="77777777" w:rsidR="00DD1310" w:rsidRPr="00DE5197" w:rsidRDefault="00DD1310" w:rsidP="00DD1310">
      <w:pPr>
        <w:spacing w:after="180"/>
        <w:jc w:val="both"/>
        <w:rPr>
          <w:rFonts w:ascii="Arial" w:eastAsia="TimesNewRomanPSMT" w:hAnsi="Arial" w:cs="Arial"/>
          <w:sz w:val="22"/>
          <w:szCs w:val="22"/>
          <w:lang w:val="sr-Latn-CS"/>
        </w:rPr>
      </w:pPr>
    </w:p>
    <w:p w14:paraId="4329AD58" w14:textId="77777777"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Услoви мeничнe oбaвeзe:</w:t>
      </w:r>
    </w:p>
    <w:p w14:paraId="30EBEBA7" w14:textId="77777777" w:rsidR="00DD1310" w:rsidRPr="00DE5197" w:rsidRDefault="00DD1310" w:rsidP="001F77C4">
      <w:pPr>
        <w:numPr>
          <w:ilvl w:val="0"/>
          <w:numId w:val="22"/>
        </w:numPr>
        <w:suppressAutoHyphens w:val="0"/>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Укoликo кao пoнуђaч у пoступку jaвнe нaбaвкe пoвучeмo или oдустaнeмo oд свoje пoнудe у рoку њeнe вaжнoсти (oпциje пoнудe)</w:t>
      </w:r>
    </w:p>
    <w:p w14:paraId="65BC219C" w14:textId="77777777" w:rsidR="00DD1310" w:rsidRPr="00DE5197" w:rsidRDefault="00DD1310" w:rsidP="001F77C4">
      <w:pPr>
        <w:numPr>
          <w:ilvl w:val="0"/>
          <w:numId w:val="22"/>
        </w:numPr>
        <w:suppressAutoHyphens w:val="0"/>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Укoликo кao изaбрaни пoнуђaч нe пoтпишeмo угoвoр сa нaручиoцeм у рoку дeфинисaнoм пoзивoм зa пoтписивaњe угoвoрa или нe oбeзбeдимo или oдбиjeмo дa oбeзбeдимo гaрaнциj</w:t>
      </w:r>
      <w:r w:rsidR="007565BC" w:rsidRPr="00DE5197">
        <w:rPr>
          <w:rFonts w:ascii="Arial" w:eastAsia="TimesNewRomanPSMT" w:hAnsi="Arial" w:cs="Arial"/>
          <w:sz w:val="22"/>
          <w:szCs w:val="22"/>
        </w:rPr>
        <w:t>у или меницу</w:t>
      </w:r>
      <w:r w:rsidRPr="00DE5197">
        <w:rPr>
          <w:rFonts w:ascii="Arial" w:eastAsia="TimesNewRomanPSMT" w:hAnsi="Arial" w:cs="Arial"/>
          <w:sz w:val="22"/>
          <w:szCs w:val="22"/>
          <w:lang w:val="sr-Latn-CS"/>
        </w:rPr>
        <w:t>у рoку дeфинисaнoм у конкурсној дoкумeнтaциjи.</w:t>
      </w:r>
    </w:p>
    <w:p w14:paraId="7D62437F" w14:textId="77777777" w:rsidR="00DD1310" w:rsidRPr="00DE5197" w:rsidRDefault="00DD1310" w:rsidP="00DD1310">
      <w:pPr>
        <w:spacing w:after="180"/>
        <w:ind w:left="720"/>
        <w:jc w:val="center"/>
        <w:rPr>
          <w:rFonts w:ascii="Arial" w:eastAsia="TimesNewRomanPSMT" w:hAnsi="Arial" w:cs="Arial"/>
          <w:sz w:val="22"/>
          <w:szCs w:val="22"/>
          <w:lang w:val="sr-Latn-CS"/>
        </w:rPr>
      </w:pPr>
    </w:p>
    <w:p w14:paraId="3DC45992" w14:textId="77777777" w:rsidR="00DD1310" w:rsidRPr="00DE5197" w:rsidRDefault="00DD1310" w:rsidP="00DD1310">
      <w:pPr>
        <w:spacing w:after="180"/>
        <w:ind w:left="720"/>
        <w:jc w:val="center"/>
        <w:rPr>
          <w:rFonts w:ascii="Arial" w:eastAsia="TimesNewRomanPSMT" w:hAnsi="Arial" w:cs="Arial"/>
          <w:sz w:val="22"/>
          <w:szCs w:val="22"/>
          <w:lang w:val="sr-Latn-CS"/>
        </w:rPr>
      </w:pPr>
      <w:r w:rsidRPr="00DE5197">
        <w:rPr>
          <w:rFonts w:ascii="Arial" w:eastAsia="TimesNewRomanPSMT" w:hAnsi="Arial" w:cs="Arial"/>
          <w:sz w:val="22"/>
          <w:szCs w:val="22"/>
          <w:lang w:val="sr-Latn-CS"/>
        </w:rPr>
        <w:t>М.П.</w:t>
      </w:r>
    </w:p>
    <w:p w14:paraId="30AD0863" w14:textId="77777777" w:rsidR="00DD1310" w:rsidRPr="00DE5197" w:rsidRDefault="00DD1310" w:rsidP="009D37E2">
      <w:pPr>
        <w:spacing w:after="180"/>
        <w:jc w:val="both"/>
        <w:rPr>
          <w:rFonts w:ascii="Arial" w:eastAsia="TimesNewRomanPSMT" w:hAnsi="Arial" w:cs="Arial"/>
          <w:sz w:val="22"/>
          <w:szCs w:val="22"/>
          <w:lang w:val="it-IT"/>
        </w:rPr>
      </w:pPr>
      <w:r w:rsidRPr="00DE5197">
        <w:rPr>
          <w:rFonts w:ascii="Arial" w:eastAsia="TimesNewRomanPSMT" w:hAnsi="Arial" w:cs="Arial"/>
          <w:sz w:val="22"/>
          <w:szCs w:val="22"/>
          <w:lang w:val="it-IT"/>
        </w:rPr>
        <w:t xml:space="preserve">У ___________________                       </w:t>
      </w:r>
      <w:r w:rsidR="009D37E2" w:rsidRPr="00DE5197">
        <w:rPr>
          <w:rFonts w:ascii="Arial" w:eastAsia="TimesNewRomanPSMT" w:hAnsi="Arial" w:cs="Arial"/>
          <w:sz w:val="22"/>
          <w:szCs w:val="22"/>
          <w:lang w:val="it-IT"/>
        </w:rPr>
        <w:t xml:space="preserve">                          </w:t>
      </w:r>
      <w:r w:rsidRPr="00DE5197">
        <w:rPr>
          <w:rFonts w:ascii="Arial" w:eastAsia="TimesNewRomanPSMT" w:hAnsi="Arial" w:cs="Arial"/>
          <w:sz w:val="22"/>
          <w:szCs w:val="22"/>
          <w:lang w:val="it-IT"/>
        </w:rPr>
        <w:t>OВЛAШЋEНO ЛИЦE ПOНУЂAЧA</w:t>
      </w:r>
    </w:p>
    <w:p w14:paraId="79278957" w14:textId="77777777" w:rsidR="00DD1310" w:rsidRPr="00DE5197" w:rsidRDefault="009D37E2" w:rsidP="00DD1310">
      <w:pPr>
        <w:spacing w:after="180"/>
        <w:jc w:val="both"/>
        <w:rPr>
          <w:rFonts w:ascii="Arial" w:eastAsia="TimesNewRomanPSMT" w:hAnsi="Arial" w:cs="Arial"/>
          <w:sz w:val="22"/>
          <w:szCs w:val="22"/>
          <w:lang w:val="it-IT"/>
        </w:rPr>
      </w:pPr>
      <w:r w:rsidRPr="00DE5197">
        <w:rPr>
          <w:rFonts w:ascii="Arial" w:eastAsia="TimesNewRomanPSMT" w:hAnsi="Arial" w:cs="Arial"/>
          <w:sz w:val="22"/>
          <w:szCs w:val="22"/>
          <w:lang w:val="it-IT"/>
        </w:rPr>
        <w:t>Дaтум:</w:t>
      </w:r>
      <w:r w:rsidR="00DD1310" w:rsidRPr="00DE5197">
        <w:rPr>
          <w:rFonts w:ascii="Arial" w:eastAsia="TimesNewRomanPSMT" w:hAnsi="Arial" w:cs="Arial"/>
          <w:sz w:val="22"/>
          <w:szCs w:val="22"/>
          <w:lang w:val="it-IT"/>
        </w:rPr>
        <w:t xml:space="preserve">_______________            </w:t>
      </w:r>
      <w:r w:rsidR="00DD1310" w:rsidRPr="00DE5197">
        <w:rPr>
          <w:rFonts w:ascii="Arial" w:eastAsia="TimesNewRomanPSMT" w:hAnsi="Arial" w:cs="Arial"/>
          <w:sz w:val="22"/>
          <w:szCs w:val="22"/>
          <w:lang w:val="sr-Latn-CS"/>
        </w:rPr>
        <w:t xml:space="preserve">                            </w:t>
      </w:r>
      <w:r w:rsidRPr="00DE5197">
        <w:rPr>
          <w:rFonts w:ascii="Arial" w:eastAsia="TimesNewRomanPSMT" w:hAnsi="Arial" w:cs="Arial"/>
          <w:sz w:val="22"/>
          <w:szCs w:val="22"/>
          <w:lang w:val="sr-Latn-CS"/>
        </w:rPr>
        <w:t xml:space="preserve">                      </w:t>
      </w:r>
      <w:r w:rsidR="00DD1310" w:rsidRPr="00DE5197">
        <w:rPr>
          <w:rFonts w:ascii="Arial" w:eastAsia="TimesNewRomanPSMT" w:hAnsi="Arial" w:cs="Arial"/>
          <w:sz w:val="22"/>
          <w:szCs w:val="22"/>
          <w:lang w:val="sr-Latn-CS"/>
        </w:rPr>
        <w:t>__________________</w:t>
      </w:r>
      <w:r w:rsidR="00DD1310" w:rsidRPr="00DE5197">
        <w:rPr>
          <w:rFonts w:ascii="Arial" w:eastAsia="TimesNewRomanPSMT" w:hAnsi="Arial" w:cs="Arial"/>
          <w:sz w:val="22"/>
          <w:szCs w:val="22"/>
          <w:lang w:val="it-IT"/>
        </w:rPr>
        <w:t xml:space="preserve">                </w:t>
      </w:r>
    </w:p>
    <w:p w14:paraId="7CCCC477" w14:textId="77777777" w:rsidR="009D37E2" w:rsidRPr="00DE5197" w:rsidRDefault="009D37E2" w:rsidP="009D37E2">
      <w:pPr>
        <w:spacing w:after="180"/>
        <w:jc w:val="both"/>
        <w:rPr>
          <w:rFonts w:ascii="Arial" w:eastAsia="TimesNewRomanPSMT" w:hAnsi="Arial" w:cs="Arial"/>
          <w:sz w:val="22"/>
          <w:szCs w:val="22"/>
          <w:lang w:val="ru-RU"/>
        </w:rPr>
      </w:pPr>
    </w:p>
    <w:p w14:paraId="5699FECB" w14:textId="77777777" w:rsidR="009D37E2" w:rsidRPr="00DE5197" w:rsidRDefault="009D37E2" w:rsidP="009D37E2">
      <w:pPr>
        <w:spacing w:after="180"/>
        <w:jc w:val="both"/>
        <w:rPr>
          <w:rFonts w:ascii="Arial" w:eastAsia="TimesNewRomanPSMT" w:hAnsi="Arial" w:cs="Arial"/>
          <w:sz w:val="18"/>
          <w:szCs w:val="18"/>
          <w:lang w:val="ru-RU"/>
        </w:rPr>
      </w:pPr>
    </w:p>
    <w:p w14:paraId="6CD08B6F" w14:textId="77777777" w:rsidR="00DD1310" w:rsidRPr="00A61083" w:rsidRDefault="00DD1310" w:rsidP="009D37E2">
      <w:pPr>
        <w:spacing w:after="180"/>
        <w:jc w:val="both"/>
        <w:rPr>
          <w:rFonts w:ascii="Arial" w:eastAsia="TimesNewRomanPSMT" w:hAnsi="Arial" w:cs="Arial"/>
          <w:sz w:val="20"/>
          <w:lang w:val="ru-RU"/>
        </w:rPr>
      </w:pPr>
      <w:r w:rsidRPr="00A61083">
        <w:rPr>
          <w:rFonts w:ascii="Arial" w:eastAsia="TimesNewRomanPSMT" w:hAnsi="Arial" w:cs="Arial"/>
          <w:sz w:val="20"/>
          <w:lang w:val="ru-RU"/>
        </w:rPr>
        <w:t>Прилог:</w:t>
      </w:r>
    </w:p>
    <w:p w14:paraId="17820B6D" w14:textId="1E1314CF" w:rsidR="00DD1310" w:rsidRPr="00A61083" w:rsidRDefault="00DD1310" w:rsidP="001F77C4">
      <w:pPr>
        <w:numPr>
          <w:ilvl w:val="0"/>
          <w:numId w:val="23"/>
        </w:numPr>
        <w:suppressAutoHyphens w:val="0"/>
        <w:spacing w:after="180"/>
        <w:contextualSpacing/>
        <w:jc w:val="both"/>
        <w:rPr>
          <w:rFonts w:ascii="Arial" w:eastAsia="Calibri" w:hAnsi="Arial" w:cs="Arial"/>
          <w:sz w:val="20"/>
          <w:lang w:val="ru-RU"/>
        </w:rPr>
      </w:pPr>
      <w:r w:rsidRPr="00A61083">
        <w:rPr>
          <w:rFonts w:ascii="Arial" w:eastAsia="Calibri" w:hAnsi="Arial" w:cs="Arial"/>
          <w:sz w:val="20"/>
          <w:lang w:val="ru-RU"/>
        </w:rPr>
        <w:t>1 једна</w:t>
      </w:r>
      <w:r w:rsidRPr="00A61083">
        <w:rPr>
          <w:rFonts w:ascii="Arial" w:eastAsia="Calibri" w:hAnsi="Arial" w:cs="Arial"/>
          <w:sz w:val="20"/>
        </w:rPr>
        <w:t xml:space="preserve"> потписана и оверена</w:t>
      </w:r>
      <w:r w:rsidRPr="00A61083">
        <w:rPr>
          <w:rFonts w:ascii="Arial" w:eastAsia="Calibri" w:hAnsi="Arial" w:cs="Arial"/>
          <w:sz w:val="20"/>
          <w:lang w:val="ru-RU"/>
        </w:rPr>
        <w:t xml:space="preserve"> бланко соло меница као</w:t>
      </w:r>
      <w:r w:rsidR="00F32BEA" w:rsidRPr="00A61083">
        <w:rPr>
          <w:rFonts w:ascii="Arial" w:hAnsi="Arial" w:cs="Arial"/>
          <w:sz w:val="20"/>
          <w:lang w:val="sr-Cyrl-RS"/>
        </w:rPr>
        <w:t xml:space="preserve"> </w:t>
      </w:r>
      <w:r w:rsidR="00F75C7D" w:rsidRPr="00A61083">
        <w:rPr>
          <w:rFonts w:ascii="Arial" w:hAnsi="Arial" w:cs="Arial"/>
          <w:sz w:val="20"/>
          <w:lang w:val="sr-Cyrl-RS"/>
        </w:rPr>
        <w:t>С</w:t>
      </w:r>
      <w:r w:rsidR="00F32BEA" w:rsidRPr="00A61083">
        <w:rPr>
          <w:rFonts w:ascii="Arial" w:hAnsi="Arial" w:cs="Arial"/>
          <w:sz w:val="20"/>
          <w:lang w:val="sr-Cyrl-RS"/>
        </w:rPr>
        <w:t>редство финанс.обезбеђења</w:t>
      </w:r>
      <w:r w:rsidRPr="00A61083">
        <w:rPr>
          <w:rFonts w:ascii="Arial" w:eastAsia="Calibri" w:hAnsi="Arial" w:cs="Arial"/>
          <w:sz w:val="20"/>
          <w:lang w:val="ru-RU"/>
        </w:rPr>
        <w:t xml:space="preserve"> за озбиљност понуде </w:t>
      </w:r>
    </w:p>
    <w:p w14:paraId="72FD0FDD" w14:textId="77777777" w:rsidR="00DD1310" w:rsidRPr="00A61083" w:rsidRDefault="00DD1310" w:rsidP="001F77C4">
      <w:pPr>
        <w:numPr>
          <w:ilvl w:val="0"/>
          <w:numId w:val="23"/>
        </w:numPr>
        <w:suppressAutoHyphens w:val="0"/>
        <w:spacing w:after="180"/>
        <w:contextualSpacing/>
        <w:jc w:val="both"/>
        <w:rPr>
          <w:rFonts w:ascii="Arial" w:eastAsia="Calibri" w:hAnsi="Arial" w:cs="Arial"/>
          <w:sz w:val="20"/>
          <w:lang w:val="ru-RU"/>
        </w:rPr>
      </w:pPr>
      <w:r w:rsidRPr="00A61083">
        <w:rPr>
          <w:rFonts w:ascii="Arial" w:eastAsia="Calibri" w:hAnsi="Arial" w:cs="Arial"/>
          <w:sz w:val="20"/>
          <w:lang w:val="ru-RU"/>
        </w:rPr>
        <w:t xml:space="preserve">копија </w:t>
      </w:r>
      <w:r w:rsidR="00106DBC" w:rsidRPr="00A61083">
        <w:rPr>
          <w:rFonts w:ascii="Arial" w:eastAsia="Calibri" w:hAnsi="Arial" w:cs="Arial"/>
          <w:sz w:val="20"/>
          <w:lang w:val="ru-RU"/>
        </w:rPr>
        <w:t>картона</w:t>
      </w:r>
      <w:r w:rsidRPr="00A61083">
        <w:rPr>
          <w:rFonts w:ascii="Arial" w:eastAsia="Calibri" w:hAnsi="Arial" w:cs="Arial"/>
          <w:sz w:val="20"/>
          <w:lang w:val="ru-RU"/>
        </w:rPr>
        <w:t xml:space="preserve"> депонованих потписа овлашћених лица за потписивање </w:t>
      </w:r>
      <w:r w:rsidRPr="00A61083">
        <w:rPr>
          <w:rFonts w:ascii="Arial" w:eastAsia="Calibri" w:hAnsi="Arial" w:cs="Arial"/>
          <w:sz w:val="20"/>
        </w:rPr>
        <w:t xml:space="preserve">оверена </w:t>
      </w:r>
      <w:r w:rsidR="000928B4" w:rsidRPr="00A61083">
        <w:rPr>
          <w:rFonts w:ascii="Arial" w:eastAsia="Calibri" w:hAnsi="Arial" w:cs="Arial"/>
          <w:sz w:val="20"/>
        </w:rPr>
        <w:t>од стране банке која је назначена у меничном овлашћењу</w:t>
      </w:r>
      <w:r w:rsidR="007565BC" w:rsidRPr="00A61083">
        <w:rPr>
          <w:rFonts w:ascii="Arial" w:eastAsia="Calibri" w:hAnsi="Arial" w:cs="Arial"/>
          <w:sz w:val="20"/>
          <w:lang w:val="ru-RU"/>
        </w:rPr>
        <w:t xml:space="preserve"> </w:t>
      </w:r>
      <w:r w:rsidRPr="00A61083">
        <w:rPr>
          <w:rFonts w:ascii="Arial" w:eastAsia="Calibri" w:hAnsi="Arial" w:cs="Arial"/>
          <w:sz w:val="20"/>
          <w:lang w:val="ru-RU"/>
        </w:rPr>
        <w:t>на дан издавања менице и меничног писма</w:t>
      </w:r>
    </w:p>
    <w:p w14:paraId="7156851F" w14:textId="77777777" w:rsidR="00DD1310" w:rsidRPr="00A61083" w:rsidRDefault="00DD1310" w:rsidP="001F77C4">
      <w:pPr>
        <w:numPr>
          <w:ilvl w:val="0"/>
          <w:numId w:val="23"/>
        </w:numPr>
        <w:suppressAutoHyphens w:val="0"/>
        <w:spacing w:after="180"/>
        <w:contextualSpacing/>
        <w:jc w:val="both"/>
        <w:rPr>
          <w:rFonts w:ascii="Arial" w:eastAsia="Calibri" w:hAnsi="Arial" w:cs="Arial"/>
          <w:sz w:val="20"/>
          <w:lang w:val="ru-RU"/>
        </w:rPr>
      </w:pPr>
      <w:r w:rsidRPr="00A61083">
        <w:rPr>
          <w:rFonts w:ascii="Arial" w:eastAsia="Calibri" w:hAnsi="Arial" w:cs="Arial"/>
          <w:sz w:val="20"/>
          <w:lang w:val="ru-RU"/>
        </w:rPr>
        <w:t>копија ОП обрасца за законског заступника</w:t>
      </w:r>
      <w:r w:rsidR="009E5DDA" w:rsidRPr="00A61083">
        <w:rPr>
          <w:rFonts w:ascii="Arial" w:eastAsia="TimesNewRomanPSMT" w:hAnsi="Arial" w:cs="Arial"/>
          <w:sz w:val="20"/>
          <w:lang w:val="en-US"/>
        </w:rPr>
        <w:t xml:space="preserve"> и </w:t>
      </w:r>
      <w:r w:rsidR="00A51932" w:rsidRPr="00A61083">
        <w:rPr>
          <w:rFonts w:ascii="Arial" w:eastAsia="TimesNewRomanPSMT" w:hAnsi="Arial" w:cs="Arial"/>
          <w:sz w:val="20"/>
        </w:rPr>
        <w:t xml:space="preserve">овлашћеног </w:t>
      </w:r>
      <w:r w:rsidR="009E5DDA" w:rsidRPr="00A61083">
        <w:rPr>
          <w:rFonts w:ascii="Arial" w:eastAsia="TimesNewRomanPSMT" w:hAnsi="Arial" w:cs="Arial"/>
          <w:sz w:val="20"/>
          <w:lang w:val="en-US"/>
        </w:rPr>
        <w:t xml:space="preserve">лица </w:t>
      </w:r>
      <w:r w:rsidR="00A51932" w:rsidRPr="00A61083">
        <w:rPr>
          <w:rFonts w:ascii="Arial" w:eastAsia="TimesNewRomanPSMT" w:hAnsi="Arial" w:cs="Arial"/>
          <w:sz w:val="20"/>
        </w:rPr>
        <w:t>које је потписало</w:t>
      </w:r>
      <w:r w:rsidR="009E5DDA" w:rsidRPr="00A61083">
        <w:rPr>
          <w:rFonts w:ascii="Arial" w:eastAsia="TimesNewRomanPSMT" w:hAnsi="Arial" w:cs="Arial"/>
          <w:sz w:val="20"/>
          <w:lang w:val="en-US"/>
        </w:rPr>
        <w:t xml:space="preserve"> мениц</w:t>
      </w:r>
      <w:r w:rsidR="00A51932" w:rsidRPr="00A61083">
        <w:rPr>
          <w:rFonts w:ascii="Arial" w:eastAsia="TimesNewRomanPSMT" w:hAnsi="Arial" w:cs="Arial"/>
          <w:sz w:val="20"/>
        </w:rPr>
        <w:t>у</w:t>
      </w:r>
    </w:p>
    <w:p w14:paraId="1F3DEF93" w14:textId="77777777" w:rsidR="00DD1310" w:rsidRPr="00A61083" w:rsidRDefault="00DD1310" w:rsidP="001F77C4">
      <w:pPr>
        <w:numPr>
          <w:ilvl w:val="0"/>
          <w:numId w:val="23"/>
        </w:numPr>
        <w:suppressAutoHyphens w:val="0"/>
        <w:spacing w:after="180"/>
        <w:contextualSpacing/>
        <w:jc w:val="both"/>
        <w:rPr>
          <w:rFonts w:ascii="Arial" w:eastAsia="Calibri" w:hAnsi="Arial" w:cs="Arial"/>
          <w:sz w:val="20"/>
          <w:lang w:val="ru-RU"/>
        </w:rPr>
      </w:pPr>
      <w:r w:rsidRPr="00A61083">
        <w:rPr>
          <w:rFonts w:ascii="Arial" w:eastAsia="Calibri" w:hAnsi="Arial" w:cs="Arial"/>
          <w:sz w:val="20"/>
        </w:rPr>
        <w:t xml:space="preserve">оверен захтев пословној банци да региструје меницу у Регистру меница и овлашћења НБС </w:t>
      </w:r>
      <w:r w:rsidRPr="00A61083">
        <w:rPr>
          <w:rFonts w:ascii="Arial" w:eastAsia="Calibri" w:hAnsi="Arial" w:cs="Arial"/>
          <w:sz w:val="20"/>
          <w:lang w:val="ru-RU"/>
        </w:rPr>
        <w:t>у складу са Одлуком о ближим условима, садржини и начину вођења Регистра меница и овлашћења НБС</w:t>
      </w:r>
    </w:p>
    <w:p w14:paraId="261C90E1" w14:textId="77777777" w:rsidR="00DD1310" w:rsidRPr="00A61083" w:rsidRDefault="00DD1310" w:rsidP="00DD1310">
      <w:pPr>
        <w:spacing w:after="180"/>
        <w:ind w:firstLine="720"/>
        <w:jc w:val="both"/>
        <w:rPr>
          <w:rFonts w:ascii="Arial" w:eastAsia="TimesNewRomanPSMT" w:hAnsi="Arial" w:cs="Arial"/>
          <w:sz w:val="20"/>
          <w:lang w:val="ru-RU"/>
        </w:rPr>
      </w:pPr>
    </w:p>
    <w:tbl>
      <w:tblPr>
        <w:tblW w:w="4428" w:type="dxa"/>
        <w:tblLook w:val="01E0" w:firstRow="1" w:lastRow="1" w:firstColumn="1" w:lastColumn="1" w:noHBand="0" w:noVBand="0"/>
      </w:tblPr>
      <w:tblGrid>
        <w:gridCol w:w="4428"/>
      </w:tblGrid>
      <w:tr w:rsidR="00DD1310" w:rsidRPr="00DE5197" w14:paraId="51DE9B29" w14:textId="77777777" w:rsidTr="00410D83">
        <w:tc>
          <w:tcPr>
            <w:tcW w:w="4428" w:type="dxa"/>
          </w:tcPr>
          <w:p w14:paraId="30EEBD3D" w14:textId="77777777" w:rsidR="00DD1310" w:rsidRPr="00DE5197" w:rsidRDefault="00DD1310" w:rsidP="00DD1310">
            <w:pPr>
              <w:spacing w:after="180"/>
              <w:jc w:val="both"/>
              <w:rPr>
                <w:rFonts w:ascii="Arial" w:eastAsia="TimesNewRomanPSMT" w:hAnsi="Arial" w:cs="Arial"/>
                <w:b/>
                <w:sz w:val="22"/>
                <w:szCs w:val="22"/>
              </w:rPr>
            </w:pPr>
          </w:p>
        </w:tc>
      </w:tr>
    </w:tbl>
    <w:p w14:paraId="5E487BB9" w14:textId="4D55BD43" w:rsidR="007B258F" w:rsidRDefault="007B258F" w:rsidP="004C5495">
      <w:pPr>
        <w:spacing w:after="180"/>
        <w:rPr>
          <w:rFonts w:ascii="Arial" w:eastAsia="TimesNewRomanPSMT" w:hAnsi="Arial"/>
          <w:b/>
          <w:caps/>
          <w:sz w:val="22"/>
        </w:rPr>
      </w:pPr>
    </w:p>
    <w:p w14:paraId="6D4A8F33" w14:textId="77777777" w:rsidR="007B258F" w:rsidRDefault="007B258F">
      <w:pPr>
        <w:suppressAutoHyphens w:val="0"/>
        <w:rPr>
          <w:rFonts w:ascii="Arial" w:eastAsia="TimesNewRomanPSMT" w:hAnsi="Arial"/>
          <w:b/>
          <w:caps/>
          <w:sz w:val="22"/>
        </w:rPr>
      </w:pPr>
      <w:r>
        <w:rPr>
          <w:rFonts w:ascii="Arial" w:eastAsia="TimesNewRomanPSMT" w:hAnsi="Arial"/>
          <w:b/>
          <w:caps/>
          <w:sz w:val="22"/>
        </w:rPr>
        <w:br w:type="page"/>
      </w:r>
    </w:p>
    <w:p w14:paraId="2049E152" w14:textId="77777777" w:rsidR="00AC7079" w:rsidRPr="00DE5197" w:rsidRDefault="00AC7079" w:rsidP="004C5495">
      <w:pPr>
        <w:spacing w:after="180"/>
        <w:rPr>
          <w:rFonts w:ascii="Arial" w:eastAsia="TimesNewRomanPSMT" w:hAnsi="Arial"/>
          <w:b/>
          <w:caps/>
          <w:sz w:val="22"/>
        </w:rPr>
      </w:pPr>
    </w:p>
    <w:p w14:paraId="5410EC18" w14:textId="01D5A439" w:rsidR="00A9645E" w:rsidRPr="00DE5197" w:rsidRDefault="007B258F" w:rsidP="00A9645E">
      <w:pPr>
        <w:spacing w:after="180"/>
        <w:rPr>
          <w:rFonts w:ascii="Arial" w:eastAsia="TimesNewRomanPSMT" w:hAnsi="Arial"/>
          <w:b/>
          <w:caps/>
          <w:sz w:val="22"/>
        </w:rPr>
      </w:pPr>
      <w:r>
        <w:rPr>
          <w:rFonts w:ascii="Arial" w:eastAsia="TimesNewRomanPSMT" w:hAnsi="Arial"/>
          <w:b/>
          <w:caps/>
          <w:sz w:val="22"/>
          <w:lang w:val="sr-Latn-CS"/>
        </w:rPr>
        <w:t>Образац 7</w:t>
      </w:r>
    </w:p>
    <w:p w14:paraId="283E4A22" w14:textId="77777777" w:rsidR="0028797A" w:rsidRPr="00DE5197" w:rsidRDefault="00A9645E" w:rsidP="00A9645E">
      <w:pPr>
        <w:spacing w:after="180"/>
        <w:jc w:val="both"/>
        <w:rPr>
          <w:rFonts w:ascii="Arial" w:hAnsi="Arial" w:cs="Arial"/>
          <w:b/>
          <w:sz w:val="22"/>
          <w:szCs w:val="22"/>
        </w:rPr>
      </w:pPr>
      <w:r w:rsidRPr="00DE5197">
        <w:rPr>
          <w:rFonts w:ascii="Arial" w:hAnsi="Arial" w:cs="Arial"/>
          <w:b/>
          <w:sz w:val="22"/>
          <w:szCs w:val="22"/>
        </w:rPr>
        <w:t xml:space="preserve"> </w:t>
      </w:r>
      <w:r w:rsidR="0028797A" w:rsidRPr="00DE5197">
        <w:rPr>
          <w:rFonts w:ascii="Arial" w:hAnsi="Arial" w:cs="Arial"/>
          <w:b/>
          <w:sz w:val="22"/>
          <w:szCs w:val="22"/>
        </w:rPr>
        <w:t>(напомена: не доставља се у понуди)</w:t>
      </w:r>
    </w:p>
    <w:p w14:paraId="78AEC607" w14:textId="77777777"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Нa oснoву oдрeдби Зaкoнa o мeници (Сл. лист ФНРJ бр. 104/46 и 18/58; Сл. лист СФРJ бр. 16/65, 54/70 и 57/89; Сл. лист СРJ бр. 46/96 </w:t>
      </w:r>
      <w:r w:rsidRPr="00DE5197">
        <w:rPr>
          <w:rFonts w:ascii="Arial" w:eastAsia="TimesNewRomanPSMT" w:hAnsi="Arial" w:cs="Arial"/>
          <w:sz w:val="22"/>
          <w:szCs w:val="22"/>
        </w:rPr>
        <w:t>Сл. лист СЦГ бр. 01/03 Уст. повеља)</w:t>
      </w:r>
      <w:r w:rsidRPr="00DE5197">
        <w:rPr>
          <w:rFonts w:ascii="Arial" w:eastAsia="TimesNewRomanPSMT" w:hAnsi="Arial" w:cs="Arial"/>
          <w:sz w:val="22"/>
          <w:szCs w:val="22"/>
          <w:lang w:val="sr-Latn-CS"/>
        </w:rPr>
        <w:t xml:space="preserve"> и Зaкoнa o плaтнoм прoмeту </w:t>
      </w:r>
      <w:r w:rsidRPr="00DE5197">
        <w:rPr>
          <w:rFonts w:ascii="Arial" w:eastAsia="TimesNewRomanPSMT" w:hAnsi="Arial" w:cs="Arial"/>
          <w:sz w:val="22"/>
          <w:szCs w:val="22"/>
        </w:rPr>
        <w:t xml:space="preserve">(Сл. лист СРЈ бр. 03/02 и 05/03, </w:t>
      </w:r>
      <w:r w:rsidRPr="00DE5197">
        <w:rPr>
          <w:rFonts w:ascii="Arial" w:eastAsia="TimesNewRomanPSMT" w:hAnsi="Arial" w:cs="Arial"/>
          <w:sz w:val="22"/>
          <w:szCs w:val="22"/>
          <w:lang w:val="sr-Latn-CS"/>
        </w:rPr>
        <w:t>Сл.</w:t>
      </w:r>
      <w:r w:rsidRPr="00DE5197">
        <w:rPr>
          <w:rFonts w:ascii="Arial" w:eastAsia="TimesNewRomanPSMT" w:hAnsi="Arial" w:cs="Arial"/>
          <w:sz w:val="22"/>
          <w:szCs w:val="22"/>
        </w:rPr>
        <w:t xml:space="preserve"> </w:t>
      </w:r>
      <w:r w:rsidRPr="00DE5197">
        <w:rPr>
          <w:rFonts w:ascii="Arial" w:eastAsia="TimesNewRomanPSMT" w:hAnsi="Arial" w:cs="Arial"/>
          <w:sz w:val="22"/>
          <w:szCs w:val="22"/>
          <w:lang w:val="sr-Latn-CS"/>
        </w:rPr>
        <w:t>гл.</w:t>
      </w:r>
      <w:r w:rsidRPr="00DE5197">
        <w:rPr>
          <w:rFonts w:ascii="Arial" w:eastAsia="TimesNewRomanPSMT" w:hAnsi="Arial" w:cs="Arial"/>
          <w:sz w:val="22"/>
          <w:szCs w:val="22"/>
        </w:rPr>
        <w:t xml:space="preserve"> </w:t>
      </w:r>
      <w:r w:rsidRPr="00DE5197">
        <w:rPr>
          <w:rFonts w:ascii="Arial" w:eastAsia="TimesNewRomanPSMT" w:hAnsi="Arial" w:cs="Arial"/>
          <w:sz w:val="22"/>
          <w:szCs w:val="22"/>
          <w:lang w:val="sr-Latn-CS"/>
        </w:rPr>
        <w:t xml:space="preserve">РС </w:t>
      </w:r>
      <w:r w:rsidRPr="00DE5197">
        <w:rPr>
          <w:rFonts w:ascii="Arial" w:eastAsia="TimesNewRomanPSMT" w:hAnsi="Arial" w:cs="Arial"/>
          <w:sz w:val="22"/>
          <w:szCs w:val="22"/>
        </w:rPr>
        <w:t xml:space="preserve">бр. 43/04, 62/06, 111/09 др. закон и </w:t>
      </w:r>
      <w:r w:rsidRPr="00DE5197">
        <w:rPr>
          <w:rFonts w:ascii="Arial" w:eastAsia="TimesNewRomanPSMT" w:hAnsi="Arial" w:cs="Arial"/>
          <w:sz w:val="22"/>
          <w:szCs w:val="22"/>
          <w:lang w:val="sr-Latn-CS"/>
        </w:rPr>
        <w:t>31/11) и тачке 1., 2. и 6. Одлуке о облику садржини и начину коришћења јединствених инструмената платног промета</w:t>
      </w:r>
    </w:p>
    <w:p w14:paraId="63EFE5EA" w14:textId="77777777"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ДУЖНИК:  …………………………………………………………………………………………………….</w:t>
      </w:r>
    </w:p>
    <w:p w14:paraId="05542717" w14:textId="77777777"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(назив и седиште Понуђача)</w:t>
      </w:r>
    </w:p>
    <w:p w14:paraId="086C521C" w14:textId="77777777" w:rsidR="00DD1310" w:rsidRPr="00DE5197" w:rsidRDefault="00DD1310" w:rsidP="00DD1310">
      <w:pPr>
        <w:spacing w:after="180"/>
        <w:jc w:val="both"/>
        <w:rPr>
          <w:rFonts w:ascii="Arial" w:eastAsia="TimesNewRomanPSMT" w:hAnsi="Arial" w:cs="Arial"/>
          <w:sz w:val="22"/>
          <w:szCs w:val="22"/>
          <w:lang w:val="sr-Latn-CS" w:eastAsia="en-US"/>
        </w:rPr>
      </w:pPr>
      <w:r w:rsidRPr="00DE5197">
        <w:rPr>
          <w:rFonts w:ascii="Arial" w:eastAsia="TimesNewRomanPSMT" w:hAnsi="Arial" w:cs="Arial"/>
          <w:sz w:val="22"/>
          <w:szCs w:val="22"/>
          <w:lang w:val="sr-Latn-CS"/>
        </w:rPr>
        <w:t xml:space="preserve">МАТИЧНИ БРОЈ ДУЖНИКА (Понуђача): </w:t>
      </w:r>
      <w:r w:rsidRPr="00DE5197">
        <w:rPr>
          <w:rFonts w:ascii="Arial" w:eastAsia="TimesNewRomanPSMT" w:hAnsi="Arial" w:cs="Arial"/>
          <w:sz w:val="22"/>
          <w:szCs w:val="22"/>
          <w:lang w:val="sr-Latn-CS" w:eastAsia="en-US"/>
        </w:rPr>
        <w:t>...............................................................................</w:t>
      </w:r>
    </w:p>
    <w:p w14:paraId="3E96AADA" w14:textId="77777777"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ТЕКУЋИ РАЧУН ДУЖНИКА (Понуђача): </w:t>
      </w:r>
      <w:r w:rsidRPr="00DE5197">
        <w:rPr>
          <w:rFonts w:ascii="Arial" w:eastAsia="TimesNewRomanPSMT" w:hAnsi="Arial" w:cs="Arial"/>
          <w:sz w:val="22"/>
          <w:szCs w:val="22"/>
          <w:lang w:val="sr-Latn-CS" w:eastAsia="en-US"/>
        </w:rPr>
        <w:t>...............................................................................</w:t>
      </w:r>
    </w:p>
    <w:p w14:paraId="35254D41" w14:textId="77777777"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ПИБ ДУЖНИКА(Понуђача): </w:t>
      </w:r>
      <w:r w:rsidRPr="00DE5197">
        <w:rPr>
          <w:rFonts w:ascii="Arial" w:eastAsia="TimesNewRomanPSMT" w:hAnsi="Arial" w:cs="Arial"/>
          <w:sz w:val="22"/>
          <w:szCs w:val="22"/>
          <w:lang w:val="sr-Latn-CS" w:eastAsia="en-US"/>
        </w:rPr>
        <w:t>.....................................................................................................</w:t>
      </w:r>
    </w:p>
    <w:p w14:paraId="73118B34" w14:textId="77777777"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И З Д А Ј Е  Д А Н А ...........................ГОДИНЕ</w:t>
      </w:r>
    </w:p>
    <w:p w14:paraId="03164CDF" w14:textId="77777777" w:rsidR="00DD1310" w:rsidRPr="00DE5197" w:rsidRDefault="00DD1310" w:rsidP="00DD1310">
      <w:pPr>
        <w:spacing w:before="360" w:after="240"/>
        <w:jc w:val="center"/>
        <w:outlineLvl w:val="0"/>
        <w:rPr>
          <w:rFonts w:ascii="Arial" w:hAnsi="Arial" w:cs="Arial"/>
          <w:b/>
          <w:sz w:val="22"/>
          <w:szCs w:val="22"/>
        </w:rPr>
      </w:pPr>
      <w:r w:rsidRPr="00DE5197">
        <w:rPr>
          <w:rFonts w:ascii="Arial" w:hAnsi="Arial" w:cs="Arial"/>
          <w:b/>
          <w:sz w:val="22"/>
          <w:szCs w:val="22"/>
        </w:rPr>
        <w:t>МЕНИЧНО ПИСМО – ОВЛАШЋЕЊЕ ЗА КОРИСНИКА БЛАНКО СОЛО МЕНИЦЕ</w:t>
      </w:r>
    </w:p>
    <w:p w14:paraId="098FA79C" w14:textId="77777777" w:rsidR="00DD1310" w:rsidRPr="00DE5197" w:rsidRDefault="00DD1310" w:rsidP="00DD1310">
      <w:pPr>
        <w:widowControl w:val="0"/>
        <w:tabs>
          <w:tab w:val="left" w:pos="1418"/>
          <w:tab w:val="left" w:leader="underscore" w:pos="9244"/>
        </w:tabs>
        <w:suppressAutoHyphens w:val="0"/>
        <w:spacing w:after="8"/>
        <w:ind w:left="1440" w:hanging="1440"/>
        <w:jc w:val="both"/>
        <w:rPr>
          <w:rFonts w:ascii="Arial" w:hAnsi="Arial" w:cs="Arial"/>
          <w:bCs/>
          <w:sz w:val="22"/>
          <w:szCs w:val="22"/>
          <w:lang w:eastAsia="sr-Latn-CS"/>
        </w:rPr>
      </w:pPr>
    </w:p>
    <w:p w14:paraId="671DBFAC" w14:textId="77777777" w:rsidR="00DD1310" w:rsidRPr="00DE5197" w:rsidRDefault="00DD1310" w:rsidP="00DD1310">
      <w:pPr>
        <w:widowControl w:val="0"/>
        <w:tabs>
          <w:tab w:val="left" w:pos="1418"/>
          <w:tab w:val="left" w:leader="underscore" w:pos="9244"/>
        </w:tabs>
        <w:suppressAutoHyphens w:val="0"/>
        <w:spacing w:after="8"/>
        <w:ind w:left="1440" w:hanging="1440"/>
        <w:jc w:val="both"/>
        <w:rPr>
          <w:rFonts w:ascii="Arial" w:hAnsi="Arial" w:cs="Arial"/>
          <w:bCs/>
          <w:sz w:val="22"/>
          <w:szCs w:val="22"/>
          <w:lang w:val="am-ET" w:eastAsia="sr-Latn-CS"/>
        </w:rPr>
      </w:pPr>
      <w:r w:rsidRPr="00DE5197">
        <w:rPr>
          <w:rFonts w:ascii="Arial" w:hAnsi="Arial" w:cs="Arial"/>
          <w:bCs/>
          <w:sz w:val="22"/>
          <w:szCs w:val="22"/>
          <w:lang w:val="sr-Latn-CS" w:eastAsia="sr-Latn-CS"/>
        </w:rPr>
        <w:t>КОРИСНИК - ПОВЕРИЛАЦ:</w:t>
      </w:r>
      <w:r w:rsidRPr="00DE5197">
        <w:rPr>
          <w:rFonts w:ascii="Arial" w:hAnsi="Arial" w:cs="Arial"/>
          <w:b/>
          <w:bCs/>
          <w:sz w:val="22"/>
          <w:szCs w:val="22"/>
          <w:lang w:val="sr-Latn-CS" w:eastAsia="sr-Latn-CS"/>
        </w:rPr>
        <w:t xml:space="preserve"> </w:t>
      </w:r>
      <w:r w:rsidRPr="00DE5197">
        <w:rPr>
          <w:rFonts w:ascii="Arial" w:hAnsi="Arial" w:cs="Arial"/>
          <w:bCs/>
          <w:sz w:val="22"/>
          <w:szCs w:val="22"/>
          <w:lang w:val="sr-Latn-CS" w:eastAsia="sr-Latn-CS"/>
        </w:rPr>
        <w:t xml:space="preserve">Јавно предузеће „Електроприведа Србије“ Царице Милице број 2, </w:t>
      </w:r>
      <w:r w:rsidRPr="00264643">
        <w:rPr>
          <w:rFonts w:ascii="Arial" w:hAnsi="Arial" w:cs="Arial"/>
          <w:bCs/>
          <w:sz w:val="22"/>
          <w:szCs w:val="22"/>
          <w:lang w:val="sr-Latn-CS" w:eastAsia="sr-Latn-CS"/>
        </w:rPr>
        <w:t xml:space="preserve">11000 Београд, </w:t>
      </w:r>
      <w:r w:rsidRPr="00264643">
        <w:rPr>
          <w:rFonts w:ascii="Arial" w:hAnsi="Arial" w:cs="Arial"/>
          <w:bCs/>
          <w:sz w:val="22"/>
          <w:szCs w:val="22"/>
          <w:lang w:val="am-ET" w:eastAsia="sr-Latn-CS"/>
        </w:rPr>
        <w:t>Матични број 20053658, ПИБ 103920327, бр. Тек. рачуна: 1</w:t>
      </w:r>
      <w:r w:rsidRPr="005D7785">
        <w:rPr>
          <w:rFonts w:ascii="Arial" w:hAnsi="Arial" w:cs="Arial"/>
          <w:bCs/>
          <w:sz w:val="22"/>
          <w:szCs w:val="22"/>
          <w:lang w:val="am-ET" w:eastAsia="sr-Latn-CS"/>
        </w:rPr>
        <w:t>60</w:t>
      </w:r>
      <w:r w:rsidRPr="00264643">
        <w:rPr>
          <w:rFonts w:ascii="Arial" w:hAnsi="Arial" w:cs="Arial"/>
          <w:bCs/>
          <w:sz w:val="22"/>
          <w:szCs w:val="22"/>
          <w:lang w:val="am-ET" w:eastAsia="sr-Latn-CS"/>
        </w:rPr>
        <w:t>-700-13 Banka Intesa,</w:t>
      </w:r>
      <w:r w:rsidRPr="00DE5197">
        <w:rPr>
          <w:rFonts w:ascii="Arial" w:hAnsi="Arial" w:cs="Arial"/>
          <w:bCs/>
          <w:sz w:val="22"/>
          <w:szCs w:val="22"/>
          <w:lang w:val="am-ET" w:eastAsia="sr-Latn-CS"/>
        </w:rPr>
        <w:t xml:space="preserve"> </w:t>
      </w:r>
    </w:p>
    <w:p w14:paraId="7B4F1C90" w14:textId="77777777" w:rsidR="00DD1310" w:rsidRPr="00DE5197" w:rsidRDefault="00DD1310" w:rsidP="00DD1310">
      <w:pPr>
        <w:widowControl w:val="0"/>
        <w:tabs>
          <w:tab w:val="left" w:pos="3377"/>
          <w:tab w:val="left" w:pos="8078"/>
        </w:tabs>
        <w:suppressAutoHyphens w:val="0"/>
        <w:spacing w:line="250" w:lineRule="exact"/>
        <w:jc w:val="both"/>
        <w:rPr>
          <w:rFonts w:ascii="Arial" w:eastAsia="TimesNewRomanPSMT" w:hAnsi="Arial" w:cs="Arial"/>
          <w:sz w:val="22"/>
          <w:szCs w:val="22"/>
          <w:lang w:eastAsia="sr-Latn-CS"/>
        </w:rPr>
      </w:pPr>
    </w:p>
    <w:p w14:paraId="2507B13B" w14:textId="77777777" w:rsidR="00DD1310" w:rsidRPr="00DE5197" w:rsidRDefault="00DD1310" w:rsidP="00DD1310">
      <w:pPr>
        <w:widowControl w:val="0"/>
        <w:tabs>
          <w:tab w:val="left" w:pos="3377"/>
          <w:tab w:val="left" w:pos="8078"/>
        </w:tabs>
        <w:suppressAutoHyphens w:val="0"/>
        <w:spacing w:line="250" w:lineRule="exact"/>
        <w:jc w:val="both"/>
        <w:rPr>
          <w:rFonts w:ascii="Arial" w:hAnsi="Arial" w:cs="Arial"/>
          <w:sz w:val="22"/>
          <w:szCs w:val="22"/>
          <w:lang w:val="sr-Latn-CS" w:eastAsia="sr-Latn-CS"/>
        </w:rPr>
      </w:pPr>
      <w:r w:rsidRPr="00DE5197">
        <w:rPr>
          <w:rFonts w:ascii="Arial" w:hAnsi="Arial" w:cs="Arial"/>
          <w:sz w:val="22"/>
          <w:szCs w:val="22"/>
          <w:lang w:val="sr-Latn-CS" w:eastAsia="sr-Latn-CS"/>
        </w:rPr>
        <w:t xml:space="preserve">Предајемо вам </w:t>
      </w:r>
      <w:r w:rsidRPr="00DE5197">
        <w:rPr>
          <w:rFonts w:eastAsia="TimesNewRomanPSMT" w:cs="Arial"/>
          <w:sz w:val="16"/>
          <w:szCs w:val="22"/>
          <w:lang w:val="sr-Latn-CS" w:eastAsia="sr-Latn-CS"/>
        </w:rPr>
        <w:t>1 (</w:t>
      </w:r>
      <w:r w:rsidRPr="00DE5197">
        <w:rPr>
          <w:rFonts w:ascii="Arial" w:hAnsi="Arial" w:cs="Arial"/>
          <w:sz w:val="22"/>
          <w:szCs w:val="22"/>
          <w:lang w:val="sr-Latn-CS" w:eastAsia="sr-Latn-CS"/>
        </w:rPr>
        <w:t>једну)</w:t>
      </w:r>
      <w:r w:rsidRPr="00DE5197">
        <w:rPr>
          <w:rFonts w:eastAsia="TimesNewRomanPSMT" w:cs="Arial"/>
          <w:sz w:val="16"/>
          <w:szCs w:val="22"/>
          <w:lang w:val="sr-Latn-CS" w:eastAsia="sr-Latn-CS"/>
        </w:rPr>
        <w:t xml:space="preserve"> </w:t>
      </w:r>
      <w:r w:rsidRPr="00DE5197">
        <w:rPr>
          <w:rFonts w:ascii="Arial" w:hAnsi="Arial" w:cs="Arial"/>
          <w:sz w:val="22"/>
          <w:szCs w:val="22"/>
          <w:lang w:val="sr-Latn-CS" w:eastAsia="sr-Latn-CS"/>
        </w:rPr>
        <w:t>потписану и оверену, бланко  соло  меницу, серијски                 бр._________________</w:t>
      </w:r>
      <w:r w:rsidRPr="00DE5197">
        <w:rPr>
          <w:rFonts w:ascii="Arial" w:hAnsi="Arial" w:cs="Arial"/>
          <w:i/>
          <w:sz w:val="22"/>
          <w:szCs w:val="22"/>
          <w:lang w:val="sr-Latn-CS" w:eastAsia="sr-Latn-CS"/>
        </w:rPr>
        <w:t xml:space="preserve"> (уписати серијски број)</w:t>
      </w:r>
      <w:r w:rsidRPr="00DE5197">
        <w:rPr>
          <w:rFonts w:ascii="Arial" w:hAnsi="Arial" w:cs="Arial"/>
          <w:sz w:val="22"/>
          <w:szCs w:val="22"/>
          <w:lang w:val="sr-Latn-CS" w:eastAsia="sr-Latn-CS"/>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w:t>
      </w:r>
      <w:r w:rsidR="009D37E2" w:rsidRPr="00DE5197">
        <w:rPr>
          <w:rFonts w:ascii="Arial" w:hAnsi="Arial" w:cs="Arial"/>
          <w:sz w:val="22"/>
          <w:szCs w:val="22"/>
          <w:lang w:eastAsia="sr-Latn-CS"/>
        </w:rPr>
        <w:t xml:space="preserve"> </w:t>
      </w:r>
      <w:r w:rsidRPr="00DE5197">
        <w:rPr>
          <w:rFonts w:ascii="Arial" w:hAnsi="Arial" w:cs="Arial"/>
          <w:sz w:val="22"/>
          <w:szCs w:val="22"/>
          <w:lang w:val="sr-Latn-CS" w:eastAsia="sr-Latn-CS"/>
        </w:rPr>
        <w:t xml:space="preserve">_____________________________________ (навести предмет уговора), </w:t>
      </w:r>
      <w:r w:rsidRPr="00DE5197">
        <w:rPr>
          <w:rFonts w:ascii="Arial" w:eastAsia="TimesNewRomanPSMT" w:hAnsi="Arial"/>
          <w:sz w:val="22"/>
          <w:lang w:val="sr-Latn-CS"/>
        </w:rPr>
        <w:t xml:space="preserve">бр._____ од </w:t>
      </w:r>
      <w:r w:rsidRPr="00DE5197">
        <w:rPr>
          <w:rFonts w:ascii="Arial" w:hAnsi="Arial" w:cs="Arial"/>
          <w:sz w:val="22"/>
          <w:szCs w:val="22"/>
          <w:lang w:val="sr-Latn-CS" w:eastAsia="sr-Latn-CS"/>
        </w:rPr>
        <w:t xml:space="preserve">_________(заведен код Корисника - Повериоца) </w:t>
      </w:r>
      <w:r w:rsidRPr="00DE5197">
        <w:rPr>
          <w:rFonts w:ascii="Arial" w:eastAsia="TimesNewRomanPSMT" w:hAnsi="Arial"/>
          <w:sz w:val="22"/>
          <w:lang w:val="sr-Latn-CS"/>
        </w:rPr>
        <w:t>и бр._______ од _________(</w:t>
      </w:r>
      <w:r w:rsidRPr="00DE5197">
        <w:rPr>
          <w:rFonts w:ascii="Arial" w:hAnsi="Arial" w:cs="Arial"/>
          <w:sz w:val="22"/>
          <w:szCs w:val="22"/>
          <w:lang w:val="sr-Latn-CS" w:eastAsia="sr-Latn-CS"/>
        </w:rPr>
        <w:t xml:space="preserve">заведен код дужника) као средство финансијског обезбеђења </w:t>
      </w:r>
      <w:r w:rsidRPr="0095033A">
        <w:rPr>
          <w:rFonts w:ascii="Arial" w:hAnsi="Arial" w:cs="Arial"/>
          <w:b/>
          <w:sz w:val="22"/>
          <w:szCs w:val="22"/>
          <w:lang w:val="sr-Latn-CS" w:eastAsia="sr-Latn-CS"/>
        </w:rPr>
        <w:t>за добро</w:t>
      </w:r>
      <w:r w:rsidRPr="00DE5197">
        <w:rPr>
          <w:rFonts w:ascii="Arial" w:hAnsi="Arial" w:cs="Arial"/>
          <w:sz w:val="22"/>
          <w:szCs w:val="22"/>
          <w:lang w:val="sr-Latn-CS" w:eastAsia="sr-Latn-CS"/>
        </w:rPr>
        <w:t xml:space="preserve"> </w:t>
      </w:r>
      <w:r w:rsidRPr="0095033A">
        <w:rPr>
          <w:rFonts w:ascii="Arial" w:hAnsi="Arial" w:cs="Arial"/>
          <w:b/>
          <w:sz w:val="22"/>
          <w:szCs w:val="22"/>
          <w:lang w:val="sr-Latn-CS" w:eastAsia="sr-Latn-CS"/>
        </w:rPr>
        <w:t>извршења посла</w:t>
      </w:r>
      <w:r w:rsidRPr="00DE5197">
        <w:rPr>
          <w:rFonts w:ascii="Arial" w:hAnsi="Arial" w:cs="Arial"/>
          <w:sz w:val="22"/>
          <w:szCs w:val="22"/>
          <w:lang w:val="sr-Latn-CS" w:eastAsia="sr-Latn-CS"/>
        </w:rPr>
        <w:t xml:space="preserve"> у вредности</w:t>
      </w:r>
      <w:r w:rsidRPr="00DE5197">
        <w:rPr>
          <w:rFonts w:ascii="Arial" w:hAnsi="Arial" w:cs="Arial"/>
          <w:b/>
          <w:sz w:val="22"/>
          <w:szCs w:val="22"/>
          <w:lang w:val="sr-Latn-CS" w:eastAsia="sr-Latn-CS"/>
        </w:rPr>
        <w:t xml:space="preserve"> </w:t>
      </w:r>
      <w:r w:rsidRPr="00DE5197">
        <w:rPr>
          <w:rFonts w:ascii="Arial" w:hAnsi="Arial" w:cs="Arial"/>
          <w:sz w:val="22"/>
          <w:szCs w:val="22"/>
          <w:lang w:val="sr-Latn-CS" w:eastAsia="sr-Latn-CS"/>
        </w:rPr>
        <w:t xml:space="preserve">од </w:t>
      </w:r>
      <w:r w:rsidR="009D37E2" w:rsidRPr="00DE5197">
        <w:rPr>
          <w:rFonts w:ascii="Arial" w:hAnsi="Arial" w:cs="Arial"/>
          <w:sz w:val="22"/>
          <w:szCs w:val="22"/>
          <w:lang w:eastAsia="sr-Latn-CS"/>
        </w:rPr>
        <w:t>__</w:t>
      </w:r>
      <w:r w:rsidRPr="00DE5197">
        <w:rPr>
          <w:rFonts w:ascii="Arial" w:hAnsi="Arial" w:cs="Arial"/>
          <w:sz w:val="22"/>
          <w:szCs w:val="22"/>
          <w:lang w:val="sr-Latn-CS" w:eastAsia="sr-Latn-CS"/>
        </w:rPr>
        <w:t>% уговорене вредности</w:t>
      </w:r>
      <w:r w:rsidRPr="00DE5197">
        <w:rPr>
          <w:rFonts w:ascii="Arial" w:hAnsi="Arial" w:cs="Arial"/>
          <w:i/>
          <w:sz w:val="22"/>
          <w:szCs w:val="22"/>
          <w:lang w:val="sr-Latn-CS" w:eastAsia="sr-Latn-CS"/>
        </w:rPr>
        <w:t xml:space="preserve"> </w:t>
      </w:r>
      <w:r w:rsidRPr="00DE5197">
        <w:rPr>
          <w:rFonts w:ascii="Arial" w:hAnsi="Arial" w:cs="Arial"/>
          <w:sz w:val="22"/>
          <w:szCs w:val="22"/>
          <w:lang w:val="sr-Latn-CS" w:eastAsia="sr-Latn-CS"/>
        </w:rPr>
        <w:t>услуга уколико ________________________(назив дужника), као дужник не изврши уговорене обавезе у уговореном року.</w:t>
      </w:r>
    </w:p>
    <w:p w14:paraId="3326F415" w14:textId="77777777" w:rsidR="00DD1310" w:rsidRPr="00DE5197" w:rsidRDefault="00DD1310" w:rsidP="00DD1310">
      <w:pPr>
        <w:widowControl w:val="0"/>
        <w:suppressAutoHyphens w:val="0"/>
        <w:spacing w:line="250" w:lineRule="exact"/>
        <w:jc w:val="both"/>
        <w:rPr>
          <w:rFonts w:ascii="Arial" w:hAnsi="Arial" w:cs="Arial"/>
          <w:sz w:val="22"/>
          <w:szCs w:val="22"/>
          <w:lang w:val="sr-Latn-CS" w:eastAsia="sr-Latn-CS"/>
        </w:rPr>
      </w:pPr>
      <w:r w:rsidRPr="00DE5197">
        <w:rPr>
          <w:rFonts w:ascii="Arial" w:hAnsi="Arial" w:cs="Arial"/>
          <w:sz w:val="22"/>
          <w:szCs w:val="22"/>
          <w:lang w:val="sr-Latn-CS" w:eastAsia="sr-Latn-CS"/>
        </w:rPr>
        <w:t xml:space="preserve"> </w:t>
      </w:r>
    </w:p>
    <w:p w14:paraId="786EA6B0" w14:textId="15408C80" w:rsidR="00DD1310" w:rsidRPr="00FA5FB2" w:rsidRDefault="00DD1310" w:rsidP="00DD1310">
      <w:pPr>
        <w:widowControl w:val="0"/>
        <w:tabs>
          <w:tab w:val="left" w:leader="underscore" w:pos="6228"/>
        </w:tabs>
        <w:suppressAutoHyphens w:val="0"/>
        <w:spacing w:line="250" w:lineRule="exact"/>
        <w:jc w:val="both"/>
        <w:rPr>
          <w:rFonts w:ascii="Arial" w:hAnsi="Arial" w:cs="Arial"/>
          <w:sz w:val="22"/>
          <w:szCs w:val="22"/>
          <w:lang w:eastAsia="sr-Latn-CS"/>
        </w:rPr>
      </w:pPr>
      <w:r w:rsidRPr="00DE5197">
        <w:rPr>
          <w:rFonts w:ascii="Arial" w:hAnsi="Arial" w:cs="Arial"/>
          <w:sz w:val="22"/>
          <w:szCs w:val="22"/>
          <w:lang w:val="sr-Latn-CS" w:eastAsia="sr-Latn-CS"/>
        </w:rPr>
        <w:t>Издата Бланко соло меница серијски број</w:t>
      </w:r>
      <w:r w:rsidRPr="00DE5197">
        <w:rPr>
          <w:rFonts w:ascii="Arial" w:hAnsi="Arial" w:cs="Arial"/>
          <w:sz w:val="22"/>
          <w:szCs w:val="22"/>
          <w:lang w:val="sr-Latn-CS" w:eastAsia="sr-Latn-CS"/>
        </w:rPr>
        <w:tab/>
      </w:r>
      <w:r w:rsidRPr="00DE5197">
        <w:rPr>
          <w:rFonts w:ascii="Arial" w:hAnsi="Arial" w:cs="Arial"/>
          <w:i/>
          <w:sz w:val="22"/>
          <w:szCs w:val="22"/>
          <w:lang w:val="sr-Latn-CS" w:eastAsia="sr-Latn-CS"/>
        </w:rPr>
        <w:t>(уписати серијски бро</w:t>
      </w:r>
      <w:r w:rsidRPr="00DE5197">
        <w:rPr>
          <w:rFonts w:ascii="Arial" w:hAnsi="Arial" w:cs="Arial"/>
          <w:sz w:val="22"/>
          <w:szCs w:val="22"/>
          <w:lang w:val="sr-Latn-CS" w:eastAsia="sr-Latn-CS"/>
        </w:rPr>
        <w:t xml:space="preserve">ј) може се поднети на наплату у року доспећа  утврђеном  Уговором бр. ___________ од _________ године </w:t>
      </w:r>
      <w:r w:rsidRPr="00DE5197">
        <w:rPr>
          <w:rFonts w:ascii="Arial" w:eastAsia="TimesNewRomanPSMT" w:hAnsi="Arial"/>
          <w:sz w:val="22"/>
          <w:lang w:val="sr-Latn-CS"/>
        </w:rPr>
        <w:t xml:space="preserve">(заведен код Корисника-Повериоца)  </w:t>
      </w:r>
      <w:r w:rsidRPr="00DE5197">
        <w:rPr>
          <w:rFonts w:ascii="Arial" w:hAnsi="Arial" w:cs="Arial"/>
          <w:sz w:val="22"/>
          <w:szCs w:val="22"/>
          <w:lang w:val="sr-Latn-CS" w:eastAsia="sr-Latn-CS"/>
        </w:rPr>
        <w:t>и бр. _____________ од</w:t>
      </w:r>
      <w:r w:rsidRPr="00DE5197">
        <w:rPr>
          <w:rFonts w:ascii="Arial" w:hAnsi="Arial" w:cs="Arial"/>
          <w:sz w:val="22"/>
          <w:szCs w:val="22"/>
          <w:lang w:eastAsia="sr-Latn-CS"/>
        </w:rPr>
        <w:t xml:space="preserve"> _____ </w:t>
      </w:r>
      <w:r w:rsidRPr="00DE5197">
        <w:rPr>
          <w:rFonts w:ascii="Arial" w:eastAsia="TimesNewRomanPSMT" w:hAnsi="Arial"/>
          <w:sz w:val="22"/>
          <w:lang w:val="sr-Latn-CS"/>
        </w:rPr>
        <w:t xml:space="preserve">године </w:t>
      </w:r>
      <w:r w:rsidRPr="00DE5197">
        <w:rPr>
          <w:rFonts w:ascii="Arial" w:hAnsi="Arial" w:cs="Arial"/>
          <w:sz w:val="22"/>
          <w:szCs w:val="22"/>
          <w:lang w:val="sr-Latn-CS" w:eastAsia="sr-Latn-CS"/>
        </w:rPr>
        <w:t>(заведен код дужника)</w:t>
      </w:r>
      <w:r w:rsidRPr="00DE5197">
        <w:rPr>
          <w:rFonts w:ascii="Arial" w:eastAsia="TimesNewRomanPSMT" w:hAnsi="Arial"/>
          <w:sz w:val="22"/>
          <w:lang w:val="sr-Latn-CS"/>
        </w:rPr>
        <w:t xml:space="preserve"> т.ј.</w:t>
      </w:r>
      <w:r w:rsidRPr="00DE5197">
        <w:rPr>
          <w:rFonts w:ascii="Arial" w:hAnsi="Arial" w:cs="Arial"/>
          <w:sz w:val="22"/>
          <w:szCs w:val="22"/>
          <w:lang w:val="sr-Latn-CS" w:eastAsia="sr-Latn-CS"/>
        </w:rPr>
        <w:t xml:space="preserve"> </w:t>
      </w:r>
      <w:r w:rsidRPr="00DE5197">
        <w:rPr>
          <w:rFonts w:ascii="Arial" w:eastAsia="TimesNewRomanPSMT" w:hAnsi="Arial"/>
          <w:sz w:val="22"/>
          <w:lang w:val="sr-Latn-CS"/>
        </w:rPr>
        <w:t xml:space="preserve">најкасније до </w:t>
      </w:r>
      <w:r w:rsidRPr="00DE5197">
        <w:rPr>
          <w:rFonts w:ascii="Arial" w:hAnsi="Arial" w:cs="Arial"/>
          <w:sz w:val="22"/>
          <w:szCs w:val="22"/>
          <w:lang w:val="sr-Latn-CS" w:eastAsia="sr-Latn-CS"/>
        </w:rPr>
        <w:t xml:space="preserve">истека рока од </w:t>
      </w:r>
      <w:r w:rsidR="00F75C7D">
        <w:rPr>
          <w:rFonts w:ascii="Arial" w:hAnsi="Arial" w:cs="Arial"/>
          <w:bCs/>
          <w:sz w:val="22"/>
          <w:szCs w:val="22"/>
          <w:lang w:val="sr-Cyrl-RS" w:eastAsia="sr-Latn-CS"/>
        </w:rPr>
        <w:t>6</w:t>
      </w:r>
      <w:r w:rsidR="00BA5A7A">
        <w:rPr>
          <w:rFonts w:ascii="Arial" w:hAnsi="Arial" w:cs="Arial"/>
          <w:bCs/>
          <w:sz w:val="22"/>
          <w:szCs w:val="22"/>
          <w:lang w:eastAsia="sr-Latn-CS"/>
        </w:rPr>
        <w:t xml:space="preserve">0 </w:t>
      </w:r>
      <w:r w:rsidRPr="00DE5197">
        <w:rPr>
          <w:rFonts w:ascii="Arial" w:hAnsi="Arial" w:cs="Arial"/>
          <w:bCs/>
          <w:sz w:val="22"/>
          <w:szCs w:val="22"/>
          <w:lang w:val="sr-Latn-CS" w:eastAsia="sr-Latn-CS"/>
        </w:rPr>
        <w:t>(</w:t>
      </w:r>
      <w:r w:rsidR="00F75C7D">
        <w:rPr>
          <w:rFonts w:ascii="Arial" w:hAnsi="Arial" w:cs="Arial"/>
          <w:bCs/>
          <w:sz w:val="22"/>
          <w:szCs w:val="22"/>
          <w:lang w:val="sr-Cyrl-RS" w:eastAsia="sr-Latn-CS"/>
        </w:rPr>
        <w:t>шез</w:t>
      </w:r>
      <w:r w:rsidRPr="00DE5197">
        <w:rPr>
          <w:rFonts w:ascii="Arial" w:hAnsi="Arial" w:cs="Arial"/>
          <w:bCs/>
          <w:sz w:val="22"/>
          <w:szCs w:val="22"/>
          <w:lang w:val="sr-Latn-CS" w:eastAsia="sr-Latn-CS"/>
        </w:rPr>
        <w:t xml:space="preserve">десет) дана од </w:t>
      </w:r>
      <w:r w:rsidRPr="00FA5FB2">
        <w:rPr>
          <w:rFonts w:ascii="Arial" w:hAnsi="Arial" w:cs="Arial"/>
          <w:bCs/>
          <w:sz w:val="22"/>
          <w:szCs w:val="22"/>
          <w:lang w:val="sr-Latn-CS" w:eastAsia="sr-Latn-CS"/>
        </w:rPr>
        <w:t xml:space="preserve">уговореног рока (реализованих услуга) </w:t>
      </w:r>
      <w:r w:rsidRPr="00FA5FB2">
        <w:rPr>
          <w:rFonts w:ascii="Arial" w:hAnsi="Arial" w:cs="Arial"/>
          <w:sz w:val="22"/>
          <w:szCs w:val="22"/>
          <w:lang w:val="sr-Latn-CS" w:eastAsia="sr-Latn-CS"/>
        </w:rPr>
        <w:t>с тим да евентуални</w:t>
      </w:r>
      <w:r w:rsidRPr="00FA5FB2">
        <w:rPr>
          <w:rFonts w:ascii="Arial" w:hAnsi="Arial" w:cs="Arial"/>
          <w:sz w:val="22"/>
          <w:szCs w:val="22"/>
          <w:lang w:val="sr-Latn-CS" w:eastAsia="sr-Latn-CS"/>
        </w:rPr>
        <w:br/>
        <w:t>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продужен и рок за завршетак услуга.</w:t>
      </w:r>
    </w:p>
    <w:p w14:paraId="47FD9EB4" w14:textId="77777777" w:rsidR="00DD1310" w:rsidRPr="00D73A80" w:rsidRDefault="00DD1310" w:rsidP="00DD1310">
      <w:pPr>
        <w:widowControl w:val="0"/>
        <w:tabs>
          <w:tab w:val="left" w:leader="underscore" w:pos="6228"/>
        </w:tabs>
        <w:suppressAutoHyphens w:val="0"/>
        <w:spacing w:line="250" w:lineRule="exact"/>
        <w:jc w:val="both"/>
        <w:rPr>
          <w:rFonts w:ascii="Arial" w:hAnsi="Arial" w:cs="Arial"/>
          <w:b/>
          <w:sz w:val="22"/>
          <w:szCs w:val="22"/>
          <w:lang w:eastAsia="sr-Latn-CS"/>
        </w:rPr>
      </w:pPr>
    </w:p>
    <w:p w14:paraId="67BE4777" w14:textId="77777777" w:rsidR="00DD1310" w:rsidRPr="00DE5197" w:rsidRDefault="00DD1310" w:rsidP="00DD1310">
      <w:pPr>
        <w:widowControl w:val="0"/>
        <w:tabs>
          <w:tab w:val="left" w:leader="underscore" w:pos="9244"/>
        </w:tabs>
        <w:suppressAutoHyphens w:val="0"/>
        <w:spacing w:after="8"/>
        <w:ind w:left="22" w:hanging="22"/>
        <w:jc w:val="both"/>
        <w:rPr>
          <w:rFonts w:ascii="Arial" w:hAnsi="Arial" w:cs="Arial"/>
          <w:bCs/>
          <w:sz w:val="22"/>
          <w:szCs w:val="22"/>
          <w:lang w:eastAsia="sr-Latn-CS"/>
        </w:rPr>
      </w:pPr>
      <w:r w:rsidRPr="00D73A80">
        <w:rPr>
          <w:rFonts w:ascii="Arial" w:eastAsia="TimesNewRomanPSMT" w:hAnsi="Arial" w:cs="Arial"/>
          <w:b/>
          <w:bCs/>
          <w:sz w:val="22"/>
          <w:szCs w:val="22"/>
          <w:lang w:val="sr-Latn-CS" w:eastAsia="sr-Latn-CS"/>
        </w:rPr>
        <w:t>Овлашћујемо</w:t>
      </w:r>
      <w:r w:rsidR="00844945" w:rsidRPr="00D73A80">
        <w:rPr>
          <w:rFonts w:ascii="Arial" w:hAnsi="Arial" w:cs="Arial"/>
          <w:b/>
          <w:sz w:val="22"/>
          <w:szCs w:val="22"/>
          <w:lang w:val="sr-Latn-CS" w:eastAsia="sr-Latn-CS"/>
        </w:rPr>
        <w:t xml:space="preserve"> безусловно и нeопозиво</w:t>
      </w:r>
      <w:r w:rsidR="00844945" w:rsidRPr="00FA5FB2" w:rsidDel="00844945">
        <w:rPr>
          <w:rFonts w:ascii="Arial" w:eastAsia="TimesNewRomanPSMT" w:hAnsi="Arial" w:cs="Arial"/>
          <w:bCs/>
          <w:sz w:val="22"/>
          <w:szCs w:val="22"/>
          <w:lang w:val="sr-Latn-CS" w:eastAsia="sr-Latn-CS"/>
        </w:rPr>
        <w:t xml:space="preserve"> </w:t>
      </w:r>
      <w:r w:rsidRPr="00FA5FB2">
        <w:rPr>
          <w:rFonts w:ascii="Arial" w:eastAsia="TimesNewRomanPSMT" w:hAnsi="Arial" w:cs="Arial"/>
          <w:bCs/>
          <w:sz w:val="22"/>
          <w:szCs w:val="22"/>
          <w:lang w:val="sr-Latn-CS" w:eastAsia="sr-Latn-CS"/>
        </w:rPr>
        <w:t>Јавно предузеће „Електропривреда Србије“ Београд</w:t>
      </w:r>
      <w:r w:rsidRPr="00FA5FB2">
        <w:rPr>
          <w:rFonts w:ascii="Arial" w:hAnsi="Arial" w:cs="Arial"/>
          <w:bCs/>
          <w:sz w:val="22"/>
          <w:szCs w:val="22"/>
          <w:lang w:val="sr-Latn-CS" w:eastAsia="sr-Latn-CS"/>
        </w:rPr>
        <w:t xml:space="preserve">, као Повериоца да у складу са горе наведеним условом, изврши наплату доспелих хартија од вредности бланко соло менице, </w:t>
      </w:r>
      <w:r w:rsidRPr="0095033A">
        <w:rPr>
          <w:rFonts w:ascii="Arial" w:hAnsi="Arial" w:cs="Arial"/>
          <w:b/>
          <w:sz w:val="22"/>
          <w:szCs w:val="22"/>
          <w:lang w:val="sr-Latn-CS" w:eastAsia="sr-Latn-CS"/>
        </w:rPr>
        <w:t>без протеста</w:t>
      </w:r>
      <w:r w:rsidRPr="00FA5FB2">
        <w:rPr>
          <w:rFonts w:ascii="Arial" w:hAnsi="Arial" w:cs="Arial"/>
          <w:sz w:val="22"/>
          <w:szCs w:val="22"/>
          <w:lang w:val="sr-Latn-CS" w:eastAsia="sr-Latn-CS"/>
        </w:rPr>
        <w:t xml:space="preserve"> и трошкова. </w:t>
      </w:r>
      <w:r w:rsidRPr="00FA5FB2">
        <w:rPr>
          <w:rFonts w:ascii="Arial" w:hAnsi="Arial" w:cs="Arial"/>
          <w:bCs/>
          <w:sz w:val="22"/>
          <w:szCs w:val="22"/>
          <w:lang w:val="sr-Latn-CS" w:eastAsia="sr-Latn-CS"/>
        </w:rPr>
        <w:t xml:space="preserve">вансудски </w:t>
      </w:r>
      <w:r w:rsidRPr="00FA5FB2">
        <w:rPr>
          <w:rFonts w:ascii="Arial" w:hAnsi="Arial" w:cs="Arial"/>
          <w:sz w:val="22"/>
          <w:szCs w:val="22"/>
          <w:lang w:val="sr-Latn-CS" w:eastAsia="sr-Latn-CS"/>
        </w:rPr>
        <w:t xml:space="preserve">ИНИЦИРА </w:t>
      </w:r>
      <w:r w:rsidRPr="00FA5FB2">
        <w:rPr>
          <w:rFonts w:ascii="Arial" w:hAnsi="Arial" w:cs="Arial"/>
          <w:bCs/>
          <w:sz w:val="22"/>
          <w:szCs w:val="22"/>
          <w:lang w:val="sr-Latn-CS" w:eastAsia="sr-Latn-CS"/>
        </w:rPr>
        <w:t>наплату - издавањем налога за наплату на терет текућег рачуна Дужника бр.</w:t>
      </w:r>
      <w:r w:rsidR="00FA5FB2">
        <w:rPr>
          <w:rFonts w:ascii="Arial" w:hAnsi="Arial" w:cs="Arial"/>
          <w:bCs/>
          <w:sz w:val="22"/>
          <w:szCs w:val="22"/>
          <w:lang w:eastAsia="sr-Latn-CS"/>
        </w:rPr>
        <w:t xml:space="preserve"> </w:t>
      </w:r>
      <w:r w:rsidRPr="00FA5FB2">
        <w:rPr>
          <w:rFonts w:ascii="Arial" w:hAnsi="Arial" w:cs="Arial"/>
          <w:bCs/>
          <w:sz w:val="22"/>
          <w:szCs w:val="22"/>
          <w:lang w:val="sr-Latn-CS" w:eastAsia="sr-Latn-CS"/>
        </w:rPr>
        <w:t>______</w:t>
      </w:r>
      <w:r w:rsidR="00FA5FB2">
        <w:rPr>
          <w:rFonts w:ascii="Arial" w:hAnsi="Arial" w:cs="Arial"/>
          <w:bCs/>
          <w:sz w:val="22"/>
          <w:szCs w:val="22"/>
          <w:lang w:eastAsia="sr-Latn-CS"/>
        </w:rPr>
        <w:t xml:space="preserve">_____________ </w:t>
      </w:r>
      <w:r w:rsidRPr="00FA5FB2">
        <w:rPr>
          <w:rFonts w:ascii="Arial" w:hAnsi="Arial" w:cs="Arial"/>
          <w:bCs/>
          <w:sz w:val="22"/>
          <w:szCs w:val="22"/>
          <w:lang w:val="sr-Latn-CS" w:eastAsia="sr-Latn-CS"/>
        </w:rPr>
        <w:t>код __________________</w:t>
      </w:r>
      <w:r w:rsidRPr="00DE5197">
        <w:rPr>
          <w:rFonts w:ascii="Arial" w:hAnsi="Arial" w:cs="Arial"/>
          <w:bCs/>
          <w:sz w:val="22"/>
          <w:szCs w:val="22"/>
          <w:lang w:val="sr-Latn-CS" w:eastAsia="sr-Latn-CS"/>
        </w:rPr>
        <w:t xml:space="preserve"> Банке</w:t>
      </w:r>
      <w:r w:rsidR="00FA5FB2">
        <w:rPr>
          <w:rFonts w:ascii="Arial" w:hAnsi="Arial" w:cs="Arial"/>
          <w:bCs/>
          <w:sz w:val="22"/>
          <w:szCs w:val="22"/>
          <w:lang w:eastAsia="sr-Latn-CS"/>
        </w:rPr>
        <w:t>,</w:t>
      </w:r>
      <w:r w:rsidRPr="00DE5197">
        <w:rPr>
          <w:rFonts w:ascii="Arial" w:hAnsi="Arial" w:cs="Arial"/>
          <w:bCs/>
          <w:sz w:val="22"/>
          <w:szCs w:val="22"/>
          <w:lang w:val="sr-Latn-CS" w:eastAsia="sr-Latn-CS"/>
        </w:rPr>
        <w:t xml:space="preserve"> а у корист текућег рачуна Повериоца </w:t>
      </w:r>
      <w:r w:rsidRPr="00264643">
        <w:rPr>
          <w:rFonts w:ascii="Arial" w:hAnsi="Arial" w:cs="Arial"/>
          <w:bCs/>
          <w:sz w:val="22"/>
          <w:szCs w:val="22"/>
          <w:lang w:val="sr-Latn-CS" w:eastAsia="sr-Latn-CS"/>
        </w:rPr>
        <w:t>бр.</w:t>
      </w:r>
      <w:r w:rsidRPr="00264643">
        <w:rPr>
          <w:rFonts w:ascii="Arial" w:hAnsi="Arial" w:cs="Arial"/>
          <w:bCs/>
          <w:sz w:val="22"/>
          <w:szCs w:val="22"/>
          <w:lang w:val="am-ET" w:eastAsia="sr-Latn-CS"/>
        </w:rPr>
        <w:t xml:space="preserve"> 1</w:t>
      </w:r>
      <w:r w:rsidRPr="005D7785">
        <w:rPr>
          <w:rFonts w:ascii="Arial" w:hAnsi="Arial" w:cs="Arial"/>
          <w:bCs/>
          <w:sz w:val="22"/>
          <w:szCs w:val="22"/>
          <w:lang w:val="am-ET" w:eastAsia="sr-Latn-CS"/>
        </w:rPr>
        <w:t>60</w:t>
      </w:r>
      <w:r w:rsidRPr="00264643">
        <w:rPr>
          <w:rFonts w:ascii="Arial" w:hAnsi="Arial" w:cs="Arial"/>
          <w:bCs/>
          <w:sz w:val="22"/>
          <w:szCs w:val="22"/>
          <w:lang w:val="am-ET" w:eastAsia="sr-Latn-CS"/>
        </w:rPr>
        <w:t>-700-13 Banka</w:t>
      </w:r>
      <w:r w:rsidRPr="00DE5197">
        <w:rPr>
          <w:rFonts w:ascii="Arial" w:hAnsi="Arial" w:cs="Arial"/>
          <w:bCs/>
          <w:sz w:val="22"/>
          <w:szCs w:val="22"/>
          <w:lang w:val="am-ET" w:eastAsia="sr-Latn-CS"/>
        </w:rPr>
        <w:t xml:space="preserve"> Intesa</w:t>
      </w:r>
      <w:r w:rsidRPr="00DE5197">
        <w:rPr>
          <w:rFonts w:ascii="Arial" w:hAnsi="Arial" w:cs="Arial"/>
          <w:bCs/>
          <w:sz w:val="22"/>
          <w:szCs w:val="22"/>
          <w:lang w:eastAsia="sr-Latn-CS"/>
        </w:rPr>
        <w:t>.</w:t>
      </w:r>
    </w:p>
    <w:p w14:paraId="09C8858A" w14:textId="77777777" w:rsidR="00DD1310" w:rsidRPr="00DE5197" w:rsidRDefault="00DD1310" w:rsidP="00DD1310">
      <w:pPr>
        <w:widowControl w:val="0"/>
        <w:tabs>
          <w:tab w:val="left" w:leader="underscore" w:pos="9244"/>
        </w:tabs>
        <w:suppressAutoHyphens w:val="0"/>
        <w:spacing w:after="8"/>
        <w:ind w:left="22" w:hanging="22"/>
        <w:jc w:val="both"/>
        <w:rPr>
          <w:rFonts w:ascii="Arial" w:hAnsi="Arial" w:cs="Arial"/>
          <w:bCs/>
          <w:sz w:val="22"/>
          <w:szCs w:val="22"/>
          <w:lang w:val="am-ET" w:eastAsia="sr-Latn-CS"/>
        </w:rPr>
      </w:pPr>
    </w:p>
    <w:p w14:paraId="6CB7A26C" w14:textId="77777777" w:rsidR="00DD1310" w:rsidRPr="00DE5197" w:rsidRDefault="00DD1310" w:rsidP="00DD1310">
      <w:pPr>
        <w:widowControl w:val="0"/>
        <w:suppressAutoHyphens w:val="0"/>
        <w:spacing w:line="250" w:lineRule="exact"/>
        <w:jc w:val="both"/>
        <w:rPr>
          <w:rFonts w:ascii="Arial" w:hAnsi="Arial" w:cs="Arial"/>
          <w:sz w:val="22"/>
          <w:szCs w:val="22"/>
          <w:lang w:val="sr-Latn-CS" w:eastAsia="sr-Latn-CS"/>
        </w:rPr>
      </w:pPr>
      <w:r w:rsidRPr="00DE5197">
        <w:rPr>
          <w:rFonts w:ascii="Arial" w:hAnsi="Arial" w:cs="Arial"/>
          <w:sz w:val="22"/>
          <w:szCs w:val="22"/>
          <w:lang w:val="sr-Latn-CS" w:eastAsia="sr-Latn-CS"/>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DE5197">
        <w:rPr>
          <w:rFonts w:ascii="Arial" w:hAnsi="Arial" w:cs="Arial"/>
          <w:sz w:val="22"/>
          <w:szCs w:val="22"/>
          <w:lang w:eastAsia="sr-Latn-CS"/>
        </w:rPr>
        <w:t xml:space="preserve"> </w:t>
      </w:r>
      <w:r w:rsidRPr="00DE5197">
        <w:rPr>
          <w:rFonts w:ascii="Arial" w:hAnsi="Arial" w:cs="Arial"/>
          <w:sz w:val="22"/>
          <w:szCs w:val="22"/>
          <w:lang w:val="sr-Latn-CS" w:eastAsia="sr-Latn-CS"/>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BDEF847" w14:textId="77777777" w:rsidR="00DD1310" w:rsidRPr="00DE5197" w:rsidRDefault="00DD1310" w:rsidP="00DD1310">
      <w:pPr>
        <w:widowControl w:val="0"/>
        <w:suppressAutoHyphens w:val="0"/>
        <w:jc w:val="both"/>
        <w:rPr>
          <w:rFonts w:ascii="Arial" w:hAnsi="Arial" w:cs="Arial"/>
          <w:sz w:val="22"/>
          <w:szCs w:val="22"/>
          <w:lang w:eastAsia="sr-Latn-CS"/>
        </w:rPr>
      </w:pPr>
    </w:p>
    <w:p w14:paraId="13E79D21" w14:textId="77777777" w:rsidR="00DD1310" w:rsidRPr="00DE5197" w:rsidRDefault="00DD1310" w:rsidP="00DD1310">
      <w:pPr>
        <w:widowControl w:val="0"/>
        <w:suppressAutoHyphens w:val="0"/>
        <w:jc w:val="both"/>
        <w:rPr>
          <w:rFonts w:ascii="Arial" w:hAnsi="Arial" w:cs="Arial"/>
          <w:sz w:val="22"/>
          <w:szCs w:val="22"/>
          <w:lang w:val="sr-Latn-CS" w:eastAsia="sr-Latn-CS"/>
        </w:rPr>
      </w:pPr>
      <w:r w:rsidRPr="00DE5197">
        <w:rPr>
          <w:rFonts w:ascii="Arial" w:hAnsi="Arial" w:cs="Arial"/>
          <w:sz w:val="22"/>
          <w:szCs w:val="22"/>
          <w:lang w:val="sr-Latn-CS" w:eastAsia="sr-Latn-CS"/>
        </w:rPr>
        <w:t>Дужник се одриче права на повлачење овог овлашћења, на стављање приговора на задужење и на сторнирање задужења по овом основу за наплату.</w:t>
      </w:r>
    </w:p>
    <w:p w14:paraId="3783AC97" w14:textId="77777777" w:rsidR="00DD1310" w:rsidRPr="00DE5197" w:rsidRDefault="00DD1310" w:rsidP="00DD1310">
      <w:pPr>
        <w:widowControl w:val="0"/>
        <w:tabs>
          <w:tab w:val="left" w:leader="underscore" w:pos="4411"/>
        </w:tabs>
        <w:suppressAutoHyphens w:val="0"/>
        <w:jc w:val="both"/>
        <w:rPr>
          <w:rFonts w:ascii="Arial" w:hAnsi="Arial" w:cs="Arial"/>
          <w:sz w:val="22"/>
          <w:szCs w:val="22"/>
          <w:lang w:eastAsia="sr-Latn-CS"/>
        </w:rPr>
      </w:pPr>
    </w:p>
    <w:p w14:paraId="51810022" w14:textId="77777777" w:rsidR="00DD1310" w:rsidRPr="00DE5197" w:rsidRDefault="00DD1310" w:rsidP="00DD1310">
      <w:pPr>
        <w:widowControl w:val="0"/>
        <w:tabs>
          <w:tab w:val="left" w:leader="underscore" w:pos="4411"/>
        </w:tabs>
        <w:suppressAutoHyphens w:val="0"/>
        <w:jc w:val="both"/>
        <w:rPr>
          <w:rFonts w:ascii="Arial" w:hAnsi="Arial" w:cs="Arial"/>
          <w:sz w:val="22"/>
          <w:szCs w:val="22"/>
          <w:lang w:val="sr-Latn-CS" w:eastAsia="sr-Latn-CS"/>
        </w:rPr>
      </w:pPr>
      <w:r w:rsidRPr="00DE5197">
        <w:rPr>
          <w:rFonts w:ascii="Arial" w:hAnsi="Arial" w:cs="Arial"/>
          <w:sz w:val="22"/>
          <w:szCs w:val="22"/>
          <w:lang w:val="sr-Latn-CS" w:eastAsia="sr-Latn-CS"/>
        </w:rPr>
        <w:t xml:space="preserve">Меница је потписана од стране </w:t>
      </w:r>
      <w:r w:rsidR="00FA5FB2">
        <w:rPr>
          <w:rFonts w:ascii="Arial" w:hAnsi="Arial" w:cs="Arial"/>
          <w:sz w:val="22"/>
          <w:szCs w:val="22"/>
          <w:lang w:eastAsia="sr-Latn-CS"/>
        </w:rPr>
        <w:t xml:space="preserve">законског заступника / </w:t>
      </w:r>
      <w:r w:rsidRPr="00DE5197">
        <w:rPr>
          <w:rFonts w:ascii="Arial" w:hAnsi="Arial" w:cs="Arial"/>
          <w:sz w:val="22"/>
          <w:szCs w:val="22"/>
          <w:lang w:val="sr-Latn-CS" w:eastAsia="sr-Latn-CS"/>
        </w:rPr>
        <w:t>овлашћеног лица за заступање Дужника _____________________(унети име и презиме овлашћеног лица).</w:t>
      </w:r>
    </w:p>
    <w:p w14:paraId="5CEF0C0A" w14:textId="77777777" w:rsidR="00DD1310" w:rsidRPr="00DE5197" w:rsidRDefault="00DD1310" w:rsidP="00DD1310">
      <w:pPr>
        <w:widowControl w:val="0"/>
        <w:suppressAutoHyphens w:val="0"/>
        <w:spacing w:after="288" w:line="250" w:lineRule="exact"/>
        <w:jc w:val="both"/>
        <w:rPr>
          <w:rFonts w:ascii="Arial" w:hAnsi="Arial" w:cs="Arial"/>
          <w:sz w:val="22"/>
          <w:szCs w:val="22"/>
          <w:lang w:eastAsia="sr-Latn-CS"/>
        </w:rPr>
      </w:pPr>
    </w:p>
    <w:p w14:paraId="59ADC6DB" w14:textId="77777777" w:rsidR="00DD1310" w:rsidRPr="00DE5197" w:rsidRDefault="00DD1310" w:rsidP="00DD1310">
      <w:pPr>
        <w:widowControl w:val="0"/>
        <w:suppressAutoHyphens w:val="0"/>
        <w:spacing w:after="288" w:line="250" w:lineRule="exact"/>
        <w:jc w:val="both"/>
        <w:rPr>
          <w:rFonts w:ascii="Arial" w:hAnsi="Arial" w:cs="Arial"/>
          <w:sz w:val="22"/>
          <w:szCs w:val="22"/>
          <w:lang w:eastAsia="sr-Latn-CS"/>
        </w:rPr>
      </w:pPr>
      <w:r w:rsidRPr="00DE5197">
        <w:rPr>
          <w:rFonts w:ascii="Arial" w:hAnsi="Arial" w:cs="Arial"/>
          <w:sz w:val="22"/>
          <w:szCs w:val="22"/>
          <w:lang w:val="sr-Latn-CS" w:eastAsia="sr-Latn-CS"/>
        </w:rPr>
        <w:t>Ово менично писмо - овлашћење сачињено је у 2 (два) истоветна примерка, од којих је 1 (један) примерак за Повериоца, а 1 (један) задржава Дужник.</w:t>
      </w:r>
    </w:p>
    <w:p w14:paraId="7AB2969F" w14:textId="77777777" w:rsidR="009D37E2" w:rsidRPr="00DE5197" w:rsidRDefault="009D37E2" w:rsidP="00DD1310">
      <w:pPr>
        <w:widowControl w:val="0"/>
        <w:suppressAutoHyphens w:val="0"/>
        <w:spacing w:after="288" w:line="250" w:lineRule="exact"/>
        <w:jc w:val="both"/>
        <w:rPr>
          <w:rFonts w:ascii="Arial" w:hAnsi="Arial" w:cs="Arial"/>
          <w:sz w:val="22"/>
          <w:szCs w:val="22"/>
          <w:lang w:eastAsia="sr-Latn-CS"/>
        </w:rPr>
      </w:pPr>
    </w:p>
    <w:p w14:paraId="30495483" w14:textId="77777777" w:rsidR="00DD1310" w:rsidRPr="00DE5197" w:rsidRDefault="00DD1310" w:rsidP="00DD1310">
      <w:pPr>
        <w:spacing w:after="180"/>
        <w:rPr>
          <w:rFonts w:ascii="Arial" w:eastAsia="TimesNewRomanPSMT" w:hAnsi="Arial" w:cs="Arial"/>
          <w:sz w:val="22"/>
          <w:szCs w:val="22"/>
          <w:lang w:val="sr-Latn-CS"/>
        </w:rPr>
      </w:pPr>
      <w:r w:rsidRPr="00DE5197">
        <w:rPr>
          <w:rFonts w:ascii="Arial" w:eastAsia="TimesNewRomanPSMT" w:hAnsi="Arial" w:cs="Arial"/>
          <w:sz w:val="22"/>
          <w:szCs w:val="22"/>
          <w:lang w:val="sr-Latn-CS"/>
        </w:rPr>
        <w:t>Место и датум издавања Овлашћења                      ДУЖНИК-ИЗДАВАЛАЦ МЕНИЦЕ</w:t>
      </w:r>
    </w:p>
    <w:p w14:paraId="083BFE15" w14:textId="77777777" w:rsidR="00DD1310" w:rsidRPr="00DE5197" w:rsidRDefault="00DD1310" w:rsidP="00DD1310">
      <w:pPr>
        <w:spacing w:after="180"/>
        <w:rPr>
          <w:rFonts w:eastAsia="TimesNewRomanPSMT"/>
          <w:sz w:val="22"/>
          <w:szCs w:val="22"/>
          <w:lang w:val="sr-Latn-CS"/>
        </w:rPr>
      </w:pPr>
      <w:r w:rsidRPr="00DE5197">
        <w:rPr>
          <w:rFonts w:eastAsia="TimesNewRomanPSMT"/>
          <w:sz w:val="22"/>
          <w:szCs w:val="22"/>
          <w:lang w:val="sr-Latn-CS"/>
        </w:rPr>
        <w:t xml:space="preserve">                                                                                                                                                                                                                                      </w:t>
      </w:r>
    </w:p>
    <w:p w14:paraId="008F32F7" w14:textId="77777777" w:rsidR="00DD1310" w:rsidRPr="00DE5197" w:rsidRDefault="00DD1310" w:rsidP="00DD1310">
      <w:pPr>
        <w:tabs>
          <w:tab w:val="left" w:pos="5416"/>
        </w:tabs>
        <w:spacing w:after="180"/>
        <w:rPr>
          <w:rFonts w:eastAsia="TimesNewRomanPSMT"/>
          <w:sz w:val="22"/>
          <w:szCs w:val="22"/>
          <w:lang w:val="sr-Latn-CS"/>
        </w:rPr>
      </w:pPr>
      <w:r w:rsidRPr="00DE5197">
        <w:rPr>
          <w:rFonts w:eastAsia="TimesNewRomanPSMT"/>
          <w:sz w:val="22"/>
          <w:szCs w:val="22"/>
          <w:lang w:val="sr-Latn-CS"/>
        </w:rPr>
        <w:t xml:space="preserve">  _________________________</w:t>
      </w:r>
      <w:r w:rsidRPr="00DE5197">
        <w:rPr>
          <w:rFonts w:eastAsia="TimesNewRomanPSMT"/>
          <w:sz w:val="22"/>
          <w:szCs w:val="22"/>
          <w:lang w:val="sr-Latn-CS"/>
        </w:rPr>
        <w:tab/>
        <w:t>_________________________</w:t>
      </w:r>
    </w:p>
    <w:p w14:paraId="10A2DE36" w14:textId="77777777" w:rsidR="00DD1310" w:rsidRPr="00DE5197" w:rsidRDefault="00DD1310" w:rsidP="00DD1310">
      <w:pPr>
        <w:spacing w:after="180"/>
        <w:rPr>
          <w:rFonts w:ascii="Arial" w:eastAsia="TimesNewRomanPSMT" w:hAnsi="Arial" w:cs="Arial"/>
          <w:sz w:val="22"/>
          <w:szCs w:val="24"/>
          <w:lang w:val="sr-Latn-CS"/>
        </w:rPr>
      </w:pPr>
      <w:r w:rsidRPr="00DE5197">
        <w:rPr>
          <w:rFonts w:ascii="Arial" w:eastAsia="TimesNewRomanPSMT" w:hAnsi="Arial" w:cs="Arial"/>
          <w:sz w:val="22"/>
          <w:szCs w:val="22"/>
          <w:lang w:val="sr-Latn-CS"/>
        </w:rPr>
        <w:t xml:space="preserve">                                                             </w:t>
      </w:r>
      <w:r w:rsidR="009D37E2" w:rsidRPr="00DE5197">
        <w:rPr>
          <w:rFonts w:ascii="Arial" w:eastAsia="TimesNewRomanPSMT" w:hAnsi="Arial" w:cs="Arial"/>
          <w:sz w:val="22"/>
          <w:szCs w:val="22"/>
          <w:lang w:val="sr-Latn-CS"/>
        </w:rPr>
        <w:t xml:space="preserve">                             </w:t>
      </w:r>
      <w:r w:rsidRPr="00DE5197">
        <w:rPr>
          <w:rFonts w:ascii="Arial" w:eastAsia="TimesNewRomanPSMT" w:hAnsi="Arial" w:cs="Arial"/>
          <w:sz w:val="22"/>
          <w:szCs w:val="22"/>
          <w:lang w:val="sr-Latn-CS"/>
        </w:rPr>
        <w:t xml:space="preserve"> Потпис овлашћеног лица</w:t>
      </w:r>
    </w:p>
    <w:p w14:paraId="53338519" w14:textId="77777777" w:rsidR="00DD1310" w:rsidRPr="00DE5197" w:rsidRDefault="00DD1310" w:rsidP="00A61083">
      <w:pPr>
        <w:tabs>
          <w:tab w:val="left" w:pos="1200"/>
        </w:tabs>
        <w:spacing w:after="180"/>
        <w:jc w:val="both"/>
        <w:rPr>
          <w:rFonts w:ascii="Arial" w:eastAsia="TimesNewRomanPSMT" w:hAnsi="Arial" w:cs="Arial"/>
          <w:sz w:val="22"/>
          <w:szCs w:val="22"/>
          <w:lang w:val="sr-Latn-CS"/>
        </w:rPr>
      </w:pPr>
    </w:p>
    <w:p w14:paraId="7A86005C" w14:textId="77777777" w:rsidR="00DD1310" w:rsidRPr="00A61083" w:rsidRDefault="00DD1310" w:rsidP="00A61083">
      <w:pPr>
        <w:widowControl w:val="0"/>
        <w:suppressAutoHyphens w:val="0"/>
        <w:spacing w:line="250" w:lineRule="exact"/>
        <w:jc w:val="both"/>
        <w:rPr>
          <w:rFonts w:ascii="Arial" w:hAnsi="Arial" w:cs="Arial"/>
          <w:sz w:val="20"/>
          <w:lang w:val="sr-Latn-CS" w:eastAsia="sr-Latn-CS"/>
        </w:rPr>
      </w:pPr>
      <w:r w:rsidRPr="00A61083">
        <w:rPr>
          <w:rFonts w:ascii="Arial" w:hAnsi="Arial" w:cs="Arial"/>
          <w:sz w:val="20"/>
          <w:lang w:val="sr-Latn-CS" w:eastAsia="sr-Latn-CS"/>
        </w:rPr>
        <w:t>Прилог:</w:t>
      </w:r>
    </w:p>
    <w:p w14:paraId="01C8BDB7" w14:textId="5D4437BE" w:rsidR="00DD1310" w:rsidRPr="00A61083" w:rsidRDefault="008D7A86" w:rsidP="00A61083">
      <w:pPr>
        <w:pStyle w:val="CommentText"/>
        <w:jc w:val="both"/>
        <w:rPr>
          <w:lang w:val="sr-Cyrl-RS"/>
        </w:rPr>
      </w:pPr>
      <w:r>
        <w:rPr>
          <w:rFonts w:ascii="Arial" w:hAnsi="Arial" w:cs="Arial"/>
          <w:spacing w:val="10"/>
          <w:lang w:val="sr-Latn-CS" w:eastAsia="sr-Latn-CS"/>
        </w:rPr>
        <w:t xml:space="preserve">- 1 </w:t>
      </w:r>
      <w:r w:rsidR="00DD1310" w:rsidRPr="00A61083">
        <w:rPr>
          <w:rFonts w:ascii="Arial" w:hAnsi="Arial" w:cs="Arial"/>
          <w:spacing w:val="10"/>
          <w:lang w:val="sr-Latn-CS" w:eastAsia="sr-Latn-CS"/>
        </w:rPr>
        <w:t xml:space="preserve">(једна) </w:t>
      </w:r>
      <w:r w:rsidR="00DD1310" w:rsidRPr="00A61083">
        <w:rPr>
          <w:rFonts w:ascii="Arial" w:hAnsi="Arial" w:cs="Arial"/>
          <w:spacing w:val="10"/>
          <w:lang w:eastAsia="sr-Latn-CS"/>
        </w:rPr>
        <w:t>потписана и оверена</w:t>
      </w:r>
      <w:r w:rsidR="00DD1310" w:rsidRPr="00A61083">
        <w:rPr>
          <w:rFonts w:ascii="Arial" w:hAnsi="Arial" w:cs="Arial"/>
          <w:spacing w:val="10"/>
          <w:lang w:val="sr-Latn-CS" w:eastAsia="sr-Latn-CS"/>
        </w:rPr>
        <w:t xml:space="preserve"> бланко соло меница као </w:t>
      </w:r>
      <w:r w:rsidR="005B033E" w:rsidRPr="00A61083">
        <w:rPr>
          <w:rFonts w:ascii="Arial" w:hAnsi="Arial" w:cs="Arial"/>
          <w:lang w:val="sr-Cyrl-RS"/>
        </w:rPr>
        <w:t>Средство финанс</w:t>
      </w:r>
      <w:r w:rsidR="00F75C7D" w:rsidRPr="00A61083">
        <w:rPr>
          <w:rFonts w:ascii="Arial" w:hAnsi="Arial" w:cs="Arial"/>
          <w:lang w:val="sr-Cyrl-RS"/>
        </w:rPr>
        <w:t xml:space="preserve">ијског </w:t>
      </w:r>
      <w:r w:rsidR="005B033E" w:rsidRPr="00A61083">
        <w:rPr>
          <w:rFonts w:ascii="Arial" w:hAnsi="Arial" w:cs="Arial"/>
          <w:lang w:val="sr-Cyrl-RS"/>
        </w:rPr>
        <w:t>обезб</w:t>
      </w:r>
      <w:r w:rsidR="00F75C7D" w:rsidRPr="00A61083">
        <w:rPr>
          <w:lang w:val="sr-Cyrl-RS"/>
        </w:rPr>
        <w:t xml:space="preserve">еђења </w:t>
      </w:r>
      <w:r w:rsidR="00DD1310" w:rsidRPr="00A61083">
        <w:rPr>
          <w:rFonts w:ascii="Arial" w:hAnsi="Arial" w:cs="Arial"/>
          <w:spacing w:val="10"/>
          <w:lang w:val="sr-Latn-CS" w:eastAsia="sr-Latn-CS"/>
        </w:rPr>
        <w:t>за добро из</w:t>
      </w:r>
      <w:r w:rsidR="00DD1310" w:rsidRPr="00A61083">
        <w:rPr>
          <w:rFonts w:ascii="Arial" w:hAnsi="Arial" w:cs="Arial"/>
          <w:spacing w:val="10"/>
          <w:lang w:eastAsia="sr-Latn-CS"/>
        </w:rPr>
        <w:t>в</w:t>
      </w:r>
      <w:r w:rsidR="00DD1310" w:rsidRPr="00A61083">
        <w:rPr>
          <w:rFonts w:ascii="Arial" w:hAnsi="Arial" w:cs="Arial"/>
          <w:spacing w:val="10"/>
          <w:lang w:val="sr-Latn-CS" w:eastAsia="sr-Latn-CS"/>
        </w:rPr>
        <w:t>ршење посла</w:t>
      </w:r>
    </w:p>
    <w:p w14:paraId="0D22C55D" w14:textId="77777777" w:rsidR="00DD1310" w:rsidRPr="00A61083" w:rsidRDefault="00DD1310" w:rsidP="00A61083">
      <w:pPr>
        <w:widowControl w:val="0"/>
        <w:suppressAutoHyphens w:val="0"/>
        <w:jc w:val="both"/>
        <w:rPr>
          <w:rFonts w:ascii="Arial" w:hAnsi="Arial" w:cs="Arial"/>
          <w:spacing w:val="10"/>
          <w:sz w:val="20"/>
          <w:lang w:val="sr-Latn-CS" w:eastAsia="sr-Latn-CS"/>
        </w:rPr>
      </w:pPr>
      <w:r w:rsidRPr="00A61083">
        <w:rPr>
          <w:rFonts w:ascii="Arial" w:hAnsi="Arial" w:cs="Arial"/>
          <w:spacing w:val="10"/>
          <w:sz w:val="20"/>
          <w:lang w:val="sr-Latn-CS" w:eastAsia="sr-Latn-CS"/>
        </w:rPr>
        <w:t xml:space="preserve">- </w:t>
      </w:r>
      <w:r w:rsidRPr="00A61083">
        <w:rPr>
          <w:rFonts w:ascii="Arial" w:hAnsi="Arial" w:cs="Arial"/>
          <w:sz w:val="20"/>
          <w:lang w:val="sr-Latn-CS" w:eastAsia="sr-Latn-CS"/>
        </w:rPr>
        <w:t xml:space="preserve">копија картона депонованих потписа оверена </w:t>
      </w:r>
      <w:r w:rsidR="000928B4" w:rsidRPr="00A61083">
        <w:rPr>
          <w:rFonts w:ascii="Arial" w:eastAsia="Calibri" w:hAnsi="Arial" w:cs="Arial"/>
          <w:sz w:val="20"/>
        </w:rPr>
        <w:t>од стране банке која је назначена у меничном овлашћењу</w:t>
      </w:r>
      <w:r w:rsidR="00720A4B" w:rsidRPr="00A61083">
        <w:rPr>
          <w:rFonts w:ascii="Arial" w:hAnsi="Arial" w:cs="Arial"/>
          <w:sz w:val="20"/>
          <w:lang w:val="sr-Latn-CS" w:eastAsia="sr-Latn-CS"/>
        </w:rPr>
        <w:t xml:space="preserve"> </w:t>
      </w:r>
      <w:r w:rsidRPr="00A61083">
        <w:rPr>
          <w:rFonts w:ascii="Arial" w:hAnsi="Arial" w:cs="Arial"/>
          <w:sz w:val="20"/>
          <w:lang w:val="sr-Latn-CS" w:eastAsia="sr-Latn-CS"/>
        </w:rPr>
        <w:t>на дан издавања менице и меничног писма,</w:t>
      </w:r>
    </w:p>
    <w:p w14:paraId="09FA36E4" w14:textId="77777777" w:rsidR="00DD1310" w:rsidRPr="00A61083" w:rsidRDefault="00DD1310" w:rsidP="00A61083">
      <w:pPr>
        <w:widowControl w:val="0"/>
        <w:suppressAutoHyphens w:val="0"/>
        <w:jc w:val="both"/>
        <w:rPr>
          <w:rFonts w:ascii="Arial" w:hAnsi="Arial" w:cs="Arial"/>
          <w:sz w:val="20"/>
          <w:lang w:eastAsia="sr-Latn-CS"/>
        </w:rPr>
      </w:pPr>
      <w:r w:rsidRPr="00A61083">
        <w:rPr>
          <w:rFonts w:ascii="Arial" w:hAnsi="Arial" w:cs="Arial"/>
          <w:sz w:val="20"/>
          <w:lang w:val="sr-Latn-CS" w:eastAsia="sr-Latn-CS"/>
        </w:rPr>
        <w:t>- ОП о</w:t>
      </w:r>
      <w:r w:rsidR="002E7E50" w:rsidRPr="00A61083">
        <w:rPr>
          <w:rFonts w:ascii="Arial" w:hAnsi="Arial" w:cs="Arial"/>
          <w:sz w:val="20"/>
          <w:lang w:val="sr-Latn-CS" w:eastAsia="sr-Latn-CS"/>
        </w:rPr>
        <w:t>бразац  законског заступника  и</w:t>
      </w:r>
      <w:r w:rsidR="002E7E50" w:rsidRPr="00A61083">
        <w:rPr>
          <w:rFonts w:ascii="Arial" w:eastAsia="TimesNewRomanPSMT" w:hAnsi="Arial" w:cs="Arial"/>
          <w:sz w:val="20"/>
          <w:lang w:val="en-US"/>
        </w:rPr>
        <w:t xml:space="preserve"> </w:t>
      </w:r>
      <w:r w:rsidR="00A51932" w:rsidRPr="00A61083">
        <w:rPr>
          <w:rFonts w:ascii="Arial" w:eastAsia="TimesNewRomanPSMT" w:hAnsi="Arial" w:cs="Arial"/>
          <w:sz w:val="20"/>
        </w:rPr>
        <w:t xml:space="preserve">овлашћеног </w:t>
      </w:r>
      <w:r w:rsidR="00A51932" w:rsidRPr="00A61083">
        <w:rPr>
          <w:rFonts w:ascii="Arial" w:eastAsia="TimesNewRomanPSMT" w:hAnsi="Arial" w:cs="Arial"/>
          <w:sz w:val="20"/>
          <w:lang w:val="en-US"/>
        </w:rPr>
        <w:t xml:space="preserve">лица </w:t>
      </w:r>
      <w:r w:rsidR="00A51932" w:rsidRPr="00A61083">
        <w:rPr>
          <w:rFonts w:ascii="Arial" w:eastAsia="TimesNewRomanPSMT" w:hAnsi="Arial" w:cs="Arial"/>
          <w:sz w:val="20"/>
        </w:rPr>
        <w:t>које је потписало</w:t>
      </w:r>
      <w:r w:rsidR="00A51932" w:rsidRPr="00A61083">
        <w:rPr>
          <w:rFonts w:ascii="Arial" w:eastAsia="TimesNewRomanPSMT" w:hAnsi="Arial" w:cs="Arial"/>
          <w:sz w:val="20"/>
          <w:lang w:val="en-US"/>
        </w:rPr>
        <w:t xml:space="preserve"> мениц</w:t>
      </w:r>
      <w:r w:rsidR="00A51932" w:rsidRPr="00A61083">
        <w:rPr>
          <w:rFonts w:ascii="Arial" w:eastAsia="TimesNewRomanPSMT" w:hAnsi="Arial" w:cs="Arial"/>
          <w:sz w:val="20"/>
        </w:rPr>
        <w:t>у</w:t>
      </w:r>
      <w:r w:rsidR="002E7E50" w:rsidRPr="00A61083">
        <w:rPr>
          <w:rFonts w:ascii="Arial" w:eastAsia="TimesNewRomanPSMT" w:hAnsi="Arial" w:cs="Arial"/>
          <w:sz w:val="20"/>
        </w:rPr>
        <w:t>,</w:t>
      </w:r>
    </w:p>
    <w:p w14:paraId="5F18727A" w14:textId="77777777" w:rsidR="00DD1310" w:rsidRPr="00A61083" w:rsidRDefault="00DD1310" w:rsidP="00A61083">
      <w:pPr>
        <w:contextualSpacing/>
        <w:jc w:val="both"/>
        <w:rPr>
          <w:rFonts w:ascii="Arial" w:eastAsia="TimesNewRomanPSMT" w:hAnsi="Arial" w:cs="Arial"/>
          <w:sz w:val="20"/>
          <w:lang w:val="sr-Latn-CS"/>
        </w:rPr>
      </w:pPr>
      <w:r w:rsidRPr="00A61083">
        <w:rPr>
          <w:rFonts w:ascii="Arial" w:eastAsia="TimesNewRomanPSMT" w:hAnsi="Arial" w:cs="Arial"/>
          <w:sz w:val="20"/>
          <w:lang w:val="sr-Latn-CS"/>
        </w:rPr>
        <w:t xml:space="preserve">- </w:t>
      </w:r>
      <w:r w:rsidRPr="00A61083">
        <w:rPr>
          <w:rFonts w:ascii="Arial" w:eastAsia="TimesNewRomanPSMT" w:hAnsi="Arial" w:cs="Arial"/>
          <w:sz w:val="20"/>
        </w:rPr>
        <w:t xml:space="preserve">оверен </w:t>
      </w:r>
      <w:r w:rsidRPr="00A61083">
        <w:rPr>
          <w:rFonts w:ascii="Arial" w:eastAsia="TimesNewRomanPSMT" w:hAnsi="Arial" w:cs="Arial"/>
          <w:sz w:val="20"/>
          <w:lang w:val="sr-Latn-CS"/>
        </w:rPr>
        <w:t xml:space="preserve">захтев </w:t>
      </w:r>
      <w:r w:rsidRPr="00A61083">
        <w:rPr>
          <w:rFonts w:ascii="Arial" w:eastAsia="TimesNewRomanPSMT" w:hAnsi="Arial" w:cs="Arial"/>
          <w:sz w:val="20"/>
        </w:rPr>
        <w:t xml:space="preserve">пословној банци да региструје меницу у Регистру </w:t>
      </w:r>
      <w:r w:rsidRPr="00A61083">
        <w:rPr>
          <w:rFonts w:ascii="Arial" w:eastAsia="TimesNewRomanPSMT" w:hAnsi="Arial" w:cs="Arial"/>
          <w:sz w:val="20"/>
          <w:lang w:val="sr-Latn-CS"/>
        </w:rPr>
        <w:t>меница и овлашћења НБС у складу са Одлуком о ближим условима, садржини и начину вођења Регистра меница и овлашћења НБС</w:t>
      </w:r>
    </w:p>
    <w:p w14:paraId="47ECA2F7" w14:textId="77777777" w:rsidR="00042940" w:rsidRPr="00A61083" w:rsidRDefault="00042940" w:rsidP="00A61083">
      <w:pPr>
        <w:contextualSpacing/>
        <w:jc w:val="both"/>
        <w:rPr>
          <w:rFonts w:ascii="Arial" w:eastAsia="TimesNewRomanPSMT" w:hAnsi="Arial" w:cs="Arial"/>
          <w:sz w:val="20"/>
        </w:rPr>
      </w:pPr>
    </w:p>
    <w:p w14:paraId="5C34BF36" w14:textId="77777777" w:rsidR="00326C39" w:rsidRPr="00A61083" w:rsidRDefault="00326C39" w:rsidP="00A61083">
      <w:pPr>
        <w:contextualSpacing/>
        <w:jc w:val="both"/>
        <w:rPr>
          <w:rFonts w:ascii="Arial" w:eastAsia="TimesNewRomanPSMT" w:hAnsi="Arial" w:cs="Arial"/>
          <w:sz w:val="20"/>
        </w:rPr>
      </w:pPr>
    </w:p>
    <w:p w14:paraId="6E986084" w14:textId="77777777" w:rsidR="00326C39" w:rsidRPr="00A61083" w:rsidRDefault="00326C39" w:rsidP="00DD1310">
      <w:pPr>
        <w:contextualSpacing/>
        <w:jc w:val="both"/>
        <w:rPr>
          <w:rFonts w:ascii="Arial" w:eastAsia="TimesNewRomanPSMT" w:hAnsi="Arial" w:cs="Arial"/>
          <w:sz w:val="20"/>
        </w:rPr>
      </w:pPr>
    </w:p>
    <w:p w14:paraId="66BBA95A" w14:textId="77777777" w:rsidR="00326C39" w:rsidRPr="00A61083" w:rsidRDefault="00326C39" w:rsidP="00DD1310">
      <w:pPr>
        <w:contextualSpacing/>
        <w:jc w:val="both"/>
        <w:rPr>
          <w:rFonts w:ascii="Arial" w:eastAsia="TimesNewRomanPSMT" w:hAnsi="Arial" w:cs="Arial"/>
          <w:sz w:val="20"/>
        </w:rPr>
      </w:pPr>
    </w:p>
    <w:p w14:paraId="485CD635" w14:textId="77777777" w:rsidR="00326C39" w:rsidRPr="00DE5197" w:rsidRDefault="00326C39" w:rsidP="00DD1310">
      <w:pPr>
        <w:contextualSpacing/>
        <w:jc w:val="both"/>
        <w:rPr>
          <w:rFonts w:ascii="Arial" w:eastAsia="TimesNewRomanPSMT" w:hAnsi="Arial" w:cs="Arial"/>
          <w:sz w:val="22"/>
          <w:szCs w:val="24"/>
        </w:rPr>
      </w:pPr>
    </w:p>
    <w:p w14:paraId="2C929A67" w14:textId="77777777" w:rsidR="00326C39" w:rsidRPr="00DE5197" w:rsidRDefault="00326C39" w:rsidP="00DD1310">
      <w:pPr>
        <w:contextualSpacing/>
        <w:jc w:val="both"/>
        <w:rPr>
          <w:rFonts w:ascii="Arial" w:eastAsia="TimesNewRomanPSMT" w:hAnsi="Arial" w:cs="Arial"/>
          <w:sz w:val="22"/>
          <w:szCs w:val="24"/>
        </w:rPr>
      </w:pPr>
    </w:p>
    <w:p w14:paraId="0F3A3185" w14:textId="77777777" w:rsidR="00326C39" w:rsidRPr="00DE5197" w:rsidRDefault="00326C39" w:rsidP="00DD1310">
      <w:pPr>
        <w:contextualSpacing/>
        <w:jc w:val="both"/>
        <w:rPr>
          <w:rFonts w:ascii="Arial" w:eastAsia="TimesNewRomanPSMT" w:hAnsi="Arial" w:cs="Arial"/>
          <w:sz w:val="22"/>
          <w:szCs w:val="24"/>
        </w:rPr>
      </w:pPr>
    </w:p>
    <w:p w14:paraId="468A7576" w14:textId="77777777" w:rsidR="00326C39" w:rsidRPr="00DE5197" w:rsidRDefault="00326C39" w:rsidP="00DD1310">
      <w:pPr>
        <w:contextualSpacing/>
        <w:jc w:val="both"/>
        <w:rPr>
          <w:rFonts w:ascii="Arial" w:eastAsia="TimesNewRomanPSMT" w:hAnsi="Arial" w:cs="Arial"/>
          <w:sz w:val="22"/>
          <w:szCs w:val="24"/>
        </w:rPr>
      </w:pPr>
    </w:p>
    <w:p w14:paraId="48C907E8" w14:textId="77777777" w:rsidR="00326C39" w:rsidRPr="00DE5197" w:rsidRDefault="00326C39" w:rsidP="00DD1310">
      <w:pPr>
        <w:contextualSpacing/>
        <w:jc w:val="both"/>
        <w:rPr>
          <w:rFonts w:ascii="Arial" w:eastAsia="TimesNewRomanPSMT" w:hAnsi="Arial" w:cs="Arial"/>
          <w:sz w:val="22"/>
          <w:szCs w:val="24"/>
        </w:rPr>
      </w:pPr>
    </w:p>
    <w:p w14:paraId="63413987" w14:textId="77777777" w:rsidR="00326C39" w:rsidRPr="00DE5197" w:rsidRDefault="00326C39" w:rsidP="00DD1310">
      <w:pPr>
        <w:contextualSpacing/>
        <w:jc w:val="both"/>
        <w:rPr>
          <w:rFonts w:ascii="Arial" w:eastAsia="TimesNewRomanPSMT" w:hAnsi="Arial" w:cs="Arial"/>
          <w:sz w:val="22"/>
          <w:szCs w:val="24"/>
        </w:rPr>
      </w:pPr>
    </w:p>
    <w:p w14:paraId="5848DF9C" w14:textId="77777777" w:rsidR="00326C39" w:rsidRPr="00DE5197" w:rsidRDefault="00326C39" w:rsidP="00DD1310">
      <w:pPr>
        <w:contextualSpacing/>
        <w:jc w:val="both"/>
        <w:rPr>
          <w:rFonts w:ascii="Arial" w:eastAsia="TimesNewRomanPSMT" w:hAnsi="Arial" w:cs="Arial"/>
          <w:sz w:val="22"/>
          <w:szCs w:val="24"/>
        </w:rPr>
      </w:pPr>
    </w:p>
    <w:p w14:paraId="7EB74F44" w14:textId="77777777" w:rsidR="00326C39" w:rsidRPr="00DE5197" w:rsidRDefault="00326C39" w:rsidP="00DD1310">
      <w:pPr>
        <w:contextualSpacing/>
        <w:jc w:val="both"/>
        <w:rPr>
          <w:rFonts w:ascii="Arial" w:eastAsia="TimesNewRomanPSMT" w:hAnsi="Arial" w:cs="Arial"/>
          <w:sz w:val="22"/>
          <w:szCs w:val="24"/>
        </w:rPr>
      </w:pPr>
    </w:p>
    <w:p w14:paraId="5968DD9C" w14:textId="77777777" w:rsidR="00326C39" w:rsidRPr="00DE5197" w:rsidRDefault="00326C39" w:rsidP="00DD1310">
      <w:pPr>
        <w:contextualSpacing/>
        <w:jc w:val="both"/>
        <w:rPr>
          <w:rFonts w:ascii="Arial" w:eastAsia="TimesNewRomanPSMT" w:hAnsi="Arial" w:cs="Arial"/>
          <w:sz w:val="22"/>
          <w:szCs w:val="24"/>
        </w:rPr>
      </w:pPr>
    </w:p>
    <w:p w14:paraId="270A97E5" w14:textId="77777777" w:rsidR="00326C39" w:rsidRPr="00DE5197" w:rsidRDefault="00326C39" w:rsidP="00DD1310">
      <w:pPr>
        <w:contextualSpacing/>
        <w:jc w:val="both"/>
        <w:rPr>
          <w:rFonts w:ascii="Arial" w:eastAsia="TimesNewRomanPSMT" w:hAnsi="Arial" w:cs="Arial"/>
          <w:sz w:val="22"/>
          <w:szCs w:val="24"/>
        </w:rPr>
      </w:pPr>
    </w:p>
    <w:p w14:paraId="5C71E715" w14:textId="77777777" w:rsidR="00326C39" w:rsidRPr="00DE5197" w:rsidRDefault="00326C39" w:rsidP="00DD1310">
      <w:pPr>
        <w:contextualSpacing/>
        <w:jc w:val="both"/>
        <w:rPr>
          <w:rFonts w:ascii="Arial" w:eastAsia="TimesNewRomanPSMT" w:hAnsi="Arial" w:cs="Arial"/>
          <w:sz w:val="22"/>
          <w:szCs w:val="24"/>
        </w:rPr>
      </w:pPr>
    </w:p>
    <w:p w14:paraId="18BB07FE" w14:textId="77777777" w:rsidR="00326C39" w:rsidRPr="00DE5197" w:rsidRDefault="00326C39" w:rsidP="00DD1310">
      <w:pPr>
        <w:contextualSpacing/>
        <w:jc w:val="both"/>
        <w:rPr>
          <w:rFonts w:ascii="Arial" w:eastAsia="TimesNewRomanPSMT" w:hAnsi="Arial" w:cs="Arial"/>
          <w:sz w:val="22"/>
          <w:szCs w:val="24"/>
        </w:rPr>
      </w:pPr>
    </w:p>
    <w:p w14:paraId="5A2E5C4F" w14:textId="77777777" w:rsidR="00326C39" w:rsidRPr="00DE5197" w:rsidRDefault="00326C39" w:rsidP="00DD1310">
      <w:pPr>
        <w:contextualSpacing/>
        <w:jc w:val="both"/>
        <w:rPr>
          <w:rFonts w:ascii="Arial" w:eastAsia="TimesNewRomanPSMT" w:hAnsi="Arial" w:cs="Arial"/>
          <w:sz w:val="22"/>
          <w:szCs w:val="24"/>
        </w:rPr>
      </w:pPr>
    </w:p>
    <w:p w14:paraId="3F983604" w14:textId="77777777" w:rsidR="00326C39" w:rsidRPr="00DE5197" w:rsidRDefault="00326C39" w:rsidP="00DD1310">
      <w:pPr>
        <w:contextualSpacing/>
        <w:jc w:val="both"/>
        <w:rPr>
          <w:rFonts w:ascii="Arial" w:eastAsia="TimesNewRomanPSMT" w:hAnsi="Arial" w:cs="Arial"/>
          <w:sz w:val="22"/>
          <w:szCs w:val="24"/>
        </w:rPr>
      </w:pPr>
    </w:p>
    <w:p w14:paraId="4D5CFFD5" w14:textId="77777777" w:rsidR="009D37E2" w:rsidRPr="00DE5197" w:rsidRDefault="009D37E2" w:rsidP="00DD1310">
      <w:pPr>
        <w:contextualSpacing/>
        <w:jc w:val="both"/>
        <w:rPr>
          <w:rFonts w:ascii="Arial" w:eastAsia="TimesNewRomanPSMT" w:hAnsi="Arial" w:cs="Arial"/>
          <w:sz w:val="22"/>
          <w:szCs w:val="24"/>
        </w:rPr>
      </w:pPr>
    </w:p>
    <w:p w14:paraId="03CF7A0E" w14:textId="77777777" w:rsidR="009D37E2" w:rsidRPr="00DE5197" w:rsidRDefault="009D37E2" w:rsidP="00DD1310">
      <w:pPr>
        <w:contextualSpacing/>
        <w:jc w:val="both"/>
        <w:rPr>
          <w:rFonts w:ascii="Arial" w:eastAsia="TimesNewRomanPSMT" w:hAnsi="Arial" w:cs="Arial"/>
          <w:sz w:val="22"/>
          <w:szCs w:val="24"/>
        </w:rPr>
      </w:pPr>
    </w:p>
    <w:p w14:paraId="498A1F3C" w14:textId="77777777" w:rsidR="009D37E2" w:rsidRPr="00DE5197" w:rsidRDefault="009D37E2" w:rsidP="00DD1310">
      <w:pPr>
        <w:contextualSpacing/>
        <w:jc w:val="both"/>
        <w:rPr>
          <w:rFonts w:ascii="Arial" w:eastAsia="TimesNewRomanPSMT" w:hAnsi="Arial" w:cs="Arial"/>
          <w:sz w:val="22"/>
          <w:szCs w:val="24"/>
        </w:rPr>
      </w:pPr>
    </w:p>
    <w:p w14:paraId="3C1F263D" w14:textId="32CDF528" w:rsidR="00326C39" w:rsidRPr="00DE5197" w:rsidRDefault="008C4DC3" w:rsidP="008C4DC3">
      <w:pPr>
        <w:suppressAutoHyphens w:val="0"/>
        <w:rPr>
          <w:rFonts w:ascii="Arial" w:eastAsia="TimesNewRomanPSMT" w:hAnsi="Arial" w:cs="Arial"/>
          <w:sz w:val="22"/>
          <w:szCs w:val="24"/>
        </w:rPr>
      </w:pPr>
      <w:r>
        <w:rPr>
          <w:rFonts w:ascii="Arial" w:eastAsia="TimesNewRomanPSMT" w:hAnsi="Arial" w:cs="Arial"/>
          <w:sz w:val="22"/>
          <w:szCs w:val="24"/>
        </w:rPr>
        <w:br w:type="page"/>
      </w:r>
    </w:p>
    <w:p w14:paraId="120AC496" w14:textId="77777777" w:rsidR="00326C39" w:rsidRPr="00DE5197" w:rsidRDefault="00326C39" w:rsidP="00DD1310">
      <w:pPr>
        <w:contextualSpacing/>
        <w:jc w:val="both"/>
        <w:rPr>
          <w:rFonts w:ascii="Arial" w:eastAsia="TimesNewRomanPSMT" w:hAnsi="Arial" w:cs="Arial"/>
          <w:sz w:val="22"/>
          <w:szCs w:val="24"/>
        </w:rPr>
      </w:pPr>
    </w:p>
    <w:bookmarkEnd w:id="177"/>
    <w:p w14:paraId="42245A7A" w14:textId="6B034676" w:rsidR="009F4593" w:rsidRDefault="00896C11" w:rsidP="007450AE">
      <w:pPr>
        <w:pStyle w:val="Heading10"/>
        <w:tabs>
          <w:tab w:val="left" w:pos="708"/>
        </w:tabs>
        <w:ind w:left="720" w:hanging="360"/>
        <w:rPr>
          <w:rFonts w:cs="Arial"/>
        </w:rPr>
      </w:pPr>
      <w:r>
        <w:rPr>
          <w:rFonts w:cs="Arial"/>
        </w:rPr>
        <w:t>ОБРАЗАЦ 8</w:t>
      </w:r>
      <w:r w:rsidR="009F4593">
        <w:rPr>
          <w:rFonts w:cs="Arial"/>
        </w:rPr>
        <w:t xml:space="preserve"> </w:t>
      </w:r>
    </w:p>
    <w:p w14:paraId="7D403386" w14:textId="5C72F59D" w:rsidR="009F4593" w:rsidRDefault="009F4593" w:rsidP="009F4593">
      <w:pPr>
        <w:pStyle w:val="BodyText"/>
        <w:tabs>
          <w:tab w:val="left" w:pos="6870"/>
        </w:tabs>
        <w:rPr>
          <w:rFonts w:ascii="Arial" w:hAnsi="Arial" w:cs="Arial"/>
          <w:b/>
          <w:sz w:val="22"/>
          <w:szCs w:val="22"/>
        </w:rPr>
      </w:pPr>
    </w:p>
    <w:p w14:paraId="2305912B" w14:textId="77777777" w:rsidR="009F4593" w:rsidRDefault="009F4593" w:rsidP="009F4593">
      <w:pPr>
        <w:jc w:val="center"/>
        <w:outlineLvl w:val="0"/>
        <w:rPr>
          <w:rFonts w:ascii="Arial" w:hAnsi="Arial" w:cs="Arial"/>
          <w:b/>
          <w:bCs/>
          <w:smallCaps/>
          <w:spacing w:val="5"/>
          <w:sz w:val="22"/>
          <w:szCs w:val="22"/>
        </w:rPr>
      </w:pPr>
      <w:r>
        <w:rPr>
          <w:rFonts w:ascii="Arial" w:hAnsi="Arial" w:cs="Arial"/>
          <w:b/>
          <w:smallCaps/>
          <w:spacing w:val="5"/>
          <w:sz w:val="22"/>
          <w:szCs w:val="22"/>
        </w:rPr>
        <w:t>МОДЕЛ УГОВОРА</w:t>
      </w:r>
    </w:p>
    <w:p w14:paraId="179AA4F5" w14:textId="77777777" w:rsidR="009F4593" w:rsidRDefault="009F4593" w:rsidP="009F4593">
      <w:pPr>
        <w:tabs>
          <w:tab w:val="left" w:pos="993"/>
        </w:tabs>
        <w:jc w:val="both"/>
        <w:rPr>
          <w:rFonts w:ascii="Arial" w:hAnsi="Arial" w:cs="Arial"/>
          <w:sz w:val="22"/>
          <w:szCs w:val="22"/>
        </w:rPr>
      </w:pPr>
    </w:p>
    <w:p w14:paraId="22B70A05" w14:textId="77777777" w:rsidR="009F4593" w:rsidRDefault="009F4593" w:rsidP="009F4593">
      <w:pPr>
        <w:tabs>
          <w:tab w:val="left" w:pos="993"/>
        </w:tabs>
        <w:jc w:val="both"/>
        <w:rPr>
          <w:rFonts w:ascii="Arial" w:hAnsi="Arial" w:cs="Arial"/>
          <w:sz w:val="22"/>
          <w:szCs w:val="22"/>
        </w:rPr>
      </w:pPr>
      <w:r>
        <w:rPr>
          <w:rFonts w:ascii="Arial" w:hAnsi="Arial" w:cs="Arial"/>
          <w:sz w:val="22"/>
          <w:szCs w:val="22"/>
        </w:rPr>
        <w:t>Уговорне стране:</w:t>
      </w:r>
    </w:p>
    <w:p w14:paraId="63083270" w14:textId="77777777" w:rsidR="009F4593" w:rsidRDefault="009F4593" w:rsidP="009F4593">
      <w:pPr>
        <w:autoSpaceDE w:val="0"/>
        <w:autoSpaceDN w:val="0"/>
        <w:ind w:left="720"/>
        <w:jc w:val="both"/>
        <w:rPr>
          <w:rFonts w:ascii="Arial" w:hAnsi="Arial" w:cs="Arial"/>
          <w:sz w:val="22"/>
          <w:szCs w:val="22"/>
          <w:lang w:val="en-GB"/>
        </w:rPr>
      </w:pPr>
    </w:p>
    <w:p w14:paraId="4C83DD9C" w14:textId="4594002C" w:rsidR="009F4593" w:rsidRDefault="009F4593" w:rsidP="001F77C4">
      <w:pPr>
        <w:numPr>
          <w:ilvl w:val="0"/>
          <w:numId w:val="36"/>
        </w:numPr>
        <w:suppressAutoHyphens w:val="0"/>
        <w:autoSpaceDE w:val="0"/>
        <w:autoSpaceDN w:val="0"/>
        <w:jc w:val="both"/>
        <w:rPr>
          <w:rFonts w:ascii="Arial" w:hAnsi="Arial" w:cs="Arial"/>
          <w:sz w:val="22"/>
          <w:szCs w:val="22"/>
          <w:lang w:val="en-GB"/>
        </w:rPr>
      </w:pPr>
      <w:r>
        <w:rPr>
          <w:rFonts w:ascii="Arial" w:hAnsi="Arial" w:cs="Arial"/>
          <w:sz w:val="22"/>
          <w:szCs w:val="22"/>
          <w:lang w:val="en-GB"/>
        </w:rPr>
        <w:t>ЈАВНО ПРЕДУЗЕЋ</w:t>
      </w:r>
      <w:r>
        <w:rPr>
          <w:rFonts w:ascii="Arial" w:hAnsi="Arial" w:cs="Arial"/>
          <w:sz w:val="22"/>
          <w:szCs w:val="22"/>
        </w:rPr>
        <w:t xml:space="preserve">Е </w:t>
      </w:r>
      <w:r>
        <w:rPr>
          <w:rFonts w:ascii="Arial" w:hAnsi="Arial" w:cs="Arial"/>
          <w:sz w:val="22"/>
          <w:szCs w:val="22"/>
          <w:lang w:val="en-GB"/>
        </w:rPr>
        <w:t xml:space="preserve"> „ЕЛЕКТРОПРИВРЕДА СРБИЈЕ“, Београд, </w:t>
      </w:r>
      <w:r>
        <w:rPr>
          <w:rFonts w:ascii="Arial" w:hAnsi="Arial" w:cs="Arial"/>
          <w:sz w:val="22"/>
          <w:szCs w:val="22"/>
        </w:rPr>
        <w:t>У</w:t>
      </w:r>
      <w:r>
        <w:rPr>
          <w:rFonts w:ascii="Arial" w:hAnsi="Arial" w:cs="Arial"/>
          <w:sz w:val="22"/>
          <w:szCs w:val="22"/>
          <w:lang w:val="en-GB"/>
        </w:rPr>
        <w:t>лица царице Милице 2, Република Србија, матични број: 20053658, ПИБ 103920327</w:t>
      </w:r>
      <w:r>
        <w:rPr>
          <w:rFonts w:ascii="Arial" w:hAnsi="Arial" w:cs="Arial"/>
          <w:sz w:val="22"/>
          <w:szCs w:val="22"/>
        </w:rPr>
        <w:t>,</w:t>
      </w:r>
      <w:r>
        <w:rPr>
          <w:rFonts w:ascii="Arial" w:hAnsi="Arial" w:cs="Arial"/>
          <w:sz w:val="22"/>
          <w:szCs w:val="22"/>
          <w:lang w:val="en-GB"/>
        </w:rPr>
        <w:t xml:space="preserve"> </w:t>
      </w:r>
      <w:r>
        <w:rPr>
          <w:rFonts w:ascii="Arial" w:hAnsi="Arial" w:cs="Arial"/>
          <w:sz w:val="22"/>
          <w:szCs w:val="22"/>
        </w:rPr>
        <w:t>т</w:t>
      </w:r>
      <w:r>
        <w:rPr>
          <w:rFonts w:ascii="Arial" w:hAnsi="Arial" w:cs="Arial"/>
          <w:sz w:val="22"/>
          <w:szCs w:val="22"/>
          <w:lang w:val="ru-RU"/>
        </w:rPr>
        <w:t>екући рачун 1</w:t>
      </w:r>
      <w:r w:rsidRPr="005D7785">
        <w:rPr>
          <w:rFonts w:ascii="Arial" w:hAnsi="Arial" w:cs="Arial"/>
          <w:sz w:val="22"/>
          <w:szCs w:val="22"/>
          <w:lang w:val="ru-RU"/>
        </w:rPr>
        <w:t>60</w:t>
      </w:r>
      <w:r>
        <w:rPr>
          <w:rFonts w:ascii="Arial" w:hAnsi="Arial" w:cs="Arial"/>
          <w:sz w:val="22"/>
          <w:szCs w:val="22"/>
          <w:lang w:val="ru-RU"/>
        </w:rPr>
        <w:t xml:space="preserve">-700-13, </w:t>
      </w:r>
      <w:r>
        <w:rPr>
          <w:rFonts w:ascii="Arial" w:hAnsi="Arial" w:cs="Arial"/>
          <w:sz w:val="22"/>
          <w:szCs w:val="22"/>
        </w:rPr>
        <w:t xml:space="preserve">Banca Intesа ад, Београд, које заступа законски заступник </w:t>
      </w:r>
      <w:r>
        <w:rPr>
          <w:rFonts w:ascii="Arial" w:hAnsi="Arial" w:cs="Arial"/>
          <w:sz w:val="22"/>
          <w:szCs w:val="22"/>
          <w:lang w:val="en-GB"/>
        </w:rPr>
        <w:t>Александар Обрадовић</w:t>
      </w:r>
      <w:r>
        <w:rPr>
          <w:rFonts w:ascii="Arial" w:hAnsi="Arial" w:cs="Arial"/>
          <w:sz w:val="22"/>
          <w:szCs w:val="22"/>
        </w:rPr>
        <w:t xml:space="preserve">, </w:t>
      </w:r>
      <w:r>
        <w:rPr>
          <w:rFonts w:ascii="Arial" w:hAnsi="Arial" w:cs="Arial"/>
          <w:sz w:val="22"/>
          <w:szCs w:val="22"/>
          <w:lang w:val="en-GB"/>
        </w:rPr>
        <w:t xml:space="preserve">директор (у даљем тексту: </w:t>
      </w:r>
      <w:r w:rsidR="003B09D6">
        <w:rPr>
          <w:rFonts w:ascii="Arial" w:hAnsi="Arial" w:cs="Arial"/>
          <w:b/>
          <w:sz w:val="22"/>
          <w:szCs w:val="22"/>
          <w:lang w:val="en-US"/>
        </w:rPr>
        <w:t>Корисник услуге</w:t>
      </w:r>
      <w:r w:rsidR="008D7A86" w:rsidRPr="008D7A86">
        <w:rPr>
          <w:rFonts w:ascii="Arial" w:hAnsi="Arial" w:cs="Arial"/>
          <w:sz w:val="22"/>
          <w:szCs w:val="22"/>
          <w:lang w:val="sr-Cyrl-RS"/>
        </w:rPr>
        <w:t>)</w:t>
      </w:r>
    </w:p>
    <w:p w14:paraId="79D98B3A" w14:textId="77777777" w:rsidR="009F4593" w:rsidRDefault="009F4593" w:rsidP="009F4593">
      <w:pPr>
        <w:autoSpaceDE w:val="0"/>
        <w:autoSpaceDN w:val="0"/>
        <w:jc w:val="both"/>
        <w:rPr>
          <w:rFonts w:ascii="Arial" w:hAnsi="Arial" w:cs="Arial"/>
          <w:sz w:val="22"/>
          <w:szCs w:val="22"/>
          <w:lang w:val="en-GB"/>
        </w:rPr>
      </w:pPr>
      <w:r>
        <w:rPr>
          <w:rFonts w:ascii="Arial" w:hAnsi="Arial" w:cs="Arial"/>
          <w:sz w:val="22"/>
          <w:szCs w:val="22"/>
          <w:lang w:val="en-GB"/>
        </w:rPr>
        <w:t>и</w:t>
      </w:r>
    </w:p>
    <w:p w14:paraId="29BF1CF1" w14:textId="77777777" w:rsidR="009F4593" w:rsidRDefault="009F4593" w:rsidP="009F4593">
      <w:pPr>
        <w:autoSpaceDE w:val="0"/>
        <w:autoSpaceDN w:val="0"/>
        <w:jc w:val="both"/>
        <w:rPr>
          <w:rFonts w:ascii="Arial" w:hAnsi="Arial" w:cs="Arial"/>
          <w:sz w:val="22"/>
          <w:szCs w:val="22"/>
          <w:lang w:val="en-GB"/>
        </w:rPr>
      </w:pPr>
    </w:p>
    <w:p w14:paraId="23C6208B" w14:textId="77777777" w:rsidR="009F4593" w:rsidRDefault="009F4593" w:rsidP="001F77C4">
      <w:pPr>
        <w:numPr>
          <w:ilvl w:val="0"/>
          <w:numId w:val="36"/>
        </w:numPr>
        <w:suppressAutoHyphens w:val="0"/>
        <w:autoSpaceDE w:val="0"/>
        <w:autoSpaceDN w:val="0"/>
        <w:jc w:val="both"/>
        <w:rPr>
          <w:rFonts w:ascii="Arial" w:hAnsi="Arial" w:cs="Arial"/>
          <w:sz w:val="22"/>
          <w:szCs w:val="22"/>
          <w:lang w:val="en-GB"/>
        </w:rPr>
      </w:pPr>
      <w:r>
        <w:rPr>
          <w:rFonts w:ascii="Arial" w:hAnsi="Arial" w:cs="Arial"/>
          <w:sz w:val="22"/>
          <w:szCs w:val="22"/>
          <w:lang w:val="en-GB"/>
        </w:rPr>
        <w:t xml:space="preserve">_________________ из ________, ул. ____________, бр.____, матични број: ___________, ПИБ: ___________, </w:t>
      </w:r>
      <w:r>
        <w:rPr>
          <w:rFonts w:ascii="Arial" w:hAnsi="Arial" w:cs="Arial"/>
          <w:sz w:val="22"/>
          <w:szCs w:val="22"/>
        </w:rPr>
        <w:t>т</w:t>
      </w:r>
      <w:r>
        <w:rPr>
          <w:rFonts w:ascii="Arial" w:hAnsi="Arial" w:cs="Arial"/>
          <w:sz w:val="22"/>
          <w:szCs w:val="22"/>
          <w:lang w:val="ru-RU"/>
        </w:rPr>
        <w:t>екући рачун</w:t>
      </w:r>
      <w:r>
        <w:rPr>
          <w:rFonts w:ascii="Arial" w:hAnsi="Arial" w:cs="Arial"/>
          <w:sz w:val="22"/>
          <w:szCs w:val="22"/>
        </w:rPr>
        <w:t xml:space="preserve"> _________________код банке___________, </w:t>
      </w:r>
      <w:r>
        <w:rPr>
          <w:rFonts w:ascii="Arial" w:hAnsi="Arial" w:cs="Arial"/>
          <w:sz w:val="22"/>
          <w:szCs w:val="22"/>
          <w:lang w:val="en-GB"/>
        </w:rPr>
        <w:t>кога заступа __________________, _____________, (као лидер у име и за рачун групе понуђача</w:t>
      </w:r>
      <w:r>
        <w:rPr>
          <w:rFonts w:ascii="Arial" w:hAnsi="Arial" w:cs="Arial"/>
          <w:i/>
          <w:color w:val="548DD4"/>
          <w:sz w:val="20"/>
        </w:rPr>
        <w:t>, [напомена: биће наведено у тексту Уговора</w:t>
      </w:r>
      <w:r>
        <w:rPr>
          <w:rFonts w:ascii="Arial" w:hAnsi="Arial" w:cs="Arial"/>
          <w:i/>
          <w:color w:val="548DD4"/>
          <w:sz w:val="20"/>
          <w:lang w:val="en-GB"/>
        </w:rPr>
        <w:t xml:space="preserve"> у случају заједничке понуде]</w:t>
      </w:r>
      <w:r>
        <w:rPr>
          <w:rFonts w:ascii="Arial" w:hAnsi="Arial" w:cs="Arial"/>
          <w:i/>
          <w:sz w:val="22"/>
          <w:szCs w:val="22"/>
          <w:lang w:val="en-GB"/>
        </w:rPr>
        <w:t xml:space="preserve"> </w:t>
      </w:r>
      <w:r>
        <w:rPr>
          <w:rFonts w:ascii="Arial" w:hAnsi="Arial" w:cs="Arial"/>
          <w:sz w:val="22"/>
          <w:szCs w:val="22"/>
          <w:lang w:val="en-GB"/>
        </w:rPr>
        <w:t xml:space="preserve">(у даљемтексту: </w:t>
      </w:r>
      <w:r>
        <w:rPr>
          <w:rFonts w:ascii="Arial" w:hAnsi="Arial" w:cs="Arial"/>
          <w:b/>
          <w:sz w:val="22"/>
          <w:szCs w:val="22"/>
          <w:lang w:val="en-GB"/>
        </w:rPr>
        <w:t xml:space="preserve">Пружалац услуге) </w:t>
      </w:r>
    </w:p>
    <w:p w14:paraId="02DB49EB" w14:textId="77777777" w:rsidR="009F4593" w:rsidRDefault="009F4593" w:rsidP="009F4593">
      <w:pPr>
        <w:rPr>
          <w:rFonts w:ascii="Arial" w:hAnsi="Arial" w:cs="Arial"/>
          <w:sz w:val="22"/>
          <w:szCs w:val="22"/>
          <w:lang w:val="en-US"/>
        </w:rPr>
      </w:pPr>
    </w:p>
    <w:p w14:paraId="36BD8350" w14:textId="77777777" w:rsidR="00EB7A70" w:rsidRPr="003F42E8" w:rsidRDefault="00EB7A70" w:rsidP="00EB7A70">
      <w:pPr>
        <w:jc w:val="both"/>
        <w:rPr>
          <w:rFonts w:ascii="Arial" w:hAnsi="Arial" w:cs="Arial"/>
          <w:sz w:val="22"/>
          <w:szCs w:val="22"/>
          <w:lang w:val="sr-Latn-CS"/>
        </w:rPr>
      </w:pPr>
      <w:r w:rsidRPr="003F42E8">
        <w:rPr>
          <w:rFonts w:ascii="Arial" w:hAnsi="Arial" w:cs="Arial"/>
          <w:sz w:val="22"/>
          <w:szCs w:val="22"/>
          <w:lang w:val="ru-RU"/>
        </w:rPr>
        <w:t>у</w:t>
      </w:r>
      <w:r w:rsidRPr="003F42E8">
        <w:rPr>
          <w:rFonts w:ascii="Arial" w:hAnsi="Arial" w:cs="Arial"/>
          <w:sz w:val="22"/>
          <w:szCs w:val="22"/>
          <w:lang w:val="sr-Latn-CS"/>
        </w:rPr>
        <w:t xml:space="preserve"> </w:t>
      </w:r>
      <w:r w:rsidRPr="003F42E8">
        <w:rPr>
          <w:rFonts w:ascii="Arial" w:hAnsi="Arial" w:cs="Arial"/>
          <w:sz w:val="22"/>
          <w:szCs w:val="22"/>
          <w:lang w:val="ru-RU"/>
        </w:rPr>
        <w:t>даљем</w:t>
      </w:r>
      <w:r w:rsidRPr="003F42E8">
        <w:rPr>
          <w:rFonts w:ascii="Arial" w:hAnsi="Arial" w:cs="Arial"/>
          <w:sz w:val="22"/>
          <w:szCs w:val="22"/>
          <w:lang w:val="sr-Latn-CS"/>
        </w:rPr>
        <w:t xml:space="preserve"> </w:t>
      </w:r>
      <w:r w:rsidRPr="003F42E8">
        <w:rPr>
          <w:rFonts w:ascii="Arial" w:hAnsi="Arial" w:cs="Arial"/>
          <w:sz w:val="22"/>
          <w:szCs w:val="22"/>
          <w:lang w:val="ru-RU"/>
        </w:rPr>
        <w:t>тексту</w:t>
      </w:r>
      <w:r w:rsidRPr="003F42E8">
        <w:rPr>
          <w:rFonts w:ascii="Arial" w:hAnsi="Arial" w:cs="Arial"/>
          <w:sz w:val="22"/>
          <w:szCs w:val="22"/>
          <w:lang w:val="sr-Latn-CS"/>
        </w:rPr>
        <w:t xml:space="preserve"> </w:t>
      </w:r>
      <w:r w:rsidRPr="003F42E8">
        <w:rPr>
          <w:rFonts w:ascii="Arial" w:hAnsi="Arial" w:cs="Arial"/>
          <w:sz w:val="22"/>
          <w:szCs w:val="22"/>
        </w:rPr>
        <w:t>заједно</w:t>
      </w:r>
      <w:r w:rsidRPr="003F42E8">
        <w:rPr>
          <w:rFonts w:ascii="Arial" w:hAnsi="Arial" w:cs="Arial"/>
          <w:sz w:val="22"/>
          <w:szCs w:val="22"/>
          <w:lang w:val="sr-Latn-CS"/>
        </w:rPr>
        <w:t xml:space="preserve"> </w:t>
      </w:r>
      <w:r w:rsidRPr="003F42E8">
        <w:rPr>
          <w:rFonts w:ascii="Arial" w:hAnsi="Arial" w:cs="Arial"/>
          <w:sz w:val="22"/>
          <w:szCs w:val="22"/>
        </w:rPr>
        <w:t>назване:</w:t>
      </w:r>
      <w:r w:rsidRPr="003F42E8">
        <w:rPr>
          <w:rFonts w:ascii="Arial" w:hAnsi="Arial" w:cs="Arial"/>
          <w:sz w:val="22"/>
          <w:szCs w:val="22"/>
          <w:lang w:val="sr-Latn-CS"/>
        </w:rPr>
        <w:t xml:space="preserve"> </w:t>
      </w:r>
      <w:r w:rsidRPr="003F42E8">
        <w:rPr>
          <w:rFonts w:ascii="Arial" w:hAnsi="Arial" w:cs="Arial"/>
          <w:sz w:val="22"/>
          <w:szCs w:val="22"/>
        </w:rPr>
        <w:t>Уговорне</w:t>
      </w:r>
      <w:r w:rsidRPr="003F42E8">
        <w:rPr>
          <w:rFonts w:ascii="Arial" w:hAnsi="Arial" w:cs="Arial"/>
          <w:sz w:val="22"/>
          <w:szCs w:val="22"/>
          <w:lang w:val="sr-Latn-CS"/>
        </w:rPr>
        <w:t xml:space="preserve"> </w:t>
      </w:r>
      <w:r w:rsidRPr="003F42E8">
        <w:rPr>
          <w:rFonts w:ascii="Arial" w:hAnsi="Arial" w:cs="Arial"/>
          <w:sz w:val="22"/>
          <w:szCs w:val="22"/>
        </w:rPr>
        <w:t>стране</w:t>
      </w:r>
    </w:p>
    <w:p w14:paraId="1F6367AF" w14:textId="77777777" w:rsidR="00EB7A70" w:rsidRPr="003F42E8" w:rsidRDefault="00EB7A70" w:rsidP="00EB7A70">
      <w:pPr>
        <w:tabs>
          <w:tab w:val="left" w:pos="680"/>
        </w:tabs>
        <w:suppressAutoHyphens w:val="0"/>
        <w:spacing w:before="120" w:after="120"/>
        <w:jc w:val="both"/>
        <w:rPr>
          <w:rFonts w:ascii="Arial" w:eastAsia="TimesNewRomanPS-BoldMT" w:hAnsi="Arial" w:cs="Arial"/>
          <w:bCs/>
          <w:i/>
          <w:sz w:val="22"/>
          <w:szCs w:val="22"/>
        </w:rPr>
      </w:pPr>
      <w:r w:rsidRPr="003F42E8">
        <w:rPr>
          <w:rFonts w:ascii="Arial" w:eastAsia="TimesNewRomanPS-BoldMT" w:hAnsi="Arial" w:cs="Arial"/>
          <w:b/>
          <w:bCs/>
          <w:i/>
          <w:color w:val="4F81BD" w:themeColor="accent1"/>
          <w:sz w:val="22"/>
          <w:szCs w:val="22"/>
        </w:rPr>
        <w:t xml:space="preserve">ДЕО МОДЕЛА УГОВОРА У СЛУЧАЈУ ПОНУДЕ СА ПОДИЗВОЂАЧИМА </w:t>
      </w:r>
      <w:r w:rsidRPr="003F42E8">
        <w:rPr>
          <w:rFonts w:ascii="Arial" w:eastAsia="TimesNewRomanPS-BoldMT" w:hAnsi="Arial" w:cs="Arial"/>
          <w:bCs/>
          <w:i/>
          <w:sz w:val="22"/>
          <w:szCs w:val="22"/>
        </w:rPr>
        <w:t>:</w:t>
      </w:r>
    </w:p>
    <w:p w14:paraId="438D7353" w14:textId="77777777" w:rsidR="00EB7A70" w:rsidRPr="003F42E8" w:rsidRDefault="00EB7A70" w:rsidP="001F77C4">
      <w:pPr>
        <w:numPr>
          <w:ilvl w:val="0"/>
          <w:numId w:val="44"/>
        </w:numPr>
        <w:tabs>
          <w:tab w:val="left" w:pos="680"/>
          <w:tab w:val="left" w:pos="851"/>
        </w:tabs>
        <w:suppressAutoHyphens w:val="0"/>
        <w:spacing w:before="120" w:after="120"/>
        <w:jc w:val="both"/>
        <w:rPr>
          <w:rFonts w:ascii="Arial" w:eastAsia="TimesNewRomanPS-BoldMT" w:hAnsi="Arial" w:cs="Arial"/>
          <w:bCs/>
          <w:i/>
          <w:sz w:val="22"/>
          <w:szCs w:val="22"/>
        </w:rPr>
      </w:pPr>
      <w:r w:rsidRPr="003F42E8">
        <w:rPr>
          <w:rFonts w:ascii="Arial" w:eastAsia="TimesNewRomanPS-BoldMT" w:hAnsi="Arial" w:cs="Arial"/>
          <w:bCs/>
          <w:i/>
          <w:sz w:val="22"/>
          <w:szCs w:val="22"/>
        </w:rPr>
        <w:t>Да је Пружалац услуге делимично извршење набавке поверио подизвођачу/има: ____________________, из _____________, улица ____________________ бр. ______, ПИБ : __________________, матични број: _______________ које заступа, директор ____________________ (навести све подизвођаче којима је поверено делимично извршење набавке), за позиције: _________________________________, у % :________. (навести позиције поверене подизвођачу и у ком проценту). Пружалац услуге у потпуности одговара Кориснику услуге за извршење обавеза из поступка јавне набавке, односно за извршење уговорених обавеза као да се на извршење истих сам обавезао и као да је испоруку сам извршио, без обзира на број подизвођача.</w:t>
      </w:r>
    </w:p>
    <w:p w14:paraId="248E0D52" w14:textId="77777777" w:rsidR="00EB7A70" w:rsidRPr="003F42E8" w:rsidRDefault="00EB7A70" w:rsidP="001F77C4">
      <w:pPr>
        <w:pStyle w:val="ListParagraph"/>
        <w:numPr>
          <w:ilvl w:val="0"/>
          <w:numId w:val="44"/>
        </w:numPr>
        <w:suppressAutoHyphens/>
        <w:spacing w:after="0" w:line="100" w:lineRule="atLeast"/>
        <w:contextualSpacing w:val="0"/>
        <w:jc w:val="both"/>
        <w:rPr>
          <w:rFonts w:ascii="Arial" w:hAnsi="Arial" w:cs="Arial"/>
          <w:sz w:val="22"/>
          <w:szCs w:val="22"/>
        </w:rPr>
      </w:pPr>
      <w:r w:rsidRPr="003F42E8">
        <w:rPr>
          <w:rFonts w:ascii="Arial" w:hAnsi="Arial" w:cs="Arial"/>
          <w:sz w:val="22"/>
          <w:szCs w:val="22"/>
          <w:lang w:val="ru-RU"/>
        </w:rPr>
        <w:t>у</w:t>
      </w:r>
      <w:r w:rsidRPr="003F42E8">
        <w:rPr>
          <w:rFonts w:ascii="Arial" w:hAnsi="Arial" w:cs="Arial"/>
          <w:sz w:val="22"/>
          <w:szCs w:val="22"/>
        </w:rPr>
        <w:t xml:space="preserve"> </w:t>
      </w:r>
      <w:r w:rsidRPr="003F42E8">
        <w:rPr>
          <w:rFonts w:ascii="Arial" w:hAnsi="Arial" w:cs="Arial"/>
          <w:sz w:val="22"/>
          <w:szCs w:val="22"/>
          <w:lang w:val="ru-RU"/>
        </w:rPr>
        <w:t>даљем</w:t>
      </w:r>
      <w:r w:rsidRPr="003F42E8">
        <w:rPr>
          <w:rFonts w:ascii="Arial" w:hAnsi="Arial" w:cs="Arial"/>
          <w:sz w:val="22"/>
          <w:szCs w:val="22"/>
        </w:rPr>
        <w:t xml:space="preserve"> </w:t>
      </w:r>
      <w:r w:rsidRPr="003F42E8">
        <w:rPr>
          <w:rFonts w:ascii="Arial" w:hAnsi="Arial" w:cs="Arial"/>
          <w:sz w:val="22"/>
          <w:szCs w:val="22"/>
          <w:lang w:val="ru-RU"/>
        </w:rPr>
        <w:t>тексту</w:t>
      </w:r>
      <w:r w:rsidRPr="003F42E8">
        <w:rPr>
          <w:rFonts w:ascii="Arial" w:hAnsi="Arial" w:cs="Arial"/>
          <w:sz w:val="22"/>
          <w:szCs w:val="22"/>
        </w:rPr>
        <w:t xml:space="preserve"> заједно назване: Уговорне стране</w:t>
      </w:r>
    </w:p>
    <w:p w14:paraId="78A1D847" w14:textId="77777777" w:rsidR="00EB7A70" w:rsidRPr="008864D4" w:rsidRDefault="00EB7A70" w:rsidP="00EB7A70">
      <w:pPr>
        <w:tabs>
          <w:tab w:val="left" w:pos="680"/>
          <w:tab w:val="left" w:pos="851"/>
        </w:tabs>
        <w:suppressAutoHyphens w:val="0"/>
        <w:spacing w:before="120" w:after="120"/>
        <w:ind w:left="720"/>
        <w:jc w:val="both"/>
        <w:rPr>
          <w:rFonts w:ascii="Arial" w:eastAsia="TimesNewRomanPS-BoldMT" w:hAnsi="Arial" w:cs="Arial"/>
          <w:bCs/>
          <w:i/>
          <w:outline/>
          <w:color w:val="4F81BD" w:themeColor="accent1"/>
          <w:sz w:val="22"/>
          <w:szCs w:val="22"/>
          <w14:textOutline w14:w="9525" w14:cap="flat" w14:cmpd="sng" w14:algn="ctr">
            <w14:solidFill>
              <w14:schemeClr w14:val="accent1"/>
            </w14:solidFill>
            <w14:prstDash w14:val="solid"/>
            <w14:round/>
          </w14:textOutline>
          <w14:textFill>
            <w14:noFill/>
          </w14:textFill>
        </w:rPr>
      </w:pPr>
    </w:p>
    <w:p w14:paraId="73F325A8" w14:textId="77777777" w:rsidR="00EB7A70" w:rsidRPr="003F42E8" w:rsidRDefault="00EB7A70" w:rsidP="00EB7A70">
      <w:pPr>
        <w:tabs>
          <w:tab w:val="left" w:pos="680"/>
        </w:tabs>
        <w:suppressAutoHyphens w:val="0"/>
        <w:spacing w:before="120" w:after="120"/>
        <w:jc w:val="both"/>
        <w:rPr>
          <w:rFonts w:ascii="Arial" w:eastAsia="TimesNewRomanPS-BoldMT" w:hAnsi="Arial" w:cs="Arial"/>
          <w:bCs/>
          <w:i/>
          <w:sz w:val="22"/>
          <w:szCs w:val="22"/>
        </w:rPr>
      </w:pPr>
      <w:r w:rsidRPr="008864D4">
        <w:rPr>
          <w:rFonts w:ascii="Arial" w:eastAsia="TimesNewRomanPS-BoldMT" w:hAnsi="Arial" w:cs="Arial"/>
          <w:bCs/>
          <w:i/>
          <w:outline/>
          <w:color w:val="4F81BD" w:themeColor="accent1"/>
          <w:sz w:val="22"/>
          <w:szCs w:val="22"/>
          <w14:textOutline w14:w="9525" w14:cap="flat" w14:cmpd="sng" w14:algn="ctr">
            <w14:solidFill>
              <w14:schemeClr w14:val="accent1"/>
            </w14:solidFill>
            <w14:prstDash w14:val="solid"/>
            <w14:round/>
          </w14:textOutline>
          <w14:textFill>
            <w14:noFill/>
          </w14:textFill>
        </w:rPr>
        <w:t xml:space="preserve">ДЕО МОДЕЛА УГОВОРА У СЛУЧАЈУ ПОНУДЕ ГРУПЕ ПОНУЂАЧА </w:t>
      </w:r>
      <w:r w:rsidRPr="003F42E8">
        <w:rPr>
          <w:rFonts w:ascii="Arial" w:eastAsia="TimesNewRomanPS-BoldMT" w:hAnsi="Arial" w:cs="Arial"/>
          <w:bCs/>
          <w:i/>
          <w:sz w:val="22"/>
          <w:szCs w:val="22"/>
        </w:rPr>
        <w:t>:</w:t>
      </w:r>
    </w:p>
    <w:p w14:paraId="51F8A6A0" w14:textId="77777777" w:rsidR="00EB7A70" w:rsidRPr="003F42E8" w:rsidRDefault="00EB7A70" w:rsidP="001F77C4">
      <w:pPr>
        <w:numPr>
          <w:ilvl w:val="0"/>
          <w:numId w:val="45"/>
        </w:numPr>
        <w:tabs>
          <w:tab w:val="left" w:pos="680"/>
          <w:tab w:val="left" w:pos="851"/>
        </w:tabs>
        <w:suppressAutoHyphens w:val="0"/>
        <w:spacing w:before="120" w:after="120"/>
        <w:jc w:val="both"/>
        <w:rPr>
          <w:rFonts w:ascii="Arial" w:eastAsia="TimesNewRomanPS-BoldMT" w:hAnsi="Arial" w:cs="Arial"/>
          <w:bCs/>
          <w:i/>
          <w:sz w:val="22"/>
          <w:szCs w:val="22"/>
          <w:lang w:eastAsia="en-US"/>
        </w:rPr>
      </w:pPr>
      <w:r w:rsidRPr="003F42E8">
        <w:rPr>
          <w:rFonts w:ascii="Arial" w:eastAsia="TimesNewRomanPS-BoldMT" w:hAnsi="Arial" w:cs="Arial"/>
          <w:bCs/>
          <w:i/>
          <w:sz w:val="22"/>
          <w:szCs w:val="22"/>
          <w:lang w:eastAsia="en-US"/>
        </w:rPr>
        <w:t>Да Пружалац услуге јавне набавке обавља заједнички са чланом групе понуђача: ____________________________________, са седиштем у __________________________ ПИБ : __________________, матични број: _______________. Саставни део заједничке понуде је Споразум којим се понуђачи из групе међусобно и према Кориснику услуге обавезују на извршење јавне набавке, који обавезно садржи податке наведене у члану 81.став 4. тачка 1-6 ЗЈН, а споразумом могу бити уређена и друга питања која наручилац одреди конкурсном документацијом. Споразум чини саставни део овог уговора. Понуђачи који поднесу заједничку понуду одговарају неограничено солидарно према Кориснику услуге.</w:t>
      </w:r>
    </w:p>
    <w:p w14:paraId="4B1D270F" w14:textId="77777777" w:rsidR="00EB7A70" w:rsidRPr="003F42E8" w:rsidRDefault="00EB7A70" w:rsidP="001F77C4">
      <w:pPr>
        <w:pStyle w:val="ListParagraph"/>
        <w:numPr>
          <w:ilvl w:val="0"/>
          <w:numId w:val="45"/>
        </w:numPr>
        <w:suppressAutoHyphens/>
        <w:spacing w:after="0" w:line="100" w:lineRule="atLeast"/>
        <w:contextualSpacing w:val="0"/>
        <w:jc w:val="both"/>
        <w:rPr>
          <w:rFonts w:ascii="Arial" w:hAnsi="Arial" w:cs="Arial"/>
          <w:sz w:val="22"/>
          <w:szCs w:val="22"/>
        </w:rPr>
      </w:pPr>
      <w:r w:rsidRPr="003F42E8">
        <w:rPr>
          <w:rFonts w:ascii="Arial" w:hAnsi="Arial" w:cs="Arial"/>
          <w:sz w:val="22"/>
          <w:szCs w:val="22"/>
          <w:lang w:val="ru-RU"/>
        </w:rPr>
        <w:t>у</w:t>
      </w:r>
      <w:r w:rsidRPr="003F42E8">
        <w:rPr>
          <w:rFonts w:ascii="Arial" w:hAnsi="Arial" w:cs="Arial"/>
          <w:sz w:val="22"/>
          <w:szCs w:val="22"/>
        </w:rPr>
        <w:t xml:space="preserve"> </w:t>
      </w:r>
      <w:r w:rsidRPr="003F42E8">
        <w:rPr>
          <w:rFonts w:ascii="Arial" w:hAnsi="Arial" w:cs="Arial"/>
          <w:sz w:val="22"/>
          <w:szCs w:val="22"/>
          <w:lang w:val="ru-RU"/>
        </w:rPr>
        <w:t>даљем</w:t>
      </w:r>
      <w:r w:rsidRPr="003F42E8">
        <w:rPr>
          <w:rFonts w:ascii="Arial" w:hAnsi="Arial" w:cs="Arial"/>
          <w:sz w:val="22"/>
          <w:szCs w:val="22"/>
        </w:rPr>
        <w:t xml:space="preserve"> </w:t>
      </w:r>
      <w:r w:rsidRPr="003F42E8">
        <w:rPr>
          <w:rFonts w:ascii="Arial" w:hAnsi="Arial" w:cs="Arial"/>
          <w:sz w:val="22"/>
          <w:szCs w:val="22"/>
          <w:lang w:val="ru-RU"/>
        </w:rPr>
        <w:t>тексту</w:t>
      </w:r>
      <w:r w:rsidRPr="003F42E8">
        <w:rPr>
          <w:rFonts w:ascii="Arial" w:hAnsi="Arial" w:cs="Arial"/>
          <w:sz w:val="22"/>
          <w:szCs w:val="22"/>
        </w:rPr>
        <w:t xml:space="preserve"> заједно назване: Уговорне стране</w:t>
      </w:r>
    </w:p>
    <w:p w14:paraId="32CA24DA" w14:textId="77777777" w:rsidR="009F4593" w:rsidRDefault="009F4593" w:rsidP="009F4593">
      <w:pPr>
        <w:tabs>
          <w:tab w:val="left" w:pos="530"/>
        </w:tabs>
        <w:rPr>
          <w:rFonts w:ascii="Arial" w:hAnsi="Arial" w:cs="Arial"/>
          <w:sz w:val="22"/>
          <w:szCs w:val="22"/>
        </w:rPr>
      </w:pPr>
    </w:p>
    <w:p w14:paraId="0FF48E53" w14:textId="77777777" w:rsidR="009F4593" w:rsidRDefault="009F4593" w:rsidP="009F4593">
      <w:pPr>
        <w:tabs>
          <w:tab w:val="left" w:pos="530"/>
        </w:tabs>
        <w:rPr>
          <w:rFonts w:ascii="Arial" w:hAnsi="Arial" w:cs="Arial"/>
          <w:sz w:val="22"/>
          <w:szCs w:val="22"/>
        </w:rPr>
      </w:pPr>
    </w:p>
    <w:p w14:paraId="3404B270" w14:textId="77777777" w:rsidR="009F4593" w:rsidRDefault="009F4593" w:rsidP="009F4593">
      <w:pPr>
        <w:jc w:val="both"/>
        <w:rPr>
          <w:rFonts w:ascii="Arial" w:hAnsi="Arial" w:cs="Arial"/>
          <w:sz w:val="20"/>
        </w:rPr>
      </w:pPr>
      <w:r>
        <w:rPr>
          <w:rFonts w:ascii="Arial" w:hAnsi="Arial" w:cs="Arial"/>
          <w:sz w:val="22"/>
          <w:szCs w:val="22"/>
        </w:rPr>
        <w:t xml:space="preserve">закључиле су у Београду, дана ___________2015. године </w:t>
      </w:r>
      <w:r>
        <w:rPr>
          <w:rFonts w:ascii="Arial" w:hAnsi="Arial" w:cs="Arial"/>
          <w:i/>
          <w:color w:val="548DD4"/>
          <w:sz w:val="20"/>
        </w:rPr>
        <w:t>[напомена: не попуњава понуђач]</w:t>
      </w:r>
    </w:p>
    <w:p w14:paraId="391C2C49" w14:textId="77777777" w:rsidR="00A4605D" w:rsidRDefault="00A4605D" w:rsidP="00A4605D"/>
    <w:p w14:paraId="08DBB355" w14:textId="77777777" w:rsidR="00A4605D" w:rsidRPr="00322B00" w:rsidRDefault="00A4605D" w:rsidP="00A4605D">
      <w:pPr>
        <w:jc w:val="both"/>
        <w:rPr>
          <w:rFonts w:ascii="Arial" w:hAnsi="Arial" w:cs="Arial"/>
          <w:sz w:val="22"/>
          <w:szCs w:val="22"/>
        </w:rPr>
      </w:pPr>
      <w:r w:rsidRPr="00322B00">
        <w:rPr>
          <w:rFonts w:ascii="Arial" w:hAnsi="Arial" w:cs="Arial"/>
          <w:sz w:val="22"/>
          <w:szCs w:val="22"/>
        </w:rPr>
        <w:t>Уговорне стране сагласно констатују:</w:t>
      </w:r>
    </w:p>
    <w:p w14:paraId="6F7B7853" w14:textId="77777777" w:rsidR="00A4605D" w:rsidRPr="00322B00" w:rsidRDefault="00A4605D" w:rsidP="00A4605D">
      <w:pPr>
        <w:ind w:left="-540"/>
        <w:jc w:val="both"/>
        <w:rPr>
          <w:rFonts w:ascii="Arial" w:hAnsi="Arial" w:cs="Arial"/>
          <w:sz w:val="22"/>
          <w:szCs w:val="22"/>
        </w:rPr>
      </w:pPr>
    </w:p>
    <w:p w14:paraId="6EC40E0C" w14:textId="77777777" w:rsidR="00A4605D" w:rsidRPr="00322B00" w:rsidRDefault="00A4605D" w:rsidP="001F77C4">
      <w:pPr>
        <w:numPr>
          <w:ilvl w:val="0"/>
          <w:numId w:val="41"/>
        </w:numPr>
        <w:suppressAutoHyphens w:val="0"/>
        <w:jc w:val="both"/>
        <w:rPr>
          <w:rFonts w:ascii="Arial" w:hAnsi="Arial" w:cs="Arial"/>
          <w:sz w:val="22"/>
          <w:szCs w:val="22"/>
          <w:lang w:val="ru-RU"/>
        </w:rPr>
      </w:pPr>
      <w:r w:rsidRPr="00322B00">
        <w:rPr>
          <w:rFonts w:ascii="Arial" w:hAnsi="Arial" w:cs="Arial"/>
          <w:sz w:val="22"/>
          <w:szCs w:val="22"/>
        </w:rPr>
        <w:t xml:space="preserve">да је Корисник услуга на основу члана </w:t>
      </w:r>
      <w:r w:rsidRPr="00322B00">
        <w:rPr>
          <w:rFonts w:ascii="Arial" w:hAnsi="Arial" w:cs="Arial"/>
          <w:sz w:val="22"/>
          <w:szCs w:val="22"/>
          <w:lang w:val="ru-RU"/>
        </w:rPr>
        <w:t>32</w:t>
      </w:r>
      <w:r w:rsidRPr="00322B00">
        <w:rPr>
          <w:rFonts w:ascii="Arial" w:hAnsi="Arial" w:cs="Arial"/>
          <w:sz w:val="22"/>
          <w:szCs w:val="22"/>
        </w:rPr>
        <w:t>.</w:t>
      </w:r>
      <w:r w:rsidRPr="00322B00">
        <w:rPr>
          <w:rFonts w:ascii="Arial" w:hAnsi="Arial" w:cs="Arial"/>
          <w:sz w:val="22"/>
          <w:szCs w:val="22"/>
          <w:lang w:val="ru-RU"/>
        </w:rPr>
        <w:t xml:space="preserve"> Закона о јавним набавкама (</w:t>
      </w:r>
      <w:r w:rsidRPr="00322B00">
        <w:rPr>
          <w:rFonts w:ascii="Arial" w:hAnsi="Arial" w:cs="Arial"/>
          <w:sz w:val="22"/>
          <w:szCs w:val="22"/>
          <w:lang w:val="sr-Latn-RS"/>
        </w:rPr>
        <w:t>„</w:t>
      </w:r>
      <w:r w:rsidRPr="00322B00">
        <w:rPr>
          <w:rFonts w:ascii="Arial" w:hAnsi="Arial" w:cs="Arial"/>
          <w:sz w:val="22"/>
          <w:szCs w:val="22"/>
          <w:lang w:val="ru-RU"/>
        </w:rPr>
        <w:t>Службени гласник Републике Србије</w:t>
      </w:r>
      <w:r w:rsidRPr="00322B00">
        <w:rPr>
          <w:rFonts w:ascii="Arial" w:hAnsi="Arial" w:cs="Arial"/>
          <w:sz w:val="22"/>
          <w:szCs w:val="22"/>
          <w:lang w:val="sr-Latn-RS"/>
        </w:rPr>
        <w:t>“</w:t>
      </w:r>
      <w:r w:rsidRPr="00322B00">
        <w:rPr>
          <w:rFonts w:ascii="Arial" w:hAnsi="Arial" w:cs="Arial"/>
          <w:sz w:val="22"/>
          <w:szCs w:val="22"/>
          <w:lang w:val="ru-RU"/>
        </w:rPr>
        <w:t xml:space="preserve"> бр. </w:t>
      </w:r>
      <w:r w:rsidRPr="00322B00">
        <w:rPr>
          <w:rFonts w:ascii="Arial" w:hAnsi="Arial" w:cs="Arial"/>
          <w:sz w:val="22"/>
          <w:szCs w:val="22"/>
        </w:rPr>
        <w:t>124/12 и 12/15</w:t>
      </w:r>
      <w:r w:rsidRPr="00322B00">
        <w:rPr>
          <w:rFonts w:ascii="Arial" w:hAnsi="Arial" w:cs="Arial"/>
          <w:sz w:val="22"/>
          <w:szCs w:val="22"/>
          <w:lang w:val="ru-RU"/>
        </w:rPr>
        <w:t>)</w:t>
      </w:r>
      <w:r w:rsidRPr="00322B00">
        <w:rPr>
          <w:rFonts w:ascii="Arial" w:hAnsi="Arial" w:cs="Arial"/>
          <w:sz w:val="22"/>
          <w:szCs w:val="22"/>
          <w:lang w:val="sr-Cyrl-RS"/>
        </w:rPr>
        <w:t xml:space="preserve">, позивом за </w:t>
      </w:r>
      <w:r w:rsidRPr="00322B00">
        <w:rPr>
          <w:rFonts w:ascii="Arial" w:hAnsi="Arial" w:cs="Arial"/>
          <w:sz w:val="22"/>
          <w:szCs w:val="22"/>
          <w:lang w:val="sr-Cyrl-RS"/>
        </w:rPr>
        <w:lastRenderedPageBreak/>
        <w:t>подношење понуда за потребе Ј</w:t>
      </w:r>
      <w:r w:rsidRPr="00322B00">
        <w:rPr>
          <w:rFonts w:ascii="Arial" w:hAnsi="Arial" w:cs="Arial"/>
          <w:sz w:val="22"/>
          <w:szCs w:val="22"/>
        </w:rPr>
        <w:t>авног предузећа</w:t>
      </w:r>
      <w:r w:rsidRPr="00322B00">
        <w:rPr>
          <w:rFonts w:ascii="Arial" w:hAnsi="Arial" w:cs="Arial"/>
          <w:sz w:val="22"/>
          <w:szCs w:val="22"/>
          <w:lang w:val="sr-Cyrl-RS"/>
        </w:rPr>
        <w:t xml:space="preserve"> ''Електропривреда Србије'' Београд од ____2015. године, </w:t>
      </w:r>
      <w:r w:rsidRPr="00322B00">
        <w:rPr>
          <w:rFonts w:ascii="Arial" w:hAnsi="Arial" w:cs="Arial"/>
          <w:sz w:val="22"/>
          <w:szCs w:val="22"/>
          <w:lang w:val="ru-RU"/>
        </w:rPr>
        <w:t>спровео отворени поступак јавне набавке услуга према конкурсној документацији број 21</w:t>
      </w:r>
      <w:r w:rsidRPr="00322B00">
        <w:rPr>
          <w:rFonts w:ascii="Arial" w:hAnsi="Arial" w:cs="Arial"/>
          <w:sz w:val="22"/>
          <w:szCs w:val="22"/>
          <w:lang w:val="sr-Cyrl-RS"/>
        </w:rPr>
        <w:t>/15/ДПОП</w:t>
      </w:r>
      <w:r w:rsidRPr="00322B00">
        <w:rPr>
          <w:rFonts w:ascii="Arial" w:hAnsi="Arial" w:cs="Arial"/>
          <w:sz w:val="22"/>
          <w:szCs w:val="22"/>
          <w:lang w:val="ru-RU"/>
        </w:rPr>
        <w:t xml:space="preserve"> (у даљем тексту: конкурсна документација) која је саставни део овог Уговора.</w:t>
      </w:r>
    </w:p>
    <w:p w14:paraId="725BD2F9" w14:textId="77777777" w:rsidR="00A4605D" w:rsidRPr="00322B00" w:rsidRDefault="00A4605D" w:rsidP="001F77C4">
      <w:pPr>
        <w:numPr>
          <w:ilvl w:val="0"/>
          <w:numId w:val="41"/>
        </w:numPr>
        <w:suppressAutoHyphens w:val="0"/>
        <w:jc w:val="both"/>
        <w:rPr>
          <w:rFonts w:ascii="Arial" w:hAnsi="Arial" w:cs="Arial"/>
          <w:sz w:val="22"/>
          <w:szCs w:val="22"/>
        </w:rPr>
      </w:pPr>
      <w:r w:rsidRPr="00322B00">
        <w:rPr>
          <w:rFonts w:ascii="Arial" w:hAnsi="Arial" w:cs="Arial"/>
          <w:sz w:val="22"/>
          <w:szCs w:val="22"/>
        </w:rPr>
        <w:t>да је Пружалац услуга доставио исправну понуду број _____ од _______ године (у даљем тексту: Понуда) која је саставни део овог Уговора,</w:t>
      </w:r>
    </w:p>
    <w:p w14:paraId="47B99AF5" w14:textId="77777777" w:rsidR="00A4605D" w:rsidRPr="00322B00" w:rsidRDefault="00A4605D" w:rsidP="001F77C4">
      <w:pPr>
        <w:numPr>
          <w:ilvl w:val="0"/>
          <w:numId w:val="42"/>
        </w:numPr>
        <w:suppressAutoHyphens w:val="0"/>
        <w:jc w:val="both"/>
        <w:rPr>
          <w:rFonts w:ascii="Arial" w:hAnsi="Arial" w:cs="Arial"/>
          <w:sz w:val="22"/>
          <w:szCs w:val="22"/>
        </w:rPr>
      </w:pPr>
      <w:r w:rsidRPr="00322B00">
        <w:rPr>
          <w:rFonts w:ascii="Arial" w:hAnsi="Arial" w:cs="Arial"/>
          <w:sz w:val="22"/>
          <w:szCs w:val="22"/>
        </w:rPr>
        <w:t xml:space="preserve">да је Корисник услуга у складу са чланом </w:t>
      </w:r>
      <w:r w:rsidRPr="00322B00">
        <w:rPr>
          <w:rFonts w:ascii="Arial" w:hAnsi="Arial" w:cs="Arial"/>
          <w:sz w:val="22"/>
          <w:szCs w:val="22"/>
          <w:lang w:val="sr-Cyrl-RS"/>
        </w:rPr>
        <w:t>108</w:t>
      </w:r>
      <w:r w:rsidRPr="00322B00">
        <w:rPr>
          <w:rFonts w:ascii="Arial" w:hAnsi="Arial" w:cs="Arial"/>
          <w:sz w:val="22"/>
          <w:szCs w:val="22"/>
        </w:rPr>
        <w:t>. Закона о јавним набавкама</w:t>
      </w:r>
      <w:r w:rsidRPr="00322B00">
        <w:rPr>
          <w:rFonts w:ascii="Arial" w:hAnsi="Arial" w:cs="Arial"/>
          <w:sz w:val="22"/>
          <w:szCs w:val="22"/>
          <w:lang w:val="sr-Cyrl-RS"/>
        </w:rPr>
        <w:t xml:space="preserve"> </w:t>
      </w:r>
      <w:r w:rsidRPr="00322B00">
        <w:rPr>
          <w:rFonts w:ascii="Arial" w:hAnsi="Arial" w:cs="Arial"/>
          <w:sz w:val="22"/>
          <w:szCs w:val="22"/>
        </w:rPr>
        <w:t xml:space="preserve">донео </w:t>
      </w:r>
      <w:r w:rsidRPr="00322B00">
        <w:rPr>
          <w:rFonts w:ascii="Arial" w:hAnsi="Arial" w:cs="Arial"/>
          <w:sz w:val="22"/>
          <w:szCs w:val="22"/>
          <w:lang w:val="sr-Cyrl-RS"/>
        </w:rPr>
        <w:t>О</w:t>
      </w:r>
      <w:r w:rsidRPr="00322B00">
        <w:rPr>
          <w:rFonts w:ascii="Arial" w:hAnsi="Arial" w:cs="Arial"/>
          <w:sz w:val="22"/>
          <w:szCs w:val="22"/>
        </w:rPr>
        <w:t>длуку о додели уговора Пружаоцу услуге под бројем _______ од _________ године.</w:t>
      </w:r>
    </w:p>
    <w:p w14:paraId="367A96A0" w14:textId="77777777" w:rsidR="00A4605D" w:rsidRDefault="00A4605D" w:rsidP="00A4605D">
      <w:pPr>
        <w:jc w:val="center"/>
      </w:pPr>
    </w:p>
    <w:p w14:paraId="17F14800" w14:textId="77777777" w:rsidR="00A4605D" w:rsidRPr="00C66D6A" w:rsidRDefault="00A4605D" w:rsidP="00A4605D">
      <w:pPr>
        <w:jc w:val="both"/>
        <w:rPr>
          <w:rFonts w:ascii="Arial" w:hAnsi="Arial" w:cs="Arial"/>
          <w:b/>
          <w:sz w:val="22"/>
          <w:szCs w:val="22"/>
        </w:rPr>
      </w:pPr>
      <w:r w:rsidRPr="00C66D6A">
        <w:rPr>
          <w:rFonts w:ascii="Arial" w:hAnsi="Arial" w:cs="Arial"/>
          <w:b/>
          <w:sz w:val="22"/>
          <w:szCs w:val="22"/>
        </w:rPr>
        <w:t>Предмет уговора</w:t>
      </w:r>
    </w:p>
    <w:p w14:paraId="1E63F39B" w14:textId="77777777" w:rsidR="00A4605D" w:rsidRPr="00103567" w:rsidRDefault="00A4605D" w:rsidP="00A4605D">
      <w:pPr>
        <w:pStyle w:val="BodyText"/>
        <w:jc w:val="center"/>
        <w:rPr>
          <w:rFonts w:ascii="Arial" w:hAnsi="Arial" w:cs="Arial"/>
          <w:b/>
          <w:sz w:val="22"/>
          <w:szCs w:val="22"/>
        </w:rPr>
      </w:pPr>
      <w:r w:rsidRPr="00103567">
        <w:rPr>
          <w:rFonts w:ascii="Arial" w:hAnsi="Arial" w:cs="Arial"/>
          <w:b/>
          <w:sz w:val="22"/>
          <w:szCs w:val="22"/>
        </w:rPr>
        <w:t>Члан 1.</w:t>
      </w:r>
    </w:p>
    <w:p w14:paraId="7B853F59" w14:textId="4ADAB515" w:rsidR="00A4605D" w:rsidRPr="00C66D6A" w:rsidRDefault="00A4605D" w:rsidP="00A4605D">
      <w:pPr>
        <w:ind w:firstLine="720"/>
        <w:jc w:val="both"/>
        <w:rPr>
          <w:rFonts w:ascii="Arial" w:hAnsi="Arial" w:cs="Arial"/>
          <w:sz w:val="22"/>
          <w:szCs w:val="22"/>
          <w:lang w:val="sr-Cyrl-BA"/>
        </w:rPr>
      </w:pPr>
      <w:r w:rsidRPr="00C66D6A">
        <w:rPr>
          <w:rFonts w:ascii="Arial" w:hAnsi="Arial" w:cs="Arial"/>
          <w:sz w:val="22"/>
          <w:szCs w:val="22"/>
        </w:rPr>
        <w:t xml:space="preserve">Предмет овог Уговора о јавној набавци је пружање услуга </w:t>
      </w:r>
      <w:r w:rsidRPr="00C66D6A">
        <w:rPr>
          <w:rFonts w:ascii="Arial" w:hAnsi="Arial" w:cs="Arial"/>
          <w:sz w:val="22"/>
          <w:szCs w:val="22"/>
          <w:lang w:val="sr-Cyrl-RS"/>
        </w:rPr>
        <w:t>дератизације и</w:t>
      </w:r>
      <w:r w:rsidRPr="00C66D6A">
        <w:rPr>
          <w:rFonts w:ascii="Arial" w:hAnsi="Arial" w:cs="Arial"/>
          <w:sz w:val="22"/>
          <w:szCs w:val="22"/>
        </w:rPr>
        <w:t xml:space="preserve"> </w:t>
      </w:r>
      <w:r w:rsidRPr="00C66D6A">
        <w:rPr>
          <w:rFonts w:ascii="Arial" w:hAnsi="Arial" w:cs="Arial"/>
          <w:sz w:val="22"/>
          <w:szCs w:val="22"/>
          <w:lang w:val="sr-Cyrl-RS"/>
        </w:rPr>
        <w:t>дезинсекције</w:t>
      </w:r>
      <w:r w:rsidRPr="00C66D6A">
        <w:rPr>
          <w:rFonts w:ascii="Arial" w:hAnsi="Arial" w:cs="Arial"/>
          <w:sz w:val="22"/>
          <w:szCs w:val="22"/>
          <w:lang w:val="sr-Cyrl-BA"/>
        </w:rPr>
        <w:t xml:space="preserve"> за потребе Јавног предузећа „Електропривреда Србије“ (у даљем тексту: услуга), а у свему према захтеву из Конкурсне документације Купца број 21/15ДПОП која као Прилог 1 чини саставни </w:t>
      </w:r>
      <w:r w:rsidRPr="00F21B50">
        <w:rPr>
          <w:rFonts w:ascii="Arial" w:hAnsi="Arial" w:cs="Arial"/>
          <w:sz w:val="22"/>
          <w:szCs w:val="22"/>
          <w:lang w:val="sr-Cyrl-BA"/>
        </w:rPr>
        <w:t xml:space="preserve">део овог уговора и </w:t>
      </w:r>
      <w:r w:rsidR="00B56173" w:rsidRPr="00F21B50">
        <w:rPr>
          <w:rFonts w:ascii="Arial" w:hAnsi="Arial" w:cs="Arial"/>
          <w:sz w:val="22"/>
          <w:szCs w:val="22"/>
          <w:lang w:val="sr-Cyrl-BA"/>
        </w:rPr>
        <w:t>понуде Пружаоца услуге</w:t>
      </w:r>
      <w:r w:rsidRPr="00F21B50">
        <w:rPr>
          <w:rFonts w:ascii="Arial" w:hAnsi="Arial" w:cs="Arial"/>
          <w:sz w:val="22"/>
          <w:szCs w:val="22"/>
          <w:lang w:val="sr-Cyrl-BA"/>
        </w:rPr>
        <w:t xml:space="preserve"> број __________ од  __________ године, која као Прилог 2 чини саставни део овог уговора.</w:t>
      </w:r>
      <w:r w:rsidRPr="00C66D6A">
        <w:rPr>
          <w:rFonts w:ascii="Arial" w:hAnsi="Arial" w:cs="Arial"/>
          <w:sz w:val="22"/>
          <w:szCs w:val="22"/>
          <w:lang w:val="sr-Cyrl-BA"/>
        </w:rPr>
        <w:t xml:space="preserve"> </w:t>
      </w:r>
    </w:p>
    <w:p w14:paraId="41DC2275" w14:textId="3C7DBBBF" w:rsidR="00A4605D" w:rsidRPr="00C66D6A" w:rsidRDefault="00A4605D" w:rsidP="00A4605D">
      <w:pPr>
        <w:jc w:val="both"/>
        <w:rPr>
          <w:rFonts w:ascii="Arial" w:hAnsi="Arial" w:cs="Arial"/>
          <w:sz w:val="22"/>
          <w:szCs w:val="22"/>
        </w:rPr>
      </w:pPr>
      <w:r w:rsidRPr="00C66D6A">
        <w:rPr>
          <w:rFonts w:ascii="Arial" w:hAnsi="Arial" w:cs="Arial"/>
          <w:sz w:val="22"/>
          <w:szCs w:val="22"/>
        </w:rPr>
        <w:t xml:space="preserve">            Квантификација и динамика пружања услуге из овог члана </w:t>
      </w:r>
      <w:r w:rsidR="002173B4">
        <w:rPr>
          <w:rFonts w:ascii="Arial" w:hAnsi="Arial" w:cs="Arial"/>
          <w:sz w:val="22"/>
          <w:szCs w:val="22"/>
        </w:rPr>
        <w:t xml:space="preserve">врши се у две фазе у складу са захтевом Корисника услуге из Прилога 1, а </w:t>
      </w:r>
      <w:r w:rsidRPr="00C66D6A">
        <w:rPr>
          <w:rFonts w:ascii="Arial" w:hAnsi="Arial" w:cs="Arial"/>
          <w:sz w:val="22"/>
          <w:szCs w:val="22"/>
        </w:rPr>
        <w:t>утврђује се поруџбеницама, у складу са одредбама овог Уговора.</w:t>
      </w:r>
    </w:p>
    <w:p w14:paraId="3522B65A" w14:textId="2DB1E5E5" w:rsidR="00A4605D" w:rsidRPr="00C66D6A" w:rsidRDefault="00A4605D" w:rsidP="00A4605D">
      <w:pPr>
        <w:ind w:firstLine="720"/>
        <w:jc w:val="both"/>
        <w:rPr>
          <w:rFonts w:ascii="Arial" w:hAnsi="Arial" w:cs="Arial"/>
          <w:sz w:val="22"/>
          <w:szCs w:val="22"/>
          <w:lang w:val="sr-Cyrl-BA"/>
        </w:rPr>
      </w:pPr>
      <w:r w:rsidRPr="00C66D6A">
        <w:rPr>
          <w:rFonts w:ascii="Arial" w:hAnsi="Arial" w:cs="Arial"/>
          <w:sz w:val="22"/>
          <w:szCs w:val="22"/>
          <w:lang w:val="sr-Cyrl-BA"/>
        </w:rPr>
        <w:t>Систем</w:t>
      </w:r>
      <w:r w:rsidR="00B56173" w:rsidRPr="00C66D6A">
        <w:rPr>
          <w:rFonts w:ascii="Arial" w:hAnsi="Arial" w:cs="Arial"/>
          <w:sz w:val="22"/>
          <w:szCs w:val="22"/>
          <w:lang w:val="sr-Cyrl-BA"/>
        </w:rPr>
        <w:t xml:space="preserve">ско вршење услуга дератизације </w:t>
      </w:r>
      <w:r w:rsidRPr="00C66D6A">
        <w:rPr>
          <w:rFonts w:ascii="Arial" w:hAnsi="Arial" w:cs="Arial"/>
          <w:sz w:val="22"/>
          <w:szCs w:val="22"/>
          <w:lang w:val="sr-Cyrl-BA"/>
        </w:rPr>
        <w:t xml:space="preserve">и дезинсекције ће се вршити у Београду и Убу, укупно </w:t>
      </w:r>
      <w:r w:rsidR="00EB7A70" w:rsidRPr="00C66D6A">
        <w:rPr>
          <w:rFonts w:ascii="Arial" w:hAnsi="Arial" w:cs="Arial"/>
          <w:sz w:val="22"/>
          <w:szCs w:val="22"/>
          <w:lang w:val="sr-Cyrl-BA"/>
        </w:rPr>
        <w:t>на 5</w:t>
      </w:r>
      <w:r w:rsidRPr="00C66D6A">
        <w:rPr>
          <w:rFonts w:ascii="Arial" w:hAnsi="Arial" w:cs="Arial"/>
          <w:sz w:val="22"/>
          <w:szCs w:val="22"/>
          <w:lang w:val="sr-Cyrl-BA"/>
        </w:rPr>
        <w:t xml:space="preserve"> локација:</w:t>
      </w:r>
    </w:p>
    <w:p w14:paraId="283CA702" w14:textId="77777777" w:rsidR="00B04C87" w:rsidRDefault="00B04C87" w:rsidP="00A4605D">
      <w:pPr>
        <w:ind w:left="720"/>
        <w:jc w:val="both"/>
        <w:rPr>
          <w:rFonts w:ascii="Arial" w:hAnsi="Arial" w:cs="Arial"/>
          <w:b/>
          <w:bCs/>
          <w:sz w:val="22"/>
          <w:szCs w:val="22"/>
        </w:rPr>
      </w:pPr>
    </w:p>
    <w:p w14:paraId="0FBA57FD" w14:textId="77777777" w:rsidR="00A4605D" w:rsidRPr="00C66D6A" w:rsidRDefault="00A4605D" w:rsidP="00A4605D">
      <w:pPr>
        <w:ind w:left="720"/>
        <w:jc w:val="both"/>
        <w:rPr>
          <w:rFonts w:ascii="Arial" w:hAnsi="Arial" w:cs="Arial"/>
          <w:b/>
          <w:bCs/>
          <w:sz w:val="22"/>
          <w:szCs w:val="22"/>
        </w:rPr>
      </w:pPr>
      <w:r w:rsidRPr="00C66D6A">
        <w:rPr>
          <w:rFonts w:ascii="Arial" w:hAnsi="Arial" w:cs="Arial"/>
          <w:b/>
          <w:bCs/>
          <w:sz w:val="22"/>
          <w:szCs w:val="22"/>
        </w:rPr>
        <w:t>у Београду:</w:t>
      </w:r>
    </w:p>
    <w:p w14:paraId="7ACE4EB6" w14:textId="77777777" w:rsidR="00A4605D" w:rsidRPr="00C66D6A" w:rsidRDefault="00A4605D" w:rsidP="001F77C4">
      <w:pPr>
        <w:numPr>
          <w:ilvl w:val="0"/>
          <w:numId w:val="40"/>
        </w:numPr>
        <w:suppressAutoHyphens w:val="0"/>
        <w:jc w:val="both"/>
        <w:rPr>
          <w:rFonts w:ascii="Arial" w:hAnsi="Arial" w:cs="Arial"/>
          <w:bCs/>
          <w:sz w:val="22"/>
          <w:szCs w:val="22"/>
        </w:rPr>
      </w:pPr>
      <w:r w:rsidRPr="00C66D6A">
        <w:rPr>
          <w:rFonts w:ascii="Arial" w:hAnsi="Arial" w:cs="Arial"/>
          <w:bCs/>
          <w:sz w:val="22"/>
          <w:szCs w:val="22"/>
        </w:rPr>
        <w:t xml:space="preserve">пословни објекат у Улици царице Милице бр.2 </w:t>
      </w:r>
    </w:p>
    <w:p w14:paraId="57AE9919" w14:textId="77777777" w:rsidR="00A4605D" w:rsidRPr="00C66D6A" w:rsidRDefault="00A4605D" w:rsidP="001F77C4">
      <w:pPr>
        <w:numPr>
          <w:ilvl w:val="0"/>
          <w:numId w:val="40"/>
        </w:numPr>
        <w:suppressAutoHyphens w:val="0"/>
        <w:jc w:val="both"/>
        <w:rPr>
          <w:rFonts w:ascii="Arial" w:hAnsi="Arial" w:cs="Arial"/>
          <w:bCs/>
          <w:sz w:val="22"/>
          <w:szCs w:val="22"/>
        </w:rPr>
      </w:pPr>
      <w:r w:rsidRPr="00C66D6A">
        <w:rPr>
          <w:rFonts w:ascii="Arial" w:hAnsi="Arial" w:cs="Arial"/>
          <w:bCs/>
          <w:sz w:val="22"/>
          <w:szCs w:val="22"/>
        </w:rPr>
        <w:t>пословни објекат у Балканској улици  бр.13.</w:t>
      </w:r>
    </w:p>
    <w:p w14:paraId="60342D05" w14:textId="77777777" w:rsidR="00A4605D" w:rsidRPr="00C66D6A" w:rsidRDefault="00A4605D" w:rsidP="001F77C4">
      <w:pPr>
        <w:numPr>
          <w:ilvl w:val="0"/>
          <w:numId w:val="40"/>
        </w:numPr>
        <w:suppressAutoHyphens w:val="0"/>
        <w:jc w:val="both"/>
        <w:rPr>
          <w:rFonts w:ascii="Arial" w:hAnsi="Arial" w:cs="Arial"/>
          <w:bCs/>
          <w:sz w:val="22"/>
          <w:szCs w:val="22"/>
        </w:rPr>
      </w:pPr>
      <w:r w:rsidRPr="00C66D6A">
        <w:rPr>
          <w:rFonts w:ascii="Arial" w:hAnsi="Arial" w:cs="Arial"/>
          <w:bCs/>
          <w:sz w:val="22"/>
          <w:szCs w:val="22"/>
        </w:rPr>
        <w:t>пословни објекат у улици Јелене Ћетковић бр.2</w:t>
      </w:r>
    </w:p>
    <w:p w14:paraId="4CB009F5" w14:textId="77777777" w:rsidR="00A4605D" w:rsidRPr="00C66D6A" w:rsidRDefault="00A4605D" w:rsidP="001F77C4">
      <w:pPr>
        <w:numPr>
          <w:ilvl w:val="0"/>
          <w:numId w:val="40"/>
        </w:numPr>
        <w:suppressAutoHyphens w:val="0"/>
        <w:jc w:val="both"/>
        <w:rPr>
          <w:rFonts w:ascii="Arial" w:hAnsi="Arial" w:cs="Arial"/>
          <w:bCs/>
          <w:sz w:val="22"/>
          <w:szCs w:val="22"/>
        </w:rPr>
      </w:pPr>
      <w:r w:rsidRPr="00C66D6A">
        <w:rPr>
          <w:rFonts w:ascii="Arial" w:hAnsi="Arial" w:cs="Arial"/>
          <w:bCs/>
          <w:sz w:val="22"/>
          <w:szCs w:val="22"/>
        </w:rPr>
        <w:t xml:space="preserve">пословни објекат у </w:t>
      </w:r>
      <w:r w:rsidRPr="00C66D6A">
        <w:rPr>
          <w:rFonts w:ascii="Arial" w:hAnsi="Arial" w:cs="Arial"/>
          <w:bCs/>
          <w:sz w:val="22"/>
          <w:szCs w:val="22"/>
          <w:lang w:val="sr-Cyrl-RS"/>
        </w:rPr>
        <w:t>У</w:t>
      </w:r>
      <w:r w:rsidRPr="00C66D6A">
        <w:rPr>
          <w:rFonts w:ascii="Arial" w:hAnsi="Arial" w:cs="Arial"/>
          <w:bCs/>
          <w:sz w:val="22"/>
          <w:szCs w:val="22"/>
        </w:rPr>
        <w:t xml:space="preserve">лици </w:t>
      </w:r>
      <w:r w:rsidRPr="00C66D6A">
        <w:rPr>
          <w:rFonts w:ascii="Arial" w:hAnsi="Arial" w:cs="Arial"/>
          <w:bCs/>
          <w:sz w:val="22"/>
          <w:szCs w:val="22"/>
          <w:lang w:val="sr-Cyrl-RS"/>
        </w:rPr>
        <w:t>к</w:t>
      </w:r>
      <w:r w:rsidRPr="00C66D6A">
        <w:rPr>
          <w:rFonts w:ascii="Arial" w:hAnsi="Arial" w:cs="Arial"/>
          <w:bCs/>
          <w:sz w:val="22"/>
          <w:szCs w:val="22"/>
        </w:rPr>
        <w:t>раљице Наталије бр.56</w:t>
      </w:r>
    </w:p>
    <w:p w14:paraId="7D00A59C" w14:textId="77777777" w:rsidR="00A4605D" w:rsidRPr="00C66D6A" w:rsidRDefault="00A4605D" w:rsidP="00EB7A70">
      <w:pPr>
        <w:suppressAutoHyphens w:val="0"/>
        <w:jc w:val="both"/>
        <w:rPr>
          <w:rFonts w:ascii="Arial" w:hAnsi="Arial" w:cs="Arial"/>
          <w:bCs/>
          <w:sz w:val="22"/>
          <w:szCs w:val="22"/>
        </w:rPr>
      </w:pPr>
    </w:p>
    <w:p w14:paraId="1CDE4271" w14:textId="77777777" w:rsidR="00A4605D" w:rsidRPr="00C66D6A" w:rsidRDefault="00A4605D" w:rsidP="00A4605D">
      <w:pPr>
        <w:suppressAutoHyphens w:val="0"/>
        <w:ind w:left="720"/>
        <w:jc w:val="both"/>
        <w:rPr>
          <w:rFonts w:ascii="Arial" w:hAnsi="Arial" w:cs="Arial"/>
          <w:b/>
          <w:bCs/>
          <w:sz w:val="22"/>
          <w:szCs w:val="22"/>
        </w:rPr>
      </w:pPr>
      <w:r w:rsidRPr="00C66D6A">
        <w:rPr>
          <w:rFonts w:ascii="Arial" w:hAnsi="Arial" w:cs="Arial"/>
          <w:b/>
          <w:bCs/>
          <w:sz w:val="22"/>
          <w:szCs w:val="22"/>
        </w:rPr>
        <w:t>у Уб</w:t>
      </w:r>
    </w:p>
    <w:p w14:paraId="15A7AAC4" w14:textId="77777777" w:rsidR="00A4605D" w:rsidRPr="00C66D6A" w:rsidRDefault="00A4605D" w:rsidP="001F77C4">
      <w:pPr>
        <w:numPr>
          <w:ilvl w:val="0"/>
          <w:numId w:val="40"/>
        </w:numPr>
        <w:suppressAutoHyphens w:val="0"/>
        <w:jc w:val="both"/>
        <w:rPr>
          <w:rFonts w:ascii="Arial" w:hAnsi="Arial" w:cs="Arial"/>
          <w:bCs/>
          <w:sz w:val="22"/>
          <w:szCs w:val="22"/>
        </w:rPr>
      </w:pPr>
      <w:r w:rsidRPr="00C66D6A">
        <w:rPr>
          <w:rFonts w:ascii="Arial" w:hAnsi="Arial" w:cs="Arial"/>
          <w:bCs/>
          <w:sz w:val="22"/>
          <w:szCs w:val="22"/>
        </w:rPr>
        <w:t>пројекат Колубара Б, Каленић – Уб.</w:t>
      </w:r>
    </w:p>
    <w:p w14:paraId="5C4EE024" w14:textId="77777777" w:rsidR="00A4605D" w:rsidRDefault="00A4605D" w:rsidP="00A4605D">
      <w:pPr>
        <w:ind w:firstLine="720"/>
        <w:jc w:val="both"/>
        <w:rPr>
          <w:lang w:val="sr-Cyrl-BA"/>
        </w:rPr>
      </w:pPr>
    </w:p>
    <w:p w14:paraId="58F9B518" w14:textId="77777777" w:rsidR="00A4605D" w:rsidRPr="00776C2B" w:rsidRDefault="00A4605D" w:rsidP="00A4605D">
      <w:pPr>
        <w:jc w:val="center"/>
        <w:rPr>
          <w:rFonts w:ascii="Arial" w:hAnsi="Arial" w:cs="Arial"/>
          <w:b/>
          <w:sz w:val="22"/>
          <w:szCs w:val="22"/>
        </w:rPr>
      </w:pPr>
      <w:r w:rsidRPr="00776C2B">
        <w:rPr>
          <w:rFonts w:ascii="Arial" w:hAnsi="Arial" w:cs="Arial"/>
          <w:b/>
          <w:sz w:val="22"/>
          <w:szCs w:val="22"/>
        </w:rPr>
        <w:t>Члан 2.</w:t>
      </w:r>
    </w:p>
    <w:p w14:paraId="3CE439EA" w14:textId="77777777" w:rsidR="009B48DE" w:rsidRDefault="009B48DE" w:rsidP="00776C2B">
      <w:pPr>
        <w:suppressAutoHyphens w:val="0"/>
        <w:autoSpaceDE w:val="0"/>
        <w:autoSpaceDN w:val="0"/>
        <w:adjustRightInd w:val="0"/>
        <w:jc w:val="both"/>
        <w:rPr>
          <w:rFonts w:ascii="Arial" w:eastAsia="Calibri" w:hAnsi="Arial" w:cs="Arial"/>
          <w:color w:val="000000"/>
          <w:sz w:val="22"/>
          <w:szCs w:val="22"/>
          <w:lang w:val="en-US" w:eastAsia="en-US"/>
        </w:rPr>
      </w:pPr>
      <w:r>
        <w:rPr>
          <w:rFonts w:ascii="Arial" w:eastAsia="Calibri" w:hAnsi="Arial" w:cs="Arial"/>
          <w:color w:val="000000"/>
          <w:sz w:val="22"/>
          <w:szCs w:val="22"/>
          <w:lang w:val="en-US" w:eastAsia="en-US"/>
        </w:rPr>
        <w:t>Услуге се врше два пута годишње и то:</w:t>
      </w:r>
    </w:p>
    <w:p w14:paraId="6AF08C83" w14:textId="3E9873EA" w:rsidR="00F32D13" w:rsidRDefault="009B48DE" w:rsidP="00F32D13">
      <w:pPr>
        <w:suppressAutoHyphens w:val="0"/>
        <w:autoSpaceDE w:val="0"/>
        <w:autoSpaceDN w:val="0"/>
        <w:adjustRightInd w:val="0"/>
        <w:jc w:val="both"/>
        <w:rPr>
          <w:rFonts w:ascii="Arial" w:eastAsia="Calibri" w:hAnsi="Arial" w:cs="Arial"/>
          <w:color w:val="0D0D0D"/>
          <w:sz w:val="22"/>
          <w:szCs w:val="22"/>
          <w:lang w:val="en-US" w:eastAsia="en-US"/>
        </w:rPr>
      </w:pPr>
      <w:r>
        <w:rPr>
          <w:rFonts w:ascii="Symbol" w:eastAsia="Calibri" w:hAnsi="Symbol" w:cs="Symbol"/>
          <w:color w:val="0D0D0D"/>
          <w:sz w:val="22"/>
          <w:szCs w:val="22"/>
          <w:lang w:val="en-US" w:eastAsia="en-US"/>
        </w:rPr>
        <w:t></w:t>
      </w:r>
      <w:r>
        <w:rPr>
          <w:rFonts w:ascii="Symbol" w:eastAsia="Calibri" w:hAnsi="Symbol" w:cs="Symbol"/>
          <w:color w:val="0D0D0D"/>
          <w:sz w:val="22"/>
          <w:szCs w:val="22"/>
          <w:lang w:val="en-US" w:eastAsia="en-US"/>
        </w:rPr>
        <w:t></w:t>
      </w:r>
      <w:r>
        <w:rPr>
          <w:rFonts w:ascii="Arial" w:eastAsia="Calibri" w:hAnsi="Arial" w:cs="Arial"/>
          <w:color w:val="0D0D0D"/>
          <w:sz w:val="22"/>
          <w:szCs w:val="22"/>
          <w:lang w:val="en-US" w:eastAsia="en-US"/>
        </w:rPr>
        <w:t xml:space="preserve">У фази I - рок завршетка за </w:t>
      </w:r>
      <w:r w:rsidRPr="004A03D6">
        <w:rPr>
          <w:rFonts w:ascii="Arial" w:eastAsia="Calibri" w:hAnsi="Arial" w:cs="Arial"/>
          <w:color w:val="0D0D0D"/>
          <w:sz w:val="22"/>
          <w:szCs w:val="22"/>
          <w:lang w:val="en-US" w:eastAsia="en-US"/>
        </w:rPr>
        <w:t xml:space="preserve">услуге </w:t>
      </w:r>
      <w:r w:rsidRPr="004A03D6">
        <w:rPr>
          <w:rFonts w:ascii="Arial" w:eastAsia="Calibri" w:hAnsi="Arial" w:cs="Arial"/>
          <w:b/>
          <w:bCs/>
          <w:color w:val="0D0D0D"/>
          <w:sz w:val="22"/>
          <w:szCs w:val="22"/>
          <w:lang w:val="en-US" w:eastAsia="en-US"/>
        </w:rPr>
        <w:t xml:space="preserve">дератизације </w:t>
      </w:r>
      <w:r w:rsidRPr="004A03D6">
        <w:rPr>
          <w:rFonts w:ascii="Arial" w:eastAsia="Calibri" w:hAnsi="Arial" w:cs="Arial"/>
          <w:color w:val="0D0D0D"/>
          <w:sz w:val="22"/>
          <w:szCs w:val="22"/>
          <w:lang w:val="en-US" w:eastAsia="en-US"/>
        </w:rPr>
        <w:t xml:space="preserve">и </w:t>
      </w:r>
      <w:r w:rsidRPr="004A03D6">
        <w:rPr>
          <w:rFonts w:ascii="Arial" w:eastAsia="Calibri" w:hAnsi="Arial" w:cs="Arial"/>
          <w:b/>
          <w:bCs/>
          <w:color w:val="0D0D0D"/>
          <w:sz w:val="22"/>
          <w:szCs w:val="22"/>
          <w:lang w:val="en-US" w:eastAsia="en-US"/>
        </w:rPr>
        <w:t>дезинсекције</w:t>
      </w:r>
      <w:r w:rsidR="002173B4">
        <w:rPr>
          <w:rFonts w:ascii="Arial" w:eastAsia="Calibri" w:hAnsi="Arial" w:cs="Arial"/>
          <w:b/>
          <w:bCs/>
          <w:color w:val="0D0D0D"/>
          <w:sz w:val="22"/>
          <w:szCs w:val="22"/>
          <w:lang w:eastAsia="en-US"/>
        </w:rPr>
        <w:t xml:space="preserve"> </w:t>
      </w:r>
      <w:r w:rsidR="002173B4" w:rsidRPr="002173B4">
        <w:rPr>
          <w:rFonts w:ascii="Arial" w:eastAsia="Calibri" w:hAnsi="Arial" w:cs="Arial"/>
          <w:bCs/>
          <w:color w:val="0D0D0D"/>
          <w:sz w:val="22"/>
          <w:szCs w:val="22"/>
          <w:lang w:eastAsia="en-US"/>
        </w:rPr>
        <w:t>на свим локацијама дефинисаним у члану 1.</w:t>
      </w:r>
      <w:r w:rsidR="002173B4">
        <w:rPr>
          <w:rFonts w:ascii="Arial" w:eastAsia="Calibri" w:hAnsi="Arial" w:cs="Arial"/>
          <w:b/>
          <w:bCs/>
          <w:color w:val="0D0D0D"/>
          <w:sz w:val="22"/>
          <w:szCs w:val="22"/>
          <w:lang w:eastAsia="en-US"/>
        </w:rPr>
        <w:t xml:space="preserve"> </w:t>
      </w:r>
      <w:r w:rsidR="002173B4">
        <w:rPr>
          <w:rFonts w:ascii="Arial" w:eastAsia="Calibri" w:hAnsi="Arial" w:cs="Arial"/>
          <w:bCs/>
          <w:color w:val="0D0D0D"/>
          <w:sz w:val="22"/>
          <w:szCs w:val="22"/>
          <w:lang w:eastAsia="en-US"/>
        </w:rPr>
        <w:t>о</w:t>
      </w:r>
      <w:r w:rsidR="002173B4" w:rsidRPr="002173B4">
        <w:rPr>
          <w:rFonts w:ascii="Arial" w:eastAsia="Calibri" w:hAnsi="Arial" w:cs="Arial"/>
          <w:bCs/>
          <w:color w:val="0D0D0D"/>
          <w:sz w:val="22"/>
          <w:szCs w:val="22"/>
          <w:lang w:eastAsia="en-US"/>
        </w:rPr>
        <w:t>вог уговора</w:t>
      </w:r>
      <w:r w:rsidRPr="004A03D6">
        <w:rPr>
          <w:rFonts w:ascii="Arial" w:eastAsia="Calibri" w:hAnsi="Arial" w:cs="Arial"/>
          <w:b/>
          <w:bCs/>
          <w:color w:val="0D0D0D"/>
          <w:sz w:val="22"/>
          <w:szCs w:val="22"/>
          <w:lang w:val="en-US" w:eastAsia="en-US"/>
        </w:rPr>
        <w:t xml:space="preserve"> </w:t>
      </w:r>
      <w:r w:rsidRPr="004A03D6">
        <w:rPr>
          <w:rFonts w:ascii="Arial" w:eastAsia="Calibri" w:hAnsi="Arial" w:cs="Arial"/>
          <w:color w:val="0D0D0D"/>
          <w:sz w:val="22"/>
          <w:szCs w:val="22"/>
          <w:lang w:val="en-US" w:eastAsia="en-US"/>
        </w:rPr>
        <w:t xml:space="preserve">је </w:t>
      </w:r>
      <w:r w:rsidRPr="004A03D6">
        <w:rPr>
          <w:rFonts w:ascii="Arial" w:eastAsia="Calibri" w:hAnsi="Arial" w:cs="Arial"/>
          <w:b/>
          <w:bCs/>
          <w:color w:val="0D0D0D"/>
          <w:sz w:val="22"/>
          <w:szCs w:val="22"/>
          <w:lang w:val="en-US" w:eastAsia="en-US"/>
        </w:rPr>
        <w:t>20</w:t>
      </w:r>
      <w:r>
        <w:rPr>
          <w:rFonts w:ascii="Arial" w:eastAsia="Calibri" w:hAnsi="Arial" w:cs="Arial"/>
          <w:b/>
          <w:bCs/>
          <w:color w:val="0D0D0D"/>
          <w:sz w:val="22"/>
          <w:szCs w:val="22"/>
          <w:lang w:val="en-US" w:eastAsia="en-US"/>
        </w:rPr>
        <w:t xml:space="preserve"> </w:t>
      </w:r>
      <w:r>
        <w:rPr>
          <w:rFonts w:ascii="Arial" w:eastAsia="Calibri" w:hAnsi="Arial" w:cs="Arial"/>
          <w:color w:val="0D0D0D"/>
          <w:sz w:val="22"/>
          <w:szCs w:val="22"/>
          <w:lang w:val="en-US" w:eastAsia="en-US"/>
        </w:rPr>
        <w:t>(двадесет)</w:t>
      </w:r>
      <w:r w:rsidR="002173B4">
        <w:rPr>
          <w:rFonts w:ascii="Arial" w:eastAsia="Calibri" w:hAnsi="Arial" w:cs="Arial"/>
          <w:color w:val="0D0D0D"/>
          <w:sz w:val="22"/>
          <w:szCs w:val="22"/>
          <w:lang w:eastAsia="en-US"/>
        </w:rPr>
        <w:t xml:space="preserve"> </w:t>
      </w:r>
      <w:r>
        <w:rPr>
          <w:rFonts w:ascii="Arial" w:eastAsia="Calibri" w:hAnsi="Arial" w:cs="Arial"/>
          <w:color w:val="0D0D0D"/>
          <w:sz w:val="22"/>
          <w:szCs w:val="22"/>
          <w:lang w:val="en-US" w:eastAsia="en-US"/>
        </w:rPr>
        <w:t>дана од дана</w:t>
      </w:r>
      <w:r w:rsidR="00F32D13">
        <w:rPr>
          <w:rFonts w:ascii="Arial" w:eastAsia="Calibri" w:hAnsi="Arial" w:cs="Arial"/>
          <w:color w:val="0D0D0D"/>
          <w:sz w:val="22"/>
          <w:szCs w:val="22"/>
          <w:lang w:val="en-US" w:eastAsia="en-US"/>
        </w:rPr>
        <w:t xml:space="preserve"> обостр</w:t>
      </w:r>
      <w:r w:rsidR="00D97664">
        <w:rPr>
          <w:rFonts w:ascii="Arial" w:eastAsia="Calibri" w:hAnsi="Arial" w:cs="Arial"/>
          <w:color w:val="0D0D0D"/>
          <w:sz w:val="22"/>
          <w:szCs w:val="22"/>
          <w:lang w:eastAsia="en-US"/>
        </w:rPr>
        <w:t>а</w:t>
      </w:r>
      <w:r w:rsidR="00F32D13">
        <w:rPr>
          <w:rFonts w:ascii="Arial" w:eastAsia="Calibri" w:hAnsi="Arial" w:cs="Arial"/>
          <w:color w:val="0D0D0D"/>
          <w:sz w:val="22"/>
          <w:szCs w:val="22"/>
          <w:lang w:val="en-US" w:eastAsia="en-US"/>
        </w:rPr>
        <w:t>ног потписивања уговора.</w:t>
      </w:r>
    </w:p>
    <w:p w14:paraId="225F325C" w14:textId="2F0F4A28" w:rsidR="009B48DE" w:rsidRDefault="009B48DE" w:rsidP="00776C2B">
      <w:pPr>
        <w:suppressAutoHyphens w:val="0"/>
        <w:autoSpaceDE w:val="0"/>
        <w:autoSpaceDN w:val="0"/>
        <w:adjustRightInd w:val="0"/>
        <w:jc w:val="both"/>
        <w:rPr>
          <w:rFonts w:ascii="Arial" w:eastAsia="Calibri" w:hAnsi="Arial" w:cs="Arial"/>
          <w:color w:val="0D0D0D"/>
          <w:sz w:val="22"/>
          <w:szCs w:val="22"/>
          <w:lang w:val="en-US" w:eastAsia="en-US"/>
        </w:rPr>
      </w:pPr>
    </w:p>
    <w:p w14:paraId="2BB8A440" w14:textId="6DA9B6FB" w:rsidR="009B48DE" w:rsidRDefault="009B48DE" w:rsidP="00F32D13">
      <w:pPr>
        <w:suppressAutoHyphens w:val="0"/>
        <w:autoSpaceDE w:val="0"/>
        <w:autoSpaceDN w:val="0"/>
        <w:adjustRightInd w:val="0"/>
        <w:jc w:val="both"/>
        <w:rPr>
          <w:rFonts w:ascii="Arial" w:eastAsia="Calibri" w:hAnsi="Arial" w:cs="Arial"/>
          <w:color w:val="0D0D0D"/>
          <w:sz w:val="22"/>
          <w:szCs w:val="22"/>
          <w:lang w:val="en-US" w:eastAsia="en-US"/>
        </w:rPr>
      </w:pPr>
      <w:r>
        <w:rPr>
          <w:rFonts w:ascii="Symbol" w:eastAsia="Calibri" w:hAnsi="Symbol" w:cs="Symbol"/>
          <w:color w:val="0D0D0D"/>
          <w:sz w:val="22"/>
          <w:szCs w:val="22"/>
          <w:lang w:val="en-US" w:eastAsia="en-US"/>
        </w:rPr>
        <w:t></w:t>
      </w:r>
      <w:r>
        <w:rPr>
          <w:rFonts w:ascii="Symbol" w:eastAsia="Calibri" w:hAnsi="Symbol" w:cs="Symbol"/>
          <w:color w:val="0D0D0D"/>
          <w:sz w:val="22"/>
          <w:szCs w:val="22"/>
          <w:lang w:val="en-US" w:eastAsia="en-US"/>
        </w:rPr>
        <w:t></w:t>
      </w:r>
      <w:r>
        <w:rPr>
          <w:rFonts w:ascii="Arial" w:eastAsia="Calibri" w:hAnsi="Arial" w:cs="Arial"/>
          <w:color w:val="000000"/>
          <w:sz w:val="22"/>
          <w:szCs w:val="22"/>
          <w:lang w:val="en-US" w:eastAsia="en-US"/>
        </w:rPr>
        <w:t xml:space="preserve">У фази II - рок за извршење услуге </w:t>
      </w:r>
      <w:r>
        <w:rPr>
          <w:rFonts w:ascii="Arial" w:eastAsia="Calibri" w:hAnsi="Arial" w:cs="Arial"/>
          <w:color w:val="0D0D0D"/>
          <w:sz w:val="22"/>
          <w:szCs w:val="22"/>
          <w:lang w:val="en-US" w:eastAsia="en-US"/>
        </w:rPr>
        <w:t>дератизације и дезинсекције</w:t>
      </w:r>
      <w:r w:rsidR="00D97664" w:rsidRPr="00D97664">
        <w:rPr>
          <w:rFonts w:ascii="Arial" w:eastAsia="Calibri" w:hAnsi="Arial" w:cs="Arial"/>
          <w:bCs/>
          <w:color w:val="0D0D0D"/>
          <w:sz w:val="22"/>
          <w:szCs w:val="22"/>
          <w:lang w:eastAsia="en-US"/>
        </w:rPr>
        <w:t xml:space="preserve"> </w:t>
      </w:r>
      <w:r w:rsidR="00D97664" w:rsidRPr="002173B4">
        <w:rPr>
          <w:rFonts w:ascii="Arial" w:eastAsia="Calibri" w:hAnsi="Arial" w:cs="Arial"/>
          <w:bCs/>
          <w:color w:val="0D0D0D"/>
          <w:sz w:val="22"/>
          <w:szCs w:val="22"/>
          <w:lang w:eastAsia="en-US"/>
        </w:rPr>
        <w:t>на свим локацијама дефинисаним у члану 1.</w:t>
      </w:r>
      <w:r w:rsidR="00D97664">
        <w:rPr>
          <w:rFonts w:ascii="Arial" w:eastAsia="Calibri" w:hAnsi="Arial" w:cs="Arial"/>
          <w:b/>
          <w:bCs/>
          <w:color w:val="0D0D0D"/>
          <w:sz w:val="22"/>
          <w:szCs w:val="22"/>
          <w:lang w:eastAsia="en-US"/>
        </w:rPr>
        <w:t xml:space="preserve"> </w:t>
      </w:r>
      <w:r w:rsidR="00D97664">
        <w:rPr>
          <w:rFonts w:ascii="Arial" w:eastAsia="Calibri" w:hAnsi="Arial" w:cs="Arial"/>
          <w:bCs/>
          <w:color w:val="0D0D0D"/>
          <w:sz w:val="22"/>
          <w:szCs w:val="22"/>
          <w:lang w:eastAsia="en-US"/>
        </w:rPr>
        <w:t>о</w:t>
      </w:r>
      <w:r w:rsidR="00D97664" w:rsidRPr="002173B4">
        <w:rPr>
          <w:rFonts w:ascii="Arial" w:eastAsia="Calibri" w:hAnsi="Arial" w:cs="Arial"/>
          <w:bCs/>
          <w:color w:val="0D0D0D"/>
          <w:sz w:val="22"/>
          <w:szCs w:val="22"/>
          <w:lang w:eastAsia="en-US"/>
        </w:rPr>
        <w:t>вог уговора</w:t>
      </w:r>
      <w:r>
        <w:rPr>
          <w:rFonts w:ascii="Arial" w:eastAsia="Calibri" w:hAnsi="Arial" w:cs="Arial"/>
          <w:color w:val="0D0D0D"/>
          <w:sz w:val="22"/>
          <w:szCs w:val="22"/>
          <w:lang w:val="en-US" w:eastAsia="en-US"/>
        </w:rPr>
        <w:t xml:space="preserve"> </w:t>
      </w:r>
      <w:r>
        <w:rPr>
          <w:rFonts w:ascii="Arial" w:eastAsia="Calibri" w:hAnsi="Arial" w:cs="Arial"/>
          <w:color w:val="000000"/>
          <w:sz w:val="22"/>
          <w:szCs w:val="22"/>
          <w:lang w:val="en-US" w:eastAsia="en-US"/>
        </w:rPr>
        <w:t>je од 180-ог до</w:t>
      </w:r>
      <w:r w:rsidR="00D97664">
        <w:rPr>
          <w:rFonts w:ascii="Arial" w:eastAsia="Calibri" w:hAnsi="Arial" w:cs="Arial"/>
          <w:color w:val="000000"/>
          <w:sz w:val="22"/>
          <w:szCs w:val="22"/>
          <w:lang w:eastAsia="en-US"/>
        </w:rPr>
        <w:t xml:space="preserve"> </w:t>
      </w:r>
      <w:r>
        <w:rPr>
          <w:rFonts w:ascii="Arial" w:eastAsia="Calibri" w:hAnsi="Arial" w:cs="Arial"/>
          <w:color w:val="000000"/>
          <w:sz w:val="22"/>
          <w:szCs w:val="22"/>
          <w:lang w:val="en-US" w:eastAsia="en-US"/>
        </w:rPr>
        <w:t xml:space="preserve">200-ог дана од </w:t>
      </w:r>
      <w:r>
        <w:rPr>
          <w:rFonts w:ascii="Arial" w:eastAsia="Calibri" w:hAnsi="Arial" w:cs="Arial"/>
          <w:color w:val="0D0D0D"/>
          <w:sz w:val="22"/>
          <w:szCs w:val="22"/>
          <w:lang w:val="en-US" w:eastAsia="en-US"/>
        </w:rPr>
        <w:t>дана обостр</w:t>
      </w:r>
      <w:r w:rsidR="00D97664">
        <w:rPr>
          <w:rFonts w:ascii="Arial" w:eastAsia="Calibri" w:hAnsi="Arial" w:cs="Arial"/>
          <w:color w:val="0D0D0D"/>
          <w:sz w:val="22"/>
          <w:szCs w:val="22"/>
          <w:lang w:eastAsia="en-US"/>
        </w:rPr>
        <w:t>а</w:t>
      </w:r>
      <w:r>
        <w:rPr>
          <w:rFonts w:ascii="Arial" w:eastAsia="Calibri" w:hAnsi="Arial" w:cs="Arial"/>
          <w:color w:val="0D0D0D"/>
          <w:sz w:val="22"/>
          <w:szCs w:val="22"/>
          <w:lang w:val="en-US" w:eastAsia="en-US"/>
        </w:rPr>
        <w:t xml:space="preserve">ног потписивања уговора. </w:t>
      </w:r>
    </w:p>
    <w:p w14:paraId="4B87153E" w14:textId="77777777" w:rsidR="00D97664" w:rsidRDefault="00D97664" w:rsidP="00776C2B">
      <w:pPr>
        <w:suppressAutoHyphens w:val="0"/>
        <w:autoSpaceDE w:val="0"/>
        <w:autoSpaceDN w:val="0"/>
        <w:adjustRightInd w:val="0"/>
        <w:jc w:val="both"/>
        <w:rPr>
          <w:rFonts w:ascii="Arial" w:eastAsia="Calibri" w:hAnsi="Arial" w:cs="Arial"/>
          <w:color w:val="0D0D0D"/>
          <w:sz w:val="22"/>
          <w:szCs w:val="22"/>
          <w:lang w:eastAsia="en-US"/>
        </w:rPr>
      </w:pPr>
    </w:p>
    <w:p w14:paraId="479A5159" w14:textId="5D660EFA" w:rsidR="009B48DE" w:rsidRPr="00F32D13" w:rsidRDefault="009B48DE" w:rsidP="003B09D6">
      <w:pPr>
        <w:suppressAutoHyphens w:val="0"/>
        <w:autoSpaceDE w:val="0"/>
        <w:autoSpaceDN w:val="0"/>
        <w:adjustRightInd w:val="0"/>
        <w:jc w:val="both"/>
        <w:rPr>
          <w:rFonts w:ascii="Arial" w:eastAsia="Calibri" w:hAnsi="Arial" w:cs="Arial"/>
          <w:color w:val="0D0D0D"/>
          <w:sz w:val="22"/>
          <w:szCs w:val="22"/>
          <w:lang w:val="en-US" w:eastAsia="en-US"/>
        </w:rPr>
      </w:pPr>
      <w:r w:rsidRPr="00F32D13">
        <w:rPr>
          <w:rFonts w:ascii="Arial" w:eastAsia="Calibri" w:hAnsi="Arial" w:cs="Arial"/>
          <w:color w:val="0D0D0D"/>
          <w:sz w:val="22"/>
          <w:szCs w:val="22"/>
          <w:lang w:val="en-US" w:eastAsia="en-US"/>
        </w:rPr>
        <w:t xml:space="preserve">Извршилац услуге је дужан да </w:t>
      </w:r>
      <w:r w:rsidR="00D97664">
        <w:rPr>
          <w:rFonts w:ascii="Arial" w:eastAsia="Calibri" w:hAnsi="Arial" w:cs="Arial"/>
          <w:color w:val="0D0D0D"/>
          <w:sz w:val="22"/>
          <w:szCs w:val="22"/>
          <w:lang w:eastAsia="en-US"/>
        </w:rPr>
        <w:t>Кориснику услуге</w:t>
      </w:r>
      <w:r w:rsidRPr="00F32D13">
        <w:rPr>
          <w:rFonts w:ascii="Arial" w:eastAsia="Calibri" w:hAnsi="Arial" w:cs="Arial"/>
          <w:color w:val="0D0D0D"/>
          <w:sz w:val="22"/>
          <w:szCs w:val="22"/>
          <w:lang w:val="en-US" w:eastAsia="en-US"/>
        </w:rPr>
        <w:t xml:space="preserve">, за услуге </w:t>
      </w:r>
      <w:r w:rsidRPr="00F32D13">
        <w:rPr>
          <w:rFonts w:ascii="Arial" w:eastAsia="Calibri" w:hAnsi="Arial" w:cs="Arial"/>
          <w:b/>
          <w:bCs/>
          <w:color w:val="0D0D0D"/>
          <w:sz w:val="22"/>
          <w:szCs w:val="22"/>
          <w:lang w:val="en-US" w:eastAsia="en-US"/>
        </w:rPr>
        <w:t xml:space="preserve">дератизације </w:t>
      </w:r>
      <w:r w:rsidRPr="00F32D13">
        <w:rPr>
          <w:rFonts w:ascii="Arial" w:eastAsia="Calibri" w:hAnsi="Arial" w:cs="Arial"/>
          <w:color w:val="0D0D0D"/>
          <w:sz w:val="22"/>
          <w:szCs w:val="22"/>
          <w:lang w:val="en-US" w:eastAsia="en-US"/>
        </w:rPr>
        <w:t xml:space="preserve">и </w:t>
      </w:r>
      <w:r w:rsidRPr="00F32D13">
        <w:rPr>
          <w:rFonts w:ascii="Arial" w:eastAsia="Calibri" w:hAnsi="Arial" w:cs="Arial"/>
          <w:b/>
          <w:bCs/>
          <w:color w:val="0D0D0D"/>
          <w:sz w:val="22"/>
          <w:szCs w:val="22"/>
          <w:lang w:val="en-US" w:eastAsia="en-US"/>
        </w:rPr>
        <w:t>дезинсекције,</w:t>
      </w:r>
      <w:r w:rsidR="00D97664">
        <w:rPr>
          <w:rFonts w:ascii="Arial" w:eastAsia="Calibri" w:hAnsi="Arial" w:cs="Arial"/>
          <w:b/>
          <w:bCs/>
          <w:color w:val="0D0D0D"/>
          <w:sz w:val="22"/>
          <w:szCs w:val="22"/>
          <w:lang w:eastAsia="en-US"/>
        </w:rPr>
        <w:t xml:space="preserve"> </w:t>
      </w:r>
      <w:r w:rsidRPr="00F32D13">
        <w:rPr>
          <w:rFonts w:ascii="Arial" w:eastAsia="Calibri" w:hAnsi="Arial" w:cs="Arial"/>
          <w:color w:val="0D0D0D"/>
          <w:sz w:val="22"/>
          <w:szCs w:val="22"/>
          <w:lang w:val="en-US" w:eastAsia="en-US"/>
        </w:rPr>
        <w:t>најави извршење услуге најмање 24 сата унапред. Најаву је потребно извршити</w:t>
      </w:r>
      <w:r w:rsidR="00366417">
        <w:rPr>
          <w:rFonts w:ascii="Arial" w:eastAsia="Calibri" w:hAnsi="Arial" w:cs="Arial"/>
          <w:color w:val="0D0D0D"/>
          <w:sz w:val="22"/>
          <w:szCs w:val="22"/>
          <w:lang w:val="sr-Cyrl-RS" w:eastAsia="en-US"/>
        </w:rPr>
        <w:t xml:space="preserve"> </w:t>
      </w:r>
      <w:r w:rsidRPr="00F32D13">
        <w:rPr>
          <w:rFonts w:ascii="Arial" w:eastAsia="Calibri" w:hAnsi="Arial" w:cs="Arial"/>
          <w:color w:val="0D0D0D"/>
          <w:sz w:val="22"/>
          <w:szCs w:val="22"/>
          <w:lang w:val="en-US" w:eastAsia="en-US"/>
        </w:rPr>
        <w:t xml:space="preserve">одговорним лицима, координаторима, </w:t>
      </w:r>
      <w:r w:rsidR="00D97664">
        <w:rPr>
          <w:rFonts w:ascii="Arial" w:eastAsia="Calibri" w:hAnsi="Arial" w:cs="Arial"/>
          <w:color w:val="0D0D0D"/>
          <w:sz w:val="22"/>
          <w:szCs w:val="22"/>
          <w:lang w:eastAsia="en-US"/>
        </w:rPr>
        <w:t xml:space="preserve">према подацима </w:t>
      </w:r>
      <w:r w:rsidRPr="00F32D13">
        <w:rPr>
          <w:rFonts w:ascii="Arial" w:eastAsia="Calibri" w:hAnsi="Arial" w:cs="Arial"/>
          <w:color w:val="0D0D0D"/>
          <w:sz w:val="22"/>
          <w:szCs w:val="22"/>
          <w:lang w:val="en-US" w:eastAsia="en-US"/>
        </w:rPr>
        <w:t>који ће бити достављени Извршиоцу услуге</w:t>
      </w:r>
      <w:r w:rsidR="00D97664">
        <w:rPr>
          <w:rFonts w:ascii="Arial" w:eastAsia="Calibri" w:hAnsi="Arial" w:cs="Arial"/>
          <w:color w:val="0D0D0D"/>
          <w:sz w:val="22"/>
          <w:szCs w:val="22"/>
          <w:lang w:eastAsia="en-US"/>
        </w:rPr>
        <w:t xml:space="preserve"> </w:t>
      </w:r>
      <w:r w:rsidRPr="00F32D13">
        <w:rPr>
          <w:rFonts w:ascii="Arial" w:eastAsia="Calibri" w:hAnsi="Arial" w:cs="Arial"/>
          <w:color w:val="0D0D0D"/>
          <w:sz w:val="22"/>
          <w:szCs w:val="22"/>
          <w:lang w:val="en-US" w:eastAsia="en-US"/>
        </w:rPr>
        <w:t>приликом потписивања уговора.</w:t>
      </w:r>
    </w:p>
    <w:p w14:paraId="31C1F73D" w14:textId="77777777" w:rsidR="009B48DE" w:rsidRDefault="009B48DE" w:rsidP="009B48DE">
      <w:pPr>
        <w:jc w:val="center"/>
        <w:rPr>
          <w:rFonts w:ascii="Arial" w:eastAsia="Calibri" w:hAnsi="Arial" w:cs="Arial"/>
          <w:color w:val="0D0D0D"/>
          <w:sz w:val="22"/>
          <w:szCs w:val="22"/>
          <w:lang w:val="en-US" w:eastAsia="en-US"/>
        </w:rPr>
      </w:pPr>
    </w:p>
    <w:p w14:paraId="79369B2D" w14:textId="38A66D86" w:rsidR="009B48DE" w:rsidRPr="00204556" w:rsidRDefault="009B48DE" w:rsidP="00204556">
      <w:pPr>
        <w:suppressAutoHyphens w:val="0"/>
        <w:autoSpaceDE w:val="0"/>
        <w:autoSpaceDN w:val="0"/>
        <w:adjustRightInd w:val="0"/>
        <w:jc w:val="center"/>
        <w:rPr>
          <w:rFonts w:ascii="Arial" w:eastAsia="Calibri" w:hAnsi="Arial" w:cs="Arial"/>
          <w:b/>
          <w:bCs/>
          <w:color w:val="000000"/>
          <w:sz w:val="22"/>
          <w:szCs w:val="22"/>
          <w:lang w:val="en-US" w:eastAsia="en-US"/>
        </w:rPr>
      </w:pPr>
      <w:r w:rsidRPr="002C42B3">
        <w:rPr>
          <w:rFonts w:ascii="Arial" w:eastAsia="Calibri" w:hAnsi="Arial" w:cs="Arial"/>
          <w:b/>
          <w:bCs/>
          <w:color w:val="000000"/>
          <w:sz w:val="22"/>
          <w:szCs w:val="22"/>
          <w:lang w:val="en-US" w:eastAsia="en-US"/>
        </w:rPr>
        <w:t>Члан</w:t>
      </w:r>
      <w:r w:rsidR="00776C2B" w:rsidRPr="002C42B3">
        <w:rPr>
          <w:rFonts w:ascii="Arial" w:eastAsia="Calibri" w:hAnsi="Arial" w:cs="Arial"/>
          <w:b/>
          <w:bCs/>
          <w:color w:val="000000"/>
          <w:sz w:val="22"/>
          <w:szCs w:val="22"/>
          <w:lang w:val="en-US" w:eastAsia="en-US"/>
        </w:rPr>
        <w:t xml:space="preserve"> 3</w:t>
      </w:r>
      <w:r w:rsidR="00204556">
        <w:rPr>
          <w:rFonts w:ascii="Arial" w:eastAsia="Calibri" w:hAnsi="Arial" w:cs="Arial"/>
          <w:b/>
          <w:bCs/>
          <w:color w:val="000000"/>
          <w:sz w:val="22"/>
          <w:szCs w:val="22"/>
          <w:lang w:val="en-US" w:eastAsia="en-US"/>
        </w:rPr>
        <w:t>.</w:t>
      </w:r>
    </w:p>
    <w:p w14:paraId="7EA548C2" w14:textId="77777777" w:rsidR="00A4605D" w:rsidRPr="00051B94" w:rsidRDefault="00A4605D" w:rsidP="008D7A86">
      <w:pPr>
        <w:ind w:firstLine="720"/>
        <w:jc w:val="both"/>
        <w:rPr>
          <w:rFonts w:ascii="Arial" w:hAnsi="Arial" w:cs="Arial"/>
          <w:sz w:val="22"/>
          <w:szCs w:val="22"/>
        </w:rPr>
      </w:pPr>
      <w:r w:rsidRPr="00051B94">
        <w:rPr>
          <w:rFonts w:ascii="Arial" w:hAnsi="Arial" w:cs="Arial"/>
          <w:sz w:val="22"/>
          <w:szCs w:val="22"/>
        </w:rPr>
        <w:t>Пружалац услуга се обавезује да ће:</w:t>
      </w:r>
    </w:p>
    <w:p w14:paraId="232594F9" w14:textId="66763170" w:rsidR="00051B94" w:rsidRDefault="00051B94" w:rsidP="008D7A86">
      <w:pPr>
        <w:pStyle w:val="NoSpacing"/>
        <w:numPr>
          <w:ilvl w:val="2"/>
          <w:numId w:val="38"/>
        </w:numPr>
        <w:jc w:val="both"/>
        <w:rPr>
          <w:rFonts w:ascii="Arial" w:eastAsia="Calibri" w:hAnsi="Arial"/>
        </w:rPr>
      </w:pPr>
      <w:r w:rsidRPr="00051B94">
        <w:rPr>
          <w:rFonts w:ascii="Arial" w:eastAsia="Calibri" w:hAnsi="Arial"/>
        </w:rPr>
        <w:t>врши</w:t>
      </w:r>
      <w:r w:rsidRPr="00051B94">
        <w:rPr>
          <w:rFonts w:ascii="Arial" w:eastAsia="Calibri" w:hAnsi="Arial"/>
          <w:lang w:val="sr-Cyrl-RS"/>
        </w:rPr>
        <w:t>ти</w:t>
      </w:r>
      <w:r w:rsidRPr="00051B94">
        <w:rPr>
          <w:rFonts w:ascii="Arial" w:eastAsia="Calibri" w:hAnsi="Arial"/>
        </w:rPr>
        <w:t xml:space="preserve"> услуге у свему према захтевима </w:t>
      </w:r>
      <w:r w:rsidR="00D97664">
        <w:rPr>
          <w:rFonts w:ascii="Arial" w:eastAsia="Calibri" w:hAnsi="Arial"/>
          <w:lang w:val="sr-Cyrl-CS"/>
        </w:rPr>
        <w:t xml:space="preserve">Корисника услуге </w:t>
      </w:r>
      <w:r w:rsidR="00D97664" w:rsidRPr="00051B94">
        <w:rPr>
          <w:rFonts w:ascii="Arial" w:eastAsia="Calibri" w:hAnsi="Arial"/>
        </w:rPr>
        <w:t xml:space="preserve"> </w:t>
      </w:r>
      <w:r w:rsidRPr="00051B94">
        <w:rPr>
          <w:rFonts w:ascii="Arial" w:eastAsia="Calibri" w:hAnsi="Arial"/>
        </w:rPr>
        <w:t>из конкурсне документације за</w:t>
      </w:r>
      <w:r>
        <w:rPr>
          <w:rFonts w:ascii="Arial" w:eastAsia="Calibri" w:hAnsi="Arial"/>
          <w:lang w:val="sr-Cyrl-RS"/>
        </w:rPr>
        <w:t xml:space="preserve"> </w:t>
      </w:r>
      <w:r w:rsidRPr="00051B94">
        <w:rPr>
          <w:rFonts w:ascii="Arial" w:eastAsia="Calibri" w:hAnsi="Arial"/>
        </w:rPr>
        <w:t>предметну јавну набавку;</w:t>
      </w:r>
    </w:p>
    <w:p w14:paraId="5737FAF3" w14:textId="008FC55E" w:rsidR="002C42B3" w:rsidRDefault="002C42B3" w:rsidP="008D7A86">
      <w:pPr>
        <w:pStyle w:val="NoSpacing"/>
        <w:numPr>
          <w:ilvl w:val="2"/>
          <w:numId w:val="38"/>
        </w:numPr>
        <w:jc w:val="both"/>
        <w:rPr>
          <w:rFonts w:ascii="Arial" w:eastAsia="Calibri" w:hAnsi="Arial"/>
        </w:rPr>
      </w:pPr>
      <w:r w:rsidRPr="002C42B3">
        <w:rPr>
          <w:rFonts w:ascii="Arial" w:eastAsia="Calibri" w:hAnsi="Arial"/>
        </w:rPr>
        <w:t>вршити услуге савременом опремом, препаратима и технологијом чија примена неће неповољно утицати на животну средину,</w:t>
      </w:r>
    </w:p>
    <w:p w14:paraId="2A4E6FD3" w14:textId="1A489D0E" w:rsidR="00051B94" w:rsidRDefault="00051B94" w:rsidP="008D7A86">
      <w:pPr>
        <w:pStyle w:val="NoSpacing"/>
        <w:numPr>
          <w:ilvl w:val="2"/>
          <w:numId w:val="38"/>
        </w:numPr>
        <w:jc w:val="both"/>
        <w:rPr>
          <w:rFonts w:ascii="Arial" w:eastAsia="Calibri" w:hAnsi="Arial"/>
        </w:rPr>
      </w:pPr>
      <w:r w:rsidRPr="00051B94">
        <w:rPr>
          <w:rFonts w:ascii="Arial" w:eastAsia="Calibri" w:hAnsi="Arial"/>
        </w:rPr>
        <w:t>врши</w:t>
      </w:r>
      <w:r>
        <w:rPr>
          <w:rFonts w:ascii="Arial" w:eastAsia="Calibri" w:hAnsi="Arial"/>
          <w:lang w:val="sr-Cyrl-RS"/>
        </w:rPr>
        <w:t>ти</w:t>
      </w:r>
      <w:r w:rsidRPr="00051B94">
        <w:rPr>
          <w:rFonts w:ascii="Arial" w:eastAsia="Calibri" w:hAnsi="Arial"/>
        </w:rPr>
        <w:t xml:space="preserve"> услуге које су предмет набавке стручно и квалитетно у складу са важећим</w:t>
      </w:r>
      <w:r>
        <w:rPr>
          <w:rFonts w:ascii="Arial" w:eastAsia="Calibri" w:hAnsi="Arial"/>
          <w:lang w:val="sr-Cyrl-RS"/>
        </w:rPr>
        <w:t xml:space="preserve"> </w:t>
      </w:r>
      <w:r w:rsidRPr="00051B94">
        <w:rPr>
          <w:rFonts w:ascii="Arial" w:eastAsia="Calibri" w:hAnsi="Arial"/>
        </w:rPr>
        <w:t>стандардима и правилима струке као и да користи препарате са списка Регистра</w:t>
      </w:r>
      <w:r>
        <w:rPr>
          <w:rFonts w:ascii="Arial" w:eastAsia="Calibri" w:hAnsi="Arial"/>
          <w:lang w:val="sr-Cyrl-RS"/>
        </w:rPr>
        <w:t xml:space="preserve"> </w:t>
      </w:r>
      <w:r w:rsidRPr="00051B94">
        <w:rPr>
          <w:rFonts w:ascii="Arial" w:eastAsia="Calibri" w:hAnsi="Arial"/>
        </w:rPr>
        <w:t>биоцидних производа регистрованих препарата за употребу, односно Интегралног</w:t>
      </w:r>
      <w:r>
        <w:rPr>
          <w:rFonts w:ascii="Arial" w:eastAsia="Calibri" w:hAnsi="Arial"/>
          <w:lang w:val="sr-Cyrl-RS"/>
        </w:rPr>
        <w:t xml:space="preserve"> </w:t>
      </w:r>
      <w:r w:rsidRPr="00051B94">
        <w:rPr>
          <w:rFonts w:ascii="Arial" w:eastAsia="Calibri" w:hAnsi="Arial"/>
        </w:rPr>
        <w:t>регистра хемикалија одобрених од стране Агенције за хемикалије;</w:t>
      </w:r>
    </w:p>
    <w:p w14:paraId="6EBDECA3" w14:textId="093D3C8B" w:rsidR="00051B94" w:rsidRDefault="002C42B3" w:rsidP="008D7A86">
      <w:pPr>
        <w:pStyle w:val="NoSpacing"/>
        <w:numPr>
          <w:ilvl w:val="2"/>
          <w:numId w:val="38"/>
        </w:numPr>
        <w:jc w:val="both"/>
        <w:rPr>
          <w:rFonts w:ascii="Arial" w:eastAsia="Calibri" w:hAnsi="Arial"/>
        </w:rPr>
      </w:pPr>
      <w:r w:rsidRPr="002C42B3">
        <w:rPr>
          <w:rFonts w:ascii="Arial" w:eastAsia="Calibri" w:hAnsi="Arial"/>
        </w:rPr>
        <w:lastRenderedPageBreak/>
        <w:t>обезбеди сва заштитна средства и опрему за з</w:t>
      </w:r>
      <w:r>
        <w:rPr>
          <w:rFonts w:ascii="Arial" w:eastAsia="Calibri" w:hAnsi="Arial"/>
        </w:rPr>
        <w:t>апослене који обављају послове д</w:t>
      </w:r>
      <w:r w:rsidRPr="002C42B3">
        <w:rPr>
          <w:rFonts w:ascii="Arial" w:eastAsia="Calibri" w:hAnsi="Arial"/>
        </w:rPr>
        <w:t>ератизације</w:t>
      </w:r>
      <w:r>
        <w:rPr>
          <w:rFonts w:ascii="Arial" w:eastAsia="Calibri" w:hAnsi="Arial"/>
          <w:lang w:val="sr-Cyrl-RS"/>
        </w:rPr>
        <w:t xml:space="preserve"> и </w:t>
      </w:r>
      <w:r w:rsidRPr="002C42B3">
        <w:rPr>
          <w:rFonts w:ascii="Arial" w:eastAsia="Calibri" w:hAnsi="Arial"/>
        </w:rPr>
        <w:t>дезинсекције, а</w:t>
      </w:r>
      <w:r>
        <w:rPr>
          <w:rFonts w:ascii="Arial" w:eastAsia="Calibri" w:hAnsi="Arial"/>
          <w:lang w:val="sr-Cyrl-RS"/>
        </w:rPr>
        <w:t xml:space="preserve"> </w:t>
      </w:r>
      <w:r w:rsidRPr="002C42B3">
        <w:rPr>
          <w:rFonts w:ascii="Arial" w:eastAsia="Calibri" w:hAnsi="Arial"/>
        </w:rPr>
        <w:t>све према Одлуци о условима које морају испуњавати правна лица и предузетници за</w:t>
      </w:r>
      <w:r w:rsidRPr="002C42B3">
        <w:rPr>
          <w:rFonts w:ascii="Arial" w:eastAsia="Calibri" w:hAnsi="Arial"/>
          <w:lang w:val="sr-Cyrl-RS"/>
        </w:rPr>
        <w:t xml:space="preserve"> </w:t>
      </w:r>
      <w:r w:rsidRPr="002C42B3">
        <w:rPr>
          <w:rFonts w:ascii="Arial" w:eastAsia="Calibri" w:hAnsi="Arial"/>
        </w:rPr>
        <w:t>обављање дезинсекције и дератиз</w:t>
      </w:r>
      <w:r>
        <w:rPr>
          <w:rFonts w:ascii="Arial" w:eastAsia="Calibri" w:hAnsi="Arial"/>
        </w:rPr>
        <w:t>ације („Сл. лист СРЈ бр. 27/97)</w:t>
      </w:r>
      <w:r w:rsidRPr="002C42B3">
        <w:rPr>
          <w:rFonts w:ascii="Arial" w:eastAsia="Calibri" w:hAnsi="Arial"/>
        </w:rPr>
        <w:t>;</w:t>
      </w:r>
    </w:p>
    <w:p w14:paraId="0D4843F1" w14:textId="42AC6C33" w:rsidR="002C42B3" w:rsidRDefault="002C42B3" w:rsidP="008D7A86">
      <w:pPr>
        <w:pStyle w:val="NoSpacing"/>
        <w:numPr>
          <w:ilvl w:val="2"/>
          <w:numId w:val="38"/>
        </w:numPr>
        <w:jc w:val="both"/>
        <w:rPr>
          <w:rFonts w:ascii="Arial" w:eastAsia="Calibri" w:hAnsi="Arial"/>
        </w:rPr>
      </w:pPr>
      <w:r w:rsidRPr="002C42B3">
        <w:rPr>
          <w:rFonts w:ascii="Arial" w:eastAsia="Calibri" w:hAnsi="Arial"/>
        </w:rPr>
        <w:t>предметну услугу реализује два пута годишње уз гарантни рок од шест месеци после</w:t>
      </w:r>
      <w:r>
        <w:rPr>
          <w:rFonts w:ascii="Arial" w:eastAsia="Calibri" w:hAnsi="Arial"/>
          <w:lang w:val="sr-Cyrl-RS"/>
        </w:rPr>
        <w:t xml:space="preserve"> </w:t>
      </w:r>
      <w:r w:rsidRPr="002C42B3">
        <w:rPr>
          <w:rFonts w:ascii="Arial" w:eastAsia="Calibri" w:hAnsi="Arial"/>
        </w:rPr>
        <w:t>сваког третмана;</w:t>
      </w:r>
    </w:p>
    <w:p w14:paraId="6BBFC72D" w14:textId="42E37471" w:rsidR="002C42B3" w:rsidRDefault="002C42B3" w:rsidP="008D7A86">
      <w:pPr>
        <w:pStyle w:val="NoSpacing"/>
        <w:numPr>
          <w:ilvl w:val="2"/>
          <w:numId w:val="38"/>
        </w:numPr>
        <w:jc w:val="both"/>
        <w:rPr>
          <w:rFonts w:ascii="Arial" w:eastAsia="Calibri" w:hAnsi="Arial"/>
        </w:rPr>
      </w:pPr>
      <w:r w:rsidRPr="002C42B3">
        <w:rPr>
          <w:rFonts w:ascii="Arial" w:eastAsia="Calibri" w:hAnsi="Arial"/>
        </w:rPr>
        <w:t xml:space="preserve">преко одговорног лица </w:t>
      </w:r>
      <w:r w:rsidR="00D97664">
        <w:rPr>
          <w:rFonts w:ascii="Arial" w:eastAsia="Calibri" w:hAnsi="Arial"/>
          <w:lang w:val="sr-Cyrl-CS"/>
        </w:rPr>
        <w:t xml:space="preserve">Корисника услуге </w:t>
      </w:r>
      <w:r w:rsidRPr="002C42B3">
        <w:rPr>
          <w:rFonts w:ascii="Arial" w:eastAsia="Calibri" w:hAnsi="Arial"/>
        </w:rPr>
        <w:t>, прима налоге и упутства за рад и одржава контакт</w:t>
      </w:r>
      <w:r>
        <w:rPr>
          <w:rFonts w:ascii="Arial" w:eastAsia="Calibri" w:hAnsi="Arial"/>
          <w:lang w:val="sr-Cyrl-RS"/>
        </w:rPr>
        <w:t xml:space="preserve"> </w:t>
      </w:r>
      <w:r w:rsidRPr="002C42B3">
        <w:rPr>
          <w:rFonts w:ascii="Arial" w:eastAsia="Calibri" w:hAnsi="Arial"/>
        </w:rPr>
        <w:t xml:space="preserve">са овлашћеним лицима </w:t>
      </w:r>
      <w:r w:rsidR="00D97664">
        <w:rPr>
          <w:rFonts w:ascii="Arial" w:eastAsia="Calibri" w:hAnsi="Arial"/>
          <w:lang w:val="sr-Cyrl-CS"/>
        </w:rPr>
        <w:t>Корисника услуге</w:t>
      </w:r>
      <w:r w:rsidRPr="002C42B3">
        <w:rPr>
          <w:rFonts w:ascii="Arial" w:eastAsia="Calibri" w:hAnsi="Arial"/>
        </w:rPr>
        <w:t>;</w:t>
      </w:r>
    </w:p>
    <w:p w14:paraId="1ECD6823" w14:textId="2AF6D97C" w:rsidR="002C42B3" w:rsidRDefault="002C42B3" w:rsidP="008D7A86">
      <w:pPr>
        <w:pStyle w:val="NoSpacing"/>
        <w:numPr>
          <w:ilvl w:val="2"/>
          <w:numId w:val="38"/>
        </w:numPr>
        <w:jc w:val="both"/>
        <w:rPr>
          <w:rFonts w:ascii="Arial" w:eastAsia="Calibri" w:hAnsi="Arial"/>
        </w:rPr>
      </w:pPr>
      <w:r w:rsidRPr="002C42B3">
        <w:rPr>
          <w:rFonts w:ascii="Arial" w:eastAsia="Calibri" w:hAnsi="Arial"/>
        </w:rPr>
        <w:t xml:space="preserve">сачини и </w:t>
      </w:r>
      <w:r w:rsidR="00D97664">
        <w:rPr>
          <w:rFonts w:ascii="Arial" w:eastAsia="Calibri" w:hAnsi="Arial"/>
          <w:lang w:val="sr-Cyrl-CS"/>
        </w:rPr>
        <w:t xml:space="preserve">Кориснику услуге </w:t>
      </w:r>
      <w:r w:rsidR="00D97664" w:rsidRPr="002C42B3">
        <w:rPr>
          <w:rFonts w:ascii="Arial" w:eastAsia="Calibri" w:hAnsi="Arial"/>
        </w:rPr>
        <w:t xml:space="preserve"> </w:t>
      </w:r>
      <w:r w:rsidRPr="002C42B3">
        <w:rPr>
          <w:rFonts w:ascii="Arial" w:eastAsia="Calibri" w:hAnsi="Arial"/>
        </w:rPr>
        <w:t>достави извештај који мора да садржи детаљну спецификацију</w:t>
      </w:r>
      <w:r>
        <w:rPr>
          <w:rFonts w:ascii="Arial" w:eastAsia="Calibri" w:hAnsi="Arial"/>
          <w:lang w:val="sr-Cyrl-RS"/>
        </w:rPr>
        <w:t xml:space="preserve"> </w:t>
      </w:r>
      <w:r w:rsidRPr="002C42B3">
        <w:rPr>
          <w:rFonts w:ascii="Arial" w:eastAsia="Calibri" w:hAnsi="Arial"/>
        </w:rPr>
        <w:t>пружених услуга;</w:t>
      </w:r>
    </w:p>
    <w:p w14:paraId="4A32D32A" w14:textId="5B0239FE" w:rsidR="002C42B3" w:rsidRPr="002C42B3" w:rsidRDefault="00D97664" w:rsidP="008D7A86">
      <w:pPr>
        <w:pStyle w:val="NoSpacing"/>
        <w:numPr>
          <w:ilvl w:val="2"/>
          <w:numId w:val="38"/>
        </w:numPr>
        <w:jc w:val="both"/>
        <w:rPr>
          <w:rFonts w:ascii="Arial" w:eastAsia="Calibri" w:hAnsi="Arial"/>
        </w:rPr>
      </w:pPr>
      <w:r>
        <w:rPr>
          <w:rFonts w:ascii="Arial" w:eastAsia="Calibri" w:hAnsi="Arial"/>
          <w:lang w:val="sr-Cyrl-CS"/>
        </w:rPr>
        <w:t>Кориснику услуге</w:t>
      </w:r>
      <w:r w:rsidRPr="002C42B3">
        <w:rPr>
          <w:rFonts w:ascii="Arial" w:eastAsia="Calibri" w:hAnsi="Arial"/>
        </w:rPr>
        <w:t xml:space="preserve"> </w:t>
      </w:r>
      <w:r w:rsidR="002C42B3" w:rsidRPr="002C42B3">
        <w:rPr>
          <w:rFonts w:ascii="Arial" w:eastAsia="Calibri" w:hAnsi="Arial"/>
        </w:rPr>
        <w:t>надокнади сву материјалну штету коју у току рада причине запослени код</w:t>
      </w:r>
      <w:r w:rsidR="002C42B3">
        <w:rPr>
          <w:rFonts w:ascii="Arial" w:eastAsia="Calibri" w:hAnsi="Arial"/>
          <w:lang w:val="sr-Cyrl-RS"/>
        </w:rPr>
        <w:t xml:space="preserve"> </w:t>
      </w:r>
      <w:r w:rsidR="002C42B3" w:rsidRPr="002C42B3">
        <w:rPr>
          <w:rFonts w:ascii="Arial" w:eastAsia="Calibri" w:hAnsi="Arial"/>
        </w:rPr>
        <w:t>Извршиоца услуге.</w:t>
      </w:r>
    </w:p>
    <w:p w14:paraId="2E9E73D8" w14:textId="76374808" w:rsidR="00051B94" w:rsidRPr="0058666E" w:rsidRDefault="006B2594" w:rsidP="008D7A86">
      <w:pPr>
        <w:ind w:left="360"/>
        <w:jc w:val="both"/>
        <w:rPr>
          <w:rFonts w:ascii="Arial" w:hAnsi="Arial" w:cs="Arial"/>
          <w:sz w:val="22"/>
          <w:szCs w:val="22"/>
        </w:rPr>
      </w:pPr>
      <w:r w:rsidRPr="0058666E">
        <w:rPr>
          <w:rFonts w:ascii="Arial" w:hAnsi="Arial" w:cs="Arial"/>
          <w:sz w:val="22"/>
          <w:szCs w:val="22"/>
        </w:rPr>
        <w:t xml:space="preserve">Одговорност за штету коју евентуално претрпи запослени код Извршиоца услуге, као и одговорност за штету коју претрпе запослени или имовина Корисника услуге, која је последица вршења услуге од стране Пружаоца услуге, у целости сноси Пружалац услуге. </w:t>
      </w:r>
    </w:p>
    <w:p w14:paraId="17B5844B" w14:textId="296AFF56" w:rsidR="00A4605D" w:rsidRDefault="00A4605D" w:rsidP="00A4605D">
      <w:pPr>
        <w:jc w:val="center"/>
        <w:rPr>
          <w:rFonts w:ascii="Arial" w:hAnsi="Arial" w:cs="Arial"/>
          <w:b/>
          <w:sz w:val="22"/>
          <w:szCs w:val="22"/>
        </w:rPr>
      </w:pPr>
      <w:r w:rsidRPr="00885CA0">
        <w:rPr>
          <w:rFonts w:ascii="Arial" w:hAnsi="Arial" w:cs="Arial"/>
          <w:b/>
          <w:sz w:val="22"/>
          <w:szCs w:val="22"/>
        </w:rPr>
        <w:t>Ч</w:t>
      </w:r>
      <w:r w:rsidR="00D80C72" w:rsidRPr="00885CA0">
        <w:rPr>
          <w:rFonts w:ascii="Arial" w:hAnsi="Arial" w:cs="Arial"/>
          <w:b/>
          <w:sz w:val="22"/>
          <w:szCs w:val="22"/>
        </w:rPr>
        <w:t>лан 4</w:t>
      </w:r>
      <w:r w:rsidRPr="00885CA0">
        <w:rPr>
          <w:rFonts w:ascii="Arial" w:hAnsi="Arial" w:cs="Arial"/>
          <w:b/>
          <w:sz w:val="22"/>
          <w:szCs w:val="22"/>
        </w:rPr>
        <w:t>.</w:t>
      </w:r>
    </w:p>
    <w:p w14:paraId="2A3FA545" w14:textId="77777777" w:rsidR="00885CA0" w:rsidRPr="00885CA0" w:rsidRDefault="00885CA0" w:rsidP="00A4605D">
      <w:pPr>
        <w:jc w:val="center"/>
        <w:rPr>
          <w:rFonts w:ascii="Arial" w:hAnsi="Arial" w:cs="Arial"/>
          <w:b/>
          <w:sz w:val="22"/>
          <w:szCs w:val="22"/>
        </w:rPr>
      </w:pPr>
    </w:p>
    <w:p w14:paraId="29A0F548" w14:textId="5C9779E8" w:rsidR="00A4605D" w:rsidRPr="008B02A7" w:rsidRDefault="00885CA0" w:rsidP="008D7A86">
      <w:pPr>
        <w:jc w:val="both"/>
        <w:rPr>
          <w:rFonts w:ascii="Arial" w:hAnsi="Arial" w:cs="Arial"/>
          <w:sz w:val="22"/>
          <w:szCs w:val="22"/>
        </w:rPr>
      </w:pPr>
      <w:r>
        <w:rPr>
          <w:rFonts w:ascii="Arial" w:hAnsi="Arial" w:cs="Arial"/>
          <w:sz w:val="22"/>
          <w:szCs w:val="22"/>
          <w:lang w:val="sr-Cyrl-RS"/>
        </w:rPr>
        <w:t xml:space="preserve">         </w:t>
      </w:r>
      <w:r w:rsidR="006B2594">
        <w:rPr>
          <w:rFonts w:ascii="Arial" w:hAnsi="Arial" w:cs="Arial"/>
          <w:sz w:val="22"/>
          <w:szCs w:val="22"/>
        </w:rPr>
        <w:t>Корисник</w:t>
      </w:r>
      <w:r w:rsidR="006B2594" w:rsidRPr="008B02A7">
        <w:rPr>
          <w:rFonts w:ascii="Arial" w:hAnsi="Arial" w:cs="Arial"/>
          <w:sz w:val="22"/>
          <w:szCs w:val="22"/>
        </w:rPr>
        <w:t xml:space="preserve"> </w:t>
      </w:r>
      <w:r w:rsidR="00A4605D" w:rsidRPr="008B02A7">
        <w:rPr>
          <w:rFonts w:ascii="Arial" w:hAnsi="Arial" w:cs="Arial"/>
          <w:sz w:val="22"/>
          <w:szCs w:val="22"/>
        </w:rPr>
        <w:t>услуга се обавезује да ће:</w:t>
      </w:r>
    </w:p>
    <w:p w14:paraId="1EEEA24D" w14:textId="77777777" w:rsidR="00A4605D" w:rsidRPr="008B02A7" w:rsidRDefault="00A4605D" w:rsidP="008D7A86">
      <w:pPr>
        <w:numPr>
          <w:ilvl w:val="0"/>
          <w:numId w:val="43"/>
        </w:numPr>
        <w:spacing w:line="100" w:lineRule="atLeast"/>
        <w:jc w:val="both"/>
        <w:rPr>
          <w:rFonts w:ascii="Arial" w:hAnsi="Arial" w:cs="Arial"/>
          <w:sz w:val="22"/>
          <w:szCs w:val="22"/>
        </w:rPr>
      </w:pPr>
      <w:r w:rsidRPr="008B02A7">
        <w:rPr>
          <w:rFonts w:ascii="Arial" w:hAnsi="Arial" w:cs="Arial"/>
          <w:sz w:val="22"/>
          <w:szCs w:val="22"/>
        </w:rPr>
        <w:t>пружаоцу услуга омогућити несметан рад,</w:t>
      </w:r>
    </w:p>
    <w:p w14:paraId="43D520F7" w14:textId="77777777" w:rsidR="00A4605D" w:rsidRPr="008B02A7" w:rsidRDefault="00A4605D" w:rsidP="008D7A86">
      <w:pPr>
        <w:numPr>
          <w:ilvl w:val="0"/>
          <w:numId w:val="43"/>
        </w:numPr>
        <w:spacing w:line="100" w:lineRule="atLeast"/>
        <w:jc w:val="both"/>
        <w:rPr>
          <w:rFonts w:ascii="Arial" w:hAnsi="Arial" w:cs="Arial"/>
          <w:sz w:val="22"/>
          <w:szCs w:val="22"/>
        </w:rPr>
      </w:pPr>
      <w:r w:rsidRPr="008B02A7">
        <w:rPr>
          <w:rFonts w:ascii="Arial" w:hAnsi="Arial" w:cs="Arial"/>
          <w:sz w:val="22"/>
          <w:szCs w:val="22"/>
        </w:rPr>
        <w:t>извршити правовремено обавештавање запослених о терминима извођења акција,</w:t>
      </w:r>
    </w:p>
    <w:p w14:paraId="49021121" w14:textId="5B45BBBC" w:rsidR="00C66D6A" w:rsidRPr="008B02A7" w:rsidRDefault="00C66D6A" w:rsidP="008D7A86">
      <w:pPr>
        <w:pStyle w:val="ListParagraph"/>
        <w:numPr>
          <w:ilvl w:val="0"/>
          <w:numId w:val="43"/>
        </w:numPr>
        <w:autoSpaceDE w:val="0"/>
        <w:autoSpaceDN w:val="0"/>
        <w:adjustRightInd w:val="0"/>
        <w:jc w:val="both"/>
        <w:rPr>
          <w:rFonts w:ascii="Arial" w:eastAsia="Calibri" w:hAnsi="Arial" w:cs="Arial"/>
          <w:sz w:val="22"/>
          <w:szCs w:val="22"/>
          <w:lang w:val="en-US" w:eastAsia="en-US"/>
        </w:rPr>
      </w:pPr>
      <w:r w:rsidRPr="008B02A7">
        <w:rPr>
          <w:rFonts w:ascii="Arial" w:eastAsia="Calibri" w:hAnsi="Arial" w:cs="Arial"/>
          <w:sz w:val="22"/>
          <w:szCs w:val="22"/>
          <w:lang w:val="en-US" w:eastAsia="en-US"/>
        </w:rPr>
        <w:t xml:space="preserve">изврши плаћања, у складу са </w:t>
      </w:r>
      <w:r w:rsidR="006B2594">
        <w:rPr>
          <w:rFonts w:ascii="Arial" w:eastAsia="Calibri" w:hAnsi="Arial" w:cs="Arial"/>
          <w:sz w:val="22"/>
          <w:szCs w:val="22"/>
          <w:lang w:val="sr-Cyrl-CS" w:eastAsia="en-US"/>
        </w:rPr>
        <w:t xml:space="preserve">овим </w:t>
      </w:r>
      <w:r w:rsidR="00BD16E2" w:rsidRPr="008B02A7">
        <w:rPr>
          <w:rFonts w:ascii="Arial" w:eastAsia="Calibri" w:hAnsi="Arial" w:cs="Arial"/>
          <w:sz w:val="22"/>
          <w:szCs w:val="22"/>
          <w:lang w:val="en-US" w:eastAsia="en-US"/>
        </w:rPr>
        <w:t xml:space="preserve">чланом </w:t>
      </w:r>
      <w:r w:rsidRPr="008B02A7">
        <w:rPr>
          <w:rFonts w:ascii="Arial" w:eastAsia="Calibri" w:hAnsi="Arial" w:cs="Arial"/>
          <w:sz w:val="22"/>
          <w:szCs w:val="22"/>
          <w:lang w:val="en-US" w:eastAsia="en-US"/>
        </w:rPr>
        <w:t>и чланом 5. овог Уговора,</w:t>
      </w:r>
    </w:p>
    <w:p w14:paraId="1A8A8A5E" w14:textId="48861921" w:rsidR="00C66D6A" w:rsidRPr="008B02A7" w:rsidRDefault="00C66D6A" w:rsidP="008D7A86">
      <w:pPr>
        <w:pStyle w:val="ListParagraph"/>
        <w:numPr>
          <w:ilvl w:val="0"/>
          <w:numId w:val="43"/>
        </w:numPr>
        <w:autoSpaceDE w:val="0"/>
        <w:autoSpaceDN w:val="0"/>
        <w:adjustRightInd w:val="0"/>
        <w:jc w:val="both"/>
        <w:rPr>
          <w:rFonts w:ascii="Arial" w:eastAsia="Calibri" w:hAnsi="Arial" w:cs="Arial"/>
          <w:sz w:val="22"/>
          <w:szCs w:val="22"/>
          <w:lang w:val="en-US" w:eastAsia="en-US"/>
        </w:rPr>
      </w:pPr>
      <w:r w:rsidRPr="008B02A7">
        <w:rPr>
          <w:rFonts w:ascii="Arial" w:eastAsia="Calibri" w:hAnsi="Arial" w:cs="Arial"/>
          <w:sz w:val="22"/>
          <w:szCs w:val="22"/>
          <w:lang w:val="en-US" w:eastAsia="en-US"/>
        </w:rPr>
        <w:t>пружи</w:t>
      </w:r>
      <w:r w:rsidR="008B02A7" w:rsidRPr="008B02A7">
        <w:rPr>
          <w:rFonts w:ascii="Arial" w:eastAsia="Calibri" w:hAnsi="Arial" w:cs="Arial"/>
          <w:sz w:val="22"/>
          <w:szCs w:val="22"/>
          <w:lang w:val="sr-Cyrl-RS" w:eastAsia="en-US"/>
        </w:rPr>
        <w:t>ти</w:t>
      </w:r>
      <w:r w:rsidRPr="008B02A7">
        <w:rPr>
          <w:rFonts w:ascii="Arial" w:eastAsia="Calibri" w:hAnsi="Arial" w:cs="Arial"/>
          <w:sz w:val="22"/>
          <w:szCs w:val="22"/>
          <w:lang w:val="en-US" w:eastAsia="en-US"/>
        </w:rPr>
        <w:t xml:space="preserve"> Пружаоцу услуге све информације које су неопходне за извршење уговорних</w:t>
      </w:r>
      <w:r w:rsidRPr="008B02A7">
        <w:rPr>
          <w:rFonts w:ascii="Arial" w:eastAsia="Calibri" w:hAnsi="Arial" w:cs="Arial"/>
          <w:sz w:val="22"/>
          <w:szCs w:val="22"/>
          <w:lang w:val="sr-Cyrl-RS" w:eastAsia="en-US"/>
        </w:rPr>
        <w:t xml:space="preserve"> </w:t>
      </w:r>
      <w:r w:rsidRPr="008B02A7">
        <w:rPr>
          <w:rFonts w:ascii="Arial" w:eastAsia="Calibri" w:hAnsi="Arial" w:cs="Arial"/>
          <w:sz w:val="22"/>
          <w:szCs w:val="22"/>
          <w:lang w:val="en-US" w:eastAsia="en-US"/>
        </w:rPr>
        <w:t>обавеза из овог Уговора,</w:t>
      </w:r>
    </w:p>
    <w:p w14:paraId="023BAC5A" w14:textId="76D14703" w:rsidR="00C66D6A" w:rsidRPr="008B02A7" w:rsidRDefault="00C66D6A" w:rsidP="008D7A86">
      <w:pPr>
        <w:pStyle w:val="ListParagraph"/>
        <w:numPr>
          <w:ilvl w:val="0"/>
          <w:numId w:val="43"/>
        </w:numPr>
        <w:autoSpaceDE w:val="0"/>
        <w:autoSpaceDN w:val="0"/>
        <w:adjustRightInd w:val="0"/>
        <w:jc w:val="both"/>
        <w:rPr>
          <w:rFonts w:ascii="Arial" w:eastAsia="Calibri" w:hAnsi="Arial" w:cs="Arial"/>
          <w:sz w:val="22"/>
          <w:szCs w:val="22"/>
          <w:lang w:val="en-US" w:eastAsia="en-US"/>
        </w:rPr>
      </w:pPr>
      <w:r w:rsidRPr="008B02A7">
        <w:rPr>
          <w:rFonts w:ascii="Arial" w:eastAsia="Calibri" w:hAnsi="Arial" w:cs="Arial"/>
          <w:sz w:val="22"/>
          <w:szCs w:val="22"/>
          <w:lang w:val="en-US" w:eastAsia="en-US"/>
        </w:rPr>
        <w:t>да приликом закључења уговора именује одговорно лице за реализацију и праћење</w:t>
      </w:r>
      <w:r w:rsidR="00BD16E2" w:rsidRPr="008B02A7">
        <w:rPr>
          <w:rFonts w:ascii="Arial" w:eastAsia="Calibri" w:hAnsi="Arial" w:cs="Arial"/>
          <w:sz w:val="22"/>
          <w:szCs w:val="22"/>
          <w:lang w:val="sr-Cyrl-RS" w:eastAsia="en-US"/>
        </w:rPr>
        <w:t xml:space="preserve"> </w:t>
      </w:r>
      <w:r w:rsidRPr="008B02A7">
        <w:rPr>
          <w:rFonts w:ascii="Arial" w:eastAsia="Calibri" w:hAnsi="Arial" w:cs="Arial"/>
          <w:sz w:val="22"/>
          <w:szCs w:val="22"/>
          <w:lang w:val="en-US" w:eastAsia="en-US"/>
        </w:rPr>
        <w:t>овог Уговора.</w:t>
      </w:r>
    </w:p>
    <w:p w14:paraId="464FB6D0" w14:textId="34246545" w:rsidR="00C66D6A" w:rsidRPr="008B02A7" w:rsidRDefault="00C66D6A" w:rsidP="008D7A86">
      <w:pPr>
        <w:pStyle w:val="ListParagraph"/>
        <w:numPr>
          <w:ilvl w:val="0"/>
          <w:numId w:val="43"/>
        </w:numPr>
        <w:autoSpaceDE w:val="0"/>
        <w:autoSpaceDN w:val="0"/>
        <w:adjustRightInd w:val="0"/>
        <w:jc w:val="both"/>
        <w:rPr>
          <w:rFonts w:ascii="Arial" w:eastAsia="Calibri" w:hAnsi="Arial" w:cs="Arial"/>
          <w:sz w:val="22"/>
          <w:szCs w:val="22"/>
          <w:lang w:val="en-US" w:eastAsia="en-US"/>
        </w:rPr>
      </w:pPr>
      <w:r w:rsidRPr="008B02A7">
        <w:rPr>
          <w:rFonts w:ascii="Arial" w:eastAsia="Calibri" w:hAnsi="Arial" w:cs="Arial"/>
          <w:sz w:val="22"/>
          <w:szCs w:val="22"/>
          <w:lang w:val="en-US" w:eastAsia="en-US"/>
        </w:rPr>
        <w:t>да по уредно и благовременој извршеној услузи, потпише записник о пружању услуга</w:t>
      </w:r>
      <w:r w:rsidR="00BD16E2" w:rsidRPr="008B02A7">
        <w:rPr>
          <w:rFonts w:ascii="Arial" w:eastAsia="Calibri" w:hAnsi="Arial" w:cs="Arial"/>
          <w:sz w:val="22"/>
          <w:szCs w:val="22"/>
          <w:lang w:val="sr-Cyrl-RS" w:eastAsia="en-US"/>
        </w:rPr>
        <w:t>;</w:t>
      </w:r>
    </w:p>
    <w:p w14:paraId="3B401F85" w14:textId="13748B5A" w:rsidR="0074745F" w:rsidRPr="008D7A86" w:rsidRDefault="00C66D6A" w:rsidP="00A4605D">
      <w:pPr>
        <w:pStyle w:val="ListParagraph"/>
        <w:numPr>
          <w:ilvl w:val="0"/>
          <w:numId w:val="43"/>
        </w:numPr>
        <w:autoSpaceDE w:val="0"/>
        <w:autoSpaceDN w:val="0"/>
        <w:adjustRightInd w:val="0"/>
        <w:jc w:val="both"/>
        <w:rPr>
          <w:rFonts w:ascii="Arial" w:eastAsia="Calibri" w:hAnsi="Arial" w:cs="Arial"/>
          <w:sz w:val="22"/>
          <w:szCs w:val="22"/>
          <w:lang w:val="en-US" w:eastAsia="en-US"/>
        </w:rPr>
      </w:pPr>
      <w:r w:rsidRPr="008B02A7">
        <w:rPr>
          <w:rFonts w:ascii="Arial" w:eastAsia="Calibri" w:hAnsi="Arial" w:cs="Arial"/>
          <w:sz w:val="22"/>
          <w:szCs w:val="22"/>
          <w:lang w:val="en-US" w:eastAsia="en-US"/>
        </w:rPr>
        <w:t xml:space="preserve">преко одговорног лица </w:t>
      </w:r>
      <w:r w:rsidR="006B2594">
        <w:rPr>
          <w:rFonts w:ascii="Arial" w:eastAsia="Calibri" w:hAnsi="Arial" w:cs="Arial"/>
          <w:sz w:val="22"/>
          <w:szCs w:val="22"/>
          <w:lang w:val="sr-Cyrl-CS" w:eastAsia="en-US"/>
        </w:rPr>
        <w:t>Корисника услуга</w:t>
      </w:r>
      <w:r w:rsidRPr="008B02A7">
        <w:rPr>
          <w:rFonts w:ascii="Arial" w:eastAsia="Calibri" w:hAnsi="Arial" w:cs="Arial"/>
          <w:sz w:val="22"/>
          <w:szCs w:val="22"/>
          <w:lang w:val="en-US" w:eastAsia="en-US"/>
        </w:rPr>
        <w:t>, доставља налоге и упутства за рад и одржава</w:t>
      </w:r>
      <w:r w:rsidRPr="008B02A7">
        <w:rPr>
          <w:rFonts w:ascii="Arial" w:eastAsia="Calibri" w:hAnsi="Arial" w:cs="Arial"/>
          <w:sz w:val="22"/>
          <w:szCs w:val="22"/>
          <w:lang w:val="sr-Cyrl-RS" w:eastAsia="en-US"/>
        </w:rPr>
        <w:t xml:space="preserve"> </w:t>
      </w:r>
      <w:r w:rsidRPr="008B02A7">
        <w:rPr>
          <w:rFonts w:ascii="Arial" w:eastAsia="Calibri" w:hAnsi="Arial" w:cs="Arial"/>
          <w:sz w:val="22"/>
          <w:szCs w:val="22"/>
          <w:lang w:val="en-US" w:eastAsia="en-US"/>
        </w:rPr>
        <w:t xml:space="preserve">контакт са овлашћеним лицима </w:t>
      </w:r>
      <w:r w:rsidR="006B2594">
        <w:rPr>
          <w:rFonts w:ascii="Arial" w:eastAsia="Calibri" w:hAnsi="Arial" w:cs="Arial"/>
          <w:sz w:val="22"/>
          <w:szCs w:val="22"/>
          <w:lang w:val="sr-Cyrl-CS" w:eastAsia="en-US"/>
        </w:rPr>
        <w:t xml:space="preserve">Пружаоца </w:t>
      </w:r>
      <w:r w:rsidRPr="008B02A7">
        <w:rPr>
          <w:rFonts w:ascii="Arial" w:eastAsia="Calibri" w:hAnsi="Arial" w:cs="Arial"/>
          <w:sz w:val="22"/>
          <w:szCs w:val="22"/>
          <w:lang w:val="en-US" w:eastAsia="en-US"/>
        </w:rPr>
        <w:t>услуге</w:t>
      </w:r>
    </w:p>
    <w:p w14:paraId="50BFD5E8" w14:textId="0AA8665E" w:rsidR="00A4605D" w:rsidRPr="00204556" w:rsidRDefault="00D10562" w:rsidP="00204556">
      <w:pPr>
        <w:jc w:val="center"/>
        <w:rPr>
          <w:rFonts w:ascii="Arial" w:hAnsi="Arial" w:cs="Arial"/>
          <w:b/>
          <w:sz w:val="22"/>
          <w:szCs w:val="22"/>
        </w:rPr>
      </w:pPr>
      <w:r w:rsidRPr="00972D7C">
        <w:rPr>
          <w:rFonts w:ascii="Arial" w:hAnsi="Arial" w:cs="Arial"/>
          <w:b/>
          <w:sz w:val="22"/>
          <w:szCs w:val="22"/>
        </w:rPr>
        <w:t>Члан 5</w:t>
      </w:r>
      <w:r w:rsidR="00204556">
        <w:rPr>
          <w:rFonts w:ascii="Arial" w:hAnsi="Arial" w:cs="Arial"/>
          <w:b/>
          <w:sz w:val="22"/>
          <w:szCs w:val="22"/>
        </w:rPr>
        <w:t>.</w:t>
      </w:r>
    </w:p>
    <w:p w14:paraId="6A7E13B9" w14:textId="42FB8E89" w:rsidR="00A4605D" w:rsidRPr="0074745F" w:rsidRDefault="00A4605D" w:rsidP="00A4605D">
      <w:pPr>
        <w:jc w:val="both"/>
        <w:rPr>
          <w:rFonts w:ascii="Arial" w:hAnsi="Arial" w:cs="Arial"/>
          <w:sz w:val="22"/>
          <w:szCs w:val="22"/>
        </w:rPr>
      </w:pPr>
      <w:r w:rsidRPr="0074745F">
        <w:rPr>
          <w:rFonts w:ascii="Arial" w:hAnsi="Arial" w:cs="Arial"/>
          <w:sz w:val="22"/>
          <w:szCs w:val="22"/>
        </w:rPr>
        <w:t xml:space="preserve">Уговорене јединичне цене услуге </w:t>
      </w:r>
      <w:r w:rsidR="00D10562" w:rsidRPr="0074745F">
        <w:rPr>
          <w:rFonts w:ascii="Arial" w:hAnsi="Arial" w:cs="Arial"/>
          <w:sz w:val="22"/>
          <w:szCs w:val="22"/>
        </w:rPr>
        <w:t xml:space="preserve">дератизације и </w:t>
      </w:r>
      <w:r w:rsidRPr="0074745F">
        <w:rPr>
          <w:rFonts w:ascii="Arial" w:hAnsi="Arial" w:cs="Arial"/>
          <w:sz w:val="22"/>
          <w:szCs w:val="22"/>
        </w:rPr>
        <w:t>дезинсекције износе:</w:t>
      </w:r>
    </w:p>
    <w:p w14:paraId="01C79660" w14:textId="77777777" w:rsidR="00A4605D" w:rsidRPr="0074745F" w:rsidRDefault="00A4605D" w:rsidP="00A4605D">
      <w:pPr>
        <w:jc w:val="both"/>
        <w:rPr>
          <w:rFonts w:ascii="Arial" w:hAnsi="Arial" w:cs="Arial"/>
          <w:sz w:val="22"/>
          <w:szCs w:val="22"/>
        </w:rPr>
      </w:pPr>
    </w:p>
    <w:tbl>
      <w:tblPr>
        <w:tblpPr w:leftFromText="180" w:rightFromText="180" w:vertAnchor="text" w:horzAnchor="margin" w:tblpXSpec="center" w:tblpY="1"/>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628"/>
        <w:gridCol w:w="2250"/>
        <w:gridCol w:w="2322"/>
      </w:tblGrid>
      <w:tr w:rsidR="0074745F" w:rsidRPr="0074745F" w14:paraId="4A8AAA6F" w14:textId="77777777" w:rsidTr="00A73630">
        <w:tc>
          <w:tcPr>
            <w:tcW w:w="900" w:type="dxa"/>
            <w:shd w:val="clear" w:color="auto" w:fill="auto"/>
            <w:vAlign w:val="center"/>
          </w:tcPr>
          <w:p w14:paraId="0B4D8EA9" w14:textId="77777777" w:rsidR="0074745F" w:rsidRPr="0074745F" w:rsidRDefault="0074745F" w:rsidP="0074745F">
            <w:pPr>
              <w:jc w:val="center"/>
              <w:rPr>
                <w:rFonts w:ascii="Arial" w:hAnsi="Arial" w:cs="Arial"/>
                <w:sz w:val="22"/>
                <w:szCs w:val="22"/>
              </w:rPr>
            </w:pPr>
            <w:r w:rsidRPr="0074745F">
              <w:rPr>
                <w:rFonts w:ascii="Arial" w:hAnsi="Arial" w:cs="Arial"/>
                <w:sz w:val="22"/>
                <w:szCs w:val="22"/>
              </w:rPr>
              <w:t>Ред. број</w:t>
            </w:r>
          </w:p>
        </w:tc>
        <w:tc>
          <w:tcPr>
            <w:tcW w:w="2628" w:type="dxa"/>
            <w:shd w:val="clear" w:color="auto" w:fill="auto"/>
            <w:vAlign w:val="center"/>
          </w:tcPr>
          <w:p w14:paraId="39668D83" w14:textId="77777777" w:rsidR="0074745F" w:rsidRPr="0074745F" w:rsidRDefault="0074745F" w:rsidP="0074745F">
            <w:pPr>
              <w:jc w:val="center"/>
              <w:rPr>
                <w:rFonts w:ascii="Arial" w:hAnsi="Arial" w:cs="Arial"/>
                <w:sz w:val="22"/>
                <w:szCs w:val="22"/>
              </w:rPr>
            </w:pPr>
            <w:r w:rsidRPr="0074745F">
              <w:rPr>
                <w:rFonts w:ascii="Arial" w:hAnsi="Arial" w:cs="Arial"/>
                <w:sz w:val="22"/>
                <w:szCs w:val="22"/>
              </w:rPr>
              <w:t>Назив услуге</w:t>
            </w:r>
          </w:p>
        </w:tc>
        <w:tc>
          <w:tcPr>
            <w:tcW w:w="2250" w:type="dxa"/>
            <w:shd w:val="clear" w:color="auto" w:fill="auto"/>
            <w:vAlign w:val="center"/>
          </w:tcPr>
          <w:p w14:paraId="2E4FA332" w14:textId="77777777" w:rsidR="0074745F" w:rsidRPr="0074745F" w:rsidRDefault="0074745F" w:rsidP="0074745F">
            <w:pPr>
              <w:rPr>
                <w:rFonts w:ascii="Arial" w:hAnsi="Arial" w:cs="Arial"/>
                <w:b/>
                <w:sz w:val="22"/>
                <w:szCs w:val="22"/>
                <w:lang w:val="ru-RU"/>
              </w:rPr>
            </w:pPr>
          </w:p>
          <w:p w14:paraId="40348F61" w14:textId="77777777" w:rsidR="0074745F" w:rsidRPr="0074745F" w:rsidRDefault="0074745F" w:rsidP="0074745F">
            <w:pPr>
              <w:suppressAutoHyphens w:val="0"/>
              <w:jc w:val="center"/>
              <w:rPr>
                <w:rFonts w:ascii="Arial" w:hAnsi="Arial" w:cs="Arial"/>
                <w:sz w:val="22"/>
                <w:szCs w:val="22"/>
                <w:lang w:val="en-US" w:eastAsia="en-US"/>
              </w:rPr>
            </w:pPr>
            <w:r w:rsidRPr="0074745F">
              <w:rPr>
                <w:rFonts w:ascii="Arial" w:hAnsi="Arial" w:cs="Arial"/>
                <w:b/>
                <w:sz w:val="22"/>
                <w:szCs w:val="22"/>
              </w:rPr>
              <w:t>Је</w:t>
            </w:r>
            <w:r w:rsidRPr="0074745F">
              <w:rPr>
                <w:rFonts w:ascii="Arial" w:hAnsi="Arial" w:cs="Arial"/>
                <w:b/>
                <w:sz w:val="22"/>
                <w:szCs w:val="22"/>
                <w:lang w:val="sr-Cyrl-RS"/>
              </w:rPr>
              <w:t>д. мере</w:t>
            </w:r>
            <w:r w:rsidRPr="0074745F">
              <w:rPr>
                <w:rFonts w:ascii="Arial" w:hAnsi="Arial" w:cs="Arial"/>
                <w:sz w:val="22"/>
                <w:szCs w:val="22"/>
                <w:lang w:val="en-US" w:eastAsia="en-US"/>
              </w:rPr>
              <w:t xml:space="preserve"> </w:t>
            </w:r>
          </w:p>
          <w:p w14:paraId="6ACBA31C" w14:textId="77777777" w:rsidR="0074745F" w:rsidRPr="0074745F" w:rsidRDefault="0074745F" w:rsidP="00D10562">
            <w:pPr>
              <w:suppressAutoHyphens w:val="0"/>
              <w:jc w:val="center"/>
              <w:rPr>
                <w:rFonts w:ascii="Arial" w:hAnsi="Arial" w:cs="Arial"/>
                <w:b/>
                <w:sz w:val="22"/>
                <w:szCs w:val="22"/>
                <w:lang w:val="sr-Cyrl-RS"/>
              </w:rPr>
            </w:pPr>
          </w:p>
        </w:tc>
        <w:tc>
          <w:tcPr>
            <w:tcW w:w="2322" w:type="dxa"/>
            <w:vAlign w:val="center"/>
          </w:tcPr>
          <w:p w14:paraId="213D5FA3" w14:textId="77777777" w:rsidR="0074745F" w:rsidRPr="0074745F" w:rsidRDefault="0074745F" w:rsidP="0074745F">
            <w:pPr>
              <w:jc w:val="center"/>
              <w:rPr>
                <w:rFonts w:ascii="Arial" w:hAnsi="Arial" w:cs="Arial"/>
                <w:b/>
                <w:sz w:val="22"/>
                <w:szCs w:val="22"/>
                <w:lang w:val="ru-RU"/>
              </w:rPr>
            </w:pPr>
            <w:r w:rsidRPr="0074745F">
              <w:rPr>
                <w:rFonts w:ascii="Arial" w:hAnsi="Arial" w:cs="Arial"/>
                <w:b/>
                <w:sz w:val="22"/>
                <w:szCs w:val="22"/>
              </w:rPr>
              <w:t>Јединична цена без ПДВ  (у РСД)</w:t>
            </w:r>
          </w:p>
        </w:tc>
      </w:tr>
      <w:tr w:rsidR="0074745F" w:rsidRPr="0074745F" w14:paraId="572D0185" w14:textId="77777777" w:rsidTr="00A73630">
        <w:tc>
          <w:tcPr>
            <w:tcW w:w="900" w:type="dxa"/>
            <w:shd w:val="clear" w:color="auto" w:fill="auto"/>
            <w:vAlign w:val="center"/>
          </w:tcPr>
          <w:p w14:paraId="44B94355" w14:textId="77777777" w:rsidR="0074745F" w:rsidRPr="0074745F" w:rsidRDefault="0074745F" w:rsidP="0074745F">
            <w:pPr>
              <w:jc w:val="center"/>
              <w:rPr>
                <w:rFonts w:ascii="Arial" w:hAnsi="Arial" w:cs="Arial"/>
                <w:i/>
                <w:sz w:val="22"/>
                <w:szCs w:val="22"/>
              </w:rPr>
            </w:pPr>
            <w:r w:rsidRPr="0074745F">
              <w:rPr>
                <w:rFonts w:ascii="Arial" w:hAnsi="Arial" w:cs="Arial"/>
                <w:i/>
                <w:sz w:val="22"/>
                <w:szCs w:val="22"/>
              </w:rPr>
              <w:t>1</w:t>
            </w:r>
          </w:p>
        </w:tc>
        <w:tc>
          <w:tcPr>
            <w:tcW w:w="2628" w:type="dxa"/>
            <w:shd w:val="clear" w:color="auto" w:fill="auto"/>
            <w:vAlign w:val="center"/>
          </w:tcPr>
          <w:p w14:paraId="1258FA02" w14:textId="77777777" w:rsidR="0074745F" w:rsidRPr="0074745F" w:rsidRDefault="0074745F" w:rsidP="0074745F">
            <w:pPr>
              <w:jc w:val="center"/>
              <w:rPr>
                <w:rFonts w:ascii="Arial" w:hAnsi="Arial" w:cs="Arial"/>
                <w:i/>
                <w:sz w:val="22"/>
                <w:szCs w:val="22"/>
              </w:rPr>
            </w:pPr>
            <w:r w:rsidRPr="0074745F">
              <w:rPr>
                <w:rFonts w:ascii="Arial" w:hAnsi="Arial" w:cs="Arial"/>
                <w:i/>
                <w:sz w:val="22"/>
                <w:szCs w:val="22"/>
              </w:rPr>
              <w:t>2</w:t>
            </w:r>
          </w:p>
        </w:tc>
        <w:tc>
          <w:tcPr>
            <w:tcW w:w="2250" w:type="dxa"/>
            <w:shd w:val="clear" w:color="auto" w:fill="auto"/>
            <w:vAlign w:val="center"/>
          </w:tcPr>
          <w:p w14:paraId="7A7BE84E" w14:textId="77777777" w:rsidR="0074745F" w:rsidRPr="0074745F" w:rsidRDefault="0074745F" w:rsidP="0074745F">
            <w:pPr>
              <w:suppressAutoHyphens w:val="0"/>
              <w:jc w:val="center"/>
              <w:rPr>
                <w:rFonts w:ascii="Arial" w:hAnsi="Arial" w:cs="Arial"/>
                <w:i/>
                <w:sz w:val="22"/>
                <w:szCs w:val="22"/>
                <w:lang w:val="sr-Cyrl-RS" w:eastAsia="en-US"/>
              </w:rPr>
            </w:pPr>
            <w:r w:rsidRPr="0074745F">
              <w:rPr>
                <w:rFonts w:ascii="Arial" w:hAnsi="Arial" w:cs="Arial"/>
                <w:i/>
                <w:sz w:val="22"/>
                <w:szCs w:val="22"/>
                <w:lang w:val="sr-Cyrl-RS" w:eastAsia="en-US"/>
              </w:rPr>
              <w:t>3</w:t>
            </w:r>
          </w:p>
        </w:tc>
        <w:tc>
          <w:tcPr>
            <w:tcW w:w="2322" w:type="dxa"/>
            <w:vAlign w:val="center"/>
          </w:tcPr>
          <w:p w14:paraId="7E8BE068" w14:textId="77777777" w:rsidR="0074745F" w:rsidRPr="0074745F" w:rsidRDefault="0074745F" w:rsidP="0074745F">
            <w:pPr>
              <w:jc w:val="center"/>
              <w:rPr>
                <w:rFonts w:ascii="Arial" w:hAnsi="Arial" w:cs="Arial"/>
                <w:i/>
                <w:sz w:val="22"/>
                <w:szCs w:val="22"/>
                <w:lang w:val="ru-RU"/>
              </w:rPr>
            </w:pPr>
            <w:r w:rsidRPr="0074745F">
              <w:rPr>
                <w:rFonts w:ascii="Arial" w:hAnsi="Arial" w:cs="Arial"/>
                <w:i/>
                <w:sz w:val="22"/>
                <w:szCs w:val="22"/>
                <w:lang w:val="ru-RU"/>
              </w:rPr>
              <w:t>4</w:t>
            </w:r>
          </w:p>
        </w:tc>
      </w:tr>
      <w:tr w:rsidR="0074745F" w:rsidRPr="0074745F" w14:paraId="5D0BE563" w14:textId="77777777" w:rsidTr="00A73630">
        <w:trPr>
          <w:trHeight w:val="572"/>
        </w:trPr>
        <w:tc>
          <w:tcPr>
            <w:tcW w:w="900" w:type="dxa"/>
            <w:shd w:val="clear" w:color="auto" w:fill="auto"/>
            <w:vAlign w:val="center"/>
          </w:tcPr>
          <w:p w14:paraId="74A04260" w14:textId="77777777" w:rsidR="0074745F" w:rsidRPr="0074745F" w:rsidRDefault="0074745F" w:rsidP="0074745F">
            <w:pPr>
              <w:jc w:val="center"/>
              <w:rPr>
                <w:rFonts w:ascii="Arial" w:hAnsi="Arial" w:cs="Arial"/>
                <w:sz w:val="22"/>
                <w:szCs w:val="22"/>
              </w:rPr>
            </w:pPr>
            <w:r w:rsidRPr="0074745F">
              <w:rPr>
                <w:rFonts w:ascii="Arial" w:hAnsi="Arial" w:cs="Arial"/>
                <w:sz w:val="22"/>
                <w:szCs w:val="22"/>
              </w:rPr>
              <w:t>1.</w:t>
            </w:r>
          </w:p>
        </w:tc>
        <w:tc>
          <w:tcPr>
            <w:tcW w:w="2628" w:type="dxa"/>
            <w:shd w:val="clear" w:color="auto" w:fill="auto"/>
            <w:vAlign w:val="center"/>
          </w:tcPr>
          <w:p w14:paraId="431F4EC4" w14:textId="77777777" w:rsidR="0074745F" w:rsidRPr="0074745F" w:rsidRDefault="0074745F" w:rsidP="0074745F">
            <w:pPr>
              <w:suppressAutoHyphens w:val="0"/>
              <w:jc w:val="both"/>
              <w:rPr>
                <w:rFonts w:ascii="Arial" w:hAnsi="Arial" w:cs="Arial"/>
                <w:sz w:val="22"/>
                <w:szCs w:val="22"/>
                <w:lang w:val="sr-Cyrl-RS"/>
              </w:rPr>
            </w:pPr>
            <w:r w:rsidRPr="0074745F">
              <w:rPr>
                <w:rFonts w:ascii="Arial" w:hAnsi="Arial" w:cs="Arial"/>
                <w:sz w:val="22"/>
                <w:szCs w:val="22"/>
                <w:lang w:val="sr-Cyrl-RS"/>
              </w:rPr>
              <w:t xml:space="preserve">Услуга </w:t>
            </w:r>
            <w:r w:rsidRPr="0074745F">
              <w:rPr>
                <w:rFonts w:ascii="Arial" w:hAnsi="Arial" w:cs="Arial"/>
                <w:sz w:val="22"/>
                <w:szCs w:val="22"/>
              </w:rPr>
              <w:t>дезинсекције</w:t>
            </w:r>
            <w:r w:rsidRPr="0074745F">
              <w:rPr>
                <w:rFonts w:ascii="Arial" w:hAnsi="Arial" w:cs="Arial"/>
                <w:sz w:val="22"/>
                <w:szCs w:val="22"/>
                <w:lang w:val="sr-Cyrl-RS"/>
              </w:rPr>
              <w:t xml:space="preserve"> </w:t>
            </w:r>
          </w:p>
        </w:tc>
        <w:tc>
          <w:tcPr>
            <w:tcW w:w="2250" w:type="dxa"/>
            <w:shd w:val="clear" w:color="auto" w:fill="auto"/>
            <w:vAlign w:val="center"/>
          </w:tcPr>
          <w:p w14:paraId="580DD643" w14:textId="1C383170" w:rsidR="0074745F" w:rsidRPr="00D10562" w:rsidRDefault="00A73630" w:rsidP="00D10562">
            <w:pPr>
              <w:suppressAutoHyphens w:val="0"/>
              <w:rPr>
                <w:rFonts w:ascii="Arial" w:hAnsi="Arial" w:cs="Arial"/>
                <w:sz w:val="22"/>
                <w:szCs w:val="22"/>
                <w:lang w:eastAsia="en-US"/>
              </w:rPr>
            </w:pPr>
            <w:r>
              <w:rPr>
                <w:rFonts w:ascii="Arial" w:hAnsi="Arial" w:cs="Arial"/>
                <w:sz w:val="22"/>
                <w:szCs w:val="22"/>
                <w:lang w:val="en-US" w:eastAsia="en-US"/>
              </w:rPr>
              <w:t xml:space="preserve">               </w:t>
            </w:r>
            <w:r w:rsidR="00D10562" w:rsidRPr="0074745F">
              <w:rPr>
                <w:rFonts w:ascii="Arial" w:hAnsi="Arial" w:cs="Arial"/>
                <w:sz w:val="22"/>
                <w:szCs w:val="22"/>
                <w:lang w:val="en-US" w:eastAsia="en-US"/>
              </w:rPr>
              <w:t>m</w:t>
            </w:r>
            <w:r w:rsidR="00D10562">
              <w:rPr>
                <w:rFonts w:ascii="Arial" w:hAnsi="Arial" w:cs="Arial"/>
                <w:sz w:val="22"/>
                <w:szCs w:val="22"/>
                <w:lang w:eastAsia="en-US"/>
              </w:rPr>
              <w:t>²</w:t>
            </w:r>
          </w:p>
        </w:tc>
        <w:tc>
          <w:tcPr>
            <w:tcW w:w="2322" w:type="dxa"/>
          </w:tcPr>
          <w:p w14:paraId="25E1A88D" w14:textId="77777777" w:rsidR="0074745F" w:rsidRPr="0074745F" w:rsidRDefault="0074745F" w:rsidP="0074745F">
            <w:pPr>
              <w:jc w:val="both"/>
              <w:rPr>
                <w:rFonts w:ascii="Arial" w:hAnsi="Arial" w:cs="Arial"/>
                <w:b/>
                <w:sz w:val="22"/>
                <w:szCs w:val="22"/>
                <w:lang w:val="ru-RU"/>
              </w:rPr>
            </w:pPr>
          </w:p>
        </w:tc>
      </w:tr>
      <w:tr w:rsidR="0074745F" w:rsidRPr="0074745F" w14:paraId="32C650FD" w14:textId="77777777" w:rsidTr="00A73630">
        <w:tc>
          <w:tcPr>
            <w:tcW w:w="900" w:type="dxa"/>
            <w:tcBorders>
              <w:bottom w:val="single" w:sz="4" w:space="0" w:color="auto"/>
            </w:tcBorders>
            <w:shd w:val="clear" w:color="auto" w:fill="auto"/>
            <w:vAlign w:val="center"/>
          </w:tcPr>
          <w:p w14:paraId="2C6C01B3" w14:textId="06931095" w:rsidR="0074745F" w:rsidRPr="0074745F" w:rsidRDefault="00D10562" w:rsidP="0074745F">
            <w:pPr>
              <w:jc w:val="center"/>
              <w:rPr>
                <w:rFonts w:ascii="Arial" w:hAnsi="Arial" w:cs="Arial"/>
                <w:sz w:val="22"/>
                <w:szCs w:val="22"/>
              </w:rPr>
            </w:pPr>
            <w:r>
              <w:rPr>
                <w:rFonts w:ascii="Arial" w:hAnsi="Arial" w:cs="Arial"/>
                <w:sz w:val="22"/>
                <w:szCs w:val="22"/>
                <w:lang w:val="sr-Cyrl-RS"/>
              </w:rPr>
              <w:t>2</w:t>
            </w:r>
            <w:r w:rsidR="0074745F" w:rsidRPr="0074745F">
              <w:rPr>
                <w:rFonts w:ascii="Arial" w:hAnsi="Arial" w:cs="Arial"/>
                <w:sz w:val="22"/>
                <w:szCs w:val="22"/>
              </w:rPr>
              <w:t>.</w:t>
            </w:r>
          </w:p>
        </w:tc>
        <w:tc>
          <w:tcPr>
            <w:tcW w:w="2628" w:type="dxa"/>
            <w:tcBorders>
              <w:bottom w:val="single" w:sz="4" w:space="0" w:color="auto"/>
            </w:tcBorders>
            <w:shd w:val="clear" w:color="auto" w:fill="auto"/>
            <w:vAlign w:val="center"/>
          </w:tcPr>
          <w:p w14:paraId="4689F7BC" w14:textId="77777777" w:rsidR="0074745F" w:rsidRPr="0074745F" w:rsidRDefault="0074745F" w:rsidP="0074745F">
            <w:pPr>
              <w:suppressAutoHyphens w:val="0"/>
              <w:ind w:left="1440"/>
              <w:jc w:val="both"/>
              <w:rPr>
                <w:rFonts w:ascii="Arial" w:hAnsi="Arial" w:cs="Arial"/>
                <w:sz w:val="22"/>
                <w:szCs w:val="22"/>
              </w:rPr>
            </w:pPr>
          </w:p>
          <w:p w14:paraId="35F1BA9E" w14:textId="77777777" w:rsidR="0074745F" w:rsidRPr="0074745F" w:rsidRDefault="0074745F" w:rsidP="0074745F">
            <w:pPr>
              <w:suppressAutoHyphens w:val="0"/>
              <w:jc w:val="both"/>
              <w:rPr>
                <w:rFonts w:ascii="Arial" w:hAnsi="Arial" w:cs="Arial"/>
                <w:sz w:val="22"/>
                <w:szCs w:val="22"/>
              </w:rPr>
            </w:pPr>
            <w:r w:rsidRPr="0074745F">
              <w:rPr>
                <w:rFonts w:ascii="Arial" w:hAnsi="Arial" w:cs="Arial"/>
                <w:sz w:val="22"/>
                <w:szCs w:val="22"/>
              </w:rPr>
              <w:t>Услуга дератизације</w:t>
            </w:r>
          </w:p>
          <w:p w14:paraId="159118A4" w14:textId="77777777" w:rsidR="0074745F" w:rsidRPr="0074745F" w:rsidRDefault="0074745F" w:rsidP="0074745F">
            <w:pPr>
              <w:suppressAutoHyphens w:val="0"/>
              <w:ind w:left="1440"/>
              <w:jc w:val="both"/>
              <w:rPr>
                <w:rFonts w:ascii="Arial" w:hAnsi="Arial" w:cs="Arial"/>
                <w:sz w:val="22"/>
                <w:szCs w:val="22"/>
              </w:rPr>
            </w:pPr>
          </w:p>
        </w:tc>
        <w:tc>
          <w:tcPr>
            <w:tcW w:w="2250" w:type="dxa"/>
            <w:tcBorders>
              <w:bottom w:val="single" w:sz="4" w:space="0" w:color="auto"/>
            </w:tcBorders>
            <w:shd w:val="clear" w:color="auto" w:fill="auto"/>
          </w:tcPr>
          <w:p w14:paraId="7A6B0BDD" w14:textId="77777777" w:rsidR="0074745F" w:rsidRPr="0074745F" w:rsidRDefault="0074745F" w:rsidP="0074745F">
            <w:pPr>
              <w:jc w:val="center"/>
              <w:rPr>
                <w:rFonts w:ascii="Arial" w:hAnsi="Arial" w:cs="Arial"/>
                <w:sz w:val="22"/>
                <w:szCs w:val="22"/>
                <w:lang w:val="en-US" w:eastAsia="en-US"/>
              </w:rPr>
            </w:pPr>
          </w:p>
          <w:p w14:paraId="77B317A4" w14:textId="77777777" w:rsidR="0074745F" w:rsidRPr="0074745F" w:rsidRDefault="0074745F" w:rsidP="0074745F">
            <w:pPr>
              <w:jc w:val="center"/>
              <w:rPr>
                <w:rFonts w:ascii="Arial" w:hAnsi="Arial" w:cs="Arial"/>
                <w:sz w:val="22"/>
                <w:szCs w:val="22"/>
                <w:lang w:eastAsia="en-US"/>
              </w:rPr>
            </w:pPr>
            <w:r w:rsidRPr="0074745F">
              <w:rPr>
                <w:rFonts w:ascii="Arial" w:hAnsi="Arial" w:cs="Arial"/>
                <w:sz w:val="22"/>
                <w:szCs w:val="22"/>
                <w:lang w:val="en-US" w:eastAsia="en-US"/>
              </w:rPr>
              <w:t>m</w:t>
            </w:r>
            <w:r w:rsidRPr="0074745F">
              <w:rPr>
                <w:rFonts w:ascii="Arial" w:hAnsi="Arial" w:cs="Arial"/>
                <w:sz w:val="22"/>
                <w:szCs w:val="22"/>
                <w:lang w:eastAsia="en-US"/>
              </w:rPr>
              <w:t>²</w:t>
            </w:r>
          </w:p>
          <w:p w14:paraId="2C9EE03F" w14:textId="77777777" w:rsidR="0074745F" w:rsidRPr="0074745F" w:rsidRDefault="0074745F" w:rsidP="0074745F">
            <w:pPr>
              <w:jc w:val="center"/>
              <w:rPr>
                <w:rFonts w:ascii="Arial" w:hAnsi="Arial" w:cs="Arial"/>
                <w:sz w:val="22"/>
                <w:szCs w:val="22"/>
              </w:rPr>
            </w:pPr>
          </w:p>
        </w:tc>
        <w:tc>
          <w:tcPr>
            <w:tcW w:w="2322" w:type="dxa"/>
            <w:tcBorders>
              <w:bottom w:val="single" w:sz="4" w:space="0" w:color="auto"/>
            </w:tcBorders>
          </w:tcPr>
          <w:p w14:paraId="660D997E" w14:textId="77777777" w:rsidR="0074745F" w:rsidRPr="0074745F" w:rsidRDefault="0074745F" w:rsidP="0074745F">
            <w:pPr>
              <w:jc w:val="both"/>
              <w:rPr>
                <w:rFonts w:ascii="Arial" w:hAnsi="Arial" w:cs="Arial"/>
                <w:b/>
                <w:sz w:val="22"/>
                <w:szCs w:val="22"/>
                <w:lang w:val="ru-RU"/>
              </w:rPr>
            </w:pPr>
          </w:p>
        </w:tc>
      </w:tr>
    </w:tbl>
    <w:p w14:paraId="5930A43E" w14:textId="77777777" w:rsidR="0074745F" w:rsidRPr="0074745F" w:rsidRDefault="0074745F" w:rsidP="00A4605D">
      <w:pPr>
        <w:jc w:val="both"/>
        <w:rPr>
          <w:rFonts w:ascii="Arial" w:hAnsi="Arial" w:cs="Arial"/>
          <w:sz w:val="22"/>
          <w:szCs w:val="22"/>
        </w:rPr>
      </w:pPr>
    </w:p>
    <w:p w14:paraId="3A19D07D" w14:textId="77777777" w:rsidR="0074745F" w:rsidRPr="0074745F" w:rsidRDefault="0074745F" w:rsidP="00A4605D">
      <w:pPr>
        <w:jc w:val="both"/>
        <w:rPr>
          <w:rFonts w:ascii="Arial" w:hAnsi="Arial" w:cs="Arial"/>
          <w:sz w:val="22"/>
          <w:szCs w:val="22"/>
        </w:rPr>
      </w:pPr>
    </w:p>
    <w:p w14:paraId="58BA1200" w14:textId="71839419" w:rsidR="00A4605D" w:rsidRPr="0074745F" w:rsidRDefault="00A4605D" w:rsidP="00A4605D">
      <w:pPr>
        <w:jc w:val="both"/>
        <w:rPr>
          <w:rFonts w:ascii="Arial" w:hAnsi="Arial" w:cs="Arial"/>
          <w:sz w:val="22"/>
          <w:szCs w:val="22"/>
        </w:rPr>
      </w:pPr>
      <w:r w:rsidRPr="0074745F">
        <w:rPr>
          <w:rFonts w:ascii="Arial" w:hAnsi="Arial" w:cs="Arial"/>
          <w:sz w:val="22"/>
          <w:szCs w:val="22"/>
        </w:rPr>
        <w:t>Укупна вредност услуге из члана 1.</w:t>
      </w:r>
      <w:r w:rsidR="00F21B50">
        <w:rPr>
          <w:rFonts w:ascii="Arial" w:hAnsi="Arial" w:cs="Arial"/>
          <w:sz w:val="22"/>
          <w:szCs w:val="22"/>
          <w:lang w:val="sr-Cyrl-RS"/>
        </w:rPr>
        <w:t xml:space="preserve"> </w:t>
      </w:r>
      <w:r w:rsidR="00D10562">
        <w:rPr>
          <w:rFonts w:ascii="Arial" w:hAnsi="Arial" w:cs="Arial"/>
          <w:sz w:val="22"/>
          <w:szCs w:val="22"/>
          <w:lang w:val="sr-Cyrl-RS"/>
        </w:rPr>
        <w:t>и члана 2.</w:t>
      </w:r>
      <w:r w:rsidRPr="0074745F">
        <w:rPr>
          <w:rFonts w:ascii="Arial" w:hAnsi="Arial" w:cs="Arial"/>
          <w:sz w:val="22"/>
          <w:szCs w:val="22"/>
        </w:rPr>
        <w:t xml:space="preserve"> овог Уговора за све време његовог трајања износи __________  динара</w:t>
      </w:r>
      <w:r w:rsidRPr="0074745F">
        <w:rPr>
          <w:rFonts w:ascii="Arial" w:hAnsi="Arial" w:cs="Arial"/>
          <w:sz w:val="22"/>
          <w:szCs w:val="22"/>
          <w:lang w:val="sr-Latn-RS"/>
        </w:rPr>
        <w:t xml:space="preserve"> </w:t>
      </w:r>
      <w:r w:rsidRPr="0074745F">
        <w:rPr>
          <w:rFonts w:ascii="Arial" w:hAnsi="Arial" w:cs="Arial"/>
          <w:sz w:val="22"/>
          <w:szCs w:val="22"/>
          <w:lang w:val="sr-Cyrl-RS"/>
        </w:rPr>
        <w:t>без ПДВ.</w:t>
      </w:r>
      <w:r w:rsidRPr="0074745F">
        <w:rPr>
          <w:rFonts w:ascii="Arial" w:hAnsi="Arial" w:cs="Arial"/>
          <w:sz w:val="22"/>
          <w:szCs w:val="22"/>
        </w:rPr>
        <w:t xml:space="preserve"> </w:t>
      </w:r>
    </w:p>
    <w:p w14:paraId="75516DE0" w14:textId="2F1B9EAC" w:rsidR="00A4605D" w:rsidRPr="0074745F" w:rsidRDefault="00A4605D" w:rsidP="00A4605D">
      <w:pPr>
        <w:jc w:val="both"/>
        <w:rPr>
          <w:rFonts w:ascii="Arial" w:hAnsi="Arial" w:cs="Arial"/>
          <w:sz w:val="22"/>
          <w:szCs w:val="22"/>
        </w:rPr>
      </w:pPr>
      <w:r w:rsidRPr="0074745F">
        <w:rPr>
          <w:rFonts w:ascii="Arial" w:hAnsi="Arial" w:cs="Arial"/>
          <w:sz w:val="22"/>
          <w:szCs w:val="22"/>
        </w:rPr>
        <w:t>(словима:  _________________________</w:t>
      </w:r>
      <w:r w:rsidR="007F10B8">
        <w:rPr>
          <w:rFonts w:ascii="Arial" w:hAnsi="Arial" w:cs="Arial"/>
          <w:sz w:val="22"/>
          <w:szCs w:val="22"/>
        </w:rPr>
        <w:t>_</w:t>
      </w:r>
      <w:r w:rsidR="00F21B50">
        <w:rPr>
          <w:rFonts w:ascii="Arial" w:hAnsi="Arial" w:cs="Arial"/>
          <w:sz w:val="22"/>
          <w:szCs w:val="22"/>
        </w:rPr>
        <w:t>______________________</w:t>
      </w:r>
      <w:r w:rsidR="00F21B50" w:rsidRPr="00F21B50">
        <w:rPr>
          <w:rFonts w:ascii="Arial" w:hAnsi="Arial" w:cs="Arial"/>
          <w:sz w:val="22"/>
          <w:szCs w:val="22"/>
        </w:rPr>
        <w:t xml:space="preserve"> </w:t>
      </w:r>
      <w:r w:rsidR="00F21B50" w:rsidRPr="0074745F">
        <w:rPr>
          <w:rFonts w:ascii="Arial" w:hAnsi="Arial" w:cs="Arial"/>
          <w:sz w:val="22"/>
          <w:szCs w:val="22"/>
        </w:rPr>
        <w:t>динара</w:t>
      </w:r>
      <w:r w:rsidR="00F21B50" w:rsidRPr="0074745F">
        <w:rPr>
          <w:rFonts w:ascii="Arial" w:hAnsi="Arial" w:cs="Arial"/>
          <w:sz w:val="22"/>
          <w:szCs w:val="22"/>
          <w:lang w:val="sr-Latn-RS"/>
        </w:rPr>
        <w:t xml:space="preserve"> </w:t>
      </w:r>
      <w:r w:rsidR="00F21B50" w:rsidRPr="0074745F">
        <w:rPr>
          <w:rFonts w:ascii="Arial" w:hAnsi="Arial" w:cs="Arial"/>
          <w:sz w:val="22"/>
          <w:szCs w:val="22"/>
          <w:lang w:val="sr-Cyrl-RS"/>
        </w:rPr>
        <w:t>без ПДВ</w:t>
      </w:r>
      <w:r w:rsidRPr="0074745F">
        <w:rPr>
          <w:rFonts w:ascii="Arial" w:hAnsi="Arial" w:cs="Arial"/>
          <w:sz w:val="22"/>
          <w:szCs w:val="22"/>
        </w:rPr>
        <w:t>).</w:t>
      </w:r>
    </w:p>
    <w:p w14:paraId="4FF12F72" w14:textId="77777777" w:rsidR="00A4605D" w:rsidRPr="0074745F" w:rsidRDefault="00A4605D" w:rsidP="00A4605D">
      <w:pPr>
        <w:jc w:val="both"/>
        <w:rPr>
          <w:rFonts w:ascii="Arial" w:hAnsi="Arial" w:cs="Arial"/>
          <w:sz w:val="22"/>
          <w:szCs w:val="22"/>
        </w:rPr>
      </w:pPr>
    </w:p>
    <w:p w14:paraId="72B61907" w14:textId="77777777" w:rsidR="00A4605D" w:rsidRPr="0074745F" w:rsidRDefault="00A4605D" w:rsidP="008D7A86">
      <w:pPr>
        <w:jc w:val="both"/>
        <w:rPr>
          <w:rFonts w:ascii="Arial" w:hAnsi="Arial" w:cs="Arial"/>
          <w:sz w:val="22"/>
          <w:szCs w:val="22"/>
        </w:rPr>
      </w:pPr>
      <w:r w:rsidRPr="0074745F">
        <w:rPr>
          <w:rFonts w:ascii="Arial" w:hAnsi="Arial" w:cs="Arial"/>
          <w:sz w:val="22"/>
          <w:szCs w:val="22"/>
        </w:rPr>
        <w:t>Вредност из става 1. овог  члана уговора се увећава за порез на додату вредност у складу са релевантном законском регулативом.</w:t>
      </w:r>
    </w:p>
    <w:p w14:paraId="4EEB21F8" w14:textId="77777777" w:rsidR="00A4605D" w:rsidRPr="0074745F" w:rsidRDefault="00A4605D" w:rsidP="008D7A86">
      <w:pPr>
        <w:jc w:val="both"/>
        <w:rPr>
          <w:rFonts w:ascii="Arial" w:hAnsi="Arial" w:cs="Arial"/>
          <w:sz w:val="22"/>
          <w:szCs w:val="22"/>
        </w:rPr>
      </w:pPr>
    </w:p>
    <w:p w14:paraId="2D830DD2" w14:textId="77777777" w:rsidR="00A4605D" w:rsidRPr="0074745F" w:rsidRDefault="00A4605D" w:rsidP="008D7A86">
      <w:pPr>
        <w:jc w:val="both"/>
        <w:rPr>
          <w:rFonts w:ascii="Arial" w:hAnsi="Arial" w:cs="Arial"/>
          <w:sz w:val="22"/>
          <w:szCs w:val="22"/>
          <w:lang w:val="sr-Cyrl-RS"/>
        </w:rPr>
      </w:pPr>
      <w:r w:rsidRPr="0074745F">
        <w:rPr>
          <w:rFonts w:ascii="Arial" w:hAnsi="Arial" w:cs="Arial"/>
          <w:sz w:val="22"/>
          <w:szCs w:val="22"/>
        </w:rPr>
        <w:t>Уговорена цена услуга из става 1.</w:t>
      </w:r>
      <w:r w:rsidRPr="0074745F">
        <w:rPr>
          <w:rFonts w:ascii="Arial" w:hAnsi="Arial" w:cs="Arial"/>
          <w:sz w:val="22"/>
          <w:szCs w:val="22"/>
          <w:lang w:val="ru-RU"/>
        </w:rPr>
        <w:t xml:space="preserve"> </w:t>
      </w:r>
      <w:r w:rsidRPr="0074745F">
        <w:rPr>
          <w:rFonts w:ascii="Arial" w:hAnsi="Arial" w:cs="Arial"/>
          <w:sz w:val="22"/>
          <w:szCs w:val="22"/>
          <w:lang w:val="sr-Cyrl-RS"/>
        </w:rPr>
        <w:t>овог члана Уговора је фиксна и не може се мењати за време трајања уговора.</w:t>
      </w:r>
    </w:p>
    <w:p w14:paraId="17B60C41" w14:textId="77777777" w:rsidR="00A4605D" w:rsidRPr="0074745F" w:rsidRDefault="00A4605D" w:rsidP="008D7A86">
      <w:pPr>
        <w:jc w:val="both"/>
        <w:rPr>
          <w:rFonts w:ascii="Arial" w:hAnsi="Arial" w:cs="Arial"/>
          <w:sz w:val="22"/>
          <w:szCs w:val="22"/>
        </w:rPr>
      </w:pPr>
    </w:p>
    <w:p w14:paraId="3E00E0B8" w14:textId="77777777" w:rsidR="00A4605D" w:rsidRPr="0074745F" w:rsidRDefault="00A4605D" w:rsidP="008D7A86">
      <w:pPr>
        <w:jc w:val="both"/>
        <w:rPr>
          <w:rFonts w:ascii="Arial" w:hAnsi="Arial" w:cs="Arial"/>
          <w:sz w:val="22"/>
          <w:szCs w:val="22"/>
        </w:rPr>
      </w:pPr>
      <w:r w:rsidRPr="0074745F">
        <w:rPr>
          <w:rFonts w:ascii="Arial" w:hAnsi="Arial" w:cs="Arial"/>
          <w:sz w:val="22"/>
          <w:szCs w:val="22"/>
        </w:rPr>
        <w:lastRenderedPageBreak/>
        <w:t>У цену су урачунати сви трошкови које Пружалац услуга има.</w:t>
      </w:r>
    </w:p>
    <w:p w14:paraId="42B9DB25" w14:textId="63894BA4" w:rsidR="00A4605D" w:rsidRPr="00990FDE" w:rsidRDefault="00A4605D" w:rsidP="008D7A86">
      <w:pPr>
        <w:jc w:val="both"/>
        <w:rPr>
          <w:rFonts w:ascii="Arial" w:hAnsi="Arial" w:cs="Arial"/>
          <w:sz w:val="22"/>
          <w:szCs w:val="22"/>
        </w:rPr>
      </w:pPr>
      <w:r w:rsidRPr="00990FDE">
        <w:rPr>
          <w:rFonts w:ascii="Arial" w:hAnsi="Arial" w:cs="Arial"/>
          <w:sz w:val="22"/>
          <w:szCs w:val="22"/>
        </w:rPr>
        <w:t xml:space="preserve">Вредност </w:t>
      </w:r>
      <w:r w:rsidR="006B2594">
        <w:rPr>
          <w:rFonts w:ascii="Arial" w:hAnsi="Arial" w:cs="Arial"/>
          <w:sz w:val="22"/>
          <w:szCs w:val="22"/>
        </w:rPr>
        <w:t>услуге која је предмет уговора</w:t>
      </w:r>
      <w:r w:rsidRPr="00990FDE">
        <w:rPr>
          <w:rFonts w:ascii="Arial" w:hAnsi="Arial" w:cs="Arial"/>
          <w:sz w:val="22"/>
          <w:szCs w:val="22"/>
        </w:rPr>
        <w:t xml:space="preserve"> може бити и нижа </w:t>
      </w:r>
      <w:r w:rsidR="006B2594">
        <w:rPr>
          <w:rFonts w:ascii="Arial" w:hAnsi="Arial" w:cs="Arial"/>
          <w:sz w:val="22"/>
          <w:szCs w:val="22"/>
        </w:rPr>
        <w:t xml:space="preserve">од вредности наведене у ставу 1. овог члана и </w:t>
      </w:r>
      <w:r w:rsidR="006B2594" w:rsidRPr="00990FDE">
        <w:rPr>
          <w:rFonts w:ascii="Arial" w:hAnsi="Arial" w:cs="Arial"/>
          <w:sz w:val="22"/>
          <w:szCs w:val="22"/>
        </w:rPr>
        <w:t>завис</w:t>
      </w:r>
      <w:r w:rsidR="006B2594">
        <w:rPr>
          <w:rFonts w:ascii="Arial" w:hAnsi="Arial" w:cs="Arial"/>
          <w:sz w:val="22"/>
          <w:szCs w:val="22"/>
        </w:rPr>
        <w:t>и</w:t>
      </w:r>
      <w:r w:rsidR="006B2594" w:rsidRPr="00990FDE">
        <w:rPr>
          <w:rFonts w:ascii="Arial" w:hAnsi="Arial" w:cs="Arial"/>
          <w:sz w:val="22"/>
          <w:szCs w:val="22"/>
        </w:rPr>
        <w:t xml:space="preserve"> </w:t>
      </w:r>
      <w:r w:rsidRPr="00990FDE">
        <w:rPr>
          <w:rFonts w:ascii="Arial" w:hAnsi="Arial" w:cs="Arial"/>
          <w:sz w:val="22"/>
          <w:szCs w:val="22"/>
        </w:rPr>
        <w:t xml:space="preserve">од потреба </w:t>
      </w:r>
      <w:r w:rsidR="006B2594">
        <w:rPr>
          <w:rFonts w:ascii="Arial" w:hAnsi="Arial" w:cs="Arial"/>
          <w:sz w:val="22"/>
          <w:szCs w:val="22"/>
        </w:rPr>
        <w:t xml:space="preserve">Корисника услуге </w:t>
      </w:r>
      <w:r w:rsidRPr="00990FDE">
        <w:rPr>
          <w:rFonts w:ascii="Arial" w:hAnsi="Arial" w:cs="Arial"/>
          <w:sz w:val="22"/>
          <w:szCs w:val="22"/>
        </w:rPr>
        <w:t xml:space="preserve">. </w:t>
      </w:r>
    </w:p>
    <w:p w14:paraId="2A7A4A2D" w14:textId="59D76CBA" w:rsidR="00A4605D" w:rsidRDefault="008D7A86" w:rsidP="008D7A86">
      <w:pPr>
        <w:ind w:firstLine="720"/>
        <w:jc w:val="both"/>
      </w:pPr>
      <w:r>
        <w:t xml:space="preserve">   </w:t>
      </w:r>
    </w:p>
    <w:p w14:paraId="307C6A4E" w14:textId="5DBC672B" w:rsidR="00A4605D" w:rsidRPr="00972D7C" w:rsidRDefault="00786C28" w:rsidP="00A4605D">
      <w:pPr>
        <w:jc w:val="center"/>
        <w:rPr>
          <w:rFonts w:ascii="Arial" w:hAnsi="Arial" w:cs="Arial"/>
          <w:b/>
          <w:sz w:val="22"/>
          <w:szCs w:val="22"/>
        </w:rPr>
      </w:pPr>
      <w:r w:rsidRPr="00972D7C">
        <w:rPr>
          <w:rFonts w:ascii="Arial" w:hAnsi="Arial" w:cs="Arial"/>
          <w:b/>
          <w:sz w:val="22"/>
          <w:szCs w:val="22"/>
        </w:rPr>
        <w:t>Члан 6</w:t>
      </w:r>
      <w:r w:rsidR="00A4605D" w:rsidRPr="00972D7C">
        <w:rPr>
          <w:rFonts w:ascii="Arial" w:hAnsi="Arial" w:cs="Arial"/>
          <w:b/>
          <w:sz w:val="22"/>
          <w:szCs w:val="22"/>
        </w:rPr>
        <w:t>.</w:t>
      </w:r>
    </w:p>
    <w:p w14:paraId="1045AEBA" w14:textId="6EF9BEC5" w:rsidR="00972D7C" w:rsidRDefault="00972D7C" w:rsidP="008D7A86">
      <w:pPr>
        <w:suppressAutoHyphens w:val="0"/>
        <w:autoSpaceDE w:val="0"/>
        <w:autoSpaceDN w:val="0"/>
        <w:adjustRightInd w:val="0"/>
        <w:jc w:val="both"/>
        <w:rPr>
          <w:rFonts w:ascii="Arial" w:eastAsia="Calibri" w:hAnsi="Arial" w:cs="Arial"/>
          <w:sz w:val="22"/>
          <w:szCs w:val="22"/>
          <w:lang w:val="en-US" w:eastAsia="en-US"/>
        </w:rPr>
      </w:pPr>
      <w:r>
        <w:rPr>
          <w:rFonts w:ascii="Arial" w:eastAsia="Calibri" w:hAnsi="Arial" w:cs="Arial"/>
          <w:sz w:val="22"/>
          <w:szCs w:val="22"/>
          <w:lang w:val="en-US" w:eastAsia="en-US"/>
        </w:rPr>
        <w:t xml:space="preserve">Плаћање уговорене цене вршиће се у динарима на текући рачун </w:t>
      </w:r>
      <w:r>
        <w:rPr>
          <w:rFonts w:ascii="Arial" w:hAnsi="Arial" w:cs="Arial"/>
          <w:sz w:val="22"/>
          <w:szCs w:val="22"/>
        </w:rPr>
        <w:t>Пружао</w:t>
      </w:r>
      <w:r w:rsidRPr="00051B94">
        <w:rPr>
          <w:rFonts w:ascii="Arial" w:hAnsi="Arial" w:cs="Arial"/>
          <w:sz w:val="22"/>
          <w:szCs w:val="22"/>
        </w:rPr>
        <w:t>ц</w:t>
      </w:r>
      <w:r>
        <w:rPr>
          <w:rFonts w:ascii="Arial" w:hAnsi="Arial" w:cs="Arial"/>
          <w:sz w:val="22"/>
          <w:szCs w:val="22"/>
          <w:lang w:val="sr-Cyrl-RS"/>
        </w:rPr>
        <w:t>а</w:t>
      </w:r>
      <w:r>
        <w:rPr>
          <w:rFonts w:ascii="Arial" w:hAnsi="Arial" w:cs="Arial"/>
          <w:sz w:val="22"/>
          <w:szCs w:val="22"/>
        </w:rPr>
        <w:t xml:space="preserve"> услуге</w:t>
      </w:r>
      <w:r>
        <w:rPr>
          <w:rFonts w:ascii="Arial" w:eastAsia="Calibri" w:hAnsi="Arial" w:cs="Arial"/>
          <w:sz w:val="22"/>
          <w:szCs w:val="22"/>
          <w:lang w:val="en-US" w:eastAsia="en-US"/>
        </w:rPr>
        <w:t>, у</w:t>
      </w:r>
    </w:p>
    <w:p w14:paraId="51CF687D" w14:textId="2527B57C" w:rsidR="00972D7C" w:rsidRDefault="00972D7C" w:rsidP="008D7A86">
      <w:pPr>
        <w:suppressAutoHyphens w:val="0"/>
        <w:autoSpaceDE w:val="0"/>
        <w:autoSpaceDN w:val="0"/>
        <w:adjustRightInd w:val="0"/>
        <w:jc w:val="both"/>
        <w:rPr>
          <w:rFonts w:ascii="Arial" w:eastAsia="Calibri" w:hAnsi="Arial" w:cs="Arial"/>
          <w:sz w:val="22"/>
          <w:szCs w:val="22"/>
          <w:lang w:val="en-US" w:eastAsia="en-US"/>
        </w:rPr>
      </w:pPr>
      <w:r>
        <w:rPr>
          <w:rFonts w:ascii="Arial" w:eastAsia="Calibri" w:hAnsi="Arial" w:cs="Arial"/>
          <w:sz w:val="22"/>
          <w:szCs w:val="22"/>
          <w:lang w:val="en-US" w:eastAsia="en-US"/>
        </w:rPr>
        <w:t xml:space="preserve">року од _______ дана од пријема исправног рачуна, који ће </w:t>
      </w:r>
      <w:r w:rsidR="006B2594">
        <w:rPr>
          <w:rFonts w:ascii="Arial" w:eastAsia="Calibri" w:hAnsi="Arial" w:cs="Arial"/>
          <w:sz w:val="22"/>
          <w:szCs w:val="22"/>
          <w:lang w:eastAsia="en-US"/>
        </w:rPr>
        <w:t>Пружалац</w:t>
      </w:r>
      <w:r w:rsidR="006B2594">
        <w:rPr>
          <w:rFonts w:ascii="Arial" w:eastAsia="Calibri" w:hAnsi="Arial" w:cs="Arial"/>
          <w:sz w:val="22"/>
          <w:szCs w:val="22"/>
          <w:lang w:val="en-US" w:eastAsia="en-US"/>
        </w:rPr>
        <w:t xml:space="preserve"> </w:t>
      </w:r>
      <w:r>
        <w:rPr>
          <w:rFonts w:ascii="Arial" w:eastAsia="Calibri" w:hAnsi="Arial" w:cs="Arial"/>
          <w:sz w:val="22"/>
          <w:szCs w:val="22"/>
          <w:lang w:val="en-US" w:eastAsia="en-US"/>
        </w:rPr>
        <w:t>услуге</w:t>
      </w:r>
      <w:r w:rsidR="006B2594">
        <w:rPr>
          <w:rFonts w:ascii="Arial" w:eastAsia="Calibri" w:hAnsi="Arial" w:cs="Arial"/>
          <w:sz w:val="22"/>
          <w:szCs w:val="22"/>
          <w:lang w:eastAsia="en-US"/>
        </w:rPr>
        <w:t xml:space="preserve"> </w:t>
      </w:r>
      <w:r>
        <w:rPr>
          <w:rFonts w:ascii="Arial" w:eastAsia="Calibri" w:hAnsi="Arial" w:cs="Arial"/>
          <w:sz w:val="22"/>
          <w:szCs w:val="22"/>
          <w:lang w:val="en-US" w:eastAsia="en-US"/>
        </w:rPr>
        <w:t>испоставити, након успешно обављених и извршених услуга која је предмет овога</w:t>
      </w:r>
      <w:r w:rsidR="006B2594">
        <w:rPr>
          <w:rFonts w:ascii="Arial" w:eastAsia="Calibri" w:hAnsi="Arial" w:cs="Arial"/>
          <w:sz w:val="22"/>
          <w:szCs w:val="22"/>
          <w:lang w:eastAsia="en-US"/>
        </w:rPr>
        <w:t xml:space="preserve"> </w:t>
      </w:r>
      <w:r>
        <w:rPr>
          <w:rFonts w:ascii="Arial" w:eastAsia="Calibri" w:hAnsi="Arial" w:cs="Arial"/>
          <w:sz w:val="22"/>
          <w:szCs w:val="22"/>
          <w:lang w:val="en-US" w:eastAsia="en-US"/>
        </w:rPr>
        <w:t>уговора.</w:t>
      </w:r>
    </w:p>
    <w:p w14:paraId="1430A6B3" w14:textId="7F6A26E4" w:rsidR="00972D7C" w:rsidRDefault="00972D7C" w:rsidP="008D7A86">
      <w:pPr>
        <w:suppressAutoHyphens w:val="0"/>
        <w:autoSpaceDE w:val="0"/>
        <w:autoSpaceDN w:val="0"/>
        <w:adjustRightInd w:val="0"/>
        <w:jc w:val="both"/>
        <w:rPr>
          <w:rFonts w:ascii="Arial" w:eastAsia="Calibri" w:hAnsi="Arial" w:cs="Arial"/>
          <w:sz w:val="22"/>
          <w:szCs w:val="22"/>
          <w:lang w:val="en-US" w:eastAsia="en-US"/>
        </w:rPr>
      </w:pPr>
      <w:r>
        <w:rPr>
          <w:rFonts w:ascii="Arial" w:eastAsia="Calibri" w:hAnsi="Arial" w:cs="Arial"/>
          <w:sz w:val="22"/>
          <w:szCs w:val="22"/>
          <w:lang w:val="en-US" w:eastAsia="en-US"/>
        </w:rPr>
        <w:t xml:space="preserve">Сви рачуни за извршене услуге морају да буду насловљени на </w:t>
      </w:r>
      <w:r w:rsidR="006B2594">
        <w:rPr>
          <w:rFonts w:ascii="Arial" w:eastAsia="Calibri" w:hAnsi="Arial" w:cs="Arial"/>
          <w:sz w:val="22"/>
          <w:szCs w:val="22"/>
          <w:lang w:eastAsia="en-US"/>
        </w:rPr>
        <w:t>Корисника услуге</w:t>
      </w:r>
      <w:r>
        <w:rPr>
          <w:rFonts w:ascii="Arial" w:eastAsia="Calibri" w:hAnsi="Arial" w:cs="Arial"/>
          <w:sz w:val="22"/>
          <w:szCs w:val="22"/>
          <w:lang w:val="en-US" w:eastAsia="en-US"/>
        </w:rPr>
        <w:t>:</w:t>
      </w:r>
      <w:r w:rsidRPr="00972D7C">
        <w:rPr>
          <w:rFonts w:ascii="Arial" w:hAnsi="Arial" w:cs="Arial"/>
          <w:sz w:val="22"/>
          <w:szCs w:val="22"/>
          <w:lang w:val="en-GB"/>
        </w:rPr>
        <w:t xml:space="preserve"> </w:t>
      </w:r>
      <w:r>
        <w:rPr>
          <w:rFonts w:ascii="Arial" w:hAnsi="Arial" w:cs="Arial"/>
          <w:sz w:val="22"/>
          <w:szCs w:val="22"/>
          <w:lang w:val="sr-Cyrl-BA"/>
        </w:rPr>
        <w:t>Јавно предузеће</w:t>
      </w:r>
      <w:r w:rsidRPr="00C66D6A">
        <w:rPr>
          <w:rFonts w:ascii="Arial" w:hAnsi="Arial" w:cs="Arial"/>
          <w:sz w:val="22"/>
          <w:szCs w:val="22"/>
          <w:lang w:val="sr-Cyrl-BA"/>
        </w:rPr>
        <w:t xml:space="preserve"> „Електропривреда Србије“ </w:t>
      </w:r>
      <w:r>
        <w:rPr>
          <w:rFonts w:ascii="Arial" w:hAnsi="Arial" w:cs="Arial"/>
          <w:sz w:val="22"/>
          <w:szCs w:val="22"/>
          <w:lang w:val="sr-Cyrl-RS"/>
        </w:rPr>
        <w:t xml:space="preserve">  </w:t>
      </w:r>
      <w:r>
        <w:rPr>
          <w:rFonts w:ascii="Arial" w:hAnsi="Arial" w:cs="Arial"/>
          <w:sz w:val="22"/>
          <w:szCs w:val="22"/>
          <w:lang w:val="en-GB"/>
        </w:rPr>
        <w:t xml:space="preserve">Београд, </w:t>
      </w:r>
      <w:r>
        <w:rPr>
          <w:rFonts w:ascii="Arial" w:hAnsi="Arial" w:cs="Arial"/>
          <w:sz w:val="22"/>
          <w:szCs w:val="22"/>
        </w:rPr>
        <w:t>У</w:t>
      </w:r>
      <w:r>
        <w:rPr>
          <w:rFonts w:ascii="Arial" w:hAnsi="Arial" w:cs="Arial"/>
          <w:sz w:val="22"/>
          <w:szCs w:val="22"/>
          <w:lang w:val="en-GB"/>
        </w:rPr>
        <w:t>лица царице Милице 2,</w:t>
      </w:r>
      <w:r w:rsidRPr="00972D7C">
        <w:rPr>
          <w:rFonts w:ascii="Arial" w:eastAsia="Calibri" w:hAnsi="Arial" w:cs="Arial"/>
          <w:sz w:val="22"/>
          <w:szCs w:val="22"/>
          <w:lang w:val="en-US" w:eastAsia="en-US"/>
        </w:rPr>
        <w:t xml:space="preserve"> </w:t>
      </w:r>
      <w:r>
        <w:rPr>
          <w:rFonts w:ascii="Arial" w:eastAsia="Calibri" w:hAnsi="Arial" w:cs="Arial"/>
          <w:sz w:val="22"/>
          <w:szCs w:val="22"/>
          <w:lang w:val="en-US" w:eastAsia="en-US"/>
        </w:rPr>
        <w:t xml:space="preserve">и на њему обавезано навести број уговора о јавној набавци. </w:t>
      </w:r>
    </w:p>
    <w:p w14:paraId="3B29308E" w14:textId="5902AA71" w:rsidR="00972D7C" w:rsidRDefault="00972D7C" w:rsidP="008D7A86">
      <w:pPr>
        <w:suppressAutoHyphens w:val="0"/>
        <w:autoSpaceDE w:val="0"/>
        <w:autoSpaceDN w:val="0"/>
        <w:adjustRightInd w:val="0"/>
        <w:jc w:val="both"/>
        <w:rPr>
          <w:rFonts w:ascii="Arial" w:eastAsia="Calibri" w:hAnsi="Arial" w:cs="Arial"/>
          <w:sz w:val="22"/>
          <w:szCs w:val="22"/>
          <w:lang w:val="en-US" w:eastAsia="en-US"/>
        </w:rPr>
      </w:pPr>
      <w:r>
        <w:rPr>
          <w:rFonts w:ascii="Arial" w:eastAsia="Calibri" w:hAnsi="Arial" w:cs="Arial"/>
          <w:sz w:val="22"/>
          <w:szCs w:val="22"/>
          <w:lang w:val="en-US" w:eastAsia="en-US"/>
        </w:rPr>
        <w:t>Као доказ да је извршена предметна услуга Пружалац</w:t>
      </w:r>
      <w:r>
        <w:rPr>
          <w:rFonts w:ascii="Arial" w:eastAsia="Calibri" w:hAnsi="Arial" w:cs="Arial"/>
          <w:sz w:val="22"/>
          <w:szCs w:val="22"/>
          <w:lang w:val="sr-Cyrl-RS" w:eastAsia="en-US"/>
        </w:rPr>
        <w:t xml:space="preserve"> </w:t>
      </w:r>
      <w:r>
        <w:rPr>
          <w:rFonts w:ascii="Arial" w:eastAsia="Calibri" w:hAnsi="Arial" w:cs="Arial"/>
          <w:sz w:val="22"/>
          <w:szCs w:val="22"/>
          <w:lang w:val="en-US" w:eastAsia="en-US"/>
        </w:rPr>
        <w:t>услуге је обавезан да уз рачун достави Записник о квалитативном пријему пружених</w:t>
      </w:r>
      <w:r w:rsidR="008B18A2">
        <w:rPr>
          <w:rFonts w:ascii="Arial" w:eastAsia="Calibri" w:hAnsi="Arial" w:cs="Arial"/>
          <w:sz w:val="22"/>
          <w:szCs w:val="22"/>
          <w:lang w:val="sr-Cyrl-RS" w:eastAsia="en-US"/>
        </w:rPr>
        <w:t xml:space="preserve"> </w:t>
      </w:r>
      <w:r>
        <w:rPr>
          <w:rFonts w:ascii="Arial" w:eastAsia="Calibri" w:hAnsi="Arial" w:cs="Arial"/>
          <w:sz w:val="22"/>
          <w:szCs w:val="22"/>
          <w:lang w:val="en-US" w:eastAsia="en-US"/>
        </w:rPr>
        <w:t>услуга који мора да садржи детаљну спецификацију (опис и обим) пружених услуга, који</w:t>
      </w:r>
      <w:r w:rsidR="008B18A2">
        <w:rPr>
          <w:rFonts w:ascii="Arial" w:eastAsia="Calibri" w:hAnsi="Arial" w:cs="Arial"/>
          <w:sz w:val="22"/>
          <w:szCs w:val="22"/>
          <w:lang w:val="sr-Cyrl-RS" w:eastAsia="en-US"/>
        </w:rPr>
        <w:t xml:space="preserve"> </w:t>
      </w:r>
      <w:r>
        <w:rPr>
          <w:rFonts w:ascii="Arial" w:eastAsia="Calibri" w:hAnsi="Arial" w:cs="Arial"/>
          <w:sz w:val="22"/>
          <w:szCs w:val="22"/>
          <w:lang w:val="en-US" w:eastAsia="en-US"/>
        </w:rPr>
        <w:t xml:space="preserve">потписују одговорно лице </w:t>
      </w:r>
      <w:r w:rsidR="00BD5F8A">
        <w:rPr>
          <w:rFonts w:ascii="Arial" w:eastAsia="Calibri" w:hAnsi="Arial" w:cs="Arial"/>
          <w:sz w:val="22"/>
          <w:szCs w:val="22"/>
          <w:lang w:eastAsia="en-US"/>
        </w:rPr>
        <w:t>Корисника услуге</w:t>
      </w:r>
      <w:r w:rsidR="00BD5F8A" w:rsidDel="00BD5F8A">
        <w:rPr>
          <w:rFonts w:ascii="Arial" w:eastAsia="Calibri" w:hAnsi="Arial" w:cs="Arial"/>
          <w:sz w:val="22"/>
          <w:szCs w:val="22"/>
          <w:lang w:val="en-US" w:eastAsia="en-US"/>
        </w:rPr>
        <w:t xml:space="preserve"> </w:t>
      </w:r>
      <w:r>
        <w:rPr>
          <w:rFonts w:ascii="Arial" w:eastAsia="Calibri" w:hAnsi="Arial" w:cs="Arial"/>
          <w:sz w:val="22"/>
          <w:szCs w:val="22"/>
          <w:lang w:val="en-US" w:eastAsia="en-US"/>
        </w:rPr>
        <w:t xml:space="preserve">и </w:t>
      </w:r>
      <w:r w:rsidR="008B18A2">
        <w:rPr>
          <w:rFonts w:ascii="Arial" w:eastAsia="Calibri" w:hAnsi="Arial" w:cs="Arial"/>
          <w:sz w:val="22"/>
          <w:szCs w:val="22"/>
          <w:lang w:val="en-US" w:eastAsia="en-US"/>
        </w:rPr>
        <w:t>Пружа</w:t>
      </w:r>
      <w:r w:rsidR="00BD5F8A">
        <w:rPr>
          <w:rFonts w:ascii="Arial" w:eastAsia="Calibri" w:hAnsi="Arial" w:cs="Arial"/>
          <w:sz w:val="22"/>
          <w:szCs w:val="22"/>
          <w:lang w:eastAsia="en-US"/>
        </w:rPr>
        <w:t>ла</w:t>
      </w:r>
      <w:r w:rsidR="008B18A2">
        <w:rPr>
          <w:rFonts w:ascii="Arial" w:eastAsia="Calibri" w:hAnsi="Arial" w:cs="Arial"/>
          <w:sz w:val="22"/>
          <w:szCs w:val="22"/>
          <w:lang w:val="en-US" w:eastAsia="en-US"/>
        </w:rPr>
        <w:t>ц</w:t>
      </w:r>
      <w:r>
        <w:rPr>
          <w:rFonts w:ascii="Arial" w:eastAsia="Calibri" w:hAnsi="Arial" w:cs="Arial"/>
          <w:sz w:val="22"/>
          <w:szCs w:val="22"/>
          <w:lang w:val="en-US" w:eastAsia="en-US"/>
        </w:rPr>
        <w:t xml:space="preserve"> </w:t>
      </w:r>
      <w:r w:rsidR="008B18A2">
        <w:rPr>
          <w:rFonts w:ascii="Arial" w:eastAsia="Calibri" w:hAnsi="Arial" w:cs="Arial"/>
          <w:sz w:val="22"/>
          <w:szCs w:val="22"/>
          <w:lang w:val="en-US" w:eastAsia="en-US"/>
        </w:rPr>
        <w:t>услуге</w:t>
      </w:r>
      <w:r>
        <w:rPr>
          <w:rFonts w:ascii="Arial" w:eastAsia="Calibri" w:hAnsi="Arial" w:cs="Arial"/>
          <w:sz w:val="22"/>
          <w:szCs w:val="22"/>
          <w:lang w:val="en-US" w:eastAsia="en-US"/>
        </w:rPr>
        <w:t>.</w:t>
      </w:r>
    </w:p>
    <w:p w14:paraId="6F157ACC" w14:textId="77777777" w:rsidR="0058666E" w:rsidRDefault="00972D7C" w:rsidP="008D7A86">
      <w:pPr>
        <w:suppressAutoHyphens w:val="0"/>
        <w:autoSpaceDE w:val="0"/>
        <w:autoSpaceDN w:val="0"/>
        <w:adjustRightInd w:val="0"/>
        <w:jc w:val="both"/>
        <w:rPr>
          <w:b/>
        </w:rPr>
      </w:pPr>
      <w:r>
        <w:rPr>
          <w:rFonts w:ascii="Arial" w:eastAsia="Calibri" w:hAnsi="Arial" w:cs="Arial"/>
          <w:sz w:val="22"/>
          <w:szCs w:val="22"/>
          <w:lang w:val="en-US" w:eastAsia="en-US"/>
        </w:rPr>
        <w:t>Све рачуне који су непотпуни и неусклађени са наведеним ставкама</w:t>
      </w:r>
      <w:r w:rsidR="00BD5F8A" w:rsidRPr="00BD5F8A">
        <w:rPr>
          <w:rFonts w:ascii="Arial" w:eastAsia="Calibri" w:hAnsi="Arial" w:cs="Arial"/>
          <w:sz w:val="22"/>
          <w:szCs w:val="22"/>
          <w:lang w:eastAsia="en-US"/>
        </w:rPr>
        <w:t xml:space="preserve"> </w:t>
      </w:r>
      <w:r w:rsidR="00BD5F8A">
        <w:rPr>
          <w:rFonts w:ascii="Arial" w:eastAsia="Calibri" w:hAnsi="Arial" w:cs="Arial"/>
          <w:sz w:val="22"/>
          <w:szCs w:val="22"/>
          <w:lang w:eastAsia="en-US"/>
        </w:rPr>
        <w:t>Корисник услуге</w:t>
      </w:r>
      <w:r w:rsidR="00BD5F8A" w:rsidDel="00BD5F8A">
        <w:rPr>
          <w:rFonts w:ascii="Arial" w:eastAsia="Calibri" w:hAnsi="Arial" w:cs="Arial"/>
          <w:sz w:val="22"/>
          <w:szCs w:val="22"/>
          <w:lang w:val="en-US" w:eastAsia="en-US"/>
        </w:rPr>
        <w:t xml:space="preserve"> </w:t>
      </w:r>
      <w:r>
        <w:rPr>
          <w:rFonts w:ascii="Arial" w:eastAsia="Calibri" w:hAnsi="Arial" w:cs="Arial"/>
          <w:sz w:val="22"/>
          <w:szCs w:val="22"/>
          <w:lang w:val="en-US" w:eastAsia="en-US"/>
        </w:rPr>
        <w:t>ће</w:t>
      </w:r>
      <w:r w:rsidR="00BD5F8A">
        <w:rPr>
          <w:rFonts w:ascii="Arial" w:eastAsia="Calibri" w:hAnsi="Arial" w:cs="Arial"/>
          <w:sz w:val="22"/>
          <w:szCs w:val="22"/>
          <w:lang w:eastAsia="en-US"/>
        </w:rPr>
        <w:t xml:space="preserve"> </w:t>
      </w:r>
      <w:r w:rsidR="0058666E">
        <w:rPr>
          <w:rFonts w:ascii="Arial" w:eastAsia="Calibri" w:hAnsi="Arial" w:cs="Arial"/>
          <w:sz w:val="22"/>
          <w:szCs w:val="22"/>
          <w:lang w:val="en-US" w:eastAsia="en-US"/>
        </w:rPr>
        <w:t>вратити Пружаоцу услуга на допуну/исправку.</w:t>
      </w:r>
    </w:p>
    <w:p w14:paraId="62FF754F" w14:textId="77777777" w:rsidR="00972D7C" w:rsidRDefault="00972D7C" w:rsidP="00386379">
      <w:pPr>
        <w:jc w:val="both"/>
        <w:rPr>
          <w:b/>
        </w:rPr>
      </w:pPr>
    </w:p>
    <w:p w14:paraId="73D9FE58" w14:textId="5660F2A7" w:rsidR="00972D7C" w:rsidRPr="00972D7C" w:rsidRDefault="00972D7C" w:rsidP="00204556">
      <w:pPr>
        <w:suppressAutoHyphens w:val="0"/>
        <w:autoSpaceDE w:val="0"/>
        <w:autoSpaceDN w:val="0"/>
        <w:adjustRightInd w:val="0"/>
        <w:jc w:val="center"/>
        <w:rPr>
          <w:rFonts w:ascii="Arial" w:eastAsia="Calibri" w:hAnsi="Arial" w:cs="Arial"/>
          <w:b/>
          <w:bCs/>
          <w:sz w:val="22"/>
          <w:szCs w:val="22"/>
          <w:lang w:val="en-US" w:eastAsia="en-US"/>
        </w:rPr>
      </w:pPr>
      <w:r>
        <w:rPr>
          <w:rFonts w:ascii="Arial" w:eastAsia="Calibri" w:hAnsi="Arial" w:cs="Arial"/>
          <w:b/>
          <w:bCs/>
          <w:sz w:val="22"/>
          <w:szCs w:val="22"/>
          <w:lang w:val="en-US" w:eastAsia="en-US"/>
        </w:rPr>
        <w:t>Члан 7</w:t>
      </w:r>
      <w:r w:rsidRPr="00972D7C">
        <w:rPr>
          <w:rFonts w:ascii="Arial" w:eastAsia="Calibri" w:hAnsi="Arial" w:cs="Arial"/>
          <w:b/>
          <w:bCs/>
          <w:sz w:val="22"/>
          <w:szCs w:val="22"/>
          <w:lang w:val="en-US" w:eastAsia="en-US"/>
        </w:rPr>
        <w:t>.</w:t>
      </w:r>
    </w:p>
    <w:p w14:paraId="75E50F59" w14:textId="39628A1A" w:rsidR="0058666E" w:rsidRPr="00972D7C" w:rsidRDefault="00972D7C" w:rsidP="0058666E">
      <w:pPr>
        <w:suppressAutoHyphens w:val="0"/>
        <w:autoSpaceDE w:val="0"/>
        <w:autoSpaceDN w:val="0"/>
        <w:adjustRightInd w:val="0"/>
        <w:jc w:val="both"/>
        <w:rPr>
          <w:rFonts w:ascii="Arial" w:eastAsia="Calibri" w:hAnsi="Arial" w:cs="Arial"/>
          <w:sz w:val="22"/>
          <w:szCs w:val="22"/>
          <w:lang w:val="en-US" w:eastAsia="en-US"/>
        </w:rPr>
      </w:pPr>
      <w:r w:rsidRPr="00972D7C">
        <w:rPr>
          <w:rFonts w:ascii="Arial" w:eastAsia="Calibri" w:hAnsi="Arial" w:cs="Arial"/>
          <w:sz w:val="22"/>
          <w:szCs w:val="22"/>
          <w:lang w:val="en-US" w:eastAsia="en-US"/>
        </w:rPr>
        <w:t xml:space="preserve">Гаранција за пружене услуге третманима </w:t>
      </w:r>
      <w:r w:rsidR="00BD5F8A">
        <w:rPr>
          <w:rFonts w:ascii="Arial" w:eastAsia="Calibri" w:hAnsi="Arial" w:cs="Arial"/>
          <w:sz w:val="22"/>
          <w:szCs w:val="22"/>
          <w:lang w:eastAsia="en-US"/>
        </w:rPr>
        <w:t xml:space="preserve">у складу са захтевом иѕ Прилога 1 и Прилога 2 </w:t>
      </w:r>
      <w:r w:rsidRPr="00972D7C">
        <w:rPr>
          <w:rFonts w:ascii="Arial" w:eastAsia="Calibri" w:hAnsi="Arial" w:cs="Arial"/>
          <w:sz w:val="22"/>
          <w:szCs w:val="22"/>
          <w:lang w:val="en-US" w:eastAsia="en-US"/>
        </w:rPr>
        <w:t>износе најмање 6 (шест) месеци од дана</w:t>
      </w:r>
      <w:r w:rsidR="0058666E" w:rsidRPr="0058666E">
        <w:rPr>
          <w:rFonts w:ascii="Arial" w:eastAsia="Calibri" w:hAnsi="Arial" w:cs="Arial"/>
          <w:sz w:val="22"/>
          <w:szCs w:val="22"/>
          <w:lang w:val="en-US" w:eastAsia="en-US"/>
        </w:rPr>
        <w:t xml:space="preserve"> </w:t>
      </w:r>
      <w:r w:rsidR="0058666E" w:rsidRPr="00972D7C">
        <w:rPr>
          <w:rFonts w:ascii="Arial" w:eastAsia="Calibri" w:hAnsi="Arial" w:cs="Arial"/>
          <w:sz w:val="22"/>
          <w:szCs w:val="22"/>
          <w:lang w:val="en-US" w:eastAsia="en-US"/>
        </w:rPr>
        <w:t>извршења услуге, службеног пријема рачуна и записника о квалитативном пријему.</w:t>
      </w:r>
    </w:p>
    <w:p w14:paraId="4FDB4DF6" w14:textId="6F8AC2DD" w:rsidR="0058666E" w:rsidRPr="00972D7C" w:rsidRDefault="0058666E" w:rsidP="0058666E">
      <w:pPr>
        <w:suppressAutoHyphens w:val="0"/>
        <w:autoSpaceDE w:val="0"/>
        <w:autoSpaceDN w:val="0"/>
        <w:adjustRightInd w:val="0"/>
        <w:jc w:val="both"/>
        <w:rPr>
          <w:rFonts w:ascii="Arial" w:eastAsia="Calibri" w:hAnsi="Arial" w:cs="Arial"/>
          <w:sz w:val="22"/>
          <w:szCs w:val="22"/>
          <w:lang w:val="en-US" w:eastAsia="en-US"/>
        </w:rPr>
      </w:pPr>
      <w:r>
        <w:rPr>
          <w:rFonts w:ascii="Arial" w:eastAsia="Calibri" w:hAnsi="Arial" w:cs="Arial"/>
          <w:sz w:val="22"/>
          <w:szCs w:val="22"/>
          <w:lang w:eastAsia="en-US"/>
        </w:rPr>
        <w:t>Корисник услуге</w:t>
      </w:r>
      <w:r w:rsidRPr="00972D7C">
        <w:rPr>
          <w:rFonts w:ascii="Arial" w:eastAsia="Calibri" w:hAnsi="Arial" w:cs="Arial"/>
          <w:sz w:val="22"/>
          <w:szCs w:val="22"/>
          <w:lang w:val="en-US" w:eastAsia="en-US"/>
        </w:rPr>
        <w:t xml:space="preserve"> и </w:t>
      </w:r>
      <w:r>
        <w:rPr>
          <w:rFonts w:ascii="Arial" w:eastAsia="Calibri" w:hAnsi="Arial" w:cs="Arial"/>
          <w:sz w:val="22"/>
          <w:szCs w:val="22"/>
          <w:lang w:eastAsia="en-US"/>
        </w:rPr>
        <w:t>Пружалац услуге</w:t>
      </w:r>
      <w:r w:rsidRPr="00972D7C">
        <w:rPr>
          <w:rFonts w:ascii="Arial" w:eastAsia="Calibri" w:hAnsi="Arial" w:cs="Arial"/>
          <w:sz w:val="22"/>
          <w:szCs w:val="22"/>
          <w:lang w:val="en-US" w:eastAsia="en-US"/>
        </w:rPr>
        <w:t xml:space="preserve"> ће записнички констатовати извршење услуге. У случајузаписнички утврђених недостатака у квалитету извршених услуга, понуђач мора у року</w:t>
      </w:r>
      <w:r w:rsidR="00BD5F8A">
        <w:rPr>
          <w:rFonts w:ascii="Arial" w:eastAsia="Calibri" w:hAnsi="Arial" w:cs="Arial"/>
          <w:sz w:val="22"/>
          <w:szCs w:val="22"/>
          <w:lang w:eastAsia="en-US"/>
        </w:rPr>
        <w:t xml:space="preserve"> </w:t>
      </w:r>
      <w:r w:rsidRPr="00972D7C">
        <w:rPr>
          <w:rFonts w:ascii="Arial" w:eastAsia="Calibri" w:hAnsi="Arial" w:cs="Arial"/>
          <w:sz w:val="22"/>
          <w:szCs w:val="22"/>
          <w:lang w:val="en-US" w:eastAsia="en-US"/>
        </w:rPr>
        <w:t>извршења услуге, службеног пријема рачуна и записника о квалитативном пријему.</w:t>
      </w:r>
    </w:p>
    <w:p w14:paraId="6C7F7919" w14:textId="5C607AEC" w:rsidR="0058666E" w:rsidRPr="00972D7C" w:rsidRDefault="0058666E" w:rsidP="0058666E">
      <w:pPr>
        <w:suppressAutoHyphens w:val="0"/>
        <w:autoSpaceDE w:val="0"/>
        <w:autoSpaceDN w:val="0"/>
        <w:adjustRightInd w:val="0"/>
        <w:jc w:val="both"/>
        <w:rPr>
          <w:rFonts w:ascii="Arial" w:eastAsia="Calibri" w:hAnsi="Arial" w:cs="Arial"/>
          <w:sz w:val="22"/>
          <w:szCs w:val="22"/>
          <w:lang w:val="en-US" w:eastAsia="en-US"/>
        </w:rPr>
      </w:pPr>
      <w:r>
        <w:rPr>
          <w:rFonts w:ascii="Arial" w:eastAsia="Calibri" w:hAnsi="Arial" w:cs="Arial"/>
          <w:sz w:val="22"/>
          <w:szCs w:val="22"/>
          <w:lang w:eastAsia="en-US"/>
        </w:rPr>
        <w:t>Корисник услуге</w:t>
      </w:r>
      <w:r w:rsidRPr="00972D7C">
        <w:rPr>
          <w:rFonts w:ascii="Arial" w:eastAsia="Calibri" w:hAnsi="Arial" w:cs="Arial"/>
          <w:sz w:val="22"/>
          <w:szCs w:val="22"/>
          <w:lang w:val="en-US" w:eastAsia="en-US"/>
        </w:rPr>
        <w:t xml:space="preserve"> и </w:t>
      </w:r>
      <w:r>
        <w:rPr>
          <w:rFonts w:ascii="Arial" w:eastAsia="Calibri" w:hAnsi="Arial" w:cs="Arial"/>
          <w:sz w:val="22"/>
          <w:szCs w:val="22"/>
          <w:lang w:eastAsia="en-US"/>
        </w:rPr>
        <w:t>Пружалац услуге</w:t>
      </w:r>
      <w:r w:rsidRPr="00972D7C">
        <w:rPr>
          <w:rFonts w:ascii="Arial" w:eastAsia="Calibri" w:hAnsi="Arial" w:cs="Arial"/>
          <w:sz w:val="22"/>
          <w:szCs w:val="22"/>
          <w:lang w:val="en-US" w:eastAsia="en-US"/>
        </w:rPr>
        <w:t xml:space="preserve"> ће записнички констатовати извршење услуге. У случајузаписнички утврђених недостатака у квалитету извршених услуга, понуђач мора у року</w:t>
      </w:r>
      <w:r w:rsidRPr="0058666E">
        <w:rPr>
          <w:rFonts w:ascii="Arial" w:eastAsia="Calibri" w:hAnsi="Arial" w:cs="Arial"/>
          <w:sz w:val="22"/>
          <w:szCs w:val="22"/>
          <w:lang w:val="en-US" w:eastAsia="en-US"/>
        </w:rPr>
        <w:t xml:space="preserve"> </w:t>
      </w:r>
      <w:r w:rsidRPr="00972D7C">
        <w:rPr>
          <w:rFonts w:ascii="Arial" w:eastAsia="Calibri" w:hAnsi="Arial" w:cs="Arial"/>
          <w:sz w:val="22"/>
          <w:szCs w:val="22"/>
          <w:lang w:val="en-US" w:eastAsia="en-US"/>
        </w:rPr>
        <w:t>од 3 (три) дана од дана сачињавања Записника о квалитативном пријему отклонити</w:t>
      </w:r>
      <w:r w:rsidRPr="0058666E">
        <w:rPr>
          <w:rFonts w:ascii="Arial" w:eastAsia="Calibri" w:hAnsi="Arial" w:cs="Arial"/>
          <w:sz w:val="22"/>
          <w:szCs w:val="22"/>
          <w:lang w:val="en-US" w:eastAsia="en-US"/>
        </w:rPr>
        <w:t xml:space="preserve"> </w:t>
      </w:r>
      <w:r w:rsidRPr="00972D7C">
        <w:rPr>
          <w:rFonts w:ascii="Arial" w:eastAsia="Calibri" w:hAnsi="Arial" w:cs="Arial"/>
          <w:sz w:val="22"/>
          <w:szCs w:val="22"/>
          <w:lang w:val="en-US" w:eastAsia="en-US"/>
        </w:rPr>
        <w:t xml:space="preserve">записнички утврђене недостатке. У противном, </w:t>
      </w:r>
      <w:r>
        <w:rPr>
          <w:rFonts w:ascii="Arial" w:eastAsia="Calibri" w:hAnsi="Arial" w:cs="Arial"/>
          <w:sz w:val="22"/>
          <w:szCs w:val="22"/>
          <w:lang w:eastAsia="en-US"/>
        </w:rPr>
        <w:t>Корисник услуге</w:t>
      </w:r>
      <w:r w:rsidRPr="00972D7C">
        <w:rPr>
          <w:rFonts w:ascii="Arial" w:eastAsia="Calibri" w:hAnsi="Arial" w:cs="Arial"/>
          <w:sz w:val="22"/>
          <w:szCs w:val="22"/>
          <w:lang w:val="en-US" w:eastAsia="en-US"/>
        </w:rPr>
        <w:t xml:space="preserve"> задржава право да раскине</w:t>
      </w:r>
      <w:r>
        <w:rPr>
          <w:rFonts w:ascii="Arial" w:eastAsia="Calibri" w:hAnsi="Arial" w:cs="Arial"/>
          <w:sz w:val="22"/>
          <w:szCs w:val="22"/>
          <w:lang w:eastAsia="en-US"/>
        </w:rPr>
        <w:t xml:space="preserve"> </w:t>
      </w:r>
      <w:r w:rsidRPr="00972D7C">
        <w:rPr>
          <w:rFonts w:ascii="Arial" w:eastAsia="Calibri" w:hAnsi="Arial" w:cs="Arial"/>
          <w:sz w:val="22"/>
          <w:szCs w:val="22"/>
          <w:lang w:val="en-US" w:eastAsia="en-US"/>
        </w:rPr>
        <w:t>уговор</w:t>
      </w:r>
    </w:p>
    <w:p w14:paraId="5902D630" w14:textId="77777777" w:rsidR="00A4605D" w:rsidRPr="008B18A2" w:rsidRDefault="00A4605D" w:rsidP="00386379">
      <w:pPr>
        <w:jc w:val="both"/>
        <w:rPr>
          <w:rFonts w:ascii="Arial" w:hAnsi="Arial" w:cs="Arial"/>
          <w:b/>
          <w:sz w:val="22"/>
          <w:szCs w:val="22"/>
        </w:rPr>
      </w:pPr>
    </w:p>
    <w:p w14:paraId="5CDFCFB8" w14:textId="2DDA3529" w:rsidR="00A4605D" w:rsidRPr="004B5D14" w:rsidRDefault="008B18A2" w:rsidP="00A4605D">
      <w:pPr>
        <w:jc w:val="center"/>
        <w:rPr>
          <w:rFonts w:ascii="Arial" w:hAnsi="Arial" w:cs="Arial"/>
          <w:b/>
          <w:sz w:val="22"/>
          <w:szCs w:val="22"/>
        </w:rPr>
      </w:pPr>
      <w:r w:rsidRPr="004B5D14">
        <w:rPr>
          <w:rFonts w:ascii="Arial" w:hAnsi="Arial" w:cs="Arial"/>
          <w:b/>
          <w:sz w:val="22"/>
          <w:szCs w:val="22"/>
        </w:rPr>
        <w:t>Члан 8</w:t>
      </w:r>
      <w:r w:rsidR="00A4605D" w:rsidRPr="004B5D14">
        <w:rPr>
          <w:rFonts w:ascii="Arial" w:hAnsi="Arial" w:cs="Arial"/>
          <w:b/>
          <w:sz w:val="22"/>
          <w:szCs w:val="22"/>
        </w:rPr>
        <w:t>.</w:t>
      </w:r>
    </w:p>
    <w:p w14:paraId="1130AF59" w14:textId="3C530C3F" w:rsidR="00A4605D" w:rsidRPr="008B18A2" w:rsidRDefault="00A4605D" w:rsidP="00A4605D">
      <w:pPr>
        <w:autoSpaceDE w:val="0"/>
        <w:autoSpaceDN w:val="0"/>
        <w:spacing w:after="60"/>
        <w:jc w:val="both"/>
        <w:rPr>
          <w:rFonts w:ascii="Arial" w:hAnsi="Arial" w:cs="Arial"/>
          <w:sz w:val="22"/>
          <w:szCs w:val="22"/>
          <w:lang w:eastAsia="en-US"/>
        </w:rPr>
      </w:pPr>
      <w:r w:rsidRPr="008B18A2">
        <w:rPr>
          <w:rFonts w:ascii="Arial" w:hAnsi="Arial" w:cs="Arial"/>
          <w:sz w:val="22"/>
          <w:szCs w:val="22"/>
        </w:rPr>
        <w:t>Кao срeдствo финaнсиjскoг oбeзбeђeњa зa дoбрo извршeњe пoслa, Пружалац</w:t>
      </w:r>
      <w:r w:rsidRPr="008B18A2">
        <w:rPr>
          <w:rFonts w:ascii="Arial" w:hAnsi="Arial" w:cs="Arial"/>
          <w:sz w:val="22"/>
          <w:szCs w:val="22"/>
          <w:lang w:val="sr-Cyrl-RS"/>
        </w:rPr>
        <w:t xml:space="preserve"> </w:t>
      </w:r>
      <w:r w:rsidRPr="008B18A2">
        <w:rPr>
          <w:rFonts w:ascii="Arial" w:hAnsi="Arial" w:cs="Arial"/>
          <w:sz w:val="22"/>
          <w:szCs w:val="22"/>
        </w:rPr>
        <w:t xml:space="preserve">  услуга приликoм пoтписa угoвoрa  прeдaje  блaнкo сoлo мeницу сa клaузулoм бeз прoтeстa и извeштаја, пoтписaну oд стрaнe зaкoнскoг зaступникa нa изнoс oд 10% oд врeднoсти угoвo</w:t>
      </w:r>
      <w:r w:rsidR="004B5D14">
        <w:rPr>
          <w:rFonts w:ascii="Arial" w:hAnsi="Arial" w:cs="Arial"/>
          <w:sz w:val="22"/>
          <w:szCs w:val="22"/>
        </w:rPr>
        <w:t>рa бeз ПДВ, кojу Наручилац</w:t>
      </w:r>
      <w:r w:rsidRPr="008B18A2">
        <w:rPr>
          <w:rFonts w:ascii="Arial" w:hAnsi="Arial" w:cs="Arial"/>
          <w:sz w:val="22"/>
          <w:szCs w:val="22"/>
        </w:rPr>
        <w:t xml:space="preserve"> мoжe дaти нa нaплaту у случajу дa  Пружалац нe испуни свe свoje oбaвeзe из угoвoрa блaгoврeмeнo и квaлитeтнo.</w:t>
      </w:r>
    </w:p>
    <w:p w14:paraId="13C39338" w14:textId="77777777" w:rsidR="00A4605D" w:rsidRPr="008B18A2" w:rsidRDefault="00A4605D" w:rsidP="00A4605D">
      <w:pPr>
        <w:autoSpaceDE w:val="0"/>
        <w:autoSpaceDN w:val="0"/>
        <w:spacing w:after="60"/>
        <w:jc w:val="both"/>
        <w:rPr>
          <w:rFonts w:ascii="Arial" w:hAnsi="Arial" w:cs="Arial"/>
          <w:sz w:val="22"/>
          <w:szCs w:val="22"/>
        </w:rPr>
      </w:pPr>
      <w:r w:rsidRPr="008B18A2">
        <w:rPr>
          <w:rFonts w:ascii="Arial" w:hAnsi="Arial" w:cs="Arial"/>
          <w:sz w:val="22"/>
          <w:szCs w:val="22"/>
        </w:rPr>
        <w:t>Уз мeницу  Пружалац</w:t>
      </w:r>
      <w:r w:rsidRPr="008B18A2">
        <w:rPr>
          <w:rFonts w:ascii="Arial" w:hAnsi="Arial" w:cs="Arial"/>
          <w:sz w:val="22"/>
          <w:szCs w:val="22"/>
          <w:lang w:val="sr-Cyrl-RS"/>
        </w:rPr>
        <w:t xml:space="preserve"> </w:t>
      </w:r>
      <w:r w:rsidRPr="008B18A2">
        <w:rPr>
          <w:rFonts w:ascii="Arial" w:hAnsi="Arial" w:cs="Arial"/>
          <w:sz w:val="22"/>
          <w:szCs w:val="22"/>
        </w:rPr>
        <w:t xml:space="preserve"> прилaжe и мeничнo oвлaшћeњe у кoмe стojи  дa мeницу дaje бeзуслoвнo и нeoпoзивo и дa сe мeницa мoжe пoднeти нa нaплaту нajкaсниje дo истeкa рoкa oд </w:t>
      </w:r>
      <w:r w:rsidRPr="003F70A7">
        <w:rPr>
          <w:rFonts w:ascii="Arial" w:hAnsi="Arial" w:cs="Arial"/>
          <w:sz w:val="22"/>
          <w:szCs w:val="22"/>
        </w:rPr>
        <w:t>60</w:t>
      </w:r>
      <w:r w:rsidRPr="008B18A2">
        <w:rPr>
          <w:rFonts w:ascii="Arial" w:hAnsi="Arial" w:cs="Arial"/>
          <w:sz w:val="22"/>
          <w:szCs w:val="22"/>
        </w:rPr>
        <w:t xml:space="preserve"> дaнa oд угoвoрeнoг рoкa зa извршење услуге, a дa eвeнтуaлни прoдужeтaк тoг рoкa  имa зa пoслeдицу и прoдужeњe рoкa вaжeњa мeницe  и мeничнoг oвлaшћeњa зa исти брoj дaнa зa кojи ћe бити прoдужeн рoк зa зaвршeњe oбaвeзa пo угoвoру.</w:t>
      </w:r>
    </w:p>
    <w:p w14:paraId="265D991F" w14:textId="4145829E" w:rsidR="0058666E" w:rsidRDefault="00A4605D" w:rsidP="00A4605D">
      <w:pPr>
        <w:autoSpaceDE w:val="0"/>
        <w:autoSpaceDN w:val="0"/>
        <w:spacing w:after="60"/>
        <w:jc w:val="both"/>
        <w:rPr>
          <w:rFonts w:ascii="Arial" w:hAnsi="Arial" w:cs="Arial"/>
          <w:sz w:val="22"/>
          <w:szCs w:val="22"/>
        </w:rPr>
      </w:pPr>
      <w:r w:rsidRPr="008B18A2">
        <w:rPr>
          <w:rFonts w:ascii="Arial" w:hAnsi="Arial" w:cs="Arial"/>
          <w:sz w:val="22"/>
          <w:szCs w:val="22"/>
        </w:rPr>
        <w:t>Уз мeницу Пружалац услуге прилaжe кoпиjу кaртoнa дeпoнoвaних пoтписa oвeрeну нa дaн издaвaњa мeницe и меничног овлашћења oд стрaнe бaнкe кojу je нaвeo у мeничнoм oвлaшћeњу, OП oбрaзaц сa вaжeћим пoдaцимa o лицимa кoja су oвлaшћeнa зa пoтпис мeницe и  оверен зaхтeв зa рeгистрaциjу мeницe у Рeгистaр мeницa и oвлaшћeњa Нaрoднe бaнкe Србиje.</w:t>
      </w:r>
    </w:p>
    <w:p w14:paraId="22B0C789" w14:textId="77777777" w:rsidR="00FD35B8" w:rsidRPr="008B18A2" w:rsidRDefault="00FD35B8" w:rsidP="00A4605D">
      <w:pPr>
        <w:autoSpaceDE w:val="0"/>
        <w:autoSpaceDN w:val="0"/>
        <w:spacing w:after="60"/>
        <w:jc w:val="both"/>
        <w:rPr>
          <w:rFonts w:ascii="Arial" w:hAnsi="Arial" w:cs="Arial"/>
          <w:sz w:val="22"/>
          <w:szCs w:val="22"/>
        </w:rPr>
      </w:pPr>
    </w:p>
    <w:p w14:paraId="13AD90FD" w14:textId="5F544183" w:rsidR="008B18A2" w:rsidRPr="004B5D14" w:rsidRDefault="008B18A2" w:rsidP="008B18A2">
      <w:pPr>
        <w:suppressAutoHyphens w:val="0"/>
        <w:autoSpaceDE w:val="0"/>
        <w:autoSpaceDN w:val="0"/>
        <w:adjustRightInd w:val="0"/>
        <w:jc w:val="center"/>
        <w:rPr>
          <w:rFonts w:ascii="Arial" w:eastAsia="Calibri" w:hAnsi="Arial" w:cs="Arial"/>
          <w:b/>
          <w:bCs/>
          <w:sz w:val="22"/>
          <w:szCs w:val="22"/>
          <w:lang w:val="en-US" w:eastAsia="en-US"/>
        </w:rPr>
      </w:pPr>
      <w:r w:rsidRPr="004B5D14">
        <w:rPr>
          <w:rFonts w:ascii="Arial" w:eastAsia="Calibri" w:hAnsi="Arial" w:cs="Arial"/>
          <w:b/>
          <w:bCs/>
          <w:sz w:val="22"/>
          <w:szCs w:val="22"/>
          <w:lang w:val="en-US" w:eastAsia="en-US"/>
        </w:rPr>
        <w:t>Члан</w:t>
      </w:r>
      <w:r w:rsidR="004B5D14" w:rsidRPr="004B5D14">
        <w:rPr>
          <w:rFonts w:ascii="Arial" w:eastAsia="Calibri" w:hAnsi="Arial" w:cs="Arial"/>
          <w:b/>
          <w:bCs/>
          <w:sz w:val="22"/>
          <w:szCs w:val="22"/>
          <w:lang w:val="en-US" w:eastAsia="en-US"/>
        </w:rPr>
        <w:t xml:space="preserve"> 9</w:t>
      </w:r>
      <w:r w:rsidRPr="004B5D14">
        <w:rPr>
          <w:rFonts w:ascii="Arial" w:eastAsia="Calibri" w:hAnsi="Arial" w:cs="Arial"/>
          <w:b/>
          <w:bCs/>
          <w:sz w:val="22"/>
          <w:szCs w:val="22"/>
          <w:lang w:val="en-US" w:eastAsia="en-US"/>
        </w:rPr>
        <w:t>.</w:t>
      </w:r>
    </w:p>
    <w:p w14:paraId="04A002AB" w14:textId="757FDD07" w:rsidR="008B18A2" w:rsidRDefault="008B18A2" w:rsidP="00FB3A57">
      <w:pPr>
        <w:suppressAutoHyphens w:val="0"/>
        <w:autoSpaceDE w:val="0"/>
        <w:autoSpaceDN w:val="0"/>
        <w:adjustRightInd w:val="0"/>
        <w:jc w:val="both"/>
        <w:rPr>
          <w:rFonts w:ascii="Arial" w:eastAsia="Calibri" w:hAnsi="Arial" w:cs="Arial"/>
          <w:sz w:val="22"/>
          <w:szCs w:val="22"/>
          <w:lang w:val="en-US" w:eastAsia="en-US"/>
        </w:rPr>
      </w:pPr>
      <w:r>
        <w:rPr>
          <w:rFonts w:ascii="Arial" w:eastAsia="Calibri" w:hAnsi="Arial" w:cs="Arial"/>
          <w:sz w:val="22"/>
          <w:szCs w:val="22"/>
          <w:lang w:val="en-US" w:eastAsia="en-US"/>
        </w:rPr>
        <w:t>Уколико Пружалац услуге не изврши предмет овог уговора у складу са уговором,</w:t>
      </w:r>
    </w:p>
    <w:p w14:paraId="09931BE9" w14:textId="77777777" w:rsidR="008B18A2" w:rsidRDefault="008B18A2" w:rsidP="00FB3A57">
      <w:pPr>
        <w:suppressAutoHyphens w:val="0"/>
        <w:autoSpaceDE w:val="0"/>
        <w:autoSpaceDN w:val="0"/>
        <w:adjustRightInd w:val="0"/>
        <w:jc w:val="both"/>
        <w:rPr>
          <w:rFonts w:ascii="Arial" w:eastAsia="Calibri" w:hAnsi="Arial" w:cs="Arial"/>
          <w:sz w:val="22"/>
          <w:szCs w:val="22"/>
          <w:lang w:val="en-US" w:eastAsia="en-US"/>
        </w:rPr>
      </w:pPr>
      <w:r>
        <w:rPr>
          <w:rFonts w:ascii="Arial" w:eastAsia="Calibri" w:hAnsi="Arial" w:cs="Arial"/>
          <w:sz w:val="22"/>
          <w:szCs w:val="22"/>
          <w:lang w:val="en-US" w:eastAsia="en-US"/>
        </w:rPr>
        <w:t>дужан је да плати Наручиоцу уговорну казну у висини од 0,5% од вредности</w:t>
      </w:r>
    </w:p>
    <w:p w14:paraId="6BA27F8D" w14:textId="77777777" w:rsidR="008B18A2" w:rsidRDefault="008B18A2" w:rsidP="00FB3A57">
      <w:pPr>
        <w:suppressAutoHyphens w:val="0"/>
        <w:autoSpaceDE w:val="0"/>
        <w:autoSpaceDN w:val="0"/>
        <w:adjustRightInd w:val="0"/>
        <w:jc w:val="both"/>
        <w:rPr>
          <w:rFonts w:ascii="Arial" w:eastAsia="Calibri" w:hAnsi="Arial" w:cs="Arial"/>
          <w:sz w:val="22"/>
          <w:szCs w:val="22"/>
          <w:lang w:val="en-US" w:eastAsia="en-US"/>
        </w:rPr>
      </w:pPr>
      <w:r>
        <w:rPr>
          <w:rFonts w:ascii="Arial" w:eastAsia="Calibri" w:hAnsi="Arial" w:cs="Arial"/>
          <w:sz w:val="22"/>
          <w:szCs w:val="22"/>
          <w:lang w:val="en-US" w:eastAsia="en-US"/>
        </w:rPr>
        <w:t>неизвршеног дела предмета овог уговора без ПДВ-а, за сваки дан закашњења, с тим</w:t>
      </w:r>
    </w:p>
    <w:p w14:paraId="5404301E" w14:textId="110381D7" w:rsidR="008B18A2" w:rsidRDefault="008B18A2" w:rsidP="00FB3A57">
      <w:pPr>
        <w:suppressAutoHyphens w:val="0"/>
        <w:autoSpaceDE w:val="0"/>
        <w:autoSpaceDN w:val="0"/>
        <w:adjustRightInd w:val="0"/>
        <w:jc w:val="both"/>
        <w:rPr>
          <w:rFonts w:ascii="Arial" w:eastAsia="Calibri" w:hAnsi="Arial" w:cs="Arial"/>
          <w:sz w:val="22"/>
          <w:szCs w:val="22"/>
          <w:lang w:val="en-US" w:eastAsia="en-US"/>
        </w:rPr>
      </w:pPr>
      <w:r>
        <w:rPr>
          <w:rFonts w:ascii="Arial" w:eastAsia="Calibri" w:hAnsi="Arial" w:cs="Arial"/>
          <w:sz w:val="22"/>
          <w:szCs w:val="22"/>
          <w:lang w:val="en-US" w:eastAsia="en-US"/>
        </w:rPr>
        <w:t>што укупан износ не може бити већи од 10% од укупно уговорене цене из члана 5. овог</w:t>
      </w:r>
    </w:p>
    <w:p w14:paraId="3FB6DE51" w14:textId="59FA03C5" w:rsidR="008B18A2" w:rsidRDefault="008B18A2" w:rsidP="00FB3A57">
      <w:pPr>
        <w:suppressAutoHyphens w:val="0"/>
        <w:autoSpaceDE w:val="0"/>
        <w:autoSpaceDN w:val="0"/>
        <w:adjustRightInd w:val="0"/>
        <w:jc w:val="both"/>
        <w:rPr>
          <w:rFonts w:ascii="Arial" w:eastAsia="Calibri" w:hAnsi="Arial" w:cs="Arial"/>
          <w:sz w:val="22"/>
          <w:szCs w:val="22"/>
          <w:lang w:val="en-US" w:eastAsia="en-US"/>
        </w:rPr>
      </w:pPr>
      <w:r>
        <w:rPr>
          <w:rFonts w:ascii="Arial" w:eastAsia="Calibri" w:hAnsi="Arial" w:cs="Arial"/>
          <w:sz w:val="22"/>
          <w:szCs w:val="22"/>
          <w:lang w:val="en-US" w:eastAsia="en-US"/>
        </w:rPr>
        <w:t>уговора без ПДВ-а, о чему ће Наручилац обавестити Пружаоца услуге.</w:t>
      </w:r>
    </w:p>
    <w:p w14:paraId="657BA716" w14:textId="3A8E6069" w:rsidR="008B18A2" w:rsidRDefault="008B18A2" w:rsidP="008D7A86">
      <w:pPr>
        <w:suppressAutoHyphens w:val="0"/>
        <w:autoSpaceDE w:val="0"/>
        <w:autoSpaceDN w:val="0"/>
        <w:adjustRightInd w:val="0"/>
        <w:jc w:val="both"/>
        <w:rPr>
          <w:rFonts w:ascii="Arial" w:eastAsia="Calibri" w:hAnsi="Arial" w:cs="Arial"/>
          <w:sz w:val="22"/>
          <w:szCs w:val="22"/>
          <w:lang w:val="en-US" w:eastAsia="en-US"/>
        </w:rPr>
      </w:pPr>
      <w:r>
        <w:rPr>
          <w:rFonts w:ascii="Arial" w:eastAsia="Calibri" w:hAnsi="Arial" w:cs="Arial"/>
          <w:sz w:val="22"/>
          <w:szCs w:val="22"/>
          <w:lang w:val="en-US" w:eastAsia="en-US"/>
        </w:rPr>
        <w:lastRenderedPageBreak/>
        <w:t>У случају да Пружалац услуге не изврши услугу која је предмет уговора у уговореним</w:t>
      </w:r>
    </w:p>
    <w:p w14:paraId="53C5D2C7" w14:textId="77777777" w:rsidR="008B18A2" w:rsidRDefault="008B18A2" w:rsidP="008D7A86">
      <w:pPr>
        <w:suppressAutoHyphens w:val="0"/>
        <w:autoSpaceDE w:val="0"/>
        <w:autoSpaceDN w:val="0"/>
        <w:adjustRightInd w:val="0"/>
        <w:jc w:val="both"/>
        <w:rPr>
          <w:rFonts w:ascii="Arial" w:eastAsia="Calibri" w:hAnsi="Arial" w:cs="Arial"/>
          <w:sz w:val="22"/>
          <w:szCs w:val="22"/>
          <w:lang w:val="en-US" w:eastAsia="en-US"/>
        </w:rPr>
      </w:pPr>
      <w:r>
        <w:rPr>
          <w:rFonts w:ascii="Arial" w:eastAsia="Calibri" w:hAnsi="Arial" w:cs="Arial"/>
          <w:sz w:val="22"/>
          <w:szCs w:val="22"/>
          <w:lang w:val="en-US" w:eastAsia="en-US"/>
        </w:rPr>
        <w:t>роковима, Наручилац има право на наплату уговорне казне, као и право на раскид</w:t>
      </w:r>
    </w:p>
    <w:p w14:paraId="2B6B8C66" w14:textId="2963026E" w:rsidR="00A4605D" w:rsidRPr="00204556" w:rsidRDefault="008B18A2" w:rsidP="008D7A86">
      <w:pPr>
        <w:jc w:val="both"/>
        <w:rPr>
          <w:b/>
        </w:rPr>
      </w:pPr>
      <w:r>
        <w:rPr>
          <w:rFonts w:ascii="Arial" w:eastAsia="Calibri" w:hAnsi="Arial" w:cs="Arial"/>
          <w:sz w:val="22"/>
          <w:szCs w:val="22"/>
          <w:lang w:val="en-US" w:eastAsia="en-US"/>
        </w:rPr>
        <w:t>уговора.</w:t>
      </w:r>
    </w:p>
    <w:p w14:paraId="0322E6ED" w14:textId="77777777" w:rsidR="00A4605D" w:rsidRDefault="00A4605D" w:rsidP="00A4605D">
      <w:pPr>
        <w:jc w:val="both"/>
        <w:rPr>
          <w:rFonts w:cs="Arial"/>
        </w:rPr>
      </w:pPr>
    </w:p>
    <w:p w14:paraId="310A5A0A" w14:textId="791F1D66" w:rsidR="00A73630" w:rsidRPr="00204556" w:rsidRDefault="007F10B8" w:rsidP="00386379">
      <w:pPr>
        <w:jc w:val="center"/>
        <w:rPr>
          <w:rFonts w:ascii="Arial" w:hAnsi="Arial" w:cs="Arial"/>
          <w:b/>
          <w:sz w:val="22"/>
          <w:szCs w:val="22"/>
        </w:rPr>
      </w:pPr>
      <w:r w:rsidRPr="00A73630">
        <w:rPr>
          <w:rFonts w:ascii="Arial" w:hAnsi="Arial" w:cs="Arial"/>
          <w:b/>
          <w:sz w:val="22"/>
          <w:szCs w:val="22"/>
        </w:rPr>
        <w:t>Члан 10</w:t>
      </w:r>
      <w:r w:rsidR="00204556">
        <w:rPr>
          <w:rFonts w:ascii="Arial" w:hAnsi="Arial" w:cs="Arial"/>
          <w:b/>
          <w:sz w:val="22"/>
          <w:szCs w:val="22"/>
        </w:rPr>
        <w:t>.</w:t>
      </w:r>
    </w:p>
    <w:p w14:paraId="2290857D" w14:textId="77777777" w:rsidR="00A73630" w:rsidRPr="00A73630" w:rsidRDefault="00A73630" w:rsidP="00FB3A57">
      <w:pPr>
        <w:suppressAutoHyphens w:val="0"/>
        <w:autoSpaceDE w:val="0"/>
        <w:autoSpaceDN w:val="0"/>
        <w:adjustRightInd w:val="0"/>
        <w:jc w:val="both"/>
        <w:rPr>
          <w:rFonts w:ascii="Arial" w:eastAsia="Calibri" w:hAnsi="Arial" w:cs="Arial"/>
          <w:sz w:val="22"/>
          <w:szCs w:val="22"/>
          <w:lang w:val="en-US" w:eastAsia="en-US"/>
        </w:rPr>
      </w:pPr>
      <w:r w:rsidRPr="00A73630">
        <w:rPr>
          <w:rFonts w:ascii="Arial" w:eastAsia="Calibri" w:hAnsi="Arial" w:cs="Arial"/>
          <w:sz w:val="22"/>
          <w:szCs w:val="22"/>
          <w:lang w:val="en-US" w:eastAsia="en-US"/>
        </w:rPr>
        <w:t>Свака од уговорних страна има право на раскид овог уговора, под условом да друга</w:t>
      </w:r>
    </w:p>
    <w:p w14:paraId="1D5DE08F" w14:textId="6FA69039" w:rsidR="00A73630" w:rsidRPr="00A73630" w:rsidRDefault="00A73630" w:rsidP="00FB3A57">
      <w:pPr>
        <w:suppressAutoHyphens w:val="0"/>
        <w:autoSpaceDE w:val="0"/>
        <w:autoSpaceDN w:val="0"/>
        <w:adjustRightInd w:val="0"/>
        <w:jc w:val="both"/>
        <w:rPr>
          <w:rFonts w:ascii="Arial" w:eastAsia="Calibri" w:hAnsi="Arial" w:cs="Arial"/>
          <w:sz w:val="22"/>
          <w:szCs w:val="22"/>
          <w:lang w:val="en-US" w:eastAsia="en-US"/>
        </w:rPr>
      </w:pPr>
      <w:r w:rsidRPr="00A73630">
        <w:rPr>
          <w:rFonts w:ascii="Arial" w:eastAsia="Calibri" w:hAnsi="Arial" w:cs="Arial"/>
          <w:sz w:val="22"/>
          <w:szCs w:val="22"/>
          <w:lang w:val="en-US" w:eastAsia="en-US"/>
        </w:rPr>
        <w:t>страна и по протеку рока о</w:t>
      </w:r>
      <w:r w:rsidR="00BD5F8A">
        <w:rPr>
          <w:rFonts w:ascii="Arial" w:eastAsia="Calibri" w:hAnsi="Arial" w:cs="Arial"/>
          <w:sz w:val="22"/>
          <w:szCs w:val="22"/>
          <w:lang w:val="en-US" w:eastAsia="en-US"/>
        </w:rPr>
        <w:t>д осам дана од дана пријема пис</w:t>
      </w:r>
      <w:r w:rsidR="00BD5F8A">
        <w:rPr>
          <w:rFonts w:ascii="Arial" w:eastAsia="Calibri" w:hAnsi="Arial" w:cs="Arial"/>
          <w:sz w:val="22"/>
          <w:szCs w:val="22"/>
          <w:lang w:eastAsia="en-US"/>
        </w:rPr>
        <w:t>а</w:t>
      </w:r>
      <w:r w:rsidRPr="00A73630">
        <w:rPr>
          <w:rFonts w:ascii="Arial" w:eastAsia="Calibri" w:hAnsi="Arial" w:cs="Arial"/>
          <w:sz w:val="22"/>
          <w:szCs w:val="22"/>
          <w:lang w:val="en-US" w:eastAsia="en-US"/>
        </w:rPr>
        <w:t>не опомене да не</w:t>
      </w:r>
    </w:p>
    <w:p w14:paraId="357C80C0" w14:textId="03158ABC" w:rsidR="00A73630" w:rsidRPr="00A73630" w:rsidRDefault="00A73630" w:rsidP="00FB3A57">
      <w:pPr>
        <w:jc w:val="both"/>
        <w:rPr>
          <w:rFonts w:ascii="Arial" w:hAnsi="Arial" w:cs="Arial"/>
          <w:sz w:val="22"/>
          <w:szCs w:val="22"/>
        </w:rPr>
      </w:pPr>
      <w:r w:rsidRPr="00A73630">
        <w:rPr>
          <w:rFonts w:ascii="Arial" w:eastAsia="Calibri" w:hAnsi="Arial" w:cs="Arial"/>
          <w:sz w:val="22"/>
          <w:szCs w:val="22"/>
          <w:lang w:val="en-US" w:eastAsia="en-US"/>
        </w:rPr>
        <w:t>испуњава обавезе из овог уговора, не поступи по примедбама из исте опомене</w:t>
      </w:r>
      <w:r w:rsidRPr="00A73630">
        <w:rPr>
          <w:rFonts w:ascii="Arial" w:eastAsia="Calibri" w:hAnsi="Arial" w:cs="Arial"/>
          <w:sz w:val="22"/>
          <w:szCs w:val="22"/>
          <w:lang w:val="sr-Cyrl-RS" w:eastAsia="en-US"/>
        </w:rPr>
        <w:t>,</w:t>
      </w:r>
      <w:r w:rsidRPr="00A73630">
        <w:rPr>
          <w:rFonts w:ascii="Arial" w:hAnsi="Arial" w:cs="Arial"/>
          <w:sz w:val="22"/>
          <w:szCs w:val="22"/>
        </w:rPr>
        <w:t xml:space="preserve"> </w:t>
      </w:r>
      <w:r w:rsidR="00BD5F8A">
        <w:rPr>
          <w:rFonts w:ascii="Arial" w:eastAsia="Calibri" w:hAnsi="Arial" w:cs="Arial"/>
          <w:sz w:val="22"/>
          <w:szCs w:val="22"/>
          <w:lang w:eastAsia="en-US"/>
        </w:rPr>
        <w:t>Корисник услуге</w:t>
      </w:r>
      <w:r w:rsidRPr="00A73630">
        <w:rPr>
          <w:rFonts w:ascii="Arial" w:hAnsi="Arial" w:cs="Arial"/>
          <w:sz w:val="22"/>
          <w:szCs w:val="22"/>
          <w:lang w:val="sr-Cyrl-RS"/>
        </w:rPr>
        <w:t xml:space="preserve"> </w:t>
      </w:r>
      <w:r w:rsidRPr="00A73630">
        <w:rPr>
          <w:rFonts w:ascii="Arial" w:hAnsi="Arial" w:cs="Arial"/>
          <w:sz w:val="22"/>
          <w:szCs w:val="22"/>
        </w:rPr>
        <w:t xml:space="preserve">може да </w:t>
      </w:r>
      <w:r w:rsidRPr="00A73630">
        <w:rPr>
          <w:rFonts w:ascii="Arial" w:hAnsi="Arial" w:cs="Arial"/>
          <w:sz w:val="22"/>
          <w:szCs w:val="22"/>
          <w:lang w:val="sr-Cyrl-RS"/>
        </w:rPr>
        <w:t>уновчи средство фи</w:t>
      </w:r>
      <w:r w:rsidRPr="00A73630">
        <w:rPr>
          <w:rFonts w:ascii="Arial" w:hAnsi="Arial" w:cs="Arial"/>
          <w:sz w:val="22"/>
          <w:szCs w:val="22"/>
        </w:rPr>
        <w:t>нансијског</w:t>
      </w:r>
      <w:r w:rsidRPr="00A73630">
        <w:rPr>
          <w:rFonts w:ascii="Arial" w:hAnsi="Arial" w:cs="Arial"/>
          <w:sz w:val="22"/>
          <w:szCs w:val="22"/>
          <w:lang w:val="sr-Cyrl-RS"/>
        </w:rPr>
        <w:t xml:space="preserve"> обезбеђења</w:t>
      </w:r>
      <w:r w:rsidRPr="00A73630">
        <w:rPr>
          <w:rFonts w:ascii="Arial" w:hAnsi="Arial" w:cs="Arial"/>
          <w:sz w:val="22"/>
          <w:szCs w:val="22"/>
        </w:rPr>
        <w:t xml:space="preserve"> за добро извршење посла и раскине овај уговор достављајући пис</w:t>
      </w:r>
      <w:r w:rsidRPr="00A73630">
        <w:rPr>
          <w:rFonts w:ascii="Arial" w:hAnsi="Arial" w:cs="Arial"/>
          <w:sz w:val="22"/>
          <w:szCs w:val="22"/>
          <w:lang w:val="sr-Latn-CS"/>
        </w:rPr>
        <w:t>a</w:t>
      </w:r>
      <w:r w:rsidRPr="00A73630">
        <w:rPr>
          <w:rFonts w:ascii="Arial" w:hAnsi="Arial" w:cs="Arial"/>
          <w:sz w:val="22"/>
          <w:szCs w:val="22"/>
          <w:lang w:val="sr-Cyrl-RS"/>
        </w:rPr>
        <w:t>н</w:t>
      </w:r>
      <w:r w:rsidRPr="00A73630">
        <w:rPr>
          <w:rFonts w:ascii="Arial" w:hAnsi="Arial" w:cs="Arial"/>
          <w:sz w:val="22"/>
          <w:szCs w:val="22"/>
          <w:lang w:val="sr-Latn-CS"/>
        </w:rPr>
        <w:t>o</w:t>
      </w:r>
      <w:r w:rsidRPr="00A73630">
        <w:rPr>
          <w:rFonts w:ascii="Arial" w:hAnsi="Arial" w:cs="Arial"/>
          <w:sz w:val="22"/>
          <w:szCs w:val="22"/>
        </w:rPr>
        <w:t xml:space="preserve"> обавештење Пружаоцу услуга да раскида овај уговор у року од 15 дана од дана пријема обавештења код Пружаоца</w:t>
      </w:r>
      <w:r>
        <w:rPr>
          <w:rFonts w:ascii="Arial" w:hAnsi="Arial" w:cs="Arial"/>
          <w:sz w:val="22"/>
          <w:szCs w:val="22"/>
          <w:lang w:val="sr-Cyrl-RS"/>
        </w:rPr>
        <w:t xml:space="preserve"> услуге</w:t>
      </w:r>
      <w:r>
        <w:rPr>
          <w:rFonts w:ascii="Arial" w:hAnsi="Arial" w:cs="Arial"/>
          <w:sz w:val="22"/>
          <w:szCs w:val="22"/>
        </w:rPr>
        <w:t>.</w:t>
      </w:r>
    </w:p>
    <w:p w14:paraId="04642570" w14:textId="77777777" w:rsidR="00A73630" w:rsidRDefault="00A73630" w:rsidP="00FB3A57">
      <w:pPr>
        <w:suppressAutoHyphens w:val="0"/>
        <w:autoSpaceDE w:val="0"/>
        <w:autoSpaceDN w:val="0"/>
        <w:adjustRightInd w:val="0"/>
        <w:jc w:val="both"/>
        <w:rPr>
          <w:rFonts w:ascii="Arial" w:eastAsia="Calibri" w:hAnsi="Arial" w:cs="Arial"/>
          <w:sz w:val="22"/>
          <w:szCs w:val="22"/>
          <w:lang w:val="en-US" w:eastAsia="en-US"/>
        </w:rPr>
      </w:pPr>
      <w:r>
        <w:rPr>
          <w:rFonts w:ascii="Arial" w:eastAsia="Calibri" w:hAnsi="Arial" w:cs="Arial"/>
          <w:sz w:val="22"/>
          <w:szCs w:val="22"/>
          <w:lang w:val="en-US" w:eastAsia="en-US"/>
        </w:rPr>
        <w:t>У случају из претходног става, уговорна страна која је доставила опомену, писменим</w:t>
      </w:r>
    </w:p>
    <w:p w14:paraId="10FCEB71" w14:textId="77777777" w:rsidR="00A73630" w:rsidRDefault="00A73630" w:rsidP="00FB3A57">
      <w:pPr>
        <w:suppressAutoHyphens w:val="0"/>
        <w:autoSpaceDE w:val="0"/>
        <w:autoSpaceDN w:val="0"/>
        <w:adjustRightInd w:val="0"/>
        <w:jc w:val="both"/>
        <w:rPr>
          <w:rFonts w:ascii="Arial" w:eastAsia="Calibri" w:hAnsi="Arial" w:cs="Arial"/>
          <w:sz w:val="22"/>
          <w:szCs w:val="22"/>
          <w:lang w:val="en-US" w:eastAsia="en-US"/>
        </w:rPr>
      </w:pPr>
      <w:r>
        <w:rPr>
          <w:rFonts w:ascii="Arial" w:eastAsia="Calibri" w:hAnsi="Arial" w:cs="Arial"/>
          <w:sz w:val="22"/>
          <w:szCs w:val="22"/>
          <w:lang w:val="en-US" w:eastAsia="en-US"/>
        </w:rPr>
        <w:t>путем обавештава другу уговорну страну да су стекли услови за раскид овог уговора,</w:t>
      </w:r>
    </w:p>
    <w:p w14:paraId="1FF297F4" w14:textId="51E118E7" w:rsidR="00A4605D" w:rsidRDefault="00A73630" w:rsidP="00FB3A57">
      <w:pPr>
        <w:jc w:val="both"/>
        <w:rPr>
          <w:rFonts w:ascii="Arial" w:eastAsia="Calibri" w:hAnsi="Arial" w:cs="Arial"/>
          <w:sz w:val="22"/>
          <w:szCs w:val="22"/>
          <w:lang w:val="en-US" w:eastAsia="en-US"/>
        </w:rPr>
      </w:pPr>
      <w:r>
        <w:rPr>
          <w:rFonts w:ascii="Arial" w:eastAsia="Calibri" w:hAnsi="Arial" w:cs="Arial"/>
          <w:sz w:val="22"/>
          <w:szCs w:val="22"/>
          <w:lang w:val="en-US" w:eastAsia="en-US"/>
        </w:rPr>
        <w:t>услед чега сматра овај уговор раскинутим.</w:t>
      </w:r>
    </w:p>
    <w:p w14:paraId="2918D9D0" w14:textId="77777777" w:rsidR="00A73630" w:rsidRDefault="00A73630" w:rsidP="00A73630">
      <w:pPr>
        <w:jc w:val="both"/>
        <w:rPr>
          <w:rFonts w:cs="Arial"/>
        </w:rPr>
      </w:pPr>
    </w:p>
    <w:p w14:paraId="293297D3" w14:textId="5C65FB95" w:rsidR="00A4605D" w:rsidRPr="002E329F" w:rsidRDefault="00204556" w:rsidP="00A4605D">
      <w:pPr>
        <w:jc w:val="center"/>
        <w:rPr>
          <w:rFonts w:ascii="Arial" w:hAnsi="Arial" w:cs="Arial"/>
          <w:b/>
          <w:bCs/>
          <w:sz w:val="22"/>
          <w:szCs w:val="22"/>
        </w:rPr>
      </w:pPr>
      <w:r w:rsidRPr="002E329F">
        <w:rPr>
          <w:rFonts w:ascii="Arial" w:hAnsi="Arial" w:cs="Arial"/>
          <w:b/>
          <w:bCs/>
          <w:sz w:val="22"/>
          <w:szCs w:val="22"/>
        </w:rPr>
        <w:t>Члан 11</w:t>
      </w:r>
      <w:r w:rsidR="00A4605D" w:rsidRPr="002E329F">
        <w:rPr>
          <w:rFonts w:ascii="Arial" w:hAnsi="Arial" w:cs="Arial"/>
          <w:b/>
          <w:bCs/>
          <w:sz w:val="22"/>
          <w:szCs w:val="22"/>
        </w:rPr>
        <w:t>.</w:t>
      </w:r>
    </w:p>
    <w:p w14:paraId="14F73AEB" w14:textId="6C78031E" w:rsidR="00A4605D" w:rsidRPr="00204556" w:rsidRDefault="00A4605D" w:rsidP="00A4605D">
      <w:pPr>
        <w:jc w:val="both"/>
        <w:rPr>
          <w:rFonts w:ascii="Arial" w:hAnsi="Arial" w:cs="Arial"/>
          <w:bCs/>
          <w:sz w:val="22"/>
          <w:szCs w:val="22"/>
        </w:rPr>
      </w:pPr>
      <w:r w:rsidRPr="00204556">
        <w:rPr>
          <w:rFonts w:ascii="Arial" w:hAnsi="Arial" w:cs="Arial"/>
          <w:bCs/>
          <w:sz w:val="22"/>
          <w:szCs w:val="22"/>
        </w:rPr>
        <w:t>Овај уговор се сматра закљученим даном потписивања од стране законских заступника П</w:t>
      </w:r>
      <w:r w:rsidR="002E329F">
        <w:rPr>
          <w:rFonts w:ascii="Arial" w:hAnsi="Arial" w:cs="Arial"/>
          <w:bCs/>
          <w:sz w:val="22"/>
          <w:szCs w:val="22"/>
        </w:rPr>
        <w:t xml:space="preserve">ружаоца услуга и </w:t>
      </w:r>
      <w:r w:rsidR="00BD5F8A">
        <w:rPr>
          <w:rFonts w:ascii="Arial" w:eastAsia="Calibri" w:hAnsi="Arial" w:cs="Arial"/>
          <w:sz w:val="22"/>
          <w:szCs w:val="22"/>
          <w:lang w:eastAsia="en-US"/>
        </w:rPr>
        <w:t>Корисника услуге</w:t>
      </w:r>
      <w:r w:rsidRPr="00204556">
        <w:rPr>
          <w:rFonts w:ascii="Arial" w:hAnsi="Arial" w:cs="Arial"/>
          <w:bCs/>
          <w:sz w:val="22"/>
          <w:szCs w:val="22"/>
        </w:rPr>
        <w:t xml:space="preserve"> уз услов достављања средства обезбеђења за</w:t>
      </w:r>
      <w:r w:rsidR="002E329F">
        <w:rPr>
          <w:rFonts w:ascii="Arial" w:hAnsi="Arial" w:cs="Arial"/>
          <w:bCs/>
          <w:sz w:val="22"/>
          <w:szCs w:val="22"/>
        </w:rPr>
        <w:t xml:space="preserve"> добро извршење посла из члана 8</w:t>
      </w:r>
      <w:r w:rsidRPr="00204556">
        <w:rPr>
          <w:rFonts w:ascii="Arial" w:hAnsi="Arial" w:cs="Arial"/>
          <w:bCs/>
          <w:sz w:val="22"/>
          <w:szCs w:val="22"/>
        </w:rPr>
        <w:t>. овог уговора у свему у складу са Конкурсном документацијом и овим уговором.</w:t>
      </w:r>
    </w:p>
    <w:p w14:paraId="774F8AA0" w14:textId="77777777" w:rsidR="00A4605D" w:rsidRDefault="00A4605D" w:rsidP="00A4605D">
      <w:pPr>
        <w:jc w:val="both"/>
        <w:rPr>
          <w:rFonts w:cs="Arial"/>
        </w:rPr>
      </w:pPr>
    </w:p>
    <w:p w14:paraId="41861968" w14:textId="027EFC11" w:rsidR="00A4605D" w:rsidRPr="00965B18" w:rsidRDefault="002E329F" w:rsidP="00A4605D">
      <w:pPr>
        <w:jc w:val="center"/>
        <w:rPr>
          <w:rFonts w:ascii="Arial" w:hAnsi="Arial" w:cs="Arial"/>
          <w:b/>
          <w:bCs/>
          <w:sz w:val="22"/>
          <w:szCs w:val="22"/>
        </w:rPr>
      </w:pPr>
      <w:r w:rsidRPr="00965B18">
        <w:rPr>
          <w:rFonts w:ascii="Arial" w:hAnsi="Arial" w:cs="Arial"/>
          <w:b/>
          <w:bCs/>
          <w:sz w:val="22"/>
          <w:szCs w:val="22"/>
        </w:rPr>
        <w:t>Члан 12</w:t>
      </w:r>
      <w:r w:rsidR="00A4605D" w:rsidRPr="00965B18">
        <w:rPr>
          <w:rFonts w:ascii="Arial" w:hAnsi="Arial" w:cs="Arial"/>
          <w:b/>
          <w:bCs/>
          <w:sz w:val="22"/>
          <w:szCs w:val="22"/>
        </w:rPr>
        <w:t>.</w:t>
      </w:r>
    </w:p>
    <w:p w14:paraId="5089793B" w14:textId="77777777" w:rsidR="00A4605D" w:rsidRDefault="00A4605D" w:rsidP="00A4605D">
      <w:pPr>
        <w:jc w:val="both"/>
        <w:rPr>
          <w:rFonts w:ascii="Arial" w:hAnsi="Arial" w:cs="Arial"/>
          <w:sz w:val="22"/>
          <w:szCs w:val="22"/>
        </w:rPr>
      </w:pPr>
      <w:r w:rsidRPr="002E329F">
        <w:rPr>
          <w:rFonts w:ascii="Arial" w:hAnsi="Arial" w:cs="Arial"/>
          <w:sz w:val="22"/>
          <w:szCs w:val="22"/>
        </w:rPr>
        <w:t>У случају колизије одредби Уговора, текстова Конкурсне документације и Понуде, првенствено се примењујe текст Конкурсне документације</w:t>
      </w:r>
      <w:r w:rsidRPr="002E329F">
        <w:rPr>
          <w:rFonts w:ascii="Arial" w:hAnsi="Arial" w:cs="Arial"/>
          <w:sz w:val="22"/>
          <w:szCs w:val="22"/>
          <w:lang w:val="ru-RU"/>
        </w:rPr>
        <w:t>,</w:t>
      </w:r>
      <w:r w:rsidRPr="002E329F">
        <w:rPr>
          <w:rFonts w:ascii="Arial" w:hAnsi="Arial" w:cs="Arial"/>
          <w:sz w:val="22"/>
          <w:szCs w:val="22"/>
        </w:rPr>
        <w:t xml:space="preserve"> одредбе Уговора и на крају Понуде (која је саставни део овог уговора).</w:t>
      </w:r>
    </w:p>
    <w:p w14:paraId="44FCAD17" w14:textId="77777777" w:rsidR="00A4605D" w:rsidRDefault="00A4605D" w:rsidP="00A4605D">
      <w:pPr>
        <w:jc w:val="both"/>
        <w:rPr>
          <w:rFonts w:cs="Arial"/>
        </w:rPr>
      </w:pPr>
    </w:p>
    <w:p w14:paraId="2C893156" w14:textId="729A151C" w:rsidR="00A4605D" w:rsidRPr="00965B18" w:rsidRDefault="00965B18" w:rsidP="00A4605D">
      <w:pPr>
        <w:jc w:val="center"/>
        <w:rPr>
          <w:rFonts w:ascii="Arial" w:hAnsi="Arial" w:cs="Arial"/>
          <w:b/>
          <w:sz w:val="22"/>
          <w:szCs w:val="22"/>
        </w:rPr>
      </w:pPr>
      <w:r w:rsidRPr="00965B18">
        <w:rPr>
          <w:rFonts w:ascii="Arial" w:hAnsi="Arial" w:cs="Arial"/>
          <w:b/>
          <w:sz w:val="22"/>
          <w:szCs w:val="22"/>
        </w:rPr>
        <w:t>Члан 13</w:t>
      </w:r>
      <w:r w:rsidR="00A4605D" w:rsidRPr="00965B18">
        <w:rPr>
          <w:rFonts w:ascii="Arial" w:hAnsi="Arial" w:cs="Arial"/>
          <w:b/>
          <w:sz w:val="22"/>
          <w:szCs w:val="22"/>
        </w:rPr>
        <w:t>.</w:t>
      </w:r>
    </w:p>
    <w:p w14:paraId="26366BE3" w14:textId="531C9846" w:rsidR="00A4605D" w:rsidRDefault="00A4605D" w:rsidP="00A4605D">
      <w:pPr>
        <w:jc w:val="both"/>
        <w:rPr>
          <w:rFonts w:ascii="Arial" w:hAnsi="Arial" w:cs="Arial"/>
          <w:sz w:val="22"/>
          <w:szCs w:val="22"/>
        </w:rPr>
      </w:pPr>
      <w:r w:rsidRPr="00965B18">
        <w:rPr>
          <w:rFonts w:ascii="Arial" w:hAnsi="Arial" w:cs="Arial"/>
          <w:sz w:val="22"/>
          <w:szCs w:val="22"/>
        </w:rPr>
        <w:t xml:space="preserve">За све што није регулисано овим Уговором, важе одредбе Закона о облигационим односима и одредбе других </w:t>
      </w:r>
      <w:r w:rsidR="00BD5F8A">
        <w:rPr>
          <w:rFonts w:ascii="Arial" w:hAnsi="Arial" w:cs="Arial"/>
          <w:sz w:val="22"/>
          <w:szCs w:val="22"/>
        </w:rPr>
        <w:t>законских и подзаконских прописа и стандарда</w:t>
      </w:r>
      <w:r w:rsidRPr="00965B18">
        <w:rPr>
          <w:rFonts w:ascii="Arial" w:hAnsi="Arial" w:cs="Arial"/>
          <w:sz w:val="22"/>
          <w:szCs w:val="22"/>
        </w:rPr>
        <w:t xml:space="preserve"> применљивих, с обзиром на предмет Уговора.</w:t>
      </w:r>
    </w:p>
    <w:p w14:paraId="10D5AD6C" w14:textId="77777777" w:rsidR="00A4605D" w:rsidRDefault="00A4605D" w:rsidP="00A4605D">
      <w:pPr>
        <w:rPr>
          <w:rFonts w:cs="Arial"/>
        </w:rPr>
      </w:pPr>
    </w:p>
    <w:p w14:paraId="706AC66C" w14:textId="5BB0AC16" w:rsidR="00A4605D" w:rsidRPr="001C2B03" w:rsidRDefault="001C2B03" w:rsidP="00A4605D">
      <w:pPr>
        <w:jc w:val="center"/>
        <w:rPr>
          <w:rFonts w:ascii="Arial" w:hAnsi="Arial" w:cs="Arial"/>
          <w:b/>
          <w:bCs/>
          <w:sz w:val="22"/>
          <w:szCs w:val="22"/>
        </w:rPr>
      </w:pPr>
      <w:r w:rsidRPr="001C2B03">
        <w:rPr>
          <w:rFonts w:ascii="Arial" w:hAnsi="Arial" w:cs="Arial"/>
          <w:b/>
          <w:bCs/>
          <w:sz w:val="22"/>
          <w:szCs w:val="22"/>
        </w:rPr>
        <w:t>Члан 14</w:t>
      </w:r>
      <w:r w:rsidR="00A4605D" w:rsidRPr="001C2B03">
        <w:rPr>
          <w:rFonts w:ascii="Arial" w:hAnsi="Arial" w:cs="Arial"/>
          <w:b/>
          <w:bCs/>
          <w:sz w:val="22"/>
          <w:szCs w:val="22"/>
        </w:rPr>
        <w:t>.</w:t>
      </w:r>
    </w:p>
    <w:p w14:paraId="4B4B144C" w14:textId="77777777" w:rsidR="00A4605D" w:rsidRPr="001C2B03" w:rsidRDefault="00A4605D" w:rsidP="00A4605D">
      <w:pPr>
        <w:jc w:val="both"/>
        <w:rPr>
          <w:rFonts w:ascii="Arial" w:hAnsi="Arial" w:cs="Arial"/>
          <w:sz w:val="22"/>
          <w:szCs w:val="22"/>
        </w:rPr>
      </w:pPr>
      <w:r w:rsidRPr="001C2B03">
        <w:rPr>
          <w:rFonts w:ascii="Arial" w:hAnsi="Arial" w:cs="Arial"/>
          <w:sz w:val="22"/>
          <w:szCs w:val="22"/>
        </w:rPr>
        <w:t>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14:paraId="1A567337" w14:textId="77777777" w:rsidR="00A4605D" w:rsidRDefault="00A4605D" w:rsidP="00A4605D">
      <w:pPr>
        <w:jc w:val="both"/>
        <w:rPr>
          <w:rFonts w:cs="Arial"/>
        </w:rPr>
      </w:pPr>
    </w:p>
    <w:p w14:paraId="018EC306" w14:textId="0737BE83" w:rsidR="00A4605D" w:rsidRPr="00A62B5D" w:rsidRDefault="00A4605D" w:rsidP="00A4605D">
      <w:pPr>
        <w:jc w:val="center"/>
        <w:rPr>
          <w:rFonts w:ascii="Arial" w:hAnsi="Arial" w:cs="Arial"/>
          <w:b/>
          <w:bCs/>
          <w:sz w:val="22"/>
          <w:szCs w:val="22"/>
        </w:rPr>
      </w:pPr>
      <w:r w:rsidRPr="00A62B5D">
        <w:rPr>
          <w:rFonts w:ascii="Arial" w:hAnsi="Arial" w:cs="Arial"/>
          <w:b/>
          <w:bCs/>
          <w:sz w:val="22"/>
          <w:szCs w:val="22"/>
        </w:rPr>
        <w:t>Чла</w:t>
      </w:r>
      <w:r w:rsidR="00A62B5D" w:rsidRPr="00A62B5D">
        <w:rPr>
          <w:rFonts w:ascii="Arial" w:hAnsi="Arial" w:cs="Arial"/>
          <w:b/>
          <w:bCs/>
          <w:sz w:val="22"/>
          <w:szCs w:val="22"/>
        </w:rPr>
        <w:t>н 15</w:t>
      </w:r>
      <w:r w:rsidRPr="00A62B5D">
        <w:rPr>
          <w:rFonts w:ascii="Arial" w:hAnsi="Arial" w:cs="Arial"/>
          <w:b/>
          <w:bCs/>
          <w:sz w:val="22"/>
          <w:szCs w:val="22"/>
        </w:rPr>
        <w:t>.</w:t>
      </w:r>
    </w:p>
    <w:p w14:paraId="5CDC7FF0" w14:textId="13DA9290" w:rsidR="00A4605D" w:rsidRPr="00A62B5D" w:rsidRDefault="00A4605D" w:rsidP="00A4605D">
      <w:pPr>
        <w:jc w:val="both"/>
        <w:rPr>
          <w:rFonts w:ascii="Arial" w:hAnsi="Arial" w:cs="Arial"/>
          <w:sz w:val="22"/>
          <w:szCs w:val="22"/>
          <w:lang w:val="ru-RU"/>
        </w:rPr>
      </w:pPr>
      <w:r w:rsidRPr="00A62B5D">
        <w:rPr>
          <w:rFonts w:ascii="Arial" w:hAnsi="Arial" w:cs="Arial"/>
          <w:sz w:val="22"/>
          <w:szCs w:val="22"/>
          <w:lang w:val="ru-RU"/>
        </w:rPr>
        <w:t xml:space="preserve">Саставни део овог уговора су: </w:t>
      </w:r>
      <w:r w:rsidRPr="00A62B5D">
        <w:rPr>
          <w:rFonts w:ascii="Arial" w:hAnsi="Arial" w:cs="Arial"/>
          <w:sz w:val="22"/>
          <w:szCs w:val="22"/>
          <w:lang w:val="sr-Cyrl-RS"/>
        </w:rPr>
        <w:t xml:space="preserve"> </w:t>
      </w:r>
      <w:r w:rsidRPr="00A62B5D">
        <w:rPr>
          <w:rFonts w:ascii="Arial" w:hAnsi="Arial" w:cs="Arial"/>
          <w:sz w:val="22"/>
          <w:szCs w:val="22"/>
          <w:lang w:val="ru-RU"/>
        </w:rPr>
        <w:t>Прилог број 1</w:t>
      </w:r>
      <w:r w:rsidR="002D1D65" w:rsidRPr="00A62B5D">
        <w:rPr>
          <w:rFonts w:ascii="Arial" w:hAnsi="Arial" w:cs="Arial"/>
          <w:sz w:val="22"/>
          <w:szCs w:val="22"/>
          <w:lang w:val="ru-RU"/>
        </w:rPr>
        <w:t>.</w:t>
      </w:r>
      <w:r w:rsidRPr="00A62B5D">
        <w:rPr>
          <w:rFonts w:ascii="Arial" w:hAnsi="Arial" w:cs="Arial"/>
          <w:sz w:val="22"/>
          <w:szCs w:val="22"/>
          <w:lang w:val="ru-RU"/>
        </w:rPr>
        <w:t xml:space="preserve"> </w:t>
      </w:r>
      <w:r w:rsidRPr="00A62B5D">
        <w:rPr>
          <w:rFonts w:ascii="Arial" w:hAnsi="Arial" w:cs="Arial"/>
          <w:sz w:val="22"/>
          <w:szCs w:val="22"/>
          <w:lang w:val="sr-Cyrl-RS"/>
        </w:rPr>
        <w:t xml:space="preserve"> </w:t>
      </w:r>
      <w:r w:rsidRPr="00A62B5D">
        <w:rPr>
          <w:rFonts w:ascii="Arial" w:hAnsi="Arial" w:cs="Arial"/>
          <w:sz w:val="22"/>
          <w:szCs w:val="22"/>
          <w:lang w:val="ru-RU"/>
        </w:rPr>
        <w:t xml:space="preserve"> Конкурсна документација;</w:t>
      </w:r>
    </w:p>
    <w:p w14:paraId="12251453" w14:textId="2629276F" w:rsidR="00A4605D" w:rsidRPr="00A62B5D" w:rsidRDefault="00A4605D" w:rsidP="00A4605D">
      <w:pPr>
        <w:jc w:val="both"/>
        <w:rPr>
          <w:rFonts w:ascii="Arial" w:hAnsi="Arial" w:cs="Arial"/>
          <w:sz w:val="22"/>
          <w:szCs w:val="22"/>
          <w:lang w:val="ru-RU"/>
        </w:rPr>
      </w:pPr>
      <w:r w:rsidRPr="00A62B5D">
        <w:rPr>
          <w:rFonts w:ascii="Arial" w:hAnsi="Arial" w:cs="Arial"/>
          <w:sz w:val="22"/>
          <w:szCs w:val="22"/>
          <w:lang w:val="ru-RU"/>
        </w:rPr>
        <w:t xml:space="preserve">                                                     Прилог број 2</w:t>
      </w:r>
      <w:r w:rsidR="002D1D65" w:rsidRPr="00A62B5D">
        <w:rPr>
          <w:rFonts w:ascii="Arial" w:hAnsi="Arial" w:cs="Arial"/>
          <w:sz w:val="22"/>
          <w:szCs w:val="22"/>
          <w:lang w:val="ru-RU"/>
        </w:rPr>
        <w:t>.</w:t>
      </w:r>
      <w:r w:rsidRPr="00A62B5D">
        <w:rPr>
          <w:rFonts w:ascii="Arial" w:hAnsi="Arial" w:cs="Arial"/>
          <w:sz w:val="22"/>
          <w:szCs w:val="22"/>
          <w:lang w:val="ru-RU"/>
        </w:rPr>
        <w:t xml:space="preserve">  </w:t>
      </w:r>
      <w:r w:rsidRPr="00A62B5D">
        <w:rPr>
          <w:rFonts w:ascii="Arial" w:hAnsi="Arial" w:cs="Arial"/>
          <w:sz w:val="22"/>
          <w:szCs w:val="22"/>
          <w:lang w:val="sr-Cyrl-RS"/>
        </w:rPr>
        <w:t xml:space="preserve"> Понуда</w:t>
      </w:r>
      <w:r w:rsidRPr="00A62B5D">
        <w:rPr>
          <w:rFonts w:ascii="Arial" w:hAnsi="Arial" w:cs="Arial"/>
          <w:sz w:val="22"/>
          <w:szCs w:val="22"/>
          <w:lang w:val="ru-RU"/>
        </w:rPr>
        <w:t>.</w:t>
      </w:r>
    </w:p>
    <w:p w14:paraId="0E9A47A9" w14:textId="6DA8474E" w:rsidR="002D1D65" w:rsidRPr="00A62B5D" w:rsidRDefault="002D1D65" w:rsidP="00A4605D">
      <w:pPr>
        <w:jc w:val="both"/>
        <w:rPr>
          <w:rFonts w:ascii="Arial" w:hAnsi="Arial" w:cs="Arial"/>
          <w:sz w:val="22"/>
          <w:szCs w:val="22"/>
          <w:lang w:val="ru-RU"/>
        </w:rPr>
      </w:pPr>
      <w:r w:rsidRPr="00A62B5D">
        <w:rPr>
          <w:rFonts w:ascii="Arial" w:hAnsi="Arial" w:cs="Arial"/>
          <w:sz w:val="22"/>
          <w:szCs w:val="22"/>
          <w:lang w:val="ru-RU"/>
        </w:rPr>
        <w:t xml:space="preserve">                                                    </w:t>
      </w:r>
      <w:r w:rsidR="003F70A7">
        <w:rPr>
          <w:rFonts w:ascii="Arial" w:hAnsi="Arial" w:cs="Arial"/>
          <w:sz w:val="22"/>
          <w:szCs w:val="22"/>
          <w:lang w:val="ru-RU"/>
        </w:rPr>
        <w:t xml:space="preserve"> </w:t>
      </w:r>
      <w:r w:rsidRPr="00A62B5D">
        <w:rPr>
          <w:rFonts w:ascii="Arial" w:hAnsi="Arial" w:cs="Arial"/>
          <w:sz w:val="22"/>
          <w:szCs w:val="22"/>
          <w:lang w:val="ru-RU"/>
        </w:rPr>
        <w:t>Прилог број 3. Образац структуре цене</w:t>
      </w:r>
    </w:p>
    <w:p w14:paraId="1351383E" w14:textId="77777777" w:rsidR="00366417" w:rsidRDefault="00366417" w:rsidP="008D7A86">
      <w:pPr>
        <w:rPr>
          <w:rFonts w:ascii="Arial" w:hAnsi="Arial" w:cs="Arial"/>
          <w:b/>
          <w:bCs/>
          <w:sz w:val="22"/>
          <w:szCs w:val="22"/>
        </w:rPr>
      </w:pPr>
    </w:p>
    <w:p w14:paraId="3B7E6476" w14:textId="74ECD792" w:rsidR="00A4605D" w:rsidRPr="00ED0362" w:rsidRDefault="00012D5B" w:rsidP="00A4605D">
      <w:pPr>
        <w:jc w:val="center"/>
        <w:rPr>
          <w:rFonts w:ascii="Arial" w:hAnsi="Arial" w:cs="Arial"/>
          <w:b/>
          <w:bCs/>
          <w:sz w:val="22"/>
          <w:szCs w:val="22"/>
        </w:rPr>
      </w:pPr>
      <w:r>
        <w:rPr>
          <w:rFonts w:ascii="Arial" w:hAnsi="Arial" w:cs="Arial"/>
          <w:b/>
          <w:bCs/>
          <w:sz w:val="22"/>
          <w:szCs w:val="22"/>
        </w:rPr>
        <w:t>Члан 16</w:t>
      </w:r>
      <w:r w:rsidR="00A4605D" w:rsidRPr="00ED0362">
        <w:rPr>
          <w:rFonts w:ascii="Arial" w:hAnsi="Arial" w:cs="Arial"/>
          <w:b/>
          <w:bCs/>
          <w:sz w:val="22"/>
          <w:szCs w:val="22"/>
        </w:rPr>
        <w:t>.</w:t>
      </w:r>
    </w:p>
    <w:p w14:paraId="7AE0C866" w14:textId="77777777" w:rsidR="00A4605D" w:rsidRPr="00ED0362" w:rsidRDefault="00A4605D" w:rsidP="00A4605D">
      <w:pPr>
        <w:jc w:val="both"/>
        <w:rPr>
          <w:rFonts w:ascii="Arial" w:hAnsi="Arial" w:cs="Arial"/>
          <w:sz w:val="22"/>
          <w:szCs w:val="22"/>
        </w:rPr>
      </w:pPr>
      <w:r w:rsidRPr="00ED0362">
        <w:rPr>
          <w:rFonts w:ascii="Arial" w:hAnsi="Arial" w:cs="Arial"/>
          <w:sz w:val="22"/>
          <w:szCs w:val="22"/>
        </w:rPr>
        <w:t>Овај Уговор је сачињен у 6 (шест) истоветних примерака и свакој уговорној страни припадају по три примерка.</w:t>
      </w:r>
    </w:p>
    <w:p w14:paraId="18AEB122" w14:textId="77777777" w:rsidR="00A4605D" w:rsidRDefault="00A4605D" w:rsidP="00A4605D">
      <w:pPr>
        <w:jc w:val="both"/>
        <w:rPr>
          <w:rFonts w:cs="Arial"/>
        </w:rPr>
      </w:pPr>
    </w:p>
    <w:p w14:paraId="1DB5C98C" w14:textId="72E387F7" w:rsidR="009F4593" w:rsidRDefault="00A4605D" w:rsidP="00FD35B8">
      <w:pPr>
        <w:suppressAutoHyphens w:val="0"/>
        <w:rPr>
          <w:rFonts w:ascii="Arial" w:hAnsi="Arial" w:cs="Arial"/>
          <w:sz w:val="22"/>
          <w:szCs w:val="22"/>
        </w:rPr>
      </w:pPr>
      <w:r>
        <w:rPr>
          <w:rFonts w:cs="Arial"/>
          <w:bCs/>
          <w:lang w:eastAsia="en-US"/>
        </w:rPr>
        <w:t xml:space="preserve">               </w:t>
      </w:r>
      <w:r>
        <w:rPr>
          <w:rFonts w:cs="Arial"/>
          <w:bCs/>
          <w:lang w:eastAsia="en-US"/>
        </w:rPr>
        <w:tab/>
      </w:r>
      <w:r>
        <w:rPr>
          <w:rFonts w:cs="Arial"/>
          <w:bCs/>
          <w:lang w:eastAsia="en-US"/>
        </w:rPr>
        <w:tab/>
      </w:r>
    </w:p>
    <w:p w14:paraId="6201B56E" w14:textId="4A5B29C0" w:rsidR="009F4593" w:rsidRDefault="009F4593" w:rsidP="009F4593">
      <w:pPr>
        <w:jc w:val="both"/>
        <w:rPr>
          <w:rFonts w:ascii="Arial" w:hAnsi="Arial" w:cs="Arial"/>
          <w:b/>
          <w:sz w:val="22"/>
          <w:szCs w:val="22"/>
        </w:rPr>
      </w:pPr>
      <w:r>
        <w:rPr>
          <w:rFonts w:ascii="Arial" w:hAnsi="Arial" w:cs="Arial"/>
          <w:b/>
          <w:sz w:val="22"/>
          <w:szCs w:val="22"/>
        </w:rPr>
        <w:t xml:space="preserve">ПРУЖАЛАЦ УСЛУГЕ                          </w:t>
      </w:r>
      <w:r w:rsidR="00A4605D">
        <w:rPr>
          <w:rFonts w:ascii="Arial" w:hAnsi="Arial" w:cs="Arial"/>
          <w:b/>
          <w:sz w:val="22"/>
          <w:szCs w:val="22"/>
        </w:rPr>
        <w:t xml:space="preserve">                         </w:t>
      </w:r>
      <w:r w:rsidR="00EB7A70">
        <w:rPr>
          <w:rFonts w:ascii="Arial" w:hAnsi="Arial" w:cs="Arial"/>
          <w:b/>
          <w:sz w:val="22"/>
          <w:szCs w:val="22"/>
          <w:lang w:val="sr-Cyrl-RS"/>
        </w:rPr>
        <w:t xml:space="preserve">  </w:t>
      </w:r>
      <w:r w:rsidR="0058666E">
        <w:rPr>
          <w:rFonts w:ascii="Arial" w:hAnsi="Arial" w:cs="Arial"/>
          <w:b/>
          <w:bCs/>
          <w:sz w:val="22"/>
          <w:szCs w:val="22"/>
          <w:lang w:eastAsia="en-US"/>
        </w:rPr>
        <w:t>КОРИСНИК УСЛУГЕ</w:t>
      </w:r>
    </w:p>
    <w:p w14:paraId="769A384A" w14:textId="77777777" w:rsidR="009F4593" w:rsidRDefault="009F4593" w:rsidP="009F4593">
      <w:pPr>
        <w:jc w:val="both"/>
        <w:rPr>
          <w:rFonts w:ascii="Arial" w:hAnsi="Arial" w:cs="Arial"/>
          <w:b/>
          <w:sz w:val="22"/>
          <w:szCs w:val="22"/>
        </w:rPr>
      </w:pPr>
      <w:r>
        <w:rPr>
          <w:rFonts w:ascii="Arial" w:hAnsi="Arial" w:cs="Arial"/>
          <w:b/>
          <w:sz w:val="22"/>
          <w:szCs w:val="22"/>
        </w:rPr>
        <w:t xml:space="preserve">            Назив                                                       ЈП „Електрoпривреда Србије“</w:t>
      </w:r>
    </w:p>
    <w:p w14:paraId="488BB208" w14:textId="77777777" w:rsidR="009F4593" w:rsidRDefault="009F4593" w:rsidP="009F4593">
      <w:pPr>
        <w:jc w:val="both"/>
        <w:rPr>
          <w:rFonts w:ascii="Arial" w:hAnsi="Arial" w:cs="Arial"/>
          <w:b/>
          <w:sz w:val="22"/>
          <w:szCs w:val="22"/>
        </w:rPr>
      </w:pPr>
    </w:p>
    <w:p w14:paraId="3239C01D" w14:textId="43354B7F" w:rsidR="009F4593" w:rsidRDefault="009F4593" w:rsidP="009F4593">
      <w:pPr>
        <w:jc w:val="both"/>
        <w:rPr>
          <w:rFonts w:ascii="Arial" w:hAnsi="Arial" w:cs="Arial"/>
          <w:b/>
          <w:sz w:val="22"/>
          <w:szCs w:val="22"/>
        </w:rPr>
      </w:pPr>
      <w:r>
        <w:rPr>
          <w:rFonts w:ascii="Arial" w:hAnsi="Arial" w:cs="Arial"/>
          <w:b/>
          <w:sz w:val="22"/>
          <w:szCs w:val="22"/>
        </w:rPr>
        <w:t xml:space="preserve">____________________                                           </w:t>
      </w:r>
      <w:r w:rsidR="002D1D65">
        <w:rPr>
          <w:rFonts w:ascii="Arial" w:hAnsi="Arial" w:cs="Arial"/>
          <w:b/>
          <w:sz w:val="22"/>
          <w:szCs w:val="22"/>
          <w:lang w:val="sr-Cyrl-RS"/>
        </w:rPr>
        <w:t xml:space="preserve">  </w:t>
      </w:r>
      <w:r>
        <w:rPr>
          <w:rFonts w:ascii="Arial" w:hAnsi="Arial" w:cs="Arial"/>
          <w:b/>
          <w:sz w:val="22"/>
          <w:szCs w:val="22"/>
        </w:rPr>
        <w:t xml:space="preserve"> ____________________</w:t>
      </w:r>
    </w:p>
    <w:p w14:paraId="6C8BDEE4" w14:textId="77777777" w:rsidR="009F4593" w:rsidRDefault="009F4593" w:rsidP="009F4593">
      <w:pPr>
        <w:jc w:val="both"/>
        <w:rPr>
          <w:rFonts w:ascii="Arial" w:hAnsi="Arial" w:cs="Arial"/>
          <w:sz w:val="22"/>
          <w:szCs w:val="22"/>
        </w:rPr>
      </w:pPr>
      <w:r>
        <w:rPr>
          <w:rFonts w:ascii="Arial" w:hAnsi="Arial" w:cs="Arial"/>
          <w:sz w:val="22"/>
          <w:szCs w:val="22"/>
        </w:rPr>
        <w:t xml:space="preserve">      име и презиме                                                        Александар Обрадовић</w:t>
      </w:r>
    </w:p>
    <w:p w14:paraId="4CF2C02C" w14:textId="77777777" w:rsidR="009F4593" w:rsidRDefault="009F4593" w:rsidP="009F4593">
      <w:pPr>
        <w:jc w:val="both"/>
        <w:rPr>
          <w:rFonts w:ascii="Arial" w:hAnsi="Arial" w:cs="Arial"/>
          <w:sz w:val="22"/>
          <w:szCs w:val="22"/>
        </w:rPr>
      </w:pPr>
      <w:r>
        <w:rPr>
          <w:rFonts w:ascii="Arial" w:hAnsi="Arial" w:cs="Arial"/>
          <w:sz w:val="22"/>
          <w:szCs w:val="22"/>
        </w:rPr>
        <w:t xml:space="preserve">        функција                                                                           Директор</w:t>
      </w:r>
    </w:p>
    <w:p w14:paraId="17C32ED4" w14:textId="77777777" w:rsidR="009F4593" w:rsidRDefault="009F4593" w:rsidP="009F4593">
      <w:pPr>
        <w:jc w:val="both"/>
        <w:rPr>
          <w:rFonts w:ascii="Arial" w:hAnsi="Arial" w:cs="Arial"/>
          <w:sz w:val="22"/>
          <w:szCs w:val="22"/>
        </w:rPr>
      </w:pPr>
    </w:p>
    <w:p w14:paraId="35E84280" w14:textId="4686930D" w:rsidR="007B258F" w:rsidRDefault="007B258F">
      <w:pPr>
        <w:suppressAutoHyphens w:val="0"/>
        <w:rPr>
          <w:rStyle w:val="Heading1Char"/>
          <w:sz w:val="22"/>
        </w:rPr>
      </w:pPr>
      <w:r>
        <w:rPr>
          <w:rStyle w:val="Heading1Char"/>
          <w:sz w:val="22"/>
        </w:rPr>
        <w:br w:type="page"/>
      </w:r>
    </w:p>
    <w:p w14:paraId="10FDFBAE" w14:textId="77777777" w:rsidR="00FD35B8" w:rsidRDefault="00FD35B8" w:rsidP="00B2499C">
      <w:pPr>
        <w:rPr>
          <w:rFonts w:ascii="Arial" w:hAnsi="Arial" w:cs="Arial"/>
          <w:b/>
          <w:szCs w:val="24"/>
        </w:rPr>
      </w:pPr>
    </w:p>
    <w:p w14:paraId="33C43523" w14:textId="19730203" w:rsidR="000F07D1" w:rsidRDefault="007B258F" w:rsidP="00B2499C">
      <w:pPr>
        <w:rPr>
          <w:rStyle w:val="Heading1Char"/>
          <w:sz w:val="22"/>
        </w:rPr>
      </w:pPr>
      <w:r>
        <w:rPr>
          <w:rFonts w:ascii="Arial" w:hAnsi="Arial" w:cs="Arial"/>
          <w:b/>
          <w:szCs w:val="24"/>
        </w:rPr>
        <w:t>ОБРАЗАЦ 9</w:t>
      </w:r>
      <w:r w:rsidRPr="008F4E47">
        <w:rPr>
          <w:rFonts w:ascii="Arial" w:hAnsi="Arial" w:cs="Arial"/>
          <w:b/>
          <w:szCs w:val="24"/>
        </w:rPr>
        <w:t>.</w:t>
      </w:r>
    </w:p>
    <w:p w14:paraId="4A95E5DC" w14:textId="77777777" w:rsidR="008F4E47" w:rsidRPr="008F4E47" w:rsidRDefault="008F4E47" w:rsidP="008F4E47">
      <w:pPr>
        <w:tabs>
          <w:tab w:val="left" w:pos="2520"/>
        </w:tabs>
        <w:suppressAutoHyphens w:val="0"/>
        <w:spacing w:after="200"/>
        <w:contextualSpacing/>
        <w:jc w:val="center"/>
        <w:rPr>
          <w:rFonts w:ascii="Arial" w:eastAsia="Calibri" w:hAnsi="Arial" w:cs="Arial"/>
          <w:b/>
          <w:bCs/>
          <w:sz w:val="22"/>
          <w:szCs w:val="22"/>
          <w:lang w:eastAsia="en-US"/>
        </w:rPr>
      </w:pPr>
      <w:r w:rsidRPr="008F4E47">
        <w:rPr>
          <w:rFonts w:ascii="Arial" w:eastAsia="Calibri" w:hAnsi="Arial" w:cs="Arial"/>
          <w:b/>
          <w:bCs/>
          <w:sz w:val="22"/>
          <w:szCs w:val="22"/>
          <w:lang w:eastAsia="en-US"/>
        </w:rPr>
        <w:t>ИЗЈАВА ПОНУЂАЧА</w:t>
      </w:r>
    </w:p>
    <w:p w14:paraId="73A00BAD" w14:textId="77777777" w:rsidR="008F4E47" w:rsidRPr="008F4E47" w:rsidRDefault="008F4E47" w:rsidP="008F4E47">
      <w:pPr>
        <w:tabs>
          <w:tab w:val="left" w:pos="2520"/>
        </w:tabs>
        <w:suppressAutoHyphens w:val="0"/>
        <w:spacing w:after="200"/>
        <w:contextualSpacing/>
        <w:jc w:val="center"/>
        <w:rPr>
          <w:rFonts w:ascii="Arial" w:eastAsia="Calibri" w:hAnsi="Arial" w:cs="Arial"/>
          <w:b/>
          <w:bCs/>
          <w:sz w:val="22"/>
          <w:szCs w:val="22"/>
          <w:lang w:eastAsia="en-US"/>
        </w:rPr>
      </w:pPr>
      <w:r w:rsidRPr="008F4E47">
        <w:rPr>
          <w:rFonts w:ascii="Arial" w:eastAsia="Calibri" w:hAnsi="Arial" w:cs="Arial"/>
          <w:b/>
          <w:bCs/>
          <w:sz w:val="22"/>
          <w:szCs w:val="22"/>
          <w:lang w:eastAsia="en-US"/>
        </w:rPr>
        <w:t>О ТЕХНИЧКОМ КАПАЦИТЕТУ</w:t>
      </w:r>
    </w:p>
    <w:p w14:paraId="5DECD51F" w14:textId="77777777" w:rsidR="008F4E47" w:rsidRPr="008F4E47" w:rsidRDefault="008F4E47" w:rsidP="008F4E47">
      <w:pPr>
        <w:tabs>
          <w:tab w:val="left" w:pos="2520"/>
        </w:tabs>
        <w:suppressAutoHyphens w:val="0"/>
        <w:spacing w:after="200"/>
        <w:ind w:left="1260"/>
        <w:contextualSpacing/>
        <w:jc w:val="center"/>
        <w:rPr>
          <w:rFonts w:ascii="Arial" w:eastAsia="Calibri" w:hAnsi="Arial" w:cs="Arial"/>
          <w:b/>
          <w:bCs/>
          <w:sz w:val="22"/>
          <w:szCs w:val="22"/>
          <w:lang w:eastAsia="en-US"/>
        </w:rPr>
      </w:pPr>
    </w:p>
    <w:p w14:paraId="61B8E80B" w14:textId="77777777" w:rsidR="008F4E47" w:rsidRPr="008F4E47" w:rsidRDefault="008F4E47" w:rsidP="008F4E47">
      <w:pPr>
        <w:tabs>
          <w:tab w:val="left" w:pos="2520"/>
        </w:tabs>
        <w:suppressAutoHyphens w:val="0"/>
        <w:spacing w:after="200"/>
        <w:ind w:left="1260"/>
        <w:contextualSpacing/>
        <w:jc w:val="center"/>
        <w:rPr>
          <w:rFonts w:ascii="Arial" w:eastAsia="Calibri" w:hAnsi="Arial" w:cs="Arial"/>
          <w:b/>
          <w:bCs/>
          <w:sz w:val="22"/>
          <w:szCs w:val="22"/>
          <w:lang w:eastAsia="en-US"/>
        </w:rPr>
      </w:pPr>
      <w:r w:rsidRPr="008F4E47">
        <w:rPr>
          <w:rFonts w:ascii="Arial" w:eastAsia="Calibri" w:hAnsi="Arial" w:cs="Arial"/>
          <w:b/>
          <w:bCs/>
          <w:sz w:val="22"/>
          <w:szCs w:val="22"/>
          <w:lang w:eastAsia="en-US"/>
        </w:rPr>
        <w:t xml:space="preserve"> </w:t>
      </w:r>
    </w:p>
    <w:p w14:paraId="0DAAC969" w14:textId="77777777" w:rsidR="008F4E47" w:rsidRPr="008F4E47" w:rsidRDefault="008F4E47" w:rsidP="008F4E47">
      <w:pPr>
        <w:tabs>
          <w:tab w:val="left" w:pos="2520"/>
        </w:tabs>
        <w:suppressAutoHyphens w:val="0"/>
        <w:spacing w:after="200"/>
        <w:contextualSpacing/>
        <w:jc w:val="both"/>
        <w:rPr>
          <w:rFonts w:ascii="Arial" w:eastAsia="Calibri" w:hAnsi="Arial" w:cs="Arial"/>
          <w:bCs/>
          <w:sz w:val="22"/>
          <w:szCs w:val="22"/>
          <w:lang w:eastAsia="en-US"/>
        </w:rPr>
      </w:pPr>
      <w:r w:rsidRPr="008F4E47">
        <w:rPr>
          <w:rFonts w:ascii="Arial" w:eastAsia="Calibri" w:hAnsi="Arial" w:cs="Arial"/>
          <w:bCs/>
          <w:sz w:val="22"/>
          <w:szCs w:val="22"/>
          <w:lang w:eastAsia="en-US"/>
        </w:rPr>
        <w:t>У складу са чланом 77. Закона, под пуном материјалном и кривичном одговорношћу, као заступник понуђача/члана групе понуђача, дајем следећу:</w:t>
      </w:r>
    </w:p>
    <w:p w14:paraId="6BFD8BB2" w14:textId="77777777" w:rsidR="008F4E47" w:rsidRPr="008F4E47" w:rsidRDefault="008F4E47" w:rsidP="008F4E47">
      <w:pPr>
        <w:tabs>
          <w:tab w:val="left" w:pos="2520"/>
        </w:tabs>
        <w:suppressAutoHyphens w:val="0"/>
        <w:spacing w:after="200"/>
        <w:ind w:left="1260"/>
        <w:contextualSpacing/>
        <w:jc w:val="both"/>
        <w:rPr>
          <w:rFonts w:ascii="Arial" w:eastAsia="Calibri" w:hAnsi="Arial" w:cs="Arial"/>
          <w:bCs/>
          <w:sz w:val="22"/>
          <w:szCs w:val="22"/>
          <w:lang w:eastAsia="en-US"/>
        </w:rPr>
      </w:pPr>
      <w:r w:rsidRPr="008F4E47">
        <w:rPr>
          <w:rFonts w:ascii="Arial" w:eastAsia="Calibri" w:hAnsi="Arial" w:cs="Arial"/>
          <w:bCs/>
          <w:sz w:val="22"/>
          <w:szCs w:val="22"/>
          <w:lang w:eastAsia="en-US"/>
        </w:rPr>
        <w:tab/>
      </w:r>
      <w:r w:rsidRPr="008F4E47">
        <w:rPr>
          <w:rFonts w:ascii="Arial" w:eastAsia="Calibri" w:hAnsi="Arial" w:cs="Arial"/>
          <w:bCs/>
          <w:sz w:val="22"/>
          <w:szCs w:val="22"/>
          <w:lang w:eastAsia="en-US"/>
        </w:rPr>
        <w:tab/>
      </w:r>
      <w:r w:rsidRPr="008F4E47">
        <w:rPr>
          <w:rFonts w:ascii="Arial" w:eastAsia="Calibri" w:hAnsi="Arial" w:cs="Arial"/>
          <w:bCs/>
          <w:sz w:val="22"/>
          <w:szCs w:val="22"/>
          <w:lang w:eastAsia="en-US"/>
        </w:rPr>
        <w:tab/>
      </w:r>
      <w:r w:rsidRPr="008F4E47">
        <w:rPr>
          <w:rFonts w:ascii="Arial" w:eastAsia="Calibri" w:hAnsi="Arial" w:cs="Arial"/>
          <w:bCs/>
          <w:sz w:val="22"/>
          <w:szCs w:val="22"/>
          <w:lang w:eastAsia="en-US"/>
        </w:rPr>
        <w:tab/>
      </w:r>
    </w:p>
    <w:p w14:paraId="78E52199" w14:textId="77777777" w:rsidR="008F4E47" w:rsidRPr="008F4E47" w:rsidRDefault="008F4E47" w:rsidP="008F4E47">
      <w:pPr>
        <w:tabs>
          <w:tab w:val="left" w:pos="2520"/>
        </w:tabs>
        <w:suppressAutoHyphens w:val="0"/>
        <w:spacing w:after="200"/>
        <w:contextualSpacing/>
        <w:jc w:val="center"/>
        <w:rPr>
          <w:rFonts w:ascii="Arial" w:eastAsia="Calibri" w:hAnsi="Arial" w:cs="Arial"/>
          <w:b/>
          <w:bCs/>
          <w:sz w:val="22"/>
          <w:szCs w:val="22"/>
          <w:lang w:eastAsia="en-US"/>
        </w:rPr>
      </w:pPr>
      <w:r w:rsidRPr="008F4E47">
        <w:rPr>
          <w:rFonts w:ascii="Arial" w:eastAsia="Calibri" w:hAnsi="Arial" w:cs="Arial"/>
          <w:b/>
          <w:bCs/>
          <w:sz w:val="22"/>
          <w:szCs w:val="22"/>
          <w:lang w:eastAsia="en-US"/>
        </w:rPr>
        <w:t>И З Ј А В У</w:t>
      </w:r>
    </w:p>
    <w:p w14:paraId="0946E731" w14:textId="77777777" w:rsidR="008F4E47" w:rsidRPr="008F4E47" w:rsidRDefault="008F4E47" w:rsidP="008F4E47">
      <w:pPr>
        <w:tabs>
          <w:tab w:val="left" w:pos="2520"/>
        </w:tabs>
        <w:suppressAutoHyphens w:val="0"/>
        <w:spacing w:after="200"/>
        <w:ind w:left="1260"/>
        <w:contextualSpacing/>
        <w:jc w:val="center"/>
        <w:rPr>
          <w:rFonts w:ascii="Arial" w:eastAsia="Calibri" w:hAnsi="Arial" w:cs="Arial"/>
          <w:b/>
          <w:bCs/>
          <w:sz w:val="22"/>
          <w:szCs w:val="22"/>
          <w:lang w:eastAsia="en-US"/>
        </w:rPr>
      </w:pPr>
    </w:p>
    <w:p w14:paraId="001FF8FA" w14:textId="77777777" w:rsidR="008F4E47" w:rsidRPr="008F4E47" w:rsidRDefault="008F4E47" w:rsidP="008F4E47">
      <w:pPr>
        <w:tabs>
          <w:tab w:val="left" w:pos="2520"/>
        </w:tabs>
        <w:suppressAutoHyphens w:val="0"/>
        <w:spacing w:after="200"/>
        <w:contextualSpacing/>
        <w:jc w:val="both"/>
        <w:rPr>
          <w:rFonts w:ascii="Arial" w:eastAsia="Calibri" w:hAnsi="Arial" w:cs="Arial"/>
          <w:bCs/>
          <w:sz w:val="22"/>
          <w:szCs w:val="22"/>
          <w:lang w:eastAsia="en-US"/>
        </w:rPr>
      </w:pPr>
    </w:p>
    <w:p w14:paraId="659F4ECF" w14:textId="11A50A17" w:rsidR="008F4E47" w:rsidRPr="008F4E47" w:rsidRDefault="008F4E47" w:rsidP="008F4E47">
      <w:pPr>
        <w:tabs>
          <w:tab w:val="left" w:pos="2520"/>
        </w:tabs>
        <w:suppressAutoHyphens w:val="0"/>
        <w:spacing w:after="200"/>
        <w:contextualSpacing/>
        <w:jc w:val="both"/>
        <w:rPr>
          <w:rFonts w:ascii="Arial" w:hAnsi="Arial" w:cs="Arial"/>
          <w:sz w:val="22"/>
          <w:szCs w:val="22"/>
        </w:rPr>
      </w:pPr>
      <w:r w:rsidRPr="008F4E47">
        <w:rPr>
          <w:rFonts w:ascii="Arial" w:eastAsia="Calibri" w:hAnsi="Arial" w:cs="Arial"/>
          <w:bCs/>
          <w:sz w:val="22"/>
          <w:szCs w:val="22"/>
          <w:lang w:eastAsia="en-US"/>
        </w:rPr>
        <w:t xml:space="preserve">Да </w:t>
      </w:r>
      <w:r w:rsidRPr="008F4E47">
        <w:rPr>
          <w:rFonts w:ascii="Arial" w:eastAsia="Calibri" w:hAnsi="Arial" w:cs="Arial"/>
          <w:bCs/>
          <w:i/>
          <w:sz w:val="22"/>
          <w:szCs w:val="22"/>
          <w:lang w:eastAsia="en-US"/>
        </w:rPr>
        <w:t xml:space="preserve"> _____________________________________</w:t>
      </w:r>
      <w:r w:rsidRPr="008F4E47">
        <w:rPr>
          <w:rFonts w:ascii="Arial" w:hAnsi="Arial" w:cs="Arial"/>
          <w:sz w:val="22"/>
          <w:szCs w:val="22"/>
        </w:rPr>
        <w:t xml:space="preserve"> </w:t>
      </w:r>
      <w:r w:rsidRPr="008F4E47">
        <w:rPr>
          <w:rFonts w:ascii="Arial" w:hAnsi="Arial" w:cs="Arial"/>
          <w:iCs/>
          <w:sz w:val="22"/>
          <w:szCs w:val="22"/>
        </w:rPr>
        <w:t>[</w:t>
      </w:r>
      <w:r w:rsidRPr="008F4E47">
        <w:rPr>
          <w:rFonts w:ascii="Arial" w:hAnsi="Arial" w:cs="Arial"/>
          <w:i/>
          <w:sz w:val="22"/>
          <w:szCs w:val="22"/>
        </w:rPr>
        <w:t>навести назив и седиште</w:t>
      </w:r>
      <w:r w:rsidRPr="008F4E47">
        <w:rPr>
          <w:rFonts w:ascii="Arial" w:hAnsi="Arial" w:cs="Arial"/>
          <w:iCs/>
          <w:sz w:val="22"/>
          <w:szCs w:val="22"/>
        </w:rPr>
        <w:t>]</w:t>
      </w:r>
      <w:r w:rsidRPr="008F4E47">
        <w:rPr>
          <w:rFonts w:ascii="Arial" w:hAnsi="Arial" w:cs="Arial"/>
          <w:sz w:val="22"/>
          <w:szCs w:val="22"/>
        </w:rPr>
        <w:t xml:space="preserve"> у отвореном поступку јавне набавке </w:t>
      </w:r>
      <w:r w:rsidR="007B258F" w:rsidRPr="008F4E47">
        <w:rPr>
          <w:rFonts w:ascii="Arial" w:hAnsi="Arial" w:cs="Arial"/>
          <w:szCs w:val="24"/>
        </w:rPr>
        <w:t>ЈН број 2</w:t>
      </w:r>
      <w:r w:rsidR="007B258F">
        <w:rPr>
          <w:rFonts w:ascii="Arial" w:hAnsi="Arial" w:cs="Arial"/>
          <w:szCs w:val="24"/>
          <w:lang w:val="sr-Cyrl-RS"/>
        </w:rPr>
        <w:t>1</w:t>
      </w:r>
      <w:r w:rsidR="007B258F" w:rsidRPr="008F4E47">
        <w:rPr>
          <w:rFonts w:ascii="Arial" w:hAnsi="Arial" w:cs="Arial"/>
          <w:szCs w:val="24"/>
        </w:rPr>
        <w:t>-15-ДПОП,</w:t>
      </w:r>
      <w:r w:rsidR="007B258F" w:rsidRPr="008F4E47">
        <w:rPr>
          <w:rFonts w:ascii="Arial" w:hAnsi="Arial" w:cs="Arial"/>
          <w:szCs w:val="24"/>
          <w:lang w:val="sr-Cyrl-RS"/>
        </w:rPr>
        <w:t xml:space="preserve"> </w:t>
      </w:r>
      <w:r w:rsidR="007B258F" w:rsidRPr="008F4E47">
        <w:rPr>
          <w:rFonts w:ascii="Arial" w:hAnsi="Arial" w:cs="Arial"/>
          <w:bCs/>
          <w:szCs w:val="24"/>
        </w:rPr>
        <w:t>набавка</w:t>
      </w:r>
      <w:r w:rsidR="007B258F" w:rsidRPr="008F4E47">
        <w:rPr>
          <w:rFonts w:ascii="Arial" w:hAnsi="Arial" w:cs="Arial"/>
          <w:b/>
          <w:bCs/>
          <w:szCs w:val="24"/>
        </w:rPr>
        <w:t xml:space="preserve"> </w:t>
      </w:r>
      <w:r w:rsidR="007B258F">
        <w:rPr>
          <w:rFonts w:ascii="Arial" w:hAnsi="Arial" w:cs="Arial"/>
          <w:bCs/>
          <w:szCs w:val="24"/>
          <w:lang w:val="sr-Cyrl-RS"/>
        </w:rPr>
        <w:t>услуге – Дератизација и дезинсекција пословног простора</w:t>
      </w:r>
      <w:r w:rsidRPr="008F4E47">
        <w:rPr>
          <w:rFonts w:ascii="Arial" w:hAnsi="Arial" w:cs="Arial"/>
          <w:sz w:val="22"/>
          <w:szCs w:val="22"/>
        </w:rPr>
        <w:t xml:space="preserve">, </w:t>
      </w:r>
      <w:r w:rsidRPr="008F4E47">
        <w:rPr>
          <w:rFonts w:ascii="Arial" w:eastAsia="Calibri" w:hAnsi="Arial" w:cs="Arial"/>
          <w:bCs/>
          <w:sz w:val="22"/>
          <w:szCs w:val="22"/>
          <w:lang w:eastAsia="en-US"/>
        </w:rPr>
        <w:t>поседује неопходан технички капацитет и то:</w:t>
      </w:r>
    </w:p>
    <w:p w14:paraId="2B9F39B0" w14:textId="77777777" w:rsidR="008F4E47" w:rsidRPr="008F4E47" w:rsidRDefault="008F4E47" w:rsidP="008F4E47">
      <w:pPr>
        <w:tabs>
          <w:tab w:val="left" w:pos="2520"/>
        </w:tabs>
        <w:suppressAutoHyphens w:val="0"/>
        <w:spacing w:after="200"/>
        <w:contextualSpacing/>
        <w:jc w:val="both"/>
        <w:rPr>
          <w:rFonts w:ascii="Arial" w:eastAsia="Calibri" w:hAnsi="Arial" w:cs="Arial"/>
          <w:bCs/>
          <w:iCs/>
          <w:sz w:val="22"/>
          <w:szCs w:val="22"/>
          <w:lang w:eastAsia="en-US"/>
        </w:rPr>
      </w:pPr>
    </w:p>
    <w:p w14:paraId="1BA9201E" w14:textId="242D569A" w:rsidR="008F4E47" w:rsidRPr="008F4E47" w:rsidRDefault="007B258F" w:rsidP="007B258F">
      <w:pPr>
        <w:widowControl w:val="0"/>
        <w:tabs>
          <w:tab w:val="left" w:pos="1440"/>
        </w:tabs>
        <w:suppressAutoHyphens w:val="0"/>
        <w:jc w:val="both"/>
        <w:rPr>
          <w:rFonts w:ascii="Arial" w:hAnsi="Arial" w:cs="Arial"/>
          <w:noProof/>
          <w:lang w:eastAsia="en-US"/>
        </w:rPr>
      </w:pPr>
      <w:r>
        <w:rPr>
          <w:rFonts w:ascii="Arial" w:hAnsi="Arial" w:cs="Arial"/>
          <w:szCs w:val="24"/>
          <w:lang w:val="sr-Cyrl-RS" w:eastAsia="en-US"/>
        </w:rPr>
        <w:t xml:space="preserve">                    </w:t>
      </w:r>
      <w:r w:rsidR="008F4E47" w:rsidRPr="008F4E47">
        <w:rPr>
          <w:rFonts w:ascii="Arial" w:hAnsi="Arial" w:cs="Arial"/>
          <w:szCs w:val="24"/>
          <w:lang w:eastAsia="en-US"/>
        </w:rPr>
        <w:t>- Да поседује</w:t>
      </w:r>
      <w:r w:rsidR="008F4E47" w:rsidRPr="008F4E47">
        <w:rPr>
          <w:rFonts w:ascii="Arial" w:hAnsi="Arial" w:cs="Arial"/>
          <w:szCs w:val="24"/>
          <w:lang w:val="sr-Cyrl-RS" w:eastAsia="en-US"/>
        </w:rPr>
        <w:t>мо</w:t>
      </w:r>
      <w:r w:rsidR="008F4E47" w:rsidRPr="008F4E47">
        <w:rPr>
          <w:rFonts w:ascii="Arial" w:hAnsi="Arial" w:cs="Arial"/>
          <w:noProof/>
          <w:lang w:eastAsia="en-US"/>
        </w:rPr>
        <w:t xml:space="preserve"> </w:t>
      </w:r>
      <w:r>
        <w:rPr>
          <w:rFonts w:ascii="Arial" w:hAnsi="Arial" w:cs="Arial"/>
          <w:sz w:val="22"/>
          <w:szCs w:val="22"/>
          <w:lang w:val="sr-Cyrl-RS"/>
        </w:rPr>
        <w:t>једно</w:t>
      </w:r>
      <w:r w:rsidRPr="003D52BA">
        <w:rPr>
          <w:rFonts w:ascii="Arial" w:hAnsi="Arial" w:cs="Arial"/>
          <w:sz w:val="22"/>
          <w:szCs w:val="22"/>
        </w:rPr>
        <w:t xml:space="preserve"> моторн</w:t>
      </w:r>
      <w:r>
        <w:rPr>
          <w:rFonts w:ascii="Arial" w:hAnsi="Arial" w:cs="Arial"/>
          <w:sz w:val="22"/>
          <w:szCs w:val="22"/>
        </w:rPr>
        <w:t>о возило</w:t>
      </w:r>
      <w:r w:rsidRPr="003D52BA">
        <w:rPr>
          <w:rFonts w:ascii="Arial" w:hAnsi="Arial" w:cs="Arial"/>
          <w:sz w:val="22"/>
          <w:szCs w:val="22"/>
        </w:rPr>
        <w:t xml:space="preserve"> </w:t>
      </w:r>
    </w:p>
    <w:p w14:paraId="5AE5279B" w14:textId="77777777" w:rsidR="007B258F" w:rsidRPr="003D52BA" w:rsidRDefault="008F4E47" w:rsidP="007B258F">
      <w:pPr>
        <w:pStyle w:val="BodyText"/>
        <w:ind w:left="1350"/>
        <w:rPr>
          <w:rFonts w:ascii="Arial" w:hAnsi="Arial" w:cs="Arial"/>
          <w:sz w:val="22"/>
          <w:szCs w:val="22"/>
        </w:rPr>
      </w:pPr>
      <w:r w:rsidRPr="008F4E47">
        <w:rPr>
          <w:rFonts w:ascii="Arial" w:hAnsi="Arial" w:cs="Arial"/>
          <w:noProof/>
          <w:lang w:eastAsia="en-US"/>
        </w:rPr>
        <w:t xml:space="preserve">- </w:t>
      </w:r>
      <w:r w:rsidRPr="008F4E47">
        <w:rPr>
          <w:rFonts w:ascii="Arial" w:hAnsi="Arial" w:cs="Arial"/>
          <w:szCs w:val="24"/>
          <w:lang w:eastAsia="en-US"/>
        </w:rPr>
        <w:t xml:space="preserve">Поседујемо </w:t>
      </w:r>
      <w:r w:rsidR="007B258F" w:rsidRPr="003D52BA">
        <w:rPr>
          <w:rFonts w:ascii="Arial" w:hAnsi="Arial" w:cs="Arial"/>
          <w:sz w:val="22"/>
          <w:szCs w:val="22"/>
        </w:rPr>
        <w:t>два апарата за УЛВ прскање са две и више дизни.</w:t>
      </w:r>
    </w:p>
    <w:p w14:paraId="2BB99C1E" w14:textId="77777777" w:rsidR="008F4E47" w:rsidRPr="008F4E47" w:rsidRDefault="008F4E47" w:rsidP="008F4E47">
      <w:pPr>
        <w:tabs>
          <w:tab w:val="left" w:pos="993"/>
        </w:tabs>
        <w:jc w:val="both"/>
        <w:rPr>
          <w:rFonts w:ascii="Arial" w:hAnsi="Arial" w:cs="Arial"/>
          <w:szCs w:val="24"/>
        </w:rPr>
      </w:pPr>
      <w:r w:rsidRPr="008F4E47">
        <w:rPr>
          <w:rFonts w:ascii="Arial" w:eastAsiaTheme="minorHAnsi" w:hAnsi="Arial" w:cs="Arial"/>
          <w:szCs w:val="24"/>
          <w:lang w:eastAsia="en-US"/>
        </w:rPr>
        <w:t>Као потврду достављамо:</w:t>
      </w:r>
      <w:r w:rsidRPr="008F4E47">
        <w:rPr>
          <w:rFonts w:ascii="Arial" w:hAnsi="Arial" w:cs="Arial"/>
          <w:szCs w:val="24"/>
        </w:rPr>
        <w:t xml:space="preserve"> </w:t>
      </w:r>
    </w:p>
    <w:p w14:paraId="0AA6E891" w14:textId="448F3F92" w:rsidR="008F4E47" w:rsidRPr="008F4E47" w:rsidRDefault="008F4E47" w:rsidP="008F4E47">
      <w:pPr>
        <w:tabs>
          <w:tab w:val="left" w:pos="993"/>
        </w:tabs>
        <w:jc w:val="both"/>
        <w:rPr>
          <w:rFonts w:ascii="Arial" w:hAnsi="Arial" w:cs="Arial"/>
          <w:szCs w:val="24"/>
        </w:rPr>
      </w:pPr>
      <w:r w:rsidRPr="008F4E47">
        <w:rPr>
          <w:rFonts w:ascii="Arial" w:hAnsi="Arial" w:cs="Arial"/>
          <w:szCs w:val="24"/>
          <w:lang w:val="sr-Cyrl-RS"/>
        </w:rPr>
        <w:t xml:space="preserve">- </w:t>
      </w:r>
      <w:r w:rsidR="007B258F">
        <w:rPr>
          <w:rFonts w:ascii="Arial" w:hAnsi="Arial" w:cs="Arial"/>
          <w:szCs w:val="24"/>
        </w:rPr>
        <w:t>копију саобраћајне доз</w:t>
      </w:r>
      <w:r w:rsidR="007B258F">
        <w:rPr>
          <w:rFonts w:ascii="Arial" w:hAnsi="Arial" w:cs="Arial"/>
          <w:szCs w:val="24"/>
          <w:lang w:val="sr-Cyrl-RS"/>
        </w:rPr>
        <w:t>воле</w:t>
      </w:r>
      <w:r w:rsidRPr="008F4E47">
        <w:rPr>
          <w:rFonts w:ascii="Arial" w:hAnsi="Arial" w:cs="Arial"/>
          <w:szCs w:val="24"/>
        </w:rPr>
        <w:t xml:space="preserve">. </w:t>
      </w:r>
    </w:p>
    <w:p w14:paraId="4034C8F5" w14:textId="77777777" w:rsidR="008F4E47" w:rsidRPr="008F4E47" w:rsidRDefault="008F4E47" w:rsidP="008F4E47">
      <w:pPr>
        <w:tabs>
          <w:tab w:val="left" w:pos="993"/>
        </w:tabs>
        <w:jc w:val="both"/>
        <w:rPr>
          <w:rFonts w:ascii="Arial" w:hAnsi="Arial" w:cs="Arial"/>
          <w:szCs w:val="24"/>
        </w:rPr>
      </w:pPr>
      <w:r w:rsidRPr="008F4E47">
        <w:rPr>
          <w:rFonts w:ascii="Arial" w:hAnsi="Arial" w:cs="Arial"/>
          <w:szCs w:val="24"/>
        </w:rPr>
        <w:t xml:space="preserve">- копије извода из пописних листа, са стањем на дан 31.12.2014. године. </w:t>
      </w:r>
    </w:p>
    <w:p w14:paraId="440E4761" w14:textId="77777777" w:rsidR="008F4E47" w:rsidRPr="008F4E47" w:rsidRDefault="008F4E47" w:rsidP="008F4E47">
      <w:pPr>
        <w:rPr>
          <w:rFonts w:ascii="Arial" w:hAnsi="Arial" w:cs="Arial"/>
          <w:sz w:val="22"/>
          <w:szCs w:val="22"/>
        </w:rPr>
      </w:pPr>
    </w:p>
    <w:p w14:paraId="72D52F0C" w14:textId="77777777" w:rsidR="008F4E47" w:rsidRPr="008F4E47" w:rsidRDefault="008F4E47" w:rsidP="008F4E47">
      <w:pPr>
        <w:rPr>
          <w:rFonts w:ascii="Arial" w:hAnsi="Arial" w:cs="Arial"/>
          <w:sz w:val="22"/>
          <w:szCs w:val="22"/>
        </w:rPr>
      </w:pPr>
    </w:p>
    <w:p w14:paraId="777AE541" w14:textId="77777777" w:rsidR="008F4E47" w:rsidRPr="008F4E47" w:rsidRDefault="008F4E47" w:rsidP="008F4E47">
      <w:pPr>
        <w:rPr>
          <w:rFonts w:ascii="Arial" w:hAnsi="Arial" w:cs="Arial"/>
          <w:sz w:val="22"/>
          <w:szCs w:val="22"/>
        </w:rPr>
      </w:pPr>
      <w:r w:rsidRPr="008F4E47">
        <w:rPr>
          <w:rFonts w:ascii="Arial" w:hAnsi="Arial" w:cs="Arial"/>
          <w:sz w:val="22"/>
          <w:szCs w:val="22"/>
        </w:rPr>
        <w:t>Место:_____________                                                            Понуђач:</w:t>
      </w:r>
    </w:p>
    <w:p w14:paraId="40B9DF3B" w14:textId="77777777" w:rsidR="008F4E47" w:rsidRPr="008F4E47" w:rsidRDefault="008F4E47" w:rsidP="008F4E47">
      <w:pPr>
        <w:rPr>
          <w:rFonts w:ascii="Arial" w:hAnsi="Arial" w:cs="Arial"/>
          <w:b/>
          <w:bCs/>
          <w:i/>
          <w:sz w:val="22"/>
          <w:szCs w:val="22"/>
        </w:rPr>
      </w:pPr>
      <w:r w:rsidRPr="008F4E47">
        <w:rPr>
          <w:rFonts w:ascii="Arial" w:hAnsi="Arial" w:cs="Arial"/>
          <w:sz w:val="22"/>
          <w:szCs w:val="22"/>
        </w:rPr>
        <w:t xml:space="preserve">Датум:_____________                         М.П.                     _____________________                                                        </w:t>
      </w:r>
    </w:p>
    <w:p w14:paraId="35B5B493" w14:textId="77777777" w:rsidR="008F4E47" w:rsidRPr="008F4E47" w:rsidRDefault="008F4E47" w:rsidP="008F4E47">
      <w:pPr>
        <w:spacing w:after="120"/>
        <w:jc w:val="both"/>
        <w:rPr>
          <w:rFonts w:ascii="Arial" w:hAnsi="Arial" w:cs="Arial"/>
          <w:b/>
          <w:bCs/>
          <w:i/>
          <w:sz w:val="22"/>
          <w:szCs w:val="22"/>
        </w:rPr>
      </w:pPr>
    </w:p>
    <w:p w14:paraId="16DD3296" w14:textId="77777777" w:rsidR="008F4E47" w:rsidRPr="008F4E47" w:rsidRDefault="008F4E47" w:rsidP="008F4E47">
      <w:pPr>
        <w:jc w:val="both"/>
        <w:rPr>
          <w:rFonts w:ascii="Arial" w:hAnsi="Arial" w:cs="Arial"/>
          <w:b/>
          <w:bCs/>
          <w:i/>
          <w:sz w:val="22"/>
          <w:szCs w:val="22"/>
        </w:rPr>
      </w:pPr>
    </w:p>
    <w:p w14:paraId="3EEA6D66" w14:textId="77777777" w:rsidR="008F4E47" w:rsidRPr="008F4E47" w:rsidRDefault="008F4E47" w:rsidP="008F4E47">
      <w:pPr>
        <w:jc w:val="both"/>
        <w:rPr>
          <w:rFonts w:ascii="Arial" w:hAnsi="Arial" w:cs="Arial"/>
          <w:bCs/>
          <w:i/>
          <w:iCs/>
          <w:sz w:val="22"/>
          <w:szCs w:val="22"/>
        </w:rPr>
      </w:pPr>
      <w:r w:rsidRPr="008F4E47">
        <w:rPr>
          <w:rFonts w:ascii="Arial" w:hAnsi="Arial" w:cs="Arial"/>
          <w:b/>
          <w:bCs/>
          <w:i/>
          <w:sz w:val="22"/>
          <w:szCs w:val="22"/>
        </w:rPr>
        <w:t>Напомена:</w:t>
      </w:r>
      <w:r w:rsidRPr="008F4E47">
        <w:rPr>
          <w:rFonts w:ascii="Arial" w:hAnsi="Arial" w:cs="Arial"/>
          <w:bCs/>
          <w:i/>
          <w:sz w:val="22"/>
          <w:szCs w:val="22"/>
        </w:rPr>
        <w:t xml:space="preserve"> </w:t>
      </w:r>
      <w:r w:rsidRPr="008F4E47">
        <w:rPr>
          <w:rFonts w:ascii="Arial" w:hAnsi="Arial" w:cs="Arial"/>
          <w:b/>
          <w:bCs/>
          <w:i/>
          <w:iCs/>
          <w:sz w:val="22"/>
          <w:szCs w:val="22"/>
          <w:u w:val="single"/>
        </w:rPr>
        <w:t>Уколико понуду подноси група понуђача,</w:t>
      </w:r>
      <w:r w:rsidRPr="008F4E47">
        <w:rPr>
          <w:rFonts w:ascii="Arial" w:hAnsi="Arial" w:cs="Arial"/>
          <w:bCs/>
          <w:i/>
          <w:iCs/>
          <w:sz w:val="22"/>
          <w:szCs w:val="22"/>
        </w:rPr>
        <w:t xml:space="preserve"> Изјава мора бити потписана од стране овлашћеног лица најмање једног понуђача из групе понуђача који испуњава тражени услов и оверена печатом. Ако услов испуњавају заједно Изјава мора бити потписана од стране овлашћеног лица сваког понуђача из групе понуђача и оверена печатом, при чему ће сваки члан заокружити ознаку испред услова који испуњава. </w:t>
      </w:r>
    </w:p>
    <w:p w14:paraId="4273B1C7" w14:textId="77777777" w:rsidR="008F4E47" w:rsidRPr="008F4E47" w:rsidRDefault="008F4E47" w:rsidP="008F4E47">
      <w:pPr>
        <w:suppressAutoHyphens w:val="0"/>
        <w:rPr>
          <w:rFonts w:ascii="Arial" w:hAnsi="Arial" w:cs="Arial"/>
          <w:b/>
          <w:i/>
          <w:sz w:val="22"/>
          <w:szCs w:val="22"/>
        </w:rPr>
      </w:pPr>
      <w:r w:rsidRPr="008F4E47">
        <w:rPr>
          <w:rFonts w:ascii="Arial" w:hAnsi="Arial" w:cs="Arial"/>
          <w:b/>
          <w:i/>
          <w:sz w:val="22"/>
          <w:szCs w:val="22"/>
        </w:rPr>
        <w:br w:type="page"/>
      </w:r>
    </w:p>
    <w:p w14:paraId="6B780352" w14:textId="77777777" w:rsidR="008F4E47" w:rsidRPr="008F4E47" w:rsidRDefault="008F4E47" w:rsidP="008F4E47">
      <w:pPr>
        <w:jc w:val="both"/>
        <w:rPr>
          <w:rFonts w:ascii="Arial" w:hAnsi="Arial" w:cs="Arial"/>
          <w:b/>
          <w:i/>
          <w:sz w:val="22"/>
          <w:szCs w:val="22"/>
        </w:rPr>
      </w:pPr>
    </w:p>
    <w:p w14:paraId="76244D6F" w14:textId="77777777" w:rsidR="008F4E47" w:rsidRPr="008F4E47" w:rsidRDefault="008F4E47" w:rsidP="008F4E47">
      <w:pPr>
        <w:jc w:val="both"/>
        <w:rPr>
          <w:rFonts w:ascii="Arial" w:hAnsi="Arial" w:cs="Arial"/>
          <w:b/>
          <w:i/>
          <w:sz w:val="22"/>
          <w:szCs w:val="22"/>
        </w:rPr>
      </w:pPr>
    </w:p>
    <w:p w14:paraId="69BB83D9" w14:textId="77777777" w:rsidR="008F4E47" w:rsidRPr="008F4E47" w:rsidRDefault="008F4E47" w:rsidP="008F4E47">
      <w:pPr>
        <w:jc w:val="both"/>
        <w:rPr>
          <w:rFonts w:ascii="Arial" w:hAnsi="Arial" w:cs="Arial"/>
          <w:b/>
          <w:i/>
          <w:sz w:val="22"/>
          <w:szCs w:val="22"/>
          <w:lang w:val="sr-Cyrl-RS"/>
        </w:rPr>
      </w:pPr>
    </w:p>
    <w:p w14:paraId="59BE04A8" w14:textId="4D356E37" w:rsidR="008F4E47" w:rsidRPr="008F4E47" w:rsidRDefault="008F4E47" w:rsidP="008F4E47">
      <w:pPr>
        <w:jc w:val="both"/>
        <w:outlineLvl w:val="0"/>
        <w:rPr>
          <w:rFonts w:ascii="Arial" w:hAnsi="Arial" w:cs="Arial"/>
          <w:b/>
          <w:szCs w:val="24"/>
        </w:rPr>
      </w:pPr>
      <w:r w:rsidRPr="008F4E47">
        <w:rPr>
          <w:rFonts w:ascii="Arial" w:hAnsi="Arial" w:cs="Arial"/>
          <w:b/>
          <w:szCs w:val="24"/>
        </w:rPr>
        <w:t>ОБРАЗАЦ 10.</w:t>
      </w:r>
    </w:p>
    <w:tbl>
      <w:tblPr>
        <w:tblW w:w="9615" w:type="dxa"/>
        <w:jc w:val="center"/>
        <w:tblLayout w:type="fixed"/>
        <w:tblLook w:val="00A0" w:firstRow="1" w:lastRow="0" w:firstColumn="1" w:lastColumn="0" w:noHBand="0" w:noVBand="0"/>
      </w:tblPr>
      <w:tblGrid>
        <w:gridCol w:w="4808"/>
        <w:gridCol w:w="4807"/>
      </w:tblGrid>
      <w:tr w:rsidR="008F4E47" w:rsidRPr="008F4E47" w14:paraId="2B6A55EC" w14:textId="77777777" w:rsidTr="00D22246">
        <w:trPr>
          <w:jc w:val="center"/>
        </w:trPr>
        <w:tc>
          <w:tcPr>
            <w:tcW w:w="4808" w:type="dxa"/>
          </w:tcPr>
          <w:p w14:paraId="69C57F4A" w14:textId="77777777" w:rsidR="008F4E47" w:rsidRPr="008F4E47" w:rsidRDefault="008F4E47" w:rsidP="008F4E47">
            <w:pPr>
              <w:tabs>
                <w:tab w:val="left" w:pos="6820"/>
              </w:tabs>
              <w:rPr>
                <w:rFonts w:ascii="Arial" w:hAnsi="Arial" w:cs="Arial"/>
                <w:sz w:val="22"/>
                <w:szCs w:val="22"/>
              </w:rPr>
            </w:pPr>
          </w:p>
        </w:tc>
        <w:tc>
          <w:tcPr>
            <w:tcW w:w="4807" w:type="dxa"/>
          </w:tcPr>
          <w:p w14:paraId="1F341084" w14:textId="77777777" w:rsidR="008F4E47" w:rsidRPr="008F4E47" w:rsidRDefault="008F4E47" w:rsidP="008F4E47">
            <w:pPr>
              <w:jc w:val="both"/>
              <w:outlineLvl w:val="0"/>
              <w:rPr>
                <w:rFonts w:ascii="Arial" w:hAnsi="Arial" w:cs="Arial"/>
                <w:sz w:val="22"/>
                <w:szCs w:val="22"/>
              </w:rPr>
            </w:pPr>
          </w:p>
        </w:tc>
      </w:tr>
    </w:tbl>
    <w:p w14:paraId="296EFA87" w14:textId="5A663A1F" w:rsidR="008F4E47" w:rsidRPr="008F4E47" w:rsidRDefault="008F4E47" w:rsidP="008F4E47">
      <w:pPr>
        <w:rPr>
          <w:rFonts w:ascii="Arial" w:hAnsi="Arial" w:cs="Arial"/>
          <w:b/>
          <w:bCs/>
          <w:szCs w:val="24"/>
        </w:rPr>
      </w:pPr>
      <w:r w:rsidRPr="008F4E47">
        <w:rPr>
          <w:rFonts w:ascii="Arial" w:hAnsi="Arial" w:cs="Arial"/>
          <w:szCs w:val="24"/>
        </w:rPr>
        <w:t xml:space="preserve">                                     </w:t>
      </w:r>
      <w:r w:rsidR="00B04C87">
        <w:rPr>
          <w:rFonts w:ascii="Arial" w:hAnsi="Arial" w:cs="Arial"/>
          <w:szCs w:val="24"/>
        </w:rPr>
        <w:t xml:space="preserve">                         </w:t>
      </w:r>
      <w:r w:rsidRPr="008F4E47">
        <w:rPr>
          <w:rFonts w:ascii="Arial" w:hAnsi="Arial" w:cs="Arial"/>
          <w:b/>
          <w:bCs/>
          <w:szCs w:val="24"/>
        </w:rPr>
        <w:t>ИЗЈАВА</w:t>
      </w:r>
    </w:p>
    <w:p w14:paraId="218DE4F0" w14:textId="77777777" w:rsidR="008F4E47" w:rsidRPr="008F4E47" w:rsidRDefault="008F4E47" w:rsidP="008F4E47">
      <w:pPr>
        <w:jc w:val="center"/>
        <w:rPr>
          <w:rFonts w:ascii="Arial" w:hAnsi="Arial" w:cs="Arial"/>
          <w:b/>
          <w:bCs/>
          <w:szCs w:val="24"/>
        </w:rPr>
      </w:pPr>
      <w:r w:rsidRPr="008F4E47">
        <w:rPr>
          <w:rFonts w:ascii="Arial" w:hAnsi="Arial" w:cs="Arial"/>
          <w:b/>
          <w:bCs/>
          <w:szCs w:val="24"/>
        </w:rPr>
        <w:t>О КАДРОВСКОМ КАПАЦИТЕТУ</w:t>
      </w:r>
    </w:p>
    <w:p w14:paraId="5B948122" w14:textId="77777777" w:rsidR="008F4E47" w:rsidRPr="008F4E47" w:rsidRDefault="008F4E47" w:rsidP="008F4E47">
      <w:pPr>
        <w:jc w:val="center"/>
        <w:rPr>
          <w:rFonts w:ascii="Arial" w:hAnsi="Arial" w:cs="Arial"/>
          <w:szCs w:val="24"/>
          <w:lang w:val="ru-RU"/>
        </w:rPr>
      </w:pPr>
    </w:p>
    <w:p w14:paraId="6B2AED29" w14:textId="77777777" w:rsidR="008F4E47" w:rsidRPr="008F4E47" w:rsidRDefault="008F4E47" w:rsidP="008F4E47">
      <w:pPr>
        <w:rPr>
          <w:rFonts w:ascii="Arial" w:hAnsi="Arial" w:cs="Arial"/>
          <w:szCs w:val="24"/>
          <w:lang w:val="en-US"/>
        </w:rPr>
      </w:pPr>
    </w:p>
    <w:p w14:paraId="68D928BD" w14:textId="77777777" w:rsidR="008F4E47" w:rsidRPr="008F4E47" w:rsidRDefault="008F4E47" w:rsidP="008F4E47">
      <w:pPr>
        <w:jc w:val="center"/>
        <w:rPr>
          <w:rFonts w:ascii="Arial" w:eastAsia="Arial Narrow" w:hAnsi="Arial" w:cs="Arial"/>
          <w:szCs w:val="24"/>
        </w:rPr>
      </w:pPr>
      <w:r w:rsidRPr="008F4E47">
        <w:rPr>
          <w:rFonts w:ascii="Arial" w:eastAsia="Arial Narrow" w:hAnsi="Arial" w:cs="Arial"/>
          <w:szCs w:val="24"/>
          <w:lang w:val="en-US"/>
        </w:rPr>
        <w:t>___________________________________________</w:t>
      </w:r>
    </w:p>
    <w:p w14:paraId="6DFCDBC2" w14:textId="77777777" w:rsidR="008F4E47" w:rsidRPr="008F4E47" w:rsidRDefault="008F4E47" w:rsidP="008F4E47">
      <w:pPr>
        <w:jc w:val="center"/>
        <w:rPr>
          <w:rFonts w:ascii="Arial" w:hAnsi="Arial" w:cs="Arial"/>
          <w:szCs w:val="24"/>
          <w:lang w:val="en-US"/>
        </w:rPr>
      </w:pPr>
      <w:r w:rsidRPr="008F4E47">
        <w:rPr>
          <w:rFonts w:ascii="Arial" w:eastAsia="Arial Narrow" w:hAnsi="Arial" w:cs="Arial"/>
          <w:i/>
          <w:szCs w:val="24"/>
          <w:lang w:val="en-US"/>
        </w:rPr>
        <w:t>(навести назив и седиште)</w:t>
      </w:r>
      <w:r w:rsidRPr="008F4E47">
        <w:rPr>
          <w:rFonts w:ascii="Arial" w:eastAsia="Arial Narrow" w:hAnsi="Arial" w:cs="Arial"/>
          <w:szCs w:val="24"/>
          <w:lang w:val="en-US"/>
        </w:rPr>
        <w:t>:</w:t>
      </w:r>
    </w:p>
    <w:p w14:paraId="1887A068" w14:textId="77777777" w:rsidR="008F4E47" w:rsidRPr="008F4E47" w:rsidRDefault="008F4E47" w:rsidP="008F4E47">
      <w:pPr>
        <w:rPr>
          <w:rFonts w:ascii="Arial" w:hAnsi="Arial" w:cs="Arial"/>
          <w:szCs w:val="24"/>
          <w:lang w:val="en-US"/>
        </w:rPr>
      </w:pPr>
    </w:p>
    <w:p w14:paraId="2621843C" w14:textId="77777777" w:rsidR="008F4E47" w:rsidRPr="008F4E47" w:rsidRDefault="008F4E47" w:rsidP="008F4E47">
      <w:pPr>
        <w:widowControl w:val="0"/>
        <w:tabs>
          <w:tab w:val="left" w:pos="284"/>
        </w:tabs>
        <w:suppressAutoHyphens w:val="0"/>
        <w:ind w:right="6"/>
        <w:contextualSpacing/>
        <w:jc w:val="both"/>
        <w:rPr>
          <w:rFonts w:ascii="Arial" w:eastAsia="Arial Narrow" w:hAnsi="Arial" w:cs="Arial"/>
          <w:szCs w:val="24"/>
          <w:lang w:val="en-US"/>
        </w:rPr>
      </w:pPr>
    </w:p>
    <w:p w14:paraId="6EDAAC17" w14:textId="402C3E2A" w:rsidR="008F4E47" w:rsidRPr="008F4E47" w:rsidRDefault="008F4E47" w:rsidP="008F4E47">
      <w:pPr>
        <w:jc w:val="both"/>
        <w:rPr>
          <w:rFonts w:ascii="Arial" w:hAnsi="Arial" w:cs="Arial"/>
          <w:szCs w:val="24"/>
        </w:rPr>
      </w:pPr>
      <w:r w:rsidRPr="008F4E47">
        <w:rPr>
          <w:rFonts w:ascii="Arial" w:hAnsi="Arial" w:cs="Arial"/>
          <w:szCs w:val="24"/>
          <w:lang w:val="sr-Cyrl-RS"/>
        </w:rPr>
        <w:t>Р</w:t>
      </w:r>
      <w:r w:rsidRPr="008F4E47">
        <w:rPr>
          <w:rFonts w:ascii="Arial" w:hAnsi="Arial" w:cs="Arial"/>
          <w:szCs w:val="24"/>
        </w:rPr>
        <w:t>асполажемо неопходним кадровским капацитетима за испуњење услова за учествовање у набавци ЈН број 2</w:t>
      </w:r>
      <w:r>
        <w:rPr>
          <w:rFonts w:ascii="Arial" w:hAnsi="Arial" w:cs="Arial"/>
          <w:szCs w:val="24"/>
          <w:lang w:val="sr-Cyrl-RS"/>
        </w:rPr>
        <w:t>1</w:t>
      </w:r>
      <w:r w:rsidRPr="008F4E47">
        <w:rPr>
          <w:rFonts w:ascii="Arial" w:hAnsi="Arial" w:cs="Arial"/>
          <w:szCs w:val="24"/>
        </w:rPr>
        <w:t>-15-ДПОП,</w:t>
      </w:r>
      <w:r w:rsidRPr="008F4E47">
        <w:rPr>
          <w:rFonts w:ascii="Arial" w:hAnsi="Arial" w:cs="Arial"/>
          <w:szCs w:val="24"/>
          <w:lang w:val="sr-Cyrl-RS"/>
        </w:rPr>
        <w:t xml:space="preserve"> </w:t>
      </w:r>
      <w:r w:rsidRPr="008F4E47">
        <w:rPr>
          <w:rFonts w:ascii="Arial" w:hAnsi="Arial" w:cs="Arial"/>
          <w:bCs/>
          <w:szCs w:val="24"/>
        </w:rPr>
        <w:t>набавка</w:t>
      </w:r>
      <w:r w:rsidRPr="008F4E47">
        <w:rPr>
          <w:rFonts w:ascii="Arial" w:hAnsi="Arial" w:cs="Arial"/>
          <w:b/>
          <w:bCs/>
          <w:szCs w:val="24"/>
        </w:rPr>
        <w:t xml:space="preserve"> </w:t>
      </w:r>
      <w:r>
        <w:rPr>
          <w:rFonts w:ascii="Arial" w:hAnsi="Arial" w:cs="Arial"/>
          <w:bCs/>
          <w:szCs w:val="24"/>
          <w:lang w:val="sr-Cyrl-RS"/>
        </w:rPr>
        <w:t>услуге – Дератизација и дезинсекција пословног простора</w:t>
      </w:r>
      <w:r w:rsidRPr="008F4E47">
        <w:rPr>
          <w:rFonts w:ascii="Arial" w:hAnsi="Arial" w:cs="Arial"/>
          <w:bCs/>
          <w:szCs w:val="24"/>
        </w:rPr>
        <w:t>,</w:t>
      </w:r>
      <w:r w:rsidRPr="008F4E47">
        <w:rPr>
          <w:rFonts w:ascii="Arial" w:hAnsi="Arial" w:cs="Arial"/>
          <w:b/>
          <w:bCs/>
          <w:szCs w:val="24"/>
        </w:rPr>
        <w:t xml:space="preserve"> </w:t>
      </w:r>
      <w:r w:rsidRPr="008F4E47">
        <w:rPr>
          <w:rFonts w:ascii="Arial" w:hAnsi="Arial" w:cs="Arial"/>
          <w:bCs/>
          <w:szCs w:val="24"/>
        </w:rPr>
        <w:t>и то:</w:t>
      </w:r>
      <w:r w:rsidRPr="008F4E47">
        <w:rPr>
          <w:rFonts w:ascii="Arial" w:hAnsi="Arial" w:cs="Arial"/>
          <w:b/>
          <w:bCs/>
          <w:szCs w:val="24"/>
        </w:rPr>
        <w:t xml:space="preserve"> </w:t>
      </w:r>
      <w:r w:rsidRPr="008F4E47">
        <w:rPr>
          <w:rFonts w:ascii="Arial" w:hAnsi="Arial" w:cs="Arial"/>
          <w:szCs w:val="24"/>
        </w:rPr>
        <w:t>имамо ангажованe по основу радног односа</w:t>
      </w:r>
      <w:r w:rsidRPr="008F4E47">
        <w:rPr>
          <w:rFonts w:ascii="Arial" w:hAnsi="Arial" w:cs="Arial"/>
          <w:szCs w:val="24"/>
          <w:lang w:val="sr-Cyrl-RS"/>
        </w:rPr>
        <w:t xml:space="preserve"> </w:t>
      </w:r>
      <w:r w:rsidRPr="008F4E47">
        <w:rPr>
          <w:rFonts w:ascii="Arial" w:hAnsi="Arial" w:cs="Arial"/>
          <w:szCs w:val="24"/>
        </w:rPr>
        <w:t>/радно ангажованих,</w:t>
      </w:r>
      <w:r>
        <w:rPr>
          <w:rFonts w:ascii="Arial" w:hAnsi="Arial" w:cs="Arial"/>
          <w:szCs w:val="24"/>
        </w:rPr>
        <w:t xml:space="preserve"> минимум 2 (два</w:t>
      </w:r>
      <w:r w:rsidRPr="008F4E47">
        <w:rPr>
          <w:rFonts w:ascii="Arial" w:hAnsi="Arial" w:cs="Arial"/>
          <w:szCs w:val="24"/>
        </w:rPr>
        <w:t>)</w:t>
      </w:r>
      <w:r>
        <w:rPr>
          <w:rFonts w:ascii="Arial" w:hAnsi="Arial" w:cs="Arial"/>
          <w:szCs w:val="24"/>
        </w:rPr>
        <w:t xml:space="preserve"> запослена</w:t>
      </w:r>
      <w:r w:rsidRPr="008F4E47">
        <w:rPr>
          <w:rFonts w:ascii="Arial" w:hAnsi="Arial" w:cs="Arial"/>
          <w:szCs w:val="24"/>
        </w:rPr>
        <w:t xml:space="preserve"> који су непосредни извршиоци на пословима</w:t>
      </w:r>
      <w:r>
        <w:rPr>
          <w:rFonts w:ascii="Arial" w:hAnsi="Arial" w:cs="Arial"/>
          <w:szCs w:val="24"/>
          <w:lang w:val="sr-Cyrl-RS"/>
        </w:rPr>
        <w:t xml:space="preserve"> дератизације и дезинсекције</w:t>
      </w:r>
      <w:r w:rsidRPr="008F4E47">
        <w:rPr>
          <w:rFonts w:ascii="Arial" w:eastAsiaTheme="minorHAnsi" w:hAnsi="Arial" w:cs="Arial"/>
          <w:szCs w:val="24"/>
          <w:lang w:val="sr-Cyrl-RS" w:eastAsia="en-US"/>
        </w:rPr>
        <w:t>.</w:t>
      </w:r>
      <w:r w:rsidRPr="008F4E47">
        <w:rPr>
          <w:rFonts w:ascii="Arial" w:eastAsiaTheme="minorHAnsi" w:hAnsi="Arial" w:cs="Arial"/>
          <w:szCs w:val="24"/>
          <w:lang w:eastAsia="en-US"/>
        </w:rPr>
        <w:t xml:space="preserve"> </w:t>
      </w:r>
    </w:p>
    <w:p w14:paraId="5608D455" w14:textId="77777777" w:rsidR="008F4E47" w:rsidRPr="008F4E47" w:rsidRDefault="008F4E47" w:rsidP="008F4E47">
      <w:pPr>
        <w:suppressAutoHyphens w:val="0"/>
        <w:spacing w:after="200" w:line="276" w:lineRule="auto"/>
        <w:ind w:left="720"/>
        <w:contextualSpacing/>
        <w:jc w:val="both"/>
        <w:rPr>
          <w:rFonts w:ascii="Arial" w:eastAsia="Calibri" w:hAnsi="Arial" w:cs="Arial"/>
          <w:szCs w:val="24"/>
          <w:lang w:eastAsia="en-US"/>
        </w:rPr>
      </w:pPr>
    </w:p>
    <w:p w14:paraId="2BC6A2F6" w14:textId="77777777" w:rsidR="008F4E47" w:rsidRPr="008F4E47" w:rsidRDefault="008F4E47" w:rsidP="008F4E47">
      <w:pPr>
        <w:jc w:val="both"/>
        <w:rPr>
          <w:rFonts w:ascii="Arial" w:hAnsi="Arial" w:cs="Arial"/>
          <w:szCs w:val="24"/>
        </w:rPr>
      </w:pPr>
      <w:r w:rsidRPr="008F4E47">
        <w:rPr>
          <w:rFonts w:ascii="Arial" w:hAnsi="Arial" w:cs="Arial"/>
          <w:b/>
          <w:szCs w:val="24"/>
        </w:rPr>
        <w:t>Напомена</w:t>
      </w:r>
      <w:r w:rsidRPr="008F4E47">
        <w:rPr>
          <w:rFonts w:ascii="Arial" w:hAnsi="Arial" w:cs="Arial"/>
          <w:szCs w:val="24"/>
        </w:rPr>
        <w:t>: У овај број не улазе запослени у осталим службама подршке (финансије, кадровска служба, АОП, руководство фирме итд.).</w:t>
      </w:r>
    </w:p>
    <w:p w14:paraId="7E668849" w14:textId="77777777" w:rsidR="008F4E47" w:rsidRPr="008F4E47" w:rsidRDefault="008F4E47" w:rsidP="008F4E47">
      <w:pPr>
        <w:suppressAutoHyphens w:val="0"/>
        <w:spacing w:after="200" w:line="276" w:lineRule="auto"/>
        <w:ind w:left="720"/>
        <w:contextualSpacing/>
        <w:jc w:val="both"/>
        <w:rPr>
          <w:rFonts w:ascii="Arial" w:eastAsia="Calibri" w:hAnsi="Arial" w:cs="Arial"/>
          <w:szCs w:val="24"/>
          <w:lang w:eastAsia="en-US"/>
        </w:rPr>
      </w:pPr>
      <w:r w:rsidRPr="008F4E47">
        <w:rPr>
          <w:rFonts w:ascii="Arial" w:eastAsia="Calibri" w:hAnsi="Arial" w:cs="Arial"/>
          <w:szCs w:val="24"/>
          <w:lang w:val="ru-RU" w:eastAsia="en-US"/>
        </w:rPr>
        <w:t xml:space="preserve"> </w:t>
      </w:r>
    </w:p>
    <w:tbl>
      <w:tblPr>
        <w:tblStyle w:val="TableGrid2"/>
        <w:tblW w:w="9090" w:type="dxa"/>
        <w:tblInd w:w="-5" w:type="dxa"/>
        <w:tblLook w:val="04A0" w:firstRow="1" w:lastRow="0" w:firstColumn="1" w:lastColumn="0" w:noHBand="0" w:noVBand="1"/>
      </w:tblPr>
      <w:tblGrid>
        <w:gridCol w:w="900"/>
        <w:gridCol w:w="4415"/>
        <w:gridCol w:w="3775"/>
      </w:tblGrid>
      <w:tr w:rsidR="008F4E47" w:rsidRPr="008F4E47" w14:paraId="291F7AF3" w14:textId="77777777" w:rsidTr="00D22246">
        <w:trPr>
          <w:trHeight w:val="564"/>
        </w:trPr>
        <w:tc>
          <w:tcPr>
            <w:tcW w:w="900" w:type="dxa"/>
            <w:vAlign w:val="center"/>
          </w:tcPr>
          <w:p w14:paraId="3E875F51" w14:textId="77777777" w:rsidR="008F4E47" w:rsidRPr="008F4E47" w:rsidRDefault="008F4E47" w:rsidP="008F4E47">
            <w:pPr>
              <w:jc w:val="both"/>
              <w:rPr>
                <w:rFonts w:ascii="Arial" w:hAnsi="Arial" w:cs="Arial"/>
                <w:szCs w:val="24"/>
              </w:rPr>
            </w:pPr>
            <w:r w:rsidRPr="008F4E47">
              <w:rPr>
                <w:rFonts w:ascii="Arial" w:hAnsi="Arial" w:cs="Arial"/>
                <w:szCs w:val="24"/>
              </w:rPr>
              <w:t>Р.бр.</w:t>
            </w:r>
          </w:p>
        </w:tc>
        <w:tc>
          <w:tcPr>
            <w:tcW w:w="4415" w:type="dxa"/>
            <w:vAlign w:val="center"/>
          </w:tcPr>
          <w:p w14:paraId="6A607792" w14:textId="77777777" w:rsidR="008F4E47" w:rsidRPr="008F4E47" w:rsidRDefault="008F4E47" w:rsidP="008F4E47">
            <w:pPr>
              <w:jc w:val="center"/>
              <w:rPr>
                <w:rFonts w:ascii="Arial" w:hAnsi="Arial" w:cs="Arial"/>
                <w:szCs w:val="24"/>
              </w:rPr>
            </w:pPr>
            <w:r w:rsidRPr="008F4E47">
              <w:rPr>
                <w:rFonts w:ascii="Arial" w:hAnsi="Arial" w:cs="Arial"/>
                <w:szCs w:val="24"/>
              </w:rPr>
              <w:t>Име и презиме</w:t>
            </w:r>
          </w:p>
        </w:tc>
        <w:tc>
          <w:tcPr>
            <w:tcW w:w="3775" w:type="dxa"/>
            <w:vAlign w:val="center"/>
          </w:tcPr>
          <w:p w14:paraId="11D81161" w14:textId="77777777" w:rsidR="008F4E47" w:rsidRPr="008F4E47" w:rsidRDefault="008F4E47" w:rsidP="008F4E47">
            <w:pPr>
              <w:jc w:val="both"/>
              <w:rPr>
                <w:rFonts w:ascii="Arial" w:hAnsi="Arial" w:cs="Arial"/>
                <w:szCs w:val="24"/>
              </w:rPr>
            </w:pPr>
            <w:r w:rsidRPr="008F4E47">
              <w:rPr>
                <w:rFonts w:ascii="Arial" w:hAnsi="Arial" w:cs="Arial"/>
                <w:szCs w:val="24"/>
              </w:rPr>
              <w:t>Радно место</w:t>
            </w:r>
          </w:p>
        </w:tc>
      </w:tr>
      <w:tr w:rsidR="008F4E47" w:rsidRPr="008F4E47" w14:paraId="0563BCF9" w14:textId="77777777" w:rsidTr="00D22246">
        <w:tc>
          <w:tcPr>
            <w:tcW w:w="900" w:type="dxa"/>
          </w:tcPr>
          <w:p w14:paraId="37BC8568" w14:textId="77777777" w:rsidR="008F4E47" w:rsidRPr="008F4E47" w:rsidRDefault="008F4E47" w:rsidP="008F4E47">
            <w:pPr>
              <w:jc w:val="center"/>
              <w:rPr>
                <w:rFonts w:ascii="Arial" w:hAnsi="Arial" w:cs="Arial"/>
                <w:b/>
                <w:szCs w:val="24"/>
                <w:lang w:val="sr-Cyrl-RS"/>
              </w:rPr>
            </w:pPr>
            <w:r w:rsidRPr="008F4E47">
              <w:rPr>
                <w:rFonts w:ascii="Arial" w:hAnsi="Arial" w:cs="Arial"/>
                <w:b/>
                <w:szCs w:val="24"/>
                <w:lang w:val="sr-Cyrl-RS"/>
              </w:rPr>
              <w:t>1.</w:t>
            </w:r>
          </w:p>
        </w:tc>
        <w:tc>
          <w:tcPr>
            <w:tcW w:w="4415" w:type="dxa"/>
          </w:tcPr>
          <w:p w14:paraId="5656CB69" w14:textId="77777777" w:rsidR="008F4E47" w:rsidRPr="008F4E47" w:rsidRDefault="008F4E47" w:rsidP="008F4E47">
            <w:pPr>
              <w:jc w:val="both"/>
              <w:rPr>
                <w:rFonts w:ascii="Arial" w:hAnsi="Arial" w:cs="Arial"/>
                <w:szCs w:val="24"/>
              </w:rPr>
            </w:pPr>
          </w:p>
        </w:tc>
        <w:tc>
          <w:tcPr>
            <w:tcW w:w="3775" w:type="dxa"/>
          </w:tcPr>
          <w:p w14:paraId="5AC652CF" w14:textId="77777777" w:rsidR="008F4E47" w:rsidRPr="008F4E47" w:rsidRDefault="008F4E47" w:rsidP="008F4E47">
            <w:pPr>
              <w:jc w:val="both"/>
              <w:rPr>
                <w:rFonts w:ascii="Arial" w:hAnsi="Arial" w:cs="Arial"/>
                <w:szCs w:val="24"/>
              </w:rPr>
            </w:pPr>
          </w:p>
        </w:tc>
      </w:tr>
      <w:tr w:rsidR="008F4E47" w:rsidRPr="008F4E47" w14:paraId="19141E04" w14:textId="77777777" w:rsidTr="00D22246">
        <w:tc>
          <w:tcPr>
            <w:tcW w:w="900" w:type="dxa"/>
          </w:tcPr>
          <w:p w14:paraId="5E5553E7" w14:textId="77777777" w:rsidR="008F4E47" w:rsidRPr="008F4E47" w:rsidRDefault="008F4E47" w:rsidP="008F4E47">
            <w:pPr>
              <w:jc w:val="center"/>
              <w:rPr>
                <w:rFonts w:ascii="Arial" w:hAnsi="Arial" w:cs="Arial"/>
                <w:b/>
                <w:szCs w:val="24"/>
                <w:lang w:val="sr-Cyrl-RS"/>
              </w:rPr>
            </w:pPr>
            <w:r w:rsidRPr="008F4E47">
              <w:rPr>
                <w:rFonts w:ascii="Arial" w:hAnsi="Arial" w:cs="Arial"/>
                <w:b/>
                <w:szCs w:val="24"/>
                <w:lang w:val="sr-Cyrl-RS"/>
              </w:rPr>
              <w:t>2.</w:t>
            </w:r>
          </w:p>
        </w:tc>
        <w:tc>
          <w:tcPr>
            <w:tcW w:w="4415" w:type="dxa"/>
          </w:tcPr>
          <w:p w14:paraId="0A80AEA5" w14:textId="77777777" w:rsidR="008F4E47" w:rsidRPr="008F4E47" w:rsidRDefault="008F4E47" w:rsidP="008F4E47">
            <w:pPr>
              <w:jc w:val="both"/>
              <w:rPr>
                <w:rFonts w:ascii="Arial" w:hAnsi="Arial" w:cs="Arial"/>
                <w:szCs w:val="24"/>
              </w:rPr>
            </w:pPr>
          </w:p>
        </w:tc>
        <w:tc>
          <w:tcPr>
            <w:tcW w:w="3775" w:type="dxa"/>
          </w:tcPr>
          <w:p w14:paraId="05B8AEBC" w14:textId="77777777" w:rsidR="008F4E47" w:rsidRPr="008F4E47" w:rsidRDefault="008F4E47" w:rsidP="008F4E47">
            <w:pPr>
              <w:jc w:val="both"/>
              <w:rPr>
                <w:rFonts w:ascii="Arial" w:hAnsi="Arial" w:cs="Arial"/>
                <w:szCs w:val="24"/>
              </w:rPr>
            </w:pPr>
          </w:p>
        </w:tc>
      </w:tr>
      <w:tr w:rsidR="008F4E47" w:rsidRPr="008F4E47" w14:paraId="335949F0" w14:textId="77777777" w:rsidTr="00D22246">
        <w:tc>
          <w:tcPr>
            <w:tcW w:w="900" w:type="dxa"/>
          </w:tcPr>
          <w:p w14:paraId="33D05060" w14:textId="77777777" w:rsidR="008F4E47" w:rsidRPr="008F4E47" w:rsidRDefault="008F4E47" w:rsidP="008F4E47">
            <w:pPr>
              <w:jc w:val="center"/>
              <w:rPr>
                <w:rFonts w:ascii="Arial" w:hAnsi="Arial" w:cs="Arial"/>
                <w:b/>
                <w:szCs w:val="24"/>
                <w:lang w:val="sr-Cyrl-RS"/>
              </w:rPr>
            </w:pPr>
            <w:r w:rsidRPr="008F4E47">
              <w:rPr>
                <w:rFonts w:ascii="Arial" w:hAnsi="Arial" w:cs="Arial"/>
                <w:b/>
                <w:szCs w:val="24"/>
                <w:lang w:val="sr-Cyrl-RS"/>
              </w:rPr>
              <w:t>3.</w:t>
            </w:r>
          </w:p>
        </w:tc>
        <w:tc>
          <w:tcPr>
            <w:tcW w:w="4415" w:type="dxa"/>
          </w:tcPr>
          <w:p w14:paraId="59A8534E" w14:textId="77777777" w:rsidR="008F4E47" w:rsidRPr="008F4E47" w:rsidRDefault="008F4E47" w:rsidP="008F4E47">
            <w:pPr>
              <w:jc w:val="both"/>
              <w:rPr>
                <w:rFonts w:ascii="Arial" w:hAnsi="Arial" w:cs="Arial"/>
                <w:szCs w:val="24"/>
              </w:rPr>
            </w:pPr>
          </w:p>
        </w:tc>
        <w:tc>
          <w:tcPr>
            <w:tcW w:w="3775" w:type="dxa"/>
          </w:tcPr>
          <w:p w14:paraId="2990CEC6" w14:textId="77777777" w:rsidR="008F4E47" w:rsidRPr="008F4E47" w:rsidRDefault="008F4E47" w:rsidP="008F4E47">
            <w:pPr>
              <w:jc w:val="both"/>
              <w:rPr>
                <w:rFonts w:ascii="Arial" w:hAnsi="Arial" w:cs="Arial"/>
                <w:szCs w:val="24"/>
              </w:rPr>
            </w:pPr>
          </w:p>
        </w:tc>
      </w:tr>
      <w:tr w:rsidR="008F4E47" w:rsidRPr="008F4E47" w14:paraId="29CC43DC" w14:textId="77777777" w:rsidTr="00D22246">
        <w:tc>
          <w:tcPr>
            <w:tcW w:w="900" w:type="dxa"/>
          </w:tcPr>
          <w:p w14:paraId="03764506" w14:textId="77777777" w:rsidR="008F4E47" w:rsidRPr="008F4E47" w:rsidRDefault="008F4E47" w:rsidP="008F4E47">
            <w:pPr>
              <w:jc w:val="center"/>
              <w:rPr>
                <w:rFonts w:ascii="Arial" w:hAnsi="Arial" w:cs="Arial"/>
                <w:b/>
                <w:szCs w:val="24"/>
                <w:lang w:val="sr-Cyrl-RS"/>
              </w:rPr>
            </w:pPr>
            <w:r w:rsidRPr="008F4E47">
              <w:rPr>
                <w:rFonts w:ascii="Arial" w:hAnsi="Arial" w:cs="Arial"/>
                <w:b/>
                <w:szCs w:val="24"/>
                <w:lang w:val="sr-Cyrl-RS"/>
              </w:rPr>
              <w:t>4.</w:t>
            </w:r>
          </w:p>
        </w:tc>
        <w:tc>
          <w:tcPr>
            <w:tcW w:w="4415" w:type="dxa"/>
          </w:tcPr>
          <w:p w14:paraId="6B429992" w14:textId="77777777" w:rsidR="008F4E47" w:rsidRPr="008F4E47" w:rsidRDefault="008F4E47" w:rsidP="008F4E47">
            <w:pPr>
              <w:jc w:val="both"/>
              <w:rPr>
                <w:rFonts w:ascii="Arial" w:hAnsi="Arial" w:cs="Arial"/>
                <w:szCs w:val="24"/>
              </w:rPr>
            </w:pPr>
          </w:p>
        </w:tc>
        <w:tc>
          <w:tcPr>
            <w:tcW w:w="3775" w:type="dxa"/>
          </w:tcPr>
          <w:p w14:paraId="750A5E30" w14:textId="77777777" w:rsidR="008F4E47" w:rsidRPr="008F4E47" w:rsidRDefault="008F4E47" w:rsidP="008F4E47">
            <w:pPr>
              <w:jc w:val="both"/>
              <w:rPr>
                <w:rFonts w:ascii="Arial" w:hAnsi="Arial" w:cs="Arial"/>
                <w:szCs w:val="24"/>
              </w:rPr>
            </w:pPr>
          </w:p>
        </w:tc>
      </w:tr>
      <w:tr w:rsidR="008F4E47" w:rsidRPr="008F4E47" w14:paraId="4B590E60" w14:textId="77777777" w:rsidTr="00D22246">
        <w:tc>
          <w:tcPr>
            <w:tcW w:w="900" w:type="dxa"/>
          </w:tcPr>
          <w:p w14:paraId="1C542278" w14:textId="77777777" w:rsidR="008F4E47" w:rsidRPr="008F4E47" w:rsidRDefault="008F4E47" w:rsidP="008F4E47">
            <w:pPr>
              <w:jc w:val="center"/>
              <w:rPr>
                <w:rFonts w:ascii="Arial" w:hAnsi="Arial" w:cs="Arial"/>
                <w:b/>
                <w:szCs w:val="24"/>
                <w:lang w:val="sr-Cyrl-RS"/>
              </w:rPr>
            </w:pPr>
            <w:r w:rsidRPr="008F4E47">
              <w:rPr>
                <w:rFonts w:ascii="Arial" w:hAnsi="Arial" w:cs="Arial"/>
                <w:b/>
                <w:szCs w:val="24"/>
                <w:lang w:val="sr-Cyrl-RS"/>
              </w:rPr>
              <w:t>5.</w:t>
            </w:r>
          </w:p>
        </w:tc>
        <w:tc>
          <w:tcPr>
            <w:tcW w:w="4415" w:type="dxa"/>
          </w:tcPr>
          <w:p w14:paraId="62BB1D60" w14:textId="77777777" w:rsidR="008F4E47" w:rsidRPr="008F4E47" w:rsidRDefault="008F4E47" w:rsidP="008F4E47">
            <w:pPr>
              <w:jc w:val="both"/>
              <w:rPr>
                <w:rFonts w:ascii="Arial" w:hAnsi="Arial" w:cs="Arial"/>
                <w:szCs w:val="24"/>
              </w:rPr>
            </w:pPr>
          </w:p>
        </w:tc>
        <w:tc>
          <w:tcPr>
            <w:tcW w:w="3775" w:type="dxa"/>
          </w:tcPr>
          <w:p w14:paraId="3F62C62A" w14:textId="77777777" w:rsidR="008F4E47" w:rsidRPr="008F4E47" w:rsidRDefault="008F4E47" w:rsidP="008F4E47">
            <w:pPr>
              <w:jc w:val="both"/>
              <w:rPr>
                <w:rFonts w:ascii="Arial" w:hAnsi="Arial" w:cs="Arial"/>
                <w:szCs w:val="24"/>
              </w:rPr>
            </w:pPr>
          </w:p>
        </w:tc>
      </w:tr>
    </w:tbl>
    <w:p w14:paraId="32895FE7" w14:textId="77777777" w:rsidR="008F4E47" w:rsidRPr="008F4E47" w:rsidRDefault="008F4E47" w:rsidP="008F4E47">
      <w:pPr>
        <w:suppressAutoHyphens w:val="0"/>
        <w:spacing w:after="200" w:line="276" w:lineRule="auto"/>
        <w:ind w:left="720"/>
        <w:contextualSpacing/>
        <w:jc w:val="both"/>
        <w:rPr>
          <w:rFonts w:ascii="Arial" w:eastAsia="Calibri" w:hAnsi="Arial" w:cs="Arial"/>
          <w:szCs w:val="24"/>
          <w:lang w:eastAsia="en-US"/>
        </w:rPr>
      </w:pPr>
    </w:p>
    <w:p w14:paraId="5B30F164" w14:textId="77777777" w:rsidR="008F4E47" w:rsidRPr="008F4E47" w:rsidRDefault="008F4E47" w:rsidP="008F4E47">
      <w:pPr>
        <w:tabs>
          <w:tab w:val="left" w:pos="993"/>
        </w:tabs>
        <w:jc w:val="both"/>
        <w:rPr>
          <w:rFonts w:ascii="Arial" w:hAnsi="Arial" w:cs="Arial"/>
          <w:iCs/>
          <w:szCs w:val="24"/>
        </w:rPr>
      </w:pPr>
      <w:r w:rsidRPr="008F4E47">
        <w:rPr>
          <w:rFonts w:ascii="Arial" w:eastAsiaTheme="minorHAnsi" w:hAnsi="Arial" w:cs="Arial"/>
          <w:szCs w:val="24"/>
          <w:lang w:eastAsia="en-US"/>
        </w:rPr>
        <w:t xml:space="preserve">Као потврду потребно је да се </w:t>
      </w:r>
      <w:r w:rsidRPr="008F4E47">
        <w:rPr>
          <w:rFonts w:ascii="Arial" w:hAnsi="Arial" w:cs="Arial"/>
          <w:iCs/>
          <w:szCs w:val="24"/>
        </w:rPr>
        <w:t xml:space="preserve">за сваког запосленог који је наведен у табели   достави: </w:t>
      </w:r>
    </w:p>
    <w:p w14:paraId="7FA96650" w14:textId="77777777" w:rsidR="008F4E47" w:rsidRPr="008F4E47" w:rsidRDefault="008F4E47" w:rsidP="008F4E47">
      <w:pPr>
        <w:numPr>
          <w:ilvl w:val="0"/>
          <w:numId w:val="45"/>
        </w:numPr>
        <w:tabs>
          <w:tab w:val="left" w:pos="993"/>
        </w:tabs>
        <w:suppressAutoHyphens w:val="0"/>
        <w:spacing w:after="200" w:line="276" w:lineRule="auto"/>
        <w:contextualSpacing/>
        <w:jc w:val="both"/>
        <w:rPr>
          <w:rFonts w:ascii="Arial" w:eastAsia="Calibri" w:hAnsi="Arial" w:cs="Arial"/>
          <w:color w:val="000000"/>
          <w:sz w:val="22"/>
          <w:szCs w:val="24"/>
          <w:lang w:val="sr-Latn-CS" w:eastAsia="en-US"/>
        </w:rPr>
      </w:pPr>
      <w:r w:rsidRPr="008F4E47">
        <w:rPr>
          <w:rFonts w:ascii="Arial" w:eastAsia="Calibri" w:hAnsi="Arial" w:cs="Arial"/>
          <w:noProof/>
          <w:sz w:val="22"/>
          <w:szCs w:val="24"/>
          <w:lang w:val="sr-Latn-CS" w:eastAsia="en-US"/>
        </w:rPr>
        <w:t>Копије доказа о радном статусу (</w:t>
      </w:r>
      <w:r w:rsidRPr="008F4E47">
        <w:rPr>
          <w:rFonts w:ascii="Arial" w:eastAsia="Calibri" w:hAnsi="Arial" w:cs="Arial"/>
          <w:color w:val="000000"/>
          <w:sz w:val="22"/>
          <w:szCs w:val="24"/>
          <w:lang w:val="sr-Latn-CS" w:eastAsia="en-US"/>
        </w:rPr>
        <w:t xml:space="preserve">Копије обрасца </w:t>
      </w:r>
      <w:r w:rsidRPr="008F4E47">
        <w:rPr>
          <w:rFonts w:ascii="Arial" w:eastAsia="Calibri" w:hAnsi="Arial" w:cs="Arial"/>
          <w:bCs/>
          <w:color w:val="000000"/>
          <w:sz w:val="22"/>
          <w:szCs w:val="24"/>
          <w:lang w:val="sr-Latn-CS" w:eastAsia="en-US"/>
        </w:rPr>
        <w:t>М-3а, М или</w:t>
      </w:r>
      <w:r w:rsidRPr="008F4E47">
        <w:rPr>
          <w:rFonts w:ascii="Arial" w:eastAsia="Calibri" w:hAnsi="Arial" w:cs="Arial"/>
          <w:b/>
          <w:bCs/>
          <w:color w:val="000000"/>
          <w:sz w:val="22"/>
          <w:szCs w:val="24"/>
          <w:lang w:val="sr-Latn-CS" w:eastAsia="en-US"/>
        </w:rPr>
        <w:t xml:space="preserve"> </w:t>
      </w:r>
      <w:r w:rsidRPr="008F4E47">
        <w:rPr>
          <w:rFonts w:ascii="Arial" w:eastAsia="Calibri" w:hAnsi="Arial" w:cs="Arial"/>
          <w:bCs/>
          <w:color w:val="000000"/>
          <w:sz w:val="22"/>
          <w:szCs w:val="24"/>
          <w:lang w:val="sr-Latn-CS" w:eastAsia="en-US"/>
        </w:rPr>
        <w:t>други одговарајући образац,</w:t>
      </w:r>
      <w:r w:rsidRPr="008F4E47">
        <w:rPr>
          <w:rFonts w:ascii="Arial" w:eastAsia="Calibri" w:hAnsi="Arial" w:cs="Arial"/>
          <w:b/>
          <w:bCs/>
          <w:color w:val="000000"/>
          <w:sz w:val="22"/>
          <w:szCs w:val="24"/>
          <w:lang w:val="sr-Latn-CS" w:eastAsia="en-US"/>
        </w:rPr>
        <w:t xml:space="preserve"> </w:t>
      </w:r>
      <w:r w:rsidRPr="008F4E47">
        <w:rPr>
          <w:rFonts w:ascii="Arial" w:eastAsia="Calibri" w:hAnsi="Arial" w:cs="Arial"/>
          <w:color w:val="000000"/>
          <w:sz w:val="22"/>
          <w:szCs w:val="24"/>
          <w:lang w:val="sr-Latn-CS" w:eastAsia="en-US"/>
        </w:rPr>
        <w:t xml:space="preserve">из којег се види да су  запослена лица пријављена на пензијско осигурање, </w:t>
      </w:r>
      <w:r w:rsidRPr="008F4E47">
        <w:rPr>
          <w:rFonts w:ascii="Arial" w:eastAsia="Calibri" w:hAnsi="Arial" w:cs="Arial"/>
          <w:noProof/>
          <w:sz w:val="22"/>
          <w:szCs w:val="24"/>
          <w:lang w:val="sr-Latn-CS" w:eastAsia="en-US"/>
        </w:rPr>
        <w:t>уговор о привременим и повременим пословима или уговор о делу</w:t>
      </w:r>
      <w:r w:rsidRPr="008F4E47">
        <w:rPr>
          <w:rFonts w:ascii="Arial" w:eastAsia="Calibri" w:hAnsi="Arial" w:cs="Arial"/>
          <w:bCs/>
          <w:color w:val="FF0000"/>
          <w:sz w:val="22"/>
          <w:szCs w:val="24"/>
          <w:lang w:val="sr-Latn-CS" w:eastAsia="en-US"/>
        </w:rPr>
        <w:t xml:space="preserve"> </w:t>
      </w:r>
      <w:r w:rsidRPr="008F4E47">
        <w:rPr>
          <w:rFonts w:ascii="Arial" w:eastAsia="Calibri" w:hAnsi="Arial" w:cs="Arial"/>
          <w:bCs/>
          <w:sz w:val="22"/>
          <w:szCs w:val="24"/>
          <w:lang w:val="sr-Latn-CS" w:eastAsia="en-US"/>
        </w:rPr>
        <w:t xml:space="preserve">или </w:t>
      </w:r>
      <w:r w:rsidRPr="008F4E47">
        <w:rPr>
          <w:rFonts w:ascii="Arial" w:eastAsia="Calibri" w:hAnsi="Arial" w:cs="Arial"/>
          <w:sz w:val="22"/>
          <w:szCs w:val="24"/>
          <w:lang w:val="sr-Latn-CS" w:eastAsia="en-US"/>
        </w:rPr>
        <w:t>уговор о ангажовању по било ком основу који је регулисан законом</w:t>
      </w:r>
      <w:r w:rsidRPr="008F4E47">
        <w:rPr>
          <w:rFonts w:ascii="Arial" w:eastAsia="Calibri" w:hAnsi="Arial" w:cs="Arial"/>
          <w:noProof/>
          <w:sz w:val="22"/>
          <w:szCs w:val="24"/>
          <w:lang w:val="sr-Latn-CS" w:eastAsia="en-US"/>
        </w:rPr>
        <w:t>),</w:t>
      </w:r>
      <w:r w:rsidRPr="008F4E47">
        <w:rPr>
          <w:rFonts w:ascii="Arial" w:eastAsia="Calibri" w:hAnsi="Arial" w:cs="Arial"/>
          <w:color w:val="000000"/>
          <w:sz w:val="22"/>
          <w:szCs w:val="24"/>
          <w:lang w:val="sr-Latn-CS" w:eastAsia="en-US"/>
        </w:rPr>
        <w:t xml:space="preserve"> за сваког запосленог појединачно.</w:t>
      </w:r>
    </w:p>
    <w:p w14:paraId="20C6F4DD" w14:textId="77777777" w:rsidR="008F4E47" w:rsidRPr="008F4E47" w:rsidRDefault="008F4E47" w:rsidP="008F4E47">
      <w:pPr>
        <w:jc w:val="both"/>
        <w:rPr>
          <w:rFonts w:ascii="Arial" w:hAnsi="Arial" w:cs="Arial"/>
          <w:i/>
          <w:szCs w:val="24"/>
        </w:rPr>
      </w:pPr>
    </w:p>
    <w:p w14:paraId="0BAC880C" w14:textId="77777777" w:rsidR="008F4E47" w:rsidRPr="008F4E47" w:rsidRDefault="008F4E47" w:rsidP="008F4E47">
      <w:pPr>
        <w:jc w:val="both"/>
        <w:rPr>
          <w:rFonts w:ascii="Arial" w:hAnsi="Arial" w:cs="Arial"/>
          <w:i/>
          <w:szCs w:val="24"/>
        </w:rPr>
      </w:pPr>
    </w:p>
    <w:tbl>
      <w:tblPr>
        <w:tblW w:w="0" w:type="auto"/>
        <w:jc w:val="center"/>
        <w:tblLook w:val="01E0" w:firstRow="1" w:lastRow="1" w:firstColumn="1" w:lastColumn="1" w:noHBand="0" w:noVBand="0"/>
      </w:tblPr>
      <w:tblGrid>
        <w:gridCol w:w="3599"/>
        <w:gridCol w:w="1960"/>
        <w:gridCol w:w="3731"/>
      </w:tblGrid>
      <w:tr w:rsidR="008F4E47" w:rsidRPr="008F4E47" w14:paraId="3EB20DCE" w14:textId="77777777" w:rsidTr="00D22246">
        <w:trPr>
          <w:jc w:val="center"/>
        </w:trPr>
        <w:tc>
          <w:tcPr>
            <w:tcW w:w="3652" w:type="dxa"/>
          </w:tcPr>
          <w:p w14:paraId="74EBEBF4" w14:textId="77777777" w:rsidR="008F4E47" w:rsidRPr="008F4E47" w:rsidRDefault="008F4E47" w:rsidP="008F4E47">
            <w:pPr>
              <w:jc w:val="center"/>
              <w:rPr>
                <w:rFonts w:ascii="Arial" w:hAnsi="Arial" w:cs="Arial"/>
                <w:szCs w:val="24"/>
              </w:rPr>
            </w:pPr>
            <w:r w:rsidRPr="008F4E47">
              <w:rPr>
                <w:rFonts w:ascii="Arial" w:hAnsi="Arial" w:cs="Arial"/>
                <w:szCs w:val="24"/>
              </w:rPr>
              <w:t>Датум:</w:t>
            </w:r>
          </w:p>
        </w:tc>
        <w:tc>
          <w:tcPr>
            <w:tcW w:w="1985" w:type="dxa"/>
          </w:tcPr>
          <w:p w14:paraId="19C7E74E" w14:textId="77777777" w:rsidR="008F4E47" w:rsidRPr="008F4E47" w:rsidRDefault="008F4E47" w:rsidP="008F4E47">
            <w:pPr>
              <w:jc w:val="center"/>
              <w:rPr>
                <w:rFonts w:ascii="Arial" w:hAnsi="Arial" w:cs="Arial"/>
                <w:szCs w:val="24"/>
              </w:rPr>
            </w:pPr>
            <w:r w:rsidRPr="008F4E47">
              <w:rPr>
                <w:rFonts w:ascii="Arial" w:hAnsi="Arial" w:cs="Arial"/>
                <w:szCs w:val="24"/>
              </w:rPr>
              <w:t>М.П.</w:t>
            </w:r>
          </w:p>
        </w:tc>
        <w:tc>
          <w:tcPr>
            <w:tcW w:w="3782" w:type="dxa"/>
          </w:tcPr>
          <w:p w14:paraId="250151F6" w14:textId="77777777" w:rsidR="008F4E47" w:rsidRPr="008F4E47" w:rsidRDefault="008F4E47" w:rsidP="008F4E47">
            <w:pPr>
              <w:jc w:val="center"/>
              <w:rPr>
                <w:rFonts w:ascii="Arial" w:hAnsi="Arial" w:cs="Arial"/>
                <w:szCs w:val="24"/>
              </w:rPr>
            </w:pPr>
            <w:r w:rsidRPr="008F4E47">
              <w:rPr>
                <w:rFonts w:ascii="Arial" w:hAnsi="Arial" w:cs="Arial"/>
                <w:szCs w:val="24"/>
              </w:rPr>
              <w:t xml:space="preserve">Понуђач </w:t>
            </w:r>
          </w:p>
        </w:tc>
      </w:tr>
      <w:tr w:rsidR="008F4E47" w:rsidRPr="008F4E47" w14:paraId="5799A5A3" w14:textId="77777777" w:rsidTr="00D22246">
        <w:trPr>
          <w:jc w:val="center"/>
        </w:trPr>
        <w:tc>
          <w:tcPr>
            <w:tcW w:w="3652" w:type="dxa"/>
            <w:vAlign w:val="center"/>
          </w:tcPr>
          <w:p w14:paraId="4FC85D98" w14:textId="77777777" w:rsidR="008F4E47" w:rsidRPr="008F4E47" w:rsidRDefault="008F4E47" w:rsidP="008F4E47">
            <w:pPr>
              <w:jc w:val="both"/>
              <w:rPr>
                <w:rFonts w:ascii="Arial" w:hAnsi="Arial" w:cs="Arial"/>
                <w:szCs w:val="24"/>
              </w:rPr>
            </w:pPr>
          </w:p>
        </w:tc>
        <w:tc>
          <w:tcPr>
            <w:tcW w:w="1985" w:type="dxa"/>
            <w:vAlign w:val="center"/>
          </w:tcPr>
          <w:p w14:paraId="54BB6E2E" w14:textId="77777777" w:rsidR="008F4E47" w:rsidRPr="008F4E47" w:rsidRDefault="008F4E47" w:rsidP="008F4E47">
            <w:pPr>
              <w:jc w:val="both"/>
              <w:rPr>
                <w:rFonts w:ascii="Arial" w:hAnsi="Arial" w:cs="Arial"/>
                <w:szCs w:val="24"/>
              </w:rPr>
            </w:pPr>
          </w:p>
        </w:tc>
        <w:tc>
          <w:tcPr>
            <w:tcW w:w="3782" w:type="dxa"/>
            <w:vAlign w:val="center"/>
          </w:tcPr>
          <w:p w14:paraId="357EAC02" w14:textId="77777777" w:rsidR="008F4E47" w:rsidRPr="008F4E47" w:rsidRDefault="008F4E47" w:rsidP="008F4E47">
            <w:pPr>
              <w:jc w:val="both"/>
              <w:rPr>
                <w:rFonts w:ascii="Arial" w:hAnsi="Arial" w:cs="Arial"/>
                <w:szCs w:val="24"/>
              </w:rPr>
            </w:pPr>
          </w:p>
        </w:tc>
      </w:tr>
      <w:tr w:rsidR="008F4E47" w:rsidRPr="008F4E47" w14:paraId="378CDC35" w14:textId="77777777" w:rsidTr="00D22246">
        <w:trPr>
          <w:jc w:val="center"/>
        </w:trPr>
        <w:tc>
          <w:tcPr>
            <w:tcW w:w="3652" w:type="dxa"/>
            <w:tcBorders>
              <w:top w:val="nil"/>
              <w:left w:val="nil"/>
              <w:bottom w:val="single" w:sz="4" w:space="0" w:color="auto"/>
              <w:right w:val="nil"/>
            </w:tcBorders>
            <w:vAlign w:val="center"/>
          </w:tcPr>
          <w:p w14:paraId="3C74410C" w14:textId="77777777" w:rsidR="008F4E47" w:rsidRPr="008F4E47" w:rsidRDefault="008F4E47" w:rsidP="008F4E47">
            <w:pPr>
              <w:jc w:val="both"/>
              <w:rPr>
                <w:rFonts w:ascii="Arial" w:hAnsi="Arial" w:cs="Arial"/>
                <w:szCs w:val="24"/>
              </w:rPr>
            </w:pPr>
          </w:p>
        </w:tc>
        <w:tc>
          <w:tcPr>
            <w:tcW w:w="1985" w:type="dxa"/>
            <w:vAlign w:val="center"/>
          </w:tcPr>
          <w:p w14:paraId="52F0333D" w14:textId="77777777" w:rsidR="008F4E47" w:rsidRPr="008F4E47" w:rsidRDefault="008F4E47" w:rsidP="008F4E47">
            <w:pPr>
              <w:jc w:val="both"/>
              <w:rPr>
                <w:rFonts w:ascii="Arial" w:hAnsi="Arial" w:cs="Arial"/>
                <w:szCs w:val="24"/>
              </w:rPr>
            </w:pPr>
          </w:p>
        </w:tc>
        <w:tc>
          <w:tcPr>
            <w:tcW w:w="3782" w:type="dxa"/>
            <w:tcBorders>
              <w:top w:val="nil"/>
              <w:left w:val="nil"/>
              <w:bottom w:val="single" w:sz="4" w:space="0" w:color="auto"/>
              <w:right w:val="nil"/>
            </w:tcBorders>
            <w:vAlign w:val="center"/>
          </w:tcPr>
          <w:p w14:paraId="63EA88BE" w14:textId="77777777" w:rsidR="008F4E47" w:rsidRPr="008F4E47" w:rsidRDefault="008F4E47" w:rsidP="008F4E47">
            <w:pPr>
              <w:jc w:val="both"/>
              <w:rPr>
                <w:rFonts w:ascii="Arial" w:hAnsi="Arial" w:cs="Arial"/>
                <w:szCs w:val="24"/>
              </w:rPr>
            </w:pPr>
          </w:p>
        </w:tc>
      </w:tr>
    </w:tbl>
    <w:p w14:paraId="31E8A868" w14:textId="77777777" w:rsidR="008F4E47" w:rsidRPr="008F4E47" w:rsidRDefault="008F4E47" w:rsidP="008F4E47">
      <w:pPr>
        <w:tabs>
          <w:tab w:val="left" w:pos="1695"/>
        </w:tabs>
        <w:jc w:val="both"/>
        <w:rPr>
          <w:rFonts w:ascii="Arial" w:hAnsi="Arial" w:cs="Arial"/>
          <w:b/>
          <w:i/>
          <w:szCs w:val="24"/>
        </w:rPr>
      </w:pPr>
    </w:p>
    <w:p w14:paraId="45917EBD" w14:textId="77777777" w:rsidR="008F4E47" w:rsidRPr="008F4E47" w:rsidRDefault="008F4E47" w:rsidP="008F4E47">
      <w:pPr>
        <w:tabs>
          <w:tab w:val="left" w:pos="1695"/>
        </w:tabs>
        <w:jc w:val="both"/>
        <w:rPr>
          <w:rFonts w:ascii="Arial" w:hAnsi="Arial" w:cs="Arial"/>
          <w:b/>
          <w:i/>
          <w:sz w:val="22"/>
          <w:szCs w:val="22"/>
        </w:rPr>
      </w:pPr>
    </w:p>
    <w:p w14:paraId="79B7F425" w14:textId="77777777" w:rsidR="008F4E47" w:rsidRPr="008F4E47" w:rsidRDefault="008F4E47" w:rsidP="008F4E47">
      <w:pPr>
        <w:tabs>
          <w:tab w:val="left" w:pos="1695"/>
        </w:tabs>
        <w:rPr>
          <w:rFonts w:ascii="Arial" w:hAnsi="Arial" w:cs="Arial"/>
          <w:b/>
          <w:i/>
          <w:sz w:val="22"/>
          <w:szCs w:val="22"/>
          <w:lang w:val="sr-Cyrl-RS"/>
        </w:rPr>
      </w:pPr>
    </w:p>
    <w:p w14:paraId="211E2754" w14:textId="77777777" w:rsidR="008F4E47" w:rsidRPr="008F4E47" w:rsidRDefault="008F4E47" w:rsidP="008F4E47">
      <w:pPr>
        <w:rPr>
          <w:rFonts w:ascii="Arial" w:hAnsi="Arial" w:cs="Arial"/>
          <w:sz w:val="22"/>
          <w:szCs w:val="22"/>
        </w:rPr>
      </w:pPr>
    </w:p>
    <w:p w14:paraId="1CD78CF9" w14:textId="77777777" w:rsidR="008F4E47" w:rsidRPr="008F4E47" w:rsidRDefault="008F4E47" w:rsidP="008F4E47">
      <w:pPr>
        <w:rPr>
          <w:rFonts w:ascii="Arial" w:hAnsi="Arial" w:cs="Arial"/>
        </w:rPr>
      </w:pPr>
    </w:p>
    <w:p w14:paraId="1447DC90" w14:textId="77777777" w:rsidR="008F4E47" w:rsidRPr="008F4E47" w:rsidRDefault="008F4E47" w:rsidP="008F4E47">
      <w:pPr>
        <w:rPr>
          <w:rFonts w:ascii="Arial" w:hAnsi="Arial" w:cs="Arial"/>
          <w:sz w:val="22"/>
          <w:szCs w:val="22"/>
          <w:lang w:val="ru-RU"/>
        </w:rPr>
      </w:pPr>
    </w:p>
    <w:p w14:paraId="23E54B51" w14:textId="77777777" w:rsidR="008F4E47" w:rsidRPr="008F4E47" w:rsidRDefault="008F4E47" w:rsidP="008F4E47">
      <w:pPr>
        <w:rPr>
          <w:rFonts w:ascii="Arial" w:hAnsi="Arial" w:cs="Arial"/>
          <w:sz w:val="22"/>
          <w:szCs w:val="22"/>
          <w:lang w:val="ru-RU"/>
        </w:rPr>
      </w:pPr>
    </w:p>
    <w:p w14:paraId="370C6103" w14:textId="0554BC96" w:rsidR="00580FDE" w:rsidRPr="00EB7A70" w:rsidRDefault="00580FDE" w:rsidP="00EB7A70">
      <w:pPr>
        <w:rPr>
          <w:rFonts w:ascii="Arial" w:hAnsi="Arial"/>
          <w:b/>
          <w:sz w:val="22"/>
        </w:rPr>
      </w:pPr>
    </w:p>
    <w:sectPr w:rsidR="00580FDE" w:rsidRPr="00EB7A70" w:rsidSect="001F2126">
      <w:footerReference w:type="even" r:id="rId103"/>
      <w:footerReference w:type="default" r:id="rId104"/>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7B340" w14:textId="77777777" w:rsidR="00E11DD5" w:rsidRDefault="00E11DD5" w:rsidP="00F717AF">
      <w:r>
        <w:separator/>
      </w:r>
    </w:p>
  </w:endnote>
  <w:endnote w:type="continuationSeparator" w:id="0">
    <w:p w14:paraId="785C394F" w14:textId="77777777" w:rsidR="00E11DD5" w:rsidRDefault="00E11DD5"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Yu_HelvN">
    <w:altName w:val="Times New Roman"/>
    <w:charset w:val="00"/>
    <w:family w:val="auto"/>
    <w:pitch w:val="variable"/>
    <w:sig w:usb0="00000087" w:usb1="00000000" w:usb2="00000000" w:usb3="00000000" w:csb0="0000001B" w:csb1="00000000"/>
  </w:font>
  <w:font w:name="TimesNewRomanPS-BoldMT">
    <w:altName w:val="Times New Roman"/>
    <w:charset w:val="EE"/>
    <w:family w:val="auto"/>
    <w:pitch w:val="variable"/>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B611E" w14:textId="77777777" w:rsidR="0005460F" w:rsidRDefault="0005460F">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AD1CB4">
      <w:rPr>
        <w:rStyle w:val="PageNumber"/>
        <w:rFonts w:ascii="Arial" w:hAnsi="Arial"/>
        <w:noProof/>
        <w:color w:val="808080"/>
        <w:sz w:val="22"/>
      </w:rPr>
      <w:t>1</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AD1CB4">
      <w:rPr>
        <w:rStyle w:val="PageNumber"/>
        <w:rFonts w:ascii="Arial" w:hAnsi="Arial"/>
        <w:noProof/>
        <w:color w:val="808080"/>
        <w:sz w:val="22"/>
      </w:rPr>
      <w:t>44</w:t>
    </w:r>
    <w:r w:rsidRPr="00A46477">
      <w:rPr>
        <w:rStyle w:val="PageNumber"/>
        <w:rFonts w:ascii="Arial" w:hAnsi="Arial"/>
        <w:color w:val="808080"/>
        <w:sz w:val="22"/>
      </w:rPr>
      <w:fldChar w:fldCharType="end"/>
    </w:r>
  </w:p>
  <w:p w14:paraId="7EB99EBA" w14:textId="77777777" w:rsidR="0005460F" w:rsidRPr="00751E9F" w:rsidRDefault="0005460F" w:rsidP="00D93107">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lang w:val="en-US"/>
      </w:rPr>
      <w:t>21</w:t>
    </w:r>
    <w:r>
      <w:rPr>
        <w:rFonts w:ascii="Arial" w:hAnsi="Arial" w:cs="Arial"/>
        <w:sz w:val="20"/>
      </w:rPr>
      <w:t>/15/Д</w:t>
    </w:r>
    <w:r>
      <w:rPr>
        <w:rFonts w:ascii="Arial" w:hAnsi="Arial" w:cs="Arial"/>
        <w:sz w:val="20"/>
        <w:lang w:val="sr-Cyrl-RS"/>
      </w:rPr>
      <w:t>ПОП</w:t>
    </w:r>
  </w:p>
  <w:p w14:paraId="320B35D0" w14:textId="77777777" w:rsidR="0005460F" w:rsidRPr="0088775D" w:rsidRDefault="0005460F">
    <w:pPr>
      <w:pStyle w:val="Foo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B285E" w14:textId="77777777" w:rsidR="0005460F" w:rsidRPr="00F07C65" w:rsidRDefault="0005460F" w:rsidP="00D93107">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61DE6" w14:textId="77777777" w:rsidR="0005460F" w:rsidRDefault="0005460F"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55CCC1" w14:textId="77777777" w:rsidR="0005460F" w:rsidRDefault="0005460F" w:rsidP="00F717A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54F14" w14:textId="77777777" w:rsidR="0005460F" w:rsidRDefault="0005460F" w:rsidP="001F2126">
    <w:pPr>
      <w:pStyle w:val="Footer"/>
      <w:jc w:val="right"/>
      <w:rPr>
        <w:rFonts w:ascii="Arial" w:hAnsi="Arial" w:cs="Arial"/>
        <w:sz w:val="20"/>
      </w:rPr>
    </w:pPr>
  </w:p>
  <w:p w14:paraId="077762BF" w14:textId="77777777" w:rsidR="0005460F" w:rsidRDefault="0005460F" w:rsidP="001F2126">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AD1CB4">
      <w:rPr>
        <w:rStyle w:val="PageNumber"/>
        <w:rFonts w:ascii="Arial" w:hAnsi="Arial"/>
        <w:noProof/>
        <w:color w:val="808080"/>
        <w:sz w:val="22"/>
      </w:rPr>
      <w:t>44</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AD1CB4">
      <w:rPr>
        <w:rStyle w:val="PageNumber"/>
        <w:rFonts w:ascii="Arial" w:hAnsi="Arial"/>
        <w:noProof/>
        <w:color w:val="808080"/>
        <w:sz w:val="22"/>
      </w:rPr>
      <w:t>44</w:t>
    </w:r>
    <w:r w:rsidRPr="00A46477">
      <w:rPr>
        <w:rStyle w:val="PageNumber"/>
        <w:rFonts w:ascii="Arial" w:hAnsi="Arial"/>
        <w:color w:val="808080"/>
        <w:sz w:val="22"/>
      </w:rPr>
      <w:fldChar w:fldCharType="end"/>
    </w:r>
  </w:p>
  <w:p w14:paraId="0A1400DF" w14:textId="22AD4E79" w:rsidR="0005460F" w:rsidRPr="00751E9F" w:rsidRDefault="0005460F" w:rsidP="001F2126">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lang w:val="sr-Cyrl-RS"/>
      </w:rPr>
      <w:t>21</w:t>
    </w:r>
    <w:r>
      <w:rPr>
        <w:rFonts w:ascii="Arial" w:hAnsi="Arial" w:cs="Arial"/>
        <w:sz w:val="20"/>
        <w:lang w:val="en-US"/>
      </w:rPr>
      <w:t>/15/</w:t>
    </w:r>
    <w:r>
      <w:rPr>
        <w:rFonts w:ascii="Arial" w:hAnsi="Arial" w:cs="Arial"/>
        <w:sz w:val="20"/>
      </w:rPr>
      <w:t>ДСИ</w:t>
    </w:r>
  </w:p>
  <w:p w14:paraId="3C72296D" w14:textId="77777777" w:rsidR="0005460F" w:rsidRDefault="0005460F" w:rsidP="001F2126">
    <w:pPr>
      <w:pStyle w:val="Footer"/>
      <w:jc w:val="right"/>
    </w:pPr>
  </w:p>
  <w:p w14:paraId="02AC2034" w14:textId="77777777" w:rsidR="0005460F" w:rsidRPr="001517C4" w:rsidRDefault="0005460F"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810C6" w14:textId="77777777" w:rsidR="00E11DD5" w:rsidRDefault="00E11DD5" w:rsidP="00F717AF">
      <w:r>
        <w:separator/>
      </w:r>
    </w:p>
  </w:footnote>
  <w:footnote w:type="continuationSeparator" w:id="0">
    <w:p w14:paraId="6C84F3BA" w14:textId="77777777" w:rsidR="00E11DD5" w:rsidRDefault="00E11DD5"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810"/>
        </w:tabs>
        <w:ind w:left="1530" w:hanging="360"/>
      </w:pPr>
      <w:rPr>
        <w:rFonts w:cs="Arial"/>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nsid w:val="00000006"/>
    <w:multiLevelType w:val="singleLevel"/>
    <w:tmpl w:val="35D47F40"/>
    <w:name w:val="WW8Num6"/>
    <w:lvl w:ilvl="0">
      <w:start w:val="1"/>
      <w:numFmt w:val="decimal"/>
      <w:lvlText w:val="%1)"/>
      <w:lvlJc w:val="left"/>
      <w:pPr>
        <w:tabs>
          <w:tab w:val="num" w:pos="720"/>
        </w:tabs>
        <w:ind w:left="720" w:hanging="360"/>
      </w:pPr>
      <w:rPr>
        <w:rFonts w:ascii="Symbol" w:hAnsi="Symbol" w:cs="Symbol"/>
        <w:color w:val="auto"/>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5">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6">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C695D15"/>
    <w:multiLevelType w:val="hybridMultilevel"/>
    <w:tmpl w:val="5A0C182E"/>
    <w:lvl w:ilvl="0" w:tplc="75E8BCAA">
      <w:start w:val="4"/>
      <w:numFmt w:val="bullet"/>
      <w:lvlText w:val="-"/>
      <w:lvlJc w:val="left"/>
      <w:pPr>
        <w:ind w:left="2160" w:hanging="360"/>
      </w:pPr>
      <w:rPr>
        <w:rFonts w:ascii="Arial" w:eastAsia="Times New Roman" w:hAnsi="Arial" w:cs="Arial" w:hint="default"/>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8">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10EC626A"/>
    <w:multiLevelType w:val="hybridMultilevel"/>
    <w:tmpl w:val="811EDFB4"/>
    <w:lvl w:ilvl="0" w:tplc="54AE0660">
      <w:numFmt w:val="bullet"/>
      <w:lvlText w:val="-"/>
      <w:lvlJc w:val="left"/>
      <w:pPr>
        <w:ind w:left="1495" w:hanging="360"/>
      </w:pPr>
      <w:rPr>
        <w:rFonts w:ascii="Arial" w:eastAsia="Times New Roman" w:hAnsi="Arial" w:cs="Arial" w:hint="default"/>
      </w:rPr>
    </w:lvl>
    <w:lvl w:ilvl="1" w:tplc="081A0003" w:tentative="1">
      <w:start w:val="1"/>
      <w:numFmt w:val="bullet"/>
      <w:lvlText w:val="o"/>
      <w:lvlJc w:val="left"/>
      <w:pPr>
        <w:ind w:left="2215" w:hanging="360"/>
      </w:pPr>
      <w:rPr>
        <w:rFonts w:ascii="Courier New" w:hAnsi="Courier New" w:cs="Courier New" w:hint="default"/>
      </w:rPr>
    </w:lvl>
    <w:lvl w:ilvl="2" w:tplc="081A0005" w:tentative="1">
      <w:start w:val="1"/>
      <w:numFmt w:val="bullet"/>
      <w:lvlText w:val=""/>
      <w:lvlJc w:val="left"/>
      <w:pPr>
        <w:ind w:left="2935" w:hanging="360"/>
      </w:pPr>
      <w:rPr>
        <w:rFonts w:ascii="Wingdings" w:hAnsi="Wingdings" w:hint="default"/>
      </w:rPr>
    </w:lvl>
    <w:lvl w:ilvl="3" w:tplc="081A0001" w:tentative="1">
      <w:start w:val="1"/>
      <w:numFmt w:val="bullet"/>
      <w:lvlText w:val=""/>
      <w:lvlJc w:val="left"/>
      <w:pPr>
        <w:ind w:left="3655" w:hanging="360"/>
      </w:pPr>
      <w:rPr>
        <w:rFonts w:ascii="Symbol" w:hAnsi="Symbol" w:hint="default"/>
      </w:rPr>
    </w:lvl>
    <w:lvl w:ilvl="4" w:tplc="081A0003" w:tentative="1">
      <w:start w:val="1"/>
      <w:numFmt w:val="bullet"/>
      <w:lvlText w:val="o"/>
      <w:lvlJc w:val="left"/>
      <w:pPr>
        <w:ind w:left="4375" w:hanging="360"/>
      </w:pPr>
      <w:rPr>
        <w:rFonts w:ascii="Courier New" w:hAnsi="Courier New" w:cs="Courier New" w:hint="default"/>
      </w:rPr>
    </w:lvl>
    <w:lvl w:ilvl="5" w:tplc="081A0005" w:tentative="1">
      <w:start w:val="1"/>
      <w:numFmt w:val="bullet"/>
      <w:lvlText w:val=""/>
      <w:lvlJc w:val="left"/>
      <w:pPr>
        <w:ind w:left="5095" w:hanging="360"/>
      </w:pPr>
      <w:rPr>
        <w:rFonts w:ascii="Wingdings" w:hAnsi="Wingdings" w:hint="default"/>
      </w:rPr>
    </w:lvl>
    <w:lvl w:ilvl="6" w:tplc="081A0001" w:tentative="1">
      <w:start w:val="1"/>
      <w:numFmt w:val="bullet"/>
      <w:lvlText w:val=""/>
      <w:lvlJc w:val="left"/>
      <w:pPr>
        <w:ind w:left="5815" w:hanging="360"/>
      </w:pPr>
      <w:rPr>
        <w:rFonts w:ascii="Symbol" w:hAnsi="Symbol" w:hint="default"/>
      </w:rPr>
    </w:lvl>
    <w:lvl w:ilvl="7" w:tplc="081A0003" w:tentative="1">
      <w:start w:val="1"/>
      <w:numFmt w:val="bullet"/>
      <w:lvlText w:val="o"/>
      <w:lvlJc w:val="left"/>
      <w:pPr>
        <w:ind w:left="6535" w:hanging="360"/>
      </w:pPr>
      <w:rPr>
        <w:rFonts w:ascii="Courier New" w:hAnsi="Courier New" w:cs="Courier New" w:hint="default"/>
      </w:rPr>
    </w:lvl>
    <w:lvl w:ilvl="8" w:tplc="081A0005" w:tentative="1">
      <w:start w:val="1"/>
      <w:numFmt w:val="bullet"/>
      <w:lvlText w:val=""/>
      <w:lvlJc w:val="left"/>
      <w:pPr>
        <w:ind w:left="7255" w:hanging="360"/>
      </w:pPr>
      <w:rPr>
        <w:rFonts w:ascii="Wingdings" w:hAnsi="Wingdings" w:hint="default"/>
      </w:rPr>
    </w:lvl>
  </w:abstractNum>
  <w:abstractNum w:abstractNumId="10">
    <w:nsid w:val="12E47B24"/>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1">
    <w:nsid w:val="13304A37"/>
    <w:multiLevelType w:val="hybridMultilevel"/>
    <w:tmpl w:val="ABB0FD0C"/>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4774AD9"/>
    <w:multiLevelType w:val="hybridMultilevel"/>
    <w:tmpl w:val="6736F57A"/>
    <w:lvl w:ilvl="0" w:tplc="DA625AE8">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DE4FAD"/>
    <w:multiLevelType w:val="hybridMultilevel"/>
    <w:tmpl w:val="A850AC04"/>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7FA14B9"/>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6">
    <w:nsid w:val="19161948"/>
    <w:multiLevelType w:val="hybridMultilevel"/>
    <w:tmpl w:val="A454BB98"/>
    <w:lvl w:ilvl="0" w:tplc="04090001">
      <w:start w:val="1"/>
      <w:numFmt w:val="bullet"/>
      <w:lvlText w:val=""/>
      <w:lvlJc w:val="left"/>
      <w:pPr>
        <w:tabs>
          <w:tab w:val="num" w:pos="720"/>
        </w:tabs>
        <w:ind w:left="720" w:hanging="360"/>
      </w:pPr>
      <w:rPr>
        <w:rFonts w:ascii="Symbol" w:hAnsi="Symbol" w:hint="default"/>
      </w:rPr>
    </w:lvl>
    <w:lvl w:ilvl="1" w:tplc="A74A5BEA">
      <w:numFmt w:val="bullet"/>
      <w:lvlText w:val="-"/>
      <w:lvlJc w:val="left"/>
      <w:pPr>
        <w:tabs>
          <w:tab w:val="num" w:pos="1440"/>
        </w:tabs>
        <w:ind w:left="1440" w:hanging="360"/>
      </w:pPr>
      <w:rPr>
        <w:rFonts w:ascii="Arial" w:eastAsia="Times New Roman" w:hAnsi="Aria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9FD28FA"/>
    <w:multiLevelType w:val="multilevel"/>
    <w:tmpl w:val="8BFA5B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
    <w:nsid w:val="1E9B49B8"/>
    <w:multiLevelType w:val="hybridMultilevel"/>
    <w:tmpl w:val="B0BCBF2E"/>
    <w:lvl w:ilvl="0" w:tplc="75E8BCAA">
      <w:start w:val="4"/>
      <w:numFmt w:val="bullet"/>
      <w:lvlText w:val="-"/>
      <w:lvlJc w:val="left"/>
      <w:pPr>
        <w:ind w:left="1637" w:hanging="360"/>
      </w:pPr>
      <w:rPr>
        <w:rFonts w:ascii="Arial" w:eastAsia="Times New Roman" w:hAnsi="Arial" w:cs="Arial" w:hint="default"/>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20">
    <w:nsid w:val="214F0A79"/>
    <w:multiLevelType w:val="hybridMultilevel"/>
    <w:tmpl w:val="A9A4A500"/>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23523C93"/>
    <w:multiLevelType w:val="hybridMultilevel"/>
    <w:tmpl w:val="3D36A716"/>
    <w:lvl w:ilvl="0" w:tplc="D7B00BEC">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3931B3"/>
    <w:multiLevelType w:val="hybridMultilevel"/>
    <w:tmpl w:val="C9E26180"/>
    <w:lvl w:ilvl="0" w:tplc="DA625AE8">
      <w:start w:val="1"/>
      <w:numFmt w:val="bullet"/>
      <w:lvlText w:val=""/>
      <w:lvlJc w:val="left"/>
      <w:pPr>
        <w:ind w:left="720" w:hanging="360"/>
      </w:pPr>
      <w:rPr>
        <w:rFonts w:ascii="Wingdings" w:hAnsi="Wingdings" w:cs="Wingdings" w:hint="default"/>
        <w:sz w:val="22"/>
        <w:szCs w:val="22"/>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2F2E2ABD"/>
    <w:multiLevelType w:val="hybridMultilevel"/>
    <w:tmpl w:val="7DE89E48"/>
    <w:lvl w:ilvl="0" w:tplc="70E47D1C">
      <w:start w:val="2"/>
      <w:numFmt w:val="bullet"/>
      <w:lvlText w:val="-"/>
      <w:lvlJc w:val="left"/>
      <w:pPr>
        <w:tabs>
          <w:tab w:val="num" w:pos="720"/>
        </w:tabs>
        <w:ind w:left="720" w:hanging="360"/>
      </w:pPr>
      <w:rPr>
        <w:rFonts w:ascii="Arial Narrow" w:eastAsia="Times New Roman" w:hAnsi="Arial Narrow" w:hint="default"/>
      </w:rPr>
    </w:lvl>
    <w:lvl w:ilvl="1" w:tplc="CECE5B72" w:tentative="1">
      <w:start w:val="1"/>
      <w:numFmt w:val="bullet"/>
      <w:lvlText w:val="o"/>
      <w:lvlJc w:val="left"/>
      <w:pPr>
        <w:tabs>
          <w:tab w:val="num" w:pos="1800"/>
        </w:tabs>
        <w:ind w:left="1800" w:hanging="360"/>
      </w:pPr>
      <w:rPr>
        <w:rFonts w:ascii="Courier New" w:hAnsi="Courier New" w:hint="default"/>
      </w:rPr>
    </w:lvl>
    <w:lvl w:ilvl="2" w:tplc="55C2709E"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4">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5">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6">
    <w:nsid w:val="350A0AE1"/>
    <w:multiLevelType w:val="multilevel"/>
    <w:tmpl w:val="F61E8F98"/>
    <w:lvl w:ilvl="0">
      <w:start w:val="1"/>
      <w:numFmt w:val="decimal"/>
      <w:lvlText w:val="%1."/>
      <w:lvlJc w:val="left"/>
      <w:pPr>
        <w:ind w:left="720" w:hanging="360"/>
      </w:pPr>
      <w:rPr>
        <w:rFonts w:cs="Times New Roman"/>
        <w:b w:val="0"/>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3531620C"/>
    <w:multiLevelType w:val="hybridMultilevel"/>
    <w:tmpl w:val="42422C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nsid w:val="383C0AC5"/>
    <w:multiLevelType w:val="hybridMultilevel"/>
    <w:tmpl w:val="5E1E1ADA"/>
    <w:lvl w:ilvl="0" w:tplc="5F26AE22">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0">
    <w:nsid w:val="39885DBB"/>
    <w:multiLevelType w:val="hybridMultilevel"/>
    <w:tmpl w:val="151E968A"/>
    <w:lvl w:ilvl="0" w:tplc="75E8BCAA">
      <w:start w:val="4"/>
      <w:numFmt w:val="bullet"/>
      <w:lvlText w:val="-"/>
      <w:lvlJc w:val="left"/>
      <w:pPr>
        <w:ind w:left="1778" w:hanging="360"/>
      </w:pPr>
      <w:rPr>
        <w:rFonts w:ascii="Arial" w:eastAsia="Times New Roman" w:hAnsi="Arial" w:cs="Arial" w:hint="default"/>
      </w:rPr>
    </w:lvl>
    <w:lvl w:ilvl="1" w:tplc="081A0003" w:tentative="1">
      <w:start w:val="1"/>
      <w:numFmt w:val="bullet"/>
      <w:lvlText w:val="o"/>
      <w:lvlJc w:val="left"/>
      <w:pPr>
        <w:ind w:left="3305" w:hanging="360"/>
      </w:pPr>
      <w:rPr>
        <w:rFonts w:ascii="Courier New" w:hAnsi="Courier New" w:cs="Courier New" w:hint="default"/>
      </w:rPr>
    </w:lvl>
    <w:lvl w:ilvl="2" w:tplc="081A0005" w:tentative="1">
      <w:start w:val="1"/>
      <w:numFmt w:val="bullet"/>
      <w:lvlText w:val=""/>
      <w:lvlJc w:val="left"/>
      <w:pPr>
        <w:ind w:left="4025" w:hanging="360"/>
      </w:pPr>
      <w:rPr>
        <w:rFonts w:ascii="Wingdings" w:hAnsi="Wingdings" w:hint="default"/>
      </w:rPr>
    </w:lvl>
    <w:lvl w:ilvl="3" w:tplc="081A0001" w:tentative="1">
      <w:start w:val="1"/>
      <w:numFmt w:val="bullet"/>
      <w:lvlText w:val=""/>
      <w:lvlJc w:val="left"/>
      <w:pPr>
        <w:ind w:left="4745" w:hanging="360"/>
      </w:pPr>
      <w:rPr>
        <w:rFonts w:ascii="Symbol" w:hAnsi="Symbol" w:hint="default"/>
      </w:rPr>
    </w:lvl>
    <w:lvl w:ilvl="4" w:tplc="081A0003" w:tentative="1">
      <w:start w:val="1"/>
      <w:numFmt w:val="bullet"/>
      <w:lvlText w:val="o"/>
      <w:lvlJc w:val="left"/>
      <w:pPr>
        <w:ind w:left="5465" w:hanging="360"/>
      </w:pPr>
      <w:rPr>
        <w:rFonts w:ascii="Courier New" w:hAnsi="Courier New" w:cs="Courier New" w:hint="default"/>
      </w:rPr>
    </w:lvl>
    <w:lvl w:ilvl="5" w:tplc="081A0005" w:tentative="1">
      <w:start w:val="1"/>
      <w:numFmt w:val="bullet"/>
      <w:lvlText w:val=""/>
      <w:lvlJc w:val="left"/>
      <w:pPr>
        <w:ind w:left="6185" w:hanging="360"/>
      </w:pPr>
      <w:rPr>
        <w:rFonts w:ascii="Wingdings" w:hAnsi="Wingdings" w:hint="default"/>
      </w:rPr>
    </w:lvl>
    <w:lvl w:ilvl="6" w:tplc="081A0001" w:tentative="1">
      <w:start w:val="1"/>
      <w:numFmt w:val="bullet"/>
      <w:lvlText w:val=""/>
      <w:lvlJc w:val="left"/>
      <w:pPr>
        <w:ind w:left="6905" w:hanging="360"/>
      </w:pPr>
      <w:rPr>
        <w:rFonts w:ascii="Symbol" w:hAnsi="Symbol" w:hint="default"/>
      </w:rPr>
    </w:lvl>
    <w:lvl w:ilvl="7" w:tplc="081A0003" w:tentative="1">
      <w:start w:val="1"/>
      <w:numFmt w:val="bullet"/>
      <w:lvlText w:val="o"/>
      <w:lvlJc w:val="left"/>
      <w:pPr>
        <w:ind w:left="7625" w:hanging="360"/>
      </w:pPr>
      <w:rPr>
        <w:rFonts w:ascii="Courier New" w:hAnsi="Courier New" w:cs="Courier New" w:hint="default"/>
      </w:rPr>
    </w:lvl>
    <w:lvl w:ilvl="8" w:tplc="081A0005" w:tentative="1">
      <w:start w:val="1"/>
      <w:numFmt w:val="bullet"/>
      <w:lvlText w:val=""/>
      <w:lvlJc w:val="left"/>
      <w:pPr>
        <w:ind w:left="8345" w:hanging="360"/>
      </w:pPr>
      <w:rPr>
        <w:rFonts w:ascii="Wingdings" w:hAnsi="Wingdings" w:hint="default"/>
      </w:rPr>
    </w:lvl>
  </w:abstractNum>
  <w:abstractNum w:abstractNumId="31">
    <w:nsid w:val="3C901514"/>
    <w:multiLevelType w:val="hybridMultilevel"/>
    <w:tmpl w:val="1DFE221A"/>
    <w:lvl w:ilvl="0" w:tplc="DA625AE8">
      <w:start w:val="1"/>
      <w:numFmt w:val="bullet"/>
      <w:lvlText w:val=""/>
      <w:lvlJc w:val="left"/>
      <w:pPr>
        <w:ind w:left="778" w:hanging="360"/>
      </w:pPr>
      <w:rPr>
        <w:rFonts w:ascii="Wingdings" w:hAnsi="Wingdings" w:cs="Wingdings" w:hint="default"/>
        <w:sz w:val="22"/>
        <w:szCs w:val="22"/>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2">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3">
    <w:nsid w:val="4BB36632"/>
    <w:multiLevelType w:val="hybridMultilevel"/>
    <w:tmpl w:val="2D384BC6"/>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34">
    <w:nsid w:val="4FEE1E87"/>
    <w:multiLevelType w:val="hybridMultilevel"/>
    <w:tmpl w:val="8760E0B2"/>
    <w:lvl w:ilvl="0" w:tplc="9AB8F08A">
      <w:start w:val="1"/>
      <w:numFmt w:val="decimal"/>
      <w:lvlText w:val="%1."/>
      <w:lvlJc w:val="left"/>
      <w:pPr>
        <w:ind w:left="1070" w:hanging="360"/>
      </w:pPr>
      <w:rPr>
        <w:rFonts w:ascii="Arial" w:hAnsi="Arial" w:cs="Arial" w:hint="default"/>
        <w:b/>
        <w:sz w:val="22"/>
        <w:szCs w:val="22"/>
      </w:rPr>
    </w:lvl>
    <w:lvl w:ilvl="1" w:tplc="081A0019">
      <w:start w:val="1"/>
      <w:numFmt w:val="lowerLetter"/>
      <w:lvlText w:val="%2."/>
      <w:lvlJc w:val="left"/>
      <w:pPr>
        <w:ind w:left="1790" w:hanging="360"/>
      </w:pPr>
      <w:rPr>
        <w:rFonts w:cs="Times New Roman"/>
      </w:rPr>
    </w:lvl>
    <w:lvl w:ilvl="2" w:tplc="081A001B" w:tentative="1">
      <w:start w:val="1"/>
      <w:numFmt w:val="lowerRoman"/>
      <w:lvlText w:val="%3."/>
      <w:lvlJc w:val="right"/>
      <w:pPr>
        <w:ind w:left="2510" w:hanging="180"/>
      </w:pPr>
      <w:rPr>
        <w:rFonts w:cs="Times New Roman"/>
      </w:rPr>
    </w:lvl>
    <w:lvl w:ilvl="3" w:tplc="081A000F" w:tentative="1">
      <w:start w:val="1"/>
      <w:numFmt w:val="decimal"/>
      <w:lvlText w:val="%4."/>
      <w:lvlJc w:val="left"/>
      <w:pPr>
        <w:ind w:left="3230" w:hanging="360"/>
      </w:pPr>
      <w:rPr>
        <w:rFonts w:cs="Times New Roman"/>
      </w:rPr>
    </w:lvl>
    <w:lvl w:ilvl="4" w:tplc="081A0019" w:tentative="1">
      <w:start w:val="1"/>
      <w:numFmt w:val="lowerLetter"/>
      <w:lvlText w:val="%5."/>
      <w:lvlJc w:val="left"/>
      <w:pPr>
        <w:ind w:left="3950" w:hanging="360"/>
      </w:pPr>
      <w:rPr>
        <w:rFonts w:cs="Times New Roman"/>
      </w:rPr>
    </w:lvl>
    <w:lvl w:ilvl="5" w:tplc="081A001B" w:tentative="1">
      <w:start w:val="1"/>
      <w:numFmt w:val="lowerRoman"/>
      <w:lvlText w:val="%6."/>
      <w:lvlJc w:val="right"/>
      <w:pPr>
        <w:ind w:left="4670" w:hanging="180"/>
      </w:pPr>
      <w:rPr>
        <w:rFonts w:cs="Times New Roman"/>
      </w:rPr>
    </w:lvl>
    <w:lvl w:ilvl="6" w:tplc="081A000F" w:tentative="1">
      <w:start w:val="1"/>
      <w:numFmt w:val="decimal"/>
      <w:lvlText w:val="%7."/>
      <w:lvlJc w:val="left"/>
      <w:pPr>
        <w:ind w:left="5390" w:hanging="360"/>
      </w:pPr>
      <w:rPr>
        <w:rFonts w:cs="Times New Roman"/>
      </w:rPr>
    </w:lvl>
    <w:lvl w:ilvl="7" w:tplc="081A0019" w:tentative="1">
      <w:start w:val="1"/>
      <w:numFmt w:val="lowerLetter"/>
      <w:lvlText w:val="%8."/>
      <w:lvlJc w:val="left"/>
      <w:pPr>
        <w:ind w:left="6110" w:hanging="360"/>
      </w:pPr>
      <w:rPr>
        <w:rFonts w:cs="Times New Roman"/>
      </w:rPr>
    </w:lvl>
    <w:lvl w:ilvl="8" w:tplc="081A001B" w:tentative="1">
      <w:start w:val="1"/>
      <w:numFmt w:val="lowerRoman"/>
      <w:lvlText w:val="%9."/>
      <w:lvlJc w:val="right"/>
      <w:pPr>
        <w:ind w:left="6830" w:hanging="180"/>
      </w:pPr>
      <w:rPr>
        <w:rFonts w:cs="Times New Roman"/>
      </w:rPr>
    </w:lvl>
  </w:abstractNum>
  <w:abstractNum w:abstractNumId="35">
    <w:nsid w:val="50254E99"/>
    <w:multiLevelType w:val="multilevel"/>
    <w:tmpl w:val="6A6A053E"/>
    <w:lvl w:ilvl="0">
      <w:start w:val="1"/>
      <w:numFmt w:val="decimal"/>
      <w:lvlText w:val="%1."/>
      <w:lvlJc w:val="left"/>
      <w:pPr>
        <w:ind w:left="720" w:hanging="360"/>
      </w:pPr>
      <w:rPr>
        <w:rFonts w:cs="Times New Roman"/>
        <w:b w:val="0"/>
      </w:rPr>
    </w:lvl>
    <w:lvl w:ilvl="1">
      <w:start w:val="2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5A343753"/>
    <w:multiLevelType w:val="multilevel"/>
    <w:tmpl w:val="A4F26276"/>
    <w:lvl w:ilvl="0">
      <w:start w:val="1"/>
      <w:numFmt w:val="decimal"/>
      <w:lvlText w:val="%1."/>
      <w:lvlJc w:val="left"/>
      <w:pPr>
        <w:ind w:left="540" w:hanging="360"/>
      </w:pPr>
      <w:rPr>
        <w:rFonts w:hint="default"/>
        <w:b/>
        <w:color w:val="auto"/>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7">
    <w:nsid w:val="5AE37E18"/>
    <w:multiLevelType w:val="hybridMultilevel"/>
    <w:tmpl w:val="24E8454C"/>
    <w:lvl w:ilvl="0" w:tplc="04090001">
      <w:start w:val="1"/>
      <w:numFmt w:val="bullet"/>
      <w:lvlText w:val=""/>
      <w:lvlJc w:val="left"/>
      <w:pPr>
        <w:tabs>
          <w:tab w:val="num" w:pos="720"/>
        </w:tabs>
        <w:ind w:left="720" w:hanging="360"/>
      </w:pPr>
      <w:rPr>
        <w:rFonts w:ascii="Symbol" w:hAnsi="Symbol" w:hint="default"/>
      </w:rPr>
    </w:lvl>
    <w:lvl w:ilvl="1" w:tplc="A74A5BEA">
      <w:numFmt w:val="bullet"/>
      <w:lvlText w:val="-"/>
      <w:lvlJc w:val="left"/>
      <w:pPr>
        <w:tabs>
          <w:tab w:val="num" w:pos="1440"/>
        </w:tabs>
        <w:ind w:left="1440" w:hanging="360"/>
      </w:pPr>
      <w:rPr>
        <w:rFonts w:ascii="Arial" w:eastAsia="Times New Roman" w:hAnsi="Arial" w:hint="default"/>
      </w:rPr>
    </w:lvl>
    <w:lvl w:ilvl="2" w:tplc="DAB028E4">
      <w:start w:val="10"/>
      <w:numFmt w:val="decimal"/>
      <w:lvlText w:val="%3."/>
      <w:lvlJc w:val="left"/>
      <w:pPr>
        <w:tabs>
          <w:tab w:val="num" w:pos="630"/>
        </w:tabs>
        <w:ind w:left="63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5B61535C"/>
    <w:multiLevelType w:val="multilevel"/>
    <w:tmpl w:val="59464510"/>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nsid w:val="5BFD4242"/>
    <w:multiLevelType w:val="hybridMultilevel"/>
    <w:tmpl w:val="67D2549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0">
    <w:nsid w:val="5D750B7C"/>
    <w:multiLevelType w:val="hybridMultilevel"/>
    <w:tmpl w:val="FF9A4980"/>
    <w:lvl w:ilvl="0" w:tplc="0409000F">
      <w:start w:val="1"/>
      <w:numFmt w:val="decimal"/>
      <w:lvlText w:val="%1."/>
      <w:lvlJc w:val="left"/>
      <w:pPr>
        <w:ind w:left="630" w:hanging="360"/>
      </w:pPr>
      <w:rPr>
        <w:rFonts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2">
    <w:nsid w:val="61B07816"/>
    <w:multiLevelType w:val="hybridMultilevel"/>
    <w:tmpl w:val="7A627C90"/>
    <w:lvl w:ilvl="0" w:tplc="238E5794">
      <w:start w:val="1"/>
      <w:numFmt w:val="decimal"/>
      <w:pStyle w:val="ListBullet"/>
      <w:lvlText w:val="%1."/>
      <w:lvlJc w:val="left"/>
      <w:pPr>
        <w:tabs>
          <w:tab w:val="num" w:pos="852"/>
        </w:tabs>
        <w:ind w:left="852" w:hanging="284"/>
      </w:pPr>
      <w:rPr>
        <w:rFonts w:ascii="Arial" w:eastAsia="Times New Roman" w:hAnsi="Arial" w:cs="Arial"/>
        <w:b/>
        <w:sz w:val="22"/>
        <w:szCs w:val="22"/>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3">
    <w:nsid w:val="651D4B2D"/>
    <w:multiLevelType w:val="hybridMultilevel"/>
    <w:tmpl w:val="8EF84D6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4">
    <w:nsid w:val="6A9C3579"/>
    <w:multiLevelType w:val="hybridMultilevel"/>
    <w:tmpl w:val="D25CC016"/>
    <w:lvl w:ilvl="0" w:tplc="A762F0EC">
      <w:start w:val="1"/>
      <w:numFmt w:val="decimal"/>
      <w:lvlText w:val="%1)"/>
      <w:lvlJc w:val="left"/>
      <w:pPr>
        <w:ind w:left="644" w:hanging="360"/>
      </w:pPr>
      <w:rPr>
        <w:rFonts w:cs="Times New Roman" w:hint="default"/>
        <w:b/>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5">
    <w:nsid w:val="6CA966E2"/>
    <w:multiLevelType w:val="hybridMultilevel"/>
    <w:tmpl w:val="A7DC1CCC"/>
    <w:lvl w:ilvl="0" w:tplc="02BEA5D2">
      <w:start w:val="1"/>
      <w:numFmt w:val="decimal"/>
      <w:lvlText w:val="%1."/>
      <w:lvlJc w:val="left"/>
      <w:pPr>
        <w:ind w:left="720" w:hanging="360"/>
      </w:pPr>
      <w:rPr>
        <w:rFonts w:hint="default"/>
        <w:b/>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6DD60307"/>
    <w:multiLevelType w:val="hybridMultilevel"/>
    <w:tmpl w:val="9378FEA6"/>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47">
    <w:nsid w:val="6E0512F3"/>
    <w:multiLevelType w:val="hybridMultilevel"/>
    <w:tmpl w:val="2A542B32"/>
    <w:lvl w:ilvl="0" w:tplc="909403DC">
      <w:start w:val="1"/>
      <w:numFmt w:val="decimal"/>
      <w:lvlText w:val="%1)"/>
      <w:lvlJc w:val="left"/>
      <w:pPr>
        <w:ind w:left="928" w:hanging="360"/>
      </w:pPr>
      <w:rPr>
        <w:b/>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8">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49">
    <w:nsid w:val="73CB0FDE"/>
    <w:multiLevelType w:val="hybridMultilevel"/>
    <w:tmpl w:val="F7204AE4"/>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5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A154498"/>
    <w:multiLevelType w:val="hybridMultilevel"/>
    <w:tmpl w:val="A1386E3A"/>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44"/>
  </w:num>
  <w:num w:numId="2">
    <w:abstractNumId w:val="48"/>
  </w:num>
  <w:num w:numId="3">
    <w:abstractNumId w:val="18"/>
  </w:num>
  <w:num w:numId="4">
    <w:abstractNumId w:val="36"/>
  </w:num>
  <w:num w:numId="5">
    <w:abstractNumId w:val="39"/>
  </w:num>
  <w:num w:numId="6">
    <w:abstractNumId w:val="41"/>
  </w:num>
  <w:num w:numId="7">
    <w:abstractNumId w:val="34"/>
  </w:num>
  <w:num w:numId="8">
    <w:abstractNumId w:val="35"/>
  </w:num>
  <w:num w:numId="9">
    <w:abstractNumId w:val="4"/>
  </w:num>
  <w:num w:numId="10">
    <w:abstractNumId w:val="5"/>
  </w:num>
  <w:num w:numId="11">
    <w:abstractNumId w:val="26"/>
  </w:num>
  <w:num w:numId="12">
    <w:abstractNumId w:val="24"/>
  </w:num>
  <w:num w:numId="13">
    <w:abstractNumId w:val="47"/>
  </w:num>
  <w:num w:numId="14">
    <w:abstractNumId w:val="28"/>
  </w:num>
  <w:num w:numId="15">
    <w:abstractNumId w:val="32"/>
  </w:num>
  <w:num w:numId="16">
    <w:abstractNumId w:val="20"/>
  </w:num>
  <w:num w:numId="17">
    <w:abstractNumId w:val="12"/>
  </w:num>
  <w:num w:numId="18">
    <w:abstractNumId w:val="31"/>
  </w:num>
  <w:num w:numId="19">
    <w:abstractNumId w:val="22"/>
  </w:num>
  <w:num w:numId="20">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num>
  <w:num w:numId="28">
    <w:abstractNumId w:val="19"/>
  </w:num>
  <w:num w:numId="29">
    <w:abstractNumId w:val="49"/>
  </w:num>
  <w:num w:numId="30">
    <w:abstractNumId w:val="7"/>
  </w:num>
  <w:num w:numId="31">
    <w:abstractNumId w:val="30"/>
  </w:num>
  <w:num w:numId="32">
    <w:abstractNumId w:val="33"/>
  </w:num>
  <w:num w:numId="33">
    <w:abstractNumId w:val="9"/>
  </w:num>
  <w:num w:numId="34">
    <w:abstractNumId w:val="42"/>
  </w:num>
  <w:num w:numId="35">
    <w:abstractNumId w:val="43"/>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23"/>
  </w:num>
  <w:num w:numId="41">
    <w:abstractNumId w:val="10"/>
  </w:num>
  <w:num w:numId="42">
    <w:abstractNumId w:val="15"/>
  </w:num>
  <w:num w:numId="43">
    <w:abstractNumId w:val="40"/>
  </w:num>
  <w:num w:numId="44">
    <w:abstractNumId w:val="21"/>
  </w:num>
  <w:num w:numId="45">
    <w:abstractNumId w:val="13"/>
  </w:num>
  <w:num w:numId="46">
    <w:abstractNumId w:val="1"/>
  </w:num>
  <w:num w:numId="47">
    <w:abstractNumId w:val="6"/>
  </w:num>
  <w:num w:numId="48">
    <w:abstractNumId w:val="14"/>
  </w:num>
  <w:num w:numId="49">
    <w:abstractNumId w:val="51"/>
  </w:num>
  <w:num w:numId="50">
    <w:abstractNumId w:val="11"/>
  </w:num>
  <w:num w:numId="51">
    <w:abstractNumId w:val="27"/>
  </w:num>
  <w:num w:numId="52">
    <w:abstractNumId w:val="2"/>
  </w:num>
  <w:num w:numId="53">
    <w:abstractNumId w:val="45"/>
  </w:num>
  <w:num w:numId="54">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1DF9"/>
    <w:rsid w:val="00003E9E"/>
    <w:rsid w:val="00005649"/>
    <w:rsid w:val="000057BD"/>
    <w:rsid w:val="000077E7"/>
    <w:rsid w:val="00007800"/>
    <w:rsid w:val="00007EC4"/>
    <w:rsid w:val="00011640"/>
    <w:rsid w:val="00011CCA"/>
    <w:rsid w:val="00012028"/>
    <w:rsid w:val="00012D5B"/>
    <w:rsid w:val="00013E8F"/>
    <w:rsid w:val="0001563D"/>
    <w:rsid w:val="00017343"/>
    <w:rsid w:val="00017905"/>
    <w:rsid w:val="00017EA5"/>
    <w:rsid w:val="000201C9"/>
    <w:rsid w:val="00020225"/>
    <w:rsid w:val="00020540"/>
    <w:rsid w:val="000207CA"/>
    <w:rsid w:val="00020880"/>
    <w:rsid w:val="00022568"/>
    <w:rsid w:val="000227B4"/>
    <w:rsid w:val="00022810"/>
    <w:rsid w:val="00023E20"/>
    <w:rsid w:val="00024217"/>
    <w:rsid w:val="00027F7F"/>
    <w:rsid w:val="0003094F"/>
    <w:rsid w:val="00030EB7"/>
    <w:rsid w:val="00031E0F"/>
    <w:rsid w:val="00034E39"/>
    <w:rsid w:val="00035123"/>
    <w:rsid w:val="00035190"/>
    <w:rsid w:val="00035E2B"/>
    <w:rsid w:val="00036588"/>
    <w:rsid w:val="000371B4"/>
    <w:rsid w:val="0003767D"/>
    <w:rsid w:val="00037E90"/>
    <w:rsid w:val="00040A3A"/>
    <w:rsid w:val="00040A81"/>
    <w:rsid w:val="00040E26"/>
    <w:rsid w:val="000411A5"/>
    <w:rsid w:val="000414E1"/>
    <w:rsid w:val="00042940"/>
    <w:rsid w:val="00043AC0"/>
    <w:rsid w:val="00043BB8"/>
    <w:rsid w:val="0004425F"/>
    <w:rsid w:val="00045030"/>
    <w:rsid w:val="000452E6"/>
    <w:rsid w:val="0004572B"/>
    <w:rsid w:val="000477D9"/>
    <w:rsid w:val="0005123F"/>
    <w:rsid w:val="00051A27"/>
    <w:rsid w:val="00051B94"/>
    <w:rsid w:val="000538CE"/>
    <w:rsid w:val="00053918"/>
    <w:rsid w:val="00053E80"/>
    <w:rsid w:val="000541A8"/>
    <w:rsid w:val="0005460F"/>
    <w:rsid w:val="00054666"/>
    <w:rsid w:val="00057520"/>
    <w:rsid w:val="00061333"/>
    <w:rsid w:val="00061574"/>
    <w:rsid w:val="0006158D"/>
    <w:rsid w:val="000616BE"/>
    <w:rsid w:val="00061AD2"/>
    <w:rsid w:val="00062487"/>
    <w:rsid w:val="000653F8"/>
    <w:rsid w:val="00065C1F"/>
    <w:rsid w:val="000661A4"/>
    <w:rsid w:val="00066A82"/>
    <w:rsid w:val="00070B9B"/>
    <w:rsid w:val="00070BCD"/>
    <w:rsid w:val="00071603"/>
    <w:rsid w:val="0007284F"/>
    <w:rsid w:val="00074066"/>
    <w:rsid w:val="00074915"/>
    <w:rsid w:val="000766C2"/>
    <w:rsid w:val="000768C2"/>
    <w:rsid w:val="00076AC2"/>
    <w:rsid w:val="00076AD8"/>
    <w:rsid w:val="00077416"/>
    <w:rsid w:val="00080AC1"/>
    <w:rsid w:val="00081867"/>
    <w:rsid w:val="000827C4"/>
    <w:rsid w:val="000835DF"/>
    <w:rsid w:val="00085108"/>
    <w:rsid w:val="00091603"/>
    <w:rsid w:val="000928B4"/>
    <w:rsid w:val="0009331A"/>
    <w:rsid w:val="000A0CA0"/>
    <w:rsid w:val="000A1A5A"/>
    <w:rsid w:val="000A378D"/>
    <w:rsid w:val="000A3AAE"/>
    <w:rsid w:val="000A3B78"/>
    <w:rsid w:val="000A3FDB"/>
    <w:rsid w:val="000A4312"/>
    <w:rsid w:val="000A5101"/>
    <w:rsid w:val="000A68AE"/>
    <w:rsid w:val="000A7805"/>
    <w:rsid w:val="000A7EE8"/>
    <w:rsid w:val="000B3BFD"/>
    <w:rsid w:val="000B4F2B"/>
    <w:rsid w:val="000B5A94"/>
    <w:rsid w:val="000B642A"/>
    <w:rsid w:val="000B7FED"/>
    <w:rsid w:val="000C0F94"/>
    <w:rsid w:val="000C10E1"/>
    <w:rsid w:val="000C2089"/>
    <w:rsid w:val="000C3EB4"/>
    <w:rsid w:val="000C5A3B"/>
    <w:rsid w:val="000C791F"/>
    <w:rsid w:val="000C7B04"/>
    <w:rsid w:val="000D0B0B"/>
    <w:rsid w:val="000D28B8"/>
    <w:rsid w:val="000D40B1"/>
    <w:rsid w:val="000D48F1"/>
    <w:rsid w:val="000D6710"/>
    <w:rsid w:val="000D71AC"/>
    <w:rsid w:val="000D7571"/>
    <w:rsid w:val="000E0D3D"/>
    <w:rsid w:val="000E0F8E"/>
    <w:rsid w:val="000E2D2B"/>
    <w:rsid w:val="000E3634"/>
    <w:rsid w:val="000E3C92"/>
    <w:rsid w:val="000E4CB8"/>
    <w:rsid w:val="000E503A"/>
    <w:rsid w:val="000E6AE8"/>
    <w:rsid w:val="000E6ECC"/>
    <w:rsid w:val="000E7C4E"/>
    <w:rsid w:val="000F060C"/>
    <w:rsid w:val="000F07D1"/>
    <w:rsid w:val="000F21AC"/>
    <w:rsid w:val="000F22F7"/>
    <w:rsid w:val="000F29D4"/>
    <w:rsid w:val="000F5A02"/>
    <w:rsid w:val="000F66B3"/>
    <w:rsid w:val="000F7091"/>
    <w:rsid w:val="001005B6"/>
    <w:rsid w:val="0010092B"/>
    <w:rsid w:val="00101013"/>
    <w:rsid w:val="001014D0"/>
    <w:rsid w:val="00103244"/>
    <w:rsid w:val="00103567"/>
    <w:rsid w:val="001036FB"/>
    <w:rsid w:val="00104246"/>
    <w:rsid w:val="00104C5A"/>
    <w:rsid w:val="001057F4"/>
    <w:rsid w:val="00106DBC"/>
    <w:rsid w:val="00107D12"/>
    <w:rsid w:val="001110E4"/>
    <w:rsid w:val="00111E7B"/>
    <w:rsid w:val="001124C5"/>
    <w:rsid w:val="0011319F"/>
    <w:rsid w:val="00113AF9"/>
    <w:rsid w:val="0011419D"/>
    <w:rsid w:val="00114E1F"/>
    <w:rsid w:val="001155D2"/>
    <w:rsid w:val="00115CA2"/>
    <w:rsid w:val="001160E4"/>
    <w:rsid w:val="00117E57"/>
    <w:rsid w:val="00120019"/>
    <w:rsid w:val="00121563"/>
    <w:rsid w:val="00121B70"/>
    <w:rsid w:val="00122171"/>
    <w:rsid w:val="00123096"/>
    <w:rsid w:val="00124C65"/>
    <w:rsid w:val="00125272"/>
    <w:rsid w:val="0012543C"/>
    <w:rsid w:val="00125B65"/>
    <w:rsid w:val="001264A0"/>
    <w:rsid w:val="00130749"/>
    <w:rsid w:val="00130F56"/>
    <w:rsid w:val="00131B5F"/>
    <w:rsid w:val="00131E3C"/>
    <w:rsid w:val="00133B61"/>
    <w:rsid w:val="00133E97"/>
    <w:rsid w:val="001341CF"/>
    <w:rsid w:val="001351D4"/>
    <w:rsid w:val="00135576"/>
    <w:rsid w:val="00135C90"/>
    <w:rsid w:val="00135EF1"/>
    <w:rsid w:val="00136FAC"/>
    <w:rsid w:val="001372F8"/>
    <w:rsid w:val="00140941"/>
    <w:rsid w:val="0014187F"/>
    <w:rsid w:val="00141E0D"/>
    <w:rsid w:val="001432F2"/>
    <w:rsid w:val="00143DF3"/>
    <w:rsid w:val="0014414A"/>
    <w:rsid w:val="0014450C"/>
    <w:rsid w:val="00146042"/>
    <w:rsid w:val="00146D0E"/>
    <w:rsid w:val="00146ECB"/>
    <w:rsid w:val="001517C4"/>
    <w:rsid w:val="00152C26"/>
    <w:rsid w:val="0015476D"/>
    <w:rsid w:val="001554D3"/>
    <w:rsid w:val="001555E8"/>
    <w:rsid w:val="00155B0B"/>
    <w:rsid w:val="00155B70"/>
    <w:rsid w:val="00155DC2"/>
    <w:rsid w:val="00155FF0"/>
    <w:rsid w:val="0015639C"/>
    <w:rsid w:val="00156E06"/>
    <w:rsid w:val="001573C4"/>
    <w:rsid w:val="00157607"/>
    <w:rsid w:val="001577C3"/>
    <w:rsid w:val="0016483E"/>
    <w:rsid w:val="00164983"/>
    <w:rsid w:val="0016726A"/>
    <w:rsid w:val="00170CDD"/>
    <w:rsid w:val="0017109C"/>
    <w:rsid w:val="00172937"/>
    <w:rsid w:val="00174730"/>
    <w:rsid w:val="00175264"/>
    <w:rsid w:val="00175708"/>
    <w:rsid w:val="00177227"/>
    <w:rsid w:val="0017797D"/>
    <w:rsid w:val="00177B39"/>
    <w:rsid w:val="00177BA9"/>
    <w:rsid w:val="001801FB"/>
    <w:rsid w:val="00181490"/>
    <w:rsid w:val="00182D00"/>
    <w:rsid w:val="00182D9B"/>
    <w:rsid w:val="001831D6"/>
    <w:rsid w:val="0018352A"/>
    <w:rsid w:val="001849CC"/>
    <w:rsid w:val="001877BA"/>
    <w:rsid w:val="00190069"/>
    <w:rsid w:val="00190D0A"/>
    <w:rsid w:val="0019191A"/>
    <w:rsid w:val="001931CE"/>
    <w:rsid w:val="00193E7E"/>
    <w:rsid w:val="00194967"/>
    <w:rsid w:val="00194EFD"/>
    <w:rsid w:val="0019532B"/>
    <w:rsid w:val="0019554F"/>
    <w:rsid w:val="001967B7"/>
    <w:rsid w:val="001A0B8E"/>
    <w:rsid w:val="001A1B53"/>
    <w:rsid w:val="001A1D5A"/>
    <w:rsid w:val="001A213E"/>
    <w:rsid w:val="001A2547"/>
    <w:rsid w:val="001A3ECE"/>
    <w:rsid w:val="001A431E"/>
    <w:rsid w:val="001A47C3"/>
    <w:rsid w:val="001A639F"/>
    <w:rsid w:val="001B0C71"/>
    <w:rsid w:val="001B0DAB"/>
    <w:rsid w:val="001B30E4"/>
    <w:rsid w:val="001B4CEC"/>
    <w:rsid w:val="001B733D"/>
    <w:rsid w:val="001B78C1"/>
    <w:rsid w:val="001C18A0"/>
    <w:rsid w:val="001C1C16"/>
    <w:rsid w:val="001C2B03"/>
    <w:rsid w:val="001C345B"/>
    <w:rsid w:val="001C34E5"/>
    <w:rsid w:val="001C3D74"/>
    <w:rsid w:val="001C4BA2"/>
    <w:rsid w:val="001C4BDD"/>
    <w:rsid w:val="001D1880"/>
    <w:rsid w:val="001D2C12"/>
    <w:rsid w:val="001D2D53"/>
    <w:rsid w:val="001D4B80"/>
    <w:rsid w:val="001D6D69"/>
    <w:rsid w:val="001D6E1C"/>
    <w:rsid w:val="001D70AF"/>
    <w:rsid w:val="001D7E78"/>
    <w:rsid w:val="001E12D8"/>
    <w:rsid w:val="001E2633"/>
    <w:rsid w:val="001E2F92"/>
    <w:rsid w:val="001E2FCA"/>
    <w:rsid w:val="001E4514"/>
    <w:rsid w:val="001E4681"/>
    <w:rsid w:val="001E4EC3"/>
    <w:rsid w:val="001E77EA"/>
    <w:rsid w:val="001F0B05"/>
    <w:rsid w:val="001F0E47"/>
    <w:rsid w:val="001F13EA"/>
    <w:rsid w:val="001F15AF"/>
    <w:rsid w:val="001F2126"/>
    <w:rsid w:val="001F213B"/>
    <w:rsid w:val="001F2EDC"/>
    <w:rsid w:val="001F5028"/>
    <w:rsid w:val="001F69DA"/>
    <w:rsid w:val="001F71C6"/>
    <w:rsid w:val="001F77C4"/>
    <w:rsid w:val="001F7C17"/>
    <w:rsid w:val="002008F4"/>
    <w:rsid w:val="00201B20"/>
    <w:rsid w:val="0020263F"/>
    <w:rsid w:val="002031F4"/>
    <w:rsid w:val="00204556"/>
    <w:rsid w:val="002048B0"/>
    <w:rsid w:val="0020521C"/>
    <w:rsid w:val="00206628"/>
    <w:rsid w:val="0020669A"/>
    <w:rsid w:val="00207B9D"/>
    <w:rsid w:val="00214D8D"/>
    <w:rsid w:val="00215304"/>
    <w:rsid w:val="0021556B"/>
    <w:rsid w:val="00216730"/>
    <w:rsid w:val="00216A2D"/>
    <w:rsid w:val="002173B4"/>
    <w:rsid w:val="00222933"/>
    <w:rsid w:val="0022362D"/>
    <w:rsid w:val="0022364F"/>
    <w:rsid w:val="00223743"/>
    <w:rsid w:val="002243AA"/>
    <w:rsid w:val="002244B4"/>
    <w:rsid w:val="00226321"/>
    <w:rsid w:val="00226528"/>
    <w:rsid w:val="0022741A"/>
    <w:rsid w:val="00227B51"/>
    <w:rsid w:val="0023167D"/>
    <w:rsid w:val="00231737"/>
    <w:rsid w:val="00232B4E"/>
    <w:rsid w:val="00233751"/>
    <w:rsid w:val="00233AEC"/>
    <w:rsid w:val="00233B46"/>
    <w:rsid w:val="00233CA2"/>
    <w:rsid w:val="002361D8"/>
    <w:rsid w:val="00236869"/>
    <w:rsid w:val="00240D9F"/>
    <w:rsid w:val="00241A14"/>
    <w:rsid w:val="00242198"/>
    <w:rsid w:val="00242431"/>
    <w:rsid w:val="00243E31"/>
    <w:rsid w:val="00244E28"/>
    <w:rsid w:val="0024598C"/>
    <w:rsid w:val="00246567"/>
    <w:rsid w:val="00247D5B"/>
    <w:rsid w:val="002516B9"/>
    <w:rsid w:val="002531D7"/>
    <w:rsid w:val="00253A97"/>
    <w:rsid w:val="002546E3"/>
    <w:rsid w:val="00257E45"/>
    <w:rsid w:val="00257FE8"/>
    <w:rsid w:val="00260637"/>
    <w:rsid w:val="0026331E"/>
    <w:rsid w:val="00263595"/>
    <w:rsid w:val="00264643"/>
    <w:rsid w:val="00265918"/>
    <w:rsid w:val="002671A4"/>
    <w:rsid w:val="0026737B"/>
    <w:rsid w:val="00267548"/>
    <w:rsid w:val="00267B8C"/>
    <w:rsid w:val="00270051"/>
    <w:rsid w:val="00271A04"/>
    <w:rsid w:val="00271F72"/>
    <w:rsid w:val="0027265E"/>
    <w:rsid w:val="00272721"/>
    <w:rsid w:val="002732EA"/>
    <w:rsid w:val="002751A1"/>
    <w:rsid w:val="00275909"/>
    <w:rsid w:val="00275F49"/>
    <w:rsid w:val="00277BEA"/>
    <w:rsid w:val="00280A6B"/>
    <w:rsid w:val="00281144"/>
    <w:rsid w:val="002811C1"/>
    <w:rsid w:val="002818FE"/>
    <w:rsid w:val="00282E21"/>
    <w:rsid w:val="002832BF"/>
    <w:rsid w:val="00283CCA"/>
    <w:rsid w:val="00286ED9"/>
    <w:rsid w:val="00287726"/>
    <w:rsid w:val="0028797A"/>
    <w:rsid w:val="0028798D"/>
    <w:rsid w:val="002903D6"/>
    <w:rsid w:val="00290C6A"/>
    <w:rsid w:val="00291E7D"/>
    <w:rsid w:val="00294816"/>
    <w:rsid w:val="002948AA"/>
    <w:rsid w:val="00294D0A"/>
    <w:rsid w:val="00294E45"/>
    <w:rsid w:val="00295656"/>
    <w:rsid w:val="00296447"/>
    <w:rsid w:val="00296495"/>
    <w:rsid w:val="0029707E"/>
    <w:rsid w:val="002A0C8E"/>
    <w:rsid w:val="002A0FEC"/>
    <w:rsid w:val="002A14A5"/>
    <w:rsid w:val="002A1864"/>
    <w:rsid w:val="002A1BAA"/>
    <w:rsid w:val="002A26D0"/>
    <w:rsid w:val="002A3BF3"/>
    <w:rsid w:val="002A51F9"/>
    <w:rsid w:val="002A68AC"/>
    <w:rsid w:val="002A70E3"/>
    <w:rsid w:val="002B0647"/>
    <w:rsid w:val="002B0EA0"/>
    <w:rsid w:val="002B1EEF"/>
    <w:rsid w:val="002B1F77"/>
    <w:rsid w:val="002B2205"/>
    <w:rsid w:val="002B275A"/>
    <w:rsid w:val="002B3BB5"/>
    <w:rsid w:val="002B3E9F"/>
    <w:rsid w:val="002B42E5"/>
    <w:rsid w:val="002B4A46"/>
    <w:rsid w:val="002B6E23"/>
    <w:rsid w:val="002C0AAD"/>
    <w:rsid w:val="002C1225"/>
    <w:rsid w:val="002C2C87"/>
    <w:rsid w:val="002C2F7D"/>
    <w:rsid w:val="002C2FD7"/>
    <w:rsid w:val="002C42B3"/>
    <w:rsid w:val="002C4319"/>
    <w:rsid w:val="002C5167"/>
    <w:rsid w:val="002C5328"/>
    <w:rsid w:val="002C684A"/>
    <w:rsid w:val="002C783A"/>
    <w:rsid w:val="002C7C83"/>
    <w:rsid w:val="002D0C07"/>
    <w:rsid w:val="002D1CC4"/>
    <w:rsid w:val="002D1D65"/>
    <w:rsid w:val="002D2B3C"/>
    <w:rsid w:val="002D387A"/>
    <w:rsid w:val="002D3CCC"/>
    <w:rsid w:val="002D47AF"/>
    <w:rsid w:val="002D4875"/>
    <w:rsid w:val="002D4F83"/>
    <w:rsid w:val="002D64C9"/>
    <w:rsid w:val="002D7401"/>
    <w:rsid w:val="002D79C4"/>
    <w:rsid w:val="002E06B8"/>
    <w:rsid w:val="002E0FCB"/>
    <w:rsid w:val="002E137E"/>
    <w:rsid w:val="002E1906"/>
    <w:rsid w:val="002E329F"/>
    <w:rsid w:val="002E3F8D"/>
    <w:rsid w:val="002E4060"/>
    <w:rsid w:val="002E4E3A"/>
    <w:rsid w:val="002E5DD9"/>
    <w:rsid w:val="002E5FA5"/>
    <w:rsid w:val="002E6FC2"/>
    <w:rsid w:val="002E719A"/>
    <w:rsid w:val="002E7E50"/>
    <w:rsid w:val="002F0038"/>
    <w:rsid w:val="002F0D07"/>
    <w:rsid w:val="002F19A5"/>
    <w:rsid w:val="002F1E49"/>
    <w:rsid w:val="002F573F"/>
    <w:rsid w:val="002F60E4"/>
    <w:rsid w:val="0030042E"/>
    <w:rsid w:val="0030181D"/>
    <w:rsid w:val="003025B9"/>
    <w:rsid w:val="00303B1D"/>
    <w:rsid w:val="00305194"/>
    <w:rsid w:val="003065B5"/>
    <w:rsid w:val="00310BBD"/>
    <w:rsid w:val="0031138D"/>
    <w:rsid w:val="00311CAB"/>
    <w:rsid w:val="00311CF9"/>
    <w:rsid w:val="00312C1F"/>
    <w:rsid w:val="00313011"/>
    <w:rsid w:val="003139E4"/>
    <w:rsid w:val="00313E35"/>
    <w:rsid w:val="00313F1C"/>
    <w:rsid w:val="00317067"/>
    <w:rsid w:val="00317FA5"/>
    <w:rsid w:val="0032042C"/>
    <w:rsid w:val="00321683"/>
    <w:rsid w:val="00321AF6"/>
    <w:rsid w:val="003222BF"/>
    <w:rsid w:val="003224A0"/>
    <w:rsid w:val="00322B00"/>
    <w:rsid w:val="00322CBE"/>
    <w:rsid w:val="00323150"/>
    <w:rsid w:val="00323310"/>
    <w:rsid w:val="003234D4"/>
    <w:rsid w:val="00323898"/>
    <w:rsid w:val="00324D2D"/>
    <w:rsid w:val="00325F0A"/>
    <w:rsid w:val="00326511"/>
    <w:rsid w:val="00326C39"/>
    <w:rsid w:val="0032711F"/>
    <w:rsid w:val="00327E44"/>
    <w:rsid w:val="00332AFB"/>
    <w:rsid w:val="00333645"/>
    <w:rsid w:val="00333716"/>
    <w:rsid w:val="00333D59"/>
    <w:rsid w:val="00334BD4"/>
    <w:rsid w:val="00334C09"/>
    <w:rsid w:val="00334D01"/>
    <w:rsid w:val="0033745F"/>
    <w:rsid w:val="003422F9"/>
    <w:rsid w:val="00342647"/>
    <w:rsid w:val="0034271F"/>
    <w:rsid w:val="00344000"/>
    <w:rsid w:val="003441EE"/>
    <w:rsid w:val="00345437"/>
    <w:rsid w:val="00345673"/>
    <w:rsid w:val="00346996"/>
    <w:rsid w:val="00347B45"/>
    <w:rsid w:val="00350608"/>
    <w:rsid w:val="00352EA3"/>
    <w:rsid w:val="00352F87"/>
    <w:rsid w:val="00353EE1"/>
    <w:rsid w:val="00355A3C"/>
    <w:rsid w:val="0035619A"/>
    <w:rsid w:val="00356B50"/>
    <w:rsid w:val="00357678"/>
    <w:rsid w:val="003578E0"/>
    <w:rsid w:val="00360125"/>
    <w:rsid w:val="00360475"/>
    <w:rsid w:val="0036214F"/>
    <w:rsid w:val="00362593"/>
    <w:rsid w:val="003629C1"/>
    <w:rsid w:val="003644C1"/>
    <w:rsid w:val="003648C1"/>
    <w:rsid w:val="00366417"/>
    <w:rsid w:val="003677EA"/>
    <w:rsid w:val="00370A77"/>
    <w:rsid w:val="00371217"/>
    <w:rsid w:val="00371974"/>
    <w:rsid w:val="0037210C"/>
    <w:rsid w:val="00372944"/>
    <w:rsid w:val="00377E50"/>
    <w:rsid w:val="00377EF5"/>
    <w:rsid w:val="003807E1"/>
    <w:rsid w:val="00380F43"/>
    <w:rsid w:val="00380F85"/>
    <w:rsid w:val="0038227A"/>
    <w:rsid w:val="00382418"/>
    <w:rsid w:val="003832E5"/>
    <w:rsid w:val="0038413B"/>
    <w:rsid w:val="00386379"/>
    <w:rsid w:val="00386815"/>
    <w:rsid w:val="0038786A"/>
    <w:rsid w:val="003918BA"/>
    <w:rsid w:val="00391CC0"/>
    <w:rsid w:val="00393C5F"/>
    <w:rsid w:val="0039431F"/>
    <w:rsid w:val="00396B79"/>
    <w:rsid w:val="00396CC1"/>
    <w:rsid w:val="003A0B84"/>
    <w:rsid w:val="003A13C1"/>
    <w:rsid w:val="003A35DD"/>
    <w:rsid w:val="003A3939"/>
    <w:rsid w:val="003A670E"/>
    <w:rsid w:val="003A7895"/>
    <w:rsid w:val="003B09D6"/>
    <w:rsid w:val="003B24D0"/>
    <w:rsid w:val="003B44BE"/>
    <w:rsid w:val="003B4BB0"/>
    <w:rsid w:val="003B4BE8"/>
    <w:rsid w:val="003B4E91"/>
    <w:rsid w:val="003B591A"/>
    <w:rsid w:val="003B5DA9"/>
    <w:rsid w:val="003B61A2"/>
    <w:rsid w:val="003B6A5A"/>
    <w:rsid w:val="003B6BD7"/>
    <w:rsid w:val="003C0903"/>
    <w:rsid w:val="003C1EEE"/>
    <w:rsid w:val="003C3770"/>
    <w:rsid w:val="003C6BB6"/>
    <w:rsid w:val="003C7475"/>
    <w:rsid w:val="003C7626"/>
    <w:rsid w:val="003D0305"/>
    <w:rsid w:val="003D0B62"/>
    <w:rsid w:val="003D2902"/>
    <w:rsid w:val="003D29C0"/>
    <w:rsid w:val="003D4873"/>
    <w:rsid w:val="003D52BA"/>
    <w:rsid w:val="003D75C5"/>
    <w:rsid w:val="003E28F8"/>
    <w:rsid w:val="003E2ADB"/>
    <w:rsid w:val="003E3524"/>
    <w:rsid w:val="003E4281"/>
    <w:rsid w:val="003E4491"/>
    <w:rsid w:val="003E4D34"/>
    <w:rsid w:val="003E5CB7"/>
    <w:rsid w:val="003E7776"/>
    <w:rsid w:val="003F066A"/>
    <w:rsid w:val="003F0EF1"/>
    <w:rsid w:val="003F1442"/>
    <w:rsid w:val="003F19C8"/>
    <w:rsid w:val="003F47AE"/>
    <w:rsid w:val="003F6FDA"/>
    <w:rsid w:val="003F70A7"/>
    <w:rsid w:val="003F718E"/>
    <w:rsid w:val="003F72B8"/>
    <w:rsid w:val="004018D4"/>
    <w:rsid w:val="00402D75"/>
    <w:rsid w:val="00403549"/>
    <w:rsid w:val="004045E9"/>
    <w:rsid w:val="00404E96"/>
    <w:rsid w:val="00406018"/>
    <w:rsid w:val="00410D83"/>
    <w:rsid w:val="00411ABA"/>
    <w:rsid w:val="00413783"/>
    <w:rsid w:val="00414CB4"/>
    <w:rsid w:val="004173E4"/>
    <w:rsid w:val="0042071E"/>
    <w:rsid w:val="00420B4D"/>
    <w:rsid w:val="00420E48"/>
    <w:rsid w:val="004229F9"/>
    <w:rsid w:val="00423FEE"/>
    <w:rsid w:val="004244D6"/>
    <w:rsid w:val="00424A05"/>
    <w:rsid w:val="0042601D"/>
    <w:rsid w:val="004261E9"/>
    <w:rsid w:val="00426593"/>
    <w:rsid w:val="00426FF1"/>
    <w:rsid w:val="00427476"/>
    <w:rsid w:val="00427B68"/>
    <w:rsid w:val="00431DC3"/>
    <w:rsid w:val="004330FE"/>
    <w:rsid w:val="00433149"/>
    <w:rsid w:val="00433B3B"/>
    <w:rsid w:val="00433DC3"/>
    <w:rsid w:val="0043568C"/>
    <w:rsid w:val="0043606B"/>
    <w:rsid w:val="004379A8"/>
    <w:rsid w:val="0044018B"/>
    <w:rsid w:val="004403D9"/>
    <w:rsid w:val="00441206"/>
    <w:rsid w:val="004412BA"/>
    <w:rsid w:val="004413A8"/>
    <w:rsid w:val="00441D37"/>
    <w:rsid w:val="0044230F"/>
    <w:rsid w:val="004427E5"/>
    <w:rsid w:val="00444182"/>
    <w:rsid w:val="0044444F"/>
    <w:rsid w:val="00444A7B"/>
    <w:rsid w:val="00446BC0"/>
    <w:rsid w:val="00447F24"/>
    <w:rsid w:val="00450238"/>
    <w:rsid w:val="004507F9"/>
    <w:rsid w:val="00450D31"/>
    <w:rsid w:val="00451109"/>
    <w:rsid w:val="0045141A"/>
    <w:rsid w:val="00451B71"/>
    <w:rsid w:val="00451E1A"/>
    <w:rsid w:val="00451E31"/>
    <w:rsid w:val="0045345A"/>
    <w:rsid w:val="00453650"/>
    <w:rsid w:val="004544AD"/>
    <w:rsid w:val="0045787B"/>
    <w:rsid w:val="00460875"/>
    <w:rsid w:val="00460CF2"/>
    <w:rsid w:val="00461119"/>
    <w:rsid w:val="004612BE"/>
    <w:rsid w:val="00461804"/>
    <w:rsid w:val="00461EE2"/>
    <w:rsid w:val="00461EEC"/>
    <w:rsid w:val="00463B32"/>
    <w:rsid w:val="00465557"/>
    <w:rsid w:val="004655B3"/>
    <w:rsid w:val="00465B3D"/>
    <w:rsid w:val="00466AD8"/>
    <w:rsid w:val="004674F7"/>
    <w:rsid w:val="004707D2"/>
    <w:rsid w:val="00470ABC"/>
    <w:rsid w:val="00470B2E"/>
    <w:rsid w:val="004710A8"/>
    <w:rsid w:val="00471D22"/>
    <w:rsid w:val="0047213C"/>
    <w:rsid w:val="00472CAA"/>
    <w:rsid w:val="004755D1"/>
    <w:rsid w:val="0047710D"/>
    <w:rsid w:val="004772AC"/>
    <w:rsid w:val="0047730B"/>
    <w:rsid w:val="00477901"/>
    <w:rsid w:val="00480196"/>
    <w:rsid w:val="00481BDD"/>
    <w:rsid w:val="004821F8"/>
    <w:rsid w:val="004831B8"/>
    <w:rsid w:val="004850FD"/>
    <w:rsid w:val="00485CDA"/>
    <w:rsid w:val="004876A5"/>
    <w:rsid w:val="0048785E"/>
    <w:rsid w:val="00487A5D"/>
    <w:rsid w:val="004916D5"/>
    <w:rsid w:val="00491719"/>
    <w:rsid w:val="00491BE9"/>
    <w:rsid w:val="004921CE"/>
    <w:rsid w:val="00492508"/>
    <w:rsid w:val="00492B09"/>
    <w:rsid w:val="00493260"/>
    <w:rsid w:val="00494C61"/>
    <w:rsid w:val="00494FAA"/>
    <w:rsid w:val="00495939"/>
    <w:rsid w:val="00495FA1"/>
    <w:rsid w:val="004A03D6"/>
    <w:rsid w:val="004A12B2"/>
    <w:rsid w:val="004A1D5F"/>
    <w:rsid w:val="004A2C3D"/>
    <w:rsid w:val="004A2C74"/>
    <w:rsid w:val="004A39A3"/>
    <w:rsid w:val="004A5F87"/>
    <w:rsid w:val="004A67D2"/>
    <w:rsid w:val="004B02FD"/>
    <w:rsid w:val="004B03CB"/>
    <w:rsid w:val="004B1035"/>
    <w:rsid w:val="004B198E"/>
    <w:rsid w:val="004B1BE3"/>
    <w:rsid w:val="004B298B"/>
    <w:rsid w:val="004B3050"/>
    <w:rsid w:val="004B31B0"/>
    <w:rsid w:val="004B4BF8"/>
    <w:rsid w:val="004B5A55"/>
    <w:rsid w:val="004B5D14"/>
    <w:rsid w:val="004C0E81"/>
    <w:rsid w:val="004C1E60"/>
    <w:rsid w:val="004C1F51"/>
    <w:rsid w:val="004C1FDD"/>
    <w:rsid w:val="004C2155"/>
    <w:rsid w:val="004C2189"/>
    <w:rsid w:val="004C2236"/>
    <w:rsid w:val="004C2889"/>
    <w:rsid w:val="004C2B75"/>
    <w:rsid w:val="004C2F1C"/>
    <w:rsid w:val="004C2F2C"/>
    <w:rsid w:val="004C3588"/>
    <w:rsid w:val="004C5495"/>
    <w:rsid w:val="004C56DE"/>
    <w:rsid w:val="004C626D"/>
    <w:rsid w:val="004C6326"/>
    <w:rsid w:val="004D26F8"/>
    <w:rsid w:val="004D41F8"/>
    <w:rsid w:val="004D502E"/>
    <w:rsid w:val="004D513E"/>
    <w:rsid w:val="004D618F"/>
    <w:rsid w:val="004D7000"/>
    <w:rsid w:val="004D749E"/>
    <w:rsid w:val="004E15F1"/>
    <w:rsid w:val="004E17CE"/>
    <w:rsid w:val="004E1C04"/>
    <w:rsid w:val="004E20D4"/>
    <w:rsid w:val="004E3787"/>
    <w:rsid w:val="004E37F3"/>
    <w:rsid w:val="004E3A58"/>
    <w:rsid w:val="004E3B15"/>
    <w:rsid w:val="004E4F1F"/>
    <w:rsid w:val="004E5294"/>
    <w:rsid w:val="004E642C"/>
    <w:rsid w:val="004E70A7"/>
    <w:rsid w:val="004E712A"/>
    <w:rsid w:val="004E7ADB"/>
    <w:rsid w:val="004F01A9"/>
    <w:rsid w:val="004F0A96"/>
    <w:rsid w:val="004F1908"/>
    <w:rsid w:val="004F1B6B"/>
    <w:rsid w:val="004F1CC9"/>
    <w:rsid w:val="004F44C9"/>
    <w:rsid w:val="004F46B5"/>
    <w:rsid w:val="004F4713"/>
    <w:rsid w:val="004F4739"/>
    <w:rsid w:val="004F4A6D"/>
    <w:rsid w:val="004F6178"/>
    <w:rsid w:val="004F6AF1"/>
    <w:rsid w:val="004F7904"/>
    <w:rsid w:val="00500712"/>
    <w:rsid w:val="005019BF"/>
    <w:rsid w:val="00501B66"/>
    <w:rsid w:val="00502CDA"/>
    <w:rsid w:val="00503373"/>
    <w:rsid w:val="00510517"/>
    <w:rsid w:val="00512122"/>
    <w:rsid w:val="00513220"/>
    <w:rsid w:val="0051542B"/>
    <w:rsid w:val="00515DD2"/>
    <w:rsid w:val="00517408"/>
    <w:rsid w:val="00517F4A"/>
    <w:rsid w:val="00520A8C"/>
    <w:rsid w:val="005220A5"/>
    <w:rsid w:val="00522BDE"/>
    <w:rsid w:val="0052348E"/>
    <w:rsid w:val="00523B5C"/>
    <w:rsid w:val="005247E7"/>
    <w:rsid w:val="00524854"/>
    <w:rsid w:val="00526C92"/>
    <w:rsid w:val="005272E5"/>
    <w:rsid w:val="005308B1"/>
    <w:rsid w:val="00530BF1"/>
    <w:rsid w:val="0053155E"/>
    <w:rsid w:val="00531594"/>
    <w:rsid w:val="00531803"/>
    <w:rsid w:val="005318A9"/>
    <w:rsid w:val="00533385"/>
    <w:rsid w:val="00533B41"/>
    <w:rsid w:val="005364FD"/>
    <w:rsid w:val="005377FC"/>
    <w:rsid w:val="00540FF2"/>
    <w:rsid w:val="005439F4"/>
    <w:rsid w:val="005447AD"/>
    <w:rsid w:val="005458FF"/>
    <w:rsid w:val="00546137"/>
    <w:rsid w:val="00547BC2"/>
    <w:rsid w:val="005502A5"/>
    <w:rsid w:val="00551A88"/>
    <w:rsid w:val="00552782"/>
    <w:rsid w:val="00553B28"/>
    <w:rsid w:val="00555ED9"/>
    <w:rsid w:val="0055674B"/>
    <w:rsid w:val="00557087"/>
    <w:rsid w:val="00560053"/>
    <w:rsid w:val="0056053B"/>
    <w:rsid w:val="00560D92"/>
    <w:rsid w:val="00561D5A"/>
    <w:rsid w:val="0056341B"/>
    <w:rsid w:val="00564B8C"/>
    <w:rsid w:val="00564F00"/>
    <w:rsid w:val="00565924"/>
    <w:rsid w:val="00565E4C"/>
    <w:rsid w:val="00567573"/>
    <w:rsid w:val="0056772A"/>
    <w:rsid w:val="005678F2"/>
    <w:rsid w:val="00570FA8"/>
    <w:rsid w:val="00572425"/>
    <w:rsid w:val="00572895"/>
    <w:rsid w:val="0057330A"/>
    <w:rsid w:val="00573702"/>
    <w:rsid w:val="00573A32"/>
    <w:rsid w:val="00574223"/>
    <w:rsid w:val="00574BBE"/>
    <w:rsid w:val="0057621E"/>
    <w:rsid w:val="00577294"/>
    <w:rsid w:val="005774A5"/>
    <w:rsid w:val="005805F4"/>
    <w:rsid w:val="00580BEC"/>
    <w:rsid w:val="00580FDE"/>
    <w:rsid w:val="00583736"/>
    <w:rsid w:val="005838DE"/>
    <w:rsid w:val="00583A56"/>
    <w:rsid w:val="005841D1"/>
    <w:rsid w:val="005848CB"/>
    <w:rsid w:val="00585CDE"/>
    <w:rsid w:val="0058666E"/>
    <w:rsid w:val="00592772"/>
    <w:rsid w:val="005953F3"/>
    <w:rsid w:val="00596A57"/>
    <w:rsid w:val="005A0560"/>
    <w:rsid w:val="005A1DB9"/>
    <w:rsid w:val="005A2285"/>
    <w:rsid w:val="005A2983"/>
    <w:rsid w:val="005A39AE"/>
    <w:rsid w:val="005A3C67"/>
    <w:rsid w:val="005A56C5"/>
    <w:rsid w:val="005A61D4"/>
    <w:rsid w:val="005A684F"/>
    <w:rsid w:val="005B033E"/>
    <w:rsid w:val="005B3FA2"/>
    <w:rsid w:val="005B621D"/>
    <w:rsid w:val="005B6E39"/>
    <w:rsid w:val="005B6FBD"/>
    <w:rsid w:val="005B715E"/>
    <w:rsid w:val="005C030B"/>
    <w:rsid w:val="005C0F88"/>
    <w:rsid w:val="005C3FDD"/>
    <w:rsid w:val="005C5206"/>
    <w:rsid w:val="005C5334"/>
    <w:rsid w:val="005C6617"/>
    <w:rsid w:val="005C68DC"/>
    <w:rsid w:val="005D00D9"/>
    <w:rsid w:val="005D1D82"/>
    <w:rsid w:val="005D1E82"/>
    <w:rsid w:val="005D36E3"/>
    <w:rsid w:val="005D58D3"/>
    <w:rsid w:val="005D7785"/>
    <w:rsid w:val="005E1D68"/>
    <w:rsid w:val="005E26DF"/>
    <w:rsid w:val="005E431F"/>
    <w:rsid w:val="005E447A"/>
    <w:rsid w:val="005E499B"/>
    <w:rsid w:val="005E64C1"/>
    <w:rsid w:val="005E6949"/>
    <w:rsid w:val="005E6FBD"/>
    <w:rsid w:val="005E757E"/>
    <w:rsid w:val="005F15F4"/>
    <w:rsid w:val="005F1B16"/>
    <w:rsid w:val="005F2920"/>
    <w:rsid w:val="005F34DD"/>
    <w:rsid w:val="005F370D"/>
    <w:rsid w:val="005F428F"/>
    <w:rsid w:val="005F4E0D"/>
    <w:rsid w:val="005F57AB"/>
    <w:rsid w:val="005F6B5B"/>
    <w:rsid w:val="005F70AE"/>
    <w:rsid w:val="00601691"/>
    <w:rsid w:val="00605695"/>
    <w:rsid w:val="00606654"/>
    <w:rsid w:val="006071CC"/>
    <w:rsid w:val="006076DF"/>
    <w:rsid w:val="006112A7"/>
    <w:rsid w:val="00611888"/>
    <w:rsid w:val="00611A82"/>
    <w:rsid w:val="00611CC3"/>
    <w:rsid w:val="00612A3F"/>
    <w:rsid w:val="0061306C"/>
    <w:rsid w:val="006172B6"/>
    <w:rsid w:val="006202C3"/>
    <w:rsid w:val="006235F2"/>
    <w:rsid w:val="00623DC2"/>
    <w:rsid w:val="00623E54"/>
    <w:rsid w:val="00624A24"/>
    <w:rsid w:val="00624F77"/>
    <w:rsid w:val="00627A85"/>
    <w:rsid w:val="006309EC"/>
    <w:rsid w:val="006313E9"/>
    <w:rsid w:val="006317FF"/>
    <w:rsid w:val="0063219D"/>
    <w:rsid w:val="00632276"/>
    <w:rsid w:val="0063346D"/>
    <w:rsid w:val="0063356A"/>
    <w:rsid w:val="006340F0"/>
    <w:rsid w:val="00635EB0"/>
    <w:rsid w:val="00640427"/>
    <w:rsid w:val="00640DD7"/>
    <w:rsid w:val="00641EFD"/>
    <w:rsid w:val="00643801"/>
    <w:rsid w:val="00644363"/>
    <w:rsid w:val="0064661C"/>
    <w:rsid w:val="00646680"/>
    <w:rsid w:val="006473C7"/>
    <w:rsid w:val="00653499"/>
    <w:rsid w:val="0065496B"/>
    <w:rsid w:val="00654A7E"/>
    <w:rsid w:val="0065612F"/>
    <w:rsid w:val="00656672"/>
    <w:rsid w:val="00656B3C"/>
    <w:rsid w:val="006626B1"/>
    <w:rsid w:val="006655CC"/>
    <w:rsid w:val="006666C0"/>
    <w:rsid w:val="0066719D"/>
    <w:rsid w:val="00671249"/>
    <w:rsid w:val="0067129C"/>
    <w:rsid w:val="006728CE"/>
    <w:rsid w:val="00673CA8"/>
    <w:rsid w:val="0067564B"/>
    <w:rsid w:val="006759C7"/>
    <w:rsid w:val="006761C4"/>
    <w:rsid w:val="00676FA0"/>
    <w:rsid w:val="00677B78"/>
    <w:rsid w:val="00677DE0"/>
    <w:rsid w:val="00680200"/>
    <w:rsid w:val="006804BA"/>
    <w:rsid w:val="0068065E"/>
    <w:rsid w:val="00681463"/>
    <w:rsid w:val="00682121"/>
    <w:rsid w:val="00682881"/>
    <w:rsid w:val="00682928"/>
    <w:rsid w:val="00683289"/>
    <w:rsid w:val="006833AD"/>
    <w:rsid w:val="00683DDD"/>
    <w:rsid w:val="0068525E"/>
    <w:rsid w:val="006855EC"/>
    <w:rsid w:val="00685BC8"/>
    <w:rsid w:val="00685CF8"/>
    <w:rsid w:val="00686064"/>
    <w:rsid w:val="006927DE"/>
    <w:rsid w:val="00693365"/>
    <w:rsid w:val="006A0F0D"/>
    <w:rsid w:val="006A2809"/>
    <w:rsid w:val="006A3A42"/>
    <w:rsid w:val="006A3BB2"/>
    <w:rsid w:val="006A3DB8"/>
    <w:rsid w:val="006A48F1"/>
    <w:rsid w:val="006A594D"/>
    <w:rsid w:val="006A5E9E"/>
    <w:rsid w:val="006A6999"/>
    <w:rsid w:val="006A6C79"/>
    <w:rsid w:val="006A77CC"/>
    <w:rsid w:val="006B19B6"/>
    <w:rsid w:val="006B1D3B"/>
    <w:rsid w:val="006B2594"/>
    <w:rsid w:val="006B34B2"/>
    <w:rsid w:val="006B4AD4"/>
    <w:rsid w:val="006B4F91"/>
    <w:rsid w:val="006B77DD"/>
    <w:rsid w:val="006C1701"/>
    <w:rsid w:val="006C2C97"/>
    <w:rsid w:val="006C319F"/>
    <w:rsid w:val="006C3B20"/>
    <w:rsid w:val="006C4137"/>
    <w:rsid w:val="006C42BE"/>
    <w:rsid w:val="006C54F4"/>
    <w:rsid w:val="006C5648"/>
    <w:rsid w:val="006C6513"/>
    <w:rsid w:val="006C68F3"/>
    <w:rsid w:val="006C7C68"/>
    <w:rsid w:val="006D05A9"/>
    <w:rsid w:val="006D077F"/>
    <w:rsid w:val="006D2BB3"/>
    <w:rsid w:val="006D2D68"/>
    <w:rsid w:val="006D2FF7"/>
    <w:rsid w:val="006D6395"/>
    <w:rsid w:val="006D6B8B"/>
    <w:rsid w:val="006D70F8"/>
    <w:rsid w:val="006D7308"/>
    <w:rsid w:val="006E12AE"/>
    <w:rsid w:val="006E4FCD"/>
    <w:rsid w:val="006E5D33"/>
    <w:rsid w:val="006E6FB0"/>
    <w:rsid w:val="006E76F6"/>
    <w:rsid w:val="006F0649"/>
    <w:rsid w:val="006F0738"/>
    <w:rsid w:val="006F0989"/>
    <w:rsid w:val="006F0D0B"/>
    <w:rsid w:val="006F1A7D"/>
    <w:rsid w:val="006F2819"/>
    <w:rsid w:val="006F4268"/>
    <w:rsid w:val="006F445E"/>
    <w:rsid w:val="006F6500"/>
    <w:rsid w:val="006F6AE2"/>
    <w:rsid w:val="006F6E74"/>
    <w:rsid w:val="006F6F1F"/>
    <w:rsid w:val="006F72BB"/>
    <w:rsid w:val="00701AC0"/>
    <w:rsid w:val="007021BF"/>
    <w:rsid w:val="007044E1"/>
    <w:rsid w:val="00704755"/>
    <w:rsid w:val="00705165"/>
    <w:rsid w:val="00705896"/>
    <w:rsid w:val="00706E8E"/>
    <w:rsid w:val="007071C5"/>
    <w:rsid w:val="0070748D"/>
    <w:rsid w:val="00711600"/>
    <w:rsid w:val="0071298A"/>
    <w:rsid w:val="007140FB"/>
    <w:rsid w:val="007155EC"/>
    <w:rsid w:val="007161FB"/>
    <w:rsid w:val="007171EC"/>
    <w:rsid w:val="0071760B"/>
    <w:rsid w:val="00720814"/>
    <w:rsid w:val="00720A4B"/>
    <w:rsid w:val="00721E5A"/>
    <w:rsid w:val="00723510"/>
    <w:rsid w:val="00723771"/>
    <w:rsid w:val="00724352"/>
    <w:rsid w:val="007257F3"/>
    <w:rsid w:val="0072690B"/>
    <w:rsid w:val="007339FB"/>
    <w:rsid w:val="0073499F"/>
    <w:rsid w:val="007349EB"/>
    <w:rsid w:val="00734C2F"/>
    <w:rsid w:val="00735DCF"/>
    <w:rsid w:val="007363A7"/>
    <w:rsid w:val="00736492"/>
    <w:rsid w:val="007375E2"/>
    <w:rsid w:val="00737CAF"/>
    <w:rsid w:val="00737D1D"/>
    <w:rsid w:val="00737DA4"/>
    <w:rsid w:val="007403D1"/>
    <w:rsid w:val="00742C5B"/>
    <w:rsid w:val="00742FBA"/>
    <w:rsid w:val="00743B1D"/>
    <w:rsid w:val="0074445F"/>
    <w:rsid w:val="007447FB"/>
    <w:rsid w:val="007450AE"/>
    <w:rsid w:val="0074551A"/>
    <w:rsid w:val="00745E08"/>
    <w:rsid w:val="0074745F"/>
    <w:rsid w:val="00751B82"/>
    <w:rsid w:val="00751E9F"/>
    <w:rsid w:val="00752A7E"/>
    <w:rsid w:val="00753EB7"/>
    <w:rsid w:val="00754468"/>
    <w:rsid w:val="0075632C"/>
    <w:rsid w:val="007565BC"/>
    <w:rsid w:val="00757444"/>
    <w:rsid w:val="00760864"/>
    <w:rsid w:val="00761E69"/>
    <w:rsid w:val="00761F0E"/>
    <w:rsid w:val="00762423"/>
    <w:rsid w:val="00762FC8"/>
    <w:rsid w:val="00764516"/>
    <w:rsid w:val="00765E5A"/>
    <w:rsid w:val="0076662D"/>
    <w:rsid w:val="00767DD5"/>
    <w:rsid w:val="0077093E"/>
    <w:rsid w:val="00771374"/>
    <w:rsid w:val="00771C17"/>
    <w:rsid w:val="00771E38"/>
    <w:rsid w:val="007725A8"/>
    <w:rsid w:val="007744CB"/>
    <w:rsid w:val="00775110"/>
    <w:rsid w:val="00775367"/>
    <w:rsid w:val="007753B5"/>
    <w:rsid w:val="00776C2B"/>
    <w:rsid w:val="007774F1"/>
    <w:rsid w:val="00777E98"/>
    <w:rsid w:val="00781B91"/>
    <w:rsid w:val="00782518"/>
    <w:rsid w:val="0078283A"/>
    <w:rsid w:val="00786B60"/>
    <w:rsid w:val="00786C28"/>
    <w:rsid w:val="00786CC2"/>
    <w:rsid w:val="00786F3A"/>
    <w:rsid w:val="0078703C"/>
    <w:rsid w:val="00790202"/>
    <w:rsid w:val="0079184C"/>
    <w:rsid w:val="0079553B"/>
    <w:rsid w:val="007958EA"/>
    <w:rsid w:val="007960B0"/>
    <w:rsid w:val="0079663C"/>
    <w:rsid w:val="007A041C"/>
    <w:rsid w:val="007A09F9"/>
    <w:rsid w:val="007A0A62"/>
    <w:rsid w:val="007A1651"/>
    <w:rsid w:val="007A2E3D"/>
    <w:rsid w:val="007A3FA8"/>
    <w:rsid w:val="007A4364"/>
    <w:rsid w:val="007A4C70"/>
    <w:rsid w:val="007A5328"/>
    <w:rsid w:val="007A5363"/>
    <w:rsid w:val="007A6152"/>
    <w:rsid w:val="007A627B"/>
    <w:rsid w:val="007A62C2"/>
    <w:rsid w:val="007A6DA4"/>
    <w:rsid w:val="007A78CD"/>
    <w:rsid w:val="007B258F"/>
    <w:rsid w:val="007B2AA8"/>
    <w:rsid w:val="007B4CD9"/>
    <w:rsid w:val="007B6986"/>
    <w:rsid w:val="007B6ADA"/>
    <w:rsid w:val="007B7906"/>
    <w:rsid w:val="007B7F8E"/>
    <w:rsid w:val="007C0420"/>
    <w:rsid w:val="007C0766"/>
    <w:rsid w:val="007C08BD"/>
    <w:rsid w:val="007C0A7C"/>
    <w:rsid w:val="007C1255"/>
    <w:rsid w:val="007C2C11"/>
    <w:rsid w:val="007C3AC0"/>
    <w:rsid w:val="007C4005"/>
    <w:rsid w:val="007C4EC3"/>
    <w:rsid w:val="007C52C4"/>
    <w:rsid w:val="007C5FB1"/>
    <w:rsid w:val="007C70C6"/>
    <w:rsid w:val="007C721F"/>
    <w:rsid w:val="007D110B"/>
    <w:rsid w:val="007D268E"/>
    <w:rsid w:val="007D3390"/>
    <w:rsid w:val="007D38D5"/>
    <w:rsid w:val="007D44FA"/>
    <w:rsid w:val="007D4BDE"/>
    <w:rsid w:val="007D4E14"/>
    <w:rsid w:val="007D58DF"/>
    <w:rsid w:val="007D6D08"/>
    <w:rsid w:val="007E084B"/>
    <w:rsid w:val="007E1153"/>
    <w:rsid w:val="007E16D9"/>
    <w:rsid w:val="007E25D2"/>
    <w:rsid w:val="007E28FC"/>
    <w:rsid w:val="007E292D"/>
    <w:rsid w:val="007E43C8"/>
    <w:rsid w:val="007E4C78"/>
    <w:rsid w:val="007E4D32"/>
    <w:rsid w:val="007E4DAE"/>
    <w:rsid w:val="007E4F08"/>
    <w:rsid w:val="007E7028"/>
    <w:rsid w:val="007F03B1"/>
    <w:rsid w:val="007F058E"/>
    <w:rsid w:val="007F0ABE"/>
    <w:rsid w:val="007F0BBC"/>
    <w:rsid w:val="007F0D81"/>
    <w:rsid w:val="007F10B8"/>
    <w:rsid w:val="007F14DE"/>
    <w:rsid w:val="007F1546"/>
    <w:rsid w:val="007F1676"/>
    <w:rsid w:val="007F2B31"/>
    <w:rsid w:val="007F2BE3"/>
    <w:rsid w:val="007F38C3"/>
    <w:rsid w:val="007F5083"/>
    <w:rsid w:val="007F6A3E"/>
    <w:rsid w:val="007F726E"/>
    <w:rsid w:val="007F76F0"/>
    <w:rsid w:val="007F7BBD"/>
    <w:rsid w:val="007F7FB0"/>
    <w:rsid w:val="007F7FCA"/>
    <w:rsid w:val="0080052E"/>
    <w:rsid w:val="00801C8F"/>
    <w:rsid w:val="00804470"/>
    <w:rsid w:val="00806917"/>
    <w:rsid w:val="008070CD"/>
    <w:rsid w:val="00807353"/>
    <w:rsid w:val="00807FDA"/>
    <w:rsid w:val="00810D32"/>
    <w:rsid w:val="008111B6"/>
    <w:rsid w:val="0081294A"/>
    <w:rsid w:val="008140FE"/>
    <w:rsid w:val="00814A53"/>
    <w:rsid w:val="0081581A"/>
    <w:rsid w:val="008202E2"/>
    <w:rsid w:val="00821005"/>
    <w:rsid w:val="008231D8"/>
    <w:rsid w:val="00823C1B"/>
    <w:rsid w:val="008252C7"/>
    <w:rsid w:val="00825CB2"/>
    <w:rsid w:val="00825FB2"/>
    <w:rsid w:val="00827227"/>
    <w:rsid w:val="008305FE"/>
    <w:rsid w:val="0083061D"/>
    <w:rsid w:val="0083092A"/>
    <w:rsid w:val="00832E64"/>
    <w:rsid w:val="00837BCE"/>
    <w:rsid w:val="00842051"/>
    <w:rsid w:val="00844383"/>
    <w:rsid w:val="00844945"/>
    <w:rsid w:val="00844BBA"/>
    <w:rsid w:val="00844E4C"/>
    <w:rsid w:val="0084597E"/>
    <w:rsid w:val="00845E07"/>
    <w:rsid w:val="0084610A"/>
    <w:rsid w:val="00847A52"/>
    <w:rsid w:val="00850235"/>
    <w:rsid w:val="00853F79"/>
    <w:rsid w:val="008545B2"/>
    <w:rsid w:val="00854CA7"/>
    <w:rsid w:val="008554AA"/>
    <w:rsid w:val="00856F73"/>
    <w:rsid w:val="00856F81"/>
    <w:rsid w:val="0086051D"/>
    <w:rsid w:val="00860974"/>
    <w:rsid w:val="00861304"/>
    <w:rsid w:val="008613C8"/>
    <w:rsid w:val="00864BD1"/>
    <w:rsid w:val="00867114"/>
    <w:rsid w:val="008673EE"/>
    <w:rsid w:val="0087083B"/>
    <w:rsid w:val="00874873"/>
    <w:rsid w:val="0087491B"/>
    <w:rsid w:val="0087576F"/>
    <w:rsid w:val="00877E02"/>
    <w:rsid w:val="00877F22"/>
    <w:rsid w:val="008804A3"/>
    <w:rsid w:val="00883935"/>
    <w:rsid w:val="00885639"/>
    <w:rsid w:val="00885CA0"/>
    <w:rsid w:val="008864D4"/>
    <w:rsid w:val="00886CEF"/>
    <w:rsid w:val="00887290"/>
    <w:rsid w:val="0088749C"/>
    <w:rsid w:val="0088764C"/>
    <w:rsid w:val="00890253"/>
    <w:rsid w:val="00890F15"/>
    <w:rsid w:val="008926BF"/>
    <w:rsid w:val="008941D3"/>
    <w:rsid w:val="008955D0"/>
    <w:rsid w:val="00896C11"/>
    <w:rsid w:val="008A0F65"/>
    <w:rsid w:val="008A242B"/>
    <w:rsid w:val="008A49D0"/>
    <w:rsid w:val="008A4C2B"/>
    <w:rsid w:val="008A5FD0"/>
    <w:rsid w:val="008A7852"/>
    <w:rsid w:val="008A7D8F"/>
    <w:rsid w:val="008B02A7"/>
    <w:rsid w:val="008B1261"/>
    <w:rsid w:val="008B170D"/>
    <w:rsid w:val="008B18A2"/>
    <w:rsid w:val="008B3194"/>
    <w:rsid w:val="008B5233"/>
    <w:rsid w:val="008B525E"/>
    <w:rsid w:val="008B74A4"/>
    <w:rsid w:val="008B7B79"/>
    <w:rsid w:val="008C32FA"/>
    <w:rsid w:val="008C4D75"/>
    <w:rsid w:val="008C4DC3"/>
    <w:rsid w:val="008C5200"/>
    <w:rsid w:val="008C72E3"/>
    <w:rsid w:val="008C776F"/>
    <w:rsid w:val="008D0EA7"/>
    <w:rsid w:val="008D1570"/>
    <w:rsid w:val="008D167A"/>
    <w:rsid w:val="008D18AF"/>
    <w:rsid w:val="008D2061"/>
    <w:rsid w:val="008D2BB5"/>
    <w:rsid w:val="008D4DA1"/>
    <w:rsid w:val="008D7A5A"/>
    <w:rsid w:val="008D7A86"/>
    <w:rsid w:val="008D7BB6"/>
    <w:rsid w:val="008E015E"/>
    <w:rsid w:val="008E0FD0"/>
    <w:rsid w:val="008E2160"/>
    <w:rsid w:val="008E49A6"/>
    <w:rsid w:val="008E53BE"/>
    <w:rsid w:val="008E55BD"/>
    <w:rsid w:val="008E602F"/>
    <w:rsid w:val="008E6B7E"/>
    <w:rsid w:val="008E7117"/>
    <w:rsid w:val="008E718C"/>
    <w:rsid w:val="008E7A7A"/>
    <w:rsid w:val="008E7C9C"/>
    <w:rsid w:val="008F016F"/>
    <w:rsid w:val="008F0B95"/>
    <w:rsid w:val="008F31AA"/>
    <w:rsid w:val="008F367F"/>
    <w:rsid w:val="008F4832"/>
    <w:rsid w:val="008F4E47"/>
    <w:rsid w:val="008F4FB0"/>
    <w:rsid w:val="008F58AF"/>
    <w:rsid w:val="008F63CD"/>
    <w:rsid w:val="008F69B0"/>
    <w:rsid w:val="008F6C3D"/>
    <w:rsid w:val="008F6DE8"/>
    <w:rsid w:val="008F79BC"/>
    <w:rsid w:val="008F79E3"/>
    <w:rsid w:val="00900437"/>
    <w:rsid w:val="0090110A"/>
    <w:rsid w:val="0090129E"/>
    <w:rsid w:val="00901EE7"/>
    <w:rsid w:val="00903DBE"/>
    <w:rsid w:val="009046E3"/>
    <w:rsid w:val="00905575"/>
    <w:rsid w:val="00906830"/>
    <w:rsid w:val="00907012"/>
    <w:rsid w:val="00907E38"/>
    <w:rsid w:val="0091032E"/>
    <w:rsid w:val="00910492"/>
    <w:rsid w:val="009106A1"/>
    <w:rsid w:val="009122D4"/>
    <w:rsid w:val="00912B8C"/>
    <w:rsid w:val="00912FCF"/>
    <w:rsid w:val="009137F2"/>
    <w:rsid w:val="00913F50"/>
    <w:rsid w:val="009146D0"/>
    <w:rsid w:val="00914FD7"/>
    <w:rsid w:val="009200A9"/>
    <w:rsid w:val="009214DC"/>
    <w:rsid w:val="00923336"/>
    <w:rsid w:val="009236C1"/>
    <w:rsid w:val="0092402E"/>
    <w:rsid w:val="00925735"/>
    <w:rsid w:val="00925917"/>
    <w:rsid w:val="00925B86"/>
    <w:rsid w:val="00926723"/>
    <w:rsid w:val="009267F1"/>
    <w:rsid w:val="00926AC7"/>
    <w:rsid w:val="009272A0"/>
    <w:rsid w:val="00927314"/>
    <w:rsid w:val="00927F7B"/>
    <w:rsid w:val="0093022B"/>
    <w:rsid w:val="009322A3"/>
    <w:rsid w:val="00933B6F"/>
    <w:rsid w:val="00933CB7"/>
    <w:rsid w:val="009346B6"/>
    <w:rsid w:val="009350B6"/>
    <w:rsid w:val="00935278"/>
    <w:rsid w:val="00936C25"/>
    <w:rsid w:val="009371E2"/>
    <w:rsid w:val="0094010C"/>
    <w:rsid w:val="00940970"/>
    <w:rsid w:val="009409EF"/>
    <w:rsid w:val="00940A2A"/>
    <w:rsid w:val="00942328"/>
    <w:rsid w:val="009428DD"/>
    <w:rsid w:val="00945810"/>
    <w:rsid w:val="00945C64"/>
    <w:rsid w:val="009462FE"/>
    <w:rsid w:val="00947063"/>
    <w:rsid w:val="00947528"/>
    <w:rsid w:val="0095033A"/>
    <w:rsid w:val="00951F15"/>
    <w:rsid w:val="00953B72"/>
    <w:rsid w:val="0095428F"/>
    <w:rsid w:val="00954A72"/>
    <w:rsid w:val="00954BEF"/>
    <w:rsid w:val="00954E53"/>
    <w:rsid w:val="00957A61"/>
    <w:rsid w:val="00961566"/>
    <w:rsid w:val="00961EAE"/>
    <w:rsid w:val="0096298A"/>
    <w:rsid w:val="00963A13"/>
    <w:rsid w:val="00965437"/>
    <w:rsid w:val="00965B18"/>
    <w:rsid w:val="0096771A"/>
    <w:rsid w:val="0097129A"/>
    <w:rsid w:val="009712B7"/>
    <w:rsid w:val="00971A69"/>
    <w:rsid w:val="00972D7C"/>
    <w:rsid w:val="0097506F"/>
    <w:rsid w:val="009750D2"/>
    <w:rsid w:val="00977E72"/>
    <w:rsid w:val="00980BD3"/>
    <w:rsid w:val="00981054"/>
    <w:rsid w:val="009816E0"/>
    <w:rsid w:val="00981749"/>
    <w:rsid w:val="00981C66"/>
    <w:rsid w:val="0098429D"/>
    <w:rsid w:val="00984310"/>
    <w:rsid w:val="00984F6D"/>
    <w:rsid w:val="00985193"/>
    <w:rsid w:val="009857E1"/>
    <w:rsid w:val="00986831"/>
    <w:rsid w:val="009869B6"/>
    <w:rsid w:val="0099006D"/>
    <w:rsid w:val="00990FDE"/>
    <w:rsid w:val="00991AB2"/>
    <w:rsid w:val="009921D1"/>
    <w:rsid w:val="0099261F"/>
    <w:rsid w:val="0099272A"/>
    <w:rsid w:val="00992E4B"/>
    <w:rsid w:val="00993C25"/>
    <w:rsid w:val="0099426E"/>
    <w:rsid w:val="00994727"/>
    <w:rsid w:val="0099543B"/>
    <w:rsid w:val="00995825"/>
    <w:rsid w:val="0099666A"/>
    <w:rsid w:val="009A0A4C"/>
    <w:rsid w:val="009A0D4F"/>
    <w:rsid w:val="009A2DAE"/>
    <w:rsid w:val="009A2E19"/>
    <w:rsid w:val="009A3418"/>
    <w:rsid w:val="009A524E"/>
    <w:rsid w:val="009A6AEE"/>
    <w:rsid w:val="009B150F"/>
    <w:rsid w:val="009B1747"/>
    <w:rsid w:val="009B2FE1"/>
    <w:rsid w:val="009B309E"/>
    <w:rsid w:val="009B4178"/>
    <w:rsid w:val="009B48DE"/>
    <w:rsid w:val="009B4CAE"/>
    <w:rsid w:val="009C17E0"/>
    <w:rsid w:val="009C41F6"/>
    <w:rsid w:val="009C4BCD"/>
    <w:rsid w:val="009C4F3D"/>
    <w:rsid w:val="009C4F97"/>
    <w:rsid w:val="009C5092"/>
    <w:rsid w:val="009D101C"/>
    <w:rsid w:val="009D1499"/>
    <w:rsid w:val="009D35DB"/>
    <w:rsid w:val="009D361B"/>
    <w:rsid w:val="009D37E2"/>
    <w:rsid w:val="009D6A40"/>
    <w:rsid w:val="009D6C56"/>
    <w:rsid w:val="009D7480"/>
    <w:rsid w:val="009E0237"/>
    <w:rsid w:val="009E09FE"/>
    <w:rsid w:val="009E1B3A"/>
    <w:rsid w:val="009E4742"/>
    <w:rsid w:val="009E4B81"/>
    <w:rsid w:val="009E5100"/>
    <w:rsid w:val="009E5692"/>
    <w:rsid w:val="009E5DDA"/>
    <w:rsid w:val="009E6671"/>
    <w:rsid w:val="009E669A"/>
    <w:rsid w:val="009E6FB5"/>
    <w:rsid w:val="009E72F9"/>
    <w:rsid w:val="009F0952"/>
    <w:rsid w:val="009F152A"/>
    <w:rsid w:val="009F1715"/>
    <w:rsid w:val="009F2220"/>
    <w:rsid w:val="009F4593"/>
    <w:rsid w:val="009F62C1"/>
    <w:rsid w:val="009F7BB9"/>
    <w:rsid w:val="009F7DDC"/>
    <w:rsid w:val="00A0078F"/>
    <w:rsid w:val="00A00C91"/>
    <w:rsid w:val="00A00E71"/>
    <w:rsid w:val="00A01116"/>
    <w:rsid w:val="00A02D8D"/>
    <w:rsid w:val="00A033C5"/>
    <w:rsid w:val="00A0384D"/>
    <w:rsid w:val="00A07943"/>
    <w:rsid w:val="00A111EA"/>
    <w:rsid w:val="00A118A3"/>
    <w:rsid w:val="00A11EC3"/>
    <w:rsid w:val="00A12543"/>
    <w:rsid w:val="00A133E8"/>
    <w:rsid w:val="00A1599D"/>
    <w:rsid w:val="00A15F91"/>
    <w:rsid w:val="00A161A8"/>
    <w:rsid w:val="00A17257"/>
    <w:rsid w:val="00A17E56"/>
    <w:rsid w:val="00A24830"/>
    <w:rsid w:val="00A248C3"/>
    <w:rsid w:val="00A24B47"/>
    <w:rsid w:val="00A267FC"/>
    <w:rsid w:val="00A27E35"/>
    <w:rsid w:val="00A30E67"/>
    <w:rsid w:val="00A30F09"/>
    <w:rsid w:val="00A3552C"/>
    <w:rsid w:val="00A35A91"/>
    <w:rsid w:val="00A36598"/>
    <w:rsid w:val="00A37D3A"/>
    <w:rsid w:val="00A40E38"/>
    <w:rsid w:val="00A414DF"/>
    <w:rsid w:val="00A41E16"/>
    <w:rsid w:val="00A42737"/>
    <w:rsid w:val="00A4390D"/>
    <w:rsid w:val="00A43E8F"/>
    <w:rsid w:val="00A4408F"/>
    <w:rsid w:val="00A449D9"/>
    <w:rsid w:val="00A44EF5"/>
    <w:rsid w:val="00A4605D"/>
    <w:rsid w:val="00A46AC2"/>
    <w:rsid w:val="00A46E35"/>
    <w:rsid w:val="00A47576"/>
    <w:rsid w:val="00A4777F"/>
    <w:rsid w:val="00A47C22"/>
    <w:rsid w:val="00A51932"/>
    <w:rsid w:val="00A52D6E"/>
    <w:rsid w:val="00A53C04"/>
    <w:rsid w:val="00A540B2"/>
    <w:rsid w:val="00A54216"/>
    <w:rsid w:val="00A5430C"/>
    <w:rsid w:val="00A565FF"/>
    <w:rsid w:val="00A56A85"/>
    <w:rsid w:val="00A574D4"/>
    <w:rsid w:val="00A61083"/>
    <w:rsid w:val="00A62676"/>
    <w:rsid w:val="00A62B2C"/>
    <w:rsid w:val="00A62B5D"/>
    <w:rsid w:val="00A6390E"/>
    <w:rsid w:val="00A641F5"/>
    <w:rsid w:val="00A65230"/>
    <w:rsid w:val="00A658A1"/>
    <w:rsid w:val="00A65F15"/>
    <w:rsid w:val="00A661C2"/>
    <w:rsid w:val="00A66A5D"/>
    <w:rsid w:val="00A66A67"/>
    <w:rsid w:val="00A67CFE"/>
    <w:rsid w:val="00A72520"/>
    <w:rsid w:val="00A72528"/>
    <w:rsid w:val="00A72BA1"/>
    <w:rsid w:val="00A73630"/>
    <w:rsid w:val="00A762AD"/>
    <w:rsid w:val="00A766F1"/>
    <w:rsid w:val="00A76CC5"/>
    <w:rsid w:val="00A76EF1"/>
    <w:rsid w:val="00A77781"/>
    <w:rsid w:val="00A77886"/>
    <w:rsid w:val="00A81E13"/>
    <w:rsid w:val="00A82750"/>
    <w:rsid w:val="00A83198"/>
    <w:rsid w:val="00A83737"/>
    <w:rsid w:val="00A84EB6"/>
    <w:rsid w:val="00A8502C"/>
    <w:rsid w:val="00A857CC"/>
    <w:rsid w:val="00A86793"/>
    <w:rsid w:val="00A8799F"/>
    <w:rsid w:val="00A902D7"/>
    <w:rsid w:val="00A90693"/>
    <w:rsid w:val="00A91132"/>
    <w:rsid w:val="00A91A35"/>
    <w:rsid w:val="00A939E8"/>
    <w:rsid w:val="00A93C93"/>
    <w:rsid w:val="00A93FDF"/>
    <w:rsid w:val="00A9499C"/>
    <w:rsid w:val="00A9645E"/>
    <w:rsid w:val="00A966B5"/>
    <w:rsid w:val="00A967C2"/>
    <w:rsid w:val="00A96BDC"/>
    <w:rsid w:val="00A97497"/>
    <w:rsid w:val="00A97FC3"/>
    <w:rsid w:val="00AA0030"/>
    <w:rsid w:val="00AA070B"/>
    <w:rsid w:val="00AA1043"/>
    <w:rsid w:val="00AA18CA"/>
    <w:rsid w:val="00AA1C82"/>
    <w:rsid w:val="00AA2BCC"/>
    <w:rsid w:val="00AA3306"/>
    <w:rsid w:val="00AA58A5"/>
    <w:rsid w:val="00AB23CE"/>
    <w:rsid w:val="00AB65EF"/>
    <w:rsid w:val="00AC2253"/>
    <w:rsid w:val="00AC2C15"/>
    <w:rsid w:val="00AC38D2"/>
    <w:rsid w:val="00AC3F0C"/>
    <w:rsid w:val="00AC4626"/>
    <w:rsid w:val="00AC5401"/>
    <w:rsid w:val="00AC7079"/>
    <w:rsid w:val="00AC749A"/>
    <w:rsid w:val="00AC7CA9"/>
    <w:rsid w:val="00AC7D66"/>
    <w:rsid w:val="00AD090C"/>
    <w:rsid w:val="00AD09E8"/>
    <w:rsid w:val="00AD1CB4"/>
    <w:rsid w:val="00AD22CA"/>
    <w:rsid w:val="00AD3358"/>
    <w:rsid w:val="00AD3DC1"/>
    <w:rsid w:val="00AD5A24"/>
    <w:rsid w:val="00AD603C"/>
    <w:rsid w:val="00AE0632"/>
    <w:rsid w:val="00AE1B7A"/>
    <w:rsid w:val="00AE1C10"/>
    <w:rsid w:val="00AE37AF"/>
    <w:rsid w:val="00AE62AE"/>
    <w:rsid w:val="00AE6560"/>
    <w:rsid w:val="00AF093E"/>
    <w:rsid w:val="00AF173E"/>
    <w:rsid w:val="00AF1D45"/>
    <w:rsid w:val="00AF2BE7"/>
    <w:rsid w:val="00AF3668"/>
    <w:rsid w:val="00AF3795"/>
    <w:rsid w:val="00AF4089"/>
    <w:rsid w:val="00AF4C17"/>
    <w:rsid w:val="00AF72CD"/>
    <w:rsid w:val="00B00953"/>
    <w:rsid w:val="00B03DE3"/>
    <w:rsid w:val="00B04946"/>
    <w:rsid w:val="00B04C87"/>
    <w:rsid w:val="00B05D2B"/>
    <w:rsid w:val="00B06224"/>
    <w:rsid w:val="00B06D1D"/>
    <w:rsid w:val="00B076E9"/>
    <w:rsid w:val="00B1005D"/>
    <w:rsid w:val="00B10097"/>
    <w:rsid w:val="00B10BF3"/>
    <w:rsid w:val="00B12442"/>
    <w:rsid w:val="00B124F5"/>
    <w:rsid w:val="00B13B17"/>
    <w:rsid w:val="00B15DF3"/>
    <w:rsid w:val="00B161E3"/>
    <w:rsid w:val="00B1642E"/>
    <w:rsid w:val="00B21120"/>
    <w:rsid w:val="00B21D58"/>
    <w:rsid w:val="00B22FBF"/>
    <w:rsid w:val="00B23BF9"/>
    <w:rsid w:val="00B2499C"/>
    <w:rsid w:val="00B24B77"/>
    <w:rsid w:val="00B26AF5"/>
    <w:rsid w:val="00B26F2F"/>
    <w:rsid w:val="00B27E57"/>
    <w:rsid w:val="00B27F0F"/>
    <w:rsid w:val="00B30943"/>
    <w:rsid w:val="00B33B9F"/>
    <w:rsid w:val="00B351AC"/>
    <w:rsid w:val="00B354AD"/>
    <w:rsid w:val="00B36063"/>
    <w:rsid w:val="00B36075"/>
    <w:rsid w:val="00B36872"/>
    <w:rsid w:val="00B37BDA"/>
    <w:rsid w:val="00B41C8B"/>
    <w:rsid w:val="00B4250B"/>
    <w:rsid w:val="00B42D12"/>
    <w:rsid w:val="00B443A6"/>
    <w:rsid w:val="00B4648B"/>
    <w:rsid w:val="00B46F44"/>
    <w:rsid w:val="00B5093B"/>
    <w:rsid w:val="00B511BE"/>
    <w:rsid w:val="00B527F0"/>
    <w:rsid w:val="00B52F3D"/>
    <w:rsid w:val="00B53DC9"/>
    <w:rsid w:val="00B53ED7"/>
    <w:rsid w:val="00B541CD"/>
    <w:rsid w:val="00B545E2"/>
    <w:rsid w:val="00B54A53"/>
    <w:rsid w:val="00B54B8F"/>
    <w:rsid w:val="00B56173"/>
    <w:rsid w:val="00B56182"/>
    <w:rsid w:val="00B57359"/>
    <w:rsid w:val="00B60E15"/>
    <w:rsid w:val="00B61471"/>
    <w:rsid w:val="00B61BCB"/>
    <w:rsid w:val="00B63A39"/>
    <w:rsid w:val="00B65277"/>
    <w:rsid w:val="00B662DF"/>
    <w:rsid w:val="00B7068D"/>
    <w:rsid w:val="00B71E11"/>
    <w:rsid w:val="00B72361"/>
    <w:rsid w:val="00B72B97"/>
    <w:rsid w:val="00B7424A"/>
    <w:rsid w:val="00B7793F"/>
    <w:rsid w:val="00B8138F"/>
    <w:rsid w:val="00B81ED9"/>
    <w:rsid w:val="00B82757"/>
    <w:rsid w:val="00B835CB"/>
    <w:rsid w:val="00B83DCC"/>
    <w:rsid w:val="00B8457A"/>
    <w:rsid w:val="00B84E83"/>
    <w:rsid w:val="00B85C5D"/>
    <w:rsid w:val="00B866CD"/>
    <w:rsid w:val="00B9064E"/>
    <w:rsid w:val="00B9167B"/>
    <w:rsid w:val="00B91D1E"/>
    <w:rsid w:val="00B9214A"/>
    <w:rsid w:val="00B921B6"/>
    <w:rsid w:val="00B93086"/>
    <w:rsid w:val="00B937A0"/>
    <w:rsid w:val="00B94F54"/>
    <w:rsid w:val="00B975E6"/>
    <w:rsid w:val="00BA045A"/>
    <w:rsid w:val="00BA0802"/>
    <w:rsid w:val="00BA0E0E"/>
    <w:rsid w:val="00BA31CA"/>
    <w:rsid w:val="00BA52C9"/>
    <w:rsid w:val="00BA5A7A"/>
    <w:rsid w:val="00BA7982"/>
    <w:rsid w:val="00BA7AE6"/>
    <w:rsid w:val="00BB0840"/>
    <w:rsid w:val="00BB0966"/>
    <w:rsid w:val="00BB0A5F"/>
    <w:rsid w:val="00BB198A"/>
    <w:rsid w:val="00BB23A3"/>
    <w:rsid w:val="00BB3F11"/>
    <w:rsid w:val="00BB4186"/>
    <w:rsid w:val="00BB4D1A"/>
    <w:rsid w:val="00BB4D80"/>
    <w:rsid w:val="00BB5FFC"/>
    <w:rsid w:val="00BB6FF9"/>
    <w:rsid w:val="00BB757E"/>
    <w:rsid w:val="00BC140F"/>
    <w:rsid w:val="00BC2BB8"/>
    <w:rsid w:val="00BC2F21"/>
    <w:rsid w:val="00BC4B7E"/>
    <w:rsid w:val="00BC5202"/>
    <w:rsid w:val="00BC59D6"/>
    <w:rsid w:val="00BC6598"/>
    <w:rsid w:val="00BC7758"/>
    <w:rsid w:val="00BC7B80"/>
    <w:rsid w:val="00BD0635"/>
    <w:rsid w:val="00BD1125"/>
    <w:rsid w:val="00BD16E2"/>
    <w:rsid w:val="00BD4F57"/>
    <w:rsid w:val="00BD5F8A"/>
    <w:rsid w:val="00BD632A"/>
    <w:rsid w:val="00BE2290"/>
    <w:rsid w:val="00BE30CA"/>
    <w:rsid w:val="00BE3360"/>
    <w:rsid w:val="00BE4C4D"/>
    <w:rsid w:val="00BE5949"/>
    <w:rsid w:val="00BE62D0"/>
    <w:rsid w:val="00BE687F"/>
    <w:rsid w:val="00BE6AEA"/>
    <w:rsid w:val="00BE6E4A"/>
    <w:rsid w:val="00BE7414"/>
    <w:rsid w:val="00BF0ECF"/>
    <w:rsid w:val="00BF10CE"/>
    <w:rsid w:val="00BF12BC"/>
    <w:rsid w:val="00BF1CAC"/>
    <w:rsid w:val="00BF3F03"/>
    <w:rsid w:val="00BF4AA9"/>
    <w:rsid w:val="00BF515A"/>
    <w:rsid w:val="00BF65E5"/>
    <w:rsid w:val="00C00499"/>
    <w:rsid w:val="00C0392F"/>
    <w:rsid w:val="00C03B00"/>
    <w:rsid w:val="00C057F9"/>
    <w:rsid w:val="00C0672F"/>
    <w:rsid w:val="00C06F9D"/>
    <w:rsid w:val="00C0762C"/>
    <w:rsid w:val="00C1180C"/>
    <w:rsid w:val="00C11EB9"/>
    <w:rsid w:val="00C12285"/>
    <w:rsid w:val="00C1254F"/>
    <w:rsid w:val="00C12EDA"/>
    <w:rsid w:val="00C141BF"/>
    <w:rsid w:val="00C14F6B"/>
    <w:rsid w:val="00C155D8"/>
    <w:rsid w:val="00C156B5"/>
    <w:rsid w:val="00C15860"/>
    <w:rsid w:val="00C16E87"/>
    <w:rsid w:val="00C22DEF"/>
    <w:rsid w:val="00C24515"/>
    <w:rsid w:val="00C24754"/>
    <w:rsid w:val="00C2498A"/>
    <w:rsid w:val="00C25552"/>
    <w:rsid w:val="00C26E93"/>
    <w:rsid w:val="00C27B4E"/>
    <w:rsid w:val="00C32628"/>
    <w:rsid w:val="00C326CC"/>
    <w:rsid w:val="00C32D76"/>
    <w:rsid w:val="00C333AC"/>
    <w:rsid w:val="00C334B1"/>
    <w:rsid w:val="00C33632"/>
    <w:rsid w:val="00C35F04"/>
    <w:rsid w:val="00C36045"/>
    <w:rsid w:val="00C36ECE"/>
    <w:rsid w:val="00C37C8D"/>
    <w:rsid w:val="00C402A9"/>
    <w:rsid w:val="00C40CA4"/>
    <w:rsid w:val="00C415CC"/>
    <w:rsid w:val="00C41F82"/>
    <w:rsid w:val="00C43664"/>
    <w:rsid w:val="00C43C5B"/>
    <w:rsid w:val="00C47673"/>
    <w:rsid w:val="00C47896"/>
    <w:rsid w:val="00C50872"/>
    <w:rsid w:val="00C50E51"/>
    <w:rsid w:val="00C51E47"/>
    <w:rsid w:val="00C529E6"/>
    <w:rsid w:val="00C540C7"/>
    <w:rsid w:val="00C54366"/>
    <w:rsid w:val="00C54A67"/>
    <w:rsid w:val="00C6056C"/>
    <w:rsid w:val="00C6168B"/>
    <w:rsid w:val="00C61AD4"/>
    <w:rsid w:val="00C62C10"/>
    <w:rsid w:val="00C62FC4"/>
    <w:rsid w:val="00C65590"/>
    <w:rsid w:val="00C6573C"/>
    <w:rsid w:val="00C6644C"/>
    <w:rsid w:val="00C66D6A"/>
    <w:rsid w:val="00C70050"/>
    <w:rsid w:val="00C75C0E"/>
    <w:rsid w:val="00C76718"/>
    <w:rsid w:val="00C76D14"/>
    <w:rsid w:val="00C80510"/>
    <w:rsid w:val="00C81433"/>
    <w:rsid w:val="00C81B60"/>
    <w:rsid w:val="00C81E41"/>
    <w:rsid w:val="00C83123"/>
    <w:rsid w:val="00C83BFA"/>
    <w:rsid w:val="00C844AD"/>
    <w:rsid w:val="00C84630"/>
    <w:rsid w:val="00C8475C"/>
    <w:rsid w:val="00C847E5"/>
    <w:rsid w:val="00C84E6E"/>
    <w:rsid w:val="00C86B8F"/>
    <w:rsid w:val="00C86CD5"/>
    <w:rsid w:val="00C9049E"/>
    <w:rsid w:val="00C91AAC"/>
    <w:rsid w:val="00C9268C"/>
    <w:rsid w:val="00C92AC9"/>
    <w:rsid w:val="00C952A9"/>
    <w:rsid w:val="00CA1582"/>
    <w:rsid w:val="00CA2647"/>
    <w:rsid w:val="00CA3070"/>
    <w:rsid w:val="00CA4A1B"/>
    <w:rsid w:val="00CA534B"/>
    <w:rsid w:val="00CA5D87"/>
    <w:rsid w:val="00CA6B48"/>
    <w:rsid w:val="00CA6D58"/>
    <w:rsid w:val="00CA74B7"/>
    <w:rsid w:val="00CB053F"/>
    <w:rsid w:val="00CB05BD"/>
    <w:rsid w:val="00CB07F8"/>
    <w:rsid w:val="00CB0847"/>
    <w:rsid w:val="00CB1599"/>
    <w:rsid w:val="00CB301C"/>
    <w:rsid w:val="00CB3800"/>
    <w:rsid w:val="00CB3DDD"/>
    <w:rsid w:val="00CB49B0"/>
    <w:rsid w:val="00CB629E"/>
    <w:rsid w:val="00CB78DF"/>
    <w:rsid w:val="00CC0385"/>
    <w:rsid w:val="00CC0D00"/>
    <w:rsid w:val="00CC13E1"/>
    <w:rsid w:val="00CC292E"/>
    <w:rsid w:val="00CC2F56"/>
    <w:rsid w:val="00CC41C3"/>
    <w:rsid w:val="00CC6A19"/>
    <w:rsid w:val="00CC75DC"/>
    <w:rsid w:val="00CD27FA"/>
    <w:rsid w:val="00CD424F"/>
    <w:rsid w:val="00CD44BC"/>
    <w:rsid w:val="00CD4C6D"/>
    <w:rsid w:val="00CD4F4F"/>
    <w:rsid w:val="00CD6544"/>
    <w:rsid w:val="00CD6801"/>
    <w:rsid w:val="00CD71C9"/>
    <w:rsid w:val="00CE0C3A"/>
    <w:rsid w:val="00CE193D"/>
    <w:rsid w:val="00CE23C3"/>
    <w:rsid w:val="00CE3E25"/>
    <w:rsid w:val="00CE483A"/>
    <w:rsid w:val="00CE5102"/>
    <w:rsid w:val="00CE5522"/>
    <w:rsid w:val="00CE5AE8"/>
    <w:rsid w:val="00CE6A25"/>
    <w:rsid w:val="00CE6EA0"/>
    <w:rsid w:val="00CE7497"/>
    <w:rsid w:val="00CE764D"/>
    <w:rsid w:val="00CF080D"/>
    <w:rsid w:val="00CF1643"/>
    <w:rsid w:val="00CF272A"/>
    <w:rsid w:val="00CF287E"/>
    <w:rsid w:val="00CF4BA0"/>
    <w:rsid w:val="00CF5279"/>
    <w:rsid w:val="00CF5358"/>
    <w:rsid w:val="00CF5B44"/>
    <w:rsid w:val="00CF5DB0"/>
    <w:rsid w:val="00CF5EB4"/>
    <w:rsid w:val="00CF6E2B"/>
    <w:rsid w:val="00D00986"/>
    <w:rsid w:val="00D010B9"/>
    <w:rsid w:val="00D01C97"/>
    <w:rsid w:val="00D02051"/>
    <w:rsid w:val="00D07C1C"/>
    <w:rsid w:val="00D10562"/>
    <w:rsid w:val="00D1067A"/>
    <w:rsid w:val="00D11158"/>
    <w:rsid w:val="00D1154A"/>
    <w:rsid w:val="00D11F75"/>
    <w:rsid w:val="00D1438B"/>
    <w:rsid w:val="00D1538A"/>
    <w:rsid w:val="00D15E5C"/>
    <w:rsid w:val="00D1773B"/>
    <w:rsid w:val="00D202D8"/>
    <w:rsid w:val="00D22246"/>
    <w:rsid w:val="00D22489"/>
    <w:rsid w:val="00D22943"/>
    <w:rsid w:val="00D231F1"/>
    <w:rsid w:val="00D24709"/>
    <w:rsid w:val="00D24E68"/>
    <w:rsid w:val="00D250F3"/>
    <w:rsid w:val="00D26965"/>
    <w:rsid w:val="00D27002"/>
    <w:rsid w:val="00D30334"/>
    <w:rsid w:val="00D3038B"/>
    <w:rsid w:val="00D30808"/>
    <w:rsid w:val="00D30C44"/>
    <w:rsid w:val="00D30D26"/>
    <w:rsid w:val="00D322A7"/>
    <w:rsid w:val="00D32847"/>
    <w:rsid w:val="00D32EBB"/>
    <w:rsid w:val="00D335BD"/>
    <w:rsid w:val="00D33C99"/>
    <w:rsid w:val="00D34D27"/>
    <w:rsid w:val="00D34F03"/>
    <w:rsid w:val="00D353CD"/>
    <w:rsid w:val="00D35565"/>
    <w:rsid w:val="00D35BE5"/>
    <w:rsid w:val="00D3708C"/>
    <w:rsid w:val="00D377D6"/>
    <w:rsid w:val="00D37C22"/>
    <w:rsid w:val="00D41606"/>
    <w:rsid w:val="00D41F1D"/>
    <w:rsid w:val="00D42E4E"/>
    <w:rsid w:val="00D442E0"/>
    <w:rsid w:val="00D47154"/>
    <w:rsid w:val="00D479EF"/>
    <w:rsid w:val="00D516A5"/>
    <w:rsid w:val="00D516E9"/>
    <w:rsid w:val="00D51FA1"/>
    <w:rsid w:val="00D5239C"/>
    <w:rsid w:val="00D54511"/>
    <w:rsid w:val="00D553E2"/>
    <w:rsid w:val="00D55AF1"/>
    <w:rsid w:val="00D56841"/>
    <w:rsid w:val="00D57162"/>
    <w:rsid w:val="00D575E5"/>
    <w:rsid w:val="00D603DC"/>
    <w:rsid w:val="00D621F5"/>
    <w:rsid w:val="00D63DD4"/>
    <w:rsid w:val="00D662E7"/>
    <w:rsid w:val="00D67128"/>
    <w:rsid w:val="00D67490"/>
    <w:rsid w:val="00D72616"/>
    <w:rsid w:val="00D72FBB"/>
    <w:rsid w:val="00D7388D"/>
    <w:rsid w:val="00D73A80"/>
    <w:rsid w:val="00D73CB0"/>
    <w:rsid w:val="00D7573B"/>
    <w:rsid w:val="00D75D49"/>
    <w:rsid w:val="00D76068"/>
    <w:rsid w:val="00D76249"/>
    <w:rsid w:val="00D7701B"/>
    <w:rsid w:val="00D77DD4"/>
    <w:rsid w:val="00D80C72"/>
    <w:rsid w:val="00D829DF"/>
    <w:rsid w:val="00D835AC"/>
    <w:rsid w:val="00D84015"/>
    <w:rsid w:val="00D87092"/>
    <w:rsid w:val="00D91478"/>
    <w:rsid w:val="00D91F88"/>
    <w:rsid w:val="00D9250F"/>
    <w:rsid w:val="00D92C8E"/>
    <w:rsid w:val="00D93107"/>
    <w:rsid w:val="00D93136"/>
    <w:rsid w:val="00D93397"/>
    <w:rsid w:val="00D93554"/>
    <w:rsid w:val="00D93C99"/>
    <w:rsid w:val="00D94D7E"/>
    <w:rsid w:val="00D958BA"/>
    <w:rsid w:val="00D96E94"/>
    <w:rsid w:val="00D97664"/>
    <w:rsid w:val="00DA0ADD"/>
    <w:rsid w:val="00DA3ACD"/>
    <w:rsid w:val="00DA402F"/>
    <w:rsid w:val="00DA4463"/>
    <w:rsid w:val="00DA4843"/>
    <w:rsid w:val="00DA48DE"/>
    <w:rsid w:val="00DA55C8"/>
    <w:rsid w:val="00DA7895"/>
    <w:rsid w:val="00DA7C4C"/>
    <w:rsid w:val="00DB0C0C"/>
    <w:rsid w:val="00DB1C04"/>
    <w:rsid w:val="00DB240E"/>
    <w:rsid w:val="00DB24B4"/>
    <w:rsid w:val="00DB3586"/>
    <w:rsid w:val="00DB362C"/>
    <w:rsid w:val="00DB491B"/>
    <w:rsid w:val="00DB4E9F"/>
    <w:rsid w:val="00DB5C1E"/>
    <w:rsid w:val="00DB5CFA"/>
    <w:rsid w:val="00DB6F55"/>
    <w:rsid w:val="00DB73E8"/>
    <w:rsid w:val="00DC0C31"/>
    <w:rsid w:val="00DC1A8E"/>
    <w:rsid w:val="00DC5AFE"/>
    <w:rsid w:val="00DC6397"/>
    <w:rsid w:val="00DC782E"/>
    <w:rsid w:val="00DD0EBE"/>
    <w:rsid w:val="00DD1310"/>
    <w:rsid w:val="00DD14A2"/>
    <w:rsid w:val="00DD2C39"/>
    <w:rsid w:val="00DD357D"/>
    <w:rsid w:val="00DD482D"/>
    <w:rsid w:val="00DD6A68"/>
    <w:rsid w:val="00DD6C1D"/>
    <w:rsid w:val="00DD6C76"/>
    <w:rsid w:val="00DD7A8C"/>
    <w:rsid w:val="00DE1497"/>
    <w:rsid w:val="00DE4CE9"/>
    <w:rsid w:val="00DE5197"/>
    <w:rsid w:val="00DE62E1"/>
    <w:rsid w:val="00DE6AE2"/>
    <w:rsid w:val="00DE6D73"/>
    <w:rsid w:val="00DE715B"/>
    <w:rsid w:val="00DE786F"/>
    <w:rsid w:val="00DF0032"/>
    <w:rsid w:val="00DF00AD"/>
    <w:rsid w:val="00DF0249"/>
    <w:rsid w:val="00DF1003"/>
    <w:rsid w:val="00DF2CB1"/>
    <w:rsid w:val="00DF3B02"/>
    <w:rsid w:val="00DF46C7"/>
    <w:rsid w:val="00DF6F51"/>
    <w:rsid w:val="00DF71A7"/>
    <w:rsid w:val="00E002F8"/>
    <w:rsid w:val="00E010D2"/>
    <w:rsid w:val="00E0129E"/>
    <w:rsid w:val="00E02A51"/>
    <w:rsid w:val="00E03350"/>
    <w:rsid w:val="00E0386B"/>
    <w:rsid w:val="00E053F3"/>
    <w:rsid w:val="00E069FA"/>
    <w:rsid w:val="00E076B8"/>
    <w:rsid w:val="00E1056B"/>
    <w:rsid w:val="00E106A8"/>
    <w:rsid w:val="00E10E78"/>
    <w:rsid w:val="00E112FF"/>
    <w:rsid w:val="00E11DD5"/>
    <w:rsid w:val="00E156CC"/>
    <w:rsid w:val="00E163ED"/>
    <w:rsid w:val="00E17CA7"/>
    <w:rsid w:val="00E200E4"/>
    <w:rsid w:val="00E20D3C"/>
    <w:rsid w:val="00E23E16"/>
    <w:rsid w:val="00E25F5F"/>
    <w:rsid w:val="00E2612F"/>
    <w:rsid w:val="00E27213"/>
    <w:rsid w:val="00E2734B"/>
    <w:rsid w:val="00E27BE7"/>
    <w:rsid w:val="00E27D23"/>
    <w:rsid w:val="00E31346"/>
    <w:rsid w:val="00E32604"/>
    <w:rsid w:val="00E32C9A"/>
    <w:rsid w:val="00E3344C"/>
    <w:rsid w:val="00E34186"/>
    <w:rsid w:val="00E3672B"/>
    <w:rsid w:val="00E36CEA"/>
    <w:rsid w:val="00E375E9"/>
    <w:rsid w:val="00E37EBC"/>
    <w:rsid w:val="00E40333"/>
    <w:rsid w:val="00E40A7F"/>
    <w:rsid w:val="00E4177F"/>
    <w:rsid w:val="00E418EE"/>
    <w:rsid w:val="00E42D2C"/>
    <w:rsid w:val="00E43591"/>
    <w:rsid w:val="00E44681"/>
    <w:rsid w:val="00E44E33"/>
    <w:rsid w:val="00E45697"/>
    <w:rsid w:val="00E45E21"/>
    <w:rsid w:val="00E46FEB"/>
    <w:rsid w:val="00E473C0"/>
    <w:rsid w:val="00E50D4C"/>
    <w:rsid w:val="00E50F47"/>
    <w:rsid w:val="00E5113E"/>
    <w:rsid w:val="00E51C47"/>
    <w:rsid w:val="00E5255B"/>
    <w:rsid w:val="00E528FF"/>
    <w:rsid w:val="00E52C07"/>
    <w:rsid w:val="00E53EA2"/>
    <w:rsid w:val="00E54437"/>
    <w:rsid w:val="00E54F26"/>
    <w:rsid w:val="00E55B52"/>
    <w:rsid w:val="00E605D3"/>
    <w:rsid w:val="00E60BD6"/>
    <w:rsid w:val="00E6100A"/>
    <w:rsid w:val="00E61201"/>
    <w:rsid w:val="00E61D5B"/>
    <w:rsid w:val="00E61E38"/>
    <w:rsid w:val="00E635AD"/>
    <w:rsid w:val="00E63B4A"/>
    <w:rsid w:val="00E63BA5"/>
    <w:rsid w:val="00E64AC4"/>
    <w:rsid w:val="00E66899"/>
    <w:rsid w:val="00E66BC5"/>
    <w:rsid w:val="00E6737B"/>
    <w:rsid w:val="00E71B83"/>
    <w:rsid w:val="00E74756"/>
    <w:rsid w:val="00E749F4"/>
    <w:rsid w:val="00E76B80"/>
    <w:rsid w:val="00E80387"/>
    <w:rsid w:val="00E81711"/>
    <w:rsid w:val="00E82D44"/>
    <w:rsid w:val="00E82EB8"/>
    <w:rsid w:val="00E838C0"/>
    <w:rsid w:val="00E83D7D"/>
    <w:rsid w:val="00E84FBC"/>
    <w:rsid w:val="00E8693E"/>
    <w:rsid w:val="00E86A50"/>
    <w:rsid w:val="00E86D8C"/>
    <w:rsid w:val="00E909DF"/>
    <w:rsid w:val="00E91AAA"/>
    <w:rsid w:val="00E91FB9"/>
    <w:rsid w:val="00E933AE"/>
    <w:rsid w:val="00E9476F"/>
    <w:rsid w:val="00E94ECE"/>
    <w:rsid w:val="00E95E02"/>
    <w:rsid w:val="00EA0FC5"/>
    <w:rsid w:val="00EA158D"/>
    <w:rsid w:val="00EA21D4"/>
    <w:rsid w:val="00EA27E2"/>
    <w:rsid w:val="00EA3620"/>
    <w:rsid w:val="00EA3985"/>
    <w:rsid w:val="00EA3BEC"/>
    <w:rsid w:val="00EA40BC"/>
    <w:rsid w:val="00EA4ECE"/>
    <w:rsid w:val="00EA5485"/>
    <w:rsid w:val="00EA5B25"/>
    <w:rsid w:val="00EA5F53"/>
    <w:rsid w:val="00EA630C"/>
    <w:rsid w:val="00EA6B26"/>
    <w:rsid w:val="00EA7896"/>
    <w:rsid w:val="00EA7AA5"/>
    <w:rsid w:val="00EB01D9"/>
    <w:rsid w:val="00EB17D5"/>
    <w:rsid w:val="00EB2A86"/>
    <w:rsid w:val="00EB3D10"/>
    <w:rsid w:val="00EB4684"/>
    <w:rsid w:val="00EB6F70"/>
    <w:rsid w:val="00EB734C"/>
    <w:rsid w:val="00EB779E"/>
    <w:rsid w:val="00EB7A70"/>
    <w:rsid w:val="00EC2512"/>
    <w:rsid w:val="00EC2DD3"/>
    <w:rsid w:val="00EC318E"/>
    <w:rsid w:val="00EC345F"/>
    <w:rsid w:val="00EC3524"/>
    <w:rsid w:val="00EC57BF"/>
    <w:rsid w:val="00EC5DE4"/>
    <w:rsid w:val="00EC76E1"/>
    <w:rsid w:val="00EC7DF9"/>
    <w:rsid w:val="00ED0362"/>
    <w:rsid w:val="00ED0FA4"/>
    <w:rsid w:val="00ED1546"/>
    <w:rsid w:val="00ED227E"/>
    <w:rsid w:val="00ED49BC"/>
    <w:rsid w:val="00ED5DA3"/>
    <w:rsid w:val="00ED61B5"/>
    <w:rsid w:val="00ED6FD4"/>
    <w:rsid w:val="00EE048C"/>
    <w:rsid w:val="00EE0C14"/>
    <w:rsid w:val="00EE745F"/>
    <w:rsid w:val="00EF14F6"/>
    <w:rsid w:val="00EF158F"/>
    <w:rsid w:val="00EF1D36"/>
    <w:rsid w:val="00EF1D9E"/>
    <w:rsid w:val="00EF21F6"/>
    <w:rsid w:val="00EF359C"/>
    <w:rsid w:val="00F00414"/>
    <w:rsid w:val="00F00EAA"/>
    <w:rsid w:val="00F013E9"/>
    <w:rsid w:val="00F01CC9"/>
    <w:rsid w:val="00F02012"/>
    <w:rsid w:val="00F02CDE"/>
    <w:rsid w:val="00F03ABF"/>
    <w:rsid w:val="00F045E6"/>
    <w:rsid w:val="00F13EB5"/>
    <w:rsid w:val="00F14157"/>
    <w:rsid w:val="00F156E7"/>
    <w:rsid w:val="00F16675"/>
    <w:rsid w:val="00F204B7"/>
    <w:rsid w:val="00F21257"/>
    <w:rsid w:val="00F21B50"/>
    <w:rsid w:val="00F222A4"/>
    <w:rsid w:val="00F22CC7"/>
    <w:rsid w:val="00F2353C"/>
    <w:rsid w:val="00F2413F"/>
    <w:rsid w:val="00F24403"/>
    <w:rsid w:val="00F245F5"/>
    <w:rsid w:val="00F2461C"/>
    <w:rsid w:val="00F2632F"/>
    <w:rsid w:val="00F301CA"/>
    <w:rsid w:val="00F3100D"/>
    <w:rsid w:val="00F326B2"/>
    <w:rsid w:val="00F32BEA"/>
    <w:rsid w:val="00F32D13"/>
    <w:rsid w:val="00F34215"/>
    <w:rsid w:val="00F356CF"/>
    <w:rsid w:val="00F361C4"/>
    <w:rsid w:val="00F3735B"/>
    <w:rsid w:val="00F40E22"/>
    <w:rsid w:val="00F41981"/>
    <w:rsid w:val="00F4364E"/>
    <w:rsid w:val="00F439D4"/>
    <w:rsid w:val="00F43A8E"/>
    <w:rsid w:val="00F45C23"/>
    <w:rsid w:val="00F46BC1"/>
    <w:rsid w:val="00F47505"/>
    <w:rsid w:val="00F510D3"/>
    <w:rsid w:val="00F51F90"/>
    <w:rsid w:val="00F5255D"/>
    <w:rsid w:val="00F52F7C"/>
    <w:rsid w:val="00F5330A"/>
    <w:rsid w:val="00F53C3F"/>
    <w:rsid w:val="00F55BA3"/>
    <w:rsid w:val="00F563D9"/>
    <w:rsid w:val="00F56609"/>
    <w:rsid w:val="00F613E4"/>
    <w:rsid w:val="00F62C92"/>
    <w:rsid w:val="00F63EB4"/>
    <w:rsid w:val="00F65775"/>
    <w:rsid w:val="00F66701"/>
    <w:rsid w:val="00F71043"/>
    <w:rsid w:val="00F717AF"/>
    <w:rsid w:val="00F74877"/>
    <w:rsid w:val="00F75977"/>
    <w:rsid w:val="00F75C7D"/>
    <w:rsid w:val="00F75D0D"/>
    <w:rsid w:val="00F769AE"/>
    <w:rsid w:val="00F810AD"/>
    <w:rsid w:val="00F81659"/>
    <w:rsid w:val="00F81683"/>
    <w:rsid w:val="00F8170C"/>
    <w:rsid w:val="00F81F64"/>
    <w:rsid w:val="00F84192"/>
    <w:rsid w:val="00F851EC"/>
    <w:rsid w:val="00F865BE"/>
    <w:rsid w:val="00F866BE"/>
    <w:rsid w:val="00F869F6"/>
    <w:rsid w:val="00F86F95"/>
    <w:rsid w:val="00F87A99"/>
    <w:rsid w:val="00F905EF"/>
    <w:rsid w:val="00F90EEB"/>
    <w:rsid w:val="00F924B3"/>
    <w:rsid w:val="00F929F8"/>
    <w:rsid w:val="00F93ADE"/>
    <w:rsid w:val="00F93F1C"/>
    <w:rsid w:val="00F94CCF"/>
    <w:rsid w:val="00F953EA"/>
    <w:rsid w:val="00F959C7"/>
    <w:rsid w:val="00F966B5"/>
    <w:rsid w:val="00FA18E7"/>
    <w:rsid w:val="00FA3F44"/>
    <w:rsid w:val="00FA5704"/>
    <w:rsid w:val="00FA5FB2"/>
    <w:rsid w:val="00FA76D6"/>
    <w:rsid w:val="00FA7B35"/>
    <w:rsid w:val="00FB11D7"/>
    <w:rsid w:val="00FB2D80"/>
    <w:rsid w:val="00FB3A57"/>
    <w:rsid w:val="00FB3C67"/>
    <w:rsid w:val="00FB50E4"/>
    <w:rsid w:val="00FB543E"/>
    <w:rsid w:val="00FB5622"/>
    <w:rsid w:val="00FB687B"/>
    <w:rsid w:val="00FB6F7A"/>
    <w:rsid w:val="00FB6FB3"/>
    <w:rsid w:val="00FB7234"/>
    <w:rsid w:val="00FB747D"/>
    <w:rsid w:val="00FC0100"/>
    <w:rsid w:val="00FC03E8"/>
    <w:rsid w:val="00FC0FA0"/>
    <w:rsid w:val="00FC1031"/>
    <w:rsid w:val="00FC2475"/>
    <w:rsid w:val="00FC3162"/>
    <w:rsid w:val="00FC3507"/>
    <w:rsid w:val="00FC4415"/>
    <w:rsid w:val="00FC535C"/>
    <w:rsid w:val="00FC5ECA"/>
    <w:rsid w:val="00FC68EF"/>
    <w:rsid w:val="00FC6908"/>
    <w:rsid w:val="00FC6EF1"/>
    <w:rsid w:val="00FD352C"/>
    <w:rsid w:val="00FD35B8"/>
    <w:rsid w:val="00FD39EE"/>
    <w:rsid w:val="00FD3D97"/>
    <w:rsid w:val="00FD4EBC"/>
    <w:rsid w:val="00FE06E2"/>
    <w:rsid w:val="00FE15CE"/>
    <w:rsid w:val="00FE1678"/>
    <w:rsid w:val="00FE1DCF"/>
    <w:rsid w:val="00FE38FD"/>
    <w:rsid w:val="00FE4EDE"/>
    <w:rsid w:val="00FF0DB3"/>
    <w:rsid w:val="00FF11C4"/>
    <w:rsid w:val="00FF2C0E"/>
    <w:rsid w:val="00FF66BB"/>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09B5D"/>
  <w15:docId w15:val="{4D13DEAF-5194-4402-B42E-3CFD4244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C4C"/>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F717AF"/>
    <w:rPr>
      <w:rFonts w:ascii="Arial" w:eastAsia="Times New Roman" w:hAnsi="Arial" w:cs="Times New Roman"/>
      <w:b/>
      <w:lang w:val="sr-Cyrl-CS" w:eastAsia="ar-SA"/>
    </w:rPr>
  </w:style>
  <w:style w:type="character" w:customStyle="1" w:styleId="Heading2Char">
    <w:name w:val="Heading 2 Char"/>
    <w:link w:val="Heading2"/>
    <w:rsid w:val="00F717AF"/>
    <w:rPr>
      <w:rFonts w:ascii="Arial" w:eastAsia="Times New Roman" w:hAnsi="Arial" w:cs="Times New Roman"/>
      <w:b/>
      <w:lang w:val="sr-Latn-CS" w:eastAsia="ar-SA"/>
    </w:rPr>
  </w:style>
  <w:style w:type="character" w:customStyle="1" w:styleId="Heading3Char">
    <w:name w:val="Heading 3 Char"/>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F717AF"/>
    <w:rPr>
      <w:rFonts w:ascii="Arial Narrow" w:eastAsia="Times New Roman" w:hAnsi="Arial Narrow" w:cs="Arial"/>
      <w:b/>
      <w:sz w:val="28"/>
      <w:lang w:val="sr-Cyrl-CS" w:eastAsia="ar-SA"/>
    </w:rPr>
  </w:style>
  <w:style w:type="character" w:customStyle="1" w:styleId="Heading8Char">
    <w:name w:val="Heading 8 Char"/>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rsid w:val="00F717AF"/>
    <w:rPr>
      <w:sz w:val="20"/>
      <w:lang w:val="en-US"/>
    </w:rPr>
  </w:style>
  <w:style w:type="character" w:customStyle="1" w:styleId="FootnoteTextChar">
    <w:name w:val="Footnote Text Char"/>
    <w:link w:val="FootnoteText"/>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qFormat/>
    <w:rsid w:val="00F717AF"/>
    <w:pPr>
      <w:suppressAutoHyphens w:val="0"/>
      <w:spacing w:after="200" w:line="276" w:lineRule="auto"/>
      <w:ind w:left="720"/>
      <w:contextualSpacing/>
    </w:pPr>
    <w:rPr>
      <w:rFonts w:ascii="Calibri" w:hAnsi="Calibri"/>
      <w:sz w:val="20"/>
      <w:lang w:val="sr-Latn-C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Liste 1 Char,List Paragraph1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uiPriority w:val="99"/>
    <w:semiHidden/>
    <w:unhideWhenUsed/>
    <w:rsid w:val="007F76F0"/>
    <w:rPr>
      <w:vertAlign w:val="superscript"/>
    </w:rPr>
  </w:style>
  <w:style w:type="table" w:customStyle="1" w:styleId="TableGrid1">
    <w:name w:val="Table Grid1"/>
    <w:basedOn w:val="TableNormal"/>
    <w:next w:val="TableGrid"/>
    <w:uiPriority w:val="59"/>
    <w:rsid w:val="0064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bCs/>
      <w:caps/>
      <w:spacing w:val="20"/>
      <w:sz w:val="24"/>
      <w:szCs w:val="24"/>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character" w:customStyle="1" w:styleId="Headerorfooter">
    <w:name w:val="Header or footer"/>
    <w:rsid w:val="000766C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ulit01Char">
    <w:name w:val="Bulit 01 Char"/>
    <w:link w:val="Bulit01"/>
    <w:uiPriority w:val="99"/>
    <w:locked/>
    <w:rsid w:val="00CD44BC"/>
    <w:rPr>
      <w:rFonts w:ascii="Arial" w:eastAsia="TimesNewRomanPSMT" w:hAnsi="Arial"/>
      <w:sz w:val="22"/>
      <w:szCs w:val="24"/>
      <w:lang w:eastAsia="ar-SA"/>
    </w:rPr>
  </w:style>
  <w:style w:type="paragraph" w:customStyle="1" w:styleId="Bulit01">
    <w:name w:val="Bulit 01"/>
    <w:basedOn w:val="Normal"/>
    <w:link w:val="Bulit01Char"/>
    <w:uiPriority w:val="99"/>
    <w:qFormat/>
    <w:rsid w:val="00CD44BC"/>
    <w:pPr>
      <w:numPr>
        <w:numId w:val="25"/>
      </w:numPr>
      <w:spacing w:after="180"/>
      <w:jc w:val="both"/>
    </w:pPr>
    <w:rPr>
      <w:rFonts w:ascii="Arial" w:eastAsia="TimesNewRomanPSMT" w:hAnsi="Arial"/>
      <w:sz w:val="22"/>
      <w:szCs w:val="24"/>
      <w:lang w:val="en-US"/>
    </w:rPr>
  </w:style>
  <w:style w:type="character" w:customStyle="1" w:styleId="Bulit02Char">
    <w:name w:val="Bulit 02 Char"/>
    <w:link w:val="Bulit02"/>
    <w:uiPriority w:val="99"/>
    <w:locked/>
    <w:rsid w:val="0042601D"/>
    <w:rPr>
      <w:rFonts w:ascii="Arial" w:eastAsia="TimesNewRomanPSMT" w:hAnsi="Arial"/>
      <w:sz w:val="22"/>
      <w:szCs w:val="24"/>
    </w:rPr>
  </w:style>
  <w:style w:type="paragraph" w:customStyle="1" w:styleId="Bulit02">
    <w:name w:val="Bulit 02"/>
    <w:basedOn w:val="Normal"/>
    <w:link w:val="Bulit02Char"/>
    <w:uiPriority w:val="99"/>
    <w:qFormat/>
    <w:rsid w:val="0042601D"/>
    <w:pPr>
      <w:numPr>
        <w:numId w:val="26"/>
      </w:numPr>
      <w:spacing w:after="180"/>
      <w:jc w:val="both"/>
    </w:pPr>
    <w:rPr>
      <w:rFonts w:ascii="Arial" w:eastAsia="TimesNewRomanPSMT" w:hAnsi="Arial"/>
      <w:sz w:val="22"/>
      <w:szCs w:val="24"/>
      <w:lang w:val="en-US" w:eastAsia="en-US"/>
    </w:rPr>
  </w:style>
  <w:style w:type="paragraph" w:customStyle="1" w:styleId="Bulit03">
    <w:name w:val="Bulit 03"/>
    <w:basedOn w:val="Bulit02"/>
    <w:link w:val="Bulit03Char"/>
    <w:uiPriority w:val="99"/>
    <w:qFormat/>
    <w:rsid w:val="0042601D"/>
    <w:pPr>
      <w:numPr>
        <w:ilvl w:val="1"/>
      </w:numPr>
      <w:tabs>
        <w:tab w:val="num" w:pos="1440"/>
      </w:tabs>
      <w:ind w:left="1440" w:hanging="360"/>
    </w:pPr>
  </w:style>
  <w:style w:type="character" w:customStyle="1" w:styleId="NazivobrascaChar">
    <w:name w:val="Naziv obrasca Char"/>
    <w:link w:val="Nazivobrasca"/>
    <w:locked/>
    <w:rsid w:val="00FD3D97"/>
    <w:rPr>
      <w:rFonts w:ascii="Arial" w:hAnsi="Arial" w:cs="Arial"/>
      <w:b/>
      <w:szCs w:val="22"/>
      <w:lang w:val="sr-Cyrl-CS" w:eastAsia="ar-SA"/>
    </w:rPr>
  </w:style>
  <w:style w:type="paragraph" w:customStyle="1" w:styleId="Nazivobrasca">
    <w:name w:val="Naziv obrasca"/>
    <w:basedOn w:val="Heading10"/>
    <w:link w:val="NazivobrascaChar"/>
    <w:qFormat/>
    <w:rsid w:val="00FD3D97"/>
    <w:pPr>
      <w:spacing w:before="360" w:after="240"/>
      <w:ind w:left="0" w:firstLine="0"/>
      <w:jc w:val="center"/>
    </w:pPr>
    <w:rPr>
      <w:rFonts w:eastAsia="Calibri" w:cs="Arial"/>
      <w:sz w:val="20"/>
    </w:rPr>
  </w:style>
  <w:style w:type="character" w:customStyle="1" w:styleId="BrojobrascaChar">
    <w:name w:val="Broj obrasca Char"/>
    <w:link w:val="Brojobrasca"/>
    <w:locked/>
    <w:rsid w:val="00FD3D97"/>
    <w:rPr>
      <w:rFonts w:ascii="Arial Narrow" w:eastAsia="TimesNewRomanPSMT" w:hAnsi="Arial Narrow"/>
      <w:b/>
      <w:sz w:val="22"/>
      <w:szCs w:val="24"/>
      <w:lang w:eastAsia="ar-SA"/>
    </w:rPr>
  </w:style>
  <w:style w:type="paragraph" w:customStyle="1" w:styleId="Brojobrasca">
    <w:name w:val="Broj obrasca"/>
    <w:basedOn w:val="Normal"/>
    <w:link w:val="BrojobrascaChar"/>
    <w:qFormat/>
    <w:rsid w:val="00FD3D97"/>
    <w:pPr>
      <w:spacing w:after="180"/>
      <w:jc w:val="right"/>
    </w:pPr>
    <w:rPr>
      <w:rFonts w:ascii="Arial Narrow" w:eastAsia="TimesNewRomanPSMT" w:hAnsi="Arial Narrow"/>
      <w:b/>
      <w:sz w:val="22"/>
      <w:szCs w:val="24"/>
      <w:lang w:val="en-US"/>
    </w:rPr>
  </w:style>
  <w:style w:type="character" w:customStyle="1" w:styleId="Bodytext7105pt">
    <w:name w:val="Body text (7) + 10;5 pt"/>
    <w:rsid w:val="00A9645E"/>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styleId="ListBullet">
    <w:name w:val="List Bullet"/>
    <w:basedOn w:val="Normal"/>
    <w:rsid w:val="00AE6560"/>
    <w:pPr>
      <w:numPr>
        <w:numId w:val="34"/>
      </w:numPr>
      <w:suppressAutoHyphens w:val="0"/>
      <w:autoSpaceDE w:val="0"/>
      <w:autoSpaceDN w:val="0"/>
      <w:jc w:val="both"/>
    </w:pPr>
    <w:rPr>
      <w:rFonts w:ascii="Yu_HelvN" w:hAnsi="Yu_HelvN"/>
      <w:sz w:val="22"/>
      <w:szCs w:val="22"/>
      <w:lang w:val="en-US" w:eastAsia="en-US"/>
    </w:rPr>
  </w:style>
  <w:style w:type="character" w:customStyle="1" w:styleId="Bulit03Char">
    <w:name w:val="Bulit 03 Char"/>
    <w:link w:val="Bulit03"/>
    <w:uiPriority w:val="99"/>
    <w:rsid w:val="003D52BA"/>
    <w:rPr>
      <w:rFonts w:ascii="Arial" w:eastAsia="TimesNewRomanPSMT" w:hAnsi="Arial"/>
      <w:sz w:val="22"/>
      <w:szCs w:val="24"/>
    </w:rPr>
  </w:style>
  <w:style w:type="table" w:customStyle="1" w:styleId="TableGrid2">
    <w:name w:val="Table Grid2"/>
    <w:basedOn w:val="TableNormal"/>
    <w:next w:val="TableGrid"/>
    <w:uiPriority w:val="59"/>
    <w:rsid w:val="008F4E47"/>
    <w:rPr>
      <w:rFonts w:ascii="Times New Roman" w:eastAsia="Times New Roman" w:hAnsi="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168445894">
      <w:bodyDiv w:val="1"/>
      <w:marLeft w:val="0"/>
      <w:marRight w:val="0"/>
      <w:marTop w:val="0"/>
      <w:marBottom w:val="0"/>
      <w:divBdr>
        <w:top w:val="none" w:sz="0" w:space="0" w:color="auto"/>
        <w:left w:val="none" w:sz="0" w:space="0" w:color="auto"/>
        <w:bottom w:val="none" w:sz="0" w:space="0" w:color="auto"/>
        <w:right w:val="none" w:sz="0" w:space="0" w:color="auto"/>
      </w:divBdr>
    </w:div>
    <w:div w:id="943537204">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8584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footer" Target="footer2.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footnotes" Target="footnote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footer" Target="footer3.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numbering" Target="numbering.xml"/><Relationship Id="rId9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webSettings" Target="webSettings.xml"/><Relationship Id="rId99" Type="http://schemas.openxmlformats.org/officeDocument/2006/relationships/hyperlink" Target="mailto:gordana.jovanovic@eps.rs"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image" Target="media/image1.png"/><Relationship Id="rId104" Type="http://schemas.openxmlformats.org/officeDocument/2006/relationships/footer" Target="footer4.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mailto:gordana.jovanovic@eps.rs" TargetMode="External"/><Relationship Id="rId105"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settings" Target="settings.xml"/><Relationship Id="rId98" Type="http://schemas.openxmlformats.org/officeDocument/2006/relationships/hyperlink" Target="http://www.eps.rs/"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p:properties xmlns:p="http://schemas.microsoft.com/office/2006/metadata/properties" xmlns:xsi="http://www.w3.org/2001/XMLSchema-instance">
  <documentManagement/>
</p:properties>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mso-contentType ?>
<FormTemplates xmlns="http://schemas.microsoft.com/sharepoint/v3/contenttype/forms">
  <Display>DocumentLibraryForm</Display>
  <Edit>DocumentLibraryForm</Edit>
  <New>DocumentLibraryForm</New>
</FormTemplates>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64.xml><?xml version="1.0" encoding="utf-8"?>
<b:Sources xmlns:b="http://schemas.openxmlformats.org/officeDocument/2006/bibliography" xmlns="http://schemas.openxmlformats.org/officeDocument/2006/bibliography" SelectedStyle="\APA.XSL" StyleName="APA Fifth Edition"/>
</file>

<file path=customXml/item65.xml><?xml version="1.0" encoding="utf-8"?>
<b:Sources xmlns:b="http://schemas.openxmlformats.org/officeDocument/2006/bibliography" xmlns="http://schemas.openxmlformats.org/officeDocument/2006/bibliography" SelectedStyle="\APA.XSL" StyleName="APA Fifth Edition"/>
</file>

<file path=customXml/item66.xml><?xml version="1.0" encoding="utf-8"?>
<b:Sources xmlns:b="http://schemas.openxmlformats.org/officeDocument/2006/bibliography" xmlns="http://schemas.openxmlformats.org/officeDocument/2006/bibliography" SelectedStyle="\APA.XSL" StyleName="APA Fifth Edition"/>
</file>

<file path=customXml/item67.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8.xml><?xml version="1.0" encoding="utf-8"?>
<b:Sources xmlns:b="http://schemas.openxmlformats.org/officeDocument/2006/bibliography" xmlns="http://schemas.openxmlformats.org/officeDocument/2006/bibliography" SelectedStyle="\APA.XSL" StyleName="APA Fifth Edition"/>
</file>

<file path=customXml/item69.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70.xml><?xml version="1.0" encoding="utf-8"?>
<b:Sources xmlns:b="http://schemas.openxmlformats.org/officeDocument/2006/bibliography" xmlns="http://schemas.openxmlformats.org/officeDocument/2006/bibliography" SelectedStyle="\APA.XSL" StyleName="APA Fifth Edition"/>
</file>

<file path=customXml/item71.xml><?xml version="1.0" encoding="utf-8"?>
<b:Sources xmlns:b="http://schemas.openxmlformats.org/officeDocument/2006/bibliography" xmlns="http://schemas.openxmlformats.org/officeDocument/2006/bibliography" SelectedStyle="\APA.XSL" StyleName="APA Fifth Edition"/>
</file>

<file path=customXml/item72.xml><?xml version="1.0" encoding="utf-8"?>
<b:Sources xmlns:b="http://schemas.openxmlformats.org/officeDocument/2006/bibliography" xmlns="http://schemas.openxmlformats.org/officeDocument/2006/bibliography" SelectedStyle="\APA.XSL" StyleName="APA Fifth Edition"/>
</file>

<file path=customXml/item73.xml><?xml version="1.0" encoding="utf-8"?>
<b:Sources xmlns:b="http://schemas.openxmlformats.org/officeDocument/2006/bibliography" xmlns="http://schemas.openxmlformats.org/officeDocument/2006/bibliography" SelectedStyle="\APA.XSL" StyleName="APA Fifth Edition"/>
</file>

<file path=customXml/item74.xml><?xml version="1.0" encoding="utf-8"?>
<b:Sources xmlns:b="http://schemas.openxmlformats.org/officeDocument/2006/bibliography" xmlns="http://schemas.openxmlformats.org/officeDocument/2006/bibliography" SelectedStyle="\APA.XSL" StyleName="APA Fifth Edition"/>
</file>

<file path=customXml/item75.xml><?xml version="1.0" encoding="utf-8"?>
<b:Sources xmlns:b="http://schemas.openxmlformats.org/officeDocument/2006/bibliography" xmlns="http://schemas.openxmlformats.org/officeDocument/2006/bibliography" SelectedStyle="\APA.XSL" StyleName="APA Fifth Edition"/>
</file>

<file path=customXml/item76.xml><?xml version="1.0" encoding="utf-8"?>
<b:Sources xmlns:b="http://schemas.openxmlformats.org/officeDocument/2006/bibliography" xmlns="http://schemas.openxmlformats.org/officeDocument/2006/bibliography" SelectedStyle="\APA.XSL" StyleName="APA Fifth Edition"/>
</file>

<file path=customXml/item77.xml><?xml version="1.0" encoding="utf-8"?>
<b:Sources xmlns:b="http://schemas.openxmlformats.org/officeDocument/2006/bibliography" xmlns="http://schemas.openxmlformats.org/officeDocument/2006/bibliography" SelectedStyle="\APA.XSL" StyleName="APA Fifth Edition"/>
</file>

<file path=customXml/item78.xml><?xml version="1.0" encoding="utf-8"?>
<b:Sources xmlns:b="http://schemas.openxmlformats.org/officeDocument/2006/bibliography" xmlns="http://schemas.openxmlformats.org/officeDocument/2006/bibliography" SelectedStyle="\APA.XSL" StyleName="APA Fifth Edition"/>
</file>

<file path=customXml/item79.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80.xml><?xml version="1.0" encoding="utf-8"?>
<b:Sources xmlns:b="http://schemas.openxmlformats.org/officeDocument/2006/bibliography" xmlns="http://schemas.openxmlformats.org/officeDocument/2006/bibliography" SelectedStyle="\APA.XSL" StyleName="APA Fifth Edition"/>
</file>

<file path=customXml/item81.xml><?xml version="1.0" encoding="utf-8"?>
<b:Sources xmlns:b="http://schemas.openxmlformats.org/officeDocument/2006/bibliography" xmlns="http://schemas.openxmlformats.org/officeDocument/2006/bibliography" SelectedStyle="\APA.XSL" StyleName="APA Fifth Edition"/>
</file>

<file path=customXml/item82.xml><?xml version="1.0" encoding="utf-8"?>
<b:Sources xmlns:b="http://schemas.openxmlformats.org/officeDocument/2006/bibliography" xmlns="http://schemas.openxmlformats.org/officeDocument/2006/bibliography" SelectedStyle="\APA.XSL" StyleName="APA Fifth Edition"/>
</file>

<file path=customXml/item83.xml><?xml version="1.0" encoding="utf-8"?>
<b:Sources xmlns:b="http://schemas.openxmlformats.org/officeDocument/2006/bibliography" xmlns="http://schemas.openxmlformats.org/officeDocument/2006/bibliography" SelectedStyle="\APA.XSL" StyleName="APA Fifth Edition"/>
</file>

<file path=customXml/item84.xml><?xml version="1.0" encoding="utf-8"?>
<b:Sources xmlns:b="http://schemas.openxmlformats.org/officeDocument/2006/bibliography" xmlns="http://schemas.openxmlformats.org/officeDocument/2006/bibliography" SelectedStyle="\APA.XSL" StyleName="APA Fifth Edition"/>
</file>

<file path=customXml/item85.xml><?xml version="1.0" encoding="utf-8"?>
<b:Sources xmlns:b="http://schemas.openxmlformats.org/officeDocument/2006/bibliography" xmlns="http://schemas.openxmlformats.org/officeDocument/2006/bibliography" SelectedStyle="\APA.XSL" StyleName="APA Fifth Edition"/>
</file>

<file path=customXml/item86.xml><?xml version="1.0" encoding="utf-8"?>
<b:Sources xmlns:b="http://schemas.openxmlformats.org/officeDocument/2006/bibliography" xmlns="http://schemas.openxmlformats.org/officeDocument/2006/bibliography" SelectedStyle="\APA.XSL" StyleName="APA Fifth Edition"/>
</file>

<file path=customXml/item87.xml><?xml version="1.0" encoding="utf-8"?>
<b:Sources xmlns:b="http://schemas.openxmlformats.org/officeDocument/2006/bibliography" xmlns="http://schemas.openxmlformats.org/officeDocument/2006/bibliography" SelectedStyle="\APA.XSL" StyleName="APA Fifth Edition"/>
</file>

<file path=customXml/item88.xml><?xml version="1.0" encoding="utf-8"?>
<b:Sources xmlns:b="http://schemas.openxmlformats.org/officeDocument/2006/bibliography" xmlns="http://schemas.openxmlformats.org/officeDocument/2006/bibliography" SelectedStyle="\APA.XSL" StyleName="APA Fifth Edition"/>
</file>

<file path=customXml/item89.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90.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899C5-F4AA-4691-9996-D80B6455D1ED}"/>
</file>

<file path=customXml/itemProps10.xml><?xml version="1.0" encoding="utf-8"?>
<ds:datastoreItem xmlns:ds="http://schemas.openxmlformats.org/officeDocument/2006/customXml" ds:itemID="{7820716A-5064-4257-8874-B5575BEB5B02}"/>
</file>

<file path=customXml/itemProps11.xml><?xml version="1.0" encoding="utf-8"?>
<ds:datastoreItem xmlns:ds="http://schemas.openxmlformats.org/officeDocument/2006/customXml" ds:itemID="{6DCFE8CD-2640-46F0-BD95-ABD20715FF2E}"/>
</file>

<file path=customXml/itemProps12.xml><?xml version="1.0" encoding="utf-8"?>
<ds:datastoreItem xmlns:ds="http://schemas.openxmlformats.org/officeDocument/2006/customXml" ds:itemID="{99D1FAFB-1BF8-4378-881D-3840516B67AD}"/>
</file>

<file path=customXml/itemProps13.xml><?xml version="1.0" encoding="utf-8"?>
<ds:datastoreItem xmlns:ds="http://schemas.openxmlformats.org/officeDocument/2006/customXml" ds:itemID="{CF9DED6E-CC51-4AE8-A56B-96689675A78D}"/>
</file>

<file path=customXml/itemProps14.xml><?xml version="1.0" encoding="utf-8"?>
<ds:datastoreItem xmlns:ds="http://schemas.openxmlformats.org/officeDocument/2006/customXml" ds:itemID="{B9C1A424-ACFF-4D3D-B9B8-412F107B5319}"/>
</file>

<file path=customXml/itemProps15.xml><?xml version="1.0" encoding="utf-8"?>
<ds:datastoreItem xmlns:ds="http://schemas.openxmlformats.org/officeDocument/2006/customXml" ds:itemID="{F556660F-0A39-49E6-9768-401A7D597AC2}"/>
</file>

<file path=customXml/itemProps16.xml><?xml version="1.0" encoding="utf-8"?>
<ds:datastoreItem xmlns:ds="http://schemas.openxmlformats.org/officeDocument/2006/customXml" ds:itemID="{93F893C2-1D54-4923-80DC-F3D87F5BEC6A}"/>
</file>

<file path=customXml/itemProps17.xml><?xml version="1.0" encoding="utf-8"?>
<ds:datastoreItem xmlns:ds="http://schemas.openxmlformats.org/officeDocument/2006/customXml" ds:itemID="{EC294A45-CF58-4D50-BB3E-5D0C6445CFA5}"/>
</file>

<file path=customXml/itemProps18.xml><?xml version="1.0" encoding="utf-8"?>
<ds:datastoreItem xmlns:ds="http://schemas.openxmlformats.org/officeDocument/2006/customXml" ds:itemID="{4FD02CFC-43BB-45D2-8BBD-9D0AF948C39A}"/>
</file>

<file path=customXml/itemProps19.xml><?xml version="1.0" encoding="utf-8"?>
<ds:datastoreItem xmlns:ds="http://schemas.openxmlformats.org/officeDocument/2006/customXml" ds:itemID="{7A6C778A-1BB3-4DAA-A2D2-E93D5CD2282D}"/>
</file>

<file path=customXml/itemProps2.xml><?xml version="1.0" encoding="utf-8"?>
<ds:datastoreItem xmlns:ds="http://schemas.openxmlformats.org/officeDocument/2006/customXml" ds:itemID="{E4B54CF2-C32D-4BAA-BBA8-04CD46535B3E}"/>
</file>

<file path=customXml/itemProps20.xml><?xml version="1.0" encoding="utf-8"?>
<ds:datastoreItem xmlns:ds="http://schemas.openxmlformats.org/officeDocument/2006/customXml" ds:itemID="{4EE70C15-0B09-4B2E-A7D8-434C67499CC3}"/>
</file>

<file path=customXml/itemProps21.xml><?xml version="1.0" encoding="utf-8"?>
<ds:datastoreItem xmlns:ds="http://schemas.openxmlformats.org/officeDocument/2006/customXml" ds:itemID="{866A18A9-F94E-4DFC-A0BB-B954F1BF7500}"/>
</file>

<file path=customXml/itemProps22.xml><?xml version="1.0" encoding="utf-8"?>
<ds:datastoreItem xmlns:ds="http://schemas.openxmlformats.org/officeDocument/2006/customXml" ds:itemID="{BF5B2E7E-C745-402A-A089-14B0FA1F95D3}"/>
</file>

<file path=customXml/itemProps23.xml><?xml version="1.0" encoding="utf-8"?>
<ds:datastoreItem xmlns:ds="http://schemas.openxmlformats.org/officeDocument/2006/customXml" ds:itemID="{7A593F18-B011-465B-8AB4-824328026719}"/>
</file>

<file path=customXml/itemProps24.xml><?xml version="1.0" encoding="utf-8"?>
<ds:datastoreItem xmlns:ds="http://schemas.openxmlformats.org/officeDocument/2006/customXml" ds:itemID="{827AD50E-B60B-4358-90F8-7A47D813FC74}"/>
</file>

<file path=customXml/itemProps25.xml><?xml version="1.0" encoding="utf-8"?>
<ds:datastoreItem xmlns:ds="http://schemas.openxmlformats.org/officeDocument/2006/customXml" ds:itemID="{C9A1571B-C1AD-4592-AEA5-B708336F7E1D}"/>
</file>

<file path=customXml/itemProps26.xml><?xml version="1.0" encoding="utf-8"?>
<ds:datastoreItem xmlns:ds="http://schemas.openxmlformats.org/officeDocument/2006/customXml" ds:itemID="{BE0F44F2-F161-4309-A4BD-895B6E196C76}"/>
</file>

<file path=customXml/itemProps27.xml><?xml version="1.0" encoding="utf-8"?>
<ds:datastoreItem xmlns:ds="http://schemas.openxmlformats.org/officeDocument/2006/customXml" ds:itemID="{6E2E3B13-22F7-4B0D-A202-B5B2B872BED9}"/>
</file>

<file path=customXml/itemProps28.xml><?xml version="1.0" encoding="utf-8"?>
<ds:datastoreItem xmlns:ds="http://schemas.openxmlformats.org/officeDocument/2006/customXml" ds:itemID="{C52A4419-58DF-45A1-AD46-8B4F8C472174}"/>
</file>

<file path=customXml/itemProps29.xml><?xml version="1.0" encoding="utf-8"?>
<ds:datastoreItem xmlns:ds="http://schemas.openxmlformats.org/officeDocument/2006/customXml" ds:itemID="{F52F4F8E-3FDE-4F03-ADD0-ECB733953861}"/>
</file>

<file path=customXml/itemProps3.xml><?xml version="1.0" encoding="utf-8"?>
<ds:datastoreItem xmlns:ds="http://schemas.openxmlformats.org/officeDocument/2006/customXml" ds:itemID="{0EE99C62-1CBD-4380-AF69-D711796C66AF}"/>
</file>

<file path=customXml/itemProps30.xml><?xml version="1.0" encoding="utf-8"?>
<ds:datastoreItem xmlns:ds="http://schemas.openxmlformats.org/officeDocument/2006/customXml" ds:itemID="{033D2554-7086-47AE-AAC1-30A4E7BF3017}"/>
</file>

<file path=customXml/itemProps31.xml><?xml version="1.0" encoding="utf-8"?>
<ds:datastoreItem xmlns:ds="http://schemas.openxmlformats.org/officeDocument/2006/customXml" ds:itemID="{45CEBFC4-A02F-4A44-A806-4FB65B5AFE7A}"/>
</file>

<file path=customXml/itemProps32.xml><?xml version="1.0" encoding="utf-8"?>
<ds:datastoreItem xmlns:ds="http://schemas.openxmlformats.org/officeDocument/2006/customXml" ds:itemID="{0EF98731-C991-4E59-BDCB-EAE786EE5034}"/>
</file>

<file path=customXml/itemProps33.xml><?xml version="1.0" encoding="utf-8"?>
<ds:datastoreItem xmlns:ds="http://schemas.openxmlformats.org/officeDocument/2006/customXml" ds:itemID="{ADFDA223-BE53-4D5F-8872-8688BFB97D14}"/>
</file>

<file path=customXml/itemProps34.xml><?xml version="1.0" encoding="utf-8"?>
<ds:datastoreItem xmlns:ds="http://schemas.openxmlformats.org/officeDocument/2006/customXml" ds:itemID="{69952071-4E3B-45AE-BAF2-468F9E7357BD}"/>
</file>

<file path=customXml/itemProps35.xml><?xml version="1.0" encoding="utf-8"?>
<ds:datastoreItem xmlns:ds="http://schemas.openxmlformats.org/officeDocument/2006/customXml" ds:itemID="{55A7C2BD-8CE9-4178-A9CA-D6A6A3574AFB}"/>
</file>

<file path=customXml/itemProps36.xml><?xml version="1.0" encoding="utf-8"?>
<ds:datastoreItem xmlns:ds="http://schemas.openxmlformats.org/officeDocument/2006/customXml" ds:itemID="{9A8C4589-1D28-4E88-A8C9-73FA22B1B6C9}"/>
</file>

<file path=customXml/itemProps37.xml><?xml version="1.0" encoding="utf-8"?>
<ds:datastoreItem xmlns:ds="http://schemas.openxmlformats.org/officeDocument/2006/customXml" ds:itemID="{946413CF-0592-41D5-AEEC-EECD1AAE0A76}"/>
</file>

<file path=customXml/itemProps38.xml><?xml version="1.0" encoding="utf-8"?>
<ds:datastoreItem xmlns:ds="http://schemas.openxmlformats.org/officeDocument/2006/customXml" ds:itemID="{C31ED91E-3E24-489C-95AF-297BB6A71881}"/>
</file>

<file path=customXml/itemProps39.xml><?xml version="1.0" encoding="utf-8"?>
<ds:datastoreItem xmlns:ds="http://schemas.openxmlformats.org/officeDocument/2006/customXml" ds:itemID="{56146557-2F15-43C3-B712-316DD0D1A456}"/>
</file>

<file path=customXml/itemProps4.xml><?xml version="1.0" encoding="utf-8"?>
<ds:datastoreItem xmlns:ds="http://schemas.openxmlformats.org/officeDocument/2006/customXml" ds:itemID="{57D7DA7D-277C-49BE-AF75-85CAC761EBF0}"/>
</file>

<file path=customXml/itemProps40.xml><?xml version="1.0" encoding="utf-8"?>
<ds:datastoreItem xmlns:ds="http://schemas.openxmlformats.org/officeDocument/2006/customXml" ds:itemID="{5D0FDD0E-1587-47B8-9597-9165CAA26E6B}"/>
</file>

<file path=customXml/itemProps41.xml><?xml version="1.0" encoding="utf-8"?>
<ds:datastoreItem xmlns:ds="http://schemas.openxmlformats.org/officeDocument/2006/customXml" ds:itemID="{69E4F398-8F61-4D23-8E30-B3EF7A77EEF5}"/>
</file>

<file path=customXml/itemProps42.xml><?xml version="1.0" encoding="utf-8"?>
<ds:datastoreItem xmlns:ds="http://schemas.openxmlformats.org/officeDocument/2006/customXml" ds:itemID="{927D6C22-DE6F-4F2D-9D5D-E3F23BE887D4}"/>
</file>

<file path=customXml/itemProps43.xml><?xml version="1.0" encoding="utf-8"?>
<ds:datastoreItem xmlns:ds="http://schemas.openxmlformats.org/officeDocument/2006/customXml" ds:itemID="{1DE6271B-1875-4FAF-8E5D-4BFC3AE08FBD}"/>
</file>

<file path=customXml/itemProps44.xml><?xml version="1.0" encoding="utf-8"?>
<ds:datastoreItem xmlns:ds="http://schemas.openxmlformats.org/officeDocument/2006/customXml" ds:itemID="{9069CD03-9125-4C00-9BC1-5801BE8B6F3C}"/>
</file>

<file path=customXml/itemProps45.xml><?xml version="1.0" encoding="utf-8"?>
<ds:datastoreItem xmlns:ds="http://schemas.openxmlformats.org/officeDocument/2006/customXml" ds:itemID="{208C7624-FD37-4D1C-97A5-1FB2D7E30ACF}"/>
</file>

<file path=customXml/itemProps46.xml><?xml version="1.0" encoding="utf-8"?>
<ds:datastoreItem xmlns:ds="http://schemas.openxmlformats.org/officeDocument/2006/customXml" ds:itemID="{55B7E88F-2B3D-44B0-B0A8-97228B05AEBF}"/>
</file>

<file path=customXml/itemProps47.xml><?xml version="1.0" encoding="utf-8"?>
<ds:datastoreItem xmlns:ds="http://schemas.openxmlformats.org/officeDocument/2006/customXml" ds:itemID="{1B595B7A-C0BB-4238-8CA3-64699A4ED879}"/>
</file>

<file path=customXml/itemProps48.xml><?xml version="1.0" encoding="utf-8"?>
<ds:datastoreItem xmlns:ds="http://schemas.openxmlformats.org/officeDocument/2006/customXml" ds:itemID="{6D759C76-1BBF-477A-9605-B950FB0DC34E}"/>
</file>

<file path=customXml/itemProps49.xml><?xml version="1.0" encoding="utf-8"?>
<ds:datastoreItem xmlns:ds="http://schemas.openxmlformats.org/officeDocument/2006/customXml" ds:itemID="{A82263D2-F04F-4C32-BB60-350B3141DF74}"/>
</file>

<file path=customXml/itemProps5.xml><?xml version="1.0" encoding="utf-8"?>
<ds:datastoreItem xmlns:ds="http://schemas.openxmlformats.org/officeDocument/2006/customXml" ds:itemID="{211E5BEE-B6A0-4095-980D-4C4870EF6514}"/>
</file>

<file path=customXml/itemProps50.xml><?xml version="1.0" encoding="utf-8"?>
<ds:datastoreItem xmlns:ds="http://schemas.openxmlformats.org/officeDocument/2006/customXml" ds:itemID="{6F5989CD-0FC8-4747-BBCC-65129D54F5BC}"/>
</file>

<file path=customXml/itemProps51.xml><?xml version="1.0" encoding="utf-8"?>
<ds:datastoreItem xmlns:ds="http://schemas.openxmlformats.org/officeDocument/2006/customXml" ds:itemID="{86FB7C65-275C-4DCD-B4ED-D541B4D566F8}"/>
</file>

<file path=customXml/itemProps52.xml><?xml version="1.0" encoding="utf-8"?>
<ds:datastoreItem xmlns:ds="http://schemas.openxmlformats.org/officeDocument/2006/customXml" ds:itemID="{D30528DB-71D9-4C7D-A930-FC83F449DE34}"/>
</file>

<file path=customXml/itemProps53.xml><?xml version="1.0" encoding="utf-8"?>
<ds:datastoreItem xmlns:ds="http://schemas.openxmlformats.org/officeDocument/2006/customXml" ds:itemID="{EFE63100-2C83-4374-A173-5FA91C943E8D}"/>
</file>

<file path=customXml/itemProps54.xml><?xml version="1.0" encoding="utf-8"?>
<ds:datastoreItem xmlns:ds="http://schemas.openxmlformats.org/officeDocument/2006/customXml" ds:itemID="{09538A53-5EE8-4E2A-ACC1-B02CFFADF70E}"/>
</file>

<file path=customXml/itemProps55.xml><?xml version="1.0" encoding="utf-8"?>
<ds:datastoreItem xmlns:ds="http://schemas.openxmlformats.org/officeDocument/2006/customXml" ds:itemID="{6C417F1A-C79E-4DE6-84F2-63D239A91D7D}"/>
</file>

<file path=customXml/itemProps56.xml><?xml version="1.0" encoding="utf-8"?>
<ds:datastoreItem xmlns:ds="http://schemas.openxmlformats.org/officeDocument/2006/customXml" ds:itemID="{12243B92-904C-4062-9FF1-E236DF290D7B}"/>
</file>

<file path=customXml/itemProps57.xml><?xml version="1.0" encoding="utf-8"?>
<ds:datastoreItem xmlns:ds="http://schemas.openxmlformats.org/officeDocument/2006/customXml" ds:itemID="{0EDA416D-464C-4B03-AA7F-80A821B9A00E}"/>
</file>

<file path=customXml/itemProps58.xml><?xml version="1.0" encoding="utf-8"?>
<ds:datastoreItem xmlns:ds="http://schemas.openxmlformats.org/officeDocument/2006/customXml" ds:itemID="{233013A8-DE73-4B53-8E95-D90E6294722A}"/>
</file>

<file path=customXml/itemProps59.xml><?xml version="1.0" encoding="utf-8"?>
<ds:datastoreItem xmlns:ds="http://schemas.openxmlformats.org/officeDocument/2006/customXml" ds:itemID="{DC15F0F4-1EB8-4090-B9A1-5039EA4E132B}"/>
</file>

<file path=customXml/itemProps6.xml><?xml version="1.0" encoding="utf-8"?>
<ds:datastoreItem xmlns:ds="http://schemas.openxmlformats.org/officeDocument/2006/customXml" ds:itemID="{7EBD338B-86A6-4FAF-BE0D-064FD1160281}"/>
</file>

<file path=customXml/itemProps60.xml><?xml version="1.0" encoding="utf-8"?>
<ds:datastoreItem xmlns:ds="http://schemas.openxmlformats.org/officeDocument/2006/customXml" ds:itemID="{A80DC77F-4EB8-4E0B-B6C7-F5C990F91BE2}"/>
</file>

<file path=customXml/itemProps61.xml><?xml version="1.0" encoding="utf-8"?>
<ds:datastoreItem xmlns:ds="http://schemas.openxmlformats.org/officeDocument/2006/customXml" ds:itemID="{7696E8DD-280A-4023-8AE3-3D4AFBD9D2FC}"/>
</file>

<file path=customXml/itemProps62.xml><?xml version="1.0" encoding="utf-8"?>
<ds:datastoreItem xmlns:ds="http://schemas.openxmlformats.org/officeDocument/2006/customXml" ds:itemID="{C3EC378E-B327-48A2-8B24-D8890896E72A}"/>
</file>

<file path=customXml/itemProps63.xml><?xml version="1.0" encoding="utf-8"?>
<ds:datastoreItem xmlns:ds="http://schemas.openxmlformats.org/officeDocument/2006/customXml" ds:itemID="{3E02AB5A-695E-4DD5-A9B8-BD08EBDB48EF}"/>
</file>

<file path=customXml/itemProps64.xml><?xml version="1.0" encoding="utf-8"?>
<ds:datastoreItem xmlns:ds="http://schemas.openxmlformats.org/officeDocument/2006/customXml" ds:itemID="{12D001B7-7D10-4F43-94C3-E060E01726B3}"/>
</file>

<file path=customXml/itemProps65.xml><?xml version="1.0" encoding="utf-8"?>
<ds:datastoreItem xmlns:ds="http://schemas.openxmlformats.org/officeDocument/2006/customXml" ds:itemID="{C724C800-D1F5-4827-87A0-78E36E9597BF}"/>
</file>

<file path=customXml/itemProps66.xml><?xml version="1.0" encoding="utf-8"?>
<ds:datastoreItem xmlns:ds="http://schemas.openxmlformats.org/officeDocument/2006/customXml" ds:itemID="{A424BA9A-BC38-407E-9AFE-837196B46B61}"/>
</file>

<file path=customXml/itemProps67.xml><?xml version="1.0" encoding="utf-8"?>
<ds:datastoreItem xmlns:ds="http://schemas.openxmlformats.org/officeDocument/2006/customXml" ds:itemID="{8841EFD7-1A6B-4B2C-8422-5C85E10AE82F}"/>
</file>

<file path=customXml/itemProps68.xml><?xml version="1.0" encoding="utf-8"?>
<ds:datastoreItem xmlns:ds="http://schemas.openxmlformats.org/officeDocument/2006/customXml" ds:itemID="{A5AF2337-AD9B-4034-9FB7-A751D65C4BFD}"/>
</file>

<file path=customXml/itemProps69.xml><?xml version="1.0" encoding="utf-8"?>
<ds:datastoreItem xmlns:ds="http://schemas.openxmlformats.org/officeDocument/2006/customXml" ds:itemID="{2BF58106-ECBC-4B95-B7BF-121AD51A38D0}"/>
</file>

<file path=customXml/itemProps7.xml><?xml version="1.0" encoding="utf-8"?>
<ds:datastoreItem xmlns:ds="http://schemas.openxmlformats.org/officeDocument/2006/customXml" ds:itemID="{F52371F7-BAA8-4481-9748-6909F40CAE7E}"/>
</file>

<file path=customXml/itemProps70.xml><?xml version="1.0" encoding="utf-8"?>
<ds:datastoreItem xmlns:ds="http://schemas.openxmlformats.org/officeDocument/2006/customXml" ds:itemID="{E9AE67D8-5A87-46F9-A8CC-D575392A67EA}"/>
</file>

<file path=customXml/itemProps71.xml><?xml version="1.0" encoding="utf-8"?>
<ds:datastoreItem xmlns:ds="http://schemas.openxmlformats.org/officeDocument/2006/customXml" ds:itemID="{C455F132-CE46-4725-A1B0-A63CB9A33BAC}"/>
</file>

<file path=customXml/itemProps72.xml><?xml version="1.0" encoding="utf-8"?>
<ds:datastoreItem xmlns:ds="http://schemas.openxmlformats.org/officeDocument/2006/customXml" ds:itemID="{3584A7C4-51C8-4A00-BE19-3A9427258416}"/>
</file>

<file path=customXml/itemProps73.xml><?xml version="1.0" encoding="utf-8"?>
<ds:datastoreItem xmlns:ds="http://schemas.openxmlformats.org/officeDocument/2006/customXml" ds:itemID="{1A069112-79E8-460D-A451-22E439661616}"/>
</file>

<file path=customXml/itemProps74.xml><?xml version="1.0" encoding="utf-8"?>
<ds:datastoreItem xmlns:ds="http://schemas.openxmlformats.org/officeDocument/2006/customXml" ds:itemID="{82E67D7F-F6B7-4CBC-9787-3511EEE62E7A}"/>
</file>

<file path=customXml/itemProps75.xml><?xml version="1.0" encoding="utf-8"?>
<ds:datastoreItem xmlns:ds="http://schemas.openxmlformats.org/officeDocument/2006/customXml" ds:itemID="{4C0FC92C-5579-476C-8135-B1BA87E3606E}"/>
</file>

<file path=customXml/itemProps76.xml><?xml version="1.0" encoding="utf-8"?>
<ds:datastoreItem xmlns:ds="http://schemas.openxmlformats.org/officeDocument/2006/customXml" ds:itemID="{67339D41-CE4B-4154-8EE7-6338A4AB98EB}"/>
</file>

<file path=customXml/itemProps77.xml><?xml version="1.0" encoding="utf-8"?>
<ds:datastoreItem xmlns:ds="http://schemas.openxmlformats.org/officeDocument/2006/customXml" ds:itemID="{DFE73FAC-D9D6-41EE-BA31-C6BD934AB781}"/>
</file>

<file path=customXml/itemProps78.xml><?xml version="1.0" encoding="utf-8"?>
<ds:datastoreItem xmlns:ds="http://schemas.openxmlformats.org/officeDocument/2006/customXml" ds:itemID="{14352276-78FC-447D-855C-E9136EFBBC02}"/>
</file>

<file path=customXml/itemProps79.xml><?xml version="1.0" encoding="utf-8"?>
<ds:datastoreItem xmlns:ds="http://schemas.openxmlformats.org/officeDocument/2006/customXml" ds:itemID="{5ED8B7D4-58D9-4D12-9A1A-C111C73131AD}"/>
</file>

<file path=customXml/itemProps8.xml><?xml version="1.0" encoding="utf-8"?>
<ds:datastoreItem xmlns:ds="http://schemas.openxmlformats.org/officeDocument/2006/customXml" ds:itemID="{37730440-D962-45BB-B76E-C83B632295AF}"/>
</file>

<file path=customXml/itemProps80.xml><?xml version="1.0" encoding="utf-8"?>
<ds:datastoreItem xmlns:ds="http://schemas.openxmlformats.org/officeDocument/2006/customXml" ds:itemID="{4256F298-25E4-4123-8DA2-8956029CDB9B}"/>
</file>

<file path=customXml/itemProps81.xml><?xml version="1.0" encoding="utf-8"?>
<ds:datastoreItem xmlns:ds="http://schemas.openxmlformats.org/officeDocument/2006/customXml" ds:itemID="{9D16BDF6-0168-438F-9077-D442AD3523AF}"/>
</file>

<file path=customXml/itemProps82.xml><?xml version="1.0" encoding="utf-8"?>
<ds:datastoreItem xmlns:ds="http://schemas.openxmlformats.org/officeDocument/2006/customXml" ds:itemID="{C026FD7E-4553-42EB-8658-D8F766455739}"/>
</file>

<file path=customXml/itemProps83.xml><?xml version="1.0" encoding="utf-8"?>
<ds:datastoreItem xmlns:ds="http://schemas.openxmlformats.org/officeDocument/2006/customXml" ds:itemID="{BC9F1B30-B22D-4F46-8B76-5C0E9632754E}"/>
</file>

<file path=customXml/itemProps84.xml><?xml version="1.0" encoding="utf-8"?>
<ds:datastoreItem xmlns:ds="http://schemas.openxmlformats.org/officeDocument/2006/customXml" ds:itemID="{9CBC751E-6A4A-4C99-9C20-2AE97757EF7F}"/>
</file>

<file path=customXml/itemProps85.xml><?xml version="1.0" encoding="utf-8"?>
<ds:datastoreItem xmlns:ds="http://schemas.openxmlformats.org/officeDocument/2006/customXml" ds:itemID="{393559A3-8B6F-4778-AA6C-BC2D1324D4C8}"/>
</file>

<file path=customXml/itemProps86.xml><?xml version="1.0" encoding="utf-8"?>
<ds:datastoreItem xmlns:ds="http://schemas.openxmlformats.org/officeDocument/2006/customXml" ds:itemID="{4C35E628-DE6B-4FD9-BDBB-5DD6886D03EE}"/>
</file>

<file path=customXml/itemProps87.xml><?xml version="1.0" encoding="utf-8"?>
<ds:datastoreItem xmlns:ds="http://schemas.openxmlformats.org/officeDocument/2006/customXml" ds:itemID="{1C47B17B-ED83-4834-836B-0255FB0474AA}"/>
</file>

<file path=customXml/itemProps88.xml><?xml version="1.0" encoding="utf-8"?>
<ds:datastoreItem xmlns:ds="http://schemas.openxmlformats.org/officeDocument/2006/customXml" ds:itemID="{A051B1B9-5744-41BD-8F47-F8CB34D2EFC3}"/>
</file>

<file path=customXml/itemProps89.xml><?xml version="1.0" encoding="utf-8"?>
<ds:datastoreItem xmlns:ds="http://schemas.openxmlformats.org/officeDocument/2006/customXml" ds:itemID="{550B47C8-1F8D-4B71-AECF-A40559A8C2B5}"/>
</file>

<file path=customXml/itemProps9.xml><?xml version="1.0" encoding="utf-8"?>
<ds:datastoreItem xmlns:ds="http://schemas.openxmlformats.org/officeDocument/2006/customXml" ds:itemID="{6013E0E8-62B3-4FEC-9DCB-AEF565C2D231}"/>
</file>

<file path=customXml/itemProps90.xml><?xml version="1.0" encoding="utf-8"?>
<ds:datastoreItem xmlns:ds="http://schemas.openxmlformats.org/officeDocument/2006/customXml" ds:itemID="{3212FC7D-7A48-449F-BC48-09313FDF9791}"/>
</file>

<file path=docProps/app.xml><?xml version="1.0" encoding="utf-8"?>
<Properties xmlns="http://schemas.openxmlformats.org/officeDocument/2006/extended-properties" xmlns:vt="http://schemas.openxmlformats.org/officeDocument/2006/docPropsVTypes">
  <Template>Normal</Template>
  <TotalTime>237</TotalTime>
  <Pages>44</Pages>
  <Words>13320</Words>
  <Characters>75928</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89070</CharactersWithSpaces>
  <SharedDoc>false</SharedDoc>
  <HLinks>
    <vt:vector size="18" baseType="variant">
      <vt:variant>
        <vt:i4>786556</vt:i4>
      </vt:variant>
      <vt:variant>
        <vt:i4>9</vt:i4>
      </vt:variant>
      <vt:variant>
        <vt:i4>0</vt:i4>
      </vt:variant>
      <vt:variant>
        <vt:i4>5</vt:i4>
      </vt:variant>
      <vt:variant>
        <vt:lpwstr>mailto:goran.hasanagic@eps.rs</vt:lpwstr>
      </vt:variant>
      <vt:variant>
        <vt:lpwstr/>
      </vt:variant>
      <vt:variant>
        <vt:i4>5373989</vt:i4>
      </vt:variant>
      <vt:variant>
        <vt:i4>6</vt:i4>
      </vt:variant>
      <vt:variant>
        <vt:i4>0</vt:i4>
      </vt:variant>
      <vt:variant>
        <vt:i4>5</vt:i4>
      </vt:variant>
      <vt:variant>
        <vt:lpwstr>mailto:veljko.kovacevic@eps.rs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Gordana Jovanovic</cp:lastModifiedBy>
  <cp:revision>31</cp:revision>
  <cp:lastPrinted>2015-06-08T09:03:00Z</cp:lastPrinted>
  <dcterms:created xsi:type="dcterms:W3CDTF">2015-06-04T09:53:00Z</dcterms:created>
  <dcterms:modified xsi:type="dcterms:W3CDTF">2015-06-08T11:27:00Z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