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B84" w:rsidRPr="00EC5BB4" w:rsidRDefault="00113B84" w:rsidP="00113B84">
      <w:pPr>
        <w:suppressAutoHyphens/>
        <w:jc w:val="center"/>
        <w:rPr>
          <w:rFonts w:eastAsia="Arial Unicode MS" w:cs="Arial"/>
          <w:b/>
          <w:color w:val="000000"/>
          <w:kern w:val="1"/>
          <w:sz w:val="24"/>
          <w:szCs w:val="24"/>
          <w:lang w:eastAsia="ar-SA"/>
        </w:rPr>
      </w:pPr>
      <w:r w:rsidRPr="00EC5BB4">
        <w:rPr>
          <w:rFonts w:eastAsia="Arial Unicode MS" w:cs="Arial"/>
          <w:b/>
          <w:color w:val="000000"/>
          <w:kern w:val="1"/>
          <w:sz w:val="24"/>
          <w:szCs w:val="24"/>
          <w:lang w:eastAsia="ar-SA"/>
        </w:rPr>
        <w:t>ЈАВНО ПРЕДУЗЕЋЕ «ЕЛЕКТРОПРИВРЕДА СРБИЈЕ» БЕОГРАД</w:t>
      </w:r>
    </w:p>
    <w:p w:rsidR="00210557" w:rsidRPr="00EC5BB4" w:rsidRDefault="00210557" w:rsidP="00210557">
      <w:pPr>
        <w:jc w:val="center"/>
        <w:rPr>
          <w:rFonts w:cs="Arial"/>
          <w:sz w:val="24"/>
          <w:szCs w:val="24"/>
        </w:rPr>
      </w:pPr>
    </w:p>
    <w:p w:rsidR="00210557" w:rsidRPr="00EC5BB4" w:rsidRDefault="00B67C02" w:rsidP="00210557">
      <w:pPr>
        <w:jc w:val="center"/>
        <w:rPr>
          <w:rFonts w:cs="Arial"/>
          <w:sz w:val="24"/>
          <w:szCs w:val="24"/>
          <w:lang w:val="sr-Latn-CS"/>
        </w:rPr>
      </w:pPr>
      <w:r>
        <w:rPr>
          <w:rFonts w:cs="Arial"/>
          <w:noProof/>
          <w:sz w:val="24"/>
          <w:szCs w:val="24"/>
        </w:rPr>
        <w:drawing>
          <wp:inline distT="0" distB="0" distL="0" distR="0">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rsidR="00210557" w:rsidRPr="00EC5BB4" w:rsidRDefault="00210557" w:rsidP="00210557">
      <w:pPr>
        <w:jc w:val="center"/>
        <w:rPr>
          <w:rFonts w:cs="Arial"/>
          <w:sz w:val="24"/>
          <w:szCs w:val="24"/>
          <w:lang w:val="sr-Latn-CS"/>
        </w:rPr>
      </w:pPr>
    </w:p>
    <w:p w:rsidR="00210557" w:rsidRPr="00EC5BB4" w:rsidRDefault="00210557" w:rsidP="00210557">
      <w:pPr>
        <w:jc w:val="center"/>
        <w:rPr>
          <w:rFonts w:cs="Arial"/>
          <w:b/>
          <w:sz w:val="24"/>
          <w:szCs w:val="24"/>
          <w:lang w:val="sr-Latn-CS"/>
        </w:rPr>
      </w:pPr>
    </w:p>
    <w:p w:rsidR="00CC346F" w:rsidRPr="00715B3C" w:rsidRDefault="00CC346F" w:rsidP="00CC346F">
      <w:pPr>
        <w:jc w:val="center"/>
        <w:rPr>
          <w:rFonts w:cs="Arial"/>
          <w:b/>
          <w:lang w:val="sr-Cyrl-RS" w:eastAsia="x-none"/>
        </w:rPr>
      </w:pPr>
      <w:r w:rsidRPr="00715B3C">
        <w:rPr>
          <w:rFonts w:cs="Arial"/>
          <w:b/>
          <w:lang w:val="sr-Cyrl-RS" w:eastAsia="x-none"/>
        </w:rPr>
        <w:t>ПРВА ИЗМЕНА</w:t>
      </w:r>
    </w:p>
    <w:p w:rsidR="00CC346F" w:rsidRPr="00715B3C" w:rsidRDefault="00CC346F" w:rsidP="00CC346F">
      <w:pPr>
        <w:jc w:val="center"/>
        <w:rPr>
          <w:rFonts w:cs="Arial"/>
          <w:b/>
          <w:lang w:val="sr-Cyrl-RS" w:eastAsia="x-none"/>
        </w:rPr>
      </w:pPr>
      <w:r w:rsidRPr="00715B3C">
        <w:rPr>
          <w:rFonts w:cs="Arial"/>
          <w:b/>
          <w:lang w:val="sr-Cyrl-RS" w:eastAsia="x-none"/>
        </w:rPr>
        <w:t>КОНКУРСНЕ ДОКУМЕНТАЦИЈЕ</w:t>
      </w:r>
    </w:p>
    <w:p w:rsidR="00CC346F" w:rsidRPr="00715B3C" w:rsidRDefault="00CC346F" w:rsidP="00CC346F">
      <w:pPr>
        <w:jc w:val="center"/>
        <w:rPr>
          <w:rFonts w:cs="Arial"/>
          <w:b/>
          <w:lang w:val="sr-Cyrl-RS" w:eastAsia="x-none"/>
        </w:rPr>
      </w:pPr>
      <w:r w:rsidRPr="00715B3C">
        <w:rPr>
          <w:rFonts w:cs="Arial"/>
          <w:b/>
          <w:lang w:val="sr-Cyrl-RS" w:eastAsia="x-none"/>
        </w:rPr>
        <w:t>за подношење понуда у отвореном поступку ради закључења оквирног споразума са једним понуђачем на период до две године</w:t>
      </w:r>
    </w:p>
    <w:p w:rsidR="00463F5D" w:rsidRPr="00874F5B" w:rsidRDefault="00463F5D" w:rsidP="00874F5B">
      <w:pPr>
        <w:jc w:val="center"/>
        <w:rPr>
          <w:b/>
        </w:rPr>
      </w:pPr>
    </w:p>
    <w:p w:rsidR="00210557" w:rsidRPr="00D2359E" w:rsidRDefault="00210557" w:rsidP="00874F5B">
      <w:pPr>
        <w:jc w:val="center"/>
      </w:pPr>
      <w:bookmarkStart w:id="0" w:name="_Toc441215597"/>
      <w:bookmarkStart w:id="1" w:name="_Toc441651536"/>
      <w:bookmarkStart w:id="2" w:name="_Toc442559873"/>
      <w:r w:rsidRPr="00EC5BB4">
        <w:t xml:space="preserve">за јавну набавку </w:t>
      </w:r>
      <w:r w:rsidR="00873EBD">
        <w:t>радова</w:t>
      </w:r>
      <w:r w:rsidRPr="00EC5BB4">
        <w:t xml:space="preserve"> бр</w:t>
      </w:r>
      <w:bookmarkEnd w:id="0"/>
      <w:bookmarkEnd w:id="1"/>
      <w:bookmarkEnd w:id="2"/>
      <w:r w:rsidR="00113B84" w:rsidRPr="00EC5BB4">
        <w:t>.</w:t>
      </w:r>
      <w:r w:rsidR="004B294A">
        <w:t xml:space="preserve"> JN</w:t>
      </w:r>
      <w:r w:rsidR="00A86F5A">
        <w:t>/8000/00</w:t>
      </w:r>
      <w:r w:rsidR="009450BF">
        <w:rPr>
          <w:lang w:val="sr-Cyrl-RS"/>
        </w:rPr>
        <w:t>25</w:t>
      </w:r>
      <w:r w:rsidR="00D2359E">
        <w:t>/2016</w:t>
      </w:r>
    </w:p>
    <w:p w:rsidR="00210557" w:rsidRPr="00874F5B" w:rsidRDefault="00210557" w:rsidP="00874F5B"/>
    <w:p w:rsidR="00210557" w:rsidRPr="00EC5BB4" w:rsidRDefault="00210557" w:rsidP="00210557">
      <w:pPr>
        <w:jc w:val="center"/>
        <w:rPr>
          <w:rFonts w:cs="Arial"/>
          <w:sz w:val="24"/>
          <w:szCs w:val="24"/>
        </w:rPr>
      </w:pPr>
    </w:p>
    <w:p w:rsidR="00210557" w:rsidRPr="00D2359E" w:rsidRDefault="009450BF" w:rsidP="00210557">
      <w:pPr>
        <w:pStyle w:val="Title"/>
        <w:spacing w:before="0"/>
        <w:rPr>
          <w:rFonts w:cs="Arial"/>
          <w:sz w:val="28"/>
          <w:szCs w:val="28"/>
        </w:rPr>
      </w:pPr>
      <w:r>
        <w:rPr>
          <w:rFonts w:cs="Arial"/>
          <w:bCs w:val="0"/>
          <w:sz w:val="28"/>
          <w:szCs w:val="28"/>
          <w:lang w:val="sr-Cyrl-RS" w:eastAsia="en-US"/>
        </w:rPr>
        <w:t>Одржавање, ревизија и израда мерних места за потребе ТЦ Нови Сад</w:t>
      </w:r>
    </w:p>
    <w:p w:rsidR="00210557" w:rsidRDefault="00210557" w:rsidP="00210557">
      <w:pPr>
        <w:pStyle w:val="Title"/>
        <w:spacing w:before="0"/>
        <w:rPr>
          <w:rFonts w:cs="Arial"/>
          <w:color w:val="FF0000"/>
          <w:sz w:val="28"/>
          <w:szCs w:val="28"/>
        </w:rPr>
      </w:pPr>
    </w:p>
    <w:p w:rsidR="00D2359E" w:rsidRDefault="00D2359E" w:rsidP="00D2359E">
      <w:pPr>
        <w:pStyle w:val="Subtitle"/>
      </w:pPr>
    </w:p>
    <w:p w:rsidR="00D2359E" w:rsidRPr="00D2359E" w:rsidRDefault="00D2359E" w:rsidP="00D2359E">
      <w:pPr>
        <w:pStyle w:val="BodyText"/>
      </w:pPr>
    </w:p>
    <w:p w:rsidR="009642F1" w:rsidRPr="00EC5BB4" w:rsidRDefault="009642F1" w:rsidP="009642F1">
      <w:pPr>
        <w:rPr>
          <w:rFonts w:eastAsia="Arial Unicode MS" w:cs="Arial"/>
          <w:b/>
          <w:kern w:val="2"/>
          <w:sz w:val="24"/>
          <w:szCs w:val="24"/>
          <w:lang w:val="ru-RU"/>
        </w:rPr>
      </w:pPr>
      <w:r w:rsidRPr="00EC5BB4">
        <w:rPr>
          <w:rFonts w:eastAsia="Arial Unicode MS" w:cs="Arial"/>
          <w:b/>
          <w:kern w:val="2"/>
          <w:sz w:val="24"/>
          <w:szCs w:val="24"/>
          <w:lang w:val="ru-RU"/>
        </w:rPr>
        <w:t xml:space="preserve">                                                                                   </w:t>
      </w:r>
      <w:r w:rsidR="00A36124">
        <w:rPr>
          <w:rFonts w:eastAsia="Arial Unicode MS" w:cs="Arial"/>
          <w:b/>
          <w:kern w:val="2"/>
          <w:sz w:val="24"/>
          <w:szCs w:val="24"/>
          <w:lang w:val="ru-RU"/>
        </w:rPr>
        <w:t xml:space="preserve"> </w:t>
      </w:r>
      <w:r w:rsidRPr="00EC5BB4">
        <w:rPr>
          <w:rFonts w:eastAsia="Arial Unicode MS" w:cs="Arial"/>
          <w:b/>
          <w:kern w:val="2"/>
          <w:sz w:val="24"/>
          <w:szCs w:val="24"/>
          <w:lang w:val="ru-RU"/>
        </w:rPr>
        <w:t xml:space="preserve"> К О М И С И Ј А</w:t>
      </w:r>
    </w:p>
    <w:p w:rsidR="009642F1" w:rsidRPr="00A36124" w:rsidRDefault="009642F1" w:rsidP="009642F1">
      <w:pPr>
        <w:rPr>
          <w:rFonts w:eastAsia="Arial Unicode MS" w:cs="Arial"/>
          <w:kern w:val="2"/>
        </w:rPr>
      </w:pPr>
      <w:r w:rsidRPr="00EC5BB4">
        <w:rPr>
          <w:rFonts w:eastAsia="Arial Unicode MS" w:cs="Arial"/>
          <w:kern w:val="2"/>
          <w:sz w:val="24"/>
          <w:szCs w:val="24"/>
          <w:lang w:val="ru-RU"/>
        </w:rPr>
        <w:t xml:space="preserve">                                                                    </w:t>
      </w:r>
      <w:r w:rsidR="00A36124">
        <w:rPr>
          <w:rFonts w:eastAsia="Arial Unicode MS" w:cs="Arial"/>
          <w:kern w:val="2"/>
          <w:sz w:val="24"/>
          <w:szCs w:val="24"/>
          <w:lang w:val="ru-RU"/>
        </w:rPr>
        <w:t xml:space="preserve"> </w:t>
      </w:r>
      <w:r w:rsidRPr="00EC5BB4">
        <w:rPr>
          <w:rFonts w:eastAsia="Arial Unicode MS" w:cs="Arial"/>
          <w:kern w:val="2"/>
          <w:sz w:val="24"/>
          <w:szCs w:val="24"/>
          <w:lang w:val="ru-RU"/>
        </w:rPr>
        <w:t xml:space="preserve">  </w:t>
      </w:r>
      <w:r w:rsidRPr="00A36124">
        <w:rPr>
          <w:rFonts w:eastAsia="Arial Unicode MS" w:cs="Arial"/>
          <w:kern w:val="2"/>
          <w:lang w:val="ru-RU"/>
        </w:rPr>
        <w:t>за с</w:t>
      </w:r>
      <w:r w:rsidR="004B294A" w:rsidRPr="00A36124">
        <w:rPr>
          <w:rFonts w:eastAsia="Arial Unicode MS" w:cs="Arial"/>
          <w:kern w:val="2"/>
          <w:lang w:val="ru-RU"/>
        </w:rPr>
        <w:t>провођење ЈN</w:t>
      </w:r>
      <w:r w:rsidR="004F1F86" w:rsidRPr="00A36124">
        <w:rPr>
          <w:rFonts w:eastAsia="Arial Unicode MS" w:cs="Arial"/>
          <w:kern w:val="2"/>
        </w:rPr>
        <w:t>/8000/00</w:t>
      </w:r>
      <w:r w:rsidR="009450BF" w:rsidRPr="00A36124">
        <w:rPr>
          <w:rFonts w:eastAsia="Arial Unicode MS" w:cs="Arial"/>
          <w:kern w:val="2"/>
          <w:lang w:val="sr-Cyrl-RS"/>
        </w:rPr>
        <w:t>25</w:t>
      </w:r>
      <w:r w:rsidR="00D2359E" w:rsidRPr="00A36124">
        <w:rPr>
          <w:rFonts w:eastAsia="Arial Unicode MS" w:cs="Arial"/>
          <w:kern w:val="2"/>
        </w:rPr>
        <w:t>/2016</w:t>
      </w:r>
    </w:p>
    <w:p w:rsidR="009642F1" w:rsidRPr="00A36124" w:rsidRDefault="009642F1" w:rsidP="009642F1">
      <w:pPr>
        <w:rPr>
          <w:rFonts w:eastAsia="Arial Unicode MS" w:cs="Arial"/>
          <w:kern w:val="2"/>
          <w:lang w:val="ru-RU"/>
        </w:rPr>
      </w:pPr>
      <w:r w:rsidRPr="00A36124">
        <w:rPr>
          <w:rFonts w:eastAsia="Arial Unicode MS" w:cs="Arial"/>
          <w:kern w:val="2"/>
          <w:lang w:val="ru-RU"/>
        </w:rPr>
        <w:t xml:space="preserve">                       </w:t>
      </w:r>
      <w:r w:rsidR="009450BF" w:rsidRPr="00A36124">
        <w:rPr>
          <w:rFonts w:eastAsia="Arial Unicode MS" w:cs="Arial"/>
          <w:kern w:val="2"/>
          <w:lang w:val="ru-RU"/>
        </w:rPr>
        <w:t xml:space="preserve">                                  </w:t>
      </w:r>
      <w:r w:rsidR="00A36124">
        <w:rPr>
          <w:rFonts w:eastAsia="Arial Unicode MS" w:cs="Arial"/>
          <w:kern w:val="2"/>
          <w:lang w:val="ru-RU"/>
        </w:rPr>
        <w:t xml:space="preserve">         </w:t>
      </w:r>
      <w:r w:rsidR="009450BF" w:rsidRPr="00A36124">
        <w:rPr>
          <w:rFonts w:eastAsia="Arial Unicode MS" w:cs="Arial"/>
          <w:kern w:val="2"/>
          <w:lang w:val="ru-RU"/>
        </w:rPr>
        <w:t xml:space="preserve">    </w:t>
      </w:r>
      <w:r w:rsidRPr="00A36124">
        <w:rPr>
          <w:rFonts w:eastAsia="Arial Unicode MS" w:cs="Arial"/>
          <w:kern w:val="2"/>
          <w:lang w:val="ru-RU"/>
        </w:rPr>
        <w:t xml:space="preserve">формирана Решењем бр.12.01. </w:t>
      </w:r>
      <w:r w:rsidR="009450BF" w:rsidRPr="00A36124">
        <w:rPr>
          <w:rFonts w:eastAsia="Arial Unicode MS" w:cs="Arial"/>
          <w:kern w:val="2"/>
          <w:lang w:val="ru-RU"/>
        </w:rPr>
        <w:t>397287</w:t>
      </w:r>
      <w:r w:rsidR="00D2359E" w:rsidRPr="00A36124">
        <w:rPr>
          <w:rFonts w:eastAsia="Arial Unicode MS" w:cs="Arial"/>
          <w:kern w:val="2"/>
          <w:lang w:val="ru-RU"/>
        </w:rPr>
        <w:t>/3-16</w:t>
      </w:r>
      <w:r w:rsidR="009450BF" w:rsidRPr="00A36124">
        <w:rPr>
          <w:rFonts w:eastAsia="Arial Unicode MS" w:cs="Arial"/>
          <w:kern w:val="2"/>
          <w:lang w:val="ru-RU"/>
        </w:rPr>
        <w:t xml:space="preserve"> </w:t>
      </w:r>
    </w:p>
    <w:p w:rsidR="009642F1" w:rsidRPr="00EC5BB4" w:rsidRDefault="009642F1" w:rsidP="009642F1">
      <w:pPr>
        <w:pStyle w:val="Title"/>
        <w:spacing w:before="0"/>
        <w:rPr>
          <w:rFonts w:cs="Arial"/>
          <w:b w:val="0"/>
          <w:color w:val="FF0000"/>
          <w:szCs w:val="24"/>
        </w:rPr>
      </w:pPr>
    </w:p>
    <w:p w:rsidR="009642F1" w:rsidRPr="00EC5BB4" w:rsidRDefault="002250F9" w:rsidP="009642F1">
      <w:pPr>
        <w:pStyle w:val="Title"/>
        <w:tabs>
          <w:tab w:val="left" w:pos="7035"/>
        </w:tabs>
        <w:spacing w:before="0"/>
        <w:jc w:val="left"/>
        <w:rPr>
          <w:rFonts w:cs="Arial"/>
          <w:b w:val="0"/>
          <w:szCs w:val="24"/>
        </w:rPr>
      </w:pPr>
      <w:r>
        <w:rPr>
          <w:rFonts w:cs="Arial"/>
          <w:b w:val="0"/>
          <w:szCs w:val="24"/>
          <w:lang w:val="en-US"/>
        </w:rPr>
        <w:t xml:space="preserve">                                                                         </w:t>
      </w:r>
    </w:p>
    <w:p w:rsidR="00210557" w:rsidRPr="00EC5BB4" w:rsidRDefault="00210557" w:rsidP="00210557">
      <w:pPr>
        <w:pStyle w:val="Title"/>
        <w:spacing w:before="0"/>
        <w:rPr>
          <w:rFonts w:cs="Arial"/>
          <w:b w:val="0"/>
          <w:color w:val="FF0000"/>
          <w:szCs w:val="24"/>
        </w:rPr>
      </w:pPr>
    </w:p>
    <w:p w:rsidR="00150FCE" w:rsidRDefault="00150FCE" w:rsidP="000C50A0">
      <w:pPr>
        <w:pStyle w:val="BodyText"/>
        <w:spacing w:before="0"/>
        <w:jc w:val="center"/>
        <w:rPr>
          <w:rFonts w:cs="Arial"/>
          <w:szCs w:val="24"/>
          <w:lang w:val="ru-RU"/>
        </w:rPr>
      </w:pPr>
    </w:p>
    <w:p w:rsidR="00D2359E" w:rsidRPr="00EC5BB4" w:rsidRDefault="00D2359E" w:rsidP="000C50A0">
      <w:pPr>
        <w:pStyle w:val="BodyText"/>
        <w:spacing w:before="0"/>
        <w:jc w:val="center"/>
        <w:rPr>
          <w:rFonts w:cs="Arial"/>
          <w:szCs w:val="24"/>
          <w:lang w:val="ru-RU"/>
        </w:rPr>
      </w:pPr>
    </w:p>
    <w:p w:rsidR="00150FCE" w:rsidRPr="00EC5BB4" w:rsidRDefault="00150FCE" w:rsidP="000C50A0">
      <w:pPr>
        <w:pStyle w:val="BodyText"/>
        <w:spacing w:before="0"/>
        <w:jc w:val="center"/>
        <w:rPr>
          <w:rFonts w:cs="Arial"/>
          <w:szCs w:val="24"/>
          <w:lang w:val="ru-RU"/>
        </w:rPr>
      </w:pPr>
    </w:p>
    <w:p w:rsidR="00150FCE" w:rsidRPr="00EC5BB4" w:rsidRDefault="00150FCE" w:rsidP="000C50A0">
      <w:pPr>
        <w:pStyle w:val="BodyText"/>
        <w:spacing w:before="0"/>
        <w:jc w:val="center"/>
        <w:rPr>
          <w:rFonts w:cs="Arial"/>
          <w:szCs w:val="24"/>
          <w:lang w:val="ru-RU"/>
        </w:rPr>
      </w:pPr>
    </w:p>
    <w:p w:rsidR="00C53AC6" w:rsidRPr="00A36124" w:rsidRDefault="00EB2C6E" w:rsidP="00463F5D">
      <w:pPr>
        <w:spacing w:before="0"/>
        <w:jc w:val="center"/>
        <w:rPr>
          <w:rFonts w:eastAsia="Arial Unicode MS" w:cs="Arial"/>
          <w:kern w:val="2"/>
          <w:lang w:val="ru-RU"/>
        </w:rPr>
      </w:pPr>
      <w:r w:rsidRPr="00A36124">
        <w:rPr>
          <w:rFonts w:eastAsia="Arial Unicode MS" w:cs="Arial"/>
          <w:kern w:val="2"/>
          <w:lang w:val="ru-RU"/>
        </w:rPr>
        <w:t xml:space="preserve">(заведено у ЈП ЕПС број </w:t>
      </w:r>
      <w:r w:rsidR="001669F3">
        <w:rPr>
          <w:rFonts w:eastAsia="Arial Unicode MS" w:cs="Arial"/>
          <w:kern w:val="2"/>
          <w:lang w:val="ru-RU"/>
        </w:rPr>
        <w:t>12.01.</w:t>
      </w:r>
      <w:r w:rsidR="004F1F86" w:rsidRPr="00A36124">
        <w:rPr>
          <w:rFonts w:eastAsia="Arial Unicode MS" w:cs="Arial"/>
          <w:kern w:val="2"/>
          <w:lang w:val="ru-RU"/>
        </w:rPr>
        <w:t>3</w:t>
      </w:r>
      <w:r w:rsidR="009450BF" w:rsidRPr="00A36124">
        <w:rPr>
          <w:rFonts w:eastAsia="Arial Unicode MS" w:cs="Arial"/>
          <w:kern w:val="2"/>
          <w:lang w:val="ru-RU"/>
        </w:rPr>
        <w:t>97287</w:t>
      </w:r>
      <w:r w:rsidR="00D2359E" w:rsidRPr="00A36124">
        <w:rPr>
          <w:rFonts w:eastAsia="Arial Unicode MS" w:cs="Arial"/>
          <w:kern w:val="2"/>
          <w:lang w:val="ru-RU"/>
        </w:rPr>
        <w:t>/</w:t>
      </w:r>
      <w:bookmarkStart w:id="3" w:name="_GoBack"/>
      <w:bookmarkEnd w:id="3"/>
      <w:r w:rsidR="001669F3">
        <w:rPr>
          <w:rFonts w:eastAsia="Arial Unicode MS" w:cs="Arial"/>
          <w:kern w:val="2"/>
        </w:rPr>
        <w:t>17</w:t>
      </w:r>
      <w:r w:rsidR="00CC346F">
        <w:rPr>
          <w:rFonts w:eastAsia="Arial Unicode MS" w:cs="Arial"/>
          <w:kern w:val="2"/>
          <w:lang w:val="ru-RU"/>
        </w:rPr>
        <w:t xml:space="preserve"> </w:t>
      </w:r>
      <w:r w:rsidR="00D2359E" w:rsidRPr="00A36124">
        <w:rPr>
          <w:rFonts w:eastAsia="Arial Unicode MS" w:cs="Arial"/>
          <w:kern w:val="2"/>
          <w:lang w:val="ru-RU"/>
        </w:rPr>
        <w:t>-16</w:t>
      </w:r>
      <w:r w:rsidR="000E7CFB" w:rsidRPr="00A36124">
        <w:rPr>
          <w:rFonts w:eastAsia="Arial Unicode MS" w:cs="Arial"/>
          <w:kern w:val="2"/>
        </w:rPr>
        <w:t xml:space="preserve"> </w:t>
      </w:r>
      <w:r w:rsidRPr="00A36124">
        <w:rPr>
          <w:rFonts w:eastAsia="Arial Unicode MS" w:cs="Arial"/>
          <w:kern w:val="2"/>
          <w:lang w:val="ru-RU"/>
        </w:rPr>
        <w:t xml:space="preserve">од </w:t>
      </w:r>
      <w:r w:rsidR="00CC346F">
        <w:rPr>
          <w:rFonts w:eastAsia="Arial Unicode MS" w:cs="Arial"/>
          <w:kern w:val="2"/>
          <w:lang w:val="sr-Cyrl-RS"/>
        </w:rPr>
        <w:t xml:space="preserve"> </w:t>
      </w:r>
      <w:r w:rsidR="001669F3">
        <w:rPr>
          <w:rFonts w:eastAsia="Arial Unicode MS" w:cs="Arial"/>
          <w:kern w:val="2"/>
        </w:rPr>
        <w:t>03.11</w:t>
      </w:r>
      <w:r w:rsidR="00CC346F">
        <w:rPr>
          <w:rFonts w:eastAsia="Arial Unicode MS" w:cs="Arial"/>
          <w:kern w:val="2"/>
          <w:lang w:val="sr-Cyrl-RS"/>
        </w:rPr>
        <w:t xml:space="preserve"> </w:t>
      </w:r>
      <w:r w:rsidR="00BC3621">
        <w:rPr>
          <w:rFonts w:eastAsia="Arial Unicode MS" w:cs="Arial"/>
          <w:kern w:val="2"/>
        </w:rPr>
        <w:t>.2016</w:t>
      </w:r>
      <w:r w:rsidR="00413BCE" w:rsidRPr="00A36124">
        <w:rPr>
          <w:rFonts w:eastAsia="Arial Unicode MS" w:cs="Arial"/>
          <w:kern w:val="2"/>
          <w:lang w:val="ru-RU"/>
        </w:rPr>
        <w:t>.</w:t>
      </w:r>
      <w:r w:rsidRPr="00A36124">
        <w:rPr>
          <w:rFonts w:eastAsia="Arial Unicode MS" w:cs="Arial"/>
          <w:kern w:val="2"/>
          <w:lang w:val="ru-RU"/>
        </w:rPr>
        <w:t xml:space="preserve"> године)</w:t>
      </w:r>
    </w:p>
    <w:p w:rsidR="00C53AC6" w:rsidRPr="00A36124" w:rsidRDefault="00C53AC6" w:rsidP="000C50A0">
      <w:pPr>
        <w:pStyle w:val="BodyText"/>
        <w:spacing w:before="0"/>
        <w:jc w:val="center"/>
        <w:rPr>
          <w:rFonts w:cs="Arial"/>
          <w:sz w:val="22"/>
          <w:szCs w:val="22"/>
        </w:rPr>
      </w:pPr>
    </w:p>
    <w:p w:rsidR="00C53AC6" w:rsidRPr="00A36124" w:rsidRDefault="00C53AC6" w:rsidP="000C50A0">
      <w:pPr>
        <w:pStyle w:val="BodyText"/>
        <w:spacing w:before="0"/>
        <w:jc w:val="center"/>
        <w:rPr>
          <w:rFonts w:cs="Arial"/>
          <w:sz w:val="22"/>
          <w:szCs w:val="22"/>
          <w:lang w:val="en-US"/>
        </w:rPr>
      </w:pPr>
    </w:p>
    <w:p w:rsidR="00D2359E" w:rsidRPr="00A36124" w:rsidRDefault="00D2359E" w:rsidP="000C50A0">
      <w:pPr>
        <w:pStyle w:val="BodyText"/>
        <w:spacing w:before="0"/>
        <w:jc w:val="center"/>
        <w:rPr>
          <w:rFonts w:cs="Arial"/>
          <w:sz w:val="22"/>
          <w:szCs w:val="22"/>
          <w:lang w:val="en-US"/>
        </w:rPr>
      </w:pPr>
    </w:p>
    <w:p w:rsidR="00D2359E" w:rsidRPr="00A36124" w:rsidRDefault="00D2359E" w:rsidP="000C50A0">
      <w:pPr>
        <w:pStyle w:val="BodyText"/>
        <w:spacing w:before="0"/>
        <w:jc w:val="center"/>
        <w:rPr>
          <w:rFonts w:cs="Arial"/>
          <w:sz w:val="22"/>
          <w:szCs w:val="22"/>
          <w:lang w:val="en-US"/>
        </w:rPr>
      </w:pPr>
    </w:p>
    <w:p w:rsidR="00D2359E" w:rsidRPr="00A36124" w:rsidRDefault="00D2359E" w:rsidP="000C50A0">
      <w:pPr>
        <w:pStyle w:val="BodyText"/>
        <w:spacing w:before="0"/>
        <w:jc w:val="center"/>
        <w:rPr>
          <w:rFonts w:cs="Arial"/>
          <w:sz w:val="22"/>
          <w:szCs w:val="22"/>
          <w:lang w:val="en-US"/>
        </w:rPr>
      </w:pPr>
    </w:p>
    <w:p w:rsidR="000C50A0" w:rsidRPr="00A36124" w:rsidRDefault="000C50A0" w:rsidP="000C50A0">
      <w:pPr>
        <w:pStyle w:val="BodyText"/>
        <w:spacing w:before="0"/>
        <w:jc w:val="center"/>
        <w:rPr>
          <w:rFonts w:cs="Arial"/>
          <w:sz w:val="22"/>
          <w:szCs w:val="22"/>
          <w:lang w:val="ru-RU"/>
        </w:rPr>
      </w:pPr>
    </w:p>
    <w:p w:rsidR="00B37917" w:rsidRPr="00A36124" w:rsidRDefault="00A36124" w:rsidP="00D2359E">
      <w:pPr>
        <w:spacing w:before="0"/>
        <w:jc w:val="center"/>
        <w:rPr>
          <w:rFonts w:cs="Arial"/>
          <w:lang w:val="ru-RU"/>
        </w:rPr>
      </w:pPr>
      <w:r w:rsidRPr="00A36124">
        <w:rPr>
          <w:rFonts w:cs="Arial"/>
          <w:lang w:val="ru-RU"/>
        </w:rPr>
        <w:t xml:space="preserve">Београд </w:t>
      </w:r>
      <w:r w:rsidR="00CC346F">
        <w:rPr>
          <w:rFonts w:cs="Arial"/>
          <w:lang w:val="ru-RU"/>
        </w:rPr>
        <w:t>новемба</w:t>
      </w:r>
      <w:r w:rsidR="00D2359E" w:rsidRPr="00A36124">
        <w:rPr>
          <w:rFonts w:cs="Arial"/>
          <w:lang w:val="ru-RU"/>
        </w:rPr>
        <w:t xml:space="preserve">р, </w:t>
      </w:r>
      <w:r w:rsidR="001F62BF" w:rsidRPr="00A36124">
        <w:rPr>
          <w:rFonts w:cs="Arial"/>
          <w:lang w:val="ru-RU"/>
        </w:rPr>
        <w:t>201</w:t>
      </w:r>
      <w:r w:rsidR="00210557" w:rsidRPr="00A36124">
        <w:rPr>
          <w:rFonts w:cs="Arial"/>
          <w:lang w:val="ru-RU"/>
        </w:rPr>
        <w:t>6</w:t>
      </w:r>
      <w:r w:rsidR="001F62BF" w:rsidRPr="00A36124">
        <w:rPr>
          <w:rFonts w:cs="Arial"/>
          <w:lang w:val="ru-RU"/>
        </w:rPr>
        <w:t xml:space="preserve">. </w:t>
      </w:r>
      <w:r w:rsidR="00210557" w:rsidRPr="00A36124">
        <w:rPr>
          <w:rFonts w:cs="Arial"/>
          <w:lang w:val="ru-RU"/>
        </w:rPr>
        <w:t>г</w:t>
      </w:r>
      <w:r w:rsidR="001F62BF" w:rsidRPr="00A36124">
        <w:rPr>
          <w:rFonts w:cs="Arial"/>
          <w:lang w:val="ru-RU"/>
        </w:rPr>
        <w:t>одине</w:t>
      </w:r>
    </w:p>
    <w:p w:rsidR="00CC346F" w:rsidRPr="00CC346F" w:rsidRDefault="000C50A0" w:rsidP="00CC346F">
      <w:pPr>
        <w:rPr>
          <w:rFonts w:cs="Arial"/>
        </w:rPr>
      </w:pPr>
      <w:r w:rsidRPr="00EC5BB4">
        <w:rPr>
          <w:rFonts w:eastAsia="TimesNewRomanPSMT" w:cs="Arial"/>
          <w:color w:val="000000"/>
          <w:kern w:val="2"/>
          <w:szCs w:val="24"/>
          <w:lang w:val="ru-RU"/>
        </w:rPr>
        <w:br w:type="page"/>
      </w:r>
      <w:r w:rsidR="00CC346F" w:rsidRPr="00CC346F">
        <w:rPr>
          <w:rFonts w:cs="Arial"/>
        </w:rPr>
        <w:lastRenderedPageBreak/>
        <w:t>На основу члана 63. став 5. и члана 54. Закона о јавним набавкама („Сл. гласник РС”, бр. 124/12, 14/15 и 68/15) Комисија је сачинила</w:t>
      </w:r>
      <w:r w:rsidR="00CC346F" w:rsidRPr="00CC346F">
        <w:rPr>
          <w:rFonts w:eastAsia="Arial Unicode MS" w:cs="Arial"/>
        </w:rPr>
        <w:t>:</w:t>
      </w:r>
    </w:p>
    <w:p w:rsidR="00CC346F" w:rsidRPr="00CC346F" w:rsidRDefault="00CC346F" w:rsidP="00CC346F">
      <w:pPr>
        <w:rPr>
          <w:rFonts w:cs="Arial"/>
        </w:rPr>
      </w:pPr>
    </w:p>
    <w:p w:rsidR="00CC346F" w:rsidRPr="00CC346F" w:rsidRDefault="00CC346F" w:rsidP="00CC346F">
      <w:pPr>
        <w:rPr>
          <w:rFonts w:cs="Arial"/>
        </w:rPr>
      </w:pPr>
    </w:p>
    <w:p w:rsidR="00CC346F" w:rsidRPr="00CC346F" w:rsidRDefault="00CC346F" w:rsidP="00CC346F">
      <w:pPr>
        <w:jc w:val="center"/>
        <w:rPr>
          <w:rFonts w:cs="Arial"/>
        </w:rPr>
      </w:pPr>
      <w:r w:rsidRPr="00CC346F">
        <w:rPr>
          <w:rFonts w:cs="Arial"/>
        </w:rPr>
        <w:t>ПРВУ ИЗМЕНУ</w:t>
      </w:r>
    </w:p>
    <w:p w:rsidR="00CC346F" w:rsidRPr="00CC346F" w:rsidRDefault="00CC346F" w:rsidP="00CC346F">
      <w:pPr>
        <w:jc w:val="center"/>
        <w:rPr>
          <w:rFonts w:cs="Arial"/>
        </w:rPr>
      </w:pPr>
      <w:r w:rsidRPr="00CC346F">
        <w:rPr>
          <w:rFonts w:cs="Arial"/>
        </w:rPr>
        <w:t>КОНКУРСНЕ  ДОКУМЕНТАЦИЈЕ</w:t>
      </w:r>
    </w:p>
    <w:p w:rsidR="00CC346F" w:rsidRPr="00CC346F" w:rsidRDefault="00CC346F" w:rsidP="00CC346F">
      <w:pPr>
        <w:pStyle w:val="Title"/>
        <w:spacing w:before="0"/>
        <w:rPr>
          <w:rFonts w:cs="Arial"/>
          <w:b w:val="0"/>
          <w:bCs w:val="0"/>
          <w:sz w:val="22"/>
          <w:szCs w:val="22"/>
        </w:rPr>
      </w:pPr>
      <w:r w:rsidRPr="00CC346F">
        <w:rPr>
          <w:rFonts w:cs="Arial"/>
          <w:b w:val="0"/>
          <w:sz w:val="22"/>
          <w:szCs w:val="22"/>
        </w:rPr>
        <w:t xml:space="preserve">за јавну набавку </w:t>
      </w:r>
      <w:r w:rsidRPr="00CC346F">
        <w:rPr>
          <w:rFonts w:cs="Arial"/>
          <w:b w:val="0"/>
          <w:sz w:val="22"/>
          <w:szCs w:val="22"/>
          <w:lang w:val="sr-Cyrl-RS"/>
        </w:rPr>
        <w:t xml:space="preserve">радова: </w:t>
      </w:r>
      <w:r w:rsidRPr="00CC346F">
        <w:rPr>
          <w:rFonts w:cs="Arial"/>
          <w:b w:val="0"/>
          <w:bCs w:val="0"/>
          <w:sz w:val="22"/>
          <w:szCs w:val="22"/>
        </w:rPr>
        <w:t>Одржавање, ревизија и израда мерних места за потребе ТЦ Нови Сад</w:t>
      </w:r>
    </w:p>
    <w:p w:rsidR="00CC346F" w:rsidRPr="00CC346F" w:rsidRDefault="00CC346F" w:rsidP="00CC346F">
      <w:pPr>
        <w:jc w:val="center"/>
        <w:rPr>
          <w:rFonts w:cs="Arial"/>
        </w:rPr>
      </w:pPr>
    </w:p>
    <w:p w:rsidR="00CC346F" w:rsidRPr="00CC346F" w:rsidRDefault="00CC346F" w:rsidP="00CC346F">
      <w:pPr>
        <w:rPr>
          <w:rFonts w:cs="Arial"/>
        </w:rPr>
      </w:pPr>
    </w:p>
    <w:p w:rsidR="00CC346F" w:rsidRPr="00CC346F" w:rsidRDefault="00CC346F" w:rsidP="00CC346F">
      <w:pPr>
        <w:jc w:val="center"/>
        <w:rPr>
          <w:rFonts w:cs="Arial"/>
        </w:rPr>
      </w:pPr>
      <w:r w:rsidRPr="00CC346F">
        <w:rPr>
          <w:rFonts w:cs="Arial"/>
        </w:rPr>
        <w:t>1.</w:t>
      </w:r>
    </w:p>
    <w:p w:rsidR="00CC346F" w:rsidRPr="00CC346F" w:rsidRDefault="00CC346F" w:rsidP="00CC346F">
      <w:pPr>
        <w:rPr>
          <w:rFonts w:cs="Arial"/>
          <w:lang w:val="sr-Cyrl-RS"/>
        </w:rPr>
      </w:pPr>
      <w:r w:rsidRPr="00CC346F">
        <w:rPr>
          <w:rFonts w:cs="Arial"/>
          <w:lang w:val="sr-Cyrl-RS"/>
        </w:rPr>
        <w:t>Текст</w:t>
      </w:r>
      <w:r w:rsidRPr="00CC346F">
        <w:rPr>
          <w:rFonts w:cs="Arial"/>
        </w:rPr>
        <w:t xml:space="preserve"> </w:t>
      </w:r>
      <w:r w:rsidRPr="00CC346F">
        <w:rPr>
          <w:rFonts w:cs="Arial"/>
          <w:lang w:val="sr-Cyrl-RS"/>
        </w:rPr>
        <w:t xml:space="preserve"> ''</w:t>
      </w:r>
      <w:r w:rsidRPr="00CC346F">
        <w:rPr>
          <w:rFonts w:eastAsia="Arial Unicode MS" w:cs="Arial"/>
          <w:iCs/>
          <w:kern w:val="1"/>
          <w:lang w:val="sr-Cyrl-RS" w:eastAsia="ar-SA"/>
        </w:rPr>
        <w:t xml:space="preserve">на период од годину дана'' у делу </w:t>
      </w:r>
      <w:r w:rsidRPr="00CC346F">
        <w:rPr>
          <w:rFonts w:cs="Arial"/>
        </w:rPr>
        <w:t xml:space="preserve"> конкурсне документације </w:t>
      </w:r>
      <w:r w:rsidRPr="00CC346F">
        <w:rPr>
          <w:rFonts w:cs="Arial"/>
          <w:lang w:val="sr-Cyrl-RS"/>
        </w:rPr>
        <w:t xml:space="preserve"> ко</w:t>
      </w:r>
      <w:r w:rsidR="00C65D98">
        <w:rPr>
          <w:rFonts w:cs="Arial"/>
          <w:lang w:val="sr-Cyrl-RS"/>
        </w:rPr>
        <w:t>ји се односи на период на који с</w:t>
      </w:r>
      <w:r w:rsidRPr="00CC346F">
        <w:rPr>
          <w:rFonts w:cs="Arial"/>
          <w:lang w:val="sr-Cyrl-RS"/>
        </w:rPr>
        <w:t xml:space="preserve">е закључује оквирни споразум </w:t>
      </w:r>
      <w:r w:rsidRPr="00CC346F">
        <w:rPr>
          <w:rFonts w:cs="Arial"/>
        </w:rPr>
        <w:t xml:space="preserve">мења се и гласи: </w:t>
      </w:r>
      <w:r w:rsidRPr="00CC346F">
        <w:rPr>
          <w:rFonts w:cs="Arial"/>
          <w:lang w:val="sr-Cyrl-RS"/>
        </w:rPr>
        <w:t>''на период до две године''.</w:t>
      </w:r>
    </w:p>
    <w:p w:rsidR="00CC346F" w:rsidRPr="00CC346F" w:rsidRDefault="00CC346F" w:rsidP="00CC346F">
      <w:pPr>
        <w:jc w:val="center"/>
        <w:rPr>
          <w:rFonts w:cs="Arial"/>
          <w:lang w:val="sr-Cyrl-RS"/>
        </w:rPr>
      </w:pPr>
      <w:r w:rsidRPr="00CC346F">
        <w:rPr>
          <w:rFonts w:cs="Arial"/>
          <w:lang w:val="sr-Cyrl-RS"/>
        </w:rPr>
        <w:t>2.</w:t>
      </w:r>
    </w:p>
    <w:p w:rsidR="00CC346F" w:rsidRPr="00CC346F" w:rsidRDefault="00CC346F" w:rsidP="00CC346F">
      <w:pPr>
        <w:rPr>
          <w:rFonts w:cs="Arial"/>
          <w:lang w:val="sr-Cyrl-RS"/>
        </w:rPr>
      </w:pPr>
      <w:r w:rsidRPr="00CC346F">
        <w:rPr>
          <w:rFonts w:cs="Arial"/>
          <w:lang w:val="sr-Cyrl-RS"/>
        </w:rPr>
        <w:t>Конкурсна документација се мења и гласи као у прилогу.</w:t>
      </w:r>
      <w:r w:rsidRPr="00CC346F">
        <w:rPr>
          <w:rFonts w:cs="Arial"/>
        </w:rPr>
        <w:t xml:space="preserve"> Понуде за предметну јавну набавку је потребно доставити у складу са изменама конкурсне документације.</w:t>
      </w:r>
    </w:p>
    <w:p w:rsidR="00CC346F" w:rsidRPr="00CC346F" w:rsidRDefault="00CC346F" w:rsidP="00CC346F">
      <w:pPr>
        <w:jc w:val="center"/>
        <w:rPr>
          <w:rFonts w:cs="Arial"/>
          <w:lang w:val="sr-Cyrl-RS"/>
        </w:rPr>
      </w:pPr>
      <w:r w:rsidRPr="00CC346F">
        <w:rPr>
          <w:rFonts w:cs="Arial"/>
          <w:lang w:val="sr-Cyrl-RS"/>
        </w:rPr>
        <w:t>3.</w:t>
      </w:r>
    </w:p>
    <w:p w:rsidR="00CC346F" w:rsidRPr="00CC346F" w:rsidRDefault="00CC346F" w:rsidP="00CC346F">
      <w:pPr>
        <w:rPr>
          <w:rFonts w:cs="Arial"/>
        </w:rPr>
      </w:pPr>
      <w:r w:rsidRPr="00CC346F">
        <w:rPr>
          <w:rFonts w:cs="Arial"/>
        </w:rPr>
        <w:t>Ова измена конкурсне документације се објављује на Порталу УЈН и Интернет страници Наручиоца.</w:t>
      </w:r>
    </w:p>
    <w:p w:rsidR="00CC346F" w:rsidRPr="00CC346F" w:rsidRDefault="00CC346F" w:rsidP="00CC346F">
      <w:pPr>
        <w:ind w:left="7080"/>
        <w:rPr>
          <w:rFonts w:cs="Arial"/>
        </w:rPr>
      </w:pPr>
    </w:p>
    <w:p w:rsidR="00CC346F" w:rsidRPr="00CC346F" w:rsidRDefault="00CC346F" w:rsidP="00CC346F">
      <w:pPr>
        <w:ind w:left="7080"/>
        <w:rPr>
          <w:rFonts w:cs="Arial"/>
        </w:rPr>
      </w:pPr>
    </w:p>
    <w:p w:rsidR="00CC346F" w:rsidRPr="00CC346F" w:rsidRDefault="00CC346F" w:rsidP="00CC346F">
      <w:pPr>
        <w:ind w:left="7080"/>
        <w:rPr>
          <w:rFonts w:cs="Arial"/>
        </w:rPr>
      </w:pPr>
    </w:p>
    <w:p w:rsidR="00CC346F" w:rsidRPr="00CC346F" w:rsidRDefault="00CC346F" w:rsidP="00CC346F">
      <w:pPr>
        <w:ind w:left="7080"/>
        <w:rPr>
          <w:rFonts w:cs="Arial"/>
        </w:rPr>
      </w:pPr>
    </w:p>
    <w:p w:rsidR="00CC346F" w:rsidRPr="00CC346F" w:rsidRDefault="00CC346F" w:rsidP="00CC346F">
      <w:pPr>
        <w:ind w:left="7080"/>
        <w:rPr>
          <w:rFonts w:cs="Arial"/>
        </w:rPr>
      </w:pPr>
      <w:r w:rsidRPr="00CC346F">
        <w:rPr>
          <w:rFonts w:cs="Arial"/>
        </w:rPr>
        <w:t>КОМИСИЈА</w:t>
      </w:r>
    </w:p>
    <w:p w:rsidR="00CC346F" w:rsidRPr="00CC346F" w:rsidRDefault="00CC346F" w:rsidP="00CC346F">
      <w:pPr>
        <w:rPr>
          <w:rFonts w:cs="Arial"/>
        </w:rPr>
      </w:pPr>
    </w:p>
    <w:p w:rsidR="00CC346F" w:rsidRPr="00CC346F" w:rsidRDefault="00CC346F" w:rsidP="00CC346F">
      <w:pPr>
        <w:rPr>
          <w:rFonts w:cs="Arial"/>
        </w:rPr>
      </w:pPr>
    </w:p>
    <w:p w:rsidR="00CC346F" w:rsidRPr="00CC346F" w:rsidRDefault="00CC346F" w:rsidP="00CC346F">
      <w:pPr>
        <w:rPr>
          <w:rFonts w:cs="Arial"/>
        </w:rPr>
      </w:pPr>
    </w:p>
    <w:p w:rsidR="00CC346F" w:rsidRPr="00CC346F" w:rsidRDefault="00CC346F" w:rsidP="00CC346F">
      <w:pPr>
        <w:rPr>
          <w:rFonts w:cs="Arial"/>
        </w:rPr>
      </w:pPr>
      <w:r w:rsidRPr="00CC346F">
        <w:rPr>
          <w:rFonts w:cs="Arial"/>
        </w:rPr>
        <w:t>Доставити:</w:t>
      </w:r>
    </w:p>
    <w:p w:rsidR="00F5264D" w:rsidRPr="00CC346F" w:rsidRDefault="00CC346F" w:rsidP="00CC346F">
      <w:pPr>
        <w:pStyle w:val="Title"/>
        <w:spacing w:before="0"/>
        <w:jc w:val="both"/>
        <w:rPr>
          <w:rFonts w:cs="Arial"/>
          <w:b w:val="0"/>
          <w:color w:val="548DD4" w:themeColor="text2" w:themeTint="99"/>
          <w:sz w:val="22"/>
          <w:szCs w:val="22"/>
        </w:rPr>
      </w:pPr>
      <w:r w:rsidRPr="00CC346F">
        <w:rPr>
          <w:rFonts w:cs="Arial"/>
          <w:b w:val="0"/>
          <w:sz w:val="22"/>
          <w:szCs w:val="22"/>
        </w:rPr>
        <w:t>- Архиви</w:t>
      </w:r>
    </w:p>
    <w:p w:rsidR="001853E1" w:rsidRPr="00CC346F" w:rsidRDefault="001853E1" w:rsidP="000C50A0">
      <w:pPr>
        <w:pStyle w:val="BodyText"/>
        <w:spacing w:before="0"/>
        <w:rPr>
          <w:rFonts w:cs="Arial"/>
          <w:sz w:val="22"/>
          <w:szCs w:val="22"/>
        </w:rPr>
      </w:pPr>
    </w:p>
    <w:p w:rsidR="00463F5D" w:rsidRPr="00722B79" w:rsidRDefault="00473AD5" w:rsidP="00FF351A">
      <w:pPr>
        <w:pStyle w:val="Heading10"/>
        <w:numPr>
          <w:ilvl w:val="0"/>
          <w:numId w:val="14"/>
        </w:numPr>
        <w:rPr>
          <w:rFonts w:cs="Arial"/>
          <w:lang w:val="en-US"/>
        </w:rPr>
      </w:pPr>
      <w:r w:rsidRPr="00EC5BB4">
        <w:rPr>
          <w:rFonts w:cs="Arial"/>
          <w:sz w:val="24"/>
          <w:szCs w:val="24"/>
          <w:lang w:val="ru-RU"/>
        </w:rPr>
        <w:br w:type="page"/>
      </w:r>
      <w:bookmarkStart w:id="4" w:name="_Toc430335136"/>
      <w:bookmarkStart w:id="5" w:name="_Toc442559876"/>
      <w:bookmarkStart w:id="6" w:name="_Toc427817447"/>
      <w:r w:rsidR="00FA0E61" w:rsidRPr="00722B79">
        <w:rPr>
          <w:rFonts w:cs="Arial"/>
        </w:rPr>
        <w:lastRenderedPageBreak/>
        <w:t>ОПШТИ ПОДАЦИ О ЈАВНОЈ НАБАВЦИ</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6067"/>
      </w:tblGrid>
      <w:tr w:rsidR="00463F5D" w:rsidRPr="00722B79" w:rsidTr="00BB41D5">
        <w:trPr>
          <w:trHeight w:val="1061"/>
        </w:trPr>
        <w:tc>
          <w:tcPr>
            <w:tcW w:w="3032" w:type="dxa"/>
            <w:shd w:val="clear" w:color="auto" w:fill="auto"/>
          </w:tcPr>
          <w:p w:rsidR="00BB41D5" w:rsidRPr="00722B79" w:rsidRDefault="00BB41D5" w:rsidP="00C54A41">
            <w:pPr>
              <w:autoSpaceDE w:val="0"/>
              <w:autoSpaceDN w:val="0"/>
              <w:adjustRightInd w:val="0"/>
              <w:spacing w:before="0"/>
              <w:jc w:val="center"/>
              <w:rPr>
                <w:rFonts w:eastAsia="TimesNewRomanPSMT" w:cs="Arial"/>
                <w:bCs/>
              </w:rPr>
            </w:pPr>
          </w:p>
          <w:p w:rsidR="00463F5D" w:rsidRPr="00722B79" w:rsidRDefault="00463F5D" w:rsidP="00C54A41">
            <w:pPr>
              <w:autoSpaceDE w:val="0"/>
              <w:autoSpaceDN w:val="0"/>
              <w:adjustRightInd w:val="0"/>
              <w:spacing w:before="0"/>
              <w:jc w:val="center"/>
              <w:rPr>
                <w:rFonts w:eastAsia="TimesNewRomanPSMT" w:cs="Arial"/>
                <w:bCs/>
              </w:rPr>
            </w:pPr>
            <w:r w:rsidRPr="00722B79">
              <w:rPr>
                <w:rFonts w:eastAsia="TimesNewRomanPSMT" w:cs="Arial"/>
                <w:bCs/>
              </w:rPr>
              <w:t>Назив и адреса Наручиоца</w:t>
            </w:r>
          </w:p>
          <w:p w:rsidR="004F1F86" w:rsidRPr="00722B79" w:rsidRDefault="004F1F86" w:rsidP="00C54A41">
            <w:pPr>
              <w:autoSpaceDE w:val="0"/>
              <w:autoSpaceDN w:val="0"/>
              <w:adjustRightInd w:val="0"/>
              <w:spacing w:before="0"/>
              <w:jc w:val="center"/>
              <w:rPr>
                <w:rFonts w:eastAsia="TimesNewRomanPSMT" w:cs="Arial"/>
                <w:bCs/>
              </w:rPr>
            </w:pPr>
          </w:p>
          <w:p w:rsidR="004F1F86" w:rsidRPr="00722B79" w:rsidRDefault="004F1F86" w:rsidP="00C54A41">
            <w:pPr>
              <w:autoSpaceDE w:val="0"/>
              <w:autoSpaceDN w:val="0"/>
              <w:adjustRightInd w:val="0"/>
              <w:spacing w:before="0"/>
              <w:jc w:val="center"/>
              <w:rPr>
                <w:rFonts w:eastAsia="TimesNewRomanPSMT" w:cs="Arial"/>
                <w:bCs/>
              </w:rPr>
            </w:pPr>
            <w:r w:rsidRPr="00722B79">
              <w:rPr>
                <w:rFonts w:eastAsia="TimesNewRomanPSMT" w:cs="Arial"/>
                <w:bCs/>
              </w:rPr>
              <w:t>Скраћено пословно име</w:t>
            </w:r>
          </w:p>
        </w:tc>
        <w:tc>
          <w:tcPr>
            <w:tcW w:w="6213" w:type="dxa"/>
            <w:shd w:val="clear" w:color="auto" w:fill="auto"/>
          </w:tcPr>
          <w:p w:rsidR="00463F5D" w:rsidRPr="00722B79" w:rsidRDefault="00463F5D" w:rsidP="00C54A41">
            <w:pPr>
              <w:suppressAutoHyphens/>
              <w:spacing w:before="0" w:line="100" w:lineRule="atLeast"/>
              <w:jc w:val="center"/>
              <w:rPr>
                <w:rFonts w:cs="Arial"/>
              </w:rPr>
            </w:pPr>
            <w:r w:rsidRPr="00722B79">
              <w:rPr>
                <w:rFonts w:cs="Arial"/>
              </w:rPr>
              <w:t>Јавно предузеће „Електропривреда Србије“ Београд,</w:t>
            </w:r>
          </w:p>
          <w:p w:rsidR="00463F5D" w:rsidRPr="00722B79" w:rsidRDefault="00463F5D" w:rsidP="00C54A41">
            <w:pPr>
              <w:suppressAutoHyphens/>
              <w:spacing w:before="0" w:line="100" w:lineRule="atLeast"/>
              <w:jc w:val="center"/>
              <w:rPr>
                <w:rFonts w:cs="Arial"/>
              </w:rPr>
            </w:pPr>
            <w:r w:rsidRPr="00722B79">
              <w:rPr>
                <w:rFonts w:cs="Arial"/>
              </w:rPr>
              <w:t>Улица царице Милице бр.2, 11000 Београд</w:t>
            </w:r>
          </w:p>
          <w:p w:rsidR="00463F5D" w:rsidRPr="00722B79" w:rsidRDefault="00463F5D" w:rsidP="00C54A41">
            <w:pPr>
              <w:suppressAutoHyphens/>
              <w:spacing w:before="0" w:line="100" w:lineRule="atLeast"/>
              <w:jc w:val="center"/>
              <w:rPr>
                <w:rFonts w:cs="Arial"/>
                <w:color w:val="00B0F0"/>
              </w:rPr>
            </w:pPr>
          </w:p>
          <w:p w:rsidR="004F1F86" w:rsidRPr="00722B79" w:rsidRDefault="004F1F86" w:rsidP="00C54A41">
            <w:pPr>
              <w:suppressAutoHyphens/>
              <w:spacing w:before="0" w:line="100" w:lineRule="atLeast"/>
              <w:jc w:val="center"/>
              <w:rPr>
                <w:rFonts w:cs="Arial"/>
                <w:color w:val="00B0F0"/>
              </w:rPr>
            </w:pPr>
            <w:r w:rsidRPr="00722B79">
              <w:rPr>
                <w:rFonts w:cs="Arial"/>
              </w:rPr>
              <w:t>ЈП ЕПС</w:t>
            </w:r>
          </w:p>
        </w:tc>
      </w:tr>
      <w:tr w:rsidR="007F767E" w:rsidRPr="00722B79" w:rsidTr="00C54A41">
        <w:trPr>
          <w:trHeight w:val="1115"/>
        </w:trPr>
        <w:tc>
          <w:tcPr>
            <w:tcW w:w="3032" w:type="dxa"/>
            <w:shd w:val="clear" w:color="auto" w:fill="auto"/>
          </w:tcPr>
          <w:p w:rsidR="00C54A41" w:rsidRPr="00722B79" w:rsidRDefault="00C54A41" w:rsidP="00C54A41">
            <w:pPr>
              <w:autoSpaceDE w:val="0"/>
              <w:autoSpaceDN w:val="0"/>
              <w:adjustRightInd w:val="0"/>
              <w:spacing w:before="0"/>
              <w:jc w:val="center"/>
              <w:rPr>
                <w:rFonts w:eastAsia="TimesNewRomanPSMT" w:cs="Arial"/>
                <w:bCs/>
              </w:rPr>
            </w:pPr>
          </w:p>
          <w:p w:rsidR="007F767E" w:rsidRPr="00722B79" w:rsidRDefault="007F767E" w:rsidP="00C54A41">
            <w:pPr>
              <w:autoSpaceDE w:val="0"/>
              <w:autoSpaceDN w:val="0"/>
              <w:adjustRightInd w:val="0"/>
              <w:spacing w:before="0"/>
              <w:jc w:val="center"/>
              <w:rPr>
                <w:rFonts w:eastAsia="TimesNewRomanPSMT" w:cs="Arial"/>
                <w:bCs/>
                <w:highlight w:val="green"/>
              </w:rPr>
            </w:pPr>
            <w:r w:rsidRPr="00722B79">
              <w:rPr>
                <w:rFonts w:eastAsia="TimesNewRomanPSMT" w:cs="Arial"/>
                <w:bCs/>
              </w:rPr>
              <w:t>Назив и адреса крајњег корисника</w:t>
            </w:r>
          </w:p>
        </w:tc>
        <w:tc>
          <w:tcPr>
            <w:tcW w:w="6213" w:type="dxa"/>
            <w:shd w:val="clear" w:color="auto" w:fill="auto"/>
          </w:tcPr>
          <w:p w:rsidR="00C54A41" w:rsidRPr="00722B79" w:rsidRDefault="00C54A41" w:rsidP="00C54A41">
            <w:pPr>
              <w:autoSpaceDE w:val="0"/>
              <w:autoSpaceDN w:val="0"/>
              <w:adjustRightInd w:val="0"/>
              <w:spacing w:before="0"/>
              <w:jc w:val="center"/>
              <w:rPr>
                <w:rFonts w:cs="Arial"/>
              </w:rPr>
            </w:pPr>
          </w:p>
          <w:p w:rsidR="00A76A54" w:rsidRPr="00722B79" w:rsidRDefault="00A76A54" w:rsidP="00C54A41">
            <w:pPr>
              <w:autoSpaceDE w:val="0"/>
              <w:autoSpaceDN w:val="0"/>
              <w:adjustRightInd w:val="0"/>
              <w:spacing w:before="0"/>
              <w:jc w:val="center"/>
              <w:rPr>
                <w:rFonts w:cs="Arial"/>
              </w:rPr>
            </w:pPr>
            <w:r w:rsidRPr="00722B79">
              <w:rPr>
                <w:rFonts w:cs="Arial"/>
              </w:rPr>
              <w:t>Јавно предузеће „Електропривреда Србије“ Београд,</w:t>
            </w:r>
          </w:p>
          <w:p w:rsidR="00A76A54" w:rsidRPr="00722B79" w:rsidRDefault="00A76A54" w:rsidP="00C54A41">
            <w:pPr>
              <w:autoSpaceDE w:val="0"/>
              <w:autoSpaceDN w:val="0"/>
              <w:adjustRightInd w:val="0"/>
              <w:spacing w:before="0"/>
              <w:jc w:val="center"/>
              <w:rPr>
                <w:rFonts w:cs="Arial"/>
              </w:rPr>
            </w:pPr>
            <w:r w:rsidRPr="00722B79">
              <w:rPr>
                <w:rFonts w:cs="Arial"/>
              </w:rPr>
              <w:t>Улица царице Милице бр.2, 11000 Београд</w:t>
            </w:r>
          </w:p>
          <w:p w:rsidR="00E5386F" w:rsidRPr="00722B79" w:rsidRDefault="00E5386F" w:rsidP="00C54A41">
            <w:pPr>
              <w:autoSpaceDE w:val="0"/>
              <w:autoSpaceDN w:val="0"/>
              <w:adjustRightInd w:val="0"/>
              <w:spacing w:before="0"/>
              <w:jc w:val="center"/>
              <w:rPr>
                <w:rFonts w:cs="Arial"/>
                <w:color w:val="00B0F0"/>
              </w:rPr>
            </w:pPr>
          </w:p>
          <w:p w:rsidR="007F767E" w:rsidRPr="00722B79" w:rsidRDefault="007F767E" w:rsidP="00C54A41">
            <w:pPr>
              <w:autoSpaceDE w:val="0"/>
              <w:autoSpaceDN w:val="0"/>
              <w:adjustRightInd w:val="0"/>
              <w:spacing w:before="0"/>
              <w:jc w:val="center"/>
              <w:rPr>
                <w:rFonts w:cs="Arial"/>
                <w:highlight w:val="green"/>
              </w:rPr>
            </w:pPr>
          </w:p>
        </w:tc>
      </w:tr>
      <w:tr w:rsidR="00463F5D" w:rsidRPr="00722B79" w:rsidTr="00463F5D">
        <w:tc>
          <w:tcPr>
            <w:tcW w:w="3032" w:type="dxa"/>
            <w:shd w:val="clear" w:color="auto" w:fill="auto"/>
          </w:tcPr>
          <w:p w:rsidR="00463F5D" w:rsidRPr="00722B79" w:rsidRDefault="00463F5D" w:rsidP="00C54A41">
            <w:pPr>
              <w:autoSpaceDE w:val="0"/>
              <w:autoSpaceDN w:val="0"/>
              <w:adjustRightInd w:val="0"/>
              <w:spacing w:before="0"/>
              <w:jc w:val="center"/>
              <w:rPr>
                <w:rFonts w:eastAsia="TimesNewRomanPSMT" w:cs="Arial"/>
                <w:bCs/>
              </w:rPr>
            </w:pPr>
            <w:r w:rsidRPr="00722B79">
              <w:rPr>
                <w:rFonts w:eastAsia="TimesNewRomanPSMT" w:cs="Arial"/>
                <w:bCs/>
              </w:rPr>
              <w:t>Интернет страница Наручиоца</w:t>
            </w:r>
          </w:p>
        </w:tc>
        <w:tc>
          <w:tcPr>
            <w:tcW w:w="6213" w:type="dxa"/>
            <w:shd w:val="clear" w:color="auto" w:fill="auto"/>
          </w:tcPr>
          <w:p w:rsidR="00463F5D" w:rsidRPr="00722B79" w:rsidRDefault="00AE74D0" w:rsidP="00C54A41">
            <w:pPr>
              <w:autoSpaceDE w:val="0"/>
              <w:autoSpaceDN w:val="0"/>
              <w:adjustRightInd w:val="0"/>
              <w:spacing w:before="0"/>
              <w:jc w:val="center"/>
              <w:rPr>
                <w:rStyle w:val="Hyperlink"/>
                <w:rFonts w:eastAsia="Arial Unicode MS" w:cs="Arial"/>
                <w:color w:val="00B0F0"/>
                <w:kern w:val="1"/>
                <w:lang w:eastAsia="ar-SA"/>
              </w:rPr>
            </w:pPr>
            <w:hyperlink r:id="rId165" w:history="1">
              <w:r w:rsidR="00463F5D" w:rsidRPr="00722B79">
                <w:rPr>
                  <w:rStyle w:val="Hyperlink"/>
                  <w:rFonts w:eastAsia="Arial Unicode MS" w:cs="Arial"/>
                  <w:color w:val="00B0F0"/>
                  <w:kern w:val="1"/>
                  <w:lang w:eastAsia="ar-SA"/>
                </w:rPr>
                <w:t>www.eps.rs</w:t>
              </w:r>
            </w:hyperlink>
          </w:p>
          <w:p w:rsidR="00463F5D" w:rsidRPr="00722B79" w:rsidRDefault="00463F5D" w:rsidP="00C54A41">
            <w:pPr>
              <w:autoSpaceDE w:val="0"/>
              <w:autoSpaceDN w:val="0"/>
              <w:adjustRightInd w:val="0"/>
              <w:spacing w:before="0"/>
              <w:jc w:val="center"/>
              <w:rPr>
                <w:rFonts w:eastAsia="TimesNewRomanPSMT" w:cs="Arial"/>
                <w:bCs/>
                <w:color w:val="FF0000"/>
              </w:rPr>
            </w:pPr>
          </w:p>
        </w:tc>
      </w:tr>
      <w:tr w:rsidR="00463F5D" w:rsidRPr="00722B79" w:rsidTr="00463F5D">
        <w:tc>
          <w:tcPr>
            <w:tcW w:w="3032" w:type="dxa"/>
            <w:shd w:val="clear" w:color="auto" w:fill="auto"/>
          </w:tcPr>
          <w:p w:rsidR="00463F5D" w:rsidRPr="00722B79" w:rsidRDefault="00463F5D" w:rsidP="00C54A41">
            <w:pPr>
              <w:autoSpaceDE w:val="0"/>
              <w:autoSpaceDN w:val="0"/>
              <w:adjustRightInd w:val="0"/>
              <w:spacing w:before="0"/>
              <w:jc w:val="center"/>
              <w:rPr>
                <w:rFonts w:eastAsia="TimesNewRomanPSMT" w:cs="Arial"/>
                <w:bCs/>
              </w:rPr>
            </w:pPr>
            <w:r w:rsidRPr="00722B79">
              <w:rPr>
                <w:rFonts w:eastAsia="TimesNewRomanPSMT" w:cs="Arial"/>
                <w:bCs/>
              </w:rPr>
              <w:t>Врста поступка</w:t>
            </w:r>
          </w:p>
        </w:tc>
        <w:tc>
          <w:tcPr>
            <w:tcW w:w="6213" w:type="dxa"/>
            <w:shd w:val="clear" w:color="auto" w:fill="auto"/>
            <w:vAlign w:val="center"/>
          </w:tcPr>
          <w:p w:rsidR="00463F5D" w:rsidRPr="00722B79" w:rsidRDefault="00463F5D" w:rsidP="00C54A41">
            <w:pPr>
              <w:autoSpaceDE w:val="0"/>
              <w:autoSpaceDN w:val="0"/>
              <w:adjustRightInd w:val="0"/>
              <w:spacing w:before="0"/>
              <w:jc w:val="center"/>
              <w:rPr>
                <w:rFonts w:eastAsia="TimesNewRomanPSMT" w:cs="Arial"/>
                <w:bCs/>
              </w:rPr>
            </w:pPr>
            <w:r w:rsidRPr="00722B79">
              <w:rPr>
                <w:rFonts w:eastAsia="TimesNewRomanPSMT" w:cs="Arial"/>
                <w:bCs/>
              </w:rPr>
              <w:t>Отворени поступак</w:t>
            </w:r>
          </w:p>
        </w:tc>
      </w:tr>
      <w:tr w:rsidR="00463F5D" w:rsidRPr="00722B79" w:rsidTr="00463F5D">
        <w:trPr>
          <w:trHeight w:val="575"/>
        </w:trPr>
        <w:tc>
          <w:tcPr>
            <w:tcW w:w="3032" w:type="dxa"/>
            <w:shd w:val="clear" w:color="auto" w:fill="auto"/>
          </w:tcPr>
          <w:p w:rsidR="00463F5D" w:rsidRPr="00722B79" w:rsidRDefault="00463F5D" w:rsidP="00C54A41">
            <w:pPr>
              <w:autoSpaceDE w:val="0"/>
              <w:autoSpaceDN w:val="0"/>
              <w:adjustRightInd w:val="0"/>
              <w:spacing w:before="0"/>
              <w:jc w:val="center"/>
              <w:rPr>
                <w:rFonts w:eastAsia="TimesNewRomanPSMT" w:cs="Arial"/>
                <w:bCs/>
              </w:rPr>
            </w:pPr>
            <w:r w:rsidRPr="00722B79">
              <w:rPr>
                <w:rFonts w:eastAsia="TimesNewRomanPSMT" w:cs="Arial"/>
                <w:bCs/>
              </w:rPr>
              <w:t>Предмет јавне набавке</w:t>
            </w:r>
          </w:p>
        </w:tc>
        <w:tc>
          <w:tcPr>
            <w:tcW w:w="6213" w:type="dxa"/>
            <w:shd w:val="clear" w:color="auto" w:fill="auto"/>
          </w:tcPr>
          <w:p w:rsidR="00463F5D" w:rsidRPr="00722B79" w:rsidRDefault="00463F5D" w:rsidP="00C54A41">
            <w:pPr>
              <w:pStyle w:val="Heading10"/>
              <w:spacing w:before="0"/>
              <w:jc w:val="center"/>
              <w:rPr>
                <w:rFonts w:cs="Arial"/>
                <w:b w:val="0"/>
              </w:rPr>
            </w:pPr>
            <w:bookmarkStart w:id="7" w:name="_Toc442559877"/>
            <w:r w:rsidRPr="00722B79">
              <w:rPr>
                <w:rFonts w:cs="Arial"/>
                <w:b w:val="0"/>
              </w:rPr>
              <w:t>Набавка радова:</w:t>
            </w:r>
            <w:bookmarkEnd w:id="7"/>
          </w:p>
          <w:p w:rsidR="00A36124" w:rsidRPr="00A36124" w:rsidRDefault="00A36124" w:rsidP="00A36124">
            <w:pPr>
              <w:pStyle w:val="Title"/>
              <w:spacing w:before="0"/>
              <w:rPr>
                <w:rFonts w:cs="Arial"/>
                <w:b w:val="0"/>
                <w:bCs w:val="0"/>
                <w:sz w:val="22"/>
                <w:szCs w:val="22"/>
              </w:rPr>
            </w:pPr>
            <w:r w:rsidRPr="00A36124">
              <w:rPr>
                <w:rFonts w:cs="Arial"/>
                <w:b w:val="0"/>
                <w:bCs w:val="0"/>
                <w:sz w:val="22"/>
                <w:szCs w:val="22"/>
              </w:rPr>
              <w:t>Одржавање, ревизија и израда мерних места за потребе ТЦ Нови Сад</w:t>
            </w:r>
          </w:p>
          <w:p w:rsidR="00D2359E" w:rsidRPr="00722B79" w:rsidRDefault="00D2359E" w:rsidP="004F1F86">
            <w:pPr>
              <w:spacing w:before="0"/>
              <w:jc w:val="center"/>
              <w:rPr>
                <w:rFonts w:cs="Arial"/>
                <w:lang w:val="sr-Cyrl-CS" w:eastAsia="ar-SA"/>
              </w:rPr>
            </w:pPr>
          </w:p>
        </w:tc>
      </w:tr>
      <w:tr w:rsidR="00463F5D" w:rsidRPr="00722B79" w:rsidTr="00463F5D">
        <w:trPr>
          <w:trHeight w:val="995"/>
        </w:trPr>
        <w:tc>
          <w:tcPr>
            <w:tcW w:w="3032" w:type="dxa"/>
            <w:shd w:val="clear" w:color="auto" w:fill="auto"/>
          </w:tcPr>
          <w:p w:rsidR="00C54A41" w:rsidRPr="00722B79" w:rsidRDefault="00C54A41" w:rsidP="00C54A41">
            <w:pPr>
              <w:autoSpaceDE w:val="0"/>
              <w:autoSpaceDN w:val="0"/>
              <w:adjustRightInd w:val="0"/>
              <w:spacing w:before="0"/>
              <w:jc w:val="center"/>
              <w:rPr>
                <w:rFonts w:cs="Arial"/>
              </w:rPr>
            </w:pPr>
          </w:p>
          <w:p w:rsidR="00463F5D" w:rsidRPr="00722B79" w:rsidRDefault="00463F5D" w:rsidP="00C54A41">
            <w:pPr>
              <w:autoSpaceDE w:val="0"/>
              <w:autoSpaceDN w:val="0"/>
              <w:adjustRightInd w:val="0"/>
              <w:spacing w:before="0"/>
              <w:jc w:val="center"/>
              <w:rPr>
                <w:rFonts w:eastAsia="TimesNewRomanPSMT" w:cs="Arial"/>
                <w:bCs/>
              </w:rPr>
            </w:pPr>
            <w:r w:rsidRPr="00722B79">
              <w:rPr>
                <w:rFonts w:cs="Arial"/>
              </w:rPr>
              <w:t>Опис сваке партије</w:t>
            </w:r>
          </w:p>
        </w:tc>
        <w:tc>
          <w:tcPr>
            <w:tcW w:w="6213" w:type="dxa"/>
            <w:shd w:val="clear" w:color="auto" w:fill="auto"/>
            <w:vAlign w:val="center"/>
          </w:tcPr>
          <w:p w:rsidR="00C54A41" w:rsidRPr="00722B79" w:rsidRDefault="00C54A41" w:rsidP="00C54A41">
            <w:pPr>
              <w:pStyle w:val="ListParagraph"/>
              <w:widowControl w:val="0"/>
              <w:spacing w:before="0"/>
              <w:ind w:left="0"/>
              <w:jc w:val="center"/>
              <w:rPr>
                <w:rFonts w:ascii="Arial" w:hAnsi="Arial" w:cs="Arial"/>
              </w:rPr>
            </w:pPr>
          </w:p>
          <w:p w:rsidR="00463F5D" w:rsidRPr="00722B79" w:rsidRDefault="00463F5D" w:rsidP="00C54A41">
            <w:pPr>
              <w:pStyle w:val="ListParagraph"/>
              <w:widowControl w:val="0"/>
              <w:spacing w:before="0"/>
              <w:ind w:left="0"/>
              <w:jc w:val="center"/>
              <w:rPr>
                <w:rFonts w:ascii="Arial" w:hAnsi="Arial" w:cs="Arial"/>
              </w:rPr>
            </w:pPr>
            <w:r w:rsidRPr="00722B79">
              <w:rPr>
                <w:rFonts w:ascii="Arial" w:hAnsi="Arial" w:cs="Arial"/>
              </w:rPr>
              <w:t>Jавна набавка није обликована по партијама</w:t>
            </w:r>
          </w:p>
          <w:p w:rsidR="00463F5D" w:rsidRPr="00722B79" w:rsidRDefault="00463F5D" w:rsidP="00C54A41">
            <w:pPr>
              <w:autoSpaceDE w:val="0"/>
              <w:autoSpaceDN w:val="0"/>
              <w:adjustRightInd w:val="0"/>
              <w:spacing w:before="0"/>
              <w:ind w:left="252"/>
              <w:jc w:val="center"/>
              <w:rPr>
                <w:rFonts w:eastAsia="TimesNewRomanPSMT" w:cs="Arial"/>
                <w:b/>
                <w:bCs/>
              </w:rPr>
            </w:pPr>
          </w:p>
        </w:tc>
      </w:tr>
      <w:tr w:rsidR="00463F5D" w:rsidRPr="00722B79" w:rsidTr="00463F5D">
        <w:trPr>
          <w:trHeight w:val="594"/>
        </w:trPr>
        <w:tc>
          <w:tcPr>
            <w:tcW w:w="3032" w:type="dxa"/>
            <w:shd w:val="clear" w:color="auto" w:fill="auto"/>
          </w:tcPr>
          <w:p w:rsidR="00D2359E" w:rsidRPr="00722B79" w:rsidRDefault="00D2359E" w:rsidP="00C54A41">
            <w:pPr>
              <w:autoSpaceDE w:val="0"/>
              <w:autoSpaceDN w:val="0"/>
              <w:adjustRightInd w:val="0"/>
              <w:spacing w:before="0"/>
              <w:jc w:val="center"/>
              <w:rPr>
                <w:rFonts w:eastAsia="TimesNewRomanPSMT" w:cs="Arial"/>
                <w:bCs/>
              </w:rPr>
            </w:pPr>
          </w:p>
          <w:p w:rsidR="00D2359E" w:rsidRPr="00722B79" w:rsidRDefault="00D2359E" w:rsidP="00C54A41">
            <w:pPr>
              <w:autoSpaceDE w:val="0"/>
              <w:autoSpaceDN w:val="0"/>
              <w:adjustRightInd w:val="0"/>
              <w:spacing w:before="0"/>
              <w:jc w:val="center"/>
              <w:rPr>
                <w:rFonts w:eastAsia="TimesNewRomanPSMT" w:cs="Arial"/>
                <w:bCs/>
              </w:rPr>
            </w:pPr>
          </w:p>
          <w:p w:rsidR="00D2359E" w:rsidRPr="00722B79" w:rsidRDefault="00D2359E" w:rsidP="00C54A41">
            <w:pPr>
              <w:autoSpaceDE w:val="0"/>
              <w:autoSpaceDN w:val="0"/>
              <w:adjustRightInd w:val="0"/>
              <w:spacing w:before="0"/>
              <w:rPr>
                <w:rFonts w:eastAsia="TimesNewRomanPSMT" w:cs="Arial"/>
                <w:bCs/>
              </w:rPr>
            </w:pPr>
          </w:p>
          <w:p w:rsidR="00C54A41" w:rsidRPr="00722B79" w:rsidRDefault="00C54A41" w:rsidP="00C54A41">
            <w:pPr>
              <w:autoSpaceDE w:val="0"/>
              <w:autoSpaceDN w:val="0"/>
              <w:adjustRightInd w:val="0"/>
              <w:spacing w:before="0"/>
              <w:rPr>
                <w:rFonts w:eastAsia="TimesNewRomanPSMT" w:cs="Arial"/>
                <w:bCs/>
              </w:rPr>
            </w:pPr>
          </w:p>
          <w:p w:rsidR="00D2359E" w:rsidRPr="00722B79" w:rsidRDefault="00D2359E" w:rsidP="00C54A41">
            <w:pPr>
              <w:autoSpaceDE w:val="0"/>
              <w:autoSpaceDN w:val="0"/>
              <w:adjustRightInd w:val="0"/>
              <w:spacing w:before="0"/>
              <w:jc w:val="center"/>
              <w:rPr>
                <w:rFonts w:eastAsia="TimesNewRomanPSMT" w:cs="Arial"/>
                <w:bCs/>
              </w:rPr>
            </w:pPr>
          </w:p>
          <w:p w:rsidR="00463F5D" w:rsidRPr="00722B79" w:rsidRDefault="00463F5D" w:rsidP="00C54A41">
            <w:pPr>
              <w:autoSpaceDE w:val="0"/>
              <w:autoSpaceDN w:val="0"/>
              <w:adjustRightInd w:val="0"/>
              <w:spacing w:before="0"/>
              <w:jc w:val="center"/>
              <w:rPr>
                <w:rFonts w:eastAsia="TimesNewRomanPSMT" w:cs="Arial"/>
                <w:bCs/>
              </w:rPr>
            </w:pPr>
            <w:r w:rsidRPr="00722B79">
              <w:rPr>
                <w:rFonts w:eastAsia="TimesNewRomanPSMT" w:cs="Arial"/>
                <w:bCs/>
              </w:rPr>
              <w:t>Циљ поступка</w:t>
            </w:r>
          </w:p>
        </w:tc>
        <w:tc>
          <w:tcPr>
            <w:tcW w:w="6213" w:type="dxa"/>
            <w:shd w:val="clear" w:color="auto" w:fill="auto"/>
          </w:tcPr>
          <w:p w:rsidR="00463F5D" w:rsidRPr="00722B79" w:rsidRDefault="00463F5D" w:rsidP="002E243A">
            <w:pPr>
              <w:autoSpaceDE w:val="0"/>
              <w:autoSpaceDN w:val="0"/>
              <w:adjustRightInd w:val="0"/>
              <w:spacing w:before="0"/>
              <w:jc w:val="center"/>
              <w:rPr>
                <w:rFonts w:eastAsia="TimesNewRomanPSMT" w:cs="Arial"/>
                <w:bCs/>
              </w:rPr>
            </w:pPr>
            <w:r w:rsidRPr="00722B79">
              <w:rPr>
                <w:rFonts w:eastAsia="TimesNewRomanPSMT" w:cs="Arial"/>
                <w:bCs/>
              </w:rPr>
              <w:t>Закључење Оквирног споразума</w:t>
            </w:r>
          </w:p>
          <w:p w:rsidR="00A779B9" w:rsidRPr="00722B79" w:rsidRDefault="00A76A54" w:rsidP="002E243A">
            <w:pPr>
              <w:spacing w:before="0"/>
              <w:jc w:val="center"/>
              <w:rPr>
                <w:rFonts w:cs="Arial"/>
              </w:rPr>
            </w:pPr>
            <w:r w:rsidRPr="00722B79">
              <w:rPr>
                <w:rFonts w:cs="Arial"/>
              </w:rPr>
              <w:t xml:space="preserve">Оквирни споразум ће бити закључен са </w:t>
            </w:r>
            <w:r w:rsidR="00BB41D5" w:rsidRPr="00722B79">
              <w:rPr>
                <w:rFonts w:cs="Arial"/>
              </w:rPr>
              <w:t>једним</w:t>
            </w:r>
            <w:r w:rsidR="002E243A">
              <w:rPr>
                <w:rFonts w:cs="Arial"/>
              </w:rPr>
              <w:t xml:space="preserve"> </w:t>
            </w:r>
            <w:r w:rsidR="00BB41D5" w:rsidRPr="00722B79">
              <w:rPr>
                <w:rFonts w:cs="Arial"/>
              </w:rPr>
              <w:t>понуђачем</w:t>
            </w:r>
            <w:r w:rsidR="004E61FD" w:rsidRPr="00722B79">
              <w:rPr>
                <w:rFonts w:cs="Arial"/>
              </w:rPr>
              <w:t xml:space="preserve"> на период </w:t>
            </w:r>
            <w:r w:rsidR="00CC346F">
              <w:rPr>
                <w:rFonts w:cs="Arial"/>
                <w:lang w:val="sr-Cyrl-RS"/>
              </w:rPr>
              <w:t>до две године</w:t>
            </w:r>
            <w:r w:rsidR="00A779B9" w:rsidRPr="00722B79">
              <w:rPr>
                <w:rFonts w:cs="Arial"/>
              </w:rPr>
              <w:t>.</w:t>
            </w:r>
          </w:p>
          <w:p w:rsidR="00A76A54" w:rsidRPr="00722B79" w:rsidRDefault="00C54A41" w:rsidP="00BC3621">
            <w:pPr>
              <w:spacing w:before="0"/>
              <w:jc w:val="center"/>
              <w:rPr>
                <w:rFonts w:cs="Arial"/>
              </w:rPr>
            </w:pPr>
            <w:r w:rsidRPr="00722B79">
              <w:rPr>
                <w:rFonts w:cs="Arial"/>
              </w:rPr>
              <w:t>На основу O</w:t>
            </w:r>
            <w:r w:rsidR="00A76A54" w:rsidRPr="00722B79">
              <w:rPr>
                <w:rFonts w:cs="Arial"/>
              </w:rPr>
              <w:t>квирног споразума, када настане потреба, Наручилац ће издавати наруџбенице</w:t>
            </w:r>
            <w:r w:rsidR="00A779B9" w:rsidRPr="00722B79">
              <w:rPr>
                <w:rFonts w:cs="Arial"/>
              </w:rPr>
              <w:t>.</w:t>
            </w:r>
          </w:p>
        </w:tc>
      </w:tr>
      <w:tr w:rsidR="00463F5D" w:rsidRPr="00722B79" w:rsidTr="00463F5D">
        <w:trPr>
          <w:trHeight w:val="1057"/>
        </w:trPr>
        <w:tc>
          <w:tcPr>
            <w:tcW w:w="3032" w:type="dxa"/>
            <w:shd w:val="clear" w:color="auto" w:fill="auto"/>
          </w:tcPr>
          <w:p w:rsidR="00463F5D" w:rsidRPr="00722B79" w:rsidRDefault="00463F5D" w:rsidP="00C54A41">
            <w:pPr>
              <w:autoSpaceDE w:val="0"/>
              <w:autoSpaceDN w:val="0"/>
              <w:adjustRightInd w:val="0"/>
              <w:spacing w:before="0"/>
              <w:jc w:val="center"/>
              <w:rPr>
                <w:rFonts w:eastAsia="TimesNewRomanPSMT" w:cs="Arial"/>
                <w:bCs/>
              </w:rPr>
            </w:pPr>
          </w:p>
          <w:p w:rsidR="00463F5D" w:rsidRPr="00722B79" w:rsidRDefault="00463F5D" w:rsidP="00C54A41">
            <w:pPr>
              <w:autoSpaceDE w:val="0"/>
              <w:autoSpaceDN w:val="0"/>
              <w:adjustRightInd w:val="0"/>
              <w:spacing w:before="0"/>
              <w:jc w:val="center"/>
              <w:rPr>
                <w:rFonts w:eastAsia="TimesNewRomanPSMT" w:cs="Arial"/>
                <w:bCs/>
              </w:rPr>
            </w:pPr>
            <w:r w:rsidRPr="00722B79">
              <w:rPr>
                <w:rFonts w:eastAsia="TimesNewRomanPSMT" w:cs="Arial"/>
                <w:bCs/>
              </w:rPr>
              <w:t>Контакт</w:t>
            </w:r>
          </w:p>
        </w:tc>
        <w:tc>
          <w:tcPr>
            <w:tcW w:w="6213" w:type="dxa"/>
            <w:shd w:val="clear" w:color="auto" w:fill="auto"/>
            <w:vAlign w:val="center"/>
          </w:tcPr>
          <w:p w:rsidR="00BB41D5" w:rsidRPr="00722B79" w:rsidRDefault="004F1F86" w:rsidP="000E6BDE">
            <w:pPr>
              <w:suppressAutoHyphens/>
              <w:spacing w:beforeLines="60" w:before="144" w:after="60"/>
              <w:jc w:val="center"/>
              <w:rPr>
                <w:rFonts w:eastAsia="Arial Unicode MS" w:cs="Arial"/>
                <w:kern w:val="1"/>
                <w:lang w:eastAsia="ar-SA"/>
              </w:rPr>
            </w:pPr>
            <w:r w:rsidRPr="00722B79">
              <w:rPr>
                <w:rFonts w:eastAsia="Arial Unicode MS" w:cs="Arial"/>
                <w:kern w:val="1"/>
                <w:lang w:val="sr-Cyrl-CS" w:eastAsia="ar-SA"/>
              </w:rPr>
              <w:t>Марија Јоксић</w:t>
            </w:r>
            <w:r w:rsidR="00BB41D5" w:rsidRPr="00722B79">
              <w:rPr>
                <w:rFonts w:eastAsia="Arial Unicode MS" w:cs="Arial"/>
                <w:kern w:val="1"/>
                <w:lang w:eastAsia="ar-SA"/>
              </w:rPr>
              <w:t xml:space="preserve"> или </w:t>
            </w:r>
            <w:r w:rsidRPr="00722B79">
              <w:rPr>
                <w:rFonts w:eastAsia="Arial Unicode MS" w:cs="Arial"/>
                <w:kern w:val="1"/>
                <w:lang w:eastAsia="ar-SA"/>
              </w:rPr>
              <w:t>Јелена Шормаз</w:t>
            </w:r>
          </w:p>
          <w:p w:rsidR="00BB41D5" w:rsidRPr="00722B79" w:rsidRDefault="00BB41D5" w:rsidP="000E6BDE">
            <w:pPr>
              <w:suppressAutoHyphens/>
              <w:spacing w:beforeLines="60" w:before="144" w:after="60"/>
              <w:jc w:val="center"/>
              <w:rPr>
                <w:rFonts w:eastAsia="Arial Unicode MS" w:cs="Arial"/>
                <w:kern w:val="1"/>
                <w:lang w:val="sr-Cyrl-CS" w:eastAsia="ar-SA"/>
              </w:rPr>
            </w:pPr>
            <w:r w:rsidRPr="00722B79">
              <w:rPr>
                <w:rFonts w:eastAsia="Arial Unicode MS" w:cs="Arial"/>
                <w:kern w:val="1"/>
                <w:lang w:val="sr-Cyrl-CS" w:eastAsia="ar-SA"/>
              </w:rPr>
              <w:t xml:space="preserve">e-mail: </w:t>
            </w:r>
            <w:hyperlink r:id="rId166" w:history="1">
              <w:r w:rsidR="004F1F86" w:rsidRPr="00722B79">
                <w:rPr>
                  <w:rStyle w:val="Hyperlink"/>
                  <w:rFonts w:eastAsia="Arial Unicode MS" w:cs="Arial"/>
                  <w:kern w:val="1"/>
                  <w:lang w:eastAsia="ar-SA"/>
                </w:rPr>
                <w:t>marija.joksic</w:t>
              </w:r>
              <w:r w:rsidR="004F1F86" w:rsidRPr="00722B79">
                <w:rPr>
                  <w:rStyle w:val="Hyperlink"/>
                  <w:rFonts w:eastAsia="Arial Unicode MS" w:cs="Arial"/>
                  <w:kern w:val="1"/>
                  <w:lang w:val="sr-Cyrl-CS" w:eastAsia="ar-SA"/>
                </w:rPr>
                <w:t>@eps.rs</w:t>
              </w:r>
            </w:hyperlink>
          </w:p>
          <w:p w:rsidR="00463F5D" w:rsidRPr="00722B79" w:rsidRDefault="00BB41D5" w:rsidP="004F1F86">
            <w:pPr>
              <w:spacing w:before="0"/>
              <w:jc w:val="center"/>
              <w:rPr>
                <w:rFonts w:cs="Arial"/>
              </w:rPr>
            </w:pPr>
            <w:r w:rsidRPr="00722B79">
              <w:rPr>
                <w:rFonts w:eastAsia="Arial Unicode MS" w:cs="Arial"/>
                <w:kern w:val="1"/>
                <w:lang w:val="sr-Cyrl-CS" w:eastAsia="ar-SA"/>
              </w:rPr>
              <w:tab/>
            </w:r>
            <w:hyperlink r:id="rId167" w:history="1">
              <w:r w:rsidR="004F1F86" w:rsidRPr="00722B79">
                <w:rPr>
                  <w:rStyle w:val="Hyperlink"/>
                  <w:rFonts w:eastAsia="Arial Unicode MS" w:cs="Arial"/>
                  <w:kern w:val="1"/>
                  <w:lang w:eastAsia="ar-SA"/>
                </w:rPr>
                <w:t>jelena.sormaz@eps.rs</w:t>
              </w:r>
            </w:hyperlink>
          </w:p>
        </w:tc>
      </w:tr>
    </w:tbl>
    <w:p w:rsidR="002E12CC" w:rsidRPr="00722B79" w:rsidRDefault="002E12CC" w:rsidP="00FF351A">
      <w:pPr>
        <w:pStyle w:val="Heading10"/>
        <w:numPr>
          <w:ilvl w:val="0"/>
          <w:numId w:val="14"/>
        </w:numPr>
        <w:jc w:val="both"/>
        <w:rPr>
          <w:rFonts w:cs="Arial"/>
        </w:rPr>
      </w:pPr>
      <w:bookmarkStart w:id="8" w:name="_Toc442559878"/>
      <w:bookmarkStart w:id="9" w:name="_Toc427817448"/>
      <w:r w:rsidRPr="00722B79">
        <w:rPr>
          <w:rFonts w:cs="Arial"/>
        </w:rPr>
        <w:t>ПОДАЦИ О ПРЕДМЕТУ ЈАВНЕ НАБАВКЕ</w:t>
      </w:r>
    </w:p>
    <w:p w:rsidR="002E12CC" w:rsidRPr="00722B79" w:rsidRDefault="002E12CC" w:rsidP="0032186E">
      <w:pPr>
        <w:pStyle w:val="Heading10"/>
        <w:ind w:left="0" w:firstLine="0"/>
        <w:jc w:val="both"/>
        <w:rPr>
          <w:rFonts w:cs="Arial"/>
        </w:rPr>
      </w:pPr>
      <w:r w:rsidRPr="00722B79">
        <w:rPr>
          <w:rFonts w:cs="Arial"/>
        </w:rPr>
        <w:t>2.1 Опис предмета јавне набавке, назив и ознака из општег речника набавке</w:t>
      </w:r>
    </w:p>
    <w:p w:rsidR="0032186E" w:rsidRPr="00722B79" w:rsidRDefault="0032186E" w:rsidP="0032186E">
      <w:pPr>
        <w:rPr>
          <w:rFonts w:cs="Arial"/>
          <w:lang w:eastAsia="ar-SA"/>
        </w:rPr>
      </w:pPr>
    </w:p>
    <w:p w:rsidR="00A36124" w:rsidRPr="00A36124" w:rsidRDefault="002E12CC" w:rsidP="00A36124">
      <w:pPr>
        <w:spacing w:before="0"/>
        <w:rPr>
          <w:rFonts w:cs="Arial"/>
          <w:lang w:eastAsia="zh-CN"/>
        </w:rPr>
      </w:pPr>
      <w:r w:rsidRPr="00722B79">
        <w:rPr>
          <w:rFonts w:cs="Arial"/>
          <w:lang w:eastAsia="zh-CN"/>
        </w:rPr>
        <w:t xml:space="preserve">Опис предмета јавне набавке: </w:t>
      </w:r>
      <w:r w:rsidR="00A36124" w:rsidRPr="00A36124">
        <w:rPr>
          <w:rFonts w:cs="Arial"/>
          <w:lang w:eastAsia="zh-CN"/>
        </w:rPr>
        <w:t>Одржавање, ревизија и израда мерних места за потребе ТЦ Нови Сад</w:t>
      </w:r>
    </w:p>
    <w:p w:rsidR="002E12CC" w:rsidRPr="00A36124" w:rsidRDefault="002E12CC" w:rsidP="0032186E">
      <w:pPr>
        <w:spacing w:before="0"/>
        <w:rPr>
          <w:rFonts w:cs="Arial"/>
          <w:lang w:val="sr-Cyrl-RS" w:eastAsia="zh-CN"/>
        </w:rPr>
      </w:pPr>
      <w:r w:rsidRPr="00722B79">
        <w:rPr>
          <w:rFonts w:cs="Arial"/>
          <w:lang w:eastAsia="zh-CN"/>
        </w:rPr>
        <w:t>Назив из општег речника набавке:</w:t>
      </w:r>
      <w:r w:rsidR="00A36124">
        <w:rPr>
          <w:rFonts w:cs="Arial"/>
          <w:lang w:val="sr-Cyrl-RS"/>
        </w:rPr>
        <w:t>Поправка и одржавање постројења</w:t>
      </w:r>
    </w:p>
    <w:p w:rsidR="00456CB6" w:rsidRPr="00A36124" w:rsidRDefault="002E12CC" w:rsidP="0032186E">
      <w:pPr>
        <w:spacing w:before="0"/>
        <w:rPr>
          <w:rFonts w:cs="Arial"/>
          <w:lang w:val="sr-Cyrl-RS" w:eastAsia="zh-CN"/>
        </w:rPr>
      </w:pPr>
      <w:r w:rsidRPr="00722B79">
        <w:rPr>
          <w:rFonts w:cs="Arial"/>
          <w:lang w:eastAsia="zh-CN"/>
        </w:rPr>
        <w:t xml:space="preserve">Ознака из општег речника набавке: </w:t>
      </w:r>
      <w:r w:rsidR="00A36124">
        <w:rPr>
          <w:rFonts w:cs="Arial"/>
          <w:lang w:val="sr-Cyrl-RS" w:eastAsia="zh-CN"/>
        </w:rPr>
        <w:t>45259000</w:t>
      </w:r>
    </w:p>
    <w:p w:rsidR="00456CB6" w:rsidRPr="00722B79" w:rsidRDefault="00456CB6" w:rsidP="0032186E">
      <w:pPr>
        <w:spacing w:before="0"/>
        <w:rPr>
          <w:rFonts w:cs="Arial"/>
          <w:lang w:eastAsia="zh-CN"/>
        </w:rPr>
      </w:pPr>
    </w:p>
    <w:p w:rsidR="002E12CC" w:rsidRPr="00722B79" w:rsidRDefault="00456CB6" w:rsidP="0032186E">
      <w:pPr>
        <w:spacing w:before="0"/>
        <w:rPr>
          <w:rFonts w:cs="Arial"/>
          <w:lang w:eastAsia="zh-CN"/>
        </w:rPr>
      </w:pPr>
      <w:r w:rsidRPr="00722B79">
        <w:rPr>
          <w:rFonts w:cs="Arial"/>
          <w:lang w:eastAsia="zh-CN"/>
        </w:rPr>
        <w:t>Детаљ</w:t>
      </w:r>
      <w:r w:rsidR="002E12CC" w:rsidRPr="00722B79">
        <w:rPr>
          <w:rFonts w:cs="Arial"/>
          <w:lang w:eastAsia="zh-CN"/>
        </w:rPr>
        <w:t>ни подаци о предмету набавке наведени су у техничкој спецификацији (поглавље 3. Конкурсне документације)</w:t>
      </w:r>
    </w:p>
    <w:p w:rsidR="0032186E" w:rsidRPr="00722B79" w:rsidRDefault="0032186E" w:rsidP="002E12CC">
      <w:pPr>
        <w:tabs>
          <w:tab w:val="left" w:pos="1134"/>
        </w:tabs>
        <w:rPr>
          <w:rFonts w:cs="Arial"/>
        </w:rPr>
      </w:pPr>
    </w:p>
    <w:p w:rsidR="0032186E" w:rsidRPr="00722B79" w:rsidRDefault="00DB369C" w:rsidP="00FF351A">
      <w:pPr>
        <w:pStyle w:val="Heading10"/>
        <w:numPr>
          <w:ilvl w:val="0"/>
          <w:numId w:val="14"/>
        </w:numPr>
        <w:jc w:val="both"/>
        <w:rPr>
          <w:rFonts w:cs="Arial"/>
        </w:rPr>
      </w:pPr>
      <w:r w:rsidRPr="00722B79">
        <w:rPr>
          <w:rFonts w:cs="Arial"/>
        </w:rPr>
        <w:t>ТЕХНИЧК</w:t>
      </w:r>
      <w:r w:rsidR="0032186E" w:rsidRPr="00722B79">
        <w:rPr>
          <w:rFonts w:cs="Arial"/>
        </w:rPr>
        <w:t>А</w:t>
      </w:r>
      <w:r w:rsidR="00A36124">
        <w:rPr>
          <w:rFonts w:cs="Arial"/>
          <w:lang w:val="sr-Cyrl-RS"/>
        </w:rPr>
        <w:t xml:space="preserve"> </w:t>
      </w:r>
      <w:r w:rsidR="0032186E" w:rsidRPr="00722B79">
        <w:rPr>
          <w:rFonts w:cs="Arial"/>
        </w:rPr>
        <w:t>СПЕЦИФИКАЦИЈА</w:t>
      </w:r>
    </w:p>
    <w:p w:rsidR="00DB369C" w:rsidRDefault="0032186E" w:rsidP="00874F5B">
      <w:pPr>
        <w:rPr>
          <w:rFonts w:cs="Arial"/>
        </w:rPr>
      </w:pPr>
      <w:r w:rsidRPr="00722B79">
        <w:rPr>
          <w:rFonts w:cs="Arial"/>
        </w:rPr>
        <w:t xml:space="preserve">Врста, техничке карактеристике, квалитет, количина и опис </w:t>
      </w:r>
      <w:r w:rsidR="00873EBD" w:rsidRPr="00722B79">
        <w:rPr>
          <w:rFonts w:cs="Arial"/>
        </w:rPr>
        <w:t>радова</w:t>
      </w:r>
      <w:r w:rsidRPr="00722B79">
        <w:rPr>
          <w:rFonts w:cs="Arial"/>
        </w:rPr>
        <w:t>,техничка документација и планови, начин спровођења контроле и обезбеђивања гаранције к</w:t>
      </w:r>
      <w:r w:rsidR="00E748D2" w:rsidRPr="00722B79">
        <w:rPr>
          <w:rFonts w:cs="Arial"/>
        </w:rPr>
        <w:t>валитета, рок извођења радова, место извођења</w:t>
      </w:r>
      <w:r w:rsidR="002C1A8C">
        <w:rPr>
          <w:rFonts w:cs="Arial"/>
          <w:lang w:val="sr-Cyrl-RS"/>
        </w:rPr>
        <w:t xml:space="preserve"> </w:t>
      </w:r>
      <w:r w:rsidR="00873EBD" w:rsidRPr="00722B79">
        <w:rPr>
          <w:rFonts w:cs="Arial"/>
        </w:rPr>
        <w:t>радова</w:t>
      </w:r>
      <w:r w:rsidRPr="00722B79">
        <w:rPr>
          <w:rFonts w:cs="Arial"/>
        </w:rPr>
        <w:t>, гарантни рок, евентуалне додатне услуге и сл</w:t>
      </w:r>
      <w:r w:rsidR="00DB369C" w:rsidRPr="00722B79">
        <w:rPr>
          <w:rFonts w:cs="Arial"/>
        </w:rPr>
        <w:t>.</w:t>
      </w:r>
      <w:bookmarkEnd w:id="8"/>
    </w:p>
    <w:p w:rsidR="00A36124" w:rsidRDefault="00A36124" w:rsidP="00874F5B">
      <w:pPr>
        <w:rPr>
          <w:rFonts w:cs="Arial"/>
        </w:rPr>
      </w:pPr>
    </w:p>
    <w:p w:rsidR="00A36124" w:rsidRPr="00722B79" w:rsidRDefault="00A36124" w:rsidP="00874F5B">
      <w:pPr>
        <w:rPr>
          <w:rFonts w:cs="Arial"/>
          <w:b/>
        </w:rPr>
      </w:pPr>
    </w:p>
    <w:p w:rsidR="00DB369C" w:rsidRPr="00722B79" w:rsidRDefault="00DB369C" w:rsidP="00FF351A">
      <w:pPr>
        <w:pStyle w:val="Heading10"/>
        <w:numPr>
          <w:ilvl w:val="1"/>
          <w:numId w:val="14"/>
        </w:numPr>
        <w:jc w:val="both"/>
        <w:rPr>
          <w:rFonts w:cs="Arial"/>
        </w:rPr>
      </w:pPr>
      <w:bookmarkStart w:id="10" w:name="_Toc441651541"/>
      <w:bookmarkStart w:id="11" w:name="_Toc442559879"/>
      <w:r w:rsidRPr="00722B79">
        <w:rPr>
          <w:rFonts w:cs="Arial"/>
        </w:rPr>
        <w:lastRenderedPageBreak/>
        <w:t>Врста</w:t>
      </w:r>
      <w:r w:rsidR="005551C2" w:rsidRPr="00722B79">
        <w:rPr>
          <w:rFonts w:cs="Arial"/>
        </w:rPr>
        <w:t xml:space="preserve"> и </w:t>
      </w:r>
      <w:r w:rsidRPr="00722B79">
        <w:rPr>
          <w:rFonts w:cs="Arial"/>
        </w:rPr>
        <w:t xml:space="preserve">количина </w:t>
      </w:r>
      <w:r w:rsidR="00873EBD" w:rsidRPr="00722B79">
        <w:rPr>
          <w:rFonts w:cs="Arial"/>
        </w:rPr>
        <w:t>радова</w:t>
      </w:r>
      <w:bookmarkEnd w:id="10"/>
      <w:bookmarkEnd w:id="11"/>
    </w:p>
    <w:p w:rsidR="00A36124" w:rsidRPr="008D21F8" w:rsidRDefault="00A36124" w:rsidP="00A36124">
      <w:pPr>
        <w:snapToGrid w:val="0"/>
        <w:ind w:left="1440" w:hanging="900"/>
        <w:rPr>
          <w:rFonts w:cs="Arial"/>
          <w:bCs/>
          <w:i/>
          <w:noProof/>
          <w:lang w:val="sr-Cyrl-CS"/>
        </w:rPr>
      </w:pPr>
    </w:p>
    <w:tbl>
      <w:tblPr>
        <w:tblW w:w="14619" w:type="dxa"/>
        <w:tblInd w:w="-10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31"/>
        <w:gridCol w:w="810"/>
        <w:gridCol w:w="5727"/>
        <w:gridCol w:w="1440"/>
        <w:gridCol w:w="1350"/>
        <w:gridCol w:w="33"/>
        <w:gridCol w:w="5228"/>
      </w:tblGrid>
      <w:tr w:rsidR="00A36124" w:rsidRPr="00A36124" w:rsidTr="002C6964">
        <w:trPr>
          <w:gridBefore w:val="1"/>
          <w:gridAfter w:val="2"/>
          <w:wBefore w:w="31" w:type="dxa"/>
          <w:wAfter w:w="5261" w:type="dxa"/>
          <w:trHeight w:val="575"/>
        </w:trPr>
        <w:tc>
          <w:tcPr>
            <w:tcW w:w="810" w:type="dxa"/>
            <w:tcBorders>
              <w:top w:val="single" w:sz="12" w:space="0" w:color="auto"/>
              <w:left w:val="single" w:sz="12" w:space="0" w:color="auto"/>
              <w:bottom w:val="single" w:sz="12" w:space="0" w:color="auto"/>
              <w:right w:val="single" w:sz="6" w:space="0" w:color="auto"/>
            </w:tcBorders>
            <w:shd w:val="clear" w:color="auto" w:fill="CCCCCC"/>
            <w:vAlign w:val="center"/>
          </w:tcPr>
          <w:p w:rsidR="00A36124" w:rsidRPr="00A36124" w:rsidRDefault="00A36124" w:rsidP="00F94B8A">
            <w:pPr>
              <w:jc w:val="center"/>
              <w:rPr>
                <w:rFonts w:cs="Arial"/>
                <w:b/>
              </w:rPr>
            </w:pPr>
            <w:r w:rsidRPr="00A36124">
              <w:rPr>
                <w:rFonts w:cs="Arial"/>
                <w:b/>
              </w:rPr>
              <w:t>Поз.</w:t>
            </w:r>
          </w:p>
        </w:tc>
        <w:tc>
          <w:tcPr>
            <w:tcW w:w="5727" w:type="dxa"/>
            <w:tcBorders>
              <w:top w:val="single" w:sz="12" w:space="0" w:color="auto"/>
              <w:left w:val="single" w:sz="6" w:space="0" w:color="auto"/>
              <w:bottom w:val="single" w:sz="12" w:space="0" w:color="auto"/>
              <w:right w:val="single" w:sz="6" w:space="0" w:color="auto"/>
            </w:tcBorders>
            <w:shd w:val="clear" w:color="auto" w:fill="CCCCCC"/>
            <w:vAlign w:val="center"/>
          </w:tcPr>
          <w:p w:rsidR="00A36124" w:rsidRPr="00A36124" w:rsidRDefault="00A36124" w:rsidP="00F94B8A">
            <w:pPr>
              <w:jc w:val="center"/>
              <w:rPr>
                <w:rFonts w:cs="Arial"/>
                <w:b/>
                <w:lang w:val="sr-Cyrl-CS"/>
              </w:rPr>
            </w:pPr>
            <w:r w:rsidRPr="00A36124">
              <w:rPr>
                <w:rFonts w:cs="Arial"/>
                <w:b/>
              </w:rPr>
              <w:t xml:space="preserve">ОПИС </w:t>
            </w:r>
            <w:r w:rsidRPr="00A36124">
              <w:rPr>
                <w:rFonts w:cs="Arial"/>
                <w:b/>
                <w:lang w:val="sr-Cyrl-CS"/>
              </w:rPr>
              <w:t>АКТИВНОСТИ</w:t>
            </w:r>
          </w:p>
        </w:tc>
        <w:tc>
          <w:tcPr>
            <w:tcW w:w="1440" w:type="dxa"/>
            <w:tcBorders>
              <w:top w:val="single" w:sz="12" w:space="0" w:color="auto"/>
              <w:left w:val="single" w:sz="6" w:space="0" w:color="auto"/>
              <w:bottom w:val="single" w:sz="12" w:space="0" w:color="auto"/>
              <w:right w:val="single" w:sz="6" w:space="0" w:color="auto"/>
            </w:tcBorders>
            <w:shd w:val="clear" w:color="auto" w:fill="CCCCCC"/>
            <w:vAlign w:val="center"/>
          </w:tcPr>
          <w:p w:rsidR="00A36124" w:rsidRPr="00A36124" w:rsidRDefault="00A36124" w:rsidP="00F94B8A">
            <w:pPr>
              <w:jc w:val="center"/>
              <w:rPr>
                <w:rFonts w:cs="Arial"/>
                <w:b/>
                <w:lang w:val="sr-Cyrl-RS"/>
              </w:rPr>
            </w:pPr>
            <w:r w:rsidRPr="00A36124">
              <w:rPr>
                <w:rFonts w:cs="Arial"/>
                <w:b/>
                <w:lang w:val="sr-Cyrl-RS"/>
              </w:rPr>
              <w:t>Јединица мере</w:t>
            </w:r>
          </w:p>
        </w:tc>
        <w:tc>
          <w:tcPr>
            <w:tcW w:w="1350" w:type="dxa"/>
            <w:tcBorders>
              <w:top w:val="single" w:sz="12" w:space="0" w:color="auto"/>
              <w:left w:val="single" w:sz="6" w:space="0" w:color="auto"/>
              <w:bottom w:val="single" w:sz="12" w:space="0" w:color="auto"/>
              <w:right w:val="single" w:sz="6" w:space="0" w:color="auto"/>
            </w:tcBorders>
            <w:shd w:val="clear" w:color="auto" w:fill="CCCCCC"/>
          </w:tcPr>
          <w:p w:rsidR="00A36124" w:rsidRPr="00A36124" w:rsidRDefault="00A36124" w:rsidP="00F94B8A">
            <w:pPr>
              <w:jc w:val="center"/>
              <w:rPr>
                <w:rFonts w:cs="Arial"/>
                <w:b/>
                <w:lang w:val="sr-Cyrl-CS"/>
              </w:rPr>
            </w:pPr>
            <w:r w:rsidRPr="00A36124">
              <w:rPr>
                <w:rFonts w:cs="Arial"/>
                <w:b/>
                <w:lang w:val="sr-Cyrl-RS"/>
              </w:rPr>
              <w:t>Оквирна количина</w:t>
            </w:r>
          </w:p>
        </w:tc>
      </w:tr>
      <w:tr w:rsidR="00A36124" w:rsidRPr="00A36124" w:rsidTr="002C6964">
        <w:trPr>
          <w:gridBefore w:val="1"/>
          <w:gridAfter w:val="2"/>
          <w:wBefore w:w="31" w:type="dxa"/>
          <w:wAfter w:w="5261" w:type="dxa"/>
          <w:trHeight w:val="575"/>
        </w:trPr>
        <w:tc>
          <w:tcPr>
            <w:tcW w:w="810" w:type="dxa"/>
            <w:tcBorders>
              <w:top w:val="single" w:sz="12" w:space="0" w:color="auto"/>
              <w:left w:val="single" w:sz="12" w:space="0" w:color="auto"/>
            </w:tcBorders>
            <w:shd w:val="clear" w:color="auto" w:fill="auto"/>
            <w:vAlign w:val="center"/>
          </w:tcPr>
          <w:p w:rsidR="00A36124" w:rsidRPr="00A36124" w:rsidRDefault="00A36124" w:rsidP="00F94B8A">
            <w:pPr>
              <w:jc w:val="center"/>
              <w:rPr>
                <w:rFonts w:cs="Arial"/>
                <w:iCs/>
                <w:lang w:val="sr-Cyrl-RS"/>
              </w:rPr>
            </w:pPr>
            <w:r w:rsidRPr="00A36124">
              <w:rPr>
                <w:rFonts w:cs="Arial"/>
                <w:iCs/>
                <w:lang w:val="sr-Cyrl-RS"/>
              </w:rPr>
              <w:t>1</w:t>
            </w:r>
          </w:p>
        </w:tc>
        <w:tc>
          <w:tcPr>
            <w:tcW w:w="5727" w:type="dxa"/>
            <w:tcBorders>
              <w:top w:val="single" w:sz="12" w:space="0" w:color="auto"/>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Монтажа комплетног типског монофазног мерног места на стубу са орманом за један мерни уређај (типски орман, монофазни мерни уређај, лимитатор, СКС по систему улаз – излаз, са пратећим прибором, растојање до 30</w:t>
            </w:r>
            <w:r w:rsidRPr="00A36124">
              <w:rPr>
                <w:rFonts w:cs="Arial"/>
                <w:iCs/>
                <w:lang w:val="sr-Latn-RS"/>
              </w:rPr>
              <w:t>m</w:t>
            </w:r>
            <w:r w:rsidRPr="00A36124">
              <w:rPr>
                <w:rFonts w:cs="Arial"/>
                <w:iCs/>
                <w:lang w:val="sr-Cyrl-CS"/>
              </w:rPr>
              <w:t>, СКС је уз стуб провучен кроз гибљиво ребрасто црево, материјал обезбеђује Наручилац)</w:t>
            </w:r>
          </w:p>
        </w:tc>
        <w:tc>
          <w:tcPr>
            <w:tcW w:w="1440" w:type="dxa"/>
            <w:tcBorders>
              <w:top w:val="single" w:sz="12" w:space="0" w:color="auto"/>
              <w:right w:val="single" w:sz="4" w:space="0" w:color="auto"/>
            </w:tcBorders>
            <w:shd w:val="clear" w:color="000000" w:fill="FFFFFF"/>
            <w:vAlign w:val="center"/>
          </w:tcPr>
          <w:p w:rsidR="00A36124" w:rsidRPr="00A36124" w:rsidRDefault="00A36124" w:rsidP="00F94B8A">
            <w:pPr>
              <w:spacing w:before="240"/>
              <w:jc w:val="center"/>
              <w:rPr>
                <w:rFonts w:cs="Arial"/>
              </w:rPr>
            </w:pPr>
            <w:r w:rsidRPr="00A36124">
              <w:rPr>
                <w:rFonts w:cs="Arial"/>
              </w:rPr>
              <w:t>компл</w:t>
            </w:r>
          </w:p>
        </w:tc>
        <w:tc>
          <w:tcPr>
            <w:tcW w:w="1350" w:type="dxa"/>
            <w:tcBorders>
              <w:top w:val="single" w:sz="12" w:space="0" w:color="auto"/>
              <w:righ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5</w:t>
            </w:r>
          </w:p>
        </w:tc>
      </w:tr>
      <w:tr w:rsidR="00A36124" w:rsidRPr="00A36124" w:rsidTr="002C6964">
        <w:trPr>
          <w:gridBefore w:val="1"/>
          <w:gridAfter w:val="2"/>
          <w:wBefore w:w="31" w:type="dxa"/>
          <w:wAfter w:w="5261" w:type="dxa"/>
          <w:trHeight w:val="575"/>
        </w:trPr>
        <w:tc>
          <w:tcPr>
            <w:tcW w:w="810" w:type="dxa"/>
            <w:tcBorders>
              <w:left w:val="single" w:sz="12" w:space="0" w:color="auto"/>
            </w:tcBorders>
            <w:shd w:val="clear" w:color="auto" w:fill="auto"/>
            <w:vAlign w:val="center"/>
          </w:tcPr>
          <w:p w:rsidR="00A36124" w:rsidRPr="00A36124" w:rsidRDefault="00A36124" w:rsidP="00F94B8A">
            <w:pPr>
              <w:jc w:val="center"/>
              <w:rPr>
                <w:rFonts w:cs="Arial"/>
                <w:iCs/>
                <w:lang w:val="sr-Cyrl-RS"/>
              </w:rPr>
            </w:pPr>
            <w:r w:rsidRPr="00A36124">
              <w:rPr>
                <w:rFonts w:cs="Arial"/>
                <w:iCs/>
                <w:lang w:val="sr-Cyrl-RS"/>
              </w:rPr>
              <w:t>2</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Монтажа комплетног типског мерног места на стубу са орманом за један мерни уређај (типски орман, мерни уређај, лимитатори, СКС по систему улаз – излаз, са пратећим прибором, растојање до 30</w:t>
            </w:r>
            <w:r w:rsidRPr="00A36124">
              <w:rPr>
                <w:rFonts w:cs="Arial"/>
                <w:iCs/>
                <w:lang w:val="sr-Latn-RS"/>
              </w:rPr>
              <w:t>m</w:t>
            </w:r>
            <w:r w:rsidRPr="00A36124">
              <w:rPr>
                <w:rFonts w:cs="Arial"/>
                <w:iCs/>
                <w:lang w:val="sr-Cyrl-CS"/>
              </w:rPr>
              <w:t>, СКС је уз стуб провучен кроз гибљиво ребрасто црево, материјал обезбеђује Наручилац)</w:t>
            </w:r>
          </w:p>
        </w:tc>
        <w:tc>
          <w:tcPr>
            <w:tcW w:w="1440" w:type="dxa"/>
            <w:tcBorders>
              <w:right w:val="single" w:sz="4" w:space="0" w:color="auto"/>
            </w:tcBorders>
            <w:shd w:val="clear" w:color="000000" w:fill="FFFFFF"/>
            <w:vAlign w:val="center"/>
          </w:tcPr>
          <w:p w:rsidR="00A36124" w:rsidRPr="00A36124" w:rsidRDefault="00A36124" w:rsidP="00F94B8A">
            <w:pPr>
              <w:spacing w:before="240"/>
              <w:jc w:val="center"/>
              <w:rPr>
                <w:rFonts w:cs="Arial"/>
              </w:rPr>
            </w:pPr>
            <w:r w:rsidRPr="00A36124">
              <w:rPr>
                <w:rFonts w:cs="Arial"/>
              </w:rPr>
              <w:t>компл</w:t>
            </w:r>
          </w:p>
        </w:tc>
        <w:tc>
          <w:tcPr>
            <w:tcW w:w="1350" w:type="dxa"/>
            <w:tcBorders>
              <w:righ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tcBorders>
              <w:left w:val="single" w:sz="12" w:space="0" w:color="auto"/>
            </w:tcBorders>
            <w:shd w:val="clear" w:color="auto" w:fill="auto"/>
            <w:vAlign w:val="center"/>
          </w:tcPr>
          <w:p w:rsidR="00A36124" w:rsidRPr="00A36124" w:rsidRDefault="00A36124" w:rsidP="00F94B8A">
            <w:pPr>
              <w:jc w:val="center"/>
              <w:rPr>
                <w:rFonts w:cs="Arial"/>
                <w:iCs/>
                <w:lang w:val="sr-Cyrl-RS"/>
              </w:rPr>
            </w:pPr>
            <w:r w:rsidRPr="00A36124">
              <w:rPr>
                <w:rFonts w:cs="Arial"/>
                <w:iCs/>
                <w:lang w:val="sr-Cyrl-RS"/>
              </w:rPr>
              <w:t>3</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Монтажа комплетног типског мерног места на стубу са орманом за два мерна уређаја (типски орман, мерни уређаји, лимитатори, СКС по систему улаз – два излаза, са пратећим прибором, растојање до 30</w:t>
            </w:r>
            <w:r w:rsidRPr="00A36124">
              <w:rPr>
                <w:rFonts w:cs="Arial"/>
                <w:iCs/>
                <w:lang w:val="sr-Latn-RS"/>
              </w:rPr>
              <w:t>m</w:t>
            </w:r>
            <w:r w:rsidRPr="00A36124">
              <w:rPr>
                <w:rFonts w:cs="Arial"/>
                <w:iCs/>
                <w:lang w:val="sr-Cyrl-CS"/>
              </w:rPr>
              <w:t>, СКС је уз стуб провучен кроз гибљиво ребрасто црево, материјал обезбеђује Наручилац)</w:t>
            </w:r>
          </w:p>
        </w:tc>
        <w:tc>
          <w:tcPr>
            <w:tcW w:w="1440" w:type="dxa"/>
            <w:tcBorders>
              <w:right w:val="single" w:sz="4" w:space="0" w:color="auto"/>
            </w:tcBorders>
            <w:shd w:val="clear" w:color="000000" w:fill="FFFFFF"/>
            <w:vAlign w:val="center"/>
          </w:tcPr>
          <w:p w:rsidR="00A36124" w:rsidRPr="00A36124" w:rsidRDefault="00A36124" w:rsidP="00F94B8A">
            <w:pPr>
              <w:spacing w:before="240"/>
              <w:jc w:val="center"/>
              <w:rPr>
                <w:rFonts w:cs="Arial"/>
              </w:rPr>
            </w:pPr>
            <w:r w:rsidRPr="00A36124">
              <w:rPr>
                <w:rFonts w:cs="Arial"/>
              </w:rPr>
              <w:t>компл</w:t>
            </w:r>
          </w:p>
        </w:tc>
        <w:tc>
          <w:tcPr>
            <w:tcW w:w="1350" w:type="dxa"/>
            <w:tcBorders>
              <w:righ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tcBorders>
              <w:left w:val="single" w:sz="12" w:space="0" w:color="auto"/>
            </w:tcBorders>
            <w:shd w:val="clear" w:color="auto" w:fill="auto"/>
            <w:vAlign w:val="center"/>
          </w:tcPr>
          <w:p w:rsidR="00A36124" w:rsidRPr="00A36124" w:rsidRDefault="00A36124" w:rsidP="00F94B8A">
            <w:pPr>
              <w:jc w:val="center"/>
              <w:rPr>
                <w:rFonts w:cs="Arial"/>
                <w:iCs/>
                <w:lang w:val="sr-Cyrl-RS"/>
              </w:rPr>
            </w:pPr>
            <w:r w:rsidRPr="00A36124">
              <w:rPr>
                <w:rFonts w:cs="Arial"/>
                <w:iCs/>
                <w:lang w:val="sr-Cyrl-RS"/>
              </w:rPr>
              <w:t>4</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Монтажа комплетног типског мерног места на стубу са орманом за четири мерна уређаја (типски орман, мерни уређаји, лимитатори, СКС по систему улаз – четири излаза, са пратећим прибором, растојање до 30</w:t>
            </w:r>
            <w:r w:rsidRPr="00A36124">
              <w:rPr>
                <w:rFonts w:cs="Arial"/>
                <w:iCs/>
                <w:lang w:val="sr-Latn-RS"/>
              </w:rPr>
              <w:t>m</w:t>
            </w:r>
            <w:r w:rsidRPr="00A36124">
              <w:rPr>
                <w:rFonts w:cs="Arial"/>
                <w:iCs/>
                <w:lang w:val="sr-Cyrl-CS"/>
              </w:rPr>
              <w:t>, СКС је уз стуб провучен кроз гибљиво ребрасто црево, материјал обезбеђује Наручилац)</w:t>
            </w:r>
          </w:p>
        </w:tc>
        <w:tc>
          <w:tcPr>
            <w:tcW w:w="1440" w:type="dxa"/>
            <w:tcBorders>
              <w:right w:val="single" w:sz="4" w:space="0" w:color="auto"/>
            </w:tcBorders>
            <w:shd w:val="clear" w:color="000000" w:fill="FFFFFF"/>
            <w:vAlign w:val="center"/>
          </w:tcPr>
          <w:p w:rsidR="00A36124" w:rsidRPr="00A36124" w:rsidRDefault="00A36124" w:rsidP="00F94B8A">
            <w:pPr>
              <w:spacing w:before="240"/>
              <w:jc w:val="center"/>
              <w:rPr>
                <w:rFonts w:cs="Arial"/>
              </w:rPr>
            </w:pPr>
            <w:r w:rsidRPr="00A36124">
              <w:rPr>
                <w:rFonts w:cs="Arial"/>
                <w:lang w:val="sr-Cyrl-CS"/>
              </w:rPr>
              <w:t>к</w:t>
            </w:r>
            <w:r w:rsidRPr="00A36124">
              <w:rPr>
                <w:rFonts w:cs="Arial"/>
              </w:rPr>
              <w:t>омпл</w:t>
            </w:r>
          </w:p>
        </w:tc>
        <w:tc>
          <w:tcPr>
            <w:tcW w:w="1350" w:type="dxa"/>
            <w:tcBorders>
              <w:righ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5</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ru-RU"/>
              </w:rPr>
            </w:pPr>
            <w:r w:rsidRPr="00A36124">
              <w:rPr>
                <w:rFonts w:cs="Arial"/>
                <w:iCs/>
                <w:lang w:val="sr-Cyrl-CS"/>
              </w:rPr>
              <w:t>Монтажа комплетног типског мерног места са орманом са надземним постољем за један мерни уређај</w:t>
            </w:r>
            <w:r w:rsidRPr="00A36124">
              <w:rPr>
                <w:rFonts w:cs="Arial"/>
                <w:iCs/>
                <w:lang w:val="ru-RU"/>
              </w:rPr>
              <w:t xml:space="preserve"> </w:t>
            </w:r>
            <w:r w:rsidRPr="00A36124">
              <w:rPr>
                <w:rFonts w:cs="Arial"/>
                <w:iCs/>
                <w:lang w:val="sr-Cyrl-CS"/>
              </w:rPr>
              <w:t xml:space="preserve">(типски орман, мерни уређај, лимитатори, полагање кабла у већ ископан ров типа </w:t>
            </w:r>
            <w:r w:rsidRPr="00A36124">
              <w:rPr>
                <w:rFonts w:cs="Arial"/>
                <w:iCs/>
              </w:rPr>
              <w:t>PP</w:t>
            </w:r>
            <w:r w:rsidRPr="00A36124">
              <w:rPr>
                <w:rFonts w:cs="Arial"/>
                <w:iCs/>
                <w:lang w:val="ru-RU"/>
              </w:rPr>
              <w:t xml:space="preserve">00, </w:t>
            </w:r>
            <w:r w:rsidRPr="00A36124">
              <w:rPr>
                <w:rFonts w:cs="Arial"/>
                <w:iCs/>
                <w:lang w:val="sr-Cyrl-CS"/>
              </w:rPr>
              <w:t>са пратећим прибором</w:t>
            </w:r>
            <w:r w:rsidRPr="00A36124">
              <w:rPr>
                <w:rFonts w:cs="Arial"/>
                <w:iCs/>
                <w:lang w:val="ru-RU"/>
              </w:rPr>
              <w:t xml:space="preserve">, </w:t>
            </w:r>
            <w:r w:rsidRPr="00A36124">
              <w:rPr>
                <w:rFonts w:cs="Arial"/>
                <w:iCs/>
                <w:lang w:val="sr-Cyrl-CS"/>
              </w:rPr>
              <w:t>растојање до 30</w:t>
            </w:r>
            <w:r w:rsidRPr="00A36124">
              <w:rPr>
                <w:rFonts w:cs="Arial"/>
                <w:iCs/>
                <w:lang w:val="sr-Latn-RS"/>
              </w:rPr>
              <w:t>m</w:t>
            </w:r>
            <w:r w:rsidRPr="00A36124">
              <w:rPr>
                <w:rFonts w:cs="Arial"/>
                <w:iCs/>
                <w:lang w:val="sr-Cyrl-RS"/>
              </w:rPr>
              <w:t xml:space="preserve">, </w:t>
            </w:r>
            <w:r w:rsidRPr="00A36124">
              <w:rPr>
                <w:rFonts w:cs="Arial"/>
                <w:iCs/>
                <w:lang w:val="sr-Cyrl-CS"/>
              </w:rPr>
              <w:t>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spacing w:before="240"/>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6</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са орманом са надземним постољем за два мерна уређаја (типски орман, мерни уређаји, лимитатори, полагање кабла у већ ископан ров типа </w:t>
            </w:r>
            <w:r w:rsidRPr="00A36124">
              <w:rPr>
                <w:rFonts w:cs="Arial"/>
                <w:iCs/>
              </w:rPr>
              <w:t>PP</w:t>
            </w:r>
            <w:r w:rsidRPr="00A36124">
              <w:rPr>
                <w:rFonts w:cs="Arial"/>
                <w:iCs/>
                <w:lang w:val="ru-RU"/>
              </w:rPr>
              <w:t>00,</w:t>
            </w:r>
            <w:r w:rsidRPr="00A36124">
              <w:rPr>
                <w:rFonts w:cs="Arial"/>
                <w:iCs/>
                <w:lang w:val="sr-Cyrl-CS"/>
              </w:rPr>
              <w:t xml:space="preserve"> са пратећим прибором</w:t>
            </w:r>
            <w:r w:rsidRPr="00A36124">
              <w:rPr>
                <w:rFonts w:cs="Arial"/>
                <w:iCs/>
                <w:lang w:val="ru-RU"/>
              </w:rPr>
              <w:t>,</w:t>
            </w:r>
            <w:r w:rsidRPr="00A36124">
              <w:rPr>
                <w:rFonts w:cs="Arial"/>
                <w:iCs/>
                <w:lang w:val="sr-Cyrl-CS"/>
              </w:rPr>
              <w:t xml:space="preserve"> растојање до 30</w:t>
            </w:r>
            <w:r w:rsidRPr="00A36124">
              <w:rPr>
                <w:rFonts w:cs="Arial"/>
                <w:iCs/>
                <w:lang w:val="sr-Latn-RS"/>
              </w:rPr>
              <w:t>m</w:t>
            </w:r>
            <w:r w:rsidRPr="00A36124">
              <w:rPr>
                <w:rFonts w:cs="Arial"/>
                <w:iCs/>
                <w:lang w:val="sr-Cyrl-RS"/>
              </w:rPr>
              <w:t xml:space="preserve">, </w:t>
            </w:r>
            <w:r w:rsidRPr="00A36124">
              <w:rPr>
                <w:rFonts w:cs="Arial"/>
                <w:iCs/>
                <w:lang w:val="sr-Cyrl-CS"/>
              </w:rPr>
              <w:t>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spacing w:before="240"/>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spacing w:before="240"/>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rPr>
            </w:pPr>
            <w:r w:rsidRPr="00A36124">
              <w:rPr>
                <w:rFonts w:cs="Arial"/>
                <w:iCs/>
                <w:lang w:val="sr-Cyrl-RS"/>
              </w:rPr>
              <w:t>7</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са орманом са надземним постољем за четири мерна уређаја (типски орман, мерни уређаји, лимитатори, полагање кабла у већ ископан ров типа </w:t>
            </w:r>
            <w:r w:rsidRPr="00A36124">
              <w:rPr>
                <w:rFonts w:cs="Arial"/>
                <w:iCs/>
              </w:rPr>
              <w:t>PP</w:t>
            </w:r>
            <w:r w:rsidRPr="00A36124">
              <w:rPr>
                <w:rFonts w:cs="Arial"/>
                <w:iCs/>
                <w:lang w:val="ru-RU"/>
              </w:rPr>
              <w:t>00,</w:t>
            </w:r>
            <w:r w:rsidRPr="00A36124">
              <w:rPr>
                <w:rFonts w:cs="Arial"/>
                <w:iCs/>
                <w:lang w:val="sr-Cyrl-CS"/>
              </w:rPr>
              <w:t xml:space="preserve"> са пратећим прибором</w:t>
            </w:r>
            <w:r w:rsidRPr="00A36124">
              <w:rPr>
                <w:rFonts w:cs="Arial"/>
                <w:iCs/>
                <w:lang w:val="ru-RU"/>
              </w:rPr>
              <w:t>,</w:t>
            </w:r>
            <w:r w:rsidRPr="00A36124">
              <w:rPr>
                <w:rFonts w:cs="Arial"/>
                <w:iCs/>
                <w:lang w:val="sr-Cyrl-CS"/>
              </w:rPr>
              <w:t xml:space="preserve"> растојање до 30</w:t>
            </w:r>
            <w:r w:rsidRPr="00A36124">
              <w:rPr>
                <w:rFonts w:cs="Arial"/>
                <w:iCs/>
                <w:lang w:val="sr-Latn-RS"/>
              </w:rPr>
              <w:t xml:space="preserve"> m</w:t>
            </w:r>
            <w:r w:rsidRPr="00A36124">
              <w:rPr>
                <w:rFonts w:cs="Arial"/>
                <w:iCs/>
                <w:lang w:val="sr-Cyrl-CS"/>
              </w:rPr>
              <w:t>,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spacing w:before="240"/>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8</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са орманом са надземним постољем за шест мерних </w:t>
            </w:r>
            <w:r w:rsidRPr="00A36124">
              <w:rPr>
                <w:rFonts w:cs="Arial"/>
                <w:iCs/>
                <w:lang w:val="sr-Cyrl-CS"/>
              </w:rPr>
              <w:lastRenderedPageBreak/>
              <w:t xml:space="preserve">уређаја (типски орман, мерни уређаји, Главни прекидач, лимитатори, полагање кабла у већ ископан ров типа </w:t>
            </w:r>
            <w:r w:rsidRPr="00A36124">
              <w:rPr>
                <w:rFonts w:cs="Arial"/>
                <w:iCs/>
              </w:rPr>
              <w:t>PP</w:t>
            </w:r>
            <w:r w:rsidRPr="00A36124">
              <w:rPr>
                <w:rFonts w:cs="Arial"/>
                <w:iCs/>
                <w:lang w:val="ru-RU"/>
              </w:rPr>
              <w:t>00,</w:t>
            </w:r>
            <w:r w:rsidRPr="00A36124">
              <w:rPr>
                <w:rFonts w:cs="Arial"/>
                <w:iCs/>
                <w:lang w:val="sr-Cyrl-CS"/>
              </w:rPr>
              <w:t xml:space="preserve"> са пратећим прибором</w:t>
            </w:r>
            <w:r w:rsidRPr="00A36124">
              <w:rPr>
                <w:rFonts w:cs="Arial"/>
                <w:iCs/>
                <w:lang w:val="ru-RU"/>
              </w:rPr>
              <w:t>,</w:t>
            </w:r>
            <w:r w:rsidRPr="00A36124">
              <w:rPr>
                <w:rFonts w:cs="Arial"/>
                <w:iCs/>
                <w:lang w:val="sr-Cyrl-CS"/>
              </w:rPr>
              <w:t xml:space="preserve"> растојање до 30</w:t>
            </w:r>
            <w:r w:rsidRPr="00A36124">
              <w:rPr>
                <w:rFonts w:cs="Arial"/>
                <w:iCs/>
                <w:lang w:val="sr-Latn-RS"/>
              </w:rPr>
              <w:t xml:space="preserve"> m</w:t>
            </w:r>
            <w:r w:rsidRPr="00A36124">
              <w:rPr>
                <w:rFonts w:cs="Arial"/>
                <w:iCs/>
                <w:lang w:val="sr-Cyrl-CS"/>
              </w:rPr>
              <w:t>,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tcPr>
          <w:p w:rsidR="00A36124" w:rsidRPr="00A36124" w:rsidRDefault="00A36124" w:rsidP="00F94B8A">
            <w:pPr>
              <w:rPr>
                <w:rFonts w:cs="Arial"/>
              </w:rPr>
            </w:pPr>
          </w:p>
          <w:p w:rsidR="00A36124" w:rsidRPr="00A36124" w:rsidRDefault="00A36124" w:rsidP="00F94B8A">
            <w:pP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lastRenderedPageBreak/>
              <w:t>9</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са орманом са надземним постољем за осам мерних уређаја (типски орман, мерни уређаји, Главни прекидач, лимитатори, полагање кабла у већ ископан ров типа </w:t>
            </w:r>
            <w:r w:rsidRPr="00A36124">
              <w:rPr>
                <w:rFonts w:cs="Arial"/>
                <w:iCs/>
              </w:rPr>
              <w:t>PP</w:t>
            </w:r>
            <w:r w:rsidRPr="00A36124">
              <w:rPr>
                <w:rFonts w:cs="Arial"/>
                <w:iCs/>
                <w:lang w:val="ru-RU"/>
              </w:rPr>
              <w:t>00,</w:t>
            </w:r>
            <w:r w:rsidRPr="00A36124">
              <w:rPr>
                <w:rFonts w:cs="Arial"/>
                <w:iCs/>
                <w:lang w:val="sr-Cyrl-CS"/>
              </w:rPr>
              <w:t xml:space="preserve"> са пратећим прибором</w:t>
            </w:r>
            <w:r w:rsidRPr="00A36124">
              <w:rPr>
                <w:rFonts w:cs="Arial"/>
                <w:iCs/>
                <w:lang w:val="ru-RU"/>
              </w:rPr>
              <w:t>,</w:t>
            </w:r>
            <w:r w:rsidRPr="00A36124">
              <w:rPr>
                <w:rFonts w:cs="Arial"/>
                <w:iCs/>
                <w:lang w:val="sr-Cyrl-CS"/>
              </w:rPr>
              <w:t xml:space="preserve"> растојање до 30</w:t>
            </w:r>
            <w:r w:rsidRPr="00A36124">
              <w:rPr>
                <w:rFonts w:cs="Arial"/>
                <w:iCs/>
                <w:lang w:val="sr-Latn-RS"/>
              </w:rPr>
              <w:t xml:space="preserve"> m</w:t>
            </w:r>
            <w:r w:rsidRPr="00A36124">
              <w:rPr>
                <w:rFonts w:cs="Arial"/>
                <w:iCs/>
                <w:lang w:val="sr-Cyrl-CS"/>
              </w:rPr>
              <w:t>,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tcPr>
          <w:p w:rsidR="00A36124" w:rsidRPr="00A36124" w:rsidRDefault="00A36124" w:rsidP="00F94B8A">
            <w:pPr>
              <w:rPr>
                <w:rFonts w:cs="Arial"/>
              </w:rPr>
            </w:pPr>
          </w:p>
          <w:p w:rsidR="00A36124" w:rsidRPr="00A36124" w:rsidRDefault="00A36124" w:rsidP="00F94B8A">
            <w:pP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rPr>
            </w:pPr>
            <w:r w:rsidRPr="00A36124">
              <w:rPr>
                <w:rFonts w:cs="Arial"/>
                <w:iCs/>
                <w:lang w:val="sr-Cyrl-RS"/>
              </w:rPr>
              <w:t>10</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монофазног мерног места на зиду са орманом за један мерни уређај (типски орман, мерни уређај, лимитатор, напојни кабал СКС или </w:t>
            </w:r>
            <w:r w:rsidRPr="00A36124">
              <w:rPr>
                <w:rFonts w:cs="Arial"/>
                <w:iCs/>
              </w:rPr>
              <w:t>PP</w:t>
            </w:r>
            <w:r w:rsidRPr="00A36124">
              <w:rPr>
                <w:rFonts w:cs="Arial"/>
                <w:iCs/>
                <w:lang w:val="ru-RU"/>
              </w:rPr>
              <w:t>00</w:t>
            </w:r>
            <w:r w:rsidRPr="00A36124">
              <w:rPr>
                <w:rFonts w:cs="Arial"/>
                <w:iCs/>
                <w:lang w:val="sr-Cyrl-CS"/>
              </w:rPr>
              <w:t>, са пратећим прибором, растојање до 30</w:t>
            </w:r>
            <w:r w:rsidRPr="00A36124">
              <w:rPr>
                <w:rFonts w:cs="Arial"/>
                <w:iCs/>
                <w:lang w:val="sr-Latn-RS"/>
              </w:rPr>
              <w:t>m</w:t>
            </w:r>
            <w:r w:rsidRPr="00A36124">
              <w:rPr>
                <w:rFonts w:cs="Arial"/>
                <w:iCs/>
                <w:lang w:val="sr-Cyrl-CS"/>
              </w:rPr>
              <w:t>, полагање кабла у већ ископан ров и на зид са заштитом, СКС на зиду провучен кроз гибљиво ребрасто црево,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spacing w:before="240"/>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11</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на зиду са орманом за један мерни уређај (типски орман, мерни уређај, лимитатори, напојни кабал СКС или </w:t>
            </w:r>
            <w:r w:rsidRPr="00A36124">
              <w:rPr>
                <w:rFonts w:cs="Arial"/>
                <w:iCs/>
              </w:rPr>
              <w:t>PP</w:t>
            </w:r>
            <w:r w:rsidRPr="00A36124">
              <w:rPr>
                <w:rFonts w:cs="Arial"/>
                <w:iCs/>
                <w:lang w:val="ru-RU"/>
              </w:rPr>
              <w:t>00</w:t>
            </w:r>
            <w:r w:rsidRPr="00A36124">
              <w:rPr>
                <w:rFonts w:cs="Arial"/>
                <w:iCs/>
                <w:lang w:val="sr-Cyrl-CS"/>
              </w:rPr>
              <w:t>, са пратећим прибором, растојање до 30</w:t>
            </w:r>
            <w:r w:rsidRPr="00A36124">
              <w:rPr>
                <w:rFonts w:cs="Arial"/>
                <w:iCs/>
                <w:lang w:val="sr-Latn-RS"/>
              </w:rPr>
              <w:t>m</w:t>
            </w:r>
            <w:r w:rsidRPr="00A36124">
              <w:rPr>
                <w:rFonts w:cs="Arial"/>
                <w:iCs/>
                <w:lang w:val="sr-Cyrl-CS"/>
              </w:rPr>
              <w:t>, полагање кабла у већ ископан ров и на зид са заштитом, СКС на зиду провучен кроз гибљиво ребрасто црево,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spacing w:before="240"/>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12</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на зиду са орманом за два мерна уређаја (типски орман, мерни уређаји, лимитатори, напојни кабал СКС или </w:t>
            </w:r>
            <w:r w:rsidRPr="00A36124">
              <w:rPr>
                <w:rFonts w:cs="Arial"/>
                <w:iCs/>
              </w:rPr>
              <w:t>PP</w:t>
            </w:r>
            <w:r w:rsidRPr="00A36124">
              <w:rPr>
                <w:rFonts w:cs="Arial"/>
                <w:iCs/>
                <w:lang w:val="ru-RU"/>
              </w:rPr>
              <w:t>00</w:t>
            </w:r>
            <w:r w:rsidRPr="00A36124">
              <w:rPr>
                <w:rFonts w:cs="Arial"/>
                <w:iCs/>
                <w:lang w:val="sr-Cyrl-CS"/>
              </w:rPr>
              <w:t>, са пратећим прибором, растојање до 30</w:t>
            </w:r>
            <w:r w:rsidRPr="00A36124">
              <w:rPr>
                <w:rFonts w:cs="Arial"/>
                <w:iCs/>
                <w:lang w:val="sr-Latn-RS"/>
              </w:rPr>
              <w:t>m</w:t>
            </w:r>
            <w:r w:rsidRPr="00A36124">
              <w:rPr>
                <w:rFonts w:cs="Arial"/>
                <w:iCs/>
                <w:lang w:val="sr-Cyrl-CS"/>
              </w:rPr>
              <w:t>, полагање кабла у већ ископан ров и на зид са заштитом, СКС на зиду провучен кроз гибљиво ребрасто црево,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lang w:val="sr-Cyrl-CS"/>
              </w:rPr>
              <w:t>к</w:t>
            </w:r>
            <w:r w:rsidRPr="00A36124">
              <w:rPr>
                <w:rFonts w:cs="Arial"/>
              </w:rPr>
              <w:t>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13</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на зиду са орманом за четири мерна уређаја (типски орман, мерни уређај, лимитатори, напојни кабал СКС или </w:t>
            </w:r>
            <w:r w:rsidRPr="00A36124">
              <w:rPr>
                <w:rFonts w:cs="Arial"/>
                <w:iCs/>
              </w:rPr>
              <w:t>PP</w:t>
            </w:r>
            <w:r w:rsidRPr="00A36124">
              <w:rPr>
                <w:rFonts w:cs="Arial"/>
                <w:iCs/>
                <w:lang w:val="ru-RU"/>
              </w:rPr>
              <w:t>00</w:t>
            </w:r>
            <w:r w:rsidRPr="00A36124">
              <w:rPr>
                <w:rFonts w:cs="Arial"/>
                <w:iCs/>
                <w:lang w:val="sr-Cyrl-CS"/>
              </w:rPr>
              <w:t>, са пратећим прибором, растојање до 30</w:t>
            </w:r>
            <w:r w:rsidRPr="00A36124">
              <w:rPr>
                <w:rFonts w:cs="Arial"/>
                <w:iCs/>
                <w:lang w:val="sr-Latn-RS"/>
              </w:rPr>
              <w:t>m</w:t>
            </w:r>
            <w:r w:rsidRPr="00A36124">
              <w:rPr>
                <w:rFonts w:cs="Arial"/>
                <w:iCs/>
                <w:lang w:val="sr-Cyrl-CS"/>
              </w:rPr>
              <w:t>, полагање кабла у већ ископан ров и на зид са заштитом, СКС на зиду провучен кроз гибљиво ребрасто црево,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14</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монофазног мерног места у зиду са орманом за један мерни уређај (типски орман, мерни уређај, лимитатор, напојни кабал СКС или </w:t>
            </w:r>
            <w:r w:rsidRPr="00A36124">
              <w:rPr>
                <w:rFonts w:cs="Arial"/>
                <w:iCs/>
              </w:rPr>
              <w:t>PP</w:t>
            </w:r>
            <w:r w:rsidRPr="00A36124">
              <w:rPr>
                <w:rFonts w:cs="Arial"/>
                <w:iCs/>
                <w:lang w:val="ru-RU"/>
              </w:rPr>
              <w:t>00</w:t>
            </w:r>
            <w:r w:rsidRPr="00A36124">
              <w:rPr>
                <w:rFonts w:cs="Arial"/>
                <w:iCs/>
                <w:lang w:val="sr-Cyrl-CS"/>
              </w:rPr>
              <w:t>, са пратећим прибором, растојање до 30</w:t>
            </w:r>
            <w:r w:rsidRPr="00A36124">
              <w:rPr>
                <w:rFonts w:cs="Arial"/>
                <w:iCs/>
                <w:lang w:val="sr-Latn-RS"/>
              </w:rPr>
              <w:t>m</w:t>
            </w:r>
            <w:r w:rsidRPr="00A36124">
              <w:rPr>
                <w:rFonts w:cs="Arial"/>
                <w:iCs/>
                <w:lang w:val="sr-Cyrl-CS"/>
              </w:rPr>
              <w:t>, полагање кабла у већ ископан ров и у зид, СКС у зиду провучен кроз гибљиво ребрасто црево,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14</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у зиду са орманом за један мерни уређај (типски орман, мерни уређај, лимитатори, напојни кабал СКС или </w:t>
            </w:r>
            <w:r w:rsidRPr="00A36124">
              <w:rPr>
                <w:rFonts w:cs="Arial"/>
                <w:iCs/>
              </w:rPr>
              <w:t>PP</w:t>
            </w:r>
            <w:r w:rsidRPr="00A36124">
              <w:rPr>
                <w:rFonts w:cs="Arial"/>
                <w:iCs/>
                <w:lang w:val="ru-RU"/>
              </w:rPr>
              <w:t>00</w:t>
            </w:r>
            <w:r w:rsidRPr="00A36124">
              <w:rPr>
                <w:rFonts w:cs="Arial"/>
                <w:iCs/>
                <w:lang w:val="sr-Cyrl-CS"/>
              </w:rPr>
              <w:t xml:space="preserve">, са </w:t>
            </w:r>
            <w:r w:rsidRPr="00A36124">
              <w:rPr>
                <w:rFonts w:cs="Arial"/>
                <w:iCs/>
                <w:lang w:val="sr-Cyrl-CS"/>
              </w:rPr>
              <w:lastRenderedPageBreak/>
              <w:t>пратећим прибором, растојање до 30</w:t>
            </w:r>
            <w:r w:rsidRPr="00A36124">
              <w:rPr>
                <w:rFonts w:cs="Arial"/>
                <w:iCs/>
                <w:lang w:val="sr-Latn-RS"/>
              </w:rPr>
              <w:t>m</w:t>
            </w:r>
            <w:r w:rsidRPr="00A36124">
              <w:rPr>
                <w:rFonts w:cs="Arial"/>
                <w:iCs/>
                <w:lang w:val="sr-Cyrl-CS"/>
              </w:rPr>
              <w:t>, полагање кабла у већ ископан ров и у зид, СКС у зиду провучен кроз гибљиво ребрасто црево,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lastRenderedPageBreak/>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lastRenderedPageBreak/>
              <w:t>16</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у зиду са орманом за два мерна уређаја (типски орман, мерни уређаји, лимитатори, напојни кабал СКС или </w:t>
            </w:r>
            <w:r w:rsidRPr="00A36124">
              <w:rPr>
                <w:rFonts w:cs="Arial"/>
                <w:iCs/>
              </w:rPr>
              <w:t>PP</w:t>
            </w:r>
            <w:r w:rsidRPr="00A36124">
              <w:rPr>
                <w:rFonts w:cs="Arial"/>
                <w:iCs/>
                <w:lang w:val="ru-RU"/>
              </w:rPr>
              <w:t>00</w:t>
            </w:r>
            <w:r w:rsidRPr="00A36124">
              <w:rPr>
                <w:rFonts w:cs="Arial"/>
                <w:iCs/>
                <w:lang w:val="sr-Cyrl-CS"/>
              </w:rPr>
              <w:t>, са пратећим прибором, растојање до 30</w:t>
            </w:r>
            <w:r w:rsidRPr="00A36124">
              <w:rPr>
                <w:rFonts w:cs="Arial"/>
                <w:iCs/>
                <w:lang w:val="sr-Latn-RS"/>
              </w:rPr>
              <w:t>m</w:t>
            </w:r>
            <w:r w:rsidRPr="00A36124">
              <w:rPr>
                <w:rFonts w:cs="Arial"/>
                <w:iCs/>
                <w:lang w:val="sr-Cyrl-CS"/>
              </w:rPr>
              <w:t>, полагање кабла у већ ископан ров и у зид, СКС у зиду провучен кроз гибљиво ребрасто црево,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17</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у зиду са орманом за три мерна уређаја-једна колона (типски орман, мерни уређаји, лимитатори, напојни кабал СКС или </w:t>
            </w:r>
            <w:r w:rsidRPr="00A36124">
              <w:rPr>
                <w:rFonts w:cs="Arial"/>
                <w:iCs/>
              </w:rPr>
              <w:t>PP</w:t>
            </w:r>
            <w:r w:rsidRPr="00A36124">
              <w:rPr>
                <w:rFonts w:cs="Arial"/>
                <w:iCs/>
                <w:lang w:val="ru-RU"/>
              </w:rPr>
              <w:t>00</w:t>
            </w:r>
            <w:r w:rsidRPr="00A36124">
              <w:rPr>
                <w:rFonts w:cs="Arial"/>
                <w:iCs/>
                <w:lang w:val="sr-Cyrl-CS"/>
              </w:rPr>
              <w:t>, са пратећим прибором, растојање до 30</w:t>
            </w:r>
            <w:r w:rsidRPr="00A36124">
              <w:rPr>
                <w:rFonts w:cs="Arial"/>
                <w:iCs/>
                <w:lang w:val="sr-Latn-RS"/>
              </w:rPr>
              <w:t>m</w:t>
            </w:r>
            <w:r w:rsidRPr="00A36124">
              <w:rPr>
                <w:rFonts w:cs="Arial"/>
                <w:iCs/>
                <w:lang w:val="sr-Cyrl-CS"/>
              </w:rPr>
              <w:t>, полагање кабла у већ ископан ров и у зид, СКС у зиду провучен кроз гибљиво ребрасто црево,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18</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у зиду са орманом за четири мерна уређаја-две колоне (типски орман, мерни уређаји, лимитатори, напојни кабал СКС или </w:t>
            </w:r>
            <w:r w:rsidRPr="00A36124">
              <w:rPr>
                <w:rFonts w:cs="Arial"/>
                <w:iCs/>
              </w:rPr>
              <w:t>PP</w:t>
            </w:r>
            <w:r w:rsidRPr="00A36124">
              <w:rPr>
                <w:rFonts w:cs="Arial"/>
                <w:iCs/>
                <w:lang w:val="ru-RU"/>
              </w:rPr>
              <w:t>00</w:t>
            </w:r>
            <w:r w:rsidRPr="00A36124">
              <w:rPr>
                <w:rFonts w:cs="Arial"/>
                <w:iCs/>
                <w:lang w:val="sr-Cyrl-CS"/>
              </w:rPr>
              <w:t>, са пратећим прибором, растојање до 30</w:t>
            </w:r>
            <w:r w:rsidRPr="00A36124">
              <w:rPr>
                <w:rFonts w:cs="Arial"/>
                <w:iCs/>
                <w:lang w:val="sr-Latn-RS"/>
              </w:rPr>
              <w:t>m</w:t>
            </w:r>
            <w:r w:rsidRPr="00A36124">
              <w:rPr>
                <w:rFonts w:cs="Arial"/>
                <w:iCs/>
                <w:lang w:val="sr-Cyrl-CS"/>
              </w:rPr>
              <w:t>, полагање кабла у већ ископан ров и у зид, СКС у зиду провучен кроз гибљиво ребрасто црево,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19</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у зиду са орманом за шест мерних уређаја-две колоне (типски орман, мерни уређаји, Главни прекидач, лимитатори, напојни кабал СКС или </w:t>
            </w:r>
            <w:r w:rsidRPr="00A36124">
              <w:rPr>
                <w:rFonts w:cs="Arial"/>
                <w:iCs/>
              </w:rPr>
              <w:t>PP</w:t>
            </w:r>
            <w:r w:rsidRPr="00A36124">
              <w:rPr>
                <w:rFonts w:cs="Arial"/>
                <w:iCs/>
                <w:lang w:val="ru-RU"/>
              </w:rPr>
              <w:t>00</w:t>
            </w:r>
            <w:r w:rsidRPr="00A36124">
              <w:rPr>
                <w:rFonts w:cs="Arial"/>
                <w:iCs/>
                <w:lang w:val="sr-Cyrl-CS"/>
              </w:rPr>
              <w:t>, са пратећим прибором, растојање до 30</w:t>
            </w:r>
            <w:r w:rsidRPr="00A36124">
              <w:rPr>
                <w:rFonts w:cs="Arial"/>
                <w:iCs/>
                <w:lang w:val="sr-Latn-RS"/>
              </w:rPr>
              <w:t>m</w:t>
            </w:r>
            <w:r w:rsidRPr="00A36124">
              <w:rPr>
                <w:rFonts w:cs="Arial"/>
                <w:iCs/>
                <w:lang w:val="sr-Cyrl-CS"/>
              </w:rPr>
              <w:t>, полагање кабла у већ ископан ров и у зид, СКС у зиду провучен кроз гибљиво ребрасто црево,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20</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у зиду са орманом за шест мерних уређаја-три колоне (типски орман, мерни уређаји, Главни прекидач, лимитатори, напојни кабал СКС или </w:t>
            </w:r>
            <w:r w:rsidRPr="00A36124">
              <w:rPr>
                <w:rFonts w:cs="Arial"/>
                <w:iCs/>
              </w:rPr>
              <w:t>PP</w:t>
            </w:r>
            <w:r w:rsidRPr="00A36124">
              <w:rPr>
                <w:rFonts w:cs="Arial"/>
                <w:iCs/>
                <w:lang w:val="ru-RU"/>
              </w:rPr>
              <w:t>00</w:t>
            </w:r>
            <w:r w:rsidRPr="00A36124">
              <w:rPr>
                <w:rFonts w:cs="Arial"/>
                <w:iCs/>
                <w:lang w:val="sr-Cyrl-CS"/>
              </w:rPr>
              <w:t>, са пратећим прибором, растојање до 30</w:t>
            </w:r>
            <w:r w:rsidRPr="00A36124">
              <w:rPr>
                <w:rFonts w:cs="Arial"/>
                <w:iCs/>
                <w:lang w:val="sr-Latn-RS"/>
              </w:rPr>
              <w:t>m</w:t>
            </w:r>
            <w:r w:rsidRPr="00A36124">
              <w:rPr>
                <w:rFonts w:cs="Arial"/>
                <w:iCs/>
                <w:lang w:val="sr-Cyrl-CS"/>
              </w:rPr>
              <w:t>, полагање кабла у већ ископан ров и у зид, СКС у зиду провучен кроз гибљиво ребрасто црево,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21</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Монтажа комплетног типског мерног места у зиду са орманом за девет мерних уређаја-три колоне (типски орман, мерни уређаји, Главни прекидач, лимитатори, штемовање канала и полагање кабла у зиду</w:t>
            </w:r>
            <w:r w:rsidRPr="00A36124">
              <w:rPr>
                <w:rFonts w:cs="Arial"/>
                <w:iCs/>
              </w:rPr>
              <w:t xml:space="preserve"> </w:t>
            </w:r>
            <w:r w:rsidRPr="00A36124">
              <w:rPr>
                <w:rFonts w:cs="Arial"/>
                <w:iCs/>
                <w:lang w:val="sr-Cyrl-RS"/>
              </w:rPr>
              <w:t xml:space="preserve">типа </w:t>
            </w:r>
            <w:r w:rsidRPr="00A36124">
              <w:rPr>
                <w:rFonts w:cs="Arial"/>
                <w:iCs/>
              </w:rPr>
              <w:t>PP</w:t>
            </w:r>
            <w:r w:rsidRPr="00A36124">
              <w:rPr>
                <w:rFonts w:cs="Arial"/>
                <w:iCs/>
                <w:lang w:val="ru-RU"/>
              </w:rPr>
              <w:t>00 до КПК на објекту</w:t>
            </w:r>
            <w:r w:rsidRPr="00A36124">
              <w:rPr>
                <w:rFonts w:cs="Arial"/>
                <w:iCs/>
                <w:lang w:val="sr-Cyrl-CS"/>
              </w:rPr>
              <w:t>, са пратећим прибором,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22</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Монтажа комплетног типског мерног места у зиду са орманом за више од  девет мерних уређаја-више колона (мерни орман, мерни уређаји, Главни прекидач, лимитатори, штемовање канала и полагање кабла у зиду</w:t>
            </w:r>
            <w:r w:rsidRPr="00A36124">
              <w:rPr>
                <w:rFonts w:cs="Arial"/>
                <w:iCs/>
              </w:rPr>
              <w:t xml:space="preserve"> </w:t>
            </w:r>
            <w:r w:rsidRPr="00A36124">
              <w:rPr>
                <w:rFonts w:cs="Arial"/>
                <w:iCs/>
                <w:lang w:val="sr-Cyrl-RS"/>
              </w:rPr>
              <w:t xml:space="preserve">типа </w:t>
            </w:r>
            <w:r w:rsidRPr="00A36124">
              <w:rPr>
                <w:rFonts w:cs="Arial"/>
                <w:iCs/>
              </w:rPr>
              <w:t>PP</w:t>
            </w:r>
            <w:r w:rsidRPr="00A36124">
              <w:rPr>
                <w:rFonts w:cs="Arial"/>
                <w:iCs/>
                <w:lang w:val="ru-RU"/>
              </w:rPr>
              <w:t>00 до КПК на објекту</w:t>
            </w:r>
            <w:r w:rsidRPr="00A36124">
              <w:rPr>
                <w:rFonts w:cs="Arial"/>
                <w:iCs/>
                <w:lang w:val="sr-Cyrl-CS"/>
              </w:rPr>
              <w:t xml:space="preserve">, </w:t>
            </w:r>
            <w:r w:rsidRPr="00A36124">
              <w:rPr>
                <w:rFonts w:cs="Arial"/>
                <w:iCs/>
                <w:lang w:val="sr-Cyrl-CS"/>
              </w:rPr>
              <w:lastRenderedPageBreak/>
              <w:t>са пратећим прибором,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lastRenderedPageBreak/>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lastRenderedPageBreak/>
              <w:t>23</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Монтажа комплетног типског мерног места са директном мерном групом на стубу са орманом за један мерни уређај (типски орман, директна мерна група, лимитатори, СКС по систему улаз – излаз, са пратећим прибором, растојање до 30</w:t>
            </w:r>
            <w:r w:rsidRPr="00A36124">
              <w:rPr>
                <w:rFonts w:cs="Arial"/>
                <w:iCs/>
                <w:lang w:val="sr-Latn-RS"/>
              </w:rPr>
              <w:t>m</w:t>
            </w:r>
            <w:r w:rsidRPr="00A36124">
              <w:rPr>
                <w:rFonts w:cs="Arial"/>
                <w:iCs/>
                <w:lang w:val="sr-Cyrl-CS"/>
              </w:rPr>
              <w:t>, СКС је уз стуб провучен кроз гибљиво ребрасто црево,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spacing w:before="240"/>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24</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ru-RU"/>
              </w:rPr>
            </w:pPr>
            <w:r w:rsidRPr="00A36124">
              <w:rPr>
                <w:rFonts w:cs="Arial"/>
                <w:iCs/>
                <w:lang w:val="sr-Cyrl-CS"/>
              </w:rPr>
              <w:t>Монтажа комплетног типског мерног ормана са директном мерном групом, надземним постољем за један мерни уређај</w:t>
            </w:r>
            <w:r w:rsidRPr="00A36124">
              <w:rPr>
                <w:rFonts w:cs="Arial"/>
                <w:iCs/>
                <w:lang w:val="ru-RU"/>
              </w:rPr>
              <w:t xml:space="preserve"> </w:t>
            </w:r>
            <w:r w:rsidRPr="00A36124">
              <w:rPr>
                <w:rFonts w:cs="Arial"/>
                <w:iCs/>
                <w:lang w:val="sr-Cyrl-CS"/>
              </w:rPr>
              <w:t xml:space="preserve">(типски орман, мерна група, лимитатори, полагање кабла у већ ископан ров типа </w:t>
            </w:r>
            <w:r w:rsidRPr="00A36124">
              <w:rPr>
                <w:rFonts w:cs="Arial"/>
                <w:iCs/>
              </w:rPr>
              <w:t>PP</w:t>
            </w:r>
            <w:r w:rsidRPr="00A36124">
              <w:rPr>
                <w:rFonts w:cs="Arial"/>
                <w:iCs/>
                <w:lang w:val="ru-RU"/>
              </w:rPr>
              <w:t xml:space="preserve">00, </w:t>
            </w:r>
            <w:r w:rsidRPr="00A36124">
              <w:rPr>
                <w:rFonts w:cs="Arial"/>
                <w:iCs/>
                <w:lang w:val="sr-Cyrl-CS"/>
              </w:rPr>
              <w:t>са пратећим прибором</w:t>
            </w:r>
            <w:r w:rsidRPr="00A36124">
              <w:rPr>
                <w:rFonts w:cs="Arial"/>
                <w:iCs/>
                <w:lang w:val="ru-RU"/>
              </w:rPr>
              <w:t xml:space="preserve">, </w:t>
            </w:r>
            <w:r w:rsidRPr="00A36124">
              <w:rPr>
                <w:rFonts w:cs="Arial"/>
                <w:iCs/>
                <w:lang w:val="sr-Cyrl-CS"/>
              </w:rPr>
              <w:t>растојање до 30</w:t>
            </w:r>
            <w:r w:rsidRPr="00A36124">
              <w:rPr>
                <w:rFonts w:cs="Arial"/>
                <w:iCs/>
                <w:lang w:val="sr-Latn-RS"/>
              </w:rPr>
              <w:t>m</w:t>
            </w:r>
            <w:r w:rsidRPr="00A36124">
              <w:rPr>
                <w:rFonts w:cs="Arial"/>
                <w:iCs/>
                <w:lang w:val="sr-Cyrl-RS"/>
              </w:rPr>
              <w:t xml:space="preserve">, </w:t>
            </w:r>
            <w:r w:rsidRPr="00A36124">
              <w:rPr>
                <w:rFonts w:cs="Arial"/>
                <w:iCs/>
                <w:lang w:val="sr-Cyrl-CS"/>
              </w:rPr>
              <w:t>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spacing w:before="240"/>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25</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са директном мерном групом на зиду са орманом за један мерни уређај (типски орман, мерна група, лимитатори, напојни кабал СКС или </w:t>
            </w:r>
            <w:r w:rsidRPr="00A36124">
              <w:rPr>
                <w:rFonts w:cs="Arial"/>
                <w:iCs/>
              </w:rPr>
              <w:t>PP</w:t>
            </w:r>
            <w:r w:rsidRPr="00A36124">
              <w:rPr>
                <w:rFonts w:cs="Arial"/>
                <w:iCs/>
                <w:lang w:val="ru-RU"/>
              </w:rPr>
              <w:t>00</w:t>
            </w:r>
            <w:r w:rsidRPr="00A36124">
              <w:rPr>
                <w:rFonts w:cs="Arial"/>
                <w:iCs/>
                <w:lang w:val="sr-Cyrl-CS"/>
              </w:rPr>
              <w:t>, са пратећим прибором, растојање до 30</w:t>
            </w:r>
            <w:r w:rsidRPr="00A36124">
              <w:rPr>
                <w:rFonts w:cs="Arial"/>
                <w:iCs/>
                <w:lang w:val="sr-Latn-RS"/>
              </w:rPr>
              <w:t>m</w:t>
            </w:r>
            <w:r w:rsidRPr="00A36124">
              <w:rPr>
                <w:rFonts w:cs="Arial"/>
                <w:iCs/>
                <w:lang w:val="sr-Cyrl-CS"/>
              </w:rPr>
              <w:t>, полагање кабла у већ ископан ров и на зид са заштитом, СКС на зиду провучен кроз гибљиво ребрасто црево,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spacing w:before="240"/>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26</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са директном мерном групом у зиду са орманом за један мерни уређај (типски орман, мерна група, лимитатори, напојни кабал СКС или </w:t>
            </w:r>
            <w:r w:rsidRPr="00A36124">
              <w:rPr>
                <w:rFonts w:cs="Arial"/>
                <w:iCs/>
              </w:rPr>
              <w:t>PP</w:t>
            </w:r>
            <w:r w:rsidRPr="00A36124">
              <w:rPr>
                <w:rFonts w:cs="Arial"/>
                <w:iCs/>
                <w:lang w:val="ru-RU"/>
              </w:rPr>
              <w:t>00</w:t>
            </w:r>
            <w:r w:rsidRPr="00A36124">
              <w:rPr>
                <w:rFonts w:cs="Arial"/>
                <w:iCs/>
                <w:lang w:val="sr-Cyrl-CS"/>
              </w:rPr>
              <w:t>, са пратећим прибором, растојање до 30</w:t>
            </w:r>
            <w:r w:rsidRPr="00A36124">
              <w:rPr>
                <w:rFonts w:cs="Arial"/>
                <w:iCs/>
                <w:lang w:val="sr-Latn-RS"/>
              </w:rPr>
              <w:t>m</w:t>
            </w:r>
            <w:r w:rsidRPr="00A36124">
              <w:rPr>
                <w:rFonts w:cs="Arial"/>
                <w:iCs/>
                <w:lang w:val="sr-Cyrl-CS"/>
              </w:rPr>
              <w:t>, полагање кабла у већ ископан ров и у зид, СКС у зиду провучен кроз гибљиво ребрасто црево,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rPr>
            </w:pPr>
            <w:r w:rsidRPr="00A36124">
              <w:rPr>
                <w:rFonts w:cs="Arial"/>
                <w:iCs/>
              </w:rPr>
              <w:t>27</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са полуиндиректном мерном групом на стубу (типски орман, полуиндиректна мерна група, </w:t>
            </w:r>
            <w:r w:rsidRPr="00A36124">
              <w:rPr>
                <w:rFonts w:cs="Arial"/>
                <w:iCs/>
                <w:lang w:val="sr-Cyrl-RS"/>
              </w:rPr>
              <w:t xml:space="preserve">осигурачи, </w:t>
            </w:r>
            <w:r w:rsidRPr="00A36124">
              <w:rPr>
                <w:rFonts w:cs="Arial"/>
                <w:iCs/>
                <w:lang w:val="sr-Cyrl-CS"/>
              </w:rPr>
              <w:t xml:space="preserve">СМТ, МПК, СКС, </w:t>
            </w:r>
            <w:r w:rsidRPr="00A36124">
              <w:rPr>
                <w:rFonts w:cs="Arial"/>
                <w:iCs/>
                <w:lang w:val="sr-Latn-RS"/>
              </w:rPr>
              <w:t>PP00</w:t>
            </w:r>
            <w:r w:rsidRPr="00A36124">
              <w:rPr>
                <w:rFonts w:cs="Arial"/>
                <w:iCs/>
                <w:lang w:val="sr-Cyrl-CS"/>
              </w:rPr>
              <w:t xml:space="preserve"> са пратећим прибором, растојање до 30</w:t>
            </w:r>
            <w:r w:rsidRPr="00A36124">
              <w:rPr>
                <w:rFonts w:cs="Arial"/>
                <w:iCs/>
                <w:lang w:val="sr-Latn-RS"/>
              </w:rPr>
              <w:t>m</w:t>
            </w:r>
            <w:r w:rsidRPr="00A36124">
              <w:rPr>
                <w:rFonts w:cs="Arial"/>
                <w:iCs/>
                <w:lang w:val="sr-Cyrl-CS"/>
              </w:rPr>
              <w:t>, СКС је уз стуб провучен кроз гибљиво ребрасто црево,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spacing w:before="240"/>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28</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ru-RU"/>
              </w:rPr>
            </w:pPr>
            <w:r w:rsidRPr="00A36124">
              <w:rPr>
                <w:rFonts w:cs="Arial"/>
                <w:iCs/>
                <w:lang w:val="sr-Cyrl-CS"/>
              </w:rPr>
              <w:t xml:space="preserve">Монтажа комплетног типског мерног ормана са полуиндиректном мерном групом, орман је са надземним постољем (типски орман, полуиндиректна мерна група, </w:t>
            </w:r>
            <w:r w:rsidRPr="00A36124">
              <w:rPr>
                <w:rFonts w:cs="Arial"/>
                <w:iCs/>
                <w:lang w:val="sr-Cyrl-RS"/>
              </w:rPr>
              <w:t xml:space="preserve">осигурачи, </w:t>
            </w:r>
            <w:r w:rsidRPr="00A36124">
              <w:rPr>
                <w:rFonts w:cs="Arial"/>
                <w:iCs/>
                <w:lang w:val="sr-Cyrl-CS"/>
              </w:rPr>
              <w:t xml:space="preserve">СМТ, МПК, полагање кабла типа </w:t>
            </w:r>
            <w:r w:rsidRPr="00A36124">
              <w:rPr>
                <w:rFonts w:cs="Arial"/>
                <w:iCs/>
              </w:rPr>
              <w:t>PP</w:t>
            </w:r>
            <w:r w:rsidRPr="00A36124">
              <w:rPr>
                <w:rFonts w:cs="Arial"/>
                <w:iCs/>
                <w:lang w:val="ru-RU"/>
              </w:rPr>
              <w:t xml:space="preserve">00 </w:t>
            </w:r>
            <w:r w:rsidRPr="00A36124">
              <w:rPr>
                <w:rFonts w:cs="Arial"/>
                <w:iCs/>
                <w:lang w:val="sr-Cyrl-CS"/>
              </w:rPr>
              <w:t>у већ ископан ров</w:t>
            </w:r>
            <w:r w:rsidRPr="00A36124">
              <w:rPr>
                <w:rFonts w:cs="Arial"/>
                <w:iCs/>
                <w:lang w:val="ru-RU"/>
              </w:rPr>
              <w:t xml:space="preserve">, </w:t>
            </w:r>
            <w:r w:rsidRPr="00A36124">
              <w:rPr>
                <w:rFonts w:cs="Arial"/>
                <w:iCs/>
                <w:lang w:val="sr-Cyrl-CS"/>
              </w:rPr>
              <w:t>са пратећим прибором</w:t>
            </w:r>
            <w:r w:rsidRPr="00A36124">
              <w:rPr>
                <w:rFonts w:cs="Arial"/>
                <w:iCs/>
                <w:lang w:val="ru-RU"/>
              </w:rPr>
              <w:t xml:space="preserve">, </w:t>
            </w:r>
            <w:r w:rsidRPr="00A36124">
              <w:rPr>
                <w:rFonts w:cs="Arial"/>
                <w:iCs/>
                <w:lang w:val="sr-Cyrl-CS"/>
              </w:rPr>
              <w:t>растојање до 30</w:t>
            </w:r>
            <w:r w:rsidRPr="00A36124">
              <w:rPr>
                <w:rFonts w:cs="Arial"/>
                <w:iCs/>
                <w:lang w:val="sr-Latn-RS"/>
              </w:rPr>
              <w:t>m</w:t>
            </w:r>
            <w:r w:rsidRPr="00A36124">
              <w:rPr>
                <w:rFonts w:cs="Arial"/>
                <w:iCs/>
                <w:lang w:val="sr-Cyrl-RS"/>
              </w:rPr>
              <w:t xml:space="preserve">, </w:t>
            </w:r>
            <w:r w:rsidRPr="00A36124">
              <w:rPr>
                <w:rFonts w:cs="Arial"/>
                <w:iCs/>
                <w:lang w:val="sr-Cyrl-CS"/>
              </w:rPr>
              <w:t>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spacing w:before="240"/>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29</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са полуиндиректном мерном групом са орманом на зиду (типски орман, полуиндиректна мерна група, </w:t>
            </w:r>
            <w:r w:rsidRPr="00A36124">
              <w:rPr>
                <w:rFonts w:cs="Arial"/>
                <w:iCs/>
                <w:lang w:val="sr-Cyrl-RS"/>
              </w:rPr>
              <w:t xml:space="preserve">осигурачи, </w:t>
            </w:r>
            <w:r w:rsidRPr="00A36124">
              <w:rPr>
                <w:rFonts w:cs="Arial"/>
                <w:iCs/>
                <w:lang w:val="sr-Cyrl-CS"/>
              </w:rPr>
              <w:t xml:space="preserve">СМТ, МПК, напојни кабал СКС или </w:t>
            </w:r>
            <w:r w:rsidRPr="00A36124">
              <w:rPr>
                <w:rFonts w:cs="Arial"/>
                <w:iCs/>
              </w:rPr>
              <w:t>PP</w:t>
            </w:r>
            <w:r w:rsidRPr="00A36124">
              <w:rPr>
                <w:rFonts w:cs="Arial"/>
                <w:iCs/>
                <w:lang w:val="ru-RU"/>
              </w:rPr>
              <w:t>00</w:t>
            </w:r>
            <w:r w:rsidRPr="00A36124">
              <w:rPr>
                <w:rFonts w:cs="Arial"/>
                <w:iCs/>
                <w:lang w:val="sr-Cyrl-CS"/>
              </w:rPr>
              <w:t>, са пратећим прибором, растојање до 30</w:t>
            </w:r>
            <w:r w:rsidRPr="00A36124">
              <w:rPr>
                <w:rFonts w:cs="Arial"/>
                <w:iCs/>
                <w:lang w:val="sr-Latn-RS"/>
              </w:rPr>
              <w:t>m</w:t>
            </w:r>
            <w:r w:rsidRPr="00A36124">
              <w:rPr>
                <w:rFonts w:cs="Arial"/>
                <w:iCs/>
                <w:lang w:val="sr-Cyrl-CS"/>
              </w:rPr>
              <w:t xml:space="preserve">, полагање кабла у већ ископан ров и на зид са заштитом, СКС </w:t>
            </w:r>
            <w:r w:rsidRPr="00A36124">
              <w:rPr>
                <w:rFonts w:cs="Arial"/>
                <w:iCs/>
                <w:lang w:val="sr-Cyrl-CS"/>
              </w:rPr>
              <w:lastRenderedPageBreak/>
              <w:t>на зиду провучен кроз гибљиво ребрасто црево,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spacing w:before="240"/>
              <w:jc w:val="center"/>
              <w:rPr>
                <w:rFonts w:cs="Arial"/>
              </w:rPr>
            </w:pPr>
            <w:r w:rsidRPr="00A36124">
              <w:rPr>
                <w:rFonts w:cs="Arial"/>
              </w:rPr>
              <w:lastRenderedPageBreak/>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lastRenderedPageBreak/>
              <w:t>30</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комплетног типског мерног места са са полуиндиректном мерном групом са орманом у зиду (типски орман, полуиндиректна мерна група, </w:t>
            </w:r>
            <w:r w:rsidRPr="00A36124">
              <w:rPr>
                <w:rFonts w:cs="Arial"/>
                <w:iCs/>
                <w:lang w:val="sr-Cyrl-RS"/>
              </w:rPr>
              <w:t xml:space="preserve">осигурачи, </w:t>
            </w:r>
            <w:r w:rsidRPr="00A36124">
              <w:rPr>
                <w:rFonts w:cs="Arial"/>
                <w:iCs/>
                <w:lang w:val="sr-Cyrl-CS"/>
              </w:rPr>
              <w:t xml:space="preserve">СМТ, МПК, напојни кабал СКС или </w:t>
            </w:r>
            <w:r w:rsidRPr="00A36124">
              <w:rPr>
                <w:rFonts w:cs="Arial"/>
                <w:iCs/>
              </w:rPr>
              <w:t>PP</w:t>
            </w:r>
            <w:r w:rsidRPr="00A36124">
              <w:rPr>
                <w:rFonts w:cs="Arial"/>
                <w:iCs/>
                <w:lang w:val="ru-RU"/>
              </w:rPr>
              <w:t>00</w:t>
            </w:r>
            <w:r w:rsidRPr="00A36124">
              <w:rPr>
                <w:rFonts w:cs="Arial"/>
                <w:iCs/>
                <w:lang w:val="sr-Cyrl-CS"/>
              </w:rPr>
              <w:t>, са пратећим прибором, растојање до 30</w:t>
            </w:r>
            <w:r w:rsidRPr="00A36124">
              <w:rPr>
                <w:rFonts w:cs="Arial"/>
                <w:iCs/>
                <w:lang w:val="sr-Latn-RS"/>
              </w:rPr>
              <w:t>m</w:t>
            </w:r>
            <w:r w:rsidRPr="00A36124">
              <w:rPr>
                <w:rFonts w:cs="Arial"/>
                <w:iCs/>
                <w:lang w:val="sr-Cyrl-CS"/>
              </w:rPr>
              <w:t>, полагање кабла у већ ископан ров и у зид, СКС у зиду провучен кроз гибљиво ребрасто црево,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31</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Монтажа комплетног типског мерног места са индиректном мерном групом са орманом на зиду (типски орман, индиректна мерна група, МПК са осугурачима, каблови струјних и напонских кругова, са пратећим прибором, полагање каблова на зид са заштитом,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spacing w:before="240"/>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32</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Монтажа комплетног типског мерног места са индиректном мерном групом са орманом у зиду (типски орман, индиректна мерна група, МПК са осугурачима, каблови струјних и напонских кругова, са пратећим прибором, полагање каблова у зиду,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33</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Монтажа и повезивање комплетног типског КПК са једним слогом постоља 250 А,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34</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Монтажа и повезивање комплетног типског КПК са два слога постоља 250 А,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RS"/>
              </w:rPr>
              <w:t>35</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Монтажа и повезивање комплетног типског КПК са три слога постоља 250 А, 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36</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мерног уређаја </w:t>
            </w:r>
            <w:r w:rsidRPr="00A36124">
              <w:rPr>
                <w:rFonts w:cs="Arial"/>
                <w:lang w:val="sr-Cyrl-CS"/>
              </w:rPr>
              <w:t>– монофазног бројила</w:t>
            </w:r>
            <w:r w:rsidRPr="00A36124">
              <w:rPr>
                <w:rFonts w:cs="Arial"/>
                <w:iCs/>
                <w:lang w:val="sr-Cyrl-CS"/>
              </w:rPr>
              <w:t xml:space="preserve"> (појединачни објекти, </w:t>
            </w:r>
            <w:r w:rsidRPr="00A36124">
              <w:rPr>
                <w:rFonts w:cs="Arial"/>
                <w:lang w:val="sr-Cyrl-CS"/>
              </w:rPr>
              <w:t>обрачун по монтираном бројилу</w:t>
            </w:r>
            <w:r w:rsidRPr="00A36124">
              <w:rPr>
                <w:rFonts w:cs="Arial"/>
                <w:iCs/>
                <w:lang w:val="sr-Cyrl-CS"/>
              </w:rPr>
              <w:t xml:space="preserve"> – мерни уређај даје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37</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мерног уређаја </w:t>
            </w:r>
            <w:r w:rsidRPr="00A36124">
              <w:rPr>
                <w:rFonts w:cs="Arial"/>
                <w:lang w:val="sr-Cyrl-CS"/>
              </w:rPr>
              <w:t xml:space="preserve">– трофазног бројила </w:t>
            </w:r>
            <w:r w:rsidRPr="00A36124">
              <w:rPr>
                <w:rFonts w:cs="Arial"/>
                <w:iCs/>
                <w:lang w:val="sr-Cyrl-CS"/>
              </w:rPr>
              <w:t xml:space="preserve">(појединачни објекти, </w:t>
            </w:r>
            <w:r w:rsidRPr="00A36124">
              <w:rPr>
                <w:rFonts w:cs="Arial"/>
                <w:lang w:val="sr-Cyrl-CS"/>
              </w:rPr>
              <w:t>обрачун по монтираном бројилу</w:t>
            </w:r>
            <w:r w:rsidRPr="00A36124">
              <w:rPr>
                <w:rFonts w:cs="Arial"/>
                <w:iCs/>
                <w:lang w:val="sr-Cyrl-CS"/>
              </w:rPr>
              <w:t xml:space="preserve"> – мерни уређај даје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38</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мерних уређаја (појединачни објекти, </w:t>
            </w:r>
            <w:r w:rsidRPr="00A36124">
              <w:rPr>
                <w:rFonts w:cs="Arial"/>
                <w:iCs/>
                <w:lang w:val="sr-Cyrl-RS"/>
              </w:rPr>
              <w:t xml:space="preserve">од 2 </w:t>
            </w:r>
            <w:r w:rsidRPr="00A36124">
              <w:rPr>
                <w:rFonts w:cs="Arial"/>
                <w:iCs/>
                <w:lang w:val="sr-Cyrl-CS"/>
              </w:rPr>
              <w:t xml:space="preserve">до 4 мерна места, </w:t>
            </w:r>
            <w:r w:rsidRPr="00A36124">
              <w:rPr>
                <w:rFonts w:cs="Arial"/>
                <w:lang w:val="sr-Cyrl-CS"/>
              </w:rPr>
              <w:t>обрачун по монтираном бројилу</w:t>
            </w:r>
            <w:r w:rsidRPr="00A36124">
              <w:rPr>
                <w:rFonts w:cs="Arial"/>
                <w:iCs/>
                <w:lang w:val="sr-Cyrl-CS"/>
              </w:rPr>
              <w:t xml:space="preserve"> - мерни уређај даје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39</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мерних уређаја (ормани концентрације са више од 4 мерна места, </w:t>
            </w:r>
            <w:r w:rsidRPr="00A36124">
              <w:rPr>
                <w:rFonts w:cs="Arial"/>
                <w:lang w:val="sr-Cyrl-CS"/>
              </w:rPr>
              <w:t>обрачун по монтираном бројилу</w:t>
            </w:r>
            <w:r w:rsidRPr="00A36124">
              <w:rPr>
                <w:rFonts w:cs="Arial"/>
                <w:iCs/>
                <w:lang w:val="sr-Cyrl-CS"/>
              </w:rPr>
              <w:t xml:space="preserve"> - мерне уређаје даје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40</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Монтажа директне мерне групе ( мерни уређај даје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41</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Монтажа полуиндиректне мерне групе ( мерни уређај даје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lastRenderedPageBreak/>
              <w:t>42</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Монтажа индиректне мерне групе ( мерни уређај даје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43</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Монтажа</w:t>
            </w:r>
            <w:r w:rsidRPr="00A36124">
              <w:rPr>
                <w:rFonts w:cs="Arial"/>
                <w:iCs/>
                <w:lang w:val="sr-Latn-RS"/>
              </w:rPr>
              <w:t xml:space="preserve"> </w:t>
            </w:r>
            <w:r w:rsidRPr="00A36124">
              <w:rPr>
                <w:rFonts w:cs="Arial"/>
                <w:iCs/>
                <w:lang w:val="sr-Cyrl-RS"/>
              </w:rPr>
              <w:t>помо</w:t>
            </w:r>
            <w:r w:rsidRPr="00A36124">
              <w:rPr>
                <w:rFonts w:cs="Arial"/>
                <w:iCs/>
                <w:lang w:val="sr-Cyrl-CS"/>
              </w:rPr>
              <w:t>ћ</w:t>
            </w:r>
            <w:r w:rsidRPr="00A36124">
              <w:rPr>
                <w:rFonts w:cs="Arial"/>
                <w:iCs/>
                <w:lang w:val="sr-Cyrl-RS"/>
              </w:rPr>
              <w:t>ног уређаја</w:t>
            </w:r>
            <w:r w:rsidRPr="00A36124">
              <w:rPr>
                <w:rFonts w:cs="Arial"/>
                <w:iCs/>
                <w:lang w:val="sr-Cyrl-CS"/>
              </w:rPr>
              <w:t xml:space="preserve"> за промену тарифе (уређај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44</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RS"/>
              </w:rPr>
            </w:pPr>
            <w:r w:rsidRPr="00A36124">
              <w:rPr>
                <w:rFonts w:cs="Arial"/>
                <w:iCs/>
                <w:lang w:val="sr-Cyrl-CS"/>
              </w:rPr>
              <w:t>Монтажа</w:t>
            </w:r>
            <w:r w:rsidRPr="00A36124">
              <w:rPr>
                <w:rFonts w:cs="Arial"/>
                <w:iCs/>
                <w:lang w:val="sr-Latn-RS"/>
              </w:rPr>
              <w:t xml:space="preserve"> мерно прикључне кутије</w:t>
            </w:r>
            <w:r w:rsidRPr="00A36124">
              <w:rPr>
                <w:rFonts w:cs="Arial"/>
                <w:iCs/>
                <w:lang w:val="sr-Cyrl-RS"/>
              </w:rPr>
              <w:t xml:space="preserve"> (МПК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45</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Монтажа</w:t>
            </w:r>
            <w:r w:rsidRPr="00A36124">
              <w:rPr>
                <w:rFonts w:cs="Arial"/>
                <w:lang w:val="sr-Latn-RS"/>
              </w:rPr>
              <w:t xml:space="preserve"> </w:t>
            </w:r>
            <w:r w:rsidRPr="00A36124">
              <w:rPr>
                <w:rFonts w:cs="Arial"/>
                <w:lang w:val="sr-Cyrl-RS"/>
              </w:rPr>
              <w:t xml:space="preserve">заштитног аутоматског </w:t>
            </w:r>
            <w:r w:rsidRPr="00A36124">
              <w:rPr>
                <w:rFonts w:cs="Arial"/>
                <w:lang w:val="sr-Cyrl-CS"/>
              </w:rPr>
              <w:t>прекидача - лимитатора</w:t>
            </w:r>
            <w:r w:rsidRPr="00A36124">
              <w:rPr>
                <w:rFonts w:cs="Arial"/>
                <w:iCs/>
                <w:lang w:val="sr-Cyrl-CS"/>
              </w:rPr>
              <w:t xml:space="preserve"> (аутоматски заштитни прекидач - осигурач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46</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Latn-RS"/>
              </w:rPr>
            </w:pPr>
            <w:r w:rsidRPr="00A36124">
              <w:rPr>
                <w:rFonts w:cs="Arial"/>
                <w:iCs/>
                <w:lang w:val="sr-Cyrl-CS"/>
              </w:rPr>
              <w:t>Монтажа и повезивање 0,4</w:t>
            </w:r>
            <w:r w:rsidRPr="00A36124">
              <w:rPr>
                <w:rFonts w:cs="Arial"/>
                <w:iCs/>
                <w:lang w:val="sr-Latn-RS"/>
              </w:rPr>
              <w:t xml:space="preserve"> </w:t>
            </w:r>
            <w:r w:rsidRPr="00A36124">
              <w:rPr>
                <w:rFonts w:cs="Arial"/>
                <w:iCs/>
                <w:lang w:val="sr-Cyrl-CS"/>
              </w:rPr>
              <w:t>kV струјних мерних трансформатора (СМТ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47</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и повезивање </w:t>
            </w:r>
            <w:r w:rsidRPr="00A36124">
              <w:rPr>
                <w:rFonts w:cs="Arial"/>
                <w:iCs/>
                <w:lang w:val="sr-Latn-RS"/>
              </w:rPr>
              <w:t xml:space="preserve">10 </w:t>
            </w:r>
            <w:r w:rsidRPr="00A36124">
              <w:rPr>
                <w:rFonts w:cs="Arial"/>
                <w:iCs/>
                <w:lang w:val="sr-Cyrl-CS"/>
              </w:rPr>
              <w:t>kV струјних мерних трансформатора (СМТ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48</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и повезивање </w:t>
            </w:r>
            <w:r w:rsidRPr="00A36124">
              <w:rPr>
                <w:rFonts w:cs="Arial"/>
                <w:iCs/>
                <w:lang w:val="sr-Latn-RS"/>
              </w:rPr>
              <w:t xml:space="preserve">10 </w:t>
            </w:r>
            <w:r w:rsidRPr="00A36124">
              <w:rPr>
                <w:rFonts w:cs="Arial"/>
                <w:iCs/>
                <w:lang w:val="sr-Cyrl-CS"/>
              </w:rPr>
              <w:t xml:space="preserve">kV </w:t>
            </w:r>
            <w:r w:rsidRPr="00A36124">
              <w:rPr>
                <w:rFonts w:cs="Arial"/>
                <w:iCs/>
                <w:lang w:val="sr-Latn-RS"/>
              </w:rPr>
              <w:t>напонских</w:t>
            </w:r>
            <w:r w:rsidRPr="00A36124">
              <w:rPr>
                <w:rFonts w:cs="Arial"/>
                <w:iCs/>
                <w:lang w:val="sr-Cyrl-CS"/>
              </w:rPr>
              <w:t xml:space="preserve"> мерних трансформатора  (НМТ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49</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и повезивање </w:t>
            </w:r>
            <w:r w:rsidRPr="00A36124">
              <w:rPr>
                <w:rFonts w:cs="Arial"/>
                <w:iCs/>
                <w:lang w:val="sr-Cyrl-RS"/>
              </w:rPr>
              <w:t>35</w:t>
            </w:r>
            <w:r w:rsidRPr="00A36124">
              <w:rPr>
                <w:rFonts w:cs="Arial"/>
                <w:iCs/>
                <w:lang w:val="sr-Latn-RS"/>
              </w:rPr>
              <w:t xml:space="preserve"> </w:t>
            </w:r>
            <w:r w:rsidRPr="00A36124">
              <w:rPr>
                <w:rFonts w:cs="Arial"/>
                <w:iCs/>
                <w:lang w:val="sr-Cyrl-CS"/>
              </w:rPr>
              <w:t>kV струјних мерних трансформатора (СМТ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50</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 xml:space="preserve">Монтажа и повезивање </w:t>
            </w:r>
            <w:r w:rsidRPr="00A36124">
              <w:rPr>
                <w:rFonts w:cs="Arial"/>
                <w:iCs/>
                <w:lang w:val="sr-Cyrl-RS"/>
              </w:rPr>
              <w:t>35</w:t>
            </w:r>
            <w:r w:rsidRPr="00A36124">
              <w:rPr>
                <w:rFonts w:cs="Arial"/>
                <w:iCs/>
                <w:lang w:val="sr-Latn-RS"/>
              </w:rPr>
              <w:t xml:space="preserve"> </w:t>
            </w:r>
            <w:r w:rsidRPr="00A36124">
              <w:rPr>
                <w:rFonts w:cs="Arial"/>
                <w:iCs/>
                <w:lang w:val="sr-Cyrl-CS"/>
              </w:rPr>
              <w:t xml:space="preserve">kV </w:t>
            </w:r>
            <w:r w:rsidRPr="00A36124">
              <w:rPr>
                <w:rFonts w:cs="Arial"/>
                <w:iCs/>
                <w:lang w:val="sr-Latn-RS"/>
              </w:rPr>
              <w:t>напонских</w:t>
            </w:r>
            <w:r w:rsidRPr="00A36124">
              <w:rPr>
                <w:rFonts w:cs="Arial"/>
                <w:iCs/>
                <w:lang w:val="sr-Cyrl-CS"/>
              </w:rPr>
              <w:t xml:space="preserve"> мерних трансформатора  (НМТ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51</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 xml:space="preserve">Монтажа ожичење и повезивање комплетне опреме за типско монофазно мерење у новом или постојећем орману мерног места на локацији са прилагођењем, </w:t>
            </w:r>
            <w:r w:rsidRPr="00A36124">
              <w:rPr>
                <w:rFonts w:cs="Arial"/>
                <w:iCs/>
                <w:lang w:val="sr-Cyrl-CS"/>
              </w:rPr>
              <w:t>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52</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 xml:space="preserve">Монтажа ожичење и повезивање комплетне опреме за типско трофазно мерење у новом или постојећем орману мерног места на локацији са прилагођењем, </w:t>
            </w:r>
            <w:r w:rsidRPr="00A36124">
              <w:rPr>
                <w:rFonts w:cs="Arial"/>
                <w:iCs/>
                <w:lang w:val="sr-Cyrl-CS"/>
              </w:rPr>
              <w:t>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53</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 xml:space="preserve">Монтажа ожичење и повезивање комплетне опреме за типско трофазно мерење у новом или постојећем орману концентрације мерног места на локацији са прилагођењем, обрачун по једном мерном месту, </w:t>
            </w:r>
            <w:r w:rsidRPr="00A36124">
              <w:rPr>
                <w:rFonts w:cs="Arial"/>
                <w:iCs/>
                <w:lang w:val="sr-Cyrl-CS"/>
              </w:rPr>
              <w:t>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54</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 xml:space="preserve">Монтажа ожичење и повезивање комплетне опреме за типско полуиндиректно мерење у новом или постојећем орману мерног места на локацији са прилагођењем, </w:t>
            </w:r>
            <w:r w:rsidRPr="00A36124">
              <w:rPr>
                <w:rFonts w:cs="Arial"/>
                <w:iCs/>
                <w:lang w:val="sr-Cyrl-CS"/>
              </w:rPr>
              <w:t>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55</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 xml:space="preserve">Монтажа ожичење и повезивање комплетне опреме за типско индиректно мерење у новом или постојећем орману мерног места на локацији са прилагођењем, </w:t>
            </w:r>
            <w:r w:rsidRPr="00A36124">
              <w:rPr>
                <w:rFonts w:cs="Arial"/>
                <w:iCs/>
                <w:lang w:val="sr-Cyrl-CS"/>
              </w:rPr>
              <w:t>материјал обезбеђује Наручилац</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56</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Демонтажа мерног уређаја – монофазног бројила</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57</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Демонтажа мерног уређаја – трофазног бројила</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58</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Демонтажа мерног уређаја – директна мерна група</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lastRenderedPageBreak/>
              <w:t>59</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Демонтажа мерног уређаја – полуиндиректна мерна група</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60</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Демонтажа мерног уређаја – индиректна мерна група</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61</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Демонтажа</w:t>
            </w:r>
            <w:r w:rsidRPr="00A36124">
              <w:rPr>
                <w:rFonts w:cs="Arial"/>
                <w:lang w:val="sr-Latn-RS"/>
              </w:rPr>
              <w:t xml:space="preserve"> </w:t>
            </w:r>
            <w:r w:rsidRPr="00A36124">
              <w:rPr>
                <w:rFonts w:cs="Arial"/>
                <w:lang w:val="sr-Cyrl-RS"/>
              </w:rPr>
              <w:t>помо</w:t>
            </w:r>
            <w:r w:rsidRPr="00A36124">
              <w:rPr>
                <w:rFonts w:cs="Arial"/>
                <w:lang w:val="sr-Cyrl-CS"/>
              </w:rPr>
              <w:t>ћ</w:t>
            </w:r>
            <w:r w:rsidRPr="00A36124">
              <w:rPr>
                <w:rFonts w:cs="Arial"/>
                <w:lang w:val="sr-Cyrl-RS"/>
              </w:rPr>
              <w:t>ног уређаја</w:t>
            </w:r>
            <w:r w:rsidRPr="00A36124">
              <w:rPr>
                <w:rFonts w:cs="Arial"/>
                <w:lang w:val="sr-Cyrl-CS"/>
              </w:rPr>
              <w:t xml:space="preserve"> за промену тарифе</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62</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Демонтажа комплетног мерног места - монофазни прикључак</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63</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Демонтажа комплетног мерног места - трофазни прикључак</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64</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Демонтажа комплетног мерног места - директно мерење - мерна група</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65</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Демонтажа комплетног мерног места - полуиндиректно мерење - мерна група</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66</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Демонтажа комплетног мерног места - индиректно мерење - мерна група</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67</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 xml:space="preserve">Демонтажа комплетног мерног ормана </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компл</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68</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Демонтажа КПК</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69</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Latn-RS"/>
              </w:rPr>
            </w:pPr>
            <w:r w:rsidRPr="00A36124">
              <w:rPr>
                <w:rFonts w:cs="Arial"/>
                <w:lang w:val="sr-Cyrl-CS"/>
              </w:rPr>
              <w:t>Демонтажа 0,4</w:t>
            </w:r>
            <w:r w:rsidRPr="00A36124">
              <w:rPr>
                <w:rFonts w:cs="Arial"/>
                <w:lang w:val="sr-Latn-RS"/>
              </w:rPr>
              <w:t xml:space="preserve"> </w:t>
            </w:r>
            <w:r w:rsidRPr="00A36124">
              <w:rPr>
                <w:rFonts w:cs="Arial"/>
                <w:lang w:val="sr-Cyrl-CS"/>
              </w:rPr>
              <w:t>kV струјног мерног трансформатора</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70</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 xml:space="preserve">Демонтажа </w:t>
            </w:r>
            <w:r w:rsidRPr="00A36124">
              <w:rPr>
                <w:rFonts w:cs="Arial"/>
                <w:lang w:val="sr-Latn-RS"/>
              </w:rPr>
              <w:t xml:space="preserve">10 </w:t>
            </w:r>
            <w:r w:rsidRPr="00A36124">
              <w:rPr>
                <w:rFonts w:cs="Arial"/>
                <w:lang w:val="sr-Cyrl-CS"/>
              </w:rPr>
              <w:t>kV струјног мерног трансформатора</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71</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 xml:space="preserve">Демонтажа </w:t>
            </w:r>
            <w:r w:rsidRPr="00A36124">
              <w:rPr>
                <w:rFonts w:cs="Arial"/>
                <w:lang w:val="sr-Latn-RS"/>
              </w:rPr>
              <w:t xml:space="preserve">10 </w:t>
            </w:r>
            <w:r w:rsidRPr="00A36124">
              <w:rPr>
                <w:rFonts w:cs="Arial"/>
                <w:lang w:val="sr-Cyrl-CS"/>
              </w:rPr>
              <w:t xml:space="preserve">kV </w:t>
            </w:r>
            <w:r w:rsidRPr="00A36124">
              <w:rPr>
                <w:rFonts w:cs="Arial"/>
                <w:lang w:val="sr-Latn-RS"/>
              </w:rPr>
              <w:t>напонск</w:t>
            </w:r>
            <w:r w:rsidRPr="00A36124">
              <w:rPr>
                <w:rFonts w:cs="Arial"/>
                <w:lang w:val="sr-Cyrl-CS"/>
              </w:rPr>
              <w:t>ог мерног трансформатора</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72</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 xml:space="preserve">Демонтажа </w:t>
            </w:r>
            <w:r w:rsidRPr="00A36124">
              <w:rPr>
                <w:rFonts w:cs="Arial"/>
                <w:lang w:val="sr-Latn-RS"/>
              </w:rPr>
              <w:t xml:space="preserve">35 </w:t>
            </w:r>
            <w:r w:rsidRPr="00A36124">
              <w:rPr>
                <w:rFonts w:cs="Arial"/>
                <w:lang w:val="sr-Cyrl-CS"/>
              </w:rPr>
              <w:t>kV струјног мерног трансформатора</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73</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 xml:space="preserve">Демонтажа </w:t>
            </w:r>
            <w:r w:rsidRPr="00A36124">
              <w:rPr>
                <w:rFonts w:cs="Arial"/>
                <w:lang w:val="sr-Latn-RS"/>
              </w:rPr>
              <w:t xml:space="preserve">35 </w:t>
            </w:r>
            <w:r w:rsidRPr="00A36124">
              <w:rPr>
                <w:rFonts w:cs="Arial"/>
                <w:lang w:val="sr-Cyrl-CS"/>
              </w:rPr>
              <w:t xml:space="preserve">kV </w:t>
            </w:r>
            <w:r w:rsidRPr="00A36124">
              <w:rPr>
                <w:rFonts w:cs="Arial"/>
                <w:lang w:val="sr-Latn-RS"/>
              </w:rPr>
              <w:t>напонск</w:t>
            </w:r>
            <w:r w:rsidRPr="00A36124">
              <w:rPr>
                <w:rFonts w:cs="Arial"/>
                <w:lang w:val="sr-Cyrl-CS"/>
              </w:rPr>
              <w:t>ог мерног трансформатора</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74</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Демонтажа надземног привода за мерно место</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m</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6"/>
        </w:trPr>
        <w:tc>
          <w:tcPr>
            <w:tcW w:w="810" w:type="dxa"/>
            <w:tcBorders>
              <w:top w:val="single" w:sz="4" w:space="0" w:color="auto"/>
              <w:left w:val="single" w:sz="12" w:space="0" w:color="auto"/>
              <w:bottom w:val="single" w:sz="4" w:space="0" w:color="auto"/>
              <w:right w:val="single" w:sz="4" w:space="0" w:color="auto"/>
            </w:tcBorders>
            <w:vAlign w:val="center"/>
          </w:tcPr>
          <w:p w:rsidR="00A36124" w:rsidRPr="00A36124" w:rsidRDefault="00A36124" w:rsidP="00F94B8A">
            <w:pPr>
              <w:jc w:val="center"/>
              <w:rPr>
                <w:rFonts w:cs="Arial"/>
                <w:iCs/>
                <w:lang w:val="sr-Cyrl-CS"/>
              </w:rPr>
            </w:pPr>
            <w:r w:rsidRPr="00A36124">
              <w:rPr>
                <w:rFonts w:cs="Arial"/>
                <w:iCs/>
                <w:lang w:val="sr-Cyrl-CS"/>
              </w:rPr>
              <w:t>75</w:t>
            </w:r>
          </w:p>
        </w:tc>
        <w:tc>
          <w:tcPr>
            <w:tcW w:w="5727"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CS"/>
              </w:rPr>
              <w:t>Демонтажа подземног привода за мерно место</w:t>
            </w:r>
          </w:p>
        </w:tc>
        <w:tc>
          <w:tcPr>
            <w:tcW w:w="144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rPr>
            </w:pPr>
            <w:r w:rsidRPr="00A36124">
              <w:rPr>
                <w:rFonts w:cs="Arial"/>
              </w:rPr>
              <w:t>m</w:t>
            </w:r>
          </w:p>
        </w:tc>
        <w:tc>
          <w:tcPr>
            <w:tcW w:w="1350" w:type="dxa"/>
            <w:tcBorders>
              <w:top w:val="single" w:sz="4" w:space="0" w:color="auto"/>
              <w:left w:val="single" w:sz="4" w:space="0" w:color="auto"/>
              <w:bottom w:val="single" w:sz="4"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iCs/>
                <w:lang w:val="sr-Cyrl-CS"/>
              </w:rPr>
            </w:pPr>
            <w:r w:rsidRPr="00A36124">
              <w:rPr>
                <w:rFonts w:cs="Arial"/>
                <w:iCs/>
                <w:lang w:val="sr-Cyrl-CS"/>
              </w:rPr>
              <w:t>76</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Замена мерног уређаја </w:t>
            </w:r>
            <w:r w:rsidRPr="00A36124">
              <w:rPr>
                <w:rFonts w:cs="Arial"/>
                <w:lang w:val="sr-Cyrl-CS"/>
              </w:rPr>
              <w:t>– монофазног бројила</w:t>
            </w:r>
            <w:r w:rsidRPr="00A36124">
              <w:rPr>
                <w:rFonts w:cs="Arial"/>
                <w:iCs/>
                <w:lang w:val="sr-Cyrl-CS"/>
              </w:rPr>
              <w:t xml:space="preserve"> (појединачни објекти, </w:t>
            </w:r>
            <w:r w:rsidRPr="00A36124">
              <w:rPr>
                <w:rFonts w:cs="Arial"/>
                <w:lang w:val="sr-Cyrl-CS"/>
              </w:rPr>
              <w:t>обрачун по замењеном бројилу</w:t>
            </w:r>
            <w:r w:rsidRPr="00A36124">
              <w:rPr>
                <w:rFonts w:cs="Arial"/>
                <w:iCs/>
                <w:lang w:val="sr-Cyrl-CS"/>
              </w:rPr>
              <w:t xml:space="preserve"> – мерни уређај даје Наручилац)</w:t>
            </w:r>
          </w:p>
        </w:tc>
        <w:tc>
          <w:tcPr>
            <w:tcW w:w="1440" w:type="dxa"/>
            <w:tcBorders>
              <w:righ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iCs/>
                <w:lang w:val="sr-Cyrl-CS"/>
              </w:rPr>
            </w:pPr>
            <w:r w:rsidRPr="00A36124">
              <w:rPr>
                <w:rFonts w:cs="Arial"/>
                <w:iCs/>
                <w:lang w:val="sr-Cyrl-CS"/>
              </w:rPr>
              <w:t>77</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Замена мерног уређаја </w:t>
            </w:r>
            <w:r w:rsidRPr="00A36124">
              <w:rPr>
                <w:rFonts w:cs="Arial"/>
                <w:lang w:val="sr-Cyrl-CS"/>
              </w:rPr>
              <w:t xml:space="preserve">– трофазног бројила </w:t>
            </w:r>
            <w:r w:rsidRPr="00A36124">
              <w:rPr>
                <w:rFonts w:cs="Arial"/>
                <w:iCs/>
                <w:lang w:val="sr-Cyrl-CS"/>
              </w:rPr>
              <w:t xml:space="preserve">(појединачни објекти, </w:t>
            </w:r>
            <w:r w:rsidRPr="00A36124">
              <w:rPr>
                <w:rFonts w:cs="Arial"/>
                <w:lang w:val="sr-Cyrl-CS"/>
              </w:rPr>
              <w:t>обрачун по замењеном бројилу</w:t>
            </w:r>
            <w:r w:rsidRPr="00A36124">
              <w:rPr>
                <w:rFonts w:cs="Arial"/>
                <w:iCs/>
                <w:lang w:val="sr-Cyrl-CS"/>
              </w:rPr>
              <w:t xml:space="preserve"> – мерни уређај даје Наручилац)</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2C6964">
        <w:trPr>
          <w:gridBefore w:val="1"/>
          <w:gridAfter w:val="2"/>
          <w:wBefore w:w="31" w:type="dxa"/>
          <w:wAfter w:w="5261" w:type="dxa"/>
          <w:trHeight w:val="575"/>
        </w:trPr>
        <w:tc>
          <w:tcPr>
            <w:tcW w:w="810" w:type="dxa"/>
            <w:tcBorders>
              <w:bottom w:val="single" w:sz="2" w:space="0" w:color="auto"/>
            </w:tcBorders>
            <w:shd w:val="clear" w:color="auto" w:fill="auto"/>
            <w:vAlign w:val="center"/>
          </w:tcPr>
          <w:p w:rsidR="00A36124" w:rsidRPr="00A36124" w:rsidRDefault="00A36124" w:rsidP="00F94B8A">
            <w:pPr>
              <w:jc w:val="center"/>
              <w:rPr>
                <w:rFonts w:cs="Arial"/>
                <w:iCs/>
                <w:lang w:val="sr-Cyrl-CS"/>
              </w:rPr>
            </w:pPr>
            <w:r w:rsidRPr="00A36124">
              <w:rPr>
                <w:rFonts w:cs="Arial"/>
                <w:iCs/>
                <w:lang w:val="sr-Cyrl-CS"/>
              </w:rPr>
              <w:t>78</w:t>
            </w:r>
          </w:p>
        </w:tc>
        <w:tc>
          <w:tcPr>
            <w:tcW w:w="5727" w:type="dxa"/>
            <w:tcBorders>
              <w:bottom w:val="single" w:sz="2" w:space="0" w:color="auto"/>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Замена мерних уређаја (појединачни објекти, </w:t>
            </w:r>
            <w:r w:rsidRPr="00A36124">
              <w:rPr>
                <w:rFonts w:cs="Arial"/>
                <w:iCs/>
                <w:lang w:val="sr-Cyrl-RS"/>
              </w:rPr>
              <w:t xml:space="preserve">од 2 </w:t>
            </w:r>
            <w:r w:rsidRPr="00A36124">
              <w:rPr>
                <w:rFonts w:cs="Arial"/>
                <w:iCs/>
                <w:lang w:val="sr-Cyrl-CS"/>
              </w:rPr>
              <w:t xml:space="preserve">до 4 мерна места, </w:t>
            </w:r>
            <w:r w:rsidRPr="00A36124">
              <w:rPr>
                <w:rFonts w:cs="Arial"/>
                <w:lang w:val="sr-Cyrl-CS"/>
              </w:rPr>
              <w:t>обрачун по замењеном бројилу</w:t>
            </w:r>
            <w:r w:rsidRPr="00A36124">
              <w:rPr>
                <w:rFonts w:cs="Arial"/>
                <w:iCs/>
                <w:lang w:val="sr-Cyrl-CS"/>
              </w:rPr>
              <w:t xml:space="preserve"> - мерни уређај даје Наручилац)</w:t>
            </w:r>
          </w:p>
        </w:tc>
        <w:tc>
          <w:tcPr>
            <w:tcW w:w="1440" w:type="dxa"/>
            <w:tcBorders>
              <w:left w:val="single" w:sz="4" w:space="0" w:color="auto"/>
              <w:bottom w:val="single" w:sz="2"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bottom w:val="single" w:sz="2"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2C6964">
        <w:trPr>
          <w:gridBefore w:val="1"/>
          <w:gridAfter w:val="2"/>
          <w:wBefore w:w="31" w:type="dxa"/>
          <w:wAfter w:w="5261" w:type="dxa"/>
          <w:trHeight w:val="575"/>
        </w:trPr>
        <w:tc>
          <w:tcPr>
            <w:tcW w:w="810" w:type="dxa"/>
            <w:tcBorders>
              <w:top w:val="single" w:sz="2" w:space="0" w:color="auto"/>
              <w:bottom w:val="single" w:sz="8" w:space="0" w:color="auto"/>
            </w:tcBorders>
            <w:shd w:val="clear" w:color="auto" w:fill="auto"/>
            <w:vAlign w:val="center"/>
          </w:tcPr>
          <w:p w:rsidR="00A36124" w:rsidRPr="00A36124" w:rsidRDefault="00A36124" w:rsidP="00F94B8A">
            <w:pPr>
              <w:jc w:val="center"/>
              <w:rPr>
                <w:rFonts w:cs="Arial"/>
                <w:iCs/>
                <w:lang w:val="sr-Cyrl-CS"/>
              </w:rPr>
            </w:pPr>
            <w:r w:rsidRPr="00A36124">
              <w:rPr>
                <w:rFonts w:cs="Arial"/>
                <w:iCs/>
                <w:lang w:val="sr-Cyrl-CS"/>
              </w:rPr>
              <w:t>79</w:t>
            </w:r>
          </w:p>
        </w:tc>
        <w:tc>
          <w:tcPr>
            <w:tcW w:w="5727" w:type="dxa"/>
            <w:tcBorders>
              <w:top w:val="single" w:sz="2" w:space="0" w:color="auto"/>
              <w:bottom w:val="single" w:sz="8" w:space="0" w:color="auto"/>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Замена мерних уређаја (ормани концентрације са више од 4 мерна места, </w:t>
            </w:r>
            <w:r w:rsidRPr="00A36124">
              <w:rPr>
                <w:rFonts w:cs="Arial"/>
                <w:lang w:val="sr-Cyrl-CS"/>
              </w:rPr>
              <w:t>обрачун по замењеном бројилу</w:t>
            </w:r>
            <w:r w:rsidRPr="00A36124">
              <w:rPr>
                <w:rFonts w:cs="Arial"/>
                <w:iCs/>
                <w:lang w:val="sr-Cyrl-CS"/>
              </w:rPr>
              <w:t xml:space="preserve"> - мерне уређаје даје Наручилац)</w:t>
            </w:r>
          </w:p>
        </w:tc>
        <w:tc>
          <w:tcPr>
            <w:tcW w:w="1440" w:type="dxa"/>
            <w:tcBorders>
              <w:top w:val="single" w:sz="2" w:space="0" w:color="auto"/>
              <w:left w:val="single" w:sz="4" w:space="0" w:color="auto"/>
              <w:bottom w:val="single" w:sz="8"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rPr>
              <w:t>ком</w:t>
            </w:r>
          </w:p>
        </w:tc>
        <w:tc>
          <w:tcPr>
            <w:tcW w:w="1350" w:type="dxa"/>
            <w:tcBorders>
              <w:top w:val="single" w:sz="2" w:space="0" w:color="auto"/>
              <w:left w:val="single" w:sz="4" w:space="0" w:color="auto"/>
              <w:bottom w:val="single" w:sz="8"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iCs/>
                <w:lang w:val="sr-Cyrl-CS"/>
              </w:rPr>
            </w:pPr>
            <w:r w:rsidRPr="00A36124">
              <w:rPr>
                <w:rFonts w:cs="Arial"/>
                <w:iCs/>
                <w:lang w:val="sr-Cyrl-CS"/>
              </w:rPr>
              <w:lastRenderedPageBreak/>
              <w:t>80</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Замена мерних уређаја – директна мерна група ( мерни уређај даје Наручилац)</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iCs/>
                <w:lang w:val="sr-Cyrl-CS"/>
              </w:rPr>
            </w:pPr>
            <w:r w:rsidRPr="00A36124">
              <w:rPr>
                <w:rFonts w:cs="Arial"/>
                <w:iCs/>
                <w:lang w:val="sr-Cyrl-CS"/>
              </w:rPr>
              <w:t>81</w:t>
            </w:r>
          </w:p>
        </w:tc>
        <w:tc>
          <w:tcPr>
            <w:tcW w:w="5727" w:type="dxa"/>
            <w:tcBorders>
              <w:right w:val="single" w:sz="4" w:space="0" w:color="auto"/>
            </w:tcBorders>
            <w:shd w:val="clear" w:color="auto" w:fill="auto"/>
            <w:vAlign w:val="center"/>
          </w:tcPr>
          <w:p w:rsidR="00A36124" w:rsidRPr="00A36124" w:rsidRDefault="00A36124" w:rsidP="00F94B8A">
            <w:pPr>
              <w:jc w:val="center"/>
              <w:rPr>
                <w:rFonts w:cs="Arial"/>
                <w:iCs/>
                <w:lang w:val="sr-Cyrl-CS"/>
              </w:rPr>
            </w:pPr>
            <w:r w:rsidRPr="00A36124">
              <w:rPr>
                <w:rFonts w:cs="Arial"/>
                <w:iCs/>
                <w:lang w:val="sr-Cyrl-CS"/>
              </w:rPr>
              <w:t>Замена мерних уређаја – полуиндиректна мерна група ( мерни уређај даје Наручилац)</w:t>
            </w:r>
          </w:p>
        </w:tc>
        <w:tc>
          <w:tcPr>
            <w:tcW w:w="1440" w:type="dxa"/>
            <w:tcBorders>
              <w:left w:val="single" w:sz="4" w:space="0" w:color="auto"/>
            </w:tcBorders>
            <w:shd w:val="clear" w:color="auto" w:fill="auto"/>
            <w:vAlign w:val="center"/>
          </w:tcPr>
          <w:p w:rsidR="00A36124" w:rsidRPr="00A36124" w:rsidRDefault="00A36124" w:rsidP="00F94B8A">
            <w:pPr>
              <w:jc w:val="center"/>
              <w:rPr>
                <w:rFonts w:cs="Arial"/>
                <w:lang w:val="sr-Cyrl-RS"/>
              </w:rPr>
            </w:pPr>
            <w:r w:rsidRPr="00A36124">
              <w:rPr>
                <w:rFonts w:cs="Arial"/>
                <w:lang w:val="sr-Cyrl-RS"/>
              </w:rPr>
              <w:t>ком</w:t>
            </w:r>
          </w:p>
        </w:tc>
        <w:tc>
          <w:tcPr>
            <w:tcW w:w="1350" w:type="dxa"/>
            <w:tcBorders>
              <w:left w:val="single" w:sz="4" w:space="0" w:color="auto"/>
            </w:tcBorders>
            <w:shd w:val="clear" w:color="auto" w:fill="auto"/>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iCs/>
                <w:lang w:val="sr-Cyrl-CS"/>
              </w:rPr>
            </w:pPr>
            <w:r w:rsidRPr="00A36124">
              <w:rPr>
                <w:rFonts w:cs="Arial"/>
                <w:iCs/>
                <w:lang w:val="sr-Cyrl-CS"/>
              </w:rPr>
              <w:t>82</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Замена мерних уређаја – индиректна мерна група ( мерни уређај даје Наручилац)</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iCs/>
                <w:lang w:val="sr-Cyrl-CS"/>
              </w:rPr>
            </w:pPr>
            <w:r w:rsidRPr="00A36124">
              <w:rPr>
                <w:rFonts w:cs="Arial"/>
                <w:iCs/>
                <w:lang w:val="sr-Cyrl-CS"/>
              </w:rPr>
              <w:t>83</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Latn-RS"/>
              </w:rPr>
              <w:t xml:space="preserve">Замена </w:t>
            </w:r>
            <w:r w:rsidRPr="00A36124">
              <w:rPr>
                <w:rFonts w:cs="Arial"/>
                <w:iCs/>
                <w:lang w:val="sr-Cyrl-RS"/>
              </w:rPr>
              <w:t>помо</w:t>
            </w:r>
            <w:r w:rsidRPr="00A36124">
              <w:rPr>
                <w:rFonts w:cs="Arial"/>
                <w:iCs/>
                <w:lang w:val="sr-Cyrl-CS"/>
              </w:rPr>
              <w:t>ћ</w:t>
            </w:r>
            <w:r w:rsidRPr="00A36124">
              <w:rPr>
                <w:rFonts w:cs="Arial"/>
                <w:iCs/>
                <w:lang w:val="sr-Cyrl-RS"/>
              </w:rPr>
              <w:t>ног уређаја</w:t>
            </w:r>
            <w:r w:rsidRPr="00A36124">
              <w:rPr>
                <w:rFonts w:cs="Arial"/>
                <w:iCs/>
                <w:lang w:val="sr-Cyrl-CS"/>
              </w:rPr>
              <w:t xml:space="preserve"> за промену тарифе (уређај обезбеђује Наручилац)</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iCs/>
                <w:lang w:val="sr-Cyrl-CS"/>
              </w:rPr>
            </w:pPr>
            <w:r w:rsidRPr="00A36124">
              <w:rPr>
                <w:rFonts w:cs="Arial"/>
                <w:iCs/>
                <w:lang w:val="sr-Cyrl-CS"/>
              </w:rPr>
              <w:t>84</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RS"/>
              </w:rPr>
            </w:pPr>
            <w:r w:rsidRPr="00A36124">
              <w:rPr>
                <w:rFonts w:cs="Arial"/>
                <w:iCs/>
                <w:lang w:val="sr-Latn-RS"/>
              </w:rPr>
              <w:t>Замена мерно прикључне кутије</w:t>
            </w:r>
            <w:r w:rsidRPr="00A36124">
              <w:rPr>
                <w:rFonts w:cs="Arial"/>
                <w:iCs/>
                <w:lang w:val="sr-Cyrl-RS"/>
              </w:rPr>
              <w:t xml:space="preserve"> (МПК обезбеђује Наручилац)</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iCs/>
                <w:lang w:val="sr-Cyrl-CS"/>
              </w:rPr>
            </w:pPr>
            <w:r w:rsidRPr="00A36124">
              <w:rPr>
                <w:rFonts w:cs="Arial"/>
                <w:iCs/>
                <w:lang w:val="sr-Cyrl-CS"/>
              </w:rPr>
              <w:t>85</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lang w:val="sr-Latn-RS"/>
              </w:rPr>
              <w:t xml:space="preserve">Замена </w:t>
            </w:r>
            <w:r w:rsidRPr="00A36124">
              <w:rPr>
                <w:rFonts w:cs="Arial"/>
                <w:lang w:val="sr-Cyrl-RS"/>
              </w:rPr>
              <w:t xml:space="preserve">заштитног аутоматског </w:t>
            </w:r>
            <w:r w:rsidRPr="00A36124">
              <w:rPr>
                <w:rFonts w:cs="Arial"/>
                <w:lang w:val="sr-Cyrl-CS"/>
              </w:rPr>
              <w:t>прекидача - лимитатора</w:t>
            </w:r>
            <w:r w:rsidRPr="00A36124">
              <w:rPr>
                <w:rFonts w:cs="Arial"/>
                <w:iCs/>
                <w:lang w:val="sr-Cyrl-CS"/>
              </w:rPr>
              <w:t xml:space="preserve"> (аутоматски заштитни прекидач - осигурач обезбеђује Наручилац)</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rPr>
              <w:t>ком</w:t>
            </w:r>
          </w:p>
        </w:tc>
        <w:tc>
          <w:tcPr>
            <w:tcW w:w="1350" w:type="dxa"/>
            <w:tcBorders>
              <w:left w:val="single" w:sz="4" w:space="0" w:color="auto"/>
              <w:bottom w:val="single" w:sz="2"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iCs/>
                <w:lang w:val="sr-Cyrl-CS"/>
              </w:rPr>
            </w:pPr>
            <w:r w:rsidRPr="00A36124">
              <w:rPr>
                <w:rFonts w:cs="Arial"/>
                <w:iCs/>
                <w:lang w:val="sr-Cyrl-CS"/>
              </w:rPr>
              <w:t>86</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Latn-RS"/>
              </w:rPr>
            </w:pPr>
            <w:r w:rsidRPr="00A36124">
              <w:rPr>
                <w:rFonts w:cs="Arial"/>
                <w:iCs/>
                <w:lang w:val="sr-Cyrl-CS"/>
              </w:rPr>
              <w:t>Замена 0,4</w:t>
            </w:r>
            <w:r w:rsidRPr="00A36124">
              <w:rPr>
                <w:rFonts w:cs="Arial"/>
                <w:iCs/>
                <w:lang w:val="sr-Latn-RS"/>
              </w:rPr>
              <w:t xml:space="preserve"> </w:t>
            </w:r>
            <w:r w:rsidRPr="00A36124">
              <w:rPr>
                <w:rFonts w:cs="Arial"/>
                <w:iCs/>
                <w:lang w:val="sr-Cyrl-CS"/>
              </w:rPr>
              <w:t>kV струјних мерних трансформатора (СМТ обезбеђује Наручилац)</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rPr>
              <w:t>ком</w:t>
            </w:r>
          </w:p>
        </w:tc>
        <w:tc>
          <w:tcPr>
            <w:tcW w:w="1350" w:type="dxa"/>
            <w:tcBorders>
              <w:top w:val="single" w:sz="2" w:space="0" w:color="auto"/>
              <w:left w:val="single" w:sz="4" w:space="0" w:color="auto"/>
              <w:bottom w:val="single" w:sz="8"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iCs/>
                <w:lang w:val="sr-Cyrl-CS"/>
              </w:rPr>
            </w:pPr>
            <w:r w:rsidRPr="00A36124">
              <w:rPr>
                <w:rFonts w:cs="Arial"/>
                <w:iCs/>
                <w:lang w:val="sr-Cyrl-CS"/>
              </w:rPr>
              <w:t>87</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Замена </w:t>
            </w:r>
            <w:r w:rsidRPr="00A36124">
              <w:rPr>
                <w:rFonts w:cs="Arial"/>
                <w:iCs/>
                <w:lang w:val="sr-Latn-RS"/>
              </w:rPr>
              <w:t xml:space="preserve">10 </w:t>
            </w:r>
            <w:r w:rsidRPr="00A36124">
              <w:rPr>
                <w:rFonts w:cs="Arial"/>
                <w:iCs/>
                <w:lang w:val="sr-Cyrl-CS"/>
              </w:rPr>
              <w:t>kV струјних мерних трансформатора (СМТ обезбеђује Наручилац)</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iCs/>
                <w:lang w:val="sr-Cyrl-CS"/>
              </w:rPr>
            </w:pPr>
            <w:r w:rsidRPr="00A36124">
              <w:rPr>
                <w:rFonts w:cs="Arial"/>
                <w:iCs/>
                <w:lang w:val="sr-Cyrl-CS"/>
              </w:rPr>
              <w:t>88</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Замена </w:t>
            </w:r>
            <w:r w:rsidRPr="00A36124">
              <w:rPr>
                <w:rFonts w:cs="Arial"/>
                <w:iCs/>
                <w:lang w:val="sr-Latn-RS"/>
              </w:rPr>
              <w:t xml:space="preserve">10 </w:t>
            </w:r>
            <w:r w:rsidRPr="00A36124">
              <w:rPr>
                <w:rFonts w:cs="Arial"/>
                <w:iCs/>
                <w:lang w:val="sr-Cyrl-CS"/>
              </w:rPr>
              <w:t xml:space="preserve">kV </w:t>
            </w:r>
            <w:r w:rsidRPr="00A36124">
              <w:rPr>
                <w:rFonts w:cs="Arial"/>
                <w:iCs/>
                <w:lang w:val="sr-Latn-RS"/>
              </w:rPr>
              <w:t>напонских</w:t>
            </w:r>
            <w:r w:rsidRPr="00A36124">
              <w:rPr>
                <w:rFonts w:cs="Arial"/>
                <w:iCs/>
                <w:lang w:val="sr-Cyrl-CS"/>
              </w:rPr>
              <w:t xml:space="preserve"> мерних трансформатора  (НМТ обезбеђује Наручилац)</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iCs/>
                <w:lang w:val="sr-Cyrl-CS"/>
              </w:rPr>
            </w:pPr>
            <w:r w:rsidRPr="00A36124">
              <w:rPr>
                <w:rFonts w:cs="Arial"/>
                <w:iCs/>
                <w:lang w:val="sr-Cyrl-CS"/>
              </w:rPr>
              <w:t>89</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Замена </w:t>
            </w:r>
            <w:r w:rsidRPr="00A36124">
              <w:rPr>
                <w:rFonts w:cs="Arial"/>
                <w:iCs/>
                <w:lang w:val="sr-Cyrl-RS"/>
              </w:rPr>
              <w:t>35</w:t>
            </w:r>
            <w:r w:rsidRPr="00A36124">
              <w:rPr>
                <w:rFonts w:cs="Arial"/>
                <w:iCs/>
                <w:lang w:val="sr-Latn-RS"/>
              </w:rPr>
              <w:t xml:space="preserve"> </w:t>
            </w:r>
            <w:r w:rsidRPr="00A36124">
              <w:rPr>
                <w:rFonts w:cs="Arial"/>
                <w:iCs/>
                <w:lang w:val="sr-Cyrl-CS"/>
              </w:rPr>
              <w:t>kV струјних мерних трансформатора (СМТ обезбеђује Наручилац)</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2C6964">
        <w:trPr>
          <w:gridBefore w:val="1"/>
          <w:gridAfter w:val="2"/>
          <w:wBefore w:w="31" w:type="dxa"/>
          <w:wAfter w:w="5261" w:type="dxa"/>
          <w:trHeight w:val="575"/>
        </w:trPr>
        <w:tc>
          <w:tcPr>
            <w:tcW w:w="810" w:type="dxa"/>
            <w:tcBorders>
              <w:bottom w:val="single" w:sz="12" w:space="0" w:color="auto"/>
            </w:tcBorders>
            <w:shd w:val="clear" w:color="auto" w:fill="auto"/>
            <w:vAlign w:val="center"/>
          </w:tcPr>
          <w:p w:rsidR="00A36124" w:rsidRPr="00A36124" w:rsidRDefault="00A36124" w:rsidP="00F94B8A">
            <w:pPr>
              <w:jc w:val="center"/>
              <w:rPr>
                <w:rFonts w:cs="Arial"/>
                <w:iCs/>
                <w:lang w:val="sr-Cyrl-CS"/>
              </w:rPr>
            </w:pPr>
            <w:r w:rsidRPr="00A36124">
              <w:rPr>
                <w:rFonts w:cs="Arial"/>
                <w:iCs/>
                <w:lang w:val="sr-Cyrl-CS"/>
              </w:rPr>
              <w:t>90</w:t>
            </w:r>
          </w:p>
        </w:tc>
        <w:tc>
          <w:tcPr>
            <w:tcW w:w="5727" w:type="dxa"/>
            <w:tcBorders>
              <w:bottom w:val="single" w:sz="12" w:space="0" w:color="auto"/>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Замена </w:t>
            </w:r>
            <w:r w:rsidRPr="00A36124">
              <w:rPr>
                <w:rFonts w:cs="Arial"/>
                <w:iCs/>
                <w:lang w:val="sr-Cyrl-RS"/>
              </w:rPr>
              <w:t>35</w:t>
            </w:r>
            <w:r w:rsidRPr="00A36124">
              <w:rPr>
                <w:rFonts w:cs="Arial"/>
                <w:iCs/>
                <w:lang w:val="sr-Latn-RS"/>
              </w:rPr>
              <w:t xml:space="preserve"> </w:t>
            </w:r>
            <w:r w:rsidRPr="00A36124">
              <w:rPr>
                <w:rFonts w:cs="Arial"/>
                <w:iCs/>
                <w:lang w:val="sr-Cyrl-CS"/>
              </w:rPr>
              <w:t xml:space="preserve">kV </w:t>
            </w:r>
            <w:r w:rsidRPr="00A36124">
              <w:rPr>
                <w:rFonts w:cs="Arial"/>
                <w:iCs/>
                <w:lang w:val="sr-Latn-RS"/>
              </w:rPr>
              <w:t>напонских</w:t>
            </w:r>
            <w:r w:rsidRPr="00A36124">
              <w:rPr>
                <w:rFonts w:cs="Arial"/>
                <w:iCs/>
                <w:lang w:val="sr-Cyrl-CS"/>
              </w:rPr>
              <w:t xml:space="preserve"> мерних трансформатора  (НМТ обезбеђује Наручилац)</w:t>
            </w:r>
          </w:p>
        </w:tc>
        <w:tc>
          <w:tcPr>
            <w:tcW w:w="1440" w:type="dxa"/>
            <w:tcBorders>
              <w:left w:val="single" w:sz="4" w:space="0" w:color="auto"/>
              <w:bottom w:val="single" w:sz="12"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rPr>
              <w:t>ком</w:t>
            </w:r>
          </w:p>
        </w:tc>
        <w:tc>
          <w:tcPr>
            <w:tcW w:w="1350" w:type="dxa"/>
            <w:tcBorders>
              <w:left w:val="single" w:sz="4" w:space="0" w:color="auto"/>
              <w:bottom w:val="single" w:sz="12"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2C6964">
        <w:trPr>
          <w:gridBefore w:val="1"/>
          <w:gridAfter w:val="2"/>
          <w:wBefore w:w="31" w:type="dxa"/>
          <w:wAfter w:w="5261" w:type="dxa"/>
          <w:trHeight w:val="575"/>
        </w:trPr>
        <w:tc>
          <w:tcPr>
            <w:tcW w:w="810" w:type="dxa"/>
            <w:tcBorders>
              <w:top w:val="single" w:sz="12" w:space="0" w:color="auto"/>
            </w:tcBorders>
            <w:shd w:val="clear" w:color="auto" w:fill="auto"/>
            <w:vAlign w:val="center"/>
          </w:tcPr>
          <w:p w:rsidR="00A36124" w:rsidRPr="00A36124" w:rsidRDefault="00A36124" w:rsidP="00F94B8A">
            <w:pPr>
              <w:spacing w:before="240"/>
              <w:jc w:val="center"/>
              <w:rPr>
                <w:rFonts w:cs="Arial"/>
                <w:lang w:val="sr-Cyrl-CS"/>
              </w:rPr>
            </w:pPr>
            <w:r w:rsidRPr="00A36124">
              <w:rPr>
                <w:rFonts w:cs="Arial"/>
                <w:lang w:val="sr-Cyrl-CS"/>
              </w:rPr>
              <w:t>91</w:t>
            </w:r>
          </w:p>
        </w:tc>
        <w:tc>
          <w:tcPr>
            <w:tcW w:w="5727" w:type="dxa"/>
            <w:tcBorders>
              <w:top w:val="single" w:sz="12" w:space="0" w:color="auto"/>
              <w:righ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Контрола мерног места (мерење и наменско коришћење електричне енергије) - дирекно  монофазно мерење енергије</w:t>
            </w:r>
          </w:p>
        </w:tc>
        <w:tc>
          <w:tcPr>
            <w:tcW w:w="1440" w:type="dxa"/>
            <w:tcBorders>
              <w:top w:val="single" w:sz="12" w:space="0" w:color="auto"/>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lang w:val="sr-Cyrl-CS"/>
              </w:rPr>
              <w:t>к</w:t>
            </w:r>
            <w:r w:rsidRPr="00A36124">
              <w:rPr>
                <w:rFonts w:cs="Arial"/>
              </w:rPr>
              <w:t>омпл</w:t>
            </w:r>
          </w:p>
        </w:tc>
        <w:tc>
          <w:tcPr>
            <w:tcW w:w="1350" w:type="dxa"/>
            <w:tcBorders>
              <w:top w:val="single" w:sz="12" w:space="0" w:color="auto"/>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92</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Контрола мерног места (мерење и наменско коришћење електричне енергије) - дирекно  трофазно мерење енергије</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lang w:val="sr-Cyrl-CS"/>
              </w:rPr>
              <w:t>к</w:t>
            </w:r>
            <w:r w:rsidRPr="00A36124">
              <w:rPr>
                <w:rFonts w:cs="Arial"/>
              </w:rPr>
              <w:t>омпл</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93</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Latn-RS"/>
              </w:rPr>
            </w:pPr>
            <w:r w:rsidRPr="00A36124">
              <w:rPr>
                <w:rFonts w:cs="Arial"/>
                <w:lang w:val="sr-Cyrl-CS"/>
              </w:rPr>
              <w:t>Контрола мерног места (мерење и наменско коришћење електричне енергије)</w:t>
            </w:r>
            <w:r w:rsidRPr="00A36124">
              <w:rPr>
                <w:rFonts w:cs="Arial"/>
                <w:lang w:val="sr-Cyrl-RS"/>
              </w:rPr>
              <w:t xml:space="preserve"> - </w:t>
            </w:r>
            <w:r w:rsidRPr="00A36124">
              <w:rPr>
                <w:rFonts w:cs="Arial"/>
                <w:lang w:val="sr-Cyrl-CS"/>
              </w:rPr>
              <w:t>директна мерна група</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lang w:val="sr-Cyrl-CS"/>
              </w:rPr>
              <w:t>к</w:t>
            </w:r>
            <w:r w:rsidRPr="00A36124">
              <w:rPr>
                <w:rFonts w:cs="Arial"/>
              </w:rPr>
              <w:t>омпл</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Latn-RS"/>
              </w:rPr>
            </w:pPr>
            <w:r w:rsidRPr="00A36124">
              <w:rPr>
                <w:rFonts w:cs="Arial"/>
                <w:lang w:val="sr-Cyrl-CS"/>
              </w:rPr>
              <w:t>9</w:t>
            </w:r>
            <w:r w:rsidRPr="00A36124">
              <w:rPr>
                <w:rFonts w:cs="Arial"/>
                <w:lang w:val="sr-Latn-RS"/>
              </w:rPr>
              <w:t>4</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Latn-RS"/>
              </w:rPr>
            </w:pPr>
            <w:r w:rsidRPr="00A36124">
              <w:rPr>
                <w:rFonts w:cs="Arial"/>
                <w:lang w:val="sr-Cyrl-CS"/>
              </w:rPr>
              <w:t xml:space="preserve">Контрола мерног места (мерење и наменско коришћење електричне енергије) </w:t>
            </w:r>
            <w:r w:rsidRPr="00A36124">
              <w:rPr>
                <w:rFonts w:cs="Arial"/>
                <w:lang w:val="sr-Cyrl-RS"/>
              </w:rPr>
              <w:t xml:space="preserve">- </w:t>
            </w:r>
            <w:r w:rsidRPr="00A36124">
              <w:rPr>
                <w:rFonts w:cs="Arial"/>
                <w:lang w:val="sr-Cyrl-CS"/>
              </w:rPr>
              <w:t xml:space="preserve"> полуиндиректна мерна група</w:t>
            </w:r>
            <w:r w:rsidRPr="00A36124">
              <w:rPr>
                <w:rFonts w:cs="Arial"/>
                <w:lang w:val="sr-Latn-RS"/>
              </w:rPr>
              <w:t>,</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компл</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tcBorders>
              <w:bottom w:val="single" w:sz="12" w:space="0" w:color="auto"/>
            </w:tcBorders>
            <w:shd w:val="clear" w:color="auto" w:fill="auto"/>
            <w:vAlign w:val="center"/>
          </w:tcPr>
          <w:p w:rsidR="00A36124" w:rsidRPr="00A36124" w:rsidRDefault="00A36124" w:rsidP="00F94B8A">
            <w:pPr>
              <w:jc w:val="center"/>
              <w:rPr>
                <w:rFonts w:cs="Arial"/>
                <w:lang w:val="sr-Latn-RS"/>
              </w:rPr>
            </w:pPr>
            <w:r w:rsidRPr="00A36124">
              <w:rPr>
                <w:rFonts w:cs="Arial"/>
                <w:lang w:val="sr-Cyrl-CS"/>
              </w:rPr>
              <w:t>9</w:t>
            </w:r>
            <w:r w:rsidRPr="00A36124">
              <w:rPr>
                <w:rFonts w:cs="Arial"/>
                <w:lang w:val="sr-Latn-RS"/>
              </w:rPr>
              <w:t>5</w:t>
            </w:r>
          </w:p>
        </w:tc>
        <w:tc>
          <w:tcPr>
            <w:tcW w:w="5727" w:type="dxa"/>
            <w:tcBorders>
              <w:bottom w:val="single" w:sz="12" w:space="0" w:color="auto"/>
              <w:righ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Контрола мерног места (мерење и наменско коришћење електричне енергије) -  индиректна мерна група</w:t>
            </w:r>
            <w:r w:rsidRPr="00A36124">
              <w:rPr>
                <w:rFonts w:cs="Arial"/>
                <w:lang w:val="sr-Latn-RS"/>
              </w:rPr>
              <w:t>,</w:t>
            </w:r>
          </w:p>
        </w:tc>
        <w:tc>
          <w:tcPr>
            <w:tcW w:w="1440" w:type="dxa"/>
            <w:tcBorders>
              <w:left w:val="single" w:sz="4" w:space="0" w:color="auto"/>
              <w:bottom w:val="single" w:sz="12" w:space="0" w:color="auto"/>
            </w:tcBorders>
            <w:shd w:val="clear" w:color="000000" w:fill="FFFFFF"/>
            <w:vAlign w:val="center"/>
          </w:tcPr>
          <w:p w:rsidR="00A36124" w:rsidRPr="00A36124" w:rsidRDefault="00A36124" w:rsidP="00F94B8A">
            <w:pPr>
              <w:jc w:val="center"/>
              <w:rPr>
                <w:rFonts w:cs="Arial"/>
              </w:rPr>
            </w:pPr>
            <w:r w:rsidRPr="00A36124">
              <w:rPr>
                <w:rFonts w:cs="Arial"/>
              </w:rPr>
              <w:t>компл</w:t>
            </w:r>
          </w:p>
        </w:tc>
        <w:tc>
          <w:tcPr>
            <w:tcW w:w="1350" w:type="dxa"/>
            <w:tcBorders>
              <w:left w:val="single" w:sz="4" w:space="0" w:color="auto"/>
              <w:bottom w:val="single" w:sz="12"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BC3621">
        <w:trPr>
          <w:gridBefore w:val="1"/>
          <w:gridAfter w:val="1"/>
          <w:wBefore w:w="31" w:type="dxa"/>
          <w:wAfter w:w="5228" w:type="dxa"/>
          <w:trHeight w:val="575"/>
        </w:trPr>
        <w:tc>
          <w:tcPr>
            <w:tcW w:w="810" w:type="dxa"/>
            <w:tcBorders>
              <w:top w:val="single" w:sz="12"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96</w:t>
            </w:r>
          </w:p>
        </w:tc>
        <w:tc>
          <w:tcPr>
            <w:tcW w:w="5727" w:type="dxa"/>
            <w:tcBorders>
              <w:top w:val="single" w:sz="12"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Монтажа НН конзоле</w:t>
            </w:r>
            <w:r w:rsidRPr="00A36124">
              <w:rPr>
                <w:rFonts w:cs="Arial"/>
                <w:lang w:val="sr-Cyrl-RS"/>
              </w:rPr>
              <w:t xml:space="preserve"> 1300</w:t>
            </w:r>
            <w:r w:rsidRPr="00A36124">
              <w:rPr>
                <w:rFonts w:cs="Arial"/>
              </w:rPr>
              <w:t xml:space="preserve"> на подигнутом стубу,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12"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83" w:type="dxa"/>
            <w:gridSpan w:val="2"/>
            <w:tcBorders>
              <w:top w:val="single" w:sz="2" w:space="0" w:color="auto"/>
              <w:left w:val="single" w:sz="4" w:space="0" w:color="auto"/>
              <w:bottom w:val="single" w:sz="8"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97</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Монтажа НН конзоле</w:t>
            </w:r>
            <w:r w:rsidRPr="00A36124">
              <w:rPr>
                <w:rFonts w:cs="Arial"/>
                <w:lang w:val="sr-Cyrl-RS"/>
              </w:rPr>
              <w:t xml:space="preserve"> П 600</w:t>
            </w:r>
            <w:r w:rsidRPr="00A36124">
              <w:rPr>
                <w:rFonts w:cs="Arial"/>
              </w:rPr>
              <w:t xml:space="preserve"> на подигнутом стубу,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83" w:type="dxa"/>
            <w:gridSpan w:val="2"/>
            <w:tcBorders>
              <w:lef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98</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 xml:space="preserve">Монтажа изолатора на конзолу,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83" w:type="dxa"/>
            <w:gridSpan w:val="2"/>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lastRenderedPageBreak/>
              <w:t>99</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rPr>
              <w:t>Монтажа изолатора Н</w:t>
            </w:r>
            <w:r w:rsidRPr="00A36124">
              <w:rPr>
                <w:rFonts w:cs="Arial"/>
                <w:lang w:val="sr-Cyrl-RS"/>
              </w:rPr>
              <w:t xml:space="preserve"> </w:t>
            </w:r>
            <w:r w:rsidRPr="00A36124">
              <w:rPr>
                <w:rFonts w:cs="Arial"/>
              </w:rPr>
              <w:t xml:space="preserve">95 на потпори НСН 19E на </w:t>
            </w:r>
            <w:r w:rsidRPr="00A36124">
              <w:rPr>
                <w:rFonts w:cs="Arial"/>
                <w:lang w:val="sr-Cyrl-CS"/>
              </w:rPr>
              <w:t>дрвени стуб</w:t>
            </w:r>
            <w:r w:rsidRPr="00A36124">
              <w:rPr>
                <w:rFonts w:cs="Arial"/>
              </w:rPr>
              <w:t xml:space="preserve">,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83" w:type="dxa"/>
            <w:gridSpan w:val="2"/>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100</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 xml:space="preserve">Монтажа </w:t>
            </w:r>
            <w:r w:rsidRPr="00A36124">
              <w:rPr>
                <w:rFonts w:cs="Arial"/>
                <w:lang w:val="sr-Cyrl-RS"/>
              </w:rPr>
              <w:t>обухвата</w:t>
            </w:r>
            <w:r w:rsidRPr="00A36124">
              <w:rPr>
                <w:rFonts w:cs="Arial"/>
              </w:rPr>
              <w:t xml:space="preserve"> на подигнутом стубу,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83" w:type="dxa"/>
            <w:gridSpan w:val="2"/>
            <w:tcBorders>
              <w:left w:val="single" w:sz="4" w:space="0" w:color="auto"/>
              <w:bottom w:val="single" w:sz="12"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101</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Монтажа</w:t>
            </w:r>
            <w:r w:rsidRPr="00A36124">
              <w:rPr>
                <w:rFonts w:cs="Arial"/>
                <w:lang w:val="sr-Cyrl-RS"/>
              </w:rPr>
              <w:t xml:space="preserve"> </w:t>
            </w:r>
            <w:r w:rsidRPr="00A36124">
              <w:rPr>
                <w:rFonts w:cs="Arial"/>
              </w:rPr>
              <w:t>конзол</w:t>
            </w:r>
            <w:r w:rsidRPr="00A36124">
              <w:rPr>
                <w:rFonts w:cs="Arial"/>
                <w:lang w:val="sr-Cyrl-RS"/>
              </w:rPr>
              <w:t>ое</w:t>
            </w:r>
            <w:r w:rsidRPr="00A36124">
              <w:rPr>
                <w:rFonts w:cs="Arial"/>
              </w:rPr>
              <w:t xml:space="preserve"> за СКС,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83" w:type="dxa"/>
            <w:gridSpan w:val="2"/>
            <w:tcBorders>
              <w:top w:val="single" w:sz="2" w:space="0" w:color="auto"/>
              <w:left w:val="single" w:sz="4" w:space="0" w:color="auto"/>
              <w:bottom w:val="single" w:sz="8"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102</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 xml:space="preserve">Монтажа прибора за носеће прихватање СКС-а,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83" w:type="dxa"/>
            <w:gridSpan w:val="2"/>
            <w:tcBorders>
              <w:lef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103</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 xml:space="preserve">Монтажа прибора за затезно прихватање СКС-а,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83" w:type="dxa"/>
            <w:gridSpan w:val="2"/>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104</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 xml:space="preserve">Повезивање магистралног вода на стубу са </w:t>
            </w:r>
            <w:r w:rsidRPr="00A36124">
              <w:rPr>
                <w:rFonts w:cs="Arial"/>
                <w:lang w:val="sr-Cyrl-RS"/>
              </w:rPr>
              <w:t>монофазним кућним прикључком</w:t>
            </w:r>
            <w:r w:rsidRPr="00A36124">
              <w:rPr>
                <w:rFonts w:cs="Arial"/>
              </w:rPr>
              <w:t xml:space="preserve">,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компл</w:t>
            </w:r>
          </w:p>
        </w:tc>
        <w:tc>
          <w:tcPr>
            <w:tcW w:w="1383" w:type="dxa"/>
            <w:gridSpan w:val="2"/>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105</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 xml:space="preserve">Повезивање магистралног вода на стубу са </w:t>
            </w:r>
            <w:r w:rsidRPr="00A36124">
              <w:rPr>
                <w:rFonts w:cs="Arial"/>
                <w:lang w:val="sr-Cyrl-RS"/>
              </w:rPr>
              <w:t>трофазним кућним прикључком</w:t>
            </w:r>
            <w:r w:rsidRPr="00A36124">
              <w:rPr>
                <w:rFonts w:cs="Arial"/>
              </w:rPr>
              <w:t xml:space="preserve">,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компл</w:t>
            </w:r>
          </w:p>
        </w:tc>
        <w:tc>
          <w:tcPr>
            <w:tcW w:w="1383" w:type="dxa"/>
            <w:gridSpan w:val="2"/>
            <w:tcBorders>
              <w:left w:val="single" w:sz="4" w:space="0" w:color="auto"/>
              <w:bottom w:val="single" w:sz="12"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106</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Развлачење</w:t>
            </w:r>
            <w:r w:rsidRPr="00A36124">
              <w:rPr>
                <w:rFonts w:cs="Arial"/>
                <w:lang w:val="sr-Cyrl-RS"/>
              </w:rPr>
              <w:t xml:space="preserve">, </w:t>
            </w:r>
            <w:r w:rsidRPr="00A36124">
              <w:rPr>
                <w:rFonts w:cs="Arial"/>
              </w:rPr>
              <w:t xml:space="preserve">монтажа и затезање </w:t>
            </w:r>
            <w:r w:rsidRPr="00A36124">
              <w:rPr>
                <w:rFonts w:cs="Arial"/>
                <w:lang w:val="sr-Latn-CS"/>
              </w:rPr>
              <w:t>AlČe</w:t>
            </w:r>
            <w:r w:rsidRPr="00A36124">
              <w:rPr>
                <w:rFonts w:cs="Arial"/>
              </w:rPr>
              <w:t xml:space="preserve"> 6:1</w:t>
            </w:r>
            <w:r w:rsidRPr="00A36124">
              <w:rPr>
                <w:rFonts w:cs="Arial"/>
                <w:lang w:val="sr-Cyrl-RS"/>
              </w:rPr>
              <w:t xml:space="preserve"> </w:t>
            </w:r>
            <w:r w:rsidRPr="00A36124">
              <w:rPr>
                <w:rFonts w:cs="Arial"/>
                <w:lang w:val="sr-Cyrl-CS"/>
              </w:rPr>
              <w:t>п</w:t>
            </w:r>
            <w:r w:rsidRPr="00A36124">
              <w:rPr>
                <w:rFonts w:cs="Arial"/>
              </w:rPr>
              <w:t>роводник</w:t>
            </w:r>
            <w:r w:rsidRPr="00A36124">
              <w:rPr>
                <w:rFonts w:cs="Arial"/>
                <w:lang w:val="sr-Cyrl-CS"/>
              </w:rPr>
              <w:t>а</w:t>
            </w:r>
            <w:r w:rsidRPr="00A36124">
              <w:rPr>
                <w:rFonts w:cs="Arial"/>
                <w:lang w:val="sr-Cyrl-RS"/>
              </w:rPr>
              <w:t xml:space="preserve"> пресека 25 </w:t>
            </w:r>
            <w:r w:rsidRPr="00A36124">
              <w:rPr>
                <w:rFonts w:cs="Arial"/>
                <w:lang w:val="sr-Latn-CS"/>
              </w:rPr>
              <w:t>mm</w:t>
            </w:r>
            <w:r w:rsidRPr="00A36124">
              <w:rPr>
                <w:rFonts w:cs="Arial"/>
                <w:vertAlign w:val="superscript"/>
                <w:lang w:val="sr-Latn-CS"/>
              </w:rPr>
              <w:t>2</w:t>
            </w:r>
            <w:r w:rsidRPr="00A36124">
              <w:rPr>
                <w:rFonts w:cs="Arial"/>
              </w:rPr>
              <w:t xml:space="preserve"> на </w:t>
            </w:r>
            <w:r w:rsidRPr="00A36124">
              <w:rPr>
                <w:rFonts w:cs="Arial"/>
                <w:lang w:val="sr-Cyrl-RS"/>
              </w:rPr>
              <w:t>дрвеним и АБ Н</w:t>
            </w:r>
            <w:r w:rsidRPr="00A36124">
              <w:rPr>
                <w:rFonts w:cs="Arial"/>
              </w:rPr>
              <w:t xml:space="preserve">Н стубовима,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m</w:t>
            </w:r>
          </w:p>
        </w:tc>
        <w:tc>
          <w:tcPr>
            <w:tcW w:w="1383" w:type="dxa"/>
            <w:gridSpan w:val="2"/>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107</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Развлачење</w:t>
            </w:r>
            <w:r w:rsidRPr="00A36124">
              <w:rPr>
                <w:rFonts w:cs="Arial"/>
                <w:lang w:val="sr-Cyrl-RS"/>
              </w:rPr>
              <w:t xml:space="preserve">, </w:t>
            </w:r>
            <w:r w:rsidRPr="00A36124">
              <w:rPr>
                <w:rFonts w:cs="Arial"/>
              </w:rPr>
              <w:t xml:space="preserve">монтажа и затезање </w:t>
            </w:r>
            <w:r w:rsidRPr="00A36124">
              <w:rPr>
                <w:rFonts w:cs="Arial"/>
                <w:lang w:val="sr-Latn-CS"/>
              </w:rPr>
              <w:t>AlČe</w:t>
            </w:r>
            <w:r w:rsidRPr="00A36124">
              <w:rPr>
                <w:rFonts w:cs="Arial"/>
              </w:rPr>
              <w:t xml:space="preserve"> 6:1</w:t>
            </w:r>
            <w:r w:rsidRPr="00A36124">
              <w:rPr>
                <w:rFonts w:cs="Arial"/>
                <w:lang w:val="sr-Cyrl-RS"/>
              </w:rPr>
              <w:t xml:space="preserve"> </w:t>
            </w:r>
            <w:r w:rsidRPr="00A36124">
              <w:rPr>
                <w:rFonts w:cs="Arial"/>
                <w:lang w:val="sr-Cyrl-CS"/>
              </w:rPr>
              <w:t>п</w:t>
            </w:r>
            <w:r w:rsidRPr="00A36124">
              <w:rPr>
                <w:rFonts w:cs="Arial"/>
              </w:rPr>
              <w:t>роводник</w:t>
            </w:r>
            <w:r w:rsidRPr="00A36124">
              <w:rPr>
                <w:rFonts w:cs="Arial"/>
                <w:lang w:val="sr-Cyrl-CS"/>
              </w:rPr>
              <w:t>а</w:t>
            </w:r>
            <w:r w:rsidRPr="00A36124">
              <w:rPr>
                <w:rFonts w:cs="Arial"/>
              </w:rPr>
              <w:t xml:space="preserve"> </w:t>
            </w:r>
            <w:r w:rsidRPr="00A36124">
              <w:rPr>
                <w:rFonts w:cs="Arial"/>
                <w:lang w:val="sr-Cyrl-RS"/>
              </w:rPr>
              <w:t xml:space="preserve">пресека 35 </w:t>
            </w:r>
            <w:r w:rsidRPr="00A36124">
              <w:rPr>
                <w:rFonts w:cs="Arial"/>
                <w:lang w:val="sr-Latn-CS"/>
              </w:rPr>
              <w:t>mm</w:t>
            </w:r>
            <w:r w:rsidRPr="00A36124">
              <w:rPr>
                <w:rFonts w:cs="Arial"/>
                <w:vertAlign w:val="superscript"/>
                <w:lang w:val="sr-Latn-CS"/>
              </w:rPr>
              <w:t>2</w:t>
            </w:r>
            <w:r w:rsidRPr="00A36124">
              <w:rPr>
                <w:rFonts w:cs="Arial"/>
              </w:rPr>
              <w:t xml:space="preserve"> на </w:t>
            </w:r>
            <w:r w:rsidRPr="00A36124">
              <w:rPr>
                <w:rFonts w:cs="Arial"/>
                <w:lang w:val="sr-Cyrl-RS"/>
              </w:rPr>
              <w:t>дрвеним и АБ Н</w:t>
            </w:r>
            <w:r w:rsidRPr="00A36124">
              <w:rPr>
                <w:rFonts w:cs="Arial"/>
              </w:rPr>
              <w:t xml:space="preserve">Н стубовима,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m</w:t>
            </w:r>
          </w:p>
        </w:tc>
        <w:tc>
          <w:tcPr>
            <w:tcW w:w="1383" w:type="dxa"/>
            <w:gridSpan w:val="2"/>
            <w:tcBorders>
              <w:top w:val="single" w:sz="2" w:space="0" w:color="auto"/>
              <w:left w:val="single" w:sz="4" w:space="0" w:color="auto"/>
              <w:bottom w:val="single" w:sz="8"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108</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Развлачење</w:t>
            </w:r>
            <w:r w:rsidRPr="00A36124">
              <w:rPr>
                <w:rFonts w:cs="Arial"/>
                <w:lang w:val="sr-Cyrl-RS"/>
              </w:rPr>
              <w:t xml:space="preserve">, </w:t>
            </w:r>
            <w:r w:rsidRPr="00A36124">
              <w:rPr>
                <w:rFonts w:cs="Arial"/>
              </w:rPr>
              <w:t xml:space="preserve">монтажа и затезање </w:t>
            </w:r>
            <w:r w:rsidRPr="00A36124">
              <w:rPr>
                <w:rFonts w:cs="Arial"/>
                <w:lang w:val="sr-Latn-CS"/>
              </w:rPr>
              <w:t>AlČe</w:t>
            </w:r>
            <w:r w:rsidRPr="00A36124">
              <w:rPr>
                <w:rFonts w:cs="Arial"/>
              </w:rPr>
              <w:t xml:space="preserve"> 6:1</w:t>
            </w:r>
            <w:r w:rsidRPr="00A36124">
              <w:rPr>
                <w:rFonts w:cs="Arial"/>
                <w:lang w:val="sr-Cyrl-RS"/>
              </w:rPr>
              <w:t xml:space="preserve"> </w:t>
            </w:r>
            <w:r w:rsidRPr="00A36124">
              <w:rPr>
                <w:rFonts w:cs="Arial"/>
                <w:lang w:val="sr-Cyrl-CS"/>
              </w:rPr>
              <w:t>п</w:t>
            </w:r>
            <w:r w:rsidRPr="00A36124">
              <w:rPr>
                <w:rFonts w:cs="Arial"/>
              </w:rPr>
              <w:t>роводник</w:t>
            </w:r>
            <w:r w:rsidRPr="00A36124">
              <w:rPr>
                <w:rFonts w:cs="Arial"/>
                <w:lang w:val="sr-Cyrl-CS"/>
              </w:rPr>
              <w:t>а</w:t>
            </w:r>
            <w:r w:rsidRPr="00A36124">
              <w:rPr>
                <w:rFonts w:cs="Arial"/>
              </w:rPr>
              <w:t xml:space="preserve"> </w:t>
            </w:r>
            <w:r w:rsidRPr="00A36124">
              <w:rPr>
                <w:rFonts w:cs="Arial"/>
                <w:lang w:val="sr-Cyrl-RS"/>
              </w:rPr>
              <w:t xml:space="preserve">пресека 50 </w:t>
            </w:r>
            <w:r w:rsidRPr="00A36124">
              <w:rPr>
                <w:rFonts w:cs="Arial"/>
                <w:lang w:val="sr-Latn-CS"/>
              </w:rPr>
              <w:t>mm</w:t>
            </w:r>
            <w:r w:rsidRPr="00A36124">
              <w:rPr>
                <w:rFonts w:cs="Arial"/>
                <w:vertAlign w:val="superscript"/>
                <w:lang w:val="sr-Latn-CS"/>
              </w:rPr>
              <w:t>2</w:t>
            </w:r>
            <w:r w:rsidRPr="00A36124">
              <w:rPr>
                <w:rFonts w:cs="Arial"/>
              </w:rPr>
              <w:t xml:space="preserve"> на </w:t>
            </w:r>
            <w:r w:rsidRPr="00A36124">
              <w:rPr>
                <w:rFonts w:cs="Arial"/>
                <w:lang w:val="sr-Cyrl-RS"/>
              </w:rPr>
              <w:t>дрвеним и АБ Н</w:t>
            </w:r>
            <w:r w:rsidRPr="00A36124">
              <w:rPr>
                <w:rFonts w:cs="Arial"/>
              </w:rPr>
              <w:t xml:space="preserve">Н стубовима,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m</w:t>
            </w:r>
          </w:p>
        </w:tc>
        <w:tc>
          <w:tcPr>
            <w:tcW w:w="1383" w:type="dxa"/>
            <w:gridSpan w:val="2"/>
            <w:tcBorders>
              <w:lef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109</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Развлачење</w:t>
            </w:r>
            <w:r w:rsidRPr="00A36124">
              <w:rPr>
                <w:rFonts w:cs="Arial"/>
                <w:lang w:val="sr-Cyrl-RS"/>
              </w:rPr>
              <w:t xml:space="preserve">, </w:t>
            </w:r>
            <w:r w:rsidRPr="00A36124">
              <w:rPr>
                <w:rFonts w:cs="Arial"/>
              </w:rPr>
              <w:t xml:space="preserve">монтажа и затезање </w:t>
            </w:r>
            <w:r w:rsidRPr="00A36124">
              <w:rPr>
                <w:rFonts w:cs="Arial"/>
                <w:lang w:val="sr-Latn-CS"/>
              </w:rPr>
              <w:t>AlČe</w:t>
            </w:r>
            <w:r w:rsidRPr="00A36124">
              <w:rPr>
                <w:rFonts w:cs="Arial"/>
              </w:rPr>
              <w:t xml:space="preserve"> 6:1</w:t>
            </w:r>
            <w:r w:rsidRPr="00A36124">
              <w:rPr>
                <w:rFonts w:cs="Arial"/>
                <w:lang w:val="sr-Cyrl-RS"/>
              </w:rPr>
              <w:t xml:space="preserve"> </w:t>
            </w:r>
            <w:r w:rsidRPr="00A36124">
              <w:rPr>
                <w:rFonts w:cs="Arial"/>
                <w:lang w:val="sr-Cyrl-CS"/>
              </w:rPr>
              <w:t>п</w:t>
            </w:r>
            <w:r w:rsidRPr="00A36124">
              <w:rPr>
                <w:rFonts w:cs="Arial"/>
              </w:rPr>
              <w:t>роводник</w:t>
            </w:r>
            <w:r w:rsidRPr="00A36124">
              <w:rPr>
                <w:rFonts w:cs="Arial"/>
                <w:lang w:val="sr-Cyrl-CS"/>
              </w:rPr>
              <w:t>а</w:t>
            </w:r>
            <w:r w:rsidRPr="00A36124">
              <w:rPr>
                <w:rFonts w:cs="Arial"/>
              </w:rPr>
              <w:t xml:space="preserve"> </w:t>
            </w:r>
            <w:r w:rsidRPr="00A36124">
              <w:rPr>
                <w:rFonts w:cs="Arial"/>
                <w:lang w:val="sr-Cyrl-RS"/>
              </w:rPr>
              <w:t xml:space="preserve">пресека 70 </w:t>
            </w:r>
            <w:r w:rsidRPr="00A36124">
              <w:rPr>
                <w:rFonts w:cs="Arial"/>
                <w:lang w:val="sr-Latn-CS"/>
              </w:rPr>
              <w:t>mm</w:t>
            </w:r>
            <w:r w:rsidRPr="00A36124">
              <w:rPr>
                <w:rFonts w:cs="Arial"/>
                <w:vertAlign w:val="superscript"/>
                <w:lang w:val="sr-Latn-CS"/>
              </w:rPr>
              <w:t>2</w:t>
            </w:r>
            <w:r w:rsidRPr="00A36124">
              <w:rPr>
                <w:rFonts w:cs="Arial"/>
                <w:lang w:val="sr-Cyrl-RS"/>
              </w:rPr>
              <w:t xml:space="preserve"> на Н</w:t>
            </w:r>
            <w:r w:rsidRPr="00A36124">
              <w:rPr>
                <w:rFonts w:cs="Arial"/>
              </w:rPr>
              <w:t>Н</w:t>
            </w:r>
            <w:r w:rsidRPr="00A36124">
              <w:rPr>
                <w:rFonts w:cs="Arial"/>
                <w:lang w:val="sr-Cyrl-RS"/>
              </w:rPr>
              <w:t xml:space="preserve"> АБ</w:t>
            </w:r>
            <w:r w:rsidRPr="00A36124">
              <w:rPr>
                <w:rFonts w:cs="Arial"/>
              </w:rPr>
              <w:t xml:space="preserve"> стубовима,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m</w:t>
            </w:r>
          </w:p>
        </w:tc>
        <w:tc>
          <w:tcPr>
            <w:tcW w:w="1383" w:type="dxa"/>
            <w:gridSpan w:val="2"/>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110</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rPr>
              <w:t>Развлачење</w:t>
            </w:r>
            <w:r w:rsidRPr="00A36124">
              <w:rPr>
                <w:rFonts w:cs="Arial"/>
                <w:lang w:val="sr-Cyrl-RS"/>
              </w:rPr>
              <w:t xml:space="preserve">, </w:t>
            </w:r>
            <w:r w:rsidRPr="00A36124">
              <w:rPr>
                <w:rFonts w:cs="Arial"/>
              </w:rPr>
              <w:t>монтажа и затезање</w:t>
            </w:r>
            <w:r w:rsidRPr="00A36124">
              <w:rPr>
                <w:rFonts w:cs="Arial"/>
                <w:lang w:val="sr-Cyrl-RS"/>
              </w:rPr>
              <w:t xml:space="preserve"> </w:t>
            </w:r>
            <w:r w:rsidRPr="00A36124">
              <w:rPr>
                <w:rFonts w:cs="Arial"/>
              </w:rPr>
              <w:t xml:space="preserve">СКС </w:t>
            </w:r>
            <w:r w:rsidRPr="00A36124">
              <w:rPr>
                <w:rFonts w:cs="Arial"/>
                <w:lang w:val="sr-Cyrl-RS"/>
              </w:rPr>
              <w:t>пресека</w:t>
            </w:r>
            <w:r w:rsidRPr="00A36124">
              <w:rPr>
                <w:rFonts w:cs="Arial"/>
              </w:rPr>
              <w:t xml:space="preserve"> </w:t>
            </w:r>
            <w:r w:rsidRPr="00A36124">
              <w:rPr>
                <w:rFonts w:cs="Arial"/>
                <w:lang w:val="sr-Cyrl-RS"/>
              </w:rPr>
              <w:t>2</w:t>
            </w:r>
            <w:r w:rsidRPr="00A36124">
              <w:rPr>
                <w:rFonts w:cs="Arial"/>
              </w:rPr>
              <w:t>x</w:t>
            </w:r>
            <w:r w:rsidRPr="00A36124">
              <w:rPr>
                <w:rFonts w:cs="Arial"/>
                <w:lang w:val="sr-Cyrl-RS"/>
              </w:rPr>
              <w:t>16</w:t>
            </w:r>
            <w:r w:rsidRPr="00A36124">
              <w:rPr>
                <w:rFonts w:cs="Arial"/>
              </w:rPr>
              <w:t xml:space="preserve"> </w:t>
            </w:r>
            <w:r w:rsidRPr="00A36124">
              <w:rPr>
                <w:rFonts w:cs="Arial"/>
                <w:lang w:val="sr-Latn-CS"/>
              </w:rPr>
              <w:t>mm</w:t>
            </w:r>
            <w:r w:rsidRPr="00A36124">
              <w:rPr>
                <w:rFonts w:cs="Arial"/>
                <w:vertAlign w:val="superscript"/>
                <w:lang w:val="sr-Latn-CS"/>
              </w:rPr>
              <w:t>2</w:t>
            </w:r>
            <w:r w:rsidRPr="00A36124">
              <w:rPr>
                <w:rFonts w:cs="Arial"/>
                <w:vertAlign w:val="superscript"/>
                <w:lang w:val="sr-Cyrl-RS"/>
              </w:rPr>
              <w:t xml:space="preserve"> </w:t>
            </w:r>
            <w:r w:rsidRPr="00A36124">
              <w:rPr>
                <w:rFonts w:cs="Arial"/>
              </w:rPr>
              <w:t>на</w:t>
            </w:r>
            <w:r w:rsidRPr="00A36124">
              <w:rPr>
                <w:rFonts w:cs="Arial"/>
                <w:lang w:val="sr-Cyrl-RS"/>
              </w:rPr>
              <w:t xml:space="preserve"> Н</w:t>
            </w:r>
            <w:r w:rsidRPr="00A36124">
              <w:rPr>
                <w:rFonts w:cs="Arial"/>
              </w:rPr>
              <w:t xml:space="preserve">Н стубовима,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m</w:t>
            </w:r>
          </w:p>
        </w:tc>
        <w:tc>
          <w:tcPr>
            <w:tcW w:w="1383" w:type="dxa"/>
            <w:gridSpan w:val="2"/>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111</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rPr>
              <w:t>Развлачење</w:t>
            </w:r>
            <w:r w:rsidRPr="00A36124">
              <w:rPr>
                <w:rFonts w:cs="Arial"/>
                <w:lang w:val="sr-Cyrl-RS"/>
              </w:rPr>
              <w:t xml:space="preserve">, </w:t>
            </w:r>
            <w:r w:rsidRPr="00A36124">
              <w:rPr>
                <w:rFonts w:cs="Arial"/>
              </w:rPr>
              <w:t>монтажа и затезање</w:t>
            </w:r>
            <w:r w:rsidRPr="00A36124">
              <w:rPr>
                <w:rFonts w:cs="Arial"/>
                <w:lang w:val="sr-Cyrl-RS"/>
              </w:rPr>
              <w:t xml:space="preserve"> </w:t>
            </w:r>
            <w:r w:rsidRPr="00A36124">
              <w:rPr>
                <w:rFonts w:cs="Arial"/>
              </w:rPr>
              <w:t xml:space="preserve">СКС </w:t>
            </w:r>
            <w:r w:rsidRPr="00A36124">
              <w:rPr>
                <w:rFonts w:cs="Arial"/>
                <w:lang w:val="sr-Cyrl-RS"/>
              </w:rPr>
              <w:t>пресека</w:t>
            </w:r>
            <w:r w:rsidRPr="00A36124">
              <w:rPr>
                <w:rFonts w:cs="Arial"/>
              </w:rPr>
              <w:t xml:space="preserve"> </w:t>
            </w:r>
            <w:r w:rsidRPr="00A36124">
              <w:rPr>
                <w:rFonts w:cs="Arial"/>
                <w:lang w:val="sr-Cyrl-RS"/>
              </w:rPr>
              <w:t>4</w:t>
            </w:r>
            <w:r w:rsidRPr="00A36124">
              <w:rPr>
                <w:rFonts w:cs="Arial"/>
              </w:rPr>
              <w:t>x</w:t>
            </w:r>
            <w:r w:rsidRPr="00A36124">
              <w:rPr>
                <w:rFonts w:cs="Arial"/>
                <w:lang w:val="sr-Cyrl-RS"/>
              </w:rPr>
              <w:t>16</w:t>
            </w:r>
            <w:r w:rsidRPr="00A36124">
              <w:rPr>
                <w:rFonts w:cs="Arial"/>
              </w:rPr>
              <w:t xml:space="preserve"> </w:t>
            </w:r>
            <w:r w:rsidRPr="00A36124">
              <w:rPr>
                <w:rFonts w:cs="Arial"/>
                <w:lang w:val="sr-Latn-CS"/>
              </w:rPr>
              <w:t>mm</w:t>
            </w:r>
            <w:r w:rsidRPr="00A36124">
              <w:rPr>
                <w:rFonts w:cs="Arial"/>
                <w:vertAlign w:val="superscript"/>
                <w:lang w:val="sr-Latn-CS"/>
              </w:rPr>
              <w:t>2</w:t>
            </w:r>
            <w:r w:rsidRPr="00A36124">
              <w:rPr>
                <w:rFonts w:cs="Arial"/>
                <w:vertAlign w:val="superscript"/>
                <w:lang w:val="sr-Cyrl-RS"/>
              </w:rPr>
              <w:t xml:space="preserve"> </w:t>
            </w:r>
            <w:r w:rsidRPr="00A36124">
              <w:rPr>
                <w:rFonts w:cs="Arial"/>
              </w:rPr>
              <w:t>на</w:t>
            </w:r>
            <w:r w:rsidRPr="00A36124">
              <w:rPr>
                <w:rFonts w:cs="Arial"/>
                <w:lang w:val="sr-Cyrl-RS"/>
              </w:rPr>
              <w:t xml:space="preserve"> Н</w:t>
            </w:r>
            <w:r w:rsidRPr="00A36124">
              <w:rPr>
                <w:rFonts w:cs="Arial"/>
              </w:rPr>
              <w:t xml:space="preserve">Н стубовима,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m</w:t>
            </w:r>
          </w:p>
        </w:tc>
        <w:tc>
          <w:tcPr>
            <w:tcW w:w="1383" w:type="dxa"/>
            <w:gridSpan w:val="2"/>
            <w:tcBorders>
              <w:left w:val="single" w:sz="4" w:space="0" w:color="auto"/>
              <w:bottom w:val="single" w:sz="12"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112</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rPr>
              <w:t>Развлачење</w:t>
            </w:r>
            <w:r w:rsidRPr="00A36124">
              <w:rPr>
                <w:rFonts w:cs="Arial"/>
                <w:lang w:val="sr-Cyrl-RS"/>
              </w:rPr>
              <w:t xml:space="preserve">, </w:t>
            </w:r>
            <w:r w:rsidRPr="00A36124">
              <w:rPr>
                <w:rFonts w:cs="Arial"/>
              </w:rPr>
              <w:t>монтажа и затезање</w:t>
            </w:r>
            <w:r w:rsidRPr="00A36124">
              <w:rPr>
                <w:rFonts w:cs="Arial"/>
                <w:lang w:val="sr-Cyrl-RS"/>
              </w:rPr>
              <w:t xml:space="preserve"> </w:t>
            </w:r>
            <w:r w:rsidRPr="00A36124">
              <w:rPr>
                <w:rFonts w:cs="Arial"/>
              </w:rPr>
              <w:t xml:space="preserve">СКС </w:t>
            </w:r>
            <w:r w:rsidRPr="00A36124">
              <w:rPr>
                <w:rFonts w:cs="Arial"/>
                <w:lang w:val="sr-Cyrl-RS"/>
              </w:rPr>
              <w:t>пресека</w:t>
            </w:r>
            <w:r w:rsidRPr="00A36124">
              <w:rPr>
                <w:rFonts w:cs="Arial"/>
              </w:rPr>
              <w:t xml:space="preserve"> 3x35+61 </w:t>
            </w:r>
            <w:r w:rsidRPr="00A36124">
              <w:rPr>
                <w:rFonts w:cs="Arial"/>
                <w:lang w:val="sr-Latn-CS"/>
              </w:rPr>
              <w:t>mm</w:t>
            </w:r>
            <w:r w:rsidRPr="00A36124">
              <w:rPr>
                <w:rFonts w:cs="Arial"/>
                <w:vertAlign w:val="superscript"/>
                <w:lang w:val="sr-Latn-CS"/>
              </w:rPr>
              <w:t>2</w:t>
            </w:r>
            <w:r w:rsidRPr="00A36124">
              <w:rPr>
                <w:rFonts w:cs="Arial"/>
                <w:vertAlign w:val="superscript"/>
                <w:lang w:val="sr-Cyrl-RS"/>
              </w:rPr>
              <w:t xml:space="preserve"> </w:t>
            </w:r>
            <w:r w:rsidRPr="00A36124">
              <w:rPr>
                <w:rFonts w:cs="Arial"/>
              </w:rPr>
              <w:t>на</w:t>
            </w:r>
            <w:r w:rsidRPr="00A36124">
              <w:rPr>
                <w:rFonts w:cs="Arial"/>
                <w:lang w:val="sr-Cyrl-RS"/>
              </w:rPr>
              <w:t xml:space="preserve"> Н</w:t>
            </w:r>
            <w:r w:rsidRPr="00A36124">
              <w:rPr>
                <w:rFonts w:cs="Arial"/>
              </w:rPr>
              <w:t xml:space="preserve">Н стубовима,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m</w:t>
            </w:r>
          </w:p>
        </w:tc>
        <w:tc>
          <w:tcPr>
            <w:tcW w:w="1383" w:type="dxa"/>
            <w:gridSpan w:val="2"/>
            <w:tcBorders>
              <w:top w:val="single" w:sz="2" w:space="0" w:color="auto"/>
              <w:left w:val="single" w:sz="4" w:space="0" w:color="auto"/>
              <w:bottom w:val="single" w:sz="8"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113</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rPr>
              <w:t>Развлачење</w:t>
            </w:r>
            <w:r w:rsidRPr="00A36124">
              <w:rPr>
                <w:rFonts w:cs="Arial"/>
                <w:lang w:val="sr-Cyrl-RS"/>
              </w:rPr>
              <w:t xml:space="preserve">, </w:t>
            </w:r>
            <w:r w:rsidRPr="00A36124">
              <w:rPr>
                <w:rFonts w:cs="Arial"/>
              </w:rPr>
              <w:t>монтажа и затезање</w:t>
            </w:r>
            <w:r w:rsidRPr="00A36124">
              <w:rPr>
                <w:rFonts w:cs="Arial"/>
                <w:lang w:val="sr-Cyrl-RS"/>
              </w:rPr>
              <w:t xml:space="preserve"> </w:t>
            </w:r>
            <w:r w:rsidRPr="00A36124">
              <w:rPr>
                <w:rFonts w:cs="Arial"/>
              </w:rPr>
              <w:t xml:space="preserve">СКС </w:t>
            </w:r>
            <w:r w:rsidRPr="00A36124">
              <w:rPr>
                <w:rFonts w:cs="Arial"/>
                <w:lang w:val="sr-Cyrl-RS"/>
              </w:rPr>
              <w:t xml:space="preserve">пресека </w:t>
            </w:r>
            <w:r w:rsidRPr="00A36124">
              <w:rPr>
                <w:rFonts w:cs="Arial"/>
              </w:rPr>
              <w:t>3x3</w:t>
            </w:r>
            <w:r w:rsidRPr="00A36124">
              <w:rPr>
                <w:rFonts w:cs="Arial"/>
                <w:lang w:val="sr-Cyrl-RS"/>
              </w:rPr>
              <w:t>5</w:t>
            </w:r>
            <w:r w:rsidRPr="00A36124">
              <w:rPr>
                <w:rFonts w:cs="Arial"/>
              </w:rPr>
              <w:t xml:space="preserve">+61 </w:t>
            </w:r>
            <w:r w:rsidRPr="00A36124">
              <w:rPr>
                <w:rFonts w:cs="Arial"/>
                <w:lang w:val="sr-Latn-CS"/>
              </w:rPr>
              <w:t>mm</w:t>
            </w:r>
            <w:r w:rsidRPr="00A36124">
              <w:rPr>
                <w:rFonts w:cs="Arial"/>
                <w:vertAlign w:val="superscript"/>
                <w:lang w:val="sr-Latn-CS"/>
              </w:rPr>
              <w:t>2</w:t>
            </w:r>
            <w:r w:rsidRPr="00A36124">
              <w:rPr>
                <w:rFonts w:cs="Arial"/>
              </w:rPr>
              <w:t xml:space="preserve">+2x16 </w:t>
            </w:r>
            <w:r w:rsidRPr="00A36124">
              <w:rPr>
                <w:rFonts w:cs="Arial"/>
                <w:lang w:val="sr-Latn-CS"/>
              </w:rPr>
              <w:t>mm</w:t>
            </w:r>
            <w:r w:rsidRPr="00A36124">
              <w:rPr>
                <w:rFonts w:cs="Arial"/>
                <w:vertAlign w:val="superscript"/>
                <w:lang w:val="sr-Latn-CS"/>
              </w:rPr>
              <w:t>2</w:t>
            </w:r>
            <w:r w:rsidRPr="00A36124">
              <w:rPr>
                <w:rFonts w:cs="Arial"/>
                <w:vertAlign w:val="superscript"/>
                <w:lang w:val="sr-Cyrl-RS"/>
              </w:rPr>
              <w:t xml:space="preserve"> </w:t>
            </w:r>
            <w:r w:rsidRPr="00A36124">
              <w:rPr>
                <w:rFonts w:cs="Arial"/>
              </w:rPr>
              <w:t>на</w:t>
            </w:r>
            <w:r w:rsidRPr="00A36124">
              <w:rPr>
                <w:rFonts w:cs="Arial"/>
                <w:lang w:val="sr-Cyrl-RS"/>
              </w:rPr>
              <w:t xml:space="preserve"> Н</w:t>
            </w:r>
            <w:r w:rsidRPr="00A36124">
              <w:rPr>
                <w:rFonts w:cs="Arial"/>
              </w:rPr>
              <w:t xml:space="preserve">Н стубовима,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m</w:t>
            </w:r>
          </w:p>
        </w:tc>
        <w:tc>
          <w:tcPr>
            <w:tcW w:w="1383" w:type="dxa"/>
            <w:gridSpan w:val="2"/>
            <w:tcBorders>
              <w:lef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114</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rPr>
              <w:t>Развлачење</w:t>
            </w:r>
            <w:r w:rsidRPr="00A36124">
              <w:rPr>
                <w:rFonts w:cs="Arial"/>
                <w:lang w:val="sr-Cyrl-RS"/>
              </w:rPr>
              <w:t xml:space="preserve">, </w:t>
            </w:r>
            <w:r w:rsidRPr="00A36124">
              <w:rPr>
                <w:rFonts w:cs="Arial"/>
              </w:rPr>
              <w:t>монтажа и затезање</w:t>
            </w:r>
            <w:r w:rsidRPr="00A36124">
              <w:rPr>
                <w:rFonts w:cs="Arial"/>
                <w:lang w:val="sr-Cyrl-RS"/>
              </w:rPr>
              <w:t xml:space="preserve"> </w:t>
            </w:r>
            <w:r w:rsidRPr="00A36124">
              <w:rPr>
                <w:rFonts w:cs="Arial"/>
              </w:rPr>
              <w:t xml:space="preserve">СКС </w:t>
            </w:r>
            <w:r w:rsidRPr="00A36124">
              <w:rPr>
                <w:rFonts w:cs="Arial"/>
                <w:lang w:val="sr-Cyrl-RS"/>
              </w:rPr>
              <w:t>пресека</w:t>
            </w:r>
            <w:r w:rsidRPr="00A36124">
              <w:rPr>
                <w:rFonts w:cs="Arial"/>
              </w:rPr>
              <w:t xml:space="preserve"> 3x</w:t>
            </w:r>
            <w:r w:rsidRPr="00A36124">
              <w:rPr>
                <w:rFonts w:cs="Arial"/>
                <w:lang w:val="sr-Cyrl-RS"/>
              </w:rPr>
              <w:t>70</w:t>
            </w:r>
            <w:r w:rsidRPr="00A36124">
              <w:rPr>
                <w:rFonts w:cs="Arial"/>
              </w:rPr>
              <w:t xml:space="preserve">+61 </w:t>
            </w:r>
            <w:r w:rsidRPr="00A36124">
              <w:rPr>
                <w:rFonts w:cs="Arial"/>
                <w:lang w:val="sr-Latn-CS"/>
              </w:rPr>
              <w:t>mm</w:t>
            </w:r>
            <w:r w:rsidRPr="00A36124">
              <w:rPr>
                <w:rFonts w:cs="Arial"/>
                <w:vertAlign w:val="superscript"/>
                <w:lang w:val="sr-Latn-CS"/>
              </w:rPr>
              <w:t>2</w:t>
            </w:r>
            <w:r w:rsidRPr="00A36124">
              <w:rPr>
                <w:rFonts w:cs="Arial"/>
                <w:vertAlign w:val="superscript"/>
                <w:lang w:val="sr-Cyrl-RS"/>
              </w:rPr>
              <w:t xml:space="preserve"> </w:t>
            </w:r>
            <w:r w:rsidRPr="00A36124">
              <w:rPr>
                <w:rFonts w:cs="Arial"/>
              </w:rPr>
              <w:t>на</w:t>
            </w:r>
            <w:r w:rsidRPr="00A36124">
              <w:rPr>
                <w:rFonts w:cs="Arial"/>
                <w:lang w:val="sr-Cyrl-RS"/>
              </w:rPr>
              <w:t xml:space="preserve"> Н</w:t>
            </w:r>
            <w:r w:rsidRPr="00A36124">
              <w:rPr>
                <w:rFonts w:cs="Arial"/>
              </w:rPr>
              <w:t xml:space="preserve">Н стубовима,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m</w:t>
            </w:r>
          </w:p>
        </w:tc>
        <w:tc>
          <w:tcPr>
            <w:tcW w:w="1383" w:type="dxa"/>
            <w:gridSpan w:val="2"/>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lastRenderedPageBreak/>
              <w:t>115</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rPr>
              <w:t>Развлачење</w:t>
            </w:r>
            <w:r w:rsidRPr="00A36124">
              <w:rPr>
                <w:rFonts w:cs="Arial"/>
                <w:lang w:val="sr-Cyrl-RS"/>
              </w:rPr>
              <w:t xml:space="preserve">, </w:t>
            </w:r>
            <w:r w:rsidRPr="00A36124">
              <w:rPr>
                <w:rFonts w:cs="Arial"/>
              </w:rPr>
              <w:t>монтажа и затезање</w:t>
            </w:r>
            <w:r w:rsidRPr="00A36124">
              <w:rPr>
                <w:rFonts w:cs="Arial"/>
                <w:lang w:val="sr-Cyrl-RS"/>
              </w:rPr>
              <w:t xml:space="preserve"> </w:t>
            </w:r>
            <w:r w:rsidRPr="00A36124">
              <w:rPr>
                <w:rFonts w:cs="Arial"/>
              </w:rPr>
              <w:t xml:space="preserve">СКС </w:t>
            </w:r>
            <w:r w:rsidRPr="00A36124">
              <w:rPr>
                <w:rFonts w:cs="Arial"/>
                <w:lang w:val="sr-Cyrl-RS"/>
              </w:rPr>
              <w:t xml:space="preserve">пресека </w:t>
            </w:r>
            <w:r w:rsidRPr="00A36124">
              <w:rPr>
                <w:rFonts w:cs="Arial"/>
              </w:rPr>
              <w:t>3x</w:t>
            </w:r>
            <w:r w:rsidRPr="00A36124">
              <w:rPr>
                <w:rFonts w:cs="Arial"/>
                <w:lang w:val="sr-Cyrl-RS"/>
              </w:rPr>
              <w:t>70</w:t>
            </w:r>
            <w:r w:rsidRPr="00A36124">
              <w:rPr>
                <w:rFonts w:cs="Arial"/>
              </w:rPr>
              <w:t xml:space="preserve">+61 </w:t>
            </w:r>
            <w:r w:rsidRPr="00A36124">
              <w:rPr>
                <w:rFonts w:cs="Arial"/>
                <w:lang w:val="sr-Latn-CS"/>
              </w:rPr>
              <w:t>mm</w:t>
            </w:r>
            <w:r w:rsidRPr="00A36124">
              <w:rPr>
                <w:rFonts w:cs="Arial"/>
                <w:vertAlign w:val="superscript"/>
                <w:lang w:val="sr-Latn-CS"/>
              </w:rPr>
              <w:t>2</w:t>
            </w:r>
            <w:r w:rsidRPr="00A36124">
              <w:rPr>
                <w:rFonts w:cs="Arial"/>
              </w:rPr>
              <w:t xml:space="preserve">+2x16 </w:t>
            </w:r>
            <w:r w:rsidRPr="00A36124">
              <w:rPr>
                <w:rFonts w:cs="Arial"/>
                <w:lang w:val="sr-Latn-CS"/>
              </w:rPr>
              <w:t>mm</w:t>
            </w:r>
            <w:r w:rsidRPr="00A36124">
              <w:rPr>
                <w:rFonts w:cs="Arial"/>
                <w:vertAlign w:val="superscript"/>
                <w:lang w:val="sr-Latn-CS"/>
              </w:rPr>
              <w:t>2</w:t>
            </w:r>
            <w:r w:rsidRPr="00A36124">
              <w:rPr>
                <w:rFonts w:cs="Arial"/>
                <w:vertAlign w:val="superscript"/>
                <w:lang w:val="sr-Cyrl-RS"/>
              </w:rPr>
              <w:t xml:space="preserve"> </w:t>
            </w:r>
            <w:r w:rsidRPr="00A36124">
              <w:rPr>
                <w:rFonts w:cs="Arial"/>
              </w:rPr>
              <w:t>на</w:t>
            </w:r>
            <w:r w:rsidRPr="00A36124">
              <w:rPr>
                <w:rFonts w:cs="Arial"/>
                <w:lang w:val="sr-Cyrl-RS"/>
              </w:rPr>
              <w:t xml:space="preserve"> Н</w:t>
            </w:r>
            <w:r w:rsidRPr="00A36124">
              <w:rPr>
                <w:rFonts w:cs="Arial"/>
              </w:rPr>
              <w:t xml:space="preserve">Н стубовима,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m</w:t>
            </w:r>
          </w:p>
        </w:tc>
        <w:tc>
          <w:tcPr>
            <w:tcW w:w="1383" w:type="dxa"/>
            <w:gridSpan w:val="2"/>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116</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 xml:space="preserve">Полагање подземног кабла </w:t>
            </w:r>
            <w:r w:rsidRPr="00A36124">
              <w:rPr>
                <w:rFonts w:cs="Arial"/>
                <w:lang w:val="sr-Cyrl-RS"/>
              </w:rPr>
              <w:t xml:space="preserve">1 </w:t>
            </w:r>
            <w:r w:rsidRPr="00A36124">
              <w:rPr>
                <w:rFonts w:cs="Arial"/>
              </w:rPr>
              <w:t>kV</w:t>
            </w:r>
            <w:r w:rsidRPr="00A36124">
              <w:rPr>
                <w:rFonts w:cs="Arial"/>
                <w:lang w:val="sr-Cyrl-RS"/>
              </w:rPr>
              <w:t xml:space="preserve"> </w:t>
            </w:r>
            <w:r w:rsidRPr="00A36124">
              <w:rPr>
                <w:rFonts w:cs="Arial"/>
              </w:rPr>
              <w:t xml:space="preserve">пресека од </w:t>
            </w:r>
            <w:r w:rsidRPr="00A36124">
              <w:rPr>
                <w:rFonts w:cs="Arial"/>
                <w:lang w:val="sr-Cyrl-RS"/>
              </w:rPr>
              <w:t xml:space="preserve">4 </w:t>
            </w:r>
            <w:r w:rsidRPr="00A36124">
              <w:rPr>
                <w:rFonts w:cs="Arial"/>
              </w:rPr>
              <w:t>x</w:t>
            </w:r>
            <w:r w:rsidRPr="00A36124">
              <w:rPr>
                <w:rFonts w:cs="Arial"/>
                <w:lang w:val="sr-Cyrl-RS"/>
              </w:rPr>
              <w:t xml:space="preserve"> 16</w:t>
            </w:r>
            <w:r w:rsidRPr="00A36124">
              <w:rPr>
                <w:rFonts w:cs="Arial"/>
              </w:rPr>
              <w:t xml:space="preserve"> mm</w:t>
            </w:r>
            <w:r w:rsidRPr="00A36124">
              <w:rPr>
                <w:rFonts w:cs="Arial"/>
                <w:vertAlign w:val="superscript"/>
              </w:rPr>
              <w:t>2</w:t>
            </w:r>
            <w:r w:rsidRPr="00A36124">
              <w:rPr>
                <w:rFonts w:cs="Arial"/>
              </w:rPr>
              <w:t xml:space="preserve"> до </w:t>
            </w:r>
            <w:r w:rsidRPr="00A36124">
              <w:rPr>
                <w:rFonts w:cs="Arial"/>
                <w:lang w:val="sr-Cyrl-RS"/>
              </w:rPr>
              <w:t xml:space="preserve">4 </w:t>
            </w:r>
            <w:r w:rsidRPr="00A36124">
              <w:rPr>
                <w:rFonts w:cs="Arial"/>
              </w:rPr>
              <w:t>x</w:t>
            </w:r>
            <w:r w:rsidRPr="00A36124">
              <w:rPr>
                <w:rFonts w:cs="Arial"/>
                <w:lang w:val="sr-Cyrl-RS"/>
              </w:rPr>
              <w:t xml:space="preserve"> 70</w:t>
            </w:r>
            <w:r w:rsidRPr="00A36124">
              <w:rPr>
                <w:rFonts w:cs="Arial"/>
              </w:rPr>
              <w:t xml:space="preserve"> mm</w:t>
            </w:r>
            <w:r w:rsidRPr="00A36124">
              <w:rPr>
                <w:rFonts w:cs="Arial"/>
                <w:vertAlign w:val="superscript"/>
              </w:rPr>
              <w:t>2</w:t>
            </w:r>
            <w:r w:rsidRPr="00A36124">
              <w:rPr>
                <w:rFonts w:cs="Arial"/>
                <w:lang w:val="sr-Cyrl-RS"/>
              </w:rPr>
              <w:t xml:space="preserve"> у већ ископан ров</w:t>
            </w:r>
            <w:r w:rsidRPr="00A36124">
              <w:rPr>
                <w:rFonts w:cs="Arial"/>
              </w:rPr>
              <w:t xml:space="preserve">,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rPr>
              <w:t>m</w:t>
            </w:r>
          </w:p>
        </w:tc>
        <w:tc>
          <w:tcPr>
            <w:tcW w:w="1383" w:type="dxa"/>
            <w:gridSpan w:val="2"/>
            <w:tcBorders>
              <w:left w:val="single" w:sz="4" w:space="0" w:color="auto"/>
              <w:bottom w:val="single" w:sz="12"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117</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 xml:space="preserve">Полагање подземног кабла </w:t>
            </w:r>
            <w:r w:rsidRPr="00A36124">
              <w:rPr>
                <w:rFonts w:cs="Arial"/>
                <w:lang w:val="sr-Cyrl-RS"/>
              </w:rPr>
              <w:t xml:space="preserve">1 </w:t>
            </w:r>
            <w:r w:rsidRPr="00A36124">
              <w:rPr>
                <w:rFonts w:cs="Arial"/>
              </w:rPr>
              <w:t xml:space="preserve">kV пресека од </w:t>
            </w:r>
            <w:r w:rsidRPr="00A36124">
              <w:rPr>
                <w:rFonts w:cs="Arial"/>
                <w:lang w:val="sr-Cyrl-RS"/>
              </w:rPr>
              <w:t xml:space="preserve">4 </w:t>
            </w:r>
            <w:r w:rsidRPr="00A36124">
              <w:rPr>
                <w:rFonts w:cs="Arial"/>
              </w:rPr>
              <w:t>x</w:t>
            </w:r>
            <w:r w:rsidRPr="00A36124">
              <w:rPr>
                <w:rFonts w:cs="Arial"/>
                <w:lang w:val="sr-Cyrl-RS"/>
              </w:rPr>
              <w:t xml:space="preserve"> 95</w:t>
            </w:r>
            <w:r w:rsidRPr="00A36124">
              <w:rPr>
                <w:rFonts w:cs="Arial"/>
              </w:rPr>
              <w:t xml:space="preserve"> mm</w:t>
            </w:r>
            <w:r w:rsidRPr="00A36124">
              <w:rPr>
                <w:rFonts w:cs="Arial"/>
                <w:vertAlign w:val="superscript"/>
              </w:rPr>
              <w:t>2</w:t>
            </w:r>
            <w:r w:rsidRPr="00A36124">
              <w:rPr>
                <w:rFonts w:cs="Arial"/>
              </w:rPr>
              <w:t xml:space="preserve"> до </w:t>
            </w:r>
            <w:r w:rsidRPr="00A36124">
              <w:rPr>
                <w:rFonts w:cs="Arial"/>
                <w:lang w:val="sr-Cyrl-RS"/>
              </w:rPr>
              <w:t xml:space="preserve">4 </w:t>
            </w:r>
            <w:r w:rsidRPr="00A36124">
              <w:rPr>
                <w:rFonts w:cs="Arial"/>
              </w:rPr>
              <w:t>x</w:t>
            </w:r>
            <w:r w:rsidRPr="00A36124">
              <w:rPr>
                <w:rFonts w:cs="Arial"/>
                <w:lang w:val="sr-Cyrl-RS"/>
              </w:rPr>
              <w:t xml:space="preserve"> 240</w:t>
            </w:r>
            <w:r w:rsidRPr="00A36124">
              <w:rPr>
                <w:rFonts w:cs="Arial"/>
              </w:rPr>
              <w:t xml:space="preserve"> mm</w:t>
            </w:r>
            <w:r w:rsidRPr="00A36124">
              <w:rPr>
                <w:rFonts w:cs="Arial"/>
                <w:vertAlign w:val="superscript"/>
              </w:rPr>
              <w:t>2</w:t>
            </w:r>
            <w:r w:rsidRPr="00A36124">
              <w:rPr>
                <w:rFonts w:cs="Arial"/>
                <w:lang w:val="sr-Cyrl-RS"/>
              </w:rPr>
              <w:t xml:space="preserve"> у већ ископан ров</w:t>
            </w:r>
            <w:r w:rsidRPr="00A36124">
              <w:rPr>
                <w:rFonts w:cs="Arial"/>
              </w:rPr>
              <w:t xml:space="preserve">,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rPr>
              <w:t>m</w:t>
            </w:r>
          </w:p>
        </w:tc>
        <w:tc>
          <w:tcPr>
            <w:tcW w:w="1383" w:type="dxa"/>
            <w:gridSpan w:val="2"/>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118</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 xml:space="preserve">Монтажа одводника пренапона 0.4 кV,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83" w:type="dxa"/>
            <w:gridSpan w:val="2"/>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119</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 xml:space="preserve">Израда уземљења одводника пренапона 0.4 кV на стубу,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компл</w:t>
            </w:r>
          </w:p>
        </w:tc>
        <w:tc>
          <w:tcPr>
            <w:tcW w:w="1383" w:type="dxa"/>
            <w:gridSpan w:val="2"/>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120</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lang w:val="sr-Cyrl-CS"/>
              </w:rPr>
              <w:t>Израда система уземљења</w:t>
            </w:r>
            <w:r w:rsidRPr="00A36124">
              <w:rPr>
                <w:rFonts w:cs="Arial"/>
                <w:lang w:val="sr-Cyrl-RS"/>
              </w:rPr>
              <w:t xml:space="preserve"> Н</w:t>
            </w:r>
            <w:r w:rsidRPr="00A36124">
              <w:rPr>
                <w:rFonts w:cs="Arial"/>
              </w:rPr>
              <w:t>Н стуба</w:t>
            </w:r>
            <w:r w:rsidRPr="00A36124">
              <w:rPr>
                <w:rFonts w:cs="Arial"/>
                <w:lang w:val="sr-Cyrl-CS"/>
              </w:rPr>
              <w:t xml:space="preserve"> </w:t>
            </w:r>
            <w:r w:rsidRPr="00A36124">
              <w:rPr>
                <w:rFonts w:cs="Arial"/>
                <w:lang w:val="sr-Cyrl-RS"/>
              </w:rPr>
              <w:t>за одводник</w:t>
            </w:r>
            <w:r w:rsidRPr="00A36124">
              <w:rPr>
                <w:rFonts w:cs="Arial"/>
                <w:lang w:val="sr-Cyrl-CS"/>
              </w:rPr>
              <w:t>е</w:t>
            </w:r>
            <w:r w:rsidRPr="00A36124">
              <w:rPr>
                <w:rFonts w:cs="Arial"/>
                <w:lang w:val="sr-Cyrl-RS"/>
              </w:rPr>
              <w:t xml:space="preserve"> пренапона</w:t>
            </w:r>
            <w:r w:rsidRPr="00A36124">
              <w:rPr>
                <w:rFonts w:cs="Arial"/>
                <w:lang w:val="sr-Cyrl-CS"/>
              </w:rPr>
              <w:t>, повезивање и полагање у већ ископан ров</w:t>
            </w:r>
            <w:r w:rsidRPr="00A36124">
              <w:rPr>
                <w:rFonts w:cs="Arial"/>
              </w:rPr>
              <w:t xml:space="preserve">,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компл</w:t>
            </w:r>
          </w:p>
        </w:tc>
        <w:tc>
          <w:tcPr>
            <w:tcW w:w="1383" w:type="dxa"/>
            <w:gridSpan w:val="2"/>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121</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 xml:space="preserve">Постављање механичке заштите кабла и уземљења,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83" w:type="dxa"/>
            <w:gridSpan w:val="2"/>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122</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 xml:space="preserve">Демонтажа </w:t>
            </w:r>
            <w:r w:rsidRPr="00A36124">
              <w:rPr>
                <w:rFonts w:cs="Arial"/>
                <w:lang w:val="sr-Latn-CS"/>
              </w:rPr>
              <w:t>AlČe</w:t>
            </w:r>
            <w:r w:rsidRPr="00A36124">
              <w:rPr>
                <w:rFonts w:cs="Arial"/>
              </w:rPr>
              <w:t xml:space="preserve"> </w:t>
            </w:r>
            <w:r w:rsidRPr="00A36124">
              <w:rPr>
                <w:rFonts w:cs="Arial"/>
                <w:lang w:val="sr-Cyrl-CS"/>
              </w:rPr>
              <w:t>п</w:t>
            </w:r>
            <w:r w:rsidRPr="00A36124">
              <w:rPr>
                <w:rFonts w:cs="Arial"/>
              </w:rPr>
              <w:t>роводник</w:t>
            </w:r>
            <w:r w:rsidRPr="00A36124">
              <w:rPr>
                <w:rFonts w:cs="Arial"/>
                <w:lang w:val="sr-Cyrl-CS"/>
              </w:rPr>
              <w:t>а</w:t>
            </w:r>
            <w:r w:rsidRPr="00A36124">
              <w:rPr>
                <w:rFonts w:cs="Arial"/>
                <w:lang w:val="sr-Cyrl-RS"/>
              </w:rPr>
              <w:t xml:space="preserve"> са Н</w:t>
            </w:r>
            <w:r w:rsidRPr="00A36124">
              <w:rPr>
                <w:rFonts w:cs="Arial"/>
              </w:rPr>
              <w:t>Н стубова</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m</w:t>
            </w:r>
          </w:p>
        </w:tc>
        <w:tc>
          <w:tcPr>
            <w:tcW w:w="1383" w:type="dxa"/>
            <w:gridSpan w:val="2"/>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123</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 xml:space="preserve">Демонтажа </w:t>
            </w:r>
            <w:r w:rsidRPr="00A36124">
              <w:rPr>
                <w:rFonts w:cs="Arial"/>
                <w:lang w:val="sr-Cyrl-RS"/>
              </w:rPr>
              <w:t xml:space="preserve">СКС </w:t>
            </w:r>
            <w:r w:rsidRPr="00A36124">
              <w:rPr>
                <w:rFonts w:cs="Arial"/>
                <w:lang w:val="sr-Cyrl-CS"/>
              </w:rPr>
              <w:t>кабла са НН</w:t>
            </w:r>
            <w:r w:rsidRPr="00A36124">
              <w:rPr>
                <w:rFonts w:cs="Arial"/>
              </w:rPr>
              <w:t xml:space="preserve"> стуба</w:t>
            </w:r>
            <w:r w:rsidRPr="00A36124">
              <w:rPr>
                <w:rFonts w:cs="Arial"/>
                <w:lang w:val="sr-Cyrl-RS"/>
              </w:rPr>
              <w:t xml:space="preserve"> пресека пресека </w:t>
            </w:r>
            <w:r w:rsidRPr="00A36124">
              <w:rPr>
                <w:rFonts w:cs="Arial"/>
              </w:rPr>
              <w:t>3x</w:t>
            </w:r>
            <w:r w:rsidRPr="00A36124">
              <w:rPr>
                <w:rFonts w:cs="Arial"/>
                <w:lang w:val="sr-Cyrl-RS"/>
              </w:rPr>
              <w:t>35</w:t>
            </w:r>
            <w:r w:rsidRPr="00A36124">
              <w:rPr>
                <w:rFonts w:cs="Arial"/>
              </w:rPr>
              <w:t xml:space="preserve">+61 </w:t>
            </w:r>
            <w:r w:rsidRPr="00A36124">
              <w:rPr>
                <w:rFonts w:cs="Arial"/>
                <w:lang w:val="sr-Latn-CS"/>
              </w:rPr>
              <w:t>mm</w:t>
            </w:r>
            <w:r w:rsidRPr="00A36124">
              <w:rPr>
                <w:rFonts w:cs="Arial"/>
                <w:vertAlign w:val="superscript"/>
                <w:lang w:val="sr-Latn-CS"/>
              </w:rPr>
              <w:t>2</w:t>
            </w:r>
            <w:r w:rsidRPr="00A36124">
              <w:rPr>
                <w:rFonts w:cs="Arial"/>
              </w:rPr>
              <w:t xml:space="preserve">+2x16 </w:t>
            </w:r>
            <w:r w:rsidRPr="00A36124">
              <w:rPr>
                <w:rFonts w:cs="Arial"/>
                <w:lang w:val="sr-Latn-CS"/>
              </w:rPr>
              <w:t>mm</w:t>
            </w:r>
            <w:r w:rsidRPr="00A36124">
              <w:rPr>
                <w:rFonts w:cs="Arial"/>
                <w:vertAlign w:val="superscript"/>
                <w:lang w:val="sr-Latn-CS"/>
              </w:rPr>
              <w:t>2</w:t>
            </w:r>
            <w:r w:rsidRPr="00A36124">
              <w:rPr>
                <w:rFonts w:cs="Arial"/>
                <w:vertAlign w:val="superscript"/>
                <w:lang w:val="sr-Cyrl-RS"/>
              </w:rPr>
              <w:t xml:space="preserve"> </w:t>
            </w:r>
            <w:r w:rsidRPr="00A36124">
              <w:rPr>
                <w:rFonts w:cs="Arial"/>
                <w:lang w:val="sr-Cyrl-CS"/>
              </w:rPr>
              <w:t xml:space="preserve">и </w:t>
            </w:r>
            <w:r w:rsidRPr="00A36124">
              <w:rPr>
                <w:rFonts w:cs="Arial"/>
              </w:rPr>
              <w:t>3x</w:t>
            </w:r>
            <w:r w:rsidRPr="00A36124">
              <w:rPr>
                <w:rFonts w:cs="Arial"/>
                <w:lang w:val="sr-Cyrl-RS"/>
              </w:rPr>
              <w:t>70</w:t>
            </w:r>
            <w:r w:rsidRPr="00A36124">
              <w:rPr>
                <w:rFonts w:cs="Arial"/>
              </w:rPr>
              <w:t xml:space="preserve">+61 </w:t>
            </w:r>
            <w:r w:rsidRPr="00A36124">
              <w:rPr>
                <w:rFonts w:cs="Arial"/>
                <w:lang w:val="sr-Latn-CS"/>
              </w:rPr>
              <w:t>mm</w:t>
            </w:r>
            <w:r w:rsidRPr="00A36124">
              <w:rPr>
                <w:rFonts w:cs="Arial"/>
                <w:vertAlign w:val="superscript"/>
                <w:lang w:val="sr-Latn-CS"/>
              </w:rPr>
              <w:t>2</w:t>
            </w:r>
            <w:r w:rsidRPr="00A36124">
              <w:rPr>
                <w:rFonts w:cs="Arial"/>
              </w:rPr>
              <w:t xml:space="preserve">+2x16 </w:t>
            </w:r>
            <w:r w:rsidRPr="00A36124">
              <w:rPr>
                <w:rFonts w:cs="Arial"/>
                <w:lang w:val="sr-Latn-CS"/>
              </w:rPr>
              <w:t>mm</w:t>
            </w:r>
            <w:r w:rsidRPr="00A36124">
              <w:rPr>
                <w:rFonts w:cs="Arial"/>
                <w:vertAlign w:val="superscript"/>
                <w:lang w:val="sr-Latn-CS"/>
              </w:rPr>
              <w:t>2</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m</w:t>
            </w:r>
          </w:p>
        </w:tc>
        <w:tc>
          <w:tcPr>
            <w:tcW w:w="1383" w:type="dxa"/>
            <w:gridSpan w:val="2"/>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124</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 xml:space="preserve">Демонтажа </w:t>
            </w:r>
            <w:r w:rsidRPr="00A36124">
              <w:rPr>
                <w:rFonts w:cs="Arial"/>
                <w:lang w:val="sr-Cyrl-CS"/>
              </w:rPr>
              <w:t>подземног кабла са НН</w:t>
            </w:r>
            <w:r w:rsidRPr="00A36124">
              <w:rPr>
                <w:rFonts w:cs="Arial"/>
              </w:rPr>
              <w:t xml:space="preserve"> стуба</w:t>
            </w:r>
            <w:r w:rsidRPr="00A36124">
              <w:rPr>
                <w:rFonts w:cs="Arial"/>
                <w:lang w:val="sr-Cyrl-RS"/>
              </w:rPr>
              <w:t xml:space="preserve"> пресека </w:t>
            </w:r>
            <w:r w:rsidRPr="00A36124">
              <w:rPr>
                <w:rFonts w:cs="Arial"/>
                <w:lang w:val="sr-Cyrl-CS"/>
              </w:rPr>
              <w:t>до 70</w:t>
            </w:r>
            <w:r w:rsidRPr="00A36124">
              <w:rPr>
                <w:rFonts w:cs="Arial"/>
              </w:rPr>
              <w:t xml:space="preserve"> </w:t>
            </w:r>
            <w:r w:rsidRPr="00A36124">
              <w:rPr>
                <w:rFonts w:cs="Arial"/>
                <w:lang w:val="sr-Latn-CS"/>
              </w:rPr>
              <w:t>mm</w:t>
            </w:r>
            <w:r w:rsidRPr="00A36124">
              <w:rPr>
                <w:rFonts w:cs="Arial"/>
                <w:vertAlign w:val="superscript"/>
                <w:lang w:val="sr-Latn-CS"/>
              </w:rPr>
              <w:t>2</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m</w:t>
            </w:r>
          </w:p>
        </w:tc>
        <w:tc>
          <w:tcPr>
            <w:tcW w:w="1383" w:type="dxa"/>
            <w:gridSpan w:val="2"/>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125</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 xml:space="preserve">Демонтажа </w:t>
            </w:r>
            <w:r w:rsidRPr="00A36124">
              <w:rPr>
                <w:rFonts w:cs="Arial"/>
                <w:lang w:val="sr-Cyrl-CS"/>
              </w:rPr>
              <w:t>подземног кабла са НН</w:t>
            </w:r>
            <w:r w:rsidRPr="00A36124">
              <w:rPr>
                <w:rFonts w:cs="Arial"/>
              </w:rPr>
              <w:t xml:space="preserve"> стуба</w:t>
            </w:r>
            <w:r w:rsidRPr="00A36124">
              <w:rPr>
                <w:rFonts w:cs="Arial"/>
                <w:lang w:val="sr-Cyrl-RS"/>
              </w:rPr>
              <w:t xml:space="preserve"> пресека </w:t>
            </w:r>
            <w:r w:rsidRPr="00A36124">
              <w:rPr>
                <w:rFonts w:cs="Arial"/>
                <w:lang w:val="sr-Cyrl-CS"/>
              </w:rPr>
              <w:t>од 95</w:t>
            </w:r>
            <w:r w:rsidRPr="00A36124">
              <w:rPr>
                <w:rFonts w:cs="Arial"/>
              </w:rPr>
              <w:t xml:space="preserve"> </w:t>
            </w:r>
            <w:r w:rsidRPr="00A36124">
              <w:rPr>
                <w:rFonts w:cs="Arial"/>
                <w:lang w:val="sr-Latn-CS"/>
              </w:rPr>
              <w:t>mm</w:t>
            </w:r>
            <w:r w:rsidRPr="00A36124">
              <w:rPr>
                <w:rFonts w:cs="Arial"/>
                <w:vertAlign w:val="superscript"/>
                <w:lang w:val="sr-Latn-CS"/>
              </w:rPr>
              <w:t>2</w:t>
            </w:r>
            <w:r w:rsidRPr="00A36124">
              <w:rPr>
                <w:rFonts w:cs="Arial"/>
                <w:lang w:val="sr-Cyrl-CS"/>
              </w:rPr>
              <w:t xml:space="preserve"> до 240</w:t>
            </w:r>
            <w:r w:rsidRPr="00A36124">
              <w:rPr>
                <w:rFonts w:cs="Arial"/>
              </w:rPr>
              <w:t xml:space="preserve"> </w:t>
            </w:r>
            <w:r w:rsidRPr="00A36124">
              <w:rPr>
                <w:rFonts w:cs="Arial"/>
                <w:lang w:val="sr-Latn-CS"/>
              </w:rPr>
              <w:t>mm</w:t>
            </w:r>
            <w:r w:rsidRPr="00A36124">
              <w:rPr>
                <w:rFonts w:cs="Arial"/>
                <w:vertAlign w:val="superscript"/>
                <w:lang w:val="sr-Latn-CS"/>
              </w:rPr>
              <w:t>2</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m</w:t>
            </w:r>
          </w:p>
        </w:tc>
        <w:tc>
          <w:tcPr>
            <w:tcW w:w="1383" w:type="dxa"/>
            <w:gridSpan w:val="2"/>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126</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rPr>
              <w:t xml:space="preserve">Демонтажа </w:t>
            </w:r>
            <w:r w:rsidRPr="00A36124">
              <w:rPr>
                <w:rFonts w:cs="Arial"/>
                <w:lang w:val="sr-Cyrl-CS"/>
              </w:rPr>
              <w:t>кућног прикључног кабла са НН</w:t>
            </w:r>
            <w:r w:rsidRPr="00A36124">
              <w:rPr>
                <w:rFonts w:cs="Arial"/>
              </w:rPr>
              <w:t xml:space="preserve"> стуба</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83" w:type="dxa"/>
            <w:gridSpan w:val="2"/>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Latn-RS"/>
              </w:rPr>
            </w:pPr>
            <w:r w:rsidRPr="00A36124">
              <w:rPr>
                <w:rFonts w:cs="Arial"/>
                <w:lang w:val="sr-Cyrl-RS"/>
              </w:rPr>
              <w:t>12</w:t>
            </w:r>
            <w:r w:rsidRPr="00A36124">
              <w:rPr>
                <w:rFonts w:cs="Arial"/>
                <w:lang w:val="sr-Latn-RS"/>
              </w:rPr>
              <w:t>7</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rPr>
              <w:t xml:space="preserve">Демонтажа </w:t>
            </w:r>
            <w:r w:rsidRPr="00A36124">
              <w:rPr>
                <w:rFonts w:cs="Arial"/>
                <w:lang w:val="sr-Cyrl-CS"/>
              </w:rPr>
              <w:t>изолатора</w:t>
            </w:r>
            <w:r w:rsidRPr="00A36124">
              <w:rPr>
                <w:rFonts w:cs="Arial"/>
              </w:rPr>
              <w:t xml:space="preserve"> Н95 </w:t>
            </w:r>
            <w:r w:rsidRPr="00A36124">
              <w:rPr>
                <w:rFonts w:cs="Arial"/>
                <w:lang w:val="sr-Cyrl-RS"/>
              </w:rPr>
              <w:t>са</w:t>
            </w:r>
            <w:r w:rsidRPr="00A36124">
              <w:rPr>
                <w:rFonts w:cs="Arial"/>
              </w:rPr>
              <w:t xml:space="preserve"> </w:t>
            </w:r>
            <w:r w:rsidRPr="00A36124">
              <w:rPr>
                <w:rFonts w:cs="Arial"/>
                <w:lang w:val="sr-Cyrl-RS"/>
              </w:rPr>
              <w:t>носачима</w:t>
            </w:r>
            <w:r w:rsidRPr="00A36124">
              <w:rPr>
                <w:rFonts w:cs="Arial"/>
              </w:rPr>
              <w:t xml:space="preserve"> </w:t>
            </w:r>
            <w:r w:rsidRPr="00A36124">
              <w:rPr>
                <w:rFonts w:cs="Arial"/>
                <w:lang w:val="sr-Cyrl-RS"/>
              </w:rPr>
              <w:t>са</w:t>
            </w:r>
            <w:r w:rsidRPr="00A36124">
              <w:rPr>
                <w:rFonts w:cs="Arial"/>
              </w:rPr>
              <w:t xml:space="preserve"> </w:t>
            </w:r>
            <w:r w:rsidRPr="00A36124">
              <w:rPr>
                <w:rFonts w:cs="Arial"/>
                <w:lang w:val="sr-Cyrl-CS"/>
              </w:rPr>
              <w:t>дрвеног стуба</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83" w:type="dxa"/>
            <w:gridSpan w:val="2"/>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BC3621">
        <w:trPr>
          <w:gridBefore w:val="1"/>
          <w:gridAfter w:val="1"/>
          <w:wBefore w:w="31" w:type="dxa"/>
          <w:wAfter w:w="5228"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Latn-RS"/>
              </w:rPr>
            </w:pPr>
            <w:r w:rsidRPr="00A36124">
              <w:rPr>
                <w:rFonts w:cs="Arial"/>
                <w:lang w:val="sr-Cyrl-RS"/>
              </w:rPr>
              <w:t>12</w:t>
            </w:r>
            <w:r w:rsidRPr="00A36124">
              <w:rPr>
                <w:rFonts w:cs="Arial"/>
                <w:lang w:val="sr-Latn-RS"/>
              </w:rPr>
              <w:t>8</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 xml:space="preserve">Демонтажа </w:t>
            </w:r>
            <w:r w:rsidRPr="00A36124">
              <w:rPr>
                <w:rFonts w:cs="Arial"/>
                <w:lang w:val="sr-Cyrl-RS"/>
              </w:rPr>
              <w:t>конзоле са НН</w:t>
            </w:r>
            <w:r w:rsidRPr="00A36124">
              <w:rPr>
                <w:rFonts w:cs="Arial"/>
              </w:rPr>
              <w:t xml:space="preserve"> стуба</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83" w:type="dxa"/>
            <w:gridSpan w:val="2"/>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10</w:t>
            </w:r>
          </w:p>
        </w:tc>
      </w:tr>
      <w:tr w:rsidR="00A36124" w:rsidRPr="00A36124" w:rsidTr="002C6964">
        <w:trPr>
          <w:gridBefore w:val="1"/>
          <w:gridAfter w:val="2"/>
          <w:wBefore w:w="31" w:type="dxa"/>
          <w:wAfter w:w="5261" w:type="dxa"/>
          <w:trHeight w:val="575"/>
        </w:trPr>
        <w:tc>
          <w:tcPr>
            <w:tcW w:w="810" w:type="dxa"/>
            <w:tcBorders>
              <w:top w:val="single" w:sz="12" w:space="0" w:color="auto"/>
              <w:bottom w:val="single" w:sz="8" w:space="0" w:color="auto"/>
            </w:tcBorders>
            <w:vAlign w:val="center"/>
          </w:tcPr>
          <w:p w:rsidR="00A36124" w:rsidRPr="00A36124" w:rsidRDefault="00A36124" w:rsidP="00F94B8A">
            <w:pPr>
              <w:jc w:val="center"/>
              <w:rPr>
                <w:rFonts w:cs="Arial"/>
                <w:lang w:val="sr-Latn-RS"/>
              </w:rPr>
            </w:pPr>
            <w:r w:rsidRPr="00A36124">
              <w:rPr>
                <w:rFonts w:cs="Arial"/>
                <w:lang w:val="sr-Cyrl-CS"/>
              </w:rPr>
              <w:t>12</w:t>
            </w:r>
            <w:r w:rsidRPr="00A36124">
              <w:rPr>
                <w:rFonts w:cs="Arial"/>
                <w:lang w:val="sr-Latn-RS"/>
              </w:rPr>
              <w:t>9</w:t>
            </w:r>
          </w:p>
        </w:tc>
        <w:tc>
          <w:tcPr>
            <w:tcW w:w="5727" w:type="dxa"/>
            <w:tcBorders>
              <w:top w:val="single" w:sz="12"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Израда термоскупљајућ</w:t>
            </w:r>
            <w:r w:rsidRPr="00A36124">
              <w:rPr>
                <w:rFonts w:cs="Arial"/>
                <w:lang w:val="sr-Cyrl-RS"/>
              </w:rPr>
              <w:t>е</w:t>
            </w:r>
            <w:r w:rsidRPr="00A36124">
              <w:rPr>
                <w:rFonts w:cs="Arial"/>
              </w:rPr>
              <w:t xml:space="preserve"> кабловск</w:t>
            </w:r>
            <w:r w:rsidRPr="00A36124">
              <w:rPr>
                <w:rFonts w:cs="Arial"/>
                <w:lang w:val="sr-Cyrl-RS"/>
              </w:rPr>
              <w:t>е</w:t>
            </w:r>
            <w:r w:rsidRPr="00A36124">
              <w:rPr>
                <w:rFonts w:cs="Arial"/>
              </w:rPr>
              <w:t xml:space="preserve"> завршниц</w:t>
            </w:r>
            <w:r w:rsidRPr="00A36124">
              <w:rPr>
                <w:rFonts w:cs="Arial"/>
                <w:lang w:val="sr-Cyrl-RS"/>
              </w:rPr>
              <w:t xml:space="preserve">е на </w:t>
            </w:r>
            <w:r w:rsidRPr="00A36124">
              <w:rPr>
                <w:rFonts w:cs="Arial"/>
              </w:rPr>
              <w:t xml:space="preserve"> </w:t>
            </w:r>
            <w:r w:rsidRPr="00A36124">
              <w:rPr>
                <w:rFonts w:cs="Arial"/>
                <w:lang w:val="sr-Cyrl-RS"/>
              </w:rPr>
              <w:t>НН каблу пресека до 70</w:t>
            </w:r>
            <w:r w:rsidRPr="00A36124">
              <w:rPr>
                <w:rFonts w:cs="Arial"/>
              </w:rPr>
              <w:t xml:space="preserve"> mm</w:t>
            </w:r>
            <w:r w:rsidRPr="00A36124">
              <w:rPr>
                <w:rFonts w:cs="Arial"/>
                <w:vertAlign w:val="superscript"/>
              </w:rPr>
              <w:t>2</w:t>
            </w:r>
            <w:r w:rsidRPr="00A36124">
              <w:rPr>
                <w:rFonts w:cs="Arial"/>
              </w:rPr>
              <w:t xml:space="preserve">,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12"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12"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Latn-RS"/>
              </w:rPr>
            </w:pPr>
            <w:r w:rsidRPr="00A36124">
              <w:rPr>
                <w:rFonts w:cs="Arial"/>
                <w:lang w:val="sr-Cyrl-CS"/>
              </w:rPr>
              <w:t>1</w:t>
            </w:r>
            <w:r w:rsidRPr="00A36124">
              <w:rPr>
                <w:rFonts w:cs="Arial"/>
                <w:lang w:val="sr-Latn-RS"/>
              </w:rPr>
              <w:t>30</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Израда термоскупљајућ</w:t>
            </w:r>
            <w:r w:rsidRPr="00A36124">
              <w:rPr>
                <w:rFonts w:cs="Arial"/>
                <w:lang w:val="sr-Cyrl-RS"/>
              </w:rPr>
              <w:t>е</w:t>
            </w:r>
            <w:r w:rsidRPr="00A36124">
              <w:rPr>
                <w:rFonts w:cs="Arial"/>
              </w:rPr>
              <w:t xml:space="preserve"> кабловск</w:t>
            </w:r>
            <w:r w:rsidRPr="00A36124">
              <w:rPr>
                <w:rFonts w:cs="Arial"/>
                <w:lang w:val="sr-Cyrl-RS"/>
              </w:rPr>
              <w:t>е</w:t>
            </w:r>
            <w:r w:rsidRPr="00A36124">
              <w:rPr>
                <w:rFonts w:cs="Arial"/>
              </w:rPr>
              <w:t xml:space="preserve"> завршниц</w:t>
            </w:r>
            <w:r w:rsidRPr="00A36124">
              <w:rPr>
                <w:rFonts w:cs="Arial"/>
                <w:lang w:val="sr-Cyrl-RS"/>
              </w:rPr>
              <w:t xml:space="preserve">е на </w:t>
            </w:r>
            <w:r w:rsidRPr="00A36124">
              <w:rPr>
                <w:rFonts w:cs="Arial"/>
              </w:rPr>
              <w:t xml:space="preserve"> </w:t>
            </w:r>
            <w:r w:rsidRPr="00A36124">
              <w:rPr>
                <w:rFonts w:cs="Arial"/>
                <w:lang w:val="sr-Cyrl-RS"/>
              </w:rPr>
              <w:t>НН каблу пресека од 95</w:t>
            </w:r>
            <w:r w:rsidRPr="00A36124">
              <w:rPr>
                <w:rFonts w:cs="Arial"/>
              </w:rPr>
              <w:t xml:space="preserve"> mm</w:t>
            </w:r>
            <w:r w:rsidRPr="00A36124">
              <w:rPr>
                <w:rFonts w:cs="Arial"/>
                <w:vertAlign w:val="superscript"/>
              </w:rPr>
              <w:t>2</w:t>
            </w:r>
            <w:r w:rsidRPr="00A36124">
              <w:rPr>
                <w:rFonts w:cs="Arial"/>
                <w:lang w:val="sr-Cyrl-RS"/>
              </w:rPr>
              <w:t xml:space="preserve"> до 240</w:t>
            </w:r>
            <w:r w:rsidRPr="00A36124">
              <w:rPr>
                <w:rFonts w:cs="Arial"/>
              </w:rPr>
              <w:t xml:space="preserve"> mm</w:t>
            </w:r>
            <w:r w:rsidRPr="00A36124">
              <w:rPr>
                <w:rFonts w:cs="Arial"/>
                <w:vertAlign w:val="superscript"/>
              </w:rPr>
              <w:t>2</w:t>
            </w:r>
            <w:r w:rsidRPr="00A36124">
              <w:rPr>
                <w:rFonts w:cs="Arial"/>
              </w:rPr>
              <w:t xml:space="preserve">,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Latn-RS"/>
              </w:rPr>
            </w:pPr>
            <w:r w:rsidRPr="00A36124">
              <w:rPr>
                <w:rFonts w:cs="Arial"/>
                <w:lang w:val="sr-Cyrl-CS"/>
              </w:rPr>
              <w:t>1</w:t>
            </w:r>
            <w:r w:rsidRPr="00A36124">
              <w:rPr>
                <w:rFonts w:cs="Arial"/>
                <w:lang w:val="sr-Latn-RS"/>
              </w:rPr>
              <w:t>31</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Израда термоскупљајућ</w:t>
            </w:r>
            <w:r w:rsidRPr="00A36124">
              <w:rPr>
                <w:rFonts w:cs="Arial"/>
                <w:lang w:val="sr-Cyrl-RS"/>
              </w:rPr>
              <w:t>е</w:t>
            </w:r>
            <w:r w:rsidRPr="00A36124">
              <w:rPr>
                <w:rFonts w:cs="Arial"/>
              </w:rPr>
              <w:t xml:space="preserve"> кабловск</w:t>
            </w:r>
            <w:r w:rsidRPr="00A36124">
              <w:rPr>
                <w:rFonts w:cs="Arial"/>
                <w:lang w:val="sr-Cyrl-RS"/>
              </w:rPr>
              <w:t xml:space="preserve">е спојнице на </w:t>
            </w:r>
            <w:r w:rsidRPr="00A36124">
              <w:rPr>
                <w:rFonts w:cs="Arial"/>
              </w:rPr>
              <w:t xml:space="preserve"> </w:t>
            </w:r>
            <w:r w:rsidRPr="00A36124">
              <w:rPr>
                <w:rFonts w:cs="Arial"/>
                <w:lang w:val="sr-Cyrl-RS"/>
              </w:rPr>
              <w:t>НН каблу пресека до 70</w:t>
            </w:r>
            <w:r w:rsidRPr="00A36124">
              <w:rPr>
                <w:rFonts w:cs="Arial"/>
              </w:rPr>
              <w:t xml:space="preserve"> mm</w:t>
            </w:r>
            <w:r w:rsidRPr="00A36124">
              <w:rPr>
                <w:rFonts w:cs="Arial"/>
                <w:vertAlign w:val="superscript"/>
              </w:rPr>
              <w:t>2</w:t>
            </w:r>
            <w:r w:rsidRPr="00A36124">
              <w:rPr>
                <w:rFonts w:cs="Arial"/>
              </w:rPr>
              <w:t xml:space="preserve">,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92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Latn-RS"/>
              </w:rPr>
            </w:pPr>
            <w:r w:rsidRPr="00A36124">
              <w:rPr>
                <w:rFonts w:cs="Arial"/>
                <w:lang w:val="sr-Cyrl-CS"/>
              </w:rPr>
              <w:t>1</w:t>
            </w:r>
            <w:r w:rsidRPr="00A36124">
              <w:rPr>
                <w:rFonts w:cs="Arial"/>
                <w:lang w:val="sr-Latn-RS"/>
              </w:rPr>
              <w:t>32</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Израда термоскупљајућ</w:t>
            </w:r>
            <w:r w:rsidRPr="00A36124">
              <w:rPr>
                <w:rFonts w:cs="Arial"/>
                <w:lang w:val="sr-Cyrl-RS"/>
              </w:rPr>
              <w:t>е</w:t>
            </w:r>
            <w:r w:rsidRPr="00A36124">
              <w:rPr>
                <w:rFonts w:cs="Arial"/>
              </w:rPr>
              <w:t xml:space="preserve"> кабловск</w:t>
            </w:r>
            <w:r w:rsidRPr="00A36124">
              <w:rPr>
                <w:rFonts w:cs="Arial"/>
                <w:lang w:val="sr-Cyrl-RS"/>
              </w:rPr>
              <w:t>е</w:t>
            </w:r>
            <w:r w:rsidRPr="00A36124">
              <w:rPr>
                <w:rFonts w:cs="Arial"/>
              </w:rPr>
              <w:t xml:space="preserve"> </w:t>
            </w:r>
            <w:r w:rsidRPr="00A36124">
              <w:rPr>
                <w:rFonts w:cs="Arial"/>
                <w:lang w:val="sr-Cyrl-RS"/>
              </w:rPr>
              <w:t xml:space="preserve">спојнице на </w:t>
            </w:r>
            <w:r w:rsidRPr="00A36124">
              <w:rPr>
                <w:rFonts w:cs="Arial"/>
              </w:rPr>
              <w:t xml:space="preserve"> </w:t>
            </w:r>
            <w:r w:rsidRPr="00A36124">
              <w:rPr>
                <w:rFonts w:cs="Arial"/>
                <w:lang w:val="sr-Cyrl-RS"/>
              </w:rPr>
              <w:t>НН каблу пресека од 95</w:t>
            </w:r>
            <w:r w:rsidRPr="00A36124">
              <w:rPr>
                <w:rFonts w:cs="Arial"/>
              </w:rPr>
              <w:t xml:space="preserve"> mm</w:t>
            </w:r>
            <w:r w:rsidRPr="00A36124">
              <w:rPr>
                <w:rFonts w:cs="Arial"/>
                <w:vertAlign w:val="superscript"/>
              </w:rPr>
              <w:t>2</w:t>
            </w:r>
            <w:r w:rsidRPr="00A36124">
              <w:rPr>
                <w:rFonts w:cs="Arial"/>
                <w:lang w:val="sr-Cyrl-RS"/>
              </w:rPr>
              <w:t xml:space="preserve"> до 240</w:t>
            </w:r>
            <w:r w:rsidRPr="00A36124">
              <w:rPr>
                <w:rFonts w:cs="Arial"/>
              </w:rPr>
              <w:t xml:space="preserve"> mm</w:t>
            </w:r>
            <w:r w:rsidRPr="00A36124">
              <w:rPr>
                <w:rFonts w:cs="Arial"/>
                <w:vertAlign w:val="superscript"/>
              </w:rPr>
              <w:t>2</w:t>
            </w:r>
            <w:r w:rsidRPr="00A36124">
              <w:rPr>
                <w:rFonts w:cs="Arial"/>
              </w:rPr>
              <w:t xml:space="preserve">, </w:t>
            </w:r>
            <w:r w:rsidRPr="00A36124">
              <w:rPr>
                <w:rFonts w:cs="Arial"/>
                <w:lang w:val="sr-Cyrl-RS"/>
              </w:rPr>
              <w:t xml:space="preserve">матерјал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lastRenderedPageBreak/>
              <w:t>133</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rPr>
              <w:t>Дрвени</w:t>
            </w:r>
            <w:r w:rsidRPr="00A36124">
              <w:rPr>
                <w:rFonts w:cs="Arial"/>
                <w:lang w:val="sr-Cyrl-RS"/>
              </w:rPr>
              <w:t>их</w:t>
            </w:r>
            <w:r w:rsidRPr="00A36124">
              <w:rPr>
                <w:rFonts w:cs="Arial"/>
              </w:rPr>
              <w:t xml:space="preserve"> стуб</w:t>
            </w:r>
            <w:r w:rsidRPr="00A36124">
              <w:rPr>
                <w:rFonts w:cs="Arial"/>
                <w:lang w:val="sr-Cyrl-RS"/>
              </w:rPr>
              <w:t>ова</w:t>
            </w:r>
            <w:r w:rsidRPr="00A36124">
              <w:rPr>
                <w:rFonts w:cs="Arial"/>
              </w:rPr>
              <w:t xml:space="preserve"> (багремов</w:t>
            </w:r>
            <w:r w:rsidRPr="00A36124">
              <w:rPr>
                <w:rFonts w:cs="Arial"/>
                <w:lang w:val="sr-Cyrl-RS"/>
              </w:rPr>
              <w:t>их</w:t>
            </w:r>
            <w:r w:rsidRPr="00A36124">
              <w:rPr>
                <w:rFonts w:cs="Arial"/>
              </w:rPr>
              <w:t xml:space="preserve"> и импрегни</w:t>
            </w:r>
            <w:r w:rsidRPr="00A36124">
              <w:rPr>
                <w:rFonts w:cs="Arial"/>
                <w:lang w:val="sr-Cyrl-RS"/>
              </w:rPr>
              <w:t>раних</w:t>
            </w:r>
            <w:r w:rsidRPr="00A36124">
              <w:rPr>
                <w:rFonts w:cs="Arial"/>
              </w:rPr>
              <w:t xml:space="preserve"> 9m)</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134</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RS"/>
              </w:rPr>
              <w:t>Армирано б</w:t>
            </w:r>
            <w:r w:rsidRPr="00A36124">
              <w:rPr>
                <w:rFonts w:cs="Arial"/>
              </w:rPr>
              <w:t xml:space="preserve">етонских стубова </w:t>
            </w:r>
            <w:r w:rsidRPr="00A36124">
              <w:rPr>
                <w:rFonts w:cs="Arial"/>
                <w:lang w:val="sr-Cyrl-CS"/>
              </w:rPr>
              <w:t>до 9/250</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135</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RS"/>
              </w:rPr>
              <w:t>Армирано б</w:t>
            </w:r>
            <w:r w:rsidRPr="00A36124">
              <w:rPr>
                <w:rFonts w:cs="Arial"/>
              </w:rPr>
              <w:t xml:space="preserve">етонских стубова </w:t>
            </w:r>
            <w:r w:rsidRPr="00A36124">
              <w:rPr>
                <w:rFonts w:cs="Arial"/>
                <w:lang w:val="sr-Cyrl-CS"/>
              </w:rPr>
              <w:t>до 9/315</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136</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RS"/>
              </w:rPr>
              <w:t>Армирано б</w:t>
            </w:r>
            <w:r w:rsidRPr="00A36124">
              <w:rPr>
                <w:rFonts w:cs="Arial"/>
              </w:rPr>
              <w:t xml:space="preserve">етонских стубова </w:t>
            </w:r>
            <w:r w:rsidRPr="00A36124">
              <w:rPr>
                <w:rFonts w:cs="Arial"/>
                <w:lang w:val="sr-Cyrl-CS"/>
              </w:rPr>
              <w:t>до 9/400</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137</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lang w:val="sr-Cyrl-RS"/>
              </w:rPr>
              <w:t>Армирано б</w:t>
            </w:r>
            <w:r w:rsidRPr="00A36124">
              <w:rPr>
                <w:rFonts w:cs="Arial"/>
              </w:rPr>
              <w:t xml:space="preserve">етонских стубова </w:t>
            </w:r>
            <w:r w:rsidRPr="00A36124">
              <w:rPr>
                <w:rFonts w:cs="Arial"/>
                <w:lang w:val="sr-Cyrl-CS"/>
              </w:rPr>
              <w:t>9/1000</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CS"/>
              </w:rPr>
            </w:pPr>
            <w:r w:rsidRPr="00A36124">
              <w:rPr>
                <w:rFonts w:cs="Arial"/>
                <w:lang w:val="sr-Cyrl-CS"/>
              </w:rPr>
              <w:t>138</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lang w:val="sr-Cyrl-RS"/>
              </w:rPr>
              <w:t>Армирано б</w:t>
            </w:r>
            <w:r w:rsidRPr="00A36124">
              <w:rPr>
                <w:rFonts w:cs="Arial"/>
              </w:rPr>
              <w:t xml:space="preserve">етонских стубова </w:t>
            </w:r>
            <w:r w:rsidRPr="00A36124">
              <w:rPr>
                <w:rFonts w:cs="Arial"/>
                <w:lang w:val="sr-Cyrl-CS"/>
              </w:rPr>
              <w:t>9/1600</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Latn-RS"/>
              </w:rPr>
            </w:pPr>
            <w:r w:rsidRPr="00A36124">
              <w:rPr>
                <w:rFonts w:cs="Arial"/>
                <w:lang w:val="sr-Cyrl-RS"/>
              </w:rPr>
              <w:t>13</w:t>
            </w:r>
            <w:r w:rsidRPr="00A36124">
              <w:rPr>
                <w:rFonts w:cs="Arial"/>
                <w:lang w:val="sr-Latn-RS"/>
              </w:rPr>
              <w:t>9</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lang w:val="sr-Cyrl-RS"/>
              </w:rPr>
              <w:t>Армирано б</w:t>
            </w:r>
            <w:r w:rsidRPr="00A36124">
              <w:rPr>
                <w:rFonts w:cs="Arial"/>
              </w:rPr>
              <w:t xml:space="preserve">етонских стубова </w:t>
            </w:r>
            <w:r w:rsidRPr="00A36124">
              <w:rPr>
                <w:rFonts w:cs="Arial"/>
                <w:lang w:val="sr-Cyrl-CS"/>
              </w:rPr>
              <w:t>9/2000</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12" w:space="0" w:color="auto"/>
            </w:tcBorders>
            <w:vAlign w:val="center"/>
          </w:tcPr>
          <w:p w:rsidR="00A36124" w:rsidRPr="00A36124" w:rsidRDefault="00A36124" w:rsidP="00F94B8A">
            <w:pPr>
              <w:jc w:val="center"/>
              <w:rPr>
                <w:rFonts w:cs="Arial"/>
                <w:lang w:val="sr-Latn-RS"/>
              </w:rPr>
            </w:pPr>
            <w:r w:rsidRPr="00A36124">
              <w:rPr>
                <w:rFonts w:cs="Arial"/>
                <w:lang w:val="sr-Cyrl-CS"/>
              </w:rPr>
              <w:t>1</w:t>
            </w:r>
            <w:r w:rsidRPr="00A36124">
              <w:rPr>
                <w:rFonts w:cs="Arial"/>
                <w:lang w:val="sr-Latn-RS"/>
              </w:rPr>
              <w:t>40</w:t>
            </w:r>
          </w:p>
        </w:tc>
        <w:tc>
          <w:tcPr>
            <w:tcW w:w="5727" w:type="dxa"/>
            <w:tcBorders>
              <w:top w:val="single" w:sz="8" w:space="0" w:color="auto"/>
              <w:bottom w:val="single" w:sz="12"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Армирано б</w:t>
            </w:r>
            <w:r w:rsidRPr="00A36124">
              <w:rPr>
                <w:rFonts w:cs="Arial"/>
              </w:rPr>
              <w:t>етонских ногар</w:t>
            </w:r>
            <w:r w:rsidRPr="00A36124">
              <w:rPr>
                <w:rFonts w:cs="Arial"/>
                <w:lang w:val="sr-Cyrl-RS"/>
              </w:rPr>
              <w:t>а</w:t>
            </w:r>
          </w:p>
        </w:tc>
        <w:tc>
          <w:tcPr>
            <w:tcW w:w="1440" w:type="dxa"/>
            <w:tcBorders>
              <w:top w:val="single" w:sz="8" w:space="0" w:color="auto"/>
              <w:left w:val="single" w:sz="4" w:space="0" w:color="auto"/>
              <w:bottom w:val="single" w:sz="12"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12" w:space="0" w:color="auto"/>
            </w:tcBorders>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862"/>
        </w:trPr>
        <w:tc>
          <w:tcPr>
            <w:tcW w:w="810" w:type="dxa"/>
            <w:tcBorders>
              <w:top w:val="single" w:sz="12"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141</w:t>
            </w:r>
          </w:p>
        </w:tc>
        <w:tc>
          <w:tcPr>
            <w:tcW w:w="5727" w:type="dxa"/>
            <w:tcBorders>
              <w:top w:val="single" w:sz="12" w:space="0" w:color="auto"/>
              <w:bottom w:val="single" w:sz="8"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rPr>
              <w:t>Дрвен</w:t>
            </w:r>
            <w:r w:rsidRPr="00A36124">
              <w:rPr>
                <w:rFonts w:cs="Arial"/>
                <w:lang w:val="sr-Cyrl-RS"/>
              </w:rPr>
              <w:t>их</w:t>
            </w:r>
            <w:r w:rsidRPr="00A36124">
              <w:rPr>
                <w:rFonts w:cs="Arial"/>
              </w:rPr>
              <w:t xml:space="preserve"> стуб</w:t>
            </w:r>
            <w:r w:rsidRPr="00A36124">
              <w:rPr>
                <w:rFonts w:cs="Arial"/>
                <w:lang w:val="sr-Cyrl-RS"/>
              </w:rPr>
              <w:t>ова</w:t>
            </w:r>
            <w:r w:rsidRPr="00A36124">
              <w:rPr>
                <w:rFonts w:cs="Arial"/>
              </w:rPr>
              <w:t xml:space="preserve"> (багремов</w:t>
            </w:r>
            <w:r w:rsidRPr="00A36124">
              <w:rPr>
                <w:rFonts w:cs="Arial"/>
                <w:lang w:val="sr-Cyrl-RS"/>
              </w:rPr>
              <w:t>их</w:t>
            </w:r>
            <w:r w:rsidRPr="00A36124">
              <w:rPr>
                <w:rFonts w:cs="Arial"/>
              </w:rPr>
              <w:t xml:space="preserve"> и импрегни</w:t>
            </w:r>
            <w:r w:rsidRPr="00A36124">
              <w:rPr>
                <w:rFonts w:cs="Arial"/>
                <w:lang w:val="sr-Cyrl-RS"/>
              </w:rPr>
              <w:t>раних</w:t>
            </w:r>
            <w:r w:rsidRPr="00A36124">
              <w:rPr>
                <w:rFonts w:cs="Arial"/>
              </w:rPr>
              <w:t xml:space="preserve"> 9 m) , </w:t>
            </w:r>
            <w:r w:rsidRPr="00A36124">
              <w:rPr>
                <w:rFonts w:cs="Arial"/>
                <w:lang w:val="sr-Cyrl-RS"/>
              </w:rPr>
              <w:t xml:space="preserve">стубове </w:t>
            </w:r>
            <w:r w:rsidRPr="00A36124">
              <w:rPr>
                <w:rFonts w:cs="Arial"/>
                <w:iCs/>
                <w:lang w:val="sr-Cyrl-CS"/>
              </w:rPr>
              <w:t>обезбеђује Наручилац</w:t>
            </w:r>
          </w:p>
        </w:tc>
        <w:tc>
          <w:tcPr>
            <w:tcW w:w="1440" w:type="dxa"/>
            <w:tcBorders>
              <w:top w:val="single" w:sz="12"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12"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898"/>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142</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rPr>
              <w:t>Дрвен</w:t>
            </w:r>
            <w:r w:rsidRPr="00A36124">
              <w:rPr>
                <w:rFonts w:cs="Arial"/>
                <w:lang w:val="sr-Cyrl-RS"/>
              </w:rPr>
              <w:t>их</w:t>
            </w:r>
            <w:r w:rsidRPr="00A36124">
              <w:rPr>
                <w:rFonts w:cs="Arial"/>
              </w:rPr>
              <w:t xml:space="preserve"> стуб</w:t>
            </w:r>
            <w:r w:rsidRPr="00A36124">
              <w:rPr>
                <w:rFonts w:cs="Arial"/>
                <w:lang w:val="sr-Cyrl-RS"/>
              </w:rPr>
              <w:t>ова</w:t>
            </w:r>
            <w:r w:rsidRPr="00A36124">
              <w:rPr>
                <w:rFonts w:cs="Arial"/>
              </w:rPr>
              <w:t xml:space="preserve"> (багремов</w:t>
            </w:r>
            <w:r w:rsidRPr="00A36124">
              <w:rPr>
                <w:rFonts w:cs="Arial"/>
                <w:lang w:val="sr-Cyrl-RS"/>
              </w:rPr>
              <w:t>их</w:t>
            </w:r>
            <w:r w:rsidRPr="00A36124">
              <w:rPr>
                <w:rFonts w:cs="Arial"/>
              </w:rPr>
              <w:t xml:space="preserve"> и импрегни</w:t>
            </w:r>
            <w:r w:rsidRPr="00A36124">
              <w:rPr>
                <w:rFonts w:cs="Arial"/>
                <w:lang w:val="sr-Cyrl-RS"/>
              </w:rPr>
              <w:t>раних</w:t>
            </w:r>
            <w:r w:rsidRPr="00A36124">
              <w:rPr>
                <w:rFonts w:cs="Arial"/>
              </w:rPr>
              <w:t xml:space="preserve"> 9m)</w:t>
            </w:r>
            <w:r w:rsidRPr="00A36124">
              <w:rPr>
                <w:rFonts w:cs="Arial"/>
                <w:lang w:val="sr-Cyrl-RS"/>
              </w:rPr>
              <w:t xml:space="preserve"> са монтажом на бетонски ногар</w:t>
            </w:r>
            <w:r w:rsidRPr="00A36124">
              <w:rPr>
                <w:rFonts w:cs="Arial"/>
              </w:rPr>
              <w:t xml:space="preserve">, </w:t>
            </w:r>
            <w:r w:rsidRPr="00A36124">
              <w:rPr>
                <w:rFonts w:cs="Arial"/>
                <w:lang w:val="sr-Cyrl-RS"/>
              </w:rPr>
              <w:t xml:space="preserve">стубове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143</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RS"/>
              </w:rPr>
              <w:t>Армирано б</w:t>
            </w:r>
            <w:r w:rsidRPr="00A36124">
              <w:rPr>
                <w:rFonts w:cs="Arial"/>
              </w:rPr>
              <w:t xml:space="preserve">етонских стубова </w:t>
            </w:r>
            <w:r w:rsidRPr="00A36124">
              <w:rPr>
                <w:rFonts w:cs="Arial"/>
                <w:lang w:val="sr-Cyrl-CS"/>
              </w:rPr>
              <w:t>до 9/250,</w:t>
            </w:r>
            <w:r w:rsidRPr="00A36124">
              <w:rPr>
                <w:rFonts w:cs="Arial"/>
                <w:lang w:val="sr-Cyrl-RS"/>
              </w:rPr>
              <w:t xml:space="preserve"> стубове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144</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RS"/>
              </w:rPr>
              <w:t>Армирано б</w:t>
            </w:r>
            <w:r w:rsidRPr="00A36124">
              <w:rPr>
                <w:rFonts w:cs="Arial"/>
              </w:rPr>
              <w:t xml:space="preserve">етонских стубова </w:t>
            </w:r>
            <w:r w:rsidRPr="00A36124">
              <w:rPr>
                <w:rFonts w:cs="Arial"/>
                <w:lang w:val="sr-Cyrl-CS"/>
              </w:rPr>
              <w:t>до 9/315,</w:t>
            </w:r>
            <w:r w:rsidRPr="00A36124">
              <w:rPr>
                <w:rFonts w:cs="Arial"/>
                <w:lang w:val="sr-Cyrl-RS"/>
              </w:rPr>
              <w:t xml:space="preserve"> стубове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145</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lang w:val="sr-Cyrl-RS"/>
              </w:rPr>
              <w:t>Армирано б</w:t>
            </w:r>
            <w:r w:rsidRPr="00A36124">
              <w:rPr>
                <w:rFonts w:cs="Arial"/>
              </w:rPr>
              <w:t xml:space="preserve">етонских стубова </w:t>
            </w:r>
            <w:r w:rsidRPr="00A36124">
              <w:rPr>
                <w:rFonts w:cs="Arial"/>
                <w:lang w:val="sr-Cyrl-CS"/>
              </w:rPr>
              <w:t>до 9/400,</w:t>
            </w:r>
            <w:r w:rsidRPr="00A36124">
              <w:rPr>
                <w:rFonts w:cs="Arial"/>
                <w:lang w:val="sr-Cyrl-RS"/>
              </w:rPr>
              <w:t xml:space="preserve"> стубове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146</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lang w:val="sr-Cyrl-RS"/>
              </w:rPr>
              <w:t>Армирано б</w:t>
            </w:r>
            <w:r w:rsidRPr="00A36124">
              <w:rPr>
                <w:rFonts w:cs="Arial"/>
              </w:rPr>
              <w:t xml:space="preserve">етонских стубова </w:t>
            </w:r>
            <w:r w:rsidRPr="00A36124">
              <w:rPr>
                <w:rFonts w:cs="Arial"/>
                <w:lang w:val="sr-Cyrl-CS"/>
              </w:rPr>
              <w:t>9/1000,</w:t>
            </w:r>
            <w:r w:rsidRPr="00A36124">
              <w:rPr>
                <w:rFonts w:cs="Arial"/>
                <w:lang w:val="sr-Cyrl-RS"/>
              </w:rPr>
              <w:t xml:space="preserve"> стубове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CS"/>
              </w:rPr>
            </w:pPr>
            <w:r w:rsidRPr="00A36124">
              <w:rPr>
                <w:rFonts w:cs="Arial"/>
                <w:lang w:val="sr-Cyrl-CS"/>
              </w:rPr>
              <w:t>147</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lang w:val="sr-Cyrl-RS"/>
              </w:rPr>
              <w:t>Армирано б</w:t>
            </w:r>
            <w:r w:rsidRPr="00A36124">
              <w:rPr>
                <w:rFonts w:cs="Arial"/>
              </w:rPr>
              <w:t xml:space="preserve">етонских стубова </w:t>
            </w:r>
            <w:r w:rsidRPr="00A36124">
              <w:rPr>
                <w:rFonts w:cs="Arial"/>
                <w:lang w:val="sr-Cyrl-CS"/>
              </w:rPr>
              <w:t>9/1600,</w:t>
            </w:r>
            <w:r w:rsidRPr="00A36124">
              <w:rPr>
                <w:rFonts w:cs="Arial"/>
                <w:lang w:val="sr-Cyrl-RS"/>
              </w:rPr>
              <w:t xml:space="preserve"> стубове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907"/>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Latn-RS"/>
              </w:rPr>
            </w:pPr>
            <w:r w:rsidRPr="00A36124">
              <w:rPr>
                <w:rFonts w:cs="Arial"/>
                <w:lang w:val="sr-Cyrl-RS"/>
              </w:rPr>
              <w:t>14</w:t>
            </w:r>
            <w:r w:rsidRPr="00A36124">
              <w:rPr>
                <w:rFonts w:cs="Arial"/>
                <w:lang w:val="sr-Latn-RS"/>
              </w:rPr>
              <w:t>8</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lang w:val="sr-Cyrl-RS"/>
              </w:rPr>
              <w:t>Армирано б</w:t>
            </w:r>
            <w:r w:rsidRPr="00A36124">
              <w:rPr>
                <w:rFonts w:cs="Arial"/>
              </w:rPr>
              <w:t xml:space="preserve">етонских стубова </w:t>
            </w:r>
            <w:r w:rsidRPr="00A36124">
              <w:rPr>
                <w:rFonts w:cs="Arial"/>
                <w:lang w:val="sr-Cyrl-CS"/>
              </w:rPr>
              <w:t>9/2000,</w:t>
            </w:r>
            <w:r w:rsidRPr="00A36124">
              <w:rPr>
                <w:rFonts w:cs="Arial"/>
                <w:lang w:val="sr-Cyrl-RS"/>
              </w:rPr>
              <w:t xml:space="preserve"> стубове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Latn-RS"/>
              </w:rPr>
            </w:pPr>
            <w:r w:rsidRPr="00A36124">
              <w:rPr>
                <w:rFonts w:cs="Arial"/>
                <w:lang w:val="sr-Cyrl-CS"/>
              </w:rPr>
              <w:t>14</w:t>
            </w:r>
            <w:r w:rsidRPr="00A36124">
              <w:rPr>
                <w:rFonts w:cs="Arial"/>
                <w:lang w:val="sr-Latn-RS"/>
              </w:rPr>
              <w:t>9</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lang w:val="sr-Cyrl-RS"/>
              </w:rPr>
              <w:t>Армирано б</w:t>
            </w:r>
            <w:r w:rsidRPr="00A36124">
              <w:rPr>
                <w:rFonts w:cs="Arial"/>
              </w:rPr>
              <w:t>етонских ногар</w:t>
            </w:r>
            <w:r w:rsidRPr="00A36124">
              <w:rPr>
                <w:rFonts w:cs="Arial"/>
                <w:lang w:val="sr-Cyrl-RS"/>
              </w:rPr>
              <w:t>а</w:t>
            </w:r>
            <w:r w:rsidRPr="00A36124">
              <w:rPr>
                <w:rFonts w:cs="Arial"/>
                <w:lang w:val="sr-Cyrl-CS"/>
              </w:rPr>
              <w:t>,</w:t>
            </w:r>
            <w:r w:rsidRPr="00A36124">
              <w:rPr>
                <w:rFonts w:cs="Arial"/>
                <w:lang w:val="sr-Cyrl-RS"/>
              </w:rPr>
              <w:t xml:space="preserve"> бетонске ногаре </w:t>
            </w:r>
            <w:r w:rsidRPr="00A36124">
              <w:rPr>
                <w:rFonts w:cs="Arial"/>
                <w:iCs/>
                <w:lang w:val="sr-Cyrl-CS"/>
              </w:rPr>
              <w:t>обезбеђује Наручилац</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628"/>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150</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rPr>
              <w:t xml:space="preserve">Демонтажа </w:t>
            </w:r>
            <w:r w:rsidRPr="00A36124">
              <w:rPr>
                <w:rFonts w:cs="Arial"/>
                <w:lang w:val="sr-Cyrl-RS"/>
              </w:rPr>
              <w:t>д</w:t>
            </w:r>
            <w:r w:rsidRPr="00A36124">
              <w:rPr>
                <w:rFonts w:cs="Arial"/>
              </w:rPr>
              <w:t>рвени</w:t>
            </w:r>
            <w:r w:rsidRPr="00A36124">
              <w:rPr>
                <w:rFonts w:cs="Arial"/>
                <w:lang w:val="sr-Cyrl-RS"/>
              </w:rPr>
              <w:t>х</w:t>
            </w:r>
            <w:r w:rsidRPr="00A36124">
              <w:rPr>
                <w:rFonts w:cs="Arial"/>
              </w:rPr>
              <w:t xml:space="preserve"> стуб</w:t>
            </w:r>
            <w:r w:rsidRPr="00A36124">
              <w:rPr>
                <w:rFonts w:cs="Arial"/>
                <w:lang w:val="sr-Cyrl-RS"/>
              </w:rPr>
              <w:t>ова</w:t>
            </w:r>
            <w:r w:rsidRPr="00A36124">
              <w:rPr>
                <w:rFonts w:cs="Arial"/>
              </w:rPr>
              <w:t xml:space="preserve"> (багремов</w:t>
            </w:r>
            <w:r w:rsidRPr="00A36124">
              <w:rPr>
                <w:rFonts w:cs="Arial"/>
                <w:lang w:val="sr-Cyrl-RS"/>
              </w:rPr>
              <w:t>их</w:t>
            </w:r>
            <w:r w:rsidRPr="00A36124">
              <w:rPr>
                <w:rFonts w:cs="Arial"/>
              </w:rPr>
              <w:t xml:space="preserve"> и импрегни</w:t>
            </w:r>
            <w:r w:rsidRPr="00A36124">
              <w:rPr>
                <w:rFonts w:cs="Arial"/>
                <w:lang w:val="sr-Cyrl-RS"/>
              </w:rPr>
              <w:t>раних</w:t>
            </w:r>
            <w:r w:rsidRPr="00A36124">
              <w:rPr>
                <w:rFonts w:cs="Arial"/>
              </w:rPr>
              <w:t xml:space="preserve"> 9m)</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151</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rPr>
              <w:t>Демонтажа</w:t>
            </w:r>
            <w:r w:rsidRPr="00A36124">
              <w:rPr>
                <w:rFonts w:cs="Arial"/>
                <w:lang w:val="sr-Cyrl-RS"/>
              </w:rPr>
              <w:t xml:space="preserve"> армирано б</w:t>
            </w:r>
            <w:r w:rsidRPr="00A36124">
              <w:rPr>
                <w:rFonts w:cs="Arial"/>
              </w:rPr>
              <w:t xml:space="preserve">етонских стубова </w:t>
            </w:r>
            <w:r w:rsidRPr="00A36124">
              <w:rPr>
                <w:rFonts w:cs="Arial"/>
                <w:lang w:val="sr-Cyrl-CS"/>
              </w:rPr>
              <w:t>до 9/250</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152</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rPr>
              <w:t>Демонтажа</w:t>
            </w:r>
            <w:r w:rsidRPr="00A36124">
              <w:rPr>
                <w:rFonts w:cs="Arial"/>
                <w:lang w:val="sr-Cyrl-RS"/>
              </w:rPr>
              <w:t xml:space="preserve"> армирано б</w:t>
            </w:r>
            <w:r w:rsidRPr="00A36124">
              <w:rPr>
                <w:rFonts w:cs="Arial"/>
              </w:rPr>
              <w:t xml:space="preserve">етонских стубова </w:t>
            </w:r>
            <w:r w:rsidRPr="00A36124">
              <w:rPr>
                <w:rFonts w:cs="Arial"/>
                <w:lang w:val="sr-Cyrl-CS"/>
              </w:rPr>
              <w:t>до 9/315</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RS"/>
              </w:rPr>
            </w:pPr>
            <w:r w:rsidRPr="00A36124">
              <w:rPr>
                <w:rFonts w:cs="Arial"/>
                <w:lang w:val="sr-Cyrl-RS"/>
              </w:rPr>
              <w:t>153</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lang w:val="sr-Cyrl-CS"/>
              </w:rPr>
            </w:pPr>
            <w:r w:rsidRPr="00A36124">
              <w:rPr>
                <w:rFonts w:cs="Arial"/>
              </w:rPr>
              <w:t>Демонтажа</w:t>
            </w:r>
            <w:r w:rsidRPr="00A36124">
              <w:rPr>
                <w:rFonts w:cs="Arial"/>
                <w:lang w:val="sr-Cyrl-RS"/>
              </w:rPr>
              <w:t xml:space="preserve"> армирано б</w:t>
            </w:r>
            <w:r w:rsidRPr="00A36124">
              <w:rPr>
                <w:rFonts w:cs="Arial"/>
              </w:rPr>
              <w:t xml:space="preserve">етонских стубова </w:t>
            </w:r>
            <w:r w:rsidRPr="00A36124">
              <w:rPr>
                <w:rFonts w:cs="Arial"/>
                <w:lang w:val="sr-Cyrl-CS"/>
              </w:rPr>
              <w:t>до 9/400</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Cyrl-CS"/>
              </w:rPr>
            </w:pPr>
            <w:r w:rsidRPr="00A36124">
              <w:rPr>
                <w:rFonts w:cs="Arial"/>
                <w:lang w:val="sr-Cyrl-CS"/>
              </w:rPr>
              <w:lastRenderedPageBreak/>
              <w:t>154</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Демонтажа</w:t>
            </w:r>
            <w:r w:rsidRPr="00A36124">
              <w:rPr>
                <w:rFonts w:cs="Arial"/>
                <w:lang w:val="sr-Cyrl-RS"/>
              </w:rPr>
              <w:t xml:space="preserve"> армирано б</w:t>
            </w:r>
            <w:r w:rsidRPr="00A36124">
              <w:rPr>
                <w:rFonts w:cs="Arial"/>
              </w:rPr>
              <w:t xml:space="preserve">етонских стубова </w:t>
            </w:r>
            <w:r w:rsidRPr="00A36124">
              <w:rPr>
                <w:rFonts w:cs="Arial"/>
                <w:lang w:val="sr-Cyrl-CS"/>
              </w:rPr>
              <w:t>9/1000</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8" w:space="0" w:color="auto"/>
            </w:tcBorders>
            <w:vAlign w:val="center"/>
          </w:tcPr>
          <w:p w:rsidR="00A36124" w:rsidRPr="00A36124" w:rsidRDefault="00A36124" w:rsidP="00F94B8A">
            <w:pPr>
              <w:jc w:val="center"/>
              <w:rPr>
                <w:rFonts w:cs="Arial"/>
                <w:lang w:val="sr-Latn-RS"/>
              </w:rPr>
            </w:pPr>
            <w:r w:rsidRPr="00A36124">
              <w:rPr>
                <w:rFonts w:cs="Arial"/>
                <w:lang w:val="sr-Cyrl-RS"/>
              </w:rPr>
              <w:t>15</w:t>
            </w:r>
            <w:r w:rsidRPr="00A36124">
              <w:rPr>
                <w:rFonts w:cs="Arial"/>
                <w:lang w:val="sr-Latn-RS"/>
              </w:rPr>
              <w:t>5</w:t>
            </w:r>
          </w:p>
        </w:tc>
        <w:tc>
          <w:tcPr>
            <w:tcW w:w="5727" w:type="dxa"/>
            <w:tcBorders>
              <w:top w:val="single" w:sz="8" w:space="0" w:color="auto"/>
              <w:bottom w:val="single" w:sz="8" w:space="0" w:color="auto"/>
              <w:right w:val="single" w:sz="4" w:space="0" w:color="auto"/>
            </w:tcBorders>
            <w:vAlign w:val="center"/>
          </w:tcPr>
          <w:p w:rsidR="00A36124" w:rsidRPr="00A36124" w:rsidRDefault="00A36124" w:rsidP="00F94B8A">
            <w:pPr>
              <w:jc w:val="center"/>
              <w:rPr>
                <w:rFonts w:cs="Arial"/>
              </w:rPr>
            </w:pPr>
            <w:r w:rsidRPr="00A36124">
              <w:rPr>
                <w:rFonts w:cs="Arial"/>
              </w:rPr>
              <w:t>Демонтажа</w:t>
            </w:r>
            <w:r w:rsidRPr="00A36124">
              <w:rPr>
                <w:rFonts w:cs="Arial"/>
                <w:lang w:val="sr-Cyrl-RS"/>
              </w:rPr>
              <w:t xml:space="preserve"> армирано б</w:t>
            </w:r>
            <w:r w:rsidRPr="00A36124">
              <w:rPr>
                <w:rFonts w:cs="Arial"/>
              </w:rPr>
              <w:t xml:space="preserve">етонских стубова </w:t>
            </w:r>
            <w:r w:rsidRPr="00A36124">
              <w:rPr>
                <w:rFonts w:cs="Arial"/>
                <w:lang w:val="sr-Cyrl-CS"/>
              </w:rPr>
              <w:t>9/1600</w:t>
            </w:r>
          </w:p>
        </w:tc>
        <w:tc>
          <w:tcPr>
            <w:tcW w:w="144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8" w:space="0" w:color="auto"/>
            </w:tcBorders>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tcBorders>
              <w:top w:val="single" w:sz="8" w:space="0" w:color="auto"/>
              <w:bottom w:val="single" w:sz="12" w:space="0" w:color="auto"/>
            </w:tcBorders>
            <w:vAlign w:val="center"/>
          </w:tcPr>
          <w:p w:rsidR="00A36124" w:rsidRPr="00A36124" w:rsidRDefault="00A36124" w:rsidP="00F94B8A">
            <w:pPr>
              <w:jc w:val="center"/>
              <w:rPr>
                <w:rFonts w:cs="Arial"/>
                <w:lang w:val="sr-Latn-RS"/>
              </w:rPr>
            </w:pPr>
            <w:r w:rsidRPr="00A36124">
              <w:rPr>
                <w:rFonts w:cs="Arial"/>
                <w:lang w:val="sr-Cyrl-CS"/>
              </w:rPr>
              <w:t>15</w:t>
            </w:r>
            <w:r w:rsidRPr="00A36124">
              <w:rPr>
                <w:rFonts w:cs="Arial"/>
                <w:lang w:val="sr-Latn-RS"/>
              </w:rPr>
              <w:t>6</w:t>
            </w:r>
          </w:p>
        </w:tc>
        <w:tc>
          <w:tcPr>
            <w:tcW w:w="5727" w:type="dxa"/>
            <w:tcBorders>
              <w:top w:val="single" w:sz="8" w:space="0" w:color="auto"/>
              <w:bottom w:val="single" w:sz="12" w:space="0" w:color="auto"/>
              <w:right w:val="single" w:sz="4" w:space="0" w:color="auto"/>
            </w:tcBorders>
            <w:vAlign w:val="center"/>
          </w:tcPr>
          <w:p w:rsidR="00A36124" w:rsidRPr="00A36124" w:rsidRDefault="00A36124" w:rsidP="00F94B8A">
            <w:pPr>
              <w:jc w:val="center"/>
              <w:rPr>
                <w:rFonts w:cs="Arial"/>
                <w:lang w:val="sr-Cyrl-RS"/>
              </w:rPr>
            </w:pPr>
            <w:r w:rsidRPr="00A36124">
              <w:rPr>
                <w:rFonts w:cs="Arial"/>
              </w:rPr>
              <w:t>Демонтажа</w:t>
            </w:r>
            <w:r w:rsidRPr="00A36124">
              <w:rPr>
                <w:rFonts w:cs="Arial"/>
                <w:lang w:val="sr-Cyrl-RS"/>
              </w:rPr>
              <w:t xml:space="preserve"> армирано б</w:t>
            </w:r>
            <w:r w:rsidRPr="00A36124">
              <w:rPr>
                <w:rFonts w:cs="Arial"/>
              </w:rPr>
              <w:t>етонских ногар</w:t>
            </w:r>
            <w:r w:rsidRPr="00A36124">
              <w:rPr>
                <w:rFonts w:cs="Arial"/>
                <w:lang w:val="sr-Cyrl-RS"/>
              </w:rPr>
              <w:t>а</w:t>
            </w:r>
          </w:p>
        </w:tc>
        <w:tc>
          <w:tcPr>
            <w:tcW w:w="1440" w:type="dxa"/>
            <w:tcBorders>
              <w:top w:val="single" w:sz="8" w:space="0" w:color="auto"/>
              <w:left w:val="single" w:sz="4" w:space="0" w:color="auto"/>
              <w:bottom w:val="single" w:sz="12" w:space="0" w:color="auto"/>
            </w:tcBorders>
            <w:vAlign w:val="center"/>
          </w:tcPr>
          <w:p w:rsidR="00A36124" w:rsidRPr="00A36124" w:rsidRDefault="00A36124" w:rsidP="00F94B8A">
            <w:pPr>
              <w:jc w:val="center"/>
              <w:rPr>
                <w:rFonts w:cs="Arial"/>
              </w:rPr>
            </w:pPr>
            <w:r w:rsidRPr="00A36124">
              <w:rPr>
                <w:rFonts w:cs="Arial"/>
              </w:rPr>
              <w:t>ком</w:t>
            </w:r>
          </w:p>
        </w:tc>
        <w:tc>
          <w:tcPr>
            <w:tcW w:w="1350" w:type="dxa"/>
            <w:tcBorders>
              <w:top w:val="single" w:sz="8" w:space="0" w:color="auto"/>
              <w:left w:val="single" w:sz="4" w:space="0" w:color="auto"/>
              <w:bottom w:val="single" w:sz="12" w:space="0" w:color="auto"/>
            </w:tcBorders>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157</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Ручни ископ земље у земљишту </w:t>
            </w:r>
            <w:r w:rsidRPr="00A36124">
              <w:rPr>
                <w:rFonts w:cs="Arial"/>
                <w:iCs/>
              </w:rPr>
              <w:t>III</w:t>
            </w:r>
            <w:r w:rsidRPr="00A36124">
              <w:rPr>
                <w:rFonts w:cs="Arial"/>
                <w:iCs/>
                <w:lang w:val="sr-Cyrl-CS"/>
              </w:rPr>
              <w:t xml:space="preserve"> категорије</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m</w:t>
            </w:r>
            <w:r w:rsidRPr="00A36124">
              <w:rPr>
                <w:rFonts w:cs="Arial"/>
                <w:vertAlign w:val="superscript"/>
                <w:lang w:val="sr-Cyrl-RS"/>
              </w:rPr>
              <w:t>3</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158</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Ручни ископ земље у земљишту  </w:t>
            </w:r>
            <w:r w:rsidRPr="00A36124">
              <w:rPr>
                <w:rFonts w:cs="Arial"/>
                <w:iCs/>
              </w:rPr>
              <w:t>IV</w:t>
            </w:r>
            <w:r w:rsidRPr="00A36124">
              <w:rPr>
                <w:rFonts w:cs="Arial"/>
                <w:iCs/>
                <w:lang w:val="sr-Cyrl-CS"/>
              </w:rPr>
              <w:t xml:space="preserve"> категорије</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m</w:t>
            </w:r>
            <w:r w:rsidRPr="00A36124">
              <w:rPr>
                <w:rFonts w:cs="Arial"/>
                <w:vertAlign w:val="superscript"/>
                <w:lang w:val="sr-Cyrl-RS"/>
              </w:rPr>
              <w:t>3</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159</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Ручни ископ земље у земљишту   </w:t>
            </w:r>
            <w:r w:rsidRPr="00A36124">
              <w:rPr>
                <w:rFonts w:cs="Arial"/>
                <w:iCs/>
              </w:rPr>
              <w:t>V</w:t>
            </w:r>
            <w:r w:rsidRPr="00A36124">
              <w:rPr>
                <w:rFonts w:cs="Arial"/>
                <w:iCs/>
                <w:lang w:val="sr-Cyrl-CS"/>
              </w:rPr>
              <w:t xml:space="preserve"> категорије</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m</w:t>
            </w:r>
            <w:r w:rsidRPr="00A36124">
              <w:rPr>
                <w:rFonts w:cs="Arial"/>
                <w:vertAlign w:val="superscript"/>
                <w:lang w:val="sr-Cyrl-RS"/>
              </w:rPr>
              <w:t>3</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160</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Затрпавање са набијањем замље у  </w:t>
            </w:r>
            <w:r w:rsidRPr="00A36124">
              <w:rPr>
                <w:rFonts w:cs="Arial"/>
                <w:iCs/>
              </w:rPr>
              <w:t>III</w:t>
            </w:r>
            <w:r w:rsidRPr="00A36124">
              <w:rPr>
                <w:rFonts w:cs="Arial"/>
                <w:iCs/>
                <w:lang w:val="sr-Cyrl-CS"/>
              </w:rPr>
              <w:t xml:space="preserve"> категорији</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m</w:t>
            </w:r>
            <w:r w:rsidRPr="00A36124">
              <w:rPr>
                <w:rFonts w:cs="Arial"/>
                <w:vertAlign w:val="superscript"/>
                <w:lang w:val="sr-Cyrl-RS"/>
              </w:rPr>
              <w:t>3</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161</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Затрпавање са набијањем замље у  </w:t>
            </w:r>
            <w:r w:rsidRPr="00A36124">
              <w:rPr>
                <w:rFonts w:cs="Arial"/>
                <w:iCs/>
              </w:rPr>
              <w:t>IV</w:t>
            </w:r>
            <w:r w:rsidRPr="00A36124">
              <w:rPr>
                <w:rFonts w:cs="Arial"/>
                <w:iCs/>
                <w:lang w:val="sr-Cyrl-CS"/>
              </w:rPr>
              <w:t xml:space="preserve"> категорији</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m</w:t>
            </w:r>
            <w:r w:rsidRPr="00A36124">
              <w:rPr>
                <w:rFonts w:cs="Arial"/>
                <w:vertAlign w:val="superscript"/>
                <w:lang w:val="sr-Cyrl-RS"/>
              </w:rPr>
              <w:t>3</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162</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Затрпавање са набијањем замље у  </w:t>
            </w:r>
            <w:r w:rsidRPr="00A36124">
              <w:rPr>
                <w:rFonts w:cs="Arial"/>
                <w:iCs/>
              </w:rPr>
              <w:t>V</w:t>
            </w:r>
            <w:r w:rsidRPr="00A36124">
              <w:rPr>
                <w:rFonts w:cs="Arial"/>
                <w:iCs/>
                <w:lang w:val="sr-Cyrl-CS"/>
              </w:rPr>
              <w:t xml:space="preserve"> категорији</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m</w:t>
            </w:r>
            <w:r w:rsidRPr="00A36124">
              <w:rPr>
                <w:rFonts w:cs="Arial"/>
                <w:vertAlign w:val="superscript"/>
                <w:lang w:val="sr-Cyrl-RS"/>
              </w:rPr>
              <w:t>3</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163</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Ручно планирање и разастирање земље у </w:t>
            </w:r>
            <w:r w:rsidRPr="00A36124">
              <w:rPr>
                <w:rFonts w:cs="Arial"/>
                <w:iCs/>
              </w:rPr>
              <w:t>III</w:t>
            </w:r>
            <w:r w:rsidRPr="00A36124">
              <w:rPr>
                <w:rFonts w:cs="Arial"/>
                <w:iCs/>
                <w:lang w:val="sr-Cyrl-CS"/>
              </w:rPr>
              <w:t xml:space="preserve"> категорији</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m</w:t>
            </w:r>
            <w:r w:rsidRPr="00A36124">
              <w:rPr>
                <w:rFonts w:cs="Arial"/>
                <w:vertAlign w:val="superscript"/>
                <w:lang w:val="sr-Cyrl-RS"/>
              </w:rPr>
              <w:t>3</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164</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Ручно планирање и разастирање земље у </w:t>
            </w:r>
            <w:r w:rsidRPr="00A36124">
              <w:rPr>
                <w:rFonts w:cs="Arial"/>
                <w:iCs/>
              </w:rPr>
              <w:t>IV</w:t>
            </w:r>
            <w:r w:rsidRPr="00A36124">
              <w:rPr>
                <w:rFonts w:cs="Arial"/>
                <w:iCs/>
                <w:lang w:val="sr-Cyrl-CS"/>
              </w:rPr>
              <w:t xml:space="preserve"> категорији</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m</w:t>
            </w:r>
            <w:r w:rsidRPr="00A36124">
              <w:rPr>
                <w:rFonts w:cs="Arial"/>
                <w:vertAlign w:val="superscript"/>
                <w:lang w:val="sr-Cyrl-RS"/>
              </w:rPr>
              <w:t>3</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165</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Ручно планирање и разастирање земље у </w:t>
            </w:r>
            <w:r w:rsidRPr="00A36124">
              <w:rPr>
                <w:rFonts w:cs="Arial"/>
                <w:iCs/>
              </w:rPr>
              <w:t>V</w:t>
            </w:r>
            <w:r w:rsidRPr="00A36124">
              <w:rPr>
                <w:rFonts w:cs="Arial"/>
                <w:iCs/>
                <w:lang w:val="sr-Cyrl-CS"/>
              </w:rPr>
              <w:t xml:space="preserve"> категорији</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m</w:t>
            </w:r>
            <w:r w:rsidRPr="00A36124">
              <w:rPr>
                <w:rFonts w:cs="Arial"/>
                <w:vertAlign w:val="superscript"/>
                <w:lang w:val="sr-Cyrl-RS"/>
              </w:rPr>
              <w:t>3</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166</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Ручни ископ за бетонски ногар</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167</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Latn-RS"/>
              </w:rPr>
            </w:pPr>
            <w:r w:rsidRPr="00A36124">
              <w:rPr>
                <w:rFonts w:cs="Arial"/>
                <w:iCs/>
                <w:lang w:val="sr-Cyrl-CS"/>
              </w:rPr>
              <w:t xml:space="preserve">Ручни ископ за дрвени багремов или дрвени чамов импрегнисани стуб 9 </w:t>
            </w:r>
            <w:r w:rsidRPr="00A36124">
              <w:rPr>
                <w:rFonts w:cs="Arial"/>
                <w:iCs/>
                <w:lang w:val="sr-Latn-RS"/>
              </w:rPr>
              <w:t>m</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168</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iCs/>
                <w:lang w:val="sr-Cyrl-CS"/>
              </w:rPr>
              <w:t>Ручни ископ за  бетонски стуб 9/250</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169</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iCs/>
                <w:lang w:val="sr-Cyrl-CS"/>
              </w:rPr>
              <w:t>Ручни ископ за  бетонски стуб 9/315</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170</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Ручни ископ за  бетонски стуб 9/400</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171</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Ручни ископ за  бетонски стуб 9/1000</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172</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Ручни ископ за  бетонски стуб 9/1600</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173</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Ручни ископ за  бетонски стуб 9/2000</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174</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Фундирање темеља стуба-песком</w:t>
            </w:r>
            <w:r w:rsidRPr="00A36124">
              <w:rPr>
                <w:rFonts w:cs="Arial"/>
                <w:iCs/>
                <w:lang w:val="sr-Latn-RS"/>
              </w:rPr>
              <w:t xml:space="preserve"> </w:t>
            </w:r>
            <w:r w:rsidRPr="00A36124">
              <w:rPr>
                <w:rFonts w:cs="Arial"/>
                <w:iCs/>
                <w:lang w:val="sr-Cyrl-RS"/>
              </w:rPr>
              <w:t>у</w:t>
            </w:r>
            <w:r w:rsidRPr="00A36124">
              <w:rPr>
                <w:rFonts w:cs="Arial"/>
                <w:iCs/>
                <w:lang w:val="sr-Cyrl-CS"/>
              </w:rPr>
              <w:t xml:space="preserve"> НН мрежи</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175</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ru-RU"/>
              </w:rPr>
            </w:pPr>
            <w:r w:rsidRPr="00A36124">
              <w:rPr>
                <w:rFonts w:cs="Arial"/>
                <w:iCs/>
                <w:lang w:val="ru-RU"/>
              </w:rPr>
              <w:t>Машинско бушење рупа за стубове</w:t>
            </w:r>
            <w:r w:rsidRPr="00A36124">
              <w:rPr>
                <w:rFonts w:cs="Arial"/>
                <w:iCs/>
                <w:lang w:val="sr-Cyrl-CS"/>
              </w:rPr>
              <w:t xml:space="preserve"> </w:t>
            </w:r>
            <w:r w:rsidRPr="00A36124">
              <w:rPr>
                <w:rFonts w:cs="Arial"/>
                <w:iCs/>
                <w:lang w:val="ru-RU"/>
              </w:rPr>
              <w:t xml:space="preserve">Ø 400 </w:t>
            </w:r>
            <w:r w:rsidRPr="00A36124">
              <w:rPr>
                <w:rFonts w:cs="Arial"/>
                <w:iCs/>
              </w:rPr>
              <w:t>x</w:t>
            </w:r>
            <w:r w:rsidRPr="00A36124">
              <w:rPr>
                <w:rFonts w:cs="Arial"/>
                <w:iCs/>
                <w:lang w:val="ru-RU"/>
              </w:rPr>
              <w:t xml:space="preserve"> 1</w:t>
            </w:r>
            <w:r w:rsidRPr="00A36124">
              <w:rPr>
                <w:rFonts w:cs="Arial"/>
                <w:iCs/>
                <w:lang w:val="sr-Cyrl-CS"/>
              </w:rPr>
              <w:t>6</w:t>
            </w:r>
            <w:r w:rsidRPr="00A36124">
              <w:rPr>
                <w:rFonts w:cs="Arial"/>
                <w:iCs/>
                <w:lang w:val="ru-RU"/>
              </w:rPr>
              <w:t>00</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176</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Машинско бушење рупа за стубове Ø 400 </w:t>
            </w:r>
            <w:r w:rsidRPr="00A36124">
              <w:rPr>
                <w:rFonts w:cs="Arial"/>
                <w:iCs/>
              </w:rPr>
              <w:t>x</w:t>
            </w:r>
            <w:r w:rsidRPr="00A36124">
              <w:rPr>
                <w:rFonts w:cs="Arial"/>
                <w:iCs/>
                <w:lang w:val="sr-Cyrl-CS"/>
              </w:rPr>
              <w:t xml:space="preserve"> 2000</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lastRenderedPageBreak/>
              <w:t>177</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Машински ископ земље у земљишту </w:t>
            </w:r>
            <w:r w:rsidRPr="00A36124">
              <w:rPr>
                <w:rFonts w:cs="Arial"/>
                <w:iCs/>
              </w:rPr>
              <w:t>III</w:t>
            </w:r>
            <w:r w:rsidRPr="00A36124">
              <w:rPr>
                <w:rFonts w:cs="Arial"/>
                <w:iCs/>
                <w:lang w:val="sr-Cyrl-CS"/>
              </w:rPr>
              <w:t xml:space="preserve"> категорије</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m</w:t>
            </w:r>
            <w:r w:rsidRPr="00A36124">
              <w:rPr>
                <w:rFonts w:cs="Arial"/>
                <w:vertAlign w:val="superscript"/>
                <w:lang w:val="sr-Cyrl-RS"/>
              </w:rPr>
              <w:t>3</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178</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Машински ископ земље у земљишту  </w:t>
            </w:r>
            <w:r w:rsidRPr="00A36124">
              <w:rPr>
                <w:rFonts w:cs="Arial"/>
                <w:iCs/>
              </w:rPr>
              <w:t>IV</w:t>
            </w:r>
            <w:r w:rsidRPr="00A36124">
              <w:rPr>
                <w:rFonts w:cs="Arial"/>
                <w:iCs/>
                <w:lang w:val="sr-Cyrl-CS"/>
              </w:rPr>
              <w:t xml:space="preserve"> категорије</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m</w:t>
            </w:r>
            <w:r w:rsidRPr="00A36124">
              <w:rPr>
                <w:rFonts w:cs="Arial"/>
                <w:vertAlign w:val="superscript"/>
                <w:lang w:val="sr-Cyrl-RS"/>
              </w:rPr>
              <w:t>3</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179</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Машински ископ земље у земљишту   </w:t>
            </w:r>
            <w:r w:rsidRPr="00A36124">
              <w:rPr>
                <w:rFonts w:cs="Arial"/>
                <w:iCs/>
              </w:rPr>
              <w:t>V</w:t>
            </w:r>
            <w:r w:rsidRPr="00A36124">
              <w:rPr>
                <w:rFonts w:cs="Arial"/>
                <w:iCs/>
                <w:lang w:val="sr-Cyrl-CS"/>
              </w:rPr>
              <w:t xml:space="preserve"> категорије</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m</w:t>
            </w:r>
            <w:r w:rsidRPr="00A36124">
              <w:rPr>
                <w:rFonts w:cs="Arial"/>
                <w:vertAlign w:val="superscript"/>
                <w:lang w:val="sr-Cyrl-RS"/>
              </w:rPr>
              <w:t>3</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180</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Latn-RS"/>
              </w:rPr>
            </w:pPr>
            <w:r w:rsidRPr="00A36124">
              <w:rPr>
                <w:rFonts w:cs="Arial"/>
                <w:iCs/>
                <w:lang w:val="sr-Cyrl-CS"/>
              </w:rPr>
              <w:t xml:space="preserve">Машински ископ за дрвени багремов или дрвени чамов импрегнисани стуб 9 </w:t>
            </w:r>
            <w:r w:rsidRPr="00A36124">
              <w:rPr>
                <w:rFonts w:cs="Arial"/>
                <w:iCs/>
                <w:lang w:val="sr-Latn-RS"/>
              </w:rPr>
              <w:t>m</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181</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iCs/>
                <w:lang w:val="sr-Cyrl-CS"/>
              </w:rPr>
              <w:t>Машински ископ за  бетонски стуб 9/250</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182</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iCs/>
                <w:lang w:val="sr-Cyrl-CS"/>
              </w:rPr>
              <w:t>Машински ископ за  бетонски стуб 9/315</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183</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Машински ископ за  бетонски стуб 9/400</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RS"/>
              </w:rPr>
            </w:pPr>
            <w:r w:rsidRPr="00A36124">
              <w:rPr>
                <w:rFonts w:cs="Arial"/>
                <w:lang w:val="sr-Cyrl-RS"/>
              </w:rPr>
              <w:t>184</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Машински ископ за  бетонски стуб 9/1000</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185</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Машински ископ за  бетонски стуб 9/1600</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186</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Машински ископ за  бетонски стуб 9/2000</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187</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Штемовање канала за полагање кабла у зиду испод малтера за кабал до 70</w:t>
            </w:r>
            <w:r w:rsidRPr="00A36124">
              <w:rPr>
                <w:rFonts w:cs="Arial"/>
              </w:rPr>
              <w:t xml:space="preserve"> mm</w:t>
            </w:r>
            <w:r w:rsidRPr="00A36124">
              <w:rPr>
                <w:rFonts w:cs="Arial"/>
                <w:vertAlign w:val="superscript"/>
              </w:rPr>
              <w:t>2</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rPr>
              <w:t>m</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188</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CS"/>
              </w:rPr>
              <w:t>Штемовање канала за полагање кабла у зиду испод малтера за кабал од 95</w:t>
            </w:r>
            <w:r w:rsidRPr="00A36124">
              <w:rPr>
                <w:rFonts w:cs="Arial"/>
              </w:rPr>
              <w:t xml:space="preserve"> mm</w:t>
            </w:r>
            <w:r w:rsidRPr="00A36124">
              <w:rPr>
                <w:rFonts w:cs="Arial"/>
                <w:vertAlign w:val="superscript"/>
              </w:rPr>
              <w:t>2</w:t>
            </w:r>
            <w:r w:rsidRPr="00A36124">
              <w:rPr>
                <w:rFonts w:cs="Arial"/>
                <w:lang w:val="sr-Cyrl-RS"/>
              </w:rPr>
              <w:t xml:space="preserve"> до 240</w:t>
            </w:r>
            <w:r w:rsidRPr="00A36124">
              <w:rPr>
                <w:rFonts w:cs="Arial"/>
                <w:lang w:val="sr-Cyrl-CS"/>
              </w:rPr>
              <w:t xml:space="preserve"> </w:t>
            </w:r>
            <w:r w:rsidRPr="00A36124">
              <w:rPr>
                <w:rFonts w:cs="Arial"/>
              </w:rPr>
              <w:t>mm</w:t>
            </w:r>
            <w:r w:rsidRPr="00A36124">
              <w:rPr>
                <w:rFonts w:cs="Arial"/>
                <w:vertAlign w:val="superscript"/>
              </w:rPr>
              <w:t>2</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rPr>
              <w:t>m</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189</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CS"/>
              </w:rPr>
              <w:t>Бушење рупе у армираном бетону дебљине 25 с</w:t>
            </w:r>
            <w:r w:rsidRPr="00A36124">
              <w:rPr>
                <w:rFonts w:cs="Arial"/>
              </w:rPr>
              <w:t>m</w:t>
            </w:r>
            <w:r w:rsidRPr="00A36124">
              <w:rPr>
                <w:rFonts w:cs="Arial"/>
                <w:lang w:val="sr-Cyrl-RS"/>
              </w:rPr>
              <w:t xml:space="preserve"> до пречника рупе ø 30</w:t>
            </w:r>
            <w:r w:rsidRPr="00A36124">
              <w:rPr>
                <w:rFonts w:cs="Arial"/>
              </w:rPr>
              <w:t xml:space="preserve"> mm</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190</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Бушење рупе у армираном бетону дебљине 25 с</w:t>
            </w:r>
            <w:r w:rsidRPr="00A36124">
              <w:rPr>
                <w:rFonts w:cs="Arial"/>
              </w:rPr>
              <w:t>m</w:t>
            </w:r>
            <w:r w:rsidRPr="00A36124">
              <w:rPr>
                <w:rFonts w:cs="Arial"/>
                <w:lang w:val="sr-Cyrl-RS"/>
              </w:rPr>
              <w:t xml:space="preserve"> до пречника рупе ø 60</w:t>
            </w:r>
            <w:r w:rsidRPr="00A36124">
              <w:rPr>
                <w:rFonts w:cs="Arial"/>
              </w:rPr>
              <w:t xml:space="preserve"> mm</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191</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lang w:val="sr-Cyrl-CS"/>
              </w:rPr>
              <w:t>Бушење рупе у армираном бетону дебљине 25 с</w:t>
            </w:r>
            <w:r w:rsidRPr="00A36124">
              <w:rPr>
                <w:rFonts w:cs="Arial"/>
              </w:rPr>
              <w:t>m</w:t>
            </w:r>
            <w:r w:rsidRPr="00A36124">
              <w:rPr>
                <w:rFonts w:cs="Arial"/>
                <w:lang w:val="sr-Cyrl-RS"/>
              </w:rPr>
              <w:t xml:space="preserve"> до пречника рупе ø 100</w:t>
            </w:r>
            <w:r w:rsidRPr="00A36124">
              <w:rPr>
                <w:rFonts w:cs="Arial"/>
              </w:rPr>
              <w:t xml:space="preserve"> mm</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192</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CS"/>
              </w:rPr>
              <w:t>Бушење рупе у зиду од опеке дебљине 25 с</w:t>
            </w:r>
            <w:r w:rsidRPr="00A36124">
              <w:rPr>
                <w:rFonts w:cs="Arial"/>
              </w:rPr>
              <w:t>m</w:t>
            </w:r>
            <w:r w:rsidRPr="00A36124">
              <w:rPr>
                <w:rFonts w:cs="Arial"/>
                <w:lang w:val="sr-Cyrl-RS"/>
              </w:rPr>
              <w:t xml:space="preserve"> до пречника рупе ø 30</w:t>
            </w:r>
            <w:r w:rsidRPr="00A36124">
              <w:rPr>
                <w:rFonts w:cs="Arial"/>
              </w:rPr>
              <w:t xml:space="preserve"> mm</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lang w:val="sr-Cyrl-RS"/>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193</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Бушење рупе у зиду од опеке дебљине 25 с</w:t>
            </w:r>
            <w:r w:rsidRPr="00A36124">
              <w:rPr>
                <w:rFonts w:cs="Arial"/>
              </w:rPr>
              <w:t>m</w:t>
            </w:r>
            <w:r w:rsidRPr="00A36124">
              <w:rPr>
                <w:rFonts w:cs="Arial"/>
                <w:lang w:val="sr-Cyrl-RS"/>
              </w:rPr>
              <w:t xml:space="preserve"> до пречника рупе ø 60</w:t>
            </w:r>
            <w:r w:rsidRPr="00A36124">
              <w:rPr>
                <w:rFonts w:cs="Arial"/>
              </w:rPr>
              <w:t xml:space="preserve"> mm</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194</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lang w:val="sr-Cyrl-CS"/>
              </w:rPr>
              <w:t>Бушење рупе у зиду од опеке дебљине 25 с</w:t>
            </w:r>
            <w:r w:rsidRPr="00A36124">
              <w:rPr>
                <w:rFonts w:cs="Arial"/>
              </w:rPr>
              <w:t>m</w:t>
            </w:r>
            <w:r w:rsidRPr="00A36124">
              <w:rPr>
                <w:rFonts w:cs="Arial"/>
                <w:lang w:val="sr-Cyrl-RS"/>
              </w:rPr>
              <w:t xml:space="preserve"> до пречника рупе ø 100</w:t>
            </w:r>
            <w:r w:rsidRPr="00A36124">
              <w:rPr>
                <w:rFonts w:cs="Arial"/>
              </w:rPr>
              <w:t xml:space="preserve"> mm</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195</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Крпљење и обрада штемованих зидних површина малтером, бојење у два премаза</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m</w:t>
            </w:r>
            <w:r w:rsidRPr="00A36124">
              <w:rPr>
                <w:rFonts w:cs="Arial"/>
                <w:vertAlign w:val="superscript"/>
                <w:lang w:val="sr-Cyrl-RS"/>
              </w:rPr>
              <w:t>2</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196</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rPr>
              <w:t>Полагање јувидур цеви</w:t>
            </w:r>
            <w:r w:rsidRPr="00A36124">
              <w:rPr>
                <w:rFonts w:cs="Arial"/>
                <w:lang w:val="sr-Cyrl-RS"/>
              </w:rPr>
              <w:t xml:space="preserve"> у земљу</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lang w:val="sr-Cyrl-RS"/>
              </w:rPr>
            </w:pPr>
            <w:r w:rsidRPr="00A36124">
              <w:rPr>
                <w:rFonts w:cs="Arial"/>
              </w:rPr>
              <w:t>m</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tcBorders>
              <w:bottom w:val="single" w:sz="12" w:space="0" w:color="auto"/>
            </w:tcBorders>
            <w:shd w:val="clear" w:color="auto" w:fill="auto"/>
            <w:vAlign w:val="center"/>
          </w:tcPr>
          <w:p w:rsidR="00A36124" w:rsidRPr="00A36124" w:rsidRDefault="00A36124" w:rsidP="00F94B8A">
            <w:pPr>
              <w:jc w:val="center"/>
              <w:rPr>
                <w:rFonts w:cs="Arial"/>
                <w:lang w:val="sr-Cyrl-RS"/>
              </w:rPr>
            </w:pPr>
            <w:r w:rsidRPr="00A36124">
              <w:rPr>
                <w:rFonts w:cs="Arial"/>
                <w:lang w:val="sr-Cyrl-RS"/>
              </w:rPr>
              <w:t>197</w:t>
            </w:r>
          </w:p>
        </w:tc>
        <w:tc>
          <w:tcPr>
            <w:tcW w:w="5727" w:type="dxa"/>
            <w:tcBorders>
              <w:bottom w:val="single" w:sz="12" w:space="0" w:color="auto"/>
              <w:right w:val="single" w:sz="4" w:space="0" w:color="auto"/>
            </w:tcBorders>
            <w:shd w:val="clear" w:color="000000" w:fill="FFFFFF"/>
            <w:vAlign w:val="center"/>
          </w:tcPr>
          <w:p w:rsidR="00A36124" w:rsidRPr="00A36124" w:rsidRDefault="00A36124" w:rsidP="00F94B8A">
            <w:pPr>
              <w:jc w:val="center"/>
              <w:rPr>
                <w:rFonts w:cs="Arial"/>
                <w:iCs/>
              </w:rPr>
            </w:pPr>
            <w:r w:rsidRPr="00A36124">
              <w:rPr>
                <w:rFonts w:cs="Arial"/>
                <w:iCs/>
              </w:rPr>
              <w:t>Побијање сонди за уземљење</w:t>
            </w:r>
          </w:p>
        </w:tc>
        <w:tc>
          <w:tcPr>
            <w:tcW w:w="1440" w:type="dxa"/>
            <w:tcBorders>
              <w:left w:val="single" w:sz="4" w:space="0" w:color="auto"/>
              <w:bottom w:val="single" w:sz="12"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bottom w:val="single" w:sz="12" w:space="0" w:color="auto"/>
            </w:tcBorders>
            <w:shd w:val="clear" w:color="000000" w:fill="FFFFFF"/>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tcBorders>
              <w:top w:val="single" w:sz="12" w:space="0" w:color="auto"/>
            </w:tcBorders>
            <w:shd w:val="clear" w:color="auto" w:fill="auto"/>
            <w:vAlign w:val="center"/>
          </w:tcPr>
          <w:p w:rsidR="00A36124" w:rsidRPr="00A36124" w:rsidRDefault="00A36124" w:rsidP="00F94B8A">
            <w:pPr>
              <w:jc w:val="center"/>
              <w:rPr>
                <w:rFonts w:cs="Arial"/>
                <w:lang w:val="sr-Cyrl-CS"/>
              </w:rPr>
            </w:pPr>
            <w:r w:rsidRPr="00A36124">
              <w:rPr>
                <w:rFonts w:cs="Arial"/>
                <w:lang w:val="sr-Cyrl-CS"/>
              </w:rPr>
              <w:t>198</w:t>
            </w:r>
          </w:p>
        </w:tc>
        <w:tc>
          <w:tcPr>
            <w:tcW w:w="5727" w:type="dxa"/>
            <w:tcBorders>
              <w:top w:val="single" w:sz="12" w:space="0" w:color="auto"/>
              <w:right w:val="single" w:sz="4" w:space="0" w:color="auto"/>
            </w:tcBorders>
            <w:shd w:val="clear" w:color="000000" w:fill="FFFFFF"/>
            <w:vAlign w:val="center"/>
          </w:tcPr>
          <w:p w:rsidR="00A36124" w:rsidRPr="00A36124" w:rsidRDefault="00A36124" w:rsidP="00F94B8A">
            <w:pPr>
              <w:jc w:val="center"/>
              <w:rPr>
                <w:rFonts w:cs="Arial"/>
                <w:iCs/>
              </w:rPr>
            </w:pPr>
            <w:r w:rsidRPr="00A36124">
              <w:rPr>
                <w:rFonts w:cs="Arial"/>
                <w:iCs/>
              </w:rPr>
              <w:t>Ручно справљање бетона MB 20</w:t>
            </w:r>
          </w:p>
        </w:tc>
        <w:tc>
          <w:tcPr>
            <w:tcW w:w="1440" w:type="dxa"/>
            <w:tcBorders>
              <w:top w:val="single" w:sz="12" w:space="0" w:color="auto"/>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m</w:t>
            </w:r>
            <w:r w:rsidRPr="00A36124">
              <w:rPr>
                <w:rFonts w:cs="Arial"/>
                <w:vertAlign w:val="superscript"/>
                <w:lang w:val="sr-Cyrl-RS"/>
              </w:rPr>
              <w:t>3</w:t>
            </w:r>
          </w:p>
        </w:tc>
        <w:tc>
          <w:tcPr>
            <w:tcW w:w="1350" w:type="dxa"/>
            <w:tcBorders>
              <w:top w:val="single" w:sz="12" w:space="0" w:color="auto"/>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199</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rPr>
            </w:pPr>
            <w:r w:rsidRPr="00A36124">
              <w:rPr>
                <w:rFonts w:cs="Arial"/>
                <w:iCs/>
              </w:rPr>
              <w:t>Уградња бетона са набијањем</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vertAlign w:val="superscript"/>
                <w:lang w:val="sr-Cyrl-RS"/>
              </w:rPr>
            </w:pPr>
            <w:r w:rsidRPr="00A36124">
              <w:rPr>
                <w:rFonts w:cs="Arial"/>
              </w:rPr>
              <w:t>m</w:t>
            </w:r>
            <w:r w:rsidRPr="00A36124">
              <w:rPr>
                <w:rFonts w:cs="Arial"/>
                <w:vertAlign w:val="superscript"/>
                <w:lang w:val="sr-Cyrl-RS"/>
              </w:rPr>
              <w:t>3</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lastRenderedPageBreak/>
              <w:t>200</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Бетонирање темеља за бетонски стуб 9/250</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201</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Бетонирање темеља за бетонски стуб 9/315</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202</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Бетонирање темеља за бетонски стуб 9/400</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203</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Бетонирање темеља за бетонски стуб 9/1000</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Latn-RS"/>
              </w:rPr>
            </w:pPr>
            <w:r w:rsidRPr="00A36124">
              <w:rPr>
                <w:rFonts w:cs="Arial"/>
                <w:lang w:val="sr-Cyrl-CS"/>
              </w:rPr>
              <w:t>20</w:t>
            </w:r>
            <w:r w:rsidRPr="00A36124">
              <w:rPr>
                <w:rFonts w:cs="Arial"/>
                <w:lang w:val="sr-Latn-RS"/>
              </w:rPr>
              <w:t>4</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Бетонирање темеља за бетонски стуб 9/1600</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Latn-RS"/>
              </w:rPr>
            </w:pPr>
            <w:r w:rsidRPr="00A36124">
              <w:rPr>
                <w:rFonts w:cs="Arial"/>
                <w:lang w:val="sr-Cyrl-CS"/>
              </w:rPr>
              <w:t>20</w:t>
            </w:r>
            <w:r w:rsidRPr="00A36124">
              <w:rPr>
                <w:rFonts w:cs="Arial"/>
                <w:lang w:val="sr-Latn-RS"/>
              </w:rPr>
              <w:t>5</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 xml:space="preserve">Полагање јувидур цеви у бетон </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m</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10</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206</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Вредност норма часа за обрачун радова (радови који нису укључени и прецизирани у обрасцу понуде)</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lang w:val="sr-Latn-RS"/>
              </w:rPr>
            </w:pPr>
            <w:r w:rsidRPr="00A36124">
              <w:rPr>
                <w:rFonts w:cs="Arial"/>
                <w:lang w:val="sr-Cyrl-RS"/>
              </w:rPr>
              <w:t>дин/</w:t>
            </w:r>
            <w:r w:rsidRPr="00A36124">
              <w:rPr>
                <w:rFonts w:cs="Arial"/>
                <w:lang w:val="sr-Latn-RS"/>
              </w:rPr>
              <w:t>h</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207</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Вредност норма часа за рад у хаваријским условима (хаваријске услове одређује Наручилац)</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lang w:val="sr-Cyrl-RS"/>
              </w:rPr>
              <w:t>дин/</w:t>
            </w:r>
            <w:r w:rsidRPr="00A36124">
              <w:rPr>
                <w:rFonts w:cs="Arial"/>
                <w:lang w:val="sr-Latn-RS"/>
              </w:rPr>
              <w:t>h</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208</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iCs/>
                <w:lang w:val="sr-Cyrl-CS"/>
              </w:rPr>
            </w:pPr>
            <w:r w:rsidRPr="00A36124">
              <w:rPr>
                <w:rFonts w:cs="Arial"/>
                <w:iCs/>
                <w:lang w:val="sr-Cyrl-CS"/>
              </w:rPr>
              <w:t>Вредност норма часа за обрачун застоја</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lang w:val="sr-Cyrl-RS"/>
              </w:rPr>
              <w:t>дин/</w:t>
            </w:r>
            <w:r w:rsidRPr="00A36124">
              <w:rPr>
                <w:rFonts w:cs="Arial"/>
                <w:lang w:val="sr-Latn-RS"/>
              </w:rPr>
              <w:t>h</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209</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Израда система уземљења</w:t>
            </w:r>
            <w:r w:rsidRPr="00A36124">
              <w:rPr>
                <w:rFonts w:cs="Arial"/>
                <w:lang w:val="sr-Latn-CS"/>
              </w:rPr>
              <w:t xml:space="preserve"> </w:t>
            </w:r>
            <w:r w:rsidRPr="00A36124">
              <w:rPr>
                <w:rFonts w:cs="Arial"/>
                <w:lang w:val="sr-Cyrl-RS"/>
              </w:rPr>
              <w:t>мерног места</w:t>
            </w:r>
            <w:r w:rsidRPr="00A36124">
              <w:rPr>
                <w:rFonts w:cs="Arial"/>
                <w:lang w:val="sr-Cyrl-CS"/>
              </w:rPr>
              <w:t>, повезивање и полагање у већ ископан ров, матерјал обезбеђује Наручилац</w:t>
            </w:r>
          </w:p>
        </w:tc>
        <w:tc>
          <w:tcPr>
            <w:tcW w:w="1440" w:type="dxa"/>
            <w:tcBorders>
              <w:righ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компл</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210</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Прикључење или искључење на стубу привода за мерно место</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211</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Прикључење или искључење у орману ( КПК, МО, БРОЈИЛУ) привода за мерно место</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Cyrl-CS"/>
              </w:rPr>
            </w:pPr>
            <w:r w:rsidRPr="00A36124">
              <w:rPr>
                <w:rFonts w:cs="Arial"/>
                <w:lang w:val="sr-Cyrl-CS"/>
              </w:rPr>
              <w:t>212</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Очитавање стања и података на мерном уређају</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lang w:val="sr-Cyrl-CS"/>
              </w:rPr>
            </w:pPr>
            <w:r w:rsidRPr="00A36124">
              <w:rPr>
                <w:rFonts w:cs="Arial"/>
                <w:lang w:val="sr-Cyrl-CS"/>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Latn-RS"/>
              </w:rPr>
            </w:pPr>
            <w:r w:rsidRPr="00A36124">
              <w:rPr>
                <w:rFonts w:cs="Arial"/>
                <w:lang w:val="sr-Cyrl-CS"/>
              </w:rPr>
              <w:t>21</w:t>
            </w:r>
            <w:r w:rsidRPr="00A36124">
              <w:rPr>
                <w:rFonts w:cs="Arial"/>
                <w:lang w:val="sr-Latn-RS"/>
              </w:rPr>
              <w:t>3</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Монтажа кровног носача за кућни прикључак</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5</w:t>
            </w:r>
          </w:p>
        </w:tc>
      </w:tr>
      <w:tr w:rsidR="00A36124" w:rsidRPr="00A36124" w:rsidTr="002C6964">
        <w:trPr>
          <w:gridBefore w:val="1"/>
          <w:gridAfter w:val="2"/>
          <w:wBefore w:w="31" w:type="dxa"/>
          <w:wAfter w:w="5261" w:type="dxa"/>
          <w:trHeight w:val="575"/>
        </w:trPr>
        <w:tc>
          <w:tcPr>
            <w:tcW w:w="810" w:type="dxa"/>
            <w:shd w:val="clear" w:color="auto" w:fill="auto"/>
            <w:vAlign w:val="center"/>
          </w:tcPr>
          <w:p w:rsidR="00A36124" w:rsidRPr="00A36124" w:rsidRDefault="00A36124" w:rsidP="00F94B8A">
            <w:pPr>
              <w:jc w:val="center"/>
              <w:rPr>
                <w:rFonts w:cs="Arial"/>
                <w:lang w:val="sr-Latn-RS"/>
              </w:rPr>
            </w:pPr>
            <w:r w:rsidRPr="00A36124">
              <w:rPr>
                <w:rFonts w:cs="Arial"/>
                <w:lang w:val="sr-Cyrl-CS"/>
              </w:rPr>
              <w:t>21</w:t>
            </w:r>
            <w:r w:rsidRPr="00A36124">
              <w:rPr>
                <w:rFonts w:cs="Arial"/>
                <w:lang w:val="sr-Latn-RS"/>
              </w:rPr>
              <w:t>4</w:t>
            </w:r>
          </w:p>
        </w:tc>
        <w:tc>
          <w:tcPr>
            <w:tcW w:w="5727" w:type="dxa"/>
            <w:tcBorders>
              <w:righ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 xml:space="preserve">Монтажа </w:t>
            </w:r>
            <w:r w:rsidRPr="00A36124">
              <w:rPr>
                <w:rFonts w:cs="Arial"/>
                <w:lang w:val="sr-Cyrl-RS"/>
              </w:rPr>
              <w:t>зидног</w:t>
            </w:r>
            <w:r w:rsidRPr="00A36124">
              <w:rPr>
                <w:rFonts w:cs="Arial"/>
              </w:rPr>
              <w:t xml:space="preserve"> носача за кућни прикључак</w:t>
            </w:r>
          </w:p>
        </w:tc>
        <w:tc>
          <w:tcPr>
            <w:tcW w:w="144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ком</w:t>
            </w:r>
          </w:p>
        </w:tc>
        <w:tc>
          <w:tcPr>
            <w:tcW w:w="1350" w:type="dxa"/>
            <w:tcBorders>
              <w:left w:val="single" w:sz="4" w:space="0" w:color="auto"/>
            </w:tcBorders>
            <w:shd w:val="clear" w:color="000000" w:fill="FFFFFF"/>
            <w:vAlign w:val="center"/>
          </w:tcPr>
          <w:p w:rsidR="00A36124" w:rsidRPr="00A36124" w:rsidRDefault="00A36124" w:rsidP="00F94B8A">
            <w:pPr>
              <w:jc w:val="center"/>
              <w:rPr>
                <w:rFonts w:cs="Arial"/>
              </w:rPr>
            </w:pPr>
            <w:r w:rsidRPr="00A36124">
              <w:rPr>
                <w:rFonts w:cs="Arial"/>
              </w:rPr>
              <w:t>5</w:t>
            </w:r>
          </w:p>
        </w:tc>
      </w:tr>
      <w:tr w:rsidR="00A36124" w:rsidRPr="00A36124" w:rsidTr="00F94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2"/>
        </w:trPr>
        <w:tc>
          <w:tcPr>
            <w:tcW w:w="14619" w:type="dxa"/>
            <w:gridSpan w:val="7"/>
            <w:shd w:val="clear" w:color="auto" w:fill="auto"/>
            <w:vAlign w:val="center"/>
          </w:tcPr>
          <w:p w:rsidR="00A36124" w:rsidRPr="00A36124" w:rsidRDefault="00A36124" w:rsidP="00F94B8A">
            <w:pPr>
              <w:pStyle w:val="NoSpacing"/>
              <w:rPr>
                <w:rFonts w:cs="Arial"/>
                <w:color w:val="FF0000"/>
                <w:sz w:val="22"/>
                <w:szCs w:val="22"/>
              </w:rPr>
            </w:pPr>
          </w:p>
          <w:p w:rsidR="00A36124" w:rsidRPr="00A36124" w:rsidRDefault="00A36124" w:rsidP="00F94B8A">
            <w:pPr>
              <w:pStyle w:val="NoSpacing"/>
              <w:rPr>
                <w:rFonts w:cs="Arial"/>
                <w:color w:val="FF0000"/>
                <w:sz w:val="22"/>
                <w:szCs w:val="22"/>
              </w:rPr>
            </w:pPr>
          </w:p>
          <w:p w:rsidR="00A36124" w:rsidRPr="00A36124" w:rsidRDefault="00A36124" w:rsidP="00F94B8A">
            <w:pPr>
              <w:pStyle w:val="NoSpacing"/>
              <w:rPr>
                <w:rFonts w:cs="Arial"/>
                <w:sz w:val="22"/>
                <w:szCs w:val="22"/>
              </w:rPr>
            </w:pPr>
            <w:r w:rsidRPr="00A36124">
              <w:rPr>
                <w:rFonts w:cs="Arial"/>
                <w:sz w:val="22"/>
                <w:szCs w:val="22"/>
              </w:rPr>
              <w:t xml:space="preserve">      Датум:              </w:t>
            </w:r>
            <w:r w:rsidR="002C6964">
              <w:rPr>
                <w:rFonts w:cs="Arial"/>
                <w:sz w:val="22"/>
                <w:szCs w:val="22"/>
              </w:rPr>
              <w:t xml:space="preserve">                            </w:t>
            </w:r>
            <w:r w:rsidRPr="00A36124">
              <w:rPr>
                <w:rFonts w:cs="Arial"/>
                <w:sz w:val="22"/>
                <w:szCs w:val="22"/>
              </w:rPr>
              <w:t xml:space="preserve">          </w:t>
            </w:r>
            <w:r w:rsidR="002C6964">
              <w:rPr>
                <w:rFonts w:cs="Arial"/>
                <w:sz w:val="22"/>
                <w:szCs w:val="22"/>
              </w:rPr>
              <w:t xml:space="preserve">  М.П.      </w:t>
            </w:r>
            <w:r w:rsidRPr="00A36124">
              <w:rPr>
                <w:rFonts w:cs="Arial"/>
                <w:sz w:val="22"/>
                <w:szCs w:val="22"/>
              </w:rPr>
              <w:t xml:space="preserve">             Потпис овлашћеног лица</w:t>
            </w:r>
            <w:r w:rsidRPr="00A36124">
              <w:rPr>
                <w:rFonts w:cs="Arial"/>
                <w:sz w:val="22"/>
                <w:szCs w:val="22"/>
                <w:lang w:val="sr-Cyrl-BA"/>
              </w:rPr>
              <w:t xml:space="preserve"> понуђача</w:t>
            </w:r>
            <w:r w:rsidRPr="00A36124">
              <w:rPr>
                <w:rFonts w:cs="Arial"/>
                <w:sz w:val="22"/>
                <w:szCs w:val="22"/>
              </w:rPr>
              <w:t>:</w:t>
            </w:r>
          </w:p>
          <w:p w:rsidR="00A36124" w:rsidRPr="00A36124" w:rsidRDefault="00A36124" w:rsidP="00F94B8A">
            <w:pPr>
              <w:pStyle w:val="NoSpacing"/>
              <w:rPr>
                <w:rFonts w:cs="Arial"/>
                <w:sz w:val="22"/>
                <w:szCs w:val="22"/>
              </w:rPr>
            </w:pPr>
          </w:p>
          <w:p w:rsidR="00A36124" w:rsidRPr="00A36124" w:rsidRDefault="00A36124" w:rsidP="00F94B8A">
            <w:pPr>
              <w:pStyle w:val="NoSpacing"/>
              <w:rPr>
                <w:rFonts w:cs="Arial"/>
                <w:sz w:val="22"/>
                <w:szCs w:val="22"/>
              </w:rPr>
            </w:pPr>
            <w:r w:rsidRPr="00A36124">
              <w:rPr>
                <w:rFonts w:cs="Arial"/>
                <w:sz w:val="22"/>
                <w:szCs w:val="22"/>
              </w:rPr>
              <w:t xml:space="preserve">_______________                                            </w:t>
            </w:r>
            <w:r w:rsidR="002C6964">
              <w:rPr>
                <w:rFonts w:cs="Arial"/>
                <w:sz w:val="22"/>
                <w:szCs w:val="22"/>
              </w:rPr>
              <w:t xml:space="preserve">    </w:t>
            </w:r>
            <w:r w:rsidRPr="00A36124">
              <w:rPr>
                <w:rFonts w:cs="Arial"/>
                <w:sz w:val="22"/>
                <w:szCs w:val="22"/>
              </w:rPr>
              <w:t xml:space="preserve">                  _____________________________</w:t>
            </w:r>
          </w:p>
          <w:p w:rsidR="00A36124" w:rsidRPr="00A36124" w:rsidRDefault="00A36124" w:rsidP="00F94B8A">
            <w:pPr>
              <w:pStyle w:val="NoSpacing"/>
              <w:rPr>
                <w:rFonts w:cs="Arial"/>
                <w:color w:val="FF0000"/>
                <w:sz w:val="22"/>
                <w:szCs w:val="22"/>
              </w:rPr>
            </w:pPr>
          </w:p>
          <w:p w:rsidR="00A36124" w:rsidRPr="00A36124" w:rsidRDefault="00A36124" w:rsidP="00F94B8A">
            <w:pPr>
              <w:pStyle w:val="NoSpacing"/>
              <w:rPr>
                <w:rFonts w:cs="Arial"/>
                <w:color w:val="FF0000"/>
                <w:sz w:val="22"/>
                <w:szCs w:val="22"/>
                <w:lang w:val="en-US"/>
              </w:rPr>
            </w:pPr>
          </w:p>
        </w:tc>
      </w:tr>
    </w:tbl>
    <w:p w:rsidR="00A36124" w:rsidRDefault="00A36124" w:rsidP="00A36124">
      <w:pPr>
        <w:pStyle w:val="NoSpacing"/>
        <w:rPr>
          <w:rFonts w:cs="Arial"/>
          <w:i/>
        </w:rPr>
      </w:pPr>
    </w:p>
    <w:p w:rsidR="00A36124" w:rsidRDefault="00A36124" w:rsidP="00A36124">
      <w:pPr>
        <w:rPr>
          <w:rFonts w:eastAsia="TimesNewRomanPSMT" w:cs="Arial"/>
          <w:b/>
          <w:bCs/>
          <w:lang w:val="sr-Cyrl-CS"/>
        </w:rPr>
      </w:pPr>
    </w:p>
    <w:p w:rsidR="00BC3621" w:rsidRDefault="00BC3621" w:rsidP="00A36124">
      <w:pPr>
        <w:rPr>
          <w:rFonts w:eastAsia="TimesNewRomanPSMT" w:cs="Arial"/>
          <w:b/>
          <w:bCs/>
          <w:lang w:val="sr-Cyrl-CS"/>
        </w:rPr>
      </w:pPr>
    </w:p>
    <w:p w:rsidR="00BC3621" w:rsidRDefault="00BC3621" w:rsidP="00A36124">
      <w:pPr>
        <w:rPr>
          <w:rFonts w:eastAsia="TimesNewRomanPSMT" w:cs="Arial"/>
          <w:b/>
          <w:bCs/>
          <w:lang w:val="sr-Cyrl-CS"/>
        </w:rPr>
      </w:pPr>
    </w:p>
    <w:p w:rsidR="00BC3621" w:rsidRDefault="00BC3621" w:rsidP="00A36124">
      <w:pPr>
        <w:rPr>
          <w:rFonts w:eastAsia="TimesNewRomanPSMT" w:cs="Arial"/>
          <w:b/>
          <w:bCs/>
          <w:lang w:val="sr-Cyrl-CS"/>
        </w:rPr>
      </w:pPr>
    </w:p>
    <w:p w:rsidR="00BC3621" w:rsidRDefault="00BC3621" w:rsidP="00A36124">
      <w:pPr>
        <w:rPr>
          <w:rFonts w:eastAsia="TimesNewRomanPSMT" w:cs="Arial"/>
          <w:b/>
          <w:bCs/>
          <w:lang w:val="sr-Cyrl-CS"/>
        </w:rPr>
      </w:pPr>
    </w:p>
    <w:p w:rsidR="00A36124" w:rsidRPr="006A0D7A" w:rsidRDefault="00A36124" w:rsidP="00A36124">
      <w:pPr>
        <w:rPr>
          <w:rFonts w:eastAsia="TimesNewRomanPSMT" w:cs="Arial"/>
          <w:lang w:val="sr-Cyrl-CS"/>
        </w:rPr>
      </w:pPr>
    </w:p>
    <w:p w:rsidR="00176FE0" w:rsidRDefault="00176FE0" w:rsidP="00176FE0">
      <w:pPr>
        <w:pStyle w:val="ListParagraph"/>
        <w:autoSpaceDE w:val="0"/>
        <w:autoSpaceDN w:val="0"/>
        <w:adjustRightInd w:val="0"/>
        <w:spacing w:before="0" w:after="0" w:line="240" w:lineRule="auto"/>
        <w:ind w:left="0"/>
        <w:contextualSpacing w:val="0"/>
        <w:rPr>
          <w:rFonts w:ascii="Arial" w:hAnsi="Arial" w:cs="Arial"/>
        </w:rPr>
      </w:pPr>
      <w:r w:rsidRPr="00960179">
        <w:rPr>
          <w:rFonts w:ascii="Arial" w:hAnsi="Arial" w:cs="Arial"/>
        </w:rPr>
        <w:t>Након</w:t>
      </w:r>
      <w:r w:rsidR="00C844FF">
        <w:rPr>
          <w:rFonts w:ascii="Arial" w:hAnsi="Arial" w:cs="Arial"/>
        </w:rPr>
        <w:t xml:space="preserve"> </w:t>
      </w:r>
      <w:r w:rsidRPr="00960179">
        <w:rPr>
          <w:rFonts w:ascii="Arial" w:hAnsi="Arial" w:cs="Arial"/>
        </w:rPr>
        <w:t xml:space="preserve">закључења оквирног споразума, када настане </w:t>
      </w:r>
      <w:r w:rsidRPr="00A77CD5">
        <w:rPr>
          <w:rFonts w:ascii="Arial" w:hAnsi="Arial" w:cs="Arial"/>
        </w:rPr>
        <w:t>потреба Наручиоца за предметом набавке, Наручилац ће појединачне набавке реализовати потписивањем и достављањем изабраном понуђачу наруџбеница са елементима уговора а под условима из закљученог оквирног споразума у погледу предмета набавке, јединичних цена, начина и рокова плаћања, гарантног рока и осталих елемената дефинисаних оквирним споразумом</w:t>
      </w:r>
      <w:r>
        <w:rPr>
          <w:rFonts w:ascii="Arial" w:hAnsi="Arial" w:cs="Arial"/>
        </w:rPr>
        <w:t>.</w:t>
      </w:r>
    </w:p>
    <w:p w:rsidR="00BF1F3D" w:rsidRDefault="00BF1F3D" w:rsidP="00176FE0">
      <w:pPr>
        <w:pStyle w:val="ListParagraph"/>
        <w:autoSpaceDE w:val="0"/>
        <w:autoSpaceDN w:val="0"/>
        <w:adjustRightInd w:val="0"/>
        <w:spacing w:before="0" w:after="0" w:line="240" w:lineRule="auto"/>
        <w:ind w:left="0"/>
        <w:contextualSpacing w:val="0"/>
        <w:rPr>
          <w:rFonts w:ascii="Arial" w:hAnsi="Arial" w:cs="Arial"/>
        </w:rPr>
      </w:pPr>
    </w:p>
    <w:p w:rsidR="00BF1F3D" w:rsidRDefault="00BF1F3D" w:rsidP="00176FE0">
      <w:pPr>
        <w:pStyle w:val="ListParagraph"/>
        <w:autoSpaceDE w:val="0"/>
        <w:autoSpaceDN w:val="0"/>
        <w:adjustRightInd w:val="0"/>
        <w:spacing w:before="0" w:after="0" w:line="240" w:lineRule="auto"/>
        <w:ind w:left="0"/>
        <w:contextualSpacing w:val="0"/>
        <w:rPr>
          <w:rFonts w:ascii="Arial" w:hAnsi="Arial" w:cs="Arial"/>
        </w:rPr>
      </w:pPr>
      <w:r w:rsidRPr="00BF1F3D">
        <w:rPr>
          <w:rFonts w:ascii="Arial" w:hAnsi="Arial" w:cs="Arial"/>
        </w:rPr>
        <w:t>Наручилац је у обавези да Извођачу стави на располагање потребан материјал који је неопходан за извођење радова.</w:t>
      </w:r>
    </w:p>
    <w:p w:rsidR="00BF1F3D" w:rsidRPr="00BF1F3D" w:rsidRDefault="00BF1F3D" w:rsidP="00176FE0">
      <w:pPr>
        <w:pStyle w:val="ListParagraph"/>
        <w:autoSpaceDE w:val="0"/>
        <w:autoSpaceDN w:val="0"/>
        <w:adjustRightInd w:val="0"/>
        <w:spacing w:before="0" w:after="0" w:line="240" w:lineRule="auto"/>
        <w:ind w:left="0"/>
        <w:contextualSpacing w:val="0"/>
        <w:rPr>
          <w:rFonts w:ascii="Arial" w:hAnsi="Arial" w:cs="Arial"/>
        </w:rPr>
      </w:pPr>
    </w:p>
    <w:p w:rsidR="00BF1F3D" w:rsidRDefault="00BF1F3D" w:rsidP="00176FE0">
      <w:pPr>
        <w:pStyle w:val="ListParagraph"/>
        <w:autoSpaceDE w:val="0"/>
        <w:autoSpaceDN w:val="0"/>
        <w:adjustRightInd w:val="0"/>
        <w:spacing w:before="0" w:after="0" w:line="240" w:lineRule="auto"/>
        <w:ind w:left="0"/>
        <w:contextualSpacing w:val="0"/>
        <w:rPr>
          <w:rFonts w:ascii="Arial" w:hAnsi="Arial" w:cs="Arial"/>
        </w:rPr>
      </w:pPr>
      <w:r w:rsidRPr="00BF1F3D">
        <w:rPr>
          <w:rFonts w:ascii="Arial" w:hAnsi="Arial" w:cs="Arial"/>
        </w:rPr>
        <w:t>Наручилац је у обавези да Извођача пре увођења у посао упозна са начином и местом преузимања материјала и датумом и термином планираног искључења.</w:t>
      </w:r>
    </w:p>
    <w:p w:rsidR="006F411B" w:rsidRDefault="006F411B" w:rsidP="00176FE0">
      <w:pPr>
        <w:pStyle w:val="ListParagraph"/>
        <w:autoSpaceDE w:val="0"/>
        <w:autoSpaceDN w:val="0"/>
        <w:adjustRightInd w:val="0"/>
        <w:spacing w:before="0" w:after="0" w:line="240" w:lineRule="auto"/>
        <w:ind w:left="0"/>
        <w:contextualSpacing w:val="0"/>
        <w:rPr>
          <w:rFonts w:ascii="Arial" w:eastAsia="Times New Roman" w:hAnsi="Arial" w:cs="Arial"/>
          <w:shd w:val="clear" w:color="auto" w:fill="FFFFFF"/>
          <w:lang w:val="sr-Latn-CS" w:eastAsia="sr-Latn-CS"/>
        </w:rPr>
      </w:pPr>
    </w:p>
    <w:p w:rsidR="006F411B" w:rsidRDefault="006F411B" w:rsidP="00176FE0">
      <w:pPr>
        <w:pStyle w:val="ListParagraph"/>
        <w:autoSpaceDE w:val="0"/>
        <w:autoSpaceDN w:val="0"/>
        <w:adjustRightInd w:val="0"/>
        <w:spacing w:before="0" w:after="0" w:line="240" w:lineRule="auto"/>
        <w:ind w:left="0"/>
        <w:contextualSpacing w:val="0"/>
        <w:rPr>
          <w:rFonts w:ascii="Arial" w:hAnsi="Arial" w:cs="Arial"/>
          <w:i/>
          <w:color w:val="00B0F0"/>
          <w:sz w:val="24"/>
          <w:szCs w:val="24"/>
        </w:rPr>
      </w:pPr>
      <w:r w:rsidRPr="001128E7">
        <w:rPr>
          <w:rFonts w:ascii="Arial" w:eastAsia="Times New Roman" w:hAnsi="Arial" w:cs="Arial"/>
          <w:shd w:val="clear" w:color="auto" w:fill="FFFFFF"/>
          <w:lang w:val="sr-Latn-CS" w:eastAsia="sr-Latn-CS"/>
        </w:rPr>
        <w:t>Уколико Наручилац није у могућности да материјал стави на располагање Извођачу одмах по увођењу у посао, Извођачу се рок за завршетак радова продужава за онолико дана колико протекне од дана увођења у посао до дана када Наручилац обавести Извођача да је материјал расположив.</w:t>
      </w:r>
    </w:p>
    <w:p w:rsidR="00176FE0" w:rsidRPr="0032186E" w:rsidRDefault="00176FE0" w:rsidP="0032186E">
      <w:pPr>
        <w:pStyle w:val="ListParagraph"/>
        <w:autoSpaceDE w:val="0"/>
        <w:autoSpaceDN w:val="0"/>
        <w:adjustRightInd w:val="0"/>
        <w:spacing w:before="0" w:after="0" w:line="240" w:lineRule="auto"/>
        <w:ind w:left="0"/>
        <w:contextualSpacing w:val="0"/>
        <w:jc w:val="left"/>
        <w:rPr>
          <w:rFonts w:ascii="Arial" w:hAnsi="Arial" w:cs="Arial"/>
          <w:i/>
          <w:color w:val="00B0F0"/>
          <w:sz w:val="24"/>
          <w:szCs w:val="24"/>
        </w:rPr>
      </w:pPr>
    </w:p>
    <w:p w:rsidR="00DB369C" w:rsidRDefault="0032186E" w:rsidP="00FC1A4E">
      <w:pPr>
        <w:pStyle w:val="Heading10"/>
        <w:spacing w:before="0"/>
        <w:ind w:left="0" w:firstLine="0"/>
        <w:jc w:val="both"/>
        <w:rPr>
          <w:b w:val="0"/>
        </w:rPr>
      </w:pPr>
      <w:r w:rsidRPr="00FC1A4E">
        <w:t>3.2</w:t>
      </w:r>
      <w:r w:rsidR="002C1A8C">
        <w:rPr>
          <w:lang w:val="sr-Cyrl-RS"/>
        </w:rPr>
        <w:t xml:space="preserve"> </w:t>
      </w:r>
      <w:r w:rsidRPr="00FC1A4E">
        <w:t xml:space="preserve">Квалитет </w:t>
      </w:r>
      <w:r w:rsidR="004D0EB5" w:rsidRPr="00FC1A4E">
        <w:t>опис радова и начин спровођења контроле и обезбеђивања гаранције квалитета</w:t>
      </w:r>
    </w:p>
    <w:p w:rsidR="00FC1A4E" w:rsidRDefault="00D0571E" w:rsidP="00FC1A4E">
      <w:pPr>
        <w:rPr>
          <w:rFonts w:cs="Arial"/>
          <w:shd w:val="clear" w:color="auto" w:fill="FFFFFF"/>
          <w:lang w:val="ru-RU"/>
        </w:rPr>
      </w:pPr>
      <w:r w:rsidRPr="00510C92">
        <w:rPr>
          <w:rFonts w:cs="Arial"/>
          <w:shd w:val="clear" w:color="auto" w:fill="FFFFFF"/>
          <w:lang w:val="ru-RU"/>
        </w:rPr>
        <w:t>Извођач је у обавези да радове изведе у складу са Техничком специфика</w:t>
      </w:r>
      <w:r>
        <w:rPr>
          <w:rFonts w:cs="Arial"/>
          <w:shd w:val="clear" w:color="auto" w:fill="FFFFFF"/>
          <w:lang w:val="ru-RU"/>
        </w:rPr>
        <w:t>цијом и Обрасцем структуре цене</w:t>
      </w:r>
      <w:r w:rsidRPr="00510C92">
        <w:rPr>
          <w:rFonts w:cs="Arial"/>
          <w:shd w:val="clear" w:color="auto" w:fill="FFFFFF"/>
          <w:lang w:val="ru-RU"/>
        </w:rPr>
        <w:t xml:space="preserve">, </w:t>
      </w:r>
      <w:r>
        <w:rPr>
          <w:rFonts w:cs="Arial"/>
          <w:shd w:val="clear" w:color="auto" w:fill="FFFFFF"/>
          <w:lang w:val="ru-RU"/>
        </w:rPr>
        <w:t xml:space="preserve">важећим </w:t>
      </w:r>
      <w:r w:rsidRPr="00510C92">
        <w:rPr>
          <w:rFonts w:cs="Arial"/>
          <w:shd w:val="clear" w:color="auto" w:fill="FFFFFF"/>
          <w:lang w:val="ru-RU"/>
        </w:rPr>
        <w:t>Законом о планирању и изградњи (</w:t>
      </w:r>
      <w:r>
        <w:rPr>
          <w:rFonts w:cs="Arial"/>
          <w:lang w:val="ru-RU"/>
        </w:rPr>
        <w:t xml:space="preserve">Сл.гл.РС бр. </w:t>
      </w:r>
      <w:r w:rsidRPr="00E53F0A">
        <w:rPr>
          <w:rFonts w:cs="Arial"/>
          <w:lang w:val="sr-Cyrl-BA"/>
        </w:rPr>
        <w:t xml:space="preserve">72/2009, 81/2009 - </w:t>
      </w:r>
      <w:r>
        <w:rPr>
          <w:rFonts w:cs="Arial"/>
          <w:lang w:val="sr-Cyrl-BA"/>
        </w:rPr>
        <w:t>испр</w:t>
      </w:r>
      <w:r w:rsidRPr="00E53F0A">
        <w:rPr>
          <w:rFonts w:cs="Arial"/>
          <w:lang w:val="sr-Cyrl-BA"/>
        </w:rPr>
        <w:t xml:space="preserve">., 64/2010 </w:t>
      </w:r>
      <w:r>
        <w:rPr>
          <w:rFonts w:cs="Arial"/>
          <w:lang w:val="sr-Cyrl-BA"/>
        </w:rPr>
        <w:t>–одлуку УС</w:t>
      </w:r>
      <w:r w:rsidRPr="00E53F0A">
        <w:rPr>
          <w:rFonts w:cs="Arial"/>
          <w:lang w:val="sr-Cyrl-BA"/>
        </w:rPr>
        <w:t xml:space="preserve">, 24/2011, 121/2012, 42/2013 </w:t>
      </w:r>
      <w:r>
        <w:rPr>
          <w:rFonts w:cs="Arial"/>
          <w:lang w:val="sr-Cyrl-BA"/>
        </w:rPr>
        <w:t>–одлуку УС</w:t>
      </w:r>
      <w:r w:rsidRPr="00E53F0A">
        <w:rPr>
          <w:rFonts w:cs="Arial"/>
          <w:lang w:val="sr-Cyrl-BA"/>
        </w:rPr>
        <w:t xml:space="preserve">, 50/2013 </w:t>
      </w:r>
      <w:r>
        <w:rPr>
          <w:rFonts w:cs="Arial"/>
          <w:lang w:val="sr-Cyrl-BA"/>
        </w:rPr>
        <w:t>–одлуку УС</w:t>
      </w:r>
      <w:r w:rsidRPr="00E53F0A">
        <w:rPr>
          <w:rFonts w:cs="Arial"/>
          <w:lang w:val="sr-Cyrl-BA"/>
        </w:rPr>
        <w:t xml:space="preserve">, 98/2013 </w:t>
      </w:r>
      <w:r>
        <w:rPr>
          <w:rFonts w:cs="Arial"/>
          <w:lang w:val="sr-Cyrl-BA"/>
        </w:rPr>
        <w:t>–одлуку УС, 132/2014 и</w:t>
      </w:r>
      <w:r w:rsidRPr="00E53F0A">
        <w:rPr>
          <w:rFonts w:cs="Arial"/>
          <w:lang w:val="sr-Cyrl-BA"/>
        </w:rPr>
        <w:t xml:space="preserve"> 145/2014</w:t>
      </w:r>
      <w:r w:rsidRPr="00510C92">
        <w:rPr>
          <w:rFonts w:cs="Arial"/>
          <w:shd w:val="clear" w:color="auto" w:fill="FFFFFF"/>
          <w:lang w:val="ru-RU"/>
        </w:rPr>
        <w:t>)., Законом о безбедности и здрављу на раду</w:t>
      </w:r>
      <w:r w:rsidR="000E7CFB">
        <w:rPr>
          <w:rFonts w:cs="Arial"/>
          <w:shd w:val="clear" w:color="auto" w:fill="FFFFFF"/>
        </w:rPr>
        <w:t xml:space="preserve"> </w:t>
      </w:r>
      <w:r w:rsidRPr="00510C92">
        <w:rPr>
          <w:rFonts w:cs="Arial"/>
          <w:shd w:val="clear" w:color="auto" w:fill="FFFFFF"/>
          <w:lang w:val="ru-RU"/>
        </w:rPr>
        <w:t xml:space="preserve">и другим важећим подзаконским актима, стандардима, препорукама и техничким прописима и правилима струке за ову врсту делатности </w:t>
      </w:r>
      <w:r w:rsidRPr="00510C92">
        <w:rPr>
          <w:rFonts w:cs="Arial"/>
          <w:shd w:val="clear" w:color="auto" w:fill="FFFFFF"/>
          <w:lang w:val="sr-Cyrl-BA"/>
        </w:rPr>
        <w:t>као и да пружи доказе о квали</w:t>
      </w:r>
      <w:r>
        <w:rPr>
          <w:rFonts w:cs="Arial"/>
          <w:shd w:val="clear" w:color="auto" w:fill="FFFFFF"/>
          <w:lang w:val="sr-Cyrl-BA"/>
        </w:rPr>
        <w:t>тет</w:t>
      </w:r>
      <w:r w:rsidRPr="00510C92">
        <w:rPr>
          <w:rFonts w:cs="Arial"/>
          <w:shd w:val="clear" w:color="auto" w:fill="FFFFFF"/>
          <w:lang w:val="sr-Cyrl-BA"/>
        </w:rPr>
        <w:t>у изведених радова</w:t>
      </w:r>
      <w:r w:rsidRPr="00510C92">
        <w:rPr>
          <w:rFonts w:cs="Arial"/>
          <w:shd w:val="clear" w:color="auto" w:fill="FFFFFF"/>
          <w:lang w:val="ru-RU"/>
        </w:rPr>
        <w:t>.</w:t>
      </w:r>
    </w:p>
    <w:p w:rsidR="00D0571E" w:rsidRDefault="00D0571E" w:rsidP="009959B4">
      <w:pPr>
        <w:spacing w:before="0"/>
        <w:rPr>
          <w:rFonts w:cs="Arial"/>
          <w:lang w:val="ru-RU" w:eastAsia="ar-SA"/>
        </w:rPr>
      </w:pPr>
    </w:p>
    <w:p w:rsidR="00FC5045" w:rsidRPr="00FC1A4E" w:rsidRDefault="00FC5045" w:rsidP="009959B4">
      <w:pPr>
        <w:spacing w:before="0"/>
        <w:rPr>
          <w:rFonts w:cs="Arial"/>
          <w:lang w:val="ru-RU" w:eastAsia="ar-SA"/>
        </w:rPr>
      </w:pPr>
      <w:r w:rsidRPr="00FC1A4E">
        <w:rPr>
          <w:rFonts w:cs="Arial"/>
          <w:lang w:val="ru-RU" w:eastAsia="ar-SA"/>
        </w:rPr>
        <w:t>Извођач се обавезује да води грађевински дневник.</w:t>
      </w:r>
    </w:p>
    <w:p w:rsidR="00FC5045" w:rsidRPr="00FC1A4E" w:rsidRDefault="00FC5045" w:rsidP="009959B4">
      <w:pPr>
        <w:spacing w:before="0"/>
        <w:rPr>
          <w:rFonts w:cs="Arial"/>
          <w:lang w:val="ru-RU" w:eastAsia="ar-SA"/>
        </w:rPr>
      </w:pPr>
      <w:r w:rsidRPr="00FC1A4E">
        <w:rPr>
          <w:rFonts w:cs="Arial"/>
          <w:lang w:val="ru-RU" w:eastAsia="ar-SA"/>
        </w:rPr>
        <w:t>Наручилац ће именовати Надзорни орган.</w:t>
      </w:r>
    </w:p>
    <w:p w:rsidR="004D0EB5" w:rsidRPr="009959B4" w:rsidRDefault="004D0EB5" w:rsidP="009959B4">
      <w:pPr>
        <w:spacing w:before="0"/>
        <w:rPr>
          <w:rFonts w:cs="Arial"/>
          <w:lang w:eastAsia="ar-SA"/>
        </w:rPr>
      </w:pPr>
      <w:r w:rsidRPr="00FC1A4E">
        <w:rPr>
          <w:rFonts w:cs="Arial"/>
          <w:lang w:eastAsia="ar-SA"/>
        </w:rPr>
        <w:t>Извођач је дужан да преко Надзорног органа</w:t>
      </w:r>
      <w:r w:rsidR="001D45BC" w:rsidRPr="00FC1A4E">
        <w:rPr>
          <w:rFonts w:cs="Arial"/>
          <w:lang w:eastAsia="ar-SA"/>
        </w:rPr>
        <w:t xml:space="preserve"> обавести Наручиоца о завршетку</w:t>
      </w:r>
      <w:r w:rsidRPr="00FC1A4E">
        <w:rPr>
          <w:rFonts w:cs="Arial"/>
          <w:lang w:eastAsia="ar-SA"/>
        </w:rPr>
        <w:t xml:space="preserve"> радова</w:t>
      </w:r>
      <w:r w:rsidR="000A061C" w:rsidRPr="00FC1A4E">
        <w:rPr>
          <w:rFonts w:cs="Arial"/>
          <w:lang w:eastAsia="ar-SA"/>
        </w:rPr>
        <w:t xml:space="preserve"> по конкретној наруџбеници</w:t>
      </w:r>
      <w:r w:rsidRPr="00FC1A4E">
        <w:rPr>
          <w:rFonts w:cs="Arial"/>
          <w:lang w:eastAsia="ar-SA"/>
        </w:rPr>
        <w:t>, у виду</w:t>
      </w:r>
      <w:r w:rsidRPr="009959B4">
        <w:rPr>
          <w:rFonts w:cs="Arial"/>
          <w:lang w:eastAsia="ar-SA"/>
        </w:rPr>
        <w:t xml:space="preserve"> захтева за примопредају изведених радова који уписује, а Надзорни орган потврђује у Грађевинском дневнику.</w:t>
      </w:r>
    </w:p>
    <w:p w:rsidR="004D0EB5" w:rsidRPr="009959B4" w:rsidRDefault="004D0EB5" w:rsidP="009959B4">
      <w:pPr>
        <w:spacing w:before="0"/>
        <w:rPr>
          <w:rFonts w:cs="Arial"/>
          <w:lang w:eastAsia="ar-SA"/>
        </w:rPr>
      </w:pPr>
      <w:r w:rsidRPr="009959B4">
        <w:rPr>
          <w:rFonts w:cs="Arial"/>
          <w:lang w:eastAsia="ar-SA"/>
        </w:rPr>
        <w:t>Примопредају изведених радова врши Надзорни одган. Надзорни одган је дужан да без одлагања, а најкасније у року од 24 сата, по пријему обавештења изврши преглед изведених радова и уколико констатује да су радови изведени у свему према овом</w:t>
      </w:r>
      <w:r w:rsidR="001D45BC" w:rsidRPr="009959B4">
        <w:rPr>
          <w:rFonts w:cs="Arial"/>
          <w:lang w:eastAsia="ar-SA"/>
        </w:rPr>
        <w:t xml:space="preserve"> оквирном споразуму, односно наруџбеници</w:t>
      </w:r>
      <w:r w:rsidRPr="009959B4">
        <w:rPr>
          <w:rFonts w:cs="Arial"/>
          <w:lang w:eastAsia="ar-SA"/>
        </w:rPr>
        <w:t xml:space="preserve">, приступа примопредаји изведених радова, о чему сачињава Записник о примопредаји изведених радова и коначном обрачуну, који потписује.  </w:t>
      </w:r>
    </w:p>
    <w:p w:rsidR="004D0EB5" w:rsidRPr="009959B4" w:rsidRDefault="004D0EB5" w:rsidP="009959B4">
      <w:pPr>
        <w:spacing w:before="0"/>
        <w:rPr>
          <w:rFonts w:cs="Arial"/>
          <w:lang w:eastAsia="ar-SA"/>
        </w:rPr>
      </w:pPr>
      <w:r w:rsidRPr="009959B4">
        <w:rPr>
          <w:rFonts w:cs="Arial"/>
          <w:lang w:eastAsia="ar-SA"/>
        </w:rPr>
        <w:t>Извођач</w:t>
      </w:r>
      <w:r w:rsidR="004E7F09">
        <w:rPr>
          <w:rFonts w:cs="Arial"/>
          <w:lang w:eastAsia="ar-SA"/>
        </w:rPr>
        <w:t xml:space="preserve"> радова</w:t>
      </w:r>
      <w:r w:rsidRPr="009959B4">
        <w:rPr>
          <w:rFonts w:cs="Arial"/>
          <w:lang w:eastAsia="ar-SA"/>
        </w:rPr>
        <w:t xml:space="preserve"> је дужан да своје активности прилагоди договору са Наручиоцем за планиране радове, без права надокнаде за евентуално посебно повећање трошкова за прековремени рад.</w:t>
      </w:r>
    </w:p>
    <w:p w:rsidR="004D0EB5" w:rsidRPr="009959B4" w:rsidRDefault="00E7669C" w:rsidP="009959B4">
      <w:pPr>
        <w:spacing w:before="0"/>
        <w:rPr>
          <w:rFonts w:cs="Arial"/>
          <w:lang w:eastAsia="ar-SA"/>
        </w:rPr>
      </w:pPr>
      <w:r w:rsidRPr="00947D0C">
        <w:rPr>
          <w:rFonts w:eastAsia="Arial Unicode MS"/>
        </w:rPr>
        <w:t xml:space="preserve">За случај </w:t>
      </w:r>
      <w:r w:rsidRPr="00947D0C">
        <w:rPr>
          <w:rFonts w:eastAsia="Arial Unicode MS"/>
          <w:lang w:val="sr-Cyrl-CS"/>
        </w:rPr>
        <w:t>било каквог квантитативног или квалитативног одступања, представници Наручиоца и Извођача радова сачиниће Записник са примедбама</w:t>
      </w:r>
      <w:r>
        <w:rPr>
          <w:rFonts w:eastAsia="Arial Unicode MS"/>
          <w:lang w:val="sr-Cyrl-CS"/>
        </w:rPr>
        <w:t xml:space="preserve">. </w:t>
      </w:r>
      <w:r w:rsidR="004D0EB5" w:rsidRPr="009959B4">
        <w:rPr>
          <w:rFonts w:cs="Arial"/>
          <w:lang w:eastAsia="ar-SA"/>
        </w:rPr>
        <w:t>Извођач</w:t>
      </w:r>
      <w:r>
        <w:rPr>
          <w:rFonts w:cs="Arial"/>
          <w:lang w:eastAsia="ar-SA"/>
        </w:rPr>
        <w:t xml:space="preserve"> радо</w:t>
      </w:r>
      <w:r w:rsidR="00D0571E">
        <w:rPr>
          <w:rFonts w:cs="Arial"/>
          <w:lang w:eastAsia="ar-SA"/>
        </w:rPr>
        <w:t>ва</w:t>
      </w:r>
      <w:r w:rsidR="004D0EB5" w:rsidRPr="009959B4">
        <w:rPr>
          <w:rFonts w:cs="Arial"/>
          <w:lang w:eastAsia="ar-SA"/>
        </w:rPr>
        <w:t xml:space="preserve"> је дужан да одмах, а најкасније у року који комисија одреди Записником, отклони све евентуалне констатоване недостатке и примедбе.</w:t>
      </w:r>
    </w:p>
    <w:p w:rsidR="004D0EB5" w:rsidRDefault="004D0EB5" w:rsidP="009959B4">
      <w:pPr>
        <w:spacing w:before="0"/>
        <w:rPr>
          <w:rFonts w:cs="Arial"/>
          <w:lang w:eastAsia="ar-SA"/>
        </w:rPr>
      </w:pPr>
      <w:r w:rsidRPr="009959B4">
        <w:rPr>
          <w:rFonts w:cs="Arial"/>
          <w:lang w:eastAsia="ar-SA"/>
        </w:rPr>
        <w:t>Када Извођач отклони све евентуалне примедбе и недостатке у датим роковима, комисија ће извршити поново пријем изведених радова и то констатовати новим Записником. Тек тада се сматра да је пријем изведених радова извршен успешно и да су изведени радови примљени од стране Наручиоца односно да је извођење радова према конкр</w:t>
      </w:r>
      <w:r w:rsidR="000A061C" w:rsidRPr="009959B4">
        <w:rPr>
          <w:rFonts w:cs="Arial"/>
          <w:lang w:eastAsia="ar-SA"/>
        </w:rPr>
        <w:t xml:space="preserve">етној појединачној наруџбеници </w:t>
      </w:r>
      <w:r w:rsidRPr="009959B4">
        <w:rPr>
          <w:rFonts w:cs="Arial"/>
          <w:lang w:eastAsia="ar-SA"/>
        </w:rPr>
        <w:t>завршено</w:t>
      </w:r>
      <w:r w:rsidR="00FC1A4E">
        <w:rPr>
          <w:rFonts w:cs="Arial"/>
          <w:lang w:eastAsia="ar-SA"/>
        </w:rPr>
        <w:t>.</w:t>
      </w:r>
    </w:p>
    <w:p w:rsidR="008D542B" w:rsidRDefault="008D542B" w:rsidP="009959B4">
      <w:pPr>
        <w:spacing w:before="0"/>
        <w:rPr>
          <w:rFonts w:cs="Arial"/>
          <w:lang w:eastAsia="ar-SA"/>
        </w:rPr>
      </w:pPr>
    </w:p>
    <w:p w:rsidR="008D542B" w:rsidRPr="00FC1A4E" w:rsidRDefault="008D542B" w:rsidP="009959B4">
      <w:pPr>
        <w:spacing w:before="0"/>
        <w:rPr>
          <w:rFonts w:cs="Arial"/>
          <w:i/>
          <w:color w:val="00B0F0"/>
          <w:lang w:eastAsia="ar-SA"/>
        </w:rPr>
      </w:pPr>
    </w:p>
    <w:p w:rsidR="004D0EB5" w:rsidRPr="009959B4" w:rsidRDefault="004D0EB5" w:rsidP="009959B4">
      <w:pPr>
        <w:spacing w:before="0"/>
        <w:rPr>
          <w:rFonts w:cs="Arial"/>
          <w:i/>
          <w:color w:val="00B0F0"/>
          <w:lang w:eastAsia="ar-SA"/>
        </w:rPr>
      </w:pPr>
    </w:p>
    <w:p w:rsidR="004D0EB5" w:rsidRPr="005570B1" w:rsidRDefault="004D0EB5" w:rsidP="003D1ACB">
      <w:pPr>
        <w:pStyle w:val="ListParagraph"/>
        <w:numPr>
          <w:ilvl w:val="1"/>
          <w:numId w:val="35"/>
        </w:numPr>
        <w:spacing w:before="0"/>
        <w:rPr>
          <w:rFonts w:ascii="Arial" w:hAnsi="Arial" w:cs="Arial"/>
          <w:b/>
          <w:lang w:val="ru-RU" w:eastAsia="ar-SA"/>
        </w:rPr>
      </w:pPr>
      <w:r w:rsidRPr="005570B1">
        <w:rPr>
          <w:rFonts w:ascii="Arial" w:hAnsi="Arial" w:cs="Arial"/>
          <w:b/>
          <w:lang w:val="ru-RU" w:eastAsia="ar-SA"/>
        </w:rPr>
        <w:t>Рок извођења радова</w:t>
      </w:r>
    </w:p>
    <w:p w:rsidR="001A71B4" w:rsidRPr="001A71B4" w:rsidRDefault="001A71B4" w:rsidP="001A71B4">
      <w:pPr>
        <w:spacing w:before="0"/>
        <w:rPr>
          <w:rFonts w:cs="Arial"/>
          <w:lang w:eastAsia="ar-SA"/>
        </w:rPr>
      </w:pPr>
      <w:r w:rsidRPr="001A71B4">
        <w:rPr>
          <w:rFonts w:cs="Arial"/>
          <w:lang w:val="sr-Cyrl-BA" w:eastAsia="ar-SA"/>
        </w:rPr>
        <w:t>И</w:t>
      </w:r>
      <w:r w:rsidRPr="001A71B4">
        <w:rPr>
          <w:rFonts w:cs="Arial"/>
          <w:lang w:eastAsia="ar-SA"/>
        </w:rPr>
        <w:t xml:space="preserve">звођач </w:t>
      </w:r>
      <w:r w:rsidRPr="001A71B4">
        <w:rPr>
          <w:rFonts w:cs="Arial"/>
          <w:lang w:val="sr-Cyrl-RS" w:eastAsia="ar-SA"/>
        </w:rPr>
        <w:t>радова  је дужан да</w:t>
      </w:r>
      <w:r w:rsidRPr="001A71B4">
        <w:rPr>
          <w:rFonts w:cs="Arial"/>
          <w:lang w:eastAsia="ar-SA"/>
        </w:rPr>
        <w:t xml:space="preserve"> омогући начин брже комуникације (број телефона, број мобилног и сл.)  за</w:t>
      </w:r>
      <w:r w:rsidRPr="001A71B4">
        <w:rPr>
          <w:rFonts w:cs="Arial"/>
          <w:lang w:val="sr-Cyrl-RS" w:eastAsia="ar-SA"/>
        </w:rPr>
        <w:t xml:space="preserve"> </w:t>
      </w:r>
      <w:r w:rsidRPr="001A71B4">
        <w:rPr>
          <w:rFonts w:cs="Arial"/>
          <w:lang w:eastAsia="ar-SA"/>
        </w:rPr>
        <w:t xml:space="preserve">интервентно одржавање </w:t>
      </w:r>
      <w:r w:rsidRPr="001A71B4">
        <w:rPr>
          <w:rFonts w:cs="Arial"/>
          <w:lang w:val="sr-Cyrl-RS" w:eastAsia="ar-SA"/>
        </w:rPr>
        <w:t>обавезан је  да</w:t>
      </w:r>
      <w:r w:rsidRPr="001A71B4">
        <w:rPr>
          <w:rFonts w:cs="Arial"/>
          <w:lang w:eastAsia="ar-SA"/>
        </w:rPr>
        <w:t xml:space="preserve"> се у року од максимално 2 (словима: два) сата одаз</w:t>
      </w:r>
      <w:r w:rsidRPr="001A71B4">
        <w:rPr>
          <w:rFonts w:cs="Arial"/>
          <w:lang w:val="sr-Cyrl-RS" w:eastAsia="ar-SA"/>
        </w:rPr>
        <w:t>о</w:t>
      </w:r>
      <w:r w:rsidRPr="001A71B4">
        <w:rPr>
          <w:rFonts w:cs="Arial"/>
          <w:lang w:eastAsia="ar-SA"/>
        </w:rPr>
        <w:t>в</w:t>
      </w:r>
      <w:r w:rsidRPr="001A71B4">
        <w:rPr>
          <w:rFonts w:cs="Arial"/>
          <w:lang w:val="sr-Cyrl-RS" w:eastAsia="ar-SA"/>
        </w:rPr>
        <w:t>е</w:t>
      </w:r>
      <w:r w:rsidRPr="001A71B4">
        <w:rPr>
          <w:rFonts w:cs="Arial"/>
          <w:lang w:eastAsia="ar-SA"/>
        </w:rPr>
        <w:t xml:space="preserve"> на хит</w:t>
      </w:r>
      <w:r w:rsidRPr="001A71B4">
        <w:rPr>
          <w:rFonts w:cs="Arial"/>
          <w:lang w:val="sr-Cyrl-BA" w:eastAsia="ar-SA"/>
        </w:rPr>
        <w:t>ан</w:t>
      </w:r>
      <w:r w:rsidRPr="001A71B4">
        <w:rPr>
          <w:rFonts w:cs="Arial"/>
          <w:lang w:eastAsia="ar-SA"/>
        </w:rPr>
        <w:t xml:space="preserve"> позив и стави Наручиоцу на располагање, без обзира на час хитног позива и временске услове (0-24h, 365 дана у години) и то за све врсте радова, без права посебне надокнаде за прековремени рад, а за ремонт</w:t>
      </w:r>
      <w:r w:rsidRPr="001A71B4">
        <w:rPr>
          <w:rFonts w:cs="Arial"/>
          <w:lang w:val="sr-Cyrl-RS" w:eastAsia="ar-SA"/>
        </w:rPr>
        <w:t xml:space="preserve"> </w:t>
      </w:r>
      <w:r w:rsidRPr="001A71B4">
        <w:rPr>
          <w:rFonts w:cs="Arial"/>
          <w:lang w:eastAsia="ar-SA"/>
        </w:rPr>
        <w:t>и ревизију максимални рок за одзив је 8 (словима:осам) дана од пријема позива.</w:t>
      </w:r>
    </w:p>
    <w:p w:rsidR="001A71B4" w:rsidRPr="001A71B4" w:rsidRDefault="001A71B4" w:rsidP="001A71B4">
      <w:pPr>
        <w:rPr>
          <w:rFonts w:eastAsia="Arial Unicode MS" w:cs="Arial"/>
        </w:rPr>
      </w:pPr>
      <w:r w:rsidRPr="001A71B4">
        <w:rPr>
          <w:rFonts w:eastAsia="Arial Unicode MS" w:cs="Arial"/>
        </w:rPr>
        <w:t>Рок за извођење радова ће бити дефинисан у свакој појединачно издатој Наруџбеници.</w:t>
      </w:r>
    </w:p>
    <w:p w:rsidR="001A71B4" w:rsidRPr="001A71B4" w:rsidRDefault="001A71B4" w:rsidP="001A71B4">
      <w:pPr>
        <w:rPr>
          <w:rFonts w:eastAsia="Arial Unicode MS" w:cs="Arial"/>
          <w:lang w:val="sr-Cyrl-CS"/>
        </w:rPr>
      </w:pPr>
      <w:r w:rsidRPr="001A71B4">
        <w:rPr>
          <w:rFonts w:eastAsia="Arial Unicode MS" w:cs="Arial"/>
          <w:lang w:val="sr-Cyrl-CS"/>
        </w:rPr>
        <w:t xml:space="preserve">Рок за извођење радова мирује у случају ако се појаве </w:t>
      </w:r>
      <w:r w:rsidRPr="001A71B4">
        <w:rPr>
          <w:rFonts w:eastAsia="Arial Unicode MS" w:cs="Arial"/>
        </w:rPr>
        <w:t xml:space="preserve">накнаде </w:t>
      </w:r>
      <w:r w:rsidRPr="001A71B4">
        <w:rPr>
          <w:rFonts w:eastAsia="Arial Unicode MS" w:cs="Arial"/>
          <w:lang w:val="sr-Cyrl-CS"/>
        </w:rPr>
        <w:t xml:space="preserve">околности на страни Наручиоца, а које </w:t>
      </w:r>
      <w:r w:rsidRPr="001A71B4">
        <w:rPr>
          <w:rFonts w:eastAsia="Arial Unicode MS" w:cs="Arial"/>
        </w:rPr>
        <w:t xml:space="preserve">онемогућавају </w:t>
      </w:r>
      <w:r w:rsidRPr="001A71B4">
        <w:rPr>
          <w:rFonts w:eastAsia="Arial Unicode MS" w:cs="Arial"/>
          <w:lang w:val="sr-Cyrl-CS"/>
        </w:rPr>
        <w:t>Извођача радова да изведе радове у уговореном року</w:t>
      </w:r>
      <w:r w:rsidRPr="001A71B4">
        <w:rPr>
          <w:rFonts w:eastAsia="Arial Unicode MS" w:cs="Arial"/>
        </w:rPr>
        <w:t>, и то</w:t>
      </w:r>
      <w:r w:rsidRPr="001A71B4">
        <w:rPr>
          <w:rFonts w:eastAsia="Arial Unicode MS" w:cs="Arial"/>
          <w:lang w:val="sr-Cyrl-CS"/>
        </w:rPr>
        <w:t>:</w:t>
      </w:r>
    </w:p>
    <w:p w:rsidR="001A71B4" w:rsidRPr="001A71B4" w:rsidRDefault="001A71B4" w:rsidP="003D1ACB">
      <w:pPr>
        <w:pStyle w:val="ListParagraph"/>
        <w:numPr>
          <w:ilvl w:val="0"/>
          <w:numId w:val="27"/>
        </w:numPr>
        <w:rPr>
          <w:rFonts w:ascii="Arial" w:eastAsia="Arial Unicode MS" w:hAnsi="Arial" w:cs="Arial"/>
          <w:lang w:val="sr-Latn-CS"/>
        </w:rPr>
      </w:pPr>
      <w:r w:rsidRPr="001A71B4">
        <w:rPr>
          <w:rFonts w:ascii="Arial" w:eastAsia="Arial Unicode MS" w:hAnsi="Arial" w:cs="Arial"/>
          <w:lang w:val="sr-Latn-CS"/>
        </w:rPr>
        <w:t>измене у току радова</w:t>
      </w:r>
    </w:p>
    <w:p w:rsidR="001A71B4" w:rsidRPr="001A71B4" w:rsidRDefault="001A71B4" w:rsidP="003D1ACB">
      <w:pPr>
        <w:pStyle w:val="ListParagraph"/>
        <w:numPr>
          <w:ilvl w:val="0"/>
          <w:numId w:val="27"/>
        </w:numPr>
        <w:rPr>
          <w:rFonts w:ascii="Arial" w:eastAsia="Arial Unicode MS" w:hAnsi="Arial" w:cs="Arial"/>
          <w:lang w:val="sr-Latn-CS"/>
        </w:rPr>
      </w:pPr>
      <w:r w:rsidRPr="001A71B4">
        <w:rPr>
          <w:rFonts w:ascii="Arial" w:eastAsia="Arial Unicode MS" w:hAnsi="Arial" w:cs="Arial"/>
          <w:lang w:val="sr-Latn-CS"/>
        </w:rPr>
        <w:t>накнадни захтеви Наручиоца</w:t>
      </w:r>
      <w:r w:rsidRPr="001A71B4">
        <w:rPr>
          <w:rFonts w:ascii="Arial" w:eastAsia="Arial Unicode MS" w:hAnsi="Arial" w:cs="Arial"/>
        </w:rPr>
        <w:t>.</w:t>
      </w:r>
    </w:p>
    <w:p w:rsidR="001A71B4" w:rsidRPr="001A71B4" w:rsidRDefault="001A71B4" w:rsidP="001A71B4">
      <w:pPr>
        <w:rPr>
          <w:rFonts w:eastAsia="Arial Unicode MS" w:cs="Arial"/>
          <w:lang w:val="sr-Cyrl-CS"/>
        </w:rPr>
      </w:pPr>
      <w:r w:rsidRPr="001A71B4">
        <w:rPr>
          <w:rFonts w:eastAsia="Arial Unicode MS" w:cs="Arial"/>
          <w:lang w:val="sr-Cyrl-CS"/>
        </w:rPr>
        <w:t>Рок за завршетак радова може се продужити на захтев Извођача радова или Наручиоца ако у уговореном року наступе следеће околности:</w:t>
      </w:r>
    </w:p>
    <w:p w:rsidR="001A71B4" w:rsidRPr="001A71B4" w:rsidRDefault="001A71B4" w:rsidP="003D1ACB">
      <w:pPr>
        <w:pStyle w:val="ListParagraph"/>
        <w:numPr>
          <w:ilvl w:val="0"/>
          <w:numId w:val="28"/>
        </w:numPr>
        <w:rPr>
          <w:rFonts w:ascii="Arial" w:eastAsia="Arial Unicode MS" w:hAnsi="Arial" w:cs="Arial"/>
          <w:lang w:val="sr-Latn-CS"/>
        </w:rPr>
      </w:pPr>
      <w:r w:rsidRPr="001A71B4">
        <w:rPr>
          <w:rFonts w:ascii="Arial" w:eastAsia="Arial Unicode MS" w:hAnsi="Arial" w:cs="Arial"/>
        </w:rPr>
        <w:t>п</w:t>
      </w:r>
      <w:r w:rsidRPr="001A71B4">
        <w:rPr>
          <w:rFonts w:ascii="Arial" w:eastAsia="Arial Unicode MS" w:hAnsi="Arial" w:cs="Arial"/>
          <w:lang w:val="sr-Latn-CS"/>
        </w:rPr>
        <w:t xml:space="preserve">оступање трећих лица без кривице </w:t>
      </w:r>
      <w:r w:rsidRPr="001A71B4">
        <w:rPr>
          <w:rFonts w:ascii="Arial" w:eastAsia="Arial Unicode MS" w:hAnsi="Arial" w:cs="Arial"/>
        </w:rPr>
        <w:t>Страна</w:t>
      </w:r>
    </w:p>
    <w:p w:rsidR="001A71B4" w:rsidRPr="001A71B4" w:rsidRDefault="001A71B4" w:rsidP="003D1ACB">
      <w:pPr>
        <w:pStyle w:val="ListParagraph"/>
        <w:numPr>
          <w:ilvl w:val="0"/>
          <w:numId w:val="28"/>
        </w:numPr>
        <w:rPr>
          <w:rFonts w:ascii="Arial" w:eastAsia="Arial Unicode MS" w:hAnsi="Arial" w:cs="Arial"/>
          <w:lang w:val="sr-Latn-CS"/>
        </w:rPr>
      </w:pPr>
      <w:r w:rsidRPr="001A71B4">
        <w:rPr>
          <w:rFonts w:ascii="Arial" w:eastAsia="Arial Unicode MS" w:hAnsi="Arial" w:cs="Arial"/>
          <w:lang w:val="sr-Latn-CS"/>
        </w:rPr>
        <w:t>прекид рад</w:t>
      </w:r>
      <w:r w:rsidRPr="001A71B4">
        <w:rPr>
          <w:rFonts w:ascii="Arial" w:eastAsia="Arial Unicode MS" w:hAnsi="Arial" w:cs="Arial"/>
        </w:rPr>
        <w:t>ова</w:t>
      </w:r>
      <w:r w:rsidRPr="001A71B4">
        <w:rPr>
          <w:rFonts w:ascii="Arial" w:eastAsia="Arial Unicode MS" w:hAnsi="Arial" w:cs="Arial"/>
          <w:lang w:val="sr-Latn-CS"/>
        </w:rPr>
        <w:t xml:space="preserve"> изазван актом надлежног органа, за који </w:t>
      </w:r>
      <w:r w:rsidRPr="001A71B4">
        <w:rPr>
          <w:rFonts w:ascii="Arial" w:eastAsia="Arial Unicode MS" w:hAnsi="Arial" w:cs="Arial"/>
        </w:rPr>
        <w:t>нису одговорне Стране</w:t>
      </w:r>
    </w:p>
    <w:p w:rsidR="001A71B4" w:rsidRPr="001A71B4" w:rsidRDefault="001A71B4" w:rsidP="003D1ACB">
      <w:pPr>
        <w:pStyle w:val="ListParagraph"/>
        <w:numPr>
          <w:ilvl w:val="0"/>
          <w:numId w:val="28"/>
        </w:numPr>
        <w:rPr>
          <w:rFonts w:ascii="Arial" w:eastAsia="Arial Unicode MS" w:hAnsi="Arial" w:cs="Arial"/>
          <w:lang w:val="sr-Latn-CS"/>
        </w:rPr>
      </w:pPr>
      <w:r w:rsidRPr="001A71B4">
        <w:rPr>
          <w:rFonts w:ascii="Arial" w:eastAsia="Arial Unicode MS" w:hAnsi="Arial" w:cs="Arial"/>
          <w:lang w:val="sr-Latn-CS"/>
        </w:rPr>
        <w:t xml:space="preserve">временских неприлика које нису могле да се предвиде у тренутку потписивања </w:t>
      </w:r>
      <w:r w:rsidRPr="001A71B4">
        <w:rPr>
          <w:rFonts w:ascii="Arial" w:eastAsia="Arial Unicode MS" w:hAnsi="Arial" w:cs="Arial"/>
        </w:rPr>
        <w:t>Оквирног споразума</w:t>
      </w:r>
      <w:r w:rsidRPr="001A71B4">
        <w:rPr>
          <w:rFonts w:ascii="Arial" w:eastAsia="Arial Unicode MS" w:hAnsi="Arial" w:cs="Arial"/>
          <w:lang w:val="sr-Latn-CS"/>
        </w:rPr>
        <w:t>, а које би битно утицале на сигурност и безбедност радова, објеката, опреме и радне снаге</w:t>
      </w:r>
    </w:p>
    <w:p w:rsidR="001A71B4" w:rsidRPr="001A71B4" w:rsidRDefault="001A71B4" w:rsidP="003D1ACB">
      <w:pPr>
        <w:pStyle w:val="ListParagraph"/>
        <w:numPr>
          <w:ilvl w:val="0"/>
          <w:numId w:val="28"/>
        </w:numPr>
        <w:rPr>
          <w:rFonts w:ascii="Arial" w:eastAsia="Arial Unicode MS" w:hAnsi="Arial" w:cs="Arial"/>
          <w:lang w:val="sr-Latn-CS"/>
        </w:rPr>
      </w:pPr>
      <w:r w:rsidRPr="001A71B4">
        <w:rPr>
          <w:rFonts w:ascii="Arial" w:eastAsia="Arial Unicode MS" w:hAnsi="Arial" w:cs="Arial"/>
          <w:lang w:val="sr-Latn-CS"/>
        </w:rPr>
        <w:t>виша сила коју признају постојећи прописи</w:t>
      </w:r>
    </w:p>
    <w:p w:rsidR="001A71B4" w:rsidRPr="001A71B4" w:rsidRDefault="001A71B4" w:rsidP="003D1ACB">
      <w:pPr>
        <w:pStyle w:val="ListParagraph"/>
        <w:numPr>
          <w:ilvl w:val="0"/>
          <w:numId w:val="28"/>
        </w:numPr>
        <w:rPr>
          <w:rFonts w:ascii="Arial" w:eastAsia="Arial Unicode MS" w:hAnsi="Arial" w:cs="Arial"/>
          <w:lang w:val="sr-Latn-CS"/>
        </w:rPr>
      </w:pPr>
      <w:r w:rsidRPr="001A71B4">
        <w:rPr>
          <w:rFonts w:ascii="Arial" w:hAnsi="Arial" w:cs="Arial"/>
        </w:rPr>
        <w:t>када Наручилац нема материјала у магацину</w:t>
      </w:r>
    </w:p>
    <w:p w:rsidR="001A71B4" w:rsidRDefault="001A71B4" w:rsidP="003D1ACB">
      <w:pPr>
        <w:pStyle w:val="ListParagraph"/>
        <w:numPr>
          <w:ilvl w:val="0"/>
          <w:numId w:val="28"/>
        </w:numPr>
        <w:rPr>
          <w:rFonts w:ascii="Arial" w:eastAsia="Arial Unicode MS" w:hAnsi="Arial" w:cs="Arial"/>
          <w:lang w:val="sr-Latn-CS"/>
        </w:rPr>
      </w:pPr>
      <w:r w:rsidRPr="001A71B4">
        <w:rPr>
          <w:rFonts w:ascii="Arial" w:eastAsia="Arial Unicode MS" w:hAnsi="Arial" w:cs="Arial"/>
          <w:lang w:val="sr-Latn-CS"/>
        </w:rPr>
        <w:t xml:space="preserve">Остале објективне околности које не зависе од воље </w:t>
      </w:r>
      <w:r w:rsidRPr="001A71B4">
        <w:rPr>
          <w:rFonts w:ascii="Arial" w:eastAsia="Arial Unicode MS" w:hAnsi="Arial" w:cs="Arial"/>
        </w:rPr>
        <w:t>С</w:t>
      </w:r>
      <w:r w:rsidRPr="001A71B4">
        <w:rPr>
          <w:rFonts w:ascii="Arial" w:eastAsia="Arial Unicode MS" w:hAnsi="Arial" w:cs="Arial"/>
          <w:lang w:val="sr-Latn-CS"/>
        </w:rPr>
        <w:t>трана.</w:t>
      </w:r>
    </w:p>
    <w:p w:rsidR="00A91FE1" w:rsidRPr="001A71B4" w:rsidRDefault="00A91FE1" w:rsidP="00A91FE1">
      <w:pPr>
        <w:pStyle w:val="ListParagraph"/>
        <w:ind w:left="1500"/>
        <w:rPr>
          <w:rFonts w:ascii="Arial" w:eastAsia="Arial Unicode MS" w:hAnsi="Arial" w:cs="Arial"/>
          <w:lang w:val="sr-Latn-CS"/>
        </w:rPr>
      </w:pPr>
    </w:p>
    <w:p w:rsidR="006503F1" w:rsidRPr="001A71B4" w:rsidRDefault="001A71B4" w:rsidP="001A71B4">
      <w:pPr>
        <w:pStyle w:val="ListParagraph"/>
        <w:autoSpaceDE w:val="0"/>
        <w:autoSpaceDN w:val="0"/>
        <w:adjustRightInd w:val="0"/>
        <w:spacing w:before="0" w:after="0" w:line="240" w:lineRule="auto"/>
        <w:ind w:left="0"/>
        <w:contextualSpacing w:val="0"/>
        <w:rPr>
          <w:rFonts w:ascii="Arial" w:hAnsi="Arial" w:cs="Arial"/>
        </w:rPr>
      </w:pPr>
      <w:r w:rsidRPr="001A71B4">
        <w:rPr>
          <w:rFonts w:ascii="Arial" w:eastAsia="Arial Unicode MS" w:hAnsi="Arial" w:cs="Arial"/>
          <w:lang w:val="sr-Cyrl-CS"/>
        </w:rPr>
        <w:t>Извођач радова је у обавези</w:t>
      </w:r>
      <w:r w:rsidRPr="001A71B4">
        <w:rPr>
          <w:rFonts w:ascii="Arial" w:eastAsia="Arial Unicode MS" w:hAnsi="Arial" w:cs="Arial"/>
        </w:rPr>
        <w:t xml:space="preserve">, </w:t>
      </w:r>
      <w:r w:rsidRPr="001A71B4">
        <w:rPr>
          <w:rFonts w:ascii="Arial" w:eastAsia="Arial Unicode MS" w:hAnsi="Arial" w:cs="Arial"/>
          <w:lang w:val="sr-Cyrl-CS"/>
        </w:rPr>
        <w:t xml:space="preserve"> да писаним путем благовремено обавести Наручиоца о разлозима кашњења и потребама продужетка рока, </w:t>
      </w:r>
      <w:r w:rsidRPr="001A71B4">
        <w:rPr>
          <w:rFonts w:ascii="Arial" w:eastAsia="Arial Unicode MS" w:hAnsi="Arial" w:cs="Arial"/>
        </w:rPr>
        <w:t xml:space="preserve">у складу са одредбама члана 115. Закона, </w:t>
      </w:r>
      <w:r w:rsidRPr="001A71B4">
        <w:rPr>
          <w:rFonts w:ascii="Arial" w:eastAsia="Arial Unicode MS" w:hAnsi="Arial" w:cs="Arial"/>
          <w:lang w:val="sr-Cyrl-CS"/>
        </w:rPr>
        <w:t>што ће такође у писаној форми бити верификовано од стране Наручиоца.</w:t>
      </w:r>
    </w:p>
    <w:p w:rsidR="006503F1" w:rsidRPr="001A71B4" w:rsidRDefault="006503F1" w:rsidP="009959B4">
      <w:pPr>
        <w:spacing w:before="0"/>
        <w:rPr>
          <w:rFonts w:cs="Arial"/>
          <w:lang w:eastAsia="ar-SA"/>
        </w:rPr>
      </w:pPr>
    </w:p>
    <w:p w:rsidR="004D0EB5" w:rsidRPr="001A71B4" w:rsidRDefault="004D0EB5" w:rsidP="009959B4">
      <w:pPr>
        <w:spacing w:before="0"/>
        <w:rPr>
          <w:rFonts w:cs="Arial"/>
          <w:lang w:eastAsia="ar-SA"/>
        </w:rPr>
      </w:pPr>
      <w:r w:rsidRPr="001A71B4">
        <w:rPr>
          <w:rFonts w:cs="Arial"/>
          <w:lang w:eastAsia="ar-SA"/>
        </w:rPr>
        <w:t xml:space="preserve">У случају да Извођач не изведе радове у року наведеном у </w:t>
      </w:r>
      <w:r w:rsidR="00E5386F" w:rsidRPr="001A71B4">
        <w:rPr>
          <w:rFonts w:cs="Arial"/>
          <w:lang w:eastAsia="ar-SA"/>
        </w:rPr>
        <w:t>наруџбеници</w:t>
      </w:r>
      <w:r w:rsidRPr="001A71B4">
        <w:rPr>
          <w:rFonts w:cs="Arial"/>
          <w:lang w:eastAsia="ar-SA"/>
        </w:rPr>
        <w:t>, Наручилац има право на наплату уговорне казне и банкарске гаранције за добро извршење посла, као и право на раскид</w:t>
      </w:r>
      <w:r w:rsidR="000A061C" w:rsidRPr="001A71B4">
        <w:rPr>
          <w:rFonts w:cs="Arial"/>
          <w:lang w:eastAsia="ar-SA"/>
        </w:rPr>
        <w:t xml:space="preserve"> оквирног споразума.</w:t>
      </w:r>
    </w:p>
    <w:p w:rsidR="004D0EB5" w:rsidRPr="001A71B4" w:rsidRDefault="004D0EB5" w:rsidP="009959B4">
      <w:pPr>
        <w:spacing w:before="0"/>
        <w:rPr>
          <w:rFonts w:cs="Arial"/>
          <w:lang w:eastAsia="ar-SA"/>
        </w:rPr>
      </w:pPr>
    </w:p>
    <w:p w:rsidR="004D0EB5" w:rsidRPr="001A71B4" w:rsidRDefault="004D0EB5" w:rsidP="003D1ACB">
      <w:pPr>
        <w:pStyle w:val="ListParagraph"/>
        <w:numPr>
          <w:ilvl w:val="1"/>
          <w:numId w:val="35"/>
        </w:numPr>
        <w:spacing w:before="0"/>
        <w:rPr>
          <w:rFonts w:ascii="Arial" w:hAnsi="Arial" w:cs="Arial"/>
          <w:b/>
          <w:lang w:eastAsia="ar-SA"/>
        </w:rPr>
      </w:pPr>
      <w:bookmarkStart w:id="12" w:name="_Toc441651542"/>
      <w:bookmarkStart w:id="13" w:name="_Toc442559880"/>
      <w:bookmarkStart w:id="14" w:name="_Toc442793262"/>
      <w:r w:rsidRPr="001A71B4">
        <w:rPr>
          <w:rFonts w:ascii="Arial" w:hAnsi="Arial" w:cs="Arial"/>
          <w:b/>
          <w:lang w:eastAsia="ar-SA"/>
        </w:rPr>
        <w:t xml:space="preserve">Место </w:t>
      </w:r>
      <w:bookmarkEnd w:id="12"/>
      <w:bookmarkEnd w:id="13"/>
      <w:r w:rsidRPr="001A71B4">
        <w:rPr>
          <w:rFonts w:ascii="Arial" w:hAnsi="Arial" w:cs="Arial"/>
          <w:b/>
          <w:lang w:eastAsia="ar-SA"/>
        </w:rPr>
        <w:t>извођења радова</w:t>
      </w:r>
      <w:bookmarkEnd w:id="14"/>
    </w:p>
    <w:p w:rsidR="00816139" w:rsidRDefault="009B063F" w:rsidP="009959B4">
      <w:pPr>
        <w:spacing w:before="0"/>
        <w:rPr>
          <w:rFonts w:cs="Arial"/>
          <w:lang w:val="ru-RU" w:eastAsia="ar-SA"/>
        </w:rPr>
      </w:pPr>
      <w:r>
        <w:rPr>
          <w:rFonts w:cs="Arial"/>
          <w:lang w:val="ru-RU" w:eastAsia="ar-SA"/>
        </w:rPr>
        <w:t xml:space="preserve">Место извођења радова је </w:t>
      </w:r>
      <w:r w:rsidR="008D542B">
        <w:rPr>
          <w:rFonts w:cs="Arial"/>
          <w:lang w:val="ru-RU" w:eastAsia="ar-SA"/>
        </w:rPr>
        <w:t>Технички центар</w:t>
      </w:r>
      <w:r>
        <w:rPr>
          <w:rFonts w:cs="Arial"/>
          <w:lang w:val="ru-RU" w:eastAsia="ar-SA"/>
        </w:rPr>
        <w:t xml:space="preserve"> </w:t>
      </w:r>
      <w:r w:rsidR="008D542B">
        <w:rPr>
          <w:rFonts w:cs="Arial"/>
          <w:lang w:val="ru-RU" w:eastAsia="ar-SA"/>
        </w:rPr>
        <w:t>Нови Сад</w:t>
      </w:r>
      <w:r w:rsidR="00816139">
        <w:rPr>
          <w:rFonts w:cs="Arial"/>
          <w:lang w:val="ru-RU" w:eastAsia="ar-SA"/>
        </w:rPr>
        <w:t>.</w:t>
      </w:r>
    </w:p>
    <w:p w:rsidR="004D0EB5" w:rsidRDefault="00816139" w:rsidP="009959B4">
      <w:pPr>
        <w:spacing w:before="0"/>
        <w:rPr>
          <w:rFonts w:cs="Arial"/>
          <w:lang w:val="ru-RU" w:eastAsia="ar-SA"/>
        </w:rPr>
      </w:pPr>
      <w:r>
        <w:rPr>
          <w:rFonts w:cs="Arial"/>
          <w:lang w:val="ru-RU" w:eastAsia="ar-SA"/>
        </w:rPr>
        <w:t xml:space="preserve">Место извођења радова </w:t>
      </w:r>
      <w:r w:rsidR="009B063F">
        <w:rPr>
          <w:rFonts w:cs="Arial"/>
          <w:lang w:val="ru-RU" w:eastAsia="ar-SA"/>
        </w:rPr>
        <w:t>б</w:t>
      </w:r>
      <w:r w:rsidR="001D45BC" w:rsidRPr="001A71B4">
        <w:rPr>
          <w:rFonts w:cs="Arial"/>
          <w:lang w:val="ru-RU" w:eastAsia="ar-SA"/>
        </w:rPr>
        <w:t>иће</w:t>
      </w:r>
      <w:r>
        <w:rPr>
          <w:rFonts w:cs="Arial"/>
          <w:lang w:val="ru-RU" w:eastAsia="ar-SA"/>
        </w:rPr>
        <w:t xml:space="preserve"> прецизније </w:t>
      </w:r>
      <w:r w:rsidR="001D45BC" w:rsidRPr="001A71B4">
        <w:rPr>
          <w:rFonts w:cs="Arial"/>
          <w:lang w:val="ru-RU" w:eastAsia="ar-SA"/>
        </w:rPr>
        <w:t xml:space="preserve"> дефин</w:t>
      </w:r>
      <w:r w:rsidR="000A061C" w:rsidRPr="001A71B4">
        <w:rPr>
          <w:rFonts w:cs="Arial"/>
          <w:lang w:val="ru-RU" w:eastAsia="ar-SA"/>
        </w:rPr>
        <w:t>исано у конкретној Наруџбеници.</w:t>
      </w:r>
    </w:p>
    <w:p w:rsidR="00B54238" w:rsidRPr="000E7CFB" w:rsidRDefault="00B54238" w:rsidP="009959B4">
      <w:pPr>
        <w:spacing w:before="0"/>
        <w:rPr>
          <w:rFonts w:cs="Arial"/>
          <w:lang w:eastAsia="ar-SA"/>
        </w:rPr>
      </w:pPr>
    </w:p>
    <w:p w:rsidR="004D0EB5" w:rsidRPr="005570B1" w:rsidRDefault="004D0EB5" w:rsidP="003D1ACB">
      <w:pPr>
        <w:numPr>
          <w:ilvl w:val="1"/>
          <w:numId w:val="35"/>
        </w:numPr>
        <w:spacing w:before="0"/>
        <w:ind w:left="0" w:firstLine="0"/>
        <w:rPr>
          <w:rFonts w:cs="Arial"/>
          <w:b/>
          <w:lang w:val="sr-Cyrl-CS" w:eastAsia="ar-SA"/>
        </w:rPr>
      </w:pPr>
      <w:bookmarkStart w:id="15" w:name="_Toc442793263"/>
      <w:r w:rsidRPr="005570B1">
        <w:rPr>
          <w:rFonts w:cs="Arial"/>
          <w:b/>
          <w:lang w:val="sr-Cyrl-CS" w:eastAsia="ar-SA"/>
        </w:rPr>
        <w:t>Гарантни рок</w:t>
      </w:r>
      <w:bookmarkEnd w:id="15"/>
    </w:p>
    <w:p w:rsidR="00B15774" w:rsidRDefault="00583F60" w:rsidP="009959B4">
      <w:pPr>
        <w:spacing w:before="0"/>
        <w:rPr>
          <w:rFonts w:cs="Arial"/>
          <w:lang w:val="ru-RU" w:eastAsia="ar-SA"/>
        </w:rPr>
      </w:pPr>
      <w:r>
        <w:rPr>
          <w:rFonts w:cs="Arial"/>
          <w:lang w:eastAsia="ar-SA"/>
        </w:rPr>
        <w:t>Гарантни рок за изведене радове</w:t>
      </w:r>
      <w:r w:rsidR="00B15774" w:rsidRPr="00B15774">
        <w:rPr>
          <w:rFonts w:cs="Arial"/>
          <w:lang w:val="ru-RU" w:eastAsia="ar-SA"/>
        </w:rPr>
        <w:t xml:space="preserve"> не може бити краћи од 24 (словима: двадесетчетири) месеца од </w:t>
      </w:r>
      <w:r w:rsidR="00B15774" w:rsidRPr="00B15774">
        <w:rPr>
          <w:rFonts w:cs="Arial"/>
          <w:lang w:eastAsia="zh-CN"/>
        </w:rPr>
        <w:t>дана када је извршен квантитативни и квалитативни пријем  радова по појединачно издатој наруџбеници</w:t>
      </w:r>
      <w:r w:rsidR="00B15774" w:rsidRPr="00B15774">
        <w:rPr>
          <w:rFonts w:cs="Arial"/>
          <w:lang w:val="ru-RU" w:eastAsia="ar-SA"/>
        </w:rPr>
        <w:t>.</w:t>
      </w:r>
    </w:p>
    <w:p w:rsidR="00B15774" w:rsidRDefault="00B15774" w:rsidP="009959B4">
      <w:pPr>
        <w:spacing w:before="0"/>
        <w:rPr>
          <w:rFonts w:cs="Arial"/>
          <w:lang w:val="ru-RU" w:eastAsia="ar-SA"/>
        </w:rPr>
      </w:pPr>
    </w:p>
    <w:p w:rsidR="004D0EB5" w:rsidRPr="009959B4" w:rsidRDefault="004D0EB5" w:rsidP="009959B4">
      <w:pPr>
        <w:spacing w:before="0"/>
        <w:rPr>
          <w:rFonts w:cs="Arial"/>
          <w:lang w:eastAsia="ar-SA"/>
        </w:rPr>
      </w:pPr>
      <w:r w:rsidRPr="009959B4">
        <w:rPr>
          <w:rFonts w:cs="Arial"/>
          <w:lang w:val="ru-RU" w:eastAsia="ar-SA"/>
        </w:rPr>
        <w:t xml:space="preserve">Извођач је дужан да се у гарантном периоду, а на писани захтев Наручиоца, у року од </w:t>
      </w:r>
      <w:r w:rsidR="000A061C" w:rsidRPr="009959B4">
        <w:rPr>
          <w:rFonts w:cs="Arial"/>
          <w:lang w:val="ru-RU" w:eastAsia="ar-SA"/>
        </w:rPr>
        <w:t xml:space="preserve">2 (словима: </w:t>
      </w:r>
      <w:r w:rsidRPr="009959B4">
        <w:rPr>
          <w:rFonts w:cs="Arial"/>
          <w:lang w:val="ru-RU" w:eastAsia="ar-SA"/>
        </w:rPr>
        <w:t>два</w:t>
      </w:r>
      <w:r w:rsidR="000A061C" w:rsidRPr="009959B4">
        <w:rPr>
          <w:rFonts w:cs="Arial"/>
          <w:lang w:val="ru-RU" w:eastAsia="ar-SA"/>
        </w:rPr>
        <w:t>)</w:t>
      </w:r>
      <w:r w:rsidRPr="009959B4">
        <w:rPr>
          <w:rFonts w:cs="Arial"/>
          <w:lang w:val="ru-RU" w:eastAsia="ar-SA"/>
        </w:rPr>
        <w:t xml:space="preserve"> дана, одазове и у најкраћем року отклони о свом трошку све недостатке</w:t>
      </w:r>
      <w:r w:rsidRPr="009959B4">
        <w:rPr>
          <w:rFonts w:cs="Arial"/>
          <w:lang w:eastAsia="ar-SA"/>
        </w:rPr>
        <w:t>,</w:t>
      </w:r>
      <w:r w:rsidRPr="009959B4">
        <w:rPr>
          <w:rFonts w:cs="Arial"/>
          <w:lang w:val="ru-RU" w:eastAsia="ar-SA"/>
        </w:rPr>
        <w:t xml:space="preserve"> који су настали због његовог пропуста и неквалитетног рада</w:t>
      </w:r>
      <w:r w:rsidRPr="009959B4">
        <w:rPr>
          <w:rFonts w:cs="Arial"/>
          <w:lang w:eastAsia="ar-SA"/>
        </w:rPr>
        <w:t>.</w:t>
      </w:r>
    </w:p>
    <w:p w:rsidR="004D0EB5" w:rsidRPr="009959B4" w:rsidRDefault="004D0EB5" w:rsidP="009959B4">
      <w:pPr>
        <w:spacing w:before="0"/>
        <w:rPr>
          <w:rFonts w:cs="Arial"/>
          <w:i/>
          <w:lang w:val="sr-Cyrl-CS" w:eastAsia="ar-SA"/>
        </w:rPr>
      </w:pPr>
    </w:p>
    <w:p w:rsidR="009959B4" w:rsidRDefault="009959B4" w:rsidP="009959B4">
      <w:pPr>
        <w:spacing w:before="0"/>
        <w:rPr>
          <w:rFonts w:cs="Arial"/>
          <w:i/>
          <w:color w:val="00B0F0"/>
          <w:lang w:val="ru-RU" w:eastAsia="ar-SA"/>
        </w:rPr>
      </w:pPr>
    </w:p>
    <w:p w:rsidR="00BF1F3D" w:rsidRDefault="00BF1F3D" w:rsidP="009959B4">
      <w:pPr>
        <w:spacing w:before="0"/>
        <w:rPr>
          <w:rFonts w:cs="Arial"/>
          <w:i/>
          <w:color w:val="00B0F0"/>
          <w:lang w:val="ru-RU" w:eastAsia="ar-SA"/>
        </w:rPr>
      </w:pPr>
    </w:p>
    <w:p w:rsidR="00756A02" w:rsidRPr="009959B4" w:rsidRDefault="00756A02" w:rsidP="003D1ACB">
      <w:pPr>
        <w:pStyle w:val="Heading10"/>
        <w:numPr>
          <w:ilvl w:val="0"/>
          <w:numId w:val="29"/>
        </w:numPr>
        <w:spacing w:before="0"/>
        <w:ind w:left="0" w:firstLine="0"/>
        <w:rPr>
          <w:rFonts w:cs="Arial"/>
        </w:rPr>
      </w:pPr>
      <w:bookmarkStart w:id="16" w:name="_Toc442559884"/>
      <w:r w:rsidRPr="009959B4">
        <w:rPr>
          <w:rFonts w:cs="Arial"/>
        </w:rPr>
        <w:t>УСЛОВИ ЗА УЧЕШЋЕ У ПОСТУПКУ ЈАВНЕ НАБАВКЕ ИЗ ЧЛ. 75. И 76. ЗАКОНА О ЈАВНИМ НАБАВКАМА И УПУТСТВО КАКО СЕ ДОКАЗУЈЕ ИСПУЊЕНОСТ ТИХ УСЛОВА</w:t>
      </w:r>
      <w:bookmarkEnd w:id="16"/>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9959B4" w:rsidTr="008112A2">
        <w:trPr>
          <w:trHeight w:val="524"/>
          <w:jc w:val="center"/>
        </w:trPr>
        <w:tc>
          <w:tcPr>
            <w:tcW w:w="729" w:type="dxa"/>
            <w:vAlign w:val="center"/>
          </w:tcPr>
          <w:p w:rsidR="00175774" w:rsidRPr="009959B4" w:rsidRDefault="00175774" w:rsidP="009959B4">
            <w:pPr>
              <w:spacing w:before="0"/>
              <w:jc w:val="center"/>
              <w:rPr>
                <w:rFonts w:cs="Arial"/>
                <w:b/>
              </w:rPr>
            </w:pPr>
            <w:r w:rsidRPr="009959B4">
              <w:rPr>
                <w:rFonts w:cs="Arial"/>
                <w:b/>
              </w:rPr>
              <w:t>Ред. бр.</w:t>
            </w:r>
          </w:p>
        </w:tc>
        <w:tc>
          <w:tcPr>
            <w:tcW w:w="8430" w:type="dxa"/>
            <w:vAlign w:val="center"/>
          </w:tcPr>
          <w:p w:rsidR="00175774" w:rsidRPr="009959B4" w:rsidRDefault="00175774" w:rsidP="009959B4">
            <w:pPr>
              <w:spacing w:before="0"/>
              <w:jc w:val="center"/>
              <w:rPr>
                <w:rFonts w:cs="Arial"/>
                <w:b/>
              </w:rPr>
            </w:pPr>
            <w:r w:rsidRPr="009959B4">
              <w:rPr>
                <w:rStyle w:val="Heading1Char"/>
              </w:rPr>
              <w:t>4.1</w:t>
            </w:r>
            <w:r w:rsidRPr="009959B4">
              <w:rPr>
                <w:rFonts w:cs="Arial"/>
                <w:b/>
              </w:rPr>
              <w:t xml:space="preserve">  ОБАВЕЗНИ УСЛОВИ </w:t>
            </w:r>
          </w:p>
          <w:p w:rsidR="00175774" w:rsidRPr="009959B4" w:rsidRDefault="00175774" w:rsidP="009959B4">
            <w:pPr>
              <w:spacing w:before="0"/>
              <w:jc w:val="center"/>
              <w:rPr>
                <w:rFonts w:cs="Arial"/>
                <w:b/>
                <w:color w:val="FF0000"/>
              </w:rPr>
            </w:pPr>
            <w:r w:rsidRPr="009959B4">
              <w:rPr>
                <w:rFonts w:cs="Arial"/>
                <w:b/>
              </w:rPr>
              <w:t>ЗА УЧЕШЋЕ У ПОСТУПКУ ЈАВНЕ НАБАВКЕ ИЗ ЧЛАНА 75. З</w:t>
            </w:r>
            <w:r w:rsidR="005C7CDE" w:rsidRPr="009959B4">
              <w:rPr>
                <w:rFonts w:cs="Arial"/>
                <w:b/>
              </w:rPr>
              <w:t>АКОНА</w:t>
            </w:r>
          </w:p>
          <w:p w:rsidR="00175774" w:rsidRPr="009959B4" w:rsidRDefault="00175774" w:rsidP="009959B4">
            <w:pPr>
              <w:spacing w:before="0"/>
              <w:jc w:val="center"/>
              <w:rPr>
                <w:rFonts w:cs="Arial"/>
                <w:b/>
                <w:color w:val="FF0000"/>
              </w:rPr>
            </w:pPr>
          </w:p>
        </w:tc>
      </w:tr>
      <w:tr w:rsidR="00175774" w:rsidRPr="009959B4" w:rsidTr="008112A2">
        <w:trPr>
          <w:jc w:val="center"/>
        </w:trPr>
        <w:tc>
          <w:tcPr>
            <w:tcW w:w="729" w:type="dxa"/>
            <w:vAlign w:val="center"/>
          </w:tcPr>
          <w:p w:rsidR="00175774" w:rsidRPr="009959B4" w:rsidRDefault="00175774" w:rsidP="009959B4">
            <w:pPr>
              <w:spacing w:before="0"/>
              <w:jc w:val="center"/>
              <w:rPr>
                <w:rFonts w:cs="Arial"/>
              </w:rPr>
            </w:pPr>
            <w:r w:rsidRPr="009959B4">
              <w:rPr>
                <w:rFonts w:cs="Arial"/>
              </w:rPr>
              <w:t>1.</w:t>
            </w:r>
          </w:p>
        </w:tc>
        <w:tc>
          <w:tcPr>
            <w:tcW w:w="8430" w:type="dxa"/>
            <w:vAlign w:val="center"/>
          </w:tcPr>
          <w:p w:rsidR="00175774" w:rsidRPr="009959B4" w:rsidRDefault="00175774" w:rsidP="009959B4">
            <w:pPr>
              <w:autoSpaceDE w:val="0"/>
              <w:autoSpaceDN w:val="0"/>
              <w:adjustRightInd w:val="0"/>
              <w:spacing w:before="0"/>
              <w:rPr>
                <w:rFonts w:cs="Arial"/>
              </w:rPr>
            </w:pPr>
            <w:r w:rsidRPr="009959B4">
              <w:rPr>
                <w:rFonts w:cs="Arial"/>
                <w:b/>
              </w:rPr>
              <w:t>Услов:</w:t>
            </w:r>
            <w:r w:rsidRPr="009959B4">
              <w:rPr>
                <w:rFonts w:cs="Arial"/>
                <w:lang w:val="pl-PL"/>
              </w:rPr>
              <w:t>Да је понуђач регистрован код надлежног органа, односно уписан у одговарајући регистар;</w:t>
            </w:r>
          </w:p>
          <w:p w:rsidR="00175774" w:rsidRPr="009959B4" w:rsidRDefault="00175774" w:rsidP="009959B4">
            <w:pPr>
              <w:autoSpaceDE w:val="0"/>
              <w:autoSpaceDN w:val="0"/>
              <w:adjustRightInd w:val="0"/>
              <w:spacing w:before="0"/>
              <w:rPr>
                <w:rFonts w:cs="Arial"/>
                <w:b/>
              </w:rPr>
            </w:pPr>
            <w:r w:rsidRPr="009959B4">
              <w:rPr>
                <w:rFonts w:cs="Arial"/>
                <w:b/>
              </w:rPr>
              <w:t xml:space="preserve">Доказ: </w:t>
            </w:r>
          </w:p>
          <w:p w:rsidR="00175774" w:rsidRPr="009959B4" w:rsidRDefault="00175774" w:rsidP="009959B4">
            <w:pPr>
              <w:tabs>
                <w:tab w:val="left" w:pos="680"/>
              </w:tabs>
              <w:snapToGrid w:val="0"/>
              <w:spacing w:before="0"/>
              <w:rPr>
                <w:rFonts w:eastAsia="Calibri" w:cs="Arial"/>
              </w:rPr>
            </w:pPr>
            <w:r w:rsidRPr="009959B4">
              <w:rPr>
                <w:rFonts w:eastAsia="Calibri" w:cs="Arial"/>
                <w:lang w:val="ru-RU"/>
              </w:rPr>
              <w:t xml:space="preserve">- </w:t>
            </w:r>
            <w:r w:rsidRPr="009959B4">
              <w:rPr>
                <w:rFonts w:eastAsia="Calibri" w:cs="Arial"/>
                <w:b/>
              </w:rPr>
              <w:t>за правно лице:</w:t>
            </w:r>
            <w:r w:rsidRPr="009959B4">
              <w:rPr>
                <w:rFonts w:eastAsia="Calibri" w:cs="Arial"/>
                <w:lang w:val="ru-RU"/>
              </w:rPr>
              <w:t xml:space="preserve">Извод из регистраАгенције за привредне регистре, односно извод из регистра надлежног Привредног суда </w:t>
            </w:r>
          </w:p>
          <w:p w:rsidR="00175774" w:rsidRPr="009959B4" w:rsidRDefault="00175774" w:rsidP="009959B4">
            <w:pPr>
              <w:tabs>
                <w:tab w:val="left" w:pos="680"/>
              </w:tabs>
              <w:snapToGrid w:val="0"/>
              <w:spacing w:before="0"/>
              <w:rPr>
                <w:rFonts w:eastAsia="Calibri" w:cs="Arial"/>
              </w:rPr>
            </w:pPr>
            <w:r w:rsidRPr="009959B4">
              <w:rPr>
                <w:rFonts w:eastAsia="Calibri" w:cs="Arial"/>
              </w:rPr>
              <w:t xml:space="preserve">- </w:t>
            </w:r>
            <w:r w:rsidRPr="009959B4">
              <w:rPr>
                <w:rFonts w:eastAsia="Calibri" w:cs="Arial"/>
                <w:b/>
              </w:rPr>
              <w:t xml:space="preserve">за предузетнике: </w:t>
            </w:r>
            <w:r w:rsidRPr="009959B4">
              <w:rPr>
                <w:rFonts w:eastAsia="Calibri" w:cs="Arial"/>
              </w:rPr>
              <w:t>И</w:t>
            </w:r>
            <w:r w:rsidRPr="009959B4">
              <w:rPr>
                <w:rFonts w:eastAsia="Calibri" w:cs="Arial"/>
                <w:lang w:val="ru-RU"/>
              </w:rPr>
              <w:t xml:space="preserve">звод из регистра Агенције за привредне регистре, односно извод из одговарајућег регистра </w:t>
            </w:r>
          </w:p>
          <w:p w:rsidR="00175774" w:rsidRPr="009959B4" w:rsidRDefault="00175774" w:rsidP="009959B4">
            <w:pPr>
              <w:autoSpaceDE w:val="0"/>
              <w:autoSpaceDN w:val="0"/>
              <w:adjustRightInd w:val="0"/>
              <w:spacing w:before="0"/>
              <w:rPr>
                <w:rFonts w:eastAsia="Calibri" w:cs="Arial"/>
                <w:i/>
              </w:rPr>
            </w:pPr>
            <w:r w:rsidRPr="009959B4">
              <w:rPr>
                <w:rFonts w:eastAsia="Calibri" w:cs="Arial"/>
                <w:i/>
              </w:rPr>
              <w:t xml:space="preserve">Напомена: </w:t>
            </w:r>
          </w:p>
          <w:p w:rsidR="00175774" w:rsidRPr="009959B4" w:rsidRDefault="00175774" w:rsidP="00FF351A">
            <w:pPr>
              <w:numPr>
                <w:ilvl w:val="0"/>
                <w:numId w:val="15"/>
              </w:numPr>
              <w:tabs>
                <w:tab w:val="left" w:pos="680"/>
              </w:tabs>
              <w:snapToGrid w:val="0"/>
              <w:spacing w:before="0"/>
              <w:ind w:left="0" w:firstLine="0"/>
              <w:contextualSpacing/>
              <w:jc w:val="left"/>
              <w:rPr>
                <w:rFonts w:eastAsia="Calibri" w:cs="Arial"/>
                <w:i/>
              </w:rPr>
            </w:pPr>
            <w:r w:rsidRPr="009959B4">
              <w:rPr>
                <w:rFonts w:eastAsia="Calibri" w:cs="Arial"/>
                <w:i/>
              </w:rPr>
              <w:t xml:space="preserve">У случају да понуду подноси група понуђача, овај доказ доставити за сваког </w:t>
            </w:r>
            <w:r w:rsidR="00B46D29" w:rsidRPr="009959B4">
              <w:rPr>
                <w:rFonts w:eastAsia="Calibri" w:cs="Arial"/>
                <w:i/>
                <w:lang w:val="sr-Cyrl-CS"/>
              </w:rPr>
              <w:t>члана групе понуђача</w:t>
            </w:r>
          </w:p>
          <w:p w:rsidR="00175774" w:rsidRPr="009959B4" w:rsidRDefault="00175774" w:rsidP="00FF351A">
            <w:pPr>
              <w:numPr>
                <w:ilvl w:val="0"/>
                <w:numId w:val="15"/>
              </w:numPr>
              <w:tabs>
                <w:tab w:val="left" w:pos="680"/>
              </w:tabs>
              <w:snapToGrid w:val="0"/>
              <w:spacing w:before="0"/>
              <w:ind w:left="0" w:firstLine="0"/>
              <w:contextualSpacing/>
              <w:jc w:val="left"/>
              <w:rPr>
                <w:rFonts w:cs="Arial"/>
              </w:rPr>
            </w:pPr>
            <w:r w:rsidRPr="009959B4">
              <w:rPr>
                <w:rFonts w:eastAsia="Calibri" w:cs="Arial"/>
                <w:i/>
              </w:rPr>
              <w:t xml:space="preserve">У случају да понуђач подноси понуду са подизвођачем, овај доказ доставити и за сваког подизвођача </w:t>
            </w:r>
          </w:p>
        </w:tc>
      </w:tr>
      <w:tr w:rsidR="00175774" w:rsidRPr="009959B4" w:rsidTr="005A23DE">
        <w:trPr>
          <w:trHeight w:val="2780"/>
          <w:jc w:val="center"/>
        </w:trPr>
        <w:tc>
          <w:tcPr>
            <w:tcW w:w="729" w:type="dxa"/>
            <w:vAlign w:val="center"/>
          </w:tcPr>
          <w:p w:rsidR="00175774" w:rsidRPr="009959B4" w:rsidRDefault="00175774" w:rsidP="009959B4">
            <w:pPr>
              <w:spacing w:before="0"/>
              <w:jc w:val="center"/>
              <w:rPr>
                <w:rFonts w:cs="Arial"/>
              </w:rPr>
            </w:pPr>
            <w:r w:rsidRPr="009959B4">
              <w:rPr>
                <w:rFonts w:cs="Arial"/>
              </w:rPr>
              <w:t>2.</w:t>
            </w:r>
          </w:p>
        </w:tc>
        <w:tc>
          <w:tcPr>
            <w:tcW w:w="8430" w:type="dxa"/>
            <w:vAlign w:val="center"/>
          </w:tcPr>
          <w:p w:rsidR="00175774" w:rsidRPr="009959B4" w:rsidRDefault="00175774" w:rsidP="009959B4">
            <w:pPr>
              <w:autoSpaceDE w:val="0"/>
              <w:autoSpaceDN w:val="0"/>
              <w:adjustRightInd w:val="0"/>
              <w:spacing w:before="0"/>
              <w:rPr>
                <w:rFonts w:cs="Arial"/>
              </w:rPr>
            </w:pPr>
            <w:r w:rsidRPr="009959B4">
              <w:rPr>
                <w:rFonts w:cs="Arial"/>
                <w:b/>
              </w:rPr>
              <w:t>Услов:</w:t>
            </w:r>
            <w:r w:rsidRPr="009959B4">
              <w:rPr>
                <w:rFonts w:cs="Arial"/>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175774" w:rsidRPr="009959B4" w:rsidRDefault="00175774" w:rsidP="009959B4">
            <w:pPr>
              <w:autoSpaceDE w:val="0"/>
              <w:autoSpaceDN w:val="0"/>
              <w:adjustRightInd w:val="0"/>
              <w:spacing w:before="0"/>
              <w:rPr>
                <w:rFonts w:cs="Arial"/>
                <w:b/>
              </w:rPr>
            </w:pPr>
            <w:r w:rsidRPr="009959B4">
              <w:rPr>
                <w:rFonts w:cs="Arial"/>
                <w:b/>
              </w:rPr>
              <w:t>Доказ:</w:t>
            </w:r>
          </w:p>
          <w:p w:rsidR="00175774" w:rsidRPr="009959B4" w:rsidRDefault="00175774" w:rsidP="009959B4">
            <w:pPr>
              <w:autoSpaceDE w:val="0"/>
              <w:autoSpaceDN w:val="0"/>
              <w:adjustRightInd w:val="0"/>
              <w:spacing w:before="0"/>
              <w:rPr>
                <w:rFonts w:cs="Arial"/>
                <w:b/>
                <w:u w:val="single"/>
              </w:rPr>
            </w:pPr>
            <w:r w:rsidRPr="009959B4">
              <w:rPr>
                <w:rFonts w:eastAsia="Calibri" w:cs="Arial"/>
                <w:lang w:val="ru-RU"/>
              </w:rPr>
              <w:t xml:space="preserve">- </w:t>
            </w:r>
            <w:r w:rsidRPr="009959B4">
              <w:rPr>
                <w:rFonts w:eastAsia="Calibri" w:cs="Arial"/>
                <w:b/>
              </w:rPr>
              <w:t>за правно лице:</w:t>
            </w:r>
          </w:p>
          <w:p w:rsidR="00175774" w:rsidRPr="009959B4" w:rsidRDefault="00175774" w:rsidP="009959B4">
            <w:pPr>
              <w:spacing w:before="0"/>
              <w:rPr>
                <w:rFonts w:cs="Arial"/>
              </w:rPr>
            </w:pPr>
            <w:r w:rsidRPr="009959B4">
              <w:rPr>
                <w:rFonts w:cs="Arial"/>
              </w:rPr>
              <w:t>1) ЗА ЗАКОНСКОГ ЗАСТУПНИКА</w:t>
            </w:r>
            <w:r w:rsidRPr="009959B4">
              <w:rPr>
                <w:rFonts w:cs="Arial"/>
                <w:b/>
              </w:rPr>
              <w:t xml:space="preserve"> – уверење из казнене евиденције надлежне полицијске управе Министарства унутрашњих послова</w:t>
            </w:r>
            <w:r w:rsidRPr="009959B4">
              <w:rPr>
                <w:rFonts w:cs="Arial"/>
              </w:rPr>
              <w:t xml:space="preserve"> – захтев за издавање овог уверења може се поднети према </w:t>
            </w:r>
            <w:r w:rsidRPr="009959B4">
              <w:rPr>
                <w:rFonts w:cs="Arial"/>
                <w:b/>
              </w:rPr>
              <w:t>месту рођења</w:t>
            </w:r>
            <w:r w:rsidRPr="009959B4">
              <w:rPr>
                <w:rFonts w:cs="Arial"/>
              </w:rPr>
              <w:t xml:space="preserve"> или према </w:t>
            </w:r>
            <w:r w:rsidRPr="009959B4">
              <w:rPr>
                <w:rFonts w:cs="Arial"/>
                <w:b/>
              </w:rPr>
              <w:t>месту пребивалишта</w:t>
            </w:r>
            <w:r w:rsidRPr="009959B4">
              <w:rPr>
                <w:rFonts w:cs="Arial"/>
              </w:rPr>
              <w:t>.</w:t>
            </w:r>
          </w:p>
          <w:p w:rsidR="00175774" w:rsidRPr="009959B4" w:rsidRDefault="00175774" w:rsidP="009959B4">
            <w:pPr>
              <w:spacing w:before="0"/>
              <w:rPr>
                <w:rFonts w:cs="Arial"/>
              </w:rPr>
            </w:pPr>
            <w:r w:rsidRPr="009959B4">
              <w:rPr>
                <w:rFonts w:cs="Arial"/>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8" w:history="1">
              <w:r w:rsidRPr="009959B4">
                <w:rPr>
                  <w:rStyle w:val="Hyperlink"/>
                  <w:rFonts w:cs="Arial"/>
                </w:rPr>
                <w:t>http://www.bg.vi.sud.rs/lt/articles/o-visem-sudu/obavestenje-ke-za-pravna-lica.html</w:t>
              </w:r>
            </w:hyperlink>
          </w:p>
          <w:p w:rsidR="00175774" w:rsidRPr="009959B4" w:rsidRDefault="00175774" w:rsidP="009959B4">
            <w:pPr>
              <w:spacing w:before="0"/>
              <w:rPr>
                <w:rFonts w:cs="Arial"/>
              </w:rPr>
            </w:pPr>
            <w:r w:rsidRPr="009959B4">
              <w:rPr>
                <w:rFonts w:cs="Arial"/>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9959B4">
              <w:rPr>
                <w:rFonts w:cs="Arial"/>
                <w:b/>
              </w:rPr>
              <w:t xml:space="preserve">Уверење Основног суда  </w:t>
            </w:r>
            <w:r w:rsidRPr="009959B4">
              <w:rPr>
                <w:rFonts w:cs="Arial"/>
              </w:rPr>
              <w:t>(</w:t>
            </w:r>
            <w:r w:rsidRPr="009959B4">
              <w:rPr>
                <w:rFonts w:cs="Arial"/>
                <w:b/>
              </w:rPr>
              <w:t>које обухвата и податке из казнене евиденције за кривична дела која су у надлежности редовног кривичног одељења Вишег суда</w:t>
            </w:r>
            <w:r w:rsidRPr="009959B4">
              <w:rPr>
                <w:rFonts w:cs="Arial"/>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75774" w:rsidRPr="009959B4" w:rsidRDefault="00175774" w:rsidP="009959B4">
            <w:pPr>
              <w:spacing w:before="0"/>
              <w:rPr>
                <w:rFonts w:cs="Arial"/>
                <w:b/>
              </w:rPr>
            </w:pPr>
            <w:r w:rsidRPr="009959B4">
              <w:rPr>
                <w:rFonts w:cs="Arial"/>
                <w:i/>
              </w:rPr>
              <w:t>Посебна напомена:</w:t>
            </w:r>
            <w:r w:rsidR="00B46D29" w:rsidRPr="009959B4">
              <w:rPr>
                <w:rFonts w:cs="Arial"/>
              </w:rPr>
              <w:t xml:space="preserve"> Уколико уверење </w:t>
            </w:r>
            <w:r w:rsidR="00B46D29" w:rsidRPr="009959B4">
              <w:rPr>
                <w:rFonts w:cs="Arial"/>
                <w:lang w:val="sr-Cyrl-CS"/>
              </w:rPr>
              <w:t>О</w:t>
            </w:r>
            <w:r w:rsidRPr="009959B4">
              <w:rPr>
                <w:rFonts w:cs="Arial"/>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9959B4">
              <w:rPr>
                <w:rFonts w:cs="Arial"/>
                <w:u w:val="single"/>
              </w:rPr>
              <w:t>и</w:t>
            </w:r>
            <w:r w:rsidRPr="009959B4">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9959B4">
              <w:rPr>
                <w:rFonts w:cs="Arial"/>
                <w:b/>
              </w:rPr>
              <w:t>кривична дела против привреде и кривично дело примања мита.</w:t>
            </w:r>
          </w:p>
          <w:p w:rsidR="00175774" w:rsidRPr="009959B4" w:rsidRDefault="00175774" w:rsidP="009959B4">
            <w:pPr>
              <w:spacing w:before="0"/>
              <w:rPr>
                <w:rFonts w:cs="Arial"/>
              </w:rPr>
            </w:pPr>
            <w:r w:rsidRPr="009959B4">
              <w:rPr>
                <w:rFonts w:cs="Arial"/>
                <w:b/>
              </w:rPr>
              <w:t>- за физичко лице и предузетника: Уверење из казнене евиденције надлежне полицијске управе Министарства унутрашњих послова</w:t>
            </w:r>
            <w:r w:rsidRPr="009959B4">
              <w:rPr>
                <w:rFonts w:cs="Arial"/>
              </w:rPr>
              <w:t xml:space="preserve"> – захтев </w:t>
            </w:r>
            <w:r w:rsidRPr="009959B4">
              <w:rPr>
                <w:rFonts w:cs="Arial"/>
              </w:rPr>
              <w:lastRenderedPageBreak/>
              <w:t xml:space="preserve">за издавање овог уверења може се поднети према </w:t>
            </w:r>
            <w:r w:rsidRPr="009959B4">
              <w:rPr>
                <w:rFonts w:cs="Arial"/>
                <w:b/>
              </w:rPr>
              <w:t>месту рођења</w:t>
            </w:r>
            <w:r w:rsidRPr="009959B4">
              <w:rPr>
                <w:rFonts w:cs="Arial"/>
              </w:rPr>
              <w:t xml:space="preserve"> или према </w:t>
            </w:r>
            <w:r w:rsidRPr="009959B4">
              <w:rPr>
                <w:rFonts w:cs="Arial"/>
                <w:b/>
              </w:rPr>
              <w:t>месту пребивалишта</w:t>
            </w:r>
            <w:r w:rsidRPr="009959B4">
              <w:rPr>
                <w:rFonts w:cs="Arial"/>
              </w:rPr>
              <w:t>.</w:t>
            </w:r>
          </w:p>
          <w:p w:rsidR="00175774" w:rsidRPr="009959B4" w:rsidRDefault="00175774" w:rsidP="009959B4">
            <w:pPr>
              <w:autoSpaceDE w:val="0"/>
              <w:autoSpaceDN w:val="0"/>
              <w:adjustRightInd w:val="0"/>
              <w:spacing w:before="0"/>
              <w:rPr>
                <w:rFonts w:eastAsia="Calibri" w:cs="Arial"/>
                <w:i/>
              </w:rPr>
            </w:pPr>
            <w:r w:rsidRPr="009959B4">
              <w:rPr>
                <w:rFonts w:eastAsia="Calibri" w:cs="Arial"/>
                <w:i/>
              </w:rPr>
              <w:t xml:space="preserve">Напомена: </w:t>
            </w:r>
          </w:p>
          <w:p w:rsidR="00175774" w:rsidRPr="009959B4" w:rsidRDefault="00175774" w:rsidP="00FF351A">
            <w:pPr>
              <w:numPr>
                <w:ilvl w:val="0"/>
                <w:numId w:val="17"/>
              </w:numPr>
              <w:tabs>
                <w:tab w:val="left" w:pos="680"/>
              </w:tabs>
              <w:snapToGrid w:val="0"/>
              <w:spacing w:before="0"/>
              <w:ind w:left="0" w:firstLine="0"/>
              <w:contextualSpacing/>
              <w:jc w:val="left"/>
              <w:rPr>
                <w:rFonts w:eastAsia="Calibri" w:cs="Arial"/>
                <w:i/>
              </w:rPr>
            </w:pPr>
            <w:r w:rsidRPr="009959B4">
              <w:rPr>
                <w:rFonts w:eastAsia="Calibri" w:cs="Arial"/>
                <w:i/>
              </w:rPr>
              <w:t>У случају да понуду подноси правно лице потребно је доставити овај доказ и за правно лице и за законског заступника</w:t>
            </w:r>
          </w:p>
          <w:p w:rsidR="00175774" w:rsidRPr="009959B4" w:rsidRDefault="00175774" w:rsidP="00FF351A">
            <w:pPr>
              <w:numPr>
                <w:ilvl w:val="0"/>
                <w:numId w:val="17"/>
              </w:numPr>
              <w:tabs>
                <w:tab w:val="left" w:pos="680"/>
              </w:tabs>
              <w:snapToGrid w:val="0"/>
              <w:spacing w:before="0"/>
              <w:ind w:left="0" w:firstLine="0"/>
              <w:contextualSpacing/>
              <w:jc w:val="left"/>
              <w:rPr>
                <w:rFonts w:eastAsia="Calibri" w:cs="Arial"/>
                <w:i/>
              </w:rPr>
            </w:pPr>
            <w:r w:rsidRPr="009959B4">
              <w:rPr>
                <w:rFonts w:eastAsia="Calibri" w:cs="Arial"/>
                <w:i/>
              </w:rPr>
              <w:t>У случају да правно лице има више законских заступника, ове доказе доставити за сваког од њих</w:t>
            </w:r>
          </w:p>
          <w:p w:rsidR="00175774" w:rsidRPr="009959B4" w:rsidRDefault="00175774" w:rsidP="00FF351A">
            <w:pPr>
              <w:numPr>
                <w:ilvl w:val="0"/>
                <w:numId w:val="17"/>
              </w:numPr>
              <w:tabs>
                <w:tab w:val="left" w:pos="680"/>
              </w:tabs>
              <w:snapToGrid w:val="0"/>
              <w:spacing w:before="0"/>
              <w:ind w:left="0" w:firstLine="0"/>
              <w:contextualSpacing/>
              <w:jc w:val="left"/>
              <w:rPr>
                <w:rFonts w:eastAsia="Calibri" w:cs="Arial"/>
                <w:i/>
              </w:rPr>
            </w:pPr>
            <w:r w:rsidRPr="009959B4">
              <w:rPr>
                <w:rFonts w:eastAsia="Calibri" w:cs="Arial"/>
                <w:i/>
              </w:rPr>
              <w:t xml:space="preserve">У случају да понуду подноси група понуђача, ове доказе доставити за сваког </w:t>
            </w:r>
            <w:r w:rsidR="00B46D29" w:rsidRPr="009959B4">
              <w:rPr>
                <w:rFonts w:eastAsia="Calibri" w:cs="Arial"/>
                <w:i/>
                <w:lang w:val="sr-Cyrl-CS"/>
              </w:rPr>
              <w:t>члана групе понуђача</w:t>
            </w:r>
          </w:p>
          <w:p w:rsidR="00B46D29" w:rsidRPr="009959B4" w:rsidRDefault="00175774" w:rsidP="00FF351A">
            <w:pPr>
              <w:numPr>
                <w:ilvl w:val="0"/>
                <w:numId w:val="17"/>
              </w:numPr>
              <w:tabs>
                <w:tab w:val="left" w:pos="680"/>
              </w:tabs>
              <w:snapToGrid w:val="0"/>
              <w:spacing w:before="0"/>
              <w:ind w:left="0" w:firstLine="0"/>
              <w:contextualSpacing/>
              <w:jc w:val="left"/>
              <w:rPr>
                <w:rFonts w:cs="Arial"/>
              </w:rPr>
            </w:pPr>
            <w:r w:rsidRPr="009959B4">
              <w:rPr>
                <w:rFonts w:eastAsia="Calibri" w:cs="Arial"/>
                <w:i/>
              </w:rPr>
              <w:t xml:space="preserve">У случају да понуђач подноси понуду са подизвођачем, ове доказе доставити и за </w:t>
            </w:r>
            <w:r w:rsidR="00B46D29" w:rsidRPr="009959B4">
              <w:rPr>
                <w:rFonts w:eastAsia="Calibri" w:cs="Arial"/>
                <w:i/>
                <w:lang w:val="sr-Cyrl-CS"/>
              </w:rPr>
              <w:t xml:space="preserve">сваког </w:t>
            </w:r>
            <w:r w:rsidRPr="009959B4">
              <w:rPr>
                <w:rFonts w:eastAsia="Calibri" w:cs="Arial"/>
                <w:i/>
              </w:rPr>
              <w:t xml:space="preserve">подизвођача </w:t>
            </w:r>
          </w:p>
          <w:p w:rsidR="00175774" w:rsidRPr="009959B4" w:rsidRDefault="00175774" w:rsidP="009959B4">
            <w:pPr>
              <w:tabs>
                <w:tab w:val="left" w:pos="680"/>
              </w:tabs>
              <w:snapToGrid w:val="0"/>
              <w:spacing w:before="0"/>
              <w:contextualSpacing/>
              <w:jc w:val="left"/>
              <w:rPr>
                <w:rFonts w:eastAsia="Calibri" w:cs="Arial"/>
                <w:lang w:val="sr-Cyrl-CS"/>
              </w:rPr>
            </w:pPr>
            <w:r w:rsidRPr="009959B4">
              <w:rPr>
                <w:rFonts w:eastAsia="Calibri" w:cs="Arial"/>
                <w:b/>
              </w:rPr>
              <w:t>Ови докази не могу бити старији од два месеца пре отварања понуда</w:t>
            </w:r>
            <w:r w:rsidRPr="009959B4">
              <w:rPr>
                <w:rFonts w:eastAsia="Calibri" w:cs="Arial"/>
              </w:rPr>
              <w:t>.</w:t>
            </w:r>
          </w:p>
          <w:p w:rsidR="00B46D29" w:rsidRPr="009959B4" w:rsidRDefault="00B46D29" w:rsidP="009959B4">
            <w:pPr>
              <w:tabs>
                <w:tab w:val="left" w:pos="680"/>
              </w:tabs>
              <w:snapToGrid w:val="0"/>
              <w:spacing w:before="0"/>
              <w:contextualSpacing/>
              <w:jc w:val="left"/>
              <w:rPr>
                <w:rFonts w:cs="Arial"/>
                <w:lang w:val="sr-Cyrl-CS"/>
              </w:rPr>
            </w:pPr>
          </w:p>
        </w:tc>
      </w:tr>
      <w:tr w:rsidR="00175774" w:rsidRPr="009959B4" w:rsidTr="008112A2">
        <w:trPr>
          <w:trHeight w:val="70"/>
          <w:jc w:val="center"/>
        </w:trPr>
        <w:tc>
          <w:tcPr>
            <w:tcW w:w="729" w:type="dxa"/>
            <w:vAlign w:val="center"/>
          </w:tcPr>
          <w:p w:rsidR="00175774" w:rsidRPr="009959B4" w:rsidRDefault="00175774" w:rsidP="009959B4">
            <w:pPr>
              <w:spacing w:before="0"/>
              <w:jc w:val="center"/>
              <w:rPr>
                <w:rFonts w:cs="Arial"/>
              </w:rPr>
            </w:pPr>
            <w:r w:rsidRPr="009959B4">
              <w:rPr>
                <w:rFonts w:cs="Arial"/>
              </w:rPr>
              <w:lastRenderedPageBreak/>
              <w:t>3.</w:t>
            </w:r>
          </w:p>
        </w:tc>
        <w:tc>
          <w:tcPr>
            <w:tcW w:w="8430" w:type="dxa"/>
            <w:vAlign w:val="center"/>
          </w:tcPr>
          <w:p w:rsidR="00175774" w:rsidRPr="009959B4" w:rsidRDefault="00175774" w:rsidP="009959B4">
            <w:pPr>
              <w:snapToGrid w:val="0"/>
              <w:spacing w:before="0"/>
              <w:rPr>
                <w:rFonts w:cs="Arial"/>
              </w:rPr>
            </w:pPr>
            <w:r w:rsidRPr="009959B4">
              <w:rPr>
                <w:rFonts w:cs="Arial"/>
                <w:b/>
              </w:rPr>
              <w:t>Услов</w:t>
            </w:r>
            <w:r w:rsidRPr="009959B4">
              <w:rPr>
                <w:rFonts w:cs="Arial"/>
              </w:rPr>
              <w:t>: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75774" w:rsidRPr="009959B4" w:rsidRDefault="00175774" w:rsidP="009959B4">
            <w:pPr>
              <w:autoSpaceDE w:val="0"/>
              <w:autoSpaceDN w:val="0"/>
              <w:adjustRightInd w:val="0"/>
              <w:spacing w:before="0"/>
              <w:rPr>
                <w:rFonts w:cs="Arial"/>
                <w:b/>
              </w:rPr>
            </w:pPr>
            <w:r w:rsidRPr="009959B4">
              <w:rPr>
                <w:rFonts w:cs="Arial"/>
                <w:b/>
              </w:rPr>
              <w:t>Доказ:</w:t>
            </w:r>
          </w:p>
          <w:p w:rsidR="00175774" w:rsidRPr="009959B4" w:rsidRDefault="00175774" w:rsidP="009959B4">
            <w:pPr>
              <w:snapToGrid w:val="0"/>
              <w:spacing w:before="0"/>
              <w:rPr>
                <w:rFonts w:eastAsia="Calibri" w:cs="Arial"/>
                <w:lang w:val="ru-RU"/>
              </w:rPr>
            </w:pPr>
            <w:r w:rsidRPr="009959B4">
              <w:rPr>
                <w:rFonts w:eastAsia="Calibri" w:cs="Arial"/>
                <w:lang w:val="ru-RU"/>
              </w:rPr>
              <w:t xml:space="preserve">- </w:t>
            </w:r>
            <w:r w:rsidRPr="009959B4">
              <w:rPr>
                <w:rFonts w:eastAsia="Calibri" w:cs="Arial"/>
                <w:b/>
                <w:lang w:val="ru-RU"/>
              </w:rPr>
              <w:t xml:space="preserve">за правно лице, предузетнике и физичка лица: </w:t>
            </w:r>
          </w:p>
          <w:p w:rsidR="00175774" w:rsidRPr="009959B4" w:rsidRDefault="00175774" w:rsidP="009959B4">
            <w:pPr>
              <w:snapToGrid w:val="0"/>
              <w:spacing w:before="0"/>
              <w:rPr>
                <w:rFonts w:eastAsia="Calibri" w:cs="Arial"/>
                <w:lang w:val="ru-RU"/>
              </w:rPr>
            </w:pPr>
            <w:r w:rsidRPr="009959B4">
              <w:rPr>
                <w:rFonts w:eastAsia="Calibri" w:cs="Arial"/>
                <w:b/>
                <w:lang w:val="ru-RU"/>
              </w:rPr>
              <w:t>1.Уверење Пореске управе</w:t>
            </w:r>
            <w:r w:rsidRPr="009959B4">
              <w:rPr>
                <w:rFonts w:eastAsia="Calibri" w:cs="Arial"/>
                <w:lang w:val="ru-RU"/>
              </w:rPr>
              <w:t xml:space="preserve"> Министарства финансија да је измирио доспеле </w:t>
            </w:r>
            <w:r w:rsidRPr="009959B4">
              <w:rPr>
                <w:rFonts w:cs="Arial"/>
                <w:lang w:val="ru-RU"/>
              </w:rPr>
              <w:t xml:space="preserve">порезе и доприносе </w:t>
            </w:r>
            <w:r w:rsidRPr="009959B4">
              <w:rPr>
                <w:rFonts w:eastAsia="Calibri" w:cs="Arial"/>
                <w:b/>
                <w:u w:val="single"/>
                <w:lang w:val="ru-RU"/>
              </w:rPr>
              <w:t>и</w:t>
            </w:r>
          </w:p>
          <w:p w:rsidR="00175774" w:rsidRPr="009959B4" w:rsidRDefault="00175774" w:rsidP="009959B4">
            <w:pPr>
              <w:spacing w:before="0"/>
              <w:rPr>
                <w:rFonts w:cs="Arial"/>
                <w:lang w:val="ru-RU"/>
              </w:rPr>
            </w:pPr>
            <w:r w:rsidRPr="009959B4">
              <w:rPr>
                <w:rFonts w:eastAsia="Calibri" w:cs="Arial"/>
                <w:b/>
                <w:lang w:val="ru-RU"/>
              </w:rPr>
              <w:t xml:space="preserve">2.Уверење Управе јавних прихода </w:t>
            </w:r>
            <w:r w:rsidR="00B24BAB" w:rsidRPr="009959B4">
              <w:rPr>
                <w:rFonts w:eastAsia="Calibri" w:cs="Arial"/>
                <w:b/>
                <w:lang w:val="ru-RU"/>
              </w:rPr>
              <w:t>локалне самоуправе (</w:t>
            </w:r>
            <w:r w:rsidRPr="009959B4">
              <w:rPr>
                <w:rFonts w:eastAsia="Calibri" w:cs="Arial"/>
                <w:b/>
                <w:lang w:val="ru-RU"/>
              </w:rPr>
              <w:t>града, односно општине</w:t>
            </w:r>
            <w:r w:rsidR="00B24BAB" w:rsidRPr="009959B4">
              <w:rPr>
                <w:rFonts w:cs="Arial"/>
                <w:lang w:val="ru-RU"/>
              </w:rPr>
              <w:t xml:space="preserve">) </w:t>
            </w:r>
            <w:r w:rsidRPr="009959B4">
              <w:rPr>
                <w:rFonts w:cs="Arial"/>
                <w:lang w:val="ru-RU"/>
              </w:rPr>
              <w:t>према месту седишта пореског обвезника правног лица</w:t>
            </w:r>
            <w:r w:rsidR="00B24BAB" w:rsidRPr="009959B4">
              <w:rPr>
                <w:rFonts w:cs="Arial"/>
                <w:lang w:val="ru-RU"/>
              </w:rPr>
              <w:t xml:space="preserve"> и предузетника</w:t>
            </w:r>
            <w:r w:rsidRPr="009959B4">
              <w:rPr>
                <w:rFonts w:cs="Arial"/>
                <w:lang w:val="ru-RU"/>
              </w:rPr>
              <w:t xml:space="preserve">, односно према пребивалишту физичког лица, </w:t>
            </w:r>
            <w:r w:rsidRPr="009959B4">
              <w:rPr>
                <w:rFonts w:eastAsia="Calibri" w:cs="Arial"/>
                <w:lang w:val="ru-RU"/>
              </w:rPr>
              <w:t xml:space="preserve">да је измирио обавезе по основу изворних локалних јавних прихода </w:t>
            </w:r>
          </w:p>
          <w:p w:rsidR="00175774" w:rsidRPr="009959B4" w:rsidRDefault="00175774" w:rsidP="009959B4">
            <w:pPr>
              <w:spacing w:before="0"/>
              <w:rPr>
                <w:rFonts w:cs="Arial"/>
                <w:lang w:val="ru-RU"/>
              </w:rPr>
            </w:pPr>
            <w:r w:rsidRPr="009959B4">
              <w:rPr>
                <w:rFonts w:cs="Arial"/>
                <w:lang w:val="ru-RU"/>
              </w:rPr>
              <w:t>Напомена:</w:t>
            </w:r>
          </w:p>
          <w:p w:rsidR="00175774" w:rsidRPr="009959B4" w:rsidRDefault="00B24BAB" w:rsidP="00FF351A">
            <w:pPr>
              <w:numPr>
                <w:ilvl w:val="0"/>
                <w:numId w:val="12"/>
              </w:numPr>
              <w:autoSpaceDE w:val="0"/>
              <w:autoSpaceDN w:val="0"/>
              <w:adjustRightInd w:val="0"/>
              <w:snapToGrid w:val="0"/>
              <w:spacing w:before="0"/>
              <w:ind w:left="0" w:firstLine="0"/>
              <w:contextualSpacing/>
              <w:jc w:val="left"/>
              <w:rPr>
                <w:rFonts w:eastAsia="TimesNewRomanPSMT" w:cs="Arial"/>
                <w:b/>
                <w:u w:val="single"/>
              </w:rPr>
            </w:pPr>
            <w:r w:rsidRPr="009959B4">
              <w:rPr>
                <w:rFonts w:eastAsia="TimesNewRomanPSMT" w:cs="Arial"/>
                <w:i/>
              </w:rPr>
              <w:t>Уколико локална (општи</w:t>
            </w:r>
            <w:r w:rsidR="00175774" w:rsidRPr="009959B4">
              <w:rPr>
                <w:rFonts w:eastAsia="TimesNewRomanPSMT" w:cs="Arial"/>
                <w:i/>
              </w:rPr>
              <w:t>н</w:t>
            </w:r>
            <w:r w:rsidRPr="009959B4">
              <w:rPr>
                <w:rFonts w:eastAsia="TimesNewRomanPSMT" w:cs="Arial"/>
                <w:i/>
                <w:lang w:val="sr-Cyrl-CS"/>
              </w:rPr>
              <w:t>с</w:t>
            </w:r>
            <w:r w:rsidR="00175774" w:rsidRPr="009959B4">
              <w:rPr>
                <w:rFonts w:eastAsia="TimesNewRomanPSMT" w:cs="Arial"/>
                <w:i/>
              </w:rPr>
              <w:t>ка) управа</w:t>
            </w:r>
            <w:r w:rsidRPr="009959B4">
              <w:rPr>
                <w:rFonts w:eastAsia="TimesNewRomanPSMT" w:cs="Arial"/>
                <w:i/>
                <w:lang w:val="sr-Cyrl-CS"/>
              </w:rPr>
              <w:t xml:space="preserve"> јавних приход</w:t>
            </w:r>
            <w:r w:rsidR="00175774" w:rsidRPr="009959B4">
              <w:rPr>
                <w:rFonts w:eastAsia="TimesNewRomanPSMT" w:cs="Arial"/>
                <w:i/>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9959B4">
              <w:rPr>
                <w:rFonts w:eastAsia="TimesNewRomanPSMT" w:cs="Arial"/>
                <w:i/>
                <w:lang w:val="sr-Cyrl-CS"/>
              </w:rPr>
              <w:t xml:space="preserve">јавних прихода </w:t>
            </w:r>
            <w:r w:rsidR="00175774" w:rsidRPr="009959B4">
              <w:rPr>
                <w:rFonts w:eastAsia="TimesNewRomanPSMT" w:cs="Arial"/>
                <w:i/>
              </w:rPr>
              <w:t xml:space="preserve">приложи и потврде </w:t>
            </w:r>
            <w:r w:rsidRPr="009959B4">
              <w:rPr>
                <w:rFonts w:eastAsia="TimesNewRomanPSMT" w:cs="Arial"/>
                <w:i/>
                <w:lang w:val="sr-Cyrl-CS"/>
              </w:rPr>
              <w:t xml:space="preserve">тих </w:t>
            </w:r>
            <w:r w:rsidR="00175774" w:rsidRPr="009959B4">
              <w:rPr>
                <w:rFonts w:eastAsia="TimesNewRomanPSMT" w:cs="Arial"/>
                <w:i/>
              </w:rPr>
              <w:t>осталих лок</w:t>
            </w:r>
            <w:r w:rsidRPr="009959B4">
              <w:rPr>
                <w:rFonts w:eastAsia="TimesNewRomanPSMT" w:cs="Arial"/>
                <w:i/>
                <w:lang w:val="sr-Cyrl-CS"/>
              </w:rPr>
              <w:t>а</w:t>
            </w:r>
            <w:r w:rsidR="00175774" w:rsidRPr="009959B4">
              <w:rPr>
                <w:rFonts w:eastAsia="TimesNewRomanPSMT" w:cs="Arial"/>
                <w:i/>
              </w:rPr>
              <w:t xml:space="preserve">лних органа/организација/установа </w:t>
            </w:r>
          </w:p>
          <w:p w:rsidR="00175774" w:rsidRPr="009959B4" w:rsidRDefault="00175774" w:rsidP="00FF351A">
            <w:pPr>
              <w:numPr>
                <w:ilvl w:val="0"/>
                <w:numId w:val="12"/>
              </w:numPr>
              <w:autoSpaceDE w:val="0"/>
              <w:autoSpaceDN w:val="0"/>
              <w:adjustRightInd w:val="0"/>
              <w:snapToGrid w:val="0"/>
              <w:spacing w:before="0"/>
              <w:ind w:left="0" w:firstLine="0"/>
              <w:contextualSpacing/>
              <w:jc w:val="left"/>
              <w:rPr>
                <w:rFonts w:eastAsia="Calibri" w:cs="Arial"/>
                <w:i/>
              </w:rPr>
            </w:pPr>
            <w:r w:rsidRPr="009959B4">
              <w:rPr>
                <w:rFonts w:eastAsia="TimesNewRomanPSMT" w:cs="Arial"/>
                <w:i/>
              </w:rPr>
              <w:t xml:space="preserve">Уколико је понуђач у поступку приватизације, уместо горе наведена два доказа, потребно је доставити </w:t>
            </w:r>
            <w:r w:rsidRPr="009959B4">
              <w:rPr>
                <w:rFonts w:eastAsia="TimesNewRomanPSMT" w:cs="Arial"/>
                <w:b/>
                <w:i/>
              </w:rPr>
              <w:t>у</w:t>
            </w:r>
            <w:r w:rsidRPr="009959B4">
              <w:rPr>
                <w:rFonts w:eastAsia="Calibri" w:cs="Arial"/>
                <w:b/>
                <w:i/>
                <w:lang w:val="ru-RU"/>
              </w:rPr>
              <w:t>верење Агенције за приватизацију да се налази у поступку приватизације</w:t>
            </w:r>
          </w:p>
          <w:p w:rsidR="00175774" w:rsidRPr="009959B4" w:rsidRDefault="00175774" w:rsidP="00FF351A">
            <w:pPr>
              <w:numPr>
                <w:ilvl w:val="0"/>
                <w:numId w:val="12"/>
              </w:numPr>
              <w:tabs>
                <w:tab w:val="left" w:pos="680"/>
              </w:tabs>
              <w:snapToGrid w:val="0"/>
              <w:spacing w:before="0"/>
              <w:ind w:left="0" w:firstLine="0"/>
              <w:contextualSpacing/>
              <w:jc w:val="left"/>
              <w:rPr>
                <w:rFonts w:eastAsia="Calibri" w:cs="Arial"/>
                <w:i/>
              </w:rPr>
            </w:pPr>
            <w:r w:rsidRPr="009959B4">
              <w:rPr>
                <w:rFonts w:eastAsia="Calibri" w:cs="Arial"/>
                <w:i/>
              </w:rPr>
              <w:t>У случају да понуду подноси група понуђача, ове доказе доставити за сваког учесника из групе</w:t>
            </w:r>
          </w:p>
          <w:p w:rsidR="00175774" w:rsidRPr="009959B4" w:rsidRDefault="00175774" w:rsidP="00FF351A">
            <w:pPr>
              <w:numPr>
                <w:ilvl w:val="0"/>
                <w:numId w:val="16"/>
              </w:numPr>
              <w:tabs>
                <w:tab w:val="left" w:pos="680"/>
              </w:tabs>
              <w:snapToGrid w:val="0"/>
              <w:spacing w:before="0"/>
              <w:ind w:left="0" w:firstLine="0"/>
              <w:contextualSpacing/>
              <w:jc w:val="left"/>
              <w:rPr>
                <w:rFonts w:cs="Arial"/>
              </w:rPr>
            </w:pPr>
            <w:r w:rsidRPr="009959B4">
              <w:rPr>
                <w:rFonts w:eastAsia="Calibri" w:cs="Arial"/>
                <w:i/>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175774" w:rsidRPr="009959B4" w:rsidRDefault="00175774" w:rsidP="009959B4">
            <w:pPr>
              <w:tabs>
                <w:tab w:val="left" w:pos="680"/>
              </w:tabs>
              <w:snapToGrid w:val="0"/>
              <w:spacing w:before="0"/>
              <w:contextualSpacing/>
              <w:rPr>
                <w:rFonts w:eastAsia="Calibri" w:cs="Arial"/>
              </w:rPr>
            </w:pPr>
            <w:r w:rsidRPr="009959B4">
              <w:rPr>
                <w:rFonts w:eastAsia="Calibri" w:cs="Arial"/>
                <w:b/>
              </w:rPr>
              <w:t xml:space="preserve">Ови докази не могу бити старији од два месеца </w:t>
            </w:r>
            <w:r w:rsidR="00B24BAB" w:rsidRPr="009959B4">
              <w:rPr>
                <w:rFonts w:eastAsia="Calibri" w:cs="Arial"/>
                <w:b/>
                <w:lang w:val="sr-Cyrl-CS"/>
              </w:rPr>
              <w:t>пре</w:t>
            </w:r>
            <w:r w:rsidRPr="009959B4">
              <w:rPr>
                <w:rFonts w:eastAsia="Calibri" w:cs="Arial"/>
                <w:b/>
              </w:rPr>
              <w:t xml:space="preserve"> отварања понуда</w:t>
            </w:r>
            <w:r w:rsidRPr="009959B4">
              <w:rPr>
                <w:rFonts w:eastAsia="Calibri" w:cs="Arial"/>
              </w:rPr>
              <w:t>.</w:t>
            </w:r>
          </w:p>
          <w:p w:rsidR="00175774" w:rsidRPr="009959B4" w:rsidRDefault="00175774" w:rsidP="009959B4">
            <w:pPr>
              <w:tabs>
                <w:tab w:val="left" w:pos="680"/>
              </w:tabs>
              <w:snapToGrid w:val="0"/>
              <w:spacing w:before="0"/>
              <w:contextualSpacing/>
              <w:rPr>
                <w:rFonts w:cs="Arial"/>
                <w:i/>
              </w:rPr>
            </w:pPr>
          </w:p>
        </w:tc>
      </w:tr>
      <w:tr w:rsidR="00175774" w:rsidRPr="009959B4" w:rsidTr="008112A2">
        <w:trPr>
          <w:jc w:val="center"/>
        </w:trPr>
        <w:tc>
          <w:tcPr>
            <w:tcW w:w="729" w:type="dxa"/>
            <w:vAlign w:val="center"/>
          </w:tcPr>
          <w:p w:rsidR="00175774" w:rsidRPr="009959B4" w:rsidRDefault="00175774" w:rsidP="009959B4">
            <w:pPr>
              <w:spacing w:before="0"/>
              <w:jc w:val="center"/>
              <w:rPr>
                <w:rFonts w:cs="Arial"/>
              </w:rPr>
            </w:pPr>
            <w:r w:rsidRPr="009959B4">
              <w:rPr>
                <w:rFonts w:cs="Arial"/>
              </w:rPr>
              <w:t xml:space="preserve">4. </w:t>
            </w:r>
          </w:p>
        </w:tc>
        <w:tc>
          <w:tcPr>
            <w:tcW w:w="8430" w:type="dxa"/>
          </w:tcPr>
          <w:p w:rsidR="00175774" w:rsidRPr="009959B4" w:rsidRDefault="00175774" w:rsidP="009959B4">
            <w:pPr>
              <w:snapToGrid w:val="0"/>
              <w:spacing w:before="0"/>
              <w:rPr>
                <w:rFonts w:cs="Arial"/>
              </w:rPr>
            </w:pPr>
            <w:r w:rsidRPr="009959B4">
              <w:rPr>
                <w:rFonts w:cs="Arial"/>
                <w:b/>
              </w:rPr>
              <w:t>Услов:</w:t>
            </w:r>
            <w:r w:rsidRPr="009959B4">
              <w:rPr>
                <w:rFonts w:cs="Arial"/>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75774" w:rsidRPr="009959B4" w:rsidRDefault="00175774" w:rsidP="009959B4">
            <w:pPr>
              <w:autoSpaceDE w:val="0"/>
              <w:autoSpaceDN w:val="0"/>
              <w:adjustRightInd w:val="0"/>
              <w:spacing w:before="0"/>
              <w:rPr>
                <w:rFonts w:cs="Arial"/>
                <w:b/>
              </w:rPr>
            </w:pPr>
            <w:r w:rsidRPr="009959B4">
              <w:rPr>
                <w:rFonts w:cs="Arial"/>
                <w:b/>
              </w:rPr>
              <w:t>Доказ:</w:t>
            </w:r>
          </w:p>
          <w:p w:rsidR="00175774" w:rsidRPr="009959B4" w:rsidRDefault="00175774" w:rsidP="009959B4">
            <w:pPr>
              <w:spacing w:before="0"/>
              <w:rPr>
                <w:rFonts w:cs="Arial"/>
                <w:b/>
              </w:rPr>
            </w:pPr>
            <w:r w:rsidRPr="009959B4">
              <w:rPr>
                <w:rFonts w:cs="Arial"/>
              </w:rPr>
              <w:t>Потписан и оверен Образац изјаве</w:t>
            </w:r>
            <w:r w:rsidR="00CC3584" w:rsidRPr="009959B4">
              <w:rPr>
                <w:rFonts w:cs="Arial"/>
              </w:rPr>
              <w:t xml:space="preserve"> на основу члана 75. став 2. Закона</w:t>
            </w:r>
            <w:r w:rsidRPr="009959B4">
              <w:rPr>
                <w:rFonts w:cs="Arial"/>
              </w:rPr>
              <w:t>(Образац бр.</w:t>
            </w:r>
            <w:r w:rsidR="00456CB6" w:rsidRPr="009959B4">
              <w:rPr>
                <w:rFonts w:cs="Arial"/>
              </w:rPr>
              <w:t>4</w:t>
            </w:r>
            <w:r w:rsidRPr="009959B4">
              <w:rPr>
                <w:rFonts w:cs="Arial"/>
              </w:rPr>
              <w:t>)</w:t>
            </w:r>
          </w:p>
          <w:p w:rsidR="005E487E" w:rsidRPr="009959B4" w:rsidRDefault="00175774" w:rsidP="009959B4">
            <w:pPr>
              <w:snapToGrid w:val="0"/>
              <w:spacing w:before="0"/>
              <w:rPr>
                <w:rFonts w:cs="Arial"/>
                <w:lang w:val="sr-Cyrl-CS"/>
              </w:rPr>
            </w:pPr>
            <w:r w:rsidRPr="009959B4">
              <w:rPr>
                <w:rFonts w:cs="Arial"/>
                <w:i/>
              </w:rPr>
              <w:t>Напомена:</w:t>
            </w:r>
          </w:p>
          <w:p w:rsidR="005E487E" w:rsidRPr="009959B4" w:rsidRDefault="00175774" w:rsidP="00FF351A">
            <w:pPr>
              <w:numPr>
                <w:ilvl w:val="0"/>
                <w:numId w:val="18"/>
              </w:numPr>
              <w:snapToGrid w:val="0"/>
              <w:spacing w:before="0"/>
              <w:ind w:left="0" w:firstLine="0"/>
              <w:rPr>
                <w:rFonts w:cs="Arial"/>
                <w:i/>
                <w:lang w:val="sr-Cyrl-CS"/>
              </w:rPr>
            </w:pPr>
            <w:r w:rsidRPr="009959B4">
              <w:rPr>
                <w:rFonts w:cs="Arial"/>
                <w:i/>
              </w:rPr>
              <w:t xml:space="preserve">Изјава мора да буде потписана од стране овалшћеног лица </w:t>
            </w:r>
            <w:r w:rsidR="005E487E" w:rsidRPr="009959B4">
              <w:rPr>
                <w:rFonts w:cs="Arial"/>
                <w:i/>
                <w:lang w:val="sr-Cyrl-CS"/>
              </w:rPr>
              <w:t>за заступање понуђача</w:t>
            </w:r>
            <w:r w:rsidRPr="009959B4">
              <w:rPr>
                <w:rFonts w:cs="Arial"/>
                <w:i/>
              </w:rPr>
              <w:t xml:space="preserve"> и оверена печатом. </w:t>
            </w:r>
          </w:p>
          <w:p w:rsidR="00175774" w:rsidRPr="009959B4" w:rsidRDefault="00175774" w:rsidP="00FF351A">
            <w:pPr>
              <w:numPr>
                <w:ilvl w:val="0"/>
                <w:numId w:val="18"/>
              </w:numPr>
              <w:snapToGrid w:val="0"/>
              <w:spacing w:before="0"/>
              <w:ind w:left="0" w:firstLine="0"/>
              <w:rPr>
                <w:rFonts w:cs="Arial"/>
                <w:i/>
              </w:rPr>
            </w:pPr>
            <w:r w:rsidRPr="009959B4">
              <w:rPr>
                <w:rFonts w:cs="Arial"/>
                <w:i/>
              </w:rPr>
              <w:t xml:space="preserve">Уколико понуду подноси група понуђача Изјава мора бити </w:t>
            </w:r>
            <w:r w:rsidR="005E487E" w:rsidRPr="009959B4">
              <w:rPr>
                <w:rFonts w:cs="Arial"/>
                <w:i/>
                <w:lang w:val="sr-Cyrl-CS"/>
              </w:rPr>
              <w:t>достављена за сваког члана групе понуђача. Изјава мора бити</w:t>
            </w:r>
            <w:r w:rsidRPr="009959B4">
              <w:rPr>
                <w:rFonts w:cs="Arial"/>
                <w:i/>
              </w:rPr>
              <w:t xml:space="preserve"> потписана од стране овлашћеног лица </w:t>
            </w:r>
            <w:r w:rsidR="005E487E" w:rsidRPr="009959B4">
              <w:rPr>
                <w:rFonts w:cs="Arial"/>
                <w:i/>
                <w:lang w:val="sr-Cyrl-CS"/>
              </w:rPr>
              <w:t xml:space="preserve">за заступање </w:t>
            </w:r>
            <w:r w:rsidRPr="009959B4">
              <w:rPr>
                <w:rFonts w:cs="Arial"/>
                <w:i/>
              </w:rPr>
              <w:t xml:space="preserve">понуђача из групе понуђача и оверена печатом.  </w:t>
            </w:r>
          </w:p>
          <w:p w:rsidR="005E487E" w:rsidRDefault="005E487E" w:rsidP="009959B4">
            <w:pPr>
              <w:snapToGrid w:val="0"/>
              <w:spacing w:before="0"/>
              <w:rPr>
                <w:rFonts w:cs="Arial"/>
              </w:rPr>
            </w:pPr>
          </w:p>
          <w:p w:rsidR="00722B79" w:rsidRPr="009959B4" w:rsidRDefault="00722B79" w:rsidP="009959B4">
            <w:pPr>
              <w:snapToGrid w:val="0"/>
              <w:spacing w:before="0"/>
              <w:rPr>
                <w:rFonts w:cs="Arial"/>
              </w:rPr>
            </w:pPr>
          </w:p>
        </w:tc>
      </w:tr>
      <w:tr w:rsidR="00175774" w:rsidRPr="009959B4" w:rsidTr="008112A2">
        <w:trPr>
          <w:jc w:val="center"/>
        </w:trPr>
        <w:tc>
          <w:tcPr>
            <w:tcW w:w="729" w:type="dxa"/>
            <w:vAlign w:val="center"/>
          </w:tcPr>
          <w:p w:rsidR="00175774" w:rsidRPr="009959B4" w:rsidRDefault="00175774" w:rsidP="009959B4">
            <w:pPr>
              <w:spacing w:before="0"/>
              <w:jc w:val="center"/>
              <w:rPr>
                <w:rFonts w:cs="Arial"/>
                <w:color w:val="00B0F0"/>
              </w:rPr>
            </w:pPr>
          </w:p>
        </w:tc>
        <w:tc>
          <w:tcPr>
            <w:tcW w:w="8430" w:type="dxa"/>
          </w:tcPr>
          <w:p w:rsidR="00175774" w:rsidRPr="009959B4" w:rsidRDefault="00175774" w:rsidP="009959B4">
            <w:pPr>
              <w:spacing w:before="0"/>
              <w:jc w:val="center"/>
              <w:rPr>
                <w:rFonts w:cs="Arial"/>
                <w:b/>
                <w:i/>
              </w:rPr>
            </w:pPr>
            <w:r w:rsidRPr="009959B4">
              <w:rPr>
                <w:rFonts w:cs="Arial"/>
                <w:b/>
              </w:rPr>
              <w:t xml:space="preserve">4.2  ДОДАТНИ УСЛОВИ </w:t>
            </w:r>
          </w:p>
          <w:p w:rsidR="00175774" w:rsidRPr="009959B4" w:rsidRDefault="00175774" w:rsidP="009959B4">
            <w:pPr>
              <w:snapToGrid w:val="0"/>
              <w:spacing w:before="0"/>
              <w:jc w:val="center"/>
              <w:rPr>
                <w:rFonts w:cs="Arial"/>
                <w:b/>
                <w:color w:val="00B0F0"/>
              </w:rPr>
            </w:pPr>
            <w:r w:rsidRPr="009959B4">
              <w:rPr>
                <w:rFonts w:cs="Arial"/>
                <w:b/>
              </w:rPr>
              <w:t>ЗА УЧЕШЋЕ У ПОСТУПКУ ЈАВНЕ НАБАВКЕ ИЗ ЧЛАНА 76. З</w:t>
            </w:r>
            <w:r w:rsidR="005C7CDE" w:rsidRPr="009959B4">
              <w:rPr>
                <w:rFonts w:cs="Arial"/>
                <w:b/>
              </w:rPr>
              <w:t>АКОНА</w:t>
            </w:r>
          </w:p>
        </w:tc>
      </w:tr>
      <w:tr w:rsidR="00175774" w:rsidRPr="009959B4" w:rsidTr="008112A2">
        <w:trPr>
          <w:jc w:val="center"/>
        </w:trPr>
        <w:tc>
          <w:tcPr>
            <w:tcW w:w="729" w:type="dxa"/>
            <w:vAlign w:val="center"/>
          </w:tcPr>
          <w:p w:rsidR="00175774" w:rsidRPr="009959B4" w:rsidRDefault="00152B0B" w:rsidP="009959B4">
            <w:pPr>
              <w:spacing w:before="0"/>
              <w:jc w:val="center"/>
              <w:rPr>
                <w:rFonts w:cs="Arial"/>
                <w:color w:val="00B0F0"/>
              </w:rPr>
            </w:pPr>
            <w:r>
              <w:rPr>
                <w:rFonts w:cs="Arial"/>
                <w:lang w:val="sr-Cyrl-RS"/>
              </w:rPr>
              <w:t>5</w:t>
            </w:r>
            <w:r w:rsidR="00175774" w:rsidRPr="005A23DE">
              <w:rPr>
                <w:rFonts w:cs="Arial"/>
              </w:rPr>
              <w:t>.</w:t>
            </w:r>
          </w:p>
        </w:tc>
        <w:tc>
          <w:tcPr>
            <w:tcW w:w="8430" w:type="dxa"/>
          </w:tcPr>
          <w:p w:rsidR="00175774" w:rsidRPr="00F6668C" w:rsidRDefault="00175774" w:rsidP="009959B4">
            <w:pPr>
              <w:autoSpaceDE w:val="0"/>
              <w:autoSpaceDN w:val="0"/>
              <w:adjustRightInd w:val="0"/>
              <w:spacing w:before="0"/>
              <w:rPr>
                <w:rFonts w:cs="Arial"/>
                <w:b/>
                <w:u w:val="single"/>
              </w:rPr>
            </w:pPr>
            <w:r w:rsidRPr="00F6668C">
              <w:rPr>
                <w:rFonts w:cs="Arial"/>
                <w:b/>
                <w:u w:val="single"/>
              </w:rPr>
              <w:t>Услов:</w:t>
            </w:r>
          </w:p>
          <w:p w:rsidR="00175774" w:rsidRPr="00F6668C" w:rsidRDefault="00175774" w:rsidP="009959B4">
            <w:pPr>
              <w:autoSpaceDE w:val="0"/>
              <w:autoSpaceDN w:val="0"/>
              <w:adjustRightInd w:val="0"/>
              <w:spacing w:before="0"/>
              <w:rPr>
                <w:rFonts w:cs="Arial"/>
              </w:rPr>
            </w:pPr>
            <w:r w:rsidRPr="00F6668C">
              <w:rPr>
                <w:rFonts w:cs="Arial"/>
              </w:rPr>
              <w:t>Финансијски капацитет</w:t>
            </w:r>
          </w:p>
          <w:p w:rsidR="000A061C" w:rsidRPr="00F6668C" w:rsidRDefault="00175774" w:rsidP="009959B4">
            <w:pPr>
              <w:autoSpaceDE w:val="0"/>
              <w:autoSpaceDN w:val="0"/>
              <w:adjustRightInd w:val="0"/>
              <w:spacing w:before="0"/>
              <w:rPr>
                <w:rFonts w:cs="Arial"/>
              </w:rPr>
            </w:pPr>
            <w:r w:rsidRPr="00F6668C">
              <w:rPr>
                <w:rFonts w:cs="Arial"/>
              </w:rPr>
              <w:t xml:space="preserve">Понуђач располаже неопходним </w:t>
            </w:r>
            <w:r w:rsidRPr="00F6668C">
              <w:rPr>
                <w:rFonts w:cs="Arial"/>
                <w:b/>
              </w:rPr>
              <w:t>финансијским капацитетом</w:t>
            </w:r>
            <w:r w:rsidRPr="00F6668C">
              <w:rPr>
                <w:rFonts w:cs="Arial"/>
              </w:rPr>
              <w:t xml:space="preserve"> ако</w:t>
            </w:r>
            <w:r w:rsidR="000A061C" w:rsidRPr="00F6668C">
              <w:rPr>
                <w:rFonts w:cs="Arial"/>
              </w:rPr>
              <w:t>:</w:t>
            </w:r>
          </w:p>
          <w:p w:rsidR="00175774" w:rsidRPr="00F6668C" w:rsidRDefault="000A061C" w:rsidP="009959B4">
            <w:pPr>
              <w:autoSpaceDE w:val="0"/>
              <w:autoSpaceDN w:val="0"/>
              <w:adjustRightInd w:val="0"/>
              <w:spacing w:before="0"/>
              <w:rPr>
                <w:rFonts w:cs="Arial"/>
                <w:lang w:val="sr-Cyrl-CS"/>
              </w:rPr>
            </w:pPr>
            <w:r w:rsidRPr="00F6668C">
              <w:rPr>
                <w:rFonts w:eastAsia="Calibri" w:cs="Arial"/>
              </w:rPr>
              <w:t xml:space="preserve">- </w:t>
            </w:r>
            <w:r w:rsidR="00175774" w:rsidRPr="00F6668C">
              <w:rPr>
                <w:rFonts w:eastAsia="Calibri" w:cs="Arial"/>
              </w:rPr>
              <w:t xml:space="preserve">да у последњих  </w:t>
            </w:r>
            <w:r w:rsidRPr="00F6668C">
              <w:rPr>
                <w:rFonts w:eastAsia="Calibri" w:cs="Arial"/>
              </w:rPr>
              <w:t xml:space="preserve">6 </w:t>
            </w:r>
            <w:r w:rsidR="001A3616" w:rsidRPr="00F6668C">
              <w:rPr>
                <w:rFonts w:eastAsia="Calibri" w:cs="Arial"/>
              </w:rPr>
              <w:t>(</w:t>
            </w:r>
            <w:r w:rsidRPr="00F6668C">
              <w:rPr>
                <w:rFonts w:eastAsia="Calibri" w:cs="Arial"/>
              </w:rPr>
              <w:t xml:space="preserve">словима: </w:t>
            </w:r>
            <w:r w:rsidR="00175774" w:rsidRPr="00F6668C">
              <w:rPr>
                <w:rFonts w:eastAsia="Calibri" w:cs="Arial"/>
              </w:rPr>
              <w:t>шест</w:t>
            </w:r>
            <w:r w:rsidR="001A3616" w:rsidRPr="00F6668C">
              <w:rPr>
                <w:rFonts w:eastAsia="Calibri" w:cs="Arial"/>
              </w:rPr>
              <w:t>)</w:t>
            </w:r>
            <w:r w:rsidR="001D443D" w:rsidRPr="00F6668C">
              <w:rPr>
                <w:rFonts w:eastAsia="Calibri" w:cs="Arial"/>
              </w:rPr>
              <w:t xml:space="preserve"> месеци </w:t>
            </w:r>
            <w:r w:rsidR="008D542B">
              <w:rPr>
                <w:rFonts w:eastAsia="Calibri" w:cs="Arial"/>
                <w:lang w:val="sr-Cyrl-RS"/>
              </w:rPr>
              <w:t>који претходе дану</w:t>
            </w:r>
            <w:r w:rsidR="001D443D" w:rsidRPr="00F6668C">
              <w:rPr>
                <w:rFonts w:eastAsia="Calibri" w:cs="Arial"/>
              </w:rPr>
              <w:t xml:space="preserve"> </w:t>
            </w:r>
            <w:r w:rsidR="00175774" w:rsidRPr="00F6668C">
              <w:rPr>
                <w:rFonts w:eastAsia="Calibri" w:cs="Arial"/>
              </w:rPr>
              <w:t xml:space="preserve">објављивања </w:t>
            </w:r>
            <w:r w:rsidR="008112A2" w:rsidRPr="00F6668C">
              <w:rPr>
                <w:rFonts w:eastAsia="Calibri" w:cs="Arial"/>
              </w:rPr>
              <w:t>П</w:t>
            </w:r>
            <w:r w:rsidR="00175774" w:rsidRPr="00F6668C">
              <w:rPr>
                <w:rFonts w:eastAsia="Calibri" w:cs="Arial"/>
              </w:rPr>
              <w:t>озива за подношење понуда на Порталу јавних набавки  није био неликвидан</w:t>
            </w:r>
          </w:p>
          <w:p w:rsidR="00175774" w:rsidRPr="00F6668C" w:rsidRDefault="00175774" w:rsidP="009959B4">
            <w:pPr>
              <w:autoSpaceDE w:val="0"/>
              <w:autoSpaceDN w:val="0"/>
              <w:adjustRightInd w:val="0"/>
              <w:spacing w:before="0"/>
              <w:rPr>
                <w:rFonts w:cs="Arial"/>
                <w:b/>
                <w:u w:val="single"/>
              </w:rPr>
            </w:pPr>
            <w:r w:rsidRPr="00F6668C">
              <w:rPr>
                <w:rFonts w:cs="Arial"/>
                <w:b/>
                <w:u w:val="single"/>
              </w:rPr>
              <w:t xml:space="preserve">Доказ: </w:t>
            </w:r>
          </w:p>
          <w:p w:rsidR="00175774" w:rsidRDefault="00175774" w:rsidP="009959B4">
            <w:pPr>
              <w:autoSpaceDE w:val="0"/>
              <w:autoSpaceDN w:val="0"/>
              <w:adjustRightInd w:val="0"/>
              <w:spacing w:before="0"/>
              <w:rPr>
                <w:rFonts w:cs="Arial"/>
              </w:rPr>
            </w:pPr>
            <w:r w:rsidRPr="009959B4">
              <w:rPr>
                <w:rFonts w:cs="Arial"/>
              </w:rPr>
              <w:t>Доказ за фин</w:t>
            </w:r>
            <w:r w:rsidR="005606F8" w:rsidRPr="009959B4">
              <w:rPr>
                <w:rFonts w:cs="Arial"/>
                <w:lang w:val="sr-Cyrl-CS"/>
              </w:rPr>
              <w:t xml:space="preserve">ансијски </w:t>
            </w:r>
            <w:r w:rsidRPr="009959B4">
              <w:rPr>
                <w:rFonts w:cs="Arial"/>
              </w:rPr>
              <w:t>капацитет</w:t>
            </w:r>
            <w:r w:rsidR="009959B4">
              <w:rPr>
                <w:rFonts w:cs="Arial"/>
              </w:rPr>
              <w:t>:</w:t>
            </w:r>
          </w:p>
          <w:p w:rsidR="00175774" w:rsidRPr="008D542B" w:rsidRDefault="009959B4" w:rsidP="009959B4">
            <w:pPr>
              <w:autoSpaceDE w:val="0"/>
              <w:autoSpaceDN w:val="0"/>
              <w:adjustRightInd w:val="0"/>
              <w:spacing w:before="0"/>
              <w:rPr>
                <w:rFonts w:eastAsia="Calibri" w:cs="Arial"/>
                <w:color w:val="00B0F0"/>
                <w:lang w:val="sr-Cyrl-RS"/>
              </w:rPr>
            </w:pPr>
            <w:r>
              <w:rPr>
                <w:rFonts w:eastAsia="Calibri" w:cs="Arial"/>
              </w:rPr>
              <w:t xml:space="preserve">- </w:t>
            </w:r>
            <w:r w:rsidR="00175774" w:rsidRPr="009959B4">
              <w:rPr>
                <w:rFonts w:eastAsia="Calibri" w:cs="Arial"/>
              </w:rPr>
              <w:t>Потврда Народне банке Србије да понуђач није био неликвидан у последњи</w:t>
            </w:r>
            <w:r w:rsidR="001D443D" w:rsidRPr="009959B4">
              <w:rPr>
                <w:rFonts w:eastAsia="Calibri" w:cs="Arial"/>
              </w:rPr>
              <w:t xml:space="preserve">х </w:t>
            </w:r>
            <w:r w:rsidR="000A061C" w:rsidRPr="009959B4">
              <w:rPr>
                <w:rFonts w:eastAsia="Calibri" w:cs="Arial"/>
              </w:rPr>
              <w:t xml:space="preserve">6 (словима: </w:t>
            </w:r>
            <w:r w:rsidR="001D443D" w:rsidRPr="009959B4">
              <w:rPr>
                <w:rFonts w:eastAsia="Calibri" w:cs="Arial"/>
              </w:rPr>
              <w:t>шест</w:t>
            </w:r>
            <w:r w:rsidR="000A061C" w:rsidRPr="009959B4">
              <w:rPr>
                <w:rFonts w:eastAsia="Calibri" w:cs="Arial"/>
              </w:rPr>
              <w:t>)</w:t>
            </w:r>
            <w:r w:rsidR="001D443D" w:rsidRPr="009959B4">
              <w:rPr>
                <w:rFonts w:eastAsia="Calibri" w:cs="Arial"/>
              </w:rPr>
              <w:t xml:space="preserve"> месеци који претходе дану</w:t>
            </w:r>
            <w:r w:rsidR="001A3616" w:rsidRPr="009959B4">
              <w:rPr>
                <w:rFonts w:eastAsia="Calibri" w:cs="Arial"/>
              </w:rPr>
              <w:t xml:space="preserve"> објављивања П</w:t>
            </w:r>
            <w:r w:rsidR="00175774" w:rsidRPr="009959B4">
              <w:rPr>
                <w:rFonts w:eastAsia="Calibri" w:cs="Arial"/>
              </w:rPr>
              <w:t xml:space="preserve">озива за подношење понуда на Порталу јавних набавки </w:t>
            </w:r>
          </w:p>
        </w:tc>
      </w:tr>
      <w:tr w:rsidR="00175774" w:rsidRPr="00EC5BB4" w:rsidTr="008112A2">
        <w:trPr>
          <w:jc w:val="center"/>
        </w:trPr>
        <w:tc>
          <w:tcPr>
            <w:tcW w:w="729" w:type="dxa"/>
            <w:vAlign w:val="center"/>
          </w:tcPr>
          <w:p w:rsidR="00175774" w:rsidRPr="005A23DE" w:rsidRDefault="00152B0B" w:rsidP="003A4822">
            <w:pPr>
              <w:jc w:val="center"/>
              <w:rPr>
                <w:rFonts w:cs="Arial"/>
                <w:color w:val="00B0F0"/>
              </w:rPr>
            </w:pPr>
            <w:r>
              <w:rPr>
                <w:rFonts w:cs="Arial"/>
                <w:lang w:val="sr-Cyrl-RS"/>
              </w:rPr>
              <w:t>6</w:t>
            </w:r>
            <w:r w:rsidR="00175774" w:rsidRPr="005A23DE">
              <w:rPr>
                <w:rFonts w:cs="Arial"/>
              </w:rPr>
              <w:t>.</w:t>
            </w:r>
          </w:p>
        </w:tc>
        <w:tc>
          <w:tcPr>
            <w:tcW w:w="8430" w:type="dxa"/>
          </w:tcPr>
          <w:p w:rsidR="00175774" w:rsidRDefault="00175774" w:rsidP="003A4822">
            <w:pPr>
              <w:autoSpaceDE w:val="0"/>
              <w:autoSpaceDN w:val="0"/>
              <w:adjustRightInd w:val="0"/>
              <w:rPr>
                <w:rFonts w:cs="Arial"/>
                <w:b/>
                <w:u w:val="single"/>
              </w:rPr>
            </w:pPr>
            <w:r w:rsidRPr="00026C38">
              <w:rPr>
                <w:rFonts w:cs="Arial"/>
                <w:b/>
                <w:u w:val="single"/>
              </w:rPr>
              <w:t>Услов:</w:t>
            </w:r>
          </w:p>
          <w:p w:rsidR="006B278F" w:rsidRPr="006B278F" w:rsidRDefault="006B278F" w:rsidP="003A4822">
            <w:pPr>
              <w:autoSpaceDE w:val="0"/>
              <w:autoSpaceDN w:val="0"/>
              <w:adjustRightInd w:val="0"/>
              <w:rPr>
                <w:rFonts w:cs="Arial"/>
                <w:lang w:val="sr-Cyrl-RS"/>
              </w:rPr>
            </w:pPr>
            <w:r w:rsidRPr="006B278F">
              <w:rPr>
                <w:rFonts w:cs="Arial"/>
                <w:lang w:val="sr-Cyrl-RS"/>
              </w:rPr>
              <w:t>Пословни капацитет</w:t>
            </w:r>
          </w:p>
          <w:p w:rsidR="00026C38" w:rsidRDefault="00175774" w:rsidP="000E0118">
            <w:pPr>
              <w:autoSpaceDE w:val="0"/>
              <w:autoSpaceDN w:val="0"/>
              <w:adjustRightInd w:val="0"/>
              <w:spacing w:before="0"/>
              <w:rPr>
                <w:rFonts w:cs="Arial"/>
              </w:rPr>
            </w:pPr>
            <w:r w:rsidRPr="00026C38">
              <w:rPr>
                <w:rFonts w:cs="Arial"/>
              </w:rPr>
              <w:t xml:space="preserve">Понуђач располаже неопходним </w:t>
            </w:r>
            <w:r w:rsidRPr="00026C38">
              <w:rPr>
                <w:rFonts w:cs="Arial"/>
                <w:b/>
              </w:rPr>
              <w:t>пословним капацитетом</w:t>
            </w:r>
            <w:r w:rsidR="000E0118" w:rsidRPr="00026C38">
              <w:rPr>
                <w:rFonts w:cs="Arial"/>
              </w:rPr>
              <w:t xml:space="preserve"> ако</w:t>
            </w:r>
            <w:r w:rsidR="00026C38" w:rsidRPr="00026C38">
              <w:rPr>
                <w:rFonts w:cs="Arial"/>
              </w:rPr>
              <w:t>:</w:t>
            </w:r>
          </w:p>
          <w:p w:rsidR="00AF1F4D" w:rsidRPr="00026C38" w:rsidRDefault="00026C38" w:rsidP="00F94B8A">
            <w:pPr>
              <w:autoSpaceDE w:val="0"/>
              <w:autoSpaceDN w:val="0"/>
              <w:adjustRightInd w:val="0"/>
              <w:spacing w:before="0"/>
              <w:rPr>
                <w:rFonts w:cs="Arial"/>
              </w:rPr>
            </w:pPr>
            <w:r w:rsidRPr="00026C38">
              <w:rPr>
                <w:rFonts w:cs="Arial"/>
              </w:rPr>
              <w:t xml:space="preserve">- </w:t>
            </w:r>
            <w:r w:rsidR="00175774" w:rsidRPr="00026C38">
              <w:rPr>
                <w:rFonts w:cs="Arial"/>
              </w:rPr>
              <w:t xml:space="preserve">је у </w:t>
            </w:r>
            <w:r w:rsidR="007F36A5" w:rsidRPr="00026C38">
              <w:rPr>
                <w:rFonts w:cs="Arial"/>
                <w:lang w:val="sr-Cyrl-CS"/>
              </w:rPr>
              <w:t>претходне</w:t>
            </w:r>
            <w:r w:rsidR="00175774" w:rsidRPr="00026C38">
              <w:rPr>
                <w:rFonts w:cs="Arial"/>
              </w:rPr>
              <w:t xml:space="preserve"> </w:t>
            </w:r>
            <w:r w:rsidR="002C39D5">
              <w:rPr>
                <w:rFonts w:cs="Arial"/>
                <w:lang w:val="sr-Cyrl-RS"/>
              </w:rPr>
              <w:t>3 (словима:</w:t>
            </w:r>
            <w:r w:rsidR="00175774" w:rsidRPr="00026C38">
              <w:rPr>
                <w:rFonts w:cs="Arial"/>
              </w:rPr>
              <w:t>три</w:t>
            </w:r>
            <w:r w:rsidR="002C39D5">
              <w:rPr>
                <w:rFonts w:cs="Arial"/>
                <w:lang w:val="sr-Cyrl-RS"/>
              </w:rPr>
              <w:t>)</w:t>
            </w:r>
            <w:r w:rsidR="00175774" w:rsidRPr="00026C38">
              <w:rPr>
                <w:rFonts w:cs="Arial"/>
              </w:rPr>
              <w:t xml:space="preserve"> године </w:t>
            </w:r>
            <w:r w:rsidR="007F36A5" w:rsidRPr="00026C38">
              <w:rPr>
                <w:rFonts w:cs="Arial"/>
                <w:lang w:val="sr-Cyrl-CS"/>
              </w:rPr>
              <w:t xml:space="preserve">до дана </w:t>
            </w:r>
            <w:r w:rsidR="00950B76" w:rsidRPr="00026C38">
              <w:rPr>
                <w:rFonts w:cs="Arial"/>
                <w:lang w:val="sr-Cyrl-CS"/>
              </w:rPr>
              <w:t>објављивања Позива за</w:t>
            </w:r>
            <w:r w:rsidR="007F36A5" w:rsidRPr="00026C38">
              <w:rPr>
                <w:rFonts w:cs="Arial"/>
                <w:lang w:val="sr-Cyrl-CS"/>
              </w:rPr>
              <w:t xml:space="preserve"> подношење понуда</w:t>
            </w:r>
            <w:r w:rsidR="00950B76" w:rsidRPr="00026C38">
              <w:rPr>
                <w:rFonts w:cs="Arial"/>
              </w:rPr>
              <w:t>на Порталу јавних набавки</w:t>
            </w:r>
            <w:r w:rsidR="0051227B" w:rsidRPr="00026C38">
              <w:rPr>
                <w:rFonts w:cs="Arial"/>
              </w:rPr>
              <w:t>,</w:t>
            </w:r>
            <w:r w:rsidR="002C1A8C">
              <w:rPr>
                <w:rFonts w:cs="Arial"/>
                <w:lang w:val="sr-Cyrl-RS"/>
              </w:rPr>
              <w:t xml:space="preserve"> </w:t>
            </w:r>
            <w:r w:rsidR="000A061C" w:rsidRPr="00026C38">
              <w:rPr>
                <w:rFonts w:cs="Arial"/>
              </w:rPr>
              <w:t xml:space="preserve">извео </w:t>
            </w:r>
            <w:r w:rsidR="00F94B8A">
              <w:rPr>
                <w:rFonts w:cs="Arial"/>
                <w:lang w:val="sr-Cyrl-RS"/>
              </w:rPr>
              <w:t xml:space="preserve">електромонтажне </w:t>
            </w:r>
            <w:r w:rsidR="000A061C" w:rsidRPr="00026C38">
              <w:rPr>
                <w:rFonts w:cs="Arial"/>
              </w:rPr>
              <w:t xml:space="preserve">радове на изградњи, одржавању и </w:t>
            </w:r>
            <w:r w:rsidR="00F94B8A">
              <w:rPr>
                <w:rFonts w:cs="Arial"/>
                <w:lang w:val="sr-Cyrl-RS"/>
              </w:rPr>
              <w:t>измештању прикључака и мерних места</w:t>
            </w:r>
            <w:r w:rsidR="002C1A8C">
              <w:rPr>
                <w:rFonts w:cs="Arial"/>
                <w:lang w:val="sr-Cyrl-RS"/>
              </w:rPr>
              <w:t xml:space="preserve"> </w:t>
            </w:r>
            <w:r w:rsidR="000A061C" w:rsidRPr="00026C38">
              <w:rPr>
                <w:rFonts w:cs="Arial"/>
              </w:rPr>
              <w:t xml:space="preserve">који су </w:t>
            </w:r>
            <w:r w:rsidR="00F94B8A">
              <w:rPr>
                <w:rFonts w:cs="Arial"/>
                <w:lang w:val="sr-Cyrl-RS"/>
              </w:rPr>
              <w:t xml:space="preserve">исти као </w:t>
            </w:r>
            <w:r w:rsidR="000A061C" w:rsidRPr="00026C38">
              <w:rPr>
                <w:rFonts w:cs="Arial"/>
              </w:rPr>
              <w:t xml:space="preserve">предмет ове јавне набавке у минималној вредности од </w:t>
            </w:r>
            <w:r w:rsidR="002C39D5">
              <w:rPr>
                <w:rFonts w:cs="Arial"/>
                <w:lang w:val="sr-Cyrl-RS"/>
              </w:rPr>
              <w:t>490</w:t>
            </w:r>
            <w:r w:rsidR="000A061C" w:rsidRPr="00026C38">
              <w:rPr>
                <w:rFonts w:cs="Arial"/>
              </w:rPr>
              <w:t>.000.000,00 (словима</w:t>
            </w:r>
            <w:r w:rsidR="00F94B8A">
              <w:rPr>
                <w:rFonts w:cs="Arial"/>
                <w:lang w:val="sr-Cyrl-RS"/>
              </w:rPr>
              <w:t>: четристодеведесетхиљада</w:t>
            </w:r>
            <w:r w:rsidR="000A061C" w:rsidRPr="00026C38">
              <w:rPr>
                <w:rFonts w:cs="Arial"/>
              </w:rPr>
              <w:t>) динара кумулативно</w:t>
            </w:r>
          </w:p>
          <w:p w:rsidR="000A061C" w:rsidRDefault="00026C38" w:rsidP="00F94B8A">
            <w:pPr>
              <w:pStyle w:val="ListParagraph"/>
              <w:autoSpaceDE w:val="0"/>
              <w:autoSpaceDN w:val="0"/>
              <w:adjustRightInd w:val="0"/>
              <w:spacing w:before="0" w:after="0" w:line="240" w:lineRule="auto"/>
              <w:ind w:left="-108"/>
              <w:contextualSpacing w:val="0"/>
              <w:rPr>
                <w:rFonts w:cs="Arial"/>
                <w:i/>
                <w:color w:val="00B0F0"/>
                <w:sz w:val="24"/>
                <w:szCs w:val="24"/>
              </w:rPr>
            </w:pPr>
            <w:r>
              <w:rPr>
                <w:rFonts w:ascii="Arial" w:hAnsi="Arial" w:cs="Arial"/>
              </w:rPr>
              <w:t xml:space="preserve"> </w:t>
            </w:r>
            <w:r w:rsidR="000E0118">
              <w:rPr>
                <w:rFonts w:cs="Arial"/>
                <w:b/>
                <w:sz w:val="24"/>
                <w:szCs w:val="24"/>
                <w:u w:val="single"/>
              </w:rPr>
              <w:t>Доказ:</w:t>
            </w:r>
          </w:p>
          <w:p w:rsidR="00175774" w:rsidRPr="00026C38" w:rsidRDefault="00175774" w:rsidP="00175774">
            <w:pPr>
              <w:autoSpaceDE w:val="0"/>
              <w:autoSpaceDN w:val="0"/>
              <w:adjustRightInd w:val="0"/>
              <w:spacing w:before="0"/>
              <w:ind w:left="279" w:hanging="220"/>
              <w:rPr>
                <w:rFonts w:cs="Arial"/>
              </w:rPr>
            </w:pPr>
            <w:r w:rsidRPr="00026C38">
              <w:rPr>
                <w:rFonts w:cs="Arial"/>
                <w:sz w:val="24"/>
                <w:szCs w:val="24"/>
              </w:rPr>
              <w:t>-</w:t>
            </w:r>
            <w:r w:rsidRPr="00026C38">
              <w:rPr>
                <w:rFonts w:cs="Arial"/>
              </w:rPr>
              <w:t xml:space="preserve">Референтна листа </w:t>
            </w:r>
          </w:p>
          <w:p w:rsidR="00175774" w:rsidRPr="00026C38" w:rsidRDefault="00175774" w:rsidP="00175774">
            <w:pPr>
              <w:autoSpaceDE w:val="0"/>
              <w:autoSpaceDN w:val="0"/>
              <w:adjustRightInd w:val="0"/>
              <w:spacing w:before="0"/>
              <w:ind w:left="279" w:hanging="220"/>
              <w:rPr>
                <w:rFonts w:cs="Arial"/>
              </w:rPr>
            </w:pPr>
            <w:r w:rsidRPr="00026C38">
              <w:rPr>
                <w:rFonts w:cs="Arial"/>
              </w:rPr>
              <w:t>-Потпис</w:t>
            </w:r>
            <w:r w:rsidR="00CC26CA" w:rsidRPr="00026C38">
              <w:rPr>
                <w:rFonts w:cs="Arial"/>
              </w:rPr>
              <w:t>ане и оверене потврде Референтних Наручилаца</w:t>
            </w:r>
          </w:p>
          <w:p w:rsidR="00CA2919" w:rsidRPr="002E243A" w:rsidRDefault="00CA2919" w:rsidP="002E243A">
            <w:pPr>
              <w:autoSpaceDE w:val="0"/>
              <w:autoSpaceDN w:val="0"/>
              <w:adjustRightInd w:val="0"/>
              <w:spacing w:before="0"/>
              <w:ind w:left="279" w:hanging="220"/>
              <w:rPr>
                <w:rFonts w:eastAsia="Calibri" w:cs="Arial"/>
              </w:rPr>
            </w:pPr>
          </w:p>
        </w:tc>
      </w:tr>
      <w:tr w:rsidR="00175774" w:rsidRPr="00EC5BB4" w:rsidTr="008112A2">
        <w:trPr>
          <w:jc w:val="center"/>
        </w:trPr>
        <w:tc>
          <w:tcPr>
            <w:tcW w:w="729" w:type="dxa"/>
            <w:vAlign w:val="center"/>
          </w:tcPr>
          <w:p w:rsidR="00175774" w:rsidRPr="005A23DE" w:rsidRDefault="00152B0B" w:rsidP="003A4822">
            <w:pPr>
              <w:jc w:val="center"/>
              <w:rPr>
                <w:rFonts w:cs="Arial"/>
                <w:color w:val="00B0F0"/>
              </w:rPr>
            </w:pPr>
            <w:r>
              <w:rPr>
                <w:rFonts w:cs="Arial"/>
                <w:lang w:val="sr-Cyrl-RS"/>
              </w:rPr>
              <w:t>7</w:t>
            </w:r>
            <w:r w:rsidR="00175774" w:rsidRPr="005A23DE">
              <w:rPr>
                <w:rFonts w:cs="Arial"/>
              </w:rPr>
              <w:t>.</w:t>
            </w:r>
          </w:p>
        </w:tc>
        <w:tc>
          <w:tcPr>
            <w:tcW w:w="8430" w:type="dxa"/>
          </w:tcPr>
          <w:p w:rsidR="00175774" w:rsidRPr="005A23DE" w:rsidRDefault="00175774" w:rsidP="003A4822">
            <w:pPr>
              <w:autoSpaceDE w:val="0"/>
              <w:autoSpaceDN w:val="0"/>
              <w:adjustRightInd w:val="0"/>
              <w:rPr>
                <w:rFonts w:cs="Arial"/>
                <w:b/>
                <w:u w:val="single"/>
              </w:rPr>
            </w:pPr>
            <w:r w:rsidRPr="005A23DE">
              <w:rPr>
                <w:rFonts w:cs="Arial"/>
                <w:b/>
                <w:u w:val="single"/>
              </w:rPr>
              <w:t>Услов:</w:t>
            </w:r>
          </w:p>
          <w:p w:rsidR="00175774" w:rsidRPr="005A23DE" w:rsidRDefault="00175774" w:rsidP="003A4822">
            <w:pPr>
              <w:autoSpaceDE w:val="0"/>
              <w:autoSpaceDN w:val="0"/>
              <w:adjustRightInd w:val="0"/>
              <w:rPr>
                <w:rFonts w:cs="Arial"/>
              </w:rPr>
            </w:pPr>
            <w:r w:rsidRPr="005A23DE">
              <w:rPr>
                <w:rFonts w:cs="Arial"/>
              </w:rPr>
              <w:t>Технички капацитет</w:t>
            </w:r>
          </w:p>
          <w:p w:rsidR="003E456C" w:rsidRDefault="00175774" w:rsidP="00F94B8A">
            <w:pPr>
              <w:spacing w:before="0"/>
              <w:rPr>
                <w:rFonts w:cs="Arial"/>
              </w:rPr>
            </w:pPr>
            <w:r w:rsidRPr="007834E0">
              <w:rPr>
                <w:rFonts w:cs="Arial"/>
                <w:lang w:val="ru-RU"/>
              </w:rPr>
              <w:t xml:space="preserve">Понуђач располаже довољним </w:t>
            </w:r>
            <w:r w:rsidRPr="00F94B8A">
              <w:rPr>
                <w:rFonts w:cs="Arial"/>
                <w:b/>
              </w:rPr>
              <w:t>техничким</w:t>
            </w:r>
            <w:r w:rsidRPr="00F94B8A">
              <w:rPr>
                <w:rFonts w:cs="Arial"/>
                <w:b/>
                <w:lang w:val="ru-RU"/>
              </w:rPr>
              <w:t xml:space="preserve"> капацитетом</w:t>
            </w:r>
            <w:r w:rsidR="007F36A5" w:rsidRPr="007834E0">
              <w:rPr>
                <w:rFonts w:cs="Arial"/>
              </w:rPr>
              <w:t xml:space="preserve"> ако</w:t>
            </w:r>
            <w:r w:rsidR="00F94B8A">
              <w:rPr>
                <w:rFonts w:cs="Arial"/>
                <w:lang w:val="sr-Cyrl-RS"/>
              </w:rPr>
              <w:t xml:space="preserve"> </w:t>
            </w:r>
            <w:r w:rsidRPr="007834E0">
              <w:rPr>
                <w:rFonts w:cs="Arial"/>
              </w:rPr>
              <w:t xml:space="preserve"> поседује </w:t>
            </w:r>
            <w:r w:rsidR="007F36A5" w:rsidRPr="007834E0">
              <w:rPr>
                <w:rFonts w:cs="Arial"/>
                <w:lang w:val="sr-Cyrl-CS"/>
              </w:rPr>
              <w:t>(власништво/закуп</w:t>
            </w:r>
            <w:r w:rsidR="00F94B8A">
              <w:rPr>
                <w:rFonts w:cs="Arial"/>
                <w:lang w:val="sr-Cyrl-CS"/>
              </w:rPr>
              <w:t>/лизинг</w:t>
            </w:r>
            <w:r w:rsidR="007F36A5" w:rsidRPr="007834E0">
              <w:rPr>
                <w:rFonts w:cs="Arial"/>
                <w:lang w:val="sr-Cyrl-CS"/>
              </w:rPr>
              <w:t>)</w:t>
            </w:r>
            <w:r w:rsidR="007834E0" w:rsidRPr="007834E0">
              <w:rPr>
                <w:rFonts w:cs="Arial"/>
                <w:lang w:val="sr-Cyrl-CS"/>
              </w:rPr>
              <w:t>:</w:t>
            </w:r>
          </w:p>
          <w:p w:rsidR="00B8565B" w:rsidRPr="00F94B8A" w:rsidRDefault="00F94B8A" w:rsidP="00B8565B">
            <w:pPr>
              <w:spacing w:before="0"/>
              <w:ind w:right="146"/>
              <w:rPr>
                <w:rFonts w:cs="Arial"/>
                <w:lang w:val="sr-Cyrl-RS"/>
              </w:rPr>
            </w:pPr>
            <w:r>
              <w:rPr>
                <w:rFonts w:cs="Arial"/>
                <w:lang w:val="sr-Cyrl-RS"/>
              </w:rPr>
              <w:t>-Камионскеа платформа – корпа за рад на висини, радне висине минимално 14м, носивости минимум 200кг....................................................минимум 4 ком</w:t>
            </w:r>
          </w:p>
          <w:p w:rsidR="003E456C" w:rsidRDefault="003E456C" w:rsidP="00B8565B">
            <w:pPr>
              <w:spacing w:before="0"/>
              <w:ind w:right="146"/>
              <w:rPr>
                <w:rFonts w:cs="Arial"/>
              </w:rPr>
            </w:pPr>
            <w:r>
              <w:rPr>
                <w:rFonts w:cs="Arial"/>
              </w:rPr>
              <w:t>-</w:t>
            </w:r>
            <w:r w:rsidRPr="003E456C">
              <w:rPr>
                <w:rFonts w:cs="Arial"/>
              </w:rPr>
              <w:t>Теретно возило са хидрауличном дизалицом, минималне носивости возила  5t и минималним подизним моментом дизалице 14tm</w:t>
            </w:r>
            <w:r>
              <w:rPr>
                <w:rFonts w:cs="Arial"/>
              </w:rPr>
              <w:t>......</w:t>
            </w:r>
            <w:r w:rsidR="00F94B8A">
              <w:rPr>
                <w:rFonts w:cs="Arial"/>
                <w:lang w:val="sr-Cyrl-RS"/>
              </w:rPr>
              <w:t>...</w:t>
            </w:r>
            <w:r>
              <w:rPr>
                <w:rFonts w:cs="Arial"/>
              </w:rPr>
              <w:t>..... минимум 2 ком</w:t>
            </w:r>
          </w:p>
          <w:p w:rsidR="003E456C" w:rsidRDefault="003E456C" w:rsidP="00B8565B">
            <w:pPr>
              <w:spacing w:before="0"/>
              <w:ind w:right="146"/>
              <w:rPr>
                <w:rFonts w:cs="Arial"/>
              </w:rPr>
            </w:pPr>
            <w:r>
              <w:rPr>
                <w:rFonts w:cs="Arial"/>
              </w:rPr>
              <w:t>-</w:t>
            </w:r>
            <w:r w:rsidRPr="003E456C">
              <w:rPr>
                <w:rFonts w:cs="Arial"/>
              </w:rPr>
              <w:t>Теретно возило</w:t>
            </w:r>
            <w:r w:rsidR="00F94B8A">
              <w:rPr>
                <w:rFonts w:cs="Arial"/>
                <w:lang w:val="sr-Cyrl-RS"/>
              </w:rPr>
              <w:t xml:space="preserve"> </w:t>
            </w:r>
            <w:r w:rsidRPr="003E456C">
              <w:rPr>
                <w:rFonts w:cs="Arial"/>
              </w:rPr>
              <w:t xml:space="preserve">носивости </w:t>
            </w:r>
            <w:r w:rsidR="00F94B8A">
              <w:rPr>
                <w:rFonts w:cs="Arial"/>
                <w:lang w:val="sr-Cyrl-RS"/>
              </w:rPr>
              <w:t>п</w:t>
            </w:r>
            <w:r>
              <w:rPr>
                <w:rFonts w:cs="Arial"/>
              </w:rPr>
              <w:t xml:space="preserve">реко </w:t>
            </w:r>
            <w:r w:rsidR="00F94B8A">
              <w:rPr>
                <w:rFonts w:cs="Arial"/>
                <w:lang w:val="sr-Cyrl-RS"/>
              </w:rPr>
              <w:t>3</w:t>
            </w:r>
            <w:r>
              <w:rPr>
                <w:rFonts w:cs="Arial"/>
              </w:rPr>
              <w:t>,</w:t>
            </w:r>
            <w:r w:rsidR="00F94B8A">
              <w:rPr>
                <w:rFonts w:cs="Arial"/>
                <w:lang w:val="sr-Cyrl-RS"/>
              </w:rPr>
              <w:t xml:space="preserve">5 </w:t>
            </w:r>
            <w:r>
              <w:rPr>
                <w:rFonts w:cs="Arial"/>
              </w:rPr>
              <w:t>t..................</w:t>
            </w:r>
            <w:r w:rsidR="00B8565B">
              <w:rPr>
                <w:rFonts w:cs="Arial"/>
              </w:rPr>
              <w:t>..............</w:t>
            </w:r>
            <w:r w:rsidR="000E7CFB">
              <w:rPr>
                <w:rFonts w:cs="Arial"/>
              </w:rPr>
              <w:t>.........</w:t>
            </w:r>
            <w:r w:rsidR="00B8565B">
              <w:rPr>
                <w:rFonts w:cs="Arial"/>
              </w:rPr>
              <w:t xml:space="preserve"> </w:t>
            </w:r>
            <w:r>
              <w:rPr>
                <w:rFonts w:cs="Arial"/>
              </w:rPr>
              <w:t xml:space="preserve">минимум </w:t>
            </w:r>
            <w:r w:rsidR="00152B0B">
              <w:rPr>
                <w:rFonts w:cs="Arial"/>
                <w:lang w:val="sr-Cyrl-RS"/>
              </w:rPr>
              <w:t>3</w:t>
            </w:r>
            <w:r>
              <w:rPr>
                <w:rFonts w:cs="Arial"/>
              </w:rPr>
              <w:t xml:space="preserve"> ком</w:t>
            </w:r>
          </w:p>
          <w:p w:rsidR="003E456C" w:rsidRDefault="003E456C" w:rsidP="00B8565B">
            <w:pPr>
              <w:spacing w:before="0"/>
              <w:ind w:right="146"/>
              <w:rPr>
                <w:rFonts w:cs="Arial"/>
              </w:rPr>
            </w:pPr>
            <w:r>
              <w:rPr>
                <w:rFonts w:cs="Arial"/>
              </w:rPr>
              <w:t>-</w:t>
            </w:r>
            <w:r w:rsidR="00152B0B">
              <w:rPr>
                <w:rFonts w:cs="Arial"/>
                <w:lang w:val="sr-Cyrl-RS"/>
              </w:rPr>
              <w:t>Комбиновано возило</w:t>
            </w:r>
            <w:r w:rsidRPr="003E456C">
              <w:rPr>
                <w:rFonts w:cs="Arial"/>
              </w:rPr>
              <w:t xml:space="preserve"> за превоз радника и </w:t>
            </w:r>
            <w:r w:rsidR="00152B0B">
              <w:rPr>
                <w:rFonts w:cs="Arial"/>
                <w:lang w:val="sr-Cyrl-RS"/>
              </w:rPr>
              <w:t>терета</w:t>
            </w:r>
            <w:r w:rsidRPr="003E456C">
              <w:rPr>
                <w:rFonts w:cs="Arial"/>
              </w:rPr>
              <w:t>,</w:t>
            </w:r>
            <w:r w:rsidR="00152B0B">
              <w:rPr>
                <w:rFonts w:cs="Arial"/>
                <w:lang w:val="sr-Cyrl-RS"/>
              </w:rPr>
              <w:t xml:space="preserve"> </w:t>
            </w:r>
            <w:r w:rsidRPr="003E456C">
              <w:rPr>
                <w:rFonts w:cs="Arial"/>
              </w:rPr>
              <w:t xml:space="preserve">носивости возила </w:t>
            </w:r>
            <w:r w:rsidR="00152B0B">
              <w:rPr>
                <w:rFonts w:cs="Arial"/>
                <w:lang w:val="sr-Cyrl-RS"/>
              </w:rPr>
              <w:t>до</w:t>
            </w:r>
            <w:r w:rsidRPr="003E456C">
              <w:rPr>
                <w:rFonts w:cs="Arial"/>
              </w:rPr>
              <w:t xml:space="preserve"> </w:t>
            </w:r>
            <w:r w:rsidR="00152B0B">
              <w:rPr>
                <w:rFonts w:cs="Arial"/>
                <w:lang w:val="sr-Cyrl-RS"/>
              </w:rPr>
              <w:t>3</w:t>
            </w:r>
            <w:r w:rsidRPr="003E456C">
              <w:rPr>
                <w:rFonts w:cs="Arial"/>
              </w:rPr>
              <w:t>,</w:t>
            </w:r>
            <w:r w:rsidR="00152B0B">
              <w:rPr>
                <w:rFonts w:cs="Arial"/>
                <w:lang w:val="sr-Cyrl-RS"/>
              </w:rPr>
              <w:t xml:space="preserve">5 </w:t>
            </w:r>
            <w:r w:rsidRPr="003E456C">
              <w:rPr>
                <w:rFonts w:cs="Arial"/>
              </w:rPr>
              <w:t>t</w:t>
            </w:r>
            <w:r>
              <w:rPr>
                <w:rFonts w:cs="Arial"/>
              </w:rPr>
              <w:t>.......</w:t>
            </w:r>
            <w:r w:rsidR="00152B0B">
              <w:rPr>
                <w:rFonts w:cs="Arial"/>
                <w:lang w:val="sr-Cyrl-RS"/>
              </w:rPr>
              <w:t>..................................................................................................</w:t>
            </w:r>
            <w:r>
              <w:rPr>
                <w:rFonts w:cs="Arial"/>
              </w:rPr>
              <w:t xml:space="preserve"> минимум </w:t>
            </w:r>
            <w:r w:rsidR="00152B0B">
              <w:rPr>
                <w:rFonts w:cs="Arial"/>
                <w:lang w:val="sr-Cyrl-RS"/>
              </w:rPr>
              <w:t>3</w:t>
            </w:r>
            <w:r>
              <w:rPr>
                <w:rFonts w:cs="Arial"/>
              </w:rPr>
              <w:t xml:space="preserve"> ком</w:t>
            </w:r>
          </w:p>
          <w:p w:rsidR="00175774" w:rsidRDefault="00175774" w:rsidP="003A4822">
            <w:pPr>
              <w:autoSpaceDE w:val="0"/>
              <w:autoSpaceDN w:val="0"/>
              <w:adjustRightInd w:val="0"/>
              <w:rPr>
                <w:rFonts w:cs="Arial"/>
                <w:b/>
                <w:u w:val="single"/>
              </w:rPr>
            </w:pPr>
            <w:r w:rsidRPr="002712B9">
              <w:rPr>
                <w:rFonts w:cs="Arial"/>
                <w:b/>
                <w:u w:val="single"/>
              </w:rPr>
              <w:t xml:space="preserve">Доказ: </w:t>
            </w:r>
          </w:p>
          <w:p w:rsidR="000A5958" w:rsidRPr="000A5958" w:rsidRDefault="000A5958" w:rsidP="003A4822">
            <w:pPr>
              <w:autoSpaceDE w:val="0"/>
              <w:autoSpaceDN w:val="0"/>
              <w:adjustRightInd w:val="0"/>
              <w:rPr>
                <w:rFonts w:cs="Arial"/>
                <w:b/>
                <w:u w:val="single"/>
              </w:rPr>
            </w:pPr>
            <w:r w:rsidRPr="000A5958">
              <w:rPr>
                <w:rFonts w:cs="Arial"/>
              </w:rPr>
              <w:t>1.</w:t>
            </w:r>
            <w:r w:rsidRPr="00A81AA0">
              <w:rPr>
                <w:rFonts w:cs="Arial"/>
              </w:rPr>
              <w:t xml:space="preserve">Изјава понуђача о довољном </w:t>
            </w:r>
            <w:r w:rsidR="001972A7">
              <w:rPr>
                <w:rFonts w:cs="Arial"/>
                <w:lang w:val="sr-Cyrl-RS"/>
              </w:rPr>
              <w:t>техничком</w:t>
            </w:r>
            <w:r w:rsidRPr="00A81AA0">
              <w:rPr>
                <w:rFonts w:cs="Arial"/>
              </w:rPr>
              <w:t xml:space="preserve"> капацитету  </w:t>
            </w:r>
          </w:p>
          <w:p w:rsidR="002712B9" w:rsidRPr="00A7156A" w:rsidRDefault="000A5958" w:rsidP="007D0092">
            <w:pPr>
              <w:spacing w:before="0"/>
              <w:rPr>
                <w:rFonts w:eastAsia="Calibri" w:cs="Arial"/>
                <w:lang w:val="ru-RU"/>
              </w:rPr>
            </w:pPr>
            <w:r>
              <w:rPr>
                <w:rFonts w:eastAsia="Calibri" w:cs="Arial"/>
                <w:lang w:val="ru-RU"/>
              </w:rPr>
              <w:t>2</w:t>
            </w:r>
            <w:r w:rsidR="00B8565B" w:rsidRPr="002712B9">
              <w:rPr>
                <w:rFonts w:eastAsia="Calibri" w:cs="Arial"/>
                <w:lang w:val="ru-RU"/>
              </w:rPr>
              <w:t xml:space="preserve">. </w:t>
            </w:r>
            <w:r w:rsidR="002712B9" w:rsidRPr="00A7156A">
              <w:rPr>
                <w:rFonts w:eastAsia="Calibri" w:cs="Arial"/>
                <w:lang w:val="ru-RU"/>
              </w:rPr>
              <w:t>за транспортна средства доставити: важеће очитане саобраћајне дозволе издате на територији Републике Србије  са копијом важеће полисе осигурања и копија уговора  лизингу/закупу или други правним основом коришћења (ако возило/саобраћајна до</w:t>
            </w:r>
            <w:r w:rsidR="001401B8">
              <w:rPr>
                <w:rFonts w:eastAsia="Calibri" w:cs="Arial"/>
                <w:lang w:val="ru-RU"/>
              </w:rPr>
              <w:t>звола не гласи на име понуђача).</w:t>
            </w:r>
          </w:p>
          <w:p w:rsidR="00A7156A" w:rsidRDefault="00A7156A" w:rsidP="007D0092">
            <w:pPr>
              <w:spacing w:before="0"/>
              <w:rPr>
                <w:lang w:val="ru-RU"/>
              </w:rPr>
            </w:pPr>
            <w:r w:rsidRPr="007D0092">
              <w:rPr>
                <w:lang w:val="ru-RU"/>
              </w:rPr>
              <w:t xml:space="preserve">Уколико </w:t>
            </w:r>
            <w:r w:rsidR="00B760C5" w:rsidRPr="007D0092">
              <w:rPr>
                <w:lang w:val="ru-RU"/>
              </w:rPr>
              <w:t xml:space="preserve">транспортно средство није регистровано у Србији, понуђач је у обавези да </w:t>
            </w:r>
            <w:r w:rsidR="002250F9">
              <w:rPr>
                <w:lang w:val="ru-RU"/>
              </w:rPr>
              <w:t>достави и хомологацију од акредитоване установе</w:t>
            </w:r>
            <w:r w:rsidR="00B760C5" w:rsidRPr="007D0092">
              <w:rPr>
                <w:lang w:val="ru-RU"/>
              </w:rPr>
              <w:t>.</w:t>
            </w:r>
          </w:p>
          <w:p w:rsidR="00515AE5" w:rsidRDefault="00D1474D" w:rsidP="00152B0B">
            <w:pPr>
              <w:spacing w:before="0"/>
              <w:rPr>
                <w:rFonts w:eastAsia="Calibri" w:cs="Arial"/>
                <w:lang w:val="ru-RU"/>
              </w:rPr>
            </w:pPr>
            <w:r>
              <w:rPr>
                <w:rFonts w:eastAsia="Calibri" w:cs="Arial"/>
                <w:lang w:val="ru-RU"/>
              </w:rPr>
              <w:t xml:space="preserve">- </w:t>
            </w:r>
            <w:r w:rsidRPr="00D1474D">
              <w:rPr>
                <w:rFonts w:eastAsia="Calibri" w:cs="Arial"/>
                <w:lang w:val="ru-RU"/>
              </w:rPr>
              <w:t>За хидрауличне дизалице</w:t>
            </w:r>
            <w:r w:rsidR="00152B0B">
              <w:rPr>
                <w:rFonts w:eastAsia="Calibri" w:cs="Arial"/>
                <w:lang w:val="ru-RU"/>
              </w:rPr>
              <w:t xml:space="preserve"> и корпе,</w:t>
            </w:r>
            <w:r w:rsidRPr="00D1474D">
              <w:rPr>
                <w:rFonts w:eastAsia="Calibri" w:cs="Arial"/>
                <w:lang w:val="ru-RU"/>
              </w:rPr>
              <w:t xml:space="preserve"> доставити </w:t>
            </w:r>
            <w:r w:rsidR="00152B0B">
              <w:rPr>
                <w:rFonts w:eastAsia="Calibri" w:cs="Arial"/>
                <w:lang w:val="ru-RU"/>
              </w:rPr>
              <w:t xml:space="preserve">важећи </w:t>
            </w:r>
            <w:r w:rsidRPr="00D1474D">
              <w:rPr>
                <w:rFonts w:eastAsia="Calibri" w:cs="Arial"/>
                <w:lang w:val="ru-RU"/>
              </w:rPr>
              <w:t>стручни налаз овлашћене институције о доказу периодичне исправности</w:t>
            </w:r>
          </w:p>
          <w:p w:rsidR="00175774" w:rsidRPr="007834E0" w:rsidRDefault="00175774" w:rsidP="006220D5">
            <w:pPr>
              <w:spacing w:before="0"/>
              <w:ind w:left="176"/>
              <w:rPr>
                <w:rFonts w:eastAsia="Calibri" w:cs="Arial"/>
                <w:color w:val="00B0F0"/>
                <w:lang w:val="ru-RU"/>
              </w:rPr>
            </w:pPr>
          </w:p>
        </w:tc>
      </w:tr>
      <w:tr w:rsidR="00175774" w:rsidRPr="00152B0B" w:rsidTr="008112A2">
        <w:trPr>
          <w:jc w:val="center"/>
        </w:trPr>
        <w:tc>
          <w:tcPr>
            <w:tcW w:w="729" w:type="dxa"/>
            <w:vAlign w:val="center"/>
          </w:tcPr>
          <w:p w:rsidR="00175774" w:rsidRPr="006F6FCB" w:rsidRDefault="00152B0B" w:rsidP="003A4822">
            <w:pPr>
              <w:jc w:val="center"/>
              <w:rPr>
                <w:rFonts w:cs="Arial"/>
              </w:rPr>
            </w:pPr>
            <w:r>
              <w:rPr>
                <w:rFonts w:cs="Arial"/>
                <w:lang w:val="sr-Cyrl-RS"/>
              </w:rPr>
              <w:t>8</w:t>
            </w:r>
            <w:r w:rsidR="00175774" w:rsidRPr="006F6FCB">
              <w:rPr>
                <w:rFonts w:cs="Arial"/>
              </w:rPr>
              <w:t>.</w:t>
            </w:r>
          </w:p>
        </w:tc>
        <w:tc>
          <w:tcPr>
            <w:tcW w:w="8430" w:type="dxa"/>
          </w:tcPr>
          <w:p w:rsidR="00175774" w:rsidRPr="002E7F78" w:rsidRDefault="00175774" w:rsidP="003A4822">
            <w:pPr>
              <w:autoSpaceDE w:val="0"/>
              <w:autoSpaceDN w:val="0"/>
              <w:adjustRightInd w:val="0"/>
              <w:rPr>
                <w:rFonts w:cs="Arial"/>
                <w:b/>
                <w:u w:val="single"/>
              </w:rPr>
            </w:pPr>
            <w:r w:rsidRPr="002E7F78">
              <w:rPr>
                <w:rFonts w:cs="Arial"/>
                <w:b/>
                <w:u w:val="single"/>
              </w:rPr>
              <w:t>Услов:</w:t>
            </w:r>
          </w:p>
          <w:p w:rsidR="00175774" w:rsidRPr="00152B0B" w:rsidRDefault="00175774" w:rsidP="003A4822">
            <w:pPr>
              <w:autoSpaceDE w:val="0"/>
              <w:autoSpaceDN w:val="0"/>
              <w:adjustRightInd w:val="0"/>
              <w:rPr>
                <w:rFonts w:cs="Arial"/>
              </w:rPr>
            </w:pPr>
            <w:r w:rsidRPr="00152B0B">
              <w:rPr>
                <w:rFonts w:cs="Arial"/>
              </w:rPr>
              <w:t>Кадровски капацитет</w:t>
            </w:r>
          </w:p>
          <w:p w:rsidR="00175774" w:rsidRPr="00152B0B" w:rsidRDefault="00175774" w:rsidP="00175774">
            <w:pPr>
              <w:autoSpaceDE w:val="0"/>
              <w:autoSpaceDN w:val="0"/>
              <w:adjustRightInd w:val="0"/>
              <w:spacing w:before="0"/>
              <w:rPr>
                <w:rFonts w:cs="Arial"/>
              </w:rPr>
            </w:pPr>
            <w:r w:rsidRPr="00152B0B">
              <w:rPr>
                <w:rFonts w:cs="Arial"/>
              </w:rPr>
              <w:lastRenderedPageBreak/>
              <w:t>Понуђач располаже довољ</w:t>
            </w:r>
            <w:r w:rsidR="006F6FCB" w:rsidRPr="00152B0B">
              <w:rPr>
                <w:rFonts w:cs="Arial"/>
              </w:rPr>
              <w:t xml:space="preserve">ним </w:t>
            </w:r>
            <w:r w:rsidR="006F6FCB" w:rsidRPr="002E7F78">
              <w:rPr>
                <w:rFonts w:cs="Arial"/>
                <w:b/>
              </w:rPr>
              <w:t>кадровским капацитетом</w:t>
            </w:r>
            <w:r w:rsidR="006F6FCB" w:rsidRPr="00152B0B">
              <w:rPr>
                <w:rFonts w:cs="Arial"/>
              </w:rPr>
              <w:t xml:space="preserve"> ако </w:t>
            </w:r>
            <w:r w:rsidRPr="00152B0B">
              <w:rPr>
                <w:rFonts w:cs="Arial"/>
              </w:rPr>
              <w:t xml:space="preserve">има </w:t>
            </w:r>
            <w:r w:rsidR="006F6FCB" w:rsidRPr="00152B0B">
              <w:rPr>
                <w:rFonts w:cs="Arial"/>
              </w:rPr>
              <w:t xml:space="preserve">запослене извршиоце односно </w:t>
            </w:r>
            <w:r w:rsidR="006F6FCB" w:rsidRPr="00152B0B">
              <w:rPr>
                <w:rFonts w:cs="Arial"/>
                <w:lang w:val="sr-Cyrl-CS"/>
              </w:rPr>
              <w:t>има радно ангажоване извршиоце</w:t>
            </w:r>
            <w:r w:rsidR="006F6FCB" w:rsidRPr="00152B0B">
              <w:rPr>
                <w:rFonts w:cs="Arial"/>
              </w:rPr>
              <w:t xml:space="preserve"> (по основу другог облика ангажовања ван радног односа, предвиђеног члановима 197-202. Закона о раду("Сл. гласник РС", бр. 24/2005, 61/2005, 54/2009, 32/2013 и 75/2014)) и то:</w:t>
            </w:r>
          </w:p>
          <w:p w:rsidR="006F6FCB" w:rsidRPr="00152B0B" w:rsidRDefault="006F6FCB" w:rsidP="00134ECC">
            <w:pPr>
              <w:autoSpaceDE w:val="0"/>
              <w:autoSpaceDN w:val="0"/>
              <w:adjustRightInd w:val="0"/>
              <w:spacing w:before="0"/>
              <w:rPr>
                <w:rFonts w:cs="Arial"/>
              </w:rPr>
            </w:pPr>
          </w:p>
          <w:p w:rsidR="00134ECC" w:rsidRPr="00152B0B" w:rsidRDefault="00134ECC" w:rsidP="00134ECC">
            <w:pPr>
              <w:autoSpaceDE w:val="0"/>
              <w:autoSpaceDN w:val="0"/>
              <w:adjustRightInd w:val="0"/>
              <w:spacing w:before="0"/>
              <w:rPr>
                <w:rFonts w:cs="Arial"/>
              </w:rPr>
            </w:pPr>
            <w:r w:rsidRPr="00152B0B">
              <w:rPr>
                <w:rFonts w:cs="Arial"/>
              </w:rPr>
              <w:t xml:space="preserve">1. Минимум </w:t>
            </w:r>
            <w:r w:rsidR="00152B0B" w:rsidRPr="00152B0B">
              <w:rPr>
                <w:rFonts w:cs="Arial"/>
                <w:lang w:val="sr-Cyrl-RS"/>
              </w:rPr>
              <w:t>2</w:t>
            </w:r>
            <w:r w:rsidR="006B1BAC" w:rsidRPr="00152B0B">
              <w:rPr>
                <w:rFonts w:cs="Arial"/>
                <w:lang w:val="sr-Cyrl-RS"/>
              </w:rPr>
              <w:t xml:space="preserve"> (словима: </w:t>
            </w:r>
            <w:r w:rsidR="00152B0B" w:rsidRPr="00152B0B">
              <w:rPr>
                <w:rFonts w:cs="Arial"/>
                <w:lang w:val="sr-Cyrl-RS"/>
              </w:rPr>
              <w:t>два</w:t>
            </w:r>
            <w:r w:rsidR="006B1BAC" w:rsidRPr="00152B0B">
              <w:rPr>
                <w:rFonts w:cs="Arial"/>
                <w:lang w:val="sr-Cyrl-RS"/>
              </w:rPr>
              <w:t>)</w:t>
            </w:r>
            <w:r w:rsidRPr="00152B0B">
              <w:rPr>
                <w:rFonts w:cs="Arial"/>
              </w:rPr>
              <w:t xml:space="preserve"> дипломирана инжењера електротехнике са </w:t>
            </w:r>
            <w:r w:rsidR="00152B0B" w:rsidRPr="00152B0B">
              <w:rPr>
                <w:rFonts w:cs="Arial"/>
                <w:lang w:val="sr-Cyrl-RS"/>
              </w:rPr>
              <w:t xml:space="preserve">важећом </w:t>
            </w:r>
            <w:r w:rsidRPr="00152B0B">
              <w:rPr>
                <w:rFonts w:cs="Arial"/>
              </w:rPr>
              <w:t>лиценом број 45</w:t>
            </w:r>
            <w:r w:rsidR="00152B0B" w:rsidRPr="00152B0B">
              <w:rPr>
                <w:rFonts w:cs="Arial"/>
                <w:lang w:val="sr-Cyrl-RS"/>
              </w:rPr>
              <w:t>0</w:t>
            </w:r>
            <w:r w:rsidRPr="00152B0B">
              <w:rPr>
                <w:rFonts w:cs="Arial"/>
              </w:rPr>
              <w:t xml:space="preserve"> Инжењерске коморе Србије</w:t>
            </w:r>
          </w:p>
          <w:p w:rsidR="00134ECC" w:rsidRPr="00152B0B" w:rsidRDefault="00152B0B" w:rsidP="00134ECC">
            <w:pPr>
              <w:autoSpaceDE w:val="0"/>
              <w:autoSpaceDN w:val="0"/>
              <w:adjustRightInd w:val="0"/>
              <w:spacing w:before="0"/>
              <w:rPr>
                <w:rFonts w:cs="Arial"/>
                <w:lang w:val="sr-Cyrl-RS"/>
              </w:rPr>
            </w:pPr>
            <w:r w:rsidRPr="00152B0B">
              <w:rPr>
                <w:rFonts w:cs="Arial"/>
                <w:lang w:val="sr-Cyrl-RS"/>
              </w:rPr>
              <w:t>2. М</w:t>
            </w:r>
            <w:r w:rsidR="00134ECC" w:rsidRPr="00152B0B">
              <w:rPr>
                <w:rFonts w:cs="Arial"/>
              </w:rPr>
              <w:t xml:space="preserve">инимум </w:t>
            </w:r>
            <w:r w:rsidRPr="00152B0B">
              <w:rPr>
                <w:rFonts w:cs="Arial"/>
                <w:lang w:val="sr-Cyrl-RS"/>
              </w:rPr>
              <w:t>2</w:t>
            </w:r>
            <w:r w:rsidR="00134ECC" w:rsidRPr="00152B0B">
              <w:rPr>
                <w:rFonts w:cs="Arial"/>
              </w:rPr>
              <w:t>0</w:t>
            </w:r>
            <w:r w:rsidR="006B1BAC" w:rsidRPr="00152B0B">
              <w:rPr>
                <w:rFonts w:cs="Arial"/>
                <w:lang w:val="sr-Cyrl-RS"/>
              </w:rPr>
              <w:t xml:space="preserve"> (словима: </w:t>
            </w:r>
            <w:r w:rsidRPr="00152B0B">
              <w:rPr>
                <w:rFonts w:cs="Arial"/>
                <w:lang w:val="sr-Cyrl-RS"/>
              </w:rPr>
              <w:t>два</w:t>
            </w:r>
            <w:r w:rsidR="006B1BAC" w:rsidRPr="00152B0B">
              <w:rPr>
                <w:rFonts w:cs="Arial"/>
                <w:lang w:val="sr-Cyrl-RS"/>
              </w:rPr>
              <w:t>десет)</w:t>
            </w:r>
            <w:r w:rsidR="00134ECC" w:rsidRPr="00152B0B">
              <w:rPr>
                <w:rFonts w:cs="Arial"/>
              </w:rPr>
              <w:t xml:space="preserve"> изврши</w:t>
            </w:r>
            <w:r w:rsidRPr="00152B0B">
              <w:rPr>
                <w:rFonts w:cs="Arial"/>
                <w:lang w:val="sr-Cyrl-RS"/>
              </w:rPr>
              <w:t>ла</w:t>
            </w:r>
            <w:r w:rsidR="00134ECC" w:rsidRPr="00152B0B">
              <w:rPr>
                <w:rFonts w:cs="Arial"/>
              </w:rPr>
              <w:t xml:space="preserve">ца </w:t>
            </w:r>
            <w:r w:rsidRPr="00152B0B">
              <w:rPr>
                <w:rFonts w:cs="Arial"/>
                <w:lang w:val="sr-Cyrl-RS"/>
              </w:rPr>
              <w:t>електромонтера</w:t>
            </w:r>
            <w:r w:rsidR="002E7F78">
              <w:rPr>
                <w:rFonts w:cs="Arial"/>
                <w:lang w:val="sr-Cyrl-RS"/>
              </w:rPr>
              <w:t xml:space="preserve"> ангажованих са пуним радним временом</w:t>
            </w:r>
          </w:p>
          <w:p w:rsidR="00A451EF" w:rsidRPr="00152B0B" w:rsidRDefault="002E7F78" w:rsidP="00A451EF">
            <w:pPr>
              <w:autoSpaceDE w:val="0"/>
              <w:autoSpaceDN w:val="0"/>
              <w:adjustRightInd w:val="0"/>
              <w:spacing w:before="0"/>
              <w:rPr>
                <w:rFonts w:cs="Arial"/>
              </w:rPr>
            </w:pPr>
            <w:r>
              <w:rPr>
                <w:rFonts w:cs="Arial"/>
                <w:lang w:val="sr-Cyrl-RS"/>
              </w:rPr>
              <w:t>3</w:t>
            </w:r>
            <w:r w:rsidR="00A451EF" w:rsidRPr="00152B0B">
              <w:rPr>
                <w:rFonts w:cs="Arial"/>
              </w:rPr>
              <w:t xml:space="preserve">. </w:t>
            </w:r>
            <w:r w:rsidR="003E5EBB" w:rsidRPr="00152B0B">
              <w:rPr>
                <w:rFonts w:cs="Arial"/>
              </w:rPr>
              <w:t>Лице одговорно за безбедност и здрављае на раду са пуним радним временом или Уговор са правним лицем које је регистровано за обављање послова безбедности и здравља на раду.</w:t>
            </w:r>
          </w:p>
          <w:p w:rsidR="00B4233C" w:rsidRPr="00152B0B" w:rsidRDefault="00B4233C" w:rsidP="00134ECC">
            <w:pPr>
              <w:autoSpaceDE w:val="0"/>
              <w:autoSpaceDN w:val="0"/>
              <w:adjustRightInd w:val="0"/>
              <w:spacing w:before="0"/>
              <w:rPr>
                <w:rFonts w:cs="Arial"/>
              </w:rPr>
            </w:pPr>
          </w:p>
          <w:p w:rsidR="00175774" w:rsidRPr="002E7F78" w:rsidRDefault="00175774" w:rsidP="003A4822">
            <w:pPr>
              <w:autoSpaceDE w:val="0"/>
              <w:autoSpaceDN w:val="0"/>
              <w:adjustRightInd w:val="0"/>
              <w:rPr>
                <w:rFonts w:cs="Arial"/>
                <w:b/>
                <w:u w:val="single"/>
              </w:rPr>
            </w:pPr>
            <w:r w:rsidRPr="002E7F78">
              <w:rPr>
                <w:rFonts w:cs="Arial"/>
                <w:b/>
                <w:u w:val="single"/>
              </w:rPr>
              <w:t xml:space="preserve">Доказ: </w:t>
            </w:r>
          </w:p>
          <w:p w:rsidR="00175774" w:rsidRPr="00152B0B" w:rsidRDefault="00AF441E" w:rsidP="00AF441E">
            <w:pPr>
              <w:autoSpaceDE w:val="0"/>
              <w:autoSpaceDN w:val="0"/>
              <w:adjustRightInd w:val="0"/>
              <w:spacing w:before="0"/>
              <w:rPr>
                <w:rFonts w:cs="Arial"/>
              </w:rPr>
            </w:pPr>
            <w:r w:rsidRPr="00152B0B">
              <w:rPr>
                <w:rFonts w:cs="Arial"/>
              </w:rPr>
              <w:t xml:space="preserve">- </w:t>
            </w:r>
            <w:r w:rsidR="00175774" w:rsidRPr="00152B0B">
              <w:rPr>
                <w:rFonts w:cs="Arial"/>
              </w:rPr>
              <w:t xml:space="preserve">Изјава понуђача о довољном кадровском капацитету  </w:t>
            </w:r>
          </w:p>
          <w:p w:rsidR="002E7F78" w:rsidRDefault="00AF441E" w:rsidP="00ED4DF3">
            <w:pPr>
              <w:autoSpaceDE w:val="0"/>
              <w:autoSpaceDN w:val="0"/>
              <w:adjustRightInd w:val="0"/>
              <w:spacing w:before="0"/>
              <w:rPr>
                <w:rFonts w:cs="Arial"/>
              </w:rPr>
            </w:pPr>
            <w:r w:rsidRPr="00152B0B">
              <w:rPr>
                <w:rFonts w:cs="Arial"/>
              </w:rPr>
              <w:t>- ф</w:t>
            </w:r>
            <w:r w:rsidR="00175774" w:rsidRPr="00152B0B">
              <w:rPr>
                <w:rFonts w:cs="Arial"/>
              </w:rPr>
              <w:t>отокопија пријаве - одјаве на обавезно социјално осигурање издате од надлежног</w:t>
            </w:r>
            <w:r w:rsidR="007F36A5" w:rsidRPr="00152B0B">
              <w:rPr>
                <w:rFonts w:cs="Arial"/>
              </w:rPr>
              <w:t xml:space="preserve"> Фонда ПИО (образац М (или М3А)</w:t>
            </w:r>
            <w:r w:rsidR="00175774" w:rsidRPr="00152B0B">
              <w:rPr>
                <w:rFonts w:cs="Arial"/>
              </w:rPr>
              <w:t>, којом се потврђује да су запослени рад</w:t>
            </w:r>
            <w:r w:rsidR="000A5958" w:rsidRPr="00152B0B">
              <w:rPr>
                <w:rFonts w:cs="Arial"/>
              </w:rPr>
              <w:t xml:space="preserve">ници, наведени у  </w:t>
            </w:r>
            <w:r w:rsidR="002E7F78">
              <w:rPr>
                <w:rFonts w:cs="Arial"/>
                <w:lang w:val="sr-Cyrl-RS"/>
              </w:rPr>
              <w:t>изјави,</w:t>
            </w:r>
            <w:r w:rsidR="000A5958" w:rsidRPr="00152B0B">
              <w:rPr>
                <w:rFonts w:cs="Arial"/>
              </w:rPr>
              <w:t xml:space="preserve"> </w:t>
            </w:r>
            <w:r w:rsidR="00175774" w:rsidRPr="00152B0B">
              <w:rPr>
                <w:rFonts w:cs="Arial"/>
              </w:rPr>
              <w:t xml:space="preserve">запослени код понуђача - </w:t>
            </w:r>
            <w:r w:rsidR="00175774" w:rsidRPr="00152B0B">
              <w:rPr>
                <w:rFonts w:eastAsia="Calibri" w:cs="Arial"/>
              </w:rPr>
              <w:t>за лица у радном односу</w:t>
            </w:r>
            <w:r w:rsidRPr="00152B0B">
              <w:rPr>
                <w:rFonts w:eastAsia="Calibri" w:cs="Arial"/>
              </w:rPr>
              <w:t xml:space="preserve"> или ф</w:t>
            </w:r>
            <w:r w:rsidR="00175774" w:rsidRPr="00152B0B">
              <w:rPr>
                <w:rFonts w:cs="Arial"/>
                <w:lang w:val="sr-Latn-CS"/>
              </w:rPr>
              <w:t xml:space="preserve">отокопија </w:t>
            </w:r>
            <w:r w:rsidR="007F36A5" w:rsidRPr="00152B0B">
              <w:rPr>
                <w:rFonts w:cs="Arial"/>
                <w:lang w:val="sr-Cyrl-CS"/>
              </w:rPr>
              <w:t xml:space="preserve">важећег </w:t>
            </w:r>
            <w:r w:rsidR="00175774" w:rsidRPr="00152B0B">
              <w:rPr>
                <w:rFonts w:cs="Arial"/>
                <w:lang w:val="sr-Latn-CS"/>
              </w:rPr>
              <w:t>уговора о ангажовању (за лица ангажована ван радног односа</w:t>
            </w:r>
            <w:r w:rsidR="00ED4DF3" w:rsidRPr="00152B0B">
              <w:rPr>
                <w:rFonts w:cs="Arial"/>
              </w:rPr>
              <w:t>)</w:t>
            </w:r>
          </w:p>
          <w:p w:rsidR="002E7F78" w:rsidRDefault="002E7F78" w:rsidP="00ED4DF3">
            <w:pPr>
              <w:autoSpaceDE w:val="0"/>
              <w:autoSpaceDN w:val="0"/>
              <w:adjustRightInd w:val="0"/>
              <w:spacing w:before="0"/>
              <w:rPr>
                <w:rFonts w:cs="Arial"/>
                <w:lang w:val="sr-Cyrl-RS"/>
              </w:rPr>
            </w:pPr>
            <w:r>
              <w:rPr>
                <w:rFonts w:cs="Arial"/>
                <w:lang w:val="sr-Cyrl-RS"/>
              </w:rPr>
              <w:t>- фотокопије уговора о раду за електромонтере као доказ услова да су ангажовани пуно радно време</w:t>
            </w:r>
          </w:p>
          <w:p w:rsidR="00ED4DF3" w:rsidRPr="002E7F78" w:rsidRDefault="002E7F78" w:rsidP="00ED4DF3">
            <w:pPr>
              <w:autoSpaceDE w:val="0"/>
              <w:autoSpaceDN w:val="0"/>
              <w:adjustRightInd w:val="0"/>
              <w:spacing w:before="0"/>
              <w:rPr>
                <w:rFonts w:eastAsia="Calibri" w:cs="Arial"/>
                <w:lang w:val="sr-Cyrl-RS"/>
              </w:rPr>
            </w:pPr>
            <w:r>
              <w:rPr>
                <w:rFonts w:cs="Arial"/>
                <w:lang w:val="sr-Cyrl-RS"/>
              </w:rPr>
              <w:t>-</w:t>
            </w:r>
            <w:r w:rsidR="00AF441E" w:rsidRPr="00152B0B">
              <w:rPr>
                <w:rFonts w:cs="Arial"/>
                <w:lang w:val="sr-Latn-CS"/>
              </w:rPr>
              <w:t xml:space="preserve"> </w:t>
            </w:r>
            <w:r w:rsidR="00AF441E" w:rsidRPr="00152B0B">
              <w:rPr>
                <w:rFonts w:cs="Arial"/>
              </w:rPr>
              <w:t>ф</w:t>
            </w:r>
            <w:r w:rsidR="00AF441E" w:rsidRPr="00152B0B">
              <w:rPr>
                <w:rFonts w:eastAsia="Calibri" w:cs="Arial"/>
              </w:rPr>
              <w:t>отокопија важећих лиценци</w:t>
            </w:r>
            <w:r w:rsidR="00175774" w:rsidRPr="00152B0B">
              <w:rPr>
                <w:rFonts w:eastAsia="Calibri" w:cs="Arial"/>
              </w:rPr>
              <w:t xml:space="preserve"> са потврдом Инжењерске коморе о важењу ист</w:t>
            </w:r>
            <w:r w:rsidR="00ED4DF3" w:rsidRPr="00152B0B">
              <w:rPr>
                <w:rFonts w:eastAsia="Calibri" w:cs="Arial"/>
              </w:rPr>
              <w:t>их</w:t>
            </w:r>
            <w:r>
              <w:rPr>
                <w:rFonts w:eastAsia="Calibri" w:cs="Arial"/>
                <w:lang w:val="sr-Cyrl-RS"/>
              </w:rPr>
              <w:t xml:space="preserve"> (за </w:t>
            </w:r>
            <w:r w:rsidRPr="00152B0B">
              <w:rPr>
                <w:rFonts w:cs="Arial"/>
              </w:rPr>
              <w:t>дипломиран</w:t>
            </w:r>
            <w:r>
              <w:rPr>
                <w:rFonts w:cs="Arial"/>
                <w:lang w:val="sr-Cyrl-RS"/>
              </w:rPr>
              <w:t>е</w:t>
            </w:r>
            <w:r w:rsidRPr="00152B0B">
              <w:rPr>
                <w:rFonts w:cs="Arial"/>
              </w:rPr>
              <w:t xml:space="preserve"> инжењер</w:t>
            </w:r>
            <w:r>
              <w:rPr>
                <w:rFonts w:cs="Arial"/>
                <w:lang w:val="sr-Cyrl-RS"/>
              </w:rPr>
              <w:t>е</w:t>
            </w:r>
            <w:r w:rsidRPr="00152B0B">
              <w:rPr>
                <w:rFonts w:cs="Arial"/>
              </w:rPr>
              <w:t xml:space="preserve"> електротехнике</w:t>
            </w:r>
            <w:r>
              <w:rPr>
                <w:rFonts w:cs="Arial"/>
                <w:lang w:val="sr-Cyrl-RS"/>
              </w:rPr>
              <w:t>)</w:t>
            </w:r>
          </w:p>
          <w:p w:rsidR="00A81AA0" w:rsidRPr="00152B0B" w:rsidRDefault="002E7F78" w:rsidP="00A81AA0">
            <w:pPr>
              <w:autoSpaceDE w:val="0"/>
              <w:autoSpaceDN w:val="0"/>
              <w:adjustRightInd w:val="0"/>
              <w:spacing w:before="0"/>
              <w:rPr>
                <w:rFonts w:cs="Arial"/>
              </w:rPr>
            </w:pPr>
            <w:r>
              <w:rPr>
                <w:rFonts w:eastAsia="Calibri" w:cs="Arial"/>
                <w:lang w:val="sr-Cyrl-RS"/>
              </w:rPr>
              <w:t>- фотокопија оних страна радне кљижице којима се потврђује стручна спрема електромонтера</w:t>
            </w:r>
          </w:p>
          <w:p w:rsidR="006C3F64" w:rsidRDefault="00A81AA0" w:rsidP="00A81AA0">
            <w:pPr>
              <w:autoSpaceDE w:val="0"/>
              <w:autoSpaceDN w:val="0"/>
              <w:adjustRightInd w:val="0"/>
              <w:spacing w:before="0"/>
              <w:rPr>
                <w:rFonts w:cs="Arial"/>
                <w:lang w:val="sr-Cyrl-RS"/>
              </w:rPr>
            </w:pPr>
            <w:r w:rsidRPr="00152B0B">
              <w:rPr>
                <w:rFonts w:eastAsia="Calibri" w:cs="Arial"/>
              </w:rPr>
              <w:t xml:space="preserve">- </w:t>
            </w:r>
            <w:r w:rsidR="002E7F78">
              <w:rPr>
                <w:rFonts w:eastAsia="Calibri" w:cs="Arial"/>
                <w:lang w:val="sr-Cyrl-RS"/>
              </w:rPr>
              <w:t>фото</w:t>
            </w:r>
            <w:r w:rsidRPr="00152B0B">
              <w:rPr>
                <w:rFonts w:cs="Arial"/>
              </w:rPr>
              <w:t xml:space="preserve">копија Уговора са правним лицем које је регистровано за обављање послова безбедности и здравља на раду </w:t>
            </w:r>
            <w:r w:rsidR="006C3F64">
              <w:rPr>
                <w:rFonts w:cs="Arial"/>
                <w:lang w:val="sr-Cyrl-RS"/>
              </w:rPr>
              <w:t>и</w:t>
            </w:r>
            <w:r w:rsidR="006C3F64" w:rsidRPr="00152B0B">
              <w:rPr>
                <w:rFonts w:cs="Arial"/>
              </w:rPr>
              <w:t xml:space="preserve"> лиценце за обављање послова безбедности и здравља на раду издату од стране Министарства рада и социјалне политике</w:t>
            </w:r>
          </w:p>
          <w:p w:rsidR="006C3F64" w:rsidRDefault="00A81AA0" w:rsidP="00A81AA0">
            <w:pPr>
              <w:autoSpaceDE w:val="0"/>
              <w:autoSpaceDN w:val="0"/>
              <w:adjustRightInd w:val="0"/>
              <w:spacing w:before="0"/>
              <w:rPr>
                <w:rFonts w:cs="Arial"/>
              </w:rPr>
            </w:pPr>
            <w:r w:rsidRPr="00152B0B">
              <w:rPr>
                <w:rFonts w:cs="Arial"/>
              </w:rPr>
              <w:t xml:space="preserve"> и</w:t>
            </w:r>
            <w:r w:rsidR="002E7F78">
              <w:rPr>
                <w:rFonts w:cs="Arial"/>
                <w:lang w:val="sr-Cyrl-RS"/>
              </w:rPr>
              <w:t>ли</w:t>
            </w:r>
            <w:r w:rsidRPr="00152B0B">
              <w:rPr>
                <w:rFonts w:cs="Arial"/>
              </w:rPr>
              <w:t xml:space="preserve"> </w:t>
            </w:r>
          </w:p>
          <w:p w:rsidR="00152D06" w:rsidRPr="00152B0B" w:rsidRDefault="00A81AA0" w:rsidP="00A81AA0">
            <w:pPr>
              <w:autoSpaceDE w:val="0"/>
              <w:autoSpaceDN w:val="0"/>
              <w:adjustRightInd w:val="0"/>
              <w:spacing w:before="0"/>
              <w:rPr>
                <w:rFonts w:cs="Arial"/>
              </w:rPr>
            </w:pPr>
            <w:r w:rsidRPr="00152B0B">
              <w:rPr>
                <w:rFonts w:cs="Arial"/>
              </w:rPr>
              <w:t>фоток</w:t>
            </w:r>
            <w:r w:rsidR="00152D06" w:rsidRPr="00152B0B">
              <w:rPr>
                <w:rFonts w:cs="Arial"/>
              </w:rPr>
              <w:t>опија уверења о положеном стручном испиту о практичној оспособљености за обављање послова безбеднсти и здравља на раду  издате од стране Министарства рада и социјалне политике, Управе за безбедност и здравља на раду</w:t>
            </w:r>
          </w:p>
          <w:p w:rsidR="00175774" w:rsidRPr="00152B0B" w:rsidRDefault="00175774" w:rsidP="002E7F78">
            <w:pPr>
              <w:autoSpaceDE w:val="0"/>
              <w:autoSpaceDN w:val="0"/>
              <w:adjustRightInd w:val="0"/>
              <w:spacing w:before="0"/>
              <w:rPr>
                <w:rFonts w:cs="Arial"/>
              </w:rPr>
            </w:pPr>
          </w:p>
        </w:tc>
      </w:tr>
    </w:tbl>
    <w:p w:rsidR="00B13CD3" w:rsidRPr="00960179" w:rsidRDefault="00B13CD3" w:rsidP="00B13CD3">
      <w:pPr>
        <w:spacing w:before="0"/>
        <w:rPr>
          <w:rFonts w:cs="Arial"/>
          <w:lang w:eastAsia="zh-CN"/>
        </w:rPr>
      </w:pPr>
      <w:r w:rsidRPr="00960179">
        <w:rPr>
          <w:rFonts w:cs="Arial"/>
          <w:lang w:eastAsia="zh-CN"/>
        </w:rPr>
        <w:lastRenderedPageBreak/>
        <w:t xml:space="preserve">Понуда понуђача који не докаже да испуњава наведене обавезне и додатне услове из тачака 1. </w:t>
      </w:r>
      <w:r w:rsidR="00152B0B" w:rsidRPr="00960179">
        <w:rPr>
          <w:rFonts w:cs="Arial"/>
          <w:lang w:eastAsia="zh-CN"/>
        </w:rPr>
        <w:t>Д</w:t>
      </w:r>
      <w:r w:rsidRPr="00960179">
        <w:rPr>
          <w:rFonts w:cs="Arial"/>
          <w:lang w:eastAsia="zh-CN"/>
        </w:rPr>
        <w:t>о</w:t>
      </w:r>
      <w:r w:rsidR="00152B0B">
        <w:rPr>
          <w:rFonts w:cs="Arial"/>
          <w:lang w:val="sr-Cyrl-RS" w:eastAsia="zh-CN"/>
        </w:rPr>
        <w:t xml:space="preserve"> 8</w:t>
      </w:r>
      <w:r w:rsidR="009E6032" w:rsidRPr="00960179">
        <w:rPr>
          <w:rFonts w:cs="Arial"/>
          <w:lang w:eastAsia="zh-CN"/>
        </w:rPr>
        <w:t xml:space="preserve">. </w:t>
      </w:r>
      <w:r w:rsidRPr="00960179">
        <w:rPr>
          <w:rFonts w:cs="Arial"/>
          <w:lang w:eastAsia="zh-CN"/>
        </w:rPr>
        <w:t>овог обрасца, биће одбијена као неприхватљива.</w:t>
      </w:r>
    </w:p>
    <w:p w:rsidR="00C10575" w:rsidRPr="00960179" w:rsidRDefault="007F582B" w:rsidP="00C10575">
      <w:pPr>
        <w:rPr>
          <w:rFonts w:cs="Arial"/>
        </w:rPr>
      </w:pPr>
      <w:r w:rsidRPr="00960179">
        <w:rPr>
          <w:rFonts w:cs="Arial"/>
        </w:rPr>
        <w:t xml:space="preserve">1. </w:t>
      </w:r>
      <w:r w:rsidR="00C10575" w:rsidRPr="00960179">
        <w:rPr>
          <w:rFonts w:cs="Arial"/>
        </w:rPr>
        <w:t>Сваки подизвођач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 испуњава самостално без обзира на ангажовање подизвођача.</w:t>
      </w:r>
    </w:p>
    <w:p w:rsidR="00C10575" w:rsidRPr="00960179" w:rsidRDefault="007F582B" w:rsidP="007F582B">
      <w:pPr>
        <w:spacing w:before="0"/>
        <w:rPr>
          <w:rFonts w:cs="Arial"/>
          <w:lang w:eastAsia="zh-CN"/>
        </w:rPr>
      </w:pPr>
      <w:r w:rsidRPr="00960179">
        <w:rPr>
          <w:rFonts w:cs="Arial"/>
          <w:lang w:eastAsia="zh-CN"/>
        </w:rPr>
        <w:t xml:space="preserve">2. </w:t>
      </w:r>
      <w:r w:rsidR="00C10575" w:rsidRPr="00960179">
        <w:rPr>
          <w:rFonts w:cs="Arial"/>
          <w:lang w:eastAsia="zh-CN"/>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rsidR="00B13CD3" w:rsidRPr="00960179" w:rsidRDefault="007F582B" w:rsidP="00B13CD3">
      <w:pPr>
        <w:spacing w:before="0"/>
        <w:rPr>
          <w:rFonts w:cs="Arial"/>
          <w:lang w:eastAsia="zh-CN"/>
        </w:rPr>
      </w:pPr>
      <w:r w:rsidRPr="00960179">
        <w:rPr>
          <w:rFonts w:cs="Arial"/>
          <w:lang w:eastAsia="zh-CN"/>
        </w:rPr>
        <w:t xml:space="preserve">3. </w:t>
      </w:r>
      <w:r w:rsidR="00B13CD3" w:rsidRPr="00960179">
        <w:rPr>
          <w:rFonts w:cs="Arial"/>
          <w:lang w:eastAsia="zh-CN"/>
        </w:rPr>
        <w:t>Докази о испуњености услова из члана 77. З</w:t>
      </w:r>
      <w:r w:rsidRPr="00960179">
        <w:rPr>
          <w:rFonts w:cs="Arial"/>
          <w:lang w:eastAsia="zh-CN"/>
        </w:rPr>
        <w:t>акона</w:t>
      </w:r>
      <w:r w:rsidR="00B13CD3" w:rsidRPr="00960179">
        <w:rPr>
          <w:rFonts w:cs="Arial"/>
          <w:lang w:eastAsia="zh-CN"/>
        </w:rPr>
        <w:t xml:space="preserve"> могу се достављати у неовереним копијама. Наручилац може пре доношења одлуке о</w:t>
      </w:r>
      <w:r w:rsidR="001D45BC" w:rsidRPr="00960179">
        <w:rPr>
          <w:rFonts w:cs="Arial"/>
          <w:lang w:eastAsia="zh-CN"/>
        </w:rPr>
        <w:t xml:space="preserve"> закључењу оквирног споразума</w:t>
      </w:r>
      <w:r w:rsidR="00B13CD3" w:rsidRPr="00960179">
        <w:rPr>
          <w:rFonts w:cs="Arial"/>
          <w:lang w:eastAsia="zh-CN"/>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13CD3" w:rsidRPr="00960179" w:rsidRDefault="00B13CD3" w:rsidP="00B13CD3">
      <w:pPr>
        <w:spacing w:before="0"/>
        <w:rPr>
          <w:rFonts w:cs="Arial"/>
          <w:lang w:eastAsia="zh-CN"/>
        </w:rPr>
      </w:pPr>
      <w:r w:rsidRPr="00960179">
        <w:rPr>
          <w:rFonts w:cs="Arial"/>
          <w:lang w:eastAsia="zh-CN"/>
        </w:rPr>
        <w:lastRenderedPageBreak/>
        <w:t xml:space="preserve">Ако понуђач у остављеном, примереном року који не може бити краћи од пет дана, не достави на увид оригинал или оверену </w:t>
      </w:r>
      <w:r w:rsidR="00854845" w:rsidRPr="00960179">
        <w:rPr>
          <w:rFonts w:cs="Arial"/>
          <w:lang w:eastAsia="zh-CN"/>
        </w:rPr>
        <w:t>копију тражених доказа, Н</w:t>
      </w:r>
      <w:r w:rsidRPr="00960179">
        <w:rPr>
          <w:rFonts w:cs="Arial"/>
          <w:lang w:eastAsia="zh-CN"/>
        </w:rPr>
        <w:t>аручилац ће његову понуду одбити као неприхватљиву.</w:t>
      </w:r>
    </w:p>
    <w:p w:rsidR="007F582B" w:rsidRPr="00960179" w:rsidRDefault="007F582B" w:rsidP="007F582B">
      <w:pPr>
        <w:spacing w:before="0"/>
        <w:rPr>
          <w:rFonts w:cs="Arial"/>
          <w:lang w:eastAsia="zh-CN"/>
        </w:rPr>
      </w:pPr>
      <w:r w:rsidRPr="00960179">
        <w:rPr>
          <w:rFonts w:cs="Arial"/>
          <w:lang w:eastAsia="zh-CN"/>
        </w:rPr>
        <w:t xml:space="preserve">4.Лице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D96616" w:rsidRPr="00960179" w:rsidRDefault="00D96616" w:rsidP="00D96616">
      <w:pPr>
        <w:spacing w:before="0"/>
        <w:rPr>
          <w:rFonts w:cs="Arial"/>
          <w:lang w:eastAsia="zh-CN"/>
        </w:rPr>
      </w:pPr>
      <w:r w:rsidRPr="00960179">
        <w:rPr>
          <w:rFonts w:cs="Arial"/>
          <w:lang w:eastAsia="zh-CN"/>
        </w:rPr>
        <w:t>На основу члана 79. став 5. З</w:t>
      </w:r>
      <w:r w:rsidR="007F582B" w:rsidRPr="00960179">
        <w:rPr>
          <w:rFonts w:cs="Arial"/>
          <w:lang w:eastAsia="zh-CN"/>
        </w:rPr>
        <w:t>акона</w:t>
      </w:r>
      <w:r w:rsidRPr="00960179">
        <w:rPr>
          <w:rFonts w:cs="Arial"/>
          <w:lang w:eastAsia="zh-CN"/>
        </w:rPr>
        <w:t xml:space="preserve"> понуђач није дужан да доставља следеће доказе који су јавно доступни на интернет страницама надлежних органа, и то:</w:t>
      </w:r>
    </w:p>
    <w:p w:rsidR="00D96616" w:rsidRPr="00960179" w:rsidRDefault="00D96616" w:rsidP="00D96616">
      <w:pPr>
        <w:spacing w:before="0"/>
        <w:ind w:firstLine="720"/>
        <w:rPr>
          <w:rFonts w:cs="Arial"/>
          <w:lang w:eastAsia="zh-CN"/>
        </w:rPr>
      </w:pPr>
      <w:r w:rsidRPr="00960179">
        <w:rPr>
          <w:rFonts w:cs="Arial"/>
          <w:lang w:eastAsia="zh-CN"/>
        </w:rPr>
        <w:t>1)извод из регистра надлежног органа:</w:t>
      </w:r>
    </w:p>
    <w:p w:rsidR="00D96616" w:rsidRPr="00960179" w:rsidRDefault="00D96616" w:rsidP="00D96616">
      <w:pPr>
        <w:spacing w:before="0"/>
        <w:ind w:firstLine="720"/>
        <w:rPr>
          <w:rFonts w:cs="Arial"/>
          <w:lang w:eastAsia="zh-CN"/>
        </w:rPr>
      </w:pPr>
      <w:r w:rsidRPr="00960179">
        <w:rPr>
          <w:rFonts w:cs="Arial"/>
          <w:lang w:eastAsia="zh-CN"/>
        </w:rPr>
        <w:t xml:space="preserve">-извод из регистра АПР: </w:t>
      </w:r>
      <w:hyperlink r:id="rId169" w:history="1">
        <w:r w:rsidRPr="00960179">
          <w:rPr>
            <w:rFonts w:cs="Arial"/>
            <w:lang w:eastAsia="zh-CN"/>
          </w:rPr>
          <w:t>www.apr.gov.rs</w:t>
        </w:r>
      </w:hyperlink>
    </w:p>
    <w:p w:rsidR="007F582B" w:rsidRPr="00960179" w:rsidRDefault="007F582B" w:rsidP="007F582B">
      <w:pPr>
        <w:spacing w:before="0"/>
        <w:ind w:firstLine="720"/>
        <w:rPr>
          <w:rFonts w:cs="Arial"/>
          <w:lang w:eastAsia="zh-CN"/>
        </w:rPr>
      </w:pPr>
      <w:r w:rsidRPr="00960179">
        <w:rPr>
          <w:rFonts w:cs="Arial"/>
          <w:lang w:eastAsia="zh-CN"/>
        </w:rPr>
        <w:t>2)докази из члана 75. став 1. тачка 1) ,2) и 4) З</w:t>
      </w:r>
      <w:r w:rsidR="00D16608" w:rsidRPr="00960179">
        <w:rPr>
          <w:rFonts w:cs="Arial"/>
          <w:lang w:eastAsia="zh-CN"/>
        </w:rPr>
        <w:t>акона</w:t>
      </w:r>
    </w:p>
    <w:p w:rsidR="007F582B" w:rsidRPr="00960179" w:rsidRDefault="007F582B" w:rsidP="007F582B">
      <w:pPr>
        <w:spacing w:before="0"/>
        <w:ind w:firstLine="720"/>
        <w:rPr>
          <w:rFonts w:cs="Arial"/>
          <w:lang w:eastAsia="zh-CN"/>
        </w:rPr>
      </w:pPr>
      <w:r w:rsidRPr="00960179">
        <w:rPr>
          <w:rFonts w:cs="Arial"/>
          <w:lang w:eastAsia="zh-CN"/>
        </w:rPr>
        <w:t xml:space="preserve">-регистар понуђача: </w:t>
      </w:r>
      <w:hyperlink r:id="rId170" w:history="1">
        <w:r w:rsidRPr="00960179">
          <w:rPr>
            <w:rFonts w:cs="Arial"/>
            <w:lang w:eastAsia="zh-CN"/>
          </w:rPr>
          <w:t>www.apr.gov.rs</w:t>
        </w:r>
      </w:hyperlink>
    </w:p>
    <w:p w:rsidR="00B13CD3" w:rsidRPr="00960179" w:rsidRDefault="00C10575" w:rsidP="00B13CD3">
      <w:pPr>
        <w:spacing w:before="0"/>
        <w:rPr>
          <w:rFonts w:cs="Arial"/>
          <w:lang w:val="sr-Cyrl-CS" w:eastAsia="zh-CN"/>
        </w:rPr>
      </w:pPr>
      <w:r w:rsidRPr="00960179">
        <w:rPr>
          <w:rFonts w:cs="Arial"/>
          <w:lang w:val="sr-Cyrl-CS" w:eastAsia="zh-CN"/>
        </w:rPr>
        <w:t>5</w:t>
      </w:r>
      <w:r w:rsidR="00B13CD3" w:rsidRPr="00960179">
        <w:rPr>
          <w:rFonts w:cs="Arial"/>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960179">
        <w:rPr>
          <w:rFonts w:cs="Arial"/>
          <w:lang w:eastAsia="zh-CN"/>
        </w:rPr>
        <w:t>е уређује електронски документ</w:t>
      </w:r>
      <w:r w:rsidRPr="00960179">
        <w:rPr>
          <w:rFonts w:cs="Arial"/>
          <w:lang w:val="sr-Cyrl-CS" w:eastAsia="zh-CN"/>
        </w:rPr>
        <w:t>.</w:t>
      </w:r>
    </w:p>
    <w:p w:rsidR="00B13CD3" w:rsidRPr="00960179" w:rsidRDefault="00C10575" w:rsidP="00B13CD3">
      <w:pPr>
        <w:spacing w:before="0"/>
        <w:rPr>
          <w:rFonts w:cs="Arial"/>
          <w:lang w:eastAsia="zh-CN"/>
        </w:rPr>
      </w:pPr>
      <w:r w:rsidRPr="00960179">
        <w:rPr>
          <w:rFonts w:cs="Arial"/>
          <w:lang w:val="sr-Cyrl-CS" w:eastAsia="zh-CN"/>
        </w:rPr>
        <w:t>6</w:t>
      </w:r>
      <w:r w:rsidR="00B13CD3" w:rsidRPr="00960179">
        <w:rPr>
          <w:rFonts w:cs="Arial"/>
          <w:lang w:eastAsia="zh-CN"/>
        </w:rPr>
        <w:t xml:space="preserve">. Ако понуђач има </w:t>
      </w:r>
      <w:r w:rsidR="00854845" w:rsidRPr="00960179">
        <w:rPr>
          <w:rFonts w:cs="Arial"/>
          <w:lang w:eastAsia="zh-CN"/>
        </w:rPr>
        <w:t>седиште у другој држави, Н</w:t>
      </w:r>
      <w:r w:rsidR="00B13CD3" w:rsidRPr="00960179">
        <w:rPr>
          <w:rFonts w:cs="Arial"/>
          <w:lang w:eastAsia="zh-CN"/>
        </w:rPr>
        <w:t>аручилац може да провери да ли су документи којима понуђач доказује испуњеност тражених услова издати од стране надлежних органа те државе.</w:t>
      </w:r>
    </w:p>
    <w:p w:rsidR="00B13CD3" w:rsidRPr="00960179" w:rsidRDefault="00C10575" w:rsidP="00B13CD3">
      <w:pPr>
        <w:spacing w:before="0"/>
        <w:rPr>
          <w:rFonts w:cs="Arial"/>
          <w:lang w:val="sr-Cyrl-CS" w:eastAsia="zh-CN"/>
        </w:rPr>
      </w:pPr>
      <w:r w:rsidRPr="00960179">
        <w:rPr>
          <w:rFonts w:cs="Arial"/>
          <w:lang w:val="sr-Cyrl-CS" w:eastAsia="zh-CN"/>
        </w:rPr>
        <w:t>7</w:t>
      </w:r>
      <w:r w:rsidR="00B13CD3" w:rsidRPr="00960179">
        <w:rPr>
          <w:rFonts w:cs="Arial"/>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w:t>
      </w:r>
      <w:r w:rsidR="00854845" w:rsidRPr="00960179">
        <w:rPr>
          <w:rFonts w:cs="Arial"/>
          <w:lang w:eastAsia="zh-CN"/>
        </w:rPr>
        <w:t>ложи одговарајући доказ за то, Н</w:t>
      </w:r>
      <w:r w:rsidR="00B13CD3" w:rsidRPr="00960179">
        <w:rPr>
          <w:rFonts w:cs="Arial"/>
          <w:lang w:eastAsia="zh-CN"/>
        </w:rPr>
        <w:t>аручилац ће дозволити понуђачу да накнадно достави тражена документа у примереном року.</w:t>
      </w:r>
    </w:p>
    <w:p w:rsidR="00B13CD3" w:rsidRPr="00960179" w:rsidRDefault="00A50A82" w:rsidP="00B13CD3">
      <w:pPr>
        <w:spacing w:before="0"/>
        <w:rPr>
          <w:rFonts w:cs="Arial"/>
          <w:lang w:val="sr-Cyrl-CS" w:eastAsia="zh-CN"/>
        </w:rPr>
      </w:pPr>
      <w:r w:rsidRPr="00960179">
        <w:rPr>
          <w:rFonts w:cs="Arial"/>
          <w:lang w:eastAsia="zh-CN"/>
        </w:rPr>
        <w:t>8</w:t>
      </w:r>
      <w:r w:rsidR="00B13CD3" w:rsidRPr="00960179">
        <w:rPr>
          <w:rFonts w:cs="Arial"/>
          <w:lang w:eastAsia="zh-CN"/>
        </w:rPr>
        <w:t xml:space="preserve">. Ако се у држави у којој понуђач има седиште не издају докази из члана 77. </w:t>
      </w:r>
      <w:r w:rsidR="00C10575" w:rsidRPr="00960179">
        <w:rPr>
          <w:rFonts w:cs="Arial"/>
          <w:lang w:val="sr-Cyrl-CS" w:eastAsia="zh-CN"/>
        </w:rPr>
        <w:t xml:space="preserve">став 1. </w:t>
      </w:r>
      <w:r w:rsidR="00B13CD3" w:rsidRPr="00960179">
        <w:rPr>
          <w:rFonts w:cs="Arial"/>
          <w:lang w:eastAsia="zh-CN"/>
        </w:rPr>
        <w:t>З</w:t>
      </w:r>
      <w:r w:rsidR="007F582B" w:rsidRPr="00960179">
        <w:rPr>
          <w:rFonts w:cs="Arial"/>
          <w:lang w:eastAsia="zh-CN"/>
        </w:rPr>
        <w:t>акона</w:t>
      </w:r>
      <w:r w:rsidR="00B13CD3" w:rsidRPr="00960179">
        <w:rPr>
          <w:rFonts w:cs="Arial"/>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B13CD3" w:rsidRPr="00960179" w:rsidRDefault="00A50A82" w:rsidP="00B13CD3">
      <w:pPr>
        <w:spacing w:before="0"/>
        <w:rPr>
          <w:rFonts w:cs="Arial"/>
          <w:lang w:eastAsia="zh-CN"/>
        </w:rPr>
      </w:pPr>
      <w:r w:rsidRPr="00960179">
        <w:rPr>
          <w:rFonts w:cs="Arial"/>
          <w:lang w:eastAsia="zh-CN"/>
        </w:rPr>
        <w:t>9</w:t>
      </w:r>
      <w:r w:rsidR="00B13CD3" w:rsidRPr="00960179">
        <w:rPr>
          <w:rFonts w:cs="Arial"/>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456CB6" w:rsidRPr="00960179" w:rsidRDefault="00456CB6" w:rsidP="00B13CD3">
      <w:pPr>
        <w:spacing w:before="0"/>
        <w:rPr>
          <w:rFonts w:cs="Arial"/>
          <w:lang w:val="sr-Cyrl-CS" w:eastAsia="zh-CN"/>
        </w:rPr>
      </w:pPr>
    </w:p>
    <w:p w:rsidR="00322313" w:rsidRPr="00960179" w:rsidRDefault="008D2B23" w:rsidP="00BE7496">
      <w:pPr>
        <w:pStyle w:val="KDPodnaslov1"/>
        <w:spacing w:before="0"/>
        <w:rPr>
          <w:rFonts w:cs="Arial"/>
        </w:rPr>
      </w:pPr>
      <w:bookmarkStart w:id="17" w:name="_Toc300928429"/>
      <w:bookmarkStart w:id="18" w:name="_Toc301160124"/>
      <w:bookmarkStart w:id="19" w:name="_Toc301165012"/>
      <w:bookmarkStart w:id="20" w:name="_Toc301248344"/>
      <w:bookmarkStart w:id="21" w:name="_Toc300928434"/>
      <w:bookmarkStart w:id="22" w:name="_Toc301160129"/>
      <w:bookmarkStart w:id="23" w:name="_Toc301165017"/>
      <w:bookmarkStart w:id="24" w:name="_Toc301248349"/>
      <w:bookmarkStart w:id="25" w:name="_Toc300928436"/>
      <w:bookmarkStart w:id="26" w:name="_Toc301160131"/>
      <w:bookmarkStart w:id="27" w:name="_Toc301165019"/>
      <w:bookmarkStart w:id="28" w:name="_Toc301248351"/>
      <w:bookmarkStart w:id="29" w:name="_Toc300928440"/>
      <w:bookmarkStart w:id="30" w:name="_Toc301160135"/>
      <w:bookmarkStart w:id="31" w:name="_Toc301165023"/>
      <w:bookmarkStart w:id="32" w:name="_Toc301248355"/>
      <w:bookmarkStart w:id="33" w:name="_Toc300928441"/>
      <w:bookmarkStart w:id="34" w:name="_Toc301160136"/>
      <w:bookmarkStart w:id="35" w:name="_Toc301165024"/>
      <w:bookmarkStart w:id="36" w:name="_Toc301248356"/>
      <w:bookmarkStart w:id="37" w:name="_Toc300928443"/>
      <w:bookmarkStart w:id="38" w:name="_Toc301160138"/>
      <w:bookmarkStart w:id="39" w:name="_Toc301165026"/>
      <w:bookmarkStart w:id="40" w:name="_Toc301248358"/>
      <w:bookmarkStart w:id="41" w:name="_Toc300928444"/>
      <w:bookmarkStart w:id="42" w:name="_Toc301160139"/>
      <w:bookmarkStart w:id="43" w:name="_Toc301165027"/>
      <w:bookmarkStart w:id="44" w:name="_Toc301248359"/>
      <w:bookmarkStart w:id="45" w:name="_Toc300928445"/>
      <w:bookmarkStart w:id="46" w:name="_Toc301160140"/>
      <w:bookmarkStart w:id="47" w:name="_Toc301165028"/>
      <w:bookmarkStart w:id="48" w:name="_Toc301248360"/>
      <w:bookmarkStart w:id="49" w:name="_Toc300928447"/>
      <w:bookmarkStart w:id="50" w:name="_Toc301160142"/>
      <w:bookmarkStart w:id="51" w:name="_Toc301165030"/>
      <w:bookmarkStart w:id="52" w:name="_Toc301248362"/>
      <w:bookmarkStart w:id="53" w:name="_Toc300928448"/>
      <w:bookmarkStart w:id="54" w:name="_Toc301160143"/>
      <w:bookmarkStart w:id="55" w:name="_Toc301165031"/>
      <w:bookmarkStart w:id="56" w:name="_Toc301248363"/>
      <w:bookmarkStart w:id="57" w:name="_Toc300928449"/>
      <w:bookmarkStart w:id="58" w:name="_Toc301160144"/>
      <w:bookmarkStart w:id="59" w:name="_Toc301165032"/>
      <w:bookmarkStart w:id="60" w:name="_Toc301248364"/>
      <w:bookmarkStart w:id="61" w:name="_Toc300928450"/>
      <w:bookmarkStart w:id="62" w:name="_Toc301160145"/>
      <w:bookmarkStart w:id="63" w:name="_Toc301165033"/>
      <w:bookmarkStart w:id="64" w:name="_Toc301248365"/>
      <w:bookmarkStart w:id="65" w:name="_Toc300928451"/>
      <w:bookmarkStart w:id="66" w:name="_Toc301160146"/>
      <w:bookmarkStart w:id="67" w:name="_Toc301165034"/>
      <w:bookmarkStart w:id="68" w:name="_Toc301248366"/>
      <w:bookmarkStart w:id="69" w:name="_Toc300928452"/>
      <w:bookmarkStart w:id="70" w:name="_Toc301160147"/>
      <w:bookmarkStart w:id="71" w:name="_Toc301165035"/>
      <w:bookmarkStart w:id="72" w:name="_Toc301248367"/>
      <w:bookmarkStart w:id="73" w:name="_Toc300928453"/>
      <w:bookmarkStart w:id="74" w:name="_Toc301160148"/>
      <w:bookmarkStart w:id="75" w:name="_Toc301165036"/>
      <w:bookmarkStart w:id="76" w:name="_Toc301248368"/>
      <w:bookmarkStart w:id="77" w:name="_Toc300928454"/>
      <w:bookmarkStart w:id="78" w:name="_Toc301160149"/>
      <w:bookmarkStart w:id="79" w:name="_Toc301165037"/>
      <w:bookmarkStart w:id="80" w:name="_Toc301248369"/>
      <w:bookmarkStart w:id="81" w:name="_Toc300928455"/>
      <w:bookmarkStart w:id="82" w:name="_Toc301160150"/>
      <w:bookmarkStart w:id="83" w:name="_Toc301165038"/>
      <w:bookmarkStart w:id="84" w:name="_Toc301248370"/>
      <w:bookmarkStart w:id="85" w:name="_Toc300928456"/>
      <w:bookmarkStart w:id="86" w:name="_Toc301160151"/>
      <w:bookmarkStart w:id="87" w:name="_Toc301165039"/>
      <w:bookmarkStart w:id="88" w:name="_Toc301248371"/>
      <w:bookmarkStart w:id="89" w:name="_Toc300928457"/>
      <w:bookmarkStart w:id="90" w:name="_Toc301160152"/>
      <w:bookmarkStart w:id="91" w:name="_Toc301165040"/>
      <w:bookmarkStart w:id="92" w:name="_Toc301248372"/>
      <w:bookmarkStart w:id="93" w:name="_Toc300928458"/>
      <w:bookmarkStart w:id="94" w:name="_Toc301160153"/>
      <w:bookmarkStart w:id="95" w:name="_Toc301165041"/>
      <w:bookmarkStart w:id="96" w:name="_Toc301248373"/>
      <w:bookmarkStart w:id="97" w:name="_Toc300928459"/>
      <w:bookmarkStart w:id="98" w:name="_Toc301160154"/>
      <w:bookmarkStart w:id="99" w:name="_Toc301165042"/>
      <w:bookmarkStart w:id="100" w:name="_Toc301248374"/>
      <w:bookmarkStart w:id="101" w:name="_Toc300928462"/>
      <w:bookmarkStart w:id="102" w:name="_Toc301160157"/>
      <w:bookmarkStart w:id="103" w:name="_Toc301165045"/>
      <w:bookmarkStart w:id="104" w:name="_Toc301248377"/>
      <w:bookmarkStart w:id="105" w:name="_Toc300928464"/>
      <w:bookmarkStart w:id="106" w:name="_Toc301160159"/>
      <w:bookmarkStart w:id="107" w:name="_Toc301165047"/>
      <w:bookmarkStart w:id="108" w:name="_Toc301248379"/>
      <w:bookmarkStart w:id="109" w:name="_Toc300928466"/>
      <w:bookmarkStart w:id="110" w:name="_Toc301160161"/>
      <w:bookmarkStart w:id="111" w:name="_Toc301165049"/>
      <w:bookmarkStart w:id="112" w:name="_Toc301248381"/>
      <w:bookmarkStart w:id="113" w:name="_Toc300928467"/>
      <w:bookmarkStart w:id="114" w:name="_Toc301160162"/>
      <w:bookmarkStart w:id="115" w:name="_Toc301165050"/>
      <w:bookmarkStart w:id="116" w:name="_Toc301248382"/>
      <w:bookmarkStart w:id="117" w:name="_Toc300928468"/>
      <w:bookmarkStart w:id="118" w:name="_Toc301160163"/>
      <w:bookmarkStart w:id="119" w:name="_Toc301165051"/>
      <w:bookmarkStart w:id="120" w:name="_Toc301248383"/>
      <w:bookmarkStart w:id="121" w:name="_Toc300928474"/>
      <w:bookmarkStart w:id="122" w:name="_Toc301160169"/>
      <w:bookmarkStart w:id="123" w:name="_Toc301165057"/>
      <w:bookmarkStart w:id="124" w:name="_Toc301248389"/>
      <w:bookmarkStart w:id="125" w:name="_Toc300928476"/>
      <w:bookmarkStart w:id="126" w:name="_Toc301160171"/>
      <w:bookmarkStart w:id="127" w:name="_Toc301165059"/>
      <w:bookmarkStart w:id="128" w:name="_Toc301248391"/>
      <w:bookmarkStart w:id="129" w:name="_Toc300928478"/>
      <w:bookmarkStart w:id="130" w:name="_Toc301160173"/>
      <w:bookmarkStart w:id="131" w:name="_Toc301165061"/>
      <w:bookmarkStart w:id="132" w:name="_Toc301248393"/>
      <w:bookmarkStart w:id="133" w:name="_Toc300928480"/>
      <w:bookmarkStart w:id="134" w:name="_Toc301160175"/>
      <w:bookmarkStart w:id="135" w:name="_Toc301165063"/>
      <w:bookmarkStart w:id="136" w:name="_Toc301248395"/>
      <w:bookmarkStart w:id="137" w:name="_Toc300928482"/>
      <w:bookmarkStart w:id="138" w:name="_Toc301160177"/>
      <w:bookmarkStart w:id="139" w:name="_Toc301165065"/>
      <w:bookmarkStart w:id="140" w:name="_Toc301248397"/>
      <w:bookmarkStart w:id="141" w:name="_Toc300928484"/>
      <w:bookmarkStart w:id="142" w:name="_Toc301160179"/>
      <w:bookmarkStart w:id="143" w:name="_Toc301165067"/>
      <w:bookmarkStart w:id="144" w:name="_Toc301248399"/>
      <w:bookmarkStart w:id="145" w:name="_Toc300928486"/>
      <w:bookmarkStart w:id="146" w:name="_Toc301160181"/>
      <w:bookmarkStart w:id="147" w:name="_Toc301165069"/>
      <w:bookmarkStart w:id="148" w:name="_Toc301248401"/>
      <w:bookmarkStart w:id="149" w:name="_Toc300928487"/>
      <w:bookmarkStart w:id="150" w:name="_Toc301160182"/>
      <w:bookmarkStart w:id="151" w:name="_Toc301165070"/>
      <w:bookmarkStart w:id="152" w:name="_Toc301248402"/>
      <w:bookmarkStart w:id="153" w:name="_Toc300928488"/>
      <w:bookmarkStart w:id="154" w:name="_Toc301160183"/>
      <w:bookmarkStart w:id="155" w:name="_Toc301165071"/>
      <w:bookmarkStart w:id="156" w:name="_Toc301248403"/>
      <w:bookmarkStart w:id="157" w:name="_Toc300928490"/>
      <w:bookmarkStart w:id="158" w:name="_Toc301160185"/>
      <w:bookmarkStart w:id="159" w:name="_Toc301165073"/>
      <w:bookmarkStart w:id="160" w:name="_Toc301248405"/>
      <w:bookmarkStart w:id="161" w:name="_Toc300928492"/>
      <w:bookmarkStart w:id="162" w:name="_Toc301160187"/>
      <w:bookmarkStart w:id="163" w:name="_Toc301165075"/>
      <w:bookmarkStart w:id="164" w:name="_Toc301248407"/>
      <w:bookmarkStart w:id="165" w:name="_Toc300928494"/>
      <w:bookmarkStart w:id="166" w:name="_Toc301160189"/>
      <w:bookmarkStart w:id="167" w:name="_Toc301165077"/>
      <w:bookmarkStart w:id="168" w:name="_Toc301248409"/>
      <w:bookmarkStart w:id="169" w:name="_Toc300928496"/>
      <w:bookmarkStart w:id="170" w:name="_Toc301160191"/>
      <w:bookmarkStart w:id="171" w:name="_Toc301165079"/>
      <w:bookmarkStart w:id="172" w:name="_Toc301248411"/>
      <w:bookmarkStart w:id="173" w:name="_Toc300928497"/>
      <w:bookmarkStart w:id="174" w:name="_Toc301160192"/>
      <w:bookmarkStart w:id="175" w:name="_Toc301165080"/>
      <w:bookmarkStart w:id="176" w:name="_Toc301248412"/>
      <w:bookmarkStart w:id="177" w:name="_Toc300928498"/>
      <w:bookmarkStart w:id="178" w:name="_Toc301160193"/>
      <w:bookmarkStart w:id="179" w:name="_Toc301165081"/>
      <w:bookmarkStart w:id="180" w:name="_Toc301248413"/>
      <w:bookmarkStart w:id="181" w:name="_Toc300928499"/>
      <w:bookmarkStart w:id="182" w:name="_Toc301160194"/>
      <w:bookmarkStart w:id="183" w:name="_Toc301165082"/>
      <w:bookmarkStart w:id="184" w:name="_Toc301248414"/>
      <w:bookmarkStart w:id="185" w:name="_Toc442559885"/>
      <w:bookmarkStart w:id="186" w:name="_Toc297798704"/>
      <w:bookmarkStart w:id="187" w:name="_Toc310433002"/>
      <w:bookmarkStart w:id="188" w:name="_Toc374917437"/>
      <w:bookmarkStart w:id="189" w:name="_Toc415142477"/>
      <w:bookmarkStart w:id="190" w:name="_Toc430335150"/>
      <w:bookmarkEnd w:id="6"/>
      <w:bookmarkEnd w:id="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960179">
        <w:rPr>
          <w:rFonts w:cs="Arial"/>
        </w:rPr>
        <w:t xml:space="preserve">5. </w:t>
      </w:r>
      <w:r w:rsidR="00322313" w:rsidRPr="00960179">
        <w:rPr>
          <w:rFonts w:cs="Arial"/>
        </w:rPr>
        <w:t xml:space="preserve">КРИТЕРИЈУМ ЗА </w:t>
      </w:r>
      <w:bookmarkEnd w:id="185"/>
      <w:r w:rsidR="00A86F5A" w:rsidRPr="00960179">
        <w:rPr>
          <w:rFonts w:cs="Arial"/>
        </w:rPr>
        <w:t xml:space="preserve">ЗАКЉУЧЕЊЕ </w:t>
      </w:r>
      <w:r w:rsidR="00463F5D" w:rsidRPr="00960179">
        <w:rPr>
          <w:rFonts w:cs="Arial"/>
        </w:rPr>
        <w:t>ОКВИРНОГ СПОРАЗУМА</w:t>
      </w:r>
    </w:p>
    <w:p w:rsidR="00621752" w:rsidRPr="00960179" w:rsidRDefault="00621752" w:rsidP="00874F5B">
      <w:pPr>
        <w:rPr>
          <w:rFonts w:cs="Arial"/>
        </w:rPr>
      </w:pPr>
    </w:p>
    <w:p w:rsidR="00621752" w:rsidRPr="00960179" w:rsidRDefault="00621752" w:rsidP="00621752">
      <w:pPr>
        <w:pStyle w:val="KDKomentar"/>
        <w:spacing w:before="0"/>
        <w:rPr>
          <w:rFonts w:cs="Arial"/>
          <w:b/>
          <w:i w:val="0"/>
          <w:color w:val="auto"/>
          <w:sz w:val="22"/>
          <w:szCs w:val="22"/>
        </w:rPr>
      </w:pPr>
      <w:r w:rsidRPr="00960179">
        <w:rPr>
          <w:rFonts w:cs="Arial"/>
          <w:i w:val="0"/>
          <w:color w:val="auto"/>
          <w:sz w:val="22"/>
          <w:szCs w:val="22"/>
        </w:rPr>
        <w:t xml:space="preserve">Избор најповољније понуде ће се извршити применом критеријума </w:t>
      </w:r>
      <w:r w:rsidRPr="00960179">
        <w:rPr>
          <w:rFonts w:cs="Arial"/>
          <w:b/>
          <w:i w:val="0"/>
          <w:color w:val="auto"/>
          <w:sz w:val="22"/>
          <w:szCs w:val="22"/>
        </w:rPr>
        <w:t>„Најнижа понуђена цена“.</w:t>
      </w:r>
    </w:p>
    <w:p w:rsidR="00621752" w:rsidRDefault="00621752" w:rsidP="00621752">
      <w:pPr>
        <w:pStyle w:val="KDKomentar"/>
        <w:spacing w:before="0"/>
        <w:rPr>
          <w:rFonts w:cs="Arial"/>
          <w:i w:val="0"/>
          <w:color w:val="auto"/>
          <w:sz w:val="22"/>
          <w:szCs w:val="22"/>
        </w:rPr>
      </w:pPr>
      <w:r w:rsidRPr="00960179">
        <w:rPr>
          <w:rFonts w:cs="Arial"/>
          <w:i w:val="0"/>
          <w:color w:val="auto"/>
          <w:sz w:val="22"/>
          <w:szCs w:val="22"/>
        </w:rPr>
        <w:t>Критеријум за оцењивање</w:t>
      </w:r>
      <w:r w:rsidR="001D45BC" w:rsidRPr="00960179">
        <w:rPr>
          <w:rFonts w:cs="Arial"/>
          <w:i w:val="0"/>
          <w:color w:val="auto"/>
          <w:sz w:val="22"/>
          <w:szCs w:val="22"/>
        </w:rPr>
        <w:t xml:space="preserve"> и рангирање</w:t>
      </w:r>
      <w:r w:rsidRPr="00960179">
        <w:rPr>
          <w:rFonts w:cs="Arial"/>
          <w:i w:val="0"/>
          <w:color w:val="auto"/>
          <w:sz w:val="22"/>
          <w:szCs w:val="22"/>
        </w:rPr>
        <w:t xml:space="preserve"> понуда</w:t>
      </w:r>
      <w:r w:rsidRPr="00960179">
        <w:rPr>
          <w:rFonts w:cs="Arial"/>
          <w:b/>
          <w:i w:val="0"/>
          <w:color w:val="auto"/>
          <w:sz w:val="22"/>
          <w:szCs w:val="22"/>
        </w:rPr>
        <w:t xml:space="preserve"> Најнижа понуђена цена, </w:t>
      </w:r>
      <w:r w:rsidRPr="00960179">
        <w:rPr>
          <w:rFonts w:cs="Arial"/>
          <w:i w:val="0"/>
          <w:color w:val="auto"/>
          <w:sz w:val="22"/>
          <w:szCs w:val="22"/>
        </w:rPr>
        <w:t>заснива се на понуђеној цени</w:t>
      </w:r>
      <w:r w:rsidR="00C10575" w:rsidRPr="00960179">
        <w:rPr>
          <w:rFonts w:cs="Arial"/>
          <w:i w:val="0"/>
          <w:color w:val="auto"/>
          <w:sz w:val="22"/>
          <w:szCs w:val="22"/>
          <w:lang w:val="sr-Cyrl-CS"/>
        </w:rPr>
        <w:t xml:space="preserve"> као једином критеријуму</w:t>
      </w:r>
      <w:r w:rsidRPr="00960179">
        <w:rPr>
          <w:rFonts w:cs="Arial"/>
          <w:i w:val="0"/>
          <w:color w:val="auto"/>
          <w:sz w:val="22"/>
          <w:szCs w:val="22"/>
        </w:rPr>
        <w:t>.</w:t>
      </w:r>
    </w:p>
    <w:p w:rsidR="006C3F64" w:rsidRDefault="006C3F64" w:rsidP="00621752">
      <w:pPr>
        <w:pStyle w:val="KDKomentar"/>
        <w:spacing w:before="0"/>
        <w:rPr>
          <w:rFonts w:cs="Arial"/>
          <w:i w:val="0"/>
          <w:color w:val="auto"/>
          <w:sz w:val="22"/>
          <w:szCs w:val="22"/>
        </w:rPr>
      </w:pPr>
    </w:p>
    <w:p w:rsidR="004E61FD" w:rsidRPr="006C3F64" w:rsidRDefault="004E61FD" w:rsidP="00621752">
      <w:pPr>
        <w:pStyle w:val="KDKomentar"/>
        <w:spacing w:before="0"/>
        <w:rPr>
          <w:rFonts w:cs="Arial"/>
          <w:b/>
          <w:color w:val="auto"/>
          <w:sz w:val="22"/>
          <w:szCs w:val="22"/>
          <w:u w:val="single"/>
        </w:rPr>
      </w:pPr>
      <w:r w:rsidRPr="006C3F64">
        <w:rPr>
          <w:rFonts w:eastAsia="Calibri" w:cs="Arial"/>
          <w:b/>
          <w:color w:val="auto"/>
          <w:u w:val="single"/>
        </w:rPr>
        <w:t>Напомена: Вредност понуде се користи у поступку стручне оцене понуда за рангирање истих док се оквирни споразум закључује на процењену вредност набавке.</w:t>
      </w:r>
    </w:p>
    <w:p w:rsidR="00B234FB" w:rsidRPr="00960179" w:rsidRDefault="00B234FB" w:rsidP="00621752">
      <w:pPr>
        <w:pStyle w:val="KDParagraf"/>
        <w:spacing w:before="0"/>
        <w:rPr>
          <w:rFonts w:cs="Arial"/>
          <w:i/>
          <w:color w:val="00B0F0"/>
          <w:lang w:val="sr-Cyrl-CS"/>
        </w:rPr>
      </w:pPr>
    </w:p>
    <w:p w:rsidR="00873EBD" w:rsidRPr="008B7BB4" w:rsidRDefault="00873EBD" w:rsidP="001D443D">
      <w:pPr>
        <w:pStyle w:val="KDParagraf"/>
        <w:spacing w:before="0"/>
        <w:rPr>
          <w:rFonts w:cs="Arial"/>
        </w:rPr>
      </w:pPr>
      <w:r w:rsidRPr="008B7BB4">
        <w:rPr>
          <w:rFonts w:cs="Arial"/>
        </w:rPr>
        <w:t>У случају примене критеријума најниже понуђене цене, а у ситуацији када постоје понуде домаћег и страно</w:t>
      </w:r>
      <w:r w:rsidR="005D1320" w:rsidRPr="008B7BB4">
        <w:rPr>
          <w:rFonts w:cs="Arial"/>
        </w:rPr>
        <w:t>г понуђача који изводе радове, Н</w:t>
      </w:r>
      <w:r w:rsidRPr="008B7BB4">
        <w:rPr>
          <w:rFonts w:cs="Arial"/>
        </w:rPr>
        <w:t>аручилац мора изабрати понуду домаћег понуђача под условом да његова понуђена цена није већа од </w:t>
      </w:r>
      <w:r w:rsidRPr="008B7BB4">
        <w:rPr>
          <w:rFonts w:cs="Arial"/>
          <w:b/>
          <w:bCs/>
        </w:rPr>
        <w:t>5%</w:t>
      </w:r>
      <w:r w:rsidRPr="008B7BB4">
        <w:rPr>
          <w:rFonts w:cs="Arial"/>
        </w:rPr>
        <w:t> у односу на нaјнижу понуђену цену страног понуђача.</w:t>
      </w:r>
    </w:p>
    <w:p w:rsidR="001D443D" w:rsidRDefault="00873EBD" w:rsidP="00873EBD">
      <w:pPr>
        <w:pStyle w:val="KDParagraf"/>
        <w:rPr>
          <w:rFonts w:cs="Arial"/>
          <w:lang w:val="sr-Cyrl-RS"/>
        </w:rPr>
      </w:pPr>
      <w:r w:rsidRPr="008B7BB4">
        <w:rPr>
          <w:rFonts w:cs="Arial"/>
        </w:rPr>
        <w:t>У понуђену цену страног понуђача ур</w:t>
      </w:r>
      <w:r w:rsidR="00FC5045" w:rsidRPr="008B7BB4">
        <w:rPr>
          <w:rFonts w:cs="Arial"/>
        </w:rPr>
        <w:t>ачунавају се и царинске дажбине.</w:t>
      </w:r>
    </w:p>
    <w:p w:rsidR="00EF155D" w:rsidRPr="00BC3621" w:rsidRDefault="00EF155D" w:rsidP="00873EBD">
      <w:pPr>
        <w:pStyle w:val="KDParagraf"/>
        <w:rPr>
          <w:rFonts w:cs="Arial"/>
          <w:lang w:val="sr-Cyrl-RS"/>
        </w:rPr>
      </w:pPr>
      <w:r>
        <w:rPr>
          <w:rFonts w:cs="Arial"/>
          <w:lang w:val="sr-Cyrl-RS"/>
        </w:rPr>
        <w:t>Цена је фиксна за уговорени рок.</w:t>
      </w:r>
    </w:p>
    <w:p w:rsidR="001D443D" w:rsidRPr="008B7BB4" w:rsidRDefault="001D443D" w:rsidP="001D443D">
      <w:pPr>
        <w:pStyle w:val="KDParagraf"/>
        <w:rPr>
          <w:rFonts w:cs="Arial"/>
        </w:rPr>
      </w:pPr>
      <w:r w:rsidRPr="008B7BB4">
        <w:rPr>
          <w:rFonts w:cs="Arial"/>
        </w:rPr>
        <w:lastRenderedPageBreak/>
        <w:t>Домаћи понуђач је правно лице резидент у смислу закона којим се уређује порез на добит правних лица, односно физичко лице резидент у смислу закона којим се уређује порез на доходак грађана.</w:t>
      </w:r>
    </w:p>
    <w:p w:rsidR="001D443D" w:rsidRPr="008B7BB4" w:rsidRDefault="001D443D" w:rsidP="001D443D">
      <w:pPr>
        <w:pStyle w:val="KDParagraf"/>
        <w:rPr>
          <w:rFonts w:cs="Arial"/>
        </w:rPr>
      </w:pPr>
      <w:r w:rsidRPr="008B7BB4">
        <w:rPr>
          <w:rFonts w:cs="Arial"/>
        </w:rPr>
        <w:t>Ако је поднета заједничка понуда, група понуђача се сматра домаћим понуђачем ако је сваки члан групе понуђача правно лице резидент у смислу закона којим се уређује порез на добит правних лица, односно физичко лице резидент у смислу закона којим се уређује порез на доходак грађана (лице из члана 86. става 6. З</w:t>
      </w:r>
      <w:r w:rsidR="00C54A41" w:rsidRPr="008B7BB4">
        <w:rPr>
          <w:rFonts w:cs="Arial"/>
        </w:rPr>
        <w:t>акона</w:t>
      </w:r>
      <w:r w:rsidRPr="008B7BB4">
        <w:rPr>
          <w:rFonts w:cs="Arial"/>
        </w:rPr>
        <w:t>).</w:t>
      </w:r>
    </w:p>
    <w:p w:rsidR="001D443D" w:rsidRPr="008B7BB4" w:rsidRDefault="001D443D" w:rsidP="001D443D">
      <w:pPr>
        <w:pStyle w:val="KDParagraf"/>
        <w:rPr>
          <w:rFonts w:cs="Arial"/>
        </w:rPr>
      </w:pPr>
      <w:r w:rsidRPr="008B7BB4">
        <w:rPr>
          <w:rFonts w:cs="Arial"/>
        </w:rPr>
        <w:t>Ако је поднета понуда са подизвођачем, понуђач се сматра домаћим понуђачем, ако је понуђач и његов подизвођач правно лице резидент у смислу закона којим се уређује порез на добит правних лица, односно физичко лице резидент у смислу закона којим се уређује порез на доходак грађана (лице из члана 86. става 6. З</w:t>
      </w:r>
      <w:r w:rsidR="00C54A41" w:rsidRPr="008B7BB4">
        <w:rPr>
          <w:rFonts w:cs="Arial"/>
        </w:rPr>
        <w:t>акона</w:t>
      </w:r>
      <w:r w:rsidRPr="008B7BB4">
        <w:rPr>
          <w:rFonts w:cs="Arial"/>
        </w:rPr>
        <w:t>).</w:t>
      </w:r>
    </w:p>
    <w:p w:rsidR="001D443D" w:rsidRPr="008B7BB4" w:rsidRDefault="001D443D" w:rsidP="001D443D">
      <w:pPr>
        <w:pStyle w:val="KDParagraf"/>
        <w:rPr>
          <w:rFonts w:cs="Arial"/>
        </w:rPr>
      </w:pPr>
      <w:r w:rsidRPr="008B7BB4">
        <w:rPr>
          <w:rFonts w:cs="Arial"/>
        </w:rPr>
        <w:t xml:space="preserve">Предност дата за домаће понуђаче (члан 86.  став </w:t>
      </w:r>
      <w:r w:rsidR="008B7BB4">
        <w:rPr>
          <w:rFonts w:cs="Arial"/>
        </w:rPr>
        <w:t>3</w:t>
      </w:r>
      <w:r w:rsidRPr="008B7BB4">
        <w:rPr>
          <w:rFonts w:cs="Arial"/>
        </w:rPr>
        <w:t>. З</w:t>
      </w:r>
      <w:r w:rsidR="00C54A41" w:rsidRPr="008B7BB4">
        <w:rPr>
          <w:rFonts w:cs="Arial"/>
        </w:rPr>
        <w:t>акона</w:t>
      </w:r>
      <w:r w:rsidRPr="008B7BB4">
        <w:rPr>
          <w:rFonts w:cs="Arial"/>
        </w:rPr>
        <w:t>)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rsidR="001D443D" w:rsidRPr="008B7BB4" w:rsidRDefault="001D443D" w:rsidP="00873EBD">
      <w:pPr>
        <w:pStyle w:val="KDParagraf"/>
        <w:rPr>
          <w:rFonts w:cs="Arial"/>
        </w:rPr>
      </w:pPr>
      <w:r w:rsidRPr="008B7BB4">
        <w:rPr>
          <w:rFonts w:cs="Arial"/>
        </w:rPr>
        <w:t xml:space="preserve">Предност дата за домаће понуђаче </w:t>
      </w:r>
      <w:r w:rsidR="00C54A41" w:rsidRPr="008B7BB4">
        <w:rPr>
          <w:rFonts w:cs="Arial"/>
        </w:rPr>
        <w:t xml:space="preserve">(члан 86. став </w:t>
      </w:r>
      <w:r w:rsidR="008B7BB4">
        <w:rPr>
          <w:rFonts w:cs="Arial"/>
        </w:rPr>
        <w:t>3</w:t>
      </w:r>
      <w:r w:rsidR="00C54A41" w:rsidRPr="008B7BB4">
        <w:rPr>
          <w:rFonts w:cs="Arial"/>
        </w:rPr>
        <w:t>. Закона</w:t>
      </w:r>
      <w:r w:rsidRPr="008B7BB4">
        <w:rPr>
          <w:rFonts w:cs="Arial"/>
        </w:rPr>
        <w:t xml:space="preserve">) у поступцима јавних набавки у којима учествују </w:t>
      </w:r>
      <w:r w:rsidRPr="008B7BB4">
        <w:rPr>
          <w:rFonts w:cs="Arial"/>
        </w:rPr>
        <w:softHyphen/>
        <w:t>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rsidR="006F1B4D" w:rsidRPr="008B7BB4" w:rsidRDefault="00874F5B" w:rsidP="00463F5D">
      <w:pPr>
        <w:pStyle w:val="Heading10"/>
        <w:rPr>
          <w:rFonts w:cs="Arial"/>
        </w:rPr>
      </w:pPr>
      <w:bookmarkStart w:id="191" w:name="_Toc441651548"/>
      <w:bookmarkStart w:id="192" w:name="_Toc442559886"/>
      <w:r w:rsidRPr="008B7BB4">
        <w:rPr>
          <w:rFonts w:cs="Arial"/>
          <w:lang w:val="en-US"/>
        </w:rPr>
        <w:t xml:space="preserve">5.1. </w:t>
      </w:r>
      <w:r w:rsidR="00621752" w:rsidRPr="008B7BB4">
        <w:rPr>
          <w:rFonts w:cs="Arial"/>
        </w:rPr>
        <w:t>Резервни критеријум</w:t>
      </w:r>
      <w:bookmarkEnd w:id="191"/>
      <w:bookmarkEnd w:id="192"/>
    </w:p>
    <w:p w:rsidR="00873EBD" w:rsidRPr="008B7BB4" w:rsidRDefault="00873EBD" w:rsidP="00873EBD">
      <w:pPr>
        <w:autoSpaceDE w:val="0"/>
        <w:autoSpaceDN w:val="0"/>
        <w:adjustRightInd w:val="0"/>
        <w:spacing w:before="0"/>
        <w:rPr>
          <w:rFonts w:eastAsia="TimesNewRomanPSMT" w:cs="Arial"/>
          <w:bCs/>
        </w:rPr>
      </w:pPr>
      <w:r w:rsidRPr="008B7BB4">
        <w:rPr>
          <w:rFonts w:eastAsia="TimesNewRomanPSMT" w:cs="Arial"/>
          <w:bCs/>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4811C3" w:rsidRPr="008B7BB4">
        <w:rPr>
          <w:rFonts w:eastAsia="TimesNewRomanPSMT" w:cs="Arial"/>
          <w:bCs/>
        </w:rPr>
        <w:t>дужи гарантни рок</w:t>
      </w:r>
      <w:r w:rsidR="003D7C87" w:rsidRPr="008B7BB4">
        <w:rPr>
          <w:rFonts w:eastAsia="TimesNewRomanPSMT" w:cs="Arial"/>
          <w:bCs/>
        </w:rPr>
        <w:t>.</w:t>
      </w:r>
    </w:p>
    <w:p w:rsidR="00C54A41" w:rsidRPr="008B7BB4" w:rsidRDefault="00C54A41" w:rsidP="00873EBD">
      <w:pPr>
        <w:autoSpaceDE w:val="0"/>
        <w:autoSpaceDN w:val="0"/>
        <w:adjustRightInd w:val="0"/>
        <w:spacing w:before="0"/>
        <w:rPr>
          <w:rFonts w:eastAsia="TimesNewRomanPSMT" w:cs="Arial"/>
          <w:bCs/>
        </w:rPr>
      </w:pPr>
    </w:p>
    <w:p w:rsidR="00873EBD" w:rsidRPr="008B7BB4" w:rsidRDefault="00873EBD" w:rsidP="00873EBD">
      <w:pPr>
        <w:autoSpaceDE w:val="0"/>
        <w:autoSpaceDN w:val="0"/>
        <w:adjustRightInd w:val="0"/>
        <w:spacing w:before="0"/>
        <w:rPr>
          <w:rFonts w:eastAsia="TimesNewRomanPSMT" w:cs="Arial"/>
          <w:bCs/>
        </w:rPr>
      </w:pPr>
      <w:r w:rsidRPr="008B7BB4">
        <w:rPr>
          <w:rFonts w:eastAsia="TimesNewRomanPSMT" w:cs="Arial"/>
          <w:bCs/>
        </w:rPr>
        <w:t>Уколико ни после примене резервн</w:t>
      </w:r>
      <w:r w:rsidR="003D7C87" w:rsidRPr="008B7BB4">
        <w:rPr>
          <w:rFonts w:eastAsia="TimesNewRomanPSMT" w:cs="Arial"/>
          <w:bCs/>
        </w:rPr>
        <w:t>ог</w:t>
      </w:r>
      <w:r w:rsidRPr="008B7BB4">
        <w:rPr>
          <w:rFonts w:eastAsia="TimesNewRomanPSMT" w:cs="Arial"/>
          <w:bCs/>
        </w:rPr>
        <w:t xml:space="preserve"> критеријума не буде  могуће изабрати најповољнију понуду, најповољнија понуда биће изабрана путем жреба.</w:t>
      </w:r>
    </w:p>
    <w:p w:rsidR="00873EBD" w:rsidRPr="008B7BB4" w:rsidRDefault="005D1320" w:rsidP="00873EBD">
      <w:pPr>
        <w:autoSpaceDE w:val="0"/>
        <w:autoSpaceDN w:val="0"/>
        <w:adjustRightInd w:val="0"/>
        <w:spacing w:before="0"/>
        <w:rPr>
          <w:rFonts w:eastAsia="TimesNewRomanPSMT" w:cs="Arial"/>
          <w:bCs/>
        </w:rPr>
      </w:pPr>
      <w:r w:rsidRPr="008B7BB4">
        <w:rPr>
          <w:rFonts w:eastAsia="TimesNewRomanPSMT" w:cs="Arial"/>
          <w:bCs/>
        </w:rPr>
        <w:t>Извлачење путем жреба Н</w:t>
      </w:r>
      <w:r w:rsidR="00873EBD" w:rsidRPr="008B7BB4">
        <w:rPr>
          <w:rFonts w:eastAsia="TimesNewRomanPSMT" w:cs="Arial"/>
          <w:bCs/>
        </w:rPr>
        <w:t xml:space="preserve">аручилац ће извршити јавно, у присуству понуђача који имају исту најнижу понуђену цену. На посебним папирима који су исте величине и боје </w:t>
      </w:r>
      <w:r w:rsidR="000A791F" w:rsidRPr="008B7BB4">
        <w:rPr>
          <w:rFonts w:eastAsia="TimesNewRomanPSMT" w:cs="Arial"/>
          <w:bCs/>
        </w:rPr>
        <w:t>Н</w:t>
      </w:r>
      <w:r w:rsidR="00873EBD" w:rsidRPr="008B7BB4">
        <w:rPr>
          <w:rFonts w:eastAsia="TimesNewRomanPSMT" w:cs="Arial"/>
          <w:bCs/>
        </w:rPr>
        <w:t>аручилац ће исписати називе понуђача, те папире ставити у кутију, одакле ће председник К</w:t>
      </w:r>
      <w:r w:rsidR="000A791F" w:rsidRPr="008B7BB4">
        <w:rPr>
          <w:rFonts w:eastAsia="TimesNewRomanPSMT" w:cs="Arial"/>
          <w:bCs/>
        </w:rPr>
        <w:t>омисије извући само један папир. П</w:t>
      </w:r>
      <w:r w:rsidR="00873EBD" w:rsidRPr="008B7BB4">
        <w:rPr>
          <w:rFonts w:eastAsia="TimesNewRomanPSMT" w:cs="Arial"/>
          <w:bCs/>
        </w:rPr>
        <w:t xml:space="preserve">онуђачу чији назив буде на извученом папиру биће додељен </w:t>
      </w:r>
      <w:r w:rsidR="00342CE5" w:rsidRPr="008B7BB4">
        <w:rPr>
          <w:rFonts w:eastAsia="TimesNewRomanPSMT" w:cs="Arial"/>
          <w:bCs/>
        </w:rPr>
        <w:t>оквирни споразум.</w:t>
      </w:r>
    </w:p>
    <w:p w:rsidR="00CA2919" w:rsidRDefault="00CA2919"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C3F64" w:rsidRDefault="006C3F64" w:rsidP="00873EBD">
      <w:pPr>
        <w:autoSpaceDE w:val="0"/>
        <w:autoSpaceDN w:val="0"/>
        <w:adjustRightInd w:val="0"/>
        <w:spacing w:before="0"/>
        <w:rPr>
          <w:rFonts w:eastAsia="TimesNewRomanPSMT" w:cs="Arial"/>
          <w:b/>
          <w:bCs/>
          <w:lang w:val="ru-RU"/>
        </w:rPr>
      </w:pPr>
    </w:p>
    <w:p w:rsidR="00645F72" w:rsidRDefault="000A5958" w:rsidP="000A5958">
      <w:pPr>
        <w:pStyle w:val="KDPodnaslov1"/>
        <w:spacing w:before="0"/>
        <w:ind w:left="360"/>
        <w:rPr>
          <w:rFonts w:cs="Arial"/>
        </w:rPr>
      </w:pPr>
      <w:bookmarkStart w:id="193" w:name="_Toc430335194"/>
      <w:bookmarkStart w:id="194" w:name="_Toc430335287"/>
      <w:bookmarkStart w:id="195" w:name="_Toc430335706"/>
      <w:bookmarkStart w:id="196" w:name="_Toc430335196"/>
      <w:bookmarkStart w:id="197" w:name="_Toc430335289"/>
      <w:bookmarkStart w:id="198" w:name="_Toc430335708"/>
      <w:bookmarkStart w:id="199" w:name="_Toc442559887"/>
      <w:bookmarkEnd w:id="186"/>
      <w:bookmarkEnd w:id="187"/>
      <w:bookmarkEnd w:id="188"/>
      <w:bookmarkEnd w:id="189"/>
      <w:bookmarkEnd w:id="190"/>
      <w:bookmarkEnd w:id="193"/>
      <w:bookmarkEnd w:id="194"/>
      <w:bookmarkEnd w:id="195"/>
      <w:bookmarkEnd w:id="196"/>
      <w:bookmarkEnd w:id="197"/>
      <w:bookmarkEnd w:id="198"/>
      <w:r>
        <w:rPr>
          <w:rFonts w:cs="Arial"/>
        </w:rPr>
        <w:lastRenderedPageBreak/>
        <w:t>6.</w:t>
      </w:r>
      <w:r w:rsidR="008D2B23" w:rsidRPr="008B7BB4">
        <w:rPr>
          <w:rFonts w:cs="Arial"/>
        </w:rPr>
        <w:t>УПУТСТВО ПОНУЂАЧИМА КАКО ДА САЧИНЕ ПОНУДУ</w:t>
      </w:r>
      <w:bookmarkEnd w:id="199"/>
    </w:p>
    <w:p w:rsidR="006C3F64" w:rsidRPr="008B7BB4" w:rsidRDefault="006C3F64" w:rsidP="000A5958">
      <w:pPr>
        <w:pStyle w:val="KDPodnaslov1"/>
        <w:spacing w:before="0"/>
        <w:ind w:left="360"/>
        <w:rPr>
          <w:rFonts w:cs="Arial"/>
        </w:rPr>
      </w:pPr>
    </w:p>
    <w:p w:rsidR="008D2B23" w:rsidRPr="008B7BB4" w:rsidRDefault="008D2B23" w:rsidP="008D2B23">
      <w:pPr>
        <w:pStyle w:val="KDParagraf"/>
        <w:spacing w:before="0"/>
        <w:rPr>
          <w:rFonts w:cs="Arial"/>
          <w:lang w:val="ru-RU"/>
        </w:rPr>
      </w:pPr>
      <w:r w:rsidRPr="008B7BB4">
        <w:rPr>
          <w:rFonts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8D2B23" w:rsidRPr="008B7BB4" w:rsidRDefault="008D2B23" w:rsidP="008D2B23">
      <w:pPr>
        <w:pStyle w:val="KDParagraf"/>
        <w:spacing w:before="0"/>
        <w:rPr>
          <w:rFonts w:cs="Arial"/>
        </w:rPr>
      </w:pPr>
      <w:r w:rsidRPr="008B7BB4">
        <w:rPr>
          <w:rFonts w:cs="Arial"/>
        </w:rPr>
        <w:t>Понуђач мора да испуњава све услове одређене Законом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8B7BB4" w:rsidRDefault="008D2B23" w:rsidP="008D2B23">
      <w:pPr>
        <w:pStyle w:val="KDParagraf"/>
        <w:spacing w:before="0"/>
        <w:rPr>
          <w:rFonts w:cs="Arial"/>
        </w:rPr>
      </w:pPr>
    </w:p>
    <w:p w:rsidR="008D2B23" w:rsidRPr="00960179" w:rsidRDefault="008D2B23" w:rsidP="00FF351A">
      <w:pPr>
        <w:pStyle w:val="KDPodnaslov2"/>
        <w:numPr>
          <w:ilvl w:val="1"/>
          <w:numId w:val="21"/>
        </w:numPr>
        <w:spacing w:before="0"/>
        <w:jc w:val="both"/>
        <w:rPr>
          <w:rFonts w:cs="Arial"/>
        </w:rPr>
      </w:pPr>
      <w:bookmarkStart w:id="200" w:name="_Toc441651577"/>
      <w:bookmarkStart w:id="201" w:name="_Toc442559888"/>
      <w:r w:rsidRPr="00960179">
        <w:rPr>
          <w:rFonts w:cs="Arial"/>
        </w:rPr>
        <w:t>Језик на којем понуда мора бити састављена</w:t>
      </w:r>
      <w:bookmarkEnd w:id="200"/>
      <w:bookmarkEnd w:id="201"/>
    </w:p>
    <w:p w:rsidR="008D2B23" w:rsidRPr="00960179" w:rsidRDefault="008D2B23" w:rsidP="008D2B23">
      <w:pPr>
        <w:pStyle w:val="KDParagraf"/>
        <w:spacing w:before="0"/>
        <w:rPr>
          <w:rFonts w:cs="Arial"/>
        </w:rPr>
      </w:pPr>
      <w:r w:rsidRPr="00960179">
        <w:rPr>
          <w:rFonts w:cs="Arial"/>
        </w:rPr>
        <w:t xml:space="preserve">Наручилац је припремио конкурсну документацију на српском језику и водиће поступак јавне набавке на српском језику. </w:t>
      </w:r>
    </w:p>
    <w:p w:rsidR="008D2B23" w:rsidRPr="008B7BB4" w:rsidRDefault="008D2B23" w:rsidP="008D2B23">
      <w:pPr>
        <w:pStyle w:val="KDKomentar"/>
        <w:spacing w:before="0"/>
        <w:rPr>
          <w:rFonts w:cs="Arial"/>
          <w:i w:val="0"/>
          <w:color w:val="auto"/>
          <w:sz w:val="22"/>
          <w:szCs w:val="22"/>
        </w:rPr>
      </w:pPr>
      <w:r w:rsidRPr="008B7BB4">
        <w:rPr>
          <w:rFonts w:cs="Arial"/>
          <w:i w:val="0"/>
          <w:color w:val="auto"/>
          <w:sz w:val="22"/>
          <w:szCs w:val="22"/>
        </w:rPr>
        <w:t>Понуда са свим прилозима мора бити сачињена на српском језику.</w:t>
      </w:r>
    </w:p>
    <w:p w:rsidR="008D2B23" w:rsidRPr="008B7BB4" w:rsidRDefault="008D2B23" w:rsidP="008D2B23">
      <w:pPr>
        <w:pStyle w:val="KDKomentar"/>
        <w:spacing w:before="0"/>
        <w:rPr>
          <w:rStyle w:val="StyleArial"/>
          <w:rFonts w:cs="Arial"/>
          <w:i w:val="0"/>
          <w:color w:val="auto"/>
          <w:sz w:val="22"/>
          <w:szCs w:val="22"/>
        </w:rPr>
      </w:pPr>
      <w:r w:rsidRPr="008B7BB4">
        <w:rPr>
          <w:rStyle w:val="StyleArial"/>
          <w:rFonts w:cs="Arial"/>
          <w:i w:val="0"/>
          <w:color w:val="auto"/>
          <w:sz w:val="22"/>
          <w:szCs w:val="22"/>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преводиоца, у супротном ће понуда бити одбијена као неприхватљива.</w:t>
      </w:r>
    </w:p>
    <w:p w:rsidR="008D2B23" w:rsidRPr="00960179" w:rsidRDefault="008D2B23" w:rsidP="008D2B23">
      <w:pPr>
        <w:pStyle w:val="KDParagraf"/>
        <w:spacing w:before="0"/>
        <w:rPr>
          <w:rFonts w:cs="Arial"/>
          <w:lang w:val="ru-RU" w:eastAsia="sr-Latn-CS"/>
        </w:rPr>
      </w:pPr>
    </w:p>
    <w:p w:rsidR="008D2B23" w:rsidRPr="00960179" w:rsidRDefault="008D2B23" w:rsidP="00FF351A">
      <w:pPr>
        <w:pStyle w:val="KDPodnaslov2"/>
        <w:numPr>
          <w:ilvl w:val="1"/>
          <w:numId w:val="21"/>
        </w:numPr>
        <w:spacing w:before="0"/>
        <w:jc w:val="both"/>
        <w:rPr>
          <w:rFonts w:cs="Arial"/>
        </w:rPr>
      </w:pPr>
      <w:bookmarkStart w:id="202" w:name="_Toc441651578"/>
      <w:bookmarkStart w:id="203" w:name="_Toc442559889"/>
      <w:r w:rsidRPr="00960179">
        <w:rPr>
          <w:rFonts w:cs="Arial"/>
        </w:rPr>
        <w:t xml:space="preserve">Начин састављања </w:t>
      </w:r>
      <w:r w:rsidR="00FC355A" w:rsidRPr="00960179">
        <w:rPr>
          <w:rFonts w:cs="Arial"/>
        </w:rPr>
        <w:t xml:space="preserve">и подношења </w:t>
      </w:r>
      <w:r w:rsidRPr="00960179">
        <w:rPr>
          <w:rFonts w:cs="Arial"/>
        </w:rPr>
        <w:t>понуде</w:t>
      </w:r>
      <w:bookmarkEnd w:id="202"/>
      <w:bookmarkEnd w:id="203"/>
    </w:p>
    <w:p w:rsidR="008D2B23" w:rsidRPr="00960179" w:rsidRDefault="008D2B23" w:rsidP="008D2B23">
      <w:pPr>
        <w:pStyle w:val="KDParagraf"/>
        <w:spacing w:before="0"/>
        <w:rPr>
          <w:rFonts w:cs="Arial"/>
          <w:lang w:val="ru-RU"/>
        </w:rPr>
      </w:pPr>
      <w:r w:rsidRPr="00960179">
        <w:rPr>
          <w:rFonts w:cs="Arial"/>
          <w:lang w:val="ru-RU"/>
        </w:rPr>
        <w:t>Понуђач је обавезан да сачини понуду тако што</w:t>
      </w:r>
      <w:r w:rsidR="00613B13" w:rsidRPr="00960179">
        <w:rPr>
          <w:rFonts w:cs="Arial"/>
          <w:lang w:val="ru-RU"/>
        </w:rPr>
        <w:t xml:space="preserve"> Понуђач </w:t>
      </w:r>
      <w:r w:rsidRPr="00960179">
        <w:rPr>
          <w:rFonts w:cs="Arial"/>
          <w:lang w:val="ru-RU"/>
        </w:rPr>
        <w:t>уписује тражене податке у обрасце који су саста</w:t>
      </w:r>
      <w:r w:rsidR="00613B13" w:rsidRPr="00960179">
        <w:rPr>
          <w:rFonts w:cs="Arial"/>
          <w:lang w:val="ru-RU"/>
        </w:rPr>
        <w:t xml:space="preserve">вни део конкурсне документације </w:t>
      </w:r>
      <w:r w:rsidRPr="00960179">
        <w:rPr>
          <w:rFonts w:cs="Arial"/>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960179">
        <w:rPr>
          <w:rFonts w:cs="Arial"/>
          <w:lang w:val="ru-RU"/>
        </w:rPr>
        <w:t xml:space="preserve"> Доставља их заједно са осталим документима који представљају обавезну садржину понуде.</w:t>
      </w:r>
    </w:p>
    <w:p w:rsidR="008D2B23" w:rsidRPr="00960179" w:rsidRDefault="008D2B23" w:rsidP="008D2B23">
      <w:pPr>
        <w:pStyle w:val="KDParagraf"/>
        <w:spacing w:before="0"/>
        <w:rPr>
          <w:rFonts w:cs="Arial"/>
        </w:rPr>
      </w:pPr>
      <w:r w:rsidRPr="00960179">
        <w:rPr>
          <w:rFonts w:cs="Arial"/>
        </w:rPr>
        <w:t>Препоручује се да сви документи поднети у понуди  буду нумерисани</w:t>
      </w:r>
      <w:r w:rsidRPr="00960179">
        <w:rPr>
          <w:rFonts w:cs="Arial"/>
          <w:lang w:val="sr-Latn-CS"/>
        </w:rPr>
        <w:t xml:space="preserve"> и</w:t>
      </w:r>
      <w:r w:rsidRPr="00960179">
        <w:rPr>
          <w:rFonts w:cs="Arial"/>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8D2B23" w:rsidRPr="00960179" w:rsidRDefault="008D2B23" w:rsidP="008D2B23">
      <w:pPr>
        <w:pStyle w:val="KDParagraf"/>
        <w:spacing w:before="0"/>
        <w:rPr>
          <w:rFonts w:cs="Arial"/>
          <w:lang w:val="ru-RU"/>
        </w:rPr>
      </w:pPr>
      <w:r w:rsidRPr="00960179">
        <w:rPr>
          <w:rFonts w:cs="Arial"/>
          <w:lang w:val="ru-RU"/>
        </w:rPr>
        <w:t xml:space="preserve">Препоручује се да се нумерација поднете документације </w:t>
      </w:r>
      <w:r w:rsidR="00FC355A" w:rsidRPr="00960179">
        <w:rPr>
          <w:rFonts w:cs="Arial"/>
          <w:lang w:val="ru-RU"/>
        </w:rPr>
        <w:t>и образац</w:t>
      </w:r>
      <w:r w:rsidR="00962DFB" w:rsidRPr="00960179">
        <w:rPr>
          <w:rFonts w:cs="Arial"/>
          <w:lang w:val="ru-RU"/>
        </w:rPr>
        <w:t>а</w:t>
      </w:r>
      <w:r w:rsidR="00FC355A" w:rsidRPr="00960179">
        <w:rPr>
          <w:rFonts w:cs="Arial"/>
          <w:lang w:val="ru-RU"/>
        </w:rPr>
        <w:t xml:space="preserve"> у понуди </w:t>
      </w:r>
      <w:r w:rsidRPr="00960179">
        <w:rPr>
          <w:rFonts w:cs="Arial"/>
          <w:lang w:val="ru-RU"/>
        </w:rPr>
        <w:t>изврши на свако</w:t>
      </w:r>
      <w:r w:rsidRPr="00960179">
        <w:rPr>
          <w:rFonts w:cs="Arial"/>
        </w:rPr>
        <w:t>j</w:t>
      </w:r>
      <w:r w:rsidRPr="00960179">
        <w:rPr>
          <w:rFonts w:cs="Arial"/>
          <w:lang w:val="ru-RU"/>
        </w:rPr>
        <w:t xml:space="preserve"> страни на којој има текста, исписивањем </w:t>
      </w:r>
      <w:r w:rsidRPr="00960179">
        <w:rPr>
          <w:rFonts w:cs="Arial"/>
          <w:i/>
          <w:lang w:val="ru-RU"/>
        </w:rPr>
        <w:t xml:space="preserve">“1 од </w:t>
      </w:r>
      <w:r w:rsidRPr="00960179">
        <w:rPr>
          <w:rFonts w:cs="Arial"/>
          <w:i/>
        </w:rPr>
        <w:t>н</w:t>
      </w:r>
      <w:r w:rsidRPr="00960179">
        <w:rPr>
          <w:rFonts w:cs="Arial"/>
          <w:i/>
          <w:lang w:val="ru-RU"/>
        </w:rPr>
        <w:t>“, „2 од н“</w:t>
      </w:r>
      <w:r w:rsidRPr="00960179">
        <w:rPr>
          <w:rFonts w:cs="Arial"/>
          <w:lang w:val="ru-RU"/>
        </w:rPr>
        <w:t xml:space="preserve"> и тако све до </w:t>
      </w:r>
      <w:r w:rsidRPr="00960179">
        <w:rPr>
          <w:rFonts w:cs="Arial"/>
          <w:i/>
          <w:lang w:val="ru-RU"/>
        </w:rPr>
        <w:t>„н од н“</w:t>
      </w:r>
      <w:r w:rsidRPr="00960179">
        <w:rPr>
          <w:rFonts w:cs="Arial"/>
          <w:lang w:val="ru-RU"/>
        </w:rPr>
        <w:t xml:space="preserve">, с тим да </w:t>
      </w:r>
      <w:r w:rsidRPr="00960179">
        <w:rPr>
          <w:rFonts w:cs="Arial"/>
          <w:i/>
          <w:lang w:val="ru-RU"/>
        </w:rPr>
        <w:t>„н“</w:t>
      </w:r>
      <w:r w:rsidRPr="00960179">
        <w:rPr>
          <w:rFonts w:cs="Arial"/>
          <w:lang w:val="ru-RU"/>
        </w:rPr>
        <w:t xml:space="preserve"> представља укупан број страна понуде.</w:t>
      </w:r>
    </w:p>
    <w:p w:rsidR="008D2B23" w:rsidRDefault="008D2B23" w:rsidP="008D2B23">
      <w:pPr>
        <w:pStyle w:val="KDKomentar"/>
        <w:spacing w:before="0"/>
        <w:rPr>
          <w:rFonts w:cs="Arial"/>
          <w:i w:val="0"/>
          <w:color w:val="auto"/>
          <w:sz w:val="22"/>
          <w:szCs w:val="22"/>
        </w:rPr>
      </w:pPr>
      <w:r w:rsidRPr="00960179">
        <w:rPr>
          <w:rFonts w:cs="Arial"/>
          <w:i w:val="0"/>
          <w:color w:val="auto"/>
          <w:sz w:val="22"/>
          <w:szCs w:val="22"/>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734498" w:rsidRPr="00734498" w:rsidRDefault="00734498" w:rsidP="008D2B23">
      <w:pPr>
        <w:pStyle w:val="KDKomentar"/>
        <w:spacing w:before="0"/>
        <w:rPr>
          <w:rFonts w:cs="Arial"/>
          <w:b/>
          <w:i w:val="0"/>
          <w:color w:val="auto"/>
          <w:sz w:val="22"/>
          <w:szCs w:val="22"/>
        </w:rPr>
      </w:pPr>
      <w:r w:rsidRPr="00734498">
        <w:rPr>
          <w:rFonts w:cs="Arial"/>
          <w:b/>
          <w:i w:val="0"/>
          <w:color w:val="auto"/>
          <w:sz w:val="22"/>
          <w:szCs w:val="22"/>
        </w:rPr>
        <w:t>Пожељно је да понуђач достави структуру цене у електронском формату (</w:t>
      </w:r>
      <w:r w:rsidRPr="00734498">
        <w:rPr>
          <w:rFonts w:cs="Arial"/>
          <w:b/>
          <w:i w:val="0"/>
          <w:color w:val="auto"/>
          <w:sz w:val="22"/>
          <w:szCs w:val="22"/>
          <w:lang w:val="en-US"/>
        </w:rPr>
        <w:t>Excel</w:t>
      </w:r>
      <w:r w:rsidRPr="00734498">
        <w:rPr>
          <w:rFonts w:cs="Arial"/>
          <w:b/>
          <w:i w:val="0"/>
          <w:color w:val="auto"/>
          <w:sz w:val="22"/>
          <w:szCs w:val="22"/>
        </w:rPr>
        <w:t>).</w:t>
      </w:r>
    </w:p>
    <w:p w:rsidR="008D2B23" w:rsidRPr="00960179" w:rsidRDefault="008D2B23" w:rsidP="008D2B23">
      <w:pPr>
        <w:pStyle w:val="KDParagraf"/>
        <w:spacing w:before="0"/>
        <w:rPr>
          <w:rFonts w:cs="Arial"/>
          <w:lang w:val="ru-RU"/>
        </w:rPr>
      </w:pPr>
      <w:r w:rsidRPr="00960179">
        <w:rPr>
          <w:rFonts w:cs="Arial"/>
          <w:lang w:val="ru-RU"/>
        </w:rPr>
        <w:t xml:space="preserve">Понуђач подноси понуду у затвореној коверти </w:t>
      </w:r>
      <w:r w:rsidRPr="00960179">
        <w:rPr>
          <w:rFonts w:cs="Arial"/>
        </w:rPr>
        <w:t>или кутији</w:t>
      </w:r>
      <w:r w:rsidRPr="00960179">
        <w:rPr>
          <w:rFonts w:cs="Arial"/>
          <w:lang w:val="ru-RU"/>
        </w:rPr>
        <w:t xml:space="preserve">, тако да се </w:t>
      </w:r>
      <w:r w:rsidR="00613B13" w:rsidRPr="00960179">
        <w:rPr>
          <w:rFonts w:cs="Arial"/>
          <w:lang w:val="ru-RU"/>
        </w:rPr>
        <w:t>при отварању може проверити да ли је затворена, као и када</w:t>
      </w:r>
      <w:r w:rsidRPr="00960179">
        <w:rPr>
          <w:rFonts w:cs="Arial"/>
          <w:lang w:val="ru-RU"/>
        </w:rPr>
        <w:t>, на адресу: Јавно пре</w:t>
      </w:r>
      <w:r w:rsidR="00456CB6" w:rsidRPr="00960179">
        <w:rPr>
          <w:rFonts w:cs="Arial"/>
          <w:lang w:val="ru-RU"/>
        </w:rPr>
        <w:t>дузеће „Електропривреда Србије“ Београд, ул. Балканска 13</w:t>
      </w:r>
      <w:r w:rsidR="00613B13" w:rsidRPr="00960179">
        <w:rPr>
          <w:rFonts w:cs="Arial"/>
          <w:lang w:val="ru-RU"/>
        </w:rPr>
        <w:t>,</w:t>
      </w:r>
      <w:r w:rsidRPr="00960179">
        <w:rPr>
          <w:rFonts w:cs="Arial"/>
          <w:lang w:val="ru-RU"/>
        </w:rPr>
        <w:t xml:space="preserve"> ПАК </w:t>
      </w:r>
      <w:r w:rsidR="00456CB6" w:rsidRPr="00960179">
        <w:rPr>
          <w:rFonts w:cs="Arial"/>
          <w:lang w:val="sr-Cyrl-CS"/>
        </w:rPr>
        <w:t>103925</w:t>
      </w:r>
      <w:r w:rsidRPr="00960179">
        <w:rPr>
          <w:rFonts w:cs="Arial"/>
          <w:lang w:val="ru-RU"/>
        </w:rPr>
        <w:t xml:space="preserve"> писарница - са назнаком: „Понуда за јавну набавку </w:t>
      </w:r>
      <w:r w:rsidR="006C3F64">
        <w:rPr>
          <w:rFonts w:cs="Arial"/>
          <w:lang w:val="sr-Cyrl-CS"/>
        </w:rPr>
        <w:t>Одржавање, ревизија и израда мерних места за потребе ТЦ Нови Сад</w:t>
      </w:r>
      <w:r w:rsidR="00456CB6" w:rsidRPr="00960179">
        <w:rPr>
          <w:rFonts w:cs="Arial"/>
          <w:lang w:val="ru-RU"/>
        </w:rPr>
        <w:t xml:space="preserve"> –</w:t>
      </w:r>
      <w:r w:rsidR="004B294A">
        <w:rPr>
          <w:rFonts w:cs="Arial"/>
        </w:rPr>
        <w:t>JN</w:t>
      </w:r>
      <w:r w:rsidR="004F1F86" w:rsidRPr="00960179">
        <w:rPr>
          <w:rFonts w:cs="Arial"/>
          <w:lang w:val="ru-RU"/>
        </w:rPr>
        <w:t>/8000/00</w:t>
      </w:r>
      <w:r w:rsidR="006C3F64">
        <w:rPr>
          <w:rFonts w:cs="Arial"/>
          <w:lang w:val="ru-RU"/>
        </w:rPr>
        <w:t>25</w:t>
      </w:r>
      <w:r w:rsidR="00456CB6" w:rsidRPr="00960179">
        <w:rPr>
          <w:rFonts w:cs="Arial"/>
          <w:lang w:val="ru-RU"/>
        </w:rPr>
        <w:t>/2016</w:t>
      </w:r>
      <w:r w:rsidRPr="00960179">
        <w:rPr>
          <w:rFonts w:cs="Arial"/>
          <w:lang w:val="ru-RU"/>
        </w:rPr>
        <w:t xml:space="preserve"> - НЕ ОТВАРАТИ“. </w:t>
      </w:r>
    </w:p>
    <w:p w:rsidR="008D2B23" w:rsidRPr="00960179" w:rsidRDefault="008D2B23" w:rsidP="008D2B23">
      <w:pPr>
        <w:pStyle w:val="KDParagraf"/>
        <w:spacing w:before="0"/>
        <w:rPr>
          <w:rFonts w:cs="Arial"/>
        </w:rPr>
      </w:pPr>
      <w:r w:rsidRPr="00960179">
        <w:rPr>
          <w:rFonts w:cs="Arial"/>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8D2B23" w:rsidRPr="00960179" w:rsidRDefault="008D2B23" w:rsidP="008D2B23">
      <w:pPr>
        <w:pStyle w:val="KDParagraf"/>
        <w:spacing w:before="0"/>
        <w:rPr>
          <w:rFonts w:cs="Arial"/>
        </w:rPr>
      </w:pPr>
      <w:r w:rsidRPr="00960179">
        <w:rPr>
          <w:rFonts w:eastAsia="TimesNewRomanPSMT" w:cs="Arial"/>
          <w:bCs/>
        </w:rPr>
        <w:t>У случају да понуду подноси група понуђача, на полеђини коверте назначити да се ради о групи понуђача и навести називе и адресу свих чланова групе понуђача</w:t>
      </w:r>
      <w:r w:rsidRPr="00960179">
        <w:rPr>
          <w:rFonts w:cs="Arial"/>
        </w:rPr>
        <w:t>.</w:t>
      </w:r>
    </w:p>
    <w:p w:rsidR="00613B13" w:rsidRPr="00960179" w:rsidRDefault="00613B13" w:rsidP="00613B13">
      <w:pPr>
        <w:pStyle w:val="KDParagraf"/>
        <w:spacing w:before="0"/>
        <w:rPr>
          <w:rFonts w:cs="Arial"/>
        </w:rPr>
      </w:pPr>
      <w:r w:rsidRPr="00960179">
        <w:rPr>
          <w:rFonts w:cs="Arial"/>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rsidR="00613B13" w:rsidRPr="00960179" w:rsidRDefault="00613B13" w:rsidP="00613B13">
      <w:pPr>
        <w:pStyle w:val="KDParagraf"/>
        <w:spacing w:before="0"/>
        <w:rPr>
          <w:rFonts w:cs="Arial"/>
        </w:rPr>
      </w:pPr>
      <w:r w:rsidRPr="00960179">
        <w:rPr>
          <w:rFonts w:cs="Arial"/>
        </w:rPr>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w:t>
      </w:r>
      <w:r w:rsidRPr="00960179">
        <w:rPr>
          <w:rFonts w:cs="Arial"/>
        </w:rPr>
        <w:lastRenderedPageBreak/>
        <w:t xml:space="preserve">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613B13" w:rsidRPr="00960179" w:rsidRDefault="00613B13" w:rsidP="00613B13">
      <w:pPr>
        <w:pStyle w:val="KDParagraf"/>
        <w:spacing w:before="0"/>
        <w:rPr>
          <w:rFonts w:cs="Arial"/>
        </w:rPr>
      </w:pPr>
      <w:r w:rsidRPr="00960179">
        <w:rPr>
          <w:rFonts w:cs="Arial"/>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rsidR="00613B13" w:rsidRPr="00960179" w:rsidRDefault="00613B13" w:rsidP="00613B13">
      <w:pPr>
        <w:tabs>
          <w:tab w:val="left" w:pos="284"/>
          <w:tab w:val="left" w:pos="330"/>
        </w:tabs>
        <w:ind w:left="284"/>
        <w:rPr>
          <w:rFonts w:eastAsia="TimesNewRomanPSMT" w:cs="Arial"/>
          <w:bCs/>
        </w:rPr>
      </w:pPr>
    </w:p>
    <w:p w:rsidR="008D2B23" w:rsidRPr="00960179" w:rsidRDefault="008D2B23" w:rsidP="00FF351A">
      <w:pPr>
        <w:pStyle w:val="KDPodnaslov2"/>
        <w:numPr>
          <w:ilvl w:val="1"/>
          <w:numId w:val="21"/>
        </w:numPr>
        <w:spacing w:before="0"/>
        <w:jc w:val="both"/>
        <w:rPr>
          <w:rFonts w:cs="Arial"/>
        </w:rPr>
      </w:pPr>
      <w:bookmarkStart w:id="204" w:name="_Toc441651579"/>
      <w:bookmarkStart w:id="205" w:name="_Toc442559890"/>
      <w:r w:rsidRPr="00960179">
        <w:rPr>
          <w:rFonts w:cs="Arial"/>
        </w:rPr>
        <w:t>Обавезна садржина понуде</w:t>
      </w:r>
      <w:bookmarkEnd w:id="204"/>
      <w:bookmarkEnd w:id="205"/>
    </w:p>
    <w:p w:rsidR="008D2B23" w:rsidRPr="00960179" w:rsidRDefault="008D2B23" w:rsidP="008D2B23">
      <w:pPr>
        <w:pStyle w:val="KDParagraf"/>
        <w:spacing w:before="0"/>
        <w:rPr>
          <w:rFonts w:cs="Arial"/>
        </w:rPr>
      </w:pPr>
      <w:r w:rsidRPr="00960179">
        <w:rPr>
          <w:rFonts w:cs="Arial"/>
          <w:lang w:val="ru-RU" w:bidi="en-US"/>
        </w:rPr>
        <w:t>Садржину понуде, поред Обрасца понуде, чине и сви остали докази о испуњености услова из чл. 75.и 76.</w:t>
      </w:r>
      <w:r w:rsidRPr="00960179">
        <w:rPr>
          <w:rFonts w:cs="Arial"/>
        </w:rPr>
        <w:t>Закона о јавним</w:t>
      </w:r>
      <w:r w:rsidRPr="00960179">
        <w:rPr>
          <w:rFonts w:cs="Arial"/>
          <w:lang w:bidi="en-US"/>
        </w:rPr>
        <w:t xml:space="preserve"> набавкама, предвиђени чл. 77. Закона, који су наведени у конкурсној документацији, као и сви тражени прилози и изјаве</w:t>
      </w:r>
      <w:r w:rsidR="001945FA" w:rsidRPr="00960179">
        <w:rPr>
          <w:rFonts w:cs="Arial"/>
          <w:lang w:bidi="en-US"/>
        </w:rPr>
        <w:t xml:space="preserve"> (попуњени, потписани и печатом оверени)</w:t>
      </w:r>
      <w:r w:rsidRPr="00960179">
        <w:rPr>
          <w:rFonts w:cs="Arial"/>
          <w:lang w:bidi="en-US"/>
        </w:rPr>
        <w:t xml:space="preserve"> на начин предвиђен следећим ставом ове тачке</w:t>
      </w:r>
      <w:r w:rsidRPr="00960179">
        <w:rPr>
          <w:rFonts w:cs="Arial"/>
        </w:rPr>
        <w:t>:</w:t>
      </w:r>
    </w:p>
    <w:p w:rsidR="00645F72" w:rsidRPr="00960179" w:rsidRDefault="00645F72" w:rsidP="00645F72">
      <w:pPr>
        <w:pStyle w:val="KDNabrajanje"/>
        <w:spacing w:before="0"/>
        <w:rPr>
          <w:rFonts w:cs="Arial"/>
        </w:rPr>
      </w:pPr>
      <w:r w:rsidRPr="00960179">
        <w:rPr>
          <w:rFonts w:cs="Arial"/>
        </w:rPr>
        <w:t xml:space="preserve">Образац понуде </w:t>
      </w:r>
    </w:p>
    <w:p w:rsidR="00645F72" w:rsidRPr="00960179" w:rsidRDefault="00645F72" w:rsidP="00645F72">
      <w:pPr>
        <w:pStyle w:val="KDNabrajanje"/>
        <w:spacing w:before="0"/>
        <w:rPr>
          <w:rFonts w:cs="Arial"/>
        </w:rPr>
      </w:pPr>
      <w:r w:rsidRPr="00960179">
        <w:rPr>
          <w:rFonts w:cs="Arial"/>
        </w:rPr>
        <w:t xml:space="preserve">Структура цене </w:t>
      </w:r>
    </w:p>
    <w:p w:rsidR="00645F72" w:rsidRPr="00960179" w:rsidRDefault="00645F72" w:rsidP="00645F72">
      <w:pPr>
        <w:pStyle w:val="KDNabrajanje"/>
        <w:spacing w:before="0"/>
        <w:rPr>
          <w:rFonts w:cs="Arial"/>
        </w:rPr>
      </w:pPr>
      <w:r w:rsidRPr="00960179">
        <w:rPr>
          <w:rFonts w:cs="Arial"/>
        </w:rPr>
        <w:t>Образац трошк</w:t>
      </w:r>
      <w:r w:rsidR="004A0DD1" w:rsidRPr="00960179">
        <w:rPr>
          <w:rFonts w:cs="Arial"/>
        </w:rPr>
        <w:t>ова припреме понуде</w:t>
      </w:r>
      <w:r w:rsidRPr="00960179">
        <w:rPr>
          <w:rFonts w:cs="Arial"/>
        </w:rPr>
        <w:t xml:space="preserve">, </w:t>
      </w:r>
      <w:r w:rsidR="0056571E" w:rsidRPr="00960179">
        <w:rPr>
          <w:rFonts w:cs="Arial"/>
        </w:rPr>
        <w:t>ако понуђач захтева надокнаду трошкова у складу са чл.88 Закона</w:t>
      </w:r>
    </w:p>
    <w:p w:rsidR="008D2B23" w:rsidRPr="00960179" w:rsidRDefault="008D2B23" w:rsidP="008D2B23">
      <w:pPr>
        <w:pStyle w:val="KDNabrajanje"/>
        <w:spacing w:before="0"/>
        <w:rPr>
          <w:rFonts w:cs="Arial"/>
        </w:rPr>
      </w:pPr>
      <w:r w:rsidRPr="00960179">
        <w:rPr>
          <w:rFonts w:cs="Arial"/>
        </w:rPr>
        <w:t xml:space="preserve">Изјава о независној понуди </w:t>
      </w:r>
    </w:p>
    <w:p w:rsidR="00645F72" w:rsidRPr="00960179" w:rsidRDefault="00645F72" w:rsidP="00645F72">
      <w:pPr>
        <w:pStyle w:val="KDNabrajanje"/>
        <w:spacing w:before="0"/>
        <w:rPr>
          <w:rFonts w:cs="Arial"/>
        </w:rPr>
      </w:pPr>
      <w:r w:rsidRPr="00960179">
        <w:rPr>
          <w:rFonts w:cs="Arial"/>
        </w:rPr>
        <w:t>Изјав</w:t>
      </w:r>
      <w:r w:rsidR="001945FA" w:rsidRPr="00960179">
        <w:rPr>
          <w:rFonts w:cs="Arial"/>
        </w:rPr>
        <w:t>а</w:t>
      </w:r>
      <w:r w:rsidRPr="00960179">
        <w:rPr>
          <w:rFonts w:cs="Arial"/>
        </w:rPr>
        <w:t xml:space="preserve"> у складу са чланом 75. став 2. Закона </w:t>
      </w:r>
    </w:p>
    <w:p w:rsidR="00645F72" w:rsidRPr="00960179" w:rsidRDefault="00645F72" w:rsidP="00645F72">
      <w:pPr>
        <w:pStyle w:val="KDNabrajanje"/>
        <w:spacing w:before="0"/>
        <w:rPr>
          <w:rFonts w:cs="Arial"/>
        </w:rPr>
      </w:pPr>
      <w:r w:rsidRPr="00960179">
        <w:rPr>
          <w:rFonts w:cs="Arial"/>
        </w:rPr>
        <w:t xml:space="preserve">средства финансијског обезбеђења </w:t>
      </w:r>
    </w:p>
    <w:p w:rsidR="00EA6178" w:rsidRPr="00960179" w:rsidRDefault="007267FC" w:rsidP="00EA6178">
      <w:pPr>
        <w:pStyle w:val="KDNabrajanje"/>
        <w:spacing w:before="0"/>
        <w:rPr>
          <w:rFonts w:cs="Arial"/>
        </w:rPr>
      </w:pPr>
      <w:r w:rsidRPr="00960179">
        <w:rPr>
          <w:rFonts w:cs="Arial"/>
        </w:rPr>
        <w:t>обрасц</w:t>
      </w:r>
      <w:r w:rsidRPr="00960179">
        <w:rPr>
          <w:rFonts w:cs="Arial"/>
          <w:lang w:val="sr-Cyrl-CS"/>
        </w:rPr>
        <w:t>и</w:t>
      </w:r>
      <w:r w:rsidR="00EA6178" w:rsidRPr="00960179">
        <w:rPr>
          <w:rFonts w:cs="Arial"/>
        </w:rPr>
        <w:t>, изјаве и доказ</w:t>
      </w:r>
      <w:r w:rsidRPr="00960179">
        <w:rPr>
          <w:rFonts w:cs="Arial"/>
          <w:lang w:val="sr-Cyrl-CS"/>
        </w:rPr>
        <w:t>и</w:t>
      </w:r>
      <w:r w:rsidRPr="00960179">
        <w:rPr>
          <w:rFonts w:cs="Arial"/>
        </w:rPr>
        <w:t xml:space="preserve"> одређене тачком </w:t>
      </w:r>
      <w:r w:rsidR="003C4E60" w:rsidRPr="00960179">
        <w:rPr>
          <w:rFonts w:cs="Arial"/>
        </w:rPr>
        <w:t>6</w:t>
      </w:r>
      <w:r w:rsidRPr="00960179">
        <w:rPr>
          <w:rFonts w:cs="Arial"/>
        </w:rPr>
        <w:t>.</w:t>
      </w:r>
      <w:r w:rsidRPr="00960179">
        <w:rPr>
          <w:rFonts w:cs="Arial"/>
          <w:lang w:val="sr-Cyrl-CS"/>
        </w:rPr>
        <w:t>9</w:t>
      </w:r>
      <w:r w:rsidRPr="00960179">
        <w:rPr>
          <w:rFonts w:cs="Arial"/>
        </w:rPr>
        <w:t xml:space="preserve"> или </w:t>
      </w:r>
      <w:r w:rsidR="003C4E60" w:rsidRPr="00960179">
        <w:rPr>
          <w:rFonts w:cs="Arial"/>
        </w:rPr>
        <w:t>6</w:t>
      </w:r>
      <w:r w:rsidRPr="00960179">
        <w:rPr>
          <w:rFonts w:cs="Arial"/>
        </w:rPr>
        <w:t>.1</w:t>
      </w:r>
      <w:r w:rsidRPr="00960179">
        <w:rPr>
          <w:rFonts w:cs="Arial"/>
          <w:lang w:val="sr-Cyrl-CS"/>
        </w:rPr>
        <w:t>0</w:t>
      </w:r>
      <w:r w:rsidR="00EA6178" w:rsidRPr="00960179">
        <w:rPr>
          <w:rFonts w:cs="Arial"/>
        </w:rPr>
        <w:t xml:space="preserve"> овог упутства у случају да понуђач подноси понуду са подизвођачем или заједничку понуду подноси група понуђача</w:t>
      </w:r>
    </w:p>
    <w:p w:rsidR="008D2B23" w:rsidRPr="00960179" w:rsidRDefault="008D2B23" w:rsidP="008D2B23">
      <w:pPr>
        <w:pStyle w:val="KDNabrajanje"/>
        <w:spacing w:before="0"/>
        <w:rPr>
          <w:rFonts w:cs="Arial"/>
        </w:rPr>
      </w:pPr>
      <w:r w:rsidRPr="00960179">
        <w:rPr>
          <w:rFonts w:cs="Arial"/>
        </w:rPr>
        <w:t xml:space="preserve">потписан и печатом оверен „Модел </w:t>
      </w:r>
      <w:r w:rsidR="00463F5D" w:rsidRPr="00960179">
        <w:rPr>
          <w:rFonts w:cs="Arial"/>
        </w:rPr>
        <w:t>оквирног споразума</w:t>
      </w:r>
      <w:r w:rsidRPr="00960179">
        <w:rPr>
          <w:rFonts w:cs="Arial"/>
        </w:rPr>
        <w:t xml:space="preserve">“ </w:t>
      </w:r>
      <w:r w:rsidR="003C4E60" w:rsidRPr="00960179">
        <w:rPr>
          <w:rFonts w:cs="Arial"/>
        </w:rPr>
        <w:t>(пожељно је да буде попуњен)</w:t>
      </w:r>
    </w:p>
    <w:p w:rsidR="00EA6178" w:rsidRPr="00960179" w:rsidRDefault="00EA6178" w:rsidP="003861B3">
      <w:pPr>
        <w:pStyle w:val="KDNabrajanje"/>
        <w:spacing w:before="0"/>
        <w:rPr>
          <w:rFonts w:cs="Arial"/>
        </w:rPr>
      </w:pPr>
      <w:r w:rsidRPr="00960179">
        <w:rPr>
          <w:rFonts w:cs="Arial"/>
        </w:rPr>
        <w:t>Модел уговора о чувању пословне тајне и поверљивих информација</w:t>
      </w:r>
    </w:p>
    <w:p w:rsidR="00960179" w:rsidRPr="00960179" w:rsidRDefault="00960179" w:rsidP="00960179">
      <w:pPr>
        <w:pStyle w:val="KDNabrajanje"/>
        <w:rPr>
          <w:rFonts w:cs="Arial"/>
        </w:rPr>
      </w:pPr>
      <w:r w:rsidRPr="00960179">
        <w:rPr>
          <w:rFonts w:cs="Arial"/>
        </w:rPr>
        <w:t>Прилог о безбедности и здрављу на раду</w:t>
      </w:r>
    </w:p>
    <w:p w:rsidR="008D2B23" w:rsidRPr="00960179" w:rsidRDefault="008D2B23" w:rsidP="008D2B23">
      <w:pPr>
        <w:pStyle w:val="KDNabrajanje"/>
        <w:spacing w:before="0"/>
        <w:rPr>
          <w:rFonts w:cs="Arial"/>
        </w:rPr>
      </w:pPr>
      <w:r w:rsidRPr="00960179">
        <w:rPr>
          <w:rFonts w:cs="Arial"/>
        </w:rPr>
        <w:t xml:space="preserve">докази о испуњености услова </w:t>
      </w:r>
      <w:r w:rsidRPr="00960179">
        <w:rPr>
          <w:rFonts w:cs="Arial"/>
          <w:lang w:bidi="en-US"/>
        </w:rPr>
        <w:t>из чл.</w:t>
      </w:r>
      <w:r w:rsidR="003D7C87" w:rsidRPr="00960179">
        <w:rPr>
          <w:rFonts w:cs="Arial"/>
          <w:lang w:bidi="en-US"/>
        </w:rPr>
        <w:t>75. и</w:t>
      </w:r>
      <w:r w:rsidRPr="00960179">
        <w:rPr>
          <w:rFonts w:cs="Arial"/>
          <w:lang w:bidi="en-US"/>
        </w:rPr>
        <w:t xml:space="preserve"> 76.</w:t>
      </w:r>
      <w:r w:rsidRPr="00960179">
        <w:rPr>
          <w:rFonts w:cs="Arial"/>
        </w:rPr>
        <w:t xml:space="preserve"> Закона у складу са чланом 77. Закон</w:t>
      </w:r>
      <w:r w:rsidR="007A1BE0" w:rsidRPr="00960179">
        <w:rPr>
          <w:rFonts w:cs="Arial"/>
        </w:rPr>
        <w:t>а</w:t>
      </w:r>
      <w:r w:rsidRPr="00960179">
        <w:rPr>
          <w:rFonts w:cs="Arial"/>
        </w:rPr>
        <w:t xml:space="preserve"> и Одељком 4. конкурсне документације </w:t>
      </w:r>
    </w:p>
    <w:p w:rsidR="00415BD7" w:rsidRPr="00960179" w:rsidRDefault="00415BD7" w:rsidP="00415BD7">
      <w:pPr>
        <w:pStyle w:val="KDNabrajanje"/>
        <w:rPr>
          <w:rFonts w:cs="Arial"/>
        </w:rPr>
      </w:pPr>
      <w:r w:rsidRPr="00960179">
        <w:rPr>
          <w:rFonts w:cs="Arial"/>
        </w:rPr>
        <w:t>Овлашћење за потписника (ако не потписује заступник)</w:t>
      </w:r>
    </w:p>
    <w:p w:rsidR="00EE070C" w:rsidRPr="006C3F64" w:rsidRDefault="00960179" w:rsidP="00960179">
      <w:pPr>
        <w:pStyle w:val="KDNabrajanje"/>
        <w:rPr>
          <w:rFonts w:cs="Arial"/>
          <w:color w:val="00B0F0"/>
        </w:rPr>
      </w:pPr>
      <w:r w:rsidRPr="00960179">
        <w:rPr>
          <w:rFonts w:cs="Arial"/>
        </w:rPr>
        <w:t>Споразум којим се понуђачи из групе међусобно и према наручиоцу обавезују на извршење јавне набавке (у случају подношења заједничке понуде)</w:t>
      </w:r>
    </w:p>
    <w:p w:rsidR="006C3F64" w:rsidRPr="00960179" w:rsidRDefault="006C3F64" w:rsidP="00960179">
      <w:pPr>
        <w:pStyle w:val="KDNabrajanje"/>
        <w:rPr>
          <w:rFonts w:cs="Arial"/>
          <w:color w:val="00B0F0"/>
        </w:rPr>
      </w:pPr>
      <w:r>
        <w:rPr>
          <w:rFonts w:cs="Arial"/>
          <w:lang w:val="sr-Cyrl-RS"/>
        </w:rPr>
        <w:t>Структура цене у електронском формату (пожељно да се достави)</w:t>
      </w:r>
    </w:p>
    <w:p w:rsidR="00960179" w:rsidRPr="00960179" w:rsidRDefault="00960179" w:rsidP="00960179">
      <w:pPr>
        <w:pStyle w:val="KDNabrajanje"/>
        <w:numPr>
          <w:ilvl w:val="0"/>
          <w:numId w:val="0"/>
        </w:numPr>
        <w:ind w:left="630"/>
        <w:rPr>
          <w:rFonts w:cs="Arial"/>
          <w:color w:val="00B0F0"/>
        </w:rPr>
      </w:pPr>
    </w:p>
    <w:p w:rsidR="008D2B23" w:rsidRPr="00960179" w:rsidRDefault="008D2B23" w:rsidP="008D2B23">
      <w:pPr>
        <w:pStyle w:val="KDParagraf"/>
        <w:spacing w:before="0"/>
        <w:rPr>
          <w:rFonts w:cs="Arial"/>
          <w:lang w:val="ru-RU"/>
        </w:rPr>
      </w:pPr>
      <w:r w:rsidRPr="00960179">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8D2B23" w:rsidRPr="00960179" w:rsidRDefault="008D2B23" w:rsidP="008D2B23">
      <w:pPr>
        <w:pStyle w:val="KDParagraf"/>
        <w:spacing w:before="0"/>
        <w:rPr>
          <w:rFonts w:cs="Arial"/>
          <w:lang w:val="ru-RU"/>
        </w:rPr>
      </w:pPr>
      <w:r w:rsidRPr="00960179">
        <w:rPr>
          <w:rFonts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8D2B23" w:rsidRPr="00960179" w:rsidRDefault="008D2B23" w:rsidP="008D2B23">
      <w:pPr>
        <w:pStyle w:val="KDParagraf"/>
        <w:spacing w:before="0"/>
        <w:rPr>
          <w:rFonts w:eastAsia="TimesNewRomanPS-BoldMT" w:cs="Arial"/>
          <w:bCs/>
          <w:color w:val="000000"/>
          <w:lang w:val="ru-RU"/>
        </w:rPr>
      </w:pPr>
    </w:p>
    <w:p w:rsidR="008D2B23" w:rsidRPr="00960179" w:rsidRDefault="003C4E60" w:rsidP="00FF351A">
      <w:pPr>
        <w:pStyle w:val="KDPodnaslov2"/>
        <w:numPr>
          <w:ilvl w:val="1"/>
          <w:numId w:val="21"/>
        </w:numPr>
        <w:spacing w:before="0"/>
        <w:jc w:val="both"/>
        <w:rPr>
          <w:rFonts w:cs="Arial"/>
        </w:rPr>
      </w:pPr>
      <w:bookmarkStart w:id="206" w:name="_Toc441651580"/>
      <w:bookmarkStart w:id="207" w:name="_Toc442559891"/>
      <w:r w:rsidRPr="00960179">
        <w:rPr>
          <w:rFonts w:cs="Arial"/>
        </w:rPr>
        <w:t>Подношење и</w:t>
      </w:r>
      <w:r w:rsidR="008D2B23" w:rsidRPr="00960179">
        <w:rPr>
          <w:rFonts w:cs="Arial"/>
        </w:rPr>
        <w:t xml:space="preserve"> отварање понуда</w:t>
      </w:r>
      <w:bookmarkEnd w:id="206"/>
      <w:bookmarkEnd w:id="207"/>
    </w:p>
    <w:p w:rsidR="00FC355A" w:rsidRPr="00960179" w:rsidRDefault="00FC355A" w:rsidP="008D2B23">
      <w:pPr>
        <w:pStyle w:val="KDParagraf"/>
        <w:spacing w:before="0"/>
        <w:rPr>
          <w:rFonts w:cs="Arial"/>
          <w:lang w:val="sr-Cyrl-CS"/>
        </w:rPr>
      </w:pPr>
      <w:r w:rsidRPr="00960179">
        <w:rPr>
          <w:rFonts w:cs="Arial"/>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960179">
        <w:rPr>
          <w:rFonts w:cs="Arial"/>
        </w:rPr>
        <w:t>е</w:t>
      </w:r>
      <w:r w:rsidRPr="00960179">
        <w:rPr>
          <w:rFonts w:cs="Arial"/>
          <w:lang w:val="sr-Cyrl-CS"/>
        </w:rPr>
        <w:t>.</w:t>
      </w:r>
    </w:p>
    <w:p w:rsidR="00FC355A" w:rsidRPr="00960179" w:rsidRDefault="008D2B23" w:rsidP="00FC355A">
      <w:pPr>
        <w:pStyle w:val="KDParagraf"/>
        <w:spacing w:before="0"/>
        <w:rPr>
          <w:rFonts w:cs="Arial"/>
          <w:lang w:val="sr-Cyrl-CS"/>
        </w:rPr>
      </w:pPr>
      <w:r w:rsidRPr="00960179">
        <w:rPr>
          <w:rFonts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8D2B23" w:rsidRPr="00960179" w:rsidRDefault="00FC355A" w:rsidP="008D2B23">
      <w:pPr>
        <w:pStyle w:val="KDParagraf"/>
        <w:spacing w:before="0"/>
        <w:rPr>
          <w:rFonts w:cs="Arial"/>
        </w:rPr>
      </w:pPr>
      <w:r w:rsidRPr="00960179">
        <w:rPr>
          <w:rFonts w:cs="Arial"/>
        </w:rPr>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w:t>
      </w:r>
      <w:r w:rsidR="00456CB6" w:rsidRPr="00960179">
        <w:rPr>
          <w:rFonts w:cs="Arial"/>
          <w:lang w:val="ru-RU"/>
        </w:rPr>
        <w:t xml:space="preserve">ул. </w:t>
      </w:r>
      <w:r w:rsidR="00456CB6" w:rsidRPr="00960179">
        <w:rPr>
          <w:rFonts w:cs="Arial"/>
        </w:rPr>
        <w:t>Балканска бр.13, сала на другом спрату.</w:t>
      </w:r>
      <w:r w:rsidR="008D2B23" w:rsidRPr="00960179">
        <w:rPr>
          <w:rFonts w:cs="Arial"/>
        </w:rPr>
        <w:t xml:space="preserve">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w:t>
      </w:r>
      <w:r w:rsidR="008D2B23" w:rsidRPr="00960179">
        <w:rPr>
          <w:rFonts w:cs="Arial"/>
        </w:rPr>
        <w:lastRenderedPageBreak/>
        <w:t>овлашћењ</w:t>
      </w:r>
      <w:r w:rsidR="00456CB6" w:rsidRPr="00960179">
        <w:rPr>
          <w:rFonts w:cs="Arial"/>
        </w:rPr>
        <w:t xml:space="preserve">еза учествовање у овом поступку </w:t>
      </w:r>
      <w:r w:rsidR="00177453" w:rsidRPr="00960179">
        <w:rPr>
          <w:rFonts w:cs="Arial"/>
        </w:rPr>
        <w:t>(пожељно је да</w:t>
      </w:r>
      <w:r w:rsidR="006C3F64">
        <w:rPr>
          <w:rFonts w:cs="Arial"/>
          <w:lang w:val="sr-Cyrl-RS"/>
        </w:rPr>
        <w:t xml:space="preserve"> </w:t>
      </w:r>
      <w:r w:rsidR="00177453" w:rsidRPr="00960179">
        <w:rPr>
          <w:rFonts w:cs="Arial"/>
        </w:rPr>
        <w:t>буде</w:t>
      </w:r>
      <w:r w:rsidR="008D2B23" w:rsidRPr="00960179">
        <w:rPr>
          <w:rFonts w:cs="Arial"/>
        </w:rPr>
        <w:t xml:space="preserve"> издато на меморандуму понуђача</w:t>
      </w:r>
      <w:r w:rsidR="00177453" w:rsidRPr="00960179">
        <w:rPr>
          <w:rFonts w:cs="Arial"/>
        </w:rPr>
        <w:t>)</w:t>
      </w:r>
      <w:r w:rsidR="008D2B23" w:rsidRPr="00960179">
        <w:rPr>
          <w:rFonts w:cs="Arial"/>
        </w:rPr>
        <w:t>,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8D2B23" w:rsidRPr="00960179" w:rsidRDefault="00456CB6" w:rsidP="008D2B23">
      <w:pPr>
        <w:pStyle w:val="KDParagraf"/>
        <w:spacing w:before="0"/>
        <w:rPr>
          <w:rFonts w:cs="Arial"/>
        </w:rPr>
      </w:pPr>
      <w:r w:rsidRPr="00960179">
        <w:rPr>
          <w:rFonts w:cs="Arial"/>
        </w:rPr>
        <w:t>Комисија за јавну набавку води З</w:t>
      </w:r>
      <w:r w:rsidR="008D2B23" w:rsidRPr="00960179">
        <w:rPr>
          <w:rFonts w:cs="Arial"/>
        </w:rPr>
        <w:t>аписник о отварању понуда у који се уносе подаци у складу са Законом.</w:t>
      </w:r>
    </w:p>
    <w:p w:rsidR="008D2B23" w:rsidRPr="00960179" w:rsidRDefault="008D2B23" w:rsidP="008D2B23">
      <w:pPr>
        <w:pStyle w:val="KDParagraf"/>
        <w:spacing w:before="0"/>
        <w:rPr>
          <w:rFonts w:cs="Arial"/>
        </w:rPr>
      </w:pPr>
      <w:r w:rsidRPr="00960179">
        <w:rPr>
          <w:rFonts w:cs="Arial"/>
        </w:rPr>
        <w:t>Записник о отварању понуда потписују чланови комисије и присутни овлашћени представници понуђача, који преузимају примерак записника.</w:t>
      </w:r>
    </w:p>
    <w:p w:rsidR="008D2B23" w:rsidRPr="00960179" w:rsidRDefault="008D2B23" w:rsidP="008D2B23">
      <w:pPr>
        <w:pStyle w:val="KDParagraf"/>
        <w:spacing w:before="0"/>
        <w:rPr>
          <w:rFonts w:cs="Arial"/>
        </w:rPr>
      </w:pPr>
      <w:r w:rsidRPr="00960179">
        <w:rPr>
          <w:rFonts w:cs="Arial"/>
        </w:rPr>
        <w:t xml:space="preserve">Наручилац ће у року од </w:t>
      </w:r>
      <w:r w:rsidR="00456CB6" w:rsidRPr="00960179">
        <w:rPr>
          <w:rFonts w:cs="Arial"/>
        </w:rPr>
        <w:t>3 (словима: три)</w:t>
      </w:r>
      <w:r w:rsidRPr="00960179">
        <w:rPr>
          <w:rFonts w:cs="Arial"/>
        </w:rPr>
        <w:t xml:space="preserve"> дана од дана окончања поступка отварања понуда поштом ил</w:t>
      </w:r>
      <w:r w:rsidR="00456CB6" w:rsidRPr="00960179">
        <w:rPr>
          <w:rFonts w:cs="Arial"/>
        </w:rPr>
        <w:t>и електронским путем доставити З</w:t>
      </w:r>
      <w:r w:rsidRPr="00960179">
        <w:rPr>
          <w:rFonts w:cs="Arial"/>
        </w:rPr>
        <w:t>аписник о отварању понуда понуђачима који нису учествовали у поступку отварања понуда.</w:t>
      </w:r>
    </w:p>
    <w:p w:rsidR="008D2B23" w:rsidRPr="00960179" w:rsidRDefault="008D2B23" w:rsidP="008D2B23">
      <w:pPr>
        <w:pStyle w:val="KDParagraf"/>
        <w:spacing w:before="0"/>
        <w:rPr>
          <w:rFonts w:cs="Arial"/>
        </w:rPr>
      </w:pPr>
    </w:p>
    <w:p w:rsidR="008D2B23" w:rsidRPr="00960179" w:rsidRDefault="008D2B23" w:rsidP="00FF351A">
      <w:pPr>
        <w:pStyle w:val="KDPodnaslov2"/>
        <w:numPr>
          <w:ilvl w:val="1"/>
          <w:numId w:val="21"/>
        </w:numPr>
        <w:spacing w:before="0"/>
        <w:jc w:val="both"/>
        <w:rPr>
          <w:rFonts w:cs="Arial"/>
        </w:rPr>
      </w:pPr>
      <w:bookmarkStart w:id="208" w:name="_Toc441651581"/>
      <w:bookmarkStart w:id="209" w:name="_Toc442559892"/>
      <w:r w:rsidRPr="00960179">
        <w:rPr>
          <w:rFonts w:cs="Arial"/>
        </w:rPr>
        <w:t>Начин подношења понуде</w:t>
      </w:r>
      <w:bookmarkEnd w:id="208"/>
      <w:bookmarkEnd w:id="209"/>
    </w:p>
    <w:p w:rsidR="008D2B23" w:rsidRPr="00960179" w:rsidRDefault="008D2B23" w:rsidP="008D2B23">
      <w:pPr>
        <w:pStyle w:val="KDParagraf"/>
        <w:spacing w:before="0"/>
        <w:rPr>
          <w:rFonts w:cs="Arial"/>
          <w:lang w:val="ru-RU"/>
        </w:rPr>
      </w:pPr>
      <w:r w:rsidRPr="00960179">
        <w:rPr>
          <w:rFonts w:cs="Arial"/>
          <w:lang w:val="ru-RU"/>
        </w:rPr>
        <w:t>Понуђач може поднети само једну понуду.</w:t>
      </w:r>
    </w:p>
    <w:p w:rsidR="008D2B23" w:rsidRPr="00960179" w:rsidRDefault="008D2B23" w:rsidP="008D2B23">
      <w:pPr>
        <w:pStyle w:val="KDParagraf"/>
        <w:spacing w:before="0"/>
        <w:rPr>
          <w:rFonts w:cs="Arial"/>
          <w:lang w:val="ru-RU"/>
        </w:rPr>
      </w:pPr>
      <w:r w:rsidRPr="00960179">
        <w:rPr>
          <w:rFonts w:cs="Arial"/>
          <w:lang w:val="ru-RU"/>
        </w:rPr>
        <w:t>Понуду може поднети понуђач самостално, група понуђача, као и понуђач са подизвођачем.</w:t>
      </w:r>
    </w:p>
    <w:p w:rsidR="008D2B23" w:rsidRPr="00960179" w:rsidRDefault="008D2B23" w:rsidP="008D2B23">
      <w:pPr>
        <w:pStyle w:val="KDParagraf"/>
        <w:spacing w:before="0"/>
        <w:rPr>
          <w:rFonts w:cs="Arial"/>
        </w:rPr>
      </w:pPr>
      <w:r w:rsidRPr="00960179">
        <w:rPr>
          <w:rFonts w:cs="Arial"/>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8D2B23" w:rsidRPr="00960179" w:rsidRDefault="008D2B23" w:rsidP="008D2B23">
      <w:pPr>
        <w:pStyle w:val="KDParagraf"/>
        <w:spacing w:before="0"/>
        <w:rPr>
          <w:rFonts w:cs="Arial"/>
        </w:rPr>
      </w:pPr>
      <w:r w:rsidRPr="00960179">
        <w:rPr>
          <w:rFonts w:cs="Arial"/>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8D2B23" w:rsidRPr="00960179" w:rsidRDefault="008D2B23" w:rsidP="008D2B23">
      <w:pPr>
        <w:pStyle w:val="KDParagraf"/>
        <w:spacing w:before="0"/>
        <w:rPr>
          <w:rFonts w:cs="Arial"/>
        </w:rPr>
      </w:pPr>
      <w:r w:rsidRPr="00960179">
        <w:rPr>
          <w:rFonts w:cs="Arial"/>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rsidR="008D2B23" w:rsidRPr="00960179" w:rsidRDefault="008D2B23" w:rsidP="008D2B23">
      <w:pPr>
        <w:pStyle w:val="KDParagraf"/>
        <w:spacing w:before="0"/>
        <w:rPr>
          <w:rFonts w:cs="Arial"/>
        </w:rPr>
      </w:pPr>
    </w:p>
    <w:p w:rsidR="008D2B23" w:rsidRPr="00960179" w:rsidRDefault="008D2B23" w:rsidP="00FF351A">
      <w:pPr>
        <w:pStyle w:val="KDPodnaslov2"/>
        <w:numPr>
          <w:ilvl w:val="1"/>
          <w:numId w:val="21"/>
        </w:numPr>
        <w:spacing w:before="0"/>
        <w:jc w:val="both"/>
        <w:rPr>
          <w:rFonts w:cs="Arial"/>
        </w:rPr>
      </w:pPr>
      <w:bookmarkStart w:id="210" w:name="_Toc441651582"/>
      <w:bookmarkStart w:id="211" w:name="_Toc442559893"/>
      <w:r w:rsidRPr="00960179">
        <w:rPr>
          <w:rFonts w:cs="Arial"/>
        </w:rPr>
        <w:t>Измена, допуна и опозив понуде</w:t>
      </w:r>
      <w:bookmarkEnd w:id="210"/>
      <w:bookmarkEnd w:id="211"/>
    </w:p>
    <w:p w:rsidR="008D2B23" w:rsidRPr="00960179" w:rsidRDefault="008D2B23" w:rsidP="008D2B23">
      <w:pPr>
        <w:pStyle w:val="KDParagraf"/>
        <w:spacing w:before="0"/>
        <w:rPr>
          <w:rFonts w:cs="Arial"/>
          <w:lang w:val="ru-RU"/>
        </w:rPr>
      </w:pPr>
      <w:r w:rsidRPr="00960179">
        <w:rPr>
          <w:rFonts w:cs="Arial"/>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6C3F64">
        <w:rPr>
          <w:rFonts w:cs="Arial"/>
          <w:lang w:val="sr-Cyrl-CS"/>
        </w:rPr>
        <w:t>Одржавање, ревизија и израда мерних места за потребе ТЦ Нови Сад</w:t>
      </w:r>
      <w:r w:rsidR="006C3F64" w:rsidRPr="00960179">
        <w:rPr>
          <w:rFonts w:cs="Arial"/>
          <w:lang w:val="ru-RU"/>
        </w:rPr>
        <w:t xml:space="preserve"> –</w:t>
      </w:r>
      <w:r w:rsidR="006C3F64">
        <w:rPr>
          <w:rFonts w:cs="Arial"/>
        </w:rPr>
        <w:t>JN</w:t>
      </w:r>
      <w:r w:rsidR="006C3F64" w:rsidRPr="00960179">
        <w:rPr>
          <w:rFonts w:cs="Arial"/>
          <w:lang w:val="ru-RU"/>
        </w:rPr>
        <w:t>/8000/00</w:t>
      </w:r>
      <w:r w:rsidR="006C3F64">
        <w:rPr>
          <w:rFonts w:cs="Arial"/>
          <w:lang w:val="ru-RU"/>
        </w:rPr>
        <w:t>25</w:t>
      </w:r>
      <w:r w:rsidR="006C3F64" w:rsidRPr="00960179">
        <w:rPr>
          <w:rFonts w:cs="Arial"/>
          <w:lang w:val="ru-RU"/>
        </w:rPr>
        <w:t xml:space="preserve">/2016 </w:t>
      </w:r>
      <w:r w:rsidRPr="00960179">
        <w:rPr>
          <w:rFonts w:cs="Arial"/>
          <w:lang w:val="ru-RU"/>
        </w:rPr>
        <w:t>– НЕ ОТВАРАТИ“.</w:t>
      </w:r>
    </w:p>
    <w:p w:rsidR="008D2B23" w:rsidRPr="00960179" w:rsidRDefault="008D2B23" w:rsidP="008D2B23">
      <w:pPr>
        <w:pStyle w:val="KDParagraf"/>
        <w:spacing w:before="0"/>
        <w:rPr>
          <w:rFonts w:cs="Arial"/>
        </w:rPr>
      </w:pPr>
      <w:r w:rsidRPr="00960179">
        <w:rPr>
          <w:rFonts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rsidR="008D2B23" w:rsidRPr="00960179" w:rsidRDefault="008D2B23" w:rsidP="008D2B23">
      <w:pPr>
        <w:pStyle w:val="KDParagraf"/>
        <w:spacing w:before="0"/>
        <w:rPr>
          <w:rFonts w:cs="Arial"/>
        </w:rPr>
      </w:pPr>
      <w:r w:rsidRPr="00960179">
        <w:rPr>
          <w:rFonts w:cs="Arial"/>
        </w:rPr>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rsidR="006C3F64">
        <w:rPr>
          <w:rFonts w:cs="Arial"/>
          <w:lang w:val="sr-Cyrl-CS"/>
        </w:rPr>
        <w:t>Одржавање, ревизија и израда мерних места за потребе ТЦ Нови Сад</w:t>
      </w:r>
      <w:r w:rsidR="006C3F64" w:rsidRPr="00960179">
        <w:rPr>
          <w:rFonts w:cs="Arial"/>
          <w:lang w:val="ru-RU"/>
        </w:rPr>
        <w:t xml:space="preserve"> –</w:t>
      </w:r>
      <w:r w:rsidR="006C3F64">
        <w:rPr>
          <w:rFonts w:cs="Arial"/>
        </w:rPr>
        <w:t>JN</w:t>
      </w:r>
      <w:r w:rsidR="006C3F64" w:rsidRPr="00960179">
        <w:rPr>
          <w:rFonts w:cs="Arial"/>
          <w:lang w:val="ru-RU"/>
        </w:rPr>
        <w:t>/8000/00</w:t>
      </w:r>
      <w:r w:rsidR="006C3F64">
        <w:rPr>
          <w:rFonts w:cs="Arial"/>
          <w:lang w:val="ru-RU"/>
        </w:rPr>
        <w:t>25</w:t>
      </w:r>
      <w:r w:rsidR="006C3F64" w:rsidRPr="00960179">
        <w:rPr>
          <w:rFonts w:cs="Arial"/>
          <w:lang w:val="ru-RU"/>
        </w:rPr>
        <w:t xml:space="preserve">/2016 </w:t>
      </w:r>
      <w:r w:rsidR="00456CB6" w:rsidRPr="00960179">
        <w:rPr>
          <w:rFonts w:cs="Arial"/>
          <w:lang w:val="ru-RU"/>
        </w:rPr>
        <w:t xml:space="preserve"> </w:t>
      </w:r>
      <w:r w:rsidRPr="00960179">
        <w:rPr>
          <w:rFonts w:cs="Arial"/>
        </w:rPr>
        <w:t>– НЕ ОТВАРАТИ“.</w:t>
      </w:r>
    </w:p>
    <w:p w:rsidR="008D2B23" w:rsidRPr="00960179" w:rsidRDefault="008D2B23" w:rsidP="008D2B23">
      <w:pPr>
        <w:pStyle w:val="KDParagraf"/>
        <w:spacing w:before="0"/>
        <w:rPr>
          <w:rFonts w:cs="Arial"/>
        </w:rPr>
      </w:pPr>
      <w:r w:rsidRPr="00960179">
        <w:rPr>
          <w:rFonts w:cs="Arial"/>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8D2B23" w:rsidRPr="00960179" w:rsidRDefault="008D2B23" w:rsidP="008D2B23">
      <w:pPr>
        <w:pStyle w:val="KDKomentar"/>
        <w:spacing w:before="0"/>
        <w:rPr>
          <w:rFonts w:cs="Arial"/>
          <w:i w:val="0"/>
          <w:color w:val="auto"/>
          <w:sz w:val="22"/>
          <w:szCs w:val="22"/>
        </w:rPr>
      </w:pPr>
      <w:r w:rsidRPr="00960179">
        <w:rPr>
          <w:rFonts w:cs="Arial"/>
          <w:i w:val="0"/>
          <w:color w:val="auto"/>
          <w:sz w:val="22"/>
          <w:szCs w:val="22"/>
        </w:rPr>
        <w:t>Уколико понуђач измени или опозове понуду поднету по истеку рока за подношење понуда, Наручилац ће наплатити средство</w:t>
      </w:r>
      <w:r w:rsidR="00FC5045" w:rsidRPr="00960179">
        <w:rPr>
          <w:rFonts w:cs="Arial"/>
          <w:i w:val="0"/>
          <w:color w:val="auto"/>
          <w:sz w:val="22"/>
          <w:szCs w:val="22"/>
        </w:rPr>
        <w:t xml:space="preserve"> финансијског</w:t>
      </w:r>
      <w:r w:rsidRPr="00960179">
        <w:rPr>
          <w:rFonts w:cs="Arial"/>
          <w:i w:val="0"/>
          <w:color w:val="auto"/>
          <w:sz w:val="22"/>
          <w:szCs w:val="22"/>
        </w:rPr>
        <w:t xml:space="preserve"> обезбеђења дато на име озбиљности понуде.</w:t>
      </w:r>
    </w:p>
    <w:p w:rsidR="00EA6178" w:rsidRPr="00960179" w:rsidRDefault="00EA6178" w:rsidP="008D2B23">
      <w:pPr>
        <w:pStyle w:val="KDKomentar"/>
        <w:spacing w:before="0"/>
        <w:rPr>
          <w:rFonts w:cs="Arial"/>
          <w:i w:val="0"/>
          <w:sz w:val="22"/>
          <w:szCs w:val="22"/>
        </w:rPr>
      </w:pPr>
    </w:p>
    <w:p w:rsidR="008D2B23" w:rsidRPr="00960179" w:rsidRDefault="008D2B23" w:rsidP="00FF351A">
      <w:pPr>
        <w:pStyle w:val="KDPodnaslov2"/>
        <w:numPr>
          <w:ilvl w:val="1"/>
          <w:numId w:val="21"/>
        </w:numPr>
        <w:spacing w:before="0"/>
        <w:jc w:val="both"/>
        <w:rPr>
          <w:rFonts w:cs="Arial"/>
        </w:rPr>
      </w:pPr>
      <w:bookmarkStart w:id="212" w:name="_Toc441651583"/>
      <w:bookmarkStart w:id="213" w:name="_Toc442559894"/>
      <w:r w:rsidRPr="00960179">
        <w:rPr>
          <w:rFonts w:cs="Arial"/>
          <w:lang w:val="ru-RU"/>
        </w:rPr>
        <w:t>П</w:t>
      </w:r>
      <w:r w:rsidRPr="00960179">
        <w:rPr>
          <w:rFonts w:cs="Arial"/>
        </w:rPr>
        <w:t>артије</w:t>
      </w:r>
      <w:bookmarkEnd w:id="212"/>
      <w:bookmarkEnd w:id="213"/>
    </w:p>
    <w:p w:rsidR="00FC355A" w:rsidRPr="00960179" w:rsidRDefault="00FC355A" w:rsidP="00FC355A">
      <w:pPr>
        <w:pStyle w:val="KDParagraf"/>
        <w:spacing w:before="0"/>
        <w:rPr>
          <w:rFonts w:cs="Arial"/>
        </w:rPr>
      </w:pPr>
      <w:r w:rsidRPr="00960179">
        <w:rPr>
          <w:rFonts w:cs="Arial"/>
        </w:rPr>
        <w:t>Набавка није обликована по партијама.</w:t>
      </w:r>
    </w:p>
    <w:p w:rsidR="00660E4F" w:rsidRPr="00960179" w:rsidRDefault="00660E4F" w:rsidP="008D2B23">
      <w:pPr>
        <w:spacing w:before="0"/>
        <w:rPr>
          <w:rFonts w:cs="Arial"/>
          <w:color w:val="00B0F0"/>
        </w:rPr>
      </w:pPr>
    </w:p>
    <w:p w:rsidR="008D2B23" w:rsidRPr="00960179" w:rsidRDefault="008D2B23" w:rsidP="00FF351A">
      <w:pPr>
        <w:pStyle w:val="KDPodnaslov2"/>
        <w:numPr>
          <w:ilvl w:val="1"/>
          <w:numId w:val="21"/>
        </w:numPr>
        <w:spacing w:before="0"/>
        <w:jc w:val="both"/>
        <w:rPr>
          <w:rFonts w:cs="Arial"/>
        </w:rPr>
      </w:pPr>
      <w:bookmarkStart w:id="214" w:name="_Toc441651584"/>
      <w:bookmarkStart w:id="215" w:name="_Toc442559895"/>
      <w:r w:rsidRPr="00960179">
        <w:rPr>
          <w:rFonts w:cs="Arial"/>
        </w:rPr>
        <w:t>Понуда са варијантама</w:t>
      </w:r>
      <w:bookmarkEnd w:id="214"/>
      <w:bookmarkEnd w:id="215"/>
    </w:p>
    <w:p w:rsidR="008D2B23" w:rsidRPr="00960179" w:rsidRDefault="008D2B23" w:rsidP="008D2B23">
      <w:pPr>
        <w:tabs>
          <w:tab w:val="num" w:pos="993"/>
        </w:tabs>
        <w:spacing w:before="0"/>
        <w:rPr>
          <w:rFonts w:cs="Arial"/>
          <w:lang w:val="ru-RU"/>
        </w:rPr>
      </w:pPr>
      <w:r w:rsidRPr="00960179">
        <w:rPr>
          <w:rFonts w:cs="Arial"/>
          <w:lang w:val="ru-RU"/>
        </w:rPr>
        <w:t>Понуда са варијантама није дозвољена.</w:t>
      </w:r>
    </w:p>
    <w:p w:rsidR="008D2B23" w:rsidRPr="00960179" w:rsidRDefault="008D2B23" w:rsidP="008D2B23">
      <w:pPr>
        <w:tabs>
          <w:tab w:val="num" w:pos="993"/>
        </w:tabs>
        <w:spacing w:before="0"/>
        <w:rPr>
          <w:rFonts w:cs="Arial"/>
          <w:lang w:val="ru-RU"/>
        </w:rPr>
      </w:pPr>
    </w:p>
    <w:p w:rsidR="008D2B23" w:rsidRPr="00960179" w:rsidRDefault="008D2B23" w:rsidP="00FF351A">
      <w:pPr>
        <w:pStyle w:val="KDPodnaslov2"/>
        <w:numPr>
          <w:ilvl w:val="1"/>
          <w:numId w:val="21"/>
        </w:numPr>
        <w:spacing w:before="0"/>
        <w:jc w:val="both"/>
        <w:rPr>
          <w:rFonts w:cs="Arial"/>
        </w:rPr>
      </w:pPr>
      <w:bookmarkStart w:id="216" w:name="_Toc441651585"/>
      <w:bookmarkStart w:id="217" w:name="_Toc442559896"/>
      <w:r w:rsidRPr="00960179">
        <w:rPr>
          <w:rFonts w:cs="Arial"/>
        </w:rPr>
        <w:t>Подношење понуде са подизвођачима</w:t>
      </w:r>
      <w:bookmarkEnd w:id="216"/>
      <w:bookmarkEnd w:id="217"/>
    </w:p>
    <w:p w:rsidR="00EE070C" w:rsidRPr="00960179" w:rsidRDefault="00EE070C" w:rsidP="00EE070C">
      <w:pPr>
        <w:pStyle w:val="KDParagraf"/>
        <w:spacing w:before="0"/>
        <w:rPr>
          <w:rFonts w:cs="Arial"/>
        </w:rPr>
      </w:pPr>
      <w:r w:rsidRPr="00960179">
        <w:rPr>
          <w:rFonts w:cs="Arial"/>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EE070C" w:rsidRPr="00960179" w:rsidRDefault="00EE070C" w:rsidP="00EE070C">
      <w:pPr>
        <w:pStyle w:val="KDParagraf"/>
        <w:spacing w:before="0"/>
        <w:rPr>
          <w:rFonts w:cs="Arial"/>
        </w:rPr>
      </w:pPr>
      <w:r w:rsidRPr="00960179">
        <w:rPr>
          <w:rFonts w:cs="Arial"/>
        </w:rPr>
        <w:lastRenderedPageBreak/>
        <w:t xml:space="preserve">- назив подизвођача, а уколико </w:t>
      </w:r>
      <w:r w:rsidR="0059443C" w:rsidRPr="00960179">
        <w:rPr>
          <w:rFonts w:cs="Arial"/>
        </w:rPr>
        <w:t>оквирни споразум/</w:t>
      </w:r>
      <w:r w:rsidRPr="00960179">
        <w:rPr>
          <w:rFonts w:cs="Arial"/>
        </w:rPr>
        <w:t>уговор</w:t>
      </w:r>
      <w:r w:rsidR="00B94E0C" w:rsidRPr="00960179">
        <w:rPr>
          <w:rFonts w:cs="Arial"/>
        </w:rPr>
        <w:t>/наруџбеница</w:t>
      </w:r>
      <w:r w:rsidRPr="00960179">
        <w:rPr>
          <w:rFonts w:cs="Arial"/>
        </w:rPr>
        <w:t xml:space="preserve"> између наручиоца и понуђача буде закључен, тај подизвођач ће бити наведен у </w:t>
      </w:r>
      <w:r w:rsidR="001D45BC" w:rsidRPr="00960179">
        <w:rPr>
          <w:rFonts w:cs="Arial"/>
        </w:rPr>
        <w:t>оквирном споразуму/уговору</w:t>
      </w:r>
      <w:r w:rsidR="00B94E0C" w:rsidRPr="00960179">
        <w:rPr>
          <w:rFonts w:cs="Arial"/>
        </w:rPr>
        <w:t>/наруџбеница</w:t>
      </w:r>
      <w:r w:rsidRPr="00960179">
        <w:rPr>
          <w:rFonts w:cs="Arial"/>
        </w:rPr>
        <w:t>;</w:t>
      </w:r>
    </w:p>
    <w:p w:rsidR="00EE070C" w:rsidRPr="00960179" w:rsidRDefault="00EE070C" w:rsidP="00EE070C">
      <w:pPr>
        <w:pStyle w:val="KDParagraf"/>
        <w:spacing w:before="0"/>
        <w:rPr>
          <w:rFonts w:cs="Arial"/>
        </w:rPr>
      </w:pPr>
      <w:r w:rsidRPr="00960179">
        <w:rPr>
          <w:rFonts w:cs="Arial"/>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EE070C" w:rsidRPr="00960179" w:rsidRDefault="00EE070C" w:rsidP="00EE070C">
      <w:pPr>
        <w:pStyle w:val="KDParagraf"/>
        <w:spacing w:before="0"/>
        <w:rPr>
          <w:rFonts w:cs="Arial"/>
        </w:rPr>
      </w:pPr>
      <w:r w:rsidRPr="00960179">
        <w:rPr>
          <w:rFonts w:cs="Arial"/>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8D2B23" w:rsidRDefault="00EE070C" w:rsidP="008D2B23">
      <w:pPr>
        <w:pStyle w:val="KDParagraf"/>
        <w:spacing w:before="0"/>
        <w:rPr>
          <w:rFonts w:cs="Arial"/>
        </w:rPr>
      </w:pPr>
      <w:r w:rsidRPr="00960179">
        <w:rPr>
          <w:rFonts w:cs="Arial"/>
        </w:rPr>
        <w:t xml:space="preserve">Обавеза понуђача је да за </w:t>
      </w:r>
      <w:r w:rsidR="008D2B23" w:rsidRPr="00960179">
        <w:rPr>
          <w:rFonts w:cs="Arial"/>
        </w:rPr>
        <w:t>подизвођач</w:t>
      </w:r>
      <w:r w:rsidRPr="00960179">
        <w:rPr>
          <w:rFonts w:cs="Arial"/>
        </w:rPr>
        <w:t>а достави доказе о испуњености</w:t>
      </w:r>
      <w:r w:rsidR="008D2B23" w:rsidRPr="00960179">
        <w:rPr>
          <w:rFonts w:cs="Arial"/>
        </w:rPr>
        <w:t xml:space="preserve"> обавезн</w:t>
      </w:r>
      <w:r w:rsidRPr="00960179">
        <w:rPr>
          <w:rFonts w:cs="Arial"/>
        </w:rPr>
        <w:t>их</w:t>
      </w:r>
      <w:r w:rsidR="008D2B23" w:rsidRPr="00960179">
        <w:rPr>
          <w:rFonts w:cs="Arial"/>
        </w:rPr>
        <w:t xml:space="preserve"> услов</w:t>
      </w:r>
      <w:r w:rsidRPr="00960179">
        <w:rPr>
          <w:rFonts w:cs="Arial"/>
        </w:rPr>
        <w:t>а</w:t>
      </w:r>
      <w:r w:rsidR="008D2B23" w:rsidRPr="00960179">
        <w:rPr>
          <w:rFonts w:cs="Arial"/>
        </w:rPr>
        <w:t xml:space="preserve"> из члана 75. став 1. тачка 1), 2) и 4) Законанаведен</w:t>
      </w:r>
      <w:r w:rsidRPr="00960179">
        <w:rPr>
          <w:rFonts w:cs="Arial"/>
        </w:rPr>
        <w:t>их</w:t>
      </w:r>
      <w:r w:rsidR="008D2B23" w:rsidRPr="00960179">
        <w:rPr>
          <w:rFonts w:cs="Arial"/>
        </w:rPr>
        <w:t xml:space="preserve"> у одељку Услови за учешће из члана 75. и 76. Закона и Упутство како се доказује испуњеност тих услова</w:t>
      </w:r>
      <w:r w:rsidR="00456CB6" w:rsidRPr="00960179">
        <w:rPr>
          <w:rFonts w:cs="Arial"/>
        </w:rPr>
        <w:t>.</w:t>
      </w:r>
      <w:r w:rsidRPr="00B760C5">
        <w:rPr>
          <w:rFonts w:cs="Arial"/>
        </w:rPr>
        <w:t xml:space="preserve">Доказ из члана 75.став 1.тачка 5) </w:t>
      </w:r>
      <w:r w:rsidR="00E26350" w:rsidRPr="00B760C5">
        <w:rPr>
          <w:rFonts w:cs="Arial"/>
        </w:rPr>
        <w:t xml:space="preserve">Закона </w:t>
      </w:r>
      <w:r w:rsidR="00B760C5" w:rsidRPr="00B760C5">
        <w:rPr>
          <w:rFonts w:cs="Arial"/>
        </w:rPr>
        <w:t xml:space="preserve">понуђач може да испуни </w:t>
      </w:r>
      <w:r w:rsidRPr="00B760C5">
        <w:rPr>
          <w:rFonts w:cs="Arial"/>
        </w:rPr>
        <w:t xml:space="preserve"> преко подизвођача.</w:t>
      </w:r>
    </w:p>
    <w:p w:rsidR="008D2B23" w:rsidRPr="00960179" w:rsidRDefault="008D2B23" w:rsidP="008D2B23">
      <w:pPr>
        <w:pStyle w:val="KDParagraf"/>
        <w:spacing w:before="0"/>
        <w:rPr>
          <w:rFonts w:cs="Arial"/>
        </w:rPr>
      </w:pPr>
      <w:r w:rsidRPr="00960179">
        <w:rPr>
          <w:rFonts w:cs="Arial"/>
        </w:rPr>
        <w:t>Додатне услове понуђач испуњава самостално, без обзира на агажовање подизвођача.</w:t>
      </w:r>
    </w:p>
    <w:p w:rsidR="008D2B23" w:rsidRPr="00960179" w:rsidRDefault="008D2B23" w:rsidP="0097577B">
      <w:pPr>
        <w:pStyle w:val="KDParagraf"/>
        <w:rPr>
          <w:rFonts w:cs="Arial"/>
        </w:rPr>
      </w:pPr>
      <w:r w:rsidRPr="00960179">
        <w:rPr>
          <w:rFonts w:cs="Arial"/>
        </w:rPr>
        <w:t xml:space="preserve">Све обрасце у понуди потписује и оверава понуђач, изузев </w:t>
      </w:r>
      <w:r w:rsidR="00EE070C" w:rsidRPr="00960179">
        <w:rPr>
          <w:rFonts w:cs="Arial"/>
        </w:rPr>
        <w:t>образаца под пуном материјалном и кривичном одговорношћу,</w:t>
      </w:r>
      <w:r w:rsidRPr="00960179">
        <w:rPr>
          <w:rFonts w:cs="Arial"/>
        </w:rPr>
        <w:t>које попуњава, потписује и оверава сваки подизвођач у своје име</w:t>
      </w:r>
      <w:r w:rsidR="0097577B" w:rsidRPr="00960179">
        <w:rPr>
          <w:rFonts w:cs="Arial"/>
        </w:rPr>
        <w:t xml:space="preserve"> (Образац изјаве у складу са чланом 75. став 2. Закона)</w:t>
      </w:r>
      <w:r w:rsidRPr="00960179">
        <w:rPr>
          <w:rFonts w:cs="Arial"/>
        </w:rPr>
        <w:t>.</w:t>
      </w:r>
    </w:p>
    <w:p w:rsidR="008D2B23" w:rsidRPr="00960179" w:rsidRDefault="008D2B23" w:rsidP="008D2B23">
      <w:pPr>
        <w:pStyle w:val="KDParagraf"/>
        <w:spacing w:before="0"/>
        <w:rPr>
          <w:rFonts w:cs="Arial"/>
        </w:rPr>
      </w:pPr>
      <w:r w:rsidRPr="00960179">
        <w:rPr>
          <w:rFonts w:cs="Arial"/>
        </w:rPr>
        <w:t>Понуђач не може ангажовати као подизвођача лице које ни</w:t>
      </w:r>
      <w:r w:rsidR="005D1320" w:rsidRPr="00960179">
        <w:rPr>
          <w:rFonts w:cs="Arial"/>
        </w:rPr>
        <w:t>је навео у понуди, у супротном Н</w:t>
      </w:r>
      <w:r w:rsidRPr="00960179">
        <w:rPr>
          <w:rFonts w:cs="Arial"/>
        </w:rPr>
        <w:t xml:space="preserve">аручилац ће реализовати средство обезбеђења и раскинути </w:t>
      </w:r>
      <w:r w:rsidR="001D45BC" w:rsidRPr="00960179">
        <w:rPr>
          <w:rFonts w:cs="Arial"/>
        </w:rPr>
        <w:t>оквирни споразум/</w:t>
      </w:r>
      <w:r w:rsidRPr="00960179">
        <w:rPr>
          <w:rFonts w:cs="Arial"/>
        </w:rPr>
        <w:t>уговор, осим ако би раскидом</w:t>
      </w:r>
      <w:r w:rsidR="005C0B0A" w:rsidRPr="00960179">
        <w:rPr>
          <w:rFonts w:cs="Arial"/>
        </w:rPr>
        <w:t xml:space="preserve"> О</w:t>
      </w:r>
      <w:r w:rsidR="001D45BC" w:rsidRPr="00960179">
        <w:rPr>
          <w:rFonts w:cs="Arial"/>
        </w:rPr>
        <w:t>квирног споразума</w:t>
      </w:r>
      <w:r w:rsidR="005C0B0A" w:rsidRPr="00960179">
        <w:rPr>
          <w:rFonts w:cs="Arial"/>
        </w:rPr>
        <w:t xml:space="preserve"> Н</w:t>
      </w:r>
      <w:r w:rsidRPr="00960179">
        <w:rPr>
          <w:rFonts w:cs="Arial"/>
        </w:rPr>
        <w:t xml:space="preserve">аручилац претрпео знатну штету. </w:t>
      </w:r>
    </w:p>
    <w:p w:rsidR="00011DCA" w:rsidRPr="00960179" w:rsidRDefault="00011DCA" w:rsidP="00011DCA">
      <w:pPr>
        <w:pStyle w:val="KDParagraf"/>
        <w:spacing w:before="0"/>
        <w:rPr>
          <w:rFonts w:cs="Arial"/>
        </w:rPr>
      </w:pPr>
      <w:r w:rsidRPr="00960179">
        <w:rPr>
          <w:rFonts w:cs="Arial"/>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Све ово не утиче на правило да понуђач (д</w:t>
      </w:r>
      <w:r w:rsidR="00207126" w:rsidRPr="00960179">
        <w:rPr>
          <w:rFonts w:cs="Arial"/>
        </w:rPr>
        <w:t>обављач) у потпуности одговара Н</w:t>
      </w:r>
      <w:r w:rsidRPr="00960179">
        <w:rPr>
          <w:rFonts w:cs="Arial"/>
        </w:rPr>
        <w:t>аручиоцу за извршење обавеза из поступка јавне набавке, односно за извршење уговорних обавеза , без обзира на број подизвођача.</w:t>
      </w:r>
    </w:p>
    <w:p w:rsidR="008D2B23" w:rsidRPr="00960179" w:rsidRDefault="008D2B23" w:rsidP="008D2B23">
      <w:pPr>
        <w:pStyle w:val="KDParagraf"/>
        <w:spacing w:before="0"/>
        <w:rPr>
          <w:rFonts w:cs="Arial"/>
          <w:lang w:bidi="en-US"/>
        </w:rPr>
      </w:pPr>
      <w:r w:rsidRPr="00960179">
        <w:rPr>
          <w:rFonts w:cs="Arial"/>
        </w:rPr>
        <w:t>Наручилац</w:t>
      </w:r>
      <w:r w:rsidRPr="00960179">
        <w:rPr>
          <w:rFonts w:cs="Arial"/>
          <w:lang w:bidi="en-US"/>
        </w:rPr>
        <w:t xml:space="preserve"> у овом поступку не предвиђа примену одредби става 9. и 10. члана 80. Закона.</w:t>
      </w:r>
    </w:p>
    <w:p w:rsidR="008D2B23" w:rsidRPr="00960179" w:rsidRDefault="008D2B23" w:rsidP="008D2B23">
      <w:pPr>
        <w:pStyle w:val="KDParagraf"/>
        <w:spacing w:before="0"/>
        <w:rPr>
          <w:rFonts w:cs="Arial"/>
          <w:color w:val="00B0F0"/>
          <w:lang w:bidi="en-US"/>
        </w:rPr>
      </w:pPr>
    </w:p>
    <w:p w:rsidR="008D2B23" w:rsidRPr="00960179" w:rsidRDefault="008D2B23" w:rsidP="00FF351A">
      <w:pPr>
        <w:pStyle w:val="KDPodnaslov2"/>
        <w:numPr>
          <w:ilvl w:val="1"/>
          <w:numId w:val="21"/>
        </w:numPr>
        <w:spacing w:before="0"/>
        <w:jc w:val="both"/>
        <w:rPr>
          <w:rFonts w:cs="Arial"/>
        </w:rPr>
      </w:pPr>
      <w:bookmarkStart w:id="218" w:name="_Toc441651586"/>
      <w:bookmarkStart w:id="219" w:name="_Toc442559897"/>
      <w:r w:rsidRPr="00960179">
        <w:rPr>
          <w:rFonts w:cs="Arial"/>
        </w:rPr>
        <w:t>Подношење заједничке понуде</w:t>
      </w:r>
      <w:bookmarkEnd w:id="218"/>
      <w:bookmarkEnd w:id="219"/>
    </w:p>
    <w:p w:rsidR="008D2B23" w:rsidRPr="00960179" w:rsidRDefault="008D2B23" w:rsidP="008D2B23">
      <w:pPr>
        <w:pStyle w:val="KDParagraf"/>
        <w:spacing w:before="0"/>
        <w:rPr>
          <w:rFonts w:cs="Arial"/>
        </w:rPr>
      </w:pPr>
      <w:r w:rsidRPr="00960179">
        <w:rPr>
          <w:rFonts w:cs="Arial"/>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w:t>
      </w:r>
      <w:r w:rsidR="002E243A">
        <w:rPr>
          <w:rFonts w:cs="Arial"/>
        </w:rPr>
        <w:t xml:space="preserve">е члан 81. став 4. и 5.Закона </w:t>
      </w:r>
      <w:r w:rsidRPr="00960179">
        <w:rPr>
          <w:rFonts w:cs="Arial"/>
        </w:rPr>
        <w:t xml:space="preserve">и то: </w:t>
      </w:r>
    </w:p>
    <w:p w:rsidR="008D2B23" w:rsidRPr="00960179" w:rsidRDefault="008D2B23" w:rsidP="008D2B23">
      <w:pPr>
        <w:pStyle w:val="KDNabrajanje"/>
        <w:spacing w:before="0"/>
        <w:rPr>
          <w:rFonts w:cs="Arial"/>
        </w:rPr>
      </w:pPr>
      <w:r w:rsidRPr="00960179">
        <w:rPr>
          <w:rFonts w:cs="Arial"/>
          <w:lang w:val="sr-Cyrl-CS"/>
        </w:rPr>
        <w:t xml:space="preserve">податке о </w:t>
      </w:r>
      <w:r w:rsidRPr="00960179">
        <w:rPr>
          <w:rFonts w:cs="Arial"/>
        </w:rPr>
        <w:t xml:space="preserve">члану групе који ће бити </w:t>
      </w:r>
      <w:r w:rsidRPr="00960179">
        <w:rPr>
          <w:rFonts w:cs="Arial"/>
          <w:lang w:val="sr-Cyrl-CS"/>
        </w:rPr>
        <w:t>Н</w:t>
      </w:r>
      <w:r w:rsidRPr="00960179">
        <w:rPr>
          <w:rFonts w:cs="Arial"/>
        </w:rPr>
        <w:t xml:space="preserve">осилац посла, односно који ће поднети понуду и који ће заступати групу понуђача пред </w:t>
      </w:r>
      <w:r w:rsidRPr="00960179">
        <w:rPr>
          <w:rFonts w:cs="Arial"/>
          <w:lang w:val="sr-Cyrl-CS"/>
        </w:rPr>
        <w:t>Н</w:t>
      </w:r>
      <w:r w:rsidRPr="00960179">
        <w:rPr>
          <w:rFonts w:cs="Arial"/>
        </w:rPr>
        <w:t>аручиоцем;</w:t>
      </w:r>
    </w:p>
    <w:p w:rsidR="008D2B23" w:rsidRPr="00960179" w:rsidRDefault="008D2B23" w:rsidP="008D2B23">
      <w:pPr>
        <w:pStyle w:val="KDNabrajanje"/>
        <w:spacing w:before="0"/>
        <w:rPr>
          <w:rFonts w:cs="Arial"/>
        </w:rPr>
      </w:pPr>
      <w:r w:rsidRPr="00960179">
        <w:rPr>
          <w:rFonts w:cs="Arial"/>
        </w:rPr>
        <w:t xml:space="preserve">опис послова сваког од понуђача из групе понуђача у извршењу </w:t>
      </w:r>
      <w:r w:rsidR="001D45BC" w:rsidRPr="00960179">
        <w:rPr>
          <w:rFonts w:cs="Arial"/>
        </w:rPr>
        <w:t>оквирног споразума/</w:t>
      </w:r>
      <w:r w:rsidRPr="00960179">
        <w:rPr>
          <w:rFonts w:cs="Arial"/>
        </w:rPr>
        <w:t>уговора</w:t>
      </w:r>
      <w:r w:rsidR="00B94E0C" w:rsidRPr="00960179">
        <w:rPr>
          <w:rFonts w:cs="Arial"/>
        </w:rPr>
        <w:t>/наруџбенице</w:t>
      </w:r>
      <w:r w:rsidRPr="00960179">
        <w:rPr>
          <w:rFonts w:cs="Arial"/>
        </w:rPr>
        <w:t>.</w:t>
      </w:r>
    </w:p>
    <w:p w:rsidR="00011DCA" w:rsidRPr="00960179" w:rsidRDefault="008D2B23" w:rsidP="008D2B23">
      <w:pPr>
        <w:pStyle w:val="KDParagraf"/>
        <w:spacing w:before="0"/>
        <w:rPr>
          <w:rFonts w:cs="Arial"/>
          <w:color w:val="00B0F0"/>
        </w:rPr>
      </w:pPr>
      <w:r w:rsidRPr="00960179">
        <w:rPr>
          <w:rFonts w:cs="Arial"/>
          <w:lang w:val="ru-RU"/>
        </w:rPr>
        <w:t xml:space="preserve">Сваки понуђач из групе понуђача  која подноси заједничку понуду мора да испуњава услове из члана 75.  </w:t>
      </w:r>
      <w:r w:rsidRPr="00960179">
        <w:rPr>
          <w:rFonts w:cs="Arial"/>
        </w:rPr>
        <w:t>став 1. тачка 1), 2) и 4) Закона, наведене у одељку Услови за учешће из члана 75. и 76. Закона и Упутство како се доказује испуњеност тих услова</w:t>
      </w:r>
      <w:r w:rsidR="00011DCA" w:rsidRPr="00960179">
        <w:rPr>
          <w:rFonts w:cs="Arial"/>
        </w:rPr>
        <w:t>.</w:t>
      </w:r>
      <w:r w:rsidRPr="00960179">
        <w:rPr>
          <w:rFonts w:cs="Arial"/>
        </w:rPr>
        <w:t xml:space="preserve"> Услове у вези са капацитетима, у складу са чланом 76. Закона, понуђачи из групе испуњавају заједно, на основу </w:t>
      </w:r>
      <w:r w:rsidRPr="00B760C5">
        <w:rPr>
          <w:rFonts w:cs="Arial"/>
        </w:rPr>
        <w:t>достављених доказа дефинисаних конкурсном документацијом</w:t>
      </w:r>
      <w:r w:rsidR="00011DCA" w:rsidRPr="00B760C5">
        <w:rPr>
          <w:rFonts w:cs="Arial"/>
        </w:rPr>
        <w:t>.</w:t>
      </w:r>
    </w:p>
    <w:p w:rsidR="00011DCA" w:rsidRDefault="00011DCA" w:rsidP="008D2B23">
      <w:pPr>
        <w:pStyle w:val="KDParagraf"/>
        <w:spacing w:before="0"/>
        <w:rPr>
          <w:rFonts w:cs="Arial"/>
        </w:rPr>
      </w:pPr>
      <w:r w:rsidRPr="00B760C5">
        <w:rPr>
          <w:rFonts w:cs="Arial"/>
        </w:rPr>
        <w:t>Услов из</w:t>
      </w:r>
      <w:r w:rsidR="00B760C5" w:rsidRPr="00B760C5">
        <w:rPr>
          <w:rFonts w:cs="Arial"/>
        </w:rPr>
        <w:t xml:space="preserve"> члана 75.став 1.тачка 5.Закона</w:t>
      </w:r>
      <w:r w:rsidRPr="00B760C5">
        <w:rPr>
          <w:rFonts w:cs="Arial"/>
        </w:rPr>
        <w:t>, обавезан је да испуни понуђач из групе понуђача којем је поверено извршење дела набавке за које је неопходна испуње</w:t>
      </w:r>
      <w:r w:rsidR="00B760C5" w:rsidRPr="00B760C5">
        <w:rPr>
          <w:rFonts w:cs="Arial"/>
        </w:rPr>
        <w:t>ност тог услова односно исти се можем испунити преко подизвођача.</w:t>
      </w:r>
    </w:p>
    <w:p w:rsidR="00FD7543" w:rsidRPr="00960179" w:rsidRDefault="008D2B23" w:rsidP="008D2B23">
      <w:pPr>
        <w:pStyle w:val="KDParagraf"/>
        <w:spacing w:before="0"/>
        <w:rPr>
          <w:rFonts w:cs="Arial"/>
          <w:color w:val="00B0F0"/>
          <w:lang w:bidi="en-US"/>
        </w:rPr>
      </w:pPr>
      <w:r w:rsidRPr="00960179">
        <w:rPr>
          <w:rFonts w:cs="Arial"/>
          <w:lang w:bidi="en-US"/>
        </w:rPr>
        <w:t xml:space="preserve">У случају заједничке понуде групе понуђача </w:t>
      </w:r>
      <w:r w:rsidR="00011DCA" w:rsidRPr="00960179">
        <w:rPr>
          <w:rFonts w:cs="Arial"/>
          <w:lang w:val="sr-Cyrl-CS" w:bidi="en-US"/>
        </w:rPr>
        <w:t xml:space="preserve">обрасце под пуном материјалном и кривичном одговорношћу </w:t>
      </w:r>
      <w:r w:rsidRPr="00960179">
        <w:rPr>
          <w:rFonts w:cs="Arial"/>
          <w:lang w:bidi="en-US"/>
        </w:rPr>
        <w:t xml:space="preserve">попуњава, потписује и оверава сваки </w:t>
      </w:r>
      <w:r w:rsidR="00207126" w:rsidRPr="00960179">
        <w:rPr>
          <w:rFonts w:cs="Arial"/>
          <w:lang w:bidi="en-US"/>
        </w:rPr>
        <w:t>члан групе понуђача у своје име (</w:t>
      </w:r>
      <w:r w:rsidR="00B20A6C" w:rsidRPr="00960179">
        <w:rPr>
          <w:rFonts w:cs="Arial"/>
          <w:lang w:bidi="en-US"/>
        </w:rPr>
        <w:t>Образац Изјаве о независној понуди и Образац изјаве у складу са чланом 75. став 2. Закона)</w:t>
      </w:r>
      <w:r w:rsidR="00207126" w:rsidRPr="00960179">
        <w:rPr>
          <w:rFonts w:cs="Arial"/>
          <w:lang w:bidi="en-US"/>
        </w:rPr>
        <w:t>.</w:t>
      </w:r>
    </w:p>
    <w:p w:rsidR="008D2B23" w:rsidRPr="00960179" w:rsidRDefault="00011DCA" w:rsidP="008D2B23">
      <w:pPr>
        <w:pStyle w:val="KDParagraf"/>
        <w:spacing w:before="0"/>
        <w:rPr>
          <w:rFonts w:cs="Arial"/>
          <w:lang w:bidi="en-US"/>
        </w:rPr>
      </w:pPr>
      <w:r w:rsidRPr="00960179">
        <w:rPr>
          <w:rFonts w:cs="Arial"/>
          <w:lang w:bidi="en-US"/>
        </w:rPr>
        <w:t>Понуђачи из групе понуђача одговорају неограничено солидарно према наручиоцу.</w:t>
      </w:r>
    </w:p>
    <w:p w:rsidR="00E934C1" w:rsidRPr="00960179" w:rsidRDefault="00E934C1" w:rsidP="008D2B23">
      <w:pPr>
        <w:pStyle w:val="KDParagraf"/>
        <w:spacing w:before="0"/>
        <w:rPr>
          <w:rFonts w:cs="Arial"/>
          <w:lang w:bidi="en-US"/>
        </w:rPr>
      </w:pPr>
    </w:p>
    <w:p w:rsidR="008D2B23" w:rsidRPr="00A77CD5" w:rsidRDefault="008D2B23" w:rsidP="00FF351A">
      <w:pPr>
        <w:pStyle w:val="KDPodnaslov2"/>
        <w:numPr>
          <w:ilvl w:val="1"/>
          <w:numId w:val="21"/>
        </w:numPr>
        <w:spacing w:before="0"/>
        <w:jc w:val="both"/>
        <w:rPr>
          <w:rFonts w:cs="Arial"/>
        </w:rPr>
      </w:pPr>
      <w:bookmarkStart w:id="220" w:name="_Toc441651587"/>
      <w:bookmarkStart w:id="221" w:name="_Toc442559898"/>
      <w:r w:rsidRPr="00A77CD5">
        <w:rPr>
          <w:rFonts w:cs="Arial"/>
        </w:rPr>
        <w:t>Понуђена цена</w:t>
      </w:r>
      <w:bookmarkEnd w:id="220"/>
      <w:bookmarkEnd w:id="221"/>
    </w:p>
    <w:p w:rsidR="008D2B23" w:rsidRPr="00960179" w:rsidRDefault="008D2B23" w:rsidP="008D2B23">
      <w:pPr>
        <w:pStyle w:val="KDParagraf"/>
        <w:spacing w:before="0"/>
        <w:rPr>
          <w:rFonts w:cs="Arial"/>
          <w:color w:val="00B0F0"/>
        </w:rPr>
      </w:pPr>
      <w:r w:rsidRPr="00A77CD5">
        <w:rPr>
          <w:rFonts w:cs="Arial"/>
        </w:rPr>
        <w:t>Цена се исказује у динарима, без пореза на додату вредност</w:t>
      </w:r>
      <w:r w:rsidRPr="00960179">
        <w:rPr>
          <w:rFonts w:cs="Arial"/>
          <w:color w:val="00B0F0"/>
        </w:rPr>
        <w:t>.</w:t>
      </w:r>
    </w:p>
    <w:p w:rsidR="008D2B23" w:rsidRPr="00960179" w:rsidRDefault="008D2B23" w:rsidP="008D2B23">
      <w:pPr>
        <w:pStyle w:val="KDParagraf"/>
        <w:spacing w:before="0"/>
        <w:rPr>
          <w:rFonts w:cs="Arial"/>
        </w:rPr>
      </w:pPr>
      <w:r w:rsidRPr="00960179">
        <w:rPr>
          <w:rFonts w:cs="Arial"/>
        </w:rPr>
        <w:lastRenderedPageBreak/>
        <w:t>У случају да у достављеној понуди није назначено да ли је понуђена цена са или без пореза</w:t>
      </w:r>
      <w:r w:rsidR="00D16608" w:rsidRPr="00960179">
        <w:rPr>
          <w:rFonts w:cs="Arial"/>
        </w:rPr>
        <w:t xml:space="preserve"> на додату вредност</w:t>
      </w:r>
      <w:r w:rsidRPr="00960179">
        <w:rPr>
          <w:rFonts w:cs="Arial"/>
        </w:rPr>
        <w:t>, сматраће се сагласно Закону, да је иста без пореза</w:t>
      </w:r>
      <w:r w:rsidR="00D16608" w:rsidRPr="00960179">
        <w:rPr>
          <w:rFonts w:cs="Arial"/>
        </w:rPr>
        <w:t xml:space="preserve"> на додату вредност</w:t>
      </w:r>
      <w:r w:rsidRPr="00960179">
        <w:rPr>
          <w:rFonts w:cs="Arial"/>
        </w:rPr>
        <w:t xml:space="preserve">. </w:t>
      </w:r>
    </w:p>
    <w:p w:rsidR="00011DCA" w:rsidRPr="00960179" w:rsidRDefault="00011DCA" w:rsidP="00011DCA">
      <w:pPr>
        <w:pStyle w:val="KDParagraf"/>
        <w:spacing w:before="0"/>
        <w:rPr>
          <w:rFonts w:cs="Arial"/>
        </w:rPr>
      </w:pPr>
      <w:r w:rsidRPr="00960179">
        <w:rPr>
          <w:rFonts w:cs="Arial"/>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rsidR="002E2F11" w:rsidRPr="00A77CD5" w:rsidRDefault="002E2F11" w:rsidP="002E2F11">
      <w:pPr>
        <w:pStyle w:val="KDParagraf"/>
        <w:spacing w:before="0"/>
        <w:rPr>
          <w:rFonts w:cs="Arial"/>
        </w:rPr>
      </w:pPr>
      <w:r w:rsidRPr="00960179">
        <w:rPr>
          <w:rFonts w:cs="Arial"/>
        </w:rPr>
        <w:t>Понуда кој</w:t>
      </w:r>
      <w:r w:rsidRPr="00A77CD5">
        <w:rPr>
          <w:rFonts w:cs="Arial"/>
        </w:rPr>
        <w:t>а је изражена у две валуте, сматраће се неприхватљивом.</w:t>
      </w:r>
    </w:p>
    <w:p w:rsidR="00C04DE0" w:rsidRPr="00A77CD5" w:rsidRDefault="00C04DE0" w:rsidP="00C04DE0">
      <w:pPr>
        <w:pStyle w:val="KDParagraf"/>
        <w:spacing w:before="0"/>
        <w:rPr>
          <w:rFonts w:cs="Arial"/>
          <w:lang w:val="ru-RU"/>
        </w:rPr>
      </w:pPr>
      <w:r w:rsidRPr="00A77CD5">
        <w:rPr>
          <w:rFonts w:cs="Arial"/>
          <w:lang w:val="ru-RU"/>
        </w:rPr>
        <w:t xml:space="preserve">Понуђена цена мора садржати све трошкове рада, уграђеног материјала и опреме, ангажовања опреме и механизације, трошкови утовара опреме и материјала, транспорт, трошкове царине уколико је из увоза, трошкове шпедиције, комплетно осигурање до места испоруке </w:t>
      </w:r>
      <w:r w:rsidRPr="00A77CD5">
        <w:rPr>
          <w:rFonts w:cs="Arial"/>
        </w:rPr>
        <w:t>и након испоруке до завршетка извођења радова</w:t>
      </w:r>
      <w:r w:rsidRPr="00A77CD5">
        <w:rPr>
          <w:rFonts w:cs="Arial"/>
          <w:lang w:val="ru-RU"/>
        </w:rPr>
        <w:t>, издавања атеста, трошкови испуњења обавеза у гарантном периоду, све евентуалне трошкове везане за испуњавање одредби Закона о безбедности и здрављу на раду и Закона о заштити животне средине, као и трошкове за прибављање средстава финансијског обезбеђења и све остале зависне трошкове.</w:t>
      </w:r>
    </w:p>
    <w:p w:rsidR="009977EB" w:rsidRDefault="009977EB" w:rsidP="009977EB">
      <w:pPr>
        <w:pStyle w:val="KDParagraf"/>
        <w:spacing w:before="0"/>
        <w:rPr>
          <w:rFonts w:eastAsia="Calibri" w:cs="Arial"/>
          <w:lang w:val="sr-Cyrl-RS"/>
        </w:rPr>
      </w:pPr>
      <w:r w:rsidRPr="00A77CD5">
        <w:rPr>
          <w:rFonts w:eastAsia="Calibri" w:cs="Arial"/>
        </w:rPr>
        <w:t>Ако понуђена цена укључује увозну царину и друге дажбине, понуђач је дужан да тај део одвојено искаже у динарима.</w:t>
      </w:r>
    </w:p>
    <w:p w:rsidR="00EF155D" w:rsidRPr="00BC3621" w:rsidRDefault="00EF155D" w:rsidP="009977EB">
      <w:pPr>
        <w:pStyle w:val="KDParagraf"/>
        <w:spacing w:before="0"/>
        <w:rPr>
          <w:rFonts w:eastAsia="Calibri" w:cs="Arial"/>
          <w:lang w:val="sr-Cyrl-RS"/>
        </w:rPr>
      </w:pPr>
      <w:r>
        <w:rPr>
          <w:rFonts w:eastAsia="Calibri" w:cs="Arial"/>
          <w:lang w:val="sr-Cyrl-RS"/>
        </w:rPr>
        <w:t>Цена је фиксна за уговорени рок.</w:t>
      </w:r>
    </w:p>
    <w:p w:rsidR="00176FE0" w:rsidRPr="006C3F64" w:rsidRDefault="00176FE0" w:rsidP="00176FE0">
      <w:pPr>
        <w:pStyle w:val="KDParagraf"/>
        <w:spacing w:before="0"/>
        <w:rPr>
          <w:rFonts w:eastAsia="Calibri" w:cs="Arial"/>
          <w:u w:val="single"/>
        </w:rPr>
      </w:pPr>
      <w:r w:rsidRPr="006C3F64">
        <w:rPr>
          <w:rFonts w:eastAsia="Calibri" w:cs="Arial"/>
          <w:u w:val="single"/>
        </w:rPr>
        <w:t>Вредност понуде се користи у поступку стручне оцене понуда за рангирање истих док се оквирни споразум закључује на процењену вредност набавке.</w:t>
      </w:r>
    </w:p>
    <w:p w:rsidR="00694EB7" w:rsidRPr="00694EB7" w:rsidRDefault="00694EB7" w:rsidP="00176FE0">
      <w:pPr>
        <w:pStyle w:val="KDParagraf"/>
        <w:spacing w:before="0"/>
        <w:rPr>
          <w:rFonts w:eastAsia="Calibri" w:cs="Arial"/>
        </w:rPr>
      </w:pPr>
      <w:r>
        <w:rPr>
          <w:rFonts w:eastAsia="Calibri" w:cs="Arial"/>
        </w:rPr>
        <w:t>Уколико се у поступку стручне оцене понуда установи да одређене  јединичне цене превазилазе тржишно упоредиве цене (узимајући у обзир предмет набавке и период трајања оквирног споразума), Наручилац ће у складу са чланом 93. Закона тражити од понуђача додатне информације или појашњења око висине појединачно понуђених цена за које Наручилац сматра да нису тржишно упоредиве и ако исти не буде образложио понуђене цене за које је упућен захатев, таква понуда ће бити одбијена као неприхватљива.</w:t>
      </w:r>
    </w:p>
    <w:p w:rsidR="002E2F11" w:rsidRPr="00960179" w:rsidRDefault="002E2F11" w:rsidP="002E2F11">
      <w:pPr>
        <w:pStyle w:val="KDParagraf"/>
        <w:spacing w:before="0"/>
        <w:rPr>
          <w:rFonts w:cs="Arial"/>
        </w:rPr>
      </w:pPr>
      <w:r w:rsidRPr="00960179">
        <w:rPr>
          <w:rFonts w:cs="Arial"/>
        </w:rPr>
        <w:t>Ако је у понуди исказана неуобичајено ниска цена, Наручилац ће поступити у складу са чланом 92. З</w:t>
      </w:r>
      <w:r w:rsidR="00D16608" w:rsidRPr="00960179">
        <w:rPr>
          <w:rFonts w:cs="Arial"/>
        </w:rPr>
        <w:t>акона</w:t>
      </w:r>
      <w:r w:rsidRPr="00960179">
        <w:rPr>
          <w:rFonts w:cs="Arial"/>
        </w:rPr>
        <w:t>.</w:t>
      </w:r>
    </w:p>
    <w:p w:rsidR="002E2F11" w:rsidRPr="00960179" w:rsidRDefault="002E2F11" w:rsidP="002E2F11">
      <w:pPr>
        <w:pStyle w:val="KDParagraf"/>
        <w:spacing w:before="0"/>
        <w:rPr>
          <w:rFonts w:cs="Arial"/>
          <w:color w:val="00B0F0"/>
        </w:rPr>
      </w:pPr>
    </w:p>
    <w:p w:rsidR="0056571E" w:rsidRPr="00960179" w:rsidRDefault="002E2F11" w:rsidP="00FF351A">
      <w:pPr>
        <w:pStyle w:val="KDPodnaslov2"/>
        <w:numPr>
          <w:ilvl w:val="1"/>
          <w:numId w:val="21"/>
        </w:numPr>
        <w:spacing w:before="0"/>
        <w:jc w:val="both"/>
        <w:rPr>
          <w:rFonts w:cs="Arial"/>
        </w:rPr>
      </w:pPr>
      <w:r w:rsidRPr="00960179">
        <w:rPr>
          <w:rFonts w:cs="Arial"/>
        </w:rPr>
        <w:t>Корекција цене</w:t>
      </w:r>
    </w:p>
    <w:p w:rsidR="00A204E7" w:rsidRDefault="002E2F11" w:rsidP="00A204E7">
      <w:pPr>
        <w:tabs>
          <w:tab w:val="left" w:pos="284"/>
          <w:tab w:val="left" w:pos="330"/>
        </w:tabs>
        <w:rPr>
          <w:rFonts w:eastAsia="Calibri" w:cs="Arial"/>
          <w:color w:val="00B0F0"/>
          <w:sz w:val="24"/>
          <w:szCs w:val="24"/>
        </w:rPr>
      </w:pPr>
      <w:r w:rsidRPr="00A77CD5">
        <w:rPr>
          <w:rFonts w:cs="Arial"/>
        </w:rPr>
        <w:t xml:space="preserve">Након закључења </w:t>
      </w:r>
      <w:r w:rsidR="00B94E0C" w:rsidRPr="00A77CD5">
        <w:rPr>
          <w:rFonts w:cs="Arial"/>
        </w:rPr>
        <w:t>оквирног споразума</w:t>
      </w:r>
      <w:r w:rsidR="005C0B0A" w:rsidRPr="00A77CD5">
        <w:rPr>
          <w:rFonts w:cs="Arial"/>
        </w:rPr>
        <w:t>, Н</w:t>
      </w:r>
      <w:r w:rsidRPr="00A77CD5">
        <w:rPr>
          <w:rFonts w:cs="Arial"/>
        </w:rPr>
        <w:t xml:space="preserve">аручилац може дозволити промену уговорене цене </w:t>
      </w:r>
      <w:r w:rsidRPr="00A204E7">
        <w:rPr>
          <w:rFonts w:cs="Arial"/>
        </w:rPr>
        <w:t>изражене у динарима само из објективних разлога</w:t>
      </w:r>
      <w:r w:rsidR="00086E13">
        <w:rPr>
          <w:rFonts w:cs="Arial"/>
          <w:lang w:val="sr-Cyrl-RS"/>
        </w:rPr>
        <w:t xml:space="preserve"> према члану 115</w:t>
      </w:r>
      <w:r w:rsidR="00BC3621">
        <w:rPr>
          <w:rFonts w:cs="Arial"/>
        </w:rPr>
        <w:t>.</w:t>
      </w:r>
      <w:r w:rsidR="00086E13">
        <w:rPr>
          <w:rFonts w:cs="Arial"/>
          <w:lang w:val="sr-Cyrl-RS"/>
        </w:rPr>
        <w:t>Закона</w:t>
      </w:r>
      <w:r w:rsidRPr="00A204E7">
        <w:rPr>
          <w:rFonts w:cs="Arial"/>
        </w:rPr>
        <w:t xml:space="preserve">. Објективан разлог због којег се може дозволити промена цене је </w:t>
      </w:r>
      <w:r w:rsidR="00A204E7" w:rsidRPr="00A204E7">
        <w:rPr>
          <w:rFonts w:eastAsia="Calibri" w:cs="Arial"/>
        </w:rPr>
        <w:t>ако се индекс потрошачких цена повећа за преко 5% према подацима Републичког органа за послове статистике.</w:t>
      </w:r>
    </w:p>
    <w:p w:rsidR="002E2F11" w:rsidRPr="00A77CD5" w:rsidRDefault="002E2F11" w:rsidP="00A204E7">
      <w:pPr>
        <w:tabs>
          <w:tab w:val="left" w:pos="284"/>
          <w:tab w:val="left" w:pos="330"/>
        </w:tabs>
        <w:rPr>
          <w:rFonts w:cs="Arial"/>
        </w:rPr>
      </w:pPr>
      <w:r w:rsidRPr="00A77CD5">
        <w:rPr>
          <w:rFonts w:cs="Arial"/>
        </w:rPr>
        <w:t xml:space="preserve">У случају примене корекције цене понуђач ће издати рачун на основу </w:t>
      </w:r>
      <w:r w:rsidR="00D16608" w:rsidRPr="00A77CD5">
        <w:rPr>
          <w:rFonts w:cs="Arial"/>
        </w:rPr>
        <w:t xml:space="preserve">уговорених </w:t>
      </w:r>
      <w:r w:rsidRPr="00A77CD5">
        <w:rPr>
          <w:rFonts w:cs="Arial"/>
        </w:rPr>
        <w:t>јединичних цена, а износ  корекције цене ће исказати као корекцију рачуна у виду књижног задужења/одобрења.</w:t>
      </w:r>
    </w:p>
    <w:p w:rsidR="008D2B23" w:rsidRPr="00960179" w:rsidRDefault="008D2B23" w:rsidP="008D2B23">
      <w:pPr>
        <w:pStyle w:val="KDParagraf"/>
        <w:spacing w:before="0"/>
        <w:rPr>
          <w:rFonts w:cs="Arial"/>
          <w:lang w:eastAsia="sr-Latn-CS"/>
        </w:rPr>
      </w:pPr>
      <w:r w:rsidRPr="00A77CD5">
        <w:rPr>
          <w:rFonts w:cs="Arial"/>
          <w:lang w:eastAsia="sr-Latn-CS"/>
        </w:rPr>
        <w:t xml:space="preserve">Променом </w:t>
      </w:r>
      <w:r w:rsidR="00B94E0C" w:rsidRPr="00A77CD5">
        <w:rPr>
          <w:rFonts w:cs="Arial"/>
          <w:lang w:eastAsia="sr-Latn-CS"/>
        </w:rPr>
        <w:t>оквирног споразума</w:t>
      </w:r>
      <w:r w:rsidRPr="00A77CD5">
        <w:rPr>
          <w:rFonts w:cs="Arial"/>
          <w:lang w:eastAsia="sr-Latn-CS"/>
        </w:rPr>
        <w:t xml:space="preserve"> не </w:t>
      </w:r>
      <w:r w:rsidRPr="00960179">
        <w:rPr>
          <w:rFonts w:cs="Arial"/>
          <w:lang w:eastAsia="sr-Latn-CS"/>
        </w:rPr>
        <w:t xml:space="preserve">сматра се усклађивање цене са унапред јасно дефинисаним параметрима у </w:t>
      </w:r>
      <w:r w:rsidR="00B94E0C" w:rsidRPr="00960179">
        <w:rPr>
          <w:rFonts w:cs="Arial"/>
          <w:lang w:eastAsia="sr-Latn-CS"/>
        </w:rPr>
        <w:t>оквирног споразума/</w:t>
      </w:r>
      <w:r w:rsidRPr="00960179">
        <w:rPr>
          <w:rFonts w:cs="Arial"/>
          <w:lang w:eastAsia="sr-Latn-CS"/>
        </w:rPr>
        <w:t>и овој конкурсној документацији.</w:t>
      </w:r>
    </w:p>
    <w:p w:rsidR="00463F5D" w:rsidRDefault="00873EBD" w:rsidP="00FF351A">
      <w:pPr>
        <w:pStyle w:val="Heading10"/>
        <w:numPr>
          <w:ilvl w:val="1"/>
          <w:numId w:val="21"/>
        </w:numPr>
        <w:rPr>
          <w:rFonts w:cs="Arial"/>
          <w:lang w:val="en-US"/>
        </w:rPr>
      </w:pPr>
      <w:bookmarkStart w:id="222" w:name="_Toc441651588"/>
      <w:bookmarkStart w:id="223" w:name="_Toc442559899"/>
      <w:r w:rsidRPr="00960179">
        <w:rPr>
          <w:rFonts w:cs="Arial"/>
          <w:lang w:val="en-US"/>
        </w:rPr>
        <w:t>Рок извођења</w:t>
      </w:r>
      <w:r w:rsidR="00C844FF">
        <w:rPr>
          <w:rFonts w:cs="Arial"/>
          <w:lang w:val="sr-Cyrl-RS"/>
        </w:rPr>
        <w:t xml:space="preserve"> </w:t>
      </w:r>
      <w:r w:rsidRPr="00960179">
        <w:rPr>
          <w:rFonts w:cs="Arial"/>
          <w:lang w:val="en-US"/>
        </w:rPr>
        <w:t>радова</w:t>
      </w:r>
    </w:p>
    <w:p w:rsidR="005570B1" w:rsidRPr="005570B1" w:rsidRDefault="005570B1" w:rsidP="005570B1">
      <w:pPr>
        <w:rPr>
          <w:lang w:eastAsia="ar-SA"/>
        </w:rPr>
      </w:pPr>
    </w:p>
    <w:p w:rsidR="008A1FE3" w:rsidRDefault="00463F5D" w:rsidP="00463F5D">
      <w:pPr>
        <w:pStyle w:val="ListParagraph"/>
        <w:autoSpaceDE w:val="0"/>
        <w:autoSpaceDN w:val="0"/>
        <w:adjustRightInd w:val="0"/>
        <w:spacing w:before="0" w:after="0" w:line="240" w:lineRule="auto"/>
        <w:ind w:left="0"/>
        <w:contextualSpacing w:val="0"/>
        <w:rPr>
          <w:rFonts w:ascii="Arial" w:hAnsi="Arial" w:cs="Arial"/>
        </w:rPr>
      </w:pPr>
      <w:r w:rsidRPr="00960179">
        <w:rPr>
          <w:rFonts w:ascii="Arial" w:hAnsi="Arial" w:cs="Arial"/>
        </w:rPr>
        <w:t>Након</w:t>
      </w:r>
      <w:r w:rsidR="001A71B4">
        <w:rPr>
          <w:rFonts w:ascii="Arial" w:hAnsi="Arial" w:cs="Arial"/>
          <w:lang w:val="sr-Cyrl-RS"/>
        </w:rPr>
        <w:t xml:space="preserve"> </w:t>
      </w:r>
      <w:r w:rsidRPr="00960179">
        <w:rPr>
          <w:rFonts w:ascii="Arial" w:hAnsi="Arial" w:cs="Arial"/>
        </w:rPr>
        <w:t xml:space="preserve">закључења оквирног споразума, када настане </w:t>
      </w:r>
      <w:r w:rsidRPr="00A77CD5">
        <w:rPr>
          <w:rFonts w:ascii="Arial" w:hAnsi="Arial" w:cs="Arial"/>
        </w:rPr>
        <w:t>потреба Наручиоца</w:t>
      </w:r>
      <w:r w:rsidR="001A71B4">
        <w:rPr>
          <w:rFonts w:ascii="Arial" w:hAnsi="Arial" w:cs="Arial"/>
          <w:lang w:val="sr-Cyrl-RS"/>
        </w:rPr>
        <w:t xml:space="preserve"> </w:t>
      </w:r>
      <w:r w:rsidRPr="00A77CD5">
        <w:rPr>
          <w:rFonts w:ascii="Arial" w:hAnsi="Arial" w:cs="Arial"/>
        </w:rPr>
        <w:t>за предметом набавке, Наручилац ће појединачне набавке реализовати потписивањем и достављањем изабраном понуђачу наруџбеница са елементима уговораа под условима из закљученог оквирног споразума у погледу предмета набавке, јединичних цена, начина и рокова плаћања, гарантног рока и осталих елемената дефинисаних оквирним споразумом.</w:t>
      </w:r>
    </w:p>
    <w:p w:rsidR="001A71B4" w:rsidRPr="007C3C07" w:rsidRDefault="001A71B4" w:rsidP="001A71B4">
      <w:pPr>
        <w:spacing w:before="0"/>
        <w:rPr>
          <w:rFonts w:cs="Arial"/>
          <w:lang w:eastAsia="ar-SA"/>
        </w:rPr>
      </w:pPr>
      <w:r w:rsidRPr="007C3C07">
        <w:rPr>
          <w:rFonts w:cs="Arial"/>
          <w:lang w:val="sr-Cyrl-BA" w:eastAsia="ar-SA"/>
        </w:rPr>
        <w:t>И</w:t>
      </w:r>
      <w:r w:rsidRPr="007C3C07">
        <w:rPr>
          <w:rFonts w:cs="Arial"/>
          <w:lang w:eastAsia="ar-SA"/>
        </w:rPr>
        <w:t xml:space="preserve">звођач </w:t>
      </w:r>
      <w:r>
        <w:rPr>
          <w:rFonts w:cs="Arial"/>
          <w:lang w:val="sr-Cyrl-RS" w:eastAsia="ar-SA"/>
        </w:rPr>
        <w:t>радова  је дужан да</w:t>
      </w:r>
      <w:r w:rsidRPr="007C3C07">
        <w:rPr>
          <w:rFonts w:cs="Arial"/>
          <w:lang w:eastAsia="ar-SA"/>
        </w:rPr>
        <w:t xml:space="preserve"> омогући начин брже комуникације (број телефона, број мобилног и сл.)  за</w:t>
      </w:r>
      <w:r>
        <w:rPr>
          <w:rFonts w:cs="Arial"/>
          <w:lang w:val="sr-Cyrl-RS" w:eastAsia="ar-SA"/>
        </w:rPr>
        <w:t xml:space="preserve"> </w:t>
      </w:r>
      <w:r w:rsidRPr="007C3C07">
        <w:rPr>
          <w:rFonts w:cs="Arial"/>
          <w:lang w:eastAsia="ar-SA"/>
        </w:rPr>
        <w:t xml:space="preserve">интервентно одржавање </w:t>
      </w:r>
      <w:r>
        <w:rPr>
          <w:rFonts w:cs="Arial"/>
          <w:lang w:val="sr-Cyrl-RS" w:eastAsia="ar-SA"/>
        </w:rPr>
        <w:t>обавезан је  да</w:t>
      </w:r>
      <w:r w:rsidRPr="007C3C07">
        <w:rPr>
          <w:rFonts w:cs="Arial"/>
          <w:lang w:eastAsia="ar-SA"/>
        </w:rPr>
        <w:t xml:space="preserve"> се у року од максимално 2 (словима: два) сата одаз</w:t>
      </w:r>
      <w:r>
        <w:rPr>
          <w:rFonts w:cs="Arial"/>
          <w:lang w:val="sr-Cyrl-RS" w:eastAsia="ar-SA"/>
        </w:rPr>
        <w:t>о</w:t>
      </w:r>
      <w:r w:rsidRPr="007C3C07">
        <w:rPr>
          <w:rFonts w:cs="Arial"/>
          <w:lang w:eastAsia="ar-SA"/>
        </w:rPr>
        <w:t>в</w:t>
      </w:r>
      <w:r>
        <w:rPr>
          <w:rFonts w:cs="Arial"/>
          <w:lang w:val="sr-Cyrl-RS" w:eastAsia="ar-SA"/>
        </w:rPr>
        <w:t>е</w:t>
      </w:r>
      <w:r w:rsidRPr="007C3C07">
        <w:rPr>
          <w:rFonts w:cs="Arial"/>
          <w:lang w:eastAsia="ar-SA"/>
        </w:rPr>
        <w:t xml:space="preserve"> на хит</w:t>
      </w:r>
      <w:r w:rsidRPr="007C3C07">
        <w:rPr>
          <w:rFonts w:cs="Arial"/>
          <w:lang w:val="sr-Cyrl-BA" w:eastAsia="ar-SA"/>
        </w:rPr>
        <w:t>ан</w:t>
      </w:r>
      <w:r w:rsidRPr="007C3C07">
        <w:rPr>
          <w:rFonts w:cs="Arial"/>
          <w:lang w:eastAsia="ar-SA"/>
        </w:rPr>
        <w:t xml:space="preserve"> позив и стави Наручиоцу на располагање, без обзира на час хитног позива и временске услове (0-24h, 365 дана у години) и то за све </w:t>
      </w:r>
      <w:r w:rsidRPr="007C3C07">
        <w:rPr>
          <w:rFonts w:cs="Arial"/>
          <w:lang w:eastAsia="ar-SA"/>
        </w:rPr>
        <w:lastRenderedPageBreak/>
        <w:t>врсте радова, без права посебне надокнаде за прековремени рад, а за ремонт</w:t>
      </w:r>
      <w:r>
        <w:rPr>
          <w:rFonts w:cs="Arial"/>
          <w:lang w:val="sr-Cyrl-RS" w:eastAsia="ar-SA"/>
        </w:rPr>
        <w:t xml:space="preserve"> </w:t>
      </w:r>
      <w:r w:rsidRPr="007C3C07">
        <w:rPr>
          <w:rFonts w:cs="Arial"/>
          <w:lang w:eastAsia="ar-SA"/>
        </w:rPr>
        <w:t>и ревизију максимални рок за одзив је 8 (словима:осам) дана од пријема позива.</w:t>
      </w:r>
    </w:p>
    <w:p w:rsidR="00D57F2E" w:rsidRPr="00960179" w:rsidRDefault="00D57F2E" w:rsidP="00463F5D">
      <w:pPr>
        <w:pStyle w:val="ListParagraph"/>
        <w:autoSpaceDE w:val="0"/>
        <w:autoSpaceDN w:val="0"/>
        <w:adjustRightInd w:val="0"/>
        <w:spacing w:before="0" w:after="0" w:line="240" w:lineRule="auto"/>
        <w:ind w:left="0"/>
        <w:contextualSpacing w:val="0"/>
        <w:rPr>
          <w:rFonts w:ascii="Arial" w:hAnsi="Arial" w:cs="Arial"/>
        </w:rPr>
      </w:pPr>
    </w:p>
    <w:p w:rsidR="00463F5D" w:rsidRDefault="00A77CD5" w:rsidP="00463F5D">
      <w:pPr>
        <w:pStyle w:val="ListParagraph"/>
        <w:autoSpaceDE w:val="0"/>
        <w:autoSpaceDN w:val="0"/>
        <w:adjustRightInd w:val="0"/>
        <w:spacing w:before="0" w:after="0" w:line="240" w:lineRule="auto"/>
        <w:ind w:left="0"/>
        <w:contextualSpacing w:val="0"/>
        <w:rPr>
          <w:rFonts w:ascii="Arial" w:hAnsi="Arial" w:cs="Arial"/>
        </w:rPr>
      </w:pPr>
      <w:r w:rsidRPr="005570B1">
        <w:rPr>
          <w:rFonts w:ascii="Arial" w:hAnsi="Arial" w:cs="Arial"/>
        </w:rPr>
        <w:t>Рок извође</w:t>
      </w:r>
      <w:r w:rsidR="00D57F2E" w:rsidRPr="005570B1">
        <w:rPr>
          <w:rFonts w:ascii="Arial" w:hAnsi="Arial" w:cs="Arial"/>
        </w:rPr>
        <w:t>ња радова</w:t>
      </w:r>
      <w:r w:rsidR="00FF4F7B">
        <w:rPr>
          <w:rFonts w:ascii="Arial" w:hAnsi="Arial" w:cs="Arial"/>
          <w:lang w:val="sr-Cyrl-RS"/>
        </w:rPr>
        <w:t xml:space="preserve"> </w:t>
      </w:r>
      <w:r w:rsidRPr="005570B1">
        <w:rPr>
          <w:rFonts w:ascii="Arial" w:hAnsi="Arial" w:cs="Arial"/>
        </w:rPr>
        <w:t xml:space="preserve">биће одређен у свакој појединачној наруџбеници и почиње да тече од </w:t>
      </w:r>
      <w:r w:rsidR="005570B1" w:rsidRPr="005570B1">
        <w:rPr>
          <w:rFonts w:ascii="Arial" w:hAnsi="Arial" w:cs="Arial"/>
        </w:rPr>
        <w:t>увођења извођача у посао.</w:t>
      </w:r>
    </w:p>
    <w:p w:rsidR="001A71B4" w:rsidRPr="002060D9" w:rsidRDefault="001A71B4" w:rsidP="001A71B4">
      <w:pPr>
        <w:rPr>
          <w:rFonts w:eastAsia="Arial Unicode MS" w:cs="Arial"/>
          <w:lang w:val="sr-Cyrl-CS"/>
        </w:rPr>
      </w:pPr>
      <w:r w:rsidRPr="002060D9">
        <w:rPr>
          <w:rFonts w:eastAsia="Arial Unicode MS" w:cs="Arial"/>
          <w:lang w:val="sr-Cyrl-CS"/>
        </w:rPr>
        <w:t xml:space="preserve">Рок за извођење радова мирује у случају ако се појаве </w:t>
      </w:r>
      <w:r w:rsidRPr="002060D9">
        <w:rPr>
          <w:rFonts w:eastAsia="Arial Unicode MS" w:cs="Arial"/>
        </w:rPr>
        <w:t xml:space="preserve">накнаде </w:t>
      </w:r>
      <w:r w:rsidRPr="002060D9">
        <w:rPr>
          <w:rFonts w:eastAsia="Arial Unicode MS" w:cs="Arial"/>
          <w:lang w:val="sr-Cyrl-CS"/>
        </w:rPr>
        <w:t xml:space="preserve">околности на страни Наручиоца, а које </w:t>
      </w:r>
      <w:r w:rsidRPr="002060D9">
        <w:rPr>
          <w:rFonts w:eastAsia="Arial Unicode MS" w:cs="Arial"/>
        </w:rPr>
        <w:t xml:space="preserve">онемогућавају </w:t>
      </w:r>
      <w:r w:rsidRPr="002060D9">
        <w:rPr>
          <w:rFonts w:eastAsia="Arial Unicode MS" w:cs="Arial"/>
          <w:lang w:val="sr-Cyrl-CS"/>
        </w:rPr>
        <w:t>Извођача радова да изведе радове у уговореном року</w:t>
      </w:r>
      <w:r w:rsidRPr="002060D9">
        <w:rPr>
          <w:rFonts w:eastAsia="Arial Unicode MS" w:cs="Arial"/>
        </w:rPr>
        <w:t>, и то</w:t>
      </w:r>
      <w:r w:rsidRPr="002060D9">
        <w:rPr>
          <w:rFonts w:eastAsia="Arial Unicode MS" w:cs="Arial"/>
          <w:lang w:val="sr-Cyrl-CS"/>
        </w:rPr>
        <w:t>:</w:t>
      </w:r>
    </w:p>
    <w:p w:rsidR="001A71B4" w:rsidRPr="009358B4" w:rsidRDefault="009358B4" w:rsidP="009358B4">
      <w:pPr>
        <w:ind w:left="720"/>
        <w:rPr>
          <w:rFonts w:eastAsia="Arial Unicode MS" w:cs="Arial"/>
          <w:lang w:val="sr-Latn-CS"/>
        </w:rPr>
      </w:pPr>
      <w:r>
        <w:rPr>
          <w:rFonts w:eastAsia="Arial Unicode MS" w:cs="Arial"/>
          <w:lang w:val="sr-Cyrl-RS"/>
        </w:rPr>
        <w:t>1.</w:t>
      </w:r>
      <w:r w:rsidR="001A71B4" w:rsidRPr="009358B4">
        <w:rPr>
          <w:rFonts w:eastAsia="Arial Unicode MS" w:cs="Arial"/>
          <w:lang w:val="sr-Latn-CS"/>
        </w:rPr>
        <w:t>измене у току радова</w:t>
      </w:r>
    </w:p>
    <w:p w:rsidR="001A71B4" w:rsidRPr="009358B4" w:rsidRDefault="009358B4" w:rsidP="009358B4">
      <w:pPr>
        <w:ind w:left="720"/>
        <w:rPr>
          <w:rFonts w:eastAsia="Arial Unicode MS" w:cs="Arial"/>
          <w:lang w:val="sr-Latn-CS"/>
        </w:rPr>
      </w:pPr>
      <w:r>
        <w:rPr>
          <w:rFonts w:eastAsia="Arial Unicode MS" w:cs="Arial"/>
          <w:lang w:val="sr-Cyrl-RS"/>
        </w:rPr>
        <w:t>2.</w:t>
      </w:r>
      <w:r w:rsidR="001A71B4" w:rsidRPr="009358B4">
        <w:rPr>
          <w:rFonts w:eastAsia="Arial Unicode MS" w:cs="Arial"/>
          <w:lang w:val="sr-Latn-CS"/>
        </w:rPr>
        <w:t>накнадни захтеви Наручиоца</w:t>
      </w:r>
      <w:r w:rsidR="001A71B4" w:rsidRPr="009358B4">
        <w:rPr>
          <w:rFonts w:eastAsia="Arial Unicode MS" w:cs="Arial"/>
        </w:rPr>
        <w:t>.</w:t>
      </w:r>
    </w:p>
    <w:p w:rsidR="001A71B4" w:rsidRPr="002060D9" w:rsidRDefault="001A71B4" w:rsidP="001A71B4">
      <w:pPr>
        <w:rPr>
          <w:rFonts w:eastAsia="Arial Unicode MS" w:cs="Arial"/>
          <w:lang w:val="sr-Cyrl-CS"/>
        </w:rPr>
      </w:pPr>
      <w:r w:rsidRPr="002060D9">
        <w:rPr>
          <w:rFonts w:eastAsia="Arial Unicode MS" w:cs="Arial"/>
          <w:lang w:val="sr-Cyrl-CS"/>
        </w:rPr>
        <w:t>Рок за завршетак радова може се продужити на захтев Извођача радова или Наручиоца ако у уговореном року наступе следеће околности:</w:t>
      </w:r>
    </w:p>
    <w:p w:rsidR="001A71B4" w:rsidRPr="009358B4" w:rsidRDefault="009358B4" w:rsidP="009358B4">
      <w:pPr>
        <w:ind w:left="1080"/>
        <w:rPr>
          <w:rFonts w:eastAsia="Arial Unicode MS" w:cs="Arial"/>
          <w:lang w:val="sr-Latn-CS"/>
        </w:rPr>
      </w:pPr>
      <w:r>
        <w:rPr>
          <w:rFonts w:eastAsia="Arial Unicode MS" w:cs="Arial"/>
          <w:lang w:val="sr-Cyrl-RS"/>
        </w:rPr>
        <w:t>1.</w:t>
      </w:r>
      <w:r w:rsidR="00086E13">
        <w:rPr>
          <w:rFonts w:eastAsia="Arial Unicode MS" w:cs="Arial"/>
          <w:lang w:val="sr-Cyrl-RS"/>
        </w:rPr>
        <w:t>-</w:t>
      </w:r>
      <w:r>
        <w:rPr>
          <w:rFonts w:eastAsia="Arial Unicode MS" w:cs="Arial"/>
          <w:lang w:val="sr-Cyrl-RS"/>
        </w:rPr>
        <w:t>.</w:t>
      </w:r>
      <w:r w:rsidR="001A71B4" w:rsidRPr="009358B4">
        <w:rPr>
          <w:rFonts w:eastAsia="Arial Unicode MS" w:cs="Arial"/>
        </w:rPr>
        <w:t>п</w:t>
      </w:r>
      <w:r w:rsidR="001A71B4" w:rsidRPr="009358B4">
        <w:rPr>
          <w:rFonts w:eastAsia="Arial Unicode MS" w:cs="Arial"/>
          <w:lang w:val="sr-Latn-CS"/>
        </w:rPr>
        <w:t xml:space="preserve">оступање трећих лица без кривице </w:t>
      </w:r>
      <w:r w:rsidR="001A71B4" w:rsidRPr="009358B4">
        <w:rPr>
          <w:rFonts w:eastAsia="Arial Unicode MS" w:cs="Arial"/>
        </w:rPr>
        <w:t>Страна</w:t>
      </w:r>
    </w:p>
    <w:p w:rsidR="001A71B4" w:rsidRPr="009358B4" w:rsidRDefault="009358B4" w:rsidP="009358B4">
      <w:pPr>
        <w:ind w:left="1080"/>
        <w:rPr>
          <w:rFonts w:eastAsia="Arial Unicode MS" w:cs="Arial"/>
          <w:lang w:val="sr-Latn-CS"/>
        </w:rPr>
      </w:pPr>
      <w:r>
        <w:rPr>
          <w:rFonts w:eastAsia="Arial Unicode MS" w:cs="Arial"/>
          <w:lang w:val="sr-Cyrl-RS"/>
        </w:rPr>
        <w:t>2..</w:t>
      </w:r>
      <w:r w:rsidR="001A71B4" w:rsidRPr="009358B4">
        <w:rPr>
          <w:rFonts w:eastAsia="Arial Unicode MS" w:cs="Arial"/>
          <w:lang w:val="sr-Latn-CS"/>
        </w:rPr>
        <w:t>прекид рад</w:t>
      </w:r>
      <w:r w:rsidR="001A71B4" w:rsidRPr="009358B4">
        <w:rPr>
          <w:rFonts w:eastAsia="Arial Unicode MS" w:cs="Arial"/>
        </w:rPr>
        <w:t>ова</w:t>
      </w:r>
      <w:r w:rsidR="001A71B4" w:rsidRPr="009358B4">
        <w:rPr>
          <w:rFonts w:eastAsia="Arial Unicode MS" w:cs="Arial"/>
          <w:lang w:val="sr-Latn-CS"/>
        </w:rPr>
        <w:t xml:space="preserve"> изазван актом надлежног органа, за који </w:t>
      </w:r>
      <w:r w:rsidR="001A71B4" w:rsidRPr="009358B4">
        <w:rPr>
          <w:rFonts w:eastAsia="Arial Unicode MS" w:cs="Arial"/>
        </w:rPr>
        <w:t>нису одговорне Стране</w:t>
      </w:r>
    </w:p>
    <w:p w:rsidR="001A71B4" w:rsidRPr="009358B4" w:rsidRDefault="009358B4" w:rsidP="009358B4">
      <w:pPr>
        <w:ind w:left="1080"/>
        <w:rPr>
          <w:rFonts w:eastAsia="Arial Unicode MS" w:cs="Arial"/>
          <w:lang w:val="sr-Latn-CS"/>
        </w:rPr>
      </w:pPr>
      <w:r>
        <w:rPr>
          <w:rFonts w:eastAsia="Arial Unicode MS" w:cs="Arial"/>
          <w:lang w:val="sr-Cyrl-RS"/>
        </w:rPr>
        <w:t>3.</w:t>
      </w:r>
      <w:r w:rsidR="001A71B4" w:rsidRPr="009358B4">
        <w:rPr>
          <w:rFonts w:eastAsia="Arial Unicode MS" w:cs="Arial"/>
          <w:lang w:val="sr-Latn-CS"/>
        </w:rPr>
        <w:t xml:space="preserve">временских неприлика које нису могле да се предвиде у тренутку потписивања </w:t>
      </w:r>
      <w:r w:rsidR="001A71B4" w:rsidRPr="009358B4">
        <w:rPr>
          <w:rFonts w:eastAsia="Arial Unicode MS" w:cs="Arial"/>
        </w:rPr>
        <w:t>Оквирног споразума</w:t>
      </w:r>
      <w:r w:rsidR="001A71B4" w:rsidRPr="009358B4">
        <w:rPr>
          <w:rFonts w:eastAsia="Arial Unicode MS" w:cs="Arial"/>
          <w:lang w:val="sr-Latn-CS"/>
        </w:rPr>
        <w:t>, а које би битно утицале на сигурност и безбедност радова, објеката, опреме и радне снаге</w:t>
      </w:r>
    </w:p>
    <w:p w:rsidR="001A71B4" w:rsidRPr="009358B4" w:rsidRDefault="009358B4" w:rsidP="009358B4">
      <w:pPr>
        <w:ind w:left="1080"/>
        <w:rPr>
          <w:rFonts w:eastAsia="Arial Unicode MS" w:cs="Arial"/>
          <w:lang w:val="sr-Latn-CS"/>
        </w:rPr>
      </w:pPr>
      <w:r>
        <w:rPr>
          <w:rFonts w:eastAsia="Arial Unicode MS" w:cs="Arial"/>
          <w:lang w:val="sr-Cyrl-RS"/>
        </w:rPr>
        <w:t>4.</w:t>
      </w:r>
      <w:r w:rsidR="001A71B4" w:rsidRPr="009358B4">
        <w:rPr>
          <w:rFonts w:eastAsia="Arial Unicode MS" w:cs="Arial"/>
          <w:lang w:val="sr-Latn-CS"/>
        </w:rPr>
        <w:t>виша сила коју признају постојећи прописи</w:t>
      </w:r>
    </w:p>
    <w:p w:rsidR="001A71B4" w:rsidRPr="009358B4" w:rsidRDefault="009358B4" w:rsidP="009358B4">
      <w:pPr>
        <w:ind w:left="1080"/>
        <w:rPr>
          <w:rFonts w:eastAsia="Arial Unicode MS" w:cs="Arial"/>
          <w:lang w:val="sr-Latn-CS"/>
        </w:rPr>
      </w:pPr>
      <w:r>
        <w:rPr>
          <w:rFonts w:cs="Arial"/>
          <w:lang w:val="sr-Cyrl-RS"/>
        </w:rPr>
        <w:t>5.</w:t>
      </w:r>
      <w:r w:rsidR="001A71B4" w:rsidRPr="009358B4">
        <w:rPr>
          <w:rFonts w:cs="Arial"/>
        </w:rPr>
        <w:t>када Наручилац нема материјала у магацину</w:t>
      </w:r>
    </w:p>
    <w:p w:rsidR="001A71B4" w:rsidRPr="009358B4" w:rsidRDefault="009358B4" w:rsidP="009358B4">
      <w:pPr>
        <w:ind w:left="1080"/>
        <w:rPr>
          <w:rFonts w:eastAsia="Arial Unicode MS" w:cs="Arial"/>
          <w:lang w:val="sr-Latn-CS"/>
        </w:rPr>
      </w:pPr>
      <w:r>
        <w:rPr>
          <w:rFonts w:eastAsia="Arial Unicode MS" w:cs="Arial"/>
          <w:lang w:val="sr-Cyrl-RS"/>
        </w:rPr>
        <w:t>6.</w:t>
      </w:r>
      <w:r w:rsidR="001A71B4" w:rsidRPr="009358B4">
        <w:rPr>
          <w:rFonts w:eastAsia="Arial Unicode MS" w:cs="Arial"/>
          <w:lang w:val="sr-Latn-CS"/>
        </w:rPr>
        <w:t xml:space="preserve">Остале објективне околности које не зависе од воље </w:t>
      </w:r>
      <w:r w:rsidR="001A71B4" w:rsidRPr="009358B4">
        <w:rPr>
          <w:rFonts w:eastAsia="Arial Unicode MS" w:cs="Arial"/>
        </w:rPr>
        <w:t>С</w:t>
      </w:r>
      <w:r w:rsidR="001A71B4" w:rsidRPr="009358B4">
        <w:rPr>
          <w:rFonts w:eastAsia="Arial Unicode MS" w:cs="Arial"/>
          <w:lang w:val="sr-Latn-CS"/>
        </w:rPr>
        <w:t>трана.</w:t>
      </w:r>
    </w:p>
    <w:p w:rsidR="001A71B4" w:rsidRPr="002060D9" w:rsidRDefault="001A71B4" w:rsidP="001A71B4">
      <w:pPr>
        <w:rPr>
          <w:rFonts w:eastAsia="Arial Unicode MS" w:cs="Arial"/>
        </w:rPr>
      </w:pPr>
      <w:r w:rsidRPr="002060D9">
        <w:rPr>
          <w:rFonts w:eastAsia="Arial Unicode MS" w:cs="Arial"/>
          <w:lang w:val="sr-Cyrl-CS"/>
        </w:rPr>
        <w:t>Извођач радова је у обавези</w:t>
      </w:r>
      <w:r w:rsidRPr="002060D9">
        <w:rPr>
          <w:rFonts w:eastAsia="Arial Unicode MS" w:cs="Arial"/>
        </w:rPr>
        <w:t xml:space="preserve">, </w:t>
      </w:r>
      <w:r w:rsidRPr="002060D9">
        <w:rPr>
          <w:rFonts w:eastAsia="Arial Unicode MS" w:cs="Arial"/>
          <w:lang w:val="sr-Cyrl-CS"/>
        </w:rPr>
        <w:t xml:space="preserve"> да писаним путем благовремено обавести Наручиоца о разлозима кашњења и потребама продужетка рока, </w:t>
      </w:r>
      <w:r w:rsidRPr="002060D9">
        <w:rPr>
          <w:rFonts w:eastAsia="Arial Unicode MS" w:cs="Arial"/>
        </w:rPr>
        <w:t xml:space="preserve">у складу са одредбама члана 115. Закона, </w:t>
      </w:r>
      <w:r w:rsidRPr="002060D9">
        <w:rPr>
          <w:rFonts w:eastAsia="Arial Unicode MS" w:cs="Arial"/>
          <w:lang w:val="sr-Cyrl-CS"/>
        </w:rPr>
        <w:t>што ће такође у писаној форми бити верификовано од стране Наручиоца.</w:t>
      </w:r>
    </w:p>
    <w:p w:rsidR="008A1FE3" w:rsidRPr="00960179" w:rsidRDefault="008A1FE3" w:rsidP="006C6FDF">
      <w:pPr>
        <w:pStyle w:val="ListParagraph"/>
        <w:autoSpaceDE w:val="0"/>
        <w:autoSpaceDN w:val="0"/>
        <w:adjustRightInd w:val="0"/>
        <w:spacing w:before="0" w:after="0" w:line="240" w:lineRule="auto"/>
        <w:ind w:left="0"/>
        <w:contextualSpacing w:val="0"/>
        <w:rPr>
          <w:rFonts w:ascii="Arial" w:hAnsi="Arial" w:cs="Arial"/>
          <w:i/>
          <w:color w:val="00B0F0"/>
        </w:rPr>
      </w:pPr>
    </w:p>
    <w:p w:rsidR="006C6FDF" w:rsidRDefault="006C6FDF" w:rsidP="00FF351A">
      <w:pPr>
        <w:pStyle w:val="Heading10"/>
        <w:numPr>
          <w:ilvl w:val="1"/>
          <w:numId w:val="21"/>
        </w:numPr>
        <w:rPr>
          <w:rFonts w:cs="Arial"/>
          <w:lang w:val="en-US"/>
        </w:rPr>
      </w:pPr>
      <w:r w:rsidRPr="00960179">
        <w:rPr>
          <w:rFonts w:cs="Arial"/>
          <w:lang w:val="en-US"/>
        </w:rPr>
        <w:t>Гарантни рок</w:t>
      </w:r>
    </w:p>
    <w:p w:rsidR="00B15774" w:rsidRPr="00B15774" w:rsidRDefault="00B760C5" w:rsidP="00176FE0">
      <w:pPr>
        <w:spacing w:before="0"/>
        <w:rPr>
          <w:rFonts w:cs="Arial"/>
          <w:lang w:val="ru-RU" w:eastAsia="ar-SA"/>
        </w:rPr>
      </w:pPr>
      <w:r>
        <w:rPr>
          <w:rFonts w:cs="Arial"/>
          <w:lang w:val="ru-RU" w:eastAsia="ar-SA"/>
        </w:rPr>
        <w:t>За изведене радове</w:t>
      </w:r>
      <w:r w:rsidR="00176FE0" w:rsidRPr="00B15774">
        <w:rPr>
          <w:rFonts w:cs="Arial"/>
          <w:lang w:val="ru-RU" w:eastAsia="ar-SA"/>
        </w:rPr>
        <w:t xml:space="preserve">, гарантни период не може бити краћи од 24 (словима: двадесетчетири) месеца од </w:t>
      </w:r>
      <w:r w:rsidR="00B15774" w:rsidRPr="00B15774">
        <w:rPr>
          <w:rFonts w:cs="Arial"/>
          <w:lang w:eastAsia="zh-CN"/>
        </w:rPr>
        <w:t>дана када је извршен квантитативни и квалитативни пријем  радова по појединачно издатој наруџбеници</w:t>
      </w:r>
      <w:r w:rsidR="00B15774" w:rsidRPr="00B15774">
        <w:rPr>
          <w:rFonts w:cs="Arial"/>
          <w:lang w:val="ru-RU" w:eastAsia="ar-SA"/>
        </w:rPr>
        <w:t>.</w:t>
      </w:r>
    </w:p>
    <w:p w:rsidR="00176FE0" w:rsidRPr="00176FE0" w:rsidRDefault="00176FE0" w:rsidP="00176FE0">
      <w:pPr>
        <w:spacing w:before="0"/>
        <w:rPr>
          <w:rFonts w:cs="Arial"/>
          <w:lang w:eastAsia="ar-SA"/>
        </w:rPr>
      </w:pPr>
      <w:r w:rsidRPr="00176FE0">
        <w:rPr>
          <w:rFonts w:cs="Arial"/>
          <w:lang w:val="ru-RU" w:eastAsia="ar-SA"/>
        </w:rPr>
        <w:t>Извођач је дужан да се у гарантном периоду, а на писани захтев Наручиоца, у року од 2 (словима: два) дана, одазове и у најкраћем року отклони о свом трошку све недостатке</w:t>
      </w:r>
      <w:r w:rsidRPr="00176FE0">
        <w:rPr>
          <w:rFonts w:cs="Arial"/>
          <w:lang w:eastAsia="ar-SA"/>
        </w:rPr>
        <w:t>,</w:t>
      </w:r>
      <w:r w:rsidRPr="00176FE0">
        <w:rPr>
          <w:rFonts w:cs="Arial"/>
          <w:lang w:val="ru-RU" w:eastAsia="ar-SA"/>
        </w:rPr>
        <w:t xml:space="preserve"> који су настали због његовог пропуста и неквалитетног рада</w:t>
      </w:r>
      <w:r w:rsidRPr="00176FE0">
        <w:rPr>
          <w:rFonts w:cs="Arial"/>
          <w:lang w:eastAsia="ar-SA"/>
        </w:rPr>
        <w:t>.</w:t>
      </w:r>
    </w:p>
    <w:p w:rsidR="00CA2919" w:rsidRPr="00960179" w:rsidRDefault="00CA2919" w:rsidP="006C6FDF">
      <w:pPr>
        <w:spacing w:before="0"/>
        <w:rPr>
          <w:rFonts w:cs="Arial"/>
          <w:i/>
          <w:lang w:eastAsia="zh-CN"/>
        </w:rPr>
      </w:pPr>
    </w:p>
    <w:p w:rsidR="008D2B23" w:rsidRPr="00960179" w:rsidRDefault="006C6FDF" w:rsidP="006C6FDF">
      <w:pPr>
        <w:pStyle w:val="KDPodnaslov2"/>
        <w:spacing w:before="0"/>
        <w:ind w:left="450"/>
        <w:jc w:val="both"/>
        <w:rPr>
          <w:rFonts w:cs="Arial"/>
        </w:rPr>
      </w:pPr>
      <w:r w:rsidRPr="00960179">
        <w:rPr>
          <w:rFonts w:cs="Arial"/>
        </w:rPr>
        <w:t xml:space="preserve">6.15 </w:t>
      </w:r>
      <w:r w:rsidR="008D2B23" w:rsidRPr="00960179">
        <w:rPr>
          <w:rFonts w:cs="Arial"/>
        </w:rPr>
        <w:t>Начин и услови плаћања</w:t>
      </w:r>
      <w:bookmarkEnd w:id="222"/>
      <w:bookmarkEnd w:id="223"/>
    </w:p>
    <w:p w:rsidR="00821916" w:rsidRPr="00960179" w:rsidRDefault="00821916" w:rsidP="005A3029">
      <w:pPr>
        <w:pStyle w:val="KDParagraf"/>
        <w:spacing w:before="0"/>
        <w:rPr>
          <w:rFonts w:eastAsia="Calibri" w:cs="Arial"/>
          <w:color w:val="00B0F0"/>
        </w:rPr>
      </w:pPr>
    </w:p>
    <w:p w:rsidR="00D42776" w:rsidRPr="00A204E7" w:rsidRDefault="00D42776" w:rsidP="00D42776">
      <w:pPr>
        <w:pStyle w:val="KDParagraf"/>
        <w:spacing w:before="0"/>
        <w:rPr>
          <w:rFonts w:eastAsia="Calibri" w:cs="Arial"/>
          <w:lang w:val="sr-Cyrl-CS"/>
        </w:rPr>
      </w:pPr>
      <w:r w:rsidRPr="00A204E7">
        <w:rPr>
          <w:rFonts w:eastAsia="Calibri" w:cs="Arial"/>
          <w:lang w:val="sr-Cyrl-CS"/>
        </w:rPr>
        <w:t>Наручилац ће платити на следећи начин:</w:t>
      </w:r>
    </w:p>
    <w:p w:rsidR="00D42776" w:rsidRPr="00A204E7" w:rsidRDefault="00D42776" w:rsidP="00D42776">
      <w:pPr>
        <w:pStyle w:val="KDParagraf"/>
        <w:spacing w:before="0"/>
        <w:rPr>
          <w:rFonts w:eastAsia="Calibri" w:cs="Arial"/>
          <w:strike/>
          <w:lang w:val="sr-Cyrl-CS"/>
        </w:rPr>
      </w:pPr>
    </w:p>
    <w:p w:rsidR="00C80AB5" w:rsidRPr="00A204E7" w:rsidRDefault="00C80AB5" w:rsidP="00C80AB5">
      <w:pPr>
        <w:pStyle w:val="KDParagraf"/>
        <w:spacing w:before="0"/>
        <w:rPr>
          <w:rFonts w:eastAsia="Calibri" w:cs="Arial"/>
          <w:lang w:val="sr-Latn-CS"/>
        </w:rPr>
      </w:pPr>
      <w:r w:rsidRPr="00A204E7">
        <w:rPr>
          <w:rFonts w:eastAsia="Calibri" w:cs="Arial"/>
          <w:lang w:val="sr-Latn-CS"/>
        </w:rPr>
        <w:t xml:space="preserve">Плаћање </w:t>
      </w:r>
      <w:r w:rsidRPr="00A204E7">
        <w:rPr>
          <w:rFonts w:eastAsia="Calibri" w:cs="Arial"/>
        </w:rPr>
        <w:t>рачуна/ситуација</w:t>
      </w:r>
      <w:r w:rsidRPr="00A204E7">
        <w:rPr>
          <w:rFonts w:eastAsia="Calibri" w:cs="Arial"/>
          <w:lang w:val="sr-Latn-CS"/>
        </w:rPr>
        <w:t xml:space="preserve"> кој</w:t>
      </w:r>
      <w:r w:rsidR="00A76A54" w:rsidRPr="00A204E7">
        <w:rPr>
          <w:rFonts w:eastAsia="Calibri" w:cs="Arial"/>
          <w:lang w:val="sr-Latn-CS"/>
        </w:rPr>
        <w:t>и су предмет ове јавне набавке Н</w:t>
      </w:r>
      <w:r w:rsidR="00A963DB" w:rsidRPr="00A204E7">
        <w:rPr>
          <w:rFonts w:eastAsia="Calibri" w:cs="Arial"/>
          <w:lang w:val="sr-Latn-CS"/>
        </w:rPr>
        <w:t>аручила</w:t>
      </w:r>
      <w:r w:rsidR="00C6557E">
        <w:rPr>
          <w:rFonts w:eastAsia="Calibri" w:cs="Arial"/>
          <w:lang w:val="sr-Cyrl-RS"/>
        </w:rPr>
        <w:t>ц</w:t>
      </w:r>
      <w:r w:rsidRPr="00A204E7">
        <w:rPr>
          <w:rFonts w:eastAsia="Calibri" w:cs="Arial"/>
          <w:lang w:val="sr-Latn-CS"/>
        </w:rPr>
        <w:t xml:space="preserve"> ће извршити на текући рачун понуђача, сукцесивно, након извршења сваке појединачне </w:t>
      </w:r>
      <w:r w:rsidRPr="00A204E7">
        <w:rPr>
          <w:rFonts w:eastAsia="Calibri" w:cs="Arial"/>
        </w:rPr>
        <w:t>радње</w:t>
      </w:r>
      <w:r w:rsidRPr="00A204E7">
        <w:rPr>
          <w:rFonts w:eastAsia="Calibri" w:cs="Arial"/>
          <w:lang w:val="sr-Latn-CS"/>
        </w:rPr>
        <w:t xml:space="preserve"> и потписивања Записника о квалитативном</w:t>
      </w:r>
      <w:r w:rsidR="00C6557E">
        <w:rPr>
          <w:rFonts w:eastAsia="Calibri" w:cs="Arial"/>
          <w:lang w:val="sr-Cyrl-RS"/>
        </w:rPr>
        <w:t xml:space="preserve"> и</w:t>
      </w:r>
      <w:r w:rsidRPr="00A204E7">
        <w:rPr>
          <w:rFonts w:eastAsia="Calibri" w:cs="Arial"/>
          <w:lang w:val="sr-Latn-CS"/>
        </w:rPr>
        <w:t xml:space="preserve"> квантитативном пријему </w:t>
      </w:r>
      <w:r w:rsidRPr="00A204E7">
        <w:rPr>
          <w:rFonts w:eastAsia="Calibri" w:cs="Arial"/>
        </w:rPr>
        <w:t>радова</w:t>
      </w:r>
      <w:r w:rsidRPr="00A204E7">
        <w:rPr>
          <w:rFonts w:eastAsia="Calibri" w:cs="Arial"/>
          <w:lang w:val="sr-Latn-CS"/>
        </w:rPr>
        <w:t xml:space="preserve"> од стране овлашћених представника Наручиоца и </w:t>
      </w:r>
      <w:r w:rsidRPr="00A204E7">
        <w:rPr>
          <w:rFonts w:eastAsia="Calibri" w:cs="Arial"/>
        </w:rPr>
        <w:t>Извођача радова</w:t>
      </w:r>
      <w:r w:rsidRPr="00A204E7">
        <w:rPr>
          <w:rFonts w:eastAsia="Calibri" w:cs="Arial"/>
          <w:lang w:val="sr-Latn-CS"/>
        </w:rPr>
        <w:t xml:space="preserve"> без примедби, у року до 45</w:t>
      </w:r>
      <w:r w:rsidR="00592F5A" w:rsidRPr="00A204E7">
        <w:rPr>
          <w:rFonts w:eastAsia="Calibri" w:cs="Arial"/>
        </w:rPr>
        <w:t xml:space="preserve"> (словима: четрдесетпет)</w:t>
      </w:r>
      <w:r w:rsidRPr="00A204E7">
        <w:rPr>
          <w:rFonts w:eastAsia="Calibri" w:cs="Arial"/>
          <w:lang w:val="sr-Latn-CS"/>
        </w:rPr>
        <w:t xml:space="preserve"> дана од дана пријема исправног рачуна</w:t>
      </w:r>
      <w:r w:rsidRPr="00A204E7">
        <w:rPr>
          <w:rFonts w:eastAsia="Calibri" w:cs="Arial"/>
        </w:rPr>
        <w:t>/ситуације</w:t>
      </w:r>
      <w:r w:rsidRPr="00A204E7">
        <w:rPr>
          <w:rFonts w:eastAsia="Calibri" w:cs="Arial"/>
          <w:lang w:val="sr-Latn-CS"/>
        </w:rPr>
        <w:t xml:space="preserve">. </w:t>
      </w:r>
    </w:p>
    <w:p w:rsidR="00E23D85" w:rsidRPr="00A204E7" w:rsidRDefault="00E23D85" w:rsidP="00E23D85">
      <w:pPr>
        <w:pStyle w:val="KDParagraf"/>
        <w:spacing w:before="0"/>
        <w:rPr>
          <w:rFonts w:eastAsia="Calibri" w:cs="Arial"/>
          <w:lang w:val="sr-Latn-CS"/>
        </w:rPr>
      </w:pPr>
      <w:r w:rsidRPr="00A204E7">
        <w:rPr>
          <w:rFonts w:eastAsia="Calibri" w:cs="Arial"/>
          <w:lang w:val="sr-Latn-CS"/>
        </w:rPr>
        <w:t xml:space="preserve">Обрачун извршених </w:t>
      </w:r>
      <w:r w:rsidRPr="00A204E7">
        <w:rPr>
          <w:rFonts w:eastAsia="Calibri" w:cs="Arial"/>
        </w:rPr>
        <w:t>радова</w:t>
      </w:r>
      <w:r w:rsidRPr="00A204E7">
        <w:rPr>
          <w:rFonts w:eastAsia="Calibri" w:cs="Arial"/>
          <w:lang w:val="sr-Latn-CS"/>
        </w:rPr>
        <w:t xml:space="preserve">, вршиће се према јединичним ценама из Обрасца структуре цене </w:t>
      </w:r>
      <w:r w:rsidRPr="00A204E7">
        <w:rPr>
          <w:rFonts w:eastAsia="Calibri" w:cs="Arial"/>
        </w:rPr>
        <w:t>оквирног споразума</w:t>
      </w:r>
      <w:r w:rsidR="00FA7E35">
        <w:rPr>
          <w:rFonts w:eastAsia="Calibri" w:cs="Arial"/>
          <w:lang w:val="sr-Cyrl-RS"/>
        </w:rPr>
        <w:t xml:space="preserve"> </w:t>
      </w:r>
      <w:r w:rsidRPr="00A204E7">
        <w:rPr>
          <w:rFonts w:eastAsia="Calibri" w:cs="Arial"/>
        </w:rPr>
        <w:t>и</w:t>
      </w:r>
      <w:r w:rsidRPr="00A204E7">
        <w:rPr>
          <w:rFonts w:eastAsia="Calibri" w:cs="Arial"/>
          <w:lang w:val="sr-Latn-CS"/>
        </w:rPr>
        <w:t xml:space="preserve"> количинама дефинисаним у конкретној наруџбеници. Понуђачу није дозвољено да захтева аванс</w:t>
      </w:r>
      <w:r w:rsidR="002F504D" w:rsidRPr="00A204E7">
        <w:rPr>
          <w:rFonts w:eastAsia="Calibri" w:cs="Arial"/>
          <w:lang w:val="sr-Latn-CS"/>
        </w:rPr>
        <w:t>.</w:t>
      </w:r>
    </w:p>
    <w:p w:rsidR="00E23D85" w:rsidRPr="00A204E7" w:rsidRDefault="00E23D85" w:rsidP="00E23D85">
      <w:pPr>
        <w:pStyle w:val="KDParagraf"/>
        <w:spacing w:before="0"/>
        <w:rPr>
          <w:rFonts w:eastAsia="Calibri" w:cs="Arial"/>
          <w:lang w:val="sr-Latn-CS"/>
        </w:rPr>
      </w:pPr>
      <w:r w:rsidRPr="00A204E7">
        <w:rPr>
          <w:rFonts w:eastAsia="Calibri" w:cs="Arial"/>
          <w:lang w:val="sr-Latn-CS"/>
        </w:rPr>
        <w:t xml:space="preserve">Обрачун </w:t>
      </w:r>
      <w:r w:rsidR="00A963DB" w:rsidRPr="00A204E7">
        <w:rPr>
          <w:rFonts w:eastAsia="Calibri" w:cs="Arial"/>
        </w:rPr>
        <w:t>изведених радова</w:t>
      </w:r>
      <w:r w:rsidRPr="00A204E7">
        <w:rPr>
          <w:rFonts w:eastAsia="Calibri" w:cs="Arial"/>
          <w:lang w:val="sr-Latn-CS"/>
        </w:rPr>
        <w:t xml:space="preserve"> према свим укупно издатим појединачним наруџбеницама не сме бити већи од вредности на коју се закључује Оквирни споразум.</w:t>
      </w:r>
    </w:p>
    <w:p w:rsidR="00E23D85" w:rsidRPr="00A204E7" w:rsidRDefault="00E23D85" w:rsidP="00E23D85">
      <w:pPr>
        <w:pStyle w:val="KDParagraf"/>
        <w:spacing w:before="0"/>
        <w:rPr>
          <w:rFonts w:eastAsia="Calibri" w:cs="Arial"/>
          <w:lang w:val="sr-Latn-CS"/>
        </w:rPr>
      </w:pPr>
      <w:r w:rsidRPr="00A204E7">
        <w:rPr>
          <w:rFonts w:eastAsia="Calibri" w:cs="Arial"/>
          <w:lang w:val="sr-Latn-CS"/>
        </w:rPr>
        <w:t>Износ на рачуну мора бити идентичан са износом на наруџбеници.</w:t>
      </w:r>
    </w:p>
    <w:p w:rsidR="00E23D85" w:rsidRPr="00A204E7" w:rsidRDefault="00E23D85" w:rsidP="00E23D85">
      <w:pPr>
        <w:pStyle w:val="KDParagraf"/>
        <w:spacing w:before="0"/>
        <w:rPr>
          <w:rFonts w:eastAsia="Calibri" w:cs="Arial"/>
          <w:lang w:val="sr-Latn-CS"/>
        </w:rPr>
      </w:pPr>
      <w:r w:rsidRPr="00A204E7">
        <w:rPr>
          <w:rFonts w:eastAsia="Calibri" w:cs="Arial"/>
          <w:lang w:val="sr-Latn-CS"/>
        </w:rPr>
        <w:lastRenderedPageBreak/>
        <w:t>Уколико на основу једне наруџбенице понуђач изда више рачуна, збир њихових износа мора да буде идентичан са износом на наруџбеници.</w:t>
      </w:r>
    </w:p>
    <w:p w:rsidR="00E23D85" w:rsidRPr="00A204E7" w:rsidRDefault="00E23D85" w:rsidP="00E23D85">
      <w:pPr>
        <w:pStyle w:val="KDParagraf"/>
        <w:spacing w:before="0"/>
        <w:rPr>
          <w:rFonts w:eastAsia="Calibri" w:cs="Arial"/>
          <w:lang w:val="sr-Latn-CS"/>
        </w:rPr>
      </w:pPr>
      <w:r w:rsidRPr="00A204E7">
        <w:rPr>
          <w:rFonts w:eastAsia="Calibri" w:cs="Arial"/>
          <w:lang w:val="sr-Latn-CS"/>
        </w:rPr>
        <w:t>Обавезе по Оквирном споразуму који се закључи на основу ове јавне набавке, ако се реализују у наредним годинама, Наручилац ће извршити у складу са усвојеним Годишњим планом пословања за наредне године.</w:t>
      </w:r>
    </w:p>
    <w:p w:rsidR="00E23D85" w:rsidRPr="00A204E7" w:rsidRDefault="00E23D85" w:rsidP="00E23D85">
      <w:pPr>
        <w:pStyle w:val="KDParagraf"/>
        <w:spacing w:before="0"/>
        <w:rPr>
          <w:rFonts w:eastAsia="Calibri" w:cs="Arial"/>
          <w:lang w:val="sr-Cyrl-CS"/>
        </w:rPr>
      </w:pPr>
      <w:r w:rsidRPr="00A204E7">
        <w:rPr>
          <w:rFonts w:eastAsia="Calibri" w:cs="Arial"/>
        </w:rPr>
        <w:t>Сва п</w:t>
      </w:r>
      <w:r w:rsidRPr="00A204E7">
        <w:rPr>
          <w:rFonts w:eastAsia="Calibri" w:cs="Arial"/>
          <w:lang w:val="sr-Cyrl-CS"/>
        </w:rPr>
        <w:t>лаћањ</w:t>
      </w:r>
      <w:r w:rsidRPr="00A204E7">
        <w:rPr>
          <w:rFonts w:eastAsia="Calibri" w:cs="Arial"/>
        </w:rPr>
        <w:t>а</w:t>
      </w:r>
      <w:r w:rsidRPr="00A204E7">
        <w:rPr>
          <w:rFonts w:eastAsia="Calibri" w:cs="Arial"/>
          <w:lang w:val="sr-Cyrl-CS"/>
        </w:rPr>
        <w:t xml:space="preserve"> ће се вршити на основу потписаних и оверених ситуација/рачуна, оверених од стране надзорног органа кога овлашћује Наручилац у складу са Законом о планирању и изградњи ("Сл. глaсник РС", бр. 72/2009, 81/2009 - испр., 64/2010 - oдлукa УС, 24/2011, 121/2012, 42/2013 - oдлукa УС, 50/2013 - oдлукa УС, 98/2013 - oдлукa УС, 132/2014 и 145/2014) и Правилником о садржају и начину вршења стручног надзора ("Сл. глaсник РС", бр. 22/2015).</w:t>
      </w:r>
    </w:p>
    <w:p w:rsidR="00E23D85" w:rsidRPr="00A204E7" w:rsidRDefault="00E23D85" w:rsidP="00E23D85">
      <w:pPr>
        <w:pStyle w:val="KDParagraf"/>
        <w:spacing w:before="0"/>
        <w:rPr>
          <w:rFonts w:eastAsia="Calibri" w:cs="Arial"/>
        </w:rPr>
      </w:pPr>
      <w:r w:rsidRPr="00A204E7">
        <w:rPr>
          <w:rFonts w:eastAsia="Calibri" w:cs="Arial"/>
        </w:rPr>
        <w:t>У ситуацији/рачуну, за изведене радове, невести ознаку делатности прописане Уредбом о класификацији делатности из области грађевинарства .</w:t>
      </w:r>
    </w:p>
    <w:p w:rsidR="00E23D85" w:rsidRPr="00A204E7" w:rsidRDefault="00E23D85" w:rsidP="00E23D85">
      <w:pPr>
        <w:pStyle w:val="KDParagraf"/>
        <w:spacing w:before="0"/>
        <w:rPr>
          <w:rFonts w:eastAsia="Calibri" w:cs="Arial"/>
          <w:lang w:val="sr-Cyrl-CS"/>
        </w:rPr>
      </w:pPr>
      <w:r w:rsidRPr="00A204E7">
        <w:rPr>
          <w:rFonts w:eastAsia="Calibri" w:cs="Arial"/>
          <w:lang w:val="sr-Cyrl-CS"/>
        </w:rPr>
        <w:t xml:space="preserve">Ситуације/рачуни се испостављају према количинама из обрачунских листова грађевинске књиге, овереним и потписаним од стране </w:t>
      </w:r>
      <w:r w:rsidRPr="00A204E7">
        <w:rPr>
          <w:rFonts w:eastAsia="Calibri" w:cs="Arial"/>
        </w:rPr>
        <w:t>И</w:t>
      </w:r>
      <w:r w:rsidRPr="00A204E7">
        <w:rPr>
          <w:rFonts w:eastAsia="Calibri" w:cs="Arial"/>
          <w:lang w:val="sr-Cyrl-CS"/>
        </w:rPr>
        <w:t>звођача радова и надзорног органа, у складу са Законом о планирању и изградњи.</w:t>
      </w:r>
    </w:p>
    <w:p w:rsidR="00E23D85" w:rsidRPr="00A204E7" w:rsidRDefault="00E23D85" w:rsidP="00E23D85">
      <w:pPr>
        <w:pStyle w:val="KDParagraf"/>
        <w:spacing w:before="0"/>
        <w:rPr>
          <w:rFonts w:eastAsia="Calibri" w:cs="Arial"/>
          <w:lang w:val="sr-Cyrl-CS"/>
        </w:rPr>
      </w:pPr>
      <w:r w:rsidRPr="00A204E7">
        <w:rPr>
          <w:rFonts w:eastAsia="Calibri" w:cs="Arial"/>
          <w:lang w:val="sr-Cyrl-CS"/>
        </w:rPr>
        <w:t>Уз ситуацију/рачун, Извођач је обавезан да достави Наручиоцу Записнике о извршеној контроли радова а који се у каснијим фазама не могу контролисати, оверене и потписане од стране Стручног надзора, као и листове грађевинског дневника за претходни месец за који се испоставља ситуација</w:t>
      </w:r>
      <w:r w:rsidR="00C6557E">
        <w:rPr>
          <w:rFonts w:eastAsia="Calibri" w:cs="Arial"/>
          <w:lang w:val="sr-Cyrl-CS"/>
        </w:rPr>
        <w:t>, обострано потписане и оверене.</w:t>
      </w:r>
    </w:p>
    <w:p w:rsidR="00E23D85" w:rsidRPr="00A204E7" w:rsidRDefault="00E23D85" w:rsidP="00E23D85">
      <w:pPr>
        <w:pStyle w:val="KDParagraf"/>
        <w:spacing w:before="0"/>
        <w:rPr>
          <w:rFonts w:eastAsia="Calibri" w:cs="Arial"/>
          <w:lang w:val="sr-Cyrl-CS"/>
        </w:rPr>
      </w:pPr>
      <w:r w:rsidRPr="00A204E7">
        <w:rPr>
          <w:rFonts w:eastAsia="Calibri" w:cs="Arial"/>
          <w:lang w:val="sr-Cyrl-CS"/>
        </w:rPr>
        <w:t>Плаћање ће се вршити у динарима</w:t>
      </w:r>
      <w:r w:rsidRPr="00A204E7">
        <w:rPr>
          <w:rFonts w:eastAsia="Calibri" w:cs="Arial"/>
        </w:rPr>
        <w:t>.</w:t>
      </w:r>
    </w:p>
    <w:p w:rsidR="00E23D85" w:rsidRPr="00A204E7" w:rsidRDefault="00E23D85" w:rsidP="00E23D85">
      <w:pPr>
        <w:pStyle w:val="KDParagraf"/>
        <w:spacing w:before="0"/>
        <w:rPr>
          <w:rFonts w:eastAsia="Calibri" w:cs="Arial"/>
        </w:rPr>
      </w:pPr>
      <w:r w:rsidRPr="00A204E7">
        <w:rPr>
          <w:rFonts w:eastAsia="Calibri" w:cs="Arial"/>
        </w:rPr>
        <w:t>Уз сваки рачун се доставља, Потписане и оверене ситуације/рачуна и Записник о успешно извршеном пријему изведених радова</w:t>
      </w:r>
      <w:r w:rsidR="00AF21B9">
        <w:rPr>
          <w:rFonts w:eastAsia="Calibri" w:cs="Arial"/>
          <w:lang w:val="sr-Cyrl-CS"/>
        </w:rPr>
        <w:t>, копију наруџбенице</w:t>
      </w:r>
      <w:r w:rsidRPr="00A204E7">
        <w:rPr>
          <w:rFonts w:eastAsia="Calibri" w:cs="Arial"/>
        </w:rPr>
        <w:t>. У случају да је Надзорни орган издао Сагласност о продужењу рока– налог за рад, и Сагласност је потребно доставити уз рачун.</w:t>
      </w:r>
    </w:p>
    <w:p w:rsidR="00E23D85" w:rsidRPr="00A204E7" w:rsidRDefault="00E23D85" w:rsidP="00E23D85">
      <w:pPr>
        <w:pStyle w:val="KDParagraf"/>
        <w:spacing w:before="0"/>
        <w:rPr>
          <w:rFonts w:eastAsia="Calibri" w:cs="Arial"/>
        </w:rPr>
      </w:pPr>
      <w:r w:rsidRPr="00A204E7">
        <w:rPr>
          <w:rFonts w:eastAsia="Calibri" w:cs="Arial"/>
          <w:lang w:val="sr-Cyrl-BA"/>
        </w:rPr>
        <w:t>Извођач</w:t>
      </w:r>
      <w:r w:rsidRPr="00A204E7">
        <w:rPr>
          <w:rFonts w:eastAsia="Calibri" w:cs="Arial"/>
        </w:rPr>
        <w:t xml:space="preserve"> је обавезан да достави </w:t>
      </w:r>
      <w:r w:rsidR="001A5FBA" w:rsidRPr="00A204E7">
        <w:rPr>
          <w:rFonts w:eastAsia="Calibri" w:cs="Arial"/>
        </w:rPr>
        <w:t>Грађевинску књигу којa</w:t>
      </w:r>
      <w:r w:rsidRPr="00A204E7">
        <w:rPr>
          <w:rFonts w:eastAsia="Calibri" w:cs="Arial"/>
        </w:rPr>
        <w:t xml:space="preserve"> је оверен</w:t>
      </w:r>
      <w:r w:rsidR="001A5FBA" w:rsidRPr="00A204E7">
        <w:rPr>
          <w:rFonts w:eastAsia="Calibri" w:cs="Arial"/>
        </w:rPr>
        <w:t>a</w:t>
      </w:r>
      <w:r w:rsidRPr="00A204E7">
        <w:rPr>
          <w:rFonts w:eastAsia="Calibri" w:cs="Arial"/>
        </w:rPr>
        <w:t xml:space="preserve"> од стране одговорног лица извођача радова и лица за контролу извођења радова овлашћеног од стране Наручиоца / Надзорног органа одмах после завршетка радова по свакој појединачној наруџбеници, а најкасније уз достављени рачун/ситуацију. </w:t>
      </w:r>
    </w:p>
    <w:p w:rsidR="00E23D85" w:rsidRPr="00A204E7" w:rsidRDefault="00E23D85" w:rsidP="00E23D85">
      <w:pPr>
        <w:pStyle w:val="KDParagraf"/>
        <w:spacing w:before="0"/>
        <w:rPr>
          <w:rFonts w:eastAsia="Calibri" w:cs="Arial"/>
        </w:rPr>
      </w:pPr>
      <w:r w:rsidRPr="00A204E7">
        <w:rPr>
          <w:rFonts w:cs="Arial"/>
        </w:rPr>
        <w:t xml:space="preserve">У случају примене корекције цене понуђач ће издати рачун на основу уговорених јединичних цена, </w:t>
      </w:r>
      <w:r w:rsidRPr="00A204E7">
        <w:rPr>
          <w:rFonts w:eastAsia="Calibri" w:cs="Arial"/>
        </w:rPr>
        <w:t xml:space="preserve">а за вредност корекције цене на рачуну ће исказати као корекцију рачуна/ситуације књижно задужење / одобрење, </w:t>
      </w:r>
      <w:r w:rsidRPr="00A204E7">
        <w:rPr>
          <w:rFonts w:cs="Arial"/>
        </w:rPr>
        <w:t>или ће уз рачун за корекцију цене доставити књижно задужење/одобрење.</w:t>
      </w:r>
    </w:p>
    <w:p w:rsidR="00C80AB5" w:rsidRPr="00A204E7" w:rsidRDefault="001A5FBA" w:rsidP="00C80AB5">
      <w:pPr>
        <w:pStyle w:val="KDParagraf"/>
        <w:spacing w:before="0"/>
        <w:rPr>
          <w:rFonts w:eastAsia="Calibri" w:cs="Arial"/>
          <w:lang w:val="sr-Latn-CS"/>
        </w:rPr>
      </w:pPr>
      <w:r w:rsidRPr="00A204E7">
        <w:rPr>
          <w:rFonts w:eastAsia="Calibri" w:cs="Arial"/>
        </w:rPr>
        <w:t xml:space="preserve">Рачун се </w:t>
      </w:r>
      <w:r w:rsidR="00C80AB5" w:rsidRPr="00A204E7">
        <w:rPr>
          <w:rFonts w:eastAsia="Calibri" w:cs="Arial"/>
          <w:lang w:val="sr-Latn-CS"/>
        </w:rPr>
        <w:t xml:space="preserve"> доставља на адресу</w:t>
      </w:r>
      <w:r w:rsidR="003A12F7">
        <w:rPr>
          <w:rFonts w:eastAsia="Calibri" w:cs="Arial"/>
          <w:lang w:val="sr-Cyrl-RS"/>
        </w:rPr>
        <w:t xml:space="preserve"> Техничког центра односно одсека Техничког центра,</w:t>
      </w:r>
      <w:r w:rsidR="009358B4">
        <w:rPr>
          <w:rFonts w:eastAsia="Calibri" w:cs="Arial"/>
          <w:noProof/>
          <w:lang w:val="sr-Cyrl-RS"/>
        </w:rPr>
        <w:t xml:space="preserve"> </w:t>
      </w:r>
      <w:r w:rsidR="00C80AB5" w:rsidRPr="00A204E7">
        <w:rPr>
          <w:rFonts w:eastAsia="Calibri" w:cs="Arial"/>
          <w:lang w:val="sr-Latn-CS"/>
        </w:rPr>
        <w:t xml:space="preserve">у коме обавезно наводи број оквирног споразума и број наруџбенице по коме </w:t>
      </w:r>
      <w:r w:rsidRPr="00A204E7">
        <w:rPr>
          <w:rFonts w:eastAsia="Calibri" w:cs="Arial"/>
        </w:rPr>
        <w:t>су</w:t>
      </w:r>
      <w:r w:rsidR="00C80AB5" w:rsidRPr="00A204E7">
        <w:rPr>
          <w:rFonts w:eastAsia="Calibri" w:cs="Arial"/>
          <w:lang w:val="sr-Latn-CS"/>
        </w:rPr>
        <w:t xml:space="preserve"> изв</w:t>
      </w:r>
      <w:r w:rsidRPr="00A204E7">
        <w:rPr>
          <w:rFonts w:eastAsia="Calibri" w:cs="Arial"/>
        </w:rPr>
        <w:t>едени</w:t>
      </w:r>
      <w:r w:rsidR="00C80AB5" w:rsidRPr="00A204E7">
        <w:rPr>
          <w:rFonts w:eastAsia="Calibri" w:cs="Arial"/>
        </w:rPr>
        <w:t xml:space="preserve"> радови</w:t>
      </w:r>
      <w:r w:rsidR="00F673D8" w:rsidRPr="00A204E7">
        <w:rPr>
          <w:rFonts w:eastAsia="Calibri" w:cs="Arial"/>
        </w:rPr>
        <w:t>.</w:t>
      </w:r>
    </w:p>
    <w:p w:rsidR="00176FE0" w:rsidRPr="00960179" w:rsidRDefault="00176FE0" w:rsidP="00C80AB5">
      <w:pPr>
        <w:pStyle w:val="KDParagraf"/>
        <w:spacing w:before="0"/>
        <w:rPr>
          <w:rFonts w:eastAsia="Calibri" w:cs="Arial"/>
          <w:color w:val="00B0F0"/>
          <w:lang w:val="sr-Latn-CS"/>
        </w:rPr>
      </w:pPr>
    </w:p>
    <w:p w:rsidR="008D2B23" w:rsidRPr="00960179" w:rsidRDefault="008D2B23" w:rsidP="00FF351A">
      <w:pPr>
        <w:pStyle w:val="KDPodnaslov2"/>
        <w:numPr>
          <w:ilvl w:val="1"/>
          <w:numId w:val="22"/>
        </w:numPr>
        <w:spacing w:before="0"/>
        <w:jc w:val="both"/>
        <w:rPr>
          <w:rFonts w:cs="Arial"/>
          <w:lang w:val="ru-RU"/>
        </w:rPr>
      </w:pPr>
      <w:bookmarkStart w:id="224" w:name="_Toc441651589"/>
      <w:bookmarkStart w:id="225" w:name="_Toc442559900"/>
      <w:r w:rsidRPr="00960179">
        <w:rPr>
          <w:rFonts w:cs="Arial"/>
        </w:rPr>
        <w:t>Рок важења понуде</w:t>
      </w:r>
      <w:bookmarkEnd w:id="224"/>
      <w:bookmarkEnd w:id="225"/>
    </w:p>
    <w:p w:rsidR="008D2B23" w:rsidRPr="00A204E7" w:rsidRDefault="008D2B23" w:rsidP="008D2B23">
      <w:pPr>
        <w:spacing w:before="0"/>
        <w:rPr>
          <w:rFonts w:cs="Arial"/>
          <w:lang w:val="ru-RU"/>
        </w:rPr>
      </w:pPr>
      <w:r w:rsidRPr="00A204E7">
        <w:rPr>
          <w:rFonts w:cs="Arial"/>
          <w:lang w:val="ru-RU"/>
        </w:rPr>
        <w:t xml:space="preserve">Понуда мора да важи најмање </w:t>
      </w:r>
      <w:r w:rsidR="00031665" w:rsidRPr="00A204E7">
        <w:rPr>
          <w:rFonts w:cs="Arial"/>
        </w:rPr>
        <w:t>9</w:t>
      </w:r>
      <w:r w:rsidRPr="00A204E7">
        <w:rPr>
          <w:rFonts w:cs="Arial"/>
        </w:rPr>
        <w:t>0</w:t>
      </w:r>
      <w:r w:rsidRPr="00A204E7">
        <w:rPr>
          <w:rFonts w:cs="Arial"/>
          <w:lang w:val="ru-RU"/>
        </w:rPr>
        <w:t xml:space="preserve"> (словима:</w:t>
      </w:r>
      <w:r w:rsidR="00A963DB" w:rsidRPr="00A204E7">
        <w:rPr>
          <w:rFonts w:cs="Arial"/>
          <w:lang w:val="sr-Cyrl-CS"/>
        </w:rPr>
        <w:t>деве</w:t>
      </w:r>
      <w:r w:rsidR="00C53FA0" w:rsidRPr="00A204E7">
        <w:rPr>
          <w:rFonts w:cs="Arial"/>
          <w:lang w:val="sr-Cyrl-CS"/>
        </w:rPr>
        <w:t>десет</w:t>
      </w:r>
      <w:r w:rsidRPr="00A204E7">
        <w:rPr>
          <w:rFonts w:cs="Arial"/>
          <w:lang w:val="ru-RU"/>
        </w:rPr>
        <w:t xml:space="preserve">) дана од дана отварања понуда. </w:t>
      </w:r>
    </w:p>
    <w:p w:rsidR="008D2B23" w:rsidRPr="00A204E7" w:rsidRDefault="008D2B23" w:rsidP="008D2B23">
      <w:pPr>
        <w:spacing w:before="0"/>
        <w:rPr>
          <w:rFonts w:cs="Arial"/>
        </w:rPr>
      </w:pPr>
      <w:r w:rsidRPr="00A204E7">
        <w:rPr>
          <w:rFonts w:cs="Arial"/>
        </w:rPr>
        <w:t xml:space="preserve">У случају да понуђач наведе краћи рок важења понуде, понуда ће бити одбијена, као неприхватљива. </w:t>
      </w:r>
    </w:p>
    <w:p w:rsidR="005A3029" w:rsidRPr="00A204E7" w:rsidRDefault="005A3029" w:rsidP="008D2B23">
      <w:pPr>
        <w:spacing w:before="0"/>
        <w:rPr>
          <w:rFonts w:cs="Arial"/>
        </w:rPr>
      </w:pPr>
    </w:p>
    <w:p w:rsidR="008D2B23" w:rsidRPr="00960179" w:rsidRDefault="008D2B23" w:rsidP="00FF351A">
      <w:pPr>
        <w:pStyle w:val="KDPodnaslov2"/>
        <w:numPr>
          <w:ilvl w:val="1"/>
          <w:numId w:val="22"/>
        </w:numPr>
        <w:spacing w:before="0"/>
        <w:jc w:val="both"/>
        <w:rPr>
          <w:rFonts w:cs="Arial"/>
        </w:rPr>
      </w:pPr>
      <w:bookmarkStart w:id="226" w:name="_Toc441651593"/>
      <w:bookmarkStart w:id="227" w:name="_Toc442559904"/>
      <w:r w:rsidRPr="00960179">
        <w:rPr>
          <w:rFonts w:cs="Arial"/>
        </w:rPr>
        <w:t>Средства финансијског обезбеђења</w:t>
      </w:r>
      <w:bookmarkEnd w:id="226"/>
      <w:bookmarkEnd w:id="227"/>
    </w:p>
    <w:p w:rsidR="00C97D54" w:rsidRPr="00960179" w:rsidRDefault="00FB5A53" w:rsidP="00FB5A53">
      <w:pPr>
        <w:rPr>
          <w:rFonts w:eastAsia="TimesNewRomanPSMT" w:cs="Arial"/>
        </w:rPr>
      </w:pPr>
      <w:r w:rsidRPr="00960179">
        <w:rPr>
          <w:rFonts w:eastAsia="TimesNewRomanPSMT" w:cs="Arial"/>
          <w:bCs/>
        </w:rPr>
        <w:t xml:space="preserve">Наручилац користи право да захтева средстава финансијског обезбеђења (у даљем тексу СФО) </w:t>
      </w:r>
      <w:r w:rsidRPr="00960179">
        <w:rPr>
          <w:rFonts w:eastAsia="TimesNewRomanPSMT" w:cs="Arial"/>
        </w:rPr>
        <w:t>којим понуђачи обезбеђују испуњење својих обавеза</w:t>
      </w:r>
      <w:r w:rsidR="00C97D54" w:rsidRPr="00960179">
        <w:rPr>
          <w:rFonts w:eastAsia="TimesNewRomanPSMT" w:cs="Arial"/>
        </w:rPr>
        <w:t xml:space="preserve"> достављају се:</w:t>
      </w:r>
    </w:p>
    <w:p w:rsidR="004B473B" w:rsidRPr="00960179" w:rsidRDefault="00FB5A53" w:rsidP="003D1ACB">
      <w:pPr>
        <w:pStyle w:val="ListParagraph"/>
        <w:numPr>
          <w:ilvl w:val="0"/>
          <w:numId w:val="26"/>
        </w:numPr>
        <w:rPr>
          <w:rFonts w:ascii="Arial" w:eastAsia="TimesNewRomanPSMT" w:hAnsi="Arial" w:cs="Arial"/>
          <w:bCs/>
        </w:rPr>
      </w:pPr>
      <w:r w:rsidRPr="00960179">
        <w:rPr>
          <w:rFonts w:ascii="Arial" w:eastAsia="TimesNewRomanPSMT" w:hAnsi="Arial" w:cs="Arial"/>
          <w:bCs/>
        </w:rPr>
        <w:t>у поступку јавне набавке</w:t>
      </w:r>
      <w:r w:rsidR="00C97D54" w:rsidRPr="00960179">
        <w:rPr>
          <w:rFonts w:ascii="Arial" w:eastAsia="TimesNewRomanPSMT" w:hAnsi="Arial" w:cs="Arial"/>
          <w:bCs/>
        </w:rPr>
        <w:t xml:space="preserve"> и </w:t>
      </w:r>
      <w:r w:rsidRPr="00960179">
        <w:rPr>
          <w:rFonts w:ascii="Arial" w:eastAsia="TimesNewRomanPSMT" w:hAnsi="Arial" w:cs="Arial"/>
          <w:bCs/>
        </w:rPr>
        <w:t>достављају се уз понуду</w:t>
      </w:r>
    </w:p>
    <w:p w:rsidR="00C97D54" w:rsidRPr="00960179" w:rsidRDefault="004B473B" w:rsidP="003D1ACB">
      <w:pPr>
        <w:pStyle w:val="ListParagraph"/>
        <w:numPr>
          <w:ilvl w:val="0"/>
          <w:numId w:val="26"/>
        </w:numPr>
        <w:rPr>
          <w:rFonts w:ascii="Arial" w:eastAsia="TimesNewRomanPSMT" w:hAnsi="Arial" w:cs="Arial"/>
          <w:bCs/>
        </w:rPr>
      </w:pPr>
      <w:r w:rsidRPr="00960179">
        <w:rPr>
          <w:rFonts w:ascii="Arial" w:eastAsia="TimesNewRomanPSMT" w:hAnsi="Arial" w:cs="Arial"/>
          <w:bCs/>
        </w:rPr>
        <w:t xml:space="preserve">у поступку </w:t>
      </w:r>
      <w:r w:rsidR="00C97D54" w:rsidRPr="00960179">
        <w:rPr>
          <w:rFonts w:ascii="Arial" w:eastAsia="TimesNewRomanPSMT" w:hAnsi="Arial" w:cs="Arial"/>
          <w:bCs/>
        </w:rPr>
        <w:t>закључења оквирног споразума</w:t>
      </w:r>
      <w:r w:rsidR="00FB5A53" w:rsidRPr="00960179">
        <w:rPr>
          <w:rFonts w:ascii="Arial" w:eastAsia="TimesNewRomanPSMT" w:hAnsi="Arial" w:cs="Arial"/>
          <w:bCs/>
        </w:rPr>
        <w:t>,</w:t>
      </w:r>
      <w:r w:rsidR="00C97D54" w:rsidRPr="00960179">
        <w:rPr>
          <w:rFonts w:ascii="Arial" w:eastAsia="TimesNewRomanPSMT" w:hAnsi="Arial" w:cs="Arial"/>
          <w:bCs/>
        </w:rPr>
        <w:t xml:space="preserve"> и</w:t>
      </w:r>
    </w:p>
    <w:p w:rsidR="00FB5A53" w:rsidRPr="00960179" w:rsidRDefault="00C97D54" w:rsidP="003D1ACB">
      <w:pPr>
        <w:pStyle w:val="ListParagraph"/>
        <w:numPr>
          <w:ilvl w:val="0"/>
          <w:numId w:val="26"/>
        </w:numPr>
        <w:rPr>
          <w:rFonts w:ascii="Arial" w:eastAsia="TimesNewRomanPSMT" w:hAnsi="Arial" w:cs="Arial"/>
          <w:bCs/>
        </w:rPr>
      </w:pPr>
      <w:r w:rsidRPr="00960179">
        <w:rPr>
          <w:rFonts w:ascii="Arial" w:eastAsia="TimesNewRomanPSMT" w:hAnsi="Arial" w:cs="Arial"/>
          <w:bCs/>
        </w:rPr>
        <w:t xml:space="preserve">у поступку реализације наруџбеница/појединачних уговора као гаранција за </w:t>
      </w:r>
      <w:r w:rsidR="00FB5A53" w:rsidRPr="00960179">
        <w:rPr>
          <w:rFonts w:ascii="Arial" w:eastAsia="TimesNewRomanPSMT" w:hAnsi="Arial" w:cs="Arial"/>
          <w:bCs/>
        </w:rPr>
        <w:t xml:space="preserve"> испуњење својих уговорних обавеза (достављају се пр</w:t>
      </w:r>
      <w:r w:rsidR="00E748D2" w:rsidRPr="00960179">
        <w:rPr>
          <w:rFonts w:ascii="Arial" w:eastAsia="TimesNewRomanPSMT" w:hAnsi="Arial" w:cs="Arial"/>
          <w:bCs/>
        </w:rPr>
        <w:t>иликом закључења уговора</w:t>
      </w:r>
      <w:r w:rsidR="004811C3" w:rsidRPr="00960179">
        <w:rPr>
          <w:rFonts w:ascii="Arial" w:eastAsia="TimesNewRomanPSMT" w:hAnsi="Arial" w:cs="Arial"/>
          <w:bCs/>
        </w:rPr>
        <w:t>/издавања наруџбенице</w:t>
      </w:r>
      <w:r w:rsidR="00E748D2" w:rsidRPr="00960179">
        <w:rPr>
          <w:rFonts w:ascii="Arial" w:eastAsia="TimesNewRomanPSMT" w:hAnsi="Arial" w:cs="Arial"/>
          <w:bCs/>
        </w:rPr>
        <w:t xml:space="preserve"> или након извођења радова)</w:t>
      </w:r>
    </w:p>
    <w:p w:rsidR="00FB5A53" w:rsidRPr="00960179" w:rsidRDefault="00FB5A53" w:rsidP="00FB5A53">
      <w:pPr>
        <w:rPr>
          <w:rFonts w:eastAsia="TimesNewRomanPSMT" w:cs="Arial"/>
          <w:bCs/>
          <w:iCs/>
        </w:rPr>
      </w:pPr>
      <w:r w:rsidRPr="00960179">
        <w:rPr>
          <w:rFonts w:eastAsia="TimesNewRomanPSMT" w:cs="Arial"/>
          <w:bCs/>
          <w:iCs/>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FB5A53" w:rsidRPr="00960179" w:rsidRDefault="00FB5A53" w:rsidP="00FB5A53">
      <w:pPr>
        <w:rPr>
          <w:rFonts w:eastAsia="TimesNewRomanPSMT" w:cs="Arial"/>
          <w:bCs/>
          <w:iCs/>
        </w:rPr>
      </w:pPr>
      <w:r w:rsidRPr="00960179">
        <w:rPr>
          <w:rFonts w:eastAsia="TimesNewRomanPSMT" w:cs="Arial"/>
          <w:bCs/>
          <w:iCs/>
        </w:rPr>
        <w:lastRenderedPageBreak/>
        <w:t>Члан групе понуђача може бити налогодавац средства финансијског обезбеђења.</w:t>
      </w:r>
    </w:p>
    <w:p w:rsidR="00FB5A53" w:rsidRPr="00960179" w:rsidRDefault="00FB5A53" w:rsidP="00FB5A53">
      <w:pPr>
        <w:rPr>
          <w:rFonts w:eastAsia="TimesNewRomanPSMT" w:cs="Arial"/>
          <w:bCs/>
          <w:iCs/>
        </w:rPr>
      </w:pPr>
      <w:r w:rsidRPr="00960179">
        <w:rPr>
          <w:rFonts w:eastAsia="TimesNewRomanPSMT" w:cs="Arial"/>
          <w:bCs/>
          <w:iCs/>
        </w:rPr>
        <w:t>Средства финансијског обезбеђења морају да буду у валути у којој је и понуда.</w:t>
      </w:r>
    </w:p>
    <w:p w:rsidR="00FB5A53" w:rsidRPr="00960179" w:rsidRDefault="00FB5A53" w:rsidP="00FB5A53">
      <w:pPr>
        <w:rPr>
          <w:rFonts w:eastAsia="TimesNewRomanPSMT" w:cs="Arial"/>
          <w:bCs/>
          <w:iCs/>
        </w:rPr>
      </w:pPr>
      <w:r w:rsidRPr="00960179">
        <w:rPr>
          <w:rFonts w:eastAsia="TimesNewRomanPSMT" w:cs="Arial"/>
          <w:bCs/>
          <w:iCs/>
        </w:rPr>
        <w:t>Ако се за време трајања Уговора</w:t>
      </w:r>
      <w:r w:rsidR="00B94E0C" w:rsidRPr="00960179">
        <w:rPr>
          <w:rFonts w:eastAsia="TimesNewRomanPSMT" w:cs="Arial"/>
          <w:bCs/>
          <w:iCs/>
        </w:rPr>
        <w:t>/оквирног споразума</w:t>
      </w:r>
      <w:r w:rsidRPr="00960179">
        <w:rPr>
          <w:rFonts w:eastAsia="TimesNewRomanPSMT" w:cs="Arial"/>
          <w:bCs/>
          <w:iCs/>
        </w:rPr>
        <w:t xml:space="preserve"> промене рокови за извршење уговорне обавезе, важност  СФО мора се продужити. </w:t>
      </w:r>
    </w:p>
    <w:p w:rsidR="00FB5A53" w:rsidRPr="00960179" w:rsidRDefault="00FB5A53" w:rsidP="00FB5A53">
      <w:pPr>
        <w:rPr>
          <w:rFonts w:eastAsia="TimesNewRomanPSMT" w:cs="Arial"/>
          <w:lang w:val="ru-RU"/>
        </w:rPr>
      </w:pPr>
      <w:r w:rsidRPr="00960179">
        <w:rPr>
          <w:rFonts w:eastAsia="TimesNewRomanPSMT" w:cs="Arial"/>
          <w:lang w:val="ru-RU"/>
        </w:rPr>
        <w:t>Понуђач је дужан да достави следећа средства финансијског обезбеђења:</w:t>
      </w:r>
    </w:p>
    <w:p w:rsidR="00FB5A53" w:rsidRPr="00960179" w:rsidRDefault="00FB5A53" w:rsidP="00FB5A53">
      <w:pPr>
        <w:rPr>
          <w:rFonts w:eastAsia="TimesNewRomanPSMT" w:cs="Arial"/>
          <w:b/>
          <w:u w:val="single"/>
        </w:rPr>
      </w:pPr>
      <w:r w:rsidRPr="00960179">
        <w:rPr>
          <w:rFonts w:eastAsia="TimesNewRomanPSMT" w:cs="Arial"/>
          <w:b/>
          <w:u w:val="single"/>
        </w:rPr>
        <w:t>У понуди:</w:t>
      </w:r>
    </w:p>
    <w:p w:rsidR="00FB5A53" w:rsidRPr="00960179" w:rsidRDefault="00FB5A53" w:rsidP="00FB5A53">
      <w:pPr>
        <w:rPr>
          <w:rFonts w:eastAsia="TimesNewRomanPSMT" w:cs="Arial"/>
          <w:b/>
        </w:rPr>
      </w:pPr>
      <w:bookmarkStart w:id="228" w:name="_Toc441651594"/>
      <w:bookmarkStart w:id="229" w:name="_Toc442559905"/>
      <w:r w:rsidRPr="00960179">
        <w:rPr>
          <w:rFonts w:eastAsia="TimesNewRomanPSMT" w:cs="Arial"/>
          <w:b/>
        </w:rPr>
        <w:t>Банкарска гаранција за озбиљност понуде</w:t>
      </w:r>
      <w:bookmarkEnd w:id="228"/>
      <w:bookmarkEnd w:id="229"/>
    </w:p>
    <w:p w:rsidR="00FB5A53" w:rsidRPr="00960179" w:rsidRDefault="00FB5A53" w:rsidP="00FB5A53">
      <w:pPr>
        <w:rPr>
          <w:rFonts w:eastAsia="TimesNewRomanPSMT" w:cs="Arial"/>
        </w:rPr>
      </w:pPr>
      <w:r w:rsidRPr="00960179">
        <w:rPr>
          <w:rFonts w:eastAsia="TimesNewRomanPSMT" w:cs="Arial"/>
        </w:rPr>
        <w:t xml:space="preserve">Понуђач доставља оригинал банкарску гаранцију за озбиљност понуде у висини од </w:t>
      </w:r>
      <w:r w:rsidR="00A204E7">
        <w:rPr>
          <w:rFonts w:eastAsia="TimesNewRomanPSMT" w:cs="Arial"/>
        </w:rPr>
        <w:t>3</w:t>
      </w:r>
      <w:r w:rsidRPr="00960179">
        <w:rPr>
          <w:rFonts w:eastAsia="TimesNewRomanPSMT" w:cs="Arial"/>
        </w:rPr>
        <w:t>% вредности</w:t>
      </w:r>
      <w:r w:rsidR="00100BF4">
        <w:rPr>
          <w:rFonts w:eastAsia="TimesNewRomanPSMT" w:cs="Arial"/>
          <w:lang w:val="sr-Cyrl-RS"/>
        </w:rPr>
        <w:t xml:space="preserve"> </w:t>
      </w:r>
      <w:r w:rsidR="00A204E7">
        <w:rPr>
          <w:rFonts w:eastAsia="TimesNewRomanPSMT" w:cs="Arial"/>
        </w:rPr>
        <w:t xml:space="preserve">понуде </w:t>
      </w:r>
      <w:r w:rsidRPr="00960179">
        <w:rPr>
          <w:rFonts w:eastAsia="TimesNewRomanPSMT" w:cs="Arial"/>
        </w:rPr>
        <w:t>без ПДВ.</w:t>
      </w:r>
    </w:p>
    <w:p w:rsidR="00FB5A53" w:rsidRPr="00960179" w:rsidRDefault="00FB5A53" w:rsidP="00FB5A53">
      <w:pPr>
        <w:rPr>
          <w:rFonts w:eastAsia="TimesNewRomanPSMT" w:cs="Arial"/>
        </w:rPr>
      </w:pPr>
      <w:r w:rsidRPr="00960179">
        <w:rPr>
          <w:rFonts w:eastAsia="TimesNewRomanPSMT" w:cs="Arial"/>
        </w:rPr>
        <w:t>Банкарскa гаранцијa понуђача мора бити неопозива, безусловна (без права на приговор) и наплатива на први писани позив, са трајањем најмање од 30 (словима: тридесет) календарских дана дужи од рока важења понуде.</w:t>
      </w:r>
    </w:p>
    <w:p w:rsidR="00FB5A53" w:rsidRPr="00960179" w:rsidRDefault="00FB5A53" w:rsidP="00FB5A53">
      <w:pPr>
        <w:rPr>
          <w:rFonts w:eastAsia="TimesNewRomanPSMT" w:cs="Arial"/>
        </w:rPr>
      </w:pPr>
      <w:r w:rsidRPr="00960179">
        <w:rPr>
          <w:rFonts w:eastAsia="TimesNewRomanPSMT" w:cs="Arial"/>
        </w:rPr>
        <w:t xml:space="preserve">Наручилац ће уновчити гаранцију за озбиљност понуде дату уз понуду уколико: </w:t>
      </w:r>
    </w:p>
    <w:p w:rsidR="00FB5A53" w:rsidRPr="00960179" w:rsidRDefault="00FB5A53" w:rsidP="00FF351A">
      <w:pPr>
        <w:numPr>
          <w:ilvl w:val="0"/>
          <w:numId w:val="11"/>
        </w:numPr>
        <w:rPr>
          <w:rFonts w:eastAsia="TimesNewRomanPSMT" w:cs="Arial"/>
        </w:rPr>
      </w:pPr>
      <w:r w:rsidRPr="00960179">
        <w:rPr>
          <w:rFonts w:eastAsia="TimesNewRomanPSMT" w:cs="Arial"/>
        </w:rPr>
        <w:t>понуђач након истека рока за подношење понуда повуче, опозове или измени своју понуду или</w:t>
      </w:r>
    </w:p>
    <w:p w:rsidR="00FB5A53" w:rsidRPr="00960179" w:rsidRDefault="00FB5A53" w:rsidP="00FF351A">
      <w:pPr>
        <w:numPr>
          <w:ilvl w:val="0"/>
          <w:numId w:val="11"/>
        </w:numPr>
        <w:rPr>
          <w:rFonts w:eastAsia="TimesNewRomanPSMT" w:cs="Arial"/>
        </w:rPr>
      </w:pPr>
      <w:r w:rsidRPr="00960179">
        <w:rPr>
          <w:rFonts w:eastAsia="TimesNewRomanPSMT" w:cs="Arial"/>
        </w:rPr>
        <w:t xml:space="preserve">понуђач коме је додељен </w:t>
      </w:r>
      <w:r w:rsidR="00A76A54" w:rsidRPr="00960179">
        <w:rPr>
          <w:rFonts w:eastAsia="TimesNewRomanPSMT" w:cs="Arial"/>
        </w:rPr>
        <w:t xml:space="preserve">оквирни споразум </w:t>
      </w:r>
      <w:r w:rsidRPr="00960179">
        <w:rPr>
          <w:rFonts w:eastAsia="TimesNewRomanPSMT" w:cs="Arial"/>
        </w:rPr>
        <w:t xml:space="preserve">благовремено не потпише </w:t>
      </w:r>
      <w:r w:rsidR="00B94E0C" w:rsidRPr="00960179">
        <w:rPr>
          <w:rFonts w:eastAsia="TimesNewRomanPSMT" w:cs="Arial"/>
        </w:rPr>
        <w:t>оквирни споразум</w:t>
      </w:r>
      <w:r w:rsidRPr="00960179">
        <w:rPr>
          <w:rFonts w:eastAsia="TimesNewRomanPSMT" w:cs="Arial"/>
        </w:rPr>
        <w:t xml:space="preserve">или </w:t>
      </w:r>
    </w:p>
    <w:p w:rsidR="00FB5A53" w:rsidRPr="00960179" w:rsidRDefault="00FB5A53" w:rsidP="00FF351A">
      <w:pPr>
        <w:numPr>
          <w:ilvl w:val="0"/>
          <w:numId w:val="11"/>
        </w:numPr>
        <w:rPr>
          <w:rFonts w:eastAsia="TimesNewRomanPSMT" w:cs="Arial"/>
        </w:rPr>
      </w:pPr>
      <w:r w:rsidRPr="00960179">
        <w:rPr>
          <w:rFonts w:eastAsia="TimesNewRomanPSMT" w:cs="Arial"/>
        </w:rPr>
        <w:t xml:space="preserve">понуђач коме је додељен </w:t>
      </w:r>
      <w:r w:rsidR="00A76A54" w:rsidRPr="00960179">
        <w:rPr>
          <w:rFonts w:eastAsia="TimesNewRomanPSMT" w:cs="Arial"/>
        </w:rPr>
        <w:t xml:space="preserve">оквирни споразум </w:t>
      </w:r>
      <w:r w:rsidRPr="00960179">
        <w:rPr>
          <w:rFonts w:eastAsia="TimesNewRomanPSMT" w:cs="Arial"/>
        </w:rPr>
        <w:t>не поднесе исправно средство обезбеђења за добро извршење посла у складу са захтевима из конкурсне документације.</w:t>
      </w:r>
    </w:p>
    <w:p w:rsidR="00FB5A53" w:rsidRPr="00960179" w:rsidRDefault="00FB5A53" w:rsidP="00FB5A53">
      <w:pPr>
        <w:rPr>
          <w:rFonts w:eastAsia="TimesNewRomanPSMT" w:cs="Arial"/>
        </w:rPr>
      </w:pPr>
      <w:r w:rsidRPr="00960179">
        <w:rPr>
          <w:rFonts w:eastAsia="TimesNewRomanPSMT" w:cs="Arial"/>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FB5A53" w:rsidRPr="00960179" w:rsidRDefault="00FB5A53" w:rsidP="00FB5A53">
      <w:pPr>
        <w:rPr>
          <w:rFonts w:eastAsia="TimesNewRomanPSMT" w:cs="Arial"/>
        </w:rPr>
      </w:pPr>
      <w:r w:rsidRPr="00960179">
        <w:rPr>
          <w:rFonts w:eastAsia="TimesNewRomanPSMT" w:cs="Arial"/>
        </w:rPr>
        <w:t xml:space="preserve">У случају да је пословно седиште банке гаранта изван Републике Србије у случају спора по овој Гаранцији, утврђује се надлежност </w:t>
      </w:r>
      <w:r w:rsidR="00FF4F7B">
        <w:rPr>
          <w:rFonts w:eastAsia="TimesNewRomanPSMT" w:cs="Arial"/>
          <w:lang w:val="sr-Cyrl-RS"/>
        </w:rPr>
        <w:t>Сталне</w:t>
      </w:r>
      <w:r w:rsidRPr="00960179">
        <w:rPr>
          <w:rFonts w:eastAsia="TimesNewRomanPSMT" w:cs="Arial"/>
        </w:rPr>
        <w:t xml:space="preserve"> арбитраже при П</w:t>
      </w:r>
      <w:r w:rsidR="00FF4F7B">
        <w:rPr>
          <w:rFonts w:eastAsia="TimesNewRomanPSMT" w:cs="Arial"/>
          <w:lang w:val="sr-Cyrl-RS"/>
        </w:rPr>
        <w:t xml:space="preserve">ривредној комори Србије </w:t>
      </w:r>
      <w:r w:rsidRPr="00960179">
        <w:rPr>
          <w:rFonts w:eastAsia="TimesNewRomanPSMT" w:cs="Arial"/>
        </w:rPr>
        <w:t xml:space="preserve"> уз примену Правилника </w:t>
      </w:r>
      <w:r w:rsidR="00FF4F7B">
        <w:rPr>
          <w:rFonts w:eastAsia="TimesNewRomanPSMT" w:cs="Arial"/>
          <w:lang w:val="sr-Cyrl-RS"/>
        </w:rPr>
        <w:t>Привредне коморе Србије</w:t>
      </w:r>
      <w:r w:rsidRPr="00960179">
        <w:rPr>
          <w:rFonts w:eastAsia="TimesNewRomanPSMT" w:cs="Arial"/>
        </w:rPr>
        <w:t xml:space="preserve"> и процесног и материјалног права Републике Србије. 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FB5A53" w:rsidRPr="00960179" w:rsidRDefault="00FB5A53" w:rsidP="00FB5A53">
      <w:pPr>
        <w:rPr>
          <w:rFonts w:eastAsia="TimesNewRomanPSMT" w:cs="Arial"/>
        </w:rPr>
      </w:pPr>
      <w:r w:rsidRPr="00960179">
        <w:rPr>
          <w:rFonts w:eastAsia="TimesNewRomanPSMT" w:cs="Arial"/>
        </w:rPr>
        <w:t>Понуђач може поднети гаранцију стране банке само ако је тој банци додељен кредитни рејтинг.</w:t>
      </w:r>
    </w:p>
    <w:p w:rsidR="00FB5A53" w:rsidRPr="00960179" w:rsidRDefault="00FB5A53" w:rsidP="00FB5A53">
      <w:pPr>
        <w:rPr>
          <w:rFonts w:eastAsia="TimesNewRomanPSMT" w:cs="Arial"/>
        </w:rPr>
      </w:pPr>
      <w:r w:rsidRPr="00960179">
        <w:rPr>
          <w:rFonts w:eastAsia="TimesNewRomanPSMT" w:cs="Arial"/>
        </w:rPr>
        <w:t xml:space="preserve">Банкарска гаранција ће бити враћена понуђачу са којим није закључен </w:t>
      </w:r>
      <w:r w:rsidR="00A76A54" w:rsidRPr="00960179">
        <w:rPr>
          <w:rFonts w:eastAsia="TimesNewRomanPSMT" w:cs="Arial"/>
        </w:rPr>
        <w:t xml:space="preserve">оквирни споразум </w:t>
      </w:r>
      <w:r w:rsidRPr="00960179">
        <w:rPr>
          <w:rFonts w:eastAsia="TimesNewRomanPSMT" w:cs="Arial"/>
        </w:rPr>
        <w:t xml:space="preserve">одмах по закључењу </w:t>
      </w:r>
      <w:r w:rsidR="00A76A54" w:rsidRPr="00960179">
        <w:rPr>
          <w:rFonts w:eastAsia="TimesNewRomanPSMT" w:cs="Arial"/>
        </w:rPr>
        <w:t xml:space="preserve">оквирног споразума </w:t>
      </w:r>
      <w:r w:rsidRPr="00960179">
        <w:rPr>
          <w:rFonts w:eastAsia="TimesNewRomanPSMT" w:cs="Arial"/>
        </w:rPr>
        <w:t xml:space="preserve">са понуђачем чија је понуда изабрана као најповољнија, а понуђачу са којим је закључен </w:t>
      </w:r>
      <w:r w:rsidR="00A76A54" w:rsidRPr="00960179">
        <w:rPr>
          <w:rFonts w:eastAsia="TimesNewRomanPSMT" w:cs="Arial"/>
        </w:rPr>
        <w:t>оквирни споразум у року од десет</w:t>
      </w:r>
      <w:r w:rsidRPr="00960179">
        <w:rPr>
          <w:rFonts w:eastAsia="TimesNewRomanPSMT" w:cs="Arial"/>
        </w:rPr>
        <w:t xml:space="preserve"> дана од дана предаје Наручиоцу инструмената обезбеђења извршења уговорених обавеза која су захтевана</w:t>
      </w:r>
      <w:r w:rsidR="00A76A54" w:rsidRPr="00960179">
        <w:rPr>
          <w:rFonts w:eastAsia="TimesNewRomanPSMT" w:cs="Arial"/>
        </w:rPr>
        <w:t xml:space="preserve"> Оквирним спораумом</w:t>
      </w:r>
      <w:r w:rsidRPr="00960179">
        <w:rPr>
          <w:rFonts w:eastAsia="TimesNewRomanPSMT" w:cs="Arial"/>
        </w:rPr>
        <w:t>.</w:t>
      </w:r>
    </w:p>
    <w:p w:rsidR="00FB5A53" w:rsidRDefault="00207126" w:rsidP="00FB5A53">
      <w:pPr>
        <w:rPr>
          <w:rFonts w:eastAsia="TimesNewRomanPSMT" w:cs="Arial"/>
        </w:rPr>
      </w:pPr>
      <w:r w:rsidRPr="004F7B30">
        <w:rPr>
          <w:rFonts w:eastAsia="TimesNewRomanPSMT" w:cs="Arial"/>
        </w:rPr>
        <w:t>И</w:t>
      </w:r>
    </w:p>
    <w:p w:rsidR="00BC3621" w:rsidRPr="004F7B30" w:rsidRDefault="00BC3621" w:rsidP="00FB5A53">
      <w:pPr>
        <w:rPr>
          <w:rFonts w:eastAsia="TimesNewRomanPSMT" w:cs="Arial"/>
        </w:rPr>
      </w:pPr>
    </w:p>
    <w:p w:rsidR="00FB5A53" w:rsidRDefault="00FB5A53" w:rsidP="00FB5A53">
      <w:pPr>
        <w:rPr>
          <w:rFonts w:eastAsia="TimesNewRomanPSMT" w:cs="Arial"/>
          <w:b/>
        </w:rPr>
      </w:pPr>
      <w:r w:rsidRPr="004F7B30">
        <w:rPr>
          <w:rFonts w:eastAsia="TimesNewRomanPSMT" w:cs="Arial"/>
          <w:b/>
        </w:rPr>
        <w:t xml:space="preserve">Изјава о намерама банке да ће банка Понуђачу издати банкарску гаранцију за добро извршење посла </w:t>
      </w:r>
    </w:p>
    <w:p w:rsidR="00100BF4" w:rsidRPr="004F7B30" w:rsidRDefault="00100BF4" w:rsidP="00FB5A53">
      <w:pPr>
        <w:rPr>
          <w:rFonts w:eastAsia="TimesNewRomanPSMT" w:cs="Arial"/>
          <w:b/>
        </w:rPr>
      </w:pPr>
    </w:p>
    <w:p w:rsidR="00FB5A53" w:rsidRDefault="00FB5A53" w:rsidP="005E31EA">
      <w:pPr>
        <w:spacing w:before="0"/>
        <w:rPr>
          <w:rFonts w:eastAsia="TimesNewRomanPSMT" w:cs="Arial"/>
        </w:rPr>
      </w:pPr>
      <w:r w:rsidRPr="004F7B30">
        <w:rPr>
          <w:rFonts w:eastAsia="TimesNewRomanPSMT" w:cs="Arial"/>
        </w:rPr>
        <w:t>Садржај Изјаве о намерама банке:</w:t>
      </w:r>
    </w:p>
    <w:p w:rsidR="005E31EA" w:rsidRPr="004F7B30" w:rsidRDefault="005E31EA" w:rsidP="005E31EA">
      <w:pPr>
        <w:spacing w:before="0"/>
        <w:rPr>
          <w:rFonts w:eastAsia="TimesNewRomanPSMT" w:cs="Arial"/>
        </w:rPr>
      </w:pPr>
    </w:p>
    <w:p w:rsidR="00FB5A53" w:rsidRPr="004F7B30" w:rsidRDefault="00FB5A53" w:rsidP="005E31EA">
      <w:pPr>
        <w:spacing w:before="0"/>
        <w:rPr>
          <w:rFonts w:eastAsia="TimesNewRomanPSMT" w:cs="Arial"/>
        </w:rPr>
      </w:pPr>
      <w:r w:rsidRPr="004F7B30">
        <w:rPr>
          <w:rFonts w:eastAsia="TimesNewRomanPSMT" w:cs="Arial"/>
        </w:rPr>
        <w:t xml:space="preserve">Изјава о намерама банке о издавању банкарске гаранције мора бити издата на меморандуму пословне банке, оверена и потписана од стране овлашћеног лица банке. </w:t>
      </w:r>
    </w:p>
    <w:p w:rsidR="00FB5A53" w:rsidRPr="004F7B30" w:rsidRDefault="00FB5A53" w:rsidP="005E31EA">
      <w:pPr>
        <w:spacing w:before="0"/>
        <w:rPr>
          <w:rFonts w:eastAsia="TimesNewRomanPSMT" w:cs="Arial"/>
        </w:rPr>
      </w:pPr>
      <w:r w:rsidRPr="004F7B30">
        <w:rPr>
          <w:rFonts w:eastAsia="TimesNewRomanPSMT" w:cs="Arial"/>
        </w:rPr>
        <w:lastRenderedPageBreak/>
        <w:t xml:space="preserve">Изјава о намерама банке je </w:t>
      </w:r>
      <w:r w:rsidRPr="004F7B30">
        <w:rPr>
          <w:rFonts w:eastAsia="TimesNewRomanPSMT" w:cs="Arial"/>
          <w:b/>
        </w:rPr>
        <w:t>обавезујућег</w:t>
      </w:r>
      <w:r w:rsidRPr="004F7B30">
        <w:rPr>
          <w:rFonts w:eastAsia="TimesNewRomanPSMT" w:cs="Arial"/>
        </w:rPr>
        <w:t xml:space="preserve"> карактера и мора да  садржи:</w:t>
      </w:r>
    </w:p>
    <w:p w:rsidR="00FB5A53" w:rsidRPr="004F7B30" w:rsidRDefault="00FB5A53" w:rsidP="005E31EA">
      <w:pPr>
        <w:spacing w:before="0"/>
        <w:rPr>
          <w:rFonts w:eastAsia="TimesNewRomanPSMT" w:cs="Arial"/>
        </w:rPr>
      </w:pPr>
      <w:r w:rsidRPr="004F7B30">
        <w:rPr>
          <w:rFonts w:eastAsia="TimesNewRomanPSMT" w:cs="Arial"/>
        </w:rPr>
        <w:t>- датум издавања</w:t>
      </w:r>
    </w:p>
    <w:p w:rsidR="00FB5A53" w:rsidRPr="004F7B30" w:rsidRDefault="00FB5A53" w:rsidP="005E31EA">
      <w:pPr>
        <w:spacing w:before="0"/>
        <w:rPr>
          <w:rFonts w:eastAsia="TimesNewRomanPSMT" w:cs="Arial"/>
        </w:rPr>
      </w:pPr>
      <w:r w:rsidRPr="004F7B30">
        <w:rPr>
          <w:rFonts w:eastAsia="TimesNewRomanPSMT" w:cs="Arial"/>
        </w:rPr>
        <w:t>- назив, место и адресу банке (гарант), понуђача (клијент - налогодавац) и корисника банкарске гаранције</w:t>
      </w:r>
    </w:p>
    <w:p w:rsidR="00FB5A53" w:rsidRPr="004F7B30" w:rsidRDefault="00FB5A53" w:rsidP="005E31EA">
      <w:pPr>
        <w:spacing w:before="0"/>
        <w:rPr>
          <w:rFonts w:eastAsia="TimesNewRomanPSMT" w:cs="Arial"/>
        </w:rPr>
      </w:pPr>
      <w:r w:rsidRPr="004F7B30">
        <w:rPr>
          <w:rFonts w:eastAsia="TimesNewRomanPSMT" w:cs="Arial"/>
        </w:rPr>
        <w:t>- текст изјаве којим банка потврђује да ће на захтев клијента (понуђача) издати неопозиву, безусловну и на први позив наплативу банкарску гаранцију за</w:t>
      </w:r>
      <w:r w:rsidR="00B40AEF" w:rsidRPr="004F7B30">
        <w:rPr>
          <w:rFonts w:eastAsia="TimesNewRomanPSMT" w:cs="Arial"/>
        </w:rPr>
        <w:t xml:space="preserve"> добро извршење посла</w:t>
      </w:r>
      <w:r w:rsidRPr="004F7B30">
        <w:rPr>
          <w:rFonts w:eastAsia="TimesNewRomanPSMT" w:cs="Arial"/>
        </w:rPr>
        <w:t xml:space="preserve">, односно намену банкарске гаранције) без права приговора на </w:t>
      </w:r>
      <w:r w:rsidR="00A963DB" w:rsidRPr="004F7B30">
        <w:rPr>
          <w:rFonts w:eastAsia="TimesNewRomanPSMT" w:cs="Arial"/>
        </w:rPr>
        <w:t xml:space="preserve">10% </w:t>
      </w:r>
      <w:r w:rsidR="00494F52" w:rsidRPr="004F7B30">
        <w:rPr>
          <w:rFonts w:eastAsia="TimesNewRomanPSMT" w:cs="Arial"/>
        </w:rPr>
        <w:t xml:space="preserve">од вредности </w:t>
      </w:r>
      <w:r w:rsidR="00B94E0C" w:rsidRPr="004F7B30">
        <w:rPr>
          <w:rFonts w:eastAsia="TimesNewRomanPSMT" w:cs="Arial"/>
        </w:rPr>
        <w:t>оквирног спо</w:t>
      </w:r>
      <w:r w:rsidR="0097110E" w:rsidRPr="004F7B30">
        <w:rPr>
          <w:rFonts w:eastAsia="TimesNewRomanPSMT" w:cs="Arial"/>
        </w:rPr>
        <w:t>ра</w:t>
      </w:r>
      <w:r w:rsidR="00B94E0C" w:rsidRPr="004F7B30">
        <w:rPr>
          <w:rFonts w:eastAsia="TimesNewRomanPSMT" w:cs="Arial"/>
        </w:rPr>
        <w:t xml:space="preserve">зума </w:t>
      </w:r>
      <w:r w:rsidRPr="004F7B30">
        <w:rPr>
          <w:rFonts w:eastAsia="TimesNewRomanPSMT" w:cs="Arial"/>
        </w:rPr>
        <w:t xml:space="preserve">без ПДВ у  износу од .....................(навести износ и валуту)  и  роком важности </w:t>
      </w:r>
      <w:r w:rsidR="00B40AEF" w:rsidRPr="004F7B30">
        <w:rPr>
          <w:rFonts w:eastAsia="TimesNewRomanPSMT" w:cs="Arial"/>
        </w:rPr>
        <w:t xml:space="preserve">30 (словима: тридесет) </w:t>
      </w:r>
      <w:r w:rsidRPr="004F7B30">
        <w:rPr>
          <w:rFonts w:eastAsia="TimesNewRomanPSMT" w:cs="Arial"/>
        </w:rPr>
        <w:t xml:space="preserve">дана дужим од </w:t>
      </w:r>
      <w:r w:rsidR="004F7B30" w:rsidRPr="004F7B30">
        <w:rPr>
          <w:rFonts w:eastAsia="TimesNewRomanPSMT" w:cs="Arial"/>
        </w:rPr>
        <w:t>рока трајања оквирног споразума</w:t>
      </w:r>
    </w:p>
    <w:p w:rsidR="00FB5A53" w:rsidRDefault="00FB5A53" w:rsidP="005E31EA">
      <w:pPr>
        <w:spacing w:before="0"/>
        <w:rPr>
          <w:rFonts w:eastAsia="TimesNewRomanPSMT" w:cs="Arial"/>
          <w:lang w:val="sr-Cyrl-RS"/>
        </w:rPr>
      </w:pPr>
      <w:r w:rsidRPr="004F7B30">
        <w:rPr>
          <w:rFonts w:eastAsia="TimesNewRomanPSMT" w:cs="Arial"/>
        </w:rPr>
        <w:t xml:space="preserve">- да ће гаранција бити издата за рачун клијента (понуђача) уколико његова понуда буде изабрана као најповољнија у јавној набавци </w:t>
      </w:r>
      <w:r w:rsidR="00100BF4">
        <w:rPr>
          <w:rFonts w:cs="Arial"/>
          <w:lang w:val="sr-Cyrl-CS"/>
        </w:rPr>
        <w:t>Одржавање, ревизија и израда мерних места за потребе ТЦ Нови Сад</w:t>
      </w:r>
      <w:r w:rsidR="00100BF4" w:rsidRPr="00960179">
        <w:rPr>
          <w:rFonts w:cs="Arial"/>
          <w:lang w:val="ru-RU"/>
        </w:rPr>
        <w:t xml:space="preserve"> –</w:t>
      </w:r>
      <w:r w:rsidR="00100BF4">
        <w:rPr>
          <w:rFonts w:cs="Arial"/>
        </w:rPr>
        <w:t>JN</w:t>
      </w:r>
      <w:r w:rsidR="00100BF4" w:rsidRPr="00960179">
        <w:rPr>
          <w:rFonts w:cs="Arial"/>
          <w:lang w:val="ru-RU"/>
        </w:rPr>
        <w:t>/8000/00</w:t>
      </w:r>
      <w:r w:rsidR="00100BF4">
        <w:rPr>
          <w:rFonts w:cs="Arial"/>
          <w:lang w:val="ru-RU"/>
        </w:rPr>
        <w:t>25</w:t>
      </w:r>
      <w:r w:rsidR="00100BF4" w:rsidRPr="00960179">
        <w:rPr>
          <w:rFonts w:cs="Arial"/>
          <w:lang w:val="ru-RU"/>
        </w:rPr>
        <w:t xml:space="preserve">/2016 </w:t>
      </w:r>
      <w:r w:rsidR="00100BF4">
        <w:rPr>
          <w:rFonts w:cs="Arial"/>
          <w:lang w:val="ru-RU"/>
        </w:rPr>
        <w:t>,</w:t>
      </w:r>
      <w:r w:rsidRPr="004F7B30">
        <w:rPr>
          <w:rFonts w:eastAsia="TimesNewRomanPSMT" w:cs="Arial"/>
        </w:rPr>
        <w:t>коју спроводи ЈП „Електропривреда Србије“ Београд</w:t>
      </w:r>
      <w:r w:rsidR="00207126" w:rsidRPr="004F7B30">
        <w:rPr>
          <w:rFonts w:eastAsia="TimesNewRomanPSMT" w:cs="Arial"/>
        </w:rPr>
        <w:t>.</w:t>
      </w:r>
    </w:p>
    <w:p w:rsidR="004B520D" w:rsidRPr="00BC3621" w:rsidRDefault="004B520D" w:rsidP="005E31EA">
      <w:pPr>
        <w:spacing w:before="0"/>
        <w:rPr>
          <w:rFonts w:eastAsia="TimesNewRomanPSMT" w:cs="Arial"/>
          <w:lang w:val="sr-Cyrl-RS"/>
        </w:rPr>
      </w:pPr>
      <w:r>
        <w:rPr>
          <w:rFonts w:eastAsia="TimesNewRomanPSMT" w:cs="Arial"/>
          <w:lang w:val="sr-Cyrl-RS"/>
        </w:rPr>
        <w:t>-на основу дате Изјаве пословне банке  , обавезујуће је да се банкарска гаранција изда  од стране исте пословне  банке</w:t>
      </w:r>
    </w:p>
    <w:p w:rsidR="006F29C2" w:rsidRPr="004F7B30" w:rsidRDefault="006F29C2" w:rsidP="00FB5A53">
      <w:pPr>
        <w:rPr>
          <w:rFonts w:eastAsia="TimesNewRomanPSMT" w:cs="Arial"/>
        </w:rPr>
      </w:pPr>
    </w:p>
    <w:p w:rsidR="00FB5A53" w:rsidRPr="004F7B30" w:rsidRDefault="00FB5A53" w:rsidP="00FB5A53">
      <w:pPr>
        <w:rPr>
          <w:rFonts w:eastAsia="TimesNewRomanPSMT" w:cs="Arial"/>
          <w:b/>
          <w:u w:val="single"/>
        </w:rPr>
      </w:pPr>
      <w:r w:rsidRPr="004F7B30">
        <w:rPr>
          <w:rFonts w:eastAsia="TimesNewRomanPSMT" w:cs="Arial"/>
          <w:b/>
          <w:u w:val="single"/>
        </w:rPr>
        <w:t xml:space="preserve">У </w:t>
      </w:r>
      <w:r w:rsidR="001D4C5F" w:rsidRPr="004F7B30">
        <w:rPr>
          <w:rFonts w:eastAsia="TimesNewRomanPSMT" w:cs="Arial"/>
          <w:b/>
          <w:u w:val="single"/>
        </w:rPr>
        <w:t xml:space="preserve">тренутку закључења </w:t>
      </w:r>
      <w:r w:rsidR="00207126" w:rsidRPr="004F7B30">
        <w:rPr>
          <w:rFonts w:eastAsia="TimesNewRomanPSMT" w:cs="Arial"/>
          <w:b/>
          <w:u w:val="single"/>
        </w:rPr>
        <w:t>О</w:t>
      </w:r>
      <w:r w:rsidR="00E91187" w:rsidRPr="004F7B30">
        <w:rPr>
          <w:rFonts w:eastAsia="TimesNewRomanPSMT" w:cs="Arial"/>
          <w:b/>
          <w:u w:val="single"/>
        </w:rPr>
        <w:t>квирног споразума</w:t>
      </w:r>
      <w:r w:rsidR="00AF3E43" w:rsidRPr="004F7B30">
        <w:rPr>
          <w:rFonts w:eastAsia="TimesNewRomanPSMT" w:cs="Arial"/>
          <w:b/>
          <w:u w:val="single"/>
        </w:rPr>
        <w:t xml:space="preserve">, </w:t>
      </w:r>
      <w:r w:rsidR="006F29C2" w:rsidRPr="004F7B30">
        <w:rPr>
          <w:rFonts w:eastAsia="TimesNewRomanPSMT" w:cs="Arial"/>
          <w:b/>
          <w:u w:val="single"/>
        </w:rPr>
        <w:t>понуђач је дужан да</w:t>
      </w:r>
      <w:r w:rsidR="001D4C5F" w:rsidRPr="004F7B30">
        <w:rPr>
          <w:rFonts w:eastAsia="TimesNewRomanPSMT" w:cs="Arial"/>
          <w:b/>
          <w:u w:val="single"/>
        </w:rPr>
        <w:t xml:space="preserve"> достави:</w:t>
      </w:r>
    </w:p>
    <w:p w:rsidR="006F29C2" w:rsidRPr="009A3FE9" w:rsidRDefault="00FB5A53" w:rsidP="006F29C2">
      <w:pPr>
        <w:rPr>
          <w:rFonts w:eastAsia="TimesNewRomanPSMT" w:cs="Arial"/>
          <w:b/>
          <w:bCs/>
          <w:i/>
          <w:u w:val="single"/>
        </w:rPr>
      </w:pPr>
      <w:bookmarkStart w:id="230" w:name="_Toc441651598"/>
      <w:bookmarkStart w:id="231" w:name="_Toc442559909"/>
      <w:r w:rsidRPr="009A3FE9">
        <w:rPr>
          <w:rFonts w:eastAsia="TimesNewRomanPSMT" w:cs="Arial"/>
          <w:b/>
          <w:u w:val="single"/>
        </w:rPr>
        <w:t>Банкарска гаранција за добро извршење посла</w:t>
      </w:r>
      <w:bookmarkEnd w:id="230"/>
      <w:bookmarkEnd w:id="231"/>
    </w:p>
    <w:p w:rsidR="00FB5A53" w:rsidRPr="009A3FE9" w:rsidRDefault="00FB5A53" w:rsidP="00FB5A53">
      <w:pPr>
        <w:rPr>
          <w:rFonts w:eastAsia="TimesNewRomanPSMT" w:cs="Arial"/>
        </w:rPr>
      </w:pPr>
      <w:r w:rsidRPr="009A3FE9">
        <w:rPr>
          <w:rFonts w:eastAsia="TimesNewRomanPSMT" w:cs="Arial"/>
        </w:rPr>
        <w:t xml:space="preserve">Изабрани понуђач је дужан да у тренутку закључења </w:t>
      </w:r>
      <w:r w:rsidR="007A0A58" w:rsidRPr="009A3FE9">
        <w:rPr>
          <w:rFonts w:eastAsia="TimesNewRomanPSMT" w:cs="Arial"/>
          <w:i/>
        </w:rPr>
        <w:t>оквирног споразума</w:t>
      </w:r>
      <w:r w:rsidRPr="009A3FE9">
        <w:rPr>
          <w:rFonts w:eastAsia="TimesNewRomanPSMT" w:cs="Arial"/>
        </w:rPr>
        <w:t>а најкасније у року од 10 (</w:t>
      </w:r>
      <w:r w:rsidR="00207126" w:rsidRPr="009A3FE9">
        <w:rPr>
          <w:rFonts w:eastAsia="TimesNewRomanPSMT" w:cs="Arial"/>
        </w:rPr>
        <w:t xml:space="preserve">словима: </w:t>
      </w:r>
      <w:r w:rsidRPr="009A3FE9">
        <w:rPr>
          <w:rFonts w:eastAsia="TimesNewRomanPSMT" w:cs="Arial"/>
        </w:rPr>
        <w:t xml:space="preserve">десет) дана од дана обостраног потписивања </w:t>
      </w:r>
      <w:r w:rsidR="007A0A58" w:rsidRPr="009A3FE9">
        <w:rPr>
          <w:rFonts w:eastAsia="TimesNewRomanPSMT" w:cs="Arial"/>
        </w:rPr>
        <w:t xml:space="preserve">оквирног </w:t>
      </w:r>
      <w:r w:rsidR="007A0A58" w:rsidRPr="009A3FE9">
        <w:rPr>
          <w:rFonts w:eastAsia="TimesNewRomanPSMT" w:cs="Arial"/>
          <w:i/>
        </w:rPr>
        <w:t>споразума</w:t>
      </w:r>
      <w:r w:rsidRPr="009A3FE9">
        <w:rPr>
          <w:rFonts w:eastAsia="TimesNewRomanPSMT" w:cs="Arial"/>
        </w:rPr>
        <w:t xml:space="preserve"> од</w:t>
      </w:r>
      <w:r w:rsidR="00102A50" w:rsidRPr="009A3FE9">
        <w:rPr>
          <w:rFonts w:eastAsia="TimesNewRomanPSMT" w:cs="Arial"/>
        </w:rPr>
        <w:t xml:space="preserve"> стране</w:t>
      </w:r>
      <w:r w:rsidRPr="009A3FE9">
        <w:rPr>
          <w:rFonts w:eastAsia="TimesNewRomanPSMT" w:cs="Arial"/>
        </w:rPr>
        <w:t xml:space="preserve"> законских заступника уговорних страна,а пре почетка извођења радова, као одложни услов из члана 74. став 2. Закона о облигационим односима („Сл. лист СФРЈ“ бр. 29/78, 39/85, 45/89 – одлука УСЈ и 57/89, „Сл.лист СРЈ“ бр. 31/93 и „Сл. лист СЦГ“</w:t>
      </w:r>
      <w:r w:rsidR="004F7B30" w:rsidRPr="009A3FE9">
        <w:rPr>
          <w:rFonts w:eastAsia="TimesNewRomanPSMT" w:cs="Arial"/>
        </w:rPr>
        <w:t xml:space="preserve"> бр. 1/2003 – Уставна повеља),</w:t>
      </w:r>
      <w:r w:rsidR="00FF4F7B">
        <w:rPr>
          <w:rFonts w:eastAsia="TimesNewRomanPSMT" w:cs="Arial"/>
          <w:lang w:val="sr-Cyrl-RS"/>
        </w:rPr>
        <w:t>(у даљем тексту: ЗОО)</w:t>
      </w:r>
      <w:r w:rsidR="004F7B30" w:rsidRPr="009A3FE9">
        <w:rPr>
          <w:rFonts w:eastAsia="TimesNewRomanPSMT" w:cs="Arial"/>
        </w:rPr>
        <w:t xml:space="preserve"> </w:t>
      </w:r>
      <w:r w:rsidRPr="009A3FE9">
        <w:rPr>
          <w:rFonts w:eastAsia="TimesNewRomanPSMT" w:cs="Arial"/>
        </w:rPr>
        <w:t xml:space="preserve"> преда Наручиоцу</w:t>
      </w:r>
      <w:r w:rsidR="004F7B30" w:rsidRPr="009A3FE9">
        <w:rPr>
          <w:rFonts w:eastAsia="TimesNewRomanPSMT" w:cs="Arial"/>
        </w:rPr>
        <w:t xml:space="preserve"> СФО за добро извршење посла</w:t>
      </w:r>
      <w:r w:rsidRPr="009A3FE9">
        <w:rPr>
          <w:rFonts w:eastAsia="TimesNewRomanPSMT" w:cs="Arial"/>
        </w:rPr>
        <w:t>.</w:t>
      </w:r>
    </w:p>
    <w:p w:rsidR="00B40AEF" w:rsidRPr="009A3FE9" w:rsidRDefault="00FB5A53" w:rsidP="00B40AEF">
      <w:pPr>
        <w:rPr>
          <w:rFonts w:eastAsia="TimesNewRomanPSMT" w:cs="Arial"/>
        </w:rPr>
      </w:pPr>
      <w:r w:rsidRPr="009A3FE9">
        <w:rPr>
          <w:rFonts w:eastAsia="TimesNewRomanPSMT" w:cs="Arial"/>
        </w:rPr>
        <w:t>Изабрани понуђач је дужан да Наручиоцу достави</w:t>
      </w:r>
      <w:r w:rsidR="008C44E0" w:rsidRPr="009A3FE9">
        <w:rPr>
          <w:rFonts w:eastAsia="TimesNewRomanPSMT" w:cs="Arial"/>
        </w:rPr>
        <w:t xml:space="preserve"> банкарску гаранцију за добро извршење посла,</w:t>
      </w:r>
      <w:r w:rsidRPr="009A3FE9">
        <w:rPr>
          <w:rFonts w:eastAsia="TimesNewRomanPSMT" w:cs="Arial"/>
        </w:rPr>
        <w:t xml:space="preserve"> неопозиву,  безусловну (без права на приговор) и на први писани позив наплативу банкарску гаранцију за добро извршење посла у износу од </w:t>
      </w:r>
      <w:r w:rsidR="00B40AEF" w:rsidRPr="009A3FE9">
        <w:rPr>
          <w:rFonts w:eastAsia="TimesNewRomanPSMT" w:cs="Arial"/>
        </w:rPr>
        <w:t>10</w:t>
      </w:r>
      <w:r w:rsidRPr="009A3FE9">
        <w:rPr>
          <w:rFonts w:eastAsia="TimesNewRomanPSMT" w:cs="Arial"/>
        </w:rPr>
        <w:t xml:space="preserve">%  вредности </w:t>
      </w:r>
      <w:r w:rsidR="007A0A58" w:rsidRPr="009A3FE9">
        <w:rPr>
          <w:rFonts w:eastAsia="TimesNewRomanPSMT" w:cs="Arial"/>
          <w:i/>
        </w:rPr>
        <w:t>оквирног споразума</w:t>
      </w:r>
      <w:r w:rsidRPr="009A3FE9">
        <w:rPr>
          <w:rFonts w:eastAsia="TimesNewRomanPSMT" w:cs="Arial"/>
        </w:rPr>
        <w:t xml:space="preserve"> без ПДВ</w:t>
      </w:r>
      <w:r w:rsidR="00B40AEF" w:rsidRPr="009A3FE9">
        <w:rPr>
          <w:rFonts w:eastAsia="TimesNewRomanPSMT" w:cs="Arial"/>
        </w:rPr>
        <w:t xml:space="preserve"> и роком важности 30 (словима: тридесет) дана дужим од уговореног рока </w:t>
      </w:r>
      <w:r w:rsidR="004F7B30" w:rsidRPr="009A3FE9">
        <w:rPr>
          <w:rFonts w:eastAsia="TimesNewRomanPSMT" w:cs="Arial"/>
        </w:rPr>
        <w:t>трајања оквирног споразума</w:t>
      </w:r>
      <w:r w:rsidR="00B40AEF" w:rsidRPr="009A3FE9">
        <w:rPr>
          <w:rFonts w:eastAsia="TimesNewRomanPSMT" w:cs="Arial"/>
        </w:rPr>
        <w:t xml:space="preserve">. </w:t>
      </w:r>
    </w:p>
    <w:p w:rsidR="00FB5A53" w:rsidRPr="009A3FE9" w:rsidRDefault="00FB5A53" w:rsidP="00FB5A53">
      <w:pPr>
        <w:rPr>
          <w:rFonts w:eastAsia="TimesNewRomanPSMT" w:cs="Arial"/>
        </w:rPr>
      </w:pPr>
      <w:r w:rsidRPr="009A3FE9">
        <w:rPr>
          <w:rFonts w:eastAsia="TimesNewRomanPSMT" w:cs="Arial"/>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FB5A53" w:rsidRPr="009A3FE9" w:rsidRDefault="00FB5A53" w:rsidP="00FB5A53">
      <w:pPr>
        <w:rPr>
          <w:rFonts w:eastAsia="TimesNewRomanPSMT" w:cs="Arial"/>
        </w:rPr>
      </w:pPr>
      <w:r w:rsidRPr="009A3FE9">
        <w:rPr>
          <w:rFonts w:eastAsia="TimesNewRomanPSMT" w:cs="Arial"/>
        </w:rPr>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w:t>
      </w:r>
      <w:r w:rsidR="00AB114C" w:rsidRPr="009A3FE9">
        <w:rPr>
          <w:rFonts w:eastAsia="TimesNewRomanPSMT" w:cs="Arial"/>
        </w:rPr>
        <w:t>оквирним споразумом/</w:t>
      </w:r>
      <w:r w:rsidR="005255D6" w:rsidRPr="009A3FE9">
        <w:rPr>
          <w:rFonts w:eastAsia="TimesNewRomanPSMT" w:cs="Arial"/>
        </w:rPr>
        <w:t>наруџбеницом</w:t>
      </w:r>
      <w:r w:rsidRPr="009A3FE9">
        <w:rPr>
          <w:rFonts w:eastAsia="TimesNewRomanPSMT" w:cs="Arial"/>
        </w:rPr>
        <w:t xml:space="preserve">. </w:t>
      </w:r>
    </w:p>
    <w:p w:rsidR="00FB5A53" w:rsidRPr="009A3FE9" w:rsidRDefault="00FB5A53" w:rsidP="00FB5A53">
      <w:pPr>
        <w:rPr>
          <w:rFonts w:eastAsia="TimesNewRomanPSMT" w:cs="Arial"/>
        </w:rPr>
      </w:pPr>
      <w:r w:rsidRPr="009A3FE9">
        <w:rPr>
          <w:rFonts w:eastAsia="TimesNewRomanPSMT" w:cs="Arial"/>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FB5A53" w:rsidRPr="009A3FE9" w:rsidRDefault="00FB5A53" w:rsidP="00FB5A53">
      <w:pPr>
        <w:rPr>
          <w:rFonts w:eastAsia="TimesNewRomanPSMT" w:cs="Arial"/>
        </w:rPr>
      </w:pPr>
      <w:r w:rsidRPr="009A3FE9">
        <w:rPr>
          <w:rFonts w:eastAsia="TimesNewRomanPSMT" w:cs="Arial"/>
        </w:rPr>
        <w:t>У случају да је пословно седиште банке гаранта изван Републике Србије у случају спора по овој Гаранцији, утврђује се надлежност С</w:t>
      </w:r>
      <w:r w:rsidR="00FF4F7B">
        <w:rPr>
          <w:rFonts w:eastAsia="TimesNewRomanPSMT" w:cs="Arial"/>
          <w:lang w:val="sr-Cyrl-RS"/>
        </w:rPr>
        <w:t>талн</w:t>
      </w:r>
      <w:r w:rsidRPr="009A3FE9">
        <w:rPr>
          <w:rFonts w:eastAsia="TimesNewRomanPSMT" w:cs="Arial"/>
        </w:rPr>
        <w:t xml:space="preserve">е арбитраже при </w:t>
      </w:r>
      <w:r w:rsidR="00FF4F7B">
        <w:rPr>
          <w:rFonts w:eastAsia="TimesNewRomanPSMT" w:cs="Arial"/>
          <w:lang w:val="sr-Cyrl-RS"/>
        </w:rPr>
        <w:t>Привредној комори Србије</w:t>
      </w:r>
      <w:r w:rsidRPr="009A3FE9">
        <w:rPr>
          <w:rFonts w:eastAsia="TimesNewRomanPSMT" w:cs="Arial"/>
        </w:rPr>
        <w:t xml:space="preserve"> уз примену Правилника П</w:t>
      </w:r>
      <w:r w:rsidR="00FF4F7B">
        <w:rPr>
          <w:rFonts w:eastAsia="TimesNewRomanPSMT" w:cs="Arial"/>
          <w:lang w:val="sr-Cyrl-RS"/>
        </w:rPr>
        <w:t>ривредне коморе Србије</w:t>
      </w:r>
      <w:r w:rsidRPr="009A3FE9">
        <w:rPr>
          <w:rFonts w:eastAsia="TimesNewRomanPSMT" w:cs="Arial"/>
        </w:rPr>
        <w:t xml:space="preserve"> и процесног и материјалног права Републике Србије.</w:t>
      </w:r>
    </w:p>
    <w:p w:rsidR="00993A92" w:rsidRDefault="00FB5A53" w:rsidP="00993A92">
      <w:pPr>
        <w:rPr>
          <w:rFonts w:eastAsia="TimesNewRomanPSMT" w:cs="Arial"/>
          <w:lang w:val="sr-Cyrl-RS"/>
        </w:rPr>
      </w:pPr>
      <w:r w:rsidRPr="009A3FE9">
        <w:rPr>
          <w:rFonts w:eastAsia="TimesNewRomanPSMT" w:cs="Arial"/>
        </w:rPr>
        <w:t>Изабрани понуђач може поднети гаранцију стране банке само ако је тој банци додељен кредитни рејтинг.</w:t>
      </w:r>
    </w:p>
    <w:p w:rsidR="009037D2" w:rsidRDefault="009037D2" w:rsidP="009037D2">
      <w:pPr>
        <w:pStyle w:val="KDParagraf"/>
        <w:spacing w:before="0"/>
        <w:rPr>
          <w:rFonts w:eastAsia="Calibri" w:cs="Arial"/>
          <w:lang w:val="sr-Cyrl-RS"/>
        </w:rPr>
      </w:pPr>
      <w:r>
        <w:rPr>
          <w:rFonts w:eastAsia="Calibri" w:cs="Arial"/>
          <w:lang w:val="sr-Cyrl-RS"/>
        </w:rPr>
        <w:t xml:space="preserve">На банкарске гаранције примењују се одредбе Једнобразних правила за гаранције УРДГ 758, Међународне коморе у Паризу. </w:t>
      </w:r>
    </w:p>
    <w:p w:rsidR="00FB5A53" w:rsidRPr="009A3FE9" w:rsidRDefault="0093445F" w:rsidP="00FB5A53">
      <w:pPr>
        <w:rPr>
          <w:rFonts w:eastAsia="TimesNewRomanPSMT" w:cs="Arial"/>
          <w:b/>
          <w:u w:val="single"/>
        </w:rPr>
      </w:pPr>
      <w:r w:rsidRPr="009A3FE9">
        <w:rPr>
          <w:rFonts w:eastAsia="TimesNewRomanPSMT" w:cs="Arial"/>
          <w:b/>
          <w:u w:val="single"/>
        </w:rPr>
        <w:t>У тренутку примопредаје</w:t>
      </w:r>
      <w:r w:rsidR="00FB5A53" w:rsidRPr="009A3FE9">
        <w:rPr>
          <w:rFonts w:eastAsia="TimesNewRomanPSMT" w:cs="Arial"/>
          <w:b/>
          <w:u w:val="single"/>
        </w:rPr>
        <w:t xml:space="preserve"> радова</w:t>
      </w:r>
    </w:p>
    <w:p w:rsidR="00B40AEF" w:rsidRPr="009A3FE9" w:rsidRDefault="00B40AEF" w:rsidP="00B40AEF">
      <w:pPr>
        <w:rPr>
          <w:rFonts w:eastAsia="TimesNewRomanPSMT" w:cs="Arial"/>
          <w:b/>
          <w:bCs/>
          <w:iCs/>
        </w:rPr>
      </w:pPr>
      <w:r w:rsidRPr="009A3FE9">
        <w:rPr>
          <w:rFonts w:eastAsia="TimesNewRomanPSMT" w:cs="Arial"/>
          <w:b/>
          <w:bCs/>
          <w:iCs/>
        </w:rPr>
        <w:t xml:space="preserve">Меница као гаранција за  отклањање </w:t>
      </w:r>
      <w:r w:rsidR="00D34222" w:rsidRPr="009A3FE9">
        <w:rPr>
          <w:rFonts w:eastAsia="TimesNewRomanPSMT" w:cs="Arial"/>
          <w:b/>
          <w:bCs/>
          <w:iCs/>
        </w:rPr>
        <w:t>недостатака</w:t>
      </w:r>
      <w:r w:rsidRPr="009A3FE9">
        <w:rPr>
          <w:rFonts w:eastAsia="TimesNewRomanPSMT" w:cs="Arial"/>
          <w:b/>
          <w:bCs/>
          <w:iCs/>
        </w:rPr>
        <w:t xml:space="preserve"> у гарантном року</w:t>
      </w:r>
    </w:p>
    <w:p w:rsidR="00B40AEF" w:rsidRPr="009A3FE9" w:rsidRDefault="00B40AEF" w:rsidP="00B40AEF">
      <w:pPr>
        <w:rPr>
          <w:rFonts w:eastAsia="TimesNewRomanPSMT" w:cs="Arial"/>
        </w:rPr>
      </w:pPr>
      <w:r w:rsidRPr="009A3FE9">
        <w:rPr>
          <w:rFonts w:eastAsia="TimesNewRomanPSMT" w:cs="Arial"/>
        </w:rPr>
        <w:lastRenderedPageBreak/>
        <w:t xml:space="preserve">Понуђач је обавезан да Наручиоцу у тренутку примопредаје </w:t>
      </w:r>
      <w:r w:rsidR="00D34222" w:rsidRPr="009A3FE9">
        <w:rPr>
          <w:rFonts w:eastAsia="TimesNewRomanPSMT" w:cs="Arial"/>
        </w:rPr>
        <w:t>радова по свакој појединачној наруџбеници</w:t>
      </w:r>
      <w:r w:rsidR="002E243A">
        <w:rPr>
          <w:rFonts w:eastAsia="TimesNewRomanPSMT" w:cs="Arial"/>
        </w:rPr>
        <w:t xml:space="preserve"> </w:t>
      </w:r>
      <w:r w:rsidRPr="009A3FE9">
        <w:rPr>
          <w:rFonts w:eastAsia="TimesNewRomanPSMT" w:cs="Arial"/>
        </w:rPr>
        <w:t>достави:</w:t>
      </w:r>
    </w:p>
    <w:p w:rsidR="00B40AEF" w:rsidRPr="009A3FE9" w:rsidRDefault="00B40AEF" w:rsidP="003D1ACB">
      <w:pPr>
        <w:pStyle w:val="ListParagraph"/>
        <w:numPr>
          <w:ilvl w:val="0"/>
          <w:numId w:val="23"/>
        </w:numPr>
        <w:rPr>
          <w:rFonts w:ascii="Arial" w:eastAsia="TimesNewRomanPSMT" w:hAnsi="Arial" w:cs="Arial"/>
        </w:rPr>
      </w:pPr>
      <w:r w:rsidRPr="009A3FE9">
        <w:rPr>
          <w:rFonts w:ascii="Arial" w:eastAsia="TimesNewRomanPSMT" w:hAnsi="Arial" w:cs="Arial"/>
        </w:rPr>
        <w:t xml:space="preserve">бланко сопствену меницу за отклањање недостатака у гарантном року </w:t>
      </w:r>
      <w:r w:rsidR="00E85B57" w:rsidRPr="00E85B57">
        <w:rPr>
          <w:rFonts w:ascii="Arial" w:eastAsia="TimesNewRomanPSMT" w:hAnsi="Arial" w:cs="Arial"/>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009037D2">
        <w:rPr>
          <w:rFonts w:ascii="Arial" w:eastAsia="TimesNewRomanPSMT" w:hAnsi="Arial" w:cs="Arial"/>
          <w:lang w:val="sr-Cyrl-RS"/>
        </w:rPr>
        <w:t>и Закон о платним услугама( Сл.гласник РС 139/2014 год).</w:t>
      </w:r>
    </w:p>
    <w:p w:rsidR="00B40AEF" w:rsidRPr="009A3FE9" w:rsidRDefault="00B40AEF" w:rsidP="003D1ACB">
      <w:pPr>
        <w:numPr>
          <w:ilvl w:val="0"/>
          <w:numId w:val="23"/>
        </w:numPr>
        <w:rPr>
          <w:rFonts w:eastAsia="TimesNewRomanPSMT" w:cs="Arial"/>
        </w:rPr>
      </w:pPr>
      <w:r w:rsidRPr="009A3FE9">
        <w:rPr>
          <w:rFonts w:eastAsia="TimesNewRomanPSMT" w:cs="Arial"/>
        </w:rPr>
        <w:t xml:space="preserve">Менично писмо – овлашћење којим понуђач овлашћује наручиоца да може наплатити меницу  на износ од 5% од вредности </w:t>
      </w:r>
      <w:r w:rsidRPr="009A3FE9">
        <w:rPr>
          <w:rFonts w:eastAsia="TimesNewRomanPSMT" w:cs="Arial"/>
          <w:i/>
        </w:rPr>
        <w:t>појединачно издате наруџбенице</w:t>
      </w:r>
      <w:r w:rsidRPr="009A3FE9">
        <w:rPr>
          <w:rFonts w:eastAsia="TimesNewRomanPSMT" w:cs="Arial"/>
        </w:rPr>
        <w:t xml:space="preserve"> (без ПДВ-а) са роком важења минимално</w:t>
      </w:r>
      <w:r w:rsidR="00100BF4">
        <w:rPr>
          <w:rFonts w:eastAsia="TimesNewRomanPSMT" w:cs="Arial"/>
          <w:lang w:val="sr-Cyrl-RS"/>
        </w:rPr>
        <w:t xml:space="preserve"> </w:t>
      </w:r>
      <w:r w:rsidRPr="009A3FE9">
        <w:rPr>
          <w:rFonts w:eastAsia="TimesNewRomanPSMT" w:cs="Arial"/>
        </w:rPr>
        <w:t xml:space="preserve">30 (тридесет) дана дужим од гарантног рока, с тим да евентуални продужетак рока завршетка посла има за последицу и продужење рока важења менице и меничног овлашћења, </w:t>
      </w:r>
    </w:p>
    <w:p w:rsidR="00B40AEF" w:rsidRPr="009A3FE9" w:rsidRDefault="00B40AEF" w:rsidP="003D1ACB">
      <w:pPr>
        <w:numPr>
          <w:ilvl w:val="0"/>
          <w:numId w:val="23"/>
        </w:numPr>
        <w:rPr>
          <w:rFonts w:eastAsia="TimesNewRomanPSMT" w:cs="Arial"/>
        </w:rPr>
      </w:pPr>
      <w:r w:rsidRPr="009A3FE9">
        <w:rPr>
          <w:rFonts w:eastAsia="TimesNewRomanPSMT" w:cs="Arial"/>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B40AEF" w:rsidRPr="009A3FE9" w:rsidRDefault="00B40AEF" w:rsidP="003D1ACB">
      <w:pPr>
        <w:numPr>
          <w:ilvl w:val="0"/>
          <w:numId w:val="23"/>
        </w:numPr>
        <w:rPr>
          <w:rFonts w:eastAsia="TimesNewRomanPSMT" w:cs="Arial"/>
        </w:rPr>
      </w:pPr>
      <w:r w:rsidRPr="009A3FE9">
        <w:rPr>
          <w:rFonts w:eastAsia="TimesNewRomanPSMT" w:cs="Arial"/>
        </w:rPr>
        <w:t>фотокопију ОП обрасца.</w:t>
      </w:r>
    </w:p>
    <w:p w:rsidR="00B40AEF" w:rsidRPr="009A3FE9" w:rsidRDefault="00B40AEF" w:rsidP="003D1ACB">
      <w:pPr>
        <w:numPr>
          <w:ilvl w:val="0"/>
          <w:numId w:val="23"/>
        </w:numPr>
        <w:rPr>
          <w:rFonts w:eastAsia="TimesNewRomanPSMT" w:cs="Arial"/>
        </w:rPr>
      </w:pPr>
      <w:r w:rsidRPr="009A3FE9">
        <w:rPr>
          <w:rFonts w:eastAsia="TimesNewRomanPSMT" w:cs="Arial"/>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B40AEF" w:rsidRPr="009A3FE9" w:rsidRDefault="00B40AEF" w:rsidP="00B40AEF">
      <w:pPr>
        <w:rPr>
          <w:rFonts w:eastAsia="TimesNewRomanPSMT" w:cs="Arial"/>
        </w:rPr>
      </w:pPr>
      <w:r w:rsidRPr="009A3FE9">
        <w:rPr>
          <w:rFonts w:eastAsia="TimesNewRomanPSMT" w:cs="Arial"/>
        </w:rPr>
        <w:t xml:space="preserve">Меница може бити наплаћена у случају да изабрани понуђач не отклони недостатке у гарантном року. </w:t>
      </w:r>
    </w:p>
    <w:p w:rsidR="00B40AEF" w:rsidRPr="009A3FE9" w:rsidRDefault="00B40AEF" w:rsidP="00B40AEF">
      <w:pPr>
        <w:rPr>
          <w:rFonts w:eastAsia="TimesNewRomanPSMT" w:cs="Arial"/>
        </w:rPr>
      </w:pPr>
      <w:r w:rsidRPr="009A3FE9">
        <w:rPr>
          <w:rFonts w:eastAsia="TimesNewRomanPSMT" w:cs="Arial"/>
        </w:rPr>
        <w:t>Уколико се средство финансијског обезбеђења не достави у уговореном року, Наручилац има право  да наплати средство финанасијског обезбеђења за добро извршење посла.</w:t>
      </w:r>
    </w:p>
    <w:p w:rsidR="00EA6A03" w:rsidRPr="009A3FE9" w:rsidRDefault="00EA6A03" w:rsidP="00874F5B">
      <w:pPr>
        <w:rPr>
          <w:rFonts w:eastAsia="TimesNewRomanPSMT" w:cs="Arial"/>
        </w:rPr>
      </w:pPr>
    </w:p>
    <w:p w:rsidR="004C3B38" w:rsidRPr="009A3FE9" w:rsidRDefault="004C3B38" w:rsidP="004C3B38">
      <w:pPr>
        <w:pStyle w:val="KDPodnaslov3"/>
        <w:keepNext w:val="0"/>
        <w:spacing w:before="0"/>
        <w:ind w:left="851"/>
        <w:rPr>
          <w:rFonts w:eastAsia="TimesNewRomanPSMT" w:cs="Arial"/>
          <w:b/>
          <w:bCs/>
          <w:iCs/>
        </w:rPr>
      </w:pPr>
      <w:r w:rsidRPr="009A3FE9">
        <w:rPr>
          <w:rFonts w:eastAsia="TimesNewRomanPSMT" w:cs="Arial"/>
          <w:b/>
          <w:bCs/>
          <w:iCs/>
        </w:rPr>
        <w:t>Достављање средстава финансијског обезбеђења</w:t>
      </w:r>
    </w:p>
    <w:p w:rsidR="00F066DE" w:rsidRPr="009A3FE9" w:rsidRDefault="00F066DE" w:rsidP="00F066DE">
      <w:pPr>
        <w:tabs>
          <w:tab w:val="left" w:pos="567"/>
          <w:tab w:val="left" w:pos="709"/>
        </w:tabs>
        <w:spacing w:after="120"/>
        <w:rPr>
          <w:rFonts w:eastAsia="TimesNewRomanPSMT" w:cs="Arial"/>
          <w:bCs/>
        </w:rPr>
      </w:pPr>
      <w:r w:rsidRPr="009A3FE9">
        <w:rPr>
          <w:rFonts w:eastAsia="TimesNewRomanPSMT" w:cs="Arial"/>
          <w:bCs/>
        </w:rPr>
        <w:t>Средство финансијског обезбеђења за  озбиљност понуде доставља се као саставни део понуде и гласи на</w:t>
      </w:r>
      <w:r w:rsidR="00100BF4">
        <w:rPr>
          <w:rFonts w:eastAsia="TimesNewRomanPSMT" w:cs="Arial"/>
          <w:bCs/>
          <w:lang w:val="sr-Cyrl-RS"/>
        </w:rPr>
        <w:t xml:space="preserve"> </w:t>
      </w:r>
      <w:r w:rsidRPr="009A3FE9">
        <w:rPr>
          <w:rFonts w:eastAsia="TimesNewRomanPSMT" w:cs="Arial"/>
          <w:bCs/>
        </w:rPr>
        <w:t>Јавно предузеће „Електропривреда Србије“ Београд</w:t>
      </w:r>
      <w:r w:rsidR="00207126" w:rsidRPr="009A3FE9">
        <w:rPr>
          <w:rFonts w:eastAsia="TimesNewRomanPSMT" w:cs="Arial"/>
          <w:bCs/>
        </w:rPr>
        <w:t>.</w:t>
      </w:r>
    </w:p>
    <w:p w:rsidR="00F066DE" w:rsidRPr="009A3FE9" w:rsidRDefault="00F066DE" w:rsidP="00F066DE">
      <w:pPr>
        <w:tabs>
          <w:tab w:val="left" w:pos="567"/>
          <w:tab w:val="left" w:pos="709"/>
        </w:tabs>
        <w:spacing w:after="120"/>
        <w:rPr>
          <w:rFonts w:cs="Arial"/>
          <w:b/>
        </w:rPr>
      </w:pPr>
      <w:r w:rsidRPr="009A3FE9">
        <w:rPr>
          <w:rFonts w:eastAsia="TimesNewRomanPSMT" w:cs="Arial"/>
          <w:bCs/>
        </w:rPr>
        <w:t>Средство финансијског обезбеђења за добро извршење посла  гласи на</w:t>
      </w:r>
      <w:r w:rsidR="00100BF4">
        <w:rPr>
          <w:rFonts w:eastAsia="TimesNewRomanPSMT" w:cs="Arial"/>
          <w:bCs/>
          <w:lang w:val="sr-Cyrl-RS"/>
        </w:rPr>
        <w:t xml:space="preserve"> </w:t>
      </w:r>
      <w:r w:rsidRPr="009A3FE9">
        <w:rPr>
          <w:rFonts w:eastAsia="TimesNewRomanPSMT" w:cs="Arial"/>
          <w:bCs/>
        </w:rPr>
        <w:t>Јавно предузеће „Електропривреда Србије“ Београд</w:t>
      </w:r>
      <w:r w:rsidR="00100BF4">
        <w:rPr>
          <w:rFonts w:eastAsia="TimesNewRomanPSMT" w:cs="Arial"/>
          <w:bCs/>
          <w:lang w:val="sr-Cyrl-RS"/>
        </w:rPr>
        <w:t xml:space="preserve"> </w:t>
      </w:r>
      <w:r w:rsidRPr="009A3FE9">
        <w:rPr>
          <w:rFonts w:cs="Arial"/>
          <w:b/>
        </w:rPr>
        <w:t xml:space="preserve">и доставља се лично или поштом на адресу: </w:t>
      </w:r>
    </w:p>
    <w:p w:rsidR="00207126" w:rsidRPr="009A3FE9" w:rsidRDefault="00207126" w:rsidP="00207126">
      <w:pPr>
        <w:tabs>
          <w:tab w:val="left" w:pos="1134"/>
        </w:tabs>
        <w:jc w:val="center"/>
        <w:rPr>
          <w:rFonts w:cs="Arial"/>
          <w:b/>
        </w:rPr>
      </w:pPr>
      <w:r w:rsidRPr="009A3FE9">
        <w:rPr>
          <w:rFonts w:cs="Arial"/>
          <w:b/>
        </w:rPr>
        <w:t>Јавно предузеће „Електропривреда Србије“ Београд, царице Милице 2</w:t>
      </w:r>
    </w:p>
    <w:p w:rsidR="00F066DE" w:rsidRPr="009A3FE9" w:rsidRDefault="00F066DE" w:rsidP="00F066DE">
      <w:pPr>
        <w:tabs>
          <w:tab w:val="left" w:pos="1134"/>
        </w:tabs>
        <w:jc w:val="center"/>
        <w:rPr>
          <w:rFonts w:cs="Arial"/>
          <w:b/>
        </w:rPr>
      </w:pPr>
      <w:r w:rsidRPr="009A3FE9">
        <w:rPr>
          <w:rFonts w:cs="Arial"/>
          <w:i/>
        </w:rPr>
        <w:t>са назнаком:</w:t>
      </w:r>
      <w:r w:rsidRPr="009A3FE9">
        <w:rPr>
          <w:rFonts w:cs="Arial"/>
          <w:b/>
        </w:rPr>
        <w:t xml:space="preserve"> Средств</w:t>
      </w:r>
      <w:r w:rsidR="00207126" w:rsidRPr="009A3FE9">
        <w:rPr>
          <w:rFonts w:cs="Arial"/>
          <w:b/>
        </w:rPr>
        <w:t>о финанси</w:t>
      </w:r>
      <w:r w:rsidR="004F1F86" w:rsidRPr="009A3FE9">
        <w:rPr>
          <w:rFonts w:cs="Arial"/>
          <w:b/>
        </w:rPr>
        <w:t xml:space="preserve">јског обезбеђења за </w:t>
      </w:r>
      <w:r w:rsidR="004B294A">
        <w:rPr>
          <w:rFonts w:cs="Arial"/>
          <w:b/>
        </w:rPr>
        <w:t>JN</w:t>
      </w:r>
      <w:r w:rsidR="004F1F86" w:rsidRPr="009A3FE9">
        <w:rPr>
          <w:rFonts w:cs="Arial"/>
          <w:b/>
        </w:rPr>
        <w:t>/8000/00</w:t>
      </w:r>
      <w:r w:rsidR="00100BF4">
        <w:rPr>
          <w:rFonts w:cs="Arial"/>
          <w:b/>
          <w:lang w:val="sr-Cyrl-RS"/>
        </w:rPr>
        <w:t>25</w:t>
      </w:r>
      <w:r w:rsidR="00207126" w:rsidRPr="009A3FE9">
        <w:rPr>
          <w:rFonts w:cs="Arial"/>
          <w:b/>
        </w:rPr>
        <w:t>/2016</w:t>
      </w:r>
    </w:p>
    <w:p w:rsidR="00F066DE" w:rsidRPr="00E12D1B" w:rsidRDefault="00F066DE" w:rsidP="00F066DE">
      <w:pPr>
        <w:tabs>
          <w:tab w:val="left" w:pos="567"/>
          <w:tab w:val="left" w:pos="709"/>
        </w:tabs>
        <w:spacing w:after="120"/>
        <w:rPr>
          <w:rFonts w:cs="Arial"/>
          <w:b/>
          <w:color w:val="00B0F0"/>
          <w:lang w:val="sr-Cyrl-RS"/>
        </w:rPr>
      </w:pPr>
      <w:r w:rsidRPr="009A3FE9">
        <w:rPr>
          <w:rFonts w:eastAsia="TimesNewRomanPSMT" w:cs="Arial"/>
          <w:bCs/>
        </w:rPr>
        <w:t>Средство финансијског обезбеђења за отклањање недостатака у гарантном року  гласи наЈавно предузеће „Електропривреда Србије“ Београд</w:t>
      </w:r>
      <w:r w:rsidRPr="009A3FE9">
        <w:rPr>
          <w:rFonts w:eastAsia="TimesNewRomanPSMT" w:cs="Arial"/>
          <w:bCs/>
          <w:color w:val="00B0F0"/>
        </w:rPr>
        <w:t xml:space="preserve">, </w:t>
      </w:r>
      <w:r w:rsidRPr="009A3FE9">
        <w:rPr>
          <w:rFonts w:cs="Arial"/>
        </w:rPr>
        <w:t xml:space="preserve">и доставља се приликом примопредаје предмета </w:t>
      </w:r>
      <w:r w:rsidR="00D34222" w:rsidRPr="009A3FE9">
        <w:rPr>
          <w:rFonts w:cs="Arial"/>
        </w:rPr>
        <w:t>оквирног споразума</w:t>
      </w:r>
      <w:r w:rsidRPr="009A3FE9">
        <w:rPr>
          <w:rFonts w:cs="Arial"/>
        </w:rPr>
        <w:t xml:space="preserve"> или поштом на адресу корисника </w:t>
      </w:r>
      <w:r w:rsidR="00D34222" w:rsidRPr="009A3FE9">
        <w:rPr>
          <w:rFonts w:cs="Arial"/>
        </w:rPr>
        <w:t>оквирног споразума</w:t>
      </w:r>
      <w:r w:rsidR="00E12D1B">
        <w:rPr>
          <w:rFonts w:cs="Arial"/>
          <w:lang w:val="sr-Cyrl-RS"/>
        </w:rPr>
        <w:t>.</w:t>
      </w:r>
    </w:p>
    <w:p w:rsidR="00F066DE" w:rsidRPr="009A3FE9" w:rsidRDefault="00F066DE" w:rsidP="008F774C">
      <w:pPr>
        <w:ind w:left="1571"/>
        <w:rPr>
          <w:rFonts w:cs="Arial"/>
        </w:rPr>
      </w:pPr>
    </w:p>
    <w:p w:rsidR="0085348E" w:rsidRPr="009A3FE9" w:rsidRDefault="0085348E" w:rsidP="00FF351A">
      <w:pPr>
        <w:pStyle w:val="KDPodnaslov2"/>
        <w:numPr>
          <w:ilvl w:val="1"/>
          <w:numId w:val="22"/>
        </w:numPr>
        <w:spacing w:before="0"/>
        <w:jc w:val="both"/>
        <w:rPr>
          <w:rFonts w:cs="Arial"/>
        </w:rPr>
      </w:pPr>
      <w:r w:rsidRPr="009A3FE9">
        <w:rPr>
          <w:rFonts w:cs="Arial"/>
        </w:rPr>
        <w:t>Начин означавања поверљивих података у понуди</w:t>
      </w:r>
    </w:p>
    <w:p w:rsidR="0085348E" w:rsidRPr="009A3FE9" w:rsidRDefault="0085348E" w:rsidP="0085348E">
      <w:pPr>
        <w:pStyle w:val="KDParagraf"/>
        <w:spacing w:before="0"/>
        <w:rPr>
          <w:rFonts w:cs="Arial"/>
        </w:rPr>
      </w:pPr>
      <w:r w:rsidRPr="009A3FE9">
        <w:rPr>
          <w:rFonts w:cs="Arial"/>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w:t>
      </w:r>
      <w:r w:rsidRPr="009A3FE9">
        <w:rPr>
          <w:rFonts w:cs="Arial"/>
        </w:rPr>
        <w:lastRenderedPageBreak/>
        <w:t xml:space="preserve">лица која су укључена у поступак јавне набавке. Ови подаци неће бити објављени приликом отварања понуда и у наставку поступка. </w:t>
      </w:r>
    </w:p>
    <w:p w:rsidR="0085348E" w:rsidRPr="009A3FE9" w:rsidRDefault="0085348E" w:rsidP="0085348E">
      <w:pPr>
        <w:pStyle w:val="KDParagraf"/>
        <w:spacing w:before="0"/>
        <w:rPr>
          <w:rFonts w:cs="Arial"/>
        </w:rPr>
      </w:pPr>
      <w:r w:rsidRPr="009A3FE9">
        <w:rPr>
          <w:rFonts w:cs="Arial"/>
        </w:rPr>
        <w:t xml:space="preserve">Наручилац може да одбије да пружи информацију која би значила повреду поверљивости података добијених у понуди. </w:t>
      </w:r>
    </w:p>
    <w:p w:rsidR="0085348E" w:rsidRPr="009A3FE9" w:rsidRDefault="0085348E" w:rsidP="0085348E">
      <w:pPr>
        <w:pStyle w:val="KDParagraf"/>
        <w:spacing w:before="0"/>
        <w:rPr>
          <w:rFonts w:cs="Arial"/>
        </w:rPr>
      </w:pPr>
      <w:r w:rsidRPr="009A3FE9">
        <w:rPr>
          <w:rFonts w:cs="Arial"/>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85348E" w:rsidRPr="009A3FE9" w:rsidRDefault="0085348E" w:rsidP="0085348E">
      <w:pPr>
        <w:pStyle w:val="KDParagraf"/>
        <w:spacing w:before="0"/>
        <w:rPr>
          <w:rFonts w:cs="Arial"/>
        </w:rPr>
      </w:pPr>
      <w:r w:rsidRPr="009A3FE9">
        <w:rPr>
          <w:rFonts w:cs="Arial"/>
        </w:rPr>
        <w:t>Наручилац ће као поверљива третирати она документа која у десном горњем углу великим словима имају исписано „ПОВЕРЉИВО“.</w:t>
      </w:r>
    </w:p>
    <w:p w:rsidR="0085348E" w:rsidRPr="009A3FE9" w:rsidRDefault="0085348E" w:rsidP="0085348E">
      <w:pPr>
        <w:pStyle w:val="KDParagraf"/>
        <w:spacing w:before="0"/>
        <w:rPr>
          <w:rFonts w:cs="Arial"/>
        </w:rPr>
      </w:pPr>
      <w:r w:rsidRPr="009A3FE9">
        <w:rPr>
          <w:rFonts w:cs="Arial"/>
        </w:rPr>
        <w:t>Наручилац не одговара за поверљивост података који нису означени на горе наведени начин.</w:t>
      </w:r>
    </w:p>
    <w:p w:rsidR="0085348E" w:rsidRPr="009A3FE9" w:rsidRDefault="0085348E" w:rsidP="0085348E">
      <w:pPr>
        <w:pStyle w:val="KDParagraf"/>
        <w:spacing w:before="0"/>
        <w:rPr>
          <w:rFonts w:cs="Arial"/>
        </w:rPr>
      </w:pPr>
      <w:r w:rsidRPr="009A3FE9">
        <w:rPr>
          <w:rFonts w:cs="Arial"/>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5348E" w:rsidRPr="009A3FE9" w:rsidRDefault="0085348E" w:rsidP="0085348E">
      <w:pPr>
        <w:pStyle w:val="KDParagraf"/>
        <w:spacing w:before="0"/>
        <w:rPr>
          <w:rFonts w:cs="Arial"/>
          <w:lang w:val="ru-RU"/>
        </w:rPr>
      </w:pPr>
      <w:r w:rsidRPr="009A3FE9">
        <w:rPr>
          <w:rFonts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85348E" w:rsidRPr="009A3FE9" w:rsidRDefault="0085348E" w:rsidP="0085348E">
      <w:pPr>
        <w:pStyle w:val="KDParagraf"/>
        <w:spacing w:before="0"/>
        <w:rPr>
          <w:rFonts w:cs="Arial"/>
        </w:rPr>
      </w:pPr>
      <w:r w:rsidRPr="009A3FE9">
        <w:rPr>
          <w:rFonts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85348E" w:rsidRPr="009A3FE9" w:rsidRDefault="0085348E" w:rsidP="0085348E">
      <w:pPr>
        <w:pStyle w:val="KDParagraf"/>
        <w:spacing w:before="0"/>
        <w:rPr>
          <w:rFonts w:cs="Arial"/>
        </w:rPr>
      </w:pPr>
      <w:r w:rsidRPr="009A3FE9">
        <w:rPr>
          <w:rFonts w:cs="Arial"/>
        </w:rPr>
        <w:t xml:space="preserve">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 </w:t>
      </w:r>
    </w:p>
    <w:p w:rsidR="0085348E" w:rsidRPr="009A3FE9" w:rsidRDefault="0085348E" w:rsidP="0085348E">
      <w:pPr>
        <w:autoSpaceDE w:val="0"/>
        <w:autoSpaceDN w:val="0"/>
        <w:adjustRightInd w:val="0"/>
        <w:spacing w:before="0"/>
        <w:rPr>
          <w:rFonts w:eastAsia="TimesNewRomanPSMT" w:cs="Arial"/>
          <w:bCs/>
          <w:color w:val="00B0F0"/>
        </w:rPr>
      </w:pPr>
    </w:p>
    <w:p w:rsidR="0085348E" w:rsidRPr="009A3FE9" w:rsidRDefault="0085348E" w:rsidP="00FF351A">
      <w:pPr>
        <w:pStyle w:val="KDPodnaslov2"/>
        <w:numPr>
          <w:ilvl w:val="1"/>
          <w:numId w:val="22"/>
        </w:numPr>
        <w:spacing w:before="0"/>
        <w:jc w:val="both"/>
        <w:rPr>
          <w:rFonts w:cs="Arial"/>
        </w:rPr>
      </w:pPr>
      <w:r w:rsidRPr="009A3FE9">
        <w:rPr>
          <w:rFonts w:cs="Arial"/>
        </w:rPr>
        <w:t>Поштовање обавеза које произлазе из прописа о заштити на раду и других прописа</w:t>
      </w:r>
    </w:p>
    <w:p w:rsidR="0085348E" w:rsidRPr="009A3FE9" w:rsidRDefault="0085348E" w:rsidP="0085348E">
      <w:pPr>
        <w:pStyle w:val="KDParagraf"/>
        <w:spacing w:before="0"/>
        <w:rPr>
          <w:rFonts w:cs="Arial"/>
          <w:lang w:val="ru-RU"/>
        </w:rPr>
      </w:pPr>
      <w:r w:rsidRPr="009A3FE9">
        <w:rPr>
          <w:rFonts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из конкурсне документације).</w:t>
      </w:r>
    </w:p>
    <w:p w:rsidR="0085348E" w:rsidRPr="009A3FE9" w:rsidRDefault="0085348E" w:rsidP="0085348E">
      <w:pPr>
        <w:pStyle w:val="KDParagraf"/>
        <w:spacing w:before="0"/>
        <w:rPr>
          <w:rFonts w:cs="Arial"/>
          <w:lang w:val="ru-RU"/>
        </w:rPr>
      </w:pPr>
    </w:p>
    <w:p w:rsidR="0085348E" w:rsidRPr="009A3FE9" w:rsidRDefault="0085348E" w:rsidP="00FF351A">
      <w:pPr>
        <w:pStyle w:val="KDPodnaslov2"/>
        <w:numPr>
          <w:ilvl w:val="1"/>
          <w:numId w:val="22"/>
        </w:numPr>
        <w:spacing w:before="0"/>
        <w:jc w:val="both"/>
        <w:rPr>
          <w:rFonts w:cs="Arial"/>
        </w:rPr>
      </w:pPr>
      <w:r w:rsidRPr="009A3FE9">
        <w:rPr>
          <w:rFonts w:cs="Arial"/>
        </w:rPr>
        <w:t>Накнада за коришћење патената</w:t>
      </w:r>
    </w:p>
    <w:p w:rsidR="0085348E" w:rsidRPr="009A3FE9" w:rsidRDefault="0085348E" w:rsidP="0085348E">
      <w:pPr>
        <w:pStyle w:val="KDParagraf"/>
        <w:spacing w:before="0"/>
        <w:rPr>
          <w:rFonts w:cs="Arial"/>
          <w:lang w:val="ru-RU" w:eastAsia="sr-Latn-CS"/>
        </w:rPr>
      </w:pPr>
      <w:r w:rsidRPr="009A3FE9">
        <w:rPr>
          <w:rFonts w:cs="Arial"/>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rsidR="008F774C" w:rsidRPr="009A3FE9" w:rsidRDefault="008F774C" w:rsidP="0085348E">
      <w:pPr>
        <w:pStyle w:val="KDParagraf"/>
        <w:spacing w:before="0"/>
        <w:rPr>
          <w:rFonts w:cs="Arial"/>
          <w:lang w:val="ru-RU" w:eastAsia="sr-Latn-CS"/>
        </w:rPr>
      </w:pPr>
    </w:p>
    <w:p w:rsidR="0085348E" w:rsidRPr="009A3FE9" w:rsidRDefault="008F774C" w:rsidP="00FF351A">
      <w:pPr>
        <w:pStyle w:val="KDPodnaslov2"/>
        <w:numPr>
          <w:ilvl w:val="1"/>
          <w:numId w:val="22"/>
        </w:numPr>
        <w:spacing w:before="0"/>
        <w:jc w:val="both"/>
        <w:rPr>
          <w:rFonts w:cs="Arial"/>
        </w:rPr>
      </w:pPr>
      <w:r w:rsidRPr="009A3FE9">
        <w:rPr>
          <w:rFonts w:cs="Arial"/>
        </w:rPr>
        <w:t>Начело заштите животне средине и обезбеђивања енергетске ефикасности</w:t>
      </w:r>
    </w:p>
    <w:p w:rsidR="008F774C" w:rsidRPr="009A3FE9" w:rsidRDefault="008F774C" w:rsidP="008F774C">
      <w:pPr>
        <w:pStyle w:val="KDParagraf"/>
        <w:spacing w:before="0"/>
        <w:rPr>
          <w:rFonts w:cs="Arial"/>
          <w:lang w:val="ru-RU" w:eastAsia="sr-Latn-CS"/>
        </w:rPr>
      </w:pPr>
      <w:r w:rsidRPr="009A3FE9">
        <w:rPr>
          <w:rFonts w:cs="Arial"/>
          <w:lang w:val="ru-RU" w:eastAsia="sr-Latn-CS"/>
        </w:rPr>
        <w:t>Нар</w:t>
      </w:r>
      <w:r w:rsidR="00873EBD" w:rsidRPr="009A3FE9">
        <w:rPr>
          <w:rFonts w:cs="Arial"/>
          <w:lang w:val="ru-RU" w:eastAsia="sr-Latn-CS"/>
        </w:rPr>
        <w:t>училац је дужан да изводи радови тако да</w:t>
      </w:r>
      <w:r w:rsidRPr="009A3FE9">
        <w:rPr>
          <w:rFonts w:cs="Arial"/>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9A3FE9" w:rsidRDefault="008D2B23" w:rsidP="008D2B23">
      <w:pPr>
        <w:spacing w:before="0"/>
        <w:ind w:left="851"/>
        <w:rPr>
          <w:rFonts w:eastAsia="TimesNewRomanPSMT" w:cs="Arial"/>
          <w:bCs/>
          <w:iCs/>
          <w:color w:val="00B0F0"/>
        </w:rPr>
      </w:pPr>
    </w:p>
    <w:p w:rsidR="008D2B23" w:rsidRPr="009A3FE9" w:rsidRDefault="008D2B23" w:rsidP="00FF351A">
      <w:pPr>
        <w:pStyle w:val="KDPodnaslov2"/>
        <w:numPr>
          <w:ilvl w:val="1"/>
          <w:numId w:val="22"/>
        </w:numPr>
        <w:spacing w:before="0"/>
        <w:jc w:val="both"/>
        <w:rPr>
          <w:rFonts w:cs="Arial"/>
        </w:rPr>
      </w:pPr>
      <w:bookmarkStart w:id="232" w:name="_Toc441651602"/>
      <w:bookmarkStart w:id="233" w:name="_Toc442559913"/>
      <w:r w:rsidRPr="009A3FE9">
        <w:rPr>
          <w:rFonts w:cs="Arial"/>
        </w:rPr>
        <w:t>Додатне информације и објашњења</w:t>
      </w:r>
      <w:bookmarkEnd w:id="232"/>
      <w:bookmarkEnd w:id="233"/>
    </w:p>
    <w:p w:rsidR="008D2B23" w:rsidRPr="00960179" w:rsidRDefault="008D2B23" w:rsidP="008D2B23">
      <w:pPr>
        <w:widowControl w:val="0"/>
        <w:spacing w:before="0"/>
        <w:rPr>
          <w:rFonts w:cs="Arial"/>
        </w:rPr>
      </w:pPr>
      <w:r w:rsidRPr="009A3FE9">
        <w:rPr>
          <w:rFonts w:cs="Arial"/>
          <w:lang w:val="ru-RU"/>
        </w:rPr>
        <w:t xml:space="preserve">Заинтерсовано лице може, у писаном облику, тражити </w:t>
      </w:r>
      <w:r w:rsidR="00B505E8" w:rsidRPr="009A3FE9">
        <w:rPr>
          <w:rFonts w:cs="Arial"/>
          <w:lang w:val="ru-RU"/>
        </w:rPr>
        <w:t xml:space="preserve">од Наручиоца </w:t>
      </w:r>
      <w:r w:rsidRPr="009A3FE9">
        <w:rPr>
          <w:rFonts w:cs="Arial"/>
          <w:lang w:val="ru-RU"/>
        </w:rPr>
        <w:t>додатне информације или појашњења у вези са припрем</w:t>
      </w:r>
      <w:r w:rsidR="00B505E8" w:rsidRPr="009A3FE9">
        <w:rPr>
          <w:rFonts w:cs="Arial"/>
          <w:lang w:val="ru-RU"/>
        </w:rPr>
        <w:t>ањем</w:t>
      </w:r>
      <w:r w:rsidRPr="009A3FE9">
        <w:rPr>
          <w:rFonts w:cs="Arial"/>
          <w:lang w:val="ru-RU"/>
        </w:rPr>
        <w:t xml:space="preserve"> понуде,</w:t>
      </w:r>
      <w:r w:rsidR="00B505E8" w:rsidRPr="009A3FE9">
        <w:rPr>
          <w:rFonts w:cs="Arial"/>
          <w:lang w:val="ru-RU"/>
        </w:rPr>
        <w:t>при чему може да укаже Наручиоцу и на евентуално уочене недостатке и неправилности у конкурсној документацији,</w:t>
      </w:r>
      <w:r w:rsidRPr="009A3FE9">
        <w:rPr>
          <w:rFonts w:cs="Arial"/>
          <w:lang w:val="ru-RU"/>
        </w:rPr>
        <w:t xml:space="preserve"> најкасније пет дана пре истека рока за подношење понуде, на адресу Наручиоца, са назнаком: „ОБЈАШЊЕЊА – позив за јавну набавку</w:t>
      </w:r>
      <w:r w:rsidRPr="00960179">
        <w:rPr>
          <w:rFonts w:cs="Arial"/>
          <w:lang w:val="ru-RU"/>
        </w:rPr>
        <w:t xml:space="preserve"> број </w:t>
      </w:r>
      <w:r w:rsidR="004B294A">
        <w:rPr>
          <w:rFonts w:cs="Arial"/>
          <w:color w:val="000000"/>
        </w:rPr>
        <w:t>JN</w:t>
      </w:r>
      <w:r w:rsidR="004F1F86" w:rsidRPr="00960179">
        <w:rPr>
          <w:rFonts w:cs="Arial"/>
          <w:color w:val="000000"/>
          <w:lang w:val="ru-RU"/>
        </w:rPr>
        <w:t>/8000/00</w:t>
      </w:r>
      <w:r w:rsidR="00E12D1B">
        <w:rPr>
          <w:rFonts w:cs="Arial"/>
          <w:color w:val="000000"/>
          <w:lang w:val="ru-RU"/>
        </w:rPr>
        <w:t>25</w:t>
      </w:r>
      <w:r w:rsidR="00207126" w:rsidRPr="00960179">
        <w:rPr>
          <w:rFonts w:cs="Arial"/>
          <w:color w:val="000000"/>
          <w:lang w:val="ru-RU"/>
        </w:rPr>
        <w:t>/2016</w:t>
      </w:r>
      <w:r w:rsidRPr="00960179">
        <w:rPr>
          <w:rFonts w:cs="Arial"/>
          <w:lang w:val="ru-RU"/>
        </w:rPr>
        <w:t>“ или електронским путем на е-</w:t>
      </w:r>
      <w:r w:rsidRPr="00960179">
        <w:rPr>
          <w:rFonts w:cs="Arial"/>
        </w:rPr>
        <w:t>mail</w:t>
      </w:r>
      <w:r w:rsidRPr="00960179">
        <w:rPr>
          <w:rFonts w:cs="Arial"/>
          <w:lang w:val="ru-RU"/>
        </w:rPr>
        <w:t xml:space="preserve"> адресу:</w:t>
      </w:r>
      <w:hyperlink r:id="rId171" w:history="1">
        <w:r w:rsidR="004F1F86" w:rsidRPr="00960179">
          <w:rPr>
            <w:rStyle w:val="Hyperlink"/>
            <w:rFonts w:cs="Arial"/>
          </w:rPr>
          <w:t>marija.joksic</w:t>
        </w:r>
        <w:r w:rsidR="004F1F86" w:rsidRPr="00960179">
          <w:rPr>
            <w:rStyle w:val="Hyperlink"/>
            <w:rFonts w:cs="Arial"/>
            <w:lang w:val="sr-Cyrl-CS"/>
          </w:rPr>
          <w:t>@eps.rs</w:t>
        </w:r>
      </w:hyperlink>
      <w:r w:rsidR="00207126" w:rsidRPr="00960179">
        <w:rPr>
          <w:rFonts w:cs="Arial"/>
        </w:rPr>
        <w:t xml:space="preserve"> или </w:t>
      </w:r>
      <w:hyperlink r:id="rId172" w:history="1">
        <w:r w:rsidR="004F1F86" w:rsidRPr="00960179">
          <w:rPr>
            <w:rStyle w:val="Hyperlink"/>
            <w:rFonts w:cs="Arial"/>
          </w:rPr>
          <w:t>jelena.sormaz@eps.rs</w:t>
        </w:r>
      </w:hyperlink>
      <w:r w:rsidRPr="00960179">
        <w:rPr>
          <w:rFonts w:cs="Arial"/>
          <w:lang w:val="ru-RU"/>
        </w:rPr>
        <w:t xml:space="preserve">,радним данима (понедељак – петак) у времену од </w:t>
      </w:r>
      <w:r w:rsidR="00207126" w:rsidRPr="00960179">
        <w:rPr>
          <w:rFonts w:cs="Arial"/>
          <w:lang w:val="ru-RU"/>
        </w:rPr>
        <w:t>07:30 до 15:30</w:t>
      </w:r>
      <w:r w:rsidRPr="00960179">
        <w:rPr>
          <w:rFonts w:cs="Arial"/>
          <w:lang w:val="ru-RU"/>
        </w:rPr>
        <w:t xml:space="preserve"> часова. </w:t>
      </w:r>
      <w:r w:rsidRPr="00960179">
        <w:rPr>
          <w:rFonts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p>
    <w:p w:rsidR="008D2B23" w:rsidRPr="00960179" w:rsidRDefault="008D2B23" w:rsidP="008D2B23">
      <w:pPr>
        <w:spacing w:before="0"/>
        <w:rPr>
          <w:rFonts w:cs="Arial"/>
          <w:lang w:val="ru-RU"/>
        </w:rPr>
      </w:pPr>
      <w:r w:rsidRPr="00960179">
        <w:rPr>
          <w:rFonts w:cs="Arial"/>
          <w:lang w:val="ru-RU"/>
        </w:rPr>
        <w:t xml:space="preserve">Наручилац ће у року од </w:t>
      </w:r>
      <w:r w:rsidR="00A86F5A" w:rsidRPr="00960179">
        <w:rPr>
          <w:rFonts w:cs="Arial"/>
          <w:lang w:val="ru-RU"/>
        </w:rPr>
        <w:t xml:space="preserve">3 (словима: </w:t>
      </w:r>
      <w:r w:rsidRPr="00960179">
        <w:rPr>
          <w:rFonts w:cs="Arial"/>
          <w:lang w:val="ru-RU"/>
        </w:rPr>
        <w:t>три</w:t>
      </w:r>
      <w:r w:rsidR="00207126" w:rsidRPr="00960179">
        <w:rPr>
          <w:rFonts w:cs="Arial"/>
          <w:lang w:val="ru-RU"/>
        </w:rPr>
        <w:t xml:space="preserve">) </w:t>
      </w:r>
      <w:r w:rsidRPr="00960179">
        <w:rPr>
          <w:rFonts w:cs="Arial"/>
          <w:lang w:val="ru-RU"/>
        </w:rPr>
        <w:t xml:space="preserve">дана по пријему захтева објавити </w:t>
      </w:r>
      <w:r w:rsidRPr="00960179">
        <w:rPr>
          <w:rFonts w:cs="Arial"/>
        </w:rPr>
        <w:t>Одговор на захтев</w:t>
      </w:r>
      <w:r w:rsidRPr="00960179">
        <w:rPr>
          <w:rFonts w:cs="Arial"/>
          <w:lang w:val="ru-RU"/>
        </w:rPr>
        <w:t xml:space="preserve"> на Порталу јавних набавки и својој интернет страници.</w:t>
      </w:r>
    </w:p>
    <w:p w:rsidR="008D2B23" w:rsidRPr="00960179" w:rsidRDefault="008D2B23" w:rsidP="008D2B23">
      <w:pPr>
        <w:pStyle w:val="KDMojTekst"/>
        <w:spacing w:before="0"/>
        <w:rPr>
          <w:rFonts w:cs="Arial"/>
          <w:i w:val="0"/>
          <w:color w:val="auto"/>
          <w:sz w:val="22"/>
          <w:szCs w:val="22"/>
        </w:rPr>
      </w:pPr>
      <w:r w:rsidRPr="00960179">
        <w:rPr>
          <w:rFonts w:cs="Arial"/>
          <w:i w:val="0"/>
          <w:color w:val="auto"/>
          <w:sz w:val="22"/>
          <w:szCs w:val="22"/>
        </w:rPr>
        <w:t>Тражење додатних информација и појашњења телефоном није дозвољено.</w:t>
      </w:r>
    </w:p>
    <w:p w:rsidR="00C14152" w:rsidRPr="00960179" w:rsidRDefault="00C14152" w:rsidP="00C14152">
      <w:pPr>
        <w:spacing w:before="0"/>
        <w:rPr>
          <w:rFonts w:cs="Arial"/>
          <w:lang w:val="ru-RU"/>
        </w:rPr>
      </w:pPr>
      <w:r w:rsidRPr="00960179">
        <w:rPr>
          <w:rFonts w:cs="Arial"/>
          <w:lang w:val="ru-RU"/>
        </w:rPr>
        <w:t xml:space="preserve">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w:t>
      </w:r>
      <w:r w:rsidRPr="00960179">
        <w:rPr>
          <w:rFonts w:cs="Arial"/>
          <w:lang w:val="ru-RU"/>
        </w:rPr>
        <w:lastRenderedPageBreak/>
        <w:t>што је друга страна дужна и да учини када је то неопходно као доказ да је извршено достављање.</w:t>
      </w:r>
    </w:p>
    <w:p w:rsidR="00C14152" w:rsidRPr="00960179" w:rsidRDefault="005C0B0A" w:rsidP="00C14152">
      <w:pPr>
        <w:spacing w:before="0"/>
        <w:rPr>
          <w:rFonts w:cs="Arial"/>
          <w:lang w:val="ru-RU"/>
        </w:rPr>
      </w:pPr>
      <w:r w:rsidRPr="00960179">
        <w:rPr>
          <w:rFonts w:cs="Arial"/>
          <w:lang w:val="ru-RU"/>
        </w:rPr>
        <w:t>Ако Н</w:t>
      </w:r>
      <w:r w:rsidR="00C14152" w:rsidRPr="00960179">
        <w:rPr>
          <w:rFonts w:cs="Arial"/>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C14152" w:rsidRPr="00960179" w:rsidRDefault="005C0B0A" w:rsidP="00C14152">
      <w:pPr>
        <w:spacing w:before="0"/>
        <w:rPr>
          <w:rFonts w:cs="Arial"/>
          <w:lang w:val="ru-RU"/>
        </w:rPr>
      </w:pPr>
      <w:r w:rsidRPr="00960179">
        <w:rPr>
          <w:rFonts w:cs="Arial"/>
          <w:lang w:val="ru-RU"/>
        </w:rPr>
        <w:t>Ако Н</w:t>
      </w:r>
      <w:r w:rsidR="00C14152" w:rsidRPr="00960179">
        <w:rPr>
          <w:rFonts w:cs="Arial"/>
          <w:lang w:val="ru-RU"/>
        </w:rPr>
        <w:t>аручилац измени или допуни конкурсну документацију осам или мање дана пре ис</w:t>
      </w:r>
      <w:r w:rsidRPr="00960179">
        <w:rPr>
          <w:rFonts w:cs="Arial"/>
          <w:lang w:val="ru-RU"/>
        </w:rPr>
        <w:t>тека рока за подношење понуда, Н</w:t>
      </w:r>
      <w:r w:rsidR="00C14152" w:rsidRPr="00960179">
        <w:rPr>
          <w:rFonts w:cs="Arial"/>
          <w:lang w:val="ru-RU"/>
        </w:rPr>
        <w:t>аручилац је дужан да продужи рок за подношење понуда и објави обавештење о продужењу рока за подношење понуда.</w:t>
      </w:r>
    </w:p>
    <w:p w:rsidR="00C14152" w:rsidRPr="00960179" w:rsidRDefault="00C14152" w:rsidP="00C14152">
      <w:pPr>
        <w:spacing w:before="0"/>
        <w:rPr>
          <w:rFonts w:cs="Arial"/>
          <w:lang w:val="ru-RU"/>
        </w:rPr>
      </w:pPr>
      <w:r w:rsidRPr="00960179">
        <w:rPr>
          <w:rFonts w:cs="Arial"/>
          <w:lang w:val="ru-RU"/>
        </w:rPr>
        <w:t>По истеку рока п</w:t>
      </w:r>
      <w:r w:rsidR="005C0B0A" w:rsidRPr="00960179">
        <w:rPr>
          <w:rFonts w:cs="Arial"/>
          <w:lang w:val="ru-RU"/>
        </w:rPr>
        <w:t>редвиђеног за подношење понуда Н</w:t>
      </w:r>
      <w:r w:rsidRPr="00960179">
        <w:rPr>
          <w:rFonts w:cs="Arial"/>
          <w:lang w:val="ru-RU"/>
        </w:rPr>
        <w:t>аручилац не може да мења нити да допуњује конкурсну документацију.</w:t>
      </w:r>
    </w:p>
    <w:p w:rsidR="00D31828" w:rsidRPr="00960179" w:rsidRDefault="008D2B23" w:rsidP="00D31828">
      <w:pPr>
        <w:pStyle w:val="KDMojTekst"/>
        <w:spacing w:before="0"/>
        <w:rPr>
          <w:rFonts w:cs="Arial"/>
          <w:i w:val="0"/>
          <w:color w:val="auto"/>
          <w:sz w:val="22"/>
          <w:szCs w:val="22"/>
          <w:lang w:val="sr-Cyrl-CS"/>
        </w:rPr>
      </w:pPr>
      <w:r w:rsidRPr="00960179">
        <w:rPr>
          <w:rFonts w:cs="Arial"/>
          <w:i w:val="0"/>
          <w:color w:val="auto"/>
          <w:sz w:val="22"/>
          <w:szCs w:val="22"/>
        </w:rPr>
        <w:t>Комуникација у поступку јавне н</w:t>
      </w:r>
      <w:r w:rsidR="00810102" w:rsidRPr="00960179">
        <w:rPr>
          <w:rFonts w:cs="Arial"/>
          <w:i w:val="0"/>
          <w:color w:val="auto"/>
          <w:sz w:val="22"/>
          <w:szCs w:val="22"/>
        </w:rPr>
        <w:t xml:space="preserve">абавке се врши на начин одређен </w:t>
      </w:r>
      <w:r w:rsidRPr="00960179">
        <w:rPr>
          <w:rFonts w:cs="Arial"/>
          <w:i w:val="0"/>
          <w:color w:val="auto"/>
          <w:sz w:val="22"/>
          <w:szCs w:val="22"/>
        </w:rPr>
        <w:t>чланом 20. Закона.</w:t>
      </w:r>
    </w:p>
    <w:p w:rsidR="00D31828" w:rsidRPr="00960179" w:rsidRDefault="00D31828" w:rsidP="00D31828">
      <w:pPr>
        <w:pStyle w:val="KDParagraf"/>
        <w:spacing w:before="0"/>
        <w:rPr>
          <w:rFonts w:cs="Arial"/>
          <w:lang w:val="ru-RU"/>
        </w:rPr>
      </w:pPr>
      <w:r w:rsidRPr="00960179">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3" w:history="1">
        <w:r w:rsidR="000B45FD" w:rsidRPr="00960179">
          <w:rPr>
            <w:rStyle w:val="Hyperlink"/>
            <w:rFonts w:cs="Arial"/>
          </w:rPr>
          <w:t>www.</w:t>
        </w:r>
        <w:r w:rsidR="000B45FD" w:rsidRPr="00960179">
          <w:rPr>
            <w:rStyle w:val="Hyperlink"/>
            <w:rFonts w:cs="Arial"/>
            <w:lang w:val="sr-Cyrl-CS"/>
          </w:rPr>
          <w:t>к</w:t>
        </w:r>
        <w:r w:rsidR="000B45FD" w:rsidRPr="00960179">
          <w:rPr>
            <w:rStyle w:val="Hyperlink"/>
            <w:rFonts w:cs="Arial"/>
          </w:rPr>
          <w:t>jn.gov.rs</w:t>
        </w:r>
      </w:hyperlink>
      <w:r w:rsidRPr="00960179">
        <w:rPr>
          <w:rFonts w:cs="Arial"/>
          <w:lang w:val="ru-RU"/>
        </w:rPr>
        <w:t>).</w:t>
      </w:r>
    </w:p>
    <w:p w:rsidR="008D2B23" w:rsidRPr="00960179" w:rsidRDefault="008D2B23" w:rsidP="008D2B23">
      <w:pPr>
        <w:pStyle w:val="KDMojTekst"/>
        <w:spacing w:before="0"/>
        <w:rPr>
          <w:rFonts w:cs="Arial"/>
          <w:i w:val="0"/>
          <w:color w:val="auto"/>
          <w:sz w:val="22"/>
          <w:szCs w:val="22"/>
        </w:rPr>
      </w:pPr>
    </w:p>
    <w:p w:rsidR="008D2B23" w:rsidRPr="00960179" w:rsidRDefault="008D2B23" w:rsidP="00FF351A">
      <w:pPr>
        <w:pStyle w:val="KDPodnaslov2"/>
        <w:numPr>
          <w:ilvl w:val="1"/>
          <w:numId w:val="22"/>
        </w:numPr>
        <w:spacing w:before="0"/>
        <w:jc w:val="both"/>
        <w:rPr>
          <w:rFonts w:cs="Arial"/>
        </w:rPr>
      </w:pPr>
      <w:bookmarkStart w:id="234" w:name="_Toc441651603"/>
      <w:bookmarkStart w:id="235" w:name="_Toc442559914"/>
      <w:r w:rsidRPr="00960179">
        <w:rPr>
          <w:rFonts w:cs="Arial"/>
        </w:rPr>
        <w:t>Трошкови понуде</w:t>
      </w:r>
      <w:bookmarkEnd w:id="234"/>
      <w:bookmarkEnd w:id="235"/>
    </w:p>
    <w:p w:rsidR="008D2B23" w:rsidRPr="00960179" w:rsidRDefault="008D2B23" w:rsidP="008D2B23">
      <w:pPr>
        <w:pStyle w:val="KDParagraf"/>
        <w:spacing w:before="0"/>
        <w:rPr>
          <w:rFonts w:cs="Arial"/>
          <w:lang w:val="ru-RU"/>
        </w:rPr>
      </w:pPr>
      <w:r w:rsidRPr="00960179">
        <w:rPr>
          <w:rFonts w:cs="Arial"/>
          <w:lang w:val="ru-RU"/>
        </w:rPr>
        <w:t>Трошкове припреме и подношења понуде сноси искључиво понуђач и не може тражити од наручиоца накнаду трошкова.</w:t>
      </w:r>
    </w:p>
    <w:p w:rsidR="008D2B23" w:rsidRPr="00960179" w:rsidRDefault="008D2B23" w:rsidP="008D2B23">
      <w:pPr>
        <w:pStyle w:val="KDParagraf"/>
        <w:spacing w:before="0"/>
        <w:rPr>
          <w:rFonts w:cs="Arial"/>
        </w:rPr>
      </w:pPr>
      <w:r w:rsidRPr="00960179">
        <w:rPr>
          <w:rFonts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8D2B23" w:rsidRPr="00960179" w:rsidRDefault="008D2B23" w:rsidP="008D2B23">
      <w:pPr>
        <w:pStyle w:val="KDParagraf"/>
        <w:spacing w:before="0"/>
        <w:rPr>
          <w:rFonts w:cs="Arial"/>
        </w:rPr>
      </w:pPr>
    </w:p>
    <w:p w:rsidR="00C14152" w:rsidRPr="00960179" w:rsidRDefault="00C14152" w:rsidP="00FF351A">
      <w:pPr>
        <w:pStyle w:val="KDPodnaslov2"/>
        <w:numPr>
          <w:ilvl w:val="1"/>
          <w:numId w:val="22"/>
        </w:numPr>
        <w:spacing w:before="0"/>
        <w:jc w:val="both"/>
        <w:rPr>
          <w:rFonts w:cs="Arial"/>
        </w:rPr>
      </w:pPr>
      <w:r w:rsidRPr="00960179">
        <w:rPr>
          <w:rFonts w:cs="Arial"/>
        </w:rPr>
        <w:t>Д</w:t>
      </w:r>
      <w:r w:rsidRPr="00960179">
        <w:rPr>
          <w:rFonts w:cs="Arial"/>
          <w:lang w:val="sr-Latn-CS"/>
        </w:rPr>
        <w:t>одатн</w:t>
      </w:r>
      <w:r w:rsidRPr="00960179">
        <w:rPr>
          <w:rFonts w:cs="Arial"/>
        </w:rPr>
        <w:t>а</w:t>
      </w:r>
      <w:r w:rsidRPr="00960179">
        <w:rPr>
          <w:rFonts w:cs="Arial"/>
          <w:lang w:val="sr-Latn-CS"/>
        </w:rPr>
        <w:t xml:space="preserve"> објашњења</w:t>
      </w:r>
      <w:r w:rsidRPr="00960179">
        <w:rPr>
          <w:rFonts w:cs="Arial"/>
        </w:rPr>
        <w:t>, контрола и допуштене исправке</w:t>
      </w:r>
    </w:p>
    <w:p w:rsidR="00C14152" w:rsidRPr="00960179" w:rsidRDefault="00C14152" w:rsidP="00C14152">
      <w:pPr>
        <w:pStyle w:val="KDParagraf"/>
        <w:spacing w:before="0"/>
        <w:rPr>
          <w:rFonts w:eastAsia="TimesNewRomanPSMT" w:cs="Arial"/>
        </w:rPr>
      </w:pPr>
      <w:r w:rsidRPr="00960179">
        <w:rPr>
          <w:rFonts w:eastAsia="TimesNewRomanPSMT" w:cs="Arial"/>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14152" w:rsidRPr="00960179" w:rsidRDefault="00C14152" w:rsidP="00C14152">
      <w:pPr>
        <w:pStyle w:val="KDParagraf"/>
        <w:spacing w:before="0"/>
        <w:rPr>
          <w:rFonts w:eastAsia="TimesNewRomanPSMT" w:cs="Arial"/>
          <w:lang w:val="ru-RU"/>
        </w:rPr>
      </w:pPr>
      <w:r w:rsidRPr="00960179">
        <w:rPr>
          <w:rFonts w:eastAsia="TimesNewRomanPSMT" w:cs="Arial"/>
          <w:lang w:val="ru-RU"/>
        </w:rPr>
        <w:t>Уколико је потребно вршити</w:t>
      </w:r>
      <w:r w:rsidR="005C0B0A" w:rsidRPr="00960179">
        <w:rPr>
          <w:rFonts w:eastAsia="TimesNewRomanPSMT" w:cs="Arial"/>
          <w:lang w:val="ru-RU"/>
        </w:rPr>
        <w:t xml:space="preserve"> додатна објашњења, Н</w:t>
      </w:r>
      <w:r w:rsidRPr="00960179">
        <w:rPr>
          <w:rFonts w:eastAsia="TimesNewRomanPSMT" w:cs="Arial"/>
          <w:lang w:val="ru-RU"/>
        </w:rPr>
        <w:t>аручилац ће понуђачу оставити прим</w:t>
      </w:r>
      <w:r w:rsidR="00207126" w:rsidRPr="00960179">
        <w:rPr>
          <w:rFonts w:eastAsia="TimesNewRomanPSMT" w:cs="Arial"/>
          <w:lang w:val="ru-RU"/>
        </w:rPr>
        <w:t>ерени рок да поступи по позиву Н</w:t>
      </w:r>
      <w:r w:rsidRPr="00960179">
        <w:rPr>
          <w:rFonts w:eastAsia="TimesNewRomanPSMT" w:cs="Arial"/>
          <w:lang w:val="ru-RU"/>
        </w:rPr>
        <w:t>аручиоца, односно да омогући наручиоцу контролу (увид) код понуђача, као и код његовог подизвођача.</w:t>
      </w:r>
    </w:p>
    <w:p w:rsidR="00C14152" w:rsidRPr="00960179" w:rsidRDefault="00C14152" w:rsidP="00C14152">
      <w:pPr>
        <w:pStyle w:val="KDParagraf"/>
        <w:spacing w:before="0"/>
        <w:rPr>
          <w:rFonts w:eastAsia="TimesNewRomanPSMT" w:cs="Arial"/>
        </w:rPr>
      </w:pPr>
      <w:r w:rsidRPr="00960179">
        <w:rPr>
          <w:rFonts w:eastAsia="TimesNewRomanPSMT"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14152" w:rsidRPr="00960179" w:rsidRDefault="00C14152" w:rsidP="00C14152">
      <w:pPr>
        <w:pStyle w:val="KDParagraf"/>
        <w:spacing w:before="0"/>
        <w:rPr>
          <w:rFonts w:eastAsia="TimesNewRomanPSMT" w:cs="Arial"/>
        </w:rPr>
      </w:pPr>
      <w:r w:rsidRPr="00960179">
        <w:rPr>
          <w:rFonts w:eastAsia="TimesNewRomanPSMT" w:cs="Arial"/>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8D2B23" w:rsidRPr="00960179" w:rsidRDefault="008D2B23" w:rsidP="008D2B23">
      <w:pPr>
        <w:spacing w:before="0"/>
        <w:rPr>
          <w:rFonts w:cs="Arial"/>
        </w:rPr>
      </w:pPr>
    </w:p>
    <w:p w:rsidR="00B20A6C" w:rsidRPr="00960179" w:rsidRDefault="00B20A6C" w:rsidP="00FF351A">
      <w:pPr>
        <w:pStyle w:val="KDPodnaslov2"/>
        <w:numPr>
          <w:ilvl w:val="1"/>
          <w:numId w:val="22"/>
        </w:numPr>
        <w:spacing w:before="0"/>
        <w:jc w:val="both"/>
        <w:rPr>
          <w:rFonts w:cs="Arial"/>
        </w:rPr>
      </w:pPr>
      <w:bookmarkStart w:id="236" w:name="_Toc442559917"/>
      <w:bookmarkStart w:id="237" w:name="_Toc441651606"/>
      <w:r w:rsidRPr="00960179">
        <w:rPr>
          <w:rFonts w:cs="Arial"/>
        </w:rPr>
        <w:t>Разлози за одбијање понуде</w:t>
      </w:r>
      <w:bookmarkEnd w:id="236"/>
      <w:bookmarkEnd w:id="237"/>
    </w:p>
    <w:p w:rsidR="00B20A6C" w:rsidRPr="00960179" w:rsidRDefault="00B20A6C" w:rsidP="00B20A6C">
      <w:pPr>
        <w:autoSpaceDE w:val="0"/>
        <w:autoSpaceDN w:val="0"/>
        <w:adjustRightInd w:val="0"/>
        <w:spacing w:before="0"/>
        <w:rPr>
          <w:rFonts w:eastAsia="TimesNewRomanPSMT" w:cs="Arial"/>
          <w:bCs/>
          <w:iCs/>
          <w:lang w:val="ru-RU"/>
        </w:rPr>
      </w:pPr>
      <w:r w:rsidRPr="00960179">
        <w:rPr>
          <w:rFonts w:eastAsia="TimesNewRomanPSMT" w:cs="Arial"/>
          <w:bCs/>
          <w:iCs/>
        </w:rPr>
        <w:t>Понуда ће бити одбијена ако:</w:t>
      </w:r>
    </w:p>
    <w:p w:rsidR="00B20A6C" w:rsidRPr="00960179" w:rsidRDefault="00B20A6C" w:rsidP="00FF351A">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rPr>
      </w:pPr>
      <w:r w:rsidRPr="00960179">
        <w:rPr>
          <w:rFonts w:ascii="Arial" w:eastAsia="TimesNewRomanPSMT" w:hAnsi="Arial" w:cs="Arial"/>
          <w:bCs/>
          <w:iCs/>
        </w:rPr>
        <w:t>је неблаговремена, неприхватљива или неодговарајућа;</w:t>
      </w:r>
    </w:p>
    <w:p w:rsidR="00B20A6C" w:rsidRPr="00960179" w:rsidRDefault="00B20A6C" w:rsidP="00FF351A">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rPr>
      </w:pPr>
      <w:r w:rsidRPr="00960179">
        <w:rPr>
          <w:rFonts w:ascii="Arial" w:eastAsia="TimesNewRomanPSMT" w:hAnsi="Arial" w:cs="Arial"/>
          <w:bCs/>
          <w:iCs/>
        </w:rPr>
        <w:t>ако се понуђач не сагласи са исправком рачунских грешака;</w:t>
      </w:r>
    </w:p>
    <w:p w:rsidR="00B20A6C" w:rsidRPr="00960179" w:rsidRDefault="00B20A6C" w:rsidP="00FF351A">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rPr>
      </w:pPr>
      <w:r w:rsidRPr="00960179">
        <w:rPr>
          <w:rFonts w:ascii="Arial" w:eastAsia="TimesNewRomanPSMT" w:hAnsi="Arial" w:cs="Arial"/>
          <w:bCs/>
          <w:iCs/>
        </w:rPr>
        <w:t>ако има битне недостатке сходно члану 106. З</w:t>
      </w:r>
      <w:r w:rsidR="00207126" w:rsidRPr="00960179">
        <w:rPr>
          <w:rFonts w:ascii="Arial" w:eastAsia="TimesNewRomanPSMT" w:hAnsi="Arial" w:cs="Arial"/>
          <w:bCs/>
          <w:iCs/>
        </w:rPr>
        <w:t>акона</w:t>
      </w:r>
    </w:p>
    <w:p w:rsidR="00B20A6C" w:rsidRPr="00960179" w:rsidRDefault="00B20A6C" w:rsidP="00B20A6C">
      <w:pPr>
        <w:spacing w:before="0"/>
        <w:rPr>
          <w:rFonts w:cs="Arial"/>
          <w:lang w:val="sr-Cyrl-CS"/>
        </w:rPr>
      </w:pPr>
    </w:p>
    <w:p w:rsidR="00B20A6C" w:rsidRPr="00960179" w:rsidRDefault="00207126" w:rsidP="00B20A6C">
      <w:pPr>
        <w:spacing w:before="0"/>
        <w:rPr>
          <w:rFonts w:cs="Arial"/>
        </w:rPr>
      </w:pPr>
      <w:r w:rsidRPr="00960179">
        <w:rPr>
          <w:rFonts w:cs="Arial"/>
        </w:rPr>
        <w:t>Наручилац ће донети О</w:t>
      </w:r>
      <w:r w:rsidR="00B20A6C" w:rsidRPr="00960179">
        <w:rPr>
          <w:rFonts w:cs="Arial"/>
        </w:rPr>
        <w:t>длуку о обустави поступка јавне набавке у складу са чланом 109. Закона.</w:t>
      </w:r>
    </w:p>
    <w:p w:rsidR="00B20A6C" w:rsidRPr="00960179" w:rsidRDefault="00B20A6C" w:rsidP="00B20A6C">
      <w:pPr>
        <w:pStyle w:val="ListParagraph"/>
        <w:autoSpaceDE w:val="0"/>
        <w:autoSpaceDN w:val="0"/>
        <w:adjustRightInd w:val="0"/>
        <w:spacing w:before="0" w:after="0" w:line="240" w:lineRule="auto"/>
        <w:ind w:left="0"/>
        <w:rPr>
          <w:rFonts w:ascii="Arial" w:eastAsia="TimesNewRomanPSMT" w:hAnsi="Arial" w:cs="Arial"/>
          <w:bCs/>
          <w:iCs/>
        </w:rPr>
      </w:pPr>
    </w:p>
    <w:p w:rsidR="007154A6" w:rsidRPr="00960179" w:rsidRDefault="007154A6" w:rsidP="003D1ACB">
      <w:pPr>
        <w:pStyle w:val="KDPodnaslov2"/>
        <w:numPr>
          <w:ilvl w:val="1"/>
          <w:numId w:val="30"/>
        </w:numPr>
        <w:spacing w:before="0"/>
        <w:jc w:val="both"/>
        <w:rPr>
          <w:rFonts w:cs="Arial"/>
        </w:rPr>
      </w:pPr>
      <w:r w:rsidRPr="00960179">
        <w:rPr>
          <w:rFonts w:cs="Arial"/>
        </w:rPr>
        <w:t xml:space="preserve">Рок за доношење Одлуке о </w:t>
      </w:r>
      <w:r w:rsidR="00207126" w:rsidRPr="00960179">
        <w:rPr>
          <w:rFonts w:cs="Arial"/>
        </w:rPr>
        <w:t>закључењу О</w:t>
      </w:r>
      <w:r w:rsidRPr="00960179">
        <w:rPr>
          <w:rFonts w:cs="Arial"/>
        </w:rPr>
        <w:t>квирног споразума/обустави</w:t>
      </w:r>
      <w:r w:rsidR="00CF18FD" w:rsidRPr="00960179">
        <w:rPr>
          <w:rFonts w:cs="Arial"/>
        </w:rPr>
        <w:t xml:space="preserve"> поступка</w:t>
      </w:r>
    </w:p>
    <w:p w:rsidR="007154A6" w:rsidRPr="00960179" w:rsidRDefault="007154A6" w:rsidP="007154A6">
      <w:pPr>
        <w:tabs>
          <w:tab w:val="left" w:pos="567"/>
        </w:tabs>
        <w:spacing w:before="0"/>
        <w:rPr>
          <w:rFonts w:eastAsia="TimesNewRomanPSMT" w:cs="Arial"/>
        </w:rPr>
      </w:pPr>
      <w:r w:rsidRPr="00960179">
        <w:rPr>
          <w:rFonts w:eastAsia="TimesNewRomanPSMT" w:cs="Arial"/>
        </w:rPr>
        <w:t xml:space="preserve">Наручилац ће одлуку о </w:t>
      </w:r>
      <w:r w:rsidR="00207126" w:rsidRPr="00960179">
        <w:rPr>
          <w:rFonts w:eastAsia="TimesNewRomanPSMT" w:cs="Arial"/>
        </w:rPr>
        <w:t>закључењу О</w:t>
      </w:r>
      <w:r w:rsidRPr="00960179">
        <w:rPr>
          <w:rFonts w:eastAsia="TimesNewRomanPSMT" w:cs="Arial"/>
        </w:rPr>
        <w:t>квирног споразума/обустави поступка донети у року од максимално 25 (</w:t>
      </w:r>
      <w:r w:rsidR="00207126" w:rsidRPr="00960179">
        <w:rPr>
          <w:rFonts w:eastAsia="TimesNewRomanPSMT" w:cs="Arial"/>
        </w:rPr>
        <w:t xml:space="preserve">словима: </w:t>
      </w:r>
      <w:r w:rsidRPr="00960179">
        <w:rPr>
          <w:rFonts w:eastAsia="TimesNewRomanPSMT" w:cs="Arial"/>
        </w:rPr>
        <w:t>двадесетпет) дана од дана јавног отварања понуда.</w:t>
      </w:r>
    </w:p>
    <w:p w:rsidR="007154A6" w:rsidRPr="00960179" w:rsidRDefault="007154A6" w:rsidP="007154A6">
      <w:pPr>
        <w:tabs>
          <w:tab w:val="left" w:pos="567"/>
        </w:tabs>
        <w:spacing w:before="0"/>
        <w:rPr>
          <w:rFonts w:eastAsia="TimesNewRomanPSMT" w:cs="Arial"/>
        </w:rPr>
      </w:pPr>
      <w:r w:rsidRPr="00960179">
        <w:rPr>
          <w:rFonts w:eastAsia="TimesNewRomanPSMT" w:cs="Arial"/>
        </w:rPr>
        <w:t xml:space="preserve">Одлуку о </w:t>
      </w:r>
      <w:r w:rsidR="00207126" w:rsidRPr="00960179">
        <w:rPr>
          <w:rFonts w:eastAsia="TimesNewRomanPSMT" w:cs="Arial"/>
        </w:rPr>
        <w:t>закључењу О</w:t>
      </w:r>
      <w:r w:rsidRPr="00960179">
        <w:rPr>
          <w:rFonts w:eastAsia="TimesNewRomanPSMT" w:cs="Arial"/>
        </w:rPr>
        <w:t>квирног споразума/обустави поступка  Наручилац ће објавити на Порталу јавних набавки и на својој интернет страници у року од 3 (</w:t>
      </w:r>
      <w:r w:rsidR="00207126" w:rsidRPr="00960179">
        <w:rPr>
          <w:rFonts w:eastAsia="TimesNewRomanPSMT" w:cs="Arial"/>
        </w:rPr>
        <w:t xml:space="preserve">словима: </w:t>
      </w:r>
      <w:r w:rsidRPr="00960179">
        <w:rPr>
          <w:rFonts w:eastAsia="TimesNewRomanPSMT" w:cs="Arial"/>
        </w:rPr>
        <w:t>три) дана од дана доношења.</w:t>
      </w:r>
    </w:p>
    <w:p w:rsidR="00207126" w:rsidRPr="00960179" w:rsidRDefault="00207126" w:rsidP="007154A6">
      <w:pPr>
        <w:tabs>
          <w:tab w:val="left" w:pos="567"/>
        </w:tabs>
        <w:spacing w:before="0"/>
        <w:rPr>
          <w:rFonts w:eastAsia="TimesNewRomanPSMT" w:cs="Arial"/>
        </w:rPr>
      </w:pPr>
    </w:p>
    <w:p w:rsidR="008D2B23" w:rsidRPr="00960179" w:rsidRDefault="008D2B23" w:rsidP="003D1ACB">
      <w:pPr>
        <w:pStyle w:val="KDPodnaslov2"/>
        <w:numPr>
          <w:ilvl w:val="1"/>
          <w:numId w:val="30"/>
        </w:numPr>
        <w:spacing w:before="0"/>
        <w:jc w:val="both"/>
        <w:rPr>
          <w:rFonts w:cs="Arial"/>
          <w:lang w:val="ru-RU"/>
        </w:rPr>
      </w:pPr>
      <w:bookmarkStart w:id="238" w:name="_Toc441651607"/>
      <w:bookmarkStart w:id="239" w:name="_Toc442559918"/>
      <w:r w:rsidRPr="00960179">
        <w:rPr>
          <w:rFonts w:cs="Arial"/>
          <w:lang w:val="ru-RU"/>
        </w:rPr>
        <w:lastRenderedPageBreak/>
        <w:t>Н</w:t>
      </w:r>
      <w:r w:rsidRPr="00960179">
        <w:rPr>
          <w:rFonts w:cs="Arial"/>
        </w:rPr>
        <w:t>егативне референце</w:t>
      </w:r>
      <w:bookmarkEnd w:id="238"/>
      <w:bookmarkEnd w:id="239"/>
    </w:p>
    <w:p w:rsidR="008D2B23" w:rsidRPr="00960179" w:rsidRDefault="008D2B23" w:rsidP="008D2B23">
      <w:pPr>
        <w:spacing w:before="0"/>
        <w:rPr>
          <w:rFonts w:cs="Arial"/>
          <w:lang w:val="ru-RU"/>
        </w:rPr>
      </w:pPr>
      <w:r w:rsidRPr="00960179">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8D2B23" w:rsidRPr="00960179" w:rsidRDefault="008D2B23" w:rsidP="008D2B23">
      <w:pPr>
        <w:pStyle w:val="KDNabrajanje"/>
        <w:spacing w:before="0"/>
        <w:rPr>
          <w:rFonts w:cs="Arial"/>
        </w:rPr>
      </w:pPr>
      <w:r w:rsidRPr="00960179">
        <w:rPr>
          <w:rFonts w:cs="Arial"/>
        </w:rPr>
        <w:t>поступао супротно забрани из чл. 23. и 25. Закона;</w:t>
      </w:r>
    </w:p>
    <w:p w:rsidR="008D2B23" w:rsidRPr="00960179" w:rsidRDefault="008D2B23" w:rsidP="008D2B23">
      <w:pPr>
        <w:pStyle w:val="KDNabrajanje"/>
        <w:spacing w:before="0"/>
        <w:rPr>
          <w:rFonts w:cs="Arial"/>
        </w:rPr>
      </w:pPr>
      <w:r w:rsidRPr="00960179">
        <w:rPr>
          <w:rFonts w:cs="Arial"/>
        </w:rPr>
        <w:t>учинио повреду конкуренције;</w:t>
      </w:r>
    </w:p>
    <w:p w:rsidR="008D2B23" w:rsidRPr="00960179" w:rsidRDefault="008D2B23" w:rsidP="008D2B23">
      <w:pPr>
        <w:pStyle w:val="KDNabrajanje"/>
        <w:spacing w:before="0"/>
        <w:rPr>
          <w:rFonts w:cs="Arial"/>
        </w:rPr>
      </w:pPr>
      <w:r w:rsidRPr="00960179">
        <w:rPr>
          <w:rFonts w:cs="Arial"/>
        </w:rPr>
        <w:t xml:space="preserve">доставио неистините податке у понуди или без оправданих разлога одбио да закључи </w:t>
      </w:r>
      <w:r w:rsidR="00470254" w:rsidRPr="00960179">
        <w:rPr>
          <w:rFonts w:cs="Arial"/>
        </w:rPr>
        <w:t>оквирни споразум/</w:t>
      </w:r>
      <w:r w:rsidRPr="00960179">
        <w:rPr>
          <w:rFonts w:cs="Arial"/>
        </w:rPr>
        <w:t>уговор о јавној набавци, након што му је</w:t>
      </w:r>
      <w:r w:rsidR="00470254" w:rsidRPr="00960179">
        <w:rPr>
          <w:rFonts w:cs="Arial"/>
        </w:rPr>
        <w:t xml:space="preserve"> оквирни споразум/</w:t>
      </w:r>
      <w:r w:rsidRPr="00960179">
        <w:rPr>
          <w:rFonts w:cs="Arial"/>
        </w:rPr>
        <w:t xml:space="preserve"> уговор додељен;</w:t>
      </w:r>
    </w:p>
    <w:p w:rsidR="008D2B23" w:rsidRPr="00960179" w:rsidRDefault="008D2B23" w:rsidP="008D2B23">
      <w:pPr>
        <w:pStyle w:val="KDNabrajanje"/>
        <w:spacing w:before="0"/>
        <w:rPr>
          <w:rFonts w:cs="Arial"/>
        </w:rPr>
      </w:pPr>
      <w:r w:rsidRPr="00960179">
        <w:rPr>
          <w:rFonts w:cs="Arial"/>
        </w:rPr>
        <w:t>одбио да достави доказе и средства обезбеђења на шта се у понуди обавезао.</w:t>
      </w:r>
    </w:p>
    <w:p w:rsidR="008D2B23" w:rsidRPr="00960179" w:rsidRDefault="008D2B23" w:rsidP="008D2B23">
      <w:pPr>
        <w:pStyle w:val="KDParagraf"/>
        <w:spacing w:before="0"/>
        <w:rPr>
          <w:rFonts w:cs="Arial"/>
          <w:lang w:val="ru-RU"/>
        </w:rPr>
      </w:pPr>
      <w:r w:rsidRPr="00960179">
        <w:rPr>
          <w:rFonts w:cs="Arial"/>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rsidR="008D2B23" w:rsidRPr="00960179" w:rsidRDefault="008D2B23" w:rsidP="008D2B23">
      <w:pPr>
        <w:pStyle w:val="KDParagraf"/>
        <w:spacing w:before="0"/>
        <w:rPr>
          <w:rFonts w:cs="Arial"/>
        </w:rPr>
      </w:pPr>
      <w:r w:rsidRPr="00960179">
        <w:rPr>
          <w:rFonts w:cs="Arial"/>
        </w:rPr>
        <w:t>Доказ наведеног може бити:</w:t>
      </w:r>
    </w:p>
    <w:p w:rsidR="008D2B23" w:rsidRPr="00960179" w:rsidRDefault="008D2B23" w:rsidP="008D2B23">
      <w:pPr>
        <w:pStyle w:val="KDNabrajanje"/>
        <w:spacing w:before="0"/>
        <w:rPr>
          <w:rFonts w:cs="Arial"/>
        </w:rPr>
      </w:pPr>
      <w:r w:rsidRPr="00960179">
        <w:rPr>
          <w:rFonts w:cs="Arial"/>
        </w:rPr>
        <w:t>правоснажна судска одлука или коначна одлука другог надлежног органа;</w:t>
      </w:r>
    </w:p>
    <w:p w:rsidR="008D2B23" w:rsidRPr="00960179" w:rsidRDefault="008D2B23" w:rsidP="008D2B23">
      <w:pPr>
        <w:pStyle w:val="KDNabrajanje"/>
        <w:spacing w:before="0"/>
        <w:rPr>
          <w:rFonts w:cs="Arial"/>
        </w:rPr>
      </w:pPr>
      <w:r w:rsidRPr="00960179">
        <w:rPr>
          <w:rFonts w:cs="Arial"/>
        </w:rPr>
        <w:t>исправа о реализованом средству обезбеђења испуњења обавеза у поступку јавне набавке или испуњења уговорних обавеза;</w:t>
      </w:r>
    </w:p>
    <w:p w:rsidR="008D2B23" w:rsidRPr="00960179" w:rsidRDefault="008D2B23" w:rsidP="008D2B23">
      <w:pPr>
        <w:pStyle w:val="KDNabrajanje"/>
        <w:spacing w:before="0"/>
        <w:rPr>
          <w:rFonts w:cs="Arial"/>
        </w:rPr>
      </w:pPr>
      <w:r w:rsidRPr="00960179">
        <w:rPr>
          <w:rFonts w:cs="Arial"/>
        </w:rPr>
        <w:t>исправа о наплаћеној уговорној казни;</w:t>
      </w:r>
    </w:p>
    <w:p w:rsidR="008D2B23" w:rsidRPr="00960179" w:rsidRDefault="008D2B23" w:rsidP="008D2B23">
      <w:pPr>
        <w:pStyle w:val="KDNabrajanje"/>
        <w:spacing w:before="0"/>
        <w:rPr>
          <w:rFonts w:cs="Arial"/>
        </w:rPr>
      </w:pPr>
      <w:r w:rsidRPr="00960179">
        <w:rPr>
          <w:rFonts w:cs="Arial"/>
        </w:rPr>
        <w:t>рекламације потрошача, односно корисника, ако нису отклоњене у уговореном року;</w:t>
      </w:r>
    </w:p>
    <w:p w:rsidR="008D2B23" w:rsidRPr="00960179" w:rsidRDefault="008D2B23" w:rsidP="008D2B23">
      <w:pPr>
        <w:pStyle w:val="KDNabrajanje"/>
        <w:spacing w:before="0"/>
        <w:rPr>
          <w:rFonts w:cs="Arial"/>
        </w:rPr>
      </w:pPr>
      <w:r w:rsidRPr="00960179">
        <w:rPr>
          <w:rFonts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D2B23" w:rsidRPr="00960179" w:rsidRDefault="008D2B23" w:rsidP="008D2B23">
      <w:pPr>
        <w:pStyle w:val="KDNabrajanje"/>
        <w:spacing w:before="0"/>
        <w:rPr>
          <w:rFonts w:cs="Arial"/>
        </w:rPr>
      </w:pPr>
      <w:r w:rsidRPr="00960179">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rsidR="008D2B23" w:rsidRPr="00960179" w:rsidRDefault="008D2B23" w:rsidP="008D2B23">
      <w:pPr>
        <w:pStyle w:val="KDNabrajanje"/>
        <w:spacing w:before="0"/>
        <w:rPr>
          <w:rFonts w:cs="Arial"/>
        </w:rPr>
      </w:pPr>
      <w:r w:rsidRPr="00960179">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D2B23" w:rsidRPr="00960179" w:rsidRDefault="008D2B23" w:rsidP="008D2B23">
      <w:pPr>
        <w:pStyle w:val="KDParagraf"/>
        <w:spacing w:before="0"/>
        <w:rPr>
          <w:rFonts w:cs="Arial"/>
        </w:rPr>
      </w:pPr>
      <w:r w:rsidRPr="00960179">
        <w:rPr>
          <w:rFonts w:cs="Arial"/>
          <w:lang w:val="ru-RU"/>
        </w:rPr>
        <w:t xml:space="preserve">Наручилац може одбити понуду ако поседује доказ из става 3. тачка 1) члана 82. </w:t>
      </w:r>
      <w:r w:rsidRPr="00960179">
        <w:rPr>
          <w:rFonts w:cs="Arial"/>
        </w:rPr>
        <w:t>Закона, који се односи на поступак који је спровео или у</w:t>
      </w:r>
      <w:r w:rsidR="00207126" w:rsidRPr="00960179">
        <w:rPr>
          <w:rFonts w:cs="Arial"/>
        </w:rPr>
        <w:t>говор који је закључио и други Н</w:t>
      </w:r>
      <w:r w:rsidRPr="00960179">
        <w:rPr>
          <w:rFonts w:cs="Arial"/>
        </w:rPr>
        <w:t xml:space="preserve">аручилац ако је предмет јавне набавке истоврсан. </w:t>
      </w:r>
    </w:p>
    <w:p w:rsidR="008D2B23" w:rsidRPr="00960179" w:rsidRDefault="008D2B23" w:rsidP="008D2B23">
      <w:pPr>
        <w:pStyle w:val="KDParagraf"/>
        <w:spacing w:before="0"/>
        <w:rPr>
          <w:rFonts w:cs="Arial"/>
          <w:lang w:bidi="en-US"/>
        </w:rPr>
      </w:pPr>
      <w:r w:rsidRPr="00960179">
        <w:rPr>
          <w:rFonts w:cs="Arial"/>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rsidR="008D2B23" w:rsidRPr="00960179" w:rsidRDefault="008D2B23" w:rsidP="008D2B23">
      <w:pPr>
        <w:pStyle w:val="KDParagraf"/>
        <w:spacing w:before="0"/>
        <w:rPr>
          <w:rFonts w:cs="Arial"/>
          <w:lang w:bidi="en-US"/>
        </w:rPr>
      </w:pPr>
    </w:p>
    <w:p w:rsidR="008D2B23" w:rsidRPr="00960179" w:rsidRDefault="008D2B23" w:rsidP="003D1ACB">
      <w:pPr>
        <w:pStyle w:val="KDPodnaslov2"/>
        <w:numPr>
          <w:ilvl w:val="1"/>
          <w:numId w:val="30"/>
        </w:numPr>
        <w:spacing w:before="0"/>
        <w:jc w:val="both"/>
        <w:rPr>
          <w:rFonts w:cs="Arial"/>
        </w:rPr>
      </w:pPr>
      <w:bookmarkStart w:id="240" w:name="_Toc441651608"/>
      <w:bookmarkStart w:id="241" w:name="_Toc442559919"/>
      <w:r w:rsidRPr="00960179">
        <w:rPr>
          <w:rFonts w:cs="Arial"/>
        </w:rPr>
        <w:t>Увид у документацију</w:t>
      </w:r>
      <w:bookmarkEnd w:id="240"/>
      <w:bookmarkEnd w:id="241"/>
    </w:p>
    <w:p w:rsidR="008D2B23" w:rsidRPr="00960179" w:rsidRDefault="008D2B23" w:rsidP="008D2B23">
      <w:pPr>
        <w:pStyle w:val="KDParagraf"/>
        <w:spacing w:before="0"/>
        <w:rPr>
          <w:rFonts w:cs="Arial"/>
          <w:lang w:bidi="en-US"/>
        </w:rPr>
      </w:pPr>
      <w:r w:rsidRPr="00960179">
        <w:rPr>
          <w:rFonts w:cs="Arial"/>
          <w:lang w:bidi="en-US"/>
        </w:rPr>
        <w:t>Понуђач има право да изврши увид у документацију о спроведеном поступку јавне набавке после доношења одлуке о</w:t>
      </w:r>
      <w:r w:rsidR="00207126" w:rsidRPr="00960179">
        <w:rPr>
          <w:rFonts w:cs="Arial"/>
          <w:lang w:bidi="en-US"/>
        </w:rPr>
        <w:t xml:space="preserve"> закључењу О</w:t>
      </w:r>
      <w:r w:rsidR="00470254" w:rsidRPr="00960179">
        <w:rPr>
          <w:rFonts w:cs="Arial"/>
          <w:lang w:bidi="en-US"/>
        </w:rPr>
        <w:t>квирног споразума</w:t>
      </w:r>
      <w:r w:rsidRPr="00960179">
        <w:rPr>
          <w:rFonts w:cs="Arial"/>
          <w:lang w:bidi="en-US"/>
        </w:rPr>
        <w:t xml:space="preserve">, </w:t>
      </w:r>
      <w:r w:rsidR="00207126" w:rsidRPr="00960179">
        <w:rPr>
          <w:rFonts w:cs="Arial"/>
          <w:lang w:bidi="en-US"/>
        </w:rPr>
        <w:t>односно О</w:t>
      </w:r>
      <w:r w:rsidRPr="00960179">
        <w:rPr>
          <w:rFonts w:cs="Arial"/>
          <w:lang w:bidi="en-US"/>
        </w:rPr>
        <w:t>длуке о обустави поступка о чему може поднети писмени захтев Наручиоцу.</w:t>
      </w:r>
    </w:p>
    <w:p w:rsidR="008D2B23" w:rsidRPr="00960179" w:rsidRDefault="008D2B23" w:rsidP="008D2B23">
      <w:pPr>
        <w:pStyle w:val="KDParagraf"/>
        <w:spacing w:before="0"/>
        <w:rPr>
          <w:rFonts w:cs="Arial"/>
          <w:lang w:bidi="en-US"/>
        </w:rPr>
      </w:pPr>
      <w:r w:rsidRPr="00960179">
        <w:rPr>
          <w:rFonts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8D2B23" w:rsidRPr="00960179" w:rsidRDefault="008D2B23" w:rsidP="008D2B23">
      <w:pPr>
        <w:pStyle w:val="KDParagraf"/>
        <w:spacing w:before="0"/>
        <w:rPr>
          <w:rFonts w:cs="Arial"/>
          <w:lang w:bidi="en-US"/>
        </w:rPr>
      </w:pPr>
    </w:p>
    <w:p w:rsidR="008D2B23" w:rsidRPr="00960179" w:rsidRDefault="008D2B23" w:rsidP="003D1ACB">
      <w:pPr>
        <w:pStyle w:val="KDPodnaslov2"/>
        <w:numPr>
          <w:ilvl w:val="1"/>
          <w:numId w:val="30"/>
        </w:numPr>
        <w:spacing w:before="0"/>
        <w:jc w:val="both"/>
        <w:rPr>
          <w:rFonts w:cs="Arial"/>
        </w:rPr>
      </w:pPr>
      <w:bookmarkStart w:id="242" w:name="_Toc441651609"/>
      <w:bookmarkStart w:id="243" w:name="_Toc442559920"/>
      <w:r w:rsidRPr="00960179">
        <w:rPr>
          <w:rFonts w:cs="Arial"/>
          <w:lang w:val="ru-RU"/>
        </w:rPr>
        <w:t>З</w:t>
      </w:r>
      <w:r w:rsidRPr="00960179">
        <w:rPr>
          <w:rFonts w:cs="Arial"/>
        </w:rPr>
        <w:t>аштита права понуђача</w:t>
      </w:r>
      <w:bookmarkEnd w:id="242"/>
      <w:bookmarkEnd w:id="243"/>
    </w:p>
    <w:p w:rsidR="00886827" w:rsidRPr="00960179" w:rsidRDefault="00886827" w:rsidP="00886827">
      <w:pPr>
        <w:pStyle w:val="KDParagraf"/>
        <w:spacing w:before="0"/>
        <w:rPr>
          <w:rFonts w:cs="Arial"/>
          <w:lang w:bidi="en-US"/>
        </w:rPr>
      </w:pPr>
      <w:r w:rsidRPr="00960179">
        <w:rPr>
          <w:rFonts w:cs="Arial"/>
          <w:lang w:bidi="en-U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886827" w:rsidRPr="00960179" w:rsidRDefault="00886827" w:rsidP="00886827">
      <w:pPr>
        <w:pStyle w:val="KDParagraf"/>
        <w:spacing w:before="0"/>
        <w:rPr>
          <w:rFonts w:cs="Arial"/>
          <w:lang w:bidi="en-US"/>
        </w:rPr>
      </w:pPr>
    </w:p>
    <w:p w:rsidR="00886827" w:rsidRPr="00960179" w:rsidRDefault="00886827" w:rsidP="00886827">
      <w:pPr>
        <w:pStyle w:val="KDParagraf"/>
        <w:spacing w:before="0"/>
        <w:rPr>
          <w:rFonts w:cs="Arial"/>
          <w:b/>
          <w:lang w:bidi="en-US"/>
        </w:rPr>
      </w:pPr>
      <w:r w:rsidRPr="00960179">
        <w:rPr>
          <w:rFonts w:cs="Arial"/>
          <w:b/>
          <w:lang w:bidi="en-US"/>
        </w:rPr>
        <w:t>Рокови и начин подношења захтева за заштиту права:</w:t>
      </w:r>
    </w:p>
    <w:p w:rsidR="00886827" w:rsidRPr="00960179" w:rsidRDefault="00886827" w:rsidP="00886827">
      <w:pPr>
        <w:pStyle w:val="KDParagraf"/>
        <w:spacing w:before="0"/>
        <w:rPr>
          <w:rFonts w:cs="Arial"/>
          <w:lang w:bidi="en-US"/>
        </w:rPr>
      </w:pPr>
      <w:r w:rsidRPr="00960179">
        <w:rPr>
          <w:rFonts w:cs="Arial"/>
          <w:lang w:bidi="en-US"/>
        </w:rPr>
        <w:t>Захтев за заштиту права подноси се лично или путем поште на адресу: ЈП „Електропривреда Србије“ Београд</w:t>
      </w:r>
      <w:r w:rsidR="00207126" w:rsidRPr="00960179">
        <w:rPr>
          <w:rFonts w:cs="Arial"/>
          <w:lang w:bidi="en-US"/>
        </w:rPr>
        <w:t>, ул. Балканска 13, 11000 Београд</w:t>
      </w:r>
      <w:r w:rsidRPr="00960179">
        <w:rPr>
          <w:rFonts w:cs="Arial"/>
          <w:lang w:bidi="en-US"/>
        </w:rPr>
        <w:t>са назнаком</w:t>
      </w:r>
      <w:r w:rsidR="00263C86" w:rsidRPr="00960179">
        <w:rPr>
          <w:rFonts w:cs="Arial"/>
          <w:lang w:bidi="en-US"/>
        </w:rPr>
        <w:t>:</w:t>
      </w:r>
      <w:r w:rsidRPr="00960179">
        <w:rPr>
          <w:rFonts w:cs="Arial"/>
          <w:lang w:bidi="en-US"/>
        </w:rPr>
        <w:t xml:space="preserve"> Захтев за заштиту права за ЈН </w:t>
      </w:r>
      <w:r w:rsidR="00873EBD" w:rsidRPr="00960179">
        <w:rPr>
          <w:rFonts w:cs="Arial"/>
          <w:lang w:bidi="en-US"/>
        </w:rPr>
        <w:t>радова</w:t>
      </w:r>
      <w:r w:rsidR="00E12D1B">
        <w:rPr>
          <w:rFonts w:cs="Arial"/>
          <w:lang w:val="sr-Cyrl-RS" w:bidi="en-US"/>
        </w:rPr>
        <w:t xml:space="preserve"> </w:t>
      </w:r>
      <w:r w:rsidR="00263C86" w:rsidRPr="00960179">
        <w:rPr>
          <w:rFonts w:cs="Arial"/>
          <w:lang w:val="sr-Cyrl-CS"/>
        </w:rPr>
        <w:t>„</w:t>
      </w:r>
      <w:r w:rsidR="00E12D1B">
        <w:rPr>
          <w:rFonts w:cs="Arial"/>
          <w:lang w:val="sr-Cyrl-CS"/>
        </w:rPr>
        <w:t xml:space="preserve">Одржавање, ревизија и израда мерних места за </w:t>
      </w:r>
      <w:r w:rsidR="00E12D1B">
        <w:rPr>
          <w:rFonts w:cs="Arial"/>
          <w:lang w:val="sr-Cyrl-CS"/>
        </w:rPr>
        <w:lastRenderedPageBreak/>
        <w:t>потребе ТЦ Нови Сад</w:t>
      </w:r>
      <w:r w:rsidR="00E12D1B" w:rsidRPr="00960179">
        <w:rPr>
          <w:rFonts w:cs="Arial"/>
          <w:lang w:val="ru-RU"/>
        </w:rPr>
        <w:t xml:space="preserve"> –</w:t>
      </w:r>
      <w:r w:rsidR="00E12D1B">
        <w:rPr>
          <w:rFonts w:cs="Arial"/>
        </w:rPr>
        <w:t>JN</w:t>
      </w:r>
      <w:r w:rsidR="00E12D1B" w:rsidRPr="00960179">
        <w:rPr>
          <w:rFonts w:cs="Arial"/>
          <w:lang w:val="ru-RU"/>
        </w:rPr>
        <w:t>/8000/00</w:t>
      </w:r>
      <w:r w:rsidR="00E12D1B">
        <w:rPr>
          <w:rFonts w:cs="Arial"/>
          <w:lang w:val="ru-RU"/>
        </w:rPr>
        <w:t>25</w:t>
      </w:r>
      <w:r w:rsidR="00E12D1B" w:rsidRPr="00960179">
        <w:rPr>
          <w:rFonts w:cs="Arial"/>
          <w:lang w:val="ru-RU"/>
        </w:rPr>
        <w:t>/2016</w:t>
      </w:r>
      <w:r w:rsidR="005E7B86">
        <w:rPr>
          <w:rFonts w:cs="Arial"/>
          <w:lang w:val="sr-Latn-RS"/>
        </w:rPr>
        <w:t>“</w:t>
      </w:r>
      <w:r w:rsidR="00E12D1B" w:rsidRPr="00960179">
        <w:rPr>
          <w:rFonts w:cs="Arial"/>
          <w:lang w:val="ru-RU"/>
        </w:rPr>
        <w:t xml:space="preserve"> </w:t>
      </w:r>
      <w:r w:rsidRPr="00960179">
        <w:rPr>
          <w:rFonts w:cs="Arial"/>
          <w:lang w:bidi="en-US"/>
        </w:rPr>
        <w:t>а копија се истовремено доставља Републичкој комисији.</w:t>
      </w:r>
    </w:p>
    <w:p w:rsidR="00886827" w:rsidRPr="00960179" w:rsidRDefault="00886827" w:rsidP="00886827">
      <w:pPr>
        <w:pStyle w:val="KDParagraf"/>
        <w:spacing w:before="0"/>
        <w:rPr>
          <w:rFonts w:cs="Arial"/>
          <w:lang w:bidi="en-US"/>
        </w:rPr>
      </w:pPr>
      <w:r w:rsidRPr="00960179">
        <w:rPr>
          <w:rFonts w:cs="Arial"/>
          <w:lang w:bidi="en-US"/>
        </w:rPr>
        <w:t>Захтев за заштиту права се може доставити и путем електронске поште на e-mail:</w:t>
      </w:r>
      <w:hyperlink r:id="rId174" w:history="1">
        <w:r w:rsidR="004F1F86" w:rsidRPr="00960179">
          <w:rPr>
            <w:rStyle w:val="Hyperlink"/>
            <w:rFonts w:cs="Arial"/>
            <w:lang w:bidi="en-US"/>
          </w:rPr>
          <w:t>marija.joksic</w:t>
        </w:r>
        <w:r w:rsidR="004F1F86" w:rsidRPr="00960179">
          <w:rPr>
            <w:rStyle w:val="Hyperlink"/>
            <w:rFonts w:cs="Arial"/>
            <w:lang w:val="sr-Cyrl-CS" w:bidi="en-US"/>
          </w:rPr>
          <w:t>@eps.rs</w:t>
        </w:r>
      </w:hyperlink>
      <w:r w:rsidR="00263C86" w:rsidRPr="00960179">
        <w:rPr>
          <w:rFonts w:cs="Arial"/>
          <w:lang w:bidi="en-US"/>
        </w:rPr>
        <w:t xml:space="preserve"> или </w:t>
      </w:r>
      <w:hyperlink r:id="rId175" w:history="1">
        <w:r w:rsidR="004F1F86" w:rsidRPr="00960179">
          <w:rPr>
            <w:rStyle w:val="Hyperlink"/>
            <w:rFonts w:cs="Arial"/>
            <w:lang w:bidi="en-US"/>
          </w:rPr>
          <w:t>jelena.sormaz@eps.rs</w:t>
        </w:r>
      </w:hyperlink>
      <w:r w:rsidRPr="00960179">
        <w:rPr>
          <w:rFonts w:cs="Arial"/>
          <w:lang w:bidi="en-US"/>
        </w:rPr>
        <w:t xml:space="preserve"> радним данима (понедељак-петак) од </w:t>
      </w:r>
      <w:r w:rsidR="00263C86" w:rsidRPr="00960179">
        <w:rPr>
          <w:rFonts w:cs="Arial"/>
          <w:lang w:bidi="en-US"/>
        </w:rPr>
        <w:t>07:30 до 15:30</w:t>
      </w:r>
      <w:r w:rsidRPr="00960179">
        <w:rPr>
          <w:rFonts w:cs="Arial"/>
          <w:lang w:bidi="en-US"/>
        </w:rPr>
        <w:t xml:space="preserve"> часова.</w:t>
      </w:r>
    </w:p>
    <w:p w:rsidR="00886827" w:rsidRPr="00960179" w:rsidRDefault="00886827" w:rsidP="008824F8">
      <w:pPr>
        <w:pStyle w:val="KDParagraf"/>
        <w:spacing w:before="0"/>
        <w:rPr>
          <w:rFonts w:cs="Arial"/>
          <w:lang w:bidi="en-US"/>
        </w:rPr>
      </w:pPr>
      <w:r w:rsidRPr="00960179">
        <w:rPr>
          <w:rFonts w:cs="Arial"/>
          <w:lang w:bidi="en-U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886827" w:rsidRPr="00960179" w:rsidRDefault="00886827" w:rsidP="008824F8">
      <w:pPr>
        <w:pStyle w:val="KDParagraf"/>
        <w:spacing w:before="0"/>
        <w:rPr>
          <w:rFonts w:cs="Arial"/>
          <w:lang w:bidi="en-US"/>
        </w:rPr>
      </w:pPr>
      <w:r w:rsidRPr="00960179">
        <w:rPr>
          <w:rFonts w:cs="Arial"/>
          <w:lang w:bidi="en-U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660E4F" w:rsidRPr="00960179">
        <w:rPr>
          <w:rFonts w:cs="Arial"/>
          <w:b/>
          <w:color w:val="0D0D0D" w:themeColor="text1" w:themeTint="F2"/>
          <w:lang w:bidi="en-US"/>
        </w:rPr>
        <w:t>7 (</w:t>
      </w:r>
      <w:r w:rsidR="00263C86" w:rsidRPr="00960179">
        <w:rPr>
          <w:rFonts w:cs="Arial"/>
          <w:b/>
          <w:color w:val="0D0D0D" w:themeColor="text1" w:themeTint="F2"/>
          <w:lang w:bidi="en-US"/>
        </w:rPr>
        <w:t xml:space="preserve">словима: </w:t>
      </w:r>
      <w:r w:rsidR="00660E4F" w:rsidRPr="00960179">
        <w:rPr>
          <w:rFonts w:cs="Arial"/>
          <w:b/>
          <w:color w:val="0D0D0D" w:themeColor="text1" w:themeTint="F2"/>
          <w:lang w:bidi="en-US"/>
        </w:rPr>
        <w:t>седам</w:t>
      </w:r>
      <w:r w:rsidR="007C43F5" w:rsidRPr="00960179">
        <w:rPr>
          <w:rFonts w:cs="Arial"/>
          <w:b/>
          <w:color w:val="0D0D0D" w:themeColor="text1" w:themeTint="F2"/>
          <w:lang w:bidi="en-US"/>
        </w:rPr>
        <w:t xml:space="preserve">) </w:t>
      </w:r>
      <w:r w:rsidRPr="00960179">
        <w:rPr>
          <w:rFonts w:cs="Arial"/>
          <w:b/>
          <w:color w:val="0D0D0D" w:themeColor="text1" w:themeTint="F2"/>
          <w:lang w:bidi="en-US"/>
        </w:rPr>
        <w:t>дана</w:t>
      </w:r>
      <w:r w:rsidRPr="00960179">
        <w:rPr>
          <w:rFonts w:cs="Arial"/>
          <w:lang w:bidi="en-US"/>
        </w:rPr>
        <w:t>пре истека рока за подношење понуда, без обзира на начин достављања и уколико је подносилац захтева у скл</w:t>
      </w:r>
      <w:r w:rsidR="00263C86" w:rsidRPr="00960179">
        <w:rPr>
          <w:rFonts w:cs="Arial"/>
          <w:lang w:bidi="en-US"/>
        </w:rPr>
        <w:t>аду са чланом 63. став 2. овог З</w:t>
      </w:r>
      <w:r w:rsidRPr="00960179">
        <w:rPr>
          <w:rFonts w:cs="Arial"/>
          <w:lang w:bidi="en-US"/>
        </w:rPr>
        <w:t>акона указао наручиоцу на евентуалне</w:t>
      </w:r>
      <w:r w:rsidR="005C0B0A" w:rsidRPr="00960179">
        <w:rPr>
          <w:rFonts w:cs="Arial"/>
          <w:lang w:bidi="en-US"/>
        </w:rPr>
        <w:t xml:space="preserve"> недостатке и неправилности, а Н</w:t>
      </w:r>
      <w:r w:rsidRPr="00960179">
        <w:rPr>
          <w:rFonts w:cs="Arial"/>
          <w:lang w:bidi="en-US"/>
        </w:rPr>
        <w:t xml:space="preserve">аручилац исте није отклонио. </w:t>
      </w:r>
    </w:p>
    <w:p w:rsidR="00886827" w:rsidRPr="00960179" w:rsidRDefault="00886827" w:rsidP="00886827">
      <w:pPr>
        <w:pStyle w:val="KDParagraf"/>
        <w:spacing w:before="0"/>
        <w:rPr>
          <w:rFonts w:cs="Arial"/>
          <w:lang w:bidi="en-US"/>
        </w:rPr>
      </w:pPr>
      <w:r w:rsidRPr="00960179">
        <w:rPr>
          <w:rFonts w:cs="Arial"/>
          <w:lang w:bidi="en-US"/>
        </w:rPr>
        <w:t xml:space="preserve">Захтев за заштиту права </w:t>
      </w:r>
      <w:r w:rsidR="00263C86" w:rsidRPr="00960179">
        <w:rPr>
          <w:rFonts w:cs="Arial"/>
          <w:lang w:bidi="en-US"/>
        </w:rPr>
        <w:t>којим се оспоравају радње које Н</w:t>
      </w:r>
      <w:r w:rsidRPr="00960179">
        <w:rPr>
          <w:rFonts w:cs="Arial"/>
          <w:lang w:bidi="en-US"/>
        </w:rPr>
        <w:t xml:space="preserve">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rsidR="00886827" w:rsidRPr="00960179" w:rsidRDefault="00263C86" w:rsidP="00886827">
      <w:pPr>
        <w:pStyle w:val="KDParagraf"/>
        <w:spacing w:before="0"/>
        <w:rPr>
          <w:rFonts w:cs="Arial"/>
          <w:lang w:bidi="en-US"/>
        </w:rPr>
      </w:pPr>
      <w:r w:rsidRPr="00960179">
        <w:rPr>
          <w:rFonts w:cs="Arial"/>
          <w:lang w:bidi="en-US"/>
        </w:rPr>
        <w:t>После доношења О</w:t>
      </w:r>
      <w:r w:rsidR="00886827" w:rsidRPr="00960179">
        <w:rPr>
          <w:rFonts w:cs="Arial"/>
          <w:lang w:bidi="en-US"/>
        </w:rPr>
        <w:t xml:space="preserve">длуке о </w:t>
      </w:r>
      <w:r w:rsidR="00470254" w:rsidRPr="00960179">
        <w:rPr>
          <w:rFonts w:cs="Arial"/>
          <w:lang w:bidi="en-US"/>
        </w:rPr>
        <w:t xml:space="preserve">закључењу </w:t>
      </w:r>
      <w:r w:rsidRPr="00960179">
        <w:rPr>
          <w:rFonts w:cs="Arial"/>
          <w:lang w:bidi="en-US"/>
        </w:rPr>
        <w:t>О</w:t>
      </w:r>
      <w:r w:rsidR="00792EE0" w:rsidRPr="00960179">
        <w:rPr>
          <w:rFonts w:cs="Arial"/>
          <w:lang w:bidi="en-US"/>
        </w:rPr>
        <w:t>квирно</w:t>
      </w:r>
      <w:r w:rsidRPr="00960179">
        <w:rPr>
          <w:rFonts w:cs="Arial"/>
          <w:lang w:bidi="en-US"/>
        </w:rPr>
        <w:t>г</w:t>
      </w:r>
      <w:r w:rsidR="00792EE0" w:rsidRPr="00960179">
        <w:rPr>
          <w:rFonts w:cs="Arial"/>
          <w:lang w:bidi="en-US"/>
        </w:rPr>
        <w:t xml:space="preserve"> споразума </w:t>
      </w:r>
      <w:r w:rsidR="008F7F28" w:rsidRPr="00960179">
        <w:rPr>
          <w:rFonts w:cs="Arial"/>
          <w:lang w:bidi="en-US"/>
        </w:rPr>
        <w:t>и</w:t>
      </w:r>
      <w:r w:rsidRPr="00960179">
        <w:rPr>
          <w:rFonts w:cs="Arial"/>
          <w:lang w:bidi="en-US"/>
        </w:rPr>
        <w:t xml:space="preserve"> О</w:t>
      </w:r>
      <w:r w:rsidR="00886827" w:rsidRPr="00960179">
        <w:rPr>
          <w:rFonts w:cs="Arial"/>
          <w:lang w:bidi="en-US"/>
        </w:rPr>
        <w:t xml:space="preserve">длуке о обустави поступка, рок за подношење захтева за заштиту права је </w:t>
      </w:r>
      <w:r w:rsidR="0008263C" w:rsidRPr="00960179">
        <w:rPr>
          <w:rFonts w:cs="Arial"/>
          <w:b/>
          <w:lang w:bidi="en-US"/>
        </w:rPr>
        <w:t>10</w:t>
      </w:r>
      <w:r w:rsidR="008F7F28" w:rsidRPr="00960179">
        <w:rPr>
          <w:rFonts w:cs="Arial"/>
          <w:b/>
          <w:lang w:bidi="en-US"/>
        </w:rPr>
        <w:t xml:space="preserve"> (</w:t>
      </w:r>
      <w:r w:rsidRPr="00960179">
        <w:rPr>
          <w:rFonts w:cs="Arial"/>
          <w:b/>
          <w:lang w:bidi="en-US"/>
        </w:rPr>
        <w:t xml:space="preserve">словима: </w:t>
      </w:r>
      <w:r w:rsidR="0008263C" w:rsidRPr="00960179">
        <w:rPr>
          <w:rFonts w:cs="Arial"/>
          <w:b/>
          <w:lang w:bidi="en-US"/>
        </w:rPr>
        <w:t>десет</w:t>
      </w:r>
      <w:r w:rsidR="008F7F28" w:rsidRPr="00960179">
        <w:rPr>
          <w:rFonts w:cs="Arial"/>
          <w:b/>
          <w:lang w:bidi="en-US"/>
        </w:rPr>
        <w:t>)</w:t>
      </w:r>
      <w:r w:rsidR="00886827" w:rsidRPr="00960179">
        <w:rPr>
          <w:rFonts w:cs="Arial"/>
          <w:lang w:bidi="en-US"/>
        </w:rPr>
        <w:t xml:space="preserve"> дана од дана објављивања одлуке на Порталу јавних набавки. </w:t>
      </w:r>
    </w:p>
    <w:p w:rsidR="00886827" w:rsidRPr="00960179" w:rsidRDefault="00886827" w:rsidP="00886827">
      <w:pPr>
        <w:pStyle w:val="KDParagraf"/>
        <w:spacing w:before="0"/>
        <w:rPr>
          <w:rFonts w:cs="Arial"/>
          <w:lang w:bidi="en-US"/>
        </w:rPr>
      </w:pPr>
      <w:r w:rsidRPr="00960179">
        <w:rPr>
          <w:rFonts w:cs="Arial"/>
          <w:lang w:bidi="en-US"/>
        </w:rPr>
        <w:t>Захтев за заштиту пра</w:t>
      </w:r>
      <w:r w:rsidR="00263C86" w:rsidRPr="00960179">
        <w:rPr>
          <w:rFonts w:cs="Arial"/>
          <w:lang w:bidi="en-US"/>
        </w:rPr>
        <w:t>ва не задржава даље активности Н</w:t>
      </w:r>
      <w:r w:rsidRPr="00960179">
        <w:rPr>
          <w:rFonts w:cs="Arial"/>
          <w:lang w:bidi="en-US"/>
        </w:rPr>
        <w:t>аручиоца у поступку јавне набавке у складу са одредбама члана 150. З</w:t>
      </w:r>
      <w:r w:rsidR="00263C86" w:rsidRPr="00960179">
        <w:rPr>
          <w:rFonts w:cs="Arial"/>
          <w:lang w:bidi="en-US"/>
        </w:rPr>
        <w:t>акона</w:t>
      </w:r>
      <w:r w:rsidRPr="00960179">
        <w:rPr>
          <w:rFonts w:cs="Arial"/>
          <w:lang w:bidi="en-US"/>
        </w:rPr>
        <w:t xml:space="preserve">. </w:t>
      </w:r>
    </w:p>
    <w:p w:rsidR="008824F8" w:rsidRPr="00960179" w:rsidRDefault="00886827" w:rsidP="008824F8">
      <w:pPr>
        <w:pStyle w:val="KDParagraf"/>
        <w:spacing w:before="0"/>
        <w:rPr>
          <w:rFonts w:cs="Arial"/>
          <w:lang w:val="sr-Cyrl-CS" w:bidi="en-US"/>
        </w:rPr>
      </w:pPr>
      <w:r w:rsidRPr="00960179">
        <w:rPr>
          <w:rFonts w:cs="Arial"/>
          <w:lang w:bidi="en-U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rsidR="008824F8" w:rsidRPr="00960179" w:rsidRDefault="008824F8" w:rsidP="008824F8">
      <w:pPr>
        <w:pStyle w:val="KDParagraf"/>
        <w:spacing w:before="0"/>
        <w:rPr>
          <w:rFonts w:cs="Arial"/>
          <w:lang w:bidi="en-US"/>
        </w:rPr>
      </w:pPr>
      <w:r w:rsidRPr="00960179">
        <w:rPr>
          <w:rFonts w:cs="Arial"/>
          <w:lang w:val="sr-Cyrl-CS" w:bidi="en-US"/>
        </w:rPr>
        <w:t>Н</w:t>
      </w:r>
      <w:r w:rsidRPr="00960179">
        <w:rPr>
          <w:rFonts w:cs="Arial"/>
          <w:lang w:val="sr-Latn-CS" w:eastAsia="sr-Latn-CS"/>
        </w:rPr>
        <w:t xml:space="preserve">аручилац може да одлучи да заустави даље </w:t>
      </w:r>
      <w:r w:rsidR="00263C86" w:rsidRPr="00960179">
        <w:rPr>
          <w:rFonts w:cs="Arial"/>
          <w:lang w:val="sr-Latn-CS" w:eastAsia="sr-Latn-CS"/>
        </w:rPr>
        <w:t>активности у случају подношења З</w:t>
      </w:r>
      <w:r w:rsidRPr="00960179">
        <w:rPr>
          <w:rFonts w:cs="Arial"/>
          <w:lang w:val="sr-Latn-CS" w:eastAsia="sr-Latn-CS"/>
        </w:rPr>
        <w:t>ахтева за заштиту права, при чему је</w:t>
      </w:r>
      <w:r w:rsidRPr="00960179">
        <w:rPr>
          <w:rFonts w:cs="Arial"/>
          <w:lang w:eastAsia="sr-Latn-CS"/>
        </w:rPr>
        <w:t xml:space="preserve"> тад</w:t>
      </w:r>
      <w:r w:rsidRPr="00960179">
        <w:rPr>
          <w:rFonts w:cs="Arial"/>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rsidR="00886827" w:rsidRPr="00960179" w:rsidRDefault="00886827" w:rsidP="00886827">
      <w:pPr>
        <w:pStyle w:val="KDParagraf"/>
        <w:spacing w:before="0"/>
        <w:rPr>
          <w:rFonts w:cs="Arial"/>
          <w:lang w:bidi="en-US"/>
        </w:rPr>
      </w:pPr>
    </w:p>
    <w:p w:rsidR="00886827" w:rsidRPr="00960179" w:rsidRDefault="00886827" w:rsidP="00886827">
      <w:pPr>
        <w:pStyle w:val="KDParagraf"/>
        <w:spacing w:before="0"/>
        <w:rPr>
          <w:rFonts w:cs="Arial"/>
          <w:lang w:bidi="en-US"/>
        </w:rPr>
      </w:pPr>
      <w:r w:rsidRPr="00960179">
        <w:rPr>
          <w:rFonts w:cs="Arial"/>
          <w:b/>
          <w:lang w:bidi="en-US"/>
        </w:rPr>
        <w:t>Детаљно упутство о садржини потпуног захтева за заштиту права</w:t>
      </w:r>
      <w:r w:rsidR="00263C86" w:rsidRPr="00960179">
        <w:rPr>
          <w:rFonts w:cs="Arial"/>
          <w:lang w:bidi="en-US"/>
        </w:rPr>
        <w:t xml:space="preserve"> у складу са чланом </w:t>
      </w:r>
      <w:r w:rsidRPr="00960179">
        <w:rPr>
          <w:rFonts w:cs="Arial"/>
          <w:lang w:bidi="en-US"/>
        </w:rPr>
        <w:t>151. став 1. тач. 1) – 7) З</w:t>
      </w:r>
      <w:r w:rsidR="00263C86" w:rsidRPr="00960179">
        <w:rPr>
          <w:rFonts w:cs="Arial"/>
          <w:lang w:bidi="en-US"/>
        </w:rPr>
        <w:t>акона</w:t>
      </w:r>
      <w:r w:rsidRPr="00960179">
        <w:rPr>
          <w:rFonts w:cs="Arial"/>
          <w:lang w:bidi="en-US"/>
        </w:rPr>
        <w:t>:</w:t>
      </w:r>
    </w:p>
    <w:p w:rsidR="00886827" w:rsidRPr="00960179" w:rsidRDefault="00886827" w:rsidP="00886827">
      <w:pPr>
        <w:pStyle w:val="KDParagraf"/>
        <w:spacing w:before="0"/>
        <w:rPr>
          <w:rFonts w:cs="Arial"/>
          <w:lang w:bidi="en-US"/>
        </w:rPr>
      </w:pPr>
      <w:r w:rsidRPr="00960179">
        <w:rPr>
          <w:rFonts w:cs="Arial"/>
          <w:lang w:bidi="en-US"/>
        </w:rPr>
        <w:t>Захтев за заштиту права садржи:</w:t>
      </w:r>
    </w:p>
    <w:p w:rsidR="00886827" w:rsidRPr="00960179" w:rsidRDefault="00886827" w:rsidP="00886827">
      <w:pPr>
        <w:pStyle w:val="KDParagraf"/>
        <w:spacing w:before="0"/>
        <w:rPr>
          <w:rFonts w:cs="Arial"/>
          <w:lang w:bidi="en-US"/>
        </w:rPr>
      </w:pPr>
      <w:r w:rsidRPr="00960179">
        <w:rPr>
          <w:rFonts w:cs="Arial"/>
          <w:lang w:bidi="en-US"/>
        </w:rPr>
        <w:t>1) назив и адресу подносиоца захтева и лице за контакт</w:t>
      </w:r>
    </w:p>
    <w:p w:rsidR="00886827" w:rsidRPr="00960179" w:rsidRDefault="00263C86" w:rsidP="00886827">
      <w:pPr>
        <w:pStyle w:val="KDParagraf"/>
        <w:spacing w:before="0"/>
        <w:rPr>
          <w:rFonts w:cs="Arial"/>
          <w:lang w:bidi="en-US"/>
        </w:rPr>
      </w:pPr>
      <w:r w:rsidRPr="00960179">
        <w:rPr>
          <w:rFonts w:cs="Arial"/>
          <w:lang w:bidi="en-US"/>
        </w:rPr>
        <w:t>2) назив и адресу Н</w:t>
      </w:r>
      <w:r w:rsidR="00886827" w:rsidRPr="00960179">
        <w:rPr>
          <w:rFonts w:cs="Arial"/>
          <w:lang w:bidi="en-US"/>
        </w:rPr>
        <w:t>аручиоца</w:t>
      </w:r>
    </w:p>
    <w:p w:rsidR="00886827" w:rsidRPr="00960179" w:rsidRDefault="00886827" w:rsidP="00886827">
      <w:pPr>
        <w:pStyle w:val="KDParagraf"/>
        <w:spacing w:before="0"/>
        <w:rPr>
          <w:rFonts w:cs="Arial"/>
          <w:lang w:bidi="en-US"/>
        </w:rPr>
      </w:pPr>
      <w:r w:rsidRPr="00960179">
        <w:rPr>
          <w:rFonts w:cs="Arial"/>
          <w:lang w:bidi="en-US"/>
        </w:rPr>
        <w:t>3) податке о јавној набавци која</w:t>
      </w:r>
      <w:r w:rsidR="00263C86" w:rsidRPr="00960179">
        <w:rPr>
          <w:rFonts w:cs="Arial"/>
          <w:lang w:bidi="en-US"/>
        </w:rPr>
        <w:t xml:space="preserve"> је предмет захтева, односно о одлуци Н</w:t>
      </w:r>
      <w:r w:rsidRPr="00960179">
        <w:rPr>
          <w:rFonts w:cs="Arial"/>
          <w:lang w:bidi="en-US"/>
        </w:rPr>
        <w:t>аручиоца</w:t>
      </w:r>
    </w:p>
    <w:p w:rsidR="00886827" w:rsidRPr="00960179" w:rsidRDefault="00886827" w:rsidP="00886827">
      <w:pPr>
        <w:pStyle w:val="KDParagraf"/>
        <w:spacing w:before="0"/>
        <w:rPr>
          <w:rFonts w:cs="Arial"/>
          <w:lang w:bidi="en-US"/>
        </w:rPr>
      </w:pPr>
      <w:r w:rsidRPr="00960179">
        <w:rPr>
          <w:rFonts w:cs="Arial"/>
          <w:lang w:bidi="en-US"/>
        </w:rPr>
        <w:t>4) повреде прописа којима се уређује поступак јавне набавке</w:t>
      </w:r>
    </w:p>
    <w:p w:rsidR="00886827" w:rsidRPr="00960179" w:rsidRDefault="00886827" w:rsidP="00886827">
      <w:pPr>
        <w:pStyle w:val="KDParagraf"/>
        <w:spacing w:before="0"/>
        <w:rPr>
          <w:rFonts w:cs="Arial"/>
          <w:lang w:bidi="en-US"/>
        </w:rPr>
      </w:pPr>
      <w:r w:rsidRPr="00960179">
        <w:rPr>
          <w:rFonts w:cs="Arial"/>
          <w:lang w:bidi="en-US"/>
        </w:rPr>
        <w:t>5) чињенице и доказе којима се повреде доказују</w:t>
      </w:r>
    </w:p>
    <w:p w:rsidR="00886827" w:rsidRPr="00960179" w:rsidRDefault="00886827" w:rsidP="00886827">
      <w:pPr>
        <w:pStyle w:val="KDParagraf"/>
        <w:spacing w:before="0"/>
        <w:rPr>
          <w:rFonts w:cs="Arial"/>
          <w:lang w:bidi="en-US"/>
        </w:rPr>
      </w:pPr>
      <w:r w:rsidRPr="00960179">
        <w:rPr>
          <w:rFonts w:cs="Arial"/>
          <w:lang w:bidi="en-US"/>
        </w:rPr>
        <w:t xml:space="preserve">6) потврду </w:t>
      </w:r>
      <w:r w:rsidR="00263C86" w:rsidRPr="00960179">
        <w:rPr>
          <w:rFonts w:cs="Arial"/>
          <w:lang w:bidi="en-US"/>
        </w:rPr>
        <w:t>о уплати таксе из члана 156. Закона</w:t>
      </w:r>
    </w:p>
    <w:p w:rsidR="00886827" w:rsidRPr="00960179" w:rsidRDefault="00886827" w:rsidP="00886827">
      <w:pPr>
        <w:pStyle w:val="KDParagraf"/>
        <w:spacing w:before="0"/>
        <w:rPr>
          <w:rFonts w:cs="Arial"/>
          <w:lang w:bidi="en-US"/>
        </w:rPr>
      </w:pPr>
      <w:r w:rsidRPr="00960179">
        <w:rPr>
          <w:rFonts w:cs="Arial"/>
          <w:lang w:bidi="en-US"/>
        </w:rPr>
        <w:t>7) потпис подносиоца.</w:t>
      </w:r>
    </w:p>
    <w:p w:rsidR="008824F8" w:rsidRPr="00960179" w:rsidRDefault="008824F8" w:rsidP="00886827">
      <w:pPr>
        <w:pStyle w:val="KDParagraf"/>
        <w:spacing w:before="0"/>
        <w:rPr>
          <w:rFonts w:cs="Arial"/>
          <w:b/>
          <w:lang w:val="sr-Cyrl-CS" w:bidi="en-US"/>
        </w:rPr>
      </w:pPr>
    </w:p>
    <w:p w:rsidR="00886827" w:rsidRPr="00960179" w:rsidRDefault="00886827" w:rsidP="00886827">
      <w:pPr>
        <w:pStyle w:val="KDParagraf"/>
        <w:spacing w:before="0"/>
        <w:rPr>
          <w:rFonts w:cs="Arial"/>
          <w:b/>
          <w:lang w:bidi="en-US"/>
        </w:rPr>
      </w:pPr>
      <w:r w:rsidRPr="00960179">
        <w:rPr>
          <w:rFonts w:cs="Arial"/>
          <w:b/>
          <w:lang w:bidi="en-US"/>
        </w:rPr>
        <w:t xml:space="preserve">Ако поднети захтев за заштиту права не </w:t>
      </w:r>
      <w:r w:rsidR="005C0B0A" w:rsidRPr="00960179">
        <w:rPr>
          <w:rFonts w:cs="Arial"/>
          <w:b/>
          <w:lang w:bidi="en-US"/>
        </w:rPr>
        <w:t>садржи све обавезне елементе   Н</w:t>
      </w:r>
      <w:r w:rsidRPr="00960179">
        <w:rPr>
          <w:rFonts w:cs="Arial"/>
          <w:b/>
          <w:lang w:bidi="en-US"/>
        </w:rPr>
        <w:t xml:space="preserve">аручилац ће такав захтев одбацити закључком. </w:t>
      </w:r>
    </w:p>
    <w:p w:rsidR="00886827" w:rsidRPr="00960179" w:rsidRDefault="00263C86" w:rsidP="00886827">
      <w:pPr>
        <w:pStyle w:val="KDParagraf"/>
        <w:spacing w:before="0"/>
        <w:rPr>
          <w:rFonts w:cs="Arial"/>
          <w:lang w:bidi="en-US"/>
        </w:rPr>
      </w:pPr>
      <w:r w:rsidRPr="00960179">
        <w:rPr>
          <w:rFonts w:cs="Arial"/>
          <w:lang w:bidi="en-US"/>
        </w:rPr>
        <w:t>Закључак Н</w:t>
      </w:r>
      <w:r w:rsidR="00886827" w:rsidRPr="00960179">
        <w:rPr>
          <w:rFonts w:cs="Arial"/>
          <w:lang w:bidi="en-US"/>
        </w:rPr>
        <w:t xml:space="preserve">аручилац доставља подносиоцу захтева и Републичкој комисији у року од </w:t>
      </w:r>
      <w:r w:rsidRPr="00960179">
        <w:rPr>
          <w:rFonts w:cs="Arial"/>
          <w:lang w:bidi="en-US"/>
        </w:rPr>
        <w:t xml:space="preserve">3 (словима: </w:t>
      </w:r>
      <w:r w:rsidR="00886827" w:rsidRPr="00960179">
        <w:rPr>
          <w:rFonts w:cs="Arial"/>
          <w:lang w:bidi="en-US"/>
        </w:rPr>
        <w:t>три</w:t>
      </w:r>
      <w:r w:rsidRPr="00960179">
        <w:rPr>
          <w:rFonts w:cs="Arial"/>
          <w:lang w:bidi="en-US"/>
        </w:rPr>
        <w:t>)</w:t>
      </w:r>
      <w:r w:rsidR="00886827" w:rsidRPr="00960179">
        <w:rPr>
          <w:rFonts w:cs="Arial"/>
          <w:lang w:bidi="en-US"/>
        </w:rPr>
        <w:t xml:space="preserve"> дана од дана доношења. </w:t>
      </w:r>
    </w:p>
    <w:p w:rsidR="00886827" w:rsidRPr="00960179" w:rsidRDefault="00263C86" w:rsidP="00886827">
      <w:pPr>
        <w:pStyle w:val="KDParagraf"/>
        <w:spacing w:before="0"/>
        <w:rPr>
          <w:rFonts w:cs="Arial"/>
          <w:lang w:bidi="en-US"/>
        </w:rPr>
      </w:pPr>
      <w:r w:rsidRPr="00960179">
        <w:rPr>
          <w:rFonts w:cs="Arial"/>
          <w:lang w:bidi="en-US"/>
        </w:rPr>
        <w:t>Против закључка Н</w:t>
      </w:r>
      <w:r w:rsidR="00886827" w:rsidRPr="00960179">
        <w:rPr>
          <w:rFonts w:cs="Arial"/>
          <w:lang w:bidi="en-US"/>
        </w:rPr>
        <w:t xml:space="preserve">аручиоца подносилац захтева може у року од </w:t>
      </w:r>
      <w:r w:rsidRPr="00960179">
        <w:rPr>
          <w:rFonts w:cs="Arial"/>
          <w:lang w:bidi="en-US"/>
        </w:rPr>
        <w:t xml:space="preserve">3 (словима: </w:t>
      </w:r>
      <w:r w:rsidR="00886827" w:rsidRPr="00960179">
        <w:rPr>
          <w:rFonts w:cs="Arial"/>
          <w:lang w:bidi="en-US"/>
        </w:rPr>
        <w:t>три</w:t>
      </w:r>
      <w:r w:rsidRPr="00960179">
        <w:rPr>
          <w:rFonts w:cs="Arial"/>
          <w:lang w:bidi="en-US"/>
        </w:rPr>
        <w:t>)</w:t>
      </w:r>
      <w:r w:rsidR="00886827" w:rsidRPr="00960179">
        <w:rPr>
          <w:rFonts w:cs="Arial"/>
          <w:lang w:bidi="en-US"/>
        </w:rPr>
        <w:t xml:space="preserve"> дана од дана пријема закључка поднети жалбу Републичкој комисији, док коп</w:t>
      </w:r>
      <w:r w:rsidRPr="00960179">
        <w:rPr>
          <w:rFonts w:cs="Arial"/>
          <w:lang w:bidi="en-US"/>
        </w:rPr>
        <w:t>ију жалбе истовремено доставља Н</w:t>
      </w:r>
      <w:r w:rsidR="00886827" w:rsidRPr="00960179">
        <w:rPr>
          <w:rFonts w:cs="Arial"/>
          <w:lang w:bidi="en-US"/>
        </w:rPr>
        <w:t xml:space="preserve">аручиоцу. </w:t>
      </w:r>
    </w:p>
    <w:p w:rsidR="00886827" w:rsidRPr="00960179" w:rsidRDefault="00886827" w:rsidP="00886827">
      <w:pPr>
        <w:pStyle w:val="KDParagraf"/>
        <w:spacing w:before="0"/>
        <w:rPr>
          <w:rFonts w:cs="Arial"/>
          <w:lang w:bidi="en-US"/>
        </w:rPr>
      </w:pPr>
    </w:p>
    <w:p w:rsidR="00886827" w:rsidRPr="00960179" w:rsidRDefault="00886827" w:rsidP="00886827">
      <w:pPr>
        <w:pStyle w:val="KDParagraf"/>
        <w:spacing w:before="0"/>
        <w:rPr>
          <w:rFonts w:cs="Arial"/>
          <w:b/>
          <w:lang w:bidi="en-US"/>
        </w:rPr>
      </w:pPr>
      <w:r w:rsidRPr="00960179">
        <w:rPr>
          <w:rFonts w:cs="Arial"/>
          <w:b/>
          <w:lang w:bidi="en-US"/>
        </w:rPr>
        <w:t>Износ таксе из члана 156. став 1. тач. 1)- 3) З</w:t>
      </w:r>
      <w:r w:rsidR="00263C86" w:rsidRPr="00960179">
        <w:rPr>
          <w:rFonts w:cs="Arial"/>
          <w:b/>
          <w:lang w:bidi="en-US"/>
        </w:rPr>
        <w:t>акона</w:t>
      </w:r>
      <w:r w:rsidRPr="00960179">
        <w:rPr>
          <w:rFonts w:cs="Arial"/>
          <w:b/>
          <w:lang w:bidi="en-US"/>
        </w:rPr>
        <w:t>:</w:t>
      </w:r>
    </w:p>
    <w:p w:rsidR="0008263C" w:rsidRPr="00960179" w:rsidRDefault="008824F8" w:rsidP="008824F8">
      <w:pPr>
        <w:pStyle w:val="KDParagraf"/>
        <w:spacing w:before="0"/>
        <w:rPr>
          <w:rFonts w:cs="Arial"/>
          <w:lang w:bidi="en-US"/>
        </w:rPr>
      </w:pPr>
      <w:r w:rsidRPr="00960179">
        <w:rPr>
          <w:rFonts w:cs="Arial"/>
        </w:rPr>
        <w:t xml:space="preserve">Подносилац захтева за заштиту права дужан је да на рачун буџета Републике Србије (број рачуна: </w:t>
      </w:r>
      <w:r w:rsidRPr="00960179">
        <w:rPr>
          <w:rFonts w:cs="Arial"/>
          <w:lang w:val="ru-RU"/>
        </w:rPr>
        <w:t>840-</w:t>
      </w:r>
      <w:r w:rsidRPr="00960179">
        <w:rPr>
          <w:rFonts w:cs="Arial"/>
          <w:bCs/>
          <w:iCs/>
        </w:rPr>
        <w:t>30678845-06</w:t>
      </w:r>
      <w:r w:rsidRPr="00960179">
        <w:rPr>
          <w:rFonts w:cs="Arial"/>
        </w:rPr>
        <w:t xml:space="preserve">, шифра плаћања 153 или 253, позив на број </w:t>
      </w:r>
      <w:r w:rsidR="004F1F86" w:rsidRPr="00960179">
        <w:rPr>
          <w:rFonts w:cs="Arial"/>
          <w:lang w:val="sr-Cyrl-CS"/>
        </w:rPr>
        <w:t>800000</w:t>
      </w:r>
      <w:r w:rsidR="00E12D1B">
        <w:rPr>
          <w:rFonts w:cs="Arial"/>
          <w:lang w:val="sr-Cyrl-CS"/>
        </w:rPr>
        <w:t>25</w:t>
      </w:r>
      <w:r w:rsidR="00263C86" w:rsidRPr="00960179">
        <w:rPr>
          <w:rFonts w:cs="Arial"/>
          <w:lang w:val="sr-Cyrl-CS"/>
        </w:rPr>
        <w:t>2016</w:t>
      </w:r>
      <w:r w:rsidRPr="00960179">
        <w:rPr>
          <w:rFonts w:cs="Arial"/>
        </w:rPr>
        <w:t>, сврха: ЗЗП, ЈП ЕПС,</w:t>
      </w:r>
      <w:r w:rsidR="004B294A">
        <w:rPr>
          <w:rFonts w:cs="Arial"/>
        </w:rPr>
        <w:t>JN</w:t>
      </w:r>
      <w:r w:rsidR="00263C86" w:rsidRPr="00960179">
        <w:rPr>
          <w:rFonts w:cs="Arial"/>
        </w:rPr>
        <w:t>/8000/00</w:t>
      </w:r>
      <w:r w:rsidR="00E12D1B">
        <w:rPr>
          <w:rFonts w:cs="Arial"/>
          <w:lang w:val="sr-Cyrl-RS"/>
        </w:rPr>
        <w:t>25</w:t>
      </w:r>
      <w:r w:rsidR="00263C86" w:rsidRPr="00960179">
        <w:rPr>
          <w:rFonts w:cs="Arial"/>
        </w:rPr>
        <w:t>/2016</w:t>
      </w:r>
      <w:r w:rsidRPr="00960179">
        <w:rPr>
          <w:rFonts w:cs="Arial"/>
        </w:rPr>
        <w:t xml:space="preserve"> прималац уплате: буџет Републике Србије) уплати таксу</w:t>
      </w:r>
      <w:r w:rsidR="00886827" w:rsidRPr="00960179">
        <w:rPr>
          <w:rFonts w:cs="Arial"/>
          <w:lang w:bidi="en-US"/>
        </w:rPr>
        <w:t xml:space="preserve"> од: </w:t>
      </w:r>
    </w:p>
    <w:p w:rsidR="0008263C" w:rsidRPr="00960179" w:rsidRDefault="0008263C" w:rsidP="008824F8">
      <w:pPr>
        <w:pStyle w:val="KDParagraf"/>
        <w:spacing w:before="0"/>
        <w:rPr>
          <w:rFonts w:cs="Arial"/>
          <w:lang w:bidi="en-US"/>
        </w:rPr>
      </w:pPr>
    </w:p>
    <w:p w:rsidR="0008263C" w:rsidRPr="00960179" w:rsidRDefault="0008263C" w:rsidP="0008263C">
      <w:pPr>
        <w:pStyle w:val="KDParagraf"/>
        <w:spacing w:before="0"/>
        <w:rPr>
          <w:rFonts w:cs="Arial"/>
          <w:lang w:bidi="en-US"/>
        </w:rPr>
      </w:pPr>
      <w:r w:rsidRPr="00960179">
        <w:rPr>
          <w:rFonts w:cs="Arial"/>
          <w:lang w:bidi="en-US"/>
        </w:rPr>
        <w:t>1)</w:t>
      </w:r>
      <w:r w:rsidR="00263C86" w:rsidRPr="00960179">
        <w:rPr>
          <w:rFonts w:cs="Arial"/>
          <w:lang w:bidi="en-US"/>
        </w:rPr>
        <w:t>250.000 динара ако се З</w:t>
      </w:r>
      <w:r w:rsidRPr="00960179">
        <w:rPr>
          <w:rFonts w:cs="Arial"/>
          <w:lang w:bidi="en-US"/>
        </w:rPr>
        <w:t xml:space="preserve">ахтев за заштиту права подноси пре отварања понуда и ако је процењена вредност већа од 120.000.000 динара </w:t>
      </w:r>
    </w:p>
    <w:p w:rsidR="0008263C" w:rsidRPr="00960179" w:rsidRDefault="00263C86" w:rsidP="0008263C">
      <w:pPr>
        <w:pStyle w:val="KDParagraf"/>
        <w:spacing w:before="0"/>
        <w:rPr>
          <w:rFonts w:cs="Arial"/>
          <w:lang w:bidi="en-US"/>
        </w:rPr>
      </w:pPr>
      <w:r w:rsidRPr="00960179">
        <w:rPr>
          <w:rFonts w:cs="Arial"/>
          <w:lang w:bidi="en-US"/>
        </w:rPr>
        <w:lastRenderedPageBreak/>
        <w:t>2</w:t>
      </w:r>
      <w:r w:rsidR="0008263C" w:rsidRPr="00960179">
        <w:rPr>
          <w:rFonts w:cs="Arial"/>
          <w:lang w:bidi="en-US"/>
        </w:rPr>
        <w:t xml:space="preserve">) 0,1% процењене вредности јавне набавке, односно понуђене цене понуђача којем је додељен </w:t>
      </w:r>
      <w:r w:rsidR="00470254" w:rsidRPr="00960179">
        <w:rPr>
          <w:rFonts w:cs="Arial"/>
          <w:lang w:bidi="en-US"/>
        </w:rPr>
        <w:t>оквирни споразум</w:t>
      </w:r>
      <w:r w:rsidR="0008263C" w:rsidRPr="00960179">
        <w:rPr>
          <w:rFonts w:cs="Arial"/>
          <w:lang w:bidi="en-US"/>
        </w:rPr>
        <w:t xml:space="preserve"> ако се захтев за заштиту права подноси након отварања понуда и ако је та вредност већа од 120.000.000 динара </w:t>
      </w:r>
    </w:p>
    <w:p w:rsidR="00263C86" w:rsidRPr="00960179" w:rsidRDefault="00263C86" w:rsidP="0008263C">
      <w:pPr>
        <w:pStyle w:val="KDParagraf"/>
        <w:spacing w:before="0"/>
        <w:rPr>
          <w:rFonts w:cs="Arial"/>
          <w:lang w:bidi="en-US"/>
        </w:rPr>
      </w:pPr>
    </w:p>
    <w:p w:rsidR="00886827" w:rsidRPr="00960179" w:rsidRDefault="00886827" w:rsidP="00091BB0">
      <w:pPr>
        <w:pStyle w:val="KDParagraf"/>
        <w:spacing w:before="0"/>
        <w:rPr>
          <w:rFonts w:cs="Arial"/>
          <w:lang w:bidi="en-US"/>
        </w:rPr>
      </w:pPr>
      <w:r w:rsidRPr="00960179">
        <w:rPr>
          <w:rFonts w:cs="Arial"/>
          <w:lang w:bidi="en-US"/>
        </w:rPr>
        <w:t>Свака странка у поступку сноси трошкове које проузрокује својим радњама.</w:t>
      </w:r>
    </w:p>
    <w:p w:rsidR="00886827" w:rsidRPr="00960179" w:rsidRDefault="00886827" w:rsidP="00886827">
      <w:pPr>
        <w:pStyle w:val="KDParagraf"/>
        <w:spacing w:before="0"/>
        <w:rPr>
          <w:rFonts w:cs="Arial"/>
          <w:lang w:bidi="en-US"/>
        </w:rPr>
      </w:pPr>
      <w:r w:rsidRPr="00960179">
        <w:rPr>
          <w:rFonts w:cs="Arial"/>
          <w:lang w:bidi="en-US"/>
        </w:rPr>
        <w:t>Ако је за</w:t>
      </w:r>
      <w:r w:rsidR="00263C86" w:rsidRPr="00960179">
        <w:rPr>
          <w:rFonts w:cs="Arial"/>
          <w:lang w:bidi="en-US"/>
        </w:rPr>
        <w:t>хтев за заштиту права основан, Н</w:t>
      </w:r>
      <w:r w:rsidRPr="00960179">
        <w:rPr>
          <w:rFonts w:cs="Arial"/>
          <w:lang w:bidi="en-US"/>
        </w:rPr>
        <w:t>аручилац мора подносиоцу захтева за заштиту права на писани захтев надокнадити трошкове настале по основу заштите права.</w:t>
      </w:r>
    </w:p>
    <w:p w:rsidR="00886827" w:rsidRPr="00960179" w:rsidRDefault="00886827" w:rsidP="00886827">
      <w:pPr>
        <w:pStyle w:val="KDParagraf"/>
        <w:spacing w:before="0"/>
        <w:rPr>
          <w:rFonts w:cs="Arial"/>
          <w:lang w:bidi="en-US"/>
        </w:rPr>
      </w:pPr>
      <w:r w:rsidRPr="00960179">
        <w:rPr>
          <w:rFonts w:cs="Arial"/>
          <w:lang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886827" w:rsidRPr="00960179" w:rsidRDefault="00886827" w:rsidP="00886827">
      <w:pPr>
        <w:pStyle w:val="KDParagraf"/>
        <w:spacing w:before="0"/>
        <w:rPr>
          <w:rFonts w:cs="Arial"/>
          <w:lang w:bidi="en-US"/>
        </w:rPr>
      </w:pPr>
      <w:r w:rsidRPr="00960179">
        <w:rPr>
          <w:rFonts w:cs="Arial"/>
          <w:lang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886827" w:rsidRPr="00960179" w:rsidRDefault="00886827" w:rsidP="00886827">
      <w:pPr>
        <w:pStyle w:val="KDParagraf"/>
        <w:spacing w:before="0"/>
        <w:rPr>
          <w:rFonts w:cs="Arial"/>
          <w:lang w:bidi="en-US"/>
        </w:rPr>
      </w:pPr>
      <w:r w:rsidRPr="00960179">
        <w:rPr>
          <w:rFonts w:cs="Arial"/>
          <w:lang w:bidi="en-US"/>
        </w:rPr>
        <w:t>Странке у захтеву морају прецизно да наведу трошкове за које траже накнаду.</w:t>
      </w:r>
    </w:p>
    <w:p w:rsidR="00886827" w:rsidRPr="00960179" w:rsidRDefault="00886827" w:rsidP="00886827">
      <w:pPr>
        <w:pStyle w:val="KDParagraf"/>
        <w:spacing w:before="0"/>
        <w:rPr>
          <w:rFonts w:cs="Arial"/>
          <w:lang w:bidi="en-US"/>
        </w:rPr>
      </w:pPr>
      <w:r w:rsidRPr="00960179">
        <w:rPr>
          <w:rFonts w:cs="Arial"/>
          <w:lang w:bidi="en-US"/>
        </w:rPr>
        <w:t>Накнаду трошкова могуће</w:t>
      </w:r>
      <w:r w:rsidR="00263C86" w:rsidRPr="00960179">
        <w:rPr>
          <w:rFonts w:cs="Arial"/>
          <w:lang w:bidi="en-US"/>
        </w:rPr>
        <w:t xml:space="preserve"> је тражити до доношења одлуке Н</w:t>
      </w:r>
      <w:r w:rsidRPr="00960179">
        <w:rPr>
          <w:rFonts w:cs="Arial"/>
          <w:lang w:bidi="en-US"/>
        </w:rPr>
        <w:t>аручиоца, односно Републичке комисије о поднетом захтеву за заштиту права.</w:t>
      </w:r>
    </w:p>
    <w:p w:rsidR="00886827" w:rsidRPr="00960179" w:rsidRDefault="00886827" w:rsidP="00886827">
      <w:pPr>
        <w:pStyle w:val="KDParagraf"/>
        <w:spacing w:before="0"/>
        <w:rPr>
          <w:rFonts w:cs="Arial"/>
          <w:lang w:bidi="en-US"/>
        </w:rPr>
      </w:pPr>
      <w:r w:rsidRPr="00960179">
        <w:rPr>
          <w:rFonts w:cs="Arial"/>
          <w:lang w:bidi="en-US"/>
        </w:rPr>
        <w:t>О трошковима одлучује Републичка комисија. Одлука Републичке комисије је извршни наслов.</w:t>
      </w:r>
    </w:p>
    <w:p w:rsidR="00102A50" w:rsidRPr="00960179" w:rsidRDefault="00102A50" w:rsidP="00886827">
      <w:pPr>
        <w:pStyle w:val="KDParagraf"/>
        <w:spacing w:before="0"/>
        <w:rPr>
          <w:rFonts w:cs="Arial"/>
          <w:lang w:bidi="en-US"/>
        </w:rPr>
      </w:pPr>
    </w:p>
    <w:p w:rsidR="00886827" w:rsidRPr="00960179" w:rsidRDefault="00886827" w:rsidP="00886827">
      <w:pPr>
        <w:pStyle w:val="KDParagraf"/>
        <w:spacing w:before="0"/>
        <w:rPr>
          <w:rFonts w:cs="Arial"/>
          <w:b/>
          <w:lang w:bidi="en-US"/>
        </w:rPr>
      </w:pPr>
      <w:r w:rsidRPr="00960179">
        <w:rPr>
          <w:rFonts w:cs="Arial"/>
          <w:b/>
          <w:lang w:bidi="en-US"/>
        </w:rPr>
        <w:t>Детаљно упутство о потврди из члана 151. став 1. тачка 6) З</w:t>
      </w:r>
      <w:r w:rsidR="00263C86" w:rsidRPr="00960179">
        <w:rPr>
          <w:rFonts w:cs="Arial"/>
          <w:b/>
          <w:lang w:bidi="en-US"/>
        </w:rPr>
        <w:t>акона</w:t>
      </w:r>
    </w:p>
    <w:p w:rsidR="00886827" w:rsidRPr="00960179" w:rsidRDefault="008824F8" w:rsidP="00886827">
      <w:pPr>
        <w:pStyle w:val="KDParagraf"/>
        <w:spacing w:before="0"/>
        <w:rPr>
          <w:rFonts w:cs="Arial"/>
          <w:lang w:bidi="en-US"/>
        </w:rPr>
      </w:pPr>
      <w:r w:rsidRPr="00960179">
        <w:rPr>
          <w:rFonts w:cs="Arial"/>
          <w:lang w:val="sr-Cyrl-CS" w:bidi="en-US"/>
        </w:rPr>
        <w:t xml:space="preserve">Потврда </w:t>
      </w:r>
      <w:r w:rsidR="00886827" w:rsidRPr="00960179">
        <w:rPr>
          <w:rFonts w:cs="Arial"/>
          <w:lang w:bidi="en-US"/>
        </w:rPr>
        <w:t>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886827" w:rsidRPr="00960179" w:rsidRDefault="00886827" w:rsidP="00886827">
      <w:pPr>
        <w:pStyle w:val="KDParagraf"/>
        <w:spacing w:before="0"/>
        <w:rPr>
          <w:rFonts w:cs="Arial"/>
          <w:lang w:bidi="en-US"/>
        </w:rPr>
      </w:pPr>
      <w:r w:rsidRPr="00960179">
        <w:rPr>
          <w:rFonts w:cs="Arial"/>
          <w:lang w:bidi="en-US"/>
        </w:rPr>
        <w:t xml:space="preserve">Чланом 151. Закона </w:t>
      </w:r>
      <w:r w:rsidR="00263C86" w:rsidRPr="00960179">
        <w:rPr>
          <w:rFonts w:cs="Arial"/>
          <w:lang w:bidi="en-US"/>
        </w:rPr>
        <w:t>је прописано да З</w:t>
      </w:r>
      <w:r w:rsidRPr="00960179">
        <w:rPr>
          <w:rFonts w:cs="Arial"/>
          <w:lang w:bidi="en-US"/>
        </w:rPr>
        <w:t>ахтев за заштиту права мора да садржи, између осталог, и потврду о уплати таксе из члана 156. З</w:t>
      </w:r>
      <w:r w:rsidR="00263C86" w:rsidRPr="00960179">
        <w:rPr>
          <w:rFonts w:cs="Arial"/>
          <w:lang w:bidi="en-US"/>
        </w:rPr>
        <w:t>акона</w:t>
      </w:r>
      <w:r w:rsidRPr="00960179">
        <w:rPr>
          <w:rFonts w:cs="Arial"/>
          <w:lang w:bidi="en-US"/>
        </w:rPr>
        <w:t>.</w:t>
      </w:r>
    </w:p>
    <w:p w:rsidR="00886827" w:rsidRPr="00960179" w:rsidRDefault="00886827" w:rsidP="00886827">
      <w:pPr>
        <w:pStyle w:val="KDParagraf"/>
        <w:spacing w:before="0"/>
        <w:rPr>
          <w:rFonts w:cs="Arial"/>
          <w:lang w:bidi="en-US"/>
        </w:rPr>
      </w:pPr>
      <w:r w:rsidRPr="00960179">
        <w:rPr>
          <w:rFonts w:cs="Arial"/>
          <w:lang w:bidi="en-US"/>
        </w:rPr>
        <w:t>Подносилац захтева за заштиту права је дужан да на одређени рачун буџета Републике Србије уплати таксу у износу прописаном чланом 156. З</w:t>
      </w:r>
      <w:r w:rsidR="00263C86" w:rsidRPr="00960179">
        <w:rPr>
          <w:rFonts w:cs="Arial"/>
          <w:lang w:bidi="en-US"/>
        </w:rPr>
        <w:t>акона</w:t>
      </w:r>
      <w:r w:rsidRPr="00960179">
        <w:rPr>
          <w:rFonts w:cs="Arial"/>
          <w:lang w:bidi="en-US"/>
        </w:rPr>
        <w:t>.</w:t>
      </w:r>
    </w:p>
    <w:p w:rsidR="00886827" w:rsidRPr="00960179" w:rsidRDefault="00886827" w:rsidP="00886827">
      <w:pPr>
        <w:pStyle w:val="KDParagraf"/>
        <w:spacing w:before="0"/>
        <w:rPr>
          <w:rFonts w:cs="Arial"/>
          <w:lang w:bidi="en-US"/>
        </w:rPr>
      </w:pPr>
      <w:r w:rsidRPr="00960179">
        <w:rPr>
          <w:rFonts w:cs="Arial"/>
          <w:lang w:bidi="en-US"/>
        </w:rPr>
        <w:t>Као доказ о уплати таксе, у смислу члана 151. став 1. тачка 6) З</w:t>
      </w:r>
      <w:r w:rsidR="00263C86" w:rsidRPr="00960179">
        <w:rPr>
          <w:rFonts w:cs="Arial"/>
          <w:lang w:bidi="en-US"/>
        </w:rPr>
        <w:t>акона</w:t>
      </w:r>
      <w:r w:rsidRPr="00960179">
        <w:rPr>
          <w:rFonts w:cs="Arial"/>
          <w:lang w:bidi="en-US"/>
        </w:rPr>
        <w:t>, прихватиће се:</w:t>
      </w:r>
    </w:p>
    <w:p w:rsidR="00886827" w:rsidRPr="00960179" w:rsidRDefault="00886827" w:rsidP="00886827">
      <w:pPr>
        <w:pStyle w:val="KDParagraf"/>
        <w:spacing w:before="0"/>
        <w:rPr>
          <w:rFonts w:cs="Arial"/>
          <w:lang w:bidi="en-US"/>
        </w:rPr>
      </w:pPr>
    </w:p>
    <w:p w:rsidR="00886827" w:rsidRPr="00960179" w:rsidRDefault="00886827" w:rsidP="00886827">
      <w:pPr>
        <w:pStyle w:val="KDParagraf"/>
        <w:spacing w:before="0"/>
        <w:rPr>
          <w:rFonts w:cs="Arial"/>
          <w:lang w:bidi="en-US"/>
        </w:rPr>
      </w:pPr>
      <w:r w:rsidRPr="00960179">
        <w:rPr>
          <w:rFonts w:cs="Arial"/>
          <w:lang w:bidi="en-US"/>
        </w:rPr>
        <w:t>1. Потврда о извршен</w:t>
      </w:r>
      <w:r w:rsidR="00263C86" w:rsidRPr="00960179">
        <w:rPr>
          <w:rFonts w:cs="Arial"/>
          <w:lang w:bidi="en-US"/>
        </w:rPr>
        <w:t>ој уплати таксе из члана 156. Закона</w:t>
      </w:r>
      <w:r w:rsidRPr="00960179">
        <w:rPr>
          <w:rFonts w:cs="Arial"/>
          <w:lang w:bidi="en-US"/>
        </w:rPr>
        <w:t xml:space="preserve"> која садржи следеће елементе:</w:t>
      </w:r>
    </w:p>
    <w:p w:rsidR="00886827" w:rsidRPr="00960179" w:rsidRDefault="00886827" w:rsidP="00886827">
      <w:pPr>
        <w:pStyle w:val="KDParagraf"/>
        <w:spacing w:before="0"/>
        <w:rPr>
          <w:rFonts w:cs="Arial"/>
          <w:lang w:bidi="en-US"/>
        </w:rPr>
      </w:pPr>
      <w:r w:rsidRPr="00960179">
        <w:rPr>
          <w:rFonts w:cs="Arial"/>
          <w:lang w:bidi="en-US"/>
        </w:rPr>
        <w:t>(1) да буде издата од стране банке и да садржи печат банке;</w:t>
      </w:r>
    </w:p>
    <w:p w:rsidR="00886827" w:rsidRPr="00960179" w:rsidRDefault="00886827" w:rsidP="00886827">
      <w:pPr>
        <w:pStyle w:val="KDParagraf"/>
        <w:spacing w:before="0"/>
        <w:rPr>
          <w:rFonts w:cs="Arial"/>
          <w:lang w:bidi="en-US"/>
        </w:rPr>
      </w:pPr>
      <w:r w:rsidRPr="00960179">
        <w:rPr>
          <w:rFonts w:cs="Arial"/>
          <w:lang w:bidi="en-U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w:t>
      </w:r>
      <w:r w:rsidR="00263C86" w:rsidRPr="00960179">
        <w:rPr>
          <w:rFonts w:cs="Arial"/>
          <w:lang w:bidi="en-US"/>
        </w:rPr>
        <w:t xml:space="preserve"> као и датум извршења налога. </w:t>
      </w:r>
      <w:r w:rsidRPr="00960179">
        <w:rPr>
          <w:rFonts w:cs="Arial"/>
          <w:lang w:bidi="en-US"/>
        </w:rPr>
        <w:t>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886827" w:rsidRPr="00960179" w:rsidRDefault="00886827" w:rsidP="00886827">
      <w:pPr>
        <w:pStyle w:val="KDParagraf"/>
        <w:spacing w:before="0"/>
        <w:rPr>
          <w:rFonts w:cs="Arial"/>
          <w:lang w:bidi="en-US"/>
        </w:rPr>
      </w:pPr>
      <w:r w:rsidRPr="00960179">
        <w:rPr>
          <w:rFonts w:cs="Arial"/>
          <w:lang w:bidi="en-US"/>
        </w:rPr>
        <w:t>(3) износ таксе из члана 156. З</w:t>
      </w:r>
      <w:r w:rsidR="00263C86" w:rsidRPr="00960179">
        <w:rPr>
          <w:rFonts w:cs="Arial"/>
          <w:lang w:bidi="en-US"/>
        </w:rPr>
        <w:t>акона</w:t>
      </w:r>
      <w:r w:rsidRPr="00960179">
        <w:rPr>
          <w:rFonts w:cs="Arial"/>
          <w:lang w:bidi="en-US"/>
        </w:rPr>
        <w:t xml:space="preserve"> чија се уплата врши;</w:t>
      </w:r>
    </w:p>
    <w:p w:rsidR="00886827" w:rsidRPr="00960179" w:rsidRDefault="00886827" w:rsidP="00886827">
      <w:pPr>
        <w:pStyle w:val="KDParagraf"/>
        <w:spacing w:before="0"/>
        <w:rPr>
          <w:rFonts w:cs="Arial"/>
          <w:lang w:bidi="en-US"/>
        </w:rPr>
      </w:pPr>
      <w:r w:rsidRPr="00960179">
        <w:rPr>
          <w:rFonts w:cs="Arial"/>
          <w:lang w:bidi="en-US"/>
        </w:rPr>
        <w:t>(4) број рачуна: 840-30678845-06;</w:t>
      </w:r>
    </w:p>
    <w:p w:rsidR="00886827" w:rsidRPr="00960179" w:rsidRDefault="00886827" w:rsidP="00886827">
      <w:pPr>
        <w:pStyle w:val="KDParagraf"/>
        <w:spacing w:before="0"/>
        <w:rPr>
          <w:rFonts w:cs="Arial"/>
          <w:lang w:bidi="en-US"/>
        </w:rPr>
      </w:pPr>
      <w:r w:rsidRPr="00960179">
        <w:rPr>
          <w:rFonts w:cs="Arial"/>
          <w:lang w:bidi="en-US"/>
        </w:rPr>
        <w:t>(5) шифру плаћања: 153 или 253;</w:t>
      </w:r>
    </w:p>
    <w:p w:rsidR="00886827" w:rsidRPr="00960179" w:rsidRDefault="00886827" w:rsidP="00886827">
      <w:pPr>
        <w:pStyle w:val="KDParagraf"/>
        <w:spacing w:before="0"/>
        <w:rPr>
          <w:rFonts w:cs="Arial"/>
          <w:lang w:bidi="en-US"/>
        </w:rPr>
      </w:pPr>
      <w:r w:rsidRPr="00960179">
        <w:rPr>
          <w:rFonts w:cs="Arial"/>
          <w:lang w:bidi="en-US"/>
        </w:rPr>
        <w:t>(6) позив на број: подаци о броју или ознаци јавне набавке поводом које се подноси захтев за заштиту права;</w:t>
      </w:r>
    </w:p>
    <w:p w:rsidR="00886827" w:rsidRPr="00960179" w:rsidRDefault="00886827" w:rsidP="00886827">
      <w:pPr>
        <w:pStyle w:val="KDParagraf"/>
        <w:spacing w:before="0"/>
        <w:rPr>
          <w:rFonts w:cs="Arial"/>
          <w:lang w:bidi="en-US"/>
        </w:rPr>
      </w:pPr>
      <w:r w:rsidRPr="00960179">
        <w:rPr>
          <w:rFonts w:cs="Arial"/>
          <w:lang w:bidi="en-US"/>
        </w:rPr>
        <w:t>(7) сврха: ЗЗП; назив наручиоца; број или ознака јавне набавке поводом које се подноси захтев за заштиту права;</w:t>
      </w:r>
    </w:p>
    <w:p w:rsidR="00886827" w:rsidRPr="00960179" w:rsidRDefault="00886827" w:rsidP="00886827">
      <w:pPr>
        <w:pStyle w:val="KDParagraf"/>
        <w:spacing w:before="0"/>
        <w:rPr>
          <w:rFonts w:cs="Arial"/>
          <w:lang w:bidi="en-US"/>
        </w:rPr>
      </w:pPr>
      <w:r w:rsidRPr="00960179">
        <w:rPr>
          <w:rFonts w:cs="Arial"/>
          <w:lang w:bidi="en-US"/>
        </w:rPr>
        <w:t>(8) корисник: буџет Републике Србије;</w:t>
      </w:r>
    </w:p>
    <w:p w:rsidR="00886827" w:rsidRPr="00960179" w:rsidRDefault="00886827" w:rsidP="00886827">
      <w:pPr>
        <w:pStyle w:val="KDParagraf"/>
        <w:spacing w:before="0"/>
        <w:rPr>
          <w:rFonts w:cs="Arial"/>
          <w:lang w:bidi="en-US"/>
        </w:rPr>
      </w:pPr>
      <w:r w:rsidRPr="00960179">
        <w:rPr>
          <w:rFonts w:cs="Arial"/>
          <w:lang w:bidi="en-US"/>
        </w:rPr>
        <w:t>(9) назив уплатиоца, односно назив подносиоца захтева за заштиту права за којег је извршена уплата таксе;</w:t>
      </w:r>
    </w:p>
    <w:p w:rsidR="00886827" w:rsidRPr="00960179" w:rsidRDefault="00886827" w:rsidP="00886827">
      <w:pPr>
        <w:pStyle w:val="KDParagraf"/>
        <w:spacing w:before="0"/>
        <w:rPr>
          <w:rFonts w:cs="Arial"/>
          <w:lang w:bidi="en-US"/>
        </w:rPr>
      </w:pPr>
      <w:r w:rsidRPr="00960179">
        <w:rPr>
          <w:rFonts w:cs="Arial"/>
          <w:lang w:bidi="en-US"/>
        </w:rPr>
        <w:t>(10) потпис овлашћеног лица банке.</w:t>
      </w:r>
    </w:p>
    <w:p w:rsidR="00886827" w:rsidRPr="00960179" w:rsidRDefault="00886827" w:rsidP="00886827">
      <w:pPr>
        <w:pStyle w:val="KDParagraf"/>
        <w:spacing w:before="0"/>
        <w:rPr>
          <w:rFonts w:cs="Arial"/>
          <w:lang w:bidi="en-US"/>
        </w:rPr>
      </w:pPr>
      <w:r w:rsidRPr="00960179">
        <w:rPr>
          <w:rFonts w:cs="Arial"/>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886827" w:rsidRPr="00960179" w:rsidRDefault="00886827" w:rsidP="00886827">
      <w:pPr>
        <w:pStyle w:val="KDParagraf"/>
        <w:spacing w:before="0"/>
        <w:rPr>
          <w:rFonts w:cs="Arial"/>
          <w:lang w:bidi="en-US"/>
        </w:rPr>
      </w:pPr>
      <w:r w:rsidRPr="00960179">
        <w:rPr>
          <w:rFonts w:cs="Arial"/>
          <w:lang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rsidR="00886827" w:rsidRPr="00960179" w:rsidRDefault="00886827" w:rsidP="00886827">
      <w:pPr>
        <w:pStyle w:val="KDParagraf"/>
        <w:spacing w:before="0"/>
        <w:rPr>
          <w:rFonts w:cs="Arial"/>
          <w:lang w:bidi="en-US"/>
        </w:rPr>
      </w:pPr>
      <w:r w:rsidRPr="00960179">
        <w:rPr>
          <w:rFonts w:cs="Arial"/>
          <w:lang w:bidi="en-US"/>
        </w:rPr>
        <w:t xml:space="preserve">извршеној уплати таксе из тачке 1, осим оних наведених под (1) и (10), за подносиоце захтева за заштиту права који имају отворен рачун у оквиру припадајућег </w:t>
      </w:r>
      <w:r w:rsidRPr="00960179">
        <w:rPr>
          <w:rFonts w:cs="Arial"/>
          <w:lang w:bidi="en-US"/>
        </w:rPr>
        <w:lastRenderedPageBreak/>
        <w:t>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886827" w:rsidRPr="00960179" w:rsidRDefault="00886827" w:rsidP="00886827">
      <w:pPr>
        <w:pStyle w:val="KDParagraf"/>
        <w:spacing w:before="0"/>
        <w:rPr>
          <w:rFonts w:cs="Arial"/>
          <w:lang w:bidi="en-US"/>
        </w:rPr>
      </w:pPr>
      <w:r w:rsidRPr="00960179">
        <w:rPr>
          <w:rFonts w:cs="Arial"/>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886827" w:rsidRPr="00960179" w:rsidRDefault="00886827" w:rsidP="00886827">
      <w:pPr>
        <w:pStyle w:val="KDParagraf"/>
        <w:spacing w:before="0"/>
        <w:rPr>
          <w:rFonts w:cs="Arial"/>
          <w:lang w:val="sr-Cyrl-CS" w:bidi="en-US"/>
        </w:rPr>
      </w:pPr>
      <w:r w:rsidRPr="00960179">
        <w:rPr>
          <w:rFonts w:cs="Arial"/>
          <w:lang w:bidi="en-U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6" w:history="1">
        <w:r w:rsidRPr="00960179">
          <w:rPr>
            <w:rFonts w:cs="Arial"/>
            <w:lang w:bidi="en-US"/>
          </w:rPr>
          <w:t>http://www.kjn.gov.rs/ci/uputstvo-o-uplati-republicke-administrativne-takse.html</w:t>
        </w:r>
      </w:hyperlink>
      <w:r w:rsidR="008824F8" w:rsidRPr="00960179">
        <w:rPr>
          <w:rFonts w:cs="Arial"/>
          <w:lang w:val="sr-Cyrl-CS" w:bidi="en-US"/>
        </w:rPr>
        <w:t>и http://www.kjn.gov.rs/download/Taksa-popunjeni-nalozi-ci.pdf</w:t>
      </w:r>
    </w:p>
    <w:p w:rsidR="00886827" w:rsidRPr="00960179" w:rsidRDefault="00886827" w:rsidP="00886827">
      <w:pPr>
        <w:pStyle w:val="KDParagraf"/>
        <w:spacing w:before="0"/>
        <w:rPr>
          <w:rFonts w:cs="Arial"/>
          <w:lang w:bidi="en-US"/>
        </w:rPr>
      </w:pPr>
    </w:p>
    <w:p w:rsidR="00886827" w:rsidRPr="00960179" w:rsidRDefault="00886827" w:rsidP="00886827">
      <w:pPr>
        <w:pStyle w:val="KDParagraf"/>
        <w:spacing w:before="0"/>
        <w:rPr>
          <w:rFonts w:cs="Arial"/>
          <w:lang w:bidi="en-US"/>
        </w:rPr>
      </w:pPr>
      <w:r w:rsidRPr="00960179">
        <w:rPr>
          <w:rFonts w:cs="Arial"/>
          <w:lang w:bidi="en-US"/>
        </w:rPr>
        <w:t>УПЛАТА ИЗ ИНОСТРАНСТВА</w:t>
      </w:r>
    </w:p>
    <w:p w:rsidR="00886827" w:rsidRPr="00960179" w:rsidRDefault="00886827" w:rsidP="00886827">
      <w:pPr>
        <w:pStyle w:val="KDParagraf"/>
        <w:spacing w:before="0"/>
        <w:rPr>
          <w:rFonts w:cs="Arial"/>
          <w:lang w:bidi="en-US"/>
        </w:rPr>
      </w:pPr>
      <w:r w:rsidRPr="00960179">
        <w:rPr>
          <w:rFonts w:cs="Arial"/>
          <w:lang w:bidi="en-U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rsidR="00886827" w:rsidRPr="00960179" w:rsidRDefault="00886827" w:rsidP="00886827">
      <w:pPr>
        <w:pStyle w:val="KDParagraf"/>
        <w:spacing w:before="0"/>
        <w:rPr>
          <w:rFonts w:cs="Arial"/>
          <w:lang w:bidi="en-US"/>
        </w:rPr>
      </w:pPr>
    </w:p>
    <w:p w:rsidR="00886827" w:rsidRPr="00960179" w:rsidRDefault="00886827" w:rsidP="00886827">
      <w:pPr>
        <w:pStyle w:val="KDParagraf"/>
        <w:spacing w:before="0"/>
        <w:rPr>
          <w:rFonts w:cs="Arial"/>
          <w:lang w:bidi="en-US"/>
        </w:rPr>
      </w:pPr>
      <w:r w:rsidRPr="00960179">
        <w:rPr>
          <w:rFonts w:cs="Arial"/>
          <w:lang w:bidi="en-US"/>
        </w:rPr>
        <w:t>НАЗИВ И АДРЕСА БАНКЕ:</w:t>
      </w:r>
    </w:p>
    <w:p w:rsidR="00886827" w:rsidRPr="00960179" w:rsidRDefault="00886827" w:rsidP="00886827">
      <w:pPr>
        <w:pStyle w:val="KDParagraf"/>
        <w:spacing w:before="0"/>
        <w:rPr>
          <w:rFonts w:cs="Arial"/>
          <w:lang w:bidi="en-US"/>
        </w:rPr>
      </w:pPr>
      <w:r w:rsidRPr="00960179">
        <w:rPr>
          <w:rFonts w:cs="Arial"/>
          <w:lang w:bidi="en-US"/>
        </w:rPr>
        <w:t>Народна банка Србије (НБС)</w:t>
      </w:r>
    </w:p>
    <w:p w:rsidR="00886827" w:rsidRPr="00960179" w:rsidRDefault="00886827" w:rsidP="00886827">
      <w:pPr>
        <w:pStyle w:val="KDParagraf"/>
        <w:spacing w:before="0"/>
        <w:rPr>
          <w:rFonts w:cs="Arial"/>
          <w:lang w:bidi="en-US"/>
        </w:rPr>
      </w:pPr>
      <w:r w:rsidRPr="00960179">
        <w:rPr>
          <w:rFonts w:cs="Arial"/>
          <w:lang w:bidi="en-US"/>
        </w:rPr>
        <w:t>11000 Београд, ул. Немањина бр. 17</w:t>
      </w:r>
    </w:p>
    <w:p w:rsidR="00886827" w:rsidRPr="00960179" w:rsidRDefault="00886827" w:rsidP="00886827">
      <w:pPr>
        <w:pStyle w:val="KDParagraf"/>
        <w:spacing w:before="0"/>
        <w:rPr>
          <w:rFonts w:cs="Arial"/>
          <w:lang w:bidi="en-US"/>
        </w:rPr>
      </w:pPr>
      <w:r w:rsidRPr="00960179">
        <w:rPr>
          <w:rFonts w:cs="Arial"/>
          <w:lang w:bidi="en-US"/>
        </w:rPr>
        <w:t>Србија</w:t>
      </w:r>
    </w:p>
    <w:p w:rsidR="00886827" w:rsidRPr="00960179" w:rsidRDefault="00886827" w:rsidP="00886827">
      <w:pPr>
        <w:pStyle w:val="KDParagraf"/>
        <w:spacing w:before="0"/>
        <w:rPr>
          <w:rFonts w:cs="Arial"/>
          <w:lang w:bidi="en-US"/>
        </w:rPr>
      </w:pPr>
      <w:r w:rsidRPr="00960179">
        <w:rPr>
          <w:rFonts w:cs="Arial"/>
          <w:lang w:bidi="en-US"/>
        </w:rPr>
        <w:t>SWIFT CODE: NBSRRSBGXXX</w:t>
      </w:r>
    </w:p>
    <w:p w:rsidR="00886827" w:rsidRPr="00960179" w:rsidRDefault="00886827" w:rsidP="00886827">
      <w:pPr>
        <w:pStyle w:val="KDParagraf"/>
        <w:spacing w:before="0"/>
        <w:rPr>
          <w:rFonts w:cs="Arial"/>
          <w:lang w:bidi="en-US"/>
        </w:rPr>
      </w:pPr>
    </w:p>
    <w:p w:rsidR="00886827" w:rsidRPr="00960179" w:rsidRDefault="00886827" w:rsidP="00886827">
      <w:pPr>
        <w:pStyle w:val="KDParagraf"/>
        <w:spacing w:before="0"/>
        <w:rPr>
          <w:rFonts w:cs="Arial"/>
          <w:lang w:bidi="en-US"/>
        </w:rPr>
      </w:pPr>
      <w:r w:rsidRPr="00960179">
        <w:rPr>
          <w:rFonts w:cs="Arial"/>
          <w:lang w:bidi="en-US"/>
        </w:rPr>
        <w:t>НАЗИВ И АДРЕСА ИНСТИТУЦИЈЕ:</w:t>
      </w:r>
    </w:p>
    <w:p w:rsidR="00886827" w:rsidRPr="00960179" w:rsidRDefault="00886827" w:rsidP="00886827">
      <w:pPr>
        <w:pStyle w:val="KDParagraf"/>
        <w:spacing w:before="0"/>
        <w:rPr>
          <w:rFonts w:cs="Arial"/>
          <w:lang w:bidi="en-US"/>
        </w:rPr>
      </w:pPr>
      <w:r w:rsidRPr="00960179">
        <w:rPr>
          <w:rFonts w:cs="Arial"/>
          <w:lang w:bidi="en-US"/>
        </w:rPr>
        <w:t>Министарство финансија</w:t>
      </w:r>
    </w:p>
    <w:p w:rsidR="00886827" w:rsidRPr="00960179" w:rsidRDefault="00886827" w:rsidP="00886827">
      <w:pPr>
        <w:pStyle w:val="KDParagraf"/>
        <w:spacing w:before="0"/>
        <w:rPr>
          <w:rFonts w:cs="Arial"/>
          <w:lang w:bidi="en-US"/>
        </w:rPr>
      </w:pPr>
      <w:r w:rsidRPr="00960179">
        <w:rPr>
          <w:rFonts w:cs="Arial"/>
          <w:lang w:bidi="en-US"/>
        </w:rPr>
        <w:t>Управа за трезор</w:t>
      </w:r>
    </w:p>
    <w:p w:rsidR="00886827" w:rsidRPr="00960179" w:rsidRDefault="00886827" w:rsidP="00886827">
      <w:pPr>
        <w:pStyle w:val="KDParagraf"/>
        <w:spacing w:before="0"/>
        <w:rPr>
          <w:rFonts w:cs="Arial"/>
          <w:lang w:bidi="en-US"/>
        </w:rPr>
      </w:pPr>
      <w:r w:rsidRPr="00960179">
        <w:rPr>
          <w:rFonts w:cs="Arial"/>
          <w:lang w:bidi="en-US"/>
        </w:rPr>
        <w:t>ул. Поп Лукина бр. 7-9</w:t>
      </w:r>
    </w:p>
    <w:p w:rsidR="00886827" w:rsidRPr="00960179" w:rsidRDefault="00886827" w:rsidP="00886827">
      <w:pPr>
        <w:pStyle w:val="KDParagraf"/>
        <w:spacing w:before="0"/>
        <w:rPr>
          <w:rFonts w:cs="Arial"/>
          <w:lang w:bidi="en-US"/>
        </w:rPr>
      </w:pPr>
      <w:r w:rsidRPr="00960179">
        <w:rPr>
          <w:rFonts w:cs="Arial"/>
          <w:lang w:bidi="en-US"/>
        </w:rPr>
        <w:t>11000 Београд</w:t>
      </w:r>
    </w:p>
    <w:p w:rsidR="00886827" w:rsidRPr="00960179" w:rsidRDefault="00886827" w:rsidP="00886827">
      <w:pPr>
        <w:pStyle w:val="KDParagraf"/>
        <w:spacing w:before="0"/>
        <w:rPr>
          <w:rFonts w:cs="Arial"/>
          <w:lang w:bidi="en-US"/>
        </w:rPr>
      </w:pPr>
      <w:r w:rsidRPr="00960179">
        <w:rPr>
          <w:rFonts w:cs="Arial"/>
          <w:lang w:bidi="en-US"/>
        </w:rPr>
        <w:t>IBAN: RS 35908500103019323073</w:t>
      </w:r>
    </w:p>
    <w:p w:rsidR="00886827" w:rsidRPr="00960179" w:rsidRDefault="00886827" w:rsidP="00886827">
      <w:pPr>
        <w:pStyle w:val="KDParagraf"/>
        <w:spacing w:before="0"/>
        <w:rPr>
          <w:rFonts w:cs="Arial"/>
          <w:lang w:bidi="en-US"/>
        </w:rPr>
      </w:pPr>
    </w:p>
    <w:p w:rsidR="00886827" w:rsidRPr="00960179" w:rsidRDefault="00886827" w:rsidP="00886827">
      <w:pPr>
        <w:pStyle w:val="KDParagraf"/>
        <w:spacing w:before="0"/>
        <w:rPr>
          <w:rFonts w:cs="Arial"/>
          <w:lang w:bidi="en-US"/>
        </w:rPr>
      </w:pPr>
      <w:r w:rsidRPr="00960179">
        <w:rPr>
          <w:rFonts w:cs="Arial"/>
          <w:lang w:bidi="en-US"/>
        </w:rPr>
        <w:t>НАПОМЕНА: Приликом уплата средстава потребно је навести следеће информације о плаћању - „детаљи плаћања“ (FIELD 70: DETAILS OF PAYMENT):</w:t>
      </w:r>
    </w:p>
    <w:p w:rsidR="00886827" w:rsidRPr="00960179" w:rsidRDefault="00886827" w:rsidP="00886827">
      <w:pPr>
        <w:pStyle w:val="KDParagraf"/>
        <w:spacing w:before="0"/>
        <w:rPr>
          <w:rFonts w:cs="Arial"/>
          <w:lang w:bidi="en-US"/>
        </w:rPr>
      </w:pPr>
      <w:r w:rsidRPr="00960179">
        <w:rPr>
          <w:rFonts w:cs="Arial"/>
          <w:lang w:bidi="en-US"/>
        </w:rPr>
        <w:t>– број у поступку јавне набавке на које се захтев за заштиту права односи и</w:t>
      </w:r>
    </w:p>
    <w:p w:rsidR="00886827" w:rsidRPr="00960179" w:rsidRDefault="00886827" w:rsidP="00886827">
      <w:pPr>
        <w:pStyle w:val="KDParagraf"/>
        <w:spacing w:before="0"/>
        <w:rPr>
          <w:rFonts w:cs="Arial"/>
          <w:lang w:bidi="en-US"/>
        </w:rPr>
      </w:pPr>
      <w:r w:rsidRPr="00960179">
        <w:rPr>
          <w:rFonts w:cs="Arial"/>
          <w:lang w:bidi="en-US"/>
        </w:rPr>
        <w:t>назив наручиоца у поступку јавне набавке.</w:t>
      </w:r>
    </w:p>
    <w:p w:rsidR="00886827" w:rsidRPr="00960179" w:rsidRDefault="00886827" w:rsidP="00886827">
      <w:pPr>
        <w:pStyle w:val="KDParagraf"/>
        <w:spacing w:before="0"/>
        <w:rPr>
          <w:rFonts w:cs="Arial"/>
          <w:lang w:bidi="en-US"/>
        </w:rPr>
      </w:pPr>
      <w:r w:rsidRPr="00960179">
        <w:rPr>
          <w:rFonts w:cs="Arial"/>
          <w:lang w:bidi="en-US"/>
        </w:rPr>
        <w:t>У прилогу су инструкције за уплате у валутама: EUR и USD.</w:t>
      </w:r>
    </w:p>
    <w:p w:rsidR="00886827" w:rsidRPr="00960179" w:rsidRDefault="00886827" w:rsidP="00886827">
      <w:pPr>
        <w:pStyle w:val="KDParagraf"/>
        <w:spacing w:before="0"/>
        <w:rPr>
          <w:rFonts w:cs="Arial"/>
          <w:lang w:bidi="en-US"/>
        </w:rPr>
      </w:pPr>
    </w:p>
    <w:p w:rsidR="00886827" w:rsidRPr="00960179" w:rsidRDefault="00886827" w:rsidP="00886827">
      <w:pPr>
        <w:pStyle w:val="KDParagraf"/>
        <w:spacing w:before="0"/>
        <w:rPr>
          <w:rFonts w:cs="Arial"/>
          <w:lang w:bidi="en-US"/>
        </w:rPr>
      </w:pPr>
      <w:r w:rsidRPr="00960179">
        <w:rPr>
          <w:rFonts w:cs="Arial"/>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571"/>
      </w:tblGrid>
      <w:tr w:rsidR="00886827" w:rsidRPr="00960179" w:rsidTr="005C0AF9">
        <w:trPr>
          <w:trHeight w:val="30"/>
        </w:trPr>
        <w:tc>
          <w:tcPr>
            <w:tcW w:w="9576" w:type="dxa"/>
            <w:gridSpan w:val="2"/>
            <w:shd w:val="clear" w:color="auto" w:fill="auto"/>
          </w:tcPr>
          <w:p w:rsidR="00886827" w:rsidRPr="00960179" w:rsidRDefault="00886827" w:rsidP="00886827">
            <w:pPr>
              <w:pStyle w:val="KDParagraf"/>
              <w:spacing w:before="0"/>
              <w:rPr>
                <w:rFonts w:cs="Arial"/>
                <w:lang w:bidi="en-US"/>
              </w:rPr>
            </w:pPr>
            <w:r w:rsidRPr="00960179">
              <w:rPr>
                <w:rFonts w:cs="Arial"/>
                <w:lang w:bidi="en-US"/>
              </w:rPr>
              <w:t>SWIFT MESSAGE MT103 – EUR</w:t>
            </w:r>
          </w:p>
        </w:tc>
      </w:tr>
      <w:tr w:rsidR="00886827" w:rsidRPr="00960179" w:rsidTr="005C0AF9">
        <w:trPr>
          <w:trHeight w:val="20"/>
        </w:trPr>
        <w:tc>
          <w:tcPr>
            <w:tcW w:w="4788"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 xml:space="preserve">FIELD 32A: </w:t>
            </w:r>
          </w:p>
        </w:tc>
        <w:tc>
          <w:tcPr>
            <w:tcW w:w="4788"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VALUE DATE – EUR- AMOUNT</w:t>
            </w:r>
          </w:p>
        </w:tc>
      </w:tr>
      <w:tr w:rsidR="00886827" w:rsidRPr="00960179" w:rsidTr="005C0AF9">
        <w:trPr>
          <w:trHeight w:val="20"/>
        </w:trPr>
        <w:tc>
          <w:tcPr>
            <w:tcW w:w="4788"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 xml:space="preserve">FIELD 50K:  </w:t>
            </w:r>
          </w:p>
        </w:tc>
        <w:tc>
          <w:tcPr>
            <w:tcW w:w="4788"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ORDERING CUSTOMER</w:t>
            </w:r>
          </w:p>
        </w:tc>
      </w:tr>
      <w:tr w:rsidR="00886827" w:rsidRPr="00960179" w:rsidTr="005C0AF9">
        <w:trPr>
          <w:trHeight w:val="20"/>
        </w:trPr>
        <w:tc>
          <w:tcPr>
            <w:tcW w:w="4788"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 xml:space="preserve">FIELD 50K:  </w:t>
            </w:r>
          </w:p>
        </w:tc>
        <w:tc>
          <w:tcPr>
            <w:tcW w:w="4788"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ORDERING CUSTOMER</w:t>
            </w:r>
          </w:p>
        </w:tc>
      </w:tr>
      <w:tr w:rsidR="00886827" w:rsidRPr="00960179" w:rsidTr="005C0AF9">
        <w:trPr>
          <w:trHeight w:val="1113"/>
        </w:trPr>
        <w:tc>
          <w:tcPr>
            <w:tcW w:w="4788"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FIELD 56A:</w:t>
            </w:r>
          </w:p>
          <w:p w:rsidR="00886827" w:rsidRPr="00960179" w:rsidRDefault="00886827" w:rsidP="00886827">
            <w:pPr>
              <w:pStyle w:val="KDParagraf"/>
              <w:spacing w:before="0"/>
              <w:rPr>
                <w:rFonts w:cs="Arial"/>
                <w:lang w:bidi="en-US"/>
              </w:rPr>
            </w:pPr>
            <w:r w:rsidRPr="00960179">
              <w:rPr>
                <w:rFonts w:cs="Arial"/>
                <w:lang w:bidi="en-US"/>
              </w:rPr>
              <w:t>(INTERMEDIARY)</w:t>
            </w:r>
          </w:p>
        </w:tc>
        <w:tc>
          <w:tcPr>
            <w:tcW w:w="4788"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DEUTDEFFXXX</w:t>
            </w:r>
          </w:p>
          <w:p w:rsidR="00886827" w:rsidRPr="00960179" w:rsidRDefault="00886827" w:rsidP="00886827">
            <w:pPr>
              <w:pStyle w:val="KDParagraf"/>
              <w:spacing w:before="0"/>
              <w:rPr>
                <w:rFonts w:cs="Arial"/>
                <w:lang w:bidi="en-US"/>
              </w:rPr>
            </w:pPr>
            <w:r w:rsidRPr="00960179">
              <w:rPr>
                <w:rFonts w:cs="Arial"/>
                <w:lang w:bidi="en-US"/>
              </w:rPr>
              <w:t>DEUTSCHE BANK AG, F/M</w:t>
            </w:r>
          </w:p>
          <w:p w:rsidR="00886827" w:rsidRPr="00960179" w:rsidRDefault="00886827" w:rsidP="00886827">
            <w:pPr>
              <w:pStyle w:val="KDParagraf"/>
              <w:spacing w:before="0"/>
              <w:rPr>
                <w:rFonts w:cs="Arial"/>
                <w:lang w:bidi="en-US"/>
              </w:rPr>
            </w:pPr>
            <w:r w:rsidRPr="00960179">
              <w:rPr>
                <w:rFonts w:cs="Arial"/>
                <w:lang w:bidi="en-US"/>
              </w:rPr>
              <w:t>TAUNUSANLAGE 12</w:t>
            </w:r>
          </w:p>
          <w:p w:rsidR="00886827" w:rsidRPr="00960179" w:rsidRDefault="00886827" w:rsidP="00886827">
            <w:pPr>
              <w:pStyle w:val="KDParagraf"/>
              <w:spacing w:before="0"/>
              <w:rPr>
                <w:rFonts w:cs="Arial"/>
                <w:lang w:bidi="en-US"/>
              </w:rPr>
            </w:pPr>
            <w:r w:rsidRPr="00960179">
              <w:rPr>
                <w:rFonts w:cs="Arial"/>
                <w:lang w:bidi="en-US"/>
              </w:rPr>
              <w:t>GERMANY</w:t>
            </w:r>
          </w:p>
        </w:tc>
      </w:tr>
      <w:tr w:rsidR="00886827" w:rsidRPr="00960179" w:rsidTr="005C0AF9">
        <w:trPr>
          <w:trHeight w:val="1689"/>
        </w:trPr>
        <w:tc>
          <w:tcPr>
            <w:tcW w:w="4788"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FIELD 57A:</w:t>
            </w:r>
          </w:p>
          <w:p w:rsidR="00886827" w:rsidRPr="00960179" w:rsidRDefault="00886827" w:rsidP="00886827">
            <w:pPr>
              <w:pStyle w:val="KDParagraf"/>
              <w:spacing w:before="0"/>
              <w:rPr>
                <w:rFonts w:cs="Arial"/>
                <w:lang w:bidi="en-US"/>
              </w:rPr>
            </w:pPr>
            <w:r w:rsidRPr="00960179">
              <w:rPr>
                <w:rFonts w:cs="Arial"/>
                <w:lang w:bidi="en-US"/>
              </w:rPr>
              <w:t>(ACC. WITH BANK)</w:t>
            </w:r>
          </w:p>
        </w:tc>
        <w:tc>
          <w:tcPr>
            <w:tcW w:w="4788"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/DE20500700100935930800</w:t>
            </w:r>
          </w:p>
          <w:p w:rsidR="00886827" w:rsidRPr="00960179" w:rsidRDefault="00886827" w:rsidP="00886827">
            <w:pPr>
              <w:pStyle w:val="KDParagraf"/>
              <w:spacing w:before="0"/>
              <w:rPr>
                <w:rFonts w:cs="Arial"/>
                <w:lang w:bidi="en-US"/>
              </w:rPr>
            </w:pPr>
            <w:r w:rsidRPr="00960179">
              <w:rPr>
                <w:rFonts w:cs="Arial"/>
                <w:lang w:bidi="en-US"/>
              </w:rPr>
              <w:t>NBSRRSBGXXX</w:t>
            </w:r>
          </w:p>
          <w:p w:rsidR="00886827" w:rsidRPr="00960179" w:rsidRDefault="00886827" w:rsidP="00886827">
            <w:pPr>
              <w:pStyle w:val="KDParagraf"/>
              <w:spacing w:before="0"/>
              <w:rPr>
                <w:rFonts w:cs="Arial"/>
                <w:lang w:bidi="en-US"/>
              </w:rPr>
            </w:pPr>
            <w:r w:rsidRPr="00960179">
              <w:rPr>
                <w:rFonts w:cs="Arial"/>
                <w:lang w:bidi="en-US"/>
              </w:rPr>
              <w:t>NARODNA BANKA SRBIJE (NATIONAL</w:t>
            </w:r>
          </w:p>
          <w:p w:rsidR="00886827" w:rsidRPr="00960179" w:rsidRDefault="00886827" w:rsidP="00886827">
            <w:pPr>
              <w:pStyle w:val="KDParagraf"/>
              <w:spacing w:before="0"/>
              <w:rPr>
                <w:rFonts w:cs="Arial"/>
                <w:lang w:bidi="en-US"/>
              </w:rPr>
            </w:pPr>
            <w:r w:rsidRPr="00960179">
              <w:rPr>
                <w:rFonts w:cs="Arial"/>
                <w:lang w:bidi="en-US"/>
              </w:rPr>
              <w:t>BANK OF SERBIA – NBS BEOGRAD,</w:t>
            </w:r>
          </w:p>
          <w:p w:rsidR="00886827" w:rsidRPr="00960179" w:rsidRDefault="00886827" w:rsidP="00886827">
            <w:pPr>
              <w:pStyle w:val="KDParagraf"/>
              <w:spacing w:before="0"/>
              <w:rPr>
                <w:rFonts w:cs="Arial"/>
                <w:lang w:bidi="en-US"/>
              </w:rPr>
            </w:pPr>
            <w:r w:rsidRPr="00960179">
              <w:rPr>
                <w:rFonts w:cs="Arial"/>
                <w:lang w:bidi="en-US"/>
              </w:rPr>
              <w:t>NEMANJINA 17</w:t>
            </w:r>
          </w:p>
          <w:p w:rsidR="00886827" w:rsidRPr="00960179" w:rsidRDefault="00886827" w:rsidP="00886827">
            <w:pPr>
              <w:pStyle w:val="KDParagraf"/>
              <w:spacing w:before="0"/>
              <w:rPr>
                <w:rFonts w:cs="Arial"/>
                <w:lang w:bidi="en-US"/>
              </w:rPr>
            </w:pPr>
            <w:r w:rsidRPr="00960179">
              <w:rPr>
                <w:rFonts w:cs="Arial"/>
                <w:lang w:bidi="en-US"/>
              </w:rPr>
              <w:t>SERBIA</w:t>
            </w:r>
          </w:p>
        </w:tc>
      </w:tr>
      <w:tr w:rsidR="00886827" w:rsidRPr="00960179" w:rsidTr="005C0AF9">
        <w:trPr>
          <w:trHeight w:val="20"/>
        </w:trPr>
        <w:tc>
          <w:tcPr>
            <w:tcW w:w="4788"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FIELD 59:</w:t>
            </w:r>
          </w:p>
          <w:p w:rsidR="00886827" w:rsidRPr="00960179" w:rsidRDefault="00886827" w:rsidP="00886827">
            <w:pPr>
              <w:pStyle w:val="KDParagraf"/>
              <w:spacing w:before="0"/>
              <w:rPr>
                <w:rFonts w:cs="Arial"/>
                <w:lang w:bidi="en-US"/>
              </w:rPr>
            </w:pPr>
            <w:r w:rsidRPr="00960179">
              <w:rPr>
                <w:rFonts w:cs="Arial"/>
                <w:lang w:bidi="en-US"/>
              </w:rPr>
              <w:t>(BENEFICIARY)</w:t>
            </w:r>
          </w:p>
        </w:tc>
        <w:tc>
          <w:tcPr>
            <w:tcW w:w="4788"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/RS35908500103019323073</w:t>
            </w:r>
          </w:p>
          <w:p w:rsidR="00886827" w:rsidRPr="00960179" w:rsidRDefault="00886827" w:rsidP="00886827">
            <w:pPr>
              <w:pStyle w:val="KDParagraf"/>
              <w:spacing w:before="0"/>
              <w:rPr>
                <w:rFonts w:cs="Arial"/>
                <w:lang w:bidi="en-US"/>
              </w:rPr>
            </w:pPr>
            <w:r w:rsidRPr="00960179">
              <w:rPr>
                <w:rFonts w:cs="Arial"/>
                <w:lang w:bidi="en-US"/>
              </w:rPr>
              <w:t>MINISTARSTVO FINANSIJA</w:t>
            </w:r>
          </w:p>
          <w:p w:rsidR="00886827" w:rsidRPr="00960179" w:rsidRDefault="00886827" w:rsidP="00886827">
            <w:pPr>
              <w:pStyle w:val="KDParagraf"/>
              <w:spacing w:before="0"/>
              <w:rPr>
                <w:rFonts w:cs="Arial"/>
                <w:lang w:bidi="en-US"/>
              </w:rPr>
            </w:pPr>
            <w:r w:rsidRPr="00960179">
              <w:rPr>
                <w:rFonts w:cs="Arial"/>
                <w:lang w:bidi="en-US"/>
              </w:rPr>
              <w:t>UPRAVA ZA TREZOR</w:t>
            </w:r>
          </w:p>
          <w:p w:rsidR="00886827" w:rsidRPr="00960179" w:rsidRDefault="00886827" w:rsidP="00886827">
            <w:pPr>
              <w:pStyle w:val="KDParagraf"/>
              <w:spacing w:before="0"/>
              <w:rPr>
                <w:rFonts w:cs="Arial"/>
                <w:lang w:bidi="en-US"/>
              </w:rPr>
            </w:pPr>
            <w:r w:rsidRPr="00960179">
              <w:rPr>
                <w:rFonts w:cs="Arial"/>
                <w:lang w:bidi="en-US"/>
              </w:rPr>
              <w:lastRenderedPageBreak/>
              <w:t>POP LUKINA7-9</w:t>
            </w:r>
          </w:p>
          <w:p w:rsidR="00886827" w:rsidRPr="00960179" w:rsidRDefault="00886827" w:rsidP="00886827">
            <w:pPr>
              <w:pStyle w:val="KDParagraf"/>
              <w:spacing w:before="0"/>
              <w:rPr>
                <w:rFonts w:cs="Arial"/>
                <w:lang w:bidi="en-US"/>
              </w:rPr>
            </w:pPr>
            <w:r w:rsidRPr="00960179">
              <w:rPr>
                <w:rFonts w:cs="Arial"/>
                <w:lang w:bidi="en-US"/>
              </w:rPr>
              <w:t>BEOGRAD</w:t>
            </w:r>
          </w:p>
        </w:tc>
      </w:tr>
      <w:tr w:rsidR="00886827" w:rsidRPr="00960179" w:rsidTr="005C0AF9">
        <w:trPr>
          <w:trHeight w:val="20"/>
        </w:trPr>
        <w:tc>
          <w:tcPr>
            <w:tcW w:w="4788"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lastRenderedPageBreak/>
              <w:t xml:space="preserve">FIELD 70:  </w:t>
            </w:r>
          </w:p>
        </w:tc>
        <w:tc>
          <w:tcPr>
            <w:tcW w:w="4788"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DETAILS OF PAYMENT</w:t>
            </w:r>
          </w:p>
        </w:tc>
      </w:tr>
      <w:tr w:rsidR="00886827" w:rsidRPr="00960179" w:rsidTr="005C0AF9">
        <w:trPr>
          <w:trHeight w:val="20"/>
        </w:trPr>
        <w:tc>
          <w:tcPr>
            <w:tcW w:w="4788" w:type="dxa"/>
            <w:shd w:val="clear" w:color="auto" w:fill="auto"/>
          </w:tcPr>
          <w:p w:rsidR="00886827" w:rsidRPr="00960179" w:rsidRDefault="00886827" w:rsidP="00886827">
            <w:pPr>
              <w:pStyle w:val="KDParagraf"/>
              <w:spacing w:before="0"/>
              <w:rPr>
                <w:rFonts w:cs="Arial"/>
                <w:lang w:bidi="en-US"/>
              </w:rPr>
            </w:pPr>
          </w:p>
        </w:tc>
        <w:tc>
          <w:tcPr>
            <w:tcW w:w="4788" w:type="dxa"/>
            <w:shd w:val="clear" w:color="auto" w:fill="auto"/>
          </w:tcPr>
          <w:p w:rsidR="00886827" w:rsidRPr="00960179" w:rsidRDefault="00886827" w:rsidP="00886827">
            <w:pPr>
              <w:pStyle w:val="KDParagraf"/>
              <w:spacing w:before="0"/>
              <w:rPr>
                <w:rFonts w:cs="Arial"/>
                <w:lang w:bidi="en-US"/>
              </w:rPr>
            </w:pPr>
          </w:p>
        </w:tc>
      </w:tr>
    </w:tbl>
    <w:p w:rsidR="00886827" w:rsidRPr="00960179" w:rsidRDefault="00886827" w:rsidP="00886827">
      <w:pPr>
        <w:pStyle w:val="KDParagraf"/>
        <w:spacing w:before="0"/>
        <w:rPr>
          <w:rFonts w:cs="Arial"/>
          <w:lang w:bidi="en-US"/>
        </w:rPr>
      </w:pPr>
    </w:p>
    <w:p w:rsidR="00886827" w:rsidRPr="00960179" w:rsidRDefault="00886827" w:rsidP="00886827">
      <w:pPr>
        <w:pStyle w:val="KDParagraf"/>
        <w:spacing w:before="0"/>
        <w:rPr>
          <w:rFonts w:cs="Arial"/>
          <w:lang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886827" w:rsidRPr="00960179" w:rsidTr="005C0AF9">
        <w:tc>
          <w:tcPr>
            <w:tcW w:w="4786"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SWIFT MESSAGE MT103 – USD</w:t>
            </w:r>
          </w:p>
        </w:tc>
        <w:tc>
          <w:tcPr>
            <w:tcW w:w="4820" w:type="dxa"/>
            <w:shd w:val="clear" w:color="auto" w:fill="auto"/>
          </w:tcPr>
          <w:p w:rsidR="00886827" w:rsidRPr="00960179" w:rsidRDefault="00886827" w:rsidP="00886827">
            <w:pPr>
              <w:pStyle w:val="KDParagraf"/>
              <w:spacing w:before="0"/>
              <w:rPr>
                <w:rFonts w:cs="Arial"/>
                <w:lang w:bidi="en-US"/>
              </w:rPr>
            </w:pPr>
          </w:p>
        </w:tc>
      </w:tr>
      <w:tr w:rsidR="00886827" w:rsidRPr="00960179" w:rsidTr="005C0AF9">
        <w:tc>
          <w:tcPr>
            <w:tcW w:w="4786"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 xml:space="preserve">FIELD 32A: </w:t>
            </w:r>
          </w:p>
        </w:tc>
        <w:tc>
          <w:tcPr>
            <w:tcW w:w="4820"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VALUE DATE – USD- AMOUNT</w:t>
            </w:r>
          </w:p>
        </w:tc>
      </w:tr>
      <w:tr w:rsidR="00886827" w:rsidRPr="00960179" w:rsidTr="005C0AF9">
        <w:tc>
          <w:tcPr>
            <w:tcW w:w="4786"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 xml:space="preserve">FIELD 50K:  </w:t>
            </w:r>
          </w:p>
        </w:tc>
        <w:tc>
          <w:tcPr>
            <w:tcW w:w="4820"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ORDERING CUSTOMER</w:t>
            </w:r>
          </w:p>
        </w:tc>
      </w:tr>
      <w:tr w:rsidR="00886827" w:rsidRPr="00960179" w:rsidTr="005C0AF9">
        <w:tc>
          <w:tcPr>
            <w:tcW w:w="4786"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FIELD 56A:</w:t>
            </w:r>
          </w:p>
          <w:p w:rsidR="00886827" w:rsidRPr="00960179" w:rsidRDefault="00886827" w:rsidP="00886827">
            <w:pPr>
              <w:pStyle w:val="KDParagraf"/>
              <w:spacing w:before="0"/>
              <w:rPr>
                <w:rFonts w:cs="Arial"/>
                <w:lang w:bidi="en-US"/>
              </w:rPr>
            </w:pPr>
            <w:r w:rsidRPr="00960179">
              <w:rPr>
                <w:rFonts w:cs="Arial"/>
                <w:lang w:bidi="en-US"/>
              </w:rPr>
              <w:t>(INTERMEDIARY)</w:t>
            </w:r>
          </w:p>
          <w:p w:rsidR="00886827" w:rsidRPr="00960179" w:rsidRDefault="00886827" w:rsidP="00886827">
            <w:pPr>
              <w:pStyle w:val="KDParagraf"/>
              <w:spacing w:before="0"/>
              <w:rPr>
                <w:rFonts w:cs="Arial"/>
                <w:lang w:bidi="en-US"/>
              </w:rPr>
            </w:pPr>
          </w:p>
        </w:tc>
        <w:tc>
          <w:tcPr>
            <w:tcW w:w="4820"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BKTRUS33XXX</w:t>
            </w:r>
          </w:p>
          <w:p w:rsidR="00886827" w:rsidRPr="00960179" w:rsidRDefault="00886827" w:rsidP="00886827">
            <w:pPr>
              <w:pStyle w:val="KDParagraf"/>
              <w:spacing w:before="0"/>
              <w:rPr>
                <w:rFonts w:cs="Arial"/>
                <w:lang w:bidi="en-US"/>
              </w:rPr>
            </w:pPr>
            <w:r w:rsidRPr="00960179">
              <w:rPr>
                <w:rFonts w:cs="Arial"/>
                <w:lang w:bidi="en-US"/>
              </w:rPr>
              <w:t>DEUTSCHE BANK TRUST COMPANIY</w:t>
            </w:r>
          </w:p>
          <w:p w:rsidR="00886827" w:rsidRPr="00960179" w:rsidRDefault="00886827" w:rsidP="00886827">
            <w:pPr>
              <w:pStyle w:val="KDParagraf"/>
              <w:spacing w:before="0"/>
              <w:rPr>
                <w:rFonts w:cs="Arial"/>
                <w:lang w:bidi="en-US"/>
              </w:rPr>
            </w:pPr>
            <w:r w:rsidRPr="00960179">
              <w:rPr>
                <w:rFonts w:cs="Arial"/>
                <w:lang w:bidi="en-US"/>
              </w:rPr>
              <w:t>AMERICAS, NEW YORK</w:t>
            </w:r>
          </w:p>
          <w:p w:rsidR="00886827" w:rsidRPr="00960179" w:rsidRDefault="00886827" w:rsidP="00886827">
            <w:pPr>
              <w:pStyle w:val="KDParagraf"/>
              <w:spacing w:before="0"/>
              <w:rPr>
                <w:rFonts w:cs="Arial"/>
                <w:lang w:bidi="en-US"/>
              </w:rPr>
            </w:pPr>
            <w:r w:rsidRPr="00960179">
              <w:rPr>
                <w:rFonts w:cs="Arial"/>
                <w:lang w:bidi="en-US"/>
              </w:rPr>
              <w:t>60 WALL STREET</w:t>
            </w:r>
          </w:p>
          <w:p w:rsidR="00886827" w:rsidRPr="00960179" w:rsidRDefault="00886827" w:rsidP="00886827">
            <w:pPr>
              <w:pStyle w:val="KDParagraf"/>
              <w:spacing w:before="0"/>
              <w:rPr>
                <w:rFonts w:cs="Arial"/>
                <w:lang w:bidi="en-US"/>
              </w:rPr>
            </w:pPr>
            <w:r w:rsidRPr="00960179">
              <w:rPr>
                <w:rFonts w:cs="Arial"/>
                <w:lang w:bidi="en-US"/>
              </w:rPr>
              <w:t>UNITED STATES</w:t>
            </w:r>
          </w:p>
        </w:tc>
      </w:tr>
      <w:tr w:rsidR="00886827" w:rsidRPr="00960179" w:rsidTr="005C0AF9">
        <w:tc>
          <w:tcPr>
            <w:tcW w:w="4786"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FIELD 57A:</w:t>
            </w:r>
          </w:p>
          <w:p w:rsidR="00886827" w:rsidRPr="00960179" w:rsidRDefault="00886827" w:rsidP="00886827">
            <w:pPr>
              <w:pStyle w:val="KDParagraf"/>
              <w:spacing w:before="0"/>
              <w:rPr>
                <w:rFonts w:cs="Arial"/>
                <w:lang w:bidi="en-US"/>
              </w:rPr>
            </w:pPr>
            <w:r w:rsidRPr="00960179">
              <w:rPr>
                <w:rFonts w:cs="Arial"/>
                <w:lang w:bidi="en-US"/>
              </w:rPr>
              <w:t>(ACC. WITH BANK)</w:t>
            </w:r>
          </w:p>
          <w:p w:rsidR="00886827" w:rsidRPr="00960179" w:rsidRDefault="00886827" w:rsidP="00886827">
            <w:pPr>
              <w:pStyle w:val="KDParagraf"/>
              <w:spacing w:before="0"/>
              <w:rPr>
                <w:rFonts w:cs="Arial"/>
                <w:lang w:bidi="en-US"/>
              </w:rPr>
            </w:pPr>
          </w:p>
        </w:tc>
        <w:tc>
          <w:tcPr>
            <w:tcW w:w="4820"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NBSRRSBGXXX</w:t>
            </w:r>
          </w:p>
          <w:p w:rsidR="00886827" w:rsidRPr="00960179" w:rsidRDefault="00886827" w:rsidP="00886827">
            <w:pPr>
              <w:pStyle w:val="KDParagraf"/>
              <w:spacing w:before="0"/>
              <w:rPr>
                <w:rFonts w:cs="Arial"/>
                <w:lang w:bidi="en-US"/>
              </w:rPr>
            </w:pPr>
            <w:r w:rsidRPr="00960179">
              <w:rPr>
                <w:rFonts w:cs="Arial"/>
                <w:lang w:bidi="en-US"/>
              </w:rPr>
              <w:t>NARODNA BANKA SRBIJE (NATIONAL</w:t>
            </w:r>
          </w:p>
          <w:p w:rsidR="00886827" w:rsidRPr="00960179" w:rsidRDefault="00886827" w:rsidP="00886827">
            <w:pPr>
              <w:pStyle w:val="KDParagraf"/>
              <w:spacing w:before="0"/>
              <w:rPr>
                <w:rFonts w:cs="Arial"/>
                <w:lang w:bidi="en-US"/>
              </w:rPr>
            </w:pPr>
            <w:r w:rsidRPr="00960179">
              <w:rPr>
                <w:rFonts w:cs="Arial"/>
                <w:lang w:bidi="en-US"/>
              </w:rPr>
              <w:t>BANK OF SERBIA – NB BEOGRAD,</w:t>
            </w:r>
          </w:p>
          <w:p w:rsidR="00886827" w:rsidRPr="00960179" w:rsidRDefault="00886827" w:rsidP="00886827">
            <w:pPr>
              <w:pStyle w:val="KDParagraf"/>
              <w:spacing w:before="0"/>
              <w:rPr>
                <w:rFonts w:cs="Arial"/>
                <w:lang w:bidi="en-US"/>
              </w:rPr>
            </w:pPr>
            <w:r w:rsidRPr="00960179">
              <w:rPr>
                <w:rFonts w:cs="Arial"/>
                <w:lang w:bidi="en-US"/>
              </w:rPr>
              <w:t>NEMANJINA 17</w:t>
            </w:r>
          </w:p>
          <w:p w:rsidR="00886827" w:rsidRPr="00960179" w:rsidRDefault="00886827" w:rsidP="00886827">
            <w:pPr>
              <w:pStyle w:val="KDParagraf"/>
              <w:spacing w:before="0"/>
              <w:rPr>
                <w:rFonts w:cs="Arial"/>
                <w:lang w:bidi="en-US"/>
              </w:rPr>
            </w:pPr>
            <w:r w:rsidRPr="00960179">
              <w:rPr>
                <w:rFonts w:cs="Arial"/>
                <w:lang w:bidi="en-US"/>
              </w:rPr>
              <w:t>SERBIA</w:t>
            </w:r>
          </w:p>
        </w:tc>
      </w:tr>
      <w:tr w:rsidR="00886827" w:rsidRPr="00960179" w:rsidTr="005C0AF9">
        <w:tc>
          <w:tcPr>
            <w:tcW w:w="4786"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FIELD 59:</w:t>
            </w:r>
          </w:p>
          <w:p w:rsidR="00886827" w:rsidRPr="00960179" w:rsidRDefault="00886827" w:rsidP="00886827">
            <w:pPr>
              <w:pStyle w:val="KDParagraf"/>
              <w:spacing w:before="0"/>
              <w:rPr>
                <w:rFonts w:cs="Arial"/>
                <w:lang w:bidi="en-US"/>
              </w:rPr>
            </w:pPr>
            <w:r w:rsidRPr="00960179">
              <w:rPr>
                <w:rFonts w:cs="Arial"/>
                <w:lang w:bidi="en-US"/>
              </w:rPr>
              <w:t>(BENEFICIARY)</w:t>
            </w:r>
          </w:p>
          <w:p w:rsidR="00886827" w:rsidRPr="00960179" w:rsidRDefault="00886827" w:rsidP="00886827">
            <w:pPr>
              <w:pStyle w:val="KDParagraf"/>
              <w:spacing w:before="0"/>
              <w:rPr>
                <w:rFonts w:cs="Arial"/>
                <w:lang w:bidi="en-US"/>
              </w:rPr>
            </w:pPr>
          </w:p>
        </w:tc>
        <w:tc>
          <w:tcPr>
            <w:tcW w:w="4820"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/RS35908500103019323073</w:t>
            </w:r>
          </w:p>
          <w:p w:rsidR="00886827" w:rsidRPr="00960179" w:rsidRDefault="00886827" w:rsidP="00886827">
            <w:pPr>
              <w:pStyle w:val="KDParagraf"/>
              <w:spacing w:before="0"/>
              <w:rPr>
                <w:rFonts w:cs="Arial"/>
                <w:lang w:bidi="en-US"/>
              </w:rPr>
            </w:pPr>
            <w:r w:rsidRPr="00960179">
              <w:rPr>
                <w:rFonts w:cs="Arial"/>
                <w:lang w:bidi="en-US"/>
              </w:rPr>
              <w:t>MINISTARSTVO FINANSIJA</w:t>
            </w:r>
          </w:p>
          <w:p w:rsidR="00886827" w:rsidRPr="00960179" w:rsidRDefault="00886827" w:rsidP="00886827">
            <w:pPr>
              <w:pStyle w:val="KDParagraf"/>
              <w:spacing w:before="0"/>
              <w:rPr>
                <w:rFonts w:cs="Arial"/>
                <w:lang w:bidi="en-US"/>
              </w:rPr>
            </w:pPr>
            <w:r w:rsidRPr="00960179">
              <w:rPr>
                <w:rFonts w:cs="Arial"/>
                <w:lang w:bidi="en-US"/>
              </w:rPr>
              <w:t>UPRAVA ZA TREZOR</w:t>
            </w:r>
          </w:p>
          <w:p w:rsidR="00886827" w:rsidRPr="00960179" w:rsidRDefault="00886827" w:rsidP="00886827">
            <w:pPr>
              <w:pStyle w:val="KDParagraf"/>
              <w:spacing w:before="0"/>
              <w:rPr>
                <w:rFonts w:cs="Arial"/>
                <w:lang w:bidi="en-US"/>
              </w:rPr>
            </w:pPr>
            <w:r w:rsidRPr="00960179">
              <w:rPr>
                <w:rFonts w:cs="Arial"/>
                <w:lang w:bidi="en-US"/>
              </w:rPr>
              <w:t>POP LUKINA7-9</w:t>
            </w:r>
          </w:p>
          <w:p w:rsidR="00886827" w:rsidRPr="00960179" w:rsidRDefault="00886827" w:rsidP="00886827">
            <w:pPr>
              <w:pStyle w:val="KDParagraf"/>
              <w:spacing w:before="0"/>
              <w:rPr>
                <w:rFonts w:cs="Arial"/>
                <w:lang w:bidi="en-US"/>
              </w:rPr>
            </w:pPr>
            <w:r w:rsidRPr="00960179">
              <w:rPr>
                <w:rFonts w:cs="Arial"/>
                <w:lang w:bidi="en-US"/>
              </w:rPr>
              <w:t>BEOGRAD</w:t>
            </w:r>
          </w:p>
        </w:tc>
      </w:tr>
      <w:tr w:rsidR="00886827" w:rsidRPr="00960179" w:rsidTr="005C0AF9">
        <w:tc>
          <w:tcPr>
            <w:tcW w:w="4786"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 xml:space="preserve">FIELD 70:  </w:t>
            </w:r>
          </w:p>
        </w:tc>
        <w:tc>
          <w:tcPr>
            <w:tcW w:w="4820" w:type="dxa"/>
            <w:shd w:val="clear" w:color="auto" w:fill="auto"/>
          </w:tcPr>
          <w:p w:rsidR="00886827" w:rsidRPr="00960179" w:rsidRDefault="00886827" w:rsidP="00886827">
            <w:pPr>
              <w:pStyle w:val="KDParagraf"/>
              <w:spacing w:before="0"/>
              <w:rPr>
                <w:rFonts w:cs="Arial"/>
                <w:lang w:bidi="en-US"/>
              </w:rPr>
            </w:pPr>
            <w:r w:rsidRPr="00960179">
              <w:rPr>
                <w:rFonts w:cs="Arial"/>
                <w:lang w:bidi="en-US"/>
              </w:rPr>
              <w:t>DETAILS OF PAYMENT</w:t>
            </w:r>
          </w:p>
        </w:tc>
      </w:tr>
    </w:tbl>
    <w:p w:rsidR="0008263C" w:rsidRDefault="0008263C" w:rsidP="0008263C">
      <w:pPr>
        <w:rPr>
          <w:rFonts w:cs="Arial"/>
        </w:rPr>
      </w:pPr>
      <w:bookmarkStart w:id="244" w:name="_Toc441651610"/>
      <w:bookmarkStart w:id="245" w:name="_Toc442559921"/>
    </w:p>
    <w:p w:rsidR="00263C86" w:rsidRPr="00960179" w:rsidRDefault="000839AA" w:rsidP="003D1ACB">
      <w:pPr>
        <w:pStyle w:val="KDPodnaslov2"/>
        <w:numPr>
          <w:ilvl w:val="1"/>
          <w:numId w:val="24"/>
        </w:numPr>
        <w:spacing w:before="0"/>
        <w:jc w:val="both"/>
        <w:rPr>
          <w:rFonts w:cs="Arial"/>
        </w:rPr>
      </w:pPr>
      <w:bookmarkStart w:id="246" w:name="_Toc441651611"/>
      <w:bookmarkStart w:id="247" w:name="_Toc442559922"/>
      <w:bookmarkEnd w:id="244"/>
      <w:bookmarkEnd w:id="245"/>
      <w:r w:rsidRPr="00960179">
        <w:rPr>
          <w:rFonts w:cs="Arial"/>
        </w:rPr>
        <w:t xml:space="preserve">Закључивање </w:t>
      </w:r>
      <w:r w:rsidR="00263C86" w:rsidRPr="00960179">
        <w:rPr>
          <w:rFonts w:cs="Arial"/>
        </w:rPr>
        <w:t>и ступање на снагу О</w:t>
      </w:r>
      <w:r w:rsidRPr="00960179">
        <w:rPr>
          <w:rFonts w:cs="Arial"/>
        </w:rPr>
        <w:t>квирног споразума</w:t>
      </w:r>
    </w:p>
    <w:p w:rsidR="000839AA" w:rsidRPr="00960179" w:rsidRDefault="000839AA" w:rsidP="000839AA">
      <w:pPr>
        <w:spacing w:before="0"/>
        <w:rPr>
          <w:rFonts w:cs="Arial"/>
        </w:rPr>
      </w:pPr>
      <w:r w:rsidRPr="00960179">
        <w:rPr>
          <w:rFonts w:cs="Arial"/>
        </w:rPr>
        <w:t xml:space="preserve">Наручилац ће доставити </w:t>
      </w:r>
      <w:r w:rsidR="00263C86" w:rsidRPr="00960179">
        <w:rPr>
          <w:rFonts w:cs="Arial"/>
        </w:rPr>
        <w:t>О</w:t>
      </w:r>
      <w:r w:rsidRPr="00960179">
        <w:rPr>
          <w:rFonts w:cs="Arial"/>
        </w:rPr>
        <w:t xml:space="preserve">квирни споразум понуђачу којем је додељен </w:t>
      </w:r>
      <w:r w:rsidR="00263C86" w:rsidRPr="00960179">
        <w:rPr>
          <w:rFonts w:cs="Arial"/>
        </w:rPr>
        <w:t>О</w:t>
      </w:r>
      <w:r w:rsidRPr="00960179">
        <w:rPr>
          <w:rFonts w:cs="Arial"/>
        </w:rPr>
        <w:t xml:space="preserve">квирни споразум  у року од </w:t>
      </w:r>
      <w:r w:rsidR="00263C86" w:rsidRPr="00960179">
        <w:rPr>
          <w:rFonts w:cs="Arial"/>
        </w:rPr>
        <w:t xml:space="preserve">8 (словима: </w:t>
      </w:r>
      <w:r w:rsidRPr="00960179">
        <w:rPr>
          <w:rFonts w:cs="Arial"/>
        </w:rPr>
        <w:t>осам</w:t>
      </w:r>
      <w:r w:rsidR="00263C86" w:rsidRPr="00960179">
        <w:rPr>
          <w:rFonts w:cs="Arial"/>
        </w:rPr>
        <w:t>)</w:t>
      </w:r>
      <w:r w:rsidRPr="00960179">
        <w:rPr>
          <w:rFonts w:cs="Arial"/>
        </w:rPr>
        <w:t xml:space="preserve"> дана од протека рока за подношење захтева за заштиту права.</w:t>
      </w:r>
    </w:p>
    <w:p w:rsidR="000839AA" w:rsidRPr="00960179" w:rsidRDefault="000839AA" w:rsidP="000839AA">
      <w:pPr>
        <w:spacing w:before="0"/>
        <w:rPr>
          <w:rFonts w:cs="Arial"/>
        </w:rPr>
      </w:pPr>
      <w:r w:rsidRPr="00960179">
        <w:rPr>
          <w:rFonts w:cs="Arial"/>
        </w:rPr>
        <w:t xml:space="preserve">Понуђач којем буде додељен </w:t>
      </w:r>
      <w:r w:rsidR="007A4F43" w:rsidRPr="00960179">
        <w:rPr>
          <w:rFonts w:cs="Arial"/>
        </w:rPr>
        <w:t>О</w:t>
      </w:r>
      <w:r w:rsidRPr="00960179">
        <w:rPr>
          <w:rFonts w:cs="Arial"/>
        </w:rPr>
        <w:t>квирни споразум, обавезан је да у року од највише 10</w:t>
      </w:r>
      <w:r w:rsidR="007A4F43" w:rsidRPr="00960179">
        <w:rPr>
          <w:rFonts w:cs="Arial"/>
        </w:rPr>
        <w:t xml:space="preserve"> (словима: десет)</w:t>
      </w:r>
      <w:r w:rsidRPr="00960179">
        <w:rPr>
          <w:rFonts w:cs="Arial"/>
        </w:rPr>
        <w:t xml:space="preserve">  дана  од дана закључења истог достави банкарску гаранцију за добро извршење посла</w:t>
      </w:r>
      <w:r w:rsidR="00263C86" w:rsidRPr="00960179">
        <w:rPr>
          <w:rFonts w:cs="Arial"/>
        </w:rPr>
        <w:t>.</w:t>
      </w:r>
    </w:p>
    <w:p w:rsidR="000839AA" w:rsidRPr="00960179" w:rsidRDefault="000839AA" w:rsidP="000839AA">
      <w:pPr>
        <w:spacing w:before="0"/>
        <w:rPr>
          <w:rFonts w:cs="Arial"/>
          <w:lang w:val="ru-RU"/>
        </w:rPr>
      </w:pPr>
      <w:r w:rsidRPr="00960179">
        <w:rPr>
          <w:rFonts w:cs="Arial"/>
          <w:lang w:val="ru-RU"/>
        </w:rPr>
        <w:t xml:space="preserve">Ако понуђач којем је додељен </w:t>
      </w:r>
      <w:r w:rsidR="007A4F43" w:rsidRPr="00960179">
        <w:rPr>
          <w:rFonts w:cs="Arial"/>
          <w:lang w:val="ru-RU"/>
        </w:rPr>
        <w:t>О</w:t>
      </w:r>
      <w:r w:rsidRPr="00960179">
        <w:rPr>
          <w:rFonts w:cs="Arial"/>
          <w:lang w:val="ru-RU"/>
        </w:rPr>
        <w:t xml:space="preserve">квирни споразум одбије да потпише </w:t>
      </w:r>
      <w:r w:rsidR="007A4F43" w:rsidRPr="00960179">
        <w:rPr>
          <w:rFonts w:cs="Arial"/>
          <w:lang w:val="ru-RU"/>
        </w:rPr>
        <w:t>О</w:t>
      </w:r>
      <w:r w:rsidRPr="00960179">
        <w:rPr>
          <w:rFonts w:cs="Arial"/>
          <w:lang w:val="ru-RU"/>
        </w:rPr>
        <w:t>квирни споразум или га не потпише, Наручилац може закључити са првим следећим најповољнијим понуђачем.</w:t>
      </w:r>
    </w:p>
    <w:p w:rsidR="000839AA" w:rsidRDefault="000839AA" w:rsidP="000839AA">
      <w:pPr>
        <w:spacing w:before="0"/>
        <w:rPr>
          <w:rFonts w:cs="Arial"/>
          <w:lang w:val="ru-RU"/>
        </w:rPr>
      </w:pPr>
      <w:r w:rsidRPr="00960179">
        <w:rPr>
          <w:rFonts w:cs="Arial"/>
          <w:lang w:val="ru-RU"/>
        </w:rPr>
        <w:t>Уколико у року за подношење понуда пристигне само једна понуда</w:t>
      </w:r>
      <w:r w:rsidR="005C0B0A" w:rsidRPr="00960179">
        <w:rPr>
          <w:rFonts w:cs="Arial"/>
          <w:lang w:val="ru-RU"/>
        </w:rPr>
        <w:t xml:space="preserve"> и та понуда буде прихватљива, Н</w:t>
      </w:r>
      <w:r w:rsidRPr="00960179">
        <w:rPr>
          <w:rFonts w:cs="Arial"/>
          <w:lang w:val="ru-RU"/>
        </w:rPr>
        <w:t xml:space="preserve">аручилац ће сходно члану 112. став 2. тачка 5) </w:t>
      </w:r>
      <w:r w:rsidR="007A4F43" w:rsidRPr="00960179">
        <w:rPr>
          <w:rFonts w:cs="Arial"/>
          <w:lang w:val="ru-RU"/>
        </w:rPr>
        <w:t>Закона</w:t>
      </w:r>
      <w:r w:rsidRPr="00960179">
        <w:rPr>
          <w:rFonts w:cs="Arial"/>
          <w:lang w:val="ru-RU"/>
        </w:rPr>
        <w:t xml:space="preserve"> закључити </w:t>
      </w:r>
      <w:r w:rsidR="007A4F43" w:rsidRPr="00960179">
        <w:rPr>
          <w:rFonts w:cs="Arial"/>
          <w:lang w:val="ru-RU"/>
        </w:rPr>
        <w:t>О</w:t>
      </w:r>
      <w:r w:rsidRPr="00960179">
        <w:rPr>
          <w:rFonts w:cs="Arial"/>
          <w:lang w:val="ru-RU"/>
        </w:rPr>
        <w:t xml:space="preserve">квирни споразум са понуђачем и пре истека рока за подношење захтева за заштиту права. </w:t>
      </w:r>
    </w:p>
    <w:p w:rsidR="00BC3621" w:rsidRPr="00960179" w:rsidRDefault="00BC3621" w:rsidP="000839AA">
      <w:pPr>
        <w:spacing w:before="0"/>
        <w:rPr>
          <w:rFonts w:cs="Arial"/>
          <w:lang w:val="ru-RU"/>
        </w:rPr>
      </w:pPr>
    </w:p>
    <w:p w:rsidR="000839AA" w:rsidRDefault="000839AA" w:rsidP="000839AA">
      <w:pPr>
        <w:spacing w:before="0"/>
        <w:rPr>
          <w:rFonts w:cs="Arial"/>
          <w:lang w:val="ru-RU"/>
        </w:rPr>
      </w:pPr>
    </w:p>
    <w:p w:rsidR="00BC3621" w:rsidRPr="00960179" w:rsidRDefault="00BC3621" w:rsidP="000839AA">
      <w:pPr>
        <w:spacing w:before="0"/>
        <w:rPr>
          <w:rFonts w:cs="Arial"/>
          <w:lang w:val="ru-RU"/>
        </w:rPr>
      </w:pPr>
    </w:p>
    <w:p w:rsidR="000839AA" w:rsidRDefault="000839AA" w:rsidP="003D1ACB">
      <w:pPr>
        <w:pStyle w:val="KDPodnaslov2"/>
        <w:numPr>
          <w:ilvl w:val="1"/>
          <w:numId w:val="30"/>
        </w:numPr>
        <w:spacing w:before="0"/>
        <w:jc w:val="both"/>
        <w:rPr>
          <w:rFonts w:cs="Arial"/>
        </w:rPr>
      </w:pPr>
      <w:r w:rsidRPr="00960179">
        <w:rPr>
          <w:rFonts w:cs="Arial"/>
        </w:rPr>
        <w:t xml:space="preserve">Закључивање </w:t>
      </w:r>
      <w:r w:rsidR="007A4F43" w:rsidRPr="00960179">
        <w:rPr>
          <w:rFonts w:cs="Arial"/>
        </w:rPr>
        <w:t>наруџбеница</w:t>
      </w:r>
    </w:p>
    <w:p w:rsidR="00BC3621" w:rsidRPr="00BC3621" w:rsidRDefault="00BC3621" w:rsidP="00BC3621"/>
    <w:p w:rsidR="000839AA" w:rsidRPr="00960179" w:rsidRDefault="000839AA" w:rsidP="000839AA">
      <w:pPr>
        <w:spacing w:before="0"/>
        <w:rPr>
          <w:rFonts w:cs="Arial"/>
          <w:lang w:val="ru-RU"/>
        </w:rPr>
      </w:pPr>
      <w:r w:rsidRPr="00960179">
        <w:rPr>
          <w:rFonts w:cs="Arial"/>
          <w:lang w:val="ru-RU"/>
        </w:rPr>
        <w:t>Наруџбенице са елементима уговора</w:t>
      </w:r>
      <w:r w:rsidR="00EF155D">
        <w:rPr>
          <w:rFonts w:cs="Arial"/>
          <w:lang w:val="ru-RU"/>
        </w:rPr>
        <w:t xml:space="preserve"> </w:t>
      </w:r>
      <w:r w:rsidR="007A4F43" w:rsidRPr="00960179">
        <w:rPr>
          <w:rFonts w:cs="Arial"/>
          <w:lang w:val="ru-RU"/>
        </w:rPr>
        <w:t>који се закључују на основу О</w:t>
      </w:r>
      <w:r w:rsidRPr="00960179">
        <w:rPr>
          <w:rFonts w:cs="Arial"/>
          <w:lang w:val="ru-RU"/>
        </w:rPr>
        <w:t>квирног споразума морају се доделити пре завршетка трајања</w:t>
      </w:r>
      <w:r w:rsidR="007A4F43" w:rsidRPr="00960179">
        <w:rPr>
          <w:rFonts w:cs="Arial"/>
          <w:lang w:val="ru-RU"/>
        </w:rPr>
        <w:t xml:space="preserve"> О</w:t>
      </w:r>
      <w:r w:rsidRPr="00960179">
        <w:rPr>
          <w:rFonts w:cs="Arial"/>
          <w:lang w:val="ru-RU"/>
        </w:rPr>
        <w:t>квирног споразума, с тим да се трајање појединих наруџбеница</w:t>
      </w:r>
      <w:r w:rsidR="007A4F43" w:rsidRPr="00960179">
        <w:rPr>
          <w:rFonts w:cs="Arial"/>
          <w:lang w:val="ru-RU"/>
        </w:rPr>
        <w:t xml:space="preserve"> закључених на основу О</w:t>
      </w:r>
      <w:r w:rsidRPr="00960179">
        <w:rPr>
          <w:rFonts w:cs="Arial"/>
          <w:lang w:val="ru-RU"/>
        </w:rPr>
        <w:t xml:space="preserve">квирног споразума не </w:t>
      </w:r>
      <w:r w:rsidR="007A4F43" w:rsidRPr="00960179">
        <w:rPr>
          <w:rFonts w:cs="Arial"/>
          <w:lang w:val="ru-RU"/>
        </w:rPr>
        <w:t>мора подударати са трајањем О</w:t>
      </w:r>
      <w:r w:rsidRPr="00960179">
        <w:rPr>
          <w:rFonts w:cs="Arial"/>
          <w:lang w:val="ru-RU"/>
        </w:rPr>
        <w:t>квирног споразума, већ по потреби може трајати краће или дуже.</w:t>
      </w:r>
    </w:p>
    <w:p w:rsidR="000839AA" w:rsidRPr="00960179" w:rsidRDefault="000839AA" w:rsidP="000839AA">
      <w:pPr>
        <w:spacing w:before="0"/>
        <w:rPr>
          <w:rFonts w:cs="Arial"/>
          <w:lang w:val="ru-RU"/>
        </w:rPr>
      </w:pPr>
      <w:r w:rsidRPr="00960179">
        <w:rPr>
          <w:rFonts w:cs="Arial"/>
          <w:lang w:val="ru-RU"/>
        </w:rPr>
        <w:t xml:space="preserve">При </w:t>
      </w:r>
      <w:r w:rsidR="00C46A96" w:rsidRPr="00960179">
        <w:rPr>
          <w:rFonts w:cs="Arial"/>
          <w:lang w:val="ru-RU"/>
        </w:rPr>
        <w:t xml:space="preserve">издавању </w:t>
      </w:r>
      <w:r w:rsidRPr="00960179">
        <w:rPr>
          <w:rFonts w:cs="Arial"/>
          <w:lang w:val="ru-RU"/>
        </w:rPr>
        <w:t>наруџбеница</w:t>
      </w:r>
      <w:r w:rsidR="000C3A9C" w:rsidRPr="00960179">
        <w:rPr>
          <w:rFonts w:cs="Arial"/>
          <w:lang w:val="ru-RU"/>
        </w:rPr>
        <w:t xml:space="preserve"> на основу О</w:t>
      </w:r>
      <w:r w:rsidRPr="00960179">
        <w:rPr>
          <w:rFonts w:cs="Arial"/>
          <w:lang w:val="ru-RU"/>
        </w:rPr>
        <w:t>квирног споразума стра</w:t>
      </w:r>
      <w:r w:rsidR="000C3A9C" w:rsidRPr="00960179">
        <w:rPr>
          <w:rFonts w:cs="Arial"/>
          <w:lang w:val="ru-RU"/>
        </w:rPr>
        <w:t>не не могу мењати битне услове О</w:t>
      </w:r>
      <w:r w:rsidRPr="00960179">
        <w:rPr>
          <w:rFonts w:cs="Arial"/>
          <w:lang w:val="ru-RU"/>
        </w:rPr>
        <w:t>квирног споразума.</w:t>
      </w:r>
      <w:r w:rsidR="00EF155D">
        <w:rPr>
          <w:rFonts w:cs="Arial"/>
          <w:lang w:val="ru-RU"/>
        </w:rPr>
        <w:br/>
        <w:t>Наруџбеница је саставни део Конкурсне документације и Оквирног споразума као Прилог.</w:t>
      </w:r>
    </w:p>
    <w:bookmarkEnd w:id="246"/>
    <w:bookmarkEnd w:id="247"/>
    <w:p w:rsidR="00876F86" w:rsidRPr="00960179" w:rsidRDefault="00876F86" w:rsidP="00465640">
      <w:pPr>
        <w:spacing w:before="0"/>
        <w:jc w:val="center"/>
        <w:rPr>
          <w:rFonts w:cs="Arial"/>
          <w:lang w:eastAsia="sr-Latn-CS"/>
        </w:rPr>
      </w:pPr>
    </w:p>
    <w:p w:rsidR="005255D6" w:rsidRPr="00960179" w:rsidRDefault="005255D6" w:rsidP="007A4F43">
      <w:pPr>
        <w:spacing w:before="0"/>
        <w:rPr>
          <w:rFonts w:cs="Arial"/>
          <w:color w:val="00B0F0"/>
          <w:lang w:eastAsia="sr-Latn-CS"/>
        </w:rPr>
      </w:pPr>
    </w:p>
    <w:p w:rsidR="00BF15EE" w:rsidRDefault="00BF15EE" w:rsidP="007A4F43">
      <w:pPr>
        <w:rPr>
          <w:rFonts w:cs="Arial"/>
        </w:rPr>
      </w:pPr>
      <w:bookmarkStart w:id="248" w:name="_Toc442559924"/>
    </w:p>
    <w:p w:rsidR="00BF15EE" w:rsidRDefault="00BF15EE" w:rsidP="007A4F43">
      <w:pPr>
        <w:rPr>
          <w:rFonts w:cs="Arial"/>
        </w:rPr>
      </w:pPr>
    </w:p>
    <w:p w:rsidR="00BF15EE" w:rsidRDefault="00BF15EE" w:rsidP="007A4F43">
      <w:pPr>
        <w:rPr>
          <w:rFonts w:cs="Arial"/>
        </w:rPr>
      </w:pPr>
    </w:p>
    <w:p w:rsidR="00BF15EE" w:rsidRDefault="00BF15EE" w:rsidP="007A4F43">
      <w:pPr>
        <w:rPr>
          <w:rFonts w:cs="Arial"/>
        </w:rPr>
      </w:pPr>
    </w:p>
    <w:p w:rsidR="00BF15EE" w:rsidRDefault="00BF15EE" w:rsidP="007A4F43">
      <w:pPr>
        <w:rPr>
          <w:rFonts w:cs="Arial"/>
        </w:rPr>
      </w:pPr>
    </w:p>
    <w:p w:rsidR="00BF15EE" w:rsidRDefault="00BF15EE" w:rsidP="007A4F43">
      <w:pPr>
        <w:rPr>
          <w:rFonts w:cs="Arial"/>
        </w:rPr>
      </w:pPr>
    </w:p>
    <w:p w:rsidR="00BF15EE" w:rsidRDefault="00BF15EE" w:rsidP="007A4F43">
      <w:pPr>
        <w:rPr>
          <w:rFonts w:cs="Arial"/>
        </w:rPr>
      </w:pPr>
    </w:p>
    <w:p w:rsidR="00C844FF" w:rsidRDefault="00C844FF" w:rsidP="007A4F43">
      <w:pPr>
        <w:rPr>
          <w:rFonts w:cs="Arial"/>
        </w:rPr>
      </w:pPr>
    </w:p>
    <w:p w:rsidR="00C844FF" w:rsidRPr="00960179" w:rsidRDefault="00C844FF" w:rsidP="007A4F43">
      <w:pPr>
        <w:rPr>
          <w:rFonts w:cs="Arial"/>
        </w:rPr>
      </w:pPr>
    </w:p>
    <w:p w:rsidR="007A4F43" w:rsidRPr="00960179" w:rsidRDefault="007A4F43" w:rsidP="007A4F43">
      <w:pPr>
        <w:pStyle w:val="Heading2"/>
        <w:jc w:val="center"/>
        <w:rPr>
          <w:rFonts w:cs="Arial"/>
        </w:rPr>
      </w:pPr>
      <w:r w:rsidRPr="00960179">
        <w:rPr>
          <w:rFonts w:cs="Arial"/>
        </w:rPr>
        <w:t>7.ОБРАСЦИ</w:t>
      </w:r>
    </w:p>
    <w:p w:rsidR="00A86F5A" w:rsidRDefault="00A86F5A" w:rsidP="00A86F5A">
      <w:pPr>
        <w:rPr>
          <w:rFonts w:cs="Arial"/>
          <w:lang w:eastAsia="ar-SA"/>
        </w:rPr>
      </w:pPr>
    </w:p>
    <w:p w:rsidR="000A5958" w:rsidRDefault="000A5958" w:rsidP="00A86F5A">
      <w:pPr>
        <w:rPr>
          <w:rFonts w:cs="Arial"/>
          <w:lang w:eastAsia="ar-SA"/>
        </w:rPr>
      </w:pPr>
    </w:p>
    <w:p w:rsidR="000A5958" w:rsidRDefault="000A5958" w:rsidP="00A86F5A">
      <w:pPr>
        <w:rPr>
          <w:rFonts w:cs="Arial"/>
          <w:lang w:eastAsia="ar-SA"/>
        </w:rPr>
      </w:pPr>
    </w:p>
    <w:p w:rsidR="000A5958" w:rsidRDefault="000A5958" w:rsidP="00A86F5A">
      <w:pPr>
        <w:rPr>
          <w:rFonts w:cs="Arial"/>
          <w:lang w:eastAsia="ar-SA"/>
        </w:rPr>
      </w:pPr>
    </w:p>
    <w:p w:rsidR="000A5958" w:rsidRDefault="000A5958" w:rsidP="00A86F5A">
      <w:pPr>
        <w:rPr>
          <w:rFonts w:cs="Arial"/>
          <w:lang w:eastAsia="ar-SA"/>
        </w:rPr>
      </w:pPr>
    </w:p>
    <w:p w:rsidR="000A5958" w:rsidRDefault="000A5958" w:rsidP="00A86F5A">
      <w:pPr>
        <w:rPr>
          <w:rFonts w:cs="Arial"/>
          <w:lang w:eastAsia="ar-SA"/>
        </w:rPr>
      </w:pPr>
    </w:p>
    <w:p w:rsidR="000A5958" w:rsidRDefault="000A5958" w:rsidP="00A86F5A">
      <w:pPr>
        <w:rPr>
          <w:rFonts w:cs="Arial"/>
          <w:lang w:eastAsia="ar-SA"/>
        </w:rPr>
      </w:pPr>
    </w:p>
    <w:p w:rsidR="000A5958" w:rsidRDefault="000A5958" w:rsidP="00A86F5A">
      <w:pPr>
        <w:rPr>
          <w:rFonts w:cs="Arial"/>
          <w:lang w:eastAsia="ar-SA"/>
        </w:rPr>
      </w:pPr>
    </w:p>
    <w:p w:rsidR="000A5958" w:rsidRDefault="000A5958" w:rsidP="00A86F5A">
      <w:pPr>
        <w:rPr>
          <w:rFonts w:cs="Arial"/>
          <w:lang w:eastAsia="ar-SA"/>
        </w:rPr>
      </w:pPr>
    </w:p>
    <w:p w:rsidR="000A5958" w:rsidRDefault="000A5958" w:rsidP="00A86F5A">
      <w:pPr>
        <w:rPr>
          <w:rFonts w:cs="Arial"/>
          <w:lang w:eastAsia="ar-SA"/>
        </w:rPr>
      </w:pPr>
    </w:p>
    <w:p w:rsidR="000A5958" w:rsidRDefault="000A5958" w:rsidP="00A86F5A">
      <w:pPr>
        <w:rPr>
          <w:rFonts w:cs="Arial"/>
          <w:lang w:eastAsia="ar-SA"/>
        </w:rPr>
      </w:pPr>
    </w:p>
    <w:p w:rsidR="000A5958" w:rsidRDefault="000A5958" w:rsidP="00A86F5A">
      <w:pPr>
        <w:rPr>
          <w:rFonts w:cs="Arial"/>
          <w:lang w:eastAsia="ar-SA"/>
        </w:rPr>
      </w:pPr>
    </w:p>
    <w:p w:rsidR="009A3FE9" w:rsidRDefault="009A3FE9" w:rsidP="00A86F5A">
      <w:pPr>
        <w:rPr>
          <w:rFonts w:cs="Arial"/>
          <w:lang w:eastAsia="ar-SA"/>
        </w:rPr>
      </w:pPr>
    </w:p>
    <w:p w:rsidR="009A3FE9" w:rsidRDefault="009A3FE9" w:rsidP="00A86F5A">
      <w:pPr>
        <w:rPr>
          <w:rFonts w:cs="Arial"/>
          <w:lang w:eastAsia="ar-SA"/>
        </w:rPr>
      </w:pPr>
    </w:p>
    <w:p w:rsidR="009A3FE9" w:rsidRDefault="009A3FE9" w:rsidP="00A86F5A">
      <w:pPr>
        <w:rPr>
          <w:rFonts w:cs="Arial"/>
          <w:lang w:eastAsia="ar-SA"/>
        </w:rPr>
      </w:pPr>
    </w:p>
    <w:p w:rsidR="009A3FE9" w:rsidRDefault="009A3FE9" w:rsidP="00A86F5A">
      <w:pPr>
        <w:rPr>
          <w:rFonts w:cs="Arial"/>
          <w:lang w:eastAsia="ar-SA"/>
        </w:rPr>
      </w:pPr>
    </w:p>
    <w:p w:rsidR="00BC3621" w:rsidRDefault="00BC3621" w:rsidP="00A86F5A">
      <w:pPr>
        <w:rPr>
          <w:rFonts w:cs="Arial"/>
          <w:lang w:eastAsia="ar-SA"/>
        </w:rPr>
      </w:pPr>
    </w:p>
    <w:p w:rsidR="009A3FE9" w:rsidRDefault="009A3FE9" w:rsidP="00A86F5A">
      <w:pPr>
        <w:rPr>
          <w:rFonts w:cs="Arial"/>
          <w:lang w:eastAsia="ar-SA"/>
        </w:rPr>
      </w:pPr>
    </w:p>
    <w:p w:rsidR="00722B79" w:rsidRDefault="00722B79" w:rsidP="00A86F5A">
      <w:pPr>
        <w:rPr>
          <w:rFonts w:cs="Arial"/>
          <w:lang w:eastAsia="ar-SA"/>
        </w:rPr>
      </w:pPr>
    </w:p>
    <w:p w:rsidR="00630A63" w:rsidRDefault="00630A63" w:rsidP="00A86F5A">
      <w:pPr>
        <w:rPr>
          <w:rFonts w:cs="Arial"/>
          <w:lang w:eastAsia="ar-SA"/>
        </w:rPr>
      </w:pPr>
    </w:p>
    <w:p w:rsidR="00630A63" w:rsidRDefault="00630A63" w:rsidP="00A86F5A">
      <w:pPr>
        <w:rPr>
          <w:rFonts w:cs="Arial"/>
          <w:lang w:eastAsia="ar-SA"/>
        </w:rPr>
      </w:pPr>
    </w:p>
    <w:p w:rsidR="005B3D5E" w:rsidRDefault="005B3D5E" w:rsidP="00A86F5A">
      <w:pPr>
        <w:rPr>
          <w:rFonts w:cs="Arial"/>
          <w:lang w:eastAsia="ar-SA"/>
        </w:rPr>
      </w:pPr>
    </w:p>
    <w:p w:rsidR="005B3D5E" w:rsidRDefault="005B3D5E" w:rsidP="00A86F5A">
      <w:pPr>
        <w:rPr>
          <w:rFonts w:cs="Arial"/>
          <w:lang w:eastAsia="ar-SA"/>
        </w:rPr>
      </w:pPr>
    </w:p>
    <w:p w:rsidR="009A3FE9" w:rsidRDefault="009A3FE9" w:rsidP="00A86F5A">
      <w:pPr>
        <w:rPr>
          <w:rFonts w:cs="Arial"/>
          <w:lang w:eastAsia="ar-SA"/>
        </w:rPr>
      </w:pPr>
    </w:p>
    <w:p w:rsidR="00BF15EE" w:rsidRDefault="00BF15EE" w:rsidP="00A86F5A">
      <w:pPr>
        <w:rPr>
          <w:rFonts w:cs="Arial"/>
          <w:lang w:eastAsia="ar-SA"/>
        </w:rPr>
      </w:pPr>
    </w:p>
    <w:p w:rsidR="000A5958" w:rsidRDefault="000A5958" w:rsidP="00A86F5A">
      <w:pPr>
        <w:rPr>
          <w:rFonts w:cs="Arial"/>
          <w:lang w:eastAsia="ar-SA"/>
        </w:rPr>
      </w:pPr>
    </w:p>
    <w:p w:rsidR="00343A18" w:rsidRPr="005570B1" w:rsidRDefault="00343A18" w:rsidP="00343A18">
      <w:pPr>
        <w:pStyle w:val="KDObrazac"/>
        <w:spacing w:before="0"/>
        <w:rPr>
          <w:noProof/>
        </w:rPr>
      </w:pPr>
      <w:r w:rsidRPr="005570B1">
        <w:lastRenderedPageBreak/>
        <w:t xml:space="preserve">ОБРАЗАЦ </w:t>
      </w:r>
      <w:r w:rsidR="007A4F43" w:rsidRPr="005570B1">
        <w:t>1</w:t>
      </w:r>
      <w:r w:rsidRPr="005570B1">
        <w:rPr>
          <w:noProof/>
        </w:rPr>
        <w:t>.</w:t>
      </w:r>
      <w:bookmarkEnd w:id="248"/>
    </w:p>
    <w:p w:rsidR="00343A18" w:rsidRPr="005570B1" w:rsidRDefault="00343A18" w:rsidP="00343A18">
      <w:pPr>
        <w:spacing w:before="0"/>
        <w:jc w:val="center"/>
        <w:rPr>
          <w:rStyle w:val="BookTitle"/>
          <w:rFonts w:cs="Arial"/>
        </w:rPr>
      </w:pPr>
      <w:r w:rsidRPr="005570B1">
        <w:rPr>
          <w:rStyle w:val="BookTitle"/>
          <w:rFonts w:cs="Arial"/>
        </w:rPr>
        <w:t>ОБРАЗАЦ ПОНУДЕ</w:t>
      </w:r>
    </w:p>
    <w:p w:rsidR="00343A18" w:rsidRPr="005570B1" w:rsidRDefault="00343A18" w:rsidP="00343A18">
      <w:pPr>
        <w:spacing w:before="0"/>
        <w:rPr>
          <w:rStyle w:val="BookTitle"/>
          <w:rFonts w:cs="Arial"/>
        </w:rPr>
      </w:pPr>
    </w:p>
    <w:p w:rsidR="00343A18" w:rsidRPr="005570B1" w:rsidRDefault="00343A18" w:rsidP="00343A18">
      <w:pPr>
        <w:spacing w:before="0"/>
        <w:rPr>
          <w:rStyle w:val="BookTitle"/>
          <w:rFonts w:cs="Arial"/>
        </w:rPr>
      </w:pPr>
    </w:p>
    <w:p w:rsidR="00343A18" w:rsidRPr="005570B1" w:rsidRDefault="00343A18" w:rsidP="00343A18">
      <w:pPr>
        <w:spacing w:before="0"/>
        <w:rPr>
          <w:rFonts w:eastAsia="TimesNewRomanPS-BoldMT" w:cs="Arial"/>
          <w:bCs/>
          <w:color w:val="000000" w:themeColor="text1"/>
        </w:rPr>
      </w:pPr>
      <w:r w:rsidRPr="005570B1">
        <w:rPr>
          <w:rFonts w:eastAsia="TimesNewRomanPS-BoldMT" w:cs="Arial"/>
          <w:bCs/>
          <w:color w:val="000000"/>
        </w:rPr>
        <w:t xml:space="preserve">Понуда бр._________ од _______________ за  </w:t>
      </w:r>
      <w:r w:rsidR="0008263C" w:rsidRPr="005570B1">
        <w:rPr>
          <w:rFonts w:eastAsia="TimesNewRomanPS-BoldMT" w:cs="Arial"/>
          <w:bCs/>
          <w:color w:val="000000"/>
        </w:rPr>
        <w:t xml:space="preserve">отворени </w:t>
      </w:r>
      <w:r w:rsidRPr="005570B1">
        <w:rPr>
          <w:rFonts w:eastAsia="TimesNewRomanPS-BoldMT" w:cs="Arial"/>
          <w:bCs/>
          <w:color w:val="000000"/>
        </w:rPr>
        <w:t>поступак јавне набавке</w:t>
      </w:r>
      <w:r w:rsidR="006B7BF4" w:rsidRPr="005570B1">
        <w:rPr>
          <w:rFonts w:eastAsia="TimesNewRomanPS-BoldMT" w:cs="Arial"/>
          <w:bCs/>
          <w:color w:val="000000"/>
        </w:rPr>
        <w:t xml:space="preserve"> радова</w:t>
      </w:r>
      <w:r w:rsidR="007A4F43" w:rsidRPr="005570B1">
        <w:rPr>
          <w:rFonts w:eastAsia="TimesNewRomanPS-BoldMT" w:cs="Arial"/>
          <w:bCs/>
          <w:color w:val="000000"/>
        </w:rPr>
        <w:t>, ради закључења О</w:t>
      </w:r>
      <w:r w:rsidR="00470254" w:rsidRPr="005570B1">
        <w:rPr>
          <w:rFonts w:eastAsia="TimesNewRomanPS-BoldMT" w:cs="Arial"/>
          <w:bCs/>
          <w:color w:val="000000"/>
        </w:rPr>
        <w:t>квирног споразума</w:t>
      </w:r>
      <w:r w:rsidR="006B7BF4" w:rsidRPr="005570B1">
        <w:rPr>
          <w:rFonts w:eastAsia="TimesNewRomanPS-BoldMT" w:cs="Arial"/>
          <w:bCs/>
          <w:color w:val="000000"/>
        </w:rPr>
        <w:t xml:space="preserve"> са једним понуђачем</w:t>
      </w:r>
      <w:r w:rsidR="003F7CDA">
        <w:rPr>
          <w:rFonts w:eastAsia="TimesNewRomanPS-BoldMT" w:cs="Arial"/>
          <w:bCs/>
          <w:color w:val="000000"/>
          <w:lang w:val="sr-Cyrl-RS"/>
        </w:rPr>
        <w:t xml:space="preserve"> на период </w:t>
      </w:r>
      <w:r w:rsidR="00CC346F">
        <w:rPr>
          <w:rFonts w:eastAsia="TimesNewRomanPS-BoldMT" w:cs="Arial"/>
          <w:bCs/>
          <w:color w:val="000000"/>
          <w:lang w:val="sr-Cyrl-RS"/>
        </w:rPr>
        <w:t>до две године</w:t>
      </w:r>
      <w:r w:rsidR="006B7BF4" w:rsidRPr="005570B1">
        <w:rPr>
          <w:rFonts w:eastAsia="TimesNewRomanPS-BoldMT" w:cs="Arial"/>
          <w:bCs/>
          <w:color w:val="000000"/>
        </w:rPr>
        <w:t xml:space="preserve">, </w:t>
      </w:r>
      <w:r w:rsidR="003F7CDA">
        <w:rPr>
          <w:rFonts w:eastAsia="TimesNewRomanPS-BoldMT" w:cs="Arial"/>
          <w:bCs/>
          <w:color w:val="000000"/>
          <w:lang w:val="sr-Cyrl-RS"/>
        </w:rPr>
        <w:t>„</w:t>
      </w:r>
      <w:r w:rsidR="003F7CDA">
        <w:rPr>
          <w:rFonts w:cs="Arial"/>
          <w:lang w:val="sr-Cyrl-CS"/>
        </w:rPr>
        <w:t>Одржавање, ревизија и израда мерних места за потребе ТЦ Нови Сад</w:t>
      </w:r>
      <w:r w:rsidR="003F7CDA" w:rsidRPr="00960179">
        <w:rPr>
          <w:rFonts w:cs="Arial"/>
          <w:lang w:val="ru-RU"/>
        </w:rPr>
        <w:t xml:space="preserve"> –</w:t>
      </w:r>
      <w:r w:rsidR="003F7CDA">
        <w:rPr>
          <w:rFonts w:cs="Arial"/>
        </w:rPr>
        <w:t>JN</w:t>
      </w:r>
      <w:r w:rsidR="003F7CDA" w:rsidRPr="00960179">
        <w:rPr>
          <w:rFonts w:cs="Arial"/>
          <w:lang w:val="ru-RU"/>
        </w:rPr>
        <w:t>/8000/00</w:t>
      </w:r>
      <w:r w:rsidR="003F7CDA">
        <w:rPr>
          <w:rFonts w:cs="Arial"/>
          <w:lang w:val="ru-RU"/>
        </w:rPr>
        <w:t>25</w:t>
      </w:r>
      <w:r w:rsidR="003F7CDA" w:rsidRPr="00960179">
        <w:rPr>
          <w:rFonts w:cs="Arial"/>
          <w:lang w:val="ru-RU"/>
        </w:rPr>
        <w:t>/2016</w:t>
      </w:r>
      <w:r w:rsidR="003F7CDA">
        <w:rPr>
          <w:rFonts w:cs="Arial"/>
          <w:lang w:val="sr-Latn-RS"/>
        </w:rPr>
        <w:t>“</w:t>
      </w:r>
      <w:r w:rsidR="003F7CDA" w:rsidRPr="00960179">
        <w:rPr>
          <w:rFonts w:cs="Arial"/>
          <w:lang w:val="ru-RU"/>
        </w:rPr>
        <w:t xml:space="preserve"> </w:t>
      </w:r>
    </w:p>
    <w:p w:rsidR="00343A18" w:rsidRPr="005570B1" w:rsidRDefault="00343A18" w:rsidP="00343A18">
      <w:pPr>
        <w:spacing w:before="0"/>
        <w:rPr>
          <w:rFonts w:eastAsia="TimesNewRomanPS-BoldMT" w:cs="Arial"/>
          <w:bCs/>
          <w:color w:val="00B0F0"/>
        </w:rPr>
      </w:pPr>
    </w:p>
    <w:p w:rsidR="00343A18" w:rsidRPr="005570B1" w:rsidRDefault="00343A18" w:rsidP="00343A18">
      <w:pPr>
        <w:spacing w:before="0"/>
        <w:rPr>
          <w:rFonts w:cs="Arial"/>
          <w:b/>
          <w:bCs/>
          <w:iCs/>
        </w:rPr>
      </w:pPr>
      <w:r w:rsidRPr="005570B1">
        <w:rPr>
          <w:rFonts w:cs="Arial"/>
          <w:b/>
          <w:bCs/>
          <w:iCs/>
        </w:rPr>
        <w:t>1)ОПШТИ ПОДАЦИ О ПОНУЂАЧУ</w:t>
      </w:r>
    </w:p>
    <w:tbl>
      <w:tblPr>
        <w:tblW w:w="0" w:type="auto"/>
        <w:tblInd w:w="-20" w:type="dxa"/>
        <w:tblLayout w:type="fixed"/>
        <w:tblLook w:val="0000" w:firstRow="0" w:lastRow="0" w:firstColumn="0" w:lastColumn="0" w:noHBand="0" w:noVBand="0"/>
      </w:tblPr>
      <w:tblGrid>
        <w:gridCol w:w="4621"/>
        <w:gridCol w:w="4660"/>
      </w:tblGrid>
      <w:tr w:rsidR="00343A18" w:rsidRPr="005570B1"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pacing w:before="0"/>
              <w:rPr>
                <w:rFonts w:cs="Arial"/>
                <w:b/>
                <w:bCs/>
                <w:iCs/>
              </w:rPr>
            </w:pPr>
            <w:r w:rsidRPr="005570B1">
              <w:rPr>
                <w:rFonts w:cs="Arial"/>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cs="Arial"/>
                <w:b/>
                <w:bCs/>
                <w:iCs/>
              </w:rPr>
            </w:pPr>
          </w:p>
          <w:p w:rsidR="00343A18" w:rsidRPr="005570B1" w:rsidRDefault="00343A18" w:rsidP="00BC01DC">
            <w:pPr>
              <w:spacing w:before="0"/>
              <w:rPr>
                <w:rFonts w:cs="Arial"/>
                <w:b/>
                <w:bCs/>
                <w:iCs/>
              </w:rPr>
            </w:pPr>
          </w:p>
          <w:p w:rsidR="00343A18" w:rsidRPr="005570B1" w:rsidRDefault="00343A18" w:rsidP="00BC01DC">
            <w:pPr>
              <w:spacing w:before="0"/>
              <w:rPr>
                <w:rFonts w:cs="Arial"/>
                <w:b/>
                <w:bCs/>
                <w:iCs/>
              </w:rPr>
            </w:pPr>
          </w:p>
        </w:tc>
      </w:tr>
      <w:tr w:rsidR="00343A18" w:rsidRPr="005570B1" w:rsidTr="00BC01DC">
        <w:trPr>
          <w:trHeight w:val="683"/>
        </w:trPr>
        <w:tc>
          <w:tcPr>
            <w:tcW w:w="4621"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pacing w:before="0"/>
              <w:rPr>
                <w:rFonts w:cs="Arial"/>
                <w:b/>
                <w:bCs/>
                <w:iCs/>
              </w:rPr>
            </w:pPr>
            <w:r w:rsidRPr="005570B1">
              <w:rPr>
                <w:rFonts w:cs="Arial"/>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cs="Arial"/>
                <w:b/>
                <w:bCs/>
                <w:iCs/>
              </w:rPr>
            </w:pPr>
          </w:p>
          <w:p w:rsidR="00343A18" w:rsidRPr="005570B1" w:rsidRDefault="00343A18" w:rsidP="00BC01DC">
            <w:pPr>
              <w:spacing w:before="0"/>
              <w:rPr>
                <w:rFonts w:cs="Arial"/>
                <w:b/>
                <w:bCs/>
                <w:iCs/>
              </w:rPr>
            </w:pPr>
          </w:p>
          <w:p w:rsidR="00343A18" w:rsidRPr="005570B1" w:rsidRDefault="00343A18" w:rsidP="00BC01DC">
            <w:pPr>
              <w:spacing w:before="0"/>
              <w:rPr>
                <w:rFonts w:cs="Arial"/>
                <w:b/>
                <w:bCs/>
                <w:iCs/>
              </w:rPr>
            </w:pPr>
          </w:p>
        </w:tc>
      </w:tr>
      <w:tr w:rsidR="00343A18" w:rsidRPr="005570B1" w:rsidTr="00BC01DC">
        <w:trPr>
          <w:trHeight w:val="647"/>
        </w:trPr>
        <w:tc>
          <w:tcPr>
            <w:tcW w:w="4621"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pacing w:before="0"/>
              <w:rPr>
                <w:rFonts w:cs="Arial"/>
                <w:b/>
                <w:bCs/>
                <w:iCs/>
              </w:rPr>
            </w:pPr>
            <w:r w:rsidRPr="005570B1">
              <w:rPr>
                <w:rFonts w:cs="Arial"/>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cs="Arial"/>
                <w:b/>
                <w:bCs/>
                <w:iCs/>
              </w:rPr>
            </w:pPr>
          </w:p>
          <w:p w:rsidR="00343A18" w:rsidRPr="005570B1" w:rsidRDefault="00343A18" w:rsidP="00BC01DC">
            <w:pPr>
              <w:spacing w:before="0"/>
              <w:rPr>
                <w:rFonts w:cs="Arial"/>
                <w:b/>
                <w:bCs/>
                <w:iCs/>
              </w:rPr>
            </w:pPr>
          </w:p>
          <w:p w:rsidR="00343A18" w:rsidRPr="005570B1" w:rsidRDefault="00343A18" w:rsidP="00BC01DC">
            <w:pPr>
              <w:spacing w:before="0"/>
              <w:rPr>
                <w:rFonts w:cs="Arial"/>
                <w:b/>
                <w:bCs/>
                <w:iCs/>
              </w:rPr>
            </w:pPr>
          </w:p>
        </w:tc>
      </w:tr>
      <w:tr w:rsidR="00700231" w:rsidRPr="005570B1" w:rsidTr="00BC01DC">
        <w:trPr>
          <w:trHeight w:val="647"/>
        </w:trPr>
        <w:tc>
          <w:tcPr>
            <w:tcW w:w="4621" w:type="dxa"/>
            <w:tcBorders>
              <w:top w:val="single" w:sz="4" w:space="0" w:color="000000"/>
              <w:left w:val="single" w:sz="4" w:space="0" w:color="000000"/>
              <w:bottom w:val="single" w:sz="4" w:space="0" w:color="000000"/>
            </w:tcBorders>
            <w:shd w:val="clear" w:color="auto" w:fill="auto"/>
          </w:tcPr>
          <w:p w:rsidR="00700231" w:rsidRPr="005570B1" w:rsidRDefault="00700231" w:rsidP="00BC01DC">
            <w:pPr>
              <w:spacing w:before="0"/>
              <w:rPr>
                <w:rFonts w:cs="Arial"/>
                <w:iCs/>
              </w:rPr>
            </w:pPr>
            <w:r w:rsidRPr="005570B1">
              <w:rPr>
                <w:rFonts w:cs="Arial"/>
                <w:iCs/>
              </w:rPr>
              <w:t>Врста правног лица</w:t>
            </w:r>
            <w:r w:rsidR="006B7BF4" w:rsidRPr="005570B1">
              <w:rPr>
                <w:rFonts w:cs="Arial"/>
                <w:iCs/>
              </w:rPr>
              <w:t xml:space="preserve">: </w:t>
            </w:r>
            <w:r w:rsidR="006B7BF4" w:rsidRPr="005570B1">
              <w:rPr>
                <w:rFonts w:cs="Arial"/>
                <w:iCs/>
                <w:lang w:val="sr-Cyrl-CS"/>
              </w:rPr>
              <w:t>(микро, мало, средње, велико) или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700231" w:rsidRPr="005570B1" w:rsidRDefault="00700231" w:rsidP="00BC01DC">
            <w:pPr>
              <w:snapToGrid w:val="0"/>
              <w:spacing w:before="0"/>
              <w:rPr>
                <w:rFonts w:cs="Arial"/>
                <w:b/>
                <w:bCs/>
                <w:iCs/>
              </w:rPr>
            </w:pPr>
          </w:p>
        </w:tc>
      </w:tr>
      <w:tr w:rsidR="00343A18" w:rsidRPr="005570B1" w:rsidTr="00BC01DC">
        <w:tc>
          <w:tcPr>
            <w:tcW w:w="4621"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pacing w:before="0"/>
              <w:rPr>
                <w:rFonts w:cs="Arial"/>
                <w:b/>
                <w:bCs/>
                <w:iCs/>
                <w:lang w:val="ru-RU"/>
              </w:rPr>
            </w:pPr>
            <w:r w:rsidRPr="005570B1">
              <w:rPr>
                <w:rFonts w:cs="Arial"/>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cs="Arial"/>
                <w:b/>
                <w:bCs/>
                <w:iCs/>
                <w:lang w:val="ru-RU"/>
              </w:rPr>
            </w:pPr>
          </w:p>
        </w:tc>
      </w:tr>
      <w:tr w:rsidR="00343A18" w:rsidRPr="005570B1" w:rsidTr="00BC01DC">
        <w:trPr>
          <w:trHeight w:val="512"/>
        </w:trPr>
        <w:tc>
          <w:tcPr>
            <w:tcW w:w="4621"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pacing w:before="0"/>
              <w:rPr>
                <w:rFonts w:cs="Arial"/>
                <w:iCs/>
              </w:rPr>
            </w:pPr>
          </w:p>
          <w:p w:rsidR="00343A18" w:rsidRPr="005570B1" w:rsidRDefault="00343A18" w:rsidP="00BC01DC">
            <w:pPr>
              <w:spacing w:before="0"/>
              <w:rPr>
                <w:rFonts w:cs="Arial"/>
                <w:b/>
                <w:bCs/>
                <w:iCs/>
              </w:rPr>
            </w:pPr>
            <w:r w:rsidRPr="005570B1">
              <w:rPr>
                <w:rFonts w:cs="Arial"/>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cs="Arial"/>
                <w:b/>
                <w:bCs/>
                <w:iCs/>
              </w:rPr>
            </w:pPr>
          </w:p>
          <w:p w:rsidR="00343A18" w:rsidRPr="005570B1" w:rsidRDefault="00343A18" w:rsidP="00BC01DC">
            <w:pPr>
              <w:spacing w:before="0"/>
              <w:rPr>
                <w:rFonts w:cs="Arial"/>
                <w:b/>
                <w:bCs/>
                <w:iCs/>
              </w:rPr>
            </w:pPr>
          </w:p>
          <w:p w:rsidR="00343A18" w:rsidRPr="005570B1" w:rsidRDefault="00343A18" w:rsidP="00BC01DC">
            <w:pPr>
              <w:spacing w:before="0"/>
              <w:rPr>
                <w:rFonts w:cs="Arial"/>
                <w:b/>
                <w:bCs/>
                <w:iCs/>
              </w:rPr>
            </w:pPr>
          </w:p>
        </w:tc>
      </w:tr>
      <w:tr w:rsidR="00343A18" w:rsidRPr="005570B1" w:rsidTr="00BC01DC">
        <w:tc>
          <w:tcPr>
            <w:tcW w:w="4621"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pacing w:before="0"/>
              <w:rPr>
                <w:rFonts w:cs="Arial"/>
                <w:b/>
                <w:bCs/>
                <w:iCs/>
                <w:lang w:val="ru-RU"/>
              </w:rPr>
            </w:pPr>
            <w:r w:rsidRPr="005570B1">
              <w:rPr>
                <w:rFonts w:cs="Arial"/>
                <w:iCs/>
                <w:lang w:val="ru-RU"/>
              </w:rPr>
              <w:t>Електронска адреса понуђача (</w:t>
            </w:r>
            <w:r w:rsidRPr="005570B1">
              <w:rPr>
                <w:rFonts w:cs="Arial"/>
                <w:iCs/>
              </w:rPr>
              <w:t>e</w:t>
            </w:r>
            <w:r w:rsidRPr="005570B1">
              <w:rPr>
                <w:rFonts w:cs="Arial"/>
                <w:iCs/>
                <w:lang w:val="ru-RU"/>
              </w:rPr>
              <w:t>-</w:t>
            </w:r>
            <w:r w:rsidRPr="005570B1">
              <w:rPr>
                <w:rFonts w:cs="Arial"/>
                <w:iCs/>
              </w:rPr>
              <w:t>mail</w:t>
            </w:r>
            <w:r w:rsidRPr="005570B1">
              <w:rPr>
                <w:rFonts w:cs="Arial"/>
                <w:iCs/>
                <w:lang w:val="ru-RU"/>
              </w:rPr>
              <w:t>):</w:t>
            </w:r>
          </w:p>
          <w:p w:rsidR="00343A18" w:rsidRPr="005570B1" w:rsidRDefault="00343A18" w:rsidP="00BC01DC">
            <w:pPr>
              <w:spacing w:before="0"/>
              <w:rPr>
                <w:rFonts w:cs="Arial"/>
                <w:b/>
                <w:bCs/>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cs="Arial"/>
                <w:b/>
                <w:bCs/>
                <w:iCs/>
                <w:lang w:val="ru-RU"/>
              </w:rPr>
            </w:pPr>
          </w:p>
        </w:tc>
      </w:tr>
      <w:tr w:rsidR="00343A18" w:rsidRPr="005570B1" w:rsidTr="00BC01DC">
        <w:trPr>
          <w:trHeight w:val="557"/>
        </w:trPr>
        <w:tc>
          <w:tcPr>
            <w:tcW w:w="4621"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pacing w:before="0"/>
              <w:rPr>
                <w:rFonts w:cs="Arial"/>
                <w:b/>
                <w:bCs/>
                <w:iCs/>
              </w:rPr>
            </w:pPr>
            <w:r w:rsidRPr="005570B1">
              <w:rPr>
                <w:rFonts w:cs="Arial"/>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cs="Arial"/>
                <w:b/>
                <w:bCs/>
                <w:iCs/>
              </w:rPr>
            </w:pPr>
          </w:p>
          <w:p w:rsidR="00343A18" w:rsidRPr="005570B1" w:rsidRDefault="00343A18" w:rsidP="00BC01DC">
            <w:pPr>
              <w:spacing w:before="0"/>
              <w:rPr>
                <w:rFonts w:cs="Arial"/>
                <w:b/>
                <w:bCs/>
                <w:iCs/>
              </w:rPr>
            </w:pPr>
          </w:p>
          <w:p w:rsidR="00343A18" w:rsidRPr="005570B1" w:rsidRDefault="00343A18" w:rsidP="00BC01DC">
            <w:pPr>
              <w:spacing w:before="0"/>
              <w:rPr>
                <w:rFonts w:cs="Arial"/>
                <w:b/>
                <w:bCs/>
                <w:iCs/>
              </w:rPr>
            </w:pPr>
          </w:p>
        </w:tc>
      </w:tr>
      <w:tr w:rsidR="00343A18" w:rsidRPr="005570B1" w:rsidTr="00BC01DC">
        <w:trPr>
          <w:trHeight w:val="530"/>
        </w:trPr>
        <w:tc>
          <w:tcPr>
            <w:tcW w:w="4621"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pacing w:before="0"/>
              <w:rPr>
                <w:rFonts w:cs="Arial"/>
                <w:b/>
                <w:bCs/>
                <w:iCs/>
              </w:rPr>
            </w:pPr>
            <w:r w:rsidRPr="005570B1">
              <w:rPr>
                <w:rFonts w:cs="Arial"/>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cs="Arial"/>
                <w:b/>
                <w:bCs/>
                <w:iCs/>
              </w:rPr>
            </w:pPr>
          </w:p>
          <w:p w:rsidR="00343A18" w:rsidRPr="005570B1" w:rsidRDefault="00343A18" w:rsidP="00BC01DC">
            <w:pPr>
              <w:spacing w:before="0"/>
              <w:rPr>
                <w:rFonts w:cs="Arial"/>
                <w:b/>
                <w:bCs/>
                <w:iCs/>
              </w:rPr>
            </w:pPr>
          </w:p>
          <w:p w:rsidR="00343A18" w:rsidRPr="005570B1" w:rsidRDefault="00343A18" w:rsidP="00BC01DC">
            <w:pPr>
              <w:spacing w:before="0"/>
              <w:rPr>
                <w:rFonts w:cs="Arial"/>
                <w:b/>
                <w:bCs/>
                <w:iCs/>
              </w:rPr>
            </w:pPr>
          </w:p>
        </w:tc>
      </w:tr>
      <w:tr w:rsidR="00343A18" w:rsidRPr="005570B1"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pacing w:before="0"/>
              <w:rPr>
                <w:rFonts w:cs="Arial"/>
                <w:b/>
                <w:bCs/>
                <w:iCs/>
                <w:lang w:val="ru-RU"/>
              </w:rPr>
            </w:pPr>
            <w:r w:rsidRPr="005570B1">
              <w:rPr>
                <w:rFonts w:cs="Arial"/>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cs="Arial"/>
                <w:b/>
                <w:bCs/>
                <w:iCs/>
                <w:lang w:val="ru-RU"/>
              </w:rPr>
            </w:pPr>
          </w:p>
          <w:p w:rsidR="00343A18" w:rsidRPr="005570B1" w:rsidRDefault="00343A18" w:rsidP="00BC01DC">
            <w:pPr>
              <w:spacing w:before="0"/>
              <w:rPr>
                <w:rFonts w:cs="Arial"/>
                <w:b/>
                <w:bCs/>
                <w:iCs/>
                <w:lang w:val="ru-RU"/>
              </w:rPr>
            </w:pPr>
          </w:p>
          <w:p w:rsidR="00343A18" w:rsidRPr="005570B1" w:rsidRDefault="00343A18" w:rsidP="00BC01DC">
            <w:pPr>
              <w:spacing w:before="0"/>
              <w:rPr>
                <w:rFonts w:cs="Arial"/>
                <w:b/>
                <w:bCs/>
                <w:iCs/>
                <w:lang w:val="ru-RU"/>
              </w:rPr>
            </w:pPr>
          </w:p>
        </w:tc>
      </w:tr>
      <w:tr w:rsidR="00343A18" w:rsidRPr="005570B1"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pacing w:before="0"/>
              <w:rPr>
                <w:rFonts w:cs="Arial"/>
                <w:b/>
                <w:bCs/>
                <w:iCs/>
                <w:lang w:val="ru-RU"/>
              </w:rPr>
            </w:pPr>
            <w:r w:rsidRPr="005570B1">
              <w:rPr>
                <w:rFonts w:cs="Arial"/>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ind w:firstLine="708"/>
              <w:rPr>
                <w:rFonts w:cs="Arial"/>
                <w:b/>
                <w:bCs/>
                <w:iCs/>
                <w:lang w:val="ru-RU"/>
              </w:rPr>
            </w:pPr>
          </w:p>
          <w:p w:rsidR="00343A18" w:rsidRPr="005570B1" w:rsidRDefault="00343A18" w:rsidP="00BC01DC">
            <w:pPr>
              <w:spacing w:before="0"/>
              <w:ind w:firstLine="708"/>
              <w:rPr>
                <w:rFonts w:cs="Arial"/>
                <w:b/>
                <w:bCs/>
                <w:iCs/>
                <w:lang w:val="ru-RU"/>
              </w:rPr>
            </w:pPr>
          </w:p>
          <w:p w:rsidR="00343A18" w:rsidRPr="005570B1" w:rsidRDefault="00343A18" w:rsidP="00BC01DC">
            <w:pPr>
              <w:spacing w:before="0"/>
              <w:ind w:firstLine="708"/>
              <w:rPr>
                <w:rFonts w:cs="Arial"/>
                <w:b/>
                <w:bCs/>
                <w:iCs/>
                <w:lang w:val="ru-RU"/>
              </w:rPr>
            </w:pPr>
          </w:p>
        </w:tc>
      </w:tr>
    </w:tbl>
    <w:p w:rsidR="00343A18" w:rsidRPr="005570B1" w:rsidRDefault="00343A18" w:rsidP="00343A18">
      <w:pPr>
        <w:spacing w:before="0"/>
        <w:rPr>
          <w:rFonts w:cs="Arial"/>
        </w:rPr>
      </w:pPr>
    </w:p>
    <w:p w:rsidR="00343A18" w:rsidRPr="005570B1" w:rsidRDefault="00343A18" w:rsidP="00343A18">
      <w:pPr>
        <w:spacing w:before="0"/>
        <w:rPr>
          <w:rFonts w:eastAsia="TimesNewRomanPSMT" w:cs="Arial"/>
          <w:b/>
          <w:bCs/>
          <w:iCs/>
        </w:rPr>
      </w:pPr>
      <w:r w:rsidRPr="005570B1">
        <w:rPr>
          <w:rFonts w:eastAsia="TimesNewRomanPSMT" w:cs="Arial"/>
          <w:b/>
          <w:bCs/>
          <w:iCs/>
        </w:rPr>
        <w:t xml:space="preserve">2) ПОНУДУ ПОДНОСИ: </w:t>
      </w:r>
    </w:p>
    <w:tbl>
      <w:tblPr>
        <w:tblW w:w="0" w:type="auto"/>
        <w:tblInd w:w="-20" w:type="dxa"/>
        <w:tblLayout w:type="fixed"/>
        <w:tblLook w:val="0000" w:firstRow="0" w:lastRow="0" w:firstColumn="0" w:lastColumn="0" w:noHBand="0" w:noVBand="0"/>
      </w:tblPr>
      <w:tblGrid>
        <w:gridCol w:w="9282"/>
      </w:tblGrid>
      <w:tr w:rsidR="00343A18" w:rsidRPr="005570B1"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jc w:val="center"/>
              <w:rPr>
                <w:rFonts w:cs="Arial"/>
              </w:rPr>
            </w:pPr>
          </w:p>
          <w:p w:rsidR="00343A18" w:rsidRPr="005570B1" w:rsidRDefault="00343A18" w:rsidP="00BC01DC">
            <w:pPr>
              <w:spacing w:before="0"/>
              <w:jc w:val="center"/>
              <w:rPr>
                <w:rFonts w:eastAsia="TimesNewRomanPSMT" w:cs="Arial"/>
                <w:b/>
                <w:bCs/>
              </w:rPr>
            </w:pPr>
            <w:r w:rsidRPr="005570B1">
              <w:rPr>
                <w:rFonts w:eastAsia="TimesNewRomanPSMT" w:cs="Arial"/>
                <w:b/>
                <w:bCs/>
              </w:rPr>
              <w:t xml:space="preserve">А) САМОСТАЛНО </w:t>
            </w:r>
          </w:p>
        </w:tc>
      </w:tr>
      <w:tr w:rsidR="00343A18" w:rsidRPr="005570B1"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jc w:val="center"/>
              <w:rPr>
                <w:rFonts w:eastAsia="TimesNewRomanPSMT" w:cs="Arial"/>
                <w:b/>
                <w:bCs/>
              </w:rPr>
            </w:pPr>
          </w:p>
          <w:p w:rsidR="00343A18" w:rsidRPr="005570B1" w:rsidRDefault="00343A18" w:rsidP="00BC01DC">
            <w:pPr>
              <w:spacing w:before="0"/>
              <w:jc w:val="center"/>
              <w:rPr>
                <w:rFonts w:eastAsia="TimesNewRomanPSMT" w:cs="Arial"/>
                <w:b/>
                <w:bCs/>
              </w:rPr>
            </w:pPr>
            <w:r w:rsidRPr="005570B1">
              <w:rPr>
                <w:rFonts w:eastAsia="TimesNewRomanPSMT" w:cs="Arial"/>
                <w:b/>
                <w:bCs/>
              </w:rPr>
              <w:t>Б) СА ПОДИЗВОЂАЧЕМ</w:t>
            </w:r>
          </w:p>
        </w:tc>
      </w:tr>
      <w:tr w:rsidR="00343A18" w:rsidRPr="005570B1"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jc w:val="center"/>
              <w:rPr>
                <w:rFonts w:eastAsia="TimesNewRomanPSMT" w:cs="Arial"/>
                <w:b/>
                <w:bCs/>
              </w:rPr>
            </w:pPr>
          </w:p>
          <w:p w:rsidR="00343A18" w:rsidRPr="005570B1" w:rsidRDefault="00343A18" w:rsidP="00BC01DC">
            <w:pPr>
              <w:spacing w:before="0"/>
              <w:jc w:val="center"/>
              <w:rPr>
                <w:rFonts w:cs="Arial"/>
                <w:b/>
                <w:iCs/>
                <w:lang w:val="ru-RU"/>
              </w:rPr>
            </w:pPr>
            <w:r w:rsidRPr="005570B1">
              <w:rPr>
                <w:rFonts w:eastAsia="TimesNewRomanPSMT" w:cs="Arial"/>
                <w:b/>
                <w:bCs/>
              </w:rPr>
              <w:t>В) КАО ЗАЈЕДНИЧКУ ПОНУДУ</w:t>
            </w:r>
          </w:p>
        </w:tc>
      </w:tr>
    </w:tbl>
    <w:p w:rsidR="00343A18" w:rsidRPr="005570B1" w:rsidRDefault="00343A18" w:rsidP="00343A18">
      <w:pPr>
        <w:spacing w:before="0"/>
        <w:rPr>
          <w:rFonts w:cs="Arial"/>
          <w:b/>
          <w:iCs/>
          <w:lang w:val="ru-RU"/>
        </w:rPr>
      </w:pPr>
    </w:p>
    <w:p w:rsidR="00343A18" w:rsidRPr="005570B1" w:rsidRDefault="00343A18" w:rsidP="00343A18">
      <w:pPr>
        <w:spacing w:before="0"/>
        <w:rPr>
          <w:rFonts w:eastAsia="TimesNewRomanPSMT" w:cs="Arial"/>
          <w:bCs/>
        </w:rPr>
      </w:pPr>
      <w:r w:rsidRPr="005570B1">
        <w:rPr>
          <w:rFonts w:cs="Arial"/>
          <w:b/>
          <w:iCs/>
          <w:lang w:val="ru-RU"/>
        </w:rPr>
        <w:t>Напомена:</w:t>
      </w:r>
      <w:r w:rsidRPr="005570B1">
        <w:rPr>
          <w:rFonts w:cs="Arial"/>
          <w:iCs/>
          <w:lang w:val="ru-RU"/>
        </w:rPr>
        <w:t xml:space="preserve"> заокружити начин</w:t>
      </w:r>
      <w:r w:rsidRPr="005570B1">
        <w:rPr>
          <w:rFonts w:cs="Arial"/>
          <w:i/>
          <w:iCs/>
          <w:lang w:val="ru-RU"/>
        </w:rPr>
        <w:t xml:space="preserve">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BC5740" w:rsidRPr="005570B1" w:rsidRDefault="00BC5740" w:rsidP="00343A18">
      <w:pPr>
        <w:spacing w:before="0"/>
        <w:rPr>
          <w:rFonts w:eastAsia="TimesNewRomanPSMT" w:cs="Arial"/>
          <w:bCs/>
        </w:rPr>
      </w:pPr>
    </w:p>
    <w:p w:rsidR="00BC5740" w:rsidRDefault="00343A18" w:rsidP="00343A18">
      <w:pPr>
        <w:spacing w:before="0"/>
        <w:rPr>
          <w:rFonts w:eastAsia="TimesNewRomanPSMT" w:cs="Arial"/>
          <w:b/>
          <w:bCs/>
        </w:rPr>
      </w:pPr>
      <w:r w:rsidRPr="005570B1">
        <w:rPr>
          <w:rFonts w:eastAsia="TimesNewRomanPSMT" w:cs="Arial"/>
          <w:b/>
          <w:bCs/>
          <w:lang w:val="sr-Cyrl-CS"/>
        </w:rPr>
        <w:lastRenderedPageBreak/>
        <w:t xml:space="preserve">3) </w:t>
      </w:r>
      <w:r w:rsidRPr="005570B1">
        <w:rPr>
          <w:rFonts w:eastAsia="TimesNewRomanPSMT" w:cs="Arial"/>
          <w:b/>
          <w:bCs/>
        </w:rPr>
        <w:t>ПОДАЦИ О ПОДИЗВОЂАЧУ</w:t>
      </w:r>
    </w:p>
    <w:p w:rsidR="00343A18" w:rsidRPr="005570B1" w:rsidRDefault="00343A18" w:rsidP="00343A18">
      <w:pPr>
        <w:spacing w:before="0"/>
        <w:rPr>
          <w:rFonts w:eastAsia="TimesNewRomanPSMT" w:cs="Arial"/>
          <w:b/>
          <w:bCs/>
        </w:rPr>
      </w:pPr>
      <w:r w:rsidRPr="005570B1">
        <w:rPr>
          <w:rFonts w:eastAsia="TimesNewRomanPSMT" w:cs="Arial"/>
          <w:b/>
          <w:bCs/>
        </w:rPr>
        <w:tab/>
      </w:r>
    </w:p>
    <w:tbl>
      <w:tblPr>
        <w:tblW w:w="0" w:type="auto"/>
        <w:tblInd w:w="-20" w:type="dxa"/>
        <w:tblLayout w:type="fixed"/>
        <w:tblLook w:val="0000" w:firstRow="0" w:lastRow="0" w:firstColumn="0" w:lastColumn="0" w:noHBand="0" w:noVBand="0"/>
      </w:tblPr>
      <w:tblGrid>
        <w:gridCol w:w="465"/>
        <w:gridCol w:w="4219"/>
        <w:gridCol w:w="4598"/>
      </w:tblGrid>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cs="Arial"/>
              </w:rPr>
            </w:pPr>
          </w:p>
          <w:p w:rsidR="00343A18" w:rsidRPr="005570B1" w:rsidRDefault="00343A18" w:rsidP="00BC01DC">
            <w:pPr>
              <w:spacing w:before="0"/>
              <w:rPr>
                <w:rFonts w:eastAsia="TimesNewRomanPSMT" w:cs="Arial"/>
                <w:bCs/>
              </w:rPr>
            </w:pPr>
            <w:r w:rsidRPr="005570B1">
              <w:rPr>
                <w:rFonts w:eastAsia="TimesNewRomanPSMT" w:cs="Arial"/>
                <w:bCs/>
              </w:rPr>
              <w:t>1)</w:t>
            </w: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700231" w:rsidRPr="005570B1" w:rsidTr="00BC01DC">
        <w:tc>
          <w:tcPr>
            <w:tcW w:w="465" w:type="dxa"/>
            <w:tcBorders>
              <w:top w:val="single" w:sz="4" w:space="0" w:color="000000"/>
              <w:left w:val="single" w:sz="4" w:space="0" w:color="000000"/>
              <w:bottom w:val="single" w:sz="4" w:space="0" w:color="000000"/>
            </w:tcBorders>
            <w:shd w:val="clear" w:color="auto" w:fill="auto"/>
          </w:tcPr>
          <w:p w:rsidR="00700231" w:rsidRPr="005570B1" w:rsidRDefault="00700231"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700231" w:rsidRPr="005570B1" w:rsidRDefault="00700231" w:rsidP="00BC01DC">
            <w:pPr>
              <w:snapToGrid w:val="0"/>
              <w:spacing w:before="0"/>
              <w:rPr>
                <w:rFonts w:eastAsia="TimesNewRomanPSMT" w:cs="Arial"/>
                <w:bCs/>
              </w:rPr>
            </w:pPr>
          </w:p>
          <w:p w:rsidR="00700231" w:rsidRPr="005570B1" w:rsidRDefault="00700231" w:rsidP="00BC01DC">
            <w:pPr>
              <w:snapToGrid w:val="0"/>
              <w:spacing w:before="0"/>
              <w:rPr>
                <w:rFonts w:eastAsia="TimesNewRomanPSMT" w:cs="Arial"/>
                <w:bCs/>
              </w:rPr>
            </w:pPr>
            <w:r w:rsidRPr="005570B1">
              <w:rPr>
                <w:rFonts w:eastAsia="TimesNewRomanPSMT" w:cs="Arial"/>
                <w:bCs/>
              </w:rPr>
              <w:t>Врста правног лица</w:t>
            </w:r>
            <w:r w:rsidR="006B7BF4" w:rsidRPr="005570B1">
              <w:rPr>
                <w:rFonts w:eastAsia="TimesNewRomanPSMT" w:cs="Arial"/>
                <w:bCs/>
              </w:rPr>
              <w:t xml:space="preserve">: </w:t>
            </w:r>
            <w:r w:rsidR="006B7BF4" w:rsidRPr="005570B1">
              <w:rPr>
                <w:rFonts w:eastAsia="TimesNewRomanPSMT" w:cs="Arial"/>
                <w:bCs/>
                <w:lang w:val="sr-Cyrl-CS"/>
              </w:rPr>
              <w:t>(микро, мало, средње, велико) или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00231" w:rsidRPr="005570B1" w:rsidRDefault="00700231"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lang w:val="ru-RU"/>
              </w:rPr>
            </w:pPr>
          </w:p>
          <w:p w:rsidR="00343A18" w:rsidRPr="005570B1" w:rsidRDefault="00343A18" w:rsidP="00BC01DC">
            <w:pPr>
              <w:spacing w:before="0"/>
              <w:rPr>
                <w:rFonts w:eastAsia="TimesNewRomanPSMT" w:cs="Arial"/>
                <w:b/>
                <w:bCs/>
                <w:lang w:val="ru-RU"/>
              </w:rPr>
            </w:pPr>
            <w:r w:rsidRPr="005570B1">
              <w:rPr>
                <w:rFonts w:eastAsia="TimesNewRomanPSMT" w:cs="Arial"/>
                <w:bCs/>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lang w:val="ru-RU"/>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lang w:val="ru-RU"/>
              </w:rPr>
            </w:pPr>
          </w:p>
          <w:p w:rsidR="00343A18" w:rsidRPr="005570B1" w:rsidRDefault="00343A18" w:rsidP="00BC01DC">
            <w:pPr>
              <w:spacing w:before="0"/>
              <w:rPr>
                <w:rFonts w:eastAsia="TimesNewRomanPSMT" w:cs="Arial"/>
                <w:b/>
                <w:bCs/>
                <w:lang w:val="ru-RU"/>
              </w:rPr>
            </w:pPr>
            <w:r w:rsidRPr="005570B1">
              <w:rPr>
                <w:rFonts w:eastAsia="TimesNewRomanPSMT" w:cs="Arial"/>
                <w:bCs/>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lang w:val="ru-RU"/>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lang w:val="ru-RU"/>
              </w:rPr>
            </w:pPr>
          </w:p>
          <w:p w:rsidR="00343A18" w:rsidRPr="005570B1" w:rsidRDefault="00343A18" w:rsidP="00BC01DC">
            <w:pPr>
              <w:spacing w:before="0"/>
              <w:rPr>
                <w:rFonts w:eastAsia="TimesNewRomanPSMT" w:cs="Arial"/>
                <w:bCs/>
              </w:rPr>
            </w:pPr>
            <w:r w:rsidRPr="005570B1">
              <w:rPr>
                <w:rFonts w:eastAsia="TimesNewRomanPSMT" w:cs="Arial"/>
                <w:bCs/>
              </w:rPr>
              <w:t>2)</w:t>
            </w: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lang w:val="ru-RU"/>
              </w:rPr>
            </w:pPr>
          </w:p>
          <w:p w:rsidR="00343A18" w:rsidRPr="005570B1" w:rsidRDefault="00343A18" w:rsidP="00BC01DC">
            <w:pPr>
              <w:spacing w:before="0"/>
              <w:rPr>
                <w:rFonts w:eastAsia="TimesNewRomanPSMT" w:cs="Arial"/>
                <w:b/>
                <w:bCs/>
                <w:lang w:val="ru-RU"/>
              </w:rPr>
            </w:pPr>
            <w:r w:rsidRPr="005570B1">
              <w:rPr>
                <w:rFonts w:eastAsia="TimesNewRomanPSMT" w:cs="Arial"/>
                <w:bCs/>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lang w:val="ru-RU"/>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lang w:val="ru-RU"/>
              </w:rPr>
            </w:pPr>
          </w:p>
          <w:p w:rsidR="00343A18" w:rsidRPr="005570B1" w:rsidRDefault="00343A18" w:rsidP="00BC01DC">
            <w:pPr>
              <w:spacing w:before="0"/>
              <w:rPr>
                <w:rFonts w:eastAsia="TimesNewRomanPSMT" w:cs="Arial"/>
                <w:b/>
                <w:bCs/>
                <w:lang w:val="ru-RU"/>
              </w:rPr>
            </w:pPr>
            <w:r w:rsidRPr="005570B1">
              <w:rPr>
                <w:rFonts w:eastAsia="TimesNewRomanPSMT" w:cs="Arial"/>
                <w:bCs/>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lang w:val="ru-RU"/>
              </w:rPr>
            </w:pPr>
          </w:p>
        </w:tc>
      </w:tr>
    </w:tbl>
    <w:p w:rsidR="00343A18" w:rsidRPr="005570B1" w:rsidRDefault="00343A18" w:rsidP="00343A18">
      <w:pPr>
        <w:spacing w:before="0"/>
        <w:rPr>
          <w:rFonts w:cs="Arial"/>
          <w:b/>
          <w:bCs/>
          <w:i/>
          <w:iCs/>
          <w:u w:val="single"/>
          <w:lang w:val="ru-RU"/>
        </w:rPr>
      </w:pPr>
    </w:p>
    <w:p w:rsidR="00343A18" w:rsidRPr="005570B1" w:rsidRDefault="00343A18" w:rsidP="00343A18">
      <w:pPr>
        <w:spacing w:before="0"/>
        <w:rPr>
          <w:rFonts w:cs="Arial"/>
          <w:b/>
          <w:bCs/>
          <w:i/>
          <w:iCs/>
          <w:u w:val="single"/>
          <w:lang w:val="ru-RU"/>
        </w:rPr>
      </w:pPr>
    </w:p>
    <w:p w:rsidR="00343A18" w:rsidRPr="005570B1" w:rsidRDefault="00343A18" w:rsidP="00343A18">
      <w:pPr>
        <w:spacing w:before="0"/>
        <w:rPr>
          <w:rFonts w:cs="Arial"/>
          <w:i/>
          <w:iCs/>
          <w:lang w:val="ru-RU"/>
        </w:rPr>
      </w:pPr>
      <w:r w:rsidRPr="005570B1">
        <w:rPr>
          <w:rFonts w:cs="Arial"/>
          <w:b/>
          <w:bCs/>
          <w:i/>
          <w:iCs/>
          <w:u w:val="single"/>
          <w:lang w:val="ru-RU"/>
        </w:rPr>
        <w:t>Напомена:</w:t>
      </w:r>
    </w:p>
    <w:p w:rsidR="00343A18" w:rsidRPr="005570B1" w:rsidRDefault="00343A18" w:rsidP="00343A18">
      <w:pPr>
        <w:spacing w:before="0"/>
        <w:rPr>
          <w:rFonts w:eastAsia="TimesNewRomanPSMT" w:cs="Arial"/>
          <w:b/>
          <w:bCs/>
          <w:lang w:val="ru-RU"/>
        </w:rPr>
      </w:pPr>
      <w:r w:rsidRPr="005570B1">
        <w:rPr>
          <w:rFonts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BC5740" w:rsidRDefault="00BC5740" w:rsidP="00343A18">
      <w:pPr>
        <w:spacing w:before="0"/>
        <w:rPr>
          <w:rFonts w:eastAsia="TimesNewRomanPSMT" w:cs="Arial"/>
          <w:b/>
          <w:bCs/>
          <w:lang w:val="ru-RU"/>
        </w:rPr>
      </w:pPr>
    </w:p>
    <w:p w:rsidR="00BC5740" w:rsidRDefault="00BC5740" w:rsidP="00343A18">
      <w:pPr>
        <w:spacing w:before="0"/>
        <w:rPr>
          <w:rFonts w:eastAsia="TimesNewRomanPSMT" w:cs="Arial"/>
          <w:b/>
          <w:bCs/>
          <w:lang w:val="ru-RU"/>
        </w:rPr>
      </w:pPr>
    </w:p>
    <w:p w:rsidR="00D5208F" w:rsidRDefault="00D5208F" w:rsidP="00343A18">
      <w:pPr>
        <w:spacing w:before="0"/>
        <w:rPr>
          <w:rFonts w:eastAsia="TimesNewRomanPSMT" w:cs="Arial"/>
          <w:b/>
          <w:bCs/>
          <w:lang w:val="ru-RU"/>
        </w:rPr>
      </w:pPr>
    </w:p>
    <w:p w:rsidR="00D5208F" w:rsidRDefault="00D5208F" w:rsidP="00343A18">
      <w:pPr>
        <w:spacing w:before="0"/>
        <w:rPr>
          <w:rFonts w:eastAsia="TimesNewRomanPSMT" w:cs="Arial"/>
          <w:b/>
          <w:bCs/>
          <w:lang w:val="ru-RU"/>
        </w:rPr>
      </w:pPr>
    </w:p>
    <w:p w:rsidR="00D5208F" w:rsidRDefault="00D5208F" w:rsidP="00343A18">
      <w:pPr>
        <w:spacing w:before="0"/>
        <w:rPr>
          <w:rFonts w:eastAsia="TimesNewRomanPSMT" w:cs="Arial"/>
          <w:b/>
          <w:bCs/>
          <w:lang w:val="ru-RU"/>
        </w:rPr>
      </w:pPr>
    </w:p>
    <w:p w:rsidR="00D5208F" w:rsidRDefault="00D5208F" w:rsidP="00343A18">
      <w:pPr>
        <w:spacing w:before="0"/>
        <w:rPr>
          <w:rFonts w:eastAsia="TimesNewRomanPSMT" w:cs="Arial"/>
          <w:b/>
          <w:bCs/>
          <w:lang w:val="ru-RU"/>
        </w:rPr>
      </w:pPr>
    </w:p>
    <w:p w:rsidR="00D5208F" w:rsidRDefault="00D5208F" w:rsidP="00343A18">
      <w:pPr>
        <w:spacing w:before="0"/>
        <w:rPr>
          <w:rFonts w:eastAsia="TimesNewRomanPSMT" w:cs="Arial"/>
          <w:b/>
          <w:bCs/>
          <w:lang w:val="ru-RU"/>
        </w:rPr>
      </w:pPr>
    </w:p>
    <w:p w:rsidR="00D5208F" w:rsidRDefault="00D5208F" w:rsidP="00343A18">
      <w:pPr>
        <w:spacing w:before="0"/>
        <w:rPr>
          <w:rFonts w:eastAsia="TimesNewRomanPSMT" w:cs="Arial"/>
          <w:b/>
          <w:bCs/>
          <w:lang w:val="ru-RU"/>
        </w:rPr>
      </w:pPr>
    </w:p>
    <w:p w:rsidR="005B3D5E" w:rsidRDefault="005B3D5E" w:rsidP="00343A18">
      <w:pPr>
        <w:spacing w:before="0"/>
        <w:rPr>
          <w:rFonts w:eastAsia="TimesNewRomanPSMT" w:cs="Arial"/>
          <w:b/>
          <w:bCs/>
          <w:lang w:val="ru-RU"/>
        </w:rPr>
      </w:pPr>
    </w:p>
    <w:p w:rsidR="00BC5740" w:rsidRPr="005570B1" w:rsidRDefault="00BC5740" w:rsidP="00343A18">
      <w:pPr>
        <w:spacing w:before="0"/>
        <w:rPr>
          <w:rFonts w:eastAsia="TimesNewRomanPSMT" w:cs="Arial"/>
          <w:b/>
          <w:bCs/>
          <w:lang w:val="ru-RU"/>
        </w:rPr>
      </w:pPr>
    </w:p>
    <w:p w:rsidR="00343A18" w:rsidRPr="005570B1" w:rsidRDefault="00343A18" w:rsidP="00343A18">
      <w:pPr>
        <w:spacing w:before="0"/>
        <w:rPr>
          <w:rFonts w:eastAsia="TimesNewRomanPSMT" w:cs="Arial"/>
          <w:b/>
          <w:bCs/>
          <w:lang w:val="ru-RU"/>
        </w:rPr>
      </w:pPr>
      <w:r w:rsidRPr="005570B1">
        <w:rPr>
          <w:rFonts w:eastAsia="TimesNewRomanPSMT" w:cs="Arial"/>
          <w:b/>
          <w:bCs/>
          <w:lang w:val="sr-Cyrl-CS"/>
        </w:rPr>
        <w:lastRenderedPageBreak/>
        <w:t xml:space="preserve">4) </w:t>
      </w:r>
      <w:r w:rsidRPr="005570B1">
        <w:rPr>
          <w:rFonts w:eastAsia="TimesNewRomanPSMT" w:cs="Arial"/>
          <w:b/>
          <w:bCs/>
          <w:lang w:val="ru-RU"/>
        </w:rPr>
        <w:t>ПОДАЦИ ЧЛАНУ ГРУПЕ ПОНУЂАЧА</w:t>
      </w:r>
    </w:p>
    <w:tbl>
      <w:tblPr>
        <w:tblW w:w="0" w:type="auto"/>
        <w:tblInd w:w="-20" w:type="dxa"/>
        <w:tblLayout w:type="fixed"/>
        <w:tblLook w:val="0000" w:firstRow="0" w:lastRow="0" w:firstColumn="0" w:lastColumn="0" w:noHBand="0" w:noVBand="0"/>
      </w:tblPr>
      <w:tblGrid>
        <w:gridCol w:w="465"/>
        <w:gridCol w:w="4219"/>
        <w:gridCol w:w="4598"/>
      </w:tblGrid>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cs="Arial"/>
              </w:rPr>
            </w:pPr>
          </w:p>
          <w:p w:rsidR="00343A18" w:rsidRPr="005570B1" w:rsidRDefault="00343A18" w:rsidP="00BC01DC">
            <w:pPr>
              <w:spacing w:before="0"/>
              <w:rPr>
                <w:rFonts w:eastAsia="TimesNewRomanPSMT" w:cs="Arial"/>
                <w:bCs/>
                <w:lang w:val="ru-RU"/>
              </w:rPr>
            </w:pPr>
            <w:r w:rsidRPr="005570B1">
              <w:rPr>
                <w:rFonts w:eastAsia="TimesNewRomanPSMT" w:cs="Arial"/>
                <w:bCs/>
              </w:rPr>
              <w:t>1)</w:t>
            </w: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lang w:val="ru-RU"/>
              </w:rPr>
            </w:pPr>
          </w:p>
          <w:p w:rsidR="00343A18" w:rsidRPr="005570B1" w:rsidRDefault="00343A18" w:rsidP="00BC01DC">
            <w:pPr>
              <w:spacing w:before="0"/>
              <w:rPr>
                <w:rFonts w:eastAsia="TimesNewRomanPSMT" w:cs="Arial"/>
                <w:b/>
                <w:bCs/>
                <w:lang w:val="ru-RU"/>
              </w:rPr>
            </w:pPr>
            <w:r w:rsidRPr="005570B1">
              <w:rPr>
                <w:rFonts w:eastAsia="TimesNewRomanPSMT" w:cs="Arial"/>
                <w:bCs/>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lang w:val="ru-RU"/>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lang w:val="ru-RU"/>
              </w:rPr>
            </w:pPr>
          </w:p>
          <w:p w:rsidR="00343A18" w:rsidRPr="005570B1" w:rsidRDefault="00343A18" w:rsidP="00BC01DC">
            <w:pPr>
              <w:spacing w:before="0"/>
              <w:rPr>
                <w:rFonts w:eastAsia="TimesNewRomanPSMT" w:cs="Arial"/>
                <w:bCs/>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lang w:val="ru-RU"/>
              </w:rPr>
            </w:pPr>
          </w:p>
          <w:p w:rsidR="00343A18" w:rsidRPr="005570B1" w:rsidRDefault="00343A18" w:rsidP="00BC01DC">
            <w:pPr>
              <w:spacing w:before="0"/>
              <w:rPr>
                <w:rFonts w:eastAsia="TimesNewRomanPSMT" w:cs="Arial"/>
                <w:b/>
                <w:bCs/>
              </w:rPr>
            </w:pPr>
            <w:r w:rsidRPr="005570B1">
              <w:rPr>
                <w:rFonts w:eastAsia="TimesNewRomanPSMT"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700231" w:rsidP="00BC01DC">
            <w:pPr>
              <w:snapToGrid w:val="0"/>
              <w:spacing w:before="0"/>
              <w:rPr>
                <w:rFonts w:eastAsia="TimesNewRomanPSMT" w:cs="Arial"/>
                <w:bCs/>
              </w:rPr>
            </w:pPr>
            <w:r w:rsidRPr="005570B1">
              <w:rPr>
                <w:rFonts w:eastAsia="TimesNewRomanPSMT" w:cs="Arial"/>
                <w:bCs/>
              </w:rPr>
              <w:t>Врста правног лица</w:t>
            </w:r>
            <w:r w:rsidR="006B7BF4" w:rsidRPr="005570B1">
              <w:rPr>
                <w:rFonts w:eastAsia="TimesNewRomanPSMT" w:cs="Arial"/>
                <w:bCs/>
              </w:rPr>
              <w:t xml:space="preserve">: </w:t>
            </w:r>
            <w:r w:rsidR="006B7BF4" w:rsidRPr="005570B1">
              <w:rPr>
                <w:rFonts w:cs="Arial"/>
                <w:lang w:val="sr-Cyrl-CS"/>
              </w:rPr>
              <w:t>(микро, мало, средње, велико) или физичко лице</w:t>
            </w:r>
          </w:p>
          <w:p w:rsidR="00343A18" w:rsidRPr="005570B1" w:rsidRDefault="00343A18" w:rsidP="00BC01DC">
            <w:pPr>
              <w:spacing w:before="0"/>
              <w:rPr>
                <w:rFonts w:eastAsia="TimesNewRomanPSMT" w:cs="Arial"/>
                <w:b/>
                <w:bC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700231" w:rsidRPr="005570B1" w:rsidTr="00BC01DC">
        <w:tc>
          <w:tcPr>
            <w:tcW w:w="465" w:type="dxa"/>
            <w:tcBorders>
              <w:top w:val="single" w:sz="4" w:space="0" w:color="000000"/>
              <w:left w:val="single" w:sz="4" w:space="0" w:color="000000"/>
              <w:bottom w:val="single" w:sz="4" w:space="0" w:color="000000"/>
            </w:tcBorders>
            <w:shd w:val="clear" w:color="auto" w:fill="auto"/>
          </w:tcPr>
          <w:p w:rsidR="00700231" w:rsidRPr="005570B1" w:rsidRDefault="00700231"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700231" w:rsidRDefault="00700231" w:rsidP="00BC01DC">
            <w:pPr>
              <w:snapToGrid w:val="0"/>
              <w:spacing w:before="0"/>
              <w:rPr>
                <w:rFonts w:eastAsia="TimesNewRomanPSMT" w:cs="Arial"/>
                <w:bCs/>
              </w:rPr>
            </w:pPr>
            <w:r w:rsidRPr="005570B1">
              <w:rPr>
                <w:rFonts w:eastAsia="TimesNewRomanPSMT" w:cs="Arial"/>
                <w:bCs/>
              </w:rPr>
              <w:t>Порески идентификациони број:</w:t>
            </w:r>
          </w:p>
          <w:p w:rsidR="000A5958" w:rsidRPr="005570B1" w:rsidRDefault="000A5958" w:rsidP="00BC01DC">
            <w:pPr>
              <w:snapToGrid w:val="0"/>
              <w:spacing w:before="0"/>
              <w:rPr>
                <w:rFonts w:eastAsia="TimesNewRomanPSMT" w:cs="Arial"/>
                <w:bCs/>
              </w:rPr>
            </w:pP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700231" w:rsidRPr="005570B1" w:rsidRDefault="00700231"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Cs/>
                <w:lang w:val="ru-RU"/>
              </w:rPr>
            </w:pPr>
            <w:r w:rsidRPr="005570B1">
              <w:rPr>
                <w:rFonts w:eastAsia="TimesNewRomanPSMT" w:cs="Arial"/>
                <w:bCs/>
              </w:rPr>
              <w:t>2)</w:t>
            </w: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lang w:val="ru-RU"/>
              </w:rPr>
            </w:pPr>
          </w:p>
          <w:p w:rsidR="00343A18" w:rsidRPr="005570B1" w:rsidRDefault="00343A18" w:rsidP="00BC01DC">
            <w:pPr>
              <w:spacing w:before="0"/>
              <w:rPr>
                <w:rFonts w:eastAsia="TimesNewRomanPSMT" w:cs="Arial"/>
                <w:b/>
                <w:bCs/>
                <w:lang w:val="ru-RU"/>
              </w:rPr>
            </w:pPr>
            <w:r w:rsidRPr="005570B1">
              <w:rPr>
                <w:rFonts w:eastAsia="TimesNewRomanPSMT" w:cs="Arial"/>
                <w:bCs/>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lang w:val="ru-RU"/>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lang w:val="ru-RU"/>
              </w:rPr>
            </w:pPr>
          </w:p>
          <w:p w:rsidR="00343A18" w:rsidRPr="005570B1" w:rsidRDefault="00343A18" w:rsidP="00BC01DC">
            <w:pPr>
              <w:spacing w:before="0"/>
              <w:rPr>
                <w:rFonts w:eastAsia="TimesNewRomanPSMT" w:cs="Arial"/>
                <w:bCs/>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lang w:val="ru-RU"/>
              </w:rPr>
            </w:pPr>
          </w:p>
          <w:p w:rsidR="00343A18" w:rsidRPr="005570B1" w:rsidRDefault="00343A18" w:rsidP="00BC01DC">
            <w:pPr>
              <w:spacing w:before="0"/>
              <w:rPr>
                <w:rFonts w:eastAsia="TimesNewRomanPSMT" w:cs="Arial"/>
                <w:b/>
                <w:bCs/>
              </w:rPr>
            </w:pPr>
            <w:r w:rsidRPr="005570B1">
              <w:rPr>
                <w:rFonts w:eastAsia="TimesNewRomanPSMT"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Cs/>
                <w:lang w:val="ru-RU"/>
              </w:rPr>
            </w:pPr>
            <w:r w:rsidRPr="005570B1">
              <w:rPr>
                <w:rFonts w:eastAsia="TimesNewRomanPSMT" w:cs="Arial"/>
                <w:bCs/>
              </w:rPr>
              <w:t>3)</w:t>
            </w: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lang w:val="ru-RU"/>
              </w:rPr>
            </w:pPr>
          </w:p>
          <w:p w:rsidR="00343A18" w:rsidRPr="005570B1" w:rsidRDefault="00343A18" w:rsidP="00BC01DC">
            <w:pPr>
              <w:spacing w:before="0"/>
              <w:rPr>
                <w:rFonts w:eastAsia="TimesNewRomanPSMT" w:cs="Arial"/>
                <w:b/>
                <w:bCs/>
                <w:lang w:val="ru-RU"/>
              </w:rPr>
            </w:pPr>
            <w:r w:rsidRPr="005570B1">
              <w:rPr>
                <w:rFonts w:eastAsia="TimesNewRomanPSMT" w:cs="Arial"/>
                <w:bCs/>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lang w:val="ru-RU"/>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lang w:val="ru-RU"/>
              </w:rPr>
            </w:pPr>
          </w:p>
          <w:p w:rsidR="00343A18" w:rsidRPr="005570B1" w:rsidRDefault="00343A18" w:rsidP="00BC01DC">
            <w:pPr>
              <w:spacing w:before="0"/>
              <w:rPr>
                <w:rFonts w:eastAsia="TimesNewRomanPSMT" w:cs="Arial"/>
                <w:bCs/>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lang w:val="ru-RU"/>
              </w:rPr>
            </w:pPr>
          </w:p>
          <w:p w:rsidR="00343A18" w:rsidRPr="005570B1" w:rsidRDefault="00343A18" w:rsidP="00BC01DC">
            <w:pPr>
              <w:spacing w:before="0"/>
              <w:rPr>
                <w:rFonts w:eastAsia="TimesNewRomanPSMT" w:cs="Arial"/>
                <w:b/>
                <w:bCs/>
              </w:rPr>
            </w:pPr>
            <w:r w:rsidRPr="005570B1">
              <w:rPr>
                <w:rFonts w:eastAsia="TimesNewRomanPSMT"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r w:rsidR="00343A18" w:rsidRPr="005570B1" w:rsidTr="00BC01DC">
        <w:tc>
          <w:tcPr>
            <w:tcW w:w="465"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rsidR="00343A18" w:rsidRPr="005570B1" w:rsidRDefault="00343A18" w:rsidP="00BC01DC">
            <w:pPr>
              <w:snapToGrid w:val="0"/>
              <w:spacing w:before="0"/>
              <w:rPr>
                <w:rFonts w:eastAsia="TimesNewRomanPSMT" w:cs="Arial"/>
                <w:bCs/>
              </w:rPr>
            </w:pPr>
          </w:p>
          <w:p w:rsidR="00343A18" w:rsidRPr="005570B1" w:rsidRDefault="00343A18" w:rsidP="00BC01DC">
            <w:pPr>
              <w:spacing w:before="0"/>
              <w:rPr>
                <w:rFonts w:eastAsia="TimesNewRomanPSMT" w:cs="Arial"/>
                <w:b/>
                <w:bCs/>
              </w:rPr>
            </w:pPr>
            <w:r w:rsidRPr="005570B1">
              <w:rPr>
                <w:rFonts w:eastAsia="TimesNewRomanPSMT"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5570B1" w:rsidRDefault="00343A18" w:rsidP="00BC01DC">
            <w:pPr>
              <w:snapToGrid w:val="0"/>
              <w:spacing w:before="0"/>
              <w:rPr>
                <w:rFonts w:eastAsia="TimesNewRomanPSMT" w:cs="Arial"/>
                <w:b/>
                <w:bCs/>
              </w:rPr>
            </w:pPr>
          </w:p>
        </w:tc>
      </w:tr>
    </w:tbl>
    <w:p w:rsidR="00343A18" w:rsidRPr="005570B1" w:rsidRDefault="00343A18" w:rsidP="00343A18">
      <w:pPr>
        <w:spacing w:before="0"/>
        <w:rPr>
          <w:rFonts w:cs="Arial"/>
          <w:b/>
          <w:bCs/>
          <w:i/>
          <w:iCs/>
          <w:u w:val="single"/>
        </w:rPr>
      </w:pPr>
    </w:p>
    <w:p w:rsidR="00343A18" w:rsidRPr="005570B1" w:rsidRDefault="00343A18" w:rsidP="00343A18">
      <w:pPr>
        <w:spacing w:before="0"/>
        <w:rPr>
          <w:rFonts w:cs="Arial"/>
          <w:i/>
          <w:iCs/>
          <w:lang w:val="ru-RU"/>
        </w:rPr>
      </w:pPr>
      <w:r w:rsidRPr="005570B1">
        <w:rPr>
          <w:rFonts w:cs="Arial"/>
          <w:b/>
          <w:bCs/>
          <w:i/>
          <w:iCs/>
          <w:u w:val="single"/>
        </w:rPr>
        <w:t>Напомена:</w:t>
      </w:r>
    </w:p>
    <w:p w:rsidR="00343A18" w:rsidRPr="005570B1" w:rsidRDefault="00343A18" w:rsidP="00343A18">
      <w:pPr>
        <w:spacing w:before="0"/>
        <w:rPr>
          <w:rFonts w:cs="Arial"/>
          <w:i/>
          <w:iCs/>
          <w:lang w:val="ru-RU"/>
        </w:rPr>
      </w:pPr>
      <w:r w:rsidRPr="005570B1">
        <w:rPr>
          <w:rFonts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343A18" w:rsidRPr="005570B1" w:rsidRDefault="00343A18" w:rsidP="00343A18">
      <w:pPr>
        <w:spacing w:before="0"/>
        <w:rPr>
          <w:rFonts w:cs="Arial"/>
          <w:i/>
          <w:iCs/>
          <w:lang w:val="ru-RU"/>
        </w:rPr>
      </w:pPr>
    </w:p>
    <w:p w:rsidR="00343A18" w:rsidRPr="005570B1" w:rsidRDefault="00343A18" w:rsidP="00343A18">
      <w:pPr>
        <w:spacing w:before="0"/>
        <w:rPr>
          <w:rFonts w:cs="Arial"/>
          <w:i/>
          <w:iCs/>
          <w:lang w:val="ru-RU"/>
        </w:rPr>
      </w:pPr>
    </w:p>
    <w:p w:rsidR="006B7BF4" w:rsidRPr="005570B1" w:rsidRDefault="006B7BF4" w:rsidP="00343A18">
      <w:pPr>
        <w:spacing w:before="0"/>
        <w:rPr>
          <w:rFonts w:cs="Arial"/>
          <w:i/>
          <w:iCs/>
          <w:lang w:val="ru-RU"/>
        </w:rPr>
      </w:pPr>
    </w:p>
    <w:p w:rsidR="006B7BF4" w:rsidRPr="005570B1" w:rsidRDefault="006B7BF4" w:rsidP="00343A18">
      <w:pPr>
        <w:spacing w:before="0"/>
        <w:rPr>
          <w:rFonts w:cs="Arial"/>
          <w:i/>
          <w:iCs/>
          <w:lang w:val="ru-RU"/>
        </w:rPr>
      </w:pPr>
    </w:p>
    <w:p w:rsidR="006B7BF4" w:rsidRPr="005570B1" w:rsidRDefault="006B7BF4" w:rsidP="00343A18">
      <w:pPr>
        <w:spacing w:before="0"/>
        <w:rPr>
          <w:rFonts w:cs="Arial"/>
          <w:i/>
          <w:iCs/>
          <w:lang w:val="ru-RU"/>
        </w:rPr>
      </w:pPr>
    </w:p>
    <w:p w:rsidR="006B7BF4" w:rsidRPr="005570B1" w:rsidRDefault="006B7BF4" w:rsidP="00343A18">
      <w:pPr>
        <w:spacing w:before="0"/>
        <w:rPr>
          <w:rFonts w:cs="Arial"/>
          <w:i/>
          <w:iCs/>
          <w:lang w:val="ru-RU"/>
        </w:rPr>
      </w:pPr>
    </w:p>
    <w:p w:rsidR="006B7BF4" w:rsidRDefault="006B7BF4" w:rsidP="00343A18">
      <w:pPr>
        <w:spacing w:before="0"/>
        <w:rPr>
          <w:rFonts w:cs="Arial"/>
          <w:i/>
          <w:iCs/>
          <w:lang w:val="ru-RU"/>
        </w:rPr>
      </w:pPr>
    </w:p>
    <w:p w:rsidR="00D5208F" w:rsidRDefault="00D5208F" w:rsidP="00343A18">
      <w:pPr>
        <w:spacing w:before="0"/>
        <w:rPr>
          <w:rFonts w:cs="Arial"/>
          <w:i/>
          <w:iCs/>
          <w:lang w:val="ru-RU"/>
        </w:rPr>
      </w:pPr>
    </w:p>
    <w:p w:rsidR="00D5208F" w:rsidRDefault="00D5208F" w:rsidP="00343A18">
      <w:pPr>
        <w:spacing w:before="0"/>
        <w:rPr>
          <w:rFonts w:cs="Arial"/>
          <w:i/>
          <w:iCs/>
          <w:lang w:val="ru-RU"/>
        </w:rPr>
      </w:pPr>
    </w:p>
    <w:p w:rsidR="00D5208F" w:rsidRPr="005570B1" w:rsidRDefault="00D5208F" w:rsidP="00343A18">
      <w:pPr>
        <w:spacing w:before="0"/>
        <w:rPr>
          <w:rFonts w:cs="Arial"/>
          <w:i/>
          <w:iCs/>
          <w:lang w:val="ru-RU"/>
        </w:rPr>
      </w:pPr>
    </w:p>
    <w:p w:rsidR="006B7BF4" w:rsidRPr="005570B1" w:rsidRDefault="006B7BF4" w:rsidP="00343A18">
      <w:pPr>
        <w:spacing w:before="0"/>
        <w:rPr>
          <w:rFonts w:cs="Arial"/>
          <w:i/>
          <w:iCs/>
          <w:lang w:val="ru-RU"/>
        </w:rPr>
      </w:pPr>
    </w:p>
    <w:p w:rsidR="00F2311C" w:rsidRDefault="00F2311C" w:rsidP="00343A18">
      <w:pPr>
        <w:spacing w:before="0"/>
        <w:rPr>
          <w:rFonts w:cs="Arial"/>
          <w:i/>
          <w:iCs/>
          <w:lang w:val="ru-RU"/>
        </w:rPr>
      </w:pPr>
    </w:p>
    <w:p w:rsidR="005B3D5E" w:rsidRPr="005570B1" w:rsidRDefault="005B3D5E" w:rsidP="00343A18">
      <w:pPr>
        <w:spacing w:before="0"/>
        <w:rPr>
          <w:rFonts w:cs="Arial"/>
          <w:i/>
          <w:iCs/>
          <w:lang w:val="ru-RU"/>
        </w:rPr>
      </w:pPr>
    </w:p>
    <w:p w:rsidR="000E75A0" w:rsidRPr="005570B1" w:rsidRDefault="00BA2C2D" w:rsidP="00BA2C2D">
      <w:pPr>
        <w:spacing w:before="0"/>
        <w:rPr>
          <w:rFonts w:eastAsia="TimesNewRomanPSMT" w:cs="Arial"/>
          <w:b/>
          <w:bCs/>
          <w:lang w:val="sr-Cyrl-CS"/>
        </w:rPr>
      </w:pPr>
      <w:r w:rsidRPr="005570B1">
        <w:rPr>
          <w:rFonts w:eastAsia="TimesNewRomanPSMT" w:cs="Arial"/>
          <w:b/>
          <w:bCs/>
          <w:lang w:val="sr-Cyrl-CS"/>
        </w:rPr>
        <w:lastRenderedPageBreak/>
        <w:t xml:space="preserve">5) </w:t>
      </w:r>
      <w:r w:rsidR="000E75A0" w:rsidRPr="005570B1">
        <w:rPr>
          <w:rFonts w:eastAsia="TimesNewRomanPSMT" w:cs="Arial"/>
          <w:b/>
          <w:bCs/>
          <w:lang w:val="sr-Cyrl-CS"/>
        </w:rPr>
        <w:t>ЦЕНА И КОМЕРЦИЈАЛНИ УСЛОВИ ПОНУДЕ</w:t>
      </w:r>
    </w:p>
    <w:p w:rsidR="000E75A0" w:rsidRPr="005570B1" w:rsidRDefault="000E75A0" w:rsidP="000E75A0">
      <w:pPr>
        <w:spacing w:before="0"/>
        <w:jc w:val="center"/>
        <w:rPr>
          <w:rFonts w:cs="Arial"/>
          <w:bCs/>
          <w:iCs/>
          <w:lang w:val="sr-Cyrl-CS"/>
        </w:rPr>
      </w:pPr>
    </w:p>
    <w:p w:rsidR="000E75A0" w:rsidRPr="005570B1" w:rsidRDefault="000E75A0" w:rsidP="000E75A0">
      <w:pPr>
        <w:spacing w:before="0"/>
        <w:jc w:val="center"/>
        <w:rPr>
          <w:rFonts w:cs="Arial"/>
          <w:b/>
          <w:bCs/>
          <w:iCs/>
          <w:u w:val="single"/>
          <w:lang w:val="sr-Cyrl-CS"/>
        </w:rPr>
      </w:pPr>
      <w:r w:rsidRPr="005570B1">
        <w:rPr>
          <w:rFonts w:cs="Arial"/>
          <w:b/>
          <w:bCs/>
          <w:iCs/>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3785"/>
      </w:tblGrid>
      <w:tr w:rsidR="000E75A0" w:rsidRPr="005570B1" w:rsidTr="00922EDB">
        <w:trPr>
          <w:trHeight w:val="485"/>
        </w:trPr>
        <w:tc>
          <w:tcPr>
            <w:tcW w:w="5920" w:type="dxa"/>
            <w:shd w:val="clear" w:color="auto" w:fill="C6D9F1" w:themeFill="text2" w:themeFillTint="33"/>
            <w:vAlign w:val="center"/>
          </w:tcPr>
          <w:p w:rsidR="000E75A0" w:rsidRPr="005570B1" w:rsidRDefault="000E75A0" w:rsidP="00AF3AF8">
            <w:pPr>
              <w:spacing w:before="0"/>
              <w:jc w:val="center"/>
              <w:rPr>
                <w:rFonts w:cs="Arial"/>
                <w:b/>
                <w:bCs/>
                <w:iCs/>
                <w:lang w:val="sr-Cyrl-CS"/>
              </w:rPr>
            </w:pPr>
            <w:r w:rsidRPr="005570B1">
              <w:rPr>
                <w:rFonts w:eastAsia="TimesNewRomanPSMT" w:cs="Arial"/>
                <w:b/>
                <w:bCs/>
              </w:rPr>
              <w:t xml:space="preserve">ПРЕДМЕТ </w:t>
            </w:r>
            <w:r w:rsidRPr="005570B1">
              <w:rPr>
                <w:rFonts w:eastAsia="TimesNewRomanPSMT" w:cs="Arial"/>
                <w:b/>
                <w:bCs/>
                <w:lang w:val="sr-Cyrl-CS"/>
              </w:rPr>
              <w:t xml:space="preserve">И БРОЈ </w:t>
            </w:r>
            <w:r w:rsidRPr="005570B1">
              <w:rPr>
                <w:rFonts w:eastAsia="TimesNewRomanPSMT" w:cs="Arial"/>
                <w:b/>
                <w:bCs/>
              </w:rPr>
              <w:t>НАБАВКЕ</w:t>
            </w:r>
          </w:p>
        </w:tc>
        <w:tc>
          <w:tcPr>
            <w:tcW w:w="4394" w:type="dxa"/>
            <w:shd w:val="clear" w:color="auto" w:fill="C6D9F1" w:themeFill="text2" w:themeFillTint="33"/>
            <w:vAlign w:val="center"/>
          </w:tcPr>
          <w:p w:rsidR="000E75A0" w:rsidRPr="005570B1" w:rsidRDefault="000E75A0" w:rsidP="00BC5740">
            <w:pPr>
              <w:spacing w:before="0"/>
              <w:jc w:val="center"/>
              <w:rPr>
                <w:rFonts w:cs="Arial"/>
                <w:b/>
                <w:bCs/>
                <w:iCs/>
                <w:lang w:val="sr-Cyrl-CS"/>
              </w:rPr>
            </w:pPr>
            <w:r w:rsidRPr="005570B1">
              <w:rPr>
                <w:rFonts w:cs="Arial"/>
                <w:b/>
                <w:bCs/>
                <w:iCs/>
                <w:lang w:val="sr-Cyrl-CS"/>
              </w:rPr>
              <w:t xml:space="preserve">УКУПНА ЦЕНА </w:t>
            </w:r>
            <w:r w:rsidRPr="005570B1">
              <w:rPr>
                <w:rFonts w:eastAsia="Arial Unicode MS" w:cs="Arial"/>
                <w:b/>
                <w:bCs/>
                <w:iCs/>
                <w:kern w:val="1"/>
                <w:lang w:val="sr-Cyrl-CS" w:eastAsia="ar-SA"/>
              </w:rPr>
              <w:t xml:space="preserve">дин. </w:t>
            </w:r>
            <w:r w:rsidRPr="005570B1">
              <w:rPr>
                <w:rFonts w:cs="Arial"/>
                <w:b/>
                <w:bCs/>
                <w:iCs/>
                <w:lang w:val="sr-Cyrl-CS"/>
              </w:rPr>
              <w:t>без ПДВ-а</w:t>
            </w:r>
          </w:p>
        </w:tc>
      </w:tr>
      <w:tr w:rsidR="000E75A0" w:rsidRPr="005570B1" w:rsidTr="00AF3AF8">
        <w:trPr>
          <w:trHeight w:val="440"/>
        </w:trPr>
        <w:tc>
          <w:tcPr>
            <w:tcW w:w="5920" w:type="dxa"/>
            <w:vAlign w:val="center"/>
          </w:tcPr>
          <w:p w:rsidR="000E75A0" w:rsidRDefault="000E75A0" w:rsidP="00AF3AF8">
            <w:pPr>
              <w:spacing w:before="0"/>
              <w:ind w:left="1365"/>
              <w:jc w:val="center"/>
              <w:rPr>
                <w:rFonts w:cs="Arial"/>
                <w:b/>
                <w:lang w:val="sr-Cyrl-CS"/>
              </w:rPr>
            </w:pPr>
          </w:p>
          <w:p w:rsidR="003F7CDA" w:rsidRPr="005570B1" w:rsidRDefault="003F7CDA" w:rsidP="003F7CDA">
            <w:pPr>
              <w:spacing w:before="0"/>
              <w:ind w:left="67"/>
              <w:jc w:val="center"/>
              <w:rPr>
                <w:rFonts w:cs="Arial"/>
                <w:b/>
                <w:lang w:val="sr-Cyrl-CS"/>
              </w:rPr>
            </w:pPr>
            <w:r>
              <w:rPr>
                <w:rFonts w:cs="Arial"/>
                <w:lang w:val="sr-Cyrl-CS"/>
              </w:rPr>
              <w:t>Одржавање, ревизија и израда мерних места за потребе ТЦ Нови Сад</w:t>
            </w:r>
            <w:r w:rsidRPr="00960179">
              <w:rPr>
                <w:rFonts w:cs="Arial"/>
                <w:lang w:val="ru-RU"/>
              </w:rPr>
              <w:t xml:space="preserve"> –</w:t>
            </w:r>
            <w:r>
              <w:rPr>
                <w:rFonts w:cs="Arial"/>
              </w:rPr>
              <w:t>JN</w:t>
            </w:r>
            <w:r w:rsidRPr="00960179">
              <w:rPr>
                <w:rFonts w:cs="Arial"/>
                <w:lang w:val="ru-RU"/>
              </w:rPr>
              <w:t>/8000/00</w:t>
            </w:r>
            <w:r>
              <w:rPr>
                <w:rFonts w:cs="Arial"/>
                <w:lang w:val="ru-RU"/>
              </w:rPr>
              <w:t>25</w:t>
            </w:r>
            <w:r w:rsidRPr="00960179">
              <w:rPr>
                <w:rFonts w:cs="Arial"/>
                <w:lang w:val="ru-RU"/>
              </w:rPr>
              <w:t>/2016</w:t>
            </w:r>
          </w:p>
        </w:tc>
        <w:tc>
          <w:tcPr>
            <w:tcW w:w="4394" w:type="dxa"/>
          </w:tcPr>
          <w:p w:rsidR="000E75A0" w:rsidRPr="005570B1" w:rsidRDefault="000E75A0" w:rsidP="00AF3AF8">
            <w:pPr>
              <w:spacing w:before="0"/>
              <w:jc w:val="center"/>
              <w:rPr>
                <w:rFonts w:cs="Arial"/>
                <w:b/>
                <w:bCs/>
                <w:iCs/>
                <w:lang w:val="sr-Cyrl-CS"/>
              </w:rPr>
            </w:pPr>
          </w:p>
          <w:p w:rsidR="000E75A0" w:rsidRPr="005570B1" w:rsidRDefault="000E75A0" w:rsidP="00AF3AF8">
            <w:pPr>
              <w:spacing w:before="0"/>
              <w:jc w:val="center"/>
              <w:rPr>
                <w:rFonts w:cs="Arial"/>
                <w:b/>
                <w:bCs/>
                <w:iCs/>
                <w:lang w:val="sr-Cyrl-CS"/>
              </w:rPr>
            </w:pPr>
          </w:p>
        </w:tc>
      </w:tr>
    </w:tbl>
    <w:p w:rsidR="000E75A0" w:rsidRPr="005570B1" w:rsidRDefault="000E75A0" w:rsidP="000E75A0">
      <w:pPr>
        <w:spacing w:before="0"/>
        <w:jc w:val="center"/>
        <w:rPr>
          <w:rFonts w:cs="Arial"/>
          <w:b/>
          <w:bCs/>
          <w:iCs/>
          <w:u w:val="single"/>
          <w:lang w:val="sr-Cyrl-CS"/>
        </w:rPr>
      </w:pPr>
      <w:r w:rsidRPr="005570B1">
        <w:rPr>
          <w:rFonts w:cs="Arial"/>
          <w:b/>
          <w:bCs/>
          <w:iCs/>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3984"/>
      </w:tblGrid>
      <w:tr w:rsidR="000E75A0" w:rsidRPr="005570B1" w:rsidTr="00F0623D">
        <w:trPr>
          <w:trHeight w:val="647"/>
        </w:trPr>
        <w:tc>
          <w:tcPr>
            <w:tcW w:w="5035" w:type="dxa"/>
            <w:shd w:val="clear" w:color="auto" w:fill="C6D9F1" w:themeFill="text2" w:themeFillTint="33"/>
            <w:vAlign w:val="center"/>
          </w:tcPr>
          <w:p w:rsidR="000E75A0" w:rsidRPr="005570B1" w:rsidRDefault="000E75A0" w:rsidP="00AF3AF8">
            <w:pPr>
              <w:spacing w:before="0"/>
              <w:jc w:val="center"/>
              <w:rPr>
                <w:rFonts w:cs="Arial"/>
                <w:b/>
                <w:bCs/>
                <w:iCs/>
                <w:lang w:val="sr-Cyrl-CS"/>
              </w:rPr>
            </w:pPr>
            <w:r w:rsidRPr="005570B1">
              <w:rPr>
                <w:rFonts w:cs="Arial"/>
                <w:b/>
                <w:bCs/>
                <w:iCs/>
                <w:lang w:val="sr-Cyrl-CS"/>
              </w:rPr>
              <w:t>УСЛОВ НАРУЧИОЦА</w:t>
            </w:r>
          </w:p>
        </w:tc>
        <w:tc>
          <w:tcPr>
            <w:tcW w:w="3984" w:type="dxa"/>
            <w:shd w:val="clear" w:color="auto" w:fill="C6D9F1" w:themeFill="text2" w:themeFillTint="33"/>
            <w:vAlign w:val="center"/>
          </w:tcPr>
          <w:p w:rsidR="000E75A0" w:rsidRPr="005570B1" w:rsidRDefault="000E75A0" w:rsidP="00AF3AF8">
            <w:pPr>
              <w:spacing w:before="0"/>
              <w:jc w:val="center"/>
              <w:rPr>
                <w:rFonts w:cs="Arial"/>
                <w:b/>
                <w:bCs/>
                <w:iCs/>
                <w:lang w:val="sr-Cyrl-CS"/>
              </w:rPr>
            </w:pPr>
            <w:r w:rsidRPr="005570B1">
              <w:rPr>
                <w:rFonts w:cs="Arial"/>
                <w:b/>
                <w:bCs/>
                <w:iCs/>
                <w:lang w:val="sr-Cyrl-CS"/>
              </w:rPr>
              <w:t>ПОНУДА ПОНУЂАЧА</w:t>
            </w:r>
          </w:p>
        </w:tc>
      </w:tr>
      <w:tr w:rsidR="000E75A0" w:rsidRPr="005570B1" w:rsidTr="00F0623D">
        <w:tc>
          <w:tcPr>
            <w:tcW w:w="5035" w:type="dxa"/>
            <w:vAlign w:val="center"/>
          </w:tcPr>
          <w:p w:rsidR="000E75A0" w:rsidRPr="005570B1" w:rsidRDefault="000E75A0" w:rsidP="00AF3AF8">
            <w:pPr>
              <w:spacing w:before="0"/>
              <w:jc w:val="center"/>
              <w:rPr>
                <w:rFonts w:cs="Arial"/>
                <w:b/>
                <w:bCs/>
                <w:iCs/>
                <w:lang w:val="sr-Cyrl-CS"/>
              </w:rPr>
            </w:pPr>
            <w:r w:rsidRPr="005570B1">
              <w:rPr>
                <w:rFonts w:cs="Arial"/>
                <w:b/>
                <w:bCs/>
                <w:iCs/>
                <w:lang w:val="sr-Cyrl-CS"/>
              </w:rPr>
              <w:t>РОК И НАЧИН ПЛАЋАЊА:</w:t>
            </w:r>
          </w:p>
          <w:p w:rsidR="000E75A0" w:rsidRPr="005570B1" w:rsidRDefault="00D5208F" w:rsidP="005E4F4E">
            <w:pPr>
              <w:spacing w:before="0"/>
              <w:rPr>
                <w:rFonts w:cs="Arial"/>
                <w:b/>
                <w:bCs/>
                <w:iCs/>
                <w:lang w:val="sr-Cyrl-CS"/>
              </w:rPr>
            </w:pPr>
            <w:r w:rsidRPr="00D5208F">
              <w:rPr>
                <w:rFonts w:eastAsia="Calibri" w:cs="Arial"/>
                <w:lang w:val="sr-Latn-CS"/>
              </w:rPr>
              <w:t xml:space="preserve">Плаћање </w:t>
            </w:r>
            <w:r w:rsidRPr="00D5208F">
              <w:rPr>
                <w:rFonts w:eastAsia="Calibri" w:cs="Arial"/>
              </w:rPr>
              <w:t>рачуна/ситуација</w:t>
            </w:r>
            <w:r w:rsidRPr="00D5208F">
              <w:rPr>
                <w:rFonts w:eastAsia="Calibri" w:cs="Arial"/>
                <w:lang w:val="sr-Latn-CS"/>
              </w:rPr>
              <w:t xml:space="preserve"> Наручила</w:t>
            </w:r>
            <w:r w:rsidRPr="00D5208F">
              <w:rPr>
                <w:rFonts w:eastAsia="Calibri" w:cs="Arial"/>
              </w:rPr>
              <w:t>ц</w:t>
            </w:r>
            <w:r w:rsidRPr="00D5208F">
              <w:rPr>
                <w:rFonts w:eastAsia="Calibri" w:cs="Arial"/>
                <w:lang w:val="sr-Latn-CS"/>
              </w:rPr>
              <w:t xml:space="preserve"> ће извршити на текући рачун понуђача, сукцесивно, након извршења сваке појединачне </w:t>
            </w:r>
            <w:r w:rsidRPr="00D5208F">
              <w:rPr>
                <w:rFonts w:eastAsia="Calibri" w:cs="Arial"/>
              </w:rPr>
              <w:t>радње</w:t>
            </w:r>
            <w:r w:rsidRPr="00D5208F">
              <w:rPr>
                <w:rFonts w:eastAsia="Calibri" w:cs="Arial"/>
                <w:lang w:val="sr-Latn-CS"/>
              </w:rPr>
              <w:t xml:space="preserve"> и потписивања Записника о квалитативном квантитативном пријему </w:t>
            </w:r>
            <w:r w:rsidRPr="00D5208F">
              <w:rPr>
                <w:rFonts w:eastAsia="Calibri" w:cs="Arial"/>
              </w:rPr>
              <w:t>радова</w:t>
            </w:r>
            <w:r w:rsidRPr="00D5208F">
              <w:rPr>
                <w:rFonts w:eastAsia="Calibri" w:cs="Arial"/>
                <w:lang w:val="sr-Latn-CS"/>
              </w:rPr>
              <w:t xml:space="preserve"> од стране овлашћених представника Наручиоца и </w:t>
            </w:r>
            <w:r w:rsidRPr="00D5208F">
              <w:rPr>
                <w:rFonts w:eastAsia="Calibri" w:cs="Arial"/>
              </w:rPr>
              <w:t>Извођача радова</w:t>
            </w:r>
            <w:r w:rsidRPr="00D5208F">
              <w:rPr>
                <w:rFonts w:eastAsia="Calibri" w:cs="Arial"/>
                <w:lang w:val="sr-Latn-CS"/>
              </w:rPr>
              <w:t xml:space="preserve"> без примедби, у року до 45</w:t>
            </w:r>
            <w:r w:rsidRPr="00D5208F">
              <w:rPr>
                <w:rFonts w:eastAsia="Calibri" w:cs="Arial"/>
              </w:rPr>
              <w:t xml:space="preserve"> (словима: четрдесетпет)</w:t>
            </w:r>
            <w:r w:rsidRPr="00D5208F">
              <w:rPr>
                <w:rFonts w:eastAsia="Calibri" w:cs="Arial"/>
                <w:lang w:val="sr-Latn-CS"/>
              </w:rPr>
              <w:t xml:space="preserve"> дана од дана пријема исправног рачуна</w:t>
            </w:r>
            <w:r w:rsidRPr="00D5208F">
              <w:rPr>
                <w:rFonts w:eastAsia="Calibri" w:cs="Arial"/>
              </w:rPr>
              <w:t>/ситуације</w:t>
            </w:r>
          </w:p>
        </w:tc>
        <w:tc>
          <w:tcPr>
            <w:tcW w:w="3984" w:type="dxa"/>
            <w:vAlign w:val="center"/>
          </w:tcPr>
          <w:p w:rsidR="000E75A0" w:rsidRPr="005570B1" w:rsidRDefault="000E75A0" w:rsidP="00AF3AF8">
            <w:pPr>
              <w:spacing w:before="0"/>
              <w:jc w:val="center"/>
              <w:rPr>
                <w:rFonts w:cs="Arial"/>
                <w:b/>
                <w:bCs/>
                <w:iCs/>
                <w:lang w:val="sr-Cyrl-CS"/>
              </w:rPr>
            </w:pPr>
          </w:p>
          <w:p w:rsidR="00D5208F" w:rsidRPr="00B15774" w:rsidRDefault="00D5208F" w:rsidP="00D5208F">
            <w:pPr>
              <w:spacing w:before="0"/>
              <w:jc w:val="center"/>
              <w:rPr>
                <w:rFonts w:cs="Arial"/>
                <w:bCs/>
                <w:iCs/>
                <w:lang w:val="sr-Cyrl-CS"/>
              </w:rPr>
            </w:pPr>
            <w:r w:rsidRPr="00B15774">
              <w:rPr>
                <w:rFonts w:cs="Arial"/>
                <w:bCs/>
                <w:iCs/>
                <w:lang w:val="sr-Cyrl-CS"/>
              </w:rPr>
              <w:t>Сагласан за захтевом наручиоца</w:t>
            </w:r>
          </w:p>
          <w:p w:rsidR="00D5208F" w:rsidRPr="005570B1" w:rsidRDefault="00D5208F" w:rsidP="00D5208F">
            <w:pPr>
              <w:spacing w:before="0"/>
              <w:jc w:val="center"/>
              <w:rPr>
                <w:rFonts w:cs="Arial"/>
                <w:bCs/>
                <w:iCs/>
                <w:lang w:val="sr-Cyrl-CS"/>
              </w:rPr>
            </w:pPr>
            <w:r w:rsidRPr="00B15774">
              <w:rPr>
                <w:rFonts w:cs="Arial"/>
                <w:bCs/>
                <w:iCs/>
                <w:lang w:val="sr-Cyrl-CS"/>
              </w:rPr>
              <w:t>ДА/НЕ (заокружити)</w:t>
            </w:r>
          </w:p>
          <w:p w:rsidR="000E75A0" w:rsidRPr="005570B1" w:rsidRDefault="000E75A0" w:rsidP="00606C3C">
            <w:pPr>
              <w:spacing w:before="0"/>
              <w:jc w:val="center"/>
              <w:rPr>
                <w:rFonts w:cs="Arial"/>
                <w:bCs/>
                <w:iCs/>
                <w:lang w:val="sr-Cyrl-CS"/>
              </w:rPr>
            </w:pPr>
          </w:p>
        </w:tc>
      </w:tr>
      <w:tr w:rsidR="000E75A0" w:rsidRPr="005570B1" w:rsidTr="00F0623D">
        <w:tc>
          <w:tcPr>
            <w:tcW w:w="5035" w:type="dxa"/>
            <w:vAlign w:val="center"/>
          </w:tcPr>
          <w:p w:rsidR="000E75A0" w:rsidRPr="005570B1" w:rsidRDefault="00CA73C9" w:rsidP="00AF3AF8">
            <w:pPr>
              <w:spacing w:before="0"/>
              <w:jc w:val="center"/>
              <w:rPr>
                <w:rFonts w:cs="Arial"/>
                <w:b/>
                <w:bCs/>
                <w:iCs/>
                <w:lang w:val="sr-Cyrl-CS"/>
              </w:rPr>
            </w:pPr>
            <w:r w:rsidRPr="005570B1">
              <w:rPr>
                <w:rFonts w:cs="Arial"/>
                <w:b/>
                <w:bCs/>
                <w:iCs/>
                <w:lang w:val="sr-Cyrl-CS"/>
              </w:rPr>
              <w:t>РОК ИЗВОЂЕЊА РАДОВА</w:t>
            </w:r>
            <w:r w:rsidR="000E75A0" w:rsidRPr="005570B1">
              <w:rPr>
                <w:rFonts w:cs="Arial"/>
                <w:b/>
                <w:bCs/>
                <w:iCs/>
                <w:lang w:val="sr-Cyrl-CS"/>
              </w:rPr>
              <w:t>:</w:t>
            </w:r>
          </w:p>
          <w:p w:rsidR="000E75A0" w:rsidRPr="00B15774" w:rsidRDefault="00B15774" w:rsidP="00F0623D">
            <w:pPr>
              <w:spacing w:before="0"/>
              <w:jc w:val="center"/>
              <w:rPr>
                <w:rFonts w:cs="Arial"/>
                <w:spacing w:val="4"/>
                <w:lang w:val="sr-Cyrl-CS"/>
              </w:rPr>
            </w:pPr>
            <w:r w:rsidRPr="00B15774">
              <w:rPr>
                <w:rFonts w:cs="Arial"/>
                <w:spacing w:val="4"/>
                <w:lang w:val="sr-Cyrl-CS"/>
              </w:rPr>
              <w:t>За интервентно одржаваље рок за одзив је максимално 2 (словима: два) сата од пријема позива, за ревизију и ремонт рок за одзив је максимално 8 (словима: осам) дана од пријема позива.</w:t>
            </w:r>
          </w:p>
          <w:p w:rsidR="00B15774" w:rsidRPr="005570B1" w:rsidRDefault="00B15774" w:rsidP="00F0623D">
            <w:pPr>
              <w:spacing w:before="0"/>
              <w:jc w:val="center"/>
              <w:rPr>
                <w:rFonts w:cs="Arial"/>
                <w:bCs/>
                <w:iCs/>
                <w:color w:val="00B0F0"/>
                <w:lang w:val="sr-Cyrl-CS"/>
              </w:rPr>
            </w:pPr>
            <w:r w:rsidRPr="00B15774">
              <w:rPr>
                <w:rFonts w:cs="Arial"/>
                <w:spacing w:val="4"/>
                <w:lang w:val="sr-Cyrl-CS"/>
              </w:rPr>
              <w:t>Рок за извођење радова биће дефинисан конкретном наруџбеницом</w:t>
            </w:r>
          </w:p>
        </w:tc>
        <w:tc>
          <w:tcPr>
            <w:tcW w:w="3984" w:type="dxa"/>
            <w:vAlign w:val="center"/>
          </w:tcPr>
          <w:p w:rsidR="00F0623D" w:rsidRPr="005570B1" w:rsidRDefault="00F0623D" w:rsidP="00AF3AF8">
            <w:pPr>
              <w:spacing w:before="0"/>
              <w:jc w:val="center"/>
              <w:rPr>
                <w:rFonts w:cs="Arial"/>
                <w:bCs/>
                <w:iCs/>
                <w:color w:val="00B0F0"/>
                <w:lang w:val="sr-Cyrl-CS"/>
              </w:rPr>
            </w:pPr>
          </w:p>
          <w:p w:rsidR="00B15774" w:rsidRPr="00B15774" w:rsidRDefault="00B15774" w:rsidP="00B15774">
            <w:pPr>
              <w:spacing w:before="0"/>
              <w:jc w:val="center"/>
              <w:rPr>
                <w:rFonts w:cs="Arial"/>
                <w:bCs/>
                <w:iCs/>
                <w:lang w:val="sr-Cyrl-CS"/>
              </w:rPr>
            </w:pPr>
            <w:r w:rsidRPr="00B15774">
              <w:rPr>
                <w:rFonts w:cs="Arial"/>
                <w:bCs/>
                <w:iCs/>
                <w:lang w:val="sr-Cyrl-CS"/>
              </w:rPr>
              <w:t>Сагласан за захтевом наручиоца</w:t>
            </w:r>
          </w:p>
          <w:p w:rsidR="000E75A0" w:rsidRPr="005570B1" w:rsidRDefault="00B15774" w:rsidP="00B15774">
            <w:pPr>
              <w:spacing w:before="0"/>
              <w:jc w:val="center"/>
              <w:rPr>
                <w:rFonts w:cs="Arial"/>
                <w:bCs/>
                <w:iCs/>
                <w:lang w:val="sr-Cyrl-CS"/>
              </w:rPr>
            </w:pPr>
            <w:r w:rsidRPr="00B15774">
              <w:rPr>
                <w:rFonts w:cs="Arial"/>
                <w:bCs/>
                <w:iCs/>
                <w:lang w:val="sr-Cyrl-CS"/>
              </w:rPr>
              <w:t>ДА/НЕ (заокружити)</w:t>
            </w:r>
            <w:r w:rsidR="00F0623D" w:rsidRPr="005570B1">
              <w:rPr>
                <w:rFonts w:cs="Arial"/>
                <w:bCs/>
                <w:iCs/>
              </w:rPr>
              <w:t>.</w:t>
            </w:r>
          </w:p>
          <w:p w:rsidR="000E75A0" w:rsidRPr="005570B1" w:rsidRDefault="000E75A0" w:rsidP="008A1FE3">
            <w:pPr>
              <w:spacing w:before="0"/>
              <w:jc w:val="center"/>
              <w:rPr>
                <w:rFonts w:cs="Arial"/>
                <w:bCs/>
                <w:iCs/>
                <w:color w:val="00B0F0"/>
              </w:rPr>
            </w:pPr>
          </w:p>
        </w:tc>
      </w:tr>
      <w:tr w:rsidR="000E75A0" w:rsidRPr="005570B1" w:rsidTr="00F0623D">
        <w:tc>
          <w:tcPr>
            <w:tcW w:w="5035" w:type="dxa"/>
            <w:vAlign w:val="center"/>
          </w:tcPr>
          <w:p w:rsidR="000E75A0" w:rsidRPr="00B15774" w:rsidRDefault="000E75A0" w:rsidP="00AF3AF8">
            <w:pPr>
              <w:spacing w:before="0"/>
              <w:jc w:val="center"/>
              <w:rPr>
                <w:rFonts w:cs="Arial"/>
                <w:b/>
                <w:bCs/>
                <w:iCs/>
                <w:lang w:val="sr-Cyrl-CS"/>
              </w:rPr>
            </w:pPr>
            <w:r w:rsidRPr="00B15774">
              <w:rPr>
                <w:rFonts w:cs="Arial"/>
                <w:b/>
                <w:bCs/>
                <w:iCs/>
                <w:lang w:val="sr-Cyrl-CS"/>
              </w:rPr>
              <w:t>ГАРАНТНИ РОК:</w:t>
            </w:r>
          </w:p>
          <w:p w:rsidR="000E75A0" w:rsidRPr="00B15774" w:rsidRDefault="00BC5740" w:rsidP="00B15774">
            <w:pPr>
              <w:spacing w:before="0"/>
              <w:jc w:val="center"/>
              <w:rPr>
                <w:rFonts w:cs="Arial"/>
                <w:b/>
                <w:bCs/>
                <w:iCs/>
                <w:lang w:val="sr-Cyrl-CS"/>
              </w:rPr>
            </w:pPr>
            <w:r w:rsidRPr="00B15774">
              <w:rPr>
                <w:rFonts w:cs="Arial"/>
                <w:lang w:val="ru-RU" w:eastAsia="ar-SA"/>
              </w:rPr>
              <w:t xml:space="preserve">не може бити краћи од 24 (словима: двадесетчетири) месеца од </w:t>
            </w:r>
            <w:r w:rsidR="00B15774" w:rsidRPr="00B15774">
              <w:rPr>
                <w:rFonts w:cs="Arial"/>
                <w:lang w:eastAsia="zh-CN"/>
              </w:rPr>
              <w:t>дана када је извршен квантитативни и квалитативни пријем  радова по појединачно издатој наруџбеници</w:t>
            </w:r>
          </w:p>
        </w:tc>
        <w:tc>
          <w:tcPr>
            <w:tcW w:w="3984" w:type="dxa"/>
            <w:vAlign w:val="center"/>
          </w:tcPr>
          <w:p w:rsidR="000E75A0" w:rsidRPr="00B15774" w:rsidRDefault="009B2B05" w:rsidP="00AF3AF8">
            <w:pPr>
              <w:spacing w:before="0"/>
              <w:jc w:val="center"/>
              <w:rPr>
                <w:rFonts w:cs="Arial"/>
                <w:bCs/>
                <w:iCs/>
                <w:lang w:val="sr-Cyrl-CS"/>
              </w:rPr>
            </w:pPr>
            <w:r w:rsidRPr="00B15774">
              <w:rPr>
                <w:rFonts w:cs="Arial"/>
                <w:bCs/>
                <w:iCs/>
                <w:lang w:val="sr-Cyrl-CS"/>
              </w:rPr>
              <w:t>____________месеца</w:t>
            </w:r>
            <w:r w:rsidR="00B15774" w:rsidRPr="00B15774">
              <w:rPr>
                <w:rFonts w:cs="Arial"/>
                <w:lang w:val="ru-RU" w:eastAsia="ar-SA"/>
              </w:rPr>
              <w:t xml:space="preserve"> од </w:t>
            </w:r>
            <w:r w:rsidR="00B15774" w:rsidRPr="00B15774">
              <w:rPr>
                <w:rFonts w:cs="Arial"/>
                <w:lang w:eastAsia="zh-CN"/>
              </w:rPr>
              <w:t>дана када је извршен квантитативни и квалитативни пријем  радова по појединачно издатој наруџбеници</w:t>
            </w:r>
          </w:p>
          <w:p w:rsidR="000E75A0" w:rsidRPr="00B15774" w:rsidRDefault="000E75A0" w:rsidP="00AF3AF8">
            <w:pPr>
              <w:spacing w:before="0"/>
              <w:jc w:val="center"/>
              <w:rPr>
                <w:rFonts w:cs="Arial"/>
                <w:b/>
                <w:bCs/>
                <w:iCs/>
                <w:lang w:val="sr-Cyrl-CS"/>
              </w:rPr>
            </w:pPr>
          </w:p>
        </w:tc>
      </w:tr>
      <w:tr w:rsidR="000E75A0" w:rsidRPr="005570B1" w:rsidTr="00F0623D">
        <w:trPr>
          <w:trHeight w:val="818"/>
        </w:trPr>
        <w:tc>
          <w:tcPr>
            <w:tcW w:w="5035" w:type="dxa"/>
            <w:vAlign w:val="center"/>
          </w:tcPr>
          <w:p w:rsidR="00630A63" w:rsidRDefault="009B2B05" w:rsidP="00BC5740">
            <w:pPr>
              <w:spacing w:before="0"/>
              <w:jc w:val="center"/>
              <w:rPr>
                <w:rFonts w:cs="Arial"/>
                <w:b/>
                <w:bCs/>
                <w:iCs/>
                <w:lang w:val="sr-Cyrl-CS"/>
              </w:rPr>
            </w:pPr>
            <w:r w:rsidRPr="00B15774">
              <w:rPr>
                <w:rFonts w:cs="Arial"/>
                <w:b/>
                <w:bCs/>
                <w:iCs/>
                <w:lang w:val="sr-Cyrl-CS"/>
              </w:rPr>
              <w:t>МЕСТО ИЗВОЂЕЊА РАДОВА</w:t>
            </w:r>
            <w:r w:rsidR="000E75A0" w:rsidRPr="00B15774">
              <w:rPr>
                <w:rFonts w:cs="Arial"/>
                <w:b/>
                <w:bCs/>
                <w:iCs/>
                <w:lang w:val="sr-Cyrl-CS"/>
              </w:rPr>
              <w:t>:</w:t>
            </w:r>
          </w:p>
          <w:p w:rsidR="00BC5740" w:rsidRPr="00B15774" w:rsidRDefault="003F7CDA" w:rsidP="00BC5740">
            <w:pPr>
              <w:spacing w:before="0"/>
              <w:jc w:val="center"/>
              <w:rPr>
                <w:rFonts w:cs="Arial"/>
                <w:b/>
                <w:spacing w:val="4"/>
                <w:lang w:val="sr-Cyrl-CS"/>
              </w:rPr>
            </w:pPr>
            <w:r>
              <w:rPr>
                <w:rFonts w:cs="Arial"/>
                <w:lang w:val="ru-RU" w:eastAsia="ar-SA"/>
              </w:rPr>
              <w:t>Технички центар Нови Сад</w:t>
            </w:r>
          </w:p>
          <w:p w:rsidR="000E75A0" w:rsidRPr="00D5208F" w:rsidRDefault="00630A63" w:rsidP="00BC5740">
            <w:pPr>
              <w:spacing w:before="0"/>
              <w:jc w:val="center"/>
              <w:rPr>
                <w:rFonts w:cs="Arial"/>
                <w:bCs/>
                <w:iCs/>
                <w:lang w:val="sr-Cyrl-CS"/>
              </w:rPr>
            </w:pPr>
            <w:r>
              <w:rPr>
                <w:rFonts w:cs="Arial"/>
                <w:spacing w:val="4"/>
                <w:lang w:val="sr-Cyrl-CS"/>
              </w:rPr>
              <w:t xml:space="preserve">(прецизније </w:t>
            </w:r>
            <w:r w:rsidR="00470254" w:rsidRPr="00D5208F">
              <w:rPr>
                <w:rFonts w:cs="Arial"/>
                <w:spacing w:val="4"/>
                <w:lang w:val="sr-Cyrl-CS"/>
              </w:rPr>
              <w:t>биће дефинисано конкретном Наруџбеницом</w:t>
            </w:r>
            <w:r>
              <w:rPr>
                <w:rFonts w:cs="Arial"/>
                <w:spacing w:val="4"/>
                <w:lang w:val="sr-Cyrl-CS"/>
              </w:rPr>
              <w:t>)</w:t>
            </w:r>
          </w:p>
        </w:tc>
        <w:tc>
          <w:tcPr>
            <w:tcW w:w="3984" w:type="dxa"/>
            <w:vAlign w:val="center"/>
          </w:tcPr>
          <w:p w:rsidR="000E75A0" w:rsidRPr="00B15774" w:rsidRDefault="000E75A0" w:rsidP="00AF3AF8">
            <w:pPr>
              <w:spacing w:before="0"/>
              <w:jc w:val="center"/>
              <w:rPr>
                <w:rFonts w:cs="Arial"/>
                <w:bCs/>
                <w:iCs/>
                <w:lang w:val="sr-Cyrl-CS"/>
              </w:rPr>
            </w:pPr>
            <w:r w:rsidRPr="00B15774">
              <w:rPr>
                <w:rFonts w:cs="Arial"/>
                <w:bCs/>
                <w:iCs/>
                <w:lang w:val="sr-Cyrl-CS"/>
              </w:rPr>
              <w:t>Сагласан за захтевом наручиоца</w:t>
            </w:r>
          </w:p>
          <w:p w:rsidR="000E75A0" w:rsidRPr="00B15774" w:rsidRDefault="000E75A0" w:rsidP="00AF3AF8">
            <w:pPr>
              <w:spacing w:before="0"/>
              <w:jc w:val="center"/>
              <w:rPr>
                <w:rFonts w:cs="Arial"/>
                <w:b/>
                <w:bCs/>
                <w:iCs/>
                <w:lang w:val="sr-Cyrl-CS"/>
              </w:rPr>
            </w:pPr>
            <w:r w:rsidRPr="00B15774">
              <w:rPr>
                <w:rFonts w:cs="Arial"/>
                <w:bCs/>
                <w:iCs/>
                <w:lang w:val="sr-Cyrl-CS"/>
              </w:rPr>
              <w:t>ДА/НЕ (заокружити)</w:t>
            </w:r>
          </w:p>
        </w:tc>
      </w:tr>
      <w:tr w:rsidR="000E75A0" w:rsidRPr="005570B1" w:rsidTr="00F0623D">
        <w:trPr>
          <w:trHeight w:val="800"/>
        </w:trPr>
        <w:tc>
          <w:tcPr>
            <w:tcW w:w="5035" w:type="dxa"/>
            <w:vAlign w:val="center"/>
          </w:tcPr>
          <w:p w:rsidR="000E75A0" w:rsidRPr="00B15774" w:rsidRDefault="000E75A0" w:rsidP="00AF3AF8">
            <w:pPr>
              <w:spacing w:before="0"/>
              <w:jc w:val="center"/>
              <w:rPr>
                <w:rFonts w:cs="Arial"/>
                <w:b/>
                <w:bCs/>
                <w:iCs/>
                <w:lang w:val="sr-Cyrl-CS"/>
              </w:rPr>
            </w:pPr>
            <w:r w:rsidRPr="00B15774">
              <w:rPr>
                <w:rFonts w:cs="Arial"/>
                <w:b/>
                <w:bCs/>
                <w:iCs/>
                <w:lang w:val="sr-Cyrl-CS"/>
              </w:rPr>
              <w:t>РОК ВАЖЕЊА ПОНУДЕ:</w:t>
            </w:r>
          </w:p>
          <w:p w:rsidR="000E75A0" w:rsidRPr="00B15774" w:rsidRDefault="000E75A0" w:rsidP="00AF3AF8">
            <w:pPr>
              <w:spacing w:before="0"/>
              <w:jc w:val="center"/>
              <w:rPr>
                <w:rFonts w:cs="Arial"/>
                <w:b/>
                <w:bCs/>
                <w:iCs/>
                <w:lang w:val="sr-Cyrl-CS"/>
              </w:rPr>
            </w:pPr>
            <w:r w:rsidRPr="00B15774">
              <w:rPr>
                <w:rFonts w:cs="Arial"/>
                <w:bCs/>
                <w:iCs/>
                <w:lang w:val="sr-Cyrl-CS"/>
              </w:rPr>
              <w:t>не може бити краћ</w:t>
            </w:r>
            <w:r w:rsidRPr="00B15774">
              <w:rPr>
                <w:rFonts w:cs="Arial"/>
                <w:bCs/>
                <w:iCs/>
              </w:rPr>
              <w:t>и</w:t>
            </w:r>
            <w:r w:rsidRPr="00B15774">
              <w:rPr>
                <w:rFonts w:cs="Arial"/>
                <w:bCs/>
                <w:iCs/>
                <w:lang w:val="sr-Cyrl-CS"/>
              </w:rPr>
              <w:t xml:space="preserve"> од </w:t>
            </w:r>
            <w:r w:rsidR="00031665" w:rsidRPr="00B15774">
              <w:rPr>
                <w:rFonts w:cs="Arial"/>
                <w:bCs/>
                <w:iCs/>
                <w:lang w:val="sr-Cyrl-CS"/>
              </w:rPr>
              <w:t>9</w:t>
            </w:r>
            <w:r w:rsidRPr="00B15774">
              <w:rPr>
                <w:rFonts w:cs="Arial"/>
                <w:bCs/>
                <w:iCs/>
                <w:lang w:val="sr-Cyrl-CS"/>
              </w:rPr>
              <w:t>0 дана од дана отварања понуда</w:t>
            </w:r>
          </w:p>
        </w:tc>
        <w:tc>
          <w:tcPr>
            <w:tcW w:w="3984" w:type="dxa"/>
            <w:vAlign w:val="center"/>
          </w:tcPr>
          <w:p w:rsidR="000E75A0" w:rsidRPr="00B15774" w:rsidRDefault="000E75A0" w:rsidP="00AF3AF8">
            <w:pPr>
              <w:spacing w:before="0"/>
              <w:jc w:val="center"/>
              <w:rPr>
                <w:rFonts w:cs="Arial"/>
                <w:b/>
                <w:bCs/>
                <w:iCs/>
                <w:lang w:val="sr-Cyrl-CS"/>
              </w:rPr>
            </w:pPr>
          </w:p>
          <w:p w:rsidR="000E75A0" w:rsidRPr="00B15774" w:rsidRDefault="000E75A0" w:rsidP="00AF3AF8">
            <w:pPr>
              <w:spacing w:before="0"/>
              <w:jc w:val="center"/>
              <w:rPr>
                <w:rFonts w:cs="Arial"/>
                <w:b/>
                <w:bCs/>
                <w:iCs/>
                <w:lang w:val="sr-Cyrl-CS"/>
              </w:rPr>
            </w:pPr>
            <w:r w:rsidRPr="00B15774">
              <w:rPr>
                <w:rFonts w:cs="Arial"/>
                <w:bCs/>
                <w:iCs/>
                <w:lang w:val="sr-Cyrl-CS"/>
              </w:rPr>
              <w:t>_____ дана од дана отварања понуда</w:t>
            </w:r>
          </w:p>
        </w:tc>
      </w:tr>
      <w:tr w:rsidR="000E75A0" w:rsidRPr="005570B1" w:rsidTr="00F0623D">
        <w:tc>
          <w:tcPr>
            <w:tcW w:w="9019" w:type="dxa"/>
            <w:gridSpan w:val="2"/>
          </w:tcPr>
          <w:p w:rsidR="000E75A0" w:rsidRPr="005570B1" w:rsidRDefault="000E75A0" w:rsidP="00E748D2">
            <w:pPr>
              <w:spacing w:before="0"/>
              <w:rPr>
                <w:rFonts w:cs="Arial"/>
                <w:bCs/>
                <w:iCs/>
                <w:lang w:val="sr-Cyrl-CS"/>
              </w:rPr>
            </w:pPr>
            <w:r w:rsidRPr="005570B1">
              <w:rPr>
                <w:rFonts w:cs="Arial"/>
                <w:bCs/>
                <w:iCs/>
                <w:lang w:val="sr-Cyrl-CS"/>
              </w:rPr>
              <w:t>Понуда понуђача који не прихвата услове наручиоца за рок и начин плаћања, рок</w:t>
            </w:r>
            <w:r w:rsidR="00E748D2" w:rsidRPr="005570B1">
              <w:rPr>
                <w:rFonts w:cs="Arial"/>
                <w:bCs/>
                <w:iCs/>
                <w:lang w:val="sr-Cyrl-CS"/>
              </w:rPr>
              <w:t xml:space="preserve"> извођења радова</w:t>
            </w:r>
            <w:r w:rsidRPr="005570B1">
              <w:rPr>
                <w:rFonts w:cs="Arial"/>
                <w:bCs/>
                <w:iCs/>
                <w:lang w:val="sr-Cyrl-CS"/>
              </w:rPr>
              <w:t xml:space="preserve">, гарантни рок, место </w:t>
            </w:r>
            <w:r w:rsidR="00E748D2" w:rsidRPr="005570B1">
              <w:rPr>
                <w:rFonts w:cs="Arial"/>
                <w:bCs/>
                <w:iCs/>
                <w:lang w:val="sr-Cyrl-CS"/>
              </w:rPr>
              <w:t xml:space="preserve">извођења радова </w:t>
            </w:r>
            <w:r w:rsidRPr="005570B1">
              <w:rPr>
                <w:rFonts w:cs="Arial"/>
                <w:bCs/>
                <w:iCs/>
                <w:lang w:val="sr-Cyrl-CS"/>
              </w:rPr>
              <w:t>и рок важења понуде сматраће се неприхватљивом.</w:t>
            </w:r>
          </w:p>
        </w:tc>
      </w:tr>
    </w:tbl>
    <w:p w:rsidR="000E75A0" w:rsidRPr="005570B1" w:rsidRDefault="00630A63" w:rsidP="00BA2C2D">
      <w:pPr>
        <w:spacing w:before="0"/>
        <w:rPr>
          <w:rFonts w:eastAsia="TimesNewRomanPSMT" w:cs="Arial"/>
          <w:bCs/>
          <w:lang w:val="sr-Cyrl-CS"/>
        </w:rPr>
      </w:pPr>
      <w:r>
        <w:rPr>
          <w:rFonts w:eastAsia="TimesNewRomanPSMT" w:cs="Arial"/>
          <w:bCs/>
          <w:lang w:val="sr-Cyrl-RS"/>
        </w:rPr>
        <w:t xml:space="preserve">       </w:t>
      </w:r>
      <w:r w:rsidR="003F7CDA">
        <w:rPr>
          <w:rFonts w:eastAsia="TimesNewRomanPSMT" w:cs="Arial"/>
          <w:bCs/>
          <w:lang w:val="sr-Cyrl-RS"/>
        </w:rPr>
        <w:t xml:space="preserve">   </w:t>
      </w:r>
      <w:r>
        <w:rPr>
          <w:rFonts w:eastAsia="TimesNewRomanPSMT" w:cs="Arial"/>
          <w:bCs/>
          <w:lang w:val="sr-Cyrl-RS"/>
        </w:rPr>
        <w:t xml:space="preserve">  </w:t>
      </w:r>
      <w:r w:rsidR="000E75A0" w:rsidRPr="005570B1">
        <w:rPr>
          <w:rFonts w:eastAsia="TimesNewRomanPSMT" w:cs="Arial"/>
          <w:bCs/>
        </w:rPr>
        <w:t xml:space="preserve">Датум </w:t>
      </w:r>
      <w:r w:rsidR="000E75A0" w:rsidRPr="005570B1">
        <w:rPr>
          <w:rFonts w:eastAsia="TimesNewRomanPSMT" w:cs="Arial"/>
          <w:bCs/>
        </w:rPr>
        <w:tab/>
      </w:r>
      <w:r w:rsidR="000E75A0" w:rsidRPr="005570B1">
        <w:rPr>
          <w:rFonts w:eastAsia="TimesNewRomanPSMT" w:cs="Arial"/>
          <w:bCs/>
        </w:rPr>
        <w:tab/>
      </w:r>
      <w:r w:rsidR="000E75A0" w:rsidRPr="005570B1">
        <w:rPr>
          <w:rFonts w:eastAsia="TimesNewRomanPSMT" w:cs="Arial"/>
          <w:bCs/>
        </w:rPr>
        <w:tab/>
      </w:r>
      <w:r w:rsidR="000E75A0" w:rsidRPr="005570B1">
        <w:rPr>
          <w:rFonts w:eastAsia="TimesNewRomanPSMT" w:cs="Arial"/>
          <w:bCs/>
        </w:rPr>
        <w:tab/>
      </w:r>
      <w:r>
        <w:rPr>
          <w:rFonts w:eastAsia="TimesNewRomanPSMT" w:cs="Arial"/>
          <w:bCs/>
          <w:lang w:val="sr-Cyrl-RS"/>
        </w:rPr>
        <w:t xml:space="preserve">                          </w:t>
      </w:r>
      <w:r w:rsidR="00722B79">
        <w:rPr>
          <w:rFonts w:eastAsia="TimesNewRomanPSMT" w:cs="Arial"/>
          <w:bCs/>
          <w:lang w:val="sr-Cyrl-RS"/>
        </w:rPr>
        <w:t xml:space="preserve">   </w:t>
      </w:r>
      <w:r w:rsidR="003F7CDA">
        <w:rPr>
          <w:rFonts w:eastAsia="TimesNewRomanPSMT" w:cs="Arial"/>
          <w:bCs/>
          <w:lang w:val="sr-Cyrl-RS"/>
        </w:rPr>
        <w:t xml:space="preserve">                </w:t>
      </w:r>
      <w:r w:rsidR="000E75A0" w:rsidRPr="005570B1">
        <w:rPr>
          <w:rFonts w:eastAsia="TimesNewRomanPSMT" w:cs="Arial"/>
          <w:bCs/>
        </w:rPr>
        <w:t>Понуђач</w:t>
      </w:r>
    </w:p>
    <w:p w:rsidR="000E75A0" w:rsidRPr="005570B1" w:rsidRDefault="000E75A0" w:rsidP="000E75A0">
      <w:pPr>
        <w:spacing w:before="0"/>
        <w:ind w:left="720" w:firstLine="720"/>
        <w:rPr>
          <w:rFonts w:eastAsia="TimesNewRomanPSMT" w:cs="Arial"/>
          <w:bCs/>
          <w:lang w:val="sr-Cyrl-CS"/>
        </w:rPr>
      </w:pPr>
    </w:p>
    <w:p w:rsidR="000E75A0" w:rsidRPr="005570B1" w:rsidRDefault="000E75A0" w:rsidP="000E75A0">
      <w:pPr>
        <w:spacing w:before="0"/>
        <w:rPr>
          <w:rFonts w:eastAsia="TimesNewRomanPS-BoldMT" w:cs="Arial"/>
          <w:b/>
          <w:bCs/>
          <w:iCs/>
          <w:lang w:val="sr-Cyrl-CS"/>
        </w:rPr>
      </w:pPr>
      <w:r w:rsidRPr="005570B1">
        <w:rPr>
          <w:rFonts w:eastAsia="TimesNewRomanPS-BoldMT" w:cs="Arial"/>
          <w:b/>
          <w:bCs/>
          <w:iCs/>
        </w:rPr>
        <w:t>________________________</w:t>
      </w:r>
      <w:r w:rsidRPr="005570B1">
        <w:rPr>
          <w:rFonts w:eastAsia="TimesNewRomanPS-BoldMT" w:cs="Arial"/>
          <w:b/>
          <w:bCs/>
          <w:iCs/>
          <w:lang w:val="sr-Cyrl-CS"/>
        </w:rPr>
        <w:t xml:space="preserve">        М.П.</w:t>
      </w:r>
      <w:r w:rsidRPr="005570B1">
        <w:rPr>
          <w:rFonts w:eastAsia="TimesNewRomanPS-BoldMT" w:cs="Arial"/>
          <w:b/>
          <w:bCs/>
          <w:iCs/>
        </w:rPr>
        <w:tab/>
      </w:r>
      <w:r w:rsidR="003F7CDA">
        <w:rPr>
          <w:rFonts w:eastAsia="TimesNewRomanPS-BoldMT" w:cs="Arial"/>
          <w:b/>
          <w:bCs/>
          <w:iCs/>
          <w:lang w:val="sr-Cyrl-RS"/>
        </w:rPr>
        <w:t xml:space="preserve">                 </w:t>
      </w:r>
      <w:r w:rsidR="00BA2C2D" w:rsidRPr="005570B1">
        <w:rPr>
          <w:rFonts w:eastAsia="TimesNewRomanPS-BoldMT" w:cs="Arial"/>
          <w:b/>
          <w:bCs/>
          <w:iCs/>
          <w:lang w:val="sr-Cyrl-CS"/>
        </w:rPr>
        <w:t>___</w:t>
      </w:r>
      <w:r w:rsidRPr="005570B1">
        <w:rPr>
          <w:rFonts w:eastAsia="TimesNewRomanPS-BoldMT" w:cs="Arial"/>
          <w:b/>
          <w:bCs/>
          <w:iCs/>
          <w:lang w:val="sr-Cyrl-CS"/>
        </w:rPr>
        <w:t xml:space="preserve">__________________                                      </w:t>
      </w:r>
    </w:p>
    <w:p w:rsidR="00BA2C2D" w:rsidRDefault="00BA2C2D" w:rsidP="000E75A0">
      <w:pPr>
        <w:spacing w:before="0"/>
        <w:rPr>
          <w:rFonts w:cs="Arial"/>
          <w:b/>
          <w:bCs/>
          <w:i/>
          <w:iCs/>
          <w:u w:val="single"/>
        </w:rPr>
      </w:pPr>
    </w:p>
    <w:p w:rsidR="000A5958" w:rsidRDefault="000E75A0" w:rsidP="003F7CDA">
      <w:pPr>
        <w:spacing w:before="0"/>
        <w:rPr>
          <w:rFonts w:cs="Arial"/>
          <w:b/>
        </w:rPr>
        <w:sectPr w:rsidR="000A5958" w:rsidSect="000C50A0">
          <w:headerReference w:type="default" r:id="rId177"/>
          <w:footerReference w:type="even" r:id="rId178"/>
          <w:footerReference w:type="default" r:id="rId179"/>
          <w:headerReference w:type="first" r:id="rId180"/>
          <w:footerReference w:type="first" r:id="rId181"/>
          <w:footnotePr>
            <w:pos w:val="beneathText"/>
          </w:footnotePr>
          <w:pgSz w:w="11909" w:h="16834" w:code="9"/>
          <w:pgMar w:top="1440" w:right="1440" w:bottom="1440" w:left="1440" w:header="142" w:footer="436" w:gutter="0"/>
          <w:cols w:space="708"/>
          <w:titlePg/>
          <w:docGrid w:linePitch="360"/>
        </w:sectPr>
      </w:pPr>
      <w:r w:rsidRPr="003F7CDA">
        <w:rPr>
          <w:rFonts w:cs="Arial"/>
          <w:b/>
          <w:bCs/>
          <w:i/>
          <w:iCs/>
          <w:sz w:val="20"/>
          <w:szCs w:val="20"/>
          <w:u w:val="single"/>
        </w:rPr>
        <w:t>Напомене:</w:t>
      </w:r>
      <w:r w:rsidR="00BA2C2D" w:rsidRPr="003F7CDA">
        <w:rPr>
          <w:rFonts w:eastAsia="TimesNewRomanPS-BoldMT" w:cs="Arial"/>
          <w:bCs/>
          <w:i/>
          <w:iCs/>
          <w:sz w:val="20"/>
          <w:szCs w:val="20"/>
        </w:rPr>
        <w:t xml:space="preserve">  Понуђач је обавезан да у обрасцу понуде попуни све комерцијалне услове (сва празна поља). </w:t>
      </w:r>
      <w:r w:rsidR="00BA2C2D" w:rsidRPr="003F7CDA">
        <w:rPr>
          <w:rFonts w:eastAsia="TimesNewRomanPS-BoldMT" w:cs="Arial"/>
          <w:bCs/>
          <w:i/>
          <w:iCs/>
          <w:sz w:val="20"/>
          <w:szCs w:val="20"/>
          <w:lang w:val="ru-RU"/>
        </w:rPr>
        <w:t>Уколико понуђачи подносе заједничку понуду,група понуђача може да о</w:t>
      </w:r>
      <w:r w:rsidR="00BA2C2D" w:rsidRPr="003F7CDA">
        <w:rPr>
          <w:rFonts w:eastAsia="TimesNewRomanPS-BoldMT" w:cs="Arial"/>
          <w:bCs/>
          <w:i/>
          <w:iCs/>
          <w:sz w:val="20"/>
          <w:szCs w:val="20"/>
        </w:rPr>
        <w:t>власти</w:t>
      </w:r>
      <w:r w:rsidR="00BA2C2D" w:rsidRPr="003F7CDA">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0A5958" w:rsidRPr="005570B1" w:rsidRDefault="000A5958" w:rsidP="000A5958">
      <w:pPr>
        <w:pStyle w:val="KDObrazac"/>
        <w:spacing w:before="0"/>
      </w:pPr>
      <w:r w:rsidRPr="005570B1">
        <w:lastRenderedPageBreak/>
        <w:t>ОБРАЗАЦ 2.</w:t>
      </w:r>
    </w:p>
    <w:p w:rsidR="00343A18" w:rsidRPr="000A5958" w:rsidRDefault="00343A18" w:rsidP="00343A18">
      <w:pPr>
        <w:spacing w:before="0"/>
        <w:jc w:val="center"/>
        <w:rPr>
          <w:rFonts w:cs="Arial"/>
          <w:b/>
        </w:rPr>
      </w:pPr>
      <w:r w:rsidRPr="000A5958">
        <w:rPr>
          <w:rFonts w:cs="Arial"/>
          <w:b/>
        </w:rPr>
        <w:t>ОБРАЗАЦ СТРУКУТРЕ ЦЕНЕ</w:t>
      </w:r>
      <w:r w:rsidR="000A5958">
        <w:rPr>
          <w:rFonts w:cs="Arial"/>
          <w:b/>
        </w:rPr>
        <w:tab/>
      </w:r>
    </w:p>
    <w:p w:rsidR="004908EE" w:rsidRPr="008D21F8" w:rsidRDefault="004908EE" w:rsidP="004908EE">
      <w:pPr>
        <w:snapToGrid w:val="0"/>
        <w:ind w:left="1440" w:hanging="900"/>
        <w:rPr>
          <w:rFonts w:cs="Arial"/>
          <w:bCs/>
          <w:i/>
          <w:noProof/>
          <w:lang w:val="sr-Cyrl-CS"/>
        </w:rPr>
      </w:pPr>
    </w:p>
    <w:tbl>
      <w:tblPr>
        <w:tblW w:w="1461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31"/>
        <w:gridCol w:w="810"/>
        <w:gridCol w:w="3690"/>
        <w:gridCol w:w="2667"/>
        <w:gridCol w:w="90"/>
        <w:gridCol w:w="90"/>
        <w:gridCol w:w="1620"/>
        <w:gridCol w:w="1710"/>
        <w:gridCol w:w="1890"/>
        <w:gridCol w:w="1890"/>
        <w:gridCol w:w="131"/>
      </w:tblGrid>
      <w:tr w:rsidR="004908EE" w:rsidRPr="00CC5E36" w:rsidTr="00CC5E36">
        <w:trPr>
          <w:gridBefore w:val="1"/>
          <w:gridAfter w:val="1"/>
          <w:wBefore w:w="31" w:type="dxa"/>
          <w:wAfter w:w="131" w:type="dxa"/>
          <w:trHeight w:val="575"/>
          <w:jc w:val="center"/>
        </w:trPr>
        <w:tc>
          <w:tcPr>
            <w:tcW w:w="810" w:type="dxa"/>
            <w:tcBorders>
              <w:top w:val="single" w:sz="12" w:space="0" w:color="auto"/>
              <w:left w:val="single" w:sz="12" w:space="0" w:color="auto"/>
              <w:bottom w:val="single" w:sz="12" w:space="0" w:color="auto"/>
              <w:right w:val="single" w:sz="6" w:space="0" w:color="auto"/>
            </w:tcBorders>
            <w:shd w:val="clear" w:color="auto" w:fill="CCCCCC"/>
            <w:vAlign w:val="center"/>
          </w:tcPr>
          <w:p w:rsidR="00CC5E36" w:rsidRDefault="00CC5E36" w:rsidP="005E7B86">
            <w:pPr>
              <w:jc w:val="center"/>
              <w:rPr>
                <w:rFonts w:cs="Arial"/>
                <w:b/>
                <w:lang w:val="sr-Cyrl-RS"/>
              </w:rPr>
            </w:pPr>
            <w:r>
              <w:rPr>
                <w:rFonts w:cs="Arial"/>
                <w:b/>
                <w:lang w:val="sr-Cyrl-RS"/>
              </w:rPr>
              <w:t>(1)</w:t>
            </w:r>
          </w:p>
          <w:p w:rsidR="004908EE" w:rsidRPr="00CC5E36" w:rsidRDefault="004908EE" w:rsidP="005E7B86">
            <w:pPr>
              <w:jc w:val="center"/>
              <w:rPr>
                <w:rFonts w:cs="Arial"/>
                <w:b/>
              </w:rPr>
            </w:pPr>
            <w:r w:rsidRPr="00CC5E36">
              <w:rPr>
                <w:rFonts w:cs="Arial"/>
                <w:b/>
              </w:rPr>
              <w:t>Поз.</w:t>
            </w:r>
          </w:p>
        </w:tc>
        <w:tc>
          <w:tcPr>
            <w:tcW w:w="3690" w:type="dxa"/>
            <w:tcBorders>
              <w:top w:val="single" w:sz="12" w:space="0" w:color="auto"/>
              <w:left w:val="single" w:sz="6" w:space="0" w:color="auto"/>
              <w:bottom w:val="single" w:sz="12" w:space="0" w:color="auto"/>
              <w:right w:val="single" w:sz="6" w:space="0" w:color="auto"/>
            </w:tcBorders>
            <w:shd w:val="clear" w:color="auto" w:fill="CCCCCC"/>
            <w:vAlign w:val="center"/>
          </w:tcPr>
          <w:p w:rsidR="00CC5E36" w:rsidRDefault="00CC5E36" w:rsidP="005E7B86">
            <w:pPr>
              <w:jc w:val="center"/>
              <w:rPr>
                <w:rFonts w:cs="Arial"/>
                <w:b/>
                <w:lang w:val="sr-Cyrl-RS"/>
              </w:rPr>
            </w:pPr>
            <w:r>
              <w:rPr>
                <w:rFonts w:cs="Arial"/>
                <w:b/>
                <w:lang w:val="sr-Cyrl-RS"/>
              </w:rPr>
              <w:t>(2)</w:t>
            </w:r>
          </w:p>
          <w:p w:rsidR="004908EE" w:rsidRPr="00CC5E36" w:rsidRDefault="004908EE" w:rsidP="005E7B86">
            <w:pPr>
              <w:jc w:val="center"/>
              <w:rPr>
                <w:rFonts w:cs="Arial"/>
                <w:b/>
                <w:lang w:val="sr-Cyrl-CS"/>
              </w:rPr>
            </w:pPr>
            <w:r w:rsidRPr="00CC5E36">
              <w:rPr>
                <w:rFonts w:cs="Arial"/>
                <w:b/>
              </w:rPr>
              <w:t xml:space="preserve">ОПИС </w:t>
            </w:r>
            <w:r w:rsidRPr="00CC5E36">
              <w:rPr>
                <w:rFonts w:cs="Arial"/>
                <w:b/>
                <w:lang w:val="sr-Cyrl-CS"/>
              </w:rPr>
              <w:t>АКТИВНОСТИ</w:t>
            </w:r>
          </w:p>
        </w:tc>
        <w:tc>
          <w:tcPr>
            <w:tcW w:w="4467" w:type="dxa"/>
            <w:gridSpan w:val="4"/>
            <w:tcBorders>
              <w:top w:val="single" w:sz="12" w:space="0" w:color="auto"/>
              <w:left w:val="single" w:sz="6" w:space="0" w:color="auto"/>
              <w:bottom w:val="single" w:sz="12" w:space="0" w:color="auto"/>
              <w:right w:val="single" w:sz="6" w:space="0" w:color="auto"/>
            </w:tcBorders>
            <w:shd w:val="clear" w:color="auto" w:fill="CCCCCC"/>
            <w:vAlign w:val="center"/>
          </w:tcPr>
          <w:p w:rsidR="00CC5E36" w:rsidRDefault="00CC5E36" w:rsidP="005E7B86">
            <w:pPr>
              <w:jc w:val="center"/>
              <w:rPr>
                <w:rFonts w:cs="Arial"/>
                <w:b/>
                <w:lang w:val="sr-Cyrl-RS"/>
              </w:rPr>
            </w:pPr>
            <w:r>
              <w:rPr>
                <w:rFonts w:cs="Arial"/>
                <w:b/>
                <w:lang w:val="sr-Cyrl-RS"/>
              </w:rPr>
              <w:t>(3)</w:t>
            </w:r>
          </w:p>
          <w:p w:rsidR="004908EE" w:rsidRPr="00CC5E36" w:rsidRDefault="004908EE" w:rsidP="005E7B86">
            <w:pPr>
              <w:jc w:val="center"/>
              <w:rPr>
                <w:rFonts w:cs="Arial"/>
                <w:b/>
                <w:lang w:val="sr-Cyrl-RS"/>
              </w:rPr>
            </w:pPr>
            <w:r w:rsidRPr="00CC5E36">
              <w:rPr>
                <w:rFonts w:cs="Arial"/>
                <w:b/>
                <w:lang w:val="sr-Cyrl-RS"/>
              </w:rPr>
              <w:t>Јединица мере</w:t>
            </w:r>
          </w:p>
        </w:tc>
        <w:tc>
          <w:tcPr>
            <w:tcW w:w="1710" w:type="dxa"/>
            <w:tcBorders>
              <w:top w:val="single" w:sz="12" w:space="0" w:color="auto"/>
              <w:left w:val="single" w:sz="6" w:space="0" w:color="auto"/>
              <w:bottom w:val="single" w:sz="12" w:space="0" w:color="auto"/>
              <w:right w:val="single" w:sz="6" w:space="0" w:color="auto"/>
            </w:tcBorders>
            <w:shd w:val="clear" w:color="auto" w:fill="CCCCCC"/>
          </w:tcPr>
          <w:p w:rsidR="00CC5E36" w:rsidRDefault="00CC5E36" w:rsidP="005E7B86">
            <w:pPr>
              <w:jc w:val="center"/>
              <w:rPr>
                <w:rFonts w:cs="Arial"/>
                <w:b/>
                <w:lang w:val="sr-Cyrl-RS"/>
              </w:rPr>
            </w:pPr>
            <w:r>
              <w:rPr>
                <w:rFonts w:cs="Arial"/>
                <w:b/>
                <w:lang w:val="sr-Cyrl-RS"/>
              </w:rPr>
              <w:t>(4)</w:t>
            </w:r>
          </w:p>
          <w:p w:rsidR="004908EE" w:rsidRPr="00CC5E36" w:rsidRDefault="004908EE" w:rsidP="005E7B86">
            <w:pPr>
              <w:jc w:val="center"/>
              <w:rPr>
                <w:rFonts w:cs="Arial"/>
                <w:b/>
                <w:lang w:val="sr-Cyrl-CS"/>
              </w:rPr>
            </w:pPr>
            <w:r w:rsidRPr="00CC5E36">
              <w:rPr>
                <w:rFonts w:cs="Arial"/>
                <w:b/>
                <w:lang w:val="sr-Cyrl-RS"/>
              </w:rPr>
              <w:t>Оквирна количина</w:t>
            </w:r>
          </w:p>
        </w:tc>
        <w:tc>
          <w:tcPr>
            <w:tcW w:w="1890" w:type="dxa"/>
            <w:tcBorders>
              <w:top w:val="single" w:sz="12" w:space="0" w:color="auto"/>
              <w:left w:val="single" w:sz="6" w:space="0" w:color="auto"/>
              <w:bottom w:val="single" w:sz="12" w:space="0" w:color="auto"/>
              <w:right w:val="single" w:sz="6" w:space="0" w:color="auto"/>
            </w:tcBorders>
            <w:shd w:val="clear" w:color="auto" w:fill="CCCCCC"/>
            <w:vAlign w:val="center"/>
          </w:tcPr>
          <w:p w:rsidR="00CC5E36" w:rsidRDefault="00CC5E36" w:rsidP="00CC5E36">
            <w:pPr>
              <w:pStyle w:val="NoSpacing"/>
              <w:jc w:val="center"/>
              <w:rPr>
                <w:rFonts w:cs="Arial"/>
                <w:b/>
                <w:sz w:val="22"/>
                <w:szCs w:val="22"/>
                <w:lang w:val="sr-Cyrl-BA"/>
              </w:rPr>
            </w:pPr>
            <w:r>
              <w:rPr>
                <w:rFonts w:cs="Arial"/>
                <w:b/>
                <w:sz w:val="22"/>
                <w:szCs w:val="22"/>
                <w:lang w:val="sr-Cyrl-BA"/>
              </w:rPr>
              <w:t>(5)</w:t>
            </w:r>
          </w:p>
          <w:p w:rsidR="004908EE" w:rsidRPr="00CC5E36" w:rsidRDefault="004908EE" w:rsidP="00CC5E36">
            <w:pPr>
              <w:pStyle w:val="NoSpacing"/>
              <w:jc w:val="center"/>
              <w:rPr>
                <w:rFonts w:cs="Arial"/>
                <w:b/>
                <w:sz w:val="22"/>
                <w:szCs w:val="22"/>
                <w:lang w:val="en-US"/>
              </w:rPr>
            </w:pPr>
            <w:r w:rsidRPr="00CC5E36">
              <w:rPr>
                <w:rFonts w:cs="Arial"/>
                <w:b/>
                <w:sz w:val="22"/>
                <w:szCs w:val="22"/>
                <w:lang w:val="sr-Cyrl-BA"/>
              </w:rPr>
              <w:t xml:space="preserve">Јединична цена </w:t>
            </w:r>
            <w:r w:rsidRPr="00CC5E36">
              <w:rPr>
                <w:rFonts w:cs="Arial"/>
                <w:b/>
                <w:sz w:val="22"/>
                <w:szCs w:val="22"/>
                <w:lang w:val="en-US"/>
              </w:rPr>
              <w:t>(</w:t>
            </w:r>
            <w:r w:rsidRPr="00CC5E36">
              <w:rPr>
                <w:rFonts w:cs="Arial"/>
                <w:b/>
                <w:sz w:val="22"/>
                <w:szCs w:val="22"/>
                <w:lang w:val="sr-Cyrl-BA"/>
              </w:rPr>
              <w:t>без ПДВ</w:t>
            </w:r>
            <w:r w:rsidRPr="00CC5E36">
              <w:rPr>
                <w:rFonts w:cs="Arial"/>
                <w:b/>
                <w:sz w:val="22"/>
                <w:szCs w:val="22"/>
                <w:lang w:val="en-US"/>
              </w:rPr>
              <w:t>)</w:t>
            </w:r>
          </w:p>
        </w:tc>
        <w:tc>
          <w:tcPr>
            <w:tcW w:w="1890" w:type="dxa"/>
            <w:tcBorders>
              <w:top w:val="single" w:sz="12" w:space="0" w:color="auto"/>
              <w:left w:val="single" w:sz="6" w:space="0" w:color="auto"/>
              <w:bottom w:val="single" w:sz="12" w:space="0" w:color="auto"/>
              <w:right w:val="single" w:sz="12" w:space="0" w:color="auto"/>
            </w:tcBorders>
            <w:shd w:val="clear" w:color="auto" w:fill="CCCCCC"/>
            <w:vAlign w:val="center"/>
          </w:tcPr>
          <w:p w:rsidR="00CC5E36" w:rsidRDefault="00CC5E36" w:rsidP="00CC5E36">
            <w:pPr>
              <w:pStyle w:val="NoSpacing"/>
              <w:jc w:val="center"/>
              <w:rPr>
                <w:rFonts w:cs="Arial"/>
                <w:b/>
                <w:sz w:val="22"/>
                <w:szCs w:val="22"/>
                <w:lang w:val="sr-Cyrl-BA"/>
              </w:rPr>
            </w:pPr>
            <w:r>
              <w:rPr>
                <w:rFonts w:cs="Arial"/>
                <w:b/>
                <w:sz w:val="22"/>
                <w:szCs w:val="22"/>
                <w:lang w:val="sr-Cyrl-BA"/>
              </w:rPr>
              <w:t>(6)=(4)х(5)</w:t>
            </w:r>
          </w:p>
          <w:p w:rsidR="004908EE" w:rsidRPr="00CC5E36" w:rsidRDefault="00CC5E36" w:rsidP="00CC5E36">
            <w:pPr>
              <w:pStyle w:val="NoSpacing"/>
              <w:jc w:val="center"/>
              <w:rPr>
                <w:rFonts w:cs="Arial"/>
                <w:b/>
                <w:sz w:val="22"/>
                <w:szCs w:val="22"/>
                <w:lang w:val="sr-Cyrl-BA"/>
              </w:rPr>
            </w:pPr>
            <w:r w:rsidRPr="00CC5E36">
              <w:rPr>
                <w:rFonts w:cs="Arial"/>
                <w:b/>
                <w:sz w:val="22"/>
                <w:szCs w:val="22"/>
                <w:lang w:val="sr-Cyrl-BA"/>
              </w:rPr>
              <w:t>Укупна</w:t>
            </w:r>
            <w:r w:rsidR="004908EE" w:rsidRPr="00CC5E36">
              <w:rPr>
                <w:rFonts w:cs="Arial"/>
                <w:b/>
                <w:sz w:val="22"/>
                <w:szCs w:val="22"/>
                <w:lang w:val="sr-Cyrl-BA"/>
              </w:rPr>
              <w:t xml:space="preserve"> цена (</w:t>
            </w:r>
            <w:r w:rsidRPr="00CC5E36">
              <w:rPr>
                <w:rFonts w:cs="Arial"/>
                <w:b/>
                <w:sz w:val="22"/>
                <w:szCs w:val="22"/>
                <w:lang w:val="sr-Cyrl-BA"/>
              </w:rPr>
              <w:t>без</w:t>
            </w:r>
            <w:r w:rsidR="004908EE" w:rsidRPr="00CC5E36">
              <w:rPr>
                <w:rFonts w:cs="Arial"/>
                <w:b/>
                <w:sz w:val="22"/>
                <w:szCs w:val="22"/>
                <w:lang w:val="sr-Cyrl-BA"/>
              </w:rPr>
              <w:t xml:space="preserve"> ПДВ)</w:t>
            </w:r>
          </w:p>
        </w:tc>
      </w:tr>
      <w:tr w:rsidR="004908EE" w:rsidRPr="00CC5E36" w:rsidTr="00CC5E36">
        <w:trPr>
          <w:gridBefore w:val="1"/>
          <w:gridAfter w:val="1"/>
          <w:wBefore w:w="31" w:type="dxa"/>
          <w:wAfter w:w="131" w:type="dxa"/>
          <w:trHeight w:val="575"/>
          <w:jc w:val="center"/>
        </w:trPr>
        <w:tc>
          <w:tcPr>
            <w:tcW w:w="14457" w:type="dxa"/>
            <w:gridSpan w:val="9"/>
            <w:tcBorders>
              <w:top w:val="single" w:sz="12" w:space="0" w:color="auto"/>
              <w:bottom w:val="single" w:sz="12" w:space="0" w:color="auto"/>
            </w:tcBorders>
            <w:vAlign w:val="center"/>
          </w:tcPr>
          <w:p w:rsidR="004908EE" w:rsidRPr="00CC5E36" w:rsidRDefault="004908EE" w:rsidP="005E7B86">
            <w:pPr>
              <w:jc w:val="center"/>
              <w:rPr>
                <w:rFonts w:cs="Arial"/>
                <w:b/>
                <w:color w:val="FF0000"/>
                <w:lang w:val="sr-Cyrl-CS"/>
              </w:rPr>
            </w:pPr>
            <w:r w:rsidRPr="00CC5E36">
              <w:rPr>
                <w:rFonts w:cs="Arial"/>
                <w:b/>
                <w:iCs/>
                <w:lang w:val="sr-Cyrl-RS"/>
              </w:rPr>
              <w:t>А. Монтажа и демонтажа елеменат</w:t>
            </w:r>
            <w:r w:rsidRPr="00CC5E36">
              <w:rPr>
                <w:rFonts w:cs="Arial"/>
                <w:b/>
                <w:iCs/>
                <w:lang w:val="sr-Latn-RS"/>
              </w:rPr>
              <w:t>a</w:t>
            </w:r>
            <w:r w:rsidRPr="00CC5E36">
              <w:rPr>
                <w:rFonts w:cs="Arial"/>
                <w:b/>
                <w:iCs/>
                <w:lang w:val="sr-Cyrl-RS"/>
              </w:rPr>
              <w:t xml:space="preserve"> и опреме мерног места</w:t>
            </w:r>
          </w:p>
        </w:tc>
      </w:tr>
      <w:tr w:rsidR="004908EE" w:rsidRPr="00CC5E36" w:rsidTr="00CC5E36">
        <w:trPr>
          <w:gridBefore w:val="1"/>
          <w:gridAfter w:val="1"/>
          <w:wBefore w:w="31" w:type="dxa"/>
          <w:wAfter w:w="131" w:type="dxa"/>
          <w:trHeight w:val="575"/>
          <w:jc w:val="center"/>
        </w:trPr>
        <w:tc>
          <w:tcPr>
            <w:tcW w:w="810" w:type="dxa"/>
            <w:tcBorders>
              <w:top w:val="single" w:sz="12" w:space="0" w:color="auto"/>
              <w:left w:val="single" w:sz="12" w:space="0" w:color="auto"/>
            </w:tcBorders>
            <w:shd w:val="clear" w:color="auto" w:fill="auto"/>
            <w:vAlign w:val="center"/>
          </w:tcPr>
          <w:p w:rsidR="004908EE" w:rsidRPr="00CC5E36" w:rsidRDefault="004908EE" w:rsidP="005E7B86">
            <w:pPr>
              <w:jc w:val="center"/>
              <w:rPr>
                <w:rFonts w:cs="Arial"/>
                <w:iCs/>
                <w:lang w:val="sr-Cyrl-RS"/>
              </w:rPr>
            </w:pPr>
            <w:r w:rsidRPr="00CC5E36">
              <w:rPr>
                <w:rFonts w:cs="Arial"/>
                <w:iCs/>
                <w:lang w:val="sr-Cyrl-RS"/>
              </w:rPr>
              <w:t>1</w:t>
            </w:r>
          </w:p>
        </w:tc>
        <w:tc>
          <w:tcPr>
            <w:tcW w:w="6447" w:type="dxa"/>
            <w:gridSpan w:val="3"/>
            <w:tcBorders>
              <w:top w:val="single" w:sz="12" w:space="0" w:color="auto"/>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Монтажа комплетног типског монофазног мерног места на стубу са орманом за један мерни уређај (типски орман, монофазни мерни уређај, лимитатор, СКС по систему улаз – излаз, са пратећим прибором, растојање до 30</w:t>
            </w:r>
            <w:r w:rsidRPr="00CC5E36">
              <w:rPr>
                <w:rFonts w:cs="Arial"/>
                <w:iCs/>
                <w:lang w:val="sr-Latn-RS"/>
              </w:rPr>
              <w:t>m</w:t>
            </w:r>
            <w:r w:rsidRPr="00CC5E36">
              <w:rPr>
                <w:rFonts w:cs="Arial"/>
                <w:iCs/>
                <w:lang w:val="sr-Cyrl-CS"/>
              </w:rPr>
              <w:t>, СКС је уз стуб провучен кроз гибљиво ребрасто црево, материјал обезбеђује Наручилац)</w:t>
            </w:r>
          </w:p>
        </w:tc>
        <w:tc>
          <w:tcPr>
            <w:tcW w:w="1710" w:type="dxa"/>
            <w:gridSpan w:val="2"/>
            <w:tcBorders>
              <w:top w:val="single" w:sz="12" w:space="0" w:color="auto"/>
              <w:right w:val="single" w:sz="4" w:space="0" w:color="auto"/>
            </w:tcBorders>
            <w:shd w:val="clear" w:color="000000" w:fill="FFFFFF"/>
            <w:vAlign w:val="center"/>
          </w:tcPr>
          <w:p w:rsidR="004908EE" w:rsidRPr="00CC5E36" w:rsidRDefault="004908EE" w:rsidP="005E7B86">
            <w:pPr>
              <w:spacing w:before="240"/>
              <w:jc w:val="center"/>
              <w:rPr>
                <w:rFonts w:cs="Arial"/>
              </w:rPr>
            </w:pPr>
            <w:r w:rsidRPr="00CC5E36">
              <w:rPr>
                <w:rFonts w:cs="Arial"/>
              </w:rPr>
              <w:t>компл</w:t>
            </w:r>
          </w:p>
        </w:tc>
        <w:tc>
          <w:tcPr>
            <w:tcW w:w="1710" w:type="dxa"/>
            <w:tcBorders>
              <w:top w:val="single" w:sz="12" w:space="0" w:color="auto"/>
              <w:righ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5</w:t>
            </w:r>
          </w:p>
        </w:tc>
        <w:tc>
          <w:tcPr>
            <w:tcW w:w="1890" w:type="dxa"/>
            <w:tcBorders>
              <w:top w:val="single" w:sz="12" w:space="0" w:color="auto"/>
              <w:left w:val="single" w:sz="4" w:space="0" w:color="auto"/>
              <w:right w:val="single" w:sz="4" w:space="0" w:color="auto"/>
            </w:tcBorders>
            <w:shd w:val="clear" w:color="000000" w:fill="FFFFFF"/>
            <w:vAlign w:val="center"/>
          </w:tcPr>
          <w:p w:rsidR="004908EE" w:rsidRPr="00CC5E36" w:rsidRDefault="004908EE" w:rsidP="005E7B86">
            <w:pPr>
              <w:jc w:val="center"/>
              <w:rPr>
                <w:rFonts w:cs="Arial"/>
                <w:b/>
                <w:color w:val="FF0000"/>
              </w:rPr>
            </w:pPr>
          </w:p>
        </w:tc>
        <w:tc>
          <w:tcPr>
            <w:tcW w:w="1890" w:type="dxa"/>
            <w:tcBorders>
              <w:top w:val="single" w:sz="12" w:space="0" w:color="auto"/>
              <w:left w:val="single" w:sz="4" w:space="0" w:color="auto"/>
              <w:bottom w:val="single" w:sz="2" w:space="0" w:color="auto"/>
              <w:right w:val="single" w:sz="12" w:space="0" w:color="auto"/>
            </w:tcBorders>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tcBorders>
              <w:left w:val="single" w:sz="12" w:space="0" w:color="auto"/>
            </w:tcBorders>
            <w:shd w:val="clear" w:color="auto" w:fill="auto"/>
            <w:vAlign w:val="center"/>
          </w:tcPr>
          <w:p w:rsidR="004908EE" w:rsidRPr="00CC5E36" w:rsidRDefault="004908EE" w:rsidP="005E7B86">
            <w:pPr>
              <w:jc w:val="center"/>
              <w:rPr>
                <w:rFonts w:cs="Arial"/>
                <w:iCs/>
                <w:lang w:val="sr-Cyrl-RS"/>
              </w:rPr>
            </w:pPr>
            <w:r w:rsidRPr="00CC5E36">
              <w:rPr>
                <w:rFonts w:cs="Arial"/>
                <w:iCs/>
                <w:lang w:val="sr-Cyrl-RS"/>
              </w:rPr>
              <w:t>2</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Монтажа комплетног типског мерног места на стубу са орманом за један мерни уређај (типски орман, мерни уређај, лимитатори, СКС по систему улаз – излаз, са пратећим прибором, растојање до 30</w:t>
            </w:r>
            <w:r w:rsidRPr="00CC5E36">
              <w:rPr>
                <w:rFonts w:cs="Arial"/>
                <w:iCs/>
                <w:lang w:val="sr-Latn-RS"/>
              </w:rPr>
              <w:t>m</w:t>
            </w:r>
            <w:r w:rsidRPr="00CC5E36">
              <w:rPr>
                <w:rFonts w:cs="Arial"/>
                <w:iCs/>
                <w:lang w:val="sr-Cyrl-CS"/>
              </w:rPr>
              <w:t>, СКС је уз стуб провучен кроз гибљиво ребрасто црево, материјал обезбеђује Наручилац)</w:t>
            </w:r>
          </w:p>
        </w:tc>
        <w:tc>
          <w:tcPr>
            <w:tcW w:w="1710" w:type="dxa"/>
            <w:gridSpan w:val="2"/>
            <w:tcBorders>
              <w:right w:val="single" w:sz="4" w:space="0" w:color="auto"/>
            </w:tcBorders>
            <w:shd w:val="clear" w:color="000000" w:fill="FFFFFF"/>
            <w:vAlign w:val="center"/>
          </w:tcPr>
          <w:p w:rsidR="004908EE" w:rsidRPr="00CC5E36" w:rsidRDefault="004908EE" w:rsidP="005E7B86">
            <w:pPr>
              <w:spacing w:before="240"/>
              <w:jc w:val="center"/>
              <w:rPr>
                <w:rFonts w:cs="Arial"/>
              </w:rPr>
            </w:pPr>
            <w:r w:rsidRPr="00CC5E36">
              <w:rPr>
                <w:rFonts w:cs="Arial"/>
              </w:rPr>
              <w:t>компл</w:t>
            </w:r>
          </w:p>
        </w:tc>
        <w:tc>
          <w:tcPr>
            <w:tcW w:w="1710" w:type="dxa"/>
            <w:tcBorders>
              <w:righ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left w:val="single" w:sz="4" w:space="0" w:color="auto"/>
              <w:right w:val="single" w:sz="4" w:space="0" w:color="auto"/>
            </w:tcBorders>
            <w:shd w:val="clear" w:color="000000" w:fill="FFFFFF"/>
            <w:vAlign w:val="center"/>
          </w:tcPr>
          <w:p w:rsidR="004908EE" w:rsidRPr="00CC5E36" w:rsidRDefault="004908EE" w:rsidP="005E7B86">
            <w:pPr>
              <w:jc w:val="center"/>
              <w:rPr>
                <w:rFonts w:cs="Arial"/>
                <w:b/>
                <w:color w:val="FF0000"/>
              </w:rPr>
            </w:pPr>
          </w:p>
        </w:tc>
        <w:tc>
          <w:tcPr>
            <w:tcW w:w="1890" w:type="dxa"/>
            <w:tcBorders>
              <w:top w:val="single" w:sz="2" w:space="0" w:color="auto"/>
              <w:left w:val="single" w:sz="4" w:space="0" w:color="auto"/>
              <w:bottom w:val="single" w:sz="2" w:space="0" w:color="auto"/>
              <w:right w:val="single" w:sz="12" w:space="0" w:color="auto"/>
            </w:tcBorders>
            <w:shd w:val="clear" w:color="000000" w:fill="FFFFFF"/>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5"/>
          <w:jc w:val="center"/>
        </w:trPr>
        <w:tc>
          <w:tcPr>
            <w:tcW w:w="810" w:type="dxa"/>
            <w:tcBorders>
              <w:left w:val="single" w:sz="12" w:space="0" w:color="auto"/>
            </w:tcBorders>
            <w:shd w:val="clear" w:color="auto" w:fill="auto"/>
            <w:vAlign w:val="center"/>
          </w:tcPr>
          <w:p w:rsidR="004908EE" w:rsidRPr="00CC5E36" w:rsidRDefault="004908EE" w:rsidP="005E7B86">
            <w:pPr>
              <w:jc w:val="center"/>
              <w:rPr>
                <w:rFonts w:cs="Arial"/>
                <w:iCs/>
                <w:lang w:val="sr-Cyrl-RS"/>
              </w:rPr>
            </w:pPr>
            <w:r w:rsidRPr="00CC5E36">
              <w:rPr>
                <w:rFonts w:cs="Arial"/>
                <w:iCs/>
                <w:lang w:val="sr-Cyrl-RS"/>
              </w:rPr>
              <w:t>3</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Монтажа комплетног типског мерног места на стубу са орманом за два мерна уређаја (типски орман, мерни уређаји, лимитатори, СКС по систему улаз – два излаза, са пратећим прибором, растојање до 30</w:t>
            </w:r>
            <w:r w:rsidRPr="00CC5E36">
              <w:rPr>
                <w:rFonts w:cs="Arial"/>
                <w:iCs/>
                <w:lang w:val="sr-Latn-RS"/>
              </w:rPr>
              <w:t>m</w:t>
            </w:r>
            <w:r w:rsidRPr="00CC5E36">
              <w:rPr>
                <w:rFonts w:cs="Arial"/>
                <w:iCs/>
                <w:lang w:val="sr-Cyrl-CS"/>
              </w:rPr>
              <w:t>, СКС је уз стуб провучен кроз гибљиво ребрасто црево, материјал обезбеђује Наручилац)</w:t>
            </w:r>
          </w:p>
        </w:tc>
        <w:tc>
          <w:tcPr>
            <w:tcW w:w="1710" w:type="dxa"/>
            <w:gridSpan w:val="2"/>
            <w:tcBorders>
              <w:right w:val="single" w:sz="4" w:space="0" w:color="auto"/>
            </w:tcBorders>
            <w:shd w:val="clear" w:color="000000" w:fill="FFFFFF"/>
            <w:vAlign w:val="center"/>
          </w:tcPr>
          <w:p w:rsidR="004908EE" w:rsidRPr="00CC5E36" w:rsidRDefault="004908EE" w:rsidP="005E7B86">
            <w:pPr>
              <w:spacing w:before="240"/>
              <w:jc w:val="center"/>
              <w:rPr>
                <w:rFonts w:cs="Arial"/>
              </w:rPr>
            </w:pPr>
            <w:r w:rsidRPr="00CC5E36">
              <w:rPr>
                <w:rFonts w:cs="Arial"/>
              </w:rPr>
              <w:t>компл</w:t>
            </w:r>
          </w:p>
        </w:tc>
        <w:tc>
          <w:tcPr>
            <w:tcW w:w="1710" w:type="dxa"/>
            <w:tcBorders>
              <w:righ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left w:val="single" w:sz="4" w:space="0" w:color="auto"/>
              <w:right w:val="single" w:sz="4" w:space="0" w:color="auto"/>
            </w:tcBorders>
            <w:shd w:val="clear" w:color="000000" w:fill="FFFFFF"/>
            <w:vAlign w:val="center"/>
          </w:tcPr>
          <w:p w:rsidR="004908EE" w:rsidRPr="00CC5E36" w:rsidRDefault="004908EE" w:rsidP="005E7B86">
            <w:pPr>
              <w:jc w:val="center"/>
              <w:rPr>
                <w:rFonts w:cs="Arial"/>
                <w:b/>
                <w:color w:val="FF0000"/>
              </w:rPr>
            </w:pPr>
          </w:p>
        </w:tc>
        <w:tc>
          <w:tcPr>
            <w:tcW w:w="1890" w:type="dxa"/>
            <w:tcBorders>
              <w:top w:val="single" w:sz="2" w:space="0" w:color="auto"/>
              <w:left w:val="single" w:sz="4" w:space="0" w:color="auto"/>
              <w:bottom w:val="single" w:sz="2" w:space="0" w:color="auto"/>
              <w:right w:val="single" w:sz="12" w:space="0" w:color="auto"/>
            </w:tcBorders>
            <w:shd w:val="clear" w:color="000000" w:fill="FFFFFF"/>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5"/>
          <w:jc w:val="center"/>
        </w:trPr>
        <w:tc>
          <w:tcPr>
            <w:tcW w:w="810" w:type="dxa"/>
            <w:tcBorders>
              <w:left w:val="single" w:sz="12" w:space="0" w:color="auto"/>
            </w:tcBorders>
            <w:shd w:val="clear" w:color="auto" w:fill="auto"/>
            <w:vAlign w:val="center"/>
          </w:tcPr>
          <w:p w:rsidR="004908EE" w:rsidRPr="00CC5E36" w:rsidRDefault="004908EE" w:rsidP="005E7B86">
            <w:pPr>
              <w:jc w:val="center"/>
              <w:rPr>
                <w:rFonts w:cs="Arial"/>
                <w:iCs/>
                <w:lang w:val="sr-Cyrl-RS"/>
              </w:rPr>
            </w:pPr>
            <w:r w:rsidRPr="00CC5E36">
              <w:rPr>
                <w:rFonts w:cs="Arial"/>
                <w:iCs/>
                <w:lang w:val="sr-Cyrl-RS"/>
              </w:rPr>
              <w:t>4</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Монтажа комплетног типског мерног места на стубу са орманом за четири мерна уређаја (типски орман, мерни уређаји, лимитатори, СКС по систему улаз – четири излаза, са пратећим прибором, растојање до 30</w:t>
            </w:r>
            <w:r w:rsidRPr="00CC5E36">
              <w:rPr>
                <w:rFonts w:cs="Arial"/>
                <w:iCs/>
                <w:lang w:val="sr-Latn-RS"/>
              </w:rPr>
              <w:t>m</w:t>
            </w:r>
            <w:r w:rsidRPr="00CC5E36">
              <w:rPr>
                <w:rFonts w:cs="Arial"/>
                <w:iCs/>
                <w:lang w:val="sr-Cyrl-CS"/>
              </w:rPr>
              <w:t>, СКС је уз стуб провучен кроз гибљиво ребрасто црево, материјал обезбеђује Наручилац)</w:t>
            </w:r>
          </w:p>
        </w:tc>
        <w:tc>
          <w:tcPr>
            <w:tcW w:w="1710" w:type="dxa"/>
            <w:gridSpan w:val="2"/>
            <w:tcBorders>
              <w:right w:val="single" w:sz="4" w:space="0" w:color="auto"/>
            </w:tcBorders>
            <w:shd w:val="clear" w:color="000000" w:fill="FFFFFF"/>
            <w:vAlign w:val="center"/>
          </w:tcPr>
          <w:p w:rsidR="004908EE" w:rsidRPr="00CC5E36" w:rsidRDefault="004908EE" w:rsidP="005E7B86">
            <w:pPr>
              <w:spacing w:before="240"/>
              <w:jc w:val="center"/>
              <w:rPr>
                <w:rFonts w:cs="Arial"/>
              </w:rPr>
            </w:pPr>
            <w:r w:rsidRPr="00CC5E36">
              <w:rPr>
                <w:rFonts w:cs="Arial"/>
                <w:lang w:val="sr-Cyrl-CS"/>
              </w:rPr>
              <w:t>к</w:t>
            </w:r>
            <w:r w:rsidRPr="00CC5E36">
              <w:rPr>
                <w:rFonts w:cs="Arial"/>
              </w:rPr>
              <w:t>омпл</w:t>
            </w:r>
          </w:p>
        </w:tc>
        <w:tc>
          <w:tcPr>
            <w:tcW w:w="1710" w:type="dxa"/>
            <w:tcBorders>
              <w:righ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5</w:t>
            </w:r>
          </w:p>
        </w:tc>
        <w:tc>
          <w:tcPr>
            <w:tcW w:w="1890" w:type="dxa"/>
            <w:tcBorders>
              <w:left w:val="single" w:sz="4" w:space="0" w:color="auto"/>
              <w:right w:val="single" w:sz="4" w:space="0" w:color="auto"/>
            </w:tcBorders>
            <w:shd w:val="clear" w:color="000000" w:fill="FFFFFF"/>
            <w:vAlign w:val="center"/>
          </w:tcPr>
          <w:p w:rsidR="004908EE" w:rsidRPr="00CC5E36" w:rsidRDefault="004908EE" w:rsidP="005E7B86">
            <w:pPr>
              <w:jc w:val="center"/>
              <w:rPr>
                <w:rFonts w:cs="Arial"/>
                <w:b/>
                <w:color w:val="FF0000"/>
                <w:lang w:val="sr-Cyrl-CS"/>
              </w:rPr>
            </w:pPr>
          </w:p>
        </w:tc>
        <w:tc>
          <w:tcPr>
            <w:tcW w:w="1890" w:type="dxa"/>
            <w:tcBorders>
              <w:top w:val="single" w:sz="2" w:space="0" w:color="auto"/>
              <w:left w:val="single" w:sz="4" w:space="0" w:color="auto"/>
              <w:bottom w:val="single" w:sz="2" w:space="0" w:color="auto"/>
              <w:right w:val="single" w:sz="12" w:space="0" w:color="auto"/>
            </w:tcBorders>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lastRenderedPageBreak/>
              <w:t>5</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ru-RU"/>
              </w:rPr>
            </w:pPr>
            <w:r w:rsidRPr="00CC5E36">
              <w:rPr>
                <w:rFonts w:cs="Arial"/>
                <w:iCs/>
                <w:lang w:val="sr-Cyrl-CS"/>
              </w:rPr>
              <w:t>Монтажа комплетног типског мерног места са орманом са надземним постољем за један мерни уређај</w:t>
            </w:r>
            <w:r w:rsidRPr="00CC5E36">
              <w:rPr>
                <w:rFonts w:cs="Arial"/>
                <w:iCs/>
                <w:lang w:val="ru-RU"/>
              </w:rPr>
              <w:t xml:space="preserve"> </w:t>
            </w:r>
            <w:r w:rsidRPr="00CC5E36">
              <w:rPr>
                <w:rFonts w:cs="Arial"/>
                <w:iCs/>
                <w:lang w:val="sr-Cyrl-CS"/>
              </w:rPr>
              <w:t xml:space="preserve">(типски орман, мерни уређај, лимитатори, полагање кабла у већ ископан ров типа </w:t>
            </w:r>
            <w:r w:rsidRPr="00CC5E36">
              <w:rPr>
                <w:rFonts w:cs="Arial"/>
                <w:iCs/>
              </w:rPr>
              <w:t>PP</w:t>
            </w:r>
            <w:r w:rsidRPr="00CC5E36">
              <w:rPr>
                <w:rFonts w:cs="Arial"/>
                <w:iCs/>
                <w:lang w:val="ru-RU"/>
              </w:rPr>
              <w:t xml:space="preserve">00, </w:t>
            </w:r>
            <w:r w:rsidRPr="00CC5E36">
              <w:rPr>
                <w:rFonts w:cs="Arial"/>
                <w:iCs/>
                <w:lang w:val="sr-Cyrl-CS"/>
              </w:rPr>
              <w:t>са пратећим прибором</w:t>
            </w:r>
            <w:r w:rsidRPr="00CC5E36">
              <w:rPr>
                <w:rFonts w:cs="Arial"/>
                <w:iCs/>
                <w:lang w:val="ru-RU"/>
              </w:rPr>
              <w:t xml:space="preserve">, </w:t>
            </w:r>
            <w:r w:rsidRPr="00CC5E36">
              <w:rPr>
                <w:rFonts w:cs="Arial"/>
                <w:iCs/>
                <w:lang w:val="sr-Cyrl-CS"/>
              </w:rPr>
              <w:t>растојање до 30</w:t>
            </w:r>
            <w:r w:rsidRPr="00CC5E36">
              <w:rPr>
                <w:rFonts w:cs="Arial"/>
                <w:iCs/>
                <w:lang w:val="sr-Latn-RS"/>
              </w:rPr>
              <w:t>m</w:t>
            </w:r>
            <w:r w:rsidRPr="00CC5E36">
              <w:rPr>
                <w:rFonts w:cs="Arial"/>
                <w:iCs/>
                <w:lang w:val="sr-Cyrl-RS"/>
              </w:rPr>
              <w:t xml:space="preserve">, </w:t>
            </w:r>
            <w:r w:rsidRPr="00CC5E36">
              <w:rPr>
                <w:rFonts w:cs="Arial"/>
                <w:iCs/>
                <w:lang w:val="sr-Cyrl-CS"/>
              </w:rPr>
              <w:t>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spacing w:before="240"/>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6</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са орманом са надземним постољем за два мерна уређаја (типски орман, мерни уређаји, лимитатори, полагање кабла у већ ископан ров типа </w:t>
            </w:r>
            <w:r w:rsidRPr="00CC5E36">
              <w:rPr>
                <w:rFonts w:cs="Arial"/>
                <w:iCs/>
              </w:rPr>
              <w:t>PP</w:t>
            </w:r>
            <w:r w:rsidRPr="00CC5E36">
              <w:rPr>
                <w:rFonts w:cs="Arial"/>
                <w:iCs/>
                <w:lang w:val="ru-RU"/>
              </w:rPr>
              <w:t>00,</w:t>
            </w:r>
            <w:r w:rsidRPr="00CC5E36">
              <w:rPr>
                <w:rFonts w:cs="Arial"/>
                <w:iCs/>
                <w:lang w:val="sr-Cyrl-CS"/>
              </w:rPr>
              <w:t xml:space="preserve"> са пратећим прибором</w:t>
            </w:r>
            <w:r w:rsidRPr="00CC5E36">
              <w:rPr>
                <w:rFonts w:cs="Arial"/>
                <w:iCs/>
                <w:lang w:val="ru-RU"/>
              </w:rPr>
              <w:t>,</w:t>
            </w:r>
            <w:r w:rsidRPr="00CC5E36">
              <w:rPr>
                <w:rFonts w:cs="Arial"/>
                <w:iCs/>
                <w:lang w:val="sr-Cyrl-CS"/>
              </w:rPr>
              <w:t xml:space="preserve"> растојање до 30</w:t>
            </w:r>
            <w:r w:rsidRPr="00CC5E36">
              <w:rPr>
                <w:rFonts w:cs="Arial"/>
                <w:iCs/>
                <w:lang w:val="sr-Latn-RS"/>
              </w:rPr>
              <w:t>m</w:t>
            </w:r>
            <w:r w:rsidRPr="00CC5E36">
              <w:rPr>
                <w:rFonts w:cs="Arial"/>
                <w:iCs/>
                <w:lang w:val="sr-Cyrl-RS"/>
              </w:rPr>
              <w:t xml:space="preserve">, </w:t>
            </w:r>
            <w:r w:rsidRPr="00CC5E36">
              <w:rPr>
                <w:rFonts w:cs="Arial"/>
                <w:iCs/>
                <w:lang w:val="sr-Cyrl-CS"/>
              </w:rPr>
              <w:t>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spacing w:before="240"/>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spacing w:before="240"/>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spacing w:before="240"/>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spacing w:before="240"/>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rPr>
            </w:pPr>
            <w:r w:rsidRPr="00CC5E36">
              <w:rPr>
                <w:rFonts w:cs="Arial"/>
                <w:iCs/>
                <w:lang w:val="sr-Cyrl-RS"/>
              </w:rPr>
              <w:t>7</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са орманом са надземним постољем за четири мерна уређаја (типски орман, мерни уређаји, лимитатори, полагање кабла у већ ископан ров типа </w:t>
            </w:r>
            <w:r w:rsidRPr="00CC5E36">
              <w:rPr>
                <w:rFonts w:cs="Arial"/>
                <w:iCs/>
              </w:rPr>
              <w:t>PP</w:t>
            </w:r>
            <w:r w:rsidRPr="00CC5E36">
              <w:rPr>
                <w:rFonts w:cs="Arial"/>
                <w:iCs/>
                <w:lang w:val="ru-RU"/>
              </w:rPr>
              <w:t>00,</w:t>
            </w:r>
            <w:r w:rsidRPr="00CC5E36">
              <w:rPr>
                <w:rFonts w:cs="Arial"/>
                <w:iCs/>
                <w:lang w:val="sr-Cyrl-CS"/>
              </w:rPr>
              <w:t xml:space="preserve"> са пратећим прибором</w:t>
            </w:r>
            <w:r w:rsidRPr="00CC5E36">
              <w:rPr>
                <w:rFonts w:cs="Arial"/>
                <w:iCs/>
                <w:lang w:val="ru-RU"/>
              </w:rPr>
              <w:t>,</w:t>
            </w:r>
            <w:r w:rsidRPr="00CC5E36">
              <w:rPr>
                <w:rFonts w:cs="Arial"/>
                <w:iCs/>
                <w:lang w:val="sr-Cyrl-CS"/>
              </w:rPr>
              <w:t xml:space="preserve"> растојање до 30</w:t>
            </w:r>
            <w:r w:rsidRPr="00CC5E36">
              <w:rPr>
                <w:rFonts w:cs="Arial"/>
                <w:iCs/>
                <w:lang w:val="sr-Latn-RS"/>
              </w:rPr>
              <w:t xml:space="preserve"> m</w:t>
            </w:r>
            <w:r w:rsidRPr="00CC5E36">
              <w:rPr>
                <w:rFonts w:cs="Arial"/>
                <w:iCs/>
                <w:lang w:val="sr-Cyrl-CS"/>
              </w:rPr>
              <w:t>,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spacing w:before="240"/>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8</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са орманом са надземним постољем за шест мерних уређаја (типски орман, мерни уређаји, Главни прекидач, лимитатори, полагање кабла у већ ископан ров типа </w:t>
            </w:r>
            <w:r w:rsidRPr="00CC5E36">
              <w:rPr>
                <w:rFonts w:cs="Arial"/>
                <w:iCs/>
              </w:rPr>
              <w:t>PP</w:t>
            </w:r>
            <w:r w:rsidRPr="00CC5E36">
              <w:rPr>
                <w:rFonts w:cs="Arial"/>
                <w:iCs/>
                <w:lang w:val="ru-RU"/>
              </w:rPr>
              <w:t>00,</w:t>
            </w:r>
            <w:r w:rsidRPr="00CC5E36">
              <w:rPr>
                <w:rFonts w:cs="Arial"/>
                <w:iCs/>
                <w:lang w:val="sr-Cyrl-CS"/>
              </w:rPr>
              <w:t xml:space="preserve"> са пратећим прибором</w:t>
            </w:r>
            <w:r w:rsidRPr="00CC5E36">
              <w:rPr>
                <w:rFonts w:cs="Arial"/>
                <w:iCs/>
                <w:lang w:val="ru-RU"/>
              </w:rPr>
              <w:t>,</w:t>
            </w:r>
            <w:r w:rsidRPr="00CC5E36">
              <w:rPr>
                <w:rFonts w:cs="Arial"/>
                <w:iCs/>
                <w:lang w:val="sr-Cyrl-CS"/>
              </w:rPr>
              <w:t xml:space="preserve"> растојање до 30</w:t>
            </w:r>
            <w:r w:rsidRPr="00CC5E36">
              <w:rPr>
                <w:rFonts w:cs="Arial"/>
                <w:iCs/>
                <w:lang w:val="sr-Latn-RS"/>
              </w:rPr>
              <w:t xml:space="preserve"> m</w:t>
            </w:r>
            <w:r w:rsidRPr="00CC5E36">
              <w:rPr>
                <w:rFonts w:cs="Arial"/>
                <w:iCs/>
                <w:lang w:val="sr-Cyrl-CS"/>
              </w:rPr>
              <w:t>,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tcPr>
          <w:p w:rsidR="004908EE" w:rsidRPr="00CC5E36" w:rsidRDefault="004908EE" w:rsidP="005E7B86">
            <w:pPr>
              <w:rPr>
                <w:rFonts w:cs="Arial"/>
              </w:rPr>
            </w:pPr>
          </w:p>
          <w:p w:rsidR="004908EE" w:rsidRPr="00CC5E36" w:rsidRDefault="004908EE" w:rsidP="005E7B86">
            <w:pP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9</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са орманом са надземним постољем за осам мерних уређаја (типски орман, мерни уређаји, Главни прекидач, лимитатори, полагање кабла у већ ископан ров типа </w:t>
            </w:r>
            <w:r w:rsidRPr="00CC5E36">
              <w:rPr>
                <w:rFonts w:cs="Arial"/>
                <w:iCs/>
              </w:rPr>
              <w:t>PP</w:t>
            </w:r>
            <w:r w:rsidRPr="00CC5E36">
              <w:rPr>
                <w:rFonts w:cs="Arial"/>
                <w:iCs/>
                <w:lang w:val="ru-RU"/>
              </w:rPr>
              <w:t>00,</w:t>
            </w:r>
            <w:r w:rsidRPr="00CC5E36">
              <w:rPr>
                <w:rFonts w:cs="Arial"/>
                <w:iCs/>
                <w:lang w:val="sr-Cyrl-CS"/>
              </w:rPr>
              <w:t xml:space="preserve"> са пратећим прибором</w:t>
            </w:r>
            <w:r w:rsidRPr="00CC5E36">
              <w:rPr>
                <w:rFonts w:cs="Arial"/>
                <w:iCs/>
                <w:lang w:val="ru-RU"/>
              </w:rPr>
              <w:t>,</w:t>
            </w:r>
            <w:r w:rsidRPr="00CC5E36">
              <w:rPr>
                <w:rFonts w:cs="Arial"/>
                <w:iCs/>
                <w:lang w:val="sr-Cyrl-CS"/>
              </w:rPr>
              <w:t xml:space="preserve"> растојање до 30</w:t>
            </w:r>
            <w:r w:rsidRPr="00CC5E36">
              <w:rPr>
                <w:rFonts w:cs="Arial"/>
                <w:iCs/>
                <w:lang w:val="sr-Latn-RS"/>
              </w:rPr>
              <w:t xml:space="preserve"> m</w:t>
            </w:r>
            <w:r w:rsidRPr="00CC5E36">
              <w:rPr>
                <w:rFonts w:cs="Arial"/>
                <w:iCs/>
                <w:lang w:val="sr-Cyrl-CS"/>
              </w:rPr>
              <w:t>,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tcPr>
          <w:p w:rsidR="004908EE" w:rsidRPr="00CC5E36" w:rsidRDefault="004908EE" w:rsidP="005E7B86">
            <w:pPr>
              <w:rPr>
                <w:rFonts w:cs="Arial"/>
              </w:rPr>
            </w:pPr>
          </w:p>
          <w:p w:rsidR="004908EE" w:rsidRPr="00CC5E36" w:rsidRDefault="004908EE" w:rsidP="005E7B86">
            <w:pP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rPr>
            </w:pPr>
            <w:r w:rsidRPr="00CC5E36">
              <w:rPr>
                <w:rFonts w:cs="Arial"/>
                <w:iCs/>
                <w:lang w:val="sr-Cyrl-RS"/>
              </w:rPr>
              <w:t>10</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монофазног мерног места на зиду са орманом за један мерни уређај (типски орман, мерни уређај, лимитатор, напојни кабал СКС или </w:t>
            </w:r>
            <w:r w:rsidRPr="00CC5E36">
              <w:rPr>
                <w:rFonts w:cs="Arial"/>
                <w:iCs/>
              </w:rPr>
              <w:t>PP</w:t>
            </w:r>
            <w:r w:rsidRPr="00CC5E36">
              <w:rPr>
                <w:rFonts w:cs="Arial"/>
                <w:iCs/>
                <w:lang w:val="ru-RU"/>
              </w:rPr>
              <w:t>00</w:t>
            </w:r>
            <w:r w:rsidRPr="00CC5E36">
              <w:rPr>
                <w:rFonts w:cs="Arial"/>
                <w:iCs/>
                <w:lang w:val="sr-Cyrl-CS"/>
              </w:rPr>
              <w:t>, са пратећим прибором, растојање до 30</w:t>
            </w:r>
            <w:r w:rsidRPr="00CC5E36">
              <w:rPr>
                <w:rFonts w:cs="Arial"/>
                <w:iCs/>
                <w:lang w:val="sr-Latn-RS"/>
              </w:rPr>
              <w:t>m</w:t>
            </w:r>
            <w:r w:rsidRPr="00CC5E36">
              <w:rPr>
                <w:rFonts w:cs="Arial"/>
                <w:iCs/>
                <w:lang w:val="sr-Cyrl-CS"/>
              </w:rPr>
              <w:t xml:space="preserve">, полагање кабла у већ ископан ров и на зид са заштитом, СКС на зиду </w:t>
            </w:r>
            <w:r w:rsidRPr="00CC5E36">
              <w:rPr>
                <w:rFonts w:cs="Arial"/>
                <w:iCs/>
                <w:lang w:val="sr-Cyrl-CS"/>
              </w:rPr>
              <w:lastRenderedPageBreak/>
              <w:t>провучен кроз гибљиво ребрасто црево,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spacing w:before="240"/>
              <w:jc w:val="center"/>
              <w:rPr>
                <w:rFonts w:cs="Arial"/>
              </w:rPr>
            </w:pPr>
            <w:r w:rsidRPr="00CC5E36">
              <w:rPr>
                <w:rFonts w:cs="Arial"/>
              </w:rPr>
              <w:lastRenderedPageBreak/>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lastRenderedPageBreak/>
              <w:t>11</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на зиду са орманом за један мерни уређај (типски орман, мерни уређај, лимитатори, напојни кабал СКС или </w:t>
            </w:r>
            <w:r w:rsidRPr="00CC5E36">
              <w:rPr>
                <w:rFonts w:cs="Arial"/>
                <w:iCs/>
              </w:rPr>
              <w:t>PP</w:t>
            </w:r>
            <w:r w:rsidRPr="00CC5E36">
              <w:rPr>
                <w:rFonts w:cs="Arial"/>
                <w:iCs/>
                <w:lang w:val="ru-RU"/>
              </w:rPr>
              <w:t>00</w:t>
            </w:r>
            <w:r w:rsidRPr="00CC5E36">
              <w:rPr>
                <w:rFonts w:cs="Arial"/>
                <w:iCs/>
                <w:lang w:val="sr-Cyrl-CS"/>
              </w:rPr>
              <w:t>, са пратећим прибором, растојање до 30</w:t>
            </w:r>
            <w:r w:rsidRPr="00CC5E36">
              <w:rPr>
                <w:rFonts w:cs="Arial"/>
                <w:iCs/>
                <w:lang w:val="sr-Latn-RS"/>
              </w:rPr>
              <w:t>m</w:t>
            </w:r>
            <w:r w:rsidRPr="00CC5E36">
              <w:rPr>
                <w:rFonts w:cs="Arial"/>
                <w:iCs/>
                <w:lang w:val="sr-Cyrl-CS"/>
              </w:rPr>
              <w:t>, полагање кабла у већ ископан ров и на зид са заштитом, СКС на зиду провучен кроз гибљиво ребрасто црево,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spacing w:before="240"/>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12</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на зиду са орманом за два мерна уређаја (типски орман, мерни уређаји, лимитатори, напојни кабал СКС или </w:t>
            </w:r>
            <w:r w:rsidRPr="00CC5E36">
              <w:rPr>
                <w:rFonts w:cs="Arial"/>
                <w:iCs/>
              </w:rPr>
              <w:t>PP</w:t>
            </w:r>
            <w:r w:rsidRPr="00CC5E36">
              <w:rPr>
                <w:rFonts w:cs="Arial"/>
                <w:iCs/>
                <w:lang w:val="ru-RU"/>
              </w:rPr>
              <w:t>00</w:t>
            </w:r>
            <w:r w:rsidRPr="00CC5E36">
              <w:rPr>
                <w:rFonts w:cs="Arial"/>
                <w:iCs/>
                <w:lang w:val="sr-Cyrl-CS"/>
              </w:rPr>
              <w:t>, са пратећим прибором, растојање до 30</w:t>
            </w:r>
            <w:r w:rsidRPr="00CC5E36">
              <w:rPr>
                <w:rFonts w:cs="Arial"/>
                <w:iCs/>
                <w:lang w:val="sr-Latn-RS"/>
              </w:rPr>
              <w:t>m</w:t>
            </w:r>
            <w:r w:rsidRPr="00CC5E36">
              <w:rPr>
                <w:rFonts w:cs="Arial"/>
                <w:iCs/>
                <w:lang w:val="sr-Cyrl-CS"/>
              </w:rPr>
              <w:t>, полагање кабла у већ ископан ров и на зид са заштитом, СКС на зиду провучен кроз гибљиво ребрасто црево,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lang w:val="sr-Cyrl-CS"/>
              </w:rPr>
              <w:t>к</w:t>
            </w:r>
            <w:r w:rsidRPr="00CC5E36">
              <w:rPr>
                <w:rFonts w:cs="Arial"/>
              </w:rPr>
              <w:t>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13</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на зиду са орманом за четири мерна уређаја (типски орман, мерни уређај, лимитатори, напојни кабал СКС или </w:t>
            </w:r>
            <w:r w:rsidRPr="00CC5E36">
              <w:rPr>
                <w:rFonts w:cs="Arial"/>
                <w:iCs/>
              </w:rPr>
              <w:t>PP</w:t>
            </w:r>
            <w:r w:rsidRPr="00CC5E36">
              <w:rPr>
                <w:rFonts w:cs="Arial"/>
                <w:iCs/>
                <w:lang w:val="ru-RU"/>
              </w:rPr>
              <w:t>00</w:t>
            </w:r>
            <w:r w:rsidRPr="00CC5E36">
              <w:rPr>
                <w:rFonts w:cs="Arial"/>
                <w:iCs/>
                <w:lang w:val="sr-Cyrl-CS"/>
              </w:rPr>
              <w:t>, са пратећим прибором, растојање до 30</w:t>
            </w:r>
            <w:r w:rsidRPr="00CC5E36">
              <w:rPr>
                <w:rFonts w:cs="Arial"/>
                <w:iCs/>
                <w:lang w:val="sr-Latn-RS"/>
              </w:rPr>
              <w:t>m</w:t>
            </w:r>
            <w:r w:rsidRPr="00CC5E36">
              <w:rPr>
                <w:rFonts w:cs="Arial"/>
                <w:iCs/>
                <w:lang w:val="sr-Cyrl-CS"/>
              </w:rPr>
              <w:t>, полагање кабла у већ ископан ров и на зид са заштитом, СКС на зиду провучен кроз гибљиво ребрасто црево,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14</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монофазног мерног места у зиду са орманом за један мерни уређај (типски орман, мерни уређај, лимитатор, напојни кабал СКС или </w:t>
            </w:r>
            <w:r w:rsidRPr="00CC5E36">
              <w:rPr>
                <w:rFonts w:cs="Arial"/>
                <w:iCs/>
              </w:rPr>
              <w:t>PP</w:t>
            </w:r>
            <w:r w:rsidRPr="00CC5E36">
              <w:rPr>
                <w:rFonts w:cs="Arial"/>
                <w:iCs/>
                <w:lang w:val="ru-RU"/>
              </w:rPr>
              <w:t>00</w:t>
            </w:r>
            <w:r w:rsidRPr="00CC5E36">
              <w:rPr>
                <w:rFonts w:cs="Arial"/>
                <w:iCs/>
                <w:lang w:val="sr-Cyrl-CS"/>
              </w:rPr>
              <w:t>, са пратећим прибором, растојање до 30</w:t>
            </w:r>
            <w:r w:rsidRPr="00CC5E36">
              <w:rPr>
                <w:rFonts w:cs="Arial"/>
                <w:iCs/>
                <w:lang w:val="sr-Latn-RS"/>
              </w:rPr>
              <w:t>m</w:t>
            </w:r>
            <w:r w:rsidRPr="00CC5E36">
              <w:rPr>
                <w:rFonts w:cs="Arial"/>
                <w:iCs/>
                <w:lang w:val="sr-Cyrl-CS"/>
              </w:rPr>
              <w:t>, полагање кабла у већ ископан ров и у зид, СКС у зиду провучен кроз гибљиво ребрасто црево,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14</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у зиду са орманом за један мерни уређај (типски орман, мерни уређај, лимитатори, напојни кабал СКС или </w:t>
            </w:r>
            <w:r w:rsidRPr="00CC5E36">
              <w:rPr>
                <w:rFonts w:cs="Arial"/>
                <w:iCs/>
              </w:rPr>
              <w:t>PP</w:t>
            </w:r>
            <w:r w:rsidRPr="00CC5E36">
              <w:rPr>
                <w:rFonts w:cs="Arial"/>
                <w:iCs/>
                <w:lang w:val="ru-RU"/>
              </w:rPr>
              <w:t>00</w:t>
            </w:r>
            <w:r w:rsidRPr="00CC5E36">
              <w:rPr>
                <w:rFonts w:cs="Arial"/>
                <w:iCs/>
                <w:lang w:val="sr-Cyrl-CS"/>
              </w:rPr>
              <w:t>, са пратећим прибором, растојање до 30</w:t>
            </w:r>
            <w:r w:rsidRPr="00CC5E36">
              <w:rPr>
                <w:rFonts w:cs="Arial"/>
                <w:iCs/>
                <w:lang w:val="sr-Latn-RS"/>
              </w:rPr>
              <w:t>m</w:t>
            </w:r>
            <w:r w:rsidRPr="00CC5E36">
              <w:rPr>
                <w:rFonts w:cs="Arial"/>
                <w:iCs/>
                <w:lang w:val="sr-Cyrl-CS"/>
              </w:rPr>
              <w:t xml:space="preserve">, полагање кабла у </w:t>
            </w:r>
            <w:r w:rsidRPr="00CC5E36">
              <w:rPr>
                <w:rFonts w:cs="Arial"/>
                <w:iCs/>
                <w:lang w:val="sr-Cyrl-CS"/>
              </w:rPr>
              <w:lastRenderedPageBreak/>
              <w:t>већ ископан ров и у зид, СКС у зиду провучен кроз гибљиво ребрасто црево,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lastRenderedPageBreak/>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lastRenderedPageBreak/>
              <w:t>16</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у зиду са орманом за два мерна уређаја (типски орман, мерни уређаји, лимитатори, напојни кабал СКС или </w:t>
            </w:r>
            <w:r w:rsidRPr="00CC5E36">
              <w:rPr>
                <w:rFonts w:cs="Arial"/>
                <w:iCs/>
              </w:rPr>
              <w:t>PP</w:t>
            </w:r>
            <w:r w:rsidRPr="00CC5E36">
              <w:rPr>
                <w:rFonts w:cs="Arial"/>
                <w:iCs/>
                <w:lang w:val="ru-RU"/>
              </w:rPr>
              <w:t>00</w:t>
            </w:r>
            <w:r w:rsidRPr="00CC5E36">
              <w:rPr>
                <w:rFonts w:cs="Arial"/>
                <w:iCs/>
                <w:lang w:val="sr-Cyrl-CS"/>
              </w:rPr>
              <w:t>, са пратећим прибором, растојање до 30</w:t>
            </w:r>
            <w:r w:rsidRPr="00CC5E36">
              <w:rPr>
                <w:rFonts w:cs="Arial"/>
                <w:iCs/>
                <w:lang w:val="sr-Latn-RS"/>
              </w:rPr>
              <w:t>m</w:t>
            </w:r>
            <w:r w:rsidRPr="00CC5E36">
              <w:rPr>
                <w:rFonts w:cs="Arial"/>
                <w:iCs/>
                <w:lang w:val="sr-Cyrl-CS"/>
              </w:rPr>
              <w:t>, полагање кабла у већ ископан ров и у зид, СКС у зиду провучен кроз гибљиво ребрасто црево,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17</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у зиду са орманом за три мерна уређаја-једна колона (типски орман, мерни уређаји, лимитатори, напојни кабал СКС или </w:t>
            </w:r>
            <w:r w:rsidRPr="00CC5E36">
              <w:rPr>
                <w:rFonts w:cs="Arial"/>
                <w:iCs/>
              </w:rPr>
              <w:t>PP</w:t>
            </w:r>
            <w:r w:rsidRPr="00CC5E36">
              <w:rPr>
                <w:rFonts w:cs="Arial"/>
                <w:iCs/>
                <w:lang w:val="ru-RU"/>
              </w:rPr>
              <w:t>00</w:t>
            </w:r>
            <w:r w:rsidRPr="00CC5E36">
              <w:rPr>
                <w:rFonts w:cs="Arial"/>
                <w:iCs/>
                <w:lang w:val="sr-Cyrl-CS"/>
              </w:rPr>
              <w:t>, са пратећим прибором, растојање до 30</w:t>
            </w:r>
            <w:r w:rsidRPr="00CC5E36">
              <w:rPr>
                <w:rFonts w:cs="Arial"/>
                <w:iCs/>
                <w:lang w:val="sr-Latn-RS"/>
              </w:rPr>
              <w:t>m</w:t>
            </w:r>
            <w:r w:rsidRPr="00CC5E36">
              <w:rPr>
                <w:rFonts w:cs="Arial"/>
                <w:iCs/>
                <w:lang w:val="sr-Cyrl-CS"/>
              </w:rPr>
              <w:t>, полагање кабла у већ ископан ров и у зид, СКС у зиду провучен кроз гибљиво ребрасто црево,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18</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у зиду са орманом за четири мерна уређаја-две колоне (типски орман, мерни уређаји, лимитатори, напојни кабал СКС или </w:t>
            </w:r>
            <w:r w:rsidRPr="00CC5E36">
              <w:rPr>
                <w:rFonts w:cs="Arial"/>
                <w:iCs/>
              </w:rPr>
              <w:t>PP</w:t>
            </w:r>
            <w:r w:rsidRPr="00CC5E36">
              <w:rPr>
                <w:rFonts w:cs="Arial"/>
                <w:iCs/>
                <w:lang w:val="ru-RU"/>
              </w:rPr>
              <w:t>00</w:t>
            </w:r>
            <w:r w:rsidRPr="00CC5E36">
              <w:rPr>
                <w:rFonts w:cs="Arial"/>
                <w:iCs/>
                <w:lang w:val="sr-Cyrl-CS"/>
              </w:rPr>
              <w:t>, са пратећим прибором, растојање до 30</w:t>
            </w:r>
            <w:r w:rsidRPr="00CC5E36">
              <w:rPr>
                <w:rFonts w:cs="Arial"/>
                <w:iCs/>
                <w:lang w:val="sr-Latn-RS"/>
              </w:rPr>
              <w:t>m</w:t>
            </w:r>
            <w:r w:rsidRPr="00CC5E36">
              <w:rPr>
                <w:rFonts w:cs="Arial"/>
                <w:iCs/>
                <w:lang w:val="sr-Cyrl-CS"/>
              </w:rPr>
              <w:t>, полагање кабла у већ ископан ров и у зид, СКС у зиду провучен кроз гибљиво ребрасто црево,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19</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у зиду са орманом за шест мерних уређаја-две колоне (типски орман, мерни уређаји, Главни прекидач, лимитатори, напојни кабал СКС или </w:t>
            </w:r>
            <w:r w:rsidRPr="00CC5E36">
              <w:rPr>
                <w:rFonts w:cs="Arial"/>
                <w:iCs/>
              </w:rPr>
              <w:t>PP</w:t>
            </w:r>
            <w:r w:rsidRPr="00CC5E36">
              <w:rPr>
                <w:rFonts w:cs="Arial"/>
                <w:iCs/>
                <w:lang w:val="ru-RU"/>
              </w:rPr>
              <w:t>00</w:t>
            </w:r>
            <w:r w:rsidRPr="00CC5E36">
              <w:rPr>
                <w:rFonts w:cs="Arial"/>
                <w:iCs/>
                <w:lang w:val="sr-Cyrl-CS"/>
              </w:rPr>
              <w:t>, са пратећим прибором, растојање до 30</w:t>
            </w:r>
            <w:r w:rsidRPr="00CC5E36">
              <w:rPr>
                <w:rFonts w:cs="Arial"/>
                <w:iCs/>
                <w:lang w:val="sr-Latn-RS"/>
              </w:rPr>
              <w:t>m</w:t>
            </w:r>
            <w:r w:rsidRPr="00CC5E36">
              <w:rPr>
                <w:rFonts w:cs="Arial"/>
                <w:iCs/>
                <w:lang w:val="sr-Cyrl-CS"/>
              </w:rPr>
              <w:t>, полагање кабла у већ ископан ров и у зид, СКС у зиду провучен кроз гибљиво ребрасто црево,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20</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у зиду са орманом за шест мерних уређаја-три колоне (типски орман, мерни уређаји, Главни прекидач, лимитатори, напојни кабал СКС или </w:t>
            </w:r>
            <w:r w:rsidRPr="00CC5E36">
              <w:rPr>
                <w:rFonts w:cs="Arial"/>
                <w:iCs/>
              </w:rPr>
              <w:t>PP</w:t>
            </w:r>
            <w:r w:rsidRPr="00CC5E36">
              <w:rPr>
                <w:rFonts w:cs="Arial"/>
                <w:iCs/>
                <w:lang w:val="ru-RU"/>
              </w:rPr>
              <w:t>00</w:t>
            </w:r>
            <w:r w:rsidRPr="00CC5E36">
              <w:rPr>
                <w:rFonts w:cs="Arial"/>
                <w:iCs/>
                <w:lang w:val="sr-Cyrl-CS"/>
              </w:rPr>
              <w:t>, са пратећим прибором, растојање до 30</w:t>
            </w:r>
            <w:r w:rsidRPr="00CC5E36">
              <w:rPr>
                <w:rFonts w:cs="Arial"/>
                <w:iCs/>
                <w:lang w:val="sr-Latn-RS"/>
              </w:rPr>
              <w:t>m</w:t>
            </w:r>
            <w:r w:rsidRPr="00CC5E36">
              <w:rPr>
                <w:rFonts w:cs="Arial"/>
                <w:iCs/>
                <w:lang w:val="sr-Cyrl-CS"/>
              </w:rPr>
              <w:t xml:space="preserve">, полагање кабла у већ ископан ров и у зид, СКС у зиду </w:t>
            </w:r>
            <w:r w:rsidRPr="00CC5E36">
              <w:rPr>
                <w:rFonts w:cs="Arial"/>
                <w:iCs/>
                <w:lang w:val="sr-Cyrl-CS"/>
              </w:rPr>
              <w:lastRenderedPageBreak/>
              <w:t>провучен кроз гибљиво ребрасто црево,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lastRenderedPageBreak/>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lastRenderedPageBreak/>
              <w:t>21</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Монтажа комплетног типског мерног места у зиду са орманом за девет мерних уређаја-три колоне (типски орман, мерни уређаји, Главни прекидач, лимитатори, штемовање канала и полагање кабла у зиду</w:t>
            </w:r>
            <w:r w:rsidRPr="00CC5E36">
              <w:rPr>
                <w:rFonts w:cs="Arial"/>
                <w:iCs/>
              </w:rPr>
              <w:t xml:space="preserve"> </w:t>
            </w:r>
            <w:r w:rsidRPr="00CC5E36">
              <w:rPr>
                <w:rFonts w:cs="Arial"/>
                <w:iCs/>
                <w:lang w:val="sr-Cyrl-RS"/>
              </w:rPr>
              <w:t xml:space="preserve">типа </w:t>
            </w:r>
            <w:r w:rsidRPr="00CC5E36">
              <w:rPr>
                <w:rFonts w:cs="Arial"/>
                <w:iCs/>
              </w:rPr>
              <w:t>PP</w:t>
            </w:r>
            <w:r w:rsidRPr="00CC5E36">
              <w:rPr>
                <w:rFonts w:cs="Arial"/>
                <w:iCs/>
                <w:lang w:val="ru-RU"/>
              </w:rPr>
              <w:t>00 до КПК на објекту</w:t>
            </w:r>
            <w:r w:rsidRPr="00CC5E36">
              <w:rPr>
                <w:rFonts w:cs="Arial"/>
                <w:iCs/>
                <w:lang w:val="sr-Cyrl-CS"/>
              </w:rPr>
              <w:t>, са пратећим прибором,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22</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Монтажа комплетног типског мерног места у зиду са орманом за више од  девет мерних уређаја-више колона (мерни орман, мерни уређаји, Главни прекидач, лимитатори, штемовање канала и полагање кабла у зиду</w:t>
            </w:r>
            <w:r w:rsidRPr="00CC5E36">
              <w:rPr>
                <w:rFonts w:cs="Arial"/>
                <w:iCs/>
              </w:rPr>
              <w:t xml:space="preserve"> </w:t>
            </w:r>
            <w:r w:rsidRPr="00CC5E36">
              <w:rPr>
                <w:rFonts w:cs="Arial"/>
                <w:iCs/>
                <w:lang w:val="sr-Cyrl-RS"/>
              </w:rPr>
              <w:t xml:space="preserve">типа </w:t>
            </w:r>
            <w:r w:rsidRPr="00CC5E36">
              <w:rPr>
                <w:rFonts w:cs="Arial"/>
                <w:iCs/>
              </w:rPr>
              <w:t>PP</w:t>
            </w:r>
            <w:r w:rsidRPr="00CC5E36">
              <w:rPr>
                <w:rFonts w:cs="Arial"/>
                <w:iCs/>
                <w:lang w:val="ru-RU"/>
              </w:rPr>
              <w:t>00 до КПК на објекту</w:t>
            </w:r>
            <w:r w:rsidRPr="00CC5E36">
              <w:rPr>
                <w:rFonts w:cs="Arial"/>
                <w:iCs/>
                <w:lang w:val="sr-Cyrl-CS"/>
              </w:rPr>
              <w:t>, са пратећим прибором,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23</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Монтажа комплетног типског мерног места са директном мерном групом на стубу са орманом за један мерни уређај (типски орман, директна мерна група, лимитатори, СКС по систему улаз – излаз, са пратећим прибором, растојање до 30</w:t>
            </w:r>
            <w:r w:rsidRPr="00CC5E36">
              <w:rPr>
                <w:rFonts w:cs="Arial"/>
                <w:iCs/>
                <w:lang w:val="sr-Latn-RS"/>
              </w:rPr>
              <w:t>m</w:t>
            </w:r>
            <w:r w:rsidRPr="00CC5E36">
              <w:rPr>
                <w:rFonts w:cs="Arial"/>
                <w:iCs/>
                <w:lang w:val="sr-Cyrl-CS"/>
              </w:rPr>
              <w:t>, СКС је уз стуб провучен кроз гибљиво ребрасто црево,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spacing w:before="240"/>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24</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ru-RU"/>
              </w:rPr>
            </w:pPr>
            <w:r w:rsidRPr="00CC5E36">
              <w:rPr>
                <w:rFonts w:cs="Arial"/>
                <w:iCs/>
                <w:lang w:val="sr-Cyrl-CS"/>
              </w:rPr>
              <w:t>Монтажа комплетног типског мерног ормана са директном мерном групом, надземним постољем за један мерни уређај</w:t>
            </w:r>
            <w:r w:rsidRPr="00CC5E36">
              <w:rPr>
                <w:rFonts w:cs="Arial"/>
                <w:iCs/>
                <w:lang w:val="ru-RU"/>
              </w:rPr>
              <w:t xml:space="preserve"> </w:t>
            </w:r>
            <w:r w:rsidRPr="00CC5E36">
              <w:rPr>
                <w:rFonts w:cs="Arial"/>
                <w:iCs/>
                <w:lang w:val="sr-Cyrl-CS"/>
              </w:rPr>
              <w:t xml:space="preserve">(типски орман, мерна група, лимитатори, полагање кабла у већ ископан ров типа </w:t>
            </w:r>
            <w:r w:rsidRPr="00CC5E36">
              <w:rPr>
                <w:rFonts w:cs="Arial"/>
                <w:iCs/>
              </w:rPr>
              <w:t>PP</w:t>
            </w:r>
            <w:r w:rsidRPr="00CC5E36">
              <w:rPr>
                <w:rFonts w:cs="Arial"/>
                <w:iCs/>
                <w:lang w:val="ru-RU"/>
              </w:rPr>
              <w:t xml:space="preserve">00, </w:t>
            </w:r>
            <w:r w:rsidRPr="00CC5E36">
              <w:rPr>
                <w:rFonts w:cs="Arial"/>
                <w:iCs/>
                <w:lang w:val="sr-Cyrl-CS"/>
              </w:rPr>
              <w:t>са пратећим прибором</w:t>
            </w:r>
            <w:r w:rsidRPr="00CC5E36">
              <w:rPr>
                <w:rFonts w:cs="Arial"/>
                <w:iCs/>
                <w:lang w:val="ru-RU"/>
              </w:rPr>
              <w:t xml:space="preserve">, </w:t>
            </w:r>
            <w:r w:rsidRPr="00CC5E36">
              <w:rPr>
                <w:rFonts w:cs="Arial"/>
                <w:iCs/>
                <w:lang w:val="sr-Cyrl-CS"/>
              </w:rPr>
              <w:t>растојање до 30</w:t>
            </w:r>
            <w:r w:rsidRPr="00CC5E36">
              <w:rPr>
                <w:rFonts w:cs="Arial"/>
                <w:iCs/>
                <w:lang w:val="sr-Latn-RS"/>
              </w:rPr>
              <w:t>m</w:t>
            </w:r>
            <w:r w:rsidRPr="00CC5E36">
              <w:rPr>
                <w:rFonts w:cs="Arial"/>
                <w:iCs/>
                <w:lang w:val="sr-Cyrl-RS"/>
              </w:rPr>
              <w:t xml:space="preserve">, </w:t>
            </w:r>
            <w:r w:rsidRPr="00CC5E36">
              <w:rPr>
                <w:rFonts w:cs="Arial"/>
                <w:iCs/>
                <w:lang w:val="sr-Cyrl-CS"/>
              </w:rPr>
              <w:t>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spacing w:before="240"/>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25</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са директном мерном групом на зиду са орманом за један мерни уређај (типски орман, мерна група, лимитатори, напојни кабал СКС или </w:t>
            </w:r>
            <w:r w:rsidRPr="00CC5E36">
              <w:rPr>
                <w:rFonts w:cs="Arial"/>
                <w:iCs/>
              </w:rPr>
              <w:t>PP</w:t>
            </w:r>
            <w:r w:rsidRPr="00CC5E36">
              <w:rPr>
                <w:rFonts w:cs="Arial"/>
                <w:iCs/>
                <w:lang w:val="ru-RU"/>
              </w:rPr>
              <w:t>00</w:t>
            </w:r>
            <w:r w:rsidRPr="00CC5E36">
              <w:rPr>
                <w:rFonts w:cs="Arial"/>
                <w:iCs/>
                <w:lang w:val="sr-Cyrl-CS"/>
              </w:rPr>
              <w:t>, са пратећим прибором, растојање до 30</w:t>
            </w:r>
            <w:r w:rsidRPr="00CC5E36">
              <w:rPr>
                <w:rFonts w:cs="Arial"/>
                <w:iCs/>
                <w:lang w:val="sr-Latn-RS"/>
              </w:rPr>
              <w:t>m</w:t>
            </w:r>
            <w:r w:rsidRPr="00CC5E36">
              <w:rPr>
                <w:rFonts w:cs="Arial"/>
                <w:iCs/>
                <w:lang w:val="sr-Cyrl-CS"/>
              </w:rPr>
              <w:t>, полагање кабла у већ ископан ров и на зид са заштитом, СКС на зиду провучен кроз гибљиво ребрасто црево,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spacing w:before="240"/>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lastRenderedPageBreak/>
              <w:t>26</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са директном мерном групом у зиду са орманом за један мерни уређај (типски орман, мерна група, лимитатори, напојни кабал СКС или </w:t>
            </w:r>
            <w:r w:rsidRPr="00CC5E36">
              <w:rPr>
                <w:rFonts w:cs="Arial"/>
                <w:iCs/>
              </w:rPr>
              <w:t>PP</w:t>
            </w:r>
            <w:r w:rsidRPr="00CC5E36">
              <w:rPr>
                <w:rFonts w:cs="Arial"/>
                <w:iCs/>
                <w:lang w:val="ru-RU"/>
              </w:rPr>
              <w:t>00</w:t>
            </w:r>
            <w:r w:rsidRPr="00CC5E36">
              <w:rPr>
                <w:rFonts w:cs="Arial"/>
                <w:iCs/>
                <w:lang w:val="sr-Cyrl-CS"/>
              </w:rPr>
              <w:t>, са пратећим прибором, растојање до 30</w:t>
            </w:r>
            <w:r w:rsidRPr="00CC5E36">
              <w:rPr>
                <w:rFonts w:cs="Arial"/>
                <w:iCs/>
                <w:lang w:val="sr-Latn-RS"/>
              </w:rPr>
              <w:t>m</w:t>
            </w:r>
            <w:r w:rsidRPr="00CC5E36">
              <w:rPr>
                <w:rFonts w:cs="Arial"/>
                <w:iCs/>
                <w:lang w:val="sr-Cyrl-CS"/>
              </w:rPr>
              <w:t>, полагање кабла у већ ископан ров и у зид, СКС у зиду провучен кроз гибљиво ребрасто црево,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rPr>
            </w:pPr>
            <w:r w:rsidRPr="00CC5E36">
              <w:rPr>
                <w:rFonts w:cs="Arial"/>
                <w:iCs/>
              </w:rPr>
              <w:t>27</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са полуиндиректном мерном групом на стубу (типски орман, полуиндиректна мерна група, </w:t>
            </w:r>
            <w:r w:rsidRPr="00CC5E36">
              <w:rPr>
                <w:rFonts w:cs="Arial"/>
                <w:iCs/>
                <w:lang w:val="sr-Cyrl-RS"/>
              </w:rPr>
              <w:t xml:space="preserve">осигурачи, </w:t>
            </w:r>
            <w:r w:rsidRPr="00CC5E36">
              <w:rPr>
                <w:rFonts w:cs="Arial"/>
                <w:iCs/>
                <w:lang w:val="sr-Cyrl-CS"/>
              </w:rPr>
              <w:t xml:space="preserve">СМТ, МПК, СКС, </w:t>
            </w:r>
            <w:r w:rsidRPr="00CC5E36">
              <w:rPr>
                <w:rFonts w:cs="Arial"/>
                <w:iCs/>
                <w:lang w:val="sr-Latn-RS"/>
              </w:rPr>
              <w:t>PP00</w:t>
            </w:r>
            <w:r w:rsidRPr="00CC5E36">
              <w:rPr>
                <w:rFonts w:cs="Arial"/>
                <w:iCs/>
                <w:lang w:val="sr-Cyrl-CS"/>
              </w:rPr>
              <w:t xml:space="preserve"> са пратећим прибором, растојање до 30</w:t>
            </w:r>
            <w:r w:rsidRPr="00CC5E36">
              <w:rPr>
                <w:rFonts w:cs="Arial"/>
                <w:iCs/>
                <w:lang w:val="sr-Latn-RS"/>
              </w:rPr>
              <w:t>m</w:t>
            </w:r>
            <w:r w:rsidRPr="00CC5E36">
              <w:rPr>
                <w:rFonts w:cs="Arial"/>
                <w:iCs/>
                <w:lang w:val="sr-Cyrl-CS"/>
              </w:rPr>
              <w:t>, СКС је уз стуб провучен кроз гибљиво ребрасто црево,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spacing w:before="240"/>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28</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ru-RU"/>
              </w:rPr>
            </w:pPr>
            <w:r w:rsidRPr="00CC5E36">
              <w:rPr>
                <w:rFonts w:cs="Arial"/>
                <w:iCs/>
                <w:lang w:val="sr-Cyrl-CS"/>
              </w:rPr>
              <w:t xml:space="preserve">Монтажа комплетног типског мерног ормана са полуиндиректном мерном групом, орман је са надземним постољем (типски орман, полуиндиректна мерна група, </w:t>
            </w:r>
            <w:r w:rsidRPr="00CC5E36">
              <w:rPr>
                <w:rFonts w:cs="Arial"/>
                <w:iCs/>
                <w:lang w:val="sr-Cyrl-RS"/>
              </w:rPr>
              <w:t xml:space="preserve">осигурачи, </w:t>
            </w:r>
            <w:r w:rsidRPr="00CC5E36">
              <w:rPr>
                <w:rFonts w:cs="Arial"/>
                <w:iCs/>
                <w:lang w:val="sr-Cyrl-CS"/>
              </w:rPr>
              <w:t xml:space="preserve">СМТ, МПК, полагање кабла типа </w:t>
            </w:r>
            <w:r w:rsidRPr="00CC5E36">
              <w:rPr>
                <w:rFonts w:cs="Arial"/>
                <w:iCs/>
              </w:rPr>
              <w:t>PP</w:t>
            </w:r>
            <w:r w:rsidRPr="00CC5E36">
              <w:rPr>
                <w:rFonts w:cs="Arial"/>
                <w:iCs/>
                <w:lang w:val="ru-RU"/>
              </w:rPr>
              <w:t xml:space="preserve">00 </w:t>
            </w:r>
            <w:r w:rsidRPr="00CC5E36">
              <w:rPr>
                <w:rFonts w:cs="Arial"/>
                <w:iCs/>
                <w:lang w:val="sr-Cyrl-CS"/>
              </w:rPr>
              <w:t>у већ ископан ров</w:t>
            </w:r>
            <w:r w:rsidRPr="00CC5E36">
              <w:rPr>
                <w:rFonts w:cs="Arial"/>
                <w:iCs/>
                <w:lang w:val="ru-RU"/>
              </w:rPr>
              <w:t xml:space="preserve">, </w:t>
            </w:r>
            <w:r w:rsidRPr="00CC5E36">
              <w:rPr>
                <w:rFonts w:cs="Arial"/>
                <w:iCs/>
                <w:lang w:val="sr-Cyrl-CS"/>
              </w:rPr>
              <w:t>са пратећим прибором</w:t>
            </w:r>
            <w:r w:rsidRPr="00CC5E36">
              <w:rPr>
                <w:rFonts w:cs="Arial"/>
                <w:iCs/>
                <w:lang w:val="ru-RU"/>
              </w:rPr>
              <w:t xml:space="preserve">, </w:t>
            </w:r>
            <w:r w:rsidRPr="00CC5E36">
              <w:rPr>
                <w:rFonts w:cs="Arial"/>
                <w:iCs/>
                <w:lang w:val="sr-Cyrl-CS"/>
              </w:rPr>
              <w:t>растојање до 30</w:t>
            </w:r>
            <w:r w:rsidRPr="00CC5E36">
              <w:rPr>
                <w:rFonts w:cs="Arial"/>
                <w:iCs/>
                <w:lang w:val="sr-Latn-RS"/>
              </w:rPr>
              <w:t>m</w:t>
            </w:r>
            <w:r w:rsidRPr="00CC5E36">
              <w:rPr>
                <w:rFonts w:cs="Arial"/>
                <w:iCs/>
                <w:lang w:val="sr-Cyrl-RS"/>
              </w:rPr>
              <w:t xml:space="preserve">, </w:t>
            </w:r>
            <w:r w:rsidRPr="00CC5E36">
              <w:rPr>
                <w:rFonts w:cs="Arial"/>
                <w:iCs/>
                <w:lang w:val="sr-Cyrl-CS"/>
              </w:rPr>
              <w:t>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spacing w:before="240"/>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29</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са полуиндиректном мерном групом са орманом на зиду (типски орман, полуиндиректна мерна група, </w:t>
            </w:r>
            <w:r w:rsidRPr="00CC5E36">
              <w:rPr>
                <w:rFonts w:cs="Arial"/>
                <w:iCs/>
                <w:lang w:val="sr-Cyrl-RS"/>
              </w:rPr>
              <w:t xml:space="preserve">осигурачи, </w:t>
            </w:r>
            <w:r w:rsidRPr="00CC5E36">
              <w:rPr>
                <w:rFonts w:cs="Arial"/>
                <w:iCs/>
                <w:lang w:val="sr-Cyrl-CS"/>
              </w:rPr>
              <w:t xml:space="preserve">СМТ, МПК, напојни кабал СКС или </w:t>
            </w:r>
            <w:r w:rsidRPr="00CC5E36">
              <w:rPr>
                <w:rFonts w:cs="Arial"/>
                <w:iCs/>
              </w:rPr>
              <w:t>PP</w:t>
            </w:r>
            <w:r w:rsidRPr="00CC5E36">
              <w:rPr>
                <w:rFonts w:cs="Arial"/>
                <w:iCs/>
                <w:lang w:val="ru-RU"/>
              </w:rPr>
              <w:t>00</w:t>
            </w:r>
            <w:r w:rsidRPr="00CC5E36">
              <w:rPr>
                <w:rFonts w:cs="Arial"/>
                <w:iCs/>
                <w:lang w:val="sr-Cyrl-CS"/>
              </w:rPr>
              <w:t>, са пратећим прибором, растојање до 30</w:t>
            </w:r>
            <w:r w:rsidRPr="00CC5E36">
              <w:rPr>
                <w:rFonts w:cs="Arial"/>
                <w:iCs/>
                <w:lang w:val="sr-Latn-RS"/>
              </w:rPr>
              <w:t>m</w:t>
            </w:r>
            <w:r w:rsidRPr="00CC5E36">
              <w:rPr>
                <w:rFonts w:cs="Arial"/>
                <w:iCs/>
                <w:lang w:val="sr-Cyrl-CS"/>
              </w:rPr>
              <w:t>, полагање кабла у већ ископан ров и на зид са заштитом, СКС на зиду провучен кроз гибљиво ребрасто црево,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spacing w:before="240"/>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30</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комплетног типског мерног места са са полуиндиректном мерном групом са орманом у зиду (типски орман, полуиндиректна мерна група, </w:t>
            </w:r>
            <w:r w:rsidRPr="00CC5E36">
              <w:rPr>
                <w:rFonts w:cs="Arial"/>
                <w:iCs/>
                <w:lang w:val="sr-Cyrl-RS"/>
              </w:rPr>
              <w:t xml:space="preserve">осигурачи, </w:t>
            </w:r>
            <w:r w:rsidRPr="00CC5E36">
              <w:rPr>
                <w:rFonts w:cs="Arial"/>
                <w:iCs/>
                <w:lang w:val="sr-Cyrl-CS"/>
              </w:rPr>
              <w:t xml:space="preserve">СМТ, МПК, напојни кабал СКС или </w:t>
            </w:r>
            <w:r w:rsidRPr="00CC5E36">
              <w:rPr>
                <w:rFonts w:cs="Arial"/>
                <w:iCs/>
              </w:rPr>
              <w:t>PP</w:t>
            </w:r>
            <w:r w:rsidRPr="00CC5E36">
              <w:rPr>
                <w:rFonts w:cs="Arial"/>
                <w:iCs/>
                <w:lang w:val="ru-RU"/>
              </w:rPr>
              <w:t>00</w:t>
            </w:r>
            <w:r w:rsidRPr="00CC5E36">
              <w:rPr>
                <w:rFonts w:cs="Arial"/>
                <w:iCs/>
                <w:lang w:val="sr-Cyrl-CS"/>
              </w:rPr>
              <w:t>, са пратећим прибором, растојање до 30</w:t>
            </w:r>
            <w:r w:rsidRPr="00CC5E36">
              <w:rPr>
                <w:rFonts w:cs="Arial"/>
                <w:iCs/>
                <w:lang w:val="sr-Latn-RS"/>
              </w:rPr>
              <w:t>m</w:t>
            </w:r>
            <w:r w:rsidRPr="00CC5E36">
              <w:rPr>
                <w:rFonts w:cs="Arial"/>
                <w:iCs/>
                <w:lang w:val="sr-Cyrl-CS"/>
              </w:rPr>
              <w:t>, полагање кабла у већ ископан ров и у зид, СКС у зиду провучен кроз гибљиво ребрасто црево,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lastRenderedPageBreak/>
              <w:t>31</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Монтажа комплетног типског мерног места са индиректном мерном групом са орманом на зиду (типски орман, индиректна мерна група, МПК са осугурачима, каблови струјних и напонских кругова, са пратећим прибором, полагање каблова на зид са заштитом,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spacing w:before="240"/>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32</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Монтажа комплетног типског мерног места са индиректном мерном групом са орманом у зиду (типски орман, индиректна мерна група, МПК са осугурачима, каблови струјних и напонских кругова, са пратећим прибором, полагање каблова у зиду,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33</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Монтажа и повезивање комплетног типског КПК са једним слогом постоља 250 А,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34</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Монтажа и повезивање комплетног типског КПК са два слога постоља 250 А,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RS"/>
              </w:rPr>
              <w:t>35</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Монтажа и повезивање комплетног типског КПК са три слога постоља 250 А, 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36</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мерног уређаја </w:t>
            </w:r>
            <w:r w:rsidRPr="00CC5E36">
              <w:rPr>
                <w:rFonts w:cs="Arial"/>
                <w:lang w:val="sr-Cyrl-CS"/>
              </w:rPr>
              <w:t>– монофазног бројила</w:t>
            </w:r>
            <w:r w:rsidRPr="00CC5E36">
              <w:rPr>
                <w:rFonts w:cs="Arial"/>
                <w:iCs/>
                <w:lang w:val="sr-Cyrl-CS"/>
              </w:rPr>
              <w:t xml:space="preserve"> (појединачни објекти, </w:t>
            </w:r>
            <w:r w:rsidRPr="00CC5E36">
              <w:rPr>
                <w:rFonts w:cs="Arial"/>
                <w:lang w:val="sr-Cyrl-CS"/>
              </w:rPr>
              <w:t>обрачун по монтираном бројилу</w:t>
            </w:r>
            <w:r w:rsidRPr="00CC5E36">
              <w:rPr>
                <w:rFonts w:cs="Arial"/>
                <w:iCs/>
                <w:lang w:val="sr-Cyrl-CS"/>
              </w:rPr>
              <w:t xml:space="preserve"> – мерни уређај даје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37</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мерног уређаја </w:t>
            </w:r>
            <w:r w:rsidRPr="00CC5E36">
              <w:rPr>
                <w:rFonts w:cs="Arial"/>
                <w:lang w:val="sr-Cyrl-CS"/>
              </w:rPr>
              <w:t xml:space="preserve">– трофазног бројила </w:t>
            </w:r>
            <w:r w:rsidRPr="00CC5E36">
              <w:rPr>
                <w:rFonts w:cs="Arial"/>
                <w:iCs/>
                <w:lang w:val="sr-Cyrl-CS"/>
              </w:rPr>
              <w:t xml:space="preserve">(појединачни објекти, </w:t>
            </w:r>
            <w:r w:rsidRPr="00CC5E36">
              <w:rPr>
                <w:rFonts w:cs="Arial"/>
                <w:lang w:val="sr-Cyrl-CS"/>
              </w:rPr>
              <w:t>обрачун по монтираном бројилу</w:t>
            </w:r>
            <w:r w:rsidRPr="00CC5E36">
              <w:rPr>
                <w:rFonts w:cs="Arial"/>
                <w:iCs/>
                <w:lang w:val="sr-Cyrl-CS"/>
              </w:rPr>
              <w:t xml:space="preserve"> – мерни уређај даје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38</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мерних уређаја (појединачни објекти, </w:t>
            </w:r>
            <w:r w:rsidRPr="00CC5E36">
              <w:rPr>
                <w:rFonts w:cs="Arial"/>
                <w:iCs/>
                <w:lang w:val="sr-Cyrl-RS"/>
              </w:rPr>
              <w:t xml:space="preserve">од 2 </w:t>
            </w:r>
            <w:r w:rsidRPr="00CC5E36">
              <w:rPr>
                <w:rFonts w:cs="Arial"/>
                <w:iCs/>
                <w:lang w:val="sr-Cyrl-CS"/>
              </w:rPr>
              <w:t xml:space="preserve">до 4 мерна места, </w:t>
            </w:r>
            <w:r w:rsidRPr="00CC5E36">
              <w:rPr>
                <w:rFonts w:cs="Arial"/>
                <w:lang w:val="sr-Cyrl-CS"/>
              </w:rPr>
              <w:t>обрачун по монтираном бројилу</w:t>
            </w:r>
            <w:r w:rsidRPr="00CC5E36">
              <w:rPr>
                <w:rFonts w:cs="Arial"/>
                <w:iCs/>
                <w:lang w:val="sr-Cyrl-CS"/>
              </w:rPr>
              <w:t xml:space="preserve"> - мерни уређај даје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39</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мерних уређаја (ормани концентрације са више од 4 мерна места, </w:t>
            </w:r>
            <w:r w:rsidRPr="00CC5E36">
              <w:rPr>
                <w:rFonts w:cs="Arial"/>
                <w:lang w:val="sr-Cyrl-CS"/>
              </w:rPr>
              <w:t>обрачун по монтираном бројилу</w:t>
            </w:r>
            <w:r w:rsidRPr="00CC5E36">
              <w:rPr>
                <w:rFonts w:cs="Arial"/>
                <w:iCs/>
                <w:lang w:val="sr-Cyrl-CS"/>
              </w:rPr>
              <w:t xml:space="preserve"> - мерне уређаје даје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40</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Монтажа директне мерне групе ( мерни уређај даје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lastRenderedPageBreak/>
              <w:t>41</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Монтажа полуиндиректне мерне групе ( мерни уређај даје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42</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Монтажа индиректне мерне групе ( мерни уређај даје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43</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Монтажа</w:t>
            </w:r>
            <w:r w:rsidRPr="00CC5E36">
              <w:rPr>
                <w:rFonts w:cs="Arial"/>
                <w:iCs/>
                <w:lang w:val="sr-Latn-RS"/>
              </w:rPr>
              <w:t xml:space="preserve"> </w:t>
            </w:r>
            <w:r w:rsidRPr="00CC5E36">
              <w:rPr>
                <w:rFonts w:cs="Arial"/>
                <w:iCs/>
                <w:lang w:val="sr-Cyrl-RS"/>
              </w:rPr>
              <w:t>помо</w:t>
            </w:r>
            <w:r w:rsidRPr="00CC5E36">
              <w:rPr>
                <w:rFonts w:cs="Arial"/>
                <w:iCs/>
                <w:lang w:val="sr-Cyrl-CS"/>
              </w:rPr>
              <w:t>ћ</w:t>
            </w:r>
            <w:r w:rsidRPr="00CC5E36">
              <w:rPr>
                <w:rFonts w:cs="Arial"/>
                <w:iCs/>
                <w:lang w:val="sr-Cyrl-RS"/>
              </w:rPr>
              <w:t>ног уређаја</w:t>
            </w:r>
            <w:r w:rsidRPr="00CC5E36">
              <w:rPr>
                <w:rFonts w:cs="Arial"/>
                <w:iCs/>
                <w:lang w:val="sr-Cyrl-CS"/>
              </w:rPr>
              <w:t xml:space="preserve"> за промену тарифе (уређај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44</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RS"/>
              </w:rPr>
            </w:pPr>
            <w:r w:rsidRPr="00CC5E36">
              <w:rPr>
                <w:rFonts w:cs="Arial"/>
                <w:iCs/>
                <w:lang w:val="sr-Cyrl-CS"/>
              </w:rPr>
              <w:t>Монтажа</w:t>
            </w:r>
            <w:r w:rsidRPr="00CC5E36">
              <w:rPr>
                <w:rFonts w:cs="Arial"/>
                <w:iCs/>
                <w:lang w:val="sr-Latn-RS"/>
              </w:rPr>
              <w:t xml:space="preserve"> мерно прикључне кутије</w:t>
            </w:r>
            <w:r w:rsidRPr="00CC5E36">
              <w:rPr>
                <w:rFonts w:cs="Arial"/>
                <w:iCs/>
                <w:lang w:val="sr-Cyrl-RS"/>
              </w:rPr>
              <w:t xml:space="preserve"> (МПК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45</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Монтажа</w:t>
            </w:r>
            <w:r w:rsidRPr="00CC5E36">
              <w:rPr>
                <w:rFonts w:cs="Arial"/>
                <w:lang w:val="sr-Latn-RS"/>
              </w:rPr>
              <w:t xml:space="preserve"> </w:t>
            </w:r>
            <w:r w:rsidRPr="00CC5E36">
              <w:rPr>
                <w:rFonts w:cs="Arial"/>
                <w:lang w:val="sr-Cyrl-RS"/>
              </w:rPr>
              <w:t xml:space="preserve">заштитног аутоматског </w:t>
            </w:r>
            <w:r w:rsidRPr="00CC5E36">
              <w:rPr>
                <w:rFonts w:cs="Arial"/>
                <w:lang w:val="sr-Cyrl-CS"/>
              </w:rPr>
              <w:t>прекидача - лимитатора</w:t>
            </w:r>
            <w:r w:rsidRPr="00CC5E36">
              <w:rPr>
                <w:rFonts w:cs="Arial"/>
                <w:iCs/>
                <w:lang w:val="sr-Cyrl-CS"/>
              </w:rPr>
              <w:t xml:space="preserve"> (аутоматски заштитни прекидач - осигурач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46</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Latn-RS"/>
              </w:rPr>
            </w:pPr>
            <w:r w:rsidRPr="00CC5E36">
              <w:rPr>
                <w:rFonts w:cs="Arial"/>
                <w:iCs/>
                <w:lang w:val="sr-Cyrl-CS"/>
              </w:rPr>
              <w:t>Монтажа и повезивање 0,4</w:t>
            </w:r>
            <w:r w:rsidRPr="00CC5E36">
              <w:rPr>
                <w:rFonts w:cs="Arial"/>
                <w:iCs/>
                <w:lang w:val="sr-Latn-RS"/>
              </w:rPr>
              <w:t xml:space="preserve"> </w:t>
            </w:r>
            <w:r w:rsidRPr="00CC5E36">
              <w:rPr>
                <w:rFonts w:cs="Arial"/>
                <w:iCs/>
                <w:lang w:val="sr-Cyrl-CS"/>
              </w:rPr>
              <w:t>kV струјних мерних трансформатора (СМТ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47</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и повезивање </w:t>
            </w:r>
            <w:r w:rsidRPr="00CC5E36">
              <w:rPr>
                <w:rFonts w:cs="Arial"/>
                <w:iCs/>
                <w:lang w:val="sr-Latn-RS"/>
              </w:rPr>
              <w:t xml:space="preserve">10 </w:t>
            </w:r>
            <w:r w:rsidRPr="00CC5E36">
              <w:rPr>
                <w:rFonts w:cs="Arial"/>
                <w:iCs/>
                <w:lang w:val="sr-Cyrl-CS"/>
              </w:rPr>
              <w:t>kV струјних мерних трансформатора (СМТ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48</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и повезивање </w:t>
            </w:r>
            <w:r w:rsidRPr="00CC5E36">
              <w:rPr>
                <w:rFonts w:cs="Arial"/>
                <w:iCs/>
                <w:lang w:val="sr-Latn-RS"/>
              </w:rPr>
              <w:t xml:space="preserve">10 </w:t>
            </w:r>
            <w:r w:rsidRPr="00CC5E36">
              <w:rPr>
                <w:rFonts w:cs="Arial"/>
                <w:iCs/>
                <w:lang w:val="sr-Cyrl-CS"/>
              </w:rPr>
              <w:t xml:space="preserve">kV </w:t>
            </w:r>
            <w:r w:rsidRPr="00CC5E36">
              <w:rPr>
                <w:rFonts w:cs="Arial"/>
                <w:iCs/>
                <w:lang w:val="sr-Latn-RS"/>
              </w:rPr>
              <w:t>напонских</w:t>
            </w:r>
            <w:r w:rsidRPr="00CC5E36">
              <w:rPr>
                <w:rFonts w:cs="Arial"/>
                <w:iCs/>
                <w:lang w:val="sr-Cyrl-CS"/>
              </w:rPr>
              <w:t xml:space="preserve"> мерних трансформатора  (НМТ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49</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и повезивање </w:t>
            </w:r>
            <w:r w:rsidRPr="00CC5E36">
              <w:rPr>
                <w:rFonts w:cs="Arial"/>
                <w:iCs/>
                <w:lang w:val="sr-Cyrl-RS"/>
              </w:rPr>
              <w:t>35</w:t>
            </w:r>
            <w:r w:rsidRPr="00CC5E36">
              <w:rPr>
                <w:rFonts w:cs="Arial"/>
                <w:iCs/>
                <w:lang w:val="sr-Latn-RS"/>
              </w:rPr>
              <w:t xml:space="preserve"> </w:t>
            </w:r>
            <w:r w:rsidRPr="00CC5E36">
              <w:rPr>
                <w:rFonts w:cs="Arial"/>
                <w:iCs/>
                <w:lang w:val="sr-Cyrl-CS"/>
              </w:rPr>
              <w:t>kV струјних мерних трансформатора (СМТ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50</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 xml:space="preserve">Монтажа и повезивање </w:t>
            </w:r>
            <w:r w:rsidRPr="00CC5E36">
              <w:rPr>
                <w:rFonts w:cs="Arial"/>
                <w:iCs/>
                <w:lang w:val="sr-Cyrl-RS"/>
              </w:rPr>
              <w:t>35</w:t>
            </w:r>
            <w:r w:rsidRPr="00CC5E36">
              <w:rPr>
                <w:rFonts w:cs="Arial"/>
                <w:iCs/>
                <w:lang w:val="sr-Latn-RS"/>
              </w:rPr>
              <w:t xml:space="preserve"> </w:t>
            </w:r>
            <w:r w:rsidRPr="00CC5E36">
              <w:rPr>
                <w:rFonts w:cs="Arial"/>
                <w:iCs/>
                <w:lang w:val="sr-Cyrl-CS"/>
              </w:rPr>
              <w:t xml:space="preserve">kV </w:t>
            </w:r>
            <w:r w:rsidRPr="00CC5E36">
              <w:rPr>
                <w:rFonts w:cs="Arial"/>
                <w:iCs/>
                <w:lang w:val="sr-Latn-RS"/>
              </w:rPr>
              <w:t>напонских</w:t>
            </w:r>
            <w:r w:rsidRPr="00CC5E36">
              <w:rPr>
                <w:rFonts w:cs="Arial"/>
                <w:iCs/>
                <w:lang w:val="sr-Cyrl-CS"/>
              </w:rPr>
              <w:t xml:space="preserve"> мерних трансформатора  (НМТ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51</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 xml:space="preserve">Монтажа ожичење и повезивање комплетне опреме за типско монофазно мерење у новом или постојећем орману мерног места на локацији са прилагођењем, </w:t>
            </w:r>
            <w:r w:rsidRPr="00CC5E36">
              <w:rPr>
                <w:rFonts w:cs="Arial"/>
                <w:iCs/>
                <w:lang w:val="sr-Cyrl-CS"/>
              </w:rPr>
              <w:t>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52</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 xml:space="preserve">Монтажа ожичење и повезивање комплетне опреме за типско трофазно мерење у новом или постојећем орману мерног места на локацији са прилагођењем, </w:t>
            </w:r>
            <w:r w:rsidRPr="00CC5E36">
              <w:rPr>
                <w:rFonts w:cs="Arial"/>
                <w:iCs/>
                <w:lang w:val="sr-Cyrl-CS"/>
              </w:rPr>
              <w:t>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lastRenderedPageBreak/>
              <w:t>53</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 xml:space="preserve">Монтажа ожичење и повезивање комплетне опреме за типско трофазно мерење у новом или постојећем орману концентрације мерног места на локацији са прилагођењем, обрачун по једном мерном месту, </w:t>
            </w:r>
            <w:r w:rsidRPr="00CC5E36">
              <w:rPr>
                <w:rFonts w:cs="Arial"/>
                <w:iCs/>
                <w:lang w:val="sr-Cyrl-CS"/>
              </w:rPr>
              <w:t>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54</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 xml:space="preserve">Монтажа ожичење и повезивање комплетне опреме за типско полуиндиректно мерење у новом или постојећем орману мерног места на локацији са прилагођењем, </w:t>
            </w:r>
            <w:r w:rsidRPr="00CC5E36">
              <w:rPr>
                <w:rFonts w:cs="Arial"/>
                <w:iCs/>
                <w:lang w:val="sr-Cyrl-CS"/>
              </w:rPr>
              <w:t>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55</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 xml:space="preserve">Монтажа ожичење и повезивање комплетне опреме за типско индиректно мерење у новом или постојећем орману мерног места на локацији са прилагођењем, </w:t>
            </w:r>
            <w:r w:rsidRPr="00CC5E36">
              <w:rPr>
                <w:rFonts w:cs="Arial"/>
                <w:iCs/>
                <w:lang w:val="sr-Cyrl-CS"/>
              </w:rPr>
              <w:t>материјал обезбеђује Наручилац</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56</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Демонтажа мерног уређаја – монофазног бројила</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57</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Демонтажа мерног уређаја – трофазног бројила</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58</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Демонтажа мерног уређаја – директна мерна група</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59</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Демонтажа мерног уређаја – полуиндиректна мерна група</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60</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Демонтажа мерног уређаја – индиректна мерна група</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61</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Демонтажа</w:t>
            </w:r>
            <w:r w:rsidRPr="00CC5E36">
              <w:rPr>
                <w:rFonts w:cs="Arial"/>
                <w:lang w:val="sr-Latn-RS"/>
              </w:rPr>
              <w:t xml:space="preserve"> </w:t>
            </w:r>
            <w:r w:rsidRPr="00CC5E36">
              <w:rPr>
                <w:rFonts w:cs="Arial"/>
                <w:lang w:val="sr-Cyrl-RS"/>
              </w:rPr>
              <w:t>помо</w:t>
            </w:r>
            <w:r w:rsidRPr="00CC5E36">
              <w:rPr>
                <w:rFonts w:cs="Arial"/>
                <w:lang w:val="sr-Cyrl-CS"/>
              </w:rPr>
              <w:t>ћ</w:t>
            </w:r>
            <w:r w:rsidRPr="00CC5E36">
              <w:rPr>
                <w:rFonts w:cs="Arial"/>
                <w:lang w:val="sr-Cyrl-RS"/>
              </w:rPr>
              <w:t>ног уређаја</w:t>
            </w:r>
            <w:r w:rsidRPr="00CC5E36">
              <w:rPr>
                <w:rFonts w:cs="Arial"/>
                <w:lang w:val="sr-Cyrl-CS"/>
              </w:rPr>
              <w:t xml:space="preserve"> за промену тарифе</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62</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Демонтажа комплетног мерног места - монофазни прикључак</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63</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Демонтажа комплетног мерног места - трофазни прикључак</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64</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Демонтажа комплетног мерног места - директно мерење - мерна група</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lastRenderedPageBreak/>
              <w:t>65</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Демонтажа комплетног мерног места - полуиндиректно мерење - мерна група</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66</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Демонтажа комплетног мерног места - индиректно мерење - мерна група</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67</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 xml:space="preserve">Демонтажа комплетног мерног ормана </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68</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Демонтажа КПК</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69</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Latn-RS"/>
              </w:rPr>
            </w:pPr>
            <w:r w:rsidRPr="00CC5E36">
              <w:rPr>
                <w:rFonts w:cs="Arial"/>
                <w:lang w:val="sr-Cyrl-CS"/>
              </w:rPr>
              <w:t>Демонтажа 0,4</w:t>
            </w:r>
            <w:r w:rsidRPr="00CC5E36">
              <w:rPr>
                <w:rFonts w:cs="Arial"/>
                <w:lang w:val="sr-Latn-RS"/>
              </w:rPr>
              <w:t xml:space="preserve"> </w:t>
            </w:r>
            <w:r w:rsidRPr="00CC5E36">
              <w:rPr>
                <w:rFonts w:cs="Arial"/>
                <w:lang w:val="sr-Cyrl-CS"/>
              </w:rPr>
              <w:t>kV струјног мерног трансформатора</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70</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 xml:space="preserve">Демонтажа </w:t>
            </w:r>
            <w:r w:rsidRPr="00CC5E36">
              <w:rPr>
                <w:rFonts w:cs="Arial"/>
                <w:lang w:val="sr-Latn-RS"/>
              </w:rPr>
              <w:t xml:space="preserve">10 </w:t>
            </w:r>
            <w:r w:rsidRPr="00CC5E36">
              <w:rPr>
                <w:rFonts w:cs="Arial"/>
                <w:lang w:val="sr-Cyrl-CS"/>
              </w:rPr>
              <w:t>kV струјног мерног трансформатора</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71</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 xml:space="preserve">Демонтажа </w:t>
            </w:r>
            <w:r w:rsidRPr="00CC5E36">
              <w:rPr>
                <w:rFonts w:cs="Arial"/>
                <w:lang w:val="sr-Latn-RS"/>
              </w:rPr>
              <w:t xml:space="preserve">10 </w:t>
            </w:r>
            <w:r w:rsidRPr="00CC5E36">
              <w:rPr>
                <w:rFonts w:cs="Arial"/>
                <w:lang w:val="sr-Cyrl-CS"/>
              </w:rPr>
              <w:t xml:space="preserve">kV </w:t>
            </w:r>
            <w:r w:rsidRPr="00CC5E36">
              <w:rPr>
                <w:rFonts w:cs="Arial"/>
                <w:lang w:val="sr-Latn-RS"/>
              </w:rPr>
              <w:t>напонск</w:t>
            </w:r>
            <w:r w:rsidRPr="00CC5E36">
              <w:rPr>
                <w:rFonts w:cs="Arial"/>
                <w:lang w:val="sr-Cyrl-CS"/>
              </w:rPr>
              <w:t>ог мерног трансформатора</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72</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 xml:space="preserve">Демонтажа </w:t>
            </w:r>
            <w:r w:rsidRPr="00CC5E36">
              <w:rPr>
                <w:rFonts w:cs="Arial"/>
                <w:lang w:val="sr-Latn-RS"/>
              </w:rPr>
              <w:t xml:space="preserve">35 </w:t>
            </w:r>
            <w:r w:rsidRPr="00CC5E36">
              <w:rPr>
                <w:rFonts w:cs="Arial"/>
                <w:lang w:val="sr-Cyrl-CS"/>
              </w:rPr>
              <w:t>kV струјног мерног трансформатора</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73</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 xml:space="preserve">Демонтажа </w:t>
            </w:r>
            <w:r w:rsidRPr="00CC5E36">
              <w:rPr>
                <w:rFonts w:cs="Arial"/>
                <w:lang w:val="sr-Latn-RS"/>
              </w:rPr>
              <w:t xml:space="preserve">35 </w:t>
            </w:r>
            <w:r w:rsidRPr="00CC5E36">
              <w:rPr>
                <w:rFonts w:cs="Arial"/>
                <w:lang w:val="sr-Cyrl-CS"/>
              </w:rPr>
              <w:t xml:space="preserve">kV </w:t>
            </w:r>
            <w:r w:rsidRPr="00CC5E36">
              <w:rPr>
                <w:rFonts w:cs="Arial"/>
                <w:lang w:val="sr-Latn-RS"/>
              </w:rPr>
              <w:t>напонск</w:t>
            </w:r>
            <w:r w:rsidRPr="00CC5E36">
              <w:rPr>
                <w:rFonts w:cs="Arial"/>
                <w:lang w:val="sr-Cyrl-CS"/>
              </w:rPr>
              <w:t>ог мерног трансформатора</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74</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Демонтажа надземног привода за мерно место</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m</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6"/>
          <w:jc w:val="center"/>
        </w:trPr>
        <w:tc>
          <w:tcPr>
            <w:tcW w:w="810" w:type="dxa"/>
            <w:tcBorders>
              <w:top w:val="single" w:sz="4" w:space="0" w:color="auto"/>
              <w:left w:val="single" w:sz="12" w:space="0" w:color="auto"/>
              <w:bottom w:val="single" w:sz="4" w:space="0" w:color="auto"/>
              <w:right w:val="single" w:sz="4" w:space="0" w:color="auto"/>
            </w:tcBorders>
            <w:vAlign w:val="center"/>
          </w:tcPr>
          <w:p w:rsidR="004908EE" w:rsidRPr="00CC5E36" w:rsidRDefault="004908EE" w:rsidP="005E7B86">
            <w:pPr>
              <w:jc w:val="center"/>
              <w:rPr>
                <w:rFonts w:cs="Arial"/>
                <w:iCs/>
                <w:lang w:val="sr-Cyrl-CS"/>
              </w:rPr>
            </w:pPr>
            <w:r w:rsidRPr="00CC5E36">
              <w:rPr>
                <w:rFonts w:cs="Arial"/>
                <w:iCs/>
                <w:lang w:val="sr-Cyrl-CS"/>
              </w:rPr>
              <w:t>75</w:t>
            </w:r>
          </w:p>
        </w:tc>
        <w:tc>
          <w:tcPr>
            <w:tcW w:w="6447" w:type="dxa"/>
            <w:gridSpan w:val="3"/>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CS"/>
              </w:rPr>
              <w:t>Демонтажа подземног привода за мерно место</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rPr>
            </w:pPr>
            <w:r w:rsidRPr="00CC5E36">
              <w:rPr>
                <w:rFonts w:cs="Arial"/>
              </w:rPr>
              <w:t>m</w:t>
            </w:r>
          </w:p>
        </w:tc>
        <w:tc>
          <w:tcPr>
            <w:tcW w:w="171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4" w:space="0" w:color="auto"/>
              <w:left w:val="single" w:sz="4" w:space="0" w:color="auto"/>
              <w:bottom w:val="single" w:sz="4" w:space="0" w:color="auto"/>
              <w:right w:val="single" w:sz="4"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4" w:space="0" w:color="auto"/>
              <w:left w:val="single" w:sz="4" w:space="0" w:color="auto"/>
              <w:bottom w:val="single" w:sz="4" w:space="0" w:color="auto"/>
              <w:right w:val="single" w:sz="12" w:space="0" w:color="auto"/>
            </w:tcBorders>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5"/>
          <w:jc w:val="center"/>
        </w:trPr>
        <w:tc>
          <w:tcPr>
            <w:tcW w:w="12567" w:type="dxa"/>
            <w:gridSpan w:val="8"/>
            <w:tcBorders>
              <w:top w:val="single" w:sz="12" w:space="0" w:color="auto"/>
              <w:left w:val="single" w:sz="12" w:space="0" w:color="auto"/>
              <w:bottom w:val="single" w:sz="12" w:space="0" w:color="auto"/>
              <w:right w:val="single" w:sz="6" w:space="0" w:color="auto"/>
            </w:tcBorders>
            <w:shd w:val="clear" w:color="auto" w:fill="auto"/>
            <w:vAlign w:val="center"/>
          </w:tcPr>
          <w:p w:rsidR="004908EE" w:rsidRPr="00CC5E36" w:rsidRDefault="004908EE" w:rsidP="00CC5E36">
            <w:pPr>
              <w:pStyle w:val="NoSpacing"/>
              <w:jc w:val="right"/>
              <w:rPr>
                <w:rFonts w:cs="Arial"/>
                <w:sz w:val="22"/>
                <w:szCs w:val="22"/>
                <w:lang w:val="sr-Cyrl-RS"/>
              </w:rPr>
            </w:pPr>
            <w:r w:rsidRPr="00CC5E36">
              <w:rPr>
                <w:rFonts w:cs="Arial"/>
                <w:b/>
                <w:sz w:val="22"/>
                <w:szCs w:val="22"/>
              </w:rPr>
              <w:t>УКУПН</w:t>
            </w:r>
            <w:r w:rsidRPr="00CC5E36">
              <w:rPr>
                <w:rFonts w:cs="Arial"/>
                <w:b/>
                <w:sz w:val="22"/>
                <w:szCs w:val="22"/>
                <w:lang w:val="sr-Cyrl-BA"/>
              </w:rPr>
              <w:t>А ЦЕНА ПОД А</w:t>
            </w:r>
            <w:r w:rsidRPr="00CC5E36">
              <w:rPr>
                <w:rFonts w:cs="Arial"/>
                <w:sz w:val="22"/>
                <w:szCs w:val="22"/>
                <w:lang w:val="sr-Cyrl-BA"/>
              </w:rPr>
              <w:t xml:space="preserve"> (ДИНАРА </w:t>
            </w:r>
            <w:r w:rsidR="00CC5E36">
              <w:rPr>
                <w:rFonts w:cs="Arial"/>
                <w:sz w:val="22"/>
                <w:szCs w:val="22"/>
                <w:lang w:val="sr-Cyrl-BA"/>
              </w:rPr>
              <w:t>без</w:t>
            </w:r>
            <w:r w:rsidRPr="00CC5E36">
              <w:rPr>
                <w:rFonts w:cs="Arial"/>
                <w:sz w:val="22"/>
                <w:szCs w:val="22"/>
              </w:rPr>
              <w:t xml:space="preserve"> ПДВ</w:t>
            </w:r>
            <w:r w:rsidRPr="00CC5E36">
              <w:rPr>
                <w:rFonts w:cs="Arial"/>
                <w:sz w:val="22"/>
                <w:szCs w:val="22"/>
                <w:lang w:val="sr-Cyrl-RS"/>
              </w:rPr>
              <w:t>)</w:t>
            </w:r>
            <w:r w:rsidRPr="00CC5E36">
              <w:rPr>
                <w:rFonts w:cs="Arial"/>
                <w:sz w:val="22"/>
                <w:szCs w:val="22"/>
                <w:lang w:val="sr-Cyrl-BA"/>
              </w:rPr>
              <w:t xml:space="preserve"> </w:t>
            </w:r>
            <w:r w:rsidRPr="00CC5E36">
              <w:rPr>
                <w:rFonts w:cs="Arial"/>
                <w:b/>
                <w:sz w:val="22"/>
                <w:szCs w:val="22"/>
                <w:lang w:val="sr-Cyrl-RS"/>
              </w:rPr>
              <w:t>:</w:t>
            </w:r>
          </w:p>
        </w:tc>
        <w:tc>
          <w:tcPr>
            <w:tcW w:w="1890" w:type="dxa"/>
            <w:tcBorders>
              <w:top w:val="single" w:sz="12" w:space="0" w:color="auto"/>
              <w:left w:val="single" w:sz="6" w:space="0" w:color="auto"/>
              <w:bottom w:val="single" w:sz="12" w:space="0" w:color="auto"/>
            </w:tcBorders>
            <w:shd w:val="clear" w:color="auto" w:fill="auto"/>
            <w:vAlign w:val="center"/>
          </w:tcPr>
          <w:p w:rsidR="004908EE" w:rsidRPr="00CC5E36" w:rsidRDefault="004908EE" w:rsidP="005E7B86">
            <w:pPr>
              <w:rPr>
                <w:rFonts w:cs="Arial"/>
                <w:color w:val="FF0000"/>
              </w:rPr>
            </w:pPr>
          </w:p>
        </w:tc>
      </w:tr>
      <w:tr w:rsidR="004908EE" w:rsidRPr="00CC5E36" w:rsidTr="00CC5E36">
        <w:trPr>
          <w:gridBefore w:val="1"/>
          <w:gridAfter w:val="1"/>
          <w:wBefore w:w="31" w:type="dxa"/>
          <w:wAfter w:w="131" w:type="dxa"/>
          <w:trHeight w:val="575"/>
          <w:jc w:val="center"/>
        </w:trPr>
        <w:tc>
          <w:tcPr>
            <w:tcW w:w="14457" w:type="dxa"/>
            <w:gridSpan w:val="9"/>
            <w:tcBorders>
              <w:top w:val="single" w:sz="4" w:space="0" w:color="auto"/>
              <w:left w:val="single" w:sz="12" w:space="0" w:color="auto"/>
              <w:bottom w:val="single" w:sz="12" w:space="0" w:color="auto"/>
              <w:right w:val="single" w:sz="12" w:space="0" w:color="auto"/>
            </w:tcBorders>
            <w:vAlign w:val="center"/>
          </w:tcPr>
          <w:p w:rsidR="004908EE" w:rsidRPr="00CC5E36" w:rsidRDefault="004908EE" w:rsidP="005E7B86">
            <w:pPr>
              <w:jc w:val="center"/>
              <w:rPr>
                <w:rFonts w:cs="Arial"/>
                <w:b/>
              </w:rPr>
            </w:pPr>
            <w:r w:rsidRPr="00CC5E36">
              <w:rPr>
                <w:rFonts w:cs="Arial"/>
                <w:b/>
                <w:lang w:val="sr-Cyrl-RS"/>
              </w:rPr>
              <w:t xml:space="preserve">А) </w:t>
            </w:r>
            <w:r w:rsidRPr="00CC5E36">
              <w:rPr>
                <w:rFonts w:cs="Arial"/>
                <w:b/>
              </w:rPr>
              <w:t>У це</w:t>
            </w:r>
            <w:r w:rsidRPr="00CC5E36">
              <w:rPr>
                <w:rFonts w:cs="Arial"/>
                <w:b/>
                <w:lang w:val="sr-Cyrl-RS"/>
              </w:rPr>
              <w:t>н</w:t>
            </w:r>
            <w:r w:rsidRPr="00CC5E36">
              <w:rPr>
                <w:rFonts w:cs="Arial"/>
                <w:b/>
              </w:rPr>
              <w:t>и је садржан</w:t>
            </w:r>
            <w:r w:rsidRPr="00CC5E36">
              <w:rPr>
                <w:rFonts w:cs="Arial"/>
                <w:b/>
                <w:lang w:val="sr-Cyrl-RS"/>
              </w:rPr>
              <w:t>а</w:t>
            </w:r>
            <w:r w:rsidRPr="00CC5E36">
              <w:rPr>
                <w:rFonts w:cs="Arial"/>
                <w:b/>
              </w:rPr>
              <w:t xml:space="preserve"> припрема за </w:t>
            </w:r>
            <w:r w:rsidRPr="00CC5E36">
              <w:rPr>
                <w:rFonts w:cs="Arial"/>
                <w:b/>
                <w:lang w:val="sr-Cyrl-RS"/>
              </w:rPr>
              <w:t>монтажу</w:t>
            </w:r>
            <w:r w:rsidRPr="00CC5E36">
              <w:rPr>
                <w:rFonts w:cs="Arial"/>
                <w:b/>
                <w:lang w:val="sr-Latn-RS"/>
              </w:rPr>
              <w:t xml:space="preserve"> </w:t>
            </w:r>
            <w:r w:rsidRPr="00CC5E36">
              <w:rPr>
                <w:rFonts w:cs="Arial"/>
                <w:b/>
                <w:lang w:val="sr-Cyrl-RS"/>
              </w:rPr>
              <w:t>и демонтажу опреме, комплетно извођење електромонтажних радова на монтажи мерног места, монтажи појединих елемената мерног места у новим и постојећим орманима места мерења. Р</w:t>
            </w:r>
            <w:r w:rsidRPr="00CC5E36">
              <w:rPr>
                <w:rFonts w:cs="Arial"/>
                <w:b/>
              </w:rPr>
              <w:t>азвлачење</w:t>
            </w:r>
            <w:r w:rsidRPr="00CC5E36">
              <w:rPr>
                <w:rFonts w:cs="Arial"/>
                <w:b/>
                <w:lang w:val="sr-Cyrl-RS"/>
              </w:rPr>
              <w:t xml:space="preserve"> проводника и каблова,</w:t>
            </w:r>
            <w:r w:rsidRPr="00CC5E36">
              <w:rPr>
                <w:rFonts w:cs="Arial"/>
                <w:b/>
              </w:rPr>
              <w:t xml:space="preserve"> затезање, учвршћивање на изолаторе</w:t>
            </w:r>
            <w:r w:rsidRPr="00CC5E36">
              <w:rPr>
                <w:rFonts w:cs="Arial"/>
                <w:b/>
                <w:lang w:val="sr-Cyrl-RS"/>
              </w:rPr>
              <w:t>, конзоле</w:t>
            </w:r>
            <w:r w:rsidRPr="00CC5E36">
              <w:rPr>
                <w:rFonts w:cs="Arial"/>
                <w:b/>
              </w:rPr>
              <w:t xml:space="preserve"> и носаче</w:t>
            </w:r>
            <w:r w:rsidRPr="00CC5E36">
              <w:rPr>
                <w:rFonts w:cs="Arial"/>
                <w:b/>
                <w:lang w:val="sr-Cyrl-RS"/>
              </w:rPr>
              <w:t>, повезивање проводника и каблова.  Прилагођење, монтажа ормана мерног места и повезивање опреме</w:t>
            </w:r>
            <w:r w:rsidRPr="00CC5E36">
              <w:rPr>
                <w:rFonts w:cs="Arial"/>
                <w:b/>
              </w:rPr>
              <w:t>,</w:t>
            </w:r>
            <w:r w:rsidRPr="00CC5E36">
              <w:rPr>
                <w:rFonts w:cs="Arial"/>
                <w:b/>
                <w:lang w:val="sr-Cyrl-RS"/>
              </w:rPr>
              <w:t xml:space="preserve"> функционална испитивања и пуштање у рад.</w:t>
            </w:r>
            <w:r w:rsidRPr="00CC5E36">
              <w:rPr>
                <w:rFonts w:cs="Arial"/>
                <w:b/>
                <w:lang w:val="sr-Cyrl-CS"/>
              </w:rPr>
              <w:t xml:space="preserve"> </w:t>
            </w:r>
            <w:r w:rsidRPr="00CC5E36">
              <w:rPr>
                <w:rFonts w:cs="Arial"/>
                <w:b/>
                <w:lang w:val="sr-Cyrl-RS"/>
              </w:rPr>
              <w:t>М</w:t>
            </w:r>
            <w:r w:rsidRPr="00CC5E36">
              <w:rPr>
                <w:rFonts w:cs="Arial"/>
                <w:b/>
              </w:rPr>
              <w:t xml:space="preserve">атеријал се преузима у централном магацину од овлашћеног лица </w:t>
            </w:r>
            <w:r w:rsidRPr="00CC5E36">
              <w:rPr>
                <w:rFonts w:cs="Arial"/>
                <w:b/>
                <w:lang w:val="sr-Cyrl-RS"/>
              </w:rPr>
              <w:t>Н</w:t>
            </w:r>
            <w:r w:rsidRPr="00CC5E36">
              <w:rPr>
                <w:rFonts w:cs="Arial"/>
                <w:b/>
              </w:rPr>
              <w:t>аручиоца</w:t>
            </w:r>
            <w:r w:rsidRPr="00CC5E36">
              <w:rPr>
                <w:rFonts w:cs="Arial"/>
                <w:b/>
                <w:lang w:val="sr-Cyrl-CS"/>
              </w:rPr>
              <w:t>. П</w:t>
            </w:r>
            <w:r w:rsidRPr="00CC5E36">
              <w:rPr>
                <w:rFonts w:cs="Arial"/>
                <w:b/>
              </w:rPr>
              <w:t>ревоз</w:t>
            </w:r>
            <w:r w:rsidRPr="00CC5E36">
              <w:rPr>
                <w:rFonts w:cs="Arial"/>
                <w:b/>
                <w:lang w:val="sr-Cyrl-CS"/>
              </w:rPr>
              <w:t xml:space="preserve"> материјала и опреме је </w:t>
            </w:r>
            <w:r w:rsidRPr="00CC5E36">
              <w:rPr>
                <w:rFonts w:cs="Arial"/>
                <w:b/>
              </w:rPr>
              <w:t>о трошку извођача радова</w:t>
            </w:r>
            <w:r w:rsidRPr="00CC5E36">
              <w:rPr>
                <w:rFonts w:cs="Arial"/>
                <w:b/>
                <w:lang w:val="sr-Cyrl-CS"/>
              </w:rPr>
              <w:t>. Демонтажа подразумева и превоз демонтиране опреме до магацина Наручиоца. Обавезно је присуство извођача радова приликом пуштања у рад.</w:t>
            </w:r>
          </w:p>
        </w:tc>
      </w:tr>
      <w:tr w:rsidR="0042164E" w:rsidRPr="00CC5E36" w:rsidTr="00CC5E36">
        <w:trPr>
          <w:gridBefore w:val="1"/>
          <w:gridAfter w:val="1"/>
          <w:wBefore w:w="31" w:type="dxa"/>
          <w:wAfter w:w="131" w:type="dxa"/>
          <w:trHeight w:val="575"/>
          <w:jc w:val="center"/>
        </w:trPr>
        <w:tc>
          <w:tcPr>
            <w:tcW w:w="810" w:type="dxa"/>
            <w:tcBorders>
              <w:top w:val="single" w:sz="12" w:space="0" w:color="auto"/>
              <w:left w:val="single" w:sz="12"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lastRenderedPageBreak/>
              <w:t>(1)</w:t>
            </w:r>
          </w:p>
          <w:p w:rsidR="0042164E" w:rsidRPr="00CC5E36" w:rsidRDefault="0042164E" w:rsidP="0042164E">
            <w:pPr>
              <w:jc w:val="center"/>
              <w:rPr>
                <w:rFonts w:cs="Arial"/>
                <w:b/>
              </w:rPr>
            </w:pPr>
            <w:r w:rsidRPr="00CC5E36">
              <w:rPr>
                <w:rFonts w:cs="Arial"/>
                <w:b/>
              </w:rPr>
              <w:t>Поз.</w:t>
            </w:r>
          </w:p>
        </w:tc>
        <w:tc>
          <w:tcPr>
            <w:tcW w:w="6447" w:type="dxa"/>
            <w:gridSpan w:val="3"/>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(2)</w:t>
            </w:r>
          </w:p>
          <w:p w:rsidR="0042164E" w:rsidRPr="00CC5E36" w:rsidRDefault="0042164E" w:rsidP="0042164E">
            <w:pPr>
              <w:jc w:val="center"/>
              <w:rPr>
                <w:rFonts w:cs="Arial"/>
                <w:b/>
                <w:lang w:val="sr-Cyrl-CS"/>
              </w:rPr>
            </w:pPr>
            <w:r w:rsidRPr="00CC5E36">
              <w:rPr>
                <w:rFonts w:cs="Arial"/>
                <w:b/>
              </w:rPr>
              <w:t xml:space="preserve">ОПИС </w:t>
            </w:r>
            <w:r w:rsidRPr="00CC5E36">
              <w:rPr>
                <w:rFonts w:cs="Arial"/>
                <w:b/>
                <w:lang w:val="sr-Cyrl-CS"/>
              </w:rPr>
              <w:t>АКТИВНОСТИ</w:t>
            </w:r>
          </w:p>
        </w:tc>
        <w:tc>
          <w:tcPr>
            <w:tcW w:w="1710" w:type="dxa"/>
            <w:gridSpan w:val="2"/>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(3)</w:t>
            </w:r>
          </w:p>
          <w:p w:rsidR="0042164E" w:rsidRPr="00CC5E36" w:rsidRDefault="0042164E" w:rsidP="0042164E">
            <w:pPr>
              <w:jc w:val="center"/>
              <w:rPr>
                <w:rFonts w:cs="Arial"/>
                <w:b/>
                <w:lang w:val="sr-Cyrl-RS"/>
              </w:rPr>
            </w:pPr>
            <w:r w:rsidRPr="00CC5E36">
              <w:rPr>
                <w:rFonts w:cs="Arial"/>
                <w:b/>
                <w:lang w:val="sr-Cyrl-RS"/>
              </w:rPr>
              <w:t>Јединица мере</w:t>
            </w:r>
          </w:p>
        </w:tc>
        <w:tc>
          <w:tcPr>
            <w:tcW w:w="1710" w:type="dxa"/>
            <w:tcBorders>
              <w:top w:val="single" w:sz="12" w:space="0" w:color="auto"/>
              <w:left w:val="single" w:sz="6" w:space="0" w:color="auto"/>
              <w:bottom w:val="single" w:sz="12" w:space="0" w:color="auto"/>
              <w:right w:val="single" w:sz="6" w:space="0" w:color="auto"/>
            </w:tcBorders>
            <w:shd w:val="clear" w:color="auto" w:fill="CCCCCC"/>
          </w:tcPr>
          <w:p w:rsidR="0042164E" w:rsidRDefault="0042164E" w:rsidP="0042164E">
            <w:pPr>
              <w:jc w:val="center"/>
              <w:rPr>
                <w:rFonts w:cs="Arial"/>
                <w:b/>
                <w:lang w:val="sr-Cyrl-RS"/>
              </w:rPr>
            </w:pPr>
            <w:r>
              <w:rPr>
                <w:rFonts w:cs="Arial"/>
                <w:b/>
                <w:lang w:val="sr-Cyrl-RS"/>
              </w:rPr>
              <w:t>(4)</w:t>
            </w:r>
          </w:p>
          <w:p w:rsidR="0042164E" w:rsidRPr="00CC5E36" w:rsidRDefault="0042164E" w:rsidP="0042164E">
            <w:pPr>
              <w:jc w:val="center"/>
              <w:rPr>
                <w:rFonts w:cs="Arial"/>
                <w:b/>
                <w:lang w:val="sr-Cyrl-CS"/>
              </w:rPr>
            </w:pPr>
            <w:r w:rsidRPr="00CC5E36">
              <w:rPr>
                <w:rFonts w:cs="Arial"/>
                <w:b/>
                <w:lang w:val="sr-Cyrl-RS"/>
              </w:rPr>
              <w:t>Оквирна количина</w:t>
            </w:r>
          </w:p>
        </w:tc>
        <w:tc>
          <w:tcPr>
            <w:tcW w:w="1890" w:type="dxa"/>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(5)</w:t>
            </w:r>
          </w:p>
          <w:p w:rsidR="0042164E" w:rsidRPr="00CC5E36" w:rsidRDefault="0042164E" w:rsidP="0042164E">
            <w:pPr>
              <w:pStyle w:val="NoSpacing"/>
              <w:jc w:val="center"/>
              <w:rPr>
                <w:rFonts w:cs="Arial"/>
                <w:b/>
                <w:sz w:val="22"/>
                <w:szCs w:val="22"/>
                <w:lang w:val="en-US"/>
              </w:rPr>
            </w:pPr>
            <w:r w:rsidRPr="00CC5E36">
              <w:rPr>
                <w:rFonts w:cs="Arial"/>
                <w:b/>
                <w:sz w:val="22"/>
                <w:szCs w:val="22"/>
                <w:lang w:val="sr-Cyrl-BA"/>
              </w:rPr>
              <w:t xml:space="preserve">Јединична цена </w:t>
            </w:r>
            <w:r w:rsidRPr="00CC5E36">
              <w:rPr>
                <w:rFonts w:cs="Arial"/>
                <w:b/>
                <w:sz w:val="22"/>
                <w:szCs w:val="22"/>
                <w:lang w:val="en-US"/>
              </w:rPr>
              <w:t>(</w:t>
            </w:r>
            <w:r w:rsidRPr="00CC5E36">
              <w:rPr>
                <w:rFonts w:cs="Arial"/>
                <w:b/>
                <w:sz w:val="22"/>
                <w:szCs w:val="22"/>
                <w:lang w:val="sr-Cyrl-BA"/>
              </w:rPr>
              <w:t>без ПДВ</w:t>
            </w:r>
            <w:r w:rsidRPr="00CC5E36">
              <w:rPr>
                <w:rFonts w:cs="Arial"/>
                <w:b/>
                <w:sz w:val="22"/>
                <w:szCs w:val="22"/>
                <w:lang w:val="en-US"/>
              </w:rPr>
              <w:t>)</w:t>
            </w:r>
          </w:p>
        </w:tc>
        <w:tc>
          <w:tcPr>
            <w:tcW w:w="1890" w:type="dxa"/>
            <w:tcBorders>
              <w:top w:val="single" w:sz="12" w:space="0" w:color="auto"/>
              <w:left w:val="single" w:sz="6" w:space="0" w:color="auto"/>
              <w:bottom w:val="single" w:sz="12" w:space="0" w:color="auto"/>
              <w:right w:val="single" w:sz="12"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(6)=(4)х(5)</w:t>
            </w:r>
          </w:p>
          <w:p w:rsidR="0042164E" w:rsidRPr="00CC5E36" w:rsidRDefault="0042164E" w:rsidP="0042164E">
            <w:pPr>
              <w:pStyle w:val="NoSpacing"/>
              <w:jc w:val="center"/>
              <w:rPr>
                <w:rFonts w:cs="Arial"/>
                <w:b/>
                <w:sz w:val="22"/>
                <w:szCs w:val="22"/>
                <w:lang w:val="sr-Cyrl-BA"/>
              </w:rPr>
            </w:pPr>
            <w:r w:rsidRPr="00CC5E36">
              <w:rPr>
                <w:rFonts w:cs="Arial"/>
                <w:b/>
                <w:sz w:val="22"/>
                <w:szCs w:val="22"/>
                <w:lang w:val="sr-Cyrl-BA"/>
              </w:rPr>
              <w:t>Укупна цена (без ПДВ)</w:t>
            </w:r>
          </w:p>
        </w:tc>
      </w:tr>
      <w:tr w:rsidR="004908EE" w:rsidRPr="00CC5E36" w:rsidTr="00CC5E36">
        <w:trPr>
          <w:gridBefore w:val="1"/>
          <w:gridAfter w:val="1"/>
          <w:wBefore w:w="31" w:type="dxa"/>
          <w:wAfter w:w="131" w:type="dxa"/>
          <w:trHeight w:val="575"/>
          <w:jc w:val="center"/>
        </w:trPr>
        <w:tc>
          <w:tcPr>
            <w:tcW w:w="14457" w:type="dxa"/>
            <w:gridSpan w:val="9"/>
            <w:tcBorders>
              <w:top w:val="single" w:sz="12" w:space="0" w:color="auto"/>
              <w:bottom w:val="single" w:sz="12" w:space="0" w:color="auto"/>
            </w:tcBorders>
            <w:vAlign w:val="center"/>
          </w:tcPr>
          <w:p w:rsidR="004908EE" w:rsidRPr="00CC5E36" w:rsidRDefault="004908EE" w:rsidP="005E7B86">
            <w:pPr>
              <w:jc w:val="center"/>
              <w:rPr>
                <w:rFonts w:cs="Arial"/>
                <w:b/>
                <w:color w:val="FF0000"/>
                <w:lang w:val="sr-Cyrl-CS"/>
              </w:rPr>
            </w:pPr>
            <w:r w:rsidRPr="00CC5E36">
              <w:rPr>
                <w:rFonts w:cs="Arial"/>
                <w:b/>
                <w:lang w:val="sr-Cyrl-CS"/>
              </w:rPr>
              <w:t>Б. Замена мерних уређаја и опреме на мерном месту</w:t>
            </w: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iCs/>
                <w:lang w:val="sr-Cyrl-CS"/>
              </w:rPr>
            </w:pPr>
            <w:r w:rsidRPr="00CC5E36">
              <w:rPr>
                <w:rFonts w:cs="Arial"/>
                <w:iCs/>
                <w:lang w:val="sr-Cyrl-CS"/>
              </w:rPr>
              <w:t>76</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Замена мерног уређаја </w:t>
            </w:r>
            <w:r w:rsidRPr="00CC5E36">
              <w:rPr>
                <w:rFonts w:cs="Arial"/>
                <w:lang w:val="sr-Cyrl-CS"/>
              </w:rPr>
              <w:t>– монофазног бројила</w:t>
            </w:r>
            <w:r w:rsidRPr="00CC5E36">
              <w:rPr>
                <w:rFonts w:cs="Arial"/>
                <w:iCs/>
                <w:lang w:val="sr-Cyrl-CS"/>
              </w:rPr>
              <w:t xml:space="preserve"> (појединачни објекти, </w:t>
            </w:r>
            <w:r w:rsidRPr="00CC5E36">
              <w:rPr>
                <w:rFonts w:cs="Arial"/>
                <w:lang w:val="sr-Cyrl-CS"/>
              </w:rPr>
              <w:t>обрачун по замењеном бројилу</w:t>
            </w:r>
            <w:r w:rsidRPr="00CC5E36">
              <w:rPr>
                <w:rFonts w:cs="Arial"/>
                <w:iCs/>
                <w:lang w:val="sr-Cyrl-CS"/>
              </w:rPr>
              <w:t xml:space="preserve"> – мерни уређај даје Наручилац)</w:t>
            </w:r>
          </w:p>
        </w:tc>
        <w:tc>
          <w:tcPr>
            <w:tcW w:w="1710" w:type="dxa"/>
            <w:gridSpan w:val="2"/>
            <w:tcBorders>
              <w:righ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iCs/>
                <w:lang w:val="sr-Cyrl-CS"/>
              </w:rPr>
            </w:pPr>
            <w:r w:rsidRPr="00CC5E36">
              <w:rPr>
                <w:rFonts w:cs="Arial"/>
                <w:iCs/>
                <w:lang w:val="sr-Cyrl-CS"/>
              </w:rPr>
              <w:t>77</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Замена мерног уређаја </w:t>
            </w:r>
            <w:r w:rsidRPr="00CC5E36">
              <w:rPr>
                <w:rFonts w:cs="Arial"/>
                <w:lang w:val="sr-Cyrl-CS"/>
              </w:rPr>
              <w:t xml:space="preserve">– трофазног бројила </w:t>
            </w:r>
            <w:r w:rsidRPr="00CC5E36">
              <w:rPr>
                <w:rFonts w:cs="Arial"/>
                <w:iCs/>
                <w:lang w:val="sr-Cyrl-CS"/>
              </w:rPr>
              <w:t xml:space="preserve">(појединачни објекти, </w:t>
            </w:r>
            <w:r w:rsidRPr="00CC5E36">
              <w:rPr>
                <w:rFonts w:cs="Arial"/>
                <w:lang w:val="sr-Cyrl-CS"/>
              </w:rPr>
              <w:t>обрачун по замењеном бројилу</w:t>
            </w:r>
            <w:r w:rsidRPr="00CC5E36">
              <w:rPr>
                <w:rFonts w:cs="Arial"/>
                <w:iCs/>
                <w:lang w:val="sr-Cyrl-CS"/>
              </w:rPr>
              <w:t xml:space="preserve"> – мерни уређај даје Наручилац)</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5"/>
          <w:jc w:val="center"/>
        </w:trPr>
        <w:tc>
          <w:tcPr>
            <w:tcW w:w="810" w:type="dxa"/>
            <w:tcBorders>
              <w:bottom w:val="single" w:sz="2" w:space="0" w:color="auto"/>
            </w:tcBorders>
            <w:shd w:val="clear" w:color="auto" w:fill="auto"/>
            <w:vAlign w:val="center"/>
          </w:tcPr>
          <w:p w:rsidR="004908EE" w:rsidRPr="00CC5E36" w:rsidRDefault="004908EE" w:rsidP="005E7B86">
            <w:pPr>
              <w:jc w:val="center"/>
              <w:rPr>
                <w:rFonts w:cs="Arial"/>
                <w:iCs/>
                <w:lang w:val="sr-Cyrl-CS"/>
              </w:rPr>
            </w:pPr>
            <w:r w:rsidRPr="00CC5E36">
              <w:rPr>
                <w:rFonts w:cs="Arial"/>
                <w:iCs/>
                <w:lang w:val="sr-Cyrl-CS"/>
              </w:rPr>
              <w:t>78</w:t>
            </w:r>
          </w:p>
        </w:tc>
        <w:tc>
          <w:tcPr>
            <w:tcW w:w="6447" w:type="dxa"/>
            <w:gridSpan w:val="3"/>
            <w:tcBorders>
              <w:bottom w:val="single" w:sz="2" w:space="0" w:color="auto"/>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Замена мерних уређаја (појединачни објекти, </w:t>
            </w:r>
            <w:r w:rsidRPr="00CC5E36">
              <w:rPr>
                <w:rFonts w:cs="Arial"/>
                <w:iCs/>
                <w:lang w:val="sr-Cyrl-RS"/>
              </w:rPr>
              <w:t xml:space="preserve">од 2 </w:t>
            </w:r>
            <w:r w:rsidRPr="00CC5E36">
              <w:rPr>
                <w:rFonts w:cs="Arial"/>
                <w:iCs/>
                <w:lang w:val="sr-Cyrl-CS"/>
              </w:rPr>
              <w:t xml:space="preserve">до 4 мерна места, </w:t>
            </w:r>
            <w:r w:rsidRPr="00CC5E36">
              <w:rPr>
                <w:rFonts w:cs="Arial"/>
                <w:lang w:val="sr-Cyrl-CS"/>
              </w:rPr>
              <w:t>обрачун по замењеном бројилу</w:t>
            </w:r>
            <w:r w:rsidRPr="00CC5E36">
              <w:rPr>
                <w:rFonts w:cs="Arial"/>
                <w:iCs/>
                <w:lang w:val="sr-Cyrl-CS"/>
              </w:rPr>
              <w:t xml:space="preserve"> - мерни уређај даје Наручилац)</w:t>
            </w:r>
          </w:p>
        </w:tc>
        <w:tc>
          <w:tcPr>
            <w:tcW w:w="1710" w:type="dxa"/>
            <w:gridSpan w:val="2"/>
            <w:tcBorders>
              <w:left w:val="single" w:sz="4" w:space="0" w:color="auto"/>
              <w:bottom w:val="single" w:sz="2"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bottom w:val="single" w:sz="2"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bottom w:val="single" w:sz="2" w:space="0" w:color="auto"/>
            </w:tcBorders>
            <w:shd w:val="clear" w:color="000000" w:fill="FFFFFF"/>
            <w:vAlign w:val="center"/>
          </w:tcPr>
          <w:p w:rsidR="004908EE" w:rsidRPr="00CC5E36" w:rsidRDefault="004908EE" w:rsidP="005E7B86">
            <w:pPr>
              <w:jc w:val="center"/>
              <w:rPr>
                <w:rFonts w:cs="Arial"/>
                <w:b/>
                <w:color w:val="FF0000"/>
              </w:rPr>
            </w:pPr>
          </w:p>
        </w:tc>
        <w:tc>
          <w:tcPr>
            <w:tcW w:w="1890" w:type="dxa"/>
            <w:tcBorders>
              <w:bottom w:val="single" w:sz="2" w:space="0" w:color="auto"/>
            </w:tcBorders>
            <w:shd w:val="clear" w:color="000000" w:fill="FFFFFF"/>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5"/>
          <w:jc w:val="center"/>
        </w:trPr>
        <w:tc>
          <w:tcPr>
            <w:tcW w:w="810" w:type="dxa"/>
            <w:tcBorders>
              <w:top w:val="single" w:sz="2" w:space="0" w:color="auto"/>
              <w:bottom w:val="single" w:sz="8" w:space="0" w:color="auto"/>
            </w:tcBorders>
            <w:shd w:val="clear" w:color="auto" w:fill="auto"/>
            <w:vAlign w:val="center"/>
          </w:tcPr>
          <w:p w:rsidR="004908EE" w:rsidRPr="00CC5E36" w:rsidRDefault="004908EE" w:rsidP="005E7B86">
            <w:pPr>
              <w:jc w:val="center"/>
              <w:rPr>
                <w:rFonts w:cs="Arial"/>
                <w:iCs/>
                <w:lang w:val="sr-Cyrl-CS"/>
              </w:rPr>
            </w:pPr>
            <w:r w:rsidRPr="00CC5E36">
              <w:rPr>
                <w:rFonts w:cs="Arial"/>
                <w:iCs/>
                <w:lang w:val="sr-Cyrl-CS"/>
              </w:rPr>
              <w:t>79</w:t>
            </w:r>
          </w:p>
        </w:tc>
        <w:tc>
          <w:tcPr>
            <w:tcW w:w="6447" w:type="dxa"/>
            <w:gridSpan w:val="3"/>
            <w:tcBorders>
              <w:top w:val="single" w:sz="2" w:space="0" w:color="auto"/>
              <w:bottom w:val="single" w:sz="8" w:space="0" w:color="auto"/>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Замена мерних уређаја (ормани концентрације са више од 4 мерна места, </w:t>
            </w:r>
            <w:r w:rsidRPr="00CC5E36">
              <w:rPr>
                <w:rFonts w:cs="Arial"/>
                <w:lang w:val="sr-Cyrl-CS"/>
              </w:rPr>
              <w:t>обрачун по замењеном бројилу</w:t>
            </w:r>
            <w:r w:rsidRPr="00CC5E36">
              <w:rPr>
                <w:rFonts w:cs="Arial"/>
                <w:iCs/>
                <w:lang w:val="sr-Cyrl-CS"/>
              </w:rPr>
              <w:t xml:space="preserve"> - мерне уређаје даје Наручилац)</w:t>
            </w:r>
          </w:p>
        </w:tc>
        <w:tc>
          <w:tcPr>
            <w:tcW w:w="1710" w:type="dxa"/>
            <w:gridSpan w:val="2"/>
            <w:tcBorders>
              <w:top w:val="single" w:sz="2" w:space="0" w:color="auto"/>
              <w:left w:val="single" w:sz="4" w:space="0" w:color="auto"/>
              <w:bottom w:val="single" w:sz="8"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rPr>
              <w:t>ком</w:t>
            </w:r>
          </w:p>
        </w:tc>
        <w:tc>
          <w:tcPr>
            <w:tcW w:w="1710" w:type="dxa"/>
            <w:tcBorders>
              <w:top w:val="single" w:sz="2" w:space="0" w:color="auto"/>
              <w:left w:val="single" w:sz="4" w:space="0" w:color="auto"/>
              <w:bottom w:val="single" w:sz="8"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2" w:space="0" w:color="auto"/>
              <w:bottom w:val="single" w:sz="8" w:space="0" w:color="auto"/>
            </w:tcBorders>
            <w:shd w:val="clear" w:color="000000" w:fill="FFFFFF"/>
            <w:vAlign w:val="center"/>
          </w:tcPr>
          <w:p w:rsidR="004908EE" w:rsidRPr="00CC5E36" w:rsidRDefault="004908EE" w:rsidP="005E7B86">
            <w:pPr>
              <w:jc w:val="center"/>
              <w:rPr>
                <w:rFonts w:cs="Arial"/>
                <w:b/>
                <w:color w:val="FF0000"/>
              </w:rPr>
            </w:pPr>
          </w:p>
        </w:tc>
        <w:tc>
          <w:tcPr>
            <w:tcW w:w="1890" w:type="dxa"/>
            <w:tcBorders>
              <w:top w:val="single" w:sz="2" w:space="0" w:color="auto"/>
              <w:bottom w:val="single" w:sz="8" w:space="0" w:color="auto"/>
            </w:tcBorders>
            <w:shd w:val="clear" w:color="000000" w:fill="FFFFFF"/>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iCs/>
                <w:lang w:val="sr-Cyrl-CS"/>
              </w:rPr>
            </w:pPr>
            <w:r w:rsidRPr="00CC5E36">
              <w:rPr>
                <w:rFonts w:cs="Arial"/>
                <w:iCs/>
                <w:lang w:val="sr-Cyrl-CS"/>
              </w:rPr>
              <w:t>80</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Замена мерних уређаја – директна мерна група ( мерни уређај даје Наручилац)</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iCs/>
                <w:lang w:val="sr-Cyrl-CS"/>
              </w:rPr>
            </w:pPr>
            <w:r w:rsidRPr="00CC5E36">
              <w:rPr>
                <w:rFonts w:cs="Arial"/>
                <w:iCs/>
                <w:lang w:val="sr-Cyrl-CS"/>
              </w:rPr>
              <w:t>81</w:t>
            </w:r>
          </w:p>
        </w:tc>
        <w:tc>
          <w:tcPr>
            <w:tcW w:w="6447" w:type="dxa"/>
            <w:gridSpan w:val="3"/>
            <w:tcBorders>
              <w:right w:val="single" w:sz="4" w:space="0" w:color="auto"/>
            </w:tcBorders>
            <w:shd w:val="clear" w:color="auto" w:fill="auto"/>
            <w:vAlign w:val="center"/>
          </w:tcPr>
          <w:p w:rsidR="004908EE" w:rsidRPr="00CC5E36" w:rsidRDefault="004908EE" w:rsidP="005E7B86">
            <w:pPr>
              <w:jc w:val="center"/>
              <w:rPr>
                <w:rFonts w:cs="Arial"/>
                <w:iCs/>
                <w:lang w:val="sr-Cyrl-CS"/>
              </w:rPr>
            </w:pPr>
            <w:r w:rsidRPr="00CC5E36">
              <w:rPr>
                <w:rFonts w:cs="Arial"/>
                <w:iCs/>
                <w:lang w:val="sr-Cyrl-CS"/>
              </w:rPr>
              <w:t>Замена мерних уређаја – полуиндиректна мерна група ( мерни уређај даје Наручилац)</w:t>
            </w:r>
          </w:p>
        </w:tc>
        <w:tc>
          <w:tcPr>
            <w:tcW w:w="1710" w:type="dxa"/>
            <w:gridSpan w:val="2"/>
            <w:tcBorders>
              <w:left w:val="single" w:sz="4" w:space="0" w:color="auto"/>
            </w:tcBorders>
            <w:shd w:val="clear" w:color="auto" w:fill="auto"/>
            <w:vAlign w:val="center"/>
          </w:tcPr>
          <w:p w:rsidR="004908EE" w:rsidRPr="00CC5E36" w:rsidRDefault="004908EE" w:rsidP="005E7B86">
            <w:pPr>
              <w:jc w:val="center"/>
              <w:rPr>
                <w:rFonts w:cs="Arial"/>
                <w:lang w:val="sr-Cyrl-RS"/>
              </w:rPr>
            </w:pPr>
            <w:r w:rsidRPr="00CC5E36">
              <w:rPr>
                <w:rFonts w:cs="Arial"/>
                <w:lang w:val="sr-Cyrl-RS"/>
              </w:rPr>
              <w:t>ком</w:t>
            </w:r>
          </w:p>
        </w:tc>
        <w:tc>
          <w:tcPr>
            <w:tcW w:w="1710" w:type="dxa"/>
            <w:tcBorders>
              <w:left w:val="single" w:sz="4" w:space="0" w:color="auto"/>
            </w:tcBorders>
            <w:shd w:val="clear" w:color="auto" w:fill="auto"/>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iCs/>
                <w:lang w:val="sr-Cyrl-CS"/>
              </w:rPr>
            </w:pPr>
            <w:r w:rsidRPr="00CC5E36">
              <w:rPr>
                <w:rFonts w:cs="Arial"/>
                <w:iCs/>
                <w:lang w:val="sr-Cyrl-CS"/>
              </w:rPr>
              <w:t>82</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Замена мерних уређаја – индиректна мерна група ( мерни уређај даје Наручилац)</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Latn-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iCs/>
                <w:lang w:val="sr-Cyrl-CS"/>
              </w:rPr>
            </w:pPr>
            <w:r w:rsidRPr="00CC5E36">
              <w:rPr>
                <w:rFonts w:cs="Arial"/>
                <w:iCs/>
                <w:lang w:val="sr-Cyrl-CS"/>
              </w:rPr>
              <w:t>83</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Latn-RS"/>
              </w:rPr>
              <w:t xml:space="preserve">Замена </w:t>
            </w:r>
            <w:r w:rsidRPr="00CC5E36">
              <w:rPr>
                <w:rFonts w:cs="Arial"/>
                <w:iCs/>
                <w:lang w:val="sr-Cyrl-RS"/>
              </w:rPr>
              <w:t>помо</w:t>
            </w:r>
            <w:r w:rsidRPr="00CC5E36">
              <w:rPr>
                <w:rFonts w:cs="Arial"/>
                <w:iCs/>
                <w:lang w:val="sr-Cyrl-CS"/>
              </w:rPr>
              <w:t>ћ</w:t>
            </w:r>
            <w:r w:rsidRPr="00CC5E36">
              <w:rPr>
                <w:rFonts w:cs="Arial"/>
                <w:iCs/>
                <w:lang w:val="sr-Cyrl-RS"/>
              </w:rPr>
              <w:t>ног уређаја</w:t>
            </w:r>
            <w:r w:rsidRPr="00CC5E36">
              <w:rPr>
                <w:rFonts w:cs="Arial"/>
                <w:iCs/>
                <w:lang w:val="sr-Cyrl-CS"/>
              </w:rPr>
              <w:t xml:space="preserve"> за промену тарифе (уређај обезбеђује Наручилац)</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color w:val="FF0000"/>
                <w:lang w:val="sr-Latn-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iCs/>
                <w:lang w:val="sr-Cyrl-CS"/>
              </w:rPr>
            </w:pPr>
            <w:r w:rsidRPr="00CC5E36">
              <w:rPr>
                <w:rFonts w:cs="Arial"/>
                <w:iCs/>
                <w:lang w:val="sr-Cyrl-CS"/>
              </w:rPr>
              <w:t>84</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RS"/>
              </w:rPr>
            </w:pPr>
            <w:r w:rsidRPr="00CC5E36">
              <w:rPr>
                <w:rFonts w:cs="Arial"/>
                <w:iCs/>
                <w:lang w:val="sr-Latn-RS"/>
              </w:rPr>
              <w:t>Замена мерно прикључне кутије</w:t>
            </w:r>
            <w:r w:rsidRPr="00CC5E36">
              <w:rPr>
                <w:rFonts w:cs="Arial"/>
                <w:iCs/>
                <w:lang w:val="sr-Cyrl-RS"/>
              </w:rPr>
              <w:t xml:space="preserve"> (МПК обезбеђује Наручилац)</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color w:val="FF0000"/>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iCs/>
                <w:lang w:val="sr-Cyrl-CS"/>
              </w:rPr>
            </w:pPr>
            <w:r w:rsidRPr="00CC5E36">
              <w:rPr>
                <w:rFonts w:cs="Arial"/>
                <w:iCs/>
                <w:lang w:val="sr-Cyrl-CS"/>
              </w:rPr>
              <w:t>85</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lang w:val="sr-Latn-RS"/>
              </w:rPr>
              <w:t xml:space="preserve">Замена </w:t>
            </w:r>
            <w:r w:rsidRPr="00CC5E36">
              <w:rPr>
                <w:rFonts w:cs="Arial"/>
                <w:lang w:val="sr-Cyrl-RS"/>
              </w:rPr>
              <w:t xml:space="preserve">заштитног аутоматског </w:t>
            </w:r>
            <w:r w:rsidRPr="00CC5E36">
              <w:rPr>
                <w:rFonts w:cs="Arial"/>
                <w:lang w:val="sr-Cyrl-CS"/>
              </w:rPr>
              <w:t>прекидача - лимитатора</w:t>
            </w:r>
            <w:r w:rsidRPr="00CC5E36">
              <w:rPr>
                <w:rFonts w:cs="Arial"/>
                <w:iCs/>
                <w:lang w:val="sr-Cyrl-CS"/>
              </w:rPr>
              <w:t xml:space="preserve"> (аутоматски заштитни прекидач - осигурач обезбеђује Наручилац)</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rPr>
              <w:t>ком</w:t>
            </w:r>
          </w:p>
        </w:tc>
        <w:tc>
          <w:tcPr>
            <w:tcW w:w="1710" w:type="dxa"/>
            <w:tcBorders>
              <w:left w:val="single" w:sz="4" w:space="0" w:color="auto"/>
              <w:bottom w:val="single" w:sz="2"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color w:val="FF0000"/>
                <w:lang w:val="sr-Latn-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iCs/>
                <w:lang w:val="sr-Cyrl-CS"/>
              </w:rPr>
            </w:pPr>
            <w:r w:rsidRPr="00CC5E36">
              <w:rPr>
                <w:rFonts w:cs="Arial"/>
                <w:iCs/>
                <w:lang w:val="sr-Cyrl-CS"/>
              </w:rPr>
              <w:lastRenderedPageBreak/>
              <w:t>86</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Latn-RS"/>
              </w:rPr>
            </w:pPr>
            <w:r w:rsidRPr="00CC5E36">
              <w:rPr>
                <w:rFonts w:cs="Arial"/>
                <w:iCs/>
                <w:lang w:val="sr-Cyrl-CS"/>
              </w:rPr>
              <w:t>Замена 0,4</w:t>
            </w:r>
            <w:r w:rsidRPr="00CC5E36">
              <w:rPr>
                <w:rFonts w:cs="Arial"/>
                <w:iCs/>
                <w:lang w:val="sr-Latn-RS"/>
              </w:rPr>
              <w:t xml:space="preserve"> </w:t>
            </w:r>
            <w:r w:rsidRPr="00CC5E36">
              <w:rPr>
                <w:rFonts w:cs="Arial"/>
                <w:iCs/>
                <w:lang w:val="sr-Cyrl-CS"/>
              </w:rPr>
              <w:t>kV струјних мерних трансформатора (СМТ обезбеђује Наручилац)</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rPr>
              <w:t>ком</w:t>
            </w:r>
          </w:p>
        </w:tc>
        <w:tc>
          <w:tcPr>
            <w:tcW w:w="1710" w:type="dxa"/>
            <w:tcBorders>
              <w:top w:val="single" w:sz="2" w:space="0" w:color="auto"/>
              <w:left w:val="single" w:sz="4" w:space="0" w:color="auto"/>
              <w:bottom w:val="single" w:sz="8"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color w:val="FF0000"/>
                <w:lang w:val="sr-Latn-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iCs/>
                <w:lang w:val="sr-Cyrl-CS"/>
              </w:rPr>
            </w:pPr>
            <w:r w:rsidRPr="00CC5E36">
              <w:rPr>
                <w:rFonts w:cs="Arial"/>
                <w:iCs/>
                <w:lang w:val="sr-Cyrl-CS"/>
              </w:rPr>
              <w:t>87</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Замена </w:t>
            </w:r>
            <w:r w:rsidRPr="00CC5E36">
              <w:rPr>
                <w:rFonts w:cs="Arial"/>
                <w:iCs/>
                <w:lang w:val="sr-Latn-RS"/>
              </w:rPr>
              <w:t xml:space="preserve">10 </w:t>
            </w:r>
            <w:r w:rsidRPr="00CC5E36">
              <w:rPr>
                <w:rFonts w:cs="Arial"/>
                <w:iCs/>
                <w:lang w:val="sr-Cyrl-CS"/>
              </w:rPr>
              <w:t>kV струјних мерних трансформатора (СМТ обезбеђује Наручилац)</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color w:val="FF0000"/>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iCs/>
                <w:lang w:val="sr-Cyrl-CS"/>
              </w:rPr>
            </w:pPr>
            <w:r w:rsidRPr="00CC5E36">
              <w:rPr>
                <w:rFonts w:cs="Arial"/>
                <w:iCs/>
                <w:lang w:val="sr-Cyrl-CS"/>
              </w:rPr>
              <w:t>88</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Замена </w:t>
            </w:r>
            <w:r w:rsidRPr="00CC5E36">
              <w:rPr>
                <w:rFonts w:cs="Arial"/>
                <w:iCs/>
                <w:lang w:val="sr-Latn-RS"/>
              </w:rPr>
              <w:t xml:space="preserve">10 </w:t>
            </w:r>
            <w:r w:rsidRPr="00CC5E36">
              <w:rPr>
                <w:rFonts w:cs="Arial"/>
                <w:iCs/>
                <w:lang w:val="sr-Cyrl-CS"/>
              </w:rPr>
              <w:t xml:space="preserve">kV </w:t>
            </w:r>
            <w:r w:rsidRPr="00CC5E36">
              <w:rPr>
                <w:rFonts w:cs="Arial"/>
                <w:iCs/>
                <w:lang w:val="sr-Latn-RS"/>
              </w:rPr>
              <w:t>напонских</w:t>
            </w:r>
            <w:r w:rsidRPr="00CC5E36">
              <w:rPr>
                <w:rFonts w:cs="Arial"/>
                <w:iCs/>
                <w:lang w:val="sr-Cyrl-CS"/>
              </w:rPr>
              <w:t xml:space="preserve"> мерних трансформатора  (НМТ обезбеђује Наручилац)</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color w:val="FF0000"/>
                <w:lang w:val="sr-Latn-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iCs/>
                <w:lang w:val="sr-Cyrl-CS"/>
              </w:rPr>
            </w:pPr>
            <w:r w:rsidRPr="00CC5E36">
              <w:rPr>
                <w:rFonts w:cs="Arial"/>
                <w:iCs/>
                <w:lang w:val="sr-Cyrl-CS"/>
              </w:rPr>
              <w:t>89</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Замена </w:t>
            </w:r>
            <w:r w:rsidRPr="00CC5E36">
              <w:rPr>
                <w:rFonts w:cs="Arial"/>
                <w:iCs/>
                <w:lang w:val="sr-Cyrl-RS"/>
              </w:rPr>
              <w:t>35</w:t>
            </w:r>
            <w:r w:rsidRPr="00CC5E36">
              <w:rPr>
                <w:rFonts w:cs="Arial"/>
                <w:iCs/>
                <w:lang w:val="sr-Latn-RS"/>
              </w:rPr>
              <w:t xml:space="preserve"> </w:t>
            </w:r>
            <w:r w:rsidRPr="00CC5E36">
              <w:rPr>
                <w:rFonts w:cs="Arial"/>
                <w:iCs/>
                <w:lang w:val="sr-Cyrl-CS"/>
              </w:rPr>
              <w:t>kV струјних мерних трансформатора (СМТ обезбеђује Наручилац)</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color w:val="FF0000"/>
                <w:lang w:val="sr-Latn-CS"/>
              </w:rPr>
            </w:pPr>
          </w:p>
        </w:tc>
      </w:tr>
      <w:tr w:rsidR="004908EE" w:rsidRPr="00CC5E36" w:rsidTr="00CC5E36">
        <w:trPr>
          <w:gridBefore w:val="1"/>
          <w:gridAfter w:val="1"/>
          <w:wBefore w:w="31" w:type="dxa"/>
          <w:wAfter w:w="131" w:type="dxa"/>
          <w:trHeight w:val="575"/>
          <w:jc w:val="center"/>
        </w:trPr>
        <w:tc>
          <w:tcPr>
            <w:tcW w:w="810" w:type="dxa"/>
            <w:tcBorders>
              <w:bottom w:val="single" w:sz="12" w:space="0" w:color="auto"/>
            </w:tcBorders>
            <w:shd w:val="clear" w:color="auto" w:fill="auto"/>
            <w:vAlign w:val="center"/>
          </w:tcPr>
          <w:p w:rsidR="004908EE" w:rsidRPr="00CC5E36" w:rsidRDefault="004908EE" w:rsidP="005E7B86">
            <w:pPr>
              <w:jc w:val="center"/>
              <w:rPr>
                <w:rFonts w:cs="Arial"/>
                <w:iCs/>
                <w:lang w:val="sr-Cyrl-CS"/>
              </w:rPr>
            </w:pPr>
            <w:r w:rsidRPr="00CC5E36">
              <w:rPr>
                <w:rFonts w:cs="Arial"/>
                <w:iCs/>
                <w:lang w:val="sr-Cyrl-CS"/>
              </w:rPr>
              <w:t>90</w:t>
            </w:r>
          </w:p>
        </w:tc>
        <w:tc>
          <w:tcPr>
            <w:tcW w:w="6447" w:type="dxa"/>
            <w:gridSpan w:val="3"/>
            <w:tcBorders>
              <w:bottom w:val="single" w:sz="12" w:space="0" w:color="auto"/>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Замена </w:t>
            </w:r>
            <w:r w:rsidRPr="00CC5E36">
              <w:rPr>
                <w:rFonts w:cs="Arial"/>
                <w:iCs/>
                <w:lang w:val="sr-Cyrl-RS"/>
              </w:rPr>
              <w:t>35</w:t>
            </w:r>
            <w:r w:rsidRPr="00CC5E36">
              <w:rPr>
                <w:rFonts w:cs="Arial"/>
                <w:iCs/>
                <w:lang w:val="sr-Latn-RS"/>
              </w:rPr>
              <w:t xml:space="preserve"> </w:t>
            </w:r>
            <w:r w:rsidRPr="00CC5E36">
              <w:rPr>
                <w:rFonts w:cs="Arial"/>
                <w:iCs/>
                <w:lang w:val="sr-Cyrl-CS"/>
              </w:rPr>
              <w:t xml:space="preserve">kV </w:t>
            </w:r>
            <w:r w:rsidRPr="00CC5E36">
              <w:rPr>
                <w:rFonts w:cs="Arial"/>
                <w:iCs/>
                <w:lang w:val="sr-Latn-RS"/>
              </w:rPr>
              <w:t>напонских</w:t>
            </w:r>
            <w:r w:rsidRPr="00CC5E36">
              <w:rPr>
                <w:rFonts w:cs="Arial"/>
                <w:iCs/>
                <w:lang w:val="sr-Cyrl-CS"/>
              </w:rPr>
              <w:t xml:space="preserve"> мерних трансформатора  (НМТ обезбеђује Наручилац)</w:t>
            </w:r>
          </w:p>
        </w:tc>
        <w:tc>
          <w:tcPr>
            <w:tcW w:w="1710" w:type="dxa"/>
            <w:gridSpan w:val="2"/>
            <w:tcBorders>
              <w:left w:val="single" w:sz="4" w:space="0" w:color="auto"/>
              <w:bottom w:val="single" w:sz="12"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rPr>
              <w:t>ком</w:t>
            </w:r>
          </w:p>
        </w:tc>
        <w:tc>
          <w:tcPr>
            <w:tcW w:w="1710" w:type="dxa"/>
            <w:tcBorders>
              <w:left w:val="single" w:sz="4" w:space="0" w:color="auto"/>
              <w:bottom w:val="single" w:sz="12"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bottom w:val="single" w:sz="12" w:space="0" w:color="auto"/>
            </w:tcBorders>
            <w:shd w:val="clear" w:color="000000" w:fill="FFFFFF"/>
            <w:vAlign w:val="center"/>
          </w:tcPr>
          <w:p w:rsidR="004908EE" w:rsidRPr="00CC5E36" w:rsidRDefault="004908EE" w:rsidP="005E7B86">
            <w:pPr>
              <w:jc w:val="center"/>
              <w:rPr>
                <w:rFonts w:cs="Arial"/>
                <w:b/>
                <w:color w:val="FF0000"/>
                <w:lang w:val="sr-Latn-CS"/>
              </w:rPr>
            </w:pPr>
          </w:p>
        </w:tc>
        <w:tc>
          <w:tcPr>
            <w:tcW w:w="1890" w:type="dxa"/>
            <w:tcBorders>
              <w:bottom w:val="single" w:sz="12" w:space="0" w:color="auto"/>
            </w:tcBorders>
            <w:shd w:val="clear" w:color="000000" w:fill="FFFFFF"/>
            <w:vAlign w:val="center"/>
          </w:tcPr>
          <w:p w:rsidR="004908EE" w:rsidRPr="00CC5E36" w:rsidRDefault="004908EE" w:rsidP="005E7B86">
            <w:pPr>
              <w:jc w:val="center"/>
              <w:rPr>
                <w:rFonts w:cs="Arial"/>
                <w:color w:val="FF0000"/>
              </w:rPr>
            </w:pPr>
          </w:p>
        </w:tc>
      </w:tr>
      <w:tr w:rsidR="004908EE" w:rsidRPr="00CC5E36" w:rsidTr="00CC5E36">
        <w:trPr>
          <w:gridBefore w:val="1"/>
          <w:gridAfter w:val="1"/>
          <w:wBefore w:w="31" w:type="dxa"/>
          <w:wAfter w:w="131" w:type="dxa"/>
          <w:trHeight w:val="575"/>
          <w:jc w:val="center"/>
        </w:trPr>
        <w:tc>
          <w:tcPr>
            <w:tcW w:w="12567" w:type="dxa"/>
            <w:gridSpan w:val="8"/>
            <w:tcBorders>
              <w:top w:val="single" w:sz="12" w:space="0" w:color="auto"/>
              <w:left w:val="single" w:sz="12" w:space="0" w:color="auto"/>
              <w:bottom w:val="single" w:sz="12" w:space="0" w:color="auto"/>
              <w:right w:val="single" w:sz="6" w:space="0" w:color="auto"/>
            </w:tcBorders>
            <w:shd w:val="clear" w:color="auto" w:fill="auto"/>
            <w:vAlign w:val="center"/>
          </w:tcPr>
          <w:p w:rsidR="004908EE" w:rsidRPr="00CC5E36" w:rsidRDefault="004908EE" w:rsidP="0042164E">
            <w:pPr>
              <w:pStyle w:val="NoSpacing"/>
              <w:jc w:val="right"/>
              <w:rPr>
                <w:rFonts w:cs="Arial"/>
                <w:sz w:val="22"/>
                <w:szCs w:val="22"/>
                <w:lang w:val="sr-Cyrl-RS"/>
              </w:rPr>
            </w:pPr>
            <w:r w:rsidRPr="00CC5E36">
              <w:rPr>
                <w:rFonts w:cs="Arial"/>
                <w:b/>
                <w:sz w:val="22"/>
                <w:szCs w:val="22"/>
              </w:rPr>
              <w:t>УКУПН</w:t>
            </w:r>
            <w:r w:rsidRPr="00CC5E36">
              <w:rPr>
                <w:rFonts w:cs="Arial"/>
                <w:b/>
                <w:sz w:val="22"/>
                <w:szCs w:val="22"/>
                <w:lang w:val="sr-Cyrl-BA"/>
              </w:rPr>
              <w:t>А ЦЕНА ПОД Б</w:t>
            </w:r>
            <w:r w:rsidRPr="00CC5E36">
              <w:rPr>
                <w:rFonts w:cs="Arial"/>
                <w:sz w:val="22"/>
                <w:szCs w:val="22"/>
                <w:lang w:val="sr-Cyrl-BA"/>
              </w:rPr>
              <w:t xml:space="preserve"> (ДИНАРА </w:t>
            </w:r>
            <w:r w:rsidR="0042164E">
              <w:rPr>
                <w:rFonts w:cs="Arial"/>
                <w:sz w:val="22"/>
                <w:szCs w:val="22"/>
                <w:lang w:val="sr-Cyrl-BA"/>
              </w:rPr>
              <w:t>без</w:t>
            </w:r>
            <w:r w:rsidRPr="00CC5E36">
              <w:rPr>
                <w:rFonts w:cs="Arial"/>
                <w:sz w:val="22"/>
                <w:szCs w:val="22"/>
              </w:rPr>
              <w:t xml:space="preserve"> ПДВ</w:t>
            </w:r>
            <w:r w:rsidRPr="00CC5E36">
              <w:rPr>
                <w:rFonts w:cs="Arial"/>
                <w:sz w:val="22"/>
                <w:szCs w:val="22"/>
                <w:lang w:val="sr-Cyrl-RS"/>
              </w:rPr>
              <w:t>)</w:t>
            </w:r>
            <w:r w:rsidRPr="00CC5E36">
              <w:rPr>
                <w:rFonts w:cs="Arial"/>
                <w:sz w:val="22"/>
                <w:szCs w:val="22"/>
                <w:lang w:val="sr-Cyrl-BA"/>
              </w:rPr>
              <w:t xml:space="preserve"> </w:t>
            </w:r>
            <w:r w:rsidRPr="00CC5E36">
              <w:rPr>
                <w:rFonts w:cs="Arial"/>
                <w:b/>
                <w:sz w:val="22"/>
                <w:szCs w:val="22"/>
                <w:lang w:val="sr-Cyrl-RS"/>
              </w:rPr>
              <w:t>:</w:t>
            </w:r>
          </w:p>
        </w:tc>
        <w:tc>
          <w:tcPr>
            <w:tcW w:w="1890" w:type="dxa"/>
            <w:tcBorders>
              <w:top w:val="single" w:sz="12" w:space="0" w:color="auto"/>
              <w:left w:val="single" w:sz="6" w:space="0" w:color="auto"/>
              <w:bottom w:val="single" w:sz="12" w:space="0" w:color="auto"/>
            </w:tcBorders>
            <w:shd w:val="clear" w:color="auto" w:fill="auto"/>
            <w:vAlign w:val="center"/>
          </w:tcPr>
          <w:p w:rsidR="004908EE" w:rsidRPr="00CC5E36" w:rsidRDefault="004908EE" w:rsidP="005E7B86">
            <w:pPr>
              <w:rPr>
                <w:rFonts w:cs="Arial"/>
                <w:color w:val="FF0000"/>
              </w:rPr>
            </w:pPr>
          </w:p>
        </w:tc>
      </w:tr>
      <w:tr w:rsidR="004908EE" w:rsidRPr="00CC5E36" w:rsidTr="00CC5E36">
        <w:trPr>
          <w:gridBefore w:val="1"/>
          <w:gridAfter w:val="1"/>
          <w:wBefore w:w="31" w:type="dxa"/>
          <w:wAfter w:w="131" w:type="dxa"/>
          <w:trHeight w:val="575"/>
          <w:jc w:val="center"/>
        </w:trPr>
        <w:tc>
          <w:tcPr>
            <w:tcW w:w="14457" w:type="dxa"/>
            <w:gridSpan w:val="9"/>
            <w:shd w:val="clear" w:color="auto" w:fill="auto"/>
            <w:vAlign w:val="center"/>
          </w:tcPr>
          <w:p w:rsidR="004908EE" w:rsidRPr="00CC5E36" w:rsidRDefault="004908EE" w:rsidP="005E7B86">
            <w:pPr>
              <w:jc w:val="center"/>
              <w:rPr>
                <w:rFonts w:cs="Arial"/>
                <w:b/>
              </w:rPr>
            </w:pPr>
            <w:r w:rsidRPr="00CC5E36">
              <w:rPr>
                <w:rFonts w:cs="Arial"/>
                <w:b/>
                <w:lang w:val="sr-Cyrl-RS"/>
              </w:rPr>
              <w:t xml:space="preserve">Б) </w:t>
            </w:r>
            <w:r w:rsidRPr="00CC5E36">
              <w:rPr>
                <w:rFonts w:cs="Arial"/>
                <w:b/>
              </w:rPr>
              <w:t>У це</w:t>
            </w:r>
            <w:r w:rsidRPr="00CC5E36">
              <w:rPr>
                <w:rFonts w:cs="Arial"/>
                <w:b/>
                <w:lang w:val="sr-Cyrl-RS"/>
              </w:rPr>
              <w:t>н</w:t>
            </w:r>
            <w:r w:rsidRPr="00CC5E36">
              <w:rPr>
                <w:rFonts w:cs="Arial"/>
                <w:b/>
              </w:rPr>
              <w:t>и је садржан</w:t>
            </w:r>
            <w:r w:rsidRPr="00CC5E36">
              <w:rPr>
                <w:rFonts w:cs="Arial"/>
                <w:b/>
                <w:lang w:val="sr-Cyrl-RS"/>
              </w:rPr>
              <w:t>а</w:t>
            </w:r>
            <w:r w:rsidRPr="00CC5E36">
              <w:rPr>
                <w:rFonts w:cs="Arial"/>
                <w:b/>
              </w:rPr>
              <w:t xml:space="preserve"> припрема за </w:t>
            </w:r>
            <w:r w:rsidRPr="00CC5E36">
              <w:rPr>
                <w:rFonts w:cs="Arial"/>
                <w:b/>
                <w:lang w:val="sr-Cyrl-RS"/>
              </w:rPr>
              <w:t xml:space="preserve">демонтажу и монтажу опреме из спецификације. </w:t>
            </w:r>
            <w:r w:rsidRPr="00CC5E36">
              <w:rPr>
                <w:rFonts w:cs="Arial"/>
                <w:b/>
                <w:lang w:val="sr-Cyrl-CS"/>
              </w:rPr>
              <w:t>Замена подразумева демонтажу и монтажу елемента.</w:t>
            </w:r>
            <w:r w:rsidRPr="00CC5E36">
              <w:rPr>
                <w:rFonts w:cs="Arial"/>
                <w:b/>
                <w:lang w:val="sr-Cyrl-RS"/>
              </w:rPr>
              <w:t xml:space="preserve"> Прилагођење, монтажа и повезивање опреме</w:t>
            </w:r>
            <w:r w:rsidRPr="00CC5E36">
              <w:rPr>
                <w:rFonts w:cs="Arial"/>
                <w:b/>
              </w:rPr>
              <w:t>,</w:t>
            </w:r>
            <w:r w:rsidRPr="00CC5E36">
              <w:rPr>
                <w:rFonts w:cs="Arial"/>
                <w:b/>
                <w:lang w:val="sr-Cyrl-RS"/>
              </w:rPr>
              <w:t xml:space="preserve"> функционална испитивања и пуштање у рад.</w:t>
            </w:r>
            <w:r w:rsidRPr="00CC5E36">
              <w:rPr>
                <w:rFonts w:cs="Arial"/>
                <w:b/>
                <w:lang w:val="sr-Cyrl-CS"/>
              </w:rPr>
              <w:t xml:space="preserve"> </w:t>
            </w:r>
            <w:r w:rsidRPr="00CC5E36">
              <w:rPr>
                <w:rFonts w:cs="Arial"/>
                <w:b/>
                <w:lang w:val="sr-Cyrl-RS"/>
              </w:rPr>
              <w:t>М</w:t>
            </w:r>
            <w:r w:rsidRPr="00CC5E36">
              <w:rPr>
                <w:rFonts w:cs="Arial"/>
                <w:b/>
              </w:rPr>
              <w:t xml:space="preserve">атеријал се преузима у централном магацину од овлашћеног лица </w:t>
            </w:r>
            <w:r w:rsidRPr="00CC5E36">
              <w:rPr>
                <w:rFonts w:cs="Arial"/>
                <w:b/>
                <w:lang w:val="sr-Cyrl-RS"/>
              </w:rPr>
              <w:t>Н</w:t>
            </w:r>
            <w:r w:rsidRPr="00CC5E36">
              <w:rPr>
                <w:rFonts w:cs="Arial"/>
                <w:b/>
              </w:rPr>
              <w:t>аручиоца</w:t>
            </w:r>
            <w:r w:rsidRPr="00CC5E36">
              <w:rPr>
                <w:rFonts w:cs="Arial"/>
                <w:b/>
                <w:lang w:val="sr-Cyrl-CS"/>
              </w:rPr>
              <w:t>. П</w:t>
            </w:r>
            <w:r w:rsidRPr="00CC5E36">
              <w:rPr>
                <w:rFonts w:cs="Arial"/>
                <w:b/>
              </w:rPr>
              <w:t>ревоз</w:t>
            </w:r>
            <w:r w:rsidRPr="00CC5E36">
              <w:rPr>
                <w:rFonts w:cs="Arial"/>
                <w:b/>
                <w:lang w:val="sr-Cyrl-CS"/>
              </w:rPr>
              <w:t xml:space="preserve"> материјала и опреме је </w:t>
            </w:r>
            <w:r w:rsidRPr="00CC5E36">
              <w:rPr>
                <w:rFonts w:cs="Arial"/>
                <w:b/>
              </w:rPr>
              <w:t xml:space="preserve">о трошку </w:t>
            </w:r>
            <w:r w:rsidRPr="00CC5E36">
              <w:rPr>
                <w:rFonts w:cs="Arial"/>
                <w:b/>
                <w:lang w:val="sr-Cyrl-RS"/>
              </w:rPr>
              <w:t>И</w:t>
            </w:r>
            <w:r w:rsidRPr="00CC5E36">
              <w:rPr>
                <w:rFonts w:cs="Arial"/>
                <w:b/>
              </w:rPr>
              <w:t>звођача радова</w:t>
            </w:r>
            <w:r w:rsidRPr="00CC5E36">
              <w:rPr>
                <w:rFonts w:cs="Arial"/>
                <w:b/>
                <w:lang w:val="sr-Cyrl-CS"/>
              </w:rPr>
              <w:t>. Демонтажа подразумева и превоз демонтиране опреме до магацина Наручиоца. Обавезно је присуство извођача радова приликом пуштања у рад.</w:t>
            </w:r>
          </w:p>
        </w:tc>
      </w:tr>
      <w:tr w:rsidR="0042164E" w:rsidRPr="00CC5E36" w:rsidTr="00CC5E36">
        <w:trPr>
          <w:gridBefore w:val="1"/>
          <w:gridAfter w:val="1"/>
          <w:wBefore w:w="31" w:type="dxa"/>
          <w:wAfter w:w="131" w:type="dxa"/>
          <w:trHeight w:val="575"/>
          <w:jc w:val="center"/>
        </w:trPr>
        <w:tc>
          <w:tcPr>
            <w:tcW w:w="810" w:type="dxa"/>
            <w:tcBorders>
              <w:top w:val="single" w:sz="12" w:space="0" w:color="auto"/>
              <w:left w:val="single" w:sz="12"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(1)</w:t>
            </w:r>
          </w:p>
          <w:p w:rsidR="0042164E" w:rsidRPr="00CC5E36" w:rsidRDefault="0042164E" w:rsidP="0042164E">
            <w:pPr>
              <w:jc w:val="center"/>
              <w:rPr>
                <w:rFonts w:cs="Arial"/>
                <w:b/>
              </w:rPr>
            </w:pPr>
            <w:r w:rsidRPr="00CC5E36">
              <w:rPr>
                <w:rFonts w:cs="Arial"/>
                <w:b/>
              </w:rPr>
              <w:t>Поз.</w:t>
            </w:r>
          </w:p>
        </w:tc>
        <w:tc>
          <w:tcPr>
            <w:tcW w:w="6447" w:type="dxa"/>
            <w:gridSpan w:val="3"/>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(2)</w:t>
            </w:r>
          </w:p>
          <w:p w:rsidR="0042164E" w:rsidRPr="00CC5E36" w:rsidRDefault="0042164E" w:rsidP="0042164E">
            <w:pPr>
              <w:jc w:val="center"/>
              <w:rPr>
                <w:rFonts w:cs="Arial"/>
                <w:b/>
                <w:lang w:val="sr-Cyrl-CS"/>
              </w:rPr>
            </w:pPr>
            <w:r w:rsidRPr="00CC5E36">
              <w:rPr>
                <w:rFonts w:cs="Arial"/>
                <w:b/>
              </w:rPr>
              <w:t xml:space="preserve">ОПИС </w:t>
            </w:r>
            <w:r w:rsidRPr="00CC5E36">
              <w:rPr>
                <w:rFonts w:cs="Arial"/>
                <w:b/>
                <w:lang w:val="sr-Cyrl-CS"/>
              </w:rPr>
              <w:t>АКТИВНОСТИ</w:t>
            </w:r>
          </w:p>
        </w:tc>
        <w:tc>
          <w:tcPr>
            <w:tcW w:w="1710" w:type="dxa"/>
            <w:gridSpan w:val="2"/>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(3)</w:t>
            </w:r>
          </w:p>
          <w:p w:rsidR="0042164E" w:rsidRPr="00CC5E36" w:rsidRDefault="0042164E" w:rsidP="0042164E">
            <w:pPr>
              <w:jc w:val="center"/>
              <w:rPr>
                <w:rFonts w:cs="Arial"/>
                <w:b/>
                <w:lang w:val="sr-Cyrl-RS"/>
              </w:rPr>
            </w:pPr>
            <w:r w:rsidRPr="00CC5E36">
              <w:rPr>
                <w:rFonts w:cs="Arial"/>
                <w:b/>
                <w:lang w:val="sr-Cyrl-RS"/>
              </w:rPr>
              <w:t>Јединица мере</w:t>
            </w:r>
          </w:p>
        </w:tc>
        <w:tc>
          <w:tcPr>
            <w:tcW w:w="1710" w:type="dxa"/>
            <w:tcBorders>
              <w:top w:val="single" w:sz="12" w:space="0" w:color="auto"/>
              <w:left w:val="single" w:sz="6" w:space="0" w:color="auto"/>
              <w:bottom w:val="single" w:sz="12" w:space="0" w:color="auto"/>
              <w:right w:val="single" w:sz="6" w:space="0" w:color="auto"/>
            </w:tcBorders>
            <w:shd w:val="clear" w:color="auto" w:fill="CCCCCC"/>
          </w:tcPr>
          <w:p w:rsidR="0042164E" w:rsidRDefault="0042164E" w:rsidP="0042164E">
            <w:pPr>
              <w:jc w:val="center"/>
              <w:rPr>
                <w:rFonts w:cs="Arial"/>
                <w:b/>
                <w:lang w:val="sr-Cyrl-RS"/>
              </w:rPr>
            </w:pPr>
            <w:r>
              <w:rPr>
                <w:rFonts w:cs="Arial"/>
                <w:b/>
                <w:lang w:val="sr-Cyrl-RS"/>
              </w:rPr>
              <w:t>(4)</w:t>
            </w:r>
          </w:p>
          <w:p w:rsidR="0042164E" w:rsidRPr="00CC5E36" w:rsidRDefault="0042164E" w:rsidP="0042164E">
            <w:pPr>
              <w:jc w:val="center"/>
              <w:rPr>
                <w:rFonts w:cs="Arial"/>
                <w:b/>
                <w:lang w:val="sr-Cyrl-CS"/>
              </w:rPr>
            </w:pPr>
            <w:r w:rsidRPr="00CC5E36">
              <w:rPr>
                <w:rFonts w:cs="Arial"/>
                <w:b/>
                <w:lang w:val="sr-Cyrl-RS"/>
              </w:rPr>
              <w:t>Оквирна количина</w:t>
            </w:r>
          </w:p>
        </w:tc>
        <w:tc>
          <w:tcPr>
            <w:tcW w:w="1890" w:type="dxa"/>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(5)</w:t>
            </w:r>
          </w:p>
          <w:p w:rsidR="0042164E" w:rsidRPr="00CC5E36" w:rsidRDefault="0042164E" w:rsidP="0042164E">
            <w:pPr>
              <w:pStyle w:val="NoSpacing"/>
              <w:jc w:val="center"/>
              <w:rPr>
                <w:rFonts w:cs="Arial"/>
                <w:b/>
                <w:sz w:val="22"/>
                <w:szCs w:val="22"/>
                <w:lang w:val="en-US"/>
              </w:rPr>
            </w:pPr>
            <w:r w:rsidRPr="00CC5E36">
              <w:rPr>
                <w:rFonts w:cs="Arial"/>
                <w:b/>
                <w:sz w:val="22"/>
                <w:szCs w:val="22"/>
                <w:lang w:val="sr-Cyrl-BA"/>
              </w:rPr>
              <w:t xml:space="preserve">Јединична цена </w:t>
            </w:r>
            <w:r w:rsidRPr="00CC5E36">
              <w:rPr>
                <w:rFonts w:cs="Arial"/>
                <w:b/>
                <w:sz w:val="22"/>
                <w:szCs w:val="22"/>
                <w:lang w:val="en-US"/>
              </w:rPr>
              <w:t>(</w:t>
            </w:r>
            <w:r w:rsidRPr="00CC5E36">
              <w:rPr>
                <w:rFonts w:cs="Arial"/>
                <w:b/>
                <w:sz w:val="22"/>
                <w:szCs w:val="22"/>
                <w:lang w:val="sr-Cyrl-BA"/>
              </w:rPr>
              <w:t>без ПДВ</w:t>
            </w:r>
            <w:r w:rsidRPr="00CC5E36">
              <w:rPr>
                <w:rFonts w:cs="Arial"/>
                <w:b/>
                <w:sz w:val="22"/>
                <w:szCs w:val="22"/>
                <w:lang w:val="en-US"/>
              </w:rPr>
              <w:t>)</w:t>
            </w:r>
          </w:p>
        </w:tc>
        <w:tc>
          <w:tcPr>
            <w:tcW w:w="1890" w:type="dxa"/>
            <w:tcBorders>
              <w:top w:val="single" w:sz="12" w:space="0" w:color="auto"/>
              <w:left w:val="single" w:sz="6" w:space="0" w:color="auto"/>
              <w:bottom w:val="single" w:sz="12" w:space="0" w:color="auto"/>
              <w:right w:val="single" w:sz="12"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(6)=(4)х(5)</w:t>
            </w:r>
          </w:p>
          <w:p w:rsidR="0042164E" w:rsidRPr="00CC5E36" w:rsidRDefault="0042164E" w:rsidP="0042164E">
            <w:pPr>
              <w:pStyle w:val="NoSpacing"/>
              <w:jc w:val="center"/>
              <w:rPr>
                <w:rFonts w:cs="Arial"/>
                <w:b/>
                <w:sz w:val="22"/>
                <w:szCs w:val="22"/>
                <w:lang w:val="sr-Cyrl-BA"/>
              </w:rPr>
            </w:pPr>
            <w:r w:rsidRPr="00CC5E36">
              <w:rPr>
                <w:rFonts w:cs="Arial"/>
                <w:b/>
                <w:sz w:val="22"/>
                <w:szCs w:val="22"/>
                <w:lang w:val="sr-Cyrl-BA"/>
              </w:rPr>
              <w:t>Укупна цена (без ПДВ)</w:t>
            </w:r>
          </w:p>
        </w:tc>
      </w:tr>
      <w:tr w:rsidR="004908EE" w:rsidRPr="00CC5E36" w:rsidTr="00CC5E36">
        <w:trPr>
          <w:gridBefore w:val="1"/>
          <w:gridAfter w:val="1"/>
          <w:wBefore w:w="31" w:type="dxa"/>
          <w:wAfter w:w="131" w:type="dxa"/>
          <w:trHeight w:val="575"/>
          <w:jc w:val="center"/>
        </w:trPr>
        <w:tc>
          <w:tcPr>
            <w:tcW w:w="14457" w:type="dxa"/>
            <w:gridSpan w:val="9"/>
            <w:tcBorders>
              <w:top w:val="single" w:sz="12" w:space="0" w:color="auto"/>
              <w:bottom w:val="single" w:sz="12" w:space="0" w:color="auto"/>
            </w:tcBorders>
            <w:vAlign w:val="center"/>
          </w:tcPr>
          <w:p w:rsidR="004908EE" w:rsidRPr="00CC5E36" w:rsidRDefault="004908EE" w:rsidP="005E7B86">
            <w:pPr>
              <w:jc w:val="center"/>
              <w:rPr>
                <w:rFonts w:cs="Arial"/>
                <w:b/>
                <w:color w:val="FF0000"/>
                <w:lang w:val="sr-Cyrl-CS"/>
              </w:rPr>
            </w:pPr>
            <w:r w:rsidRPr="00CC5E36">
              <w:rPr>
                <w:rFonts w:cs="Arial"/>
                <w:b/>
                <w:lang w:val="sr-Cyrl-CS"/>
              </w:rPr>
              <w:t>В. Контрола места мерења</w:t>
            </w:r>
          </w:p>
        </w:tc>
      </w:tr>
      <w:tr w:rsidR="004908EE" w:rsidRPr="00CC5E36" w:rsidTr="00CC5E36">
        <w:trPr>
          <w:gridBefore w:val="1"/>
          <w:gridAfter w:val="1"/>
          <w:wBefore w:w="31" w:type="dxa"/>
          <w:wAfter w:w="131" w:type="dxa"/>
          <w:trHeight w:val="575"/>
          <w:jc w:val="center"/>
        </w:trPr>
        <w:tc>
          <w:tcPr>
            <w:tcW w:w="810" w:type="dxa"/>
            <w:tcBorders>
              <w:top w:val="single" w:sz="12" w:space="0" w:color="auto"/>
            </w:tcBorders>
            <w:shd w:val="clear" w:color="auto" w:fill="auto"/>
            <w:vAlign w:val="center"/>
          </w:tcPr>
          <w:p w:rsidR="004908EE" w:rsidRPr="00CC5E36" w:rsidRDefault="004908EE" w:rsidP="005E7B86">
            <w:pPr>
              <w:spacing w:before="240"/>
              <w:jc w:val="center"/>
              <w:rPr>
                <w:rFonts w:cs="Arial"/>
                <w:lang w:val="sr-Cyrl-CS"/>
              </w:rPr>
            </w:pPr>
            <w:r w:rsidRPr="00CC5E36">
              <w:rPr>
                <w:rFonts w:cs="Arial"/>
                <w:lang w:val="sr-Cyrl-CS"/>
              </w:rPr>
              <w:t>91</w:t>
            </w:r>
          </w:p>
        </w:tc>
        <w:tc>
          <w:tcPr>
            <w:tcW w:w="6357" w:type="dxa"/>
            <w:gridSpan w:val="2"/>
            <w:tcBorders>
              <w:top w:val="single" w:sz="12" w:space="0" w:color="auto"/>
              <w:righ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Контрола мерног места (мерење и наменско коришћење електричне енергије) - дирекно  монофазно мерење енергије</w:t>
            </w:r>
          </w:p>
        </w:tc>
        <w:tc>
          <w:tcPr>
            <w:tcW w:w="1800" w:type="dxa"/>
            <w:gridSpan w:val="3"/>
            <w:tcBorders>
              <w:top w:val="single" w:sz="12" w:space="0" w:color="auto"/>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lang w:val="sr-Cyrl-CS"/>
              </w:rPr>
              <w:t>к</w:t>
            </w:r>
            <w:r w:rsidRPr="00CC5E36">
              <w:rPr>
                <w:rFonts w:cs="Arial"/>
              </w:rPr>
              <w:t>омпл</w:t>
            </w:r>
          </w:p>
        </w:tc>
        <w:tc>
          <w:tcPr>
            <w:tcW w:w="1710" w:type="dxa"/>
            <w:tcBorders>
              <w:top w:val="single" w:sz="12" w:space="0" w:color="auto"/>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top w:val="single" w:sz="12" w:space="0" w:color="auto"/>
            </w:tcBorders>
            <w:shd w:val="clear" w:color="000000" w:fill="FFFFFF"/>
            <w:vAlign w:val="center"/>
          </w:tcPr>
          <w:p w:rsidR="004908EE" w:rsidRPr="00CC5E36" w:rsidRDefault="004908EE" w:rsidP="005E7B86">
            <w:pPr>
              <w:jc w:val="center"/>
              <w:rPr>
                <w:rFonts w:cs="Arial"/>
                <w:b/>
                <w:color w:val="FF0000"/>
                <w:lang w:val="sr-Latn-CS"/>
              </w:rPr>
            </w:pPr>
          </w:p>
        </w:tc>
        <w:tc>
          <w:tcPr>
            <w:tcW w:w="1890" w:type="dxa"/>
            <w:tcBorders>
              <w:top w:val="single" w:sz="12" w:space="0" w:color="auto"/>
            </w:tcBorders>
            <w:shd w:val="clear" w:color="000000" w:fill="FFFFFF"/>
            <w:vAlign w:val="center"/>
          </w:tcPr>
          <w:p w:rsidR="004908EE" w:rsidRPr="00CC5E36" w:rsidRDefault="004908EE" w:rsidP="005E7B86">
            <w:pPr>
              <w:jc w:val="center"/>
              <w:rPr>
                <w:rFonts w:cs="Arial"/>
                <w:color w:val="FF0000"/>
                <w:lang w:val="sr-Latn-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92</w:t>
            </w:r>
          </w:p>
        </w:tc>
        <w:tc>
          <w:tcPr>
            <w:tcW w:w="6357" w:type="dxa"/>
            <w:gridSpan w:val="2"/>
            <w:tcBorders>
              <w:righ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Контрола мерног места (мерење и наменско коришћење електричне енергије) - дирекно  трофазно мерење енергије</w:t>
            </w:r>
          </w:p>
        </w:tc>
        <w:tc>
          <w:tcPr>
            <w:tcW w:w="1800" w:type="dxa"/>
            <w:gridSpan w:val="3"/>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lang w:val="sr-Cyrl-CS"/>
              </w:rPr>
              <w:t>к</w:t>
            </w:r>
            <w:r w:rsidRPr="00CC5E36">
              <w:rPr>
                <w:rFonts w:cs="Arial"/>
              </w:rPr>
              <w:t>омпл</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color w:val="FF0000"/>
                <w:lang w:val="sr-Latn-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93</w:t>
            </w:r>
          </w:p>
        </w:tc>
        <w:tc>
          <w:tcPr>
            <w:tcW w:w="6357" w:type="dxa"/>
            <w:gridSpan w:val="2"/>
            <w:tcBorders>
              <w:right w:val="single" w:sz="4" w:space="0" w:color="auto"/>
            </w:tcBorders>
            <w:shd w:val="clear" w:color="000000" w:fill="FFFFFF"/>
            <w:vAlign w:val="center"/>
          </w:tcPr>
          <w:p w:rsidR="004908EE" w:rsidRPr="00CC5E36" w:rsidRDefault="004908EE" w:rsidP="005E7B86">
            <w:pPr>
              <w:jc w:val="center"/>
              <w:rPr>
                <w:rFonts w:cs="Arial"/>
                <w:lang w:val="sr-Latn-RS"/>
              </w:rPr>
            </w:pPr>
            <w:r w:rsidRPr="00CC5E36">
              <w:rPr>
                <w:rFonts w:cs="Arial"/>
                <w:lang w:val="sr-Cyrl-CS"/>
              </w:rPr>
              <w:t>Контрола мерног места (мерење и наменско коришћење електричне енергије)</w:t>
            </w:r>
            <w:r w:rsidRPr="00CC5E36">
              <w:rPr>
                <w:rFonts w:cs="Arial"/>
                <w:lang w:val="sr-Cyrl-RS"/>
              </w:rPr>
              <w:t xml:space="preserve"> - </w:t>
            </w:r>
            <w:r w:rsidRPr="00CC5E36">
              <w:rPr>
                <w:rFonts w:cs="Arial"/>
                <w:lang w:val="sr-Cyrl-CS"/>
              </w:rPr>
              <w:t>директна мерна група</w:t>
            </w:r>
          </w:p>
        </w:tc>
        <w:tc>
          <w:tcPr>
            <w:tcW w:w="1800" w:type="dxa"/>
            <w:gridSpan w:val="3"/>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lang w:val="sr-Cyrl-CS"/>
              </w:rPr>
              <w:t>к</w:t>
            </w:r>
            <w:r w:rsidRPr="00CC5E36">
              <w:rPr>
                <w:rFonts w:cs="Arial"/>
              </w:rPr>
              <w:t>омпл</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CS"/>
              </w:rPr>
            </w:pPr>
          </w:p>
        </w:tc>
        <w:tc>
          <w:tcPr>
            <w:tcW w:w="1890" w:type="dxa"/>
            <w:shd w:val="clear" w:color="000000" w:fill="FFFFFF"/>
            <w:vAlign w:val="center"/>
          </w:tcPr>
          <w:p w:rsidR="004908EE" w:rsidRPr="00CC5E36" w:rsidRDefault="004908EE" w:rsidP="005E7B86">
            <w:pPr>
              <w:jc w:val="center"/>
              <w:rPr>
                <w:rFonts w:cs="Arial"/>
                <w:color w:val="FF0000"/>
                <w:lang w:val="sr-Latn-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Latn-RS"/>
              </w:rPr>
            </w:pPr>
            <w:r w:rsidRPr="00CC5E36">
              <w:rPr>
                <w:rFonts w:cs="Arial"/>
                <w:lang w:val="sr-Cyrl-CS"/>
              </w:rPr>
              <w:lastRenderedPageBreak/>
              <w:t>9</w:t>
            </w:r>
            <w:r w:rsidRPr="00CC5E36">
              <w:rPr>
                <w:rFonts w:cs="Arial"/>
                <w:lang w:val="sr-Latn-RS"/>
              </w:rPr>
              <w:t>4</w:t>
            </w:r>
          </w:p>
        </w:tc>
        <w:tc>
          <w:tcPr>
            <w:tcW w:w="6357" w:type="dxa"/>
            <w:gridSpan w:val="2"/>
            <w:tcBorders>
              <w:right w:val="single" w:sz="4" w:space="0" w:color="auto"/>
            </w:tcBorders>
            <w:shd w:val="clear" w:color="000000" w:fill="FFFFFF"/>
            <w:vAlign w:val="center"/>
          </w:tcPr>
          <w:p w:rsidR="004908EE" w:rsidRPr="00CC5E36" w:rsidRDefault="004908EE" w:rsidP="005E7B86">
            <w:pPr>
              <w:jc w:val="center"/>
              <w:rPr>
                <w:rFonts w:cs="Arial"/>
                <w:lang w:val="sr-Latn-RS"/>
              </w:rPr>
            </w:pPr>
            <w:r w:rsidRPr="00CC5E36">
              <w:rPr>
                <w:rFonts w:cs="Arial"/>
                <w:lang w:val="sr-Cyrl-CS"/>
              </w:rPr>
              <w:t xml:space="preserve">Контрола мерног места (мерење и наменско коришћење електричне енергије) </w:t>
            </w:r>
            <w:r w:rsidRPr="00CC5E36">
              <w:rPr>
                <w:rFonts w:cs="Arial"/>
                <w:lang w:val="sr-Cyrl-RS"/>
              </w:rPr>
              <w:t xml:space="preserve">- </w:t>
            </w:r>
            <w:r w:rsidRPr="00CC5E36">
              <w:rPr>
                <w:rFonts w:cs="Arial"/>
                <w:lang w:val="sr-Cyrl-CS"/>
              </w:rPr>
              <w:t xml:space="preserve"> полуиндиректна мерна група</w:t>
            </w:r>
            <w:r w:rsidRPr="00CC5E36">
              <w:rPr>
                <w:rFonts w:cs="Arial"/>
                <w:lang w:val="sr-Latn-RS"/>
              </w:rPr>
              <w:t>,</w:t>
            </w:r>
          </w:p>
        </w:tc>
        <w:tc>
          <w:tcPr>
            <w:tcW w:w="1800" w:type="dxa"/>
            <w:gridSpan w:val="3"/>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компл</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color w:val="FF0000"/>
              </w:rPr>
            </w:pPr>
          </w:p>
        </w:tc>
      </w:tr>
      <w:tr w:rsidR="004908EE" w:rsidRPr="00CC5E36" w:rsidTr="00CC5E36">
        <w:trPr>
          <w:gridBefore w:val="1"/>
          <w:gridAfter w:val="1"/>
          <w:wBefore w:w="31" w:type="dxa"/>
          <w:wAfter w:w="131" w:type="dxa"/>
          <w:trHeight w:val="575"/>
          <w:jc w:val="center"/>
        </w:trPr>
        <w:tc>
          <w:tcPr>
            <w:tcW w:w="810" w:type="dxa"/>
            <w:tcBorders>
              <w:bottom w:val="single" w:sz="12" w:space="0" w:color="auto"/>
            </w:tcBorders>
            <w:shd w:val="clear" w:color="auto" w:fill="auto"/>
            <w:vAlign w:val="center"/>
          </w:tcPr>
          <w:p w:rsidR="004908EE" w:rsidRPr="00CC5E36" w:rsidRDefault="004908EE" w:rsidP="005E7B86">
            <w:pPr>
              <w:jc w:val="center"/>
              <w:rPr>
                <w:rFonts w:cs="Arial"/>
                <w:lang w:val="sr-Latn-RS"/>
              </w:rPr>
            </w:pPr>
            <w:r w:rsidRPr="00CC5E36">
              <w:rPr>
                <w:rFonts w:cs="Arial"/>
                <w:lang w:val="sr-Cyrl-CS"/>
              </w:rPr>
              <w:t>9</w:t>
            </w:r>
            <w:r w:rsidRPr="00CC5E36">
              <w:rPr>
                <w:rFonts w:cs="Arial"/>
                <w:lang w:val="sr-Latn-RS"/>
              </w:rPr>
              <w:t>5</w:t>
            </w:r>
          </w:p>
        </w:tc>
        <w:tc>
          <w:tcPr>
            <w:tcW w:w="6357" w:type="dxa"/>
            <w:gridSpan w:val="2"/>
            <w:tcBorders>
              <w:bottom w:val="single" w:sz="12" w:space="0" w:color="auto"/>
              <w:righ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Контрола мерног места (мерење и наменско коришћење електричне енергије) -  индиректна мерна група</w:t>
            </w:r>
            <w:r w:rsidRPr="00CC5E36">
              <w:rPr>
                <w:rFonts w:cs="Arial"/>
                <w:lang w:val="sr-Latn-RS"/>
              </w:rPr>
              <w:t>,</w:t>
            </w:r>
          </w:p>
        </w:tc>
        <w:tc>
          <w:tcPr>
            <w:tcW w:w="1800" w:type="dxa"/>
            <w:gridSpan w:val="3"/>
            <w:tcBorders>
              <w:left w:val="single" w:sz="4" w:space="0" w:color="auto"/>
              <w:bottom w:val="single" w:sz="12" w:space="0" w:color="auto"/>
            </w:tcBorders>
            <w:shd w:val="clear" w:color="000000" w:fill="FFFFFF"/>
            <w:vAlign w:val="center"/>
          </w:tcPr>
          <w:p w:rsidR="004908EE" w:rsidRPr="00CC5E36" w:rsidRDefault="004908EE" w:rsidP="005E7B86">
            <w:pPr>
              <w:jc w:val="center"/>
              <w:rPr>
                <w:rFonts w:cs="Arial"/>
              </w:rPr>
            </w:pPr>
            <w:r w:rsidRPr="00CC5E36">
              <w:rPr>
                <w:rFonts w:cs="Arial"/>
              </w:rPr>
              <w:t>компл</w:t>
            </w:r>
          </w:p>
        </w:tc>
        <w:tc>
          <w:tcPr>
            <w:tcW w:w="1710" w:type="dxa"/>
            <w:tcBorders>
              <w:left w:val="single" w:sz="4" w:space="0" w:color="auto"/>
              <w:bottom w:val="single" w:sz="12"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tcBorders>
              <w:bottom w:val="single" w:sz="12" w:space="0" w:color="auto"/>
            </w:tcBorders>
            <w:shd w:val="clear" w:color="000000" w:fill="FFFFFF"/>
            <w:vAlign w:val="center"/>
          </w:tcPr>
          <w:p w:rsidR="004908EE" w:rsidRPr="00CC5E36" w:rsidRDefault="004908EE" w:rsidP="005E7B86">
            <w:pPr>
              <w:jc w:val="center"/>
              <w:rPr>
                <w:rFonts w:cs="Arial"/>
                <w:b/>
                <w:color w:val="FF0000"/>
                <w:lang w:val="sr-Cyrl-CS"/>
              </w:rPr>
            </w:pPr>
          </w:p>
        </w:tc>
        <w:tc>
          <w:tcPr>
            <w:tcW w:w="1890" w:type="dxa"/>
            <w:tcBorders>
              <w:bottom w:val="single" w:sz="12" w:space="0" w:color="auto"/>
            </w:tcBorders>
            <w:shd w:val="clear" w:color="000000" w:fill="FFFFFF"/>
            <w:vAlign w:val="center"/>
          </w:tcPr>
          <w:p w:rsidR="004908EE" w:rsidRPr="00CC5E36" w:rsidRDefault="004908EE" w:rsidP="005E7B86">
            <w:pPr>
              <w:jc w:val="center"/>
              <w:rPr>
                <w:rFonts w:cs="Arial"/>
                <w:color w:val="FF0000"/>
                <w:lang w:val="sr-Latn-CS"/>
              </w:rPr>
            </w:pPr>
          </w:p>
        </w:tc>
      </w:tr>
      <w:tr w:rsidR="004908EE" w:rsidRPr="00CC5E36" w:rsidTr="00CC5E36">
        <w:trPr>
          <w:gridBefore w:val="1"/>
          <w:gridAfter w:val="1"/>
          <w:wBefore w:w="31" w:type="dxa"/>
          <w:wAfter w:w="131" w:type="dxa"/>
          <w:trHeight w:val="575"/>
          <w:jc w:val="center"/>
        </w:trPr>
        <w:tc>
          <w:tcPr>
            <w:tcW w:w="12567" w:type="dxa"/>
            <w:gridSpan w:val="8"/>
            <w:tcBorders>
              <w:top w:val="single" w:sz="12" w:space="0" w:color="auto"/>
              <w:left w:val="single" w:sz="12" w:space="0" w:color="auto"/>
              <w:bottom w:val="single" w:sz="12" w:space="0" w:color="auto"/>
              <w:right w:val="single" w:sz="6" w:space="0" w:color="auto"/>
            </w:tcBorders>
            <w:shd w:val="clear" w:color="auto" w:fill="auto"/>
            <w:vAlign w:val="center"/>
          </w:tcPr>
          <w:p w:rsidR="004908EE" w:rsidRPr="00CC5E36" w:rsidRDefault="004908EE" w:rsidP="0042164E">
            <w:pPr>
              <w:pStyle w:val="NoSpacing"/>
              <w:jc w:val="right"/>
              <w:rPr>
                <w:rFonts w:cs="Arial"/>
                <w:sz w:val="22"/>
                <w:szCs w:val="22"/>
                <w:lang w:val="sr-Cyrl-RS"/>
              </w:rPr>
            </w:pPr>
            <w:r w:rsidRPr="00CC5E36">
              <w:rPr>
                <w:rFonts w:cs="Arial"/>
                <w:b/>
                <w:sz w:val="22"/>
                <w:szCs w:val="22"/>
              </w:rPr>
              <w:t>УКУПН</w:t>
            </w:r>
            <w:r w:rsidRPr="00CC5E36">
              <w:rPr>
                <w:rFonts w:cs="Arial"/>
                <w:b/>
                <w:sz w:val="22"/>
                <w:szCs w:val="22"/>
                <w:lang w:val="sr-Cyrl-BA"/>
              </w:rPr>
              <w:t>А ЦЕНА ПОД В</w:t>
            </w:r>
            <w:r w:rsidRPr="00CC5E36">
              <w:rPr>
                <w:rFonts w:cs="Arial"/>
                <w:sz w:val="22"/>
                <w:szCs w:val="22"/>
                <w:lang w:val="sr-Cyrl-BA"/>
              </w:rPr>
              <w:t xml:space="preserve"> (ДИНАРА </w:t>
            </w:r>
            <w:r w:rsidR="0042164E">
              <w:rPr>
                <w:rFonts w:cs="Arial"/>
                <w:sz w:val="22"/>
                <w:szCs w:val="22"/>
                <w:lang w:val="sr-Cyrl-BA"/>
              </w:rPr>
              <w:t>без</w:t>
            </w:r>
            <w:r w:rsidRPr="00CC5E36">
              <w:rPr>
                <w:rFonts w:cs="Arial"/>
                <w:sz w:val="22"/>
                <w:szCs w:val="22"/>
              </w:rPr>
              <w:t xml:space="preserve"> ПДВ</w:t>
            </w:r>
            <w:r w:rsidRPr="00CC5E36">
              <w:rPr>
                <w:rFonts w:cs="Arial"/>
                <w:sz w:val="22"/>
                <w:szCs w:val="22"/>
                <w:lang w:val="sr-Cyrl-RS"/>
              </w:rPr>
              <w:t>)</w:t>
            </w:r>
            <w:r w:rsidRPr="00CC5E36">
              <w:rPr>
                <w:rFonts w:cs="Arial"/>
                <w:sz w:val="22"/>
                <w:szCs w:val="22"/>
                <w:lang w:val="sr-Cyrl-BA"/>
              </w:rPr>
              <w:t xml:space="preserve"> </w:t>
            </w:r>
            <w:r w:rsidRPr="00CC5E36">
              <w:rPr>
                <w:rFonts w:cs="Arial"/>
                <w:b/>
                <w:sz w:val="22"/>
                <w:szCs w:val="22"/>
                <w:lang w:val="sr-Cyrl-RS"/>
              </w:rPr>
              <w:t>:</w:t>
            </w:r>
          </w:p>
        </w:tc>
        <w:tc>
          <w:tcPr>
            <w:tcW w:w="1890" w:type="dxa"/>
            <w:tcBorders>
              <w:top w:val="single" w:sz="12" w:space="0" w:color="auto"/>
              <w:left w:val="single" w:sz="6" w:space="0" w:color="auto"/>
              <w:bottom w:val="single" w:sz="12" w:space="0" w:color="auto"/>
            </w:tcBorders>
            <w:shd w:val="clear" w:color="auto" w:fill="auto"/>
            <w:vAlign w:val="center"/>
          </w:tcPr>
          <w:p w:rsidR="004908EE" w:rsidRPr="00CC5E36" w:rsidRDefault="004908EE" w:rsidP="005E7B86">
            <w:pPr>
              <w:rPr>
                <w:rFonts w:cs="Arial"/>
                <w:color w:val="FF0000"/>
              </w:rPr>
            </w:pPr>
          </w:p>
        </w:tc>
      </w:tr>
      <w:tr w:rsidR="004908EE" w:rsidRPr="00CC5E36" w:rsidTr="00CC5E36">
        <w:trPr>
          <w:gridBefore w:val="1"/>
          <w:gridAfter w:val="1"/>
          <w:wBefore w:w="31" w:type="dxa"/>
          <w:wAfter w:w="131" w:type="dxa"/>
          <w:trHeight w:val="575"/>
          <w:jc w:val="center"/>
        </w:trPr>
        <w:tc>
          <w:tcPr>
            <w:tcW w:w="14457" w:type="dxa"/>
            <w:gridSpan w:val="9"/>
            <w:tcBorders>
              <w:top w:val="single" w:sz="12" w:space="0" w:color="auto"/>
              <w:bottom w:val="single" w:sz="12" w:space="0" w:color="auto"/>
            </w:tcBorders>
            <w:shd w:val="clear" w:color="auto" w:fill="auto"/>
            <w:vAlign w:val="center"/>
          </w:tcPr>
          <w:p w:rsidR="004908EE" w:rsidRPr="00CC5E36" w:rsidRDefault="004908EE" w:rsidP="005E7B86">
            <w:pPr>
              <w:jc w:val="center"/>
              <w:rPr>
                <w:rFonts w:cs="Arial"/>
                <w:b/>
              </w:rPr>
            </w:pPr>
            <w:r w:rsidRPr="00CC5E36">
              <w:rPr>
                <w:rFonts w:cs="Arial"/>
                <w:b/>
                <w:lang w:val="sr-Cyrl-RS"/>
              </w:rPr>
              <w:t xml:space="preserve">В) </w:t>
            </w:r>
            <w:r w:rsidRPr="00CC5E36">
              <w:rPr>
                <w:rFonts w:cs="Arial"/>
                <w:b/>
              </w:rPr>
              <w:t>У це</w:t>
            </w:r>
            <w:r w:rsidRPr="00CC5E36">
              <w:rPr>
                <w:rFonts w:cs="Arial"/>
                <w:b/>
                <w:lang w:val="sr-Cyrl-RS"/>
              </w:rPr>
              <w:t>н</w:t>
            </w:r>
            <w:r w:rsidRPr="00CC5E36">
              <w:rPr>
                <w:rFonts w:cs="Arial"/>
                <w:b/>
              </w:rPr>
              <w:t>и је садржан</w:t>
            </w:r>
            <w:r w:rsidRPr="00CC5E36">
              <w:rPr>
                <w:rFonts w:cs="Arial"/>
                <w:b/>
                <w:lang w:val="sr-Cyrl-RS"/>
              </w:rPr>
              <w:t>а</w:t>
            </w:r>
            <w:r w:rsidRPr="00CC5E36">
              <w:rPr>
                <w:rFonts w:cs="Arial"/>
                <w:b/>
              </w:rPr>
              <w:t xml:space="preserve"> </w:t>
            </w:r>
            <w:r w:rsidRPr="00CC5E36">
              <w:rPr>
                <w:rFonts w:cs="Arial"/>
                <w:b/>
                <w:lang w:val="sr-Cyrl-RS"/>
              </w:rPr>
              <w:t>визуелна контрола техничке исправности мерног места, контрола наменског коришћења електричне енергије, контрола правилног повезивања и ожичења каблова, проводника и елемената у мерном слогу, контрола бломбирања мерног места и израда Записника о извршеној контроли</w:t>
            </w:r>
          </w:p>
        </w:tc>
      </w:tr>
      <w:tr w:rsidR="0042164E" w:rsidRPr="00CC5E36" w:rsidTr="00CC5E36">
        <w:trPr>
          <w:gridBefore w:val="1"/>
          <w:gridAfter w:val="1"/>
          <w:wBefore w:w="31" w:type="dxa"/>
          <w:wAfter w:w="131" w:type="dxa"/>
          <w:trHeight w:val="575"/>
          <w:jc w:val="center"/>
        </w:trPr>
        <w:tc>
          <w:tcPr>
            <w:tcW w:w="810" w:type="dxa"/>
            <w:tcBorders>
              <w:top w:val="single" w:sz="12" w:space="0" w:color="auto"/>
              <w:left w:val="single" w:sz="12"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(1)</w:t>
            </w:r>
          </w:p>
          <w:p w:rsidR="0042164E" w:rsidRPr="00CC5E36" w:rsidRDefault="0042164E" w:rsidP="0042164E">
            <w:pPr>
              <w:jc w:val="center"/>
              <w:rPr>
                <w:rFonts w:cs="Arial"/>
                <w:b/>
              </w:rPr>
            </w:pPr>
            <w:r w:rsidRPr="00CC5E36">
              <w:rPr>
                <w:rFonts w:cs="Arial"/>
                <w:b/>
              </w:rPr>
              <w:t>Поз.</w:t>
            </w:r>
          </w:p>
        </w:tc>
        <w:tc>
          <w:tcPr>
            <w:tcW w:w="6447" w:type="dxa"/>
            <w:gridSpan w:val="3"/>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(2)</w:t>
            </w:r>
          </w:p>
          <w:p w:rsidR="0042164E" w:rsidRPr="00CC5E36" w:rsidRDefault="0042164E" w:rsidP="0042164E">
            <w:pPr>
              <w:jc w:val="center"/>
              <w:rPr>
                <w:rFonts w:cs="Arial"/>
                <w:b/>
                <w:lang w:val="sr-Cyrl-CS"/>
              </w:rPr>
            </w:pPr>
            <w:r w:rsidRPr="00CC5E36">
              <w:rPr>
                <w:rFonts w:cs="Arial"/>
                <w:b/>
              </w:rPr>
              <w:t xml:space="preserve">ОПИС </w:t>
            </w:r>
            <w:r w:rsidRPr="00CC5E36">
              <w:rPr>
                <w:rFonts w:cs="Arial"/>
                <w:b/>
                <w:lang w:val="sr-Cyrl-CS"/>
              </w:rPr>
              <w:t>АКТИВНОСТИ</w:t>
            </w:r>
          </w:p>
        </w:tc>
        <w:tc>
          <w:tcPr>
            <w:tcW w:w="1710" w:type="dxa"/>
            <w:gridSpan w:val="2"/>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(3)</w:t>
            </w:r>
          </w:p>
          <w:p w:rsidR="0042164E" w:rsidRPr="00CC5E36" w:rsidRDefault="0042164E" w:rsidP="0042164E">
            <w:pPr>
              <w:jc w:val="center"/>
              <w:rPr>
                <w:rFonts w:cs="Arial"/>
                <w:b/>
                <w:lang w:val="sr-Cyrl-RS"/>
              </w:rPr>
            </w:pPr>
            <w:r w:rsidRPr="00CC5E36">
              <w:rPr>
                <w:rFonts w:cs="Arial"/>
                <w:b/>
                <w:lang w:val="sr-Cyrl-RS"/>
              </w:rPr>
              <w:t>Јединица мере</w:t>
            </w:r>
          </w:p>
        </w:tc>
        <w:tc>
          <w:tcPr>
            <w:tcW w:w="1710" w:type="dxa"/>
            <w:tcBorders>
              <w:top w:val="single" w:sz="12" w:space="0" w:color="auto"/>
              <w:left w:val="single" w:sz="6" w:space="0" w:color="auto"/>
              <w:bottom w:val="single" w:sz="12" w:space="0" w:color="auto"/>
              <w:right w:val="single" w:sz="6" w:space="0" w:color="auto"/>
            </w:tcBorders>
            <w:shd w:val="clear" w:color="auto" w:fill="CCCCCC"/>
          </w:tcPr>
          <w:p w:rsidR="0042164E" w:rsidRDefault="0042164E" w:rsidP="0042164E">
            <w:pPr>
              <w:jc w:val="center"/>
              <w:rPr>
                <w:rFonts w:cs="Arial"/>
                <w:b/>
                <w:lang w:val="sr-Cyrl-RS"/>
              </w:rPr>
            </w:pPr>
            <w:r>
              <w:rPr>
                <w:rFonts w:cs="Arial"/>
                <w:b/>
                <w:lang w:val="sr-Cyrl-RS"/>
              </w:rPr>
              <w:t>(4)</w:t>
            </w:r>
          </w:p>
          <w:p w:rsidR="0042164E" w:rsidRPr="00CC5E36" w:rsidRDefault="0042164E" w:rsidP="0042164E">
            <w:pPr>
              <w:jc w:val="center"/>
              <w:rPr>
                <w:rFonts w:cs="Arial"/>
                <w:b/>
                <w:lang w:val="sr-Cyrl-CS"/>
              </w:rPr>
            </w:pPr>
            <w:r w:rsidRPr="00CC5E36">
              <w:rPr>
                <w:rFonts w:cs="Arial"/>
                <w:b/>
                <w:lang w:val="sr-Cyrl-RS"/>
              </w:rPr>
              <w:t>Оквирна количина</w:t>
            </w:r>
          </w:p>
        </w:tc>
        <w:tc>
          <w:tcPr>
            <w:tcW w:w="1890" w:type="dxa"/>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(5)</w:t>
            </w:r>
          </w:p>
          <w:p w:rsidR="0042164E" w:rsidRPr="00CC5E36" w:rsidRDefault="0042164E" w:rsidP="0042164E">
            <w:pPr>
              <w:pStyle w:val="NoSpacing"/>
              <w:jc w:val="center"/>
              <w:rPr>
                <w:rFonts w:cs="Arial"/>
                <w:b/>
                <w:sz w:val="22"/>
                <w:szCs w:val="22"/>
                <w:lang w:val="en-US"/>
              </w:rPr>
            </w:pPr>
            <w:r w:rsidRPr="00CC5E36">
              <w:rPr>
                <w:rFonts w:cs="Arial"/>
                <w:b/>
                <w:sz w:val="22"/>
                <w:szCs w:val="22"/>
                <w:lang w:val="sr-Cyrl-BA"/>
              </w:rPr>
              <w:t xml:space="preserve">Јединична цена </w:t>
            </w:r>
            <w:r w:rsidRPr="00CC5E36">
              <w:rPr>
                <w:rFonts w:cs="Arial"/>
                <w:b/>
                <w:sz w:val="22"/>
                <w:szCs w:val="22"/>
                <w:lang w:val="en-US"/>
              </w:rPr>
              <w:t>(</w:t>
            </w:r>
            <w:r w:rsidRPr="00CC5E36">
              <w:rPr>
                <w:rFonts w:cs="Arial"/>
                <w:b/>
                <w:sz w:val="22"/>
                <w:szCs w:val="22"/>
                <w:lang w:val="sr-Cyrl-BA"/>
              </w:rPr>
              <w:t>без ПДВ</w:t>
            </w:r>
            <w:r w:rsidRPr="00CC5E36">
              <w:rPr>
                <w:rFonts w:cs="Arial"/>
                <w:b/>
                <w:sz w:val="22"/>
                <w:szCs w:val="22"/>
                <w:lang w:val="en-US"/>
              </w:rPr>
              <w:t>)</w:t>
            </w:r>
          </w:p>
        </w:tc>
        <w:tc>
          <w:tcPr>
            <w:tcW w:w="1890" w:type="dxa"/>
            <w:tcBorders>
              <w:top w:val="single" w:sz="12" w:space="0" w:color="auto"/>
              <w:left w:val="single" w:sz="6" w:space="0" w:color="auto"/>
              <w:bottom w:val="single" w:sz="12" w:space="0" w:color="auto"/>
              <w:right w:val="single" w:sz="12"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(6)=(4)х(5)</w:t>
            </w:r>
          </w:p>
          <w:p w:rsidR="0042164E" w:rsidRPr="00CC5E36" w:rsidRDefault="0042164E" w:rsidP="0042164E">
            <w:pPr>
              <w:pStyle w:val="NoSpacing"/>
              <w:jc w:val="center"/>
              <w:rPr>
                <w:rFonts w:cs="Arial"/>
                <w:b/>
                <w:sz w:val="22"/>
                <w:szCs w:val="22"/>
                <w:lang w:val="sr-Cyrl-BA"/>
              </w:rPr>
            </w:pPr>
            <w:r w:rsidRPr="00CC5E36">
              <w:rPr>
                <w:rFonts w:cs="Arial"/>
                <w:b/>
                <w:sz w:val="22"/>
                <w:szCs w:val="22"/>
                <w:lang w:val="sr-Cyrl-BA"/>
              </w:rPr>
              <w:t>Укупна цена (без ПДВ)</w:t>
            </w:r>
          </w:p>
        </w:tc>
      </w:tr>
      <w:tr w:rsidR="004908EE" w:rsidRPr="00CC5E36" w:rsidTr="00CC5E36">
        <w:trPr>
          <w:gridBefore w:val="1"/>
          <w:gridAfter w:val="1"/>
          <w:wBefore w:w="31" w:type="dxa"/>
          <w:wAfter w:w="131" w:type="dxa"/>
          <w:trHeight w:val="575"/>
          <w:jc w:val="center"/>
        </w:trPr>
        <w:tc>
          <w:tcPr>
            <w:tcW w:w="14457" w:type="dxa"/>
            <w:gridSpan w:val="9"/>
            <w:tcBorders>
              <w:top w:val="single" w:sz="12" w:space="0" w:color="auto"/>
              <w:bottom w:val="single" w:sz="12" w:space="0" w:color="auto"/>
            </w:tcBorders>
            <w:shd w:val="clear" w:color="auto" w:fill="auto"/>
            <w:vAlign w:val="center"/>
          </w:tcPr>
          <w:p w:rsidR="004908EE" w:rsidRPr="00CC5E36" w:rsidRDefault="004908EE" w:rsidP="005E7B86">
            <w:pPr>
              <w:jc w:val="center"/>
              <w:rPr>
                <w:rFonts w:cs="Arial"/>
                <w:b/>
                <w:lang w:val="sr-Cyrl-CS"/>
              </w:rPr>
            </w:pPr>
            <w:r w:rsidRPr="00CC5E36">
              <w:rPr>
                <w:rFonts w:cs="Arial"/>
                <w:b/>
                <w:lang w:val="sr-Cyrl-CS"/>
              </w:rPr>
              <w:t xml:space="preserve">Г. </w:t>
            </w:r>
            <w:r w:rsidRPr="00CC5E36">
              <w:rPr>
                <w:rFonts w:cs="Arial"/>
                <w:b/>
              </w:rPr>
              <w:t>Монтажа</w:t>
            </w:r>
            <w:r w:rsidRPr="00CC5E36">
              <w:rPr>
                <w:rFonts w:cs="Arial"/>
                <w:b/>
                <w:lang w:val="sr-Cyrl-CS"/>
              </w:rPr>
              <w:t xml:space="preserve"> и </w:t>
            </w:r>
            <w:r w:rsidRPr="00CC5E36">
              <w:rPr>
                <w:rFonts w:cs="Arial"/>
                <w:b/>
              </w:rPr>
              <w:t xml:space="preserve">демонтажа </w:t>
            </w:r>
            <w:r w:rsidRPr="00CC5E36">
              <w:rPr>
                <w:rFonts w:cs="Arial"/>
                <w:b/>
                <w:lang w:val="sr-Cyrl-RS"/>
              </w:rPr>
              <w:t>конзола, проводника и каблова</w:t>
            </w:r>
            <w:r w:rsidRPr="00CC5E36">
              <w:rPr>
                <w:rFonts w:cs="Arial"/>
                <w:b/>
              </w:rPr>
              <w:t xml:space="preserve"> прикључка места мерења</w:t>
            </w:r>
          </w:p>
        </w:tc>
      </w:tr>
      <w:tr w:rsidR="004908EE" w:rsidRPr="00CC5E36" w:rsidTr="00CC5E36">
        <w:trPr>
          <w:gridBefore w:val="1"/>
          <w:gridAfter w:val="1"/>
          <w:wBefore w:w="31" w:type="dxa"/>
          <w:wAfter w:w="131" w:type="dxa"/>
          <w:trHeight w:val="575"/>
          <w:jc w:val="center"/>
        </w:trPr>
        <w:tc>
          <w:tcPr>
            <w:tcW w:w="810" w:type="dxa"/>
            <w:tcBorders>
              <w:top w:val="single" w:sz="12"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96</w:t>
            </w:r>
          </w:p>
        </w:tc>
        <w:tc>
          <w:tcPr>
            <w:tcW w:w="6357" w:type="dxa"/>
            <w:gridSpan w:val="2"/>
            <w:tcBorders>
              <w:top w:val="single" w:sz="12"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Монтажа НН конзоле</w:t>
            </w:r>
            <w:r w:rsidRPr="00CC5E36">
              <w:rPr>
                <w:rFonts w:cs="Arial"/>
                <w:lang w:val="sr-Cyrl-RS"/>
              </w:rPr>
              <w:t xml:space="preserve"> 1300</w:t>
            </w:r>
            <w:r w:rsidRPr="00CC5E36">
              <w:rPr>
                <w:rFonts w:cs="Arial"/>
              </w:rPr>
              <w:t xml:space="preserve"> на подигнутом стубу,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12"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2" w:space="0" w:color="auto"/>
              <w:left w:val="single" w:sz="4" w:space="0" w:color="auto"/>
              <w:bottom w:val="single" w:sz="8"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12"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12"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97</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Монтажа НН конзоле</w:t>
            </w:r>
            <w:r w:rsidRPr="00CC5E36">
              <w:rPr>
                <w:rFonts w:cs="Arial"/>
                <w:lang w:val="sr-Cyrl-RS"/>
              </w:rPr>
              <w:t xml:space="preserve"> П 600</w:t>
            </w:r>
            <w:r w:rsidRPr="00CC5E36">
              <w:rPr>
                <w:rFonts w:cs="Arial"/>
              </w:rPr>
              <w:t xml:space="preserve"> на подигнутом стубу,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98</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 xml:space="preserve">Монтажа изолатора на конзолу,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99</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rPr>
              <w:t>Монтажа изолатора Н</w:t>
            </w:r>
            <w:r w:rsidRPr="00CC5E36">
              <w:rPr>
                <w:rFonts w:cs="Arial"/>
                <w:lang w:val="sr-Cyrl-RS"/>
              </w:rPr>
              <w:t xml:space="preserve"> </w:t>
            </w:r>
            <w:r w:rsidRPr="00CC5E36">
              <w:rPr>
                <w:rFonts w:cs="Arial"/>
              </w:rPr>
              <w:t xml:space="preserve">95 на потпори НСН 19E на </w:t>
            </w:r>
            <w:r w:rsidRPr="00CC5E36">
              <w:rPr>
                <w:rFonts w:cs="Arial"/>
                <w:lang w:val="sr-Cyrl-CS"/>
              </w:rPr>
              <w:t>дрвени стуб</w:t>
            </w:r>
            <w:r w:rsidRPr="00CC5E36">
              <w:rPr>
                <w:rFonts w:cs="Arial"/>
              </w:rPr>
              <w:t xml:space="preserve">,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100</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 xml:space="preserve">Монтажа </w:t>
            </w:r>
            <w:r w:rsidRPr="00CC5E36">
              <w:rPr>
                <w:rFonts w:cs="Arial"/>
                <w:lang w:val="sr-Cyrl-RS"/>
              </w:rPr>
              <w:t>обухвата</w:t>
            </w:r>
            <w:r w:rsidRPr="00CC5E36">
              <w:rPr>
                <w:rFonts w:cs="Arial"/>
              </w:rPr>
              <w:t xml:space="preserve"> на подигнутом стубу,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bottom w:val="single" w:sz="12"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101</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Монтажа</w:t>
            </w:r>
            <w:r w:rsidRPr="00CC5E36">
              <w:rPr>
                <w:rFonts w:cs="Arial"/>
                <w:lang w:val="sr-Cyrl-RS"/>
              </w:rPr>
              <w:t xml:space="preserve"> </w:t>
            </w:r>
            <w:r w:rsidRPr="00CC5E36">
              <w:rPr>
                <w:rFonts w:cs="Arial"/>
              </w:rPr>
              <w:t>конзол</w:t>
            </w:r>
            <w:r w:rsidRPr="00CC5E36">
              <w:rPr>
                <w:rFonts w:cs="Arial"/>
                <w:lang w:val="sr-Cyrl-RS"/>
              </w:rPr>
              <w:t>ое</w:t>
            </w:r>
            <w:r w:rsidRPr="00CC5E36">
              <w:rPr>
                <w:rFonts w:cs="Arial"/>
              </w:rPr>
              <w:t xml:space="preserve"> за СКС,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2" w:space="0" w:color="auto"/>
              <w:left w:val="single" w:sz="4" w:space="0" w:color="auto"/>
              <w:bottom w:val="single" w:sz="8"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102</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 xml:space="preserve">Монтажа прибора за носеће прихватање СКС-а,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lastRenderedPageBreak/>
              <w:t>103</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 xml:space="preserve">Монтажа прибора за затезно прихватање СКС-а,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104</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 xml:space="preserve">Повезивање магистралног вода на стубу са </w:t>
            </w:r>
            <w:r w:rsidRPr="00CC5E36">
              <w:rPr>
                <w:rFonts w:cs="Arial"/>
                <w:lang w:val="sr-Cyrl-RS"/>
              </w:rPr>
              <w:t>монофазним кућним прикључком</w:t>
            </w:r>
            <w:r w:rsidRPr="00CC5E36">
              <w:rPr>
                <w:rFonts w:cs="Arial"/>
              </w:rPr>
              <w:t xml:space="preserve">,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105</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 xml:space="preserve">Повезивање магистралног вода на стубу са </w:t>
            </w:r>
            <w:r w:rsidRPr="00CC5E36">
              <w:rPr>
                <w:rFonts w:cs="Arial"/>
                <w:lang w:val="sr-Cyrl-RS"/>
              </w:rPr>
              <w:t>трофазним кућним прикључком</w:t>
            </w:r>
            <w:r w:rsidRPr="00CC5E36">
              <w:rPr>
                <w:rFonts w:cs="Arial"/>
              </w:rPr>
              <w:t xml:space="preserve">,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left w:val="single" w:sz="4" w:space="0" w:color="auto"/>
              <w:bottom w:val="single" w:sz="12"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106</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Развлачење</w:t>
            </w:r>
            <w:r w:rsidRPr="00CC5E36">
              <w:rPr>
                <w:rFonts w:cs="Arial"/>
                <w:lang w:val="sr-Cyrl-RS"/>
              </w:rPr>
              <w:t xml:space="preserve">, </w:t>
            </w:r>
            <w:r w:rsidRPr="00CC5E36">
              <w:rPr>
                <w:rFonts w:cs="Arial"/>
              </w:rPr>
              <w:t xml:space="preserve">монтажа и затезање </w:t>
            </w:r>
            <w:r w:rsidRPr="00CC5E36">
              <w:rPr>
                <w:rFonts w:cs="Arial"/>
                <w:lang w:val="sr-Latn-CS"/>
              </w:rPr>
              <w:t>AlČe</w:t>
            </w:r>
            <w:r w:rsidRPr="00CC5E36">
              <w:rPr>
                <w:rFonts w:cs="Arial"/>
              </w:rPr>
              <w:t xml:space="preserve"> 6:1</w:t>
            </w:r>
            <w:r w:rsidRPr="00CC5E36">
              <w:rPr>
                <w:rFonts w:cs="Arial"/>
                <w:lang w:val="sr-Cyrl-RS"/>
              </w:rPr>
              <w:t xml:space="preserve"> </w:t>
            </w:r>
            <w:r w:rsidRPr="00CC5E36">
              <w:rPr>
                <w:rFonts w:cs="Arial"/>
                <w:lang w:val="sr-Cyrl-CS"/>
              </w:rPr>
              <w:t>п</w:t>
            </w:r>
            <w:r w:rsidRPr="00CC5E36">
              <w:rPr>
                <w:rFonts w:cs="Arial"/>
              </w:rPr>
              <w:t>роводник</w:t>
            </w:r>
            <w:r w:rsidRPr="00CC5E36">
              <w:rPr>
                <w:rFonts w:cs="Arial"/>
                <w:lang w:val="sr-Cyrl-CS"/>
              </w:rPr>
              <w:t>а</w:t>
            </w:r>
            <w:r w:rsidRPr="00CC5E36">
              <w:rPr>
                <w:rFonts w:cs="Arial"/>
                <w:lang w:val="sr-Cyrl-RS"/>
              </w:rPr>
              <w:t xml:space="preserve"> пресека 25 </w:t>
            </w:r>
            <w:r w:rsidRPr="00CC5E36">
              <w:rPr>
                <w:rFonts w:cs="Arial"/>
                <w:lang w:val="sr-Latn-CS"/>
              </w:rPr>
              <w:t>mm</w:t>
            </w:r>
            <w:r w:rsidRPr="00CC5E36">
              <w:rPr>
                <w:rFonts w:cs="Arial"/>
                <w:vertAlign w:val="superscript"/>
                <w:lang w:val="sr-Latn-CS"/>
              </w:rPr>
              <w:t>2</w:t>
            </w:r>
            <w:r w:rsidRPr="00CC5E36">
              <w:rPr>
                <w:rFonts w:cs="Arial"/>
              </w:rPr>
              <w:t xml:space="preserve"> на </w:t>
            </w:r>
            <w:r w:rsidRPr="00CC5E36">
              <w:rPr>
                <w:rFonts w:cs="Arial"/>
                <w:lang w:val="sr-Cyrl-RS"/>
              </w:rPr>
              <w:t>дрвеним и АБ Н</w:t>
            </w:r>
            <w:r w:rsidRPr="00CC5E36">
              <w:rPr>
                <w:rFonts w:cs="Arial"/>
              </w:rPr>
              <w:t xml:space="preserve">Н стубовима,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m</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107</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Развлачење</w:t>
            </w:r>
            <w:r w:rsidRPr="00CC5E36">
              <w:rPr>
                <w:rFonts w:cs="Arial"/>
                <w:lang w:val="sr-Cyrl-RS"/>
              </w:rPr>
              <w:t xml:space="preserve">, </w:t>
            </w:r>
            <w:r w:rsidRPr="00CC5E36">
              <w:rPr>
                <w:rFonts w:cs="Arial"/>
              </w:rPr>
              <w:t xml:space="preserve">монтажа и затезање </w:t>
            </w:r>
            <w:r w:rsidRPr="00CC5E36">
              <w:rPr>
                <w:rFonts w:cs="Arial"/>
                <w:lang w:val="sr-Latn-CS"/>
              </w:rPr>
              <w:t>AlČe</w:t>
            </w:r>
            <w:r w:rsidRPr="00CC5E36">
              <w:rPr>
                <w:rFonts w:cs="Arial"/>
              </w:rPr>
              <w:t xml:space="preserve"> 6:1</w:t>
            </w:r>
            <w:r w:rsidRPr="00CC5E36">
              <w:rPr>
                <w:rFonts w:cs="Arial"/>
                <w:lang w:val="sr-Cyrl-RS"/>
              </w:rPr>
              <w:t xml:space="preserve"> </w:t>
            </w:r>
            <w:r w:rsidRPr="00CC5E36">
              <w:rPr>
                <w:rFonts w:cs="Arial"/>
                <w:lang w:val="sr-Cyrl-CS"/>
              </w:rPr>
              <w:t>п</w:t>
            </w:r>
            <w:r w:rsidRPr="00CC5E36">
              <w:rPr>
                <w:rFonts w:cs="Arial"/>
              </w:rPr>
              <w:t>роводник</w:t>
            </w:r>
            <w:r w:rsidRPr="00CC5E36">
              <w:rPr>
                <w:rFonts w:cs="Arial"/>
                <w:lang w:val="sr-Cyrl-CS"/>
              </w:rPr>
              <w:t>а</w:t>
            </w:r>
            <w:r w:rsidRPr="00CC5E36">
              <w:rPr>
                <w:rFonts w:cs="Arial"/>
              </w:rPr>
              <w:t xml:space="preserve"> </w:t>
            </w:r>
            <w:r w:rsidRPr="00CC5E36">
              <w:rPr>
                <w:rFonts w:cs="Arial"/>
                <w:lang w:val="sr-Cyrl-RS"/>
              </w:rPr>
              <w:t xml:space="preserve">пресека 35 </w:t>
            </w:r>
            <w:r w:rsidRPr="00CC5E36">
              <w:rPr>
                <w:rFonts w:cs="Arial"/>
                <w:lang w:val="sr-Latn-CS"/>
              </w:rPr>
              <w:t>mm</w:t>
            </w:r>
            <w:r w:rsidRPr="00CC5E36">
              <w:rPr>
                <w:rFonts w:cs="Arial"/>
                <w:vertAlign w:val="superscript"/>
                <w:lang w:val="sr-Latn-CS"/>
              </w:rPr>
              <w:t>2</w:t>
            </w:r>
            <w:r w:rsidRPr="00CC5E36">
              <w:rPr>
                <w:rFonts w:cs="Arial"/>
              </w:rPr>
              <w:t xml:space="preserve"> на </w:t>
            </w:r>
            <w:r w:rsidRPr="00CC5E36">
              <w:rPr>
                <w:rFonts w:cs="Arial"/>
                <w:lang w:val="sr-Cyrl-RS"/>
              </w:rPr>
              <w:t>дрвеним и АБ Н</w:t>
            </w:r>
            <w:r w:rsidRPr="00CC5E36">
              <w:rPr>
                <w:rFonts w:cs="Arial"/>
              </w:rPr>
              <w:t xml:space="preserve">Н стубовима,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m</w:t>
            </w:r>
          </w:p>
        </w:tc>
        <w:tc>
          <w:tcPr>
            <w:tcW w:w="1710" w:type="dxa"/>
            <w:tcBorders>
              <w:top w:val="single" w:sz="2" w:space="0" w:color="auto"/>
              <w:left w:val="single" w:sz="4" w:space="0" w:color="auto"/>
              <w:bottom w:val="single" w:sz="8"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108</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Развлачење</w:t>
            </w:r>
            <w:r w:rsidRPr="00CC5E36">
              <w:rPr>
                <w:rFonts w:cs="Arial"/>
                <w:lang w:val="sr-Cyrl-RS"/>
              </w:rPr>
              <w:t xml:space="preserve">, </w:t>
            </w:r>
            <w:r w:rsidRPr="00CC5E36">
              <w:rPr>
                <w:rFonts w:cs="Arial"/>
              </w:rPr>
              <w:t xml:space="preserve">монтажа и затезање </w:t>
            </w:r>
            <w:r w:rsidRPr="00CC5E36">
              <w:rPr>
                <w:rFonts w:cs="Arial"/>
                <w:lang w:val="sr-Latn-CS"/>
              </w:rPr>
              <w:t>AlČe</w:t>
            </w:r>
            <w:r w:rsidRPr="00CC5E36">
              <w:rPr>
                <w:rFonts w:cs="Arial"/>
              </w:rPr>
              <w:t xml:space="preserve"> 6:1</w:t>
            </w:r>
            <w:r w:rsidRPr="00CC5E36">
              <w:rPr>
                <w:rFonts w:cs="Arial"/>
                <w:lang w:val="sr-Cyrl-RS"/>
              </w:rPr>
              <w:t xml:space="preserve"> </w:t>
            </w:r>
            <w:r w:rsidRPr="00CC5E36">
              <w:rPr>
                <w:rFonts w:cs="Arial"/>
                <w:lang w:val="sr-Cyrl-CS"/>
              </w:rPr>
              <w:t>п</w:t>
            </w:r>
            <w:r w:rsidRPr="00CC5E36">
              <w:rPr>
                <w:rFonts w:cs="Arial"/>
              </w:rPr>
              <w:t>роводник</w:t>
            </w:r>
            <w:r w:rsidRPr="00CC5E36">
              <w:rPr>
                <w:rFonts w:cs="Arial"/>
                <w:lang w:val="sr-Cyrl-CS"/>
              </w:rPr>
              <w:t>а</w:t>
            </w:r>
            <w:r w:rsidRPr="00CC5E36">
              <w:rPr>
                <w:rFonts w:cs="Arial"/>
              </w:rPr>
              <w:t xml:space="preserve"> </w:t>
            </w:r>
            <w:r w:rsidRPr="00CC5E36">
              <w:rPr>
                <w:rFonts w:cs="Arial"/>
                <w:lang w:val="sr-Cyrl-RS"/>
              </w:rPr>
              <w:t xml:space="preserve">пресека 50 </w:t>
            </w:r>
            <w:r w:rsidRPr="00CC5E36">
              <w:rPr>
                <w:rFonts w:cs="Arial"/>
                <w:lang w:val="sr-Latn-CS"/>
              </w:rPr>
              <w:t>mm</w:t>
            </w:r>
            <w:r w:rsidRPr="00CC5E36">
              <w:rPr>
                <w:rFonts w:cs="Arial"/>
                <w:vertAlign w:val="superscript"/>
                <w:lang w:val="sr-Latn-CS"/>
              </w:rPr>
              <w:t>2</w:t>
            </w:r>
            <w:r w:rsidRPr="00CC5E36">
              <w:rPr>
                <w:rFonts w:cs="Arial"/>
              </w:rPr>
              <w:t xml:space="preserve"> на </w:t>
            </w:r>
            <w:r w:rsidRPr="00CC5E36">
              <w:rPr>
                <w:rFonts w:cs="Arial"/>
                <w:lang w:val="sr-Cyrl-RS"/>
              </w:rPr>
              <w:t>дрвеним и АБ Н</w:t>
            </w:r>
            <w:r w:rsidRPr="00CC5E36">
              <w:rPr>
                <w:rFonts w:cs="Arial"/>
              </w:rPr>
              <w:t xml:space="preserve">Н стубовима,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m</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109</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Развлачење</w:t>
            </w:r>
            <w:r w:rsidRPr="00CC5E36">
              <w:rPr>
                <w:rFonts w:cs="Arial"/>
                <w:lang w:val="sr-Cyrl-RS"/>
              </w:rPr>
              <w:t xml:space="preserve">, </w:t>
            </w:r>
            <w:r w:rsidRPr="00CC5E36">
              <w:rPr>
                <w:rFonts w:cs="Arial"/>
              </w:rPr>
              <w:t xml:space="preserve">монтажа и затезање </w:t>
            </w:r>
            <w:r w:rsidRPr="00CC5E36">
              <w:rPr>
                <w:rFonts w:cs="Arial"/>
                <w:lang w:val="sr-Latn-CS"/>
              </w:rPr>
              <w:t>AlČe</w:t>
            </w:r>
            <w:r w:rsidRPr="00CC5E36">
              <w:rPr>
                <w:rFonts w:cs="Arial"/>
              </w:rPr>
              <w:t xml:space="preserve"> 6:1</w:t>
            </w:r>
            <w:r w:rsidRPr="00CC5E36">
              <w:rPr>
                <w:rFonts w:cs="Arial"/>
                <w:lang w:val="sr-Cyrl-RS"/>
              </w:rPr>
              <w:t xml:space="preserve"> </w:t>
            </w:r>
            <w:r w:rsidRPr="00CC5E36">
              <w:rPr>
                <w:rFonts w:cs="Arial"/>
                <w:lang w:val="sr-Cyrl-CS"/>
              </w:rPr>
              <w:t>п</w:t>
            </w:r>
            <w:r w:rsidRPr="00CC5E36">
              <w:rPr>
                <w:rFonts w:cs="Arial"/>
              </w:rPr>
              <w:t>роводник</w:t>
            </w:r>
            <w:r w:rsidRPr="00CC5E36">
              <w:rPr>
                <w:rFonts w:cs="Arial"/>
                <w:lang w:val="sr-Cyrl-CS"/>
              </w:rPr>
              <w:t>а</w:t>
            </w:r>
            <w:r w:rsidRPr="00CC5E36">
              <w:rPr>
                <w:rFonts w:cs="Arial"/>
              </w:rPr>
              <w:t xml:space="preserve"> </w:t>
            </w:r>
            <w:r w:rsidRPr="00CC5E36">
              <w:rPr>
                <w:rFonts w:cs="Arial"/>
                <w:lang w:val="sr-Cyrl-RS"/>
              </w:rPr>
              <w:t xml:space="preserve">пресека 70 </w:t>
            </w:r>
            <w:r w:rsidRPr="00CC5E36">
              <w:rPr>
                <w:rFonts w:cs="Arial"/>
                <w:lang w:val="sr-Latn-CS"/>
              </w:rPr>
              <w:t>mm</w:t>
            </w:r>
            <w:r w:rsidRPr="00CC5E36">
              <w:rPr>
                <w:rFonts w:cs="Arial"/>
                <w:vertAlign w:val="superscript"/>
                <w:lang w:val="sr-Latn-CS"/>
              </w:rPr>
              <w:t>2</w:t>
            </w:r>
            <w:r w:rsidRPr="00CC5E36">
              <w:rPr>
                <w:rFonts w:cs="Arial"/>
                <w:lang w:val="sr-Cyrl-RS"/>
              </w:rPr>
              <w:t xml:space="preserve"> на Н</w:t>
            </w:r>
            <w:r w:rsidRPr="00CC5E36">
              <w:rPr>
                <w:rFonts w:cs="Arial"/>
              </w:rPr>
              <w:t>Н</w:t>
            </w:r>
            <w:r w:rsidRPr="00CC5E36">
              <w:rPr>
                <w:rFonts w:cs="Arial"/>
                <w:lang w:val="sr-Cyrl-RS"/>
              </w:rPr>
              <w:t xml:space="preserve"> АБ</w:t>
            </w:r>
            <w:r w:rsidRPr="00CC5E36">
              <w:rPr>
                <w:rFonts w:cs="Arial"/>
              </w:rPr>
              <w:t xml:space="preserve"> стубовима,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m</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110</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rPr>
              <w:t>Развлачење</w:t>
            </w:r>
            <w:r w:rsidRPr="00CC5E36">
              <w:rPr>
                <w:rFonts w:cs="Arial"/>
                <w:lang w:val="sr-Cyrl-RS"/>
              </w:rPr>
              <w:t xml:space="preserve">, </w:t>
            </w:r>
            <w:r w:rsidRPr="00CC5E36">
              <w:rPr>
                <w:rFonts w:cs="Arial"/>
              </w:rPr>
              <w:t>монтажа и затезање</w:t>
            </w:r>
            <w:r w:rsidRPr="00CC5E36">
              <w:rPr>
                <w:rFonts w:cs="Arial"/>
                <w:lang w:val="sr-Cyrl-RS"/>
              </w:rPr>
              <w:t xml:space="preserve"> </w:t>
            </w:r>
            <w:r w:rsidRPr="00CC5E36">
              <w:rPr>
                <w:rFonts w:cs="Arial"/>
              </w:rPr>
              <w:t xml:space="preserve">СКС </w:t>
            </w:r>
            <w:r w:rsidRPr="00CC5E36">
              <w:rPr>
                <w:rFonts w:cs="Arial"/>
                <w:lang w:val="sr-Cyrl-RS"/>
              </w:rPr>
              <w:t>пресека</w:t>
            </w:r>
            <w:r w:rsidRPr="00CC5E36">
              <w:rPr>
                <w:rFonts w:cs="Arial"/>
              </w:rPr>
              <w:t xml:space="preserve"> </w:t>
            </w:r>
            <w:r w:rsidRPr="00CC5E36">
              <w:rPr>
                <w:rFonts w:cs="Arial"/>
                <w:lang w:val="sr-Cyrl-RS"/>
              </w:rPr>
              <w:t>2</w:t>
            </w:r>
            <w:r w:rsidRPr="00CC5E36">
              <w:rPr>
                <w:rFonts w:cs="Arial"/>
              </w:rPr>
              <w:t>x</w:t>
            </w:r>
            <w:r w:rsidRPr="00CC5E36">
              <w:rPr>
                <w:rFonts w:cs="Arial"/>
                <w:lang w:val="sr-Cyrl-RS"/>
              </w:rPr>
              <w:t>16</w:t>
            </w:r>
            <w:r w:rsidRPr="00CC5E36">
              <w:rPr>
                <w:rFonts w:cs="Arial"/>
              </w:rPr>
              <w:t xml:space="preserve"> </w:t>
            </w:r>
            <w:r w:rsidRPr="00CC5E36">
              <w:rPr>
                <w:rFonts w:cs="Arial"/>
                <w:lang w:val="sr-Latn-CS"/>
              </w:rPr>
              <w:t>mm</w:t>
            </w:r>
            <w:r w:rsidRPr="00CC5E36">
              <w:rPr>
                <w:rFonts w:cs="Arial"/>
                <w:vertAlign w:val="superscript"/>
                <w:lang w:val="sr-Latn-CS"/>
              </w:rPr>
              <w:t>2</w:t>
            </w:r>
            <w:r w:rsidRPr="00CC5E36">
              <w:rPr>
                <w:rFonts w:cs="Arial"/>
                <w:vertAlign w:val="superscript"/>
                <w:lang w:val="sr-Cyrl-RS"/>
              </w:rPr>
              <w:t xml:space="preserve"> </w:t>
            </w:r>
            <w:r w:rsidRPr="00CC5E36">
              <w:rPr>
                <w:rFonts w:cs="Arial"/>
              </w:rPr>
              <w:t>на</w:t>
            </w:r>
            <w:r w:rsidRPr="00CC5E36">
              <w:rPr>
                <w:rFonts w:cs="Arial"/>
                <w:lang w:val="sr-Cyrl-RS"/>
              </w:rPr>
              <w:t xml:space="preserve"> Н</w:t>
            </w:r>
            <w:r w:rsidRPr="00CC5E36">
              <w:rPr>
                <w:rFonts w:cs="Arial"/>
              </w:rPr>
              <w:t xml:space="preserve">Н стубовима,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m</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111</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rPr>
              <w:t>Развлачење</w:t>
            </w:r>
            <w:r w:rsidRPr="00CC5E36">
              <w:rPr>
                <w:rFonts w:cs="Arial"/>
                <w:lang w:val="sr-Cyrl-RS"/>
              </w:rPr>
              <w:t xml:space="preserve">, </w:t>
            </w:r>
            <w:r w:rsidRPr="00CC5E36">
              <w:rPr>
                <w:rFonts w:cs="Arial"/>
              </w:rPr>
              <w:t>монтажа и затезање</w:t>
            </w:r>
            <w:r w:rsidRPr="00CC5E36">
              <w:rPr>
                <w:rFonts w:cs="Arial"/>
                <w:lang w:val="sr-Cyrl-RS"/>
              </w:rPr>
              <w:t xml:space="preserve"> </w:t>
            </w:r>
            <w:r w:rsidRPr="00CC5E36">
              <w:rPr>
                <w:rFonts w:cs="Arial"/>
              </w:rPr>
              <w:t xml:space="preserve">СКС </w:t>
            </w:r>
            <w:r w:rsidRPr="00CC5E36">
              <w:rPr>
                <w:rFonts w:cs="Arial"/>
                <w:lang w:val="sr-Cyrl-RS"/>
              </w:rPr>
              <w:t>пресека</w:t>
            </w:r>
            <w:r w:rsidRPr="00CC5E36">
              <w:rPr>
                <w:rFonts w:cs="Arial"/>
              </w:rPr>
              <w:t xml:space="preserve"> </w:t>
            </w:r>
            <w:r w:rsidRPr="00CC5E36">
              <w:rPr>
                <w:rFonts w:cs="Arial"/>
                <w:lang w:val="sr-Cyrl-RS"/>
              </w:rPr>
              <w:t>4</w:t>
            </w:r>
            <w:r w:rsidRPr="00CC5E36">
              <w:rPr>
                <w:rFonts w:cs="Arial"/>
              </w:rPr>
              <w:t>x</w:t>
            </w:r>
            <w:r w:rsidRPr="00CC5E36">
              <w:rPr>
                <w:rFonts w:cs="Arial"/>
                <w:lang w:val="sr-Cyrl-RS"/>
              </w:rPr>
              <w:t>16</w:t>
            </w:r>
            <w:r w:rsidRPr="00CC5E36">
              <w:rPr>
                <w:rFonts w:cs="Arial"/>
              </w:rPr>
              <w:t xml:space="preserve"> </w:t>
            </w:r>
            <w:r w:rsidRPr="00CC5E36">
              <w:rPr>
                <w:rFonts w:cs="Arial"/>
                <w:lang w:val="sr-Latn-CS"/>
              </w:rPr>
              <w:t>mm</w:t>
            </w:r>
            <w:r w:rsidRPr="00CC5E36">
              <w:rPr>
                <w:rFonts w:cs="Arial"/>
                <w:vertAlign w:val="superscript"/>
                <w:lang w:val="sr-Latn-CS"/>
              </w:rPr>
              <w:t>2</w:t>
            </w:r>
            <w:r w:rsidRPr="00CC5E36">
              <w:rPr>
                <w:rFonts w:cs="Arial"/>
                <w:vertAlign w:val="superscript"/>
                <w:lang w:val="sr-Cyrl-RS"/>
              </w:rPr>
              <w:t xml:space="preserve"> </w:t>
            </w:r>
            <w:r w:rsidRPr="00CC5E36">
              <w:rPr>
                <w:rFonts w:cs="Arial"/>
              </w:rPr>
              <w:t>на</w:t>
            </w:r>
            <w:r w:rsidRPr="00CC5E36">
              <w:rPr>
                <w:rFonts w:cs="Arial"/>
                <w:lang w:val="sr-Cyrl-RS"/>
              </w:rPr>
              <w:t xml:space="preserve"> Н</w:t>
            </w:r>
            <w:r w:rsidRPr="00CC5E36">
              <w:rPr>
                <w:rFonts w:cs="Arial"/>
              </w:rPr>
              <w:t xml:space="preserve">Н стубовима,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m</w:t>
            </w:r>
          </w:p>
        </w:tc>
        <w:tc>
          <w:tcPr>
            <w:tcW w:w="1710" w:type="dxa"/>
            <w:tcBorders>
              <w:left w:val="single" w:sz="4" w:space="0" w:color="auto"/>
              <w:bottom w:val="single" w:sz="12"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112</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rPr>
              <w:t>Развлачење</w:t>
            </w:r>
            <w:r w:rsidRPr="00CC5E36">
              <w:rPr>
                <w:rFonts w:cs="Arial"/>
                <w:lang w:val="sr-Cyrl-RS"/>
              </w:rPr>
              <w:t xml:space="preserve">, </w:t>
            </w:r>
            <w:r w:rsidRPr="00CC5E36">
              <w:rPr>
                <w:rFonts w:cs="Arial"/>
              </w:rPr>
              <w:t>монтажа и затезање</w:t>
            </w:r>
            <w:r w:rsidRPr="00CC5E36">
              <w:rPr>
                <w:rFonts w:cs="Arial"/>
                <w:lang w:val="sr-Cyrl-RS"/>
              </w:rPr>
              <w:t xml:space="preserve"> </w:t>
            </w:r>
            <w:r w:rsidRPr="00CC5E36">
              <w:rPr>
                <w:rFonts w:cs="Arial"/>
              </w:rPr>
              <w:t xml:space="preserve">СКС </w:t>
            </w:r>
            <w:r w:rsidRPr="00CC5E36">
              <w:rPr>
                <w:rFonts w:cs="Arial"/>
                <w:lang w:val="sr-Cyrl-RS"/>
              </w:rPr>
              <w:t>пресека</w:t>
            </w:r>
            <w:r w:rsidRPr="00CC5E36">
              <w:rPr>
                <w:rFonts w:cs="Arial"/>
              </w:rPr>
              <w:t xml:space="preserve"> 3x35+61 </w:t>
            </w:r>
            <w:r w:rsidRPr="00CC5E36">
              <w:rPr>
                <w:rFonts w:cs="Arial"/>
                <w:lang w:val="sr-Latn-CS"/>
              </w:rPr>
              <w:t>mm</w:t>
            </w:r>
            <w:r w:rsidRPr="00CC5E36">
              <w:rPr>
                <w:rFonts w:cs="Arial"/>
                <w:vertAlign w:val="superscript"/>
                <w:lang w:val="sr-Latn-CS"/>
              </w:rPr>
              <w:t>2</w:t>
            </w:r>
            <w:r w:rsidRPr="00CC5E36">
              <w:rPr>
                <w:rFonts w:cs="Arial"/>
                <w:vertAlign w:val="superscript"/>
                <w:lang w:val="sr-Cyrl-RS"/>
              </w:rPr>
              <w:t xml:space="preserve"> </w:t>
            </w:r>
            <w:r w:rsidRPr="00CC5E36">
              <w:rPr>
                <w:rFonts w:cs="Arial"/>
              </w:rPr>
              <w:t>на</w:t>
            </w:r>
            <w:r w:rsidRPr="00CC5E36">
              <w:rPr>
                <w:rFonts w:cs="Arial"/>
                <w:lang w:val="sr-Cyrl-RS"/>
              </w:rPr>
              <w:t xml:space="preserve"> Н</w:t>
            </w:r>
            <w:r w:rsidRPr="00CC5E36">
              <w:rPr>
                <w:rFonts w:cs="Arial"/>
              </w:rPr>
              <w:t xml:space="preserve">Н стубовима,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m</w:t>
            </w:r>
          </w:p>
        </w:tc>
        <w:tc>
          <w:tcPr>
            <w:tcW w:w="1710" w:type="dxa"/>
            <w:tcBorders>
              <w:top w:val="single" w:sz="2" w:space="0" w:color="auto"/>
              <w:left w:val="single" w:sz="4" w:space="0" w:color="auto"/>
              <w:bottom w:val="single" w:sz="8"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113</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rPr>
              <w:t>Развлачење</w:t>
            </w:r>
            <w:r w:rsidRPr="00CC5E36">
              <w:rPr>
                <w:rFonts w:cs="Arial"/>
                <w:lang w:val="sr-Cyrl-RS"/>
              </w:rPr>
              <w:t xml:space="preserve">, </w:t>
            </w:r>
            <w:r w:rsidRPr="00CC5E36">
              <w:rPr>
                <w:rFonts w:cs="Arial"/>
              </w:rPr>
              <w:t>монтажа и затезање</w:t>
            </w:r>
            <w:r w:rsidRPr="00CC5E36">
              <w:rPr>
                <w:rFonts w:cs="Arial"/>
                <w:lang w:val="sr-Cyrl-RS"/>
              </w:rPr>
              <w:t xml:space="preserve"> </w:t>
            </w:r>
            <w:r w:rsidRPr="00CC5E36">
              <w:rPr>
                <w:rFonts w:cs="Arial"/>
              </w:rPr>
              <w:t xml:space="preserve">СКС </w:t>
            </w:r>
            <w:r w:rsidRPr="00CC5E36">
              <w:rPr>
                <w:rFonts w:cs="Arial"/>
                <w:lang w:val="sr-Cyrl-RS"/>
              </w:rPr>
              <w:t xml:space="preserve">пресека </w:t>
            </w:r>
            <w:r w:rsidRPr="00CC5E36">
              <w:rPr>
                <w:rFonts w:cs="Arial"/>
              </w:rPr>
              <w:t>3x3</w:t>
            </w:r>
            <w:r w:rsidRPr="00CC5E36">
              <w:rPr>
                <w:rFonts w:cs="Arial"/>
                <w:lang w:val="sr-Cyrl-RS"/>
              </w:rPr>
              <w:t>5</w:t>
            </w:r>
            <w:r w:rsidRPr="00CC5E36">
              <w:rPr>
                <w:rFonts w:cs="Arial"/>
              </w:rPr>
              <w:t xml:space="preserve">+61 </w:t>
            </w:r>
            <w:r w:rsidRPr="00CC5E36">
              <w:rPr>
                <w:rFonts w:cs="Arial"/>
                <w:lang w:val="sr-Latn-CS"/>
              </w:rPr>
              <w:t>mm</w:t>
            </w:r>
            <w:r w:rsidRPr="00CC5E36">
              <w:rPr>
                <w:rFonts w:cs="Arial"/>
                <w:vertAlign w:val="superscript"/>
                <w:lang w:val="sr-Latn-CS"/>
              </w:rPr>
              <w:t>2</w:t>
            </w:r>
            <w:r w:rsidRPr="00CC5E36">
              <w:rPr>
                <w:rFonts w:cs="Arial"/>
              </w:rPr>
              <w:t xml:space="preserve">+2x16 </w:t>
            </w:r>
            <w:r w:rsidRPr="00CC5E36">
              <w:rPr>
                <w:rFonts w:cs="Arial"/>
                <w:lang w:val="sr-Latn-CS"/>
              </w:rPr>
              <w:t>mm</w:t>
            </w:r>
            <w:r w:rsidRPr="00CC5E36">
              <w:rPr>
                <w:rFonts w:cs="Arial"/>
                <w:vertAlign w:val="superscript"/>
                <w:lang w:val="sr-Latn-CS"/>
              </w:rPr>
              <w:t>2</w:t>
            </w:r>
            <w:r w:rsidRPr="00CC5E36">
              <w:rPr>
                <w:rFonts w:cs="Arial"/>
                <w:vertAlign w:val="superscript"/>
                <w:lang w:val="sr-Cyrl-RS"/>
              </w:rPr>
              <w:t xml:space="preserve"> </w:t>
            </w:r>
            <w:r w:rsidRPr="00CC5E36">
              <w:rPr>
                <w:rFonts w:cs="Arial"/>
              </w:rPr>
              <w:t>на</w:t>
            </w:r>
            <w:r w:rsidRPr="00CC5E36">
              <w:rPr>
                <w:rFonts w:cs="Arial"/>
                <w:lang w:val="sr-Cyrl-RS"/>
              </w:rPr>
              <w:t xml:space="preserve"> Н</w:t>
            </w:r>
            <w:r w:rsidRPr="00CC5E36">
              <w:rPr>
                <w:rFonts w:cs="Arial"/>
              </w:rPr>
              <w:t xml:space="preserve">Н стубовима,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m</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114</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rPr>
              <w:t>Развлачење</w:t>
            </w:r>
            <w:r w:rsidRPr="00CC5E36">
              <w:rPr>
                <w:rFonts w:cs="Arial"/>
                <w:lang w:val="sr-Cyrl-RS"/>
              </w:rPr>
              <w:t xml:space="preserve">, </w:t>
            </w:r>
            <w:r w:rsidRPr="00CC5E36">
              <w:rPr>
                <w:rFonts w:cs="Arial"/>
              </w:rPr>
              <w:t>монтажа и затезање</w:t>
            </w:r>
            <w:r w:rsidRPr="00CC5E36">
              <w:rPr>
                <w:rFonts w:cs="Arial"/>
                <w:lang w:val="sr-Cyrl-RS"/>
              </w:rPr>
              <w:t xml:space="preserve"> </w:t>
            </w:r>
            <w:r w:rsidRPr="00CC5E36">
              <w:rPr>
                <w:rFonts w:cs="Arial"/>
              </w:rPr>
              <w:t xml:space="preserve">СКС </w:t>
            </w:r>
            <w:r w:rsidRPr="00CC5E36">
              <w:rPr>
                <w:rFonts w:cs="Arial"/>
                <w:lang w:val="sr-Cyrl-RS"/>
              </w:rPr>
              <w:t>пресека</w:t>
            </w:r>
            <w:r w:rsidRPr="00CC5E36">
              <w:rPr>
                <w:rFonts w:cs="Arial"/>
              </w:rPr>
              <w:t xml:space="preserve"> 3x</w:t>
            </w:r>
            <w:r w:rsidRPr="00CC5E36">
              <w:rPr>
                <w:rFonts w:cs="Arial"/>
                <w:lang w:val="sr-Cyrl-RS"/>
              </w:rPr>
              <w:t>70</w:t>
            </w:r>
            <w:r w:rsidRPr="00CC5E36">
              <w:rPr>
                <w:rFonts w:cs="Arial"/>
              </w:rPr>
              <w:t xml:space="preserve">+61 </w:t>
            </w:r>
            <w:r w:rsidRPr="00CC5E36">
              <w:rPr>
                <w:rFonts w:cs="Arial"/>
                <w:lang w:val="sr-Latn-CS"/>
              </w:rPr>
              <w:t>mm</w:t>
            </w:r>
            <w:r w:rsidRPr="00CC5E36">
              <w:rPr>
                <w:rFonts w:cs="Arial"/>
                <w:vertAlign w:val="superscript"/>
                <w:lang w:val="sr-Latn-CS"/>
              </w:rPr>
              <w:t>2</w:t>
            </w:r>
            <w:r w:rsidRPr="00CC5E36">
              <w:rPr>
                <w:rFonts w:cs="Arial"/>
                <w:vertAlign w:val="superscript"/>
                <w:lang w:val="sr-Cyrl-RS"/>
              </w:rPr>
              <w:t xml:space="preserve"> </w:t>
            </w:r>
            <w:r w:rsidRPr="00CC5E36">
              <w:rPr>
                <w:rFonts w:cs="Arial"/>
              </w:rPr>
              <w:t>на</w:t>
            </w:r>
            <w:r w:rsidRPr="00CC5E36">
              <w:rPr>
                <w:rFonts w:cs="Arial"/>
                <w:lang w:val="sr-Cyrl-RS"/>
              </w:rPr>
              <w:t xml:space="preserve"> Н</w:t>
            </w:r>
            <w:r w:rsidRPr="00CC5E36">
              <w:rPr>
                <w:rFonts w:cs="Arial"/>
              </w:rPr>
              <w:t xml:space="preserve">Н стубовима,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m</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lastRenderedPageBreak/>
              <w:t>115</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rPr>
              <w:t>Развлачење</w:t>
            </w:r>
            <w:r w:rsidRPr="00CC5E36">
              <w:rPr>
                <w:rFonts w:cs="Arial"/>
                <w:lang w:val="sr-Cyrl-RS"/>
              </w:rPr>
              <w:t xml:space="preserve">, </w:t>
            </w:r>
            <w:r w:rsidRPr="00CC5E36">
              <w:rPr>
                <w:rFonts w:cs="Arial"/>
              </w:rPr>
              <w:t>монтажа и затезање</w:t>
            </w:r>
            <w:r w:rsidRPr="00CC5E36">
              <w:rPr>
                <w:rFonts w:cs="Arial"/>
                <w:lang w:val="sr-Cyrl-RS"/>
              </w:rPr>
              <w:t xml:space="preserve"> </w:t>
            </w:r>
            <w:r w:rsidRPr="00CC5E36">
              <w:rPr>
                <w:rFonts w:cs="Arial"/>
              </w:rPr>
              <w:t xml:space="preserve">СКС </w:t>
            </w:r>
            <w:r w:rsidRPr="00CC5E36">
              <w:rPr>
                <w:rFonts w:cs="Arial"/>
                <w:lang w:val="sr-Cyrl-RS"/>
              </w:rPr>
              <w:t xml:space="preserve">пресека </w:t>
            </w:r>
            <w:r w:rsidRPr="00CC5E36">
              <w:rPr>
                <w:rFonts w:cs="Arial"/>
              </w:rPr>
              <w:t>3x</w:t>
            </w:r>
            <w:r w:rsidRPr="00CC5E36">
              <w:rPr>
                <w:rFonts w:cs="Arial"/>
                <w:lang w:val="sr-Cyrl-RS"/>
              </w:rPr>
              <w:t>70</w:t>
            </w:r>
            <w:r w:rsidRPr="00CC5E36">
              <w:rPr>
                <w:rFonts w:cs="Arial"/>
              </w:rPr>
              <w:t xml:space="preserve">+61 </w:t>
            </w:r>
            <w:r w:rsidRPr="00CC5E36">
              <w:rPr>
                <w:rFonts w:cs="Arial"/>
                <w:lang w:val="sr-Latn-CS"/>
              </w:rPr>
              <w:t>mm</w:t>
            </w:r>
            <w:r w:rsidRPr="00CC5E36">
              <w:rPr>
                <w:rFonts w:cs="Arial"/>
                <w:vertAlign w:val="superscript"/>
                <w:lang w:val="sr-Latn-CS"/>
              </w:rPr>
              <w:t>2</w:t>
            </w:r>
            <w:r w:rsidRPr="00CC5E36">
              <w:rPr>
                <w:rFonts w:cs="Arial"/>
              </w:rPr>
              <w:t xml:space="preserve">+2x16 </w:t>
            </w:r>
            <w:r w:rsidRPr="00CC5E36">
              <w:rPr>
                <w:rFonts w:cs="Arial"/>
                <w:lang w:val="sr-Latn-CS"/>
              </w:rPr>
              <w:t>mm</w:t>
            </w:r>
            <w:r w:rsidRPr="00CC5E36">
              <w:rPr>
                <w:rFonts w:cs="Arial"/>
                <w:vertAlign w:val="superscript"/>
                <w:lang w:val="sr-Latn-CS"/>
              </w:rPr>
              <w:t>2</w:t>
            </w:r>
            <w:r w:rsidRPr="00CC5E36">
              <w:rPr>
                <w:rFonts w:cs="Arial"/>
                <w:vertAlign w:val="superscript"/>
                <w:lang w:val="sr-Cyrl-RS"/>
              </w:rPr>
              <w:t xml:space="preserve"> </w:t>
            </w:r>
            <w:r w:rsidRPr="00CC5E36">
              <w:rPr>
                <w:rFonts w:cs="Arial"/>
              </w:rPr>
              <w:t>на</w:t>
            </w:r>
            <w:r w:rsidRPr="00CC5E36">
              <w:rPr>
                <w:rFonts w:cs="Arial"/>
                <w:lang w:val="sr-Cyrl-RS"/>
              </w:rPr>
              <w:t xml:space="preserve"> Н</w:t>
            </w:r>
            <w:r w:rsidRPr="00CC5E36">
              <w:rPr>
                <w:rFonts w:cs="Arial"/>
              </w:rPr>
              <w:t xml:space="preserve">Н стубовима,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m</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116</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 xml:space="preserve">Полагање подземног кабла </w:t>
            </w:r>
            <w:r w:rsidRPr="00CC5E36">
              <w:rPr>
                <w:rFonts w:cs="Arial"/>
                <w:lang w:val="sr-Cyrl-RS"/>
              </w:rPr>
              <w:t xml:space="preserve">1 </w:t>
            </w:r>
            <w:r w:rsidRPr="00CC5E36">
              <w:rPr>
                <w:rFonts w:cs="Arial"/>
              </w:rPr>
              <w:t>kV</w:t>
            </w:r>
            <w:r w:rsidRPr="00CC5E36">
              <w:rPr>
                <w:rFonts w:cs="Arial"/>
                <w:lang w:val="sr-Cyrl-RS"/>
              </w:rPr>
              <w:t xml:space="preserve"> </w:t>
            </w:r>
            <w:r w:rsidRPr="00CC5E36">
              <w:rPr>
                <w:rFonts w:cs="Arial"/>
              </w:rPr>
              <w:t xml:space="preserve">пресека од </w:t>
            </w:r>
            <w:r w:rsidRPr="00CC5E36">
              <w:rPr>
                <w:rFonts w:cs="Arial"/>
                <w:lang w:val="sr-Cyrl-RS"/>
              </w:rPr>
              <w:t xml:space="preserve">4 </w:t>
            </w:r>
            <w:r w:rsidRPr="00CC5E36">
              <w:rPr>
                <w:rFonts w:cs="Arial"/>
              </w:rPr>
              <w:t>x</w:t>
            </w:r>
            <w:r w:rsidRPr="00CC5E36">
              <w:rPr>
                <w:rFonts w:cs="Arial"/>
                <w:lang w:val="sr-Cyrl-RS"/>
              </w:rPr>
              <w:t xml:space="preserve"> 16</w:t>
            </w:r>
            <w:r w:rsidRPr="00CC5E36">
              <w:rPr>
                <w:rFonts w:cs="Arial"/>
              </w:rPr>
              <w:t xml:space="preserve"> mm</w:t>
            </w:r>
            <w:r w:rsidRPr="00CC5E36">
              <w:rPr>
                <w:rFonts w:cs="Arial"/>
                <w:vertAlign w:val="superscript"/>
              </w:rPr>
              <w:t>2</w:t>
            </w:r>
            <w:r w:rsidRPr="00CC5E36">
              <w:rPr>
                <w:rFonts w:cs="Arial"/>
              </w:rPr>
              <w:t xml:space="preserve"> до </w:t>
            </w:r>
            <w:r w:rsidRPr="00CC5E36">
              <w:rPr>
                <w:rFonts w:cs="Arial"/>
                <w:lang w:val="sr-Cyrl-RS"/>
              </w:rPr>
              <w:t xml:space="preserve">4 </w:t>
            </w:r>
            <w:r w:rsidRPr="00CC5E36">
              <w:rPr>
                <w:rFonts w:cs="Arial"/>
              </w:rPr>
              <w:t>x</w:t>
            </w:r>
            <w:r w:rsidRPr="00CC5E36">
              <w:rPr>
                <w:rFonts w:cs="Arial"/>
                <w:lang w:val="sr-Cyrl-RS"/>
              </w:rPr>
              <w:t xml:space="preserve"> 70</w:t>
            </w:r>
            <w:r w:rsidRPr="00CC5E36">
              <w:rPr>
                <w:rFonts w:cs="Arial"/>
              </w:rPr>
              <w:t xml:space="preserve"> mm</w:t>
            </w:r>
            <w:r w:rsidRPr="00CC5E36">
              <w:rPr>
                <w:rFonts w:cs="Arial"/>
                <w:vertAlign w:val="superscript"/>
              </w:rPr>
              <w:t>2</w:t>
            </w:r>
            <w:r w:rsidRPr="00CC5E36">
              <w:rPr>
                <w:rFonts w:cs="Arial"/>
                <w:lang w:val="sr-Cyrl-RS"/>
              </w:rPr>
              <w:t xml:space="preserve"> у већ ископан ров</w:t>
            </w:r>
            <w:r w:rsidRPr="00CC5E36">
              <w:rPr>
                <w:rFonts w:cs="Arial"/>
              </w:rPr>
              <w:t xml:space="preserve">,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rPr>
              <w:t>m</w:t>
            </w:r>
          </w:p>
        </w:tc>
        <w:tc>
          <w:tcPr>
            <w:tcW w:w="1710" w:type="dxa"/>
            <w:tcBorders>
              <w:left w:val="single" w:sz="4" w:space="0" w:color="auto"/>
              <w:bottom w:val="single" w:sz="12"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117</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 xml:space="preserve">Полагање подземног кабла </w:t>
            </w:r>
            <w:r w:rsidRPr="00CC5E36">
              <w:rPr>
                <w:rFonts w:cs="Arial"/>
                <w:lang w:val="sr-Cyrl-RS"/>
              </w:rPr>
              <w:t xml:space="preserve">1 </w:t>
            </w:r>
            <w:r w:rsidRPr="00CC5E36">
              <w:rPr>
                <w:rFonts w:cs="Arial"/>
              </w:rPr>
              <w:t xml:space="preserve">kV пресека од </w:t>
            </w:r>
            <w:r w:rsidRPr="00CC5E36">
              <w:rPr>
                <w:rFonts w:cs="Arial"/>
                <w:lang w:val="sr-Cyrl-RS"/>
              </w:rPr>
              <w:t xml:space="preserve">4 </w:t>
            </w:r>
            <w:r w:rsidRPr="00CC5E36">
              <w:rPr>
                <w:rFonts w:cs="Arial"/>
              </w:rPr>
              <w:t>x</w:t>
            </w:r>
            <w:r w:rsidRPr="00CC5E36">
              <w:rPr>
                <w:rFonts w:cs="Arial"/>
                <w:lang w:val="sr-Cyrl-RS"/>
              </w:rPr>
              <w:t xml:space="preserve"> 95</w:t>
            </w:r>
            <w:r w:rsidRPr="00CC5E36">
              <w:rPr>
                <w:rFonts w:cs="Arial"/>
              </w:rPr>
              <w:t xml:space="preserve"> mm</w:t>
            </w:r>
            <w:r w:rsidRPr="00CC5E36">
              <w:rPr>
                <w:rFonts w:cs="Arial"/>
                <w:vertAlign w:val="superscript"/>
              </w:rPr>
              <w:t>2</w:t>
            </w:r>
            <w:r w:rsidRPr="00CC5E36">
              <w:rPr>
                <w:rFonts w:cs="Arial"/>
              </w:rPr>
              <w:t xml:space="preserve"> до </w:t>
            </w:r>
            <w:r w:rsidRPr="00CC5E36">
              <w:rPr>
                <w:rFonts w:cs="Arial"/>
                <w:lang w:val="sr-Cyrl-RS"/>
              </w:rPr>
              <w:t xml:space="preserve">4 </w:t>
            </w:r>
            <w:r w:rsidRPr="00CC5E36">
              <w:rPr>
                <w:rFonts w:cs="Arial"/>
              </w:rPr>
              <w:t>x</w:t>
            </w:r>
            <w:r w:rsidRPr="00CC5E36">
              <w:rPr>
                <w:rFonts w:cs="Arial"/>
                <w:lang w:val="sr-Cyrl-RS"/>
              </w:rPr>
              <w:t xml:space="preserve"> 240</w:t>
            </w:r>
            <w:r w:rsidRPr="00CC5E36">
              <w:rPr>
                <w:rFonts w:cs="Arial"/>
              </w:rPr>
              <w:t xml:space="preserve"> mm</w:t>
            </w:r>
            <w:r w:rsidRPr="00CC5E36">
              <w:rPr>
                <w:rFonts w:cs="Arial"/>
                <w:vertAlign w:val="superscript"/>
              </w:rPr>
              <w:t>2</w:t>
            </w:r>
            <w:r w:rsidRPr="00CC5E36">
              <w:rPr>
                <w:rFonts w:cs="Arial"/>
                <w:lang w:val="sr-Cyrl-RS"/>
              </w:rPr>
              <w:t xml:space="preserve"> у већ ископан ров</w:t>
            </w:r>
            <w:r w:rsidRPr="00CC5E36">
              <w:rPr>
                <w:rFonts w:cs="Arial"/>
              </w:rPr>
              <w:t xml:space="preserve">,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rPr>
              <w:t>m</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118</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 xml:space="preserve">Монтажа одводника пренапона 0.4 кV,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119</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 xml:space="preserve">Израда уземљења одводника пренапона 0.4 кV на стубу,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120</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lang w:val="sr-Cyrl-CS"/>
              </w:rPr>
              <w:t>Израда система уземљења</w:t>
            </w:r>
            <w:r w:rsidRPr="00CC5E36">
              <w:rPr>
                <w:rFonts w:cs="Arial"/>
                <w:lang w:val="sr-Cyrl-RS"/>
              </w:rPr>
              <w:t xml:space="preserve"> Н</w:t>
            </w:r>
            <w:r w:rsidRPr="00CC5E36">
              <w:rPr>
                <w:rFonts w:cs="Arial"/>
              </w:rPr>
              <w:t>Н стуба</w:t>
            </w:r>
            <w:r w:rsidRPr="00CC5E36">
              <w:rPr>
                <w:rFonts w:cs="Arial"/>
                <w:lang w:val="sr-Cyrl-CS"/>
              </w:rPr>
              <w:t xml:space="preserve"> </w:t>
            </w:r>
            <w:r w:rsidRPr="00CC5E36">
              <w:rPr>
                <w:rFonts w:cs="Arial"/>
                <w:lang w:val="sr-Cyrl-RS"/>
              </w:rPr>
              <w:t>за одводник</w:t>
            </w:r>
            <w:r w:rsidRPr="00CC5E36">
              <w:rPr>
                <w:rFonts w:cs="Arial"/>
                <w:lang w:val="sr-Cyrl-CS"/>
              </w:rPr>
              <w:t>е</w:t>
            </w:r>
            <w:r w:rsidRPr="00CC5E36">
              <w:rPr>
                <w:rFonts w:cs="Arial"/>
                <w:lang w:val="sr-Cyrl-RS"/>
              </w:rPr>
              <w:t xml:space="preserve"> пренапона</w:t>
            </w:r>
            <w:r w:rsidRPr="00CC5E36">
              <w:rPr>
                <w:rFonts w:cs="Arial"/>
                <w:lang w:val="sr-Cyrl-CS"/>
              </w:rPr>
              <w:t>, повезивање и полагање у већ ископан ров</w:t>
            </w:r>
            <w:r w:rsidRPr="00CC5E36">
              <w:rPr>
                <w:rFonts w:cs="Arial"/>
              </w:rPr>
              <w:t xml:space="preserve">,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компл</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121</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 xml:space="preserve">Постављање механичке заштите кабла и уземљења,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122</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 xml:space="preserve">Демонтажа </w:t>
            </w:r>
            <w:r w:rsidRPr="00CC5E36">
              <w:rPr>
                <w:rFonts w:cs="Arial"/>
                <w:lang w:val="sr-Latn-CS"/>
              </w:rPr>
              <w:t>AlČe</w:t>
            </w:r>
            <w:r w:rsidRPr="00CC5E36">
              <w:rPr>
                <w:rFonts w:cs="Arial"/>
              </w:rPr>
              <w:t xml:space="preserve"> </w:t>
            </w:r>
            <w:r w:rsidRPr="00CC5E36">
              <w:rPr>
                <w:rFonts w:cs="Arial"/>
                <w:lang w:val="sr-Cyrl-CS"/>
              </w:rPr>
              <w:t>п</w:t>
            </w:r>
            <w:r w:rsidRPr="00CC5E36">
              <w:rPr>
                <w:rFonts w:cs="Arial"/>
              </w:rPr>
              <w:t>роводник</w:t>
            </w:r>
            <w:r w:rsidRPr="00CC5E36">
              <w:rPr>
                <w:rFonts w:cs="Arial"/>
                <w:lang w:val="sr-Cyrl-CS"/>
              </w:rPr>
              <w:t>а</w:t>
            </w:r>
            <w:r w:rsidRPr="00CC5E36">
              <w:rPr>
                <w:rFonts w:cs="Arial"/>
                <w:lang w:val="sr-Cyrl-RS"/>
              </w:rPr>
              <w:t xml:space="preserve"> са Н</w:t>
            </w:r>
            <w:r w:rsidRPr="00CC5E36">
              <w:rPr>
                <w:rFonts w:cs="Arial"/>
              </w:rPr>
              <w:t>Н стубова</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m</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123</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 xml:space="preserve">Демонтажа </w:t>
            </w:r>
            <w:r w:rsidRPr="00CC5E36">
              <w:rPr>
                <w:rFonts w:cs="Arial"/>
                <w:lang w:val="sr-Cyrl-RS"/>
              </w:rPr>
              <w:t xml:space="preserve">СКС </w:t>
            </w:r>
            <w:r w:rsidRPr="00CC5E36">
              <w:rPr>
                <w:rFonts w:cs="Arial"/>
                <w:lang w:val="sr-Cyrl-CS"/>
              </w:rPr>
              <w:t>кабла са НН</w:t>
            </w:r>
            <w:r w:rsidRPr="00CC5E36">
              <w:rPr>
                <w:rFonts w:cs="Arial"/>
              </w:rPr>
              <w:t xml:space="preserve"> стуба</w:t>
            </w:r>
            <w:r w:rsidRPr="00CC5E36">
              <w:rPr>
                <w:rFonts w:cs="Arial"/>
                <w:lang w:val="sr-Cyrl-RS"/>
              </w:rPr>
              <w:t xml:space="preserve"> пресека пресека </w:t>
            </w:r>
            <w:r w:rsidRPr="00CC5E36">
              <w:rPr>
                <w:rFonts w:cs="Arial"/>
              </w:rPr>
              <w:t>3x</w:t>
            </w:r>
            <w:r w:rsidRPr="00CC5E36">
              <w:rPr>
                <w:rFonts w:cs="Arial"/>
                <w:lang w:val="sr-Cyrl-RS"/>
              </w:rPr>
              <w:t>35</w:t>
            </w:r>
            <w:r w:rsidRPr="00CC5E36">
              <w:rPr>
                <w:rFonts w:cs="Arial"/>
              </w:rPr>
              <w:t xml:space="preserve">+61 </w:t>
            </w:r>
            <w:r w:rsidRPr="00CC5E36">
              <w:rPr>
                <w:rFonts w:cs="Arial"/>
                <w:lang w:val="sr-Latn-CS"/>
              </w:rPr>
              <w:t>mm</w:t>
            </w:r>
            <w:r w:rsidRPr="00CC5E36">
              <w:rPr>
                <w:rFonts w:cs="Arial"/>
                <w:vertAlign w:val="superscript"/>
                <w:lang w:val="sr-Latn-CS"/>
              </w:rPr>
              <w:t>2</w:t>
            </w:r>
            <w:r w:rsidRPr="00CC5E36">
              <w:rPr>
                <w:rFonts w:cs="Arial"/>
              </w:rPr>
              <w:t xml:space="preserve">+2x16 </w:t>
            </w:r>
            <w:r w:rsidRPr="00CC5E36">
              <w:rPr>
                <w:rFonts w:cs="Arial"/>
                <w:lang w:val="sr-Latn-CS"/>
              </w:rPr>
              <w:t>mm</w:t>
            </w:r>
            <w:r w:rsidRPr="00CC5E36">
              <w:rPr>
                <w:rFonts w:cs="Arial"/>
                <w:vertAlign w:val="superscript"/>
                <w:lang w:val="sr-Latn-CS"/>
              </w:rPr>
              <w:t>2</w:t>
            </w:r>
            <w:r w:rsidRPr="00CC5E36">
              <w:rPr>
                <w:rFonts w:cs="Arial"/>
                <w:vertAlign w:val="superscript"/>
                <w:lang w:val="sr-Cyrl-RS"/>
              </w:rPr>
              <w:t xml:space="preserve"> </w:t>
            </w:r>
            <w:r w:rsidRPr="00CC5E36">
              <w:rPr>
                <w:rFonts w:cs="Arial"/>
                <w:lang w:val="sr-Cyrl-CS"/>
              </w:rPr>
              <w:t xml:space="preserve">и </w:t>
            </w:r>
            <w:r w:rsidRPr="00CC5E36">
              <w:rPr>
                <w:rFonts w:cs="Arial"/>
              </w:rPr>
              <w:t>3x</w:t>
            </w:r>
            <w:r w:rsidRPr="00CC5E36">
              <w:rPr>
                <w:rFonts w:cs="Arial"/>
                <w:lang w:val="sr-Cyrl-RS"/>
              </w:rPr>
              <w:t>70</w:t>
            </w:r>
            <w:r w:rsidRPr="00CC5E36">
              <w:rPr>
                <w:rFonts w:cs="Arial"/>
              </w:rPr>
              <w:t xml:space="preserve">+61 </w:t>
            </w:r>
            <w:r w:rsidRPr="00CC5E36">
              <w:rPr>
                <w:rFonts w:cs="Arial"/>
                <w:lang w:val="sr-Latn-CS"/>
              </w:rPr>
              <w:t>mm</w:t>
            </w:r>
            <w:r w:rsidRPr="00CC5E36">
              <w:rPr>
                <w:rFonts w:cs="Arial"/>
                <w:vertAlign w:val="superscript"/>
                <w:lang w:val="sr-Latn-CS"/>
              </w:rPr>
              <w:t>2</w:t>
            </w:r>
            <w:r w:rsidRPr="00CC5E36">
              <w:rPr>
                <w:rFonts w:cs="Arial"/>
              </w:rPr>
              <w:t xml:space="preserve">+2x16 </w:t>
            </w:r>
            <w:r w:rsidRPr="00CC5E36">
              <w:rPr>
                <w:rFonts w:cs="Arial"/>
                <w:lang w:val="sr-Latn-CS"/>
              </w:rPr>
              <w:t>mm</w:t>
            </w:r>
            <w:r w:rsidRPr="00CC5E36">
              <w:rPr>
                <w:rFonts w:cs="Arial"/>
                <w:vertAlign w:val="superscript"/>
                <w:lang w:val="sr-Latn-CS"/>
              </w:rPr>
              <w:t>2</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m</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124</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 xml:space="preserve">Демонтажа </w:t>
            </w:r>
            <w:r w:rsidRPr="00CC5E36">
              <w:rPr>
                <w:rFonts w:cs="Arial"/>
                <w:lang w:val="sr-Cyrl-CS"/>
              </w:rPr>
              <w:t>подземног кабла са НН</w:t>
            </w:r>
            <w:r w:rsidRPr="00CC5E36">
              <w:rPr>
                <w:rFonts w:cs="Arial"/>
              </w:rPr>
              <w:t xml:space="preserve"> стуба</w:t>
            </w:r>
            <w:r w:rsidRPr="00CC5E36">
              <w:rPr>
                <w:rFonts w:cs="Arial"/>
                <w:lang w:val="sr-Cyrl-RS"/>
              </w:rPr>
              <w:t xml:space="preserve"> пресека </w:t>
            </w:r>
            <w:r w:rsidRPr="00CC5E36">
              <w:rPr>
                <w:rFonts w:cs="Arial"/>
                <w:lang w:val="sr-Cyrl-CS"/>
              </w:rPr>
              <w:t>до 70</w:t>
            </w:r>
            <w:r w:rsidRPr="00CC5E36">
              <w:rPr>
                <w:rFonts w:cs="Arial"/>
              </w:rPr>
              <w:t xml:space="preserve"> </w:t>
            </w:r>
            <w:r w:rsidRPr="00CC5E36">
              <w:rPr>
                <w:rFonts w:cs="Arial"/>
                <w:lang w:val="sr-Latn-CS"/>
              </w:rPr>
              <w:t>mm</w:t>
            </w:r>
            <w:r w:rsidRPr="00CC5E36">
              <w:rPr>
                <w:rFonts w:cs="Arial"/>
                <w:vertAlign w:val="superscript"/>
                <w:lang w:val="sr-Latn-CS"/>
              </w:rPr>
              <w:t>2</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m</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125</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 xml:space="preserve">Демонтажа </w:t>
            </w:r>
            <w:r w:rsidRPr="00CC5E36">
              <w:rPr>
                <w:rFonts w:cs="Arial"/>
                <w:lang w:val="sr-Cyrl-CS"/>
              </w:rPr>
              <w:t>подземног кабла са НН</w:t>
            </w:r>
            <w:r w:rsidRPr="00CC5E36">
              <w:rPr>
                <w:rFonts w:cs="Arial"/>
              </w:rPr>
              <w:t xml:space="preserve"> стуба</w:t>
            </w:r>
            <w:r w:rsidRPr="00CC5E36">
              <w:rPr>
                <w:rFonts w:cs="Arial"/>
                <w:lang w:val="sr-Cyrl-RS"/>
              </w:rPr>
              <w:t xml:space="preserve"> пресека </w:t>
            </w:r>
            <w:r w:rsidRPr="00CC5E36">
              <w:rPr>
                <w:rFonts w:cs="Arial"/>
                <w:lang w:val="sr-Cyrl-CS"/>
              </w:rPr>
              <w:t>од 95</w:t>
            </w:r>
            <w:r w:rsidRPr="00CC5E36">
              <w:rPr>
                <w:rFonts w:cs="Arial"/>
              </w:rPr>
              <w:t xml:space="preserve"> </w:t>
            </w:r>
            <w:r w:rsidRPr="00CC5E36">
              <w:rPr>
                <w:rFonts w:cs="Arial"/>
                <w:lang w:val="sr-Latn-CS"/>
              </w:rPr>
              <w:t>mm</w:t>
            </w:r>
            <w:r w:rsidRPr="00CC5E36">
              <w:rPr>
                <w:rFonts w:cs="Arial"/>
                <w:vertAlign w:val="superscript"/>
                <w:lang w:val="sr-Latn-CS"/>
              </w:rPr>
              <w:t>2</w:t>
            </w:r>
            <w:r w:rsidRPr="00CC5E36">
              <w:rPr>
                <w:rFonts w:cs="Arial"/>
                <w:lang w:val="sr-Cyrl-CS"/>
              </w:rPr>
              <w:t xml:space="preserve"> до 240</w:t>
            </w:r>
            <w:r w:rsidRPr="00CC5E36">
              <w:rPr>
                <w:rFonts w:cs="Arial"/>
              </w:rPr>
              <w:t xml:space="preserve"> </w:t>
            </w:r>
            <w:r w:rsidRPr="00CC5E36">
              <w:rPr>
                <w:rFonts w:cs="Arial"/>
                <w:lang w:val="sr-Latn-CS"/>
              </w:rPr>
              <w:t>mm</w:t>
            </w:r>
            <w:r w:rsidRPr="00CC5E36">
              <w:rPr>
                <w:rFonts w:cs="Arial"/>
                <w:vertAlign w:val="superscript"/>
                <w:lang w:val="sr-Latn-CS"/>
              </w:rPr>
              <w:t>2</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m</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126</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rPr>
              <w:t xml:space="preserve">Демонтажа </w:t>
            </w:r>
            <w:r w:rsidRPr="00CC5E36">
              <w:rPr>
                <w:rFonts w:cs="Arial"/>
                <w:lang w:val="sr-Cyrl-CS"/>
              </w:rPr>
              <w:t>кућног прикључног кабла са НН</w:t>
            </w:r>
            <w:r w:rsidRPr="00CC5E36">
              <w:rPr>
                <w:rFonts w:cs="Arial"/>
              </w:rPr>
              <w:t xml:space="preserve"> стуба</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Latn-RS"/>
              </w:rPr>
            </w:pPr>
            <w:r w:rsidRPr="00CC5E36">
              <w:rPr>
                <w:rFonts w:cs="Arial"/>
                <w:lang w:val="sr-Cyrl-RS"/>
              </w:rPr>
              <w:t>12</w:t>
            </w:r>
            <w:r w:rsidRPr="00CC5E36">
              <w:rPr>
                <w:rFonts w:cs="Arial"/>
                <w:lang w:val="sr-Latn-RS"/>
              </w:rPr>
              <w:t>7</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rPr>
              <w:t xml:space="preserve">Демонтажа </w:t>
            </w:r>
            <w:r w:rsidRPr="00CC5E36">
              <w:rPr>
                <w:rFonts w:cs="Arial"/>
                <w:lang w:val="sr-Cyrl-CS"/>
              </w:rPr>
              <w:t>изолатора</w:t>
            </w:r>
            <w:r w:rsidRPr="00CC5E36">
              <w:rPr>
                <w:rFonts w:cs="Arial"/>
              </w:rPr>
              <w:t xml:space="preserve"> Н95 </w:t>
            </w:r>
            <w:r w:rsidRPr="00CC5E36">
              <w:rPr>
                <w:rFonts w:cs="Arial"/>
                <w:lang w:val="sr-Cyrl-RS"/>
              </w:rPr>
              <w:t>са</w:t>
            </w:r>
            <w:r w:rsidRPr="00CC5E36">
              <w:rPr>
                <w:rFonts w:cs="Arial"/>
              </w:rPr>
              <w:t xml:space="preserve"> </w:t>
            </w:r>
            <w:r w:rsidRPr="00CC5E36">
              <w:rPr>
                <w:rFonts w:cs="Arial"/>
                <w:lang w:val="sr-Cyrl-RS"/>
              </w:rPr>
              <w:t>носачима</w:t>
            </w:r>
            <w:r w:rsidRPr="00CC5E36">
              <w:rPr>
                <w:rFonts w:cs="Arial"/>
              </w:rPr>
              <w:t xml:space="preserve"> </w:t>
            </w:r>
            <w:r w:rsidRPr="00CC5E36">
              <w:rPr>
                <w:rFonts w:cs="Arial"/>
                <w:lang w:val="sr-Cyrl-RS"/>
              </w:rPr>
              <w:t>са</w:t>
            </w:r>
            <w:r w:rsidRPr="00CC5E36">
              <w:rPr>
                <w:rFonts w:cs="Arial"/>
              </w:rPr>
              <w:t xml:space="preserve"> </w:t>
            </w:r>
            <w:r w:rsidRPr="00CC5E36">
              <w:rPr>
                <w:rFonts w:cs="Arial"/>
                <w:lang w:val="sr-Cyrl-CS"/>
              </w:rPr>
              <w:t>дрвеног стуба</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Latn-RS"/>
              </w:rPr>
            </w:pPr>
            <w:r w:rsidRPr="00CC5E36">
              <w:rPr>
                <w:rFonts w:cs="Arial"/>
                <w:lang w:val="sr-Cyrl-RS"/>
              </w:rPr>
              <w:lastRenderedPageBreak/>
              <w:t>12</w:t>
            </w:r>
            <w:r w:rsidRPr="00CC5E36">
              <w:rPr>
                <w:rFonts w:cs="Arial"/>
                <w:lang w:val="sr-Latn-RS"/>
              </w:rPr>
              <w:t>8</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 xml:space="preserve">Демонтажа </w:t>
            </w:r>
            <w:r w:rsidRPr="00CC5E36">
              <w:rPr>
                <w:rFonts w:cs="Arial"/>
                <w:lang w:val="sr-Cyrl-RS"/>
              </w:rPr>
              <w:t>конзоле са НН</w:t>
            </w:r>
            <w:r w:rsidRPr="00CC5E36">
              <w:rPr>
                <w:rFonts w:cs="Arial"/>
              </w:rPr>
              <w:t xml:space="preserve"> стуба</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12567" w:type="dxa"/>
            <w:gridSpan w:val="8"/>
            <w:tcBorders>
              <w:top w:val="single" w:sz="12" w:space="0" w:color="auto"/>
              <w:left w:val="single" w:sz="12" w:space="0" w:color="auto"/>
              <w:bottom w:val="single" w:sz="12" w:space="0" w:color="auto"/>
              <w:right w:val="single" w:sz="6" w:space="0" w:color="auto"/>
            </w:tcBorders>
            <w:shd w:val="clear" w:color="auto" w:fill="auto"/>
            <w:vAlign w:val="center"/>
          </w:tcPr>
          <w:p w:rsidR="004908EE" w:rsidRPr="00CC5E36" w:rsidRDefault="004908EE" w:rsidP="0042164E">
            <w:pPr>
              <w:pStyle w:val="NoSpacing"/>
              <w:jc w:val="right"/>
              <w:rPr>
                <w:rFonts w:cs="Arial"/>
                <w:sz w:val="22"/>
                <w:szCs w:val="22"/>
                <w:lang w:val="sr-Cyrl-RS"/>
              </w:rPr>
            </w:pPr>
            <w:r w:rsidRPr="00CC5E36">
              <w:rPr>
                <w:rFonts w:cs="Arial"/>
                <w:b/>
                <w:sz w:val="22"/>
                <w:szCs w:val="22"/>
              </w:rPr>
              <w:t>УКУПН</w:t>
            </w:r>
            <w:r w:rsidRPr="00CC5E36">
              <w:rPr>
                <w:rFonts w:cs="Arial"/>
                <w:b/>
                <w:sz w:val="22"/>
                <w:szCs w:val="22"/>
                <w:lang w:val="sr-Cyrl-BA"/>
              </w:rPr>
              <w:t>А ЦЕНА ПОД Г</w:t>
            </w:r>
            <w:r w:rsidRPr="00CC5E36">
              <w:rPr>
                <w:rFonts w:cs="Arial"/>
                <w:sz w:val="22"/>
                <w:szCs w:val="22"/>
                <w:lang w:val="sr-Cyrl-BA"/>
              </w:rPr>
              <w:t xml:space="preserve"> (ДИНАРА </w:t>
            </w:r>
            <w:r w:rsidR="0042164E">
              <w:rPr>
                <w:rFonts w:cs="Arial"/>
                <w:sz w:val="22"/>
                <w:szCs w:val="22"/>
                <w:lang w:val="sr-Cyrl-BA"/>
              </w:rPr>
              <w:t>без</w:t>
            </w:r>
            <w:r w:rsidRPr="00CC5E36">
              <w:rPr>
                <w:rFonts w:cs="Arial"/>
                <w:sz w:val="22"/>
                <w:szCs w:val="22"/>
              </w:rPr>
              <w:t xml:space="preserve"> ПДВ</w:t>
            </w:r>
            <w:r w:rsidRPr="00CC5E36">
              <w:rPr>
                <w:rFonts w:cs="Arial"/>
                <w:sz w:val="22"/>
                <w:szCs w:val="22"/>
                <w:lang w:val="sr-Cyrl-RS"/>
              </w:rPr>
              <w:t>)</w:t>
            </w:r>
            <w:r w:rsidRPr="00CC5E36">
              <w:rPr>
                <w:rFonts w:cs="Arial"/>
                <w:sz w:val="22"/>
                <w:szCs w:val="22"/>
                <w:lang w:val="sr-Cyrl-BA"/>
              </w:rPr>
              <w:t xml:space="preserve"> </w:t>
            </w:r>
            <w:r w:rsidRPr="00CC5E36">
              <w:rPr>
                <w:rFonts w:cs="Arial"/>
                <w:b/>
                <w:sz w:val="22"/>
                <w:szCs w:val="22"/>
                <w:lang w:val="sr-Cyrl-RS"/>
              </w:rPr>
              <w:t>:</w:t>
            </w:r>
          </w:p>
        </w:tc>
        <w:tc>
          <w:tcPr>
            <w:tcW w:w="1890" w:type="dxa"/>
            <w:tcBorders>
              <w:top w:val="single" w:sz="12" w:space="0" w:color="auto"/>
              <w:left w:val="single" w:sz="6" w:space="0" w:color="auto"/>
              <w:bottom w:val="single" w:sz="12" w:space="0" w:color="auto"/>
            </w:tcBorders>
            <w:shd w:val="clear" w:color="auto" w:fill="auto"/>
            <w:vAlign w:val="center"/>
          </w:tcPr>
          <w:p w:rsidR="004908EE" w:rsidRPr="00CC5E36" w:rsidRDefault="004908EE" w:rsidP="005E7B86">
            <w:pPr>
              <w:rPr>
                <w:rFonts w:cs="Arial"/>
                <w:color w:val="FF0000"/>
              </w:rPr>
            </w:pPr>
          </w:p>
        </w:tc>
      </w:tr>
      <w:tr w:rsidR="004908EE" w:rsidRPr="00CC5E36" w:rsidTr="00CC5E36">
        <w:trPr>
          <w:gridBefore w:val="1"/>
          <w:gridAfter w:val="1"/>
          <w:wBefore w:w="31" w:type="dxa"/>
          <w:wAfter w:w="131" w:type="dxa"/>
          <w:trHeight w:val="503"/>
          <w:jc w:val="center"/>
        </w:trPr>
        <w:tc>
          <w:tcPr>
            <w:tcW w:w="14457" w:type="dxa"/>
            <w:gridSpan w:val="9"/>
            <w:tcBorders>
              <w:bottom w:val="single" w:sz="12" w:space="0" w:color="auto"/>
            </w:tcBorders>
            <w:shd w:val="clear" w:color="auto" w:fill="auto"/>
            <w:vAlign w:val="center"/>
          </w:tcPr>
          <w:p w:rsidR="004908EE" w:rsidRPr="00CC5E36" w:rsidRDefault="004908EE" w:rsidP="005E7B86">
            <w:pPr>
              <w:jc w:val="center"/>
              <w:rPr>
                <w:rFonts w:cs="Arial"/>
                <w:b/>
              </w:rPr>
            </w:pPr>
            <w:r w:rsidRPr="00CC5E36">
              <w:rPr>
                <w:rFonts w:cs="Arial"/>
                <w:b/>
                <w:lang w:val="sr-Cyrl-RS"/>
              </w:rPr>
              <w:t xml:space="preserve">Г) </w:t>
            </w:r>
            <w:r w:rsidRPr="00CC5E36">
              <w:rPr>
                <w:rFonts w:cs="Arial"/>
                <w:b/>
              </w:rPr>
              <w:t>У цени је садржан</w:t>
            </w:r>
            <w:r w:rsidRPr="00CC5E36">
              <w:rPr>
                <w:rFonts w:cs="Arial"/>
                <w:b/>
                <w:lang w:val="sr-Cyrl-RS"/>
              </w:rPr>
              <w:t>а</w:t>
            </w:r>
            <w:r w:rsidRPr="00CC5E36">
              <w:rPr>
                <w:rFonts w:cs="Arial"/>
                <w:b/>
              </w:rPr>
              <w:t xml:space="preserve"> припрема за </w:t>
            </w:r>
            <w:r w:rsidRPr="00CC5E36">
              <w:rPr>
                <w:rFonts w:cs="Arial"/>
                <w:b/>
                <w:lang w:val="sr-Cyrl-RS"/>
              </w:rPr>
              <w:t>монтажу, демонтажу опреме, проводника и каблова. Р</w:t>
            </w:r>
            <w:r w:rsidRPr="00CC5E36">
              <w:rPr>
                <w:rFonts w:cs="Arial"/>
                <w:b/>
              </w:rPr>
              <w:t>азвлачење</w:t>
            </w:r>
            <w:r w:rsidRPr="00CC5E36">
              <w:rPr>
                <w:rFonts w:cs="Arial"/>
                <w:b/>
                <w:lang w:val="sr-Cyrl-RS"/>
              </w:rPr>
              <w:t xml:space="preserve"> дуж трасе проводника и каблова,</w:t>
            </w:r>
            <w:r w:rsidRPr="00CC5E36">
              <w:rPr>
                <w:rFonts w:cs="Arial"/>
                <w:b/>
              </w:rPr>
              <w:t xml:space="preserve"> подизање на котураче, затезање, учвршћивање на изолаторе, носаче</w:t>
            </w:r>
            <w:r w:rsidRPr="00CC5E36">
              <w:rPr>
                <w:rFonts w:cs="Arial"/>
                <w:b/>
                <w:lang w:val="sr-Cyrl-RS"/>
              </w:rPr>
              <w:t xml:space="preserve"> и конзоле, полагање у кабловски ров, повезивање проводника и каблова. Прилагођење, монтажа и повезивање опреме</w:t>
            </w:r>
            <w:r w:rsidRPr="00CC5E36">
              <w:rPr>
                <w:rFonts w:cs="Arial"/>
                <w:b/>
              </w:rPr>
              <w:t>,</w:t>
            </w:r>
            <w:r w:rsidRPr="00CC5E36">
              <w:rPr>
                <w:rFonts w:cs="Arial"/>
                <w:b/>
                <w:lang w:val="sr-Cyrl-RS"/>
              </w:rPr>
              <w:t xml:space="preserve"> функционална испитивања и пуштање у рад. Грађевински радови нису садржани у цени. М</w:t>
            </w:r>
            <w:r w:rsidRPr="00CC5E36">
              <w:rPr>
                <w:rFonts w:cs="Arial"/>
                <w:b/>
              </w:rPr>
              <w:t xml:space="preserve">атеријал се преузима у централном магацину од овлашћеног лица </w:t>
            </w:r>
            <w:r w:rsidRPr="00CC5E36">
              <w:rPr>
                <w:rFonts w:cs="Arial"/>
                <w:b/>
                <w:lang w:val="sr-Cyrl-RS"/>
              </w:rPr>
              <w:t>Н</w:t>
            </w:r>
            <w:r w:rsidRPr="00CC5E36">
              <w:rPr>
                <w:rFonts w:cs="Arial"/>
                <w:b/>
              </w:rPr>
              <w:t>аручиоца</w:t>
            </w:r>
            <w:r w:rsidRPr="00CC5E36">
              <w:rPr>
                <w:rFonts w:cs="Arial"/>
                <w:b/>
                <w:lang w:val="sr-Cyrl-CS"/>
              </w:rPr>
              <w:t>. П</w:t>
            </w:r>
            <w:r w:rsidRPr="00CC5E36">
              <w:rPr>
                <w:rFonts w:cs="Arial"/>
                <w:b/>
              </w:rPr>
              <w:t>ревоз</w:t>
            </w:r>
            <w:r w:rsidRPr="00CC5E36">
              <w:rPr>
                <w:rFonts w:cs="Arial"/>
                <w:b/>
                <w:lang w:val="sr-Cyrl-CS"/>
              </w:rPr>
              <w:t xml:space="preserve"> материјала и опреме је </w:t>
            </w:r>
            <w:r w:rsidRPr="00CC5E36">
              <w:rPr>
                <w:rFonts w:cs="Arial"/>
                <w:b/>
              </w:rPr>
              <w:t>о трошку извођача радова</w:t>
            </w:r>
            <w:r w:rsidRPr="00CC5E36">
              <w:rPr>
                <w:rFonts w:cs="Arial"/>
                <w:b/>
                <w:lang w:val="sr-Cyrl-CS"/>
              </w:rPr>
              <w:t>. Демонтажа подразумева и превоз демонтиране опреме до магацина Наручиоца. Обавезно је присуство извођача радова приликом пуштања у рад.</w:t>
            </w:r>
          </w:p>
        </w:tc>
      </w:tr>
      <w:tr w:rsidR="0042164E" w:rsidRPr="00CC5E36" w:rsidTr="00CC5E36">
        <w:trPr>
          <w:gridBefore w:val="1"/>
          <w:gridAfter w:val="1"/>
          <w:wBefore w:w="31" w:type="dxa"/>
          <w:wAfter w:w="131" w:type="dxa"/>
          <w:trHeight w:val="575"/>
          <w:jc w:val="center"/>
        </w:trPr>
        <w:tc>
          <w:tcPr>
            <w:tcW w:w="810" w:type="dxa"/>
            <w:tcBorders>
              <w:top w:val="single" w:sz="12" w:space="0" w:color="auto"/>
              <w:left w:val="single" w:sz="12"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(1)</w:t>
            </w:r>
          </w:p>
          <w:p w:rsidR="0042164E" w:rsidRPr="00CC5E36" w:rsidRDefault="0042164E" w:rsidP="0042164E">
            <w:pPr>
              <w:jc w:val="center"/>
              <w:rPr>
                <w:rFonts w:cs="Arial"/>
                <w:b/>
              </w:rPr>
            </w:pPr>
            <w:r w:rsidRPr="00CC5E36">
              <w:rPr>
                <w:rFonts w:cs="Arial"/>
                <w:b/>
              </w:rPr>
              <w:t>Поз.</w:t>
            </w:r>
          </w:p>
        </w:tc>
        <w:tc>
          <w:tcPr>
            <w:tcW w:w="6357" w:type="dxa"/>
            <w:gridSpan w:val="2"/>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(2)</w:t>
            </w:r>
          </w:p>
          <w:p w:rsidR="0042164E" w:rsidRPr="00CC5E36" w:rsidRDefault="0042164E" w:rsidP="0042164E">
            <w:pPr>
              <w:jc w:val="center"/>
              <w:rPr>
                <w:rFonts w:cs="Arial"/>
                <w:b/>
                <w:lang w:val="sr-Cyrl-CS"/>
              </w:rPr>
            </w:pPr>
            <w:r w:rsidRPr="00CC5E36">
              <w:rPr>
                <w:rFonts w:cs="Arial"/>
                <w:b/>
              </w:rPr>
              <w:t xml:space="preserve">ОПИС </w:t>
            </w:r>
            <w:r w:rsidRPr="00CC5E36">
              <w:rPr>
                <w:rFonts w:cs="Arial"/>
                <w:b/>
                <w:lang w:val="sr-Cyrl-CS"/>
              </w:rPr>
              <w:t>АКТИВНОСТИ</w:t>
            </w:r>
          </w:p>
        </w:tc>
        <w:tc>
          <w:tcPr>
            <w:tcW w:w="1800" w:type="dxa"/>
            <w:gridSpan w:val="3"/>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(3)</w:t>
            </w:r>
          </w:p>
          <w:p w:rsidR="0042164E" w:rsidRPr="00CC5E36" w:rsidRDefault="0042164E" w:rsidP="0042164E">
            <w:pPr>
              <w:jc w:val="center"/>
              <w:rPr>
                <w:rFonts w:cs="Arial"/>
                <w:b/>
                <w:lang w:val="sr-Cyrl-RS"/>
              </w:rPr>
            </w:pPr>
            <w:r w:rsidRPr="00CC5E36">
              <w:rPr>
                <w:rFonts w:cs="Arial"/>
                <w:b/>
                <w:lang w:val="sr-Cyrl-RS"/>
              </w:rPr>
              <w:t>Јединица мере</w:t>
            </w:r>
          </w:p>
        </w:tc>
        <w:tc>
          <w:tcPr>
            <w:tcW w:w="1710" w:type="dxa"/>
            <w:tcBorders>
              <w:top w:val="single" w:sz="12" w:space="0" w:color="auto"/>
              <w:left w:val="single" w:sz="6" w:space="0" w:color="auto"/>
              <w:bottom w:val="single" w:sz="12" w:space="0" w:color="auto"/>
              <w:right w:val="single" w:sz="6" w:space="0" w:color="auto"/>
            </w:tcBorders>
            <w:shd w:val="clear" w:color="auto" w:fill="CCCCCC"/>
          </w:tcPr>
          <w:p w:rsidR="0042164E" w:rsidRDefault="0042164E" w:rsidP="0042164E">
            <w:pPr>
              <w:jc w:val="center"/>
              <w:rPr>
                <w:rFonts w:cs="Arial"/>
                <w:b/>
                <w:lang w:val="sr-Cyrl-RS"/>
              </w:rPr>
            </w:pPr>
            <w:r>
              <w:rPr>
                <w:rFonts w:cs="Arial"/>
                <w:b/>
                <w:lang w:val="sr-Cyrl-RS"/>
              </w:rPr>
              <w:t>(4)</w:t>
            </w:r>
          </w:p>
          <w:p w:rsidR="0042164E" w:rsidRPr="00CC5E36" w:rsidRDefault="0042164E" w:rsidP="0042164E">
            <w:pPr>
              <w:jc w:val="center"/>
              <w:rPr>
                <w:rFonts w:cs="Arial"/>
                <w:b/>
                <w:lang w:val="sr-Cyrl-CS"/>
              </w:rPr>
            </w:pPr>
            <w:r w:rsidRPr="00CC5E36">
              <w:rPr>
                <w:rFonts w:cs="Arial"/>
                <w:b/>
                <w:lang w:val="sr-Cyrl-RS"/>
              </w:rPr>
              <w:t>Оквирна количина</w:t>
            </w:r>
          </w:p>
        </w:tc>
        <w:tc>
          <w:tcPr>
            <w:tcW w:w="1890" w:type="dxa"/>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(5)</w:t>
            </w:r>
          </w:p>
          <w:p w:rsidR="0042164E" w:rsidRPr="00CC5E36" w:rsidRDefault="0042164E" w:rsidP="0042164E">
            <w:pPr>
              <w:pStyle w:val="NoSpacing"/>
              <w:jc w:val="center"/>
              <w:rPr>
                <w:rFonts w:cs="Arial"/>
                <w:b/>
                <w:sz w:val="22"/>
                <w:szCs w:val="22"/>
                <w:lang w:val="en-US"/>
              </w:rPr>
            </w:pPr>
            <w:r w:rsidRPr="00CC5E36">
              <w:rPr>
                <w:rFonts w:cs="Arial"/>
                <w:b/>
                <w:sz w:val="22"/>
                <w:szCs w:val="22"/>
                <w:lang w:val="sr-Cyrl-BA"/>
              </w:rPr>
              <w:t xml:space="preserve">Јединична цена </w:t>
            </w:r>
            <w:r w:rsidRPr="00CC5E36">
              <w:rPr>
                <w:rFonts w:cs="Arial"/>
                <w:b/>
                <w:sz w:val="22"/>
                <w:szCs w:val="22"/>
                <w:lang w:val="en-US"/>
              </w:rPr>
              <w:t>(</w:t>
            </w:r>
            <w:r w:rsidRPr="00CC5E36">
              <w:rPr>
                <w:rFonts w:cs="Arial"/>
                <w:b/>
                <w:sz w:val="22"/>
                <w:szCs w:val="22"/>
                <w:lang w:val="sr-Cyrl-BA"/>
              </w:rPr>
              <w:t>без ПДВ</w:t>
            </w:r>
            <w:r w:rsidRPr="00CC5E36">
              <w:rPr>
                <w:rFonts w:cs="Arial"/>
                <w:b/>
                <w:sz w:val="22"/>
                <w:szCs w:val="22"/>
                <w:lang w:val="en-US"/>
              </w:rPr>
              <w:t>)</w:t>
            </w:r>
          </w:p>
        </w:tc>
        <w:tc>
          <w:tcPr>
            <w:tcW w:w="1890" w:type="dxa"/>
            <w:tcBorders>
              <w:top w:val="single" w:sz="12" w:space="0" w:color="auto"/>
              <w:left w:val="single" w:sz="6" w:space="0" w:color="auto"/>
              <w:bottom w:val="single" w:sz="12" w:space="0" w:color="auto"/>
              <w:right w:val="single" w:sz="12"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(6)=(4)х(5)</w:t>
            </w:r>
          </w:p>
          <w:p w:rsidR="0042164E" w:rsidRPr="00CC5E36" w:rsidRDefault="0042164E" w:rsidP="0042164E">
            <w:pPr>
              <w:pStyle w:val="NoSpacing"/>
              <w:jc w:val="center"/>
              <w:rPr>
                <w:rFonts w:cs="Arial"/>
                <w:b/>
                <w:sz w:val="22"/>
                <w:szCs w:val="22"/>
                <w:lang w:val="sr-Cyrl-BA"/>
              </w:rPr>
            </w:pPr>
            <w:r w:rsidRPr="00CC5E36">
              <w:rPr>
                <w:rFonts w:cs="Arial"/>
                <w:b/>
                <w:sz w:val="22"/>
                <w:szCs w:val="22"/>
                <w:lang w:val="sr-Cyrl-BA"/>
              </w:rPr>
              <w:t>Укупна цена (без ПДВ)</w:t>
            </w:r>
          </w:p>
        </w:tc>
      </w:tr>
      <w:tr w:rsidR="004908EE" w:rsidRPr="00CC5E36" w:rsidTr="00CC5E36">
        <w:trPr>
          <w:gridBefore w:val="1"/>
          <w:gridAfter w:val="1"/>
          <w:wBefore w:w="31" w:type="dxa"/>
          <w:wAfter w:w="131" w:type="dxa"/>
          <w:trHeight w:val="575"/>
          <w:jc w:val="center"/>
        </w:trPr>
        <w:tc>
          <w:tcPr>
            <w:tcW w:w="14457" w:type="dxa"/>
            <w:gridSpan w:val="9"/>
            <w:tcBorders>
              <w:top w:val="single" w:sz="12" w:space="0" w:color="auto"/>
              <w:bottom w:val="single" w:sz="12" w:space="0" w:color="auto"/>
            </w:tcBorders>
            <w:vAlign w:val="center"/>
          </w:tcPr>
          <w:p w:rsidR="004908EE" w:rsidRPr="00CC5E36" w:rsidRDefault="004908EE" w:rsidP="005E7B86">
            <w:pPr>
              <w:jc w:val="center"/>
              <w:rPr>
                <w:rFonts w:cs="Arial"/>
                <w:b/>
                <w:lang w:val="sr-Cyrl-CS"/>
              </w:rPr>
            </w:pPr>
            <w:r w:rsidRPr="00CC5E36">
              <w:rPr>
                <w:rFonts w:cs="Arial"/>
                <w:b/>
                <w:lang w:val="sr-Cyrl-CS"/>
              </w:rPr>
              <w:t xml:space="preserve">Д. </w:t>
            </w:r>
            <w:r w:rsidRPr="00CC5E36">
              <w:rPr>
                <w:rFonts w:cs="Arial"/>
                <w:b/>
              </w:rPr>
              <w:t xml:space="preserve">Израда </w:t>
            </w:r>
            <w:r w:rsidRPr="00CC5E36">
              <w:rPr>
                <w:rFonts w:cs="Arial"/>
                <w:b/>
                <w:lang w:val="sr-Cyrl-CS"/>
              </w:rPr>
              <w:t>к</w:t>
            </w:r>
            <w:r w:rsidRPr="00CC5E36">
              <w:rPr>
                <w:rFonts w:cs="Arial"/>
                <w:b/>
              </w:rPr>
              <w:t>абловск</w:t>
            </w:r>
            <w:r w:rsidRPr="00CC5E36">
              <w:rPr>
                <w:rFonts w:cs="Arial"/>
                <w:b/>
                <w:lang w:val="sr-Cyrl-CS"/>
              </w:rPr>
              <w:t xml:space="preserve">их </w:t>
            </w:r>
            <w:r w:rsidRPr="00CC5E36">
              <w:rPr>
                <w:rFonts w:cs="Arial"/>
                <w:b/>
              </w:rPr>
              <w:t>спојниц</w:t>
            </w:r>
            <w:r w:rsidRPr="00CC5E36">
              <w:rPr>
                <w:rFonts w:cs="Arial"/>
                <w:b/>
                <w:lang w:val="sr-Cyrl-CS"/>
              </w:rPr>
              <w:t>а</w:t>
            </w:r>
            <w:r w:rsidRPr="00CC5E36">
              <w:rPr>
                <w:rFonts w:cs="Arial"/>
                <w:b/>
              </w:rPr>
              <w:t xml:space="preserve"> и завршниц</w:t>
            </w:r>
            <w:r w:rsidRPr="00CC5E36">
              <w:rPr>
                <w:rFonts w:cs="Arial"/>
                <w:b/>
                <w:lang w:val="sr-Cyrl-CS"/>
              </w:rPr>
              <w:t>а</w:t>
            </w:r>
          </w:p>
        </w:tc>
      </w:tr>
      <w:tr w:rsidR="004908EE" w:rsidRPr="00CC5E36" w:rsidTr="00CC5E36">
        <w:trPr>
          <w:gridBefore w:val="1"/>
          <w:gridAfter w:val="1"/>
          <w:wBefore w:w="31" w:type="dxa"/>
          <w:wAfter w:w="131" w:type="dxa"/>
          <w:trHeight w:val="575"/>
          <w:jc w:val="center"/>
        </w:trPr>
        <w:tc>
          <w:tcPr>
            <w:tcW w:w="810" w:type="dxa"/>
            <w:tcBorders>
              <w:top w:val="single" w:sz="12" w:space="0" w:color="auto"/>
              <w:bottom w:val="single" w:sz="8" w:space="0" w:color="auto"/>
            </w:tcBorders>
            <w:vAlign w:val="center"/>
          </w:tcPr>
          <w:p w:rsidR="004908EE" w:rsidRPr="00CC5E36" w:rsidRDefault="004908EE" w:rsidP="005E7B86">
            <w:pPr>
              <w:jc w:val="center"/>
              <w:rPr>
                <w:rFonts w:cs="Arial"/>
                <w:lang w:val="sr-Latn-RS"/>
              </w:rPr>
            </w:pPr>
            <w:r w:rsidRPr="00CC5E36">
              <w:rPr>
                <w:rFonts w:cs="Arial"/>
                <w:lang w:val="sr-Cyrl-CS"/>
              </w:rPr>
              <w:t>12</w:t>
            </w:r>
            <w:r w:rsidRPr="00CC5E36">
              <w:rPr>
                <w:rFonts w:cs="Arial"/>
                <w:lang w:val="sr-Latn-RS"/>
              </w:rPr>
              <w:t>9</w:t>
            </w:r>
          </w:p>
        </w:tc>
        <w:tc>
          <w:tcPr>
            <w:tcW w:w="6357" w:type="dxa"/>
            <w:gridSpan w:val="2"/>
            <w:tcBorders>
              <w:top w:val="single" w:sz="12"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Израда термоскупљајућ</w:t>
            </w:r>
            <w:r w:rsidRPr="00CC5E36">
              <w:rPr>
                <w:rFonts w:cs="Arial"/>
                <w:lang w:val="sr-Cyrl-RS"/>
              </w:rPr>
              <w:t>е</w:t>
            </w:r>
            <w:r w:rsidRPr="00CC5E36">
              <w:rPr>
                <w:rFonts w:cs="Arial"/>
              </w:rPr>
              <w:t xml:space="preserve"> кабловск</w:t>
            </w:r>
            <w:r w:rsidRPr="00CC5E36">
              <w:rPr>
                <w:rFonts w:cs="Arial"/>
                <w:lang w:val="sr-Cyrl-RS"/>
              </w:rPr>
              <w:t>е</w:t>
            </w:r>
            <w:r w:rsidRPr="00CC5E36">
              <w:rPr>
                <w:rFonts w:cs="Arial"/>
              </w:rPr>
              <w:t xml:space="preserve"> завршниц</w:t>
            </w:r>
            <w:r w:rsidRPr="00CC5E36">
              <w:rPr>
                <w:rFonts w:cs="Arial"/>
                <w:lang w:val="sr-Cyrl-RS"/>
              </w:rPr>
              <w:t xml:space="preserve">е на </w:t>
            </w:r>
            <w:r w:rsidRPr="00CC5E36">
              <w:rPr>
                <w:rFonts w:cs="Arial"/>
              </w:rPr>
              <w:t xml:space="preserve"> </w:t>
            </w:r>
            <w:r w:rsidRPr="00CC5E36">
              <w:rPr>
                <w:rFonts w:cs="Arial"/>
                <w:lang w:val="sr-Cyrl-RS"/>
              </w:rPr>
              <w:t>НН каблу пресека до 70</w:t>
            </w:r>
            <w:r w:rsidRPr="00CC5E36">
              <w:rPr>
                <w:rFonts w:cs="Arial"/>
              </w:rPr>
              <w:t xml:space="preserve"> mm</w:t>
            </w:r>
            <w:r w:rsidRPr="00CC5E36">
              <w:rPr>
                <w:rFonts w:cs="Arial"/>
                <w:vertAlign w:val="superscript"/>
              </w:rPr>
              <w:t>2</w:t>
            </w:r>
            <w:r w:rsidRPr="00CC5E36">
              <w:rPr>
                <w:rFonts w:cs="Arial"/>
              </w:rPr>
              <w:t xml:space="preserve">,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12"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12"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5</w:t>
            </w:r>
          </w:p>
        </w:tc>
        <w:tc>
          <w:tcPr>
            <w:tcW w:w="1890" w:type="dxa"/>
            <w:tcBorders>
              <w:top w:val="single" w:sz="12"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12"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Latn-RS"/>
              </w:rPr>
            </w:pPr>
            <w:r w:rsidRPr="00CC5E36">
              <w:rPr>
                <w:rFonts w:cs="Arial"/>
                <w:lang w:val="sr-Cyrl-CS"/>
              </w:rPr>
              <w:t>1</w:t>
            </w:r>
            <w:r w:rsidRPr="00CC5E36">
              <w:rPr>
                <w:rFonts w:cs="Arial"/>
                <w:lang w:val="sr-Latn-RS"/>
              </w:rPr>
              <w:t>30</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Израда термоскупљајућ</w:t>
            </w:r>
            <w:r w:rsidRPr="00CC5E36">
              <w:rPr>
                <w:rFonts w:cs="Arial"/>
                <w:lang w:val="sr-Cyrl-RS"/>
              </w:rPr>
              <w:t>е</w:t>
            </w:r>
            <w:r w:rsidRPr="00CC5E36">
              <w:rPr>
                <w:rFonts w:cs="Arial"/>
              </w:rPr>
              <w:t xml:space="preserve"> кабловск</w:t>
            </w:r>
            <w:r w:rsidRPr="00CC5E36">
              <w:rPr>
                <w:rFonts w:cs="Arial"/>
                <w:lang w:val="sr-Cyrl-RS"/>
              </w:rPr>
              <w:t>е</w:t>
            </w:r>
            <w:r w:rsidRPr="00CC5E36">
              <w:rPr>
                <w:rFonts w:cs="Arial"/>
              </w:rPr>
              <w:t xml:space="preserve"> завршниц</w:t>
            </w:r>
            <w:r w:rsidRPr="00CC5E36">
              <w:rPr>
                <w:rFonts w:cs="Arial"/>
                <w:lang w:val="sr-Cyrl-RS"/>
              </w:rPr>
              <w:t xml:space="preserve">е на </w:t>
            </w:r>
            <w:r w:rsidRPr="00CC5E36">
              <w:rPr>
                <w:rFonts w:cs="Arial"/>
              </w:rPr>
              <w:t xml:space="preserve"> </w:t>
            </w:r>
            <w:r w:rsidRPr="00CC5E36">
              <w:rPr>
                <w:rFonts w:cs="Arial"/>
                <w:lang w:val="sr-Cyrl-RS"/>
              </w:rPr>
              <w:t>НН каблу пресека од 95</w:t>
            </w:r>
            <w:r w:rsidRPr="00CC5E36">
              <w:rPr>
                <w:rFonts w:cs="Arial"/>
              </w:rPr>
              <w:t xml:space="preserve"> mm</w:t>
            </w:r>
            <w:r w:rsidRPr="00CC5E36">
              <w:rPr>
                <w:rFonts w:cs="Arial"/>
                <w:vertAlign w:val="superscript"/>
              </w:rPr>
              <w:t>2</w:t>
            </w:r>
            <w:r w:rsidRPr="00CC5E36">
              <w:rPr>
                <w:rFonts w:cs="Arial"/>
                <w:lang w:val="sr-Cyrl-RS"/>
              </w:rPr>
              <w:t xml:space="preserve"> до 240</w:t>
            </w:r>
            <w:r w:rsidRPr="00CC5E36">
              <w:rPr>
                <w:rFonts w:cs="Arial"/>
              </w:rPr>
              <w:t xml:space="preserve"> mm</w:t>
            </w:r>
            <w:r w:rsidRPr="00CC5E36">
              <w:rPr>
                <w:rFonts w:cs="Arial"/>
                <w:vertAlign w:val="superscript"/>
              </w:rPr>
              <w:t>2</w:t>
            </w:r>
            <w:r w:rsidRPr="00CC5E36">
              <w:rPr>
                <w:rFonts w:cs="Arial"/>
              </w:rPr>
              <w:t xml:space="preserve">,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5</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Latn-RS"/>
              </w:rPr>
            </w:pPr>
            <w:r w:rsidRPr="00CC5E36">
              <w:rPr>
                <w:rFonts w:cs="Arial"/>
                <w:lang w:val="sr-Cyrl-CS"/>
              </w:rPr>
              <w:t>1</w:t>
            </w:r>
            <w:r w:rsidRPr="00CC5E36">
              <w:rPr>
                <w:rFonts w:cs="Arial"/>
                <w:lang w:val="sr-Latn-RS"/>
              </w:rPr>
              <w:t>31</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Израда термоскупљајућ</w:t>
            </w:r>
            <w:r w:rsidRPr="00CC5E36">
              <w:rPr>
                <w:rFonts w:cs="Arial"/>
                <w:lang w:val="sr-Cyrl-RS"/>
              </w:rPr>
              <w:t>е</w:t>
            </w:r>
            <w:r w:rsidRPr="00CC5E36">
              <w:rPr>
                <w:rFonts w:cs="Arial"/>
              </w:rPr>
              <w:t xml:space="preserve"> кабловск</w:t>
            </w:r>
            <w:r w:rsidRPr="00CC5E36">
              <w:rPr>
                <w:rFonts w:cs="Arial"/>
                <w:lang w:val="sr-Cyrl-RS"/>
              </w:rPr>
              <w:t xml:space="preserve">е спојнице на </w:t>
            </w:r>
            <w:r w:rsidRPr="00CC5E36">
              <w:rPr>
                <w:rFonts w:cs="Arial"/>
              </w:rPr>
              <w:t xml:space="preserve"> </w:t>
            </w:r>
            <w:r w:rsidRPr="00CC5E36">
              <w:rPr>
                <w:rFonts w:cs="Arial"/>
                <w:lang w:val="sr-Cyrl-RS"/>
              </w:rPr>
              <w:t>НН каблу пресека до 70</w:t>
            </w:r>
            <w:r w:rsidRPr="00CC5E36">
              <w:rPr>
                <w:rFonts w:cs="Arial"/>
              </w:rPr>
              <w:t xml:space="preserve"> mm</w:t>
            </w:r>
            <w:r w:rsidRPr="00CC5E36">
              <w:rPr>
                <w:rFonts w:cs="Arial"/>
                <w:vertAlign w:val="superscript"/>
              </w:rPr>
              <w:t>2</w:t>
            </w:r>
            <w:r w:rsidRPr="00CC5E36">
              <w:rPr>
                <w:rFonts w:cs="Arial"/>
              </w:rPr>
              <w:t xml:space="preserve">,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5</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92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Latn-RS"/>
              </w:rPr>
            </w:pPr>
            <w:r w:rsidRPr="00CC5E36">
              <w:rPr>
                <w:rFonts w:cs="Arial"/>
                <w:lang w:val="sr-Cyrl-CS"/>
              </w:rPr>
              <w:t>1</w:t>
            </w:r>
            <w:r w:rsidRPr="00CC5E36">
              <w:rPr>
                <w:rFonts w:cs="Arial"/>
                <w:lang w:val="sr-Latn-RS"/>
              </w:rPr>
              <w:t>32</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Израда термоскупљајућ</w:t>
            </w:r>
            <w:r w:rsidRPr="00CC5E36">
              <w:rPr>
                <w:rFonts w:cs="Arial"/>
                <w:lang w:val="sr-Cyrl-RS"/>
              </w:rPr>
              <w:t>е</w:t>
            </w:r>
            <w:r w:rsidRPr="00CC5E36">
              <w:rPr>
                <w:rFonts w:cs="Arial"/>
              </w:rPr>
              <w:t xml:space="preserve"> кабловск</w:t>
            </w:r>
            <w:r w:rsidRPr="00CC5E36">
              <w:rPr>
                <w:rFonts w:cs="Arial"/>
                <w:lang w:val="sr-Cyrl-RS"/>
              </w:rPr>
              <w:t>е</w:t>
            </w:r>
            <w:r w:rsidRPr="00CC5E36">
              <w:rPr>
                <w:rFonts w:cs="Arial"/>
              </w:rPr>
              <w:t xml:space="preserve"> </w:t>
            </w:r>
            <w:r w:rsidRPr="00CC5E36">
              <w:rPr>
                <w:rFonts w:cs="Arial"/>
                <w:lang w:val="sr-Cyrl-RS"/>
              </w:rPr>
              <w:t xml:space="preserve">спојнице на </w:t>
            </w:r>
            <w:r w:rsidRPr="00CC5E36">
              <w:rPr>
                <w:rFonts w:cs="Arial"/>
              </w:rPr>
              <w:t xml:space="preserve"> </w:t>
            </w:r>
            <w:r w:rsidRPr="00CC5E36">
              <w:rPr>
                <w:rFonts w:cs="Arial"/>
                <w:lang w:val="sr-Cyrl-RS"/>
              </w:rPr>
              <w:t>НН каблу пресека од 95</w:t>
            </w:r>
            <w:r w:rsidRPr="00CC5E36">
              <w:rPr>
                <w:rFonts w:cs="Arial"/>
              </w:rPr>
              <w:t xml:space="preserve"> mm</w:t>
            </w:r>
            <w:r w:rsidRPr="00CC5E36">
              <w:rPr>
                <w:rFonts w:cs="Arial"/>
                <w:vertAlign w:val="superscript"/>
              </w:rPr>
              <w:t>2</w:t>
            </w:r>
            <w:r w:rsidRPr="00CC5E36">
              <w:rPr>
                <w:rFonts w:cs="Arial"/>
                <w:lang w:val="sr-Cyrl-RS"/>
              </w:rPr>
              <w:t xml:space="preserve"> до 240</w:t>
            </w:r>
            <w:r w:rsidRPr="00CC5E36">
              <w:rPr>
                <w:rFonts w:cs="Arial"/>
              </w:rPr>
              <w:t xml:space="preserve"> mm</w:t>
            </w:r>
            <w:r w:rsidRPr="00CC5E36">
              <w:rPr>
                <w:rFonts w:cs="Arial"/>
                <w:vertAlign w:val="superscript"/>
              </w:rPr>
              <w:t>2</w:t>
            </w:r>
            <w:r w:rsidRPr="00CC5E36">
              <w:rPr>
                <w:rFonts w:cs="Arial"/>
              </w:rPr>
              <w:t xml:space="preserve">, </w:t>
            </w:r>
            <w:r w:rsidRPr="00CC5E36">
              <w:rPr>
                <w:rFonts w:cs="Arial"/>
                <w:lang w:val="sr-Cyrl-RS"/>
              </w:rPr>
              <w:t xml:space="preserve">матерјал </w:t>
            </w:r>
            <w:r w:rsidRPr="00CC5E36">
              <w:rPr>
                <w:rFonts w:cs="Arial"/>
                <w:iCs/>
                <w:lang w:val="sr-Cyrl-CS"/>
              </w:rPr>
              <w:t>обезбеђује Наручилац</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5</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12567" w:type="dxa"/>
            <w:gridSpan w:val="8"/>
            <w:tcBorders>
              <w:top w:val="single" w:sz="12" w:space="0" w:color="auto"/>
              <w:left w:val="single" w:sz="12" w:space="0" w:color="auto"/>
              <w:bottom w:val="single" w:sz="12" w:space="0" w:color="auto"/>
              <w:right w:val="single" w:sz="6" w:space="0" w:color="auto"/>
            </w:tcBorders>
            <w:shd w:val="clear" w:color="auto" w:fill="auto"/>
            <w:vAlign w:val="center"/>
          </w:tcPr>
          <w:p w:rsidR="004908EE" w:rsidRPr="00CC5E36" w:rsidRDefault="004908EE" w:rsidP="0042164E">
            <w:pPr>
              <w:pStyle w:val="NoSpacing"/>
              <w:jc w:val="right"/>
              <w:rPr>
                <w:rFonts w:cs="Arial"/>
                <w:sz w:val="22"/>
                <w:szCs w:val="22"/>
                <w:lang w:val="sr-Cyrl-RS"/>
              </w:rPr>
            </w:pPr>
            <w:r w:rsidRPr="00CC5E36">
              <w:rPr>
                <w:rFonts w:cs="Arial"/>
                <w:b/>
                <w:sz w:val="22"/>
                <w:szCs w:val="22"/>
              </w:rPr>
              <w:t>УКУПН</w:t>
            </w:r>
            <w:r w:rsidRPr="00CC5E36">
              <w:rPr>
                <w:rFonts w:cs="Arial"/>
                <w:b/>
                <w:sz w:val="22"/>
                <w:szCs w:val="22"/>
                <w:lang w:val="sr-Cyrl-BA"/>
              </w:rPr>
              <w:t>А ЦЕНА ПОД Д</w:t>
            </w:r>
            <w:r w:rsidRPr="00CC5E36">
              <w:rPr>
                <w:rFonts w:cs="Arial"/>
                <w:sz w:val="22"/>
                <w:szCs w:val="22"/>
                <w:lang w:val="sr-Cyrl-BA"/>
              </w:rPr>
              <w:t xml:space="preserve"> (ДИНАРА </w:t>
            </w:r>
            <w:r w:rsidR="0042164E">
              <w:rPr>
                <w:rFonts w:cs="Arial"/>
                <w:sz w:val="22"/>
                <w:szCs w:val="22"/>
                <w:lang w:val="sr-Cyrl-BA"/>
              </w:rPr>
              <w:t>без</w:t>
            </w:r>
            <w:r w:rsidRPr="00CC5E36">
              <w:rPr>
                <w:rFonts w:cs="Arial"/>
                <w:sz w:val="22"/>
                <w:szCs w:val="22"/>
              </w:rPr>
              <w:t xml:space="preserve"> ПДВ</w:t>
            </w:r>
            <w:r w:rsidRPr="00CC5E36">
              <w:rPr>
                <w:rFonts w:cs="Arial"/>
                <w:sz w:val="22"/>
                <w:szCs w:val="22"/>
                <w:lang w:val="sr-Cyrl-RS"/>
              </w:rPr>
              <w:t>)</w:t>
            </w:r>
            <w:r w:rsidRPr="00CC5E36">
              <w:rPr>
                <w:rFonts w:cs="Arial"/>
                <w:sz w:val="22"/>
                <w:szCs w:val="22"/>
                <w:lang w:val="sr-Cyrl-BA"/>
              </w:rPr>
              <w:t xml:space="preserve"> </w:t>
            </w:r>
            <w:r w:rsidRPr="00CC5E36">
              <w:rPr>
                <w:rFonts w:cs="Arial"/>
                <w:b/>
                <w:sz w:val="22"/>
                <w:szCs w:val="22"/>
                <w:lang w:val="sr-Cyrl-RS"/>
              </w:rPr>
              <w:t>:</w:t>
            </w:r>
          </w:p>
        </w:tc>
        <w:tc>
          <w:tcPr>
            <w:tcW w:w="1890" w:type="dxa"/>
            <w:tcBorders>
              <w:top w:val="single" w:sz="12" w:space="0" w:color="auto"/>
              <w:left w:val="single" w:sz="6" w:space="0" w:color="auto"/>
              <w:bottom w:val="single" w:sz="12" w:space="0" w:color="auto"/>
            </w:tcBorders>
            <w:shd w:val="clear" w:color="auto" w:fill="auto"/>
            <w:vAlign w:val="center"/>
          </w:tcPr>
          <w:p w:rsidR="004908EE" w:rsidRPr="00CC5E36" w:rsidRDefault="004908EE" w:rsidP="005E7B86">
            <w:pPr>
              <w:rPr>
                <w:rFonts w:cs="Arial"/>
                <w:color w:val="FF0000"/>
              </w:rPr>
            </w:pPr>
          </w:p>
        </w:tc>
      </w:tr>
      <w:tr w:rsidR="004908EE" w:rsidRPr="00CC5E36" w:rsidTr="00CC5E36">
        <w:trPr>
          <w:gridBefore w:val="1"/>
          <w:gridAfter w:val="1"/>
          <w:wBefore w:w="31" w:type="dxa"/>
          <w:wAfter w:w="131" w:type="dxa"/>
          <w:trHeight w:val="575"/>
          <w:jc w:val="center"/>
        </w:trPr>
        <w:tc>
          <w:tcPr>
            <w:tcW w:w="14457" w:type="dxa"/>
            <w:gridSpan w:val="9"/>
            <w:tcBorders>
              <w:bottom w:val="single" w:sz="12" w:space="0" w:color="auto"/>
            </w:tcBorders>
            <w:vAlign w:val="center"/>
          </w:tcPr>
          <w:p w:rsidR="004908EE" w:rsidRPr="00CC5E36" w:rsidRDefault="004908EE" w:rsidP="005E7B86">
            <w:pPr>
              <w:jc w:val="center"/>
              <w:rPr>
                <w:rFonts w:cs="Arial"/>
                <w:b/>
              </w:rPr>
            </w:pPr>
            <w:r w:rsidRPr="00CC5E36">
              <w:rPr>
                <w:rFonts w:cs="Arial"/>
                <w:b/>
                <w:lang w:val="sr-Cyrl-RS"/>
              </w:rPr>
              <w:t xml:space="preserve">Д) </w:t>
            </w:r>
            <w:r w:rsidRPr="00CC5E36">
              <w:rPr>
                <w:rFonts w:cs="Arial"/>
                <w:b/>
              </w:rPr>
              <w:t>У цени је садржан</w:t>
            </w:r>
            <w:r w:rsidRPr="00CC5E36">
              <w:rPr>
                <w:rFonts w:cs="Arial"/>
                <w:b/>
                <w:lang w:val="sr-Cyrl-RS"/>
              </w:rPr>
              <w:t>а</w:t>
            </w:r>
            <w:r w:rsidRPr="00CC5E36">
              <w:rPr>
                <w:rFonts w:cs="Arial"/>
                <w:b/>
              </w:rPr>
              <w:t xml:space="preserve"> припрема за </w:t>
            </w:r>
            <w:r w:rsidRPr="00CC5E36">
              <w:rPr>
                <w:rFonts w:cs="Arial"/>
                <w:b/>
                <w:lang w:val="sr-Cyrl-CS"/>
              </w:rPr>
              <w:t>израду спојница и завршница на</w:t>
            </w:r>
            <w:r w:rsidRPr="00CC5E36">
              <w:rPr>
                <w:rFonts w:cs="Arial"/>
                <w:b/>
                <w:lang w:val="sr-Cyrl-RS"/>
              </w:rPr>
              <w:t xml:space="preserve"> каблов</w:t>
            </w:r>
            <w:r w:rsidRPr="00CC5E36">
              <w:rPr>
                <w:rFonts w:cs="Arial"/>
                <w:b/>
                <w:lang w:val="sr-Cyrl-CS"/>
              </w:rPr>
              <w:t>има</w:t>
            </w:r>
            <w:r w:rsidRPr="00CC5E36">
              <w:rPr>
                <w:rFonts w:cs="Arial"/>
                <w:b/>
                <w:lang w:val="sr-Cyrl-RS"/>
              </w:rPr>
              <w:t>. Грађевински радови нису садржани у цени. М</w:t>
            </w:r>
            <w:r w:rsidRPr="00CC5E36">
              <w:rPr>
                <w:rFonts w:cs="Arial"/>
                <w:b/>
              </w:rPr>
              <w:t xml:space="preserve">атеријал се преузима у централном магацину од овлашћеног лица </w:t>
            </w:r>
            <w:r w:rsidRPr="00CC5E36">
              <w:rPr>
                <w:rFonts w:cs="Arial"/>
                <w:b/>
                <w:lang w:val="sr-Cyrl-RS"/>
              </w:rPr>
              <w:t>Н</w:t>
            </w:r>
            <w:r w:rsidRPr="00CC5E36">
              <w:rPr>
                <w:rFonts w:cs="Arial"/>
                <w:b/>
              </w:rPr>
              <w:t>аручиоца</w:t>
            </w:r>
            <w:r w:rsidRPr="00CC5E36">
              <w:rPr>
                <w:rFonts w:cs="Arial"/>
                <w:b/>
                <w:lang w:val="sr-Cyrl-CS"/>
              </w:rPr>
              <w:t>. П</w:t>
            </w:r>
            <w:r w:rsidRPr="00CC5E36">
              <w:rPr>
                <w:rFonts w:cs="Arial"/>
                <w:b/>
              </w:rPr>
              <w:t>ревоз</w:t>
            </w:r>
            <w:r w:rsidRPr="00CC5E36">
              <w:rPr>
                <w:rFonts w:cs="Arial"/>
                <w:b/>
                <w:lang w:val="sr-Cyrl-CS"/>
              </w:rPr>
              <w:t xml:space="preserve"> материјала и опреме је </w:t>
            </w:r>
            <w:r w:rsidRPr="00CC5E36">
              <w:rPr>
                <w:rFonts w:cs="Arial"/>
                <w:b/>
              </w:rPr>
              <w:t>о трошку извођача радова</w:t>
            </w:r>
            <w:r w:rsidRPr="00CC5E36">
              <w:rPr>
                <w:rFonts w:cs="Arial"/>
                <w:b/>
                <w:lang w:val="sr-Cyrl-CS"/>
              </w:rPr>
              <w:t>. Обавезно је присуство извођача радова приликом пуштања у рад.</w:t>
            </w:r>
          </w:p>
        </w:tc>
      </w:tr>
      <w:tr w:rsidR="0042164E" w:rsidRPr="00CC5E36" w:rsidTr="00CC5E36">
        <w:trPr>
          <w:gridBefore w:val="1"/>
          <w:gridAfter w:val="1"/>
          <w:wBefore w:w="31" w:type="dxa"/>
          <w:wAfter w:w="131" w:type="dxa"/>
          <w:trHeight w:val="575"/>
          <w:jc w:val="center"/>
        </w:trPr>
        <w:tc>
          <w:tcPr>
            <w:tcW w:w="810" w:type="dxa"/>
            <w:tcBorders>
              <w:top w:val="single" w:sz="12" w:space="0" w:color="auto"/>
              <w:left w:val="single" w:sz="12"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lastRenderedPageBreak/>
              <w:t>(1)</w:t>
            </w:r>
          </w:p>
          <w:p w:rsidR="0042164E" w:rsidRPr="00CC5E36" w:rsidRDefault="0042164E" w:rsidP="0042164E">
            <w:pPr>
              <w:jc w:val="center"/>
              <w:rPr>
                <w:rFonts w:cs="Arial"/>
                <w:b/>
              </w:rPr>
            </w:pPr>
            <w:r w:rsidRPr="00CC5E36">
              <w:rPr>
                <w:rFonts w:cs="Arial"/>
                <w:b/>
              </w:rPr>
              <w:t>Поз.</w:t>
            </w:r>
          </w:p>
        </w:tc>
        <w:tc>
          <w:tcPr>
            <w:tcW w:w="6357" w:type="dxa"/>
            <w:gridSpan w:val="2"/>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(2)</w:t>
            </w:r>
          </w:p>
          <w:p w:rsidR="0042164E" w:rsidRPr="00CC5E36" w:rsidRDefault="0042164E" w:rsidP="0042164E">
            <w:pPr>
              <w:jc w:val="center"/>
              <w:rPr>
                <w:rFonts w:cs="Arial"/>
                <w:b/>
                <w:lang w:val="sr-Cyrl-CS"/>
              </w:rPr>
            </w:pPr>
            <w:r w:rsidRPr="00CC5E36">
              <w:rPr>
                <w:rFonts w:cs="Arial"/>
                <w:b/>
              </w:rPr>
              <w:t xml:space="preserve">ОПИС </w:t>
            </w:r>
            <w:r w:rsidRPr="00CC5E36">
              <w:rPr>
                <w:rFonts w:cs="Arial"/>
                <w:b/>
                <w:lang w:val="sr-Cyrl-CS"/>
              </w:rPr>
              <w:t>АКТИВНОСТИ</w:t>
            </w:r>
          </w:p>
        </w:tc>
        <w:tc>
          <w:tcPr>
            <w:tcW w:w="1800" w:type="dxa"/>
            <w:gridSpan w:val="3"/>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(3)</w:t>
            </w:r>
          </w:p>
          <w:p w:rsidR="0042164E" w:rsidRPr="00CC5E36" w:rsidRDefault="0042164E" w:rsidP="0042164E">
            <w:pPr>
              <w:jc w:val="center"/>
              <w:rPr>
                <w:rFonts w:cs="Arial"/>
                <w:b/>
                <w:lang w:val="sr-Cyrl-RS"/>
              </w:rPr>
            </w:pPr>
            <w:r w:rsidRPr="00CC5E36">
              <w:rPr>
                <w:rFonts w:cs="Arial"/>
                <w:b/>
                <w:lang w:val="sr-Cyrl-RS"/>
              </w:rPr>
              <w:t>Јединица мере</w:t>
            </w:r>
          </w:p>
        </w:tc>
        <w:tc>
          <w:tcPr>
            <w:tcW w:w="1710" w:type="dxa"/>
            <w:tcBorders>
              <w:top w:val="single" w:sz="12" w:space="0" w:color="auto"/>
              <w:left w:val="single" w:sz="6" w:space="0" w:color="auto"/>
              <w:bottom w:val="single" w:sz="12" w:space="0" w:color="auto"/>
              <w:right w:val="single" w:sz="6" w:space="0" w:color="auto"/>
            </w:tcBorders>
            <w:shd w:val="clear" w:color="auto" w:fill="CCCCCC"/>
          </w:tcPr>
          <w:p w:rsidR="0042164E" w:rsidRDefault="0042164E" w:rsidP="0042164E">
            <w:pPr>
              <w:jc w:val="center"/>
              <w:rPr>
                <w:rFonts w:cs="Arial"/>
                <w:b/>
                <w:lang w:val="sr-Cyrl-RS"/>
              </w:rPr>
            </w:pPr>
            <w:r>
              <w:rPr>
                <w:rFonts w:cs="Arial"/>
                <w:b/>
                <w:lang w:val="sr-Cyrl-RS"/>
              </w:rPr>
              <w:t>(4)</w:t>
            </w:r>
          </w:p>
          <w:p w:rsidR="0042164E" w:rsidRPr="00CC5E36" w:rsidRDefault="0042164E" w:rsidP="0042164E">
            <w:pPr>
              <w:jc w:val="center"/>
              <w:rPr>
                <w:rFonts w:cs="Arial"/>
                <w:b/>
                <w:lang w:val="sr-Cyrl-CS"/>
              </w:rPr>
            </w:pPr>
            <w:r w:rsidRPr="00CC5E36">
              <w:rPr>
                <w:rFonts w:cs="Arial"/>
                <w:b/>
                <w:lang w:val="sr-Cyrl-RS"/>
              </w:rPr>
              <w:t>Оквирна количина</w:t>
            </w:r>
          </w:p>
        </w:tc>
        <w:tc>
          <w:tcPr>
            <w:tcW w:w="1890" w:type="dxa"/>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(5)</w:t>
            </w:r>
          </w:p>
          <w:p w:rsidR="0042164E" w:rsidRPr="00CC5E36" w:rsidRDefault="0042164E" w:rsidP="0042164E">
            <w:pPr>
              <w:pStyle w:val="NoSpacing"/>
              <w:jc w:val="center"/>
              <w:rPr>
                <w:rFonts w:cs="Arial"/>
                <w:b/>
                <w:sz w:val="22"/>
                <w:szCs w:val="22"/>
                <w:lang w:val="en-US"/>
              </w:rPr>
            </w:pPr>
            <w:r w:rsidRPr="00CC5E36">
              <w:rPr>
                <w:rFonts w:cs="Arial"/>
                <w:b/>
                <w:sz w:val="22"/>
                <w:szCs w:val="22"/>
                <w:lang w:val="sr-Cyrl-BA"/>
              </w:rPr>
              <w:t xml:space="preserve">Јединична цена </w:t>
            </w:r>
            <w:r w:rsidRPr="00CC5E36">
              <w:rPr>
                <w:rFonts w:cs="Arial"/>
                <w:b/>
                <w:sz w:val="22"/>
                <w:szCs w:val="22"/>
                <w:lang w:val="en-US"/>
              </w:rPr>
              <w:t>(</w:t>
            </w:r>
            <w:r w:rsidRPr="00CC5E36">
              <w:rPr>
                <w:rFonts w:cs="Arial"/>
                <w:b/>
                <w:sz w:val="22"/>
                <w:szCs w:val="22"/>
                <w:lang w:val="sr-Cyrl-BA"/>
              </w:rPr>
              <w:t>без ПДВ</w:t>
            </w:r>
            <w:r w:rsidRPr="00CC5E36">
              <w:rPr>
                <w:rFonts w:cs="Arial"/>
                <w:b/>
                <w:sz w:val="22"/>
                <w:szCs w:val="22"/>
                <w:lang w:val="en-US"/>
              </w:rPr>
              <w:t>)</w:t>
            </w:r>
          </w:p>
        </w:tc>
        <w:tc>
          <w:tcPr>
            <w:tcW w:w="1890" w:type="dxa"/>
            <w:tcBorders>
              <w:top w:val="single" w:sz="12" w:space="0" w:color="auto"/>
              <w:left w:val="single" w:sz="6" w:space="0" w:color="auto"/>
              <w:bottom w:val="single" w:sz="12" w:space="0" w:color="auto"/>
              <w:right w:val="single" w:sz="12"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(6)=(4)х(5)</w:t>
            </w:r>
          </w:p>
          <w:p w:rsidR="0042164E" w:rsidRPr="00CC5E36" w:rsidRDefault="0042164E" w:rsidP="0042164E">
            <w:pPr>
              <w:pStyle w:val="NoSpacing"/>
              <w:jc w:val="center"/>
              <w:rPr>
                <w:rFonts w:cs="Arial"/>
                <w:b/>
                <w:sz w:val="22"/>
                <w:szCs w:val="22"/>
                <w:lang w:val="sr-Cyrl-BA"/>
              </w:rPr>
            </w:pPr>
            <w:r w:rsidRPr="00CC5E36">
              <w:rPr>
                <w:rFonts w:cs="Arial"/>
                <w:b/>
                <w:sz w:val="22"/>
                <w:szCs w:val="22"/>
                <w:lang w:val="sr-Cyrl-BA"/>
              </w:rPr>
              <w:t>Укупна цена (без ПДВ)</w:t>
            </w:r>
          </w:p>
        </w:tc>
      </w:tr>
      <w:tr w:rsidR="004908EE" w:rsidRPr="00CC5E36" w:rsidTr="00CC5E36">
        <w:trPr>
          <w:gridBefore w:val="1"/>
          <w:gridAfter w:val="1"/>
          <w:wBefore w:w="31" w:type="dxa"/>
          <w:wAfter w:w="131" w:type="dxa"/>
          <w:trHeight w:val="575"/>
          <w:jc w:val="center"/>
        </w:trPr>
        <w:tc>
          <w:tcPr>
            <w:tcW w:w="14457" w:type="dxa"/>
            <w:gridSpan w:val="9"/>
            <w:tcBorders>
              <w:top w:val="single" w:sz="12" w:space="0" w:color="auto"/>
              <w:bottom w:val="single" w:sz="12" w:space="0" w:color="auto"/>
            </w:tcBorders>
            <w:vAlign w:val="center"/>
          </w:tcPr>
          <w:p w:rsidR="004908EE" w:rsidRPr="00CC5E36" w:rsidRDefault="004908EE" w:rsidP="005E7B86">
            <w:pPr>
              <w:jc w:val="center"/>
              <w:rPr>
                <w:rFonts w:cs="Arial"/>
                <w:b/>
                <w:lang w:val="sr-Cyrl-CS"/>
              </w:rPr>
            </w:pPr>
            <w:r w:rsidRPr="00CC5E36">
              <w:rPr>
                <w:rFonts w:cs="Arial"/>
                <w:b/>
                <w:lang w:val="sr-Cyrl-CS"/>
              </w:rPr>
              <w:t xml:space="preserve">Ђ. Утовар, </w:t>
            </w:r>
            <w:r w:rsidRPr="00CC5E36">
              <w:rPr>
                <w:rFonts w:cs="Arial"/>
                <w:b/>
                <w:lang w:val="sr-Cyrl-RS"/>
              </w:rPr>
              <w:t>п</w:t>
            </w:r>
            <w:r w:rsidRPr="00CC5E36">
              <w:rPr>
                <w:rFonts w:cs="Arial"/>
                <w:b/>
              </w:rPr>
              <w:t>ревоз и распоређивање стубова по траси</w:t>
            </w:r>
            <w:r w:rsidRPr="00CC5E36">
              <w:rPr>
                <w:rFonts w:cs="Arial"/>
                <w:b/>
                <w:lang w:val="sr-Cyrl-RS"/>
              </w:rPr>
              <w:t xml:space="preserve"> </w:t>
            </w: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133</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rPr>
              <w:t>Дрвени</w:t>
            </w:r>
            <w:r w:rsidRPr="00CC5E36">
              <w:rPr>
                <w:rFonts w:cs="Arial"/>
                <w:lang w:val="sr-Cyrl-RS"/>
              </w:rPr>
              <w:t>их</w:t>
            </w:r>
            <w:r w:rsidRPr="00CC5E36">
              <w:rPr>
                <w:rFonts w:cs="Arial"/>
              </w:rPr>
              <w:t xml:space="preserve"> стуб</w:t>
            </w:r>
            <w:r w:rsidRPr="00CC5E36">
              <w:rPr>
                <w:rFonts w:cs="Arial"/>
                <w:lang w:val="sr-Cyrl-RS"/>
              </w:rPr>
              <w:t>ова</w:t>
            </w:r>
            <w:r w:rsidRPr="00CC5E36">
              <w:rPr>
                <w:rFonts w:cs="Arial"/>
              </w:rPr>
              <w:t xml:space="preserve"> (багремов</w:t>
            </w:r>
            <w:r w:rsidRPr="00CC5E36">
              <w:rPr>
                <w:rFonts w:cs="Arial"/>
                <w:lang w:val="sr-Cyrl-RS"/>
              </w:rPr>
              <w:t>их</w:t>
            </w:r>
            <w:r w:rsidRPr="00CC5E36">
              <w:rPr>
                <w:rFonts w:cs="Arial"/>
              </w:rPr>
              <w:t xml:space="preserve"> и импрегни</w:t>
            </w:r>
            <w:r w:rsidRPr="00CC5E36">
              <w:rPr>
                <w:rFonts w:cs="Arial"/>
                <w:lang w:val="sr-Cyrl-RS"/>
              </w:rPr>
              <w:t>раних</w:t>
            </w:r>
            <w:r w:rsidRPr="00CC5E36">
              <w:rPr>
                <w:rFonts w:cs="Arial"/>
              </w:rPr>
              <w:t xml:space="preserve"> 9m)</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134</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RS"/>
              </w:rPr>
              <w:t>Армирано б</w:t>
            </w:r>
            <w:r w:rsidRPr="00CC5E36">
              <w:rPr>
                <w:rFonts w:cs="Arial"/>
              </w:rPr>
              <w:t xml:space="preserve">етонских стубова </w:t>
            </w:r>
            <w:r w:rsidRPr="00CC5E36">
              <w:rPr>
                <w:rFonts w:cs="Arial"/>
                <w:lang w:val="sr-Cyrl-CS"/>
              </w:rPr>
              <w:t>до 9/250</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135</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RS"/>
              </w:rPr>
              <w:t>Армирано б</w:t>
            </w:r>
            <w:r w:rsidRPr="00CC5E36">
              <w:rPr>
                <w:rFonts w:cs="Arial"/>
              </w:rPr>
              <w:t xml:space="preserve">етонских стубова </w:t>
            </w:r>
            <w:r w:rsidRPr="00CC5E36">
              <w:rPr>
                <w:rFonts w:cs="Arial"/>
                <w:lang w:val="sr-Cyrl-CS"/>
              </w:rPr>
              <w:t>до 9/315</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136</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RS"/>
              </w:rPr>
              <w:t>Армирано б</w:t>
            </w:r>
            <w:r w:rsidRPr="00CC5E36">
              <w:rPr>
                <w:rFonts w:cs="Arial"/>
              </w:rPr>
              <w:t xml:space="preserve">етонских стубова </w:t>
            </w:r>
            <w:r w:rsidRPr="00CC5E36">
              <w:rPr>
                <w:rFonts w:cs="Arial"/>
                <w:lang w:val="sr-Cyrl-CS"/>
              </w:rPr>
              <w:t>до 9/400</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137</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lang w:val="sr-Cyrl-RS"/>
              </w:rPr>
              <w:t>Армирано б</w:t>
            </w:r>
            <w:r w:rsidRPr="00CC5E36">
              <w:rPr>
                <w:rFonts w:cs="Arial"/>
              </w:rPr>
              <w:t xml:space="preserve">етонских стубова </w:t>
            </w:r>
            <w:r w:rsidRPr="00CC5E36">
              <w:rPr>
                <w:rFonts w:cs="Arial"/>
                <w:lang w:val="sr-Cyrl-CS"/>
              </w:rPr>
              <w:t>9/1000</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CS"/>
              </w:rPr>
            </w:pPr>
            <w:r w:rsidRPr="00CC5E36">
              <w:rPr>
                <w:rFonts w:cs="Arial"/>
                <w:lang w:val="sr-Cyrl-CS"/>
              </w:rPr>
              <w:t>138</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lang w:val="sr-Cyrl-RS"/>
              </w:rPr>
              <w:t>Армирано б</w:t>
            </w:r>
            <w:r w:rsidRPr="00CC5E36">
              <w:rPr>
                <w:rFonts w:cs="Arial"/>
              </w:rPr>
              <w:t xml:space="preserve">етонских стубова </w:t>
            </w:r>
            <w:r w:rsidRPr="00CC5E36">
              <w:rPr>
                <w:rFonts w:cs="Arial"/>
                <w:lang w:val="sr-Cyrl-CS"/>
              </w:rPr>
              <w:t>9/1600</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Latn-RS"/>
              </w:rPr>
            </w:pPr>
            <w:r w:rsidRPr="00CC5E36">
              <w:rPr>
                <w:rFonts w:cs="Arial"/>
                <w:lang w:val="sr-Cyrl-RS"/>
              </w:rPr>
              <w:t>13</w:t>
            </w:r>
            <w:r w:rsidRPr="00CC5E36">
              <w:rPr>
                <w:rFonts w:cs="Arial"/>
                <w:lang w:val="sr-Latn-RS"/>
              </w:rPr>
              <w:t>9</w:t>
            </w:r>
          </w:p>
        </w:tc>
        <w:tc>
          <w:tcPr>
            <w:tcW w:w="6357" w:type="dxa"/>
            <w:gridSpan w:val="2"/>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lang w:val="sr-Cyrl-RS"/>
              </w:rPr>
              <w:t>Армирано б</w:t>
            </w:r>
            <w:r w:rsidRPr="00CC5E36">
              <w:rPr>
                <w:rFonts w:cs="Arial"/>
              </w:rPr>
              <w:t xml:space="preserve">етонских стубова </w:t>
            </w:r>
            <w:r w:rsidRPr="00CC5E36">
              <w:rPr>
                <w:rFonts w:cs="Arial"/>
                <w:lang w:val="sr-Cyrl-CS"/>
              </w:rPr>
              <w:t>9/2000</w:t>
            </w:r>
          </w:p>
        </w:tc>
        <w:tc>
          <w:tcPr>
            <w:tcW w:w="1800" w:type="dxa"/>
            <w:gridSpan w:val="3"/>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12" w:space="0" w:color="auto"/>
            </w:tcBorders>
            <w:vAlign w:val="center"/>
          </w:tcPr>
          <w:p w:rsidR="004908EE" w:rsidRPr="00CC5E36" w:rsidRDefault="004908EE" w:rsidP="005E7B86">
            <w:pPr>
              <w:jc w:val="center"/>
              <w:rPr>
                <w:rFonts w:cs="Arial"/>
                <w:lang w:val="sr-Latn-RS"/>
              </w:rPr>
            </w:pPr>
            <w:r w:rsidRPr="00CC5E36">
              <w:rPr>
                <w:rFonts w:cs="Arial"/>
                <w:lang w:val="sr-Cyrl-CS"/>
              </w:rPr>
              <w:t>1</w:t>
            </w:r>
            <w:r w:rsidRPr="00CC5E36">
              <w:rPr>
                <w:rFonts w:cs="Arial"/>
                <w:lang w:val="sr-Latn-RS"/>
              </w:rPr>
              <w:t>40</w:t>
            </w:r>
          </w:p>
        </w:tc>
        <w:tc>
          <w:tcPr>
            <w:tcW w:w="6357" w:type="dxa"/>
            <w:gridSpan w:val="2"/>
            <w:tcBorders>
              <w:top w:val="single" w:sz="8" w:space="0" w:color="auto"/>
              <w:bottom w:val="single" w:sz="12"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Армирано б</w:t>
            </w:r>
            <w:r w:rsidRPr="00CC5E36">
              <w:rPr>
                <w:rFonts w:cs="Arial"/>
              </w:rPr>
              <w:t>етонских ногар</w:t>
            </w:r>
            <w:r w:rsidRPr="00CC5E36">
              <w:rPr>
                <w:rFonts w:cs="Arial"/>
                <w:lang w:val="sr-Cyrl-RS"/>
              </w:rPr>
              <w:t>а</w:t>
            </w:r>
          </w:p>
        </w:tc>
        <w:tc>
          <w:tcPr>
            <w:tcW w:w="1800" w:type="dxa"/>
            <w:gridSpan w:val="3"/>
            <w:tcBorders>
              <w:top w:val="single" w:sz="8" w:space="0" w:color="auto"/>
              <w:left w:val="single" w:sz="4" w:space="0" w:color="auto"/>
              <w:bottom w:val="single" w:sz="12"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12" w:space="0" w:color="auto"/>
            </w:tcBorders>
            <w:vAlign w:val="center"/>
          </w:tcPr>
          <w:p w:rsidR="004908EE" w:rsidRPr="00CC5E36" w:rsidRDefault="004908EE" w:rsidP="005E7B86">
            <w:pPr>
              <w:jc w:val="center"/>
              <w:rPr>
                <w:rFonts w:cs="Arial"/>
              </w:rPr>
            </w:pPr>
            <w:r w:rsidRPr="00CC5E36">
              <w:rPr>
                <w:rFonts w:cs="Arial"/>
              </w:rPr>
              <w:t>10</w:t>
            </w:r>
          </w:p>
        </w:tc>
        <w:tc>
          <w:tcPr>
            <w:tcW w:w="1890" w:type="dxa"/>
            <w:tcBorders>
              <w:top w:val="single" w:sz="8" w:space="0" w:color="auto"/>
              <w:bottom w:val="single" w:sz="12"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12"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12567" w:type="dxa"/>
            <w:gridSpan w:val="8"/>
            <w:tcBorders>
              <w:top w:val="single" w:sz="12" w:space="0" w:color="auto"/>
              <w:left w:val="single" w:sz="12" w:space="0" w:color="auto"/>
              <w:bottom w:val="single" w:sz="12" w:space="0" w:color="auto"/>
              <w:right w:val="single" w:sz="6" w:space="0" w:color="auto"/>
            </w:tcBorders>
            <w:shd w:val="clear" w:color="auto" w:fill="auto"/>
            <w:vAlign w:val="center"/>
          </w:tcPr>
          <w:p w:rsidR="004908EE" w:rsidRPr="00CC5E36" w:rsidRDefault="004908EE" w:rsidP="0042164E">
            <w:pPr>
              <w:pStyle w:val="NoSpacing"/>
              <w:jc w:val="right"/>
              <w:rPr>
                <w:rFonts w:cs="Arial"/>
                <w:sz w:val="22"/>
                <w:szCs w:val="22"/>
                <w:lang w:val="sr-Cyrl-RS"/>
              </w:rPr>
            </w:pPr>
            <w:r w:rsidRPr="00CC5E36">
              <w:rPr>
                <w:rFonts w:cs="Arial"/>
                <w:b/>
                <w:sz w:val="22"/>
                <w:szCs w:val="22"/>
              </w:rPr>
              <w:t>УКУПН</w:t>
            </w:r>
            <w:r w:rsidRPr="00CC5E36">
              <w:rPr>
                <w:rFonts w:cs="Arial"/>
                <w:b/>
                <w:sz w:val="22"/>
                <w:szCs w:val="22"/>
                <w:lang w:val="sr-Cyrl-BA"/>
              </w:rPr>
              <w:t>А ЦЕНА ПОД Ђ</w:t>
            </w:r>
            <w:r w:rsidRPr="00CC5E36">
              <w:rPr>
                <w:rFonts w:cs="Arial"/>
                <w:sz w:val="22"/>
                <w:szCs w:val="22"/>
                <w:lang w:val="sr-Cyrl-BA"/>
              </w:rPr>
              <w:t xml:space="preserve"> (ДИНАРА </w:t>
            </w:r>
            <w:r w:rsidR="0042164E">
              <w:rPr>
                <w:rFonts w:cs="Arial"/>
                <w:sz w:val="22"/>
                <w:szCs w:val="22"/>
                <w:lang w:val="sr-Cyrl-BA"/>
              </w:rPr>
              <w:t>без</w:t>
            </w:r>
            <w:r w:rsidRPr="00CC5E36">
              <w:rPr>
                <w:rFonts w:cs="Arial"/>
                <w:sz w:val="22"/>
                <w:szCs w:val="22"/>
              </w:rPr>
              <w:t xml:space="preserve"> ПДВ</w:t>
            </w:r>
            <w:r w:rsidRPr="00CC5E36">
              <w:rPr>
                <w:rFonts w:cs="Arial"/>
                <w:sz w:val="22"/>
                <w:szCs w:val="22"/>
                <w:lang w:val="sr-Cyrl-RS"/>
              </w:rPr>
              <w:t>)</w:t>
            </w:r>
            <w:r w:rsidRPr="00CC5E36">
              <w:rPr>
                <w:rFonts w:cs="Arial"/>
                <w:sz w:val="22"/>
                <w:szCs w:val="22"/>
                <w:lang w:val="sr-Cyrl-BA"/>
              </w:rPr>
              <w:t xml:space="preserve"> </w:t>
            </w:r>
            <w:r w:rsidRPr="00CC5E36">
              <w:rPr>
                <w:rFonts w:cs="Arial"/>
                <w:b/>
                <w:sz w:val="22"/>
                <w:szCs w:val="22"/>
                <w:lang w:val="sr-Cyrl-RS"/>
              </w:rPr>
              <w:t>:</w:t>
            </w:r>
          </w:p>
        </w:tc>
        <w:tc>
          <w:tcPr>
            <w:tcW w:w="1890" w:type="dxa"/>
            <w:tcBorders>
              <w:top w:val="single" w:sz="12" w:space="0" w:color="auto"/>
              <w:left w:val="single" w:sz="6" w:space="0" w:color="auto"/>
              <w:bottom w:val="single" w:sz="12" w:space="0" w:color="auto"/>
            </w:tcBorders>
            <w:shd w:val="clear" w:color="auto" w:fill="auto"/>
            <w:vAlign w:val="center"/>
          </w:tcPr>
          <w:p w:rsidR="004908EE" w:rsidRPr="00CC5E36" w:rsidRDefault="004908EE" w:rsidP="005E7B86">
            <w:pPr>
              <w:rPr>
                <w:rFonts w:cs="Arial"/>
                <w:color w:val="FF0000"/>
              </w:rPr>
            </w:pPr>
          </w:p>
        </w:tc>
      </w:tr>
      <w:tr w:rsidR="004908EE" w:rsidRPr="00CC5E36" w:rsidTr="00CC5E36">
        <w:trPr>
          <w:gridBefore w:val="1"/>
          <w:gridAfter w:val="1"/>
          <w:wBefore w:w="31" w:type="dxa"/>
          <w:wAfter w:w="131" w:type="dxa"/>
          <w:trHeight w:val="575"/>
          <w:jc w:val="center"/>
        </w:trPr>
        <w:tc>
          <w:tcPr>
            <w:tcW w:w="14457" w:type="dxa"/>
            <w:gridSpan w:val="9"/>
            <w:tcBorders>
              <w:top w:val="single" w:sz="4" w:space="0" w:color="auto"/>
              <w:bottom w:val="single" w:sz="12" w:space="0" w:color="auto"/>
            </w:tcBorders>
            <w:shd w:val="clear" w:color="auto" w:fill="auto"/>
            <w:vAlign w:val="center"/>
          </w:tcPr>
          <w:p w:rsidR="00BC3621" w:rsidRDefault="00BC3621" w:rsidP="005E7B86">
            <w:pPr>
              <w:jc w:val="center"/>
              <w:rPr>
                <w:rFonts w:cs="Arial"/>
                <w:b/>
                <w:lang w:val="sr-Cyrl-CS"/>
              </w:rPr>
            </w:pPr>
          </w:p>
          <w:p w:rsidR="004908EE" w:rsidRDefault="004908EE" w:rsidP="005E7B86">
            <w:pPr>
              <w:jc w:val="center"/>
              <w:rPr>
                <w:rFonts w:cs="Arial"/>
                <w:b/>
                <w:lang w:val="sr-Cyrl-RS"/>
              </w:rPr>
            </w:pPr>
            <w:r w:rsidRPr="00CC5E36">
              <w:rPr>
                <w:rFonts w:cs="Arial"/>
                <w:b/>
                <w:lang w:val="sr-Cyrl-CS"/>
              </w:rPr>
              <w:t>Ђ) М</w:t>
            </w:r>
            <w:r w:rsidRPr="00CC5E36">
              <w:rPr>
                <w:rFonts w:cs="Arial"/>
                <w:b/>
              </w:rPr>
              <w:t xml:space="preserve">атеријал се преузима у централном магацину од овлашћеног лица </w:t>
            </w:r>
            <w:r w:rsidRPr="00CC5E36">
              <w:rPr>
                <w:rFonts w:cs="Arial"/>
                <w:b/>
                <w:lang w:val="sr-Cyrl-RS"/>
              </w:rPr>
              <w:t>Н</w:t>
            </w:r>
            <w:r w:rsidRPr="00CC5E36">
              <w:rPr>
                <w:rFonts w:cs="Arial"/>
                <w:b/>
              </w:rPr>
              <w:t>аручиоца</w:t>
            </w:r>
            <w:r w:rsidRPr="00CC5E36">
              <w:rPr>
                <w:rFonts w:cs="Arial"/>
                <w:b/>
                <w:lang w:val="sr-Cyrl-CS"/>
              </w:rPr>
              <w:t>.</w:t>
            </w:r>
            <w:r w:rsidRPr="00CC5E36">
              <w:rPr>
                <w:rFonts w:cs="Arial"/>
                <w:b/>
              </w:rPr>
              <w:t xml:space="preserve"> </w:t>
            </w:r>
            <w:r w:rsidRPr="00CC5E36">
              <w:rPr>
                <w:rFonts w:cs="Arial"/>
                <w:b/>
                <w:lang w:val="sr-Cyrl-CS"/>
              </w:rPr>
              <w:t>У цени је садржан утовар,</w:t>
            </w:r>
            <w:r w:rsidRPr="00CC5E36">
              <w:rPr>
                <w:rFonts w:cs="Arial"/>
                <w:b/>
              </w:rPr>
              <w:t xml:space="preserve"> превоз</w:t>
            </w:r>
            <w:r w:rsidRPr="00CC5E36">
              <w:rPr>
                <w:rFonts w:cs="Arial"/>
                <w:b/>
                <w:lang w:val="sr-Cyrl-CS"/>
              </w:rPr>
              <w:t xml:space="preserve"> и распоређивање стубова поред темељних чашица и избушених и ископаних рупа стубних места.</w:t>
            </w:r>
            <w:r w:rsidRPr="00CC5E36">
              <w:rPr>
                <w:rFonts w:cs="Arial"/>
                <w:b/>
              </w:rPr>
              <w:t xml:space="preserve"> </w:t>
            </w:r>
            <w:r w:rsidRPr="00CC5E36">
              <w:rPr>
                <w:rFonts w:cs="Arial"/>
                <w:b/>
                <w:lang w:val="sr-Cyrl-CS"/>
              </w:rPr>
              <w:t>Утовар,</w:t>
            </w:r>
            <w:r w:rsidRPr="00CC5E36">
              <w:rPr>
                <w:rFonts w:cs="Arial"/>
                <w:b/>
              </w:rPr>
              <w:t xml:space="preserve"> превоз</w:t>
            </w:r>
            <w:r w:rsidRPr="00CC5E36">
              <w:rPr>
                <w:rFonts w:cs="Arial"/>
                <w:b/>
                <w:lang w:val="sr-Cyrl-CS"/>
              </w:rPr>
              <w:t xml:space="preserve"> и распоређивање врши се </w:t>
            </w:r>
            <w:r w:rsidRPr="00CC5E36">
              <w:rPr>
                <w:rFonts w:cs="Arial"/>
                <w:b/>
              </w:rPr>
              <w:t xml:space="preserve">о трошку </w:t>
            </w:r>
            <w:r w:rsidRPr="00CC5E36">
              <w:rPr>
                <w:rFonts w:cs="Arial"/>
                <w:b/>
                <w:lang w:val="sr-Cyrl-RS"/>
              </w:rPr>
              <w:t>И</w:t>
            </w:r>
            <w:r w:rsidRPr="00CC5E36">
              <w:rPr>
                <w:rFonts w:cs="Arial"/>
                <w:b/>
              </w:rPr>
              <w:t>звођача радова</w:t>
            </w:r>
            <w:r w:rsidRPr="00CC5E36">
              <w:rPr>
                <w:rFonts w:cs="Arial"/>
                <w:b/>
                <w:lang w:val="sr-Cyrl-CS"/>
              </w:rPr>
              <w:t>. Цена обухвата утовар, превоз и распоређивање стубова.</w:t>
            </w:r>
            <w:r w:rsidRPr="00CC5E36">
              <w:rPr>
                <w:rFonts w:cs="Arial"/>
                <w:b/>
                <w:lang w:val="sr-Cyrl-RS"/>
              </w:rPr>
              <w:t xml:space="preserve"> Грађевински радови нису садржани у цени.</w:t>
            </w:r>
          </w:p>
          <w:p w:rsidR="00BC3621" w:rsidRPr="00CC5E36" w:rsidRDefault="00BC3621" w:rsidP="005E7B86">
            <w:pPr>
              <w:jc w:val="center"/>
              <w:rPr>
                <w:rFonts w:cs="Arial"/>
                <w:b/>
                <w:lang w:val="sr-Cyrl-CS"/>
              </w:rPr>
            </w:pPr>
          </w:p>
        </w:tc>
      </w:tr>
      <w:tr w:rsidR="0042164E" w:rsidRPr="00CC5E36" w:rsidTr="00CC5E36">
        <w:trPr>
          <w:gridBefore w:val="1"/>
          <w:gridAfter w:val="1"/>
          <w:wBefore w:w="31" w:type="dxa"/>
          <w:wAfter w:w="131" w:type="dxa"/>
          <w:trHeight w:val="575"/>
          <w:jc w:val="center"/>
        </w:trPr>
        <w:tc>
          <w:tcPr>
            <w:tcW w:w="810" w:type="dxa"/>
            <w:tcBorders>
              <w:top w:val="single" w:sz="12" w:space="0" w:color="auto"/>
              <w:left w:val="single" w:sz="12"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lastRenderedPageBreak/>
              <w:t>(1)</w:t>
            </w:r>
          </w:p>
          <w:p w:rsidR="0042164E" w:rsidRPr="00CC5E36" w:rsidRDefault="0042164E" w:rsidP="0042164E">
            <w:pPr>
              <w:jc w:val="center"/>
              <w:rPr>
                <w:rFonts w:cs="Arial"/>
                <w:b/>
              </w:rPr>
            </w:pPr>
            <w:r w:rsidRPr="00CC5E36">
              <w:rPr>
                <w:rFonts w:cs="Arial"/>
                <w:b/>
              </w:rPr>
              <w:t>Поз.</w:t>
            </w:r>
          </w:p>
        </w:tc>
        <w:tc>
          <w:tcPr>
            <w:tcW w:w="6357" w:type="dxa"/>
            <w:gridSpan w:val="2"/>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(2)</w:t>
            </w:r>
          </w:p>
          <w:p w:rsidR="0042164E" w:rsidRPr="00CC5E36" w:rsidRDefault="0042164E" w:rsidP="0042164E">
            <w:pPr>
              <w:jc w:val="center"/>
              <w:rPr>
                <w:rFonts w:cs="Arial"/>
                <w:b/>
                <w:lang w:val="sr-Cyrl-CS"/>
              </w:rPr>
            </w:pPr>
            <w:r w:rsidRPr="00CC5E36">
              <w:rPr>
                <w:rFonts w:cs="Arial"/>
                <w:b/>
              </w:rPr>
              <w:t xml:space="preserve">ОПИС </w:t>
            </w:r>
            <w:r w:rsidRPr="00CC5E36">
              <w:rPr>
                <w:rFonts w:cs="Arial"/>
                <w:b/>
                <w:lang w:val="sr-Cyrl-CS"/>
              </w:rPr>
              <w:t>АКТИВНОСТИ</w:t>
            </w:r>
          </w:p>
        </w:tc>
        <w:tc>
          <w:tcPr>
            <w:tcW w:w="1800" w:type="dxa"/>
            <w:gridSpan w:val="3"/>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(3)</w:t>
            </w:r>
          </w:p>
          <w:p w:rsidR="0042164E" w:rsidRPr="00CC5E36" w:rsidRDefault="0042164E" w:rsidP="0042164E">
            <w:pPr>
              <w:jc w:val="center"/>
              <w:rPr>
                <w:rFonts w:cs="Arial"/>
                <w:b/>
                <w:lang w:val="sr-Cyrl-RS"/>
              </w:rPr>
            </w:pPr>
            <w:r w:rsidRPr="00CC5E36">
              <w:rPr>
                <w:rFonts w:cs="Arial"/>
                <w:b/>
                <w:lang w:val="sr-Cyrl-RS"/>
              </w:rPr>
              <w:t>Јединица мере</w:t>
            </w:r>
          </w:p>
        </w:tc>
        <w:tc>
          <w:tcPr>
            <w:tcW w:w="1710" w:type="dxa"/>
            <w:tcBorders>
              <w:top w:val="single" w:sz="12" w:space="0" w:color="auto"/>
              <w:left w:val="single" w:sz="6" w:space="0" w:color="auto"/>
              <w:bottom w:val="single" w:sz="12" w:space="0" w:color="auto"/>
              <w:right w:val="single" w:sz="6" w:space="0" w:color="auto"/>
            </w:tcBorders>
            <w:shd w:val="clear" w:color="auto" w:fill="CCCCCC"/>
          </w:tcPr>
          <w:p w:rsidR="0042164E" w:rsidRDefault="0042164E" w:rsidP="0042164E">
            <w:pPr>
              <w:jc w:val="center"/>
              <w:rPr>
                <w:rFonts w:cs="Arial"/>
                <w:b/>
                <w:lang w:val="sr-Cyrl-RS"/>
              </w:rPr>
            </w:pPr>
            <w:r>
              <w:rPr>
                <w:rFonts w:cs="Arial"/>
                <w:b/>
                <w:lang w:val="sr-Cyrl-RS"/>
              </w:rPr>
              <w:t>(4)</w:t>
            </w:r>
          </w:p>
          <w:p w:rsidR="0042164E" w:rsidRPr="00CC5E36" w:rsidRDefault="0042164E" w:rsidP="0042164E">
            <w:pPr>
              <w:jc w:val="center"/>
              <w:rPr>
                <w:rFonts w:cs="Arial"/>
                <w:b/>
                <w:lang w:val="sr-Cyrl-CS"/>
              </w:rPr>
            </w:pPr>
            <w:r w:rsidRPr="00CC5E36">
              <w:rPr>
                <w:rFonts w:cs="Arial"/>
                <w:b/>
                <w:lang w:val="sr-Cyrl-RS"/>
              </w:rPr>
              <w:t>Оквирна количина</w:t>
            </w:r>
          </w:p>
        </w:tc>
        <w:tc>
          <w:tcPr>
            <w:tcW w:w="1890" w:type="dxa"/>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(5)</w:t>
            </w:r>
          </w:p>
          <w:p w:rsidR="0042164E" w:rsidRPr="00CC5E36" w:rsidRDefault="0042164E" w:rsidP="0042164E">
            <w:pPr>
              <w:pStyle w:val="NoSpacing"/>
              <w:jc w:val="center"/>
              <w:rPr>
                <w:rFonts w:cs="Arial"/>
                <w:b/>
                <w:sz w:val="22"/>
                <w:szCs w:val="22"/>
                <w:lang w:val="en-US"/>
              </w:rPr>
            </w:pPr>
            <w:r w:rsidRPr="00CC5E36">
              <w:rPr>
                <w:rFonts w:cs="Arial"/>
                <w:b/>
                <w:sz w:val="22"/>
                <w:szCs w:val="22"/>
                <w:lang w:val="sr-Cyrl-BA"/>
              </w:rPr>
              <w:t xml:space="preserve">Јединична цена </w:t>
            </w:r>
            <w:r w:rsidRPr="00CC5E36">
              <w:rPr>
                <w:rFonts w:cs="Arial"/>
                <w:b/>
                <w:sz w:val="22"/>
                <w:szCs w:val="22"/>
                <w:lang w:val="en-US"/>
              </w:rPr>
              <w:t>(</w:t>
            </w:r>
            <w:r w:rsidRPr="00CC5E36">
              <w:rPr>
                <w:rFonts w:cs="Arial"/>
                <w:b/>
                <w:sz w:val="22"/>
                <w:szCs w:val="22"/>
                <w:lang w:val="sr-Cyrl-BA"/>
              </w:rPr>
              <w:t>без ПДВ</w:t>
            </w:r>
            <w:r w:rsidRPr="00CC5E36">
              <w:rPr>
                <w:rFonts w:cs="Arial"/>
                <w:b/>
                <w:sz w:val="22"/>
                <w:szCs w:val="22"/>
                <w:lang w:val="en-US"/>
              </w:rPr>
              <w:t>)</w:t>
            </w:r>
          </w:p>
        </w:tc>
        <w:tc>
          <w:tcPr>
            <w:tcW w:w="1890" w:type="dxa"/>
            <w:tcBorders>
              <w:top w:val="single" w:sz="12" w:space="0" w:color="auto"/>
              <w:left w:val="single" w:sz="6" w:space="0" w:color="auto"/>
              <w:bottom w:val="single" w:sz="12" w:space="0" w:color="auto"/>
              <w:right w:val="single" w:sz="12"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(6)=(4)х(5)</w:t>
            </w:r>
          </w:p>
          <w:p w:rsidR="0042164E" w:rsidRPr="00CC5E36" w:rsidRDefault="0042164E" w:rsidP="0042164E">
            <w:pPr>
              <w:pStyle w:val="NoSpacing"/>
              <w:jc w:val="center"/>
              <w:rPr>
                <w:rFonts w:cs="Arial"/>
                <w:b/>
                <w:sz w:val="22"/>
                <w:szCs w:val="22"/>
                <w:lang w:val="sr-Cyrl-BA"/>
              </w:rPr>
            </w:pPr>
            <w:r w:rsidRPr="00CC5E36">
              <w:rPr>
                <w:rFonts w:cs="Arial"/>
                <w:b/>
                <w:sz w:val="22"/>
                <w:szCs w:val="22"/>
                <w:lang w:val="sr-Cyrl-BA"/>
              </w:rPr>
              <w:t>Укупна цена (без ПДВ)</w:t>
            </w:r>
          </w:p>
        </w:tc>
      </w:tr>
      <w:tr w:rsidR="004908EE" w:rsidRPr="00CC5E36" w:rsidTr="00CC5E36">
        <w:trPr>
          <w:gridBefore w:val="1"/>
          <w:gridAfter w:val="1"/>
          <w:wBefore w:w="31" w:type="dxa"/>
          <w:wAfter w:w="131" w:type="dxa"/>
          <w:trHeight w:val="575"/>
          <w:jc w:val="center"/>
        </w:trPr>
        <w:tc>
          <w:tcPr>
            <w:tcW w:w="14457" w:type="dxa"/>
            <w:gridSpan w:val="9"/>
            <w:tcBorders>
              <w:top w:val="single" w:sz="12" w:space="0" w:color="auto"/>
              <w:bottom w:val="single" w:sz="12" w:space="0" w:color="auto"/>
            </w:tcBorders>
            <w:vAlign w:val="center"/>
          </w:tcPr>
          <w:p w:rsidR="004908EE" w:rsidRPr="00CC5E36" w:rsidRDefault="004908EE" w:rsidP="005E7B86">
            <w:pPr>
              <w:jc w:val="center"/>
              <w:rPr>
                <w:rFonts w:cs="Arial"/>
                <w:b/>
                <w:lang w:val="sr-Cyrl-CS"/>
              </w:rPr>
            </w:pPr>
            <w:r w:rsidRPr="00CC5E36">
              <w:rPr>
                <w:rFonts w:cs="Arial"/>
                <w:b/>
                <w:lang w:val="sr-Cyrl-CS"/>
              </w:rPr>
              <w:t xml:space="preserve">Е. </w:t>
            </w:r>
            <w:r w:rsidRPr="00CC5E36">
              <w:rPr>
                <w:rFonts w:cs="Arial"/>
                <w:b/>
              </w:rPr>
              <w:t>Подизање стубов</w:t>
            </w:r>
            <w:r w:rsidRPr="00CC5E36">
              <w:rPr>
                <w:rFonts w:cs="Arial"/>
                <w:b/>
                <w:lang w:val="sr-Cyrl-CS"/>
              </w:rPr>
              <w:t>а</w:t>
            </w:r>
          </w:p>
        </w:tc>
      </w:tr>
      <w:tr w:rsidR="004908EE" w:rsidRPr="00CC5E36" w:rsidTr="00CC5E36">
        <w:trPr>
          <w:gridBefore w:val="1"/>
          <w:gridAfter w:val="1"/>
          <w:wBefore w:w="31" w:type="dxa"/>
          <w:wAfter w:w="131" w:type="dxa"/>
          <w:trHeight w:val="862"/>
          <w:jc w:val="center"/>
        </w:trPr>
        <w:tc>
          <w:tcPr>
            <w:tcW w:w="810" w:type="dxa"/>
            <w:tcBorders>
              <w:top w:val="single" w:sz="12"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141</w:t>
            </w:r>
          </w:p>
        </w:tc>
        <w:tc>
          <w:tcPr>
            <w:tcW w:w="6447" w:type="dxa"/>
            <w:gridSpan w:val="3"/>
            <w:tcBorders>
              <w:top w:val="single" w:sz="12" w:space="0" w:color="auto"/>
              <w:bottom w:val="single" w:sz="8"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rPr>
              <w:t>Дрвен</w:t>
            </w:r>
            <w:r w:rsidRPr="00CC5E36">
              <w:rPr>
                <w:rFonts w:cs="Arial"/>
                <w:lang w:val="sr-Cyrl-RS"/>
              </w:rPr>
              <w:t>их</w:t>
            </w:r>
            <w:r w:rsidRPr="00CC5E36">
              <w:rPr>
                <w:rFonts w:cs="Arial"/>
              </w:rPr>
              <w:t xml:space="preserve"> стуб</w:t>
            </w:r>
            <w:r w:rsidRPr="00CC5E36">
              <w:rPr>
                <w:rFonts w:cs="Arial"/>
                <w:lang w:val="sr-Cyrl-RS"/>
              </w:rPr>
              <w:t>ова</w:t>
            </w:r>
            <w:r w:rsidRPr="00CC5E36">
              <w:rPr>
                <w:rFonts w:cs="Arial"/>
              </w:rPr>
              <w:t xml:space="preserve"> (багремов</w:t>
            </w:r>
            <w:r w:rsidRPr="00CC5E36">
              <w:rPr>
                <w:rFonts w:cs="Arial"/>
                <w:lang w:val="sr-Cyrl-RS"/>
              </w:rPr>
              <w:t>их</w:t>
            </w:r>
            <w:r w:rsidRPr="00CC5E36">
              <w:rPr>
                <w:rFonts w:cs="Arial"/>
              </w:rPr>
              <w:t xml:space="preserve"> и импрегни</w:t>
            </w:r>
            <w:r w:rsidRPr="00CC5E36">
              <w:rPr>
                <w:rFonts w:cs="Arial"/>
                <w:lang w:val="sr-Cyrl-RS"/>
              </w:rPr>
              <w:t>раних</w:t>
            </w:r>
            <w:r w:rsidRPr="00CC5E36">
              <w:rPr>
                <w:rFonts w:cs="Arial"/>
              </w:rPr>
              <w:t xml:space="preserve"> 9 m) , </w:t>
            </w:r>
            <w:r w:rsidRPr="00CC5E36">
              <w:rPr>
                <w:rFonts w:cs="Arial"/>
                <w:lang w:val="sr-Cyrl-RS"/>
              </w:rPr>
              <w:t xml:space="preserve">стубове </w:t>
            </w:r>
            <w:r w:rsidRPr="00CC5E36">
              <w:rPr>
                <w:rFonts w:cs="Arial"/>
                <w:iCs/>
                <w:lang w:val="sr-Cyrl-CS"/>
              </w:rPr>
              <w:t>обезбеђује Наручилац</w:t>
            </w:r>
          </w:p>
        </w:tc>
        <w:tc>
          <w:tcPr>
            <w:tcW w:w="1710" w:type="dxa"/>
            <w:gridSpan w:val="2"/>
            <w:tcBorders>
              <w:top w:val="single" w:sz="12"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12"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5</w:t>
            </w:r>
          </w:p>
        </w:tc>
        <w:tc>
          <w:tcPr>
            <w:tcW w:w="1890" w:type="dxa"/>
            <w:tcBorders>
              <w:top w:val="single" w:sz="12"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12"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898"/>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142</w:t>
            </w:r>
          </w:p>
        </w:tc>
        <w:tc>
          <w:tcPr>
            <w:tcW w:w="6447" w:type="dxa"/>
            <w:gridSpan w:val="3"/>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rPr>
              <w:t>Дрвен</w:t>
            </w:r>
            <w:r w:rsidRPr="00CC5E36">
              <w:rPr>
                <w:rFonts w:cs="Arial"/>
                <w:lang w:val="sr-Cyrl-RS"/>
              </w:rPr>
              <w:t>их</w:t>
            </w:r>
            <w:r w:rsidRPr="00CC5E36">
              <w:rPr>
                <w:rFonts w:cs="Arial"/>
              </w:rPr>
              <w:t xml:space="preserve"> стуб</w:t>
            </w:r>
            <w:r w:rsidRPr="00CC5E36">
              <w:rPr>
                <w:rFonts w:cs="Arial"/>
                <w:lang w:val="sr-Cyrl-RS"/>
              </w:rPr>
              <w:t>ова</w:t>
            </w:r>
            <w:r w:rsidRPr="00CC5E36">
              <w:rPr>
                <w:rFonts w:cs="Arial"/>
              </w:rPr>
              <w:t xml:space="preserve"> (багремов</w:t>
            </w:r>
            <w:r w:rsidRPr="00CC5E36">
              <w:rPr>
                <w:rFonts w:cs="Arial"/>
                <w:lang w:val="sr-Cyrl-RS"/>
              </w:rPr>
              <w:t>их</w:t>
            </w:r>
            <w:r w:rsidRPr="00CC5E36">
              <w:rPr>
                <w:rFonts w:cs="Arial"/>
              </w:rPr>
              <w:t xml:space="preserve"> и импрегни</w:t>
            </w:r>
            <w:r w:rsidRPr="00CC5E36">
              <w:rPr>
                <w:rFonts w:cs="Arial"/>
                <w:lang w:val="sr-Cyrl-RS"/>
              </w:rPr>
              <w:t>раних</w:t>
            </w:r>
            <w:r w:rsidRPr="00CC5E36">
              <w:rPr>
                <w:rFonts w:cs="Arial"/>
              </w:rPr>
              <w:t xml:space="preserve"> 9m)</w:t>
            </w:r>
            <w:r w:rsidRPr="00CC5E36">
              <w:rPr>
                <w:rFonts w:cs="Arial"/>
                <w:lang w:val="sr-Cyrl-RS"/>
              </w:rPr>
              <w:t xml:space="preserve"> са монтажом на бетонски ногар</w:t>
            </w:r>
            <w:r w:rsidRPr="00CC5E36">
              <w:rPr>
                <w:rFonts w:cs="Arial"/>
              </w:rPr>
              <w:t xml:space="preserve">, </w:t>
            </w:r>
            <w:r w:rsidRPr="00CC5E36">
              <w:rPr>
                <w:rFonts w:cs="Arial"/>
                <w:lang w:val="sr-Cyrl-RS"/>
              </w:rPr>
              <w:t xml:space="preserve">стубове </w:t>
            </w:r>
            <w:r w:rsidRPr="00CC5E36">
              <w:rPr>
                <w:rFonts w:cs="Arial"/>
                <w:iCs/>
                <w:lang w:val="sr-Cyrl-CS"/>
              </w:rPr>
              <w:t>обезбеђује Наручилац</w:t>
            </w:r>
          </w:p>
        </w:tc>
        <w:tc>
          <w:tcPr>
            <w:tcW w:w="1710" w:type="dxa"/>
            <w:gridSpan w:val="2"/>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5</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143</w:t>
            </w:r>
          </w:p>
        </w:tc>
        <w:tc>
          <w:tcPr>
            <w:tcW w:w="6447" w:type="dxa"/>
            <w:gridSpan w:val="3"/>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RS"/>
              </w:rPr>
              <w:t>Армирано б</w:t>
            </w:r>
            <w:r w:rsidRPr="00CC5E36">
              <w:rPr>
                <w:rFonts w:cs="Arial"/>
              </w:rPr>
              <w:t xml:space="preserve">етонских стубова </w:t>
            </w:r>
            <w:r w:rsidRPr="00CC5E36">
              <w:rPr>
                <w:rFonts w:cs="Arial"/>
                <w:lang w:val="sr-Cyrl-CS"/>
              </w:rPr>
              <w:t>до 9/250,</w:t>
            </w:r>
            <w:r w:rsidRPr="00CC5E36">
              <w:rPr>
                <w:rFonts w:cs="Arial"/>
                <w:lang w:val="sr-Cyrl-RS"/>
              </w:rPr>
              <w:t xml:space="preserve"> стубове </w:t>
            </w:r>
            <w:r w:rsidRPr="00CC5E36">
              <w:rPr>
                <w:rFonts w:cs="Arial"/>
                <w:iCs/>
                <w:lang w:val="sr-Cyrl-CS"/>
              </w:rPr>
              <w:t>обезбеђује Наручилац</w:t>
            </w:r>
          </w:p>
        </w:tc>
        <w:tc>
          <w:tcPr>
            <w:tcW w:w="1710" w:type="dxa"/>
            <w:gridSpan w:val="2"/>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5</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144</w:t>
            </w:r>
          </w:p>
        </w:tc>
        <w:tc>
          <w:tcPr>
            <w:tcW w:w="6447" w:type="dxa"/>
            <w:gridSpan w:val="3"/>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RS"/>
              </w:rPr>
              <w:t>Армирано б</w:t>
            </w:r>
            <w:r w:rsidRPr="00CC5E36">
              <w:rPr>
                <w:rFonts w:cs="Arial"/>
              </w:rPr>
              <w:t xml:space="preserve">етонских стубова </w:t>
            </w:r>
            <w:r w:rsidRPr="00CC5E36">
              <w:rPr>
                <w:rFonts w:cs="Arial"/>
                <w:lang w:val="sr-Cyrl-CS"/>
              </w:rPr>
              <w:t>до 9/315,</w:t>
            </w:r>
            <w:r w:rsidRPr="00CC5E36">
              <w:rPr>
                <w:rFonts w:cs="Arial"/>
                <w:lang w:val="sr-Cyrl-RS"/>
              </w:rPr>
              <w:t xml:space="preserve"> стубове </w:t>
            </w:r>
            <w:r w:rsidRPr="00CC5E36">
              <w:rPr>
                <w:rFonts w:cs="Arial"/>
                <w:iCs/>
                <w:lang w:val="sr-Cyrl-CS"/>
              </w:rPr>
              <w:t>обезбеђује Наручилац</w:t>
            </w:r>
          </w:p>
        </w:tc>
        <w:tc>
          <w:tcPr>
            <w:tcW w:w="1710" w:type="dxa"/>
            <w:gridSpan w:val="2"/>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5</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145</w:t>
            </w:r>
          </w:p>
        </w:tc>
        <w:tc>
          <w:tcPr>
            <w:tcW w:w="6447" w:type="dxa"/>
            <w:gridSpan w:val="3"/>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lang w:val="sr-Cyrl-RS"/>
              </w:rPr>
              <w:t>Армирано б</w:t>
            </w:r>
            <w:r w:rsidRPr="00CC5E36">
              <w:rPr>
                <w:rFonts w:cs="Arial"/>
              </w:rPr>
              <w:t xml:space="preserve">етонских стубова </w:t>
            </w:r>
            <w:r w:rsidRPr="00CC5E36">
              <w:rPr>
                <w:rFonts w:cs="Arial"/>
                <w:lang w:val="sr-Cyrl-CS"/>
              </w:rPr>
              <w:t>до 9/400,</w:t>
            </w:r>
            <w:r w:rsidRPr="00CC5E36">
              <w:rPr>
                <w:rFonts w:cs="Arial"/>
                <w:lang w:val="sr-Cyrl-RS"/>
              </w:rPr>
              <w:t xml:space="preserve"> стубове </w:t>
            </w:r>
            <w:r w:rsidRPr="00CC5E36">
              <w:rPr>
                <w:rFonts w:cs="Arial"/>
                <w:iCs/>
                <w:lang w:val="sr-Cyrl-CS"/>
              </w:rPr>
              <w:t>обезбеђује Наручилац</w:t>
            </w:r>
          </w:p>
        </w:tc>
        <w:tc>
          <w:tcPr>
            <w:tcW w:w="1710" w:type="dxa"/>
            <w:gridSpan w:val="2"/>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5</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146</w:t>
            </w:r>
          </w:p>
        </w:tc>
        <w:tc>
          <w:tcPr>
            <w:tcW w:w="6447" w:type="dxa"/>
            <w:gridSpan w:val="3"/>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lang w:val="sr-Cyrl-RS"/>
              </w:rPr>
              <w:t>Армирано б</w:t>
            </w:r>
            <w:r w:rsidRPr="00CC5E36">
              <w:rPr>
                <w:rFonts w:cs="Arial"/>
              </w:rPr>
              <w:t xml:space="preserve">етонских стубова </w:t>
            </w:r>
            <w:r w:rsidRPr="00CC5E36">
              <w:rPr>
                <w:rFonts w:cs="Arial"/>
                <w:lang w:val="sr-Cyrl-CS"/>
              </w:rPr>
              <w:t>9/1000,</w:t>
            </w:r>
            <w:r w:rsidRPr="00CC5E36">
              <w:rPr>
                <w:rFonts w:cs="Arial"/>
                <w:lang w:val="sr-Cyrl-RS"/>
              </w:rPr>
              <w:t xml:space="preserve"> стубове </w:t>
            </w:r>
            <w:r w:rsidRPr="00CC5E36">
              <w:rPr>
                <w:rFonts w:cs="Arial"/>
                <w:iCs/>
                <w:lang w:val="sr-Cyrl-CS"/>
              </w:rPr>
              <w:t>обезбеђује Наручилац</w:t>
            </w:r>
          </w:p>
        </w:tc>
        <w:tc>
          <w:tcPr>
            <w:tcW w:w="1710" w:type="dxa"/>
            <w:gridSpan w:val="2"/>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5</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CS"/>
              </w:rPr>
            </w:pPr>
            <w:r w:rsidRPr="00CC5E36">
              <w:rPr>
                <w:rFonts w:cs="Arial"/>
                <w:lang w:val="sr-Cyrl-CS"/>
              </w:rPr>
              <w:t>147</w:t>
            </w:r>
          </w:p>
        </w:tc>
        <w:tc>
          <w:tcPr>
            <w:tcW w:w="6447" w:type="dxa"/>
            <w:gridSpan w:val="3"/>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lang w:val="sr-Cyrl-RS"/>
              </w:rPr>
              <w:t>Армирано б</w:t>
            </w:r>
            <w:r w:rsidRPr="00CC5E36">
              <w:rPr>
                <w:rFonts w:cs="Arial"/>
              </w:rPr>
              <w:t xml:space="preserve">етонских стубова </w:t>
            </w:r>
            <w:r w:rsidRPr="00CC5E36">
              <w:rPr>
                <w:rFonts w:cs="Arial"/>
                <w:lang w:val="sr-Cyrl-CS"/>
              </w:rPr>
              <w:t>9/1600,</w:t>
            </w:r>
            <w:r w:rsidRPr="00CC5E36">
              <w:rPr>
                <w:rFonts w:cs="Arial"/>
                <w:lang w:val="sr-Cyrl-RS"/>
              </w:rPr>
              <w:t xml:space="preserve"> стубове </w:t>
            </w:r>
            <w:r w:rsidRPr="00CC5E36">
              <w:rPr>
                <w:rFonts w:cs="Arial"/>
                <w:iCs/>
                <w:lang w:val="sr-Cyrl-CS"/>
              </w:rPr>
              <w:t>обезбеђује Наручилац</w:t>
            </w:r>
          </w:p>
        </w:tc>
        <w:tc>
          <w:tcPr>
            <w:tcW w:w="1710" w:type="dxa"/>
            <w:gridSpan w:val="2"/>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5</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lang w:val="sr-Cyrl-RS"/>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907"/>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Latn-RS"/>
              </w:rPr>
            </w:pPr>
            <w:r w:rsidRPr="00CC5E36">
              <w:rPr>
                <w:rFonts w:cs="Arial"/>
                <w:lang w:val="sr-Cyrl-RS"/>
              </w:rPr>
              <w:t>14</w:t>
            </w:r>
            <w:r w:rsidRPr="00CC5E36">
              <w:rPr>
                <w:rFonts w:cs="Arial"/>
                <w:lang w:val="sr-Latn-RS"/>
              </w:rPr>
              <w:t>8</w:t>
            </w:r>
          </w:p>
        </w:tc>
        <w:tc>
          <w:tcPr>
            <w:tcW w:w="6447" w:type="dxa"/>
            <w:gridSpan w:val="3"/>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lang w:val="sr-Cyrl-RS"/>
              </w:rPr>
              <w:t>Армирано б</w:t>
            </w:r>
            <w:r w:rsidRPr="00CC5E36">
              <w:rPr>
                <w:rFonts w:cs="Arial"/>
              </w:rPr>
              <w:t xml:space="preserve">етонских стубова </w:t>
            </w:r>
            <w:r w:rsidRPr="00CC5E36">
              <w:rPr>
                <w:rFonts w:cs="Arial"/>
                <w:lang w:val="sr-Cyrl-CS"/>
              </w:rPr>
              <w:t>9/2000,</w:t>
            </w:r>
            <w:r w:rsidRPr="00CC5E36">
              <w:rPr>
                <w:rFonts w:cs="Arial"/>
                <w:lang w:val="sr-Cyrl-RS"/>
              </w:rPr>
              <w:t xml:space="preserve"> стубове </w:t>
            </w:r>
            <w:r w:rsidRPr="00CC5E36">
              <w:rPr>
                <w:rFonts w:cs="Arial"/>
                <w:iCs/>
                <w:lang w:val="sr-Cyrl-CS"/>
              </w:rPr>
              <w:t>обезбеђује Наручилац</w:t>
            </w:r>
          </w:p>
        </w:tc>
        <w:tc>
          <w:tcPr>
            <w:tcW w:w="1710" w:type="dxa"/>
            <w:gridSpan w:val="2"/>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5</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Latn-RS"/>
              </w:rPr>
            </w:pPr>
            <w:r w:rsidRPr="00CC5E36">
              <w:rPr>
                <w:rFonts w:cs="Arial"/>
                <w:lang w:val="sr-Cyrl-CS"/>
              </w:rPr>
              <w:t>14</w:t>
            </w:r>
            <w:r w:rsidRPr="00CC5E36">
              <w:rPr>
                <w:rFonts w:cs="Arial"/>
                <w:lang w:val="sr-Latn-RS"/>
              </w:rPr>
              <w:t>9</w:t>
            </w:r>
          </w:p>
        </w:tc>
        <w:tc>
          <w:tcPr>
            <w:tcW w:w="6447" w:type="dxa"/>
            <w:gridSpan w:val="3"/>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lang w:val="sr-Cyrl-RS"/>
              </w:rPr>
              <w:t>Армирано б</w:t>
            </w:r>
            <w:r w:rsidRPr="00CC5E36">
              <w:rPr>
                <w:rFonts w:cs="Arial"/>
              </w:rPr>
              <w:t>етонских ногар</w:t>
            </w:r>
            <w:r w:rsidRPr="00CC5E36">
              <w:rPr>
                <w:rFonts w:cs="Arial"/>
                <w:lang w:val="sr-Cyrl-RS"/>
              </w:rPr>
              <w:t>а</w:t>
            </w:r>
            <w:r w:rsidRPr="00CC5E36">
              <w:rPr>
                <w:rFonts w:cs="Arial"/>
                <w:lang w:val="sr-Cyrl-CS"/>
              </w:rPr>
              <w:t>,</w:t>
            </w:r>
            <w:r w:rsidRPr="00CC5E36">
              <w:rPr>
                <w:rFonts w:cs="Arial"/>
                <w:lang w:val="sr-Cyrl-RS"/>
              </w:rPr>
              <w:t xml:space="preserve"> бетонске ногаре </w:t>
            </w:r>
            <w:r w:rsidRPr="00CC5E36">
              <w:rPr>
                <w:rFonts w:cs="Arial"/>
                <w:iCs/>
                <w:lang w:val="sr-Cyrl-CS"/>
              </w:rPr>
              <w:t>обезбеђује Наручилац</w:t>
            </w:r>
          </w:p>
        </w:tc>
        <w:tc>
          <w:tcPr>
            <w:tcW w:w="1710" w:type="dxa"/>
            <w:gridSpan w:val="2"/>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5</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12567" w:type="dxa"/>
            <w:gridSpan w:val="8"/>
            <w:tcBorders>
              <w:top w:val="single" w:sz="12" w:space="0" w:color="auto"/>
              <w:left w:val="single" w:sz="12" w:space="0" w:color="auto"/>
              <w:bottom w:val="single" w:sz="12" w:space="0" w:color="auto"/>
              <w:right w:val="single" w:sz="6" w:space="0" w:color="auto"/>
            </w:tcBorders>
            <w:shd w:val="clear" w:color="auto" w:fill="auto"/>
            <w:vAlign w:val="center"/>
          </w:tcPr>
          <w:p w:rsidR="004908EE" w:rsidRPr="00CC5E36" w:rsidRDefault="004908EE" w:rsidP="0042164E">
            <w:pPr>
              <w:pStyle w:val="NoSpacing"/>
              <w:jc w:val="right"/>
              <w:rPr>
                <w:rFonts w:cs="Arial"/>
                <w:sz w:val="22"/>
                <w:szCs w:val="22"/>
                <w:lang w:val="sr-Cyrl-RS"/>
              </w:rPr>
            </w:pPr>
            <w:r w:rsidRPr="00CC5E36">
              <w:rPr>
                <w:rFonts w:cs="Arial"/>
                <w:b/>
                <w:sz w:val="22"/>
                <w:szCs w:val="22"/>
              </w:rPr>
              <w:t>УКУПН</w:t>
            </w:r>
            <w:r w:rsidRPr="00CC5E36">
              <w:rPr>
                <w:rFonts w:cs="Arial"/>
                <w:b/>
                <w:sz w:val="22"/>
                <w:szCs w:val="22"/>
                <w:lang w:val="sr-Cyrl-BA"/>
              </w:rPr>
              <w:t>А ЦЕНА ПОД Е</w:t>
            </w:r>
            <w:r w:rsidRPr="00CC5E36">
              <w:rPr>
                <w:rFonts w:cs="Arial"/>
                <w:sz w:val="22"/>
                <w:szCs w:val="22"/>
                <w:lang w:val="sr-Cyrl-BA"/>
              </w:rPr>
              <w:t xml:space="preserve"> (ДИНАРА </w:t>
            </w:r>
            <w:r w:rsidR="0042164E">
              <w:rPr>
                <w:rFonts w:cs="Arial"/>
                <w:sz w:val="22"/>
                <w:szCs w:val="22"/>
                <w:lang w:val="sr-Cyrl-BA"/>
              </w:rPr>
              <w:t>без</w:t>
            </w:r>
            <w:r w:rsidRPr="00CC5E36">
              <w:rPr>
                <w:rFonts w:cs="Arial"/>
                <w:sz w:val="22"/>
                <w:szCs w:val="22"/>
              </w:rPr>
              <w:t xml:space="preserve"> ПДВ</w:t>
            </w:r>
            <w:r w:rsidRPr="00CC5E36">
              <w:rPr>
                <w:rFonts w:cs="Arial"/>
                <w:sz w:val="22"/>
                <w:szCs w:val="22"/>
                <w:lang w:val="sr-Cyrl-RS"/>
              </w:rPr>
              <w:t>)</w:t>
            </w:r>
            <w:r w:rsidRPr="00CC5E36">
              <w:rPr>
                <w:rFonts w:cs="Arial"/>
                <w:sz w:val="22"/>
                <w:szCs w:val="22"/>
                <w:lang w:val="sr-Cyrl-BA"/>
              </w:rPr>
              <w:t xml:space="preserve"> </w:t>
            </w:r>
            <w:r w:rsidRPr="00CC5E36">
              <w:rPr>
                <w:rFonts w:cs="Arial"/>
                <w:b/>
                <w:sz w:val="22"/>
                <w:szCs w:val="22"/>
                <w:lang w:val="sr-Cyrl-RS"/>
              </w:rPr>
              <w:t>:</w:t>
            </w:r>
          </w:p>
        </w:tc>
        <w:tc>
          <w:tcPr>
            <w:tcW w:w="1890" w:type="dxa"/>
            <w:tcBorders>
              <w:top w:val="single" w:sz="12" w:space="0" w:color="auto"/>
              <w:left w:val="single" w:sz="6" w:space="0" w:color="auto"/>
              <w:bottom w:val="single" w:sz="12" w:space="0" w:color="auto"/>
            </w:tcBorders>
            <w:shd w:val="clear" w:color="auto" w:fill="auto"/>
            <w:vAlign w:val="center"/>
          </w:tcPr>
          <w:p w:rsidR="004908EE" w:rsidRPr="00CC5E36" w:rsidRDefault="004908EE" w:rsidP="005E7B86">
            <w:pPr>
              <w:rPr>
                <w:rFonts w:cs="Arial"/>
                <w:color w:val="FF0000"/>
              </w:rPr>
            </w:pPr>
          </w:p>
        </w:tc>
      </w:tr>
      <w:tr w:rsidR="004908EE" w:rsidRPr="00CC5E36" w:rsidTr="00CC5E36">
        <w:trPr>
          <w:gridBefore w:val="1"/>
          <w:gridAfter w:val="1"/>
          <w:wBefore w:w="31" w:type="dxa"/>
          <w:wAfter w:w="131" w:type="dxa"/>
          <w:trHeight w:val="575"/>
          <w:jc w:val="center"/>
        </w:trPr>
        <w:tc>
          <w:tcPr>
            <w:tcW w:w="14457" w:type="dxa"/>
            <w:gridSpan w:val="9"/>
            <w:tcBorders>
              <w:bottom w:val="single" w:sz="12" w:space="0" w:color="auto"/>
            </w:tcBorders>
            <w:shd w:val="clear" w:color="auto" w:fill="auto"/>
            <w:vAlign w:val="center"/>
          </w:tcPr>
          <w:p w:rsidR="004908EE" w:rsidRPr="00CC5E36" w:rsidRDefault="004908EE" w:rsidP="005E7B86">
            <w:pPr>
              <w:jc w:val="center"/>
              <w:rPr>
                <w:rFonts w:cs="Arial"/>
                <w:b/>
                <w:lang w:val="sr-Cyrl-CS"/>
              </w:rPr>
            </w:pPr>
            <w:r w:rsidRPr="00CC5E36">
              <w:rPr>
                <w:rFonts w:cs="Arial"/>
                <w:b/>
                <w:lang w:val="sr-Cyrl-CS"/>
              </w:rPr>
              <w:lastRenderedPageBreak/>
              <w:t>Е) Подизање стубова подразумева постављање АБ стубова у темељне часице, односно дрвених стубова у избушене или ископане рупе, односно монтажа на  бетонске ногаре. Стубови се пре подизања налазе поред темеља, односно поред ископане темељне рупе. Стубови се морају у усправном положају задржати за време фундирања песком темењних часица, очвршћавања бетона, односно сабијања земље приликом подизања дрвених стубова или причвршћивања за бетонске ногаре. Обавезно је присуство извођача радова приликом пуштања у рад.</w:t>
            </w:r>
          </w:p>
        </w:tc>
      </w:tr>
      <w:tr w:rsidR="0042164E" w:rsidRPr="00CC5E36" w:rsidTr="00CC5E36">
        <w:trPr>
          <w:gridBefore w:val="1"/>
          <w:gridAfter w:val="1"/>
          <w:wBefore w:w="31" w:type="dxa"/>
          <w:wAfter w:w="131" w:type="dxa"/>
          <w:trHeight w:val="575"/>
          <w:jc w:val="center"/>
        </w:trPr>
        <w:tc>
          <w:tcPr>
            <w:tcW w:w="810" w:type="dxa"/>
            <w:tcBorders>
              <w:top w:val="single" w:sz="12" w:space="0" w:color="auto"/>
              <w:left w:val="single" w:sz="12"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(1)</w:t>
            </w:r>
          </w:p>
          <w:p w:rsidR="0042164E" w:rsidRPr="00CC5E36" w:rsidRDefault="0042164E" w:rsidP="0042164E">
            <w:pPr>
              <w:jc w:val="center"/>
              <w:rPr>
                <w:rFonts w:cs="Arial"/>
                <w:b/>
              </w:rPr>
            </w:pPr>
            <w:r w:rsidRPr="00CC5E36">
              <w:rPr>
                <w:rFonts w:cs="Arial"/>
                <w:b/>
              </w:rPr>
              <w:t>Поз.</w:t>
            </w:r>
          </w:p>
        </w:tc>
        <w:tc>
          <w:tcPr>
            <w:tcW w:w="6447" w:type="dxa"/>
            <w:gridSpan w:val="3"/>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(2)</w:t>
            </w:r>
          </w:p>
          <w:p w:rsidR="0042164E" w:rsidRPr="00CC5E36" w:rsidRDefault="0042164E" w:rsidP="0042164E">
            <w:pPr>
              <w:jc w:val="center"/>
              <w:rPr>
                <w:rFonts w:cs="Arial"/>
                <w:b/>
                <w:lang w:val="sr-Cyrl-CS"/>
              </w:rPr>
            </w:pPr>
            <w:r w:rsidRPr="00CC5E36">
              <w:rPr>
                <w:rFonts w:cs="Arial"/>
                <w:b/>
              </w:rPr>
              <w:t xml:space="preserve">ОПИС </w:t>
            </w:r>
            <w:r w:rsidRPr="00CC5E36">
              <w:rPr>
                <w:rFonts w:cs="Arial"/>
                <w:b/>
                <w:lang w:val="sr-Cyrl-CS"/>
              </w:rPr>
              <w:t>АКТИВНОСТИ</w:t>
            </w:r>
          </w:p>
        </w:tc>
        <w:tc>
          <w:tcPr>
            <w:tcW w:w="1710" w:type="dxa"/>
            <w:gridSpan w:val="2"/>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(3)</w:t>
            </w:r>
          </w:p>
          <w:p w:rsidR="0042164E" w:rsidRPr="00CC5E36" w:rsidRDefault="0042164E" w:rsidP="0042164E">
            <w:pPr>
              <w:jc w:val="center"/>
              <w:rPr>
                <w:rFonts w:cs="Arial"/>
                <w:b/>
                <w:lang w:val="sr-Cyrl-RS"/>
              </w:rPr>
            </w:pPr>
            <w:r w:rsidRPr="00CC5E36">
              <w:rPr>
                <w:rFonts w:cs="Arial"/>
                <w:b/>
                <w:lang w:val="sr-Cyrl-RS"/>
              </w:rPr>
              <w:t>Јединица мере</w:t>
            </w:r>
          </w:p>
        </w:tc>
        <w:tc>
          <w:tcPr>
            <w:tcW w:w="1710" w:type="dxa"/>
            <w:tcBorders>
              <w:top w:val="single" w:sz="12" w:space="0" w:color="auto"/>
              <w:left w:val="single" w:sz="6" w:space="0" w:color="auto"/>
              <w:bottom w:val="single" w:sz="12" w:space="0" w:color="auto"/>
              <w:right w:val="single" w:sz="6" w:space="0" w:color="auto"/>
            </w:tcBorders>
            <w:shd w:val="clear" w:color="auto" w:fill="CCCCCC"/>
          </w:tcPr>
          <w:p w:rsidR="0042164E" w:rsidRDefault="0042164E" w:rsidP="0042164E">
            <w:pPr>
              <w:jc w:val="center"/>
              <w:rPr>
                <w:rFonts w:cs="Arial"/>
                <w:b/>
                <w:lang w:val="sr-Cyrl-RS"/>
              </w:rPr>
            </w:pPr>
            <w:r>
              <w:rPr>
                <w:rFonts w:cs="Arial"/>
                <w:b/>
                <w:lang w:val="sr-Cyrl-RS"/>
              </w:rPr>
              <w:t>(4)</w:t>
            </w:r>
          </w:p>
          <w:p w:rsidR="0042164E" w:rsidRPr="00CC5E36" w:rsidRDefault="0042164E" w:rsidP="0042164E">
            <w:pPr>
              <w:jc w:val="center"/>
              <w:rPr>
                <w:rFonts w:cs="Arial"/>
                <w:b/>
                <w:lang w:val="sr-Cyrl-CS"/>
              </w:rPr>
            </w:pPr>
            <w:r w:rsidRPr="00CC5E36">
              <w:rPr>
                <w:rFonts w:cs="Arial"/>
                <w:b/>
                <w:lang w:val="sr-Cyrl-RS"/>
              </w:rPr>
              <w:t>Оквирна количина</w:t>
            </w:r>
          </w:p>
        </w:tc>
        <w:tc>
          <w:tcPr>
            <w:tcW w:w="1890" w:type="dxa"/>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(5)</w:t>
            </w:r>
          </w:p>
          <w:p w:rsidR="0042164E" w:rsidRPr="00CC5E36" w:rsidRDefault="0042164E" w:rsidP="0042164E">
            <w:pPr>
              <w:pStyle w:val="NoSpacing"/>
              <w:jc w:val="center"/>
              <w:rPr>
                <w:rFonts w:cs="Arial"/>
                <w:b/>
                <w:sz w:val="22"/>
                <w:szCs w:val="22"/>
                <w:lang w:val="en-US"/>
              </w:rPr>
            </w:pPr>
            <w:r w:rsidRPr="00CC5E36">
              <w:rPr>
                <w:rFonts w:cs="Arial"/>
                <w:b/>
                <w:sz w:val="22"/>
                <w:szCs w:val="22"/>
                <w:lang w:val="sr-Cyrl-BA"/>
              </w:rPr>
              <w:t xml:space="preserve">Јединична цена </w:t>
            </w:r>
            <w:r w:rsidRPr="00CC5E36">
              <w:rPr>
                <w:rFonts w:cs="Arial"/>
                <w:b/>
                <w:sz w:val="22"/>
                <w:szCs w:val="22"/>
                <w:lang w:val="en-US"/>
              </w:rPr>
              <w:t>(</w:t>
            </w:r>
            <w:r w:rsidRPr="00CC5E36">
              <w:rPr>
                <w:rFonts w:cs="Arial"/>
                <w:b/>
                <w:sz w:val="22"/>
                <w:szCs w:val="22"/>
                <w:lang w:val="sr-Cyrl-BA"/>
              </w:rPr>
              <w:t>без ПДВ</w:t>
            </w:r>
            <w:r w:rsidRPr="00CC5E36">
              <w:rPr>
                <w:rFonts w:cs="Arial"/>
                <w:b/>
                <w:sz w:val="22"/>
                <w:szCs w:val="22"/>
                <w:lang w:val="en-US"/>
              </w:rPr>
              <w:t>)</w:t>
            </w:r>
          </w:p>
        </w:tc>
        <w:tc>
          <w:tcPr>
            <w:tcW w:w="1890" w:type="dxa"/>
            <w:tcBorders>
              <w:top w:val="single" w:sz="12" w:space="0" w:color="auto"/>
              <w:left w:val="single" w:sz="6" w:space="0" w:color="auto"/>
              <w:bottom w:val="single" w:sz="12" w:space="0" w:color="auto"/>
              <w:right w:val="single" w:sz="12"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(6)=(4)х(5)</w:t>
            </w:r>
          </w:p>
          <w:p w:rsidR="0042164E" w:rsidRPr="00CC5E36" w:rsidRDefault="0042164E" w:rsidP="0042164E">
            <w:pPr>
              <w:pStyle w:val="NoSpacing"/>
              <w:jc w:val="center"/>
              <w:rPr>
                <w:rFonts w:cs="Arial"/>
                <w:b/>
                <w:sz w:val="22"/>
                <w:szCs w:val="22"/>
                <w:lang w:val="sr-Cyrl-BA"/>
              </w:rPr>
            </w:pPr>
            <w:r w:rsidRPr="00CC5E36">
              <w:rPr>
                <w:rFonts w:cs="Arial"/>
                <w:b/>
                <w:sz w:val="22"/>
                <w:szCs w:val="22"/>
                <w:lang w:val="sr-Cyrl-BA"/>
              </w:rPr>
              <w:t>Укупна цена (без ПДВ)</w:t>
            </w:r>
          </w:p>
        </w:tc>
      </w:tr>
      <w:tr w:rsidR="004908EE" w:rsidRPr="00CC5E36" w:rsidTr="00CC5E36">
        <w:trPr>
          <w:gridBefore w:val="1"/>
          <w:gridAfter w:val="1"/>
          <w:wBefore w:w="31" w:type="dxa"/>
          <w:wAfter w:w="131" w:type="dxa"/>
          <w:trHeight w:val="575"/>
          <w:jc w:val="center"/>
        </w:trPr>
        <w:tc>
          <w:tcPr>
            <w:tcW w:w="14457" w:type="dxa"/>
            <w:gridSpan w:val="9"/>
            <w:tcBorders>
              <w:top w:val="single" w:sz="12" w:space="0" w:color="auto"/>
              <w:bottom w:val="single" w:sz="12" w:space="0" w:color="auto"/>
            </w:tcBorders>
            <w:vAlign w:val="center"/>
          </w:tcPr>
          <w:p w:rsidR="004908EE" w:rsidRPr="00CC5E36" w:rsidRDefault="004908EE" w:rsidP="005E7B86">
            <w:pPr>
              <w:jc w:val="center"/>
              <w:rPr>
                <w:rFonts w:cs="Arial"/>
                <w:b/>
                <w:lang w:val="sr-Cyrl-CS"/>
              </w:rPr>
            </w:pPr>
            <w:r w:rsidRPr="00CC5E36">
              <w:rPr>
                <w:rFonts w:cs="Arial"/>
                <w:b/>
                <w:lang w:val="sr-Cyrl-CS"/>
              </w:rPr>
              <w:t xml:space="preserve">Ж. </w:t>
            </w:r>
            <w:r w:rsidRPr="00CC5E36">
              <w:rPr>
                <w:rFonts w:cs="Arial"/>
                <w:b/>
              </w:rPr>
              <w:t>Демонтажа стубова са превозом и истоваром у централни магацин</w:t>
            </w:r>
          </w:p>
        </w:tc>
      </w:tr>
      <w:tr w:rsidR="004908EE" w:rsidRPr="00CC5E36" w:rsidTr="00CC5E36">
        <w:trPr>
          <w:gridBefore w:val="1"/>
          <w:gridAfter w:val="1"/>
          <w:wBefore w:w="31" w:type="dxa"/>
          <w:wAfter w:w="131" w:type="dxa"/>
          <w:trHeight w:val="628"/>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150</w:t>
            </w:r>
          </w:p>
        </w:tc>
        <w:tc>
          <w:tcPr>
            <w:tcW w:w="6447" w:type="dxa"/>
            <w:gridSpan w:val="3"/>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rPr>
              <w:t xml:space="preserve">Демонтажа </w:t>
            </w:r>
            <w:r w:rsidRPr="00CC5E36">
              <w:rPr>
                <w:rFonts w:cs="Arial"/>
                <w:lang w:val="sr-Cyrl-RS"/>
              </w:rPr>
              <w:t>д</w:t>
            </w:r>
            <w:r w:rsidRPr="00CC5E36">
              <w:rPr>
                <w:rFonts w:cs="Arial"/>
              </w:rPr>
              <w:t>рвени</w:t>
            </w:r>
            <w:r w:rsidRPr="00CC5E36">
              <w:rPr>
                <w:rFonts w:cs="Arial"/>
                <w:lang w:val="sr-Cyrl-RS"/>
              </w:rPr>
              <w:t>х</w:t>
            </w:r>
            <w:r w:rsidRPr="00CC5E36">
              <w:rPr>
                <w:rFonts w:cs="Arial"/>
              </w:rPr>
              <w:t xml:space="preserve"> стуб</w:t>
            </w:r>
            <w:r w:rsidRPr="00CC5E36">
              <w:rPr>
                <w:rFonts w:cs="Arial"/>
                <w:lang w:val="sr-Cyrl-RS"/>
              </w:rPr>
              <w:t>ова</w:t>
            </w:r>
            <w:r w:rsidRPr="00CC5E36">
              <w:rPr>
                <w:rFonts w:cs="Arial"/>
              </w:rPr>
              <w:t xml:space="preserve"> (багремов</w:t>
            </w:r>
            <w:r w:rsidRPr="00CC5E36">
              <w:rPr>
                <w:rFonts w:cs="Arial"/>
                <w:lang w:val="sr-Cyrl-RS"/>
              </w:rPr>
              <w:t>их</w:t>
            </w:r>
            <w:r w:rsidRPr="00CC5E36">
              <w:rPr>
                <w:rFonts w:cs="Arial"/>
              </w:rPr>
              <w:t xml:space="preserve"> и импрегни</w:t>
            </w:r>
            <w:r w:rsidRPr="00CC5E36">
              <w:rPr>
                <w:rFonts w:cs="Arial"/>
                <w:lang w:val="sr-Cyrl-RS"/>
              </w:rPr>
              <w:t>раних</w:t>
            </w:r>
            <w:r w:rsidRPr="00CC5E36">
              <w:rPr>
                <w:rFonts w:cs="Arial"/>
              </w:rPr>
              <w:t xml:space="preserve"> 9m)</w:t>
            </w:r>
          </w:p>
        </w:tc>
        <w:tc>
          <w:tcPr>
            <w:tcW w:w="1710" w:type="dxa"/>
            <w:gridSpan w:val="2"/>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151</w:t>
            </w:r>
          </w:p>
        </w:tc>
        <w:tc>
          <w:tcPr>
            <w:tcW w:w="6447" w:type="dxa"/>
            <w:gridSpan w:val="3"/>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rPr>
              <w:t>Демонтажа</w:t>
            </w:r>
            <w:r w:rsidRPr="00CC5E36">
              <w:rPr>
                <w:rFonts w:cs="Arial"/>
                <w:lang w:val="sr-Cyrl-RS"/>
              </w:rPr>
              <w:t xml:space="preserve"> армирано б</w:t>
            </w:r>
            <w:r w:rsidRPr="00CC5E36">
              <w:rPr>
                <w:rFonts w:cs="Arial"/>
              </w:rPr>
              <w:t xml:space="preserve">етонских стубова </w:t>
            </w:r>
            <w:r w:rsidRPr="00CC5E36">
              <w:rPr>
                <w:rFonts w:cs="Arial"/>
                <w:lang w:val="sr-Cyrl-CS"/>
              </w:rPr>
              <w:t>до 9/250</w:t>
            </w:r>
          </w:p>
        </w:tc>
        <w:tc>
          <w:tcPr>
            <w:tcW w:w="1710" w:type="dxa"/>
            <w:gridSpan w:val="2"/>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152</w:t>
            </w:r>
          </w:p>
        </w:tc>
        <w:tc>
          <w:tcPr>
            <w:tcW w:w="6447" w:type="dxa"/>
            <w:gridSpan w:val="3"/>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rPr>
              <w:t>Демонтажа</w:t>
            </w:r>
            <w:r w:rsidRPr="00CC5E36">
              <w:rPr>
                <w:rFonts w:cs="Arial"/>
                <w:lang w:val="sr-Cyrl-RS"/>
              </w:rPr>
              <w:t xml:space="preserve"> армирано б</w:t>
            </w:r>
            <w:r w:rsidRPr="00CC5E36">
              <w:rPr>
                <w:rFonts w:cs="Arial"/>
              </w:rPr>
              <w:t xml:space="preserve">етонских стубова </w:t>
            </w:r>
            <w:r w:rsidRPr="00CC5E36">
              <w:rPr>
                <w:rFonts w:cs="Arial"/>
                <w:lang w:val="sr-Cyrl-CS"/>
              </w:rPr>
              <w:t>до 9/315</w:t>
            </w:r>
          </w:p>
        </w:tc>
        <w:tc>
          <w:tcPr>
            <w:tcW w:w="1710" w:type="dxa"/>
            <w:gridSpan w:val="2"/>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RS"/>
              </w:rPr>
            </w:pPr>
            <w:r w:rsidRPr="00CC5E36">
              <w:rPr>
                <w:rFonts w:cs="Arial"/>
                <w:lang w:val="sr-Cyrl-RS"/>
              </w:rPr>
              <w:t>153</w:t>
            </w:r>
          </w:p>
        </w:tc>
        <w:tc>
          <w:tcPr>
            <w:tcW w:w="6447" w:type="dxa"/>
            <w:gridSpan w:val="3"/>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lang w:val="sr-Cyrl-CS"/>
              </w:rPr>
            </w:pPr>
            <w:r w:rsidRPr="00CC5E36">
              <w:rPr>
                <w:rFonts w:cs="Arial"/>
              </w:rPr>
              <w:t>Демонтажа</w:t>
            </w:r>
            <w:r w:rsidRPr="00CC5E36">
              <w:rPr>
                <w:rFonts w:cs="Arial"/>
                <w:lang w:val="sr-Cyrl-RS"/>
              </w:rPr>
              <w:t xml:space="preserve"> армирано б</w:t>
            </w:r>
            <w:r w:rsidRPr="00CC5E36">
              <w:rPr>
                <w:rFonts w:cs="Arial"/>
              </w:rPr>
              <w:t xml:space="preserve">етонских стубова </w:t>
            </w:r>
            <w:r w:rsidRPr="00CC5E36">
              <w:rPr>
                <w:rFonts w:cs="Arial"/>
                <w:lang w:val="sr-Cyrl-CS"/>
              </w:rPr>
              <w:t>до 9/400</w:t>
            </w:r>
          </w:p>
        </w:tc>
        <w:tc>
          <w:tcPr>
            <w:tcW w:w="1710" w:type="dxa"/>
            <w:gridSpan w:val="2"/>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Cyrl-CS"/>
              </w:rPr>
            </w:pPr>
            <w:r w:rsidRPr="00CC5E36">
              <w:rPr>
                <w:rFonts w:cs="Arial"/>
                <w:lang w:val="sr-Cyrl-CS"/>
              </w:rPr>
              <w:t>154</w:t>
            </w:r>
          </w:p>
        </w:tc>
        <w:tc>
          <w:tcPr>
            <w:tcW w:w="6447" w:type="dxa"/>
            <w:gridSpan w:val="3"/>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Демонтажа</w:t>
            </w:r>
            <w:r w:rsidRPr="00CC5E36">
              <w:rPr>
                <w:rFonts w:cs="Arial"/>
                <w:lang w:val="sr-Cyrl-RS"/>
              </w:rPr>
              <w:t xml:space="preserve"> армирано б</w:t>
            </w:r>
            <w:r w:rsidRPr="00CC5E36">
              <w:rPr>
                <w:rFonts w:cs="Arial"/>
              </w:rPr>
              <w:t xml:space="preserve">етонских стубова </w:t>
            </w:r>
            <w:r w:rsidRPr="00CC5E36">
              <w:rPr>
                <w:rFonts w:cs="Arial"/>
                <w:lang w:val="sr-Cyrl-CS"/>
              </w:rPr>
              <w:t>9/1000</w:t>
            </w:r>
          </w:p>
        </w:tc>
        <w:tc>
          <w:tcPr>
            <w:tcW w:w="1710" w:type="dxa"/>
            <w:gridSpan w:val="2"/>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8" w:space="0" w:color="auto"/>
            </w:tcBorders>
            <w:vAlign w:val="center"/>
          </w:tcPr>
          <w:p w:rsidR="004908EE" w:rsidRPr="00CC5E36" w:rsidRDefault="004908EE" w:rsidP="005E7B86">
            <w:pPr>
              <w:jc w:val="center"/>
              <w:rPr>
                <w:rFonts w:cs="Arial"/>
                <w:lang w:val="sr-Latn-RS"/>
              </w:rPr>
            </w:pPr>
            <w:r w:rsidRPr="00CC5E36">
              <w:rPr>
                <w:rFonts w:cs="Arial"/>
                <w:lang w:val="sr-Cyrl-RS"/>
              </w:rPr>
              <w:t>15</w:t>
            </w:r>
            <w:r w:rsidRPr="00CC5E36">
              <w:rPr>
                <w:rFonts w:cs="Arial"/>
                <w:lang w:val="sr-Latn-RS"/>
              </w:rPr>
              <w:t>5</w:t>
            </w:r>
          </w:p>
        </w:tc>
        <w:tc>
          <w:tcPr>
            <w:tcW w:w="6447" w:type="dxa"/>
            <w:gridSpan w:val="3"/>
            <w:tcBorders>
              <w:top w:val="single" w:sz="8" w:space="0" w:color="auto"/>
              <w:bottom w:val="single" w:sz="8" w:space="0" w:color="auto"/>
              <w:right w:val="single" w:sz="4" w:space="0" w:color="auto"/>
            </w:tcBorders>
            <w:vAlign w:val="center"/>
          </w:tcPr>
          <w:p w:rsidR="004908EE" w:rsidRPr="00CC5E36" w:rsidRDefault="004908EE" w:rsidP="005E7B86">
            <w:pPr>
              <w:jc w:val="center"/>
              <w:rPr>
                <w:rFonts w:cs="Arial"/>
              </w:rPr>
            </w:pPr>
            <w:r w:rsidRPr="00CC5E36">
              <w:rPr>
                <w:rFonts w:cs="Arial"/>
              </w:rPr>
              <w:t>Демонтажа</w:t>
            </w:r>
            <w:r w:rsidRPr="00CC5E36">
              <w:rPr>
                <w:rFonts w:cs="Arial"/>
                <w:lang w:val="sr-Cyrl-RS"/>
              </w:rPr>
              <w:t xml:space="preserve"> армирано б</w:t>
            </w:r>
            <w:r w:rsidRPr="00CC5E36">
              <w:rPr>
                <w:rFonts w:cs="Arial"/>
              </w:rPr>
              <w:t xml:space="preserve">етонских стубова </w:t>
            </w:r>
            <w:r w:rsidRPr="00CC5E36">
              <w:rPr>
                <w:rFonts w:cs="Arial"/>
                <w:lang w:val="sr-Cyrl-CS"/>
              </w:rPr>
              <w:t>9/1600</w:t>
            </w:r>
          </w:p>
        </w:tc>
        <w:tc>
          <w:tcPr>
            <w:tcW w:w="1710" w:type="dxa"/>
            <w:gridSpan w:val="2"/>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8" w:space="0" w:color="auto"/>
            </w:tcBorders>
            <w:vAlign w:val="center"/>
          </w:tcPr>
          <w:p w:rsidR="004908EE" w:rsidRPr="00CC5E36" w:rsidRDefault="004908EE" w:rsidP="005E7B86">
            <w:pPr>
              <w:jc w:val="center"/>
              <w:rPr>
                <w:rFonts w:cs="Arial"/>
              </w:rPr>
            </w:pPr>
            <w:r w:rsidRPr="00CC5E36">
              <w:rPr>
                <w:rFonts w:cs="Arial"/>
              </w:rPr>
              <w:t>10</w:t>
            </w: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8" w:space="0" w:color="auto"/>
            </w:tcBorders>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tcBorders>
              <w:top w:val="single" w:sz="8" w:space="0" w:color="auto"/>
              <w:bottom w:val="single" w:sz="12" w:space="0" w:color="auto"/>
            </w:tcBorders>
            <w:vAlign w:val="center"/>
          </w:tcPr>
          <w:p w:rsidR="004908EE" w:rsidRPr="00CC5E36" w:rsidRDefault="004908EE" w:rsidP="005E7B86">
            <w:pPr>
              <w:jc w:val="center"/>
              <w:rPr>
                <w:rFonts w:cs="Arial"/>
                <w:lang w:val="sr-Latn-RS"/>
              </w:rPr>
            </w:pPr>
            <w:r w:rsidRPr="00CC5E36">
              <w:rPr>
                <w:rFonts w:cs="Arial"/>
                <w:lang w:val="sr-Cyrl-CS"/>
              </w:rPr>
              <w:t>15</w:t>
            </w:r>
            <w:r w:rsidRPr="00CC5E36">
              <w:rPr>
                <w:rFonts w:cs="Arial"/>
                <w:lang w:val="sr-Latn-RS"/>
              </w:rPr>
              <w:t>6</w:t>
            </w:r>
          </w:p>
        </w:tc>
        <w:tc>
          <w:tcPr>
            <w:tcW w:w="6447" w:type="dxa"/>
            <w:gridSpan w:val="3"/>
            <w:tcBorders>
              <w:top w:val="single" w:sz="8" w:space="0" w:color="auto"/>
              <w:bottom w:val="single" w:sz="12" w:space="0" w:color="auto"/>
              <w:right w:val="single" w:sz="4" w:space="0" w:color="auto"/>
            </w:tcBorders>
            <w:vAlign w:val="center"/>
          </w:tcPr>
          <w:p w:rsidR="004908EE" w:rsidRPr="00CC5E36" w:rsidRDefault="004908EE" w:rsidP="005E7B86">
            <w:pPr>
              <w:jc w:val="center"/>
              <w:rPr>
                <w:rFonts w:cs="Arial"/>
                <w:lang w:val="sr-Cyrl-RS"/>
              </w:rPr>
            </w:pPr>
            <w:r w:rsidRPr="00CC5E36">
              <w:rPr>
                <w:rFonts w:cs="Arial"/>
              </w:rPr>
              <w:t>Демонтажа</w:t>
            </w:r>
            <w:r w:rsidRPr="00CC5E36">
              <w:rPr>
                <w:rFonts w:cs="Arial"/>
                <w:lang w:val="sr-Cyrl-RS"/>
              </w:rPr>
              <w:t xml:space="preserve"> армирано б</w:t>
            </w:r>
            <w:r w:rsidRPr="00CC5E36">
              <w:rPr>
                <w:rFonts w:cs="Arial"/>
              </w:rPr>
              <w:t>етонских ногар</w:t>
            </w:r>
            <w:r w:rsidRPr="00CC5E36">
              <w:rPr>
                <w:rFonts w:cs="Arial"/>
                <w:lang w:val="sr-Cyrl-RS"/>
              </w:rPr>
              <w:t>а</w:t>
            </w:r>
          </w:p>
        </w:tc>
        <w:tc>
          <w:tcPr>
            <w:tcW w:w="1710" w:type="dxa"/>
            <w:gridSpan w:val="2"/>
            <w:tcBorders>
              <w:top w:val="single" w:sz="8" w:space="0" w:color="auto"/>
              <w:left w:val="single" w:sz="4" w:space="0" w:color="auto"/>
              <w:bottom w:val="single" w:sz="12" w:space="0" w:color="auto"/>
            </w:tcBorders>
            <w:vAlign w:val="center"/>
          </w:tcPr>
          <w:p w:rsidR="004908EE" w:rsidRPr="00CC5E36" w:rsidRDefault="004908EE" w:rsidP="005E7B86">
            <w:pPr>
              <w:jc w:val="center"/>
              <w:rPr>
                <w:rFonts w:cs="Arial"/>
              </w:rPr>
            </w:pPr>
            <w:r w:rsidRPr="00CC5E36">
              <w:rPr>
                <w:rFonts w:cs="Arial"/>
              </w:rPr>
              <w:t>ком</w:t>
            </w:r>
          </w:p>
        </w:tc>
        <w:tc>
          <w:tcPr>
            <w:tcW w:w="1710" w:type="dxa"/>
            <w:tcBorders>
              <w:top w:val="single" w:sz="8" w:space="0" w:color="auto"/>
              <w:left w:val="single" w:sz="4" w:space="0" w:color="auto"/>
              <w:bottom w:val="single" w:sz="12" w:space="0" w:color="auto"/>
            </w:tcBorders>
            <w:vAlign w:val="center"/>
          </w:tcPr>
          <w:p w:rsidR="004908EE" w:rsidRPr="00CC5E36" w:rsidRDefault="004908EE" w:rsidP="005E7B86">
            <w:pPr>
              <w:jc w:val="center"/>
              <w:rPr>
                <w:rFonts w:cs="Arial"/>
              </w:rPr>
            </w:pPr>
            <w:r w:rsidRPr="00CC5E36">
              <w:rPr>
                <w:rFonts w:cs="Arial"/>
              </w:rPr>
              <w:t>10</w:t>
            </w:r>
          </w:p>
        </w:tc>
        <w:tc>
          <w:tcPr>
            <w:tcW w:w="1890" w:type="dxa"/>
            <w:tcBorders>
              <w:top w:val="single" w:sz="8" w:space="0" w:color="auto"/>
              <w:bottom w:val="single" w:sz="12" w:space="0" w:color="auto"/>
            </w:tcBorders>
            <w:vAlign w:val="center"/>
          </w:tcPr>
          <w:p w:rsidR="004908EE" w:rsidRPr="00CC5E36" w:rsidRDefault="004908EE" w:rsidP="005E7B86">
            <w:pPr>
              <w:jc w:val="center"/>
              <w:rPr>
                <w:rFonts w:cs="Arial"/>
                <w:b/>
                <w:color w:val="FF0000"/>
              </w:rPr>
            </w:pPr>
          </w:p>
        </w:tc>
        <w:tc>
          <w:tcPr>
            <w:tcW w:w="1890" w:type="dxa"/>
            <w:tcBorders>
              <w:top w:val="single" w:sz="8" w:space="0" w:color="auto"/>
              <w:bottom w:val="single" w:sz="12" w:space="0" w:color="auto"/>
            </w:tcBorders>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12567" w:type="dxa"/>
            <w:gridSpan w:val="8"/>
            <w:tcBorders>
              <w:top w:val="single" w:sz="12" w:space="0" w:color="auto"/>
              <w:left w:val="single" w:sz="12" w:space="0" w:color="auto"/>
              <w:bottom w:val="single" w:sz="12" w:space="0" w:color="auto"/>
              <w:right w:val="single" w:sz="6" w:space="0" w:color="auto"/>
            </w:tcBorders>
            <w:shd w:val="clear" w:color="auto" w:fill="auto"/>
            <w:vAlign w:val="center"/>
          </w:tcPr>
          <w:p w:rsidR="004908EE" w:rsidRPr="00CC5E36" w:rsidRDefault="004908EE" w:rsidP="0042164E">
            <w:pPr>
              <w:pStyle w:val="NoSpacing"/>
              <w:jc w:val="right"/>
              <w:rPr>
                <w:rFonts w:cs="Arial"/>
                <w:sz w:val="22"/>
                <w:szCs w:val="22"/>
                <w:lang w:val="sr-Cyrl-RS"/>
              </w:rPr>
            </w:pPr>
            <w:r w:rsidRPr="00CC5E36">
              <w:rPr>
                <w:rFonts w:cs="Arial"/>
                <w:b/>
                <w:sz w:val="22"/>
                <w:szCs w:val="22"/>
              </w:rPr>
              <w:t>УКУПН</w:t>
            </w:r>
            <w:r w:rsidRPr="00CC5E36">
              <w:rPr>
                <w:rFonts w:cs="Arial"/>
                <w:b/>
                <w:sz w:val="22"/>
                <w:szCs w:val="22"/>
                <w:lang w:val="sr-Cyrl-BA"/>
              </w:rPr>
              <w:t>А ЦЕНА ПОД Ж</w:t>
            </w:r>
            <w:r w:rsidRPr="00CC5E36">
              <w:rPr>
                <w:rFonts w:cs="Arial"/>
                <w:sz w:val="22"/>
                <w:szCs w:val="22"/>
                <w:lang w:val="sr-Cyrl-BA"/>
              </w:rPr>
              <w:t xml:space="preserve"> (ДИНАРА </w:t>
            </w:r>
            <w:r w:rsidR="0042164E">
              <w:rPr>
                <w:rFonts w:cs="Arial"/>
                <w:sz w:val="22"/>
                <w:szCs w:val="22"/>
                <w:lang w:val="sr-Cyrl-BA"/>
              </w:rPr>
              <w:t>без</w:t>
            </w:r>
            <w:r w:rsidRPr="00CC5E36">
              <w:rPr>
                <w:rFonts w:cs="Arial"/>
                <w:sz w:val="22"/>
                <w:szCs w:val="22"/>
              </w:rPr>
              <w:t xml:space="preserve"> ПДВ</w:t>
            </w:r>
            <w:r w:rsidRPr="00CC5E36">
              <w:rPr>
                <w:rFonts w:cs="Arial"/>
                <w:sz w:val="22"/>
                <w:szCs w:val="22"/>
                <w:lang w:val="sr-Cyrl-RS"/>
              </w:rPr>
              <w:t>)</w:t>
            </w:r>
            <w:r w:rsidRPr="00CC5E36">
              <w:rPr>
                <w:rFonts w:cs="Arial"/>
                <w:sz w:val="22"/>
                <w:szCs w:val="22"/>
                <w:lang w:val="sr-Cyrl-BA"/>
              </w:rPr>
              <w:t xml:space="preserve"> </w:t>
            </w:r>
            <w:r w:rsidRPr="00CC5E36">
              <w:rPr>
                <w:rFonts w:cs="Arial"/>
                <w:b/>
                <w:sz w:val="22"/>
                <w:szCs w:val="22"/>
                <w:lang w:val="sr-Cyrl-RS"/>
              </w:rPr>
              <w:t>:</w:t>
            </w:r>
          </w:p>
        </w:tc>
        <w:tc>
          <w:tcPr>
            <w:tcW w:w="1890" w:type="dxa"/>
            <w:tcBorders>
              <w:top w:val="single" w:sz="12" w:space="0" w:color="auto"/>
              <w:left w:val="single" w:sz="6" w:space="0" w:color="auto"/>
              <w:bottom w:val="single" w:sz="12" w:space="0" w:color="auto"/>
            </w:tcBorders>
            <w:shd w:val="clear" w:color="auto" w:fill="auto"/>
            <w:vAlign w:val="center"/>
          </w:tcPr>
          <w:p w:rsidR="004908EE" w:rsidRPr="00CC5E36" w:rsidRDefault="004908EE" w:rsidP="005E7B86">
            <w:pPr>
              <w:rPr>
                <w:rFonts w:cs="Arial"/>
                <w:color w:val="FF0000"/>
              </w:rPr>
            </w:pPr>
          </w:p>
        </w:tc>
      </w:tr>
      <w:tr w:rsidR="004908EE" w:rsidRPr="00CC5E36" w:rsidTr="00CC5E36">
        <w:trPr>
          <w:gridBefore w:val="1"/>
          <w:gridAfter w:val="1"/>
          <w:wBefore w:w="31" w:type="dxa"/>
          <w:wAfter w:w="131" w:type="dxa"/>
          <w:trHeight w:val="575"/>
          <w:jc w:val="center"/>
        </w:trPr>
        <w:tc>
          <w:tcPr>
            <w:tcW w:w="14457" w:type="dxa"/>
            <w:gridSpan w:val="9"/>
            <w:tcBorders>
              <w:top w:val="single" w:sz="12" w:space="0" w:color="auto"/>
              <w:bottom w:val="single" w:sz="12" w:space="0" w:color="auto"/>
            </w:tcBorders>
            <w:shd w:val="clear" w:color="auto" w:fill="auto"/>
            <w:vAlign w:val="center"/>
          </w:tcPr>
          <w:p w:rsidR="00BC3621" w:rsidRDefault="00BC3621" w:rsidP="005E7B86">
            <w:pPr>
              <w:jc w:val="center"/>
              <w:rPr>
                <w:rFonts w:cs="Arial"/>
                <w:b/>
                <w:lang w:val="sr-Cyrl-CS"/>
              </w:rPr>
            </w:pPr>
          </w:p>
          <w:p w:rsidR="004908EE" w:rsidRPr="00CC5E36" w:rsidRDefault="004908EE" w:rsidP="005E7B86">
            <w:pPr>
              <w:jc w:val="center"/>
              <w:rPr>
                <w:rFonts w:cs="Arial"/>
                <w:b/>
                <w:lang w:val="sr-Cyrl-CS"/>
              </w:rPr>
            </w:pPr>
            <w:r w:rsidRPr="00CC5E36">
              <w:rPr>
                <w:rFonts w:cs="Arial"/>
                <w:b/>
                <w:lang w:val="sr-Cyrl-CS"/>
              </w:rPr>
              <w:t>Ж) Демонтажа подразумева вађење комплетних АБ и дрвених стубова из земље, утовар стубова и конзола и превоз демонтиране опреме до магацина Наручиоца и истовар у делу магацина опредељеном за демонтирану опрему.</w:t>
            </w:r>
          </w:p>
        </w:tc>
      </w:tr>
      <w:tr w:rsidR="0042164E" w:rsidRPr="00CC5E36" w:rsidTr="00CC5E36">
        <w:trPr>
          <w:gridBefore w:val="1"/>
          <w:gridAfter w:val="1"/>
          <w:wBefore w:w="31" w:type="dxa"/>
          <w:wAfter w:w="131" w:type="dxa"/>
          <w:trHeight w:val="575"/>
          <w:jc w:val="center"/>
        </w:trPr>
        <w:tc>
          <w:tcPr>
            <w:tcW w:w="810" w:type="dxa"/>
            <w:tcBorders>
              <w:top w:val="single" w:sz="12" w:space="0" w:color="auto"/>
              <w:left w:val="single" w:sz="12"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lastRenderedPageBreak/>
              <w:t>(1)</w:t>
            </w:r>
          </w:p>
          <w:p w:rsidR="0042164E" w:rsidRPr="00CC5E36" w:rsidRDefault="0042164E" w:rsidP="0042164E">
            <w:pPr>
              <w:jc w:val="center"/>
              <w:rPr>
                <w:rFonts w:cs="Arial"/>
                <w:b/>
              </w:rPr>
            </w:pPr>
            <w:r w:rsidRPr="00CC5E36">
              <w:rPr>
                <w:rFonts w:cs="Arial"/>
                <w:b/>
              </w:rPr>
              <w:t>Поз.</w:t>
            </w:r>
          </w:p>
        </w:tc>
        <w:tc>
          <w:tcPr>
            <w:tcW w:w="6447" w:type="dxa"/>
            <w:gridSpan w:val="3"/>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(2)</w:t>
            </w:r>
          </w:p>
          <w:p w:rsidR="0042164E" w:rsidRPr="00CC5E36" w:rsidRDefault="0042164E" w:rsidP="0042164E">
            <w:pPr>
              <w:jc w:val="center"/>
              <w:rPr>
                <w:rFonts w:cs="Arial"/>
                <w:b/>
                <w:lang w:val="sr-Cyrl-CS"/>
              </w:rPr>
            </w:pPr>
            <w:r w:rsidRPr="00CC5E36">
              <w:rPr>
                <w:rFonts w:cs="Arial"/>
                <w:b/>
              </w:rPr>
              <w:t xml:space="preserve">ОПИС </w:t>
            </w:r>
            <w:r w:rsidRPr="00CC5E36">
              <w:rPr>
                <w:rFonts w:cs="Arial"/>
                <w:b/>
                <w:lang w:val="sr-Cyrl-CS"/>
              </w:rPr>
              <w:t>АКТИВНОСТИ</w:t>
            </w:r>
          </w:p>
        </w:tc>
        <w:tc>
          <w:tcPr>
            <w:tcW w:w="1710" w:type="dxa"/>
            <w:gridSpan w:val="2"/>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(3)</w:t>
            </w:r>
          </w:p>
          <w:p w:rsidR="0042164E" w:rsidRPr="00CC5E36" w:rsidRDefault="0042164E" w:rsidP="0042164E">
            <w:pPr>
              <w:jc w:val="center"/>
              <w:rPr>
                <w:rFonts w:cs="Arial"/>
                <w:b/>
                <w:lang w:val="sr-Cyrl-RS"/>
              </w:rPr>
            </w:pPr>
            <w:r w:rsidRPr="00CC5E36">
              <w:rPr>
                <w:rFonts w:cs="Arial"/>
                <w:b/>
                <w:lang w:val="sr-Cyrl-RS"/>
              </w:rPr>
              <w:t>Јединица мере</w:t>
            </w:r>
          </w:p>
        </w:tc>
        <w:tc>
          <w:tcPr>
            <w:tcW w:w="1710" w:type="dxa"/>
            <w:tcBorders>
              <w:top w:val="single" w:sz="12" w:space="0" w:color="auto"/>
              <w:left w:val="single" w:sz="6" w:space="0" w:color="auto"/>
              <w:bottom w:val="single" w:sz="12" w:space="0" w:color="auto"/>
              <w:right w:val="single" w:sz="6" w:space="0" w:color="auto"/>
            </w:tcBorders>
            <w:shd w:val="clear" w:color="auto" w:fill="CCCCCC"/>
          </w:tcPr>
          <w:p w:rsidR="0042164E" w:rsidRDefault="0042164E" w:rsidP="0042164E">
            <w:pPr>
              <w:jc w:val="center"/>
              <w:rPr>
                <w:rFonts w:cs="Arial"/>
                <w:b/>
                <w:lang w:val="sr-Cyrl-RS"/>
              </w:rPr>
            </w:pPr>
            <w:r>
              <w:rPr>
                <w:rFonts w:cs="Arial"/>
                <w:b/>
                <w:lang w:val="sr-Cyrl-RS"/>
              </w:rPr>
              <w:t>(4)</w:t>
            </w:r>
          </w:p>
          <w:p w:rsidR="0042164E" w:rsidRPr="00CC5E36" w:rsidRDefault="0042164E" w:rsidP="0042164E">
            <w:pPr>
              <w:jc w:val="center"/>
              <w:rPr>
                <w:rFonts w:cs="Arial"/>
                <w:b/>
                <w:lang w:val="sr-Cyrl-CS"/>
              </w:rPr>
            </w:pPr>
            <w:r w:rsidRPr="00CC5E36">
              <w:rPr>
                <w:rFonts w:cs="Arial"/>
                <w:b/>
                <w:lang w:val="sr-Cyrl-RS"/>
              </w:rPr>
              <w:t>Оквирна количина</w:t>
            </w:r>
          </w:p>
        </w:tc>
        <w:tc>
          <w:tcPr>
            <w:tcW w:w="1890" w:type="dxa"/>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(5)</w:t>
            </w:r>
          </w:p>
          <w:p w:rsidR="0042164E" w:rsidRPr="00CC5E36" w:rsidRDefault="0042164E" w:rsidP="0042164E">
            <w:pPr>
              <w:pStyle w:val="NoSpacing"/>
              <w:jc w:val="center"/>
              <w:rPr>
                <w:rFonts w:cs="Arial"/>
                <w:b/>
                <w:sz w:val="22"/>
                <w:szCs w:val="22"/>
                <w:lang w:val="en-US"/>
              </w:rPr>
            </w:pPr>
            <w:r w:rsidRPr="00CC5E36">
              <w:rPr>
                <w:rFonts w:cs="Arial"/>
                <w:b/>
                <w:sz w:val="22"/>
                <w:szCs w:val="22"/>
                <w:lang w:val="sr-Cyrl-BA"/>
              </w:rPr>
              <w:t xml:space="preserve">Јединична цена </w:t>
            </w:r>
            <w:r w:rsidRPr="00CC5E36">
              <w:rPr>
                <w:rFonts w:cs="Arial"/>
                <w:b/>
                <w:sz w:val="22"/>
                <w:szCs w:val="22"/>
                <w:lang w:val="en-US"/>
              </w:rPr>
              <w:t>(</w:t>
            </w:r>
            <w:r w:rsidRPr="00CC5E36">
              <w:rPr>
                <w:rFonts w:cs="Arial"/>
                <w:b/>
                <w:sz w:val="22"/>
                <w:szCs w:val="22"/>
                <w:lang w:val="sr-Cyrl-BA"/>
              </w:rPr>
              <w:t>без ПДВ</w:t>
            </w:r>
            <w:r w:rsidRPr="00CC5E36">
              <w:rPr>
                <w:rFonts w:cs="Arial"/>
                <w:b/>
                <w:sz w:val="22"/>
                <w:szCs w:val="22"/>
                <w:lang w:val="en-US"/>
              </w:rPr>
              <w:t>)</w:t>
            </w:r>
          </w:p>
        </w:tc>
        <w:tc>
          <w:tcPr>
            <w:tcW w:w="1890" w:type="dxa"/>
            <w:tcBorders>
              <w:top w:val="single" w:sz="12" w:space="0" w:color="auto"/>
              <w:left w:val="single" w:sz="6" w:space="0" w:color="auto"/>
              <w:bottom w:val="single" w:sz="12" w:space="0" w:color="auto"/>
              <w:right w:val="single" w:sz="12"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(6)=(4)х(5)</w:t>
            </w:r>
          </w:p>
          <w:p w:rsidR="0042164E" w:rsidRPr="00CC5E36" w:rsidRDefault="0042164E" w:rsidP="0042164E">
            <w:pPr>
              <w:pStyle w:val="NoSpacing"/>
              <w:jc w:val="center"/>
              <w:rPr>
                <w:rFonts w:cs="Arial"/>
                <w:b/>
                <w:sz w:val="22"/>
                <w:szCs w:val="22"/>
                <w:lang w:val="sr-Cyrl-BA"/>
              </w:rPr>
            </w:pPr>
            <w:r w:rsidRPr="00CC5E36">
              <w:rPr>
                <w:rFonts w:cs="Arial"/>
                <w:b/>
                <w:sz w:val="22"/>
                <w:szCs w:val="22"/>
                <w:lang w:val="sr-Cyrl-BA"/>
              </w:rPr>
              <w:t>Укупна цена (без ПДВ)</w:t>
            </w:r>
          </w:p>
        </w:tc>
      </w:tr>
      <w:tr w:rsidR="004908EE" w:rsidRPr="00CC5E36" w:rsidTr="00CC5E36">
        <w:trPr>
          <w:gridBefore w:val="1"/>
          <w:gridAfter w:val="1"/>
          <w:wBefore w:w="31" w:type="dxa"/>
          <w:wAfter w:w="131" w:type="dxa"/>
          <w:trHeight w:val="575"/>
          <w:jc w:val="center"/>
        </w:trPr>
        <w:tc>
          <w:tcPr>
            <w:tcW w:w="14457" w:type="dxa"/>
            <w:gridSpan w:val="9"/>
            <w:tcBorders>
              <w:top w:val="single" w:sz="12" w:space="0" w:color="auto"/>
              <w:left w:val="single" w:sz="12" w:space="0" w:color="auto"/>
              <w:bottom w:val="single" w:sz="12" w:space="0" w:color="auto"/>
              <w:right w:val="single" w:sz="12" w:space="0" w:color="auto"/>
            </w:tcBorders>
            <w:vAlign w:val="center"/>
          </w:tcPr>
          <w:p w:rsidR="004908EE" w:rsidRPr="00CC5E36" w:rsidRDefault="004908EE" w:rsidP="005E7B86">
            <w:pPr>
              <w:jc w:val="center"/>
              <w:rPr>
                <w:rFonts w:cs="Arial"/>
                <w:b/>
                <w:lang w:val="sr-Cyrl-CS"/>
              </w:rPr>
            </w:pPr>
            <w:r w:rsidRPr="00CC5E36">
              <w:rPr>
                <w:rFonts w:cs="Arial"/>
                <w:b/>
                <w:iCs/>
                <w:lang w:val="sr-Cyrl-RS"/>
              </w:rPr>
              <w:t>З. Земљани радови</w:t>
            </w: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157</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Ручни ископ земље у земљишту </w:t>
            </w:r>
            <w:r w:rsidRPr="00CC5E36">
              <w:rPr>
                <w:rFonts w:cs="Arial"/>
                <w:iCs/>
              </w:rPr>
              <w:t>III</w:t>
            </w:r>
            <w:r w:rsidRPr="00CC5E36">
              <w:rPr>
                <w:rFonts w:cs="Arial"/>
                <w:iCs/>
                <w:lang w:val="sr-Cyrl-CS"/>
              </w:rPr>
              <w:t xml:space="preserve"> категорије</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m</w:t>
            </w:r>
            <w:r w:rsidRPr="00CC5E36">
              <w:rPr>
                <w:rFonts w:cs="Arial"/>
                <w:vertAlign w:val="superscript"/>
                <w:lang w:val="sr-Cyrl-RS"/>
              </w:rPr>
              <w:t>3</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158</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Ручни ископ земље у земљишту  </w:t>
            </w:r>
            <w:r w:rsidRPr="00CC5E36">
              <w:rPr>
                <w:rFonts w:cs="Arial"/>
                <w:iCs/>
              </w:rPr>
              <w:t>IV</w:t>
            </w:r>
            <w:r w:rsidRPr="00CC5E36">
              <w:rPr>
                <w:rFonts w:cs="Arial"/>
                <w:iCs/>
                <w:lang w:val="sr-Cyrl-CS"/>
              </w:rPr>
              <w:t xml:space="preserve"> категорије</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m</w:t>
            </w:r>
            <w:r w:rsidRPr="00CC5E36">
              <w:rPr>
                <w:rFonts w:cs="Arial"/>
                <w:vertAlign w:val="superscript"/>
                <w:lang w:val="sr-Cyrl-RS"/>
              </w:rPr>
              <w:t>3</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spacing w:before="240"/>
              <w:jc w:val="center"/>
              <w:rPr>
                <w:rFonts w:cs="Arial"/>
                <w:b/>
                <w:color w:val="FF0000"/>
                <w:lang w:val="sr-Cyrl-CS"/>
              </w:rPr>
            </w:pPr>
          </w:p>
        </w:tc>
        <w:tc>
          <w:tcPr>
            <w:tcW w:w="1890" w:type="dxa"/>
            <w:shd w:val="clear" w:color="000000" w:fill="FFFFFF"/>
            <w:vAlign w:val="center"/>
          </w:tcPr>
          <w:p w:rsidR="004908EE" w:rsidRPr="00CC5E36" w:rsidRDefault="004908EE" w:rsidP="005E7B86">
            <w:pPr>
              <w:spacing w:before="240"/>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159</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Ручни ископ земље у земљишту   </w:t>
            </w:r>
            <w:r w:rsidRPr="00CC5E36">
              <w:rPr>
                <w:rFonts w:cs="Arial"/>
                <w:iCs/>
              </w:rPr>
              <w:t>V</w:t>
            </w:r>
            <w:r w:rsidRPr="00CC5E36">
              <w:rPr>
                <w:rFonts w:cs="Arial"/>
                <w:iCs/>
                <w:lang w:val="sr-Cyrl-CS"/>
              </w:rPr>
              <w:t xml:space="preserve"> категорије</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m</w:t>
            </w:r>
            <w:r w:rsidRPr="00CC5E36">
              <w:rPr>
                <w:rFonts w:cs="Arial"/>
                <w:vertAlign w:val="superscript"/>
                <w:lang w:val="sr-Cyrl-RS"/>
              </w:rPr>
              <w:t>3</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160</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Затрпавање са набијањем замље у  </w:t>
            </w:r>
            <w:r w:rsidRPr="00CC5E36">
              <w:rPr>
                <w:rFonts w:cs="Arial"/>
                <w:iCs/>
              </w:rPr>
              <w:t>III</w:t>
            </w:r>
            <w:r w:rsidRPr="00CC5E36">
              <w:rPr>
                <w:rFonts w:cs="Arial"/>
                <w:iCs/>
                <w:lang w:val="sr-Cyrl-CS"/>
              </w:rPr>
              <w:t xml:space="preserve"> категорији</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m</w:t>
            </w:r>
            <w:r w:rsidRPr="00CC5E36">
              <w:rPr>
                <w:rFonts w:cs="Arial"/>
                <w:vertAlign w:val="superscript"/>
                <w:lang w:val="sr-Cyrl-RS"/>
              </w:rPr>
              <w:t>3</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161</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Затрпавање са набијањем замље у  </w:t>
            </w:r>
            <w:r w:rsidRPr="00CC5E36">
              <w:rPr>
                <w:rFonts w:cs="Arial"/>
                <w:iCs/>
              </w:rPr>
              <w:t>IV</w:t>
            </w:r>
            <w:r w:rsidRPr="00CC5E36">
              <w:rPr>
                <w:rFonts w:cs="Arial"/>
                <w:iCs/>
                <w:lang w:val="sr-Cyrl-CS"/>
              </w:rPr>
              <w:t xml:space="preserve"> категорији</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m</w:t>
            </w:r>
            <w:r w:rsidRPr="00CC5E36">
              <w:rPr>
                <w:rFonts w:cs="Arial"/>
                <w:vertAlign w:val="superscript"/>
                <w:lang w:val="sr-Cyrl-RS"/>
              </w:rPr>
              <w:t>3</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162</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Затрпавање са набијањем замље у  </w:t>
            </w:r>
            <w:r w:rsidRPr="00CC5E36">
              <w:rPr>
                <w:rFonts w:cs="Arial"/>
                <w:iCs/>
              </w:rPr>
              <w:t>V</w:t>
            </w:r>
            <w:r w:rsidRPr="00CC5E36">
              <w:rPr>
                <w:rFonts w:cs="Arial"/>
                <w:iCs/>
                <w:lang w:val="sr-Cyrl-CS"/>
              </w:rPr>
              <w:t xml:space="preserve"> категорији</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m</w:t>
            </w:r>
            <w:r w:rsidRPr="00CC5E36">
              <w:rPr>
                <w:rFonts w:cs="Arial"/>
                <w:vertAlign w:val="superscript"/>
                <w:lang w:val="sr-Cyrl-RS"/>
              </w:rPr>
              <w:t>3</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163</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Ручно планирање и разастирање земље у </w:t>
            </w:r>
            <w:r w:rsidRPr="00CC5E36">
              <w:rPr>
                <w:rFonts w:cs="Arial"/>
                <w:iCs/>
              </w:rPr>
              <w:t>III</w:t>
            </w:r>
            <w:r w:rsidRPr="00CC5E36">
              <w:rPr>
                <w:rFonts w:cs="Arial"/>
                <w:iCs/>
                <w:lang w:val="sr-Cyrl-CS"/>
              </w:rPr>
              <w:t xml:space="preserve"> категорији</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m</w:t>
            </w:r>
            <w:r w:rsidRPr="00CC5E36">
              <w:rPr>
                <w:rFonts w:cs="Arial"/>
                <w:vertAlign w:val="superscript"/>
                <w:lang w:val="sr-Cyrl-RS"/>
              </w:rPr>
              <w:t>3</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164</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Ручно планирање и разастирање земље у </w:t>
            </w:r>
            <w:r w:rsidRPr="00CC5E36">
              <w:rPr>
                <w:rFonts w:cs="Arial"/>
                <w:iCs/>
              </w:rPr>
              <w:t>IV</w:t>
            </w:r>
            <w:r w:rsidRPr="00CC5E36">
              <w:rPr>
                <w:rFonts w:cs="Arial"/>
                <w:iCs/>
                <w:lang w:val="sr-Cyrl-CS"/>
              </w:rPr>
              <w:t xml:space="preserve"> категорији</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m</w:t>
            </w:r>
            <w:r w:rsidRPr="00CC5E36">
              <w:rPr>
                <w:rFonts w:cs="Arial"/>
                <w:vertAlign w:val="superscript"/>
                <w:lang w:val="sr-Cyrl-RS"/>
              </w:rPr>
              <w:t>3</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165</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Ручно планирање и разастирање земље у </w:t>
            </w:r>
            <w:r w:rsidRPr="00CC5E36">
              <w:rPr>
                <w:rFonts w:cs="Arial"/>
                <w:iCs/>
              </w:rPr>
              <w:t>V</w:t>
            </w:r>
            <w:r w:rsidRPr="00CC5E36">
              <w:rPr>
                <w:rFonts w:cs="Arial"/>
                <w:iCs/>
                <w:lang w:val="sr-Cyrl-CS"/>
              </w:rPr>
              <w:t xml:space="preserve"> категорији</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m</w:t>
            </w:r>
            <w:r w:rsidRPr="00CC5E36">
              <w:rPr>
                <w:rFonts w:cs="Arial"/>
                <w:vertAlign w:val="superscript"/>
                <w:lang w:val="sr-Cyrl-RS"/>
              </w:rPr>
              <w:t>3</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166</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Ручни ископ за бетонски ногар</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167</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Latn-RS"/>
              </w:rPr>
            </w:pPr>
            <w:r w:rsidRPr="00CC5E36">
              <w:rPr>
                <w:rFonts w:cs="Arial"/>
                <w:iCs/>
                <w:lang w:val="sr-Cyrl-CS"/>
              </w:rPr>
              <w:t xml:space="preserve">Ручни ископ за дрвени багремов или дрвени чамов импрегнисани стуб 9 </w:t>
            </w:r>
            <w:r w:rsidRPr="00CC5E36">
              <w:rPr>
                <w:rFonts w:cs="Arial"/>
                <w:iCs/>
                <w:lang w:val="sr-Latn-RS"/>
              </w:rPr>
              <w:t>m</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168</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iCs/>
                <w:lang w:val="sr-Cyrl-CS"/>
              </w:rPr>
              <w:t>Ручни ископ за  бетонски стуб 9/250</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169</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iCs/>
                <w:lang w:val="sr-Cyrl-CS"/>
              </w:rPr>
              <w:t>Ручни ископ за  бетонски стуб 9/315</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lastRenderedPageBreak/>
              <w:t>170</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Ручни ископ за  бетонски стуб 9/400</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171</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Ручни ископ за  бетонски стуб 9/1000</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172</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Ручни ископ за  бетонски стуб 9/1600</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173</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Ручни ископ за  бетонски стуб 9/2000</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174</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Фундирање темеља стуба-песком</w:t>
            </w:r>
            <w:r w:rsidRPr="00CC5E36">
              <w:rPr>
                <w:rFonts w:cs="Arial"/>
                <w:iCs/>
                <w:lang w:val="sr-Latn-RS"/>
              </w:rPr>
              <w:t xml:space="preserve"> </w:t>
            </w:r>
            <w:r w:rsidRPr="00CC5E36">
              <w:rPr>
                <w:rFonts w:cs="Arial"/>
                <w:iCs/>
                <w:lang w:val="sr-Cyrl-RS"/>
              </w:rPr>
              <w:t>у</w:t>
            </w:r>
            <w:r w:rsidRPr="00CC5E36">
              <w:rPr>
                <w:rFonts w:cs="Arial"/>
                <w:iCs/>
                <w:lang w:val="sr-Cyrl-CS"/>
              </w:rPr>
              <w:t xml:space="preserve"> НН мрежи</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175</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ru-RU"/>
              </w:rPr>
            </w:pPr>
            <w:r w:rsidRPr="00CC5E36">
              <w:rPr>
                <w:rFonts w:cs="Arial"/>
                <w:iCs/>
                <w:lang w:val="ru-RU"/>
              </w:rPr>
              <w:t>Машинско бушење рупа за стубове</w:t>
            </w:r>
            <w:r w:rsidRPr="00CC5E36">
              <w:rPr>
                <w:rFonts w:cs="Arial"/>
                <w:iCs/>
                <w:lang w:val="sr-Cyrl-CS"/>
              </w:rPr>
              <w:t xml:space="preserve"> </w:t>
            </w:r>
            <w:r w:rsidRPr="00CC5E36">
              <w:rPr>
                <w:rFonts w:cs="Arial"/>
                <w:iCs/>
                <w:lang w:val="ru-RU"/>
              </w:rPr>
              <w:t xml:space="preserve">Ø 400 </w:t>
            </w:r>
            <w:r w:rsidRPr="00CC5E36">
              <w:rPr>
                <w:rFonts w:cs="Arial"/>
                <w:iCs/>
              </w:rPr>
              <w:t>x</w:t>
            </w:r>
            <w:r w:rsidRPr="00CC5E36">
              <w:rPr>
                <w:rFonts w:cs="Arial"/>
                <w:iCs/>
                <w:lang w:val="ru-RU"/>
              </w:rPr>
              <w:t xml:space="preserve"> 1</w:t>
            </w:r>
            <w:r w:rsidRPr="00CC5E36">
              <w:rPr>
                <w:rFonts w:cs="Arial"/>
                <w:iCs/>
                <w:lang w:val="sr-Cyrl-CS"/>
              </w:rPr>
              <w:t>6</w:t>
            </w:r>
            <w:r w:rsidRPr="00CC5E36">
              <w:rPr>
                <w:rFonts w:cs="Arial"/>
                <w:iCs/>
                <w:lang w:val="ru-RU"/>
              </w:rPr>
              <w:t>00</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176</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Машинско бушење рупа за стубове Ø 400 </w:t>
            </w:r>
            <w:r w:rsidRPr="00CC5E36">
              <w:rPr>
                <w:rFonts w:cs="Arial"/>
                <w:iCs/>
              </w:rPr>
              <w:t>x</w:t>
            </w:r>
            <w:r w:rsidRPr="00CC5E36">
              <w:rPr>
                <w:rFonts w:cs="Arial"/>
                <w:iCs/>
                <w:lang w:val="sr-Cyrl-CS"/>
              </w:rPr>
              <w:t xml:space="preserve"> 2000</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177</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Машински ископ земље у земљишту </w:t>
            </w:r>
            <w:r w:rsidRPr="00CC5E36">
              <w:rPr>
                <w:rFonts w:cs="Arial"/>
                <w:iCs/>
              </w:rPr>
              <w:t>III</w:t>
            </w:r>
            <w:r w:rsidRPr="00CC5E36">
              <w:rPr>
                <w:rFonts w:cs="Arial"/>
                <w:iCs/>
                <w:lang w:val="sr-Cyrl-CS"/>
              </w:rPr>
              <w:t xml:space="preserve"> категорије</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m</w:t>
            </w:r>
            <w:r w:rsidRPr="00CC5E36">
              <w:rPr>
                <w:rFonts w:cs="Arial"/>
                <w:vertAlign w:val="superscript"/>
                <w:lang w:val="sr-Cyrl-RS"/>
              </w:rPr>
              <w:t>3</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178</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Машински ископ земље у земљишту  </w:t>
            </w:r>
            <w:r w:rsidRPr="00CC5E36">
              <w:rPr>
                <w:rFonts w:cs="Arial"/>
                <w:iCs/>
              </w:rPr>
              <w:t>IV</w:t>
            </w:r>
            <w:r w:rsidRPr="00CC5E36">
              <w:rPr>
                <w:rFonts w:cs="Arial"/>
                <w:iCs/>
                <w:lang w:val="sr-Cyrl-CS"/>
              </w:rPr>
              <w:t xml:space="preserve"> категорије</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m</w:t>
            </w:r>
            <w:r w:rsidRPr="00CC5E36">
              <w:rPr>
                <w:rFonts w:cs="Arial"/>
                <w:vertAlign w:val="superscript"/>
                <w:lang w:val="sr-Cyrl-RS"/>
              </w:rPr>
              <w:t>3</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179</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Машински ископ земље у земљишту   </w:t>
            </w:r>
            <w:r w:rsidRPr="00CC5E36">
              <w:rPr>
                <w:rFonts w:cs="Arial"/>
                <w:iCs/>
              </w:rPr>
              <w:t>V</w:t>
            </w:r>
            <w:r w:rsidRPr="00CC5E36">
              <w:rPr>
                <w:rFonts w:cs="Arial"/>
                <w:iCs/>
                <w:lang w:val="sr-Cyrl-CS"/>
              </w:rPr>
              <w:t xml:space="preserve"> категорије</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m</w:t>
            </w:r>
            <w:r w:rsidRPr="00CC5E36">
              <w:rPr>
                <w:rFonts w:cs="Arial"/>
                <w:vertAlign w:val="superscript"/>
                <w:lang w:val="sr-Cyrl-RS"/>
              </w:rPr>
              <w:t>3</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180</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Latn-RS"/>
              </w:rPr>
            </w:pPr>
            <w:r w:rsidRPr="00CC5E36">
              <w:rPr>
                <w:rFonts w:cs="Arial"/>
                <w:iCs/>
                <w:lang w:val="sr-Cyrl-CS"/>
              </w:rPr>
              <w:t xml:space="preserve">Машински ископ за дрвени багремов или дрвени чамов импрегнисани стуб 9 </w:t>
            </w:r>
            <w:r w:rsidRPr="00CC5E36">
              <w:rPr>
                <w:rFonts w:cs="Arial"/>
                <w:iCs/>
                <w:lang w:val="sr-Latn-RS"/>
              </w:rPr>
              <w:t>m</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181</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iCs/>
                <w:lang w:val="sr-Cyrl-CS"/>
              </w:rPr>
              <w:t>Машински ископ за  бетонски стуб 9/250</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182</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iCs/>
                <w:lang w:val="sr-Cyrl-CS"/>
              </w:rPr>
              <w:t>Машински ископ за  бетонски стуб 9/315</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183</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Машински ископ за  бетонски стуб 9/400</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RS"/>
              </w:rPr>
            </w:pPr>
            <w:r w:rsidRPr="00CC5E36">
              <w:rPr>
                <w:rFonts w:cs="Arial"/>
                <w:lang w:val="sr-Cyrl-RS"/>
              </w:rPr>
              <w:t>184</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Машински ископ за  бетонски стуб 9/1000</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lastRenderedPageBreak/>
              <w:t>185</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Машински ископ за  бетонски стуб 9/1600</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186</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Машински ископ за  бетонски стуб 9/2000</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187</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Штемовање канала за полагање кабла у зиду испод малтера за кабал до 70</w:t>
            </w:r>
            <w:r w:rsidRPr="00CC5E36">
              <w:rPr>
                <w:rFonts w:cs="Arial"/>
              </w:rPr>
              <w:t xml:space="preserve"> mm</w:t>
            </w:r>
            <w:r w:rsidRPr="00CC5E36">
              <w:rPr>
                <w:rFonts w:cs="Arial"/>
                <w:vertAlign w:val="superscript"/>
              </w:rPr>
              <w:t>2</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rPr>
              <w:t>m</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188</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CS"/>
              </w:rPr>
              <w:t>Штемовање канала за полагање кабла у зиду испод малтера за кабал од 95</w:t>
            </w:r>
            <w:r w:rsidRPr="00CC5E36">
              <w:rPr>
                <w:rFonts w:cs="Arial"/>
              </w:rPr>
              <w:t xml:space="preserve"> mm</w:t>
            </w:r>
            <w:r w:rsidRPr="00CC5E36">
              <w:rPr>
                <w:rFonts w:cs="Arial"/>
                <w:vertAlign w:val="superscript"/>
              </w:rPr>
              <w:t>2</w:t>
            </w:r>
            <w:r w:rsidRPr="00CC5E36">
              <w:rPr>
                <w:rFonts w:cs="Arial"/>
                <w:lang w:val="sr-Cyrl-RS"/>
              </w:rPr>
              <w:t xml:space="preserve"> до 240</w:t>
            </w:r>
            <w:r w:rsidRPr="00CC5E36">
              <w:rPr>
                <w:rFonts w:cs="Arial"/>
                <w:lang w:val="sr-Cyrl-CS"/>
              </w:rPr>
              <w:t xml:space="preserve"> </w:t>
            </w:r>
            <w:r w:rsidRPr="00CC5E36">
              <w:rPr>
                <w:rFonts w:cs="Arial"/>
              </w:rPr>
              <w:t>mm</w:t>
            </w:r>
            <w:r w:rsidRPr="00CC5E36">
              <w:rPr>
                <w:rFonts w:cs="Arial"/>
                <w:vertAlign w:val="superscript"/>
              </w:rPr>
              <w:t>2</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rPr>
              <w:t>m</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189</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CS"/>
              </w:rPr>
              <w:t>Бушење рупе у армираном бетону дебљине 25 с</w:t>
            </w:r>
            <w:r w:rsidRPr="00CC5E36">
              <w:rPr>
                <w:rFonts w:cs="Arial"/>
              </w:rPr>
              <w:t>m</w:t>
            </w:r>
            <w:r w:rsidRPr="00CC5E36">
              <w:rPr>
                <w:rFonts w:cs="Arial"/>
                <w:lang w:val="sr-Cyrl-RS"/>
              </w:rPr>
              <w:t xml:space="preserve"> до пречника рупе ø 30</w:t>
            </w:r>
            <w:r w:rsidRPr="00CC5E36">
              <w:rPr>
                <w:rFonts w:cs="Arial"/>
              </w:rPr>
              <w:t xml:space="preserve"> mm</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190</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Бушење рупе у армираном бетону дебљине 25 с</w:t>
            </w:r>
            <w:r w:rsidRPr="00CC5E36">
              <w:rPr>
                <w:rFonts w:cs="Arial"/>
              </w:rPr>
              <w:t>m</w:t>
            </w:r>
            <w:r w:rsidRPr="00CC5E36">
              <w:rPr>
                <w:rFonts w:cs="Arial"/>
                <w:lang w:val="sr-Cyrl-RS"/>
              </w:rPr>
              <w:t xml:space="preserve"> до пречника рупе ø 60</w:t>
            </w:r>
            <w:r w:rsidRPr="00CC5E36">
              <w:rPr>
                <w:rFonts w:cs="Arial"/>
              </w:rPr>
              <w:t xml:space="preserve"> mm</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191</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lang w:val="sr-Cyrl-CS"/>
              </w:rPr>
              <w:t>Бушење рупе у армираном бетону дебљине 25 с</w:t>
            </w:r>
            <w:r w:rsidRPr="00CC5E36">
              <w:rPr>
                <w:rFonts w:cs="Arial"/>
              </w:rPr>
              <w:t>m</w:t>
            </w:r>
            <w:r w:rsidRPr="00CC5E36">
              <w:rPr>
                <w:rFonts w:cs="Arial"/>
                <w:lang w:val="sr-Cyrl-RS"/>
              </w:rPr>
              <w:t xml:space="preserve"> до пречника рупе ø 100</w:t>
            </w:r>
            <w:r w:rsidRPr="00CC5E36">
              <w:rPr>
                <w:rFonts w:cs="Arial"/>
              </w:rPr>
              <w:t xml:space="preserve"> mm</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192</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CS"/>
              </w:rPr>
              <w:t>Бушење рупе у зиду од опеке дебљине 25 с</w:t>
            </w:r>
            <w:r w:rsidRPr="00CC5E36">
              <w:rPr>
                <w:rFonts w:cs="Arial"/>
              </w:rPr>
              <w:t>m</w:t>
            </w:r>
            <w:r w:rsidRPr="00CC5E36">
              <w:rPr>
                <w:rFonts w:cs="Arial"/>
                <w:lang w:val="sr-Cyrl-RS"/>
              </w:rPr>
              <w:t xml:space="preserve"> до пречника рупе ø 30</w:t>
            </w:r>
            <w:r w:rsidRPr="00CC5E36">
              <w:rPr>
                <w:rFonts w:cs="Arial"/>
              </w:rPr>
              <w:t xml:space="preserve"> mm</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lang w:val="sr-Cyrl-RS"/>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193</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Бушење рупе у зиду од опеке дебљине 25 с</w:t>
            </w:r>
            <w:r w:rsidRPr="00CC5E36">
              <w:rPr>
                <w:rFonts w:cs="Arial"/>
              </w:rPr>
              <w:t>m</w:t>
            </w:r>
            <w:r w:rsidRPr="00CC5E36">
              <w:rPr>
                <w:rFonts w:cs="Arial"/>
                <w:lang w:val="sr-Cyrl-RS"/>
              </w:rPr>
              <w:t xml:space="preserve"> до пречника рупе ø 60</w:t>
            </w:r>
            <w:r w:rsidRPr="00CC5E36">
              <w:rPr>
                <w:rFonts w:cs="Arial"/>
              </w:rPr>
              <w:t xml:space="preserve"> mm</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194</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lang w:val="sr-Cyrl-CS"/>
              </w:rPr>
              <w:t>Бушење рупе у зиду од опеке дебљине 25 с</w:t>
            </w:r>
            <w:r w:rsidRPr="00CC5E36">
              <w:rPr>
                <w:rFonts w:cs="Arial"/>
              </w:rPr>
              <w:t>m</w:t>
            </w:r>
            <w:r w:rsidRPr="00CC5E36">
              <w:rPr>
                <w:rFonts w:cs="Arial"/>
                <w:lang w:val="sr-Cyrl-RS"/>
              </w:rPr>
              <w:t xml:space="preserve"> до пречника рупе ø 100</w:t>
            </w:r>
            <w:r w:rsidRPr="00CC5E36">
              <w:rPr>
                <w:rFonts w:cs="Arial"/>
              </w:rPr>
              <w:t xml:space="preserve"> mm</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195</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Крпљење и обрада штемованих зидних површина малтером, бојење у два премаза</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m</w:t>
            </w:r>
            <w:r w:rsidRPr="00CC5E36">
              <w:rPr>
                <w:rFonts w:cs="Arial"/>
                <w:vertAlign w:val="superscript"/>
                <w:lang w:val="sr-Cyrl-RS"/>
              </w:rPr>
              <w:t>2</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196</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rPr>
              <w:t>Полагање јувидур цеви</w:t>
            </w:r>
            <w:r w:rsidRPr="00CC5E36">
              <w:rPr>
                <w:rFonts w:cs="Arial"/>
                <w:lang w:val="sr-Cyrl-RS"/>
              </w:rPr>
              <w:t xml:space="preserve"> у земљу</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lang w:val="sr-Cyrl-RS"/>
              </w:rPr>
            </w:pPr>
            <w:r w:rsidRPr="00CC5E36">
              <w:rPr>
                <w:rFonts w:cs="Arial"/>
              </w:rPr>
              <w:t>m</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tcBorders>
              <w:bottom w:val="single" w:sz="12" w:space="0" w:color="auto"/>
            </w:tcBorders>
            <w:shd w:val="clear" w:color="auto" w:fill="auto"/>
            <w:vAlign w:val="center"/>
          </w:tcPr>
          <w:p w:rsidR="004908EE" w:rsidRPr="00CC5E36" w:rsidRDefault="004908EE" w:rsidP="005E7B86">
            <w:pPr>
              <w:jc w:val="center"/>
              <w:rPr>
                <w:rFonts w:cs="Arial"/>
                <w:lang w:val="sr-Cyrl-RS"/>
              </w:rPr>
            </w:pPr>
            <w:r w:rsidRPr="00CC5E36">
              <w:rPr>
                <w:rFonts w:cs="Arial"/>
                <w:lang w:val="sr-Cyrl-RS"/>
              </w:rPr>
              <w:t>197</w:t>
            </w:r>
          </w:p>
        </w:tc>
        <w:tc>
          <w:tcPr>
            <w:tcW w:w="6447" w:type="dxa"/>
            <w:gridSpan w:val="3"/>
            <w:tcBorders>
              <w:bottom w:val="single" w:sz="12" w:space="0" w:color="auto"/>
              <w:right w:val="single" w:sz="4" w:space="0" w:color="auto"/>
            </w:tcBorders>
            <w:shd w:val="clear" w:color="000000" w:fill="FFFFFF"/>
            <w:vAlign w:val="center"/>
          </w:tcPr>
          <w:p w:rsidR="004908EE" w:rsidRPr="00CC5E36" w:rsidRDefault="004908EE" w:rsidP="005E7B86">
            <w:pPr>
              <w:jc w:val="center"/>
              <w:rPr>
                <w:rFonts w:cs="Arial"/>
                <w:iCs/>
              </w:rPr>
            </w:pPr>
            <w:r w:rsidRPr="00CC5E36">
              <w:rPr>
                <w:rFonts w:cs="Arial"/>
                <w:iCs/>
              </w:rPr>
              <w:t>Побијање сонди за уземљење</w:t>
            </w:r>
          </w:p>
        </w:tc>
        <w:tc>
          <w:tcPr>
            <w:tcW w:w="1710" w:type="dxa"/>
            <w:gridSpan w:val="2"/>
            <w:tcBorders>
              <w:left w:val="single" w:sz="4" w:space="0" w:color="auto"/>
              <w:bottom w:val="single" w:sz="12"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bottom w:val="single" w:sz="12" w:space="0" w:color="auto"/>
            </w:tcBorders>
            <w:shd w:val="clear" w:color="000000" w:fill="FFFFFF"/>
            <w:vAlign w:val="center"/>
          </w:tcPr>
          <w:p w:rsidR="004908EE" w:rsidRPr="00CC5E36" w:rsidRDefault="004908EE" w:rsidP="005E7B86">
            <w:pPr>
              <w:jc w:val="center"/>
              <w:rPr>
                <w:rFonts w:cs="Arial"/>
              </w:rPr>
            </w:pPr>
            <w:r w:rsidRPr="00CC5E36">
              <w:rPr>
                <w:rFonts w:cs="Arial"/>
              </w:rPr>
              <w:t>5</w:t>
            </w:r>
          </w:p>
        </w:tc>
        <w:tc>
          <w:tcPr>
            <w:tcW w:w="1890" w:type="dxa"/>
            <w:tcBorders>
              <w:bottom w:val="single" w:sz="12" w:space="0" w:color="auto"/>
            </w:tcBorders>
            <w:shd w:val="clear" w:color="000000" w:fill="FFFFFF"/>
            <w:vAlign w:val="center"/>
          </w:tcPr>
          <w:p w:rsidR="004908EE" w:rsidRPr="00CC5E36" w:rsidRDefault="004908EE" w:rsidP="005E7B86">
            <w:pPr>
              <w:jc w:val="center"/>
              <w:rPr>
                <w:rFonts w:cs="Arial"/>
                <w:b/>
                <w:color w:val="FF0000"/>
                <w:lang w:val="sr-Cyrl-RS"/>
              </w:rPr>
            </w:pPr>
          </w:p>
        </w:tc>
        <w:tc>
          <w:tcPr>
            <w:tcW w:w="1890" w:type="dxa"/>
            <w:tcBorders>
              <w:bottom w:val="single" w:sz="12" w:space="0" w:color="auto"/>
            </w:tcBorders>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12567" w:type="dxa"/>
            <w:gridSpan w:val="8"/>
            <w:tcBorders>
              <w:top w:val="single" w:sz="12" w:space="0" w:color="auto"/>
              <w:left w:val="single" w:sz="12" w:space="0" w:color="auto"/>
              <w:bottom w:val="single" w:sz="12" w:space="0" w:color="auto"/>
              <w:right w:val="single" w:sz="6" w:space="0" w:color="auto"/>
            </w:tcBorders>
            <w:shd w:val="clear" w:color="auto" w:fill="auto"/>
            <w:vAlign w:val="center"/>
          </w:tcPr>
          <w:p w:rsidR="00BC3621" w:rsidRDefault="00BC3621" w:rsidP="0042164E">
            <w:pPr>
              <w:pStyle w:val="NoSpacing"/>
              <w:jc w:val="right"/>
              <w:rPr>
                <w:rFonts w:cs="Arial"/>
                <w:b/>
                <w:sz w:val="22"/>
                <w:szCs w:val="22"/>
              </w:rPr>
            </w:pPr>
          </w:p>
          <w:p w:rsidR="004908EE" w:rsidRPr="00CC5E36" w:rsidRDefault="004908EE" w:rsidP="0042164E">
            <w:pPr>
              <w:pStyle w:val="NoSpacing"/>
              <w:jc w:val="right"/>
              <w:rPr>
                <w:rFonts w:cs="Arial"/>
                <w:sz w:val="22"/>
                <w:szCs w:val="22"/>
                <w:lang w:val="sr-Cyrl-RS"/>
              </w:rPr>
            </w:pPr>
            <w:r w:rsidRPr="00CC5E36">
              <w:rPr>
                <w:rFonts w:cs="Arial"/>
                <w:b/>
                <w:sz w:val="22"/>
                <w:szCs w:val="22"/>
              </w:rPr>
              <w:t>УКУПН</w:t>
            </w:r>
            <w:r w:rsidRPr="00CC5E36">
              <w:rPr>
                <w:rFonts w:cs="Arial"/>
                <w:b/>
                <w:sz w:val="22"/>
                <w:szCs w:val="22"/>
                <w:lang w:val="sr-Cyrl-BA"/>
              </w:rPr>
              <w:t>А ЦЕНА ПОД З</w:t>
            </w:r>
            <w:r w:rsidRPr="00CC5E36">
              <w:rPr>
                <w:rFonts w:cs="Arial"/>
                <w:sz w:val="22"/>
                <w:szCs w:val="22"/>
                <w:lang w:val="sr-Cyrl-BA"/>
              </w:rPr>
              <w:t xml:space="preserve"> (ДИНАРА </w:t>
            </w:r>
            <w:r w:rsidR="0042164E">
              <w:rPr>
                <w:rFonts w:cs="Arial"/>
                <w:sz w:val="22"/>
                <w:szCs w:val="22"/>
                <w:lang w:val="sr-Cyrl-BA"/>
              </w:rPr>
              <w:t>без</w:t>
            </w:r>
            <w:r w:rsidRPr="00CC5E36">
              <w:rPr>
                <w:rFonts w:cs="Arial"/>
                <w:sz w:val="22"/>
                <w:szCs w:val="22"/>
              </w:rPr>
              <w:t xml:space="preserve"> ПДВ</w:t>
            </w:r>
            <w:r w:rsidRPr="00CC5E36">
              <w:rPr>
                <w:rFonts w:cs="Arial"/>
                <w:sz w:val="22"/>
                <w:szCs w:val="22"/>
                <w:lang w:val="sr-Cyrl-RS"/>
              </w:rPr>
              <w:t>)</w:t>
            </w:r>
            <w:r w:rsidRPr="00CC5E36">
              <w:rPr>
                <w:rFonts w:cs="Arial"/>
                <w:sz w:val="22"/>
                <w:szCs w:val="22"/>
                <w:lang w:val="sr-Cyrl-BA"/>
              </w:rPr>
              <w:t xml:space="preserve"> </w:t>
            </w:r>
            <w:r w:rsidRPr="00CC5E36">
              <w:rPr>
                <w:rFonts w:cs="Arial"/>
                <w:b/>
                <w:sz w:val="22"/>
                <w:szCs w:val="22"/>
                <w:lang w:val="sr-Cyrl-RS"/>
              </w:rPr>
              <w:t>:</w:t>
            </w:r>
          </w:p>
        </w:tc>
        <w:tc>
          <w:tcPr>
            <w:tcW w:w="1890" w:type="dxa"/>
            <w:tcBorders>
              <w:top w:val="single" w:sz="12" w:space="0" w:color="auto"/>
              <w:left w:val="single" w:sz="6" w:space="0" w:color="auto"/>
              <w:bottom w:val="single" w:sz="12" w:space="0" w:color="auto"/>
            </w:tcBorders>
            <w:shd w:val="clear" w:color="auto" w:fill="auto"/>
            <w:vAlign w:val="center"/>
          </w:tcPr>
          <w:p w:rsidR="004908EE" w:rsidRPr="00CC5E36" w:rsidRDefault="004908EE" w:rsidP="005E7B86">
            <w:pPr>
              <w:rPr>
                <w:rFonts w:cs="Arial"/>
                <w:color w:val="FF0000"/>
              </w:rPr>
            </w:pPr>
          </w:p>
        </w:tc>
      </w:tr>
      <w:tr w:rsidR="0042164E" w:rsidRPr="00CC5E36" w:rsidTr="00CC5E36">
        <w:trPr>
          <w:gridBefore w:val="1"/>
          <w:gridAfter w:val="1"/>
          <w:wBefore w:w="31" w:type="dxa"/>
          <w:wAfter w:w="131" w:type="dxa"/>
          <w:trHeight w:val="575"/>
          <w:jc w:val="center"/>
        </w:trPr>
        <w:tc>
          <w:tcPr>
            <w:tcW w:w="810" w:type="dxa"/>
            <w:tcBorders>
              <w:top w:val="single" w:sz="12" w:space="0" w:color="auto"/>
              <w:left w:val="single" w:sz="12"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lastRenderedPageBreak/>
              <w:t>(1)</w:t>
            </w:r>
          </w:p>
          <w:p w:rsidR="0042164E" w:rsidRPr="00CC5E36" w:rsidRDefault="0042164E" w:rsidP="0042164E">
            <w:pPr>
              <w:jc w:val="center"/>
              <w:rPr>
                <w:rFonts w:cs="Arial"/>
                <w:b/>
              </w:rPr>
            </w:pPr>
            <w:r w:rsidRPr="00CC5E36">
              <w:rPr>
                <w:rFonts w:cs="Arial"/>
                <w:b/>
              </w:rPr>
              <w:t>Поз.</w:t>
            </w:r>
          </w:p>
        </w:tc>
        <w:tc>
          <w:tcPr>
            <w:tcW w:w="6447" w:type="dxa"/>
            <w:gridSpan w:val="3"/>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(2)</w:t>
            </w:r>
          </w:p>
          <w:p w:rsidR="0042164E" w:rsidRPr="00CC5E36" w:rsidRDefault="0042164E" w:rsidP="0042164E">
            <w:pPr>
              <w:jc w:val="center"/>
              <w:rPr>
                <w:rFonts w:cs="Arial"/>
                <w:b/>
                <w:lang w:val="sr-Cyrl-CS"/>
              </w:rPr>
            </w:pPr>
            <w:r w:rsidRPr="00CC5E36">
              <w:rPr>
                <w:rFonts w:cs="Arial"/>
                <w:b/>
              </w:rPr>
              <w:t xml:space="preserve">ОПИС </w:t>
            </w:r>
            <w:r w:rsidRPr="00CC5E36">
              <w:rPr>
                <w:rFonts w:cs="Arial"/>
                <w:b/>
                <w:lang w:val="sr-Cyrl-CS"/>
              </w:rPr>
              <w:t>АКТИВНОСТИ</w:t>
            </w:r>
          </w:p>
        </w:tc>
        <w:tc>
          <w:tcPr>
            <w:tcW w:w="1710" w:type="dxa"/>
            <w:gridSpan w:val="2"/>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(3)</w:t>
            </w:r>
          </w:p>
          <w:p w:rsidR="0042164E" w:rsidRPr="00CC5E36" w:rsidRDefault="0042164E" w:rsidP="0042164E">
            <w:pPr>
              <w:jc w:val="center"/>
              <w:rPr>
                <w:rFonts w:cs="Arial"/>
                <w:b/>
                <w:lang w:val="sr-Cyrl-RS"/>
              </w:rPr>
            </w:pPr>
            <w:r w:rsidRPr="00CC5E36">
              <w:rPr>
                <w:rFonts w:cs="Arial"/>
                <w:b/>
                <w:lang w:val="sr-Cyrl-RS"/>
              </w:rPr>
              <w:t>Јединица мере</w:t>
            </w:r>
          </w:p>
        </w:tc>
        <w:tc>
          <w:tcPr>
            <w:tcW w:w="1710" w:type="dxa"/>
            <w:tcBorders>
              <w:top w:val="single" w:sz="12" w:space="0" w:color="auto"/>
              <w:left w:val="single" w:sz="6" w:space="0" w:color="auto"/>
              <w:bottom w:val="single" w:sz="12" w:space="0" w:color="auto"/>
              <w:right w:val="single" w:sz="6" w:space="0" w:color="auto"/>
            </w:tcBorders>
            <w:shd w:val="clear" w:color="auto" w:fill="CCCCCC"/>
          </w:tcPr>
          <w:p w:rsidR="0042164E" w:rsidRDefault="0042164E" w:rsidP="0042164E">
            <w:pPr>
              <w:jc w:val="center"/>
              <w:rPr>
                <w:rFonts w:cs="Arial"/>
                <w:b/>
                <w:lang w:val="sr-Cyrl-RS"/>
              </w:rPr>
            </w:pPr>
            <w:r>
              <w:rPr>
                <w:rFonts w:cs="Arial"/>
                <w:b/>
                <w:lang w:val="sr-Cyrl-RS"/>
              </w:rPr>
              <w:t>(4)</w:t>
            </w:r>
          </w:p>
          <w:p w:rsidR="0042164E" w:rsidRPr="00CC5E36" w:rsidRDefault="0042164E" w:rsidP="0042164E">
            <w:pPr>
              <w:jc w:val="center"/>
              <w:rPr>
                <w:rFonts w:cs="Arial"/>
                <w:b/>
                <w:lang w:val="sr-Cyrl-CS"/>
              </w:rPr>
            </w:pPr>
            <w:r w:rsidRPr="00CC5E36">
              <w:rPr>
                <w:rFonts w:cs="Arial"/>
                <w:b/>
                <w:lang w:val="sr-Cyrl-RS"/>
              </w:rPr>
              <w:t>Оквирна количина</w:t>
            </w:r>
          </w:p>
        </w:tc>
        <w:tc>
          <w:tcPr>
            <w:tcW w:w="1890" w:type="dxa"/>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(5)</w:t>
            </w:r>
          </w:p>
          <w:p w:rsidR="0042164E" w:rsidRPr="00CC5E36" w:rsidRDefault="0042164E" w:rsidP="0042164E">
            <w:pPr>
              <w:pStyle w:val="NoSpacing"/>
              <w:jc w:val="center"/>
              <w:rPr>
                <w:rFonts w:cs="Arial"/>
                <w:b/>
                <w:sz w:val="22"/>
                <w:szCs w:val="22"/>
                <w:lang w:val="en-US"/>
              </w:rPr>
            </w:pPr>
            <w:r w:rsidRPr="00CC5E36">
              <w:rPr>
                <w:rFonts w:cs="Arial"/>
                <w:b/>
                <w:sz w:val="22"/>
                <w:szCs w:val="22"/>
                <w:lang w:val="sr-Cyrl-BA"/>
              </w:rPr>
              <w:t xml:space="preserve">Јединична цена </w:t>
            </w:r>
            <w:r w:rsidRPr="00CC5E36">
              <w:rPr>
                <w:rFonts w:cs="Arial"/>
                <w:b/>
                <w:sz w:val="22"/>
                <w:szCs w:val="22"/>
                <w:lang w:val="en-US"/>
              </w:rPr>
              <w:t>(</w:t>
            </w:r>
            <w:r w:rsidRPr="00CC5E36">
              <w:rPr>
                <w:rFonts w:cs="Arial"/>
                <w:b/>
                <w:sz w:val="22"/>
                <w:szCs w:val="22"/>
                <w:lang w:val="sr-Cyrl-BA"/>
              </w:rPr>
              <w:t>без ПДВ</w:t>
            </w:r>
            <w:r w:rsidRPr="00CC5E36">
              <w:rPr>
                <w:rFonts w:cs="Arial"/>
                <w:b/>
                <w:sz w:val="22"/>
                <w:szCs w:val="22"/>
                <w:lang w:val="en-US"/>
              </w:rPr>
              <w:t>)</w:t>
            </w:r>
          </w:p>
        </w:tc>
        <w:tc>
          <w:tcPr>
            <w:tcW w:w="1890" w:type="dxa"/>
            <w:tcBorders>
              <w:top w:val="single" w:sz="12" w:space="0" w:color="auto"/>
              <w:left w:val="single" w:sz="6" w:space="0" w:color="auto"/>
              <w:bottom w:val="single" w:sz="12" w:space="0" w:color="auto"/>
              <w:right w:val="single" w:sz="12"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(6)=(4)х(5)</w:t>
            </w:r>
          </w:p>
          <w:p w:rsidR="0042164E" w:rsidRPr="00CC5E36" w:rsidRDefault="0042164E" w:rsidP="0042164E">
            <w:pPr>
              <w:pStyle w:val="NoSpacing"/>
              <w:jc w:val="center"/>
              <w:rPr>
                <w:rFonts w:cs="Arial"/>
                <w:b/>
                <w:sz w:val="22"/>
                <w:szCs w:val="22"/>
                <w:lang w:val="sr-Cyrl-BA"/>
              </w:rPr>
            </w:pPr>
            <w:r w:rsidRPr="00CC5E36">
              <w:rPr>
                <w:rFonts w:cs="Arial"/>
                <w:b/>
                <w:sz w:val="22"/>
                <w:szCs w:val="22"/>
                <w:lang w:val="sr-Cyrl-BA"/>
              </w:rPr>
              <w:t>Укупна цена (без ПДВ)</w:t>
            </w:r>
          </w:p>
        </w:tc>
      </w:tr>
      <w:tr w:rsidR="004908EE" w:rsidRPr="00CC5E36" w:rsidTr="00CC5E36">
        <w:trPr>
          <w:gridBefore w:val="1"/>
          <w:gridAfter w:val="1"/>
          <w:wBefore w:w="31" w:type="dxa"/>
          <w:wAfter w:w="131" w:type="dxa"/>
          <w:trHeight w:val="575"/>
          <w:jc w:val="center"/>
        </w:trPr>
        <w:tc>
          <w:tcPr>
            <w:tcW w:w="14457" w:type="dxa"/>
            <w:gridSpan w:val="9"/>
            <w:tcBorders>
              <w:top w:val="single" w:sz="12" w:space="0" w:color="auto"/>
              <w:bottom w:val="single" w:sz="12" w:space="0" w:color="auto"/>
            </w:tcBorders>
            <w:vAlign w:val="center"/>
          </w:tcPr>
          <w:p w:rsidR="004908EE" w:rsidRPr="00CC5E36" w:rsidRDefault="004908EE" w:rsidP="005E7B86">
            <w:pPr>
              <w:jc w:val="center"/>
              <w:rPr>
                <w:rFonts w:cs="Arial"/>
                <w:b/>
                <w:color w:val="FF0000"/>
                <w:lang w:val="sr-Cyrl-CS"/>
              </w:rPr>
            </w:pPr>
            <w:r w:rsidRPr="00CC5E36">
              <w:rPr>
                <w:rFonts w:cs="Arial"/>
                <w:b/>
                <w:iCs/>
                <w:lang w:val="sr-Cyrl-CS"/>
              </w:rPr>
              <w:t xml:space="preserve">И. </w:t>
            </w:r>
            <w:r w:rsidRPr="00CC5E36">
              <w:rPr>
                <w:rFonts w:cs="Arial"/>
                <w:b/>
                <w:iCs/>
              </w:rPr>
              <w:t>Бетонирачки радови</w:t>
            </w:r>
          </w:p>
        </w:tc>
      </w:tr>
      <w:tr w:rsidR="004908EE" w:rsidRPr="00CC5E36" w:rsidTr="00CC5E36">
        <w:trPr>
          <w:gridBefore w:val="1"/>
          <w:gridAfter w:val="1"/>
          <w:wBefore w:w="31" w:type="dxa"/>
          <w:wAfter w:w="131" w:type="dxa"/>
          <w:trHeight w:val="575"/>
          <w:jc w:val="center"/>
        </w:trPr>
        <w:tc>
          <w:tcPr>
            <w:tcW w:w="810" w:type="dxa"/>
            <w:tcBorders>
              <w:top w:val="single" w:sz="12" w:space="0" w:color="auto"/>
            </w:tcBorders>
            <w:shd w:val="clear" w:color="auto" w:fill="auto"/>
            <w:vAlign w:val="center"/>
          </w:tcPr>
          <w:p w:rsidR="004908EE" w:rsidRPr="00CC5E36" w:rsidRDefault="004908EE" w:rsidP="005E7B86">
            <w:pPr>
              <w:jc w:val="center"/>
              <w:rPr>
                <w:rFonts w:cs="Arial"/>
                <w:lang w:val="sr-Cyrl-CS"/>
              </w:rPr>
            </w:pPr>
            <w:r w:rsidRPr="00CC5E36">
              <w:rPr>
                <w:rFonts w:cs="Arial"/>
                <w:lang w:val="sr-Cyrl-CS"/>
              </w:rPr>
              <w:t>198</w:t>
            </w:r>
          </w:p>
        </w:tc>
        <w:tc>
          <w:tcPr>
            <w:tcW w:w="6447" w:type="dxa"/>
            <w:gridSpan w:val="3"/>
            <w:tcBorders>
              <w:top w:val="single" w:sz="12" w:space="0" w:color="auto"/>
              <w:right w:val="single" w:sz="4" w:space="0" w:color="auto"/>
            </w:tcBorders>
            <w:shd w:val="clear" w:color="000000" w:fill="FFFFFF"/>
            <w:vAlign w:val="center"/>
          </w:tcPr>
          <w:p w:rsidR="004908EE" w:rsidRPr="00CC5E36" w:rsidRDefault="004908EE" w:rsidP="005E7B86">
            <w:pPr>
              <w:jc w:val="center"/>
              <w:rPr>
                <w:rFonts w:cs="Arial"/>
                <w:iCs/>
              </w:rPr>
            </w:pPr>
            <w:r w:rsidRPr="00CC5E36">
              <w:rPr>
                <w:rFonts w:cs="Arial"/>
                <w:iCs/>
              </w:rPr>
              <w:t>Ручно справљање бетона MB 20</w:t>
            </w:r>
          </w:p>
        </w:tc>
        <w:tc>
          <w:tcPr>
            <w:tcW w:w="1710" w:type="dxa"/>
            <w:gridSpan w:val="2"/>
            <w:tcBorders>
              <w:top w:val="single" w:sz="12" w:space="0" w:color="auto"/>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m</w:t>
            </w:r>
            <w:r w:rsidRPr="00CC5E36">
              <w:rPr>
                <w:rFonts w:cs="Arial"/>
                <w:vertAlign w:val="superscript"/>
                <w:lang w:val="sr-Cyrl-RS"/>
              </w:rPr>
              <w:t>3</w:t>
            </w:r>
          </w:p>
        </w:tc>
        <w:tc>
          <w:tcPr>
            <w:tcW w:w="1710" w:type="dxa"/>
            <w:tcBorders>
              <w:top w:val="single" w:sz="12" w:space="0" w:color="auto"/>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10</w:t>
            </w:r>
          </w:p>
        </w:tc>
        <w:tc>
          <w:tcPr>
            <w:tcW w:w="1890" w:type="dxa"/>
            <w:tcBorders>
              <w:top w:val="single" w:sz="12" w:space="0" w:color="auto"/>
            </w:tcBorders>
            <w:shd w:val="clear" w:color="000000" w:fill="FFFFFF"/>
            <w:vAlign w:val="center"/>
          </w:tcPr>
          <w:p w:rsidR="004908EE" w:rsidRPr="00CC5E36" w:rsidRDefault="004908EE" w:rsidP="005E7B86">
            <w:pPr>
              <w:jc w:val="center"/>
              <w:rPr>
                <w:rFonts w:cs="Arial"/>
                <w:b/>
                <w:color w:val="FF0000"/>
                <w:lang w:val="sr-Cyrl-RS"/>
              </w:rPr>
            </w:pPr>
          </w:p>
        </w:tc>
        <w:tc>
          <w:tcPr>
            <w:tcW w:w="1890" w:type="dxa"/>
            <w:tcBorders>
              <w:top w:val="single" w:sz="12" w:space="0" w:color="auto"/>
            </w:tcBorders>
            <w:shd w:val="clear" w:color="000000" w:fill="FFFFFF"/>
            <w:vAlign w:val="center"/>
          </w:tcPr>
          <w:p w:rsidR="004908EE" w:rsidRPr="00CC5E36" w:rsidRDefault="004908EE" w:rsidP="005E7B86">
            <w:pPr>
              <w:jc w:val="center"/>
              <w:rPr>
                <w:rFonts w:cs="Arial"/>
                <w:b/>
                <w:color w:val="FF0000"/>
                <w:lang w:val="sr-Cyrl-R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199</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rPr>
            </w:pPr>
            <w:r w:rsidRPr="00CC5E36">
              <w:rPr>
                <w:rFonts w:cs="Arial"/>
                <w:iCs/>
              </w:rPr>
              <w:t>Уградња бетона са набијањем</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vertAlign w:val="superscript"/>
                <w:lang w:val="sr-Cyrl-RS"/>
              </w:rPr>
            </w:pPr>
            <w:r w:rsidRPr="00CC5E36">
              <w:rPr>
                <w:rFonts w:cs="Arial"/>
              </w:rPr>
              <w:t>m</w:t>
            </w:r>
            <w:r w:rsidRPr="00CC5E36">
              <w:rPr>
                <w:rFonts w:cs="Arial"/>
                <w:vertAlign w:val="superscript"/>
                <w:lang w:val="sr-Cyrl-RS"/>
              </w:rPr>
              <w:t>3</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200</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Бетонирање темеља за бетонски стуб 9/250</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201</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Бетонирање темеља за бетонски стуб 9/315</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202</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Бетонирање темеља за бетонски стуб 9/400</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203</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Бетонирање темеља за бетонски стуб 9/1000</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Latn-RS"/>
              </w:rPr>
            </w:pPr>
            <w:r w:rsidRPr="00CC5E36">
              <w:rPr>
                <w:rFonts w:cs="Arial"/>
                <w:lang w:val="sr-Cyrl-CS"/>
              </w:rPr>
              <w:t>20</w:t>
            </w:r>
            <w:r w:rsidRPr="00CC5E36">
              <w:rPr>
                <w:rFonts w:cs="Arial"/>
                <w:lang w:val="sr-Latn-RS"/>
              </w:rPr>
              <w:t>4</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Бетонирање темеља за бетонски стуб 9/1600</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Latn-RS"/>
              </w:rPr>
            </w:pPr>
            <w:r w:rsidRPr="00CC5E36">
              <w:rPr>
                <w:rFonts w:cs="Arial"/>
                <w:lang w:val="sr-Cyrl-CS"/>
              </w:rPr>
              <w:t>20</w:t>
            </w:r>
            <w:r w:rsidRPr="00CC5E36">
              <w:rPr>
                <w:rFonts w:cs="Arial"/>
                <w:lang w:val="sr-Latn-RS"/>
              </w:rPr>
              <w:t>5</w:t>
            </w:r>
          </w:p>
        </w:tc>
        <w:tc>
          <w:tcPr>
            <w:tcW w:w="6447" w:type="dxa"/>
            <w:gridSpan w:val="3"/>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 xml:space="preserve">Полагање јувидур цеви у бетон </w:t>
            </w:r>
          </w:p>
        </w:tc>
        <w:tc>
          <w:tcPr>
            <w:tcW w:w="1710" w:type="dxa"/>
            <w:gridSpan w:val="2"/>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m</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10</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12567" w:type="dxa"/>
            <w:gridSpan w:val="8"/>
            <w:tcBorders>
              <w:top w:val="single" w:sz="12" w:space="0" w:color="auto"/>
              <w:left w:val="single" w:sz="12" w:space="0" w:color="auto"/>
              <w:bottom w:val="single" w:sz="12" w:space="0" w:color="auto"/>
              <w:right w:val="single" w:sz="6" w:space="0" w:color="auto"/>
            </w:tcBorders>
            <w:shd w:val="clear" w:color="auto" w:fill="auto"/>
            <w:vAlign w:val="center"/>
          </w:tcPr>
          <w:p w:rsidR="00BC3621" w:rsidRDefault="00BC3621" w:rsidP="0042164E">
            <w:pPr>
              <w:pStyle w:val="NoSpacing"/>
              <w:jc w:val="right"/>
              <w:rPr>
                <w:rFonts w:cs="Arial"/>
                <w:b/>
                <w:sz w:val="22"/>
                <w:szCs w:val="22"/>
              </w:rPr>
            </w:pPr>
          </w:p>
          <w:p w:rsidR="00BC3621" w:rsidRDefault="00BC3621" w:rsidP="0042164E">
            <w:pPr>
              <w:pStyle w:val="NoSpacing"/>
              <w:jc w:val="right"/>
              <w:rPr>
                <w:rFonts w:cs="Arial"/>
                <w:b/>
                <w:sz w:val="22"/>
                <w:szCs w:val="22"/>
              </w:rPr>
            </w:pPr>
          </w:p>
          <w:p w:rsidR="004908EE" w:rsidRDefault="004908EE" w:rsidP="0042164E">
            <w:pPr>
              <w:pStyle w:val="NoSpacing"/>
              <w:jc w:val="right"/>
              <w:rPr>
                <w:rFonts w:cs="Arial"/>
                <w:b/>
                <w:sz w:val="22"/>
                <w:szCs w:val="22"/>
                <w:lang w:val="sr-Cyrl-RS"/>
              </w:rPr>
            </w:pPr>
            <w:r w:rsidRPr="00CC5E36">
              <w:rPr>
                <w:rFonts w:cs="Arial"/>
                <w:b/>
                <w:sz w:val="22"/>
                <w:szCs w:val="22"/>
              </w:rPr>
              <w:t>УКУПН</w:t>
            </w:r>
            <w:r w:rsidRPr="00CC5E36">
              <w:rPr>
                <w:rFonts w:cs="Arial"/>
                <w:b/>
                <w:sz w:val="22"/>
                <w:szCs w:val="22"/>
                <w:lang w:val="sr-Cyrl-BA"/>
              </w:rPr>
              <w:t>А ЦЕНА ПОД И</w:t>
            </w:r>
            <w:r w:rsidRPr="00CC5E36">
              <w:rPr>
                <w:rFonts w:cs="Arial"/>
                <w:sz w:val="22"/>
                <w:szCs w:val="22"/>
                <w:lang w:val="sr-Cyrl-BA"/>
              </w:rPr>
              <w:t xml:space="preserve"> (ДИНАРА </w:t>
            </w:r>
            <w:r w:rsidR="0042164E">
              <w:rPr>
                <w:rFonts w:cs="Arial"/>
                <w:sz w:val="22"/>
                <w:szCs w:val="22"/>
                <w:lang w:val="sr-Cyrl-BA"/>
              </w:rPr>
              <w:t>без</w:t>
            </w:r>
            <w:r w:rsidRPr="00CC5E36">
              <w:rPr>
                <w:rFonts w:cs="Arial"/>
                <w:sz w:val="22"/>
                <w:szCs w:val="22"/>
              </w:rPr>
              <w:t xml:space="preserve"> ПДВ</w:t>
            </w:r>
            <w:r w:rsidRPr="00CC5E36">
              <w:rPr>
                <w:rFonts w:cs="Arial"/>
                <w:sz w:val="22"/>
                <w:szCs w:val="22"/>
                <w:lang w:val="sr-Cyrl-RS"/>
              </w:rPr>
              <w:t>)</w:t>
            </w:r>
            <w:r w:rsidRPr="00CC5E36">
              <w:rPr>
                <w:rFonts w:cs="Arial"/>
                <w:sz w:val="22"/>
                <w:szCs w:val="22"/>
                <w:lang w:val="sr-Cyrl-BA"/>
              </w:rPr>
              <w:t xml:space="preserve"> </w:t>
            </w:r>
            <w:r w:rsidRPr="00CC5E36">
              <w:rPr>
                <w:rFonts w:cs="Arial"/>
                <w:b/>
                <w:sz w:val="22"/>
                <w:szCs w:val="22"/>
                <w:lang w:val="sr-Cyrl-RS"/>
              </w:rPr>
              <w:t>:</w:t>
            </w:r>
          </w:p>
          <w:p w:rsidR="00BC3621" w:rsidRDefault="00BC3621" w:rsidP="0042164E">
            <w:pPr>
              <w:pStyle w:val="NoSpacing"/>
              <w:jc w:val="right"/>
              <w:rPr>
                <w:rFonts w:cs="Arial"/>
                <w:b/>
                <w:sz w:val="22"/>
                <w:szCs w:val="22"/>
                <w:lang w:val="sr-Cyrl-RS"/>
              </w:rPr>
            </w:pPr>
          </w:p>
          <w:p w:rsidR="00BC3621" w:rsidRDefault="00BC3621" w:rsidP="0042164E">
            <w:pPr>
              <w:pStyle w:val="NoSpacing"/>
              <w:jc w:val="right"/>
              <w:rPr>
                <w:rFonts w:cs="Arial"/>
                <w:sz w:val="22"/>
                <w:szCs w:val="22"/>
                <w:lang w:val="sr-Cyrl-RS"/>
              </w:rPr>
            </w:pPr>
          </w:p>
          <w:p w:rsidR="00BC3621" w:rsidRDefault="00BC3621" w:rsidP="0042164E">
            <w:pPr>
              <w:pStyle w:val="NoSpacing"/>
              <w:jc w:val="right"/>
              <w:rPr>
                <w:rFonts w:cs="Arial"/>
                <w:sz w:val="22"/>
                <w:szCs w:val="22"/>
                <w:lang w:val="sr-Cyrl-RS"/>
              </w:rPr>
            </w:pPr>
          </w:p>
          <w:p w:rsidR="00BC3621" w:rsidRPr="00CC5E36" w:rsidRDefault="00BC3621" w:rsidP="0042164E">
            <w:pPr>
              <w:pStyle w:val="NoSpacing"/>
              <w:jc w:val="right"/>
              <w:rPr>
                <w:rFonts w:cs="Arial"/>
                <w:sz w:val="22"/>
                <w:szCs w:val="22"/>
                <w:lang w:val="sr-Cyrl-RS"/>
              </w:rPr>
            </w:pPr>
          </w:p>
        </w:tc>
        <w:tc>
          <w:tcPr>
            <w:tcW w:w="1890" w:type="dxa"/>
            <w:tcBorders>
              <w:top w:val="single" w:sz="12" w:space="0" w:color="auto"/>
              <w:left w:val="single" w:sz="6" w:space="0" w:color="auto"/>
              <w:bottom w:val="single" w:sz="12" w:space="0" w:color="auto"/>
            </w:tcBorders>
            <w:shd w:val="clear" w:color="auto" w:fill="auto"/>
            <w:vAlign w:val="center"/>
          </w:tcPr>
          <w:p w:rsidR="004908EE" w:rsidRPr="00CC5E36" w:rsidRDefault="004908EE" w:rsidP="005E7B86">
            <w:pPr>
              <w:rPr>
                <w:rFonts w:cs="Arial"/>
                <w:color w:val="FF0000"/>
              </w:rPr>
            </w:pPr>
          </w:p>
        </w:tc>
      </w:tr>
      <w:tr w:rsidR="0042164E" w:rsidRPr="00CC5E36" w:rsidTr="00CC5E36">
        <w:trPr>
          <w:gridBefore w:val="1"/>
          <w:gridAfter w:val="1"/>
          <w:wBefore w:w="31" w:type="dxa"/>
          <w:wAfter w:w="131" w:type="dxa"/>
          <w:trHeight w:val="575"/>
          <w:jc w:val="center"/>
        </w:trPr>
        <w:tc>
          <w:tcPr>
            <w:tcW w:w="810" w:type="dxa"/>
            <w:tcBorders>
              <w:top w:val="single" w:sz="12" w:space="0" w:color="auto"/>
              <w:left w:val="single" w:sz="12"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lastRenderedPageBreak/>
              <w:t>(1)</w:t>
            </w:r>
          </w:p>
          <w:p w:rsidR="0042164E" w:rsidRPr="00CC5E36" w:rsidRDefault="0042164E" w:rsidP="0042164E">
            <w:pPr>
              <w:jc w:val="center"/>
              <w:rPr>
                <w:rFonts w:cs="Arial"/>
                <w:b/>
              </w:rPr>
            </w:pPr>
            <w:r w:rsidRPr="00CC5E36">
              <w:rPr>
                <w:rFonts w:cs="Arial"/>
                <w:b/>
              </w:rPr>
              <w:t>Поз.</w:t>
            </w:r>
          </w:p>
        </w:tc>
        <w:tc>
          <w:tcPr>
            <w:tcW w:w="3690" w:type="dxa"/>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(2)</w:t>
            </w:r>
          </w:p>
          <w:p w:rsidR="0042164E" w:rsidRPr="00CC5E36" w:rsidRDefault="0042164E" w:rsidP="0042164E">
            <w:pPr>
              <w:jc w:val="center"/>
              <w:rPr>
                <w:rFonts w:cs="Arial"/>
                <w:b/>
                <w:lang w:val="sr-Cyrl-CS"/>
              </w:rPr>
            </w:pPr>
            <w:r w:rsidRPr="00CC5E36">
              <w:rPr>
                <w:rFonts w:cs="Arial"/>
                <w:b/>
              </w:rPr>
              <w:t xml:space="preserve">ОПИС </w:t>
            </w:r>
            <w:r w:rsidRPr="00CC5E36">
              <w:rPr>
                <w:rFonts w:cs="Arial"/>
                <w:b/>
                <w:lang w:val="sr-Cyrl-CS"/>
              </w:rPr>
              <w:t>АКТИВНОСТИ</w:t>
            </w:r>
          </w:p>
        </w:tc>
        <w:tc>
          <w:tcPr>
            <w:tcW w:w="4467" w:type="dxa"/>
            <w:gridSpan w:val="4"/>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jc w:val="center"/>
              <w:rPr>
                <w:rFonts w:cs="Arial"/>
                <w:b/>
                <w:lang w:val="sr-Cyrl-RS"/>
              </w:rPr>
            </w:pPr>
            <w:r>
              <w:rPr>
                <w:rFonts w:cs="Arial"/>
                <w:b/>
                <w:lang w:val="sr-Cyrl-RS"/>
              </w:rPr>
              <w:t>(3)</w:t>
            </w:r>
          </w:p>
          <w:p w:rsidR="0042164E" w:rsidRPr="00CC5E36" w:rsidRDefault="0042164E" w:rsidP="0042164E">
            <w:pPr>
              <w:jc w:val="center"/>
              <w:rPr>
                <w:rFonts w:cs="Arial"/>
                <w:b/>
                <w:lang w:val="sr-Cyrl-RS"/>
              </w:rPr>
            </w:pPr>
            <w:r w:rsidRPr="00CC5E36">
              <w:rPr>
                <w:rFonts w:cs="Arial"/>
                <w:b/>
                <w:lang w:val="sr-Cyrl-RS"/>
              </w:rPr>
              <w:t>Јединица мере</w:t>
            </w:r>
          </w:p>
        </w:tc>
        <w:tc>
          <w:tcPr>
            <w:tcW w:w="1710" w:type="dxa"/>
            <w:tcBorders>
              <w:top w:val="single" w:sz="12" w:space="0" w:color="auto"/>
              <w:left w:val="single" w:sz="6" w:space="0" w:color="auto"/>
              <w:bottom w:val="single" w:sz="12" w:space="0" w:color="auto"/>
              <w:right w:val="single" w:sz="6" w:space="0" w:color="auto"/>
            </w:tcBorders>
            <w:shd w:val="clear" w:color="auto" w:fill="CCCCCC"/>
          </w:tcPr>
          <w:p w:rsidR="0042164E" w:rsidRDefault="0042164E" w:rsidP="0042164E">
            <w:pPr>
              <w:jc w:val="center"/>
              <w:rPr>
                <w:rFonts w:cs="Arial"/>
                <w:b/>
                <w:lang w:val="sr-Cyrl-RS"/>
              </w:rPr>
            </w:pPr>
            <w:r>
              <w:rPr>
                <w:rFonts w:cs="Arial"/>
                <w:b/>
                <w:lang w:val="sr-Cyrl-RS"/>
              </w:rPr>
              <w:t>(4)</w:t>
            </w:r>
          </w:p>
          <w:p w:rsidR="0042164E" w:rsidRPr="00CC5E36" w:rsidRDefault="0042164E" w:rsidP="0042164E">
            <w:pPr>
              <w:jc w:val="center"/>
              <w:rPr>
                <w:rFonts w:cs="Arial"/>
                <w:b/>
                <w:lang w:val="sr-Cyrl-CS"/>
              </w:rPr>
            </w:pPr>
            <w:r w:rsidRPr="00CC5E36">
              <w:rPr>
                <w:rFonts w:cs="Arial"/>
                <w:b/>
                <w:lang w:val="sr-Cyrl-RS"/>
              </w:rPr>
              <w:t>Оквирна количина</w:t>
            </w:r>
          </w:p>
        </w:tc>
        <w:tc>
          <w:tcPr>
            <w:tcW w:w="1890" w:type="dxa"/>
            <w:tcBorders>
              <w:top w:val="single" w:sz="12" w:space="0" w:color="auto"/>
              <w:left w:val="single" w:sz="6" w:space="0" w:color="auto"/>
              <w:bottom w:val="single" w:sz="12" w:space="0" w:color="auto"/>
              <w:right w:val="single" w:sz="6"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(5)</w:t>
            </w:r>
          </w:p>
          <w:p w:rsidR="0042164E" w:rsidRPr="00CC5E36" w:rsidRDefault="0042164E" w:rsidP="0042164E">
            <w:pPr>
              <w:pStyle w:val="NoSpacing"/>
              <w:jc w:val="center"/>
              <w:rPr>
                <w:rFonts w:cs="Arial"/>
                <w:b/>
                <w:sz w:val="22"/>
                <w:szCs w:val="22"/>
                <w:lang w:val="en-US"/>
              </w:rPr>
            </w:pPr>
            <w:r w:rsidRPr="00CC5E36">
              <w:rPr>
                <w:rFonts w:cs="Arial"/>
                <w:b/>
                <w:sz w:val="22"/>
                <w:szCs w:val="22"/>
                <w:lang w:val="sr-Cyrl-BA"/>
              </w:rPr>
              <w:t xml:space="preserve">Јединична цена </w:t>
            </w:r>
            <w:r w:rsidRPr="00CC5E36">
              <w:rPr>
                <w:rFonts w:cs="Arial"/>
                <w:b/>
                <w:sz w:val="22"/>
                <w:szCs w:val="22"/>
                <w:lang w:val="en-US"/>
              </w:rPr>
              <w:t>(</w:t>
            </w:r>
            <w:r w:rsidRPr="00CC5E36">
              <w:rPr>
                <w:rFonts w:cs="Arial"/>
                <w:b/>
                <w:sz w:val="22"/>
                <w:szCs w:val="22"/>
                <w:lang w:val="sr-Cyrl-BA"/>
              </w:rPr>
              <w:t>без ПДВ</w:t>
            </w:r>
            <w:r w:rsidRPr="00CC5E36">
              <w:rPr>
                <w:rFonts w:cs="Arial"/>
                <w:b/>
                <w:sz w:val="22"/>
                <w:szCs w:val="22"/>
                <w:lang w:val="en-US"/>
              </w:rPr>
              <w:t>)</w:t>
            </w:r>
          </w:p>
        </w:tc>
        <w:tc>
          <w:tcPr>
            <w:tcW w:w="1890" w:type="dxa"/>
            <w:tcBorders>
              <w:top w:val="single" w:sz="12" w:space="0" w:color="auto"/>
              <w:left w:val="single" w:sz="6" w:space="0" w:color="auto"/>
              <w:bottom w:val="single" w:sz="12" w:space="0" w:color="auto"/>
              <w:right w:val="single" w:sz="12" w:space="0" w:color="auto"/>
            </w:tcBorders>
            <w:shd w:val="clear" w:color="auto" w:fill="CCCCCC"/>
            <w:vAlign w:val="center"/>
          </w:tcPr>
          <w:p w:rsidR="0042164E" w:rsidRDefault="0042164E" w:rsidP="0042164E">
            <w:pPr>
              <w:pStyle w:val="NoSpacing"/>
              <w:jc w:val="center"/>
              <w:rPr>
                <w:rFonts w:cs="Arial"/>
                <w:b/>
                <w:sz w:val="22"/>
                <w:szCs w:val="22"/>
                <w:lang w:val="sr-Cyrl-BA"/>
              </w:rPr>
            </w:pPr>
            <w:r>
              <w:rPr>
                <w:rFonts w:cs="Arial"/>
                <w:b/>
                <w:sz w:val="22"/>
                <w:szCs w:val="22"/>
                <w:lang w:val="sr-Cyrl-BA"/>
              </w:rPr>
              <w:t>(6)=(4)х(5)</w:t>
            </w:r>
          </w:p>
          <w:p w:rsidR="0042164E" w:rsidRPr="00CC5E36" w:rsidRDefault="0042164E" w:rsidP="0042164E">
            <w:pPr>
              <w:pStyle w:val="NoSpacing"/>
              <w:jc w:val="center"/>
              <w:rPr>
                <w:rFonts w:cs="Arial"/>
                <w:b/>
                <w:sz w:val="22"/>
                <w:szCs w:val="22"/>
                <w:lang w:val="sr-Cyrl-BA"/>
              </w:rPr>
            </w:pPr>
            <w:r w:rsidRPr="00CC5E36">
              <w:rPr>
                <w:rFonts w:cs="Arial"/>
                <w:b/>
                <w:sz w:val="22"/>
                <w:szCs w:val="22"/>
                <w:lang w:val="sr-Cyrl-BA"/>
              </w:rPr>
              <w:t>Укупна цена (без ПДВ)</w:t>
            </w:r>
          </w:p>
        </w:tc>
      </w:tr>
      <w:tr w:rsidR="004908EE" w:rsidRPr="00CC5E36" w:rsidTr="00CC5E36">
        <w:trPr>
          <w:gridBefore w:val="1"/>
          <w:gridAfter w:val="1"/>
          <w:wBefore w:w="31" w:type="dxa"/>
          <w:wAfter w:w="131" w:type="dxa"/>
          <w:trHeight w:val="575"/>
          <w:jc w:val="center"/>
        </w:trPr>
        <w:tc>
          <w:tcPr>
            <w:tcW w:w="14457" w:type="dxa"/>
            <w:gridSpan w:val="9"/>
            <w:tcBorders>
              <w:top w:val="single" w:sz="12" w:space="0" w:color="auto"/>
              <w:bottom w:val="single" w:sz="12" w:space="0" w:color="auto"/>
            </w:tcBorders>
            <w:vAlign w:val="center"/>
          </w:tcPr>
          <w:p w:rsidR="00BC3621" w:rsidRDefault="00BC3621" w:rsidP="005E7B86">
            <w:pPr>
              <w:jc w:val="center"/>
              <w:rPr>
                <w:rFonts w:cs="Arial"/>
                <w:b/>
                <w:iCs/>
                <w:lang w:val="sr-Cyrl-CS"/>
              </w:rPr>
            </w:pPr>
          </w:p>
          <w:p w:rsidR="004908EE" w:rsidRDefault="004908EE" w:rsidP="005E7B86">
            <w:pPr>
              <w:jc w:val="center"/>
              <w:rPr>
                <w:rFonts w:cs="Arial"/>
                <w:b/>
                <w:iCs/>
              </w:rPr>
            </w:pPr>
            <w:r w:rsidRPr="00CC5E36">
              <w:rPr>
                <w:rFonts w:cs="Arial"/>
                <w:b/>
                <w:iCs/>
                <w:lang w:val="sr-Cyrl-CS"/>
              </w:rPr>
              <w:t>Ј. Остали</w:t>
            </w:r>
            <w:r w:rsidRPr="00CC5E36">
              <w:rPr>
                <w:rFonts w:cs="Arial"/>
                <w:b/>
                <w:iCs/>
              </w:rPr>
              <w:t xml:space="preserve"> радови</w:t>
            </w:r>
          </w:p>
          <w:p w:rsidR="00BC3621" w:rsidRPr="00CC5E36" w:rsidRDefault="00BC3621"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206</w:t>
            </w:r>
          </w:p>
        </w:tc>
        <w:tc>
          <w:tcPr>
            <w:tcW w:w="6537" w:type="dxa"/>
            <w:gridSpan w:val="4"/>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Вредност норма часа за обрачун радова (радови који нису укључени и прецизирани у обрасцу понуде)</w:t>
            </w:r>
          </w:p>
        </w:tc>
        <w:tc>
          <w:tcPr>
            <w:tcW w:w="1620" w:type="dxa"/>
            <w:tcBorders>
              <w:left w:val="single" w:sz="4" w:space="0" w:color="auto"/>
            </w:tcBorders>
            <w:shd w:val="clear" w:color="000000" w:fill="FFFFFF"/>
            <w:vAlign w:val="center"/>
          </w:tcPr>
          <w:p w:rsidR="004908EE" w:rsidRPr="00CC5E36" w:rsidRDefault="004908EE" w:rsidP="005E7B86">
            <w:pPr>
              <w:jc w:val="center"/>
              <w:rPr>
                <w:rFonts w:cs="Arial"/>
                <w:lang w:val="sr-Latn-RS"/>
              </w:rPr>
            </w:pPr>
            <w:r w:rsidRPr="00CC5E36">
              <w:rPr>
                <w:rFonts w:cs="Arial"/>
                <w:lang w:val="sr-Cyrl-RS"/>
              </w:rPr>
              <w:t>дин/</w:t>
            </w:r>
            <w:r w:rsidRPr="00CC5E36">
              <w:rPr>
                <w:rFonts w:cs="Arial"/>
                <w:lang w:val="sr-Latn-RS"/>
              </w:rPr>
              <w:t>h</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5</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207</w:t>
            </w:r>
          </w:p>
        </w:tc>
        <w:tc>
          <w:tcPr>
            <w:tcW w:w="6537" w:type="dxa"/>
            <w:gridSpan w:val="4"/>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Вредност норма часа за рад у хаваријским условима (хаваријске услове одређује Наручилац)</w:t>
            </w:r>
          </w:p>
        </w:tc>
        <w:tc>
          <w:tcPr>
            <w:tcW w:w="162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lang w:val="sr-Cyrl-RS"/>
              </w:rPr>
              <w:t>дин/</w:t>
            </w:r>
            <w:r w:rsidRPr="00CC5E36">
              <w:rPr>
                <w:rFonts w:cs="Arial"/>
                <w:lang w:val="sr-Latn-RS"/>
              </w:rPr>
              <w:t>h</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5</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208</w:t>
            </w:r>
          </w:p>
        </w:tc>
        <w:tc>
          <w:tcPr>
            <w:tcW w:w="6537" w:type="dxa"/>
            <w:gridSpan w:val="4"/>
            <w:tcBorders>
              <w:right w:val="single" w:sz="4" w:space="0" w:color="auto"/>
            </w:tcBorders>
            <w:shd w:val="clear" w:color="000000" w:fill="FFFFFF"/>
            <w:vAlign w:val="center"/>
          </w:tcPr>
          <w:p w:rsidR="004908EE" w:rsidRPr="00CC5E36" w:rsidRDefault="004908EE" w:rsidP="005E7B86">
            <w:pPr>
              <w:jc w:val="center"/>
              <w:rPr>
                <w:rFonts w:cs="Arial"/>
                <w:iCs/>
                <w:lang w:val="sr-Cyrl-CS"/>
              </w:rPr>
            </w:pPr>
            <w:r w:rsidRPr="00CC5E36">
              <w:rPr>
                <w:rFonts w:cs="Arial"/>
                <w:iCs/>
                <w:lang w:val="sr-Cyrl-CS"/>
              </w:rPr>
              <w:t>Вредност норма часа за обрачун застоја</w:t>
            </w:r>
          </w:p>
        </w:tc>
        <w:tc>
          <w:tcPr>
            <w:tcW w:w="162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lang w:val="sr-Cyrl-RS"/>
              </w:rPr>
              <w:t>дин/</w:t>
            </w:r>
            <w:r w:rsidRPr="00CC5E36">
              <w:rPr>
                <w:rFonts w:cs="Arial"/>
                <w:lang w:val="sr-Latn-RS"/>
              </w:rPr>
              <w:t>h</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5</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209</w:t>
            </w:r>
          </w:p>
        </w:tc>
        <w:tc>
          <w:tcPr>
            <w:tcW w:w="6537" w:type="dxa"/>
            <w:gridSpan w:val="4"/>
            <w:tcBorders>
              <w:righ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Израда система уземљења</w:t>
            </w:r>
            <w:r w:rsidRPr="00CC5E36">
              <w:rPr>
                <w:rFonts w:cs="Arial"/>
                <w:lang w:val="sr-Latn-CS"/>
              </w:rPr>
              <w:t xml:space="preserve"> </w:t>
            </w:r>
            <w:r w:rsidRPr="00CC5E36">
              <w:rPr>
                <w:rFonts w:cs="Arial"/>
                <w:lang w:val="sr-Cyrl-RS"/>
              </w:rPr>
              <w:t>мерног места</w:t>
            </w:r>
            <w:r w:rsidRPr="00CC5E36">
              <w:rPr>
                <w:rFonts w:cs="Arial"/>
                <w:lang w:val="sr-Cyrl-CS"/>
              </w:rPr>
              <w:t>, повезивање и полагање у већ ископан ров, матерјал обезбеђује Наручилац</w:t>
            </w:r>
          </w:p>
        </w:tc>
        <w:tc>
          <w:tcPr>
            <w:tcW w:w="1620" w:type="dxa"/>
            <w:tcBorders>
              <w:righ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компл</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5</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210</w:t>
            </w:r>
          </w:p>
        </w:tc>
        <w:tc>
          <w:tcPr>
            <w:tcW w:w="6537" w:type="dxa"/>
            <w:gridSpan w:val="4"/>
            <w:tcBorders>
              <w:righ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Прикључење или искључење на стубу привода за мерно место</w:t>
            </w:r>
          </w:p>
        </w:tc>
        <w:tc>
          <w:tcPr>
            <w:tcW w:w="1620" w:type="dxa"/>
            <w:tcBorders>
              <w:lef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5</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211</w:t>
            </w:r>
          </w:p>
        </w:tc>
        <w:tc>
          <w:tcPr>
            <w:tcW w:w="6537" w:type="dxa"/>
            <w:gridSpan w:val="4"/>
            <w:tcBorders>
              <w:righ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Прикључење или искључење у орману ( КПК, МО, БРОЈИЛУ) привода за мерно место</w:t>
            </w:r>
          </w:p>
        </w:tc>
        <w:tc>
          <w:tcPr>
            <w:tcW w:w="162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5</w:t>
            </w:r>
          </w:p>
        </w:tc>
        <w:tc>
          <w:tcPr>
            <w:tcW w:w="1890" w:type="dxa"/>
            <w:shd w:val="clear" w:color="000000" w:fill="FFFFFF"/>
            <w:vAlign w:val="center"/>
          </w:tcPr>
          <w:p w:rsidR="004908EE" w:rsidRPr="00CC5E36" w:rsidRDefault="004908EE" w:rsidP="005E7B86">
            <w:pPr>
              <w:jc w:val="center"/>
              <w:rPr>
                <w:rFonts w:cs="Arial"/>
                <w:b/>
                <w:color w:val="FF0000"/>
                <w:lang w:val="sr-Cyrl-RS"/>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Cyrl-CS"/>
              </w:rPr>
            </w:pPr>
            <w:r w:rsidRPr="00CC5E36">
              <w:rPr>
                <w:rFonts w:cs="Arial"/>
                <w:lang w:val="sr-Cyrl-CS"/>
              </w:rPr>
              <w:t>212</w:t>
            </w:r>
          </w:p>
        </w:tc>
        <w:tc>
          <w:tcPr>
            <w:tcW w:w="6537" w:type="dxa"/>
            <w:gridSpan w:val="4"/>
            <w:tcBorders>
              <w:righ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Очитавање стања и података на мерном уређају</w:t>
            </w:r>
          </w:p>
        </w:tc>
        <w:tc>
          <w:tcPr>
            <w:tcW w:w="1620" w:type="dxa"/>
            <w:tcBorders>
              <w:left w:val="single" w:sz="4" w:space="0" w:color="auto"/>
            </w:tcBorders>
            <w:shd w:val="clear" w:color="000000" w:fill="FFFFFF"/>
            <w:vAlign w:val="center"/>
          </w:tcPr>
          <w:p w:rsidR="004908EE" w:rsidRPr="00CC5E36" w:rsidRDefault="004908EE" w:rsidP="005E7B86">
            <w:pPr>
              <w:jc w:val="center"/>
              <w:rPr>
                <w:rFonts w:cs="Arial"/>
                <w:lang w:val="sr-Cyrl-CS"/>
              </w:rPr>
            </w:pPr>
            <w:r w:rsidRPr="00CC5E36">
              <w:rPr>
                <w:rFonts w:cs="Arial"/>
                <w:lang w:val="sr-Cyrl-CS"/>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5</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Latn-RS"/>
              </w:rPr>
            </w:pPr>
            <w:r w:rsidRPr="00CC5E36">
              <w:rPr>
                <w:rFonts w:cs="Arial"/>
                <w:lang w:val="sr-Cyrl-CS"/>
              </w:rPr>
              <w:t>21</w:t>
            </w:r>
            <w:r w:rsidRPr="00CC5E36">
              <w:rPr>
                <w:rFonts w:cs="Arial"/>
                <w:lang w:val="sr-Latn-RS"/>
              </w:rPr>
              <w:t>3</w:t>
            </w:r>
          </w:p>
        </w:tc>
        <w:tc>
          <w:tcPr>
            <w:tcW w:w="6537" w:type="dxa"/>
            <w:gridSpan w:val="4"/>
            <w:tcBorders>
              <w:righ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Монтажа кровног носача за кућни прикључак</w:t>
            </w:r>
          </w:p>
        </w:tc>
        <w:tc>
          <w:tcPr>
            <w:tcW w:w="162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5</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810" w:type="dxa"/>
            <w:shd w:val="clear" w:color="auto" w:fill="auto"/>
            <w:vAlign w:val="center"/>
          </w:tcPr>
          <w:p w:rsidR="004908EE" w:rsidRPr="00CC5E36" w:rsidRDefault="004908EE" w:rsidP="005E7B86">
            <w:pPr>
              <w:jc w:val="center"/>
              <w:rPr>
                <w:rFonts w:cs="Arial"/>
                <w:lang w:val="sr-Latn-RS"/>
              </w:rPr>
            </w:pPr>
            <w:r w:rsidRPr="00CC5E36">
              <w:rPr>
                <w:rFonts w:cs="Arial"/>
                <w:lang w:val="sr-Cyrl-CS"/>
              </w:rPr>
              <w:t>21</w:t>
            </w:r>
            <w:r w:rsidRPr="00CC5E36">
              <w:rPr>
                <w:rFonts w:cs="Arial"/>
                <w:lang w:val="sr-Latn-RS"/>
              </w:rPr>
              <w:t>4</w:t>
            </w:r>
          </w:p>
        </w:tc>
        <w:tc>
          <w:tcPr>
            <w:tcW w:w="6537" w:type="dxa"/>
            <w:gridSpan w:val="4"/>
            <w:tcBorders>
              <w:righ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 xml:space="preserve">Монтажа </w:t>
            </w:r>
            <w:r w:rsidRPr="00CC5E36">
              <w:rPr>
                <w:rFonts w:cs="Arial"/>
                <w:lang w:val="sr-Cyrl-RS"/>
              </w:rPr>
              <w:t>зидног</w:t>
            </w:r>
            <w:r w:rsidRPr="00CC5E36">
              <w:rPr>
                <w:rFonts w:cs="Arial"/>
              </w:rPr>
              <w:t xml:space="preserve"> носача за кућни прикључак</w:t>
            </w:r>
          </w:p>
        </w:tc>
        <w:tc>
          <w:tcPr>
            <w:tcW w:w="162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ком</w:t>
            </w:r>
          </w:p>
        </w:tc>
        <w:tc>
          <w:tcPr>
            <w:tcW w:w="1710" w:type="dxa"/>
            <w:tcBorders>
              <w:left w:val="single" w:sz="4" w:space="0" w:color="auto"/>
            </w:tcBorders>
            <w:shd w:val="clear" w:color="000000" w:fill="FFFFFF"/>
            <w:vAlign w:val="center"/>
          </w:tcPr>
          <w:p w:rsidR="004908EE" w:rsidRPr="00CC5E36" w:rsidRDefault="004908EE" w:rsidP="005E7B86">
            <w:pPr>
              <w:jc w:val="center"/>
              <w:rPr>
                <w:rFonts w:cs="Arial"/>
              </w:rPr>
            </w:pPr>
            <w:r w:rsidRPr="00CC5E36">
              <w:rPr>
                <w:rFonts w:cs="Arial"/>
              </w:rPr>
              <w:t>5</w:t>
            </w:r>
          </w:p>
        </w:tc>
        <w:tc>
          <w:tcPr>
            <w:tcW w:w="1890" w:type="dxa"/>
            <w:shd w:val="clear" w:color="000000" w:fill="FFFFFF"/>
            <w:vAlign w:val="center"/>
          </w:tcPr>
          <w:p w:rsidR="004908EE" w:rsidRPr="00CC5E36" w:rsidRDefault="004908EE" w:rsidP="005E7B86">
            <w:pPr>
              <w:jc w:val="center"/>
              <w:rPr>
                <w:rFonts w:cs="Arial"/>
                <w:b/>
                <w:color w:val="FF0000"/>
              </w:rPr>
            </w:pPr>
          </w:p>
        </w:tc>
        <w:tc>
          <w:tcPr>
            <w:tcW w:w="1890" w:type="dxa"/>
            <w:shd w:val="clear" w:color="000000" w:fill="FFFFFF"/>
            <w:vAlign w:val="center"/>
          </w:tcPr>
          <w:p w:rsidR="004908EE" w:rsidRPr="00CC5E36" w:rsidRDefault="004908EE" w:rsidP="005E7B86">
            <w:pPr>
              <w:jc w:val="center"/>
              <w:rPr>
                <w:rFonts w:cs="Arial"/>
                <w:b/>
                <w:color w:val="FF0000"/>
                <w:lang w:val="sr-Cyrl-CS"/>
              </w:rPr>
            </w:pPr>
          </w:p>
        </w:tc>
      </w:tr>
      <w:tr w:rsidR="004908EE" w:rsidRPr="00CC5E36" w:rsidTr="00CC5E36">
        <w:trPr>
          <w:gridBefore w:val="1"/>
          <w:gridAfter w:val="1"/>
          <w:wBefore w:w="31" w:type="dxa"/>
          <w:wAfter w:w="131" w:type="dxa"/>
          <w:trHeight w:val="575"/>
          <w:jc w:val="center"/>
        </w:trPr>
        <w:tc>
          <w:tcPr>
            <w:tcW w:w="12567" w:type="dxa"/>
            <w:gridSpan w:val="8"/>
            <w:tcBorders>
              <w:top w:val="single" w:sz="12" w:space="0" w:color="auto"/>
              <w:left w:val="single" w:sz="12" w:space="0" w:color="auto"/>
              <w:bottom w:val="single" w:sz="12" w:space="0" w:color="auto"/>
              <w:right w:val="single" w:sz="6" w:space="0" w:color="auto"/>
            </w:tcBorders>
            <w:shd w:val="clear" w:color="auto" w:fill="auto"/>
            <w:vAlign w:val="center"/>
          </w:tcPr>
          <w:p w:rsidR="00BC3621" w:rsidRDefault="00BC3621" w:rsidP="0042164E">
            <w:pPr>
              <w:pStyle w:val="NoSpacing"/>
              <w:jc w:val="right"/>
              <w:rPr>
                <w:rFonts w:cs="Arial"/>
                <w:b/>
                <w:sz w:val="22"/>
                <w:szCs w:val="22"/>
              </w:rPr>
            </w:pPr>
          </w:p>
          <w:p w:rsidR="004908EE" w:rsidRDefault="004908EE" w:rsidP="0042164E">
            <w:pPr>
              <w:pStyle w:val="NoSpacing"/>
              <w:jc w:val="right"/>
              <w:rPr>
                <w:rFonts w:cs="Arial"/>
                <w:b/>
                <w:sz w:val="22"/>
                <w:szCs w:val="22"/>
                <w:lang w:val="sr-Cyrl-RS"/>
              </w:rPr>
            </w:pPr>
            <w:r w:rsidRPr="00CC5E36">
              <w:rPr>
                <w:rFonts w:cs="Arial"/>
                <w:b/>
                <w:sz w:val="22"/>
                <w:szCs w:val="22"/>
              </w:rPr>
              <w:t>УКУПН</w:t>
            </w:r>
            <w:r w:rsidRPr="00CC5E36">
              <w:rPr>
                <w:rFonts w:cs="Arial"/>
                <w:b/>
                <w:sz w:val="22"/>
                <w:szCs w:val="22"/>
                <w:lang w:val="sr-Cyrl-BA"/>
              </w:rPr>
              <w:t>А ЦЕНА ПОД Ј</w:t>
            </w:r>
            <w:r w:rsidRPr="00CC5E36">
              <w:rPr>
                <w:rFonts w:cs="Arial"/>
                <w:sz w:val="22"/>
                <w:szCs w:val="22"/>
                <w:lang w:val="sr-Cyrl-BA"/>
              </w:rPr>
              <w:t xml:space="preserve"> (ДИНАРА </w:t>
            </w:r>
            <w:r w:rsidR="0042164E">
              <w:rPr>
                <w:rFonts w:cs="Arial"/>
                <w:sz w:val="22"/>
                <w:szCs w:val="22"/>
                <w:lang w:val="sr-Cyrl-BA"/>
              </w:rPr>
              <w:t>без</w:t>
            </w:r>
            <w:r w:rsidRPr="00CC5E36">
              <w:rPr>
                <w:rFonts w:cs="Arial"/>
                <w:sz w:val="22"/>
                <w:szCs w:val="22"/>
              </w:rPr>
              <w:t xml:space="preserve"> ПДВ</w:t>
            </w:r>
            <w:r w:rsidRPr="00CC5E36">
              <w:rPr>
                <w:rFonts w:cs="Arial"/>
                <w:sz w:val="22"/>
                <w:szCs w:val="22"/>
                <w:lang w:val="sr-Cyrl-RS"/>
              </w:rPr>
              <w:t>)</w:t>
            </w:r>
            <w:r w:rsidRPr="00CC5E36">
              <w:rPr>
                <w:rFonts w:cs="Arial"/>
                <w:sz w:val="22"/>
                <w:szCs w:val="22"/>
                <w:lang w:val="sr-Cyrl-BA"/>
              </w:rPr>
              <w:t xml:space="preserve"> </w:t>
            </w:r>
            <w:r w:rsidRPr="00CC5E36">
              <w:rPr>
                <w:rFonts w:cs="Arial"/>
                <w:b/>
                <w:sz w:val="22"/>
                <w:szCs w:val="22"/>
                <w:lang w:val="sr-Cyrl-RS"/>
              </w:rPr>
              <w:t>:</w:t>
            </w:r>
          </w:p>
          <w:p w:rsidR="00BC3621" w:rsidRPr="00CC5E36" w:rsidRDefault="00BC3621" w:rsidP="0042164E">
            <w:pPr>
              <w:pStyle w:val="NoSpacing"/>
              <w:jc w:val="right"/>
              <w:rPr>
                <w:rFonts w:cs="Arial"/>
                <w:sz w:val="22"/>
                <w:szCs w:val="22"/>
                <w:lang w:val="sr-Cyrl-RS"/>
              </w:rPr>
            </w:pPr>
          </w:p>
        </w:tc>
        <w:tc>
          <w:tcPr>
            <w:tcW w:w="1890" w:type="dxa"/>
            <w:tcBorders>
              <w:top w:val="single" w:sz="12" w:space="0" w:color="auto"/>
              <w:left w:val="single" w:sz="6" w:space="0" w:color="auto"/>
              <w:bottom w:val="single" w:sz="12" w:space="0" w:color="auto"/>
            </w:tcBorders>
            <w:shd w:val="clear" w:color="auto" w:fill="auto"/>
            <w:vAlign w:val="center"/>
          </w:tcPr>
          <w:p w:rsidR="004908EE" w:rsidRPr="00CC5E36" w:rsidRDefault="004908EE" w:rsidP="005E7B86">
            <w:pPr>
              <w:rPr>
                <w:rFonts w:cs="Arial"/>
                <w:color w:val="FF0000"/>
              </w:rPr>
            </w:pPr>
          </w:p>
        </w:tc>
      </w:tr>
      <w:tr w:rsidR="004908EE" w:rsidRPr="00CC5E36" w:rsidTr="00CC5E36">
        <w:trPr>
          <w:gridBefore w:val="1"/>
          <w:gridAfter w:val="1"/>
          <w:wBefore w:w="31" w:type="dxa"/>
          <w:wAfter w:w="131" w:type="dxa"/>
          <w:trHeight w:val="575"/>
          <w:jc w:val="center"/>
        </w:trPr>
        <w:tc>
          <w:tcPr>
            <w:tcW w:w="12567" w:type="dxa"/>
            <w:gridSpan w:val="8"/>
            <w:tcBorders>
              <w:top w:val="single" w:sz="12" w:space="0" w:color="auto"/>
              <w:left w:val="single" w:sz="12" w:space="0" w:color="auto"/>
              <w:bottom w:val="single" w:sz="6" w:space="0" w:color="auto"/>
              <w:right w:val="single" w:sz="6" w:space="0" w:color="auto"/>
            </w:tcBorders>
            <w:shd w:val="clear" w:color="auto" w:fill="auto"/>
            <w:vAlign w:val="center"/>
          </w:tcPr>
          <w:p w:rsidR="004908EE" w:rsidRPr="00CC5E36" w:rsidRDefault="004908EE" w:rsidP="005E7B86">
            <w:pPr>
              <w:pStyle w:val="NoSpacing"/>
              <w:jc w:val="right"/>
              <w:rPr>
                <w:rFonts w:cs="Arial"/>
                <w:sz w:val="22"/>
                <w:szCs w:val="22"/>
              </w:rPr>
            </w:pPr>
          </w:p>
          <w:p w:rsidR="004908EE" w:rsidRPr="00CC5E36" w:rsidRDefault="004908EE" w:rsidP="0042164E">
            <w:pPr>
              <w:pStyle w:val="NoSpacing"/>
              <w:jc w:val="right"/>
              <w:rPr>
                <w:rFonts w:cs="Arial"/>
                <w:sz w:val="22"/>
                <w:szCs w:val="22"/>
                <w:lang w:val="sr-Cyrl-RS"/>
              </w:rPr>
            </w:pPr>
            <w:r w:rsidRPr="00CC5E36">
              <w:rPr>
                <w:rFonts w:cs="Arial"/>
                <w:b/>
                <w:sz w:val="22"/>
                <w:szCs w:val="22"/>
              </w:rPr>
              <w:t>УКУПН</w:t>
            </w:r>
            <w:r w:rsidRPr="00CC5E36">
              <w:rPr>
                <w:rFonts w:cs="Arial"/>
                <w:b/>
                <w:sz w:val="22"/>
                <w:szCs w:val="22"/>
                <w:lang w:val="sr-Cyrl-BA"/>
              </w:rPr>
              <w:t xml:space="preserve">О А+Б+В+Г+Д+Ђ+Е+Ж+З+И+Ј </w:t>
            </w:r>
            <w:r w:rsidRPr="00CC5E36">
              <w:rPr>
                <w:rFonts w:cs="Arial"/>
                <w:sz w:val="22"/>
                <w:szCs w:val="22"/>
                <w:lang w:val="sr-Cyrl-BA"/>
              </w:rPr>
              <w:t xml:space="preserve">( ДИНАРА </w:t>
            </w:r>
            <w:r w:rsidR="0042164E">
              <w:rPr>
                <w:rFonts w:cs="Arial"/>
                <w:sz w:val="22"/>
                <w:szCs w:val="22"/>
                <w:lang w:val="sr-Cyrl-BA"/>
              </w:rPr>
              <w:t>без</w:t>
            </w:r>
            <w:r w:rsidRPr="00CC5E36">
              <w:rPr>
                <w:rFonts w:cs="Arial"/>
                <w:sz w:val="22"/>
                <w:szCs w:val="22"/>
              </w:rPr>
              <w:t xml:space="preserve"> ПДВ</w:t>
            </w:r>
            <w:r w:rsidRPr="00CC5E36">
              <w:rPr>
                <w:rFonts w:cs="Arial"/>
                <w:sz w:val="22"/>
                <w:szCs w:val="22"/>
                <w:lang w:val="sr-Cyrl-RS"/>
              </w:rPr>
              <w:t>)</w:t>
            </w:r>
            <w:r w:rsidRPr="00CC5E36">
              <w:rPr>
                <w:rFonts w:cs="Arial"/>
                <w:sz w:val="22"/>
                <w:szCs w:val="22"/>
                <w:lang w:val="sr-Cyrl-BA"/>
              </w:rPr>
              <w:t xml:space="preserve"> </w:t>
            </w:r>
            <w:r w:rsidRPr="00CC5E36">
              <w:rPr>
                <w:rFonts w:cs="Arial"/>
                <w:sz w:val="22"/>
                <w:szCs w:val="22"/>
                <w:lang w:val="sr-Cyrl-RS"/>
              </w:rPr>
              <w:t>:</w:t>
            </w:r>
          </w:p>
        </w:tc>
        <w:tc>
          <w:tcPr>
            <w:tcW w:w="1890" w:type="dxa"/>
            <w:tcBorders>
              <w:top w:val="single" w:sz="12" w:space="0" w:color="auto"/>
              <w:left w:val="single" w:sz="6" w:space="0" w:color="auto"/>
              <w:bottom w:val="single" w:sz="6" w:space="0" w:color="auto"/>
            </w:tcBorders>
            <w:shd w:val="clear" w:color="auto" w:fill="auto"/>
            <w:vAlign w:val="center"/>
          </w:tcPr>
          <w:p w:rsidR="004908EE" w:rsidRPr="00CC5E36" w:rsidRDefault="004908EE" w:rsidP="005E7B86">
            <w:pPr>
              <w:rPr>
                <w:rFonts w:cs="Arial"/>
              </w:rPr>
            </w:pPr>
          </w:p>
        </w:tc>
      </w:tr>
      <w:tr w:rsidR="0042164E" w:rsidRPr="00CC5E36" w:rsidTr="00CC5E36">
        <w:trPr>
          <w:gridBefore w:val="1"/>
          <w:gridAfter w:val="1"/>
          <w:wBefore w:w="31" w:type="dxa"/>
          <w:wAfter w:w="131" w:type="dxa"/>
          <w:trHeight w:val="575"/>
          <w:jc w:val="center"/>
        </w:trPr>
        <w:tc>
          <w:tcPr>
            <w:tcW w:w="12567" w:type="dxa"/>
            <w:gridSpan w:val="8"/>
            <w:tcBorders>
              <w:top w:val="single" w:sz="12" w:space="0" w:color="auto"/>
              <w:left w:val="single" w:sz="12" w:space="0" w:color="auto"/>
              <w:bottom w:val="single" w:sz="6" w:space="0" w:color="auto"/>
              <w:right w:val="single" w:sz="6" w:space="0" w:color="auto"/>
            </w:tcBorders>
            <w:shd w:val="clear" w:color="auto" w:fill="auto"/>
            <w:vAlign w:val="center"/>
          </w:tcPr>
          <w:p w:rsidR="0042164E" w:rsidRPr="0042164E" w:rsidRDefault="0042164E" w:rsidP="005E7B86">
            <w:pPr>
              <w:pStyle w:val="NoSpacing"/>
              <w:jc w:val="right"/>
              <w:rPr>
                <w:rFonts w:cs="Arial"/>
                <w:sz w:val="22"/>
                <w:szCs w:val="22"/>
                <w:lang w:val="sr-Cyrl-RS"/>
              </w:rPr>
            </w:pPr>
            <w:r>
              <w:rPr>
                <w:rFonts w:cs="Arial"/>
                <w:sz w:val="22"/>
                <w:szCs w:val="22"/>
                <w:lang w:val="sr-Cyrl-RS"/>
              </w:rPr>
              <w:t>ПДВ( ДИНАРА):</w:t>
            </w:r>
          </w:p>
        </w:tc>
        <w:tc>
          <w:tcPr>
            <w:tcW w:w="1890" w:type="dxa"/>
            <w:tcBorders>
              <w:top w:val="single" w:sz="12" w:space="0" w:color="auto"/>
              <w:left w:val="single" w:sz="6" w:space="0" w:color="auto"/>
              <w:bottom w:val="single" w:sz="6" w:space="0" w:color="auto"/>
            </w:tcBorders>
            <w:shd w:val="clear" w:color="auto" w:fill="auto"/>
            <w:vAlign w:val="center"/>
          </w:tcPr>
          <w:p w:rsidR="0042164E" w:rsidRPr="00CC5E36" w:rsidRDefault="0042164E" w:rsidP="005E7B86">
            <w:pPr>
              <w:rPr>
                <w:rFonts w:cs="Arial"/>
              </w:rPr>
            </w:pPr>
          </w:p>
        </w:tc>
      </w:tr>
      <w:tr w:rsidR="004908EE" w:rsidRPr="00CC5E36" w:rsidTr="00CC5E36">
        <w:trPr>
          <w:gridBefore w:val="1"/>
          <w:gridAfter w:val="1"/>
          <w:wBefore w:w="31" w:type="dxa"/>
          <w:wAfter w:w="131" w:type="dxa"/>
          <w:trHeight w:val="575"/>
          <w:jc w:val="center"/>
        </w:trPr>
        <w:tc>
          <w:tcPr>
            <w:tcW w:w="12567" w:type="dxa"/>
            <w:gridSpan w:val="8"/>
            <w:tcBorders>
              <w:top w:val="single" w:sz="6" w:space="0" w:color="auto"/>
              <w:left w:val="single" w:sz="12" w:space="0" w:color="auto"/>
              <w:bottom w:val="single" w:sz="6" w:space="0" w:color="auto"/>
              <w:right w:val="single" w:sz="6" w:space="0" w:color="auto"/>
            </w:tcBorders>
            <w:shd w:val="clear" w:color="auto" w:fill="auto"/>
            <w:vAlign w:val="center"/>
          </w:tcPr>
          <w:p w:rsidR="004908EE" w:rsidRPr="00CC5E36" w:rsidRDefault="004908EE" w:rsidP="005E7B86">
            <w:pPr>
              <w:pStyle w:val="NoSpacing"/>
              <w:jc w:val="right"/>
              <w:rPr>
                <w:rFonts w:cs="Arial"/>
                <w:sz w:val="22"/>
                <w:szCs w:val="22"/>
              </w:rPr>
            </w:pPr>
          </w:p>
          <w:p w:rsidR="004908EE" w:rsidRPr="00CC5E36" w:rsidRDefault="004908EE" w:rsidP="0042164E">
            <w:pPr>
              <w:pStyle w:val="NoSpacing"/>
              <w:jc w:val="right"/>
              <w:rPr>
                <w:rFonts w:cs="Arial"/>
                <w:sz w:val="22"/>
                <w:szCs w:val="22"/>
                <w:lang w:val="sr-Cyrl-RS"/>
              </w:rPr>
            </w:pPr>
            <w:r w:rsidRPr="00CC5E36">
              <w:rPr>
                <w:rFonts w:cs="Arial"/>
                <w:b/>
                <w:sz w:val="22"/>
                <w:szCs w:val="22"/>
              </w:rPr>
              <w:t>УКУПН</w:t>
            </w:r>
            <w:r w:rsidRPr="00CC5E36">
              <w:rPr>
                <w:rFonts w:cs="Arial"/>
                <w:b/>
                <w:sz w:val="22"/>
                <w:szCs w:val="22"/>
                <w:lang w:val="sr-Cyrl-BA"/>
              </w:rPr>
              <w:t>А</w:t>
            </w:r>
            <w:r w:rsidRPr="00CC5E36">
              <w:rPr>
                <w:rFonts w:cs="Arial"/>
                <w:b/>
                <w:sz w:val="22"/>
                <w:szCs w:val="22"/>
              </w:rPr>
              <w:t xml:space="preserve"> ЦЕНА</w:t>
            </w:r>
            <w:r w:rsidRPr="00CC5E36">
              <w:rPr>
                <w:rFonts w:cs="Arial"/>
                <w:b/>
                <w:sz w:val="22"/>
                <w:szCs w:val="22"/>
                <w:lang w:val="sr-Cyrl-BA"/>
              </w:rPr>
              <w:t xml:space="preserve"> РАДОВА</w:t>
            </w:r>
            <w:r w:rsidRPr="00CC5E36">
              <w:rPr>
                <w:rFonts w:cs="Arial"/>
                <w:sz w:val="22"/>
                <w:szCs w:val="22"/>
                <w:lang w:val="sr-Cyrl-BA"/>
              </w:rPr>
              <w:t xml:space="preserve"> (ДИНАРА </w:t>
            </w:r>
            <w:r w:rsidRPr="00CC5E36">
              <w:rPr>
                <w:rFonts w:cs="Arial"/>
                <w:sz w:val="22"/>
                <w:szCs w:val="22"/>
              </w:rPr>
              <w:t xml:space="preserve"> </w:t>
            </w:r>
            <w:r w:rsidR="0042164E">
              <w:rPr>
                <w:rFonts w:cs="Arial"/>
                <w:sz w:val="22"/>
                <w:szCs w:val="22"/>
                <w:lang w:val="sr-Cyrl-RS"/>
              </w:rPr>
              <w:t>са</w:t>
            </w:r>
            <w:r w:rsidRPr="00CC5E36">
              <w:rPr>
                <w:rFonts w:cs="Arial"/>
                <w:sz w:val="22"/>
                <w:szCs w:val="22"/>
              </w:rPr>
              <w:t xml:space="preserve"> ПДВ</w:t>
            </w:r>
            <w:r w:rsidRPr="00CC5E36">
              <w:rPr>
                <w:rFonts w:cs="Arial"/>
                <w:sz w:val="22"/>
                <w:szCs w:val="22"/>
                <w:lang w:val="sr-Cyrl-RS"/>
              </w:rPr>
              <w:t>):</w:t>
            </w:r>
          </w:p>
        </w:tc>
        <w:tc>
          <w:tcPr>
            <w:tcW w:w="1890" w:type="dxa"/>
            <w:tcBorders>
              <w:top w:val="single" w:sz="6" w:space="0" w:color="auto"/>
              <w:left w:val="single" w:sz="6" w:space="0" w:color="auto"/>
              <w:bottom w:val="single" w:sz="6" w:space="0" w:color="auto"/>
            </w:tcBorders>
            <w:shd w:val="clear" w:color="auto" w:fill="auto"/>
            <w:vAlign w:val="center"/>
          </w:tcPr>
          <w:p w:rsidR="004908EE" w:rsidRPr="00CC5E36" w:rsidRDefault="004908EE" w:rsidP="005E7B86">
            <w:pPr>
              <w:rPr>
                <w:rFonts w:cs="Arial"/>
              </w:rPr>
            </w:pPr>
          </w:p>
        </w:tc>
      </w:tr>
      <w:tr w:rsidR="004908EE" w:rsidRPr="00CC5E36" w:rsidTr="00CC5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2"/>
          <w:jc w:val="center"/>
        </w:trPr>
        <w:tc>
          <w:tcPr>
            <w:tcW w:w="14619" w:type="dxa"/>
            <w:gridSpan w:val="11"/>
            <w:shd w:val="clear" w:color="auto" w:fill="auto"/>
            <w:vAlign w:val="center"/>
          </w:tcPr>
          <w:p w:rsidR="004908EE" w:rsidRPr="00CC5E36" w:rsidRDefault="004908EE" w:rsidP="005E7B86">
            <w:pPr>
              <w:pStyle w:val="NoSpacing"/>
              <w:rPr>
                <w:rFonts w:cs="Arial"/>
                <w:color w:val="FF0000"/>
                <w:sz w:val="22"/>
                <w:szCs w:val="22"/>
              </w:rPr>
            </w:pPr>
          </w:p>
          <w:p w:rsidR="004908EE" w:rsidRPr="00CC5E36" w:rsidRDefault="004908EE" w:rsidP="005E7B86">
            <w:pPr>
              <w:pStyle w:val="NoSpacing"/>
              <w:rPr>
                <w:rFonts w:cs="Arial"/>
                <w:sz w:val="22"/>
                <w:szCs w:val="22"/>
              </w:rPr>
            </w:pPr>
            <w:r w:rsidRPr="00CC5E36">
              <w:rPr>
                <w:rFonts w:cs="Arial"/>
                <w:sz w:val="22"/>
                <w:szCs w:val="22"/>
              </w:rPr>
              <w:t xml:space="preserve">      Датум:                                                           М.П.                                       Потпис овлашћеног лица</w:t>
            </w:r>
            <w:r w:rsidRPr="00CC5E36">
              <w:rPr>
                <w:rFonts w:cs="Arial"/>
                <w:sz w:val="22"/>
                <w:szCs w:val="22"/>
                <w:lang w:val="sr-Cyrl-BA"/>
              </w:rPr>
              <w:t xml:space="preserve"> понуђача</w:t>
            </w:r>
            <w:r w:rsidRPr="00CC5E36">
              <w:rPr>
                <w:rFonts w:cs="Arial"/>
                <w:sz w:val="22"/>
                <w:szCs w:val="22"/>
              </w:rPr>
              <w:t>:</w:t>
            </w:r>
          </w:p>
          <w:p w:rsidR="004908EE" w:rsidRPr="00CC5E36" w:rsidRDefault="004908EE" w:rsidP="005E7B86">
            <w:pPr>
              <w:pStyle w:val="NoSpacing"/>
              <w:rPr>
                <w:rFonts w:cs="Arial"/>
                <w:sz w:val="22"/>
                <w:szCs w:val="22"/>
              </w:rPr>
            </w:pPr>
          </w:p>
          <w:p w:rsidR="004908EE" w:rsidRPr="00CC5E36" w:rsidRDefault="004908EE" w:rsidP="005E7B86">
            <w:pPr>
              <w:pStyle w:val="NoSpacing"/>
              <w:rPr>
                <w:rFonts w:cs="Arial"/>
                <w:sz w:val="22"/>
                <w:szCs w:val="22"/>
              </w:rPr>
            </w:pPr>
            <w:r w:rsidRPr="00CC5E36">
              <w:rPr>
                <w:rFonts w:cs="Arial"/>
                <w:sz w:val="22"/>
                <w:szCs w:val="22"/>
              </w:rPr>
              <w:t>_______________                                                                                              _____________________________</w:t>
            </w:r>
          </w:p>
          <w:p w:rsidR="004908EE" w:rsidRPr="00CC5E36" w:rsidRDefault="004908EE" w:rsidP="005E7B86">
            <w:pPr>
              <w:pStyle w:val="NoSpacing"/>
              <w:rPr>
                <w:rFonts w:cs="Arial"/>
                <w:color w:val="FF0000"/>
                <w:sz w:val="22"/>
                <w:szCs w:val="22"/>
                <w:lang w:val="en-US"/>
              </w:rPr>
            </w:pPr>
          </w:p>
        </w:tc>
      </w:tr>
    </w:tbl>
    <w:p w:rsidR="000A5958" w:rsidRPr="005570B1" w:rsidRDefault="000A5958" w:rsidP="000A5958">
      <w:pPr>
        <w:spacing w:before="0"/>
        <w:rPr>
          <w:rFonts w:cs="Arial"/>
          <w:b/>
          <w:i/>
          <w:lang w:val="sr-Cyrl-CS"/>
        </w:rPr>
      </w:pPr>
      <w:r w:rsidRPr="005570B1">
        <w:rPr>
          <w:rFonts w:cs="Arial"/>
          <w:b/>
          <w:i/>
          <w:lang w:val="sr-Cyrl-CS"/>
        </w:rPr>
        <w:t>Напомена:</w:t>
      </w:r>
    </w:p>
    <w:p w:rsidR="000A5958" w:rsidRPr="005570B1" w:rsidRDefault="000A5958" w:rsidP="000A5958">
      <w:pPr>
        <w:pStyle w:val="KDKomentar"/>
        <w:spacing w:before="0"/>
        <w:rPr>
          <w:rFonts w:eastAsia="TimesNewRomanPS-BoldMT" w:cs="Arial"/>
          <w:color w:val="auto"/>
          <w:sz w:val="22"/>
          <w:szCs w:val="22"/>
        </w:rPr>
      </w:pPr>
      <w:r w:rsidRPr="005570B1">
        <w:rPr>
          <w:rFonts w:eastAsia="TimesNewRomanPS-BoldMT" w:cs="Arial"/>
          <w:color w:val="auto"/>
          <w:sz w:val="22"/>
          <w:szCs w:val="22"/>
        </w:rPr>
        <w:t xml:space="preserve">-Уколико </w:t>
      </w:r>
      <w:r w:rsidRPr="005570B1">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5570B1">
        <w:rPr>
          <w:rFonts w:eastAsia="TimesNewRomanPS-BoldMT" w:cs="Arial"/>
          <w:color w:val="auto"/>
          <w:sz w:val="22"/>
          <w:szCs w:val="22"/>
        </w:rPr>
        <w:t>.</w:t>
      </w:r>
    </w:p>
    <w:p w:rsidR="000A5958" w:rsidRPr="005570B1" w:rsidRDefault="000A5958" w:rsidP="000A5958">
      <w:pPr>
        <w:pStyle w:val="KDKomentar"/>
        <w:spacing w:before="0"/>
        <w:rPr>
          <w:rFonts w:eastAsia="TimesNewRomanPS-BoldMT" w:cs="Arial"/>
          <w:color w:val="auto"/>
          <w:sz w:val="22"/>
          <w:szCs w:val="22"/>
        </w:rPr>
      </w:pPr>
      <w:r w:rsidRPr="005570B1">
        <w:rPr>
          <w:rFonts w:eastAsia="TimesNewRomanPS-BoldMT" w:cs="Arial"/>
          <w:color w:val="auto"/>
          <w:sz w:val="22"/>
          <w:szCs w:val="22"/>
          <w:lang w:val="sr-Cyrl-CS"/>
        </w:rPr>
        <w:t xml:space="preserve">- </w:t>
      </w:r>
      <w:r w:rsidRPr="005570B1">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rsidR="000A5958" w:rsidRPr="000A5958" w:rsidRDefault="000A5958" w:rsidP="000A5958">
      <w:pPr>
        <w:tabs>
          <w:tab w:val="left" w:pos="765"/>
        </w:tabs>
        <w:rPr>
          <w:rFonts w:cs="Arial"/>
        </w:rPr>
        <w:sectPr w:rsidR="000A5958" w:rsidRPr="000A5958" w:rsidSect="000A5958">
          <w:footnotePr>
            <w:pos w:val="beneathText"/>
          </w:footnotePr>
          <w:pgSz w:w="16834" w:h="11909" w:orient="landscape" w:code="9"/>
          <w:pgMar w:top="1296" w:right="1296" w:bottom="1296" w:left="1296" w:header="144" w:footer="432" w:gutter="0"/>
          <w:cols w:space="708"/>
          <w:titlePg/>
          <w:docGrid w:linePitch="360"/>
        </w:sectPr>
      </w:pPr>
    </w:p>
    <w:p w:rsidR="006B7BF4" w:rsidRPr="005570B1" w:rsidRDefault="006B7BF4" w:rsidP="00FB5A53">
      <w:pPr>
        <w:pStyle w:val="KDKomentar"/>
        <w:spacing w:before="0"/>
        <w:rPr>
          <w:rFonts w:eastAsia="TimesNewRomanPS-BoldMT" w:cs="Arial"/>
          <w:color w:val="auto"/>
          <w:sz w:val="22"/>
          <w:szCs w:val="22"/>
        </w:rPr>
      </w:pPr>
    </w:p>
    <w:p w:rsidR="00343A18" w:rsidRPr="00D5208F" w:rsidRDefault="00343A18" w:rsidP="00FB5A53">
      <w:pPr>
        <w:pStyle w:val="KDKomentar"/>
        <w:spacing w:before="0"/>
        <w:rPr>
          <w:rFonts w:cs="Arial"/>
          <w:b/>
          <w:color w:val="auto"/>
          <w:sz w:val="22"/>
          <w:szCs w:val="22"/>
        </w:rPr>
      </w:pPr>
      <w:r w:rsidRPr="00D5208F">
        <w:rPr>
          <w:rFonts w:cs="Arial"/>
          <w:b/>
          <w:color w:val="auto"/>
          <w:sz w:val="22"/>
          <w:szCs w:val="22"/>
          <w:lang w:val="sr-Latn-CS"/>
        </w:rPr>
        <w:t>Упутствоза попуњавањ</w:t>
      </w:r>
      <w:r w:rsidRPr="00D5208F">
        <w:rPr>
          <w:rFonts w:cs="Arial"/>
          <w:b/>
          <w:color w:val="auto"/>
          <w:sz w:val="22"/>
          <w:szCs w:val="22"/>
        </w:rPr>
        <w:t>е</w:t>
      </w:r>
      <w:r w:rsidR="007E7BB8" w:rsidRPr="00D5208F">
        <w:rPr>
          <w:rFonts w:cs="Arial"/>
          <w:b/>
          <w:color w:val="auto"/>
          <w:sz w:val="22"/>
          <w:szCs w:val="22"/>
        </w:rPr>
        <w:t xml:space="preserve"> О</w:t>
      </w:r>
      <w:r w:rsidRPr="00D5208F">
        <w:rPr>
          <w:rFonts w:cs="Arial"/>
          <w:b/>
          <w:color w:val="auto"/>
          <w:sz w:val="22"/>
          <w:szCs w:val="22"/>
        </w:rPr>
        <w:t>брасца структуре цене</w:t>
      </w:r>
    </w:p>
    <w:p w:rsidR="000A5958" w:rsidRDefault="000A5958" w:rsidP="00FB5A53">
      <w:pPr>
        <w:pStyle w:val="KDKomentar"/>
        <w:spacing w:before="0"/>
        <w:rPr>
          <w:rFonts w:cs="Arial"/>
          <w:b/>
          <w:sz w:val="22"/>
          <w:szCs w:val="22"/>
        </w:rPr>
      </w:pPr>
    </w:p>
    <w:p w:rsidR="000A5958" w:rsidRPr="00C1163B" w:rsidRDefault="000A5958" w:rsidP="000A5958">
      <w:pPr>
        <w:pStyle w:val="ListParagraph"/>
        <w:tabs>
          <w:tab w:val="left" w:pos="90"/>
        </w:tabs>
        <w:spacing w:before="0" w:after="0" w:line="240" w:lineRule="auto"/>
        <w:ind w:left="0"/>
        <w:rPr>
          <w:rFonts w:ascii="Arial" w:hAnsi="Arial" w:cs="Arial"/>
          <w:bCs/>
          <w:iCs/>
        </w:rPr>
      </w:pPr>
      <w:r w:rsidRPr="00C1163B">
        <w:rPr>
          <w:rFonts w:ascii="Arial" w:hAnsi="Arial" w:cs="Arial"/>
          <w:bCs/>
          <w:iCs/>
        </w:rPr>
        <w:t>Понуђач треба да попун</w:t>
      </w:r>
      <w:r w:rsidRPr="00C1163B">
        <w:rPr>
          <w:rFonts w:ascii="Arial" w:hAnsi="Arial" w:cs="Arial"/>
          <w:bCs/>
          <w:iCs/>
          <w:lang w:val="sr-Cyrl-CS"/>
        </w:rPr>
        <w:t>и</w:t>
      </w:r>
      <w:r w:rsidRPr="00C1163B">
        <w:rPr>
          <w:rFonts w:ascii="Arial" w:hAnsi="Arial" w:cs="Arial"/>
          <w:bCs/>
          <w:iCs/>
        </w:rPr>
        <w:t xml:space="preserve"> образац структуре цене</w:t>
      </w:r>
      <w:r w:rsidRPr="00C1163B">
        <w:rPr>
          <w:rFonts w:ascii="Arial" w:hAnsi="Arial" w:cs="Arial"/>
          <w:bCs/>
          <w:iCs/>
          <w:lang w:val="sr-Cyrl-CS"/>
        </w:rPr>
        <w:t>. на следећи начин</w:t>
      </w:r>
      <w:r w:rsidRPr="00C1163B">
        <w:rPr>
          <w:rFonts w:ascii="Arial" w:hAnsi="Arial" w:cs="Arial"/>
          <w:bCs/>
          <w:iCs/>
        </w:rPr>
        <w:t>:</w:t>
      </w:r>
    </w:p>
    <w:p w:rsidR="000A5958" w:rsidRPr="00C1163B" w:rsidRDefault="000A5958" w:rsidP="000A5958">
      <w:pPr>
        <w:pStyle w:val="ListParagraph"/>
        <w:tabs>
          <w:tab w:val="left" w:pos="90"/>
        </w:tabs>
        <w:spacing w:before="0" w:after="0" w:line="240" w:lineRule="auto"/>
        <w:ind w:left="0"/>
        <w:rPr>
          <w:rFonts w:ascii="Arial" w:hAnsi="Arial" w:cs="Arial"/>
          <w:bCs/>
          <w:iCs/>
        </w:rPr>
      </w:pPr>
    </w:p>
    <w:p w:rsidR="000A5958" w:rsidRPr="00C1163B" w:rsidRDefault="000A5958" w:rsidP="000A5958">
      <w:pPr>
        <w:pStyle w:val="ListParagraph"/>
        <w:tabs>
          <w:tab w:val="left" w:pos="90"/>
        </w:tabs>
        <w:suppressAutoHyphens/>
        <w:spacing w:before="0" w:after="0" w:line="240" w:lineRule="auto"/>
        <w:ind w:left="0"/>
        <w:contextualSpacing w:val="0"/>
        <w:rPr>
          <w:rFonts w:ascii="Arial" w:hAnsi="Arial" w:cs="Arial"/>
          <w:bCs/>
          <w:iCs/>
        </w:rPr>
      </w:pPr>
      <w:r w:rsidRPr="00C1163B">
        <w:rPr>
          <w:rFonts w:ascii="Arial" w:hAnsi="Arial" w:cs="Arial"/>
          <w:bCs/>
          <w:iCs/>
          <w:lang w:val="sr-Cyrl-CS"/>
        </w:rPr>
        <w:t xml:space="preserve">у колону 5. </w:t>
      </w:r>
      <w:r w:rsidRPr="00C1163B">
        <w:rPr>
          <w:rFonts w:ascii="Arial" w:hAnsi="Arial" w:cs="Arial"/>
          <w:bCs/>
          <w:iCs/>
        </w:rPr>
        <w:t xml:space="preserve">уписати колико износи јединична цена без ПДВ за </w:t>
      </w:r>
      <w:r>
        <w:rPr>
          <w:rFonts w:ascii="Arial" w:hAnsi="Arial" w:cs="Arial"/>
          <w:bCs/>
          <w:iCs/>
        </w:rPr>
        <w:t>наведене радове</w:t>
      </w:r>
      <w:r w:rsidRPr="00C1163B">
        <w:rPr>
          <w:rFonts w:ascii="Arial" w:hAnsi="Arial" w:cs="Arial"/>
          <w:bCs/>
          <w:iCs/>
        </w:rPr>
        <w:t>;</w:t>
      </w:r>
    </w:p>
    <w:p w:rsidR="000A5958" w:rsidRPr="00C1163B" w:rsidRDefault="000A5958" w:rsidP="000A5958">
      <w:pPr>
        <w:pStyle w:val="ListParagraph"/>
        <w:tabs>
          <w:tab w:val="left" w:pos="90"/>
        </w:tabs>
        <w:suppressAutoHyphens/>
        <w:spacing w:before="0" w:after="0" w:line="240" w:lineRule="auto"/>
        <w:ind w:left="0"/>
        <w:contextualSpacing w:val="0"/>
        <w:rPr>
          <w:rFonts w:ascii="Arial" w:hAnsi="Arial" w:cs="Arial"/>
          <w:bCs/>
          <w:iCs/>
        </w:rPr>
      </w:pPr>
      <w:r w:rsidRPr="00C1163B">
        <w:rPr>
          <w:rFonts w:ascii="Arial" w:hAnsi="Arial" w:cs="Arial"/>
          <w:bCs/>
          <w:iCs/>
        </w:rPr>
        <w:t xml:space="preserve">у колону </w:t>
      </w:r>
      <w:r w:rsidR="0042164E">
        <w:rPr>
          <w:rFonts w:ascii="Arial" w:hAnsi="Arial" w:cs="Arial"/>
          <w:bCs/>
          <w:iCs/>
          <w:lang w:val="sr-Cyrl-RS"/>
        </w:rPr>
        <w:t>6.</w:t>
      </w:r>
      <w:r w:rsidRPr="00C1163B">
        <w:rPr>
          <w:rFonts w:ascii="Arial" w:hAnsi="Arial" w:cs="Arial"/>
          <w:bCs/>
          <w:iCs/>
        </w:rPr>
        <w:t xml:space="preserve"> уписати колико износи укупна цена без ПДВ и то тако што ће помножити јединичну цену без ПДВ (наведену у колони </w:t>
      </w:r>
      <w:r w:rsidRPr="00C1163B">
        <w:rPr>
          <w:rFonts w:ascii="Arial" w:hAnsi="Arial" w:cs="Arial"/>
          <w:bCs/>
          <w:iCs/>
          <w:lang w:val="sr-Cyrl-CS"/>
        </w:rPr>
        <w:t>5</w:t>
      </w:r>
      <w:r w:rsidRPr="00C1163B">
        <w:rPr>
          <w:rFonts w:ascii="Arial" w:hAnsi="Arial" w:cs="Arial"/>
          <w:bCs/>
          <w:iCs/>
        </w:rPr>
        <w:t xml:space="preserve">.) са </w:t>
      </w:r>
      <w:r>
        <w:rPr>
          <w:rFonts w:ascii="Arial" w:hAnsi="Arial" w:cs="Arial"/>
          <w:bCs/>
          <w:iCs/>
        </w:rPr>
        <w:t xml:space="preserve">оквирном </w:t>
      </w:r>
      <w:r w:rsidRPr="00C1163B">
        <w:rPr>
          <w:rFonts w:ascii="Arial" w:hAnsi="Arial" w:cs="Arial"/>
          <w:bCs/>
          <w:iCs/>
        </w:rPr>
        <w:t xml:space="preserve">количином (која је наведена у колони </w:t>
      </w:r>
      <w:r w:rsidRPr="00C1163B">
        <w:rPr>
          <w:rFonts w:ascii="Arial" w:hAnsi="Arial" w:cs="Arial"/>
          <w:bCs/>
          <w:iCs/>
          <w:lang w:val="sr-Cyrl-CS"/>
        </w:rPr>
        <w:t>4</w:t>
      </w:r>
      <w:r w:rsidRPr="00C1163B">
        <w:rPr>
          <w:rFonts w:ascii="Arial" w:hAnsi="Arial" w:cs="Arial"/>
          <w:bCs/>
          <w:iCs/>
        </w:rPr>
        <w:t xml:space="preserve">.); </w:t>
      </w:r>
    </w:p>
    <w:p w:rsidR="000A5958" w:rsidRDefault="000A5958" w:rsidP="000A5958">
      <w:pPr>
        <w:pStyle w:val="ListParagraph"/>
        <w:tabs>
          <w:tab w:val="left" w:pos="90"/>
        </w:tabs>
        <w:suppressAutoHyphens/>
        <w:spacing w:before="0" w:after="0" w:line="240" w:lineRule="auto"/>
        <w:ind w:left="0"/>
        <w:contextualSpacing w:val="0"/>
        <w:rPr>
          <w:rFonts w:ascii="Arial" w:hAnsi="Arial" w:cs="Arial"/>
          <w:bCs/>
          <w:iCs/>
        </w:rPr>
      </w:pPr>
    </w:p>
    <w:p w:rsidR="000A5958" w:rsidRPr="00C1163B" w:rsidRDefault="000A5958" w:rsidP="003D1ACB">
      <w:pPr>
        <w:numPr>
          <w:ilvl w:val="0"/>
          <w:numId w:val="36"/>
        </w:numPr>
        <w:tabs>
          <w:tab w:val="left" w:pos="992"/>
        </w:tabs>
        <w:spacing w:before="0"/>
        <w:rPr>
          <w:rFonts w:cs="Arial"/>
        </w:rPr>
      </w:pPr>
      <w:r w:rsidRPr="00C1163B">
        <w:rPr>
          <w:rFonts w:cs="Arial"/>
        </w:rPr>
        <w:t>у ред бр. I – уписује се укупно понуђена цена за све позиције  без ПДВ (збир</w:t>
      </w:r>
    </w:p>
    <w:p w:rsidR="000A5958" w:rsidRPr="00C1163B" w:rsidRDefault="000A5958" w:rsidP="003D1ACB">
      <w:pPr>
        <w:numPr>
          <w:ilvl w:val="0"/>
          <w:numId w:val="36"/>
        </w:numPr>
        <w:tabs>
          <w:tab w:val="left" w:pos="992"/>
        </w:tabs>
        <w:spacing w:before="0"/>
        <w:rPr>
          <w:rFonts w:cs="Arial"/>
        </w:rPr>
      </w:pPr>
      <w:r w:rsidRPr="00C1163B">
        <w:rPr>
          <w:rFonts w:cs="Arial"/>
        </w:rPr>
        <w:t xml:space="preserve">колоне бр. </w:t>
      </w:r>
      <w:r w:rsidR="0042164E">
        <w:rPr>
          <w:rFonts w:cs="Arial"/>
          <w:lang w:val="sr-Cyrl-RS"/>
        </w:rPr>
        <w:t>6</w:t>
      </w:r>
      <w:r w:rsidRPr="00C1163B">
        <w:rPr>
          <w:rFonts w:cs="Arial"/>
        </w:rPr>
        <w:t>)</w:t>
      </w:r>
    </w:p>
    <w:p w:rsidR="000A5958" w:rsidRPr="00C1163B" w:rsidRDefault="000A5958" w:rsidP="003D1ACB">
      <w:pPr>
        <w:numPr>
          <w:ilvl w:val="0"/>
          <w:numId w:val="36"/>
        </w:numPr>
        <w:tabs>
          <w:tab w:val="left" w:pos="992"/>
        </w:tabs>
        <w:spacing w:before="0"/>
        <w:rPr>
          <w:rFonts w:cs="Arial"/>
        </w:rPr>
      </w:pPr>
      <w:r w:rsidRPr="00C1163B">
        <w:rPr>
          <w:rFonts w:cs="Arial"/>
        </w:rPr>
        <w:t xml:space="preserve">у ред бр. II – уписује се укупан износ ПДВ </w:t>
      </w:r>
    </w:p>
    <w:p w:rsidR="000A5958" w:rsidRPr="00C1163B" w:rsidRDefault="000A5958" w:rsidP="003D1ACB">
      <w:pPr>
        <w:numPr>
          <w:ilvl w:val="0"/>
          <w:numId w:val="36"/>
        </w:numPr>
        <w:tabs>
          <w:tab w:val="left" w:pos="992"/>
        </w:tabs>
        <w:spacing w:before="0"/>
        <w:rPr>
          <w:rFonts w:cs="Arial"/>
        </w:rPr>
      </w:pPr>
      <w:r w:rsidRPr="00C1163B">
        <w:rPr>
          <w:rFonts w:cs="Arial"/>
        </w:rPr>
        <w:t>у ред бр. III – уписује се укупно понуђена цена са ПДВ (ред бр. I + ред.</w:t>
      </w:r>
    </w:p>
    <w:p w:rsidR="000A5958" w:rsidRPr="00C1163B" w:rsidRDefault="000A5958" w:rsidP="003D1ACB">
      <w:pPr>
        <w:numPr>
          <w:ilvl w:val="0"/>
          <w:numId w:val="36"/>
        </w:numPr>
        <w:tabs>
          <w:tab w:val="left" w:pos="992"/>
        </w:tabs>
        <w:spacing w:before="0"/>
        <w:rPr>
          <w:rFonts w:cs="Arial"/>
        </w:rPr>
      </w:pPr>
      <w:r w:rsidRPr="00C1163B">
        <w:rPr>
          <w:rFonts w:cs="Arial"/>
        </w:rPr>
        <w:t>бр. II)</w:t>
      </w:r>
    </w:p>
    <w:p w:rsidR="000A5958" w:rsidRPr="000A5958" w:rsidRDefault="000A5958" w:rsidP="00FF351A">
      <w:pPr>
        <w:numPr>
          <w:ilvl w:val="0"/>
          <w:numId w:val="19"/>
        </w:numPr>
        <w:tabs>
          <w:tab w:val="left" w:pos="992"/>
        </w:tabs>
        <w:spacing w:before="0"/>
        <w:rPr>
          <w:rFonts w:cs="Arial"/>
        </w:rPr>
      </w:pPr>
      <w:r w:rsidRPr="000A5958">
        <w:rPr>
          <w:rFonts w:cs="Arial"/>
        </w:rPr>
        <w:t>на место предвиђено за место и датум уписује се место и датум попуњавањаобрасца структуре цене.</w:t>
      </w:r>
    </w:p>
    <w:p w:rsidR="000A5958" w:rsidRPr="000A5958" w:rsidRDefault="000A5958" w:rsidP="00FF351A">
      <w:pPr>
        <w:pStyle w:val="ListParagraph"/>
        <w:numPr>
          <w:ilvl w:val="0"/>
          <w:numId w:val="19"/>
        </w:numPr>
        <w:tabs>
          <w:tab w:val="left" w:pos="90"/>
        </w:tabs>
        <w:suppressAutoHyphens/>
        <w:spacing w:before="0" w:after="0" w:line="240" w:lineRule="auto"/>
        <w:contextualSpacing w:val="0"/>
        <w:rPr>
          <w:rFonts w:ascii="Arial" w:hAnsi="Arial" w:cs="Arial"/>
          <w:bCs/>
          <w:iCs/>
        </w:rPr>
      </w:pPr>
      <w:r w:rsidRPr="000A5958">
        <w:rPr>
          <w:rFonts w:ascii="Arial" w:hAnsi="Arial" w:cs="Arial"/>
        </w:rPr>
        <w:t>на  место предвиђено за печат и потпис понуђач печатом оверава и потписује образац структуре цене</w:t>
      </w:r>
    </w:p>
    <w:p w:rsidR="000A5958" w:rsidRPr="00C1163B" w:rsidRDefault="000A5958" w:rsidP="000A5958">
      <w:pPr>
        <w:pStyle w:val="ListParagraph"/>
        <w:tabs>
          <w:tab w:val="left" w:pos="90"/>
        </w:tabs>
        <w:suppressAutoHyphens/>
        <w:spacing w:before="0" w:after="0" w:line="240" w:lineRule="auto"/>
        <w:ind w:left="0"/>
        <w:contextualSpacing w:val="0"/>
        <w:rPr>
          <w:rFonts w:ascii="Arial" w:hAnsi="Arial" w:cs="Arial"/>
          <w:color w:val="00B0F0"/>
        </w:rPr>
      </w:pPr>
    </w:p>
    <w:p w:rsidR="000A5958" w:rsidRPr="005570B1" w:rsidRDefault="000A5958" w:rsidP="00FB5A53">
      <w:pPr>
        <w:pStyle w:val="KDKomentar"/>
        <w:spacing w:before="0"/>
        <w:rPr>
          <w:rFonts w:eastAsia="TimesNewRomanPS-BoldMT" w:cs="Arial"/>
          <w:color w:val="auto"/>
          <w:sz w:val="22"/>
          <w:szCs w:val="22"/>
        </w:rPr>
      </w:pPr>
    </w:p>
    <w:p w:rsidR="00343A18" w:rsidRPr="005570B1" w:rsidRDefault="00343A18" w:rsidP="00343A18">
      <w:pPr>
        <w:spacing w:before="0"/>
        <w:rPr>
          <w:rFonts w:cs="Arial"/>
          <w:b/>
        </w:rPr>
      </w:pPr>
    </w:p>
    <w:p w:rsidR="00537552" w:rsidRPr="005570B1" w:rsidRDefault="00537552" w:rsidP="00537552">
      <w:pPr>
        <w:rPr>
          <w:rFonts w:eastAsia="TimesNewRomanPS-BoldMT" w:cs="Arial"/>
        </w:rPr>
      </w:pPr>
    </w:p>
    <w:p w:rsidR="007E7BB8" w:rsidRPr="005570B1" w:rsidRDefault="007E7BB8" w:rsidP="00537552">
      <w:pPr>
        <w:rPr>
          <w:rFonts w:eastAsia="TimesNewRomanPS-BoldMT" w:cs="Arial"/>
        </w:rPr>
      </w:pPr>
    </w:p>
    <w:p w:rsidR="007E7BB8" w:rsidRPr="005570B1" w:rsidRDefault="007E7BB8" w:rsidP="00537552">
      <w:pPr>
        <w:rPr>
          <w:rFonts w:eastAsia="TimesNewRomanPS-BoldMT" w:cs="Arial"/>
        </w:rPr>
      </w:pPr>
    </w:p>
    <w:p w:rsidR="007E7BB8" w:rsidRPr="005570B1" w:rsidRDefault="007E7BB8" w:rsidP="00537552">
      <w:pPr>
        <w:rPr>
          <w:rFonts w:eastAsia="TimesNewRomanPS-BoldMT" w:cs="Arial"/>
        </w:rPr>
      </w:pPr>
    </w:p>
    <w:p w:rsidR="007E7BB8" w:rsidRPr="005570B1" w:rsidRDefault="007E7BB8" w:rsidP="00537552">
      <w:pPr>
        <w:rPr>
          <w:rFonts w:eastAsia="TimesNewRomanPS-BoldMT" w:cs="Arial"/>
        </w:rPr>
      </w:pPr>
    </w:p>
    <w:p w:rsidR="007E7BB8" w:rsidRPr="005570B1" w:rsidRDefault="007E7BB8" w:rsidP="00537552">
      <w:pPr>
        <w:rPr>
          <w:rFonts w:eastAsia="TimesNewRomanPS-BoldMT" w:cs="Arial"/>
        </w:rPr>
      </w:pPr>
    </w:p>
    <w:p w:rsidR="007E7BB8" w:rsidRPr="005570B1" w:rsidRDefault="007E7BB8" w:rsidP="00537552">
      <w:pPr>
        <w:rPr>
          <w:rFonts w:eastAsia="TimesNewRomanPS-BoldMT" w:cs="Arial"/>
        </w:rPr>
      </w:pPr>
    </w:p>
    <w:p w:rsidR="007E7BB8" w:rsidRPr="005570B1" w:rsidRDefault="007E7BB8" w:rsidP="00537552">
      <w:pPr>
        <w:rPr>
          <w:rFonts w:eastAsia="TimesNewRomanPS-BoldMT" w:cs="Arial"/>
        </w:rPr>
      </w:pPr>
    </w:p>
    <w:p w:rsidR="007E7BB8" w:rsidRPr="00EC5BB4" w:rsidRDefault="007E7BB8" w:rsidP="00537552">
      <w:pPr>
        <w:rPr>
          <w:rFonts w:eastAsia="TimesNewRomanPS-BoldMT" w:cs="Arial"/>
          <w:sz w:val="24"/>
          <w:szCs w:val="24"/>
        </w:rPr>
      </w:pPr>
    </w:p>
    <w:p w:rsidR="007E7BB8" w:rsidRPr="00EC5BB4" w:rsidRDefault="007E7BB8" w:rsidP="00537552">
      <w:pPr>
        <w:rPr>
          <w:rFonts w:eastAsia="TimesNewRomanPS-BoldMT" w:cs="Arial"/>
          <w:sz w:val="24"/>
          <w:szCs w:val="24"/>
        </w:rPr>
      </w:pPr>
    </w:p>
    <w:p w:rsidR="007E7BB8" w:rsidRPr="00EC5BB4" w:rsidRDefault="007E7BB8" w:rsidP="00537552">
      <w:pPr>
        <w:rPr>
          <w:rFonts w:eastAsia="TimesNewRomanPS-BoldMT" w:cs="Arial"/>
          <w:sz w:val="24"/>
          <w:szCs w:val="24"/>
        </w:rPr>
      </w:pPr>
    </w:p>
    <w:p w:rsidR="007E7BB8" w:rsidRDefault="007E7BB8" w:rsidP="00537552">
      <w:pPr>
        <w:rPr>
          <w:rFonts w:eastAsia="TimesNewRomanPS-BoldMT" w:cs="Arial"/>
          <w:sz w:val="24"/>
          <w:szCs w:val="24"/>
        </w:rPr>
      </w:pPr>
    </w:p>
    <w:p w:rsidR="004A333C" w:rsidRDefault="004A333C" w:rsidP="00537552">
      <w:pPr>
        <w:rPr>
          <w:rFonts w:eastAsia="TimesNewRomanPS-BoldMT" w:cs="Arial"/>
          <w:sz w:val="24"/>
          <w:szCs w:val="24"/>
        </w:rPr>
      </w:pPr>
    </w:p>
    <w:p w:rsidR="004A333C" w:rsidRDefault="004A333C" w:rsidP="00537552">
      <w:pPr>
        <w:rPr>
          <w:rFonts w:eastAsia="TimesNewRomanPS-BoldMT" w:cs="Arial"/>
          <w:sz w:val="24"/>
          <w:szCs w:val="24"/>
        </w:rPr>
      </w:pPr>
    </w:p>
    <w:p w:rsidR="004A333C" w:rsidRDefault="004A333C" w:rsidP="00537552">
      <w:pPr>
        <w:rPr>
          <w:rFonts w:eastAsia="TimesNewRomanPS-BoldMT" w:cs="Arial"/>
          <w:sz w:val="24"/>
          <w:szCs w:val="24"/>
        </w:rPr>
      </w:pPr>
    </w:p>
    <w:p w:rsidR="006B7BF4" w:rsidRDefault="006B7BF4" w:rsidP="006B7BF4">
      <w:pPr>
        <w:spacing w:before="0"/>
        <w:jc w:val="left"/>
        <w:rPr>
          <w:rFonts w:eastAsia="TimesNewRomanPS-BoldMT"/>
        </w:rPr>
      </w:pPr>
    </w:p>
    <w:p w:rsidR="006B7BF4" w:rsidRDefault="006B7BF4" w:rsidP="006B7BF4">
      <w:pPr>
        <w:spacing w:before="0"/>
        <w:jc w:val="left"/>
        <w:rPr>
          <w:rFonts w:eastAsia="TimesNewRomanPS-BoldMT"/>
        </w:rPr>
      </w:pPr>
    </w:p>
    <w:p w:rsidR="0042164E" w:rsidRDefault="0042164E" w:rsidP="006B7BF4">
      <w:pPr>
        <w:spacing w:before="0"/>
        <w:jc w:val="left"/>
        <w:rPr>
          <w:rFonts w:eastAsia="TimesNewRomanPS-BoldMT"/>
        </w:rPr>
      </w:pPr>
    </w:p>
    <w:p w:rsidR="0042164E" w:rsidRDefault="0042164E" w:rsidP="006B7BF4">
      <w:pPr>
        <w:spacing w:before="0"/>
        <w:jc w:val="left"/>
        <w:rPr>
          <w:rFonts w:eastAsia="TimesNewRomanPS-BoldMT"/>
        </w:rPr>
      </w:pPr>
    </w:p>
    <w:p w:rsidR="0042164E" w:rsidRDefault="0042164E" w:rsidP="006B7BF4">
      <w:pPr>
        <w:spacing w:before="0"/>
        <w:jc w:val="left"/>
        <w:rPr>
          <w:rFonts w:eastAsia="TimesNewRomanPS-BoldMT"/>
        </w:rPr>
      </w:pPr>
    </w:p>
    <w:p w:rsidR="0042164E" w:rsidRDefault="0042164E" w:rsidP="006B7BF4">
      <w:pPr>
        <w:spacing w:before="0"/>
        <w:jc w:val="left"/>
        <w:rPr>
          <w:rFonts w:eastAsia="TimesNewRomanPS-BoldMT"/>
        </w:rPr>
      </w:pPr>
    </w:p>
    <w:p w:rsidR="0042164E" w:rsidRDefault="0042164E" w:rsidP="006B7BF4">
      <w:pPr>
        <w:spacing w:before="0"/>
        <w:jc w:val="left"/>
        <w:rPr>
          <w:rFonts w:eastAsia="TimesNewRomanPS-BoldMT"/>
        </w:rPr>
      </w:pPr>
    </w:p>
    <w:p w:rsidR="0042164E" w:rsidRDefault="0042164E" w:rsidP="006B7BF4">
      <w:pPr>
        <w:spacing w:before="0"/>
        <w:jc w:val="left"/>
        <w:rPr>
          <w:rFonts w:eastAsia="TimesNewRomanPS-BoldMT"/>
        </w:rPr>
      </w:pPr>
    </w:p>
    <w:p w:rsidR="006B7BF4" w:rsidRDefault="006B7BF4" w:rsidP="006B7BF4">
      <w:pPr>
        <w:spacing w:before="0"/>
        <w:jc w:val="left"/>
        <w:rPr>
          <w:rFonts w:eastAsia="TimesNewRomanPS-BoldMT"/>
        </w:rPr>
      </w:pPr>
    </w:p>
    <w:p w:rsidR="006B7BF4" w:rsidRDefault="006B7BF4" w:rsidP="006B7BF4">
      <w:pPr>
        <w:spacing w:before="0"/>
        <w:jc w:val="left"/>
        <w:rPr>
          <w:rFonts w:eastAsia="TimesNewRomanPS-BoldMT"/>
        </w:rPr>
      </w:pPr>
    </w:p>
    <w:p w:rsidR="006B7BF4" w:rsidRDefault="006B7BF4" w:rsidP="006B7BF4">
      <w:pPr>
        <w:spacing w:before="0"/>
        <w:jc w:val="left"/>
        <w:rPr>
          <w:rFonts w:eastAsia="TimesNewRomanPS-BoldMT"/>
        </w:rPr>
      </w:pPr>
    </w:p>
    <w:p w:rsidR="006B7BF4" w:rsidRPr="00874F5B" w:rsidRDefault="006B7BF4" w:rsidP="006B7BF4">
      <w:pPr>
        <w:spacing w:before="0"/>
        <w:jc w:val="left"/>
        <w:rPr>
          <w:rFonts w:eastAsia="TimesNewRomanPS-BoldMT"/>
        </w:rPr>
      </w:pPr>
    </w:p>
    <w:p w:rsidR="00343A18" w:rsidRPr="000A5958" w:rsidRDefault="00343A18" w:rsidP="00343A18">
      <w:pPr>
        <w:pStyle w:val="KDObrazac"/>
        <w:spacing w:before="0"/>
      </w:pPr>
      <w:bookmarkStart w:id="249" w:name="_Toc442559926"/>
      <w:r w:rsidRPr="000A5958">
        <w:t xml:space="preserve">ОБРАЗАЦ </w:t>
      </w:r>
      <w:r w:rsidR="006B7BF4" w:rsidRPr="000A5958">
        <w:t>3</w:t>
      </w:r>
      <w:r w:rsidRPr="000A5958">
        <w:t>.</w:t>
      </w:r>
      <w:bookmarkEnd w:id="249"/>
    </w:p>
    <w:p w:rsidR="00343A18" w:rsidRPr="000A5958" w:rsidRDefault="00343A18" w:rsidP="00343A18">
      <w:pPr>
        <w:spacing w:before="0"/>
        <w:rPr>
          <w:rFonts w:cs="Arial"/>
          <w:lang w:val="sr-Cyrl-CS"/>
        </w:rPr>
      </w:pPr>
    </w:p>
    <w:p w:rsidR="00343A18" w:rsidRPr="000A5958" w:rsidRDefault="00343A18" w:rsidP="00C46A96">
      <w:pPr>
        <w:tabs>
          <w:tab w:val="left" w:pos="6870"/>
        </w:tabs>
        <w:spacing w:before="0"/>
        <w:rPr>
          <w:rFonts w:cs="Arial"/>
        </w:rPr>
      </w:pPr>
    </w:p>
    <w:p w:rsidR="00343A18" w:rsidRPr="000A5958" w:rsidRDefault="00343A18" w:rsidP="00343A18">
      <w:pPr>
        <w:ind w:right="-360"/>
        <w:rPr>
          <w:rFonts w:cs="Arial"/>
          <w:lang w:val="ru-RU"/>
        </w:rPr>
      </w:pPr>
      <w:r w:rsidRPr="000A5958">
        <w:rPr>
          <w:rFonts w:cs="Arial"/>
          <w:lang w:val="ru-RU"/>
        </w:rPr>
        <w:t>На основу члана 26. Закона о јавним набавкама ( „Службени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rsidR="00343A18" w:rsidRPr="000A5958" w:rsidRDefault="00343A18" w:rsidP="00343A18">
      <w:pPr>
        <w:rPr>
          <w:rFonts w:cs="Arial"/>
          <w:lang w:val="ru-RU"/>
        </w:rPr>
      </w:pPr>
    </w:p>
    <w:p w:rsidR="00343A18" w:rsidRPr="000A5958" w:rsidRDefault="00343A18" w:rsidP="00343A18">
      <w:pPr>
        <w:jc w:val="center"/>
        <w:rPr>
          <w:rFonts w:cs="Arial"/>
          <w:b/>
          <w:lang w:val="ru-RU"/>
        </w:rPr>
      </w:pPr>
      <w:r w:rsidRPr="000A5958">
        <w:rPr>
          <w:rFonts w:cs="Arial"/>
          <w:b/>
          <w:lang w:val="ru-RU"/>
        </w:rPr>
        <w:t>ИЗЈАВУ О НЕЗАВИСНОЈ ПОНУДИ</w:t>
      </w:r>
    </w:p>
    <w:p w:rsidR="00343A18" w:rsidRPr="000A5958" w:rsidRDefault="00343A18" w:rsidP="00343A18">
      <w:pPr>
        <w:jc w:val="center"/>
        <w:rPr>
          <w:rFonts w:cs="Arial"/>
          <w:b/>
          <w:lang w:val="ru-RU"/>
        </w:rPr>
      </w:pPr>
    </w:p>
    <w:p w:rsidR="00343A18" w:rsidRPr="000A5958" w:rsidRDefault="00343A18" w:rsidP="00343A18">
      <w:pPr>
        <w:jc w:val="center"/>
        <w:rPr>
          <w:rFonts w:cs="Arial"/>
          <w:b/>
          <w:lang w:val="ru-RU"/>
        </w:rPr>
      </w:pPr>
    </w:p>
    <w:p w:rsidR="00343A18" w:rsidRPr="000A5958" w:rsidRDefault="00343A18" w:rsidP="00343A18">
      <w:pPr>
        <w:rPr>
          <w:rFonts w:cs="Arial"/>
          <w:lang w:val="ru-RU"/>
        </w:rPr>
      </w:pPr>
      <w:r w:rsidRPr="000A5958">
        <w:rPr>
          <w:rFonts w:cs="Arial"/>
          <w:lang w:val="ru-RU"/>
        </w:rPr>
        <w:t xml:space="preserve">и под пуном материјалном и кривичном одговорношћу потврђује да је Понуду број:________ за јавну набавку </w:t>
      </w:r>
      <w:r w:rsidR="00873EBD" w:rsidRPr="000A5958">
        <w:rPr>
          <w:rFonts w:cs="Arial"/>
          <w:lang w:val="ru-RU"/>
        </w:rPr>
        <w:t>радова</w:t>
      </w:r>
      <w:r w:rsidR="005E7B86">
        <w:rPr>
          <w:rFonts w:cs="Arial"/>
          <w:lang w:val="ru-RU"/>
        </w:rPr>
        <w:t xml:space="preserve"> </w:t>
      </w:r>
      <w:r w:rsidR="005E7B86" w:rsidRPr="00960179">
        <w:rPr>
          <w:rFonts w:cs="Arial"/>
          <w:lang w:val="sr-Cyrl-CS"/>
        </w:rPr>
        <w:t>„</w:t>
      </w:r>
      <w:r w:rsidR="005E7B86">
        <w:rPr>
          <w:rFonts w:cs="Arial"/>
          <w:lang w:val="sr-Cyrl-CS"/>
        </w:rPr>
        <w:t>Одржавање, ревизија и израда мерних места за потребе ТЦ Нови Сад</w:t>
      </w:r>
      <w:r w:rsidR="005E7B86" w:rsidRPr="00960179">
        <w:rPr>
          <w:rFonts w:cs="Arial"/>
          <w:lang w:val="ru-RU"/>
        </w:rPr>
        <w:t xml:space="preserve"> –</w:t>
      </w:r>
      <w:r w:rsidR="005E7B86">
        <w:rPr>
          <w:rFonts w:cs="Arial"/>
        </w:rPr>
        <w:t>JN</w:t>
      </w:r>
      <w:r w:rsidR="005E7B86" w:rsidRPr="00960179">
        <w:rPr>
          <w:rFonts w:cs="Arial"/>
          <w:lang w:val="ru-RU"/>
        </w:rPr>
        <w:t>/8000/00</w:t>
      </w:r>
      <w:r w:rsidR="005E7B86">
        <w:rPr>
          <w:rFonts w:cs="Arial"/>
          <w:lang w:val="ru-RU"/>
        </w:rPr>
        <w:t>25</w:t>
      </w:r>
      <w:r w:rsidR="005E7B86" w:rsidRPr="00960179">
        <w:rPr>
          <w:rFonts w:cs="Arial"/>
          <w:lang w:val="ru-RU"/>
        </w:rPr>
        <w:t>/2016</w:t>
      </w:r>
      <w:r w:rsidR="005E7B86">
        <w:rPr>
          <w:rFonts w:cs="Arial"/>
          <w:lang w:val="sr-Latn-RS"/>
        </w:rPr>
        <w:t>“</w:t>
      </w:r>
      <w:r w:rsidR="005E7B86" w:rsidRPr="00960179">
        <w:rPr>
          <w:rFonts w:cs="Arial"/>
          <w:lang w:val="ru-RU"/>
        </w:rPr>
        <w:t xml:space="preserve"> </w:t>
      </w:r>
      <w:r w:rsidRPr="000A5958">
        <w:rPr>
          <w:rFonts w:cs="Arial"/>
          <w:lang w:val="ru-RU"/>
        </w:rPr>
        <w:t xml:space="preserve">Наручиоца </w:t>
      </w:r>
      <w:r w:rsidRPr="000A5958">
        <w:rPr>
          <w:rFonts w:eastAsia="Arial Unicode MS" w:cs="Arial"/>
          <w:kern w:val="1"/>
          <w:lang w:eastAsia="ar-SA"/>
        </w:rPr>
        <w:t>Јавно предузеће „Електропривреда Србије“ Београд</w:t>
      </w:r>
      <w:r w:rsidR="00845FD6" w:rsidRPr="000A5958">
        <w:rPr>
          <w:rFonts w:eastAsia="Arial Unicode MS" w:cs="Arial"/>
          <w:kern w:val="1"/>
          <w:lang w:eastAsia="ar-SA"/>
        </w:rPr>
        <w:t xml:space="preserve">, </w:t>
      </w:r>
      <w:r w:rsidR="00845FD6" w:rsidRPr="000A5958">
        <w:rPr>
          <w:rFonts w:cs="Arial"/>
        </w:rPr>
        <w:t xml:space="preserve">ради закључења Оквирног споразума са једним понуђачем на период </w:t>
      </w:r>
      <w:r w:rsidR="00CC346F">
        <w:rPr>
          <w:rFonts w:cs="Arial"/>
          <w:lang w:val="sr-Cyrl-RS"/>
        </w:rPr>
        <w:t>до две године</w:t>
      </w:r>
      <w:r w:rsidR="00845FD6" w:rsidRPr="000A5958">
        <w:rPr>
          <w:rFonts w:cs="Arial"/>
        </w:rPr>
        <w:t>,</w:t>
      </w:r>
      <w:r w:rsidRPr="000A5958">
        <w:rPr>
          <w:rFonts w:cs="Arial"/>
          <w:lang w:val="ru-RU"/>
        </w:rPr>
        <w:t xml:space="preserve">по Позиву за подношење понуда објављеном наПорталу јавних набавки и интернет страници Наручиоца дана </w:t>
      </w:r>
      <w:r w:rsidR="002E4EF1">
        <w:rPr>
          <w:rFonts w:cs="Arial"/>
        </w:rPr>
        <w:t>14.10.2016.</w:t>
      </w:r>
      <w:r w:rsidRPr="000A5958">
        <w:rPr>
          <w:rFonts w:cs="Arial"/>
          <w:lang w:val="ru-RU"/>
        </w:rPr>
        <w:t xml:space="preserve"> године, поднео независно, без договора са другим понуђачима или заинтересованим лицима.</w:t>
      </w:r>
    </w:p>
    <w:p w:rsidR="00C46A96" w:rsidRPr="000A5958" w:rsidRDefault="00C46A96" w:rsidP="00343A18">
      <w:pPr>
        <w:rPr>
          <w:rFonts w:cs="Arial"/>
          <w:lang w:val="ru-RU"/>
        </w:rPr>
      </w:pPr>
    </w:p>
    <w:p w:rsidR="00343A18" w:rsidRPr="000A5958" w:rsidRDefault="00343A18" w:rsidP="00C46A96">
      <w:pPr>
        <w:spacing w:before="0"/>
        <w:rPr>
          <w:rFonts w:cs="Arial"/>
          <w:b/>
          <w:lang w:val="ru-RU"/>
        </w:rPr>
      </w:pPr>
    </w:p>
    <w:p w:rsidR="00343A18" w:rsidRPr="000A5958" w:rsidRDefault="00343A18" w:rsidP="00343A18">
      <w:pPr>
        <w:jc w:val="center"/>
        <w:rPr>
          <w:rFonts w:cs="Arial"/>
          <w:b/>
          <w:lang w:val="ru-RU"/>
        </w:rPr>
      </w:pPr>
    </w:p>
    <w:tbl>
      <w:tblPr>
        <w:tblW w:w="9180" w:type="dxa"/>
        <w:jc w:val="center"/>
        <w:tblLayout w:type="fixed"/>
        <w:tblLook w:val="0000" w:firstRow="0" w:lastRow="0" w:firstColumn="0" w:lastColumn="0" w:noHBand="0" w:noVBand="0"/>
      </w:tblPr>
      <w:tblGrid>
        <w:gridCol w:w="3162"/>
        <w:gridCol w:w="2127"/>
        <w:gridCol w:w="3891"/>
      </w:tblGrid>
      <w:tr w:rsidR="00343A18" w:rsidRPr="000A5958" w:rsidTr="006B7BF4">
        <w:trPr>
          <w:jc w:val="center"/>
        </w:trPr>
        <w:tc>
          <w:tcPr>
            <w:tcW w:w="3162" w:type="dxa"/>
          </w:tcPr>
          <w:p w:rsidR="00343A18" w:rsidRPr="000A5958" w:rsidRDefault="00343A18" w:rsidP="00BC01DC">
            <w:pPr>
              <w:spacing w:before="0"/>
              <w:jc w:val="center"/>
              <w:rPr>
                <w:rFonts w:cs="Arial"/>
              </w:rPr>
            </w:pPr>
            <w:r w:rsidRPr="000A5958">
              <w:rPr>
                <w:rFonts w:cs="Arial"/>
              </w:rPr>
              <w:t>Датум:</w:t>
            </w:r>
          </w:p>
        </w:tc>
        <w:tc>
          <w:tcPr>
            <w:tcW w:w="2127" w:type="dxa"/>
          </w:tcPr>
          <w:p w:rsidR="00343A18" w:rsidRPr="000A5958" w:rsidRDefault="00343A18" w:rsidP="00BC01DC">
            <w:pPr>
              <w:spacing w:before="0"/>
              <w:jc w:val="center"/>
              <w:rPr>
                <w:rFonts w:cs="Arial"/>
                <w:lang w:val="ru-RU"/>
              </w:rPr>
            </w:pPr>
          </w:p>
        </w:tc>
        <w:tc>
          <w:tcPr>
            <w:tcW w:w="3891" w:type="dxa"/>
          </w:tcPr>
          <w:p w:rsidR="00343A18" w:rsidRPr="000A5958" w:rsidRDefault="00343A18" w:rsidP="00BC01DC">
            <w:pPr>
              <w:spacing w:before="0"/>
              <w:jc w:val="center"/>
              <w:rPr>
                <w:rFonts w:cs="Arial"/>
              </w:rPr>
            </w:pPr>
            <w:r w:rsidRPr="000A5958">
              <w:rPr>
                <w:rFonts w:cs="Arial"/>
                <w:lang w:val="sr-Cyrl-CS"/>
              </w:rPr>
              <w:t>П</w:t>
            </w:r>
            <w:r w:rsidRPr="000A5958">
              <w:rPr>
                <w:rFonts w:cs="Arial"/>
              </w:rPr>
              <w:t>онуђач/члан групе</w:t>
            </w:r>
          </w:p>
        </w:tc>
      </w:tr>
      <w:tr w:rsidR="00343A18" w:rsidRPr="000A5958" w:rsidTr="006B7BF4">
        <w:trPr>
          <w:jc w:val="center"/>
        </w:trPr>
        <w:tc>
          <w:tcPr>
            <w:tcW w:w="3162" w:type="dxa"/>
          </w:tcPr>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rPr>
            </w:pPr>
            <w:r w:rsidRPr="000A5958">
              <w:rPr>
                <w:rFonts w:cs="Arial"/>
              </w:rPr>
              <w:t>М.П.</w:t>
            </w:r>
          </w:p>
        </w:tc>
        <w:tc>
          <w:tcPr>
            <w:tcW w:w="3891" w:type="dxa"/>
          </w:tcPr>
          <w:p w:rsidR="00343A18" w:rsidRPr="000A5958" w:rsidRDefault="00343A18" w:rsidP="00BC01DC">
            <w:pPr>
              <w:spacing w:before="0"/>
              <w:jc w:val="center"/>
              <w:rPr>
                <w:rFonts w:cs="Arial"/>
                <w:lang w:val="ru-RU"/>
              </w:rPr>
            </w:pPr>
          </w:p>
        </w:tc>
      </w:tr>
      <w:tr w:rsidR="00343A18" w:rsidRPr="000A5958" w:rsidTr="006B7BF4">
        <w:trPr>
          <w:jc w:val="center"/>
        </w:trPr>
        <w:tc>
          <w:tcPr>
            <w:tcW w:w="3162" w:type="dxa"/>
            <w:tcBorders>
              <w:bottom w:val="single" w:sz="4" w:space="0" w:color="auto"/>
            </w:tcBorders>
          </w:tcPr>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lang w:val="ru-RU"/>
              </w:rPr>
            </w:pPr>
          </w:p>
        </w:tc>
        <w:tc>
          <w:tcPr>
            <w:tcW w:w="3891" w:type="dxa"/>
            <w:tcBorders>
              <w:bottom w:val="single" w:sz="4" w:space="0" w:color="auto"/>
            </w:tcBorders>
          </w:tcPr>
          <w:p w:rsidR="00343A18" w:rsidRPr="000A5958" w:rsidRDefault="00343A18" w:rsidP="00BC01DC">
            <w:pPr>
              <w:spacing w:before="0"/>
              <w:jc w:val="center"/>
              <w:rPr>
                <w:rFonts w:cs="Arial"/>
                <w:lang w:val="ru-RU"/>
              </w:rPr>
            </w:pPr>
          </w:p>
        </w:tc>
      </w:tr>
      <w:tr w:rsidR="00343A18" w:rsidRPr="000A5958" w:rsidTr="006B7BF4">
        <w:trPr>
          <w:trHeight w:val="389"/>
          <w:jc w:val="center"/>
        </w:trPr>
        <w:tc>
          <w:tcPr>
            <w:tcW w:w="3162" w:type="dxa"/>
            <w:tcBorders>
              <w:top w:val="single" w:sz="4" w:space="0" w:color="auto"/>
            </w:tcBorders>
          </w:tcPr>
          <w:p w:rsidR="00343A18" w:rsidRPr="000A5958" w:rsidRDefault="00343A18" w:rsidP="00BC01DC">
            <w:pPr>
              <w:spacing w:before="0"/>
              <w:jc w:val="center"/>
              <w:rPr>
                <w:rFonts w:cs="Arial"/>
              </w:rPr>
            </w:pPr>
          </w:p>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lang w:val="ru-RU"/>
              </w:rPr>
            </w:pPr>
          </w:p>
        </w:tc>
        <w:tc>
          <w:tcPr>
            <w:tcW w:w="3891" w:type="dxa"/>
            <w:tcBorders>
              <w:top w:val="single" w:sz="4" w:space="0" w:color="auto"/>
            </w:tcBorders>
          </w:tcPr>
          <w:p w:rsidR="00343A18" w:rsidRPr="000A5958" w:rsidRDefault="00343A18" w:rsidP="00BC01DC">
            <w:pPr>
              <w:spacing w:before="0"/>
              <w:jc w:val="center"/>
              <w:rPr>
                <w:rFonts w:cs="Arial"/>
                <w:lang w:val="ru-RU"/>
              </w:rPr>
            </w:pPr>
          </w:p>
        </w:tc>
      </w:tr>
    </w:tbl>
    <w:p w:rsidR="00343A18" w:rsidRPr="000A5958" w:rsidRDefault="00343A18" w:rsidP="00343A18">
      <w:pPr>
        <w:tabs>
          <w:tab w:val="left" w:pos="6028"/>
        </w:tabs>
        <w:autoSpaceDE w:val="0"/>
        <w:autoSpaceDN w:val="0"/>
        <w:adjustRightInd w:val="0"/>
        <w:ind w:left="360"/>
        <w:rPr>
          <w:rFonts w:eastAsia="Calibri" w:cs="Arial"/>
          <w:bCs/>
          <w:iCs/>
        </w:rPr>
      </w:pPr>
    </w:p>
    <w:p w:rsidR="00343A18" w:rsidRPr="000A5958" w:rsidRDefault="00343A18" w:rsidP="00343A18">
      <w:pPr>
        <w:jc w:val="center"/>
        <w:rPr>
          <w:rFonts w:cs="Arial"/>
          <w:b/>
          <w:lang w:val="ru-RU"/>
        </w:rPr>
      </w:pPr>
    </w:p>
    <w:p w:rsidR="000A5958" w:rsidRPr="000A5958" w:rsidRDefault="000A5958" w:rsidP="000A5958">
      <w:pPr>
        <w:rPr>
          <w:rFonts w:cs="Arial"/>
          <w:i/>
        </w:rPr>
      </w:pPr>
      <w:r w:rsidRPr="000A5958">
        <w:rPr>
          <w:rFonts w:cs="Arial"/>
          <w:b/>
          <w:i/>
          <w:lang w:val="ru-RU"/>
        </w:rPr>
        <w:t>Напомена:</w:t>
      </w:r>
      <w:r w:rsidRPr="000A5958">
        <w:rPr>
          <w:rFonts w:cs="Arial"/>
          <w:i/>
        </w:rPr>
        <w:t xml:space="preserve">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rsidR="000A5958" w:rsidRPr="000A5958" w:rsidRDefault="000A5958" w:rsidP="000A5958">
      <w:pPr>
        <w:rPr>
          <w:rFonts w:cs="Arial"/>
          <w:i/>
        </w:rPr>
      </w:pPr>
      <w:r w:rsidRPr="000A5958">
        <w:rPr>
          <w:rFonts w:cs="Arial"/>
          <w:i/>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rsidR="000A5958" w:rsidRPr="000A5958" w:rsidRDefault="000A5958" w:rsidP="000A5958">
      <w:pPr>
        <w:rPr>
          <w:rFonts w:cs="Arial"/>
          <w:i/>
        </w:rPr>
      </w:pPr>
      <w:r w:rsidRPr="000A5958">
        <w:rPr>
          <w:rFonts w:cs="Arial"/>
          <w:i/>
        </w:rPr>
        <w:t>(У случају да понуду даје група понуђача образац копирати у потребном броју примерака).</w:t>
      </w:r>
    </w:p>
    <w:p w:rsidR="00343A18" w:rsidRPr="000A5958" w:rsidRDefault="00343A18" w:rsidP="00343A18">
      <w:pPr>
        <w:rPr>
          <w:rFonts w:cs="Arial"/>
          <w:i/>
        </w:rPr>
      </w:pPr>
    </w:p>
    <w:p w:rsidR="000A5958" w:rsidRPr="000A5958" w:rsidRDefault="000A5958" w:rsidP="00343A18">
      <w:pPr>
        <w:rPr>
          <w:rFonts w:cs="Arial"/>
          <w:i/>
        </w:rPr>
      </w:pPr>
    </w:p>
    <w:p w:rsidR="00343A18" w:rsidRPr="000A5958" w:rsidRDefault="00343A18" w:rsidP="00343A18">
      <w:pPr>
        <w:rPr>
          <w:rFonts w:cs="Arial"/>
          <w:i/>
        </w:rPr>
      </w:pPr>
    </w:p>
    <w:p w:rsidR="006B7BF4" w:rsidRDefault="006B7BF4" w:rsidP="00343A18">
      <w:pPr>
        <w:rPr>
          <w:rFonts w:cs="Arial"/>
          <w:i/>
          <w:lang w:val="ru-RU"/>
        </w:rPr>
      </w:pPr>
    </w:p>
    <w:p w:rsidR="00D84AAB" w:rsidRPr="000A5958" w:rsidRDefault="00D84AAB" w:rsidP="00343A18">
      <w:pPr>
        <w:rPr>
          <w:rFonts w:cs="Arial"/>
          <w:i/>
          <w:lang w:val="ru-RU"/>
        </w:rPr>
      </w:pPr>
    </w:p>
    <w:p w:rsidR="00343A18" w:rsidRPr="000A5958" w:rsidRDefault="00343A18" w:rsidP="00343A18">
      <w:pPr>
        <w:pStyle w:val="KDObrazac"/>
        <w:spacing w:before="0"/>
      </w:pPr>
      <w:bookmarkStart w:id="250" w:name="_Toc442559928"/>
      <w:r w:rsidRPr="000A5958">
        <w:t xml:space="preserve">ОБРАЗАЦ </w:t>
      </w:r>
      <w:r w:rsidR="006B7BF4" w:rsidRPr="000A5958">
        <w:t>4</w:t>
      </w:r>
      <w:r w:rsidRPr="000A5958">
        <w:t>.</w:t>
      </w:r>
      <w:bookmarkEnd w:id="250"/>
    </w:p>
    <w:p w:rsidR="00343A18" w:rsidRPr="000A5958" w:rsidRDefault="00343A18" w:rsidP="00343A18">
      <w:pPr>
        <w:pStyle w:val="KDParagraf"/>
        <w:spacing w:before="0"/>
        <w:rPr>
          <w:rFonts w:cs="Arial"/>
        </w:rPr>
      </w:pPr>
    </w:p>
    <w:p w:rsidR="00343A18" w:rsidRPr="000A5958" w:rsidRDefault="00343A18" w:rsidP="00343A18">
      <w:pPr>
        <w:pStyle w:val="KDParagraf"/>
        <w:spacing w:before="0"/>
        <w:rPr>
          <w:rFonts w:cs="Arial"/>
        </w:rPr>
      </w:pPr>
    </w:p>
    <w:p w:rsidR="00343A18" w:rsidRPr="000A5958" w:rsidRDefault="00343A18" w:rsidP="00343A18">
      <w:pPr>
        <w:pStyle w:val="KDParagraf"/>
        <w:spacing w:before="0"/>
        <w:rPr>
          <w:rFonts w:cs="Arial"/>
        </w:rPr>
      </w:pPr>
    </w:p>
    <w:p w:rsidR="00343A18" w:rsidRPr="000A5958" w:rsidRDefault="00343A18" w:rsidP="00343A18">
      <w:pPr>
        <w:pStyle w:val="Title"/>
        <w:spacing w:before="0"/>
        <w:jc w:val="right"/>
        <w:rPr>
          <w:rFonts w:cs="Arial"/>
          <w:b w:val="0"/>
          <w:caps/>
          <w:sz w:val="22"/>
          <w:szCs w:val="22"/>
        </w:rPr>
      </w:pPr>
    </w:p>
    <w:p w:rsidR="00343A18" w:rsidRPr="000A5958" w:rsidRDefault="00343A18" w:rsidP="00343A18">
      <w:pPr>
        <w:rPr>
          <w:rFonts w:cs="Arial"/>
          <w:lang w:val="ru-RU"/>
        </w:rPr>
      </w:pPr>
      <w:r w:rsidRPr="000A5958">
        <w:rPr>
          <w:rFonts w:cs="Arial"/>
          <w:lang w:val="ru-RU"/>
        </w:rPr>
        <w:t>На основу члана 75. став 2. Закона о јавним набавкама („Службени гласник РС“ бр.124/2012, 14/15  и 68/15)</w:t>
      </w:r>
      <w:r w:rsidRPr="000A5958">
        <w:rPr>
          <w:rFonts w:cs="Arial"/>
        </w:rPr>
        <w:t xml:space="preserve"> као </w:t>
      </w:r>
      <w:r w:rsidRPr="000A5958">
        <w:rPr>
          <w:rFonts w:cs="Arial"/>
          <w:lang w:val="ru-RU"/>
        </w:rPr>
        <w:t>понуђач/подизвођач дајем:</w:t>
      </w:r>
    </w:p>
    <w:p w:rsidR="00343A18" w:rsidRPr="000A5958" w:rsidRDefault="00343A18" w:rsidP="00343A18">
      <w:pPr>
        <w:rPr>
          <w:rFonts w:cs="Arial"/>
          <w:lang w:val="ru-RU"/>
        </w:rPr>
      </w:pPr>
    </w:p>
    <w:p w:rsidR="00343A18" w:rsidRPr="000A5958" w:rsidRDefault="00343A18" w:rsidP="00343A18">
      <w:pPr>
        <w:rPr>
          <w:rFonts w:cs="Arial"/>
          <w:lang w:val="ru-RU"/>
        </w:rPr>
      </w:pPr>
    </w:p>
    <w:p w:rsidR="00343A18" w:rsidRPr="000A5958" w:rsidRDefault="00343A18" w:rsidP="00B02E86">
      <w:pPr>
        <w:jc w:val="center"/>
        <w:rPr>
          <w:rFonts w:cs="Arial"/>
          <w:b/>
          <w:lang w:val="ru-RU"/>
        </w:rPr>
      </w:pPr>
      <w:bookmarkStart w:id="251" w:name="_Toc442559929"/>
      <w:r w:rsidRPr="000A5958">
        <w:rPr>
          <w:rFonts w:cs="Arial"/>
          <w:b/>
          <w:lang w:val="ru-RU"/>
        </w:rPr>
        <w:t>И З Ј А В У</w:t>
      </w:r>
      <w:bookmarkEnd w:id="251"/>
    </w:p>
    <w:p w:rsidR="00343A18" w:rsidRPr="000A5958" w:rsidRDefault="00343A18" w:rsidP="00874F5B">
      <w:pPr>
        <w:rPr>
          <w:rFonts w:cs="Arial"/>
        </w:rPr>
      </w:pPr>
    </w:p>
    <w:p w:rsidR="00343A18" w:rsidRPr="000A5958" w:rsidRDefault="00343A18" w:rsidP="00874F5B">
      <w:pPr>
        <w:rPr>
          <w:rFonts w:cs="Arial"/>
        </w:rPr>
      </w:pPr>
    </w:p>
    <w:p w:rsidR="00343A18" w:rsidRPr="000A5958" w:rsidRDefault="00343A18" w:rsidP="00343A18">
      <w:pPr>
        <w:rPr>
          <w:rFonts w:cs="Arial"/>
          <w:lang w:val="ru-RU"/>
        </w:rPr>
      </w:pPr>
      <w:r w:rsidRPr="000A5958">
        <w:rPr>
          <w:rFonts w:cs="Arial"/>
          <w:lang w:val="ru-RU"/>
        </w:rPr>
        <w:t xml:space="preserve">којом изричито наводимо да </w:t>
      </w:r>
      <w:r w:rsidRPr="000A5958">
        <w:rPr>
          <w:rFonts w:cs="Arial"/>
        </w:rPr>
        <w:t>смо у свом досадашњем раду и</w:t>
      </w:r>
      <w:r w:rsidRPr="000A5958">
        <w:rPr>
          <w:rFonts w:cs="Arial"/>
          <w:lang w:val="ru-RU"/>
        </w:rPr>
        <w:t xml:space="preserve"> при састављању Понуде </w:t>
      </w:r>
      <w:r w:rsidRPr="000A5958">
        <w:rPr>
          <w:rFonts w:cs="Arial"/>
        </w:rPr>
        <w:t xml:space="preserve"> број: </w:t>
      </w:r>
      <w:r w:rsidR="007E7BB8" w:rsidRPr="000A5958">
        <w:rPr>
          <w:rFonts w:cs="Arial"/>
        </w:rPr>
        <w:t>______________</w:t>
      </w:r>
      <w:r w:rsidRPr="000A5958">
        <w:rPr>
          <w:rFonts w:cs="Arial"/>
          <w:lang w:val="ru-RU"/>
        </w:rPr>
        <w:t xml:space="preserve">за јавну набавку </w:t>
      </w:r>
      <w:r w:rsidR="00873EBD" w:rsidRPr="000A5958">
        <w:rPr>
          <w:rFonts w:cs="Arial"/>
          <w:lang w:val="ru-RU"/>
        </w:rPr>
        <w:t>радова</w:t>
      </w:r>
      <w:r w:rsidR="005E7B86">
        <w:rPr>
          <w:rFonts w:cs="Arial"/>
          <w:lang w:val="ru-RU"/>
        </w:rPr>
        <w:t xml:space="preserve"> </w:t>
      </w:r>
      <w:r w:rsidR="005E7B86" w:rsidRPr="00960179">
        <w:rPr>
          <w:rFonts w:cs="Arial"/>
          <w:lang w:val="sr-Cyrl-CS"/>
        </w:rPr>
        <w:t>„</w:t>
      </w:r>
      <w:r w:rsidR="005E7B86">
        <w:rPr>
          <w:rFonts w:cs="Arial"/>
          <w:lang w:val="sr-Cyrl-CS"/>
        </w:rPr>
        <w:t>Одржавање, ревизија и израда мерних места за потребе ТЦ Нови Сад</w:t>
      </w:r>
      <w:r w:rsidR="005E7B86" w:rsidRPr="00960179">
        <w:rPr>
          <w:rFonts w:cs="Arial"/>
          <w:lang w:val="ru-RU"/>
        </w:rPr>
        <w:t xml:space="preserve"> –</w:t>
      </w:r>
      <w:r w:rsidR="005E7B86">
        <w:rPr>
          <w:rFonts w:cs="Arial"/>
        </w:rPr>
        <w:t>JN</w:t>
      </w:r>
      <w:r w:rsidR="005E7B86" w:rsidRPr="00960179">
        <w:rPr>
          <w:rFonts w:cs="Arial"/>
          <w:lang w:val="ru-RU"/>
        </w:rPr>
        <w:t>/8000/00</w:t>
      </w:r>
      <w:r w:rsidR="005E7B86">
        <w:rPr>
          <w:rFonts w:cs="Arial"/>
          <w:lang w:val="ru-RU"/>
        </w:rPr>
        <w:t>25</w:t>
      </w:r>
      <w:r w:rsidR="005E7B86" w:rsidRPr="00960179">
        <w:rPr>
          <w:rFonts w:cs="Arial"/>
          <w:lang w:val="ru-RU"/>
        </w:rPr>
        <w:t>/2016</w:t>
      </w:r>
      <w:r w:rsidR="005E7B86">
        <w:rPr>
          <w:rFonts w:cs="Arial"/>
          <w:lang w:val="sr-Latn-RS"/>
        </w:rPr>
        <w:t>“</w:t>
      </w:r>
      <w:r w:rsidR="006B7BF4" w:rsidRPr="000A5958">
        <w:rPr>
          <w:rFonts w:cs="Arial"/>
          <w:lang w:val="ru-RU"/>
        </w:rPr>
        <w:t xml:space="preserve">, </w:t>
      </w:r>
      <w:r w:rsidR="00577909" w:rsidRPr="000A5958">
        <w:rPr>
          <w:rFonts w:cs="Arial"/>
        </w:rPr>
        <w:t xml:space="preserve">ради закључења Оквирног споразума са једним понуђачемна период </w:t>
      </w:r>
      <w:r w:rsidR="00CC346F">
        <w:rPr>
          <w:rFonts w:cs="Arial"/>
          <w:lang w:val="sr-Cyrl-RS"/>
        </w:rPr>
        <w:t>до две године</w:t>
      </w:r>
      <w:r w:rsidR="00845FD6" w:rsidRPr="000A5958">
        <w:rPr>
          <w:rFonts w:cs="Arial"/>
        </w:rPr>
        <w:t>,</w:t>
      </w:r>
      <w:r w:rsidRPr="000A5958">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0A5958">
        <w:rPr>
          <w:rFonts w:cs="Arial"/>
        </w:rPr>
        <w:t>,</w:t>
      </w:r>
      <w:r w:rsidRPr="000A5958">
        <w:rPr>
          <w:rFonts w:cs="Arial"/>
          <w:lang w:val="ru-RU"/>
        </w:rPr>
        <w:t xml:space="preserve"> као и да </w:t>
      </w:r>
      <w:r w:rsidRPr="000A5958">
        <w:rPr>
          <w:rFonts w:cs="Arial"/>
        </w:rPr>
        <w:t>немамо забрану обављања делатности која је на снази у време подношења Понуде.</w:t>
      </w:r>
    </w:p>
    <w:p w:rsidR="00343A18" w:rsidRPr="000A5958" w:rsidRDefault="00343A18" w:rsidP="00343A18">
      <w:pPr>
        <w:rPr>
          <w:rFonts w:cs="Arial"/>
        </w:rPr>
      </w:pPr>
    </w:p>
    <w:p w:rsidR="00343A18" w:rsidRPr="000A5958" w:rsidRDefault="00343A18" w:rsidP="00343A18">
      <w:pPr>
        <w:tabs>
          <w:tab w:val="left" w:pos="6028"/>
        </w:tabs>
        <w:autoSpaceDE w:val="0"/>
        <w:autoSpaceDN w:val="0"/>
        <w:adjustRightInd w:val="0"/>
        <w:ind w:left="360"/>
        <w:rPr>
          <w:rFonts w:eastAsia="Calibri" w:cs="Arial"/>
          <w:bCs/>
          <w:iCs/>
        </w:rPr>
      </w:pPr>
    </w:p>
    <w:p w:rsidR="00343A18" w:rsidRPr="000A5958" w:rsidRDefault="00343A18" w:rsidP="00343A18">
      <w:pPr>
        <w:tabs>
          <w:tab w:val="left" w:pos="6028"/>
        </w:tabs>
        <w:autoSpaceDE w:val="0"/>
        <w:autoSpaceDN w:val="0"/>
        <w:adjustRightInd w:val="0"/>
        <w:ind w:left="360"/>
        <w:rPr>
          <w:rFonts w:eastAsia="Calibri" w:cs="Arial"/>
          <w:bCs/>
          <w:iCs/>
        </w:rPr>
      </w:pPr>
    </w:p>
    <w:p w:rsidR="00343A18" w:rsidRPr="000A5958" w:rsidRDefault="00343A18" w:rsidP="00343A18">
      <w:pPr>
        <w:tabs>
          <w:tab w:val="left" w:pos="6028"/>
        </w:tabs>
        <w:autoSpaceDE w:val="0"/>
        <w:autoSpaceDN w:val="0"/>
        <w:adjustRightInd w:val="0"/>
        <w:ind w:left="360"/>
        <w:rPr>
          <w:rFonts w:eastAsia="Calibri" w:cs="Arial"/>
          <w:bCs/>
          <w:iCs/>
        </w:rPr>
      </w:pPr>
    </w:p>
    <w:tbl>
      <w:tblPr>
        <w:tblW w:w="9270" w:type="dxa"/>
        <w:jc w:val="center"/>
        <w:tblLayout w:type="fixed"/>
        <w:tblLook w:val="0000" w:firstRow="0" w:lastRow="0" w:firstColumn="0" w:lastColumn="0" w:noHBand="0" w:noVBand="0"/>
      </w:tblPr>
      <w:tblGrid>
        <w:gridCol w:w="3432"/>
        <w:gridCol w:w="2127"/>
        <w:gridCol w:w="3711"/>
      </w:tblGrid>
      <w:tr w:rsidR="00343A18" w:rsidRPr="000A5958" w:rsidTr="006B7BF4">
        <w:trPr>
          <w:jc w:val="center"/>
        </w:trPr>
        <w:tc>
          <w:tcPr>
            <w:tcW w:w="3432" w:type="dxa"/>
          </w:tcPr>
          <w:p w:rsidR="00343A18" w:rsidRPr="000A5958" w:rsidRDefault="00343A18" w:rsidP="00BC01DC">
            <w:pPr>
              <w:spacing w:before="0"/>
              <w:jc w:val="center"/>
              <w:rPr>
                <w:rFonts w:cs="Arial"/>
              </w:rPr>
            </w:pPr>
            <w:r w:rsidRPr="000A5958">
              <w:rPr>
                <w:rFonts w:cs="Arial"/>
              </w:rPr>
              <w:t>Датум:</w:t>
            </w:r>
          </w:p>
        </w:tc>
        <w:tc>
          <w:tcPr>
            <w:tcW w:w="2127" w:type="dxa"/>
          </w:tcPr>
          <w:p w:rsidR="00343A18" w:rsidRPr="000A5958" w:rsidRDefault="00343A18" w:rsidP="00BC01DC">
            <w:pPr>
              <w:spacing w:before="0"/>
              <w:jc w:val="center"/>
              <w:rPr>
                <w:rFonts w:cs="Arial"/>
                <w:lang w:val="ru-RU"/>
              </w:rPr>
            </w:pPr>
          </w:p>
        </w:tc>
        <w:tc>
          <w:tcPr>
            <w:tcW w:w="3711" w:type="dxa"/>
          </w:tcPr>
          <w:p w:rsidR="00343A18" w:rsidRPr="000A5958" w:rsidRDefault="00343A18" w:rsidP="007E7BB8">
            <w:pPr>
              <w:spacing w:before="0"/>
              <w:jc w:val="center"/>
              <w:rPr>
                <w:rFonts w:cs="Arial"/>
                <w:lang w:val="sr-Cyrl-CS"/>
              </w:rPr>
            </w:pPr>
            <w:r w:rsidRPr="000A5958">
              <w:rPr>
                <w:rFonts w:cs="Arial"/>
                <w:lang w:val="sr-Cyrl-CS"/>
              </w:rPr>
              <w:t>П</w:t>
            </w:r>
            <w:r w:rsidRPr="000A5958">
              <w:rPr>
                <w:rFonts w:cs="Arial"/>
              </w:rPr>
              <w:t>онуђач</w:t>
            </w:r>
            <w:r w:rsidRPr="000A5958">
              <w:rPr>
                <w:rFonts w:cs="Arial"/>
                <w:lang w:val="sr-Cyrl-CS"/>
              </w:rPr>
              <w:t>/члан групе</w:t>
            </w:r>
            <w:r w:rsidR="0097577B" w:rsidRPr="000A5958">
              <w:rPr>
                <w:rFonts w:cs="Arial"/>
                <w:lang w:val="sr-Cyrl-CS"/>
              </w:rPr>
              <w:t>/Подизвођач</w:t>
            </w:r>
          </w:p>
        </w:tc>
      </w:tr>
      <w:tr w:rsidR="00343A18" w:rsidRPr="000A5958" w:rsidTr="006B7BF4">
        <w:trPr>
          <w:jc w:val="center"/>
        </w:trPr>
        <w:tc>
          <w:tcPr>
            <w:tcW w:w="3432" w:type="dxa"/>
          </w:tcPr>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rPr>
            </w:pPr>
            <w:r w:rsidRPr="000A5958">
              <w:rPr>
                <w:rFonts w:cs="Arial"/>
              </w:rPr>
              <w:t>М.П.</w:t>
            </w:r>
          </w:p>
        </w:tc>
        <w:tc>
          <w:tcPr>
            <w:tcW w:w="3711" w:type="dxa"/>
          </w:tcPr>
          <w:p w:rsidR="00343A18" w:rsidRPr="000A5958" w:rsidRDefault="00343A18" w:rsidP="00BC01DC">
            <w:pPr>
              <w:spacing w:before="0"/>
              <w:jc w:val="center"/>
              <w:rPr>
                <w:rFonts w:cs="Arial"/>
                <w:lang w:val="ru-RU"/>
              </w:rPr>
            </w:pPr>
          </w:p>
        </w:tc>
      </w:tr>
      <w:tr w:rsidR="00343A18" w:rsidRPr="000A5958" w:rsidTr="006B7BF4">
        <w:trPr>
          <w:jc w:val="center"/>
        </w:trPr>
        <w:tc>
          <w:tcPr>
            <w:tcW w:w="3432" w:type="dxa"/>
            <w:tcBorders>
              <w:bottom w:val="single" w:sz="4" w:space="0" w:color="auto"/>
            </w:tcBorders>
          </w:tcPr>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lang w:val="ru-RU"/>
              </w:rPr>
            </w:pPr>
          </w:p>
        </w:tc>
        <w:tc>
          <w:tcPr>
            <w:tcW w:w="3711" w:type="dxa"/>
            <w:tcBorders>
              <w:bottom w:val="single" w:sz="4" w:space="0" w:color="auto"/>
            </w:tcBorders>
          </w:tcPr>
          <w:p w:rsidR="00343A18" w:rsidRPr="000A5958" w:rsidRDefault="00343A18" w:rsidP="00BC01DC">
            <w:pPr>
              <w:spacing w:before="0"/>
              <w:jc w:val="center"/>
              <w:rPr>
                <w:rFonts w:cs="Arial"/>
                <w:lang w:val="ru-RU"/>
              </w:rPr>
            </w:pPr>
          </w:p>
        </w:tc>
      </w:tr>
      <w:tr w:rsidR="00343A18" w:rsidRPr="000A5958" w:rsidTr="006B7BF4">
        <w:trPr>
          <w:trHeight w:val="389"/>
          <w:jc w:val="center"/>
        </w:trPr>
        <w:tc>
          <w:tcPr>
            <w:tcW w:w="3432" w:type="dxa"/>
            <w:tcBorders>
              <w:top w:val="single" w:sz="4" w:space="0" w:color="auto"/>
            </w:tcBorders>
          </w:tcPr>
          <w:p w:rsidR="00343A18" w:rsidRPr="000A5958" w:rsidRDefault="00343A18" w:rsidP="00BC01DC">
            <w:pPr>
              <w:spacing w:before="0"/>
              <w:jc w:val="center"/>
              <w:rPr>
                <w:rFonts w:cs="Arial"/>
              </w:rPr>
            </w:pPr>
          </w:p>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lang w:val="ru-RU"/>
              </w:rPr>
            </w:pPr>
          </w:p>
        </w:tc>
        <w:tc>
          <w:tcPr>
            <w:tcW w:w="3711" w:type="dxa"/>
            <w:tcBorders>
              <w:top w:val="single" w:sz="4" w:space="0" w:color="auto"/>
            </w:tcBorders>
          </w:tcPr>
          <w:p w:rsidR="00343A18" w:rsidRPr="000A5958" w:rsidRDefault="00343A18" w:rsidP="00BC01DC">
            <w:pPr>
              <w:spacing w:before="0"/>
              <w:jc w:val="center"/>
              <w:rPr>
                <w:rFonts w:cs="Arial"/>
                <w:lang w:val="ru-RU"/>
              </w:rPr>
            </w:pPr>
          </w:p>
        </w:tc>
      </w:tr>
    </w:tbl>
    <w:p w:rsidR="006B7BF4" w:rsidRPr="000A5958" w:rsidRDefault="006B7BF4" w:rsidP="00343A18">
      <w:pPr>
        <w:rPr>
          <w:rFonts w:cs="Arial"/>
          <w:b/>
          <w:i/>
        </w:rPr>
      </w:pPr>
    </w:p>
    <w:p w:rsidR="006B7BF4" w:rsidRPr="000A5958" w:rsidRDefault="006B7BF4" w:rsidP="00343A18">
      <w:pPr>
        <w:rPr>
          <w:rFonts w:cs="Arial"/>
          <w:b/>
          <w:i/>
        </w:rPr>
      </w:pPr>
    </w:p>
    <w:p w:rsidR="006B7BF4" w:rsidRPr="000A5958" w:rsidRDefault="006B7BF4" w:rsidP="00343A18">
      <w:pPr>
        <w:rPr>
          <w:rFonts w:cs="Arial"/>
          <w:b/>
          <w:i/>
        </w:rPr>
      </w:pPr>
    </w:p>
    <w:p w:rsidR="00343A18" w:rsidRPr="000A5958" w:rsidRDefault="00343A18" w:rsidP="00343A18">
      <w:pPr>
        <w:rPr>
          <w:rFonts w:cs="Arial"/>
          <w:i/>
          <w:lang w:val="sr-Cyrl-CS"/>
        </w:rPr>
      </w:pPr>
      <w:r w:rsidRPr="000A5958">
        <w:rPr>
          <w:rFonts w:cs="Arial"/>
          <w:b/>
          <w:i/>
        </w:rPr>
        <w:t>Напомена:</w:t>
      </w:r>
      <w:r w:rsidRPr="000A5958">
        <w:rPr>
          <w:rFonts w:cs="Arial"/>
          <w:i/>
        </w:rPr>
        <w:t xml:space="preserve"> Уколико </w:t>
      </w:r>
      <w:r w:rsidRPr="000A5958">
        <w:rPr>
          <w:rFonts w:cs="Arial"/>
          <w:i/>
          <w:lang w:val="sr-Cyrl-CS"/>
        </w:rPr>
        <w:t xml:space="preserve">заједничку </w:t>
      </w:r>
      <w:r w:rsidRPr="000A5958">
        <w:rPr>
          <w:rFonts w:cs="Arial"/>
          <w:i/>
        </w:rPr>
        <w:t xml:space="preserve">понуду подноси група понуђача Изјава </w:t>
      </w:r>
      <w:r w:rsidRPr="000A5958">
        <w:rPr>
          <w:rFonts w:cs="Arial"/>
          <w:i/>
          <w:lang w:val="sr-Cyrl-CS"/>
        </w:rPr>
        <w:t xml:space="preserve">се доставља за сваког члана групе понуђача. Изјава </w:t>
      </w:r>
      <w:r w:rsidRPr="000A5958">
        <w:rPr>
          <w:rFonts w:cs="Arial"/>
          <w:i/>
        </w:rPr>
        <w:t>мора бити попуњена, потписана од стране овлашћеног лица</w:t>
      </w:r>
      <w:r w:rsidRPr="000A5958">
        <w:rPr>
          <w:rFonts w:cs="Arial"/>
          <w:i/>
          <w:lang w:val="sr-Cyrl-CS"/>
        </w:rPr>
        <w:t xml:space="preserve"> за заступање</w:t>
      </w:r>
      <w:r w:rsidRPr="000A5958">
        <w:rPr>
          <w:rFonts w:cs="Arial"/>
          <w:i/>
        </w:rPr>
        <w:t xml:space="preserve"> понуђача из групе понуђача и оверена печатом. </w:t>
      </w:r>
    </w:p>
    <w:p w:rsidR="00343A18" w:rsidRPr="000A5958" w:rsidRDefault="00343A18" w:rsidP="00343A18">
      <w:pPr>
        <w:rPr>
          <w:rFonts w:cs="Arial"/>
          <w:i/>
        </w:rPr>
      </w:pPr>
      <w:r w:rsidRPr="000A5958">
        <w:rPr>
          <w:rFonts w:eastAsia="Calibri" w:cs="Arial"/>
          <w:i/>
        </w:rPr>
        <w:t xml:space="preserve">У случају да понуђач подноси понуду са подизвођачем, Изјава </w:t>
      </w:r>
      <w:r w:rsidRPr="000A5958">
        <w:rPr>
          <w:rFonts w:eastAsia="Calibri" w:cs="Arial"/>
          <w:i/>
          <w:lang w:val="sr-Cyrl-CS"/>
        </w:rPr>
        <w:t xml:space="preserve">се доставља за понуђача и сваког подизвођача. Изјава </w:t>
      </w:r>
      <w:r w:rsidRPr="000A5958">
        <w:rPr>
          <w:rFonts w:eastAsia="Calibri" w:cs="Arial"/>
          <w:i/>
        </w:rPr>
        <w:t xml:space="preserve">мора бити </w:t>
      </w:r>
      <w:r w:rsidRPr="000A5958">
        <w:rPr>
          <w:rFonts w:eastAsia="Calibri" w:cs="Arial"/>
          <w:i/>
          <w:lang w:val="sr-Cyrl-CS"/>
        </w:rPr>
        <w:t>попуњена,</w:t>
      </w:r>
      <w:r w:rsidRPr="000A5958">
        <w:rPr>
          <w:rFonts w:eastAsia="Calibri" w:cs="Arial"/>
          <w:i/>
        </w:rPr>
        <w:t xml:space="preserve"> потписана</w:t>
      </w:r>
      <w:r w:rsidRPr="000A5958">
        <w:rPr>
          <w:rFonts w:eastAsia="Calibri" w:cs="Arial"/>
          <w:i/>
          <w:lang w:val="sr-Cyrl-CS"/>
        </w:rPr>
        <w:t xml:space="preserve"> и оверена</w:t>
      </w:r>
      <w:r w:rsidRPr="000A5958">
        <w:rPr>
          <w:rFonts w:eastAsia="Calibri" w:cs="Arial"/>
          <w:i/>
        </w:rPr>
        <w:t xml:space="preserve"> од стране овлашћеног лица за заступање </w:t>
      </w:r>
      <w:r w:rsidRPr="000A5958">
        <w:rPr>
          <w:rFonts w:eastAsia="Calibri" w:cs="Arial"/>
          <w:i/>
          <w:lang w:val="sr-Cyrl-CS"/>
        </w:rPr>
        <w:t>понуђача/подизво</w:t>
      </w:r>
      <w:r w:rsidRPr="000A5958">
        <w:rPr>
          <w:rFonts w:eastAsia="Calibri" w:cs="Arial"/>
          <w:i/>
        </w:rPr>
        <w:t>ђача</w:t>
      </w:r>
      <w:r w:rsidRPr="000A5958">
        <w:rPr>
          <w:rFonts w:eastAsia="Calibri" w:cs="Arial"/>
          <w:i/>
          <w:lang w:val="sr-Cyrl-CS"/>
        </w:rPr>
        <w:t xml:space="preserve"> и оверена печатом.</w:t>
      </w:r>
    </w:p>
    <w:p w:rsidR="00343A18" w:rsidRPr="000A5958" w:rsidRDefault="00343A18" w:rsidP="00343A18">
      <w:pPr>
        <w:rPr>
          <w:rFonts w:cs="Arial"/>
          <w:lang w:val="sr-Cyrl-CS"/>
        </w:rPr>
      </w:pPr>
      <w:r w:rsidRPr="000A5958">
        <w:rPr>
          <w:rFonts w:cs="Arial"/>
          <w:i/>
        </w:rPr>
        <w:t>Приликом подношења понуде овај образац копирати у потребном броју примерака.</w:t>
      </w:r>
    </w:p>
    <w:p w:rsidR="000F683D" w:rsidRPr="000A5958" w:rsidRDefault="000F683D" w:rsidP="00874F5B">
      <w:pPr>
        <w:rPr>
          <w:rFonts w:cs="Arial"/>
        </w:rPr>
      </w:pPr>
    </w:p>
    <w:p w:rsidR="0042687E" w:rsidRDefault="0042687E" w:rsidP="00343A18">
      <w:pPr>
        <w:rPr>
          <w:rFonts w:cs="Arial"/>
        </w:rPr>
      </w:pPr>
    </w:p>
    <w:p w:rsidR="00D84AAB" w:rsidRDefault="00D84AAB" w:rsidP="00343A18">
      <w:pPr>
        <w:rPr>
          <w:rFonts w:cs="Arial"/>
        </w:rPr>
      </w:pPr>
    </w:p>
    <w:p w:rsidR="00D84AAB" w:rsidRDefault="00D84AAB" w:rsidP="00343A18">
      <w:pPr>
        <w:rPr>
          <w:rFonts w:cs="Arial"/>
        </w:rPr>
      </w:pPr>
    </w:p>
    <w:p w:rsidR="005E7B86" w:rsidRDefault="005E7B86" w:rsidP="00343A18">
      <w:pPr>
        <w:rPr>
          <w:rFonts w:cs="Arial"/>
        </w:rPr>
      </w:pPr>
    </w:p>
    <w:p w:rsidR="005E7B86" w:rsidRPr="000A5958" w:rsidRDefault="005E7B86" w:rsidP="00343A18">
      <w:pPr>
        <w:rPr>
          <w:rFonts w:cs="Arial"/>
        </w:rPr>
      </w:pPr>
    </w:p>
    <w:p w:rsidR="00343A18" w:rsidRPr="000A5958" w:rsidRDefault="00343A18" w:rsidP="00343A18">
      <w:pPr>
        <w:pStyle w:val="KDObrazac"/>
      </w:pPr>
      <w:bookmarkStart w:id="252" w:name="_Toc442559940"/>
      <w:r w:rsidRPr="000A5958">
        <w:t xml:space="preserve">ОБРАЗАЦ </w:t>
      </w:r>
      <w:bookmarkEnd w:id="252"/>
      <w:r w:rsidR="000A5958" w:rsidRPr="000A5958">
        <w:t>5</w:t>
      </w:r>
    </w:p>
    <w:p w:rsidR="00343A18" w:rsidRPr="000A5958" w:rsidRDefault="00343A18" w:rsidP="00343A18">
      <w:pPr>
        <w:spacing w:before="0"/>
        <w:rPr>
          <w:rFonts w:cs="Arial"/>
        </w:rPr>
      </w:pPr>
    </w:p>
    <w:p w:rsidR="00343A18" w:rsidRPr="000A5958" w:rsidRDefault="00343A18" w:rsidP="00343A18">
      <w:pPr>
        <w:spacing w:before="0"/>
        <w:jc w:val="center"/>
        <w:rPr>
          <w:rFonts w:cs="Arial"/>
          <w:b/>
        </w:rPr>
      </w:pPr>
    </w:p>
    <w:p w:rsidR="00343A18" w:rsidRPr="000A5958" w:rsidRDefault="00343A18" w:rsidP="00343A18">
      <w:pPr>
        <w:spacing w:before="0"/>
        <w:jc w:val="center"/>
        <w:rPr>
          <w:rFonts w:cs="Arial"/>
          <w:b/>
        </w:rPr>
      </w:pPr>
      <w:r w:rsidRPr="000A5958">
        <w:rPr>
          <w:rFonts w:cs="Arial"/>
          <w:b/>
        </w:rPr>
        <w:t xml:space="preserve">СПИСАК </w:t>
      </w:r>
      <w:r w:rsidR="00BF3715" w:rsidRPr="000A5958">
        <w:rPr>
          <w:rFonts w:cs="Arial"/>
          <w:b/>
        </w:rPr>
        <w:t xml:space="preserve">ИЗВЕДЕНИХ </w:t>
      </w:r>
      <w:r w:rsidR="00873EBD" w:rsidRPr="000A5958">
        <w:rPr>
          <w:rFonts w:cs="Arial"/>
          <w:b/>
        </w:rPr>
        <w:t>РАДОВА</w:t>
      </w:r>
      <w:r w:rsidRPr="000A5958">
        <w:rPr>
          <w:rFonts w:cs="Arial"/>
          <w:b/>
        </w:rPr>
        <w:t>– СТРУЧНЕ РЕФЕРЕНЦЕ</w:t>
      </w:r>
    </w:p>
    <w:p w:rsidR="00343A18" w:rsidRPr="000A5958" w:rsidRDefault="00343A18" w:rsidP="00343A18">
      <w:pPr>
        <w:rPr>
          <w:rFonts w:cs="Arial"/>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1738"/>
        <w:gridCol w:w="1659"/>
        <w:gridCol w:w="1687"/>
        <w:gridCol w:w="1571"/>
        <w:gridCol w:w="2094"/>
      </w:tblGrid>
      <w:tr w:rsidR="000A5958" w:rsidRPr="000A5958" w:rsidTr="00BC01DC">
        <w:tc>
          <w:tcPr>
            <w:tcW w:w="213" w:type="pct"/>
            <w:shd w:val="clear" w:color="auto" w:fill="auto"/>
          </w:tcPr>
          <w:p w:rsidR="00343A18" w:rsidRPr="000A5958" w:rsidRDefault="00343A18" w:rsidP="00BC01DC">
            <w:pPr>
              <w:spacing w:before="0"/>
              <w:jc w:val="center"/>
              <w:rPr>
                <w:rFonts w:eastAsia="Calibri" w:cs="Arial"/>
                <w:b/>
                <w:bCs/>
                <w:iCs/>
              </w:rPr>
            </w:pPr>
          </w:p>
        </w:tc>
        <w:tc>
          <w:tcPr>
            <w:tcW w:w="951" w:type="pct"/>
            <w:shd w:val="clear" w:color="auto" w:fill="auto"/>
          </w:tcPr>
          <w:p w:rsidR="00343A18" w:rsidRPr="000A5958" w:rsidRDefault="00343A18" w:rsidP="00BC01DC">
            <w:pPr>
              <w:spacing w:before="0"/>
              <w:jc w:val="center"/>
              <w:rPr>
                <w:rFonts w:eastAsia="Calibri" w:cs="Arial"/>
                <w:bCs/>
                <w:iCs/>
              </w:rPr>
            </w:pPr>
          </w:p>
          <w:p w:rsidR="00343A18" w:rsidRPr="000A5958" w:rsidRDefault="005C0B0A" w:rsidP="00CC26CA">
            <w:pPr>
              <w:spacing w:before="0"/>
              <w:jc w:val="center"/>
              <w:rPr>
                <w:rFonts w:eastAsia="Calibri" w:cs="Arial"/>
                <w:bCs/>
                <w:iCs/>
              </w:rPr>
            </w:pPr>
            <w:r w:rsidRPr="000A5958">
              <w:rPr>
                <w:rFonts w:eastAsia="Calibri" w:cs="Arial"/>
                <w:bCs/>
                <w:iCs/>
              </w:rPr>
              <w:t>Референтни Н</w:t>
            </w:r>
            <w:r w:rsidR="00343A18" w:rsidRPr="000A5958">
              <w:rPr>
                <w:rFonts w:eastAsia="Calibri" w:cs="Arial"/>
                <w:bCs/>
                <w:iCs/>
              </w:rPr>
              <w:t>аручилац</w:t>
            </w:r>
          </w:p>
        </w:tc>
        <w:tc>
          <w:tcPr>
            <w:tcW w:w="908" w:type="pct"/>
            <w:shd w:val="clear" w:color="auto" w:fill="auto"/>
          </w:tcPr>
          <w:p w:rsidR="00343A18" w:rsidRPr="000A5958" w:rsidRDefault="00343A18" w:rsidP="00BC01DC">
            <w:pPr>
              <w:spacing w:before="0"/>
              <w:jc w:val="center"/>
              <w:rPr>
                <w:rFonts w:eastAsia="Calibri" w:cs="Arial"/>
                <w:bCs/>
                <w:iCs/>
              </w:rPr>
            </w:pPr>
          </w:p>
          <w:p w:rsidR="00343A18" w:rsidRPr="000A5958" w:rsidRDefault="00343A18" w:rsidP="00BC01DC">
            <w:pPr>
              <w:spacing w:before="0"/>
              <w:jc w:val="center"/>
              <w:rPr>
                <w:rFonts w:eastAsia="Calibri" w:cs="Arial"/>
                <w:b/>
                <w:bCs/>
                <w:iCs/>
              </w:rPr>
            </w:pPr>
            <w:r w:rsidRPr="000A5958">
              <w:rPr>
                <w:rFonts w:eastAsia="Calibri" w:cs="Arial"/>
                <w:bCs/>
                <w:iCs/>
                <w:lang w:val="ru-RU"/>
              </w:rPr>
              <w:t>Лице за контакт</w:t>
            </w:r>
            <w:r w:rsidRPr="000A5958">
              <w:rPr>
                <w:rFonts w:eastAsia="Calibri" w:cs="Arial"/>
                <w:bCs/>
                <w:iCs/>
              </w:rPr>
              <w:t xml:space="preserve"> и број телефона</w:t>
            </w:r>
          </w:p>
        </w:tc>
        <w:tc>
          <w:tcPr>
            <w:tcW w:w="923" w:type="pct"/>
            <w:shd w:val="clear" w:color="auto" w:fill="auto"/>
          </w:tcPr>
          <w:p w:rsidR="00343A18" w:rsidRPr="000A5958" w:rsidRDefault="00343A18" w:rsidP="00BC01DC">
            <w:pPr>
              <w:spacing w:before="0"/>
              <w:jc w:val="center"/>
              <w:rPr>
                <w:rFonts w:eastAsia="Calibri" w:cs="Arial"/>
                <w:bCs/>
                <w:iCs/>
              </w:rPr>
            </w:pPr>
          </w:p>
          <w:p w:rsidR="00343A18" w:rsidRPr="000A5958" w:rsidRDefault="00343A18" w:rsidP="00BC01DC">
            <w:pPr>
              <w:spacing w:before="0"/>
              <w:jc w:val="center"/>
              <w:rPr>
                <w:rFonts w:eastAsia="Calibri" w:cs="Arial"/>
                <w:b/>
                <w:bCs/>
                <w:iCs/>
              </w:rPr>
            </w:pPr>
            <w:r w:rsidRPr="000A5958">
              <w:rPr>
                <w:rFonts w:eastAsia="Calibri" w:cs="Arial"/>
                <w:bCs/>
                <w:iCs/>
              </w:rPr>
              <w:t>Број и датум закључења уговора</w:t>
            </w:r>
          </w:p>
        </w:tc>
        <w:tc>
          <w:tcPr>
            <w:tcW w:w="859" w:type="pct"/>
            <w:shd w:val="clear" w:color="auto" w:fill="auto"/>
            <w:vAlign w:val="center"/>
          </w:tcPr>
          <w:p w:rsidR="00343A18" w:rsidRPr="000A5958" w:rsidRDefault="00343A18" w:rsidP="00BC01DC">
            <w:pPr>
              <w:spacing w:before="0"/>
              <w:jc w:val="center"/>
              <w:rPr>
                <w:rFonts w:eastAsia="Calibri" w:cs="Arial"/>
                <w:bCs/>
                <w:iCs/>
                <w:lang w:val="sr-Cyrl-CS"/>
              </w:rPr>
            </w:pPr>
          </w:p>
          <w:p w:rsidR="00343A18" w:rsidRPr="000A5958" w:rsidRDefault="00343A18" w:rsidP="00BC01DC">
            <w:pPr>
              <w:spacing w:before="0"/>
              <w:jc w:val="center"/>
              <w:rPr>
                <w:rFonts w:eastAsia="Calibri" w:cs="Arial"/>
                <w:bCs/>
                <w:iCs/>
              </w:rPr>
            </w:pPr>
            <w:r w:rsidRPr="000A5958">
              <w:rPr>
                <w:rFonts w:eastAsia="Calibri" w:cs="Arial"/>
                <w:bCs/>
                <w:iCs/>
                <w:lang w:val="sr-Cyrl-CS"/>
              </w:rPr>
              <w:t xml:space="preserve">Датум </w:t>
            </w:r>
            <w:r w:rsidRPr="000A5958">
              <w:rPr>
                <w:rFonts w:eastAsia="Calibri" w:cs="Arial"/>
                <w:bCs/>
                <w:iCs/>
              </w:rPr>
              <w:t>реализације уговора</w:t>
            </w:r>
          </w:p>
          <w:p w:rsidR="00343A18" w:rsidRPr="000A5958" w:rsidRDefault="00343A18" w:rsidP="00BC01DC">
            <w:pPr>
              <w:spacing w:before="0"/>
              <w:jc w:val="center"/>
              <w:rPr>
                <w:rFonts w:eastAsia="Calibri" w:cs="Arial"/>
                <w:b/>
                <w:bCs/>
                <w:iCs/>
              </w:rPr>
            </w:pPr>
          </w:p>
        </w:tc>
        <w:tc>
          <w:tcPr>
            <w:tcW w:w="1145" w:type="pct"/>
          </w:tcPr>
          <w:p w:rsidR="00343A18" w:rsidRPr="000A5958" w:rsidRDefault="00343A18" w:rsidP="00BC01DC">
            <w:pPr>
              <w:spacing w:before="0"/>
              <w:jc w:val="center"/>
              <w:rPr>
                <w:rFonts w:eastAsia="Calibri" w:cs="Arial"/>
                <w:bCs/>
                <w:iCs/>
              </w:rPr>
            </w:pPr>
          </w:p>
          <w:p w:rsidR="00343A18" w:rsidRPr="000A5958" w:rsidRDefault="00343A18" w:rsidP="00BC01DC">
            <w:pPr>
              <w:spacing w:before="0"/>
              <w:jc w:val="center"/>
              <w:rPr>
                <w:rFonts w:eastAsia="Calibri" w:cs="Arial"/>
                <w:bCs/>
                <w:iCs/>
              </w:rPr>
            </w:pPr>
            <w:r w:rsidRPr="000A5958">
              <w:rPr>
                <w:rFonts w:eastAsia="Calibri" w:cs="Arial"/>
                <w:bCs/>
                <w:iCs/>
              </w:rPr>
              <w:t xml:space="preserve">Вредност </w:t>
            </w:r>
            <w:r w:rsidR="00CC26CA" w:rsidRPr="000A5958">
              <w:rPr>
                <w:rFonts w:eastAsia="Calibri" w:cs="Arial"/>
                <w:bCs/>
                <w:iCs/>
              </w:rPr>
              <w:t xml:space="preserve">изведених </w:t>
            </w:r>
            <w:r w:rsidR="00873EBD" w:rsidRPr="000A5958">
              <w:rPr>
                <w:rFonts w:eastAsia="Calibri" w:cs="Arial"/>
                <w:bCs/>
                <w:iCs/>
              </w:rPr>
              <w:t>радова</w:t>
            </w:r>
            <w:r w:rsidRPr="000A5958">
              <w:rPr>
                <w:rFonts w:eastAsia="Calibri" w:cs="Arial"/>
                <w:bCs/>
                <w:iCs/>
              </w:rPr>
              <w:t xml:space="preserve"> без ПДВ</w:t>
            </w:r>
          </w:p>
          <w:p w:rsidR="00657291" w:rsidRPr="000A5958" w:rsidRDefault="00657291" w:rsidP="000A5958">
            <w:pPr>
              <w:spacing w:before="0"/>
              <w:jc w:val="center"/>
              <w:rPr>
                <w:rFonts w:eastAsia="Calibri" w:cs="Arial"/>
                <w:bCs/>
                <w:iCs/>
              </w:rPr>
            </w:pPr>
            <w:r w:rsidRPr="000A5958">
              <w:rPr>
                <w:rFonts w:eastAsia="Calibri" w:cs="Arial"/>
                <w:bCs/>
                <w:iCs/>
              </w:rPr>
              <w:t>Дин</w:t>
            </w:r>
          </w:p>
        </w:tc>
      </w:tr>
      <w:tr w:rsidR="000A5958" w:rsidRPr="000A5958" w:rsidTr="00BC01DC">
        <w:tc>
          <w:tcPr>
            <w:tcW w:w="213" w:type="pct"/>
            <w:shd w:val="clear" w:color="auto" w:fill="auto"/>
          </w:tcPr>
          <w:p w:rsidR="00343A18" w:rsidRPr="000A5958" w:rsidRDefault="00343A18" w:rsidP="00BC01DC">
            <w:pPr>
              <w:spacing w:before="0"/>
              <w:jc w:val="center"/>
              <w:rPr>
                <w:rFonts w:eastAsia="Calibri" w:cs="Arial"/>
                <w:bCs/>
                <w:iCs/>
              </w:rPr>
            </w:pPr>
          </w:p>
          <w:p w:rsidR="00343A18" w:rsidRPr="000A5958" w:rsidRDefault="00343A18" w:rsidP="00BC01DC">
            <w:pPr>
              <w:spacing w:before="0"/>
              <w:jc w:val="center"/>
              <w:rPr>
                <w:rFonts w:eastAsia="Calibri" w:cs="Arial"/>
                <w:bCs/>
                <w:iCs/>
              </w:rPr>
            </w:pPr>
            <w:r w:rsidRPr="000A5958">
              <w:rPr>
                <w:rFonts w:eastAsia="Calibri" w:cs="Arial"/>
                <w:bCs/>
                <w:iCs/>
              </w:rPr>
              <w:t>1.</w:t>
            </w:r>
          </w:p>
        </w:tc>
        <w:tc>
          <w:tcPr>
            <w:tcW w:w="951" w:type="pct"/>
            <w:shd w:val="clear" w:color="auto" w:fill="auto"/>
          </w:tcPr>
          <w:p w:rsidR="00343A18" w:rsidRPr="000A5958" w:rsidRDefault="00343A18" w:rsidP="00BC01DC">
            <w:pPr>
              <w:spacing w:before="0"/>
              <w:jc w:val="center"/>
              <w:rPr>
                <w:rFonts w:eastAsia="Calibri" w:cs="Arial"/>
                <w:b/>
                <w:bCs/>
                <w:iCs/>
              </w:rPr>
            </w:pPr>
          </w:p>
          <w:p w:rsidR="00343A18" w:rsidRPr="000A5958" w:rsidRDefault="00343A18" w:rsidP="00BC01DC">
            <w:pPr>
              <w:spacing w:before="0"/>
              <w:jc w:val="center"/>
              <w:rPr>
                <w:rFonts w:eastAsia="Calibri" w:cs="Arial"/>
                <w:b/>
                <w:bCs/>
                <w:iCs/>
              </w:rPr>
            </w:pPr>
          </w:p>
          <w:p w:rsidR="00343A18" w:rsidRPr="000A5958" w:rsidRDefault="00343A18" w:rsidP="00BC01DC">
            <w:pPr>
              <w:spacing w:before="0"/>
              <w:jc w:val="center"/>
              <w:rPr>
                <w:rFonts w:eastAsia="Calibri" w:cs="Arial"/>
                <w:b/>
                <w:bCs/>
                <w:iCs/>
              </w:rPr>
            </w:pPr>
          </w:p>
        </w:tc>
        <w:tc>
          <w:tcPr>
            <w:tcW w:w="908" w:type="pct"/>
            <w:shd w:val="clear" w:color="auto" w:fill="auto"/>
          </w:tcPr>
          <w:p w:rsidR="00343A18" w:rsidRPr="000A5958" w:rsidRDefault="00343A18" w:rsidP="00BC01DC">
            <w:pPr>
              <w:spacing w:before="0"/>
              <w:jc w:val="center"/>
              <w:rPr>
                <w:rFonts w:eastAsia="Calibri" w:cs="Arial"/>
                <w:b/>
                <w:bCs/>
                <w:iCs/>
              </w:rPr>
            </w:pPr>
          </w:p>
        </w:tc>
        <w:tc>
          <w:tcPr>
            <w:tcW w:w="923" w:type="pct"/>
            <w:shd w:val="clear" w:color="auto" w:fill="auto"/>
          </w:tcPr>
          <w:p w:rsidR="00343A18" w:rsidRPr="000A5958" w:rsidRDefault="00343A18" w:rsidP="00BC01DC">
            <w:pPr>
              <w:spacing w:before="0"/>
              <w:jc w:val="center"/>
              <w:rPr>
                <w:rFonts w:eastAsia="Calibri" w:cs="Arial"/>
                <w:b/>
                <w:bCs/>
                <w:iCs/>
              </w:rPr>
            </w:pPr>
          </w:p>
        </w:tc>
        <w:tc>
          <w:tcPr>
            <w:tcW w:w="859" w:type="pct"/>
            <w:shd w:val="clear" w:color="auto" w:fill="auto"/>
          </w:tcPr>
          <w:p w:rsidR="00343A18" w:rsidRPr="000A5958" w:rsidRDefault="00343A18" w:rsidP="00BC01DC">
            <w:pPr>
              <w:spacing w:before="0"/>
              <w:jc w:val="center"/>
              <w:rPr>
                <w:rFonts w:eastAsia="Calibri" w:cs="Arial"/>
                <w:b/>
                <w:bCs/>
                <w:iCs/>
              </w:rPr>
            </w:pPr>
          </w:p>
        </w:tc>
        <w:tc>
          <w:tcPr>
            <w:tcW w:w="1145" w:type="pct"/>
          </w:tcPr>
          <w:p w:rsidR="00343A18" w:rsidRPr="000A5958" w:rsidRDefault="00343A18" w:rsidP="00BC01DC">
            <w:pPr>
              <w:spacing w:before="0"/>
              <w:jc w:val="center"/>
              <w:rPr>
                <w:rFonts w:eastAsia="Calibri" w:cs="Arial"/>
                <w:b/>
                <w:bCs/>
                <w:iCs/>
              </w:rPr>
            </w:pPr>
          </w:p>
        </w:tc>
      </w:tr>
      <w:tr w:rsidR="000A5958" w:rsidRPr="000A5958" w:rsidTr="00BC01DC">
        <w:tc>
          <w:tcPr>
            <w:tcW w:w="213" w:type="pct"/>
            <w:shd w:val="clear" w:color="auto" w:fill="auto"/>
          </w:tcPr>
          <w:p w:rsidR="00343A18" w:rsidRPr="000A5958" w:rsidRDefault="00343A18" w:rsidP="00BC01DC">
            <w:pPr>
              <w:spacing w:before="0"/>
              <w:jc w:val="center"/>
              <w:rPr>
                <w:rFonts w:eastAsia="Calibri" w:cs="Arial"/>
                <w:bCs/>
                <w:iCs/>
              </w:rPr>
            </w:pPr>
          </w:p>
          <w:p w:rsidR="00343A18" w:rsidRPr="000A5958" w:rsidRDefault="00343A18" w:rsidP="00BC01DC">
            <w:pPr>
              <w:spacing w:before="0"/>
              <w:jc w:val="center"/>
              <w:rPr>
                <w:rFonts w:eastAsia="Calibri" w:cs="Arial"/>
                <w:bCs/>
                <w:iCs/>
              </w:rPr>
            </w:pPr>
            <w:r w:rsidRPr="000A5958">
              <w:rPr>
                <w:rFonts w:eastAsia="Calibri" w:cs="Arial"/>
                <w:bCs/>
                <w:iCs/>
              </w:rPr>
              <w:t>2.</w:t>
            </w:r>
          </w:p>
        </w:tc>
        <w:tc>
          <w:tcPr>
            <w:tcW w:w="951" w:type="pct"/>
            <w:shd w:val="clear" w:color="auto" w:fill="auto"/>
          </w:tcPr>
          <w:p w:rsidR="00343A18" w:rsidRPr="000A5958" w:rsidRDefault="00343A18" w:rsidP="00BC01DC">
            <w:pPr>
              <w:spacing w:before="0"/>
              <w:jc w:val="center"/>
              <w:rPr>
                <w:rFonts w:eastAsia="Calibri" w:cs="Arial"/>
                <w:b/>
                <w:bCs/>
                <w:iCs/>
              </w:rPr>
            </w:pPr>
          </w:p>
          <w:p w:rsidR="00343A18" w:rsidRPr="000A5958" w:rsidRDefault="00343A18" w:rsidP="00BC01DC">
            <w:pPr>
              <w:spacing w:before="0"/>
              <w:jc w:val="center"/>
              <w:rPr>
                <w:rFonts w:eastAsia="Calibri" w:cs="Arial"/>
                <w:b/>
                <w:bCs/>
                <w:iCs/>
              </w:rPr>
            </w:pPr>
          </w:p>
          <w:p w:rsidR="00343A18" w:rsidRPr="000A5958" w:rsidRDefault="00343A18" w:rsidP="00BC01DC">
            <w:pPr>
              <w:spacing w:before="0"/>
              <w:jc w:val="center"/>
              <w:rPr>
                <w:rFonts w:eastAsia="Calibri" w:cs="Arial"/>
                <w:b/>
                <w:bCs/>
                <w:iCs/>
              </w:rPr>
            </w:pPr>
          </w:p>
        </w:tc>
        <w:tc>
          <w:tcPr>
            <w:tcW w:w="908" w:type="pct"/>
            <w:shd w:val="clear" w:color="auto" w:fill="auto"/>
          </w:tcPr>
          <w:p w:rsidR="00343A18" w:rsidRPr="000A5958" w:rsidRDefault="00343A18" w:rsidP="00BC01DC">
            <w:pPr>
              <w:spacing w:before="0"/>
              <w:jc w:val="center"/>
              <w:rPr>
                <w:rFonts w:eastAsia="Calibri" w:cs="Arial"/>
                <w:b/>
                <w:bCs/>
                <w:iCs/>
              </w:rPr>
            </w:pPr>
          </w:p>
        </w:tc>
        <w:tc>
          <w:tcPr>
            <w:tcW w:w="923" w:type="pct"/>
            <w:shd w:val="clear" w:color="auto" w:fill="auto"/>
          </w:tcPr>
          <w:p w:rsidR="00343A18" w:rsidRPr="000A5958" w:rsidRDefault="00343A18" w:rsidP="00BC01DC">
            <w:pPr>
              <w:spacing w:before="0"/>
              <w:jc w:val="center"/>
              <w:rPr>
                <w:rFonts w:eastAsia="Calibri" w:cs="Arial"/>
                <w:b/>
                <w:bCs/>
                <w:iCs/>
              </w:rPr>
            </w:pPr>
          </w:p>
        </w:tc>
        <w:tc>
          <w:tcPr>
            <w:tcW w:w="859" w:type="pct"/>
            <w:shd w:val="clear" w:color="auto" w:fill="auto"/>
          </w:tcPr>
          <w:p w:rsidR="00343A18" w:rsidRPr="000A5958" w:rsidRDefault="00343A18" w:rsidP="00BC01DC">
            <w:pPr>
              <w:spacing w:before="0"/>
              <w:jc w:val="center"/>
              <w:rPr>
                <w:rFonts w:eastAsia="Calibri" w:cs="Arial"/>
                <w:b/>
                <w:bCs/>
                <w:iCs/>
              </w:rPr>
            </w:pPr>
          </w:p>
        </w:tc>
        <w:tc>
          <w:tcPr>
            <w:tcW w:w="1145" w:type="pct"/>
          </w:tcPr>
          <w:p w:rsidR="00343A18" w:rsidRPr="000A5958" w:rsidRDefault="00343A18" w:rsidP="00BC01DC">
            <w:pPr>
              <w:spacing w:before="0"/>
              <w:jc w:val="center"/>
              <w:rPr>
                <w:rFonts w:eastAsia="Calibri" w:cs="Arial"/>
                <w:b/>
                <w:bCs/>
                <w:iCs/>
              </w:rPr>
            </w:pPr>
          </w:p>
        </w:tc>
      </w:tr>
      <w:tr w:rsidR="000A5958" w:rsidRPr="000A5958" w:rsidTr="00BC01DC">
        <w:tc>
          <w:tcPr>
            <w:tcW w:w="213" w:type="pct"/>
            <w:shd w:val="clear" w:color="auto" w:fill="auto"/>
          </w:tcPr>
          <w:p w:rsidR="00343A18" w:rsidRPr="000A5958" w:rsidRDefault="00343A18" w:rsidP="00BC01DC">
            <w:pPr>
              <w:spacing w:before="0"/>
              <w:jc w:val="center"/>
              <w:rPr>
                <w:rFonts w:eastAsia="Calibri" w:cs="Arial"/>
                <w:bCs/>
                <w:iCs/>
              </w:rPr>
            </w:pPr>
          </w:p>
          <w:p w:rsidR="00343A18" w:rsidRPr="000A5958" w:rsidRDefault="00343A18" w:rsidP="00BC01DC">
            <w:pPr>
              <w:spacing w:before="0"/>
              <w:jc w:val="center"/>
              <w:rPr>
                <w:rFonts w:eastAsia="Calibri" w:cs="Arial"/>
                <w:bCs/>
                <w:iCs/>
              </w:rPr>
            </w:pPr>
            <w:r w:rsidRPr="000A5958">
              <w:rPr>
                <w:rFonts w:eastAsia="Calibri" w:cs="Arial"/>
                <w:bCs/>
                <w:iCs/>
              </w:rPr>
              <w:t>3.</w:t>
            </w:r>
          </w:p>
        </w:tc>
        <w:tc>
          <w:tcPr>
            <w:tcW w:w="951" w:type="pct"/>
            <w:shd w:val="clear" w:color="auto" w:fill="auto"/>
          </w:tcPr>
          <w:p w:rsidR="00343A18" w:rsidRPr="000A5958" w:rsidRDefault="00343A18" w:rsidP="00BC01DC">
            <w:pPr>
              <w:spacing w:before="0"/>
              <w:jc w:val="center"/>
              <w:rPr>
                <w:rFonts w:eastAsia="Calibri" w:cs="Arial"/>
                <w:b/>
                <w:bCs/>
                <w:iCs/>
              </w:rPr>
            </w:pPr>
          </w:p>
          <w:p w:rsidR="00343A18" w:rsidRPr="000A5958" w:rsidRDefault="00343A18" w:rsidP="00BC01DC">
            <w:pPr>
              <w:spacing w:before="0"/>
              <w:jc w:val="center"/>
              <w:rPr>
                <w:rFonts w:eastAsia="Calibri" w:cs="Arial"/>
                <w:b/>
                <w:bCs/>
                <w:iCs/>
              </w:rPr>
            </w:pPr>
          </w:p>
          <w:p w:rsidR="00343A18" w:rsidRPr="000A5958" w:rsidRDefault="00343A18" w:rsidP="00BC01DC">
            <w:pPr>
              <w:spacing w:before="0"/>
              <w:jc w:val="center"/>
              <w:rPr>
                <w:rFonts w:eastAsia="Calibri" w:cs="Arial"/>
                <w:b/>
                <w:bCs/>
                <w:iCs/>
              </w:rPr>
            </w:pPr>
          </w:p>
        </w:tc>
        <w:tc>
          <w:tcPr>
            <w:tcW w:w="908" w:type="pct"/>
            <w:shd w:val="clear" w:color="auto" w:fill="auto"/>
          </w:tcPr>
          <w:p w:rsidR="00343A18" w:rsidRPr="000A5958" w:rsidRDefault="00343A18" w:rsidP="00BC01DC">
            <w:pPr>
              <w:spacing w:before="0"/>
              <w:jc w:val="center"/>
              <w:rPr>
                <w:rFonts w:eastAsia="Calibri" w:cs="Arial"/>
                <w:b/>
                <w:bCs/>
                <w:iCs/>
              </w:rPr>
            </w:pPr>
          </w:p>
        </w:tc>
        <w:tc>
          <w:tcPr>
            <w:tcW w:w="923" w:type="pct"/>
            <w:shd w:val="clear" w:color="auto" w:fill="auto"/>
          </w:tcPr>
          <w:p w:rsidR="00343A18" w:rsidRPr="000A5958" w:rsidRDefault="00343A18" w:rsidP="00BC01DC">
            <w:pPr>
              <w:spacing w:before="0"/>
              <w:jc w:val="center"/>
              <w:rPr>
                <w:rFonts w:eastAsia="Calibri" w:cs="Arial"/>
                <w:b/>
                <w:bCs/>
                <w:iCs/>
              </w:rPr>
            </w:pPr>
          </w:p>
        </w:tc>
        <w:tc>
          <w:tcPr>
            <w:tcW w:w="859" w:type="pct"/>
            <w:shd w:val="clear" w:color="auto" w:fill="auto"/>
          </w:tcPr>
          <w:p w:rsidR="00343A18" w:rsidRPr="000A5958" w:rsidRDefault="00343A18" w:rsidP="00BC01DC">
            <w:pPr>
              <w:spacing w:before="0"/>
              <w:jc w:val="center"/>
              <w:rPr>
                <w:rFonts w:eastAsia="Calibri" w:cs="Arial"/>
                <w:b/>
                <w:bCs/>
                <w:iCs/>
              </w:rPr>
            </w:pPr>
          </w:p>
        </w:tc>
        <w:tc>
          <w:tcPr>
            <w:tcW w:w="1145" w:type="pct"/>
          </w:tcPr>
          <w:p w:rsidR="00343A18" w:rsidRPr="000A5958" w:rsidRDefault="00343A18" w:rsidP="00BC01DC">
            <w:pPr>
              <w:spacing w:before="0"/>
              <w:jc w:val="center"/>
              <w:rPr>
                <w:rFonts w:eastAsia="Calibri" w:cs="Arial"/>
                <w:b/>
                <w:bCs/>
                <w:iCs/>
              </w:rPr>
            </w:pPr>
          </w:p>
        </w:tc>
      </w:tr>
      <w:tr w:rsidR="000A5958" w:rsidRPr="000A5958" w:rsidTr="00BC01DC">
        <w:tc>
          <w:tcPr>
            <w:tcW w:w="213" w:type="pct"/>
            <w:shd w:val="clear" w:color="auto" w:fill="auto"/>
          </w:tcPr>
          <w:p w:rsidR="00343A18" w:rsidRPr="000A5958" w:rsidRDefault="00343A18" w:rsidP="00BC01DC">
            <w:pPr>
              <w:spacing w:before="0"/>
              <w:jc w:val="center"/>
              <w:rPr>
                <w:rFonts w:eastAsia="Calibri" w:cs="Arial"/>
                <w:bCs/>
                <w:iCs/>
              </w:rPr>
            </w:pPr>
          </w:p>
          <w:p w:rsidR="00343A18" w:rsidRPr="000A5958" w:rsidRDefault="00343A18" w:rsidP="00BC01DC">
            <w:pPr>
              <w:spacing w:before="0"/>
              <w:jc w:val="center"/>
              <w:rPr>
                <w:rFonts w:eastAsia="Calibri" w:cs="Arial"/>
                <w:bCs/>
                <w:iCs/>
              </w:rPr>
            </w:pPr>
            <w:r w:rsidRPr="000A5958">
              <w:rPr>
                <w:rFonts w:eastAsia="Calibri" w:cs="Arial"/>
                <w:bCs/>
                <w:iCs/>
              </w:rPr>
              <w:t>4.</w:t>
            </w:r>
          </w:p>
        </w:tc>
        <w:tc>
          <w:tcPr>
            <w:tcW w:w="951" w:type="pct"/>
            <w:shd w:val="clear" w:color="auto" w:fill="auto"/>
          </w:tcPr>
          <w:p w:rsidR="00343A18" w:rsidRPr="000A5958" w:rsidRDefault="00343A18" w:rsidP="00BC01DC">
            <w:pPr>
              <w:spacing w:before="0"/>
              <w:jc w:val="center"/>
              <w:rPr>
                <w:rFonts w:eastAsia="Calibri" w:cs="Arial"/>
                <w:b/>
                <w:bCs/>
                <w:iCs/>
              </w:rPr>
            </w:pPr>
          </w:p>
          <w:p w:rsidR="00343A18" w:rsidRPr="000A5958" w:rsidRDefault="00343A18" w:rsidP="00BC01DC">
            <w:pPr>
              <w:spacing w:before="0"/>
              <w:jc w:val="center"/>
              <w:rPr>
                <w:rFonts w:eastAsia="Calibri" w:cs="Arial"/>
                <w:b/>
                <w:bCs/>
                <w:iCs/>
              </w:rPr>
            </w:pPr>
          </w:p>
          <w:p w:rsidR="00343A18" w:rsidRPr="000A5958" w:rsidRDefault="00343A18" w:rsidP="00BC01DC">
            <w:pPr>
              <w:spacing w:before="0"/>
              <w:jc w:val="center"/>
              <w:rPr>
                <w:rFonts w:eastAsia="Calibri" w:cs="Arial"/>
                <w:b/>
                <w:bCs/>
                <w:iCs/>
              </w:rPr>
            </w:pPr>
          </w:p>
        </w:tc>
        <w:tc>
          <w:tcPr>
            <w:tcW w:w="908" w:type="pct"/>
            <w:shd w:val="clear" w:color="auto" w:fill="auto"/>
          </w:tcPr>
          <w:p w:rsidR="00343A18" w:rsidRPr="000A5958" w:rsidRDefault="00343A18" w:rsidP="00BC01DC">
            <w:pPr>
              <w:spacing w:before="0"/>
              <w:jc w:val="center"/>
              <w:rPr>
                <w:rFonts w:eastAsia="Calibri" w:cs="Arial"/>
                <w:b/>
                <w:bCs/>
                <w:iCs/>
              </w:rPr>
            </w:pPr>
          </w:p>
        </w:tc>
        <w:tc>
          <w:tcPr>
            <w:tcW w:w="923" w:type="pct"/>
            <w:shd w:val="clear" w:color="auto" w:fill="auto"/>
          </w:tcPr>
          <w:p w:rsidR="00343A18" w:rsidRPr="000A5958" w:rsidRDefault="00343A18" w:rsidP="00BC01DC">
            <w:pPr>
              <w:spacing w:before="0"/>
              <w:jc w:val="center"/>
              <w:rPr>
                <w:rFonts w:eastAsia="Calibri" w:cs="Arial"/>
                <w:b/>
                <w:bCs/>
                <w:iCs/>
              </w:rPr>
            </w:pPr>
          </w:p>
        </w:tc>
        <w:tc>
          <w:tcPr>
            <w:tcW w:w="859" w:type="pct"/>
            <w:shd w:val="clear" w:color="auto" w:fill="auto"/>
          </w:tcPr>
          <w:p w:rsidR="00343A18" w:rsidRPr="000A5958" w:rsidRDefault="00343A18" w:rsidP="00BC01DC">
            <w:pPr>
              <w:spacing w:before="0"/>
              <w:jc w:val="center"/>
              <w:rPr>
                <w:rFonts w:eastAsia="Calibri" w:cs="Arial"/>
                <w:b/>
                <w:bCs/>
                <w:iCs/>
              </w:rPr>
            </w:pPr>
          </w:p>
        </w:tc>
        <w:tc>
          <w:tcPr>
            <w:tcW w:w="1145" w:type="pct"/>
          </w:tcPr>
          <w:p w:rsidR="00343A18" w:rsidRPr="000A5958" w:rsidRDefault="00343A18" w:rsidP="00BC01DC">
            <w:pPr>
              <w:spacing w:before="0"/>
              <w:jc w:val="center"/>
              <w:rPr>
                <w:rFonts w:eastAsia="Calibri" w:cs="Arial"/>
                <w:b/>
                <w:bCs/>
                <w:iCs/>
              </w:rPr>
            </w:pPr>
          </w:p>
        </w:tc>
      </w:tr>
      <w:tr w:rsidR="000A5958" w:rsidRPr="000A5958" w:rsidTr="00BC01DC">
        <w:tc>
          <w:tcPr>
            <w:tcW w:w="213" w:type="pct"/>
            <w:shd w:val="clear" w:color="auto" w:fill="auto"/>
          </w:tcPr>
          <w:p w:rsidR="00343A18" w:rsidRPr="000A5958" w:rsidRDefault="00343A18" w:rsidP="00BC01DC">
            <w:pPr>
              <w:spacing w:before="0"/>
              <w:jc w:val="center"/>
              <w:rPr>
                <w:rFonts w:eastAsia="Calibri" w:cs="Arial"/>
                <w:bCs/>
                <w:iCs/>
              </w:rPr>
            </w:pPr>
          </w:p>
          <w:p w:rsidR="00343A18" w:rsidRPr="000A5958" w:rsidRDefault="00343A18" w:rsidP="00BC01DC">
            <w:pPr>
              <w:spacing w:before="0"/>
              <w:jc w:val="center"/>
              <w:rPr>
                <w:rFonts w:eastAsia="Calibri" w:cs="Arial"/>
                <w:bCs/>
                <w:iCs/>
              </w:rPr>
            </w:pPr>
            <w:r w:rsidRPr="000A5958">
              <w:rPr>
                <w:rFonts w:eastAsia="Calibri" w:cs="Arial"/>
                <w:bCs/>
                <w:iCs/>
              </w:rPr>
              <w:t>5.</w:t>
            </w:r>
          </w:p>
        </w:tc>
        <w:tc>
          <w:tcPr>
            <w:tcW w:w="951" w:type="pct"/>
            <w:shd w:val="clear" w:color="auto" w:fill="auto"/>
          </w:tcPr>
          <w:p w:rsidR="00343A18" w:rsidRPr="000A5958" w:rsidRDefault="00343A18" w:rsidP="00BC01DC">
            <w:pPr>
              <w:spacing w:before="0"/>
              <w:jc w:val="center"/>
              <w:rPr>
                <w:rFonts w:eastAsia="Calibri" w:cs="Arial"/>
                <w:b/>
                <w:bCs/>
                <w:iCs/>
              </w:rPr>
            </w:pPr>
          </w:p>
          <w:p w:rsidR="00343A18" w:rsidRPr="000A5958" w:rsidRDefault="00343A18" w:rsidP="00BC01DC">
            <w:pPr>
              <w:spacing w:before="0"/>
              <w:jc w:val="center"/>
              <w:rPr>
                <w:rFonts w:eastAsia="Calibri" w:cs="Arial"/>
                <w:b/>
                <w:bCs/>
                <w:iCs/>
              </w:rPr>
            </w:pPr>
          </w:p>
          <w:p w:rsidR="00343A18" w:rsidRPr="000A5958" w:rsidRDefault="00343A18" w:rsidP="00BC01DC">
            <w:pPr>
              <w:spacing w:before="0"/>
              <w:jc w:val="center"/>
              <w:rPr>
                <w:rFonts w:eastAsia="Calibri" w:cs="Arial"/>
                <w:b/>
                <w:bCs/>
                <w:iCs/>
              </w:rPr>
            </w:pPr>
          </w:p>
        </w:tc>
        <w:tc>
          <w:tcPr>
            <w:tcW w:w="908" w:type="pct"/>
            <w:shd w:val="clear" w:color="auto" w:fill="auto"/>
          </w:tcPr>
          <w:p w:rsidR="00343A18" w:rsidRPr="000A5958" w:rsidRDefault="00343A18" w:rsidP="00BC01DC">
            <w:pPr>
              <w:spacing w:before="0"/>
              <w:jc w:val="center"/>
              <w:rPr>
                <w:rFonts w:eastAsia="Calibri" w:cs="Arial"/>
                <w:b/>
                <w:bCs/>
                <w:iCs/>
              </w:rPr>
            </w:pPr>
          </w:p>
        </w:tc>
        <w:tc>
          <w:tcPr>
            <w:tcW w:w="923" w:type="pct"/>
            <w:shd w:val="clear" w:color="auto" w:fill="auto"/>
          </w:tcPr>
          <w:p w:rsidR="00343A18" w:rsidRPr="000A5958" w:rsidRDefault="00343A18" w:rsidP="00BC01DC">
            <w:pPr>
              <w:spacing w:before="0"/>
              <w:jc w:val="center"/>
              <w:rPr>
                <w:rFonts w:eastAsia="Calibri" w:cs="Arial"/>
                <w:b/>
                <w:bCs/>
                <w:iCs/>
              </w:rPr>
            </w:pPr>
          </w:p>
        </w:tc>
        <w:tc>
          <w:tcPr>
            <w:tcW w:w="859" w:type="pct"/>
            <w:shd w:val="clear" w:color="auto" w:fill="auto"/>
          </w:tcPr>
          <w:p w:rsidR="00343A18" w:rsidRPr="000A5958" w:rsidRDefault="00343A18" w:rsidP="00BC01DC">
            <w:pPr>
              <w:spacing w:before="0"/>
              <w:jc w:val="center"/>
              <w:rPr>
                <w:rFonts w:eastAsia="Calibri" w:cs="Arial"/>
                <w:b/>
                <w:bCs/>
                <w:iCs/>
              </w:rPr>
            </w:pPr>
          </w:p>
        </w:tc>
        <w:tc>
          <w:tcPr>
            <w:tcW w:w="1145" w:type="pct"/>
          </w:tcPr>
          <w:p w:rsidR="00343A18" w:rsidRPr="000A5958" w:rsidRDefault="00343A18" w:rsidP="00BC01DC">
            <w:pPr>
              <w:spacing w:before="0"/>
              <w:jc w:val="center"/>
              <w:rPr>
                <w:rFonts w:eastAsia="Calibri" w:cs="Arial"/>
                <w:b/>
                <w:bCs/>
                <w:iCs/>
              </w:rPr>
            </w:pPr>
          </w:p>
        </w:tc>
      </w:tr>
      <w:tr w:rsidR="000A5958" w:rsidRPr="000A5958" w:rsidTr="00BC01DC">
        <w:tblPrEx>
          <w:tblLook w:val="0000" w:firstRow="0" w:lastRow="0" w:firstColumn="0" w:lastColumn="0" w:noHBand="0" w:noVBand="0"/>
        </w:tblPrEx>
        <w:trPr>
          <w:gridBefore w:val="3"/>
          <w:wBefore w:w="2072" w:type="pct"/>
          <w:trHeight w:val="812"/>
        </w:trPr>
        <w:tc>
          <w:tcPr>
            <w:tcW w:w="923" w:type="pct"/>
            <w:tcBorders>
              <w:left w:val="nil"/>
              <w:bottom w:val="nil"/>
            </w:tcBorders>
            <w:shd w:val="clear" w:color="auto" w:fill="auto"/>
          </w:tcPr>
          <w:p w:rsidR="00343A18" w:rsidRPr="000A5958" w:rsidRDefault="00343A18" w:rsidP="00BC01DC">
            <w:pPr>
              <w:spacing w:before="0"/>
              <w:jc w:val="center"/>
              <w:rPr>
                <w:rFonts w:eastAsia="Calibri" w:cs="Arial"/>
                <w:b/>
                <w:bCs/>
                <w:iCs/>
              </w:rPr>
            </w:pPr>
          </w:p>
        </w:tc>
        <w:tc>
          <w:tcPr>
            <w:tcW w:w="859" w:type="pct"/>
            <w:shd w:val="clear" w:color="auto" w:fill="auto"/>
          </w:tcPr>
          <w:p w:rsidR="00343A18" w:rsidRPr="000A5958" w:rsidRDefault="00343A18" w:rsidP="000C67B2">
            <w:pPr>
              <w:spacing w:before="0"/>
              <w:jc w:val="center"/>
              <w:rPr>
                <w:rFonts w:eastAsia="Calibri" w:cs="Arial"/>
                <w:b/>
                <w:bCs/>
                <w:iCs/>
              </w:rPr>
            </w:pPr>
          </w:p>
          <w:p w:rsidR="00343A18" w:rsidRPr="000A5958" w:rsidRDefault="00343A18" w:rsidP="000C67B2">
            <w:pPr>
              <w:spacing w:before="0"/>
              <w:jc w:val="center"/>
              <w:rPr>
                <w:rFonts w:eastAsia="Calibri" w:cs="Arial"/>
                <w:b/>
                <w:bCs/>
                <w:iCs/>
              </w:rPr>
            </w:pPr>
            <w:r w:rsidRPr="000A5958">
              <w:rPr>
                <w:rFonts w:eastAsia="Calibri" w:cs="Arial"/>
                <w:b/>
                <w:bCs/>
                <w:iCs/>
              </w:rPr>
              <w:t>Укупна вредност</w:t>
            </w:r>
          </w:p>
          <w:p w:rsidR="00343A18" w:rsidRPr="000A5958" w:rsidRDefault="00FB5A53" w:rsidP="000C67B2">
            <w:pPr>
              <w:spacing w:before="0"/>
              <w:jc w:val="center"/>
              <w:rPr>
                <w:rFonts w:eastAsia="Calibri" w:cs="Arial"/>
                <w:b/>
                <w:bCs/>
                <w:iCs/>
              </w:rPr>
            </w:pPr>
            <w:r w:rsidRPr="000A5958">
              <w:rPr>
                <w:rFonts w:eastAsia="Calibri" w:cs="Arial"/>
                <w:b/>
                <w:bCs/>
                <w:iCs/>
              </w:rPr>
              <w:t xml:space="preserve">Изведених </w:t>
            </w:r>
            <w:r w:rsidR="00873EBD" w:rsidRPr="000A5958">
              <w:rPr>
                <w:rFonts w:eastAsia="Calibri" w:cs="Arial"/>
                <w:b/>
                <w:bCs/>
                <w:iCs/>
              </w:rPr>
              <w:t>радова</w:t>
            </w:r>
            <w:r w:rsidR="00343A18" w:rsidRPr="000A5958">
              <w:rPr>
                <w:rFonts w:eastAsia="Calibri" w:cs="Arial"/>
                <w:b/>
                <w:bCs/>
                <w:iCs/>
              </w:rPr>
              <w:t xml:space="preserve"> без</w:t>
            </w:r>
          </w:p>
          <w:p w:rsidR="00343A18" w:rsidRPr="000A5958" w:rsidRDefault="00343A18" w:rsidP="000C67B2">
            <w:pPr>
              <w:spacing w:before="0"/>
              <w:jc w:val="center"/>
              <w:rPr>
                <w:rFonts w:eastAsia="Calibri" w:cs="Arial"/>
                <w:b/>
                <w:bCs/>
                <w:iCs/>
              </w:rPr>
            </w:pPr>
            <w:r w:rsidRPr="000A5958">
              <w:rPr>
                <w:rFonts w:eastAsia="Calibri" w:cs="Arial"/>
                <w:b/>
                <w:bCs/>
                <w:iCs/>
              </w:rPr>
              <w:t>ПДВ</w:t>
            </w:r>
          </w:p>
          <w:p w:rsidR="00343A18" w:rsidRPr="000A5958" w:rsidRDefault="000C67B2" w:rsidP="000A5958">
            <w:pPr>
              <w:spacing w:before="0"/>
              <w:rPr>
                <w:rFonts w:eastAsia="Calibri" w:cs="Arial"/>
                <w:b/>
                <w:bCs/>
                <w:iCs/>
              </w:rPr>
            </w:pPr>
            <w:r w:rsidRPr="000A5958">
              <w:rPr>
                <w:rFonts w:eastAsia="Calibri" w:cs="Arial"/>
                <w:b/>
                <w:bCs/>
                <w:iCs/>
              </w:rPr>
              <w:t xml:space="preserve">     Дин</w:t>
            </w:r>
          </w:p>
        </w:tc>
        <w:tc>
          <w:tcPr>
            <w:tcW w:w="1145" w:type="pct"/>
          </w:tcPr>
          <w:p w:rsidR="00343A18" w:rsidRPr="000A5958" w:rsidRDefault="00343A18" w:rsidP="000C67B2">
            <w:pPr>
              <w:spacing w:before="0"/>
              <w:ind w:left="720"/>
              <w:jc w:val="center"/>
              <w:rPr>
                <w:rFonts w:eastAsia="Calibri" w:cs="Arial"/>
                <w:b/>
                <w:bCs/>
                <w:iCs/>
              </w:rPr>
            </w:pPr>
          </w:p>
        </w:tc>
      </w:tr>
    </w:tbl>
    <w:p w:rsidR="00343A18" w:rsidRPr="000A5958" w:rsidRDefault="00343A18" w:rsidP="00343A18">
      <w:pPr>
        <w:tabs>
          <w:tab w:val="left" w:pos="4999"/>
        </w:tabs>
        <w:spacing w:before="0"/>
        <w:rPr>
          <w:rFonts w:eastAsia="Calibri" w:cs="Arial"/>
        </w:rPr>
      </w:pPr>
    </w:p>
    <w:p w:rsidR="006B7BF4" w:rsidRPr="000A5958" w:rsidRDefault="006B7BF4" w:rsidP="00343A18">
      <w:pPr>
        <w:tabs>
          <w:tab w:val="left" w:pos="4999"/>
        </w:tabs>
        <w:spacing w:before="0"/>
        <w:rPr>
          <w:rFonts w:eastAsia="Calibri" w:cs="Arial"/>
        </w:rPr>
      </w:pPr>
    </w:p>
    <w:tbl>
      <w:tblPr>
        <w:tblW w:w="9180" w:type="dxa"/>
        <w:jc w:val="center"/>
        <w:tblLayout w:type="fixed"/>
        <w:tblLook w:val="0000" w:firstRow="0" w:lastRow="0" w:firstColumn="0" w:lastColumn="0" w:noHBand="0" w:noVBand="0"/>
      </w:tblPr>
      <w:tblGrid>
        <w:gridCol w:w="3162"/>
        <w:gridCol w:w="2127"/>
        <w:gridCol w:w="3891"/>
      </w:tblGrid>
      <w:tr w:rsidR="00343A18" w:rsidRPr="000A5958" w:rsidTr="006B7BF4">
        <w:trPr>
          <w:jc w:val="center"/>
        </w:trPr>
        <w:tc>
          <w:tcPr>
            <w:tcW w:w="3162" w:type="dxa"/>
          </w:tcPr>
          <w:p w:rsidR="00343A18" w:rsidRPr="000A5958" w:rsidRDefault="00343A18" w:rsidP="00BC01DC">
            <w:pPr>
              <w:spacing w:before="0"/>
              <w:jc w:val="center"/>
              <w:rPr>
                <w:rFonts w:cs="Arial"/>
              </w:rPr>
            </w:pPr>
            <w:r w:rsidRPr="000A5958">
              <w:rPr>
                <w:rFonts w:cs="Arial"/>
              </w:rPr>
              <w:t>Датум:</w:t>
            </w:r>
          </w:p>
        </w:tc>
        <w:tc>
          <w:tcPr>
            <w:tcW w:w="2127" w:type="dxa"/>
          </w:tcPr>
          <w:p w:rsidR="00343A18" w:rsidRPr="000A5958" w:rsidRDefault="00343A18" w:rsidP="00BC01DC">
            <w:pPr>
              <w:spacing w:before="0"/>
              <w:jc w:val="center"/>
              <w:rPr>
                <w:rFonts w:cs="Arial"/>
                <w:lang w:val="ru-RU"/>
              </w:rPr>
            </w:pPr>
          </w:p>
        </w:tc>
        <w:tc>
          <w:tcPr>
            <w:tcW w:w="3891" w:type="dxa"/>
          </w:tcPr>
          <w:p w:rsidR="00343A18" w:rsidRPr="000A5958" w:rsidRDefault="00343A18" w:rsidP="00BC01DC">
            <w:pPr>
              <w:spacing w:before="0"/>
              <w:jc w:val="center"/>
              <w:rPr>
                <w:rFonts w:cs="Arial"/>
                <w:lang w:val="ru-RU"/>
              </w:rPr>
            </w:pPr>
            <w:r w:rsidRPr="000A5958">
              <w:rPr>
                <w:rFonts w:cs="Arial"/>
                <w:lang w:val="sr-Cyrl-CS"/>
              </w:rPr>
              <w:t>П</w:t>
            </w:r>
            <w:r w:rsidRPr="000A5958">
              <w:rPr>
                <w:rFonts w:cs="Arial"/>
              </w:rPr>
              <w:t>онуђач</w:t>
            </w:r>
            <w:r w:rsidRPr="000A5958">
              <w:rPr>
                <w:rFonts w:cs="Arial"/>
                <w:lang w:val="ru-RU"/>
              </w:rPr>
              <w:t>:</w:t>
            </w:r>
          </w:p>
        </w:tc>
      </w:tr>
      <w:tr w:rsidR="00343A18" w:rsidRPr="000A5958" w:rsidTr="006B7BF4">
        <w:trPr>
          <w:jc w:val="center"/>
        </w:trPr>
        <w:tc>
          <w:tcPr>
            <w:tcW w:w="3162" w:type="dxa"/>
          </w:tcPr>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rPr>
            </w:pPr>
            <w:r w:rsidRPr="000A5958">
              <w:rPr>
                <w:rFonts w:cs="Arial"/>
              </w:rPr>
              <w:t>М.П.</w:t>
            </w:r>
          </w:p>
        </w:tc>
        <w:tc>
          <w:tcPr>
            <w:tcW w:w="3891" w:type="dxa"/>
          </w:tcPr>
          <w:p w:rsidR="00343A18" w:rsidRPr="000A5958" w:rsidRDefault="00343A18" w:rsidP="00BC01DC">
            <w:pPr>
              <w:spacing w:before="0"/>
              <w:jc w:val="center"/>
              <w:rPr>
                <w:rFonts w:cs="Arial"/>
                <w:lang w:val="ru-RU"/>
              </w:rPr>
            </w:pPr>
          </w:p>
        </w:tc>
      </w:tr>
      <w:tr w:rsidR="00343A18" w:rsidRPr="000A5958" w:rsidTr="006B7BF4">
        <w:trPr>
          <w:jc w:val="center"/>
        </w:trPr>
        <w:tc>
          <w:tcPr>
            <w:tcW w:w="3162" w:type="dxa"/>
            <w:tcBorders>
              <w:bottom w:val="single" w:sz="4" w:space="0" w:color="auto"/>
            </w:tcBorders>
          </w:tcPr>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lang w:val="ru-RU"/>
              </w:rPr>
            </w:pPr>
          </w:p>
        </w:tc>
        <w:tc>
          <w:tcPr>
            <w:tcW w:w="3891" w:type="dxa"/>
            <w:tcBorders>
              <w:bottom w:val="single" w:sz="4" w:space="0" w:color="auto"/>
            </w:tcBorders>
          </w:tcPr>
          <w:p w:rsidR="00343A18" w:rsidRPr="000A5958" w:rsidRDefault="00343A18" w:rsidP="00BC01DC">
            <w:pPr>
              <w:spacing w:before="0"/>
              <w:jc w:val="center"/>
              <w:rPr>
                <w:rFonts w:cs="Arial"/>
                <w:lang w:val="ru-RU"/>
              </w:rPr>
            </w:pPr>
          </w:p>
        </w:tc>
      </w:tr>
      <w:tr w:rsidR="00343A18" w:rsidRPr="000A5958" w:rsidTr="006B7BF4">
        <w:trPr>
          <w:trHeight w:val="389"/>
          <w:jc w:val="center"/>
        </w:trPr>
        <w:tc>
          <w:tcPr>
            <w:tcW w:w="3162" w:type="dxa"/>
            <w:tcBorders>
              <w:top w:val="single" w:sz="4" w:space="0" w:color="auto"/>
            </w:tcBorders>
          </w:tcPr>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lang w:val="ru-RU"/>
              </w:rPr>
            </w:pPr>
          </w:p>
        </w:tc>
        <w:tc>
          <w:tcPr>
            <w:tcW w:w="3891" w:type="dxa"/>
            <w:tcBorders>
              <w:top w:val="single" w:sz="4" w:space="0" w:color="auto"/>
            </w:tcBorders>
          </w:tcPr>
          <w:p w:rsidR="00343A18" w:rsidRPr="000A5958" w:rsidRDefault="00343A18" w:rsidP="00BC01DC">
            <w:pPr>
              <w:spacing w:before="0"/>
              <w:jc w:val="center"/>
              <w:rPr>
                <w:rFonts w:cs="Arial"/>
                <w:lang w:val="ru-RU"/>
              </w:rPr>
            </w:pPr>
          </w:p>
        </w:tc>
      </w:tr>
    </w:tbl>
    <w:p w:rsidR="006B7BF4" w:rsidRPr="000A5958" w:rsidRDefault="006B7BF4" w:rsidP="00343A18">
      <w:pPr>
        <w:rPr>
          <w:rFonts w:eastAsia="Symbol" w:cs="Arial"/>
          <w:b/>
          <w:bCs/>
          <w:i/>
          <w:kern w:val="28"/>
        </w:rPr>
      </w:pPr>
    </w:p>
    <w:p w:rsidR="006B7BF4" w:rsidRPr="000A5958" w:rsidRDefault="006B7BF4" w:rsidP="00343A18">
      <w:pPr>
        <w:rPr>
          <w:rFonts w:eastAsia="Symbol" w:cs="Arial"/>
          <w:b/>
          <w:bCs/>
          <w:i/>
          <w:kern w:val="28"/>
        </w:rPr>
      </w:pPr>
    </w:p>
    <w:p w:rsidR="00343A18" w:rsidRPr="000A5958" w:rsidRDefault="00343A18" w:rsidP="00343A18">
      <w:pPr>
        <w:rPr>
          <w:rFonts w:eastAsia="Symbol" w:cs="Arial"/>
          <w:b/>
          <w:bCs/>
          <w:i/>
          <w:kern w:val="28"/>
        </w:rPr>
      </w:pPr>
      <w:r w:rsidRPr="000A5958">
        <w:rPr>
          <w:rFonts w:eastAsia="Symbol" w:cs="Arial"/>
          <w:b/>
          <w:bCs/>
          <w:i/>
          <w:kern w:val="28"/>
        </w:rPr>
        <w:t xml:space="preserve">Напомена: </w:t>
      </w:r>
    </w:p>
    <w:p w:rsidR="00343A18" w:rsidRPr="000A5958" w:rsidRDefault="00343A18" w:rsidP="00343A18">
      <w:pPr>
        <w:rPr>
          <w:rFonts w:eastAsia="TimesNewRomanPS-BoldMT" w:cs="Arial"/>
          <w:i/>
          <w:lang w:val="sr-Cyrl-CS"/>
        </w:rPr>
      </w:pPr>
      <w:r w:rsidRPr="000A5958">
        <w:rPr>
          <w:rFonts w:eastAsia="TimesNewRomanPS-BoldMT" w:cs="Arial"/>
          <w:i/>
        </w:rPr>
        <w:t xml:space="preserve">Уколико </w:t>
      </w:r>
      <w:r w:rsidRPr="000A5958">
        <w:rPr>
          <w:rFonts w:eastAsia="TimesNewRomanPS-BoldMT" w:cs="Arial"/>
          <w:i/>
          <w:lang w:val="sr-Cyrl-CS"/>
        </w:rPr>
        <w:t>група понуђача подноси заједничку понуду овај образац потписује и оверава Носилац посла испред групе понуђача</w:t>
      </w:r>
      <w:r w:rsidRPr="000A5958">
        <w:rPr>
          <w:rFonts w:eastAsia="TimesNewRomanPS-BoldMT" w:cs="Arial"/>
          <w:i/>
        </w:rPr>
        <w:t>.</w:t>
      </w:r>
    </w:p>
    <w:p w:rsidR="00657291" w:rsidRPr="000A5958" w:rsidRDefault="00657291" w:rsidP="00657291">
      <w:pPr>
        <w:rPr>
          <w:rFonts w:cs="Arial"/>
          <w:lang w:val="sr-Cyrl-CS"/>
        </w:rPr>
      </w:pPr>
      <w:bookmarkStart w:id="253" w:name="_Toc442559941"/>
      <w:r w:rsidRPr="000A5958">
        <w:rPr>
          <w:rFonts w:cs="Arial"/>
          <w:i/>
        </w:rPr>
        <w:t>Приликом подношења понуде овај образац копирати у потребном броју примерака.</w:t>
      </w:r>
    </w:p>
    <w:p w:rsidR="0042687E" w:rsidRDefault="00657291" w:rsidP="00B02E86">
      <w:pPr>
        <w:rPr>
          <w:rFonts w:eastAsia="TimesNewRomanPS-BoldMT" w:cs="Arial"/>
          <w:i/>
        </w:rPr>
      </w:pPr>
      <w:r w:rsidRPr="000A5958">
        <w:rPr>
          <w:rFonts w:eastAsia="TimesNewRomanPS-BoldMT" w:cs="Arial"/>
          <w:i/>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rsidR="00D84AAB" w:rsidRPr="000A5958" w:rsidRDefault="00D84AAB" w:rsidP="00B02E86">
      <w:pPr>
        <w:rPr>
          <w:rFonts w:cs="Arial"/>
          <w:b/>
          <w:bCs/>
          <w:kern w:val="28"/>
          <w:lang w:val="sr-Cyrl-CS" w:eastAsia="ar-SA"/>
        </w:rPr>
      </w:pPr>
    </w:p>
    <w:p w:rsidR="00343A18" w:rsidRPr="000A5958" w:rsidRDefault="00343A18" w:rsidP="000F683D">
      <w:pPr>
        <w:pStyle w:val="KDObrazac"/>
      </w:pPr>
      <w:r w:rsidRPr="000A5958">
        <w:t xml:space="preserve">ОБРАЗАЦ </w:t>
      </w:r>
      <w:bookmarkEnd w:id="253"/>
      <w:r w:rsidR="000A5958" w:rsidRPr="000A5958">
        <w:t>6.</w:t>
      </w:r>
    </w:p>
    <w:p w:rsidR="00343A18" w:rsidRPr="000A5958" w:rsidRDefault="00343A18" w:rsidP="000F683D">
      <w:pPr>
        <w:jc w:val="center"/>
        <w:rPr>
          <w:rFonts w:cs="Arial"/>
          <w:b/>
        </w:rPr>
      </w:pPr>
      <w:r w:rsidRPr="000A5958">
        <w:rPr>
          <w:rFonts w:cs="Arial"/>
          <w:b/>
        </w:rPr>
        <w:t>ПОТВРДА О РЕФЕРЕНТНИМ НАБАВКАМА</w:t>
      </w:r>
    </w:p>
    <w:p w:rsidR="0042687E" w:rsidRPr="000A5958" w:rsidRDefault="0042687E" w:rsidP="000F683D">
      <w:pPr>
        <w:jc w:val="center"/>
        <w:rPr>
          <w:rFonts w:cs="Arial"/>
        </w:rPr>
      </w:pPr>
    </w:p>
    <w:p w:rsidR="00343A18" w:rsidRPr="000A5958" w:rsidRDefault="00343A18" w:rsidP="00343A18">
      <w:pPr>
        <w:tabs>
          <w:tab w:val="left" w:pos="0"/>
          <w:tab w:val="left" w:pos="330"/>
          <w:tab w:val="left" w:pos="540"/>
        </w:tabs>
        <w:spacing w:before="0"/>
        <w:jc w:val="left"/>
        <w:rPr>
          <w:rFonts w:eastAsia="Calibri" w:cs="Arial"/>
        </w:rPr>
      </w:pPr>
      <w:r w:rsidRPr="000A5958">
        <w:rPr>
          <w:rFonts w:eastAsia="Calibri" w:cs="Arial"/>
          <w:lang w:val="ru-RU"/>
        </w:rPr>
        <w:t>Наручилац</w:t>
      </w:r>
      <w:r w:rsidR="005E7B86">
        <w:rPr>
          <w:rFonts w:eastAsia="Calibri" w:cs="Arial"/>
          <w:lang w:val="ru-RU"/>
        </w:rPr>
        <w:t xml:space="preserve"> </w:t>
      </w:r>
      <w:r w:rsidRPr="000A5958">
        <w:rPr>
          <w:rFonts w:eastAsia="Calibri" w:cs="Arial"/>
          <w:lang w:val="ru-RU"/>
        </w:rPr>
        <w:t xml:space="preserve">предметних </w:t>
      </w:r>
      <w:r w:rsidR="00873EBD" w:rsidRPr="000A5958">
        <w:rPr>
          <w:rFonts w:eastAsia="Calibri" w:cs="Arial"/>
          <w:lang w:val="ru-RU"/>
        </w:rPr>
        <w:t>радова</w:t>
      </w:r>
      <w:r w:rsidRPr="000A5958">
        <w:rPr>
          <w:rFonts w:eastAsia="Calibri" w:cs="Arial"/>
          <w:lang w:val="ru-RU"/>
        </w:rPr>
        <w:t xml:space="preserve">: </w:t>
      </w:r>
    </w:p>
    <w:p w:rsidR="00343A18" w:rsidRPr="000A5958" w:rsidRDefault="00343A18" w:rsidP="00343A18">
      <w:pPr>
        <w:tabs>
          <w:tab w:val="left" w:pos="0"/>
          <w:tab w:val="left" w:pos="330"/>
          <w:tab w:val="left" w:pos="540"/>
        </w:tabs>
        <w:spacing w:before="0"/>
        <w:ind w:left="6"/>
        <w:rPr>
          <w:rFonts w:eastAsia="Calibri" w:cs="Arial"/>
        </w:rPr>
      </w:pPr>
      <w:r w:rsidRPr="000A5958">
        <w:rPr>
          <w:rFonts w:eastAsia="Calibri" w:cs="Arial"/>
        </w:rPr>
        <w:t xml:space="preserve">                                                  _________________________________________</w:t>
      </w:r>
      <w:r w:rsidR="000F683D" w:rsidRPr="000A5958">
        <w:rPr>
          <w:rFonts w:eastAsia="Calibri" w:cs="Arial"/>
        </w:rPr>
        <w:t>_________________________</w:t>
      </w:r>
    </w:p>
    <w:p w:rsidR="00343A18" w:rsidRPr="000A5958" w:rsidRDefault="00343A18" w:rsidP="00343A18">
      <w:pPr>
        <w:tabs>
          <w:tab w:val="left" w:pos="0"/>
          <w:tab w:val="left" w:pos="330"/>
          <w:tab w:val="left" w:pos="540"/>
        </w:tabs>
        <w:spacing w:before="0"/>
        <w:ind w:left="6"/>
        <w:jc w:val="center"/>
        <w:rPr>
          <w:rFonts w:eastAsia="Calibri" w:cs="Arial"/>
        </w:rPr>
      </w:pPr>
      <w:r w:rsidRPr="000A5958">
        <w:rPr>
          <w:rFonts w:cs="Arial"/>
          <w:bCs/>
          <w:kern w:val="28"/>
        </w:rPr>
        <w:t>(назив и седиште наручиоца)</w:t>
      </w:r>
    </w:p>
    <w:p w:rsidR="00343A18" w:rsidRPr="000A5958" w:rsidRDefault="00343A18" w:rsidP="00343A18">
      <w:pPr>
        <w:jc w:val="left"/>
        <w:rPr>
          <w:rFonts w:cs="Arial"/>
        </w:rPr>
      </w:pPr>
      <w:r w:rsidRPr="000A5958">
        <w:rPr>
          <w:rFonts w:cs="Arial"/>
        </w:rPr>
        <w:t>Лице за контакт:      _________________________________________</w:t>
      </w:r>
      <w:r w:rsidR="000F683D" w:rsidRPr="000A5958">
        <w:rPr>
          <w:rFonts w:cs="Arial"/>
        </w:rPr>
        <w:t>__________________________</w:t>
      </w:r>
    </w:p>
    <w:p w:rsidR="00343A18" w:rsidRPr="000A5958" w:rsidRDefault="00343A18" w:rsidP="00343A18">
      <w:pPr>
        <w:jc w:val="center"/>
        <w:rPr>
          <w:rFonts w:cs="Arial"/>
        </w:rPr>
      </w:pPr>
      <w:r w:rsidRPr="000A5958">
        <w:rPr>
          <w:rFonts w:cs="Arial"/>
        </w:rPr>
        <w:t>(име, презиме,  контакт телефон)</w:t>
      </w:r>
    </w:p>
    <w:p w:rsidR="00343A18" w:rsidRPr="000A5958" w:rsidRDefault="00343A18" w:rsidP="00343A18">
      <w:pPr>
        <w:jc w:val="left"/>
        <w:rPr>
          <w:rFonts w:cs="Arial"/>
        </w:rPr>
      </w:pPr>
      <w:r w:rsidRPr="000A5958">
        <w:rPr>
          <w:rFonts w:cs="Arial"/>
        </w:rPr>
        <w:t>Овим путем потврђујем да је _________________________________________</w:t>
      </w:r>
      <w:r w:rsidR="000F683D" w:rsidRPr="000A5958">
        <w:rPr>
          <w:rFonts w:cs="Arial"/>
        </w:rPr>
        <w:t>_________________________</w:t>
      </w:r>
    </w:p>
    <w:p w:rsidR="00343A18" w:rsidRPr="000A5958" w:rsidRDefault="00343A18" w:rsidP="00343A18">
      <w:pPr>
        <w:jc w:val="center"/>
        <w:rPr>
          <w:rFonts w:cs="Arial"/>
        </w:rPr>
      </w:pPr>
      <w:r w:rsidRPr="000A5958">
        <w:rPr>
          <w:rFonts w:cs="Arial"/>
        </w:rPr>
        <w:t>(навести назив седиште  понуђача)</w:t>
      </w:r>
    </w:p>
    <w:p w:rsidR="00343A18" w:rsidRPr="000A5958" w:rsidRDefault="00343A18" w:rsidP="00343A18">
      <w:pPr>
        <w:rPr>
          <w:rFonts w:cs="Arial"/>
        </w:rPr>
      </w:pPr>
      <w:r w:rsidRPr="000A5958">
        <w:rPr>
          <w:rFonts w:cs="Arial"/>
        </w:rPr>
        <w:t>за наше потребе</w:t>
      </w:r>
      <w:r w:rsidR="0051227B" w:rsidRPr="000A5958">
        <w:rPr>
          <w:rFonts w:cs="Arial"/>
        </w:rPr>
        <w:t xml:space="preserve"> извео</w:t>
      </w:r>
      <w:r w:rsidRPr="000A5958">
        <w:rPr>
          <w:rFonts w:cs="Arial"/>
        </w:rPr>
        <w:t xml:space="preserve">: </w:t>
      </w:r>
    </w:p>
    <w:p w:rsidR="00343A18" w:rsidRPr="000A5958" w:rsidRDefault="00343A18" w:rsidP="00343A18">
      <w:pPr>
        <w:rPr>
          <w:rFonts w:cs="Arial"/>
        </w:rPr>
      </w:pPr>
      <w:r w:rsidRPr="000A5958">
        <w:rPr>
          <w:rFonts w:cs="Arial"/>
        </w:rPr>
        <w:t>_________________________________________</w:t>
      </w:r>
      <w:r w:rsidR="000F683D" w:rsidRPr="000A5958">
        <w:rPr>
          <w:rFonts w:cs="Arial"/>
        </w:rPr>
        <w:t>_________________________</w:t>
      </w:r>
    </w:p>
    <w:p w:rsidR="00343A18" w:rsidRPr="000A5958" w:rsidRDefault="00343A18" w:rsidP="00343A18">
      <w:pPr>
        <w:rPr>
          <w:rFonts w:cs="Arial"/>
        </w:rPr>
      </w:pPr>
      <w:r w:rsidRPr="000A5958">
        <w:rPr>
          <w:rFonts w:cs="Arial"/>
        </w:rPr>
        <w:t xml:space="preserve">                                                  (навести </w:t>
      </w:r>
      <w:r w:rsidR="00CA73C9" w:rsidRPr="000A5958">
        <w:rPr>
          <w:rFonts w:cs="Arial"/>
        </w:rPr>
        <w:t>референтне радове</w:t>
      </w:r>
      <w:r w:rsidR="000C67B2" w:rsidRPr="000A5958">
        <w:rPr>
          <w:rFonts w:cs="Arial"/>
        </w:rPr>
        <w:t>/уговора</w:t>
      </w:r>
      <w:r w:rsidRPr="000A5958">
        <w:rPr>
          <w:rFonts w:cs="Arial"/>
        </w:rPr>
        <w:t xml:space="preserve">) </w:t>
      </w:r>
    </w:p>
    <w:p w:rsidR="00343A18" w:rsidRPr="000A5958" w:rsidRDefault="00343A18" w:rsidP="00343A18">
      <w:pPr>
        <w:rPr>
          <w:rFonts w:cs="Arial"/>
          <w:strike/>
        </w:rPr>
      </w:pPr>
      <w:r w:rsidRPr="000A5958">
        <w:rPr>
          <w:rFonts w:cs="Arial"/>
        </w:rPr>
        <w:t>у уговореном року, обиму и квалитету</w:t>
      </w:r>
    </w:p>
    <w:tbl>
      <w:tblPr>
        <w:tblpPr w:leftFromText="180" w:rightFromText="180" w:vertAnchor="text" w:horzAnchor="margin" w:tblpXSpec="center"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2156"/>
        <w:gridCol w:w="2378"/>
        <w:gridCol w:w="2342"/>
      </w:tblGrid>
      <w:tr w:rsidR="000A5958" w:rsidRPr="000A5958" w:rsidTr="00BC01DC">
        <w:trPr>
          <w:trHeight w:val="1074"/>
        </w:trPr>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rsidR="00343A18" w:rsidRPr="000A5958" w:rsidRDefault="00343A18" w:rsidP="00BC01DC">
            <w:pPr>
              <w:jc w:val="center"/>
              <w:rPr>
                <w:rFonts w:eastAsia="Calibri" w:cs="Arial"/>
              </w:rPr>
            </w:pPr>
            <w:r w:rsidRPr="000A5958">
              <w:rPr>
                <w:rFonts w:eastAsia="Calibri" w:cs="Arial"/>
              </w:rPr>
              <w:t>Датум  закључења уговора</w:t>
            </w:r>
          </w:p>
        </w:tc>
        <w:tc>
          <w:tcPr>
            <w:tcW w:w="2308" w:type="dxa"/>
            <w:tcBorders>
              <w:top w:val="single" w:sz="4" w:space="0" w:color="auto"/>
              <w:left w:val="single" w:sz="4" w:space="0" w:color="auto"/>
              <w:bottom w:val="single" w:sz="4" w:space="0" w:color="auto"/>
              <w:right w:val="single" w:sz="4" w:space="0" w:color="auto"/>
            </w:tcBorders>
            <w:vAlign w:val="center"/>
          </w:tcPr>
          <w:p w:rsidR="00343A18" w:rsidRPr="000A5958" w:rsidRDefault="00343A18" w:rsidP="00BC01DC">
            <w:pPr>
              <w:jc w:val="center"/>
              <w:rPr>
                <w:rFonts w:eastAsia="Calibri" w:cs="Arial"/>
              </w:rPr>
            </w:pPr>
            <w:r w:rsidRPr="000A5958">
              <w:rPr>
                <w:rFonts w:eastAsia="Calibri" w:cs="Arial"/>
              </w:rPr>
              <w:t>Датум реализације уговора</w:t>
            </w: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rsidR="00343A18" w:rsidRPr="000A5958" w:rsidRDefault="00343A18" w:rsidP="00BC01DC">
            <w:pPr>
              <w:jc w:val="center"/>
              <w:rPr>
                <w:rFonts w:eastAsia="Calibri" w:cs="Arial"/>
              </w:rPr>
            </w:pPr>
            <w:r w:rsidRPr="000A5958">
              <w:rPr>
                <w:rFonts w:eastAsia="Calibri" w:cs="Arial"/>
              </w:rPr>
              <w:t>Вредност уговора без ПДВ</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343A18" w:rsidRPr="000A5958" w:rsidRDefault="0051227B" w:rsidP="00BC01DC">
            <w:pPr>
              <w:jc w:val="center"/>
              <w:rPr>
                <w:rFonts w:eastAsia="Calibri" w:cs="Arial"/>
              </w:rPr>
            </w:pPr>
            <w:r w:rsidRPr="000A5958">
              <w:rPr>
                <w:rFonts w:eastAsia="Calibri" w:cs="Arial"/>
              </w:rPr>
              <w:t xml:space="preserve">Вредност изведених </w:t>
            </w:r>
            <w:r w:rsidR="00873EBD" w:rsidRPr="000A5958">
              <w:rPr>
                <w:rFonts w:eastAsia="Calibri" w:cs="Arial"/>
              </w:rPr>
              <w:t>радова</w:t>
            </w:r>
            <w:r w:rsidR="00343A18" w:rsidRPr="000A5958">
              <w:rPr>
                <w:rFonts w:eastAsia="Calibri" w:cs="Arial"/>
              </w:rPr>
              <w:t xml:space="preserve"> без ПДВ</w:t>
            </w:r>
          </w:p>
          <w:p w:rsidR="00657291" w:rsidRPr="000A5958" w:rsidRDefault="00657291" w:rsidP="000A5958">
            <w:pPr>
              <w:jc w:val="center"/>
              <w:rPr>
                <w:rFonts w:eastAsia="Calibri" w:cs="Arial"/>
              </w:rPr>
            </w:pPr>
            <w:r w:rsidRPr="000A5958">
              <w:rPr>
                <w:rFonts w:eastAsia="Calibri" w:cs="Arial"/>
              </w:rPr>
              <w:t>Дин</w:t>
            </w:r>
          </w:p>
        </w:tc>
      </w:tr>
      <w:tr w:rsidR="000A5958" w:rsidRPr="000A5958"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0A5958" w:rsidRDefault="00343A18" w:rsidP="00BC01DC">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343A18" w:rsidRPr="000A5958" w:rsidRDefault="00343A18" w:rsidP="00BC01DC">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0A5958" w:rsidRDefault="00343A18" w:rsidP="00BC01DC">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0A5958" w:rsidRDefault="00343A18" w:rsidP="00BC01DC">
            <w:pPr>
              <w:rPr>
                <w:rFonts w:eastAsia="Calibri" w:cs="Arial"/>
              </w:rPr>
            </w:pPr>
          </w:p>
        </w:tc>
      </w:tr>
      <w:tr w:rsidR="000A5958" w:rsidRPr="000A5958"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0A5958" w:rsidRDefault="00343A18" w:rsidP="00BC01DC">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343A18" w:rsidRPr="000A5958" w:rsidRDefault="00343A18" w:rsidP="00BC01DC">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0A5958" w:rsidRDefault="00343A18" w:rsidP="00BC01DC">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0A5958" w:rsidRDefault="00343A18" w:rsidP="00BC01DC">
            <w:pPr>
              <w:rPr>
                <w:rFonts w:eastAsia="Calibri" w:cs="Arial"/>
              </w:rPr>
            </w:pPr>
          </w:p>
        </w:tc>
      </w:tr>
      <w:tr w:rsidR="000A5958" w:rsidRPr="000A5958"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0A5958" w:rsidRDefault="00343A18" w:rsidP="00BC01DC">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343A18" w:rsidRPr="000A5958" w:rsidRDefault="00343A18" w:rsidP="00BC01DC">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0A5958" w:rsidRDefault="00343A18" w:rsidP="00BC01DC">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0A5958" w:rsidRDefault="00343A18" w:rsidP="00BC01DC">
            <w:pPr>
              <w:rPr>
                <w:rFonts w:eastAsia="Calibri" w:cs="Arial"/>
              </w:rPr>
            </w:pPr>
          </w:p>
        </w:tc>
      </w:tr>
      <w:tr w:rsidR="000A5958" w:rsidRPr="000A5958"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0A5958" w:rsidRDefault="00343A18" w:rsidP="00BC01DC">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343A18" w:rsidRPr="000A5958" w:rsidRDefault="00343A18" w:rsidP="00BC01DC">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0A5958" w:rsidRDefault="00343A18" w:rsidP="00BC01DC">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0A5958" w:rsidRDefault="00343A18" w:rsidP="00BC01DC">
            <w:pPr>
              <w:rPr>
                <w:rFonts w:eastAsia="Calibri" w:cs="Arial"/>
              </w:rPr>
            </w:pPr>
          </w:p>
        </w:tc>
      </w:tr>
      <w:tr w:rsidR="000A5958" w:rsidRPr="000A5958"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0A5958" w:rsidRPr="000A5958" w:rsidRDefault="000A5958" w:rsidP="00BC01DC">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0A5958" w:rsidRPr="000A5958" w:rsidRDefault="000A5958" w:rsidP="00BC01DC">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0A5958" w:rsidRPr="000A5958" w:rsidRDefault="000A5958" w:rsidP="00BC01DC">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0A5958" w:rsidRPr="000A5958" w:rsidRDefault="000A5958" w:rsidP="00BC01DC">
            <w:pPr>
              <w:rPr>
                <w:rFonts w:eastAsia="Calibri" w:cs="Arial"/>
              </w:rPr>
            </w:pPr>
          </w:p>
        </w:tc>
      </w:tr>
      <w:tr w:rsidR="000A5958" w:rsidRPr="000A5958"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0A5958" w:rsidRPr="000A5958" w:rsidRDefault="000A5958" w:rsidP="00BC01DC">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0A5958" w:rsidRPr="000A5958" w:rsidRDefault="000A5958" w:rsidP="00BC01DC">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0A5958" w:rsidRPr="000A5958" w:rsidRDefault="000A5958" w:rsidP="00BC01DC">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0A5958" w:rsidRPr="000A5958" w:rsidRDefault="000A5958" w:rsidP="00BC01DC">
            <w:pPr>
              <w:rPr>
                <w:rFonts w:eastAsia="Calibri" w:cs="Arial"/>
              </w:rPr>
            </w:pPr>
          </w:p>
        </w:tc>
      </w:tr>
      <w:tr w:rsidR="000A5958" w:rsidRPr="000A5958"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0A5958" w:rsidRPr="000A5958" w:rsidRDefault="000A5958" w:rsidP="00BC01DC">
            <w:pPr>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0A5958" w:rsidRPr="000A5958" w:rsidRDefault="000A5958" w:rsidP="00BC01DC">
            <w:pPr>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0A5958" w:rsidRPr="000A5958" w:rsidRDefault="000A5958" w:rsidP="00BC01DC">
            <w:pPr>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0A5958" w:rsidRPr="000A5958" w:rsidRDefault="000A5958" w:rsidP="00BC01DC">
            <w:pPr>
              <w:rPr>
                <w:rFonts w:eastAsia="Calibri" w:cs="Arial"/>
              </w:rPr>
            </w:pPr>
          </w:p>
        </w:tc>
      </w:tr>
    </w:tbl>
    <w:p w:rsidR="00343A18" w:rsidRPr="000A5958" w:rsidRDefault="00343A18" w:rsidP="000F683D">
      <w:pPr>
        <w:rPr>
          <w:rFonts w:eastAsia="TimesNewRomanPS-BoldMT" w:cs="Arial"/>
          <w:b/>
          <w:bCs/>
          <w:i/>
          <w:iCs/>
        </w:rPr>
      </w:pPr>
      <w:r w:rsidRPr="000A5958">
        <w:rPr>
          <w:rFonts w:cs="Arial"/>
        </w:rPr>
        <w:tab/>
      </w:r>
    </w:p>
    <w:tbl>
      <w:tblPr>
        <w:tblW w:w="9270" w:type="dxa"/>
        <w:jc w:val="center"/>
        <w:tblLayout w:type="fixed"/>
        <w:tblLook w:val="0000" w:firstRow="0" w:lastRow="0" w:firstColumn="0" w:lastColumn="0" w:noHBand="0" w:noVBand="0"/>
      </w:tblPr>
      <w:tblGrid>
        <w:gridCol w:w="3342"/>
        <w:gridCol w:w="2127"/>
        <w:gridCol w:w="3801"/>
      </w:tblGrid>
      <w:tr w:rsidR="00343A18" w:rsidRPr="000A5958" w:rsidTr="006B7BF4">
        <w:trPr>
          <w:jc w:val="center"/>
        </w:trPr>
        <w:tc>
          <w:tcPr>
            <w:tcW w:w="3342" w:type="dxa"/>
          </w:tcPr>
          <w:p w:rsidR="00343A18" w:rsidRPr="000A5958" w:rsidRDefault="00343A18" w:rsidP="00BC01DC">
            <w:pPr>
              <w:spacing w:before="0"/>
              <w:jc w:val="center"/>
              <w:rPr>
                <w:rFonts w:cs="Arial"/>
              </w:rPr>
            </w:pPr>
            <w:r w:rsidRPr="000A5958">
              <w:rPr>
                <w:rFonts w:cs="Arial"/>
              </w:rPr>
              <w:t>Датум:</w:t>
            </w:r>
          </w:p>
        </w:tc>
        <w:tc>
          <w:tcPr>
            <w:tcW w:w="2127" w:type="dxa"/>
          </w:tcPr>
          <w:p w:rsidR="00343A18" w:rsidRPr="000A5958" w:rsidRDefault="00343A18" w:rsidP="00BC01DC">
            <w:pPr>
              <w:spacing w:before="0"/>
              <w:jc w:val="center"/>
              <w:rPr>
                <w:rFonts w:cs="Arial"/>
                <w:lang w:val="ru-RU"/>
              </w:rPr>
            </w:pPr>
          </w:p>
        </w:tc>
        <w:tc>
          <w:tcPr>
            <w:tcW w:w="3801" w:type="dxa"/>
          </w:tcPr>
          <w:p w:rsidR="00343A18" w:rsidRPr="000A5958" w:rsidRDefault="00343A18" w:rsidP="00CC26CA">
            <w:pPr>
              <w:spacing w:before="0"/>
              <w:jc w:val="center"/>
              <w:rPr>
                <w:rFonts w:cs="Arial"/>
                <w:lang w:val="ru-RU"/>
              </w:rPr>
            </w:pPr>
            <w:r w:rsidRPr="000A5958">
              <w:rPr>
                <w:rFonts w:cs="Arial"/>
                <w:lang w:val="sr-Cyrl-CS"/>
              </w:rPr>
              <w:t xml:space="preserve">Наручилац </w:t>
            </w:r>
            <w:r w:rsidR="00873EBD" w:rsidRPr="000A5958">
              <w:rPr>
                <w:rFonts w:cs="Arial"/>
                <w:lang w:val="sr-Cyrl-CS"/>
              </w:rPr>
              <w:t>радова</w:t>
            </w:r>
            <w:r w:rsidRPr="000A5958">
              <w:rPr>
                <w:rFonts w:cs="Arial"/>
                <w:lang w:val="sr-Cyrl-CS"/>
              </w:rPr>
              <w:t>:</w:t>
            </w:r>
          </w:p>
        </w:tc>
      </w:tr>
      <w:tr w:rsidR="00343A18" w:rsidRPr="000A5958" w:rsidTr="006B7BF4">
        <w:trPr>
          <w:jc w:val="center"/>
        </w:trPr>
        <w:tc>
          <w:tcPr>
            <w:tcW w:w="3342" w:type="dxa"/>
          </w:tcPr>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rPr>
            </w:pPr>
            <w:r w:rsidRPr="000A5958">
              <w:rPr>
                <w:rFonts w:cs="Arial"/>
              </w:rPr>
              <w:t>М.П.</w:t>
            </w:r>
          </w:p>
        </w:tc>
        <w:tc>
          <w:tcPr>
            <w:tcW w:w="3801" w:type="dxa"/>
          </w:tcPr>
          <w:p w:rsidR="00343A18" w:rsidRPr="000A5958" w:rsidRDefault="00343A18" w:rsidP="00BC01DC">
            <w:pPr>
              <w:spacing w:before="0"/>
              <w:jc w:val="center"/>
              <w:rPr>
                <w:rFonts w:cs="Arial"/>
                <w:lang w:val="ru-RU"/>
              </w:rPr>
            </w:pPr>
          </w:p>
        </w:tc>
      </w:tr>
      <w:tr w:rsidR="00343A18" w:rsidRPr="000A5958" w:rsidTr="006B7BF4">
        <w:trPr>
          <w:jc w:val="center"/>
        </w:trPr>
        <w:tc>
          <w:tcPr>
            <w:tcW w:w="3342" w:type="dxa"/>
            <w:tcBorders>
              <w:bottom w:val="single" w:sz="4" w:space="0" w:color="auto"/>
            </w:tcBorders>
          </w:tcPr>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lang w:val="ru-RU"/>
              </w:rPr>
            </w:pPr>
          </w:p>
        </w:tc>
        <w:tc>
          <w:tcPr>
            <w:tcW w:w="3801" w:type="dxa"/>
            <w:tcBorders>
              <w:bottom w:val="single" w:sz="4" w:space="0" w:color="auto"/>
            </w:tcBorders>
          </w:tcPr>
          <w:p w:rsidR="00343A18" w:rsidRPr="000A5958" w:rsidRDefault="00343A18" w:rsidP="00BC01DC">
            <w:pPr>
              <w:spacing w:before="0"/>
              <w:jc w:val="center"/>
              <w:rPr>
                <w:rFonts w:cs="Arial"/>
                <w:lang w:val="ru-RU"/>
              </w:rPr>
            </w:pPr>
          </w:p>
        </w:tc>
      </w:tr>
      <w:tr w:rsidR="00343A18" w:rsidRPr="000A5958" w:rsidTr="006B7BF4">
        <w:trPr>
          <w:trHeight w:val="389"/>
          <w:jc w:val="center"/>
        </w:trPr>
        <w:tc>
          <w:tcPr>
            <w:tcW w:w="3342" w:type="dxa"/>
            <w:tcBorders>
              <w:top w:val="single" w:sz="4" w:space="0" w:color="auto"/>
            </w:tcBorders>
          </w:tcPr>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lang w:val="ru-RU"/>
              </w:rPr>
            </w:pPr>
          </w:p>
        </w:tc>
        <w:tc>
          <w:tcPr>
            <w:tcW w:w="3801" w:type="dxa"/>
            <w:tcBorders>
              <w:top w:val="single" w:sz="4" w:space="0" w:color="auto"/>
            </w:tcBorders>
          </w:tcPr>
          <w:p w:rsidR="00343A18" w:rsidRPr="000A5958" w:rsidRDefault="00343A18" w:rsidP="00BC01DC">
            <w:pPr>
              <w:spacing w:before="0"/>
              <w:jc w:val="center"/>
              <w:rPr>
                <w:rFonts w:cs="Arial"/>
                <w:lang w:val="ru-RU"/>
              </w:rPr>
            </w:pPr>
          </w:p>
        </w:tc>
      </w:tr>
    </w:tbl>
    <w:p w:rsidR="00343A18" w:rsidRPr="000A5958" w:rsidRDefault="00343A18" w:rsidP="00343A18">
      <w:pPr>
        <w:tabs>
          <w:tab w:val="left" w:pos="4999"/>
        </w:tabs>
        <w:spacing w:before="0"/>
        <w:rPr>
          <w:rFonts w:eastAsia="TimesNewRomanPS-BoldMT" w:cs="Arial"/>
          <w:b/>
          <w:bCs/>
          <w:i/>
          <w:iCs/>
        </w:rPr>
      </w:pPr>
    </w:p>
    <w:p w:rsidR="00343A18" w:rsidRPr="000A5958" w:rsidRDefault="00343A18" w:rsidP="00343A18">
      <w:pPr>
        <w:rPr>
          <w:rFonts w:cs="Arial"/>
          <w:b/>
          <w:i/>
        </w:rPr>
      </w:pPr>
      <w:r w:rsidRPr="000A5958">
        <w:rPr>
          <w:rFonts w:cs="Arial"/>
          <w:b/>
          <w:i/>
        </w:rPr>
        <w:t>НАПОМЕНА:</w:t>
      </w:r>
    </w:p>
    <w:p w:rsidR="00343A18" w:rsidRPr="000A5958" w:rsidRDefault="00343A18" w:rsidP="00343A18">
      <w:pPr>
        <w:rPr>
          <w:rFonts w:cs="Arial"/>
          <w:i/>
        </w:rPr>
      </w:pPr>
      <w:r w:rsidRPr="000A5958">
        <w:rPr>
          <w:rFonts w:cs="Arial"/>
          <w:i/>
        </w:rPr>
        <w:t>Приликом подношења понуде овај образац копирати у потребном броју примерака.</w:t>
      </w:r>
    </w:p>
    <w:p w:rsidR="00657291" w:rsidRPr="000A5958" w:rsidRDefault="00657291" w:rsidP="00657291">
      <w:pPr>
        <w:spacing w:before="0"/>
        <w:rPr>
          <w:rFonts w:cs="Arial"/>
          <w:i/>
        </w:rPr>
      </w:pPr>
      <w:r w:rsidRPr="000A5958">
        <w:rPr>
          <w:rFonts w:cs="Arial"/>
          <w:i/>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rsidR="00657291" w:rsidRDefault="00657291" w:rsidP="00343A18">
      <w:pPr>
        <w:rPr>
          <w:rFonts w:cs="Arial"/>
          <w:lang w:val="sr-Cyrl-CS"/>
        </w:rPr>
      </w:pPr>
    </w:p>
    <w:p w:rsidR="00343A18" w:rsidRPr="000A5958" w:rsidRDefault="00343A18" w:rsidP="00343A18">
      <w:pPr>
        <w:pStyle w:val="KDObrazac"/>
      </w:pPr>
      <w:bookmarkStart w:id="254" w:name="_Toc442559942"/>
      <w:r w:rsidRPr="000A5958">
        <w:lastRenderedPageBreak/>
        <w:t xml:space="preserve">ОБРАЗАЦ </w:t>
      </w:r>
      <w:bookmarkEnd w:id="254"/>
      <w:r w:rsidR="000A5958" w:rsidRPr="000A5958">
        <w:t>7.</w:t>
      </w:r>
    </w:p>
    <w:p w:rsidR="002E4EF1" w:rsidRDefault="002E4EF1" w:rsidP="00343A18">
      <w:pPr>
        <w:jc w:val="center"/>
        <w:rPr>
          <w:rFonts w:cs="Arial"/>
          <w:b/>
        </w:rPr>
      </w:pPr>
    </w:p>
    <w:p w:rsidR="002E4EF1" w:rsidRDefault="002E4EF1" w:rsidP="00343A18">
      <w:pPr>
        <w:jc w:val="center"/>
        <w:rPr>
          <w:rFonts w:cs="Arial"/>
          <w:b/>
        </w:rPr>
      </w:pPr>
    </w:p>
    <w:p w:rsidR="00343A18" w:rsidRPr="000A5958" w:rsidRDefault="00343A18" w:rsidP="00343A18">
      <w:pPr>
        <w:jc w:val="center"/>
        <w:rPr>
          <w:rFonts w:cs="Arial"/>
        </w:rPr>
      </w:pPr>
      <w:r w:rsidRPr="000A5958">
        <w:rPr>
          <w:rFonts w:cs="Arial"/>
          <w:b/>
        </w:rPr>
        <w:t>ИЗЈАВА ПОНУЂАЧА – КАДРОВСКИ КАПАЦИТЕТ</w:t>
      </w:r>
    </w:p>
    <w:p w:rsidR="00343A18" w:rsidRPr="000A5958" w:rsidRDefault="00343A18" w:rsidP="00343A18">
      <w:pPr>
        <w:rPr>
          <w:rFonts w:cs="Arial"/>
        </w:rPr>
      </w:pPr>
    </w:p>
    <w:p w:rsidR="00343A18" w:rsidRPr="000A5958" w:rsidRDefault="00343A18" w:rsidP="00343A18">
      <w:pPr>
        <w:rPr>
          <w:rFonts w:cs="Arial"/>
        </w:rPr>
      </w:pPr>
      <w:r w:rsidRPr="000A5958">
        <w:rPr>
          <w:rFonts w:cs="Arial"/>
        </w:rPr>
        <w:t xml:space="preserve">На основу члана 77. став 4. Закона о јавним набавкама („Службени гланик РС“, бр.124/12, 14/15 и 68/15) </w:t>
      </w:r>
      <w:r w:rsidRPr="000A5958">
        <w:rPr>
          <w:rFonts w:cs="Arial"/>
          <w:noProof/>
          <w:lang w:val="sr-Cyrl-CS"/>
        </w:rPr>
        <w:t xml:space="preserve">Понуђач </w:t>
      </w:r>
      <w:r w:rsidRPr="000A5958">
        <w:rPr>
          <w:rFonts w:cs="Arial"/>
          <w:noProof/>
          <w:lang w:val="sr-Latn-CS"/>
        </w:rPr>
        <w:t xml:space="preserve">даје </w:t>
      </w:r>
      <w:r w:rsidRPr="000A5958">
        <w:rPr>
          <w:rFonts w:cs="Arial"/>
        </w:rPr>
        <w:t xml:space="preserve">следећу </w:t>
      </w:r>
    </w:p>
    <w:p w:rsidR="00343A18" w:rsidRDefault="00343A18" w:rsidP="00343A18">
      <w:pPr>
        <w:rPr>
          <w:rFonts w:cs="Arial"/>
        </w:rPr>
      </w:pPr>
    </w:p>
    <w:p w:rsidR="002E4EF1" w:rsidRPr="000A5958" w:rsidRDefault="002E4EF1" w:rsidP="00343A18">
      <w:pPr>
        <w:rPr>
          <w:rFonts w:cs="Arial"/>
        </w:rPr>
      </w:pPr>
    </w:p>
    <w:p w:rsidR="00343A18" w:rsidRPr="000A5958" w:rsidRDefault="00343A18" w:rsidP="00343A18">
      <w:pPr>
        <w:jc w:val="center"/>
        <w:rPr>
          <w:rFonts w:cs="Arial"/>
        </w:rPr>
      </w:pPr>
      <w:r w:rsidRPr="000A5958">
        <w:rPr>
          <w:rFonts w:cs="Arial"/>
        </w:rPr>
        <w:t xml:space="preserve">ИЗЈАВУ О КАДРОВСКОМ КАПАЦИТЕТУ </w:t>
      </w:r>
    </w:p>
    <w:p w:rsidR="00343A18" w:rsidRPr="000A5958" w:rsidRDefault="00343A18" w:rsidP="00343A18">
      <w:pPr>
        <w:rPr>
          <w:rFonts w:cs="Arial"/>
        </w:rPr>
      </w:pPr>
    </w:p>
    <w:p w:rsidR="00343A18" w:rsidRPr="000A5958" w:rsidRDefault="00343A18" w:rsidP="00343A18">
      <w:pPr>
        <w:rPr>
          <w:rFonts w:cs="Arial"/>
          <w:noProof/>
        </w:rPr>
      </w:pPr>
      <w:r w:rsidRPr="000A5958">
        <w:rPr>
          <w:rFonts w:cs="Arial"/>
          <w:noProof/>
        </w:rPr>
        <w:t>Под пуном материјалном и кривичном одговорношћу изјављујем да располажемо кадровским капацитетом захтеваним предметном јавном набавком</w:t>
      </w:r>
      <w:r w:rsidR="005E7B86">
        <w:rPr>
          <w:rFonts w:cs="Arial"/>
          <w:noProof/>
          <w:lang w:val="sr-Cyrl-RS"/>
        </w:rPr>
        <w:t xml:space="preserve"> </w:t>
      </w:r>
      <w:r w:rsidR="005E7B86" w:rsidRPr="00960179">
        <w:rPr>
          <w:rFonts w:cs="Arial"/>
          <w:lang w:val="sr-Cyrl-CS"/>
        </w:rPr>
        <w:t>„</w:t>
      </w:r>
      <w:r w:rsidR="005E7B86">
        <w:rPr>
          <w:rFonts w:cs="Arial"/>
          <w:lang w:val="sr-Cyrl-CS"/>
        </w:rPr>
        <w:t>Одржавање, ревизија и израда мерних места за потребе ТЦ Нови Сад</w:t>
      </w:r>
      <w:r w:rsidR="005E7B86" w:rsidRPr="00960179">
        <w:rPr>
          <w:rFonts w:cs="Arial"/>
          <w:lang w:val="ru-RU"/>
        </w:rPr>
        <w:t xml:space="preserve"> –</w:t>
      </w:r>
      <w:r w:rsidR="005E7B86">
        <w:rPr>
          <w:rFonts w:cs="Arial"/>
        </w:rPr>
        <w:t>JN</w:t>
      </w:r>
      <w:r w:rsidR="005E7B86" w:rsidRPr="00960179">
        <w:rPr>
          <w:rFonts w:cs="Arial"/>
          <w:lang w:val="ru-RU"/>
        </w:rPr>
        <w:t>/8000/00</w:t>
      </w:r>
      <w:r w:rsidR="005E7B86">
        <w:rPr>
          <w:rFonts w:cs="Arial"/>
          <w:lang w:val="ru-RU"/>
        </w:rPr>
        <w:t>25</w:t>
      </w:r>
      <w:r w:rsidR="005E7B86" w:rsidRPr="00960179">
        <w:rPr>
          <w:rFonts w:cs="Arial"/>
          <w:lang w:val="ru-RU"/>
        </w:rPr>
        <w:t>/2016</w:t>
      </w:r>
      <w:r w:rsidR="005E7B86">
        <w:rPr>
          <w:rFonts w:cs="Arial"/>
          <w:lang w:val="sr-Latn-RS"/>
        </w:rPr>
        <w:t>“</w:t>
      </w:r>
      <w:r w:rsidRPr="000A5958">
        <w:rPr>
          <w:rFonts w:cs="Arial"/>
          <w:noProof/>
        </w:rPr>
        <w:t xml:space="preserve">, односно да смо у могућности да ангажујемо </w:t>
      </w:r>
      <w:r w:rsidRPr="000A5958">
        <w:rPr>
          <w:rFonts w:cs="Arial"/>
        </w:rPr>
        <w:t>(по основу радног односа или неког другог облика ангажовања ван радног односа, предвиђеног члановима 197-202 Закона о раду</w:t>
      </w:r>
      <w:r w:rsidR="000A5958" w:rsidRPr="000A5958">
        <w:rPr>
          <w:rFonts w:cs="Arial"/>
        </w:rPr>
        <w:t>("Сл. гласник РС", бр. 24/2005, 61/2005, 54/2009, 32/2013 и 75/2014)</w:t>
      </w:r>
      <w:r w:rsidRPr="000A5958">
        <w:rPr>
          <w:rFonts w:cs="Arial"/>
        </w:rPr>
        <w:t>) следећа лица</w:t>
      </w:r>
      <w:r w:rsidRPr="000A5958">
        <w:rPr>
          <w:rFonts w:cs="Arial"/>
          <w:noProof/>
        </w:rPr>
        <w:t xml:space="preserve"> која ће бити ангажована ради извршења уговора:</w:t>
      </w:r>
    </w:p>
    <w:p w:rsidR="00343A18" w:rsidRPr="000A5958" w:rsidRDefault="00343A18" w:rsidP="00343A18">
      <w:pPr>
        <w:rPr>
          <w:rFonts w:cs="Arial"/>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483"/>
        <w:gridCol w:w="2058"/>
        <w:gridCol w:w="2708"/>
      </w:tblGrid>
      <w:tr w:rsidR="00343A18" w:rsidRPr="000A5958" w:rsidTr="00BC01DC">
        <w:tc>
          <w:tcPr>
            <w:tcW w:w="491" w:type="pct"/>
            <w:shd w:val="clear" w:color="auto" w:fill="auto"/>
          </w:tcPr>
          <w:p w:rsidR="00343A18" w:rsidRPr="000A5958" w:rsidRDefault="00343A18" w:rsidP="00BC01DC">
            <w:pPr>
              <w:tabs>
                <w:tab w:val="left" w:pos="8098"/>
              </w:tabs>
              <w:spacing w:before="0"/>
              <w:outlineLvl w:val="0"/>
              <w:rPr>
                <w:rFonts w:cs="Arial"/>
                <w:bCs/>
                <w:kern w:val="28"/>
              </w:rPr>
            </w:pPr>
          </w:p>
        </w:tc>
        <w:tc>
          <w:tcPr>
            <w:tcW w:w="1904" w:type="pct"/>
            <w:shd w:val="clear" w:color="auto" w:fill="auto"/>
            <w:vAlign w:val="center"/>
          </w:tcPr>
          <w:p w:rsidR="00343A18" w:rsidRPr="000A5958" w:rsidRDefault="00343A18" w:rsidP="00BC01DC">
            <w:pPr>
              <w:spacing w:before="0"/>
              <w:jc w:val="center"/>
              <w:rPr>
                <w:rFonts w:eastAsia="Calibri" w:cs="Arial"/>
                <w:b/>
              </w:rPr>
            </w:pPr>
          </w:p>
          <w:p w:rsidR="00343A18" w:rsidRPr="000A5958" w:rsidRDefault="00343A18" w:rsidP="00BC01DC">
            <w:pPr>
              <w:spacing w:before="0"/>
              <w:jc w:val="center"/>
              <w:rPr>
                <w:rFonts w:eastAsia="Calibri" w:cs="Arial"/>
                <w:b/>
              </w:rPr>
            </w:pPr>
            <w:r w:rsidRPr="000A5958">
              <w:rPr>
                <w:rFonts w:eastAsia="Calibri" w:cs="Arial"/>
                <w:b/>
              </w:rPr>
              <w:t>Захтевани кадровски капацитет</w:t>
            </w:r>
          </w:p>
          <w:p w:rsidR="00343A18" w:rsidRPr="000A5958" w:rsidRDefault="00343A18" w:rsidP="00BC01DC">
            <w:pPr>
              <w:spacing w:before="0"/>
              <w:rPr>
                <w:rFonts w:eastAsia="Calibri" w:cs="Arial"/>
                <w:b/>
              </w:rPr>
            </w:pPr>
          </w:p>
        </w:tc>
        <w:tc>
          <w:tcPr>
            <w:tcW w:w="1125" w:type="pct"/>
            <w:shd w:val="clear" w:color="auto" w:fill="auto"/>
            <w:vAlign w:val="center"/>
          </w:tcPr>
          <w:p w:rsidR="00343A18" w:rsidRPr="000A5958" w:rsidRDefault="00343A18" w:rsidP="00BC01DC">
            <w:pPr>
              <w:spacing w:before="0"/>
              <w:jc w:val="center"/>
              <w:rPr>
                <w:rFonts w:eastAsia="Calibri" w:cs="Arial"/>
                <w:b/>
              </w:rPr>
            </w:pPr>
            <w:r w:rsidRPr="000A5958">
              <w:rPr>
                <w:rFonts w:eastAsia="Calibri" w:cs="Arial"/>
                <w:b/>
              </w:rPr>
              <w:t>Име и презиме запосленог</w:t>
            </w:r>
          </w:p>
        </w:tc>
        <w:tc>
          <w:tcPr>
            <w:tcW w:w="1480" w:type="pct"/>
            <w:shd w:val="clear" w:color="auto" w:fill="auto"/>
            <w:vAlign w:val="center"/>
          </w:tcPr>
          <w:p w:rsidR="00343A18" w:rsidRPr="000A5958" w:rsidRDefault="00343A18" w:rsidP="00BC01DC">
            <w:pPr>
              <w:spacing w:before="0"/>
              <w:jc w:val="center"/>
              <w:rPr>
                <w:rFonts w:eastAsia="Calibri" w:cs="Arial"/>
                <w:b/>
              </w:rPr>
            </w:pPr>
            <w:r w:rsidRPr="000A5958">
              <w:rPr>
                <w:rFonts w:eastAsia="Calibri" w:cs="Arial"/>
                <w:b/>
              </w:rPr>
              <w:t>Врста и степен стручне спреме</w:t>
            </w:r>
          </w:p>
        </w:tc>
      </w:tr>
      <w:tr w:rsidR="00343A18" w:rsidRPr="000A5958" w:rsidTr="00BC01DC">
        <w:trPr>
          <w:trHeight w:val="192"/>
        </w:trPr>
        <w:tc>
          <w:tcPr>
            <w:tcW w:w="491" w:type="pct"/>
            <w:shd w:val="clear" w:color="auto" w:fill="auto"/>
          </w:tcPr>
          <w:p w:rsidR="00343A18" w:rsidRPr="000A5958" w:rsidRDefault="00343A18" w:rsidP="00FF351A">
            <w:pPr>
              <w:numPr>
                <w:ilvl w:val="0"/>
                <w:numId w:val="13"/>
              </w:numPr>
              <w:tabs>
                <w:tab w:val="left" w:pos="8098"/>
              </w:tabs>
              <w:spacing w:before="0"/>
              <w:jc w:val="left"/>
              <w:outlineLvl w:val="0"/>
              <w:rPr>
                <w:rFonts w:cs="Arial"/>
                <w:bCs/>
                <w:kern w:val="28"/>
              </w:rPr>
            </w:pPr>
            <w:bookmarkStart w:id="255" w:name="_Toc442559943"/>
            <w:bookmarkEnd w:id="255"/>
          </w:p>
        </w:tc>
        <w:tc>
          <w:tcPr>
            <w:tcW w:w="1904" w:type="pct"/>
            <w:shd w:val="clear" w:color="auto" w:fill="auto"/>
          </w:tcPr>
          <w:p w:rsidR="00343A18" w:rsidRDefault="00343A18" w:rsidP="00BC01DC">
            <w:pPr>
              <w:spacing w:before="0"/>
              <w:rPr>
                <w:rFonts w:cs="Arial"/>
              </w:rPr>
            </w:pPr>
          </w:p>
          <w:p w:rsidR="005E7B86" w:rsidRPr="000A5958" w:rsidRDefault="005E7B86" w:rsidP="00BC01DC">
            <w:pPr>
              <w:spacing w:before="0"/>
              <w:rPr>
                <w:rFonts w:cs="Arial"/>
              </w:rPr>
            </w:pPr>
          </w:p>
        </w:tc>
        <w:tc>
          <w:tcPr>
            <w:tcW w:w="1125" w:type="pct"/>
            <w:shd w:val="clear" w:color="auto" w:fill="auto"/>
          </w:tcPr>
          <w:p w:rsidR="00343A18" w:rsidRPr="000A5958" w:rsidRDefault="00343A18" w:rsidP="00BC01DC">
            <w:pPr>
              <w:tabs>
                <w:tab w:val="left" w:pos="8098"/>
              </w:tabs>
              <w:spacing w:before="0"/>
              <w:outlineLvl w:val="0"/>
              <w:rPr>
                <w:rFonts w:cs="Arial"/>
                <w:bCs/>
                <w:kern w:val="28"/>
                <w:highlight w:val="yellow"/>
              </w:rPr>
            </w:pPr>
          </w:p>
        </w:tc>
        <w:tc>
          <w:tcPr>
            <w:tcW w:w="1480" w:type="pct"/>
            <w:shd w:val="clear" w:color="auto" w:fill="auto"/>
          </w:tcPr>
          <w:p w:rsidR="00343A18" w:rsidRPr="000A5958" w:rsidRDefault="00343A18" w:rsidP="00BC01DC">
            <w:pPr>
              <w:tabs>
                <w:tab w:val="left" w:pos="8098"/>
              </w:tabs>
              <w:spacing w:before="0"/>
              <w:outlineLvl w:val="0"/>
              <w:rPr>
                <w:rFonts w:cs="Arial"/>
                <w:bCs/>
                <w:kern w:val="28"/>
                <w:highlight w:val="yellow"/>
              </w:rPr>
            </w:pPr>
          </w:p>
        </w:tc>
      </w:tr>
      <w:tr w:rsidR="00343A18" w:rsidRPr="000A5958" w:rsidTr="00BC01DC">
        <w:trPr>
          <w:trHeight w:val="192"/>
        </w:trPr>
        <w:tc>
          <w:tcPr>
            <w:tcW w:w="491" w:type="pct"/>
            <w:shd w:val="clear" w:color="auto" w:fill="auto"/>
          </w:tcPr>
          <w:p w:rsidR="00343A18" w:rsidRPr="000A5958" w:rsidRDefault="00343A18" w:rsidP="00FF351A">
            <w:pPr>
              <w:numPr>
                <w:ilvl w:val="0"/>
                <w:numId w:val="13"/>
              </w:numPr>
              <w:tabs>
                <w:tab w:val="left" w:pos="8098"/>
              </w:tabs>
              <w:spacing w:before="0"/>
              <w:jc w:val="left"/>
              <w:outlineLvl w:val="0"/>
              <w:rPr>
                <w:rFonts w:cs="Arial"/>
                <w:bCs/>
                <w:kern w:val="28"/>
              </w:rPr>
            </w:pPr>
            <w:bookmarkStart w:id="256" w:name="_Toc442559944"/>
            <w:bookmarkEnd w:id="256"/>
          </w:p>
        </w:tc>
        <w:tc>
          <w:tcPr>
            <w:tcW w:w="1904" w:type="pct"/>
            <w:shd w:val="clear" w:color="auto" w:fill="auto"/>
          </w:tcPr>
          <w:p w:rsidR="00343A18" w:rsidRDefault="00343A18"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343A18" w:rsidRPr="000A5958" w:rsidRDefault="00343A18" w:rsidP="00BC01DC">
            <w:pPr>
              <w:tabs>
                <w:tab w:val="left" w:pos="8098"/>
              </w:tabs>
              <w:spacing w:before="0"/>
              <w:outlineLvl w:val="0"/>
              <w:rPr>
                <w:rFonts w:cs="Arial"/>
                <w:bCs/>
                <w:kern w:val="28"/>
                <w:highlight w:val="yellow"/>
              </w:rPr>
            </w:pPr>
          </w:p>
        </w:tc>
        <w:tc>
          <w:tcPr>
            <w:tcW w:w="1480" w:type="pct"/>
            <w:shd w:val="clear" w:color="auto" w:fill="auto"/>
          </w:tcPr>
          <w:p w:rsidR="00343A18" w:rsidRPr="000A5958" w:rsidRDefault="00343A18" w:rsidP="00BC01DC">
            <w:pPr>
              <w:tabs>
                <w:tab w:val="left" w:pos="8098"/>
              </w:tabs>
              <w:spacing w:before="0"/>
              <w:outlineLvl w:val="0"/>
              <w:rPr>
                <w:rFonts w:cs="Arial"/>
                <w:bCs/>
                <w:kern w:val="28"/>
                <w:highlight w:val="yellow"/>
              </w:rPr>
            </w:pPr>
          </w:p>
        </w:tc>
      </w:tr>
      <w:tr w:rsidR="00343A18" w:rsidRPr="000A5958" w:rsidTr="00BC01DC">
        <w:trPr>
          <w:trHeight w:val="192"/>
        </w:trPr>
        <w:tc>
          <w:tcPr>
            <w:tcW w:w="491" w:type="pct"/>
            <w:shd w:val="clear" w:color="auto" w:fill="auto"/>
          </w:tcPr>
          <w:p w:rsidR="00343A18" w:rsidRPr="000A5958" w:rsidRDefault="00343A18" w:rsidP="00FF351A">
            <w:pPr>
              <w:numPr>
                <w:ilvl w:val="0"/>
                <w:numId w:val="13"/>
              </w:numPr>
              <w:tabs>
                <w:tab w:val="left" w:pos="8098"/>
              </w:tabs>
              <w:spacing w:before="0"/>
              <w:jc w:val="left"/>
              <w:outlineLvl w:val="0"/>
              <w:rPr>
                <w:rFonts w:cs="Arial"/>
                <w:bCs/>
                <w:kern w:val="28"/>
              </w:rPr>
            </w:pPr>
            <w:bookmarkStart w:id="257" w:name="_Toc442559945"/>
            <w:bookmarkEnd w:id="257"/>
          </w:p>
        </w:tc>
        <w:tc>
          <w:tcPr>
            <w:tcW w:w="1904" w:type="pct"/>
            <w:shd w:val="clear" w:color="auto" w:fill="auto"/>
          </w:tcPr>
          <w:p w:rsidR="00343A18" w:rsidRDefault="00343A18"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343A18" w:rsidRPr="000A5958" w:rsidRDefault="00343A18" w:rsidP="00BC01DC">
            <w:pPr>
              <w:tabs>
                <w:tab w:val="left" w:pos="8098"/>
              </w:tabs>
              <w:spacing w:before="0"/>
              <w:outlineLvl w:val="0"/>
              <w:rPr>
                <w:rFonts w:cs="Arial"/>
                <w:bCs/>
                <w:kern w:val="28"/>
                <w:highlight w:val="yellow"/>
              </w:rPr>
            </w:pPr>
          </w:p>
        </w:tc>
        <w:tc>
          <w:tcPr>
            <w:tcW w:w="1480" w:type="pct"/>
            <w:shd w:val="clear" w:color="auto" w:fill="auto"/>
          </w:tcPr>
          <w:p w:rsidR="00343A18" w:rsidRPr="000A5958" w:rsidRDefault="00343A18" w:rsidP="00BC01DC">
            <w:pPr>
              <w:tabs>
                <w:tab w:val="left" w:pos="8098"/>
              </w:tabs>
              <w:spacing w:before="0"/>
              <w:outlineLvl w:val="0"/>
              <w:rPr>
                <w:rFonts w:cs="Arial"/>
                <w:bCs/>
                <w:kern w:val="28"/>
                <w:highlight w:val="yellow"/>
              </w:rPr>
            </w:pPr>
          </w:p>
        </w:tc>
      </w:tr>
      <w:tr w:rsidR="000A5958" w:rsidRPr="000A5958" w:rsidTr="00BC01DC">
        <w:trPr>
          <w:trHeight w:val="192"/>
        </w:trPr>
        <w:tc>
          <w:tcPr>
            <w:tcW w:w="491" w:type="pct"/>
            <w:shd w:val="clear" w:color="auto" w:fill="auto"/>
          </w:tcPr>
          <w:p w:rsidR="000A5958" w:rsidRPr="000A5958" w:rsidRDefault="000A5958"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0A5958" w:rsidRDefault="000A5958"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c>
          <w:tcPr>
            <w:tcW w:w="1480"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r>
      <w:tr w:rsidR="000A5958" w:rsidRPr="000A5958" w:rsidTr="00BC01DC">
        <w:trPr>
          <w:trHeight w:val="192"/>
        </w:trPr>
        <w:tc>
          <w:tcPr>
            <w:tcW w:w="491" w:type="pct"/>
            <w:shd w:val="clear" w:color="auto" w:fill="auto"/>
          </w:tcPr>
          <w:p w:rsidR="000A5958" w:rsidRPr="000A5958" w:rsidRDefault="000A5958"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0A5958" w:rsidRDefault="000A5958"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c>
          <w:tcPr>
            <w:tcW w:w="1480"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r>
      <w:tr w:rsidR="000A5958" w:rsidRPr="000A5958" w:rsidTr="00BC01DC">
        <w:trPr>
          <w:trHeight w:val="192"/>
        </w:trPr>
        <w:tc>
          <w:tcPr>
            <w:tcW w:w="491" w:type="pct"/>
            <w:shd w:val="clear" w:color="auto" w:fill="auto"/>
          </w:tcPr>
          <w:p w:rsidR="000A5958" w:rsidRPr="000A5958" w:rsidRDefault="000A5958"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0A5958" w:rsidRDefault="000A5958"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c>
          <w:tcPr>
            <w:tcW w:w="1480"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r>
      <w:tr w:rsidR="000A5958" w:rsidRPr="000A5958" w:rsidTr="00BC01DC">
        <w:trPr>
          <w:trHeight w:val="192"/>
        </w:trPr>
        <w:tc>
          <w:tcPr>
            <w:tcW w:w="491" w:type="pct"/>
            <w:shd w:val="clear" w:color="auto" w:fill="auto"/>
          </w:tcPr>
          <w:p w:rsidR="000A5958" w:rsidRPr="000A5958" w:rsidRDefault="000A5958"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0A5958" w:rsidRDefault="000A5958"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c>
          <w:tcPr>
            <w:tcW w:w="1480"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r>
      <w:tr w:rsidR="000A5958" w:rsidRPr="000A5958" w:rsidTr="00BC01DC">
        <w:trPr>
          <w:trHeight w:val="192"/>
        </w:trPr>
        <w:tc>
          <w:tcPr>
            <w:tcW w:w="491" w:type="pct"/>
            <w:shd w:val="clear" w:color="auto" w:fill="auto"/>
          </w:tcPr>
          <w:p w:rsidR="000A5958" w:rsidRPr="000A5958" w:rsidRDefault="000A5958"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0A5958" w:rsidRDefault="000A5958"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c>
          <w:tcPr>
            <w:tcW w:w="1480"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r>
      <w:tr w:rsidR="000A5958" w:rsidRPr="000A5958" w:rsidTr="00BC01DC">
        <w:trPr>
          <w:trHeight w:val="192"/>
        </w:trPr>
        <w:tc>
          <w:tcPr>
            <w:tcW w:w="491" w:type="pct"/>
            <w:shd w:val="clear" w:color="auto" w:fill="auto"/>
          </w:tcPr>
          <w:p w:rsidR="000A5958" w:rsidRPr="000A5958" w:rsidRDefault="000A5958"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0A5958" w:rsidRDefault="000A5958"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c>
          <w:tcPr>
            <w:tcW w:w="1480"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r>
      <w:tr w:rsidR="000A5958" w:rsidRPr="000A5958" w:rsidTr="00BC01DC">
        <w:trPr>
          <w:trHeight w:val="192"/>
        </w:trPr>
        <w:tc>
          <w:tcPr>
            <w:tcW w:w="491" w:type="pct"/>
            <w:shd w:val="clear" w:color="auto" w:fill="auto"/>
          </w:tcPr>
          <w:p w:rsidR="000A5958" w:rsidRPr="000A5958" w:rsidRDefault="000A5958"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0A5958" w:rsidRDefault="000A5958"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c>
          <w:tcPr>
            <w:tcW w:w="1480"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r>
      <w:tr w:rsidR="000A5958" w:rsidRPr="000A5958" w:rsidTr="00BC01DC">
        <w:trPr>
          <w:trHeight w:val="192"/>
        </w:trPr>
        <w:tc>
          <w:tcPr>
            <w:tcW w:w="491" w:type="pct"/>
            <w:shd w:val="clear" w:color="auto" w:fill="auto"/>
          </w:tcPr>
          <w:p w:rsidR="000A5958" w:rsidRPr="000A5958" w:rsidRDefault="000A5958"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0A5958" w:rsidRDefault="000A5958"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c>
          <w:tcPr>
            <w:tcW w:w="1480"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r>
      <w:tr w:rsidR="000A5958" w:rsidRPr="000A5958" w:rsidTr="00BC01DC">
        <w:trPr>
          <w:trHeight w:val="192"/>
        </w:trPr>
        <w:tc>
          <w:tcPr>
            <w:tcW w:w="491" w:type="pct"/>
            <w:shd w:val="clear" w:color="auto" w:fill="auto"/>
          </w:tcPr>
          <w:p w:rsidR="000A5958" w:rsidRPr="000A5958" w:rsidRDefault="000A5958"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0A5958" w:rsidRDefault="000A5958"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c>
          <w:tcPr>
            <w:tcW w:w="1480" w:type="pct"/>
            <w:shd w:val="clear" w:color="auto" w:fill="auto"/>
          </w:tcPr>
          <w:p w:rsidR="000A5958" w:rsidRPr="000A5958" w:rsidRDefault="000A5958" w:rsidP="00BC01DC">
            <w:pPr>
              <w:tabs>
                <w:tab w:val="left" w:pos="8098"/>
              </w:tabs>
              <w:spacing w:before="0"/>
              <w:outlineLvl w:val="0"/>
              <w:rPr>
                <w:rFonts w:cs="Arial"/>
                <w:bCs/>
                <w:kern w:val="28"/>
                <w:highlight w:val="yellow"/>
              </w:rPr>
            </w:pPr>
          </w:p>
        </w:tc>
      </w:tr>
      <w:tr w:rsidR="005E7B86" w:rsidRPr="000A5958" w:rsidTr="00BC01DC">
        <w:trPr>
          <w:trHeight w:val="192"/>
        </w:trPr>
        <w:tc>
          <w:tcPr>
            <w:tcW w:w="491" w:type="pct"/>
            <w:shd w:val="clear" w:color="auto" w:fill="auto"/>
          </w:tcPr>
          <w:p w:rsidR="005E7B86" w:rsidRPr="000A5958" w:rsidRDefault="005E7B86"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5E7B86" w:rsidRDefault="005E7B86"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c>
          <w:tcPr>
            <w:tcW w:w="1480"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r>
      <w:tr w:rsidR="005E7B86" w:rsidRPr="000A5958" w:rsidTr="00BC01DC">
        <w:trPr>
          <w:trHeight w:val="192"/>
        </w:trPr>
        <w:tc>
          <w:tcPr>
            <w:tcW w:w="491" w:type="pct"/>
            <w:shd w:val="clear" w:color="auto" w:fill="auto"/>
          </w:tcPr>
          <w:p w:rsidR="005E7B86" w:rsidRPr="000A5958" w:rsidRDefault="005E7B86"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5E7B86" w:rsidRDefault="005E7B86"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c>
          <w:tcPr>
            <w:tcW w:w="1480"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r>
      <w:tr w:rsidR="005E7B86" w:rsidRPr="000A5958" w:rsidTr="00BC01DC">
        <w:trPr>
          <w:trHeight w:val="192"/>
        </w:trPr>
        <w:tc>
          <w:tcPr>
            <w:tcW w:w="491" w:type="pct"/>
            <w:shd w:val="clear" w:color="auto" w:fill="auto"/>
          </w:tcPr>
          <w:p w:rsidR="005E7B86" w:rsidRPr="000A5958" w:rsidRDefault="005E7B86"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5E7B86" w:rsidRDefault="005E7B86"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c>
          <w:tcPr>
            <w:tcW w:w="1480"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r>
      <w:tr w:rsidR="005E7B86" w:rsidRPr="000A5958" w:rsidTr="00BC01DC">
        <w:trPr>
          <w:trHeight w:val="192"/>
        </w:trPr>
        <w:tc>
          <w:tcPr>
            <w:tcW w:w="491" w:type="pct"/>
            <w:shd w:val="clear" w:color="auto" w:fill="auto"/>
          </w:tcPr>
          <w:p w:rsidR="005E7B86" w:rsidRPr="000A5958" w:rsidRDefault="005E7B86"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5E7B86" w:rsidRDefault="005E7B86"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c>
          <w:tcPr>
            <w:tcW w:w="1480"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r>
      <w:tr w:rsidR="005E7B86" w:rsidRPr="000A5958" w:rsidTr="00BC01DC">
        <w:trPr>
          <w:trHeight w:val="192"/>
        </w:trPr>
        <w:tc>
          <w:tcPr>
            <w:tcW w:w="491" w:type="pct"/>
            <w:shd w:val="clear" w:color="auto" w:fill="auto"/>
          </w:tcPr>
          <w:p w:rsidR="005E7B86" w:rsidRPr="000A5958" w:rsidRDefault="005E7B86"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5E7B86" w:rsidRDefault="005E7B86"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c>
          <w:tcPr>
            <w:tcW w:w="1480"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r>
      <w:tr w:rsidR="005E7B86" w:rsidRPr="000A5958" w:rsidTr="00BC01DC">
        <w:trPr>
          <w:trHeight w:val="192"/>
        </w:trPr>
        <w:tc>
          <w:tcPr>
            <w:tcW w:w="491" w:type="pct"/>
            <w:shd w:val="clear" w:color="auto" w:fill="auto"/>
          </w:tcPr>
          <w:p w:rsidR="005E7B86" w:rsidRPr="000A5958" w:rsidRDefault="005E7B86"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5E7B86" w:rsidRDefault="005E7B86"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c>
          <w:tcPr>
            <w:tcW w:w="1480"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r>
      <w:tr w:rsidR="005E7B86" w:rsidRPr="000A5958" w:rsidTr="00BC01DC">
        <w:trPr>
          <w:trHeight w:val="192"/>
        </w:trPr>
        <w:tc>
          <w:tcPr>
            <w:tcW w:w="491" w:type="pct"/>
            <w:shd w:val="clear" w:color="auto" w:fill="auto"/>
          </w:tcPr>
          <w:p w:rsidR="005E7B86" w:rsidRPr="000A5958" w:rsidRDefault="005E7B86"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5E7B86" w:rsidRDefault="005E7B86"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c>
          <w:tcPr>
            <w:tcW w:w="1480"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r>
      <w:tr w:rsidR="005E7B86" w:rsidRPr="000A5958" w:rsidTr="00BC01DC">
        <w:trPr>
          <w:trHeight w:val="192"/>
        </w:trPr>
        <w:tc>
          <w:tcPr>
            <w:tcW w:w="491" w:type="pct"/>
            <w:shd w:val="clear" w:color="auto" w:fill="auto"/>
          </w:tcPr>
          <w:p w:rsidR="005E7B86" w:rsidRPr="000A5958" w:rsidRDefault="005E7B86"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5E7B86" w:rsidRDefault="005E7B86"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c>
          <w:tcPr>
            <w:tcW w:w="1480"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r>
      <w:tr w:rsidR="005E7B86" w:rsidRPr="000A5958" w:rsidTr="00BC01DC">
        <w:trPr>
          <w:trHeight w:val="192"/>
        </w:trPr>
        <w:tc>
          <w:tcPr>
            <w:tcW w:w="491" w:type="pct"/>
            <w:shd w:val="clear" w:color="auto" w:fill="auto"/>
          </w:tcPr>
          <w:p w:rsidR="005E7B86" w:rsidRPr="000A5958" w:rsidRDefault="005E7B86"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5E7B86" w:rsidRDefault="005E7B86"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c>
          <w:tcPr>
            <w:tcW w:w="1480"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r>
      <w:tr w:rsidR="005E7B86" w:rsidRPr="000A5958" w:rsidTr="00BC01DC">
        <w:trPr>
          <w:trHeight w:val="192"/>
        </w:trPr>
        <w:tc>
          <w:tcPr>
            <w:tcW w:w="491" w:type="pct"/>
            <w:shd w:val="clear" w:color="auto" w:fill="auto"/>
          </w:tcPr>
          <w:p w:rsidR="005E7B86" w:rsidRPr="000A5958" w:rsidRDefault="005E7B86"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5E7B86" w:rsidRDefault="005E7B86"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c>
          <w:tcPr>
            <w:tcW w:w="1480"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r>
      <w:tr w:rsidR="005E7B86" w:rsidRPr="000A5958" w:rsidTr="00BC01DC">
        <w:trPr>
          <w:trHeight w:val="192"/>
        </w:trPr>
        <w:tc>
          <w:tcPr>
            <w:tcW w:w="491" w:type="pct"/>
            <w:shd w:val="clear" w:color="auto" w:fill="auto"/>
          </w:tcPr>
          <w:p w:rsidR="005E7B86" w:rsidRPr="000A5958" w:rsidRDefault="005E7B86" w:rsidP="00FF351A">
            <w:pPr>
              <w:numPr>
                <w:ilvl w:val="0"/>
                <w:numId w:val="13"/>
              </w:numPr>
              <w:tabs>
                <w:tab w:val="left" w:pos="8098"/>
              </w:tabs>
              <w:spacing w:before="0"/>
              <w:jc w:val="left"/>
              <w:outlineLvl w:val="0"/>
              <w:rPr>
                <w:rFonts w:cs="Arial"/>
                <w:bCs/>
                <w:kern w:val="28"/>
              </w:rPr>
            </w:pPr>
          </w:p>
        </w:tc>
        <w:tc>
          <w:tcPr>
            <w:tcW w:w="1904" w:type="pct"/>
            <w:shd w:val="clear" w:color="auto" w:fill="auto"/>
          </w:tcPr>
          <w:p w:rsidR="005E7B86" w:rsidRDefault="005E7B86" w:rsidP="00BC01DC">
            <w:pPr>
              <w:spacing w:before="0"/>
              <w:rPr>
                <w:rFonts w:eastAsia="MS Mincho" w:cs="Arial"/>
                <w:b/>
                <w:bCs/>
              </w:rPr>
            </w:pPr>
          </w:p>
          <w:p w:rsidR="005E7B86" w:rsidRPr="000A5958" w:rsidRDefault="005E7B86" w:rsidP="00BC01DC">
            <w:pPr>
              <w:spacing w:before="0"/>
              <w:rPr>
                <w:rFonts w:eastAsia="MS Mincho" w:cs="Arial"/>
                <w:b/>
                <w:bCs/>
              </w:rPr>
            </w:pPr>
          </w:p>
        </w:tc>
        <w:tc>
          <w:tcPr>
            <w:tcW w:w="1125"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c>
          <w:tcPr>
            <w:tcW w:w="1480" w:type="pct"/>
            <w:shd w:val="clear" w:color="auto" w:fill="auto"/>
          </w:tcPr>
          <w:p w:rsidR="005E7B86" w:rsidRPr="000A5958" w:rsidRDefault="005E7B86" w:rsidP="00BC01DC">
            <w:pPr>
              <w:tabs>
                <w:tab w:val="left" w:pos="8098"/>
              </w:tabs>
              <w:spacing w:before="0"/>
              <w:outlineLvl w:val="0"/>
              <w:rPr>
                <w:rFonts w:cs="Arial"/>
                <w:bCs/>
                <w:kern w:val="28"/>
                <w:highlight w:val="yellow"/>
              </w:rPr>
            </w:pPr>
          </w:p>
        </w:tc>
      </w:tr>
    </w:tbl>
    <w:p w:rsidR="00343A18" w:rsidRPr="000A5958" w:rsidRDefault="00343A18" w:rsidP="00343A18">
      <w:pPr>
        <w:rPr>
          <w:rFonts w:cs="Arial"/>
        </w:rPr>
      </w:pPr>
    </w:p>
    <w:tbl>
      <w:tblPr>
        <w:tblW w:w="9180" w:type="dxa"/>
        <w:jc w:val="center"/>
        <w:tblLayout w:type="fixed"/>
        <w:tblLook w:val="0000" w:firstRow="0" w:lastRow="0" w:firstColumn="0" w:lastColumn="0" w:noHBand="0" w:noVBand="0"/>
      </w:tblPr>
      <w:tblGrid>
        <w:gridCol w:w="3162"/>
        <w:gridCol w:w="2127"/>
        <w:gridCol w:w="3891"/>
      </w:tblGrid>
      <w:tr w:rsidR="00343A18" w:rsidRPr="000A5958" w:rsidTr="006B7BF4">
        <w:trPr>
          <w:jc w:val="center"/>
        </w:trPr>
        <w:tc>
          <w:tcPr>
            <w:tcW w:w="3162" w:type="dxa"/>
          </w:tcPr>
          <w:p w:rsidR="00343A18" w:rsidRPr="000A5958" w:rsidRDefault="00343A18" w:rsidP="00BC01DC">
            <w:pPr>
              <w:spacing w:before="0"/>
              <w:jc w:val="center"/>
              <w:rPr>
                <w:rFonts w:cs="Arial"/>
              </w:rPr>
            </w:pPr>
            <w:r w:rsidRPr="000A5958">
              <w:rPr>
                <w:rFonts w:cs="Arial"/>
              </w:rPr>
              <w:t>Датум:</w:t>
            </w:r>
          </w:p>
        </w:tc>
        <w:tc>
          <w:tcPr>
            <w:tcW w:w="2127" w:type="dxa"/>
          </w:tcPr>
          <w:p w:rsidR="00343A18" w:rsidRPr="000A5958" w:rsidRDefault="00343A18" w:rsidP="00BC01DC">
            <w:pPr>
              <w:spacing w:before="0"/>
              <w:jc w:val="center"/>
              <w:rPr>
                <w:rFonts w:cs="Arial"/>
                <w:lang w:val="ru-RU"/>
              </w:rPr>
            </w:pPr>
          </w:p>
        </w:tc>
        <w:tc>
          <w:tcPr>
            <w:tcW w:w="3891" w:type="dxa"/>
          </w:tcPr>
          <w:p w:rsidR="00343A18" w:rsidRPr="000A5958" w:rsidRDefault="00343A18" w:rsidP="00BC01DC">
            <w:pPr>
              <w:spacing w:before="0"/>
              <w:jc w:val="center"/>
              <w:rPr>
                <w:rFonts w:cs="Arial"/>
                <w:lang w:val="ru-RU"/>
              </w:rPr>
            </w:pPr>
            <w:r w:rsidRPr="000A5958">
              <w:rPr>
                <w:rFonts w:cs="Arial"/>
                <w:lang w:val="sr-Cyrl-CS"/>
              </w:rPr>
              <w:t>П</w:t>
            </w:r>
            <w:r w:rsidRPr="000A5958">
              <w:rPr>
                <w:rFonts w:cs="Arial"/>
              </w:rPr>
              <w:t>онуђач</w:t>
            </w:r>
            <w:r w:rsidRPr="000A5958">
              <w:rPr>
                <w:rFonts w:cs="Arial"/>
                <w:lang w:val="ru-RU"/>
              </w:rPr>
              <w:t>:</w:t>
            </w:r>
          </w:p>
        </w:tc>
      </w:tr>
      <w:tr w:rsidR="00343A18" w:rsidRPr="000A5958" w:rsidTr="006B7BF4">
        <w:trPr>
          <w:jc w:val="center"/>
        </w:trPr>
        <w:tc>
          <w:tcPr>
            <w:tcW w:w="3162" w:type="dxa"/>
          </w:tcPr>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rPr>
            </w:pPr>
            <w:r w:rsidRPr="000A5958">
              <w:rPr>
                <w:rFonts w:cs="Arial"/>
              </w:rPr>
              <w:t>М.П.</w:t>
            </w:r>
          </w:p>
        </w:tc>
        <w:tc>
          <w:tcPr>
            <w:tcW w:w="3891" w:type="dxa"/>
          </w:tcPr>
          <w:p w:rsidR="00343A18" w:rsidRPr="000A5958" w:rsidRDefault="00343A18" w:rsidP="00BC01DC">
            <w:pPr>
              <w:spacing w:before="0"/>
              <w:jc w:val="center"/>
              <w:rPr>
                <w:rFonts w:cs="Arial"/>
                <w:lang w:val="ru-RU"/>
              </w:rPr>
            </w:pPr>
          </w:p>
        </w:tc>
      </w:tr>
      <w:tr w:rsidR="00343A18" w:rsidRPr="000A5958" w:rsidTr="006B7BF4">
        <w:trPr>
          <w:jc w:val="center"/>
        </w:trPr>
        <w:tc>
          <w:tcPr>
            <w:tcW w:w="3162" w:type="dxa"/>
            <w:tcBorders>
              <w:bottom w:val="single" w:sz="4" w:space="0" w:color="auto"/>
            </w:tcBorders>
          </w:tcPr>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lang w:val="ru-RU"/>
              </w:rPr>
            </w:pPr>
          </w:p>
        </w:tc>
        <w:tc>
          <w:tcPr>
            <w:tcW w:w="3891" w:type="dxa"/>
            <w:tcBorders>
              <w:bottom w:val="single" w:sz="4" w:space="0" w:color="auto"/>
            </w:tcBorders>
          </w:tcPr>
          <w:p w:rsidR="00343A18" w:rsidRPr="000A5958" w:rsidRDefault="00343A18" w:rsidP="00BC01DC">
            <w:pPr>
              <w:spacing w:before="0"/>
              <w:jc w:val="center"/>
              <w:rPr>
                <w:rFonts w:cs="Arial"/>
                <w:lang w:val="ru-RU"/>
              </w:rPr>
            </w:pPr>
          </w:p>
        </w:tc>
      </w:tr>
      <w:tr w:rsidR="00343A18" w:rsidRPr="000A5958" w:rsidTr="006B7BF4">
        <w:trPr>
          <w:trHeight w:val="389"/>
          <w:jc w:val="center"/>
        </w:trPr>
        <w:tc>
          <w:tcPr>
            <w:tcW w:w="3162" w:type="dxa"/>
            <w:tcBorders>
              <w:top w:val="single" w:sz="4" w:space="0" w:color="auto"/>
            </w:tcBorders>
          </w:tcPr>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lang w:val="ru-RU"/>
              </w:rPr>
            </w:pPr>
          </w:p>
        </w:tc>
        <w:tc>
          <w:tcPr>
            <w:tcW w:w="3891" w:type="dxa"/>
            <w:tcBorders>
              <w:top w:val="single" w:sz="4" w:space="0" w:color="auto"/>
            </w:tcBorders>
          </w:tcPr>
          <w:p w:rsidR="00343A18" w:rsidRPr="000A5958" w:rsidRDefault="00343A18" w:rsidP="00BC01DC">
            <w:pPr>
              <w:spacing w:before="0"/>
              <w:jc w:val="center"/>
              <w:rPr>
                <w:rFonts w:cs="Arial"/>
                <w:lang w:val="ru-RU"/>
              </w:rPr>
            </w:pPr>
          </w:p>
        </w:tc>
      </w:tr>
    </w:tbl>
    <w:p w:rsidR="00343A18" w:rsidRPr="000A5958" w:rsidRDefault="00343A18" w:rsidP="00343A18">
      <w:pPr>
        <w:spacing w:before="0"/>
        <w:rPr>
          <w:rFonts w:cs="Arial"/>
          <w:b/>
          <w:i/>
          <w:lang w:val="sr-Cyrl-CS"/>
        </w:rPr>
      </w:pPr>
      <w:r w:rsidRPr="000A5958">
        <w:rPr>
          <w:rFonts w:cs="Arial"/>
          <w:b/>
          <w:i/>
          <w:lang w:val="sr-Cyrl-CS"/>
        </w:rPr>
        <w:t>Напомена:</w:t>
      </w:r>
    </w:p>
    <w:p w:rsidR="00343A18" w:rsidRPr="000A5958" w:rsidRDefault="00343A18" w:rsidP="00343A18">
      <w:pPr>
        <w:pStyle w:val="KDKomentar"/>
        <w:spacing w:before="0"/>
        <w:rPr>
          <w:rFonts w:cs="Arial"/>
          <w:i w:val="0"/>
          <w:color w:val="auto"/>
          <w:sz w:val="22"/>
          <w:szCs w:val="22"/>
          <w:lang w:val="sr-Cyrl-CS"/>
        </w:rPr>
      </w:pPr>
      <w:r w:rsidRPr="000A5958">
        <w:rPr>
          <w:rFonts w:eastAsia="TimesNewRomanPS-BoldMT" w:cs="Arial"/>
          <w:color w:val="auto"/>
          <w:sz w:val="22"/>
          <w:szCs w:val="22"/>
        </w:rPr>
        <w:t xml:space="preserve">-Уколико </w:t>
      </w:r>
      <w:r w:rsidRPr="000A5958">
        <w:rPr>
          <w:rFonts w:eastAsia="TimesNewRomanPS-BoldMT" w:cs="Arial"/>
          <w:color w:val="auto"/>
          <w:sz w:val="22"/>
          <w:szCs w:val="22"/>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0A5958">
        <w:rPr>
          <w:rFonts w:cs="Arial"/>
          <w:color w:val="auto"/>
          <w:sz w:val="22"/>
          <w:szCs w:val="22"/>
          <w:lang w:val="sr-Cyrl-CS"/>
        </w:rPr>
        <w:t xml:space="preserve">Изјава </w:t>
      </w:r>
      <w:r w:rsidRPr="000A5958">
        <w:rPr>
          <w:rFonts w:cs="Arial"/>
          <w:color w:val="auto"/>
          <w:sz w:val="22"/>
          <w:szCs w:val="22"/>
        </w:rPr>
        <w:t>мора бити попуњена, потписана од стране овлашћеног лица</w:t>
      </w:r>
      <w:r w:rsidRPr="000A5958">
        <w:rPr>
          <w:rFonts w:cs="Arial"/>
          <w:color w:val="auto"/>
          <w:sz w:val="22"/>
          <w:szCs w:val="22"/>
          <w:lang w:val="sr-Cyrl-CS"/>
        </w:rPr>
        <w:t xml:space="preserve"> за заступање</w:t>
      </w:r>
      <w:r w:rsidRPr="000A5958">
        <w:rPr>
          <w:rFonts w:cs="Arial"/>
          <w:color w:val="auto"/>
          <w:sz w:val="22"/>
          <w:szCs w:val="22"/>
        </w:rPr>
        <w:t xml:space="preserve"> понуђача из групе понуђача и оверена печатом.</w:t>
      </w:r>
    </w:p>
    <w:p w:rsidR="00343A18" w:rsidRPr="000A5958" w:rsidRDefault="00343A18" w:rsidP="00343A18">
      <w:pPr>
        <w:rPr>
          <w:rFonts w:cs="Arial"/>
          <w:i/>
        </w:rPr>
      </w:pPr>
      <w:r w:rsidRPr="000A5958">
        <w:rPr>
          <w:rFonts w:cs="Arial"/>
          <w:i/>
        </w:rPr>
        <w:t>Приликом подношења понуде овај образац копирати у потребном броју примерака.</w:t>
      </w:r>
    </w:p>
    <w:p w:rsidR="006B7BF4" w:rsidRDefault="006B7BF4" w:rsidP="00B02E86">
      <w:pPr>
        <w:rPr>
          <w:rFonts w:cs="Arial"/>
        </w:rPr>
      </w:pPr>
    </w:p>
    <w:p w:rsidR="000A5958" w:rsidRDefault="000A5958" w:rsidP="00B02E86">
      <w:pPr>
        <w:rPr>
          <w:rFonts w:cs="Arial"/>
        </w:rPr>
      </w:pPr>
    </w:p>
    <w:p w:rsidR="005E7B86" w:rsidRDefault="005E7B86" w:rsidP="00B02E86">
      <w:pPr>
        <w:rPr>
          <w:rFonts w:cs="Arial"/>
        </w:rPr>
      </w:pPr>
    </w:p>
    <w:p w:rsidR="005E7B86" w:rsidRDefault="005E7B86" w:rsidP="00B02E86">
      <w:pPr>
        <w:rPr>
          <w:rFonts w:cs="Arial"/>
        </w:rPr>
      </w:pPr>
    </w:p>
    <w:p w:rsidR="005E7B86" w:rsidRDefault="005E7B86" w:rsidP="00B02E86">
      <w:pPr>
        <w:rPr>
          <w:rFonts w:cs="Arial"/>
        </w:rPr>
      </w:pPr>
    </w:p>
    <w:p w:rsidR="005E7B86" w:rsidRDefault="005E7B86" w:rsidP="00B02E86">
      <w:pPr>
        <w:rPr>
          <w:rFonts w:cs="Arial"/>
        </w:rPr>
      </w:pPr>
    </w:p>
    <w:p w:rsidR="005E7B86" w:rsidRDefault="005E7B86" w:rsidP="00B02E86">
      <w:pPr>
        <w:rPr>
          <w:rFonts w:cs="Arial"/>
        </w:rPr>
      </w:pPr>
    </w:p>
    <w:p w:rsidR="005E7B86" w:rsidRDefault="005E7B86" w:rsidP="00B02E86">
      <w:pPr>
        <w:rPr>
          <w:rFonts w:cs="Arial"/>
        </w:rPr>
      </w:pPr>
    </w:p>
    <w:p w:rsidR="005E7B86" w:rsidRDefault="005E7B86" w:rsidP="00B02E86">
      <w:pPr>
        <w:rPr>
          <w:rFonts w:cs="Arial"/>
        </w:rPr>
      </w:pPr>
    </w:p>
    <w:p w:rsidR="005E7B86" w:rsidRDefault="005E7B86" w:rsidP="00B02E86">
      <w:pPr>
        <w:rPr>
          <w:rFonts w:cs="Arial"/>
        </w:rPr>
      </w:pPr>
    </w:p>
    <w:p w:rsidR="005E7B86" w:rsidRDefault="005E7B86" w:rsidP="00B02E86">
      <w:pPr>
        <w:rPr>
          <w:rFonts w:cs="Arial"/>
        </w:rPr>
      </w:pPr>
    </w:p>
    <w:p w:rsidR="005E7B86" w:rsidRDefault="005E7B86" w:rsidP="00B02E86">
      <w:pPr>
        <w:rPr>
          <w:rFonts w:cs="Arial"/>
        </w:rPr>
      </w:pPr>
    </w:p>
    <w:p w:rsidR="005E7B86" w:rsidRDefault="005E7B86" w:rsidP="00B02E86">
      <w:pPr>
        <w:rPr>
          <w:rFonts w:cs="Arial"/>
        </w:rPr>
      </w:pPr>
    </w:p>
    <w:p w:rsidR="000A5958" w:rsidRPr="000A5958" w:rsidRDefault="000A5958" w:rsidP="00B02E86">
      <w:pPr>
        <w:rPr>
          <w:rFonts w:cs="Arial"/>
        </w:rPr>
      </w:pPr>
    </w:p>
    <w:p w:rsidR="00343A18" w:rsidRPr="000A5958" w:rsidRDefault="00343A18" w:rsidP="00343A18">
      <w:pPr>
        <w:pStyle w:val="KDObrazac"/>
      </w:pPr>
      <w:bookmarkStart w:id="258" w:name="_Toc442559946"/>
      <w:r w:rsidRPr="000A5958">
        <w:lastRenderedPageBreak/>
        <w:t xml:space="preserve">ОБРАЗАЦ </w:t>
      </w:r>
      <w:bookmarkEnd w:id="258"/>
      <w:r w:rsidR="000A5958" w:rsidRPr="000A5958">
        <w:t>8.</w:t>
      </w:r>
    </w:p>
    <w:p w:rsidR="0042687E" w:rsidRPr="000A5958" w:rsidRDefault="0042687E" w:rsidP="00343A18">
      <w:pPr>
        <w:jc w:val="center"/>
        <w:rPr>
          <w:rFonts w:cs="Arial"/>
          <w:b/>
          <w:bCs/>
          <w:iCs/>
        </w:rPr>
      </w:pPr>
    </w:p>
    <w:p w:rsidR="00343A18" w:rsidRPr="000A5958" w:rsidRDefault="00343A18" w:rsidP="00343A18">
      <w:pPr>
        <w:jc w:val="center"/>
        <w:rPr>
          <w:rFonts w:cs="Arial"/>
        </w:rPr>
      </w:pPr>
      <w:r w:rsidRPr="000A5958">
        <w:rPr>
          <w:rFonts w:cs="Arial"/>
          <w:b/>
        </w:rPr>
        <w:t>ИЗЈАВА ПОНУЂАЧА – ТЕХНИЧКИ  КАПАЦИТЕТ</w:t>
      </w:r>
    </w:p>
    <w:p w:rsidR="00343A18" w:rsidRPr="000A5958" w:rsidRDefault="00343A18" w:rsidP="00343A18">
      <w:pPr>
        <w:rPr>
          <w:rFonts w:cs="Arial"/>
        </w:rPr>
      </w:pPr>
    </w:p>
    <w:p w:rsidR="00343A18" w:rsidRPr="000A5958" w:rsidRDefault="00343A18" w:rsidP="00343A18">
      <w:pPr>
        <w:rPr>
          <w:rFonts w:cs="Arial"/>
        </w:rPr>
      </w:pPr>
      <w:r w:rsidRPr="000A5958">
        <w:rPr>
          <w:rFonts w:cs="Arial"/>
        </w:rPr>
        <w:t xml:space="preserve">На основу члана 77. став 4. Закона о јавним набавкама („Службени гланик РС“, бр.124/12, 14/15 и 68/15) </w:t>
      </w:r>
      <w:r w:rsidRPr="000A5958">
        <w:rPr>
          <w:rFonts w:cs="Arial"/>
          <w:noProof/>
          <w:lang w:val="sr-Cyrl-CS"/>
        </w:rPr>
        <w:t xml:space="preserve">Понуђач </w:t>
      </w:r>
      <w:r w:rsidRPr="000A5958">
        <w:rPr>
          <w:rFonts w:cs="Arial"/>
          <w:noProof/>
          <w:lang w:val="sr-Latn-CS"/>
        </w:rPr>
        <w:t xml:space="preserve">даје </w:t>
      </w:r>
      <w:r w:rsidRPr="000A5958">
        <w:rPr>
          <w:rFonts w:cs="Arial"/>
        </w:rPr>
        <w:t xml:space="preserve">следећу </w:t>
      </w:r>
    </w:p>
    <w:p w:rsidR="00343A18" w:rsidRPr="000A5958" w:rsidRDefault="00343A18" w:rsidP="00343A18">
      <w:pPr>
        <w:rPr>
          <w:rFonts w:cs="Arial"/>
        </w:rPr>
      </w:pPr>
    </w:p>
    <w:p w:rsidR="00343A18" w:rsidRPr="000A5958" w:rsidRDefault="00343A18" w:rsidP="00343A18">
      <w:pPr>
        <w:jc w:val="center"/>
        <w:rPr>
          <w:rFonts w:cs="Arial"/>
          <w:b/>
        </w:rPr>
      </w:pPr>
      <w:r w:rsidRPr="000A5958">
        <w:rPr>
          <w:rFonts w:cs="Arial"/>
          <w:b/>
        </w:rPr>
        <w:t>ИЗЈАВУ О ТЕХНИЧКОМ КАПАЦИТЕТУ ПОНУЂАЧА</w:t>
      </w:r>
    </w:p>
    <w:p w:rsidR="00343A18" w:rsidRPr="000A5958" w:rsidRDefault="00343A18" w:rsidP="00343A18">
      <w:pPr>
        <w:rPr>
          <w:rFonts w:cs="Arial"/>
        </w:rPr>
      </w:pPr>
    </w:p>
    <w:p w:rsidR="00343A18" w:rsidRPr="000A5958" w:rsidRDefault="00343A18" w:rsidP="00343A18">
      <w:pPr>
        <w:rPr>
          <w:rFonts w:cs="Arial"/>
        </w:rPr>
      </w:pPr>
      <w:r w:rsidRPr="000A5958">
        <w:rPr>
          <w:rFonts w:cs="Arial"/>
        </w:rPr>
        <w:t>Под пуном материјалном и кривичном одговорношћу изјављујем да располажемо техничким капацитетом захтеваним предметном јавном набавком</w:t>
      </w:r>
      <w:r w:rsidR="004B294A">
        <w:rPr>
          <w:rFonts w:cs="Arial"/>
          <w:lang w:val="sr-Cyrl-CS"/>
        </w:rPr>
        <w:t xml:space="preserve"> </w:t>
      </w:r>
      <w:r w:rsidR="005E7B86" w:rsidRPr="00960179">
        <w:rPr>
          <w:rFonts w:cs="Arial"/>
          <w:lang w:val="sr-Cyrl-CS"/>
        </w:rPr>
        <w:t>„</w:t>
      </w:r>
      <w:r w:rsidR="005E7B86">
        <w:rPr>
          <w:rFonts w:cs="Arial"/>
          <w:lang w:val="sr-Cyrl-CS"/>
        </w:rPr>
        <w:t>Одржавање, ревизија и израда мерних места за потребе ТЦ Нови Сад</w:t>
      </w:r>
      <w:r w:rsidR="005E7B86" w:rsidRPr="00960179">
        <w:rPr>
          <w:rFonts w:cs="Arial"/>
          <w:lang w:val="ru-RU"/>
        </w:rPr>
        <w:t xml:space="preserve"> –</w:t>
      </w:r>
      <w:r w:rsidR="005E7B86">
        <w:rPr>
          <w:rFonts w:cs="Arial"/>
        </w:rPr>
        <w:t>JN</w:t>
      </w:r>
      <w:r w:rsidR="005E7B86" w:rsidRPr="00960179">
        <w:rPr>
          <w:rFonts w:cs="Arial"/>
          <w:lang w:val="ru-RU"/>
        </w:rPr>
        <w:t>/8000/00</w:t>
      </w:r>
      <w:r w:rsidR="005E7B86">
        <w:rPr>
          <w:rFonts w:cs="Arial"/>
          <w:lang w:val="ru-RU"/>
        </w:rPr>
        <w:t>25</w:t>
      </w:r>
      <w:r w:rsidR="005E7B86" w:rsidRPr="00960179">
        <w:rPr>
          <w:rFonts w:cs="Arial"/>
          <w:lang w:val="ru-RU"/>
        </w:rPr>
        <w:t>/2016</w:t>
      </w:r>
      <w:r w:rsidR="005E7B86">
        <w:rPr>
          <w:rFonts w:cs="Arial"/>
          <w:lang w:val="sr-Latn-RS"/>
        </w:rPr>
        <w:t>“</w:t>
      </w:r>
      <w:r w:rsidR="005E7B86" w:rsidRPr="00960179">
        <w:rPr>
          <w:rFonts w:cs="Arial"/>
          <w:lang w:val="ru-RU"/>
        </w:rPr>
        <w:t xml:space="preserve"> </w:t>
      </w:r>
      <w:r w:rsidRPr="000A5958">
        <w:rPr>
          <w:rFonts w:cs="Arial"/>
        </w:rPr>
        <w:t xml:space="preserve">, односно да имамо на располагању:                                                                                                                                                              </w:t>
      </w:r>
    </w:p>
    <w:p w:rsidR="00343A18" w:rsidRPr="000A5958" w:rsidRDefault="00343A18" w:rsidP="00343A18">
      <w:pPr>
        <w:spacing w:before="0"/>
        <w:rPr>
          <w:rFonts w:cs="Arial"/>
          <w:lang w:val="sr-Cyrl-CS"/>
        </w:rPr>
      </w:pPr>
    </w:p>
    <w:p w:rsidR="00343A18" w:rsidRPr="000A5958" w:rsidRDefault="00343A18" w:rsidP="005E7B86">
      <w:pPr>
        <w:pStyle w:val="BodyText"/>
        <w:spacing w:before="0"/>
        <w:ind w:left="720"/>
        <w:rPr>
          <w:rFonts w:cs="Arial"/>
          <w:sz w:val="22"/>
          <w:szCs w:val="22"/>
          <w:lang w:eastAsia="zh-CN"/>
        </w:rPr>
      </w:pPr>
      <w:r w:rsidRPr="000A5958">
        <w:rPr>
          <w:rFonts w:cs="Arial"/>
          <w:sz w:val="22"/>
          <w:szCs w:val="22"/>
          <w:lang w:eastAsia="zh-CN"/>
        </w:rPr>
        <w:t>________________________________________________</w:t>
      </w:r>
    </w:p>
    <w:p w:rsidR="005E7B86" w:rsidRDefault="005E7B86" w:rsidP="005E7B86">
      <w:pPr>
        <w:pStyle w:val="BodyText"/>
        <w:spacing w:before="0"/>
        <w:ind w:left="720"/>
        <w:rPr>
          <w:rFonts w:cs="Arial"/>
          <w:sz w:val="22"/>
          <w:szCs w:val="22"/>
          <w:lang w:eastAsia="zh-CN"/>
        </w:rPr>
      </w:pPr>
    </w:p>
    <w:p w:rsidR="000A5958" w:rsidRPr="000A5958" w:rsidRDefault="000A5958" w:rsidP="005E7B86">
      <w:pPr>
        <w:pStyle w:val="BodyText"/>
        <w:spacing w:before="0"/>
        <w:ind w:left="720"/>
        <w:rPr>
          <w:rFonts w:cs="Arial"/>
          <w:sz w:val="22"/>
          <w:szCs w:val="22"/>
          <w:lang w:eastAsia="zh-CN"/>
        </w:rPr>
      </w:pPr>
      <w:r w:rsidRPr="000A5958">
        <w:rPr>
          <w:rFonts w:cs="Arial"/>
          <w:sz w:val="22"/>
          <w:szCs w:val="22"/>
          <w:lang w:eastAsia="zh-CN"/>
        </w:rPr>
        <w:t>________________________________________________</w:t>
      </w:r>
    </w:p>
    <w:p w:rsidR="005E7B86" w:rsidRDefault="005E7B86" w:rsidP="005E7B86">
      <w:pPr>
        <w:pStyle w:val="BodyText"/>
        <w:spacing w:before="0"/>
        <w:ind w:left="720"/>
        <w:rPr>
          <w:rFonts w:cs="Arial"/>
          <w:sz w:val="22"/>
          <w:szCs w:val="22"/>
          <w:lang w:eastAsia="zh-CN"/>
        </w:rPr>
      </w:pPr>
    </w:p>
    <w:p w:rsidR="000A5958" w:rsidRPr="000A5958" w:rsidRDefault="000A5958" w:rsidP="005E7B86">
      <w:pPr>
        <w:pStyle w:val="BodyText"/>
        <w:spacing w:before="0"/>
        <w:ind w:left="720"/>
        <w:rPr>
          <w:rFonts w:cs="Arial"/>
          <w:sz w:val="22"/>
          <w:szCs w:val="22"/>
          <w:lang w:eastAsia="zh-CN"/>
        </w:rPr>
      </w:pPr>
      <w:r w:rsidRPr="000A5958">
        <w:rPr>
          <w:rFonts w:cs="Arial"/>
          <w:sz w:val="22"/>
          <w:szCs w:val="22"/>
          <w:lang w:eastAsia="zh-CN"/>
        </w:rPr>
        <w:t>________________________________________________</w:t>
      </w:r>
    </w:p>
    <w:p w:rsidR="005E7B86" w:rsidRDefault="005E7B86" w:rsidP="005E7B86">
      <w:pPr>
        <w:pStyle w:val="BodyText"/>
        <w:spacing w:before="0"/>
        <w:ind w:left="720"/>
        <w:rPr>
          <w:rFonts w:cs="Arial"/>
          <w:sz w:val="22"/>
          <w:szCs w:val="22"/>
          <w:lang w:eastAsia="zh-CN"/>
        </w:rPr>
      </w:pPr>
    </w:p>
    <w:p w:rsidR="000A5958" w:rsidRPr="00343201" w:rsidRDefault="000A5958" w:rsidP="005E7B86">
      <w:pPr>
        <w:pStyle w:val="BodyText"/>
        <w:spacing w:before="0"/>
        <w:ind w:left="720"/>
        <w:rPr>
          <w:rFonts w:cs="Arial"/>
          <w:sz w:val="22"/>
          <w:szCs w:val="22"/>
          <w:lang w:val="sr-Cyrl-RS" w:eastAsia="zh-CN"/>
        </w:rPr>
      </w:pPr>
      <w:r w:rsidRPr="000A5958">
        <w:rPr>
          <w:rFonts w:cs="Arial"/>
          <w:sz w:val="22"/>
          <w:szCs w:val="22"/>
          <w:lang w:eastAsia="zh-CN"/>
        </w:rPr>
        <w:t>_______________________________________________</w:t>
      </w:r>
      <w:r w:rsidR="00343201">
        <w:rPr>
          <w:rFonts w:cs="Arial"/>
          <w:sz w:val="22"/>
          <w:szCs w:val="22"/>
          <w:lang w:val="sr-Cyrl-RS" w:eastAsia="zh-CN"/>
        </w:rPr>
        <w:t>_</w:t>
      </w:r>
    </w:p>
    <w:p w:rsidR="005E7B86" w:rsidRDefault="005E7B86" w:rsidP="005E7B86">
      <w:pPr>
        <w:pStyle w:val="BodyText"/>
        <w:spacing w:before="0"/>
        <w:ind w:left="720"/>
        <w:rPr>
          <w:rFonts w:cs="Arial"/>
          <w:sz w:val="22"/>
          <w:szCs w:val="22"/>
          <w:lang w:eastAsia="zh-CN"/>
        </w:rPr>
      </w:pPr>
    </w:p>
    <w:p w:rsidR="000A5958" w:rsidRPr="00343201" w:rsidRDefault="000A5958" w:rsidP="005E7B86">
      <w:pPr>
        <w:pStyle w:val="BodyText"/>
        <w:spacing w:before="0"/>
        <w:ind w:left="720"/>
        <w:rPr>
          <w:rFonts w:cs="Arial"/>
          <w:sz w:val="22"/>
          <w:szCs w:val="22"/>
          <w:lang w:val="sr-Cyrl-RS" w:eastAsia="zh-CN"/>
        </w:rPr>
      </w:pPr>
      <w:r w:rsidRPr="000A5958">
        <w:rPr>
          <w:rFonts w:cs="Arial"/>
          <w:sz w:val="22"/>
          <w:szCs w:val="22"/>
          <w:lang w:eastAsia="zh-CN"/>
        </w:rPr>
        <w:t>_______________________________________________</w:t>
      </w:r>
      <w:r w:rsidR="00343201">
        <w:rPr>
          <w:rFonts w:cs="Arial"/>
          <w:sz w:val="22"/>
          <w:szCs w:val="22"/>
          <w:lang w:val="sr-Cyrl-RS" w:eastAsia="zh-CN"/>
        </w:rPr>
        <w:t>_</w:t>
      </w:r>
    </w:p>
    <w:p w:rsidR="005E7B86" w:rsidRDefault="005E7B86" w:rsidP="005E7B86">
      <w:pPr>
        <w:pStyle w:val="BodyText"/>
        <w:spacing w:before="0"/>
        <w:ind w:left="720"/>
        <w:rPr>
          <w:rFonts w:cs="Arial"/>
          <w:sz w:val="22"/>
          <w:szCs w:val="22"/>
          <w:lang w:eastAsia="zh-CN"/>
        </w:rPr>
      </w:pPr>
    </w:p>
    <w:p w:rsidR="000A5958" w:rsidRPr="00343201" w:rsidRDefault="000A5958" w:rsidP="005E7B86">
      <w:pPr>
        <w:pStyle w:val="BodyText"/>
        <w:spacing w:before="0"/>
        <w:ind w:left="720"/>
        <w:rPr>
          <w:rFonts w:cs="Arial"/>
          <w:sz w:val="22"/>
          <w:szCs w:val="22"/>
          <w:lang w:val="sr-Cyrl-RS" w:eastAsia="zh-CN"/>
        </w:rPr>
      </w:pPr>
      <w:r w:rsidRPr="000A5958">
        <w:rPr>
          <w:rFonts w:cs="Arial"/>
          <w:sz w:val="22"/>
          <w:szCs w:val="22"/>
          <w:lang w:eastAsia="zh-CN"/>
        </w:rPr>
        <w:t>_______________________________________________</w:t>
      </w:r>
      <w:r w:rsidR="00343201">
        <w:rPr>
          <w:rFonts w:cs="Arial"/>
          <w:sz w:val="22"/>
          <w:szCs w:val="22"/>
          <w:lang w:val="sr-Cyrl-RS" w:eastAsia="zh-CN"/>
        </w:rPr>
        <w:t>_</w:t>
      </w:r>
    </w:p>
    <w:p w:rsidR="005E7B86" w:rsidRDefault="005E7B86" w:rsidP="005E7B86">
      <w:pPr>
        <w:pStyle w:val="BodyText"/>
        <w:spacing w:before="0"/>
        <w:ind w:left="720"/>
        <w:rPr>
          <w:rFonts w:cs="Arial"/>
          <w:sz w:val="22"/>
          <w:szCs w:val="22"/>
          <w:lang w:eastAsia="zh-CN"/>
        </w:rPr>
      </w:pPr>
    </w:p>
    <w:p w:rsidR="000A5958" w:rsidRPr="00343201" w:rsidRDefault="000A5958" w:rsidP="005E7B86">
      <w:pPr>
        <w:pStyle w:val="BodyText"/>
        <w:spacing w:before="0"/>
        <w:ind w:left="720"/>
        <w:rPr>
          <w:rFonts w:cs="Arial"/>
          <w:sz w:val="22"/>
          <w:szCs w:val="22"/>
          <w:lang w:val="sr-Cyrl-RS" w:eastAsia="zh-CN"/>
        </w:rPr>
      </w:pPr>
      <w:r w:rsidRPr="000A5958">
        <w:rPr>
          <w:rFonts w:cs="Arial"/>
          <w:sz w:val="22"/>
          <w:szCs w:val="22"/>
          <w:lang w:eastAsia="zh-CN"/>
        </w:rPr>
        <w:t>______________________________________________</w:t>
      </w:r>
      <w:r w:rsidR="00343201">
        <w:rPr>
          <w:rFonts w:cs="Arial"/>
          <w:sz w:val="22"/>
          <w:szCs w:val="22"/>
          <w:lang w:val="sr-Cyrl-RS" w:eastAsia="zh-CN"/>
        </w:rPr>
        <w:t>__</w:t>
      </w:r>
    </w:p>
    <w:p w:rsidR="005E7B86" w:rsidRDefault="005E7B86" w:rsidP="005E7B86">
      <w:pPr>
        <w:pStyle w:val="BodyText"/>
        <w:spacing w:before="0"/>
        <w:ind w:left="720"/>
        <w:rPr>
          <w:rFonts w:cs="Arial"/>
          <w:sz w:val="22"/>
          <w:szCs w:val="22"/>
          <w:lang w:eastAsia="zh-CN"/>
        </w:rPr>
      </w:pPr>
    </w:p>
    <w:p w:rsidR="000A5958" w:rsidRPr="00343201" w:rsidRDefault="005E7B86" w:rsidP="005E7B86">
      <w:pPr>
        <w:pStyle w:val="BodyText"/>
        <w:spacing w:before="0"/>
        <w:ind w:left="720"/>
        <w:rPr>
          <w:rFonts w:cs="Arial"/>
          <w:sz w:val="22"/>
          <w:szCs w:val="22"/>
          <w:lang w:val="sr-Cyrl-RS" w:eastAsia="zh-CN"/>
        </w:rPr>
      </w:pPr>
      <w:r>
        <w:rPr>
          <w:rFonts w:cs="Arial"/>
          <w:sz w:val="22"/>
          <w:szCs w:val="22"/>
          <w:lang w:eastAsia="zh-CN"/>
        </w:rPr>
        <w:t>_</w:t>
      </w:r>
      <w:r w:rsidR="000A5958" w:rsidRPr="000A5958">
        <w:rPr>
          <w:rFonts w:cs="Arial"/>
          <w:sz w:val="22"/>
          <w:szCs w:val="22"/>
          <w:lang w:eastAsia="zh-CN"/>
        </w:rPr>
        <w:t>___________________________________________</w:t>
      </w:r>
      <w:r w:rsidR="00343201">
        <w:rPr>
          <w:rFonts w:cs="Arial"/>
          <w:sz w:val="22"/>
          <w:szCs w:val="22"/>
          <w:lang w:val="sr-Cyrl-RS" w:eastAsia="zh-CN"/>
        </w:rPr>
        <w:t>____</w:t>
      </w:r>
    </w:p>
    <w:p w:rsidR="005E7B86" w:rsidRDefault="005E7B86" w:rsidP="005E7B86">
      <w:pPr>
        <w:pStyle w:val="BodyText"/>
        <w:spacing w:before="0"/>
        <w:ind w:left="720"/>
        <w:rPr>
          <w:rFonts w:cs="Arial"/>
          <w:sz w:val="22"/>
          <w:szCs w:val="22"/>
          <w:lang w:eastAsia="zh-CN"/>
        </w:rPr>
      </w:pPr>
    </w:p>
    <w:p w:rsidR="000A5958" w:rsidRPr="00343201" w:rsidRDefault="000A5958" w:rsidP="005E7B86">
      <w:pPr>
        <w:pStyle w:val="BodyText"/>
        <w:spacing w:before="0"/>
        <w:ind w:left="720"/>
        <w:rPr>
          <w:rFonts w:cs="Arial"/>
          <w:sz w:val="22"/>
          <w:szCs w:val="22"/>
          <w:lang w:val="sr-Cyrl-RS" w:eastAsia="zh-CN"/>
        </w:rPr>
      </w:pPr>
      <w:r w:rsidRPr="000A5958">
        <w:rPr>
          <w:rFonts w:cs="Arial"/>
          <w:sz w:val="22"/>
          <w:szCs w:val="22"/>
          <w:lang w:eastAsia="zh-CN"/>
        </w:rPr>
        <w:t>_______________________________________________</w:t>
      </w:r>
      <w:r w:rsidR="00343201">
        <w:rPr>
          <w:rFonts w:cs="Arial"/>
          <w:sz w:val="22"/>
          <w:szCs w:val="22"/>
          <w:lang w:val="sr-Cyrl-RS" w:eastAsia="zh-CN"/>
        </w:rPr>
        <w:t>_</w:t>
      </w:r>
    </w:p>
    <w:p w:rsidR="00343201" w:rsidRDefault="00343201" w:rsidP="00343201">
      <w:pPr>
        <w:pStyle w:val="BodyText"/>
        <w:spacing w:before="0"/>
        <w:ind w:left="720"/>
        <w:rPr>
          <w:rFonts w:cs="Arial"/>
          <w:sz w:val="22"/>
          <w:szCs w:val="22"/>
          <w:lang w:eastAsia="zh-CN"/>
        </w:rPr>
      </w:pPr>
    </w:p>
    <w:p w:rsidR="000A5958" w:rsidRPr="000A5958" w:rsidRDefault="000A5958" w:rsidP="00343201">
      <w:pPr>
        <w:pStyle w:val="BodyText"/>
        <w:spacing w:before="0"/>
        <w:ind w:left="720"/>
        <w:rPr>
          <w:rFonts w:cs="Arial"/>
          <w:sz w:val="22"/>
          <w:szCs w:val="22"/>
          <w:lang w:eastAsia="zh-CN"/>
        </w:rPr>
      </w:pPr>
      <w:r w:rsidRPr="000A5958">
        <w:rPr>
          <w:rFonts w:cs="Arial"/>
          <w:sz w:val="22"/>
          <w:szCs w:val="22"/>
          <w:lang w:eastAsia="zh-CN"/>
        </w:rPr>
        <w:t>______________________________________________</w:t>
      </w:r>
      <w:r w:rsidR="00343201">
        <w:rPr>
          <w:rFonts w:cs="Arial"/>
          <w:sz w:val="22"/>
          <w:szCs w:val="22"/>
          <w:lang w:val="sr-Cyrl-RS" w:eastAsia="zh-CN"/>
        </w:rPr>
        <w:t>__</w:t>
      </w:r>
    </w:p>
    <w:p w:rsidR="00343201" w:rsidRDefault="00343201" w:rsidP="00343201">
      <w:pPr>
        <w:pStyle w:val="BodyText"/>
        <w:spacing w:before="0"/>
        <w:ind w:left="720"/>
        <w:rPr>
          <w:rFonts w:cs="Arial"/>
          <w:sz w:val="22"/>
          <w:szCs w:val="22"/>
          <w:lang w:eastAsia="zh-CN"/>
        </w:rPr>
      </w:pPr>
    </w:p>
    <w:p w:rsidR="000A5958" w:rsidRPr="000A5958" w:rsidRDefault="000A5958" w:rsidP="00343201">
      <w:pPr>
        <w:pStyle w:val="BodyText"/>
        <w:spacing w:before="0"/>
        <w:ind w:left="720"/>
        <w:rPr>
          <w:rFonts w:cs="Arial"/>
          <w:sz w:val="22"/>
          <w:szCs w:val="22"/>
          <w:lang w:eastAsia="zh-CN"/>
        </w:rPr>
      </w:pPr>
      <w:r w:rsidRPr="000A5958">
        <w:rPr>
          <w:rFonts w:cs="Arial"/>
          <w:sz w:val="22"/>
          <w:szCs w:val="22"/>
          <w:lang w:eastAsia="zh-CN"/>
        </w:rPr>
        <w:t>________________________________________________</w:t>
      </w:r>
    </w:p>
    <w:p w:rsidR="00343201" w:rsidRDefault="00343201" w:rsidP="00343201">
      <w:pPr>
        <w:pStyle w:val="BodyText"/>
        <w:spacing w:before="0"/>
        <w:ind w:left="720"/>
        <w:rPr>
          <w:rFonts w:cs="Arial"/>
          <w:sz w:val="22"/>
          <w:szCs w:val="22"/>
          <w:lang w:eastAsia="zh-CN"/>
        </w:rPr>
      </w:pPr>
    </w:p>
    <w:p w:rsidR="000A5958" w:rsidRPr="000A5958" w:rsidRDefault="000A5958" w:rsidP="00343201">
      <w:pPr>
        <w:pStyle w:val="BodyText"/>
        <w:spacing w:before="0"/>
        <w:ind w:left="720"/>
        <w:rPr>
          <w:rFonts w:cs="Arial"/>
          <w:sz w:val="22"/>
          <w:szCs w:val="22"/>
          <w:lang w:eastAsia="zh-CN"/>
        </w:rPr>
      </w:pPr>
      <w:r w:rsidRPr="000A5958">
        <w:rPr>
          <w:rFonts w:cs="Arial"/>
          <w:sz w:val="22"/>
          <w:szCs w:val="22"/>
          <w:lang w:eastAsia="zh-CN"/>
        </w:rPr>
        <w:t>_______________________________________________</w:t>
      </w:r>
    </w:p>
    <w:p w:rsidR="00343A18" w:rsidRPr="000A5958" w:rsidRDefault="00343A18" w:rsidP="00343A18">
      <w:pPr>
        <w:rPr>
          <w:rFonts w:cs="Arial"/>
        </w:rPr>
      </w:pPr>
    </w:p>
    <w:tbl>
      <w:tblPr>
        <w:tblW w:w="9270" w:type="dxa"/>
        <w:jc w:val="center"/>
        <w:tblLayout w:type="fixed"/>
        <w:tblLook w:val="0000" w:firstRow="0" w:lastRow="0" w:firstColumn="0" w:lastColumn="0" w:noHBand="0" w:noVBand="0"/>
      </w:tblPr>
      <w:tblGrid>
        <w:gridCol w:w="3342"/>
        <w:gridCol w:w="2127"/>
        <w:gridCol w:w="3801"/>
      </w:tblGrid>
      <w:tr w:rsidR="00343A18" w:rsidRPr="000A5958" w:rsidTr="006B7BF4">
        <w:trPr>
          <w:jc w:val="center"/>
        </w:trPr>
        <w:tc>
          <w:tcPr>
            <w:tcW w:w="3342" w:type="dxa"/>
          </w:tcPr>
          <w:p w:rsidR="00343A18" w:rsidRPr="000A5958" w:rsidRDefault="00343A18" w:rsidP="00BC01DC">
            <w:pPr>
              <w:spacing w:before="0"/>
              <w:jc w:val="center"/>
              <w:rPr>
                <w:rFonts w:cs="Arial"/>
              </w:rPr>
            </w:pPr>
            <w:r w:rsidRPr="000A5958">
              <w:rPr>
                <w:rFonts w:cs="Arial"/>
              </w:rPr>
              <w:t>Датум:</w:t>
            </w:r>
          </w:p>
        </w:tc>
        <w:tc>
          <w:tcPr>
            <w:tcW w:w="2127" w:type="dxa"/>
          </w:tcPr>
          <w:p w:rsidR="00343A18" w:rsidRPr="000A5958" w:rsidRDefault="00343A18" w:rsidP="00BC01DC">
            <w:pPr>
              <w:spacing w:before="0"/>
              <w:jc w:val="center"/>
              <w:rPr>
                <w:rFonts w:cs="Arial"/>
                <w:lang w:val="ru-RU"/>
              </w:rPr>
            </w:pPr>
          </w:p>
        </w:tc>
        <w:tc>
          <w:tcPr>
            <w:tcW w:w="3801" w:type="dxa"/>
          </w:tcPr>
          <w:p w:rsidR="00343A18" w:rsidRPr="000A5958" w:rsidRDefault="00343A18" w:rsidP="00BC01DC">
            <w:pPr>
              <w:spacing w:before="0"/>
              <w:jc w:val="center"/>
              <w:rPr>
                <w:rFonts w:cs="Arial"/>
                <w:lang w:val="ru-RU"/>
              </w:rPr>
            </w:pPr>
            <w:r w:rsidRPr="000A5958">
              <w:rPr>
                <w:rFonts w:cs="Arial"/>
                <w:lang w:val="sr-Cyrl-CS"/>
              </w:rPr>
              <w:t>П</w:t>
            </w:r>
            <w:r w:rsidRPr="000A5958">
              <w:rPr>
                <w:rFonts w:cs="Arial"/>
              </w:rPr>
              <w:t>онуђач</w:t>
            </w:r>
            <w:r w:rsidRPr="000A5958">
              <w:rPr>
                <w:rFonts w:cs="Arial"/>
                <w:lang w:val="ru-RU"/>
              </w:rPr>
              <w:t>:</w:t>
            </w:r>
          </w:p>
        </w:tc>
      </w:tr>
      <w:tr w:rsidR="00343A18" w:rsidRPr="000A5958" w:rsidTr="006B7BF4">
        <w:trPr>
          <w:jc w:val="center"/>
        </w:trPr>
        <w:tc>
          <w:tcPr>
            <w:tcW w:w="3342" w:type="dxa"/>
          </w:tcPr>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rPr>
            </w:pPr>
            <w:r w:rsidRPr="000A5958">
              <w:rPr>
                <w:rFonts w:cs="Arial"/>
              </w:rPr>
              <w:t>М.П.</w:t>
            </w:r>
          </w:p>
        </w:tc>
        <w:tc>
          <w:tcPr>
            <w:tcW w:w="3801" w:type="dxa"/>
          </w:tcPr>
          <w:p w:rsidR="00343A18" w:rsidRPr="000A5958" w:rsidRDefault="00343A18" w:rsidP="00BC01DC">
            <w:pPr>
              <w:spacing w:before="0"/>
              <w:jc w:val="center"/>
              <w:rPr>
                <w:rFonts w:cs="Arial"/>
                <w:lang w:val="ru-RU"/>
              </w:rPr>
            </w:pPr>
          </w:p>
        </w:tc>
      </w:tr>
      <w:tr w:rsidR="00343A18" w:rsidRPr="000A5958" w:rsidTr="006B7BF4">
        <w:trPr>
          <w:jc w:val="center"/>
        </w:trPr>
        <w:tc>
          <w:tcPr>
            <w:tcW w:w="3342" w:type="dxa"/>
            <w:tcBorders>
              <w:bottom w:val="single" w:sz="4" w:space="0" w:color="auto"/>
            </w:tcBorders>
          </w:tcPr>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lang w:val="ru-RU"/>
              </w:rPr>
            </w:pPr>
          </w:p>
        </w:tc>
        <w:tc>
          <w:tcPr>
            <w:tcW w:w="3801" w:type="dxa"/>
            <w:tcBorders>
              <w:bottom w:val="single" w:sz="4" w:space="0" w:color="auto"/>
            </w:tcBorders>
          </w:tcPr>
          <w:p w:rsidR="00343A18" w:rsidRPr="000A5958" w:rsidRDefault="00343A18" w:rsidP="00BC01DC">
            <w:pPr>
              <w:spacing w:before="0"/>
              <w:jc w:val="center"/>
              <w:rPr>
                <w:rFonts w:cs="Arial"/>
                <w:lang w:val="ru-RU"/>
              </w:rPr>
            </w:pPr>
          </w:p>
        </w:tc>
      </w:tr>
      <w:tr w:rsidR="00343A18" w:rsidRPr="000A5958" w:rsidTr="006B7BF4">
        <w:trPr>
          <w:trHeight w:val="389"/>
          <w:jc w:val="center"/>
        </w:trPr>
        <w:tc>
          <w:tcPr>
            <w:tcW w:w="3342" w:type="dxa"/>
            <w:tcBorders>
              <w:top w:val="single" w:sz="4" w:space="0" w:color="auto"/>
            </w:tcBorders>
          </w:tcPr>
          <w:p w:rsidR="00343A18" w:rsidRPr="000A5958" w:rsidRDefault="00343A18" w:rsidP="00BC01DC">
            <w:pPr>
              <w:spacing w:before="0"/>
              <w:jc w:val="center"/>
              <w:rPr>
                <w:rFonts w:cs="Arial"/>
              </w:rPr>
            </w:pPr>
          </w:p>
        </w:tc>
        <w:tc>
          <w:tcPr>
            <w:tcW w:w="2127" w:type="dxa"/>
          </w:tcPr>
          <w:p w:rsidR="00343A18" w:rsidRPr="000A5958" w:rsidRDefault="00343A18" w:rsidP="00BC01DC">
            <w:pPr>
              <w:spacing w:before="0"/>
              <w:jc w:val="center"/>
              <w:rPr>
                <w:rFonts w:cs="Arial"/>
                <w:lang w:val="ru-RU"/>
              </w:rPr>
            </w:pPr>
          </w:p>
        </w:tc>
        <w:tc>
          <w:tcPr>
            <w:tcW w:w="3801" w:type="dxa"/>
            <w:tcBorders>
              <w:top w:val="single" w:sz="4" w:space="0" w:color="auto"/>
            </w:tcBorders>
          </w:tcPr>
          <w:p w:rsidR="00343A18" w:rsidRPr="000A5958" w:rsidRDefault="00343A18" w:rsidP="00BC01DC">
            <w:pPr>
              <w:spacing w:before="0"/>
              <w:jc w:val="center"/>
              <w:rPr>
                <w:rFonts w:cs="Arial"/>
                <w:lang w:val="ru-RU"/>
              </w:rPr>
            </w:pPr>
          </w:p>
        </w:tc>
      </w:tr>
    </w:tbl>
    <w:p w:rsidR="00343A18" w:rsidRPr="000A5958" w:rsidRDefault="00343A18" w:rsidP="00343A18">
      <w:pPr>
        <w:tabs>
          <w:tab w:val="left" w:pos="0"/>
          <w:tab w:val="left" w:pos="122"/>
        </w:tabs>
        <w:spacing w:before="0"/>
        <w:contextualSpacing/>
        <w:rPr>
          <w:rFonts w:cs="Arial"/>
          <w:lang w:val="ru-RU"/>
        </w:rPr>
      </w:pPr>
    </w:p>
    <w:p w:rsidR="00343A18" w:rsidRPr="000A5958" w:rsidRDefault="00343A18" w:rsidP="00343A18">
      <w:pPr>
        <w:spacing w:before="0"/>
        <w:rPr>
          <w:rFonts w:cs="Arial"/>
          <w:b/>
          <w:i/>
          <w:lang w:val="sr-Cyrl-CS"/>
        </w:rPr>
      </w:pPr>
      <w:r w:rsidRPr="000A5958">
        <w:rPr>
          <w:rFonts w:cs="Arial"/>
          <w:b/>
          <w:i/>
          <w:lang w:val="sr-Cyrl-CS"/>
        </w:rPr>
        <w:t>Напомена:</w:t>
      </w:r>
    </w:p>
    <w:p w:rsidR="00343A18" w:rsidRPr="000A5958" w:rsidRDefault="00343A18" w:rsidP="00343A18">
      <w:pPr>
        <w:pStyle w:val="KDKomentar"/>
        <w:spacing w:before="0"/>
        <w:rPr>
          <w:rFonts w:cs="Arial"/>
          <w:i w:val="0"/>
          <w:color w:val="auto"/>
          <w:sz w:val="22"/>
          <w:szCs w:val="22"/>
          <w:lang w:val="sr-Cyrl-CS"/>
        </w:rPr>
      </w:pPr>
      <w:r w:rsidRPr="000A5958">
        <w:rPr>
          <w:rFonts w:eastAsia="TimesNewRomanPS-BoldMT" w:cs="Arial"/>
          <w:color w:val="auto"/>
          <w:sz w:val="22"/>
          <w:szCs w:val="22"/>
        </w:rPr>
        <w:t xml:space="preserve">-Уколико </w:t>
      </w:r>
      <w:r w:rsidRPr="000A5958">
        <w:rPr>
          <w:rFonts w:eastAsia="TimesNewRomanPS-BoldMT" w:cs="Arial"/>
          <w:color w:val="auto"/>
          <w:sz w:val="22"/>
          <w:szCs w:val="22"/>
          <w:lang w:val="sr-Cyrl-CS"/>
        </w:rPr>
        <w:t xml:space="preserve">група понуђача подноси заједничку понуду овај образац потписује и оверава Носилац посла и сваки члан групе понуђача у своје име, а у зависности од тога на који начин група понуђача испуњава тражени услов. </w:t>
      </w:r>
      <w:r w:rsidRPr="000A5958">
        <w:rPr>
          <w:rFonts w:cs="Arial"/>
          <w:color w:val="auto"/>
          <w:sz w:val="22"/>
          <w:szCs w:val="22"/>
          <w:lang w:val="sr-Cyrl-CS"/>
        </w:rPr>
        <w:t xml:space="preserve">Изјава </w:t>
      </w:r>
      <w:r w:rsidRPr="000A5958">
        <w:rPr>
          <w:rFonts w:cs="Arial"/>
          <w:color w:val="auto"/>
          <w:sz w:val="22"/>
          <w:szCs w:val="22"/>
        </w:rPr>
        <w:t>мора бити попуњена, потписана од стране овлашћеног лица</w:t>
      </w:r>
      <w:r w:rsidRPr="000A5958">
        <w:rPr>
          <w:rFonts w:cs="Arial"/>
          <w:color w:val="auto"/>
          <w:sz w:val="22"/>
          <w:szCs w:val="22"/>
          <w:lang w:val="sr-Cyrl-CS"/>
        </w:rPr>
        <w:t xml:space="preserve"> за заступање</w:t>
      </w:r>
      <w:r w:rsidRPr="000A5958">
        <w:rPr>
          <w:rFonts w:cs="Arial"/>
          <w:color w:val="auto"/>
          <w:sz w:val="22"/>
          <w:szCs w:val="22"/>
        </w:rPr>
        <w:t xml:space="preserve"> понуђача из групе понуђача и оверена печатом.</w:t>
      </w:r>
    </w:p>
    <w:p w:rsidR="006B7BF4" w:rsidRPr="000A5958" w:rsidRDefault="006B7BF4" w:rsidP="006B7BF4">
      <w:pPr>
        <w:rPr>
          <w:rFonts w:cs="Arial"/>
        </w:rPr>
      </w:pPr>
    </w:p>
    <w:p w:rsidR="007E7BB8" w:rsidRPr="000A5958" w:rsidRDefault="007E7BB8" w:rsidP="007E7BB8">
      <w:pPr>
        <w:pStyle w:val="KDObrazac"/>
        <w:spacing w:before="0"/>
      </w:pPr>
      <w:r w:rsidRPr="000A5958">
        <w:t xml:space="preserve">ОБРАЗАЦ </w:t>
      </w:r>
      <w:r w:rsidR="000A5958">
        <w:t xml:space="preserve">9. </w:t>
      </w:r>
    </w:p>
    <w:p w:rsidR="007E7BB8" w:rsidRPr="000A5958" w:rsidRDefault="007E7BB8" w:rsidP="007E7BB8">
      <w:pPr>
        <w:spacing w:before="0"/>
        <w:rPr>
          <w:rFonts w:cs="Arial"/>
          <w:lang w:val="sr-Cyrl-CS"/>
        </w:rPr>
      </w:pPr>
    </w:p>
    <w:p w:rsidR="007E7BB8" w:rsidRPr="000A5958" w:rsidRDefault="007E7BB8" w:rsidP="007E7BB8">
      <w:pPr>
        <w:spacing w:before="0"/>
        <w:jc w:val="center"/>
        <w:rPr>
          <w:rFonts w:cs="Arial"/>
          <w:b/>
        </w:rPr>
      </w:pPr>
      <w:r w:rsidRPr="000A5958">
        <w:rPr>
          <w:rFonts w:cs="Arial"/>
          <w:b/>
        </w:rPr>
        <w:t>ОБРАЗАЦ ТРОШКОВА ПРИПРЕМЕ ПОНУДЕ</w:t>
      </w:r>
    </w:p>
    <w:p w:rsidR="007E7BB8" w:rsidRDefault="007E7BB8" w:rsidP="00343201">
      <w:pPr>
        <w:spacing w:after="120"/>
        <w:jc w:val="center"/>
        <w:rPr>
          <w:rFonts w:cs="Arial"/>
          <w:lang w:val="sr-Latn-RS"/>
        </w:rPr>
      </w:pPr>
      <w:r w:rsidRPr="000A5958">
        <w:rPr>
          <w:rFonts w:cs="Arial"/>
        </w:rPr>
        <w:t xml:space="preserve">за јавну набавку </w:t>
      </w:r>
      <w:r w:rsidR="00873EBD" w:rsidRPr="000A5958">
        <w:rPr>
          <w:rFonts w:cs="Arial"/>
        </w:rPr>
        <w:t>радова</w:t>
      </w:r>
      <w:r w:rsidR="006B7BF4" w:rsidRPr="000A5958">
        <w:rPr>
          <w:rFonts w:cs="Arial"/>
          <w:lang w:val="sr-Cyrl-CS"/>
        </w:rPr>
        <w:t xml:space="preserve"> </w:t>
      </w:r>
      <w:r w:rsidR="00343201" w:rsidRPr="00960179">
        <w:rPr>
          <w:rFonts w:cs="Arial"/>
          <w:lang w:val="sr-Cyrl-CS"/>
        </w:rPr>
        <w:t>„</w:t>
      </w:r>
      <w:r w:rsidR="00343201">
        <w:rPr>
          <w:rFonts w:cs="Arial"/>
          <w:lang w:val="sr-Cyrl-CS"/>
        </w:rPr>
        <w:t>Одржавање, ревизија и израда мерних места за потребе ТЦ Нови Сад</w:t>
      </w:r>
      <w:r w:rsidR="00343201" w:rsidRPr="00960179">
        <w:rPr>
          <w:rFonts w:cs="Arial"/>
          <w:lang w:val="ru-RU"/>
        </w:rPr>
        <w:t xml:space="preserve"> –</w:t>
      </w:r>
      <w:r w:rsidR="00343201">
        <w:rPr>
          <w:rFonts w:cs="Arial"/>
        </w:rPr>
        <w:t>JN</w:t>
      </w:r>
      <w:r w:rsidR="00343201" w:rsidRPr="00960179">
        <w:rPr>
          <w:rFonts w:cs="Arial"/>
          <w:lang w:val="ru-RU"/>
        </w:rPr>
        <w:t>/8000/00</w:t>
      </w:r>
      <w:r w:rsidR="00343201">
        <w:rPr>
          <w:rFonts w:cs="Arial"/>
          <w:lang w:val="ru-RU"/>
        </w:rPr>
        <w:t>25</w:t>
      </w:r>
      <w:r w:rsidR="00343201" w:rsidRPr="00960179">
        <w:rPr>
          <w:rFonts w:cs="Arial"/>
          <w:lang w:val="ru-RU"/>
        </w:rPr>
        <w:t>/2016</w:t>
      </w:r>
      <w:r w:rsidR="00343201">
        <w:rPr>
          <w:rFonts w:cs="Arial"/>
          <w:lang w:val="sr-Latn-RS"/>
        </w:rPr>
        <w:t>“</w:t>
      </w:r>
    </w:p>
    <w:p w:rsidR="00343201" w:rsidRPr="000A5958" w:rsidRDefault="00343201" w:rsidP="00343201">
      <w:pPr>
        <w:spacing w:after="120"/>
        <w:jc w:val="center"/>
        <w:rPr>
          <w:rFonts w:cs="Arial"/>
        </w:rPr>
      </w:pPr>
    </w:p>
    <w:p w:rsidR="007E7BB8" w:rsidRPr="000A5958" w:rsidRDefault="007E7BB8" w:rsidP="007E7BB8">
      <w:pPr>
        <w:tabs>
          <w:tab w:val="left" w:pos="0"/>
        </w:tabs>
        <w:rPr>
          <w:rFonts w:cs="Arial"/>
          <w:lang w:val="ru-RU"/>
        </w:rPr>
      </w:pPr>
      <w:r w:rsidRPr="000A5958">
        <w:rPr>
          <w:rFonts w:cs="Arial"/>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rsidR="007E7BB8" w:rsidRPr="000A5958" w:rsidRDefault="007E7BB8" w:rsidP="007E7BB8">
      <w:pPr>
        <w:tabs>
          <w:tab w:val="left" w:pos="0"/>
        </w:tabs>
        <w:jc w:val="center"/>
        <w:rPr>
          <w:rFonts w:cs="Arial"/>
          <w:lang w:val="ru-RU"/>
        </w:rPr>
      </w:pPr>
      <w:r w:rsidRPr="000A5958">
        <w:rPr>
          <w:rFonts w:cs="Arial"/>
          <w:lang w:val="ru-RU"/>
        </w:rPr>
        <w:t>СТРУКТУРУ ТРОШКОВА ПРИПРЕМЕ ПОНУДЕ</w:t>
      </w:r>
    </w:p>
    <w:tbl>
      <w:tblPr>
        <w:tblW w:w="9000" w:type="dxa"/>
        <w:tblCellSpacing w:w="20" w:type="dxa"/>
        <w:tblInd w:w="8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759"/>
        <w:gridCol w:w="3241"/>
      </w:tblGrid>
      <w:tr w:rsidR="007E7BB8" w:rsidRPr="000A5958" w:rsidTr="006B7BF4">
        <w:trPr>
          <w:trHeight w:val="749"/>
          <w:tblCellSpacing w:w="20" w:type="dxa"/>
        </w:trPr>
        <w:tc>
          <w:tcPr>
            <w:tcW w:w="5699" w:type="dxa"/>
            <w:shd w:val="clear" w:color="auto" w:fill="auto"/>
            <w:vAlign w:val="center"/>
          </w:tcPr>
          <w:p w:rsidR="007E7BB8" w:rsidRPr="000A5958" w:rsidRDefault="007E7BB8" w:rsidP="00BE2EA9">
            <w:pPr>
              <w:jc w:val="center"/>
              <w:rPr>
                <w:rFonts w:cs="Arial"/>
              </w:rPr>
            </w:pPr>
            <w:r w:rsidRPr="000A5958">
              <w:rPr>
                <w:rFonts w:cs="Arial"/>
              </w:rPr>
              <w:t>трошкови прибављања средстава обезбеђења</w:t>
            </w:r>
          </w:p>
        </w:tc>
        <w:tc>
          <w:tcPr>
            <w:tcW w:w="3181" w:type="dxa"/>
            <w:shd w:val="clear" w:color="auto" w:fill="auto"/>
          </w:tcPr>
          <w:p w:rsidR="007E7BB8" w:rsidRPr="000A5958" w:rsidRDefault="007E7BB8" w:rsidP="00BE2EA9">
            <w:pPr>
              <w:rPr>
                <w:rFonts w:cs="Arial"/>
              </w:rPr>
            </w:pPr>
          </w:p>
          <w:p w:rsidR="007E7BB8" w:rsidRPr="000A5958" w:rsidRDefault="007E7BB8" w:rsidP="007E7BB8">
            <w:pPr>
              <w:rPr>
                <w:rFonts w:cs="Arial"/>
              </w:rPr>
            </w:pPr>
            <w:r w:rsidRPr="000A5958">
              <w:rPr>
                <w:rFonts w:cs="Arial"/>
              </w:rPr>
              <w:t xml:space="preserve">__________ динара </w:t>
            </w:r>
          </w:p>
        </w:tc>
      </w:tr>
      <w:tr w:rsidR="007E7BB8" w:rsidRPr="000A5958" w:rsidTr="006B7BF4">
        <w:trPr>
          <w:trHeight w:val="307"/>
          <w:tblCellSpacing w:w="20" w:type="dxa"/>
        </w:trPr>
        <w:tc>
          <w:tcPr>
            <w:tcW w:w="5699" w:type="dxa"/>
            <w:shd w:val="clear" w:color="auto" w:fill="auto"/>
            <w:vAlign w:val="center"/>
          </w:tcPr>
          <w:p w:rsidR="007E7BB8" w:rsidRPr="000A5958" w:rsidRDefault="007E7BB8" w:rsidP="00BE2EA9">
            <w:pPr>
              <w:jc w:val="center"/>
              <w:rPr>
                <w:rFonts w:cs="Arial"/>
              </w:rPr>
            </w:pPr>
            <w:r w:rsidRPr="000A5958">
              <w:rPr>
                <w:rFonts w:cs="Arial"/>
              </w:rPr>
              <w:t>Укупни трошкови без ПДВ</w:t>
            </w:r>
          </w:p>
        </w:tc>
        <w:tc>
          <w:tcPr>
            <w:tcW w:w="3181" w:type="dxa"/>
            <w:shd w:val="clear" w:color="auto" w:fill="auto"/>
          </w:tcPr>
          <w:p w:rsidR="007E7BB8" w:rsidRPr="000A5958" w:rsidRDefault="007E7BB8" w:rsidP="00BE2EA9">
            <w:pPr>
              <w:rPr>
                <w:rFonts w:cs="Arial"/>
              </w:rPr>
            </w:pPr>
          </w:p>
          <w:p w:rsidR="007E7BB8" w:rsidRPr="000A5958" w:rsidRDefault="007E7BB8" w:rsidP="00BE2EA9">
            <w:pPr>
              <w:rPr>
                <w:rFonts w:cs="Arial"/>
              </w:rPr>
            </w:pPr>
            <w:r w:rsidRPr="000A5958">
              <w:rPr>
                <w:rFonts w:cs="Arial"/>
              </w:rPr>
              <w:t>__________ динара</w:t>
            </w:r>
          </w:p>
        </w:tc>
      </w:tr>
      <w:tr w:rsidR="007E7BB8" w:rsidRPr="000A5958" w:rsidTr="006B7BF4">
        <w:trPr>
          <w:trHeight w:val="433"/>
          <w:tblCellSpacing w:w="20" w:type="dxa"/>
        </w:trPr>
        <w:tc>
          <w:tcPr>
            <w:tcW w:w="5699" w:type="dxa"/>
            <w:shd w:val="clear" w:color="auto" w:fill="auto"/>
            <w:vAlign w:val="center"/>
          </w:tcPr>
          <w:p w:rsidR="007E7BB8" w:rsidRPr="000A5958" w:rsidRDefault="007E7BB8" w:rsidP="00BE2EA9">
            <w:pPr>
              <w:autoSpaceDE w:val="0"/>
              <w:autoSpaceDN w:val="0"/>
              <w:adjustRightInd w:val="0"/>
              <w:jc w:val="center"/>
              <w:rPr>
                <w:rFonts w:cs="Arial"/>
              </w:rPr>
            </w:pPr>
            <w:r w:rsidRPr="000A5958">
              <w:rPr>
                <w:rFonts w:cs="Arial"/>
              </w:rPr>
              <w:t>ПДВ</w:t>
            </w:r>
          </w:p>
        </w:tc>
        <w:tc>
          <w:tcPr>
            <w:tcW w:w="3181" w:type="dxa"/>
            <w:shd w:val="clear" w:color="auto" w:fill="auto"/>
          </w:tcPr>
          <w:p w:rsidR="007E7BB8" w:rsidRPr="000A5958" w:rsidRDefault="007E7BB8" w:rsidP="00BE2EA9">
            <w:pPr>
              <w:rPr>
                <w:rFonts w:cs="Arial"/>
              </w:rPr>
            </w:pPr>
          </w:p>
          <w:p w:rsidR="007E7BB8" w:rsidRPr="000A5958" w:rsidRDefault="007E7BB8" w:rsidP="00BE2EA9">
            <w:pPr>
              <w:rPr>
                <w:rFonts w:cs="Arial"/>
              </w:rPr>
            </w:pPr>
            <w:r w:rsidRPr="000A5958">
              <w:rPr>
                <w:rFonts w:cs="Arial"/>
              </w:rPr>
              <w:t>__________ динара</w:t>
            </w:r>
          </w:p>
        </w:tc>
      </w:tr>
      <w:tr w:rsidR="007E7BB8" w:rsidRPr="000A5958" w:rsidTr="006B7BF4">
        <w:trPr>
          <w:trHeight w:val="190"/>
          <w:tblCellSpacing w:w="20" w:type="dxa"/>
        </w:trPr>
        <w:tc>
          <w:tcPr>
            <w:tcW w:w="5699" w:type="dxa"/>
            <w:shd w:val="clear" w:color="auto" w:fill="auto"/>
          </w:tcPr>
          <w:p w:rsidR="007E7BB8" w:rsidRPr="000A5958" w:rsidRDefault="007E7BB8" w:rsidP="00BE2EA9">
            <w:pPr>
              <w:jc w:val="center"/>
              <w:rPr>
                <w:rFonts w:cs="Arial"/>
              </w:rPr>
            </w:pPr>
          </w:p>
          <w:p w:rsidR="007E7BB8" w:rsidRPr="000A5958" w:rsidRDefault="007E7BB8" w:rsidP="00BE2EA9">
            <w:pPr>
              <w:jc w:val="center"/>
              <w:rPr>
                <w:rFonts w:cs="Arial"/>
              </w:rPr>
            </w:pPr>
            <w:r w:rsidRPr="000A5958">
              <w:rPr>
                <w:rFonts w:cs="Arial"/>
              </w:rPr>
              <w:t>Укупни  трошкови са ПДВ</w:t>
            </w:r>
          </w:p>
        </w:tc>
        <w:tc>
          <w:tcPr>
            <w:tcW w:w="3181" w:type="dxa"/>
            <w:shd w:val="clear" w:color="auto" w:fill="auto"/>
          </w:tcPr>
          <w:p w:rsidR="007E7BB8" w:rsidRPr="000A5958" w:rsidRDefault="007E7BB8" w:rsidP="00BE2EA9">
            <w:pPr>
              <w:rPr>
                <w:rFonts w:cs="Arial"/>
              </w:rPr>
            </w:pPr>
          </w:p>
          <w:p w:rsidR="007E7BB8" w:rsidRPr="000A5958" w:rsidRDefault="007E7BB8" w:rsidP="00BE2EA9">
            <w:pPr>
              <w:rPr>
                <w:rFonts w:cs="Arial"/>
              </w:rPr>
            </w:pPr>
            <w:r w:rsidRPr="000A5958">
              <w:rPr>
                <w:rFonts w:cs="Arial"/>
              </w:rPr>
              <w:t>__________ динара</w:t>
            </w:r>
          </w:p>
        </w:tc>
      </w:tr>
    </w:tbl>
    <w:p w:rsidR="007E7BB8" w:rsidRPr="000A5958" w:rsidRDefault="007E7BB8" w:rsidP="007E7BB8">
      <w:pPr>
        <w:tabs>
          <w:tab w:val="left" w:pos="0"/>
        </w:tabs>
        <w:rPr>
          <w:rFonts w:cs="Arial"/>
          <w:lang w:val="ru-RU"/>
        </w:rPr>
      </w:pPr>
      <w:r w:rsidRPr="000A5958">
        <w:rPr>
          <w:rFonts w:cs="Arial"/>
          <w:lang w:val="ru-RU"/>
        </w:rPr>
        <w:t>Структуру трошкова припреме понуде прилажем и тражим накн</w:t>
      </w:r>
      <w:r w:rsidR="005C0B0A" w:rsidRPr="000A5958">
        <w:rPr>
          <w:rFonts w:cs="Arial"/>
          <w:lang w:val="ru-RU"/>
        </w:rPr>
        <w:t>аду наведених трошкова уколико Н</w:t>
      </w:r>
      <w:r w:rsidRPr="000A5958">
        <w:rPr>
          <w:rFonts w:cs="Arial"/>
          <w:lang w:val="ru-RU"/>
        </w:rPr>
        <w:t>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rsidR="007E7BB8" w:rsidRPr="000A5958" w:rsidRDefault="007E7BB8" w:rsidP="007E7BB8">
      <w:pPr>
        <w:tabs>
          <w:tab w:val="left" w:pos="0"/>
        </w:tabs>
        <w:rPr>
          <w:rFonts w:cs="Arial"/>
          <w:lang w:val="ru-RU"/>
        </w:rPr>
      </w:pPr>
    </w:p>
    <w:tbl>
      <w:tblPr>
        <w:tblW w:w="9270" w:type="dxa"/>
        <w:jc w:val="center"/>
        <w:tblLayout w:type="fixed"/>
        <w:tblLook w:val="0000" w:firstRow="0" w:lastRow="0" w:firstColumn="0" w:lastColumn="0" w:noHBand="0" w:noVBand="0"/>
      </w:tblPr>
      <w:tblGrid>
        <w:gridCol w:w="3252"/>
        <w:gridCol w:w="2127"/>
        <w:gridCol w:w="3891"/>
      </w:tblGrid>
      <w:tr w:rsidR="007E7BB8" w:rsidRPr="000A5958" w:rsidTr="006B7BF4">
        <w:trPr>
          <w:jc w:val="center"/>
        </w:trPr>
        <w:tc>
          <w:tcPr>
            <w:tcW w:w="3252" w:type="dxa"/>
          </w:tcPr>
          <w:p w:rsidR="007E7BB8" w:rsidRPr="000A5958" w:rsidRDefault="007E7BB8" w:rsidP="00BE2EA9">
            <w:pPr>
              <w:spacing w:before="0"/>
              <w:jc w:val="center"/>
              <w:rPr>
                <w:rFonts w:cs="Arial"/>
              </w:rPr>
            </w:pPr>
            <w:r w:rsidRPr="000A5958">
              <w:rPr>
                <w:rFonts w:cs="Arial"/>
              </w:rPr>
              <w:t>Датум:</w:t>
            </w:r>
          </w:p>
        </w:tc>
        <w:tc>
          <w:tcPr>
            <w:tcW w:w="2127" w:type="dxa"/>
          </w:tcPr>
          <w:p w:rsidR="007E7BB8" w:rsidRPr="000A5958" w:rsidRDefault="007E7BB8" w:rsidP="00BE2EA9">
            <w:pPr>
              <w:spacing w:before="0"/>
              <w:jc w:val="center"/>
              <w:rPr>
                <w:rFonts w:cs="Arial"/>
                <w:lang w:val="ru-RU"/>
              </w:rPr>
            </w:pPr>
          </w:p>
        </w:tc>
        <w:tc>
          <w:tcPr>
            <w:tcW w:w="3891" w:type="dxa"/>
          </w:tcPr>
          <w:p w:rsidR="007E7BB8" w:rsidRPr="000A5958" w:rsidRDefault="007E7BB8" w:rsidP="00BE2EA9">
            <w:pPr>
              <w:spacing w:before="0"/>
              <w:jc w:val="center"/>
              <w:rPr>
                <w:rFonts w:cs="Arial"/>
                <w:lang w:val="sr-Cyrl-CS"/>
              </w:rPr>
            </w:pPr>
            <w:r w:rsidRPr="000A5958">
              <w:rPr>
                <w:rFonts w:cs="Arial"/>
                <w:lang w:val="sr-Cyrl-CS"/>
              </w:rPr>
              <w:t>П</w:t>
            </w:r>
            <w:r w:rsidRPr="000A5958">
              <w:rPr>
                <w:rFonts w:cs="Arial"/>
              </w:rPr>
              <w:t>онуђач</w:t>
            </w:r>
          </w:p>
        </w:tc>
      </w:tr>
      <w:tr w:rsidR="007E7BB8" w:rsidRPr="000A5958" w:rsidTr="006B7BF4">
        <w:trPr>
          <w:jc w:val="center"/>
        </w:trPr>
        <w:tc>
          <w:tcPr>
            <w:tcW w:w="3252" w:type="dxa"/>
          </w:tcPr>
          <w:p w:rsidR="007E7BB8" w:rsidRPr="000A5958" w:rsidRDefault="007E7BB8" w:rsidP="00BE2EA9">
            <w:pPr>
              <w:spacing w:before="0"/>
              <w:jc w:val="center"/>
              <w:rPr>
                <w:rFonts w:cs="Arial"/>
              </w:rPr>
            </w:pPr>
          </w:p>
        </w:tc>
        <w:tc>
          <w:tcPr>
            <w:tcW w:w="2127" w:type="dxa"/>
          </w:tcPr>
          <w:p w:rsidR="007E7BB8" w:rsidRPr="000A5958" w:rsidRDefault="007E7BB8" w:rsidP="00BE2EA9">
            <w:pPr>
              <w:spacing w:before="0"/>
              <w:jc w:val="center"/>
              <w:rPr>
                <w:rFonts w:cs="Arial"/>
              </w:rPr>
            </w:pPr>
            <w:r w:rsidRPr="000A5958">
              <w:rPr>
                <w:rFonts w:cs="Arial"/>
              </w:rPr>
              <w:t>М.П.</w:t>
            </w:r>
          </w:p>
        </w:tc>
        <w:tc>
          <w:tcPr>
            <w:tcW w:w="3891" w:type="dxa"/>
          </w:tcPr>
          <w:p w:rsidR="007E7BB8" w:rsidRPr="000A5958" w:rsidRDefault="007E7BB8" w:rsidP="00BE2EA9">
            <w:pPr>
              <w:spacing w:before="0"/>
              <w:jc w:val="center"/>
              <w:rPr>
                <w:rFonts w:cs="Arial"/>
                <w:lang w:val="ru-RU"/>
              </w:rPr>
            </w:pPr>
          </w:p>
        </w:tc>
      </w:tr>
      <w:tr w:rsidR="007E7BB8" w:rsidRPr="000A5958" w:rsidTr="006B7BF4">
        <w:trPr>
          <w:jc w:val="center"/>
        </w:trPr>
        <w:tc>
          <w:tcPr>
            <w:tcW w:w="3252" w:type="dxa"/>
            <w:tcBorders>
              <w:bottom w:val="single" w:sz="4" w:space="0" w:color="auto"/>
            </w:tcBorders>
          </w:tcPr>
          <w:p w:rsidR="007E7BB8" w:rsidRPr="000A5958" w:rsidRDefault="007E7BB8" w:rsidP="00BE2EA9">
            <w:pPr>
              <w:spacing w:before="0"/>
              <w:jc w:val="center"/>
              <w:rPr>
                <w:rFonts w:cs="Arial"/>
              </w:rPr>
            </w:pPr>
          </w:p>
        </w:tc>
        <w:tc>
          <w:tcPr>
            <w:tcW w:w="2127" w:type="dxa"/>
          </w:tcPr>
          <w:p w:rsidR="007E7BB8" w:rsidRPr="000A5958" w:rsidRDefault="007E7BB8" w:rsidP="00BE2EA9">
            <w:pPr>
              <w:spacing w:before="0"/>
              <w:jc w:val="center"/>
              <w:rPr>
                <w:rFonts w:cs="Arial"/>
                <w:lang w:val="ru-RU"/>
              </w:rPr>
            </w:pPr>
          </w:p>
        </w:tc>
        <w:tc>
          <w:tcPr>
            <w:tcW w:w="3891" w:type="dxa"/>
            <w:tcBorders>
              <w:bottom w:val="single" w:sz="4" w:space="0" w:color="auto"/>
            </w:tcBorders>
          </w:tcPr>
          <w:p w:rsidR="007E7BB8" w:rsidRPr="000A5958" w:rsidRDefault="007E7BB8" w:rsidP="00BE2EA9">
            <w:pPr>
              <w:spacing w:before="0"/>
              <w:jc w:val="center"/>
              <w:rPr>
                <w:rFonts w:cs="Arial"/>
                <w:lang w:val="ru-RU"/>
              </w:rPr>
            </w:pPr>
          </w:p>
        </w:tc>
      </w:tr>
      <w:tr w:rsidR="007E7BB8" w:rsidRPr="000A5958" w:rsidTr="006B7BF4">
        <w:trPr>
          <w:trHeight w:val="389"/>
          <w:jc w:val="center"/>
        </w:trPr>
        <w:tc>
          <w:tcPr>
            <w:tcW w:w="3252" w:type="dxa"/>
            <w:tcBorders>
              <w:top w:val="single" w:sz="4" w:space="0" w:color="auto"/>
            </w:tcBorders>
          </w:tcPr>
          <w:p w:rsidR="007E7BB8" w:rsidRPr="000A5958" w:rsidRDefault="007E7BB8" w:rsidP="00BE2EA9">
            <w:pPr>
              <w:spacing w:before="0"/>
              <w:jc w:val="center"/>
              <w:rPr>
                <w:rFonts w:cs="Arial"/>
              </w:rPr>
            </w:pPr>
          </w:p>
        </w:tc>
        <w:tc>
          <w:tcPr>
            <w:tcW w:w="2127" w:type="dxa"/>
          </w:tcPr>
          <w:p w:rsidR="007E7BB8" w:rsidRPr="000A5958" w:rsidRDefault="007E7BB8" w:rsidP="00BE2EA9">
            <w:pPr>
              <w:spacing w:before="0"/>
              <w:jc w:val="center"/>
              <w:rPr>
                <w:rFonts w:cs="Arial"/>
                <w:lang w:val="ru-RU"/>
              </w:rPr>
            </w:pPr>
          </w:p>
        </w:tc>
        <w:tc>
          <w:tcPr>
            <w:tcW w:w="3891" w:type="dxa"/>
            <w:tcBorders>
              <w:top w:val="single" w:sz="4" w:space="0" w:color="auto"/>
            </w:tcBorders>
          </w:tcPr>
          <w:p w:rsidR="007E7BB8" w:rsidRPr="000A5958" w:rsidRDefault="007E7BB8" w:rsidP="00BE2EA9">
            <w:pPr>
              <w:spacing w:before="0"/>
              <w:jc w:val="center"/>
              <w:rPr>
                <w:rFonts w:cs="Arial"/>
                <w:lang w:val="ru-RU"/>
              </w:rPr>
            </w:pPr>
          </w:p>
        </w:tc>
      </w:tr>
    </w:tbl>
    <w:p w:rsidR="006B7BF4" w:rsidRPr="000A5958" w:rsidRDefault="006B7BF4" w:rsidP="007E7BB8">
      <w:pPr>
        <w:tabs>
          <w:tab w:val="left" w:pos="0"/>
        </w:tabs>
        <w:spacing w:before="0"/>
        <w:rPr>
          <w:rFonts w:cs="Arial"/>
          <w:b/>
          <w:i/>
          <w:lang w:val="ru-RU"/>
        </w:rPr>
      </w:pPr>
    </w:p>
    <w:p w:rsidR="006B7BF4" w:rsidRPr="000A5958" w:rsidRDefault="006B7BF4" w:rsidP="007E7BB8">
      <w:pPr>
        <w:tabs>
          <w:tab w:val="left" w:pos="0"/>
        </w:tabs>
        <w:spacing w:before="0"/>
        <w:rPr>
          <w:rFonts w:cs="Arial"/>
          <w:b/>
          <w:i/>
          <w:lang w:val="ru-RU"/>
        </w:rPr>
      </w:pPr>
    </w:p>
    <w:p w:rsidR="007E7BB8" w:rsidRPr="000A5958" w:rsidRDefault="007E7BB8" w:rsidP="007E7BB8">
      <w:pPr>
        <w:tabs>
          <w:tab w:val="left" w:pos="0"/>
        </w:tabs>
        <w:spacing w:before="0"/>
        <w:rPr>
          <w:rFonts w:cs="Arial"/>
          <w:b/>
          <w:i/>
          <w:lang w:val="ru-RU"/>
        </w:rPr>
      </w:pPr>
      <w:r w:rsidRPr="000A5958">
        <w:rPr>
          <w:rFonts w:cs="Arial"/>
          <w:b/>
          <w:i/>
          <w:lang w:val="ru-RU"/>
        </w:rPr>
        <w:t>Напомена:</w:t>
      </w:r>
    </w:p>
    <w:p w:rsidR="007E7BB8" w:rsidRPr="000A5958" w:rsidRDefault="007E7BB8" w:rsidP="007E7BB8">
      <w:pPr>
        <w:spacing w:before="0"/>
        <w:rPr>
          <w:rFonts w:cs="Arial"/>
          <w:i/>
          <w:lang w:val="ru-RU"/>
        </w:rPr>
      </w:pPr>
      <w:r w:rsidRPr="000A5958">
        <w:rPr>
          <w:rFonts w:cs="Arial"/>
          <w:i/>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7E7BB8" w:rsidRPr="000A5958" w:rsidRDefault="007E7BB8" w:rsidP="007E7BB8">
      <w:pPr>
        <w:tabs>
          <w:tab w:val="left" w:pos="0"/>
        </w:tabs>
        <w:spacing w:before="0"/>
        <w:rPr>
          <w:rFonts w:cs="Arial"/>
          <w:i/>
          <w:lang w:val="ru-RU"/>
        </w:rPr>
      </w:pPr>
      <w:r w:rsidRPr="000A5958">
        <w:rPr>
          <w:rFonts w:cs="Arial"/>
          <w:i/>
        </w:rPr>
        <w:t>-</w:t>
      </w:r>
      <w:r w:rsidRPr="000A5958">
        <w:rPr>
          <w:rFonts w:cs="Arial"/>
          <w:i/>
          <w:lang w:val="sr-Latn-CS"/>
        </w:rPr>
        <w:t>остале трошкове припреме и подношења понуде</w:t>
      </w:r>
      <w:r w:rsidRPr="000A5958">
        <w:rPr>
          <w:rFonts w:cs="Arial"/>
          <w:i/>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rsidR="007E7BB8" w:rsidRPr="000A5958" w:rsidRDefault="007E7BB8" w:rsidP="007E7BB8">
      <w:pPr>
        <w:spacing w:before="0"/>
        <w:rPr>
          <w:rFonts w:cs="Arial"/>
          <w:i/>
          <w:lang w:val="ru-RU"/>
        </w:rPr>
      </w:pPr>
      <w:r w:rsidRPr="000A5958">
        <w:rPr>
          <w:rFonts w:cs="Arial"/>
          <w:i/>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7E7BB8" w:rsidRDefault="007E7BB8" w:rsidP="007E7BB8">
      <w:pPr>
        <w:pStyle w:val="KDKomentar"/>
        <w:spacing w:before="0"/>
        <w:rPr>
          <w:rFonts w:eastAsia="TimesNewRomanPS-BoldMT" w:cs="Arial"/>
          <w:color w:val="auto"/>
          <w:sz w:val="22"/>
          <w:szCs w:val="22"/>
        </w:rPr>
      </w:pPr>
      <w:r w:rsidRPr="000A5958">
        <w:rPr>
          <w:rFonts w:eastAsia="TimesNewRomanPS-BoldMT" w:cs="Arial"/>
          <w:color w:val="auto"/>
          <w:sz w:val="22"/>
          <w:szCs w:val="22"/>
        </w:rPr>
        <w:t xml:space="preserve">-Уколико </w:t>
      </w:r>
      <w:r w:rsidRPr="000A5958">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0A5958">
        <w:rPr>
          <w:rFonts w:eastAsia="TimesNewRomanPS-BoldMT" w:cs="Arial"/>
          <w:color w:val="auto"/>
          <w:sz w:val="22"/>
          <w:szCs w:val="22"/>
        </w:rPr>
        <w:t>.Уколико понуђач подноси понуду са подизвођачем овај образац потписује и оверава печатом понуђач.</w:t>
      </w:r>
    </w:p>
    <w:p w:rsidR="00343201" w:rsidRDefault="00343201" w:rsidP="007E7BB8">
      <w:pPr>
        <w:pStyle w:val="KDKomentar"/>
        <w:spacing w:before="0"/>
        <w:rPr>
          <w:rFonts w:eastAsia="TimesNewRomanPS-BoldMT" w:cs="Arial"/>
          <w:color w:val="auto"/>
          <w:sz w:val="22"/>
          <w:szCs w:val="22"/>
        </w:rPr>
      </w:pPr>
    </w:p>
    <w:p w:rsidR="00343201" w:rsidRPr="0042687E" w:rsidRDefault="00343201" w:rsidP="007E7BB8">
      <w:pPr>
        <w:pStyle w:val="KDKomentar"/>
        <w:spacing w:before="0"/>
        <w:rPr>
          <w:rFonts w:eastAsia="TimesNewRomanPS-BoldMT" w:cs="Arial"/>
          <w:color w:val="auto"/>
        </w:rPr>
      </w:pPr>
    </w:p>
    <w:p w:rsidR="00EB2AC5" w:rsidRPr="007C3C07" w:rsidRDefault="006B7BF4" w:rsidP="006B7BF4">
      <w:pPr>
        <w:pStyle w:val="Heading2"/>
        <w:rPr>
          <w:rFonts w:eastAsia="Calibri" w:cs="Arial"/>
          <w:noProof/>
        </w:rPr>
      </w:pPr>
      <w:bookmarkStart w:id="259" w:name="_Toc442559948"/>
      <w:r>
        <w:rPr>
          <w:rFonts w:eastAsia="Calibri"/>
          <w:noProof/>
        </w:rPr>
        <w:lastRenderedPageBreak/>
        <w:t>8</w:t>
      </w:r>
      <w:r w:rsidRPr="007C3C07">
        <w:rPr>
          <w:rFonts w:eastAsia="Calibri" w:cs="Arial"/>
          <w:noProof/>
        </w:rPr>
        <w:t xml:space="preserve">. </w:t>
      </w:r>
      <w:r w:rsidR="00EB2AC5" w:rsidRPr="007C3C07">
        <w:rPr>
          <w:rFonts w:eastAsia="Calibri" w:cs="Arial"/>
          <w:noProof/>
        </w:rPr>
        <w:t>МОДЕЛ ОКВИРНОГ СПОРАЗУМА</w:t>
      </w:r>
    </w:p>
    <w:p w:rsidR="00EB2AC5" w:rsidRPr="007C3C07" w:rsidRDefault="00EB2AC5" w:rsidP="00EB2AC5">
      <w:pPr>
        <w:pStyle w:val="KDParagraf"/>
        <w:rPr>
          <w:rFonts w:eastAsia="Calibri" w:cs="Arial"/>
          <w:noProof/>
          <w:color w:val="00B0F0"/>
        </w:rPr>
      </w:pPr>
    </w:p>
    <w:p w:rsidR="00EB2AC5" w:rsidRPr="007C3C07" w:rsidRDefault="00EB2AC5" w:rsidP="00EB2AC5">
      <w:pPr>
        <w:pStyle w:val="KDParagraf"/>
        <w:rPr>
          <w:rFonts w:eastAsia="Calibri" w:cs="Arial"/>
          <w:i/>
          <w:noProof/>
        </w:rPr>
      </w:pPr>
      <w:r w:rsidRPr="007C3C07">
        <w:rPr>
          <w:rFonts w:eastAsia="Calibri" w:cs="Arial"/>
          <w:i/>
          <w:noProof/>
        </w:rPr>
        <w:t>У складу са датим Моделом оквирног споразума и елементима најповољније понуде биће закључен Оквирни споразум. Понуђач дати Модел оквирног споразума потписује, оверава и доставља у понуди.</w:t>
      </w:r>
    </w:p>
    <w:p w:rsidR="00EB2AC5" w:rsidRPr="007C3C07" w:rsidRDefault="00EB2AC5" w:rsidP="00EB2AC5">
      <w:pPr>
        <w:pStyle w:val="KDParagraf"/>
        <w:rPr>
          <w:rFonts w:eastAsia="Calibri" w:cs="Arial"/>
          <w:i/>
          <w:noProof/>
        </w:rPr>
      </w:pPr>
    </w:p>
    <w:p w:rsidR="00EB2AC5" w:rsidRPr="007C3C07" w:rsidRDefault="00EB2AC5" w:rsidP="00EB2AC5">
      <w:pPr>
        <w:pStyle w:val="KDParagraf"/>
        <w:rPr>
          <w:rFonts w:eastAsia="Calibri" w:cs="Arial"/>
          <w:b/>
          <w:noProof/>
        </w:rPr>
      </w:pPr>
      <w:r w:rsidRPr="007C3C07">
        <w:rPr>
          <w:rFonts w:eastAsia="Calibri" w:cs="Arial"/>
          <w:b/>
          <w:noProof/>
        </w:rPr>
        <w:t>СТРАНЕ У ОКВИРНОМ СПОРАЗУМУ:</w:t>
      </w:r>
    </w:p>
    <w:p w:rsidR="00EB2AC5" w:rsidRPr="007C3C07" w:rsidRDefault="00EB2AC5" w:rsidP="00EB2AC5">
      <w:pPr>
        <w:pStyle w:val="KDParagraf"/>
        <w:rPr>
          <w:rFonts w:eastAsia="Calibri" w:cs="Arial"/>
          <w:b/>
          <w:noProof/>
        </w:rPr>
      </w:pPr>
    </w:p>
    <w:p w:rsidR="00EB2AC5" w:rsidRPr="007C3C07" w:rsidRDefault="00EB2AC5" w:rsidP="00EB2AC5">
      <w:pPr>
        <w:pStyle w:val="KDParagraf"/>
        <w:rPr>
          <w:rFonts w:eastAsia="Calibri" w:cs="Arial"/>
          <w:noProof/>
        </w:rPr>
      </w:pPr>
      <w:r w:rsidRPr="007C3C07">
        <w:rPr>
          <w:rFonts w:eastAsia="Calibri" w:cs="Arial"/>
          <w:noProof/>
        </w:rPr>
        <w:t>1. Јавно предузеће „Електропривреда Србије“</w:t>
      </w:r>
      <w:r w:rsidR="007A1767">
        <w:rPr>
          <w:rFonts w:eastAsia="Calibri" w:cs="Arial"/>
          <w:noProof/>
        </w:rPr>
        <w:t xml:space="preserve"> Београд</w:t>
      </w:r>
      <w:r w:rsidRPr="007C3C07">
        <w:rPr>
          <w:rFonts w:eastAsia="Calibri" w:cs="Arial"/>
          <w:noProof/>
        </w:rPr>
        <w:t>, Улица царице Милице бр. 2, Матични број 20053658, ПИБ 103920327, Текући рачун 160-700-13 Ban</w:t>
      </w:r>
      <w:r w:rsidR="0082431C">
        <w:rPr>
          <w:rFonts w:eastAsia="Calibri" w:cs="Arial"/>
          <w:noProof/>
        </w:rPr>
        <w:t>c</w:t>
      </w:r>
      <w:r w:rsidRPr="007C3C07">
        <w:rPr>
          <w:rFonts w:eastAsia="Calibri" w:cs="Arial"/>
          <w:noProof/>
        </w:rPr>
        <w:t xml:space="preserve">a Intesа ад Београд, које заступа законски заступник </w:t>
      </w:r>
      <w:r w:rsidR="00326627" w:rsidRPr="007C3C07">
        <w:rPr>
          <w:rFonts w:eastAsia="Calibri" w:cs="Arial"/>
          <w:noProof/>
        </w:rPr>
        <w:t>Милорад Грчић</w:t>
      </w:r>
      <w:r w:rsidRPr="007C3C07">
        <w:rPr>
          <w:rFonts w:eastAsia="Calibri" w:cs="Arial"/>
          <w:noProof/>
        </w:rPr>
        <w:t xml:space="preserve">, </w:t>
      </w:r>
      <w:r w:rsidR="00326627" w:rsidRPr="007C3C07">
        <w:rPr>
          <w:rFonts w:eastAsia="Calibri" w:cs="Arial"/>
          <w:noProof/>
        </w:rPr>
        <w:t xml:space="preserve">в.д. </w:t>
      </w:r>
      <w:r w:rsidRPr="007C3C07">
        <w:rPr>
          <w:rFonts w:eastAsia="Calibri" w:cs="Arial"/>
          <w:noProof/>
        </w:rPr>
        <w:t>директор</w:t>
      </w:r>
      <w:r w:rsidR="00326627" w:rsidRPr="007C3C07">
        <w:rPr>
          <w:rFonts w:eastAsia="Calibri" w:cs="Arial"/>
          <w:noProof/>
        </w:rPr>
        <w:t>а</w:t>
      </w:r>
      <w:r w:rsidRPr="007C3C07">
        <w:rPr>
          <w:rFonts w:eastAsia="Calibri" w:cs="Arial"/>
          <w:noProof/>
        </w:rPr>
        <w:t xml:space="preserve"> (у даљем тексту: Наручилац)</w:t>
      </w:r>
    </w:p>
    <w:p w:rsidR="00EB2AC5" w:rsidRPr="007C3C07" w:rsidRDefault="00EB2AC5" w:rsidP="00EB2AC5">
      <w:pPr>
        <w:pStyle w:val="KDParagraf"/>
        <w:rPr>
          <w:rFonts w:eastAsia="Calibri" w:cs="Arial"/>
          <w:noProof/>
        </w:rPr>
      </w:pPr>
      <w:r w:rsidRPr="007C3C07">
        <w:rPr>
          <w:rFonts w:eastAsia="Calibri" w:cs="Arial"/>
          <w:noProof/>
        </w:rPr>
        <w:t>и</w:t>
      </w:r>
    </w:p>
    <w:p w:rsidR="00EB2AC5" w:rsidRPr="007C3C07" w:rsidRDefault="00EB2AC5" w:rsidP="00EB2AC5">
      <w:pPr>
        <w:pStyle w:val="KDParagraf"/>
        <w:rPr>
          <w:rFonts w:eastAsia="Calibri" w:cs="Arial"/>
          <w:noProof/>
        </w:rPr>
      </w:pPr>
      <w:r w:rsidRPr="007C3C07">
        <w:rPr>
          <w:rFonts w:eastAsia="Calibri" w:cs="Arial"/>
          <w:noProof/>
        </w:rPr>
        <w:t xml:space="preserve">2._________________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тексту: Извођач радова) </w:t>
      </w:r>
    </w:p>
    <w:p w:rsidR="00EB2AC5" w:rsidRPr="007C3C07" w:rsidRDefault="00EB2AC5" w:rsidP="00EB2AC5">
      <w:pPr>
        <w:pStyle w:val="KDParagraf"/>
        <w:rPr>
          <w:rFonts w:eastAsia="Calibri" w:cs="Arial"/>
          <w:noProof/>
        </w:rPr>
      </w:pPr>
    </w:p>
    <w:p w:rsidR="00EB2AC5" w:rsidRPr="007C3C07" w:rsidRDefault="00EB2AC5" w:rsidP="00EB2AC5">
      <w:pPr>
        <w:pStyle w:val="KDParagraf"/>
        <w:rPr>
          <w:rFonts w:eastAsia="Calibri" w:cs="Arial"/>
          <w:noProof/>
          <w:lang w:val="sr-Cyrl-BA"/>
        </w:rPr>
      </w:pPr>
      <w:r w:rsidRPr="007C3C07">
        <w:rPr>
          <w:rFonts w:eastAsia="Calibri" w:cs="Arial"/>
          <w:noProof/>
        </w:rPr>
        <w:t>2а)________________________________________из</w:t>
      </w:r>
      <w:r w:rsidRPr="007C3C07">
        <w:rPr>
          <w:rFonts w:eastAsia="Calibri" w:cs="Arial"/>
          <w:noProof/>
        </w:rPr>
        <w:tab/>
        <w:t>_____________, улица</w:t>
      </w:r>
    </w:p>
    <w:p w:rsidR="00EB2AC5" w:rsidRPr="007C3C07" w:rsidRDefault="00EB2AC5" w:rsidP="00EB2AC5">
      <w:pPr>
        <w:pStyle w:val="KDParagraf"/>
        <w:rPr>
          <w:rFonts w:eastAsia="Calibri" w:cs="Arial"/>
          <w:i/>
          <w:noProof/>
        </w:rPr>
      </w:pPr>
      <w:r w:rsidRPr="007C3C07">
        <w:rPr>
          <w:rFonts w:eastAsia="Calibri" w:cs="Arial"/>
          <w:noProof/>
        </w:rPr>
        <w:t xml:space="preserve"> ___________________ бр. ___, ПИБ: _____________, матични број _____________, Текући рачун ____________,банка ______________ ,кога заступа __________________________, </w:t>
      </w:r>
      <w:r w:rsidRPr="007C3C07">
        <w:rPr>
          <w:rFonts w:eastAsia="Calibri" w:cs="Arial"/>
          <w:i/>
          <w:noProof/>
        </w:rPr>
        <w:t>(члан групе понуђача или подизвођач)</w:t>
      </w:r>
    </w:p>
    <w:p w:rsidR="00EB2AC5" w:rsidRPr="007C3C07" w:rsidRDefault="00EB2AC5" w:rsidP="00EB2AC5">
      <w:pPr>
        <w:pStyle w:val="KDParagraf"/>
        <w:rPr>
          <w:rFonts w:eastAsia="Calibri" w:cs="Arial"/>
          <w:noProof/>
          <w:lang w:val="sr-Cyrl-BA"/>
        </w:rPr>
      </w:pPr>
      <w:r w:rsidRPr="007C3C07">
        <w:rPr>
          <w:rFonts w:eastAsia="Calibri" w:cs="Arial"/>
          <w:noProof/>
        </w:rPr>
        <w:t>2б)_______________________________________из</w:t>
      </w:r>
      <w:r w:rsidRPr="007C3C07">
        <w:rPr>
          <w:rFonts w:eastAsia="Calibri" w:cs="Arial"/>
          <w:noProof/>
        </w:rPr>
        <w:tab/>
        <w:t>_____________, улица</w:t>
      </w:r>
    </w:p>
    <w:p w:rsidR="00EB2AC5" w:rsidRPr="007C3C07" w:rsidRDefault="00EB2AC5" w:rsidP="00EB2AC5">
      <w:pPr>
        <w:pStyle w:val="KDParagraf"/>
        <w:rPr>
          <w:rFonts w:eastAsia="Calibri" w:cs="Arial"/>
          <w:noProof/>
        </w:rPr>
      </w:pPr>
      <w:r w:rsidRPr="007C3C07">
        <w:rPr>
          <w:rFonts w:eastAsia="Calibri" w:cs="Arial"/>
          <w:noProof/>
        </w:rPr>
        <w:t xml:space="preserve"> ___________________ бр. ___, ПИБ: _____________, матични број _____________, </w:t>
      </w:r>
    </w:p>
    <w:p w:rsidR="00EB2AC5" w:rsidRPr="007C3C07" w:rsidRDefault="00EB2AC5" w:rsidP="00EB2AC5">
      <w:pPr>
        <w:pStyle w:val="KDParagraf"/>
        <w:rPr>
          <w:rFonts w:eastAsia="Calibri" w:cs="Arial"/>
          <w:noProof/>
        </w:rPr>
      </w:pPr>
      <w:r w:rsidRPr="007C3C07">
        <w:rPr>
          <w:rFonts w:eastAsia="Calibri" w:cs="Arial"/>
          <w:noProof/>
        </w:rPr>
        <w:t xml:space="preserve">Текући рачун ____________,банка ______________ ,кога  заступа _______________________, </w:t>
      </w:r>
      <w:r w:rsidRPr="007C3C07">
        <w:rPr>
          <w:rFonts w:eastAsia="Calibri" w:cs="Arial"/>
          <w:i/>
          <w:noProof/>
        </w:rPr>
        <w:t>(члан групе понуђача или подизвођач)</w:t>
      </w:r>
    </w:p>
    <w:p w:rsidR="00EB2AC5" w:rsidRPr="007C3C07" w:rsidRDefault="00EB2AC5" w:rsidP="00EB2AC5">
      <w:pPr>
        <w:pStyle w:val="KDParagraf"/>
        <w:rPr>
          <w:rFonts w:eastAsia="Calibri" w:cs="Arial"/>
          <w:noProof/>
        </w:rPr>
      </w:pPr>
    </w:p>
    <w:p w:rsidR="00EB2AC5" w:rsidRPr="007C3C07" w:rsidRDefault="00345BF2" w:rsidP="00EB2AC5">
      <w:pPr>
        <w:pStyle w:val="KDParagraf"/>
        <w:rPr>
          <w:rFonts w:eastAsia="Calibri" w:cs="Arial"/>
          <w:noProof/>
        </w:rPr>
      </w:pPr>
      <w:r>
        <w:rPr>
          <w:rFonts w:eastAsia="Calibri" w:cs="Arial"/>
          <w:noProof/>
          <w:lang w:val="sr-Cyrl-RS"/>
        </w:rPr>
        <w:t>2в)</w:t>
      </w:r>
      <w:r w:rsidR="00EB2AC5" w:rsidRPr="007C3C07">
        <w:rPr>
          <w:rFonts w:eastAsia="Calibri" w:cs="Arial"/>
          <w:noProof/>
        </w:rPr>
        <w:t xml:space="preserve">._________________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тексту:Извођач радова) </w:t>
      </w:r>
    </w:p>
    <w:p w:rsidR="00EB2AC5" w:rsidRPr="007C3C07" w:rsidRDefault="00EB2AC5" w:rsidP="00EB2AC5">
      <w:pPr>
        <w:pStyle w:val="KDParagraf"/>
        <w:rPr>
          <w:rFonts w:eastAsia="Calibri" w:cs="Arial"/>
          <w:noProof/>
        </w:rPr>
      </w:pPr>
    </w:p>
    <w:p w:rsidR="00EB2AC5" w:rsidRPr="007C3C07" w:rsidRDefault="00345BF2" w:rsidP="00EB2AC5">
      <w:pPr>
        <w:pStyle w:val="KDParagraf"/>
        <w:rPr>
          <w:rFonts w:eastAsia="Calibri" w:cs="Arial"/>
          <w:noProof/>
          <w:lang w:val="sr-Cyrl-BA"/>
        </w:rPr>
      </w:pPr>
      <w:r>
        <w:rPr>
          <w:rFonts w:eastAsia="Calibri" w:cs="Arial"/>
          <w:noProof/>
          <w:lang w:val="sr-Cyrl-RS"/>
        </w:rPr>
        <w:t>2г</w:t>
      </w:r>
      <w:r w:rsidR="00EB2AC5" w:rsidRPr="007C3C07">
        <w:rPr>
          <w:rFonts w:eastAsia="Calibri" w:cs="Arial"/>
          <w:noProof/>
        </w:rPr>
        <w:t>)________________________________________из</w:t>
      </w:r>
      <w:r w:rsidR="00EB2AC5" w:rsidRPr="007C3C07">
        <w:rPr>
          <w:rFonts w:eastAsia="Calibri" w:cs="Arial"/>
          <w:noProof/>
        </w:rPr>
        <w:tab/>
        <w:t>_____________, улица</w:t>
      </w:r>
    </w:p>
    <w:p w:rsidR="00EB2AC5" w:rsidRPr="007C3C07" w:rsidRDefault="00EB2AC5" w:rsidP="00EB2AC5">
      <w:pPr>
        <w:pStyle w:val="KDParagraf"/>
        <w:rPr>
          <w:rFonts w:eastAsia="Calibri" w:cs="Arial"/>
          <w:i/>
          <w:noProof/>
        </w:rPr>
      </w:pPr>
      <w:r w:rsidRPr="007C3C07">
        <w:rPr>
          <w:rFonts w:eastAsia="Calibri" w:cs="Arial"/>
          <w:noProof/>
        </w:rPr>
        <w:t xml:space="preserve"> ___________________ бр. ___, ПИБ: _____________, матични број _____________, Текући рачун ____________,банка ______________ ,кога заступа __________________________, </w:t>
      </w:r>
      <w:r w:rsidRPr="007C3C07">
        <w:rPr>
          <w:rFonts w:eastAsia="Calibri" w:cs="Arial"/>
          <w:i/>
          <w:noProof/>
        </w:rPr>
        <w:t>(члан групе понуђача или подизвођач)</w:t>
      </w:r>
    </w:p>
    <w:p w:rsidR="00EB2AC5" w:rsidRPr="007C3C07" w:rsidRDefault="00345BF2" w:rsidP="00EB2AC5">
      <w:pPr>
        <w:pStyle w:val="KDParagraf"/>
        <w:rPr>
          <w:rFonts w:eastAsia="Calibri" w:cs="Arial"/>
          <w:noProof/>
          <w:lang w:val="sr-Cyrl-BA"/>
        </w:rPr>
      </w:pPr>
      <w:r>
        <w:rPr>
          <w:rFonts w:eastAsia="Calibri" w:cs="Arial"/>
          <w:noProof/>
          <w:lang w:val="sr-Cyrl-RS"/>
        </w:rPr>
        <w:t>2д</w:t>
      </w:r>
      <w:r w:rsidR="00EB2AC5" w:rsidRPr="007C3C07">
        <w:rPr>
          <w:rFonts w:eastAsia="Calibri" w:cs="Arial"/>
          <w:noProof/>
        </w:rPr>
        <w:t>)_______________________________________из</w:t>
      </w:r>
      <w:r w:rsidR="00EB2AC5" w:rsidRPr="007C3C07">
        <w:rPr>
          <w:rFonts w:eastAsia="Calibri" w:cs="Arial"/>
          <w:noProof/>
        </w:rPr>
        <w:tab/>
        <w:t>_____________, улица</w:t>
      </w:r>
    </w:p>
    <w:p w:rsidR="00EB2AC5" w:rsidRPr="007C3C07" w:rsidRDefault="00EB2AC5" w:rsidP="00EB2AC5">
      <w:pPr>
        <w:pStyle w:val="KDParagraf"/>
        <w:rPr>
          <w:rFonts w:eastAsia="Calibri" w:cs="Arial"/>
          <w:noProof/>
        </w:rPr>
      </w:pPr>
      <w:r w:rsidRPr="007C3C07">
        <w:rPr>
          <w:rFonts w:eastAsia="Calibri" w:cs="Arial"/>
          <w:noProof/>
        </w:rPr>
        <w:t xml:space="preserve"> ___________________ бр. ___, ПИБ: _____________, матични број _____________, </w:t>
      </w:r>
    </w:p>
    <w:p w:rsidR="00EB2AC5" w:rsidRPr="007C3C07" w:rsidRDefault="00EB2AC5" w:rsidP="00EB2AC5">
      <w:pPr>
        <w:pStyle w:val="KDParagraf"/>
        <w:rPr>
          <w:rFonts w:eastAsia="Calibri" w:cs="Arial"/>
          <w:noProof/>
        </w:rPr>
      </w:pPr>
      <w:r w:rsidRPr="007C3C07">
        <w:rPr>
          <w:rFonts w:eastAsia="Calibri" w:cs="Arial"/>
          <w:noProof/>
        </w:rPr>
        <w:t xml:space="preserve">Текући рачун ____________,банка ______________ ,кога  заступа _______________________, </w:t>
      </w:r>
      <w:r w:rsidRPr="007C3C07">
        <w:rPr>
          <w:rFonts w:eastAsia="Calibri" w:cs="Arial"/>
          <w:i/>
          <w:noProof/>
        </w:rPr>
        <w:t>(члан групе понуђача или подизвођач)</w:t>
      </w:r>
    </w:p>
    <w:p w:rsidR="00EB2AC5" w:rsidRPr="007C3C07" w:rsidRDefault="00722B79" w:rsidP="00EB2AC5">
      <w:pPr>
        <w:pStyle w:val="KDParagraf"/>
        <w:rPr>
          <w:rFonts w:eastAsia="Calibri" w:cs="Arial"/>
          <w:noProof/>
        </w:rPr>
      </w:pPr>
      <w:r>
        <w:rPr>
          <w:rFonts w:eastAsia="Calibri" w:cs="Arial"/>
          <w:noProof/>
        </w:rPr>
        <w:t>(у даљем тексту заједно: С</w:t>
      </w:r>
      <w:r w:rsidR="00EB2AC5" w:rsidRPr="007C3C07">
        <w:rPr>
          <w:rFonts w:eastAsia="Calibri" w:cs="Arial"/>
          <w:noProof/>
        </w:rPr>
        <w:t>тране)</w:t>
      </w:r>
    </w:p>
    <w:p w:rsidR="00EB2AC5" w:rsidRPr="007C3C07" w:rsidRDefault="00EB2AC5" w:rsidP="00EB2AC5">
      <w:pPr>
        <w:pStyle w:val="KDParagraf"/>
        <w:rPr>
          <w:rFonts w:eastAsia="Calibri" w:cs="Arial"/>
          <w:noProof/>
        </w:rPr>
      </w:pPr>
    </w:p>
    <w:p w:rsidR="00EB2AC5" w:rsidRPr="007C3C07" w:rsidRDefault="00EB2AC5" w:rsidP="00EB2AC5">
      <w:pPr>
        <w:pStyle w:val="KDParagraf"/>
        <w:spacing w:before="0"/>
        <w:rPr>
          <w:rFonts w:eastAsia="Calibri" w:cs="Arial"/>
          <w:noProof/>
        </w:rPr>
      </w:pPr>
      <w:r w:rsidRPr="007C3C07">
        <w:rPr>
          <w:rFonts w:eastAsia="Calibri" w:cs="Arial"/>
          <w:noProof/>
        </w:rPr>
        <w:t>закључиле су у Београду, дана __________.године следећи</w:t>
      </w:r>
    </w:p>
    <w:p w:rsidR="00EB2AC5" w:rsidRPr="007C3C07" w:rsidRDefault="00EB2AC5" w:rsidP="00EB2AC5">
      <w:pPr>
        <w:pStyle w:val="KDParagraf"/>
        <w:spacing w:before="0"/>
        <w:rPr>
          <w:rFonts w:eastAsia="Calibri" w:cs="Arial"/>
          <w:noProof/>
        </w:rPr>
      </w:pPr>
    </w:p>
    <w:p w:rsidR="00EB2AC5" w:rsidRPr="007A1767" w:rsidRDefault="00FF50AC" w:rsidP="00EB2AC5">
      <w:pPr>
        <w:pStyle w:val="KDParagraf"/>
        <w:spacing w:before="0"/>
        <w:jc w:val="center"/>
        <w:rPr>
          <w:rFonts w:eastAsia="Calibri" w:cs="Arial"/>
          <w:b/>
          <w:noProof/>
          <w:lang w:val="sr-Cyrl-RS"/>
        </w:rPr>
      </w:pPr>
      <w:r w:rsidRPr="007C3C07">
        <w:rPr>
          <w:rFonts w:eastAsia="Calibri" w:cs="Arial"/>
          <w:b/>
          <w:noProof/>
        </w:rPr>
        <w:t xml:space="preserve">ОКВИРНИ СПОРАЗУМ </w:t>
      </w:r>
      <w:r w:rsidR="007A1767">
        <w:rPr>
          <w:rFonts w:eastAsia="Calibri" w:cs="Arial"/>
          <w:b/>
          <w:noProof/>
          <w:lang w:val="sr-Cyrl-RS"/>
        </w:rPr>
        <w:t>О ИЗВОЂЕЊУ РАДОВА</w:t>
      </w:r>
    </w:p>
    <w:p w:rsidR="00FF50AC" w:rsidRPr="007C3C07" w:rsidRDefault="00EB2AC5" w:rsidP="003D1ACB">
      <w:pPr>
        <w:numPr>
          <w:ilvl w:val="0"/>
          <w:numId w:val="25"/>
        </w:numPr>
        <w:ind w:left="630" w:hanging="450"/>
        <w:rPr>
          <w:rFonts w:eastAsia="Arial Unicode MS" w:cs="Arial"/>
          <w:lang w:val="sr-Cyrl-CS"/>
        </w:rPr>
      </w:pPr>
      <w:r w:rsidRPr="007C3C07">
        <w:rPr>
          <w:rFonts w:eastAsia="Arial Unicode MS" w:cs="Arial"/>
        </w:rPr>
        <w:t>Н</w:t>
      </w:r>
      <w:r w:rsidRPr="007C3C07">
        <w:rPr>
          <w:rFonts w:eastAsia="Arial Unicode MS" w:cs="Arial"/>
          <w:lang w:val="sr-Cyrl-CS"/>
        </w:rPr>
        <w:t>а основу члaна 32. и члана 40. Закона о јавним набавкама („Сл.гласник РС“ бр. 124/2012, 14/2015 и 68/2015), (даље: Закон), Наручилац је спровео</w:t>
      </w:r>
      <w:r w:rsidR="00345BF2">
        <w:rPr>
          <w:rFonts w:eastAsia="Arial Unicode MS" w:cs="Arial"/>
          <w:lang w:val="sr-Cyrl-CS"/>
        </w:rPr>
        <w:t xml:space="preserve"> </w:t>
      </w:r>
      <w:r w:rsidRPr="007C3C07">
        <w:rPr>
          <w:rFonts w:eastAsia="Arial Unicode MS" w:cs="Arial"/>
          <w:lang w:val="sr-Cyrl-CS"/>
        </w:rPr>
        <w:t>отворени</w:t>
      </w:r>
      <w:r w:rsidR="00345BF2">
        <w:rPr>
          <w:rFonts w:eastAsia="Arial Unicode MS" w:cs="Arial"/>
          <w:lang w:val="sr-Cyrl-CS"/>
        </w:rPr>
        <w:t xml:space="preserve"> </w:t>
      </w:r>
      <w:r w:rsidRPr="007C3C07">
        <w:rPr>
          <w:rFonts w:eastAsia="Arial Unicode MS" w:cs="Arial"/>
          <w:lang w:val="sr-Cyrl-CS"/>
        </w:rPr>
        <w:t xml:space="preserve">поступак </w:t>
      </w:r>
      <w:r w:rsidR="000C3A9C" w:rsidRPr="007C3C07">
        <w:rPr>
          <w:rFonts w:eastAsia="Arial Unicode MS" w:cs="Arial"/>
        </w:rPr>
        <w:t>ради закључења О</w:t>
      </w:r>
      <w:r w:rsidRPr="007C3C07">
        <w:rPr>
          <w:rFonts w:eastAsia="Arial Unicode MS" w:cs="Arial"/>
        </w:rPr>
        <w:t xml:space="preserve">квирног споразума са једним </w:t>
      </w:r>
      <w:r w:rsidR="00FF50AC" w:rsidRPr="007C3C07">
        <w:rPr>
          <w:rFonts w:eastAsia="Arial Unicode MS" w:cs="Arial"/>
        </w:rPr>
        <w:t xml:space="preserve">понуђачем </w:t>
      </w:r>
      <w:r w:rsidRPr="007C3C07">
        <w:rPr>
          <w:rFonts w:eastAsia="Arial Unicode MS" w:cs="Arial"/>
        </w:rPr>
        <w:t>на период</w:t>
      </w:r>
      <w:r w:rsidR="00345BF2">
        <w:rPr>
          <w:rFonts w:eastAsia="Arial Unicode MS" w:cs="Arial"/>
          <w:lang w:val="sr-Cyrl-RS"/>
        </w:rPr>
        <w:t xml:space="preserve"> </w:t>
      </w:r>
      <w:r w:rsidR="00CC346F">
        <w:rPr>
          <w:rFonts w:eastAsia="Arial Unicode MS" w:cs="Arial"/>
          <w:lang w:val="sr-Cyrl-RS"/>
        </w:rPr>
        <w:t>до две године</w:t>
      </w:r>
      <w:r w:rsidRPr="007C3C07">
        <w:rPr>
          <w:rFonts w:eastAsia="Arial Unicode MS" w:cs="Arial"/>
        </w:rPr>
        <w:t xml:space="preserve"> </w:t>
      </w:r>
      <w:r w:rsidR="004B294A">
        <w:rPr>
          <w:rFonts w:eastAsia="Arial Unicode MS" w:cs="Arial"/>
          <w:lang w:val="ru-RU"/>
        </w:rPr>
        <w:t>бр.ЈN</w:t>
      </w:r>
      <w:r w:rsidR="000C3A9C" w:rsidRPr="007C3C07">
        <w:rPr>
          <w:rFonts w:eastAsia="Arial Unicode MS" w:cs="Arial"/>
          <w:lang w:val="ru-RU"/>
        </w:rPr>
        <w:t>/8000/</w:t>
      </w:r>
      <w:r w:rsidR="00345BF2">
        <w:rPr>
          <w:rFonts w:eastAsia="Arial Unicode MS" w:cs="Arial"/>
          <w:lang w:val="ru-RU"/>
        </w:rPr>
        <w:t>0025</w:t>
      </w:r>
      <w:r w:rsidR="00FF50AC" w:rsidRPr="007C3C07">
        <w:rPr>
          <w:rFonts w:eastAsia="Arial Unicode MS" w:cs="Arial"/>
          <w:lang w:val="ru-RU"/>
        </w:rPr>
        <w:t xml:space="preserve">/2016 </w:t>
      </w:r>
      <w:r w:rsidRPr="007C3C07">
        <w:rPr>
          <w:rFonts w:eastAsia="Arial Unicode MS" w:cs="Arial"/>
          <w:lang w:val="ru-RU"/>
        </w:rPr>
        <w:t xml:space="preserve">ради набавке радова и то </w:t>
      </w:r>
      <w:r w:rsidR="00345BF2" w:rsidRPr="00960179">
        <w:rPr>
          <w:rFonts w:cs="Arial"/>
          <w:lang w:val="sr-Cyrl-CS"/>
        </w:rPr>
        <w:t>„</w:t>
      </w:r>
      <w:r w:rsidR="00345BF2">
        <w:rPr>
          <w:rFonts w:cs="Arial"/>
          <w:lang w:val="sr-Cyrl-CS"/>
        </w:rPr>
        <w:t>Одржавање, ревизија и израда мерних места за потребе ТЦ Нови Сад</w:t>
      </w:r>
      <w:r w:rsidR="00345BF2">
        <w:rPr>
          <w:rFonts w:cs="Arial"/>
          <w:lang w:val="sr-Latn-RS"/>
        </w:rPr>
        <w:t>“</w:t>
      </w:r>
    </w:p>
    <w:p w:rsidR="00EB2AC5" w:rsidRPr="007C3C07" w:rsidRDefault="00EB2AC5" w:rsidP="003D1ACB">
      <w:pPr>
        <w:numPr>
          <w:ilvl w:val="0"/>
          <w:numId w:val="25"/>
        </w:numPr>
        <w:ind w:left="630" w:hanging="450"/>
        <w:rPr>
          <w:rFonts w:eastAsia="Arial Unicode MS" w:cs="Arial"/>
          <w:lang w:val="sr-Cyrl-CS"/>
        </w:rPr>
      </w:pPr>
      <w:r w:rsidRPr="007C3C07">
        <w:rPr>
          <w:rFonts w:eastAsia="Arial Unicode MS" w:cs="Arial"/>
        </w:rPr>
        <w:t>Н</w:t>
      </w:r>
      <w:r w:rsidRPr="007C3C07">
        <w:rPr>
          <w:rFonts w:eastAsia="Arial Unicode MS" w:cs="Arial"/>
          <w:lang w:val="sr-Cyrl-CS"/>
        </w:rPr>
        <w:t>а основу Позива за подношење понуда објављеног на Порталу јавних набавки, Порталу службених гласила Републике Србије и база прописа, и на интернет страници Наручиоца,  од</w:t>
      </w:r>
      <w:r w:rsidR="002E4EF1">
        <w:rPr>
          <w:rFonts w:eastAsia="Arial Unicode MS" w:cs="Arial"/>
        </w:rPr>
        <w:t xml:space="preserve"> 14.10.2016.</w:t>
      </w:r>
      <w:r w:rsidRPr="007C3C07">
        <w:rPr>
          <w:rFonts w:eastAsia="Arial Unicode MS" w:cs="Arial"/>
          <w:lang w:val="sr-Cyrl-CS"/>
        </w:rPr>
        <w:t xml:space="preserve">године, </w:t>
      </w:r>
      <w:r w:rsidRPr="007C3C07">
        <w:rPr>
          <w:rFonts w:eastAsia="Arial Unicode MS" w:cs="Arial"/>
        </w:rPr>
        <w:t>Понуђач</w:t>
      </w:r>
      <w:r w:rsidR="0082431C" w:rsidRPr="0082431C">
        <w:rPr>
          <w:rFonts w:eastAsia="Arial Unicode MS" w:cs="Arial"/>
          <w:color w:val="FF0000"/>
        </w:rPr>
        <w:t xml:space="preserve"> </w:t>
      </w:r>
      <w:r w:rsidR="0082431C" w:rsidRPr="0082431C">
        <w:rPr>
          <w:rFonts w:eastAsia="Arial Unicode MS" w:cs="Arial"/>
          <w:lang w:val="sr-Cyrl-CS"/>
        </w:rPr>
        <w:t>(</w:t>
      </w:r>
      <w:r w:rsidR="0082431C" w:rsidRPr="0082431C">
        <w:rPr>
          <w:rFonts w:eastAsia="Arial Unicode MS" w:cs="Arial"/>
        </w:rPr>
        <w:t xml:space="preserve"> даљем тексту: Извођач радова)</w:t>
      </w:r>
      <w:r w:rsidRPr="0082431C">
        <w:rPr>
          <w:rFonts w:eastAsia="Arial Unicode MS" w:cs="Arial"/>
        </w:rPr>
        <w:t xml:space="preserve"> је </w:t>
      </w:r>
      <w:r w:rsidRPr="0082431C">
        <w:rPr>
          <w:rFonts w:eastAsia="Arial Unicode MS" w:cs="Arial"/>
          <w:lang w:val="sr-Cyrl-CS"/>
        </w:rPr>
        <w:t>доставио понуду број:______________ од</w:t>
      </w:r>
      <w:r w:rsidRPr="007C3C07">
        <w:rPr>
          <w:rFonts w:eastAsia="Arial Unicode MS" w:cs="Arial"/>
          <w:lang w:val="sr-Cyrl-CS"/>
        </w:rPr>
        <w:t xml:space="preserve">  ____________ године (у даљем тексту: Понуда). (</w:t>
      </w:r>
      <w:r w:rsidRPr="007C3C07">
        <w:rPr>
          <w:rFonts w:eastAsia="Arial Unicode MS" w:cs="Arial"/>
          <w:i/>
          <w:lang w:val="sr-Cyrl-CS"/>
        </w:rPr>
        <w:t>уписује Извођач радова</w:t>
      </w:r>
      <w:r w:rsidRPr="007C3C07">
        <w:rPr>
          <w:rFonts w:eastAsia="Arial Unicode MS" w:cs="Arial"/>
          <w:lang w:val="sr-Cyrl-CS"/>
        </w:rPr>
        <w:t>).</w:t>
      </w:r>
    </w:p>
    <w:p w:rsidR="00EB2AC5" w:rsidRPr="007C3C07" w:rsidRDefault="00EB2AC5" w:rsidP="003D1ACB">
      <w:pPr>
        <w:pStyle w:val="KDNabrajanje"/>
        <w:numPr>
          <w:ilvl w:val="0"/>
          <w:numId w:val="25"/>
        </w:numPr>
        <w:spacing w:before="0"/>
        <w:ind w:left="630" w:hanging="450"/>
        <w:rPr>
          <w:rFonts w:cs="Arial"/>
          <w:b/>
        </w:rPr>
      </w:pPr>
      <w:r w:rsidRPr="007C3C07">
        <w:rPr>
          <w:rFonts w:cs="Arial"/>
        </w:rPr>
        <w:t xml:space="preserve">да је Наручилац својом Одлуком о </w:t>
      </w:r>
      <w:r w:rsidR="00FF50AC" w:rsidRPr="007C3C07">
        <w:rPr>
          <w:rFonts w:cs="Arial"/>
        </w:rPr>
        <w:t>закључењу О</w:t>
      </w:r>
      <w:r w:rsidRPr="007C3C07">
        <w:rPr>
          <w:rFonts w:cs="Arial"/>
        </w:rPr>
        <w:t xml:space="preserve">квирног споразума бр. ____________ од __.__.___. године изабрао понуду </w:t>
      </w:r>
      <w:r w:rsidR="0082431C">
        <w:rPr>
          <w:rFonts w:cs="Arial"/>
          <w:lang w:val="sr-Cyrl-CS"/>
        </w:rPr>
        <w:t>Извођача радова</w:t>
      </w:r>
    </w:p>
    <w:p w:rsidR="00EB2AC5" w:rsidRPr="007C3C07" w:rsidRDefault="00EB2AC5" w:rsidP="00FF50AC">
      <w:pPr>
        <w:pStyle w:val="KDNabrajanje"/>
        <w:spacing w:before="0"/>
        <w:ind w:hanging="388"/>
        <w:rPr>
          <w:rFonts w:cs="Arial"/>
          <w:b/>
        </w:rPr>
      </w:pPr>
      <w:r w:rsidRPr="007C3C07">
        <w:rPr>
          <w:rFonts w:cs="Arial"/>
        </w:rPr>
        <w:t xml:space="preserve">да овај Оквирни споразум не представља обавезу </w:t>
      </w:r>
      <w:r w:rsidR="00270988">
        <w:rPr>
          <w:rFonts w:cs="Arial"/>
          <w:lang w:val="sr-Cyrl-RS"/>
        </w:rPr>
        <w:t>Наручиоца</w:t>
      </w:r>
    </w:p>
    <w:p w:rsidR="00EB2AC5" w:rsidRPr="007C3C07" w:rsidRDefault="00EB2AC5" w:rsidP="00FF50AC">
      <w:pPr>
        <w:pStyle w:val="KDNabrajanje"/>
        <w:spacing w:before="0"/>
        <w:ind w:hanging="388"/>
        <w:rPr>
          <w:rFonts w:cs="Arial"/>
          <w:b/>
        </w:rPr>
      </w:pPr>
      <w:r w:rsidRPr="007C3C07">
        <w:rPr>
          <w:rFonts w:cs="Arial"/>
        </w:rPr>
        <w:t>да обавеза настаје пријемом На</w:t>
      </w:r>
      <w:r w:rsidR="00FF50AC" w:rsidRPr="007C3C07">
        <w:rPr>
          <w:rFonts w:cs="Arial"/>
        </w:rPr>
        <w:t>руџбенице са битним елементима У</w:t>
      </w:r>
      <w:r w:rsidRPr="007C3C07">
        <w:rPr>
          <w:rFonts w:cs="Arial"/>
        </w:rPr>
        <w:t>говора, а на основу Оквирног споразума</w:t>
      </w:r>
    </w:p>
    <w:p w:rsidR="00EB2AC5" w:rsidRPr="007C3C07" w:rsidRDefault="00EB2AC5" w:rsidP="00FF50AC">
      <w:pPr>
        <w:ind w:hanging="388"/>
        <w:rPr>
          <w:rFonts w:eastAsia="Arial Unicode MS" w:cs="Arial"/>
          <w:lang w:val="sr-Cyrl-CS"/>
        </w:rPr>
      </w:pPr>
    </w:p>
    <w:p w:rsidR="00EB2AC5" w:rsidRPr="007C3C07" w:rsidRDefault="00EB2AC5" w:rsidP="00FF50AC">
      <w:pPr>
        <w:jc w:val="center"/>
        <w:rPr>
          <w:rFonts w:eastAsia="Arial Unicode MS" w:cs="Arial"/>
          <w:b/>
          <w:lang w:val="sr-Cyrl-CS"/>
        </w:rPr>
      </w:pPr>
      <w:r w:rsidRPr="007C3C07">
        <w:rPr>
          <w:rFonts w:eastAsia="Arial Unicode MS" w:cs="Arial"/>
          <w:b/>
          <w:lang w:val="sr-Cyrl-CS"/>
        </w:rPr>
        <w:t>ПРЕДМЕТ ОКВИРНОГ СПОРАЗУМА</w:t>
      </w:r>
    </w:p>
    <w:p w:rsidR="00EB2AC5" w:rsidRPr="007C3C07" w:rsidRDefault="00FF50AC" w:rsidP="00EB2AC5">
      <w:pPr>
        <w:jc w:val="center"/>
        <w:rPr>
          <w:rFonts w:eastAsia="Arial Unicode MS" w:cs="Arial"/>
          <w:b/>
          <w:lang w:val="sr-Cyrl-CS"/>
        </w:rPr>
      </w:pPr>
      <w:r w:rsidRPr="007C3C07">
        <w:rPr>
          <w:rFonts w:eastAsia="Arial Unicode MS" w:cs="Arial"/>
          <w:b/>
          <w:lang w:val="sr-Cyrl-CS"/>
        </w:rPr>
        <w:t>Члан 1</w:t>
      </w:r>
      <w:r w:rsidR="00EB2AC5" w:rsidRPr="007C3C07">
        <w:rPr>
          <w:rFonts w:eastAsia="Arial Unicode MS" w:cs="Arial"/>
          <w:b/>
          <w:lang w:val="sr-Cyrl-CS"/>
        </w:rPr>
        <w:t>.</w:t>
      </w:r>
    </w:p>
    <w:p w:rsidR="00EB2AC5" w:rsidRPr="007C3C07" w:rsidRDefault="00EB2AC5" w:rsidP="00EB2AC5">
      <w:pPr>
        <w:rPr>
          <w:rFonts w:eastAsia="Arial Unicode MS" w:cs="Arial"/>
          <w:lang w:val="sr-Cyrl-CS"/>
        </w:rPr>
      </w:pPr>
      <w:r w:rsidRPr="007C3C07">
        <w:rPr>
          <w:rFonts w:eastAsia="Arial Unicode MS" w:cs="Arial"/>
          <w:lang w:val="sr-Cyrl-CS"/>
        </w:rPr>
        <w:t xml:space="preserve">Предмет овог  Оквирног споразума је </w:t>
      </w:r>
      <w:r w:rsidR="00345BF2">
        <w:rPr>
          <w:rFonts w:cs="Arial"/>
          <w:lang w:val="sr-Cyrl-CS"/>
        </w:rPr>
        <w:t>Одржавање, ревизија и израда мерних места за потребе ТЦ Нови Сад</w:t>
      </w:r>
      <w:r w:rsidR="00345BF2" w:rsidRPr="007C3C07">
        <w:rPr>
          <w:rFonts w:eastAsia="Arial Unicode MS" w:cs="Arial"/>
          <w:lang w:val="sr-Cyrl-CS"/>
        </w:rPr>
        <w:t xml:space="preserve"> </w:t>
      </w:r>
      <w:r w:rsidRPr="007C3C07">
        <w:rPr>
          <w:rFonts w:eastAsia="Arial Unicode MS" w:cs="Arial"/>
          <w:lang w:val="sr-Cyrl-CS"/>
        </w:rPr>
        <w:t>(даље:</w:t>
      </w:r>
      <w:r w:rsidR="0082431C">
        <w:rPr>
          <w:rFonts w:eastAsia="Arial Unicode MS" w:cs="Arial"/>
          <w:lang w:val="sr-Cyrl-CS"/>
        </w:rPr>
        <w:t xml:space="preserve"> Р</w:t>
      </w:r>
      <w:r w:rsidRPr="007C3C07">
        <w:rPr>
          <w:rFonts w:eastAsia="Arial Unicode MS" w:cs="Arial"/>
          <w:lang w:val="sr-Cyrl-CS"/>
        </w:rPr>
        <w:t>адови), а према захтевима и условима из Конкурсне документације Наручиоца, прихваћене техничке спецификације и понуде Извођача радова број ______________од ________________ године и Обрасца структуре цене</w:t>
      </w:r>
      <w:r w:rsidR="00630A63">
        <w:rPr>
          <w:rFonts w:eastAsia="Arial Unicode MS" w:cs="Arial"/>
          <w:lang w:val="sr-Cyrl-CS"/>
        </w:rPr>
        <w:t xml:space="preserve"> </w:t>
      </w:r>
      <w:r w:rsidRPr="007C3C07">
        <w:rPr>
          <w:rFonts w:eastAsia="Arial Unicode MS" w:cs="Arial"/>
        </w:rPr>
        <w:t>(Конкурсна документација, Понуда</w:t>
      </w:r>
      <w:r w:rsidRPr="007C3C07">
        <w:rPr>
          <w:rFonts w:eastAsia="Arial Unicode MS" w:cs="Arial"/>
          <w:lang w:val="sr-Cyrl-CS"/>
        </w:rPr>
        <w:t xml:space="preserve"> и Образац структуре цене </w:t>
      </w:r>
      <w:r w:rsidR="00920FC1" w:rsidRPr="007C3C07">
        <w:rPr>
          <w:rFonts w:eastAsia="Arial Unicode MS" w:cs="Arial"/>
        </w:rPr>
        <w:t>као Прилози 1 ,</w:t>
      </w:r>
      <w:r w:rsidRPr="007C3C07">
        <w:rPr>
          <w:rFonts w:eastAsia="Arial Unicode MS" w:cs="Arial"/>
        </w:rPr>
        <w:t xml:space="preserve"> 2</w:t>
      </w:r>
      <w:r w:rsidR="00920FC1" w:rsidRPr="007C3C07">
        <w:rPr>
          <w:rFonts w:eastAsia="Arial Unicode MS" w:cs="Arial"/>
        </w:rPr>
        <w:t xml:space="preserve"> и 3 </w:t>
      </w:r>
      <w:r w:rsidRPr="007C3C07">
        <w:rPr>
          <w:rFonts w:eastAsia="Arial Unicode MS" w:cs="Arial"/>
        </w:rPr>
        <w:t xml:space="preserve">), </w:t>
      </w:r>
      <w:r w:rsidRPr="007C3C07">
        <w:rPr>
          <w:rFonts w:eastAsia="Arial Unicode MS" w:cs="Arial"/>
          <w:lang w:val="sr-Cyrl-CS"/>
        </w:rPr>
        <w:t xml:space="preserve">саставни </w:t>
      </w:r>
      <w:r w:rsidRPr="007C3C07">
        <w:rPr>
          <w:rFonts w:eastAsia="Arial Unicode MS" w:cs="Arial"/>
        </w:rPr>
        <w:t xml:space="preserve">су </w:t>
      </w:r>
      <w:r w:rsidRPr="007C3C07">
        <w:rPr>
          <w:rFonts w:eastAsia="Arial Unicode MS" w:cs="Arial"/>
          <w:lang w:val="sr-Cyrl-CS"/>
        </w:rPr>
        <w:t xml:space="preserve">део овог </w:t>
      </w:r>
      <w:r w:rsidR="00FF50AC" w:rsidRPr="007C3C07">
        <w:rPr>
          <w:rFonts w:eastAsia="Arial Unicode MS" w:cs="Arial"/>
          <w:lang w:val="sr-Cyrl-CS"/>
        </w:rPr>
        <w:t>Оквирног споразума</w:t>
      </w:r>
      <w:r w:rsidRPr="007C3C07">
        <w:rPr>
          <w:rFonts w:eastAsia="Arial Unicode MS" w:cs="Arial"/>
          <w:lang w:val="sr-Cyrl-CS"/>
        </w:rPr>
        <w:t>.</w:t>
      </w:r>
    </w:p>
    <w:p w:rsidR="00EB2AC5" w:rsidRPr="007C3C07" w:rsidRDefault="00EB2AC5" w:rsidP="00EB2AC5">
      <w:pPr>
        <w:rPr>
          <w:rFonts w:eastAsia="Arial Unicode MS" w:cs="Arial"/>
          <w:lang w:val="sr-Cyrl-CS"/>
        </w:rPr>
      </w:pPr>
      <w:r w:rsidRPr="007C3C07">
        <w:rPr>
          <w:rFonts w:eastAsia="Arial Unicode MS" w:cs="Arial"/>
          <w:lang w:val="sr-Cyrl-CS"/>
        </w:rPr>
        <w:t xml:space="preserve">Наручилац уговара радове предвиђене техничком спецификацијом, која је саставни део конкурсне документације </w:t>
      </w:r>
      <w:r w:rsidRPr="007C3C07">
        <w:rPr>
          <w:rFonts w:eastAsia="Arial Unicode MS" w:cs="Arial"/>
        </w:rPr>
        <w:t>као П</w:t>
      </w:r>
      <w:r w:rsidRPr="007C3C07">
        <w:rPr>
          <w:rFonts w:eastAsia="Arial Unicode MS" w:cs="Arial"/>
          <w:lang w:val="sr-Cyrl-CS"/>
        </w:rPr>
        <w:t>рилог</w:t>
      </w:r>
      <w:r w:rsidRPr="007C3C07">
        <w:rPr>
          <w:rFonts w:eastAsia="Arial Unicode MS" w:cs="Arial"/>
        </w:rPr>
        <w:t>а 1,</w:t>
      </w:r>
      <w:r w:rsidRPr="007C3C07">
        <w:rPr>
          <w:rFonts w:eastAsia="Arial Unicode MS" w:cs="Arial"/>
          <w:lang w:val="sr-Cyrl-CS"/>
        </w:rPr>
        <w:t xml:space="preserve"> ово</w:t>
      </w:r>
      <w:r w:rsidRPr="007C3C07">
        <w:rPr>
          <w:rFonts w:eastAsia="Arial Unicode MS" w:cs="Arial"/>
        </w:rPr>
        <w:t>м</w:t>
      </w:r>
      <w:r w:rsidRPr="007C3C07">
        <w:rPr>
          <w:rFonts w:eastAsia="Arial Unicode MS" w:cs="Arial"/>
          <w:lang w:val="sr-Cyrl-CS"/>
        </w:rPr>
        <w:t xml:space="preserve"> Оквирног споразума</w:t>
      </w:r>
    </w:p>
    <w:p w:rsidR="00EB2AC5" w:rsidRPr="007C3C07" w:rsidRDefault="00EB2AC5" w:rsidP="00EB2AC5">
      <w:pPr>
        <w:rPr>
          <w:rFonts w:eastAsia="Arial Unicode MS" w:cs="Arial"/>
          <w:i/>
          <w:lang w:val="sr-Cyrl-CS"/>
        </w:rPr>
      </w:pPr>
      <w:r w:rsidRPr="007C3C07">
        <w:rPr>
          <w:rFonts w:eastAsia="Arial Unicode MS" w:cs="Arial"/>
        </w:rPr>
        <w:t>Д</w:t>
      </w:r>
      <w:r w:rsidRPr="007C3C07">
        <w:rPr>
          <w:rFonts w:eastAsia="Arial Unicode MS" w:cs="Arial"/>
          <w:lang w:val="sr-Cyrl-CS"/>
        </w:rPr>
        <w:t xml:space="preserve">елимично извршење </w:t>
      </w:r>
      <w:r w:rsidR="007A1767">
        <w:rPr>
          <w:rFonts w:eastAsia="Arial Unicode MS" w:cs="Arial"/>
          <w:lang w:val="sr-Cyrl-CS"/>
        </w:rPr>
        <w:t>Оквирног споразума</w:t>
      </w:r>
      <w:r w:rsidRPr="007C3C07">
        <w:rPr>
          <w:rFonts w:eastAsia="Arial Unicode MS" w:cs="Arial"/>
          <w:lang w:val="sr-Cyrl-CS"/>
        </w:rPr>
        <w:t xml:space="preserve"> Извођач радова ће у складу са Понудом, уступити подизвођачу: ________________________________________________________(</w:t>
      </w:r>
      <w:r w:rsidRPr="007C3C07">
        <w:rPr>
          <w:rFonts w:eastAsia="Arial Unicode MS" w:cs="Arial"/>
          <w:i/>
          <w:lang w:val="sr-Cyrl-CS"/>
        </w:rPr>
        <w:t>назив Подизвођача</w:t>
      </w:r>
      <w:r w:rsidRPr="007C3C07">
        <w:rPr>
          <w:rFonts w:eastAsia="Arial Unicode MS" w:cs="Arial"/>
          <w:i/>
        </w:rPr>
        <w:t xml:space="preserve"> из АПР</w:t>
      </w:r>
      <w:r w:rsidRPr="007C3C07">
        <w:rPr>
          <w:rFonts w:eastAsia="Arial Unicode MS" w:cs="Arial"/>
          <w:lang w:val="sr-Cyrl-CS"/>
        </w:rPr>
        <w:t>) и то: __________________________________________</w:t>
      </w:r>
      <w:r w:rsidR="00345BF2">
        <w:rPr>
          <w:rFonts w:eastAsia="Arial Unicode MS" w:cs="Arial"/>
          <w:lang w:val="sr-Cyrl-CS"/>
        </w:rPr>
        <w:t>___________________</w:t>
      </w:r>
      <w:r w:rsidRPr="007C3C07">
        <w:rPr>
          <w:rFonts w:eastAsia="Arial Unicode MS" w:cs="Arial"/>
          <w:lang w:val="sr-Cyrl-CS"/>
        </w:rPr>
        <w:t xml:space="preserve"> (</w:t>
      </w:r>
      <w:r w:rsidRPr="007C3C07">
        <w:rPr>
          <w:rFonts w:eastAsia="Arial Unicode MS" w:cs="Arial"/>
          <w:i/>
          <w:lang w:val="sr-Cyrl-CS"/>
        </w:rPr>
        <w:t xml:space="preserve">опис </w:t>
      </w:r>
      <w:r w:rsidRPr="007C3C07">
        <w:rPr>
          <w:rFonts w:eastAsia="Arial Unicode MS" w:cs="Arial"/>
          <w:i/>
        </w:rPr>
        <w:t>радова</w:t>
      </w:r>
      <w:r w:rsidRPr="007C3C07">
        <w:rPr>
          <w:rFonts w:eastAsia="Arial Unicode MS" w:cs="Arial"/>
          <w:lang w:val="sr-Cyrl-CS"/>
        </w:rPr>
        <w:t>), са процентом учешћа у понуди  од ________(</w:t>
      </w:r>
      <w:r w:rsidRPr="007C3C07">
        <w:rPr>
          <w:rFonts w:eastAsia="Arial Unicode MS" w:cs="Arial"/>
          <w:i/>
        </w:rPr>
        <w:t>бројчано исказани процента</w:t>
      </w:r>
      <w:r w:rsidRPr="007C3C07">
        <w:rPr>
          <w:rFonts w:eastAsia="Arial Unicode MS" w:cs="Arial"/>
          <w:i/>
          <w:lang w:val="sr-Cyrl-CS"/>
        </w:rPr>
        <w:t>).  (попуњава Понуђач)</w:t>
      </w:r>
    </w:p>
    <w:p w:rsidR="00EB2AC5" w:rsidRPr="007C3C07" w:rsidRDefault="00EB2AC5" w:rsidP="00EB2AC5">
      <w:pPr>
        <w:rPr>
          <w:rFonts w:eastAsia="Arial Unicode MS" w:cs="Arial"/>
          <w:lang w:val="sr-Cyrl-CS"/>
        </w:rPr>
      </w:pPr>
      <w:r w:rsidRPr="007C3C07">
        <w:rPr>
          <w:rFonts w:eastAsia="Arial Unicode MS" w:cs="Arial"/>
          <w:lang w:val="sr-Cyrl-CS"/>
        </w:rPr>
        <w:t>Извођач радова који је у складу са Понудом</w:t>
      </w:r>
      <w:r w:rsidRPr="007C3C07">
        <w:rPr>
          <w:rFonts w:eastAsia="Arial Unicode MS" w:cs="Arial"/>
        </w:rPr>
        <w:t>,</w:t>
      </w:r>
      <w:r w:rsidRPr="007C3C07">
        <w:rPr>
          <w:rFonts w:eastAsia="Arial Unicode MS" w:cs="Arial"/>
          <w:lang w:val="sr-Cyrl-CS"/>
        </w:rPr>
        <w:t xml:space="preserve"> део уговорених обавеза делимично уступио подизвођачу у потпуности је одговоран Наручиоцу за реализацију радова.</w:t>
      </w:r>
    </w:p>
    <w:p w:rsidR="00EB2AC5" w:rsidRPr="007C3C07" w:rsidRDefault="00EB2AC5" w:rsidP="00EB2AC5">
      <w:pPr>
        <w:rPr>
          <w:rFonts w:eastAsia="Arial Unicode MS" w:cs="Arial"/>
          <w:lang w:val="sr-Cyrl-CS"/>
        </w:rPr>
      </w:pPr>
      <w:r w:rsidRPr="007C3C07">
        <w:rPr>
          <w:rFonts w:eastAsia="Arial Unicode MS" w:cs="Arial"/>
        </w:rPr>
        <w:t>Г</w:t>
      </w:r>
      <w:r w:rsidRPr="007C3C07">
        <w:rPr>
          <w:rFonts w:eastAsia="Arial Unicode MS" w:cs="Arial"/>
          <w:lang w:val="sr-Cyrl-CS"/>
        </w:rPr>
        <w:t>рупа по</w:t>
      </w:r>
      <w:r w:rsidRPr="007C3C07">
        <w:rPr>
          <w:rFonts w:eastAsia="Arial Unicode MS" w:cs="Arial"/>
        </w:rPr>
        <w:t>дизвођача</w:t>
      </w:r>
      <w:r w:rsidRPr="007C3C07">
        <w:rPr>
          <w:rFonts w:eastAsia="Arial Unicode MS" w:cs="Arial"/>
          <w:lang w:val="sr-Cyrl-CS"/>
        </w:rPr>
        <w:t xml:space="preserve"> у заједничкој понуди, одговорна </w:t>
      </w:r>
      <w:r w:rsidRPr="007C3C07">
        <w:rPr>
          <w:rFonts w:eastAsia="Arial Unicode MS" w:cs="Arial"/>
        </w:rPr>
        <w:t xml:space="preserve">је </w:t>
      </w:r>
      <w:r w:rsidRPr="007C3C07">
        <w:rPr>
          <w:rFonts w:eastAsia="Arial Unicode MS" w:cs="Arial"/>
          <w:lang w:val="sr-Cyrl-CS"/>
        </w:rPr>
        <w:t xml:space="preserve">неограничено </w:t>
      </w:r>
      <w:r w:rsidRPr="007C3C07">
        <w:rPr>
          <w:rFonts w:eastAsia="Arial Unicode MS" w:cs="Arial"/>
        </w:rPr>
        <w:t xml:space="preserve">и </w:t>
      </w:r>
      <w:r w:rsidRPr="007C3C07">
        <w:rPr>
          <w:rFonts w:eastAsia="Arial Unicode MS" w:cs="Arial"/>
          <w:lang w:val="sr-Cyrl-CS"/>
        </w:rPr>
        <w:t>солидарно за извршење</w:t>
      </w:r>
      <w:r w:rsidRPr="007C3C07">
        <w:rPr>
          <w:rFonts w:eastAsia="Arial Unicode MS" w:cs="Arial"/>
        </w:rPr>
        <w:t xml:space="preserve"> обавеза по основу </w:t>
      </w:r>
      <w:r w:rsidRPr="007C3C07">
        <w:rPr>
          <w:rFonts w:eastAsia="Arial Unicode MS" w:cs="Arial"/>
          <w:lang w:val="sr-Cyrl-CS"/>
        </w:rPr>
        <w:t>овог Оквирног споразума.</w:t>
      </w:r>
    </w:p>
    <w:p w:rsidR="00EB2AC5" w:rsidRPr="007C3C07" w:rsidRDefault="00EB2AC5" w:rsidP="00EB2AC5">
      <w:pPr>
        <w:spacing w:before="0"/>
        <w:rPr>
          <w:rFonts w:eastAsia="Arial Unicode MS" w:cs="Arial"/>
          <w:lang w:val="sr-Cyrl-CS"/>
        </w:rPr>
      </w:pPr>
    </w:p>
    <w:p w:rsidR="00EB2AC5" w:rsidRPr="007C3C07" w:rsidRDefault="00EB2AC5" w:rsidP="00FF50AC">
      <w:pPr>
        <w:jc w:val="center"/>
        <w:rPr>
          <w:rFonts w:eastAsia="Arial Unicode MS" w:cs="Arial"/>
          <w:b/>
        </w:rPr>
      </w:pPr>
      <w:r w:rsidRPr="007C3C07">
        <w:rPr>
          <w:rFonts w:eastAsia="Arial Unicode MS" w:cs="Arial"/>
          <w:b/>
        </w:rPr>
        <w:t>ЦЕНА</w:t>
      </w:r>
    </w:p>
    <w:p w:rsidR="00EB2AC5" w:rsidRPr="007C3C07" w:rsidRDefault="00AF5B82" w:rsidP="00EB2AC5">
      <w:pPr>
        <w:jc w:val="center"/>
        <w:rPr>
          <w:rFonts w:eastAsia="Arial Unicode MS" w:cs="Arial"/>
          <w:b/>
          <w:lang w:val="sr-Cyrl-CS"/>
        </w:rPr>
      </w:pPr>
      <w:r>
        <w:rPr>
          <w:rFonts w:eastAsia="Arial Unicode MS" w:cs="Arial"/>
          <w:b/>
          <w:lang w:val="sr-Cyrl-CS"/>
        </w:rPr>
        <w:t>Члан 2.</w:t>
      </w:r>
    </w:p>
    <w:p w:rsidR="00EB2AC5" w:rsidRPr="00345BF2" w:rsidRDefault="00EB2AC5" w:rsidP="00EB2AC5">
      <w:pPr>
        <w:rPr>
          <w:rFonts w:eastAsia="Arial Unicode MS" w:cs="Arial"/>
          <w:lang w:val="sr-Cyrl-RS"/>
        </w:rPr>
      </w:pPr>
      <w:r w:rsidRPr="007C3C07">
        <w:rPr>
          <w:rFonts w:eastAsia="Arial Unicode MS" w:cs="Arial"/>
        </w:rPr>
        <w:t xml:space="preserve">Укупна вредност овог Оквирног споразума из члана 1. износи </w:t>
      </w:r>
      <w:r w:rsidR="002A66BD">
        <w:rPr>
          <w:rFonts w:eastAsia="Arial Unicode MS" w:cs="Arial"/>
          <w:lang w:val="sr-Cyrl-RS"/>
        </w:rPr>
        <w:t xml:space="preserve">246.868.183,03 </w:t>
      </w:r>
      <w:r w:rsidR="00920FC1" w:rsidRPr="007C3C07">
        <w:rPr>
          <w:rFonts w:eastAsia="Arial Unicode MS" w:cs="Arial"/>
        </w:rPr>
        <w:t xml:space="preserve">( словима:  </w:t>
      </w:r>
      <w:r w:rsidR="002A66BD">
        <w:rPr>
          <w:rFonts w:eastAsia="Arial Unicode MS" w:cs="Arial"/>
          <w:lang w:val="sr-Cyrl-RS"/>
        </w:rPr>
        <w:t>двестачетрдесетшестмилионаосамстошездесетосамхиљадастоосамдесеттридинара</w:t>
      </w:r>
      <w:r w:rsidR="00920FC1" w:rsidRPr="007C3C07">
        <w:rPr>
          <w:rFonts w:eastAsia="Arial Unicode MS" w:cs="Arial"/>
        </w:rPr>
        <w:t xml:space="preserve"> и </w:t>
      </w:r>
      <w:r w:rsidR="002A66BD">
        <w:rPr>
          <w:rFonts w:eastAsia="Arial Unicode MS" w:cs="Arial"/>
          <w:lang w:val="sr-Cyrl-RS"/>
        </w:rPr>
        <w:t>03</w:t>
      </w:r>
      <w:r w:rsidR="00920FC1" w:rsidRPr="007C3C07">
        <w:rPr>
          <w:rFonts w:eastAsia="Arial Unicode MS" w:cs="Arial"/>
        </w:rPr>
        <w:t>/100) RSD</w:t>
      </w:r>
      <w:r w:rsidR="00AF5B82">
        <w:rPr>
          <w:rFonts w:eastAsia="Arial Unicode MS" w:cs="Arial"/>
          <w:lang w:val="sr-Cyrl-CS"/>
        </w:rPr>
        <w:t xml:space="preserve"> </w:t>
      </w:r>
      <w:r w:rsidR="00336648" w:rsidRPr="007C3C07">
        <w:rPr>
          <w:rFonts w:eastAsia="Arial Unicode MS" w:cs="Arial"/>
        </w:rPr>
        <w:t>без обрачунатог ПДВ.</w:t>
      </w:r>
    </w:p>
    <w:p w:rsidR="00EB2AC5" w:rsidRPr="007C3C07" w:rsidRDefault="00EB2AC5" w:rsidP="00EB2AC5">
      <w:pPr>
        <w:rPr>
          <w:rFonts w:eastAsia="Arial Unicode MS" w:cs="Arial"/>
        </w:rPr>
      </w:pPr>
      <w:r w:rsidRPr="007C3C07">
        <w:rPr>
          <w:rFonts w:eastAsia="Arial Unicode MS" w:cs="Arial"/>
        </w:rPr>
        <w:t>Наручилац</w:t>
      </w:r>
      <w:r w:rsidR="002A66BD">
        <w:rPr>
          <w:rFonts w:eastAsia="Arial Unicode MS" w:cs="Arial"/>
          <w:lang w:val="sr-Cyrl-RS"/>
        </w:rPr>
        <w:t xml:space="preserve"> </w:t>
      </w:r>
      <w:r w:rsidRPr="007C3C07">
        <w:rPr>
          <w:rFonts w:eastAsia="Arial Unicode MS" w:cs="Arial"/>
        </w:rPr>
        <w:t>није у обавези да реализује целокупну вредност Оквирног споразума.</w:t>
      </w:r>
    </w:p>
    <w:p w:rsidR="00EB2AC5" w:rsidRPr="007C3C07" w:rsidRDefault="00EB2AC5" w:rsidP="00EB2AC5">
      <w:pPr>
        <w:rPr>
          <w:rFonts w:eastAsia="Arial Unicode MS" w:cs="Arial"/>
        </w:rPr>
      </w:pPr>
      <w:r w:rsidRPr="007C3C07">
        <w:rPr>
          <w:rFonts w:eastAsia="Arial Unicode MS" w:cs="Arial"/>
        </w:rPr>
        <w:lastRenderedPageBreak/>
        <w:t>Стране су сагласне да су количине у Обрасцу структуре цене  оквирне за време важења Оквирног споразума, те да су дозвољена одступања од оквирних количина, с тим да се укупна вредност Оквирног споразума не може премашити.</w:t>
      </w:r>
    </w:p>
    <w:p w:rsidR="00EB2AC5" w:rsidRPr="007C3C07" w:rsidRDefault="00EB2AC5" w:rsidP="00EB2AC5">
      <w:pPr>
        <w:rPr>
          <w:rFonts w:eastAsia="Arial Unicode MS" w:cs="Arial"/>
          <w:color w:val="00B0F0"/>
        </w:rPr>
      </w:pPr>
      <w:r w:rsidRPr="007C3C07">
        <w:rPr>
          <w:rFonts w:eastAsia="Arial Unicode MS" w:cs="Arial"/>
        </w:rPr>
        <w:t>Кон</w:t>
      </w:r>
      <w:r w:rsidR="00336648" w:rsidRPr="007C3C07">
        <w:rPr>
          <w:rFonts w:eastAsia="Arial Unicode MS" w:cs="Arial"/>
        </w:rPr>
        <w:t>ачна вредност и</w:t>
      </w:r>
      <w:r w:rsidRPr="007C3C07">
        <w:rPr>
          <w:rFonts w:eastAsia="Arial Unicode MS" w:cs="Arial"/>
        </w:rPr>
        <w:t>зведених радова утврдиће се применом јединичних цена на стварно изведених радова, а по основу издатих Наруџбеница</w:t>
      </w:r>
      <w:r w:rsidR="00336648" w:rsidRPr="007C3C07">
        <w:rPr>
          <w:rFonts w:eastAsia="Arial Unicode MS" w:cs="Arial"/>
        </w:rPr>
        <w:t>.</w:t>
      </w:r>
    </w:p>
    <w:p w:rsidR="00EB2AC5" w:rsidRPr="007C3C07" w:rsidRDefault="00EB2AC5" w:rsidP="00336648">
      <w:pPr>
        <w:rPr>
          <w:rFonts w:eastAsia="Arial Unicode MS" w:cs="Arial"/>
          <w:color w:val="00B0F0"/>
          <w:lang w:val="sr-Cyrl-CS"/>
        </w:rPr>
      </w:pPr>
      <w:r w:rsidRPr="007C3C07">
        <w:rPr>
          <w:rFonts w:eastAsia="Arial Unicode MS" w:cs="Arial"/>
          <w:lang w:val="sr-Cyrl-CS"/>
        </w:rPr>
        <w:t xml:space="preserve">На цену  из става 1. овог члана обрачунава се припадајући порез на додату вредност у складу са </w:t>
      </w:r>
      <w:r w:rsidRPr="007C3C07">
        <w:rPr>
          <w:rFonts w:eastAsia="Arial Unicode MS" w:cs="Arial"/>
        </w:rPr>
        <w:t>прописима Републике Србије</w:t>
      </w:r>
      <w:r w:rsidR="00336648" w:rsidRPr="007C3C07">
        <w:rPr>
          <w:rFonts w:eastAsia="Arial Unicode MS" w:cs="Arial"/>
        </w:rPr>
        <w:t>.</w:t>
      </w:r>
    </w:p>
    <w:p w:rsidR="00EB2AC5" w:rsidRPr="007C3C07" w:rsidRDefault="00FF50AC" w:rsidP="00EB2AC5">
      <w:pPr>
        <w:jc w:val="center"/>
        <w:rPr>
          <w:rFonts w:eastAsia="Arial Unicode MS" w:cs="Arial"/>
          <w:b/>
          <w:lang w:val="sr-Cyrl-CS"/>
        </w:rPr>
      </w:pPr>
      <w:r w:rsidRPr="007C3C07">
        <w:rPr>
          <w:rFonts w:eastAsia="Arial Unicode MS" w:cs="Arial"/>
          <w:b/>
          <w:lang w:val="sr-Cyrl-CS"/>
        </w:rPr>
        <w:t>Чла</w:t>
      </w:r>
      <w:r w:rsidR="00AF5B82">
        <w:rPr>
          <w:rFonts w:eastAsia="Arial Unicode MS" w:cs="Arial"/>
          <w:b/>
          <w:lang w:val="sr-Cyrl-CS"/>
        </w:rPr>
        <w:t>н 3</w:t>
      </w:r>
      <w:r w:rsidR="00EB2AC5" w:rsidRPr="007C3C07">
        <w:rPr>
          <w:rFonts w:eastAsia="Arial Unicode MS" w:cs="Arial"/>
          <w:b/>
          <w:lang w:val="sr-Cyrl-CS"/>
        </w:rPr>
        <w:t>.</w:t>
      </w:r>
    </w:p>
    <w:p w:rsidR="002060D9" w:rsidRDefault="002060D9" w:rsidP="002060D9">
      <w:pPr>
        <w:tabs>
          <w:tab w:val="left" w:pos="284"/>
          <w:tab w:val="left" w:pos="330"/>
        </w:tabs>
        <w:rPr>
          <w:rFonts w:eastAsia="Calibri" w:cs="Arial"/>
          <w:color w:val="00B0F0"/>
          <w:sz w:val="24"/>
          <w:szCs w:val="24"/>
        </w:rPr>
      </w:pPr>
      <w:r w:rsidRPr="00A77CD5">
        <w:rPr>
          <w:rFonts w:cs="Arial"/>
        </w:rPr>
        <w:t xml:space="preserve">Након закључења </w:t>
      </w:r>
      <w:r w:rsidR="00FF4F7B">
        <w:rPr>
          <w:rFonts w:cs="Arial"/>
          <w:lang w:val="sr-Cyrl-RS"/>
        </w:rPr>
        <w:t>О</w:t>
      </w:r>
      <w:r w:rsidRPr="00A77CD5">
        <w:rPr>
          <w:rFonts w:cs="Arial"/>
        </w:rPr>
        <w:t xml:space="preserve">квирног споразума, Наручилац може дозволити промену уговорене цене </w:t>
      </w:r>
      <w:r w:rsidRPr="00A204E7">
        <w:rPr>
          <w:rFonts w:cs="Arial"/>
        </w:rPr>
        <w:t xml:space="preserve">изражене у динарима само из објективних разлога. Објективан разлог због којег се може дозволити промена цене је </w:t>
      </w:r>
      <w:r w:rsidRPr="00A204E7">
        <w:rPr>
          <w:rFonts w:eastAsia="Calibri" w:cs="Arial"/>
        </w:rPr>
        <w:t>ако се индекс потрошачких цена повећа за преко 5% према подацима Републичког органа за послове статистике.</w:t>
      </w:r>
    </w:p>
    <w:p w:rsidR="00EB2AC5" w:rsidRPr="007C3C07" w:rsidRDefault="007E312D" w:rsidP="007E312D">
      <w:pPr>
        <w:rPr>
          <w:rFonts w:eastAsia="Arial Unicode MS" w:cs="Arial"/>
          <w:i/>
          <w:color w:val="00B0F0"/>
          <w:lang w:val="sr-Cyrl-CS"/>
        </w:rPr>
      </w:pPr>
      <w:r w:rsidRPr="007C3C07">
        <w:rPr>
          <w:rFonts w:cs="Arial"/>
        </w:rPr>
        <w:t xml:space="preserve">У случају примене корекције цене </w:t>
      </w:r>
      <w:r w:rsidR="00AA3E4E">
        <w:rPr>
          <w:rFonts w:cs="Arial"/>
        </w:rPr>
        <w:t>Извођач радова</w:t>
      </w:r>
      <w:r w:rsidRPr="007C3C07">
        <w:rPr>
          <w:rFonts w:cs="Arial"/>
        </w:rPr>
        <w:t xml:space="preserve"> ће издати рачун на основу уговорених јединичних цена, а износ  корекције цене ће исказати као корекцију рачуна у виду књижног задужења/одобрења.</w:t>
      </w:r>
    </w:p>
    <w:p w:rsidR="00EB2AC5" w:rsidRPr="007C3C07" w:rsidRDefault="00EB2AC5" w:rsidP="00FF50AC">
      <w:pPr>
        <w:jc w:val="center"/>
        <w:rPr>
          <w:rFonts w:eastAsia="Arial Unicode MS" w:cs="Arial"/>
          <w:b/>
          <w:lang w:val="sr-Cyrl-CS"/>
        </w:rPr>
      </w:pPr>
      <w:r w:rsidRPr="007C3C07">
        <w:rPr>
          <w:rFonts w:eastAsia="Arial Unicode MS" w:cs="Arial"/>
          <w:b/>
          <w:lang w:val="sr-Cyrl-CS"/>
        </w:rPr>
        <w:t>УСЛОВИ И НАЧИН ПЛАЋАЊА</w:t>
      </w:r>
    </w:p>
    <w:p w:rsidR="00EB2AC5" w:rsidRPr="007C3C07" w:rsidRDefault="00AF5B82" w:rsidP="00EB2AC5">
      <w:pPr>
        <w:jc w:val="center"/>
        <w:rPr>
          <w:rFonts w:eastAsia="Arial Unicode MS" w:cs="Arial"/>
          <w:b/>
          <w:lang w:val="sr-Cyrl-CS"/>
        </w:rPr>
      </w:pPr>
      <w:r>
        <w:rPr>
          <w:rFonts w:eastAsia="Arial Unicode MS" w:cs="Arial"/>
          <w:b/>
          <w:lang w:val="sr-Cyrl-CS"/>
        </w:rPr>
        <w:t>Члан 4</w:t>
      </w:r>
      <w:r w:rsidR="00EB2AC5" w:rsidRPr="007C3C07">
        <w:rPr>
          <w:rFonts w:eastAsia="Arial Unicode MS" w:cs="Arial"/>
          <w:b/>
          <w:lang w:val="sr-Cyrl-CS"/>
        </w:rPr>
        <w:t>.</w:t>
      </w:r>
    </w:p>
    <w:p w:rsidR="00EB2AC5" w:rsidRDefault="00EB2AC5" w:rsidP="00EB2AC5">
      <w:pPr>
        <w:rPr>
          <w:rFonts w:eastAsia="Arial Unicode MS" w:cs="Arial"/>
          <w:lang w:val="sr-Cyrl-CS"/>
        </w:rPr>
      </w:pPr>
      <w:r w:rsidRPr="002060D9">
        <w:rPr>
          <w:rFonts w:eastAsia="Arial Unicode MS" w:cs="Arial"/>
        </w:rPr>
        <w:t xml:space="preserve">Цену </w:t>
      </w:r>
      <w:r w:rsidR="00AF5B82">
        <w:rPr>
          <w:rFonts w:eastAsia="Arial Unicode MS" w:cs="Arial"/>
          <w:lang w:val="sr-Cyrl-CS"/>
        </w:rPr>
        <w:t>из члана 2</w:t>
      </w:r>
      <w:r w:rsidRPr="002060D9">
        <w:rPr>
          <w:rFonts w:eastAsia="Arial Unicode MS" w:cs="Arial"/>
          <w:lang w:val="sr-Cyrl-CS"/>
        </w:rPr>
        <w:t xml:space="preserve">. овог </w:t>
      </w:r>
      <w:r w:rsidR="00AF5B82">
        <w:rPr>
          <w:rFonts w:eastAsia="Arial Unicode MS" w:cs="Arial"/>
          <w:lang w:val="sr-Cyrl-CS"/>
        </w:rPr>
        <w:t>Оквирног споразума</w:t>
      </w:r>
      <w:r w:rsidRPr="002060D9">
        <w:rPr>
          <w:rFonts w:eastAsia="Arial Unicode MS" w:cs="Arial"/>
          <w:lang w:val="sr-Cyrl-CS"/>
        </w:rPr>
        <w:t xml:space="preserve">, </w:t>
      </w:r>
      <w:r w:rsidR="001A5FBA" w:rsidRPr="002060D9">
        <w:rPr>
          <w:rFonts w:eastAsia="Arial Unicode MS" w:cs="Arial"/>
          <w:lang w:val="sr-Cyrl-CS"/>
        </w:rPr>
        <w:t>Наручилац</w:t>
      </w:r>
      <w:r w:rsidRPr="002060D9">
        <w:rPr>
          <w:rFonts w:eastAsia="Arial Unicode MS" w:cs="Arial"/>
          <w:lang w:val="sr-Cyrl-CS"/>
        </w:rPr>
        <w:t xml:space="preserve"> ће платити на следећи начин:</w:t>
      </w:r>
    </w:p>
    <w:p w:rsidR="00551F65" w:rsidRPr="002060D9" w:rsidRDefault="00551F65" w:rsidP="00EB2AC5">
      <w:pPr>
        <w:rPr>
          <w:rFonts w:eastAsia="Arial Unicode MS" w:cs="Arial"/>
          <w:lang w:val="sr-Cyrl-CS"/>
        </w:rPr>
      </w:pPr>
    </w:p>
    <w:p w:rsidR="00551F65" w:rsidRPr="00A204E7" w:rsidRDefault="00551F65" w:rsidP="00551F65">
      <w:pPr>
        <w:pStyle w:val="KDParagraf"/>
        <w:spacing w:before="0"/>
        <w:rPr>
          <w:rFonts w:eastAsia="Calibri" w:cs="Arial"/>
          <w:lang w:val="sr-Latn-CS"/>
        </w:rPr>
      </w:pPr>
      <w:r w:rsidRPr="00A204E7">
        <w:rPr>
          <w:rFonts w:eastAsia="Calibri" w:cs="Arial"/>
          <w:lang w:val="sr-Latn-CS"/>
        </w:rPr>
        <w:t xml:space="preserve">Плаћање </w:t>
      </w:r>
      <w:r w:rsidRPr="00A204E7">
        <w:rPr>
          <w:rFonts w:eastAsia="Calibri" w:cs="Arial"/>
        </w:rPr>
        <w:t>рачуна/ситуација</w:t>
      </w:r>
      <w:r w:rsidRPr="00A204E7">
        <w:rPr>
          <w:rFonts w:eastAsia="Calibri" w:cs="Arial"/>
          <w:lang w:val="sr-Latn-CS"/>
        </w:rPr>
        <w:t xml:space="preserve"> који су предмет ове јавне набавке Наручила</w:t>
      </w:r>
      <w:r>
        <w:rPr>
          <w:rFonts w:eastAsia="Calibri" w:cs="Arial"/>
          <w:lang w:val="sr-Cyrl-RS"/>
        </w:rPr>
        <w:t>ц</w:t>
      </w:r>
      <w:r w:rsidRPr="00A204E7">
        <w:rPr>
          <w:rFonts w:eastAsia="Calibri" w:cs="Arial"/>
          <w:lang w:val="sr-Latn-CS"/>
        </w:rPr>
        <w:t xml:space="preserve"> ће извршити на текући рачун понуђача, сукцесивно, након извршења сваке појединачне </w:t>
      </w:r>
      <w:r w:rsidRPr="00A204E7">
        <w:rPr>
          <w:rFonts w:eastAsia="Calibri" w:cs="Arial"/>
        </w:rPr>
        <w:t>радње</w:t>
      </w:r>
      <w:r w:rsidRPr="00A204E7">
        <w:rPr>
          <w:rFonts w:eastAsia="Calibri" w:cs="Arial"/>
          <w:lang w:val="sr-Latn-CS"/>
        </w:rPr>
        <w:t xml:space="preserve"> и потписивања Записника о пријему</w:t>
      </w:r>
      <w:r w:rsidR="00A91FE1">
        <w:rPr>
          <w:rFonts w:eastAsia="Calibri" w:cs="Arial"/>
          <w:lang w:val="sr-Cyrl-RS"/>
        </w:rPr>
        <w:t xml:space="preserve"> изведених</w:t>
      </w:r>
      <w:r w:rsidRPr="00A204E7">
        <w:rPr>
          <w:rFonts w:eastAsia="Calibri" w:cs="Arial"/>
          <w:lang w:val="sr-Latn-CS"/>
        </w:rPr>
        <w:t xml:space="preserve"> </w:t>
      </w:r>
      <w:r w:rsidRPr="00A204E7">
        <w:rPr>
          <w:rFonts w:eastAsia="Calibri" w:cs="Arial"/>
        </w:rPr>
        <w:t>радова</w:t>
      </w:r>
      <w:r w:rsidRPr="00A204E7">
        <w:rPr>
          <w:rFonts w:eastAsia="Calibri" w:cs="Arial"/>
          <w:lang w:val="sr-Latn-CS"/>
        </w:rPr>
        <w:t xml:space="preserve"> од стране овлашћених представника Наручиоца и </w:t>
      </w:r>
      <w:r w:rsidRPr="00A204E7">
        <w:rPr>
          <w:rFonts w:eastAsia="Calibri" w:cs="Arial"/>
        </w:rPr>
        <w:t>Извођача радова</w:t>
      </w:r>
      <w:r w:rsidRPr="00A204E7">
        <w:rPr>
          <w:rFonts w:eastAsia="Calibri" w:cs="Arial"/>
          <w:lang w:val="sr-Latn-CS"/>
        </w:rPr>
        <w:t xml:space="preserve"> без примедби, у року до 45</w:t>
      </w:r>
      <w:r w:rsidRPr="00A204E7">
        <w:rPr>
          <w:rFonts w:eastAsia="Calibri" w:cs="Arial"/>
        </w:rPr>
        <w:t xml:space="preserve"> (словима: четрдесетпет)</w:t>
      </w:r>
      <w:r w:rsidRPr="00A204E7">
        <w:rPr>
          <w:rFonts w:eastAsia="Calibri" w:cs="Arial"/>
          <w:lang w:val="sr-Latn-CS"/>
        </w:rPr>
        <w:t xml:space="preserve"> дана од дана пријема исправног рачуна</w:t>
      </w:r>
      <w:r w:rsidRPr="00A204E7">
        <w:rPr>
          <w:rFonts w:eastAsia="Calibri" w:cs="Arial"/>
        </w:rPr>
        <w:t>/ситуације</w:t>
      </w:r>
      <w:r w:rsidRPr="00A204E7">
        <w:rPr>
          <w:rFonts w:eastAsia="Calibri" w:cs="Arial"/>
          <w:lang w:val="sr-Latn-CS"/>
        </w:rPr>
        <w:t xml:space="preserve">. </w:t>
      </w:r>
    </w:p>
    <w:p w:rsidR="00551F65" w:rsidRPr="00A204E7" w:rsidRDefault="00551F65" w:rsidP="00551F65">
      <w:pPr>
        <w:pStyle w:val="KDParagraf"/>
        <w:spacing w:before="0"/>
        <w:rPr>
          <w:rFonts w:eastAsia="Calibri" w:cs="Arial"/>
          <w:i/>
        </w:rPr>
      </w:pPr>
    </w:p>
    <w:p w:rsidR="00551F65" w:rsidRDefault="00551F65" w:rsidP="00551F65">
      <w:pPr>
        <w:pStyle w:val="KDParagraf"/>
        <w:spacing w:before="0"/>
        <w:rPr>
          <w:rFonts w:eastAsia="Calibri" w:cs="Arial"/>
          <w:lang w:val="sr-Latn-CS"/>
        </w:rPr>
      </w:pPr>
      <w:r w:rsidRPr="00A204E7">
        <w:rPr>
          <w:rFonts w:eastAsia="Calibri" w:cs="Arial"/>
          <w:lang w:val="sr-Latn-CS"/>
        </w:rPr>
        <w:t xml:space="preserve">Обрачун извршених </w:t>
      </w:r>
      <w:r w:rsidRPr="00A204E7">
        <w:rPr>
          <w:rFonts w:eastAsia="Calibri" w:cs="Arial"/>
        </w:rPr>
        <w:t>радова</w:t>
      </w:r>
      <w:r w:rsidRPr="00A204E7">
        <w:rPr>
          <w:rFonts w:eastAsia="Calibri" w:cs="Arial"/>
          <w:lang w:val="sr-Latn-CS"/>
        </w:rPr>
        <w:t xml:space="preserve">, вршиће се према јединичним ценама из Обрасца структуре цене </w:t>
      </w:r>
      <w:r w:rsidRPr="00A204E7">
        <w:rPr>
          <w:rFonts w:eastAsia="Calibri" w:cs="Arial"/>
        </w:rPr>
        <w:t>оквирног споразума</w:t>
      </w:r>
      <w:r>
        <w:rPr>
          <w:rFonts w:eastAsia="Calibri" w:cs="Arial"/>
          <w:lang w:val="sr-Cyrl-RS"/>
        </w:rPr>
        <w:t xml:space="preserve"> </w:t>
      </w:r>
      <w:r w:rsidRPr="00A204E7">
        <w:rPr>
          <w:rFonts w:eastAsia="Calibri" w:cs="Arial"/>
        </w:rPr>
        <w:t>и</w:t>
      </w:r>
      <w:r w:rsidRPr="00A204E7">
        <w:rPr>
          <w:rFonts w:eastAsia="Calibri" w:cs="Arial"/>
          <w:lang w:val="sr-Latn-CS"/>
        </w:rPr>
        <w:t xml:space="preserve"> количинама дефинисаним у конкретној наруџбеници.</w:t>
      </w:r>
    </w:p>
    <w:p w:rsidR="00551F65" w:rsidRPr="00A204E7" w:rsidRDefault="00551F65" w:rsidP="00551F65">
      <w:pPr>
        <w:pStyle w:val="KDParagraf"/>
        <w:spacing w:before="0"/>
        <w:rPr>
          <w:rFonts w:eastAsia="Calibri" w:cs="Arial"/>
          <w:lang w:val="sr-Latn-CS"/>
        </w:rPr>
      </w:pPr>
    </w:p>
    <w:p w:rsidR="00551F65" w:rsidRPr="00A204E7" w:rsidRDefault="00551F65" w:rsidP="00551F65">
      <w:pPr>
        <w:pStyle w:val="KDParagraf"/>
        <w:spacing w:before="0"/>
        <w:rPr>
          <w:rFonts w:eastAsia="Calibri" w:cs="Arial"/>
          <w:lang w:val="sr-Latn-CS"/>
        </w:rPr>
      </w:pPr>
      <w:r w:rsidRPr="00A204E7">
        <w:rPr>
          <w:rFonts w:eastAsia="Calibri" w:cs="Arial"/>
          <w:lang w:val="sr-Latn-CS"/>
        </w:rPr>
        <w:t xml:space="preserve">Обрачун </w:t>
      </w:r>
      <w:r w:rsidRPr="00A204E7">
        <w:rPr>
          <w:rFonts w:eastAsia="Calibri" w:cs="Arial"/>
        </w:rPr>
        <w:t>изведених радова</w:t>
      </w:r>
      <w:r w:rsidRPr="00A204E7">
        <w:rPr>
          <w:rFonts w:eastAsia="Calibri" w:cs="Arial"/>
          <w:lang w:val="sr-Latn-CS"/>
        </w:rPr>
        <w:t xml:space="preserve"> према свим укупно издатим појединачним наруџбеницама не сме бити већи од вредности на коју се закључује Оквирни споразум.</w:t>
      </w:r>
    </w:p>
    <w:p w:rsidR="00551F65" w:rsidRPr="00A204E7" w:rsidRDefault="00551F65" w:rsidP="00551F65">
      <w:pPr>
        <w:pStyle w:val="KDParagraf"/>
        <w:spacing w:before="0"/>
        <w:rPr>
          <w:rFonts w:eastAsia="Calibri" w:cs="Arial"/>
          <w:lang w:val="sr-Latn-CS"/>
        </w:rPr>
      </w:pPr>
      <w:r w:rsidRPr="00A204E7">
        <w:rPr>
          <w:rFonts w:eastAsia="Calibri" w:cs="Arial"/>
          <w:lang w:val="sr-Latn-CS"/>
        </w:rPr>
        <w:t>Износ на рачуну мора бити идентичан са износом на наруџбеници.</w:t>
      </w:r>
    </w:p>
    <w:p w:rsidR="00551F65" w:rsidRPr="00A204E7" w:rsidRDefault="00551F65" w:rsidP="00551F65">
      <w:pPr>
        <w:pStyle w:val="KDParagraf"/>
        <w:spacing w:before="0"/>
        <w:rPr>
          <w:rFonts w:eastAsia="Calibri" w:cs="Arial"/>
          <w:lang w:val="sr-Latn-CS"/>
        </w:rPr>
      </w:pPr>
      <w:r w:rsidRPr="00A204E7">
        <w:rPr>
          <w:rFonts w:eastAsia="Calibri" w:cs="Arial"/>
          <w:lang w:val="sr-Latn-CS"/>
        </w:rPr>
        <w:t>Уколико на основу једне наруџбенице понуђач изда више рачуна, збир њихових износа мора да буде идентичан са износом на наруџбеници.</w:t>
      </w:r>
    </w:p>
    <w:p w:rsidR="00551F65" w:rsidRPr="00A204E7" w:rsidRDefault="00551F65" w:rsidP="00551F65">
      <w:pPr>
        <w:pStyle w:val="KDParagraf"/>
        <w:spacing w:before="0"/>
        <w:rPr>
          <w:rFonts w:eastAsia="Calibri" w:cs="Arial"/>
          <w:lang w:val="sr-Cyrl-CS"/>
        </w:rPr>
      </w:pPr>
    </w:p>
    <w:p w:rsidR="00551F65" w:rsidRPr="00A204E7" w:rsidRDefault="00551F65" w:rsidP="00551F65">
      <w:pPr>
        <w:pStyle w:val="KDParagraf"/>
        <w:spacing w:before="0"/>
        <w:rPr>
          <w:rFonts w:eastAsia="Calibri" w:cs="Arial"/>
          <w:lang w:val="sr-Cyrl-CS"/>
        </w:rPr>
      </w:pPr>
      <w:r w:rsidRPr="00A204E7">
        <w:rPr>
          <w:rFonts w:eastAsia="Calibri" w:cs="Arial"/>
        </w:rPr>
        <w:t>Сва п</w:t>
      </w:r>
      <w:r w:rsidRPr="00A204E7">
        <w:rPr>
          <w:rFonts w:eastAsia="Calibri" w:cs="Arial"/>
          <w:lang w:val="sr-Cyrl-CS"/>
        </w:rPr>
        <w:t>лаћањ</w:t>
      </w:r>
      <w:r w:rsidRPr="00A204E7">
        <w:rPr>
          <w:rFonts w:eastAsia="Calibri" w:cs="Arial"/>
        </w:rPr>
        <w:t>а</w:t>
      </w:r>
      <w:r w:rsidRPr="00A204E7">
        <w:rPr>
          <w:rFonts w:eastAsia="Calibri" w:cs="Arial"/>
          <w:lang w:val="sr-Cyrl-CS"/>
        </w:rPr>
        <w:t xml:space="preserve"> ће се вршити на основу потписаних и оверених ситуација/рачуна, оверених од стране надзорног органа кога овлашћује Наручилац у складу са Законом о планирању и изградњи ("Сл. глaсник РС", бр. 72/2009, 81/2009 - испр., 64/2010 - oдлукa УС, 24/2011, 121/2012, 42/2013 - oдлукa УС, 50/2013 - oдлукa УС, 98/2013 - oдлукa УС, 132/2014 и 145/2014) и Правилником о садржају и начину вршења стручног надзора ("Сл. глaсник РС", бр. 22/2015).</w:t>
      </w:r>
    </w:p>
    <w:p w:rsidR="00551F65" w:rsidRPr="00A204E7" w:rsidRDefault="00551F65" w:rsidP="00551F65">
      <w:pPr>
        <w:pStyle w:val="KDParagraf"/>
        <w:spacing w:before="0"/>
        <w:rPr>
          <w:rFonts w:eastAsia="Calibri" w:cs="Arial"/>
        </w:rPr>
      </w:pPr>
      <w:r w:rsidRPr="00A204E7">
        <w:rPr>
          <w:rFonts w:eastAsia="Calibri" w:cs="Arial"/>
        </w:rPr>
        <w:t>У ситуацији/рачуну, за изведене радове, невести ознаку делатности прописане Уредбом о класификацији делатности из области грађевинарства .</w:t>
      </w:r>
    </w:p>
    <w:p w:rsidR="00551F65" w:rsidRPr="00A204E7" w:rsidRDefault="00551F65" w:rsidP="00551F65">
      <w:pPr>
        <w:pStyle w:val="KDParagraf"/>
        <w:spacing w:before="0"/>
        <w:rPr>
          <w:rFonts w:eastAsia="Calibri" w:cs="Arial"/>
          <w:lang w:val="sr-Cyrl-CS"/>
        </w:rPr>
      </w:pPr>
      <w:r w:rsidRPr="00A204E7">
        <w:rPr>
          <w:rFonts w:eastAsia="Calibri" w:cs="Arial"/>
          <w:lang w:val="sr-Cyrl-CS"/>
        </w:rPr>
        <w:t xml:space="preserve">Ситуације/рачуни се испостављају према количинама из обрачунских листова грађевинске књиге, овереним и потписаним од стране </w:t>
      </w:r>
      <w:r w:rsidRPr="00A204E7">
        <w:rPr>
          <w:rFonts w:eastAsia="Calibri" w:cs="Arial"/>
        </w:rPr>
        <w:t>И</w:t>
      </w:r>
      <w:r w:rsidRPr="00A204E7">
        <w:rPr>
          <w:rFonts w:eastAsia="Calibri" w:cs="Arial"/>
          <w:lang w:val="sr-Cyrl-CS"/>
        </w:rPr>
        <w:t>звођача радова и надзорног органа, у складу са Законом о планирању и изградњи.</w:t>
      </w:r>
    </w:p>
    <w:p w:rsidR="00551F65" w:rsidRPr="00A204E7" w:rsidRDefault="00551F65" w:rsidP="00551F65">
      <w:pPr>
        <w:pStyle w:val="KDParagraf"/>
        <w:spacing w:before="0"/>
        <w:rPr>
          <w:rFonts w:eastAsia="Calibri" w:cs="Arial"/>
          <w:lang w:val="sr-Cyrl-CS"/>
        </w:rPr>
      </w:pPr>
      <w:r w:rsidRPr="00A204E7">
        <w:rPr>
          <w:rFonts w:eastAsia="Calibri" w:cs="Arial"/>
          <w:lang w:val="sr-Cyrl-CS"/>
        </w:rPr>
        <w:t>Уз ситуацију/рачун, Извођач</w:t>
      </w:r>
      <w:r>
        <w:rPr>
          <w:rFonts w:eastAsia="Calibri" w:cs="Arial"/>
          <w:lang w:val="sr-Cyrl-CS"/>
        </w:rPr>
        <w:t xml:space="preserve"> радова</w:t>
      </w:r>
      <w:r w:rsidRPr="00A204E7">
        <w:rPr>
          <w:rFonts w:eastAsia="Calibri" w:cs="Arial"/>
          <w:lang w:val="sr-Cyrl-CS"/>
        </w:rPr>
        <w:t xml:space="preserve"> је обавезан да достави Наручиоцу Записнике о извршеној контроли радова а који се у каснијим фазама не могу контролисати, оверене и потписане од стране Стручног надзора, као и листове грађевинског дневника за претходни месец за који се испоставља ситуација</w:t>
      </w:r>
      <w:r>
        <w:rPr>
          <w:rFonts w:eastAsia="Calibri" w:cs="Arial"/>
          <w:lang w:val="sr-Cyrl-CS"/>
        </w:rPr>
        <w:t>, обострано потписане и оверене.</w:t>
      </w:r>
    </w:p>
    <w:p w:rsidR="00551F65" w:rsidRPr="00A204E7" w:rsidRDefault="00551F65" w:rsidP="00551F65">
      <w:pPr>
        <w:pStyle w:val="KDParagraf"/>
        <w:spacing w:before="0"/>
        <w:rPr>
          <w:rFonts w:eastAsia="Calibri" w:cs="Arial"/>
          <w:lang w:val="sr-Cyrl-CS"/>
        </w:rPr>
      </w:pPr>
      <w:r w:rsidRPr="00A204E7">
        <w:rPr>
          <w:rFonts w:eastAsia="Calibri" w:cs="Arial"/>
          <w:lang w:val="sr-Cyrl-CS"/>
        </w:rPr>
        <w:t>Плаћање ће се вршити у динарима</w:t>
      </w:r>
      <w:r w:rsidRPr="00A204E7">
        <w:rPr>
          <w:rFonts w:eastAsia="Calibri" w:cs="Arial"/>
        </w:rPr>
        <w:t>.</w:t>
      </w:r>
    </w:p>
    <w:p w:rsidR="00551F65" w:rsidRPr="00A204E7" w:rsidRDefault="00551F65" w:rsidP="00551F65">
      <w:pPr>
        <w:pStyle w:val="KDParagraf"/>
        <w:spacing w:before="0"/>
        <w:rPr>
          <w:rFonts w:eastAsia="Calibri" w:cs="Arial"/>
        </w:rPr>
      </w:pPr>
      <w:r w:rsidRPr="00A204E7">
        <w:rPr>
          <w:rFonts w:eastAsia="Calibri" w:cs="Arial"/>
        </w:rPr>
        <w:lastRenderedPageBreak/>
        <w:t>Уз сваки рачун се доставља, Потписане и оверене ситуације/рачуна и Записник о успешно извршеном пријему изведених радова</w:t>
      </w:r>
      <w:r>
        <w:rPr>
          <w:rFonts w:eastAsia="Calibri" w:cs="Arial"/>
          <w:lang w:val="sr-Cyrl-CS"/>
        </w:rPr>
        <w:t>, копију наруџбенице</w:t>
      </w:r>
      <w:r w:rsidRPr="00A204E7">
        <w:rPr>
          <w:rFonts w:eastAsia="Calibri" w:cs="Arial"/>
        </w:rPr>
        <w:t>. У случају да је Надзорни орган издао Сагласност о продужењу рока– налог за рад, и Сагласност је потребно доставити уз рачун.</w:t>
      </w:r>
    </w:p>
    <w:p w:rsidR="00551F65" w:rsidRPr="00A204E7" w:rsidRDefault="00551F65" w:rsidP="00551F65">
      <w:pPr>
        <w:pStyle w:val="KDParagraf"/>
        <w:spacing w:before="0"/>
        <w:rPr>
          <w:rFonts w:eastAsia="Calibri" w:cs="Arial"/>
        </w:rPr>
      </w:pPr>
      <w:r w:rsidRPr="00A204E7">
        <w:rPr>
          <w:rFonts w:eastAsia="Calibri" w:cs="Arial"/>
          <w:lang w:val="sr-Cyrl-BA"/>
        </w:rPr>
        <w:t>Извођач</w:t>
      </w:r>
      <w:r>
        <w:rPr>
          <w:rFonts w:eastAsia="Calibri" w:cs="Arial"/>
          <w:lang w:val="sr-Cyrl-BA"/>
        </w:rPr>
        <w:t xml:space="preserve"> радова</w:t>
      </w:r>
      <w:r w:rsidRPr="00A204E7">
        <w:rPr>
          <w:rFonts w:eastAsia="Calibri" w:cs="Arial"/>
        </w:rPr>
        <w:t xml:space="preserve"> је обавезан да достави Грађевинску књигу којa је оверенa од стране одговорног лица извођача радова и лица за контролу извођења радова овлашћеног од стране Наручиоца / Надзорног органа одмах после завршетка радова по свакој појединачној наруџбеници, а најкасније уз достављени рачун/ситуацију. </w:t>
      </w:r>
    </w:p>
    <w:p w:rsidR="00EB2AC5" w:rsidRDefault="00551F65" w:rsidP="00551F65">
      <w:pPr>
        <w:rPr>
          <w:rFonts w:eastAsia="Calibri" w:cs="Arial"/>
        </w:rPr>
      </w:pPr>
      <w:r w:rsidRPr="00A204E7">
        <w:rPr>
          <w:rFonts w:eastAsia="Calibri" w:cs="Arial"/>
        </w:rPr>
        <w:t xml:space="preserve">Рачун се </w:t>
      </w:r>
      <w:r w:rsidRPr="00A204E7">
        <w:rPr>
          <w:rFonts w:eastAsia="Calibri" w:cs="Arial"/>
          <w:lang w:val="sr-Latn-CS"/>
        </w:rPr>
        <w:t xml:space="preserve"> доставља на адресу</w:t>
      </w:r>
      <w:r w:rsidR="002A66BD">
        <w:rPr>
          <w:rFonts w:eastAsia="Calibri" w:cs="Arial"/>
          <w:lang w:val="sr-Cyrl-RS"/>
        </w:rPr>
        <w:t xml:space="preserve"> корисника Оквирног споразума, </w:t>
      </w:r>
      <w:r w:rsidRPr="00A204E7">
        <w:rPr>
          <w:rFonts w:eastAsia="Calibri" w:cs="Arial"/>
          <w:lang w:val="sr-Latn-CS"/>
        </w:rPr>
        <w:t xml:space="preserve">у коме обавезно наводи број оквирног споразума и број наруџбенице по коме </w:t>
      </w:r>
      <w:r w:rsidRPr="00A204E7">
        <w:rPr>
          <w:rFonts w:eastAsia="Calibri" w:cs="Arial"/>
        </w:rPr>
        <w:t>су</w:t>
      </w:r>
      <w:r w:rsidRPr="00A204E7">
        <w:rPr>
          <w:rFonts w:eastAsia="Calibri" w:cs="Arial"/>
          <w:lang w:val="sr-Latn-CS"/>
        </w:rPr>
        <w:t xml:space="preserve"> изв</w:t>
      </w:r>
      <w:r w:rsidRPr="00A204E7">
        <w:rPr>
          <w:rFonts w:eastAsia="Calibri" w:cs="Arial"/>
        </w:rPr>
        <w:t>едени радови.</w:t>
      </w:r>
    </w:p>
    <w:p w:rsidR="00EB2AC5" w:rsidRPr="002060D9" w:rsidRDefault="00EB2AC5" w:rsidP="00FF50AC">
      <w:pPr>
        <w:jc w:val="center"/>
        <w:rPr>
          <w:rFonts w:eastAsia="Arial Unicode MS" w:cs="Arial"/>
          <w:b/>
          <w:lang w:val="sr-Cyrl-CS"/>
        </w:rPr>
      </w:pPr>
      <w:r w:rsidRPr="002060D9">
        <w:rPr>
          <w:rFonts w:eastAsia="Arial Unicode MS" w:cs="Arial"/>
          <w:b/>
          <w:lang w:val="sr-Cyrl-CS"/>
        </w:rPr>
        <w:t>НАЧИН ИЗДАВАЊА НАРУЏБЕНИЦА</w:t>
      </w:r>
    </w:p>
    <w:p w:rsidR="00EB2AC5" w:rsidRPr="002060D9" w:rsidRDefault="00AF5B82" w:rsidP="00EB2AC5">
      <w:pPr>
        <w:jc w:val="center"/>
        <w:rPr>
          <w:rFonts w:eastAsia="Arial Unicode MS" w:cs="Arial"/>
          <w:b/>
          <w:lang w:val="sr-Cyrl-CS"/>
        </w:rPr>
      </w:pPr>
      <w:r>
        <w:rPr>
          <w:rFonts w:eastAsia="Arial Unicode MS" w:cs="Arial"/>
          <w:b/>
          <w:lang w:val="sr-Cyrl-CS"/>
        </w:rPr>
        <w:t>Члан 5</w:t>
      </w:r>
      <w:r w:rsidR="00EB2AC5" w:rsidRPr="002060D9">
        <w:rPr>
          <w:rFonts w:eastAsia="Arial Unicode MS" w:cs="Arial"/>
          <w:b/>
          <w:lang w:val="sr-Cyrl-CS"/>
        </w:rPr>
        <w:t>.</w:t>
      </w:r>
    </w:p>
    <w:p w:rsidR="00EB2AC5" w:rsidRPr="007C3C07" w:rsidRDefault="00EB2AC5" w:rsidP="00EB2AC5">
      <w:pPr>
        <w:rPr>
          <w:rFonts w:eastAsia="Arial Unicode MS" w:cs="Arial"/>
          <w:lang w:val="sr-Cyrl-CS"/>
        </w:rPr>
      </w:pPr>
      <w:r w:rsidRPr="002060D9">
        <w:rPr>
          <w:rFonts w:eastAsia="Arial Unicode MS" w:cs="Arial"/>
          <w:lang w:val="sr-Cyrl-CS"/>
        </w:rPr>
        <w:t xml:space="preserve">Након закључења Оквирног споразума, када настане потреба Наручиоца за предметом </w:t>
      </w:r>
      <w:r w:rsidR="00FF4F7B">
        <w:rPr>
          <w:rFonts w:eastAsia="Arial Unicode MS" w:cs="Arial"/>
          <w:lang w:val="sr-Cyrl-CS"/>
        </w:rPr>
        <w:t>Оквирног спразума</w:t>
      </w:r>
      <w:r w:rsidRPr="002060D9">
        <w:rPr>
          <w:rFonts w:eastAsia="Arial Unicode MS" w:cs="Arial"/>
          <w:lang w:val="sr-Cyrl-CS"/>
        </w:rPr>
        <w:t xml:space="preserve">, </w:t>
      </w:r>
      <w:r w:rsidR="00D60931" w:rsidRPr="002060D9">
        <w:rPr>
          <w:rFonts w:eastAsia="Arial Unicode MS" w:cs="Arial"/>
          <w:lang w:val="sr-Cyrl-CS"/>
        </w:rPr>
        <w:t>Наручилац</w:t>
      </w:r>
      <w:r w:rsidRPr="002060D9">
        <w:rPr>
          <w:rFonts w:eastAsia="Arial Unicode MS" w:cs="Arial"/>
          <w:lang w:val="sr-Cyrl-CS"/>
        </w:rPr>
        <w:t xml:space="preserve"> ће упутити Извођачу радова (поштом,мејлом</w:t>
      </w:r>
      <w:r w:rsidR="006058C0" w:rsidRPr="002060D9">
        <w:rPr>
          <w:rFonts w:eastAsia="Arial Unicode MS" w:cs="Arial"/>
          <w:lang w:val="sr-Cyrl-CS"/>
        </w:rPr>
        <w:t>, лично</w:t>
      </w:r>
      <w:r w:rsidRPr="002060D9">
        <w:rPr>
          <w:rFonts w:eastAsia="Arial Unicode MS" w:cs="Arial"/>
          <w:lang w:val="sr-Cyrl-CS"/>
        </w:rPr>
        <w:t xml:space="preserve">) Наруџбеницу која садржи опис радова, количину, јединичне цене, место извођења радова, рок извођења радова , и друге услове, у складу са условима </w:t>
      </w:r>
      <w:r w:rsidRPr="007C3C07">
        <w:rPr>
          <w:rFonts w:eastAsia="Arial Unicode MS" w:cs="Arial"/>
          <w:lang w:val="sr-Cyrl-CS"/>
        </w:rPr>
        <w:t>д</w:t>
      </w:r>
      <w:r w:rsidR="00D84AAB">
        <w:rPr>
          <w:rFonts w:eastAsia="Arial Unicode MS" w:cs="Arial"/>
          <w:lang w:val="sr-Cyrl-CS"/>
        </w:rPr>
        <w:t>ефинисаним Оквирним споразумом.</w:t>
      </w:r>
    </w:p>
    <w:p w:rsidR="00EB2AC5" w:rsidRPr="007C3C07" w:rsidRDefault="00EB2AC5" w:rsidP="00FF50AC">
      <w:pPr>
        <w:jc w:val="center"/>
        <w:rPr>
          <w:rFonts w:eastAsia="Arial Unicode MS" w:cs="Arial"/>
          <w:b/>
          <w:lang w:val="sr-Cyrl-CS"/>
        </w:rPr>
      </w:pPr>
      <w:r w:rsidRPr="007C3C07">
        <w:rPr>
          <w:rFonts w:eastAsia="Arial Unicode MS" w:cs="Arial"/>
          <w:b/>
          <w:lang w:val="sr-Cyrl-CS"/>
        </w:rPr>
        <w:t>СРЕДСТВА ОБЕЗБЕЂЕЊА</w:t>
      </w:r>
    </w:p>
    <w:p w:rsidR="00EB2AC5" w:rsidRPr="007C3C07" w:rsidRDefault="00AF5B82" w:rsidP="00EB2AC5">
      <w:pPr>
        <w:jc w:val="center"/>
        <w:rPr>
          <w:rFonts w:eastAsia="Arial Unicode MS" w:cs="Arial"/>
          <w:b/>
          <w:lang w:val="sr-Cyrl-CS"/>
        </w:rPr>
      </w:pPr>
      <w:r>
        <w:rPr>
          <w:rFonts w:eastAsia="Arial Unicode MS" w:cs="Arial"/>
          <w:b/>
          <w:lang w:val="sr-Cyrl-CS"/>
        </w:rPr>
        <w:t>Члан 6</w:t>
      </w:r>
      <w:r w:rsidR="00EB2AC5" w:rsidRPr="007C3C07">
        <w:rPr>
          <w:rFonts w:eastAsia="Arial Unicode MS" w:cs="Arial"/>
          <w:b/>
          <w:lang w:val="sr-Cyrl-CS"/>
        </w:rPr>
        <w:t>.</w:t>
      </w:r>
    </w:p>
    <w:p w:rsidR="00703778" w:rsidRPr="007C3C07" w:rsidRDefault="00703778" w:rsidP="00703778">
      <w:pPr>
        <w:rPr>
          <w:rFonts w:eastAsia="Arial Unicode MS" w:cs="Arial"/>
          <w:b/>
        </w:rPr>
      </w:pPr>
      <w:r w:rsidRPr="007C3C07">
        <w:rPr>
          <w:rFonts w:eastAsia="Arial Unicode MS" w:cs="Arial"/>
          <w:b/>
        </w:rPr>
        <w:t xml:space="preserve">Банкарска гаранција за добро извршење посла </w:t>
      </w:r>
    </w:p>
    <w:p w:rsidR="00703778" w:rsidRPr="007C3C07" w:rsidRDefault="00703778" w:rsidP="00703778">
      <w:pPr>
        <w:rPr>
          <w:rFonts w:eastAsia="Arial Unicode MS" w:cs="Arial"/>
        </w:rPr>
      </w:pPr>
      <w:r w:rsidRPr="007C3C07">
        <w:rPr>
          <w:rFonts w:eastAsia="Arial Unicode MS" w:cs="Arial"/>
        </w:rPr>
        <w:t>Извођач је дужан да у тренутку закључења оквирног споразума а најкасније у року од 10 (словима: десет) дана од дана обостраног потписивања оквирног споразума од стране законских заступника уговорних страна, а пре почетка извођења радова,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w:t>
      </w:r>
      <w:r w:rsidR="00FF4F7B" w:rsidRPr="00FF4F7B">
        <w:rPr>
          <w:rFonts w:eastAsia="Arial Unicode MS" w:cs="Arial"/>
          <w:lang w:val="sr-Cyrl-RS"/>
        </w:rPr>
        <w:t xml:space="preserve"> </w:t>
      </w:r>
      <w:r w:rsidR="00FF4F7B">
        <w:rPr>
          <w:rFonts w:eastAsia="Arial Unicode MS" w:cs="Arial"/>
          <w:lang w:val="sr-Cyrl-RS"/>
        </w:rPr>
        <w:t>(у даљем тексту: ЗОО)</w:t>
      </w:r>
      <w:r w:rsidRPr="007C3C07">
        <w:rPr>
          <w:rFonts w:eastAsia="Arial Unicode MS" w:cs="Arial"/>
        </w:rPr>
        <w:t xml:space="preserve">  преда Наручиоцу СФО за добро извршење посла.</w:t>
      </w:r>
    </w:p>
    <w:p w:rsidR="00703778" w:rsidRPr="007C3C07" w:rsidRDefault="00703778" w:rsidP="00703778">
      <w:pPr>
        <w:rPr>
          <w:rFonts w:eastAsia="Arial Unicode MS" w:cs="Arial"/>
        </w:rPr>
      </w:pPr>
      <w:r w:rsidRPr="007C3C07">
        <w:rPr>
          <w:rFonts w:eastAsia="Arial Unicode MS" w:cs="Arial"/>
        </w:rPr>
        <w:t xml:space="preserve">Извођач је дужан да Наручиоцу достави банкарску гаранцију за добро извршење посла, неопозиву,  безусловну (без права на приговор) и на први писани позив наплативу банкарску гаранцију за добро извршење посла у износу од 10 %  вредности оквирног споразума без ПДВ и роком важности 30 (словима: тридесет) дана дужим од уговореног рока трајања оквирног споразума. </w:t>
      </w:r>
    </w:p>
    <w:p w:rsidR="00703778" w:rsidRPr="007C3C07" w:rsidRDefault="00703778" w:rsidP="00703778">
      <w:pPr>
        <w:rPr>
          <w:rFonts w:eastAsia="Arial Unicode MS" w:cs="Arial"/>
        </w:rPr>
      </w:pPr>
      <w:r w:rsidRPr="007C3C07">
        <w:rPr>
          <w:rFonts w:eastAsia="Arial Unicode MS" w:cs="Arial"/>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703778" w:rsidRPr="007C3C07" w:rsidRDefault="00703778" w:rsidP="00703778">
      <w:pPr>
        <w:rPr>
          <w:rFonts w:eastAsia="Arial Unicode MS" w:cs="Arial"/>
        </w:rPr>
      </w:pPr>
      <w:r w:rsidRPr="007C3C07">
        <w:rPr>
          <w:rFonts w:eastAsia="Arial Unicode MS" w:cs="Arial"/>
        </w:rPr>
        <w:t xml:space="preserve">Наручилац ће уновчити дату банкарску гаранцију за добро извршење посла у случају да Извођач не буде извршавао своје уговорне обавезе у роковима и на начин предвиђен оквирним споразумом/ наруџбеницом. </w:t>
      </w:r>
    </w:p>
    <w:p w:rsidR="00703778" w:rsidRPr="007C3C07" w:rsidRDefault="00703778" w:rsidP="00703778">
      <w:pPr>
        <w:rPr>
          <w:rFonts w:eastAsia="Arial Unicode MS" w:cs="Arial"/>
        </w:rPr>
      </w:pPr>
      <w:r w:rsidRPr="007C3C07">
        <w:rPr>
          <w:rFonts w:eastAsia="Arial Unicode MS" w:cs="Arial"/>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703778" w:rsidRPr="007C3C07" w:rsidRDefault="00703778" w:rsidP="00703778">
      <w:pPr>
        <w:rPr>
          <w:rFonts w:eastAsia="Arial Unicode MS" w:cs="Arial"/>
        </w:rPr>
      </w:pPr>
      <w:r w:rsidRPr="007C3C07">
        <w:rPr>
          <w:rFonts w:eastAsia="Arial Unicode MS" w:cs="Arial"/>
        </w:rPr>
        <w:t xml:space="preserve">У случају да је пословно седиште банке гаранта изван Републике Србије у случају спора по овој Гаранцији, утврђује се надлежност </w:t>
      </w:r>
      <w:r w:rsidR="00FF4F7B">
        <w:rPr>
          <w:rFonts w:eastAsia="Arial Unicode MS" w:cs="Arial"/>
          <w:lang w:val="sr-Cyrl-RS"/>
        </w:rPr>
        <w:t>Сталне арбитраже</w:t>
      </w:r>
      <w:r w:rsidRPr="007C3C07">
        <w:rPr>
          <w:rFonts w:eastAsia="Arial Unicode MS" w:cs="Arial"/>
        </w:rPr>
        <w:t xml:space="preserve"> при П</w:t>
      </w:r>
      <w:r w:rsidR="00FF4F7B">
        <w:rPr>
          <w:rFonts w:eastAsia="Arial Unicode MS" w:cs="Arial"/>
          <w:lang w:val="sr-Cyrl-RS"/>
        </w:rPr>
        <w:t>ривредној комори Срвије</w:t>
      </w:r>
      <w:r w:rsidRPr="007C3C07">
        <w:rPr>
          <w:rFonts w:eastAsia="Arial Unicode MS" w:cs="Arial"/>
        </w:rPr>
        <w:t xml:space="preserve"> уз примену Правилника </w:t>
      </w:r>
      <w:r w:rsidR="00FF4F7B">
        <w:rPr>
          <w:rFonts w:eastAsia="Arial Unicode MS" w:cs="Arial"/>
          <w:lang w:val="sr-Cyrl-RS"/>
        </w:rPr>
        <w:t>Привредне коморе Србије</w:t>
      </w:r>
      <w:r w:rsidRPr="007C3C07">
        <w:rPr>
          <w:rFonts w:eastAsia="Arial Unicode MS" w:cs="Arial"/>
        </w:rPr>
        <w:t xml:space="preserve"> и процесног и материјалног права Републике Србије.</w:t>
      </w:r>
    </w:p>
    <w:p w:rsidR="00703778" w:rsidRDefault="00703778" w:rsidP="00703778">
      <w:pPr>
        <w:rPr>
          <w:rFonts w:eastAsia="Arial Unicode MS" w:cs="Arial"/>
          <w:lang w:val="sr-Cyrl-RS"/>
        </w:rPr>
      </w:pPr>
      <w:r w:rsidRPr="007C3C07">
        <w:rPr>
          <w:rFonts w:eastAsia="Arial Unicode MS" w:cs="Arial"/>
        </w:rPr>
        <w:t>Извођач може поднети гаранцију стране банке само ако је тој банци додељен кредитни рејтинг.</w:t>
      </w:r>
    </w:p>
    <w:p w:rsidR="00EF155D" w:rsidRDefault="00EF155D" w:rsidP="00EF155D">
      <w:pPr>
        <w:pStyle w:val="KDParagraf"/>
        <w:spacing w:before="0"/>
        <w:rPr>
          <w:rFonts w:eastAsia="Calibri" w:cs="Arial"/>
          <w:lang w:val="sr-Cyrl-RS"/>
        </w:rPr>
      </w:pPr>
      <w:r>
        <w:rPr>
          <w:rFonts w:eastAsia="Calibri" w:cs="Arial"/>
          <w:lang w:val="sr-Cyrl-RS"/>
        </w:rPr>
        <w:t xml:space="preserve">На банкарске гаранције примењују се одредбе Једнобразних правила за гаранције УРДГ 758, Међународне коморе у Паризу. </w:t>
      </w:r>
    </w:p>
    <w:p w:rsidR="00EF155D" w:rsidRDefault="00EF155D" w:rsidP="00EF155D">
      <w:pPr>
        <w:pStyle w:val="KDParagraf"/>
        <w:spacing w:before="0"/>
        <w:rPr>
          <w:rFonts w:eastAsia="Calibri" w:cs="Arial"/>
          <w:lang w:val="sr-Cyrl-RS"/>
        </w:rPr>
      </w:pPr>
    </w:p>
    <w:p w:rsidR="00703778" w:rsidRPr="007C3C07" w:rsidRDefault="00703778" w:rsidP="00703778">
      <w:pPr>
        <w:rPr>
          <w:rFonts w:eastAsia="Arial Unicode MS" w:cs="Arial"/>
          <w:b/>
        </w:rPr>
      </w:pPr>
      <w:r w:rsidRPr="007C3C07">
        <w:rPr>
          <w:rFonts w:eastAsia="Arial Unicode MS" w:cs="Arial"/>
          <w:b/>
        </w:rPr>
        <w:t>Меница као гаранција за  отклањање недостатака у гарантном року</w:t>
      </w:r>
    </w:p>
    <w:p w:rsidR="00703778" w:rsidRPr="007C3C07" w:rsidRDefault="00703778" w:rsidP="00703778">
      <w:pPr>
        <w:rPr>
          <w:rFonts w:eastAsia="Arial Unicode MS" w:cs="Arial"/>
        </w:rPr>
      </w:pPr>
      <w:r w:rsidRPr="007C3C07">
        <w:rPr>
          <w:rFonts w:eastAsia="Arial Unicode MS" w:cs="Arial"/>
        </w:rPr>
        <w:t>Извођач је обавезан да Наручиоцу у тренутку примопредаје радова по свакој појединачној наруџбеници достави:</w:t>
      </w:r>
    </w:p>
    <w:p w:rsidR="00E809B9" w:rsidRPr="009A3FE9" w:rsidRDefault="00703778" w:rsidP="00E809B9">
      <w:pPr>
        <w:pStyle w:val="KDNabrajanje"/>
        <w:rPr>
          <w:rFonts w:eastAsia="TimesNewRomanPSMT"/>
        </w:rPr>
      </w:pPr>
      <w:r w:rsidRPr="007C3C07">
        <w:rPr>
          <w:rFonts w:eastAsia="Arial Unicode MS" w:cs="Arial"/>
        </w:rPr>
        <w:t>1.</w:t>
      </w:r>
      <w:r w:rsidRPr="007C3C07">
        <w:rPr>
          <w:rFonts w:eastAsia="Arial Unicode MS" w:cs="Arial"/>
        </w:rPr>
        <w:tab/>
      </w:r>
      <w:r w:rsidR="00E85B57" w:rsidRPr="009A3FE9">
        <w:rPr>
          <w:rFonts w:eastAsia="TimesNewRomanPSMT" w:cs="Arial"/>
        </w:rPr>
        <w:t xml:space="preserve">бланко сопствену меницу за отклањање недостатака у гарантном року </w:t>
      </w:r>
      <w:r w:rsidR="00E85B57" w:rsidRPr="00E85B57">
        <w:rPr>
          <w:rFonts w:eastAsia="TimesNewRomanPSMT" w:cs="Arial"/>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Pr="007C3C07">
        <w:rPr>
          <w:rFonts w:eastAsia="Arial Unicode MS" w:cs="Arial"/>
        </w:rPr>
        <w:t>,</w:t>
      </w:r>
      <w:r w:rsidR="00E809B9" w:rsidRPr="00E809B9">
        <w:rPr>
          <w:rFonts w:eastAsia="TimesNewRomanPSMT"/>
        </w:rPr>
        <w:t xml:space="preserve"> </w:t>
      </w:r>
      <w:r w:rsidR="00E809B9">
        <w:rPr>
          <w:rFonts w:eastAsia="TimesNewRomanPSMT"/>
        </w:rPr>
        <w:t>и Закон о платним услугама( Сл.гласник РС 139/2014 год).</w:t>
      </w:r>
    </w:p>
    <w:p w:rsidR="00703778" w:rsidRPr="007C3C07" w:rsidRDefault="00703778" w:rsidP="00703778">
      <w:pPr>
        <w:rPr>
          <w:rFonts w:eastAsia="Arial Unicode MS" w:cs="Arial"/>
        </w:rPr>
      </w:pPr>
    </w:p>
    <w:p w:rsidR="00703778" w:rsidRPr="007C3C07" w:rsidRDefault="00703778" w:rsidP="00703778">
      <w:pPr>
        <w:rPr>
          <w:rFonts w:eastAsia="Arial Unicode MS" w:cs="Arial"/>
        </w:rPr>
      </w:pPr>
      <w:r w:rsidRPr="007C3C07">
        <w:rPr>
          <w:rFonts w:eastAsia="Arial Unicode MS" w:cs="Arial"/>
        </w:rPr>
        <w:t>2.</w:t>
      </w:r>
      <w:r w:rsidRPr="007C3C07">
        <w:rPr>
          <w:rFonts w:eastAsia="Arial Unicode MS" w:cs="Arial"/>
        </w:rPr>
        <w:tab/>
        <w:t xml:space="preserve">Менично писмо – овлашћење којим понуђач овлашћује наручиоца да може наплатити меницу  на износ од 5% од вредности појединачно издате наруџбенице (без ПДВ-а) са роком важења минимално 30 (тридесет) дана дужим од гарантног рока, с тим да евентуални продужетак рока завршетка посла има за последицу и продужење рока важења менице и меничног овлашћења, </w:t>
      </w:r>
    </w:p>
    <w:p w:rsidR="00703778" w:rsidRPr="007C3C07" w:rsidRDefault="00703778" w:rsidP="00703778">
      <w:pPr>
        <w:rPr>
          <w:rFonts w:eastAsia="Arial Unicode MS" w:cs="Arial"/>
        </w:rPr>
      </w:pPr>
      <w:r w:rsidRPr="007C3C07">
        <w:rPr>
          <w:rFonts w:eastAsia="Arial Unicode MS" w:cs="Arial"/>
        </w:rPr>
        <w:t>3.</w:t>
      </w:r>
      <w:r w:rsidRPr="007C3C07">
        <w:rPr>
          <w:rFonts w:eastAsia="Arial Unicode MS" w:cs="Arial"/>
        </w:rPr>
        <w:tab/>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703778" w:rsidRPr="007C3C07" w:rsidRDefault="00703778" w:rsidP="00703778">
      <w:pPr>
        <w:rPr>
          <w:rFonts w:eastAsia="Arial Unicode MS" w:cs="Arial"/>
        </w:rPr>
      </w:pPr>
      <w:r w:rsidRPr="007C3C07">
        <w:rPr>
          <w:rFonts w:eastAsia="Arial Unicode MS" w:cs="Arial"/>
        </w:rPr>
        <w:t>4.</w:t>
      </w:r>
      <w:r w:rsidRPr="007C3C07">
        <w:rPr>
          <w:rFonts w:eastAsia="Arial Unicode MS" w:cs="Arial"/>
        </w:rPr>
        <w:tab/>
        <w:t>фотокопију ОП обрасца.</w:t>
      </w:r>
    </w:p>
    <w:p w:rsidR="00703778" w:rsidRPr="007C3C07" w:rsidRDefault="00703778" w:rsidP="00703778">
      <w:pPr>
        <w:rPr>
          <w:rFonts w:eastAsia="Arial Unicode MS" w:cs="Arial"/>
        </w:rPr>
      </w:pPr>
      <w:r w:rsidRPr="007C3C07">
        <w:rPr>
          <w:rFonts w:eastAsia="Arial Unicode MS" w:cs="Arial"/>
        </w:rPr>
        <w:t>5.</w:t>
      </w:r>
      <w:r w:rsidRPr="007C3C07">
        <w:rPr>
          <w:rFonts w:eastAsia="Arial Unicode MS" w:cs="Arial"/>
        </w:rPr>
        <w:tab/>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703778" w:rsidRPr="007C3C07" w:rsidRDefault="00703778" w:rsidP="00703778">
      <w:pPr>
        <w:rPr>
          <w:rFonts w:eastAsia="Arial Unicode MS" w:cs="Arial"/>
        </w:rPr>
      </w:pPr>
      <w:r w:rsidRPr="007C3C07">
        <w:rPr>
          <w:rFonts w:eastAsia="Arial Unicode MS" w:cs="Arial"/>
        </w:rPr>
        <w:t xml:space="preserve">Меница може бити наплаћена у случају да </w:t>
      </w:r>
      <w:r w:rsidR="00E1490A" w:rsidRPr="007C3C07">
        <w:rPr>
          <w:rFonts w:eastAsia="Arial Unicode MS" w:cs="Arial"/>
        </w:rPr>
        <w:t>Извођач</w:t>
      </w:r>
      <w:r w:rsidRPr="007C3C07">
        <w:rPr>
          <w:rFonts w:eastAsia="Arial Unicode MS" w:cs="Arial"/>
        </w:rPr>
        <w:t xml:space="preserve"> не отклони недостатке у гарантном року. </w:t>
      </w:r>
    </w:p>
    <w:p w:rsidR="00EB2AC5" w:rsidRPr="007C3C07" w:rsidRDefault="00703778" w:rsidP="00703778">
      <w:pPr>
        <w:rPr>
          <w:rFonts w:eastAsia="Arial Unicode MS" w:cs="Arial"/>
        </w:rPr>
      </w:pPr>
      <w:r w:rsidRPr="007C3C07">
        <w:rPr>
          <w:rFonts w:eastAsia="Arial Unicode MS" w:cs="Arial"/>
        </w:rPr>
        <w:t>Уколико се средство финансијског обезбеђења не достави у уговореном року, Наручилац има право  да наплати средство финанасијског обезбеђења за добро извршење посла.</w:t>
      </w:r>
    </w:p>
    <w:p w:rsidR="00EB2AC5" w:rsidRPr="007C3C07" w:rsidRDefault="00EB2AC5" w:rsidP="00FF50AC">
      <w:pPr>
        <w:jc w:val="center"/>
        <w:rPr>
          <w:rFonts w:eastAsia="Arial Unicode MS" w:cs="Arial"/>
          <w:b/>
          <w:lang w:val="sr-Cyrl-CS"/>
        </w:rPr>
      </w:pPr>
      <w:r w:rsidRPr="007C3C07">
        <w:rPr>
          <w:rFonts w:eastAsia="Arial Unicode MS" w:cs="Arial"/>
          <w:b/>
          <w:lang w:val="sr-Cyrl-CS"/>
        </w:rPr>
        <w:t>РОК</w:t>
      </w:r>
      <w:r w:rsidR="00816139">
        <w:rPr>
          <w:rFonts w:eastAsia="Arial Unicode MS" w:cs="Arial"/>
          <w:b/>
          <w:lang w:val="sr-Cyrl-CS"/>
        </w:rPr>
        <w:t xml:space="preserve"> И МЕСТО ЗА</w:t>
      </w:r>
      <w:r w:rsidR="00D60931" w:rsidRPr="007C3C07">
        <w:rPr>
          <w:rFonts w:eastAsia="Arial Unicode MS" w:cs="Arial"/>
          <w:b/>
          <w:lang w:val="sr-Cyrl-CS"/>
        </w:rPr>
        <w:t xml:space="preserve"> ИЗВОЂЕЊЕ</w:t>
      </w:r>
      <w:r w:rsidRPr="007C3C07">
        <w:rPr>
          <w:rFonts w:eastAsia="Arial Unicode MS" w:cs="Arial"/>
          <w:b/>
          <w:lang w:val="sr-Cyrl-CS"/>
        </w:rPr>
        <w:t xml:space="preserve"> РАДОВА</w:t>
      </w:r>
    </w:p>
    <w:p w:rsidR="00EB2AC5" w:rsidRPr="007C3C07" w:rsidRDefault="00AF5B82" w:rsidP="00FF50AC">
      <w:pPr>
        <w:jc w:val="center"/>
        <w:rPr>
          <w:rFonts w:eastAsia="Arial Unicode MS" w:cs="Arial"/>
          <w:b/>
          <w:lang w:val="sr-Cyrl-CS"/>
        </w:rPr>
      </w:pPr>
      <w:r>
        <w:rPr>
          <w:rFonts w:eastAsia="Arial Unicode MS" w:cs="Arial"/>
          <w:b/>
          <w:lang w:val="sr-Cyrl-CS"/>
        </w:rPr>
        <w:t>Члан 7</w:t>
      </w:r>
      <w:r w:rsidR="00EB2AC5" w:rsidRPr="007C3C07">
        <w:rPr>
          <w:rFonts w:eastAsia="Arial Unicode MS" w:cs="Arial"/>
          <w:b/>
          <w:lang w:val="sr-Cyrl-CS"/>
        </w:rPr>
        <w:t>.</w:t>
      </w:r>
    </w:p>
    <w:p w:rsidR="006404C6" w:rsidRPr="007C3C07" w:rsidRDefault="006404C6" w:rsidP="00FF50AC">
      <w:pPr>
        <w:jc w:val="center"/>
        <w:rPr>
          <w:rFonts w:eastAsia="Arial Unicode MS" w:cs="Arial"/>
          <w:b/>
          <w:lang w:val="sr-Cyrl-CS"/>
        </w:rPr>
      </w:pPr>
    </w:p>
    <w:p w:rsidR="001A71B4" w:rsidRPr="007C3C07" w:rsidRDefault="001A71B4" w:rsidP="001A71B4">
      <w:pPr>
        <w:spacing w:before="0"/>
        <w:rPr>
          <w:rFonts w:cs="Arial"/>
          <w:lang w:eastAsia="ar-SA"/>
        </w:rPr>
      </w:pPr>
      <w:r w:rsidRPr="007C3C07">
        <w:rPr>
          <w:rFonts w:cs="Arial"/>
          <w:lang w:val="sr-Cyrl-BA" w:eastAsia="ar-SA"/>
        </w:rPr>
        <w:t>И</w:t>
      </w:r>
      <w:r w:rsidRPr="007C3C07">
        <w:rPr>
          <w:rFonts w:cs="Arial"/>
          <w:lang w:eastAsia="ar-SA"/>
        </w:rPr>
        <w:t xml:space="preserve">звођач </w:t>
      </w:r>
      <w:r>
        <w:rPr>
          <w:rFonts w:cs="Arial"/>
          <w:lang w:val="sr-Cyrl-RS" w:eastAsia="ar-SA"/>
        </w:rPr>
        <w:t>радова  је дужан да</w:t>
      </w:r>
      <w:r w:rsidRPr="007C3C07">
        <w:rPr>
          <w:rFonts w:cs="Arial"/>
          <w:lang w:eastAsia="ar-SA"/>
        </w:rPr>
        <w:t xml:space="preserve"> омогући начин брже комуникације (број телефона, број мобилног и сл.)  за</w:t>
      </w:r>
      <w:r>
        <w:rPr>
          <w:rFonts w:cs="Arial"/>
          <w:lang w:val="sr-Cyrl-RS" w:eastAsia="ar-SA"/>
        </w:rPr>
        <w:t xml:space="preserve"> </w:t>
      </w:r>
      <w:r w:rsidRPr="007C3C07">
        <w:rPr>
          <w:rFonts w:cs="Arial"/>
          <w:lang w:eastAsia="ar-SA"/>
        </w:rPr>
        <w:t xml:space="preserve">интервентно одржавање </w:t>
      </w:r>
      <w:r>
        <w:rPr>
          <w:rFonts w:cs="Arial"/>
          <w:lang w:val="sr-Cyrl-RS" w:eastAsia="ar-SA"/>
        </w:rPr>
        <w:t>обавезан је  да</w:t>
      </w:r>
      <w:r w:rsidRPr="007C3C07">
        <w:rPr>
          <w:rFonts w:cs="Arial"/>
          <w:lang w:eastAsia="ar-SA"/>
        </w:rPr>
        <w:t xml:space="preserve"> се у року од максимално 2 (словима: два) сата одаз</w:t>
      </w:r>
      <w:r>
        <w:rPr>
          <w:rFonts w:cs="Arial"/>
          <w:lang w:val="sr-Cyrl-RS" w:eastAsia="ar-SA"/>
        </w:rPr>
        <w:t>о</w:t>
      </w:r>
      <w:r w:rsidRPr="007C3C07">
        <w:rPr>
          <w:rFonts w:cs="Arial"/>
          <w:lang w:eastAsia="ar-SA"/>
        </w:rPr>
        <w:t>в</w:t>
      </w:r>
      <w:r>
        <w:rPr>
          <w:rFonts w:cs="Arial"/>
          <w:lang w:val="sr-Cyrl-RS" w:eastAsia="ar-SA"/>
        </w:rPr>
        <w:t>е</w:t>
      </w:r>
      <w:r w:rsidRPr="007C3C07">
        <w:rPr>
          <w:rFonts w:cs="Arial"/>
          <w:lang w:eastAsia="ar-SA"/>
        </w:rPr>
        <w:t xml:space="preserve"> на хит</w:t>
      </w:r>
      <w:r w:rsidRPr="007C3C07">
        <w:rPr>
          <w:rFonts w:cs="Arial"/>
          <w:lang w:val="sr-Cyrl-BA" w:eastAsia="ar-SA"/>
        </w:rPr>
        <w:t>ан</w:t>
      </w:r>
      <w:r w:rsidRPr="007C3C07">
        <w:rPr>
          <w:rFonts w:cs="Arial"/>
          <w:lang w:eastAsia="ar-SA"/>
        </w:rPr>
        <w:t xml:space="preserve"> позив и стави Наручиоцу на располагање, без обзира на час хитног позива и временске услове (0-24h, 365 дана у години) и то за све врсте радова, без права посебне надокнаде за прековремени рад, а за ремонт</w:t>
      </w:r>
      <w:r>
        <w:rPr>
          <w:rFonts w:cs="Arial"/>
          <w:lang w:val="sr-Cyrl-RS" w:eastAsia="ar-SA"/>
        </w:rPr>
        <w:t xml:space="preserve"> </w:t>
      </w:r>
      <w:r w:rsidRPr="007C3C07">
        <w:rPr>
          <w:rFonts w:cs="Arial"/>
          <w:lang w:eastAsia="ar-SA"/>
        </w:rPr>
        <w:t>и ревизију максимални рок за одзив је 8 (словима:осам) дана од пријема позива.</w:t>
      </w:r>
    </w:p>
    <w:p w:rsidR="006404C6" w:rsidRPr="007C3C07" w:rsidRDefault="006404C6" w:rsidP="006404C6">
      <w:pPr>
        <w:spacing w:before="0"/>
        <w:rPr>
          <w:rFonts w:cs="Arial"/>
          <w:lang w:eastAsia="ar-SA"/>
        </w:rPr>
      </w:pPr>
    </w:p>
    <w:p w:rsidR="00EB2AC5" w:rsidRPr="007C3C07" w:rsidRDefault="00EB2AC5" w:rsidP="00EB2AC5">
      <w:pPr>
        <w:rPr>
          <w:rFonts w:eastAsia="Arial Unicode MS" w:cs="Arial"/>
        </w:rPr>
      </w:pPr>
      <w:r w:rsidRPr="007C3C07">
        <w:rPr>
          <w:rFonts w:eastAsia="Arial Unicode MS" w:cs="Arial"/>
        </w:rPr>
        <w:t>Рок</w:t>
      </w:r>
      <w:r w:rsidR="00D60931" w:rsidRPr="007C3C07">
        <w:rPr>
          <w:rFonts w:eastAsia="Arial Unicode MS" w:cs="Arial"/>
        </w:rPr>
        <w:t xml:space="preserve"> за извођење радова</w:t>
      </w:r>
      <w:r w:rsidRPr="007C3C07">
        <w:rPr>
          <w:rFonts w:eastAsia="Arial Unicode MS" w:cs="Arial"/>
        </w:rPr>
        <w:t xml:space="preserve"> ће бити дефинисан у свакој појединачно издатој Наруџбеници.</w:t>
      </w:r>
    </w:p>
    <w:p w:rsidR="00EB2AC5" w:rsidRPr="002060D9" w:rsidRDefault="00EB2AC5" w:rsidP="00EB2AC5">
      <w:pPr>
        <w:rPr>
          <w:rFonts w:eastAsia="Arial Unicode MS" w:cs="Arial"/>
          <w:lang w:val="sr-Cyrl-CS"/>
        </w:rPr>
      </w:pPr>
      <w:r w:rsidRPr="002060D9">
        <w:rPr>
          <w:rFonts w:eastAsia="Arial Unicode MS" w:cs="Arial"/>
          <w:lang w:val="sr-Cyrl-CS"/>
        </w:rPr>
        <w:t xml:space="preserve">Рок за извођење радова мирује у случају ако се појаве </w:t>
      </w:r>
      <w:r w:rsidRPr="002060D9">
        <w:rPr>
          <w:rFonts w:eastAsia="Arial Unicode MS" w:cs="Arial"/>
        </w:rPr>
        <w:t xml:space="preserve">накнаде </w:t>
      </w:r>
      <w:r w:rsidRPr="002060D9">
        <w:rPr>
          <w:rFonts w:eastAsia="Arial Unicode MS" w:cs="Arial"/>
          <w:lang w:val="sr-Cyrl-CS"/>
        </w:rPr>
        <w:t xml:space="preserve">околности на страни Наручиоца, а које </w:t>
      </w:r>
      <w:r w:rsidRPr="002060D9">
        <w:rPr>
          <w:rFonts w:eastAsia="Arial Unicode MS" w:cs="Arial"/>
        </w:rPr>
        <w:t xml:space="preserve">онемогућавају </w:t>
      </w:r>
      <w:r w:rsidRPr="002060D9">
        <w:rPr>
          <w:rFonts w:eastAsia="Arial Unicode MS" w:cs="Arial"/>
          <w:lang w:val="sr-Cyrl-CS"/>
        </w:rPr>
        <w:t>Извођача радова да изведе радове у уговореном року</w:t>
      </w:r>
      <w:r w:rsidRPr="002060D9">
        <w:rPr>
          <w:rFonts w:eastAsia="Arial Unicode MS" w:cs="Arial"/>
        </w:rPr>
        <w:t>, и то</w:t>
      </w:r>
      <w:r w:rsidRPr="002060D9">
        <w:rPr>
          <w:rFonts w:eastAsia="Arial Unicode MS" w:cs="Arial"/>
          <w:lang w:val="sr-Cyrl-CS"/>
        </w:rPr>
        <w:t>:</w:t>
      </w:r>
    </w:p>
    <w:p w:rsidR="00EB2AC5" w:rsidRPr="00A91FE1" w:rsidRDefault="00EB2AC5" w:rsidP="001078DD">
      <w:pPr>
        <w:pStyle w:val="ListParagraph"/>
        <w:numPr>
          <w:ilvl w:val="0"/>
          <w:numId w:val="43"/>
        </w:numPr>
        <w:rPr>
          <w:rFonts w:ascii="Arial" w:eastAsia="Arial Unicode MS" w:hAnsi="Arial" w:cs="Arial"/>
          <w:lang w:val="sr-Latn-CS"/>
        </w:rPr>
      </w:pPr>
      <w:r w:rsidRPr="00A91FE1">
        <w:rPr>
          <w:rFonts w:ascii="Arial" w:eastAsia="Arial Unicode MS" w:hAnsi="Arial" w:cs="Arial"/>
          <w:lang w:val="sr-Latn-CS"/>
        </w:rPr>
        <w:t>измене у току радова</w:t>
      </w:r>
    </w:p>
    <w:p w:rsidR="00EB2AC5" w:rsidRPr="00A91FE1" w:rsidRDefault="00EB2AC5" w:rsidP="001078DD">
      <w:pPr>
        <w:pStyle w:val="ListParagraph"/>
        <w:numPr>
          <w:ilvl w:val="0"/>
          <w:numId w:val="43"/>
        </w:numPr>
        <w:rPr>
          <w:rFonts w:ascii="Arial" w:eastAsia="Arial Unicode MS" w:hAnsi="Arial" w:cs="Arial"/>
          <w:lang w:val="sr-Latn-CS"/>
        </w:rPr>
      </w:pPr>
      <w:r w:rsidRPr="00A91FE1">
        <w:rPr>
          <w:rFonts w:ascii="Arial" w:eastAsia="Arial Unicode MS" w:hAnsi="Arial" w:cs="Arial"/>
          <w:lang w:val="sr-Latn-CS"/>
        </w:rPr>
        <w:t>накнадни захтеви Наручиоца</w:t>
      </w:r>
      <w:r w:rsidRPr="00A91FE1">
        <w:rPr>
          <w:rFonts w:ascii="Arial" w:eastAsia="Arial Unicode MS" w:hAnsi="Arial" w:cs="Arial"/>
        </w:rPr>
        <w:t>.</w:t>
      </w:r>
    </w:p>
    <w:p w:rsidR="00EB2AC5" w:rsidRPr="00A91FE1" w:rsidRDefault="00EB2AC5" w:rsidP="00EB2AC5">
      <w:pPr>
        <w:rPr>
          <w:rFonts w:eastAsia="Arial Unicode MS" w:cs="Arial"/>
          <w:lang w:val="sr-Cyrl-CS"/>
        </w:rPr>
      </w:pPr>
      <w:r w:rsidRPr="00A91FE1">
        <w:rPr>
          <w:rFonts w:eastAsia="Arial Unicode MS" w:cs="Arial"/>
          <w:lang w:val="sr-Cyrl-CS"/>
        </w:rPr>
        <w:lastRenderedPageBreak/>
        <w:t xml:space="preserve">Рок за завршетак радова може се продужити на захтев Извођача радова или </w:t>
      </w:r>
      <w:r w:rsidR="00D60931" w:rsidRPr="00A91FE1">
        <w:rPr>
          <w:rFonts w:eastAsia="Arial Unicode MS" w:cs="Arial"/>
          <w:lang w:val="sr-Cyrl-CS"/>
        </w:rPr>
        <w:t>Наручиоца</w:t>
      </w:r>
      <w:r w:rsidRPr="00A91FE1">
        <w:rPr>
          <w:rFonts w:eastAsia="Arial Unicode MS" w:cs="Arial"/>
          <w:lang w:val="sr-Cyrl-CS"/>
        </w:rPr>
        <w:t xml:space="preserve"> ако у уговореном року наступе следеће околности:</w:t>
      </w:r>
    </w:p>
    <w:p w:rsidR="00EB2AC5" w:rsidRPr="00A91FE1" w:rsidRDefault="00EB2AC5" w:rsidP="001078DD">
      <w:pPr>
        <w:pStyle w:val="ListParagraph"/>
        <w:numPr>
          <w:ilvl w:val="0"/>
          <w:numId w:val="44"/>
        </w:numPr>
        <w:rPr>
          <w:rFonts w:ascii="Arial" w:eastAsia="Arial Unicode MS" w:hAnsi="Arial" w:cs="Arial"/>
          <w:lang w:val="sr-Latn-CS"/>
        </w:rPr>
      </w:pPr>
      <w:r w:rsidRPr="00A91FE1">
        <w:rPr>
          <w:rFonts w:ascii="Arial" w:eastAsia="Arial Unicode MS" w:hAnsi="Arial" w:cs="Arial"/>
        </w:rPr>
        <w:t>п</w:t>
      </w:r>
      <w:r w:rsidRPr="00A91FE1">
        <w:rPr>
          <w:rFonts w:ascii="Arial" w:eastAsia="Arial Unicode MS" w:hAnsi="Arial" w:cs="Arial"/>
          <w:lang w:val="sr-Latn-CS"/>
        </w:rPr>
        <w:t xml:space="preserve">оступање трећих лица без кривице </w:t>
      </w:r>
      <w:r w:rsidR="00E314E6" w:rsidRPr="00A91FE1">
        <w:rPr>
          <w:rFonts w:ascii="Arial" w:eastAsia="Arial Unicode MS" w:hAnsi="Arial" w:cs="Arial"/>
        </w:rPr>
        <w:t>С</w:t>
      </w:r>
      <w:r w:rsidRPr="00A91FE1">
        <w:rPr>
          <w:rFonts w:ascii="Arial" w:eastAsia="Arial Unicode MS" w:hAnsi="Arial" w:cs="Arial"/>
        </w:rPr>
        <w:t>трана</w:t>
      </w:r>
    </w:p>
    <w:p w:rsidR="00EB2AC5" w:rsidRPr="00A91FE1" w:rsidRDefault="00EB2AC5" w:rsidP="001078DD">
      <w:pPr>
        <w:pStyle w:val="ListParagraph"/>
        <w:numPr>
          <w:ilvl w:val="0"/>
          <w:numId w:val="44"/>
        </w:numPr>
        <w:rPr>
          <w:rFonts w:ascii="Arial" w:eastAsia="Arial Unicode MS" w:hAnsi="Arial" w:cs="Arial"/>
          <w:lang w:val="sr-Latn-CS"/>
        </w:rPr>
      </w:pPr>
      <w:r w:rsidRPr="00A91FE1">
        <w:rPr>
          <w:rFonts w:ascii="Arial" w:eastAsia="Arial Unicode MS" w:hAnsi="Arial" w:cs="Arial"/>
          <w:lang w:val="sr-Latn-CS"/>
        </w:rPr>
        <w:t>прекид рад</w:t>
      </w:r>
      <w:r w:rsidRPr="00A91FE1">
        <w:rPr>
          <w:rFonts w:ascii="Arial" w:eastAsia="Arial Unicode MS" w:hAnsi="Arial" w:cs="Arial"/>
        </w:rPr>
        <w:t>ова</w:t>
      </w:r>
      <w:r w:rsidRPr="00A91FE1">
        <w:rPr>
          <w:rFonts w:ascii="Arial" w:eastAsia="Arial Unicode MS" w:hAnsi="Arial" w:cs="Arial"/>
          <w:lang w:val="sr-Latn-CS"/>
        </w:rPr>
        <w:t xml:space="preserve"> изазван актом надлежног органа, за који </w:t>
      </w:r>
      <w:r w:rsidRPr="00A91FE1">
        <w:rPr>
          <w:rFonts w:ascii="Arial" w:eastAsia="Arial Unicode MS" w:hAnsi="Arial" w:cs="Arial"/>
        </w:rPr>
        <w:t xml:space="preserve">нису одговорне </w:t>
      </w:r>
      <w:r w:rsidR="00E314E6" w:rsidRPr="00A91FE1">
        <w:rPr>
          <w:rFonts w:ascii="Arial" w:eastAsia="Arial Unicode MS" w:hAnsi="Arial" w:cs="Arial"/>
        </w:rPr>
        <w:t>С</w:t>
      </w:r>
      <w:r w:rsidRPr="00A91FE1">
        <w:rPr>
          <w:rFonts w:ascii="Arial" w:eastAsia="Arial Unicode MS" w:hAnsi="Arial" w:cs="Arial"/>
        </w:rPr>
        <w:t>тране</w:t>
      </w:r>
    </w:p>
    <w:p w:rsidR="00EB2AC5" w:rsidRPr="00A91FE1" w:rsidRDefault="00EB2AC5" w:rsidP="001078DD">
      <w:pPr>
        <w:pStyle w:val="ListParagraph"/>
        <w:numPr>
          <w:ilvl w:val="0"/>
          <w:numId w:val="44"/>
        </w:numPr>
        <w:rPr>
          <w:rFonts w:ascii="Arial" w:eastAsia="Arial Unicode MS" w:hAnsi="Arial" w:cs="Arial"/>
          <w:lang w:val="sr-Latn-CS"/>
        </w:rPr>
      </w:pPr>
      <w:r w:rsidRPr="00A91FE1">
        <w:rPr>
          <w:rFonts w:ascii="Arial" w:eastAsia="Arial Unicode MS" w:hAnsi="Arial" w:cs="Arial"/>
          <w:lang w:val="sr-Latn-CS"/>
        </w:rPr>
        <w:t xml:space="preserve">временских неприлика које нису могле да се предвиде у тренутку потписивања </w:t>
      </w:r>
      <w:r w:rsidR="00E314E6" w:rsidRPr="00A91FE1">
        <w:rPr>
          <w:rFonts w:ascii="Arial" w:eastAsia="Arial Unicode MS" w:hAnsi="Arial" w:cs="Arial"/>
        </w:rPr>
        <w:t>Оквирног споразума</w:t>
      </w:r>
      <w:r w:rsidRPr="00A91FE1">
        <w:rPr>
          <w:rFonts w:ascii="Arial" w:eastAsia="Arial Unicode MS" w:hAnsi="Arial" w:cs="Arial"/>
          <w:lang w:val="sr-Latn-CS"/>
        </w:rPr>
        <w:t>, а које би битно утицале на сигурност и безбедност радова, објеката, опреме и рад</w:t>
      </w:r>
      <w:r w:rsidR="00E314E6" w:rsidRPr="00A91FE1">
        <w:rPr>
          <w:rFonts w:ascii="Arial" w:eastAsia="Arial Unicode MS" w:hAnsi="Arial" w:cs="Arial"/>
          <w:lang w:val="sr-Latn-CS"/>
        </w:rPr>
        <w:t>не снаге</w:t>
      </w:r>
    </w:p>
    <w:p w:rsidR="00EB2AC5" w:rsidRPr="00A91FE1" w:rsidRDefault="00E314E6" w:rsidP="001078DD">
      <w:pPr>
        <w:pStyle w:val="ListParagraph"/>
        <w:numPr>
          <w:ilvl w:val="0"/>
          <w:numId w:val="44"/>
        </w:numPr>
        <w:rPr>
          <w:rFonts w:ascii="Arial" w:eastAsia="Arial Unicode MS" w:hAnsi="Arial" w:cs="Arial"/>
          <w:lang w:val="sr-Latn-CS"/>
        </w:rPr>
      </w:pPr>
      <w:r w:rsidRPr="00A91FE1">
        <w:rPr>
          <w:rFonts w:ascii="Arial" w:eastAsia="Arial Unicode MS" w:hAnsi="Arial" w:cs="Arial"/>
          <w:lang w:val="sr-Latn-CS"/>
        </w:rPr>
        <w:t>в</w:t>
      </w:r>
      <w:r w:rsidR="00EB2AC5" w:rsidRPr="00A91FE1">
        <w:rPr>
          <w:rFonts w:ascii="Arial" w:eastAsia="Arial Unicode MS" w:hAnsi="Arial" w:cs="Arial"/>
          <w:lang w:val="sr-Latn-CS"/>
        </w:rPr>
        <w:t>иша сила коју признају постојећи прописи</w:t>
      </w:r>
    </w:p>
    <w:p w:rsidR="00E314E6" w:rsidRPr="00A91FE1" w:rsidRDefault="00E314E6" w:rsidP="001078DD">
      <w:pPr>
        <w:pStyle w:val="ListParagraph"/>
        <w:numPr>
          <w:ilvl w:val="0"/>
          <w:numId w:val="44"/>
        </w:numPr>
        <w:rPr>
          <w:rFonts w:ascii="Arial" w:eastAsia="Arial Unicode MS" w:hAnsi="Arial" w:cs="Arial"/>
          <w:lang w:val="sr-Latn-CS"/>
        </w:rPr>
      </w:pPr>
      <w:r w:rsidRPr="00A91FE1">
        <w:rPr>
          <w:rFonts w:ascii="Arial" w:hAnsi="Arial" w:cs="Arial"/>
        </w:rPr>
        <w:t>када Наручилац нема материјала у магацину</w:t>
      </w:r>
    </w:p>
    <w:p w:rsidR="00EB2AC5" w:rsidRPr="00A91FE1" w:rsidRDefault="00EB2AC5" w:rsidP="001078DD">
      <w:pPr>
        <w:pStyle w:val="ListParagraph"/>
        <w:numPr>
          <w:ilvl w:val="0"/>
          <w:numId w:val="44"/>
        </w:numPr>
        <w:rPr>
          <w:rFonts w:ascii="Arial" w:eastAsia="Arial Unicode MS" w:hAnsi="Arial" w:cs="Arial"/>
          <w:lang w:val="sr-Latn-CS"/>
        </w:rPr>
      </w:pPr>
      <w:r w:rsidRPr="00A91FE1">
        <w:rPr>
          <w:rFonts w:ascii="Arial" w:eastAsia="Arial Unicode MS" w:hAnsi="Arial" w:cs="Arial"/>
          <w:lang w:val="sr-Latn-CS"/>
        </w:rPr>
        <w:t xml:space="preserve">Остале објективне околности које не зависе од воље </w:t>
      </w:r>
      <w:r w:rsidR="00E314E6" w:rsidRPr="00A91FE1">
        <w:rPr>
          <w:rFonts w:ascii="Arial" w:eastAsia="Arial Unicode MS" w:hAnsi="Arial" w:cs="Arial"/>
        </w:rPr>
        <w:t>С</w:t>
      </w:r>
      <w:r w:rsidRPr="00A91FE1">
        <w:rPr>
          <w:rFonts w:ascii="Arial" w:eastAsia="Arial Unicode MS" w:hAnsi="Arial" w:cs="Arial"/>
          <w:lang w:val="sr-Latn-CS"/>
        </w:rPr>
        <w:t>трана.</w:t>
      </w:r>
    </w:p>
    <w:p w:rsidR="00EB2AC5" w:rsidRPr="002060D9" w:rsidRDefault="00EB2AC5" w:rsidP="00EB2AC5">
      <w:pPr>
        <w:rPr>
          <w:rFonts w:eastAsia="Arial Unicode MS" w:cs="Arial"/>
        </w:rPr>
      </w:pPr>
      <w:r w:rsidRPr="002060D9">
        <w:rPr>
          <w:rFonts w:eastAsia="Arial Unicode MS" w:cs="Arial"/>
          <w:lang w:val="sr-Cyrl-CS"/>
        </w:rPr>
        <w:t>Извођач радова је у обавези</w:t>
      </w:r>
      <w:r w:rsidRPr="002060D9">
        <w:rPr>
          <w:rFonts w:eastAsia="Arial Unicode MS" w:cs="Arial"/>
        </w:rPr>
        <w:t xml:space="preserve">, </w:t>
      </w:r>
      <w:r w:rsidRPr="002060D9">
        <w:rPr>
          <w:rFonts w:eastAsia="Arial Unicode MS" w:cs="Arial"/>
          <w:lang w:val="sr-Cyrl-CS"/>
        </w:rPr>
        <w:t xml:space="preserve"> да писаним путем благовремено обавести Наручиоца о разлозима кашњења и потребама продужетка рока, </w:t>
      </w:r>
      <w:r w:rsidRPr="002060D9">
        <w:rPr>
          <w:rFonts w:eastAsia="Arial Unicode MS" w:cs="Arial"/>
        </w:rPr>
        <w:t xml:space="preserve">у складу са одредбама члана 115. Закона, </w:t>
      </w:r>
      <w:r w:rsidRPr="002060D9">
        <w:rPr>
          <w:rFonts w:eastAsia="Arial Unicode MS" w:cs="Arial"/>
          <w:lang w:val="sr-Cyrl-CS"/>
        </w:rPr>
        <w:t>што ће такође у писаној форми бити верификовано од стране Наручиоца.</w:t>
      </w:r>
    </w:p>
    <w:p w:rsidR="00EB2AC5" w:rsidRDefault="00EB2AC5" w:rsidP="00EB2AC5">
      <w:pPr>
        <w:rPr>
          <w:rFonts w:eastAsia="Arial Unicode MS" w:cs="Arial"/>
          <w:lang w:val="sr-Cyrl-CS"/>
        </w:rPr>
      </w:pPr>
    </w:p>
    <w:p w:rsidR="00816139" w:rsidRDefault="00816139" w:rsidP="00816139">
      <w:pPr>
        <w:spacing w:before="0"/>
        <w:rPr>
          <w:rFonts w:cs="Arial"/>
          <w:lang w:val="ru-RU" w:eastAsia="ar-SA"/>
        </w:rPr>
      </w:pPr>
      <w:r>
        <w:rPr>
          <w:rFonts w:cs="Arial"/>
          <w:lang w:val="ru-RU" w:eastAsia="ar-SA"/>
        </w:rPr>
        <w:t xml:space="preserve">Место извођења радова је дистрибутивно подучје </w:t>
      </w:r>
      <w:r w:rsidR="002A66BD">
        <w:rPr>
          <w:rFonts w:cs="Arial"/>
          <w:lang w:val="ru-RU" w:eastAsia="ar-SA"/>
        </w:rPr>
        <w:t>Нови Сад</w:t>
      </w:r>
      <w:r>
        <w:rPr>
          <w:rFonts w:cs="Arial"/>
          <w:lang w:val="ru-RU" w:eastAsia="ar-SA"/>
        </w:rPr>
        <w:t>.</w:t>
      </w:r>
    </w:p>
    <w:p w:rsidR="00816139" w:rsidRDefault="00816139" w:rsidP="00816139">
      <w:pPr>
        <w:spacing w:before="0"/>
        <w:rPr>
          <w:rFonts w:cs="Arial"/>
          <w:lang w:val="ru-RU" w:eastAsia="ar-SA"/>
        </w:rPr>
      </w:pPr>
      <w:r>
        <w:rPr>
          <w:rFonts w:cs="Arial"/>
          <w:lang w:val="ru-RU" w:eastAsia="ar-SA"/>
        </w:rPr>
        <w:t>Место извођења радова б</w:t>
      </w:r>
      <w:r w:rsidRPr="001A71B4">
        <w:rPr>
          <w:rFonts w:cs="Arial"/>
          <w:lang w:val="ru-RU" w:eastAsia="ar-SA"/>
        </w:rPr>
        <w:t>иће</w:t>
      </w:r>
      <w:r>
        <w:rPr>
          <w:rFonts w:cs="Arial"/>
          <w:lang w:val="ru-RU" w:eastAsia="ar-SA"/>
        </w:rPr>
        <w:t xml:space="preserve"> прецизније</w:t>
      </w:r>
      <w:r w:rsidRPr="001A71B4">
        <w:rPr>
          <w:rFonts w:cs="Arial"/>
          <w:lang w:val="ru-RU" w:eastAsia="ar-SA"/>
        </w:rPr>
        <w:t xml:space="preserve"> дефинисано у конкретној Наруџбеници.</w:t>
      </w:r>
    </w:p>
    <w:p w:rsidR="00EB2AC5" w:rsidRPr="007C3C07" w:rsidRDefault="00EB2AC5" w:rsidP="00FF50AC">
      <w:pPr>
        <w:jc w:val="center"/>
        <w:rPr>
          <w:rFonts w:eastAsia="Arial Unicode MS" w:cs="Arial"/>
          <w:b/>
          <w:color w:val="00B0F0"/>
          <w:lang w:val="sr-Cyrl-CS"/>
        </w:rPr>
      </w:pPr>
      <w:r w:rsidRPr="007C3C07">
        <w:rPr>
          <w:rFonts w:eastAsia="Arial Unicode MS" w:cs="Arial"/>
          <w:b/>
          <w:lang w:val="sr-Cyrl-CS"/>
        </w:rPr>
        <w:t>ОБАВЕЗЕ</w:t>
      </w:r>
      <w:r w:rsidR="002250F9">
        <w:rPr>
          <w:rFonts w:eastAsia="Arial Unicode MS" w:cs="Arial"/>
          <w:b/>
          <w:lang w:val="sr-Cyrl-CS"/>
        </w:rPr>
        <w:t xml:space="preserve"> </w:t>
      </w:r>
      <w:r w:rsidRPr="007C3C07">
        <w:rPr>
          <w:rFonts w:eastAsia="Arial Unicode MS" w:cs="Arial"/>
          <w:b/>
          <w:lang w:val="sr-Cyrl-CS"/>
        </w:rPr>
        <w:t>НАРУЧИОЦА</w:t>
      </w:r>
    </w:p>
    <w:p w:rsidR="00EB2AC5" w:rsidRPr="001843E4" w:rsidRDefault="001843E4" w:rsidP="00FF50AC">
      <w:pPr>
        <w:jc w:val="center"/>
        <w:rPr>
          <w:rFonts w:eastAsia="Arial Unicode MS" w:cs="Arial"/>
          <w:b/>
          <w:lang w:val="sr-Cyrl-CS"/>
        </w:rPr>
      </w:pPr>
      <w:r w:rsidRPr="001843E4">
        <w:rPr>
          <w:rFonts w:eastAsia="Arial Unicode MS" w:cs="Arial"/>
          <w:b/>
          <w:lang w:val="sr-Cyrl-CS"/>
        </w:rPr>
        <w:t>Члан 8</w:t>
      </w:r>
      <w:r w:rsidR="00EB2AC5" w:rsidRPr="001843E4">
        <w:rPr>
          <w:rFonts w:eastAsia="Arial Unicode MS" w:cs="Arial"/>
          <w:b/>
          <w:lang w:val="sr-Cyrl-CS"/>
        </w:rPr>
        <w:t>.</w:t>
      </w:r>
    </w:p>
    <w:p w:rsidR="00EB2AC5" w:rsidRPr="001843E4" w:rsidRDefault="00EB2AC5" w:rsidP="00EB2AC5">
      <w:pPr>
        <w:rPr>
          <w:rFonts w:eastAsia="Arial Unicode MS" w:cs="Arial"/>
          <w:lang w:val="sr-Cyrl-CS"/>
        </w:rPr>
      </w:pPr>
      <w:r w:rsidRPr="001843E4">
        <w:rPr>
          <w:rFonts w:eastAsia="Arial Unicode MS" w:cs="Arial"/>
          <w:lang w:val="sr-Cyrl-CS"/>
        </w:rPr>
        <w:t xml:space="preserve">Обавезе </w:t>
      </w:r>
      <w:r w:rsidR="00D60931" w:rsidRPr="001843E4">
        <w:rPr>
          <w:rFonts w:eastAsia="Arial Unicode MS" w:cs="Arial"/>
          <w:lang w:val="sr-Cyrl-CS"/>
        </w:rPr>
        <w:t>Наручиоца</w:t>
      </w:r>
      <w:r w:rsidRPr="001843E4">
        <w:rPr>
          <w:rFonts w:eastAsia="Arial Unicode MS" w:cs="Arial"/>
          <w:lang w:val="sr-Cyrl-CS"/>
        </w:rPr>
        <w:t xml:space="preserve"> су</w:t>
      </w:r>
      <w:r w:rsidR="00715463" w:rsidRPr="001843E4">
        <w:rPr>
          <w:rFonts w:eastAsia="Arial Unicode MS" w:cs="Arial"/>
          <w:lang w:val="sr-Cyrl-CS"/>
        </w:rPr>
        <w:t xml:space="preserve"> </w:t>
      </w:r>
      <w:r w:rsidRPr="001843E4">
        <w:rPr>
          <w:rFonts w:eastAsia="Arial Unicode MS" w:cs="Arial"/>
        </w:rPr>
        <w:t>да</w:t>
      </w:r>
      <w:r w:rsidRPr="001843E4">
        <w:rPr>
          <w:rFonts w:eastAsia="Arial Unicode MS" w:cs="Arial"/>
          <w:lang w:val="sr-Cyrl-CS"/>
        </w:rPr>
        <w:t>:</w:t>
      </w:r>
    </w:p>
    <w:p w:rsidR="00EB2AC5" w:rsidRPr="001843E4" w:rsidRDefault="00EB2AC5" w:rsidP="003D1ACB">
      <w:pPr>
        <w:numPr>
          <w:ilvl w:val="0"/>
          <w:numId w:val="31"/>
        </w:numPr>
        <w:rPr>
          <w:rFonts w:eastAsia="Arial Unicode MS" w:cs="Arial"/>
          <w:lang w:val="sr-Latn-CS"/>
        </w:rPr>
      </w:pPr>
      <w:r w:rsidRPr="001843E4">
        <w:rPr>
          <w:rFonts w:eastAsia="Arial Unicode MS" w:cs="Arial"/>
          <w:lang w:val="sr-Latn-CS"/>
        </w:rPr>
        <w:t>у писаној форми обавести Извођача радова о лицу задуженом за реализацију овог</w:t>
      </w:r>
      <w:r w:rsidRPr="001843E4">
        <w:rPr>
          <w:rFonts w:eastAsia="Arial Unicode MS" w:cs="Arial"/>
        </w:rPr>
        <w:t xml:space="preserve"> Оквирног споразума</w:t>
      </w:r>
      <w:r w:rsidR="00715463" w:rsidRPr="001843E4">
        <w:rPr>
          <w:rFonts w:eastAsia="Arial Unicode MS" w:cs="Arial"/>
          <w:lang w:val="sr-Cyrl-CS"/>
        </w:rPr>
        <w:t>,</w:t>
      </w:r>
    </w:p>
    <w:p w:rsidR="00EB2AC5" w:rsidRPr="001843E4" w:rsidRDefault="00EB2AC5" w:rsidP="003D1ACB">
      <w:pPr>
        <w:numPr>
          <w:ilvl w:val="0"/>
          <w:numId w:val="31"/>
        </w:numPr>
        <w:rPr>
          <w:rFonts w:eastAsia="Arial Unicode MS" w:cs="Arial"/>
          <w:lang w:val="sr-Latn-CS"/>
        </w:rPr>
      </w:pPr>
      <w:r w:rsidRPr="001843E4">
        <w:rPr>
          <w:rFonts w:eastAsia="Arial Unicode MS" w:cs="Arial"/>
          <w:lang w:val="sr-Latn-CS"/>
        </w:rPr>
        <w:t>достави решење за лица која ће вршити стручни надзор на извођењу радова</w:t>
      </w:r>
      <w:r w:rsidR="00715463" w:rsidRPr="001843E4">
        <w:rPr>
          <w:rFonts w:eastAsia="Arial Unicode MS" w:cs="Arial"/>
          <w:lang w:val="sr-Cyrl-CS"/>
        </w:rPr>
        <w:t>,</w:t>
      </w:r>
    </w:p>
    <w:p w:rsidR="00EB2AC5" w:rsidRPr="001843E4" w:rsidRDefault="00EB2AC5" w:rsidP="003D1ACB">
      <w:pPr>
        <w:numPr>
          <w:ilvl w:val="0"/>
          <w:numId w:val="31"/>
        </w:numPr>
        <w:rPr>
          <w:rFonts w:eastAsia="Arial Unicode MS" w:cs="Arial"/>
          <w:lang w:val="sr-Latn-CS"/>
        </w:rPr>
      </w:pPr>
      <w:r w:rsidRPr="001843E4">
        <w:rPr>
          <w:rFonts w:eastAsia="Arial Unicode MS" w:cs="Arial"/>
          <w:lang w:val="sr-Latn-CS"/>
        </w:rPr>
        <w:t>именује лице одговорно за безбедност и здравље на раду</w:t>
      </w:r>
      <w:r w:rsidR="00715463" w:rsidRPr="001843E4">
        <w:rPr>
          <w:rFonts w:eastAsia="Arial Unicode MS" w:cs="Arial"/>
          <w:lang w:val="sr-Cyrl-CS"/>
        </w:rPr>
        <w:t>,</w:t>
      </w:r>
    </w:p>
    <w:p w:rsidR="00715463" w:rsidRPr="001843E4" w:rsidRDefault="00715463" w:rsidP="003D1ACB">
      <w:pPr>
        <w:numPr>
          <w:ilvl w:val="0"/>
          <w:numId w:val="31"/>
        </w:numPr>
        <w:rPr>
          <w:rFonts w:eastAsia="Arial Unicode MS" w:cs="Arial"/>
          <w:lang w:val="sr-Latn-CS"/>
        </w:rPr>
      </w:pPr>
      <w:r w:rsidRPr="001843E4">
        <w:rPr>
          <w:rFonts w:eastAsia="Arial Unicode MS" w:cs="Arial"/>
        </w:rPr>
        <w:t>уведе Извођача радова у посао у складу са Законом о планирању и изградњи</w:t>
      </w:r>
      <w:r w:rsidRPr="001843E4">
        <w:rPr>
          <w:rFonts w:eastAsia="Arial Unicode MS" w:cs="Arial"/>
          <w:lang w:val="sr-Cyrl-CS"/>
        </w:rPr>
        <w:t>,</w:t>
      </w:r>
    </w:p>
    <w:p w:rsidR="006F411B" w:rsidRPr="001843E4" w:rsidRDefault="00715463" w:rsidP="003D1ACB">
      <w:pPr>
        <w:numPr>
          <w:ilvl w:val="0"/>
          <w:numId w:val="31"/>
        </w:numPr>
        <w:rPr>
          <w:rFonts w:eastAsia="Arial Unicode MS" w:cs="Arial"/>
          <w:lang w:val="sr-Latn-CS"/>
        </w:rPr>
      </w:pPr>
      <w:r w:rsidRPr="001843E4">
        <w:rPr>
          <w:rFonts w:eastAsia="Arial Unicode MS" w:cs="Arial"/>
        </w:rPr>
        <w:t xml:space="preserve"> </w:t>
      </w:r>
      <w:r w:rsidR="006F411B" w:rsidRPr="001843E4">
        <w:rPr>
          <w:rFonts w:cs="Arial"/>
          <w:shd w:val="clear" w:color="auto" w:fill="FFFFFF"/>
          <w:lang w:val="sr-Latn-CS" w:eastAsia="sr-Latn-CS"/>
        </w:rPr>
        <w:t>Извођачу</w:t>
      </w:r>
      <w:r w:rsidR="006F411B" w:rsidRPr="001843E4">
        <w:rPr>
          <w:rFonts w:cs="Arial"/>
          <w:shd w:val="clear" w:color="auto" w:fill="FFFFFF"/>
          <w:lang w:eastAsia="sr-Latn-CS"/>
        </w:rPr>
        <w:t xml:space="preserve"> радова</w:t>
      </w:r>
      <w:r w:rsidR="006F411B" w:rsidRPr="001843E4">
        <w:rPr>
          <w:rFonts w:cs="Arial"/>
          <w:shd w:val="clear" w:color="auto" w:fill="FFFFFF"/>
          <w:lang w:val="sr-Latn-CS" w:eastAsia="sr-Latn-CS"/>
        </w:rPr>
        <w:t xml:space="preserve"> стави на располагање потребан материјал који је неопходан за извођење радова</w:t>
      </w:r>
      <w:r w:rsidRPr="001843E4">
        <w:rPr>
          <w:rFonts w:cs="Arial"/>
          <w:shd w:val="clear" w:color="auto" w:fill="FFFFFF"/>
          <w:lang w:val="sr-Cyrl-CS" w:eastAsia="sr-Latn-CS"/>
        </w:rPr>
        <w:t>,</w:t>
      </w:r>
    </w:p>
    <w:p w:rsidR="006F411B" w:rsidRPr="001843E4" w:rsidRDefault="006F411B" w:rsidP="003D1ACB">
      <w:pPr>
        <w:pStyle w:val="BodyText"/>
        <w:numPr>
          <w:ilvl w:val="0"/>
          <w:numId w:val="31"/>
        </w:numPr>
        <w:rPr>
          <w:rFonts w:cs="Arial"/>
          <w:sz w:val="22"/>
          <w:szCs w:val="22"/>
          <w:lang w:val="ru-RU"/>
        </w:rPr>
      </w:pPr>
      <w:r w:rsidRPr="001843E4">
        <w:rPr>
          <w:rFonts w:cs="Arial"/>
          <w:sz w:val="22"/>
          <w:szCs w:val="22"/>
          <w:lang w:val="ru-RU"/>
        </w:rPr>
        <w:t xml:space="preserve">Извођача радова пре увођења у посао упозна са начином и местом преузимања материјала и датумом </w:t>
      </w:r>
      <w:r w:rsidR="00715463" w:rsidRPr="001843E4">
        <w:rPr>
          <w:rFonts w:cs="Arial"/>
          <w:sz w:val="22"/>
          <w:szCs w:val="22"/>
          <w:lang w:val="ru-RU"/>
        </w:rPr>
        <w:t>и термином планираног искључења,</w:t>
      </w:r>
    </w:p>
    <w:p w:rsidR="00EB2AC5" w:rsidRPr="001843E4" w:rsidRDefault="00715463" w:rsidP="003D1ACB">
      <w:pPr>
        <w:numPr>
          <w:ilvl w:val="0"/>
          <w:numId w:val="31"/>
        </w:numPr>
        <w:rPr>
          <w:rFonts w:eastAsia="Arial Unicode MS" w:cs="Arial"/>
          <w:lang w:val="sr-Latn-CS"/>
        </w:rPr>
      </w:pPr>
      <w:r w:rsidRPr="001843E4">
        <w:rPr>
          <w:rFonts w:eastAsia="Arial Unicode MS" w:cs="Arial"/>
          <w:lang w:val="sr-Cyrl-CS"/>
        </w:rPr>
        <w:t>н</w:t>
      </w:r>
      <w:r w:rsidR="00EB2AC5" w:rsidRPr="001843E4">
        <w:rPr>
          <w:rFonts w:eastAsia="Arial Unicode MS" w:cs="Arial"/>
          <w:lang w:val="sr-Latn-CS"/>
        </w:rPr>
        <w:t xml:space="preserve">акон завршетка радова формира заједно са Извођачем радова, </w:t>
      </w:r>
      <w:r w:rsidR="00EB2AC5" w:rsidRPr="001843E4">
        <w:rPr>
          <w:rFonts w:eastAsia="Arial Unicode MS" w:cs="Arial"/>
        </w:rPr>
        <w:t>К</w:t>
      </w:r>
      <w:r w:rsidR="00EB2AC5" w:rsidRPr="001843E4">
        <w:rPr>
          <w:rFonts w:eastAsia="Arial Unicode MS" w:cs="Arial"/>
          <w:lang w:val="sr-Latn-CS"/>
        </w:rPr>
        <w:t xml:space="preserve">омисију за </w:t>
      </w:r>
      <w:r w:rsidR="00A91FE1">
        <w:rPr>
          <w:rFonts w:eastAsia="Arial Unicode MS" w:cs="Arial"/>
          <w:lang w:val="sr-Cyrl-RS"/>
        </w:rPr>
        <w:t>пријем</w:t>
      </w:r>
      <w:r w:rsidRPr="001843E4">
        <w:rPr>
          <w:rFonts w:eastAsia="Arial Unicode MS" w:cs="Arial"/>
          <w:lang w:val="sr-Latn-CS"/>
        </w:rPr>
        <w:t xml:space="preserve"> изведених радова</w:t>
      </w:r>
      <w:r w:rsidRPr="001843E4">
        <w:rPr>
          <w:rFonts w:eastAsia="Arial Unicode MS" w:cs="Arial"/>
          <w:lang w:val="sr-Cyrl-CS"/>
        </w:rPr>
        <w:t>,</w:t>
      </w:r>
    </w:p>
    <w:p w:rsidR="00EB2AC5" w:rsidRPr="001843E4" w:rsidRDefault="00EB2AC5" w:rsidP="003D1ACB">
      <w:pPr>
        <w:numPr>
          <w:ilvl w:val="0"/>
          <w:numId w:val="31"/>
        </w:numPr>
        <w:rPr>
          <w:rFonts w:eastAsia="Arial Unicode MS" w:cs="Arial"/>
          <w:lang w:val="sr-Latn-CS"/>
        </w:rPr>
      </w:pPr>
      <w:r w:rsidRPr="001843E4">
        <w:rPr>
          <w:rFonts w:eastAsia="Arial Unicode MS" w:cs="Arial"/>
          <w:lang w:val="sr-Latn-CS"/>
        </w:rPr>
        <w:t xml:space="preserve">редовно измирује обавезе према Извођачу радова за изведене радове на основу </w:t>
      </w:r>
      <w:r w:rsidR="00A91FE1">
        <w:rPr>
          <w:rFonts w:eastAsia="Arial Unicode MS" w:cs="Arial"/>
          <w:lang w:val="sr-Cyrl-RS"/>
        </w:rPr>
        <w:t>ситуација/рачуна</w:t>
      </w:r>
      <w:r w:rsidR="00715463" w:rsidRPr="001843E4">
        <w:rPr>
          <w:rFonts w:eastAsia="Arial Unicode MS" w:cs="Arial"/>
          <w:lang w:val="sr-Cyrl-CS"/>
        </w:rPr>
        <w:t>,</w:t>
      </w:r>
    </w:p>
    <w:p w:rsidR="00EB2AC5" w:rsidRPr="001843E4" w:rsidRDefault="00EB2AC5" w:rsidP="003D1ACB">
      <w:pPr>
        <w:numPr>
          <w:ilvl w:val="0"/>
          <w:numId w:val="31"/>
        </w:numPr>
        <w:rPr>
          <w:rFonts w:eastAsia="Arial Unicode MS" w:cs="Arial"/>
          <w:lang w:val="sr-Latn-CS"/>
        </w:rPr>
      </w:pPr>
      <w:r w:rsidRPr="001843E4">
        <w:rPr>
          <w:rFonts w:eastAsia="Arial Unicode MS" w:cs="Arial"/>
          <w:lang w:val="sr-Latn-CS"/>
        </w:rPr>
        <w:t>да испуни и друге обавезе у току извођења радова према појединачни</w:t>
      </w:r>
      <w:r w:rsidR="00715463" w:rsidRPr="001843E4">
        <w:rPr>
          <w:rFonts w:eastAsia="Arial Unicode MS" w:cs="Arial"/>
          <w:lang w:val="sr-Latn-CS"/>
        </w:rPr>
        <w:t xml:space="preserve">м наруџбеницама у току трајања </w:t>
      </w:r>
      <w:r w:rsidR="00715463" w:rsidRPr="001843E4">
        <w:rPr>
          <w:rFonts w:eastAsia="Arial Unicode MS" w:cs="Arial"/>
          <w:lang w:val="sr-Cyrl-CS"/>
        </w:rPr>
        <w:t>О</w:t>
      </w:r>
      <w:r w:rsidRPr="001843E4">
        <w:rPr>
          <w:rFonts w:eastAsia="Arial Unicode MS" w:cs="Arial"/>
          <w:lang w:val="sr-Latn-CS"/>
        </w:rPr>
        <w:t>квирног споразума, у складу са важећим прописима</w:t>
      </w:r>
      <w:r w:rsidR="009F6C20">
        <w:rPr>
          <w:rFonts w:eastAsia="Arial Unicode MS" w:cs="Arial"/>
          <w:lang w:val="sr-Cyrl-CS"/>
        </w:rPr>
        <w:t>.</w:t>
      </w:r>
    </w:p>
    <w:p w:rsidR="00715463" w:rsidRPr="001843E4" w:rsidRDefault="00715463" w:rsidP="00715463">
      <w:pPr>
        <w:suppressAutoHyphens/>
        <w:spacing w:before="0" w:line="200" w:lineRule="atLeast"/>
        <w:jc w:val="center"/>
        <w:rPr>
          <w:rFonts w:eastAsia="Arial Unicode MS" w:cs="Arial"/>
          <w:b/>
          <w:kern w:val="2"/>
          <w:lang w:val="sr-Cyrl-CS" w:eastAsia="ar-SA"/>
        </w:rPr>
      </w:pPr>
      <w:r w:rsidRPr="001843E4">
        <w:rPr>
          <w:rFonts w:eastAsia="Arial Unicode MS" w:cs="Arial"/>
          <w:b/>
          <w:kern w:val="2"/>
          <w:lang w:val="sr-Cyrl-CS" w:eastAsia="ar-SA"/>
        </w:rPr>
        <w:t>НАДЗОР У ТОКУ ИЗВОЂЕЊА РАДОВА</w:t>
      </w:r>
    </w:p>
    <w:p w:rsidR="00722B79" w:rsidRDefault="00722B79" w:rsidP="00715463">
      <w:pPr>
        <w:suppressAutoHyphens/>
        <w:spacing w:before="0" w:line="200" w:lineRule="atLeast"/>
        <w:jc w:val="center"/>
        <w:rPr>
          <w:rFonts w:eastAsia="Arial Unicode MS" w:cs="Arial"/>
          <w:kern w:val="2"/>
          <w:lang w:val="sr-Cyrl-CS" w:eastAsia="ar-SA"/>
        </w:rPr>
      </w:pPr>
    </w:p>
    <w:p w:rsidR="00715463" w:rsidRPr="00722B79" w:rsidRDefault="00715463" w:rsidP="00715463">
      <w:pPr>
        <w:suppressAutoHyphens/>
        <w:spacing w:before="0" w:line="200" w:lineRule="atLeast"/>
        <w:jc w:val="center"/>
        <w:rPr>
          <w:rFonts w:eastAsia="Arial Unicode MS" w:cs="Arial"/>
          <w:b/>
          <w:kern w:val="2"/>
          <w:lang w:val="sr-Cyrl-CS" w:eastAsia="ar-SA"/>
        </w:rPr>
      </w:pPr>
      <w:r w:rsidRPr="00722B79">
        <w:rPr>
          <w:rFonts w:eastAsia="Arial Unicode MS" w:cs="Arial"/>
          <w:b/>
          <w:kern w:val="2"/>
          <w:lang w:val="sr-Cyrl-CS" w:eastAsia="ar-SA"/>
        </w:rPr>
        <w:t xml:space="preserve">Члан </w:t>
      </w:r>
      <w:r w:rsidR="001843E4" w:rsidRPr="00722B79">
        <w:rPr>
          <w:rFonts w:eastAsia="Arial Unicode MS" w:cs="Arial"/>
          <w:b/>
          <w:kern w:val="2"/>
          <w:lang w:val="sr-Cyrl-CS" w:eastAsia="ar-SA"/>
        </w:rPr>
        <w:t>9</w:t>
      </w:r>
      <w:r w:rsidRPr="00722B79">
        <w:rPr>
          <w:rFonts w:eastAsia="Arial Unicode MS" w:cs="Arial"/>
          <w:b/>
          <w:kern w:val="2"/>
          <w:lang w:val="sr-Cyrl-CS" w:eastAsia="ar-SA"/>
        </w:rPr>
        <w:t>.</w:t>
      </w:r>
    </w:p>
    <w:p w:rsidR="00715463" w:rsidRPr="001843E4" w:rsidRDefault="00715463" w:rsidP="00715463">
      <w:pPr>
        <w:suppressAutoHyphens/>
        <w:spacing w:before="0" w:line="200" w:lineRule="atLeast"/>
        <w:jc w:val="center"/>
        <w:rPr>
          <w:rFonts w:eastAsia="Arial Unicode MS" w:cs="Arial"/>
          <w:kern w:val="2"/>
          <w:lang w:val="sr-Cyrl-CS" w:eastAsia="ar-SA"/>
        </w:rPr>
      </w:pPr>
    </w:p>
    <w:p w:rsidR="00715463" w:rsidRPr="001843E4" w:rsidRDefault="00715463" w:rsidP="00715463">
      <w:pPr>
        <w:tabs>
          <w:tab w:val="left" w:pos="0"/>
        </w:tabs>
        <w:suppressAutoHyphens/>
        <w:spacing w:before="0" w:line="200" w:lineRule="atLeast"/>
        <w:rPr>
          <w:rFonts w:eastAsia="Arial Unicode MS" w:cs="Arial"/>
          <w:bCs/>
          <w:kern w:val="2"/>
          <w:lang w:val="sr-Cyrl-CS" w:eastAsia="ar-SA"/>
        </w:rPr>
      </w:pPr>
      <w:r w:rsidRPr="001843E4">
        <w:rPr>
          <w:rFonts w:eastAsia="Arial Unicode MS" w:cs="Arial"/>
          <w:kern w:val="2"/>
          <w:lang w:val="sr-Cyrl-CS" w:eastAsia="ar-SA"/>
        </w:rPr>
        <w:t>Наручилац одређује надзорни орган решењем, што може бити и лице запослено код Наручиоца.</w:t>
      </w:r>
    </w:p>
    <w:p w:rsidR="00715463" w:rsidRPr="001843E4" w:rsidRDefault="00715463" w:rsidP="00715463">
      <w:pPr>
        <w:tabs>
          <w:tab w:val="left" w:pos="0"/>
        </w:tabs>
        <w:suppressAutoHyphens/>
        <w:spacing w:before="0" w:line="200" w:lineRule="atLeast"/>
        <w:rPr>
          <w:rFonts w:eastAsia="Arial Unicode MS" w:cs="Arial"/>
          <w:kern w:val="2"/>
          <w:lang w:val="ru-RU" w:eastAsia="ar-SA"/>
        </w:rPr>
      </w:pPr>
      <w:r w:rsidRPr="001843E4">
        <w:rPr>
          <w:rFonts w:eastAsia="Arial Unicode MS" w:cs="Arial"/>
          <w:kern w:val="2"/>
          <w:lang w:val="sr-Cyrl-CS" w:eastAsia="ar-SA"/>
        </w:rPr>
        <w:t>Наручилац је дужан да обезбеди сталан и ефикасан рад Надзорног органа, који:</w:t>
      </w:r>
    </w:p>
    <w:p w:rsidR="00715463" w:rsidRPr="001843E4" w:rsidRDefault="00715463" w:rsidP="00715463">
      <w:pPr>
        <w:tabs>
          <w:tab w:val="left" w:pos="284"/>
          <w:tab w:val="left" w:pos="567"/>
        </w:tabs>
        <w:suppressAutoHyphens/>
        <w:spacing w:before="0" w:line="200" w:lineRule="atLeast"/>
        <w:rPr>
          <w:rFonts w:cs="Arial"/>
          <w:lang w:val="sr-Cyrl-CS" w:eastAsia="ar-SA"/>
        </w:rPr>
      </w:pPr>
      <w:r w:rsidRPr="001843E4">
        <w:rPr>
          <w:rFonts w:cs="Arial"/>
          <w:lang w:val="sr-Cyrl-CS" w:eastAsia="ar-SA"/>
        </w:rPr>
        <w:t>- уводи извођача у посао,</w:t>
      </w:r>
    </w:p>
    <w:p w:rsidR="00715463" w:rsidRPr="001843E4" w:rsidRDefault="00715463" w:rsidP="00715463">
      <w:pPr>
        <w:tabs>
          <w:tab w:val="left" w:pos="284"/>
          <w:tab w:val="left" w:pos="567"/>
        </w:tabs>
        <w:suppressAutoHyphens/>
        <w:spacing w:before="0" w:line="200" w:lineRule="atLeast"/>
        <w:ind w:left="180" w:hanging="180"/>
        <w:rPr>
          <w:rFonts w:cs="Arial"/>
          <w:lang w:val="sr-Cyrl-CS" w:eastAsia="ar-SA"/>
        </w:rPr>
      </w:pPr>
      <w:r w:rsidRPr="001843E4">
        <w:rPr>
          <w:rFonts w:cs="Arial"/>
          <w:lang w:val="sr-Cyrl-CS" w:eastAsia="ar-SA"/>
        </w:rPr>
        <w:t xml:space="preserve">- врши надзор над радовима Извођача, односно проверава врсту, количину и квалитет радова, процењује да ли уграђени материјал одговара уговореном квалитету и </w:t>
      </w:r>
      <w:r w:rsidRPr="001843E4">
        <w:rPr>
          <w:rFonts w:cs="Arial"/>
          <w:lang w:val="sr-Cyrl-CS" w:eastAsia="ar-SA"/>
        </w:rPr>
        <w:lastRenderedPageBreak/>
        <w:t xml:space="preserve">обезбеђује примену техничких прописа, норматива, обавезних стандарда и правила струке, </w:t>
      </w:r>
    </w:p>
    <w:p w:rsidR="00715463" w:rsidRPr="001843E4" w:rsidRDefault="00715463" w:rsidP="00715463">
      <w:pPr>
        <w:tabs>
          <w:tab w:val="left" w:pos="284"/>
          <w:tab w:val="left" w:pos="567"/>
        </w:tabs>
        <w:suppressAutoHyphens/>
        <w:spacing w:before="0" w:line="200" w:lineRule="atLeast"/>
        <w:rPr>
          <w:rFonts w:eastAsia="Arial Unicode MS" w:cs="Arial"/>
          <w:kern w:val="2"/>
          <w:lang w:val="sr-Cyrl-CS" w:eastAsia="ar-SA"/>
        </w:rPr>
      </w:pPr>
      <w:r w:rsidRPr="001843E4">
        <w:rPr>
          <w:rFonts w:eastAsia="Arial Unicode MS" w:cs="Arial"/>
          <w:kern w:val="2"/>
          <w:lang w:val="ru-RU" w:eastAsia="ar-SA"/>
        </w:rPr>
        <w:t>- пра</w:t>
      </w:r>
      <w:r w:rsidRPr="001843E4">
        <w:rPr>
          <w:rFonts w:eastAsia="Arial Unicode MS" w:cs="Arial"/>
          <w:kern w:val="2"/>
          <w:lang w:val="sr-Cyrl-CS" w:eastAsia="ar-SA"/>
        </w:rPr>
        <w:t>ти</w:t>
      </w:r>
      <w:r w:rsidRPr="001843E4">
        <w:rPr>
          <w:rFonts w:eastAsia="Arial Unicode MS" w:cs="Arial"/>
          <w:kern w:val="2"/>
          <w:lang w:val="ru-RU" w:eastAsia="ar-SA"/>
        </w:rPr>
        <w:t xml:space="preserve"> динамик</w:t>
      </w:r>
      <w:r w:rsidRPr="001843E4">
        <w:rPr>
          <w:rFonts w:eastAsia="Arial Unicode MS" w:cs="Arial"/>
          <w:kern w:val="2"/>
          <w:lang w:val="sr-Cyrl-CS" w:eastAsia="ar-SA"/>
        </w:rPr>
        <w:t>у</w:t>
      </w:r>
      <w:r w:rsidRPr="001843E4">
        <w:rPr>
          <w:rFonts w:eastAsia="Arial Unicode MS" w:cs="Arial"/>
          <w:kern w:val="2"/>
          <w:lang w:val="ru-RU" w:eastAsia="ar-SA"/>
        </w:rPr>
        <w:t xml:space="preserve"> извођења радова и поштовање рокова</w:t>
      </w:r>
      <w:r w:rsidRPr="001843E4">
        <w:rPr>
          <w:rFonts w:eastAsia="Arial Unicode MS" w:cs="Arial"/>
          <w:kern w:val="2"/>
          <w:lang w:val="sr-Cyrl-CS" w:eastAsia="ar-SA"/>
        </w:rPr>
        <w:t>,</w:t>
      </w:r>
    </w:p>
    <w:p w:rsidR="00715463" w:rsidRPr="001843E4" w:rsidRDefault="00715463" w:rsidP="00715463">
      <w:pPr>
        <w:tabs>
          <w:tab w:val="left" w:pos="567"/>
        </w:tabs>
        <w:suppressAutoHyphens/>
        <w:spacing w:before="0" w:line="200" w:lineRule="atLeast"/>
        <w:ind w:left="180" w:hanging="180"/>
        <w:rPr>
          <w:rFonts w:cs="Arial"/>
          <w:lang w:val="sr-Cyrl-CS" w:eastAsia="ar-SA"/>
        </w:rPr>
      </w:pPr>
      <w:r w:rsidRPr="001843E4">
        <w:rPr>
          <w:rFonts w:cs="Arial"/>
          <w:lang w:val="sr-Cyrl-CS" w:eastAsia="ar-SA"/>
        </w:rPr>
        <w:t xml:space="preserve">- није овлашћен да мења техничку документацију - на основу које се изводе радови, као ни да Извођачу поручује друге радове, </w:t>
      </w:r>
    </w:p>
    <w:p w:rsidR="00715463" w:rsidRPr="001843E4" w:rsidRDefault="00715463" w:rsidP="00715463">
      <w:pPr>
        <w:tabs>
          <w:tab w:val="left" w:pos="284"/>
          <w:tab w:val="left" w:pos="567"/>
        </w:tabs>
        <w:suppressAutoHyphens/>
        <w:spacing w:before="28" w:after="28" w:line="100" w:lineRule="atLeast"/>
        <w:rPr>
          <w:rFonts w:eastAsia="Arial Unicode MS" w:cs="Arial"/>
          <w:kern w:val="2"/>
          <w:lang w:eastAsia="ar-SA"/>
        </w:rPr>
      </w:pPr>
      <w:r w:rsidRPr="001843E4">
        <w:rPr>
          <w:rFonts w:eastAsia="Arial Unicode MS" w:cs="Arial"/>
          <w:kern w:val="2"/>
          <w:lang w:val="ru-RU" w:eastAsia="ar-SA"/>
        </w:rPr>
        <w:t>- овер</w:t>
      </w:r>
      <w:r w:rsidRPr="001843E4">
        <w:rPr>
          <w:rFonts w:eastAsia="Arial Unicode MS" w:cs="Arial"/>
          <w:kern w:val="2"/>
          <w:lang w:val="sr-Cyrl-CS" w:eastAsia="ar-SA"/>
        </w:rPr>
        <w:t xml:space="preserve">авалистове </w:t>
      </w:r>
      <w:r w:rsidRPr="001843E4">
        <w:rPr>
          <w:rFonts w:eastAsia="Arial Unicode MS" w:cs="Arial"/>
          <w:kern w:val="2"/>
          <w:lang w:val="ru-RU" w:eastAsia="ar-SA"/>
        </w:rPr>
        <w:t>грађевинске књиге;</w:t>
      </w:r>
    </w:p>
    <w:p w:rsidR="00715463" w:rsidRPr="001843E4" w:rsidRDefault="00715463" w:rsidP="00715463">
      <w:pPr>
        <w:tabs>
          <w:tab w:val="left" w:pos="284"/>
          <w:tab w:val="left" w:pos="567"/>
        </w:tabs>
        <w:suppressAutoHyphens/>
        <w:spacing w:before="28" w:after="28" w:line="100" w:lineRule="atLeast"/>
        <w:rPr>
          <w:rFonts w:eastAsia="Arial Unicode MS" w:cs="Arial"/>
          <w:kern w:val="2"/>
          <w:lang w:eastAsia="ar-SA"/>
        </w:rPr>
      </w:pPr>
      <w:r w:rsidRPr="001843E4">
        <w:rPr>
          <w:rFonts w:eastAsia="Arial Unicode MS" w:cs="Arial"/>
          <w:kern w:val="2"/>
          <w:lang w:val="ru-RU" w:eastAsia="ar-SA"/>
        </w:rPr>
        <w:t>- овер</w:t>
      </w:r>
      <w:r w:rsidRPr="001843E4">
        <w:rPr>
          <w:rFonts w:eastAsia="Arial Unicode MS" w:cs="Arial"/>
          <w:kern w:val="2"/>
          <w:lang w:val="sr-Cyrl-CS" w:eastAsia="ar-SA"/>
        </w:rPr>
        <w:t>ава</w:t>
      </w:r>
      <w:r w:rsidRPr="001843E4">
        <w:rPr>
          <w:rFonts w:eastAsia="Arial Unicode MS" w:cs="Arial"/>
          <w:kern w:val="2"/>
          <w:lang w:val="ru-RU" w:eastAsia="ar-SA"/>
        </w:rPr>
        <w:t xml:space="preserve"> окончан</w:t>
      </w:r>
      <w:r w:rsidRPr="001843E4">
        <w:rPr>
          <w:rFonts w:eastAsia="Arial Unicode MS" w:cs="Arial"/>
          <w:kern w:val="2"/>
          <w:lang w:val="sr-Cyrl-CS" w:eastAsia="ar-SA"/>
        </w:rPr>
        <w:t>у</w:t>
      </w:r>
      <w:r w:rsidRPr="001843E4">
        <w:rPr>
          <w:rFonts w:eastAsia="Arial Unicode MS" w:cs="Arial"/>
          <w:kern w:val="2"/>
          <w:lang w:val="ru-RU" w:eastAsia="ar-SA"/>
        </w:rPr>
        <w:t xml:space="preserve"> ситуациј</w:t>
      </w:r>
      <w:r w:rsidRPr="001843E4">
        <w:rPr>
          <w:rFonts w:eastAsia="Arial Unicode MS" w:cs="Arial"/>
          <w:kern w:val="2"/>
          <w:lang w:val="sr-Cyrl-CS" w:eastAsia="ar-SA"/>
        </w:rPr>
        <w:t xml:space="preserve">у и </w:t>
      </w:r>
      <w:r w:rsidRPr="001843E4">
        <w:rPr>
          <w:rFonts w:eastAsia="Arial Unicode MS" w:cs="Arial"/>
          <w:kern w:val="2"/>
          <w:lang w:eastAsia="ar-SA"/>
        </w:rPr>
        <w:t xml:space="preserve">дужан </w:t>
      </w:r>
      <w:r w:rsidRPr="001843E4">
        <w:rPr>
          <w:rFonts w:eastAsia="Arial Unicode MS" w:cs="Arial"/>
          <w:kern w:val="2"/>
          <w:lang w:val="sr-Cyrl-CS" w:eastAsia="ar-SA"/>
        </w:rPr>
        <w:t xml:space="preserve">је </w:t>
      </w:r>
      <w:r w:rsidRPr="001843E4">
        <w:rPr>
          <w:rFonts w:eastAsia="Arial Unicode MS" w:cs="Arial"/>
          <w:kern w:val="2"/>
          <w:lang w:eastAsia="ar-SA"/>
        </w:rPr>
        <w:t xml:space="preserve">да призна и прими Извођачу само изведене </w:t>
      </w:r>
      <w:r w:rsidRPr="001843E4">
        <w:rPr>
          <w:rFonts w:eastAsia="Arial Unicode MS" w:cs="Arial"/>
          <w:kern w:val="2"/>
          <w:lang w:val="sr-Cyrl-CS" w:eastAsia="ar-SA"/>
        </w:rPr>
        <w:t xml:space="preserve">уговорене </w:t>
      </w:r>
      <w:r w:rsidRPr="001843E4">
        <w:rPr>
          <w:rFonts w:eastAsia="Arial Unicode MS" w:cs="Arial"/>
          <w:kern w:val="2"/>
          <w:lang w:eastAsia="ar-SA"/>
        </w:rPr>
        <w:t>радове, што потврђује својим потписом у Записнику о примопредаји радова.</w:t>
      </w:r>
    </w:p>
    <w:p w:rsidR="00722B79" w:rsidRDefault="00722B79" w:rsidP="00715463">
      <w:pPr>
        <w:suppressAutoHyphens/>
        <w:spacing w:before="0" w:line="200" w:lineRule="atLeast"/>
        <w:rPr>
          <w:rFonts w:eastAsia="Arial Unicode MS" w:cs="Arial"/>
          <w:b/>
          <w:kern w:val="2"/>
          <w:lang w:val="sr-Cyrl-CS" w:eastAsia="ar-SA"/>
        </w:rPr>
      </w:pPr>
    </w:p>
    <w:p w:rsidR="00715463" w:rsidRPr="001843E4" w:rsidRDefault="00715463" w:rsidP="00715463">
      <w:pPr>
        <w:suppressAutoHyphens/>
        <w:spacing w:before="0" w:line="200" w:lineRule="atLeast"/>
        <w:rPr>
          <w:rFonts w:eastAsia="Arial Unicode MS" w:cs="Arial"/>
          <w:b/>
          <w:kern w:val="2"/>
          <w:lang w:val="sr-Cyrl-CS" w:eastAsia="ar-SA"/>
        </w:rPr>
      </w:pPr>
      <w:r w:rsidRPr="001843E4">
        <w:rPr>
          <w:rFonts w:eastAsia="Arial Unicode MS" w:cs="Arial"/>
          <w:b/>
          <w:kern w:val="2"/>
          <w:lang w:val="sr-Cyrl-CS" w:eastAsia="ar-SA"/>
        </w:rPr>
        <w:t>Извођач</w:t>
      </w:r>
      <w:r w:rsidR="00A91FE1">
        <w:rPr>
          <w:rFonts w:eastAsia="Arial Unicode MS" w:cs="Arial"/>
          <w:b/>
          <w:kern w:val="2"/>
          <w:lang w:val="sr-Cyrl-CS" w:eastAsia="ar-SA"/>
        </w:rPr>
        <w:t xml:space="preserve"> радова</w:t>
      </w:r>
      <w:r w:rsidRPr="001843E4">
        <w:rPr>
          <w:rFonts w:eastAsia="Arial Unicode MS" w:cs="Arial"/>
          <w:b/>
          <w:kern w:val="2"/>
          <w:lang w:val="sr-Cyrl-CS" w:eastAsia="ar-SA"/>
        </w:rPr>
        <w:t xml:space="preserve"> је дужан да:</w:t>
      </w:r>
    </w:p>
    <w:p w:rsidR="00715463" w:rsidRPr="001843E4" w:rsidRDefault="00715463" w:rsidP="001078DD">
      <w:pPr>
        <w:numPr>
          <w:ilvl w:val="0"/>
          <w:numId w:val="38"/>
        </w:numPr>
        <w:tabs>
          <w:tab w:val="left" w:pos="360"/>
          <w:tab w:val="left" w:pos="720"/>
        </w:tabs>
        <w:suppressAutoHyphens/>
        <w:spacing w:before="0" w:line="100" w:lineRule="atLeast"/>
        <w:jc w:val="left"/>
        <w:rPr>
          <w:rFonts w:eastAsia="Arial Unicode MS" w:cs="Arial"/>
          <w:kern w:val="2"/>
          <w:lang w:val="ru-RU" w:eastAsia="ar-SA"/>
        </w:rPr>
      </w:pPr>
      <w:r w:rsidRPr="001843E4">
        <w:rPr>
          <w:rFonts w:eastAsia="Arial Unicode MS" w:cs="Arial"/>
          <w:kern w:val="2"/>
          <w:lang w:val="ru-RU" w:eastAsia="ar-SA"/>
        </w:rPr>
        <w:t>Решењем именује одговорно лице, које предаје Надзорном органу у моменту увођења у посао;</w:t>
      </w:r>
    </w:p>
    <w:p w:rsidR="00715463" w:rsidRPr="001843E4" w:rsidRDefault="00715463" w:rsidP="001078DD">
      <w:pPr>
        <w:numPr>
          <w:ilvl w:val="0"/>
          <w:numId w:val="38"/>
        </w:numPr>
        <w:tabs>
          <w:tab w:val="left" w:pos="360"/>
          <w:tab w:val="left" w:pos="720"/>
        </w:tabs>
        <w:suppressAutoHyphens/>
        <w:spacing w:before="0" w:line="100" w:lineRule="atLeast"/>
        <w:jc w:val="left"/>
        <w:rPr>
          <w:rFonts w:eastAsia="Arial Unicode MS" w:cs="Arial"/>
          <w:kern w:val="2"/>
          <w:lang w:val="ru-RU" w:eastAsia="ar-SA"/>
        </w:rPr>
      </w:pPr>
      <w:r w:rsidRPr="001843E4">
        <w:rPr>
          <w:rFonts w:eastAsia="Arial Unicode MS" w:cs="Arial"/>
          <w:kern w:val="2"/>
          <w:lang w:val="sr-Cyrl-CS" w:eastAsia="ar-SA"/>
        </w:rPr>
        <w:t>омогући вршење надзора на местима где се изводе радови који су предмет овог Уговора;</w:t>
      </w:r>
    </w:p>
    <w:p w:rsidR="00715463" w:rsidRPr="001843E4" w:rsidRDefault="00715463" w:rsidP="001078DD">
      <w:pPr>
        <w:numPr>
          <w:ilvl w:val="0"/>
          <w:numId w:val="38"/>
        </w:numPr>
        <w:suppressAutoHyphens/>
        <w:spacing w:before="0" w:line="200" w:lineRule="atLeast"/>
        <w:jc w:val="left"/>
        <w:rPr>
          <w:rFonts w:cs="Arial"/>
          <w:lang w:val="sr-Cyrl-CS" w:eastAsia="ar-SA"/>
        </w:rPr>
      </w:pPr>
      <w:r w:rsidRPr="001843E4">
        <w:rPr>
          <w:rFonts w:cs="Arial"/>
          <w:lang w:val="sr-Cyrl-CS" w:eastAsia="ar-SA"/>
        </w:rPr>
        <w:t>поступи по свим писаним упутствима и примедбама Надзорног органа на квалитет изведених радова;</w:t>
      </w:r>
    </w:p>
    <w:p w:rsidR="00715463" w:rsidRPr="001843E4" w:rsidRDefault="00715463" w:rsidP="001078DD">
      <w:pPr>
        <w:numPr>
          <w:ilvl w:val="0"/>
          <w:numId w:val="39"/>
        </w:numPr>
        <w:tabs>
          <w:tab w:val="num" w:pos="567"/>
        </w:tabs>
        <w:suppressAutoHyphens/>
        <w:spacing w:before="0" w:line="200" w:lineRule="atLeast"/>
        <w:jc w:val="left"/>
        <w:rPr>
          <w:rFonts w:cs="Arial"/>
          <w:lang w:val="sr-Cyrl-CS" w:eastAsia="ar-SA"/>
        </w:rPr>
      </w:pPr>
      <w:r w:rsidRPr="001843E4">
        <w:rPr>
          <w:rFonts w:cs="Arial"/>
          <w:lang w:val="sr-Cyrl-CS" w:eastAsia="ar-SA"/>
        </w:rPr>
        <w:t>о уоченим недостацима у техничкој документацији или о наступању непредвиђених околности које су од утицаја на извођење уговорених радова одмах обавести  Надзорни орган;</w:t>
      </w:r>
    </w:p>
    <w:p w:rsidR="00715463" w:rsidRPr="001843E4" w:rsidRDefault="00715463" w:rsidP="001078DD">
      <w:pPr>
        <w:numPr>
          <w:ilvl w:val="0"/>
          <w:numId w:val="40"/>
        </w:numPr>
        <w:tabs>
          <w:tab w:val="num" w:pos="567"/>
        </w:tabs>
        <w:suppressAutoHyphens/>
        <w:spacing w:before="0" w:line="200" w:lineRule="atLeast"/>
        <w:jc w:val="left"/>
        <w:rPr>
          <w:rFonts w:cs="Arial"/>
          <w:lang w:val="sr-Cyrl-CS" w:eastAsia="ar-SA"/>
        </w:rPr>
      </w:pPr>
      <w:r w:rsidRPr="001843E4">
        <w:rPr>
          <w:rFonts w:cs="Arial"/>
          <w:lang w:val="sr-Cyrl-CS" w:eastAsia="ar-SA"/>
        </w:rPr>
        <w:t>одмах по указаној потреби достави Наручиоцу писани захтев за евентуалну измену техничке документације и продужење рока извођења радова;</w:t>
      </w:r>
    </w:p>
    <w:p w:rsidR="00715463" w:rsidRPr="001843E4" w:rsidRDefault="00715463" w:rsidP="001078DD">
      <w:pPr>
        <w:numPr>
          <w:ilvl w:val="0"/>
          <w:numId w:val="41"/>
        </w:numPr>
        <w:suppressAutoHyphens/>
        <w:spacing w:before="0" w:line="200" w:lineRule="atLeast"/>
        <w:jc w:val="left"/>
        <w:rPr>
          <w:rFonts w:cs="Arial"/>
          <w:lang w:val="sr-Cyrl-CS" w:eastAsia="ar-SA"/>
        </w:rPr>
      </w:pPr>
      <w:r w:rsidRPr="001843E4">
        <w:rPr>
          <w:rFonts w:cs="Arial"/>
          <w:lang w:val="sr-Cyrl-CS" w:eastAsia="ar-SA"/>
        </w:rPr>
        <w:t>достави Наручиоцу допунску понуду, коју је сачинио на основу потребе за извођењем радова који су неопходни и који су у функцији извршења предмета овог Уговора;</w:t>
      </w:r>
    </w:p>
    <w:p w:rsidR="00715463" w:rsidRPr="001843E4" w:rsidRDefault="00715463" w:rsidP="001078DD">
      <w:pPr>
        <w:numPr>
          <w:ilvl w:val="0"/>
          <w:numId w:val="42"/>
        </w:numPr>
        <w:tabs>
          <w:tab w:val="num" w:pos="567"/>
        </w:tabs>
        <w:suppressAutoHyphens/>
        <w:spacing w:before="0" w:line="200" w:lineRule="atLeast"/>
        <w:jc w:val="left"/>
        <w:rPr>
          <w:rFonts w:cs="Arial"/>
          <w:lang w:val="sr-Cyrl-CS" w:eastAsia="ar-SA"/>
        </w:rPr>
      </w:pPr>
      <w:r w:rsidRPr="001843E4">
        <w:rPr>
          <w:rFonts w:cs="Arial"/>
          <w:lang w:val="sr-Cyrl-CS" w:eastAsia="ar-SA"/>
        </w:rPr>
        <w:t>овлашћеном Надзорном органу пружи на увид сву документацију о извршеним радовима и по извршеној примопредаји уговорених радова исту преда Наручиоцу, уредно потписану и оверену;</w:t>
      </w:r>
    </w:p>
    <w:p w:rsidR="00715463" w:rsidRPr="001843E4" w:rsidRDefault="00715463" w:rsidP="001078DD">
      <w:pPr>
        <w:numPr>
          <w:ilvl w:val="0"/>
          <w:numId w:val="42"/>
        </w:numPr>
        <w:tabs>
          <w:tab w:val="num" w:pos="567"/>
        </w:tabs>
        <w:suppressAutoHyphens/>
        <w:spacing w:before="0" w:line="200" w:lineRule="atLeast"/>
        <w:jc w:val="left"/>
        <w:rPr>
          <w:rFonts w:cs="Arial"/>
          <w:lang w:val="sr-Cyrl-CS" w:eastAsia="ar-SA"/>
        </w:rPr>
      </w:pPr>
      <w:r w:rsidRPr="001843E4">
        <w:rPr>
          <w:rFonts w:cs="Arial"/>
          <w:lang w:val="sr-Cyrl-CS" w:eastAsia="ar-SA"/>
        </w:rPr>
        <w:t xml:space="preserve"> да дозволи и екстерни независни контролни надзор ради спречавања евентуалних злоупотреба већ одређеног надзора решењем Наручиоца.</w:t>
      </w:r>
    </w:p>
    <w:p w:rsidR="00715463" w:rsidRPr="001843E4" w:rsidRDefault="00715463" w:rsidP="00715463">
      <w:pPr>
        <w:tabs>
          <w:tab w:val="num" w:pos="567"/>
        </w:tabs>
        <w:spacing w:before="0" w:line="200" w:lineRule="atLeast"/>
        <w:ind w:left="284"/>
        <w:rPr>
          <w:rFonts w:cs="Arial"/>
          <w:lang w:val="sr-Cyrl-CS" w:eastAsia="ar-SA"/>
        </w:rPr>
      </w:pPr>
    </w:p>
    <w:p w:rsidR="00715463" w:rsidRPr="001843E4" w:rsidRDefault="00715463" w:rsidP="00715463">
      <w:pPr>
        <w:tabs>
          <w:tab w:val="num" w:pos="284"/>
          <w:tab w:val="num" w:pos="567"/>
        </w:tabs>
        <w:suppressAutoHyphens/>
        <w:spacing w:before="0" w:line="100" w:lineRule="atLeast"/>
        <w:rPr>
          <w:rFonts w:eastAsia="Arial Unicode MS" w:cs="Arial"/>
          <w:kern w:val="2"/>
          <w:lang w:val="sr-Cyrl-CS" w:eastAsia="ar-SA"/>
        </w:rPr>
      </w:pPr>
      <w:r w:rsidRPr="001843E4">
        <w:rPr>
          <w:rFonts w:eastAsia="Arial Unicode MS" w:cs="Arial"/>
          <w:kern w:val="2"/>
          <w:lang w:eastAsia="ar-SA"/>
        </w:rPr>
        <w:t>Пропуст Надзорног органа у вршењу своје дужности не ослобађа Извођача</w:t>
      </w:r>
      <w:r w:rsidR="009B063F">
        <w:rPr>
          <w:rFonts w:eastAsia="Arial Unicode MS" w:cs="Arial"/>
          <w:kern w:val="2"/>
          <w:lang w:val="sr-Cyrl-RS" w:eastAsia="ar-SA"/>
        </w:rPr>
        <w:t xml:space="preserve"> радова</w:t>
      </w:r>
      <w:r w:rsidRPr="001843E4">
        <w:rPr>
          <w:rFonts w:eastAsia="Arial Unicode MS" w:cs="Arial"/>
          <w:kern w:val="2"/>
          <w:lang w:eastAsia="ar-SA"/>
        </w:rPr>
        <w:t xml:space="preserve"> одговорности да своје обавезе врши у складу са овим Уговором и да сам обезбеди квалитетно и благовремено извођење </w:t>
      </w:r>
      <w:r w:rsidRPr="001843E4">
        <w:rPr>
          <w:rFonts w:eastAsia="Arial Unicode MS" w:cs="Arial"/>
          <w:kern w:val="2"/>
          <w:lang w:val="sr-Cyrl-CS" w:eastAsia="ar-SA"/>
        </w:rPr>
        <w:t>уговорених</w:t>
      </w:r>
      <w:r w:rsidRPr="001843E4">
        <w:rPr>
          <w:rFonts w:eastAsia="Arial Unicode MS" w:cs="Arial"/>
          <w:kern w:val="2"/>
          <w:lang w:eastAsia="ar-SA"/>
        </w:rPr>
        <w:t xml:space="preserve"> радова.</w:t>
      </w:r>
    </w:p>
    <w:p w:rsidR="00EB2AC5" w:rsidRPr="007C3C07" w:rsidRDefault="00EB2AC5" w:rsidP="00FF50AC">
      <w:pPr>
        <w:jc w:val="center"/>
        <w:rPr>
          <w:rFonts w:eastAsia="Arial Unicode MS" w:cs="Arial"/>
          <w:b/>
        </w:rPr>
      </w:pPr>
      <w:r w:rsidRPr="007C3C07">
        <w:rPr>
          <w:rFonts w:eastAsia="Arial Unicode MS" w:cs="Arial"/>
          <w:b/>
          <w:lang w:val="sr-Cyrl-CS"/>
        </w:rPr>
        <w:t>ОБАВЕЗЕ ИЗВОЂАЧА</w:t>
      </w:r>
      <w:r w:rsidRPr="007C3C07">
        <w:rPr>
          <w:rFonts w:eastAsia="Arial Unicode MS" w:cs="Arial"/>
          <w:b/>
        </w:rPr>
        <w:t xml:space="preserve"> РАДОВА</w:t>
      </w:r>
    </w:p>
    <w:p w:rsidR="00EB2AC5" w:rsidRPr="007C3C07" w:rsidRDefault="00FF50AC" w:rsidP="00FF50AC">
      <w:pPr>
        <w:jc w:val="center"/>
        <w:rPr>
          <w:rFonts w:eastAsia="Arial Unicode MS" w:cs="Arial"/>
          <w:b/>
          <w:lang w:val="sr-Cyrl-CS"/>
        </w:rPr>
      </w:pPr>
      <w:r w:rsidRPr="007C3C07">
        <w:rPr>
          <w:rFonts w:eastAsia="Arial Unicode MS" w:cs="Arial"/>
          <w:b/>
          <w:lang w:val="sr-Cyrl-CS"/>
        </w:rPr>
        <w:t>Члан 1</w:t>
      </w:r>
      <w:r w:rsidR="001843E4">
        <w:rPr>
          <w:rFonts w:eastAsia="Arial Unicode MS" w:cs="Arial"/>
          <w:b/>
          <w:lang w:val="sr-Cyrl-CS"/>
        </w:rPr>
        <w:t>0</w:t>
      </w:r>
      <w:r w:rsidR="00EB2AC5" w:rsidRPr="007C3C07">
        <w:rPr>
          <w:rFonts w:eastAsia="Arial Unicode MS" w:cs="Arial"/>
          <w:b/>
          <w:lang w:val="sr-Cyrl-CS"/>
        </w:rPr>
        <w:t>.</w:t>
      </w:r>
    </w:p>
    <w:p w:rsidR="00EB2AC5" w:rsidRPr="007C3C07" w:rsidRDefault="00EB2AC5" w:rsidP="00EB2AC5">
      <w:pPr>
        <w:rPr>
          <w:rFonts w:eastAsia="Arial Unicode MS" w:cs="Arial"/>
          <w:lang w:val="sr-Cyrl-CS"/>
        </w:rPr>
      </w:pPr>
      <w:r w:rsidRPr="007C3C07">
        <w:rPr>
          <w:rFonts w:eastAsia="Arial Unicode MS" w:cs="Arial"/>
          <w:lang w:val="sr-Cyrl-CS"/>
        </w:rPr>
        <w:t>Обавезе Извођача радова су да:</w:t>
      </w:r>
    </w:p>
    <w:p w:rsidR="00AF5B82" w:rsidRPr="00AF5B82" w:rsidRDefault="00AF5B82" w:rsidP="003D1ACB">
      <w:pPr>
        <w:pStyle w:val="ListParagraph"/>
        <w:numPr>
          <w:ilvl w:val="0"/>
          <w:numId w:val="32"/>
        </w:numPr>
        <w:spacing w:before="0" w:after="0" w:line="240" w:lineRule="auto"/>
        <w:ind w:left="450" w:hanging="450"/>
        <w:rPr>
          <w:rFonts w:ascii="Arial" w:eastAsia="Arial Unicode MS" w:hAnsi="Arial" w:cs="Arial"/>
          <w:lang w:val="sr-Cyrl-CS"/>
        </w:rPr>
      </w:pPr>
      <w:r w:rsidRPr="00AF5B82">
        <w:rPr>
          <w:rFonts w:ascii="Arial" w:eastAsia="Arial Unicode MS" w:hAnsi="Arial" w:cs="Arial"/>
          <w:lang w:val="sr-Cyrl-CS"/>
        </w:rPr>
        <w:t>да радове из члана 1. овог оквирног споразума изведе у складу са прописима</w:t>
      </w:r>
      <w:r w:rsidRPr="00AF5B82">
        <w:rPr>
          <w:rFonts w:ascii="Arial" w:eastAsia="Arial Unicode MS" w:hAnsi="Arial" w:cs="Arial"/>
        </w:rPr>
        <w:t xml:space="preserve"> Републике Србије</w:t>
      </w:r>
      <w:r w:rsidRPr="00AF5B82">
        <w:rPr>
          <w:rFonts w:ascii="Arial" w:eastAsia="Arial Unicode MS" w:hAnsi="Arial" w:cs="Arial"/>
          <w:lang w:val="sr-Cyrl-CS"/>
        </w:rPr>
        <w:t>, нормативима, обавезним стандардима и препорукама произвођача, а у свему према одредбама овог Оквирног споразума и сопственој Понуди.</w:t>
      </w:r>
    </w:p>
    <w:p w:rsidR="006F411B" w:rsidRPr="006F411B" w:rsidRDefault="006F411B" w:rsidP="003D1ACB">
      <w:pPr>
        <w:numPr>
          <w:ilvl w:val="0"/>
          <w:numId w:val="32"/>
        </w:numPr>
        <w:rPr>
          <w:rFonts w:eastAsia="Arial Unicode MS" w:cs="Arial"/>
          <w:lang w:val="sr-Latn-CS"/>
        </w:rPr>
      </w:pPr>
      <w:r w:rsidRPr="006F411B">
        <w:rPr>
          <w:rFonts w:eastAsia="Arial Unicode MS" w:cs="Arial"/>
          <w:lang w:val="sr-Latn-CS"/>
        </w:rPr>
        <w:t>да приликом увођења у посао преузме од Наручиоца сав материјал;</w:t>
      </w:r>
    </w:p>
    <w:p w:rsidR="006F411B" w:rsidRPr="006F411B" w:rsidRDefault="006F411B" w:rsidP="003D1ACB">
      <w:pPr>
        <w:numPr>
          <w:ilvl w:val="0"/>
          <w:numId w:val="32"/>
        </w:numPr>
        <w:rPr>
          <w:rFonts w:eastAsia="Arial Unicode MS" w:cs="Arial"/>
          <w:lang w:val="sr-Latn-CS"/>
        </w:rPr>
      </w:pPr>
      <w:r w:rsidRPr="006F411B">
        <w:rPr>
          <w:rFonts w:eastAsia="Arial Unicode MS" w:cs="Arial"/>
          <w:lang w:val="sr-Latn-CS"/>
        </w:rPr>
        <w:t>да за време извођења радова  редовно води грађевинску књигу и дневник, као и књигу инспекције;</w:t>
      </w:r>
    </w:p>
    <w:p w:rsidR="006F411B" w:rsidRPr="006F411B" w:rsidRDefault="00127252" w:rsidP="003D1ACB">
      <w:pPr>
        <w:numPr>
          <w:ilvl w:val="0"/>
          <w:numId w:val="32"/>
        </w:numPr>
        <w:rPr>
          <w:rFonts w:eastAsia="Arial Unicode MS" w:cs="Arial"/>
          <w:lang w:val="sr-Latn-CS"/>
        </w:rPr>
      </w:pPr>
      <w:r>
        <w:rPr>
          <w:rFonts w:eastAsia="Arial Unicode MS" w:cs="Arial"/>
          <w:lang w:val="sr-Latn-CS"/>
        </w:rPr>
        <w:t>да уговорeне радове из члана 1</w:t>
      </w:r>
      <w:r w:rsidR="006F411B" w:rsidRPr="006F411B">
        <w:rPr>
          <w:rFonts w:eastAsia="Arial Unicode MS" w:cs="Arial"/>
          <w:lang w:val="sr-Latn-CS"/>
        </w:rPr>
        <w:t xml:space="preserve">. овог </w:t>
      </w:r>
      <w:r>
        <w:rPr>
          <w:rFonts w:eastAsia="Arial Unicode MS" w:cs="Arial"/>
        </w:rPr>
        <w:t>Оквирног споразума</w:t>
      </w:r>
      <w:r w:rsidR="006F411B" w:rsidRPr="006F411B">
        <w:rPr>
          <w:rFonts w:eastAsia="Arial Unicode MS" w:cs="Arial"/>
          <w:lang w:val="sr-Latn-CS"/>
        </w:rPr>
        <w:t xml:space="preserve"> изврши у року;</w:t>
      </w:r>
    </w:p>
    <w:p w:rsidR="006F411B" w:rsidRPr="006F411B" w:rsidRDefault="006F411B" w:rsidP="003D1ACB">
      <w:pPr>
        <w:numPr>
          <w:ilvl w:val="0"/>
          <w:numId w:val="32"/>
        </w:numPr>
        <w:rPr>
          <w:rFonts w:eastAsia="Arial Unicode MS" w:cs="Arial"/>
          <w:lang w:val="sr-Latn-CS"/>
        </w:rPr>
      </w:pPr>
      <w:r w:rsidRPr="006F411B">
        <w:rPr>
          <w:rFonts w:eastAsia="Arial Unicode MS" w:cs="Arial"/>
          <w:lang w:val="sr-Latn-CS"/>
        </w:rPr>
        <w:t xml:space="preserve">да се у току извршавања обавеза из </w:t>
      </w:r>
      <w:r w:rsidR="00127252">
        <w:rPr>
          <w:rFonts w:eastAsia="Arial Unicode MS" w:cs="Arial"/>
        </w:rPr>
        <w:t>Оквирног споразума</w:t>
      </w:r>
      <w:r w:rsidRPr="006F411B">
        <w:rPr>
          <w:rFonts w:eastAsia="Arial Unicode MS" w:cs="Arial"/>
          <w:lang w:val="sr-Latn-CS"/>
        </w:rPr>
        <w:t>, уздржава од понашања које би могло имати негативан утицај на углед Наручиоца или које би могло нарушити поверење које Наручилац ужива код корисника услуга, као и понашање које није у складу са професионалном и пословном етиком;</w:t>
      </w:r>
    </w:p>
    <w:p w:rsidR="006F411B" w:rsidRPr="006F411B" w:rsidRDefault="006F411B" w:rsidP="003D1ACB">
      <w:pPr>
        <w:numPr>
          <w:ilvl w:val="0"/>
          <w:numId w:val="32"/>
        </w:numPr>
        <w:rPr>
          <w:rFonts w:eastAsia="Arial Unicode MS" w:cs="Arial"/>
          <w:lang w:val="sr-Latn-CS"/>
        </w:rPr>
      </w:pPr>
      <w:r w:rsidRPr="006F411B">
        <w:rPr>
          <w:rFonts w:eastAsia="Arial Unicode MS" w:cs="Arial"/>
          <w:lang w:val="sr-Latn-CS"/>
        </w:rPr>
        <w:lastRenderedPageBreak/>
        <w:t>да обезбеди градилиште, тако што ће предузети све потребне мере заштите људи, имовине, објекта, саобраћаја, околине и заштиту животне средине, у супротном одговоран је и сноси сву насталу штету;</w:t>
      </w:r>
    </w:p>
    <w:p w:rsidR="006F411B" w:rsidRPr="006F411B" w:rsidRDefault="006F411B" w:rsidP="003D1ACB">
      <w:pPr>
        <w:numPr>
          <w:ilvl w:val="0"/>
          <w:numId w:val="32"/>
        </w:numPr>
        <w:rPr>
          <w:rFonts w:eastAsia="Arial Unicode MS" w:cs="Arial"/>
          <w:lang w:val="sr-Latn-CS"/>
        </w:rPr>
      </w:pPr>
      <w:r w:rsidRPr="006F411B">
        <w:rPr>
          <w:rFonts w:eastAsia="Arial Unicode MS" w:cs="Arial"/>
          <w:lang w:val="sr-Latn-CS"/>
        </w:rPr>
        <w:t>да у току извођења уговорених радова одржава градилиште и редовно уклања сав отпадни материјал;</w:t>
      </w:r>
    </w:p>
    <w:p w:rsidR="006F411B" w:rsidRPr="006F411B" w:rsidRDefault="006F411B" w:rsidP="003D1ACB">
      <w:pPr>
        <w:numPr>
          <w:ilvl w:val="0"/>
          <w:numId w:val="32"/>
        </w:numPr>
        <w:rPr>
          <w:rFonts w:eastAsia="Arial Unicode MS" w:cs="Arial"/>
          <w:lang w:val="sr-Latn-CS"/>
        </w:rPr>
      </w:pPr>
      <w:r w:rsidRPr="006F411B">
        <w:rPr>
          <w:rFonts w:eastAsia="Arial Unicode MS" w:cs="Arial"/>
          <w:lang w:val="sr-Latn-CS"/>
        </w:rPr>
        <w:t>да по завршетку радова уклони сав отпадни материјал са места извршења;</w:t>
      </w:r>
    </w:p>
    <w:p w:rsidR="006F411B" w:rsidRPr="006F411B" w:rsidRDefault="006F411B" w:rsidP="003D1ACB">
      <w:pPr>
        <w:numPr>
          <w:ilvl w:val="0"/>
          <w:numId w:val="32"/>
        </w:numPr>
        <w:rPr>
          <w:rFonts w:eastAsia="Arial Unicode MS" w:cs="Arial"/>
          <w:lang w:val="sr-Latn-CS"/>
        </w:rPr>
      </w:pPr>
      <w:r w:rsidRPr="006F411B">
        <w:rPr>
          <w:rFonts w:eastAsia="Arial Unicode MS" w:cs="Arial"/>
          <w:lang w:val="sr-Latn-CS"/>
        </w:rPr>
        <w:t xml:space="preserve">да одговара за сву штету коју причини на опреми Наручиоца и трећим лицима приликом извођења радова које су предмет овог Уговора; </w:t>
      </w:r>
    </w:p>
    <w:p w:rsidR="006F411B" w:rsidRPr="006F411B" w:rsidRDefault="006F411B" w:rsidP="003D1ACB">
      <w:pPr>
        <w:numPr>
          <w:ilvl w:val="0"/>
          <w:numId w:val="32"/>
        </w:numPr>
        <w:rPr>
          <w:rFonts w:eastAsia="Arial Unicode MS" w:cs="Arial"/>
          <w:lang w:val="sr-Latn-CS"/>
        </w:rPr>
      </w:pPr>
      <w:r w:rsidRPr="006F411B">
        <w:rPr>
          <w:rFonts w:eastAsia="Arial Unicode MS" w:cs="Arial"/>
          <w:lang w:val="sr-Latn-CS"/>
        </w:rPr>
        <w:t>да од почетка извођења уговорених радова до предаје Наручиоцу, на погодан начин обезбеђује и чува изведене радове, опрему и материјал од оштећења, пропадања, одношења или уништења;</w:t>
      </w:r>
    </w:p>
    <w:p w:rsidR="006F411B" w:rsidRDefault="00127252" w:rsidP="003D1ACB">
      <w:pPr>
        <w:numPr>
          <w:ilvl w:val="0"/>
          <w:numId w:val="32"/>
        </w:numPr>
        <w:rPr>
          <w:rFonts w:eastAsia="Arial Unicode MS" w:cs="Arial"/>
          <w:lang w:val="sr-Latn-CS"/>
        </w:rPr>
      </w:pPr>
      <w:r>
        <w:rPr>
          <w:rFonts w:eastAsia="Arial Unicode MS" w:cs="Arial"/>
          <w:lang w:val="sr-Latn-CS"/>
        </w:rPr>
        <w:t>да радове из члана 1</w:t>
      </w:r>
      <w:r w:rsidR="006F411B" w:rsidRPr="006F411B">
        <w:rPr>
          <w:rFonts w:eastAsia="Arial Unicode MS" w:cs="Arial"/>
          <w:lang w:val="sr-Latn-CS"/>
        </w:rPr>
        <w:t xml:space="preserve">. овог уговора изводи по потреби у радном времену дужем од </w:t>
      </w:r>
      <w:r w:rsidR="006F411B" w:rsidRPr="00127252">
        <w:rPr>
          <w:rFonts w:eastAsia="Arial Unicode MS" w:cs="Arial"/>
          <w:lang w:val="sr-Latn-CS"/>
        </w:rPr>
        <w:t>пуног радног времена, као и суботом, недељом, верским и државним празницима</w:t>
      </w:r>
      <w:r w:rsidR="00C844FF">
        <w:rPr>
          <w:rFonts w:eastAsia="Arial Unicode MS" w:cs="Arial"/>
          <w:lang w:val="sr-Cyrl-RS"/>
        </w:rPr>
        <w:t>;</w:t>
      </w:r>
    </w:p>
    <w:p w:rsidR="00EB2AC5" w:rsidRPr="00127252" w:rsidRDefault="00127252" w:rsidP="003D1ACB">
      <w:pPr>
        <w:numPr>
          <w:ilvl w:val="0"/>
          <w:numId w:val="32"/>
        </w:numPr>
        <w:rPr>
          <w:rFonts w:eastAsia="Arial Unicode MS" w:cs="Arial"/>
          <w:lang w:val="sr-Latn-CS"/>
        </w:rPr>
      </w:pPr>
      <w:r w:rsidRPr="00127252">
        <w:rPr>
          <w:rFonts w:eastAsia="Arial Unicode MS" w:cs="Arial"/>
        </w:rPr>
        <w:t>и све друге обавезе у складу са вежећом законском регулативом.</w:t>
      </w:r>
    </w:p>
    <w:p w:rsidR="00127252" w:rsidRPr="00127252" w:rsidRDefault="00127252" w:rsidP="00127252">
      <w:pPr>
        <w:rPr>
          <w:rFonts w:eastAsia="Arial Unicode MS" w:cs="Arial"/>
        </w:rPr>
      </w:pPr>
    </w:p>
    <w:p w:rsidR="00127252" w:rsidRPr="00127252" w:rsidRDefault="00127252" w:rsidP="00127252">
      <w:pPr>
        <w:rPr>
          <w:rFonts w:eastAsia="Arial Unicode MS" w:cs="Arial"/>
          <w:lang w:val="sr-Latn-CS"/>
        </w:rPr>
      </w:pPr>
      <w:r w:rsidRPr="00127252">
        <w:rPr>
          <w:rFonts w:cs="Arial"/>
          <w:lang w:val="ru-RU"/>
        </w:rPr>
        <w:t>Извођач се обавезује да за послове из члана 1. овог Оквирног споразума ангажује стручно оспособљена лица.</w:t>
      </w:r>
    </w:p>
    <w:p w:rsidR="00EB2AC5" w:rsidRPr="00127252" w:rsidRDefault="00E1490A" w:rsidP="00EB2AC5">
      <w:pPr>
        <w:jc w:val="center"/>
        <w:rPr>
          <w:rFonts w:eastAsia="Arial Unicode MS" w:cs="Arial"/>
          <w:b/>
          <w:lang w:val="sr-Cyrl-CS"/>
        </w:rPr>
      </w:pPr>
      <w:r w:rsidRPr="00127252">
        <w:rPr>
          <w:rFonts w:eastAsia="Arial Unicode MS" w:cs="Arial"/>
          <w:b/>
          <w:lang w:val="sr-Cyrl-CS"/>
        </w:rPr>
        <w:t>Члан 11</w:t>
      </w:r>
      <w:r w:rsidR="00EB2AC5" w:rsidRPr="00127252">
        <w:rPr>
          <w:rFonts w:eastAsia="Arial Unicode MS" w:cs="Arial"/>
          <w:b/>
          <w:lang w:val="sr-Cyrl-CS"/>
        </w:rPr>
        <w:t>.</w:t>
      </w:r>
    </w:p>
    <w:p w:rsidR="00EB2AC5" w:rsidRPr="00127252" w:rsidRDefault="00EB2AC5" w:rsidP="00EB2AC5">
      <w:pPr>
        <w:rPr>
          <w:rFonts w:eastAsia="Arial Unicode MS" w:cs="Arial"/>
          <w:lang w:val="sr-Cyrl-CS"/>
        </w:rPr>
      </w:pPr>
      <w:r w:rsidRPr="00127252">
        <w:rPr>
          <w:rFonts w:eastAsia="Arial Unicode MS" w:cs="Arial"/>
          <w:lang w:val="sr-Cyrl-CS"/>
        </w:rPr>
        <w:t>Извођач радова је дужан да без одлагања писмено обавести Наруч</w:t>
      </w:r>
      <w:r w:rsidR="00592F5A" w:rsidRPr="00127252">
        <w:rPr>
          <w:rFonts w:eastAsia="Arial Unicode MS" w:cs="Arial"/>
          <w:lang w:val="sr-Cyrl-CS"/>
        </w:rPr>
        <w:t>иоца</w:t>
      </w:r>
      <w:r w:rsidRPr="00127252">
        <w:rPr>
          <w:rFonts w:eastAsia="Arial Unicode MS" w:cs="Arial"/>
          <w:lang w:val="sr-Cyrl-CS"/>
        </w:rPr>
        <w:t xml:space="preserve"> о било којој промени у вези са </w:t>
      </w:r>
      <w:r w:rsidRPr="00127252">
        <w:rPr>
          <w:rFonts w:eastAsia="Arial Unicode MS" w:cs="Arial"/>
        </w:rPr>
        <w:t xml:space="preserve">битним елементима овог </w:t>
      </w:r>
      <w:r w:rsidRPr="00127252">
        <w:rPr>
          <w:rFonts w:eastAsia="Arial Unicode MS" w:cs="Arial"/>
          <w:lang w:val="sr-Cyrl-CS"/>
        </w:rPr>
        <w:t>Оквирног споразума</w:t>
      </w:r>
      <w:r w:rsidRPr="00127252">
        <w:rPr>
          <w:rFonts w:eastAsia="Arial Unicode MS" w:cs="Arial"/>
        </w:rPr>
        <w:t>,</w:t>
      </w:r>
      <w:r w:rsidRPr="00127252">
        <w:rPr>
          <w:rFonts w:eastAsia="Arial Unicode MS" w:cs="Arial"/>
          <w:lang w:val="sr-Cyrl-CS"/>
        </w:rPr>
        <w:t xml:space="preserve"> која наступи </w:t>
      </w:r>
      <w:r w:rsidRPr="00127252">
        <w:rPr>
          <w:rFonts w:eastAsia="Arial Unicode MS" w:cs="Arial"/>
        </w:rPr>
        <w:t xml:space="preserve">након </w:t>
      </w:r>
      <w:r w:rsidRPr="00127252">
        <w:rPr>
          <w:rFonts w:eastAsia="Arial Unicode MS" w:cs="Arial"/>
          <w:lang w:val="sr-Cyrl-CS"/>
        </w:rPr>
        <w:t>закључења овог Оквирног споразума, односно током важења овог Уговора и да је документује на прописани начин.</w:t>
      </w:r>
    </w:p>
    <w:p w:rsidR="00EB2AC5" w:rsidRPr="0087080C" w:rsidRDefault="00EB2AC5" w:rsidP="00FF50AC">
      <w:pPr>
        <w:jc w:val="center"/>
        <w:rPr>
          <w:rFonts w:eastAsia="Arial Unicode MS" w:cs="Arial"/>
          <w:b/>
          <w:lang w:val="sr-Cyrl-CS"/>
        </w:rPr>
      </w:pPr>
      <w:r w:rsidRPr="0087080C">
        <w:rPr>
          <w:rFonts w:eastAsia="Arial Unicode MS" w:cs="Arial"/>
          <w:b/>
        </w:rPr>
        <w:t>УГОВОРНА КАЗНА (</w:t>
      </w:r>
      <w:r w:rsidRPr="0087080C">
        <w:rPr>
          <w:rFonts w:eastAsia="Arial Unicode MS" w:cs="Arial"/>
          <w:b/>
          <w:lang w:val="sr-Cyrl-CS"/>
        </w:rPr>
        <w:t>ПЕНАЛИ</w:t>
      </w:r>
      <w:r w:rsidRPr="0087080C">
        <w:rPr>
          <w:rFonts w:eastAsia="Arial Unicode MS" w:cs="Arial"/>
          <w:b/>
        </w:rPr>
        <w:t>)</w:t>
      </w:r>
      <w:r w:rsidR="001843E4" w:rsidRPr="0087080C">
        <w:rPr>
          <w:rFonts w:eastAsia="Arial Unicode MS" w:cs="Arial"/>
          <w:b/>
          <w:lang w:val="sr-Cyrl-CS"/>
        </w:rPr>
        <w:t xml:space="preserve">  </w:t>
      </w:r>
    </w:p>
    <w:p w:rsidR="00EB2AC5" w:rsidRDefault="00EB2AC5" w:rsidP="00FF50AC">
      <w:pPr>
        <w:jc w:val="center"/>
        <w:rPr>
          <w:rFonts w:eastAsia="Arial Unicode MS" w:cs="Arial"/>
          <w:b/>
          <w:lang w:val="sr-Cyrl-CS"/>
        </w:rPr>
      </w:pPr>
      <w:r w:rsidRPr="00127252">
        <w:rPr>
          <w:rFonts w:eastAsia="Arial Unicode MS" w:cs="Arial"/>
          <w:b/>
          <w:lang w:val="sr-Cyrl-CS"/>
        </w:rPr>
        <w:t>Ч</w:t>
      </w:r>
      <w:r w:rsidR="00FF50AC" w:rsidRPr="00127252">
        <w:rPr>
          <w:rFonts w:eastAsia="Arial Unicode MS" w:cs="Arial"/>
          <w:b/>
          <w:lang w:val="sr-Cyrl-CS"/>
        </w:rPr>
        <w:t>лан 1</w:t>
      </w:r>
      <w:r w:rsidR="00E1490A" w:rsidRPr="00127252">
        <w:rPr>
          <w:rFonts w:eastAsia="Arial Unicode MS" w:cs="Arial"/>
          <w:b/>
          <w:lang w:val="sr-Cyrl-CS"/>
        </w:rPr>
        <w:t>2</w:t>
      </w:r>
      <w:r w:rsidRPr="00127252">
        <w:rPr>
          <w:rFonts w:eastAsia="Arial Unicode MS" w:cs="Arial"/>
          <w:b/>
          <w:lang w:val="sr-Cyrl-CS"/>
        </w:rPr>
        <w:t>.</w:t>
      </w:r>
    </w:p>
    <w:p w:rsidR="001B36C7" w:rsidRPr="00127252" w:rsidRDefault="001B36C7" w:rsidP="00FF50AC">
      <w:pPr>
        <w:jc w:val="center"/>
        <w:rPr>
          <w:rFonts w:eastAsia="Arial Unicode MS" w:cs="Arial"/>
          <w:b/>
          <w:lang w:val="sr-Cyrl-CS"/>
        </w:rPr>
      </w:pPr>
    </w:p>
    <w:p w:rsidR="00B055D2" w:rsidRPr="001B36C7" w:rsidRDefault="00B055D2" w:rsidP="001B36C7">
      <w:pPr>
        <w:spacing w:before="0"/>
        <w:rPr>
          <w:rFonts w:eastAsia="Arial Unicode MS" w:cs="Arial"/>
          <w:lang w:val="sr-Cyrl-CS"/>
        </w:rPr>
      </w:pPr>
      <w:r w:rsidRPr="001B36C7">
        <w:rPr>
          <w:lang w:val="sr-Cyrl-CS"/>
        </w:rPr>
        <w:t>Уколико Извођач радова не испуни своје обавезе или не изведе радове у уговореном року и на уговорени начин, из разлога за које је одговоран, и тиме занемари уредно извршење овог Оквирног споразума, обавезан је да плати уговорну казну, обрачунату на вредност радова који нису извршени</w:t>
      </w:r>
      <w:r w:rsidR="001B36C7" w:rsidRPr="001B36C7">
        <w:rPr>
          <w:lang w:val="sr-Cyrl-CS"/>
        </w:rPr>
        <w:t>.</w:t>
      </w:r>
    </w:p>
    <w:p w:rsidR="001B36C7" w:rsidRDefault="001B36C7" w:rsidP="001B36C7">
      <w:pPr>
        <w:spacing w:before="0"/>
      </w:pPr>
    </w:p>
    <w:p w:rsidR="00B055D2" w:rsidRPr="00B055D2" w:rsidRDefault="00B055D2" w:rsidP="001B36C7">
      <w:pPr>
        <w:spacing w:before="0"/>
        <w:rPr>
          <w:sz w:val="24"/>
          <w:szCs w:val="24"/>
          <w:lang w:val="sr-Cyrl-RS"/>
        </w:rPr>
      </w:pPr>
      <w:r w:rsidRPr="001B36C7">
        <w:t xml:space="preserve">Уговорна казна се обрачунава од првог дана од истека </w:t>
      </w:r>
      <w:r w:rsidRPr="001B36C7">
        <w:rPr>
          <w:lang w:val="sr-Cyrl-RS"/>
        </w:rPr>
        <w:t>рока дефинисаног појединачном Наруџбеницом</w:t>
      </w:r>
      <w:r w:rsidRPr="001B36C7">
        <w:t xml:space="preserve"> и износи 0,5% </w:t>
      </w:r>
      <w:r w:rsidRPr="001B36C7">
        <w:rPr>
          <w:rFonts w:eastAsia="Arial Unicode MS" w:cs="Arial"/>
          <w:lang w:val="sr-Cyrl-CS"/>
        </w:rPr>
        <w:t xml:space="preserve">од </w:t>
      </w:r>
      <w:r w:rsidR="009B063F">
        <w:rPr>
          <w:lang w:val="sr-Cyrl-RS"/>
        </w:rPr>
        <w:t>вредности неизведених радова сваке Наруџбенице посебно</w:t>
      </w:r>
      <w:r w:rsidRPr="001B36C7">
        <w:t xml:space="preserve">, а највише до 10% вредности </w:t>
      </w:r>
      <w:r w:rsidRPr="001B36C7">
        <w:rPr>
          <w:lang w:val="sr-Cyrl-RS"/>
        </w:rPr>
        <w:t>Наруџбенице</w:t>
      </w:r>
      <w:r w:rsidRPr="001B36C7">
        <w:t>,</w:t>
      </w:r>
      <w:r w:rsidRPr="001B36C7">
        <w:rPr>
          <w:lang w:val="sr-Cyrl-RS"/>
        </w:rPr>
        <w:t xml:space="preserve"> </w:t>
      </w:r>
      <w:r w:rsidRPr="001B36C7">
        <w:t>без пореза на додату вредност</w:t>
      </w:r>
      <w:r w:rsidRPr="001B36C7">
        <w:rPr>
          <w:lang w:val="sr-Cyrl-RS"/>
        </w:rPr>
        <w:t>.</w:t>
      </w:r>
    </w:p>
    <w:p w:rsidR="00B055D2" w:rsidRDefault="001B36C7" w:rsidP="00EB2AC5">
      <w:pPr>
        <w:rPr>
          <w:rFonts w:eastAsia="Arial Unicode MS" w:cs="Arial"/>
          <w:lang w:val="sr-Cyrl-CS"/>
        </w:rPr>
      </w:pPr>
      <w:r>
        <w:rPr>
          <w:rFonts w:eastAsia="Arial Unicode MS" w:cs="Arial"/>
          <w:lang w:val="sr-Cyrl-CS"/>
        </w:rPr>
        <w:t>Плаћање пенала у складу са претходним ставом доспева у  року од 10 (словима: десет) дана од дана издавања рачуна од стране Наручиоца за уговорене  пенале.</w:t>
      </w:r>
    </w:p>
    <w:p w:rsidR="001B36C7" w:rsidRDefault="001B36C7" w:rsidP="00EB2AC5">
      <w:pPr>
        <w:rPr>
          <w:rFonts w:eastAsia="Arial Unicode MS" w:cs="Arial"/>
          <w:lang w:val="sr-Cyrl-CS"/>
        </w:rPr>
      </w:pPr>
    </w:p>
    <w:p w:rsidR="00EB2AC5" w:rsidRPr="00127252" w:rsidRDefault="00EB2AC5" w:rsidP="00FF50AC">
      <w:pPr>
        <w:jc w:val="center"/>
        <w:rPr>
          <w:rFonts w:eastAsia="Arial Unicode MS" w:cs="Arial"/>
          <w:b/>
          <w:lang w:val="sr-Cyrl-CS"/>
        </w:rPr>
      </w:pPr>
      <w:r w:rsidRPr="00127252">
        <w:rPr>
          <w:rFonts w:eastAsia="Arial Unicode MS" w:cs="Arial"/>
          <w:b/>
          <w:lang w:val="sr-Cyrl-CS"/>
        </w:rPr>
        <w:t>КВАНТИТАТИВНИ  И  КВАЛИТАТИВНИ  ПРИЈЕМ И КОНАЧНИ ОБРАЧУН ИЗВЕДЕНИХ РАДОВА</w:t>
      </w:r>
    </w:p>
    <w:p w:rsidR="00EB2AC5" w:rsidRPr="00127252" w:rsidRDefault="006404C6" w:rsidP="00FF50AC">
      <w:pPr>
        <w:jc w:val="center"/>
        <w:rPr>
          <w:rFonts w:eastAsia="Arial Unicode MS" w:cs="Arial"/>
          <w:b/>
          <w:lang w:val="sr-Cyrl-CS"/>
        </w:rPr>
      </w:pPr>
      <w:r w:rsidRPr="00127252">
        <w:rPr>
          <w:rFonts w:eastAsia="Arial Unicode MS" w:cs="Arial"/>
          <w:b/>
          <w:lang w:val="sr-Cyrl-CS"/>
        </w:rPr>
        <w:t>Члан 13</w:t>
      </w:r>
      <w:r w:rsidR="00EB2AC5" w:rsidRPr="00127252">
        <w:rPr>
          <w:rFonts w:eastAsia="Arial Unicode MS" w:cs="Arial"/>
          <w:b/>
          <w:lang w:val="sr-Cyrl-CS"/>
        </w:rPr>
        <w:t>.</w:t>
      </w:r>
    </w:p>
    <w:p w:rsidR="00D0571E" w:rsidRPr="00127252" w:rsidRDefault="00D0571E" w:rsidP="00D0571E">
      <w:pPr>
        <w:spacing w:before="0"/>
        <w:rPr>
          <w:rFonts w:cs="Arial"/>
          <w:lang w:eastAsia="ar-SA"/>
        </w:rPr>
      </w:pPr>
      <w:r w:rsidRPr="00127252">
        <w:rPr>
          <w:rFonts w:cs="Arial"/>
          <w:lang w:eastAsia="ar-SA"/>
        </w:rPr>
        <w:t>Извођач</w:t>
      </w:r>
      <w:r w:rsidR="009B063F">
        <w:rPr>
          <w:rFonts w:cs="Arial"/>
          <w:lang w:val="sr-Cyrl-RS" w:eastAsia="ar-SA"/>
        </w:rPr>
        <w:t xml:space="preserve"> радова </w:t>
      </w:r>
      <w:r w:rsidRPr="00127252">
        <w:rPr>
          <w:rFonts w:cs="Arial"/>
          <w:lang w:eastAsia="ar-SA"/>
        </w:rPr>
        <w:t xml:space="preserve"> је дужан да преко Надзорног органа обавести Наручиоца о завршетку радова по конкретној наруџбеници, у виду захтева за примопредају изведених радова који уписује, а Надзорни орган потврђује у Грађевинском дневнику.</w:t>
      </w:r>
    </w:p>
    <w:p w:rsidR="00D0571E" w:rsidRPr="00127252" w:rsidRDefault="00D0571E" w:rsidP="00D0571E">
      <w:pPr>
        <w:spacing w:before="0"/>
        <w:rPr>
          <w:rFonts w:cs="Arial"/>
          <w:lang w:eastAsia="ar-SA"/>
        </w:rPr>
      </w:pPr>
    </w:p>
    <w:p w:rsidR="00D0571E" w:rsidRPr="00127252" w:rsidRDefault="00D0571E" w:rsidP="00D0571E">
      <w:pPr>
        <w:spacing w:before="0"/>
        <w:rPr>
          <w:rFonts w:cs="Arial"/>
          <w:lang w:eastAsia="ar-SA"/>
        </w:rPr>
      </w:pPr>
      <w:r w:rsidRPr="00127252">
        <w:rPr>
          <w:rFonts w:cs="Arial"/>
          <w:lang w:eastAsia="ar-SA"/>
        </w:rPr>
        <w:t xml:space="preserve">Примопредају изведених радова врши Надзорни одган. Надзорни одган је дужан да без одлагања, а најкасније у року од 24 сата, по пријему обавештења изврши преглед изведених радова и уколико констатује да су радови изведени у свему према овом оквирном споразуму, односно наруџбеници, приступа примопредаји изведених радова, </w:t>
      </w:r>
      <w:r w:rsidRPr="00127252">
        <w:rPr>
          <w:rFonts w:cs="Arial"/>
          <w:lang w:eastAsia="ar-SA"/>
        </w:rPr>
        <w:lastRenderedPageBreak/>
        <w:t xml:space="preserve">о чему сачињава Записник о примопредаји изведених радова и коначном обрачуну, који потписује. </w:t>
      </w:r>
    </w:p>
    <w:p w:rsidR="00D0571E" w:rsidRPr="00127252" w:rsidRDefault="00D0571E" w:rsidP="00D0571E">
      <w:pPr>
        <w:spacing w:before="0"/>
        <w:rPr>
          <w:rFonts w:cs="Arial"/>
          <w:lang w:eastAsia="ar-SA"/>
        </w:rPr>
      </w:pPr>
    </w:p>
    <w:p w:rsidR="00D0571E" w:rsidRPr="00127252" w:rsidRDefault="00D0571E" w:rsidP="00D0571E">
      <w:pPr>
        <w:spacing w:before="0"/>
        <w:rPr>
          <w:rFonts w:cs="Arial"/>
          <w:lang w:eastAsia="ar-SA"/>
        </w:rPr>
      </w:pPr>
      <w:r w:rsidRPr="00127252">
        <w:rPr>
          <w:rFonts w:cs="Arial"/>
          <w:lang w:eastAsia="ar-SA"/>
        </w:rPr>
        <w:t>Извођач радова је дужан да своје активности прилагоди договору са Наручиоцем за планиране радове, без права надокнаде за евентуално посебно повећање трошкова за прековремени рад.</w:t>
      </w:r>
    </w:p>
    <w:p w:rsidR="00D0571E" w:rsidRPr="00127252" w:rsidRDefault="00D0571E" w:rsidP="00D0571E">
      <w:pPr>
        <w:spacing w:before="0"/>
        <w:rPr>
          <w:rFonts w:cs="Arial"/>
          <w:lang w:eastAsia="ar-SA"/>
        </w:rPr>
      </w:pPr>
    </w:p>
    <w:p w:rsidR="00D0571E" w:rsidRPr="00127252" w:rsidRDefault="00D0571E" w:rsidP="00D0571E">
      <w:pPr>
        <w:spacing w:before="0"/>
        <w:rPr>
          <w:rFonts w:cs="Arial"/>
          <w:lang w:eastAsia="ar-SA"/>
        </w:rPr>
      </w:pPr>
      <w:r w:rsidRPr="00127252">
        <w:rPr>
          <w:rFonts w:eastAsia="Arial Unicode MS" w:cs="Arial"/>
        </w:rPr>
        <w:t xml:space="preserve">За случај </w:t>
      </w:r>
      <w:r w:rsidRPr="00127252">
        <w:rPr>
          <w:rFonts w:eastAsia="Arial Unicode MS" w:cs="Arial"/>
          <w:lang w:val="sr-Cyrl-CS"/>
        </w:rPr>
        <w:t>било каквог квантитативног или квалитативног одступања, представници Наручиоца и Извођача радова сачиниће Записник са примедбама</w:t>
      </w:r>
      <w:r w:rsidR="00E7669C" w:rsidRPr="00127252">
        <w:rPr>
          <w:rFonts w:eastAsia="Arial Unicode MS" w:cs="Arial"/>
          <w:lang w:val="sr-Cyrl-CS"/>
        </w:rPr>
        <w:t xml:space="preserve">. </w:t>
      </w:r>
      <w:r w:rsidRPr="00127252">
        <w:rPr>
          <w:rFonts w:cs="Arial"/>
          <w:lang w:eastAsia="ar-SA"/>
        </w:rPr>
        <w:t>Извођач радова је дужан да одмах, а најкасније у року који комисија одреди Записником, отклони све евентуалне констатоване недостатке и примедбе.</w:t>
      </w:r>
    </w:p>
    <w:p w:rsidR="00D0571E" w:rsidRPr="00127252" w:rsidRDefault="00D0571E" w:rsidP="00D0571E">
      <w:pPr>
        <w:rPr>
          <w:rFonts w:cs="Arial"/>
          <w:lang w:eastAsia="ar-SA"/>
        </w:rPr>
      </w:pPr>
      <w:r w:rsidRPr="00127252">
        <w:rPr>
          <w:rFonts w:cs="Arial"/>
          <w:lang w:eastAsia="ar-SA"/>
        </w:rPr>
        <w:t>Када Извођач отклони све евентуалне примедбе и недостатке у датим роковима, комисија ће извршити поново пријем изведених радова и то констатовати новим Записником. Тек тада се сматра да је пријем изведених радова извршен успешно и да су изведени радови примљени од стране Наручиоца односно да је извођење радова према конкретној појединачној наруџбеници завршено</w:t>
      </w:r>
      <w:r w:rsidR="00E7669C" w:rsidRPr="00127252">
        <w:rPr>
          <w:rFonts w:cs="Arial"/>
          <w:lang w:eastAsia="ar-SA"/>
        </w:rPr>
        <w:t>.</w:t>
      </w:r>
    </w:p>
    <w:p w:rsidR="00EB2AC5" w:rsidRDefault="00EB2AC5" w:rsidP="00D0571E">
      <w:pPr>
        <w:rPr>
          <w:rFonts w:eastAsia="Arial Unicode MS" w:cs="Arial"/>
          <w:lang w:val="sr-Cyrl-CS"/>
        </w:rPr>
      </w:pPr>
      <w:r w:rsidRPr="00127252">
        <w:rPr>
          <w:rFonts w:eastAsia="Arial Unicode MS" w:cs="Arial"/>
          <w:lang w:val="sr-Cyrl-CS"/>
        </w:rPr>
        <w:t>У супротном Наручилац стиче право да раскин</w:t>
      </w:r>
      <w:r w:rsidRPr="00127252">
        <w:rPr>
          <w:rFonts w:eastAsia="Arial Unicode MS" w:cs="Arial"/>
        </w:rPr>
        <w:t xml:space="preserve">е </w:t>
      </w:r>
      <w:r w:rsidRPr="00127252">
        <w:rPr>
          <w:rFonts w:eastAsia="Arial Unicode MS" w:cs="Arial"/>
          <w:lang w:val="sr-Cyrl-CS"/>
        </w:rPr>
        <w:t xml:space="preserve">овај оквирни споразум и активира </w:t>
      </w:r>
      <w:r w:rsidR="006404C6" w:rsidRPr="00127252">
        <w:rPr>
          <w:rFonts w:eastAsia="Arial Unicode MS" w:cs="Arial"/>
          <w:lang w:val="sr-Cyrl-CS"/>
        </w:rPr>
        <w:t>средство обезбеђења за добро извршење посла .</w:t>
      </w:r>
    </w:p>
    <w:p w:rsidR="002E4EF1" w:rsidRPr="00127252" w:rsidRDefault="002E4EF1" w:rsidP="00D0571E">
      <w:pPr>
        <w:rPr>
          <w:rFonts w:eastAsia="Arial Unicode MS" w:cs="Arial"/>
          <w:lang w:val="sr-Cyrl-CS"/>
        </w:rPr>
      </w:pPr>
    </w:p>
    <w:p w:rsidR="00816139" w:rsidRPr="00816139" w:rsidRDefault="00816139" w:rsidP="00816139">
      <w:pPr>
        <w:jc w:val="center"/>
        <w:rPr>
          <w:rFonts w:cs="Arial"/>
          <w:b/>
          <w:szCs w:val="24"/>
        </w:rPr>
      </w:pPr>
      <w:r w:rsidRPr="00816139">
        <w:rPr>
          <w:rFonts w:cs="Arial"/>
          <w:b/>
          <w:szCs w:val="24"/>
        </w:rPr>
        <w:t>БЕЗБЕДНОСТ И ЗДРАВЉЕ НА РАДУ</w:t>
      </w:r>
    </w:p>
    <w:p w:rsidR="00816139" w:rsidRPr="00816139" w:rsidRDefault="00816139" w:rsidP="00816139">
      <w:pPr>
        <w:jc w:val="center"/>
        <w:rPr>
          <w:rFonts w:cs="Arial"/>
          <w:b/>
          <w:szCs w:val="24"/>
          <w:lang w:val="sr-Cyrl-RS"/>
        </w:rPr>
      </w:pPr>
      <w:r w:rsidRPr="00816139">
        <w:rPr>
          <w:rFonts w:cs="Arial"/>
          <w:b/>
          <w:szCs w:val="24"/>
        </w:rPr>
        <w:t xml:space="preserve">Члан </w:t>
      </w:r>
      <w:r w:rsidRPr="00816139">
        <w:rPr>
          <w:rFonts w:cs="Arial"/>
          <w:b/>
          <w:szCs w:val="24"/>
          <w:lang w:val="sr-Cyrl-RS"/>
        </w:rPr>
        <w:t>14.</w:t>
      </w:r>
    </w:p>
    <w:p w:rsidR="00816139" w:rsidRPr="00DE369C" w:rsidRDefault="00816139" w:rsidP="00816139">
      <w:pPr>
        <w:spacing w:after="120"/>
        <w:rPr>
          <w:rFonts w:cs="Arial"/>
          <w:szCs w:val="24"/>
        </w:rPr>
      </w:pPr>
      <w:r>
        <w:rPr>
          <w:rFonts w:cs="Arial"/>
          <w:szCs w:val="24"/>
          <w:lang w:val="sr-Cyrl-RS"/>
        </w:rPr>
        <w:t>Извођач радова</w:t>
      </w:r>
      <w:r w:rsidRPr="00DE369C">
        <w:rPr>
          <w:rFonts w:cs="Arial"/>
          <w:szCs w:val="24"/>
        </w:rPr>
        <w:t xml:space="preserve"> је дужан да све послове које обавља у циљу реализације овог </w:t>
      </w:r>
      <w:r>
        <w:rPr>
          <w:rFonts w:cs="Arial"/>
          <w:szCs w:val="24"/>
          <w:lang w:val="sr-Cyrl-RS"/>
        </w:rPr>
        <w:t>Оквирног споразума</w:t>
      </w:r>
      <w:r w:rsidRPr="00DE369C">
        <w:rPr>
          <w:rFonts w:cs="Arial"/>
          <w:szCs w:val="24"/>
        </w:rPr>
        <w:t>, обавља поштујући прописе и ратификоване међународне конвенције о безбедности и здрављу на раду у Републици Србији. Изв</w:t>
      </w:r>
      <w:r>
        <w:rPr>
          <w:rFonts w:cs="Arial"/>
          <w:szCs w:val="24"/>
          <w:lang w:val="sr-Cyrl-RS"/>
        </w:rPr>
        <w:t>ођач</w:t>
      </w:r>
      <w:r w:rsidRPr="00DE369C">
        <w:rPr>
          <w:rFonts w:cs="Arial"/>
          <w:szCs w:val="24"/>
        </w:rPr>
        <w:t xml:space="preserve"> је дужан да поштује и акте које донесе Наручилaц, односно </w:t>
      </w:r>
      <w:r>
        <w:rPr>
          <w:rFonts w:cs="Arial"/>
          <w:szCs w:val="24"/>
          <w:lang w:val="sr-Cyrl-RS"/>
        </w:rPr>
        <w:t>С</w:t>
      </w:r>
      <w:r w:rsidRPr="00DE369C">
        <w:rPr>
          <w:rFonts w:cs="Arial"/>
          <w:szCs w:val="24"/>
        </w:rPr>
        <w:t xml:space="preserve">тране закључе из области безбедности и здравља на раду у складу са прописима, ради реализације овог </w:t>
      </w:r>
      <w:r>
        <w:rPr>
          <w:rFonts w:cs="Arial"/>
          <w:szCs w:val="24"/>
          <w:lang w:val="sr-Cyrl-RS"/>
        </w:rPr>
        <w:t>Оквирног споразума</w:t>
      </w:r>
      <w:r w:rsidRPr="00DE369C">
        <w:rPr>
          <w:rFonts w:cs="Arial"/>
          <w:szCs w:val="24"/>
        </w:rPr>
        <w:t>.</w:t>
      </w:r>
    </w:p>
    <w:p w:rsidR="00816139" w:rsidRPr="00DE369C" w:rsidRDefault="00816139" w:rsidP="00816139">
      <w:pPr>
        <w:spacing w:after="120"/>
        <w:rPr>
          <w:rFonts w:cs="Arial"/>
          <w:szCs w:val="24"/>
        </w:rPr>
      </w:pPr>
      <w:r>
        <w:rPr>
          <w:rFonts w:cs="Arial"/>
          <w:szCs w:val="24"/>
          <w:lang w:val="sr-Cyrl-RS"/>
        </w:rPr>
        <w:t>Извођач радова</w:t>
      </w:r>
      <w:r w:rsidRPr="00DE369C">
        <w:rPr>
          <w:rFonts w:cs="Arial"/>
          <w:szCs w:val="24"/>
        </w:rPr>
        <w:t xml:space="preserve"> је одговоран за предузимање свих мера безбедности и здравља на раду, које je полазећи од специфичности послова које су предмет овог </w:t>
      </w:r>
      <w:r>
        <w:rPr>
          <w:rFonts w:cs="Arial"/>
          <w:szCs w:val="24"/>
          <w:lang w:val="sr-Cyrl-RS"/>
        </w:rPr>
        <w:t>Оквирног споразума</w:t>
      </w:r>
      <w:r w:rsidRPr="00DE369C">
        <w:rPr>
          <w:rFonts w:cs="Arial"/>
          <w:szCs w:val="24"/>
        </w:rPr>
        <w:t>, технологије рада и стеченог искуствa, неопходно спровести како би се заштитили запослени код И</w:t>
      </w:r>
      <w:r>
        <w:rPr>
          <w:rFonts w:cs="Arial"/>
          <w:szCs w:val="24"/>
          <w:lang w:val="sr-Cyrl-RS"/>
        </w:rPr>
        <w:t>звођача радова</w:t>
      </w:r>
      <w:r w:rsidRPr="00DE369C">
        <w:rPr>
          <w:rFonts w:cs="Arial"/>
          <w:szCs w:val="24"/>
        </w:rPr>
        <w:t>, трећа лица и имовина.</w:t>
      </w:r>
    </w:p>
    <w:p w:rsidR="00816139" w:rsidRPr="00DE369C" w:rsidRDefault="00816139" w:rsidP="00816139">
      <w:pPr>
        <w:spacing w:after="120"/>
        <w:rPr>
          <w:rFonts w:cs="Arial"/>
          <w:szCs w:val="24"/>
        </w:rPr>
      </w:pPr>
      <w:r w:rsidRPr="00DE369C">
        <w:rPr>
          <w:rFonts w:cs="Arial"/>
          <w:szCs w:val="24"/>
        </w:rPr>
        <w:t xml:space="preserve">У случају било каквог кршења обавезе наведене у ставу 1. и 2. овог члана Наручилац може раскинути овај </w:t>
      </w:r>
      <w:r>
        <w:rPr>
          <w:rFonts w:cs="Arial"/>
          <w:szCs w:val="24"/>
          <w:lang w:val="sr-Cyrl-RS"/>
        </w:rPr>
        <w:t>Оквирни споразум</w:t>
      </w:r>
      <w:r w:rsidRPr="00DE369C">
        <w:rPr>
          <w:rFonts w:cs="Arial"/>
          <w:szCs w:val="24"/>
        </w:rPr>
        <w:t>.</w:t>
      </w:r>
    </w:p>
    <w:p w:rsidR="00816139" w:rsidRPr="00816139" w:rsidRDefault="00816139" w:rsidP="00816139">
      <w:pPr>
        <w:jc w:val="center"/>
        <w:rPr>
          <w:rFonts w:cs="Arial"/>
          <w:b/>
          <w:szCs w:val="24"/>
          <w:lang w:val="sr-Cyrl-RS"/>
        </w:rPr>
      </w:pPr>
      <w:r w:rsidRPr="00816139">
        <w:rPr>
          <w:rFonts w:cs="Arial"/>
          <w:b/>
          <w:szCs w:val="24"/>
        </w:rPr>
        <w:t xml:space="preserve">Члан </w:t>
      </w:r>
      <w:r w:rsidRPr="00816139">
        <w:rPr>
          <w:rFonts w:cs="Arial"/>
          <w:b/>
          <w:szCs w:val="24"/>
          <w:lang w:val="sr-Cyrl-RS"/>
        </w:rPr>
        <w:t>15.</w:t>
      </w:r>
    </w:p>
    <w:p w:rsidR="00816139" w:rsidRPr="00DE369C" w:rsidRDefault="00816139" w:rsidP="00816139">
      <w:pPr>
        <w:spacing w:after="120"/>
        <w:rPr>
          <w:rFonts w:cs="Arial"/>
          <w:szCs w:val="24"/>
        </w:rPr>
      </w:pPr>
      <w:r w:rsidRPr="00DE369C">
        <w:rPr>
          <w:rFonts w:cs="Arial"/>
          <w:szCs w:val="24"/>
        </w:rPr>
        <w:t xml:space="preserve">Права и обавезе </w:t>
      </w:r>
      <w:r>
        <w:rPr>
          <w:rFonts w:cs="Arial"/>
          <w:szCs w:val="24"/>
          <w:lang w:val="sr-Cyrl-RS"/>
        </w:rPr>
        <w:t>С</w:t>
      </w:r>
      <w:r w:rsidRPr="00DE369C">
        <w:rPr>
          <w:rFonts w:cs="Arial"/>
          <w:szCs w:val="24"/>
        </w:rPr>
        <w:t xml:space="preserve">трана у вези са безбедности и здрављем на раду дефинисане су у Прилогу о безбедности и здрављу на раду, који је саставни део овог </w:t>
      </w:r>
      <w:r>
        <w:rPr>
          <w:rFonts w:cs="Arial"/>
          <w:szCs w:val="24"/>
          <w:lang w:val="sr-Cyrl-RS"/>
        </w:rPr>
        <w:t>Оквирног споразума</w:t>
      </w:r>
      <w:r w:rsidRPr="00DE369C">
        <w:rPr>
          <w:rFonts w:cs="Arial"/>
          <w:szCs w:val="24"/>
        </w:rPr>
        <w:t>.</w:t>
      </w:r>
    </w:p>
    <w:p w:rsidR="00816139" w:rsidRPr="00816139" w:rsidRDefault="00816139" w:rsidP="00816139">
      <w:pPr>
        <w:jc w:val="center"/>
        <w:rPr>
          <w:rFonts w:cs="Arial"/>
          <w:b/>
          <w:szCs w:val="24"/>
          <w:lang w:val="sr-Cyrl-RS"/>
        </w:rPr>
      </w:pPr>
      <w:r w:rsidRPr="00816139">
        <w:rPr>
          <w:rFonts w:cs="Arial"/>
          <w:b/>
          <w:szCs w:val="24"/>
        </w:rPr>
        <w:t xml:space="preserve">Члан </w:t>
      </w:r>
      <w:r w:rsidRPr="00816139">
        <w:rPr>
          <w:rFonts w:cs="Arial"/>
          <w:b/>
          <w:szCs w:val="24"/>
          <w:lang w:val="sr-Cyrl-RS"/>
        </w:rPr>
        <w:t>16.</w:t>
      </w:r>
    </w:p>
    <w:p w:rsidR="00816139" w:rsidRPr="00DE369C" w:rsidRDefault="00816139" w:rsidP="00816139">
      <w:pPr>
        <w:spacing w:after="120"/>
        <w:rPr>
          <w:rFonts w:cs="Arial"/>
          <w:szCs w:val="24"/>
        </w:rPr>
      </w:pPr>
      <w:r>
        <w:rPr>
          <w:rFonts w:cs="Arial"/>
          <w:szCs w:val="24"/>
          <w:lang w:val="sr-Cyrl-RS"/>
        </w:rPr>
        <w:t xml:space="preserve">Извођач радова </w:t>
      </w:r>
      <w:r w:rsidRPr="00DE369C">
        <w:rPr>
          <w:rFonts w:cs="Arial"/>
          <w:szCs w:val="24"/>
        </w:rPr>
        <w:t>је дужан да колективно осигура своје запослене у случају повреде на раду, професионалних обољења и обољења у вези са радом.</w:t>
      </w:r>
    </w:p>
    <w:p w:rsidR="00816139" w:rsidRPr="00115FA3" w:rsidRDefault="00816139" w:rsidP="00816139">
      <w:pPr>
        <w:jc w:val="center"/>
        <w:rPr>
          <w:rFonts w:cs="Arial"/>
          <w:b/>
          <w:szCs w:val="24"/>
          <w:lang w:val="sr-Cyrl-RS"/>
        </w:rPr>
      </w:pPr>
      <w:r w:rsidRPr="00115FA3">
        <w:rPr>
          <w:rFonts w:cs="Arial"/>
          <w:b/>
          <w:szCs w:val="24"/>
        </w:rPr>
        <w:t xml:space="preserve">Члан </w:t>
      </w:r>
      <w:r w:rsidRPr="00115FA3">
        <w:rPr>
          <w:rFonts w:cs="Arial"/>
          <w:b/>
          <w:szCs w:val="24"/>
          <w:lang w:val="sr-Cyrl-RS"/>
        </w:rPr>
        <w:t>17.</w:t>
      </w:r>
    </w:p>
    <w:p w:rsidR="00816139" w:rsidRPr="00DE369C" w:rsidRDefault="00816139" w:rsidP="00816139">
      <w:pPr>
        <w:spacing w:after="120"/>
        <w:rPr>
          <w:rFonts w:cs="Arial"/>
          <w:szCs w:val="24"/>
        </w:rPr>
      </w:pPr>
      <w:r w:rsidRPr="00DE369C">
        <w:rPr>
          <w:rFonts w:cs="Arial"/>
          <w:szCs w:val="24"/>
        </w:rPr>
        <w:t>И</w:t>
      </w:r>
      <w:r>
        <w:rPr>
          <w:rFonts w:cs="Arial"/>
          <w:szCs w:val="24"/>
          <w:lang w:val="sr-Cyrl-RS"/>
        </w:rPr>
        <w:t>звођач радова</w:t>
      </w:r>
      <w:r w:rsidRPr="00DE369C">
        <w:rPr>
          <w:rFonts w:cs="Arial"/>
          <w:szCs w:val="24"/>
        </w:rPr>
        <w:t xml:space="preserve"> је дужан да Наручиоцу и/или његовим запосленима надокнади штету која је настала због непридржавања прописаних мера безбедности и здравља на раду од стране Из</w:t>
      </w:r>
      <w:r>
        <w:rPr>
          <w:rFonts w:cs="Arial"/>
          <w:szCs w:val="24"/>
          <w:lang w:val="sr-Cyrl-RS"/>
        </w:rPr>
        <w:t>вођача радова</w:t>
      </w:r>
      <w:r w:rsidRPr="00DE369C">
        <w:rPr>
          <w:rFonts w:cs="Arial"/>
          <w:szCs w:val="24"/>
        </w:rPr>
        <w:t>, односно његових запослених, као и других лица које ангажовао И</w:t>
      </w:r>
      <w:r>
        <w:rPr>
          <w:rFonts w:cs="Arial"/>
          <w:szCs w:val="24"/>
          <w:lang w:val="sr-Cyrl-RS"/>
        </w:rPr>
        <w:t>звођач радова</w:t>
      </w:r>
      <w:r w:rsidRPr="00DE369C">
        <w:rPr>
          <w:rFonts w:cs="Arial"/>
          <w:szCs w:val="24"/>
        </w:rPr>
        <w:t xml:space="preserve">, ради обављања послова који су предмет овог </w:t>
      </w:r>
      <w:r>
        <w:rPr>
          <w:rFonts w:cs="Arial"/>
          <w:szCs w:val="24"/>
          <w:lang w:val="sr-Cyrl-RS"/>
        </w:rPr>
        <w:t>Оквирног споразума</w:t>
      </w:r>
      <w:r w:rsidRPr="00DE369C">
        <w:rPr>
          <w:rFonts w:cs="Arial"/>
          <w:szCs w:val="24"/>
        </w:rPr>
        <w:t>.</w:t>
      </w:r>
    </w:p>
    <w:p w:rsidR="00816139" w:rsidRDefault="00816139" w:rsidP="00816139">
      <w:pPr>
        <w:spacing w:after="120"/>
        <w:rPr>
          <w:rFonts w:cs="Arial"/>
          <w:szCs w:val="24"/>
        </w:rPr>
      </w:pPr>
      <w:r w:rsidRPr="00DE369C">
        <w:rPr>
          <w:rFonts w:cs="Arial"/>
          <w:szCs w:val="24"/>
        </w:rPr>
        <w:t xml:space="preserve">Под штетом, у смислу става 1. овог члана, подразумева се нематеријална штета настала услед смрти или повреде запосленог код Наручиоца, штета настала на имовини </w:t>
      </w:r>
      <w:r w:rsidRPr="00DE369C">
        <w:rPr>
          <w:rFonts w:cs="Arial"/>
          <w:szCs w:val="24"/>
        </w:rPr>
        <w:lastRenderedPageBreak/>
        <w:t>Наручиоца, као и сви други трошкови и накнаде које је имао Наручилац ради отклањања последица настале штете.</w:t>
      </w:r>
    </w:p>
    <w:p w:rsidR="00816139" w:rsidRPr="00115FA3" w:rsidRDefault="00816139" w:rsidP="00816139">
      <w:pPr>
        <w:jc w:val="center"/>
        <w:rPr>
          <w:rFonts w:cs="Arial"/>
          <w:b/>
          <w:szCs w:val="24"/>
          <w:lang w:val="sr-Cyrl-RS"/>
        </w:rPr>
      </w:pPr>
      <w:r w:rsidRPr="00115FA3">
        <w:rPr>
          <w:rFonts w:cs="Arial"/>
          <w:b/>
          <w:szCs w:val="24"/>
        </w:rPr>
        <w:t xml:space="preserve">Члан </w:t>
      </w:r>
      <w:r w:rsidR="00115FA3" w:rsidRPr="00115FA3">
        <w:rPr>
          <w:rFonts w:cs="Arial"/>
          <w:b/>
          <w:szCs w:val="24"/>
          <w:lang w:val="sr-Cyrl-RS"/>
        </w:rPr>
        <w:t>18.</w:t>
      </w:r>
    </w:p>
    <w:p w:rsidR="00816139" w:rsidRPr="00DE369C" w:rsidRDefault="00816139" w:rsidP="00816139">
      <w:pPr>
        <w:spacing w:after="120"/>
        <w:rPr>
          <w:rFonts w:cs="Arial"/>
          <w:szCs w:val="24"/>
        </w:rPr>
      </w:pPr>
      <w:r w:rsidRPr="00DE369C">
        <w:rPr>
          <w:rFonts w:cs="Arial"/>
          <w:szCs w:val="24"/>
        </w:rPr>
        <w:t>Изв</w:t>
      </w:r>
      <w:r w:rsidR="00115FA3">
        <w:rPr>
          <w:rFonts w:cs="Arial"/>
          <w:szCs w:val="24"/>
          <w:lang w:val="sr-Cyrl-RS"/>
        </w:rPr>
        <w:t>ођач радова</w:t>
      </w:r>
      <w:r w:rsidRPr="00DE369C">
        <w:rPr>
          <w:rFonts w:cs="Arial"/>
          <w:szCs w:val="24"/>
        </w:rPr>
        <w:t xml:space="preserve">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Наручиоца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p>
    <w:p w:rsidR="00816139" w:rsidRDefault="00816139" w:rsidP="00816139">
      <w:pPr>
        <w:spacing w:after="120"/>
        <w:rPr>
          <w:rFonts w:cs="Arial"/>
          <w:szCs w:val="24"/>
        </w:rPr>
      </w:pPr>
      <w:r w:rsidRPr="00DE369C">
        <w:rPr>
          <w:rFonts w:cs="Arial"/>
          <w:szCs w:val="24"/>
        </w:rPr>
        <w:t>Извођач</w:t>
      </w:r>
      <w:r w:rsidR="00115FA3">
        <w:rPr>
          <w:rFonts w:cs="Arial"/>
          <w:szCs w:val="24"/>
          <w:lang w:val="sr-Cyrl-RS"/>
        </w:rPr>
        <w:t xml:space="preserve"> радова</w:t>
      </w:r>
      <w:r w:rsidRPr="00DE369C">
        <w:rPr>
          <w:rFonts w:cs="Arial"/>
          <w:szCs w:val="24"/>
        </w:rPr>
        <w:t xml:space="preserve">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Наручиоца за спровођење контроле примене превентивних мера за безбедан и здрав рад.</w:t>
      </w:r>
    </w:p>
    <w:p w:rsidR="002E4EF1" w:rsidRPr="00DE369C" w:rsidRDefault="002E4EF1" w:rsidP="00816139">
      <w:pPr>
        <w:spacing w:after="120"/>
        <w:rPr>
          <w:rFonts w:cs="Arial"/>
          <w:szCs w:val="24"/>
        </w:rPr>
      </w:pPr>
    </w:p>
    <w:p w:rsidR="00E7669C" w:rsidRPr="007C3C07" w:rsidRDefault="00E7669C" w:rsidP="00E7669C">
      <w:pPr>
        <w:jc w:val="center"/>
        <w:rPr>
          <w:rFonts w:eastAsia="Arial Unicode MS" w:cs="Arial"/>
          <w:b/>
          <w:lang w:val="sr-Cyrl-CS"/>
        </w:rPr>
      </w:pPr>
      <w:r w:rsidRPr="007C3C07">
        <w:rPr>
          <w:rFonts w:eastAsia="Arial Unicode MS" w:cs="Arial"/>
          <w:b/>
          <w:lang w:val="sr-Cyrl-CS"/>
        </w:rPr>
        <w:t>ГАРАНТНИ РОК</w:t>
      </w:r>
    </w:p>
    <w:p w:rsidR="00E7669C" w:rsidRPr="007C3C07" w:rsidRDefault="00115FA3" w:rsidP="00E7669C">
      <w:pPr>
        <w:jc w:val="center"/>
        <w:rPr>
          <w:rFonts w:eastAsia="Arial Unicode MS" w:cs="Arial"/>
          <w:b/>
          <w:lang w:val="sr-Cyrl-CS"/>
        </w:rPr>
      </w:pPr>
      <w:r>
        <w:rPr>
          <w:rFonts w:eastAsia="Arial Unicode MS" w:cs="Arial"/>
          <w:b/>
          <w:lang w:val="sr-Cyrl-CS"/>
        </w:rPr>
        <w:t>Члан 19</w:t>
      </w:r>
      <w:r w:rsidR="00E7669C" w:rsidRPr="007C3C07">
        <w:rPr>
          <w:rFonts w:eastAsia="Arial Unicode MS" w:cs="Arial"/>
          <w:b/>
          <w:lang w:val="sr-Cyrl-CS"/>
        </w:rPr>
        <w:t>.</w:t>
      </w:r>
    </w:p>
    <w:p w:rsidR="00E7669C" w:rsidRDefault="00E7669C" w:rsidP="00E7669C">
      <w:pPr>
        <w:rPr>
          <w:rFonts w:cs="Arial"/>
          <w:lang w:eastAsia="zh-CN"/>
        </w:rPr>
      </w:pPr>
      <w:r w:rsidRPr="007C3C07">
        <w:rPr>
          <w:rFonts w:eastAsia="Arial Unicode MS" w:cs="Arial"/>
          <w:lang w:val="sr-Cyrl-CS"/>
        </w:rPr>
        <w:t xml:space="preserve">Гарантни рок за </w:t>
      </w:r>
      <w:r w:rsidRPr="007C3C07">
        <w:rPr>
          <w:rFonts w:eastAsia="Arial Unicode MS" w:cs="Arial"/>
        </w:rPr>
        <w:t xml:space="preserve">уговорене и  </w:t>
      </w:r>
      <w:r w:rsidR="00310EDC">
        <w:rPr>
          <w:rFonts w:eastAsia="Arial Unicode MS" w:cs="Arial"/>
          <w:lang w:val="sr-Cyrl-CS"/>
        </w:rPr>
        <w:t>изведене радове износи ____ (словима: ___________)</w:t>
      </w:r>
      <w:r w:rsidRPr="007C3C07">
        <w:rPr>
          <w:rFonts w:eastAsia="Arial Unicode MS" w:cs="Arial"/>
          <w:lang w:val="sr-Cyrl-CS"/>
        </w:rPr>
        <w:t xml:space="preserve"> месеца и почиње да тече </w:t>
      </w:r>
      <w:r w:rsidRPr="007C3C07">
        <w:rPr>
          <w:rFonts w:cs="Arial"/>
          <w:lang w:val="ru-RU" w:eastAsia="ar-SA"/>
        </w:rPr>
        <w:t xml:space="preserve">од </w:t>
      </w:r>
      <w:r w:rsidRPr="007C3C07">
        <w:rPr>
          <w:rFonts w:cs="Arial"/>
          <w:lang w:eastAsia="zh-CN"/>
        </w:rPr>
        <w:t>дана када је извршен квантитативни и квалитативни пријем  радова по појединачно издатој наруџбеници</w:t>
      </w:r>
      <w:r w:rsidR="00E85B57">
        <w:rPr>
          <w:rFonts w:cs="Arial"/>
          <w:lang w:eastAsia="zh-CN"/>
        </w:rPr>
        <w:t>.</w:t>
      </w:r>
    </w:p>
    <w:p w:rsidR="002E4EF1" w:rsidRPr="007C3C07" w:rsidRDefault="002E4EF1" w:rsidP="00E7669C">
      <w:pPr>
        <w:rPr>
          <w:rFonts w:eastAsia="Arial Unicode MS" w:cs="Arial"/>
          <w:color w:val="00B0F0"/>
        </w:rPr>
      </w:pPr>
    </w:p>
    <w:p w:rsidR="00EB2AC5" w:rsidRPr="007C3C07" w:rsidRDefault="00EB2AC5" w:rsidP="00FF50AC">
      <w:pPr>
        <w:jc w:val="center"/>
        <w:rPr>
          <w:rFonts w:eastAsia="Arial Unicode MS" w:cs="Arial"/>
          <w:b/>
          <w:lang w:val="sr-Cyrl-CS"/>
        </w:rPr>
      </w:pPr>
      <w:r w:rsidRPr="007C3C07">
        <w:rPr>
          <w:rFonts w:eastAsia="Arial Unicode MS" w:cs="Arial"/>
          <w:b/>
          <w:lang w:val="sr-Cyrl-CS"/>
        </w:rPr>
        <w:t>ВИША СИЛА</w:t>
      </w:r>
    </w:p>
    <w:p w:rsidR="00EB2AC5" w:rsidRPr="007C3C07" w:rsidRDefault="00EB2AC5" w:rsidP="00FF50AC">
      <w:pPr>
        <w:jc w:val="center"/>
        <w:rPr>
          <w:rFonts w:eastAsia="Arial Unicode MS" w:cs="Arial"/>
          <w:b/>
          <w:lang w:val="sr-Cyrl-CS"/>
        </w:rPr>
      </w:pPr>
      <w:r w:rsidRPr="007C3C07">
        <w:rPr>
          <w:rFonts w:eastAsia="Arial Unicode MS" w:cs="Arial"/>
          <w:b/>
          <w:lang w:val="sr-Cyrl-CS"/>
        </w:rPr>
        <w:t xml:space="preserve">Члан </w:t>
      </w:r>
      <w:r w:rsidR="00115FA3">
        <w:rPr>
          <w:rFonts w:eastAsia="Arial Unicode MS" w:cs="Arial"/>
          <w:b/>
          <w:lang w:val="sr-Cyrl-CS"/>
        </w:rPr>
        <w:t>20</w:t>
      </w:r>
      <w:r w:rsidRPr="007C3C07">
        <w:rPr>
          <w:rFonts w:eastAsia="Arial Unicode MS" w:cs="Arial"/>
          <w:b/>
          <w:lang w:val="sr-Cyrl-CS"/>
        </w:rPr>
        <w:t>.</w:t>
      </w:r>
    </w:p>
    <w:p w:rsidR="00EB2AC5" w:rsidRPr="007C3C07" w:rsidRDefault="00EB2AC5" w:rsidP="00EB2AC5">
      <w:pPr>
        <w:rPr>
          <w:rFonts w:eastAsia="Arial Unicode MS" w:cs="Arial"/>
        </w:rPr>
      </w:pPr>
      <w:r w:rsidRPr="007C3C07">
        <w:rPr>
          <w:rFonts w:eastAsia="Arial Unicode MS" w:cs="Arial"/>
        </w:rPr>
        <w:t xml:space="preserve">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страну код које је наступио случај више силе, или обе стране када је код обе стране наступио случај више силе, а извршење обавеза које је онемогућено због дејства више силе, одлаже се за време њеног трајања. </w:t>
      </w:r>
    </w:p>
    <w:p w:rsidR="00EB2AC5" w:rsidRPr="007C3C07" w:rsidRDefault="00EB2AC5" w:rsidP="00EB2AC5">
      <w:pPr>
        <w:rPr>
          <w:rFonts w:eastAsia="Arial Unicode MS" w:cs="Arial"/>
        </w:rPr>
      </w:pPr>
      <w:r w:rsidRPr="007C3C07">
        <w:rPr>
          <w:rFonts w:eastAsia="Arial Unicode MS" w:cs="Arial"/>
        </w:rPr>
        <w:t>Страна којој је извршавање уговорних обавеза онемогућено услед дејства више силе је у обавези да одмах, без одлагања, а најкасније у року од 48 (словима: четрдесетосам) часова, од часа наступања случаја више силе, писаним путем обавести другу страну о настанку више силе и њеном процењеном или очекиваном трајању, уз достављање доказа о постојању више силе.</w:t>
      </w:r>
    </w:p>
    <w:p w:rsidR="00EB2AC5" w:rsidRPr="007C3C07" w:rsidRDefault="00EB2AC5" w:rsidP="00EB2AC5">
      <w:pPr>
        <w:rPr>
          <w:rFonts w:eastAsia="Arial Unicode MS" w:cs="Arial"/>
        </w:rPr>
      </w:pPr>
      <w:r w:rsidRPr="007C3C07">
        <w:rPr>
          <w:rFonts w:eastAsia="Arial Unicode MS" w:cs="Arial"/>
        </w:rPr>
        <w:t>За време трајања више силе свака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страна, ни за време трајања више силе, ни по њеном престанку.</w:t>
      </w:r>
    </w:p>
    <w:p w:rsidR="00EB2AC5" w:rsidRPr="00A0534B" w:rsidRDefault="00EB2AC5" w:rsidP="00EB2AC5">
      <w:pPr>
        <w:rPr>
          <w:rFonts w:eastAsia="Arial Unicode MS" w:cs="Arial"/>
        </w:rPr>
      </w:pPr>
      <w:r w:rsidRPr="007C3C07">
        <w:rPr>
          <w:rFonts w:eastAsia="Arial Unicode MS" w:cs="Arial"/>
        </w:rPr>
        <w:t>Уколико деловање више силе траје дуже од 30 (</w:t>
      </w:r>
      <w:r w:rsidR="00E7669C" w:rsidRPr="007C3C07">
        <w:rPr>
          <w:rFonts w:eastAsia="Arial Unicode MS" w:cs="Arial"/>
        </w:rPr>
        <w:t xml:space="preserve">словима: </w:t>
      </w:r>
      <w:r w:rsidRPr="007C3C07">
        <w:rPr>
          <w:rFonts w:eastAsia="Arial Unicode MS" w:cs="Arial"/>
        </w:rPr>
        <w:t xml:space="preserve">тридесет) календарских дана, стране ће се договорити о даљем поступању у извршавању одредаба овог </w:t>
      </w:r>
      <w:r w:rsidRPr="00A0534B">
        <w:rPr>
          <w:rFonts w:eastAsia="Arial Unicode MS" w:cs="Arial"/>
        </w:rPr>
        <w:t>Оквирног споразума – одлагању испуњења  и о томе ће закључити анекс овог Оквирног споразума, или ће се договорити о раскиду овог Оквирног</w:t>
      </w:r>
      <w:r w:rsidR="00E7669C" w:rsidRPr="00A0534B">
        <w:rPr>
          <w:rFonts w:eastAsia="Arial Unicode MS" w:cs="Arial"/>
        </w:rPr>
        <w:t xml:space="preserve"> споразума</w:t>
      </w:r>
      <w:r w:rsidRPr="00A0534B">
        <w:rPr>
          <w:rFonts w:eastAsia="Arial Unicode MS" w:cs="Arial"/>
        </w:rPr>
        <w:t>, с тим да у случају раскида Оквирног споразума по овом основу – ниједна од  страна не стиче право на накнаду било какве штете.</w:t>
      </w:r>
    </w:p>
    <w:p w:rsidR="00EB2AC5" w:rsidRPr="00A0534B" w:rsidRDefault="00372349" w:rsidP="00FF50AC">
      <w:pPr>
        <w:jc w:val="center"/>
        <w:rPr>
          <w:rFonts w:eastAsia="Arial Unicode MS" w:cs="Arial"/>
          <w:b/>
          <w:lang w:val="sr-Cyrl-CS"/>
        </w:rPr>
      </w:pPr>
      <w:r w:rsidRPr="00A0534B">
        <w:rPr>
          <w:rFonts w:eastAsia="Arial Unicode MS" w:cs="Arial"/>
          <w:b/>
          <w:lang w:val="sr-Cyrl-CS"/>
        </w:rPr>
        <w:t>ЛИЦА</w:t>
      </w:r>
      <w:r w:rsidR="00EB2AC5" w:rsidRPr="00A0534B">
        <w:rPr>
          <w:rFonts w:eastAsia="Arial Unicode MS" w:cs="Arial"/>
          <w:b/>
          <w:lang w:val="sr-Cyrl-CS"/>
        </w:rPr>
        <w:t xml:space="preserve"> ЗАД</w:t>
      </w:r>
      <w:r w:rsidRPr="00A0534B">
        <w:rPr>
          <w:rFonts w:eastAsia="Arial Unicode MS" w:cs="Arial"/>
          <w:b/>
          <w:lang w:val="sr-Cyrl-CS"/>
        </w:rPr>
        <w:t>УЖЕНА</w:t>
      </w:r>
      <w:r w:rsidR="00EB2AC5" w:rsidRPr="00A0534B">
        <w:rPr>
          <w:rFonts w:eastAsia="Arial Unicode MS" w:cs="Arial"/>
          <w:b/>
          <w:lang w:val="sr-Cyrl-CS"/>
        </w:rPr>
        <w:t xml:space="preserve"> ЗА РЕАЛИЗАЦИЈУ </w:t>
      </w:r>
      <w:r w:rsidRPr="00A0534B">
        <w:rPr>
          <w:rFonts w:eastAsia="Arial Unicode MS" w:cs="Arial"/>
          <w:b/>
          <w:lang w:val="sr-Cyrl-CS"/>
        </w:rPr>
        <w:t>ОКВИРНОГ СПОРАЗУМА</w:t>
      </w:r>
      <w:r w:rsidR="001843E4" w:rsidRPr="00A0534B">
        <w:rPr>
          <w:rFonts w:eastAsia="Arial Unicode MS" w:cs="Arial"/>
          <w:b/>
          <w:lang w:val="sr-Cyrl-CS"/>
        </w:rPr>
        <w:t xml:space="preserve"> </w:t>
      </w:r>
    </w:p>
    <w:p w:rsidR="00EB2AC5" w:rsidRPr="00A0534B" w:rsidRDefault="00EB2AC5" w:rsidP="00FF50AC">
      <w:pPr>
        <w:jc w:val="center"/>
        <w:rPr>
          <w:rFonts w:eastAsia="Arial Unicode MS" w:cs="Arial"/>
          <w:b/>
          <w:lang w:val="sr-Cyrl-CS"/>
        </w:rPr>
      </w:pPr>
      <w:r w:rsidRPr="00A0534B">
        <w:rPr>
          <w:rFonts w:eastAsia="Arial Unicode MS" w:cs="Arial"/>
          <w:b/>
          <w:lang w:val="sr-Cyrl-CS"/>
        </w:rPr>
        <w:t>Члан 2</w:t>
      </w:r>
      <w:r w:rsidR="00115FA3">
        <w:rPr>
          <w:rFonts w:eastAsia="Arial Unicode MS" w:cs="Arial"/>
          <w:b/>
          <w:lang w:val="sr-Cyrl-CS"/>
        </w:rPr>
        <w:t>1</w:t>
      </w:r>
      <w:r w:rsidRPr="00A0534B">
        <w:rPr>
          <w:rFonts w:eastAsia="Arial Unicode MS" w:cs="Arial"/>
          <w:b/>
          <w:lang w:val="sr-Cyrl-CS"/>
        </w:rPr>
        <w:t>.</w:t>
      </w:r>
    </w:p>
    <w:p w:rsidR="00115FA3" w:rsidRDefault="00372349" w:rsidP="00EB2AC5">
      <w:pPr>
        <w:rPr>
          <w:rFonts w:eastAsia="Arial Unicode MS" w:cs="Arial"/>
          <w:lang w:val="sr-Cyrl-RS"/>
        </w:rPr>
      </w:pPr>
      <w:r w:rsidRPr="00A0534B">
        <w:rPr>
          <w:rFonts w:eastAsia="Arial Unicode MS" w:cs="Arial"/>
          <w:lang w:val="sr-Cyrl-RS"/>
        </w:rPr>
        <w:t>Овлашћени представник за праћење реализације Радова из члана 1. овог Оквирног споразума</w:t>
      </w:r>
      <w:r w:rsidR="00B90E0A" w:rsidRPr="00A0534B">
        <w:rPr>
          <w:rFonts w:eastAsia="Arial Unicode MS" w:cs="Arial"/>
          <w:lang w:val="sr-Cyrl-RS"/>
        </w:rPr>
        <w:t xml:space="preserve"> за</w:t>
      </w:r>
      <w:r w:rsidR="00115FA3">
        <w:rPr>
          <w:rFonts w:eastAsia="Arial Unicode MS" w:cs="Arial"/>
          <w:lang w:val="sr-Cyrl-RS"/>
        </w:rPr>
        <w:t>:</w:t>
      </w:r>
    </w:p>
    <w:p w:rsidR="00115FA3" w:rsidRDefault="00115FA3" w:rsidP="00EB2AC5">
      <w:pPr>
        <w:rPr>
          <w:rFonts w:eastAsia="Arial Unicode MS" w:cs="Arial"/>
          <w:lang w:val="sr-Cyrl-RS"/>
        </w:rPr>
      </w:pPr>
      <w:r>
        <w:rPr>
          <w:rFonts w:eastAsia="Arial Unicode MS" w:cs="Arial"/>
          <w:lang w:val="sr-Cyrl-RS"/>
        </w:rPr>
        <w:lastRenderedPageBreak/>
        <w:t>Наручиоца је:___________________________.</w:t>
      </w:r>
    </w:p>
    <w:p w:rsidR="00372349" w:rsidRPr="00A0534B" w:rsidRDefault="00B90E0A" w:rsidP="00EB2AC5">
      <w:pPr>
        <w:rPr>
          <w:rFonts w:eastAsia="Arial Unicode MS" w:cs="Arial"/>
          <w:lang w:val="sr-Cyrl-RS"/>
        </w:rPr>
      </w:pPr>
      <w:r w:rsidRPr="00A0534B">
        <w:rPr>
          <w:rFonts w:eastAsia="Arial Unicode MS" w:cs="Arial"/>
          <w:lang w:val="sr-Cyrl-RS"/>
        </w:rPr>
        <w:t>Извођача радова је:______________________.</w:t>
      </w:r>
    </w:p>
    <w:p w:rsidR="00B90E0A" w:rsidRPr="00A0534B" w:rsidRDefault="00B90E0A" w:rsidP="00EB2AC5">
      <w:pPr>
        <w:rPr>
          <w:rFonts w:cs="Arial"/>
        </w:rPr>
      </w:pPr>
    </w:p>
    <w:p w:rsidR="00EB2AC5" w:rsidRPr="00A0534B" w:rsidRDefault="00BD66AF" w:rsidP="00EB2AC5">
      <w:pPr>
        <w:rPr>
          <w:rFonts w:eastAsia="Arial Unicode MS" w:cs="Arial"/>
          <w:lang w:val="sr-Cyrl-CS"/>
        </w:rPr>
      </w:pPr>
      <w:r w:rsidRPr="00A0534B">
        <w:rPr>
          <w:rFonts w:cs="Arial"/>
        </w:rPr>
        <w:t>Наручилацу складу са својим интерним актима именује лице задужено за издавање наруџбеница и контролу извођења радова / Надзорни орган и комуникацију са задуженим лицима Извођача.</w:t>
      </w:r>
    </w:p>
    <w:p w:rsidR="00EB2AC5" w:rsidRPr="00A0534B" w:rsidRDefault="00EB2AC5" w:rsidP="00EB2AC5">
      <w:pPr>
        <w:rPr>
          <w:rFonts w:eastAsia="Arial Unicode MS" w:cs="Arial"/>
          <w:lang w:val="sr-Cyrl-CS"/>
        </w:rPr>
      </w:pPr>
      <w:r w:rsidRPr="00A0534B">
        <w:rPr>
          <w:rFonts w:eastAsia="Arial Unicode MS" w:cs="Arial"/>
          <w:lang w:val="sr-Cyrl-CS"/>
        </w:rPr>
        <w:t>Именовани је дужан да врши следеће послове:</w:t>
      </w:r>
    </w:p>
    <w:p w:rsidR="00EB2AC5" w:rsidRPr="00A0534B" w:rsidRDefault="00EB2AC5" w:rsidP="003D1ACB">
      <w:pPr>
        <w:numPr>
          <w:ilvl w:val="0"/>
          <w:numId w:val="33"/>
        </w:numPr>
        <w:rPr>
          <w:rFonts w:eastAsia="Arial Unicode MS" w:cs="Arial"/>
          <w:lang w:val="sr-Latn-CS"/>
        </w:rPr>
      </w:pPr>
      <w:r w:rsidRPr="00A0534B">
        <w:rPr>
          <w:rFonts w:eastAsia="Arial Unicode MS" w:cs="Arial"/>
          <w:lang w:val="sr-Latn-CS"/>
        </w:rPr>
        <w:t xml:space="preserve">праћење степена и динамике реализације </w:t>
      </w:r>
      <w:r w:rsidRPr="00A0534B">
        <w:rPr>
          <w:rFonts w:eastAsia="Arial Unicode MS" w:cs="Arial"/>
        </w:rPr>
        <w:t>Наруџбенице</w:t>
      </w:r>
      <w:r w:rsidRPr="00A0534B">
        <w:rPr>
          <w:rFonts w:eastAsia="Arial Unicode MS" w:cs="Arial"/>
          <w:lang w:val="sr-Latn-CS"/>
        </w:rPr>
        <w:t>;</w:t>
      </w:r>
    </w:p>
    <w:p w:rsidR="00EB2AC5" w:rsidRPr="00A0534B" w:rsidRDefault="00EB2AC5" w:rsidP="003D1ACB">
      <w:pPr>
        <w:numPr>
          <w:ilvl w:val="0"/>
          <w:numId w:val="33"/>
        </w:numPr>
        <w:rPr>
          <w:rFonts w:eastAsia="Arial Unicode MS" w:cs="Arial"/>
          <w:lang w:val="sr-Latn-CS"/>
        </w:rPr>
      </w:pPr>
      <w:r w:rsidRPr="00A0534B">
        <w:rPr>
          <w:rFonts w:eastAsia="Arial Unicode MS" w:cs="Arial"/>
          <w:lang w:val="sr-Latn-CS"/>
        </w:rPr>
        <w:t xml:space="preserve">праћење датума истека </w:t>
      </w:r>
      <w:r w:rsidRPr="00A0534B">
        <w:rPr>
          <w:rFonts w:eastAsia="Arial Unicode MS" w:cs="Arial"/>
        </w:rPr>
        <w:t>Наруџбенице</w:t>
      </w:r>
      <w:r w:rsidRPr="00A0534B">
        <w:rPr>
          <w:rFonts w:eastAsia="Arial Unicode MS" w:cs="Arial"/>
          <w:lang w:val="sr-Latn-CS"/>
        </w:rPr>
        <w:t>;</w:t>
      </w:r>
    </w:p>
    <w:p w:rsidR="00EB2AC5" w:rsidRPr="00A0534B" w:rsidRDefault="00EB2AC5" w:rsidP="003D1ACB">
      <w:pPr>
        <w:numPr>
          <w:ilvl w:val="0"/>
          <w:numId w:val="33"/>
        </w:numPr>
        <w:rPr>
          <w:rFonts w:eastAsia="Arial Unicode MS" w:cs="Arial"/>
          <w:lang w:val="sr-Latn-CS"/>
        </w:rPr>
      </w:pPr>
      <w:r w:rsidRPr="00A0534B">
        <w:rPr>
          <w:rFonts w:eastAsia="Arial Unicode MS" w:cs="Arial"/>
          <w:lang w:val="sr-Latn-CS"/>
        </w:rPr>
        <w:t>праћење усаглашености уговорених и реализованих позиција и евентуалних одступања.</w:t>
      </w:r>
    </w:p>
    <w:p w:rsidR="0087080C" w:rsidRPr="00A0534B" w:rsidRDefault="00EB2AC5" w:rsidP="0087080C">
      <w:pPr>
        <w:spacing w:before="0"/>
        <w:jc w:val="center"/>
        <w:rPr>
          <w:rFonts w:eastAsia="Arial Unicode MS" w:cs="Arial"/>
          <w:b/>
          <w:lang w:val="sr-Cyrl-CS"/>
        </w:rPr>
      </w:pPr>
      <w:r w:rsidRPr="00A0534B">
        <w:rPr>
          <w:rFonts w:eastAsia="Arial Unicode MS" w:cs="Arial"/>
          <w:b/>
          <w:lang w:val="sr-Cyrl-CS"/>
        </w:rPr>
        <w:t>РАСКИД ОКВИРНОГ СПОРАЗУМА</w:t>
      </w:r>
    </w:p>
    <w:p w:rsidR="00EB2AC5" w:rsidRPr="00A0534B" w:rsidRDefault="00A9277C" w:rsidP="0087080C">
      <w:pPr>
        <w:spacing w:before="0"/>
        <w:jc w:val="center"/>
        <w:rPr>
          <w:rFonts w:eastAsia="Arial Unicode MS" w:cs="Arial"/>
          <w:b/>
          <w:lang w:val="sr-Cyrl-CS"/>
        </w:rPr>
      </w:pPr>
      <w:r w:rsidRPr="00A0534B">
        <w:rPr>
          <w:rFonts w:eastAsia="Arial Unicode MS" w:cs="Arial"/>
          <w:b/>
          <w:lang w:val="sr-Cyrl-CS"/>
        </w:rPr>
        <w:t xml:space="preserve"> </w:t>
      </w:r>
    </w:p>
    <w:p w:rsidR="00EB2AC5" w:rsidRPr="00A0534B" w:rsidRDefault="00FF50AC" w:rsidP="0087080C">
      <w:pPr>
        <w:spacing w:before="0"/>
        <w:jc w:val="center"/>
        <w:rPr>
          <w:rFonts w:eastAsia="Arial Unicode MS" w:cs="Arial"/>
          <w:b/>
          <w:lang w:val="sr-Cyrl-CS"/>
        </w:rPr>
      </w:pPr>
      <w:r w:rsidRPr="00A0534B">
        <w:rPr>
          <w:rFonts w:eastAsia="Arial Unicode MS" w:cs="Arial"/>
          <w:b/>
          <w:lang w:val="sr-Cyrl-CS"/>
        </w:rPr>
        <w:t>Члан 2</w:t>
      </w:r>
      <w:r w:rsidR="00115FA3">
        <w:rPr>
          <w:rFonts w:eastAsia="Arial Unicode MS" w:cs="Arial"/>
          <w:b/>
          <w:lang w:val="sr-Cyrl-CS"/>
        </w:rPr>
        <w:t>2</w:t>
      </w:r>
      <w:r w:rsidR="00EB2AC5" w:rsidRPr="00A0534B">
        <w:rPr>
          <w:rFonts w:eastAsia="Arial Unicode MS" w:cs="Arial"/>
          <w:b/>
          <w:lang w:val="sr-Cyrl-CS"/>
        </w:rPr>
        <w:t>.</w:t>
      </w:r>
    </w:p>
    <w:p w:rsidR="0087080C" w:rsidRPr="00A0534B" w:rsidRDefault="0087080C" w:rsidP="0087080C">
      <w:pPr>
        <w:spacing w:before="0"/>
        <w:jc w:val="center"/>
        <w:rPr>
          <w:rFonts w:eastAsia="Arial Unicode MS" w:cs="Arial"/>
          <w:b/>
          <w:lang w:val="sr-Cyrl-CS"/>
        </w:rPr>
      </w:pPr>
    </w:p>
    <w:p w:rsidR="00B90E0A" w:rsidRPr="00A0534B" w:rsidRDefault="00B90E0A" w:rsidP="0087080C">
      <w:pPr>
        <w:spacing w:before="0"/>
        <w:rPr>
          <w:rFonts w:cs="Arial"/>
          <w:lang w:val="sr-Cyrl-CS"/>
        </w:rPr>
      </w:pPr>
      <w:r w:rsidRPr="00A0534B">
        <w:rPr>
          <w:rFonts w:cs="Arial"/>
          <w:lang w:val="sr-Cyrl-CS"/>
        </w:rPr>
        <w:t>Ако Извођач радова не испуни овај Оквирни споразум, или ако не буде квалитетно и у року испуњавао своје обавезе , или, упркос писмене опомене Наручиоца крши одредбе овог Оквирног споразума, Наручилац има право да констатује непоштовање одредби Оквирног споразума и о томе достави Извођачу радова писану опомену.</w:t>
      </w:r>
    </w:p>
    <w:p w:rsidR="0087080C" w:rsidRPr="00A0534B" w:rsidRDefault="0087080C" w:rsidP="0087080C">
      <w:pPr>
        <w:spacing w:before="0"/>
        <w:rPr>
          <w:rFonts w:cs="Arial"/>
          <w:lang w:val="sr-Cyrl-CS"/>
        </w:rPr>
      </w:pPr>
    </w:p>
    <w:p w:rsidR="00B90E0A" w:rsidRPr="00A0534B" w:rsidRDefault="00B90E0A" w:rsidP="0087080C">
      <w:pPr>
        <w:spacing w:before="0"/>
        <w:rPr>
          <w:rFonts w:cs="Arial"/>
          <w:lang w:val="sr-Cyrl-CS"/>
        </w:rPr>
      </w:pPr>
      <w:r w:rsidRPr="00A0534B">
        <w:rPr>
          <w:rFonts w:cs="Arial"/>
          <w:lang w:val="sr-Cyrl-CS"/>
        </w:rPr>
        <w:t>Ако Извођач радова не предузме мере за извршење овог Оквирног споразума, које се од њега захтевају, у року од 8 (словима: осам) дана по пријему писане опомене, Наручилац може у року од наредних 5 (словима: пет) дана да једнострано раскине овој Оквирни споразум по правилима о раскиду Оквирног споразума због неиспуњења.</w:t>
      </w:r>
    </w:p>
    <w:p w:rsidR="00B90E0A" w:rsidRPr="00A0534B" w:rsidRDefault="00B90E0A" w:rsidP="0087080C">
      <w:pPr>
        <w:spacing w:before="0"/>
        <w:rPr>
          <w:rFonts w:cs="Arial"/>
          <w:lang w:val="sr-Cyrl-CS"/>
        </w:rPr>
      </w:pPr>
      <w:r w:rsidRPr="00A0534B">
        <w:rPr>
          <w:rFonts w:cs="Arial"/>
          <w:lang w:val="sr-Cyrl-CS"/>
        </w:rPr>
        <w:t xml:space="preserve">У случају раскида овог </w:t>
      </w:r>
      <w:r w:rsidRPr="00A0534B">
        <w:rPr>
          <w:rFonts w:cs="Arial"/>
          <w:lang w:val="sr-Cyrl-RS"/>
        </w:rPr>
        <w:t>Оквирног споразума</w:t>
      </w:r>
      <w:r w:rsidRPr="00A0534B">
        <w:rPr>
          <w:rFonts w:cs="Arial"/>
          <w:lang w:val="sr-Cyrl-CS"/>
        </w:rPr>
        <w:t>, у смислу овог члана, стране ће измирити своје обавезе настале до дана раскида.</w:t>
      </w:r>
    </w:p>
    <w:p w:rsidR="0087080C" w:rsidRPr="00A0534B" w:rsidRDefault="0087080C" w:rsidP="0087080C">
      <w:pPr>
        <w:spacing w:before="0"/>
        <w:rPr>
          <w:rFonts w:cs="Arial"/>
          <w:lang w:val="sr-Cyrl-CS"/>
        </w:rPr>
      </w:pPr>
    </w:p>
    <w:p w:rsidR="00B90E0A" w:rsidRPr="00A0534B" w:rsidRDefault="00B90E0A" w:rsidP="0087080C">
      <w:pPr>
        <w:spacing w:before="0"/>
        <w:rPr>
          <w:rFonts w:cs="Arial"/>
          <w:lang w:val="sr-Cyrl-CS"/>
        </w:rPr>
      </w:pPr>
      <w:r w:rsidRPr="00A0534B">
        <w:rPr>
          <w:rFonts w:cs="Arial"/>
          <w:lang w:val="sr-Cyrl-CS"/>
        </w:rPr>
        <w:t>Уколико је до раскида Оквирног споразума дошло кривицом једне стране, друга страна има право на накнаду штете и измакле добити по општим правилима облигационог права.</w:t>
      </w:r>
    </w:p>
    <w:p w:rsidR="0087080C" w:rsidRPr="00A0534B" w:rsidRDefault="009E6E4C" w:rsidP="0087080C">
      <w:pPr>
        <w:spacing w:before="0"/>
        <w:jc w:val="center"/>
        <w:rPr>
          <w:rFonts w:cs="Arial"/>
          <w:b/>
          <w:lang w:val="sr-Cyrl-CS"/>
        </w:rPr>
      </w:pPr>
      <w:r>
        <w:rPr>
          <w:rFonts w:cs="Arial"/>
          <w:b/>
          <w:lang w:val="sr-Cyrl-CS"/>
        </w:rPr>
        <w:t>Члан 23</w:t>
      </w:r>
      <w:r w:rsidR="0087080C" w:rsidRPr="00A0534B">
        <w:rPr>
          <w:rFonts w:cs="Arial"/>
          <w:b/>
          <w:lang w:val="sr-Cyrl-CS"/>
        </w:rPr>
        <w:t>.</w:t>
      </w:r>
    </w:p>
    <w:p w:rsidR="0087080C" w:rsidRPr="00A0534B" w:rsidRDefault="0087080C" w:rsidP="0087080C">
      <w:pPr>
        <w:rPr>
          <w:rFonts w:cs="Arial"/>
        </w:rPr>
      </w:pPr>
      <w:r w:rsidRPr="00A0534B">
        <w:rPr>
          <w:rFonts w:cs="Arial"/>
          <w:lang w:val="sr-Cyrl-RS"/>
        </w:rPr>
        <w:t xml:space="preserve">Извођач радова </w:t>
      </w:r>
      <w:r w:rsidRPr="00A0534B">
        <w:rPr>
          <w:rFonts w:cs="Arial"/>
        </w:rPr>
        <w:t xml:space="preserve"> је обавезан да чува поверљивост свих података и информација садржаних у документацији, извештајима, техничким подацима и обавештењима и да их користи искључиво у вези са реализацијом овог </w:t>
      </w:r>
      <w:r w:rsidR="009753B6" w:rsidRPr="00A0534B">
        <w:rPr>
          <w:rFonts w:cs="Arial"/>
          <w:lang w:val="sr-Cyrl-RS"/>
        </w:rPr>
        <w:t>Оквирног споразума</w:t>
      </w:r>
      <w:r w:rsidRPr="00A0534B">
        <w:rPr>
          <w:rFonts w:cs="Arial"/>
        </w:rPr>
        <w:t>.</w:t>
      </w:r>
    </w:p>
    <w:p w:rsidR="0087080C" w:rsidRPr="00A0534B" w:rsidRDefault="0087080C" w:rsidP="0087080C">
      <w:pPr>
        <w:rPr>
          <w:rFonts w:cs="Arial"/>
        </w:rPr>
      </w:pPr>
      <w:r w:rsidRPr="00A0534B">
        <w:rPr>
          <w:rFonts w:cs="Arial"/>
        </w:rPr>
        <w:t xml:space="preserve">Информације, подаци и документација које је </w:t>
      </w:r>
      <w:r w:rsidR="009753B6" w:rsidRPr="00A0534B">
        <w:rPr>
          <w:rFonts w:cs="Arial"/>
          <w:lang w:val="sr-Cyrl-RS"/>
        </w:rPr>
        <w:t xml:space="preserve">Наручилац </w:t>
      </w:r>
      <w:r w:rsidRPr="00A0534B">
        <w:rPr>
          <w:rFonts w:cs="Arial"/>
        </w:rPr>
        <w:t xml:space="preserve"> доставио </w:t>
      </w:r>
      <w:r w:rsidR="009753B6" w:rsidRPr="00A0534B">
        <w:rPr>
          <w:rFonts w:cs="Arial"/>
          <w:lang w:val="sr-Cyrl-RS"/>
        </w:rPr>
        <w:t>Извођачу радова</w:t>
      </w:r>
      <w:r w:rsidRPr="00A0534B">
        <w:rPr>
          <w:rFonts w:cs="Arial"/>
        </w:rPr>
        <w:t xml:space="preserve"> у извршавању предмета овог </w:t>
      </w:r>
      <w:r w:rsidRPr="00A0534B">
        <w:rPr>
          <w:rFonts w:cs="Arial"/>
          <w:lang w:val="sr-Cyrl-RS"/>
        </w:rPr>
        <w:t>Оквирног споразума</w:t>
      </w:r>
      <w:r w:rsidRPr="00A0534B">
        <w:rPr>
          <w:rFonts w:cs="Arial"/>
        </w:rPr>
        <w:t>,</w:t>
      </w:r>
      <w:r w:rsidRPr="00A0534B">
        <w:rPr>
          <w:rFonts w:cs="Arial"/>
          <w:lang w:val="sr-Cyrl-RS"/>
        </w:rPr>
        <w:t xml:space="preserve"> </w:t>
      </w:r>
      <w:r w:rsidR="009753B6" w:rsidRPr="00A0534B">
        <w:rPr>
          <w:rFonts w:cs="Arial"/>
          <w:lang w:val="sr-Cyrl-RS"/>
        </w:rPr>
        <w:t>Извођач радова</w:t>
      </w:r>
      <w:r w:rsidRPr="00A0534B">
        <w:rPr>
          <w:rFonts w:cs="Arial"/>
        </w:rPr>
        <w:t xml:space="preserve"> не може стављати на располагање трећим лицима, без претходне писане сагласности </w:t>
      </w:r>
      <w:r w:rsidR="009753B6" w:rsidRPr="00A0534B">
        <w:rPr>
          <w:rFonts w:cs="Arial"/>
          <w:lang w:val="sr-Cyrl-RS"/>
        </w:rPr>
        <w:t>Наручиоца</w:t>
      </w:r>
      <w:r w:rsidRPr="00A0534B">
        <w:rPr>
          <w:rFonts w:cs="Arial"/>
          <w:lang w:val="sr-Cyrl-RS"/>
        </w:rPr>
        <w:t>, осим у случајевима предвиђеним одговарајућим прописима</w:t>
      </w:r>
      <w:r w:rsidRPr="00A0534B">
        <w:rPr>
          <w:rFonts w:cs="Arial"/>
        </w:rPr>
        <w:t xml:space="preserve">. </w:t>
      </w:r>
    </w:p>
    <w:p w:rsidR="0087080C" w:rsidRPr="00A0534B" w:rsidRDefault="009753B6" w:rsidP="009753B6">
      <w:pPr>
        <w:jc w:val="center"/>
        <w:rPr>
          <w:rFonts w:cs="Arial"/>
          <w:b/>
        </w:rPr>
      </w:pPr>
      <w:r w:rsidRPr="00A0534B">
        <w:rPr>
          <w:rFonts w:cs="Arial"/>
          <w:b/>
        </w:rPr>
        <w:t xml:space="preserve">Члан </w:t>
      </w:r>
      <w:r w:rsidR="009E6E4C">
        <w:rPr>
          <w:rFonts w:cs="Arial"/>
          <w:b/>
          <w:lang w:val="sr-Cyrl-RS"/>
        </w:rPr>
        <w:t>24</w:t>
      </w:r>
      <w:r w:rsidR="0087080C" w:rsidRPr="00A0534B">
        <w:rPr>
          <w:rFonts w:cs="Arial"/>
          <w:b/>
        </w:rPr>
        <w:t>.</w:t>
      </w:r>
    </w:p>
    <w:p w:rsidR="0087080C" w:rsidRPr="00A0534B" w:rsidRDefault="0087080C" w:rsidP="0087080C">
      <w:pPr>
        <w:rPr>
          <w:rFonts w:cs="Arial"/>
          <w:lang w:val="sr-Cyrl-CS"/>
        </w:rPr>
      </w:pPr>
      <w:r w:rsidRPr="00A0534B">
        <w:rPr>
          <w:rFonts w:cs="Arial"/>
        </w:rPr>
        <w:t xml:space="preserve">Уколико у току трајања обавеза из овог </w:t>
      </w:r>
      <w:r w:rsidRPr="00A0534B">
        <w:rPr>
          <w:rFonts w:cs="Arial"/>
          <w:lang w:val="sr-Cyrl-RS"/>
        </w:rPr>
        <w:t>Оквирног споразума</w:t>
      </w:r>
      <w:r w:rsidRPr="00A0534B">
        <w:rPr>
          <w:rFonts w:cs="Arial"/>
        </w:rPr>
        <w:t xml:space="preserve"> дође до статусних промена код страна, права и обавезе прелазе на одговарајућег правног следбеника.</w:t>
      </w:r>
    </w:p>
    <w:p w:rsidR="0087080C" w:rsidRPr="00A0534B" w:rsidRDefault="0087080C" w:rsidP="0087080C">
      <w:pPr>
        <w:spacing w:before="0"/>
        <w:rPr>
          <w:rFonts w:cs="Arial"/>
          <w:lang w:val="ru-RU"/>
        </w:rPr>
      </w:pPr>
      <w:r w:rsidRPr="00A0534B">
        <w:rPr>
          <w:rFonts w:cs="Arial"/>
          <w:lang w:val="ru-RU"/>
        </w:rPr>
        <w:t xml:space="preserve">Након закључења </w:t>
      </w:r>
      <w:r w:rsidRPr="00A0534B">
        <w:rPr>
          <w:rFonts w:cs="Arial"/>
        </w:rPr>
        <w:t xml:space="preserve">и ступања на правну снагу </w:t>
      </w:r>
      <w:r w:rsidRPr="00A0534B">
        <w:rPr>
          <w:rFonts w:cs="Arial"/>
          <w:lang w:val="ru-RU"/>
        </w:rPr>
        <w:t xml:space="preserve">овог Оквирног споразума, </w:t>
      </w:r>
      <w:r w:rsidR="009753B6" w:rsidRPr="00A0534B">
        <w:rPr>
          <w:rFonts w:cs="Arial"/>
          <w:lang w:val="ru-RU"/>
        </w:rPr>
        <w:t>Наручилац</w:t>
      </w:r>
      <w:r w:rsidRPr="00A0534B">
        <w:rPr>
          <w:rFonts w:cs="Arial"/>
          <w:lang w:val="ru-RU"/>
        </w:rPr>
        <w:t xml:space="preserve"> може да дозволи, а </w:t>
      </w:r>
      <w:r w:rsidR="009753B6" w:rsidRPr="00A0534B">
        <w:rPr>
          <w:rFonts w:cs="Arial"/>
          <w:lang w:val="sr-Cyrl-RS"/>
        </w:rPr>
        <w:t>Извођач радова</w:t>
      </w:r>
      <w:r w:rsidRPr="00A0534B">
        <w:rPr>
          <w:rFonts w:cs="Arial"/>
          <w:lang w:val="ru-RU"/>
        </w:rPr>
        <w:t xml:space="preserve"> је обавезан да прихвати промену страна због статусних промена код </w:t>
      </w:r>
      <w:r w:rsidR="009753B6" w:rsidRPr="00A0534B">
        <w:rPr>
          <w:rFonts w:cs="Arial"/>
          <w:lang w:val="ru-RU"/>
        </w:rPr>
        <w:t>Наручиоца</w:t>
      </w:r>
      <w:r w:rsidRPr="00A0534B">
        <w:rPr>
          <w:rFonts w:cs="Arial"/>
          <w:lang w:val="ru-RU"/>
        </w:rPr>
        <w:t>, у складу са Уговором о статусној промени.</w:t>
      </w:r>
    </w:p>
    <w:p w:rsidR="00EB2AC5" w:rsidRPr="00A0534B" w:rsidRDefault="00EB2AC5" w:rsidP="00FF50AC">
      <w:pPr>
        <w:jc w:val="center"/>
        <w:rPr>
          <w:rFonts w:eastAsia="Arial Unicode MS" w:cs="Arial"/>
          <w:b/>
          <w:lang w:val="sr-Cyrl-CS"/>
        </w:rPr>
      </w:pPr>
      <w:r w:rsidRPr="00A0534B">
        <w:rPr>
          <w:rFonts w:eastAsia="Arial Unicode MS" w:cs="Arial"/>
          <w:b/>
          <w:lang w:val="sr-Cyrl-CS"/>
        </w:rPr>
        <w:t>РЕШАВАЊЕ СПОРОВА</w:t>
      </w:r>
    </w:p>
    <w:p w:rsidR="00EB2AC5" w:rsidRPr="00A0534B" w:rsidRDefault="00EB2AC5" w:rsidP="00FF50AC">
      <w:pPr>
        <w:jc w:val="center"/>
        <w:rPr>
          <w:rFonts w:eastAsia="Arial Unicode MS" w:cs="Arial"/>
          <w:b/>
          <w:lang w:val="sr-Cyrl-CS"/>
        </w:rPr>
      </w:pPr>
      <w:r w:rsidRPr="00A0534B">
        <w:rPr>
          <w:rFonts w:eastAsia="Arial Unicode MS" w:cs="Arial"/>
          <w:b/>
          <w:lang w:val="sr-Cyrl-CS"/>
        </w:rPr>
        <w:t xml:space="preserve">Члан </w:t>
      </w:r>
      <w:r w:rsidR="00FF50AC" w:rsidRPr="00A0534B">
        <w:rPr>
          <w:rFonts w:eastAsia="Arial Unicode MS" w:cs="Arial"/>
          <w:b/>
        </w:rPr>
        <w:t>2</w:t>
      </w:r>
      <w:r w:rsidR="009E6E4C">
        <w:rPr>
          <w:rFonts w:eastAsia="Arial Unicode MS" w:cs="Arial"/>
          <w:b/>
        </w:rPr>
        <w:t>5</w:t>
      </w:r>
      <w:r w:rsidRPr="00A0534B">
        <w:rPr>
          <w:rFonts w:eastAsia="Arial Unicode MS" w:cs="Arial"/>
          <w:b/>
          <w:lang w:val="sr-Cyrl-CS"/>
        </w:rPr>
        <w:t>.</w:t>
      </w:r>
    </w:p>
    <w:p w:rsidR="00EB2AC5" w:rsidRPr="00A0534B" w:rsidRDefault="00EB2AC5" w:rsidP="00EB2AC5">
      <w:pPr>
        <w:rPr>
          <w:rFonts w:eastAsia="Arial Unicode MS" w:cs="Arial"/>
          <w:lang w:val="sr-Cyrl-CS"/>
        </w:rPr>
      </w:pPr>
      <w:r w:rsidRPr="00A0534B">
        <w:rPr>
          <w:rFonts w:eastAsia="Arial Unicode MS" w:cs="Arial"/>
          <w:lang w:val="sr-Cyrl-CS"/>
        </w:rPr>
        <w:t>Уговорне стране су сагласне да ће сваки спор који настане у вези са овим</w:t>
      </w:r>
      <w:r w:rsidR="0087080C" w:rsidRPr="00A0534B">
        <w:rPr>
          <w:rFonts w:eastAsia="Arial Unicode MS" w:cs="Arial"/>
          <w:lang w:val="sr-Cyrl-CS"/>
        </w:rPr>
        <w:t xml:space="preserve"> </w:t>
      </w:r>
      <w:r w:rsidRPr="00A0534B">
        <w:rPr>
          <w:rFonts w:eastAsia="Arial Unicode MS" w:cs="Arial"/>
          <w:lang w:val="sr-Cyrl-CS"/>
        </w:rPr>
        <w:t>Оквирним споразумом , настојати да реше мирним путем, у духу добре пословне сарадње.</w:t>
      </w:r>
    </w:p>
    <w:p w:rsidR="00A0534B" w:rsidRPr="00A0534B" w:rsidRDefault="00EB2AC5" w:rsidP="00A0534B">
      <w:pPr>
        <w:rPr>
          <w:rFonts w:cs="Arial"/>
        </w:rPr>
      </w:pPr>
      <w:r w:rsidRPr="00A0534B">
        <w:rPr>
          <w:rFonts w:eastAsia="Arial Unicode MS" w:cs="Arial"/>
          <w:lang w:val="sr-Cyrl-CS"/>
        </w:rPr>
        <w:lastRenderedPageBreak/>
        <w:t>У случају да настали спор не може да се реши мирним путем, за спорове из овог уговора биће надле</w:t>
      </w:r>
      <w:r w:rsidR="00A0534B" w:rsidRPr="00A0534B">
        <w:rPr>
          <w:rFonts w:eastAsia="Arial Unicode MS" w:cs="Arial"/>
          <w:lang w:val="sr-Cyrl-CS"/>
        </w:rPr>
        <w:t>жан је Привредни суд у Београду /</w:t>
      </w:r>
      <w:r w:rsidR="009E6E4C">
        <w:rPr>
          <w:rFonts w:cs="Arial"/>
          <w:lang w:val="sr-Cyrl-RS"/>
        </w:rPr>
        <w:t>Стална</w:t>
      </w:r>
      <w:r w:rsidR="009E6E4C">
        <w:rPr>
          <w:rFonts w:cs="Arial"/>
        </w:rPr>
        <w:t xml:space="preserve"> арбитража</w:t>
      </w:r>
      <w:r w:rsidR="00A0534B" w:rsidRPr="00A0534B">
        <w:rPr>
          <w:rFonts w:cs="Arial"/>
        </w:rPr>
        <w:t xml:space="preserve"> при Привредној комори Србије, уз примену њеног Правилник.</w:t>
      </w:r>
    </w:p>
    <w:p w:rsidR="00A0534B" w:rsidRPr="00A0534B" w:rsidRDefault="00A0534B" w:rsidP="00A0534B">
      <w:pPr>
        <w:rPr>
          <w:rFonts w:cs="Arial"/>
          <w:i/>
        </w:rPr>
      </w:pPr>
      <w:r w:rsidRPr="00A0534B">
        <w:rPr>
          <w:rFonts w:cs="Arial"/>
          <w:i/>
        </w:rPr>
        <w:t xml:space="preserve">(Напомена: коначан текст у </w:t>
      </w:r>
      <w:r w:rsidRPr="00A0534B">
        <w:rPr>
          <w:rFonts w:cs="Arial"/>
          <w:i/>
          <w:lang w:val="sr-Cyrl-RS"/>
        </w:rPr>
        <w:t>Оквирном споразуму</w:t>
      </w:r>
      <w:r w:rsidRPr="00A0534B">
        <w:rPr>
          <w:rFonts w:cs="Arial"/>
          <w:i/>
        </w:rPr>
        <w:t xml:space="preserve"> зависи од тога да ли је домаћи или страни </w:t>
      </w:r>
      <w:r w:rsidRPr="00A0534B">
        <w:rPr>
          <w:rFonts w:cs="Arial"/>
          <w:i/>
          <w:lang w:val="sr-Cyrl-RS"/>
        </w:rPr>
        <w:t>Извођач радова</w:t>
      </w:r>
      <w:r w:rsidRPr="00A0534B">
        <w:rPr>
          <w:rFonts w:cs="Arial"/>
          <w:i/>
        </w:rPr>
        <w:t>).</w:t>
      </w:r>
    </w:p>
    <w:p w:rsidR="00A0534B" w:rsidRPr="00A0534B" w:rsidRDefault="00A0534B" w:rsidP="00A0534B">
      <w:pPr>
        <w:rPr>
          <w:rFonts w:cs="Arial"/>
        </w:rPr>
      </w:pPr>
      <w:r w:rsidRPr="00A0534B">
        <w:rPr>
          <w:rFonts w:cs="Arial"/>
        </w:rPr>
        <w:t>У случају спора примењује се материјално и процесно право Републике Србије, а поступак се води на српском језику.</w:t>
      </w:r>
    </w:p>
    <w:p w:rsidR="00EB2AC5" w:rsidRDefault="00EB2AC5" w:rsidP="00FF50AC">
      <w:pPr>
        <w:jc w:val="center"/>
        <w:rPr>
          <w:rFonts w:eastAsia="Arial Unicode MS" w:cs="Arial"/>
          <w:b/>
          <w:lang w:val="sr-Cyrl-CS"/>
        </w:rPr>
      </w:pPr>
      <w:r w:rsidRPr="00A0534B">
        <w:rPr>
          <w:rFonts w:eastAsia="Arial Unicode MS" w:cs="Arial"/>
          <w:b/>
          <w:lang w:val="sr-Cyrl-CS"/>
        </w:rPr>
        <w:t>ЗАВРШНЕ ОДРЕДБЕ</w:t>
      </w:r>
    </w:p>
    <w:p w:rsidR="006F586F" w:rsidRPr="00A0534B" w:rsidRDefault="006F586F" w:rsidP="006F586F">
      <w:pPr>
        <w:jc w:val="center"/>
        <w:rPr>
          <w:rFonts w:eastAsia="Arial Unicode MS" w:cs="Arial"/>
          <w:b/>
        </w:rPr>
      </w:pPr>
      <w:r w:rsidRPr="00A0534B">
        <w:rPr>
          <w:rFonts w:eastAsia="Arial Unicode MS" w:cs="Arial"/>
          <w:b/>
        </w:rPr>
        <w:t>Члан 2</w:t>
      </w:r>
      <w:r>
        <w:rPr>
          <w:rFonts w:eastAsia="Arial Unicode MS" w:cs="Arial"/>
          <w:b/>
          <w:lang w:val="sr-Cyrl-RS"/>
        </w:rPr>
        <w:t>6</w:t>
      </w:r>
      <w:r w:rsidRPr="00A0534B">
        <w:rPr>
          <w:rFonts w:eastAsia="Arial Unicode MS" w:cs="Arial"/>
          <w:b/>
        </w:rPr>
        <w:t>.</w:t>
      </w:r>
    </w:p>
    <w:p w:rsidR="006F586F" w:rsidRPr="00A0534B" w:rsidRDefault="006F586F" w:rsidP="006F586F">
      <w:pPr>
        <w:rPr>
          <w:rFonts w:eastAsia="Arial Unicode MS" w:cs="Arial"/>
          <w:b/>
          <w:lang w:val="sr-Cyrl-CS"/>
        </w:rPr>
      </w:pPr>
      <w:r>
        <w:rPr>
          <w:lang w:val="sr-Cyrl-RS"/>
        </w:rPr>
        <w:t>Стране у споразуму током трајања овог Оквирног спроразума  због промењених околности ближе одређених у члану 115. Закона, могу у писменој форми путем Анекса извршити измене и допуне овог Оквирног споразума.</w:t>
      </w:r>
    </w:p>
    <w:p w:rsidR="00EB2AC5" w:rsidRPr="00A0534B" w:rsidRDefault="00A0534B" w:rsidP="00EB2AC5">
      <w:pPr>
        <w:jc w:val="center"/>
        <w:rPr>
          <w:rFonts w:eastAsia="Arial Unicode MS" w:cs="Arial"/>
          <w:b/>
        </w:rPr>
      </w:pPr>
      <w:r w:rsidRPr="00A0534B">
        <w:rPr>
          <w:rFonts w:eastAsia="Arial Unicode MS" w:cs="Arial"/>
          <w:b/>
        </w:rPr>
        <w:t>Члан 2</w:t>
      </w:r>
      <w:r w:rsidR="006F586F">
        <w:rPr>
          <w:rFonts w:eastAsia="Arial Unicode MS" w:cs="Arial"/>
          <w:b/>
          <w:lang w:val="sr-Cyrl-RS"/>
        </w:rPr>
        <w:t>7</w:t>
      </w:r>
      <w:r w:rsidR="00EB2AC5" w:rsidRPr="00A0534B">
        <w:rPr>
          <w:rFonts w:eastAsia="Arial Unicode MS" w:cs="Arial"/>
          <w:b/>
        </w:rPr>
        <w:t>.</w:t>
      </w:r>
    </w:p>
    <w:p w:rsidR="00EB2AC5" w:rsidRPr="00A0534B" w:rsidRDefault="00EB2AC5" w:rsidP="00EB2AC5">
      <w:pPr>
        <w:rPr>
          <w:rFonts w:eastAsia="Arial Unicode MS" w:cs="Arial"/>
          <w:lang w:val="sr-Cyrl-CS"/>
        </w:rPr>
      </w:pPr>
      <w:r w:rsidRPr="00A0534B">
        <w:rPr>
          <w:rFonts w:eastAsia="Arial Unicode MS" w:cs="Arial"/>
          <w:lang w:val="sr-Cyrl-CS"/>
        </w:rPr>
        <w:t>Неважење било које одредбе овог Оквирног споразума  неће имати утицаја на важење осталих одредби Оквирног споразума , уколико битно не утиче на реализацију овог Оквирног споразума</w:t>
      </w:r>
    </w:p>
    <w:p w:rsidR="00EB2AC5" w:rsidRPr="00A0534B" w:rsidRDefault="00EB2AC5" w:rsidP="00EB2AC5">
      <w:pPr>
        <w:jc w:val="center"/>
        <w:rPr>
          <w:rFonts w:eastAsia="Arial Unicode MS" w:cs="Arial"/>
          <w:b/>
          <w:lang w:val="sr-Cyrl-CS"/>
        </w:rPr>
      </w:pPr>
      <w:r w:rsidRPr="00A0534B">
        <w:rPr>
          <w:rFonts w:eastAsia="Arial Unicode MS" w:cs="Arial"/>
          <w:b/>
          <w:lang w:val="sr-Cyrl-CS"/>
        </w:rPr>
        <w:t xml:space="preserve">Члан </w:t>
      </w:r>
      <w:r w:rsidR="00A0534B" w:rsidRPr="00A0534B">
        <w:rPr>
          <w:rFonts w:eastAsia="Arial Unicode MS" w:cs="Arial"/>
          <w:b/>
        </w:rPr>
        <w:t>2</w:t>
      </w:r>
      <w:r w:rsidR="006F586F">
        <w:rPr>
          <w:rFonts w:eastAsia="Arial Unicode MS" w:cs="Arial"/>
          <w:b/>
          <w:lang w:val="sr-Cyrl-RS"/>
        </w:rPr>
        <w:t>8</w:t>
      </w:r>
      <w:r w:rsidRPr="00A0534B">
        <w:rPr>
          <w:rFonts w:eastAsia="Arial Unicode MS" w:cs="Arial"/>
          <w:b/>
          <w:lang w:val="sr-Cyrl-CS"/>
        </w:rPr>
        <w:t>.</w:t>
      </w:r>
    </w:p>
    <w:p w:rsidR="004B3C73" w:rsidRPr="00A0534B" w:rsidRDefault="004B3C73" w:rsidP="004B3C73">
      <w:pPr>
        <w:rPr>
          <w:rFonts w:eastAsia="Arial Unicode MS" w:cs="Arial"/>
          <w:lang w:val="sr-Cyrl-CS"/>
        </w:rPr>
      </w:pPr>
      <w:r w:rsidRPr="00A0534B">
        <w:rPr>
          <w:rFonts w:eastAsia="Arial Unicode MS" w:cs="Arial"/>
          <w:lang w:val="sr-Cyrl-CS"/>
        </w:rPr>
        <w:t xml:space="preserve">Овај оквирни споразум се сматра закљученим, када га потпишу законски заступници, а ступа на снагу када Извођач </w:t>
      </w:r>
      <w:r w:rsidRPr="00A0534B">
        <w:rPr>
          <w:rFonts w:eastAsia="Arial Unicode MS" w:cs="Arial"/>
        </w:rPr>
        <w:t xml:space="preserve">радова </w:t>
      </w:r>
      <w:r w:rsidRPr="00A0534B">
        <w:rPr>
          <w:rFonts w:eastAsia="Arial Unicode MS" w:cs="Arial"/>
          <w:lang w:val="sr-Cyrl-CS"/>
        </w:rPr>
        <w:t xml:space="preserve">испуни одложни услов и достави средство обезбеђења из </w:t>
      </w:r>
      <w:r w:rsidR="00A9277C" w:rsidRPr="00A0534B">
        <w:rPr>
          <w:rFonts w:eastAsia="Arial Unicode MS" w:cs="Arial"/>
          <w:lang w:val="sr-Cyrl-CS"/>
        </w:rPr>
        <w:t>члана 6</w:t>
      </w:r>
      <w:r w:rsidRPr="00A0534B">
        <w:rPr>
          <w:rFonts w:eastAsia="Arial Unicode MS" w:cs="Arial"/>
          <w:lang w:val="sr-Cyrl-CS"/>
        </w:rPr>
        <w:t>. овог Оквирног споразума.</w:t>
      </w:r>
    </w:p>
    <w:p w:rsidR="004B3C73" w:rsidRPr="00A0534B" w:rsidRDefault="004B3C73" w:rsidP="004B3C73">
      <w:pPr>
        <w:rPr>
          <w:rFonts w:eastAsia="Arial Unicode MS" w:cs="Arial"/>
          <w:lang w:val="sr-Cyrl-CS"/>
        </w:rPr>
      </w:pPr>
      <w:r w:rsidRPr="00A0534B">
        <w:rPr>
          <w:rFonts w:eastAsia="Arial Unicode MS" w:cs="Arial"/>
        </w:rPr>
        <w:t xml:space="preserve">Оквирни споразум се закључује на период </w:t>
      </w:r>
      <w:r w:rsidR="00CC346F">
        <w:rPr>
          <w:rFonts w:eastAsia="Arial Unicode MS" w:cs="Arial"/>
          <w:lang w:val="sr-Cyrl-RS"/>
        </w:rPr>
        <w:t>до две године</w:t>
      </w:r>
      <w:r w:rsidRPr="00A0534B">
        <w:rPr>
          <w:rFonts w:eastAsia="Arial Unicode MS" w:cs="Arial"/>
        </w:rPr>
        <w:t xml:space="preserve">, рачунајући од ступања Оквирног споразума на снагу, односно до реализације финансијских средстава </w:t>
      </w:r>
      <w:r w:rsidR="00A9277C" w:rsidRPr="00A0534B">
        <w:rPr>
          <w:rFonts w:eastAsia="Arial Unicode MS" w:cs="Arial"/>
          <w:lang w:val="sr-Cyrl-CS"/>
        </w:rPr>
        <w:t>из члана 2</w:t>
      </w:r>
      <w:r w:rsidRPr="00A0534B">
        <w:rPr>
          <w:rFonts w:eastAsia="Arial Unicode MS" w:cs="Arial"/>
        </w:rPr>
        <w:t>.</w:t>
      </w:r>
      <w:r w:rsidR="00A9277C" w:rsidRPr="00A0534B">
        <w:rPr>
          <w:rFonts w:eastAsia="Arial Unicode MS" w:cs="Arial"/>
          <w:lang w:val="sr-Cyrl-CS"/>
        </w:rPr>
        <w:t xml:space="preserve"> овог Оквирног споразума</w:t>
      </w:r>
    </w:p>
    <w:p w:rsidR="004B3C73" w:rsidRPr="00A0534B" w:rsidRDefault="004B3C73" w:rsidP="004B3C73">
      <w:pPr>
        <w:tabs>
          <w:tab w:val="left" w:pos="567"/>
        </w:tabs>
        <w:spacing w:before="0"/>
        <w:rPr>
          <w:rFonts w:cs="Arial"/>
        </w:rPr>
      </w:pPr>
    </w:p>
    <w:p w:rsidR="004B3C73" w:rsidRDefault="004B3C73" w:rsidP="004B3C73">
      <w:pPr>
        <w:tabs>
          <w:tab w:val="left" w:pos="567"/>
        </w:tabs>
        <w:spacing w:before="0"/>
        <w:rPr>
          <w:rFonts w:cs="Arial"/>
        </w:rPr>
      </w:pPr>
      <w:r w:rsidRPr="00A0534B">
        <w:rPr>
          <w:rFonts w:cs="Arial"/>
        </w:rPr>
        <w:t>Обавезе по овом Оквирном споразуму које доспевају у наредним годинама, Корисник услуге ће реализовати највише до износа средстава која ће бити одобрена у Годишњем плану пословања за године у којима ће се плаћати уговорене обавезе.</w:t>
      </w:r>
    </w:p>
    <w:p w:rsidR="002E4EF1" w:rsidRPr="00A0534B" w:rsidRDefault="002E4EF1" w:rsidP="004B3C73">
      <w:pPr>
        <w:tabs>
          <w:tab w:val="left" w:pos="567"/>
        </w:tabs>
        <w:spacing w:before="0"/>
        <w:rPr>
          <w:rFonts w:cs="Arial"/>
        </w:rPr>
      </w:pPr>
    </w:p>
    <w:p w:rsidR="00EB2AC5" w:rsidRPr="00A0534B" w:rsidRDefault="00EB2AC5" w:rsidP="00EB2AC5">
      <w:pPr>
        <w:jc w:val="center"/>
        <w:rPr>
          <w:rFonts w:eastAsia="Arial Unicode MS" w:cs="Arial"/>
          <w:b/>
          <w:lang w:val="sr-Cyrl-CS"/>
        </w:rPr>
      </w:pPr>
      <w:r w:rsidRPr="00A0534B">
        <w:rPr>
          <w:rFonts w:eastAsia="Arial Unicode MS" w:cs="Arial"/>
          <w:b/>
          <w:lang w:val="sr-Cyrl-CS"/>
        </w:rPr>
        <w:t xml:space="preserve">Члан </w:t>
      </w:r>
      <w:r w:rsidR="006F586F">
        <w:rPr>
          <w:rFonts w:eastAsia="Arial Unicode MS" w:cs="Arial"/>
          <w:b/>
          <w:lang w:val="sr-Cyrl-CS"/>
        </w:rPr>
        <w:t>29</w:t>
      </w:r>
      <w:r w:rsidRPr="00A0534B">
        <w:rPr>
          <w:rFonts w:eastAsia="Arial Unicode MS" w:cs="Arial"/>
          <w:b/>
          <w:lang w:val="sr-Cyrl-CS"/>
        </w:rPr>
        <w:t>.</w:t>
      </w:r>
    </w:p>
    <w:p w:rsidR="00EB2AC5" w:rsidRPr="00A0534B" w:rsidRDefault="00EB2AC5" w:rsidP="00EB2AC5">
      <w:pPr>
        <w:rPr>
          <w:rFonts w:eastAsia="Arial Unicode MS" w:cs="Arial"/>
          <w:lang w:val="sr-Cyrl-CS"/>
        </w:rPr>
      </w:pPr>
      <w:r w:rsidRPr="00A0534B">
        <w:rPr>
          <w:rFonts w:eastAsia="Arial Unicode MS" w:cs="Arial"/>
          <w:lang w:val="sr-Cyrl-CS"/>
        </w:rPr>
        <w:t xml:space="preserve">Саставни део овог Оквирног споразума чине </w:t>
      </w:r>
      <w:r w:rsidRPr="00A0534B">
        <w:rPr>
          <w:rFonts w:eastAsia="Arial Unicode MS" w:cs="Arial"/>
        </w:rPr>
        <w:t>П</w:t>
      </w:r>
      <w:r w:rsidRPr="00A0534B">
        <w:rPr>
          <w:rFonts w:eastAsia="Arial Unicode MS" w:cs="Arial"/>
          <w:lang w:val="sr-Cyrl-CS"/>
        </w:rPr>
        <w:t xml:space="preserve">рилози: </w:t>
      </w:r>
    </w:p>
    <w:p w:rsidR="00EB2AC5" w:rsidRPr="00A0534B" w:rsidRDefault="00EB2AC5" w:rsidP="003D1ACB">
      <w:pPr>
        <w:numPr>
          <w:ilvl w:val="0"/>
          <w:numId w:val="34"/>
        </w:numPr>
        <w:rPr>
          <w:rFonts w:eastAsia="Arial Unicode MS" w:cs="Arial"/>
          <w:lang w:val="sr-Latn-CS"/>
        </w:rPr>
      </w:pPr>
      <w:r w:rsidRPr="00A0534B">
        <w:rPr>
          <w:rFonts w:eastAsia="Arial Unicode MS" w:cs="Arial"/>
          <w:lang w:val="sr-Latn-CS"/>
        </w:rPr>
        <w:t xml:space="preserve">Конкурсна документације </w:t>
      </w:r>
      <w:r w:rsidR="002A66BD">
        <w:rPr>
          <w:rFonts w:eastAsia="Arial Unicode MS" w:cs="Arial"/>
          <w:lang w:val="sr-Cyrl-RS"/>
        </w:rPr>
        <w:t>, шифра набавке на Порталу________</w:t>
      </w:r>
    </w:p>
    <w:p w:rsidR="00EB2AC5" w:rsidRPr="00A0534B" w:rsidRDefault="00EB2AC5" w:rsidP="003D1ACB">
      <w:pPr>
        <w:numPr>
          <w:ilvl w:val="0"/>
          <w:numId w:val="34"/>
        </w:numPr>
        <w:rPr>
          <w:rFonts w:eastAsia="Arial Unicode MS" w:cs="Arial"/>
          <w:lang w:val="sr-Latn-CS"/>
        </w:rPr>
      </w:pPr>
      <w:r w:rsidRPr="00A0534B">
        <w:rPr>
          <w:rFonts w:eastAsia="Arial Unicode MS" w:cs="Arial"/>
          <w:lang w:val="sr-Latn-CS"/>
        </w:rPr>
        <w:t>Понуда Извођача радова, број ________ од __________. године, која је код Наручиоца заведена под бројем _________ дана ___________. године. (не попуњава понуђач)</w:t>
      </w:r>
    </w:p>
    <w:p w:rsidR="00EB2AC5" w:rsidRPr="00A0534B" w:rsidRDefault="00EB2AC5" w:rsidP="003D1ACB">
      <w:pPr>
        <w:numPr>
          <w:ilvl w:val="0"/>
          <w:numId w:val="34"/>
        </w:numPr>
        <w:rPr>
          <w:rFonts w:eastAsia="Arial Unicode MS" w:cs="Arial"/>
          <w:lang w:val="sr-Latn-CS"/>
        </w:rPr>
      </w:pPr>
      <w:r w:rsidRPr="00A0534B">
        <w:rPr>
          <w:rFonts w:eastAsia="Arial Unicode MS" w:cs="Arial"/>
        </w:rPr>
        <w:t>Образац структуре цене</w:t>
      </w:r>
    </w:p>
    <w:p w:rsidR="00EB2AC5" w:rsidRPr="00A0534B" w:rsidRDefault="00EB2AC5" w:rsidP="003D1ACB">
      <w:pPr>
        <w:numPr>
          <w:ilvl w:val="0"/>
          <w:numId w:val="34"/>
        </w:numPr>
        <w:rPr>
          <w:rFonts w:eastAsia="Arial Unicode MS" w:cs="Arial"/>
          <w:lang w:val="sr-Latn-CS"/>
        </w:rPr>
      </w:pPr>
      <w:r w:rsidRPr="00A0534B">
        <w:rPr>
          <w:rFonts w:eastAsia="Arial Unicode MS" w:cs="Arial"/>
          <w:lang w:val="sr-Latn-CS"/>
        </w:rPr>
        <w:t>Прилог о безбедности и здрављу на раду</w:t>
      </w:r>
    </w:p>
    <w:p w:rsidR="00630A63" w:rsidRPr="00630A63" w:rsidRDefault="00BC60E6" w:rsidP="003D1ACB">
      <w:pPr>
        <w:numPr>
          <w:ilvl w:val="0"/>
          <w:numId w:val="34"/>
        </w:numPr>
        <w:rPr>
          <w:rFonts w:eastAsia="Arial Unicode MS" w:cs="Arial"/>
          <w:lang w:val="sr-Latn-CS"/>
        </w:rPr>
      </w:pPr>
      <w:r w:rsidRPr="00A0534B">
        <w:rPr>
          <w:rFonts w:eastAsia="Arial Unicode MS" w:cs="Arial"/>
        </w:rPr>
        <w:t>Уговор о чувању пословне тајне и поверљивих информација</w:t>
      </w:r>
    </w:p>
    <w:p w:rsidR="00EB2AC5" w:rsidRPr="002E4EF1" w:rsidRDefault="00EB2AC5" w:rsidP="003D1ACB">
      <w:pPr>
        <w:numPr>
          <w:ilvl w:val="0"/>
          <w:numId w:val="34"/>
        </w:numPr>
        <w:rPr>
          <w:rFonts w:eastAsia="Arial Unicode MS" w:cs="Arial"/>
          <w:lang w:val="sr-Latn-CS"/>
        </w:rPr>
      </w:pPr>
      <w:r w:rsidRPr="002E4EF1">
        <w:rPr>
          <w:rFonts w:eastAsia="Arial Unicode MS" w:cs="Arial"/>
        </w:rPr>
        <w:t>Споразум о заједничком наступању</w:t>
      </w:r>
    </w:p>
    <w:p w:rsidR="00E809B9" w:rsidRPr="002E4EF1" w:rsidRDefault="00E809B9" w:rsidP="003D1ACB">
      <w:pPr>
        <w:numPr>
          <w:ilvl w:val="0"/>
          <w:numId w:val="34"/>
        </w:numPr>
        <w:rPr>
          <w:rFonts w:eastAsia="Arial Unicode MS" w:cs="Arial"/>
          <w:lang w:val="sr-Latn-CS"/>
        </w:rPr>
      </w:pPr>
      <w:r w:rsidRPr="002E4EF1">
        <w:rPr>
          <w:rFonts w:eastAsia="Arial Unicode MS" w:cs="Arial"/>
          <w:lang w:val="sr-Cyrl-RS"/>
        </w:rPr>
        <w:t>Средства финансијског обезбеђења</w:t>
      </w:r>
    </w:p>
    <w:p w:rsidR="002E4EF1" w:rsidRPr="002E4EF1" w:rsidRDefault="002E4EF1" w:rsidP="002E4EF1">
      <w:pPr>
        <w:ind w:left="420"/>
        <w:rPr>
          <w:rFonts w:eastAsia="Arial Unicode MS" w:cs="Arial"/>
          <w:lang w:val="sr-Latn-CS"/>
        </w:rPr>
      </w:pPr>
    </w:p>
    <w:p w:rsidR="00EB2AC5" w:rsidRPr="00A0534B" w:rsidRDefault="00EB2AC5" w:rsidP="00EB2AC5">
      <w:pPr>
        <w:jc w:val="center"/>
        <w:rPr>
          <w:rFonts w:eastAsia="Arial Unicode MS" w:cs="Arial"/>
          <w:b/>
          <w:lang w:val="sr-Cyrl-CS"/>
        </w:rPr>
      </w:pPr>
      <w:r w:rsidRPr="00A0534B">
        <w:rPr>
          <w:rFonts w:eastAsia="Arial Unicode MS" w:cs="Arial"/>
          <w:b/>
          <w:lang w:val="sr-Cyrl-CS"/>
        </w:rPr>
        <w:t xml:space="preserve">Члан </w:t>
      </w:r>
      <w:r w:rsidR="006F586F">
        <w:rPr>
          <w:rFonts w:eastAsia="Arial Unicode MS" w:cs="Arial"/>
          <w:b/>
          <w:lang w:val="sr-Cyrl-CS"/>
        </w:rPr>
        <w:t>30</w:t>
      </w:r>
      <w:r w:rsidRPr="00A0534B">
        <w:rPr>
          <w:rFonts w:eastAsia="Arial Unicode MS" w:cs="Arial"/>
          <w:b/>
          <w:lang w:val="sr-Cyrl-CS"/>
        </w:rPr>
        <w:t>.</w:t>
      </w:r>
    </w:p>
    <w:p w:rsidR="00127252" w:rsidRPr="00A0534B" w:rsidRDefault="00A0534B" w:rsidP="00A0534B">
      <w:pPr>
        <w:rPr>
          <w:rFonts w:eastAsia="Arial Unicode MS" w:cs="Arial"/>
          <w:b/>
          <w:lang w:val="sr-Cyrl-CS"/>
        </w:rPr>
      </w:pPr>
      <w:r w:rsidRPr="00A0534B">
        <w:rPr>
          <w:rFonts w:cs="Arial"/>
        </w:rPr>
        <w:t>На односе страна</w:t>
      </w:r>
      <w:r w:rsidRPr="00A0534B">
        <w:rPr>
          <w:rFonts w:cs="Arial"/>
          <w:lang w:val="sr-Cyrl-CS"/>
        </w:rPr>
        <w:t>,</w:t>
      </w:r>
      <w:r w:rsidRPr="00A0534B">
        <w:rPr>
          <w:rFonts w:cs="Arial"/>
        </w:rPr>
        <w:t xml:space="preserve"> који нису уређени овим </w:t>
      </w:r>
      <w:r w:rsidRPr="00A0534B">
        <w:rPr>
          <w:rFonts w:cs="Arial"/>
          <w:lang w:val="sr-Cyrl-RS"/>
        </w:rPr>
        <w:t>Оквирним споразумом</w:t>
      </w:r>
      <w:r w:rsidRPr="00A0534B">
        <w:rPr>
          <w:rFonts w:cs="Arial"/>
          <w:lang w:val="sr-Cyrl-CS"/>
        </w:rPr>
        <w:t>,</w:t>
      </w:r>
      <w:r w:rsidRPr="00A0534B">
        <w:rPr>
          <w:rFonts w:cs="Arial"/>
        </w:rPr>
        <w:t xml:space="preserve"> примењују се одговарајуће одредбе ЗОО</w:t>
      </w:r>
      <w:r w:rsidRPr="00A0534B">
        <w:rPr>
          <w:rFonts w:cs="Arial"/>
          <w:lang w:val="pt-BR"/>
        </w:rPr>
        <w:t xml:space="preserve"> и других </w:t>
      </w:r>
      <w:r w:rsidRPr="00A0534B">
        <w:rPr>
          <w:rFonts w:cs="Arial"/>
          <w:lang w:val="sr-Cyrl-CS"/>
        </w:rPr>
        <w:t xml:space="preserve">закона, подзаконских аката, стандарда и </w:t>
      </w:r>
      <w:r w:rsidRPr="00A0534B">
        <w:rPr>
          <w:rFonts w:cs="Arial"/>
          <w:lang w:val="ru-RU"/>
        </w:rPr>
        <w:t>техни</w:t>
      </w:r>
      <w:r w:rsidRPr="00A0534B">
        <w:rPr>
          <w:rFonts w:cs="Arial"/>
          <w:lang w:val="sr-Cyrl-CS"/>
        </w:rPr>
        <w:t>ч</w:t>
      </w:r>
      <w:r w:rsidRPr="00A0534B">
        <w:rPr>
          <w:rFonts w:cs="Arial"/>
          <w:lang w:val="ru-RU"/>
        </w:rPr>
        <w:t>ки</w:t>
      </w:r>
      <w:r w:rsidRPr="00A0534B">
        <w:rPr>
          <w:rFonts w:cs="Arial"/>
          <w:lang w:val="sr-Cyrl-CS"/>
        </w:rPr>
        <w:t xml:space="preserve">х </w:t>
      </w:r>
      <w:r w:rsidRPr="00A0534B">
        <w:rPr>
          <w:rFonts w:cs="Arial"/>
          <w:lang w:val="ru-RU"/>
        </w:rPr>
        <w:lastRenderedPageBreak/>
        <w:t>норматива Републике Србије</w:t>
      </w:r>
      <w:r w:rsidRPr="00A0534B">
        <w:rPr>
          <w:rFonts w:cs="Arial"/>
          <w:lang w:val="sr-Cyrl-CS"/>
        </w:rPr>
        <w:t xml:space="preserve"> – примењивих с обзиром на предмет овог Оквирног споразума.</w:t>
      </w:r>
    </w:p>
    <w:p w:rsidR="00EB2AC5" w:rsidRPr="00A0534B" w:rsidRDefault="00EB2AC5" w:rsidP="00EB2AC5">
      <w:pPr>
        <w:jc w:val="center"/>
        <w:rPr>
          <w:rFonts w:eastAsia="Arial Unicode MS" w:cs="Arial"/>
          <w:lang w:val="sr-Cyrl-CS"/>
        </w:rPr>
      </w:pPr>
      <w:r w:rsidRPr="00A0534B">
        <w:rPr>
          <w:rFonts w:eastAsia="Arial Unicode MS" w:cs="Arial"/>
          <w:b/>
          <w:lang w:val="sr-Cyrl-CS"/>
        </w:rPr>
        <w:t xml:space="preserve">Члан </w:t>
      </w:r>
      <w:r w:rsidR="00A0534B" w:rsidRPr="00A0534B">
        <w:rPr>
          <w:rFonts w:eastAsia="Arial Unicode MS" w:cs="Arial"/>
          <w:b/>
          <w:lang w:val="sr-Cyrl-CS"/>
        </w:rPr>
        <w:t>3</w:t>
      </w:r>
      <w:r w:rsidR="006F586F">
        <w:rPr>
          <w:rFonts w:eastAsia="Arial Unicode MS" w:cs="Arial"/>
          <w:b/>
          <w:lang w:val="sr-Cyrl-CS"/>
        </w:rPr>
        <w:t>1</w:t>
      </w:r>
      <w:r w:rsidRPr="00A0534B">
        <w:rPr>
          <w:rFonts w:eastAsia="Arial Unicode MS" w:cs="Arial"/>
          <w:lang w:val="sr-Cyrl-CS"/>
        </w:rPr>
        <w:t>.</w:t>
      </w:r>
    </w:p>
    <w:p w:rsidR="00EB2AC5" w:rsidRPr="00A0534B" w:rsidRDefault="00EB2AC5" w:rsidP="00EB2AC5">
      <w:pPr>
        <w:rPr>
          <w:rFonts w:eastAsia="Arial Unicode MS" w:cs="Arial"/>
          <w:lang w:val="sr-Cyrl-CS"/>
        </w:rPr>
      </w:pPr>
      <w:r w:rsidRPr="00A0534B">
        <w:rPr>
          <w:rFonts w:eastAsia="Arial Unicode MS" w:cs="Arial"/>
        </w:rPr>
        <w:t xml:space="preserve">Овај </w:t>
      </w:r>
      <w:r w:rsidRPr="00A0534B">
        <w:rPr>
          <w:rFonts w:eastAsia="Arial Unicode MS" w:cs="Arial"/>
          <w:lang w:val="sr-Cyrl-CS"/>
        </w:rPr>
        <w:t>Оквирни споразум је сачињен у 6 (</w:t>
      </w:r>
      <w:r w:rsidR="00FF50AC" w:rsidRPr="00A0534B">
        <w:rPr>
          <w:rFonts w:eastAsia="Arial Unicode MS" w:cs="Arial"/>
          <w:lang w:val="sr-Cyrl-CS"/>
        </w:rPr>
        <w:t xml:space="preserve">словима: </w:t>
      </w:r>
      <w:r w:rsidRPr="00A0534B">
        <w:rPr>
          <w:rFonts w:eastAsia="Arial Unicode MS" w:cs="Arial"/>
          <w:lang w:val="sr-Cyrl-CS"/>
        </w:rPr>
        <w:t>шест) истоветних примерака од којих свакој Уговорној страни припада по 3 (</w:t>
      </w:r>
      <w:r w:rsidR="00FF50AC" w:rsidRPr="00A0534B">
        <w:rPr>
          <w:rFonts w:eastAsia="Arial Unicode MS" w:cs="Arial"/>
          <w:lang w:val="sr-Cyrl-CS"/>
        </w:rPr>
        <w:t xml:space="preserve">словима: </w:t>
      </w:r>
      <w:r w:rsidRPr="00A0534B">
        <w:rPr>
          <w:rFonts w:eastAsia="Arial Unicode MS" w:cs="Arial"/>
          <w:lang w:val="sr-Cyrl-CS"/>
        </w:rPr>
        <w:t xml:space="preserve">три) </w:t>
      </w:r>
      <w:r w:rsidRPr="00A0534B">
        <w:rPr>
          <w:rFonts w:eastAsia="Arial Unicode MS" w:cs="Arial"/>
        </w:rPr>
        <w:t xml:space="preserve"> идентична </w:t>
      </w:r>
      <w:r w:rsidRPr="00A0534B">
        <w:rPr>
          <w:rFonts w:eastAsia="Arial Unicode MS" w:cs="Arial"/>
          <w:lang w:val="sr-Cyrl-CS"/>
        </w:rPr>
        <w:t xml:space="preserve">примерка.    </w:t>
      </w:r>
    </w:p>
    <w:p w:rsidR="00EB2AC5" w:rsidRPr="00A0534B" w:rsidRDefault="00EB2AC5" w:rsidP="00EB2AC5">
      <w:pPr>
        <w:rPr>
          <w:rFonts w:eastAsia="Arial Unicode MS" w:cs="Arial"/>
          <w:lang w:val="sr-Cyrl-CS"/>
        </w:rPr>
      </w:pPr>
    </w:p>
    <w:p w:rsidR="00FF50AC" w:rsidRPr="00A0534B" w:rsidRDefault="00A0534B" w:rsidP="00FF50AC">
      <w:pPr>
        <w:rPr>
          <w:rFonts w:eastAsia="Arial Unicode MS" w:cs="Arial"/>
          <w:lang w:val="sr-Cyrl-CS"/>
        </w:rPr>
      </w:pPr>
      <w:r w:rsidRPr="00A0534B">
        <w:rPr>
          <w:rFonts w:eastAsia="Arial Unicode MS" w:cs="Arial"/>
          <w:b/>
          <w:lang w:val="sr-Cyrl-CS"/>
        </w:rPr>
        <w:t xml:space="preserve">                </w:t>
      </w:r>
      <w:r w:rsidR="00FF50AC" w:rsidRPr="00A0534B">
        <w:rPr>
          <w:rFonts w:eastAsia="Arial Unicode MS" w:cs="Arial"/>
          <w:b/>
          <w:lang w:val="sr-Cyrl-CS"/>
        </w:rPr>
        <w:t xml:space="preserve">ЗА НАРУЧИОЦА    </w:t>
      </w:r>
      <w:r w:rsidRPr="00A0534B">
        <w:rPr>
          <w:rFonts w:eastAsia="Arial Unicode MS" w:cs="Arial"/>
          <w:b/>
          <w:lang w:val="sr-Cyrl-CS"/>
        </w:rPr>
        <w:t xml:space="preserve">                                                  </w:t>
      </w:r>
      <w:r w:rsidR="00FF50AC" w:rsidRPr="00A0534B">
        <w:rPr>
          <w:rFonts w:eastAsia="Arial Unicode MS" w:cs="Arial"/>
          <w:b/>
          <w:lang w:val="sr-Cyrl-CS"/>
        </w:rPr>
        <w:t>ЗА  ИЗВОЂАЧА РАДОВА</w:t>
      </w:r>
    </w:p>
    <w:p w:rsidR="00FF50AC" w:rsidRPr="009E6E4C" w:rsidRDefault="00FF50AC" w:rsidP="00FF50AC">
      <w:pPr>
        <w:rPr>
          <w:rFonts w:eastAsia="Arial Unicode MS" w:cs="Arial"/>
          <w:b/>
          <w:lang w:val="sr-Cyrl-CS"/>
        </w:rPr>
      </w:pPr>
      <w:r w:rsidRPr="00A0534B">
        <w:rPr>
          <w:rFonts w:eastAsia="Arial Unicode MS" w:cs="Arial"/>
          <w:lang w:val="sr-Cyrl-CS"/>
        </w:rPr>
        <w:t xml:space="preserve">              </w:t>
      </w:r>
      <w:r w:rsidRPr="009E6E4C">
        <w:rPr>
          <w:rFonts w:eastAsia="Arial Unicode MS" w:cs="Arial"/>
          <w:b/>
          <w:lang w:val="sr-Cyrl-CS"/>
        </w:rPr>
        <w:t>Јавно предузеће                                                                            назив</w:t>
      </w:r>
    </w:p>
    <w:p w:rsidR="00EB2AC5" w:rsidRPr="009E6E4C" w:rsidRDefault="00A9277C" w:rsidP="00FF50AC">
      <w:pPr>
        <w:rPr>
          <w:rFonts w:eastAsia="Arial Unicode MS" w:cs="Arial"/>
          <w:b/>
          <w:color w:val="00B0F0"/>
          <w:lang w:val="sr-Cyrl-CS"/>
        </w:rPr>
      </w:pPr>
      <w:r w:rsidRPr="009E6E4C">
        <w:rPr>
          <w:rFonts w:eastAsia="Arial Unicode MS" w:cs="Arial"/>
          <w:b/>
          <w:lang w:val="sr-Cyrl-CS"/>
        </w:rPr>
        <w:t xml:space="preserve">„Електропривреда Србије“ </w:t>
      </w:r>
      <w:r w:rsidR="00FF50AC" w:rsidRPr="009E6E4C">
        <w:rPr>
          <w:rFonts w:eastAsia="Arial Unicode MS" w:cs="Arial"/>
          <w:b/>
          <w:lang w:val="sr-Cyrl-CS"/>
        </w:rPr>
        <w:t>Београд</w:t>
      </w:r>
    </w:p>
    <w:p w:rsidR="00FF50AC" w:rsidRPr="00A0534B" w:rsidRDefault="00FF50AC" w:rsidP="00FF50AC">
      <w:pPr>
        <w:rPr>
          <w:rFonts w:eastAsia="Arial Unicode MS" w:cs="Arial"/>
          <w:lang w:val="sr-Cyrl-CS"/>
        </w:rPr>
      </w:pPr>
    </w:p>
    <w:p w:rsidR="00EB2AC5" w:rsidRPr="00A0534B" w:rsidRDefault="00C844FF" w:rsidP="00FF50AC">
      <w:pPr>
        <w:rPr>
          <w:rFonts w:eastAsia="Arial Unicode MS" w:cs="Arial"/>
          <w:lang w:val="sr-Cyrl-CS"/>
        </w:rPr>
      </w:pPr>
      <w:r>
        <w:rPr>
          <w:rFonts w:eastAsia="Arial Unicode MS" w:cs="Arial"/>
          <w:lang w:val="sr-Cyrl-CS"/>
        </w:rPr>
        <w:t xml:space="preserve"> </w:t>
      </w:r>
      <w:r w:rsidR="00FF50AC" w:rsidRPr="00A0534B">
        <w:rPr>
          <w:rFonts w:eastAsia="Arial Unicode MS" w:cs="Arial"/>
          <w:lang w:val="sr-Cyrl-CS"/>
        </w:rPr>
        <w:t xml:space="preserve">_______________________      </w:t>
      </w:r>
      <w:r w:rsidR="00A0534B" w:rsidRPr="00A0534B">
        <w:rPr>
          <w:rFonts w:eastAsia="Arial Unicode MS" w:cs="Arial"/>
          <w:lang w:val="sr-Cyrl-CS"/>
        </w:rPr>
        <w:t xml:space="preserve">           </w:t>
      </w:r>
      <w:r w:rsidR="00FF50AC" w:rsidRPr="00A0534B">
        <w:rPr>
          <w:rFonts w:eastAsia="Arial Unicode MS" w:cs="Arial"/>
          <w:lang w:val="sr-Cyrl-CS"/>
        </w:rPr>
        <w:t>М.П                            ______________________</w:t>
      </w:r>
    </w:p>
    <w:bookmarkEnd w:id="259"/>
    <w:p w:rsidR="009E6E4C" w:rsidRPr="004C1E65" w:rsidRDefault="009E6E4C" w:rsidP="009E6E4C">
      <w:pPr>
        <w:ind w:firstLine="720"/>
        <w:rPr>
          <w:rFonts w:eastAsia="Arial Unicode MS" w:cs="Arial"/>
          <w:b/>
          <w:lang w:val="sr-Cyrl-CS"/>
        </w:rPr>
      </w:pPr>
      <w:r w:rsidRPr="004C1E65">
        <w:rPr>
          <w:rFonts w:eastAsia="Arial Unicode MS" w:cs="Arial"/>
          <w:b/>
          <w:lang w:val="sr-Cyrl-CS"/>
        </w:rPr>
        <w:t>Милорад Грчић</w:t>
      </w:r>
    </w:p>
    <w:p w:rsidR="009E6E4C" w:rsidRPr="004C1E65" w:rsidRDefault="009E6E4C" w:rsidP="009E6E4C">
      <w:pPr>
        <w:ind w:firstLine="720"/>
        <w:rPr>
          <w:rFonts w:eastAsia="Arial Unicode MS" w:cs="Arial"/>
          <w:b/>
          <w:lang w:val="sr-Cyrl-CS"/>
        </w:rPr>
      </w:pPr>
      <w:r w:rsidRPr="004C1E65">
        <w:rPr>
          <w:rFonts w:eastAsia="Arial Unicode MS" w:cs="Arial"/>
          <w:b/>
          <w:lang w:val="sr-Cyrl-CS"/>
        </w:rPr>
        <w:t>в.д. директора</w:t>
      </w:r>
    </w:p>
    <w:p w:rsidR="0042387A" w:rsidRPr="00A0534B" w:rsidRDefault="0042387A" w:rsidP="000C3A9C">
      <w:pPr>
        <w:rPr>
          <w:rFonts w:eastAsia="Arial Unicode MS" w:cs="Arial"/>
          <w:lang w:val="sr-Cyrl-CS"/>
        </w:rPr>
      </w:pPr>
    </w:p>
    <w:p w:rsidR="007C3C07" w:rsidRDefault="007C3C07" w:rsidP="0024781E">
      <w:pPr>
        <w:spacing w:after="120"/>
        <w:rPr>
          <w:rFonts w:cs="Arial"/>
          <w:spacing w:val="2"/>
          <w:lang w:val="sr-Cyrl-CS"/>
        </w:rPr>
      </w:pPr>
    </w:p>
    <w:p w:rsidR="007C3C07" w:rsidRDefault="007C3C07" w:rsidP="0024781E">
      <w:pPr>
        <w:spacing w:after="120"/>
        <w:rPr>
          <w:rFonts w:cs="Arial"/>
          <w:spacing w:val="2"/>
          <w:lang w:val="sr-Cyrl-CS"/>
        </w:rPr>
      </w:pPr>
    </w:p>
    <w:p w:rsidR="00A0534B" w:rsidRDefault="00A0534B" w:rsidP="0024781E">
      <w:pPr>
        <w:spacing w:after="120"/>
        <w:rPr>
          <w:rFonts w:cs="Arial"/>
          <w:spacing w:val="2"/>
          <w:lang w:val="sr-Cyrl-CS"/>
        </w:rPr>
      </w:pPr>
    </w:p>
    <w:p w:rsidR="00A0534B" w:rsidRDefault="00A0534B" w:rsidP="0024781E">
      <w:pPr>
        <w:spacing w:after="120"/>
        <w:rPr>
          <w:rFonts w:cs="Arial"/>
          <w:spacing w:val="2"/>
          <w:lang w:val="sr-Cyrl-CS"/>
        </w:rPr>
      </w:pPr>
    </w:p>
    <w:p w:rsidR="00A0534B" w:rsidRDefault="00A0534B" w:rsidP="0024781E">
      <w:pPr>
        <w:spacing w:after="120"/>
        <w:rPr>
          <w:rFonts w:cs="Arial"/>
          <w:spacing w:val="2"/>
          <w:lang w:val="sr-Cyrl-CS"/>
        </w:rPr>
      </w:pPr>
    </w:p>
    <w:p w:rsidR="007C3C07" w:rsidRDefault="007C3C07" w:rsidP="0024781E">
      <w:pPr>
        <w:spacing w:after="120"/>
        <w:rPr>
          <w:rFonts w:cs="Arial"/>
          <w:spacing w:val="2"/>
          <w:lang w:val="sr-Cyrl-CS"/>
        </w:rPr>
      </w:pPr>
    </w:p>
    <w:p w:rsidR="007C3C07" w:rsidRDefault="007C3C07" w:rsidP="0024781E">
      <w:pPr>
        <w:spacing w:after="120"/>
        <w:rPr>
          <w:rFonts w:cs="Arial"/>
          <w:spacing w:val="2"/>
          <w:lang w:val="sr-Cyrl-CS"/>
        </w:rPr>
      </w:pPr>
    </w:p>
    <w:p w:rsidR="007C3C07" w:rsidRDefault="007C3C07" w:rsidP="0024781E">
      <w:pPr>
        <w:spacing w:after="120"/>
        <w:rPr>
          <w:rFonts w:cs="Arial"/>
          <w:spacing w:val="2"/>
          <w:lang w:val="sr-Cyrl-CS"/>
        </w:rPr>
      </w:pPr>
    </w:p>
    <w:p w:rsidR="00310EDC" w:rsidRDefault="00310EDC" w:rsidP="0024781E">
      <w:pPr>
        <w:spacing w:after="120"/>
        <w:rPr>
          <w:rFonts w:cs="Arial"/>
          <w:spacing w:val="2"/>
          <w:lang w:val="sr-Cyrl-CS"/>
        </w:rPr>
      </w:pPr>
    </w:p>
    <w:p w:rsidR="00310EDC" w:rsidRDefault="00310EDC" w:rsidP="0024781E">
      <w:pPr>
        <w:spacing w:after="120"/>
        <w:rPr>
          <w:rFonts w:cs="Arial"/>
          <w:spacing w:val="2"/>
          <w:lang w:val="sr-Cyrl-CS"/>
        </w:rPr>
      </w:pPr>
    </w:p>
    <w:p w:rsidR="00310EDC" w:rsidRDefault="00310EDC" w:rsidP="0024781E">
      <w:pPr>
        <w:spacing w:after="120"/>
        <w:rPr>
          <w:rFonts w:cs="Arial"/>
          <w:spacing w:val="2"/>
          <w:lang w:val="sr-Cyrl-CS"/>
        </w:rPr>
      </w:pPr>
    </w:p>
    <w:p w:rsidR="007C3C07" w:rsidRDefault="007C3C07" w:rsidP="0024781E">
      <w:pPr>
        <w:spacing w:after="120"/>
        <w:rPr>
          <w:rFonts w:cs="Arial"/>
          <w:spacing w:val="2"/>
          <w:lang w:val="sr-Cyrl-CS"/>
        </w:rPr>
      </w:pPr>
    </w:p>
    <w:p w:rsidR="007C3C07" w:rsidRDefault="007C3C07" w:rsidP="0024781E">
      <w:pPr>
        <w:spacing w:after="120"/>
        <w:rPr>
          <w:rFonts w:cs="Arial"/>
          <w:spacing w:val="2"/>
          <w:lang w:val="sr-Cyrl-CS"/>
        </w:rPr>
      </w:pPr>
    </w:p>
    <w:p w:rsidR="00630A63" w:rsidRDefault="00630A63" w:rsidP="0024781E">
      <w:pPr>
        <w:spacing w:after="120"/>
        <w:rPr>
          <w:rFonts w:cs="Arial"/>
          <w:spacing w:val="2"/>
          <w:lang w:val="sr-Cyrl-CS"/>
        </w:rPr>
      </w:pPr>
    </w:p>
    <w:p w:rsidR="00630A63" w:rsidRDefault="00630A63" w:rsidP="0024781E">
      <w:pPr>
        <w:spacing w:after="120"/>
        <w:rPr>
          <w:rFonts w:cs="Arial"/>
          <w:spacing w:val="2"/>
          <w:lang w:val="sr-Cyrl-CS"/>
        </w:rPr>
      </w:pPr>
    </w:p>
    <w:p w:rsidR="00630A63" w:rsidRDefault="00630A63" w:rsidP="0024781E">
      <w:pPr>
        <w:spacing w:after="120"/>
        <w:rPr>
          <w:rFonts w:cs="Arial"/>
          <w:spacing w:val="2"/>
          <w:lang w:val="sr-Cyrl-CS"/>
        </w:rPr>
      </w:pPr>
    </w:p>
    <w:p w:rsidR="00630A63" w:rsidRDefault="00630A63" w:rsidP="0024781E">
      <w:pPr>
        <w:spacing w:after="120"/>
        <w:rPr>
          <w:rFonts w:cs="Arial"/>
          <w:spacing w:val="2"/>
          <w:lang w:val="sr-Cyrl-CS"/>
        </w:rPr>
      </w:pPr>
    </w:p>
    <w:p w:rsidR="00BF15EE" w:rsidRDefault="00BF15EE" w:rsidP="0024781E">
      <w:pPr>
        <w:spacing w:after="120"/>
        <w:rPr>
          <w:rFonts w:cs="Arial"/>
          <w:spacing w:val="2"/>
          <w:lang w:val="sr-Cyrl-CS"/>
        </w:rPr>
      </w:pPr>
    </w:p>
    <w:p w:rsidR="00BF15EE" w:rsidRDefault="00BF15EE" w:rsidP="0024781E">
      <w:pPr>
        <w:spacing w:after="120"/>
        <w:rPr>
          <w:rFonts w:cs="Arial"/>
          <w:spacing w:val="2"/>
          <w:lang w:val="sr-Cyrl-CS"/>
        </w:rPr>
      </w:pPr>
    </w:p>
    <w:p w:rsidR="00BF15EE" w:rsidRDefault="00BF15EE" w:rsidP="0024781E">
      <w:pPr>
        <w:spacing w:after="120"/>
        <w:rPr>
          <w:rFonts w:cs="Arial"/>
          <w:spacing w:val="2"/>
          <w:lang w:val="sr-Cyrl-CS"/>
        </w:rPr>
      </w:pPr>
    </w:p>
    <w:p w:rsidR="00630A63" w:rsidRDefault="00630A63" w:rsidP="0024781E">
      <w:pPr>
        <w:spacing w:after="120"/>
        <w:rPr>
          <w:rFonts w:cs="Arial"/>
          <w:spacing w:val="2"/>
          <w:lang w:val="sr-Cyrl-CS"/>
        </w:rPr>
      </w:pPr>
    </w:p>
    <w:p w:rsidR="005B3D5E" w:rsidRDefault="005B3D5E" w:rsidP="0024781E">
      <w:pPr>
        <w:spacing w:after="120"/>
        <w:rPr>
          <w:rFonts w:cs="Arial"/>
          <w:spacing w:val="2"/>
          <w:lang w:val="sr-Cyrl-CS"/>
        </w:rPr>
      </w:pPr>
    </w:p>
    <w:p w:rsidR="005B3D5E" w:rsidRDefault="005B3D5E" w:rsidP="0024781E">
      <w:pPr>
        <w:spacing w:after="120"/>
        <w:rPr>
          <w:rFonts w:cs="Arial"/>
          <w:spacing w:val="2"/>
          <w:lang w:val="sr-Cyrl-CS"/>
        </w:rPr>
      </w:pPr>
    </w:p>
    <w:p w:rsidR="00630A63" w:rsidRDefault="00630A63" w:rsidP="0024781E">
      <w:pPr>
        <w:spacing w:after="120"/>
        <w:rPr>
          <w:rFonts w:cs="Arial"/>
          <w:spacing w:val="2"/>
          <w:lang w:val="sr-Cyrl-CS"/>
        </w:rPr>
      </w:pPr>
    </w:p>
    <w:p w:rsidR="00592F5A" w:rsidRPr="0091524A" w:rsidRDefault="00592F5A" w:rsidP="00592F5A">
      <w:pPr>
        <w:pStyle w:val="KDParagraf"/>
        <w:spacing w:before="0"/>
        <w:rPr>
          <w:rFonts w:cs="Arial"/>
          <w:b/>
        </w:rPr>
      </w:pPr>
      <w:r w:rsidRPr="0091524A">
        <w:rPr>
          <w:rFonts w:cs="Arial"/>
          <w:b/>
        </w:rPr>
        <w:lastRenderedPageBreak/>
        <w:t>Прилог о безбедности и здрављу на раду</w:t>
      </w:r>
    </w:p>
    <w:p w:rsidR="00592F5A" w:rsidRPr="00486F37" w:rsidRDefault="00592F5A" w:rsidP="00592F5A">
      <w:pPr>
        <w:pStyle w:val="KDParagraf"/>
        <w:spacing w:before="0"/>
        <w:rPr>
          <w:rFonts w:cs="Arial"/>
        </w:rPr>
      </w:pPr>
    </w:p>
    <w:p w:rsidR="00592F5A" w:rsidRPr="00486F37" w:rsidRDefault="009E6E4C" w:rsidP="00592F5A">
      <w:pPr>
        <w:pStyle w:val="KDParagraf"/>
        <w:spacing w:before="0"/>
        <w:rPr>
          <w:rFonts w:cs="Arial"/>
        </w:rPr>
      </w:pPr>
      <w:r>
        <w:rPr>
          <w:rFonts w:cs="Arial"/>
          <w:lang w:val="sr-Cyrl-RS"/>
        </w:rPr>
        <w:t>Оквирног споразума</w:t>
      </w:r>
      <w:r w:rsidR="00592F5A" w:rsidRPr="00486F37">
        <w:rPr>
          <w:rFonts w:cs="Arial"/>
        </w:rPr>
        <w:t xml:space="preserve"> ................................................ бр. ............. од .........................године (даље:Прилог о БЗР)</w:t>
      </w: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p>
    <w:p w:rsidR="002A66BD" w:rsidRPr="007C3C07" w:rsidRDefault="002A66BD" w:rsidP="002A66BD">
      <w:pPr>
        <w:pStyle w:val="KDParagraf"/>
        <w:rPr>
          <w:rFonts w:eastAsia="Calibri" w:cs="Arial"/>
          <w:noProof/>
        </w:rPr>
      </w:pPr>
      <w:r w:rsidRPr="007C3C07">
        <w:rPr>
          <w:rFonts w:eastAsia="Calibri" w:cs="Arial"/>
          <w:noProof/>
        </w:rPr>
        <w:t>1. Јавно предузеће „Електропривреда Србије“</w:t>
      </w:r>
      <w:r>
        <w:rPr>
          <w:rFonts w:eastAsia="Calibri" w:cs="Arial"/>
          <w:noProof/>
        </w:rPr>
        <w:t xml:space="preserve"> Београд</w:t>
      </w:r>
      <w:r w:rsidRPr="007C3C07">
        <w:rPr>
          <w:rFonts w:eastAsia="Calibri" w:cs="Arial"/>
          <w:noProof/>
        </w:rPr>
        <w:t>, Улица царице Милице бр. 2, Матични број 20053658, ПИБ 103920327, Текући рачун 160-700-13 Ban</w:t>
      </w:r>
      <w:r>
        <w:rPr>
          <w:rFonts w:eastAsia="Calibri" w:cs="Arial"/>
          <w:noProof/>
        </w:rPr>
        <w:t>c</w:t>
      </w:r>
      <w:r w:rsidRPr="007C3C07">
        <w:rPr>
          <w:rFonts w:eastAsia="Calibri" w:cs="Arial"/>
          <w:noProof/>
        </w:rPr>
        <w:t>a Intesа ад Београд, које заступа законски заступник Милорад Грчић, в.д. директора (у даљем тексту: Наручилац)</w:t>
      </w:r>
    </w:p>
    <w:p w:rsidR="002A66BD" w:rsidRPr="007C3C07" w:rsidRDefault="002A66BD" w:rsidP="002A66BD">
      <w:pPr>
        <w:pStyle w:val="KDParagraf"/>
        <w:rPr>
          <w:rFonts w:eastAsia="Calibri" w:cs="Arial"/>
          <w:noProof/>
        </w:rPr>
      </w:pPr>
      <w:r w:rsidRPr="007C3C07">
        <w:rPr>
          <w:rFonts w:eastAsia="Calibri" w:cs="Arial"/>
          <w:noProof/>
        </w:rPr>
        <w:t>и</w:t>
      </w:r>
    </w:p>
    <w:p w:rsidR="002A66BD" w:rsidRPr="007C3C07" w:rsidRDefault="002A66BD" w:rsidP="002A66BD">
      <w:pPr>
        <w:pStyle w:val="KDParagraf"/>
        <w:rPr>
          <w:rFonts w:eastAsia="Calibri" w:cs="Arial"/>
          <w:noProof/>
        </w:rPr>
      </w:pPr>
      <w:r w:rsidRPr="007C3C07">
        <w:rPr>
          <w:rFonts w:eastAsia="Calibri" w:cs="Arial"/>
          <w:noProof/>
        </w:rPr>
        <w:t xml:space="preserve">2._________________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тексту: Извођач радова) </w:t>
      </w:r>
    </w:p>
    <w:p w:rsidR="002A66BD" w:rsidRPr="007C3C07" w:rsidRDefault="002A66BD" w:rsidP="002A66BD">
      <w:pPr>
        <w:pStyle w:val="KDParagraf"/>
        <w:rPr>
          <w:rFonts w:eastAsia="Calibri" w:cs="Arial"/>
          <w:noProof/>
        </w:rPr>
      </w:pPr>
    </w:p>
    <w:p w:rsidR="002A66BD" w:rsidRPr="007C3C07" w:rsidRDefault="002A66BD" w:rsidP="002A66BD">
      <w:pPr>
        <w:pStyle w:val="KDParagraf"/>
        <w:rPr>
          <w:rFonts w:eastAsia="Calibri" w:cs="Arial"/>
          <w:noProof/>
          <w:lang w:val="sr-Cyrl-BA"/>
        </w:rPr>
      </w:pPr>
      <w:r w:rsidRPr="007C3C07">
        <w:rPr>
          <w:rFonts w:eastAsia="Calibri" w:cs="Arial"/>
          <w:noProof/>
        </w:rPr>
        <w:t>2а)________________________________________из</w:t>
      </w:r>
      <w:r w:rsidRPr="007C3C07">
        <w:rPr>
          <w:rFonts w:eastAsia="Calibri" w:cs="Arial"/>
          <w:noProof/>
        </w:rPr>
        <w:tab/>
        <w:t>_____________, улица</w:t>
      </w:r>
    </w:p>
    <w:p w:rsidR="002A66BD" w:rsidRPr="007C3C07" w:rsidRDefault="002A66BD" w:rsidP="002A66BD">
      <w:pPr>
        <w:pStyle w:val="KDParagraf"/>
        <w:rPr>
          <w:rFonts w:eastAsia="Calibri" w:cs="Arial"/>
          <w:i/>
          <w:noProof/>
        </w:rPr>
      </w:pPr>
      <w:r w:rsidRPr="007C3C07">
        <w:rPr>
          <w:rFonts w:eastAsia="Calibri" w:cs="Arial"/>
          <w:noProof/>
        </w:rPr>
        <w:t xml:space="preserve"> ___________________ бр. ___, ПИБ: _____________, матични број _____________, Текући рачун ____________,банка ______________ ,кога заступа __________________________, </w:t>
      </w:r>
      <w:r w:rsidRPr="007C3C07">
        <w:rPr>
          <w:rFonts w:eastAsia="Calibri" w:cs="Arial"/>
          <w:i/>
          <w:noProof/>
        </w:rPr>
        <w:t>(члан групе понуђача или подизвођач)</w:t>
      </w:r>
    </w:p>
    <w:p w:rsidR="002A66BD" w:rsidRPr="007C3C07" w:rsidRDefault="002A66BD" w:rsidP="002A66BD">
      <w:pPr>
        <w:pStyle w:val="KDParagraf"/>
        <w:rPr>
          <w:rFonts w:eastAsia="Calibri" w:cs="Arial"/>
          <w:noProof/>
          <w:lang w:val="sr-Cyrl-BA"/>
        </w:rPr>
      </w:pPr>
      <w:r w:rsidRPr="007C3C07">
        <w:rPr>
          <w:rFonts w:eastAsia="Calibri" w:cs="Arial"/>
          <w:noProof/>
        </w:rPr>
        <w:t>2б)_______________________________________из</w:t>
      </w:r>
      <w:r w:rsidRPr="007C3C07">
        <w:rPr>
          <w:rFonts w:eastAsia="Calibri" w:cs="Arial"/>
          <w:noProof/>
        </w:rPr>
        <w:tab/>
        <w:t>_____________, улица</w:t>
      </w:r>
    </w:p>
    <w:p w:rsidR="002A66BD" w:rsidRPr="007C3C07" w:rsidRDefault="002A66BD" w:rsidP="002A66BD">
      <w:pPr>
        <w:pStyle w:val="KDParagraf"/>
        <w:rPr>
          <w:rFonts w:eastAsia="Calibri" w:cs="Arial"/>
          <w:noProof/>
        </w:rPr>
      </w:pPr>
      <w:r w:rsidRPr="007C3C07">
        <w:rPr>
          <w:rFonts w:eastAsia="Calibri" w:cs="Arial"/>
          <w:noProof/>
        </w:rPr>
        <w:t xml:space="preserve"> ___________________ бр. ___, ПИБ: _____________, матични број _____________, </w:t>
      </w:r>
    </w:p>
    <w:p w:rsidR="002A66BD" w:rsidRPr="007C3C07" w:rsidRDefault="002A66BD" w:rsidP="002A66BD">
      <w:pPr>
        <w:pStyle w:val="KDParagraf"/>
        <w:rPr>
          <w:rFonts w:eastAsia="Calibri" w:cs="Arial"/>
          <w:noProof/>
        </w:rPr>
      </w:pPr>
      <w:r w:rsidRPr="007C3C07">
        <w:rPr>
          <w:rFonts w:eastAsia="Calibri" w:cs="Arial"/>
          <w:noProof/>
        </w:rPr>
        <w:t xml:space="preserve">Текући рачун ____________,банка ______________ ,кога  заступа _______________________, </w:t>
      </w:r>
      <w:r w:rsidRPr="007C3C07">
        <w:rPr>
          <w:rFonts w:eastAsia="Calibri" w:cs="Arial"/>
          <w:i/>
          <w:noProof/>
        </w:rPr>
        <w:t>(члан групе понуђача или подизвођач)</w:t>
      </w:r>
    </w:p>
    <w:p w:rsidR="002A66BD" w:rsidRPr="007C3C07" w:rsidRDefault="002A66BD" w:rsidP="002A66BD">
      <w:pPr>
        <w:pStyle w:val="KDParagraf"/>
        <w:rPr>
          <w:rFonts w:eastAsia="Calibri" w:cs="Arial"/>
          <w:noProof/>
        </w:rPr>
      </w:pPr>
    </w:p>
    <w:p w:rsidR="002A66BD" w:rsidRPr="007C3C07" w:rsidRDefault="002A66BD" w:rsidP="002A66BD">
      <w:pPr>
        <w:pStyle w:val="KDParagraf"/>
        <w:rPr>
          <w:rFonts w:eastAsia="Calibri" w:cs="Arial"/>
          <w:noProof/>
        </w:rPr>
      </w:pPr>
      <w:r>
        <w:rPr>
          <w:rFonts w:eastAsia="Calibri" w:cs="Arial"/>
          <w:noProof/>
          <w:lang w:val="sr-Cyrl-RS"/>
        </w:rPr>
        <w:t>2в)</w:t>
      </w:r>
      <w:r w:rsidRPr="007C3C07">
        <w:rPr>
          <w:rFonts w:eastAsia="Calibri" w:cs="Arial"/>
          <w:noProof/>
        </w:rPr>
        <w:t xml:space="preserve">._________________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тексту:Извођач радова) </w:t>
      </w:r>
    </w:p>
    <w:p w:rsidR="002A66BD" w:rsidRPr="007C3C07" w:rsidRDefault="002A66BD" w:rsidP="002A66BD">
      <w:pPr>
        <w:pStyle w:val="KDParagraf"/>
        <w:rPr>
          <w:rFonts w:eastAsia="Calibri" w:cs="Arial"/>
          <w:noProof/>
        </w:rPr>
      </w:pPr>
    </w:p>
    <w:p w:rsidR="002A66BD" w:rsidRPr="007C3C07" w:rsidRDefault="002A66BD" w:rsidP="002A66BD">
      <w:pPr>
        <w:pStyle w:val="KDParagraf"/>
        <w:rPr>
          <w:rFonts w:eastAsia="Calibri" w:cs="Arial"/>
          <w:noProof/>
          <w:lang w:val="sr-Cyrl-BA"/>
        </w:rPr>
      </w:pPr>
      <w:r>
        <w:rPr>
          <w:rFonts w:eastAsia="Calibri" w:cs="Arial"/>
          <w:noProof/>
          <w:lang w:val="sr-Cyrl-RS"/>
        </w:rPr>
        <w:t>2г</w:t>
      </w:r>
      <w:r w:rsidRPr="007C3C07">
        <w:rPr>
          <w:rFonts w:eastAsia="Calibri" w:cs="Arial"/>
          <w:noProof/>
        </w:rPr>
        <w:t>)________________________________________из</w:t>
      </w:r>
      <w:r w:rsidRPr="007C3C07">
        <w:rPr>
          <w:rFonts w:eastAsia="Calibri" w:cs="Arial"/>
          <w:noProof/>
        </w:rPr>
        <w:tab/>
        <w:t>_____________, улица</w:t>
      </w:r>
    </w:p>
    <w:p w:rsidR="002A66BD" w:rsidRPr="007C3C07" w:rsidRDefault="002A66BD" w:rsidP="002A66BD">
      <w:pPr>
        <w:pStyle w:val="KDParagraf"/>
        <w:rPr>
          <w:rFonts w:eastAsia="Calibri" w:cs="Arial"/>
          <w:i/>
          <w:noProof/>
        </w:rPr>
      </w:pPr>
      <w:r w:rsidRPr="007C3C07">
        <w:rPr>
          <w:rFonts w:eastAsia="Calibri" w:cs="Arial"/>
          <w:noProof/>
        </w:rPr>
        <w:t xml:space="preserve"> ___________________ бр. ___, ПИБ: _____________, матични број _____________, Текући рачун ____________,банка ______________ ,кога заступа __________________________, </w:t>
      </w:r>
      <w:r w:rsidRPr="007C3C07">
        <w:rPr>
          <w:rFonts w:eastAsia="Calibri" w:cs="Arial"/>
          <w:i/>
          <w:noProof/>
        </w:rPr>
        <w:t>(члан групе понуђача или подизвођач)</w:t>
      </w:r>
    </w:p>
    <w:p w:rsidR="002A66BD" w:rsidRPr="007C3C07" w:rsidRDefault="002A66BD" w:rsidP="002A66BD">
      <w:pPr>
        <w:pStyle w:val="KDParagraf"/>
        <w:rPr>
          <w:rFonts w:eastAsia="Calibri" w:cs="Arial"/>
          <w:noProof/>
          <w:lang w:val="sr-Cyrl-BA"/>
        </w:rPr>
      </w:pPr>
      <w:r>
        <w:rPr>
          <w:rFonts w:eastAsia="Calibri" w:cs="Arial"/>
          <w:noProof/>
          <w:lang w:val="sr-Cyrl-RS"/>
        </w:rPr>
        <w:t>2д</w:t>
      </w:r>
      <w:r w:rsidRPr="007C3C07">
        <w:rPr>
          <w:rFonts w:eastAsia="Calibri" w:cs="Arial"/>
          <w:noProof/>
        </w:rPr>
        <w:t>)_______________________________________из</w:t>
      </w:r>
      <w:r w:rsidRPr="007C3C07">
        <w:rPr>
          <w:rFonts w:eastAsia="Calibri" w:cs="Arial"/>
          <w:noProof/>
        </w:rPr>
        <w:tab/>
        <w:t>_____________, улица</w:t>
      </w:r>
    </w:p>
    <w:p w:rsidR="002A66BD" w:rsidRPr="007C3C07" w:rsidRDefault="002A66BD" w:rsidP="002A66BD">
      <w:pPr>
        <w:pStyle w:val="KDParagraf"/>
        <w:rPr>
          <w:rFonts w:eastAsia="Calibri" w:cs="Arial"/>
          <w:noProof/>
        </w:rPr>
      </w:pPr>
      <w:r w:rsidRPr="007C3C07">
        <w:rPr>
          <w:rFonts w:eastAsia="Calibri" w:cs="Arial"/>
          <w:noProof/>
        </w:rPr>
        <w:t xml:space="preserve"> ___________________ бр. ___, ПИБ: _____________, матични број _____________, </w:t>
      </w:r>
    </w:p>
    <w:p w:rsidR="002A66BD" w:rsidRPr="007C3C07" w:rsidRDefault="002A66BD" w:rsidP="002A66BD">
      <w:pPr>
        <w:pStyle w:val="KDParagraf"/>
        <w:rPr>
          <w:rFonts w:eastAsia="Calibri" w:cs="Arial"/>
          <w:noProof/>
        </w:rPr>
      </w:pPr>
      <w:r w:rsidRPr="007C3C07">
        <w:rPr>
          <w:rFonts w:eastAsia="Calibri" w:cs="Arial"/>
          <w:noProof/>
        </w:rPr>
        <w:t xml:space="preserve">Текући рачун ____________,банка ______________ ,кога  заступа _______________________, </w:t>
      </w:r>
      <w:r w:rsidRPr="007C3C07">
        <w:rPr>
          <w:rFonts w:eastAsia="Calibri" w:cs="Arial"/>
          <w:i/>
          <w:noProof/>
        </w:rPr>
        <w:t>(члан групе понуђача или подизвођач)</w:t>
      </w:r>
    </w:p>
    <w:p w:rsidR="002A66BD" w:rsidRPr="007C3C07" w:rsidRDefault="002A66BD" w:rsidP="002A66BD">
      <w:pPr>
        <w:pStyle w:val="KDParagraf"/>
        <w:rPr>
          <w:rFonts w:eastAsia="Calibri" w:cs="Arial"/>
          <w:noProof/>
        </w:rPr>
      </w:pPr>
      <w:r>
        <w:rPr>
          <w:rFonts w:eastAsia="Calibri" w:cs="Arial"/>
          <w:noProof/>
        </w:rPr>
        <w:t>(у даљем тексту заједно: С</w:t>
      </w:r>
      <w:r w:rsidRPr="007C3C07">
        <w:rPr>
          <w:rFonts w:eastAsia="Calibri" w:cs="Arial"/>
          <w:noProof/>
        </w:rPr>
        <w:t>тране)</w:t>
      </w: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r w:rsidRPr="00486F37">
        <w:rPr>
          <w:rFonts w:cs="Arial"/>
        </w:rPr>
        <w:t>Уводне одредбе</w:t>
      </w: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r w:rsidRPr="00486F37">
        <w:rPr>
          <w:rFonts w:cs="Arial"/>
        </w:rPr>
        <w:t xml:space="preserve">Стране сагласно констатују да су посебно посвећене реализацији циљева безбедности и здравља на раду својих запослених и других лица који учествују у реализацији </w:t>
      </w:r>
      <w:r>
        <w:rPr>
          <w:rFonts w:cs="Arial"/>
        </w:rPr>
        <w:lastRenderedPageBreak/>
        <w:t>Оквирног споразума</w:t>
      </w:r>
      <w:r w:rsidRPr="00486F37">
        <w:rPr>
          <w:rFonts w:cs="Arial"/>
        </w:rPr>
        <w:t xml:space="preserve">, као и свих других лица на чије здравље и безбедност могу да утичу радови који су предмет </w:t>
      </w:r>
      <w:r>
        <w:rPr>
          <w:rFonts w:cs="Arial"/>
        </w:rPr>
        <w:t>Оквирног споразума</w:t>
      </w:r>
      <w:r w:rsidRPr="00486F37">
        <w:rPr>
          <w:rFonts w:cs="Arial"/>
        </w:rPr>
        <w:t>.</w:t>
      </w: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r w:rsidRPr="00486F37">
        <w:rPr>
          <w:rFonts w:cs="Arial"/>
        </w:rPr>
        <w:t>Стране су сагласне:</w:t>
      </w:r>
    </w:p>
    <w:p w:rsidR="00592F5A" w:rsidRPr="00486F37" w:rsidRDefault="00592F5A" w:rsidP="00592F5A">
      <w:pPr>
        <w:pStyle w:val="KDParagraf"/>
        <w:spacing w:before="0"/>
        <w:rPr>
          <w:rFonts w:cs="Arial"/>
        </w:rPr>
      </w:pPr>
      <w:r w:rsidRPr="00486F37">
        <w:rPr>
          <w:rFonts w:cs="Arial"/>
        </w:rPr>
        <w:t>i.</w:t>
      </w:r>
      <w:r w:rsidRPr="00486F37">
        <w:rPr>
          <w:rFonts w:cs="Arial"/>
        </w:rPr>
        <w:tab/>
        <w:t>Да</w:t>
      </w:r>
      <w:r>
        <w:rPr>
          <w:rFonts w:cs="Arial"/>
        </w:rPr>
        <w:t xml:space="preserve"> је Пословна политика Наручиоца</w:t>
      </w:r>
      <w:r w:rsidRPr="00486F37">
        <w:rPr>
          <w:rFonts w:cs="Arial"/>
        </w:rPr>
        <w:t xml:space="preserve"> спровођење и унапређење безбедности и здравља на раду запослених и свих других лица која учествују у радним процесима Наручиоца,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("Сл. гласник РС", бр. 101/2005 и 91/2015), (даље: Закон) као и других  прописа Републике Србије и посебних аката Наручиоца, која регулишу ову материју.</w:t>
      </w: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r w:rsidRPr="00486F37">
        <w:rPr>
          <w:rFonts w:cs="Arial"/>
        </w:rPr>
        <w:t>ii.</w:t>
      </w:r>
      <w:r w:rsidRPr="00486F37">
        <w:rPr>
          <w:rFonts w:cs="Arial"/>
        </w:rPr>
        <w:tab/>
        <w:t>Да Наручилац захтева од Извођача радова, да се приликом извођење радова кој</w:t>
      </w:r>
      <w:r w:rsidR="00072691">
        <w:rPr>
          <w:rFonts w:cs="Arial"/>
        </w:rPr>
        <w:t>и</w:t>
      </w:r>
      <w:r w:rsidRPr="00486F37">
        <w:rPr>
          <w:rFonts w:cs="Arial"/>
        </w:rPr>
        <w:t xml:space="preserve"> су предмет овог </w:t>
      </w:r>
      <w:r w:rsidR="00072691">
        <w:rPr>
          <w:rFonts w:cs="Arial"/>
        </w:rPr>
        <w:t>Оквирног споразума</w:t>
      </w:r>
      <w:r w:rsidRPr="00486F37">
        <w:rPr>
          <w:rFonts w:cs="Arial"/>
        </w:rPr>
        <w:t>, доследно придрж</w:t>
      </w:r>
      <w:r w:rsidR="00072691">
        <w:rPr>
          <w:rFonts w:cs="Arial"/>
        </w:rPr>
        <w:t>ава Пословне политике Наручиоца</w:t>
      </w:r>
      <w:r w:rsidRPr="00486F37">
        <w:rPr>
          <w:rFonts w:cs="Arial"/>
        </w:rPr>
        <w:t xml:space="preserve"> у вези са спровођењем и унапређењем безбедности и здравља на раду запослених и свих других лица која учествују</w:t>
      </w:r>
      <w:r w:rsidR="00072691">
        <w:rPr>
          <w:rFonts w:cs="Arial"/>
        </w:rPr>
        <w:t xml:space="preserve"> у радним процесима Наручиоца</w:t>
      </w:r>
      <w:r w:rsidRPr="00486F37">
        <w:rPr>
          <w:rFonts w:cs="Arial"/>
        </w:rPr>
        <w:t xml:space="preserve"> као и лица која се затекну у радној околини, ради спречавања настанка повреда на раду и професионалних болести и доследно спровођење Закона о ,  као и других прописа Републике Ср</w:t>
      </w:r>
      <w:r w:rsidR="00072691">
        <w:rPr>
          <w:rFonts w:cs="Arial"/>
        </w:rPr>
        <w:t>бије и посебних аката Наручиоца</w:t>
      </w:r>
      <w:r w:rsidRPr="00486F37">
        <w:rPr>
          <w:rFonts w:cs="Arial"/>
        </w:rPr>
        <w:t>,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rsidR="00592F5A" w:rsidRPr="00486F37" w:rsidRDefault="00592F5A" w:rsidP="00592F5A">
      <w:pPr>
        <w:pStyle w:val="KDParagraf"/>
        <w:spacing w:before="0"/>
        <w:rPr>
          <w:rFonts w:cs="Arial"/>
        </w:rPr>
      </w:pPr>
    </w:p>
    <w:p w:rsidR="00592F5A" w:rsidRPr="00486F37" w:rsidRDefault="00072691" w:rsidP="00592F5A">
      <w:pPr>
        <w:pStyle w:val="KDParagraf"/>
        <w:spacing w:before="0"/>
        <w:rPr>
          <w:rFonts w:cs="Arial"/>
        </w:rPr>
      </w:pPr>
      <w:r>
        <w:rPr>
          <w:rFonts w:cs="Arial"/>
        </w:rPr>
        <w:t>iii.</w:t>
      </w:r>
      <w:r>
        <w:rPr>
          <w:rFonts w:cs="Arial"/>
        </w:rPr>
        <w:tab/>
        <w:t>Да Извођач радова прихвата захтеве Наручиоца</w:t>
      </w:r>
      <w:r w:rsidR="00592F5A" w:rsidRPr="00486F37">
        <w:rPr>
          <w:rFonts w:cs="Arial"/>
        </w:rPr>
        <w:t xml:space="preserve"> из тачке ii става другог Уводних одредби.</w:t>
      </w: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r w:rsidRPr="00486F37">
        <w:rPr>
          <w:rFonts w:cs="Arial"/>
        </w:rPr>
        <w:t>1.</w:t>
      </w:r>
      <w:r w:rsidRPr="00486F37">
        <w:rPr>
          <w:rFonts w:cs="Arial"/>
        </w:rPr>
        <w:tab/>
        <w:t>Предмет овог Прилога о БЗ</w:t>
      </w:r>
      <w:r w:rsidR="00072691">
        <w:rPr>
          <w:rFonts w:cs="Arial"/>
        </w:rPr>
        <w:t>Р је дефинисање права Наручиоца</w:t>
      </w:r>
      <w:r w:rsidRPr="00486F37">
        <w:rPr>
          <w:rFonts w:cs="Arial"/>
        </w:rPr>
        <w:t xml:space="preserve"> и </w:t>
      </w:r>
      <w:r w:rsidR="00072691">
        <w:rPr>
          <w:rFonts w:cs="Arial"/>
        </w:rPr>
        <w:t>права и обавеза Извођача радова</w:t>
      </w:r>
      <w:r w:rsidRPr="00486F37">
        <w:rPr>
          <w:rFonts w:cs="Arial"/>
        </w:rPr>
        <w:t xml:space="preserve">, као и његових запослених и других лица која ангажује приликом </w:t>
      </w:r>
      <w:r w:rsidR="00072691">
        <w:rPr>
          <w:rFonts w:cs="Arial"/>
        </w:rPr>
        <w:t xml:space="preserve">извођења радова </w:t>
      </w:r>
      <w:r w:rsidRPr="00486F37">
        <w:rPr>
          <w:rFonts w:cs="Arial"/>
        </w:rPr>
        <w:t xml:space="preserve">које су предмет </w:t>
      </w:r>
      <w:r w:rsidR="00072691">
        <w:rPr>
          <w:rFonts w:cs="Arial"/>
        </w:rPr>
        <w:t>Оквирног споразума</w:t>
      </w:r>
      <w:r w:rsidRPr="00486F37">
        <w:rPr>
          <w:rFonts w:cs="Arial"/>
        </w:rPr>
        <w:t>, а у вези безбедности и здравља на раду (у даљем тексту: БЗР).</w:t>
      </w: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r w:rsidRPr="00486F37">
        <w:rPr>
          <w:rFonts w:cs="Arial"/>
        </w:rPr>
        <w:t>2.</w:t>
      </w:r>
      <w:r w:rsidRPr="00486F37">
        <w:rPr>
          <w:rFonts w:cs="Arial"/>
        </w:rPr>
        <w:tab/>
        <w:t xml:space="preserve">   Извођач радова, његови запослени и сва друга лица која ангажује, дужни су да у току припрема за </w:t>
      </w:r>
      <w:r w:rsidR="00072691">
        <w:rPr>
          <w:rFonts w:cs="Arial"/>
        </w:rPr>
        <w:t>извођење радова и</w:t>
      </w:r>
      <w:r w:rsidRPr="00486F37">
        <w:rPr>
          <w:rFonts w:cs="Arial"/>
        </w:rPr>
        <w:t xml:space="preserve"> који су предмет </w:t>
      </w:r>
      <w:r w:rsidR="00072691">
        <w:rPr>
          <w:rFonts w:cs="Arial"/>
        </w:rPr>
        <w:t>Оквирног споразума</w:t>
      </w:r>
      <w:r w:rsidRPr="00486F37">
        <w:rPr>
          <w:rFonts w:cs="Arial"/>
        </w:rPr>
        <w:t>, у току трајања уговорних обавеза, као и приликом отклањања недостатака у гарантном року, поступају у свему у складу са Законом као и осталим прописима у Републици Србији који регулишу ову матер</w:t>
      </w:r>
      <w:r w:rsidR="00072691">
        <w:rPr>
          <w:rFonts w:cs="Arial"/>
        </w:rPr>
        <w:t>ију и интерним актима Наручиоца</w:t>
      </w:r>
      <w:r w:rsidRPr="00486F37">
        <w:rPr>
          <w:rFonts w:cs="Arial"/>
        </w:rPr>
        <w:t>.</w:t>
      </w:r>
    </w:p>
    <w:p w:rsidR="00592F5A" w:rsidRPr="00486F37" w:rsidRDefault="00592F5A" w:rsidP="00592F5A">
      <w:pPr>
        <w:pStyle w:val="KDParagraf"/>
        <w:spacing w:before="0"/>
        <w:rPr>
          <w:rFonts w:cs="Arial"/>
        </w:rPr>
      </w:pPr>
    </w:p>
    <w:p w:rsidR="00592F5A" w:rsidRPr="00486F37" w:rsidRDefault="00072691" w:rsidP="00592F5A">
      <w:pPr>
        <w:pStyle w:val="KDParagraf"/>
        <w:spacing w:before="0"/>
        <w:rPr>
          <w:rFonts w:cs="Arial"/>
        </w:rPr>
      </w:pPr>
      <w:r>
        <w:rPr>
          <w:rFonts w:cs="Arial"/>
        </w:rPr>
        <w:t>3.</w:t>
      </w:r>
      <w:r>
        <w:rPr>
          <w:rFonts w:cs="Arial"/>
        </w:rPr>
        <w:tab/>
        <w:t>Извођач радова</w:t>
      </w:r>
      <w:r w:rsidR="00592F5A" w:rsidRPr="00486F37">
        <w:rPr>
          <w:rFonts w:cs="Arial"/>
        </w:rPr>
        <w:t xml:space="preserve">,  дужан је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извођење радова који су предмет </w:t>
      </w:r>
      <w:r>
        <w:rPr>
          <w:rFonts w:cs="Arial"/>
        </w:rPr>
        <w:t>Оквирног споразума</w:t>
      </w:r>
      <w:r w:rsidR="00592F5A" w:rsidRPr="00486F37">
        <w:rPr>
          <w:rFonts w:cs="Arial"/>
        </w:rPr>
        <w:t>, суседних објеката, пролазника или учесника у саобраћају.</w:t>
      </w:r>
    </w:p>
    <w:p w:rsidR="00592F5A" w:rsidRPr="00486F37" w:rsidRDefault="00592F5A" w:rsidP="00592F5A">
      <w:pPr>
        <w:pStyle w:val="KDParagraf"/>
        <w:spacing w:before="0"/>
        <w:rPr>
          <w:rFonts w:cs="Arial"/>
        </w:rPr>
      </w:pPr>
    </w:p>
    <w:p w:rsidR="00592F5A" w:rsidRPr="00486F37" w:rsidRDefault="00072691" w:rsidP="00592F5A">
      <w:pPr>
        <w:pStyle w:val="KDParagraf"/>
        <w:spacing w:before="0"/>
        <w:rPr>
          <w:rFonts w:cs="Arial"/>
        </w:rPr>
      </w:pPr>
      <w:r>
        <w:rPr>
          <w:rFonts w:cs="Arial"/>
        </w:rPr>
        <w:t>4.</w:t>
      </w:r>
      <w:r>
        <w:rPr>
          <w:rFonts w:cs="Arial"/>
        </w:rPr>
        <w:tab/>
        <w:t>Извођач радова</w:t>
      </w:r>
      <w:r w:rsidR="00592F5A" w:rsidRPr="00486F37">
        <w:rPr>
          <w:rFonts w:cs="Arial"/>
        </w:rPr>
        <w:t xml:space="preserve">,  дужан је да обавести запослене и друга лица која ангажује приликом извођење радова које су предмет </w:t>
      </w:r>
      <w:r>
        <w:rPr>
          <w:rFonts w:cs="Arial"/>
        </w:rPr>
        <w:t>Оквирног споразума</w:t>
      </w:r>
      <w:r w:rsidR="00592F5A" w:rsidRPr="00486F37">
        <w:rPr>
          <w:rFonts w:cs="Arial"/>
        </w:rPr>
        <w:t xml:space="preserve"> о обавезама из овог Прилога о БЗР (подизвођаче, кооперанте, повезана лица).</w:t>
      </w: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r w:rsidRPr="00486F37">
        <w:rPr>
          <w:rFonts w:cs="Arial"/>
        </w:rPr>
        <w:t>5.</w:t>
      </w:r>
      <w:r w:rsidRPr="00486F37">
        <w:rPr>
          <w:rFonts w:cs="Arial"/>
        </w:rPr>
        <w:tab/>
        <w:t>Извођач радова, његови запослени и сва друга лица која ангажује, дужни су да се у то</w:t>
      </w:r>
      <w:r w:rsidR="00072691">
        <w:rPr>
          <w:rFonts w:cs="Arial"/>
        </w:rPr>
        <w:t>ку припрема за извођење радова</w:t>
      </w:r>
      <w:r w:rsidRPr="00486F37">
        <w:rPr>
          <w:rFonts w:cs="Arial"/>
        </w:rPr>
        <w:t xml:space="preserve">, које су предмет </w:t>
      </w:r>
      <w:r w:rsidR="00072691">
        <w:rPr>
          <w:rFonts w:cs="Arial"/>
        </w:rPr>
        <w:t>Оквирног споразума</w:t>
      </w:r>
      <w:r w:rsidRPr="00486F37">
        <w:rPr>
          <w:rFonts w:cs="Arial"/>
        </w:rPr>
        <w:t>, у току трајања уговорених обавеза, као и приликом отклањања недостатака у гарантном року, придржавају свих правила, интерних стандарда, процедура, упутстава и инструкциј</w:t>
      </w:r>
      <w:r w:rsidR="00072691">
        <w:rPr>
          <w:rFonts w:cs="Arial"/>
        </w:rPr>
        <w:t>а о БЗР које важе код Наручиоца</w:t>
      </w:r>
      <w:r w:rsidRPr="00486F37">
        <w:rPr>
          <w:rFonts w:cs="Arial"/>
        </w:rPr>
        <w:t>, а посебно су дужни да се придржавају следећих правила:</w:t>
      </w:r>
    </w:p>
    <w:p w:rsidR="00592F5A" w:rsidRPr="00486F37" w:rsidRDefault="00592F5A" w:rsidP="00592F5A">
      <w:pPr>
        <w:pStyle w:val="KDParagraf"/>
        <w:spacing w:before="0"/>
        <w:rPr>
          <w:rFonts w:cs="Arial"/>
        </w:rPr>
      </w:pPr>
      <w:r w:rsidRPr="00486F37">
        <w:rPr>
          <w:rFonts w:cs="Arial"/>
        </w:rPr>
        <w:t>5.1. забрањено је избегавање примене и/или ометање спровођења мера БЗР;</w:t>
      </w:r>
    </w:p>
    <w:p w:rsidR="00592F5A" w:rsidRPr="00486F37" w:rsidRDefault="00592F5A" w:rsidP="00592F5A">
      <w:pPr>
        <w:pStyle w:val="KDParagraf"/>
        <w:spacing w:before="0"/>
        <w:rPr>
          <w:rFonts w:cs="Arial"/>
        </w:rPr>
      </w:pPr>
      <w:r w:rsidRPr="00486F37">
        <w:rPr>
          <w:rFonts w:cs="Arial"/>
        </w:rPr>
        <w:lastRenderedPageBreak/>
        <w:t>5.2. обавезно је поштовање правила коришћења средстава и опреме за личну заштиту на раду;</w:t>
      </w:r>
    </w:p>
    <w:p w:rsidR="00592F5A" w:rsidRPr="00486F37" w:rsidRDefault="00072691" w:rsidP="00592F5A">
      <w:pPr>
        <w:pStyle w:val="KDParagraf"/>
        <w:spacing w:before="0"/>
        <w:rPr>
          <w:rFonts w:cs="Arial"/>
        </w:rPr>
      </w:pPr>
      <w:r>
        <w:rPr>
          <w:rFonts w:cs="Arial"/>
        </w:rPr>
        <w:t>5.3. процедуре Наручиоца</w:t>
      </w:r>
      <w:r w:rsidR="00592F5A" w:rsidRPr="00486F37">
        <w:rPr>
          <w:rFonts w:cs="Arial"/>
        </w:rPr>
        <w:t xml:space="preserve"> за спровођење система контроле приступа и дозвола за рад увек морају да буду испоштоване;</w:t>
      </w:r>
    </w:p>
    <w:p w:rsidR="00592F5A" w:rsidRPr="00486F37" w:rsidRDefault="00592F5A" w:rsidP="00592F5A">
      <w:pPr>
        <w:pStyle w:val="KDParagraf"/>
        <w:spacing w:before="0"/>
        <w:rPr>
          <w:rFonts w:cs="Arial"/>
        </w:rPr>
      </w:pPr>
      <w:r w:rsidRPr="00486F37">
        <w:rPr>
          <w:rFonts w:cs="Arial"/>
        </w:rPr>
        <w:t>5.4. процедуре за изолацију и закључавање извора енергије и радних флуида увек морају да буду испоштоване;</w:t>
      </w:r>
    </w:p>
    <w:p w:rsidR="00592F5A" w:rsidRPr="00486F37" w:rsidRDefault="00592F5A" w:rsidP="00592F5A">
      <w:pPr>
        <w:pStyle w:val="KDParagraf"/>
        <w:spacing w:before="0"/>
        <w:rPr>
          <w:rFonts w:cs="Arial"/>
        </w:rPr>
      </w:pPr>
      <w:r w:rsidRPr="00486F37">
        <w:rPr>
          <w:rFonts w:cs="Arial"/>
        </w:rPr>
        <w:t>5.5. најстроже је забрањен улазак, боравак или рад, на терито</w:t>
      </w:r>
      <w:r w:rsidR="00072691">
        <w:rPr>
          <w:rFonts w:cs="Arial"/>
        </w:rPr>
        <w:t>рији и у просторијама Наручиоца</w:t>
      </w:r>
      <w:r w:rsidRPr="00486F37">
        <w:rPr>
          <w:rFonts w:cs="Arial"/>
        </w:rPr>
        <w:t>, под утицајем алкохола или других психоактивних супстанци;</w:t>
      </w:r>
    </w:p>
    <w:p w:rsidR="00592F5A" w:rsidRPr="00486F37" w:rsidRDefault="00592F5A" w:rsidP="00592F5A">
      <w:pPr>
        <w:pStyle w:val="KDParagraf"/>
        <w:spacing w:before="0"/>
        <w:rPr>
          <w:rFonts w:cs="Arial"/>
        </w:rPr>
      </w:pPr>
      <w:r w:rsidRPr="00486F37">
        <w:rPr>
          <w:rFonts w:cs="Arial"/>
        </w:rPr>
        <w:t>5.6. забрањено је уношење о</w:t>
      </w:r>
      <w:r w:rsidR="00072691">
        <w:rPr>
          <w:rFonts w:cs="Arial"/>
        </w:rPr>
        <w:t>ружја унутар локација Наручиоца</w:t>
      </w:r>
      <w:r w:rsidRPr="00486F37">
        <w:rPr>
          <w:rFonts w:cs="Arial"/>
        </w:rPr>
        <w:t>, као и неовлашћено фотографисање;</w:t>
      </w:r>
    </w:p>
    <w:p w:rsidR="00592F5A" w:rsidRPr="00486F37" w:rsidRDefault="00592F5A" w:rsidP="00592F5A">
      <w:pPr>
        <w:pStyle w:val="KDParagraf"/>
        <w:spacing w:before="0"/>
        <w:rPr>
          <w:rFonts w:cs="Arial"/>
        </w:rPr>
      </w:pPr>
      <w:r w:rsidRPr="00486F37">
        <w:rPr>
          <w:rFonts w:cs="Arial"/>
        </w:rPr>
        <w:t>5.7. обавезно је придржавање правила и сигнализације безбедности у саобраћају.</w:t>
      </w:r>
    </w:p>
    <w:p w:rsidR="00592F5A" w:rsidRPr="00486F37" w:rsidRDefault="00592F5A" w:rsidP="00592F5A">
      <w:pPr>
        <w:pStyle w:val="KDParagraf"/>
        <w:spacing w:before="0"/>
        <w:rPr>
          <w:rFonts w:cs="Arial"/>
        </w:rPr>
      </w:pPr>
    </w:p>
    <w:p w:rsidR="00592F5A" w:rsidRPr="00486F37" w:rsidRDefault="00072691" w:rsidP="00592F5A">
      <w:pPr>
        <w:pStyle w:val="KDParagraf"/>
        <w:spacing w:before="0"/>
        <w:rPr>
          <w:rFonts w:cs="Arial"/>
        </w:rPr>
      </w:pPr>
      <w:r>
        <w:rPr>
          <w:rFonts w:cs="Arial"/>
        </w:rPr>
        <w:t>6.</w:t>
      </w:r>
      <w:r>
        <w:rPr>
          <w:rFonts w:cs="Arial"/>
        </w:rPr>
        <w:tab/>
        <w:t xml:space="preserve">Извођач радова </w:t>
      </w:r>
      <w:r w:rsidR="00592F5A" w:rsidRPr="00486F37">
        <w:rPr>
          <w:rFonts w:cs="Arial"/>
        </w:rPr>
        <w:t xml:space="preserve"> је искључиво одговоран за безбедност и здравље својих запослених и свих других лица која ангажује приликом извођења радова које су предмет </w:t>
      </w:r>
      <w:r>
        <w:rPr>
          <w:rFonts w:cs="Arial"/>
        </w:rPr>
        <w:t>Оквирног споразума</w:t>
      </w:r>
      <w:r w:rsidR="00592F5A" w:rsidRPr="00486F37">
        <w:rPr>
          <w:rFonts w:cs="Arial"/>
        </w:rPr>
        <w:t>.</w:t>
      </w:r>
    </w:p>
    <w:p w:rsidR="00592F5A" w:rsidRPr="00486F37" w:rsidRDefault="00592F5A" w:rsidP="00592F5A">
      <w:pPr>
        <w:pStyle w:val="KDParagraf"/>
        <w:spacing w:before="0"/>
        <w:rPr>
          <w:rFonts w:cs="Arial"/>
        </w:rPr>
      </w:pPr>
      <w:r w:rsidRPr="00486F37">
        <w:rPr>
          <w:rFonts w:cs="Arial"/>
        </w:rPr>
        <w:t>У случају неп</w:t>
      </w:r>
      <w:r w:rsidR="00072691">
        <w:rPr>
          <w:rFonts w:cs="Arial"/>
        </w:rPr>
        <w:t>оштовања правила БЗР, Наручилац</w:t>
      </w:r>
      <w:r w:rsidRPr="00486F37">
        <w:rPr>
          <w:rFonts w:cs="Arial"/>
        </w:rPr>
        <w:t xml:space="preserve"> неће сносити никакву  одговорност нити исплатити накнаде/трошкове Извођачу радова по питању повреда на раду, односно оштећења средстава за рад.</w:t>
      </w: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r w:rsidRPr="00486F37">
        <w:rPr>
          <w:rFonts w:cs="Arial"/>
        </w:rPr>
        <w:t>7.</w:t>
      </w:r>
      <w:r w:rsidRPr="00486F37">
        <w:rPr>
          <w:rFonts w:cs="Arial"/>
        </w:rPr>
        <w:tab/>
        <w:t xml:space="preserve">  Извођач радова дужан је да о свом трошку обезбеди квалификовану радну снагу за коју има доказ о спроведеним обавезним лекарским прегледима и завршеним обукама у складу са Законом као и прописима који регулишу БЗР у Републици Србији и која ће бити опремљена одговарајућим средствима и опремом за личну заштиту на раду за извођење радова/пружање услуга који су предмет </w:t>
      </w:r>
      <w:r w:rsidR="00072691">
        <w:rPr>
          <w:rFonts w:cs="Arial"/>
        </w:rPr>
        <w:t>Оквирног споразума</w:t>
      </w:r>
      <w:r w:rsidRPr="00486F37">
        <w:rPr>
          <w:rFonts w:cs="Arial"/>
        </w:rPr>
        <w:t>, а све у складу са прописима у Републици Србији који регулишу ову матер</w:t>
      </w:r>
      <w:r w:rsidR="00072691">
        <w:rPr>
          <w:rFonts w:cs="Arial"/>
        </w:rPr>
        <w:t>ију и интерним актима Наручиоца</w:t>
      </w:r>
      <w:r w:rsidRPr="00486F37">
        <w:rPr>
          <w:rFonts w:cs="Arial"/>
        </w:rPr>
        <w:t>.</w:t>
      </w:r>
    </w:p>
    <w:p w:rsidR="00592F5A" w:rsidRPr="00486F37" w:rsidRDefault="00592F5A" w:rsidP="00592F5A">
      <w:pPr>
        <w:pStyle w:val="KDParagraf"/>
        <w:spacing w:before="0"/>
        <w:rPr>
          <w:rFonts w:cs="Arial"/>
        </w:rPr>
      </w:pPr>
    </w:p>
    <w:p w:rsidR="00592F5A" w:rsidRPr="00486F37" w:rsidRDefault="00072691" w:rsidP="00592F5A">
      <w:pPr>
        <w:pStyle w:val="KDParagraf"/>
        <w:spacing w:before="0"/>
        <w:rPr>
          <w:rFonts w:cs="Arial"/>
        </w:rPr>
      </w:pPr>
      <w:r>
        <w:rPr>
          <w:rFonts w:cs="Arial"/>
        </w:rPr>
        <w:t>8.</w:t>
      </w:r>
      <w:r>
        <w:rPr>
          <w:rFonts w:cs="Arial"/>
        </w:rPr>
        <w:tab/>
        <w:t>Извођач радова</w:t>
      </w:r>
      <w:r w:rsidR="00592F5A" w:rsidRPr="00486F37">
        <w:rPr>
          <w:rFonts w:cs="Arial"/>
        </w:rPr>
        <w:t>, дужан је да о свом трошку обезбеди све потребне прегледе и испитивања, односно стручне налазе, извештаје, атесте и дозволе за средства за рад која ће бит</w:t>
      </w:r>
      <w:r>
        <w:rPr>
          <w:rFonts w:cs="Arial"/>
        </w:rPr>
        <w:t xml:space="preserve">и коришћена за извођење радова </w:t>
      </w:r>
      <w:r w:rsidR="00592F5A" w:rsidRPr="00486F37">
        <w:rPr>
          <w:rFonts w:cs="Arial"/>
        </w:rPr>
        <w:t xml:space="preserve"> који су предмет </w:t>
      </w:r>
      <w:r>
        <w:rPr>
          <w:rFonts w:cs="Arial"/>
        </w:rPr>
        <w:t>Оквирног споразума</w:t>
      </w:r>
      <w:r w:rsidR="00592F5A" w:rsidRPr="00486F37">
        <w:rPr>
          <w:rFonts w:cs="Arial"/>
        </w:rPr>
        <w:t>, а све  у складу са прописима у Републици Србији који регулишу ову матер</w:t>
      </w:r>
      <w:r>
        <w:rPr>
          <w:rFonts w:cs="Arial"/>
        </w:rPr>
        <w:t>ију и интерним актима Наручиоца</w:t>
      </w:r>
      <w:r w:rsidR="00592F5A" w:rsidRPr="00486F37">
        <w:rPr>
          <w:rFonts w:cs="Arial"/>
        </w:rPr>
        <w:t>.</w:t>
      </w:r>
    </w:p>
    <w:p w:rsidR="00592F5A" w:rsidRPr="00486F37" w:rsidRDefault="00592F5A" w:rsidP="00592F5A">
      <w:pPr>
        <w:pStyle w:val="KDParagraf"/>
        <w:spacing w:before="0"/>
        <w:rPr>
          <w:rFonts w:cs="Arial"/>
        </w:rPr>
      </w:pPr>
    </w:p>
    <w:p w:rsidR="00592F5A" w:rsidRPr="00486F37" w:rsidRDefault="00072691" w:rsidP="00592F5A">
      <w:pPr>
        <w:pStyle w:val="KDParagraf"/>
        <w:spacing w:before="0"/>
        <w:rPr>
          <w:rFonts w:cs="Arial"/>
        </w:rPr>
      </w:pPr>
      <w:r>
        <w:rPr>
          <w:rFonts w:cs="Arial"/>
        </w:rPr>
        <w:t>Уколико Наручилац</w:t>
      </w:r>
      <w:r w:rsidR="00592F5A" w:rsidRPr="00486F37">
        <w:rPr>
          <w:rFonts w:cs="Arial"/>
        </w:rPr>
        <w:t xml:space="preserve"> утврди да средства за рад немају потребне стручне налазе и/или извештаје и/или атесте и/или дозволе о извршеним прегледима и испитивањима, уношење истих средста</w:t>
      </w:r>
      <w:r>
        <w:rPr>
          <w:rFonts w:cs="Arial"/>
        </w:rPr>
        <w:t>ва за рад на локацију Наручиоца</w:t>
      </w:r>
      <w:r w:rsidR="00592F5A" w:rsidRPr="00486F37">
        <w:rPr>
          <w:rFonts w:cs="Arial"/>
        </w:rPr>
        <w:t xml:space="preserve"> неће бити дозвољено.</w:t>
      </w: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r w:rsidRPr="00486F37">
        <w:rPr>
          <w:rFonts w:cs="Arial"/>
        </w:rPr>
        <w:t>9. Извођач радова</w:t>
      </w:r>
      <w:r w:rsidR="00072691">
        <w:rPr>
          <w:rFonts w:cs="Arial"/>
        </w:rPr>
        <w:t xml:space="preserve"> дужан је да Наручиоцу</w:t>
      </w:r>
      <w:r w:rsidRPr="00486F37">
        <w:rPr>
          <w:rFonts w:cs="Arial"/>
        </w:rPr>
        <w:t xml:space="preserve"> најкасније 3 (словима:три) дана пре</w:t>
      </w:r>
      <w:r w:rsidR="00072691">
        <w:rPr>
          <w:rFonts w:cs="Arial"/>
        </w:rPr>
        <w:t xml:space="preserve"> датума почетка извођења радова</w:t>
      </w:r>
      <w:r w:rsidRPr="00486F37">
        <w:rPr>
          <w:rFonts w:cs="Arial"/>
        </w:rPr>
        <w:t>, достави:</w:t>
      </w: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r w:rsidRPr="00486F37">
        <w:rPr>
          <w:rFonts w:cs="Arial"/>
        </w:rPr>
        <w:tab/>
        <w:t>9.1. списак лица са њиховим својеручно потписаним изјавама на околност да су упознати са обавезама у складу са тачком 4. овог Прилога о БЗР,</w:t>
      </w:r>
    </w:p>
    <w:p w:rsidR="00592F5A" w:rsidRPr="00486F37" w:rsidRDefault="00592F5A" w:rsidP="00592F5A">
      <w:pPr>
        <w:pStyle w:val="KDParagraf"/>
        <w:spacing w:before="0"/>
        <w:rPr>
          <w:rFonts w:cs="Arial"/>
        </w:rPr>
      </w:pPr>
      <w:r w:rsidRPr="00486F37">
        <w:rPr>
          <w:rFonts w:cs="Arial"/>
        </w:rPr>
        <w:tab/>
        <w:t>9.2. списак средстава за рад која ће бити</w:t>
      </w:r>
      <w:r w:rsidR="00072691">
        <w:rPr>
          <w:rFonts w:cs="Arial"/>
        </w:rPr>
        <w:t xml:space="preserve"> ангажована за извођења радова</w:t>
      </w:r>
      <w:r w:rsidRPr="00486F37">
        <w:rPr>
          <w:rFonts w:cs="Arial"/>
        </w:rPr>
        <w:t>, и</w:t>
      </w:r>
    </w:p>
    <w:p w:rsidR="00592F5A" w:rsidRPr="00486F37" w:rsidRDefault="00592F5A" w:rsidP="00592F5A">
      <w:pPr>
        <w:pStyle w:val="KDParagraf"/>
        <w:spacing w:before="0"/>
        <w:rPr>
          <w:rFonts w:cs="Arial"/>
        </w:rPr>
      </w:pPr>
      <w:r w:rsidRPr="00486F37">
        <w:rPr>
          <w:rFonts w:cs="Arial"/>
        </w:rPr>
        <w:tab/>
        <w:t>9.3. податке о л</w:t>
      </w:r>
      <w:r w:rsidR="00072691">
        <w:rPr>
          <w:rFonts w:cs="Arial"/>
        </w:rPr>
        <w:t xml:space="preserve">ицу за БЗР код Извођача радова </w:t>
      </w:r>
      <w:r w:rsidRPr="00486F37">
        <w:rPr>
          <w:rFonts w:cs="Arial"/>
        </w:rPr>
        <w:t xml:space="preserve">. </w:t>
      </w:r>
    </w:p>
    <w:p w:rsidR="00592F5A" w:rsidRPr="00486F37" w:rsidRDefault="00592F5A" w:rsidP="00592F5A">
      <w:pPr>
        <w:pStyle w:val="KDParagraf"/>
        <w:spacing w:before="0"/>
        <w:rPr>
          <w:rFonts w:cs="Arial"/>
        </w:rPr>
      </w:pPr>
      <w:r w:rsidRPr="00486F37">
        <w:rPr>
          <w:rFonts w:cs="Arial"/>
        </w:rPr>
        <w:tab/>
      </w:r>
    </w:p>
    <w:p w:rsidR="00592F5A" w:rsidRPr="00486F37" w:rsidRDefault="00592F5A" w:rsidP="00592F5A">
      <w:pPr>
        <w:pStyle w:val="KDParagraf"/>
        <w:spacing w:before="0"/>
        <w:rPr>
          <w:rFonts w:cs="Arial"/>
        </w:rPr>
      </w:pPr>
      <w:r w:rsidRPr="00486F37">
        <w:rPr>
          <w:rFonts w:cs="Arial"/>
        </w:rPr>
        <w:t>Уз списак лица из става 9.1. ове тачке, Извођач радова је дужан да достави   доказе о:</w:t>
      </w:r>
    </w:p>
    <w:p w:rsidR="00592F5A" w:rsidRPr="00486F37" w:rsidRDefault="00592F5A" w:rsidP="00592F5A">
      <w:pPr>
        <w:pStyle w:val="KDParagraf"/>
        <w:spacing w:before="0"/>
        <w:rPr>
          <w:rFonts w:cs="Arial"/>
        </w:rPr>
      </w:pPr>
      <w:r w:rsidRPr="00486F37">
        <w:rPr>
          <w:rFonts w:cs="Arial"/>
        </w:rPr>
        <w:t>9.1.1. извршеном оспособљавању запослених за безбедан и здрав рад,</w:t>
      </w:r>
    </w:p>
    <w:p w:rsidR="00592F5A" w:rsidRPr="00486F37" w:rsidRDefault="00592F5A" w:rsidP="00592F5A">
      <w:pPr>
        <w:pStyle w:val="KDParagraf"/>
        <w:spacing w:before="0"/>
        <w:rPr>
          <w:rFonts w:cs="Arial"/>
        </w:rPr>
      </w:pPr>
      <w:r w:rsidRPr="00486F37">
        <w:rPr>
          <w:rFonts w:cs="Arial"/>
        </w:rPr>
        <w:t>9.1.2. извршеним лекарским прегледима запослених,</w:t>
      </w:r>
    </w:p>
    <w:p w:rsidR="00592F5A" w:rsidRPr="00486F37" w:rsidRDefault="00592F5A" w:rsidP="00592F5A">
      <w:pPr>
        <w:pStyle w:val="KDParagraf"/>
        <w:spacing w:before="0"/>
        <w:rPr>
          <w:rFonts w:cs="Arial"/>
        </w:rPr>
      </w:pPr>
      <w:r w:rsidRPr="00486F37">
        <w:rPr>
          <w:rFonts w:cs="Arial"/>
        </w:rPr>
        <w:t>9.1.3. извршеним прегледима и испитивањима опреме за рад и</w:t>
      </w:r>
    </w:p>
    <w:p w:rsidR="00592F5A" w:rsidRPr="00486F37" w:rsidRDefault="00592F5A" w:rsidP="00592F5A">
      <w:pPr>
        <w:pStyle w:val="KDParagraf"/>
        <w:spacing w:before="0"/>
        <w:rPr>
          <w:rFonts w:cs="Arial"/>
        </w:rPr>
      </w:pPr>
      <w:r w:rsidRPr="00486F37">
        <w:rPr>
          <w:rFonts w:cs="Arial"/>
        </w:rPr>
        <w:t>9.1.4. коришћењу средстава и опреме за личну заштиту на раду.</w:t>
      </w:r>
    </w:p>
    <w:p w:rsidR="00592F5A" w:rsidRPr="00486F37" w:rsidRDefault="00592F5A" w:rsidP="00592F5A">
      <w:pPr>
        <w:pStyle w:val="KDParagraf"/>
        <w:spacing w:before="0"/>
        <w:rPr>
          <w:rFonts w:cs="Arial"/>
        </w:rPr>
      </w:pPr>
    </w:p>
    <w:p w:rsidR="00592F5A" w:rsidRPr="00486F37" w:rsidRDefault="00072691" w:rsidP="00592F5A">
      <w:pPr>
        <w:pStyle w:val="KDParagraf"/>
        <w:spacing w:before="0"/>
        <w:rPr>
          <w:rFonts w:cs="Arial"/>
        </w:rPr>
      </w:pPr>
      <w:r>
        <w:rPr>
          <w:rFonts w:cs="Arial"/>
        </w:rPr>
        <w:t>10. Наручилац</w:t>
      </w:r>
      <w:r w:rsidR="00592F5A" w:rsidRPr="00486F37">
        <w:rPr>
          <w:rFonts w:cs="Arial"/>
        </w:rPr>
        <w:t xml:space="preserve"> има право да врши контролу примене превентивних мера за безбедан и здра</w:t>
      </w:r>
      <w:r>
        <w:rPr>
          <w:rFonts w:cs="Arial"/>
        </w:rPr>
        <w:t xml:space="preserve">в рад приликом извођења радова </w:t>
      </w:r>
      <w:r w:rsidR="00592F5A" w:rsidRPr="00486F37">
        <w:rPr>
          <w:rFonts w:cs="Arial"/>
        </w:rPr>
        <w:t>кој</w:t>
      </w:r>
      <w:r>
        <w:rPr>
          <w:rFonts w:cs="Arial"/>
        </w:rPr>
        <w:t>и</w:t>
      </w:r>
      <w:r w:rsidR="00592F5A" w:rsidRPr="00486F37">
        <w:rPr>
          <w:rFonts w:cs="Arial"/>
        </w:rPr>
        <w:t xml:space="preserve"> су предмет </w:t>
      </w:r>
      <w:r>
        <w:rPr>
          <w:rFonts w:cs="Arial"/>
        </w:rPr>
        <w:t>Оквирног споразума</w:t>
      </w:r>
      <w:r w:rsidR="00592F5A" w:rsidRPr="00486F37">
        <w:rPr>
          <w:rFonts w:cs="Arial"/>
        </w:rPr>
        <w:t>.</w:t>
      </w:r>
    </w:p>
    <w:p w:rsidR="00592F5A" w:rsidRPr="00486F37" w:rsidRDefault="00592F5A" w:rsidP="00592F5A">
      <w:pPr>
        <w:pStyle w:val="KDParagraf"/>
        <w:spacing w:before="0"/>
        <w:rPr>
          <w:rFonts w:cs="Arial"/>
        </w:rPr>
      </w:pPr>
    </w:p>
    <w:p w:rsidR="00592F5A" w:rsidRPr="00486F37" w:rsidRDefault="00072691" w:rsidP="00592F5A">
      <w:pPr>
        <w:pStyle w:val="KDParagraf"/>
        <w:spacing w:before="0"/>
        <w:rPr>
          <w:rFonts w:cs="Arial"/>
        </w:rPr>
      </w:pPr>
      <w:r>
        <w:rPr>
          <w:rFonts w:cs="Arial"/>
        </w:rPr>
        <w:lastRenderedPageBreak/>
        <w:t>Извођач радова</w:t>
      </w:r>
      <w:r w:rsidR="00592F5A" w:rsidRPr="00486F37">
        <w:rPr>
          <w:rFonts w:cs="Arial"/>
        </w:rPr>
        <w:t>, дужан је да лицу</w:t>
      </w:r>
      <w:r>
        <w:rPr>
          <w:rFonts w:cs="Arial"/>
        </w:rPr>
        <w:t xml:space="preserve"> одређеном од стране Наручиоца</w:t>
      </w:r>
      <w:r w:rsidR="00592F5A" w:rsidRPr="00486F37">
        <w:rPr>
          <w:rFonts w:cs="Arial"/>
        </w:rPr>
        <w:t xml:space="preserve"> омогући перманенто могућност за спровођење контроле примене превентивних мера за безбедан и здрав рад.</w:t>
      </w:r>
    </w:p>
    <w:p w:rsidR="00592F5A" w:rsidRPr="00486F37" w:rsidRDefault="00592F5A" w:rsidP="00592F5A">
      <w:pPr>
        <w:pStyle w:val="KDParagraf"/>
        <w:spacing w:before="0"/>
        <w:rPr>
          <w:rFonts w:cs="Arial"/>
        </w:rPr>
      </w:pPr>
    </w:p>
    <w:p w:rsidR="00592F5A" w:rsidRPr="00486F37" w:rsidRDefault="00072691" w:rsidP="00592F5A">
      <w:pPr>
        <w:pStyle w:val="KDParagraf"/>
        <w:spacing w:before="0"/>
        <w:rPr>
          <w:rFonts w:cs="Arial"/>
        </w:rPr>
      </w:pPr>
      <w:r>
        <w:rPr>
          <w:rFonts w:cs="Arial"/>
        </w:rPr>
        <w:t>Наручилац</w:t>
      </w:r>
      <w:r w:rsidR="00592F5A" w:rsidRPr="00486F37">
        <w:rPr>
          <w:rFonts w:cs="Arial"/>
        </w:rPr>
        <w:t xml:space="preserve"> има право да у случајевима непосредне опасности по живот и здравље запослених и/или других лица која је наступила услед извршења </w:t>
      </w:r>
      <w:r>
        <w:rPr>
          <w:rFonts w:cs="Arial"/>
        </w:rPr>
        <w:t>Оквирног споразума</w:t>
      </w:r>
      <w:r w:rsidR="00592F5A" w:rsidRPr="00486F37">
        <w:rPr>
          <w:rFonts w:cs="Arial"/>
        </w:rPr>
        <w:t>, наложи за</w:t>
      </w:r>
      <w:r>
        <w:rPr>
          <w:rFonts w:cs="Arial"/>
        </w:rPr>
        <w:t>устављање даљег извођења радова</w:t>
      </w:r>
      <w:r w:rsidR="00592F5A" w:rsidRPr="00486F37">
        <w:rPr>
          <w:rFonts w:cs="Arial"/>
        </w:rPr>
        <w:t>, док се не отклоне уочени недостаци и о томе</w:t>
      </w:r>
      <w:r>
        <w:rPr>
          <w:rFonts w:cs="Arial"/>
        </w:rPr>
        <w:t xml:space="preserve"> одмах обавести Извођача радова</w:t>
      </w:r>
      <w:r w:rsidR="00592F5A" w:rsidRPr="00486F37">
        <w:rPr>
          <w:rFonts w:cs="Arial"/>
        </w:rPr>
        <w:t xml:space="preserve"> као и надлежну инспекцијску службу.</w:t>
      </w:r>
      <w:r w:rsidR="00592F5A" w:rsidRPr="00486F37">
        <w:rPr>
          <w:rFonts w:cs="Arial"/>
        </w:rPr>
        <w:tab/>
      </w: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r w:rsidRPr="00486F37">
        <w:rPr>
          <w:rFonts w:cs="Arial"/>
        </w:rPr>
        <w:t>Извођач р</w:t>
      </w:r>
      <w:r w:rsidR="00072691">
        <w:rPr>
          <w:rFonts w:cs="Arial"/>
        </w:rPr>
        <w:t>адова</w:t>
      </w:r>
      <w:r w:rsidRPr="00486F37">
        <w:rPr>
          <w:rFonts w:cs="Arial"/>
        </w:rPr>
        <w:t xml:space="preserve"> се обавезује</w:t>
      </w:r>
      <w:r w:rsidR="00072691">
        <w:rPr>
          <w:rFonts w:cs="Arial"/>
        </w:rPr>
        <w:t xml:space="preserve"> да поступи по налогу Наручиоца</w:t>
      </w:r>
      <w:r w:rsidRPr="00486F37">
        <w:rPr>
          <w:rFonts w:cs="Arial"/>
        </w:rPr>
        <w:t xml:space="preserve"> из става 3. ове тачке.</w:t>
      </w: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r w:rsidRPr="00486F37">
        <w:rPr>
          <w:rFonts w:cs="Arial"/>
        </w:rPr>
        <w:t xml:space="preserve">11. Стране су дужне дау случају да у току реализације </w:t>
      </w:r>
      <w:r w:rsidR="00EB7692">
        <w:rPr>
          <w:rFonts w:cs="Arial"/>
        </w:rPr>
        <w:t xml:space="preserve">Оквирног споразума </w:t>
      </w:r>
      <w:r w:rsidRPr="00486F37">
        <w:rPr>
          <w:rFonts w:cs="Arial"/>
        </w:rPr>
        <w:t>дeлe рaдни прoстoр, сaрaђуjу у примeни прoписaних мeрa зa бeзбeднoст и здрaвљe зaпoслeних.</w:t>
      </w: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r w:rsidRPr="00486F37">
        <w:rPr>
          <w:rFonts w:cs="Arial"/>
        </w:rPr>
        <w:t>Стране су дужне да, у случају из стaвa 1. тачке 11. овог Прилога о БЗР, узимajући у oбзир прирoду пoслoвa кoje oбaвљajу, кooрдинирajу aктивнoсти у вeзи сa примeнoм мeрa зa oтклaњaњe ризикa oд пoврeђивaњa, oднoснo oштeћeњa здрaвљa зaпoслeних, кao и дa промптно oбaвeштaвajу  једна другу и свoje зaпoслeнe и/или прeдстaвникe зaпoслeних o тим ризицимa и мeрaмa зa њихoвo oтклaњaњe.</w:t>
      </w:r>
    </w:p>
    <w:p w:rsidR="00592F5A" w:rsidRPr="00486F37" w:rsidRDefault="00592F5A" w:rsidP="00592F5A">
      <w:pPr>
        <w:pStyle w:val="KDParagraf"/>
        <w:spacing w:before="0"/>
        <w:rPr>
          <w:rFonts w:cs="Arial"/>
        </w:rPr>
      </w:pPr>
    </w:p>
    <w:p w:rsidR="00592F5A" w:rsidRPr="00486F37" w:rsidRDefault="00592F5A" w:rsidP="00592F5A">
      <w:pPr>
        <w:pStyle w:val="KDParagraf"/>
        <w:spacing w:before="0"/>
        <w:rPr>
          <w:rFonts w:cs="Arial"/>
        </w:rPr>
      </w:pPr>
      <w:r w:rsidRPr="00486F37">
        <w:rPr>
          <w:rFonts w:cs="Arial"/>
        </w:rPr>
        <w:t>Нaчин oствaривaњa сaрaдњe из ст. 1. и 2. oве тачке утврђуjе се спoрaзумoм.</w:t>
      </w:r>
    </w:p>
    <w:p w:rsidR="00592F5A" w:rsidRPr="00486F37" w:rsidRDefault="00592F5A" w:rsidP="00592F5A">
      <w:pPr>
        <w:pStyle w:val="KDParagraf"/>
        <w:spacing w:before="0"/>
        <w:rPr>
          <w:rFonts w:cs="Arial"/>
        </w:rPr>
      </w:pPr>
      <w:r w:rsidRPr="00486F37">
        <w:rPr>
          <w:rFonts w:cs="Arial"/>
        </w:rPr>
        <w:t>Спoрaзумoм у писменој форми, из стaвa 3. oве тачке, и</w:t>
      </w:r>
      <w:r w:rsidR="00EB7692">
        <w:rPr>
          <w:rFonts w:cs="Arial"/>
        </w:rPr>
        <w:t>з реда запослених код Наручиоца</w:t>
      </w:r>
      <w:r w:rsidRPr="00486F37">
        <w:rPr>
          <w:rFonts w:cs="Arial"/>
        </w:rPr>
        <w:t xml:space="preserve"> oдрeђуje сe лицe зa кooрдинaциjу спрoвoђeњa зajeдничких мeрa кojимa сe oбeзбeђуje бeзбeднoст и здрaвљe свих зaпoслeних.</w:t>
      </w:r>
    </w:p>
    <w:p w:rsidR="00592F5A" w:rsidRPr="00486F37" w:rsidRDefault="00592F5A" w:rsidP="00592F5A">
      <w:pPr>
        <w:pStyle w:val="KDParagraf"/>
        <w:spacing w:before="0"/>
        <w:rPr>
          <w:rFonts w:cs="Arial"/>
        </w:rPr>
      </w:pPr>
    </w:p>
    <w:p w:rsidR="00592F5A" w:rsidRPr="00486F37" w:rsidRDefault="00EB7692" w:rsidP="00592F5A">
      <w:pPr>
        <w:pStyle w:val="KDParagraf"/>
        <w:spacing w:before="0"/>
        <w:rPr>
          <w:rFonts w:cs="Arial"/>
        </w:rPr>
      </w:pPr>
      <w:r>
        <w:rPr>
          <w:rFonts w:cs="Arial"/>
        </w:rPr>
        <w:t>12.</w:t>
      </w:r>
      <w:r>
        <w:rPr>
          <w:rFonts w:cs="Arial"/>
        </w:rPr>
        <w:tab/>
        <w:t>Извођач радова</w:t>
      </w:r>
      <w:r w:rsidR="00592F5A" w:rsidRPr="00486F37">
        <w:rPr>
          <w:rFonts w:cs="Arial"/>
        </w:rPr>
        <w:t>,  дужан је да б</w:t>
      </w:r>
      <w:r>
        <w:rPr>
          <w:rFonts w:cs="Arial"/>
        </w:rPr>
        <w:t>лаговремено извештава Наручиоца</w:t>
      </w:r>
      <w:r w:rsidR="00592F5A" w:rsidRPr="00486F37">
        <w:rPr>
          <w:rFonts w:cs="Arial"/>
        </w:rPr>
        <w:t xml:space="preserve"> услуге о свим догађајима из области БЗР који су н</w:t>
      </w:r>
      <w:r>
        <w:rPr>
          <w:rFonts w:cs="Arial"/>
        </w:rPr>
        <w:t>астали приликом извођења радова</w:t>
      </w:r>
      <w:r w:rsidR="00592F5A" w:rsidRPr="00486F37">
        <w:rPr>
          <w:rFonts w:cs="Arial"/>
        </w:rPr>
        <w:t xml:space="preserve">, који су предмет </w:t>
      </w:r>
      <w:r>
        <w:rPr>
          <w:rFonts w:cs="Arial"/>
        </w:rPr>
        <w:t>Оквирног споразума</w:t>
      </w:r>
      <w:r w:rsidR="00592F5A" w:rsidRPr="00486F37">
        <w:rPr>
          <w:rFonts w:cs="Arial"/>
        </w:rPr>
        <w:t xml:space="preserve">, а нарочито о свим опасностима, опасним појавама и ризицима. </w:t>
      </w:r>
    </w:p>
    <w:p w:rsidR="00592F5A" w:rsidRPr="00486F37" w:rsidRDefault="00592F5A" w:rsidP="00592F5A">
      <w:pPr>
        <w:pStyle w:val="KDParagraf"/>
        <w:spacing w:before="0"/>
        <w:rPr>
          <w:rFonts w:cs="Arial"/>
        </w:rPr>
      </w:pPr>
    </w:p>
    <w:p w:rsidR="00592F5A" w:rsidRPr="00486F37" w:rsidRDefault="00EB7692" w:rsidP="00592F5A">
      <w:pPr>
        <w:pStyle w:val="KDParagraf"/>
        <w:spacing w:before="0"/>
        <w:rPr>
          <w:rFonts w:cs="Arial"/>
        </w:rPr>
      </w:pPr>
      <w:r>
        <w:rPr>
          <w:rFonts w:cs="Arial"/>
        </w:rPr>
        <w:t xml:space="preserve">13. </w:t>
      </w:r>
      <w:r>
        <w:rPr>
          <w:rFonts w:cs="Arial"/>
        </w:rPr>
        <w:tab/>
        <w:t>Извођач радова, дужан је да Наручиоцу</w:t>
      </w:r>
      <w:r w:rsidR="00592F5A" w:rsidRPr="00486F37">
        <w:rPr>
          <w:rFonts w:cs="Arial"/>
        </w:rPr>
        <w:t xml:space="preserve"> достави копију Извештаја о повреди на раду који је издао за сваког свог запосленог и других лица која ан</w:t>
      </w:r>
      <w:r>
        <w:rPr>
          <w:rFonts w:cs="Arial"/>
        </w:rPr>
        <w:t>гажује приликом извођења радова</w:t>
      </w:r>
      <w:r w:rsidR="00592F5A" w:rsidRPr="00486F37">
        <w:rPr>
          <w:rFonts w:cs="Arial"/>
        </w:rPr>
        <w:t xml:space="preserve"> које су предмет </w:t>
      </w:r>
      <w:r>
        <w:rPr>
          <w:rFonts w:cs="Arial"/>
        </w:rPr>
        <w:t>Оквирног споразума</w:t>
      </w:r>
      <w:r w:rsidR="00592F5A" w:rsidRPr="00486F37">
        <w:rPr>
          <w:rFonts w:cs="Arial"/>
        </w:rPr>
        <w:t xml:space="preserve">  а који се пов</w:t>
      </w:r>
      <w:r>
        <w:rPr>
          <w:rFonts w:cs="Arial"/>
        </w:rPr>
        <w:t xml:space="preserve">редио приликом извођење радова </w:t>
      </w:r>
      <w:r w:rsidR="00592F5A" w:rsidRPr="00486F37">
        <w:rPr>
          <w:rFonts w:cs="Arial"/>
        </w:rPr>
        <w:t xml:space="preserve">који су предмет </w:t>
      </w:r>
      <w:r>
        <w:rPr>
          <w:rFonts w:cs="Arial"/>
        </w:rPr>
        <w:t>Оквирног споразума</w:t>
      </w:r>
      <w:r w:rsidR="00592F5A" w:rsidRPr="00486F37">
        <w:rPr>
          <w:rFonts w:cs="Arial"/>
        </w:rPr>
        <w:t xml:space="preserve"> и то у року од 24 (словима: двадесетчетири) часа од сачињавања Извештаја о повреди на раду.</w:t>
      </w:r>
    </w:p>
    <w:p w:rsidR="00592F5A" w:rsidRPr="00486F37" w:rsidRDefault="00592F5A" w:rsidP="00592F5A">
      <w:pPr>
        <w:pStyle w:val="KDParagraf"/>
        <w:spacing w:before="0"/>
        <w:rPr>
          <w:rFonts w:cs="Arial"/>
        </w:rPr>
      </w:pPr>
    </w:p>
    <w:p w:rsidR="00C14BED" w:rsidRPr="007C3C07" w:rsidRDefault="00592F5A" w:rsidP="00592F5A">
      <w:pPr>
        <w:rPr>
          <w:rFonts w:eastAsia="Arial Unicode MS" w:cs="Arial"/>
          <w:lang w:val="sr-Cyrl-CS"/>
        </w:rPr>
      </w:pPr>
      <w:r w:rsidRPr="00486F37">
        <w:rPr>
          <w:rFonts w:cs="Arial"/>
        </w:rPr>
        <w:t>14. Овај Прилог о БЗР је сачињен у  6 (словима: шест) истоветних примерака од којих свака Страна задржава по 3 (словима: три) примерка</w:t>
      </w:r>
    </w:p>
    <w:p w:rsidR="000D6ACE" w:rsidRPr="007C3C07" w:rsidRDefault="000D6ACE" w:rsidP="00343A18">
      <w:pPr>
        <w:jc w:val="center"/>
        <w:rPr>
          <w:rFonts w:cs="Arial"/>
        </w:rPr>
      </w:pPr>
    </w:p>
    <w:p w:rsidR="0024781E" w:rsidRPr="007C3C07" w:rsidRDefault="0024781E" w:rsidP="00343A18">
      <w:pPr>
        <w:jc w:val="center"/>
        <w:rPr>
          <w:rFonts w:cs="Arial"/>
          <w:color w:val="00B0F0"/>
        </w:rPr>
      </w:pPr>
    </w:p>
    <w:p w:rsidR="0024781E" w:rsidRPr="007C3C07" w:rsidRDefault="0024781E" w:rsidP="00343A18">
      <w:pPr>
        <w:jc w:val="center"/>
        <w:rPr>
          <w:rFonts w:cs="Arial"/>
          <w:color w:val="00B0F0"/>
        </w:rPr>
      </w:pPr>
    </w:p>
    <w:p w:rsidR="0024781E" w:rsidRPr="007C3C07" w:rsidRDefault="0024781E" w:rsidP="00343A18">
      <w:pPr>
        <w:jc w:val="center"/>
        <w:rPr>
          <w:rFonts w:cs="Arial"/>
          <w:color w:val="00B0F0"/>
        </w:rPr>
      </w:pPr>
    </w:p>
    <w:p w:rsidR="0024781E" w:rsidRPr="007C3C07" w:rsidRDefault="0024781E" w:rsidP="00343A18">
      <w:pPr>
        <w:jc w:val="center"/>
        <w:rPr>
          <w:rFonts w:cs="Arial"/>
          <w:color w:val="00B0F0"/>
        </w:rPr>
      </w:pPr>
    </w:p>
    <w:p w:rsidR="0024781E" w:rsidRPr="007C3C07" w:rsidRDefault="0024781E" w:rsidP="00343A18">
      <w:pPr>
        <w:jc w:val="center"/>
        <w:rPr>
          <w:rFonts w:cs="Arial"/>
          <w:color w:val="00B0F0"/>
        </w:rPr>
      </w:pPr>
    </w:p>
    <w:p w:rsidR="0024781E" w:rsidRPr="007C3C07" w:rsidRDefault="0024781E" w:rsidP="00343A18">
      <w:pPr>
        <w:jc w:val="center"/>
        <w:rPr>
          <w:rFonts w:cs="Arial"/>
          <w:color w:val="00B0F0"/>
        </w:rPr>
      </w:pPr>
    </w:p>
    <w:p w:rsidR="0024781E" w:rsidRPr="007C3C07" w:rsidRDefault="0024781E" w:rsidP="00343A18">
      <w:pPr>
        <w:jc w:val="center"/>
        <w:rPr>
          <w:rFonts w:cs="Arial"/>
          <w:color w:val="00B0F0"/>
        </w:rPr>
      </w:pPr>
    </w:p>
    <w:p w:rsidR="0024781E" w:rsidRDefault="0024781E" w:rsidP="00343A18">
      <w:pPr>
        <w:jc w:val="center"/>
        <w:rPr>
          <w:rFonts w:cs="Arial"/>
          <w:color w:val="00B0F0"/>
        </w:rPr>
      </w:pPr>
    </w:p>
    <w:p w:rsidR="00D16688" w:rsidRPr="007C3C07" w:rsidRDefault="00D16688" w:rsidP="00343A18">
      <w:pPr>
        <w:jc w:val="center"/>
        <w:rPr>
          <w:rFonts w:cs="Arial"/>
          <w:color w:val="00B0F0"/>
        </w:rPr>
      </w:pPr>
    </w:p>
    <w:p w:rsidR="00501B3F" w:rsidRDefault="00501B3F" w:rsidP="00343A18">
      <w:pPr>
        <w:jc w:val="center"/>
        <w:rPr>
          <w:rFonts w:cs="Arial"/>
          <w:color w:val="00B0F0"/>
        </w:rPr>
      </w:pPr>
    </w:p>
    <w:p w:rsidR="00343A18" w:rsidRPr="002E4EF1" w:rsidRDefault="00343A18" w:rsidP="00343A18">
      <w:pPr>
        <w:jc w:val="center"/>
        <w:rPr>
          <w:rFonts w:cs="Arial"/>
          <w:b/>
        </w:rPr>
      </w:pPr>
      <w:r w:rsidRPr="002E4EF1">
        <w:rPr>
          <w:rFonts w:cs="Arial"/>
          <w:b/>
        </w:rPr>
        <w:lastRenderedPageBreak/>
        <w:t xml:space="preserve">МОДЕЛ УГОВОРА </w:t>
      </w:r>
      <w:r w:rsidRPr="002E4EF1">
        <w:rPr>
          <w:rFonts w:cs="Arial"/>
          <w:b/>
        </w:rPr>
        <w:br/>
        <w:t>о чувању пословне тајне и поверљивих информација</w:t>
      </w:r>
    </w:p>
    <w:p w:rsidR="00343A18" w:rsidRPr="006C0E43" w:rsidRDefault="00343A18" w:rsidP="00343A18">
      <w:pPr>
        <w:rPr>
          <w:rFonts w:cs="Arial"/>
        </w:rPr>
      </w:pPr>
    </w:p>
    <w:p w:rsidR="00343A18" w:rsidRPr="006C0E43" w:rsidRDefault="00343A18" w:rsidP="00343A18">
      <w:pPr>
        <w:pStyle w:val="KDParagraf"/>
        <w:spacing w:before="0"/>
        <w:rPr>
          <w:rFonts w:cs="Arial"/>
        </w:rPr>
      </w:pPr>
      <w:r w:rsidRPr="006C0E43">
        <w:rPr>
          <w:rFonts w:eastAsia="Calibri" w:cs="Arial"/>
          <w:noProof/>
        </w:rPr>
        <w:t xml:space="preserve">Закључен </w:t>
      </w:r>
      <w:r w:rsidR="00EB7692" w:rsidRPr="006C0E43">
        <w:rPr>
          <w:rFonts w:cs="Arial"/>
        </w:rPr>
        <w:t>у Београду, дана ______године  између:</w:t>
      </w:r>
    </w:p>
    <w:p w:rsidR="00EB7692" w:rsidRPr="006C0E43" w:rsidRDefault="00EB7692" w:rsidP="00343A18">
      <w:pPr>
        <w:pStyle w:val="KDParagraf"/>
        <w:spacing w:before="0"/>
        <w:rPr>
          <w:rFonts w:eastAsia="Calibri" w:cs="Arial"/>
          <w:noProof/>
        </w:rPr>
      </w:pPr>
    </w:p>
    <w:p w:rsidR="002A66BD" w:rsidRPr="007C3C07" w:rsidRDefault="002A66BD" w:rsidP="002A66BD">
      <w:pPr>
        <w:pStyle w:val="KDParagraf"/>
        <w:rPr>
          <w:rFonts w:eastAsia="Calibri" w:cs="Arial"/>
          <w:noProof/>
        </w:rPr>
      </w:pPr>
      <w:r w:rsidRPr="007C3C07">
        <w:rPr>
          <w:rFonts w:eastAsia="Calibri" w:cs="Arial"/>
          <w:noProof/>
        </w:rPr>
        <w:t>1. Јавно предузеће „Електропривреда Србије“</w:t>
      </w:r>
      <w:r>
        <w:rPr>
          <w:rFonts w:eastAsia="Calibri" w:cs="Arial"/>
          <w:noProof/>
        </w:rPr>
        <w:t xml:space="preserve"> Београд</w:t>
      </w:r>
      <w:r w:rsidRPr="007C3C07">
        <w:rPr>
          <w:rFonts w:eastAsia="Calibri" w:cs="Arial"/>
          <w:noProof/>
        </w:rPr>
        <w:t>, Улица царице Милице бр. 2, Матични број 20053658, ПИБ 103920327, Текући рачун 160-700-13 Ban</w:t>
      </w:r>
      <w:r>
        <w:rPr>
          <w:rFonts w:eastAsia="Calibri" w:cs="Arial"/>
          <w:noProof/>
        </w:rPr>
        <w:t>c</w:t>
      </w:r>
      <w:r w:rsidRPr="007C3C07">
        <w:rPr>
          <w:rFonts w:eastAsia="Calibri" w:cs="Arial"/>
          <w:noProof/>
        </w:rPr>
        <w:t>a Intesа ад Београд, које заступа законски заступник Милорад Грчић, в.д. директора (у даљем тексту: Наручилац)</w:t>
      </w:r>
    </w:p>
    <w:p w:rsidR="002A66BD" w:rsidRPr="007C3C07" w:rsidRDefault="002A66BD" w:rsidP="002A66BD">
      <w:pPr>
        <w:pStyle w:val="KDParagraf"/>
        <w:rPr>
          <w:rFonts w:eastAsia="Calibri" w:cs="Arial"/>
          <w:noProof/>
        </w:rPr>
      </w:pPr>
      <w:r w:rsidRPr="007C3C07">
        <w:rPr>
          <w:rFonts w:eastAsia="Calibri" w:cs="Arial"/>
          <w:noProof/>
        </w:rPr>
        <w:t>и</w:t>
      </w:r>
    </w:p>
    <w:p w:rsidR="002A66BD" w:rsidRPr="007C3C07" w:rsidRDefault="002A66BD" w:rsidP="002A66BD">
      <w:pPr>
        <w:pStyle w:val="KDParagraf"/>
        <w:rPr>
          <w:rFonts w:eastAsia="Calibri" w:cs="Arial"/>
          <w:noProof/>
        </w:rPr>
      </w:pPr>
      <w:r w:rsidRPr="007C3C07">
        <w:rPr>
          <w:rFonts w:eastAsia="Calibri" w:cs="Arial"/>
          <w:noProof/>
        </w:rPr>
        <w:t xml:space="preserve">2._________________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тексту: Извођач радова) </w:t>
      </w:r>
    </w:p>
    <w:p w:rsidR="002A66BD" w:rsidRPr="007C3C07" w:rsidRDefault="002A66BD" w:rsidP="002A66BD">
      <w:pPr>
        <w:pStyle w:val="KDParagraf"/>
        <w:rPr>
          <w:rFonts w:eastAsia="Calibri" w:cs="Arial"/>
          <w:noProof/>
        </w:rPr>
      </w:pPr>
    </w:p>
    <w:p w:rsidR="002A66BD" w:rsidRPr="007C3C07" w:rsidRDefault="002A66BD" w:rsidP="002A66BD">
      <w:pPr>
        <w:pStyle w:val="KDParagraf"/>
        <w:rPr>
          <w:rFonts w:eastAsia="Calibri" w:cs="Arial"/>
          <w:noProof/>
          <w:lang w:val="sr-Cyrl-BA"/>
        </w:rPr>
      </w:pPr>
      <w:r w:rsidRPr="007C3C07">
        <w:rPr>
          <w:rFonts w:eastAsia="Calibri" w:cs="Arial"/>
          <w:noProof/>
        </w:rPr>
        <w:t>2а)________________________________________из</w:t>
      </w:r>
      <w:r w:rsidRPr="007C3C07">
        <w:rPr>
          <w:rFonts w:eastAsia="Calibri" w:cs="Arial"/>
          <w:noProof/>
        </w:rPr>
        <w:tab/>
        <w:t>_____________, улица</w:t>
      </w:r>
    </w:p>
    <w:p w:rsidR="002A66BD" w:rsidRPr="007C3C07" w:rsidRDefault="002A66BD" w:rsidP="002A66BD">
      <w:pPr>
        <w:pStyle w:val="KDParagraf"/>
        <w:rPr>
          <w:rFonts w:eastAsia="Calibri" w:cs="Arial"/>
          <w:i/>
          <w:noProof/>
        </w:rPr>
      </w:pPr>
      <w:r w:rsidRPr="007C3C07">
        <w:rPr>
          <w:rFonts w:eastAsia="Calibri" w:cs="Arial"/>
          <w:noProof/>
        </w:rPr>
        <w:t xml:space="preserve"> ___________________ бр. ___, ПИБ: _____________, матични број _____________, Текући рачун ____________,банка ______________ ,кога заступа __________________________, </w:t>
      </w:r>
      <w:r w:rsidRPr="007C3C07">
        <w:rPr>
          <w:rFonts w:eastAsia="Calibri" w:cs="Arial"/>
          <w:i/>
          <w:noProof/>
        </w:rPr>
        <w:t>(члан групе понуђача или подизвођач)</w:t>
      </w:r>
    </w:p>
    <w:p w:rsidR="002A66BD" w:rsidRPr="007C3C07" w:rsidRDefault="002A66BD" w:rsidP="002A66BD">
      <w:pPr>
        <w:pStyle w:val="KDParagraf"/>
        <w:rPr>
          <w:rFonts w:eastAsia="Calibri" w:cs="Arial"/>
          <w:noProof/>
          <w:lang w:val="sr-Cyrl-BA"/>
        </w:rPr>
      </w:pPr>
      <w:r w:rsidRPr="007C3C07">
        <w:rPr>
          <w:rFonts w:eastAsia="Calibri" w:cs="Arial"/>
          <w:noProof/>
        </w:rPr>
        <w:t>2б)_______________________________________из</w:t>
      </w:r>
      <w:r w:rsidRPr="007C3C07">
        <w:rPr>
          <w:rFonts w:eastAsia="Calibri" w:cs="Arial"/>
          <w:noProof/>
        </w:rPr>
        <w:tab/>
        <w:t>_____________, улица</w:t>
      </w:r>
    </w:p>
    <w:p w:rsidR="002A66BD" w:rsidRPr="007C3C07" w:rsidRDefault="002A66BD" w:rsidP="002A66BD">
      <w:pPr>
        <w:pStyle w:val="KDParagraf"/>
        <w:rPr>
          <w:rFonts w:eastAsia="Calibri" w:cs="Arial"/>
          <w:noProof/>
        </w:rPr>
      </w:pPr>
      <w:r w:rsidRPr="007C3C07">
        <w:rPr>
          <w:rFonts w:eastAsia="Calibri" w:cs="Arial"/>
          <w:noProof/>
        </w:rPr>
        <w:t xml:space="preserve"> ___________________ бр. ___, ПИБ: _____________, матични број _____________, </w:t>
      </w:r>
    </w:p>
    <w:p w:rsidR="002A66BD" w:rsidRPr="007C3C07" w:rsidRDefault="002A66BD" w:rsidP="002A66BD">
      <w:pPr>
        <w:pStyle w:val="KDParagraf"/>
        <w:rPr>
          <w:rFonts w:eastAsia="Calibri" w:cs="Arial"/>
          <w:noProof/>
        </w:rPr>
      </w:pPr>
      <w:r w:rsidRPr="007C3C07">
        <w:rPr>
          <w:rFonts w:eastAsia="Calibri" w:cs="Arial"/>
          <w:noProof/>
        </w:rPr>
        <w:t xml:space="preserve">Текући рачун ____________,банка ______________ ,кога  заступа _______________________, </w:t>
      </w:r>
      <w:r w:rsidRPr="007C3C07">
        <w:rPr>
          <w:rFonts w:eastAsia="Calibri" w:cs="Arial"/>
          <w:i/>
          <w:noProof/>
        </w:rPr>
        <w:t>(члан групе понуђача или подизвођач)</w:t>
      </w:r>
    </w:p>
    <w:p w:rsidR="002A66BD" w:rsidRPr="007C3C07" w:rsidRDefault="002A66BD" w:rsidP="002A66BD">
      <w:pPr>
        <w:pStyle w:val="KDParagraf"/>
        <w:rPr>
          <w:rFonts w:eastAsia="Calibri" w:cs="Arial"/>
          <w:noProof/>
        </w:rPr>
      </w:pPr>
    </w:p>
    <w:p w:rsidR="002A66BD" w:rsidRPr="007C3C07" w:rsidRDefault="002A66BD" w:rsidP="002A66BD">
      <w:pPr>
        <w:pStyle w:val="KDParagraf"/>
        <w:rPr>
          <w:rFonts w:eastAsia="Calibri" w:cs="Arial"/>
          <w:noProof/>
        </w:rPr>
      </w:pPr>
      <w:r>
        <w:rPr>
          <w:rFonts w:eastAsia="Calibri" w:cs="Arial"/>
          <w:noProof/>
          <w:lang w:val="sr-Cyrl-RS"/>
        </w:rPr>
        <w:t>2в)</w:t>
      </w:r>
      <w:r w:rsidRPr="007C3C07">
        <w:rPr>
          <w:rFonts w:eastAsia="Calibri" w:cs="Arial"/>
          <w:noProof/>
        </w:rPr>
        <w:t xml:space="preserve">._________________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тексту:Извођач радова) </w:t>
      </w:r>
    </w:p>
    <w:p w:rsidR="002A66BD" w:rsidRPr="007C3C07" w:rsidRDefault="002A66BD" w:rsidP="002A66BD">
      <w:pPr>
        <w:pStyle w:val="KDParagraf"/>
        <w:rPr>
          <w:rFonts w:eastAsia="Calibri" w:cs="Arial"/>
          <w:noProof/>
        </w:rPr>
      </w:pPr>
    </w:p>
    <w:p w:rsidR="002A66BD" w:rsidRPr="007C3C07" w:rsidRDefault="002A66BD" w:rsidP="002A66BD">
      <w:pPr>
        <w:pStyle w:val="KDParagraf"/>
        <w:rPr>
          <w:rFonts w:eastAsia="Calibri" w:cs="Arial"/>
          <w:noProof/>
          <w:lang w:val="sr-Cyrl-BA"/>
        </w:rPr>
      </w:pPr>
      <w:r>
        <w:rPr>
          <w:rFonts w:eastAsia="Calibri" w:cs="Arial"/>
          <w:noProof/>
          <w:lang w:val="sr-Cyrl-RS"/>
        </w:rPr>
        <w:t>2г</w:t>
      </w:r>
      <w:r w:rsidRPr="007C3C07">
        <w:rPr>
          <w:rFonts w:eastAsia="Calibri" w:cs="Arial"/>
          <w:noProof/>
        </w:rPr>
        <w:t>)________________________________________из</w:t>
      </w:r>
      <w:r w:rsidRPr="007C3C07">
        <w:rPr>
          <w:rFonts w:eastAsia="Calibri" w:cs="Arial"/>
          <w:noProof/>
        </w:rPr>
        <w:tab/>
        <w:t>_____________, улица</w:t>
      </w:r>
    </w:p>
    <w:p w:rsidR="002A66BD" w:rsidRPr="007C3C07" w:rsidRDefault="002A66BD" w:rsidP="002A66BD">
      <w:pPr>
        <w:pStyle w:val="KDParagraf"/>
        <w:rPr>
          <w:rFonts w:eastAsia="Calibri" w:cs="Arial"/>
          <w:i/>
          <w:noProof/>
        </w:rPr>
      </w:pPr>
      <w:r w:rsidRPr="007C3C07">
        <w:rPr>
          <w:rFonts w:eastAsia="Calibri" w:cs="Arial"/>
          <w:noProof/>
        </w:rPr>
        <w:t xml:space="preserve"> ___________________ бр. ___, ПИБ: _____________, матични број _____________, Текући рачун ____________,банка ______________ ,кога заступа __________________________, </w:t>
      </w:r>
      <w:r w:rsidRPr="007C3C07">
        <w:rPr>
          <w:rFonts w:eastAsia="Calibri" w:cs="Arial"/>
          <w:i/>
          <w:noProof/>
        </w:rPr>
        <w:t>(члан групе понуђача или подизвођач)</w:t>
      </w:r>
    </w:p>
    <w:p w:rsidR="002A66BD" w:rsidRPr="007C3C07" w:rsidRDefault="002A66BD" w:rsidP="002A66BD">
      <w:pPr>
        <w:pStyle w:val="KDParagraf"/>
        <w:rPr>
          <w:rFonts w:eastAsia="Calibri" w:cs="Arial"/>
          <w:noProof/>
          <w:lang w:val="sr-Cyrl-BA"/>
        </w:rPr>
      </w:pPr>
      <w:r>
        <w:rPr>
          <w:rFonts w:eastAsia="Calibri" w:cs="Arial"/>
          <w:noProof/>
          <w:lang w:val="sr-Cyrl-RS"/>
        </w:rPr>
        <w:t>2д</w:t>
      </w:r>
      <w:r w:rsidRPr="007C3C07">
        <w:rPr>
          <w:rFonts w:eastAsia="Calibri" w:cs="Arial"/>
          <w:noProof/>
        </w:rPr>
        <w:t>)_______________________________________из</w:t>
      </w:r>
      <w:r w:rsidRPr="007C3C07">
        <w:rPr>
          <w:rFonts w:eastAsia="Calibri" w:cs="Arial"/>
          <w:noProof/>
        </w:rPr>
        <w:tab/>
        <w:t>_____________, улица</w:t>
      </w:r>
    </w:p>
    <w:p w:rsidR="002A66BD" w:rsidRPr="007C3C07" w:rsidRDefault="002A66BD" w:rsidP="002A66BD">
      <w:pPr>
        <w:pStyle w:val="KDParagraf"/>
        <w:rPr>
          <w:rFonts w:eastAsia="Calibri" w:cs="Arial"/>
          <w:noProof/>
        </w:rPr>
      </w:pPr>
      <w:r w:rsidRPr="007C3C07">
        <w:rPr>
          <w:rFonts w:eastAsia="Calibri" w:cs="Arial"/>
          <w:noProof/>
        </w:rPr>
        <w:t xml:space="preserve"> ___________________ бр. ___, ПИБ: _____________, матични број _____________, </w:t>
      </w:r>
    </w:p>
    <w:p w:rsidR="002A66BD" w:rsidRPr="007C3C07" w:rsidRDefault="002A66BD" w:rsidP="002A66BD">
      <w:pPr>
        <w:pStyle w:val="KDParagraf"/>
        <w:rPr>
          <w:rFonts w:eastAsia="Calibri" w:cs="Arial"/>
          <w:noProof/>
        </w:rPr>
      </w:pPr>
      <w:r w:rsidRPr="007C3C07">
        <w:rPr>
          <w:rFonts w:eastAsia="Calibri" w:cs="Arial"/>
          <w:noProof/>
        </w:rPr>
        <w:t xml:space="preserve">Текући рачун ____________,банка ______________ ,кога  заступа _______________________, </w:t>
      </w:r>
      <w:r w:rsidRPr="007C3C07">
        <w:rPr>
          <w:rFonts w:eastAsia="Calibri" w:cs="Arial"/>
          <w:i/>
          <w:noProof/>
        </w:rPr>
        <w:t>(члан групе понуђача или подизвођач)</w:t>
      </w:r>
    </w:p>
    <w:p w:rsidR="002A66BD" w:rsidRPr="007C3C07" w:rsidRDefault="002A66BD" w:rsidP="002A66BD">
      <w:pPr>
        <w:pStyle w:val="KDParagraf"/>
        <w:rPr>
          <w:rFonts w:eastAsia="Calibri" w:cs="Arial"/>
          <w:noProof/>
        </w:rPr>
      </w:pPr>
      <w:r>
        <w:rPr>
          <w:rFonts w:eastAsia="Calibri" w:cs="Arial"/>
          <w:noProof/>
        </w:rPr>
        <w:t>(у даљем тексту заједно: С</w:t>
      </w:r>
      <w:r w:rsidRPr="007C3C07">
        <w:rPr>
          <w:rFonts w:eastAsia="Calibri" w:cs="Arial"/>
          <w:noProof/>
        </w:rPr>
        <w:t>тране)</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jc w:val="center"/>
        <w:rPr>
          <w:rFonts w:eastAsia="Calibri" w:cs="Arial"/>
          <w:noProof/>
        </w:rPr>
      </w:pPr>
      <w:r w:rsidRPr="006C0E43">
        <w:rPr>
          <w:rFonts w:eastAsia="Calibri" w:cs="Arial"/>
          <w:noProof/>
        </w:rPr>
        <w:t>Члан 1.</w:t>
      </w:r>
    </w:p>
    <w:p w:rsidR="00343A18" w:rsidRPr="006C0E43" w:rsidRDefault="00343A18" w:rsidP="00343A18">
      <w:pPr>
        <w:pStyle w:val="KDParagraf"/>
        <w:spacing w:before="0"/>
        <w:rPr>
          <w:rFonts w:eastAsia="Calibri" w:cs="Arial"/>
          <w:noProof/>
        </w:rPr>
      </w:pPr>
      <w:r w:rsidRPr="006C0E43">
        <w:rPr>
          <w:rFonts w:eastAsia="Calibri" w:cs="Arial"/>
          <w:noProof/>
        </w:rPr>
        <w:t>Стране су се договори</w:t>
      </w:r>
      <w:r w:rsidR="00FF739B" w:rsidRPr="006C0E43">
        <w:rPr>
          <w:rFonts w:eastAsia="Calibri" w:cs="Arial"/>
          <w:noProof/>
        </w:rPr>
        <w:t xml:space="preserve">ле да у вези са набавком радова </w:t>
      </w:r>
      <w:r w:rsidRPr="006C0E43">
        <w:rPr>
          <w:rFonts w:eastAsia="Calibri" w:cs="Arial"/>
          <w:noProof/>
        </w:rPr>
        <w:t>„</w:t>
      </w:r>
      <w:r w:rsidR="002A66BD">
        <w:rPr>
          <w:rFonts w:cs="Arial"/>
          <w:lang w:val="sr-Cyrl-CS"/>
        </w:rPr>
        <w:t>Одржавање, ревизија и израда мерних места за потребе ТЦ Нови Сад“</w:t>
      </w:r>
      <w:r w:rsidRPr="006C0E43">
        <w:rPr>
          <w:rFonts w:eastAsia="Calibri" w:cs="Arial"/>
          <w:noProof/>
        </w:rPr>
        <w:t xml:space="preserve">“, Јавна набавка број </w:t>
      </w:r>
      <w:r w:rsidR="004B294A" w:rsidRPr="006C0E43">
        <w:rPr>
          <w:rFonts w:eastAsia="Calibri" w:cs="Arial"/>
          <w:noProof/>
        </w:rPr>
        <w:t>JN</w:t>
      </w:r>
      <w:r w:rsidR="002A66BD">
        <w:rPr>
          <w:rFonts w:eastAsia="Calibri" w:cs="Arial"/>
          <w:noProof/>
        </w:rPr>
        <w:t>/8000/0025</w:t>
      </w:r>
      <w:r w:rsidR="00EB7692" w:rsidRPr="006C0E43">
        <w:rPr>
          <w:rFonts w:eastAsia="Calibri" w:cs="Arial"/>
          <w:noProof/>
        </w:rPr>
        <w:t>/2016</w:t>
      </w:r>
      <w:r w:rsidR="00FF739B" w:rsidRPr="006C0E43">
        <w:rPr>
          <w:rFonts w:eastAsia="Calibri" w:cs="Arial"/>
          <w:noProof/>
        </w:rPr>
        <w:t xml:space="preserve"> (у даљем тексту: Радова</w:t>
      </w:r>
      <w:r w:rsidRPr="006C0E43">
        <w:rPr>
          <w:rFonts w:eastAsia="Calibri" w:cs="Arial"/>
          <w:noProof/>
        </w:rPr>
        <w:t>),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lastRenderedPageBreak/>
        <w:t xml:space="preserve">Овај Уговор представља прилог </w:t>
      </w:r>
      <w:r w:rsidR="00EB7692" w:rsidRPr="006C0E43">
        <w:rPr>
          <w:rFonts w:eastAsia="Calibri" w:cs="Arial"/>
          <w:noProof/>
        </w:rPr>
        <w:t xml:space="preserve">Оквирног споразума </w:t>
      </w:r>
      <w:r w:rsidRPr="006C0E43">
        <w:rPr>
          <w:rFonts w:eastAsia="Calibri" w:cs="Arial"/>
          <w:noProof/>
        </w:rPr>
        <w:t xml:space="preserve"> број _____ од ____. године. </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jc w:val="center"/>
        <w:rPr>
          <w:rFonts w:eastAsia="Calibri" w:cs="Arial"/>
          <w:noProof/>
        </w:rPr>
      </w:pPr>
      <w:r w:rsidRPr="006C0E43">
        <w:rPr>
          <w:rFonts w:eastAsia="Calibri" w:cs="Arial"/>
          <w:noProof/>
        </w:rPr>
        <w:t>Члан 2.</w:t>
      </w:r>
    </w:p>
    <w:p w:rsidR="00343A18" w:rsidRPr="006C0E43" w:rsidRDefault="00343A18" w:rsidP="00343A18">
      <w:pPr>
        <w:pStyle w:val="KDParagraf"/>
        <w:spacing w:before="0"/>
        <w:rPr>
          <w:rFonts w:eastAsia="Calibri" w:cs="Arial"/>
          <w:noProof/>
        </w:rPr>
      </w:pPr>
      <w:r w:rsidRPr="006C0E43">
        <w:rPr>
          <w:rFonts w:eastAsia="Calibri" w:cs="Arial"/>
          <w:noProof/>
        </w:rPr>
        <w:t xml:space="preserve">Стране су сaгласне да термини који се користе, односно проистичу из овог уговорног односа имају следеће значење: </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 xml:space="preserve">Држалац пословне тајне – лице које на основу закона контролише коришћење пословне тајне; </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rsidR="00343A18" w:rsidRPr="006C0E43" w:rsidRDefault="00343A18" w:rsidP="00343A18">
      <w:pPr>
        <w:pStyle w:val="KDParagraf"/>
        <w:spacing w:before="0"/>
        <w:rPr>
          <w:rFonts w:eastAsia="Calibri" w:cs="Arial"/>
          <w:noProof/>
        </w:rPr>
      </w:pPr>
      <w:r w:rsidRPr="006C0E43">
        <w:rPr>
          <w:rFonts w:eastAsia="Calibri" w:cs="Arial"/>
          <w:noProof/>
        </w:rPr>
        <w:tab/>
      </w:r>
    </w:p>
    <w:p w:rsidR="00343A18" w:rsidRPr="006C0E43" w:rsidRDefault="00343A18" w:rsidP="00343A18">
      <w:pPr>
        <w:pStyle w:val="KDParagraf"/>
        <w:spacing w:before="0"/>
        <w:rPr>
          <w:rFonts w:eastAsia="Calibri" w:cs="Arial"/>
          <w:noProof/>
        </w:rPr>
      </w:pPr>
      <w:r w:rsidRPr="006C0E43">
        <w:rPr>
          <w:rFonts w:eastAsia="Calibri" w:cs="Arial"/>
          <w:noProof/>
        </w:rPr>
        <w:t>Давалац – Страна која је Држалац пословне тајне, која Примаоцу уступа податке који представљају пословну тајну;</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Прималац – Страна која од Даваоца прима податке који представљају пословну тајну, те пријемом истих постаје Држалац пословне тајне;</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jc w:val="center"/>
        <w:rPr>
          <w:rFonts w:eastAsia="Calibri" w:cs="Arial"/>
          <w:noProof/>
        </w:rPr>
      </w:pPr>
      <w:r w:rsidRPr="006C0E43">
        <w:rPr>
          <w:rFonts w:eastAsia="Calibri" w:cs="Arial"/>
          <w:noProof/>
        </w:rPr>
        <w:t>Члан 3.</w:t>
      </w:r>
    </w:p>
    <w:p w:rsidR="00343A18" w:rsidRPr="006C0E43" w:rsidRDefault="00343A18" w:rsidP="00343A18">
      <w:pPr>
        <w:pStyle w:val="KDParagraf"/>
        <w:spacing w:before="0"/>
        <w:rPr>
          <w:rFonts w:eastAsia="Calibri" w:cs="Arial"/>
          <w:noProof/>
        </w:rPr>
      </w:pPr>
      <w:r w:rsidRPr="006C0E43">
        <w:rPr>
          <w:rFonts w:eastAsia="Calibri" w:cs="Arial"/>
          <w:noProof/>
        </w:rPr>
        <w:t xml:space="preserve">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Наручиоца и </w:t>
      </w:r>
      <w:r w:rsidR="00022778" w:rsidRPr="006C0E43">
        <w:rPr>
          <w:rFonts w:eastAsia="Calibri" w:cs="Arial"/>
          <w:noProof/>
        </w:rPr>
        <w:t>Извођача</w:t>
      </w:r>
      <w:r w:rsidRPr="006C0E43">
        <w:rPr>
          <w:rFonts w:eastAsia="Calibri" w:cs="Arial"/>
          <w:noProof/>
        </w:rPr>
        <w:t>.</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lastRenderedPageBreak/>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 xml:space="preserve">Осим ако изричито није другачије уређено, </w:t>
      </w:r>
    </w:p>
    <w:p w:rsidR="00343A18" w:rsidRPr="006C0E43" w:rsidRDefault="00343A18" w:rsidP="00343A18">
      <w:pPr>
        <w:pStyle w:val="KDNabrajanje"/>
        <w:rPr>
          <w:rFonts w:eastAsia="Calibri" w:cs="Arial"/>
          <w:noProof/>
        </w:rPr>
      </w:pPr>
      <w:r w:rsidRPr="006C0E43">
        <w:rPr>
          <w:rFonts w:eastAsia="Calibri" w:cs="Arial"/>
          <w:noProof/>
        </w:rPr>
        <w:t xml:space="preserve">ниједна страна неће користити пословну тајну или поверљиве информације друге стране, </w:t>
      </w:r>
    </w:p>
    <w:p w:rsidR="00343A18" w:rsidRPr="006C0E43" w:rsidRDefault="00343A18" w:rsidP="00343A18">
      <w:pPr>
        <w:pStyle w:val="KDNabrajanje"/>
        <w:rPr>
          <w:rFonts w:eastAsia="Calibri" w:cs="Arial"/>
          <w:noProof/>
        </w:rPr>
      </w:pPr>
      <w:r w:rsidRPr="006C0E43">
        <w:rPr>
          <w:rFonts w:eastAsia="Calibri" w:cs="Arial"/>
          <w:noProof/>
        </w:rPr>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rsidR="00343A18" w:rsidRPr="006C0E43" w:rsidRDefault="00343A18" w:rsidP="00501B3F">
      <w:pPr>
        <w:pStyle w:val="KDNabrajanje"/>
        <w:rPr>
          <w:rFonts w:eastAsia="Calibri" w:cs="Arial"/>
          <w:noProof/>
        </w:rPr>
      </w:pPr>
      <w:r w:rsidRPr="006C0E43">
        <w:rPr>
          <w:rFonts w:eastAsia="Calibri" w:cs="Arial"/>
          <w:noProof/>
        </w:rPr>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rsidR="00343A18" w:rsidRPr="006C0E43" w:rsidRDefault="00343A18" w:rsidP="00343A18">
      <w:pPr>
        <w:pStyle w:val="KDParagraf"/>
        <w:spacing w:before="0"/>
        <w:jc w:val="center"/>
        <w:rPr>
          <w:rFonts w:eastAsia="Calibri" w:cs="Arial"/>
          <w:noProof/>
        </w:rPr>
      </w:pPr>
      <w:r w:rsidRPr="006C0E43">
        <w:rPr>
          <w:rFonts w:eastAsia="Calibri" w:cs="Arial"/>
          <w:noProof/>
        </w:rPr>
        <w:t>Члан 4.</w:t>
      </w:r>
    </w:p>
    <w:p w:rsidR="00343A18" w:rsidRPr="006C0E43" w:rsidRDefault="00343A18" w:rsidP="00343A18">
      <w:pPr>
        <w:pStyle w:val="KDParagraf"/>
        <w:spacing w:before="0"/>
        <w:rPr>
          <w:rFonts w:eastAsia="Calibri" w:cs="Arial"/>
          <w:noProof/>
        </w:rPr>
      </w:pPr>
      <w:r w:rsidRPr="006C0E43">
        <w:rPr>
          <w:rFonts w:eastAsia="Calibri" w:cs="Arial"/>
          <w:noProof/>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Обавеза из претходног става не постоји у случајевима:</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rsidR="00343A18" w:rsidRPr="006C0E43" w:rsidRDefault="00343A18" w:rsidP="00343A18">
      <w:pPr>
        <w:pStyle w:val="KDParagraf"/>
        <w:spacing w:before="0"/>
        <w:rPr>
          <w:rFonts w:eastAsia="Calibri" w:cs="Arial"/>
          <w:noProof/>
        </w:rPr>
      </w:pPr>
      <w:r w:rsidRPr="006C0E43">
        <w:rPr>
          <w:rFonts w:eastAsia="Calibri" w:cs="Arial"/>
          <w:noProof/>
        </w:rPr>
        <w:t xml:space="preserve">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rsidR="00343A18" w:rsidRPr="006C0E43" w:rsidRDefault="00343A18" w:rsidP="00343A18">
      <w:pPr>
        <w:pStyle w:val="KDParagraf"/>
        <w:spacing w:before="0"/>
        <w:rPr>
          <w:rFonts w:eastAsia="Calibri" w:cs="Arial"/>
          <w:noProof/>
        </w:rPr>
      </w:pPr>
      <w:r w:rsidRPr="006C0E43">
        <w:rPr>
          <w:rFonts w:eastAsia="Calibri" w:cs="Arial"/>
          <w:noProof/>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rsidR="00343A18" w:rsidRPr="006C0E43" w:rsidRDefault="00343A18" w:rsidP="00343A18">
      <w:pPr>
        <w:pStyle w:val="KDParagraf"/>
        <w:spacing w:before="0"/>
        <w:rPr>
          <w:rFonts w:eastAsia="Calibri" w:cs="Arial"/>
          <w:noProof/>
        </w:rPr>
      </w:pPr>
      <w:r w:rsidRPr="006C0E43">
        <w:rPr>
          <w:rFonts w:eastAsia="Calibri" w:cs="Arial"/>
          <w:noProof/>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rsidR="00343A18" w:rsidRPr="006C0E43" w:rsidRDefault="00343A18" w:rsidP="00343A18">
      <w:pPr>
        <w:pStyle w:val="KDNabrajanje"/>
        <w:rPr>
          <w:rFonts w:eastAsia="Calibri" w:cs="Arial"/>
          <w:noProof/>
        </w:rPr>
      </w:pPr>
      <w:r w:rsidRPr="006C0E43">
        <w:rPr>
          <w:rFonts w:eastAsia="Calibri" w:cs="Arial"/>
          <w:noProof/>
        </w:rPr>
        <w:t xml:space="preserve">то било познато Примаоцу у време одавања, </w:t>
      </w:r>
    </w:p>
    <w:p w:rsidR="00343A18" w:rsidRPr="006C0E43" w:rsidRDefault="00343A18" w:rsidP="00343A18">
      <w:pPr>
        <w:pStyle w:val="KDNabrajanje"/>
        <w:rPr>
          <w:rFonts w:eastAsia="Calibri" w:cs="Arial"/>
          <w:noProof/>
        </w:rPr>
      </w:pPr>
      <w:r w:rsidRPr="006C0E43">
        <w:rPr>
          <w:rFonts w:eastAsia="Calibri" w:cs="Arial"/>
          <w:noProof/>
        </w:rPr>
        <w:t xml:space="preserve">дошло до јавности, али не кривицом Примаоца, </w:t>
      </w:r>
    </w:p>
    <w:p w:rsidR="00343A18" w:rsidRPr="006C0E43" w:rsidRDefault="00343A18" w:rsidP="00343A18">
      <w:pPr>
        <w:pStyle w:val="KDNabrajanje"/>
        <w:rPr>
          <w:rFonts w:eastAsia="Calibri" w:cs="Arial"/>
          <w:noProof/>
        </w:rPr>
      </w:pPr>
      <w:r w:rsidRPr="006C0E43">
        <w:rPr>
          <w:rFonts w:eastAsia="Calibri" w:cs="Arial"/>
          <w:noProof/>
        </w:rPr>
        <w:t xml:space="preserve">то примљено правним путем без ограничења употребе од треће стране која је овлашћена да ода, </w:t>
      </w:r>
    </w:p>
    <w:p w:rsidR="00343A18" w:rsidRPr="006C0E43" w:rsidRDefault="00343A18" w:rsidP="00343A18">
      <w:pPr>
        <w:pStyle w:val="KDNabrajanje"/>
        <w:rPr>
          <w:rFonts w:eastAsia="Calibri" w:cs="Arial"/>
          <w:noProof/>
        </w:rPr>
      </w:pPr>
      <w:r w:rsidRPr="006C0E43">
        <w:rPr>
          <w:rFonts w:eastAsia="Calibri" w:cs="Arial"/>
          <w:noProof/>
        </w:rPr>
        <w:t xml:space="preserve">то независно развијено од стране Примаоца без приступа или коришћења пословне тајне и/или поверљивих информација власника; или </w:t>
      </w:r>
    </w:p>
    <w:p w:rsidR="00343A18" w:rsidRPr="006C0E43" w:rsidRDefault="00343A18" w:rsidP="00343A18">
      <w:pPr>
        <w:pStyle w:val="KDNabrajanje"/>
        <w:rPr>
          <w:rFonts w:eastAsia="Calibri" w:cs="Arial"/>
          <w:noProof/>
        </w:rPr>
      </w:pPr>
      <w:r w:rsidRPr="006C0E43">
        <w:rPr>
          <w:rFonts w:eastAsia="Calibri" w:cs="Arial"/>
          <w:noProof/>
        </w:rPr>
        <w:t>је писмено одобрено да се објави од стране Даваоца.</w:t>
      </w:r>
    </w:p>
    <w:p w:rsidR="00343A18" w:rsidRDefault="00343A18" w:rsidP="00343A18">
      <w:pPr>
        <w:pStyle w:val="KDParagraf"/>
        <w:spacing w:before="0"/>
        <w:rPr>
          <w:rFonts w:eastAsia="Calibri" w:cs="Arial"/>
          <w:noProof/>
        </w:rPr>
      </w:pPr>
    </w:p>
    <w:p w:rsidR="002A66BD" w:rsidRPr="006C0E43" w:rsidRDefault="002A66BD" w:rsidP="00343A18">
      <w:pPr>
        <w:pStyle w:val="KDParagraf"/>
        <w:spacing w:before="0"/>
        <w:rPr>
          <w:rFonts w:eastAsia="Calibri" w:cs="Arial"/>
          <w:noProof/>
        </w:rPr>
      </w:pPr>
    </w:p>
    <w:p w:rsidR="00343A18" w:rsidRPr="006C0E43" w:rsidRDefault="00343A18" w:rsidP="00343A18">
      <w:pPr>
        <w:pStyle w:val="KDParagraf"/>
        <w:spacing w:before="0"/>
        <w:jc w:val="center"/>
        <w:rPr>
          <w:rFonts w:eastAsia="Calibri" w:cs="Arial"/>
          <w:noProof/>
        </w:rPr>
      </w:pPr>
      <w:r w:rsidRPr="006C0E43">
        <w:rPr>
          <w:rFonts w:eastAsia="Calibri" w:cs="Arial"/>
          <w:noProof/>
        </w:rPr>
        <w:lastRenderedPageBreak/>
        <w:t>Члан 5.</w:t>
      </w:r>
    </w:p>
    <w:p w:rsidR="00343A18" w:rsidRPr="006C0E43" w:rsidRDefault="00343A18" w:rsidP="00343A18">
      <w:pPr>
        <w:pStyle w:val="KDParagraf"/>
        <w:spacing w:before="0"/>
        <w:rPr>
          <w:rFonts w:eastAsia="Calibri" w:cs="Arial"/>
          <w:noProof/>
        </w:rPr>
      </w:pPr>
      <w:r w:rsidRPr="006C0E43">
        <w:rPr>
          <w:rFonts w:eastAsia="Calibri" w:cs="Arial"/>
          <w:noProof/>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rsidR="00343A18" w:rsidRPr="006C0E43" w:rsidRDefault="00343A18" w:rsidP="00343A18">
      <w:pPr>
        <w:pStyle w:val="KDParagraf"/>
        <w:spacing w:before="0"/>
        <w:jc w:val="center"/>
        <w:rPr>
          <w:rFonts w:eastAsia="Calibri" w:cs="Arial"/>
          <w:noProof/>
        </w:rPr>
      </w:pPr>
    </w:p>
    <w:p w:rsidR="00343A18" w:rsidRPr="006C0E43" w:rsidRDefault="00343A18" w:rsidP="00343A18">
      <w:pPr>
        <w:pStyle w:val="KDParagraf"/>
        <w:spacing w:before="0"/>
        <w:jc w:val="center"/>
        <w:rPr>
          <w:rFonts w:eastAsia="Calibri" w:cs="Arial"/>
          <w:noProof/>
        </w:rPr>
      </w:pPr>
      <w:r w:rsidRPr="006C0E43">
        <w:rPr>
          <w:rFonts w:eastAsia="Calibri" w:cs="Arial"/>
          <w:noProof/>
        </w:rPr>
        <w:t>Члан 6.</w:t>
      </w:r>
    </w:p>
    <w:p w:rsidR="00343A18" w:rsidRPr="006C0E43" w:rsidRDefault="00343A18" w:rsidP="00343A18">
      <w:pPr>
        <w:pStyle w:val="KDParagraf"/>
        <w:spacing w:before="0"/>
        <w:rPr>
          <w:rFonts w:eastAsia="Calibri" w:cs="Arial"/>
          <w:noProof/>
        </w:rPr>
      </w:pPr>
      <w:r w:rsidRPr="006C0E43">
        <w:rPr>
          <w:rFonts w:eastAsia="Calibri" w:cs="Arial"/>
          <w:noProof/>
        </w:rPr>
        <w:t>Свака од Страна је обавезна да одреди:</w:t>
      </w:r>
    </w:p>
    <w:p w:rsidR="00343A18" w:rsidRPr="006C0E43" w:rsidRDefault="00343A18" w:rsidP="00343A18">
      <w:pPr>
        <w:pStyle w:val="KDNabrajanje"/>
        <w:rPr>
          <w:rFonts w:eastAsia="Calibri" w:cs="Arial"/>
          <w:noProof/>
        </w:rPr>
      </w:pPr>
      <w:r w:rsidRPr="006C0E43">
        <w:rPr>
          <w:rFonts w:eastAsia="Calibri" w:cs="Arial"/>
          <w:noProof/>
        </w:rPr>
        <w:t>име и презиме лица задужених за размену пословне тајне (у даљем тексту: Задужено лице),</w:t>
      </w:r>
    </w:p>
    <w:p w:rsidR="00343A18" w:rsidRPr="006C0E43" w:rsidRDefault="00343A18" w:rsidP="00343A18">
      <w:pPr>
        <w:pStyle w:val="KDNabrajanje"/>
        <w:rPr>
          <w:rFonts w:eastAsia="Calibri" w:cs="Arial"/>
          <w:noProof/>
        </w:rPr>
      </w:pPr>
      <w:r w:rsidRPr="006C0E43">
        <w:rPr>
          <w:rFonts w:eastAsia="Calibri" w:cs="Arial"/>
          <w:noProof/>
        </w:rPr>
        <w:t>поштанску адресу за размену докумената у папирном облику, кад се подаци размењују у папирном облику</w:t>
      </w:r>
    </w:p>
    <w:p w:rsidR="00343A18" w:rsidRPr="006C0E43" w:rsidRDefault="00343A18" w:rsidP="00343A18">
      <w:pPr>
        <w:pStyle w:val="KDNabrajanje"/>
        <w:rPr>
          <w:rFonts w:eastAsia="Calibri" w:cs="Arial"/>
          <w:noProof/>
        </w:rPr>
      </w:pPr>
      <w:r w:rsidRPr="006C0E43">
        <w:rPr>
          <w:rFonts w:eastAsia="Calibri" w:cs="Arial"/>
          <w:noProof/>
        </w:rPr>
        <w:t>е-маил адресу за размену електронских докумената, кад се подаци достављају коришћењем интернет-а</w:t>
      </w:r>
    </w:p>
    <w:p w:rsidR="00343A18" w:rsidRPr="006C0E43" w:rsidRDefault="00343A18" w:rsidP="00343A18">
      <w:pPr>
        <w:pStyle w:val="KDNabrajanje"/>
        <w:rPr>
          <w:rFonts w:eastAsia="Calibri" w:cs="Arial"/>
          <w:noProof/>
        </w:rPr>
      </w:pPr>
      <w:r w:rsidRPr="006C0E43">
        <w:rPr>
          <w:rFonts w:eastAsia="Calibri" w:cs="Arial"/>
          <w:noProof/>
        </w:rPr>
        <w:t xml:space="preserve">и да о томе обавести другу Страну, писаним документом који је потписан од стране овлашћеног заступника Стране која шаље информацију. </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 xml:space="preserve">Размена података који представљају пословну тајну не може почети пре испуњења обавеза из претходног става. </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стране или путем електронске поште на контакте који су утврђени у складу са ставом 1. овог члана.</w:t>
      </w:r>
    </w:p>
    <w:p w:rsidR="006C0E43" w:rsidRDefault="006C0E43" w:rsidP="00343A18">
      <w:pPr>
        <w:pStyle w:val="KDParagraf"/>
        <w:spacing w:before="0"/>
        <w:jc w:val="center"/>
        <w:rPr>
          <w:rFonts w:eastAsia="Calibri" w:cs="Arial"/>
          <w:noProof/>
        </w:rPr>
      </w:pPr>
    </w:p>
    <w:p w:rsidR="00343A18" w:rsidRPr="006C0E43" w:rsidRDefault="00343A18" w:rsidP="00343A18">
      <w:pPr>
        <w:pStyle w:val="KDParagraf"/>
        <w:spacing w:before="0"/>
        <w:jc w:val="center"/>
        <w:rPr>
          <w:rFonts w:eastAsia="Calibri" w:cs="Arial"/>
          <w:noProof/>
        </w:rPr>
      </w:pPr>
      <w:r w:rsidRPr="006C0E43">
        <w:rPr>
          <w:rFonts w:eastAsia="Calibri" w:cs="Arial"/>
          <w:noProof/>
        </w:rPr>
        <w:t>Члан 7.</w:t>
      </w:r>
    </w:p>
    <w:p w:rsidR="00343A18" w:rsidRPr="006C0E43" w:rsidRDefault="00343A18" w:rsidP="00343A18">
      <w:pPr>
        <w:pStyle w:val="KDParagraf"/>
        <w:spacing w:before="0"/>
        <w:rPr>
          <w:rFonts w:eastAsia="Calibri" w:cs="Arial"/>
          <w:noProof/>
        </w:rPr>
      </w:pPr>
      <w:r w:rsidRPr="006C0E43">
        <w:rPr>
          <w:rFonts w:eastAsia="Calibri" w:cs="Arial"/>
          <w:noProof/>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jc w:val="center"/>
        <w:rPr>
          <w:rFonts w:eastAsia="Calibri" w:cs="Arial"/>
          <w:noProof/>
        </w:rPr>
      </w:pPr>
      <w:r w:rsidRPr="006C0E43">
        <w:rPr>
          <w:rFonts w:eastAsia="Calibri" w:cs="Arial"/>
          <w:noProof/>
        </w:rPr>
        <w:t>Члан 8.</w:t>
      </w:r>
    </w:p>
    <w:p w:rsidR="00343A18" w:rsidRPr="006C0E43" w:rsidRDefault="00343A18" w:rsidP="00343A18">
      <w:pPr>
        <w:pStyle w:val="KDParagraf"/>
        <w:spacing w:before="0"/>
        <w:rPr>
          <w:rFonts w:eastAsia="Calibri" w:cs="Arial"/>
          <w:noProof/>
        </w:rPr>
      </w:pPr>
      <w:r w:rsidRPr="006C0E43">
        <w:rPr>
          <w:rFonts w:eastAsia="Calibri" w:cs="Arial"/>
          <w:noProof/>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Материјални и електронски медији у којима, или на којима, се налази пословна тајна морају да садрже следеће ознаке степена тајности:</w:t>
      </w:r>
    </w:p>
    <w:p w:rsidR="00343A18" w:rsidRDefault="00343A18" w:rsidP="00343A18">
      <w:pPr>
        <w:pStyle w:val="KDParagraf"/>
        <w:spacing w:before="0"/>
        <w:rPr>
          <w:rFonts w:eastAsia="Calibri" w:cs="Arial"/>
          <w:noProof/>
        </w:rPr>
      </w:pPr>
    </w:p>
    <w:p w:rsidR="002A66BD" w:rsidRPr="006C0E43" w:rsidRDefault="002A66BD" w:rsidP="00343A18">
      <w:pPr>
        <w:pStyle w:val="KDParagraf"/>
        <w:spacing w:before="0"/>
        <w:rPr>
          <w:rFonts w:eastAsia="Calibri" w:cs="Arial"/>
          <w:noProof/>
        </w:rPr>
      </w:pPr>
    </w:p>
    <w:p w:rsidR="00343A18" w:rsidRPr="006C0E43" w:rsidRDefault="00343A18" w:rsidP="00343A18">
      <w:pPr>
        <w:pStyle w:val="KDParagraf"/>
        <w:spacing w:before="0"/>
        <w:jc w:val="center"/>
        <w:rPr>
          <w:rFonts w:eastAsia="Calibri" w:cs="Arial"/>
          <w:noProof/>
        </w:rPr>
      </w:pPr>
      <w:r w:rsidRPr="006C0E43">
        <w:rPr>
          <w:rFonts w:eastAsia="Calibri" w:cs="Arial"/>
          <w:noProof/>
        </w:rPr>
        <w:lastRenderedPageBreak/>
        <w:t xml:space="preserve">За </w:t>
      </w:r>
      <w:r w:rsidR="00283DC2" w:rsidRPr="006C0E43">
        <w:rPr>
          <w:rFonts w:eastAsia="Calibri" w:cs="Arial"/>
          <w:noProof/>
        </w:rPr>
        <w:t>Наручиоца</w:t>
      </w:r>
      <w:r w:rsidRPr="006C0E43">
        <w:rPr>
          <w:rFonts w:eastAsia="Calibri" w:cs="Arial"/>
          <w:noProof/>
        </w:rPr>
        <w:t>:</w:t>
      </w:r>
    </w:p>
    <w:p w:rsidR="00343A18" w:rsidRPr="006C0E43" w:rsidRDefault="00343A18" w:rsidP="00343A18">
      <w:pPr>
        <w:pStyle w:val="KDParagraf"/>
        <w:spacing w:before="0"/>
        <w:jc w:val="center"/>
        <w:rPr>
          <w:rFonts w:eastAsia="Calibri" w:cs="Arial"/>
          <w:noProof/>
        </w:rPr>
      </w:pPr>
    </w:p>
    <w:p w:rsidR="00343A18" w:rsidRPr="006C0E43" w:rsidRDefault="00343A18" w:rsidP="00343A18">
      <w:pPr>
        <w:pStyle w:val="KDParagraf"/>
        <w:spacing w:before="0"/>
        <w:jc w:val="center"/>
        <w:rPr>
          <w:rFonts w:eastAsia="Calibri" w:cs="Arial"/>
          <w:noProof/>
        </w:rPr>
      </w:pPr>
      <w:r w:rsidRPr="006C0E43">
        <w:rPr>
          <w:rFonts w:eastAsia="Calibri" w:cs="Arial"/>
          <w:noProof/>
        </w:rPr>
        <w:t>Пословна тајна</w:t>
      </w:r>
    </w:p>
    <w:p w:rsidR="00343A18" w:rsidRPr="009E6E4C" w:rsidRDefault="00343A18" w:rsidP="00343A18">
      <w:pPr>
        <w:pStyle w:val="KDParagraf"/>
        <w:spacing w:before="0"/>
        <w:jc w:val="center"/>
        <w:rPr>
          <w:rFonts w:eastAsia="Calibri" w:cs="Arial"/>
          <w:noProof/>
          <w:lang w:val="sr-Cyrl-RS"/>
        </w:rPr>
      </w:pPr>
      <w:r w:rsidRPr="006C0E43">
        <w:rPr>
          <w:rFonts w:eastAsia="Calibri" w:cs="Arial"/>
          <w:noProof/>
        </w:rPr>
        <w:t>Јавно предузеће „Електропривреда Србије“</w:t>
      </w:r>
      <w:r w:rsidR="009E6E4C">
        <w:rPr>
          <w:rFonts w:eastAsia="Calibri" w:cs="Arial"/>
          <w:noProof/>
          <w:lang w:val="sr-Cyrl-RS"/>
        </w:rPr>
        <w:t xml:space="preserve"> Београд</w:t>
      </w:r>
    </w:p>
    <w:p w:rsidR="00343A18" w:rsidRPr="006C0E43" w:rsidRDefault="00343A18" w:rsidP="00343A18">
      <w:pPr>
        <w:pStyle w:val="KDParagraf"/>
        <w:spacing w:before="0"/>
        <w:jc w:val="center"/>
        <w:rPr>
          <w:rFonts w:eastAsia="Calibri" w:cs="Arial"/>
          <w:noProof/>
        </w:rPr>
      </w:pPr>
      <w:r w:rsidRPr="006C0E43">
        <w:rPr>
          <w:rFonts w:eastAsia="Calibri" w:cs="Arial"/>
          <w:noProof/>
        </w:rPr>
        <w:t>Улица царице Милице бр. 2. Београд</w:t>
      </w:r>
    </w:p>
    <w:p w:rsidR="00343A18" w:rsidRPr="006C0E43" w:rsidRDefault="00343A18" w:rsidP="00501B3F">
      <w:pPr>
        <w:pStyle w:val="KDParagraf"/>
        <w:spacing w:before="0"/>
        <w:jc w:val="center"/>
        <w:rPr>
          <w:rFonts w:eastAsia="Calibri" w:cs="Arial"/>
          <w:noProof/>
        </w:rPr>
      </w:pPr>
      <w:r w:rsidRPr="006C0E43">
        <w:rPr>
          <w:rFonts w:eastAsia="Calibri" w:cs="Arial"/>
          <w:noProof/>
        </w:rPr>
        <w:t>или:</w:t>
      </w:r>
    </w:p>
    <w:p w:rsidR="00343A18" w:rsidRPr="006C0E43" w:rsidRDefault="00343A18" w:rsidP="00343A18">
      <w:pPr>
        <w:pStyle w:val="KDParagraf"/>
        <w:spacing w:before="0"/>
        <w:jc w:val="center"/>
        <w:rPr>
          <w:rFonts w:eastAsia="Calibri" w:cs="Arial"/>
          <w:noProof/>
        </w:rPr>
      </w:pPr>
      <w:r w:rsidRPr="006C0E43">
        <w:rPr>
          <w:rFonts w:eastAsia="Calibri" w:cs="Arial"/>
          <w:noProof/>
        </w:rPr>
        <w:t>Поверљиво</w:t>
      </w:r>
    </w:p>
    <w:p w:rsidR="00343A18" w:rsidRPr="009E6E4C" w:rsidRDefault="00343A18" w:rsidP="00343A18">
      <w:pPr>
        <w:pStyle w:val="KDParagraf"/>
        <w:spacing w:before="0"/>
        <w:jc w:val="center"/>
        <w:rPr>
          <w:rFonts w:eastAsia="Calibri" w:cs="Arial"/>
          <w:noProof/>
          <w:lang w:val="sr-Cyrl-RS"/>
        </w:rPr>
      </w:pPr>
      <w:r w:rsidRPr="006C0E43">
        <w:rPr>
          <w:rFonts w:eastAsia="Calibri" w:cs="Arial"/>
          <w:noProof/>
        </w:rPr>
        <w:t>Јавно предузеће „Електропривреда Србије“</w:t>
      </w:r>
      <w:r w:rsidR="009E6E4C">
        <w:rPr>
          <w:rFonts w:eastAsia="Calibri" w:cs="Arial"/>
          <w:noProof/>
          <w:lang w:val="sr-Cyrl-RS"/>
        </w:rPr>
        <w:t xml:space="preserve"> Београд</w:t>
      </w:r>
    </w:p>
    <w:p w:rsidR="00343A18" w:rsidRPr="006C0E43" w:rsidRDefault="00343A18" w:rsidP="00343A18">
      <w:pPr>
        <w:pStyle w:val="KDParagraf"/>
        <w:spacing w:before="0"/>
        <w:jc w:val="center"/>
        <w:rPr>
          <w:rFonts w:eastAsia="Calibri" w:cs="Arial"/>
          <w:noProof/>
        </w:rPr>
      </w:pPr>
      <w:r w:rsidRPr="006C0E43">
        <w:rPr>
          <w:rFonts w:eastAsia="Calibri" w:cs="Arial"/>
          <w:noProof/>
        </w:rPr>
        <w:t>Улица царице Милице бр. 2. Београд</w:t>
      </w:r>
    </w:p>
    <w:p w:rsidR="00343A18" w:rsidRPr="006C0E43" w:rsidRDefault="00343A18" w:rsidP="0024781E">
      <w:pPr>
        <w:pStyle w:val="KDParagraf"/>
        <w:spacing w:before="0"/>
        <w:rPr>
          <w:rFonts w:eastAsia="Calibri" w:cs="Arial"/>
          <w:noProof/>
        </w:rPr>
      </w:pPr>
    </w:p>
    <w:p w:rsidR="00343A18" w:rsidRPr="006C0E43" w:rsidRDefault="00343A18" w:rsidP="00343A18">
      <w:pPr>
        <w:pStyle w:val="KDParagraf"/>
        <w:spacing w:before="0"/>
        <w:jc w:val="center"/>
        <w:rPr>
          <w:rFonts w:eastAsia="Calibri" w:cs="Arial"/>
          <w:noProof/>
        </w:rPr>
      </w:pPr>
      <w:r w:rsidRPr="006C0E43">
        <w:rPr>
          <w:rFonts w:eastAsia="Calibri" w:cs="Arial"/>
          <w:noProof/>
        </w:rPr>
        <w:t xml:space="preserve">За </w:t>
      </w:r>
      <w:r w:rsidR="00283DC2" w:rsidRPr="006C0E43">
        <w:rPr>
          <w:rFonts w:eastAsia="Calibri" w:cs="Arial"/>
          <w:noProof/>
        </w:rPr>
        <w:t>Извођача радова</w:t>
      </w:r>
      <w:r w:rsidRPr="006C0E43">
        <w:rPr>
          <w:rFonts w:eastAsia="Calibri" w:cs="Arial"/>
          <w:noProof/>
        </w:rPr>
        <w:t>:</w:t>
      </w:r>
    </w:p>
    <w:p w:rsidR="00343A18" w:rsidRPr="006C0E43" w:rsidRDefault="00343A18" w:rsidP="00343A18">
      <w:pPr>
        <w:pStyle w:val="KDParagraf"/>
        <w:spacing w:before="0"/>
        <w:jc w:val="center"/>
        <w:rPr>
          <w:rFonts w:eastAsia="Calibri" w:cs="Arial"/>
          <w:noProof/>
        </w:rPr>
      </w:pPr>
    </w:p>
    <w:p w:rsidR="00343A18" w:rsidRPr="006C0E43" w:rsidRDefault="00343A18" w:rsidP="00343A18">
      <w:pPr>
        <w:pStyle w:val="KDParagraf"/>
        <w:spacing w:before="0"/>
        <w:jc w:val="center"/>
        <w:rPr>
          <w:rFonts w:eastAsia="Calibri" w:cs="Arial"/>
          <w:noProof/>
        </w:rPr>
      </w:pPr>
      <w:r w:rsidRPr="006C0E43">
        <w:rPr>
          <w:rFonts w:eastAsia="Calibri" w:cs="Arial"/>
          <w:noProof/>
        </w:rPr>
        <w:t>Пословна тајна</w:t>
      </w:r>
    </w:p>
    <w:p w:rsidR="00343A18" w:rsidRPr="006C0E43" w:rsidRDefault="00343A18" w:rsidP="00343A18">
      <w:pPr>
        <w:pStyle w:val="KDParagraf"/>
        <w:spacing w:before="0"/>
        <w:jc w:val="center"/>
        <w:rPr>
          <w:rFonts w:eastAsia="Calibri" w:cs="Arial"/>
          <w:noProof/>
        </w:rPr>
      </w:pPr>
      <w:r w:rsidRPr="006C0E43">
        <w:rPr>
          <w:rFonts w:eastAsia="Calibri" w:cs="Arial"/>
          <w:noProof/>
        </w:rPr>
        <w:t>___________</w:t>
      </w:r>
    </w:p>
    <w:p w:rsidR="00343A18" w:rsidRPr="006C0E43" w:rsidRDefault="00343A18" w:rsidP="00343A18">
      <w:pPr>
        <w:pStyle w:val="KDParagraf"/>
        <w:spacing w:before="0"/>
        <w:jc w:val="center"/>
        <w:rPr>
          <w:rFonts w:eastAsia="Calibri" w:cs="Arial"/>
          <w:noProof/>
        </w:rPr>
      </w:pPr>
      <w:r w:rsidRPr="006C0E43">
        <w:rPr>
          <w:rFonts w:eastAsia="Calibri" w:cs="Arial"/>
          <w:noProof/>
        </w:rPr>
        <w:t>_______________</w:t>
      </w:r>
    </w:p>
    <w:p w:rsidR="00343A18" w:rsidRPr="006C0E43" w:rsidRDefault="00343A18" w:rsidP="00343A18">
      <w:pPr>
        <w:pStyle w:val="KDParagraf"/>
        <w:spacing w:before="0"/>
        <w:jc w:val="center"/>
        <w:rPr>
          <w:rFonts w:eastAsia="Calibri" w:cs="Arial"/>
          <w:noProof/>
        </w:rPr>
      </w:pPr>
      <w:r w:rsidRPr="006C0E43">
        <w:rPr>
          <w:rFonts w:eastAsia="Calibri" w:cs="Arial"/>
          <w:noProof/>
        </w:rPr>
        <w:t>или:</w:t>
      </w:r>
    </w:p>
    <w:p w:rsidR="00343A18" w:rsidRPr="006C0E43" w:rsidRDefault="00343A18" w:rsidP="00343A18">
      <w:pPr>
        <w:pStyle w:val="KDParagraf"/>
        <w:spacing w:before="0"/>
        <w:jc w:val="center"/>
        <w:rPr>
          <w:rFonts w:eastAsia="Calibri" w:cs="Arial"/>
          <w:noProof/>
        </w:rPr>
      </w:pPr>
      <w:r w:rsidRPr="006C0E43">
        <w:rPr>
          <w:rFonts w:eastAsia="Calibri" w:cs="Arial"/>
          <w:noProof/>
        </w:rPr>
        <w:t>Поверљиво</w:t>
      </w:r>
    </w:p>
    <w:p w:rsidR="00343A18" w:rsidRPr="006C0E43" w:rsidRDefault="00343A18" w:rsidP="00343A18">
      <w:pPr>
        <w:pStyle w:val="KDParagraf"/>
        <w:spacing w:before="0"/>
        <w:jc w:val="center"/>
        <w:rPr>
          <w:rFonts w:eastAsia="Calibri" w:cs="Arial"/>
          <w:noProof/>
        </w:rPr>
      </w:pPr>
      <w:r w:rsidRPr="006C0E43">
        <w:rPr>
          <w:rFonts w:eastAsia="Calibri" w:cs="Arial"/>
          <w:noProof/>
        </w:rPr>
        <w:t>_______________</w:t>
      </w:r>
    </w:p>
    <w:p w:rsidR="00343A18" w:rsidRPr="006C0E43" w:rsidRDefault="00343A18" w:rsidP="00343A18">
      <w:pPr>
        <w:pStyle w:val="KDParagraf"/>
        <w:spacing w:before="0"/>
        <w:jc w:val="center"/>
        <w:rPr>
          <w:rFonts w:eastAsia="Calibri" w:cs="Arial"/>
          <w:noProof/>
        </w:rPr>
      </w:pPr>
      <w:r w:rsidRPr="006C0E43">
        <w:rPr>
          <w:rFonts w:eastAsia="Calibri" w:cs="Arial"/>
          <w:noProof/>
        </w:rPr>
        <w:t>__________________</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w:t>
      </w:r>
      <w:r w:rsidR="00283DC2" w:rsidRPr="006C0E43">
        <w:rPr>
          <w:rFonts w:eastAsia="Calibri" w:cs="Arial"/>
          <w:noProof/>
        </w:rPr>
        <w:t>словима:</w:t>
      </w:r>
      <w:r w:rsidRPr="006C0E43">
        <w:rPr>
          <w:rFonts w:eastAsia="Calibri" w:cs="Arial"/>
          <w:noProof/>
        </w:rPr>
        <w:t>три) радна дана од дана усменог достављања, Примаоцу достављена напомена у писаној форми (у штампаној форми или електронским путем).</w:t>
      </w:r>
    </w:p>
    <w:p w:rsidR="00343A18" w:rsidRPr="006C0E43" w:rsidRDefault="00343A18" w:rsidP="00343A18">
      <w:pPr>
        <w:pStyle w:val="KDParagraf"/>
        <w:spacing w:before="0"/>
        <w:jc w:val="center"/>
        <w:rPr>
          <w:rFonts w:eastAsia="Calibri" w:cs="Arial"/>
          <w:noProof/>
        </w:rPr>
      </w:pPr>
      <w:r w:rsidRPr="006C0E43">
        <w:rPr>
          <w:rFonts w:eastAsia="Calibri" w:cs="Arial"/>
          <w:noProof/>
        </w:rPr>
        <w:t>Члан 9.</w:t>
      </w:r>
    </w:p>
    <w:p w:rsidR="00343A18" w:rsidRPr="006C0E43" w:rsidRDefault="00343A18" w:rsidP="00343A18">
      <w:pPr>
        <w:pStyle w:val="KDParagraf"/>
        <w:spacing w:before="0"/>
        <w:rPr>
          <w:rFonts w:eastAsia="Calibri" w:cs="Arial"/>
          <w:noProof/>
        </w:rPr>
      </w:pPr>
      <w:r w:rsidRPr="006C0E43">
        <w:rPr>
          <w:rFonts w:eastAsia="Calibri" w:cs="Arial"/>
          <w:noProof/>
        </w:rPr>
        <w:t>Обавезе из овог уговора односе се и на пословну тајну којој су стране имале приступ или су је размениле до тренутка закључења овог Уговора.</w:t>
      </w:r>
    </w:p>
    <w:p w:rsidR="00343A18" w:rsidRPr="006C0E43" w:rsidRDefault="00343A18" w:rsidP="00343A18">
      <w:pPr>
        <w:pStyle w:val="KDParagraf"/>
        <w:spacing w:before="0"/>
        <w:rPr>
          <w:rFonts w:eastAsia="Calibri" w:cs="Arial"/>
          <w:noProof/>
        </w:rPr>
      </w:pPr>
    </w:p>
    <w:p w:rsidR="00343A18" w:rsidRDefault="00343A18" w:rsidP="00343A18">
      <w:pPr>
        <w:pStyle w:val="KDParagraf"/>
        <w:spacing w:before="0"/>
        <w:rPr>
          <w:rFonts w:eastAsia="Calibri" w:cs="Arial"/>
          <w:noProof/>
        </w:rPr>
      </w:pPr>
      <w:r w:rsidRPr="006C0E43">
        <w:rPr>
          <w:rFonts w:eastAsia="Calibri" w:cs="Arial"/>
          <w:noProof/>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rsidR="00524169" w:rsidRPr="006C0E43" w:rsidRDefault="00524169" w:rsidP="00343A18">
      <w:pPr>
        <w:pStyle w:val="KDParagraf"/>
        <w:spacing w:before="0"/>
        <w:rPr>
          <w:rFonts w:eastAsia="Calibri" w:cs="Arial"/>
          <w:noProof/>
        </w:rPr>
      </w:pPr>
    </w:p>
    <w:p w:rsidR="00343A18" w:rsidRPr="006C0E43" w:rsidRDefault="00343A18" w:rsidP="00343A18">
      <w:pPr>
        <w:pStyle w:val="KDParagraf"/>
        <w:spacing w:before="0"/>
        <w:jc w:val="center"/>
        <w:rPr>
          <w:rFonts w:eastAsia="Calibri" w:cs="Arial"/>
          <w:noProof/>
        </w:rPr>
      </w:pPr>
      <w:r w:rsidRPr="006C0E43">
        <w:rPr>
          <w:rFonts w:eastAsia="Calibri" w:cs="Arial"/>
          <w:noProof/>
        </w:rPr>
        <w:t>Члан 10.</w:t>
      </w:r>
    </w:p>
    <w:p w:rsidR="00343A18" w:rsidRPr="006C0E43" w:rsidRDefault="00343A18" w:rsidP="00343A18">
      <w:pPr>
        <w:pStyle w:val="KDParagraf"/>
        <w:spacing w:before="0"/>
        <w:rPr>
          <w:rFonts w:eastAsia="Calibri" w:cs="Arial"/>
          <w:noProof/>
        </w:rPr>
      </w:pPr>
      <w:r w:rsidRPr="006C0E43">
        <w:rPr>
          <w:rFonts w:eastAsia="Calibri" w:cs="Arial"/>
          <w:noProof/>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 xml:space="preserve">Најкасније у року од </w:t>
      </w:r>
      <w:r w:rsidR="004B294A" w:rsidRPr="006C0E43">
        <w:rPr>
          <w:rFonts w:eastAsia="Calibri" w:cs="Arial"/>
          <w:noProof/>
        </w:rPr>
        <w:t>30 (словима: тридесет)</w:t>
      </w:r>
      <w:r w:rsidRPr="006C0E43">
        <w:rPr>
          <w:rFonts w:eastAsia="Calibri" w:cs="Arial"/>
          <w:noProof/>
        </w:rPr>
        <w:t xml:space="preserve">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rsidR="00343A18" w:rsidRPr="006C0E43" w:rsidRDefault="00343A18" w:rsidP="00343A18">
      <w:pPr>
        <w:pStyle w:val="KDParagraf"/>
        <w:spacing w:before="0"/>
        <w:jc w:val="center"/>
        <w:rPr>
          <w:rFonts w:eastAsia="Calibri" w:cs="Arial"/>
          <w:noProof/>
        </w:rPr>
      </w:pPr>
      <w:r w:rsidRPr="006C0E43">
        <w:rPr>
          <w:rFonts w:eastAsia="Calibri" w:cs="Arial"/>
          <w:noProof/>
        </w:rPr>
        <w:t>Члан 11.</w:t>
      </w:r>
    </w:p>
    <w:p w:rsidR="00343A18" w:rsidRPr="006C0E43" w:rsidRDefault="00343A18" w:rsidP="00343A18">
      <w:pPr>
        <w:pStyle w:val="KDParagraf"/>
        <w:spacing w:before="0"/>
        <w:rPr>
          <w:rFonts w:eastAsia="Calibri" w:cs="Arial"/>
          <w:noProof/>
        </w:rPr>
      </w:pPr>
      <w:r w:rsidRPr="006C0E43">
        <w:rPr>
          <w:rFonts w:eastAsia="Calibri" w:cs="Arial"/>
          <w:noProof/>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rsidR="006C0E43" w:rsidRDefault="006C0E43" w:rsidP="00343A18">
      <w:pPr>
        <w:pStyle w:val="KDParagraf"/>
        <w:spacing w:before="0"/>
        <w:jc w:val="center"/>
        <w:rPr>
          <w:rFonts w:eastAsia="Calibri" w:cs="Arial"/>
          <w:noProof/>
        </w:rPr>
      </w:pPr>
    </w:p>
    <w:p w:rsidR="00343A18" w:rsidRPr="006C0E43" w:rsidRDefault="00343A18" w:rsidP="00343A18">
      <w:pPr>
        <w:pStyle w:val="KDParagraf"/>
        <w:spacing w:before="0"/>
        <w:jc w:val="center"/>
        <w:rPr>
          <w:rFonts w:eastAsia="Calibri" w:cs="Arial"/>
          <w:noProof/>
        </w:rPr>
      </w:pPr>
      <w:r w:rsidRPr="006C0E43">
        <w:rPr>
          <w:rFonts w:eastAsia="Calibri" w:cs="Arial"/>
          <w:noProof/>
        </w:rPr>
        <w:t>Члан 12.</w:t>
      </w:r>
    </w:p>
    <w:p w:rsidR="00343A18" w:rsidRPr="006C0E43" w:rsidRDefault="00343A18" w:rsidP="00343A18">
      <w:pPr>
        <w:pStyle w:val="KDParagraf"/>
        <w:spacing w:before="0"/>
        <w:rPr>
          <w:rFonts w:eastAsia="Calibri" w:cs="Arial"/>
          <w:noProof/>
        </w:rPr>
      </w:pPr>
      <w:r w:rsidRPr="006C0E43">
        <w:rPr>
          <w:rFonts w:eastAsia="Calibri" w:cs="Arial"/>
          <w:noProof/>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rsidR="00283DC2" w:rsidRPr="006C0E43" w:rsidRDefault="00283DC2" w:rsidP="00343A18">
      <w:pPr>
        <w:pStyle w:val="KDParagraf"/>
        <w:spacing w:before="0"/>
        <w:rPr>
          <w:rFonts w:eastAsia="Calibri" w:cs="Arial"/>
          <w:noProof/>
        </w:rPr>
      </w:pPr>
    </w:p>
    <w:p w:rsidR="00283DC2" w:rsidRPr="006C0E43" w:rsidRDefault="00283DC2" w:rsidP="00343A18">
      <w:pPr>
        <w:pStyle w:val="KDParagraf"/>
        <w:spacing w:before="0"/>
        <w:rPr>
          <w:rFonts w:eastAsia="Calibri" w:cs="Arial"/>
          <w:noProof/>
        </w:rPr>
      </w:pPr>
      <w:r w:rsidRPr="006C0E43">
        <w:rPr>
          <w:rFonts w:cs="Arial"/>
        </w:rPr>
        <w:t>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jc w:val="center"/>
        <w:rPr>
          <w:rFonts w:eastAsia="Calibri" w:cs="Arial"/>
          <w:noProof/>
        </w:rPr>
      </w:pPr>
      <w:r w:rsidRPr="006C0E43">
        <w:rPr>
          <w:rFonts w:eastAsia="Calibri" w:cs="Arial"/>
          <w:noProof/>
        </w:rPr>
        <w:t>Члан 13.</w:t>
      </w:r>
    </w:p>
    <w:p w:rsidR="00283DC2" w:rsidRPr="006C0E43" w:rsidRDefault="00343A18" w:rsidP="00283DC2">
      <w:pPr>
        <w:rPr>
          <w:rFonts w:cs="Arial"/>
        </w:rPr>
      </w:pPr>
      <w:r w:rsidRPr="006C0E43">
        <w:rPr>
          <w:rFonts w:eastAsia="Calibri" w:cs="Arial"/>
          <w:noProof/>
        </w:rPr>
        <w:t>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w:t>
      </w:r>
      <w:r w:rsidR="00283DC2" w:rsidRPr="006C0E43">
        <w:rPr>
          <w:rFonts w:eastAsia="Calibri" w:cs="Arial"/>
          <w:noProof/>
        </w:rPr>
        <w:t>арна надлежност суда у Београду</w:t>
      </w:r>
      <w:r w:rsidR="00283DC2" w:rsidRPr="006C0E43">
        <w:rPr>
          <w:rFonts w:cs="Arial"/>
        </w:rPr>
        <w:t>(</w:t>
      </w:r>
      <w:r w:rsidR="009E6E4C">
        <w:rPr>
          <w:rFonts w:cs="Arial"/>
          <w:lang w:val="sr-Cyrl-RS"/>
        </w:rPr>
        <w:t>Сталне арбитраже</w:t>
      </w:r>
      <w:r w:rsidR="00283DC2" w:rsidRPr="006C0E43">
        <w:rPr>
          <w:rFonts w:cs="Arial"/>
        </w:rPr>
        <w:t xml:space="preserve"> при Привредној комори Србије са местом арбитраже у Београду, уз примену њеног Правилника)</w:t>
      </w:r>
      <w:r w:rsidR="00283DC2" w:rsidRPr="006C0E43">
        <w:rPr>
          <w:rFonts w:cs="Arial"/>
          <w:i/>
        </w:rPr>
        <w:t>[напомена: коначан текст у Уговору зависи од тога да ли је изабран домаћи или страни Извођач радова)</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jc w:val="center"/>
        <w:rPr>
          <w:rFonts w:eastAsia="Calibri" w:cs="Arial"/>
          <w:noProof/>
        </w:rPr>
      </w:pPr>
      <w:r w:rsidRPr="006C0E43">
        <w:rPr>
          <w:rFonts w:eastAsia="Calibri" w:cs="Arial"/>
          <w:noProof/>
        </w:rPr>
        <w:t>Члан 14.</w:t>
      </w:r>
    </w:p>
    <w:p w:rsidR="006C0E43" w:rsidRDefault="00343A18" w:rsidP="00524169">
      <w:pPr>
        <w:pStyle w:val="KDParagraf"/>
        <w:spacing w:before="0"/>
        <w:rPr>
          <w:rFonts w:eastAsia="Calibri" w:cs="Arial"/>
          <w:noProof/>
        </w:rPr>
      </w:pPr>
      <w:r w:rsidRPr="006C0E43">
        <w:rPr>
          <w:rFonts w:eastAsia="Calibri" w:cs="Arial"/>
          <w:noProof/>
        </w:rPr>
        <w:t>Евентуалне измене и допуне овог Уговора на снази су само у случају да су састављене у писаној форми и потписане на прописани начин од стране овлашћених представника сваке од Страна.</w:t>
      </w:r>
    </w:p>
    <w:p w:rsidR="006C0E43" w:rsidRDefault="006C0E43" w:rsidP="006C0E43">
      <w:pPr>
        <w:pStyle w:val="KDParagraf"/>
        <w:spacing w:before="0"/>
        <w:jc w:val="center"/>
        <w:rPr>
          <w:rFonts w:eastAsia="Calibri" w:cs="Arial"/>
          <w:noProof/>
        </w:rPr>
      </w:pPr>
    </w:p>
    <w:p w:rsidR="006C0E43" w:rsidRDefault="00343A18" w:rsidP="006C0E43">
      <w:pPr>
        <w:pStyle w:val="KDParagraf"/>
        <w:spacing w:before="0"/>
        <w:jc w:val="center"/>
        <w:rPr>
          <w:rFonts w:eastAsia="Calibri" w:cs="Arial"/>
          <w:noProof/>
        </w:rPr>
      </w:pPr>
      <w:r w:rsidRPr="006C0E43">
        <w:rPr>
          <w:rFonts w:eastAsia="Calibri" w:cs="Arial"/>
          <w:noProof/>
        </w:rPr>
        <w:t>Члан 15.</w:t>
      </w:r>
    </w:p>
    <w:p w:rsidR="00343A18" w:rsidRPr="006C0E43" w:rsidRDefault="00343A18" w:rsidP="006C0E43">
      <w:pPr>
        <w:pStyle w:val="KDParagraf"/>
        <w:spacing w:before="0"/>
        <w:rPr>
          <w:rFonts w:eastAsia="Calibri" w:cs="Arial"/>
          <w:noProof/>
        </w:rPr>
      </w:pPr>
      <w:r w:rsidRPr="006C0E43">
        <w:rPr>
          <w:rFonts w:eastAsia="Calibri" w:cs="Arial"/>
          <w:noProof/>
        </w:rPr>
        <w:t xml:space="preserve">На све што није регулисано одредбама овог Уговора, примениће се одредбе </w:t>
      </w:r>
      <w:r w:rsidR="00283DC2" w:rsidRPr="006C0E43">
        <w:rPr>
          <w:rFonts w:eastAsia="Calibri" w:cs="Arial"/>
          <w:noProof/>
        </w:rPr>
        <w:t xml:space="preserve">ЗОО и </w:t>
      </w:r>
      <w:r w:rsidRPr="006C0E43">
        <w:rPr>
          <w:rFonts w:eastAsia="Calibri" w:cs="Arial"/>
          <w:noProof/>
        </w:rPr>
        <w:t xml:space="preserve">позитивноправних прописа Републике Србије применљивих, с обзиром на предмет Уговора. </w:t>
      </w:r>
    </w:p>
    <w:p w:rsidR="00343A18" w:rsidRPr="006C0E43" w:rsidRDefault="00343A18" w:rsidP="00343A18">
      <w:pPr>
        <w:pStyle w:val="KDParagraf"/>
        <w:spacing w:before="0"/>
        <w:jc w:val="center"/>
        <w:rPr>
          <w:rFonts w:eastAsia="Calibri" w:cs="Arial"/>
          <w:noProof/>
        </w:rPr>
      </w:pPr>
      <w:r w:rsidRPr="006C0E43">
        <w:rPr>
          <w:rFonts w:eastAsia="Calibri" w:cs="Arial"/>
          <w:noProof/>
        </w:rPr>
        <w:t>Члан 16.</w:t>
      </w:r>
    </w:p>
    <w:p w:rsidR="00343A18" w:rsidRPr="006C0E43" w:rsidRDefault="00343A18" w:rsidP="00343A18">
      <w:pPr>
        <w:pStyle w:val="KDParagraf"/>
        <w:spacing w:before="0"/>
        <w:rPr>
          <w:rFonts w:eastAsia="Calibri" w:cs="Arial"/>
          <w:noProof/>
        </w:rPr>
      </w:pPr>
      <w:r w:rsidRPr="006C0E43">
        <w:rPr>
          <w:rFonts w:eastAsia="Calibri" w:cs="Arial"/>
          <w:noProof/>
        </w:rPr>
        <w:t xml:space="preserve">Овај Уговор се сматра закљученим на дан када су га потписали </w:t>
      </w:r>
      <w:r w:rsidR="00283DC2" w:rsidRPr="006C0E43">
        <w:rPr>
          <w:rFonts w:eastAsia="Calibri" w:cs="Arial"/>
          <w:noProof/>
        </w:rPr>
        <w:t>законски</w:t>
      </w:r>
      <w:r w:rsidRPr="006C0E43">
        <w:rPr>
          <w:rFonts w:eastAsia="Calibri" w:cs="Arial"/>
          <w:noProof/>
        </w:rPr>
        <w:t xml:space="preserve"> заступници обе Стране, а ако га </w:t>
      </w:r>
      <w:r w:rsidR="00283DC2" w:rsidRPr="006C0E43">
        <w:rPr>
          <w:rFonts w:eastAsia="Calibri" w:cs="Arial"/>
          <w:noProof/>
        </w:rPr>
        <w:t xml:space="preserve">законски </w:t>
      </w:r>
      <w:r w:rsidRPr="006C0E43">
        <w:rPr>
          <w:rFonts w:eastAsia="Calibri" w:cs="Arial"/>
          <w:noProof/>
        </w:rPr>
        <w:t xml:space="preserve"> заступници нису потписали на исти дан, Уговор се сматра закљученим на дан другог потписа по временском редоследу.</w:t>
      </w:r>
    </w:p>
    <w:p w:rsidR="00343A18" w:rsidRPr="006C0E43" w:rsidRDefault="00343A18" w:rsidP="00343A18">
      <w:pPr>
        <w:pStyle w:val="KDParagraf"/>
        <w:spacing w:before="0"/>
        <w:rPr>
          <w:rFonts w:eastAsia="Calibri" w:cs="Arial"/>
          <w:noProof/>
        </w:rPr>
      </w:pPr>
      <w:r w:rsidRPr="006C0E43">
        <w:rPr>
          <w:rFonts w:eastAsia="Calibri" w:cs="Arial"/>
          <w:noProof/>
        </w:rPr>
        <w:t>Обавезе према очувању поверљивости пословне тајне и поверљивих информација које су претходно дефинисане важе трајно.</w:t>
      </w:r>
    </w:p>
    <w:p w:rsidR="00C0015E" w:rsidRPr="006C0E43" w:rsidRDefault="00C0015E" w:rsidP="00343A18">
      <w:pPr>
        <w:pStyle w:val="KDParagraf"/>
        <w:spacing w:before="0"/>
        <w:rPr>
          <w:rFonts w:eastAsia="Calibri" w:cs="Arial"/>
          <w:noProof/>
        </w:rPr>
      </w:pPr>
    </w:p>
    <w:p w:rsidR="00343A18" w:rsidRPr="006C0E43" w:rsidRDefault="00343A18" w:rsidP="00343A18">
      <w:pPr>
        <w:pStyle w:val="KDParagraf"/>
        <w:spacing w:before="0"/>
        <w:jc w:val="center"/>
        <w:rPr>
          <w:rFonts w:eastAsia="Calibri" w:cs="Arial"/>
          <w:noProof/>
        </w:rPr>
      </w:pPr>
      <w:r w:rsidRPr="006C0E43">
        <w:rPr>
          <w:rFonts w:eastAsia="Calibri" w:cs="Arial"/>
          <w:noProof/>
        </w:rPr>
        <w:t>Члан 17.</w:t>
      </w:r>
    </w:p>
    <w:p w:rsidR="00283DC2" w:rsidRPr="006C0E43" w:rsidRDefault="00283DC2" w:rsidP="00283DC2">
      <w:pPr>
        <w:pStyle w:val="KDParagraf"/>
        <w:spacing w:before="0"/>
        <w:rPr>
          <w:rFonts w:cs="Arial"/>
        </w:rPr>
      </w:pPr>
      <w:r w:rsidRPr="006C0E43">
        <w:rPr>
          <w:rFonts w:cs="Arial"/>
        </w:rPr>
        <w:t>Овај Уговор је потписан у 6 (шест) истоветних примерака од којих свака Уговорна страна задржава по 3 (словима: три) идентична примерка Уговора.</w:t>
      </w:r>
    </w:p>
    <w:p w:rsidR="00343A18" w:rsidRPr="006C0E43" w:rsidRDefault="00343A18" w:rsidP="00343A18">
      <w:pPr>
        <w:pStyle w:val="KDParagraf"/>
        <w:spacing w:before="0"/>
        <w:rPr>
          <w:rFonts w:eastAsia="Calibri" w:cs="Arial"/>
          <w:noProof/>
        </w:rPr>
      </w:pPr>
    </w:p>
    <w:p w:rsidR="00343A18" w:rsidRPr="006C0E43" w:rsidRDefault="00283DC2" w:rsidP="00343A18">
      <w:pPr>
        <w:pStyle w:val="KDParagraf"/>
        <w:spacing w:before="0"/>
        <w:rPr>
          <w:rFonts w:eastAsia="Calibri" w:cs="Arial"/>
          <w:noProof/>
        </w:rPr>
      </w:pPr>
      <w:r w:rsidRPr="006C0E43">
        <w:rPr>
          <w:rFonts w:eastAsia="Calibri" w:cs="Arial"/>
          <w:noProof/>
        </w:rPr>
        <w:t>Стране</w:t>
      </w:r>
      <w:r w:rsidR="00343A18" w:rsidRPr="006C0E43">
        <w:rPr>
          <w:rFonts w:eastAsia="Calibri" w:cs="Arial"/>
          <w:noProof/>
        </w:rPr>
        <w:t xml:space="preserve"> сагласно изјављују да су Уговор прочитале, разумеле и да уговорне одредбе у свему представљају израз њихове стварне воље.</w:t>
      </w:r>
    </w:p>
    <w:p w:rsidR="00343A18" w:rsidRPr="006C0E43" w:rsidRDefault="00343A18" w:rsidP="00343A18">
      <w:pPr>
        <w:pStyle w:val="KDParagraf"/>
        <w:spacing w:before="0"/>
        <w:rPr>
          <w:rFonts w:eastAsia="Calibri" w:cs="Arial"/>
          <w:noProof/>
        </w:rPr>
      </w:pPr>
    </w:p>
    <w:p w:rsidR="00524169" w:rsidRDefault="00A0534B" w:rsidP="00343A18">
      <w:pPr>
        <w:pStyle w:val="KDParagraf"/>
        <w:spacing w:before="0"/>
        <w:rPr>
          <w:rFonts w:eastAsia="Calibri" w:cs="Arial"/>
          <w:noProof/>
        </w:rPr>
      </w:pPr>
      <w:r>
        <w:rPr>
          <w:rFonts w:eastAsia="Calibri" w:cs="Arial"/>
          <w:noProof/>
        </w:rPr>
        <w:tab/>
      </w:r>
      <w:r w:rsidR="00852788">
        <w:rPr>
          <w:rFonts w:eastAsia="Calibri" w:cs="Arial"/>
          <w:noProof/>
        </w:rPr>
        <w:tab/>
        <w:t xml:space="preserve">    </w:t>
      </w:r>
    </w:p>
    <w:p w:rsidR="00343A18" w:rsidRPr="00524169" w:rsidRDefault="00524169" w:rsidP="00343A18">
      <w:pPr>
        <w:pStyle w:val="KDParagraf"/>
        <w:spacing w:before="0"/>
        <w:rPr>
          <w:rFonts w:eastAsia="Calibri" w:cs="Arial"/>
          <w:noProof/>
          <w:lang w:val="sr-Cyrl-RS"/>
        </w:rPr>
      </w:pPr>
      <w:r>
        <w:rPr>
          <w:rFonts w:eastAsia="Calibri" w:cs="Arial"/>
          <w:noProof/>
          <w:lang w:val="sr-Cyrl-RS"/>
        </w:rPr>
        <w:t xml:space="preserve">          </w:t>
      </w:r>
      <w:r w:rsidR="00852788">
        <w:rPr>
          <w:rFonts w:eastAsia="Calibri" w:cs="Arial"/>
          <w:noProof/>
        </w:rPr>
        <w:t xml:space="preserve"> </w:t>
      </w:r>
      <w:r w:rsidR="00022778" w:rsidRPr="006C0E43">
        <w:rPr>
          <w:rFonts w:eastAsia="Calibri" w:cs="Arial"/>
          <w:noProof/>
        </w:rPr>
        <w:t>НАРУЧИЛАЦ</w:t>
      </w:r>
      <w:r w:rsidR="00A0534B">
        <w:rPr>
          <w:rFonts w:eastAsia="Calibri" w:cs="Arial"/>
          <w:noProof/>
        </w:rPr>
        <w:tab/>
      </w:r>
      <w:r w:rsidR="00A0534B">
        <w:rPr>
          <w:rFonts w:eastAsia="Calibri" w:cs="Arial"/>
          <w:noProof/>
        </w:rPr>
        <w:tab/>
      </w:r>
      <w:r w:rsidR="00852788">
        <w:rPr>
          <w:rFonts w:eastAsia="Calibri" w:cs="Arial"/>
          <w:noProof/>
          <w:lang w:val="sr-Cyrl-RS"/>
        </w:rPr>
        <w:t xml:space="preserve">              </w:t>
      </w:r>
      <w:r w:rsidR="00A0534B">
        <w:rPr>
          <w:rFonts w:eastAsia="Calibri" w:cs="Arial"/>
          <w:noProof/>
          <w:lang w:val="sr-Cyrl-RS"/>
        </w:rPr>
        <w:t xml:space="preserve">                     </w:t>
      </w:r>
      <w:r>
        <w:rPr>
          <w:rFonts w:eastAsia="Calibri" w:cs="Arial"/>
          <w:noProof/>
          <w:lang w:val="sr-Cyrl-RS"/>
        </w:rPr>
        <w:t xml:space="preserve">    </w:t>
      </w:r>
      <w:r w:rsidR="00A0534B">
        <w:rPr>
          <w:rFonts w:eastAsia="Calibri" w:cs="Arial"/>
          <w:noProof/>
          <w:lang w:val="sr-Cyrl-RS"/>
        </w:rPr>
        <w:t xml:space="preserve"> </w:t>
      </w:r>
      <w:r>
        <w:rPr>
          <w:rFonts w:eastAsia="Calibri" w:cs="Arial"/>
          <w:noProof/>
          <w:lang w:val="sr-Cyrl-RS"/>
        </w:rPr>
        <w:t xml:space="preserve">  </w:t>
      </w:r>
      <w:r w:rsidR="00A0534B">
        <w:rPr>
          <w:rFonts w:eastAsia="Calibri" w:cs="Arial"/>
          <w:noProof/>
          <w:lang w:val="sr-Cyrl-RS"/>
        </w:rPr>
        <w:t xml:space="preserve">  </w:t>
      </w:r>
      <w:r w:rsidR="00022778" w:rsidRPr="006C0E43">
        <w:rPr>
          <w:rFonts w:eastAsia="Calibri" w:cs="Arial"/>
          <w:noProof/>
        </w:rPr>
        <w:t>ИЗВОЂАЧ</w:t>
      </w:r>
      <w:r>
        <w:rPr>
          <w:rFonts w:eastAsia="Calibri" w:cs="Arial"/>
          <w:noProof/>
          <w:lang w:val="sr-Cyrl-RS"/>
        </w:rPr>
        <w:t xml:space="preserve"> РАДОВА</w:t>
      </w:r>
    </w:p>
    <w:p w:rsidR="00241CDE" w:rsidRPr="006C0E43" w:rsidRDefault="00241CDE" w:rsidP="00DC11F7">
      <w:pPr>
        <w:pStyle w:val="KDParagraf"/>
        <w:spacing w:before="0"/>
        <w:rPr>
          <w:rFonts w:eastAsia="Calibri" w:cs="Arial"/>
          <w:noProof/>
        </w:rPr>
      </w:pPr>
    </w:p>
    <w:p w:rsidR="00283DC2" w:rsidRPr="006C0E43" w:rsidRDefault="00852788" w:rsidP="00DC11F7">
      <w:pPr>
        <w:pStyle w:val="KDParagraf"/>
        <w:spacing w:before="0"/>
        <w:rPr>
          <w:rFonts w:eastAsia="Calibri" w:cs="Arial"/>
          <w:noProof/>
        </w:rPr>
      </w:pPr>
      <w:r>
        <w:rPr>
          <w:rFonts w:eastAsia="Calibri" w:cs="Arial"/>
          <w:noProof/>
        </w:rPr>
        <w:tab/>
      </w:r>
      <w:r>
        <w:rPr>
          <w:rFonts w:eastAsia="Calibri" w:cs="Arial"/>
          <w:noProof/>
        </w:rPr>
        <w:tab/>
      </w:r>
      <w:r w:rsidR="00283DC2" w:rsidRPr="006C0E43">
        <w:rPr>
          <w:rFonts w:eastAsia="Calibri" w:cs="Arial"/>
          <w:noProof/>
        </w:rPr>
        <w:t>Јавно предузеће</w:t>
      </w:r>
    </w:p>
    <w:p w:rsidR="00DC11F7" w:rsidRPr="006C0E43" w:rsidRDefault="00343A18" w:rsidP="00DC11F7">
      <w:pPr>
        <w:pStyle w:val="KDParagraf"/>
        <w:spacing w:before="0"/>
        <w:rPr>
          <w:rFonts w:eastAsia="Calibri" w:cs="Arial"/>
          <w:noProof/>
        </w:rPr>
      </w:pPr>
      <w:r w:rsidRPr="006C0E43">
        <w:rPr>
          <w:rFonts w:eastAsia="Calibri" w:cs="Arial"/>
          <w:noProof/>
        </w:rPr>
        <w:t xml:space="preserve">„Електропривреда Србије“ </w:t>
      </w:r>
      <w:r w:rsidR="00241CDE" w:rsidRPr="006C0E43">
        <w:rPr>
          <w:rFonts w:eastAsia="Calibri" w:cs="Arial"/>
          <w:noProof/>
        </w:rPr>
        <w:t xml:space="preserve">Београд                                    </w:t>
      </w:r>
      <w:r w:rsidR="00852788">
        <w:rPr>
          <w:rFonts w:eastAsia="Calibri" w:cs="Arial"/>
          <w:noProof/>
        </w:rPr>
        <w:t xml:space="preserve">      </w:t>
      </w:r>
      <w:r w:rsidR="00241CDE" w:rsidRPr="006C0E43">
        <w:rPr>
          <w:rFonts w:eastAsia="Calibri" w:cs="Arial"/>
          <w:noProof/>
        </w:rPr>
        <w:t>Назив</w:t>
      </w: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p>
    <w:p w:rsidR="00343A18" w:rsidRPr="006C0E43" w:rsidRDefault="00343A18" w:rsidP="00343A18">
      <w:pPr>
        <w:pStyle w:val="KDParagraf"/>
        <w:spacing w:before="0"/>
        <w:rPr>
          <w:rFonts w:eastAsia="Calibri" w:cs="Arial"/>
          <w:noProof/>
        </w:rPr>
      </w:pPr>
      <w:r w:rsidRPr="006C0E43">
        <w:rPr>
          <w:rFonts w:eastAsia="Calibri" w:cs="Arial"/>
          <w:noProof/>
        </w:rPr>
        <w:t xml:space="preserve">____________________                                            </w:t>
      </w:r>
      <w:r w:rsidR="00852788">
        <w:rPr>
          <w:rFonts w:eastAsia="Calibri" w:cs="Arial"/>
          <w:noProof/>
        </w:rPr>
        <w:t xml:space="preserve">    </w:t>
      </w:r>
      <w:r w:rsidRPr="006C0E43">
        <w:rPr>
          <w:rFonts w:eastAsia="Calibri" w:cs="Arial"/>
          <w:noProof/>
        </w:rPr>
        <w:t xml:space="preserve">____________________ </w:t>
      </w:r>
    </w:p>
    <w:p w:rsidR="00343A18" w:rsidRPr="006C0E43" w:rsidRDefault="00852788" w:rsidP="00343A18">
      <w:pPr>
        <w:pStyle w:val="KDParagraf"/>
        <w:spacing w:before="0"/>
        <w:rPr>
          <w:rFonts w:eastAsia="Calibri" w:cs="Arial"/>
          <w:noProof/>
        </w:rPr>
      </w:pPr>
      <w:r>
        <w:rPr>
          <w:rFonts w:cs="Arial"/>
        </w:rPr>
        <w:tab/>
      </w:r>
      <w:r w:rsidR="00283DC2" w:rsidRPr="006C0E43">
        <w:rPr>
          <w:rFonts w:cs="Arial"/>
        </w:rPr>
        <w:t>Милорад Грчић</w:t>
      </w:r>
      <w:r w:rsidR="00343A18" w:rsidRPr="006C0E43">
        <w:rPr>
          <w:rFonts w:eastAsia="Calibri" w:cs="Arial"/>
          <w:noProof/>
        </w:rPr>
        <w:t xml:space="preserve">                                </w:t>
      </w:r>
      <w:r w:rsidR="00A0534B">
        <w:rPr>
          <w:rFonts w:eastAsia="Calibri" w:cs="Arial"/>
          <w:noProof/>
          <w:lang w:val="sr-Cyrl-RS"/>
        </w:rPr>
        <w:t xml:space="preserve">               </w:t>
      </w:r>
      <w:r w:rsidR="00343A18" w:rsidRPr="006C0E43">
        <w:rPr>
          <w:rFonts w:eastAsia="Calibri" w:cs="Arial"/>
          <w:noProof/>
        </w:rPr>
        <w:t xml:space="preserve"> име и презиме овлашћеног лица</w:t>
      </w:r>
    </w:p>
    <w:p w:rsidR="00241CDE" w:rsidRPr="006C0E43" w:rsidRDefault="00852788" w:rsidP="00501B3F">
      <w:pPr>
        <w:pStyle w:val="KDParagraf"/>
        <w:spacing w:before="0"/>
        <w:rPr>
          <w:rFonts w:eastAsia="Calibri" w:cs="Arial"/>
          <w:noProof/>
        </w:rPr>
      </w:pPr>
      <w:r>
        <w:rPr>
          <w:rFonts w:eastAsia="Calibri" w:cs="Arial"/>
          <w:noProof/>
        </w:rPr>
        <w:tab/>
      </w:r>
      <w:r w:rsidR="00283DC2" w:rsidRPr="006C0E43">
        <w:rPr>
          <w:rFonts w:eastAsia="Calibri" w:cs="Arial"/>
          <w:noProof/>
        </w:rPr>
        <w:t xml:space="preserve">в.д. </w:t>
      </w:r>
      <w:r w:rsidR="00343A18" w:rsidRPr="006C0E43">
        <w:rPr>
          <w:rFonts w:eastAsia="Calibri" w:cs="Arial"/>
          <w:noProof/>
        </w:rPr>
        <w:t>директор</w:t>
      </w:r>
      <w:r w:rsidR="00283DC2" w:rsidRPr="006C0E43">
        <w:rPr>
          <w:rFonts w:eastAsia="Calibri" w:cs="Arial"/>
          <w:noProof/>
        </w:rPr>
        <w:t>а</w:t>
      </w:r>
      <w:r w:rsidR="00343A18" w:rsidRPr="006C0E43">
        <w:rPr>
          <w:rFonts w:eastAsia="Calibri" w:cs="Arial"/>
          <w:noProof/>
        </w:rPr>
        <w:t xml:space="preserve">                                                                       функција     </w:t>
      </w:r>
    </w:p>
    <w:p w:rsidR="00BF15EE" w:rsidRDefault="00BF15EE" w:rsidP="006C0E43">
      <w:pPr>
        <w:pStyle w:val="NoSpacing"/>
        <w:suppressAutoHyphens w:val="0"/>
        <w:spacing w:before="0"/>
        <w:jc w:val="right"/>
        <w:rPr>
          <w:b/>
          <w:sz w:val="22"/>
          <w:szCs w:val="22"/>
          <w:lang w:eastAsia="en-US"/>
        </w:rPr>
      </w:pPr>
    </w:p>
    <w:p w:rsidR="00BF15EE" w:rsidRDefault="00BF15EE" w:rsidP="006C0E43">
      <w:pPr>
        <w:pStyle w:val="NoSpacing"/>
        <w:suppressAutoHyphens w:val="0"/>
        <w:spacing w:before="0"/>
        <w:jc w:val="right"/>
        <w:rPr>
          <w:b/>
          <w:sz w:val="22"/>
          <w:szCs w:val="22"/>
          <w:lang w:eastAsia="en-US"/>
        </w:rPr>
      </w:pPr>
    </w:p>
    <w:p w:rsidR="00BF15EE" w:rsidRDefault="00BF15EE" w:rsidP="006C0E43">
      <w:pPr>
        <w:pStyle w:val="NoSpacing"/>
        <w:suppressAutoHyphens w:val="0"/>
        <w:spacing w:before="0"/>
        <w:jc w:val="right"/>
        <w:rPr>
          <w:b/>
          <w:sz w:val="22"/>
          <w:szCs w:val="22"/>
          <w:lang w:eastAsia="en-US"/>
        </w:rPr>
      </w:pPr>
    </w:p>
    <w:p w:rsidR="006C0E43" w:rsidRPr="00BC3621" w:rsidRDefault="006C0E43" w:rsidP="006C0E43">
      <w:pPr>
        <w:pStyle w:val="NoSpacing"/>
        <w:suppressAutoHyphens w:val="0"/>
        <w:spacing w:before="0"/>
        <w:jc w:val="right"/>
        <w:rPr>
          <w:rFonts w:cs="Arial"/>
          <w:szCs w:val="24"/>
          <w:lang w:val="sr-Cyrl-RS"/>
        </w:rPr>
      </w:pPr>
      <w:r w:rsidRPr="006C0E43">
        <w:rPr>
          <w:b/>
          <w:sz w:val="22"/>
          <w:szCs w:val="22"/>
          <w:lang w:eastAsia="en-US"/>
        </w:rPr>
        <w:lastRenderedPageBreak/>
        <w:t>ПРИЛОГ</w:t>
      </w:r>
      <w:r w:rsidR="00E809B9">
        <w:rPr>
          <w:b/>
          <w:sz w:val="22"/>
          <w:szCs w:val="22"/>
          <w:lang w:val="sr-Cyrl-RS" w:eastAsia="en-US"/>
        </w:rPr>
        <w:t>-</w:t>
      </w:r>
    </w:p>
    <w:p w:rsidR="006C0E43" w:rsidRPr="00EC5BB4" w:rsidRDefault="006C0E43" w:rsidP="006C0E43">
      <w:pPr>
        <w:pStyle w:val="NoSpacing"/>
        <w:suppressAutoHyphens w:val="0"/>
        <w:spacing w:before="0"/>
        <w:jc w:val="center"/>
        <w:rPr>
          <w:rFonts w:cs="Arial"/>
          <w:b/>
          <w:szCs w:val="24"/>
        </w:rPr>
      </w:pPr>
      <w:r w:rsidRPr="00EC5BB4">
        <w:rPr>
          <w:rFonts w:cs="Arial"/>
          <w:b/>
          <w:szCs w:val="24"/>
        </w:rPr>
        <w:t>СПОРАЗУМ  УЧЕСНИКА ЗАЈЕДНИЧКЕ ПОНУДЕ</w:t>
      </w:r>
    </w:p>
    <w:p w:rsidR="006C0E43" w:rsidRPr="00EC5BB4" w:rsidRDefault="006C0E43" w:rsidP="006C0E43">
      <w:pPr>
        <w:pStyle w:val="NoSpacing"/>
        <w:suppressAutoHyphens w:val="0"/>
        <w:spacing w:before="0"/>
        <w:jc w:val="center"/>
        <w:rPr>
          <w:rFonts w:cs="Arial"/>
          <w:b/>
          <w:szCs w:val="24"/>
        </w:rPr>
      </w:pPr>
    </w:p>
    <w:p w:rsidR="006C0E43" w:rsidRPr="00EC5BB4" w:rsidRDefault="006C0E43" w:rsidP="006C0E43">
      <w:pPr>
        <w:pStyle w:val="NoSpacing"/>
        <w:rPr>
          <w:rFonts w:cs="Arial"/>
          <w:i/>
          <w:szCs w:val="24"/>
        </w:rPr>
      </w:pPr>
      <w:r w:rsidRPr="00EC5BB4">
        <w:rPr>
          <w:rFonts w:cs="Arial"/>
          <w:i/>
          <w:szCs w:val="24"/>
        </w:rPr>
        <w:t xml:space="preserve">На основу члана 81. Закона о јавним набавкама </w:t>
      </w:r>
      <w:r w:rsidRPr="00EC5BB4">
        <w:rPr>
          <w:rFonts w:eastAsia="TimesNewRomanPSMT" w:cs="Arial"/>
          <w:i/>
          <w:szCs w:val="24"/>
          <w:lang w:val="ru-RU" w:eastAsia="en-US"/>
        </w:rPr>
        <w:t xml:space="preserve">(„Сл. </w:t>
      </w:r>
      <w:r w:rsidRPr="00EC5BB4">
        <w:rPr>
          <w:rFonts w:eastAsia="TimesNewRomanPSMT" w:cs="Arial"/>
          <w:i/>
          <w:szCs w:val="24"/>
          <w:lang w:eastAsia="en-US"/>
        </w:rPr>
        <w:t>г</w:t>
      </w:r>
      <w:r w:rsidRPr="00EC5BB4">
        <w:rPr>
          <w:rFonts w:eastAsia="TimesNewRomanPSMT" w:cs="Arial"/>
          <w:i/>
          <w:szCs w:val="24"/>
          <w:lang w:val="ru-RU" w:eastAsia="en-US"/>
        </w:rPr>
        <w:t>ласник РС” бр. 1</w:t>
      </w:r>
      <w:r w:rsidRPr="00EC5BB4">
        <w:rPr>
          <w:rFonts w:eastAsia="TimesNewRomanPSMT" w:cs="Arial"/>
          <w:i/>
          <w:szCs w:val="24"/>
          <w:lang w:eastAsia="en-US"/>
        </w:rPr>
        <w:t>24</w:t>
      </w:r>
      <w:r w:rsidRPr="00EC5BB4">
        <w:rPr>
          <w:rFonts w:eastAsia="TimesNewRomanPSMT" w:cs="Arial"/>
          <w:i/>
          <w:szCs w:val="24"/>
          <w:lang w:val="ru-RU" w:eastAsia="en-US"/>
        </w:rPr>
        <w:t>/20</w:t>
      </w:r>
      <w:r w:rsidRPr="00EC5BB4">
        <w:rPr>
          <w:rFonts w:eastAsia="TimesNewRomanPSMT" w:cs="Arial"/>
          <w:i/>
          <w:szCs w:val="24"/>
          <w:lang w:eastAsia="en-US"/>
        </w:rPr>
        <w:t>12</w:t>
      </w:r>
      <w:r w:rsidRPr="00EC5BB4">
        <w:rPr>
          <w:rFonts w:eastAsia="TimesNewRomanPSMT" w:cs="Arial"/>
          <w:i/>
          <w:szCs w:val="24"/>
          <w:lang w:val="ru-RU" w:eastAsia="en-US"/>
        </w:rPr>
        <w:t>, 14/15, 68/15</w:t>
      </w:r>
      <w:r w:rsidRPr="00EC5BB4">
        <w:rPr>
          <w:rFonts w:cs="Arial"/>
          <w:i/>
          <w:szCs w:val="24"/>
        </w:rPr>
        <w:t>) саставни део заједничке понуде је споразум којим се понуђ</w:t>
      </w:r>
      <w:r>
        <w:rPr>
          <w:rFonts w:cs="Arial"/>
          <w:i/>
          <w:szCs w:val="24"/>
        </w:rPr>
        <w:t>ачи из групе међусобно и према Н</w:t>
      </w:r>
      <w:r w:rsidRPr="00EC5BB4">
        <w:rPr>
          <w:rFonts w:cs="Arial"/>
          <w:i/>
          <w:szCs w:val="24"/>
        </w:rPr>
        <w:t xml:space="preserve">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6C0E43" w:rsidRPr="00EC5BB4" w:rsidTr="007D0092">
        <w:trPr>
          <w:trHeight w:val="532"/>
        </w:trPr>
        <w:tc>
          <w:tcPr>
            <w:tcW w:w="3651" w:type="dxa"/>
            <w:tcBorders>
              <w:top w:val="single" w:sz="4" w:space="0" w:color="auto"/>
              <w:left w:val="single" w:sz="4" w:space="0" w:color="auto"/>
              <w:bottom w:val="single" w:sz="4" w:space="0" w:color="auto"/>
              <w:right w:val="single" w:sz="4" w:space="0" w:color="auto"/>
            </w:tcBorders>
            <w:vAlign w:val="center"/>
          </w:tcPr>
          <w:p w:rsidR="006C0E43" w:rsidRPr="00EC5BB4" w:rsidRDefault="006C0E43" w:rsidP="007D0092">
            <w:pPr>
              <w:pStyle w:val="NoSpacing"/>
              <w:jc w:val="center"/>
              <w:rPr>
                <w:rFonts w:cs="Arial"/>
                <w:szCs w:val="24"/>
              </w:rPr>
            </w:pPr>
            <w:r w:rsidRPr="00EC5BB4">
              <w:rPr>
                <w:rFonts w:cs="Arial"/>
                <w:szCs w:val="24"/>
              </w:rPr>
              <w:t>ПОДАТАК О</w:t>
            </w:r>
          </w:p>
        </w:tc>
        <w:tc>
          <w:tcPr>
            <w:tcW w:w="5637" w:type="dxa"/>
            <w:tcBorders>
              <w:top w:val="single" w:sz="4" w:space="0" w:color="auto"/>
              <w:left w:val="single" w:sz="4" w:space="0" w:color="auto"/>
              <w:bottom w:val="single" w:sz="4" w:space="0" w:color="auto"/>
              <w:right w:val="single" w:sz="4" w:space="0" w:color="auto"/>
            </w:tcBorders>
            <w:vAlign w:val="center"/>
          </w:tcPr>
          <w:p w:rsidR="006C0E43" w:rsidRPr="00EC5BB4" w:rsidRDefault="006C0E43" w:rsidP="007D0092">
            <w:pPr>
              <w:pStyle w:val="NoSpacing"/>
              <w:jc w:val="center"/>
              <w:rPr>
                <w:rFonts w:cs="Arial"/>
                <w:szCs w:val="24"/>
              </w:rPr>
            </w:pPr>
            <w:r w:rsidRPr="00EC5BB4">
              <w:rPr>
                <w:rFonts w:cs="Arial"/>
                <w:szCs w:val="24"/>
              </w:rPr>
              <w:t>НАЗИВ И СЕДИШТЕ ЧЛАНА ГРУПЕ ПОНУЂАЧА</w:t>
            </w:r>
          </w:p>
          <w:p w:rsidR="006C0E43" w:rsidRPr="00EC5BB4" w:rsidRDefault="006C0E43" w:rsidP="007D0092">
            <w:pPr>
              <w:pStyle w:val="NoSpacing"/>
              <w:jc w:val="center"/>
              <w:rPr>
                <w:rFonts w:cs="Arial"/>
                <w:szCs w:val="24"/>
              </w:rPr>
            </w:pPr>
          </w:p>
        </w:tc>
      </w:tr>
      <w:tr w:rsidR="006C0E43" w:rsidRPr="00EC5BB4" w:rsidTr="007D0092">
        <w:trPr>
          <w:trHeight w:val="1244"/>
        </w:trPr>
        <w:tc>
          <w:tcPr>
            <w:tcW w:w="3651" w:type="dxa"/>
            <w:tcBorders>
              <w:top w:val="single" w:sz="4" w:space="0" w:color="auto"/>
              <w:left w:val="single" w:sz="4" w:space="0" w:color="auto"/>
              <w:bottom w:val="single" w:sz="4" w:space="0" w:color="auto"/>
              <w:right w:val="single" w:sz="4" w:space="0" w:color="auto"/>
            </w:tcBorders>
          </w:tcPr>
          <w:p w:rsidR="006C0E43" w:rsidRPr="00EC5BB4" w:rsidRDefault="006C0E43" w:rsidP="007D0092">
            <w:pPr>
              <w:pStyle w:val="NoSpacing"/>
              <w:jc w:val="center"/>
              <w:rPr>
                <w:rFonts w:cs="Arial"/>
                <w:i/>
                <w:szCs w:val="24"/>
              </w:rPr>
            </w:pPr>
            <w:r w:rsidRPr="00EC5BB4">
              <w:rPr>
                <w:rFonts w:cs="Arial"/>
                <w:i/>
                <w:szCs w:val="24"/>
              </w:rPr>
              <w:t>1. Члану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rsidR="006C0E43" w:rsidRPr="00EC5BB4" w:rsidRDefault="006C0E43" w:rsidP="007D0092">
            <w:pPr>
              <w:pStyle w:val="NoSpacing"/>
              <w:jc w:val="center"/>
              <w:rPr>
                <w:rFonts w:cs="Arial"/>
                <w:szCs w:val="24"/>
              </w:rPr>
            </w:pPr>
          </w:p>
        </w:tc>
      </w:tr>
      <w:tr w:rsidR="006C0E43" w:rsidRPr="00EC5BB4" w:rsidTr="007D0092">
        <w:trPr>
          <w:trHeight w:val="2254"/>
        </w:trPr>
        <w:tc>
          <w:tcPr>
            <w:tcW w:w="3651" w:type="dxa"/>
            <w:tcBorders>
              <w:top w:val="single" w:sz="4" w:space="0" w:color="auto"/>
              <w:left w:val="single" w:sz="4" w:space="0" w:color="auto"/>
              <w:bottom w:val="single" w:sz="4" w:space="0" w:color="auto"/>
              <w:right w:val="single" w:sz="4" w:space="0" w:color="auto"/>
            </w:tcBorders>
          </w:tcPr>
          <w:p w:rsidR="006C0E43" w:rsidRDefault="006C0E43" w:rsidP="007D0092">
            <w:pPr>
              <w:pStyle w:val="NoSpacing"/>
              <w:jc w:val="center"/>
              <w:rPr>
                <w:rFonts w:cs="Arial"/>
                <w:i/>
                <w:szCs w:val="24"/>
              </w:rPr>
            </w:pPr>
          </w:p>
          <w:p w:rsidR="006C0E43" w:rsidRPr="00EC5BB4" w:rsidRDefault="006C0E43" w:rsidP="007D0092">
            <w:pPr>
              <w:pStyle w:val="NoSpacing"/>
              <w:jc w:val="center"/>
              <w:rPr>
                <w:rFonts w:cs="Arial"/>
                <w:i/>
                <w:szCs w:val="24"/>
              </w:rPr>
            </w:pPr>
            <w:r w:rsidRPr="00EC5BB4">
              <w:rPr>
                <w:rFonts w:cs="Arial"/>
                <w:i/>
                <w:szCs w:val="24"/>
              </w:rPr>
              <w:t>2. Oпис послова сваког од понуђача из групе понуђача у извршењу</w:t>
            </w:r>
            <w:r>
              <w:rPr>
                <w:rFonts w:cs="Arial"/>
                <w:i/>
                <w:szCs w:val="24"/>
              </w:rPr>
              <w:t xml:space="preserve"> оквирног споразума</w:t>
            </w:r>
            <w:r w:rsidRPr="00EC5BB4">
              <w:rPr>
                <w:rFonts w:cs="Arial"/>
                <w:i/>
                <w:szCs w:val="24"/>
              </w:rPr>
              <w:t>:</w:t>
            </w:r>
          </w:p>
          <w:p w:rsidR="006C0E43" w:rsidRPr="00EC5BB4" w:rsidRDefault="006C0E43" w:rsidP="007D0092">
            <w:pPr>
              <w:pStyle w:val="NoSpacing"/>
              <w:jc w:val="center"/>
              <w:rPr>
                <w:rFonts w:cs="Arial"/>
                <w:i/>
                <w:szCs w:val="24"/>
              </w:rPr>
            </w:pPr>
          </w:p>
          <w:p w:rsidR="006C0E43" w:rsidRPr="00EC5BB4" w:rsidRDefault="006C0E43" w:rsidP="007D0092">
            <w:pPr>
              <w:pStyle w:val="NoSpacing"/>
              <w:jc w:val="center"/>
              <w:rPr>
                <w:rFonts w:cs="Arial"/>
                <w:i/>
                <w:szCs w:val="24"/>
              </w:rPr>
            </w:pPr>
          </w:p>
          <w:p w:rsidR="006C0E43" w:rsidRPr="00EC5BB4" w:rsidRDefault="006C0E43" w:rsidP="007D0092">
            <w:pPr>
              <w:pStyle w:val="NoSpacing"/>
              <w:jc w:val="center"/>
              <w:rPr>
                <w:rFonts w:cs="Arial"/>
                <w:i/>
                <w:szCs w:val="24"/>
              </w:rPr>
            </w:pPr>
          </w:p>
        </w:tc>
        <w:tc>
          <w:tcPr>
            <w:tcW w:w="5637" w:type="dxa"/>
            <w:tcBorders>
              <w:top w:val="single" w:sz="4" w:space="0" w:color="auto"/>
              <w:left w:val="single" w:sz="4" w:space="0" w:color="auto"/>
              <w:bottom w:val="single" w:sz="4" w:space="0" w:color="auto"/>
              <w:right w:val="single" w:sz="4" w:space="0" w:color="auto"/>
            </w:tcBorders>
          </w:tcPr>
          <w:p w:rsidR="006C0E43" w:rsidRPr="00EC5BB4" w:rsidRDefault="006C0E43" w:rsidP="007D0092">
            <w:pPr>
              <w:pStyle w:val="NoSpacing"/>
              <w:jc w:val="center"/>
              <w:rPr>
                <w:rFonts w:cs="Arial"/>
                <w:szCs w:val="24"/>
              </w:rPr>
            </w:pPr>
          </w:p>
        </w:tc>
      </w:tr>
      <w:tr w:rsidR="006C0E43" w:rsidRPr="00EC5BB4" w:rsidTr="007D0092">
        <w:trPr>
          <w:trHeight w:val="1433"/>
        </w:trPr>
        <w:tc>
          <w:tcPr>
            <w:tcW w:w="3651" w:type="dxa"/>
            <w:tcBorders>
              <w:top w:val="single" w:sz="4" w:space="0" w:color="auto"/>
              <w:left w:val="single" w:sz="4" w:space="0" w:color="auto"/>
              <w:bottom w:val="single" w:sz="4" w:space="0" w:color="auto"/>
              <w:right w:val="single" w:sz="4" w:space="0" w:color="auto"/>
            </w:tcBorders>
          </w:tcPr>
          <w:p w:rsidR="006C0E43" w:rsidRPr="00EC5BB4" w:rsidRDefault="006C0E43" w:rsidP="007D0092">
            <w:pPr>
              <w:pStyle w:val="NoSpacing"/>
              <w:jc w:val="center"/>
              <w:rPr>
                <w:rFonts w:cs="Arial"/>
                <w:i/>
                <w:szCs w:val="24"/>
              </w:rPr>
            </w:pPr>
            <w:r w:rsidRPr="00EC5BB4">
              <w:rPr>
                <w:rFonts w:cs="Arial"/>
                <w:i/>
                <w:szCs w:val="24"/>
              </w:rPr>
              <w:t>3.Друго:</w:t>
            </w:r>
          </w:p>
          <w:p w:rsidR="006C0E43" w:rsidRPr="00EC5BB4" w:rsidRDefault="006C0E43" w:rsidP="007D0092">
            <w:pPr>
              <w:pStyle w:val="NoSpacing"/>
              <w:jc w:val="center"/>
              <w:rPr>
                <w:rFonts w:cs="Arial"/>
                <w:i/>
                <w:szCs w:val="24"/>
              </w:rPr>
            </w:pPr>
          </w:p>
          <w:p w:rsidR="006C0E43" w:rsidRPr="00EC5BB4" w:rsidRDefault="006C0E43" w:rsidP="007D0092">
            <w:pPr>
              <w:pStyle w:val="NoSpacing"/>
              <w:jc w:val="center"/>
              <w:rPr>
                <w:rFonts w:cs="Arial"/>
                <w:i/>
                <w:szCs w:val="24"/>
              </w:rPr>
            </w:pPr>
          </w:p>
          <w:p w:rsidR="006C0E43" w:rsidRPr="00EC5BB4" w:rsidRDefault="006C0E43" w:rsidP="007D0092">
            <w:pPr>
              <w:pStyle w:val="NoSpacing"/>
              <w:jc w:val="center"/>
              <w:rPr>
                <w:rFonts w:cs="Arial"/>
                <w:i/>
                <w:szCs w:val="24"/>
              </w:rPr>
            </w:pPr>
          </w:p>
          <w:p w:rsidR="006C0E43" w:rsidRPr="00EC5BB4" w:rsidRDefault="006C0E43" w:rsidP="007D0092">
            <w:pPr>
              <w:pStyle w:val="NoSpacing"/>
              <w:jc w:val="center"/>
              <w:rPr>
                <w:rFonts w:cs="Arial"/>
                <w:i/>
                <w:szCs w:val="24"/>
              </w:rPr>
            </w:pPr>
          </w:p>
        </w:tc>
        <w:tc>
          <w:tcPr>
            <w:tcW w:w="5637" w:type="dxa"/>
            <w:tcBorders>
              <w:top w:val="single" w:sz="4" w:space="0" w:color="auto"/>
              <w:left w:val="single" w:sz="4" w:space="0" w:color="auto"/>
              <w:bottom w:val="single" w:sz="4" w:space="0" w:color="auto"/>
              <w:right w:val="single" w:sz="4" w:space="0" w:color="auto"/>
            </w:tcBorders>
          </w:tcPr>
          <w:p w:rsidR="006C0E43" w:rsidRPr="00EC5BB4" w:rsidRDefault="006C0E43" w:rsidP="007D0092">
            <w:pPr>
              <w:pStyle w:val="NoSpacing"/>
              <w:jc w:val="center"/>
              <w:rPr>
                <w:rFonts w:cs="Arial"/>
                <w:szCs w:val="24"/>
              </w:rPr>
            </w:pPr>
          </w:p>
        </w:tc>
      </w:tr>
    </w:tbl>
    <w:p w:rsidR="006C0E43" w:rsidRPr="00EC5BB4" w:rsidRDefault="006C0E43" w:rsidP="006C0E43">
      <w:pPr>
        <w:tabs>
          <w:tab w:val="num" w:pos="360"/>
        </w:tabs>
        <w:rPr>
          <w:rFonts w:cs="Arial"/>
          <w:i/>
          <w:spacing w:val="2"/>
          <w:sz w:val="24"/>
          <w:szCs w:val="24"/>
        </w:rPr>
      </w:pPr>
    </w:p>
    <w:p w:rsidR="006C0E43" w:rsidRPr="00EC5BB4" w:rsidRDefault="006C0E43" w:rsidP="006C0E43">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rsidR="006C0E43" w:rsidRPr="00EC5BB4" w:rsidRDefault="006C0E43" w:rsidP="006C0E43">
      <w:pPr>
        <w:pStyle w:val="NoSpacing"/>
        <w:framePr w:hSpace="180" w:wrap="around" w:vAnchor="text" w:hAnchor="margin" w:y="194"/>
        <w:rPr>
          <w:rFonts w:cs="Arial"/>
          <w:i/>
          <w:szCs w:val="24"/>
        </w:rPr>
      </w:pPr>
      <w:r w:rsidRPr="00EC5BB4">
        <w:rPr>
          <w:rFonts w:cs="Arial"/>
          <w:i/>
          <w:szCs w:val="24"/>
        </w:rPr>
        <w:t>______________________</w:t>
      </w:r>
    </w:p>
    <w:p w:rsidR="006C0E43" w:rsidRPr="00EC5BB4" w:rsidRDefault="006C0E43" w:rsidP="006C0E43">
      <w:pPr>
        <w:tabs>
          <w:tab w:val="num" w:pos="360"/>
        </w:tabs>
        <w:rPr>
          <w:rFonts w:cs="Arial"/>
          <w:i/>
          <w:sz w:val="24"/>
          <w:szCs w:val="24"/>
          <w:lang w:val="sr-Cyrl-CS"/>
        </w:rPr>
      </w:pPr>
      <w:r w:rsidRPr="00EC5BB4">
        <w:rPr>
          <w:rFonts w:cs="Arial"/>
          <w:i/>
          <w:sz w:val="24"/>
          <w:szCs w:val="24"/>
          <w:lang w:val="sr-Cyrl-CS"/>
        </w:rPr>
        <w:t xml:space="preserve">                                       м.п.</w:t>
      </w:r>
    </w:p>
    <w:p w:rsidR="006C0E43" w:rsidRPr="00EC5BB4" w:rsidRDefault="006C0E43" w:rsidP="006C0E43">
      <w:pPr>
        <w:pStyle w:val="NoSpacing"/>
        <w:framePr w:hSpace="180" w:wrap="around" w:vAnchor="text" w:hAnchor="margin" w:y="194"/>
        <w:rPr>
          <w:rFonts w:cs="Arial"/>
          <w:i/>
          <w:szCs w:val="24"/>
        </w:rPr>
      </w:pPr>
      <w:r w:rsidRPr="00EC5BB4">
        <w:rPr>
          <w:rFonts w:cs="Arial"/>
          <w:i/>
          <w:szCs w:val="24"/>
        </w:rPr>
        <w:t>Потпис одговорног лица члана групе понуђача:</w:t>
      </w:r>
    </w:p>
    <w:p w:rsidR="006C0E43" w:rsidRPr="00EC5BB4" w:rsidRDefault="006C0E43" w:rsidP="006C0E43">
      <w:pPr>
        <w:pStyle w:val="NoSpacing"/>
        <w:framePr w:hSpace="180" w:wrap="around" w:vAnchor="text" w:hAnchor="margin" w:y="194"/>
        <w:rPr>
          <w:rFonts w:cs="Arial"/>
          <w:i/>
          <w:szCs w:val="24"/>
        </w:rPr>
      </w:pPr>
      <w:r w:rsidRPr="00EC5BB4">
        <w:rPr>
          <w:rFonts w:cs="Arial"/>
          <w:i/>
          <w:szCs w:val="24"/>
        </w:rPr>
        <w:t>______________________</w:t>
      </w:r>
    </w:p>
    <w:p w:rsidR="006C0E43" w:rsidRPr="00EC5BB4" w:rsidRDefault="006C0E43" w:rsidP="006C0E43">
      <w:pPr>
        <w:tabs>
          <w:tab w:val="num" w:pos="360"/>
        </w:tabs>
        <w:rPr>
          <w:rFonts w:cs="Arial"/>
          <w:i/>
          <w:sz w:val="24"/>
          <w:szCs w:val="24"/>
          <w:lang w:val="sr-Cyrl-CS"/>
        </w:rPr>
      </w:pPr>
      <w:r w:rsidRPr="00EC5BB4">
        <w:rPr>
          <w:rFonts w:cs="Arial"/>
          <w:i/>
          <w:sz w:val="24"/>
          <w:szCs w:val="24"/>
          <w:lang w:val="sr-Cyrl-CS"/>
        </w:rPr>
        <w:t xml:space="preserve">                                       м.п.</w:t>
      </w:r>
    </w:p>
    <w:p w:rsidR="00ED3AEE" w:rsidRPr="00ED3AEE" w:rsidRDefault="00ED3AEE" w:rsidP="00ED3AEE">
      <w:pPr>
        <w:rPr>
          <w:rFonts w:cs="Arial"/>
          <w:spacing w:val="2"/>
          <w:sz w:val="24"/>
          <w:szCs w:val="24"/>
          <w:lang w:val="sr-Cyrl-CS"/>
        </w:rPr>
      </w:pPr>
      <w:r>
        <w:rPr>
          <w:rFonts w:cs="Arial"/>
          <w:spacing w:val="4"/>
          <w:sz w:val="24"/>
          <w:szCs w:val="24"/>
          <w:lang w:val="sr-Cyrl-CS"/>
        </w:rPr>
        <w:t xml:space="preserve">Датум:   </w:t>
      </w:r>
    </w:p>
    <w:p w:rsidR="00ED3AEE" w:rsidRDefault="00ED3AEE" w:rsidP="006C0E43">
      <w:pPr>
        <w:pStyle w:val="Heading2"/>
        <w:jc w:val="right"/>
        <w:rPr>
          <w:rFonts w:cs="Arial"/>
          <w:sz w:val="24"/>
          <w:szCs w:val="24"/>
        </w:rPr>
      </w:pPr>
    </w:p>
    <w:p w:rsidR="00597B71" w:rsidRDefault="00597B71" w:rsidP="006C0E43">
      <w:pPr>
        <w:pStyle w:val="Heading2"/>
        <w:jc w:val="right"/>
      </w:pPr>
    </w:p>
    <w:p w:rsidR="006C0E43" w:rsidRPr="00BC3621" w:rsidRDefault="006C0E43" w:rsidP="006C0E43">
      <w:pPr>
        <w:pStyle w:val="Heading2"/>
        <w:jc w:val="right"/>
        <w:rPr>
          <w:lang w:val="sr-Cyrl-RS"/>
        </w:rPr>
      </w:pPr>
      <w:r>
        <w:lastRenderedPageBreak/>
        <w:t>ПРИЛОГ</w:t>
      </w:r>
      <w:r w:rsidR="00E809B9">
        <w:rPr>
          <w:lang w:val="sr-Cyrl-RS"/>
        </w:rPr>
        <w:t>-</w:t>
      </w:r>
    </w:p>
    <w:p w:rsidR="006C0E43" w:rsidRDefault="006C0E43" w:rsidP="006C0E43">
      <w:pPr>
        <w:spacing w:before="0"/>
        <w:rPr>
          <w:rFonts w:cs="Arial"/>
          <w:spacing w:val="2"/>
          <w:lang w:val="sr-Cyrl-CS"/>
        </w:rPr>
      </w:pPr>
    </w:p>
    <w:p w:rsidR="006C0E43" w:rsidRPr="001431C2" w:rsidRDefault="006C0E43" w:rsidP="006C0E43">
      <w:pPr>
        <w:spacing w:before="0"/>
        <w:rPr>
          <w:rFonts w:cs="Arial"/>
          <w:spacing w:val="2"/>
          <w:lang w:val="sr-Cyrl-CS"/>
        </w:rPr>
      </w:pPr>
      <w:r w:rsidRPr="001431C2">
        <w:rPr>
          <w:rFonts w:cs="Arial"/>
          <w:spacing w:val="2"/>
          <w:lang w:val="sr-Cyrl-CS"/>
        </w:rPr>
        <w:t xml:space="preserve">ЈАВНО ПРЕДУЗЕЋЕ „ЕЛЕКТРОПРИВРЕДА СРБИЈЕˮ БЕОГРАД   </w:t>
      </w:r>
    </w:p>
    <w:p w:rsidR="006C0E43" w:rsidRPr="001431C2" w:rsidRDefault="006C0E43" w:rsidP="006C0E43">
      <w:pPr>
        <w:spacing w:before="0"/>
        <w:rPr>
          <w:rFonts w:cs="Arial"/>
          <w:spacing w:val="2"/>
          <w:lang w:val="sr-Cyrl-CS"/>
        </w:rPr>
      </w:pPr>
      <w:r w:rsidRPr="001431C2">
        <w:rPr>
          <w:rFonts w:cs="Arial"/>
          <w:spacing w:val="2"/>
          <w:lang w:val="sr-Cyrl-CS"/>
        </w:rPr>
        <w:t>Улица _______________</w:t>
      </w:r>
    </w:p>
    <w:p w:rsidR="006C0E43" w:rsidRPr="001431C2" w:rsidRDefault="006C0E43" w:rsidP="006C0E43">
      <w:pPr>
        <w:spacing w:before="0"/>
        <w:rPr>
          <w:rFonts w:cs="Arial"/>
          <w:spacing w:val="2"/>
          <w:lang w:val="sr-Cyrl-CS"/>
        </w:rPr>
      </w:pPr>
      <w:r w:rsidRPr="001431C2">
        <w:rPr>
          <w:rFonts w:cs="Arial"/>
          <w:spacing w:val="2"/>
          <w:lang w:val="sr-Cyrl-CS"/>
        </w:rPr>
        <w:t xml:space="preserve">Број: </w:t>
      </w:r>
    </w:p>
    <w:p w:rsidR="006C0E43" w:rsidRPr="001431C2" w:rsidRDefault="006C0E43" w:rsidP="006C0E43">
      <w:pPr>
        <w:spacing w:before="0"/>
        <w:rPr>
          <w:rFonts w:cs="Arial"/>
          <w:spacing w:val="2"/>
          <w:lang w:val="sr-Cyrl-CS"/>
        </w:rPr>
      </w:pPr>
      <w:r w:rsidRPr="001431C2">
        <w:rPr>
          <w:rFonts w:cs="Arial"/>
          <w:spacing w:val="2"/>
          <w:lang w:val="sr-Cyrl-CS"/>
        </w:rPr>
        <w:t>Место, датум:</w:t>
      </w:r>
    </w:p>
    <w:p w:rsidR="006C0E43" w:rsidRPr="001431C2" w:rsidRDefault="006C0E43" w:rsidP="006C0E43">
      <w:pPr>
        <w:spacing w:before="0"/>
        <w:jc w:val="right"/>
        <w:rPr>
          <w:rFonts w:cs="Arial"/>
          <w:spacing w:val="2"/>
          <w:lang w:val="sr-Cyrl-CS"/>
        </w:rPr>
      </w:pPr>
    </w:p>
    <w:p w:rsidR="006C0E43" w:rsidRPr="001431C2" w:rsidRDefault="006C0E43" w:rsidP="006C0E43">
      <w:pPr>
        <w:spacing w:before="0"/>
        <w:jc w:val="right"/>
        <w:rPr>
          <w:rFonts w:cs="Arial"/>
          <w:spacing w:val="2"/>
          <w:lang w:val="sr-Cyrl-CS"/>
        </w:rPr>
      </w:pPr>
      <w:r w:rsidRPr="001431C2">
        <w:rPr>
          <w:rFonts w:cs="Arial"/>
          <w:spacing w:val="2"/>
          <w:lang w:val="sr-Cyrl-CS"/>
        </w:rPr>
        <w:t>Назив и адреса Извођача</w:t>
      </w:r>
    </w:p>
    <w:p w:rsidR="006C0E43" w:rsidRPr="001431C2" w:rsidRDefault="006C0E43" w:rsidP="006C0E43">
      <w:pPr>
        <w:spacing w:before="0"/>
        <w:jc w:val="right"/>
        <w:rPr>
          <w:rFonts w:cs="Arial"/>
          <w:spacing w:val="2"/>
          <w:lang w:val="sr-Cyrl-CS"/>
        </w:rPr>
      </w:pPr>
    </w:p>
    <w:p w:rsidR="006C0E43" w:rsidRPr="001431C2" w:rsidRDefault="006C0E43" w:rsidP="006C0E43">
      <w:pPr>
        <w:spacing w:before="0"/>
        <w:rPr>
          <w:rFonts w:cs="Arial"/>
          <w:spacing w:val="2"/>
          <w:lang w:val="sr-Cyrl-CS"/>
        </w:rPr>
      </w:pPr>
    </w:p>
    <w:p w:rsidR="006C0E43" w:rsidRPr="001431C2" w:rsidRDefault="006C0E43" w:rsidP="006C0E43">
      <w:pPr>
        <w:spacing w:before="0"/>
        <w:rPr>
          <w:rFonts w:cs="Arial"/>
          <w:spacing w:val="2"/>
          <w:lang w:val="sr-Cyrl-CS"/>
        </w:rPr>
      </w:pPr>
    </w:p>
    <w:p w:rsidR="006C0E43" w:rsidRPr="001431C2" w:rsidRDefault="006C0E43" w:rsidP="006C0E43">
      <w:pPr>
        <w:spacing w:before="0"/>
        <w:rPr>
          <w:rFonts w:cs="Arial"/>
          <w:spacing w:val="2"/>
          <w:lang w:val="sr-Cyrl-CS"/>
        </w:rPr>
      </w:pPr>
      <w:r w:rsidRPr="001431C2">
        <w:rPr>
          <w:rFonts w:cs="Arial"/>
          <w:spacing w:val="2"/>
          <w:lang w:val="sr-Cyrl-CS"/>
        </w:rPr>
        <w:t>На основу члана 40.  Закона о јавним набавкама („СЛ.гл.РС“, бр. 124/12,  14/15 и 68/15) у складу са закљученим Оквирним споразумом бр.___________ од ____________. издаје се:</w:t>
      </w:r>
    </w:p>
    <w:p w:rsidR="006C0E43" w:rsidRPr="001431C2" w:rsidRDefault="006C0E43" w:rsidP="006C0E43">
      <w:pPr>
        <w:spacing w:before="0"/>
        <w:rPr>
          <w:rFonts w:cs="Arial"/>
          <w:b/>
          <w:caps/>
          <w:lang w:val="sr-Cyrl-CS"/>
        </w:rPr>
      </w:pPr>
    </w:p>
    <w:p w:rsidR="006C0E43" w:rsidRPr="001431C2" w:rsidRDefault="006C0E43" w:rsidP="006C0E43">
      <w:pPr>
        <w:spacing w:before="0"/>
        <w:jc w:val="center"/>
        <w:rPr>
          <w:rFonts w:cs="Arial"/>
          <w:b/>
          <w:caps/>
          <w:lang w:val="sr-Cyrl-CS"/>
        </w:rPr>
      </w:pPr>
      <w:r w:rsidRPr="001431C2">
        <w:rPr>
          <w:rFonts w:cs="Arial"/>
          <w:b/>
          <w:caps/>
          <w:lang w:val="sr-Cyrl-CS"/>
        </w:rPr>
        <w:t>Н  а  р  у џ  б  е  н   и   ц    а</w:t>
      </w:r>
    </w:p>
    <w:p w:rsidR="006C0E43" w:rsidRPr="001431C2" w:rsidRDefault="006C0E43" w:rsidP="006C0E43">
      <w:pPr>
        <w:spacing w:before="0"/>
        <w:jc w:val="center"/>
        <w:rPr>
          <w:rFonts w:cs="Arial"/>
          <w:b/>
          <w:caps/>
          <w:lang w:val="sr-Cyrl-CS"/>
        </w:rPr>
      </w:pPr>
    </w:p>
    <w:p w:rsidR="006C0E43" w:rsidRPr="001431C2" w:rsidRDefault="006C0E43" w:rsidP="006C0E43">
      <w:pPr>
        <w:spacing w:before="0"/>
        <w:rPr>
          <w:rFonts w:cs="Arial"/>
          <w:lang w:val="sr-Cyrl-CS"/>
        </w:rPr>
      </w:pPr>
      <w:r w:rsidRPr="001431C2">
        <w:rPr>
          <w:rFonts w:cs="Arial"/>
          <w:lang w:val="sr-Cyrl-CS"/>
        </w:rPr>
        <w:t>Молимо Вас да нам у складу са Вашом прихваћеном понудом</w:t>
      </w:r>
      <w:r w:rsidR="00597B71">
        <w:rPr>
          <w:rFonts w:cs="Arial"/>
          <w:lang w:val="sr-Cyrl-CS"/>
        </w:rPr>
        <w:t xml:space="preserve"> </w:t>
      </w:r>
      <w:r w:rsidRPr="001431C2">
        <w:rPr>
          <w:rFonts w:cs="Arial"/>
          <w:lang w:val="sr-Cyrl-CS"/>
        </w:rPr>
        <w:t>бр. ___________од _______________. године изведете следеће радове:</w:t>
      </w:r>
    </w:p>
    <w:p w:rsidR="006C0E43" w:rsidRPr="001431C2" w:rsidRDefault="006C0E43" w:rsidP="006C0E43">
      <w:pPr>
        <w:spacing w:before="0"/>
        <w:rPr>
          <w:rFonts w:cs="Arial"/>
          <w:lang w:val="sr-Cyrl-CS"/>
        </w:rPr>
      </w:pPr>
    </w:p>
    <w:tbl>
      <w:tblPr>
        <w:tblW w:w="54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691"/>
        <w:gridCol w:w="808"/>
        <w:gridCol w:w="1345"/>
        <w:gridCol w:w="1068"/>
        <w:gridCol w:w="1480"/>
        <w:gridCol w:w="1137"/>
        <w:gridCol w:w="1573"/>
      </w:tblGrid>
      <w:tr w:rsidR="006C0E43" w:rsidRPr="001431C2" w:rsidTr="007D0092">
        <w:tc>
          <w:tcPr>
            <w:tcW w:w="331" w:type="pct"/>
            <w:shd w:val="clear" w:color="auto" w:fill="C6D9F1"/>
            <w:vAlign w:val="center"/>
          </w:tcPr>
          <w:p w:rsidR="006C0E43" w:rsidRPr="001431C2" w:rsidRDefault="006C0E43" w:rsidP="007D0092">
            <w:pPr>
              <w:spacing w:before="0"/>
              <w:jc w:val="center"/>
              <w:rPr>
                <w:rFonts w:cs="Arial"/>
                <w:bCs/>
                <w:i/>
                <w:iCs/>
                <w:lang w:val="sr-Cyrl-CS"/>
              </w:rPr>
            </w:pPr>
            <w:r w:rsidRPr="001431C2">
              <w:rPr>
                <w:rFonts w:cs="Arial"/>
                <w:bCs/>
                <w:i/>
                <w:iCs/>
                <w:lang w:val="sr-Cyrl-CS"/>
              </w:rPr>
              <w:t>Рбр</w:t>
            </w:r>
          </w:p>
        </w:tc>
        <w:tc>
          <w:tcPr>
            <w:tcW w:w="867" w:type="pct"/>
            <w:shd w:val="clear" w:color="auto" w:fill="C6D9F1"/>
            <w:vAlign w:val="center"/>
          </w:tcPr>
          <w:p w:rsidR="006C0E43" w:rsidRPr="001431C2" w:rsidRDefault="006C0E43" w:rsidP="007D0092">
            <w:pPr>
              <w:spacing w:before="0"/>
              <w:jc w:val="center"/>
              <w:rPr>
                <w:rFonts w:cs="Arial"/>
                <w:b/>
                <w:bCs/>
                <w:i/>
                <w:iCs/>
                <w:lang w:val="sr-Cyrl-CS"/>
              </w:rPr>
            </w:pPr>
            <w:r w:rsidRPr="001431C2">
              <w:rPr>
                <w:rFonts w:cs="Arial"/>
                <w:b/>
                <w:bCs/>
                <w:i/>
                <w:iCs/>
                <w:lang w:val="sr-Cyrl-CS"/>
              </w:rPr>
              <w:t>Позиција</w:t>
            </w:r>
          </w:p>
        </w:tc>
        <w:tc>
          <w:tcPr>
            <w:tcW w:w="414" w:type="pct"/>
            <w:shd w:val="clear" w:color="auto" w:fill="C6D9F1"/>
            <w:vAlign w:val="center"/>
          </w:tcPr>
          <w:p w:rsidR="006C0E43" w:rsidRPr="001431C2" w:rsidRDefault="006C0E43" w:rsidP="007D0092">
            <w:pPr>
              <w:spacing w:before="0"/>
              <w:jc w:val="center"/>
              <w:rPr>
                <w:rFonts w:cs="Arial"/>
                <w:b/>
                <w:bCs/>
                <w:i/>
                <w:iCs/>
                <w:lang w:val="sr-Cyrl-CS"/>
              </w:rPr>
            </w:pPr>
            <w:r w:rsidRPr="001431C2">
              <w:rPr>
                <w:rFonts w:cs="Arial"/>
                <w:b/>
                <w:bCs/>
                <w:i/>
                <w:iCs/>
                <w:lang w:val="sr-Cyrl-CS"/>
              </w:rPr>
              <w:t>Јед.</w:t>
            </w:r>
          </w:p>
          <w:p w:rsidR="006C0E43" w:rsidRPr="001431C2" w:rsidRDefault="006C0E43" w:rsidP="007D0092">
            <w:pPr>
              <w:spacing w:before="0"/>
              <w:jc w:val="center"/>
              <w:rPr>
                <w:rFonts w:cs="Arial"/>
                <w:b/>
                <w:bCs/>
                <w:i/>
                <w:iCs/>
                <w:lang w:val="sr-Cyrl-CS"/>
              </w:rPr>
            </w:pPr>
            <w:r w:rsidRPr="001431C2">
              <w:rPr>
                <w:rFonts w:cs="Arial"/>
                <w:b/>
                <w:bCs/>
                <w:i/>
                <w:iCs/>
                <w:lang w:val="sr-Cyrl-CS"/>
              </w:rPr>
              <w:t>мере</w:t>
            </w:r>
          </w:p>
        </w:tc>
        <w:tc>
          <w:tcPr>
            <w:tcW w:w="690" w:type="pct"/>
            <w:shd w:val="clear" w:color="auto" w:fill="C6D9F1"/>
            <w:vAlign w:val="center"/>
          </w:tcPr>
          <w:p w:rsidR="006C0E43" w:rsidRPr="001431C2" w:rsidRDefault="006C0E43" w:rsidP="007D0092">
            <w:pPr>
              <w:spacing w:before="0"/>
              <w:jc w:val="center"/>
              <w:rPr>
                <w:rFonts w:cs="Arial"/>
                <w:b/>
                <w:bCs/>
                <w:i/>
                <w:iCs/>
                <w:lang w:val="sr-Cyrl-CS"/>
              </w:rPr>
            </w:pPr>
            <w:r w:rsidRPr="001431C2">
              <w:rPr>
                <w:rFonts w:cs="Arial"/>
                <w:b/>
                <w:bCs/>
                <w:i/>
                <w:iCs/>
                <w:lang w:val="sr-Cyrl-CS"/>
              </w:rPr>
              <w:t>количина</w:t>
            </w:r>
          </w:p>
        </w:tc>
        <w:tc>
          <w:tcPr>
            <w:tcW w:w="548" w:type="pct"/>
            <w:shd w:val="clear" w:color="auto" w:fill="C6D9F1"/>
            <w:vAlign w:val="center"/>
          </w:tcPr>
          <w:p w:rsidR="006C0E43" w:rsidRPr="001431C2" w:rsidRDefault="006C0E43" w:rsidP="007D0092">
            <w:pPr>
              <w:spacing w:before="0"/>
              <w:jc w:val="center"/>
              <w:rPr>
                <w:rFonts w:cs="Arial"/>
                <w:b/>
                <w:bCs/>
                <w:i/>
                <w:iCs/>
                <w:lang w:val="sr-Cyrl-CS"/>
              </w:rPr>
            </w:pPr>
            <w:r w:rsidRPr="001431C2">
              <w:rPr>
                <w:rFonts w:cs="Arial"/>
                <w:b/>
                <w:bCs/>
                <w:i/>
                <w:iCs/>
                <w:lang w:val="sr-Cyrl-CS"/>
              </w:rPr>
              <w:t>Јед.</w:t>
            </w:r>
          </w:p>
          <w:p w:rsidR="006C0E43" w:rsidRPr="001431C2" w:rsidRDefault="006C0E43" w:rsidP="007D0092">
            <w:pPr>
              <w:spacing w:before="0"/>
              <w:jc w:val="center"/>
              <w:rPr>
                <w:rFonts w:cs="Arial"/>
                <w:b/>
                <w:bCs/>
                <w:i/>
                <w:iCs/>
                <w:lang w:val="sr-Cyrl-CS"/>
              </w:rPr>
            </w:pPr>
            <w:r w:rsidRPr="001431C2">
              <w:rPr>
                <w:rFonts w:cs="Arial"/>
                <w:b/>
                <w:bCs/>
                <w:i/>
                <w:iCs/>
                <w:lang w:val="sr-Cyrl-CS"/>
              </w:rPr>
              <w:t>цена без ПДВ</w:t>
            </w:r>
          </w:p>
          <w:p w:rsidR="006C0E43" w:rsidRPr="001431C2" w:rsidRDefault="006C0E43" w:rsidP="007D0092">
            <w:pPr>
              <w:spacing w:before="0"/>
              <w:jc w:val="center"/>
              <w:rPr>
                <w:rFonts w:cs="Arial"/>
                <w:b/>
                <w:bCs/>
                <w:i/>
                <w:iCs/>
                <w:lang w:val="sr-Cyrl-CS"/>
              </w:rPr>
            </w:pPr>
            <w:r w:rsidRPr="001431C2">
              <w:rPr>
                <w:rFonts w:cs="Arial"/>
                <w:b/>
                <w:bCs/>
                <w:i/>
                <w:iCs/>
                <w:lang w:val="sr-Cyrl-CS"/>
              </w:rPr>
              <w:t xml:space="preserve">дин. </w:t>
            </w:r>
          </w:p>
        </w:tc>
        <w:tc>
          <w:tcPr>
            <w:tcW w:w="759" w:type="pct"/>
            <w:shd w:val="clear" w:color="auto" w:fill="C6D9F1"/>
            <w:vAlign w:val="center"/>
          </w:tcPr>
          <w:p w:rsidR="006C0E43" w:rsidRPr="001431C2" w:rsidRDefault="006C0E43" w:rsidP="007D0092">
            <w:pPr>
              <w:spacing w:before="0"/>
              <w:jc w:val="center"/>
              <w:rPr>
                <w:rFonts w:cs="Arial"/>
                <w:b/>
                <w:bCs/>
                <w:i/>
                <w:iCs/>
                <w:lang w:val="sr-Cyrl-CS"/>
              </w:rPr>
            </w:pPr>
            <w:r w:rsidRPr="001431C2">
              <w:rPr>
                <w:rFonts w:cs="Arial"/>
                <w:b/>
                <w:bCs/>
                <w:i/>
                <w:iCs/>
                <w:lang w:val="sr-Cyrl-CS"/>
              </w:rPr>
              <w:t>Јед.</w:t>
            </w:r>
          </w:p>
          <w:p w:rsidR="006C0E43" w:rsidRPr="001431C2" w:rsidRDefault="006C0E43" w:rsidP="007D0092">
            <w:pPr>
              <w:spacing w:before="0"/>
              <w:jc w:val="center"/>
              <w:rPr>
                <w:rFonts w:cs="Arial"/>
                <w:b/>
                <w:bCs/>
                <w:i/>
                <w:iCs/>
                <w:lang w:val="sr-Cyrl-CS"/>
              </w:rPr>
            </w:pPr>
            <w:r w:rsidRPr="001431C2">
              <w:rPr>
                <w:rFonts w:cs="Arial"/>
                <w:b/>
                <w:bCs/>
                <w:i/>
                <w:iCs/>
                <w:lang w:val="sr-Cyrl-CS"/>
              </w:rPr>
              <w:t>цена са ПДВ</w:t>
            </w:r>
          </w:p>
          <w:p w:rsidR="006C0E43" w:rsidRPr="001431C2" w:rsidRDefault="006C0E43" w:rsidP="007D0092">
            <w:pPr>
              <w:spacing w:before="0"/>
              <w:jc w:val="center"/>
              <w:rPr>
                <w:rFonts w:cs="Arial"/>
                <w:b/>
                <w:bCs/>
                <w:i/>
                <w:iCs/>
                <w:lang w:val="sr-Cyrl-CS"/>
              </w:rPr>
            </w:pPr>
            <w:r w:rsidRPr="001431C2">
              <w:rPr>
                <w:rFonts w:cs="Arial"/>
                <w:b/>
                <w:bCs/>
                <w:i/>
                <w:iCs/>
                <w:lang w:val="sr-Cyrl-CS"/>
              </w:rPr>
              <w:t xml:space="preserve">дин. </w:t>
            </w:r>
          </w:p>
        </w:tc>
        <w:tc>
          <w:tcPr>
            <w:tcW w:w="583" w:type="pct"/>
            <w:shd w:val="clear" w:color="auto" w:fill="C6D9F1"/>
            <w:vAlign w:val="center"/>
          </w:tcPr>
          <w:p w:rsidR="006C0E43" w:rsidRPr="001431C2" w:rsidRDefault="006C0E43" w:rsidP="007D0092">
            <w:pPr>
              <w:spacing w:before="0"/>
              <w:jc w:val="center"/>
              <w:rPr>
                <w:rFonts w:cs="Arial"/>
                <w:b/>
                <w:bCs/>
                <w:i/>
                <w:iCs/>
                <w:lang w:val="sr-Cyrl-CS"/>
              </w:rPr>
            </w:pPr>
            <w:r w:rsidRPr="001431C2">
              <w:rPr>
                <w:rFonts w:cs="Arial"/>
                <w:b/>
                <w:bCs/>
                <w:i/>
                <w:iCs/>
                <w:lang w:val="sr-Cyrl-CS"/>
              </w:rPr>
              <w:t>Укупна цена без ПДВ</w:t>
            </w:r>
          </w:p>
          <w:p w:rsidR="006C0E43" w:rsidRPr="001431C2" w:rsidRDefault="006C0E43" w:rsidP="007D0092">
            <w:pPr>
              <w:spacing w:before="0"/>
              <w:jc w:val="center"/>
              <w:rPr>
                <w:rFonts w:cs="Arial"/>
                <w:b/>
                <w:bCs/>
                <w:i/>
                <w:iCs/>
                <w:lang w:val="sr-Cyrl-CS"/>
              </w:rPr>
            </w:pPr>
            <w:r w:rsidRPr="001431C2">
              <w:rPr>
                <w:rFonts w:cs="Arial"/>
                <w:b/>
                <w:bCs/>
                <w:i/>
                <w:iCs/>
                <w:lang w:val="sr-Cyrl-CS"/>
              </w:rPr>
              <w:t>дин.</w:t>
            </w:r>
          </w:p>
        </w:tc>
        <w:tc>
          <w:tcPr>
            <w:tcW w:w="807" w:type="pct"/>
            <w:shd w:val="clear" w:color="auto" w:fill="C6D9F1"/>
            <w:vAlign w:val="center"/>
          </w:tcPr>
          <w:p w:rsidR="006C0E43" w:rsidRPr="001431C2" w:rsidRDefault="006C0E43" w:rsidP="007D0092">
            <w:pPr>
              <w:spacing w:before="0"/>
              <w:jc w:val="center"/>
              <w:rPr>
                <w:rFonts w:cs="Arial"/>
                <w:b/>
                <w:bCs/>
                <w:i/>
                <w:iCs/>
                <w:lang w:val="sr-Cyrl-CS"/>
              </w:rPr>
            </w:pPr>
            <w:r w:rsidRPr="001431C2">
              <w:rPr>
                <w:rFonts w:cs="Arial"/>
                <w:b/>
                <w:bCs/>
                <w:i/>
                <w:iCs/>
                <w:lang w:val="sr-Cyrl-CS"/>
              </w:rPr>
              <w:t>Укупна цена са ПДВ</w:t>
            </w:r>
          </w:p>
          <w:p w:rsidR="006C0E43" w:rsidRPr="001431C2" w:rsidRDefault="006C0E43" w:rsidP="007D0092">
            <w:pPr>
              <w:spacing w:before="0"/>
              <w:jc w:val="center"/>
              <w:rPr>
                <w:rFonts w:cs="Arial"/>
                <w:b/>
                <w:bCs/>
                <w:i/>
                <w:iCs/>
                <w:lang w:val="sr-Cyrl-CS"/>
              </w:rPr>
            </w:pPr>
            <w:r w:rsidRPr="001431C2">
              <w:rPr>
                <w:rFonts w:cs="Arial"/>
                <w:b/>
                <w:bCs/>
                <w:i/>
                <w:iCs/>
                <w:lang w:val="sr-Cyrl-CS"/>
              </w:rPr>
              <w:t>дин</w:t>
            </w:r>
          </w:p>
        </w:tc>
      </w:tr>
      <w:tr w:rsidR="006C0E43" w:rsidRPr="001431C2" w:rsidTr="007D0092">
        <w:tc>
          <w:tcPr>
            <w:tcW w:w="331" w:type="pct"/>
            <w:shd w:val="clear" w:color="auto" w:fill="auto"/>
          </w:tcPr>
          <w:p w:rsidR="006C0E43" w:rsidRPr="001431C2" w:rsidRDefault="006C0E43" w:rsidP="007D0092">
            <w:pPr>
              <w:spacing w:before="0"/>
              <w:jc w:val="center"/>
              <w:rPr>
                <w:rFonts w:cs="Arial"/>
                <w:b/>
                <w:bCs/>
                <w:i/>
                <w:iCs/>
                <w:lang w:val="sr-Cyrl-CS"/>
              </w:rPr>
            </w:pPr>
            <w:r w:rsidRPr="001431C2">
              <w:rPr>
                <w:rFonts w:cs="Arial"/>
                <w:b/>
                <w:bCs/>
                <w:i/>
                <w:iCs/>
                <w:lang w:val="sr-Cyrl-CS"/>
              </w:rPr>
              <w:t>(1)</w:t>
            </w:r>
          </w:p>
        </w:tc>
        <w:tc>
          <w:tcPr>
            <w:tcW w:w="867" w:type="pct"/>
            <w:shd w:val="clear" w:color="auto" w:fill="auto"/>
          </w:tcPr>
          <w:p w:rsidR="006C0E43" w:rsidRPr="001431C2" w:rsidRDefault="006C0E43" w:rsidP="007D0092">
            <w:pPr>
              <w:spacing w:before="0"/>
              <w:jc w:val="center"/>
              <w:rPr>
                <w:rFonts w:cs="Arial"/>
                <w:b/>
                <w:bCs/>
                <w:i/>
                <w:iCs/>
                <w:lang w:val="sr-Cyrl-CS"/>
              </w:rPr>
            </w:pPr>
            <w:r w:rsidRPr="001431C2">
              <w:rPr>
                <w:rFonts w:cs="Arial"/>
                <w:b/>
                <w:bCs/>
                <w:i/>
                <w:iCs/>
                <w:lang w:val="sr-Cyrl-CS"/>
              </w:rPr>
              <w:t>(2)</w:t>
            </w:r>
          </w:p>
        </w:tc>
        <w:tc>
          <w:tcPr>
            <w:tcW w:w="414" w:type="pct"/>
            <w:shd w:val="clear" w:color="auto" w:fill="auto"/>
          </w:tcPr>
          <w:p w:rsidR="006C0E43" w:rsidRPr="001431C2" w:rsidRDefault="006C0E43" w:rsidP="007D0092">
            <w:pPr>
              <w:spacing w:before="0"/>
              <w:jc w:val="center"/>
              <w:rPr>
                <w:rFonts w:cs="Arial"/>
                <w:b/>
                <w:bCs/>
                <w:i/>
                <w:iCs/>
                <w:lang w:val="sr-Cyrl-CS"/>
              </w:rPr>
            </w:pPr>
            <w:r w:rsidRPr="001431C2">
              <w:rPr>
                <w:rFonts w:cs="Arial"/>
                <w:b/>
                <w:bCs/>
                <w:i/>
                <w:iCs/>
                <w:lang w:val="sr-Cyrl-CS"/>
              </w:rPr>
              <w:t>(3)</w:t>
            </w:r>
          </w:p>
        </w:tc>
        <w:tc>
          <w:tcPr>
            <w:tcW w:w="690" w:type="pct"/>
            <w:shd w:val="clear" w:color="auto" w:fill="auto"/>
          </w:tcPr>
          <w:p w:rsidR="006C0E43" w:rsidRPr="001431C2" w:rsidRDefault="006C0E43" w:rsidP="007D0092">
            <w:pPr>
              <w:spacing w:before="0"/>
              <w:jc w:val="center"/>
              <w:rPr>
                <w:rFonts w:cs="Arial"/>
                <w:b/>
                <w:bCs/>
                <w:i/>
                <w:iCs/>
                <w:lang w:val="sr-Cyrl-CS"/>
              </w:rPr>
            </w:pPr>
            <w:r w:rsidRPr="001431C2">
              <w:rPr>
                <w:rFonts w:cs="Arial"/>
                <w:b/>
                <w:bCs/>
                <w:i/>
                <w:iCs/>
                <w:lang w:val="sr-Cyrl-CS"/>
              </w:rPr>
              <w:t>(4)</w:t>
            </w:r>
          </w:p>
        </w:tc>
        <w:tc>
          <w:tcPr>
            <w:tcW w:w="548" w:type="pct"/>
            <w:shd w:val="clear" w:color="auto" w:fill="auto"/>
          </w:tcPr>
          <w:p w:rsidR="006C0E43" w:rsidRPr="001431C2" w:rsidRDefault="006C0E43" w:rsidP="007D0092">
            <w:pPr>
              <w:spacing w:before="0"/>
              <w:jc w:val="center"/>
              <w:rPr>
                <w:rFonts w:cs="Arial"/>
                <w:b/>
                <w:bCs/>
                <w:i/>
                <w:iCs/>
                <w:lang w:val="sr-Cyrl-CS"/>
              </w:rPr>
            </w:pPr>
            <w:r w:rsidRPr="001431C2">
              <w:rPr>
                <w:rFonts w:cs="Arial"/>
                <w:b/>
                <w:bCs/>
                <w:i/>
                <w:iCs/>
                <w:lang w:val="sr-Cyrl-CS"/>
              </w:rPr>
              <w:t>(5)</w:t>
            </w:r>
          </w:p>
        </w:tc>
        <w:tc>
          <w:tcPr>
            <w:tcW w:w="759" w:type="pct"/>
            <w:shd w:val="clear" w:color="auto" w:fill="auto"/>
          </w:tcPr>
          <w:p w:rsidR="006C0E43" w:rsidRPr="001431C2" w:rsidRDefault="006C0E43" w:rsidP="007D0092">
            <w:pPr>
              <w:spacing w:before="0"/>
              <w:jc w:val="center"/>
              <w:rPr>
                <w:rFonts w:cs="Arial"/>
                <w:b/>
                <w:bCs/>
                <w:i/>
                <w:iCs/>
                <w:lang w:val="sr-Cyrl-CS"/>
              </w:rPr>
            </w:pPr>
            <w:r w:rsidRPr="001431C2">
              <w:rPr>
                <w:rFonts w:cs="Arial"/>
                <w:b/>
                <w:bCs/>
                <w:i/>
                <w:iCs/>
                <w:lang w:val="sr-Cyrl-CS"/>
              </w:rPr>
              <w:t>(6)</w:t>
            </w:r>
          </w:p>
        </w:tc>
        <w:tc>
          <w:tcPr>
            <w:tcW w:w="583" w:type="pct"/>
            <w:shd w:val="clear" w:color="auto" w:fill="auto"/>
          </w:tcPr>
          <w:p w:rsidR="006C0E43" w:rsidRPr="001431C2" w:rsidRDefault="006C0E43" w:rsidP="007D0092">
            <w:pPr>
              <w:spacing w:before="0"/>
              <w:jc w:val="center"/>
              <w:rPr>
                <w:rFonts w:cs="Arial"/>
                <w:b/>
                <w:bCs/>
                <w:i/>
                <w:iCs/>
                <w:lang w:val="sr-Cyrl-CS"/>
              </w:rPr>
            </w:pPr>
            <w:r w:rsidRPr="001431C2">
              <w:rPr>
                <w:rFonts w:cs="Arial"/>
                <w:b/>
                <w:bCs/>
                <w:i/>
                <w:iCs/>
                <w:lang w:val="sr-Cyrl-CS"/>
              </w:rPr>
              <w:t>(7)</w:t>
            </w:r>
          </w:p>
        </w:tc>
        <w:tc>
          <w:tcPr>
            <w:tcW w:w="807" w:type="pct"/>
            <w:shd w:val="clear" w:color="auto" w:fill="auto"/>
          </w:tcPr>
          <w:p w:rsidR="006C0E43" w:rsidRPr="001431C2" w:rsidRDefault="006C0E43" w:rsidP="007D0092">
            <w:pPr>
              <w:spacing w:before="0"/>
              <w:jc w:val="center"/>
              <w:rPr>
                <w:rFonts w:cs="Arial"/>
                <w:b/>
                <w:bCs/>
                <w:i/>
                <w:iCs/>
                <w:lang w:val="sr-Cyrl-CS"/>
              </w:rPr>
            </w:pPr>
            <w:r w:rsidRPr="001431C2">
              <w:rPr>
                <w:rFonts w:cs="Arial"/>
                <w:b/>
                <w:bCs/>
                <w:i/>
                <w:iCs/>
                <w:lang w:val="sr-Cyrl-CS"/>
              </w:rPr>
              <w:t>(8)</w:t>
            </w:r>
          </w:p>
        </w:tc>
      </w:tr>
      <w:tr w:rsidR="006C0E43" w:rsidRPr="001431C2" w:rsidTr="007D0092">
        <w:tc>
          <w:tcPr>
            <w:tcW w:w="331" w:type="pct"/>
            <w:shd w:val="clear" w:color="auto" w:fill="auto"/>
            <w:vAlign w:val="center"/>
          </w:tcPr>
          <w:p w:rsidR="006C0E43" w:rsidRPr="001431C2" w:rsidRDefault="006C0E43" w:rsidP="007D0092">
            <w:pPr>
              <w:spacing w:before="0"/>
              <w:jc w:val="center"/>
              <w:rPr>
                <w:rFonts w:cs="Arial"/>
                <w:b/>
                <w:bCs/>
                <w:i/>
                <w:iCs/>
                <w:lang w:val="sr-Cyrl-CS"/>
              </w:rPr>
            </w:pPr>
            <w:r w:rsidRPr="001431C2">
              <w:rPr>
                <w:rFonts w:cs="Arial"/>
                <w:b/>
                <w:bCs/>
                <w:i/>
                <w:iCs/>
                <w:lang w:val="sr-Cyrl-CS"/>
              </w:rPr>
              <w:t>1.</w:t>
            </w:r>
          </w:p>
        </w:tc>
        <w:tc>
          <w:tcPr>
            <w:tcW w:w="867" w:type="pct"/>
            <w:shd w:val="clear" w:color="auto" w:fill="auto"/>
          </w:tcPr>
          <w:p w:rsidR="006C0E43" w:rsidRPr="001431C2" w:rsidRDefault="006C0E43" w:rsidP="007D0092">
            <w:pPr>
              <w:spacing w:before="0"/>
              <w:jc w:val="center"/>
              <w:rPr>
                <w:rFonts w:cs="Arial"/>
                <w:bCs/>
                <w:i/>
                <w:iCs/>
                <w:lang w:val="sr-Cyrl-CS"/>
              </w:rPr>
            </w:pPr>
          </w:p>
        </w:tc>
        <w:tc>
          <w:tcPr>
            <w:tcW w:w="414" w:type="pct"/>
            <w:shd w:val="clear" w:color="auto" w:fill="auto"/>
            <w:vAlign w:val="center"/>
          </w:tcPr>
          <w:p w:rsidR="006C0E43" w:rsidRPr="001431C2" w:rsidRDefault="006C0E43" w:rsidP="007D0092">
            <w:pPr>
              <w:spacing w:before="0"/>
              <w:jc w:val="center"/>
              <w:rPr>
                <w:rFonts w:cs="Arial"/>
                <w:bCs/>
                <w:i/>
                <w:iCs/>
                <w:lang w:val="sr-Cyrl-CS"/>
              </w:rPr>
            </w:pPr>
            <w:r w:rsidRPr="001431C2">
              <w:rPr>
                <w:rFonts w:cs="Arial"/>
                <w:bCs/>
                <w:i/>
                <w:iCs/>
                <w:lang w:val="sr-Cyrl-CS"/>
              </w:rPr>
              <w:t>ком</w:t>
            </w:r>
          </w:p>
        </w:tc>
        <w:tc>
          <w:tcPr>
            <w:tcW w:w="690" w:type="pct"/>
            <w:shd w:val="clear" w:color="auto" w:fill="auto"/>
            <w:vAlign w:val="center"/>
          </w:tcPr>
          <w:p w:rsidR="006C0E43" w:rsidRPr="001431C2" w:rsidRDefault="006C0E43" w:rsidP="007D0092">
            <w:pPr>
              <w:spacing w:before="0"/>
              <w:jc w:val="center"/>
              <w:rPr>
                <w:rFonts w:cs="Arial"/>
                <w:bCs/>
                <w:i/>
                <w:iCs/>
                <w:lang w:val="sr-Cyrl-CS"/>
              </w:rPr>
            </w:pPr>
          </w:p>
        </w:tc>
        <w:tc>
          <w:tcPr>
            <w:tcW w:w="548" w:type="pct"/>
            <w:shd w:val="clear" w:color="auto" w:fill="auto"/>
            <w:vAlign w:val="center"/>
          </w:tcPr>
          <w:p w:rsidR="006C0E43" w:rsidRPr="001431C2" w:rsidRDefault="006C0E43" w:rsidP="007D0092">
            <w:pPr>
              <w:spacing w:before="0"/>
              <w:jc w:val="center"/>
              <w:rPr>
                <w:rFonts w:cs="Arial"/>
                <w:b/>
                <w:bCs/>
                <w:i/>
                <w:iCs/>
              </w:rPr>
            </w:pPr>
          </w:p>
        </w:tc>
        <w:tc>
          <w:tcPr>
            <w:tcW w:w="759" w:type="pct"/>
            <w:shd w:val="clear" w:color="auto" w:fill="auto"/>
            <w:vAlign w:val="center"/>
          </w:tcPr>
          <w:p w:rsidR="006C0E43" w:rsidRPr="001431C2" w:rsidRDefault="006C0E43" w:rsidP="007D0092">
            <w:pPr>
              <w:spacing w:before="0"/>
              <w:jc w:val="center"/>
              <w:rPr>
                <w:rFonts w:cs="Arial"/>
                <w:b/>
                <w:bCs/>
                <w:i/>
                <w:iCs/>
              </w:rPr>
            </w:pPr>
          </w:p>
        </w:tc>
        <w:tc>
          <w:tcPr>
            <w:tcW w:w="583" w:type="pct"/>
            <w:shd w:val="clear" w:color="auto" w:fill="auto"/>
            <w:vAlign w:val="center"/>
          </w:tcPr>
          <w:p w:rsidR="006C0E43" w:rsidRPr="001431C2" w:rsidRDefault="006C0E43" w:rsidP="007D0092">
            <w:pPr>
              <w:spacing w:before="0"/>
              <w:jc w:val="center"/>
              <w:rPr>
                <w:rFonts w:cs="Arial"/>
                <w:b/>
                <w:bCs/>
                <w:i/>
                <w:iCs/>
              </w:rPr>
            </w:pPr>
          </w:p>
        </w:tc>
        <w:tc>
          <w:tcPr>
            <w:tcW w:w="807" w:type="pct"/>
            <w:shd w:val="clear" w:color="auto" w:fill="auto"/>
            <w:vAlign w:val="center"/>
          </w:tcPr>
          <w:p w:rsidR="006C0E43" w:rsidRPr="001431C2" w:rsidRDefault="006C0E43" w:rsidP="007D0092">
            <w:pPr>
              <w:spacing w:before="0"/>
              <w:jc w:val="center"/>
              <w:rPr>
                <w:rFonts w:cs="Arial"/>
                <w:b/>
                <w:bCs/>
                <w:i/>
                <w:iCs/>
              </w:rPr>
            </w:pPr>
          </w:p>
        </w:tc>
      </w:tr>
      <w:tr w:rsidR="006C0E43" w:rsidRPr="001431C2" w:rsidTr="007D0092">
        <w:tc>
          <w:tcPr>
            <w:tcW w:w="331" w:type="pct"/>
            <w:shd w:val="clear" w:color="auto" w:fill="auto"/>
            <w:vAlign w:val="center"/>
          </w:tcPr>
          <w:p w:rsidR="006C0E43" w:rsidRPr="001431C2" w:rsidRDefault="006C0E43" w:rsidP="007D0092">
            <w:pPr>
              <w:spacing w:before="0"/>
              <w:jc w:val="center"/>
              <w:rPr>
                <w:rFonts w:cs="Arial"/>
                <w:b/>
                <w:bCs/>
                <w:i/>
                <w:iCs/>
                <w:lang w:val="sr-Cyrl-CS"/>
              </w:rPr>
            </w:pPr>
          </w:p>
        </w:tc>
        <w:tc>
          <w:tcPr>
            <w:tcW w:w="867" w:type="pct"/>
            <w:shd w:val="clear" w:color="auto" w:fill="auto"/>
          </w:tcPr>
          <w:p w:rsidR="006C0E43" w:rsidRPr="001431C2" w:rsidRDefault="006C0E43" w:rsidP="007D0092">
            <w:pPr>
              <w:spacing w:before="0"/>
              <w:jc w:val="center"/>
              <w:rPr>
                <w:rFonts w:cs="Arial"/>
                <w:bCs/>
                <w:i/>
                <w:iCs/>
                <w:lang w:val="sr-Cyrl-CS"/>
              </w:rPr>
            </w:pPr>
          </w:p>
        </w:tc>
        <w:tc>
          <w:tcPr>
            <w:tcW w:w="414" w:type="pct"/>
            <w:shd w:val="clear" w:color="auto" w:fill="auto"/>
            <w:vAlign w:val="center"/>
          </w:tcPr>
          <w:p w:rsidR="006C0E43" w:rsidRPr="001431C2" w:rsidRDefault="006C0E43" w:rsidP="007D0092">
            <w:pPr>
              <w:spacing w:before="0"/>
              <w:jc w:val="center"/>
              <w:rPr>
                <w:rFonts w:cs="Arial"/>
                <w:bCs/>
                <w:i/>
                <w:iCs/>
                <w:lang w:val="sr-Cyrl-CS"/>
              </w:rPr>
            </w:pPr>
          </w:p>
        </w:tc>
        <w:tc>
          <w:tcPr>
            <w:tcW w:w="690" w:type="pct"/>
            <w:shd w:val="clear" w:color="auto" w:fill="auto"/>
            <w:vAlign w:val="center"/>
          </w:tcPr>
          <w:p w:rsidR="006C0E43" w:rsidRPr="001431C2" w:rsidRDefault="006C0E43" w:rsidP="007D0092">
            <w:pPr>
              <w:spacing w:before="0"/>
              <w:jc w:val="center"/>
              <w:rPr>
                <w:rFonts w:cs="Arial"/>
                <w:bCs/>
                <w:i/>
                <w:iCs/>
                <w:lang w:val="sr-Cyrl-CS"/>
              </w:rPr>
            </w:pPr>
          </w:p>
        </w:tc>
        <w:tc>
          <w:tcPr>
            <w:tcW w:w="548" w:type="pct"/>
            <w:shd w:val="clear" w:color="auto" w:fill="auto"/>
            <w:vAlign w:val="center"/>
          </w:tcPr>
          <w:p w:rsidR="006C0E43" w:rsidRPr="001431C2" w:rsidRDefault="006C0E43" w:rsidP="007D0092">
            <w:pPr>
              <w:spacing w:before="0"/>
              <w:jc w:val="center"/>
              <w:rPr>
                <w:rFonts w:cs="Arial"/>
                <w:b/>
                <w:bCs/>
                <w:i/>
                <w:iCs/>
              </w:rPr>
            </w:pPr>
          </w:p>
        </w:tc>
        <w:tc>
          <w:tcPr>
            <w:tcW w:w="759" w:type="pct"/>
            <w:shd w:val="clear" w:color="auto" w:fill="auto"/>
            <w:vAlign w:val="center"/>
          </w:tcPr>
          <w:p w:rsidR="006C0E43" w:rsidRPr="001431C2" w:rsidRDefault="006C0E43" w:rsidP="007D0092">
            <w:pPr>
              <w:spacing w:before="0"/>
              <w:jc w:val="center"/>
              <w:rPr>
                <w:rFonts w:cs="Arial"/>
                <w:b/>
                <w:bCs/>
                <w:i/>
                <w:iCs/>
              </w:rPr>
            </w:pPr>
          </w:p>
        </w:tc>
        <w:tc>
          <w:tcPr>
            <w:tcW w:w="583" w:type="pct"/>
            <w:shd w:val="clear" w:color="auto" w:fill="auto"/>
            <w:vAlign w:val="center"/>
          </w:tcPr>
          <w:p w:rsidR="006C0E43" w:rsidRPr="001431C2" w:rsidRDefault="006C0E43" w:rsidP="007D0092">
            <w:pPr>
              <w:spacing w:before="0"/>
              <w:jc w:val="center"/>
              <w:rPr>
                <w:rFonts w:cs="Arial"/>
                <w:b/>
                <w:bCs/>
                <w:i/>
                <w:iCs/>
              </w:rPr>
            </w:pPr>
          </w:p>
        </w:tc>
        <w:tc>
          <w:tcPr>
            <w:tcW w:w="807" w:type="pct"/>
            <w:shd w:val="clear" w:color="auto" w:fill="auto"/>
            <w:vAlign w:val="center"/>
          </w:tcPr>
          <w:p w:rsidR="006C0E43" w:rsidRPr="001431C2" w:rsidRDefault="006C0E43" w:rsidP="007D0092">
            <w:pPr>
              <w:spacing w:before="0"/>
              <w:jc w:val="center"/>
              <w:rPr>
                <w:rFonts w:cs="Arial"/>
                <w:b/>
                <w:bCs/>
                <w:i/>
                <w:iCs/>
              </w:rPr>
            </w:pPr>
          </w:p>
        </w:tc>
      </w:tr>
      <w:tr w:rsidR="006C0E43" w:rsidRPr="001431C2" w:rsidTr="007D0092">
        <w:tc>
          <w:tcPr>
            <w:tcW w:w="331" w:type="pct"/>
            <w:shd w:val="clear" w:color="auto" w:fill="auto"/>
            <w:vAlign w:val="center"/>
          </w:tcPr>
          <w:p w:rsidR="006C0E43" w:rsidRPr="001431C2" w:rsidRDefault="006C0E43" w:rsidP="007D0092">
            <w:pPr>
              <w:spacing w:before="0"/>
              <w:jc w:val="center"/>
              <w:rPr>
                <w:rFonts w:cs="Arial"/>
                <w:b/>
                <w:bCs/>
                <w:i/>
                <w:iCs/>
                <w:lang w:val="sr-Cyrl-CS"/>
              </w:rPr>
            </w:pPr>
          </w:p>
        </w:tc>
        <w:tc>
          <w:tcPr>
            <w:tcW w:w="867" w:type="pct"/>
            <w:shd w:val="clear" w:color="auto" w:fill="auto"/>
          </w:tcPr>
          <w:p w:rsidR="006C0E43" w:rsidRPr="001431C2" w:rsidRDefault="006C0E43" w:rsidP="007D0092">
            <w:pPr>
              <w:spacing w:before="0"/>
              <w:jc w:val="center"/>
              <w:rPr>
                <w:rFonts w:cs="Arial"/>
                <w:bCs/>
                <w:i/>
                <w:iCs/>
                <w:lang w:val="sr-Cyrl-CS"/>
              </w:rPr>
            </w:pPr>
          </w:p>
        </w:tc>
        <w:tc>
          <w:tcPr>
            <w:tcW w:w="414" w:type="pct"/>
            <w:shd w:val="clear" w:color="auto" w:fill="auto"/>
            <w:vAlign w:val="center"/>
          </w:tcPr>
          <w:p w:rsidR="006C0E43" w:rsidRPr="001431C2" w:rsidRDefault="006C0E43" w:rsidP="007D0092">
            <w:pPr>
              <w:spacing w:before="0"/>
              <w:jc w:val="center"/>
              <w:rPr>
                <w:rFonts w:cs="Arial"/>
                <w:bCs/>
                <w:i/>
                <w:iCs/>
                <w:lang w:val="sr-Cyrl-CS"/>
              </w:rPr>
            </w:pPr>
          </w:p>
        </w:tc>
        <w:tc>
          <w:tcPr>
            <w:tcW w:w="690" w:type="pct"/>
            <w:shd w:val="clear" w:color="auto" w:fill="auto"/>
            <w:vAlign w:val="center"/>
          </w:tcPr>
          <w:p w:rsidR="006C0E43" w:rsidRPr="001431C2" w:rsidRDefault="006C0E43" w:rsidP="007D0092">
            <w:pPr>
              <w:spacing w:before="0"/>
              <w:jc w:val="center"/>
              <w:rPr>
                <w:rFonts w:cs="Arial"/>
                <w:bCs/>
                <w:i/>
                <w:iCs/>
                <w:lang w:val="sr-Cyrl-CS"/>
              </w:rPr>
            </w:pPr>
          </w:p>
        </w:tc>
        <w:tc>
          <w:tcPr>
            <w:tcW w:w="548" w:type="pct"/>
            <w:shd w:val="clear" w:color="auto" w:fill="auto"/>
            <w:vAlign w:val="center"/>
          </w:tcPr>
          <w:p w:rsidR="006C0E43" w:rsidRPr="001431C2" w:rsidRDefault="006C0E43" w:rsidP="007D0092">
            <w:pPr>
              <w:spacing w:before="0"/>
              <w:jc w:val="center"/>
              <w:rPr>
                <w:rFonts w:cs="Arial"/>
                <w:b/>
                <w:bCs/>
                <w:i/>
                <w:iCs/>
              </w:rPr>
            </w:pPr>
          </w:p>
        </w:tc>
        <w:tc>
          <w:tcPr>
            <w:tcW w:w="759" w:type="pct"/>
            <w:shd w:val="clear" w:color="auto" w:fill="auto"/>
            <w:vAlign w:val="center"/>
          </w:tcPr>
          <w:p w:rsidR="006C0E43" w:rsidRPr="001431C2" w:rsidRDefault="006C0E43" w:rsidP="007D0092">
            <w:pPr>
              <w:spacing w:before="0"/>
              <w:jc w:val="center"/>
              <w:rPr>
                <w:rFonts w:cs="Arial"/>
                <w:b/>
                <w:bCs/>
                <w:i/>
                <w:iCs/>
              </w:rPr>
            </w:pPr>
          </w:p>
        </w:tc>
        <w:tc>
          <w:tcPr>
            <w:tcW w:w="583" w:type="pct"/>
            <w:shd w:val="clear" w:color="auto" w:fill="auto"/>
            <w:vAlign w:val="center"/>
          </w:tcPr>
          <w:p w:rsidR="006C0E43" w:rsidRPr="001431C2" w:rsidRDefault="006C0E43" w:rsidP="007D0092">
            <w:pPr>
              <w:spacing w:before="0"/>
              <w:jc w:val="center"/>
              <w:rPr>
                <w:rFonts w:cs="Arial"/>
                <w:b/>
                <w:bCs/>
                <w:i/>
                <w:iCs/>
              </w:rPr>
            </w:pPr>
          </w:p>
        </w:tc>
        <w:tc>
          <w:tcPr>
            <w:tcW w:w="807" w:type="pct"/>
            <w:shd w:val="clear" w:color="auto" w:fill="auto"/>
            <w:vAlign w:val="center"/>
          </w:tcPr>
          <w:p w:rsidR="006C0E43" w:rsidRPr="001431C2" w:rsidRDefault="006C0E43" w:rsidP="007D0092">
            <w:pPr>
              <w:spacing w:before="0"/>
              <w:jc w:val="center"/>
              <w:rPr>
                <w:rFonts w:cs="Arial"/>
                <w:b/>
                <w:bCs/>
                <w:i/>
                <w:iCs/>
              </w:rPr>
            </w:pPr>
          </w:p>
        </w:tc>
      </w:tr>
      <w:tr w:rsidR="006C0E43" w:rsidRPr="001431C2" w:rsidTr="007D0092">
        <w:tc>
          <w:tcPr>
            <w:tcW w:w="331" w:type="pct"/>
            <w:shd w:val="clear" w:color="auto" w:fill="auto"/>
            <w:vAlign w:val="center"/>
          </w:tcPr>
          <w:p w:rsidR="006C0E43" w:rsidRPr="001431C2" w:rsidRDefault="006C0E43" w:rsidP="007D0092">
            <w:pPr>
              <w:spacing w:before="0"/>
              <w:jc w:val="center"/>
              <w:rPr>
                <w:rFonts w:cs="Arial"/>
                <w:b/>
                <w:bCs/>
                <w:i/>
                <w:iCs/>
                <w:lang w:val="sr-Cyrl-CS"/>
              </w:rPr>
            </w:pPr>
          </w:p>
        </w:tc>
        <w:tc>
          <w:tcPr>
            <w:tcW w:w="867" w:type="pct"/>
            <w:shd w:val="clear" w:color="auto" w:fill="auto"/>
          </w:tcPr>
          <w:p w:rsidR="006C0E43" w:rsidRPr="001431C2" w:rsidRDefault="006C0E43" w:rsidP="007D0092">
            <w:pPr>
              <w:spacing w:before="0"/>
              <w:jc w:val="center"/>
              <w:rPr>
                <w:rFonts w:cs="Arial"/>
                <w:bCs/>
                <w:i/>
                <w:iCs/>
                <w:lang w:val="sr-Cyrl-CS"/>
              </w:rPr>
            </w:pPr>
          </w:p>
        </w:tc>
        <w:tc>
          <w:tcPr>
            <w:tcW w:w="414" w:type="pct"/>
            <w:shd w:val="clear" w:color="auto" w:fill="auto"/>
            <w:vAlign w:val="center"/>
          </w:tcPr>
          <w:p w:rsidR="006C0E43" w:rsidRPr="001431C2" w:rsidRDefault="006C0E43" w:rsidP="007D0092">
            <w:pPr>
              <w:spacing w:before="0"/>
              <w:jc w:val="center"/>
              <w:rPr>
                <w:rFonts w:cs="Arial"/>
                <w:bCs/>
                <w:i/>
                <w:iCs/>
                <w:lang w:val="sr-Cyrl-CS"/>
              </w:rPr>
            </w:pPr>
          </w:p>
        </w:tc>
        <w:tc>
          <w:tcPr>
            <w:tcW w:w="690" w:type="pct"/>
            <w:shd w:val="clear" w:color="auto" w:fill="auto"/>
            <w:vAlign w:val="center"/>
          </w:tcPr>
          <w:p w:rsidR="006C0E43" w:rsidRPr="001431C2" w:rsidRDefault="006C0E43" w:rsidP="007D0092">
            <w:pPr>
              <w:spacing w:before="0"/>
              <w:jc w:val="center"/>
              <w:rPr>
                <w:rFonts w:cs="Arial"/>
                <w:bCs/>
                <w:i/>
                <w:iCs/>
                <w:lang w:val="sr-Cyrl-CS"/>
              </w:rPr>
            </w:pPr>
          </w:p>
        </w:tc>
        <w:tc>
          <w:tcPr>
            <w:tcW w:w="548" w:type="pct"/>
            <w:shd w:val="clear" w:color="auto" w:fill="auto"/>
            <w:vAlign w:val="center"/>
          </w:tcPr>
          <w:p w:rsidR="006C0E43" w:rsidRPr="001431C2" w:rsidRDefault="006C0E43" w:rsidP="007D0092">
            <w:pPr>
              <w:spacing w:before="0"/>
              <w:jc w:val="center"/>
              <w:rPr>
                <w:rFonts w:cs="Arial"/>
                <w:b/>
                <w:bCs/>
                <w:i/>
                <w:iCs/>
              </w:rPr>
            </w:pPr>
          </w:p>
        </w:tc>
        <w:tc>
          <w:tcPr>
            <w:tcW w:w="759" w:type="pct"/>
            <w:shd w:val="clear" w:color="auto" w:fill="auto"/>
            <w:vAlign w:val="center"/>
          </w:tcPr>
          <w:p w:rsidR="006C0E43" w:rsidRPr="001431C2" w:rsidRDefault="006C0E43" w:rsidP="007D0092">
            <w:pPr>
              <w:spacing w:before="0"/>
              <w:jc w:val="center"/>
              <w:rPr>
                <w:rFonts w:cs="Arial"/>
                <w:b/>
                <w:bCs/>
                <w:i/>
                <w:iCs/>
              </w:rPr>
            </w:pPr>
          </w:p>
        </w:tc>
        <w:tc>
          <w:tcPr>
            <w:tcW w:w="583" w:type="pct"/>
            <w:shd w:val="clear" w:color="auto" w:fill="auto"/>
            <w:vAlign w:val="center"/>
          </w:tcPr>
          <w:p w:rsidR="006C0E43" w:rsidRPr="001431C2" w:rsidRDefault="006C0E43" w:rsidP="007D0092">
            <w:pPr>
              <w:spacing w:before="0"/>
              <w:jc w:val="center"/>
              <w:rPr>
                <w:rFonts w:cs="Arial"/>
                <w:b/>
                <w:bCs/>
                <w:i/>
                <w:iCs/>
              </w:rPr>
            </w:pPr>
          </w:p>
        </w:tc>
        <w:tc>
          <w:tcPr>
            <w:tcW w:w="807" w:type="pct"/>
            <w:shd w:val="clear" w:color="auto" w:fill="auto"/>
            <w:vAlign w:val="center"/>
          </w:tcPr>
          <w:p w:rsidR="006C0E43" w:rsidRPr="001431C2" w:rsidRDefault="006C0E43" w:rsidP="007D0092">
            <w:pPr>
              <w:spacing w:before="0"/>
              <w:jc w:val="center"/>
              <w:rPr>
                <w:rFonts w:cs="Arial"/>
                <w:b/>
                <w:bCs/>
                <w:i/>
                <w:iCs/>
              </w:rPr>
            </w:pPr>
          </w:p>
        </w:tc>
      </w:tr>
      <w:tr w:rsidR="006C0E43" w:rsidRPr="001431C2" w:rsidTr="007D0092">
        <w:tc>
          <w:tcPr>
            <w:tcW w:w="331" w:type="pct"/>
            <w:shd w:val="clear" w:color="auto" w:fill="auto"/>
            <w:vAlign w:val="center"/>
          </w:tcPr>
          <w:p w:rsidR="006C0E43" w:rsidRPr="001431C2" w:rsidRDefault="006C0E43" w:rsidP="007D0092">
            <w:pPr>
              <w:spacing w:before="0"/>
              <w:jc w:val="center"/>
              <w:rPr>
                <w:rFonts w:cs="Arial"/>
                <w:b/>
                <w:bCs/>
                <w:i/>
                <w:iCs/>
                <w:lang w:val="sr-Cyrl-CS"/>
              </w:rPr>
            </w:pPr>
          </w:p>
        </w:tc>
        <w:tc>
          <w:tcPr>
            <w:tcW w:w="867" w:type="pct"/>
            <w:shd w:val="clear" w:color="auto" w:fill="auto"/>
          </w:tcPr>
          <w:p w:rsidR="006C0E43" w:rsidRPr="001431C2" w:rsidRDefault="006C0E43" w:rsidP="007D0092">
            <w:pPr>
              <w:spacing w:before="0"/>
              <w:jc w:val="center"/>
              <w:rPr>
                <w:rFonts w:cs="Arial"/>
                <w:bCs/>
                <w:i/>
                <w:iCs/>
                <w:lang w:val="sr-Cyrl-CS"/>
              </w:rPr>
            </w:pPr>
          </w:p>
        </w:tc>
        <w:tc>
          <w:tcPr>
            <w:tcW w:w="414" w:type="pct"/>
            <w:shd w:val="clear" w:color="auto" w:fill="auto"/>
            <w:vAlign w:val="center"/>
          </w:tcPr>
          <w:p w:rsidR="006C0E43" w:rsidRPr="001431C2" w:rsidRDefault="006C0E43" w:rsidP="007D0092">
            <w:pPr>
              <w:spacing w:before="0"/>
              <w:jc w:val="center"/>
              <w:rPr>
                <w:rFonts w:cs="Arial"/>
                <w:bCs/>
                <w:i/>
                <w:iCs/>
                <w:lang w:val="sr-Cyrl-CS"/>
              </w:rPr>
            </w:pPr>
          </w:p>
        </w:tc>
        <w:tc>
          <w:tcPr>
            <w:tcW w:w="690" w:type="pct"/>
            <w:shd w:val="clear" w:color="auto" w:fill="auto"/>
            <w:vAlign w:val="center"/>
          </w:tcPr>
          <w:p w:rsidR="006C0E43" w:rsidRPr="001431C2" w:rsidRDefault="006C0E43" w:rsidP="007D0092">
            <w:pPr>
              <w:spacing w:before="0"/>
              <w:jc w:val="center"/>
              <w:rPr>
                <w:rFonts w:cs="Arial"/>
                <w:bCs/>
                <w:i/>
                <w:iCs/>
                <w:lang w:val="sr-Cyrl-CS"/>
              </w:rPr>
            </w:pPr>
          </w:p>
        </w:tc>
        <w:tc>
          <w:tcPr>
            <w:tcW w:w="548" w:type="pct"/>
            <w:shd w:val="clear" w:color="auto" w:fill="auto"/>
            <w:vAlign w:val="center"/>
          </w:tcPr>
          <w:p w:rsidR="006C0E43" w:rsidRPr="001431C2" w:rsidRDefault="006C0E43" w:rsidP="007D0092">
            <w:pPr>
              <w:spacing w:before="0"/>
              <w:jc w:val="center"/>
              <w:rPr>
                <w:rFonts w:cs="Arial"/>
                <w:b/>
                <w:bCs/>
                <w:i/>
                <w:iCs/>
              </w:rPr>
            </w:pPr>
          </w:p>
        </w:tc>
        <w:tc>
          <w:tcPr>
            <w:tcW w:w="759" w:type="pct"/>
            <w:shd w:val="clear" w:color="auto" w:fill="auto"/>
            <w:vAlign w:val="center"/>
          </w:tcPr>
          <w:p w:rsidR="006C0E43" w:rsidRPr="001431C2" w:rsidRDefault="006C0E43" w:rsidP="007D0092">
            <w:pPr>
              <w:spacing w:before="0"/>
              <w:jc w:val="center"/>
              <w:rPr>
                <w:rFonts w:cs="Arial"/>
                <w:b/>
                <w:bCs/>
                <w:i/>
                <w:iCs/>
              </w:rPr>
            </w:pPr>
          </w:p>
        </w:tc>
        <w:tc>
          <w:tcPr>
            <w:tcW w:w="583" w:type="pct"/>
            <w:shd w:val="clear" w:color="auto" w:fill="auto"/>
            <w:vAlign w:val="center"/>
          </w:tcPr>
          <w:p w:rsidR="006C0E43" w:rsidRPr="001431C2" w:rsidRDefault="006C0E43" w:rsidP="007D0092">
            <w:pPr>
              <w:spacing w:before="0"/>
              <w:jc w:val="center"/>
              <w:rPr>
                <w:rFonts w:cs="Arial"/>
                <w:b/>
                <w:bCs/>
                <w:i/>
                <w:iCs/>
              </w:rPr>
            </w:pPr>
          </w:p>
        </w:tc>
        <w:tc>
          <w:tcPr>
            <w:tcW w:w="807" w:type="pct"/>
            <w:shd w:val="clear" w:color="auto" w:fill="auto"/>
            <w:vAlign w:val="center"/>
          </w:tcPr>
          <w:p w:rsidR="006C0E43" w:rsidRPr="001431C2" w:rsidRDefault="006C0E43" w:rsidP="007D0092">
            <w:pPr>
              <w:spacing w:before="0"/>
              <w:jc w:val="center"/>
              <w:rPr>
                <w:rFonts w:cs="Arial"/>
                <w:b/>
                <w:bCs/>
                <w:i/>
                <w:iCs/>
              </w:rPr>
            </w:pPr>
          </w:p>
        </w:tc>
      </w:tr>
      <w:tr w:rsidR="006C0E43" w:rsidRPr="001431C2" w:rsidTr="007D0092">
        <w:tc>
          <w:tcPr>
            <w:tcW w:w="331" w:type="pct"/>
            <w:shd w:val="clear" w:color="auto" w:fill="auto"/>
            <w:vAlign w:val="center"/>
          </w:tcPr>
          <w:p w:rsidR="006C0E43" w:rsidRPr="001431C2" w:rsidRDefault="006C0E43" w:rsidP="007D0092">
            <w:pPr>
              <w:spacing w:before="0"/>
              <w:jc w:val="center"/>
              <w:rPr>
                <w:rFonts w:cs="Arial"/>
                <w:b/>
                <w:bCs/>
                <w:i/>
                <w:iCs/>
                <w:lang w:val="sr-Cyrl-CS"/>
              </w:rPr>
            </w:pPr>
          </w:p>
        </w:tc>
        <w:tc>
          <w:tcPr>
            <w:tcW w:w="867" w:type="pct"/>
            <w:shd w:val="clear" w:color="auto" w:fill="auto"/>
          </w:tcPr>
          <w:p w:rsidR="006C0E43" w:rsidRPr="001431C2" w:rsidRDefault="006C0E43" w:rsidP="007D0092">
            <w:pPr>
              <w:spacing w:before="0"/>
              <w:jc w:val="center"/>
              <w:rPr>
                <w:rFonts w:cs="Arial"/>
                <w:bCs/>
                <w:i/>
                <w:iCs/>
                <w:lang w:val="sr-Cyrl-CS"/>
              </w:rPr>
            </w:pPr>
          </w:p>
        </w:tc>
        <w:tc>
          <w:tcPr>
            <w:tcW w:w="414" w:type="pct"/>
            <w:shd w:val="clear" w:color="auto" w:fill="auto"/>
            <w:vAlign w:val="center"/>
          </w:tcPr>
          <w:p w:rsidR="006C0E43" w:rsidRPr="001431C2" w:rsidRDefault="006C0E43" w:rsidP="007D0092">
            <w:pPr>
              <w:spacing w:before="0"/>
              <w:jc w:val="center"/>
              <w:rPr>
                <w:rFonts w:cs="Arial"/>
                <w:bCs/>
                <w:i/>
                <w:iCs/>
                <w:lang w:val="sr-Cyrl-CS"/>
              </w:rPr>
            </w:pPr>
          </w:p>
        </w:tc>
        <w:tc>
          <w:tcPr>
            <w:tcW w:w="690" w:type="pct"/>
            <w:shd w:val="clear" w:color="auto" w:fill="auto"/>
            <w:vAlign w:val="center"/>
          </w:tcPr>
          <w:p w:rsidR="006C0E43" w:rsidRPr="001431C2" w:rsidRDefault="006C0E43" w:rsidP="007D0092">
            <w:pPr>
              <w:spacing w:before="0"/>
              <w:jc w:val="center"/>
              <w:rPr>
                <w:rFonts w:cs="Arial"/>
                <w:bCs/>
                <w:i/>
                <w:iCs/>
                <w:lang w:val="sr-Cyrl-CS"/>
              </w:rPr>
            </w:pPr>
          </w:p>
        </w:tc>
        <w:tc>
          <w:tcPr>
            <w:tcW w:w="548" w:type="pct"/>
            <w:shd w:val="clear" w:color="auto" w:fill="auto"/>
            <w:vAlign w:val="center"/>
          </w:tcPr>
          <w:p w:rsidR="006C0E43" w:rsidRPr="001431C2" w:rsidRDefault="006C0E43" w:rsidP="007D0092">
            <w:pPr>
              <w:spacing w:before="0"/>
              <w:jc w:val="center"/>
              <w:rPr>
                <w:rFonts w:cs="Arial"/>
                <w:b/>
                <w:bCs/>
                <w:i/>
                <w:iCs/>
              </w:rPr>
            </w:pPr>
          </w:p>
        </w:tc>
        <w:tc>
          <w:tcPr>
            <w:tcW w:w="759" w:type="pct"/>
            <w:shd w:val="clear" w:color="auto" w:fill="auto"/>
            <w:vAlign w:val="center"/>
          </w:tcPr>
          <w:p w:rsidR="006C0E43" w:rsidRPr="001431C2" w:rsidRDefault="006C0E43" w:rsidP="007D0092">
            <w:pPr>
              <w:spacing w:before="0"/>
              <w:jc w:val="center"/>
              <w:rPr>
                <w:rFonts w:cs="Arial"/>
                <w:b/>
                <w:bCs/>
                <w:i/>
                <w:iCs/>
              </w:rPr>
            </w:pPr>
          </w:p>
        </w:tc>
        <w:tc>
          <w:tcPr>
            <w:tcW w:w="583" w:type="pct"/>
            <w:shd w:val="clear" w:color="auto" w:fill="auto"/>
            <w:vAlign w:val="center"/>
          </w:tcPr>
          <w:p w:rsidR="006C0E43" w:rsidRPr="001431C2" w:rsidRDefault="006C0E43" w:rsidP="007D0092">
            <w:pPr>
              <w:spacing w:before="0"/>
              <w:jc w:val="center"/>
              <w:rPr>
                <w:rFonts w:cs="Arial"/>
                <w:b/>
                <w:bCs/>
                <w:i/>
                <w:iCs/>
              </w:rPr>
            </w:pPr>
          </w:p>
        </w:tc>
        <w:tc>
          <w:tcPr>
            <w:tcW w:w="807" w:type="pct"/>
            <w:shd w:val="clear" w:color="auto" w:fill="auto"/>
            <w:vAlign w:val="center"/>
          </w:tcPr>
          <w:p w:rsidR="006C0E43" w:rsidRPr="001431C2" w:rsidRDefault="006C0E43" w:rsidP="007D0092">
            <w:pPr>
              <w:spacing w:before="0"/>
              <w:jc w:val="center"/>
              <w:rPr>
                <w:rFonts w:cs="Arial"/>
                <w:b/>
                <w:bCs/>
                <w:i/>
                <w:iCs/>
              </w:rPr>
            </w:pPr>
          </w:p>
        </w:tc>
      </w:tr>
      <w:tr w:rsidR="006C0E43" w:rsidRPr="001431C2" w:rsidTr="007D0092">
        <w:tc>
          <w:tcPr>
            <w:tcW w:w="331" w:type="pct"/>
            <w:shd w:val="clear" w:color="auto" w:fill="auto"/>
            <w:vAlign w:val="center"/>
          </w:tcPr>
          <w:p w:rsidR="006C0E43" w:rsidRPr="001431C2" w:rsidRDefault="006C0E43" w:rsidP="007D0092">
            <w:pPr>
              <w:spacing w:before="0"/>
              <w:jc w:val="center"/>
              <w:rPr>
                <w:rFonts w:cs="Arial"/>
                <w:b/>
                <w:bCs/>
                <w:i/>
                <w:iCs/>
                <w:lang w:val="sr-Cyrl-CS"/>
              </w:rPr>
            </w:pPr>
          </w:p>
        </w:tc>
        <w:tc>
          <w:tcPr>
            <w:tcW w:w="867" w:type="pct"/>
            <w:shd w:val="clear" w:color="auto" w:fill="auto"/>
          </w:tcPr>
          <w:p w:rsidR="006C0E43" w:rsidRPr="001431C2" w:rsidRDefault="006C0E43" w:rsidP="007D0092">
            <w:pPr>
              <w:spacing w:before="0"/>
              <w:jc w:val="center"/>
              <w:rPr>
                <w:rFonts w:cs="Arial"/>
                <w:bCs/>
                <w:i/>
                <w:iCs/>
                <w:lang w:val="sr-Cyrl-CS"/>
              </w:rPr>
            </w:pPr>
          </w:p>
        </w:tc>
        <w:tc>
          <w:tcPr>
            <w:tcW w:w="414" w:type="pct"/>
            <w:shd w:val="clear" w:color="auto" w:fill="auto"/>
            <w:vAlign w:val="center"/>
          </w:tcPr>
          <w:p w:rsidR="006C0E43" w:rsidRPr="001431C2" w:rsidRDefault="006C0E43" w:rsidP="007D0092">
            <w:pPr>
              <w:spacing w:before="0"/>
              <w:jc w:val="center"/>
              <w:rPr>
                <w:rFonts w:cs="Arial"/>
                <w:bCs/>
                <w:i/>
                <w:iCs/>
                <w:lang w:val="sr-Cyrl-CS"/>
              </w:rPr>
            </w:pPr>
          </w:p>
        </w:tc>
        <w:tc>
          <w:tcPr>
            <w:tcW w:w="690" w:type="pct"/>
            <w:shd w:val="clear" w:color="auto" w:fill="auto"/>
            <w:vAlign w:val="center"/>
          </w:tcPr>
          <w:p w:rsidR="006C0E43" w:rsidRPr="001431C2" w:rsidRDefault="006C0E43" w:rsidP="007D0092">
            <w:pPr>
              <w:spacing w:before="0"/>
              <w:jc w:val="center"/>
              <w:rPr>
                <w:rFonts w:cs="Arial"/>
                <w:bCs/>
                <w:i/>
                <w:iCs/>
                <w:lang w:val="sr-Cyrl-CS"/>
              </w:rPr>
            </w:pPr>
          </w:p>
        </w:tc>
        <w:tc>
          <w:tcPr>
            <w:tcW w:w="548" w:type="pct"/>
            <w:shd w:val="clear" w:color="auto" w:fill="auto"/>
            <w:vAlign w:val="center"/>
          </w:tcPr>
          <w:p w:rsidR="006C0E43" w:rsidRPr="001431C2" w:rsidRDefault="006C0E43" w:rsidP="007D0092">
            <w:pPr>
              <w:spacing w:before="0"/>
              <w:jc w:val="center"/>
              <w:rPr>
                <w:rFonts w:cs="Arial"/>
                <w:b/>
                <w:bCs/>
                <w:i/>
                <w:iCs/>
              </w:rPr>
            </w:pPr>
          </w:p>
        </w:tc>
        <w:tc>
          <w:tcPr>
            <w:tcW w:w="759" w:type="pct"/>
            <w:shd w:val="clear" w:color="auto" w:fill="auto"/>
            <w:vAlign w:val="center"/>
          </w:tcPr>
          <w:p w:rsidR="006C0E43" w:rsidRPr="001431C2" w:rsidRDefault="006C0E43" w:rsidP="007D0092">
            <w:pPr>
              <w:spacing w:before="0"/>
              <w:jc w:val="center"/>
              <w:rPr>
                <w:rFonts w:cs="Arial"/>
                <w:b/>
                <w:bCs/>
                <w:i/>
                <w:iCs/>
              </w:rPr>
            </w:pPr>
          </w:p>
        </w:tc>
        <w:tc>
          <w:tcPr>
            <w:tcW w:w="583" w:type="pct"/>
            <w:shd w:val="clear" w:color="auto" w:fill="auto"/>
            <w:vAlign w:val="center"/>
          </w:tcPr>
          <w:p w:rsidR="006C0E43" w:rsidRPr="001431C2" w:rsidRDefault="006C0E43" w:rsidP="007D0092">
            <w:pPr>
              <w:spacing w:before="0"/>
              <w:jc w:val="center"/>
              <w:rPr>
                <w:rFonts w:cs="Arial"/>
                <w:b/>
                <w:bCs/>
                <w:i/>
                <w:iCs/>
              </w:rPr>
            </w:pPr>
          </w:p>
        </w:tc>
        <w:tc>
          <w:tcPr>
            <w:tcW w:w="807" w:type="pct"/>
            <w:shd w:val="clear" w:color="auto" w:fill="auto"/>
            <w:vAlign w:val="center"/>
          </w:tcPr>
          <w:p w:rsidR="006C0E43" w:rsidRPr="001431C2" w:rsidRDefault="006C0E43" w:rsidP="007D0092">
            <w:pPr>
              <w:spacing w:before="0"/>
              <w:jc w:val="center"/>
              <w:rPr>
                <w:rFonts w:cs="Arial"/>
                <w:b/>
                <w:bCs/>
                <w:i/>
                <w:iCs/>
              </w:rPr>
            </w:pPr>
          </w:p>
        </w:tc>
      </w:tr>
      <w:tr w:rsidR="006C0E43" w:rsidRPr="001431C2" w:rsidTr="007D0092">
        <w:tc>
          <w:tcPr>
            <w:tcW w:w="331" w:type="pct"/>
            <w:shd w:val="clear" w:color="auto" w:fill="auto"/>
            <w:vAlign w:val="center"/>
          </w:tcPr>
          <w:p w:rsidR="006C0E43" w:rsidRPr="001431C2" w:rsidRDefault="006C0E43" w:rsidP="007D0092">
            <w:pPr>
              <w:spacing w:before="0"/>
              <w:jc w:val="center"/>
              <w:rPr>
                <w:rFonts w:cs="Arial"/>
                <w:b/>
                <w:bCs/>
                <w:i/>
                <w:iCs/>
                <w:lang w:val="sr-Cyrl-CS"/>
              </w:rPr>
            </w:pPr>
          </w:p>
        </w:tc>
        <w:tc>
          <w:tcPr>
            <w:tcW w:w="867" w:type="pct"/>
            <w:shd w:val="clear" w:color="auto" w:fill="auto"/>
          </w:tcPr>
          <w:p w:rsidR="006C0E43" w:rsidRPr="001431C2" w:rsidRDefault="006C0E43" w:rsidP="007D0092">
            <w:pPr>
              <w:spacing w:before="0"/>
              <w:jc w:val="center"/>
              <w:rPr>
                <w:rFonts w:cs="Arial"/>
                <w:bCs/>
                <w:i/>
                <w:iCs/>
                <w:lang w:val="sr-Cyrl-CS"/>
              </w:rPr>
            </w:pPr>
          </w:p>
        </w:tc>
        <w:tc>
          <w:tcPr>
            <w:tcW w:w="414" w:type="pct"/>
            <w:shd w:val="clear" w:color="auto" w:fill="auto"/>
            <w:vAlign w:val="center"/>
          </w:tcPr>
          <w:p w:rsidR="006C0E43" w:rsidRPr="001431C2" w:rsidRDefault="006C0E43" w:rsidP="007D0092">
            <w:pPr>
              <w:spacing w:before="0"/>
              <w:jc w:val="center"/>
              <w:rPr>
                <w:rFonts w:cs="Arial"/>
                <w:bCs/>
                <w:i/>
                <w:iCs/>
                <w:lang w:val="sr-Cyrl-CS"/>
              </w:rPr>
            </w:pPr>
          </w:p>
        </w:tc>
        <w:tc>
          <w:tcPr>
            <w:tcW w:w="690" w:type="pct"/>
            <w:shd w:val="clear" w:color="auto" w:fill="auto"/>
            <w:vAlign w:val="center"/>
          </w:tcPr>
          <w:p w:rsidR="006C0E43" w:rsidRPr="001431C2" w:rsidRDefault="006C0E43" w:rsidP="007D0092">
            <w:pPr>
              <w:spacing w:before="0"/>
              <w:jc w:val="center"/>
              <w:rPr>
                <w:rFonts w:cs="Arial"/>
                <w:bCs/>
                <w:i/>
                <w:iCs/>
                <w:lang w:val="sr-Cyrl-CS"/>
              </w:rPr>
            </w:pPr>
          </w:p>
        </w:tc>
        <w:tc>
          <w:tcPr>
            <w:tcW w:w="548" w:type="pct"/>
            <w:shd w:val="clear" w:color="auto" w:fill="auto"/>
            <w:vAlign w:val="center"/>
          </w:tcPr>
          <w:p w:rsidR="006C0E43" w:rsidRPr="001431C2" w:rsidRDefault="006C0E43" w:rsidP="007D0092">
            <w:pPr>
              <w:spacing w:before="0"/>
              <w:jc w:val="center"/>
              <w:rPr>
                <w:rFonts w:cs="Arial"/>
                <w:b/>
                <w:bCs/>
                <w:i/>
                <w:iCs/>
              </w:rPr>
            </w:pPr>
          </w:p>
        </w:tc>
        <w:tc>
          <w:tcPr>
            <w:tcW w:w="759" w:type="pct"/>
            <w:shd w:val="clear" w:color="auto" w:fill="auto"/>
            <w:vAlign w:val="center"/>
          </w:tcPr>
          <w:p w:rsidR="006C0E43" w:rsidRPr="001431C2" w:rsidRDefault="006C0E43" w:rsidP="007D0092">
            <w:pPr>
              <w:spacing w:before="0"/>
              <w:jc w:val="center"/>
              <w:rPr>
                <w:rFonts w:cs="Arial"/>
                <w:b/>
                <w:bCs/>
                <w:i/>
                <w:iCs/>
              </w:rPr>
            </w:pPr>
          </w:p>
        </w:tc>
        <w:tc>
          <w:tcPr>
            <w:tcW w:w="583" w:type="pct"/>
            <w:shd w:val="clear" w:color="auto" w:fill="auto"/>
            <w:vAlign w:val="center"/>
          </w:tcPr>
          <w:p w:rsidR="006C0E43" w:rsidRPr="001431C2" w:rsidRDefault="006C0E43" w:rsidP="007D0092">
            <w:pPr>
              <w:spacing w:before="0"/>
              <w:jc w:val="center"/>
              <w:rPr>
                <w:rFonts w:cs="Arial"/>
                <w:b/>
                <w:bCs/>
                <w:i/>
                <w:iCs/>
              </w:rPr>
            </w:pPr>
          </w:p>
        </w:tc>
        <w:tc>
          <w:tcPr>
            <w:tcW w:w="807" w:type="pct"/>
            <w:shd w:val="clear" w:color="auto" w:fill="auto"/>
            <w:vAlign w:val="center"/>
          </w:tcPr>
          <w:p w:rsidR="006C0E43" w:rsidRPr="001431C2" w:rsidRDefault="006C0E43" w:rsidP="007D0092">
            <w:pPr>
              <w:spacing w:before="0"/>
              <w:jc w:val="center"/>
              <w:rPr>
                <w:rFonts w:cs="Arial"/>
                <w:b/>
                <w:bCs/>
                <w:i/>
                <w:iCs/>
              </w:rPr>
            </w:pPr>
          </w:p>
        </w:tc>
      </w:tr>
      <w:tr w:rsidR="006C0E43" w:rsidRPr="001431C2" w:rsidTr="007D0092">
        <w:tc>
          <w:tcPr>
            <w:tcW w:w="331" w:type="pct"/>
            <w:shd w:val="clear" w:color="auto" w:fill="auto"/>
            <w:vAlign w:val="center"/>
          </w:tcPr>
          <w:p w:rsidR="006C0E43" w:rsidRPr="001431C2" w:rsidRDefault="006C0E43" w:rsidP="007D0092">
            <w:pPr>
              <w:spacing w:before="0"/>
              <w:jc w:val="center"/>
              <w:rPr>
                <w:rFonts w:cs="Arial"/>
                <w:b/>
                <w:bCs/>
                <w:i/>
                <w:iCs/>
                <w:lang w:val="sr-Cyrl-CS"/>
              </w:rPr>
            </w:pPr>
          </w:p>
        </w:tc>
        <w:tc>
          <w:tcPr>
            <w:tcW w:w="867" w:type="pct"/>
            <w:shd w:val="clear" w:color="auto" w:fill="auto"/>
          </w:tcPr>
          <w:p w:rsidR="006C0E43" w:rsidRPr="001431C2" w:rsidRDefault="006C0E43" w:rsidP="007D0092">
            <w:pPr>
              <w:spacing w:before="0"/>
              <w:jc w:val="center"/>
              <w:rPr>
                <w:rFonts w:cs="Arial"/>
                <w:bCs/>
                <w:i/>
                <w:iCs/>
                <w:lang w:val="sr-Cyrl-CS"/>
              </w:rPr>
            </w:pPr>
          </w:p>
        </w:tc>
        <w:tc>
          <w:tcPr>
            <w:tcW w:w="414" w:type="pct"/>
            <w:shd w:val="clear" w:color="auto" w:fill="auto"/>
            <w:vAlign w:val="center"/>
          </w:tcPr>
          <w:p w:rsidR="006C0E43" w:rsidRPr="001431C2" w:rsidRDefault="006C0E43" w:rsidP="007D0092">
            <w:pPr>
              <w:spacing w:before="0"/>
              <w:jc w:val="center"/>
              <w:rPr>
                <w:rFonts w:cs="Arial"/>
                <w:bCs/>
                <w:i/>
                <w:iCs/>
                <w:lang w:val="sr-Cyrl-CS"/>
              </w:rPr>
            </w:pPr>
          </w:p>
        </w:tc>
        <w:tc>
          <w:tcPr>
            <w:tcW w:w="690" w:type="pct"/>
            <w:shd w:val="clear" w:color="auto" w:fill="auto"/>
            <w:vAlign w:val="center"/>
          </w:tcPr>
          <w:p w:rsidR="006C0E43" w:rsidRPr="001431C2" w:rsidRDefault="006C0E43" w:rsidP="007D0092">
            <w:pPr>
              <w:spacing w:before="0"/>
              <w:jc w:val="center"/>
              <w:rPr>
                <w:rFonts w:cs="Arial"/>
                <w:bCs/>
                <w:i/>
                <w:iCs/>
                <w:lang w:val="sr-Cyrl-CS"/>
              </w:rPr>
            </w:pPr>
          </w:p>
        </w:tc>
        <w:tc>
          <w:tcPr>
            <w:tcW w:w="548" w:type="pct"/>
            <w:shd w:val="clear" w:color="auto" w:fill="auto"/>
            <w:vAlign w:val="center"/>
          </w:tcPr>
          <w:p w:rsidR="006C0E43" w:rsidRPr="001431C2" w:rsidRDefault="006C0E43" w:rsidP="007D0092">
            <w:pPr>
              <w:spacing w:before="0"/>
              <w:jc w:val="center"/>
              <w:rPr>
                <w:rFonts w:cs="Arial"/>
                <w:b/>
                <w:bCs/>
                <w:i/>
                <w:iCs/>
              </w:rPr>
            </w:pPr>
          </w:p>
        </w:tc>
        <w:tc>
          <w:tcPr>
            <w:tcW w:w="759" w:type="pct"/>
            <w:shd w:val="clear" w:color="auto" w:fill="auto"/>
            <w:vAlign w:val="center"/>
          </w:tcPr>
          <w:p w:rsidR="006C0E43" w:rsidRPr="001431C2" w:rsidRDefault="006C0E43" w:rsidP="007D0092">
            <w:pPr>
              <w:spacing w:before="0"/>
              <w:jc w:val="center"/>
              <w:rPr>
                <w:rFonts w:cs="Arial"/>
                <w:b/>
                <w:bCs/>
                <w:i/>
                <w:iCs/>
              </w:rPr>
            </w:pPr>
          </w:p>
        </w:tc>
        <w:tc>
          <w:tcPr>
            <w:tcW w:w="583" w:type="pct"/>
            <w:shd w:val="clear" w:color="auto" w:fill="auto"/>
            <w:vAlign w:val="center"/>
          </w:tcPr>
          <w:p w:rsidR="006C0E43" w:rsidRPr="001431C2" w:rsidRDefault="006C0E43" w:rsidP="007D0092">
            <w:pPr>
              <w:spacing w:before="0"/>
              <w:jc w:val="center"/>
              <w:rPr>
                <w:rFonts w:cs="Arial"/>
                <w:b/>
                <w:bCs/>
                <w:i/>
                <w:iCs/>
              </w:rPr>
            </w:pPr>
          </w:p>
        </w:tc>
        <w:tc>
          <w:tcPr>
            <w:tcW w:w="807" w:type="pct"/>
            <w:shd w:val="clear" w:color="auto" w:fill="auto"/>
            <w:vAlign w:val="center"/>
          </w:tcPr>
          <w:p w:rsidR="006C0E43" w:rsidRPr="001431C2" w:rsidRDefault="006C0E43" w:rsidP="007D0092">
            <w:pPr>
              <w:spacing w:before="0"/>
              <w:jc w:val="center"/>
              <w:rPr>
                <w:rFonts w:cs="Arial"/>
                <w:b/>
                <w:bCs/>
                <w:i/>
                <w:iCs/>
              </w:rPr>
            </w:pPr>
          </w:p>
        </w:tc>
      </w:tr>
    </w:tbl>
    <w:tbl>
      <w:tblPr>
        <w:tblpPr w:leftFromText="141" w:rightFromText="141" w:vertAnchor="text" w:horzAnchor="margin" w:tblpY="281"/>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407"/>
      </w:tblGrid>
      <w:tr w:rsidR="006C0E43" w:rsidRPr="001431C2" w:rsidTr="007D0092">
        <w:trPr>
          <w:trHeight w:val="418"/>
        </w:trPr>
        <w:tc>
          <w:tcPr>
            <w:tcW w:w="568" w:type="dxa"/>
            <w:vAlign w:val="center"/>
          </w:tcPr>
          <w:p w:rsidR="006C0E43" w:rsidRPr="001431C2" w:rsidRDefault="006C0E43" w:rsidP="007D0092">
            <w:pPr>
              <w:spacing w:before="0"/>
              <w:jc w:val="center"/>
              <w:rPr>
                <w:rFonts w:cs="Arial"/>
                <w:b/>
                <w:lang w:val="sr-Latn-CS"/>
              </w:rPr>
            </w:pPr>
            <w:r w:rsidRPr="001431C2">
              <w:rPr>
                <w:rFonts w:cs="Arial"/>
                <w:b/>
              </w:rPr>
              <w:t>I</w:t>
            </w:r>
          </w:p>
        </w:tc>
        <w:tc>
          <w:tcPr>
            <w:tcW w:w="6740" w:type="dxa"/>
          </w:tcPr>
          <w:p w:rsidR="006C0E43" w:rsidRPr="001431C2" w:rsidRDefault="006C0E43" w:rsidP="007D0092">
            <w:pPr>
              <w:spacing w:before="0"/>
              <w:jc w:val="center"/>
              <w:rPr>
                <w:rFonts w:cs="Arial"/>
                <w:b/>
              </w:rPr>
            </w:pPr>
            <w:r w:rsidRPr="001431C2">
              <w:rPr>
                <w:rFonts w:cs="Arial"/>
                <w:b/>
              </w:rPr>
              <w:t>УКУПНО ПОНУЂЕНА ЦЕНА  без ПДВ динара</w:t>
            </w:r>
          </w:p>
          <w:p w:rsidR="006C0E43" w:rsidRPr="001431C2" w:rsidRDefault="006C0E43" w:rsidP="007D0092">
            <w:pPr>
              <w:spacing w:before="0"/>
              <w:jc w:val="center"/>
              <w:rPr>
                <w:rFonts w:cs="Arial"/>
                <w:b/>
              </w:rPr>
            </w:pPr>
            <w:r w:rsidRPr="001431C2">
              <w:rPr>
                <w:rFonts w:cs="Arial"/>
                <w:b/>
              </w:rPr>
              <w:t xml:space="preserve">(збир колоне бр. </w:t>
            </w:r>
            <w:r w:rsidRPr="001431C2">
              <w:rPr>
                <w:rFonts w:cs="Arial"/>
                <w:b/>
                <w:lang w:val="sr-Cyrl-CS"/>
              </w:rPr>
              <w:t>7</w:t>
            </w:r>
            <w:r w:rsidRPr="001431C2">
              <w:rPr>
                <w:rFonts w:cs="Arial"/>
                <w:b/>
              </w:rPr>
              <w:t>)</w:t>
            </w:r>
          </w:p>
        </w:tc>
        <w:tc>
          <w:tcPr>
            <w:tcW w:w="2407" w:type="dxa"/>
          </w:tcPr>
          <w:p w:rsidR="006C0E43" w:rsidRPr="001431C2" w:rsidRDefault="006C0E43" w:rsidP="007D0092">
            <w:pPr>
              <w:spacing w:before="0"/>
              <w:rPr>
                <w:rFonts w:cs="Arial"/>
              </w:rPr>
            </w:pPr>
          </w:p>
        </w:tc>
      </w:tr>
      <w:tr w:rsidR="006C0E43" w:rsidRPr="001431C2" w:rsidTr="007D0092">
        <w:trPr>
          <w:trHeight w:val="610"/>
        </w:trPr>
        <w:tc>
          <w:tcPr>
            <w:tcW w:w="568" w:type="dxa"/>
            <w:tcBorders>
              <w:bottom w:val="single" w:sz="4" w:space="0" w:color="auto"/>
            </w:tcBorders>
            <w:vAlign w:val="center"/>
          </w:tcPr>
          <w:p w:rsidR="006C0E43" w:rsidRPr="001431C2" w:rsidRDefault="006C0E43" w:rsidP="007D0092">
            <w:pPr>
              <w:spacing w:before="0"/>
              <w:jc w:val="center"/>
              <w:rPr>
                <w:rFonts w:cs="Arial"/>
                <w:b/>
                <w:lang w:val="sr-Latn-CS"/>
              </w:rPr>
            </w:pPr>
            <w:r w:rsidRPr="001431C2">
              <w:rPr>
                <w:rFonts w:cs="Arial"/>
                <w:b/>
                <w:lang w:val="sr-Latn-CS"/>
              </w:rPr>
              <w:t>II</w:t>
            </w:r>
          </w:p>
        </w:tc>
        <w:tc>
          <w:tcPr>
            <w:tcW w:w="6740" w:type="dxa"/>
            <w:tcBorders>
              <w:bottom w:val="single" w:sz="4" w:space="0" w:color="auto"/>
              <w:right w:val="single" w:sz="4" w:space="0" w:color="auto"/>
            </w:tcBorders>
          </w:tcPr>
          <w:p w:rsidR="006C0E43" w:rsidRPr="001431C2" w:rsidRDefault="006C0E43" w:rsidP="007D0092">
            <w:pPr>
              <w:spacing w:before="0"/>
              <w:jc w:val="center"/>
              <w:rPr>
                <w:rFonts w:cs="Arial"/>
                <w:b/>
              </w:rPr>
            </w:pPr>
            <w:r w:rsidRPr="001431C2">
              <w:rPr>
                <w:rFonts w:cs="Arial"/>
                <w:b/>
              </w:rPr>
              <w:t>УКУПАН ИЗНОС  ПДВ динара</w:t>
            </w:r>
          </w:p>
        </w:tc>
        <w:tc>
          <w:tcPr>
            <w:tcW w:w="2407" w:type="dxa"/>
            <w:tcBorders>
              <w:bottom w:val="single" w:sz="4" w:space="0" w:color="auto"/>
              <w:right w:val="single" w:sz="4" w:space="0" w:color="auto"/>
            </w:tcBorders>
          </w:tcPr>
          <w:p w:rsidR="006C0E43" w:rsidRPr="001431C2" w:rsidRDefault="006C0E43" w:rsidP="007D0092">
            <w:pPr>
              <w:spacing w:before="0"/>
              <w:rPr>
                <w:rFonts w:cs="Arial"/>
              </w:rPr>
            </w:pPr>
          </w:p>
        </w:tc>
      </w:tr>
      <w:tr w:rsidR="006C0E43" w:rsidRPr="001431C2" w:rsidTr="007D0092">
        <w:trPr>
          <w:trHeight w:val="562"/>
        </w:trPr>
        <w:tc>
          <w:tcPr>
            <w:tcW w:w="568" w:type="dxa"/>
            <w:tcBorders>
              <w:bottom w:val="single" w:sz="4" w:space="0" w:color="auto"/>
            </w:tcBorders>
            <w:vAlign w:val="center"/>
          </w:tcPr>
          <w:p w:rsidR="006C0E43" w:rsidRPr="001431C2" w:rsidRDefault="006C0E43" w:rsidP="007D0092">
            <w:pPr>
              <w:spacing w:before="0"/>
              <w:jc w:val="center"/>
              <w:rPr>
                <w:rFonts w:cs="Arial"/>
                <w:b/>
                <w:lang w:val="sr-Latn-CS"/>
              </w:rPr>
            </w:pPr>
            <w:r w:rsidRPr="001431C2">
              <w:rPr>
                <w:rFonts w:cs="Arial"/>
                <w:b/>
                <w:lang w:val="sr-Latn-CS"/>
              </w:rPr>
              <w:t>III</w:t>
            </w:r>
          </w:p>
        </w:tc>
        <w:tc>
          <w:tcPr>
            <w:tcW w:w="6740" w:type="dxa"/>
            <w:tcBorders>
              <w:bottom w:val="single" w:sz="4" w:space="0" w:color="auto"/>
              <w:right w:val="single" w:sz="4" w:space="0" w:color="auto"/>
            </w:tcBorders>
          </w:tcPr>
          <w:p w:rsidR="006C0E43" w:rsidRPr="001431C2" w:rsidRDefault="006C0E43" w:rsidP="007D0092">
            <w:pPr>
              <w:spacing w:before="0"/>
              <w:jc w:val="center"/>
              <w:rPr>
                <w:rFonts w:cs="Arial"/>
                <w:b/>
              </w:rPr>
            </w:pPr>
            <w:r w:rsidRPr="001431C2">
              <w:rPr>
                <w:rFonts w:cs="Arial"/>
                <w:b/>
              </w:rPr>
              <w:t>УКУПНО ПОНУЂЕНА ЦЕНА  са ПДВ</w:t>
            </w:r>
          </w:p>
          <w:p w:rsidR="006C0E43" w:rsidRPr="001431C2" w:rsidRDefault="006C0E43" w:rsidP="007D0092">
            <w:pPr>
              <w:spacing w:before="0"/>
              <w:jc w:val="center"/>
              <w:rPr>
                <w:rFonts w:cs="Arial"/>
                <w:b/>
              </w:rPr>
            </w:pPr>
            <w:r w:rsidRPr="001431C2">
              <w:rPr>
                <w:rFonts w:cs="Arial"/>
                <w:b/>
              </w:rPr>
              <w:t>(ред. бр.</w:t>
            </w:r>
            <w:r w:rsidRPr="001431C2">
              <w:rPr>
                <w:rFonts w:cs="Arial"/>
                <w:b/>
                <w:lang w:val="sr-Latn-CS"/>
              </w:rPr>
              <w:t>I</w:t>
            </w:r>
            <w:r w:rsidRPr="001431C2">
              <w:rPr>
                <w:rFonts w:cs="Arial"/>
                <w:b/>
              </w:rPr>
              <w:t>+ред.бр.</w:t>
            </w:r>
            <w:r w:rsidRPr="001431C2">
              <w:rPr>
                <w:rFonts w:cs="Arial"/>
                <w:b/>
                <w:lang w:val="sr-Latn-CS"/>
              </w:rPr>
              <w:t>II</w:t>
            </w:r>
            <w:r w:rsidRPr="001431C2">
              <w:rPr>
                <w:rFonts w:cs="Arial"/>
                <w:b/>
              </w:rPr>
              <w:t>) динара</w:t>
            </w:r>
          </w:p>
        </w:tc>
        <w:tc>
          <w:tcPr>
            <w:tcW w:w="2407" w:type="dxa"/>
            <w:tcBorders>
              <w:bottom w:val="single" w:sz="4" w:space="0" w:color="auto"/>
              <w:right w:val="single" w:sz="4" w:space="0" w:color="auto"/>
            </w:tcBorders>
          </w:tcPr>
          <w:p w:rsidR="006C0E43" w:rsidRPr="001431C2" w:rsidRDefault="006C0E43" w:rsidP="007D0092">
            <w:pPr>
              <w:spacing w:before="0"/>
              <w:rPr>
                <w:rFonts w:cs="Arial"/>
              </w:rPr>
            </w:pPr>
          </w:p>
        </w:tc>
      </w:tr>
    </w:tbl>
    <w:p w:rsidR="006C0E43" w:rsidRPr="001431C2" w:rsidRDefault="006C0E43" w:rsidP="006C0E43">
      <w:pPr>
        <w:spacing w:before="0"/>
        <w:rPr>
          <w:rFonts w:cs="Arial"/>
          <w:lang w:val="sr-Cyrl-CS"/>
        </w:rPr>
      </w:pPr>
    </w:p>
    <w:p w:rsidR="006C0E43" w:rsidRPr="001431C2" w:rsidRDefault="006C0E43" w:rsidP="006C0E43">
      <w:pPr>
        <w:spacing w:before="0"/>
        <w:rPr>
          <w:rFonts w:cs="Arial"/>
          <w:lang w:val="sr-Cyrl-CS"/>
        </w:rPr>
      </w:pPr>
    </w:p>
    <w:p w:rsidR="006C0E43" w:rsidRDefault="006C0E43" w:rsidP="006C0E43">
      <w:pPr>
        <w:spacing w:before="0"/>
        <w:rPr>
          <w:rFonts w:cs="Arial"/>
          <w:lang w:val="sr-Cyrl-CS"/>
        </w:rPr>
      </w:pPr>
    </w:p>
    <w:p w:rsidR="006C0E43" w:rsidRPr="001431C2" w:rsidRDefault="006C0E43" w:rsidP="006C0E43">
      <w:pPr>
        <w:spacing w:before="0"/>
        <w:rPr>
          <w:rFonts w:cs="Arial"/>
          <w:lang w:val="sr-Cyrl-CS"/>
        </w:rPr>
      </w:pPr>
    </w:p>
    <w:p w:rsidR="006C0E43" w:rsidRDefault="006C0E43" w:rsidP="006C0E43">
      <w:pPr>
        <w:spacing w:before="0"/>
        <w:rPr>
          <w:rFonts w:cs="Arial"/>
          <w:lang w:val="sr-Cyrl-CS"/>
        </w:rPr>
      </w:pPr>
    </w:p>
    <w:p w:rsidR="007277EA" w:rsidRDefault="007277EA" w:rsidP="006C0E43">
      <w:pPr>
        <w:spacing w:before="0"/>
        <w:rPr>
          <w:rFonts w:cs="Arial"/>
          <w:lang w:val="sr-Cyrl-CS"/>
        </w:rPr>
      </w:pPr>
    </w:p>
    <w:p w:rsidR="007277EA" w:rsidRDefault="007277EA" w:rsidP="006C0E43">
      <w:pPr>
        <w:spacing w:before="0"/>
        <w:rPr>
          <w:rFonts w:cs="Arial"/>
          <w:lang w:val="sr-Cyrl-CS"/>
        </w:rPr>
      </w:pPr>
    </w:p>
    <w:p w:rsidR="007277EA" w:rsidRDefault="007277EA" w:rsidP="006C0E43">
      <w:pPr>
        <w:spacing w:before="0"/>
        <w:rPr>
          <w:rFonts w:cs="Arial"/>
          <w:lang w:val="sr-Cyrl-CS"/>
        </w:rPr>
      </w:pPr>
    </w:p>
    <w:p w:rsidR="007277EA" w:rsidRPr="001431C2" w:rsidRDefault="007277EA" w:rsidP="006C0E43">
      <w:pPr>
        <w:spacing w:before="0"/>
        <w:rPr>
          <w:rFonts w:cs="Arial"/>
          <w:lang w:val="sr-Cyrl-CS"/>
        </w:rPr>
      </w:pPr>
    </w:p>
    <w:p w:rsidR="006C0E43" w:rsidRDefault="006C0E43" w:rsidP="006C0E43">
      <w:pPr>
        <w:spacing w:before="0"/>
        <w:rPr>
          <w:rFonts w:cs="Arial"/>
          <w:lang w:val="sr-Cyrl-CS"/>
        </w:rPr>
      </w:pPr>
    </w:p>
    <w:p w:rsidR="00ED3AEE" w:rsidRDefault="00ED3AEE" w:rsidP="006C0E43">
      <w:pPr>
        <w:spacing w:before="0"/>
        <w:rPr>
          <w:rFonts w:cs="Arial"/>
          <w:lang w:val="sr-Cyrl-CS"/>
        </w:rPr>
      </w:pPr>
    </w:p>
    <w:p w:rsidR="00ED3AEE" w:rsidRDefault="00ED3AEE" w:rsidP="006C0E43">
      <w:pPr>
        <w:spacing w:before="0"/>
        <w:rPr>
          <w:rFonts w:cs="Arial"/>
          <w:lang w:val="sr-Cyrl-CS"/>
        </w:rPr>
      </w:pPr>
    </w:p>
    <w:p w:rsidR="006C0E43" w:rsidRDefault="006C0E43" w:rsidP="006C0E43">
      <w:pPr>
        <w:spacing w:before="0"/>
        <w:jc w:val="center"/>
        <w:rPr>
          <w:rFonts w:cs="Arial"/>
          <w:b/>
          <w:bCs/>
          <w:i/>
          <w:iCs/>
          <w:u w:val="single"/>
          <w:lang w:val="sr-Cyrl-CS"/>
        </w:rPr>
      </w:pPr>
      <w:r w:rsidRPr="001431C2">
        <w:rPr>
          <w:rFonts w:cs="Arial"/>
          <w:b/>
          <w:bCs/>
          <w:i/>
          <w:iCs/>
          <w:u w:val="single"/>
          <w:lang w:val="sr-Cyrl-CS"/>
        </w:rPr>
        <w:lastRenderedPageBreak/>
        <w:t>КОМЕРЦИЈАЛНИ УСЛОВИ</w:t>
      </w:r>
    </w:p>
    <w:p w:rsidR="007277EA" w:rsidRPr="001431C2" w:rsidRDefault="007277EA" w:rsidP="006C0E43">
      <w:pPr>
        <w:spacing w:before="0"/>
        <w:jc w:val="center"/>
        <w:rPr>
          <w:rFonts w:cs="Arial"/>
          <w:b/>
          <w:bCs/>
          <w:i/>
          <w:iCs/>
          <w:u w:val="single"/>
          <w:lang w:val="sr-Cyrl-CS"/>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7"/>
      </w:tblGrid>
      <w:tr w:rsidR="006C0E43" w:rsidRPr="001431C2" w:rsidTr="007D0092">
        <w:trPr>
          <w:trHeight w:val="602"/>
        </w:trPr>
        <w:tc>
          <w:tcPr>
            <w:tcW w:w="9437" w:type="dxa"/>
            <w:shd w:val="clear" w:color="auto" w:fill="C6D9F1"/>
            <w:vAlign w:val="center"/>
          </w:tcPr>
          <w:p w:rsidR="006C0E43" w:rsidRPr="001431C2" w:rsidRDefault="006C0E43" w:rsidP="007D0092">
            <w:pPr>
              <w:spacing w:before="0"/>
              <w:jc w:val="center"/>
              <w:rPr>
                <w:rFonts w:cs="Arial"/>
                <w:b/>
                <w:bCs/>
                <w:i/>
                <w:iCs/>
                <w:lang w:val="sr-Cyrl-CS"/>
              </w:rPr>
            </w:pPr>
            <w:r w:rsidRPr="001431C2">
              <w:rPr>
                <w:rFonts w:cs="Arial"/>
                <w:b/>
                <w:bCs/>
                <w:i/>
                <w:iCs/>
                <w:lang w:val="sr-Cyrl-CS"/>
              </w:rPr>
              <w:t>УСЛОВ НАРУЧИОЦА</w:t>
            </w:r>
          </w:p>
        </w:tc>
      </w:tr>
      <w:tr w:rsidR="006C0E43" w:rsidRPr="001431C2" w:rsidTr="007D0092">
        <w:trPr>
          <w:trHeight w:val="770"/>
        </w:trPr>
        <w:tc>
          <w:tcPr>
            <w:tcW w:w="9437" w:type="dxa"/>
            <w:vAlign w:val="center"/>
          </w:tcPr>
          <w:p w:rsidR="006C0E43" w:rsidRPr="001431C2" w:rsidRDefault="006C0E43" w:rsidP="007D0092">
            <w:pPr>
              <w:spacing w:before="0"/>
              <w:jc w:val="left"/>
              <w:rPr>
                <w:rFonts w:cs="Arial"/>
                <w:b/>
                <w:bCs/>
                <w:i/>
                <w:iCs/>
                <w:lang w:val="sr-Cyrl-CS"/>
              </w:rPr>
            </w:pPr>
            <w:r w:rsidRPr="001431C2">
              <w:rPr>
                <w:rFonts w:cs="Arial"/>
                <w:b/>
                <w:bCs/>
                <w:i/>
                <w:iCs/>
                <w:lang w:val="sr-Cyrl-CS"/>
              </w:rPr>
              <w:t>РОК И НАЧИН ПЛАЋАЊА:</w:t>
            </w:r>
          </w:p>
          <w:p w:rsidR="006C0E43" w:rsidRPr="001431C2" w:rsidRDefault="006C0E43" w:rsidP="007D0092">
            <w:pPr>
              <w:spacing w:before="0"/>
              <w:jc w:val="left"/>
              <w:rPr>
                <w:rFonts w:cs="Arial"/>
                <w:bCs/>
                <w:i/>
                <w:iCs/>
                <w:lang w:val="sr-Cyrl-CS"/>
              </w:rPr>
            </w:pPr>
            <w:r w:rsidRPr="001431C2">
              <w:rPr>
                <w:rFonts w:cs="Arial"/>
                <w:bCs/>
                <w:i/>
                <w:iCs/>
                <w:lang w:val="sr-Cyrl-CS"/>
              </w:rPr>
              <w:t>У складу са Оквирним споразумом</w:t>
            </w:r>
          </w:p>
          <w:p w:rsidR="006C0E43" w:rsidRPr="001431C2" w:rsidRDefault="006C0E43" w:rsidP="007D0092">
            <w:pPr>
              <w:spacing w:before="0"/>
              <w:jc w:val="center"/>
              <w:rPr>
                <w:rFonts w:cs="Arial"/>
                <w:b/>
                <w:bCs/>
                <w:i/>
                <w:iCs/>
                <w:lang w:val="sr-Cyrl-CS"/>
              </w:rPr>
            </w:pPr>
          </w:p>
        </w:tc>
      </w:tr>
      <w:tr w:rsidR="006C0E43" w:rsidRPr="001431C2" w:rsidTr="007D0092">
        <w:trPr>
          <w:trHeight w:val="770"/>
        </w:trPr>
        <w:tc>
          <w:tcPr>
            <w:tcW w:w="9437" w:type="dxa"/>
            <w:vAlign w:val="center"/>
          </w:tcPr>
          <w:p w:rsidR="006C0E43" w:rsidRPr="001431C2" w:rsidRDefault="006C0E43" w:rsidP="007D0092">
            <w:pPr>
              <w:spacing w:before="0"/>
              <w:jc w:val="left"/>
              <w:rPr>
                <w:rFonts w:cs="Arial"/>
                <w:b/>
                <w:bCs/>
                <w:i/>
                <w:iCs/>
                <w:lang w:val="sr-Cyrl-CS"/>
              </w:rPr>
            </w:pPr>
            <w:r w:rsidRPr="001431C2">
              <w:rPr>
                <w:rFonts w:cs="Arial"/>
                <w:b/>
                <w:bCs/>
                <w:i/>
                <w:iCs/>
                <w:lang w:val="sr-Cyrl-CS"/>
              </w:rPr>
              <w:t>РОК ИЗВОЂЕЊА РАДОВА:</w:t>
            </w:r>
          </w:p>
          <w:p w:rsidR="006C0E43" w:rsidRPr="001431C2" w:rsidRDefault="006C0E43" w:rsidP="001078DD">
            <w:pPr>
              <w:pStyle w:val="ListParagraph"/>
              <w:numPr>
                <w:ilvl w:val="0"/>
                <w:numId w:val="37"/>
              </w:numPr>
              <w:spacing w:before="0" w:after="0" w:line="240" w:lineRule="auto"/>
              <w:ind w:left="0" w:firstLine="0"/>
              <w:jc w:val="center"/>
              <w:rPr>
                <w:rFonts w:ascii="Arial" w:eastAsia="Times New Roman" w:hAnsi="Arial" w:cs="Arial"/>
                <w:bCs/>
                <w:i/>
                <w:iCs/>
                <w:lang w:val="sr-Cyrl-CS"/>
              </w:rPr>
            </w:pPr>
            <w:r w:rsidRPr="001431C2">
              <w:rPr>
                <w:rFonts w:ascii="Arial" w:eastAsia="Times New Roman" w:hAnsi="Arial" w:cs="Arial"/>
                <w:i/>
                <w:spacing w:val="4"/>
                <w:lang w:val="sr-Cyrl-CS"/>
              </w:rPr>
              <w:t>најдуже до .....</w:t>
            </w:r>
            <w:r w:rsidRPr="001431C2">
              <w:rPr>
                <w:rFonts w:ascii="Arial" w:eastAsia="Times New Roman" w:hAnsi="Arial" w:cs="Arial"/>
                <w:bCs/>
                <w:i/>
                <w:iCs/>
                <w:lang w:val="sr-Cyrl-CS"/>
              </w:rPr>
              <w:t xml:space="preserve"> данаод дана појединачно издате наруџбенице</w:t>
            </w:r>
          </w:p>
        </w:tc>
      </w:tr>
      <w:tr w:rsidR="006C0E43" w:rsidRPr="001431C2" w:rsidTr="007D0092">
        <w:trPr>
          <w:trHeight w:val="1281"/>
        </w:trPr>
        <w:tc>
          <w:tcPr>
            <w:tcW w:w="9437" w:type="dxa"/>
            <w:vAlign w:val="center"/>
          </w:tcPr>
          <w:p w:rsidR="006C0E43" w:rsidRPr="001431C2" w:rsidRDefault="006C0E43" w:rsidP="007D0092">
            <w:pPr>
              <w:spacing w:before="0"/>
              <w:jc w:val="left"/>
              <w:rPr>
                <w:rFonts w:cs="Arial"/>
                <w:b/>
                <w:bCs/>
                <w:i/>
                <w:iCs/>
                <w:lang w:val="sr-Cyrl-CS"/>
              </w:rPr>
            </w:pPr>
            <w:r w:rsidRPr="001431C2">
              <w:rPr>
                <w:rFonts w:cs="Arial"/>
                <w:b/>
                <w:bCs/>
                <w:i/>
                <w:iCs/>
                <w:lang w:val="sr-Cyrl-CS"/>
              </w:rPr>
              <w:t>ГАРАНТНИ РОК:</w:t>
            </w:r>
          </w:p>
          <w:p w:rsidR="006C0E43" w:rsidRPr="001431C2" w:rsidRDefault="006C0E43" w:rsidP="007D0092">
            <w:pPr>
              <w:spacing w:before="0"/>
              <w:jc w:val="left"/>
              <w:rPr>
                <w:rFonts w:cs="Arial"/>
                <w:b/>
                <w:bCs/>
                <w:i/>
                <w:iCs/>
                <w:lang w:val="sr-Cyrl-CS"/>
              </w:rPr>
            </w:pPr>
            <w:r w:rsidRPr="001431C2">
              <w:rPr>
                <w:rFonts w:cs="Arial"/>
                <w:bCs/>
                <w:iCs/>
                <w:lang w:val="sr-Cyrl-CS"/>
              </w:rPr>
              <w:t>___________месеца</w:t>
            </w:r>
            <w:r w:rsidRPr="001431C2">
              <w:rPr>
                <w:rFonts w:cs="Arial"/>
                <w:lang w:val="ru-RU" w:eastAsia="ar-SA"/>
              </w:rPr>
              <w:t xml:space="preserve"> од </w:t>
            </w:r>
            <w:r w:rsidRPr="001431C2">
              <w:rPr>
                <w:rFonts w:cs="Arial"/>
                <w:lang w:eastAsia="zh-CN"/>
              </w:rPr>
              <w:t>дана када је извршен квантитативни и квалитативни пријем  радова по појединачно издатој наруџбеници</w:t>
            </w:r>
          </w:p>
        </w:tc>
      </w:tr>
      <w:tr w:rsidR="006C0E43" w:rsidRPr="001431C2" w:rsidTr="007D0092">
        <w:trPr>
          <w:trHeight w:val="761"/>
        </w:trPr>
        <w:tc>
          <w:tcPr>
            <w:tcW w:w="9437" w:type="dxa"/>
            <w:vAlign w:val="center"/>
          </w:tcPr>
          <w:p w:rsidR="006C0E43" w:rsidRPr="001431C2" w:rsidRDefault="006C0E43" w:rsidP="007D0092">
            <w:pPr>
              <w:spacing w:before="0"/>
              <w:rPr>
                <w:rFonts w:cs="Arial"/>
                <w:bCs/>
                <w:i/>
                <w:iCs/>
                <w:lang w:val="sr-Cyrl-CS"/>
              </w:rPr>
            </w:pPr>
            <w:r w:rsidRPr="001431C2">
              <w:rPr>
                <w:rFonts w:cs="Arial"/>
                <w:b/>
                <w:bCs/>
                <w:i/>
                <w:iCs/>
                <w:lang w:val="sr-Cyrl-CS"/>
              </w:rPr>
              <w:t xml:space="preserve">МЕСТО ИСПОРУКЕ: </w:t>
            </w:r>
            <w:r w:rsidRPr="001431C2">
              <w:rPr>
                <w:rFonts w:cs="Arial"/>
                <w:bCs/>
                <w:i/>
                <w:iCs/>
                <w:lang w:val="sr-Cyrl-CS"/>
              </w:rPr>
              <w:t xml:space="preserve">локација .............................._________________(навести) </w:t>
            </w:r>
          </w:p>
          <w:p w:rsidR="006C0E43" w:rsidRPr="001431C2" w:rsidRDefault="006C0E43" w:rsidP="007D0092">
            <w:pPr>
              <w:spacing w:before="0"/>
              <w:rPr>
                <w:rFonts w:cs="Arial"/>
                <w:b/>
                <w:bCs/>
                <w:i/>
                <w:iCs/>
                <w:lang w:val="sr-Cyrl-CS"/>
              </w:rPr>
            </w:pPr>
          </w:p>
        </w:tc>
      </w:tr>
    </w:tbl>
    <w:p w:rsidR="006C0E43" w:rsidRPr="001431C2" w:rsidRDefault="006C0E43" w:rsidP="006C0E43">
      <w:pPr>
        <w:spacing w:before="0"/>
        <w:rPr>
          <w:rFonts w:cs="Arial"/>
          <w:caps/>
          <w:lang w:val="sr-Cyrl-CS"/>
        </w:rPr>
      </w:pPr>
    </w:p>
    <w:p w:rsidR="006C0E43" w:rsidRPr="001431C2" w:rsidRDefault="006C0E43" w:rsidP="006C0E43">
      <w:pPr>
        <w:spacing w:before="0"/>
        <w:rPr>
          <w:rFonts w:cs="Arial"/>
          <w:b/>
          <w:caps/>
          <w:lang w:val="sr-Cyrl-CS"/>
        </w:rPr>
      </w:pPr>
    </w:p>
    <w:p w:rsidR="006C0E43" w:rsidRPr="001431C2" w:rsidRDefault="006C0E43" w:rsidP="006C0E43">
      <w:pPr>
        <w:tabs>
          <w:tab w:val="left" w:pos="720"/>
        </w:tabs>
        <w:suppressAutoHyphens/>
        <w:spacing w:before="0"/>
        <w:jc w:val="center"/>
        <w:rPr>
          <w:rFonts w:eastAsia="Arial Unicode MS" w:cs="Arial"/>
          <w:kern w:val="1"/>
          <w:lang w:val="ru-RU" w:eastAsia="ar-SA"/>
        </w:rPr>
      </w:pPr>
      <w:r w:rsidRPr="001431C2">
        <w:rPr>
          <w:rFonts w:cs="Arial"/>
          <w:b/>
          <w:caps/>
          <w:lang w:val="sr-Cyrl-CS"/>
        </w:rPr>
        <w:tab/>
      </w:r>
      <w:r w:rsidRPr="001431C2">
        <w:rPr>
          <w:rFonts w:cs="Arial"/>
          <w:b/>
          <w:caps/>
          <w:lang w:val="sr-Cyrl-CS"/>
        </w:rPr>
        <w:tab/>
      </w:r>
      <w:r w:rsidRPr="001431C2">
        <w:rPr>
          <w:rFonts w:cs="Arial"/>
          <w:b/>
          <w:caps/>
          <w:lang w:val="sr-Cyrl-CS"/>
        </w:rPr>
        <w:tab/>
      </w:r>
      <w:r w:rsidRPr="001431C2">
        <w:rPr>
          <w:rFonts w:cs="Arial"/>
          <w:b/>
          <w:caps/>
          <w:lang w:val="sr-Cyrl-CS"/>
        </w:rPr>
        <w:tab/>
      </w:r>
      <w:r w:rsidRPr="001431C2">
        <w:rPr>
          <w:rFonts w:cs="Arial"/>
          <w:b/>
          <w:caps/>
          <w:lang w:val="sr-Cyrl-CS"/>
        </w:rPr>
        <w:tab/>
      </w:r>
      <w:r w:rsidRPr="001431C2">
        <w:rPr>
          <w:rFonts w:cs="Arial"/>
          <w:b/>
          <w:caps/>
          <w:lang w:val="sr-Cyrl-CS"/>
        </w:rPr>
        <w:tab/>
      </w:r>
      <w:r w:rsidR="00524169">
        <w:rPr>
          <w:rFonts w:cs="Arial"/>
          <w:b/>
          <w:caps/>
          <w:lang w:val="sr-Cyrl-CS"/>
        </w:rPr>
        <w:t xml:space="preserve">             </w:t>
      </w:r>
      <w:r w:rsidRPr="001431C2">
        <w:rPr>
          <w:rFonts w:eastAsia="Arial Unicode MS" w:cs="Arial"/>
          <w:kern w:val="1"/>
          <w:lang w:val="ru-RU" w:eastAsia="ar-SA"/>
        </w:rPr>
        <w:t>в.д. директ</w:t>
      </w:r>
      <w:r w:rsidRPr="001431C2">
        <w:rPr>
          <w:rFonts w:eastAsia="Arial Unicode MS" w:cs="Arial"/>
          <w:kern w:val="1"/>
          <w:lang w:eastAsia="ar-SA"/>
        </w:rPr>
        <w:t>o</w:t>
      </w:r>
      <w:r w:rsidRPr="001431C2">
        <w:rPr>
          <w:rFonts w:eastAsia="Arial Unicode MS" w:cs="Arial"/>
          <w:kern w:val="1"/>
          <w:lang w:val="ru-RU" w:eastAsia="ar-SA"/>
        </w:rPr>
        <w:t>ра ЈП ЕПС</w:t>
      </w:r>
    </w:p>
    <w:p w:rsidR="006C0E43" w:rsidRPr="001431C2" w:rsidRDefault="006C0E43" w:rsidP="006C0E43">
      <w:pPr>
        <w:tabs>
          <w:tab w:val="left" w:pos="720"/>
        </w:tabs>
        <w:suppressAutoHyphens/>
        <w:spacing w:before="0"/>
        <w:jc w:val="center"/>
        <w:rPr>
          <w:rFonts w:eastAsia="Arial Unicode MS" w:cs="Arial"/>
          <w:kern w:val="1"/>
          <w:lang w:val="ru-RU" w:eastAsia="ar-SA"/>
        </w:rPr>
      </w:pPr>
      <w:r w:rsidRPr="001431C2">
        <w:rPr>
          <w:rFonts w:eastAsia="Arial Unicode MS" w:cs="Arial"/>
          <w:kern w:val="1"/>
          <w:lang w:val="ru-RU" w:eastAsia="ar-SA"/>
        </w:rPr>
        <w:t xml:space="preserve">                                                                                      ___________________</w:t>
      </w:r>
    </w:p>
    <w:p w:rsidR="006C0E43" w:rsidRPr="001431C2" w:rsidRDefault="006C0E43" w:rsidP="006C0E43">
      <w:pPr>
        <w:spacing w:before="0"/>
        <w:rPr>
          <w:rFonts w:cs="Arial"/>
        </w:rPr>
      </w:pPr>
    </w:p>
    <w:p w:rsidR="006C0E43" w:rsidRPr="001431C2" w:rsidRDefault="006C0E43" w:rsidP="006C0E43">
      <w:pPr>
        <w:spacing w:before="0"/>
        <w:rPr>
          <w:rFonts w:cs="Arial"/>
        </w:rPr>
      </w:pPr>
    </w:p>
    <w:p w:rsidR="002E4EF1" w:rsidRDefault="002E4EF1" w:rsidP="006C0E43">
      <w:pPr>
        <w:spacing w:before="0"/>
        <w:rPr>
          <w:rFonts w:cs="Arial"/>
        </w:rPr>
      </w:pPr>
    </w:p>
    <w:p w:rsidR="006C0E43" w:rsidRPr="001431C2" w:rsidRDefault="006C0E43" w:rsidP="006C0E43">
      <w:pPr>
        <w:spacing w:before="0"/>
        <w:rPr>
          <w:rFonts w:cs="Arial"/>
        </w:rPr>
      </w:pPr>
      <w:r w:rsidRPr="001431C2">
        <w:rPr>
          <w:rFonts w:cs="Arial"/>
        </w:rPr>
        <w:t>Доставити:</w:t>
      </w:r>
    </w:p>
    <w:p w:rsidR="006C0E43" w:rsidRPr="001431C2" w:rsidRDefault="006C0E43" w:rsidP="006C0E43">
      <w:pPr>
        <w:tabs>
          <w:tab w:val="left" w:pos="567"/>
        </w:tabs>
        <w:spacing w:before="0"/>
        <w:rPr>
          <w:rFonts w:cs="Arial"/>
          <w:noProof/>
        </w:rPr>
      </w:pPr>
      <w:r w:rsidRPr="001431C2">
        <w:rPr>
          <w:rFonts w:cs="Arial"/>
          <w:noProof/>
        </w:rPr>
        <w:t>-Наслову</w:t>
      </w:r>
    </w:p>
    <w:p w:rsidR="006C0E43" w:rsidRPr="001431C2" w:rsidRDefault="006C0E43" w:rsidP="006C0E43">
      <w:pPr>
        <w:tabs>
          <w:tab w:val="left" w:pos="567"/>
        </w:tabs>
        <w:spacing w:before="0"/>
        <w:rPr>
          <w:rFonts w:cs="Arial"/>
          <w:noProof/>
        </w:rPr>
      </w:pPr>
      <w:r w:rsidRPr="001431C2">
        <w:rPr>
          <w:rFonts w:cs="Arial"/>
          <w:noProof/>
        </w:rPr>
        <w:t>-Лицу за праћење извршења Оквирног споразума</w:t>
      </w:r>
    </w:p>
    <w:p w:rsidR="006C0E43" w:rsidRPr="001431C2" w:rsidRDefault="006C0E43" w:rsidP="006C0E43">
      <w:pPr>
        <w:tabs>
          <w:tab w:val="left" w:pos="567"/>
        </w:tabs>
        <w:spacing w:before="0"/>
        <w:rPr>
          <w:rFonts w:cs="Arial"/>
          <w:noProof/>
        </w:rPr>
      </w:pPr>
      <w:r w:rsidRPr="001431C2">
        <w:rPr>
          <w:rFonts w:cs="Arial"/>
          <w:noProof/>
        </w:rPr>
        <w:t>-Сектору за набавке и ком.пословање (оригинал)</w:t>
      </w:r>
    </w:p>
    <w:p w:rsidR="006C0E43" w:rsidRPr="001431C2" w:rsidRDefault="006C0E43" w:rsidP="006C0E43">
      <w:pPr>
        <w:tabs>
          <w:tab w:val="left" w:pos="567"/>
        </w:tabs>
        <w:spacing w:before="0"/>
        <w:rPr>
          <w:rFonts w:cs="Arial"/>
          <w:noProof/>
        </w:rPr>
      </w:pPr>
      <w:r w:rsidRPr="001431C2">
        <w:rPr>
          <w:rFonts w:cs="Arial"/>
          <w:noProof/>
        </w:rPr>
        <w:t>-Економско-финансијском сектору (оригинал)</w:t>
      </w:r>
    </w:p>
    <w:p w:rsidR="006C0E43" w:rsidRPr="001431C2" w:rsidRDefault="006C0E43" w:rsidP="006C0E43">
      <w:pPr>
        <w:tabs>
          <w:tab w:val="left" w:pos="567"/>
        </w:tabs>
        <w:spacing w:before="0"/>
        <w:rPr>
          <w:rFonts w:cs="Arial"/>
          <w:noProof/>
        </w:rPr>
      </w:pPr>
      <w:r w:rsidRPr="001431C2">
        <w:rPr>
          <w:rFonts w:cs="Arial"/>
          <w:noProof/>
        </w:rPr>
        <w:t>-Сектору за набавке и комерцијално пословање-План и анализа</w:t>
      </w:r>
    </w:p>
    <w:p w:rsidR="006C0E43" w:rsidRPr="001431C2" w:rsidRDefault="006C0E43" w:rsidP="006C0E43">
      <w:pPr>
        <w:tabs>
          <w:tab w:val="left" w:pos="567"/>
        </w:tabs>
        <w:spacing w:before="0"/>
        <w:rPr>
          <w:rFonts w:cs="Arial"/>
          <w:noProof/>
        </w:rPr>
      </w:pPr>
      <w:r w:rsidRPr="001431C2">
        <w:rPr>
          <w:rFonts w:cs="Arial"/>
          <w:noProof/>
        </w:rPr>
        <w:t>-Сектор за правне послове</w:t>
      </w:r>
    </w:p>
    <w:p w:rsidR="006C0E43" w:rsidRPr="001431C2" w:rsidRDefault="006C0E43" w:rsidP="006C0E43">
      <w:pPr>
        <w:tabs>
          <w:tab w:val="left" w:pos="567"/>
        </w:tabs>
        <w:spacing w:before="0"/>
        <w:rPr>
          <w:rFonts w:cs="Arial"/>
          <w:noProof/>
        </w:rPr>
      </w:pPr>
      <w:r w:rsidRPr="001431C2">
        <w:rPr>
          <w:rFonts w:cs="Arial"/>
          <w:noProof/>
        </w:rPr>
        <w:t>- Сектору за набавке и комерцијално пословање-Служба комерцијале</w:t>
      </w:r>
    </w:p>
    <w:p w:rsidR="006C0E43" w:rsidRPr="006058EB" w:rsidRDefault="006C0E43" w:rsidP="006C0E43">
      <w:pPr>
        <w:tabs>
          <w:tab w:val="left" w:pos="567"/>
        </w:tabs>
        <w:spacing w:before="0"/>
        <w:rPr>
          <w:rFonts w:cs="Arial"/>
          <w:noProof/>
          <w:color w:val="00B0F0"/>
        </w:rPr>
      </w:pPr>
      <w:r w:rsidRPr="001431C2">
        <w:rPr>
          <w:rFonts w:cs="Arial"/>
          <w:noProof/>
        </w:rPr>
        <w:t>-Архива (оригинал)</w:t>
      </w:r>
    </w:p>
    <w:p w:rsidR="006C0E43" w:rsidRPr="006058EB" w:rsidRDefault="006C0E43" w:rsidP="006C0E43">
      <w:pPr>
        <w:pStyle w:val="Heading2"/>
        <w:spacing w:before="0"/>
        <w:ind w:left="0" w:firstLine="0"/>
        <w:jc w:val="right"/>
        <w:rPr>
          <w:rFonts w:cs="Arial"/>
          <w:lang w:val="sr-Cyrl-CS"/>
        </w:rPr>
      </w:pPr>
    </w:p>
    <w:p w:rsidR="006C0E43" w:rsidRDefault="006C0E43" w:rsidP="006C0E43">
      <w:pPr>
        <w:pStyle w:val="Heading2"/>
        <w:jc w:val="right"/>
        <w:rPr>
          <w:lang w:val="sr-Cyrl-CS"/>
        </w:rPr>
      </w:pPr>
    </w:p>
    <w:p w:rsidR="006C0E43" w:rsidRDefault="006C0E43" w:rsidP="006C0E43">
      <w:pPr>
        <w:pStyle w:val="Heading2"/>
        <w:jc w:val="right"/>
        <w:rPr>
          <w:lang w:val="sr-Cyrl-CS"/>
        </w:rPr>
      </w:pPr>
    </w:p>
    <w:p w:rsidR="006C0E43" w:rsidRDefault="006C0E43" w:rsidP="006C0E43">
      <w:pPr>
        <w:pStyle w:val="Heading2"/>
        <w:jc w:val="right"/>
        <w:rPr>
          <w:lang w:val="sr-Cyrl-CS"/>
        </w:rPr>
      </w:pPr>
    </w:p>
    <w:p w:rsidR="006C0E43" w:rsidRDefault="006C0E43" w:rsidP="006C0E43">
      <w:pPr>
        <w:pStyle w:val="Heading2"/>
        <w:jc w:val="right"/>
        <w:rPr>
          <w:lang w:val="sr-Cyrl-CS"/>
        </w:rPr>
      </w:pPr>
    </w:p>
    <w:p w:rsidR="006C0E43" w:rsidRDefault="006C0E43" w:rsidP="006C0E43">
      <w:pPr>
        <w:pStyle w:val="Heading2"/>
        <w:jc w:val="right"/>
        <w:rPr>
          <w:lang w:val="sr-Cyrl-CS"/>
        </w:rPr>
      </w:pPr>
    </w:p>
    <w:p w:rsidR="006C0E43" w:rsidRDefault="006C0E43" w:rsidP="006C0E43">
      <w:pPr>
        <w:pStyle w:val="Heading2"/>
        <w:jc w:val="right"/>
        <w:rPr>
          <w:lang w:val="sr-Cyrl-CS"/>
        </w:rPr>
      </w:pPr>
    </w:p>
    <w:p w:rsidR="006C0E43" w:rsidRDefault="006C0E43" w:rsidP="006C0E43">
      <w:pPr>
        <w:pStyle w:val="Heading2"/>
        <w:jc w:val="right"/>
        <w:rPr>
          <w:lang w:val="sr-Cyrl-CS"/>
        </w:rPr>
      </w:pPr>
    </w:p>
    <w:p w:rsidR="006C0E43" w:rsidRDefault="006C0E43" w:rsidP="006C0E43">
      <w:pPr>
        <w:pStyle w:val="Heading2"/>
        <w:jc w:val="right"/>
        <w:rPr>
          <w:lang w:val="sr-Cyrl-CS"/>
        </w:rPr>
      </w:pPr>
    </w:p>
    <w:p w:rsidR="00852788" w:rsidRDefault="00852788" w:rsidP="00852788">
      <w:pPr>
        <w:rPr>
          <w:lang w:val="sr-Cyrl-CS" w:eastAsia="ar-SA"/>
        </w:rPr>
      </w:pPr>
    </w:p>
    <w:p w:rsidR="00852788" w:rsidRDefault="00852788" w:rsidP="00852788">
      <w:pPr>
        <w:rPr>
          <w:lang w:val="sr-Cyrl-CS" w:eastAsia="ar-SA"/>
        </w:rPr>
      </w:pPr>
    </w:p>
    <w:p w:rsidR="002E4EF1" w:rsidRDefault="002E4EF1" w:rsidP="00852788">
      <w:pPr>
        <w:rPr>
          <w:lang w:val="sr-Cyrl-CS" w:eastAsia="ar-SA"/>
        </w:rPr>
      </w:pPr>
    </w:p>
    <w:p w:rsidR="002E4EF1" w:rsidRDefault="002E4EF1" w:rsidP="00852788">
      <w:pPr>
        <w:rPr>
          <w:lang w:val="sr-Cyrl-CS" w:eastAsia="ar-SA"/>
        </w:rPr>
      </w:pPr>
    </w:p>
    <w:p w:rsidR="00852788" w:rsidRPr="00852788" w:rsidRDefault="00852788" w:rsidP="00852788">
      <w:pPr>
        <w:rPr>
          <w:lang w:val="sr-Cyrl-CS" w:eastAsia="ar-SA"/>
        </w:rPr>
      </w:pPr>
    </w:p>
    <w:p w:rsidR="006C0E43" w:rsidRPr="001D38D8" w:rsidRDefault="006C0E43" w:rsidP="006C0E43">
      <w:pPr>
        <w:pStyle w:val="Heading2"/>
        <w:jc w:val="right"/>
        <w:rPr>
          <w:lang w:val="sr-Cyrl-CS"/>
        </w:rPr>
      </w:pPr>
      <w:r w:rsidRPr="001D38D8">
        <w:rPr>
          <w:lang w:val="sr-Cyrl-CS"/>
        </w:rPr>
        <w:lastRenderedPageBreak/>
        <w:t>ПРИЛОГ</w:t>
      </w:r>
      <w:r w:rsidR="00E809B9">
        <w:rPr>
          <w:lang w:val="sr-Cyrl-CS"/>
        </w:rPr>
        <w:t>-</w:t>
      </w:r>
    </w:p>
    <w:p w:rsidR="006C0E43" w:rsidRPr="001D38D8" w:rsidRDefault="006C0E43" w:rsidP="006C0E43">
      <w:pPr>
        <w:spacing w:before="0"/>
        <w:jc w:val="center"/>
        <w:rPr>
          <w:rFonts w:cs="Arial"/>
          <w:b/>
          <w:lang w:val="sr-Cyrl-CS"/>
        </w:rPr>
      </w:pPr>
    </w:p>
    <w:p w:rsidR="006C0E43" w:rsidRPr="001D38D8" w:rsidRDefault="006C0E43" w:rsidP="006C0E43">
      <w:pPr>
        <w:spacing w:before="0"/>
        <w:jc w:val="center"/>
        <w:rPr>
          <w:rFonts w:cs="Arial"/>
          <w:lang w:val="ru-RU"/>
        </w:rPr>
      </w:pPr>
      <w:r w:rsidRPr="001D38D8">
        <w:rPr>
          <w:rFonts w:cs="Arial"/>
          <w:b/>
          <w:lang w:val="sr-Cyrl-CS"/>
        </w:rPr>
        <w:t>ЗАПИСНИК О ИЗВЕДЕНИМ РАДОВИМА</w:t>
      </w:r>
    </w:p>
    <w:p w:rsidR="006C0E43" w:rsidRPr="001D38D8" w:rsidRDefault="006C0E43" w:rsidP="006C0E43">
      <w:pPr>
        <w:spacing w:before="0"/>
        <w:jc w:val="left"/>
        <w:rPr>
          <w:rFonts w:cs="Arial"/>
          <w:lang w:val="ru-RU"/>
        </w:rPr>
      </w:pPr>
    </w:p>
    <w:p w:rsidR="006C0E43" w:rsidRPr="001D38D8" w:rsidRDefault="006C0E43" w:rsidP="006C0E43">
      <w:pPr>
        <w:spacing w:before="0"/>
        <w:jc w:val="left"/>
        <w:rPr>
          <w:rFonts w:cs="Arial"/>
          <w:lang w:val="ru-RU"/>
        </w:rPr>
      </w:pPr>
      <w:r w:rsidRPr="001D38D8">
        <w:rPr>
          <w:rFonts w:cs="Arial"/>
          <w:lang w:val="ru-RU"/>
        </w:rPr>
        <w:tab/>
      </w:r>
      <w:r w:rsidRPr="001D38D8">
        <w:rPr>
          <w:rFonts w:cs="Arial"/>
          <w:lang w:val="ru-RU"/>
        </w:rPr>
        <w:tab/>
      </w:r>
      <w:r w:rsidRPr="001D38D8">
        <w:rPr>
          <w:rFonts w:cs="Arial"/>
          <w:lang w:val="ru-RU"/>
        </w:rPr>
        <w:tab/>
        <w:t>Датум___________</w:t>
      </w:r>
    </w:p>
    <w:p w:rsidR="006C0E43" w:rsidRPr="001D38D8" w:rsidRDefault="006C0E43" w:rsidP="006C0E43">
      <w:pPr>
        <w:spacing w:before="0"/>
        <w:ind w:left="1440" w:firstLine="720"/>
        <w:jc w:val="left"/>
        <w:rPr>
          <w:rFonts w:cs="Arial"/>
          <w:lang w:val="ru-RU"/>
        </w:rPr>
      </w:pPr>
    </w:p>
    <w:p w:rsidR="006C0E43" w:rsidRPr="001D38D8" w:rsidRDefault="006C0E43" w:rsidP="006C0E43">
      <w:pPr>
        <w:spacing w:before="0"/>
        <w:jc w:val="left"/>
        <w:rPr>
          <w:rFonts w:cs="Arial"/>
          <w:lang w:val="ru-RU"/>
        </w:rPr>
      </w:pPr>
      <w:r w:rsidRPr="001D38D8">
        <w:rPr>
          <w:rFonts w:cs="Arial"/>
          <w:lang w:val="ru-RU"/>
        </w:rPr>
        <w:tab/>
      </w:r>
      <w:r>
        <w:rPr>
          <w:rFonts w:cs="Arial"/>
        </w:rPr>
        <w:t>ИЗВОЂАЧ РАДОВА</w:t>
      </w:r>
      <w:r w:rsidRPr="001D38D8">
        <w:rPr>
          <w:rFonts w:cs="Arial"/>
          <w:lang w:val="ru-RU"/>
        </w:rPr>
        <w:tab/>
      </w:r>
      <w:r w:rsidRPr="001D38D8">
        <w:rPr>
          <w:rFonts w:cs="Arial"/>
          <w:lang w:val="ru-RU"/>
        </w:rPr>
        <w:tab/>
      </w:r>
      <w:r w:rsidRPr="001D38D8">
        <w:rPr>
          <w:rFonts w:cs="Arial"/>
          <w:lang w:val="ru-RU"/>
        </w:rPr>
        <w:tab/>
        <w:t xml:space="preserve">                             НАРУЧИЛАЦ:</w:t>
      </w:r>
    </w:p>
    <w:p w:rsidR="006C0E43" w:rsidRPr="001D38D8" w:rsidRDefault="006C0E43" w:rsidP="006C0E43">
      <w:pPr>
        <w:spacing w:before="0"/>
        <w:jc w:val="left"/>
        <w:rPr>
          <w:rFonts w:cs="Arial"/>
          <w:lang w:val="ru-RU"/>
        </w:rPr>
      </w:pPr>
      <w:r w:rsidRPr="001D38D8">
        <w:rPr>
          <w:rFonts w:cs="Arial"/>
          <w:lang w:val="ru-RU"/>
        </w:rPr>
        <w:t>___________________________                                 ____________________________</w:t>
      </w:r>
    </w:p>
    <w:p w:rsidR="006C0E43" w:rsidRPr="001D38D8" w:rsidRDefault="006C0E43" w:rsidP="006C0E43">
      <w:pPr>
        <w:spacing w:before="0"/>
        <w:jc w:val="left"/>
        <w:rPr>
          <w:rFonts w:cs="Arial"/>
        </w:rPr>
      </w:pPr>
      <w:r w:rsidRPr="001D38D8">
        <w:rPr>
          <w:rFonts w:cs="Arial"/>
          <w:lang w:val="ru-RU"/>
        </w:rPr>
        <w:t xml:space="preserve">(Назив правног  лица) </w:t>
      </w:r>
      <w:r w:rsidRPr="001D38D8">
        <w:rPr>
          <w:rFonts w:cs="Arial"/>
          <w:lang w:val="ru-RU"/>
        </w:rPr>
        <w:tab/>
      </w:r>
      <w:r w:rsidRPr="001D38D8">
        <w:rPr>
          <w:rFonts w:cs="Arial"/>
          <w:lang w:val="ru-RU"/>
        </w:rPr>
        <w:tab/>
      </w:r>
      <w:r w:rsidRPr="001D38D8">
        <w:rPr>
          <w:rFonts w:cs="Arial"/>
          <w:lang w:val="ru-RU"/>
        </w:rPr>
        <w:tab/>
        <w:t xml:space="preserve">(Назив организационог дела </w:t>
      </w:r>
      <w:r w:rsidRPr="001D38D8">
        <w:rPr>
          <w:rFonts w:cs="Arial"/>
        </w:rPr>
        <w:t>ЈП ЕПС)</w:t>
      </w:r>
    </w:p>
    <w:p w:rsidR="006C0E43" w:rsidRPr="001D38D8" w:rsidRDefault="006C0E43" w:rsidP="006C0E43">
      <w:pPr>
        <w:spacing w:before="0"/>
        <w:jc w:val="left"/>
        <w:rPr>
          <w:rFonts w:cs="Arial"/>
          <w:lang w:val="ru-RU"/>
        </w:rPr>
      </w:pPr>
    </w:p>
    <w:p w:rsidR="006C0E43" w:rsidRPr="001D38D8" w:rsidRDefault="006C0E43" w:rsidP="006C0E43">
      <w:pPr>
        <w:spacing w:before="0"/>
        <w:jc w:val="left"/>
        <w:rPr>
          <w:rFonts w:cs="Arial"/>
          <w:lang w:val="ru-RU"/>
        </w:rPr>
      </w:pPr>
      <w:r w:rsidRPr="001D38D8">
        <w:rPr>
          <w:rFonts w:cs="Arial"/>
          <w:lang w:val="ru-RU"/>
        </w:rPr>
        <w:t xml:space="preserve">___________________________    </w:t>
      </w:r>
      <w:r w:rsidRPr="001D38D8">
        <w:rPr>
          <w:rFonts w:cs="Arial"/>
          <w:lang w:val="ru-RU"/>
        </w:rPr>
        <w:tab/>
      </w:r>
      <w:r w:rsidRPr="001D38D8">
        <w:rPr>
          <w:rFonts w:cs="Arial"/>
          <w:lang w:val="ru-RU"/>
        </w:rPr>
        <w:tab/>
      </w:r>
      <w:r w:rsidRPr="001D38D8">
        <w:rPr>
          <w:rFonts w:cs="Arial"/>
          <w:lang w:val="ru-RU"/>
        </w:rPr>
        <w:tab/>
        <w:t>_____________________________</w:t>
      </w:r>
    </w:p>
    <w:p w:rsidR="006C0E43" w:rsidRPr="001D38D8" w:rsidRDefault="006C0E43" w:rsidP="006C0E43">
      <w:pPr>
        <w:spacing w:before="0"/>
        <w:jc w:val="left"/>
        <w:rPr>
          <w:rFonts w:cs="Arial"/>
          <w:lang w:val="ru-RU"/>
        </w:rPr>
      </w:pPr>
      <w:r w:rsidRPr="001D38D8">
        <w:rPr>
          <w:rFonts w:cs="Arial"/>
          <w:lang w:val="ru-RU"/>
        </w:rPr>
        <w:t xml:space="preserve">   (Адреса правног  лица) </w:t>
      </w:r>
      <w:r w:rsidRPr="001D38D8">
        <w:rPr>
          <w:rFonts w:cs="Arial"/>
          <w:lang w:val="ru-RU"/>
        </w:rPr>
        <w:tab/>
      </w:r>
      <w:r w:rsidRPr="001D38D8">
        <w:rPr>
          <w:rFonts w:cs="Arial"/>
          <w:lang w:val="ru-RU"/>
        </w:rPr>
        <w:tab/>
      </w:r>
      <w:r w:rsidRPr="001D38D8">
        <w:rPr>
          <w:rFonts w:cs="Arial"/>
          <w:lang w:val="ru-RU"/>
        </w:rPr>
        <w:tab/>
        <w:t xml:space="preserve">(Адреса организационог дела </w:t>
      </w:r>
      <w:r w:rsidRPr="001D38D8">
        <w:rPr>
          <w:rFonts w:cs="Arial"/>
        </w:rPr>
        <w:t>ЈП ЕПС</w:t>
      </w:r>
      <w:r w:rsidRPr="001D38D8">
        <w:rPr>
          <w:rFonts w:cs="Arial"/>
          <w:lang w:val="ru-RU"/>
        </w:rPr>
        <w:t>)</w:t>
      </w:r>
    </w:p>
    <w:p w:rsidR="006C0E43" w:rsidRPr="001D38D8" w:rsidRDefault="006C0E43" w:rsidP="006C0E43">
      <w:pPr>
        <w:spacing w:before="0"/>
        <w:jc w:val="left"/>
        <w:rPr>
          <w:rFonts w:cs="Arial"/>
          <w:lang w:val="ru-RU"/>
        </w:rPr>
      </w:pPr>
    </w:p>
    <w:p w:rsidR="006C0E43" w:rsidRPr="001D38D8" w:rsidRDefault="006C0E43" w:rsidP="006C0E43">
      <w:pPr>
        <w:spacing w:before="0"/>
        <w:jc w:val="left"/>
        <w:rPr>
          <w:rFonts w:cs="Arial"/>
          <w:lang w:val="ru-RU"/>
        </w:rPr>
      </w:pPr>
    </w:p>
    <w:p w:rsidR="006C0E43" w:rsidRPr="001D38D8" w:rsidRDefault="006C0E43" w:rsidP="006C0E43">
      <w:pPr>
        <w:spacing w:before="0"/>
        <w:jc w:val="left"/>
        <w:rPr>
          <w:rFonts w:cs="Arial"/>
        </w:rPr>
      </w:pPr>
      <w:r w:rsidRPr="001D38D8">
        <w:rPr>
          <w:rFonts w:cs="Arial"/>
          <w:lang w:val="ru-RU"/>
        </w:rPr>
        <w:t xml:space="preserve">Број </w:t>
      </w:r>
      <w:r w:rsidR="00524169">
        <w:rPr>
          <w:rFonts w:cs="Arial"/>
          <w:lang w:val="ru-RU"/>
        </w:rPr>
        <w:t>Оквирног споразума</w:t>
      </w:r>
      <w:r w:rsidRPr="001D38D8">
        <w:rPr>
          <w:rFonts w:cs="Arial"/>
          <w:lang w:val="ru-RU"/>
        </w:rPr>
        <w:t>/Датум:      __________________________________________</w:t>
      </w:r>
    </w:p>
    <w:p w:rsidR="006C0E43" w:rsidRPr="001431C2" w:rsidRDefault="006C0E43" w:rsidP="006C0E43">
      <w:pPr>
        <w:spacing w:before="0"/>
        <w:jc w:val="left"/>
        <w:rPr>
          <w:rFonts w:cs="Arial"/>
          <w:lang w:val="ru-RU"/>
        </w:rPr>
      </w:pPr>
      <w:r w:rsidRPr="001431C2">
        <w:rPr>
          <w:rFonts w:cs="Arial"/>
          <w:lang w:val="ru-RU"/>
        </w:rPr>
        <w:t>Уговорена вредност (без ПДВ-а):__________________________________</w:t>
      </w:r>
    </w:p>
    <w:p w:rsidR="006C0E43" w:rsidRPr="001431C2" w:rsidRDefault="006C0E43" w:rsidP="006C0E43">
      <w:pPr>
        <w:spacing w:before="0"/>
        <w:jc w:val="left"/>
        <w:rPr>
          <w:rFonts w:cs="Arial"/>
          <w:lang w:val="ru-RU"/>
        </w:rPr>
      </w:pPr>
      <w:r w:rsidRPr="001431C2">
        <w:rPr>
          <w:rFonts w:cs="Arial"/>
          <w:lang w:val="ru-RU"/>
        </w:rPr>
        <w:t xml:space="preserve">Плаћено по </w:t>
      </w:r>
      <w:r w:rsidR="00524169">
        <w:rPr>
          <w:rFonts w:cs="Arial"/>
          <w:lang w:val="ru-RU"/>
        </w:rPr>
        <w:t>Оквирном споразуму</w:t>
      </w:r>
      <w:r w:rsidRPr="001431C2">
        <w:rPr>
          <w:rFonts w:cs="Arial"/>
          <w:lang w:val="ru-RU"/>
        </w:rPr>
        <w:t xml:space="preserve"> (без ПДВ-а):__________________________________</w:t>
      </w:r>
    </w:p>
    <w:p w:rsidR="006C0E43" w:rsidRPr="001431C2" w:rsidRDefault="006C0E43" w:rsidP="006C0E43">
      <w:pPr>
        <w:spacing w:before="0"/>
        <w:jc w:val="left"/>
        <w:rPr>
          <w:rFonts w:cs="Arial"/>
          <w:lang w:val="ru-RU"/>
        </w:rPr>
      </w:pPr>
      <w:r w:rsidRPr="001431C2">
        <w:rPr>
          <w:rFonts w:cs="Arial"/>
          <w:lang w:val="ru-RU"/>
        </w:rPr>
        <w:t xml:space="preserve">Преостало за плаћање по </w:t>
      </w:r>
      <w:r w:rsidR="00524169">
        <w:rPr>
          <w:rFonts w:cs="Arial"/>
          <w:lang w:val="ru-RU"/>
        </w:rPr>
        <w:t>Оквирном споразуму</w:t>
      </w:r>
      <w:r w:rsidRPr="001431C2">
        <w:rPr>
          <w:rFonts w:cs="Arial"/>
          <w:lang w:val="ru-RU"/>
        </w:rPr>
        <w:t xml:space="preserve"> (без ПДВ-а):______________________</w:t>
      </w:r>
    </w:p>
    <w:p w:rsidR="006C0E43" w:rsidRPr="001431C2" w:rsidRDefault="006C0E43" w:rsidP="006C0E43">
      <w:pPr>
        <w:spacing w:before="0"/>
        <w:jc w:val="left"/>
        <w:rPr>
          <w:rFonts w:cs="Arial"/>
          <w:lang w:val="ru-RU"/>
        </w:rPr>
      </w:pPr>
      <w:r w:rsidRPr="001431C2">
        <w:rPr>
          <w:rFonts w:cs="Arial"/>
          <w:lang w:val="ru-RU"/>
        </w:rPr>
        <w:t xml:space="preserve">Број </w:t>
      </w:r>
      <w:r w:rsidR="00524169">
        <w:rPr>
          <w:rFonts w:cs="Arial"/>
          <w:lang w:val="ru-RU"/>
        </w:rPr>
        <w:t>наруџбенице</w:t>
      </w:r>
      <w:r w:rsidRPr="001431C2">
        <w:rPr>
          <w:rFonts w:cs="Arial"/>
          <w:lang w:val="ru-RU"/>
        </w:rPr>
        <w:t xml:space="preserve"> (НЗН):  ________________________</w:t>
      </w:r>
    </w:p>
    <w:p w:rsidR="006C0E43" w:rsidRPr="001431C2" w:rsidRDefault="006C0E43" w:rsidP="006C0E43">
      <w:pPr>
        <w:spacing w:before="0"/>
        <w:jc w:val="left"/>
        <w:rPr>
          <w:rFonts w:cs="Arial"/>
          <w:lang w:val="ru-RU"/>
        </w:rPr>
      </w:pPr>
      <w:r w:rsidRPr="001431C2">
        <w:rPr>
          <w:rFonts w:cs="Arial"/>
          <w:lang w:val="ru-RU"/>
        </w:rPr>
        <w:t xml:space="preserve">Место извођења радова/ Место трошка </w:t>
      </w:r>
      <w:r w:rsidRPr="001431C2">
        <w:rPr>
          <w:rFonts w:cs="Arial"/>
          <w:vertAlign w:val="superscript"/>
          <w:lang w:val="ru-RU"/>
        </w:rPr>
        <w:t>1</w:t>
      </w:r>
      <w:r w:rsidRPr="001431C2">
        <w:rPr>
          <w:rFonts w:cs="Arial"/>
          <w:lang w:val="ru-RU"/>
        </w:rPr>
        <w:t>:  __________________________</w:t>
      </w:r>
    </w:p>
    <w:p w:rsidR="006C0E43" w:rsidRPr="001431C2" w:rsidRDefault="006C0E43" w:rsidP="006C0E43">
      <w:pPr>
        <w:spacing w:before="0"/>
        <w:jc w:val="left"/>
        <w:rPr>
          <w:rFonts w:cs="Arial"/>
          <w:lang w:val="ru-RU"/>
        </w:rPr>
      </w:pPr>
      <w:r w:rsidRPr="001431C2">
        <w:rPr>
          <w:rFonts w:cs="Arial"/>
          <w:lang w:val="ru-RU"/>
        </w:rPr>
        <w:t>Објекат: ______________________________________________________</w:t>
      </w:r>
    </w:p>
    <w:p w:rsidR="006C0E43" w:rsidRPr="001431C2" w:rsidRDefault="006C0E43" w:rsidP="006C0E43">
      <w:pPr>
        <w:spacing w:before="0"/>
        <w:jc w:val="left"/>
        <w:rPr>
          <w:rFonts w:cs="Arial"/>
          <w:lang w:val="ru-RU"/>
        </w:rPr>
      </w:pPr>
    </w:p>
    <w:p w:rsidR="006C0E43" w:rsidRPr="001431C2" w:rsidRDefault="006C0E43" w:rsidP="006C0E43">
      <w:pPr>
        <w:spacing w:before="0"/>
        <w:ind w:left="426"/>
        <w:jc w:val="left"/>
        <w:rPr>
          <w:rFonts w:cs="Arial"/>
          <w:b/>
          <w:lang w:val="ru-RU"/>
        </w:rPr>
      </w:pPr>
    </w:p>
    <w:p w:rsidR="006C0E43" w:rsidRPr="001431C2" w:rsidRDefault="006C0E43" w:rsidP="006C0E43">
      <w:pPr>
        <w:spacing w:before="0"/>
        <w:ind w:left="426"/>
        <w:jc w:val="left"/>
        <w:rPr>
          <w:rFonts w:cs="Arial"/>
          <w:lang w:val="ru-RU"/>
        </w:rPr>
      </w:pPr>
      <w:r w:rsidRPr="001431C2">
        <w:rPr>
          <w:rFonts w:cs="Arial"/>
          <w:b/>
          <w:lang w:val="ru-RU"/>
        </w:rPr>
        <w:t>А</w:t>
      </w:r>
      <w:r w:rsidRPr="001431C2">
        <w:rPr>
          <w:rFonts w:cs="Arial"/>
          <w:lang w:val="ru-RU"/>
        </w:rPr>
        <w:t xml:space="preserve">) ДЕТАЉНА СПЕЦИФИКАЦИЈА РАДОВА: </w:t>
      </w:r>
    </w:p>
    <w:p w:rsidR="006C0E43" w:rsidRPr="001431C2" w:rsidRDefault="006C0E43" w:rsidP="006C0E43">
      <w:pPr>
        <w:spacing w:before="0"/>
        <w:jc w:val="left"/>
        <w:rPr>
          <w:rFonts w:cs="Arial"/>
          <w:lang w:val="ru-RU"/>
        </w:rPr>
      </w:pPr>
    </w:p>
    <w:p w:rsidR="006C0E43" w:rsidRPr="001431C2" w:rsidRDefault="006C0E43" w:rsidP="006C0E43">
      <w:pPr>
        <w:spacing w:before="0"/>
        <w:jc w:val="left"/>
        <w:rPr>
          <w:rFonts w:cs="Arial"/>
          <w:lang w:val="ru-RU"/>
        </w:rPr>
      </w:pPr>
      <w:r w:rsidRPr="001431C2">
        <w:rPr>
          <w:rFonts w:cs="Arial"/>
          <w:lang w:val="ru-RU"/>
        </w:rPr>
        <w:t xml:space="preserve">Укупна вредност изведених радова по спецификацији (без ПДВ-а) </w:t>
      </w:r>
    </w:p>
    <w:p w:rsidR="006C0E43" w:rsidRPr="001431C2" w:rsidRDefault="006C0E43" w:rsidP="006C0E43">
      <w:pPr>
        <w:spacing w:before="0"/>
        <w:rPr>
          <w:rFonts w:cs="Arial"/>
          <w:lang w:val="ru-RU"/>
        </w:rPr>
      </w:pPr>
    </w:p>
    <w:tbl>
      <w:tblPr>
        <w:tblW w:w="0" w:type="auto"/>
        <w:tblLook w:val="04A0" w:firstRow="1" w:lastRow="0" w:firstColumn="1" w:lastColumn="0" w:noHBand="0" w:noVBand="1"/>
      </w:tblPr>
      <w:tblGrid>
        <w:gridCol w:w="7967"/>
        <w:gridCol w:w="1062"/>
      </w:tblGrid>
      <w:tr w:rsidR="006C0E43" w:rsidRPr="001431C2" w:rsidTr="007D0092">
        <w:tc>
          <w:tcPr>
            <w:tcW w:w="8204" w:type="dxa"/>
            <w:tcBorders>
              <w:bottom w:val="single" w:sz="4" w:space="0" w:color="auto"/>
            </w:tcBorders>
            <w:vAlign w:val="center"/>
          </w:tcPr>
          <w:p w:rsidR="006C0E43" w:rsidRPr="001431C2" w:rsidRDefault="006C0E43" w:rsidP="007D0092">
            <w:pPr>
              <w:tabs>
                <w:tab w:val="left" w:pos="420"/>
              </w:tabs>
              <w:spacing w:before="0"/>
              <w:jc w:val="left"/>
              <w:rPr>
                <w:rFonts w:cs="Arial"/>
                <w:lang w:val="sr-Cyrl-CS"/>
              </w:rPr>
            </w:pPr>
            <w:r w:rsidRPr="001431C2">
              <w:rPr>
                <w:rFonts w:cs="Arial"/>
                <w:lang w:val="sr-Cyrl-CS"/>
              </w:rPr>
              <w:t xml:space="preserve">ПРИЛОГ: </w:t>
            </w:r>
            <w:r w:rsidR="00524169">
              <w:rPr>
                <w:rFonts w:cs="Arial"/>
                <w:lang w:val="sr-Cyrl-CS"/>
              </w:rPr>
              <w:t>НАРУЏБЕНИЦА</w:t>
            </w:r>
            <w:r w:rsidRPr="001431C2">
              <w:rPr>
                <w:rFonts w:cs="Arial"/>
                <w:lang w:val="sr-Cyrl-CS"/>
              </w:rPr>
              <w:t xml:space="preserve"> (садржи предмет, рок, количину, јед.мере, јед.цену без ПДВ-а, укупну цену без ПДВ-а, укупан износ без ПДВ-а) / Извештај о изведеним радовима</w:t>
            </w:r>
          </w:p>
          <w:p w:rsidR="006C0E43" w:rsidRPr="001431C2" w:rsidRDefault="006C0E43" w:rsidP="007D0092">
            <w:pPr>
              <w:spacing w:before="0"/>
              <w:jc w:val="left"/>
              <w:rPr>
                <w:rFonts w:cs="Arial"/>
                <w:lang w:val="sr-Cyrl-CS"/>
              </w:rPr>
            </w:pPr>
          </w:p>
          <w:p w:rsidR="006C0E43" w:rsidRPr="001431C2" w:rsidRDefault="006C0E43" w:rsidP="007D0092">
            <w:pPr>
              <w:spacing w:before="0"/>
              <w:jc w:val="left"/>
              <w:rPr>
                <w:rFonts w:cs="Arial"/>
                <w:lang w:val="sr-Cyrl-CS"/>
              </w:rPr>
            </w:pPr>
          </w:p>
          <w:p w:rsidR="006C0E43" w:rsidRPr="001431C2" w:rsidRDefault="006C0E43" w:rsidP="007D0092">
            <w:pPr>
              <w:spacing w:before="0"/>
              <w:jc w:val="left"/>
              <w:rPr>
                <w:rFonts w:cs="Arial"/>
                <w:lang w:val="sr-Cyrl-CS"/>
              </w:rPr>
            </w:pPr>
            <w:r w:rsidRPr="001431C2">
              <w:rPr>
                <w:rFonts w:cs="Arial"/>
                <w:lang w:val="sr-Cyrl-CS"/>
              </w:rPr>
              <w:t>Предмет уговора (радови) одговара траженим техничким карактеристикама.</w:t>
            </w:r>
          </w:p>
        </w:tc>
        <w:tc>
          <w:tcPr>
            <w:tcW w:w="1084" w:type="dxa"/>
            <w:tcBorders>
              <w:bottom w:val="single" w:sz="4" w:space="0" w:color="auto"/>
            </w:tcBorders>
            <w:vAlign w:val="center"/>
          </w:tcPr>
          <w:p w:rsidR="006C0E43" w:rsidRPr="001431C2" w:rsidRDefault="006C0E43" w:rsidP="007D0092">
            <w:pPr>
              <w:spacing w:before="0"/>
              <w:jc w:val="left"/>
              <w:rPr>
                <w:rFonts w:cs="Arial"/>
                <w:lang w:val="sr-Cyrl-CS"/>
              </w:rPr>
            </w:pPr>
          </w:p>
          <w:p w:rsidR="006C0E43" w:rsidRPr="001431C2" w:rsidRDefault="006C0E43" w:rsidP="007D0092">
            <w:pPr>
              <w:spacing w:before="0"/>
              <w:jc w:val="left"/>
              <w:rPr>
                <w:rFonts w:cs="Arial"/>
                <w:lang w:val="sr-Cyrl-CS"/>
              </w:rPr>
            </w:pPr>
          </w:p>
          <w:p w:rsidR="006C0E43" w:rsidRPr="001431C2" w:rsidRDefault="006C0E43" w:rsidP="007D0092">
            <w:pPr>
              <w:spacing w:before="0"/>
              <w:jc w:val="left"/>
              <w:rPr>
                <w:rFonts w:cs="Arial"/>
                <w:lang w:val="sr-Cyrl-CS"/>
              </w:rPr>
            </w:pPr>
          </w:p>
          <w:p w:rsidR="006C0E43" w:rsidRPr="001431C2" w:rsidRDefault="006C0E43" w:rsidP="007D0092">
            <w:pPr>
              <w:spacing w:before="0"/>
              <w:jc w:val="left"/>
              <w:rPr>
                <w:rFonts w:cs="Arial"/>
                <w:lang w:val="sr-Cyrl-CS"/>
              </w:rPr>
            </w:pPr>
            <w:r w:rsidRPr="001431C2">
              <w:rPr>
                <w:rFonts w:cs="Arial"/>
                <w:lang w:val="sr-Cyrl-CS"/>
              </w:rPr>
              <w:t>□ ДА</w:t>
            </w:r>
          </w:p>
          <w:p w:rsidR="006C0E43" w:rsidRPr="001431C2" w:rsidRDefault="006C0E43" w:rsidP="007D0092">
            <w:pPr>
              <w:spacing w:before="0"/>
              <w:jc w:val="left"/>
              <w:rPr>
                <w:rFonts w:cs="Arial"/>
                <w:lang w:val="sr-Cyrl-CS"/>
              </w:rPr>
            </w:pPr>
            <w:r w:rsidRPr="001431C2">
              <w:rPr>
                <w:rFonts w:cs="Arial"/>
                <w:lang w:val="sr-Cyrl-CS"/>
              </w:rPr>
              <w:t>□ НЕ</w:t>
            </w:r>
          </w:p>
        </w:tc>
      </w:tr>
      <w:tr w:rsidR="006C0E43" w:rsidRPr="001431C2" w:rsidTr="007D0092">
        <w:tc>
          <w:tcPr>
            <w:tcW w:w="8204" w:type="dxa"/>
            <w:tcBorders>
              <w:top w:val="single" w:sz="4" w:space="0" w:color="auto"/>
              <w:bottom w:val="single" w:sz="4" w:space="0" w:color="auto"/>
            </w:tcBorders>
            <w:vAlign w:val="center"/>
          </w:tcPr>
          <w:p w:rsidR="006C0E43" w:rsidRPr="001431C2" w:rsidRDefault="006C0E43" w:rsidP="007D0092">
            <w:pPr>
              <w:spacing w:before="0"/>
              <w:jc w:val="left"/>
              <w:rPr>
                <w:rFonts w:cs="Arial"/>
                <w:lang w:val="sr-Cyrl-CS"/>
              </w:rPr>
            </w:pPr>
            <w:r w:rsidRPr="001431C2">
              <w:rPr>
                <w:rFonts w:cs="Arial"/>
                <w:lang w:val="sr-Cyrl-CS"/>
              </w:rPr>
              <w:t xml:space="preserve">Предмет уговора нема видљивих оштећења </w:t>
            </w:r>
          </w:p>
        </w:tc>
        <w:tc>
          <w:tcPr>
            <w:tcW w:w="1084" w:type="dxa"/>
            <w:tcBorders>
              <w:top w:val="single" w:sz="4" w:space="0" w:color="auto"/>
              <w:bottom w:val="single" w:sz="4" w:space="0" w:color="auto"/>
            </w:tcBorders>
            <w:vAlign w:val="center"/>
          </w:tcPr>
          <w:p w:rsidR="006C0E43" w:rsidRPr="001431C2" w:rsidRDefault="006C0E43" w:rsidP="007D0092">
            <w:pPr>
              <w:spacing w:before="0"/>
              <w:jc w:val="left"/>
              <w:rPr>
                <w:rFonts w:cs="Arial"/>
                <w:lang w:val="sr-Cyrl-CS"/>
              </w:rPr>
            </w:pPr>
            <w:r w:rsidRPr="001431C2">
              <w:rPr>
                <w:rFonts w:cs="Arial"/>
                <w:lang w:val="sr-Cyrl-CS"/>
              </w:rPr>
              <w:t>□ ДА</w:t>
            </w:r>
          </w:p>
          <w:p w:rsidR="006C0E43" w:rsidRPr="001431C2" w:rsidRDefault="006C0E43" w:rsidP="007D0092">
            <w:pPr>
              <w:spacing w:before="0"/>
              <w:jc w:val="left"/>
              <w:rPr>
                <w:rFonts w:cs="Arial"/>
                <w:lang w:val="sr-Cyrl-CS"/>
              </w:rPr>
            </w:pPr>
            <w:r w:rsidRPr="001431C2">
              <w:rPr>
                <w:rFonts w:cs="Arial"/>
                <w:lang w:val="sr-Cyrl-CS"/>
              </w:rPr>
              <w:t>□ НЕ</w:t>
            </w:r>
          </w:p>
        </w:tc>
      </w:tr>
    </w:tbl>
    <w:p w:rsidR="006C0E43" w:rsidRPr="001431C2" w:rsidRDefault="006C0E43" w:rsidP="006C0E43">
      <w:pPr>
        <w:spacing w:before="0"/>
        <w:rPr>
          <w:rFonts w:cs="Arial"/>
          <w:highlight w:val="yellow"/>
          <w:lang w:val="sr-Cyrl-CS"/>
        </w:rPr>
      </w:pPr>
    </w:p>
    <w:p w:rsidR="006C0E43" w:rsidRPr="001431C2" w:rsidRDefault="006C0E43" w:rsidP="006C0E43">
      <w:pPr>
        <w:spacing w:before="0"/>
        <w:rPr>
          <w:rFonts w:cs="Arial"/>
          <w:lang w:val="sr-Cyrl-CS"/>
        </w:rPr>
      </w:pPr>
      <w:r w:rsidRPr="001431C2">
        <w:rPr>
          <w:rFonts w:cs="Arial"/>
          <w:lang w:val="sr-Cyrl-CS"/>
        </w:rPr>
        <w:t>Укупан број позиција из спецификације:                            Број улаза:</w:t>
      </w:r>
    </w:p>
    <w:p w:rsidR="006C0E43" w:rsidRPr="001431C2" w:rsidRDefault="006C0E43" w:rsidP="006C0E43">
      <w:pPr>
        <w:spacing w:before="0"/>
        <w:rPr>
          <w:rFonts w:cs="Arial"/>
          <w:lang w:val="sr-Cyrl-CS"/>
        </w:rPr>
      </w:pPr>
      <w:r w:rsidRPr="001431C2">
        <w:rPr>
          <w:rFonts w:cs="Arial"/>
          <w:lang w:val="sr-Cyrl-CS"/>
        </w:rPr>
        <w:t>___________________________________________________________________</w:t>
      </w:r>
    </w:p>
    <w:p w:rsidR="006C0E43" w:rsidRPr="001431C2" w:rsidRDefault="006C0E43" w:rsidP="006C0E43">
      <w:pPr>
        <w:spacing w:before="0"/>
        <w:rPr>
          <w:rFonts w:cs="Arial"/>
          <w:highlight w:val="yellow"/>
          <w:lang w:val="sr-Cyrl-CS"/>
        </w:rPr>
      </w:pPr>
    </w:p>
    <w:p w:rsidR="006C0E43" w:rsidRPr="001431C2" w:rsidRDefault="006C0E43" w:rsidP="006C0E43">
      <w:pPr>
        <w:spacing w:before="0"/>
        <w:rPr>
          <w:rFonts w:cs="Arial"/>
          <w:lang w:val="sr-Cyrl-CS"/>
        </w:rPr>
      </w:pPr>
      <w:r w:rsidRPr="001431C2">
        <w:rPr>
          <w:rFonts w:cs="Arial"/>
          <w:lang w:val="sr-Cyrl-CS"/>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rsidR="006C0E43" w:rsidRPr="001431C2" w:rsidRDefault="006C0E43" w:rsidP="006C0E43">
      <w:pPr>
        <w:spacing w:before="0"/>
        <w:rPr>
          <w:rFonts w:cs="Arial"/>
          <w:highlight w:val="yellow"/>
          <w:lang w:val="sr-Cyrl-CS"/>
        </w:rPr>
      </w:pPr>
    </w:p>
    <w:p w:rsidR="006C0E43" w:rsidRPr="001431C2" w:rsidRDefault="006C0E43" w:rsidP="006C0E43">
      <w:pPr>
        <w:spacing w:before="0"/>
        <w:jc w:val="center"/>
        <w:rPr>
          <w:rFonts w:cs="Arial"/>
          <w:lang w:val="sr-Cyrl-CS"/>
        </w:rPr>
      </w:pPr>
    </w:p>
    <w:p w:rsidR="006C0E43" w:rsidRPr="001431C2" w:rsidRDefault="006C0E43" w:rsidP="000A2FC7">
      <w:pPr>
        <w:spacing w:before="0"/>
        <w:rPr>
          <w:rFonts w:cs="Arial"/>
          <w:lang w:val="sr-Cyrl-CS"/>
        </w:rPr>
      </w:pPr>
      <w:r w:rsidRPr="001431C2">
        <w:rPr>
          <w:rFonts w:cs="Arial"/>
          <w:lang w:val="sr-Cyrl-CS"/>
        </w:rPr>
        <w:t>Друге напомене (достављени докази о квалитету–безбедносни лист на српском језику у складу са Правилником о садржају безбедносног листа (Службени 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_________________________________________________________________________________________________________________________________________________________________________________________________________</w:t>
      </w:r>
      <w:r w:rsidR="000A2FC7">
        <w:rPr>
          <w:rFonts w:cs="Arial"/>
          <w:lang w:val="sr-Cyrl-CS"/>
        </w:rPr>
        <w:t>__________________</w:t>
      </w:r>
    </w:p>
    <w:p w:rsidR="006C0E43" w:rsidRPr="001431C2" w:rsidRDefault="006C0E43" w:rsidP="000A2FC7">
      <w:pPr>
        <w:spacing w:before="0"/>
        <w:rPr>
          <w:rFonts w:cs="Arial"/>
          <w:lang w:val="ru-RU"/>
        </w:rPr>
      </w:pPr>
    </w:p>
    <w:p w:rsidR="006C0E43" w:rsidRPr="001431C2" w:rsidRDefault="006C0E43" w:rsidP="006C0E43">
      <w:pPr>
        <w:spacing w:before="0"/>
        <w:jc w:val="left"/>
        <w:rPr>
          <w:rFonts w:cs="Arial"/>
          <w:lang w:val="ru-RU"/>
        </w:rPr>
      </w:pPr>
    </w:p>
    <w:p w:rsidR="005C098E" w:rsidRPr="001431C2" w:rsidRDefault="005C098E" w:rsidP="005C098E">
      <w:pPr>
        <w:spacing w:before="0"/>
        <w:jc w:val="left"/>
        <w:rPr>
          <w:rFonts w:cs="Arial"/>
          <w:lang w:val="ru-RU"/>
        </w:rPr>
      </w:pPr>
      <w:r w:rsidRPr="001431C2">
        <w:rPr>
          <w:rFonts w:cs="Arial"/>
          <w:lang w:val="ru-RU"/>
        </w:rPr>
        <w:t>Б) Да су радови изведени у обиму, квалитету, уговореном року и сагласно уговору потврђују:</w:t>
      </w:r>
    </w:p>
    <w:p w:rsidR="005C098E" w:rsidRPr="001431C2" w:rsidRDefault="005C098E" w:rsidP="005C098E">
      <w:pPr>
        <w:spacing w:before="0"/>
        <w:jc w:val="left"/>
        <w:rPr>
          <w:rFonts w:cs="Arial"/>
          <w:lang w:val="ru-RU"/>
        </w:rPr>
      </w:pPr>
    </w:p>
    <w:p w:rsidR="005C098E" w:rsidRPr="001431C2" w:rsidRDefault="005C098E" w:rsidP="005C098E">
      <w:pPr>
        <w:spacing w:before="0"/>
        <w:jc w:val="left"/>
        <w:rPr>
          <w:rFonts w:cs="Arial"/>
          <w:vertAlign w:val="superscript"/>
          <w:lang w:val="ru-RU"/>
        </w:rPr>
      </w:pPr>
      <w:r w:rsidRPr="001431C2">
        <w:rPr>
          <w:rFonts w:cs="Arial"/>
          <w:lang w:val="ru-RU"/>
        </w:rPr>
        <w:t xml:space="preserve">    ИЗВОЂАЧ РАДОВА:</w:t>
      </w:r>
      <w:r w:rsidRPr="001431C2">
        <w:rPr>
          <w:rFonts w:cs="Arial"/>
          <w:lang w:val="ru-RU"/>
        </w:rPr>
        <w:tab/>
        <w:t xml:space="preserve">        НАРУЧИЛАЦ:             ОВЕРА НАДЗОРНОГ</w:t>
      </w:r>
      <w:r w:rsidRPr="001431C2">
        <w:rPr>
          <w:rFonts w:cs="Arial"/>
        </w:rPr>
        <w:t xml:space="preserve"> </w:t>
      </w:r>
      <w:r w:rsidRPr="001431C2">
        <w:rPr>
          <w:rFonts w:cs="Arial"/>
          <w:lang w:val="ru-RU"/>
        </w:rPr>
        <w:t>ОРГАНА</w:t>
      </w:r>
      <w:r w:rsidRPr="001431C2">
        <w:rPr>
          <w:rFonts w:cs="Arial"/>
          <w:vertAlign w:val="superscript"/>
          <w:lang w:val="ru-RU"/>
        </w:rPr>
        <w:t xml:space="preserve"> 2</w:t>
      </w:r>
    </w:p>
    <w:p w:rsidR="005C098E" w:rsidRPr="001431C2" w:rsidRDefault="005C098E" w:rsidP="005C098E">
      <w:pPr>
        <w:spacing w:before="0"/>
        <w:jc w:val="left"/>
        <w:rPr>
          <w:rFonts w:cs="Arial"/>
          <w:lang w:val="ru-RU"/>
        </w:rPr>
      </w:pPr>
    </w:p>
    <w:p w:rsidR="005C098E" w:rsidRPr="001431C2" w:rsidRDefault="005C098E" w:rsidP="005C098E">
      <w:pPr>
        <w:spacing w:before="0"/>
        <w:jc w:val="left"/>
        <w:rPr>
          <w:rFonts w:cs="Arial"/>
        </w:rPr>
      </w:pPr>
      <w:r w:rsidRPr="001431C2">
        <w:rPr>
          <w:rFonts w:cs="Arial"/>
          <w:lang w:val="ru-RU"/>
        </w:rPr>
        <w:t xml:space="preserve">                                                ____________________</w:t>
      </w:r>
      <w:r w:rsidRPr="001431C2">
        <w:rPr>
          <w:rFonts w:cs="Arial"/>
          <w:lang w:val="ru-RU"/>
        </w:rPr>
        <w:tab/>
        <w:t xml:space="preserve">                                                      ____________________   </w:t>
      </w:r>
      <w:r w:rsidRPr="001431C2">
        <w:rPr>
          <w:rFonts w:cs="Arial"/>
        </w:rPr>
        <w:t xml:space="preserve">      </w:t>
      </w:r>
      <w:r w:rsidRPr="001431C2">
        <w:rPr>
          <w:rFonts w:cs="Arial"/>
          <w:lang w:val="sr-Cyrl-RS"/>
        </w:rPr>
        <w:t xml:space="preserve">                                         </w:t>
      </w:r>
      <w:r w:rsidRPr="001431C2">
        <w:rPr>
          <w:rFonts w:cs="Arial"/>
        </w:rPr>
        <w:t>_</w:t>
      </w:r>
      <w:r w:rsidRPr="001431C2">
        <w:rPr>
          <w:rFonts w:cs="Arial"/>
          <w:lang w:val="ru-RU"/>
        </w:rPr>
        <w:t>___</w:t>
      </w:r>
      <w:r w:rsidRPr="001431C2">
        <w:rPr>
          <w:rFonts w:cs="Arial"/>
        </w:rPr>
        <w:t>______________________</w:t>
      </w:r>
    </w:p>
    <w:p w:rsidR="005C098E" w:rsidRPr="001431C2" w:rsidRDefault="005C098E" w:rsidP="005C098E">
      <w:pPr>
        <w:spacing w:before="0"/>
        <w:jc w:val="left"/>
        <w:rPr>
          <w:rFonts w:cs="Arial"/>
          <w:lang w:val="ru-RU"/>
        </w:rPr>
      </w:pPr>
      <w:r w:rsidRPr="001431C2">
        <w:rPr>
          <w:rFonts w:cs="Arial"/>
          <w:lang w:val="ru-RU"/>
        </w:rPr>
        <w:t xml:space="preserve">    (Име и презиме)</w:t>
      </w:r>
      <w:r w:rsidRPr="001431C2">
        <w:rPr>
          <w:rFonts w:cs="Arial"/>
          <w:lang w:val="ru-RU"/>
        </w:rPr>
        <w:tab/>
      </w:r>
      <w:r w:rsidRPr="001431C2">
        <w:rPr>
          <w:rFonts w:cs="Arial"/>
          <w:lang w:val="ru-RU"/>
        </w:rPr>
        <w:tab/>
        <w:t xml:space="preserve">Руководилац пројекта/ </w:t>
      </w:r>
    </w:p>
    <w:p w:rsidR="005C098E" w:rsidRPr="001431C2" w:rsidRDefault="005C098E" w:rsidP="005C098E">
      <w:pPr>
        <w:spacing w:before="0"/>
        <w:jc w:val="left"/>
        <w:rPr>
          <w:rFonts w:cs="Arial"/>
          <w:lang w:val="ru-RU"/>
        </w:rPr>
      </w:pPr>
      <w:r w:rsidRPr="001431C2">
        <w:rPr>
          <w:rFonts w:cs="Arial"/>
          <w:lang w:val="ru-RU"/>
        </w:rPr>
        <w:t xml:space="preserve">                                              Одговорно лице по Решењу</w:t>
      </w:r>
    </w:p>
    <w:p w:rsidR="005C098E" w:rsidRPr="001D38D8" w:rsidRDefault="005C098E" w:rsidP="005C098E">
      <w:pPr>
        <w:spacing w:before="0"/>
        <w:jc w:val="left"/>
        <w:rPr>
          <w:rFonts w:cs="Arial"/>
          <w:lang w:val="ru-RU"/>
        </w:rPr>
      </w:pPr>
      <w:r w:rsidRPr="001D38D8">
        <w:rPr>
          <w:rFonts w:cs="Arial"/>
        </w:rPr>
        <w:t xml:space="preserve">                                                      </w:t>
      </w:r>
      <w:r w:rsidRPr="001D38D8">
        <w:rPr>
          <w:rFonts w:cs="Arial"/>
          <w:lang w:val="ru-RU"/>
        </w:rPr>
        <w:t>(Име и презиме)</w:t>
      </w:r>
    </w:p>
    <w:p w:rsidR="005C098E" w:rsidRPr="001D38D8" w:rsidRDefault="005C098E" w:rsidP="005C098E">
      <w:pPr>
        <w:spacing w:before="0"/>
        <w:jc w:val="left"/>
        <w:rPr>
          <w:rFonts w:cs="Arial"/>
          <w:lang w:val="ru-RU"/>
        </w:rPr>
      </w:pPr>
    </w:p>
    <w:p w:rsidR="005C098E" w:rsidRPr="001D38D8" w:rsidRDefault="005C098E" w:rsidP="005C098E">
      <w:pPr>
        <w:spacing w:before="0"/>
        <w:rPr>
          <w:rFonts w:cs="Arial"/>
        </w:rPr>
      </w:pPr>
      <w:r w:rsidRPr="001D38D8">
        <w:rPr>
          <w:rFonts w:cs="Arial"/>
          <w:lang w:val="ru-RU"/>
        </w:rPr>
        <w:t>____________________</w:t>
      </w:r>
      <w:r w:rsidRPr="001D38D8">
        <w:rPr>
          <w:rFonts w:cs="Arial"/>
          <w:lang w:val="ru-RU"/>
        </w:rPr>
        <w:tab/>
      </w:r>
      <w:r w:rsidR="000A2FC7">
        <w:rPr>
          <w:rFonts w:cs="Arial"/>
          <w:lang w:val="ru-RU"/>
        </w:rPr>
        <w:t>____________________</w:t>
      </w:r>
      <w:r w:rsidRPr="001D38D8">
        <w:rPr>
          <w:rFonts w:cs="Arial"/>
        </w:rPr>
        <w:t xml:space="preserve">       __________________________</w:t>
      </w:r>
    </w:p>
    <w:p w:rsidR="005C098E" w:rsidRPr="001D38D8" w:rsidRDefault="005C098E" w:rsidP="005C098E">
      <w:pPr>
        <w:spacing w:before="0"/>
        <w:rPr>
          <w:rFonts w:cs="Arial"/>
          <w:lang w:val="ru-RU"/>
        </w:rPr>
      </w:pPr>
      <w:r w:rsidRPr="001D38D8">
        <w:rPr>
          <w:rFonts w:cs="Arial"/>
          <w:lang w:val="ru-RU"/>
        </w:rPr>
        <w:t xml:space="preserve">    (Потпис)</w:t>
      </w:r>
      <w:r w:rsidRPr="001D38D8">
        <w:rPr>
          <w:rFonts w:cs="Arial"/>
          <w:lang w:val="ru-RU"/>
        </w:rPr>
        <w:tab/>
      </w:r>
      <w:r w:rsidRPr="001D38D8">
        <w:rPr>
          <w:rFonts w:cs="Arial"/>
          <w:lang w:val="ru-RU"/>
        </w:rPr>
        <w:tab/>
      </w:r>
      <w:r w:rsidRPr="001D38D8">
        <w:rPr>
          <w:rFonts w:cs="Arial"/>
          <w:lang w:val="ru-RU"/>
        </w:rPr>
        <w:tab/>
        <w:t xml:space="preserve">        (Потпис)</w:t>
      </w:r>
      <w:r w:rsidRPr="001D38D8">
        <w:rPr>
          <w:rFonts w:cs="Arial"/>
        </w:rPr>
        <w:t xml:space="preserve">              </w:t>
      </w:r>
      <w:r w:rsidRPr="001D38D8">
        <w:rPr>
          <w:rFonts w:cs="Arial"/>
          <w:lang w:val="ru-RU"/>
        </w:rPr>
        <w:t xml:space="preserve">  </w:t>
      </w:r>
      <w:r w:rsidRPr="001D38D8">
        <w:rPr>
          <w:rFonts w:cs="Arial"/>
        </w:rPr>
        <w:t xml:space="preserve">                </w:t>
      </w:r>
      <w:r w:rsidRPr="001D38D8">
        <w:rPr>
          <w:rFonts w:cs="Arial"/>
          <w:lang w:val="ru-RU"/>
        </w:rPr>
        <w:t>(Потпис и лиценцни печат)</w:t>
      </w:r>
    </w:p>
    <w:p w:rsidR="005C098E" w:rsidRPr="001D38D8" w:rsidRDefault="005C098E" w:rsidP="005C098E">
      <w:pPr>
        <w:spacing w:before="0"/>
        <w:ind w:left="-284"/>
        <w:jc w:val="left"/>
        <w:rPr>
          <w:rFonts w:cs="Arial"/>
        </w:rPr>
      </w:pPr>
    </w:p>
    <w:p w:rsidR="005C098E" w:rsidRPr="001D38D8" w:rsidRDefault="005C098E" w:rsidP="005C098E">
      <w:pPr>
        <w:spacing w:before="0"/>
        <w:rPr>
          <w:rFonts w:cs="Arial"/>
          <w:lang w:val="ru-RU"/>
        </w:rPr>
      </w:pPr>
    </w:p>
    <w:p w:rsidR="005C098E" w:rsidRPr="001D38D8" w:rsidRDefault="005C098E" w:rsidP="005C098E">
      <w:pPr>
        <w:spacing w:before="0"/>
        <w:rPr>
          <w:rFonts w:cs="Arial"/>
          <w:lang w:val="ru-RU"/>
        </w:rPr>
      </w:pPr>
      <w:r w:rsidRPr="001D38D8">
        <w:rPr>
          <w:rFonts w:cs="Arial"/>
          <w:vertAlign w:val="superscript"/>
          <w:lang w:val="ru-RU"/>
        </w:rPr>
        <w:t>1)</w:t>
      </w:r>
      <w:r w:rsidRPr="001D38D8">
        <w:rPr>
          <w:rFonts w:cs="Arial"/>
          <w:lang w:val="ru-RU"/>
        </w:rPr>
        <w:t xml:space="preserve">  у случају да се радови односи на већи број МТ, уз Записник приложити посебну спецификацију по МТ</w:t>
      </w:r>
    </w:p>
    <w:p w:rsidR="005C098E" w:rsidRPr="001D38D8" w:rsidRDefault="005C098E" w:rsidP="005C098E">
      <w:pPr>
        <w:spacing w:before="0"/>
        <w:jc w:val="left"/>
        <w:rPr>
          <w:rFonts w:ascii="Times New Roman" w:hAnsi="Times New Roman"/>
          <w:sz w:val="24"/>
          <w:szCs w:val="24"/>
        </w:rPr>
      </w:pPr>
      <w:r w:rsidRPr="001D38D8">
        <w:rPr>
          <w:rFonts w:cs="Arial"/>
          <w:vertAlign w:val="superscript"/>
          <w:lang w:val="ru-RU"/>
        </w:rPr>
        <w:t>2)</w:t>
      </w:r>
      <w:r w:rsidRPr="001D38D8">
        <w:rPr>
          <w:rFonts w:cs="Arial"/>
          <w:lang w:val="ru-RU"/>
        </w:rPr>
        <w:t xml:space="preserve">   потписује и печатира Надзорни орган за услуге инвестиционих пројеката</w:t>
      </w:r>
    </w:p>
    <w:p w:rsidR="006C0E43" w:rsidRPr="001D38D8" w:rsidRDefault="006C0E43" w:rsidP="006C0E43">
      <w:pPr>
        <w:spacing w:before="0"/>
        <w:jc w:val="left"/>
        <w:rPr>
          <w:rFonts w:ascii="Times New Roman" w:hAnsi="Times New Roman"/>
          <w:sz w:val="24"/>
          <w:szCs w:val="24"/>
        </w:rPr>
      </w:pPr>
    </w:p>
    <w:p w:rsidR="006C0E43" w:rsidRPr="001D38D8" w:rsidRDefault="006C0E43" w:rsidP="006C0E43">
      <w:pPr>
        <w:spacing w:before="0"/>
        <w:jc w:val="left"/>
        <w:rPr>
          <w:rFonts w:cs="Arial"/>
          <w:lang w:val="sr-Cyrl-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6C0E43" w:rsidRDefault="006C0E43" w:rsidP="006C0E43">
      <w:pPr>
        <w:rPr>
          <w:lang w:val="sr-Latn-CS"/>
        </w:rPr>
      </w:pPr>
    </w:p>
    <w:p w:rsidR="00947D0C" w:rsidRPr="007C3C07" w:rsidRDefault="00947D0C" w:rsidP="00343A18">
      <w:pPr>
        <w:pStyle w:val="KDParagraf"/>
        <w:spacing w:before="0"/>
        <w:rPr>
          <w:rFonts w:eastAsia="Calibri" w:cs="Arial"/>
          <w:noProof/>
          <w:color w:val="00B0F0"/>
        </w:rPr>
      </w:pPr>
    </w:p>
    <w:sectPr w:rsidR="00947D0C" w:rsidRPr="007C3C07" w:rsidSect="000C50A0">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4D0" w:rsidRDefault="00AE74D0">
      <w:r>
        <w:separator/>
      </w:r>
    </w:p>
    <w:p w:rsidR="00AE74D0" w:rsidRDefault="00AE74D0"/>
  </w:endnote>
  <w:endnote w:type="continuationSeparator" w:id="0">
    <w:p w:rsidR="00AE74D0" w:rsidRDefault="00AE74D0">
      <w:r>
        <w:continuationSeparator/>
      </w:r>
    </w:p>
    <w:p w:rsidR="00AE74D0" w:rsidRDefault="00AE7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charset w:val="00"/>
    <w:family w:val="auto"/>
    <w:pitch w:val="variable"/>
    <w:sig w:usb0="00000001" w:usb1="00000000" w:usb2="00000000" w:usb3="00000000" w:csb0="00000009" w:csb1="00000000"/>
  </w:font>
  <w:font w:name="HelveticaPlain">
    <w:charset w:val="00"/>
    <w:family w:val="auto"/>
    <w:pitch w:val="variable"/>
    <w:sig w:usb0="00000083" w:usb1="00000000" w:usb2="00000000" w:usb3="00000000" w:csb0="00000009" w:csb1="00000000"/>
  </w:font>
  <w:font w:name="StarSymbol">
    <w:altName w:val="Arial Unicode MS"/>
    <w:charset w:val="02"/>
    <w:family w:val="auto"/>
    <w:pitch w:val="default"/>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panose1 w:val="00000000000000000000"/>
    <w:charset w:val="00"/>
    <w:family w:val="swiss"/>
    <w:notTrueType/>
    <w:pitch w:val="variable"/>
    <w:sig w:usb0="00000003" w:usb1="00000000" w:usb2="00000000" w:usb3="00000000" w:csb0="00000001" w:csb1="00000000"/>
  </w:font>
  <w:font w:name="CTimesRoman">
    <w:altName w:val="Tahoma"/>
    <w:charset w:val="00"/>
    <w:family w:val="auto"/>
    <w:pitch w:val="variable"/>
    <w:sig w:usb0="01000207" w:usb1="090E0000" w:usb2="00000010" w:usb3="00000000" w:csb0="001D0095" w:csb1="00000000"/>
  </w:font>
  <w:font w:name="CTimesBold">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imesNewRomanPS-BoldMT">
    <w:altName w:val="Times New Roman"/>
    <w:charset w:val="EE"/>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6F" w:rsidRDefault="00CC346F"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346F" w:rsidRDefault="00CC346F" w:rsidP="00841BE7">
    <w:pPr>
      <w:pStyle w:val="Footer"/>
      <w:ind w:right="360"/>
    </w:pPr>
  </w:p>
  <w:p w:rsidR="00CC346F" w:rsidRDefault="00CC346F"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6F" w:rsidRPr="00EC5BB4" w:rsidRDefault="00CC346F"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1669F3">
      <w:rPr>
        <w:rStyle w:val="PageNumber"/>
        <w:rFonts w:cs="Arial"/>
        <w:b/>
        <w:noProof/>
        <w:szCs w:val="24"/>
      </w:rPr>
      <w:t>2</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1669F3">
      <w:rPr>
        <w:rStyle w:val="PageNumber"/>
        <w:rFonts w:cs="Arial"/>
        <w:b/>
        <w:noProof/>
        <w:szCs w:val="24"/>
      </w:rPr>
      <w:t>109</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6F" w:rsidRPr="00EC5BB4" w:rsidRDefault="00CC346F"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1669F3">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1669F3">
      <w:rPr>
        <w:rStyle w:val="PageNumber"/>
        <w:rFonts w:cs="Arial"/>
        <w:b/>
        <w:noProof/>
        <w:szCs w:val="24"/>
      </w:rPr>
      <w:t>109</w:t>
    </w:r>
    <w:r w:rsidRPr="00EC5BB4">
      <w:rPr>
        <w:rStyle w:val="PageNumber"/>
        <w:rFonts w:cs="Arial"/>
        <w:b/>
        <w:szCs w:val="24"/>
      </w:rPr>
      <w:fldChar w:fldCharType="end"/>
    </w:r>
  </w:p>
  <w:p w:rsidR="00CC346F" w:rsidRDefault="00CC3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4D0" w:rsidRDefault="00AE74D0">
      <w:r>
        <w:separator/>
      </w:r>
    </w:p>
    <w:p w:rsidR="00AE74D0" w:rsidRDefault="00AE74D0"/>
  </w:footnote>
  <w:footnote w:type="continuationSeparator" w:id="0">
    <w:p w:rsidR="00AE74D0" w:rsidRDefault="00AE74D0">
      <w:r>
        <w:continuationSeparator/>
      </w:r>
    </w:p>
    <w:p w:rsidR="00AE74D0" w:rsidRDefault="00AE74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6F" w:rsidRDefault="00CC346F" w:rsidP="004276AD">
    <w:pPr>
      <w:pStyle w:val="Header"/>
      <w:rPr>
        <w:sz w:val="20"/>
      </w:rPr>
    </w:pPr>
  </w:p>
  <w:p w:rsidR="00CC346F" w:rsidRPr="00D2359E" w:rsidRDefault="00CC346F" w:rsidP="004276AD">
    <w:pPr>
      <w:pStyle w:val="Header"/>
      <w:rPr>
        <w:sz w:val="22"/>
        <w:szCs w:val="22"/>
      </w:rPr>
    </w:pPr>
    <w:r w:rsidRPr="00D2359E">
      <w:rPr>
        <w:sz w:val="22"/>
        <w:szCs w:val="22"/>
      </w:rPr>
      <w:t>ЈП „Електропр</w:t>
    </w:r>
    <w:r>
      <w:rPr>
        <w:sz w:val="22"/>
        <w:szCs w:val="22"/>
      </w:rPr>
      <w:t xml:space="preserve">ивреда Србије“ Београд    </w:t>
    </w:r>
    <w:r>
      <w:rPr>
        <w:sz w:val="22"/>
        <w:szCs w:val="22"/>
        <w:lang w:val="sr-Cyrl-RS"/>
      </w:rPr>
      <w:t xml:space="preserve">  </w:t>
    </w:r>
    <w:r>
      <w:rPr>
        <w:sz w:val="22"/>
        <w:szCs w:val="22"/>
      </w:rPr>
      <w:t xml:space="preserve"> </w:t>
    </w:r>
    <w:r w:rsidRPr="00D2359E">
      <w:rPr>
        <w:sz w:val="22"/>
        <w:szCs w:val="22"/>
      </w:rPr>
      <w:t>Конкурсна документација Ј</w:t>
    </w:r>
    <w:r>
      <w:rPr>
        <w:sz w:val="22"/>
        <w:szCs w:val="22"/>
      </w:rPr>
      <w:t>N</w:t>
    </w:r>
    <w:r w:rsidRPr="00D2359E">
      <w:rPr>
        <w:b/>
        <w:sz w:val="22"/>
        <w:szCs w:val="22"/>
      </w:rPr>
      <w:t>/</w:t>
    </w:r>
    <w:r>
      <w:rPr>
        <w:sz w:val="22"/>
        <w:szCs w:val="22"/>
      </w:rPr>
      <w:t>8000/00</w:t>
    </w:r>
    <w:r>
      <w:rPr>
        <w:sz w:val="22"/>
        <w:szCs w:val="22"/>
        <w:lang w:val="sr-Cyrl-RS"/>
      </w:rPr>
      <w:t>25</w:t>
    </w:r>
    <w:r w:rsidRPr="00D2359E">
      <w:rPr>
        <w:sz w:val="22"/>
        <w:szCs w:val="22"/>
      </w:rPr>
      <w:t>/2016</w:t>
    </w:r>
  </w:p>
  <w:p w:rsidR="00CC346F" w:rsidRPr="004276AD" w:rsidRDefault="00CC346F" w:rsidP="00CC346F">
    <w:pPr>
      <w:pStyle w:val="Header"/>
      <w:jc w:val="right"/>
    </w:pPr>
    <w:r w:rsidRPr="00CC346F">
      <w:rPr>
        <w:sz w:val="22"/>
        <w:szCs w:val="22"/>
        <w:lang w:val="sr-Cyrl-RS"/>
      </w:rPr>
      <w:t>Прва измена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46F" w:rsidRDefault="00CC346F" w:rsidP="004276AD">
    <w:pPr>
      <w:pStyle w:val="Header"/>
    </w:pPr>
  </w:p>
  <w:p w:rsidR="00CC346F" w:rsidRPr="00D2359E" w:rsidRDefault="00CC346F" w:rsidP="004276AD">
    <w:pPr>
      <w:pStyle w:val="Header"/>
      <w:rPr>
        <w:sz w:val="22"/>
        <w:szCs w:val="22"/>
      </w:rPr>
    </w:pPr>
    <w:r w:rsidRPr="00D2359E">
      <w:rPr>
        <w:sz w:val="22"/>
        <w:szCs w:val="22"/>
      </w:rPr>
      <w:t>ЈП „Електр</w:t>
    </w:r>
    <w:r>
      <w:rPr>
        <w:sz w:val="22"/>
        <w:szCs w:val="22"/>
      </w:rPr>
      <w:t xml:space="preserve">опривреда Србије“ Београд    </w:t>
    </w:r>
    <w:r w:rsidRPr="00D2359E">
      <w:rPr>
        <w:sz w:val="22"/>
        <w:szCs w:val="22"/>
      </w:rPr>
      <w:t xml:space="preserve">   Конкурсна документација Ј</w:t>
    </w:r>
    <w:r>
      <w:rPr>
        <w:sz w:val="22"/>
        <w:szCs w:val="22"/>
      </w:rPr>
      <w:t>N</w:t>
    </w:r>
    <w:r w:rsidRPr="00D2359E">
      <w:rPr>
        <w:sz w:val="22"/>
        <w:szCs w:val="22"/>
      </w:rPr>
      <w:t>/</w:t>
    </w:r>
    <w:r>
      <w:rPr>
        <w:sz w:val="22"/>
        <w:szCs w:val="22"/>
      </w:rPr>
      <w:t>8000/0025</w:t>
    </w:r>
    <w:r w:rsidRPr="00D2359E">
      <w:rPr>
        <w:sz w:val="22"/>
        <w:szCs w:val="22"/>
      </w:rPr>
      <w:t>/2016</w:t>
    </w:r>
  </w:p>
  <w:p w:rsidR="00CC346F" w:rsidRPr="00CC346F" w:rsidRDefault="00CC346F" w:rsidP="00CC346F">
    <w:pPr>
      <w:pStyle w:val="Header"/>
      <w:jc w:val="right"/>
      <w:rPr>
        <w:sz w:val="22"/>
        <w:szCs w:val="22"/>
        <w:lang w:val="sr-Cyrl-RS"/>
      </w:rPr>
    </w:pPr>
    <w:r>
      <w:rPr>
        <w:lang w:val="sr-Cyrl-RS"/>
      </w:rPr>
      <w:t xml:space="preserve">                                                      </w:t>
    </w:r>
    <w:r w:rsidRPr="00CC346F">
      <w:rPr>
        <w:sz w:val="22"/>
        <w:szCs w:val="22"/>
        <w:lang w:val="sr-Cyrl-RS"/>
      </w:rPr>
      <w:t>Прва измена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47C4AF2"/>
    <w:multiLevelType w:val="hybridMultilevel"/>
    <w:tmpl w:val="0414CEF0"/>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nsid w:val="0BC54522"/>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2">
    <w:nsid w:val="0CB34ECC"/>
    <w:multiLevelType w:val="hybridMultilevel"/>
    <w:tmpl w:val="BCB2736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0FAF5212"/>
    <w:multiLevelType w:val="hybridMultilevel"/>
    <w:tmpl w:val="167621D8"/>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9">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1">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1CD00179"/>
    <w:multiLevelType w:val="multilevel"/>
    <w:tmpl w:val="CFC666B4"/>
    <w:lvl w:ilvl="0">
      <w:start w:val="1"/>
      <w:numFmt w:val="decimal"/>
      <w:lvlText w:val="%1."/>
      <w:lvlJc w:val="left"/>
      <w:pPr>
        <w:ind w:left="360" w:hanging="360"/>
      </w:pPr>
      <w:rPr>
        <w:rFonts w:ascii="Arial" w:hAnsi="Arial" w:cs="Arial" w:hint="default"/>
        <w:color w:val="auto"/>
      </w:rPr>
    </w:lvl>
    <w:lvl w:ilvl="1">
      <w:start w:val="1"/>
      <w:numFmt w:val="decimal"/>
      <w:isLgl/>
      <w:lvlText w:val="%1.%2."/>
      <w:lvlJc w:val="left"/>
      <w:pPr>
        <w:ind w:left="720" w:hanging="72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6">
    <w:nsid w:val="1E5C6618"/>
    <w:multiLevelType w:val="hybridMultilevel"/>
    <w:tmpl w:val="3774C50E"/>
    <w:lvl w:ilvl="0" w:tplc="E64CA94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7">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8">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nsid w:val="285038F0"/>
    <w:multiLevelType w:val="hybridMultilevel"/>
    <w:tmpl w:val="994A3C1E"/>
    <w:lvl w:ilvl="0" w:tplc="47365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2BF50F27"/>
    <w:multiLevelType w:val="hybridMultilevel"/>
    <w:tmpl w:val="1D860CEC"/>
    <w:lvl w:ilvl="0" w:tplc="80E2E97C">
      <w:start w:val="1"/>
      <w:numFmt w:val="decimal"/>
      <w:lvlText w:val="%1."/>
      <w:lvlJc w:val="left"/>
      <w:pPr>
        <w:ind w:left="14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1">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2">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3">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3D8E2B3D"/>
    <w:multiLevelType w:val="hybridMultilevel"/>
    <w:tmpl w:val="E3E8FB44"/>
    <w:lvl w:ilvl="0" w:tplc="081A0001">
      <w:start w:val="1"/>
      <w:numFmt w:val="bullet"/>
      <w:lvlText w:val=""/>
      <w:lvlJc w:val="left"/>
      <w:pPr>
        <w:tabs>
          <w:tab w:val="num" w:pos="644"/>
        </w:tabs>
        <w:ind w:left="644" w:hanging="360"/>
      </w:pPr>
      <w:rPr>
        <w:rFonts w:ascii="Symbol" w:hAnsi="Symbol" w:hint="default"/>
      </w:rPr>
    </w:lvl>
    <w:lvl w:ilvl="1" w:tplc="081A0003">
      <w:start w:val="1"/>
      <w:numFmt w:val="bullet"/>
      <w:lvlText w:val="o"/>
      <w:lvlJc w:val="left"/>
      <w:pPr>
        <w:tabs>
          <w:tab w:val="num" w:pos="1364"/>
        </w:tabs>
        <w:ind w:left="1364" w:hanging="360"/>
      </w:pPr>
      <w:rPr>
        <w:rFonts w:ascii="Courier New" w:hAnsi="Courier New" w:cs="Courier New" w:hint="default"/>
      </w:rPr>
    </w:lvl>
    <w:lvl w:ilvl="2" w:tplc="081A0005">
      <w:start w:val="1"/>
      <w:numFmt w:val="bullet"/>
      <w:lvlText w:val=""/>
      <w:lvlJc w:val="left"/>
      <w:pPr>
        <w:tabs>
          <w:tab w:val="num" w:pos="2084"/>
        </w:tabs>
        <w:ind w:left="2084" w:hanging="360"/>
      </w:pPr>
      <w:rPr>
        <w:rFonts w:ascii="Wingdings" w:hAnsi="Wingdings" w:hint="default"/>
      </w:rPr>
    </w:lvl>
    <w:lvl w:ilvl="3" w:tplc="081A0001">
      <w:start w:val="1"/>
      <w:numFmt w:val="bullet"/>
      <w:lvlText w:val=""/>
      <w:lvlJc w:val="left"/>
      <w:pPr>
        <w:tabs>
          <w:tab w:val="num" w:pos="2804"/>
        </w:tabs>
        <w:ind w:left="2804" w:hanging="360"/>
      </w:pPr>
      <w:rPr>
        <w:rFonts w:ascii="Symbol" w:hAnsi="Symbol" w:hint="default"/>
      </w:rPr>
    </w:lvl>
    <w:lvl w:ilvl="4" w:tplc="081A0003">
      <w:start w:val="1"/>
      <w:numFmt w:val="bullet"/>
      <w:lvlText w:val="o"/>
      <w:lvlJc w:val="left"/>
      <w:pPr>
        <w:tabs>
          <w:tab w:val="num" w:pos="3524"/>
        </w:tabs>
        <w:ind w:left="3524" w:hanging="360"/>
      </w:pPr>
      <w:rPr>
        <w:rFonts w:ascii="Courier New" w:hAnsi="Courier New" w:cs="Courier New" w:hint="default"/>
      </w:rPr>
    </w:lvl>
    <w:lvl w:ilvl="5" w:tplc="081A0005">
      <w:start w:val="1"/>
      <w:numFmt w:val="bullet"/>
      <w:lvlText w:val=""/>
      <w:lvlJc w:val="left"/>
      <w:pPr>
        <w:tabs>
          <w:tab w:val="num" w:pos="4244"/>
        </w:tabs>
        <w:ind w:left="4244" w:hanging="360"/>
      </w:pPr>
      <w:rPr>
        <w:rFonts w:ascii="Wingdings" w:hAnsi="Wingdings" w:hint="default"/>
      </w:rPr>
    </w:lvl>
    <w:lvl w:ilvl="6" w:tplc="081A0001">
      <w:start w:val="1"/>
      <w:numFmt w:val="bullet"/>
      <w:lvlText w:val=""/>
      <w:lvlJc w:val="left"/>
      <w:pPr>
        <w:tabs>
          <w:tab w:val="num" w:pos="4964"/>
        </w:tabs>
        <w:ind w:left="4964" w:hanging="360"/>
      </w:pPr>
      <w:rPr>
        <w:rFonts w:ascii="Symbol" w:hAnsi="Symbol" w:hint="default"/>
      </w:rPr>
    </w:lvl>
    <w:lvl w:ilvl="7" w:tplc="081A0003">
      <w:start w:val="1"/>
      <w:numFmt w:val="bullet"/>
      <w:lvlText w:val="o"/>
      <w:lvlJc w:val="left"/>
      <w:pPr>
        <w:tabs>
          <w:tab w:val="num" w:pos="5684"/>
        </w:tabs>
        <w:ind w:left="5684" w:hanging="360"/>
      </w:pPr>
      <w:rPr>
        <w:rFonts w:ascii="Courier New" w:hAnsi="Courier New" w:cs="Courier New" w:hint="default"/>
      </w:rPr>
    </w:lvl>
    <w:lvl w:ilvl="8" w:tplc="081A0005">
      <w:start w:val="1"/>
      <w:numFmt w:val="bullet"/>
      <w:lvlText w:val=""/>
      <w:lvlJc w:val="left"/>
      <w:pPr>
        <w:tabs>
          <w:tab w:val="num" w:pos="6404"/>
        </w:tabs>
        <w:ind w:left="6404" w:hanging="360"/>
      </w:pPr>
      <w:rPr>
        <w:rFonts w:ascii="Wingdings" w:hAnsi="Wingdings" w:hint="default"/>
      </w:rPr>
    </w:lvl>
  </w:abstractNum>
  <w:abstractNum w:abstractNumId="76">
    <w:nsid w:val="43710651"/>
    <w:multiLevelType w:val="hybridMultilevel"/>
    <w:tmpl w:val="FB98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437230A"/>
    <w:multiLevelType w:val="hybridMultilevel"/>
    <w:tmpl w:val="CF44E74A"/>
    <w:lvl w:ilvl="0" w:tplc="EDE6155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9">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5D82E65"/>
    <w:multiLevelType w:val="multilevel"/>
    <w:tmpl w:val="45AA0066"/>
    <w:lvl w:ilvl="0">
      <w:start w:val="6"/>
      <w:numFmt w:val="decimal"/>
      <w:lvlText w:val="%1."/>
      <w:lvlJc w:val="left"/>
      <w:pPr>
        <w:ind w:left="7815" w:hanging="525"/>
      </w:pPr>
      <w:rPr>
        <w:rFonts w:hint="default"/>
      </w:rPr>
    </w:lvl>
    <w:lvl w:ilvl="1">
      <w:start w:val="26"/>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81">
    <w:nsid w:val="48FD605F"/>
    <w:multiLevelType w:val="hybridMultilevel"/>
    <w:tmpl w:val="5EB8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95A3CB1"/>
    <w:multiLevelType w:val="multilevel"/>
    <w:tmpl w:val="F1B0A068"/>
    <w:lvl w:ilvl="0">
      <w:start w:val="6"/>
      <w:numFmt w:val="decimal"/>
      <w:lvlText w:val="%1"/>
      <w:lvlJc w:val="left"/>
      <w:pPr>
        <w:ind w:left="465" w:hanging="465"/>
      </w:pPr>
      <w:rPr>
        <w:rFonts w:hint="default"/>
      </w:rPr>
    </w:lvl>
    <w:lvl w:ilvl="1">
      <w:start w:val="16"/>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83">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4">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5">
    <w:nsid w:val="50092522"/>
    <w:multiLevelType w:val="hybridMultilevel"/>
    <w:tmpl w:val="BDD29A0C"/>
    <w:lvl w:ilvl="0" w:tplc="A2D2F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50396E34"/>
    <w:multiLevelType w:val="hybridMultilevel"/>
    <w:tmpl w:val="9A342568"/>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1016568"/>
    <w:multiLevelType w:val="multilevel"/>
    <w:tmpl w:val="0B0290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5187772B"/>
    <w:multiLevelType w:val="hybridMultilevel"/>
    <w:tmpl w:val="8F149124"/>
    <w:lvl w:ilvl="0" w:tplc="80E2E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53F8249B"/>
    <w:multiLevelType w:val="multilevel"/>
    <w:tmpl w:val="EA0C6852"/>
    <w:lvl w:ilvl="0">
      <w:start w:val="1"/>
      <w:numFmt w:val="bullet"/>
      <w:lvlText w:val="§"/>
      <w:lvlJc w:val="left"/>
      <w:pPr>
        <w:tabs>
          <w:tab w:val="num" w:pos="644"/>
        </w:tabs>
        <w:ind w:left="644" w:hanging="360"/>
      </w:pPr>
      <w:rPr>
        <w:rFonts w:ascii="Wingdings" w:hAnsi="Wingdings"/>
      </w:r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1">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2">
    <w:nsid w:val="5F6C793B"/>
    <w:multiLevelType w:val="hybridMultilevel"/>
    <w:tmpl w:val="73C83862"/>
    <w:lvl w:ilvl="0" w:tplc="8A74F1B8">
      <w:start w:val="1"/>
      <w:numFmt w:val="bullet"/>
      <w:pStyle w:val="KDNabrajanje"/>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3">
    <w:nsid w:val="64142E88"/>
    <w:multiLevelType w:val="multilevel"/>
    <w:tmpl w:val="998E7F5C"/>
    <w:lvl w:ilvl="0">
      <w:start w:val="1"/>
      <w:numFmt w:val="bullet"/>
      <w:lvlText w:val="§"/>
      <w:lvlJc w:val="left"/>
      <w:pPr>
        <w:tabs>
          <w:tab w:val="num" w:pos="644"/>
        </w:tabs>
        <w:ind w:left="644" w:hanging="360"/>
      </w:pPr>
      <w:rPr>
        <w:rFonts w:ascii="Wingdings" w:hAnsi="Wingdings"/>
      </w:r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651B7A21"/>
    <w:multiLevelType w:val="hybridMultilevel"/>
    <w:tmpl w:val="4A34FA4A"/>
    <w:lvl w:ilvl="0" w:tplc="EFD68598">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6">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70FF44ED"/>
    <w:multiLevelType w:val="hybridMultilevel"/>
    <w:tmpl w:val="7BA4E32C"/>
    <w:lvl w:ilvl="0" w:tplc="00000002">
      <w:start w:val="1"/>
      <w:numFmt w:val="bullet"/>
      <w:lvlText w:val="§"/>
      <w:lvlJc w:val="left"/>
      <w:pPr>
        <w:tabs>
          <w:tab w:val="num" w:pos="644"/>
        </w:tabs>
        <w:ind w:left="644" w:hanging="360"/>
      </w:pPr>
      <w:rPr>
        <w:rFonts w:ascii="Wingdings" w:hAnsi="Wingdings"/>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98">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10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2">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3">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nsid w:val="7C094225"/>
    <w:multiLevelType w:val="multilevel"/>
    <w:tmpl w:val="8FF663A8"/>
    <w:lvl w:ilvl="0">
      <w:start w:val="1"/>
      <w:numFmt w:val="bullet"/>
      <w:lvlText w:val=""/>
      <w:lvlJc w:val="left"/>
      <w:pPr>
        <w:tabs>
          <w:tab w:val="num" w:pos="644"/>
        </w:tabs>
        <w:ind w:left="644" w:hanging="360"/>
      </w:pPr>
      <w:rPr>
        <w:rFonts w:ascii="Symbol" w:hAnsi="Symbol" w:hint="default"/>
      </w:rPr>
    </w:lvl>
    <w:lvl w:ilvl="1">
      <w:start w:val="1"/>
      <w:numFmt w:val="bullet"/>
      <w:lvlText w:val="¨"/>
      <w:lvlJc w:val="left"/>
      <w:pPr>
        <w:tabs>
          <w:tab w:val="num" w:pos="1364"/>
        </w:tabs>
        <w:ind w:left="1364" w:hanging="360"/>
      </w:pPr>
      <w:rPr>
        <w:rFonts w:ascii="Symbol" w:hAnsi="Symbol"/>
        <w:color w:val="auto"/>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abstractNumId w:val="99"/>
  </w:num>
  <w:num w:numId="2">
    <w:abstractNumId w:val="65"/>
  </w:num>
  <w:num w:numId="3">
    <w:abstractNumId w:val="92"/>
  </w:num>
  <w:num w:numId="4">
    <w:abstractNumId w:val="58"/>
  </w:num>
  <w:num w:numId="5">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num>
  <w:num w:numId="7">
    <w:abstractNumId w:val="103"/>
  </w:num>
  <w:num w:numId="8">
    <w:abstractNumId w:val="74"/>
  </w:num>
  <w:num w:numId="9">
    <w:abstractNumId w:val="68"/>
  </w:num>
  <w:num w:numId="10">
    <w:abstractNumId w:val="62"/>
  </w:num>
  <w:num w:numId="11">
    <w:abstractNumId w:val="59"/>
  </w:num>
  <w:num w:numId="12">
    <w:abstractNumId w:val="79"/>
  </w:num>
  <w:num w:numId="13">
    <w:abstractNumId w:val="71"/>
  </w:num>
  <w:num w:numId="14">
    <w:abstractNumId w:val="64"/>
  </w:num>
  <w:num w:numId="15">
    <w:abstractNumId w:val="95"/>
  </w:num>
  <w:num w:numId="16">
    <w:abstractNumId w:val="98"/>
  </w:num>
  <w:num w:numId="17">
    <w:abstractNumId w:val="95"/>
  </w:num>
  <w:num w:numId="18">
    <w:abstractNumId w:val="50"/>
  </w:num>
  <w:num w:numId="19">
    <w:abstractNumId w:val="60"/>
  </w:num>
  <w:num w:numId="20">
    <w:abstractNumId w:val="84"/>
  </w:num>
  <w:num w:numId="21">
    <w:abstractNumId w:val="67"/>
  </w:num>
  <w:num w:numId="22">
    <w:abstractNumId w:val="51"/>
  </w:num>
  <w:num w:numId="23">
    <w:abstractNumId w:val="85"/>
  </w:num>
  <w:num w:numId="24">
    <w:abstractNumId w:val="82"/>
  </w:num>
  <w:num w:numId="25">
    <w:abstractNumId w:val="76"/>
  </w:num>
  <w:num w:numId="26">
    <w:abstractNumId w:val="81"/>
  </w:num>
  <w:num w:numId="27">
    <w:abstractNumId w:val="88"/>
  </w:num>
  <w:num w:numId="28">
    <w:abstractNumId w:val="70"/>
  </w:num>
  <w:num w:numId="29">
    <w:abstractNumId w:val="52"/>
  </w:num>
  <w:num w:numId="30">
    <w:abstractNumId w:val="80"/>
  </w:num>
  <w:num w:numId="31">
    <w:abstractNumId w:val="94"/>
  </w:num>
  <w:num w:numId="32">
    <w:abstractNumId w:val="54"/>
  </w:num>
  <w:num w:numId="33">
    <w:abstractNumId w:val="86"/>
  </w:num>
  <w:num w:numId="34">
    <w:abstractNumId w:val="49"/>
  </w:num>
  <w:num w:numId="35">
    <w:abstractNumId w:val="87"/>
  </w:num>
  <w:num w:numId="36">
    <w:abstractNumId w:val="78"/>
  </w:num>
  <w:num w:numId="37">
    <w:abstractNumId w:val="77"/>
  </w:num>
  <w:num w:numId="38">
    <w:abstractNumId w:val="97"/>
  </w:num>
  <w:num w:numId="39">
    <w:abstractNumId w:val="9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5"/>
  </w:num>
  <w:num w:numId="42">
    <w:abstractNumId w:val="10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9"/>
  </w:num>
  <w:num w:numId="44">
    <w:abstractNumId w:val="6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42FE"/>
    <w:rsid w:val="000047DD"/>
    <w:rsid w:val="0000496D"/>
    <w:rsid w:val="00005800"/>
    <w:rsid w:val="00005C53"/>
    <w:rsid w:val="00005D85"/>
    <w:rsid w:val="00006E35"/>
    <w:rsid w:val="00007375"/>
    <w:rsid w:val="00007AED"/>
    <w:rsid w:val="00007CE7"/>
    <w:rsid w:val="000104DC"/>
    <w:rsid w:val="00010771"/>
    <w:rsid w:val="0001087F"/>
    <w:rsid w:val="00010AE5"/>
    <w:rsid w:val="00010E2B"/>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5EF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78"/>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C38"/>
    <w:rsid w:val="00026F45"/>
    <w:rsid w:val="00027418"/>
    <w:rsid w:val="0002750F"/>
    <w:rsid w:val="00027F81"/>
    <w:rsid w:val="000303E2"/>
    <w:rsid w:val="00030591"/>
    <w:rsid w:val="00030949"/>
    <w:rsid w:val="00030B9D"/>
    <w:rsid w:val="0003103E"/>
    <w:rsid w:val="00031665"/>
    <w:rsid w:val="0003169E"/>
    <w:rsid w:val="000317BA"/>
    <w:rsid w:val="00031E71"/>
    <w:rsid w:val="00032272"/>
    <w:rsid w:val="00032B7E"/>
    <w:rsid w:val="00032C65"/>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887"/>
    <w:rsid w:val="00037B82"/>
    <w:rsid w:val="00037E5A"/>
    <w:rsid w:val="00040EF5"/>
    <w:rsid w:val="00041105"/>
    <w:rsid w:val="00041B26"/>
    <w:rsid w:val="00041CE5"/>
    <w:rsid w:val="00041D7D"/>
    <w:rsid w:val="000420FF"/>
    <w:rsid w:val="00042335"/>
    <w:rsid w:val="000426A6"/>
    <w:rsid w:val="00042846"/>
    <w:rsid w:val="000428E2"/>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3ECA"/>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707"/>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BB2"/>
    <w:rsid w:val="00066E57"/>
    <w:rsid w:val="0006783E"/>
    <w:rsid w:val="00070234"/>
    <w:rsid w:val="00070240"/>
    <w:rsid w:val="000706CF"/>
    <w:rsid w:val="000706E1"/>
    <w:rsid w:val="00071074"/>
    <w:rsid w:val="000711DD"/>
    <w:rsid w:val="000718B1"/>
    <w:rsid w:val="00072691"/>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42"/>
    <w:rsid w:val="00077DE3"/>
    <w:rsid w:val="00080314"/>
    <w:rsid w:val="00080647"/>
    <w:rsid w:val="0008076F"/>
    <w:rsid w:val="00080E72"/>
    <w:rsid w:val="00080EA3"/>
    <w:rsid w:val="00081070"/>
    <w:rsid w:val="00081E22"/>
    <w:rsid w:val="00082081"/>
    <w:rsid w:val="0008225F"/>
    <w:rsid w:val="0008263C"/>
    <w:rsid w:val="0008265D"/>
    <w:rsid w:val="000826A8"/>
    <w:rsid w:val="00082792"/>
    <w:rsid w:val="0008290D"/>
    <w:rsid w:val="00082EB6"/>
    <w:rsid w:val="000832E3"/>
    <w:rsid w:val="000837B5"/>
    <w:rsid w:val="000839AA"/>
    <w:rsid w:val="0008446C"/>
    <w:rsid w:val="00084811"/>
    <w:rsid w:val="00084C7E"/>
    <w:rsid w:val="00085036"/>
    <w:rsid w:val="00085380"/>
    <w:rsid w:val="00085745"/>
    <w:rsid w:val="00085788"/>
    <w:rsid w:val="00085E88"/>
    <w:rsid w:val="00086E13"/>
    <w:rsid w:val="00086EED"/>
    <w:rsid w:val="00086F03"/>
    <w:rsid w:val="0008707A"/>
    <w:rsid w:val="000870AF"/>
    <w:rsid w:val="0008737F"/>
    <w:rsid w:val="000875AB"/>
    <w:rsid w:val="00087D31"/>
    <w:rsid w:val="00090362"/>
    <w:rsid w:val="000905C6"/>
    <w:rsid w:val="00090A5C"/>
    <w:rsid w:val="00090DF6"/>
    <w:rsid w:val="000912C2"/>
    <w:rsid w:val="000917DD"/>
    <w:rsid w:val="00091BB0"/>
    <w:rsid w:val="0009245D"/>
    <w:rsid w:val="0009251A"/>
    <w:rsid w:val="000927C9"/>
    <w:rsid w:val="0009315D"/>
    <w:rsid w:val="00093300"/>
    <w:rsid w:val="000934CF"/>
    <w:rsid w:val="0009423C"/>
    <w:rsid w:val="0009435A"/>
    <w:rsid w:val="00094481"/>
    <w:rsid w:val="000944BD"/>
    <w:rsid w:val="000949B0"/>
    <w:rsid w:val="00094B62"/>
    <w:rsid w:val="00094C1B"/>
    <w:rsid w:val="00094E6C"/>
    <w:rsid w:val="00095407"/>
    <w:rsid w:val="00095531"/>
    <w:rsid w:val="00095668"/>
    <w:rsid w:val="0009572C"/>
    <w:rsid w:val="00095F7C"/>
    <w:rsid w:val="000961F7"/>
    <w:rsid w:val="0009627F"/>
    <w:rsid w:val="000964DF"/>
    <w:rsid w:val="0009667E"/>
    <w:rsid w:val="000968C0"/>
    <w:rsid w:val="00096AED"/>
    <w:rsid w:val="00096BD0"/>
    <w:rsid w:val="00097294"/>
    <w:rsid w:val="00097FA2"/>
    <w:rsid w:val="000A061C"/>
    <w:rsid w:val="000A070F"/>
    <w:rsid w:val="000A0720"/>
    <w:rsid w:val="000A10E3"/>
    <w:rsid w:val="000A2227"/>
    <w:rsid w:val="000A2FC7"/>
    <w:rsid w:val="000A3715"/>
    <w:rsid w:val="000A388F"/>
    <w:rsid w:val="000A3F5E"/>
    <w:rsid w:val="000A4574"/>
    <w:rsid w:val="000A4D7F"/>
    <w:rsid w:val="000A52EE"/>
    <w:rsid w:val="000A5958"/>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91F"/>
    <w:rsid w:val="000A7A41"/>
    <w:rsid w:val="000A7CFA"/>
    <w:rsid w:val="000B02D2"/>
    <w:rsid w:val="000B057D"/>
    <w:rsid w:val="000B0BB9"/>
    <w:rsid w:val="000B0E5B"/>
    <w:rsid w:val="000B13F7"/>
    <w:rsid w:val="000B1548"/>
    <w:rsid w:val="000B1C19"/>
    <w:rsid w:val="000B1CF8"/>
    <w:rsid w:val="000B1DA4"/>
    <w:rsid w:val="000B1F37"/>
    <w:rsid w:val="000B1FA7"/>
    <w:rsid w:val="000B217E"/>
    <w:rsid w:val="000B225C"/>
    <w:rsid w:val="000B3387"/>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A9C"/>
    <w:rsid w:val="000C3B2D"/>
    <w:rsid w:val="000C3B49"/>
    <w:rsid w:val="000C3B64"/>
    <w:rsid w:val="000C4021"/>
    <w:rsid w:val="000C50A0"/>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CE"/>
    <w:rsid w:val="000D6FD6"/>
    <w:rsid w:val="000D7470"/>
    <w:rsid w:val="000D7758"/>
    <w:rsid w:val="000D7B65"/>
    <w:rsid w:val="000E0014"/>
    <w:rsid w:val="000E0118"/>
    <w:rsid w:val="000E08A6"/>
    <w:rsid w:val="000E08CC"/>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02E"/>
    <w:rsid w:val="000E6103"/>
    <w:rsid w:val="000E62CC"/>
    <w:rsid w:val="000E636D"/>
    <w:rsid w:val="000E64E3"/>
    <w:rsid w:val="000E6A72"/>
    <w:rsid w:val="000E6BDE"/>
    <w:rsid w:val="000E6E77"/>
    <w:rsid w:val="000E6FE3"/>
    <w:rsid w:val="000E73E6"/>
    <w:rsid w:val="000E75A0"/>
    <w:rsid w:val="000E7CFB"/>
    <w:rsid w:val="000F0256"/>
    <w:rsid w:val="000F071C"/>
    <w:rsid w:val="000F0C38"/>
    <w:rsid w:val="000F162B"/>
    <w:rsid w:val="000F1885"/>
    <w:rsid w:val="000F1D3E"/>
    <w:rsid w:val="000F1D75"/>
    <w:rsid w:val="000F1F11"/>
    <w:rsid w:val="000F298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6421"/>
    <w:rsid w:val="000F683D"/>
    <w:rsid w:val="000F6D51"/>
    <w:rsid w:val="000F6EA8"/>
    <w:rsid w:val="000F7272"/>
    <w:rsid w:val="000F79CB"/>
    <w:rsid w:val="00100252"/>
    <w:rsid w:val="00100827"/>
    <w:rsid w:val="00100BF4"/>
    <w:rsid w:val="00100F41"/>
    <w:rsid w:val="00101220"/>
    <w:rsid w:val="00101B4E"/>
    <w:rsid w:val="00102340"/>
    <w:rsid w:val="001029A5"/>
    <w:rsid w:val="00102A50"/>
    <w:rsid w:val="00102AC1"/>
    <w:rsid w:val="00102F65"/>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8D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46A1"/>
    <w:rsid w:val="001147C3"/>
    <w:rsid w:val="001148D5"/>
    <w:rsid w:val="00115226"/>
    <w:rsid w:val="00115FA3"/>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6DD"/>
    <w:rsid w:val="00122CAF"/>
    <w:rsid w:val="00122D69"/>
    <w:rsid w:val="00122F20"/>
    <w:rsid w:val="001232EA"/>
    <w:rsid w:val="001235B2"/>
    <w:rsid w:val="00123BC5"/>
    <w:rsid w:val="001243C5"/>
    <w:rsid w:val="001252A3"/>
    <w:rsid w:val="0012591A"/>
    <w:rsid w:val="0012595E"/>
    <w:rsid w:val="001259A0"/>
    <w:rsid w:val="0012670D"/>
    <w:rsid w:val="0012672D"/>
    <w:rsid w:val="001268D2"/>
    <w:rsid w:val="00126981"/>
    <w:rsid w:val="00126E58"/>
    <w:rsid w:val="00127101"/>
    <w:rsid w:val="00127252"/>
    <w:rsid w:val="00127295"/>
    <w:rsid w:val="00127BB9"/>
    <w:rsid w:val="00127FB9"/>
    <w:rsid w:val="001301EA"/>
    <w:rsid w:val="0013047A"/>
    <w:rsid w:val="00130595"/>
    <w:rsid w:val="00130633"/>
    <w:rsid w:val="00130A88"/>
    <w:rsid w:val="0013155E"/>
    <w:rsid w:val="0013191B"/>
    <w:rsid w:val="001320F3"/>
    <w:rsid w:val="00132368"/>
    <w:rsid w:val="001329FE"/>
    <w:rsid w:val="00132A42"/>
    <w:rsid w:val="0013335F"/>
    <w:rsid w:val="00133597"/>
    <w:rsid w:val="0013363D"/>
    <w:rsid w:val="00133780"/>
    <w:rsid w:val="0013390A"/>
    <w:rsid w:val="001339A0"/>
    <w:rsid w:val="00133A2D"/>
    <w:rsid w:val="00133A6E"/>
    <w:rsid w:val="00133CB5"/>
    <w:rsid w:val="00133DB1"/>
    <w:rsid w:val="00133FA4"/>
    <w:rsid w:val="00134400"/>
    <w:rsid w:val="00134C14"/>
    <w:rsid w:val="00134D46"/>
    <w:rsid w:val="00134ECC"/>
    <w:rsid w:val="001350CE"/>
    <w:rsid w:val="0013517D"/>
    <w:rsid w:val="001352E0"/>
    <w:rsid w:val="001353DA"/>
    <w:rsid w:val="0013566D"/>
    <w:rsid w:val="0013579A"/>
    <w:rsid w:val="001364AE"/>
    <w:rsid w:val="001364B9"/>
    <w:rsid w:val="001369B5"/>
    <w:rsid w:val="00136ED7"/>
    <w:rsid w:val="001370C5"/>
    <w:rsid w:val="001374C4"/>
    <w:rsid w:val="00137540"/>
    <w:rsid w:val="00137B56"/>
    <w:rsid w:val="001401B8"/>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1C2"/>
    <w:rsid w:val="00143477"/>
    <w:rsid w:val="0014349C"/>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0B"/>
    <w:rsid w:val="00152BEB"/>
    <w:rsid w:val="00152C72"/>
    <w:rsid w:val="00152D06"/>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68B"/>
    <w:rsid w:val="001567D2"/>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5660"/>
    <w:rsid w:val="0016626F"/>
    <w:rsid w:val="00166649"/>
    <w:rsid w:val="00166795"/>
    <w:rsid w:val="001669F3"/>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DB6"/>
    <w:rsid w:val="001732B3"/>
    <w:rsid w:val="001732B9"/>
    <w:rsid w:val="00173465"/>
    <w:rsid w:val="00173565"/>
    <w:rsid w:val="00173637"/>
    <w:rsid w:val="00173CD8"/>
    <w:rsid w:val="00173D1D"/>
    <w:rsid w:val="00173DCE"/>
    <w:rsid w:val="001743E1"/>
    <w:rsid w:val="001744CC"/>
    <w:rsid w:val="001748A0"/>
    <w:rsid w:val="00174F50"/>
    <w:rsid w:val="001755C8"/>
    <w:rsid w:val="0017562D"/>
    <w:rsid w:val="00175774"/>
    <w:rsid w:val="0017585E"/>
    <w:rsid w:val="00175BA0"/>
    <w:rsid w:val="00175C8C"/>
    <w:rsid w:val="0017669B"/>
    <w:rsid w:val="00176914"/>
    <w:rsid w:val="00176AD9"/>
    <w:rsid w:val="00176E06"/>
    <w:rsid w:val="00176FE0"/>
    <w:rsid w:val="00176FF7"/>
    <w:rsid w:val="0017727A"/>
    <w:rsid w:val="00177453"/>
    <w:rsid w:val="00177669"/>
    <w:rsid w:val="00177A9A"/>
    <w:rsid w:val="00177CD2"/>
    <w:rsid w:val="00180100"/>
    <w:rsid w:val="00180680"/>
    <w:rsid w:val="0018082B"/>
    <w:rsid w:val="001809F2"/>
    <w:rsid w:val="00180E83"/>
    <w:rsid w:val="00181669"/>
    <w:rsid w:val="0018171F"/>
    <w:rsid w:val="001818B9"/>
    <w:rsid w:val="001818C6"/>
    <w:rsid w:val="00181C5A"/>
    <w:rsid w:val="00181D0D"/>
    <w:rsid w:val="00181D3D"/>
    <w:rsid w:val="00181DC2"/>
    <w:rsid w:val="00181E4C"/>
    <w:rsid w:val="0018258E"/>
    <w:rsid w:val="00182959"/>
    <w:rsid w:val="00182BA5"/>
    <w:rsid w:val="00182D05"/>
    <w:rsid w:val="00182D3C"/>
    <w:rsid w:val="00182F27"/>
    <w:rsid w:val="001836E4"/>
    <w:rsid w:val="00184258"/>
    <w:rsid w:val="001843E4"/>
    <w:rsid w:val="00184BBB"/>
    <w:rsid w:val="00184C9D"/>
    <w:rsid w:val="00184FAC"/>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115C"/>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7F"/>
    <w:rsid w:val="001945D3"/>
    <w:rsid w:val="001945FA"/>
    <w:rsid w:val="001948C6"/>
    <w:rsid w:val="001948F8"/>
    <w:rsid w:val="00194903"/>
    <w:rsid w:val="00194C7D"/>
    <w:rsid w:val="001959B0"/>
    <w:rsid w:val="001959D0"/>
    <w:rsid w:val="00196151"/>
    <w:rsid w:val="00196726"/>
    <w:rsid w:val="00196727"/>
    <w:rsid w:val="00196D47"/>
    <w:rsid w:val="001972A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5FBA"/>
    <w:rsid w:val="001A6457"/>
    <w:rsid w:val="001A706C"/>
    <w:rsid w:val="001A71B4"/>
    <w:rsid w:val="001A72BF"/>
    <w:rsid w:val="001A73BC"/>
    <w:rsid w:val="001A7C5E"/>
    <w:rsid w:val="001A7FCA"/>
    <w:rsid w:val="001B0314"/>
    <w:rsid w:val="001B0370"/>
    <w:rsid w:val="001B048E"/>
    <w:rsid w:val="001B096F"/>
    <w:rsid w:val="001B0CC3"/>
    <w:rsid w:val="001B1C0A"/>
    <w:rsid w:val="001B1EB4"/>
    <w:rsid w:val="001B218F"/>
    <w:rsid w:val="001B219D"/>
    <w:rsid w:val="001B2C5C"/>
    <w:rsid w:val="001B3133"/>
    <w:rsid w:val="001B367E"/>
    <w:rsid w:val="001B36C7"/>
    <w:rsid w:val="001B3787"/>
    <w:rsid w:val="001B3A36"/>
    <w:rsid w:val="001B3B0B"/>
    <w:rsid w:val="001B3CC2"/>
    <w:rsid w:val="001B3E3D"/>
    <w:rsid w:val="001B3E7F"/>
    <w:rsid w:val="001B3FAC"/>
    <w:rsid w:val="001B403E"/>
    <w:rsid w:val="001B4262"/>
    <w:rsid w:val="001B45BF"/>
    <w:rsid w:val="001B4731"/>
    <w:rsid w:val="001B47EB"/>
    <w:rsid w:val="001B4A87"/>
    <w:rsid w:val="001B4A9C"/>
    <w:rsid w:val="001B61F1"/>
    <w:rsid w:val="001B6640"/>
    <w:rsid w:val="001B6BB1"/>
    <w:rsid w:val="001B6EAE"/>
    <w:rsid w:val="001B7C0C"/>
    <w:rsid w:val="001B7C30"/>
    <w:rsid w:val="001B7E0D"/>
    <w:rsid w:val="001C02A3"/>
    <w:rsid w:val="001C03D9"/>
    <w:rsid w:val="001C1BA6"/>
    <w:rsid w:val="001C1C80"/>
    <w:rsid w:val="001C2554"/>
    <w:rsid w:val="001C2959"/>
    <w:rsid w:val="001C2D06"/>
    <w:rsid w:val="001C2DE2"/>
    <w:rsid w:val="001C30C8"/>
    <w:rsid w:val="001C3152"/>
    <w:rsid w:val="001C3413"/>
    <w:rsid w:val="001C3BAF"/>
    <w:rsid w:val="001C3C76"/>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B29"/>
    <w:rsid w:val="001C7B8E"/>
    <w:rsid w:val="001D04CF"/>
    <w:rsid w:val="001D09B2"/>
    <w:rsid w:val="001D1027"/>
    <w:rsid w:val="001D1509"/>
    <w:rsid w:val="001D1EB2"/>
    <w:rsid w:val="001D307C"/>
    <w:rsid w:val="001D32F5"/>
    <w:rsid w:val="001D38D8"/>
    <w:rsid w:val="001D3C3D"/>
    <w:rsid w:val="001D3C84"/>
    <w:rsid w:val="001D3DBD"/>
    <w:rsid w:val="001D4246"/>
    <w:rsid w:val="001D443D"/>
    <w:rsid w:val="001D45BC"/>
    <w:rsid w:val="001D4C5F"/>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10"/>
    <w:rsid w:val="001E2449"/>
    <w:rsid w:val="001E2725"/>
    <w:rsid w:val="001E293E"/>
    <w:rsid w:val="001E2A4C"/>
    <w:rsid w:val="001E2E42"/>
    <w:rsid w:val="001E2F45"/>
    <w:rsid w:val="001E3201"/>
    <w:rsid w:val="001E336D"/>
    <w:rsid w:val="001E3436"/>
    <w:rsid w:val="001E358F"/>
    <w:rsid w:val="001E3AD6"/>
    <w:rsid w:val="001E3BAC"/>
    <w:rsid w:val="001E4E74"/>
    <w:rsid w:val="001E5197"/>
    <w:rsid w:val="001E5228"/>
    <w:rsid w:val="001E5384"/>
    <w:rsid w:val="001E577C"/>
    <w:rsid w:val="001E6168"/>
    <w:rsid w:val="001E6997"/>
    <w:rsid w:val="001E6C8B"/>
    <w:rsid w:val="001E6DC5"/>
    <w:rsid w:val="001E6E32"/>
    <w:rsid w:val="001E70CB"/>
    <w:rsid w:val="001E77A5"/>
    <w:rsid w:val="001F05D3"/>
    <w:rsid w:val="001F0CE3"/>
    <w:rsid w:val="001F10C6"/>
    <w:rsid w:val="001F17A8"/>
    <w:rsid w:val="001F1802"/>
    <w:rsid w:val="001F18F4"/>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A8"/>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0D9"/>
    <w:rsid w:val="002067CF"/>
    <w:rsid w:val="00206ABA"/>
    <w:rsid w:val="00206AD0"/>
    <w:rsid w:val="00207126"/>
    <w:rsid w:val="00207151"/>
    <w:rsid w:val="0020735B"/>
    <w:rsid w:val="00207D08"/>
    <w:rsid w:val="00210557"/>
    <w:rsid w:val="00210A85"/>
    <w:rsid w:val="00210C31"/>
    <w:rsid w:val="00210FF3"/>
    <w:rsid w:val="002112E5"/>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DFE"/>
    <w:rsid w:val="00217EA9"/>
    <w:rsid w:val="002207AB"/>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C2B"/>
    <w:rsid w:val="00224CAE"/>
    <w:rsid w:val="00224CF4"/>
    <w:rsid w:val="00224D9E"/>
    <w:rsid w:val="002250F9"/>
    <w:rsid w:val="002251A4"/>
    <w:rsid w:val="00225879"/>
    <w:rsid w:val="002260F7"/>
    <w:rsid w:val="00226574"/>
    <w:rsid w:val="0022742B"/>
    <w:rsid w:val="002275E8"/>
    <w:rsid w:val="00227901"/>
    <w:rsid w:val="00227CD0"/>
    <w:rsid w:val="0023000F"/>
    <w:rsid w:val="00230D77"/>
    <w:rsid w:val="00230DAD"/>
    <w:rsid w:val="00230DC9"/>
    <w:rsid w:val="00232552"/>
    <w:rsid w:val="00232912"/>
    <w:rsid w:val="00232AB4"/>
    <w:rsid w:val="00232BD9"/>
    <w:rsid w:val="00233121"/>
    <w:rsid w:val="00233412"/>
    <w:rsid w:val="00233981"/>
    <w:rsid w:val="00233B0E"/>
    <w:rsid w:val="00234135"/>
    <w:rsid w:val="00234AFE"/>
    <w:rsid w:val="002352D8"/>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A19"/>
    <w:rsid w:val="00241AB0"/>
    <w:rsid w:val="00241CDE"/>
    <w:rsid w:val="002422C3"/>
    <w:rsid w:val="00242DF8"/>
    <w:rsid w:val="00242F92"/>
    <w:rsid w:val="002430B1"/>
    <w:rsid w:val="00243C78"/>
    <w:rsid w:val="00244361"/>
    <w:rsid w:val="002444EC"/>
    <w:rsid w:val="0024485F"/>
    <w:rsid w:val="00244A86"/>
    <w:rsid w:val="00245371"/>
    <w:rsid w:val="00245760"/>
    <w:rsid w:val="00245AAF"/>
    <w:rsid w:val="00245D8D"/>
    <w:rsid w:val="00245E38"/>
    <w:rsid w:val="0024604B"/>
    <w:rsid w:val="002462B4"/>
    <w:rsid w:val="0024726B"/>
    <w:rsid w:val="0024781E"/>
    <w:rsid w:val="00247C64"/>
    <w:rsid w:val="00247C77"/>
    <w:rsid w:val="00247CEA"/>
    <w:rsid w:val="00247F64"/>
    <w:rsid w:val="00247FD6"/>
    <w:rsid w:val="002508A8"/>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40F"/>
    <w:rsid w:val="00263C86"/>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988"/>
    <w:rsid w:val="00270AA2"/>
    <w:rsid w:val="00270B2B"/>
    <w:rsid w:val="002712B9"/>
    <w:rsid w:val="002714E1"/>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3DC2"/>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BFB"/>
    <w:rsid w:val="00290E62"/>
    <w:rsid w:val="00290F16"/>
    <w:rsid w:val="00291253"/>
    <w:rsid w:val="00291382"/>
    <w:rsid w:val="00291859"/>
    <w:rsid w:val="00291EB1"/>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B81"/>
    <w:rsid w:val="002A0FAA"/>
    <w:rsid w:val="002A1887"/>
    <w:rsid w:val="002A2011"/>
    <w:rsid w:val="002A2488"/>
    <w:rsid w:val="002A28C9"/>
    <w:rsid w:val="002A28EA"/>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6BD"/>
    <w:rsid w:val="002A69FB"/>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9D6"/>
    <w:rsid w:val="002B5A35"/>
    <w:rsid w:val="002B5B83"/>
    <w:rsid w:val="002B5D52"/>
    <w:rsid w:val="002B6603"/>
    <w:rsid w:val="002B663B"/>
    <w:rsid w:val="002B6D5A"/>
    <w:rsid w:val="002B6EB1"/>
    <w:rsid w:val="002B6F1E"/>
    <w:rsid w:val="002B72C2"/>
    <w:rsid w:val="002B7588"/>
    <w:rsid w:val="002B7A6E"/>
    <w:rsid w:val="002C00D1"/>
    <w:rsid w:val="002C042F"/>
    <w:rsid w:val="002C07E9"/>
    <w:rsid w:val="002C083C"/>
    <w:rsid w:val="002C0C5C"/>
    <w:rsid w:val="002C0D84"/>
    <w:rsid w:val="002C17DD"/>
    <w:rsid w:val="002C1A8C"/>
    <w:rsid w:val="002C247D"/>
    <w:rsid w:val="002C2733"/>
    <w:rsid w:val="002C2AC1"/>
    <w:rsid w:val="002C2AF6"/>
    <w:rsid w:val="002C3141"/>
    <w:rsid w:val="002C3274"/>
    <w:rsid w:val="002C3283"/>
    <w:rsid w:val="002C342F"/>
    <w:rsid w:val="002C34EE"/>
    <w:rsid w:val="002C35E1"/>
    <w:rsid w:val="002C39D5"/>
    <w:rsid w:val="002C3B6B"/>
    <w:rsid w:val="002C3DFA"/>
    <w:rsid w:val="002C3FEE"/>
    <w:rsid w:val="002C5943"/>
    <w:rsid w:val="002C5A60"/>
    <w:rsid w:val="002C5AEB"/>
    <w:rsid w:val="002C6229"/>
    <w:rsid w:val="002C66EC"/>
    <w:rsid w:val="002C6964"/>
    <w:rsid w:val="002C6F42"/>
    <w:rsid w:val="002C70F3"/>
    <w:rsid w:val="002C70FB"/>
    <w:rsid w:val="002D0167"/>
    <w:rsid w:val="002D0554"/>
    <w:rsid w:val="002D0583"/>
    <w:rsid w:val="002D05BE"/>
    <w:rsid w:val="002D08E2"/>
    <w:rsid w:val="002D0FC0"/>
    <w:rsid w:val="002D1762"/>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E88"/>
    <w:rsid w:val="002D5FD3"/>
    <w:rsid w:val="002D6137"/>
    <w:rsid w:val="002D673A"/>
    <w:rsid w:val="002D680D"/>
    <w:rsid w:val="002D6997"/>
    <w:rsid w:val="002D6AAE"/>
    <w:rsid w:val="002D6D6E"/>
    <w:rsid w:val="002D7444"/>
    <w:rsid w:val="002D75E4"/>
    <w:rsid w:val="002D785B"/>
    <w:rsid w:val="002D7AB2"/>
    <w:rsid w:val="002E08BD"/>
    <w:rsid w:val="002E08EA"/>
    <w:rsid w:val="002E107A"/>
    <w:rsid w:val="002E12CC"/>
    <w:rsid w:val="002E161E"/>
    <w:rsid w:val="002E1783"/>
    <w:rsid w:val="002E183C"/>
    <w:rsid w:val="002E1868"/>
    <w:rsid w:val="002E1904"/>
    <w:rsid w:val="002E1C8E"/>
    <w:rsid w:val="002E2018"/>
    <w:rsid w:val="002E2374"/>
    <w:rsid w:val="002E243A"/>
    <w:rsid w:val="002E2752"/>
    <w:rsid w:val="002E2F11"/>
    <w:rsid w:val="002E40BF"/>
    <w:rsid w:val="002E4258"/>
    <w:rsid w:val="002E4EF1"/>
    <w:rsid w:val="002E5445"/>
    <w:rsid w:val="002E59D5"/>
    <w:rsid w:val="002E62CE"/>
    <w:rsid w:val="002E6567"/>
    <w:rsid w:val="002E6587"/>
    <w:rsid w:val="002E69ED"/>
    <w:rsid w:val="002E6CD1"/>
    <w:rsid w:val="002E6D79"/>
    <w:rsid w:val="002E75AC"/>
    <w:rsid w:val="002E763A"/>
    <w:rsid w:val="002E7D91"/>
    <w:rsid w:val="002E7F78"/>
    <w:rsid w:val="002F04E2"/>
    <w:rsid w:val="002F074E"/>
    <w:rsid w:val="002F099F"/>
    <w:rsid w:val="002F1040"/>
    <w:rsid w:val="002F13B3"/>
    <w:rsid w:val="002F1423"/>
    <w:rsid w:val="002F1788"/>
    <w:rsid w:val="002F1C1B"/>
    <w:rsid w:val="002F1E22"/>
    <w:rsid w:val="002F2105"/>
    <w:rsid w:val="002F28B2"/>
    <w:rsid w:val="002F2DE5"/>
    <w:rsid w:val="002F2E6E"/>
    <w:rsid w:val="002F3AA1"/>
    <w:rsid w:val="002F3AE4"/>
    <w:rsid w:val="002F3DAD"/>
    <w:rsid w:val="002F45B3"/>
    <w:rsid w:val="002F48D1"/>
    <w:rsid w:val="002F504D"/>
    <w:rsid w:val="002F536E"/>
    <w:rsid w:val="002F53FF"/>
    <w:rsid w:val="003003A5"/>
    <w:rsid w:val="0030079A"/>
    <w:rsid w:val="00300AC5"/>
    <w:rsid w:val="00300AF6"/>
    <w:rsid w:val="0030144A"/>
    <w:rsid w:val="00302472"/>
    <w:rsid w:val="00302473"/>
    <w:rsid w:val="003024F5"/>
    <w:rsid w:val="0030251B"/>
    <w:rsid w:val="003025B9"/>
    <w:rsid w:val="0030297F"/>
    <w:rsid w:val="00302ACB"/>
    <w:rsid w:val="00302C6B"/>
    <w:rsid w:val="00302DC0"/>
    <w:rsid w:val="00303262"/>
    <w:rsid w:val="00303467"/>
    <w:rsid w:val="003035F6"/>
    <w:rsid w:val="003038CA"/>
    <w:rsid w:val="00303D7D"/>
    <w:rsid w:val="00303E05"/>
    <w:rsid w:val="00304141"/>
    <w:rsid w:val="00304DBC"/>
    <w:rsid w:val="00305592"/>
    <w:rsid w:val="00305861"/>
    <w:rsid w:val="00305AD4"/>
    <w:rsid w:val="00305D38"/>
    <w:rsid w:val="00305DAA"/>
    <w:rsid w:val="003062C1"/>
    <w:rsid w:val="003063C6"/>
    <w:rsid w:val="00306B60"/>
    <w:rsid w:val="00306EB9"/>
    <w:rsid w:val="00306EDC"/>
    <w:rsid w:val="00307600"/>
    <w:rsid w:val="0030777F"/>
    <w:rsid w:val="0030789D"/>
    <w:rsid w:val="00307990"/>
    <w:rsid w:val="00307C0F"/>
    <w:rsid w:val="003100D8"/>
    <w:rsid w:val="00310525"/>
    <w:rsid w:val="00310554"/>
    <w:rsid w:val="003108C8"/>
    <w:rsid w:val="00310EB6"/>
    <w:rsid w:val="00310EDC"/>
    <w:rsid w:val="003110E5"/>
    <w:rsid w:val="00311888"/>
    <w:rsid w:val="00311E5C"/>
    <w:rsid w:val="0031236D"/>
    <w:rsid w:val="00312650"/>
    <w:rsid w:val="00312B44"/>
    <w:rsid w:val="0031310F"/>
    <w:rsid w:val="0031324D"/>
    <w:rsid w:val="00313814"/>
    <w:rsid w:val="00314378"/>
    <w:rsid w:val="003144E0"/>
    <w:rsid w:val="00314573"/>
    <w:rsid w:val="00314768"/>
    <w:rsid w:val="003149FD"/>
    <w:rsid w:val="00314AE3"/>
    <w:rsid w:val="003152EB"/>
    <w:rsid w:val="00315BF5"/>
    <w:rsid w:val="00315EBA"/>
    <w:rsid w:val="00316135"/>
    <w:rsid w:val="00316899"/>
    <w:rsid w:val="003168CA"/>
    <w:rsid w:val="0031707C"/>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5F9F"/>
    <w:rsid w:val="003260D5"/>
    <w:rsid w:val="003264A0"/>
    <w:rsid w:val="00326627"/>
    <w:rsid w:val="00326C33"/>
    <w:rsid w:val="0032735C"/>
    <w:rsid w:val="0032791C"/>
    <w:rsid w:val="00327F59"/>
    <w:rsid w:val="00327F5A"/>
    <w:rsid w:val="00327FAC"/>
    <w:rsid w:val="003302C4"/>
    <w:rsid w:val="003303D9"/>
    <w:rsid w:val="00330569"/>
    <w:rsid w:val="003305C0"/>
    <w:rsid w:val="00330949"/>
    <w:rsid w:val="00330E59"/>
    <w:rsid w:val="00330F9C"/>
    <w:rsid w:val="003310E4"/>
    <w:rsid w:val="00331795"/>
    <w:rsid w:val="003320BE"/>
    <w:rsid w:val="003323DD"/>
    <w:rsid w:val="00332650"/>
    <w:rsid w:val="00332879"/>
    <w:rsid w:val="00332CFE"/>
    <w:rsid w:val="00333F16"/>
    <w:rsid w:val="0033467A"/>
    <w:rsid w:val="0033469C"/>
    <w:rsid w:val="003350DA"/>
    <w:rsid w:val="00335525"/>
    <w:rsid w:val="003358B5"/>
    <w:rsid w:val="0033599E"/>
    <w:rsid w:val="00335A01"/>
    <w:rsid w:val="00336343"/>
    <w:rsid w:val="00336648"/>
    <w:rsid w:val="00336FB3"/>
    <w:rsid w:val="003372D6"/>
    <w:rsid w:val="003375F4"/>
    <w:rsid w:val="003376C6"/>
    <w:rsid w:val="00337C5A"/>
    <w:rsid w:val="00337E1E"/>
    <w:rsid w:val="0034052F"/>
    <w:rsid w:val="00340872"/>
    <w:rsid w:val="00340B66"/>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2CE5"/>
    <w:rsid w:val="00343201"/>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5BF2"/>
    <w:rsid w:val="0034602A"/>
    <w:rsid w:val="003460FF"/>
    <w:rsid w:val="003473A0"/>
    <w:rsid w:val="003477C1"/>
    <w:rsid w:val="00347BBC"/>
    <w:rsid w:val="00350395"/>
    <w:rsid w:val="003503BE"/>
    <w:rsid w:val="003508B5"/>
    <w:rsid w:val="00350FB0"/>
    <w:rsid w:val="003515FF"/>
    <w:rsid w:val="0035163D"/>
    <w:rsid w:val="0035188B"/>
    <w:rsid w:val="0035236F"/>
    <w:rsid w:val="00352535"/>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36A"/>
    <w:rsid w:val="003633A6"/>
    <w:rsid w:val="00363912"/>
    <w:rsid w:val="00363A50"/>
    <w:rsid w:val="00363B53"/>
    <w:rsid w:val="003640AD"/>
    <w:rsid w:val="003644F3"/>
    <w:rsid w:val="0036470A"/>
    <w:rsid w:val="00364E8B"/>
    <w:rsid w:val="003650CF"/>
    <w:rsid w:val="003650EE"/>
    <w:rsid w:val="003651C3"/>
    <w:rsid w:val="0036531C"/>
    <w:rsid w:val="00365382"/>
    <w:rsid w:val="0036568B"/>
    <w:rsid w:val="00365D1D"/>
    <w:rsid w:val="00365EB4"/>
    <w:rsid w:val="0036623D"/>
    <w:rsid w:val="00366490"/>
    <w:rsid w:val="00366522"/>
    <w:rsid w:val="003666C3"/>
    <w:rsid w:val="00366734"/>
    <w:rsid w:val="00366837"/>
    <w:rsid w:val="00367475"/>
    <w:rsid w:val="00367850"/>
    <w:rsid w:val="003679DF"/>
    <w:rsid w:val="00367BFF"/>
    <w:rsid w:val="003709D3"/>
    <w:rsid w:val="00370AA9"/>
    <w:rsid w:val="00370BD0"/>
    <w:rsid w:val="00370E97"/>
    <w:rsid w:val="003713EF"/>
    <w:rsid w:val="003715D3"/>
    <w:rsid w:val="00371603"/>
    <w:rsid w:val="00371BC9"/>
    <w:rsid w:val="0037234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6E0"/>
    <w:rsid w:val="003807DF"/>
    <w:rsid w:val="00381009"/>
    <w:rsid w:val="00381027"/>
    <w:rsid w:val="003810FE"/>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978"/>
    <w:rsid w:val="00392CF4"/>
    <w:rsid w:val="00392DE4"/>
    <w:rsid w:val="00392E30"/>
    <w:rsid w:val="003934F1"/>
    <w:rsid w:val="00393867"/>
    <w:rsid w:val="0039477E"/>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2F7"/>
    <w:rsid w:val="003A15C6"/>
    <w:rsid w:val="003A18EB"/>
    <w:rsid w:val="003A1CBB"/>
    <w:rsid w:val="003A217D"/>
    <w:rsid w:val="003A23C1"/>
    <w:rsid w:val="003A28E2"/>
    <w:rsid w:val="003A2B5B"/>
    <w:rsid w:val="003A2F76"/>
    <w:rsid w:val="003A30F4"/>
    <w:rsid w:val="003A345B"/>
    <w:rsid w:val="003A3EA5"/>
    <w:rsid w:val="003A40DD"/>
    <w:rsid w:val="003A43E6"/>
    <w:rsid w:val="003A44C8"/>
    <w:rsid w:val="003A4822"/>
    <w:rsid w:val="003A492D"/>
    <w:rsid w:val="003A4B3A"/>
    <w:rsid w:val="003A58C5"/>
    <w:rsid w:val="003A5AAB"/>
    <w:rsid w:val="003A5AD4"/>
    <w:rsid w:val="003A5B11"/>
    <w:rsid w:val="003A5BD4"/>
    <w:rsid w:val="003A5D72"/>
    <w:rsid w:val="003A681D"/>
    <w:rsid w:val="003A7252"/>
    <w:rsid w:val="003A74F5"/>
    <w:rsid w:val="003A7AA6"/>
    <w:rsid w:val="003A7C94"/>
    <w:rsid w:val="003B0703"/>
    <w:rsid w:val="003B0A49"/>
    <w:rsid w:val="003B0FEF"/>
    <w:rsid w:val="003B1316"/>
    <w:rsid w:val="003B17F1"/>
    <w:rsid w:val="003B1B5E"/>
    <w:rsid w:val="003B1E10"/>
    <w:rsid w:val="003B2544"/>
    <w:rsid w:val="003B2CDC"/>
    <w:rsid w:val="003B359B"/>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602"/>
    <w:rsid w:val="003D0A98"/>
    <w:rsid w:val="003D0AE4"/>
    <w:rsid w:val="003D0C59"/>
    <w:rsid w:val="003D0D36"/>
    <w:rsid w:val="003D0DE8"/>
    <w:rsid w:val="003D0F3F"/>
    <w:rsid w:val="003D1178"/>
    <w:rsid w:val="003D1474"/>
    <w:rsid w:val="003D16C4"/>
    <w:rsid w:val="003D1ACB"/>
    <w:rsid w:val="003D1E6B"/>
    <w:rsid w:val="003D1E86"/>
    <w:rsid w:val="003D1E8D"/>
    <w:rsid w:val="003D2418"/>
    <w:rsid w:val="003D2E38"/>
    <w:rsid w:val="003D3414"/>
    <w:rsid w:val="003D37B2"/>
    <w:rsid w:val="003D38B6"/>
    <w:rsid w:val="003D529D"/>
    <w:rsid w:val="003D5362"/>
    <w:rsid w:val="003D562E"/>
    <w:rsid w:val="003D5C9A"/>
    <w:rsid w:val="003D6058"/>
    <w:rsid w:val="003D61E6"/>
    <w:rsid w:val="003D631A"/>
    <w:rsid w:val="003D6480"/>
    <w:rsid w:val="003D6C0F"/>
    <w:rsid w:val="003D6C16"/>
    <w:rsid w:val="003D6C3F"/>
    <w:rsid w:val="003D6C9E"/>
    <w:rsid w:val="003D7114"/>
    <w:rsid w:val="003D73AF"/>
    <w:rsid w:val="003D7570"/>
    <w:rsid w:val="003D7C87"/>
    <w:rsid w:val="003D7DC1"/>
    <w:rsid w:val="003D7E7D"/>
    <w:rsid w:val="003E00B6"/>
    <w:rsid w:val="003E04A3"/>
    <w:rsid w:val="003E0846"/>
    <w:rsid w:val="003E0C7C"/>
    <w:rsid w:val="003E0EC5"/>
    <w:rsid w:val="003E109F"/>
    <w:rsid w:val="003E140D"/>
    <w:rsid w:val="003E1697"/>
    <w:rsid w:val="003E1875"/>
    <w:rsid w:val="003E1D34"/>
    <w:rsid w:val="003E1D89"/>
    <w:rsid w:val="003E20ED"/>
    <w:rsid w:val="003E3199"/>
    <w:rsid w:val="003E36F7"/>
    <w:rsid w:val="003E3843"/>
    <w:rsid w:val="003E38B0"/>
    <w:rsid w:val="003E3931"/>
    <w:rsid w:val="003E3F1E"/>
    <w:rsid w:val="003E456C"/>
    <w:rsid w:val="003E4C3C"/>
    <w:rsid w:val="003E512F"/>
    <w:rsid w:val="003E525B"/>
    <w:rsid w:val="003E53AD"/>
    <w:rsid w:val="003E5628"/>
    <w:rsid w:val="003E5785"/>
    <w:rsid w:val="003E5851"/>
    <w:rsid w:val="003E58BB"/>
    <w:rsid w:val="003E5E39"/>
    <w:rsid w:val="003E5EBB"/>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36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AC"/>
    <w:rsid w:val="003F5ED0"/>
    <w:rsid w:val="003F60C3"/>
    <w:rsid w:val="003F670B"/>
    <w:rsid w:val="003F6726"/>
    <w:rsid w:val="003F6858"/>
    <w:rsid w:val="003F6B67"/>
    <w:rsid w:val="003F6D84"/>
    <w:rsid w:val="003F7B3E"/>
    <w:rsid w:val="003F7CDA"/>
    <w:rsid w:val="003F7DFD"/>
    <w:rsid w:val="003F7F17"/>
    <w:rsid w:val="00400160"/>
    <w:rsid w:val="0040080E"/>
    <w:rsid w:val="00400917"/>
    <w:rsid w:val="00400A38"/>
    <w:rsid w:val="00400FAF"/>
    <w:rsid w:val="00401787"/>
    <w:rsid w:val="00401AF8"/>
    <w:rsid w:val="00401CD9"/>
    <w:rsid w:val="00401F5B"/>
    <w:rsid w:val="004023EA"/>
    <w:rsid w:val="0040245C"/>
    <w:rsid w:val="0040259D"/>
    <w:rsid w:val="004033AB"/>
    <w:rsid w:val="00403B69"/>
    <w:rsid w:val="00403BD9"/>
    <w:rsid w:val="00403C47"/>
    <w:rsid w:val="00404DD4"/>
    <w:rsid w:val="00405684"/>
    <w:rsid w:val="00405899"/>
    <w:rsid w:val="00405E5E"/>
    <w:rsid w:val="00405FDF"/>
    <w:rsid w:val="004062E7"/>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85C"/>
    <w:rsid w:val="00414A97"/>
    <w:rsid w:val="00414ABC"/>
    <w:rsid w:val="00414CF8"/>
    <w:rsid w:val="00415058"/>
    <w:rsid w:val="00415A39"/>
    <w:rsid w:val="00415BD7"/>
    <w:rsid w:val="0041601E"/>
    <w:rsid w:val="00416358"/>
    <w:rsid w:val="0041640B"/>
    <w:rsid w:val="00416483"/>
    <w:rsid w:val="004164A3"/>
    <w:rsid w:val="00416B98"/>
    <w:rsid w:val="00417EBA"/>
    <w:rsid w:val="004206CB"/>
    <w:rsid w:val="00420F5D"/>
    <w:rsid w:val="0042164E"/>
    <w:rsid w:val="00421A2A"/>
    <w:rsid w:val="00421BD7"/>
    <w:rsid w:val="00422032"/>
    <w:rsid w:val="00422350"/>
    <w:rsid w:val="00422578"/>
    <w:rsid w:val="00422C78"/>
    <w:rsid w:val="00422D01"/>
    <w:rsid w:val="004232F7"/>
    <w:rsid w:val="0042387A"/>
    <w:rsid w:val="00423C07"/>
    <w:rsid w:val="00423F85"/>
    <w:rsid w:val="00424296"/>
    <w:rsid w:val="00424A23"/>
    <w:rsid w:val="00424ACE"/>
    <w:rsid w:val="00424B12"/>
    <w:rsid w:val="00424B48"/>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43"/>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217C"/>
    <w:rsid w:val="004424A0"/>
    <w:rsid w:val="004424DD"/>
    <w:rsid w:val="004425F5"/>
    <w:rsid w:val="004433E9"/>
    <w:rsid w:val="004435FD"/>
    <w:rsid w:val="00443729"/>
    <w:rsid w:val="00443A6A"/>
    <w:rsid w:val="00443AD9"/>
    <w:rsid w:val="00443B51"/>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575A"/>
    <w:rsid w:val="004559F1"/>
    <w:rsid w:val="00455D19"/>
    <w:rsid w:val="00455E5C"/>
    <w:rsid w:val="00456435"/>
    <w:rsid w:val="0045685C"/>
    <w:rsid w:val="00456A8F"/>
    <w:rsid w:val="00456CB6"/>
    <w:rsid w:val="00457A99"/>
    <w:rsid w:val="004612CD"/>
    <w:rsid w:val="004615BC"/>
    <w:rsid w:val="004618A5"/>
    <w:rsid w:val="00461F43"/>
    <w:rsid w:val="0046293B"/>
    <w:rsid w:val="00463455"/>
    <w:rsid w:val="004635BD"/>
    <w:rsid w:val="004636C5"/>
    <w:rsid w:val="00463E7A"/>
    <w:rsid w:val="00463F5D"/>
    <w:rsid w:val="00463FD9"/>
    <w:rsid w:val="00463FE2"/>
    <w:rsid w:val="00464918"/>
    <w:rsid w:val="00464D1D"/>
    <w:rsid w:val="00464D71"/>
    <w:rsid w:val="004650BE"/>
    <w:rsid w:val="00465275"/>
    <w:rsid w:val="00465640"/>
    <w:rsid w:val="00465992"/>
    <w:rsid w:val="00465B0B"/>
    <w:rsid w:val="00466372"/>
    <w:rsid w:val="0046641A"/>
    <w:rsid w:val="00466485"/>
    <w:rsid w:val="004669D3"/>
    <w:rsid w:val="00466BD5"/>
    <w:rsid w:val="00467220"/>
    <w:rsid w:val="00467355"/>
    <w:rsid w:val="0046754D"/>
    <w:rsid w:val="0046755D"/>
    <w:rsid w:val="00467DB0"/>
    <w:rsid w:val="004701A2"/>
    <w:rsid w:val="00470254"/>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450"/>
    <w:rsid w:val="0047790C"/>
    <w:rsid w:val="00480077"/>
    <w:rsid w:val="00480907"/>
    <w:rsid w:val="00480A0F"/>
    <w:rsid w:val="004811C3"/>
    <w:rsid w:val="004812AF"/>
    <w:rsid w:val="00481BC8"/>
    <w:rsid w:val="00482208"/>
    <w:rsid w:val="00482257"/>
    <w:rsid w:val="0048279A"/>
    <w:rsid w:val="004829D9"/>
    <w:rsid w:val="00482D4C"/>
    <w:rsid w:val="0048360A"/>
    <w:rsid w:val="00483BB4"/>
    <w:rsid w:val="00483CD8"/>
    <w:rsid w:val="00483EFF"/>
    <w:rsid w:val="00484F12"/>
    <w:rsid w:val="00484F79"/>
    <w:rsid w:val="0048566A"/>
    <w:rsid w:val="0048599A"/>
    <w:rsid w:val="00485AB8"/>
    <w:rsid w:val="00485C55"/>
    <w:rsid w:val="00485F02"/>
    <w:rsid w:val="004863B7"/>
    <w:rsid w:val="0048686C"/>
    <w:rsid w:val="00487309"/>
    <w:rsid w:val="00487825"/>
    <w:rsid w:val="004905AB"/>
    <w:rsid w:val="004908EE"/>
    <w:rsid w:val="00490B65"/>
    <w:rsid w:val="00490DA3"/>
    <w:rsid w:val="00490F97"/>
    <w:rsid w:val="004910E9"/>
    <w:rsid w:val="004913CE"/>
    <w:rsid w:val="00491E05"/>
    <w:rsid w:val="00491EFB"/>
    <w:rsid w:val="00491FDD"/>
    <w:rsid w:val="00492976"/>
    <w:rsid w:val="00492AC4"/>
    <w:rsid w:val="00492D77"/>
    <w:rsid w:val="00492DD4"/>
    <w:rsid w:val="0049306E"/>
    <w:rsid w:val="0049324F"/>
    <w:rsid w:val="004934A8"/>
    <w:rsid w:val="004938FD"/>
    <w:rsid w:val="004939D2"/>
    <w:rsid w:val="004942C8"/>
    <w:rsid w:val="004947DD"/>
    <w:rsid w:val="00494CD6"/>
    <w:rsid w:val="00494F52"/>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DD1"/>
    <w:rsid w:val="004A0E5D"/>
    <w:rsid w:val="004A12CB"/>
    <w:rsid w:val="004A1538"/>
    <w:rsid w:val="004A169D"/>
    <w:rsid w:val="004A20F9"/>
    <w:rsid w:val="004A23B2"/>
    <w:rsid w:val="004A2650"/>
    <w:rsid w:val="004A28A7"/>
    <w:rsid w:val="004A2E80"/>
    <w:rsid w:val="004A304D"/>
    <w:rsid w:val="004A333C"/>
    <w:rsid w:val="004A34A8"/>
    <w:rsid w:val="004A375E"/>
    <w:rsid w:val="004A3EB1"/>
    <w:rsid w:val="004A41DC"/>
    <w:rsid w:val="004A491C"/>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94A"/>
    <w:rsid w:val="004B2BFA"/>
    <w:rsid w:val="004B347E"/>
    <w:rsid w:val="004B3A94"/>
    <w:rsid w:val="004B3C73"/>
    <w:rsid w:val="004B4696"/>
    <w:rsid w:val="004B473B"/>
    <w:rsid w:val="004B4A56"/>
    <w:rsid w:val="004B4FC8"/>
    <w:rsid w:val="004B520D"/>
    <w:rsid w:val="004B535C"/>
    <w:rsid w:val="004B54EA"/>
    <w:rsid w:val="004B5A0E"/>
    <w:rsid w:val="004B5A54"/>
    <w:rsid w:val="004B5C5A"/>
    <w:rsid w:val="004B5D05"/>
    <w:rsid w:val="004B5DC3"/>
    <w:rsid w:val="004B5ED3"/>
    <w:rsid w:val="004B5EF7"/>
    <w:rsid w:val="004B62BF"/>
    <w:rsid w:val="004B6C38"/>
    <w:rsid w:val="004B7035"/>
    <w:rsid w:val="004B70F6"/>
    <w:rsid w:val="004B71D0"/>
    <w:rsid w:val="004B7338"/>
    <w:rsid w:val="004B7987"/>
    <w:rsid w:val="004B7C4E"/>
    <w:rsid w:val="004C00C4"/>
    <w:rsid w:val="004C09AE"/>
    <w:rsid w:val="004C0D89"/>
    <w:rsid w:val="004C11DA"/>
    <w:rsid w:val="004C17AC"/>
    <w:rsid w:val="004C1F97"/>
    <w:rsid w:val="004C29D8"/>
    <w:rsid w:val="004C2AF9"/>
    <w:rsid w:val="004C2BB8"/>
    <w:rsid w:val="004C2C09"/>
    <w:rsid w:val="004C2E90"/>
    <w:rsid w:val="004C3717"/>
    <w:rsid w:val="004C3B38"/>
    <w:rsid w:val="004C40FA"/>
    <w:rsid w:val="004C45AC"/>
    <w:rsid w:val="004C4877"/>
    <w:rsid w:val="004C4B2E"/>
    <w:rsid w:val="004C4E61"/>
    <w:rsid w:val="004C57A6"/>
    <w:rsid w:val="004C5DFB"/>
    <w:rsid w:val="004C612A"/>
    <w:rsid w:val="004C6778"/>
    <w:rsid w:val="004C70B4"/>
    <w:rsid w:val="004C7474"/>
    <w:rsid w:val="004C75D3"/>
    <w:rsid w:val="004C7806"/>
    <w:rsid w:val="004C785B"/>
    <w:rsid w:val="004C7C2B"/>
    <w:rsid w:val="004D015A"/>
    <w:rsid w:val="004D0497"/>
    <w:rsid w:val="004D06FD"/>
    <w:rsid w:val="004D0EB5"/>
    <w:rsid w:val="004D0F24"/>
    <w:rsid w:val="004D1386"/>
    <w:rsid w:val="004D14FC"/>
    <w:rsid w:val="004D2468"/>
    <w:rsid w:val="004D2504"/>
    <w:rsid w:val="004D271C"/>
    <w:rsid w:val="004D2DB8"/>
    <w:rsid w:val="004D2EC4"/>
    <w:rsid w:val="004D2EEA"/>
    <w:rsid w:val="004D311B"/>
    <w:rsid w:val="004D34EE"/>
    <w:rsid w:val="004D385B"/>
    <w:rsid w:val="004D3FF6"/>
    <w:rsid w:val="004D41C8"/>
    <w:rsid w:val="004D4636"/>
    <w:rsid w:val="004D4A56"/>
    <w:rsid w:val="004D5405"/>
    <w:rsid w:val="004D5546"/>
    <w:rsid w:val="004D55E9"/>
    <w:rsid w:val="004D5A94"/>
    <w:rsid w:val="004D5D2B"/>
    <w:rsid w:val="004D5D45"/>
    <w:rsid w:val="004D672A"/>
    <w:rsid w:val="004D6D01"/>
    <w:rsid w:val="004D6D3F"/>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63E"/>
    <w:rsid w:val="004E3B14"/>
    <w:rsid w:val="004E4047"/>
    <w:rsid w:val="004E465A"/>
    <w:rsid w:val="004E469E"/>
    <w:rsid w:val="004E496A"/>
    <w:rsid w:val="004E4985"/>
    <w:rsid w:val="004E4A70"/>
    <w:rsid w:val="004E4C63"/>
    <w:rsid w:val="004E4C8A"/>
    <w:rsid w:val="004E53C5"/>
    <w:rsid w:val="004E5460"/>
    <w:rsid w:val="004E5665"/>
    <w:rsid w:val="004E5985"/>
    <w:rsid w:val="004E5C38"/>
    <w:rsid w:val="004E60E0"/>
    <w:rsid w:val="004E61F1"/>
    <w:rsid w:val="004E61FD"/>
    <w:rsid w:val="004E67C0"/>
    <w:rsid w:val="004E6CE6"/>
    <w:rsid w:val="004E725E"/>
    <w:rsid w:val="004E7380"/>
    <w:rsid w:val="004E7414"/>
    <w:rsid w:val="004E7466"/>
    <w:rsid w:val="004E75AB"/>
    <w:rsid w:val="004E75F9"/>
    <w:rsid w:val="004E7F09"/>
    <w:rsid w:val="004F01B7"/>
    <w:rsid w:val="004F0358"/>
    <w:rsid w:val="004F1238"/>
    <w:rsid w:val="004F17E7"/>
    <w:rsid w:val="004F18B1"/>
    <w:rsid w:val="004F1A0A"/>
    <w:rsid w:val="004F1E87"/>
    <w:rsid w:val="004F1EB3"/>
    <w:rsid w:val="004F1F86"/>
    <w:rsid w:val="004F3373"/>
    <w:rsid w:val="004F3396"/>
    <w:rsid w:val="004F3781"/>
    <w:rsid w:val="004F3D64"/>
    <w:rsid w:val="004F4790"/>
    <w:rsid w:val="004F49BB"/>
    <w:rsid w:val="004F4C91"/>
    <w:rsid w:val="004F4DA8"/>
    <w:rsid w:val="004F4DBA"/>
    <w:rsid w:val="004F5367"/>
    <w:rsid w:val="004F5616"/>
    <w:rsid w:val="004F5A19"/>
    <w:rsid w:val="004F6256"/>
    <w:rsid w:val="004F65EC"/>
    <w:rsid w:val="004F6AEF"/>
    <w:rsid w:val="004F6FB6"/>
    <w:rsid w:val="004F70D8"/>
    <w:rsid w:val="004F7288"/>
    <w:rsid w:val="004F7502"/>
    <w:rsid w:val="004F767C"/>
    <w:rsid w:val="004F77AB"/>
    <w:rsid w:val="004F7B30"/>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1B3F"/>
    <w:rsid w:val="00502069"/>
    <w:rsid w:val="005020CD"/>
    <w:rsid w:val="00502238"/>
    <w:rsid w:val="00502D60"/>
    <w:rsid w:val="00502E1C"/>
    <w:rsid w:val="00503040"/>
    <w:rsid w:val="005033F0"/>
    <w:rsid w:val="0050381D"/>
    <w:rsid w:val="00503CAC"/>
    <w:rsid w:val="005040B8"/>
    <w:rsid w:val="00504358"/>
    <w:rsid w:val="005046A9"/>
    <w:rsid w:val="005047AE"/>
    <w:rsid w:val="00504863"/>
    <w:rsid w:val="00505287"/>
    <w:rsid w:val="00506033"/>
    <w:rsid w:val="005060FD"/>
    <w:rsid w:val="0050629D"/>
    <w:rsid w:val="00506AFC"/>
    <w:rsid w:val="00506EA2"/>
    <w:rsid w:val="00507883"/>
    <w:rsid w:val="00507896"/>
    <w:rsid w:val="00507C51"/>
    <w:rsid w:val="00507C67"/>
    <w:rsid w:val="005102CB"/>
    <w:rsid w:val="0051076C"/>
    <w:rsid w:val="00510945"/>
    <w:rsid w:val="00511710"/>
    <w:rsid w:val="00511FA0"/>
    <w:rsid w:val="0051227B"/>
    <w:rsid w:val="0051241C"/>
    <w:rsid w:val="00512BED"/>
    <w:rsid w:val="005133A4"/>
    <w:rsid w:val="005133AD"/>
    <w:rsid w:val="005134F6"/>
    <w:rsid w:val="005135F1"/>
    <w:rsid w:val="00514086"/>
    <w:rsid w:val="0051447F"/>
    <w:rsid w:val="00514481"/>
    <w:rsid w:val="005147A8"/>
    <w:rsid w:val="00514BA1"/>
    <w:rsid w:val="00514C8A"/>
    <w:rsid w:val="00514CB3"/>
    <w:rsid w:val="00514EFD"/>
    <w:rsid w:val="0051544C"/>
    <w:rsid w:val="00515618"/>
    <w:rsid w:val="0051561A"/>
    <w:rsid w:val="005159C5"/>
    <w:rsid w:val="00515AE5"/>
    <w:rsid w:val="005160C0"/>
    <w:rsid w:val="00516502"/>
    <w:rsid w:val="00516699"/>
    <w:rsid w:val="00516B6B"/>
    <w:rsid w:val="0051721A"/>
    <w:rsid w:val="00517282"/>
    <w:rsid w:val="00517338"/>
    <w:rsid w:val="005175C3"/>
    <w:rsid w:val="00517769"/>
    <w:rsid w:val="00517899"/>
    <w:rsid w:val="005178E4"/>
    <w:rsid w:val="00517E4D"/>
    <w:rsid w:val="00517F7B"/>
    <w:rsid w:val="00520516"/>
    <w:rsid w:val="00520604"/>
    <w:rsid w:val="00520978"/>
    <w:rsid w:val="0052108C"/>
    <w:rsid w:val="00521704"/>
    <w:rsid w:val="00522165"/>
    <w:rsid w:val="00522381"/>
    <w:rsid w:val="00522ABF"/>
    <w:rsid w:val="00522D84"/>
    <w:rsid w:val="005232DA"/>
    <w:rsid w:val="0052331A"/>
    <w:rsid w:val="005240E1"/>
    <w:rsid w:val="00524169"/>
    <w:rsid w:val="0052460F"/>
    <w:rsid w:val="005247F2"/>
    <w:rsid w:val="00525053"/>
    <w:rsid w:val="00525055"/>
    <w:rsid w:val="005255D6"/>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1F65"/>
    <w:rsid w:val="00552254"/>
    <w:rsid w:val="00552504"/>
    <w:rsid w:val="00552974"/>
    <w:rsid w:val="00553412"/>
    <w:rsid w:val="00553AE8"/>
    <w:rsid w:val="00553BCF"/>
    <w:rsid w:val="00554209"/>
    <w:rsid w:val="005542FC"/>
    <w:rsid w:val="005545D8"/>
    <w:rsid w:val="0055461A"/>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0B1"/>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0C4"/>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09"/>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2B9"/>
    <w:rsid w:val="00582431"/>
    <w:rsid w:val="005829C3"/>
    <w:rsid w:val="00582A65"/>
    <w:rsid w:val="0058323D"/>
    <w:rsid w:val="005832AA"/>
    <w:rsid w:val="00583667"/>
    <w:rsid w:val="00583A40"/>
    <w:rsid w:val="00583F60"/>
    <w:rsid w:val="00584509"/>
    <w:rsid w:val="005847B0"/>
    <w:rsid w:val="005851BE"/>
    <w:rsid w:val="005852D5"/>
    <w:rsid w:val="00585A47"/>
    <w:rsid w:val="005863F4"/>
    <w:rsid w:val="0058657D"/>
    <w:rsid w:val="00586789"/>
    <w:rsid w:val="00586F76"/>
    <w:rsid w:val="0058756C"/>
    <w:rsid w:val="00587B94"/>
    <w:rsid w:val="00587C8E"/>
    <w:rsid w:val="00590C50"/>
    <w:rsid w:val="00591069"/>
    <w:rsid w:val="00591B88"/>
    <w:rsid w:val="00592C7D"/>
    <w:rsid w:val="00592F5A"/>
    <w:rsid w:val="00592FE0"/>
    <w:rsid w:val="00593106"/>
    <w:rsid w:val="0059310C"/>
    <w:rsid w:val="00593148"/>
    <w:rsid w:val="005933F4"/>
    <w:rsid w:val="00593434"/>
    <w:rsid w:val="00593EB1"/>
    <w:rsid w:val="0059443C"/>
    <w:rsid w:val="00594D1F"/>
    <w:rsid w:val="00594F71"/>
    <w:rsid w:val="00595000"/>
    <w:rsid w:val="0059587B"/>
    <w:rsid w:val="005959ED"/>
    <w:rsid w:val="00595CDD"/>
    <w:rsid w:val="005969BC"/>
    <w:rsid w:val="00597748"/>
    <w:rsid w:val="005978EE"/>
    <w:rsid w:val="00597AD9"/>
    <w:rsid w:val="00597B71"/>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3DE"/>
    <w:rsid w:val="005A2403"/>
    <w:rsid w:val="005A2831"/>
    <w:rsid w:val="005A2CE1"/>
    <w:rsid w:val="005A2F80"/>
    <w:rsid w:val="005A3029"/>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A780F"/>
    <w:rsid w:val="005B08A3"/>
    <w:rsid w:val="005B0B4C"/>
    <w:rsid w:val="005B108A"/>
    <w:rsid w:val="005B1305"/>
    <w:rsid w:val="005B14C3"/>
    <w:rsid w:val="005B14F4"/>
    <w:rsid w:val="005B1CE6"/>
    <w:rsid w:val="005B24DF"/>
    <w:rsid w:val="005B2A19"/>
    <w:rsid w:val="005B382D"/>
    <w:rsid w:val="005B3D5E"/>
    <w:rsid w:val="005B4B5C"/>
    <w:rsid w:val="005B4BF7"/>
    <w:rsid w:val="005B5392"/>
    <w:rsid w:val="005B56D4"/>
    <w:rsid w:val="005B58C0"/>
    <w:rsid w:val="005B5A1F"/>
    <w:rsid w:val="005B5A2D"/>
    <w:rsid w:val="005B5D37"/>
    <w:rsid w:val="005B6192"/>
    <w:rsid w:val="005B6257"/>
    <w:rsid w:val="005B6494"/>
    <w:rsid w:val="005B71D4"/>
    <w:rsid w:val="005B71F8"/>
    <w:rsid w:val="005B7287"/>
    <w:rsid w:val="005B7669"/>
    <w:rsid w:val="005B775B"/>
    <w:rsid w:val="005B79E8"/>
    <w:rsid w:val="005B7B42"/>
    <w:rsid w:val="005B7BBC"/>
    <w:rsid w:val="005B7DA9"/>
    <w:rsid w:val="005B7FA2"/>
    <w:rsid w:val="005C02B3"/>
    <w:rsid w:val="005C098E"/>
    <w:rsid w:val="005C0AF9"/>
    <w:rsid w:val="005C0B0A"/>
    <w:rsid w:val="005C0BE4"/>
    <w:rsid w:val="005C0D14"/>
    <w:rsid w:val="005C16BF"/>
    <w:rsid w:val="005C1995"/>
    <w:rsid w:val="005C2322"/>
    <w:rsid w:val="005C2435"/>
    <w:rsid w:val="005C2A56"/>
    <w:rsid w:val="005C2B54"/>
    <w:rsid w:val="005C2EF7"/>
    <w:rsid w:val="005C301A"/>
    <w:rsid w:val="005C31BC"/>
    <w:rsid w:val="005C32A0"/>
    <w:rsid w:val="005C33B2"/>
    <w:rsid w:val="005C396D"/>
    <w:rsid w:val="005C3E1C"/>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2A6"/>
    <w:rsid w:val="005C7CDE"/>
    <w:rsid w:val="005D06E4"/>
    <w:rsid w:val="005D0A9A"/>
    <w:rsid w:val="005D0DF1"/>
    <w:rsid w:val="005D107C"/>
    <w:rsid w:val="005D1320"/>
    <w:rsid w:val="005D14A6"/>
    <w:rsid w:val="005D1B33"/>
    <w:rsid w:val="005D1C62"/>
    <w:rsid w:val="005D1D62"/>
    <w:rsid w:val="005D1D95"/>
    <w:rsid w:val="005D1DF1"/>
    <w:rsid w:val="005D1FDA"/>
    <w:rsid w:val="005D1FF8"/>
    <w:rsid w:val="005D233D"/>
    <w:rsid w:val="005D3C76"/>
    <w:rsid w:val="005D44BB"/>
    <w:rsid w:val="005D4A8F"/>
    <w:rsid w:val="005D5269"/>
    <w:rsid w:val="005D5348"/>
    <w:rsid w:val="005D5729"/>
    <w:rsid w:val="005D5FEA"/>
    <w:rsid w:val="005D606A"/>
    <w:rsid w:val="005D61CE"/>
    <w:rsid w:val="005D65A6"/>
    <w:rsid w:val="005D6D74"/>
    <w:rsid w:val="005D78E7"/>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31EA"/>
    <w:rsid w:val="005E487E"/>
    <w:rsid w:val="005E4F4E"/>
    <w:rsid w:val="005E4F99"/>
    <w:rsid w:val="005E50F1"/>
    <w:rsid w:val="005E531A"/>
    <w:rsid w:val="005E5779"/>
    <w:rsid w:val="005E58D5"/>
    <w:rsid w:val="005E5B77"/>
    <w:rsid w:val="005E5E93"/>
    <w:rsid w:val="005E692E"/>
    <w:rsid w:val="005E69B6"/>
    <w:rsid w:val="005E6C70"/>
    <w:rsid w:val="005E6C85"/>
    <w:rsid w:val="005E7B7C"/>
    <w:rsid w:val="005E7B86"/>
    <w:rsid w:val="005F0021"/>
    <w:rsid w:val="005F0143"/>
    <w:rsid w:val="005F0422"/>
    <w:rsid w:val="005F0501"/>
    <w:rsid w:val="005F075E"/>
    <w:rsid w:val="005F078E"/>
    <w:rsid w:val="005F0C7B"/>
    <w:rsid w:val="005F1064"/>
    <w:rsid w:val="005F10B7"/>
    <w:rsid w:val="005F1138"/>
    <w:rsid w:val="005F1844"/>
    <w:rsid w:val="005F1C96"/>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4CA4"/>
    <w:rsid w:val="00605555"/>
    <w:rsid w:val="006058C0"/>
    <w:rsid w:val="006058EB"/>
    <w:rsid w:val="006058F1"/>
    <w:rsid w:val="0060593A"/>
    <w:rsid w:val="00605980"/>
    <w:rsid w:val="00605C42"/>
    <w:rsid w:val="006060DF"/>
    <w:rsid w:val="00606100"/>
    <w:rsid w:val="00606356"/>
    <w:rsid w:val="00606B56"/>
    <w:rsid w:val="00606BA9"/>
    <w:rsid w:val="00606C3C"/>
    <w:rsid w:val="00606DC4"/>
    <w:rsid w:val="00606EA3"/>
    <w:rsid w:val="0060795F"/>
    <w:rsid w:val="00607CF3"/>
    <w:rsid w:val="006100CB"/>
    <w:rsid w:val="006103C9"/>
    <w:rsid w:val="0061088E"/>
    <w:rsid w:val="00610975"/>
    <w:rsid w:val="006109C2"/>
    <w:rsid w:val="00610BD0"/>
    <w:rsid w:val="0061168C"/>
    <w:rsid w:val="00611713"/>
    <w:rsid w:val="006117E1"/>
    <w:rsid w:val="006118C9"/>
    <w:rsid w:val="0061191D"/>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817"/>
    <w:rsid w:val="00625A32"/>
    <w:rsid w:val="00626522"/>
    <w:rsid w:val="0062654B"/>
    <w:rsid w:val="00626C2D"/>
    <w:rsid w:val="00626DCA"/>
    <w:rsid w:val="00626FC9"/>
    <w:rsid w:val="006274B4"/>
    <w:rsid w:val="006274FB"/>
    <w:rsid w:val="00630278"/>
    <w:rsid w:val="0063038F"/>
    <w:rsid w:val="00630421"/>
    <w:rsid w:val="00630A63"/>
    <w:rsid w:val="00630EB5"/>
    <w:rsid w:val="00631036"/>
    <w:rsid w:val="00631454"/>
    <w:rsid w:val="006318B6"/>
    <w:rsid w:val="00631E7E"/>
    <w:rsid w:val="006327A1"/>
    <w:rsid w:val="006328D3"/>
    <w:rsid w:val="00632FBA"/>
    <w:rsid w:val="00633020"/>
    <w:rsid w:val="00633DAC"/>
    <w:rsid w:val="00633DC1"/>
    <w:rsid w:val="00634B08"/>
    <w:rsid w:val="00634B29"/>
    <w:rsid w:val="00634B35"/>
    <w:rsid w:val="00634C74"/>
    <w:rsid w:val="00635397"/>
    <w:rsid w:val="00635958"/>
    <w:rsid w:val="006368C0"/>
    <w:rsid w:val="00636BB1"/>
    <w:rsid w:val="00636C2C"/>
    <w:rsid w:val="006374A2"/>
    <w:rsid w:val="006375A3"/>
    <w:rsid w:val="00637A09"/>
    <w:rsid w:val="00637C0F"/>
    <w:rsid w:val="00637DE0"/>
    <w:rsid w:val="006400DC"/>
    <w:rsid w:val="0064032E"/>
    <w:rsid w:val="006404C6"/>
    <w:rsid w:val="006407FE"/>
    <w:rsid w:val="006408E0"/>
    <w:rsid w:val="00640FAD"/>
    <w:rsid w:val="00640FC2"/>
    <w:rsid w:val="00641947"/>
    <w:rsid w:val="00641ED3"/>
    <w:rsid w:val="00642267"/>
    <w:rsid w:val="00642389"/>
    <w:rsid w:val="006424C7"/>
    <w:rsid w:val="00642650"/>
    <w:rsid w:val="00642798"/>
    <w:rsid w:val="0064325D"/>
    <w:rsid w:val="00643A8E"/>
    <w:rsid w:val="00643D46"/>
    <w:rsid w:val="006441A1"/>
    <w:rsid w:val="00644370"/>
    <w:rsid w:val="00644504"/>
    <w:rsid w:val="0064484E"/>
    <w:rsid w:val="00644D45"/>
    <w:rsid w:val="0064553E"/>
    <w:rsid w:val="0064572D"/>
    <w:rsid w:val="00645F72"/>
    <w:rsid w:val="006460AA"/>
    <w:rsid w:val="006469F3"/>
    <w:rsid w:val="00647193"/>
    <w:rsid w:val="00647A26"/>
    <w:rsid w:val="00650121"/>
    <w:rsid w:val="00650243"/>
    <w:rsid w:val="006503F1"/>
    <w:rsid w:val="006506C2"/>
    <w:rsid w:val="00651550"/>
    <w:rsid w:val="006518CA"/>
    <w:rsid w:val="0065197C"/>
    <w:rsid w:val="00651AA8"/>
    <w:rsid w:val="00651E34"/>
    <w:rsid w:val="00651EBA"/>
    <w:rsid w:val="0065261B"/>
    <w:rsid w:val="00652A26"/>
    <w:rsid w:val="00652D53"/>
    <w:rsid w:val="00652D55"/>
    <w:rsid w:val="0065369F"/>
    <w:rsid w:val="00653A2A"/>
    <w:rsid w:val="00653FA4"/>
    <w:rsid w:val="00654117"/>
    <w:rsid w:val="00654492"/>
    <w:rsid w:val="00654E37"/>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0E4F"/>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A08"/>
    <w:rsid w:val="00670208"/>
    <w:rsid w:val="00670461"/>
    <w:rsid w:val="00670808"/>
    <w:rsid w:val="006709E5"/>
    <w:rsid w:val="00670C4B"/>
    <w:rsid w:val="00670DB0"/>
    <w:rsid w:val="006720CE"/>
    <w:rsid w:val="00672264"/>
    <w:rsid w:val="00672C02"/>
    <w:rsid w:val="00672DAC"/>
    <w:rsid w:val="006734A8"/>
    <w:rsid w:val="0067367A"/>
    <w:rsid w:val="00673B4A"/>
    <w:rsid w:val="00673FA5"/>
    <w:rsid w:val="00674172"/>
    <w:rsid w:val="006744BC"/>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0C19"/>
    <w:rsid w:val="00681D48"/>
    <w:rsid w:val="00681DD6"/>
    <w:rsid w:val="006828A6"/>
    <w:rsid w:val="00682C79"/>
    <w:rsid w:val="0068305D"/>
    <w:rsid w:val="0068310D"/>
    <w:rsid w:val="00683CE7"/>
    <w:rsid w:val="00684031"/>
    <w:rsid w:val="006841FC"/>
    <w:rsid w:val="006842CD"/>
    <w:rsid w:val="00684392"/>
    <w:rsid w:val="00684815"/>
    <w:rsid w:val="00685A19"/>
    <w:rsid w:val="00685B9E"/>
    <w:rsid w:val="00685BAF"/>
    <w:rsid w:val="006865CB"/>
    <w:rsid w:val="00686711"/>
    <w:rsid w:val="0068778C"/>
    <w:rsid w:val="00687EE4"/>
    <w:rsid w:val="00690255"/>
    <w:rsid w:val="0069097C"/>
    <w:rsid w:val="006911B6"/>
    <w:rsid w:val="006913BB"/>
    <w:rsid w:val="0069160E"/>
    <w:rsid w:val="00691ACB"/>
    <w:rsid w:val="00691F1E"/>
    <w:rsid w:val="0069229A"/>
    <w:rsid w:val="00692D14"/>
    <w:rsid w:val="006931FA"/>
    <w:rsid w:val="00693302"/>
    <w:rsid w:val="00693989"/>
    <w:rsid w:val="006939B4"/>
    <w:rsid w:val="00694B66"/>
    <w:rsid w:val="00694C9A"/>
    <w:rsid w:val="00694EB7"/>
    <w:rsid w:val="00694F79"/>
    <w:rsid w:val="00694F95"/>
    <w:rsid w:val="00695096"/>
    <w:rsid w:val="0069548B"/>
    <w:rsid w:val="00695698"/>
    <w:rsid w:val="006957B5"/>
    <w:rsid w:val="006959A6"/>
    <w:rsid w:val="0069635B"/>
    <w:rsid w:val="006966EE"/>
    <w:rsid w:val="00696C28"/>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06"/>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BAC"/>
    <w:rsid w:val="006B1D58"/>
    <w:rsid w:val="006B2301"/>
    <w:rsid w:val="006B278F"/>
    <w:rsid w:val="006B29E3"/>
    <w:rsid w:val="006B2B89"/>
    <w:rsid w:val="006B2DF7"/>
    <w:rsid w:val="006B3210"/>
    <w:rsid w:val="006B327C"/>
    <w:rsid w:val="006B348B"/>
    <w:rsid w:val="006B35EB"/>
    <w:rsid w:val="006B374C"/>
    <w:rsid w:val="006B420D"/>
    <w:rsid w:val="006B46A6"/>
    <w:rsid w:val="006B4846"/>
    <w:rsid w:val="006B4B7C"/>
    <w:rsid w:val="006B521C"/>
    <w:rsid w:val="006B556C"/>
    <w:rsid w:val="006B557B"/>
    <w:rsid w:val="006B5E95"/>
    <w:rsid w:val="006B627B"/>
    <w:rsid w:val="006B659A"/>
    <w:rsid w:val="006B6740"/>
    <w:rsid w:val="006B736E"/>
    <w:rsid w:val="006B7BF4"/>
    <w:rsid w:val="006C05A3"/>
    <w:rsid w:val="006C08E2"/>
    <w:rsid w:val="006C099B"/>
    <w:rsid w:val="006C0E01"/>
    <w:rsid w:val="006C0E43"/>
    <w:rsid w:val="006C0EF9"/>
    <w:rsid w:val="006C0FCB"/>
    <w:rsid w:val="006C1CEB"/>
    <w:rsid w:val="006C2E55"/>
    <w:rsid w:val="006C2F8C"/>
    <w:rsid w:val="006C3D5B"/>
    <w:rsid w:val="006C3E61"/>
    <w:rsid w:val="006C3E7E"/>
    <w:rsid w:val="006C3F64"/>
    <w:rsid w:val="006C3FDA"/>
    <w:rsid w:val="006C42F2"/>
    <w:rsid w:val="006C455A"/>
    <w:rsid w:val="006C54BD"/>
    <w:rsid w:val="006C5763"/>
    <w:rsid w:val="006C5787"/>
    <w:rsid w:val="006C598D"/>
    <w:rsid w:val="006C5BE0"/>
    <w:rsid w:val="006C5C97"/>
    <w:rsid w:val="006C5D2A"/>
    <w:rsid w:val="006C5F2E"/>
    <w:rsid w:val="006C62B6"/>
    <w:rsid w:val="006C6AF1"/>
    <w:rsid w:val="006C6FDF"/>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12"/>
    <w:rsid w:val="006D434E"/>
    <w:rsid w:val="006D44C9"/>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D1F"/>
    <w:rsid w:val="006E3186"/>
    <w:rsid w:val="006E3215"/>
    <w:rsid w:val="006E3326"/>
    <w:rsid w:val="006E34E1"/>
    <w:rsid w:val="006E3697"/>
    <w:rsid w:val="006E3F62"/>
    <w:rsid w:val="006E40DA"/>
    <w:rsid w:val="006E4159"/>
    <w:rsid w:val="006E43B6"/>
    <w:rsid w:val="006E45E4"/>
    <w:rsid w:val="006E4A7C"/>
    <w:rsid w:val="006E4A82"/>
    <w:rsid w:val="006E56A8"/>
    <w:rsid w:val="006E5C38"/>
    <w:rsid w:val="006E5CFB"/>
    <w:rsid w:val="006E5EEB"/>
    <w:rsid w:val="006E6D5E"/>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29C2"/>
    <w:rsid w:val="006F2FB9"/>
    <w:rsid w:val="006F3560"/>
    <w:rsid w:val="006F35C3"/>
    <w:rsid w:val="006F3750"/>
    <w:rsid w:val="006F3A60"/>
    <w:rsid w:val="006F411B"/>
    <w:rsid w:val="006F41BB"/>
    <w:rsid w:val="006F48D1"/>
    <w:rsid w:val="006F48E4"/>
    <w:rsid w:val="006F549A"/>
    <w:rsid w:val="006F570F"/>
    <w:rsid w:val="006F571D"/>
    <w:rsid w:val="006F586F"/>
    <w:rsid w:val="006F602A"/>
    <w:rsid w:val="006F642E"/>
    <w:rsid w:val="006F6DDA"/>
    <w:rsid w:val="006F6DEA"/>
    <w:rsid w:val="006F6FCB"/>
    <w:rsid w:val="00700220"/>
    <w:rsid w:val="00700231"/>
    <w:rsid w:val="00700281"/>
    <w:rsid w:val="007005DC"/>
    <w:rsid w:val="0070080F"/>
    <w:rsid w:val="00700E79"/>
    <w:rsid w:val="007014DA"/>
    <w:rsid w:val="007017E1"/>
    <w:rsid w:val="00701CC1"/>
    <w:rsid w:val="00701CE0"/>
    <w:rsid w:val="0070275C"/>
    <w:rsid w:val="00702938"/>
    <w:rsid w:val="00702E85"/>
    <w:rsid w:val="007036B0"/>
    <w:rsid w:val="00703778"/>
    <w:rsid w:val="00703856"/>
    <w:rsid w:val="00704187"/>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292"/>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463"/>
    <w:rsid w:val="007154A6"/>
    <w:rsid w:val="00715FF1"/>
    <w:rsid w:val="00716152"/>
    <w:rsid w:val="007163D0"/>
    <w:rsid w:val="00716885"/>
    <w:rsid w:val="00716938"/>
    <w:rsid w:val="00717048"/>
    <w:rsid w:val="00717352"/>
    <w:rsid w:val="00717533"/>
    <w:rsid w:val="0071794E"/>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B79"/>
    <w:rsid w:val="00722DA5"/>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7EA"/>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498"/>
    <w:rsid w:val="00734629"/>
    <w:rsid w:val="00734A9C"/>
    <w:rsid w:val="00734CA1"/>
    <w:rsid w:val="00734D0A"/>
    <w:rsid w:val="0073540F"/>
    <w:rsid w:val="007358BC"/>
    <w:rsid w:val="007358C0"/>
    <w:rsid w:val="00735940"/>
    <w:rsid w:val="00735AF5"/>
    <w:rsid w:val="00735B55"/>
    <w:rsid w:val="00735FD8"/>
    <w:rsid w:val="00736018"/>
    <w:rsid w:val="00737550"/>
    <w:rsid w:val="00737598"/>
    <w:rsid w:val="007377C4"/>
    <w:rsid w:val="00737BF7"/>
    <w:rsid w:val="007400B8"/>
    <w:rsid w:val="00740167"/>
    <w:rsid w:val="007407F7"/>
    <w:rsid w:val="00740954"/>
    <w:rsid w:val="00740FD5"/>
    <w:rsid w:val="00741046"/>
    <w:rsid w:val="00741BD5"/>
    <w:rsid w:val="00741F26"/>
    <w:rsid w:val="0074253B"/>
    <w:rsid w:val="00742BAE"/>
    <w:rsid w:val="00742CF1"/>
    <w:rsid w:val="00742D71"/>
    <w:rsid w:val="00742E4A"/>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0E19"/>
    <w:rsid w:val="0075140E"/>
    <w:rsid w:val="007515C1"/>
    <w:rsid w:val="007516E0"/>
    <w:rsid w:val="00751B9C"/>
    <w:rsid w:val="00751C9C"/>
    <w:rsid w:val="00752BF3"/>
    <w:rsid w:val="00752CD8"/>
    <w:rsid w:val="00752EAC"/>
    <w:rsid w:val="00753180"/>
    <w:rsid w:val="0075384F"/>
    <w:rsid w:val="0075390E"/>
    <w:rsid w:val="00753A3E"/>
    <w:rsid w:val="00753B2B"/>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74F"/>
    <w:rsid w:val="00774D99"/>
    <w:rsid w:val="00775572"/>
    <w:rsid w:val="00775597"/>
    <w:rsid w:val="007755F9"/>
    <w:rsid w:val="00775627"/>
    <w:rsid w:val="00775DB8"/>
    <w:rsid w:val="00776559"/>
    <w:rsid w:val="00776867"/>
    <w:rsid w:val="00776D17"/>
    <w:rsid w:val="00776F7F"/>
    <w:rsid w:val="0077711E"/>
    <w:rsid w:val="007772EE"/>
    <w:rsid w:val="007774B4"/>
    <w:rsid w:val="0077751C"/>
    <w:rsid w:val="00777A57"/>
    <w:rsid w:val="00777DDA"/>
    <w:rsid w:val="0078075B"/>
    <w:rsid w:val="00780A98"/>
    <w:rsid w:val="00780EC9"/>
    <w:rsid w:val="00781AC3"/>
    <w:rsid w:val="00782552"/>
    <w:rsid w:val="007826BF"/>
    <w:rsid w:val="007827E0"/>
    <w:rsid w:val="00782A09"/>
    <w:rsid w:val="007834E0"/>
    <w:rsid w:val="007837BC"/>
    <w:rsid w:val="0078391A"/>
    <w:rsid w:val="0078467D"/>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22C8"/>
    <w:rsid w:val="00792427"/>
    <w:rsid w:val="00792C3B"/>
    <w:rsid w:val="00792E35"/>
    <w:rsid w:val="00792EE0"/>
    <w:rsid w:val="00793032"/>
    <w:rsid w:val="0079342E"/>
    <w:rsid w:val="0079381F"/>
    <w:rsid w:val="00793C62"/>
    <w:rsid w:val="00793D30"/>
    <w:rsid w:val="00793E95"/>
    <w:rsid w:val="007944FF"/>
    <w:rsid w:val="00794ED5"/>
    <w:rsid w:val="00795238"/>
    <w:rsid w:val="00795810"/>
    <w:rsid w:val="00795A97"/>
    <w:rsid w:val="00795B64"/>
    <w:rsid w:val="00795DC1"/>
    <w:rsid w:val="007969FB"/>
    <w:rsid w:val="0079748E"/>
    <w:rsid w:val="007976DA"/>
    <w:rsid w:val="0079796E"/>
    <w:rsid w:val="00797AE8"/>
    <w:rsid w:val="00797B34"/>
    <w:rsid w:val="00797DFD"/>
    <w:rsid w:val="007A026A"/>
    <w:rsid w:val="007A0327"/>
    <w:rsid w:val="007A0727"/>
    <w:rsid w:val="007A0A58"/>
    <w:rsid w:val="007A0BA8"/>
    <w:rsid w:val="007A0C9E"/>
    <w:rsid w:val="007A0D1D"/>
    <w:rsid w:val="007A0E4E"/>
    <w:rsid w:val="007A163E"/>
    <w:rsid w:val="007A1767"/>
    <w:rsid w:val="007A1828"/>
    <w:rsid w:val="007A192D"/>
    <w:rsid w:val="007A1BE0"/>
    <w:rsid w:val="007A1EB4"/>
    <w:rsid w:val="007A20A9"/>
    <w:rsid w:val="007A2F57"/>
    <w:rsid w:val="007A37F7"/>
    <w:rsid w:val="007A38B0"/>
    <w:rsid w:val="007A3FDC"/>
    <w:rsid w:val="007A40A1"/>
    <w:rsid w:val="007A4692"/>
    <w:rsid w:val="007A4AD3"/>
    <w:rsid w:val="007A4BCE"/>
    <w:rsid w:val="007A4F43"/>
    <w:rsid w:val="007A5011"/>
    <w:rsid w:val="007A51E1"/>
    <w:rsid w:val="007A536D"/>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554"/>
    <w:rsid w:val="007B6B7C"/>
    <w:rsid w:val="007B6D4F"/>
    <w:rsid w:val="007B7529"/>
    <w:rsid w:val="007B78A6"/>
    <w:rsid w:val="007B7BDF"/>
    <w:rsid w:val="007B7E76"/>
    <w:rsid w:val="007B7F39"/>
    <w:rsid w:val="007C0E7C"/>
    <w:rsid w:val="007C114C"/>
    <w:rsid w:val="007C1277"/>
    <w:rsid w:val="007C18A0"/>
    <w:rsid w:val="007C1D10"/>
    <w:rsid w:val="007C1E51"/>
    <w:rsid w:val="007C1FBB"/>
    <w:rsid w:val="007C1FDE"/>
    <w:rsid w:val="007C2103"/>
    <w:rsid w:val="007C296C"/>
    <w:rsid w:val="007C2A93"/>
    <w:rsid w:val="007C2B9A"/>
    <w:rsid w:val="007C2CC5"/>
    <w:rsid w:val="007C2E37"/>
    <w:rsid w:val="007C31E0"/>
    <w:rsid w:val="007C34E5"/>
    <w:rsid w:val="007C35C9"/>
    <w:rsid w:val="007C35E2"/>
    <w:rsid w:val="007C3AD4"/>
    <w:rsid w:val="007C3C07"/>
    <w:rsid w:val="007C402E"/>
    <w:rsid w:val="007C427D"/>
    <w:rsid w:val="007C43AD"/>
    <w:rsid w:val="007C43F5"/>
    <w:rsid w:val="007C4703"/>
    <w:rsid w:val="007C5423"/>
    <w:rsid w:val="007C559B"/>
    <w:rsid w:val="007C575E"/>
    <w:rsid w:val="007C6607"/>
    <w:rsid w:val="007C6AE0"/>
    <w:rsid w:val="007C752A"/>
    <w:rsid w:val="007C7BBC"/>
    <w:rsid w:val="007C7C75"/>
    <w:rsid w:val="007D0092"/>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181"/>
    <w:rsid w:val="007E1360"/>
    <w:rsid w:val="007E1C3A"/>
    <w:rsid w:val="007E2195"/>
    <w:rsid w:val="007E255D"/>
    <w:rsid w:val="007E2D86"/>
    <w:rsid w:val="007E312D"/>
    <w:rsid w:val="007E3266"/>
    <w:rsid w:val="007E361F"/>
    <w:rsid w:val="007E374E"/>
    <w:rsid w:val="007E3AF6"/>
    <w:rsid w:val="007E3FEC"/>
    <w:rsid w:val="007E44E5"/>
    <w:rsid w:val="007E4744"/>
    <w:rsid w:val="007E4BCD"/>
    <w:rsid w:val="007E4C12"/>
    <w:rsid w:val="007E4CDF"/>
    <w:rsid w:val="007E5B54"/>
    <w:rsid w:val="007E6390"/>
    <w:rsid w:val="007E6425"/>
    <w:rsid w:val="007E64D4"/>
    <w:rsid w:val="007E64F4"/>
    <w:rsid w:val="007E6544"/>
    <w:rsid w:val="007E6C69"/>
    <w:rsid w:val="007E72C6"/>
    <w:rsid w:val="007E76FF"/>
    <w:rsid w:val="007E7976"/>
    <w:rsid w:val="007E7BB8"/>
    <w:rsid w:val="007E7FA4"/>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67E"/>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7456"/>
    <w:rsid w:val="0080749B"/>
    <w:rsid w:val="00807A5A"/>
    <w:rsid w:val="00810102"/>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39"/>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288"/>
    <w:rsid w:val="00821916"/>
    <w:rsid w:val="00821A0C"/>
    <w:rsid w:val="0082218F"/>
    <w:rsid w:val="00822656"/>
    <w:rsid w:val="00822B25"/>
    <w:rsid w:val="00822F0D"/>
    <w:rsid w:val="00823171"/>
    <w:rsid w:val="0082353B"/>
    <w:rsid w:val="00823BE0"/>
    <w:rsid w:val="00823BFD"/>
    <w:rsid w:val="0082410A"/>
    <w:rsid w:val="0082431C"/>
    <w:rsid w:val="0082469D"/>
    <w:rsid w:val="00824725"/>
    <w:rsid w:val="00824861"/>
    <w:rsid w:val="00824899"/>
    <w:rsid w:val="0082520C"/>
    <w:rsid w:val="008252C7"/>
    <w:rsid w:val="008254FC"/>
    <w:rsid w:val="00825598"/>
    <w:rsid w:val="0082595F"/>
    <w:rsid w:val="008260CD"/>
    <w:rsid w:val="00827257"/>
    <w:rsid w:val="008308BF"/>
    <w:rsid w:val="00830956"/>
    <w:rsid w:val="0083122D"/>
    <w:rsid w:val="0083139A"/>
    <w:rsid w:val="00831BD7"/>
    <w:rsid w:val="00832564"/>
    <w:rsid w:val="008337DE"/>
    <w:rsid w:val="00833911"/>
    <w:rsid w:val="00834673"/>
    <w:rsid w:val="00834839"/>
    <w:rsid w:val="00834929"/>
    <w:rsid w:val="00834A47"/>
    <w:rsid w:val="00834F58"/>
    <w:rsid w:val="00835FA9"/>
    <w:rsid w:val="00836E6D"/>
    <w:rsid w:val="00837753"/>
    <w:rsid w:val="00837B79"/>
    <w:rsid w:val="00837D4A"/>
    <w:rsid w:val="00840030"/>
    <w:rsid w:val="00840364"/>
    <w:rsid w:val="00840E10"/>
    <w:rsid w:val="0084157B"/>
    <w:rsid w:val="00841BC4"/>
    <w:rsid w:val="00841BE7"/>
    <w:rsid w:val="00841F94"/>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5FD6"/>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788"/>
    <w:rsid w:val="00852C22"/>
    <w:rsid w:val="0085348E"/>
    <w:rsid w:val="008534D0"/>
    <w:rsid w:val="0085364E"/>
    <w:rsid w:val="0085367B"/>
    <w:rsid w:val="008537FB"/>
    <w:rsid w:val="008538D9"/>
    <w:rsid w:val="00853BB6"/>
    <w:rsid w:val="00854058"/>
    <w:rsid w:val="0085405B"/>
    <w:rsid w:val="00854335"/>
    <w:rsid w:val="00854845"/>
    <w:rsid w:val="00854CC9"/>
    <w:rsid w:val="00854DF0"/>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220"/>
    <w:rsid w:val="008627A2"/>
    <w:rsid w:val="008627C2"/>
    <w:rsid w:val="0086291D"/>
    <w:rsid w:val="008629A2"/>
    <w:rsid w:val="00862E60"/>
    <w:rsid w:val="00862F42"/>
    <w:rsid w:val="00863144"/>
    <w:rsid w:val="00863491"/>
    <w:rsid w:val="00863941"/>
    <w:rsid w:val="00863D13"/>
    <w:rsid w:val="00863D4C"/>
    <w:rsid w:val="00863E7C"/>
    <w:rsid w:val="00864009"/>
    <w:rsid w:val="00864085"/>
    <w:rsid w:val="0086416E"/>
    <w:rsid w:val="00864634"/>
    <w:rsid w:val="00864F5A"/>
    <w:rsid w:val="008650CF"/>
    <w:rsid w:val="00865ADC"/>
    <w:rsid w:val="00865EFB"/>
    <w:rsid w:val="008667BE"/>
    <w:rsid w:val="00866B4E"/>
    <w:rsid w:val="00866BD3"/>
    <w:rsid w:val="00866FEF"/>
    <w:rsid w:val="0086708E"/>
    <w:rsid w:val="0086723C"/>
    <w:rsid w:val="00867279"/>
    <w:rsid w:val="0086756A"/>
    <w:rsid w:val="0086784E"/>
    <w:rsid w:val="008678B4"/>
    <w:rsid w:val="00867AAE"/>
    <w:rsid w:val="0087005E"/>
    <w:rsid w:val="0087037D"/>
    <w:rsid w:val="008706F2"/>
    <w:rsid w:val="00870797"/>
    <w:rsid w:val="0087080C"/>
    <w:rsid w:val="008709ED"/>
    <w:rsid w:val="00870AF0"/>
    <w:rsid w:val="0087107B"/>
    <w:rsid w:val="008713FD"/>
    <w:rsid w:val="008716C9"/>
    <w:rsid w:val="00871A56"/>
    <w:rsid w:val="00871C4A"/>
    <w:rsid w:val="00871D62"/>
    <w:rsid w:val="00871F24"/>
    <w:rsid w:val="008721DB"/>
    <w:rsid w:val="00872A04"/>
    <w:rsid w:val="00872C75"/>
    <w:rsid w:val="00873021"/>
    <w:rsid w:val="008731C6"/>
    <w:rsid w:val="008736E4"/>
    <w:rsid w:val="00873B2B"/>
    <w:rsid w:val="00873EBD"/>
    <w:rsid w:val="0087407E"/>
    <w:rsid w:val="008741BD"/>
    <w:rsid w:val="00874659"/>
    <w:rsid w:val="008749CF"/>
    <w:rsid w:val="00874B28"/>
    <w:rsid w:val="00874C37"/>
    <w:rsid w:val="00874EB9"/>
    <w:rsid w:val="00874F5B"/>
    <w:rsid w:val="00875033"/>
    <w:rsid w:val="00875359"/>
    <w:rsid w:val="00875E57"/>
    <w:rsid w:val="00875FAD"/>
    <w:rsid w:val="00876181"/>
    <w:rsid w:val="00876388"/>
    <w:rsid w:val="008768C0"/>
    <w:rsid w:val="00876F86"/>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310B"/>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DC8"/>
    <w:rsid w:val="00897218"/>
    <w:rsid w:val="00897674"/>
    <w:rsid w:val="00897711"/>
    <w:rsid w:val="00897A36"/>
    <w:rsid w:val="00897D3B"/>
    <w:rsid w:val="008A0536"/>
    <w:rsid w:val="008A1111"/>
    <w:rsid w:val="008A1923"/>
    <w:rsid w:val="008A1998"/>
    <w:rsid w:val="008A1EF4"/>
    <w:rsid w:val="008A1F54"/>
    <w:rsid w:val="008A1FE3"/>
    <w:rsid w:val="008A22E4"/>
    <w:rsid w:val="008A2347"/>
    <w:rsid w:val="008A2AA5"/>
    <w:rsid w:val="008A2B85"/>
    <w:rsid w:val="008A2CDE"/>
    <w:rsid w:val="008A34F1"/>
    <w:rsid w:val="008A36DD"/>
    <w:rsid w:val="008A39A0"/>
    <w:rsid w:val="008A3BE1"/>
    <w:rsid w:val="008A3D50"/>
    <w:rsid w:val="008A3E0A"/>
    <w:rsid w:val="008A3E25"/>
    <w:rsid w:val="008A4F28"/>
    <w:rsid w:val="008A561E"/>
    <w:rsid w:val="008A5791"/>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72B2"/>
    <w:rsid w:val="008B73A9"/>
    <w:rsid w:val="008B73B7"/>
    <w:rsid w:val="008B7BB4"/>
    <w:rsid w:val="008B7F60"/>
    <w:rsid w:val="008B7F7A"/>
    <w:rsid w:val="008C13A6"/>
    <w:rsid w:val="008C1FD7"/>
    <w:rsid w:val="008C2061"/>
    <w:rsid w:val="008C206E"/>
    <w:rsid w:val="008C21F6"/>
    <w:rsid w:val="008C230B"/>
    <w:rsid w:val="008C26BB"/>
    <w:rsid w:val="008C27AC"/>
    <w:rsid w:val="008C2C16"/>
    <w:rsid w:val="008C3081"/>
    <w:rsid w:val="008C3308"/>
    <w:rsid w:val="008C3987"/>
    <w:rsid w:val="008C440D"/>
    <w:rsid w:val="008C44E0"/>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42B"/>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FE"/>
    <w:rsid w:val="008E2976"/>
    <w:rsid w:val="008E2C91"/>
    <w:rsid w:val="008E2D1B"/>
    <w:rsid w:val="008E33E7"/>
    <w:rsid w:val="008E3DE9"/>
    <w:rsid w:val="008E42BF"/>
    <w:rsid w:val="008E449F"/>
    <w:rsid w:val="008E4735"/>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1D6E"/>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7D2"/>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878"/>
    <w:rsid w:val="009071DE"/>
    <w:rsid w:val="00907DB6"/>
    <w:rsid w:val="00910312"/>
    <w:rsid w:val="009103F8"/>
    <w:rsid w:val="00910720"/>
    <w:rsid w:val="00910A1A"/>
    <w:rsid w:val="009110D5"/>
    <w:rsid w:val="00911108"/>
    <w:rsid w:val="009112D5"/>
    <w:rsid w:val="00911A5D"/>
    <w:rsid w:val="00911D29"/>
    <w:rsid w:val="0091234D"/>
    <w:rsid w:val="0091248D"/>
    <w:rsid w:val="00912668"/>
    <w:rsid w:val="00912E0D"/>
    <w:rsid w:val="00912E2D"/>
    <w:rsid w:val="009132F6"/>
    <w:rsid w:val="00913926"/>
    <w:rsid w:val="00913B1A"/>
    <w:rsid w:val="00913B82"/>
    <w:rsid w:val="0091448B"/>
    <w:rsid w:val="00914BEF"/>
    <w:rsid w:val="00915590"/>
    <w:rsid w:val="00915B26"/>
    <w:rsid w:val="009165F6"/>
    <w:rsid w:val="009168B5"/>
    <w:rsid w:val="00916E86"/>
    <w:rsid w:val="00917181"/>
    <w:rsid w:val="00917B98"/>
    <w:rsid w:val="00917F71"/>
    <w:rsid w:val="0092000A"/>
    <w:rsid w:val="0092014D"/>
    <w:rsid w:val="009204F5"/>
    <w:rsid w:val="009206AC"/>
    <w:rsid w:val="00920E0C"/>
    <w:rsid w:val="00920F20"/>
    <w:rsid w:val="00920FC1"/>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85F"/>
    <w:rsid w:val="00925B19"/>
    <w:rsid w:val="00925C46"/>
    <w:rsid w:val="00925CD9"/>
    <w:rsid w:val="00925E05"/>
    <w:rsid w:val="009266E2"/>
    <w:rsid w:val="00926734"/>
    <w:rsid w:val="0092680D"/>
    <w:rsid w:val="00926852"/>
    <w:rsid w:val="00926AE7"/>
    <w:rsid w:val="00926B3E"/>
    <w:rsid w:val="00926C5D"/>
    <w:rsid w:val="0092701C"/>
    <w:rsid w:val="0092735A"/>
    <w:rsid w:val="00930400"/>
    <w:rsid w:val="0093067A"/>
    <w:rsid w:val="00930B98"/>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45F"/>
    <w:rsid w:val="00934C61"/>
    <w:rsid w:val="0093512C"/>
    <w:rsid w:val="009355E8"/>
    <w:rsid w:val="009358B4"/>
    <w:rsid w:val="00935B7F"/>
    <w:rsid w:val="00936709"/>
    <w:rsid w:val="00937BA5"/>
    <w:rsid w:val="00940069"/>
    <w:rsid w:val="0094044D"/>
    <w:rsid w:val="0094057D"/>
    <w:rsid w:val="00940764"/>
    <w:rsid w:val="00940BEB"/>
    <w:rsid w:val="00940C74"/>
    <w:rsid w:val="00941558"/>
    <w:rsid w:val="00941CD4"/>
    <w:rsid w:val="0094234B"/>
    <w:rsid w:val="00942550"/>
    <w:rsid w:val="00942559"/>
    <w:rsid w:val="00942B95"/>
    <w:rsid w:val="009435FF"/>
    <w:rsid w:val="009440B1"/>
    <w:rsid w:val="00944391"/>
    <w:rsid w:val="00944830"/>
    <w:rsid w:val="009449E5"/>
    <w:rsid w:val="00944DED"/>
    <w:rsid w:val="009450BF"/>
    <w:rsid w:val="00945D51"/>
    <w:rsid w:val="009464BD"/>
    <w:rsid w:val="009465FA"/>
    <w:rsid w:val="009467EE"/>
    <w:rsid w:val="00946A68"/>
    <w:rsid w:val="00946D7D"/>
    <w:rsid w:val="009474F9"/>
    <w:rsid w:val="009475BE"/>
    <w:rsid w:val="00947D0C"/>
    <w:rsid w:val="00950883"/>
    <w:rsid w:val="00950897"/>
    <w:rsid w:val="00950B76"/>
    <w:rsid w:val="00950BA7"/>
    <w:rsid w:val="00950E8D"/>
    <w:rsid w:val="009513DF"/>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DB4"/>
    <w:rsid w:val="009577E3"/>
    <w:rsid w:val="00957820"/>
    <w:rsid w:val="00957C05"/>
    <w:rsid w:val="00957C91"/>
    <w:rsid w:val="00957EA5"/>
    <w:rsid w:val="00960179"/>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10E"/>
    <w:rsid w:val="0097192A"/>
    <w:rsid w:val="00971B66"/>
    <w:rsid w:val="00971B9A"/>
    <w:rsid w:val="00971D11"/>
    <w:rsid w:val="00971DC9"/>
    <w:rsid w:val="00971EDE"/>
    <w:rsid w:val="00972001"/>
    <w:rsid w:val="00972464"/>
    <w:rsid w:val="009728F2"/>
    <w:rsid w:val="00972CFE"/>
    <w:rsid w:val="00973585"/>
    <w:rsid w:val="00973925"/>
    <w:rsid w:val="00973AE7"/>
    <w:rsid w:val="00973B4B"/>
    <w:rsid w:val="00973E53"/>
    <w:rsid w:val="00974148"/>
    <w:rsid w:val="00974157"/>
    <w:rsid w:val="00974649"/>
    <w:rsid w:val="009747C4"/>
    <w:rsid w:val="00974BB4"/>
    <w:rsid w:val="00974DAE"/>
    <w:rsid w:val="009753B6"/>
    <w:rsid w:val="0097577B"/>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BB5"/>
    <w:rsid w:val="00981BE0"/>
    <w:rsid w:val="00981DC1"/>
    <w:rsid w:val="00981EFA"/>
    <w:rsid w:val="009821EF"/>
    <w:rsid w:val="00982A9B"/>
    <w:rsid w:val="00983115"/>
    <w:rsid w:val="009832B9"/>
    <w:rsid w:val="009833A8"/>
    <w:rsid w:val="009833C9"/>
    <w:rsid w:val="00983B9D"/>
    <w:rsid w:val="0098440C"/>
    <w:rsid w:val="00984938"/>
    <w:rsid w:val="0098526A"/>
    <w:rsid w:val="00985529"/>
    <w:rsid w:val="00985669"/>
    <w:rsid w:val="00985FCA"/>
    <w:rsid w:val="00986440"/>
    <w:rsid w:val="0098669F"/>
    <w:rsid w:val="009867A8"/>
    <w:rsid w:val="00986F3D"/>
    <w:rsid w:val="00987239"/>
    <w:rsid w:val="0098738E"/>
    <w:rsid w:val="00987F9A"/>
    <w:rsid w:val="00990203"/>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A92"/>
    <w:rsid w:val="00993B35"/>
    <w:rsid w:val="00993BEB"/>
    <w:rsid w:val="00993C0E"/>
    <w:rsid w:val="00994023"/>
    <w:rsid w:val="00994286"/>
    <w:rsid w:val="009947AB"/>
    <w:rsid w:val="00994B96"/>
    <w:rsid w:val="00994BFF"/>
    <w:rsid w:val="00994DCC"/>
    <w:rsid w:val="00994E95"/>
    <w:rsid w:val="0099520B"/>
    <w:rsid w:val="009957A0"/>
    <w:rsid w:val="009959B4"/>
    <w:rsid w:val="00995A49"/>
    <w:rsid w:val="00995AA6"/>
    <w:rsid w:val="0099622F"/>
    <w:rsid w:val="00996EC8"/>
    <w:rsid w:val="009977EB"/>
    <w:rsid w:val="0099791F"/>
    <w:rsid w:val="0099795A"/>
    <w:rsid w:val="00997DA3"/>
    <w:rsid w:val="00997FBB"/>
    <w:rsid w:val="009A0881"/>
    <w:rsid w:val="009A09D8"/>
    <w:rsid w:val="009A0DC0"/>
    <w:rsid w:val="009A10B5"/>
    <w:rsid w:val="009A11E6"/>
    <w:rsid w:val="009A1A14"/>
    <w:rsid w:val="009A2888"/>
    <w:rsid w:val="009A3198"/>
    <w:rsid w:val="009A3852"/>
    <w:rsid w:val="009A3BED"/>
    <w:rsid w:val="009A3D36"/>
    <w:rsid w:val="009A3FE9"/>
    <w:rsid w:val="009A445E"/>
    <w:rsid w:val="009A48E4"/>
    <w:rsid w:val="009A4F3B"/>
    <w:rsid w:val="009A51AB"/>
    <w:rsid w:val="009A52B6"/>
    <w:rsid w:val="009A5387"/>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63F"/>
    <w:rsid w:val="009B09D8"/>
    <w:rsid w:val="009B0B0E"/>
    <w:rsid w:val="009B0B86"/>
    <w:rsid w:val="009B0BF7"/>
    <w:rsid w:val="009B18F4"/>
    <w:rsid w:val="009B195C"/>
    <w:rsid w:val="009B19B6"/>
    <w:rsid w:val="009B1A74"/>
    <w:rsid w:val="009B1BDC"/>
    <w:rsid w:val="009B1EFB"/>
    <w:rsid w:val="009B2039"/>
    <w:rsid w:val="009B227A"/>
    <w:rsid w:val="009B2319"/>
    <w:rsid w:val="009B2425"/>
    <w:rsid w:val="009B2465"/>
    <w:rsid w:val="009B2791"/>
    <w:rsid w:val="009B2B05"/>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6426"/>
    <w:rsid w:val="009B686A"/>
    <w:rsid w:val="009B6B44"/>
    <w:rsid w:val="009B6B56"/>
    <w:rsid w:val="009B6BE5"/>
    <w:rsid w:val="009B6C48"/>
    <w:rsid w:val="009B6CF1"/>
    <w:rsid w:val="009B6E6A"/>
    <w:rsid w:val="009B7E8B"/>
    <w:rsid w:val="009C0057"/>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3DF0"/>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339A"/>
    <w:rsid w:val="009E3D3F"/>
    <w:rsid w:val="009E41E2"/>
    <w:rsid w:val="009E42F0"/>
    <w:rsid w:val="009E482A"/>
    <w:rsid w:val="009E49BB"/>
    <w:rsid w:val="009E4AAA"/>
    <w:rsid w:val="009E5027"/>
    <w:rsid w:val="009E52BA"/>
    <w:rsid w:val="009E52C7"/>
    <w:rsid w:val="009E5DA0"/>
    <w:rsid w:val="009E6032"/>
    <w:rsid w:val="009E64F6"/>
    <w:rsid w:val="009E68FE"/>
    <w:rsid w:val="009E69BC"/>
    <w:rsid w:val="009E6E4C"/>
    <w:rsid w:val="009E6FF5"/>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A79"/>
    <w:rsid w:val="009F3EDD"/>
    <w:rsid w:val="009F4360"/>
    <w:rsid w:val="009F4383"/>
    <w:rsid w:val="009F4645"/>
    <w:rsid w:val="009F4AF2"/>
    <w:rsid w:val="009F4E66"/>
    <w:rsid w:val="009F4EBD"/>
    <w:rsid w:val="009F5124"/>
    <w:rsid w:val="009F5F2C"/>
    <w:rsid w:val="009F6C20"/>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4B1D"/>
    <w:rsid w:val="00A04BDE"/>
    <w:rsid w:val="00A050B7"/>
    <w:rsid w:val="00A05273"/>
    <w:rsid w:val="00A0534B"/>
    <w:rsid w:val="00A05499"/>
    <w:rsid w:val="00A058CB"/>
    <w:rsid w:val="00A05D7D"/>
    <w:rsid w:val="00A0624F"/>
    <w:rsid w:val="00A062D2"/>
    <w:rsid w:val="00A06F0F"/>
    <w:rsid w:val="00A07052"/>
    <w:rsid w:val="00A072C8"/>
    <w:rsid w:val="00A074BF"/>
    <w:rsid w:val="00A0751E"/>
    <w:rsid w:val="00A102AD"/>
    <w:rsid w:val="00A107D3"/>
    <w:rsid w:val="00A10D26"/>
    <w:rsid w:val="00A1104B"/>
    <w:rsid w:val="00A11094"/>
    <w:rsid w:val="00A112B9"/>
    <w:rsid w:val="00A118E0"/>
    <w:rsid w:val="00A120B9"/>
    <w:rsid w:val="00A128FE"/>
    <w:rsid w:val="00A1319D"/>
    <w:rsid w:val="00A13254"/>
    <w:rsid w:val="00A13398"/>
    <w:rsid w:val="00A133B9"/>
    <w:rsid w:val="00A1392F"/>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4E7"/>
    <w:rsid w:val="00A207AE"/>
    <w:rsid w:val="00A207DD"/>
    <w:rsid w:val="00A20D58"/>
    <w:rsid w:val="00A215D1"/>
    <w:rsid w:val="00A2190F"/>
    <w:rsid w:val="00A21A88"/>
    <w:rsid w:val="00A221EE"/>
    <w:rsid w:val="00A227E1"/>
    <w:rsid w:val="00A22F1B"/>
    <w:rsid w:val="00A2376D"/>
    <w:rsid w:val="00A238D1"/>
    <w:rsid w:val="00A23976"/>
    <w:rsid w:val="00A239AC"/>
    <w:rsid w:val="00A23A68"/>
    <w:rsid w:val="00A23FE0"/>
    <w:rsid w:val="00A240F7"/>
    <w:rsid w:val="00A24123"/>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050"/>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E3D"/>
    <w:rsid w:val="00A35F56"/>
    <w:rsid w:val="00A36124"/>
    <w:rsid w:val="00A369B3"/>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1EF"/>
    <w:rsid w:val="00A454CF"/>
    <w:rsid w:val="00A455C7"/>
    <w:rsid w:val="00A45FBF"/>
    <w:rsid w:val="00A462FB"/>
    <w:rsid w:val="00A4634C"/>
    <w:rsid w:val="00A474CA"/>
    <w:rsid w:val="00A476AD"/>
    <w:rsid w:val="00A476AE"/>
    <w:rsid w:val="00A476E9"/>
    <w:rsid w:val="00A477F6"/>
    <w:rsid w:val="00A47C5B"/>
    <w:rsid w:val="00A500CB"/>
    <w:rsid w:val="00A5095D"/>
    <w:rsid w:val="00A50A82"/>
    <w:rsid w:val="00A50A94"/>
    <w:rsid w:val="00A50E45"/>
    <w:rsid w:val="00A5121F"/>
    <w:rsid w:val="00A51417"/>
    <w:rsid w:val="00A5149F"/>
    <w:rsid w:val="00A516F8"/>
    <w:rsid w:val="00A51C4C"/>
    <w:rsid w:val="00A51DB1"/>
    <w:rsid w:val="00A521C0"/>
    <w:rsid w:val="00A5231D"/>
    <w:rsid w:val="00A52424"/>
    <w:rsid w:val="00A52574"/>
    <w:rsid w:val="00A52955"/>
    <w:rsid w:val="00A53563"/>
    <w:rsid w:val="00A53E3F"/>
    <w:rsid w:val="00A540D1"/>
    <w:rsid w:val="00A54741"/>
    <w:rsid w:val="00A55057"/>
    <w:rsid w:val="00A556C3"/>
    <w:rsid w:val="00A5577F"/>
    <w:rsid w:val="00A55B9A"/>
    <w:rsid w:val="00A55C74"/>
    <w:rsid w:val="00A5645B"/>
    <w:rsid w:val="00A564E0"/>
    <w:rsid w:val="00A5665E"/>
    <w:rsid w:val="00A57439"/>
    <w:rsid w:val="00A5766B"/>
    <w:rsid w:val="00A57BF2"/>
    <w:rsid w:val="00A57FD3"/>
    <w:rsid w:val="00A60039"/>
    <w:rsid w:val="00A60088"/>
    <w:rsid w:val="00A6017F"/>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AB"/>
    <w:rsid w:val="00A63474"/>
    <w:rsid w:val="00A63E9D"/>
    <w:rsid w:val="00A64721"/>
    <w:rsid w:val="00A64D20"/>
    <w:rsid w:val="00A64F47"/>
    <w:rsid w:val="00A6544F"/>
    <w:rsid w:val="00A658CA"/>
    <w:rsid w:val="00A65E60"/>
    <w:rsid w:val="00A660DB"/>
    <w:rsid w:val="00A661DE"/>
    <w:rsid w:val="00A66713"/>
    <w:rsid w:val="00A66901"/>
    <w:rsid w:val="00A66F6A"/>
    <w:rsid w:val="00A67031"/>
    <w:rsid w:val="00A67706"/>
    <w:rsid w:val="00A6780D"/>
    <w:rsid w:val="00A67D88"/>
    <w:rsid w:val="00A67E9D"/>
    <w:rsid w:val="00A70475"/>
    <w:rsid w:val="00A7145A"/>
    <w:rsid w:val="00A7156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6A54"/>
    <w:rsid w:val="00A77156"/>
    <w:rsid w:val="00A77296"/>
    <w:rsid w:val="00A7747D"/>
    <w:rsid w:val="00A7748B"/>
    <w:rsid w:val="00A77748"/>
    <w:rsid w:val="00A777CF"/>
    <w:rsid w:val="00A779B9"/>
    <w:rsid w:val="00A77B63"/>
    <w:rsid w:val="00A77CD5"/>
    <w:rsid w:val="00A77E2B"/>
    <w:rsid w:val="00A77E54"/>
    <w:rsid w:val="00A77FAC"/>
    <w:rsid w:val="00A800E6"/>
    <w:rsid w:val="00A8038D"/>
    <w:rsid w:val="00A80511"/>
    <w:rsid w:val="00A80538"/>
    <w:rsid w:val="00A8054F"/>
    <w:rsid w:val="00A80C99"/>
    <w:rsid w:val="00A818DE"/>
    <w:rsid w:val="00A81A9B"/>
    <w:rsid w:val="00A81AA0"/>
    <w:rsid w:val="00A81ADD"/>
    <w:rsid w:val="00A81CB1"/>
    <w:rsid w:val="00A81DFB"/>
    <w:rsid w:val="00A82C77"/>
    <w:rsid w:val="00A83780"/>
    <w:rsid w:val="00A84511"/>
    <w:rsid w:val="00A84512"/>
    <w:rsid w:val="00A84D17"/>
    <w:rsid w:val="00A852E5"/>
    <w:rsid w:val="00A85576"/>
    <w:rsid w:val="00A856EA"/>
    <w:rsid w:val="00A85E25"/>
    <w:rsid w:val="00A86624"/>
    <w:rsid w:val="00A86E74"/>
    <w:rsid w:val="00A86F5A"/>
    <w:rsid w:val="00A870A7"/>
    <w:rsid w:val="00A8737E"/>
    <w:rsid w:val="00A873F5"/>
    <w:rsid w:val="00A8741E"/>
    <w:rsid w:val="00A87B9F"/>
    <w:rsid w:val="00A9077E"/>
    <w:rsid w:val="00A907E7"/>
    <w:rsid w:val="00A9142E"/>
    <w:rsid w:val="00A91B4A"/>
    <w:rsid w:val="00A91DF5"/>
    <w:rsid w:val="00A91F68"/>
    <w:rsid w:val="00A91FE1"/>
    <w:rsid w:val="00A921E7"/>
    <w:rsid w:val="00A9243C"/>
    <w:rsid w:val="00A92688"/>
    <w:rsid w:val="00A9277C"/>
    <w:rsid w:val="00A92A93"/>
    <w:rsid w:val="00A92D21"/>
    <w:rsid w:val="00A93C9A"/>
    <w:rsid w:val="00A93F93"/>
    <w:rsid w:val="00A94394"/>
    <w:rsid w:val="00A9455F"/>
    <w:rsid w:val="00A9474D"/>
    <w:rsid w:val="00A94916"/>
    <w:rsid w:val="00A94F3C"/>
    <w:rsid w:val="00A956FE"/>
    <w:rsid w:val="00A95BC3"/>
    <w:rsid w:val="00A963DB"/>
    <w:rsid w:val="00A96941"/>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4E"/>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14C"/>
    <w:rsid w:val="00AB1BF3"/>
    <w:rsid w:val="00AB204B"/>
    <w:rsid w:val="00AB2310"/>
    <w:rsid w:val="00AB270E"/>
    <w:rsid w:val="00AB2EF2"/>
    <w:rsid w:val="00AB33B7"/>
    <w:rsid w:val="00AB3921"/>
    <w:rsid w:val="00AB3E2C"/>
    <w:rsid w:val="00AB3F73"/>
    <w:rsid w:val="00AB416F"/>
    <w:rsid w:val="00AB4555"/>
    <w:rsid w:val="00AB4ACA"/>
    <w:rsid w:val="00AB51E6"/>
    <w:rsid w:val="00AB5411"/>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0B2"/>
    <w:rsid w:val="00AC73A1"/>
    <w:rsid w:val="00AC73BD"/>
    <w:rsid w:val="00AD0802"/>
    <w:rsid w:val="00AD0BDD"/>
    <w:rsid w:val="00AD0C24"/>
    <w:rsid w:val="00AD0CF5"/>
    <w:rsid w:val="00AD0E3E"/>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7A"/>
    <w:rsid w:val="00AD3FBA"/>
    <w:rsid w:val="00AD4748"/>
    <w:rsid w:val="00AD506C"/>
    <w:rsid w:val="00AD50C7"/>
    <w:rsid w:val="00AD5138"/>
    <w:rsid w:val="00AD60F4"/>
    <w:rsid w:val="00AD6AF3"/>
    <w:rsid w:val="00AD6CD3"/>
    <w:rsid w:val="00AD6FB8"/>
    <w:rsid w:val="00AD7293"/>
    <w:rsid w:val="00AD72B0"/>
    <w:rsid w:val="00AD749B"/>
    <w:rsid w:val="00AD7607"/>
    <w:rsid w:val="00AD7958"/>
    <w:rsid w:val="00AD7E87"/>
    <w:rsid w:val="00AE03DB"/>
    <w:rsid w:val="00AE05BA"/>
    <w:rsid w:val="00AE067A"/>
    <w:rsid w:val="00AE0894"/>
    <w:rsid w:val="00AE08D6"/>
    <w:rsid w:val="00AE0BA7"/>
    <w:rsid w:val="00AE16FC"/>
    <w:rsid w:val="00AE1DB7"/>
    <w:rsid w:val="00AE1E83"/>
    <w:rsid w:val="00AE1FC9"/>
    <w:rsid w:val="00AE22C2"/>
    <w:rsid w:val="00AE22F6"/>
    <w:rsid w:val="00AE28CC"/>
    <w:rsid w:val="00AE29E5"/>
    <w:rsid w:val="00AE2BBE"/>
    <w:rsid w:val="00AE3042"/>
    <w:rsid w:val="00AE3287"/>
    <w:rsid w:val="00AE3724"/>
    <w:rsid w:val="00AE5CF6"/>
    <w:rsid w:val="00AE605F"/>
    <w:rsid w:val="00AE6441"/>
    <w:rsid w:val="00AE6D51"/>
    <w:rsid w:val="00AE6D86"/>
    <w:rsid w:val="00AE749E"/>
    <w:rsid w:val="00AE74D0"/>
    <w:rsid w:val="00AE76BF"/>
    <w:rsid w:val="00AE7D57"/>
    <w:rsid w:val="00AE7E3B"/>
    <w:rsid w:val="00AF0011"/>
    <w:rsid w:val="00AF0027"/>
    <w:rsid w:val="00AF0DEB"/>
    <w:rsid w:val="00AF1072"/>
    <w:rsid w:val="00AF12E5"/>
    <w:rsid w:val="00AF1B9B"/>
    <w:rsid w:val="00AF1C22"/>
    <w:rsid w:val="00AF1F4D"/>
    <w:rsid w:val="00AF1FB2"/>
    <w:rsid w:val="00AF21B9"/>
    <w:rsid w:val="00AF22AD"/>
    <w:rsid w:val="00AF2321"/>
    <w:rsid w:val="00AF25B9"/>
    <w:rsid w:val="00AF2AD0"/>
    <w:rsid w:val="00AF30BC"/>
    <w:rsid w:val="00AF3469"/>
    <w:rsid w:val="00AF3551"/>
    <w:rsid w:val="00AF36B1"/>
    <w:rsid w:val="00AF3AF8"/>
    <w:rsid w:val="00AF3E43"/>
    <w:rsid w:val="00AF3EF7"/>
    <w:rsid w:val="00AF3F68"/>
    <w:rsid w:val="00AF441E"/>
    <w:rsid w:val="00AF475B"/>
    <w:rsid w:val="00AF4D5B"/>
    <w:rsid w:val="00AF4F9C"/>
    <w:rsid w:val="00AF5B5E"/>
    <w:rsid w:val="00AF5B82"/>
    <w:rsid w:val="00AF5EB6"/>
    <w:rsid w:val="00AF624A"/>
    <w:rsid w:val="00AF625E"/>
    <w:rsid w:val="00AF6DBB"/>
    <w:rsid w:val="00AF7BAE"/>
    <w:rsid w:val="00B00049"/>
    <w:rsid w:val="00B000D9"/>
    <w:rsid w:val="00B00168"/>
    <w:rsid w:val="00B00642"/>
    <w:rsid w:val="00B00978"/>
    <w:rsid w:val="00B00B81"/>
    <w:rsid w:val="00B00BBC"/>
    <w:rsid w:val="00B00D80"/>
    <w:rsid w:val="00B0106E"/>
    <w:rsid w:val="00B01607"/>
    <w:rsid w:val="00B0162D"/>
    <w:rsid w:val="00B0190C"/>
    <w:rsid w:val="00B02059"/>
    <w:rsid w:val="00B02666"/>
    <w:rsid w:val="00B02A05"/>
    <w:rsid w:val="00B02A94"/>
    <w:rsid w:val="00B02E86"/>
    <w:rsid w:val="00B03820"/>
    <w:rsid w:val="00B03885"/>
    <w:rsid w:val="00B039B1"/>
    <w:rsid w:val="00B03B45"/>
    <w:rsid w:val="00B03DA4"/>
    <w:rsid w:val="00B04193"/>
    <w:rsid w:val="00B0474A"/>
    <w:rsid w:val="00B04C78"/>
    <w:rsid w:val="00B04E74"/>
    <w:rsid w:val="00B05144"/>
    <w:rsid w:val="00B05298"/>
    <w:rsid w:val="00B053B3"/>
    <w:rsid w:val="00B05487"/>
    <w:rsid w:val="00B055D2"/>
    <w:rsid w:val="00B05BBC"/>
    <w:rsid w:val="00B05DDF"/>
    <w:rsid w:val="00B05FF1"/>
    <w:rsid w:val="00B061E1"/>
    <w:rsid w:val="00B06317"/>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914"/>
    <w:rsid w:val="00B1334B"/>
    <w:rsid w:val="00B13517"/>
    <w:rsid w:val="00B13597"/>
    <w:rsid w:val="00B13CD3"/>
    <w:rsid w:val="00B13EF2"/>
    <w:rsid w:val="00B1420F"/>
    <w:rsid w:val="00B14239"/>
    <w:rsid w:val="00B14600"/>
    <w:rsid w:val="00B1475E"/>
    <w:rsid w:val="00B14A55"/>
    <w:rsid w:val="00B14CFF"/>
    <w:rsid w:val="00B14D96"/>
    <w:rsid w:val="00B154F0"/>
    <w:rsid w:val="00B15774"/>
    <w:rsid w:val="00B15823"/>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C4F"/>
    <w:rsid w:val="00B21790"/>
    <w:rsid w:val="00B220FA"/>
    <w:rsid w:val="00B22119"/>
    <w:rsid w:val="00B22208"/>
    <w:rsid w:val="00B2237A"/>
    <w:rsid w:val="00B22388"/>
    <w:rsid w:val="00B22618"/>
    <w:rsid w:val="00B2284F"/>
    <w:rsid w:val="00B22AE7"/>
    <w:rsid w:val="00B22B0F"/>
    <w:rsid w:val="00B231FF"/>
    <w:rsid w:val="00B2339A"/>
    <w:rsid w:val="00B234FB"/>
    <w:rsid w:val="00B23A88"/>
    <w:rsid w:val="00B240B4"/>
    <w:rsid w:val="00B240C2"/>
    <w:rsid w:val="00B240CF"/>
    <w:rsid w:val="00B24BAB"/>
    <w:rsid w:val="00B25024"/>
    <w:rsid w:val="00B251A5"/>
    <w:rsid w:val="00B252EA"/>
    <w:rsid w:val="00B259EF"/>
    <w:rsid w:val="00B25AFF"/>
    <w:rsid w:val="00B25D18"/>
    <w:rsid w:val="00B26013"/>
    <w:rsid w:val="00B26266"/>
    <w:rsid w:val="00B2672B"/>
    <w:rsid w:val="00B269FE"/>
    <w:rsid w:val="00B26A1E"/>
    <w:rsid w:val="00B270A3"/>
    <w:rsid w:val="00B3008E"/>
    <w:rsid w:val="00B3068E"/>
    <w:rsid w:val="00B3082B"/>
    <w:rsid w:val="00B30AAF"/>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6E3E"/>
    <w:rsid w:val="00B373AC"/>
    <w:rsid w:val="00B378E9"/>
    <w:rsid w:val="00B37917"/>
    <w:rsid w:val="00B37C36"/>
    <w:rsid w:val="00B37CFB"/>
    <w:rsid w:val="00B37DF3"/>
    <w:rsid w:val="00B40699"/>
    <w:rsid w:val="00B40708"/>
    <w:rsid w:val="00B40AEF"/>
    <w:rsid w:val="00B415D2"/>
    <w:rsid w:val="00B41637"/>
    <w:rsid w:val="00B41A02"/>
    <w:rsid w:val="00B41D50"/>
    <w:rsid w:val="00B4233C"/>
    <w:rsid w:val="00B427F9"/>
    <w:rsid w:val="00B42870"/>
    <w:rsid w:val="00B42911"/>
    <w:rsid w:val="00B42D76"/>
    <w:rsid w:val="00B42D7E"/>
    <w:rsid w:val="00B4336A"/>
    <w:rsid w:val="00B4353C"/>
    <w:rsid w:val="00B43811"/>
    <w:rsid w:val="00B43989"/>
    <w:rsid w:val="00B43DF8"/>
    <w:rsid w:val="00B43F78"/>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4238"/>
    <w:rsid w:val="00B54964"/>
    <w:rsid w:val="00B55376"/>
    <w:rsid w:val="00B55C9E"/>
    <w:rsid w:val="00B55CA5"/>
    <w:rsid w:val="00B55F0B"/>
    <w:rsid w:val="00B56027"/>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3B"/>
    <w:rsid w:val="00B64B40"/>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1B46"/>
    <w:rsid w:val="00B72190"/>
    <w:rsid w:val="00B722F4"/>
    <w:rsid w:val="00B72DA0"/>
    <w:rsid w:val="00B72F2E"/>
    <w:rsid w:val="00B73336"/>
    <w:rsid w:val="00B7342A"/>
    <w:rsid w:val="00B73437"/>
    <w:rsid w:val="00B73F08"/>
    <w:rsid w:val="00B7442A"/>
    <w:rsid w:val="00B753FE"/>
    <w:rsid w:val="00B75414"/>
    <w:rsid w:val="00B760C5"/>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319"/>
    <w:rsid w:val="00B843F6"/>
    <w:rsid w:val="00B84B07"/>
    <w:rsid w:val="00B84BE7"/>
    <w:rsid w:val="00B84CA1"/>
    <w:rsid w:val="00B85291"/>
    <w:rsid w:val="00B853B6"/>
    <w:rsid w:val="00B8565B"/>
    <w:rsid w:val="00B85769"/>
    <w:rsid w:val="00B85FDC"/>
    <w:rsid w:val="00B85FFD"/>
    <w:rsid w:val="00B861E8"/>
    <w:rsid w:val="00B8655D"/>
    <w:rsid w:val="00B865AA"/>
    <w:rsid w:val="00B8691A"/>
    <w:rsid w:val="00B86A60"/>
    <w:rsid w:val="00B86E5B"/>
    <w:rsid w:val="00B8736D"/>
    <w:rsid w:val="00B87501"/>
    <w:rsid w:val="00B87695"/>
    <w:rsid w:val="00B87A9F"/>
    <w:rsid w:val="00B87E31"/>
    <w:rsid w:val="00B90852"/>
    <w:rsid w:val="00B90993"/>
    <w:rsid w:val="00B90CBB"/>
    <w:rsid w:val="00B90E0A"/>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4E0C"/>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A7E3E"/>
    <w:rsid w:val="00BB0152"/>
    <w:rsid w:val="00BB0282"/>
    <w:rsid w:val="00BB09CA"/>
    <w:rsid w:val="00BB0BD9"/>
    <w:rsid w:val="00BB0F68"/>
    <w:rsid w:val="00BB11CF"/>
    <w:rsid w:val="00BB1A4A"/>
    <w:rsid w:val="00BB1F50"/>
    <w:rsid w:val="00BB203D"/>
    <w:rsid w:val="00BB2AAA"/>
    <w:rsid w:val="00BB2CC1"/>
    <w:rsid w:val="00BB37E4"/>
    <w:rsid w:val="00BB38DB"/>
    <w:rsid w:val="00BB3A9D"/>
    <w:rsid w:val="00BB4028"/>
    <w:rsid w:val="00BB4103"/>
    <w:rsid w:val="00BB41D5"/>
    <w:rsid w:val="00BB4431"/>
    <w:rsid w:val="00BB443C"/>
    <w:rsid w:val="00BB4DD1"/>
    <w:rsid w:val="00BB5191"/>
    <w:rsid w:val="00BB5214"/>
    <w:rsid w:val="00BB5786"/>
    <w:rsid w:val="00BB59B3"/>
    <w:rsid w:val="00BB5A3D"/>
    <w:rsid w:val="00BB5C47"/>
    <w:rsid w:val="00BB610D"/>
    <w:rsid w:val="00BB6278"/>
    <w:rsid w:val="00BB64BE"/>
    <w:rsid w:val="00BB6CB3"/>
    <w:rsid w:val="00BB712F"/>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627"/>
    <w:rsid w:val="00BC2984"/>
    <w:rsid w:val="00BC3179"/>
    <w:rsid w:val="00BC319E"/>
    <w:rsid w:val="00BC33D6"/>
    <w:rsid w:val="00BC3621"/>
    <w:rsid w:val="00BC3868"/>
    <w:rsid w:val="00BC3BBF"/>
    <w:rsid w:val="00BC3CF0"/>
    <w:rsid w:val="00BC3E49"/>
    <w:rsid w:val="00BC40FB"/>
    <w:rsid w:val="00BC43FB"/>
    <w:rsid w:val="00BC478A"/>
    <w:rsid w:val="00BC4E75"/>
    <w:rsid w:val="00BC508A"/>
    <w:rsid w:val="00BC5200"/>
    <w:rsid w:val="00BC5476"/>
    <w:rsid w:val="00BC5559"/>
    <w:rsid w:val="00BC55C3"/>
    <w:rsid w:val="00BC5740"/>
    <w:rsid w:val="00BC59B6"/>
    <w:rsid w:val="00BC5AE1"/>
    <w:rsid w:val="00BC5B16"/>
    <w:rsid w:val="00BC5DC7"/>
    <w:rsid w:val="00BC60E6"/>
    <w:rsid w:val="00BC62E7"/>
    <w:rsid w:val="00BC6684"/>
    <w:rsid w:val="00BC6909"/>
    <w:rsid w:val="00BC6A42"/>
    <w:rsid w:val="00BC6C17"/>
    <w:rsid w:val="00BC6C75"/>
    <w:rsid w:val="00BC771E"/>
    <w:rsid w:val="00BC7A6F"/>
    <w:rsid w:val="00BC7D9C"/>
    <w:rsid w:val="00BC7F95"/>
    <w:rsid w:val="00BD0559"/>
    <w:rsid w:val="00BD0782"/>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45B"/>
    <w:rsid w:val="00BD45CB"/>
    <w:rsid w:val="00BD51C4"/>
    <w:rsid w:val="00BD581D"/>
    <w:rsid w:val="00BD5D00"/>
    <w:rsid w:val="00BD5DA7"/>
    <w:rsid w:val="00BD66AF"/>
    <w:rsid w:val="00BD66DE"/>
    <w:rsid w:val="00BD6B3A"/>
    <w:rsid w:val="00BD6F1B"/>
    <w:rsid w:val="00BD72A8"/>
    <w:rsid w:val="00BD73C2"/>
    <w:rsid w:val="00BD7ABC"/>
    <w:rsid w:val="00BE03C3"/>
    <w:rsid w:val="00BE0691"/>
    <w:rsid w:val="00BE06C7"/>
    <w:rsid w:val="00BE0987"/>
    <w:rsid w:val="00BE1272"/>
    <w:rsid w:val="00BE15D8"/>
    <w:rsid w:val="00BE17D7"/>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5AE"/>
    <w:rsid w:val="00BE77E4"/>
    <w:rsid w:val="00BE789B"/>
    <w:rsid w:val="00BE7900"/>
    <w:rsid w:val="00BE7DA2"/>
    <w:rsid w:val="00BF0559"/>
    <w:rsid w:val="00BF0CE1"/>
    <w:rsid w:val="00BF0D6C"/>
    <w:rsid w:val="00BF0EA5"/>
    <w:rsid w:val="00BF15EE"/>
    <w:rsid w:val="00BF1F3D"/>
    <w:rsid w:val="00BF277D"/>
    <w:rsid w:val="00BF2E1B"/>
    <w:rsid w:val="00BF2FE2"/>
    <w:rsid w:val="00BF320A"/>
    <w:rsid w:val="00BF3715"/>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15E"/>
    <w:rsid w:val="00C0078C"/>
    <w:rsid w:val="00C007F5"/>
    <w:rsid w:val="00C00D1C"/>
    <w:rsid w:val="00C0102C"/>
    <w:rsid w:val="00C0154A"/>
    <w:rsid w:val="00C01D6C"/>
    <w:rsid w:val="00C02206"/>
    <w:rsid w:val="00C02441"/>
    <w:rsid w:val="00C0254E"/>
    <w:rsid w:val="00C0255E"/>
    <w:rsid w:val="00C028A0"/>
    <w:rsid w:val="00C02C5E"/>
    <w:rsid w:val="00C03995"/>
    <w:rsid w:val="00C0454E"/>
    <w:rsid w:val="00C046AB"/>
    <w:rsid w:val="00C0486A"/>
    <w:rsid w:val="00C04DE0"/>
    <w:rsid w:val="00C0520F"/>
    <w:rsid w:val="00C05537"/>
    <w:rsid w:val="00C055A3"/>
    <w:rsid w:val="00C056A3"/>
    <w:rsid w:val="00C05AE6"/>
    <w:rsid w:val="00C0613B"/>
    <w:rsid w:val="00C06BFF"/>
    <w:rsid w:val="00C06E43"/>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4BED"/>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521B"/>
    <w:rsid w:val="00C264A6"/>
    <w:rsid w:val="00C26B46"/>
    <w:rsid w:val="00C26CDF"/>
    <w:rsid w:val="00C2724C"/>
    <w:rsid w:val="00C273A1"/>
    <w:rsid w:val="00C274E7"/>
    <w:rsid w:val="00C27A7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34A"/>
    <w:rsid w:val="00C43513"/>
    <w:rsid w:val="00C43772"/>
    <w:rsid w:val="00C438A8"/>
    <w:rsid w:val="00C43C00"/>
    <w:rsid w:val="00C43C15"/>
    <w:rsid w:val="00C43CFC"/>
    <w:rsid w:val="00C44470"/>
    <w:rsid w:val="00C44910"/>
    <w:rsid w:val="00C4496F"/>
    <w:rsid w:val="00C4524C"/>
    <w:rsid w:val="00C45337"/>
    <w:rsid w:val="00C453A5"/>
    <w:rsid w:val="00C458A4"/>
    <w:rsid w:val="00C466C9"/>
    <w:rsid w:val="00C46A96"/>
    <w:rsid w:val="00C46AEC"/>
    <w:rsid w:val="00C46E9D"/>
    <w:rsid w:val="00C46FE3"/>
    <w:rsid w:val="00C471F6"/>
    <w:rsid w:val="00C472E0"/>
    <w:rsid w:val="00C4759A"/>
    <w:rsid w:val="00C47A96"/>
    <w:rsid w:val="00C47B45"/>
    <w:rsid w:val="00C47D48"/>
    <w:rsid w:val="00C47D76"/>
    <w:rsid w:val="00C47FA0"/>
    <w:rsid w:val="00C50E98"/>
    <w:rsid w:val="00C51192"/>
    <w:rsid w:val="00C51437"/>
    <w:rsid w:val="00C5147E"/>
    <w:rsid w:val="00C517B0"/>
    <w:rsid w:val="00C51953"/>
    <w:rsid w:val="00C51A3E"/>
    <w:rsid w:val="00C52268"/>
    <w:rsid w:val="00C524D4"/>
    <w:rsid w:val="00C52EDE"/>
    <w:rsid w:val="00C53940"/>
    <w:rsid w:val="00C53AC6"/>
    <w:rsid w:val="00C53BAE"/>
    <w:rsid w:val="00C53E36"/>
    <w:rsid w:val="00C53F69"/>
    <w:rsid w:val="00C53FA0"/>
    <w:rsid w:val="00C54780"/>
    <w:rsid w:val="00C5484C"/>
    <w:rsid w:val="00C54A41"/>
    <w:rsid w:val="00C54CEE"/>
    <w:rsid w:val="00C553A6"/>
    <w:rsid w:val="00C55908"/>
    <w:rsid w:val="00C55AEB"/>
    <w:rsid w:val="00C55C8F"/>
    <w:rsid w:val="00C55D9A"/>
    <w:rsid w:val="00C561A1"/>
    <w:rsid w:val="00C56624"/>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1AF0"/>
    <w:rsid w:val="00C6201F"/>
    <w:rsid w:val="00C62855"/>
    <w:rsid w:val="00C62AA7"/>
    <w:rsid w:val="00C62D6D"/>
    <w:rsid w:val="00C62DFA"/>
    <w:rsid w:val="00C6348A"/>
    <w:rsid w:val="00C636E8"/>
    <w:rsid w:val="00C638DB"/>
    <w:rsid w:val="00C63900"/>
    <w:rsid w:val="00C63D64"/>
    <w:rsid w:val="00C64333"/>
    <w:rsid w:val="00C64457"/>
    <w:rsid w:val="00C64631"/>
    <w:rsid w:val="00C64B4E"/>
    <w:rsid w:val="00C64ED8"/>
    <w:rsid w:val="00C64F1F"/>
    <w:rsid w:val="00C64F31"/>
    <w:rsid w:val="00C65320"/>
    <w:rsid w:val="00C6557E"/>
    <w:rsid w:val="00C65C25"/>
    <w:rsid w:val="00C65D98"/>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83"/>
    <w:rsid w:val="00C73FD2"/>
    <w:rsid w:val="00C740F9"/>
    <w:rsid w:val="00C742C7"/>
    <w:rsid w:val="00C74636"/>
    <w:rsid w:val="00C75F09"/>
    <w:rsid w:val="00C76219"/>
    <w:rsid w:val="00C7685A"/>
    <w:rsid w:val="00C768E0"/>
    <w:rsid w:val="00C76AA2"/>
    <w:rsid w:val="00C76FE8"/>
    <w:rsid w:val="00C778F0"/>
    <w:rsid w:val="00C8010E"/>
    <w:rsid w:val="00C80394"/>
    <w:rsid w:val="00C8056C"/>
    <w:rsid w:val="00C805DD"/>
    <w:rsid w:val="00C80667"/>
    <w:rsid w:val="00C808CA"/>
    <w:rsid w:val="00C80AB5"/>
    <w:rsid w:val="00C81149"/>
    <w:rsid w:val="00C81382"/>
    <w:rsid w:val="00C81B98"/>
    <w:rsid w:val="00C81C20"/>
    <w:rsid w:val="00C81C47"/>
    <w:rsid w:val="00C81DE2"/>
    <w:rsid w:val="00C8251B"/>
    <w:rsid w:val="00C827C3"/>
    <w:rsid w:val="00C829FF"/>
    <w:rsid w:val="00C82BB5"/>
    <w:rsid w:val="00C8306F"/>
    <w:rsid w:val="00C83878"/>
    <w:rsid w:val="00C83F08"/>
    <w:rsid w:val="00C841BF"/>
    <w:rsid w:val="00C844FF"/>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E86"/>
    <w:rsid w:val="00C967F8"/>
    <w:rsid w:val="00C97519"/>
    <w:rsid w:val="00C97891"/>
    <w:rsid w:val="00C978BE"/>
    <w:rsid w:val="00C97D54"/>
    <w:rsid w:val="00CA028F"/>
    <w:rsid w:val="00CA0951"/>
    <w:rsid w:val="00CA0CE9"/>
    <w:rsid w:val="00CA107E"/>
    <w:rsid w:val="00CA15A2"/>
    <w:rsid w:val="00CA1883"/>
    <w:rsid w:val="00CA1AEE"/>
    <w:rsid w:val="00CA2059"/>
    <w:rsid w:val="00CA2429"/>
    <w:rsid w:val="00CA26BD"/>
    <w:rsid w:val="00CA2919"/>
    <w:rsid w:val="00CA2F5C"/>
    <w:rsid w:val="00CA302F"/>
    <w:rsid w:val="00CA35A0"/>
    <w:rsid w:val="00CA391C"/>
    <w:rsid w:val="00CA3AF5"/>
    <w:rsid w:val="00CA3DB6"/>
    <w:rsid w:val="00CA4099"/>
    <w:rsid w:val="00CA4209"/>
    <w:rsid w:val="00CA567E"/>
    <w:rsid w:val="00CA5C24"/>
    <w:rsid w:val="00CA5E3A"/>
    <w:rsid w:val="00CA5FD3"/>
    <w:rsid w:val="00CA68BF"/>
    <w:rsid w:val="00CA6BE1"/>
    <w:rsid w:val="00CA6EEF"/>
    <w:rsid w:val="00CA7027"/>
    <w:rsid w:val="00CA73C9"/>
    <w:rsid w:val="00CA7E86"/>
    <w:rsid w:val="00CB0383"/>
    <w:rsid w:val="00CB0E0B"/>
    <w:rsid w:val="00CB1020"/>
    <w:rsid w:val="00CB11A2"/>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87A"/>
    <w:rsid w:val="00CB6A6C"/>
    <w:rsid w:val="00CB6AA6"/>
    <w:rsid w:val="00CB70C3"/>
    <w:rsid w:val="00CB716F"/>
    <w:rsid w:val="00CB7E30"/>
    <w:rsid w:val="00CC0370"/>
    <w:rsid w:val="00CC040E"/>
    <w:rsid w:val="00CC0C07"/>
    <w:rsid w:val="00CC22D3"/>
    <w:rsid w:val="00CC230A"/>
    <w:rsid w:val="00CC250B"/>
    <w:rsid w:val="00CC26CA"/>
    <w:rsid w:val="00CC2D01"/>
    <w:rsid w:val="00CC2D23"/>
    <w:rsid w:val="00CC2EED"/>
    <w:rsid w:val="00CC3020"/>
    <w:rsid w:val="00CC3260"/>
    <w:rsid w:val="00CC346F"/>
    <w:rsid w:val="00CC3584"/>
    <w:rsid w:val="00CC373C"/>
    <w:rsid w:val="00CC3AF3"/>
    <w:rsid w:val="00CC3F1F"/>
    <w:rsid w:val="00CC4097"/>
    <w:rsid w:val="00CC41CB"/>
    <w:rsid w:val="00CC41E4"/>
    <w:rsid w:val="00CC49E4"/>
    <w:rsid w:val="00CC50AD"/>
    <w:rsid w:val="00CC5708"/>
    <w:rsid w:val="00CC5D23"/>
    <w:rsid w:val="00CC5E36"/>
    <w:rsid w:val="00CC62ED"/>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F014B"/>
    <w:rsid w:val="00CF063D"/>
    <w:rsid w:val="00CF0E9D"/>
    <w:rsid w:val="00CF0EB4"/>
    <w:rsid w:val="00CF12EE"/>
    <w:rsid w:val="00CF18FD"/>
    <w:rsid w:val="00CF1909"/>
    <w:rsid w:val="00CF2640"/>
    <w:rsid w:val="00CF2649"/>
    <w:rsid w:val="00CF2B57"/>
    <w:rsid w:val="00CF2E09"/>
    <w:rsid w:val="00CF2FB4"/>
    <w:rsid w:val="00CF334E"/>
    <w:rsid w:val="00CF3BB9"/>
    <w:rsid w:val="00CF3D65"/>
    <w:rsid w:val="00CF41C3"/>
    <w:rsid w:val="00CF461E"/>
    <w:rsid w:val="00CF47C5"/>
    <w:rsid w:val="00CF4968"/>
    <w:rsid w:val="00CF5340"/>
    <w:rsid w:val="00CF53F2"/>
    <w:rsid w:val="00CF5604"/>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B30"/>
    <w:rsid w:val="00D03D5E"/>
    <w:rsid w:val="00D03E01"/>
    <w:rsid w:val="00D041E0"/>
    <w:rsid w:val="00D04306"/>
    <w:rsid w:val="00D048CA"/>
    <w:rsid w:val="00D049AB"/>
    <w:rsid w:val="00D05387"/>
    <w:rsid w:val="00D053E4"/>
    <w:rsid w:val="00D0551F"/>
    <w:rsid w:val="00D0569F"/>
    <w:rsid w:val="00D0571E"/>
    <w:rsid w:val="00D057FB"/>
    <w:rsid w:val="00D058CD"/>
    <w:rsid w:val="00D05A73"/>
    <w:rsid w:val="00D05CAA"/>
    <w:rsid w:val="00D05EF2"/>
    <w:rsid w:val="00D06154"/>
    <w:rsid w:val="00D06381"/>
    <w:rsid w:val="00D0646A"/>
    <w:rsid w:val="00D06691"/>
    <w:rsid w:val="00D06C3D"/>
    <w:rsid w:val="00D06C5E"/>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74D"/>
    <w:rsid w:val="00D14CA1"/>
    <w:rsid w:val="00D156E1"/>
    <w:rsid w:val="00D15B46"/>
    <w:rsid w:val="00D15CAB"/>
    <w:rsid w:val="00D160AF"/>
    <w:rsid w:val="00D16608"/>
    <w:rsid w:val="00D16688"/>
    <w:rsid w:val="00D16B39"/>
    <w:rsid w:val="00D16B9D"/>
    <w:rsid w:val="00D171AD"/>
    <w:rsid w:val="00D17A03"/>
    <w:rsid w:val="00D17A96"/>
    <w:rsid w:val="00D17B0C"/>
    <w:rsid w:val="00D17C24"/>
    <w:rsid w:val="00D202A7"/>
    <w:rsid w:val="00D206CB"/>
    <w:rsid w:val="00D20B17"/>
    <w:rsid w:val="00D20E51"/>
    <w:rsid w:val="00D20FF6"/>
    <w:rsid w:val="00D2130B"/>
    <w:rsid w:val="00D220A6"/>
    <w:rsid w:val="00D22615"/>
    <w:rsid w:val="00D227C7"/>
    <w:rsid w:val="00D23169"/>
    <w:rsid w:val="00D231F7"/>
    <w:rsid w:val="00D2359E"/>
    <w:rsid w:val="00D23882"/>
    <w:rsid w:val="00D238F7"/>
    <w:rsid w:val="00D23942"/>
    <w:rsid w:val="00D23C9B"/>
    <w:rsid w:val="00D2476F"/>
    <w:rsid w:val="00D24969"/>
    <w:rsid w:val="00D24C3F"/>
    <w:rsid w:val="00D24D47"/>
    <w:rsid w:val="00D24D65"/>
    <w:rsid w:val="00D255D4"/>
    <w:rsid w:val="00D25664"/>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33FA"/>
    <w:rsid w:val="00D34222"/>
    <w:rsid w:val="00D34466"/>
    <w:rsid w:val="00D34503"/>
    <w:rsid w:val="00D345A7"/>
    <w:rsid w:val="00D356B8"/>
    <w:rsid w:val="00D35C02"/>
    <w:rsid w:val="00D36996"/>
    <w:rsid w:val="00D3701C"/>
    <w:rsid w:val="00D370AF"/>
    <w:rsid w:val="00D370DA"/>
    <w:rsid w:val="00D372C8"/>
    <w:rsid w:val="00D37560"/>
    <w:rsid w:val="00D379CA"/>
    <w:rsid w:val="00D40190"/>
    <w:rsid w:val="00D407B8"/>
    <w:rsid w:val="00D40B31"/>
    <w:rsid w:val="00D40B94"/>
    <w:rsid w:val="00D41C4E"/>
    <w:rsid w:val="00D41FA8"/>
    <w:rsid w:val="00D4241C"/>
    <w:rsid w:val="00D42776"/>
    <w:rsid w:val="00D428AE"/>
    <w:rsid w:val="00D42B7D"/>
    <w:rsid w:val="00D42BF5"/>
    <w:rsid w:val="00D42D72"/>
    <w:rsid w:val="00D42E7E"/>
    <w:rsid w:val="00D43083"/>
    <w:rsid w:val="00D430C3"/>
    <w:rsid w:val="00D43F66"/>
    <w:rsid w:val="00D44168"/>
    <w:rsid w:val="00D44355"/>
    <w:rsid w:val="00D445F8"/>
    <w:rsid w:val="00D4484B"/>
    <w:rsid w:val="00D44E30"/>
    <w:rsid w:val="00D44F1A"/>
    <w:rsid w:val="00D45302"/>
    <w:rsid w:val="00D453F2"/>
    <w:rsid w:val="00D45DAA"/>
    <w:rsid w:val="00D465BD"/>
    <w:rsid w:val="00D46844"/>
    <w:rsid w:val="00D4698D"/>
    <w:rsid w:val="00D46BF3"/>
    <w:rsid w:val="00D46ECF"/>
    <w:rsid w:val="00D47688"/>
    <w:rsid w:val="00D47DBC"/>
    <w:rsid w:val="00D50202"/>
    <w:rsid w:val="00D50A2B"/>
    <w:rsid w:val="00D50AD2"/>
    <w:rsid w:val="00D51096"/>
    <w:rsid w:val="00D51107"/>
    <w:rsid w:val="00D512E0"/>
    <w:rsid w:val="00D513B7"/>
    <w:rsid w:val="00D516D9"/>
    <w:rsid w:val="00D516F7"/>
    <w:rsid w:val="00D51908"/>
    <w:rsid w:val="00D51F7E"/>
    <w:rsid w:val="00D5208F"/>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0AE"/>
    <w:rsid w:val="00D563CB"/>
    <w:rsid w:val="00D56B3E"/>
    <w:rsid w:val="00D572DA"/>
    <w:rsid w:val="00D57F2E"/>
    <w:rsid w:val="00D603C5"/>
    <w:rsid w:val="00D604D9"/>
    <w:rsid w:val="00D60931"/>
    <w:rsid w:val="00D60E10"/>
    <w:rsid w:val="00D60F7A"/>
    <w:rsid w:val="00D61040"/>
    <w:rsid w:val="00D615C1"/>
    <w:rsid w:val="00D61D7B"/>
    <w:rsid w:val="00D61F13"/>
    <w:rsid w:val="00D61F77"/>
    <w:rsid w:val="00D626E4"/>
    <w:rsid w:val="00D62771"/>
    <w:rsid w:val="00D62CE6"/>
    <w:rsid w:val="00D634A7"/>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E0F"/>
    <w:rsid w:val="00D741FC"/>
    <w:rsid w:val="00D7442C"/>
    <w:rsid w:val="00D744E5"/>
    <w:rsid w:val="00D74E48"/>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4F4"/>
    <w:rsid w:val="00D839ED"/>
    <w:rsid w:val="00D84599"/>
    <w:rsid w:val="00D846BA"/>
    <w:rsid w:val="00D84987"/>
    <w:rsid w:val="00D84AAB"/>
    <w:rsid w:val="00D84CD2"/>
    <w:rsid w:val="00D84D38"/>
    <w:rsid w:val="00D8511B"/>
    <w:rsid w:val="00D85BDE"/>
    <w:rsid w:val="00D86811"/>
    <w:rsid w:val="00D8686F"/>
    <w:rsid w:val="00D87473"/>
    <w:rsid w:val="00D8753C"/>
    <w:rsid w:val="00D8789C"/>
    <w:rsid w:val="00D87A49"/>
    <w:rsid w:val="00D87CBD"/>
    <w:rsid w:val="00D9012C"/>
    <w:rsid w:val="00D902C0"/>
    <w:rsid w:val="00D90EFE"/>
    <w:rsid w:val="00D914AE"/>
    <w:rsid w:val="00D91C9F"/>
    <w:rsid w:val="00D92013"/>
    <w:rsid w:val="00D93012"/>
    <w:rsid w:val="00D93164"/>
    <w:rsid w:val="00D9375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1F7"/>
    <w:rsid w:val="00DC1208"/>
    <w:rsid w:val="00DC2172"/>
    <w:rsid w:val="00DC24E3"/>
    <w:rsid w:val="00DC2569"/>
    <w:rsid w:val="00DC26FA"/>
    <w:rsid w:val="00DC28A7"/>
    <w:rsid w:val="00DC2C18"/>
    <w:rsid w:val="00DC2DCA"/>
    <w:rsid w:val="00DC343E"/>
    <w:rsid w:val="00DC370A"/>
    <w:rsid w:val="00DC3990"/>
    <w:rsid w:val="00DC3B25"/>
    <w:rsid w:val="00DC3E06"/>
    <w:rsid w:val="00DC4446"/>
    <w:rsid w:val="00DC48DE"/>
    <w:rsid w:val="00DC4E95"/>
    <w:rsid w:val="00DC4F7F"/>
    <w:rsid w:val="00DC52A3"/>
    <w:rsid w:val="00DC55A5"/>
    <w:rsid w:val="00DC569E"/>
    <w:rsid w:val="00DC5EF4"/>
    <w:rsid w:val="00DC72E5"/>
    <w:rsid w:val="00DC72F3"/>
    <w:rsid w:val="00DC75EB"/>
    <w:rsid w:val="00DC7777"/>
    <w:rsid w:val="00DD01E2"/>
    <w:rsid w:val="00DD02F6"/>
    <w:rsid w:val="00DD1A68"/>
    <w:rsid w:val="00DD1E38"/>
    <w:rsid w:val="00DD218C"/>
    <w:rsid w:val="00DD2573"/>
    <w:rsid w:val="00DD2832"/>
    <w:rsid w:val="00DD2CD6"/>
    <w:rsid w:val="00DD3374"/>
    <w:rsid w:val="00DD37E7"/>
    <w:rsid w:val="00DD3F25"/>
    <w:rsid w:val="00DD3F67"/>
    <w:rsid w:val="00DD4300"/>
    <w:rsid w:val="00DD476E"/>
    <w:rsid w:val="00DD548E"/>
    <w:rsid w:val="00DD55BA"/>
    <w:rsid w:val="00DD56EF"/>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4199"/>
    <w:rsid w:val="00DE45EA"/>
    <w:rsid w:val="00DE47BC"/>
    <w:rsid w:val="00DE485E"/>
    <w:rsid w:val="00DE49AB"/>
    <w:rsid w:val="00DE55E5"/>
    <w:rsid w:val="00DE6522"/>
    <w:rsid w:val="00DE69DB"/>
    <w:rsid w:val="00DE6E4F"/>
    <w:rsid w:val="00DE6F8B"/>
    <w:rsid w:val="00DE7118"/>
    <w:rsid w:val="00DE77D6"/>
    <w:rsid w:val="00DE7929"/>
    <w:rsid w:val="00DE7C65"/>
    <w:rsid w:val="00DE7DA9"/>
    <w:rsid w:val="00DE7FBE"/>
    <w:rsid w:val="00DF06C2"/>
    <w:rsid w:val="00DF0E23"/>
    <w:rsid w:val="00DF188B"/>
    <w:rsid w:val="00DF2577"/>
    <w:rsid w:val="00DF260A"/>
    <w:rsid w:val="00DF2854"/>
    <w:rsid w:val="00DF2A9A"/>
    <w:rsid w:val="00DF2BC3"/>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B7A"/>
    <w:rsid w:val="00DF6E5E"/>
    <w:rsid w:val="00DF70BD"/>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C9"/>
    <w:rsid w:val="00E039D1"/>
    <w:rsid w:val="00E03DA4"/>
    <w:rsid w:val="00E042FF"/>
    <w:rsid w:val="00E04DBD"/>
    <w:rsid w:val="00E04EB5"/>
    <w:rsid w:val="00E04F74"/>
    <w:rsid w:val="00E05034"/>
    <w:rsid w:val="00E0528F"/>
    <w:rsid w:val="00E0530C"/>
    <w:rsid w:val="00E056F1"/>
    <w:rsid w:val="00E062DE"/>
    <w:rsid w:val="00E06849"/>
    <w:rsid w:val="00E068F2"/>
    <w:rsid w:val="00E06A67"/>
    <w:rsid w:val="00E06BF7"/>
    <w:rsid w:val="00E06CEC"/>
    <w:rsid w:val="00E06D12"/>
    <w:rsid w:val="00E071D3"/>
    <w:rsid w:val="00E07975"/>
    <w:rsid w:val="00E10692"/>
    <w:rsid w:val="00E1127E"/>
    <w:rsid w:val="00E1221D"/>
    <w:rsid w:val="00E122C0"/>
    <w:rsid w:val="00E1241E"/>
    <w:rsid w:val="00E127D9"/>
    <w:rsid w:val="00E128AB"/>
    <w:rsid w:val="00E129A4"/>
    <w:rsid w:val="00E12C5D"/>
    <w:rsid w:val="00E12D1B"/>
    <w:rsid w:val="00E12D47"/>
    <w:rsid w:val="00E12F1A"/>
    <w:rsid w:val="00E13512"/>
    <w:rsid w:val="00E138CC"/>
    <w:rsid w:val="00E13BBD"/>
    <w:rsid w:val="00E13CC7"/>
    <w:rsid w:val="00E13D54"/>
    <w:rsid w:val="00E14197"/>
    <w:rsid w:val="00E144D5"/>
    <w:rsid w:val="00E1476F"/>
    <w:rsid w:val="00E1490A"/>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3D85"/>
    <w:rsid w:val="00E24559"/>
    <w:rsid w:val="00E245FE"/>
    <w:rsid w:val="00E246C3"/>
    <w:rsid w:val="00E246D0"/>
    <w:rsid w:val="00E24BE6"/>
    <w:rsid w:val="00E24D97"/>
    <w:rsid w:val="00E25308"/>
    <w:rsid w:val="00E25A27"/>
    <w:rsid w:val="00E25DC7"/>
    <w:rsid w:val="00E25E25"/>
    <w:rsid w:val="00E26350"/>
    <w:rsid w:val="00E26A3B"/>
    <w:rsid w:val="00E26B84"/>
    <w:rsid w:val="00E26D5C"/>
    <w:rsid w:val="00E26DBC"/>
    <w:rsid w:val="00E2704F"/>
    <w:rsid w:val="00E27177"/>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4E6"/>
    <w:rsid w:val="00E3155A"/>
    <w:rsid w:val="00E31629"/>
    <w:rsid w:val="00E31D64"/>
    <w:rsid w:val="00E31D86"/>
    <w:rsid w:val="00E322A1"/>
    <w:rsid w:val="00E33A7E"/>
    <w:rsid w:val="00E34279"/>
    <w:rsid w:val="00E3438F"/>
    <w:rsid w:val="00E349ED"/>
    <w:rsid w:val="00E34AF4"/>
    <w:rsid w:val="00E34C2A"/>
    <w:rsid w:val="00E34C39"/>
    <w:rsid w:val="00E34CA3"/>
    <w:rsid w:val="00E34E3E"/>
    <w:rsid w:val="00E35470"/>
    <w:rsid w:val="00E354A4"/>
    <w:rsid w:val="00E359A5"/>
    <w:rsid w:val="00E35C75"/>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47685"/>
    <w:rsid w:val="00E50E50"/>
    <w:rsid w:val="00E514C3"/>
    <w:rsid w:val="00E514E8"/>
    <w:rsid w:val="00E51FF0"/>
    <w:rsid w:val="00E52BEC"/>
    <w:rsid w:val="00E52C59"/>
    <w:rsid w:val="00E52D85"/>
    <w:rsid w:val="00E5377F"/>
    <w:rsid w:val="00E5386F"/>
    <w:rsid w:val="00E5439A"/>
    <w:rsid w:val="00E54496"/>
    <w:rsid w:val="00E54716"/>
    <w:rsid w:val="00E54F1C"/>
    <w:rsid w:val="00E54F2B"/>
    <w:rsid w:val="00E54F6D"/>
    <w:rsid w:val="00E5548B"/>
    <w:rsid w:val="00E55789"/>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2E4"/>
    <w:rsid w:val="00E73A01"/>
    <w:rsid w:val="00E73C1B"/>
    <w:rsid w:val="00E73C9B"/>
    <w:rsid w:val="00E74071"/>
    <w:rsid w:val="00E74343"/>
    <w:rsid w:val="00E748D2"/>
    <w:rsid w:val="00E7501D"/>
    <w:rsid w:val="00E7530D"/>
    <w:rsid w:val="00E75381"/>
    <w:rsid w:val="00E75615"/>
    <w:rsid w:val="00E7573E"/>
    <w:rsid w:val="00E757AB"/>
    <w:rsid w:val="00E75C4F"/>
    <w:rsid w:val="00E75D41"/>
    <w:rsid w:val="00E762E3"/>
    <w:rsid w:val="00E7639B"/>
    <w:rsid w:val="00E7669C"/>
    <w:rsid w:val="00E76977"/>
    <w:rsid w:val="00E7725B"/>
    <w:rsid w:val="00E772D6"/>
    <w:rsid w:val="00E772E4"/>
    <w:rsid w:val="00E774F8"/>
    <w:rsid w:val="00E77811"/>
    <w:rsid w:val="00E77FBB"/>
    <w:rsid w:val="00E8008A"/>
    <w:rsid w:val="00E80566"/>
    <w:rsid w:val="00E809B9"/>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B57"/>
    <w:rsid w:val="00E85EB6"/>
    <w:rsid w:val="00E86317"/>
    <w:rsid w:val="00E86603"/>
    <w:rsid w:val="00E876B2"/>
    <w:rsid w:val="00E90340"/>
    <w:rsid w:val="00E90551"/>
    <w:rsid w:val="00E9094B"/>
    <w:rsid w:val="00E90CE0"/>
    <w:rsid w:val="00E90FAC"/>
    <w:rsid w:val="00E9117D"/>
    <w:rsid w:val="00E91187"/>
    <w:rsid w:val="00E913BF"/>
    <w:rsid w:val="00E91D4D"/>
    <w:rsid w:val="00E91F1C"/>
    <w:rsid w:val="00E92236"/>
    <w:rsid w:val="00E929E7"/>
    <w:rsid w:val="00E92B3F"/>
    <w:rsid w:val="00E92C81"/>
    <w:rsid w:val="00E930CA"/>
    <w:rsid w:val="00E933C5"/>
    <w:rsid w:val="00E934C1"/>
    <w:rsid w:val="00E93896"/>
    <w:rsid w:val="00E93F15"/>
    <w:rsid w:val="00E9408B"/>
    <w:rsid w:val="00E94461"/>
    <w:rsid w:val="00E9482E"/>
    <w:rsid w:val="00E94A5E"/>
    <w:rsid w:val="00E94CE9"/>
    <w:rsid w:val="00E94D3D"/>
    <w:rsid w:val="00E9530E"/>
    <w:rsid w:val="00E956FF"/>
    <w:rsid w:val="00E95AC3"/>
    <w:rsid w:val="00E95D52"/>
    <w:rsid w:val="00E96334"/>
    <w:rsid w:val="00E96537"/>
    <w:rsid w:val="00E9690E"/>
    <w:rsid w:val="00E97626"/>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956"/>
    <w:rsid w:val="00EA508B"/>
    <w:rsid w:val="00EA5683"/>
    <w:rsid w:val="00EA5838"/>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B0A"/>
    <w:rsid w:val="00EB1EB4"/>
    <w:rsid w:val="00EB21D2"/>
    <w:rsid w:val="00EB2566"/>
    <w:rsid w:val="00EB256E"/>
    <w:rsid w:val="00EB281B"/>
    <w:rsid w:val="00EB2A1C"/>
    <w:rsid w:val="00EB2AC5"/>
    <w:rsid w:val="00EB2C6E"/>
    <w:rsid w:val="00EB2DF6"/>
    <w:rsid w:val="00EB2E41"/>
    <w:rsid w:val="00EB3596"/>
    <w:rsid w:val="00EB37F5"/>
    <w:rsid w:val="00EB4884"/>
    <w:rsid w:val="00EB4D2B"/>
    <w:rsid w:val="00EB4DE3"/>
    <w:rsid w:val="00EB4F1F"/>
    <w:rsid w:val="00EB4F79"/>
    <w:rsid w:val="00EB5552"/>
    <w:rsid w:val="00EB66E6"/>
    <w:rsid w:val="00EB684D"/>
    <w:rsid w:val="00EB6A3C"/>
    <w:rsid w:val="00EB7325"/>
    <w:rsid w:val="00EB7346"/>
    <w:rsid w:val="00EB7692"/>
    <w:rsid w:val="00EB7928"/>
    <w:rsid w:val="00EB7C8C"/>
    <w:rsid w:val="00EB7D79"/>
    <w:rsid w:val="00EB7E69"/>
    <w:rsid w:val="00EB7F38"/>
    <w:rsid w:val="00EC069A"/>
    <w:rsid w:val="00EC06AA"/>
    <w:rsid w:val="00EC0720"/>
    <w:rsid w:val="00EC1173"/>
    <w:rsid w:val="00EC11B6"/>
    <w:rsid w:val="00EC11CB"/>
    <w:rsid w:val="00EC1427"/>
    <w:rsid w:val="00EC147A"/>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11CE"/>
    <w:rsid w:val="00ED13B2"/>
    <w:rsid w:val="00ED1C41"/>
    <w:rsid w:val="00ED2894"/>
    <w:rsid w:val="00ED2B45"/>
    <w:rsid w:val="00ED2E35"/>
    <w:rsid w:val="00ED3182"/>
    <w:rsid w:val="00ED3AEE"/>
    <w:rsid w:val="00ED3E9D"/>
    <w:rsid w:val="00ED3EE8"/>
    <w:rsid w:val="00ED476D"/>
    <w:rsid w:val="00ED4DF3"/>
    <w:rsid w:val="00ED50A6"/>
    <w:rsid w:val="00ED5109"/>
    <w:rsid w:val="00ED52C0"/>
    <w:rsid w:val="00ED52D0"/>
    <w:rsid w:val="00ED57B6"/>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20D0"/>
    <w:rsid w:val="00EE260E"/>
    <w:rsid w:val="00EE2949"/>
    <w:rsid w:val="00EE3505"/>
    <w:rsid w:val="00EE365B"/>
    <w:rsid w:val="00EE3678"/>
    <w:rsid w:val="00EE3EA2"/>
    <w:rsid w:val="00EE3F24"/>
    <w:rsid w:val="00EE435F"/>
    <w:rsid w:val="00EE4556"/>
    <w:rsid w:val="00EE4A6F"/>
    <w:rsid w:val="00EE4E68"/>
    <w:rsid w:val="00EE4FED"/>
    <w:rsid w:val="00EE5AA0"/>
    <w:rsid w:val="00EE5C00"/>
    <w:rsid w:val="00EE61A6"/>
    <w:rsid w:val="00EE61F7"/>
    <w:rsid w:val="00EE669F"/>
    <w:rsid w:val="00EE67A7"/>
    <w:rsid w:val="00EE6866"/>
    <w:rsid w:val="00EE6CE1"/>
    <w:rsid w:val="00EE7071"/>
    <w:rsid w:val="00EE712B"/>
    <w:rsid w:val="00EE71C7"/>
    <w:rsid w:val="00EE71EB"/>
    <w:rsid w:val="00EE78E3"/>
    <w:rsid w:val="00EE7C88"/>
    <w:rsid w:val="00EF0B96"/>
    <w:rsid w:val="00EF0BA7"/>
    <w:rsid w:val="00EF0CAA"/>
    <w:rsid w:val="00EF1033"/>
    <w:rsid w:val="00EF1442"/>
    <w:rsid w:val="00EF146F"/>
    <w:rsid w:val="00EF155D"/>
    <w:rsid w:val="00EF165A"/>
    <w:rsid w:val="00EF17AA"/>
    <w:rsid w:val="00EF1E78"/>
    <w:rsid w:val="00EF2390"/>
    <w:rsid w:val="00EF2776"/>
    <w:rsid w:val="00EF27DD"/>
    <w:rsid w:val="00EF2D62"/>
    <w:rsid w:val="00EF2F6F"/>
    <w:rsid w:val="00EF3048"/>
    <w:rsid w:val="00EF30F0"/>
    <w:rsid w:val="00EF3814"/>
    <w:rsid w:val="00EF3878"/>
    <w:rsid w:val="00EF399B"/>
    <w:rsid w:val="00EF450E"/>
    <w:rsid w:val="00EF45F6"/>
    <w:rsid w:val="00EF47EE"/>
    <w:rsid w:val="00EF4EED"/>
    <w:rsid w:val="00EF4FF8"/>
    <w:rsid w:val="00EF5BAB"/>
    <w:rsid w:val="00EF5E49"/>
    <w:rsid w:val="00EF62D6"/>
    <w:rsid w:val="00EF652F"/>
    <w:rsid w:val="00EF6815"/>
    <w:rsid w:val="00EF686A"/>
    <w:rsid w:val="00EF6DAD"/>
    <w:rsid w:val="00EF6F76"/>
    <w:rsid w:val="00F00160"/>
    <w:rsid w:val="00F00381"/>
    <w:rsid w:val="00F00792"/>
    <w:rsid w:val="00F00A0C"/>
    <w:rsid w:val="00F014A0"/>
    <w:rsid w:val="00F01F1A"/>
    <w:rsid w:val="00F022F8"/>
    <w:rsid w:val="00F02324"/>
    <w:rsid w:val="00F024B8"/>
    <w:rsid w:val="00F02D1F"/>
    <w:rsid w:val="00F03058"/>
    <w:rsid w:val="00F03072"/>
    <w:rsid w:val="00F030DE"/>
    <w:rsid w:val="00F038B8"/>
    <w:rsid w:val="00F039C4"/>
    <w:rsid w:val="00F03DD5"/>
    <w:rsid w:val="00F03ED3"/>
    <w:rsid w:val="00F052A2"/>
    <w:rsid w:val="00F058E6"/>
    <w:rsid w:val="00F0623D"/>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90F"/>
    <w:rsid w:val="00F13B8A"/>
    <w:rsid w:val="00F140C8"/>
    <w:rsid w:val="00F14109"/>
    <w:rsid w:val="00F14482"/>
    <w:rsid w:val="00F14515"/>
    <w:rsid w:val="00F145CF"/>
    <w:rsid w:val="00F14765"/>
    <w:rsid w:val="00F148C6"/>
    <w:rsid w:val="00F14D09"/>
    <w:rsid w:val="00F156B5"/>
    <w:rsid w:val="00F15BA3"/>
    <w:rsid w:val="00F15E8B"/>
    <w:rsid w:val="00F15EA2"/>
    <w:rsid w:val="00F15EF3"/>
    <w:rsid w:val="00F165BC"/>
    <w:rsid w:val="00F1687A"/>
    <w:rsid w:val="00F16CC0"/>
    <w:rsid w:val="00F16F88"/>
    <w:rsid w:val="00F16FAE"/>
    <w:rsid w:val="00F17253"/>
    <w:rsid w:val="00F17319"/>
    <w:rsid w:val="00F2004F"/>
    <w:rsid w:val="00F200F1"/>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075F"/>
    <w:rsid w:val="00F31E65"/>
    <w:rsid w:val="00F31F6A"/>
    <w:rsid w:val="00F321A3"/>
    <w:rsid w:val="00F32CE4"/>
    <w:rsid w:val="00F32E68"/>
    <w:rsid w:val="00F33A46"/>
    <w:rsid w:val="00F33A73"/>
    <w:rsid w:val="00F33B04"/>
    <w:rsid w:val="00F33BE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657"/>
    <w:rsid w:val="00F5272D"/>
    <w:rsid w:val="00F53299"/>
    <w:rsid w:val="00F53914"/>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4C2"/>
    <w:rsid w:val="00F62593"/>
    <w:rsid w:val="00F62973"/>
    <w:rsid w:val="00F62D76"/>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8C"/>
    <w:rsid w:val="00F666A7"/>
    <w:rsid w:val="00F66884"/>
    <w:rsid w:val="00F66CDF"/>
    <w:rsid w:val="00F66E1D"/>
    <w:rsid w:val="00F673D8"/>
    <w:rsid w:val="00F67748"/>
    <w:rsid w:val="00F67891"/>
    <w:rsid w:val="00F67A3A"/>
    <w:rsid w:val="00F67A55"/>
    <w:rsid w:val="00F67EE2"/>
    <w:rsid w:val="00F70641"/>
    <w:rsid w:val="00F70869"/>
    <w:rsid w:val="00F708B6"/>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4D8B"/>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ADF"/>
    <w:rsid w:val="00F81B05"/>
    <w:rsid w:val="00F825F3"/>
    <w:rsid w:val="00F82668"/>
    <w:rsid w:val="00F827FF"/>
    <w:rsid w:val="00F82E76"/>
    <w:rsid w:val="00F8369E"/>
    <w:rsid w:val="00F83795"/>
    <w:rsid w:val="00F8389B"/>
    <w:rsid w:val="00F83CF3"/>
    <w:rsid w:val="00F84AB1"/>
    <w:rsid w:val="00F84F58"/>
    <w:rsid w:val="00F853A9"/>
    <w:rsid w:val="00F857E9"/>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7FE"/>
    <w:rsid w:val="00F93D07"/>
    <w:rsid w:val="00F93D7B"/>
    <w:rsid w:val="00F93DC8"/>
    <w:rsid w:val="00F946CA"/>
    <w:rsid w:val="00F94B8A"/>
    <w:rsid w:val="00F94D16"/>
    <w:rsid w:val="00F94F42"/>
    <w:rsid w:val="00F95255"/>
    <w:rsid w:val="00F959E2"/>
    <w:rsid w:val="00F95AEE"/>
    <w:rsid w:val="00F95DDD"/>
    <w:rsid w:val="00F9620D"/>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FED"/>
    <w:rsid w:val="00FA364E"/>
    <w:rsid w:val="00FA39FD"/>
    <w:rsid w:val="00FA3DF7"/>
    <w:rsid w:val="00FA4B51"/>
    <w:rsid w:val="00FA4B5C"/>
    <w:rsid w:val="00FA5285"/>
    <w:rsid w:val="00FA6EE2"/>
    <w:rsid w:val="00FA7140"/>
    <w:rsid w:val="00FA7229"/>
    <w:rsid w:val="00FA7265"/>
    <w:rsid w:val="00FA753E"/>
    <w:rsid w:val="00FA759E"/>
    <w:rsid w:val="00FA7AF9"/>
    <w:rsid w:val="00FA7CEE"/>
    <w:rsid w:val="00FA7D46"/>
    <w:rsid w:val="00FA7E35"/>
    <w:rsid w:val="00FA7EEB"/>
    <w:rsid w:val="00FB020C"/>
    <w:rsid w:val="00FB0563"/>
    <w:rsid w:val="00FB0864"/>
    <w:rsid w:val="00FB0B77"/>
    <w:rsid w:val="00FB0EE8"/>
    <w:rsid w:val="00FB1145"/>
    <w:rsid w:val="00FB171A"/>
    <w:rsid w:val="00FB175E"/>
    <w:rsid w:val="00FB182E"/>
    <w:rsid w:val="00FB1BD6"/>
    <w:rsid w:val="00FB1D54"/>
    <w:rsid w:val="00FB2290"/>
    <w:rsid w:val="00FB287D"/>
    <w:rsid w:val="00FB28D2"/>
    <w:rsid w:val="00FB29F8"/>
    <w:rsid w:val="00FB2A6B"/>
    <w:rsid w:val="00FB2DC9"/>
    <w:rsid w:val="00FB3182"/>
    <w:rsid w:val="00FB3398"/>
    <w:rsid w:val="00FB339A"/>
    <w:rsid w:val="00FB3F8A"/>
    <w:rsid w:val="00FB443A"/>
    <w:rsid w:val="00FB4458"/>
    <w:rsid w:val="00FB4998"/>
    <w:rsid w:val="00FB4BEA"/>
    <w:rsid w:val="00FB51D5"/>
    <w:rsid w:val="00FB57B9"/>
    <w:rsid w:val="00FB57CA"/>
    <w:rsid w:val="00FB5A53"/>
    <w:rsid w:val="00FB669B"/>
    <w:rsid w:val="00FB6818"/>
    <w:rsid w:val="00FB695B"/>
    <w:rsid w:val="00FB6BF6"/>
    <w:rsid w:val="00FB6F31"/>
    <w:rsid w:val="00FB71EA"/>
    <w:rsid w:val="00FB7BE8"/>
    <w:rsid w:val="00FB7D5C"/>
    <w:rsid w:val="00FB7F18"/>
    <w:rsid w:val="00FC0417"/>
    <w:rsid w:val="00FC0438"/>
    <w:rsid w:val="00FC0C68"/>
    <w:rsid w:val="00FC0CA2"/>
    <w:rsid w:val="00FC0F99"/>
    <w:rsid w:val="00FC0FB9"/>
    <w:rsid w:val="00FC10E7"/>
    <w:rsid w:val="00FC118B"/>
    <w:rsid w:val="00FC137D"/>
    <w:rsid w:val="00FC18A0"/>
    <w:rsid w:val="00FC1A4E"/>
    <w:rsid w:val="00FC201D"/>
    <w:rsid w:val="00FC238F"/>
    <w:rsid w:val="00FC3349"/>
    <w:rsid w:val="00FC3515"/>
    <w:rsid w:val="00FC355A"/>
    <w:rsid w:val="00FC35D3"/>
    <w:rsid w:val="00FC4614"/>
    <w:rsid w:val="00FC5045"/>
    <w:rsid w:val="00FC58AF"/>
    <w:rsid w:val="00FC5BD8"/>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973"/>
    <w:rsid w:val="00FD40AE"/>
    <w:rsid w:val="00FD44E8"/>
    <w:rsid w:val="00FD4C1D"/>
    <w:rsid w:val="00FD4E64"/>
    <w:rsid w:val="00FD504E"/>
    <w:rsid w:val="00FD51C7"/>
    <w:rsid w:val="00FD5721"/>
    <w:rsid w:val="00FD589D"/>
    <w:rsid w:val="00FD58FC"/>
    <w:rsid w:val="00FD59A9"/>
    <w:rsid w:val="00FD5A84"/>
    <w:rsid w:val="00FD5B5D"/>
    <w:rsid w:val="00FD5C05"/>
    <w:rsid w:val="00FD67AC"/>
    <w:rsid w:val="00FD6911"/>
    <w:rsid w:val="00FD6A95"/>
    <w:rsid w:val="00FD6EB4"/>
    <w:rsid w:val="00FD6FCA"/>
    <w:rsid w:val="00FD7543"/>
    <w:rsid w:val="00FD7D24"/>
    <w:rsid w:val="00FE0252"/>
    <w:rsid w:val="00FE0485"/>
    <w:rsid w:val="00FE079B"/>
    <w:rsid w:val="00FE0997"/>
    <w:rsid w:val="00FE0EDB"/>
    <w:rsid w:val="00FE1206"/>
    <w:rsid w:val="00FE1780"/>
    <w:rsid w:val="00FE1844"/>
    <w:rsid w:val="00FE1B9D"/>
    <w:rsid w:val="00FE1D17"/>
    <w:rsid w:val="00FE2497"/>
    <w:rsid w:val="00FE2554"/>
    <w:rsid w:val="00FE2971"/>
    <w:rsid w:val="00FE2E6D"/>
    <w:rsid w:val="00FE2EE1"/>
    <w:rsid w:val="00FE2F41"/>
    <w:rsid w:val="00FE325F"/>
    <w:rsid w:val="00FE33F5"/>
    <w:rsid w:val="00FE34CE"/>
    <w:rsid w:val="00FE4327"/>
    <w:rsid w:val="00FE435C"/>
    <w:rsid w:val="00FE4C19"/>
    <w:rsid w:val="00FE56EC"/>
    <w:rsid w:val="00FE5738"/>
    <w:rsid w:val="00FE5A9E"/>
    <w:rsid w:val="00FE5EBE"/>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1A1"/>
    <w:rsid w:val="00FF351A"/>
    <w:rsid w:val="00FF3601"/>
    <w:rsid w:val="00FF3CCB"/>
    <w:rsid w:val="00FF4510"/>
    <w:rsid w:val="00FF46C9"/>
    <w:rsid w:val="00FF4772"/>
    <w:rsid w:val="00FF4842"/>
    <w:rsid w:val="00FF4AF9"/>
    <w:rsid w:val="00FF4B27"/>
    <w:rsid w:val="00FF4BBC"/>
    <w:rsid w:val="00FF4CF1"/>
    <w:rsid w:val="00FF4E10"/>
    <w:rsid w:val="00FF4F7B"/>
    <w:rsid w:val="00FF4FB2"/>
    <w:rsid w:val="00FF50AC"/>
    <w:rsid w:val="00FF59A9"/>
    <w:rsid w:val="00FF59ED"/>
    <w:rsid w:val="00FF5A49"/>
    <w:rsid w:val="00FF608F"/>
    <w:rsid w:val="00FF61E8"/>
    <w:rsid w:val="00FF6433"/>
    <w:rsid w:val="00FF6602"/>
    <w:rsid w:val="00FF6989"/>
    <w:rsid w:val="00FF6A0B"/>
    <w:rsid w:val="00FF6B7C"/>
    <w:rsid w:val="00FF7003"/>
    <w:rsid w:val="00FF739B"/>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0521D3-9431-4FAD-885B-A645B363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A54"/>
    <w:pPr>
      <w:spacing w:before="120"/>
      <w:jc w:val="both"/>
    </w:pPr>
    <w:rPr>
      <w:sz w:val="22"/>
      <w:szCs w:val="22"/>
      <w:lang w:val="en-US" w:eastAsia="en-US"/>
    </w:rPr>
  </w:style>
  <w:style w:type="paragraph" w:styleId="Heading10">
    <w:name w:val="heading 1"/>
    <w:basedOn w:val="BodyText"/>
    <w:next w:val="Normal"/>
    <w:link w:val="Heading1Char"/>
    <w:uiPriority w:val="99"/>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rsid w:val="008E42BF"/>
    <w:rPr>
      <w:rFonts w:ascii="Courier New" w:hAnsi="Courier New"/>
    </w:rPr>
  </w:style>
  <w:style w:type="character" w:customStyle="1" w:styleId="WW8Num2z2">
    <w:name w:val="WW8Num2z2"/>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rsid w:val="008E42BF"/>
    <w:rPr>
      <w:rFonts w:ascii="Courier New" w:hAnsi="Courier New" w:cs="Courier New"/>
    </w:rPr>
  </w:style>
  <w:style w:type="character" w:customStyle="1" w:styleId="WW8Num4z2">
    <w:name w:val="WW8Num4z2"/>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rsid w:val="008E42BF"/>
    <w:rPr>
      <w:sz w:val="16"/>
      <w:szCs w:val="16"/>
    </w:rPr>
  </w:style>
  <w:style w:type="paragraph" w:styleId="CommentText">
    <w:name w:val="annotation text"/>
    <w:basedOn w:val="Normal"/>
    <w:link w:val="CommentTextChar"/>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uiPriority w:val="99"/>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33"/>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6"/>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8"/>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uiPriority w:val="99"/>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9"/>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7"/>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spacing w:before="80"/>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Normal"/>
    <w:rsid w:val="000A061C"/>
    <w:pPr>
      <w:spacing w:before="100" w:beforeAutospacing="1" w:after="100" w:afterAutospacing="1"/>
      <w:jc w:val="left"/>
    </w:pPr>
    <w:rPr>
      <w:rFonts w:cs="Arial"/>
      <w:color w:val="000000"/>
    </w:rPr>
  </w:style>
  <w:style w:type="paragraph" w:customStyle="1" w:styleId="font5">
    <w:name w:val="font5"/>
    <w:basedOn w:val="Normal"/>
    <w:rsid w:val="000A061C"/>
    <w:pPr>
      <w:spacing w:before="100" w:beforeAutospacing="1" w:after="100" w:afterAutospacing="1"/>
      <w:jc w:val="left"/>
    </w:pPr>
    <w:rPr>
      <w:rFonts w:cs="Arial"/>
    </w:rPr>
  </w:style>
  <w:style w:type="paragraph" w:customStyle="1" w:styleId="font6">
    <w:name w:val="font6"/>
    <w:basedOn w:val="Normal"/>
    <w:rsid w:val="000A061C"/>
    <w:pPr>
      <w:spacing w:before="100" w:beforeAutospacing="1" w:after="100" w:afterAutospacing="1"/>
      <w:jc w:val="left"/>
    </w:pPr>
    <w:rPr>
      <w:rFonts w:ascii="Times New Roman" w:hAnsi="Times New Roman"/>
      <w:color w:val="000000"/>
      <w:sz w:val="14"/>
      <w:szCs w:val="14"/>
    </w:rPr>
  </w:style>
  <w:style w:type="paragraph" w:customStyle="1" w:styleId="font7">
    <w:name w:val="font7"/>
    <w:basedOn w:val="Normal"/>
    <w:rsid w:val="000A061C"/>
    <w:pPr>
      <w:spacing w:before="100" w:beforeAutospacing="1" w:after="100" w:afterAutospacing="1"/>
      <w:jc w:val="left"/>
    </w:pPr>
    <w:rPr>
      <w:rFonts w:ascii="Times New Roman" w:hAnsi="Times New Roman"/>
    </w:rPr>
  </w:style>
  <w:style w:type="paragraph" w:customStyle="1" w:styleId="font8">
    <w:name w:val="font8"/>
    <w:basedOn w:val="Normal"/>
    <w:rsid w:val="000A061C"/>
    <w:pPr>
      <w:spacing w:before="100" w:beforeAutospacing="1" w:after="100" w:afterAutospacing="1"/>
      <w:jc w:val="left"/>
    </w:pPr>
    <w:rPr>
      <w:rFonts w:cs="Arial"/>
    </w:rPr>
  </w:style>
  <w:style w:type="paragraph" w:customStyle="1" w:styleId="font9">
    <w:name w:val="font9"/>
    <w:basedOn w:val="Normal"/>
    <w:rsid w:val="000A061C"/>
    <w:pPr>
      <w:spacing w:before="100" w:beforeAutospacing="1" w:after="100" w:afterAutospacing="1"/>
      <w:jc w:val="left"/>
    </w:pPr>
    <w:rPr>
      <w:rFonts w:cs="Arial"/>
      <w:sz w:val="20"/>
      <w:szCs w:val="20"/>
    </w:rPr>
  </w:style>
  <w:style w:type="paragraph" w:customStyle="1" w:styleId="font10">
    <w:name w:val="font10"/>
    <w:basedOn w:val="Normal"/>
    <w:rsid w:val="000A061C"/>
    <w:pPr>
      <w:spacing w:before="100" w:beforeAutospacing="1" w:after="100" w:afterAutospacing="1"/>
      <w:jc w:val="left"/>
    </w:pPr>
    <w:rPr>
      <w:rFonts w:cs="Arial"/>
      <w:b/>
      <w:bCs/>
      <w:color w:val="000000"/>
      <w:sz w:val="24"/>
      <w:szCs w:val="24"/>
    </w:rPr>
  </w:style>
  <w:style w:type="paragraph" w:customStyle="1" w:styleId="font11">
    <w:name w:val="font11"/>
    <w:basedOn w:val="Normal"/>
    <w:rsid w:val="000A061C"/>
    <w:pPr>
      <w:spacing w:before="100" w:beforeAutospacing="1" w:after="100" w:afterAutospacing="1"/>
      <w:jc w:val="left"/>
    </w:pPr>
    <w:rPr>
      <w:rFonts w:cs="Arial"/>
      <w:sz w:val="20"/>
      <w:szCs w:val="20"/>
    </w:rPr>
  </w:style>
  <w:style w:type="paragraph" w:customStyle="1" w:styleId="font12">
    <w:name w:val="font12"/>
    <w:basedOn w:val="Normal"/>
    <w:rsid w:val="000A061C"/>
    <w:pPr>
      <w:spacing w:before="100" w:beforeAutospacing="1" w:after="100" w:afterAutospacing="1"/>
      <w:jc w:val="left"/>
    </w:pPr>
    <w:rPr>
      <w:rFonts w:cs="Arial"/>
      <w:b/>
      <w:bCs/>
      <w:color w:val="000000"/>
    </w:rPr>
  </w:style>
  <w:style w:type="paragraph" w:customStyle="1" w:styleId="font13">
    <w:name w:val="font13"/>
    <w:basedOn w:val="Normal"/>
    <w:rsid w:val="000A061C"/>
    <w:pPr>
      <w:spacing w:before="100" w:beforeAutospacing="1" w:after="100" w:afterAutospacing="1"/>
      <w:jc w:val="left"/>
    </w:pPr>
    <w:rPr>
      <w:rFonts w:cs="Arial"/>
      <w:b/>
      <w:bCs/>
    </w:rPr>
  </w:style>
  <w:style w:type="paragraph" w:customStyle="1" w:styleId="font14">
    <w:name w:val="font14"/>
    <w:basedOn w:val="Normal"/>
    <w:rsid w:val="000A061C"/>
    <w:pPr>
      <w:spacing w:before="100" w:beforeAutospacing="1" w:after="100" w:afterAutospacing="1"/>
      <w:jc w:val="left"/>
    </w:pPr>
    <w:rPr>
      <w:rFonts w:cs="Arial"/>
      <w:sz w:val="20"/>
      <w:szCs w:val="20"/>
    </w:rPr>
  </w:style>
  <w:style w:type="paragraph" w:customStyle="1" w:styleId="font15">
    <w:name w:val="font15"/>
    <w:basedOn w:val="Normal"/>
    <w:rsid w:val="000A061C"/>
    <w:pPr>
      <w:spacing w:before="100" w:beforeAutospacing="1" w:after="100" w:afterAutospacing="1"/>
      <w:jc w:val="left"/>
    </w:pPr>
    <w:rPr>
      <w:rFonts w:cs="Arial"/>
      <w:color w:val="000000"/>
      <w:sz w:val="20"/>
      <w:szCs w:val="20"/>
    </w:rPr>
  </w:style>
  <w:style w:type="paragraph" w:customStyle="1" w:styleId="font16">
    <w:name w:val="font16"/>
    <w:basedOn w:val="Normal"/>
    <w:rsid w:val="000A061C"/>
    <w:pPr>
      <w:spacing w:before="100" w:beforeAutospacing="1" w:after="100" w:afterAutospacing="1"/>
      <w:jc w:val="left"/>
    </w:pPr>
    <w:rPr>
      <w:rFonts w:cs="Arial"/>
      <w:sz w:val="20"/>
      <w:szCs w:val="20"/>
    </w:rPr>
  </w:style>
  <w:style w:type="paragraph" w:customStyle="1" w:styleId="font17">
    <w:name w:val="font17"/>
    <w:basedOn w:val="Normal"/>
    <w:rsid w:val="000A061C"/>
    <w:pPr>
      <w:spacing w:before="100" w:beforeAutospacing="1" w:after="100" w:afterAutospacing="1"/>
      <w:jc w:val="left"/>
    </w:pPr>
    <w:rPr>
      <w:rFonts w:cs="Arial"/>
      <w:b/>
      <w:bCs/>
      <w:color w:val="000000"/>
    </w:rPr>
  </w:style>
  <w:style w:type="paragraph" w:customStyle="1" w:styleId="font18">
    <w:name w:val="font18"/>
    <w:basedOn w:val="Normal"/>
    <w:rsid w:val="000A061C"/>
    <w:pPr>
      <w:spacing w:before="100" w:beforeAutospacing="1" w:after="100" w:afterAutospacing="1"/>
      <w:jc w:val="left"/>
    </w:pPr>
    <w:rPr>
      <w:rFonts w:cs="Arial"/>
      <w:b/>
      <w:bCs/>
      <w:color w:val="000000"/>
    </w:rPr>
  </w:style>
  <w:style w:type="paragraph" w:customStyle="1" w:styleId="font19">
    <w:name w:val="font19"/>
    <w:basedOn w:val="Normal"/>
    <w:rsid w:val="000A061C"/>
    <w:pPr>
      <w:spacing w:before="100" w:beforeAutospacing="1" w:after="100" w:afterAutospacing="1"/>
      <w:jc w:val="left"/>
    </w:pPr>
    <w:rPr>
      <w:rFonts w:cs="Arial"/>
      <w:sz w:val="24"/>
      <w:szCs w:val="24"/>
    </w:rPr>
  </w:style>
  <w:style w:type="paragraph" w:customStyle="1" w:styleId="xl88">
    <w:name w:val="xl88"/>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00"/>
      <w:sz w:val="20"/>
      <w:szCs w:val="20"/>
    </w:rPr>
  </w:style>
  <w:style w:type="paragraph" w:customStyle="1" w:styleId="xl89">
    <w:name w:val="xl89"/>
    <w:basedOn w:val="Normal"/>
    <w:rsid w:val="000A061C"/>
    <w:pPr>
      <w:shd w:val="clear" w:color="000000" w:fill="FFFFFF"/>
      <w:spacing w:before="100" w:beforeAutospacing="1" w:after="100" w:afterAutospacing="1"/>
      <w:jc w:val="left"/>
    </w:pPr>
    <w:rPr>
      <w:rFonts w:ascii="Times New Roman" w:hAnsi="Times New Roman"/>
      <w:sz w:val="24"/>
      <w:szCs w:val="24"/>
    </w:rPr>
  </w:style>
  <w:style w:type="paragraph" w:customStyle="1" w:styleId="xl90">
    <w:name w:val="xl90"/>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1">
    <w:name w:val="xl91"/>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2">
    <w:name w:val="xl92"/>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93">
    <w:name w:val="xl93"/>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94">
    <w:name w:val="xl94"/>
    <w:basedOn w:val="Normal"/>
    <w:rsid w:val="000A06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Times New Roman" w:hAnsi="Times New Roman"/>
      <w:sz w:val="24"/>
      <w:szCs w:val="24"/>
    </w:rPr>
  </w:style>
  <w:style w:type="paragraph" w:customStyle="1" w:styleId="xl95">
    <w:name w:val="xl95"/>
    <w:basedOn w:val="Normal"/>
    <w:rsid w:val="000A06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hAnsi="Times New Roman"/>
      <w:sz w:val="24"/>
      <w:szCs w:val="24"/>
    </w:rPr>
  </w:style>
  <w:style w:type="paragraph" w:customStyle="1" w:styleId="xl96">
    <w:name w:val="xl96"/>
    <w:basedOn w:val="Normal"/>
    <w:rsid w:val="000A061C"/>
    <w:pPr>
      <w:spacing w:before="100" w:beforeAutospacing="1" w:after="100" w:afterAutospacing="1"/>
      <w:jc w:val="left"/>
    </w:pPr>
    <w:rPr>
      <w:rFonts w:cs="Arial"/>
      <w:b/>
      <w:bCs/>
      <w:color w:val="000000"/>
      <w:sz w:val="24"/>
      <w:szCs w:val="24"/>
    </w:rPr>
  </w:style>
  <w:style w:type="paragraph" w:customStyle="1" w:styleId="xl97">
    <w:name w:val="xl97"/>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rPr>
  </w:style>
  <w:style w:type="paragraph" w:customStyle="1" w:styleId="xl98">
    <w:name w:val="xl98"/>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000000"/>
      <w:sz w:val="20"/>
      <w:szCs w:val="20"/>
    </w:rPr>
  </w:style>
  <w:style w:type="paragraph" w:customStyle="1" w:styleId="xl99">
    <w:name w:val="xl99"/>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color w:val="000000"/>
      <w:sz w:val="20"/>
      <w:szCs w:val="20"/>
    </w:rPr>
  </w:style>
  <w:style w:type="paragraph" w:customStyle="1" w:styleId="xl100">
    <w:name w:val="xl100"/>
    <w:basedOn w:val="Normal"/>
    <w:rsid w:val="000A061C"/>
    <w:pPr>
      <w:pBdr>
        <w:left w:val="single" w:sz="8" w:space="0" w:color="auto"/>
      </w:pBdr>
      <w:spacing w:before="100" w:beforeAutospacing="1" w:after="100" w:afterAutospacing="1"/>
      <w:jc w:val="center"/>
    </w:pPr>
    <w:rPr>
      <w:rFonts w:ascii="Calibri" w:hAnsi="Calibri"/>
      <w:sz w:val="20"/>
      <w:szCs w:val="20"/>
    </w:rPr>
  </w:style>
  <w:style w:type="paragraph" w:customStyle="1" w:styleId="xl101">
    <w:name w:val="xl101"/>
    <w:basedOn w:val="Normal"/>
    <w:rsid w:val="000A061C"/>
    <w:pPr>
      <w:spacing w:before="100" w:beforeAutospacing="1" w:after="100" w:afterAutospacing="1"/>
      <w:textAlignment w:val="top"/>
    </w:pPr>
    <w:rPr>
      <w:rFonts w:cs="Arial"/>
      <w:color w:val="000000"/>
      <w:sz w:val="24"/>
      <w:szCs w:val="24"/>
    </w:rPr>
  </w:style>
  <w:style w:type="paragraph" w:customStyle="1" w:styleId="xl102">
    <w:name w:val="xl102"/>
    <w:basedOn w:val="Normal"/>
    <w:rsid w:val="000A061C"/>
    <w:pPr>
      <w:spacing w:before="100" w:beforeAutospacing="1" w:after="100" w:afterAutospacing="1"/>
      <w:jc w:val="center"/>
      <w:textAlignment w:val="top"/>
    </w:pPr>
    <w:rPr>
      <w:rFonts w:cs="Arial"/>
      <w:color w:val="000000"/>
      <w:sz w:val="24"/>
      <w:szCs w:val="24"/>
    </w:rPr>
  </w:style>
  <w:style w:type="paragraph" w:customStyle="1" w:styleId="xl103">
    <w:name w:val="xl103"/>
    <w:basedOn w:val="Normal"/>
    <w:rsid w:val="000A061C"/>
    <w:pPr>
      <w:shd w:val="clear" w:color="000000" w:fill="FFFFFF"/>
      <w:spacing w:before="100" w:beforeAutospacing="1" w:after="100" w:afterAutospacing="1"/>
      <w:jc w:val="center"/>
      <w:textAlignment w:val="top"/>
    </w:pPr>
    <w:rPr>
      <w:rFonts w:cs="Arial"/>
      <w:b/>
      <w:bCs/>
      <w:color w:val="000000"/>
      <w:sz w:val="24"/>
      <w:szCs w:val="24"/>
    </w:rPr>
  </w:style>
  <w:style w:type="paragraph" w:customStyle="1" w:styleId="xl104">
    <w:name w:val="xl104"/>
    <w:basedOn w:val="Normal"/>
    <w:rsid w:val="000A061C"/>
    <w:pPr>
      <w:shd w:val="clear" w:color="000000" w:fill="FFFFFF"/>
      <w:spacing w:before="100" w:beforeAutospacing="1" w:after="100" w:afterAutospacing="1"/>
      <w:jc w:val="left"/>
      <w:textAlignment w:val="top"/>
    </w:pPr>
    <w:rPr>
      <w:rFonts w:cs="Arial"/>
      <w:b/>
      <w:bCs/>
      <w:color w:val="000000"/>
      <w:sz w:val="24"/>
      <w:szCs w:val="24"/>
    </w:rPr>
  </w:style>
  <w:style w:type="paragraph" w:customStyle="1" w:styleId="xl105">
    <w:name w:val="xl105"/>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0"/>
      <w:szCs w:val="20"/>
    </w:rPr>
  </w:style>
  <w:style w:type="paragraph" w:customStyle="1" w:styleId="xl106">
    <w:name w:val="xl106"/>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rPr>
  </w:style>
  <w:style w:type="paragraph" w:customStyle="1" w:styleId="xl107">
    <w:name w:val="xl107"/>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108">
    <w:name w:val="xl108"/>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20"/>
      <w:szCs w:val="20"/>
    </w:rPr>
  </w:style>
  <w:style w:type="paragraph" w:customStyle="1" w:styleId="xl109">
    <w:name w:val="xl109"/>
    <w:basedOn w:val="Normal"/>
    <w:rsid w:val="000A061C"/>
    <w:pPr>
      <w:pBdr>
        <w:top w:val="single" w:sz="4" w:space="0" w:color="auto"/>
        <w:left w:val="single" w:sz="4" w:space="0" w:color="auto"/>
        <w:bottom w:val="single" w:sz="4" w:space="0" w:color="auto"/>
      </w:pBdr>
      <w:spacing w:before="100" w:beforeAutospacing="1" w:after="100" w:afterAutospacing="1"/>
      <w:jc w:val="left"/>
      <w:textAlignment w:val="top"/>
    </w:pPr>
    <w:rPr>
      <w:rFonts w:ascii="Calibri" w:hAnsi="Calibri"/>
      <w:sz w:val="24"/>
      <w:szCs w:val="24"/>
    </w:rPr>
  </w:style>
  <w:style w:type="paragraph" w:customStyle="1" w:styleId="xl110">
    <w:name w:val="xl110"/>
    <w:basedOn w:val="Normal"/>
    <w:rsid w:val="000A061C"/>
    <w:pPr>
      <w:pBdr>
        <w:top w:val="single" w:sz="4" w:space="0" w:color="auto"/>
        <w:left w:val="single" w:sz="4" w:space="0" w:color="auto"/>
        <w:right w:val="single" w:sz="4" w:space="0" w:color="auto"/>
      </w:pBdr>
      <w:spacing w:before="100" w:beforeAutospacing="1" w:after="100" w:afterAutospacing="1"/>
      <w:jc w:val="left"/>
    </w:pPr>
    <w:rPr>
      <w:rFonts w:ascii="Calibri" w:hAnsi="Calibri"/>
      <w:sz w:val="24"/>
      <w:szCs w:val="24"/>
    </w:rPr>
  </w:style>
  <w:style w:type="paragraph" w:customStyle="1" w:styleId="xl111">
    <w:name w:val="xl111"/>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00"/>
      <w:sz w:val="24"/>
      <w:szCs w:val="24"/>
    </w:rPr>
  </w:style>
  <w:style w:type="paragraph" w:customStyle="1" w:styleId="xl112">
    <w:name w:val="xl112"/>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0"/>
      <w:szCs w:val="20"/>
    </w:rPr>
  </w:style>
  <w:style w:type="paragraph" w:customStyle="1" w:styleId="xl113">
    <w:name w:val="xl113"/>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color w:val="000000"/>
      <w:sz w:val="24"/>
      <w:szCs w:val="24"/>
    </w:rPr>
  </w:style>
  <w:style w:type="paragraph" w:customStyle="1" w:styleId="xl114">
    <w:name w:val="xl114"/>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15">
    <w:name w:val="xl115"/>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116">
    <w:name w:val="xl116"/>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17">
    <w:name w:val="xl117"/>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18">
    <w:name w:val="xl118"/>
    <w:basedOn w:val="Normal"/>
    <w:rsid w:val="000A061C"/>
    <w:pPr>
      <w:shd w:val="clear" w:color="000000" w:fill="FFFF00"/>
      <w:spacing w:before="100" w:beforeAutospacing="1" w:after="100" w:afterAutospacing="1"/>
      <w:jc w:val="left"/>
      <w:textAlignment w:val="top"/>
    </w:pPr>
    <w:rPr>
      <w:rFonts w:ascii="Times New Roman" w:hAnsi="Times New Roman"/>
      <w:b/>
      <w:bCs/>
      <w:sz w:val="24"/>
      <w:szCs w:val="24"/>
    </w:rPr>
  </w:style>
  <w:style w:type="paragraph" w:customStyle="1" w:styleId="xl119">
    <w:name w:val="xl119"/>
    <w:basedOn w:val="Normal"/>
    <w:rsid w:val="000A061C"/>
    <w:pPr>
      <w:shd w:val="clear" w:color="000000" w:fill="92D050"/>
      <w:spacing w:before="100" w:beforeAutospacing="1" w:after="100" w:afterAutospacing="1"/>
      <w:jc w:val="left"/>
    </w:pPr>
    <w:rPr>
      <w:rFonts w:cs="Arial"/>
      <w:b/>
      <w:bCs/>
      <w:color w:val="000000"/>
      <w:sz w:val="24"/>
      <w:szCs w:val="24"/>
    </w:rPr>
  </w:style>
  <w:style w:type="paragraph" w:customStyle="1" w:styleId="xl120">
    <w:name w:val="xl120"/>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121">
    <w:name w:val="xl121"/>
    <w:basedOn w:val="Normal"/>
    <w:rsid w:val="000A061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Times New Roman" w:hAnsi="Times New Roman"/>
      <w:sz w:val="24"/>
      <w:szCs w:val="24"/>
    </w:rPr>
  </w:style>
  <w:style w:type="paragraph" w:customStyle="1" w:styleId="xl122">
    <w:name w:val="xl122"/>
    <w:basedOn w:val="Normal"/>
    <w:rsid w:val="000A061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Times New Roman" w:hAnsi="Times New Roman"/>
      <w:b/>
      <w:bCs/>
      <w:sz w:val="24"/>
      <w:szCs w:val="24"/>
    </w:rPr>
  </w:style>
  <w:style w:type="paragraph" w:customStyle="1" w:styleId="xl123">
    <w:name w:val="xl123"/>
    <w:basedOn w:val="Normal"/>
    <w:rsid w:val="000A061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cs="Arial"/>
      <w:b/>
      <w:bCs/>
      <w:color w:val="000000"/>
      <w:sz w:val="24"/>
      <w:szCs w:val="24"/>
    </w:rPr>
  </w:style>
  <w:style w:type="paragraph" w:customStyle="1" w:styleId="xl124">
    <w:name w:val="xl124"/>
    <w:basedOn w:val="Normal"/>
    <w:rsid w:val="000A0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4"/>
      <w:szCs w:val="24"/>
    </w:rPr>
  </w:style>
  <w:style w:type="paragraph" w:customStyle="1" w:styleId="xl125">
    <w:name w:val="xl125"/>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6">
    <w:name w:val="xl126"/>
    <w:basedOn w:val="Normal"/>
    <w:rsid w:val="000A0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27">
    <w:name w:val="xl127"/>
    <w:basedOn w:val="Normal"/>
    <w:rsid w:val="000A061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rFonts w:ascii="Times New Roman" w:hAnsi="Times New Roman"/>
      <w:b/>
      <w:bCs/>
      <w:sz w:val="24"/>
      <w:szCs w:val="24"/>
    </w:rPr>
  </w:style>
  <w:style w:type="paragraph" w:customStyle="1" w:styleId="xl128">
    <w:name w:val="xl128"/>
    <w:basedOn w:val="Normal"/>
    <w:rsid w:val="000A061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9">
    <w:name w:val="xl129"/>
    <w:basedOn w:val="Normal"/>
    <w:rsid w:val="000A061C"/>
    <w:pPr>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130">
    <w:name w:val="xl130"/>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rsid w:val="000A061C"/>
    <w:pPr>
      <w:spacing w:before="100" w:beforeAutospacing="1" w:after="100" w:afterAutospacing="1"/>
      <w:jc w:val="center"/>
    </w:pPr>
    <w:rPr>
      <w:rFonts w:ascii="Calibri" w:hAnsi="Calibri"/>
      <w:sz w:val="20"/>
      <w:szCs w:val="20"/>
    </w:rPr>
  </w:style>
  <w:style w:type="paragraph" w:customStyle="1" w:styleId="xl132">
    <w:name w:val="xl132"/>
    <w:basedOn w:val="Normal"/>
    <w:rsid w:val="000A061C"/>
    <w:pPr>
      <w:spacing w:before="100" w:beforeAutospacing="1" w:after="100" w:afterAutospacing="1"/>
      <w:jc w:val="left"/>
    </w:pPr>
    <w:rPr>
      <w:rFonts w:cs="Arial"/>
      <w:sz w:val="20"/>
      <w:szCs w:val="20"/>
    </w:rPr>
  </w:style>
  <w:style w:type="paragraph" w:customStyle="1" w:styleId="xl133">
    <w:name w:val="xl133"/>
    <w:basedOn w:val="Normal"/>
    <w:rsid w:val="000A061C"/>
    <w:pPr>
      <w:spacing w:before="100" w:beforeAutospacing="1" w:after="100" w:afterAutospacing="1"/>
      <w:jc w:val="center"/>
      <w:textAlignment w:val="top"/>
    </w:pPr>
    <w:rPr>
      <w:rFonts w:cs="Arial"/>
      <w:sz w:val="20"/>
      <w:szCs w:val="20"/>
    </w:rPr>
  </w:style>
  <w:style w:type="paragraph" w:customStyle="1" w:styleId="xl134">
    <w:name w:val="xl134"/>
    <w:basedOn w:val="Normal"/>
    <w:rsid w:val="000A06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sz w:val="24"/>
      <w:szCs w:val="24"/>
    </w:rPr>
  </w:style>
  <w:style w:type="paragraph" w:customStyle="1" w:styleId="xl135">
    <w:name w:val="xl135"/>
    <w:basedOn w:val="Normal"/>
    <w:rsid w:val="000A06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b/>
      <w:bCs/>
      <w:color w:val="000000"/>
      <w:sz w:val="20"/>
      <w:szCs w:val="20"/>
    </w:rPr>
  </w:style>
  <w:style w:type="paragraph" w:customStyle="1" w:styleId="xl136">
    <w:name w:val="xl136"/>
    <w:basedOn w:val="Normal"/>
    <w:rsid w:val="000A06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Times New Roman" w:hAnsi="Times New Roman"/>
      <w:sz w:val="24"/>
      <w:szCs w:val="24"/>
    </w:rPr>
  </w:style>
  <w:style w:type="paragraph" w:customStyle="1" w:styleId="xl137">
    <w:name w:val="xl137"/>
    <w:basedOn w:val="Normal"/>
    <w:rsid w:val="000A06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customStyle="1" w:styleId="xl138">
    <w:name w:val="xl138"/>
    <w:basedOn w:val="Normal"/>
    <w:rsid w:val="000A06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b/>
      <w:bCs/>
      <w:sz w:val="20"/>
      <w:szCs w:val="20"/>
    </w:rPr>
  </w:style>
  <w:style w:type="paragraph" w:customStyle="1" w:styleId="xl139">
    <w:name w:val="xl139"/>
    <w:basedOn w:val="Normal"/>
    <w:rsid w:val="000A061C"/>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40">
    <w:name w:val="xl140"/>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41">
    <w:name w:val="xl141"/>
    <w:basedOn w:val="Normal"/>
    <w:rsid w:val="000A061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sz w:val="24"/>
      <w:szCs w:val="24"/>
    </w:rPr>
  </w:style>
  <w:style w:type="paragraph" w:customStyle="1" w:styleId="xl142">
    <w:name w:val="xl142"/>
    <w:basedOn w:val="Normal"/>
    <w:rsid w:val="000A061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cs="Arial"/>
      <w:b/>
      <w:bCs/>
      <w:sz w:val="20"/>
      <w:szCs w:val="20"/>
    </w:rPr>
  </w:style>
  <w:style w:type="paragraph" w:customStyle="1" w:styleId="xl143">
    <w:name w:val="xl143"/>
    <w:basedOn w:val="Normal"/>
    <w:rsid w:val="000A061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sz w:val="24"/>
      <w:szCs w:val="24"/>
    </w:rPr>
  </w:style>
  <w:style w:type="paragraph" w:customStyle="1" w:styleId="xl144">
    <w:name w:val="xl144"/>
    <w:basedOn w:val="Normal"/>
    <w:rsid w:val="000A061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45">
    <w:name w:val="xl145"/>
    <w:basedOn w:val="Normal"/>
    <w:rsid w:val="000A061C"/>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20"/>
      <w:szCs w:val="20"/>
    </w:rPr>
  </w:style>
  <w:style w:type="paragraph" w:customStyle="1" w:styleId="xl146">
    <w:name w:val="xl146"/>
    <w:basedOn w:val="Normal"/>
    <w:rsid w:val="000A061C"/>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szCs w:val="20"/>
    </w:rPr>
  </w:style>
  <w:style w:type="paragraph" w:customStyle="1" w:styleId="xl147">
    <w:name w:val="xl147"/>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0"/>
      <w:szCs w:val="20"/>
    </w:rPr>
  </w:style>
  <w:style w:type="paragraph" w:customStyle="1" w:styleId="xl148">
    <w:name w:val="xl148"/>
    <w:basedOn w:val="Normal"/>
    <w:rsid w:val="000A061C"/>
    <w:pPr>
      <w:pBdr>
        <w:left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49">
    <w:name w:val="xl149"/>
    <w:basedOn w:val="Normal"/>
    <w:rsid w:val="000A061C"/>
    <w:pPr>
      <w:pBdr>
        <w:left w:val="single" w:sz="4" w:space="0" w:color="auto"/>
        <w:right w:val="single" w:sz="4" w:space="0" w:color="auto"/>
      </w:pBdr>
      <w:spacing w:before="100" w:beforeAutospacing="1" w:after="100" w:afterAutospacing="1"/>
      <w:jc w:val="center"/>
      <w:textAlignment w:val="center"/>
    </w:pPr>
    <w:rPr>
      <w:rFonts w:cs="Arial"/>
      <w:sz w:val="20"/>
      <w:szCs w:val="20"/>
    </w:rPr>
  </w:style>
  <w:style w:type="paragraph" w:customStyle="1" w:styleId="xl150">
    <w:name w:val="xl150"/>
    <w:basedOn w:val="Normal"/>
    <w:rsid w:val="000A061C"/>
    <w:pPr>
      <w:pBdr>
        <w:top w:val="single" w:sz="4" w:space="0" w:color="auto"/>
        <w:left w:val="single" w:sz="4" w:space="0" w:color="auto"/>
        <w:right w:val="single" w:sz="4" w:space="0" w:color="auto"/>
      </w:pBdr>
      <w:spacing w:before="100" w:beforeAutospacing="1" w:after="100" w:afterAutospacing="1"/>
      <w:jc w:val="center"/>
      <w:textAlignment w:val="center"/>
    </w:pPr>
    <w:rPr>
      <w:rFonts w:cs="Arial"/>
      <w:color w:val="000000"/>
      <w:sz w:val="20"/>
      <w:szCs w:val="20"/>
    </w:rPr>
  </w:style>
  <w:style w:type="paragraph" w:customStyle="1" w:styleId="xl151">
    <w:name w:val="xl151"/>
    <w:basedOn w:val="Normal"/>
    <w:rsid w:val="000A061C"/>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20"/>
      <w:szCs w:val="20"/>
    </w:rPr>
  </w:style>
  <w:style w:type="paragraph" w:customStyle="1" w:styleId="xl152">
    <w:name w:val="xl152"/>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20"/>
      <w:szCs w:val="20"/>
    </w:rPr>
  </w:style>
  <w:style w:type="paragraph" w:customStyle="1" w:styleId="xl153">
    <w:name w:val="xl153"/>
    <w:basedOn w:val="Normal"/>
    <w:rsid w:val="000A061C"/>
    <w:pPr>
      <w:shd w:val="clear" w:color="000000" w:fill="FFFFFF"/>
      <w:spacing w:before="100" w:beforeAutospacing="1" w:after="100" w:afterAutospacing="1"/>
      <w:jc w:val="center"/>
      <w:textAlignment w:val="top"/>
    </w:pPr>
    <w:rPr>
      <w:rFonts w:cs="Arial"/>
      <w:color w:val="000000"/>
      <w:sz w:val="24"/>
      <w:szCs w:val="24"/>
    </w:rPr>
  </w:style>
  <w:style w:type="paragraph" w:customStyle="1" w:styleId="xl154">
    <w:name w:val="xl154"/>
    <w:basedOn w:val="Normal"/>
    <w:rsid w:val="000A061C"/>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5">
    <w:name w:val="xl155"/>
    <w:basedOn w:val="Normal"/>
    <w:rsid w:val="000A061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6">
    <w:name w:val="xl156"/>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57">
    <w:name w:val="xl157"/>
    <w:basedOn w:val="Normal"/>
    <w:rsid w:val="000A061C"/>
    <w:pPr>
      <w:pBdr>
        <w:top w:val="single" w:sz="4" w:space="0" w:color="auto"/>
        <w:bottom w:val="single" w:sz="4" w:space="0" w:color="auto"/>
      </w:pBdr>
      <w:shd w:val="clear" w:color="000000" w:fill="92D050"/>
      <w:spacing w:before="100" w:beforeAutospacing="1" w:after="100" w:afterAutospacing="1"/>
      <w:jc w:val="center"/>
    </w:pPr>
    <w:rPr>
      <w:rFonts w:cs="Arial"/>
      <w:b/>
      <w:bCs/>
      <w:color w:val="000000"/>
      <w:sz w:val="24"/>
      <w:szCs w:val="24"/>
    </w:rPr>
  </w:style>
  <w:style w:type="paragraph" w:customStyle="1" w:styleId="xl158">
    <w:name w:val="xl158"/>
    <w:basedOn w:val="Normal"/>
    <w:rsid w:val="000A06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paragraph" w:customStyle="1" w:styleId="xl159">
    <w:name w:val="xl159"/>
    <w:basedOn w:val="Normal"/>
    <w:rsid w:val="000A061C"/>
    <w:pPr>
      <w:pBdr>
        <w:top w:val="single" w:sz="4" w:space="0" w:color="auto"/>
        <w:left w:val="single" w:sz="4" w:space="0" w:color="auto"/>
        <w:bottom w:val="single" w:sz="4" w:space="0" w:color="auto"/>
      </w:pBdr>
      <w:shd w:val="clear" w:color="000000" w:fill="92D050"/>
      <w:spacing w:before="100" w:beforeAutospacing="1" w:after="100" w:afterAutospacing="1"/>
      <w:jc w:val="center"/>
    </w:pPr>
    <w:rPr>
      <w:rFonts w:cs="Arial"/>
      <w:b/>
      <w:bCs/>
      <w:color w:val="000000"/>
      <w:sz w:val="24"/>
      <w:szCs w:val="24"/>
    </w:rPr>
  </w:style>
  <w:style w:type="paragraph" w:customStyle="1" w:styleId="xl160">
    <w:name w:val="xl160"/>
    <w:basedOn w:val="Normal"/>
    <w:rsid w:val="000A061C"/>
    <w:pPr>
      <w:shd w:val="clear" w:color="000000" w:fill="FFFF00"/>
      <w:spacing w:before="100" w:beforeAutospacing="1" w:after="100" w:afterAutospacing="1"/>
      <w:jc w:val="center"/>
      <w:textAlignment w:val="top"/>
    </w:pPr>
    <w:rPr>
      <w:rFonts w:ascii="Times New Roman" w:hAnsi="Times New Roman"/>
      <w:b/>
      <w:bCs/>
      <w:sz w:val="28"/>
      <w:szCs w:val="28"/>
    </w:rPr>
  </w:style>
  <w:style w:type="paragraph" w:customStyle="1" w:styleId="xl161">
    <w:name w:val="xl161"/>
    <w:basedOn w:val="Normal"/>
    <w:rsid w:val="000A061C"/>
    <w:pPr>
      <w:pBdr>
        <w:bottom w:val="single" w:sz="4" w:space="0" w:color="auto"/>
      </w:pBdr>
      <w:shd w:val="clear" w:color="000000" w:fill="92D050"/>
      <w:spacing w:before="100" w:beforeAutospacing="1" w:after="100" w:afterAutospacing="1"/>
      <w:jc w:val="center"/>
    </w:pPr>
    <w:rPr>
      <w:rFonts w:cs="Arial"/>
      <w:b/>
      <w:bCs/>
      <w:color w:val="000000"/>
      <w:sz w:val="24"/>
      <w:szCs w:val="24"/>
    </w:rPr>
  </w:style>
  <w:style w:type="paragraph" w:customStyle="1" w:styleId="xl162">
    <w:name w:val="xl162"/>
    <w:basedOn w:val="Normal"/>
    <w:rsid w:val="000A061C"/>
    <w:pPr>
      <w:shd w:val="clear" w:color="000000" w:fill="FFFF00"/>
      <w:spacing w:before="100" w:beforeAutospacing="1" w:after="100" w:afterAutospacing="1"/>
      <w:jc w:val="left"/>
    </w:pPr>
    <w:rPr>
      <w:rFonts w:ascii="Times New Roman" w:hAnsi="Times New Roman"/>
      <w:b/>
      <w:bCs/>
      <w:sz w:val="28"/>
      <w:szCs w:val="28"/>
    </w:rPr>
  </w:style>
  <w:style w:type="paragraph" w:customStyle="1" w:styleId="xl163">
    <w:name w:val="xl163"/>
    <w:basedOn w:val="Normal"/>
    <w:rsid w:val="000A061C"/>
    <w:pPr>
      <w:shd w:val="clear" w:color="000000" w:fill="92D050"/>
      <w:spacing w:before="100" w:beforeAutospacing="1" w:after="100" w:afterAutospacing="1"/>
      <w:jc w:val="left"/>
    </w:pPr>
    <w:rPr>
      <w:rFonts w:ascii="Times New Roman" w:hAnsi="Times New Roman"/>
      <w:sz w:val="28"/>
      <w:szCs w:val="28"/>
    </w:rPr>
  </w:style>
  <w:style w:type="paragraph" w:customStyle="1" w:styleId="xl164">
    <w:name w:val="xl164"/>
    <w:basedOn w:val="Normal"/>
    <w:rsid w:val="000A061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Times New Roman" w:hAnsi="Times New Roman"/>
      <w:sz w:val="24"/>
      <w:szCs w:val="24"/>
    </w:rPr>
  </w:style>
  <w:style w:type="paragraph" w:customStyle="1" w:styleId="xl165">
    <w:name w:val="xl165"/>
    <w:basedOn w:val="Normal"/>
    <w:rsid w:val="000A061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hAnsi="Times New Roman"/>
      <w:sz w:val="24"/>
      <w:szCs w:val="24"/>
    </w:rPr>
  </w:style>
  <w:style w:type="paragraph" w:customStyle="1" w:styleId="xl166">
    <w:name w:val="xl166"/>
    <w:basedOn w:val="Normal"/>
    <w:rsid w:val="000A061C"/>
    <w:pPr>
      <w:pBdr>
        <w:top w:val="single" w:sz="4" w:space="0" w:color="auto"/>
        <w:left w:val="single" w:sz="4" w:space="0" w:color="auto"/>
        <w:bottom w:val="single" w:sz="4" w:space="0" w:color="auto"/>
      </w:pBdr>
      <w:shd w:val="clear" w:color="000000" w:fill="92D050"/>
      <w:spacing w:before="100" w:beforeAutospacing="1" w:after="100" w:afterAutospacing="1"/>
      <w:jc w:val="left"/>
    </w:pPr>
    <w:rPr>
      <w:rFonts w:ascii="Times New Roman" w:hAnsi="Times New Roman"/>
      <w:sz w:val="24"/>
      <w:szCs w:val="24"/>
    </w:rPr>
  </w:style>
  <w:style w:type="paragraph" w:customStyle="1" w:styleId="xl167">
    <w:name w:val="xl167"/>
    <w:basedOn w:val="Normal"/>
    <w:rsid w:val="000A061C"/>
    <w:pPr>
      <w:pBdr>
        <w:top w:val="single" w:sz="4" w:space="0" w:color="auto"/>
        <w:bottom w:val="single" w:sz="4" w:space="0" w:color="auto"/>
      </w:pBdr>
      <w:shd w:val="clear" w:color="000000" w:fill="92D050"/>
      <w:spacing w:before="100" w:beforeAutospacing="1" w:after="100" w:afterAutospacing="1"/>
      <w:jc w:val="left"/>
    </w:pPr>
    <w:rPr>
      <w:rFonts w:ascii="Times New Roman" w:hAnsi="Times New Roman"/>
      <w:sz w:val="24"/>
      <w:szCs w:val="24"/>
    </w:rPr>
  </w:style>
  <w:style w:type="paragraph" w:customStyle="1" w:styleId="xl168">
    <w:name w:val="xl168"/>
    <w:basedOn w:val="Normal"/>
    <w:rsid w:val="000A061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Times New Roman" w:hAnsi="Times New Roman"/>
      <w:sz w:val="24"/>
      <w:szCs w:val="24"/>
    </w:rPr>
  </w:style>
  <w:style w:type="paragraph" w:customStyle="1" w:styleId="xl169">
    <w:name w:val="xl169"/>
    <w:basedOn w:val="Normal"/>
    <w:rsid w:val="000A061C"/>
    <w:pPr>
      <w:pBdr>
        <w:top w:val="single" w:sz="4" w:space="0" w:color="auto"/>
        <w:left w:val="single" w:sz="4" w:space="0" w:color="auto"/>
        <w:bottom w:val="single" w:sz="4" w:space="0" w:color="auto"/>
      </w:pBdr>
      <w:shd w:val="clear" w:color="000000" w:fill="92D050"/>
      <w:spacing w:before="100" w:beforeAutospacing="1" w:after="100" w:afterAutospacing="1"/>
      <w:jc w:val="center"/>
    </w:pPr>
    <w:rPr>
      <w:rFonts w:cs="Arial"/>
      <w:b/>
      <w:bCs/>
      <w:sz w:val="24"/>
      <w:szCs w:val="24"/>
    </w:rPr>
  </w:style>
  <w:style w:type="paragraph" w:customStyle="1" w:styleId="xl170">
    <w:name w:val="xl170"/>
    <w:basedOn w:val="Normal"/>
    <w:rsid w:val="000A061C"/>
    <w:pPr>
      <w:pBdr>
        <w:top w:val="single" w:sz="4" w:space="0" w:color="auto"/>
        <w:bottom w:val="single" w:sz="4" w:space="0" w:color="auto"/>
      </w:pBdr>
      <w:shd w:val="clear" w:color="000000" w:fill="92D050"/>
      <w:spacing w:before="100" w:beforeAutospacing="1" w:after="100" w:afterAutospacing="1"/>
      <w:jc w:val="center"/>
    </w:pPr>
    <w:rPr>
      <w:rFonts w:cs="Arial"/>
      <w:b/>
      <w:bCs/>
      <w:sz w:val="24"/>
      <w:szCs w:val="24"/>
    </w:rPr>
  </w:style>
  <w:style w:type="paragraph" w:customStyle="1" w:styleId="Footer1">
    <w:name w:val="Footer1"/>
    <w:basedOn w:val="Footer"/>
    <w:link w:val="Footer1Char"/>
    <w:qFormat/>
    <w:rsid w:val="00026C38"/>
    <w:pPr>
      <w:tabs>
        <w:tab w:val="clear" w:pos="4320"/>
        <w:tab w:val="clear" w:pos="8640"/>
        <w:tab w:val="center" w:pos="4680"/>
        <w:tab w:val="right" w:pos="9072"/>
      </w:tabs>
      <w:spacing w:before="0"/>
    </w:pPr>
    <w:rPr>
      <w:bCs/>
      <w:noProof/>
      <w:sz w:val="16"/>
      <w:szCs w:val="16"/>
      <w:lang w:val="sr-Latn-CS"/>
    </w:rPr>
  </w:style>
  <w:style w:type="character" w:customStyle="1" w:styleId="Footer1Char">
    <w:name w:val="Footer1 Char"/>
    <w:link w:val="Footer1"/>
    <w:rsid w:val="00026C38"/>
    <w:rPr>
      <w:bCs/>
      <w:noProof/>
      <w:sz w:val="16"/>
      <w:szCs w:val="16"/>
    </w:rPr>
  </w:style>
  <w:style w:type="character" w:customStyle="1" w:styleId="WW8Num4z3">
    <w:name w:val="WW8Num4z3"/>
    <w:rsid w:val="00A36124"/>
    <w:rPr>
      <w:rFonts w:ascii="Symbol" w:hAnsi="Symbol" w:cs="Symbol"/>
    </w:rPr>
  </w:style>
  <w:style w:type="character" w:customStyle="1" w:styleId="WW8Num8z1">
    <w:name w:val="WW8Num8z1"/>
    <w:rsid w:val="00A36124"/>
    <w:rPr>
      <w:rFonts w:ascii="Courier New" w:hAnsi="Courier New" w:cs="Courier New"/>
    </w:rPr>
  </w:style>
  <w:style w:type="character" w:customStyle="1" w:styleId="WW8Num8z2">
    <w:name w:val="WW8Num8z2"/>
    <w:rsid w:val="00A36124"/>
    <w:rPr>
      <w:rFonts w:ascii="Wingdings" w:hAnsi="Wingdings" w:cs="Wingdings"/>
    </w:rPr>
  </w:style>
  <w:style w:type="character" w:customStyle="1" w:styleId="WW8Num8z3">
    <w:name w:val="WW8Num8z3"/>
    <w:rsid w:val="00A36124"/>
    <w:rPr>
      <w:rFonts w:ascii="Symbol" w:hAnsi="Symbol" w:cs="Symbol"/>
    </w:rPr>
  </w:style>
  <w:style w:type="character" w:customStyle="1" w:styleId="WW8Num9z0">
    <w:name w:val="WW8Num9z0"/>
    <w:rsid w:val="00A36124"/>
    <w:rPr>
      <w:i w:val="0"/>
    </w:rPr>
  </w:style>
  <w:style w:type="character" w:customStyle="1" w:styleId="WW8Num9z1">
    <w:name w:val="WW8Num9z1"/>
    <w:rsid w:val="00A36124"/>
    <w:rPr>
      <w:rFonts w:ascii="Courier New" w:hAnsi="Courier New" w:cs="Courier New"/>
    </w:rPr>
  </w:style>
  <w:style w:type="character" w:customStyle="1" w:styleId="WW8Num9z2">
    <w:name w:val="WW8Num9z2"/>
    <w:rsid w:val="00A36124"/>
    <w:rPr>
      <w:rFonts w:ascii="Wingdings" w:hAnsi="Wingdings" w:cs="Wingdings"/>
    </w:rPr>
  </w:style>
  <w:style w:type="character" w:customStyle="1" w:styleId="WW8Num9z3">
    <w:name w:val="WW8Num9z3"/>
    <w:rsid w:val="00A36124"/>
    <w:rPr>
      <w:rFonts w:ascii="Symbol" w:hAnsi="Symbol" w:cs="Symbol"/>
    </w:rPr>
  </w:style>
  <w:style w:type="character" w:customStyle="1" w:styleId="WW8Num10z1">
    <w:name w:val="WW8Num10z1"/>
    <w:rsid w:val="00A36124"/>
    <w:rPr>
      <w:rFonts w:ascii="Courier New" w:hAnsi="Courier New" w:cs="Courier New"/>
    </w:rPr>
  </w:style>
  <w:style w:type="character" w:customStyle="1" w:styleId="WW8Num10z2">
    <w:name w:val="WW8Num10z2"/>
    <w:rsid w:val="00A36124"/>
    <w:rPr>
      <w:rFonts w:ascii="Wingdings" w:hAnsi="Wingdings" w:cs="Wingdings"/>
    </w:rPr>
  </w:style>
  <w:style w:type="character" w:customStyle="1" w:styleId="WW8Num10z3">
    <w:name w:val="WW8Num10z3"/>
    <w:rsid w:val="00A36124"/>
    <w:rPr>
      <w:rFonts w:ascii="Symbol" w:hAnsi="Symbol" w:cs="Symbol"/>
    </w:rPr>
  </w:style>
  <w:style w:type="character" w:customStyle="1" w:styleId="WW8Num8z0">
    <w:name w:val="WW8Num8z0"/>
    <w:rsid w:val="00A36124"/>
    <w:rPr>
      <w:rFonts w:ascii="Symbol" w:hAnsi="Symbol" w:cs="Symbol"/>
    </w:rPr>
  </w:style>
  <w:style w:type="character" w:customStyle="1" w:styleId="WW8Num11z2">
    <w:name w:val="WW8Num11z2"/>
    <w:rsid w:val="00A36124"/>
    <w:rPr>
      <w:rFonts w:ascii="Wingdings" w:hAnsi="Wingdings" w:cs="Wingdings"/>
    </w:rPr>
  </w:style>
  <w:style w:type="character" w:customStyle="1" w:styleId="WW8Num11z3">
    <w:name w:val="WW8Num11z3"/>
    <w:rsid w:val="00A36124"/>
    <w:rPr>
      <w:rFonts w:ascii="Symbol" w:hAnsi="Symbol" w:cs="Symbol"/>
    </w:rPr>
  </w:style>
  <w:style w:type="character" w:customStyle="1" w:styleId="WW8Num12z3">
    <w:name w:val="WW8Num12z3"/>
    <w:rsid w:val="00A36124"/>
    <w:rPr>
      <w:rFonts w:ascii="Symbol" w:hAnsi="Symbol" w:cs="Symbol"/>
    </w:rPr>
  </w:style>
  <w:style w:type="character" w:customStyle="1" w:styleId="WW8Num14z0">
    <w:name w:val="WW8Num14z0"/>
    <w:rsid w:val="00A36124"/>
    <w:rPr>
      <w:rFonts w:ascii="Wingdings" w:hAnsi="Wingdings" w:cs="Wingdings"/>
    </w:rPr>
  </w:style>
  <w:style w:type="character" w:customStyle="1" w:styleId="WW8Num14z1">
    <w:name w:val="WW8Num14z1"/>
    <w:rsid w:val="00A36124"/>
    <w:rPr>
      <w:rFonts w:ascii="Courier New" w:hAnsi="Courier New" w:cs="Arial"/>
      <w:b w:val="0"/>
      <w:i w:val="0"/>
      <w:sz w:val="24"/>
    </w:rPr>
  </w:style>
  <w:style w:type="character" w:customStyle="1" w:styleId="WW8Num14z3">
    <w:name w:val="WW8Num14z3"/>
    <w:rsid w:val="00A36124"/>
    <w:rPr>
      <w:rFonts w:ascii="Symbol" w:hAnsi="Symbol" w:cs="Symbol"/>
    </w:rPr>
  </w:style>
  <w:style w:type="character" w:customStyle="1" w:styleId="WW8Num15z1">
    <w:name w:val="WW8Num15z1"/>
    <w:rsid w:val="00A36124"/>
    <w:rPr>
      <w:b/>
      <w:i w:val="0"/>
      <w:sz w:val="24"/>
      <w:szCs w:val="24"/>
    </w:rPr>
  </w:style>
  <w:style w:type="character" w:customStyle="1" w:styleId="WW8Num16z2">
    <w:name w:val="WW8Num16z2"/>
    <w:rsid w:val="00A36124"/>
    <w:rPr>
      <w:rFonts w:ascii="Wingdings" w:hAnsi="Wingdings" w:cs="Wingdings"/>
    </w:rPr>
  </w:style>
  <w:style w:type="character" w:customStyle="1" w:styleId="WW8Num16z3">
    <w:name w:val="WW8Num16z3"/>
    <w:rsid w:val="00A36124"/>
    <w:rPr>
      <w:rFonts w:ascii="Symbol" w:hAnsi="Symbol" w:cs="Symbol"/>
    </w:rPr>
  </w:style>
  <w:style w:type="character" w:customStyle="1" w:styleId="WW-DefaultParagraphFont1">
    <w:name w:val="WW-Default Paragraph Font1"/>
    <w:rsid w:val="00A36124"/>
  </w:style>
  <w:style w:type="character" w:customStyle="1" w:styleId="CommentReference1">
    <w:name w:val="Comment Reference1"/>
    <w:rsid w:val="00A36124"/>
    <w:rPr>
      <w:sz w:val="16"/>
      <w:szCs w:val="16"/>
    </w:rPr>
  </w:style>
  <w:style w:type="character" w:customStyle="1" w:styleId="BodyText2Char1">
    <w:name w:val="Body Text 2 Char1"/>
    <w:basedOn w:val="WW-DefaultParagraphFont1"/>
    <w:rsid w:val="00A36124"/>
  </w:style>
  <w:style w:type="character" w:customStyle="1" w:styleId="ListLabel1">
    <w:name w:val="ListLabel 1"/>
    <w:rsid w:val="00A36124"/>
    <w:rPr>
      <w:rFonts w:cs="Courier New"/>
    </w:rPr>
  </w:style>
  <w:style w:type="character" w:customStyle="1" w:styleId="ListLabel2">
    <w:name w:val="ListLabel 2"/>
    <w:rsid w:val="00A36124"/>
    <w:rPr>
      <w:b/>
      <w:i w:val="0"/>
      <w:sz w:val="24"/>
      <w:szCs w:val="24"/>
    </w:rPr>
  </w:style>
  <w:style w:type="character" w:customStyle="1" w:styleId="ListLabel3">
    <w:name w:val="ListLabel 3"/>
    <w:rsid w:val="00A36124"/>
    <w:rPr>
      <w:rFonts w:cs="Arial"/>
      <w:i w:val="0"/>
      <w:sz w:val="24"/>
    </w:rPr>
  </w:style>
  <w:style w:type="character" w:customStyle="1" w:styleId="ListLabel4">
    <w:name w:val="ListLabel 4"/>
    <w:rsid w:val="00A36124"/>
    <w:rPr>
      <w:rFonts w:cs="Arial"/>
      <w:b w:val="0"/>
      <w:i w:val="0"/>
      <w:sz w:val="24"/>
    </w:rPr>
  </w:style>
  <w:style w:type="character" w:customStyle="1" w:styleId="ListLabel5">
    <w:name w:val="ListLabel 5"/>
    <w:rsid w:val="00A36124"/>
    <w:rPr>
      <w:rFonts w:cs="Calibri"/>
    </w:rPr>
  </w:style>
  <w:style w:type="character" w:customStyle="1" w:styleId="ListLabel6">
    <w:name w:val="ListLabel 6"/>
    <w:rsid w:val="00A36124"/>
    <w:rPr>
      <w:b w:val="0"/>
      <w:i w:val="0"/>
      <w:color w:val="00000A"/>
    </w:rPr>
  </w:style>
  <w:style w:type="character" w:customStyle="1" w:styleId="ListLabel7">
    <w:name w:val="ListLabel 7"/>
    <w:rsid w:val="00A36124"/>
    <w:rPr>
      <w:rFonts w:eastAsia="TimesNewRomanPSMT" w:cs="Times New Roman"/>
    </w:rPr>
  </w:style>
  <w:style w:type="character" w:customStyle="1" w:styleId="ListLabel8">
    <w:name w:val="ListLabel 8"/>
    <w:rsid w:val="00A36124"/>
    <w:rPr>
      <w:i w:val="0"/>
    </w:rPr>
  </w:style>
  <w:style w:type="character" w:customStyle="1" w:styleId="NumberingSymbols">
    <w:name w:val="Numbering Symbols"/>
    <w:rsid w:val="00A36124"/>
  </w:style>
  <w:style w:type="paragraph" w:customStyle="1" w:styleId="CommentText1">
    <w:name w:val="Comment Text1"/>
    <w:basedOn w:val="Normal"/>
    <w:rsid w:val="00A36124"/>
    <w:pPr>
      <w:spacing w:before="0" w:after="200" w:line="100" w:lineRule="atLeast"/>
      <w:jc w:val="left"/>
    </w:pPr>
    <w:rPr>
      <w:rFonts w:ascii="Calibri" w:hAnsi="Calibri"/>
      <w:i/>
      <w:iCs/>
      <w:sz w:val="20"/>
      <w:szCs w:val="20"/>
      <w:lang w:bidi="en-US"/>
    </w:rPr>
  </w:style>
  <w:style w:type="paragraph" w:customStyle="1" w:styleId="CommentSubject1">
    <w:name w:val="Comment Subject1"/>
    <w:basedOn w:val="CommentText1"/>
    <w:rsid w:val="00A36124"/>
    <w:rPr>
      <w:b/>
      <w:bCs/>
    </w:rPr>
  </w:style>
  <w:style w:type="character" w:styleId="Emphasis">
    <w:name w:val="Emphasis"/>
    <w:uiPriority w:val="20"/>
    <w:qFormat/>
    <w:rsid w:val="00A36124"/>
    <w:rPr>
      <w:rFonts w:ascii="Cambria" w:eastAsia="Times New Roman" w:hAnsi="Cambria" w:cs="Times New Roman"/>
      <w:b/>
      <w:bCs/>
      <w:i/>
      <w:iCs/>
      <w:color w:val="C0504D"/>
      <w:bdr w:val="single" w:sz="18" w:space="0" w:color="F2DBDB"/>
      <w:shd w:val="clear" w:color="auto" w:fill="F2DBDB"/>
    </w:rPr>
  </w:style>
  <w:style w:type="paragraph" w:styleId="Quote">
    <w:name w:val="Quote"/>
    <w:basedOn w:val="Normal"/>
    <w:next w:val="Normal"/>
    <w:link w:val="QuoteChar"/>
    <w:uiPriority w:val="29"/>
    <w:qFormat/>
    <w:rsid w:val="00A36124"/>
    <w:pPr>
      <w:spacing w:before="0" w:after="200" w:line="288" w:lineRule="auto"/>
      <w:jc w:val="left"/>
    </w:pPr>
    <w:rPr>
      <w:rFonts w:ascii="Calibri" w:hAnsi="Calibri"/>
      <w:color w:val="943634"/>
      <w:sz w:val="20"/>
      <w:szCs w:val="20"/>
      <w:lang w:val="x-none" w:eastAsia="x-none"/>
    </w:rPr>
  </w:style>
  <w:style w:type="character" w:customStyle="1" w:styleId="QuoteChar">
    <w:name w:val="Quote Char"/>
    <w:basedOn w:val="DefaultParagraphFont"/>
    <w:link w:val="Quote"/>
    <w:uiPriority w:val="29"/>
    <w:rsid w:val="00A36124"/>
    <w:rPr>
      <w:rFonts w:ascii="Calibri" w:hAnsi="Calibri"/>
      <w:color w:val="943634"/>
      <w:lang w:val="x-none" w:eastAsia="x-none"/>
    </w:rPr>
  </w:style>
  <w:style w:type="paragraph" w:styleId="IntenseQuote">
    <w:name w:val="Intense Quote"/>
    <w:basedOn w:val="Normal"/>
    <w:next w:val="Normal"/>
    <w:link w:val="IntenseQuoteChar"/>
    <w:uiPriority w:val="30"/>
    <w:qFormat/>
    <w:rsid w:val="00A36124"/>
    <w:pPr>
      <w:pBdr>
        <w:top w:val="dotted" w:sz="8" w:space="10" w:color="C0504D"/>
        <w:bottom w:val="dotted" w:sz="8" w:space="10" w:color="C0504D"/>
      </w:pBdr>
      <w:spacing w:before="0" w:after="200" w:line="300" w:lineRule="auto"/>
      <w:ind w:left="2160" w:right="2160"/>
      <w:jc w:val="center"/>
    </w:pPr>
    <w:rPr>
      <w:rFonts w:ascii="Cambria" w:hAnsi="Cambria"/>
      <w:b/>
      <w:bCs/>
      <w:i/>
      <w:iCs/>
      <w:color w:val="C0504D"/>
      <w:sz w:val="20"/>
      <w:szCs w:val="20"/>
      <w:lang w:val="x-none" w:eastAsia="x-none"/>
    </w:rPr>
  </w:style>
  <w:style w:type="character" w:customStyle="1" w:styleId="IntenseQuoteChar">
    <w:name w:val="Intense Quote Char"/>
    <w:basedOn w:val="DefaultParagraphFont"/>
    <w:link w:val="IntenseQuote"/>
    <w:uiPriority w:val="30"/>
    <w:rsid w:val="00A36124"/>
    <w:rPr>
      <w:rFonts w:ascii="Cambria" w:hAnsi="Cambria"/>
      <w:b/>
      <w:bCs/>
      <w:i/>
      <w:iCs/>
      <w:color w:val="C0504D"/>
      <w:lang w:val="x-none" w:eastAsia="x-none"/>
    </w:rPr>
  </w:style>
  <w:style w:type="character" w:styleId="SubtleEmphasis">
    <w:name w:val="Subtle Emphasis"/>
    <w:uiPriority w:val="19"/>
    <w:qFormat/>
    <w:rsid w:val="00A36124"/>
    <w:rPr>
      <w:rFonts w:ascii="Cambria" w:eastAsia="Times New Roman" w:hAnsi="Cambria" w:cs="Times New Roman"/>
      <w:i/>
      <w:iCs/>
      <w:color w:val="C0504D"/>
    </w:rPr>
  </w:style>
  <w:style w:type="character" w:styleId="SubtleReference">
    <w:name w:val="Subtle Reference"/>
    <w:uiPriority w:val="31"/>
    <w:qFormat/>
    <w:rsid w:val="00A36124"/>
    <w:rPr>
      <w:i/>
      <w:iCs/>
      <w:smallCaps/>
      <w:color w:val="C0504D"/>
      <w:u w:color="C0504D"/>
    </w:rPr>
  </w:style>
  <w:style w:type="character" w:styleId="IntenseReference">
    <w:name w:val="Intense Reference"/>
    <w:uiPriority w:val="32"/>
    <w:qFormat/>
    <w:rsid w:val="00A36124"/>
    <w:rPr>
      <w:b/>
      <w:bCs/>
      <w:i/>
      <w:iCs/>
      <w:smallCaps/>
      <w:color w:val="C0504D"/>
      <w:u w:color="C0504D"/>
    </w:rPr>
  </w:style>
  <w:style w:type="character" w:customStyle="1" w:styleId="FontStyle58">
    <w:name w:val="Font Style58"/>
    <w:rsid w:val="00A36124"/>
    <w:rPr>
      <w:rFonts w:ascii="Tahoma" w:hAnsi="Tahoma" w:cs="Tahoma"/>
      <w:color w:val="000000"/>
      <w:sz w:val="18"/>
      <w:szCs w:val="18"/>
    </w:rPr>
  </w:style>
  <w:style w:type="paragraph" w:customStyle="1" w:styleId="Style28">
    <w:name w:val="Style28"/>
    <w:basedOn w:val="Normal"/>
    <w:rsid w:val="00A36124"/>
    <w:pPr>
      <w:widowControl w:val="0"/>
      <w:autoSpaceDE w:val="0"/>
      <w:autoSpaceDN w:val="0"/>
      <w:adjustRightInd w:val="0"/>
      <w:spacing w:before="0"/>
    </w:pPr>
    <w:rPr>
      <w:rFonts w:ascii="Times New Roman" w:hAnsi="Times New Roman"/>
      <w:sz w:val="24"/>
      <w:szCs w:val="24"/>
    </w:rPr>
  </w:style>
  <w:style w:type="character" w:customStyle="1" w:styleId="FontStyle57">
    <w:name w:val="Font Style57"/>
    <w:rsid w:val="00A36124"/>
    <w:rPr>
      <w:rFonts w:ascii="Tahoma" w:hAnsi="Tahoma" w:cs="Tahoma"/>
      <w:b/>
      <w:bCs/>
      <w:color w:val="000000"/>
      <w:sz w:val="18"/>
      <w:szCs w:val="18"/>
    </w:rPr>
  </w:style>
  <w:style w:type="paragraph" w:customStyle="1" w:styleId="Style36">
    <w:name w:val="Style36"/>
    <w:basedOn w:val="Normal"/>
    <w:rsid w:val="00A36124"/>
    <w:pPr>
      <w:widowControl w:val="0"/>
      <w:autoSpaceDE w:val="0"/>
      <w:autoSpaceDN w:val="0"/>
      <w:adjustRightInd w:val="0"/>
      <w:spacing w:before="0"/>
      <w:jc w:val="left"/>
    </w:pPr>
    <w:rPr>
      <w:rFonts w:ascii="Times New Roman" w:hAnsi="Times New Roman"/>
      <w:sz w:val="24"/>
      <w:szCs w:val="24"/>
    </w:rPr>
  </w:style>
  <w:style w:type="character" w:customStyle="1" w:styleId="FontStyle63">
    <w:name w:val="Font Style63"/>
    <w:uiPriority w:val="99"/>
    <w:rsid w:val="00A36124"/>
    <w:rPr>
      <w:rFonts w:ascii="Arial" w:hAnsi="Arial" w:cs="Arial"/>
      <w:color w:val="000000"/>
      <w:sz w:val="20"/>
      <w:szCs w:val="20"/>
    </w:rPr>
  </w:style>
  <w:style w:type="paragraph" w:customStyle="1" w:styleId="normaluvuceni3">
    <w:name w:val="normal_uvuceni3"/>
    <w:basedOn w:val="Normal"/>
    <w:rsid w:val="00A36124"/>
    <w:pPr>
      <w:spacing w:before="100" w:beforeAutospacing="1" w:after="100" w:afterAutospacing="1"/>
      <w:ind w:left="992"/>
      <w:jc w:val="left"/>
    </w:pPr>
    <w:rPr>
      <w:rFonts w:cs="Arial"/>
    </w:rPr>
  </w:style>
  <w:style w:type="character" w:customStyle="1" w:styleId="CommentSubjectChar1">
    <w:name w:val="Comment Subject Char1"/>
    <w:semiHidden/>
    <w:rsid w:val="00A36124"/>
    <w:rPr>
      <w:rFonts w:ascii="Times New Roman" w:hAnsi="Times New Roman"/>
      <w:b/>
      <w:bCs/>
      <w:lang w:val="sr-Cyrl-CS"/>
    </w:rPr>
  </w:style>
  <w:style w:type="character" w:customStyle="1" w:styleId="FontStyle85">
    <w:name w:val="Font Style85"/>
    <w:rsid w:val="00A36124"/>
    <w:rPr>
      <w:rFonts w:ascii="Arial" w:hAnsi="Arial" w:cs="Arial"/>
      <w:sz w:val="20"/>
      <w:szCs w:val="20"/>
    </w:rPr>
  </w:style>
  <w:style w:type="paragraph" w:customStyle="1" w:styleId="Style22">
    <w:name w:val="Style22"/>
    <w:basedOn w:val="Normal"/>
    <w:rsid w:val="00A36124"/>
    <w:pPr>
      <w:widowControl w:val="0"/>
      <w:suppressAutoHyphens/>
      <w:autoSpaceDE w:val="0"/>
      <w:spacing w:before="0" w:line="240" w:lineRule="exact"/>
      <w:ind w:firstLine="730"/>
    </w:pPr>
    <w:rPr>
      <w:rFonts w:ascii="Microsoft Sans Serif" w:hAnsi="Microsoft Sans Serif"/>
      <w:sz w:val="24"/>
      <w:szCs w:val="24"/>
      <w:lang w:eastAsia="ar-SA"/>
    </w:rPr>
  </w:style>
  <w:style w:type="paragraph" w:customStyle="1" w:styleId="Normal2">
    <w:name w:val="Normal2"/>
    <w:basedOn w:val="Normal"/>
    <w:rsid w:val="00A36124"/>
    <w:pPr>
      <w:spacing w:before="100" w:beforeAutospacing="1" w:after="100" w:afterAutospacing="1"/>
      <w:jc w:val="left"/>
    </w:pPr>
    <w:rPr>
      <w:rFonts w:cs="Arial"/>
    </w:rPr>
  </w:style>
  <w:style w:type="character" w:customStyle="1" w:styleId="BalloonTextChar1">
    <w:name w:val="Balloon Text Char1"/>
    <w:rsid w:val="00A36124"/>
    <w:rPr>
      <w:rFonts w:ascii="Tahoma" w:hAnsi="Tahoma" w:cs="Tahoma"/>
      <w:i/>
      <w:iCs/>
      <w:sz w:val="16"/>
      <w:szCs w:val="16"/>
      <w:lang w:bidi="en-US"/>
    </w:rPr>
  </w:style>
  <w:style w:type="character" w:customStyle="1" w:styleId="BodyText2Char2">
    <w:name w:val="Body Text 2 Char2"/>
    <w:rsid w:val="00A36124"/>
    <w:rPr>
      <w:i/>
      <w:iCs/>
      <w:sz w:val="24"/>
      <w:szCs w:val="24"/>
      <w:lang w:bidi="en-US"/>
    </w:rPr>
  </w:style>
  <w:style w:type="character" w:customStyle="1" w:styleId="BodyText3Char1">
    <w:name w:val="Body Text 3 Char1"/>
    <w:rsid w:val="00A36124"/>
    <w:rPr>
      <w:rFonts w:ascii="Times New Roman" w:hAnsi="Times New Roman"/>
      <w:i/>
      <w:iCs/>
      <w:sz w:val="16"/>
      <w:szCs w:val="16"/>
      <w:lang w:bidi="en-US"/>
    </w:rPr>
  </w:style>
  <w:style w:type="character" w:customStyle="1" w:styleId="FooterChar1">
    <w:name w:val="Footer Char1"/>
    <w:rsid w:val="00A36124"/>
    <w:rPr>
      <w:i/>
      <w:iCs/>
      <w:lang w:bidi="en-US"/>
    </w:rPr>
  </w:style>
  <w:style w:type="character" w:customStyle="1" w:styleId="CommentReference2">
    <w:name w:val="Comment Reference2"/>
    <w:rsid w:val="004908EE"/>
    <w:rPr>
      <w:sz w:val="16"/>
      <w:szCs w:val="16"/>
    </w:rPr>
  </w:style>
  <w:style w:type="paragraph" w:customStyle="1" w:styleId="CommentText2">
    <w:name w:val="Comment Text2"/>
    <w:basedOn w:val="Normal"/>
    <w:rsid w:val="004908EE"/>
    <w:pPr>
      <w:spacing w:before="0" w:after="200" w:line="100" w:lineRule="atLeast"/>
      <w:jc w:val="left"/>
    </w:pPr>
    <w:rPr>
      <w:rFonts w:ascii="Calibri" w:hAnsi="Calibri"/>
      <w:i/>
      <w:iCs/>
      <w:sz w:val="20"/>
      <w:szCs w:val="20"/>
      <w:lang w:bidi="en-US"/>
    </w:rPr>
  </w:style>
  <w:style w:type="paragraph" w:customStyle="1" w:styleId="CommentSubject2">
    <w:name w:val="Comment Subject2"/>
    <w:basedOn w:val="CommentText2"/>
    <w:rsid w:val="004908EE"/>
    <w:rPr>
      <w:b/>
      <w:bCs/>
    </w:rPr>
  </w:style>
  <w:style w:type="paragraph" w:customStyle="1" w:styleId="Normal3">
    <w:name w:val="Normal3"/>
    <w:basedOn w:val="Normal"/>
    <w:rsid w:val="004908EE"/>
    <w:pPr>
      <w:spacing w:before="100" w:beforeAutospacing="1" w:after="100" w:afterAutospacing="1"/>
      <w:jc w:val="left"/>
    </w:pPr>
    <w:rPr>
      <w:rFonts w:cs="Arial"/>
    </w:rPr>
  </w:style>
  <w:style w:type="paragraph" w:customStyle="1" w:styleId="mw-plusminus-pos">
    <w:name w:val="mw-plusminus-pos"/>
    <w:basedOn w:val="Normal"/>
    <w:rsid w:val="00CC346F"/>
    <w:pPr>
      <w:spacing w:before="100" w:beforeAutospacing="1" w:after="100" w:afterAutospacing="1"/>
      <w:jc w:val="left"/>
    </w:pPr>
    <w:rPr>
      <w:rFonts w:ascii="Times New Roman" w:hAnsi="Times New Roman"/>
      <w:color w:val="0064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0701381">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597903521">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apr.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footer" Target="footer3.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mailto:marija.joksic@eps.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fontTable" Target="fontTable.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hyperlink" Target="mailto:jelena.sormaz@eps.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mailto:jelena.sormaz@eps.rs"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oter" Target="footer1.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1082;jn.gov.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bg.vi.sud.rs/lt/articles/o-visem-sudu/obavestenje-ke-za-pravna-lica.html"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customXml" Target="../customXml/item158.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mailto:marija.joksic@eps.rs" TargetMode="External"/><Relationship Id="rId179" Type="http://schemas.openxmlformats.org/officeDocument/2006/relationships/footer" Target="footer2.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185" Type="http://schemas.openxmlformats.org/officeDocument/2006/relationships/customXml" Target="../customXml/item159.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header" Target="header2.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yperlink" Target="mailto:jelena.sormaz@eps.rs" TargetMode="Externa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186" Type="http://schemas.openxmlformats.org/officeDocument/2006/relationships/customXml" Target="../customXml/item160.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yperlink" Target="http://www.kjn.gov.rs/ci/uputstvo-o-uplati-republicke-administrativne-takse.html" TargetMode="Externa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marija.joksic@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mso-contentType ?>
<FormTemplates xmlns="http://schemas.microsoft.com/sharepoint/v3/contenttype/forms">
  <Display>DocumentLibraryForm</Display>
  <Edit>DocumentLibraryForm</Edit>
  <New>DocumentLibraryForm</New>
</FormTemplates>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p:properties xmlns:p="http://schemas.microsoft.com/office/2006/metadata/properties" xmlns:xsi="http://www.w3.org/2001/XMLSchema-instance" xmlns:pc="http://schemas.microsoft.com/office/infopath/2007/PartnerControls">
  <documentManagement/>
</p:properties>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5C7AF-76C6-46EB-8507-DE372824EBD0}"/>
</file>

<file path=customXml/itemProps10.xml><?xml version="1.0" encoding="utf-8"?>
<ds:datastoreItem xmlns:ds="http://schemas.openxmlformats.org/officeDocument/2006/customXml" ds:itemID="{6857A053-D74C-4C52-8216-7BAE6164B200}"/>
</file>

<file path=customXml/itemProps100.xml><?xml version="1.0" encoding="utf-8"?>
<ds:datastoreItem xmlns:ds="http://schemas.openxmlformats.org/officeDocument/2006/customXml" ds:itemID="{F9419034-0173-45AE-9A5A-9D23DC4D9D66}"/>
</file>

<file path=customXml/itemProps101.xml><?xml version="1.0" encoding="utf-8"?>
<ds:datastoreItem xmlns:ds="http://schemas.openxmlformats.org/officeDocument/2006/customXml" ds:itemID="{FA50F36E-2AED-45EC-9ABF-B8F7305AD731}"/>
</file>

<file path=customXml/itemProps102.xml><?xml version="1.0" encoding="utf-8"?>
<ds:datastoreItem xmlns:ds="http://schemas.openxmlformats.org/officeDocument/2006/customXml" ds:itemID="{9944AAA1-7642-43E8-82F7-7E581052B697}"/>
</file>

<file path=customXml/itemProps103.xml><?xml version="1.0" encoding="utf-8"?>
<ds:datastoreItem xmlns:ds="http://schemas.openxmlformats.org/officeDocument/2006/customXml" ds:itemID="{E69D6981-2C91-4FE9-AACB-6A3A1B441141}"/>
</file>

<file path=customXml/itemProps104.xml><?xml version="1.0" encoding="utf-8"?>
<ds:datastoreItem xmlns:ds="http://schemas.openxmlformats.org/officeDocument/2006/customXml" ds:itemID="{BA436CF0-D892-4E6A-B7C6-8D5DD6D5A9BF}"/>
</file>

<file path=customXml/itemProps105.xml><?xml version="1.0" encoding="utf-8"?>
<ds:datastoreItem xmlns:ds="http://schemas.openxmlformats.org/officeDocument/2006/customXml" ds:itemID="{F4AFD7A7-788C-454B-A1D7-AFD0E6E50D57}"/>
</file>

<file path=customXml/itemProps106.xml><?xml version="1.0" encoding="utf-8"?>
<ds:datastoreItem xmlns:ds="http://schemas.openxmlformats.org/officeDocument/2006/customXml" ds:itemID="{0D1F07F2-31B1-4475-85C9-5550623737D0}"/>
</file>

<file path=customXml/itemProps107.xml><?xml version="1.0" encoding="utf-8"?>
<ds:datastoreItem xmlns:ds="http://schemas.openxmlformats.org/officeDocument/2006/customXml" ds:itemID="{237834B0-CF44-46BE-9C1D-68A8C51C6508}"/>
</file>

<file path=customXml/itemProps108.xml><?xml version="1.0" encoding="utf-8"?>
<ds:datastoreItem xmlns:ds="http://schemas.openxmlformats.org/officeDocument/2006/customXml" ds:itemID="{4C3FBFE3-CBB6-4C76-96F0-C84BB2A33275}"/>
</file>

<file path=customXml/itemProps109.xml><?xml version="1.0" encoding="utf-8"?>
<ds:datastoreItem xmlns:ds="http://schemas.openxmlformats.org/officeDocument/2006/customXml" ds:itemID="{DDCDB620-8E7E-4AE3-80B4-343CBC209CD1}"/>
</file>

<file path=customXml/itemProps11.xml><?xml version="1.0" encoding="utf-8"?>
<ds:datastoreItem xmlns:ds="http://schemas.openxmlformats.org/officeDocument/2006/customXml" ds:itemID="{A35AA618-D8C0-4A14-9AE2-2DEC225EBD9F}"/>
</file>

<file path=customXml/itemProps110.xml><?xml version="1.0" encoding="utf-8"?>
<ds:datastoreItem xmlns:ds="http://schemas.openxmlformats.org/officeDocument/2006/customXml" ds:itemID="{8A507C97-49F3-4E87-AA45-C71551B9AFCC}"/>
</file>

<file path=customXml/itemProps111.xml><?xml version="1.0" encoding="utf-8"?>
<ds:datastoreItem xmlns:ds="http://schemas.openxmlformats.org/officeDocument/2006/customXml" ds:itemID="{68991029-9D1D-45F9-BF1D-6F4778C7C974}"/>
</file>

<file path=customXml/itemProps112.xml><?xml version="1.0" encoding="utf-8"?>
<ds:datastoreItem xmlns:ds="http://schemas.openxmlformats.org/officeDocument/2006/customXml" ds:itemID="{13CED455-354E-4119-B4F2-FC27EAC16BBD}"/>
</file>

<file path=customXml/itemProps113.xml><?xml version="1.0" encoding="utf-8"?>
<ds:datastoreItem xmlns:ds="http://schemas.openxmlformats.org/officeDocument/2006/customXml" ds:itemID="{082824CE-692D-476A-9A3B-A6CFAD8686E2}"/>
</file>

<file path=customXml/itemProps114.xml><?xml version="1.0" encoding="utf-8"?>
<ds:datastoreItem xmlns:ds="http://schemas.openxmlformats.org/officeDocument/2006/customXml" ds:itemID="{2381E78C-9548-417B-B3EA-8BECD4475195}"/>
</file>

<file path=customXml/itemProps115.xml><?xml version="1.0" encoding="utf-8"?>
<ds:datastoreItem xmlns:ds="http://schemas.openxmlformats.org/officeDocument/2006/customXml" ds:itemID="{9AE6C5EB-5C23-4CA8-8D41-DD453A7F1A9B}"/>
</file>

<file path=customXml/itemProps116.xml><?xml version="1.0" encoding="utf-8"?>
<ds:datastoreItem xmlns:ds="http://schemas.openxmlformats.org/officeDocument/2006/customXml" ds:itemID="{E21AB8BC-472F-433E-A130-B1179E168CC8}"/>
</file>

<file path=customXml/itemProps117.xml><?xml version="1.0" encoding="utf-8"?>
<ds:datastoreItem xmlns:ds="http://schemas.openxmlformats.org/officeDocument/2006/customXml" ds:itemID="{7EF982A5-BEA5-4FC7-8F3E-633225797FEA}"/>
</file>

<file path=customXml/itemProps118.xml><?xml version="1.0" encoding="utf-8"?>
<ds:datastoreItem xmlns:ds="http://schemas.openxmlformats.org/officeDocument/2006/customXml" ds:itemID="{D05F0885-F855-4DB4-B8FC-F5B132CA7E19}"/>
</file>

<file path=customXml/itemProps119.xml><?xml version="1.0" encoding="utf-8"?>
<ds:datastoreItem xmlns:ds="http://schemas.openxmlformats.org/officeDocument/2006/customXml" ds:itemID="{9B99F461-4690-4B2C-845D-AC0F2A77E1AE}"/>
</file>

<file path=customXml/itemProps12.xml><?xml version="1.0" encoding="utf-8"?>
<ds:datastoreItem xmlns:ds="http://schemas.openxmlformats.org/officeDocument/2006/customXml" ds:itemID="{BF76A7C9-3805-47E7-AA69-CDB5459037CA}"/>
</file>

<file path=customXml/itemProps120.xml><?xml version="1.0" encoding="utf-8"?>
<ds:datastoreItem xmlns:ds="http://schemas.openxmlformats.org/officeDocument/2006/customXml" ds:itemID="{275C3FAD-B499-4931-9021-E7FF892EC30C}"/>
</file>

<file path=customXml/itemProps121.xml><?xml version="1.0" encoding="utf-8"?>
<ds:datastoreItem xmlns:ds="http://schemas.openxmlformats.org/officeDocument/2006/customXml" ds:itemID="{02501FF6-01CB-44CD-B2FC-3AFD07932948}"/>
</file>

<file path=customXml/itemProps122.xml><?xml version="1.0" encoding="utf-8"?>
<ds:datastoreItem xmlns:ds="http://schemas.openxmlformats.org/officeDocument/2006/customXml" ds:itemID="{51434A6D-7E29-4C4D-9458-D141D03BF11C}"/>
</file>

<file path=customXml/itemProps123.xml><?xml version="1.0" encoding="utf-8"?>
<ds:datastoreItem xmlns:ds="http://schemas.openxmlformats.org/officeDocument/2006/customXml" ds:itemID="{D9F11E4F-EA65-48A5-A29E-006686A227F3}"/>
</file>

<file path=customXml/itemProps124.xml><?xml version="1.0" encoding="utf-8"?>
<ds:datastoreItem xmlns:ds="http://schemas.openxmlformats.org/officeDocument/2006/customXml" ds:itemID="{56BC20AA-45F0-42BF-B05F-7391E195D449}"/>
</file>

<file path=customXml/itemProps125.xml><?xml version="1.0" encoding="utf-8"?>
<ds:datastoreItem xmlns:ds="http://schemas.openxmlformats.org/officeDocument/2006/customXml" ds:itemID="{17E14664-5DB2-41FA-ABF3-6DDD3FADA24D}"/>
</file>

<file path=customXml/itemProps126.xml><?xml version="1.0" encoding="utf-8"?>
<ds:datastoreItem xmlns:ds="http://schemas.openxmlformats.org/officeDocument/2006/customXml" ds:itemID="{EFFA2A02-B9DE-4C8B-9EF2-C9739D0F02DF}"/>
</file>

<file path=customXml/itemProps127.xml><?xml version="1.0" encoding="utf-8"?>
<ds:datastoreItem xmlns:ds="http://schemas.openxmlformats.org/officeDocument/2006/customXml" ds:itemID="{4B04812F-CC22-4D12-B91C-48056967637A}"/>
</file>

<file path=customXml/itemProps128.xml><?xml version="1.0" encoding="utf-8"?>
<ds:datastoreItem xmlns:ds="http://schemas.openxmlformats.org/officeDocument/2006/customXml" ds:itemID="{B8DDC360-6EDA-42A4-B505-6AAD51A46934}"/>
</file>

<file path=customXml/itemProps129.xml><?xml version="1.0" encoding="utf-8"?>
<ds:datastoreItem xmlns:ds="http://schemas.openxmlformats.org/officeDocument/2006/customXml" ds:itemID="{4A1C5785-625A-4AC6-B266-DACF809F3873}"/>
</file>

<file path=customXml/itemProps13.xml><?xml version="1.0" encoding="utf-8"?>
<ds:datastoreItem xmlns:ds="http://schemas.openxmlformats.org/officeDocument/2006/customXml" ds:itemID="{8D13DBB0-BA33-4565-9170-6AFF4A61334F}"/>
</file>

<file path=customXml/itemProps130.xml><?xml version="1.0" encoding="utf-8"?>
<ds:datastoreItem xmlns:ds="http://schemas.openxmlformats.org/officeDocument/2006/customXml" ds:itemID="{F688C4AF-B122-4351-BC41-25AB8940A761}"/>
</file>

<file path=customXml/itemProps131.xml><?xml version="1.0" encoding="utf-8"?>
<ds:datastoreItem xmlns:ds="http://schemas.openxmlformats.org/officeDocument/2006/customXml" ds:itemID="{9C5CE274-4520-4402-B10A-F969D393C957}"/>
</file>

<file path=customXml/itemProps132.xml><?xml version="1.0" encoding="utf-8"?>
<ds:datastoreItem xmlns:ds="http://schemas.openxmlformats.org/officeDocument/2006/customXml" ds:itemID="{3E09DB37-C979-47E5-95E2-A223629BC05D}"/>
</file>

<file path=customXml/itemProps133.xml><?xml version="1.0" encoding="utf-8"?>
<ds:datastoreItem xmlns:ds="http://schemas.openxmlformats.org/officeDocument/2006/customXml" ds:itemID="{9B522EBF-5A96-4A65-8374-0502E7471697}"/>
</file>

<file path=customXml/itemProps134.xml><?xml version="1.0" encoding="utf-8"?>
<ds:datastoreItem xmlns:ds="http://schemas.openxmlformats.org/officeDocument/2006/customXml" ds:itemID="{A781FFE7-0875-4DF4-A314-B3EF06A0E1F2}"/>
</file>

<file path=customXml/itemProps135.xml><?xml version="1.0" encoding="utf-8"?>
<ds:datastoreItem xmlns:ds="http://schemas.openxmlformats.org/officeDocument/2006/customXml" ds:itemID="{F55AB5E4-F443-485E-AEC9-0AD4B2858742}"/>
</file>

<file path=customXml/itemProps136.xml><?xml version="1.0" encoding="utf-8"?>
<ds:datastoreItem xmlns:ds="http://schemas.openxmlformats.org/officeDocument/2006/customXml" ds:itemID="{053507B1-2296-4B75-897B-5A47D89864CD}"/>
</file>

<file path=customXml/itemProps137.xml><?xml version="1.0" encoding="utf-8"?>
<ds:datastoreItem xmlns:ds="http://schemas.openxmlformats.org/officeDocument/2006/customXml" ds:itemID="{8F4AC661-0F31-4545-A30B-D2F6199BFA9D}"/>
</file>

<file path=customXml/itemProps138.xml><?xml version="1.0" encoding="utf-8"?>
<ds:datastoreItem xmlns:ds="http://schemas.openxmlformats.org/officeDocument/2006/customXml" ds:itemID="{5FA583D9-90BF-4E59-B4F1-4865DBF62484}"/>
</file>

<file path=customXml/itemProps139.xml><?xml version="1.0" encoding="utf-8"?>
<ds:datastoreItem xmlns:ds="http://schemas.openxmlformats.org/officeDocument/2006/customXml" ds:itemID="{335D225E-F9EE-412F-89E3-2CA8A88AFD8D}"/>
</file>

<file path=customXml/itemProps14.xml><?xml version="1.0" encoding="utf-8"?>
<ds:datastoreItem xmlns:ds="http://schemas.openxmlformats.org/officeDocument/2006/customXml" ds:itemID="{873B3D28-51BB-4A73-9BDB-D64CB014CD89}"/>
</file>

<file path=customXml/itemProps140.xml><?xml version="1.0" encoding="utf-8"?>
<ds:datastoreItem xmlns:ds="http://schemas.openxmlformats.org/officeDocument/2006/customXml" ds:itemID="{4D05A1DA-DB6B-49A1-9249-FBD80EED373C}"/>
</file>

<file path=customXml/itemProps141.xml><?xml version="1.0" encoding="utf-8"?>
<ds:datastoreItem xmlns:ds="http://schemas.openxmlformats.org/officeDocument/2006/customXml" ds:itemID="{59AF8F0F-BB78-4392-BB0A-BDF09E8187A7}"/>
</file>

<file path=customXml/itemProps142.xml><?xml version="1.0" encoding="utf-8"?>
<ds:datastoreItem xmlns:ds="http://schemas.openxmlformats.org/officeDocument/2006/customXml" ds:itemID="{691CBFBC-FD30-48E6-B0C6-E9BE3FB9C3D4}"/>
</file>

<file path=customXml/itemProps143.xml><?xml version="1.0" encoding="utf-8"?>
<ds:datastoreItem xmlns:ds="http://schemas.openxmlformats.org/officeDocument/2006/customXml" ds:itemID="{08FC4177-5468-466D-AF9F-E2F362A48FF3}"/>
</file>

<file path=customXml/itemProps144.xml><?xml version="1.0" encoding="utf-8"?>
<ds:datastoreItem xmlns:ds="http://schemas.openxmlformats.org/officeDocument/2006/customXml" ds:itemID="{D5AABDCA-7F72-424F-9512-97956AB2A545}"/>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08B03908-982F-4141-9EDD-D5E96A06337F}"/>
</file>

<file path=customXml/itemProps147.xml><?xml version="1.0" encoding="utf-8"?>
<ds:datastoreItem xmlns:ds="http://schemas.openxmlformats.org/officeDocument/2006/customXml" ds:itemID="{346BFE89-25C9-4A51-9D45-161AA0F2CE3A}"/>
</file>

<file path=customXml/itemProps148.xml><?xml version="1.0" encoding="utf-8"?>
<ds:datastoreItem xmlns:ds="http://schemas.openxmlformats.org/officeDocument/2006/customXml" ds:itemID="{65D3B989-5DA6-4D29-B07B-D7652A2CD703}"/>
</file>

<file path=customXml/itemProps149.xml><?xml version="1.0" encoding="utf-8"?>
<ds:datastoreItem xmlns:ds="http://schemas.openxmlformats.org/officeDocument/2006/customXml" ds:itemID="{DBEFBEA4-A2C1-4A89-9497-D3394FCD7EF1}"/>
</file>

<file path=customXml/itemProps15.xml><?xml version="1.0" encoding="utf-8"?>
<ds:datastoreItem xmlns:ds="http://schemas.openxmlformats.org/officeDocument/2006/customXml" ds:itemID="{E8BBF41B-D965-4C74-B0F7-1179E06E60D3}"/>
</file>

<file path=customXml/itemProps150.xml><?xml version="1.0" encoding="utf-8"?>
<ds:datastoreItem xmlns:ds="http://schemas.openxmlformats.org/officeDocument/2006/customXml" ds:itemID="{72CBCD38-DD99-418C-9354-F5C46D5D982A}"/>
</file>

<file path=customXml/itemProps151.xml><?xml version="1.0" encoding="utf-8"?>
<ds:datastoreItem xmlns:ds="http://schemas.openxmlformats.org/officeDocument/2006/customXml" ds:itemID="{9314C786-2978-4108-88D0-A27B786BA6B7}"/>
</file>

<file path=customXml/itemProps152.xml><?xml version="1.0" encoding="utf-8"?>
<ds:datastoreItem xmlns:ds="http://schemas.openxmlformats.org/officeDocument/2006/customXml" ds:itemID="{C7000A00-B31F-4399-972B-18D9D619424A}"/>
</file>

<file path=customXml/itemProps153.xml><?xml version="1.0" encoding="utf-8"?>
<ds:datastoreItem xmlns:ds="http://schemas.openxmlformats.org/officeDocument/2006/customXml" ds:itemID="{674F8B00-3521-420D-B5BD-B63527133B52}"/>
</file>

<file path=customXml/itemProps154.xml><?xml version="1.0" encoding="utf-8"?>
<ds:datastoreItem xmlns:ds="http://schemas.openxmlformats.org/officeDocument/2006/customXml" ds:itemID="{02A41EC9-C910-4CC6-87FA-CF0E00A4848A}"/>
</file>

<file path=customXml/itemProps155.xml><?xml version="1.0" encoding="utf-8"?>
<ds:datastoreItem xmlns:ds="http://schemas.openxmlformats.org/officeDocument/2006/customXml" ds:itemID="{C5F4EDA1-80CB-4B73-BF57-45829F832CE9}"/>
</file>

<file path=customXml/itemProps156.xml><?xml version="1.0" encoding="utf-8"?>
<ds:datastoreItem xmlns:ds="http://schemas.openxmlformats.org/officeDocument/2006/customXml" ds:itemID="{7CB4BB6B-8BAF-44E9-871D-5E519F3F9142}"/>
</file>

<file path=customXml/itemProps157.xml><?xml version="1.0" encoding="utf-8"?>
<ds:datastoreItem xmlns:ds="http://schemas.openxmlformats.org/officeDocument/2006/customXml" ds:itemID="{906282C4-E91A-4376-BEEA-2FC8799131DA}"/>
</file>

<file path=customXml/itemProps158.xml><?xml version="1.0" encoding="utf-8"?>
<ds:datastoreItem xmlns:ds="http://schemas.openxmlformats.org/officeDocument/2006/customXml" ds:itemID="{F07B104F-1DF7-4527-AB12-CDAEF19C44C1}"/>
</file>

<file path=customXml/itemProps159.xml><?xml version="1.0" encoding="utf-8"?>
<ds:datastoreItem xmlns:ds="http://schemas.openxmlformats.org/officeDocument/2006/customXml" ds:itemID="{9C0059E8-797F-4155-A9DA-E358AEC1D271}"/>
</file>

<file path=customXml/itemProps16.xml><?xml version="1.0" encoding="utf-8"?>
<ds:datastoreItem xmlns:ds="http://schemas.openxmlformats.org/officeDocument/2006/customXml" ds:itemID="{BAF0ECFF-B051-456F-859C-A7C8F7584CE3}"/>
</file>

<file path=customXml/itemProps160.xml><?xml version="1.0" encoding="utf-8"?>
<ds:datastoreItem xmlns:ds="http://schemas.openxmlformats.org/officeDocument/2006/customXml" ds:itemID="{B05BBBAB-26C1-4EAA-8A6A-F3619F0D89D0}"/>
</file>

<file path=customXml/itemProps17.xml><?xml version="1.0" encoding="utf-8"?>
<ds:datastoreItem xmlns:ds="http://schemas.openxmlformats.org/officeDocument/2006/customXml" ds:itemID="{44B13325-EFDF-4311-9760-BE0975230E81}"/>
</file>

<file path=customXml/itemProps18.xml><?xml version="1.0" encoding="utf-8"?>
<ds:datastoreItem xmlns:ds="http://schemas.openxmlformats.org/officeDocument/2006/customXml" ds:itemID="{FD87154E-3CD2-4CD5-A35F-F0F3BE84D871}"/>
</file>

<file path=customXml/itemProps19.xml><?xml version="1.0" encoding="utf-8"?>
<ds:datastoreItem xmlns:ds="http://schemas.openxmlformats.org/officeDocument/2006/customXml" ds:itemID="{29EC838D-5C6F-4DD3-83BC-DEB9CFC2CDE6}"/>
</file>

<file path=customXml/itemProps2.xml><?xml version="1.0" encoding="utf-8"?>
<ds:datastoreItem xmlns:ds="http://schemas.openxmlformats.org/officeDocument/2006/customXml" ds:itemID="{077DBD60-4B30-48AF-86BC-550F54C0C81B}"/>
</file>

<file path=customXml/itemProps20.xml><?xml version="1.0" encoding="utf-8"?>
<ds:datastoreItem xmlns:ds="http://schemas.openxmlformats.org/officeDocument/2006/customXml" ds:itemID="{90DB8C26-A6FF-4E02-B3A2-70B98B653248}"/>
</file>

<file path=customXml/itemProps21.xml><?xml version="1.0" encoding="utf-8"?>
<ds:datastoreItem xmlns:ds="http://schemas.openxmlformats.org/officeDocument/2006/customXml" ds:itemID="{B272263F-ACB0-4BCD-BF8B-418C0CA7C1D1}"/>
</file>

<file path=customXml/itemProps22.xml><?xml version="1.0" encoding="utf-8"?>
<ds:datastoreItem xmlns:ds="http://schemas.openxmlformats.org/officeDocument/2006/customXml" ds:itemID="{28DC61E4-FA03-4659-8A4C-53F54F4F0985}"/>
</file>

<file path=customXml/itemProps23.xml><?xml version="1.0" encoding="utf-8"?>
<ds:datastoreItem xmlns:ds="http://schemas.openxmlformats.org/officeDocument/2006/customXml" ds:itemID="{C331BA90-9E50-48B2-8868-B19A8438204B}"/>
</file>

<file path=customXml/itemProps24.xml><?xml version="1.0" encoding="utf-8"?>
<ds:datastoreItem xmlns:ds="http://schemas.openxmlformats.org/officeDocument/2006/customXml" ds:itemID="{D4BDD9A2-4B11-4FF7-A756-100017082DC3}"/>
</file>

<file path=customXml/itemProps25.xml><?xml version="1.0" encoding="utf-8"?>
<ds:datastoreItem xmlns:ds="http://schemas.openxmlformats.org/officeDocument/2006/customXml" ds:itemID="{1DA3CAF8-FC7A-4894-9D0F-D0793F88CF92}"/>
</file>

<file path=customXml/itemProps26.xml><?xml version="1.0" encoding="utf-8"?>
<ds:datastoreItem xmlns:ds="http://schemas.openxmlformats.org/officeDocument/2006/customXml" ds:itemID="{B0766DCC-498D-40F2-976C-3D29F9DD4E95}"/>
</file>

<file path=customXml/itemProps27.xml><?xml version="1.0" encoding="utf-8"?>
<ds:datastoreItem xmlns:ds="http://schemas.openxmlformats.org/officeDocument/2006/customXml" ds:itemID="{03B8367D-C5F3-4ED6-9340-63D7F0EADC8D}"/>
</file>

<file path=customXml/itemProps28.xml><?xml version="1.0" encoding="utf-8"?>
<ds:datastoreItem xmlns:ds="http://schemas.openxmlformats.org/officeDocument/2006/customXml" ds:itemID="{B9C6E5A2-E6CA-44E9-A923-6BB174D3E26E}"/>
</file>

<file path=customXml/itemProps29.xml><?xml version="1.0" encoding="utf-8"?>
<ds:datastoreItem xmlns:ds="http://schemas.openxmlformats.org/officeDocument/2006/customXml" ds:itemID="{96F993AD-5CBC-4968-BD95-B4379B482686}"/>
</file>

<file path=customXml/itemProps3.xml><?xml version="1.0" encoding="utf-8"?>
<ds:datastoreItem xmlns:ds="http://schemas.openxmlformats.org/officeDocument/2006/customXml" ds:itemID="{35CD388E-5DAD-40E5-8872-B8047A38B083}"/>
</file>

<file path=customXml/itemProps30.xml><?xml version="1.0" encoding="utf-8"?>
<ds:datastoreItem xmlns:ds="http://schemas.openxmlformats.org/officeDocument/2006/customXml" ds:itemID="{58926B22-B563-4D5F-9CF4-736B443A1773}"/>
</file>

<file path=customXml/itemProps31.xml><?xml version="1.0" encoding="utf-8"?>
<ds:datastoreItem xmlns:ds="http://schemas.openxmlformats.org/officeDocument/2006/customXml" ds:itemID="{E9DFD616-C052-4272-A9A8-2FF879B82ACB}"/>
</file>

<file path=customXml/itemProps32.xml><?xml version="1.0" encoding="utf-8"?>
<ds:datastoreItem xmlns:ds="http://schemas.openxmlformats.org/officeDocument/2006/customXml" ds:itemID="{8BBFC3EF-5E97-4D55-A921-F8E73060BBB6}"/>
</file>

<file path=customXml/itemProps33.xml><?xml version="1.0" encoding="utf-8"?>
<ds:datastoreItem xmlns:ds="http://schemas.openxmlformats.org/officeDocument/2006/customXml" ds:itemID="{EB745842-0398-4449-9FFB-8B187946C758}"/>
</file>

<file path=customXml/itemProps34.xml><?xml version="1.0" encoding="utf-8"?>
<ds:datastoreItem xmlns:ds="http://schemas.openxmlformats.org/officeDocument/2006/customXml" ds:itemID="{DB15F50E-E202-4EF0-BD7F-73C4C916F665}"/>
</file>

<file path=customXml/itemProps35.xml><?xml version="1.0" encoding="utf-8"?>
<ds:datastoreItem xmlns:ds="http://schemas.openxmlformats.org/officeDocument/2006/customXml" ds:itemID="{F971ACFA-4A95-45E5-BDC8-A07392160A4D}"/>
</file>

<file path=customXml/itemProps36.xml><?xml version="1.0" encoding="utf-8"?>
<ds:datastoreItem xmlns:ds="http://schemas.openxmlformats.org/officeDocument/2006/customXml" ds:itemID="{0171395B-ED86-409C-8DFE-0D5B370DB2C0}"/>
</file>

<file path=customXml/itemProps37.xml><?xml version="1.0" encoding="utf-8"?>
<ds:datastoreItem xmlns:ds="http://schemas.openxmlformats.org/officeDocument/2006/customXml" ds:itemID="{7CDC5593-B258-4B9C-8A37-DA02033FCDB4}"/>
</file>

<file path=customXml/itemProps38.xml><?xml version="1.0" encoding="utf-8"?>
<ds:datastoreItem xmlns:ds="http://schemas.openxmlformats.org/officeDocument/2006/customXml" ds:itemID="{6CD236B3-EAD2-478A-A5B3-404F8A245DE5}"/>
</file>

<file path=customXml/itemProps39.xml><?xml version="1.0" encoding="utf-8"?>
<ds:datastoreItem xmlns:ds="http://schemas.openxmlformats.org/officeDocument/2006/customXml" ds:itemID="{34E64837-A49C-481B-B74C-30F5C1771ED6}"/>
</file>

<file path=customXml/itemProps4.xml><?xml version="1.0" encoding="utf-8"?>
<ds:datastoreItem xmlns:ds="http://schemas.openxmlformats.org/officeDocument/2006/customXml" ds:itemID="{AB61935B-451E-4B65-9BCA-9BB02776BB87}"/>
</file>

<file path=customXml/itemProps40.xml><?xml version="1.0" encoding="utf-8"?>
<ds:datastoreItem xmlns:ds="http://schemas.openxmlformats.org/officeDocument/2006/customXml" ds:itemID="{F5E6C1B4-E154-4EE0-B281-F6BF700BAA31}"/>
</file>

<file path=customXml/itemProps41.xml><?xml version="1.0" encoding="utf-8"?>
<ds:datastoreItem xmlns:ds="http://schemas.openxmlformats.org/officeDocument/2006/customXml" ds:itemID="{73EA5F60-133F-414C-A4EB-4450B8E1858B}"/>
</file>

<file path=customXml/itemProps42.xml><?xml version="1.0" encoding="utf-8"?>
<ds:datastoreItem xmlns:ds="http://schemas.openxmlformats.org/officeDocument/2006/customXml" ds:itemID="{6B2787B3-C258-4C44-A5CC-AD2F724AA116}"/>
</file>

<file path=customXml/itemProps43.xml><?xml version="1.0" encoding="utf-8"?>
<ds:datastoreItem xmlns:ds="http://schemas.openxmlformats.org/officeDocument/2006/customXml" ds:itemID="{82FAC186-843B-49DE-9A33-A8133A3BAA1D}"/>
</file>

<file path=customXml/itemProps44.xml><?xml version="1.0" encoding="utf-8"?>
<ds:datastoreItem xmlns:ds="http://schemas.openxmlformats.org/officeDocument/2006/customXml" ds:itemID="{556C6999-351B-4907-8CAD-F32A3F9E689D}"/>
</file>

<file path=customXml/itemProps45.xml><?xml version="1.0" encoding="utf-8"?>
<ds:datastoreItem xmlns:ds="http://schemas.openxmlformats.org/officeDocument/2006/customXml" ds:itemID="{E48955B3-8E97-4922-AE0D-29A2489769F3}"/>
</file>

<file path=customXml/itemProps46.xml><?xml version="1.0" encoding="utf-8"?>
<ds:datastoreItem xmlns:ds="http://schemas.openxmlformats.org/officeDocument/2006/customXml" ds:itemID="{41AC0133-5CE1-48F3-A0EC-5CEB77DF76D4}"/>
</file>

<file path=customXml/itemProps47.xml><?xml version="1.0" encoding="utf-8"?>
<ds:datastoreItem xmlns:ds="http://schemas.openxmlformats.org/officeDocument/2006/customXml" ds:itemID="{8DC4F182-0180-430B-BFAE-10B45E206952}"/>
</file>

<file path=customXml/itemProps48.xml><?xml version="1.0" encoding="utf-8"?>
<ds:datastoreItem xmlns:ds="http://schemas.openxmlformats.org/officeDocument/2006/customXml" ds:itemID="{868C00E1-D7ED-485D-8840-086B31E7C31E}"/>
</file>

<file path=customXml/itemProps49.xml><?xml version="1.0" encoding="utf-8"?>
<ds:datastoreItem xmlns:ds="http://schemas.openxmlformats.org/officeDocument/2006/customXml" ds:itemID="{83A5AFD8-E391-41CC-8724-BF2DC0E77A76}"/>
</file>

<file path=customXml/itemProps5.xml><?xml version="1.0" encoding="utf-8"?>
<ds:datastoreItem xmlns:ds="http://schemas.openxmlformats.org/officeDocument/2006/customXml" ds:itemID="{00F9EE27-B0A4-4E9F-BABC-13849EA5C62B}"/>
</file>

<file path=customXml/itemProps50.xml><?xml version="1.0" encoding="utf-8"?>
<ds:datastoreItem xmlns:ds="http://schemas.openxmlformats.org/officeDocument/2006/customXml" ds:itemID="{F6707700-4E2D-4CDF-8711-F8232B807B26}"/>
</file>

<file path=customXml/itemProps51.xml><?xml version="1.0" encoding="utf-8"?>
<ds:datastoreItem xmlns:ds="http://schemas.openxmlformats.org/officeDocument/2006/customXml" ds:itemID="{4A007830-08DF-4622-8C9D-E281D0013D99}"/>
</file>

<file path=customXml/itemProps52.xml><?xml version="1.0" encoding="utf-8"?>
<ds:datastoreItem xmlns:ds="http://schemas.openxmlformats.org/officeDocument/2006/customXml" ds:itemID="{FF3873BF-00DD-4677-8E13-BD1447F64AC8}"/>
</file>

<file path=customXml/itemProps53.xml><?xml version="1.0" encoding="utf-8"?>
<ds:datastoreItem xmlns:ds="http://schemas.openxmlformats.org/officeDocument/2006/customXml" ds:itemID="{9E9C0FC4-759D-4CDF-ADD9-81ADF722AD12}"/>
</file>

<file path=customXml/itemProps54.xml><?xml version="1.0" encoding="utf-8"?>
<ds:datastoreItem xmlns:ds="http://schemas.openxmlformats.org/officeDocument/2006/customXml" ds:itemID="{59848D20-6449-4C94-8FB8-9BDED8E584A2}"/>
</file>

<file path=customXml/itemProps55.xml><?xml version="1.0" encoding="utf-8"?>
<ds:datastoreItem xmlns:ds="http://schemas.openxmlformats.org/officeDocument/2006/customXml" ds:itemID="{DF61FBB7-57D6-450B-A4BB-FF48E9197BF4}"/>
</file>

<file path=customXml/itemProps56.xml><?xml version="1.0" encoding="utf-8"?>
<ds:datastoreItem xmlns:ds="http://schemas.openxmlformats.org/officeDocument/2006/customXml" ds:itemID="{E741B899-9E66-448A-8ED4-334639287867}"/>
</file>

<file path=customXml/itemProps57.xml><?xml version="1.0" encoding="utf-8"?>
<ds:datastoreItem xmlns:ds="http://schemas.openxmlformats.org/officeDocument/2006/customXml" ds:itemID="{AD437BC9-B4D6-439B-ACF5-1FA817F6F5F5}"/>
</file>

<file path=customXml/itemProps58.xml><?xml version="1.0" encoding="utf-8"?>
<ds:datastoreItem xmlns:ds="http://schemas.openxmlformats.org/officeDocument/2006/customXml" ds:itemID="{0F83CE53-CA3B-4A2C-9DA9-8C78156B8BFC}"/>
</file>

<file path=customXml/itemProps59.xml><?xml version="1.0" encoding="utf-8"?>
<ds:datastoreItem xmlns:ds="http://schemas.openxmlformats.org/officeDocument/2006/customXml" ds:itemID="{60E21FA4-C3B8-49CF-8742-F9C3AAE699DA}"/>
</file>

<file path=customXml/itemProps6.xml><?xml version="1.0" encoding="utf-8"?>
<ds:datastoreItem xmlns:ds="http://schemas.openxmlformats.org/officeDocument/2006/customXml" ds:itemID="{6AA80BD3-D0ED-49A1-AA12-5F74A121E94A}"/>
</file>

<file path=customXml/itemProps60.xml><?xml version="1.0" encoding="utf-8"?>
<ds:datastoreItem xmlns:ds="http://schemas.openxmlformats.org/officeDocument/2006/customXml" ds:itemID="{F29ED71F-14AF-4890-88D2-82CF12EEB86E}"/>
</file>

<file path=customXml/itemProps61.xml><?xml version="1.0" encoding="utf-8"?>
<ds:datastoreItem xmlns:ds="http://schemas.openxmlformats.org/officeDocument/2006/customXml" ds:itemID="{56BF4EAA-BB40-44F4-B0A3-C77FC5E2C7DD}"/>
</file>

<file path=customXml/itemProps62.xml><?xml version="1.0" encoding="utf-8"?>
<ds:datastoreItem xmlns:ds="http://schemas.openxmlformats.org/officeDocument/2006/customXml" ds:itemID="{431F3EBF-E71B-451B-9114-021D06EF9C9B}"/>
</file>

<file path=customXml/itemProps63.xml><?xml version="1.0" encoding="utf-8"?>
<ds:datastoreItem xmlns:ds="http://schemas.openxmlformats.org/officeDocument/2006/customXml" ds:itemID="{A88131BD-AEEB-48F0-901F-150A898170E5}"/>
</file>

<file path=customXml/itemProps64.xml><?xml version="1.0" encoding="utf-8"?>
<ds:datastoreItem xmlns:ds="http://schemas.openxmlformats.org/officeDocument/2006/customXml" ds:itemID="{CBEFB2D6-FF32-47AB-B7A8-A8CC0B5CFFEC}"/>
</file>

<file path=customXml/itemProps65.xml><?xml version="1.0" encoding="utf-8"?>
<ds:datastoreItem xmlns:ds="http://schemas.openxmlformats.org/officeDocument/2006/customXml" ds:itemID="{CCF2B32E-4DCC-4DBF-BC0E-97430DEDC277}"/>
</file>

<file path=customXml/itemProps66.xml><?xml version="1.0" encoding="utf-8"?>
<ds:datastoreItem xmlns:ds="http://schemas.openxmlformats.org/officeDocument/2006/customXml" ds:itemID="{57A6BE53-A4AE-4C2A-B2E1-FFC69D2953F8}"/>
</file>

<file path=customXml/itemProps67.xml><?xml version="1.0" encoding="utf-8"?>
<ds:datastoreItem xmlns:ds="http://schemas.openxmlformats.org/officeDocument/2006/customXml" ds:itemID="{4545E2A0-D302-487D-8F1D-EAD0B3B8B725}"/>
</file>

<file path=customXml/itemProps68.xml><?xml version="1.0" encoding="utf-8"?>
<ds:datastoreItem xmlns:ds="http://schemas.openxmlformats.org/officeDocument/2006/customXml" ds:itemID="{6EBDA754-D5A7-4978-B0FE-9628E8FF1AB7}"/>
</file>

<file path=customXml/itemProps69.xml><?xml version="1.0" encoding="utf-8"?>
<ds:datastoreItem xmlns:ds="http://schemas.openxmlformats.org/officeDocument/2006/customXml" ds:itemID="{C99FA869-16B5-44E9-91BE-D66932C8B9FF}"/>
</file>

<file path=customXml/itemProps7.xml><?xml version="1.0" encoding="utf-8"?>
<ds:datastoreItem xmlns:ds="http://schemas.openxmlformats.org/officeDocument/2006/customXml" ds:itemID="{C6F3A594-9DD7-4759-86F6-E6575F2F5D6E}"/>
</file>

<file path=customXml/itemProps70.xml><?xml version="1.0" encoding="utf-8"?>
<ds:datastoreItem xmlns:ds="http://schemas.openxmlformats.org/officeDocument/2006/customXml" ds:itemID="{803CB161-E0DF-4C21-B5A3-17F360463D6C}"/>
</file>

<file path=customXml/itemProps71.xml><?xml version="1.0" encoding="utf-8"?>
<ds:datastoreItem xmlns:ds="http://schemas.openxmlformats.org/officeDocument/2006/customXml" ds:itemID="{A7A75359-43A3-4EE8-ABAC-25D3996F85BF}"/>
</file>

<file path=customXml/itemProps72.xml><?xml version="1.0" encoding="utf-8"?>
<ds:datastoreItem xmlns:ds="http://schemas.openxmlformats.org/officeDocument/2006/customXml" ds:itemID="{D8F58606-9DFB-435D-A919-52589F0D17CF}"/>
</file>

<file path=customXml/itemProps73.xml><?xml version="1.0" encoding="utf-8"?>
<ds:datastoreItem xmlns:ds="http://schemas.openxmlformats.org/officeDocument/2006/customXml" ds:itemID="{E39C989A-58C4-49E7-A2F4-92E1182324FA}"/>
</file>

<file path=customXml/itemProps74.xml><?xml version="1.0" encoding="utf-8"?>
<ds:datastoreItem xmlns:ds="http://schemas.openxmlformats.org/officeDocument/2006/customXml" ds:itemID="{8066EBCD-0E40-4A2D-A500-7C9D4AC43103}"/>
</file>

<file path=customXml/itemProps75.xml><?xml version="1.0" encoding="utf-8"?>
<ds:datastoreItem xmlns:ds="http://schemas.openxmlformats.org/officeDocument/2006/customXml" ds:itemID="{7D129629-B45C-4920-A5D3-5EC0F3AC6CE9}"/>
</file>

<file path=customXml/itemProps76.xml><?xml version="1.0" encoding="utf-8"?>
<ds:datastoreItem xmlns:ds="http://schemas.openxmlformats.org/officeDocument/2006/customXml" ds:itemID="{54B47B10-9F72-4A13-90A4-45BECAF0D6E8}"/>
</file>

<file path=customXml/itemProps77.xml><?xml version="1.0" encoding="utf-8"?>
<ds:datastoreItem xmlns:ds="http://schemas.openxmlformats.org/officeDocument/2006/customXml" ds:itemID="{0D023E9A-222A-433D-88DD-FB15F2E561C7}"/>
</file>

<file path=customXml/itemProps78.xml><?xml version="1.0" encoding="utf-8"?>
<ds:datastoreItem xmlns:ds="http://schemas.openxmlformats.org/officeDocument/2006/customXml" ds:itemID="{7D9DC2F7-70D4-4FA9-BD14-CB94E2E0EB12}"/>
</file>

<file path=customXml/itemProps79.xml><?xml version="1.0" encoding="utf-8"?>
<ds:datastoreItem xmlns:ds="http://schemas.openxmlformats.org/officeDocument/2006/customXml" ds:itemID="{98A1CB50-ECC7-44EF-BA11-03966DF84AB0}"/>
</file>

<file path=customXml/itemProps8.xml><?xml version="1.0" encoding="utf-8"?>
<ds:datastoreItem xmlns:ds="http://schemas.openxmlformats.org/officeDocument/2006/customXml" ds:itemID="{DC388CCB-476F-48E6-B7A9-52C07821C4D2}"/>
</file>

<file path=customXml/itemProps80.xml><?xml version="1.0" encoding="utf-8"?>
<ds:datastoreItem xmlns:ds="http://schemas.openxmlformats.org/officeDocument/2006/customXml" ds:itemID="{470E551E-27A0-4220-9EB7-A0477D1B9724}"/>
</file>

<file path=customXml/itemProps81.xml><?xml version="1.0" encoding="utf-8"?>
<ds:datastoreItem xmlns:ds="http://schemas.openxmlformats.org/officeDocument/2006/customXml" ds:itemID="{8FEEEECF-F7CE-4303-98A2-9E3C77977D42}"/>
</file>

<file path=customXml/itemProps82.xml><?xml version="1.0" encoding="utf-8"?>
<ds:datastoreItem xmlns:ds="http://schemas.openxmlformats.org/officeDocument/2006/customXml" ds:itemID="{3CDD91FC-F67B-4C62-B8D9-4426E2E137EA}"/>
</file>

<file path=customXml/itemProps83.xml><?xml version="1.0" encoding="utf-8"?>
<ds:datastoreItem xmlns:ds="http://schemas.openxmlformats.org/officeDocument/2006/customXml" ds:itemID="{35F8F060-3619-438B-96B5-E95307C21635}"/>
</file>

<file path=customXml/itemProps84.xml><?xml version="1.0" encoding="utf-8"?>
<ds:datastoreItem xmlns:ds="http://schemas.openxmlformats.org/officeDocument/2006/customXml" ds:itemID="{71BF5598-A4E9-401D-86B9-F5CCF9F4B5A8}"/>
</file>

<file path=customXml/itemProps85.xml><?xml version="1.0" encoding="utf-8"?>
<ds:datastoreItem xmlns:ds="http://schemas.openxmlformats.org/officeDocument/2006/customXml" ds:itemID="{2D088AE0-EFB6-448B-A74B-CB506243C983}"/>
</file>

<file path=customXml/itemProps86.xml><?xml version="1.0" encoding="utf-8"?>
<ds:datastoreItem xmlns:ds="http://schemas.openxmlformats.org/officeDocument/2006/customXml" ds:itemID="{B79BDE0C-38B2-4D29-A5F1-90DDCCF18AD1}"/>
</file>

<file path=customXml/itemProps87.xml><?xml version="1.0" encoding="utf-8"?>
<ds:datastoreItem xmlns:ds="http://schemas.openxmlformats.org/officeDocument/2006/customXml" ds:itemID="{313602AB-E4C5-45E9-9C1A-E38E582DA428}"/>
</file>

<file path=customXml/itemProps88.xml><?xml version="1.0" encoding="utf-8"?>
<ds:datastoreItem xmlns:ds="http://schemas.openxmlformats.org/officeDocument/2006/customXml" ds:itemID="{EABDB6FB-DEF5-49F8-BA1B-1746B4EAA592}"/>
</file>

<file path=customXml/itemProps89.xml><?xml version="1.0" encoding="utf-8"?>
<ds:datastoreItem xmlns:ds="http://schemas.openxmlformats.org/officeDocument/2006/customXml" ds:itemID="{213291D7-9CC5-4195-8E5D-40CCEEE1B2E6}"/>
</file>

<file path=customXml/itemProps9.xml><?xml version="1.0" encoding="utf-8"?>
<ds:datastoreItem xmlns:ds="http://schemas.openxmlformats.org/officeDocument/2006/customXml" ds:itemID="{5140C8A6-1532-4214-A369-64518B55005A}"/>
</file>

<file path=customXml/itemProps90.xml><?xml version="1.0" encoding="utf-8"?>
<ds:datastoreItem xmlns:ds="http://schemas.openxmlformats.org/officeDocument/2006/customXml" ds:itemID="{8AAE9EEE-A772-4C58-8374-ADB903B253CD}"/>
</file>

<file path=customXml/itemProps91.xml><?xml version="1.0" encoding="utf-8"?>
<ds:datastoreItem xmlns:ds="http://schemas.openxmlformats.org/officeDocument/2006/customXml" ds:itemID="{4EF4CE8C-EBDC-4E3E-B9DB-809926573EE8}"/>
</file>

<file path=customXml/itemProps92.xml><?xml version="1.0" encoding="utf-8"?>
<ds:datastoreItem xmlns:ds="http://schemas.openxmlformats.org/officeDocument/2006/customXml" ds:itemID="{3820A579-5F8D-4F0A-A4CC-AA3CB87D1E51}"/>
</file>

<file path=customXml/itemProps93.xml><?xml version="1.0" encoding="utf-8"?>
<ds:datastoreItem xmlns:ds="http://schemas.openxmlformats.org/officeDocument/2006/customXml" ds:itemID="{46025804-DB12-40BE-9112-36DB5117D32F}"/>
</file>

<file path=customXml/itemProps94.xml><?xml version="1.0" encoding="utf-8"?>
<ds:datastoreItem xmlns:ds="http://schemas.openxmlformats.org/officeDocument/2006/customXml" ds:itemID="{46C5F4FA-58CA-44B9-ADBE-78A9AD1D076B}"/>
</file>

<file path=customXml/itemProps95.xml><?xml version="1.0" encoding="utf-8"?>
<ds:datastoreItem xmlns:ds="http://schemas.openxmlformats.org/officeDocument/2006/customXml" ds:itemID="{352D03B1-9F42-43F9-B501-D9A3C9D9D54A}"/>
</file>

<file path=customXml/itemProps96.xml><?xml version="1.0" encoding="utf-8"?>
<ds:datastoreItem xmlns:ds="http://schemas.openxmlformats.org/officeDocument/2006/customXml" ds:itemID="{1861AFC6-B009-4BDB-8B21-919351F89E70}"/>
</file>

<file path=customXml/itemProps97.xml><?xml version="1.0" encoding="utf-8"?>
<ds:datastoreItem xmlns:ds="http://schemas.openxmlformats.org/officeDocument/2006/customXml" ds:itemID="{678C7A9E-9CDA-4AB7-8447-8F83B8DDEA3B}"/>
</file>

<file path=customXml/itemProps98.xml><?xml version="1.0" encoding="utf-8"?>
<ds:datastoreItem xmlns:ds="http://schemas.openxmlformats.org/officeDocument/2006/customXml" ds:itemID="{99EE808A-6249-46EF-808D-56A6DDCFB345}"/>
</file>

<file path=customXml/itemProps99.xml><?xml version="1.0" encoding="utf-8"?>
<ds:datastoreItem xmlns:ds="http://schemas.openxmlformats.org/officeDocument/2006/customXml" ds:itemID="{0806EB86-F751-491F-A445-10AD1C8FA490}"/>
</file>

<file path=docProps/app.xml><?xml version="1.0" encoding="utf-8"?>
<Properties xmlns="http://schemas.openxmlformats.org/officeDocument/2006/extended-properties" xmlns:vt="http://schemas.openxmlformats.org/officeDocument/2006/docPropsVTypes">
  <Template>Normal</Template>
  <TotalTime>19</TotalTime>
  <Pages>109</Pages>
  <Words>31783</Words>
  <Characters>181168</Characters>
  <Application>Microsoft Office Word</Application>
  <DocSecurity>0</DocSecurity>
  <Lines>1509</Lines>
  <Paragraphs>425</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212526</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Svetlana</dc:creator>
  <cp:lastModifiedBy>Marija Joksić</cp:lastModifiedBy>
  <cp:revision>6</cp:revision>
  <cp:lastPrinted>2016-10-05T08:55:00Z</cp:lastPrinted>
  <dcterms:created xsi:type="dcterms:W3CDTF">2016-11-03T09:04:00Z</dcterms:created>
  <dcterms:modified xsi:type="dcterms:W3CDTF">2016-11-03T13:27:00Z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